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B0D68" w:rsidRDefault="00897C2A" w:rsidP="00FD5B0B">
      <w:pPr>
        <w:contextualSpacing/>
        <w:mirrorIndents/>
        <w:rPr>
          <w:rStyle w:val="apple-converted-space"/>
          <w:b/>
          <w:sz w:val="28"/>
          <w:szCs w:val="28"/>
        </w:rPr>
      </w:pPr>
      <w:r w:rsidRPr="00897C2A">
        <w:rPr>
          <w:rStyle w:val="apple-converted-space"/>
          <w:b/>
          <w:sz w:val="28"/>
          <w:szCs w:val="28"/>
        </w:rPr>
        <w:t>Rahul</w:t>
      </w:r>
    </w:p>
    <w:p w:rsidR="00897C2A" w:rsidRPr="00897C2A" w:rsidRDefault="00897C2A" w:rsidP="00FD5B0B">
      <w:pPr>
        <w:contextualSpacing/>
        <w:mirrorIndents/>
        <w:rPr>
          <w:rStyle w:val="apple-converted-space"/>
          <w:b/>
          <w:sz w:val="20"/>
          <w:szCs w:val="20"/>
        </w:rPr>
      </w:pPr>
      <w:r w:rsidRPr="00897C2A">
        <w:rPr>
          <w:rStyle w:val="apple-converted-space"/>
          <w:b/>
          <w:sz w:val="20"/>
          <w:szCs w:val="20"/>
        </w:rPr>
        <w:t>(412) 709-5507</w:t>
      </w:r>
    </w:p>
    <w:p w:rsidR="00897C2A" w:rsidRPr="00897C2A" w:rsidRDefault="00897C2A" w:rsidP="00FD5B0B">
      <w:pPr>
        <w:contextualSpacing/>
        <w:mirrorIndents/>
        <w:rPr>
          <w:rStyle w:val="apple-converted-space"/>
          <w:b/>
          <w:sz w:val="20"/>
          <w:szCs w:val="20"/>
        </w:rPr>
      </w:pPr>
      <w:r w:rsidRPr="00897C2A">
        <w:rPr>
          <w:rStyle w:val="apple-converted-space"/>
          <w:b/>
          <w:sz w:val="20"/>
          <w:szCs w:val="20"/>
        </w:rPr>
        <w:t>rahuldotnet6@gmail.com</w:t>
      </w:r>
    </w:p>
    <w:p w:rsidR="00897C2A" w:rsidRPr="00FD5B0B" w:rsidRDefault="00897C2A" w:rsidP="00FD5B0B">
      <w:pPr>
        <w:contextualSpacing/>
        <w:mirrorIndents/>
        <w:rPr>
          <w:rFonts w:ascii="Arial" w:eastAsia="Arial" w:hAnsi="Arial" w:cs="Arial"/>
          <w:b/>
          <w:sz w:val="20"/>
          <w:szCs w:val="20"/>
        </w:rPr>
      </w:pPr>
      <w:bookmarkStart w:id="0" w:name="_GoBack"/>
      <w:bookmarkEnd w:id="0"/>
    </w:p>
    <w:p w:rsidR="00E971DF" w:rsidRPr="00FD5B0B" w:rsidRDefault="00E971DF" w:rsidP="00FD5B0B">
      <w:pPr>
        <w:contextualSpacing/>
        <w:mirrorIndents/>
        <w:rPr>
          <w:rFonts w:ascii="Arial" w:eastAsia="Arial" w:hAnsi="Arial" w:cs="Arial"/>
          <w:b/>
          <w:sz w:val="20"/>
          <w:szCs w:val="20"/>
        </w:rPr>
      </w:pPr>
      <w:r w:rsidRPr="00FD5B0B">
        <w:rPr>
          <w:rStyle w:val="apple-converted-space"/>
          <w:rFonts w:ascii="Arial" w:hAnsi="Arial" w:cs="Arial"/>
          <w:b/>
          <w:sz w:val="20"/>
          <w:szCs w:val="20"/>
        </w:rPr>
        <w:t xml:space="preserve">PROFESSIONAL </w:t>
      </w:r>
      <w:r w:rsidRPr="00FD5B0B">
        <w:rPr>
          <w:rFonts w:ascii="Arial" w:eastAsia="Arial" w:hAnsi="Arial" w:cs="Arial"/>
          <w:b/>
          <w:sz w:val="20"/>
          <w:szCs w:val="20"/>
        </w:rPr>
        <w:t>SUMMARY:</w:t>
      </w:r>
    </w:p>
    <w:p w:rsidR="00E971DF" w:rsidRPr="00FD5B0B" w:rsidRDefault="00E971DF" w:rsidP="00FD5B0B">
      <w:pPr>
        <w:contextualSpacing/>
        <w:mirrorIndents/>
        <w:rPr>
          <w:rFonts w:ascii="Arial" w:eastAsia="Arial" w:hAnsi="Arial" w:cs="Arial"/>
          <w:b/>
          <w:sz w:val="20"/>
          <w:szCs w:val="20"/>
        </w:rPr>
      </w:pP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Sixteen plus years of IT industry experience encompassing a wide range of skill set, roles and industry verticals.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Senior .Net Developer with experience in Developing and Implementation of .NET Web, Windows and Console Applications using C#, .NET Framework and ADO.NET.</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Demonstrated proficiency in development using Microsoft.NET technologies like C#, .NET Framework, ASP.NET, ASP.NET MVC Framework, ADO.NET, AJAX, LINQ, VB.NET, Web Services,  SQL - Server, Oracle and Visual Studio.</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Exceptional relationship management skills with the significant experience working with customers and technical teams for concurrent project execution.</w:t>
      </w:r>
      <w:r w:rsidRPr="001B0D68">
        <w:rPr>
          <w:rFonts w:ascii="Tahoma" w:hAnsi="Tahoma" w:cs="Tahoma"/>
          <w:color w:val="000000" w:themeColor="text1"/>
          <w:sz w:val="20"/>
          <w:szCs w:val="20"/>
        </w:rPr>
        <w:t>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Experience in managing maintenance/support (AMS) projects along with enhancement projects.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Experience in leading team and managing projects. Handled multiple roles –Software Engineer, IT Sp</w:t>
      </w:r>
      <w:r w:rsidRPr="001B0D68">
        <w:rPr>
          <w:rFonts w:ascii="Arial" w:hAnsi="Arial" w:cs="Arial"/>
          <w:color w:val="000000" w:themeColor="text1"/>
          <w:sz w:val="20"/>
          <w:szCs w:val="20"/>
        </w:rPr>
        <w:t>e</w:t>
      </w:r>
      <w:r w:rsidRPr="001B0D68">
        <w:rPr>
          <w:rFonts w:ascii="Arial" w:hAnsi="Arial" w:cs="Arial"/>
          <w:color w:val="000000" w:themeColor="text1"/>
          <w:sz w:val="20"/>
          <w:szCs w:val="20"/>
        </w:rPr>
        <w:t>cialist, Team Lead, Onsite coordinator, Project Lead etc.</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Experience with AGILE SCRUM and Waterfall and involved in all phases of SDLC (Software Development Life Cycle).</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proofErr w:type="spellStart"/>
      <w:r w:rsidRPr="001B0D68">
        <w:rPr>
          <w:rFonts w:ascii="Arial" w:hAnsi="Arial" w:cs="Arial"/>
          <w:color w:val="000000" w:themeColor="text1"/>
          <w:sz w:val="20"/>
          <w:szCs w:val="20"/>
        </w:rPr>
        <w:t>Cerified</w:t>
      </w:r>
      <w:proofErr w:type="spellEnd"/>
      <w:r w:rsidRPr="001B0D68">
        <w:rPr>
          <w:rFonts w:ascii="Arial" w:hAnsi="Arial" w:cs="Arial"/>
          <w:color w:val="000000" w:themeColor="text1"/>
          <w:sz w:val="20"/>
          <w:szCs w:val="20"/>
        </w:rPr>
        <w:t xml:space="preserve"> Scrum Master</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Experience in developing User Interfaces using Angular, XML, HTML5</w:t>
      </w:r>
      <w:proofErr w:type="gramStart"/>
      <w:r w:rsidRPr="001B0D68">
        <w:rPr>
          <w:rFonts w:ascii="Arial" w:hAnsi="Arial" w:cs="Arial"/>
          <w:color w:val="000000" w:themeColor="text1"/>
          <w:sz w:val="20"/>
          <w:szCs w:val="20"/>
        </w:rPr>
        <w:t>,  CSS</w:t>
      </w:r>
      <w:proofErr w:type="gramEnd"/>
      <w:r w:rsidRPr="001B0D68">
        <w:rPr>
          <w:rFonts w:ascii="Arial" w:hAnsi="Arial" w:cs="Arial"/>
          <w:color w:val="000000" w:themeColor="text1"/>
          <w:sz w:val="20"/>
          <w:szCs w:val="20"/>
        </w:rPr>
        <w:t>, Java Script and VB Script.</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Extensive Experience of LINQ and ORM technologies like Entity Framework, Database First, Code First and performance tuning in Entity Framework.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Experience in application deployment to Azure.</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Experience in Single Page Applications (SPA) framework for creating efficient and interactive web appl</w:t>
      </w:r>
      <w:r w:rsidRPr="001B0D68">
        <w:rPr>
          <w:rFonts w:ascii="Arial" w:hAnsi="Arial" w:cs="Arial"/>
          <w:color w:val="000000" w:themeColor="text1"/>
          <w:sz w:val="20"/>
          <w:szCs w:val="20"/>
        </w:rPr>
        <w:t>i</w:t>
      </w:r>
      <w:r w:rsidRPr="001B0D68">
        <w:rPr>
          <w:rFonts w:ascii="Arial" w:hAnsi="Arial" w:cs="Arial"/>
          <w:color w:val="000000" w:themeColor="text1"/>
          <w:sz w:val="20"/>
          <w:szCs w:val="20"/>
        </w:rPr>
        <w:t>cations that work across all popular browsers using Angular.</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Experience in ADO.NET components such as Data Connection, Data Command, Data Readers, Datasets and Data Adapter.</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Experience in Performing T-SQL tuning and optimization of queries for reports that took longer execution time using MS SQL Profiler and SQL Query.</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Hands on experience with SQL Server Reporting Services (SSRS), SQL Server Integrating System (SSIS) using SQL Server.</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Extensive experience in Testing, Debugging and troubleshooting the existing </w:t>
      </w:r>
      <w:proofErr w:type="gramStart"/>
      <w:r w:rsidRPr="001B0D68">
        <w:rPr>
          <w:rFonts w:ascii="Arial" w:hAnsi="Arial" w:cs="Arial"/>
          <w:color w:val="000000" w:themeColor="text1"/>
          <w:sz w:val="20"/>
          <w:szCs w:val="20"/>
        </w:rPr>
        <w:t>code .</w:t>
      </w:r>
      <w:proofErr w:type="gramEnd"/>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Experience with version control tools such as Visual Source Safe (VSS) and Team Foundation Server (TFS).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Excellent analytical and programming abilities in using technology to create flexible and maintainable s</w:t>
      </w:r>
      <w:r w:rsidRPr="001B0D68">
        <w:rPr>
          <w:rFonts w:ascii="Arial" w:hAnsi="Arial" w:cs="Arial"/>
          <w:color w:val="000000" w:themeColor="text1"/>
          <w:sz w:val="20"/>
          <w:szCs w:val="20"/>
        </w:rPr>
        <w:t>o</w:t>
      </w:r>
      <w:r w:rsidRPr="001B0D68">
        <w:rPr>
          <w:rFonts w:ascii="Arial" w:hAnsi="Arial" w:cs="Arial"/>
          <w:color w:val="000000" w:themeColor="text1"/>
          <w:sz w:val="20"/>
          <w:szCs w:val="20"/>
        </w:rPr>
        <w:t>lutions for complex development problems.</w:t>
      </w:r>
    </w:p>
    <w:p w:rsidR="001B0D68" w:rsidRPr="001B0D68" w:rsidRDefault="001B0D68" w:rsidP="001B0D68">
      <w:pPr>
        <w:shd w:val="clear" w:color="auto" w:fill="FFFFFF"/>
        <w:rPr>
          <w:rFonts w:ascii="Arial" w:hAnsi="Arial" w:cs="Arial"/>
          <w:color w:val="000000" w:themeColor="text1"/>
          <w:sz w:val="20"/>
          <w:szCs w:val="20"/>
        </w:rPr>
      </w:pPr>
    </w:p>
    <w:p w:rsid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TECHNICAL SKILLS:</w:t>
      </w:r>
    </w:p>
    <w:p w:rsidR="001B0D68" w:rsidRPr="001B0D68" w:rsidRDefault="001B0D68" w:rsidP="001B0D68">
      <w:pPr>
        <w:shd w:val="clear" w:color="auto" w:fill="FFFFFF"/>
        <w:rPr>
          <w:rFonts w:ascii="Arial" w:hAnsi="Arial" w:cs="Arial"/>
          <w:b/>
          <w:color w:val="000000" w:themeColor="text1"/>
          <w:sz w:val="20"/>
          <w:szCs w:val="20"/>
        </w:rPr>
      </w:pP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Programming languages: C, C++, C# and VB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Markup languages: XML, XAML,  HTML5,  CSS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Scripting languages: JavaScript, Angular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.Net Technologies and Frame works: ASP.NET, ADO.NET, LINQ, WCF, WPF, ASP.NET, MVC, Entity Framework and .NET Framework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Servers: Microsoft IIS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Databases: MS SQL, Oracle and  MS-Access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Reporting Tool: Crystal Reports, SQL Server Reporting Services (SSRS)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Operating Systems: Windows and Unix</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Testing Tools: HP Quality Center,  MS Unit</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Development Tools: Visual Studio, Team Foundation Server, Visual Source Safe(VSS),  JIRA</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Process/Methods: Waterfall development , Agile software development, IBM Enterprise Design Thinking</w:t>
      </w:r>
    </w:p>
    <w:p w:rsidR="001B0D68" w:rsidRDefault="001B0D68" w:rsidP="001B0D68">
      <w:pPr>
        <w:shd w:val="clear" w:color="auto" w:fill="FFFFFF"/>
        <w:rPr>
          <w:rFonts w:ascii="Arial" w:hAnsi="Arial" w:cs="Arial"/>
          <w:color w:val="000000" w:themeColor="text1"/>
          <w:sz w:val="20"/>
          <w:szCs w:val="20"/>
        </w:rPr>
      </w:pP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PROFESSIONAL EXPERIENCE:</w:t>
      </w:r>
    </w:p>
    <w:p w:rsidR="001B0D68" w:rsidRPr="001B0D68" w:rsidRDefault="001B0D68" w:rsidP="001B0D68">
      <w:pPr>
        <w:shd w:val="clear" w:color="auto" w:fill="FFFFFF"/>
        <w:rPr>
          <w:rFonts w:ascii="Arial" w:hAnsi="Arial" w:cs="Arial"/>
          <w:color w:val="000000" w:themeColor="text1"/>
          <w:sz w:val="20"/>
          <w:szCs w:val="20"/>
        </w:rPr>
      </w:pPr>
    </w:p>
    <w:p w:rsid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 xml:space="preserve">Technical Consultant /.NET Developer </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t xml:space="preserve">           </w:t>
      </w:r>
      <w:r w:rsidRPr="001B0D68">
        <w:rPr>
          <w:rFonts w:ascii="Arial" w:hAnsi="Arial" w:cs="Arial"/>
          <w:b/>
          <w:color w:val="000000" w:themeColor="text1"/>
          <w:sz w:val="20"/>
          <w:szCs w:val="20"/>
        </w:rPr>
        <w:t xml:space="preserve">Aug 2006 – </w:t>
      </w:r>
      <w:proofErr w:type="gramStart"/>
      <w:r w:rsidRPr="001B0D68">
        <w:rPr>
          <w:rFonts w:ascii="Arial" w:hAnsi="Arial" w:cs="Arial"/>
          <w:b/>
          <w:color w:val="000000" w:themeColor="text1"/>
          <w:sz w:val="20"/>
          <w:szCs w:val="20"/>
        </w:rPr>
        <w:t xml:space="preserve">Till </w:t>
      </w:r>
      <w:r>
        <w:rPr>
          <w:rFonts w:ascii="Arial" w:hAnsi="Arial" w:cs="Arial"/>
          <w:b/>
          <w:color w:val="000000" w:themeColor="text1"/>
          <w:sz w:val="20"/>
          <w:szCs w:val="20"/>
        </w:rPr>
        <w:t xml:space="preserve"> date</w:t>
      </w:r>
      <w:proofErr w:type="gramEnd"/>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 xml:space="preserve">IBM India </w:t>
      </w:r>
      <w:proofErr w:type="spellStart"/>
      <w:r w:rsidRPr="001B0D68">
        <w:rPr>
          <w:rFonts w:ascii="Arial" w:hAnsi="Arial" w:cs="Arial"/>
          <w:b/>
          <w:color w:val="000000" w:themeColor="text1"/>
          <w:sz w:val="20"/>
          <w:szCs w:val="20"/>
        </w:rPr>
        <w:t>Pvt</w:t>
      </w:r>
      <w:proofErr w:type="spellEnd"/>
      <w:r w:rsidRPr="001B0D68">
        <w:rPr>
          <w:rFonts w:ascii="Arial" w:hAnsi="Arial" w:cs="Arial"/>
          <w:b/>
          <w:color w:val="000000" w:themeColor="text1"/>
          <w:sz w:val="20"/>
          <w:szCs w:val="20"/>
        </w:rPr>
        <w:t xml:space="preserve"> Ltd</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 xml:space="preserve">Roles &amp; Responsibilities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Involved in the full Life Cycle of the project including Requirement Gathering, </w:t>
      </w:r>
      <w:proofErr w:type="gramStart"/>
      <w:r w:rsidRPr="001B0D68">
        <w:rPr>
          <w:rFonts w:ascii="Arial" w:hAnsi="Arial" w:cs="Arial"/>
          <w:color w:val="000000" w:themeColor="text1"/>
          <w:sz w:val="20"/>
          <w:szCs w:val="20"/>
        </w:rPr>
        <w:t>Analysis ,Design</w:t>
      </w:r>
      <w:proofErr w:type="gramEnd"/>
      <w:r w:rsidRPr="001B0D68">
        <w:rPr>
          <w:rFonts w:ascii="Arial" w:hAnsi="Arial" w:cs="Arial"/>
          <w:color w:val="000000" w:themeColor="text1"/>
          <w:sz w:val="20"/>
          <w:szCs w:val="20"/>
        </w:rPr>
        <w:t>, Develo</w:t>
      </w:r>
      <w:r w:rsidRPr="001B0D68">
        <w:rPr>
          <w:rFonts w:ascii="Arial" w:hAnsi="Arial" w:cs="Arial"/>
          <w:color w:val="000000" w:themeColor="text1"/>
          <w:sz w:val="20"/>
          <w:szCs w:val="20"/>
        </w:rPr>
        <w:t>p</w:t>
      </w:r>
      <w:r w:rsidRPr="001B0D68">
        <w:rPr>
          <w:rFonts w:ascii="Arial" w:hAnsi="Arial" w:cs="Arial"/>
          <w:color w:val="000000" w:themeColor="text1"/>
          <w:sz w:val="20"/>
          <w:szCs w:val="20"/>
        </w:rPr>
        <w:t>ment, Debugging, Testing and Deployment.</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Worked in AGILE SCRUM environment regularly attending the Status Meetings and updating status to Scrum Master and involved in Code Review meetings, Implementing User Stories.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Designed and developed User Interface using ASP.NET Pages, Web Controls, Custom Controls, User Controls, HTML, and Style Sheets and C#.NET and VB.NET for Middle tier processing.</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Used ASP.NET MVC, Master Pages, User and custom controls in developing the front-end application</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Extensively worked with C# for creating classes of this application and Integrated with ASP.NET pages.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Designed and developed user-interface for major modules of the project using ASP.Net controls.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lastRenderedPageBreak/>
        <w:t>Designed and developed dynamic ASPX web pages using C#, ASP.NET, HTML, JavaScript and jQuery</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Developed Data Access Layer (DAL), Business Logic layer (BLL) using C#.</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Used AngularJS as the development framework to build a client side single-page application.</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Worked on all the required Stored Procedures, User Defined Functions, Triggers, and Views using T-SQL as per business logic.</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Performed T-SQL tuning &amp; optimization of queries for reports that took longer execution time using MS SQL Profiler.</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Used Visual Source Safe / TFS (Team Foundation Server) for Version Control.</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Creating the Technical Design Documents.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Deployment of Application to IIS Webserver , Azure</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Debugging and Supporting the application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Performed Unit Testing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Deploy the changes into Production environment and implement the postproduction support to ensure no defects/bugs arise.</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Track and ensure </w:t>
      </w:r>
      <w:proofErr w:type="gramStart"/>
      <w:r w:rsidRPr="001B0D68">
        <w:rPr>
          <w:rFonts w:ascii="Arial" w:hAnsi="Arial" w:cs="Arial"/>
          <w:color w:val="000000" w:themeColor="text1"/>
          <w:sz w:val="20"/>
          <w:szCs w:val="20"/>
        </w:rPr>
        <w:t>project are</w:t>
      </w:r>
      <w:proofErr w:type="gramEnd"/>
      <w:r w:rsidRPr="001B0D68">
        <w:rPr>
          <w:rFonts w:ascii="Arial" w:hAnsi="Arial" w:cs="Arial"/>
          <w:color w:val="000000" w:themeColor="text1"/>
          <w:sz w:val="20"/>
          <w:szCs w:val="20"/>
        </w:rPr>
        <w:t xml:space="preserve"> delivered within schedule meeting customer expectations.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Analyze the “Critical” and “Major” production issues which are routed through JIRA </w:t>
      </w:r>
      <w:proofErr w:type="gramStart"/>
      <w:r w:rsidRPr="001B0D68">
        <w:rPr>
          <w:rFonts w:ascii="Arial" w:hAnsi="Arial" w:cs="Arial"/>
          <w:color w:val="000000" w:themeColor="text1"/>
          <w:sz w:val="20"/>
          <w:szCs w:val="20"/>
        </w:rPr>
        <w:t>software ,resolve</w:t>
      </w:r>
      <w:proofErr w:type="gramEnd"/>
      <w:r w:rsidRPr="001B0D68">
        <w:rPr>
          <w:rFonts w:ascii="Arial" w:hAnsi="Arial" w:cs="Arial"/>
          <w:color w:val="000000" w:themeColor="text1"/>
          <w:sz w:val="20"/>
          <w:szCs w:val="20"/>
        </w:rPr>
        <w:t xml:space="preserve"> through data fixes / code fixes.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Conduct weekly Operational Meeting with client and provide status updates on ongoing tasks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Provide Technical Assistance to the team</w:t>
      </w:r>
    </w:p>
    <w:p w:rsidR="001B0D68" w:rsidRPr="001B0D68" w:rsidRDefault="001B0D68" w:rsidP="001B0D68">
      <w:pPr>
        <w:shd w:val="clear" w:color="auto" w:fill="FFFFFF"/>
        <w:rPr>
          <w:rFonts w:ascii="Arial" w:hAnsi="Arial" w:cs="Arial"/>
          <w:color w:val="000000" w:themeColor="text1"/>
          <w:sz w:val="20"/>
          <w:szCs w:val="20"/>
        </w:rPr>
      </w:pP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 xml:space="preserve">Project 1 </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Name: Rebate and Pricing Program</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Start Date: 23JUL2018</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End date: TILLDATE</w:t>
      </w:r>
      <w:r w:rsidRPr="001B0D68">
        <w:rPr>
          <w:rFonts w:ascii="Arial" w:hAnsi="Arial" w:cs="Arial"/>
          <w:b/>
          <w:color w:val="000000" w:themeColor="text1"/>
          <w:sz w:val="20"/>
          <w:szCs w:val="20"/>
        </w:rPr>
        <w:tab/>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Role: Technical Consultant</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 xml:space="preserve">Project Description: </w:t>
      </w:r>
    </w:p>
    <w:p w:rsidR="001B0D68" w:rsidRPr="001B0D68" w:rsidRDefault="001B0D68" w:rsidP="001B0D68">
      <w:p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Rebate and Pricing (RAPP) team, is responsible for development, enhancement and support of complete R</w:t>
      </w:r>
      <w:r w:rsidRPr="001B0D68">
        <w:rPr>
          <w:rFonts w:ascii="Arial" w:hAnsi="Arial" w:cs="Arial"/>
          <w:color w:val="000000" w:themeColor="text1"/>
          <w:sz w:val="20"/>
          <w:szCs w:val="20"/>
        </w:rPr>
        <w:t>e</w:t>
      </w:r>
      <w:r w:rsidRPr="001B0D68">
        <w:rPr>
          <w:rFonts w:ascii="Arial" w:hAnsi="Arial" w:cs="Arial"/>
          <w:color w:val="000000" w:themeColor="text1"/>
          <w:sz w:val="20"/>
          <w:szCs w:val="20"/>
        </w:rPr>
        <w:t xml:space="preserve">bate and Pricing Chain applications using various tools, programming languages and methodologies. This suites </w:t>
      </w:r>
      <w:proofErr w:type="spellStart"/>
      <w:r w:rsidRPr="001B0D68">
        <w:rPr>
          <w:rFonts w:ascii="Arial" w:hAnsi="Arial" w:cs="Arial"/>
          <w:color w:val="000000" w:themeColor="text1"/>
          <w:sz w:val="20"/>
          <w:szCs w:val="20"/>
        </w:rPr>
        <w:t>consits</w:t>
      </w:r>
      <w:proofErr w:type="spellEnd"/>
      <w:r w:rsidRPr="001B0D68">
        <w:rPr>
          <w:rFonts w:ascii="Arial" w:hAnsi="Arial" w:cs="Arial"/>
          <w:color w:val="000000" w:themeColor="text1"/>
          <w:sz w:val="20"/>
          <w:szCs w:val="20"/>
        </w:rPr>
        <w:t xml:space="preserve"> of applications which handles client Rebates, Pricing and Grouping </w:t>
      </w:r>
      <w:proofErr w:type="spellStart"/>
      <w:r w:rsidRPr="001B0D68">
        <w:rPr>
          <w:rFonts w:ascii="Arial" w:hAnsi="Arial" w:cs="Arial"/>
          <w:color w:val="000000" w:themeColor="text1"/>
          <w:sz w:val="20"/>
          <w:szCs w:val="20"/>
        </w:rPr>
        <w:t>busienss</w:t>
      </w:r>
      <w:proofErr w:type="spellEnd"/>
      <w:r w:rsidRPr="001B0D68">
        <w:rPr>
          <w:rFonts w:ascii="Arial" w:hAnsi="Arial" w:cs="Arial"/>
          <w:color w:val="000000" w:themeColor="text1"/>
          <w:sz w:val="20"/>
          <w:szCs w:val="20"/>
        </w:rPr>
        <w:t xml:space="preserve">. The purpose of RAPP team is to provide Application Development, Production Support and Maintenance for multiple Rebate and Pricing applications. </w:t>
      </w:r>
      <w:proofErr w:type="gramStart"/>
      <w:r w:rsidRPr="001B0D68">
        <w:rPr>
          <w:rFonts w:ascii="Arial" w:hAnsi="Arial" w:cs="Arial"/>
          <w:color w:val="000000" w:themeColor="text1"/>
          <w:sz w:val="20"/>
          <w:szCs w:val="20"/>
        </w:rPr>
        <w:t>This  involves</w:t>
      </w:r>
      <w:proofErr w:type="gramEnd"/>
      <w:r w:rsidRPr="001B0D68">
        <w:rPr>
          <w:rFonts w:ascii="Arial" w:hAnsi="Arial" w:cs="Arial"/>
          <w:color w:val="000000" w:themeColor="text1"/>
          <w:sz w:val="20"/>
          <w:szCs w:val="20"/>
        </w:rPr>
        <w:t xml:space="preserve"> analysis of the requirements, developing the technical solutions, tes</w:t>
      </w:r>
      <w:r w:rsidRPr="001B0D68">
        <w:rPr>
          <w:rFonts w:ascii="Arial" w:hAnsi="Arial" w:cs="Arial"/>
          <w:color w:val="000000" w:themeColor="text1"/>
          <w:sz w:val="20"/>
          <w:szCs w:val="20"/>
        </w:rPr>
        <w:t>t</w:t>
      </w:r>
      <w:r w:rsidRPr="001B0D68">
        <w:rPr>
          <w:rFonts w:ascii="Arial" w:hAnsi="Arial" w:cs="Arial"/>
          <w:color w:val="000000" w:themeColor="text1"/>
          <w:sz w:val="20"/>
          <w:szCs w:val="20"/>
        </w:rPr>
        <w:t>ing them and the actual post go-live support for an agreed timeframe.</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Project Responsibilities: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Determine project’s requirements by extracting them from business as well as from current and future u</w:t>
      </w:r>
      <w:r w:rsidRPr="001B0D68">
        <w:rPr>
          <w:rFonts w:ascii="Arial" w:hAnsi="Arial" w:cs="Arial"/>
          <w:color w:val="000000" w:themeColor="text1"/>
          <w:sz w:val="20"/>
          <w:szCs w:val="20"/>
        </w:rPr>
        <w:t>s</w:t>
      </w:r>
      <w:r w:rsidRPr="001B0D68">
        <w:rPr>
          <w:rFonts w:ascii="Arial" w:hAnsi="Arial" w:cs="Arial"/>
          <w:color w:val="000000" w:themeColor="text1"/>
          <w:sz w:val="20"/>
          <w:szCs w:val="20"/>
        </w:rPr>
        <w:t>ers, through interaction and research.</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Interpret functional business requirements and translate them into technical specifications with workflows, diagrams to manage ongoing changes to the specifications.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Develop new feature/functionality in the Rebate Tool based on the new contract agreement by business. This involves adding new rebate setup feature in tool, calculation setup and configure calculation engine in </w:t>
      </w:r>
      <w:proofErr w:type="spellStart"/>
      <w:r w:rsidRPr="001B0D68">
        <w:rPr>
          <w:rFonts w:ascii="Arial" w:hAnsi="Arial" w:cs="Arial"/>
          <w:color w:val="000000" w:themeColor="text1"/>
          <w:sz w:val="20"/>
          <w:szCs w:val="20"/>
        </w:rPr>
        <w:t>Datawarehouse</w:t>
      </w:r>
      <w:proofErr w:type="spellEnd"/>
      <w:r w:rsidRPr="001B0D68">
        <w:rPr>
          <w:rFonts w:ascii="Arial" w:hAnsi="Arial" w:cs="Arial"/>
          <w:color w:val="000000" w:themeColor="text1"/>
          <w:sz w:val="20"/>
          <w:szCs w:val="20"/>
        </w:rPr>
        <w:t xml:space="preserve"> to include the new rebate configuration as per contract.</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Development and database activities required for the enhancement requests using C#.Net, VB.net, ASP.net, MVC, SQL server, JavaScript etc.</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Work on Change requests (requests created to fix defects in the application).</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Design and create test strategies, test plans, test cases and execute them on application to ensure change management is planned with minimal rework.</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Unit test the developed modules, perform integration testing using Microsoft Team Foundation Server tool.</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Participate in User Acceptance Testing, help to identify and report bugs, user-interface problems and ot</w:t>
      </w:r>
      <w:r w:rsidRPr="001B0D68">
        <w:rPr>
          <w:rFonts w:ascii="Arial" w:hAnsi="Arial" w:cs="Arial"/>
          <w:color w:val="000000" w:themeColor="text1"/>
          <w:sz w:val="20"/>
          <w:szCs w:val="20"/>
        </w:rPr>
        <w:t>h</w:t>
      </w:r>
      <w:r w:rsidRPr="001B0D68">
        <w:rPr>
          <w:rFonts w:ascii="Arial" w:hAnsi="Arial" w:cs="Arial"/>
          <w:color w:val="000000" w:themeColor="text1"/>
          <w:sz w:val="20"/>
          <w:szCs w:val="20"/>
        </w:rPr>
        <w:t>er potential problems.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Resolve production issues which are critical in nature with high business impact in Billing, Product Cat</w:t>
      </w:r>
      <w:r w:rsidRPr="001B0D68">
        <w:rPr>
          <w:rFonts w:ascii="Arial" w:hAnsi="Arial" w:cs="Arial"/>
          <w:color w:val="000000" w:themeColor="text1"/>
          <w:sz w:val="20"/>
          <w:szCs w:val="20"/>
        </w:rPr>
        <w:t>a</w:t>
      </w:r>
      <w:r w:rsidRPr="001B0D68">
        <w:rPr>
          <w:rFonts w:ascii="Arial" w:hAnsi="Arial" w:cs="Arial"/>
          <w:color w:val="000000" w:themeColor="text1"/>
          <w:sz w:val="20"/>
          <w:szCs w:val="20"/>
        </w:rPr>
        <w:t xml:space="preserve">log, </w:t>
      </w:r>
      <w:proofErr w:type="gramStart"/>
      <w:r w:rsidRPr="001B0D68">
        <w:rPr>
          <w:rFonts w:ascii="Arial" w:hAnsi="Arial" w:cs="Arial"/>
          <w:color w:val="000000" w:themeColor="text1"/>
          <w:sz w:val="20"/>
          <w:szCs w:val="20"/>
        </w:rPr>
        <w:t>Order</w:t>
      </w:r>
      <w:proofErr w:type="gramEnd"/>
      <w:r w:rsidRPr="001B0D68">
        <w:rPr>
          <w:rFonts w:ascii="Arial" w:hAnsi="Arial" w:cs="Arial"/>
          <w:color w:val="000000" w:themeColor="text1"/>
          <w:sz w:val="20"/>
          <w:szCs w:val="20"/>
        </w:rPr>
        <w:t xml:space="preserve">/Rebate Management and </w:t>
      </w:r>
      <w:proofErr w:type="spellStart"/>
      <w:r w:rsidRPr="001B0D68">
        <w:rPr>
          <w:rFonts w:ascii="Arial" w:hAnsi="Arial" w:cs="Arial"/>
          <w:color w:val="000000" w:themeColor="text1"/>
          <w:sz w:val="20"/>
          <w:szCs w:val="20"/>
        </w:rPr>
        <w:t>Vistex</w:t>
      </w:r>
      <w:proofErr w:type="spellEnd"/>
      <w:r w:rsidRPr="001B0D68">
        <w:rPr>
          <w:rFonts w:ascii="Arial" w:hAnsi="Arial" w:cs="Arial"/>
          <w:color w:val="000000" w:themeColor="text1"/>
          <w:sz w:val="20"/>
          <w:szCs w:val="20"/>
        </w:rPr>
        <w:t xml:space="preserve"> applications.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Design and create test strategies, test plans, test cases and execute them on application to ensure change management is planned with minimal rework.</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Attend meetings and conference calls with the customer for weekly Status Reporting highlight risks, i</w:t>
      </w:r>
      <w:r w:rsidRPr="001B0D68">
        <w:rPr>
          <w:rFonts w:ascii="Arial" w:hAnsi="Arial" w:cs="Arial"/>
          <w:color w:val="000000" w:themeColor="text1"/>
          <w:sz w:val="20"/>
          <w:szCs w:val="20"/>
        </w:rPr>
        <w:t>s</w:t>
      </w:r>
      <w:r w:rsidRPr="001B0D68">
        <w:rPr>
          <w:rFonts w:ascii="Arial" w:hAnsi="Arial" w:cs="Arial"/>
          <w:color w:val="000000" w:themeColor="text1"/>
          <w:sz w:val="20"/>
          <w:szCs w:val="20"/>
        </w:rPr>
        <w:t>sues and Action items, clarify questions to and for the customer and stakeholders, document change r</w:t>
      </w:r>
      <w:r w:rsidRPr="001B0D68">
        <w:rPr>
          <w:rFonts w:ascii="Arial" w:hAnsi="Arial" w:cs="Arial"/>
          <w:color w:val="000000" w:themeColor="text1"/>
          <w:sz w:val="20"/>
          <w:szCs w:val="20"/>
        </w:rPr>
        <w:t>e</w:t>
      </w:r>
      <w:r w:rsidRPr="001B0D68">
        <w:rPr>
          <w:rFonts w:ascii="Arial" w:hAnsi="Arial" w:cs="Arial"/>
          <w:color w:val="000000" w:themeColor="text1"/>
          <w:sz w:val="20"/>
          <w:szCs w:val="20"/>
        </w:rPr>
        <w:t>quests.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Perform daily, weekly and monthly reviews and analyses of current processes using operational metrics and reports.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Monitor project progress by tracking activity, resolving problems, publishing progress reports, reco</w:t>
      </w:r>
      <w:r w:rsidRPr="001B0D68">
        <w:rPr>
          <w:rFonts w:ascii="Arial" w:hAnsi="Arial" w:cs="Arial"/>
          <w:color w:val="000000" w:themeColor="text1"/>
          <w:sz w:val="20"/>
          <w:szCs w:val="20"/>
        </w:rPr>
        <w:t>m</w:t>
      </w:r>
      <w:r w:rsidRPr="001B0D68">
        <w:rPr>
          <w:rFonts w:ascii="Arial" w:hAnsi="Arial" w:cs="Arial"/>
          <w:color w:val="000000" w:themeColor="text1"/>
          <w:sz w:val="20"/>
          <w:szCs w:val="20"/>
        </w:rPr>
        <w:t>mending actions to ensure the solutions meet the business requirements.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Work closely with the on-site Project Manager for estimation and scheduling using Microsoft Project and Rational Portfolio Manager.</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Generate and update various reports to management related to Project, using Analytics Tools for RCA's (Root Cause Analysis), Trend Analysis etc.</w:t>
      </w:r>
    </w:p>
    <w:p w:rsidR="001B0D68" w:rsidRPr="001B0D68" w:rsidRDefault="001B0D68" w:rsidP="001B0D68">
      <w:pPr>
        <w:shd w:val="clear" w:color="auto" w:fill="FFFFFF"/>
        <w:rPr>
          <w:rFonts w:ascii="Arial" w:hAnsi="Arial" w:cs="Arial"/>
          <w:color w:val="000000" w:themeColor="text1"/>
          <w:sz w:val="20"/>
          <w:szCs w:val="20"/>
        </w:rPr>
      </w:pPr>
      <w:r w:rsidRPr="001B0D68">
        <w:rPr>
          <w:rFonts w:ascii="Arial" w:hAnsi="Arial" w:cs="Arial"/>
          <w:b/>
          <w:color w:val="000000" w:themeColor="text1"/>
          <w:sz w:val="20"/>
          <w:szCs w:val="20"/>
        </w:rPr>
        <w:t xml:space="preserve">Environment: </w:t>
      </w:r>
      <w:r w:rsidRPr="001B0D68">
        <w:rPr>
          <w:rFonts w:ascii="Arial" w:hAnsi="Arial" w:cs="Arial"/>
          <w:color w:val="000000" w:themeColor="text1"/>
          <w:sz w:val="20"/>
          <w:szCs w:val="20"/>
        </w:rPr>
        <w:t>Visual Studio 2017, C#, .NET 4.5, MS SQL Server 2012, ASP.Net MVC 5.0/4.0, Entity Fram</w:t>
      </w:r>
      <w:r w:rsidRPr="001B0D68">
        <w:rPr>
          <w:rFonts w:ascii="Arial" w:hAnsi="Arial" w:cs="Arial"/>
          <w:color w:val="000000" w:themeColor="text1"/>
          <w:sz w:val="20"/>
          <w:szCs w:val="20"/>
        </w:rPr>
        <w:t>e</w:t>
      </w:r>
      <w:r w:rsidRPr="001B0D68">
        <w:rPr>
          <w:rFonts w:ascii="Arial" w:hAnsi="Arial" w:cs="Arial"/>
          <w:color w:val="000000" w:themeColor="text1"/>
          <w:sz w:val="20"/>
          <w:szCs w:val="20"/>
        </w:rPr>
        <w:t xml:space="preserve">work 6.0/5/4.3, WCF, Web API, TFS 2013, AngularJS, AJAX,  VB.net, JavaScript, IIS 7.5, HTML, HTML5,  LINQ, SQL Server 2012,  HP Quality Center, JIRA, IBM Watson Cognitive Tool (COG3), Quest Toad, </w:t>
      </w:r>
    </w:p>
    <w:p w:rsidR="001B0D68" w:rsidRDefault="001B0D68" w:rsidP="001B0D68">
      <w:pPr>
        <w:shd w:val="clear" w:color="auto" w:fill="FFFFFF"/>
        <w:rPr>
          <w:rFonts w:ascii="Arial" w:hAnsi="Arial" w:cs="Arial"/>
          <w:b/>
          <w:color w:val="000000" w:themeColor="text1"/>
          <w:sz w:val="20"/>
          <w:szCs w:val="20"/>
        </w:rPr>
      </w:pP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 xml:space="preserve">Project 2 </w:t>
      </w:r>
    </w:p>
    <w:p w:rsidR="001B0D68" w:rsidRPr="001B0D68" w:rsidRDefault="001B0D68" w:rsidP="001B0D68">
      <w:pPr>
        <w:shd w:val="clear" w:color="auto" w:fill="FFFFFF"/>
        <w:rPr>
          <w:rFonts w:ascii="Arial" w:hAnsi="Arial" w:cs="Arial"/>
          <w:b/>
          <w:color w:val="000000" w:themeColor="text1"/>
          <w:sz w:val="20"/>
          <w:szCs w:val="20"/>
        </w:rPr>
      </w:pPr>
      <w:r>
        <w:rPr>
          <w:rFonts w:ascii="Arial" w:hAnsi="Arial" w:cs="Arial"/>
          <w:b/>
          <w:color w:val="000000" w:themeColor="text1"/>
          <w:sz w:val="20"/>
          <w:szCs w:val="20"/>
        </w:rPr>
        <w:lastRenderedPageBreak/>
        <w:t>Name</w:t>
      </w:r>
      <w:r w:rsidRPr="001B0D68">
        <w:rPr>
          <w:rFonts w:ascii="Arial" w:hAnsi="Arial" w:cs="Arial"/>
          <w:b/>
          <w:color w:val="000000" w:themeColor="text1"/>
          <w:sz w:val="20"/>
          <w:szCs w:val="20"/>
        </w:rPr>
        <w:t xml:space="preserve">: GEM-HSE / </w:t>
      </w:r>
      <w:proofErr w:type="spellStart"/>
      <w:r w:rsidRPr="001B0D68">
        <w:rPr>
          <w:rFonts w:ascii="Arial" w:hAnsi="Arial" w:cs="Arial"/>
          <w:b/>
          <w:color w:val="000000" w:themeColor="text1"/>
          <w:sz w:val="20"/>
          <w:szCs w:val="20"/>
        </w:rPr>
        <w:t>Trackwise</w:t>
      </w:r>
      <w:proofErr w:type="spellEnd"/>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Start Date: 02APR2014</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End date: 20JUL2018</w:t>
      </w:r>
      <w:r w:rsidRPr="001B0D68">
        <w:rPr>
          <w:rFonts w:ascii="Arial" w:hAnsi="Arial" w:cs="Arial"/>
          <w:b/>
          <w:color w:val="000000" w:themeColor="text1"/>
          <w:sz w:val="20"/>
          <w:szCs w:val="20"/>
        </w:rPr>
        <w:tab/>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Role: Technical Consultant</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 xml:space="preserve">Project Description: </w:t>
      </w:r>
    </w:p>
    <w:p w:rsidR="001B0D68" w:rsidRPr="001B0D68" w:rsidRDefault="001B0D68" w:rsidP="001B0D68">
      <w:p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Client </w:t>
      </w:r>
      <w:proofErr w:type="gramStart"/>
      <w:r w:rsidRPr="001B0D68">
        <w:rPr>
          <w:rFonts w:ascii="Arial" w:hAnsi="Arial" w:cs="Arial"/>
          <w:color w:val="000000" w:themeColor="text1"/>
          <w:sz w:val="20"/>
          <w:szCs w:val="20"/>
        </w:rPr>
        <w:t>company</w:t>
      </w:r>
      <w:proofErr w:type="gramEnd"/>
      <w:r w:rsidRPr="001B0D68">
        <w:rPr>
          <w:rFonts w:ascii="Arial" w:hAnsi="Arial" w:cs="Arial"/>
          <w:color w:val="000000" w:themeColor="text1"/>
          <w:sz w:val="20"/>
          <w:szCs w:val="20"/>
        </w:rPr>
        <w:t xml:space="preserve"> is involved in the development, manufacturing and sales of pharmaceutical products worl</w:t>
      </w:r>
      <w:r w:rsidRPr="001B0D68">
        <w:rPr>
          <w:rFonts w:ascii="Arial" w:hAnsi="Arial" w:cs="Arial"/>
          <w:color w:val="000000" w:themeColor="text1"/>
          <w:sz w:val="20"/>
          <w:szCs w:val="20"/>
        </w:rPr>
        <w:t>d</w:t>
      </w:r>
      <w:r w:rsidRPr="001B0D68">
        <w:rPr>
          <w:rFonts w:ascii="Arial" w:hAnsi="Arial" w:cs="Arial"/>
          <w:color w:val="000000" w:themeColor="text1"/>
          <w:sz w:val="20"/>
          <w:szCs w:val="20"/>
        </w:rPr>
        <w:t>wide in the Neuroscience, Oncology, Endocrinology and Cardiovascular therapeutic areas across 143 global markets. IBM's role is to provide ASM / ADM services (Production Support / Minor Enhancements, Major E</w:t>
      </w:r>
      <w:r w:rsidRPr="001B0D68">
        <w:rPr>
          <w:rFonts w:ascii="Arial" w:hAnsi="Arial" w:cs="Arial"/>
          <w:color w:val="000000" w:themeColor="text1"/>
          <w:sz w:val="20"/>
          <w:szCs w:val="20"/>
        </w:rPr>
        <w:t>n</w:t>
      </w:r>
      <w:r w:rsidRPr="001B0D68">
        <w:rPr>
          <w:rFonts w:ascii="Arial" w:hAnsi="Arial" w:cs="Arial"/>
          <w:color w:val="000000" w:themeColor="text1"/>
          <w:sz w:val="20"/>
          <w:szCs w:val="20"/>
        </w:rPr>
        <w:t xml:space="preserve">hancements) to the IT applications under three business </w:t>
      </w:r>
      <w:proofErr w:type="gramStart"/>
      <w:r w:rsidRPr="001B0D68">
        <w:rPr>
          <w:rFonts w:ascii="Arial" w:hAnsi="Arial" w:cs="Arial"/>
          <w:color w:val="000000" w:themeColor="text1"/>
          <w:sz w:val="20"/>
          <w:szCs w:val="20"/>
        </w:rPr>
        <w:t>towers .</w:t>
      </w:r>
      <w:proofErr w:type="gramEnd"/>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Project Responsibilities: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As a Technical Consultant responsible for Analysis, design, development, testing the maintenance and upgrades of application in GEM-HSE under M&amp;Q area</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Development and database activities using C#.Net, VB.net, ASP.net, MVC, SQL server, JavaScript etc.</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Create Stored Procedures, functions, triggers and </w:t>
      </w:r>
      <w:proofErr w:type="spellStart"/>
      <w:r w:rsidRPr="001B0D68">
        <w:rPr>
          <w:rFonts w:ascii="Arial" w:hAnsi="Arial" w:cs="Arial"/>
          <w:color w:val="000000" w:themeColor="text1"/>
          <w:sz w:val="20"/>
          <w:szCs w:val="20"/>
        </w:rPr>
        <w:t>Sql</w:t>
      </w:r>
      <w:proofErr w:type="spellEnd"/>
      <w:r w:rsidRPr="001B0D68">
        <w:rPr>
          <w:rFonts w:ascii="Arial" w:hAnsi="Arial" w:cs="Arial"/>
          <w:color w:val="000000" w:themeColor="text1"/>
          <w:sz w:val="20"/>
          <w:szCs w:val="20"/>
        </w:rPr>
        <w:t xml:space="preserve"> queries in SQL and Oracle Database.</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Understanding new Enhancements / Project after discussion it with Customer.</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Manage multiple enhancement projects, create Project Plan with detailed tasks for each deployment / R</w:t>
      </w:r>
      <w:r w:rsidRPr="001B0D68">
        <w:rPr>
          <w:rFonts w:ascii="Arial" w:hAnsi="Arial" w:cs="Arial"/>
          <w:color w:val="000000" w:themeColor="text1"/>
          <w:sz w:val="20"/>
          <w:szCs w:val="20"/>
        </w:rPr>
        <w:t>e</w:t>
      </w:r>
      <w:r w:rsidRPr="001B0D68">
        <w:rPr>
          <w:rFonts w:ascii="Arial" w:hAnsi="Arial" w:cs="Arial"/>
          <w:color w:val="000000" w:themeColor="text1"/>
          <w:sz w:val="20"/>
          <w:szCs w:val="20"/>
        </w:rPr>
        <w:t xml:space="preserve">lease cycle,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Track and ensure </w:t>
      </w:r>
      <w:proofErr w:type="gramStart"/>
      <w:r w:rsidRPr="001B0D68">
        <w:rPr>
          <w:rFonts w:ascii="Arial" w:hAnsi="Arial" w:cs="Arial"/>
          <w:color w:val="000000" w:themeColor="text1"/>
          <w:sz w:val="20"/>
          <w:szCs w:val="20"/>
        </w:rPr>
        <w:t>project are</w:t>
      </w:r>
      <w:proofErr w:type="gramEnd"/>
      <w:r w:rsidRPr="001B0D68">
        <w:rPr>
          <w:rFonts w:ascii="Arial" w:hAnsi="Arial" w:cs="Arial"/>
          <w:color w:val="000000" w:themeColor="text1"/>
          <w:sz w:val="20"/>
          <w:szCs w:val="20"/>
        </w:rPr>
        <w:t xml:space="preserve"> delivered within schedule meeting customer expectations.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Provide functional and technical solutions to the issues raised by clients / users for the application.</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Perform the technical code review at a peer level of the updates by other team members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Design and develop connectors for onboarding client applications to </w:t>
      </w:r>
      <w:proofErr w:type="spellStart"/>
      <w:r w:rsidRPr="001B0D68">
        <w:rPr>
          <w:rFonts w:ascii="Arial" w:hAnsi="Arial" w:cs="Arial"/>
          <w:color w:val="000000" w:themeColor="text1"/>
          <w:sz w:val="20"/>
          <w:szCs w:val="20"/>
        </w:rPr>
        <w:t>IdentityIQ</w:t>
      </w:r>
      <w:proofErr w:type="spellEnd"/>
      <w:r w:rsidRPr="001B0D68">
        <w:rPr>
          <w:rFonts w:ascii="Arial" w:hAnsi="Arial" w:cs="Arial"/>
          <w:color w:val="000000" w:themeColor="text1"/>
          <w:sz w:val="20"/>
          <w:szCs w:val="20"/>
        </w:rPr>
        <w:t xml:space="preserve"> tool.</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Prepare detailed technical design diagram / document as needed for enhancements.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Conduct weekly Operational Meeting with client and provide status updates on ongoing tasks.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Provide Technical Assistance to the team.</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Deploy the changes into Production environment and implement the postproduction support to ensure no defects/bugs arise.</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Conduct/Attend knowledge Transfer/sharing sessions based on the technical or process requirements.</w:t>
      </w:r>
    </w:p>
    <w:p w:rsidR="001B0D68" w:rsidRPr="001B0D68" w:rsidRDefault="001B0D68" w:rsidP="001B0D68">
      <w:pPr>
        <w:shd w:val="clear" w:color="auto" w:fill="FFFFFF"/>
        <w:rPr>
          <w:rFonts w:ascii="Arial" w:hAnsi="Arial" w:cs="Arial"/>
          <w:color w:val="000000" w:themeColor="text1"/>
          <w:sz w:val="20"/>
          <w:szCs w:val="20"/>
        </w:rPr>
      </w:pPr>
      <w:r w:rsidRPr="001B0D68">
        <w:rPr>
          <w:rFonts w:ascii="Arial" w:hAnsi="Arial" w:cs="Arial"/>
          <w:b/>
          <w:color w:val="000000" w:themeColor="text1"/>
          <w:sz w:val="20"/>
          <w:szCs w:val="20"/>
        </w:rPr>
        <w:t>Environment:</w:t>
      </w:r>
      <w:r w:rsidRPr="001B0D68">
        <w:rPr>
          <w:rFonts w:ascii="Arial" w:hAnsi="Arial" w:cs="Arial"/>
          <w:color w:val="000000" w:themeColor="text1"/>
          <w:sz w:val="20"/>
          <w:szCs w:val="20"/>
        </w:rPr>
        <w:t xml:space="preserve"> C#.Net, VB.Net, ASP.Net, MVC, SQL Server, SharePoint 2007, InfoPath 2007, NET Fram</w:t>
      </w:r>
      <w:r w:rsidRPr="001B0D68">
        <w:rPr>
          <w:rFonts w:ascii="Arial" w:hAnsi="Arial" w:cs="Arial"/>
          <w:color w:val="000000" w:themeColor="text1"/>
          <w:sz w:val="20"/>
          <w:szCs w:val="20"/>
        </w:rPr>
        <w:t>e</w:t>
      </w:r>
      <w:r w:rsidRPr="001B0D68">
        <w:rPr>
          <w:rFonts w:ascii="Arial" w:hAnsi="Arial" w:cs="Arial"/>
          <w:color w:val="000000" w:themeColor="text1"/>
          <w:sz w:val="20"/>
          <w:szCs w:val="20"/>
        </w:rPr>
        <w:t>work 4.0, Visual Studio 2012/2013, ASP.NET, LINQ, Entity Framework, ADO.NET, SOAP, WSDL, REST, j-Query, Java Script, HTML5, AngularJS,  CSS, XML,  IIS 6.0, Web API, Microsoft Excel, SQL Ser</w:t>
      </w:r>
      <w:r w:rsidRPr="001B0D68">
        <w:rPr>
          <w:rFonts w:ascii="Arial" w:hAnsi="Arial" w:cs="Arial"/>
          <w:color w:val="000000" w:themeColor="text1"/>
          <w:sz w:val="20"/>
          <w:szCs w:val="20"/>
        </w:rPr>
        <w:t>v</w:t>
      </w:r>
      <w:r w:rsidRPr="001B0D68">
        <w:rPr>
          <w:rFonts w:ascii="Arial" w:hAnsi="Arial" w:cs="Arial"/>
          <w:color w:val="000000" w:themeColor="text1"/>
          <w:sz w:val="20"/>
          <w:szCs w:val="20"/>
        </w:rPr>
        <w:t>er2008/2012, SSIS, Adobe PDF, JIRA and Windows XP.</w:t>
      </w:r>
    </w:p>
    <w:p w:rsidR="001B0D68" w:rsidRPr="001B0D68" w:rsidRDefault="001B0D68" w:rsidP="001B0D68">
      <w:pPr>
        <w:shd w:val="clear" w:color="auto" w:fill="FFFFFF"/>
        <w:rPr>
          <w:rFonts w:ascii="Arial" w:hAnsi="Arial" w:cs="Arial"/>
          <w:color w:val="000000" w:themeColor="text1"/>
          <w:sz w:val="20"/>
          <w:szCs w:val="20"/>
        </w:rPr>
      </w:pP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Project 3</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Name: Prefix Risk Reduction (PRR)</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Start Date: 10MAY2011</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End date: 31MAR2014</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Role: .NET Developer</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 xml:space="preserve">Project Description: </w:t>
      </w:r>
    </w:p>
    <w:p w:rsidR="001B0D68" w:rsidRPr="001B0D68" w:rsidRDefault="001B0D68" w:rsidP="001B0D68">
      <w:p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Prefix Risk Reduction (PRR) for Insurance client, the project is to convert existing application to web-based system using .NET technologies and Maintenance and support of multiple applications in Microsoft technol</w:t>
      </w:r>
      <w:r w:rsidRPr="001B0D68">
        <w:rPr>
          <w:rFonts w:ascii="Arial" w:hAnsi="Arial" w:cs="Arial"/>
          <w:color w:val="000000" w:themeColor="text1"/>
          <w:sz w:val="20"/>
          <w:szCs w:val="20"/>
        </w:rPr>
        <w:t>o</w:t>
      </w:r>
      <w:r w:rsidRPr="001B0D68">
        <w:rPr>
          <w:rFonts w:ascii="Arial" w:hAnsi="Arial" w:cs="Arial"/>
          <w:color w:val="000000" w:themeColor="text1"/>
          <w:sz w:val="20"/>
          <w:szCs w:val="20"/>
        </w:rPr>
        <w:t>gies</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Project Responsibilities: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Translate customer requirements into formal requirements and design documents, establish specific sol</w:t>
      </w:r>
      <w:r w:rsidRPr="001B0D68">
        <w:rPr>
          <w:rFonts w:ascii="Arial" w:hAnsi="Arial" w:cs="Arial"/>
          <w:color w:val="000000" w:themeColor="text1"/>
          <w:sz w:val="20"/>
          <w:szCs w:val="20"/>
        </w:rPr>
        <w:t>u</w:t>
      </w:r>
      <w:r w:rsidRPr="001B0D68">
        <w:rPr>
          <w:rFonts w:ascii="Arial" w:hAnsi="Arial" w:cs="Arial"/>
          <w:color w:val="000000" w:themeColor="text1"/>
          <w:sz w:val="20"/>
          <w:szCs w:val="20"/>
        </w:rPr>
        <w:t>tions, and leading the efforts including programming and testing that culminate in client acceptance of the results.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Utilize in-depth knowledge of functional and Technical experience in Microsoft Technologies and other to deliver solutions to client.</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Worked with business logic for Direct Business module.</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Deliver quality code adhering to the coding standards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Prepare / understand Program Specs for stored procedures and complex code</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Understood the way customer conveys the requirements by working close with the business analyst.</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Helped the team in testing the application as a tester.</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Part of the configuration management team.</w:t>
      </w:r>
    </w:p>
    <w:p w:rsidR="001B0D68" w:rsidRPr="001B0D68" w:rsidRDefault="001B0D68" w:rsidP="001B0D68">
      <w:pPr>
        <w:shd w:val="clear" w:color="auto" w:fill="FFFFFF"/>
        <w:rPr>
          <w:rFonts w:ascii="Arial" w:hAnsi="Arial" w:cs="Arial"/>
          <w:color w:val="000000" w:themeColor="text1"/>
          <w:sz w:val="20"/>
          <w:szCs w:val="20"/>
        </w:rPr>
      </w:pPr>
      <w:r w:rsidRPr="001B0D68">
        <w:rPr>
          <w:rFonts w:ascii="Arial" w:hAnsi="Arial" w:cs="Arial"/>
          <w:b/>
          <w:color w:val="000000" w:themeColor="text1"/>
          <w:sz w:val="20"/>
          <w:szCs w:val="20"/>
        </w:rPr>
        <w:t>Environment:</w:t>
      </w:r>
      <w:r w:rsidRPr="001B0D68">
        <w:rPr>
          <w:rFonts w:ascii="Arial" w:hAnsi="Arial" w:cs="Arial"/>
          <w:color w:val="000000" w:themeColor="text1"/>
          <w:sz w:val="20"/>
          <w:szCs w:val="20"/>
        </w:rPr>
        <w:t xml:space="preserve"> C#.Net, VB.Net, ASP.Net, SQL Server, SharePoint 2007, InfoPath 2007, Microsoft Project ,Visual studio .NET, </w:t>
      </w:r>
      <w:proofErr w:type="spellStart"/>
      <w:r w:rsidRPr="001B0D68">
        <w:rPr>
          <w:rFonts w:ascii="Arial" w:hAnsi="Arial" w:cs="Arial"/>
          <w:color w:val="000000" w:themeColor="text1"/>
          <w:sz w:val="20"/>
          <w:szCs w:val="20"/>
        </w:rPr>
        <w:t>Sailpoint</w:t>
      </w:r>
      <w:proofErr w:type="spellEnd"/>
      <w:r w:rsidRPr="001B0D68">
        <w:rPr>
          <w:rFonts w:ascii="Arial" w:hAnsi="Arial" w:cs="Arial"/>
          <w:color w:val="000000" w:themeColor="text1"/>
          <w:sz w:val="20"/>
          <w:szCs w:val="20"/>
        </w:rPr>
        <w:t xml:space="preserve"> </w:t>
      </w:r>
      <w:proofErr w:type="spellStart"/>
      <w:r w:rsidRPr="001B0D68">
        <w:rPr>
          <w:rFonts w:ascii="Arial" w:hAnsi="Arial" w:cs="Arial"/>
          <w:color w:val="000000" w:themeColor="text1"/>
          <w:sz w:val="20"/>
          <w:szCs w:val="20"/>
        </w:rPr>
        <w:t>IdentityIQ</w:t>
      </w:r>
      <w:proofErr w:type="spellEnd"/>
      <w:r w:rsidRPr="001B0D68">
        <w:rPr>
          <w:rFonts w:ascii="Arial" w:hAnsi="Arial" w:cs="Arial"/>
          <w:color w:val="000000" w:themeColor="text1"/>
          <w:sz w:val="20"/>
          <w:szCs w:val="20"/>
        </w:rPr>
        <w:t>, Microsoft Visio, Microsoft Share Point, Microsoft SQL Server, M</w:t>
      </w:r>
      <w:r w:rsidRPr="001B0D68">
        <w:rPr>
          <w:rFonts w:ascii="Arial" w:hAnsi="Arial" w:cs="Arial"/>
          <w:color w:val="000000" w:themeColor="text1"/>
          <w:sz w:val="20"/>
          <w:szCs w:val="20"/>
        </w:rPr>
        <w:t>i</w:t>
      </w:r>
      <w:r w:rsidRPr="001B0D68">
        <w:rPr>
          <w:rFonts w:ascii="Arial" w:hAnsi="Arial" w:cs="Arial"/>
          <w:color w:val="000000" w:themeColor="text1"/>
          <w:sz w:val="20"/>
          <w:szCs w:val="20"/>
        </w:rPr>
        <w:t>crosoft Visual Source Safe, Microsoft Team System</w:t>
      </w:r>
    </w:p>
    <w:p w:rsidR="001B0D68" w:rsidRDefault="001B0D68" w:rsidP="001B0D68">
      <w:pPr>
        <w:shd w:val="clear" w:color="auto" w:fill="FFFFFF"/>
        <w:rPr>
          <w:rFonts w:ascii="Arial" w:hAnsi="Arial" w:cs="Arial"/>
          <w:b/>
          <w:color w:val="000000" w:themeColor="text1"/>
          <w:sz w:val="20"/>
          <w:szCs w:val="20"/>
        </w:rPr>
      </w:pP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Project 4</w:t>
      </w:r>
    </w:p>
    <w:p w:rsidR="001B0D68" w:rsidRPr="001B0D68" w:rsidRDefault="001B0D68" w:rsidP="001B0D68">
      <w:pPr>
        <w:shd w:val="clear" w:color="auto" w:fill="FFFFFF"/>
        <w:rPr>
          <w:rFonts w:ascii="Arial" w:hAnsi="Arial" w:cs="Arial"/>
          <w:b/>
          <w:color w:val="000000" w:themeColor="text1"/>
          <w:sz w:val="20"/>
          <w:szCs w:val="20"/>
        </w:rPr>
      </w:pPr>
      <w:r>
        <w:rPr>
          <w:rFonts w:ascii="Arial" w:hAnsi="Arial" w:cs="Arial"/>
          <w:b/>
          <w:color w:val="000000" w:themeColor="text1"/>
          <w:sz w:val="20"/>
          <w:szCs w:val="20"/>
        </w:rPr>
        <w:t>Name</w:t>
      </w:r>
      <w:r w:rsidRPr="001B0D68">
        <w:rPr>
          <w:rFonts w:ascii="Arial" w:hAnsi="Arial" w:cs="Arial"/>
          <w:b/>
          <w:color w:val="000000" w:themeColor="text1"/>
          <w:sz w:val="20"/>
          <w:szCs w:val="20"/>
        </w:rPr>
        <w:t xml:space="preserve">: AMS </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Start Date: 06AUG2006</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End date: 31MAR2011</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Role: .NET Developer</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 xml:space="preserve">Project Description: </w:t>
      </w:r>
    </w:p>
    <w:p w:rsidR="001B0D68" w:rsidRPr="001B0D68" w:rsidRDefault="001B0D68" w:rsidP="001B0D68">
      <w:p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Client is a real estate company with offices distributed across multiple counties in the world. IBM is respons</w:t>
      </w:r>
      <w:r w:rsidRPr="001B0D68">
        <w:rPr>
          <w:rFonts w:ascii="Arial" w:hAnsi="Arial" w:cs="Arial"/>
          <w:color w:val="000000" w:themeColor="text1"/>
          <w:sz w:val="20"/>
          <w:szCs w:val="20"/>
        </w:rPr>
        <w:t>i</w:t>
      </w:r>
      <w:r w:rsidRPr="001B0D68">
        <w:rPr>
          <w:rFonts w:ascii="Arial" w:hAnsi="Arial" w:cs="Arial"/>
          <w:color w:val="000000" w:themeColor="text1"/>
          <w:sz w:val="20"/>
          <w:szCs w:val="20"/>
        </w:rPr>
        <w:t xml:space="preserve">ble for the Application Maintenance and Enhancement for the entire infrastructure of client. </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Project Responsibilities: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Knowledge gathering of various applications for which SME was not available and provided support</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Helped in Successful transition of the project to IBM within the specified timeframe without any major i</w:t>
      </w:r>
      <w:r w:rsidRPr="001B0D68">
        <w:rPr>
          <w:rFonts w:ascii="Arial" w:hAnsi="Arial" w:cs="Arial"/>
          <w:color w:val="000000" w:themeColor="text1"/>
          <w:sz w:val="20"/>
          <w:szCs w:val="20"/>
        </w:rPr>
        <w:t>s</w:t>
      </w:r>
      <w:r w:rsidRPr="001B0D68">
        <w:rPr>
          <w:rFonts w:ascii="Arial" w:hAnsi="Arial" w:cs="Arial"/>
          <w:color w:val="000000" w:themeColor="text1"/>
          <w:sz w:val="20"/>
          <w:szCs w:val="20"/>
        </w:rPr>
        <w:t>sues.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lastRenderedPageBreak/>
        <w:t>Involved in Application Maintenance, Support and Enhancement.</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Worked as a senior team member with customer interfacing.</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Involved in the design, development and deployment of the systems.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Understanding new Enhancements/Project by discussing it with Customer.</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Planning and estimating time for Enhancement Request.</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Development of new Enhancement Requests (Added features).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Managing deployments for new Test Release and Production Releases.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Managing code versioning control tool i.e. Visual source safe.</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Interacting with Offshore/Onsite team members for knowledge sharing.</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Delegating work to team members.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Sharing knowledge gain with other team members through Presentations.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Code-walk-Through of the components of the other team members.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Understanding functionality of each Application with its System Architecture.</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Code-walk-Through of the components as a part of knowledge transfer.</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Preparing Knowledge Transfer Plans for each application and monitoring the execution of the same.</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Performs configuration management and estimations.</w:t>
      </w:r>
    </w:p>
    <w:p w:rsidR="001B0D68" w:rsidRPr="001B0D68" w:rsidRDefault="001B0D68" w:rsidP="001B0D68">
      <w:pPr>
        <w:shd w:val="clear" w:color="auto" w:fill="FFFFFF"/>
        <w:rPr>
          <w:rFonts w:ascii="Arial" w:hAnsi="Arial" w:cs="Arial"/>
          <w:color w:val="000000" w:themeColor="text1"/>
          <w:sz w:val="20"/>
          <w:szCs w:val="20"/>
        </w:rPr>
      </w:pPr>
      <w:r w:rsidRPr="001B0D68">
        <w:rPr>
          <w:rFonts w:ascii="Arial" w:hAnsi="Arial" w:cs="Arial"/>
          <w:b/>
          <w:color w:val="000000" w:themeColor="text1"/>
          <w:sz w:val="20"/>
          <w:szCs w:val="20"/>
        </w:rPr>
        <w:t>Environment:</w:t>
      </w:r>
      <w:r w:rsidRPr="001B0D68">
        <w:rPr>
          <w:rFonts w:ascii="Arial" w:hAnsi="Arial" w:cs="Arial"/>
          <w:color w:val="000000" w:themeColor="text1"/>
          <w:sz w:val="20"/>
          <w:szCs w:val="20"/>
        </w:rPr>
        <w:t xml:space="preserve"> C#. Net, ASP.Net, LINQ, SQL Server, SharePoint, InfoPath, Visual studio .NET, Microsoft V</w:t>
      </w:r>
      <w:r w:rsidRPr="001B0D68">
        <w:rPr>
          <w:rFonts w:ascii="Arial" w:hAnsi="Arial" w:cs="Arial"/>
          <w:color w:val="000000" w:themeColor="text1"/>
          <w:sz w:val="20"/>
          <w:szCs w:val="20"/>
        </w:rPr>
        <w:t>i</w:t>
      </w:r>
      <w:r w:rsidRPr="001B0D68">
        <w:rPr>
          <w:rFonts w:ascii="Arial" w:hAnsi="Arial" w:cs="Arial"/>
          <w:color w:val="000000" w:themeColor="text1"/>
          <w:sz w:val="20"/>
          <w:szCs w:val="20"/>
        </w:rPr>
        <w:t>sio, Microsoft Share Point, Microsoft SQL Server, Microsoft Visual Source Safe, Microsoft Team System</w:t>
      </w:r>
    </w:p>
    <w:p w:rsidR="001B0D68" w:rsidRPr="001B0D68" w:rsidRDefault="001B0D68" w:rsidP="001B0D68">
      <w:pPr>
        <w:shd w:val="clear" w:color="auto" w:fill="FFFFFF"/>
        <w:rPr>
          <w:rFonts w:ascii="Arial" w:hAnsi="Arial" w:cs="Arial"/>
          <w:color w:val="000000" w:themeColor="text1"/>
          <w:sz w:val="20"/>
          <w:szCs w:val="20"/>
        </w:rPr>
      </w:pPr>
    </w:p>
    <w:p w:rsid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 xml:space="preserve">Software Engineer </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t xml:space="preserve">          Mar 2005 – Aug 2006 </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 xml:space="preserve">Hewlett Packard </w:t>
      </w:r>
      <w:proofErr w:type="spellStart"/>
      <w:r w:rsidRPr="001B0D68">
        <w:rPr>
          <w:rFonts w:ascii="Arial" w:hAnsi="Arial" w:cs="Arial"/>
          <w:b/>
          <w:color w:val="000000" w:themeColor="text1"/>
          <w:sz w:val="20"/>
          <w:szCs w:val="20"/>
        </w:rPr>
        <w:t>Pvt</w:t>
      </w:r>
      <w:proofErr w:type="spellEnd"/>
      <w:r w:rsidRPr="001B0D68">
        <w:rPr>
          <w:rFonts w:ascii="Arial" w:hAnsi="Arial" w:cs="Arial"/>
          <w:b/>
          <w:color w:val="000000" w:themeColor="text1"/>
          <w:sz w:val="20"/>
          <w:szCs w:val="20"/>
        </w:rPr>
        <w:t xml:space="preserve"> Ltd, Bangalore, India</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 xml:space="preserve">Roles &amp; Responsibilities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Application development using ASP.Net, C# and VB.Net.</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Involved in organizing and gathering data and specifications from the end-users and client.</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Prepared and validated high level and detailed requirements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Studied and analyzed the Functional Requirements Specifications and System Design</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Project Description:</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ACMS, ACMS is a scalable platform to enable new business growth and reduce the operational costs of existing agent commissioning processes and systems. ACMS is an integrated database encompassing multiple source data systems. ACMS consists of Commission Program Definition and Calculation Engine. ACMS consists of Administrative Tool, partner payment support tool and can give on-line statement r</w:t>
      </w:r>
      <w:r w:rsidRPr="001B0D68">
        <w:rPr>
          <w:rFonts w:ascii="Arial" w:hAnsi="Arial" w:cs="Arial"/>
          <w:color w:val="000000" w:themeColor="text1"/>
          <w:sz w:val="20"/>
          <w:szCs w:val="20"/>
        </w:rPr>
        <w:t>e</w:t>
      </w:r>
      <w:r w:rsidRPr="001B0D68">
        <w:rPr>
          <w:rFonts w:ascii="Arial" w:hAnsi="Arial" w:cs="Arial"/>
          <w:color w:val="000000" w:themeColor="text1"/>
          <w:sz w:val="20"/>
          <w:szCs w:val="20"/>
        </w:rPr>
        <w:t>porting to partners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SPIF, this web application handles configure and launch of new SPIF promotions, claiming process by partners and Auditing process. It consists of mainly 1)Admin Module , allows user to promotion creation, configuration and publishing it also provides SPIF User, Role and Function maintenance.2)Partner facing, is for HP Partners, They can login to the application view the details of promotion eligibility, claim under a particular promotion etc.3)Auditing module provides the user to audit claims that are claimed by various partnership Auditors reviewing the sales detail that was uploaded by the partner and comparing it to the promotions business rules and the data inputted by the partner during claim submission process</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Project Responsibilities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Application development using ASP.Net, C# and VB.Net.</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Involved in organizing and gathering data and specifications from the end-users and client.</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Prepared and validated high level and detailed requirements.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Studied and analyzed the Functional Requirements Specifications and System Design.</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Specifications and interacted with analysts for changes in requirements.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Used Cascading Style Sheets for formatting the web pages.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Created Custom User Controls for reusability on Web Forms.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Made use of Log4net for tracking error report.</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Involved in writing the SQL Queries, Stored procedures using T-SQL.</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Implemented Data Access Layer using Data Access Application Blocks of Enterprise Library.</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Performed Unit Testing</w:t>
      </w:r>
    </w:p>
    <w:p w:rsidR="001B0D68" w:rsidRPr="001B0D68" w:rsidRDefault="001B0D68" w:rsidP="001B0D68">
      <w:pPr>
        <w:shd w:val="clear" w:color="auto" w:fill="FFFFFF"/>
        <w:rPr>
          <w:rFonts w:ascii="Arial" w:hAnsi="Arial" w:cs="Arial"/>
          <w:color w:val="000000" w:themeColor="text1"/>
          <w:sz w:val="20"/>
          <w:szCs w:val="20"/>
        </w:rPr>
      </w:pPr>
      <w:r w:rsidRPr="001B0D68">
        <w:rPr>
          <w:rFonts w:ascii="Arial" w:hAnsi="Arial" w:cs="Arial"/>
          <w:b/>
          <w:color w:val="000000" w:themeColor="text1"/>
          <w:sz w:val="20"/>
          <w:szCs w:val="20"/>
        </w:rPr>
        <w:t>Environment:</w:t>
      </w:r>
      <w:r w:rsidRPr="001B0D68">
        <w:rPr>
          <w:rFonts w:ascii="Arial" w:hAnsi="Arial" w:cs="Arial"/>
          <w:color w:val="000000" w:themeColor="text1"/>
          <w:sz w:val="20"/>
          <w:szCs w:val="20"/>
        </w:rPr>
        <w:t xml:space="preserve"> C#. Net, ASP.Net, SQL Server, SharePoint, InfoPath, </w:t>
      </w:r>
    </w:p>
    <w:p w:rsidR="001B0D68" w:rsidRPr="001B0D68" w:rsidRDefault="001B0D68" w:rsidP="001B0D68">
      <w:pPr>
        <w:shd w:val="clear" w:color="auto" w:fill="FFFFFF"/>
        <w:rPr>
          <w:rFonts w:ascii="Arial" w:hAnsi="Arial" w:cs="Arial"/>
          <w:color w:val="000000" w:themeColor="text1"/>
          <w:sz w:val="20"/>
          <w:szCs w:val="20"/>
        </w:rPr>
      </w:pPr>
      <w:r w:rsidRPr="001B0D68">
        <w:rPr>
          <w:rFonts w:ascii="Arial" w:hAnsi="Arial" w:cs="Arial"/>
          <w:b/>
          <w:color w:val="000000" w:themeColor="text1"/>
          <w:sz w:val="20"/>
          <w:szCs w:val="20"/>
        </w:rPr>
        <w:t>Tools:</w:t>
      </w:r>
      <w:r w:rsidRPr="001B0D68">
        <w:rPr>
          <w:rFonts w:ascii="Arial" w:hAnsi="Arial" w:cs="Arial"/>
          <w:color w:val="000000" w:themeColor="text1"/>
          <w:sz w:val="20"/>
          <w:szCs w:val="20"/>
        </w:rPr>
        <w:t xml:space="preserve"> Visual studio .NET, Microsoft Visio, Microsoft Share Point, Microsoft SQL Server, Microsoft Visual Source Safe, Microsoft Team System</w:t>
      </w:r>
    </w:p>
    <w:p w:rsidR="001B0D68" w:rsidRPr="001B0D68" w:rsidRDefault="001B0D68" w:rsidP="001B0D68">
      <w:pPr>
        <w:shd w:val="clear" w:color="auto" w:fill="FFFFFF"/>
        <w:rPr>
          <w:rFonts w:ascii="Arial" w:hAnsi="Arial" w:cs="Arial"/>
          <w:color w:val="000000" w:themeColor="text1"/>
          <w:sz w:val="20"/>
          <w:szCs w:val="20"/>
        </w:rPr>
      </w:pPr>
    </w:p>
    <w:p w:rsid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 xml:space="preserve">Software Engineer </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t xml:space="preserve">          Sep 2003 – Feb 2005 </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 xml:space="preserve">Idea Infotech </w:t>
      </w:r>
      <w:proofErr w:type="spellStart"/>
      <w:r w:rsidRPr="001B0D68">
        <w:rPr>
          <w:rFonts w:ascii="Arial" w:hAnsi="Arial" w:cs="Arial"/>
          <w:b/>
          <w:color w:val="000000" w:themeColor="text1"/>
          <w:sz w:val="20"/>
          <w:szCs w:val="20"/>
        </w:rPr>
        <w:t>Pvt</w:t>
      </w:r>
      <w:proofErr w:type="spellEnd"/>
      <w:r w:rsidRPr="001B0D68">
        <w:rPr>
          <w:rFonts w:ascii="Arial" w:hAnsi="Arial" w:cs="Arial"/>
          <w:b/>
          <w:color w:val="000000" w:themeColor="text1"/>
          <w:sz w:val="20"/>
          <w:szCs w:val="20"/>
        </w:rPr>
        <w:t xml:space="preserve"> Ltd, Bangalore, India</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 xml:space="preserve">Roles &amp; Responsibilities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Involved in the design, development and deployment of various web applications using Microsoft Tec</w:t>
      </w:r>
      <w:r w:rsidRPr="001B0D68">
        <w:rPr>
          <w:rFonts w:ascii="Arial" w:hAnsi="Arial" w:cs="Arial"/>
          <w:color w:val="000000" w:themeColor="text1"/>
          <w:sz w:val="20"/>
          <w:szCs w:val="20"/>
        </w:rPr>
        <w:t>h</w:t>
      </w:r>
      <w:r w:rsidRPr="001B0D68">
        <w:rPr>
          <w:rFonts w:ascii="Arial" w:hAnsi="Arial" w:cs="Arial"/>
          <w:color w:val="000000" w:themeColor="text1"/>
          <w:sz w:val="20"/>
          <w:szCs w:val="20"/>
        </w:rPr>
        <w:t>nologies.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Involved in the database and user interface design.</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Creating Reports using SQL server Reporting services.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Prepare / understand Program Specs for stored procedures and complex code</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 xml:space="preserve">Project Description: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proofErr w:type="spellStart"/>
      <w:r w:rsidRPr="001B0D68">
        <w:rPr>
          <w:rFonts w:ascii="Arial" w:hAnsi="Arial" w:cs="Arial"/>
          <w:color w:val="000000" w:themeColor="text1"/>
          <w:sz w:val="20"/>
          <w:szCs w:val="20"/>
        </w:rPr>
        <w:t>MyStore</w:t>
      </w:r>
      <w:proofErr w:type="spellEnd"/>
      <w:r w:rsidRPr="001B0D68">
        <w:rPr>
          <w:rFonts w:ascii="Arial" w:hAnsi="Arial" w:cs="Arial"/>
          <w:color w:val="000000" w:themeColor="text1"/>
          <w:sz w:val="20"/>
          <w:szCs w:val="20"/>
        </w:rPr>
        <w:t xml:space="preserve"> for RVB Enterprises, USA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proofErr w:type="spellStart"/>
      <w:r w:rsidRPr="001B0D68">
        <w:rPr>
          <w:rFonts w:ascii="Arial" w:hAnsi="Arial" w:cs="Arial"/>
          <w:color w:val="000000" w:themeColor="text1"/>
          <w:sz w:val="20"/>
          <w:szCs w:val="20"/>
        </w:rPr>
        <w:t>MyStore</w:t>
      </w:r>
      <w:proofErr w:type="spellEnd"/>
      <w:r w:rsidRPr="001B0D68">
        <w:rPr>
          <w:rFonts w:ascii="Arial" w:hAnsi="Arial" w:cs="Arial"/>
          <w:color w:val="000000" w:themeColor="text1"/>
          <w:sz w:val="20"/>
          <w:szCs w:val="20"/>
        </w:rPr>
        <w:t xml:space="preserve"> is design for bring more and more customer to the site and the customers can share their interest and views of ideas with other people. In Stores users can create public and private Links. All the links will </w:t>
      </w:r>
      <w:r w:rsidRPr="001B0D68">
        <w:rPr>
          <w:rFonts w:ascii="Arial" w:hAnsi="Arial" w:cs="Arial"/>
          <w:color w:val="000000" w:themeColor="text1"/>
          <w:sz w:val="20"/>
          <w:szCs w:val="20"/>
        </w:rPr>
        <w:lastRenderedPageBreak/>
        <w:t>be in Separate category and subcategory. Users can create more than one store and within stores he can add wish list, friends list, gifts items and invite to other users to share their public links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Web Based Engineering callout system for RVB Enterprises ,USA</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proofErr w:type="spellStart"/>
      <w:r w:rsidRPr="001B0D68">
        <w:rPr>
          <w:rFonts w:ascii="Arial" w:hAnsi="Arial" w:cs="Arial"/>
          <w:color w:val="000000" w:themeColor="text1"/>
          <w:sz w:val="20"/>
          <w:szCs w:val="20"/>
        </w:rPr>
        <w:t>Premlinks</w:t>
      </w:r>
      <w:proofErr w:type="spellEnd"/>
      <w:r w:rsidRPr="001B0D68">
        <w:rPr>
          <w:rFonts w:ascii="Arial" w:hAnsi="Arial" w:cs="Arial"/>
          <w:color w:val="000000" w:themeColor="text1"/>
          <w:sz w:val="20"/>
          <w:szCs w:val="20"/>
        </w:rPr>
        <w:t xml:space="preserve"> engineer callout system, The actors includes clients who report a fault to the site, engineers who are assigned to attend faults .The site assigns faults to engineers considering factors such as their location, availability etc..</w:t>
      </w:r>
    </w:p>
    <w:p w:rsidR="001B0D68" w:rsidRP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Project Responsibilities: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Worked with business logic for Direct Business module.</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Deliver quality code adhering to the coding standards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Prepare / understand Program Specs for stored procedures and complex code</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As a developer helped the team in developing a major part of the application.</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Understood the way customer conveys the requirements by working close with the business analyst.</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Helped the team in testing the application as a tester</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Handled stored procedures</w:t>
      </w:r>
    </w:p>
    <w:p w:rsidR="001B0D68" w:rsidRPr="001B0D68" w:rsidRDefault="001B0D68" w:rsidP="001B0D68">
      <w:pPr>
        <w:shd w:val="clear" w:color="auto" w:fill="FFFFFF"/>
        <w:rPr>
          <w:rFonts w:ascii="Arial" w:hAnsi="Arial" w:cs="Arial"/>
          <w:color w:val="000000" w:themeColor="text1"/>
          <w:sz w:val="20"/>
          <w:szCs w:val="20"/>
        </w:rPr>
      </w:pPr>
      <w:r w:rsidRPr="001B0D68">
        <w:rPr>
          <w:rFonts w:ascii="Arial" w:hAnsi="Arial" w:cs="Arial"/>
          <w:b/>
          <w:color w:val="000000" w:themeColor="text1"/>
          <w:sz w:val="20"/>
          <w:szCs w:val="20"/>
        </w:rPr>
        <w:t xml:space="preserve">Environment: </w:t>
      </w:r>
      <w:r w:rsidRPr="001B0D68">
        <w:rPr>
          <w:rFonts w:ascii="Arial" w:hAnsi="Arial" w:cs="Arial"/>
          <w:color w:val="000000" w:themeColor="text1"/>
          <w:sz w:val="20"/>
          <w:szCs w:val="20"/>
        </w:rPr>
        <w:t xml:space="preserve">C#. Net, ASP.Net, SQL Server, SharePoint, InfoPath, </w:t>
      </w:r>
      <w:proofErr w:type="spellStart"/>
      <w:r w:rsidRPr="001B0D68">
        <w:rPr>
          <w:rFonts w:ascii="Arial" w:hAnsi="Arial" w:cs="Arial"/>
          <w:color w:val="000000" w:themeColor="text1"/>
          <w:sz w:val="20"/>
          <w:szCs w:val="20"/>
        </w:rPr>
        <w:t>Infragistics</w:t>
      </w:r>
      <w:proofErr w:type="spellEnd"/>
      <w:r w:rsidRPr="001B0D68">
        <w:rPr>
          <w:rFonts w:ascii="Arial" w:hAnsi="Arial" w:cs="Arial"/>
          <w:color w:val="000000" w:themeColor="text1"/>
          <w:sz w:val="20"/>
          <w:szCs w:val="20"/>
        </w:rPr>
        <w:t xml:space="preserve"> Net Advantage, Visual studio .NET, Microsoft Visio, Microsoft Share Point, Microsoft SQL Server, Microsoft Visual Source Safe, Microsoft Team System</w:t>
      </w:r>
    </w:p>
    <w:p w:rsidR="001B0D68" w:rsidRDefault="001B0D68" w:rsidP="001B0D68">
      <w:pPr>
        <w:shd w:val="clear" w:color="auto" w:fill="FFFFFF"/>
        <w:rPr>
          <w:rFonts w:ascii="Arial" w:hAnsi="Arial" w:cs="Arial"/>
          <w:color w:val="000000" w:themeColor="text1"/>
          <w:sz w:val="20"/>
          <w:szCs w:val="20"/>
        </w:rPr>
      </w:pPr>
    </w:p>
    <w:p w:rsid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 xml:space="preserve">EDUCATION:  </w:t>
      </w:r>
    </w:p>
    <w:p w:rsidR="001B0D68" w:rsidRPr="001B0D68" w:rsidRDefault="001B0D68" w:rsidP="001B0D68">
      <w:pPr>
        <w:shd w:val="clear" w:color="auto" w:fill="FFFFFF"/>
        <w:rPr>
          <w:rFonts w:ascii="Arial" w:hAnsi="Arial" w:cs="Arial"/>
          <w:b/>
          <w:color w:val="000000" w:themeColor="text1"/>
          <w:sz w:val="20"/>
          <w:szCs w:val="20"/>
        </w:rPr>
      </w:pP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B-Level (MCA Equivalent) From DOEACC Society, New Delhi, India, 2002</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Bachelor of Science in Electronics from Mangalore University, Mangalore, Karnataka, India, 1998</w:t>
      </w:r>
    </w:p>
    <w:p w:rsidR="001B0D68" w:rsidRPr="001B0D68" w:rsidRDefault="001B0D68" w:rsidP="001B0D68">
      <w:pPr>
        <w:shd w:val="clear" w:color="auto" w:fill="FFFFFF"/>
        <w:rPr>
          <w:rFonts w:ascii="Arial" w:hAnsi="Arial" w:cs="Arial"/>
          <w:color w:val="000000" w:themeColor="text1"/>
          <w:sz w:val="20"/>
          <w:szCs w:val="20"/>
        </w:rPr>
      </w:pPr>
    </w:p>
    <w:p w:rsidR="001B0D68" w:rsidRDefault="001B0D68" w:rsidP="001B0D68">
      <w:pPr>
        <w:shd w:val="clear" w:color="auto" w:fill="FFFFFF"/>
        <w:rPr>
          <w:rFonts w:ascii="Arial" w:hAnsi="Arial" w:cs="Arial"/>
          <w:b/>
          <w:color w:val="000000" w:themeColor="text1"/>
          <w:sz w:val="20"/>
          <w:szCs w:val="20"/>
        </w:rPr>
      </w:pPr>
      <w:r>
        <w:rPr>
          <w:rFonts w:ascii="Arial" w:hAnsi="Arial" w:cs="Arial"/>
          <w:b/>
          <w:color w:val="000000" w:themeColor="text1"/>
          <w:sz w:val="20"/>
          <w:szCs w:val="20"/>
        </w:rPr>
        <w:t>CERTIFICATION</w:t>
      </w:r>
      <w:r w:rsidRPr="001B0D68">
        <w:rPr>
          <w:rFonts w:ascii="Arial" w:hAnsi="Arial" w:cs="Arial"/>
          <w:b/>
          <w:color w:val="000000" w:themeColor="text1"/>
          <w:sz w:val="20"/>
          <w:szCs w:val="20"/>
        </w:rPr>
        <w:t xml:space="preserve">: </w:t>
      </w:r>
    </w:p>
    <w:p w:rsidR="001B0D68" w:rsidRPr="001B0D68" w:rsidRDefault="001B0D68" w:rsidP="001B0D68">
      <w:pPr>
        <w:shd w:val="clear" w:color="auto" w:fill="FFFFFF"/>
        <w:rPr>
          <w:rFonts w:ascii="Arial" w:hAnsi="Arial" w:cs="Arial"/>
          <w:b/>
          <w:color w:val="000000" w:themeColor="text1"/>
          <w:sz w:val="20"/>
          <w:szCs w:val="20"/>
        </w:rPr>
      </w:pP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Certified Scrum Master</w:t>
      </w:r>
    </w:p>
    <w:p w:rsidR="001B0D68" w:rsidRPr="001B0D68" w:rsidRDefault="001B0D68" w:rsidP="001B0D68">
      <w:pPr>
        <w:shd w:val="clear" w:color="auto" w:fill="FFFFFF"/>
        <w:rPr>
          <w:rFonts w:ascii="Arial" w:hAnsi="Arial" w:cs="Arial"/>
          <w:color w:val="000000" w:themeColor="text1"/>
          <w:sz w:val="20"/>
          <w:szCs w:val="20"/>
        </w:rPr>
      </w:pPr>
    </w:p>
    <w:p w:rsidR="001B0D68" w:rsidRDefault="001B0D68" w:rsidP="001B0D68">
      <w:pPr>
        <w:shd w:val="clear" w:color="auto" w:fill="FFFFFF"/>
        <w:rPr>
          <w:rFonts w:ascii="Arial" w:hAnsi="Arial" w:cs="Arial"/>
          <w:b/>
          <w:color w:val="000000" w:themeColor="text1"/>
          <w:sz w:val="20"/>
          <w:szCs w:val="20"/>
        </w:rPr>
      </w:pPr>
      <w:r w:rsidRPr="001B0D68">
        <w:rPr>
          <w:rFonts w:ascii="Arial" w:hAnsi="Arial" w:cs="Arial"/>
          <w:b/>
          <w:color w:val="000000" w:themeColor="text1"/>
          <w:sz w:val="20"/>
          <w:szCs w:val="20"/>
        </w:rPr>
        <w:t>TRAINING:</w:t>
      </w:r>
    </w:p>
    <w:p w:rsidR="001B0D68" w:rsidRPr="001B0D68" w:rsidRDefault="001B0D68" w:rsidP="001B0D68">
      <w:pPr>
        <w:shd w:val="clear" w:color="auto" w:fill="FFFFFF"/>
        <w:rPr>
          <w:rFonts w:ascii="Arial" w:hAnsi="Arial" w:cs="Arial"/>
          <w:b/>
          <w:color w:val="000000" w:themeColor="text1"/>
          <w:sz w:val="20"/>
          <w:szCs w:val="20"/>
        </w:rPr>
      </w:pP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Certified </w:t>
      </w:r>
      <w:proofErr w:type="spellStart"/>
      <w:r w:rsidRPr="001B0D68">
        <w:rPr>
          <w:rFonts w:ascii="Arial" w:hAnsi="Arial" w:cs="Arial"/>
          <w:color w:val="000000" w:themeColor="text1"/>
          <w:sz w:val="20"/>
          <w:szCs w:val="20"/>
        </w:rPr>
        <w:t>ScrumMaster</w:t>
      </w:r>
      <w:proofErr w:type="spellEnd"/>
      <w:r w:rsidRPr="001B0D68">
        <w:rPr>
          <w:rFonts w:ascii="Arial" w:hAnsi="Arial" w:cs="Arial"/>
          <w:color w:val="000000" w:themeColor="text1"/>
          <w:sz w:val="20"/>
          <w:szCs w:val="20"/>
        </w:rPr>
        <w:t xml:space="preserve">(CSM)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AngularJS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Learn jQuery Programming</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Training on SharePoint 2013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Accomplished MSCRM Version 4.0 training from Microsoft</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Accomplished MOSS (Microsoft Office SharePoint) 2007 training</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Workshop on Microsoft Vista by Microsoft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Training on Design Patterns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Training on </w:t>
      </w:r>
      <w:proofErr w:type="spellStart"/>
      <w:r w:rsidRPr="001B0D68">
        <w:rPr>
          <w:rFonts w:ascii="Arial" w:hAnsi="Arial" w:cs="Arial"/>
          <w:color w:val="000000" w:themeColor="text1"/>
          <w:sz w:val="20"/>
          <w:szCs w:val="20"/>
        </w:rPr>
        <w:t>Sailpoint</w:t>
      </w:r>
      <w:proofErr w:type="spellEnd"/>
      <w:r w:rsidRPr="001B0D68">
        <w:rPr>
          <w:rFonts w:ascii="Arial" w:hAnsi="Arial" w:cs="Arial"/>
          <w:color w:val="000000" w:themeColor="text1"/>
          <w:sz w:val="20"/>
          <w:szCs w:val="20"/>
        </w:rPr>
        <w:t xml:space="preserve"> </w:t>
      </w:r>
      <w:proofErr w:type="spellStart"/>
      <w:r w:rsidRPr="001B0D68">
        <w:rPr>
          <w:rFonts w:ascii="Arial" w:hAnsi="Arial" w:cs="Arial"/>
          <w:color w:val="000000" w:themeColor="text1"/>
          <w:sz w:val="20"/>
          <w:szCs w:val="20"/>
        </w:rPr>
        <w:t>IdentityIQ</w:t>
      </w:r>
      <w:proofErr w:type="spellEnd"/>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PM54G - Project Management Orientation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Training on Clarity PPA tool</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Project Estimation training by Hewlett Packard, India</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Microsoft .NET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Microsoft Visual Studio</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Microsoft SQL Server Management Studio</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Angular </w:t>
      </w:r>
      <w:proofErr w:type="spellStart"/>
      <w:r w:rsidRPr="001B0D68">
        <w:rPr>
          <w:rFonts w:ascii="Arial" w:hAnsi="Arial" w:cs="Arial"/>
          <w:color w:val="000000" w:themeColor="text1"/>
          <w:sz w:val="20"/>
          <w:szCs w:val="20"/>
        </w:rPr>
        <w:t>Js</w:t>
      </w:r>
      <w:proofErr w:type="spellEnd"/>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proofErr w:type="spellStart"/>
      <w:r w:rsidRPr="001B0D68">
        <w:rPr>
          <w:rFonts w:ascii="Arial" w:hAnsi="Arial" w:cs="Arial"/>
          <w:color w:val="000000" w:themeColor="text1"/>
          <w:sz w:val="20"/>
          <w:szCs w:val="20"/>
        </w:rPr>
        <w:t>Vistex</w:t>
      </w:r>
      <w:proofErr w:type="spellEnd"/>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Infor LN</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proofErr w:type="spellStart"/>
      <w:r w:rsidRPr="001B0D68">
        <w:rPr>
          <w:rFonts w:ascii="Arial" w:hAnsi="Arial" w:cs="Arial"/>
          <w:color w:val="000000" w:themeColor="text1"/>
          <w:sz w:val="20"/>
          <w:szCs w:val="20"/>
        </w:rPr>
        <w:t>Atlassian</w:t>
      </w:r>
      <w:proofErr w:type="spellEnd"/>
      <w:r w:rsidRPr="001B0D68">
        <w:rPr>
          <w:rFonts w:ascii="Arial" w:hAnsi="Arial" w:cs="Arial"/>
          <w:color w:val="000000" w:themeColor="text1"/>
          <w:sz w:val="20"/>
          <w:szCs w:val="20"/>
        </w:rPr>
        <w:t xml:space="preserve"> JIRA</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Kubra</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Connect Now</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proofErr w:type="spellStart"/>
      <w:r w:rsidRPr="001B0D68">
        <w:rPr>
          <w:rFonts w:ascii="Arial" w:hAnsi="Arial" w:cs="Arial"/>
          <w:color w:val="000000" w:themeColor="text1"/>
          <w:sz w:val="20"/>
          <w:szCs w:val="20"/>
        </w:rPr>
        <w:t>SailPoint</w:t>
      </w:r>
      <w:proofErr w:type="spellEnd"/>
      <w:r w:rsidRPr="001B0D68">
        <w:rPr>
          <w:rFonts w:ascii="Arial" w:hAnsi="Arial" w:cs="Arial"/>
          <w:color w:val="000000" w:themeColor="text1"/>
          <w:sz w:val="20"/>
          <w:szCs w:val="20"/>
        </w:rPr>
        <w:t xml:space="preserve"> Identity IQ</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Crystal Reports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IBM Quality Management System (QMS)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IBM </w:t>
      </w:r>
      <w:proofErr w:type="spellStart"/>
      <w:r w:rsidRPr="001B0D68">
        <w:rPr>
          <w:rFonts w:ascii="Arial" w:hAnsi="Arial" w:cs="Arial"/>
          <w:color w:val="000000" w:themeColor="text1"/>
          <w:sz w:val="20"/>
          <w:szCs w:val="20"/>
        </w:rPr>
        <w:t>OnDemand</w:t>
      </w:r>
      <w:proofErr w:type="spellEnd"/>
      <w:r w:rsidRPr="001B0D68">
        <w:rPr>
          <w:rFonts w:ascii="Arial" w:hAnsi="Arial" w:cs="Arial"/>
          <w:color w:val="000000" w:themeColor="text1"/>
          <w:sz w:val="20"/>
          <w:szCs w:val="20"/>
        </w:rPr>
        <w:t xml:space="preserve"> Process Asset Library (OPAL):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IBM Rational </w:t>
      </w:r>
      <w:proofErr w:type="spellStart"/>
      <w:r w:rsidRPr="001B0D68">
        <w:rPr>
          <w:rFonts w:ascii="Arial" w:hAnsi="Arial" w:cs="Arial"/>
          <w:color w:val="000000" w:themeColor="text1"/>
          <w:sz w:val="20"/>
          <w:szCs w:val="20"/>
        </w:rPr>
        <w:t>ClearCase</w:t>
      </w:r>
      <w:proofErr w:type="spellEnd"/>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IBM Watson Cognitive Tool (COG3)</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IBM Business process management (BPM):  </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IBM Enterprise Design Thinking</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IBM </w:t>
      </w:r>
      <w:proofErr w:type="spellStart"/>
      <w:r w:rsidRPr="001B0D68">
        <w:rPr>
          <w:rFonts w:ascii="Arial" w:hAnsi="Arial" w:cs="Arial"/>
          <w:color w:val="000000" w:themeColor="text1"/>
          <w:sz w:val="20"/>
          <w:szCs w:val="20"/>
        </w:rPr>
        <w:t>Infosphere</w:t>
      </w:r>
      <w:proofErr w:type="spellEnd"/>
      <w:r w:rsidRPr="001B0D68">
        <w:rPr>
          <w:rFonts w:ascii="Arial" w:hAnsi="Arial" w:cs="Arial"/>
          <w:color w:val="000000" w:themeColor="text1"/>
          <w:sz w:val="20"/>
          <w:szCs w:val="20"/>
        </w:rPr>
        <w:t xml:space="preserve"> OPTIM</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Team Leadership program</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Estimation Techniques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WPF (Windows Presentation Foundation)</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Project Management Principles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Effective Team Communication</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Managing Projects in IBM Rational Portfolio Manager</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Agile for Developers &amp; Testers</w:t>
      </w:r>
    </w:p>
    <w:p w:rsidR="001B0D68" w:rsidRPr="001B0D68" w:rsidRDefault="001B0D68" w:rsidP="001B0D68">
      <w:pPr>
        <w:pStyle w:val="ListParagraph"/>
        <w:numPr>
          <w:ilvl w:val="0"/>
          <w:numId w:val="46"/>
        </w:numPr>
        <w:shd w:val="clear" w:color="auto" w:fill="FFFFFF"/>
        <w:rPr>
          <w:rFonts w:ascii="Arial" w:hAnsi="Arial" w:cs="Arial"/>
          <w:color w:val="000000" w:themeColor="text1"/>
          <w:sz w:val="20"/>
          <w:szCs w:val="20"/>
        </w:rPr>
      </w:pPr>
      <w:r w:rsidRPr="001B0D68">
        <w:rPr>
          <w:rFonts w:ascii="Arial" w:hAnsi="Arial" w:cs="Arial"/>
          <w:color w:val="000000" w:themeColor="text1"/>
          <w:sz w:val="20"/>
          <w:szCs w:val="20"/>
        </w:rPr>
        <w:t xml:space="preserve">Mobile Apps with </w:t>
      </w:r>
      <w:proofErr w:type="spellStart"/>
      <w:r w:rsidRPr="001B0D68">
        <w:rPr>
          <w:rFonts w:ascii="Arial" w:hAnsi="Arial" w:cs="Arial"/>
          <w:color w:val="000000" w:themeColor="text1"/>
          <w:sz w:val="20"/>
          <w:szCs w:val="20"/>
        </w:rPr>
        <w:t>Bluemix</w:t>
      </w:r>
      <w:proofErr w:type="spellEnd"/>
    </w:p>
    <w:p w:rsidR="00883F8A" w:rsidRPr="001B0D68" w:rsidRDefault="00883F8A" w:rsidP="001B0D68">
      <w:pPr>
        <w:shd w:val="clear" w:color="auto" w:fill="FFFFFF"/>
        <w:rPr>
          <w:rFonts w:ascii="Arial" w:hAnsi="Arial" w:cs="Arial"/>
          <w:color w:val="000000" w:themeColor="text1"/>
          <w:sz w:val="20"/>
          <w:szCs w:val="20"/>
        </w:rPr>
      </w:pPr>
    </w:p>
    <w:sectPr w:rsidR="00883F8A" w:rsidRPr="001B0D68" w:rsidSect="001B0D68">
      <w:pgSz w:w="11906" w:h="16838"/>
      <w:pgMar w:top="180" w:right="1080" w:bottom="270" w:left="1080" w:header="144" w:footer="720" w:gutter="0"/>
      <w:pgNumType w:start="1"/>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87E" w:rsidRDefault="0010587E">
      <w:r>
        <w:separator/>
      </w:r>
    </w:p>
  </w:endnote>
  <w:endnote w:type="continuationSeparator" w:id="0">
    <w:p w:rsidR="0010587E" w:rsidRDefault="0010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Symbol">
    <w:altName w:val="Arial Unicode M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 Neue">
    <w:altName w:val="Helvetica Neue"/>
    <w:charset w:val="00"/>
    <w:family w:val="roman"/>
    <w:pitch w:val="default"/>
    <w:sig w:usb0="00000003" w:usb1="00000000" w:usb2="00000000" w:usb3="00000000" w:csb0="00000001" w:csb1="00000000"/>
  </w:font>
  <w:font w:name="Liberation Sans">
    <w:altName w:val="Arial"/>
    <w:charset w:val="00"/>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ff3">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ndale Sans UI">
    <w:altName w:val="Arial Unicode MS"/>
    <w:charset w:val="01"/>
    <w:family w:val="auto"/>
    <w:pitch w:val="variable"/>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variable"/>
  </w:font>
  <w:font w:name="Palladio Uralic">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Garamond">
    <w:panose1 w:val="00000000000000000000"/>
    <w:charset w:val="00"/>
    <w:family w:val="roman"/>
    <w:notTrueType/>
    <w:pitch w:val="variable"/>
    <w:sig w:usb0="00000003" w:usb1="00000000" w:usb2="00000000" w:usb3="00000000" w:csb0="00000001" w:csb1="00000000"/>
  </w:font>
  <w:font w:name="open_sansregular">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87E" w:rsidRDefault="0010587E">
      <w:r>
        <w:separator/>
      </w:r>
    </w:p>
  </w:footnote>
  <w:footnote w:type="continuationSeparator" w:id="0">
    <w:p w:rsidR="0010587E" w:rsidRDefault="001058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3EC86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AA0E92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55ECB4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560747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ADE15D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C2A7F7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6B4247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D9CC2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24C44BC"/>
    <w:lvl w:ilvl="0">
      <w:start w:val="1"/>
      <w:numFmt w:val="decimal"/>
      <w:pStyle w:val="ListNumber"/>
      <w:lvlText w:val="%1."/>
      <w:lvlJc w:val="left"/>
      <w:pPr>
        <w:tabs>
          <w:tab w:val="num" w:pos="360"/>
        </w:tabs>
        <w:ind w:left="360" w:hanging="360"/>
      </w:pPr>
    </w:lvl>
  </w:abstractNum>
  <w:abstractNum w:abstractNumId="9">
    <w:nsid w:val="FFFFFF89"/>
    <w:multiLevelType w:val="singleLevel"/>
    <w:tmpl w:val="B4D036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23248E0E"/>
    <w:lvl w:ilvl="0">
      <w:numFmt w:val="decimal"/>
      <w:pStyle w:val="MyBullets"/>
      <w:lvlText w:val="*"/>
      <w:lvlJc w:val="left"/>
    </w:lvl>
  </w:abstractNum>
  <w:abstractNum w:abstractNumId="11">
    <w:nsid w:val="00000001"/>
    <w:multiLevelType w:val="multilevel"/>
    <w:tmpl w:val="00000001"/>
    <w:name w:val="WW8Num1"/>
    <w:lvl w:ilvl="0">
      <w:start w:val="1"/>
      <w:numFmt w:val="bullet"/>
      <w:lvlText w:val=""/>
      <w:lvlJc w:val="left"/>
      <w:pPr>
        <w:tabs>
          <w:tab w:val="num" w:pos="0"/>
        </w:tabs>
        <w:ind w:left="720" w:hanging="360"/>
      </w:pPr>
      <w:rPr>
        <w:rFonts w:ascii="Symbol" w:hAnsi="Symbol" w:cs="Symbol"/>
        <w:color w:val="2D2D2D"/>
        <w:spacing w:val="0"/>
        <w:sz w:val="24"/>
        <w:szCs w:val="24"/>
      </w:rPr>
    </w:lvl>
    <w:lvl w:ilvl="1">
      <w:start w:val="1"/>
      <w:numFmt w:val="bullet"/>
      <w:lvlText w:val="o"/>
      <w:lvlJc w:val="left"/>
      <w:pPr>
        <w:tabs>
          <w:tab w:val="num" w:pos="0"/>
        </w:tabs>
        <w:ind w:left="1440" w:hanging="360"/>
      </w:pPr>
      <w:rPr>
        <w:rFonts w:ascii="Courier New" w:hAnsi="Courier New" w:cs="Courier New"/>
        <w:sz w:val="24"/>
        <w:szCs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2D2D2D"/>
        <w:spacing w:val="0"/>
        <w:sz w:val="24"/>
        <w:szCs w:val="24"/>
      </w:rPr>
    </w:lvl>
    <w:lvl w:ilvl="4">
      <w:start w:val="1"/>
      <w:numFmt w:val="bullet"/>
      <w:lvlText w:val="o"/>
      <w:lvlJc w:val="left"/>
      <w:pPr>
        <w:tabs>
          <w:tab w:val="num" w:pos="0"/>
        </w:tabs>
        <w:ind w:left="3600" w:hanging="360"/>
      </w:pPr>
      <w:rPr>
        <w:rFonts w:ascii="Courier New" w:hAnsi="Courier New" w:cs="Courier New"/>
        <w:sz w:val="24"/>
        <w:szCs w:val="24"/>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2D2D2D"/>
        <w:spacing w:val="0"/>
        <w:sz w:val="24"/>
        <w:szCs w:val="24"/>
      </w:rPr>
    </w:lvl>
    <w:lvl w:ilvl="7">
      <w:start w:val="1"/>
      <w:numFmt w:val="bullet"/>
      <w:lvlText w:val="o"/>
      <w:lvlJc w:val="left"/>
      <w:pPr>
        <w:tabs>
          <w:tab w:val="num" w:pos="0"/>
        </w:tabs>
        <w:ind w:left="5760" w:hanging="360"/>
      </w:pPr>
      <w:rPr>
        <w:rFonts w:ascii="Courier New" w:hAnsi="Courier New" w:cs="Courier New"/>
        <w:sz w:val="24"/>
        <w:szCs w:val="24"/>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00000003"/>
    <w:multiLevelType w:val="multilevel"/>
    <w:tmpl w:val="00000003"/>
    <w:name w:val="WW8Num3"/>
    <w:lvl w:ilvl="0">
      <w:start w:val="1"/>
      <w:numFmt w:val="none"/>
      <w:suff w:val="nothing"/>
      <w:lvlText w:val=""/>
      <w:lvlJc w:val="left"/>
      <w:pPr>
        <w:tabs>
          <w:tab w:val="num" w:pos="0"/>
        </w:tabs>
        <w:ind w:left="432" w:hanging="432"/>
      </w:pPr>
      <w:rPr>
        <w:rFonts w:ascii="Arial" w:hAnsi="Arial" w:cs="Arial"/>
        <w:b/>
        <w:bCs/>
        <w:i/>
        <w:iCs/>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Trebuchet MS" w:hAnsi="Trebuchet MS" w:cs="Trebuchet MS"/>
        <w:b w:val="0"/>
        <w:i/>
        <w:sz w:val="20"/>
        <w:szCs w:val="2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nsid w:val="00000004"/>
    <w:multiLevelType w:val="multilevel"/>
    <w:tmpl w:val="00000004"/>
    <w:name w:val="WW8Num4"/>
    <w:lvl w:ilvl="0">
      <w:start w:val="1"/>
      <w:numFmt w:val="bullet"/>
      <w:lvlText w:val=""/>
      <w:lvlJc w:val="left"/>
      <w:pPr>
        <w:tabs>
          <w:tab w:val="num" w:pos="0"/>
        </w:tabs>
        <w:ind w:left="720" w:hanging="360"/>
      </w:pPr>
      <w:rPr>
        <w:rFonts w:ascii="Symbol" w:hAnsi="Symbol" w:cs="Symbol"/>
        <w:b/>
        <w:color w:val="000000"/>
        <w:sz w:val="20"/>
        <w:szCs w:val="20"/>
      </w:rPr>
    </w:lvl>
    <w:lvl w:ilvl="1">
      <w:start w:val="1"/>
      <w:numFmt w:val="bullet"/>
      <w:lvlText w:val="·"/>
      <w:lvlJc w:val="left"/>
      <w:pPr>
        <w:tabs>
          <w:tab w:val="num" w:pos="0"/>
        </w:tabs>
        <w:ind w:left="1440" w:hanging="360"/>
      </w:pPr>
      <w:rPr>
        <w:rFonts w:ascii="Trebuchet MS" w:hAnsi="Trebuchet MS" w:cs="Trebuchet MS"/>
        <w:b w:val="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color w:val="000000"/>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color w:val="000000"/>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5"/>
    <w:multiLevelType w:val="multilevel"/>
    <w:tmpl w:val="00000005"/>
    <w:name w:val="WW8Num5"/>
    <w:lvl w:ilvl="0">
      <w:start w:val="1"/>
      <w:numFmt w:val="bullet"/>
      <w:lvlText w:val=""/>
      <w:lvlJc w:val="left"/>
      <w:pPr>
        <w:tabs>
          <w:tab w:val="num" w:pos="0"/>
        </w:tabs>
        <w:ind w:left="720" w:hanging="360"/>
      </w:pPr>
      <w:rPr>
        <w:rFonts w:ascii="Symbol" w:hAnsi="Symbol" w:cs="Symbol"/>
        <w:b/>
        <w:color w:val="000000"/>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color w:val="000000"/>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color w:val="000000"/>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b/>
        <w:color w:val="000000"/>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color w:val="000000"/>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color w:val="000000"/>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7"/>
    <w:multiLevelType w:val="singleLevel"/>
    <w:tmpl w:val="00000007"/>
    <w:name w:val="WW8Num7"/>
    <w:lvl w:ilvl="0">
      <w:start w:val="1"/>
      <w:numFmt w:val="bullet"/>
      <w:lvlText w:val=""/>
      <w:lvlJc w:val="left"/>
      <w:pPr>
        <w:tabs>
          <w:tab w:val="num" w:pos="706"/>
        </w:tabs>
        <w:ind w:left="1080" w:hanging="360"/>
      </w:pPr>
      <w:rPr>
        <w:rFonts w:ascii="Symbol" w:hAnsi="Symbol" w:cs="Symbol"/>
        <w:color w:val="000000"/>
        <w:sz w:val="21"/>
        <w:szCs w:val="21"/>
      </w:rPr>
    </w:lvl>
  </w:abstractNum>
  <w:abstractNum w:abstractNumId="18">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color w:val="000000"/>
        <w:sz w:val="21"/>
        <w:szCs w:val="21"/>
      </w:rPr>
    </w:lvl>
  </w:abstractNum>
  <w:abstractNum w:abstractNumId="19">
    <w:nsid w:val="00000009"/>
    <w:multiLevelType w:val="multilevel"/>
    <w:tmpl w:val="00000009"/>
    <w:name w:val="WW8Num9"/>
    <w:lvl w:ilvl="0">
      <w:start w:val="1"/>
      <w:numFmt w:val="bullet"/>
      <w:lvlText w:val=""/>
      <w:lvlJc w:val="left"/>
      <w:pPr>
        <w:tabs>
          <w:tab w:val="num" w:pos="0"/>
        </w:tabs>
        <w:ind w:left="720" w:hanging="360"/>
      </w:pPr>
      <w:rPr>
        <w:rFonts w:ascii="Symbol" w:hAnsi="Symbol" w:cs="Symbol"/>
        <w:b/>
        <w:color w:val="000000"/>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color w:val="000000"/>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color w:val="000000"/>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color w:val="000000"/>
        <w:sz w:val="21"/>
        <w:szCs w:val="21"/>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1"/>
        <w:szCs w:val="21"/>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1"/>
        <w:szCs w:val="21"/>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color w:val="000000"/>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b/>
        <w:color w:val="000000"/>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color w:val="000000"/>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color w:val="000000"/>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rPr>
    </w:lvl>
  </w:abstractNum>
  <w:abstractNum w:abstractNumId="24">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25">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26">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rPr>
    </w:lvl>
  </w:abstractNum>
  <w:abstractNum w:abstractNumId="27">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28">
    <w:nsid w:val="00000012"/>
    <w:multiLevelType w:val="singleLevel"/>
    <w:tmpl w:val="00000012"/>
    <w:name w:val="WW8Num18"/>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29">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30">
    <w:nsid w:val="00000014"/>
    <w:multiLevelType w:val="singleLevel"/>
    <w:tmpl w:val="00000014"/>
    <w:name w:val="WW8Num20"/>
    <w:lvl w:ilvl="0">
      <w:start w:val="1"/>
      <w:numFmt w:val="bullet"/>
      <w:lvlText w:val=""/>
      <w:lvlJc w:val="left"/>
      <w:pPr>
        <w:tabs>
          <w:tab w:val="num" w:pos="0"/>
        </w:tabs>
        <w:ind w:left="720" w:hanging="360"/>
      </w:pPr>
      <w:rPr>
        <w:rFonts w:ascii="Wingdings" w:hAnsi="Wingdings" w:cs="Wingdings"/>
        <w:color w:val="000000"/>
        <w:sz w:val="20"/>
        <w:szCs w:val="20"/>
      </w:rPr>
    </w:lvl>
  </w:abstractNum>
  <w:abstractNum w:abstractNumId="31">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32">
    <w:nsid w:val="00000017"/>
    <w:multiLevelType w:val="singleLevel"/>
    <w:tmpl w:val="00000017"/>
    <w:name w:val="WW8Num23"/>
    <w:lvl w:ilvl="0">
      <w:start w:val="1"/>
      <w:numFmt w:val="bullet"/>
      <w:lvlText w:val=""/>
      <w:lvlJc w:val="left"/>
      <w:pPr>
        <w:tabs>
          <w:tab w:val="num" w:pos="0"/>
        </w:tabs>
        <w:ind w:left="720" w:hanging="360"/>
      </w:pPr>
      <w:rPr>
        <w:rFonts w:ascii="Wingdings" w:hAnsi="Wingdings" w:cs="Wingdings"/>
        <w:color w:val="000000"/>
        <w:sz w:val="20"/>
        <w:szCs w:val="20"/>
      </w:rPr>
    </w:lvl>
  </w:abstractNum>
  <w:abstractNum w:abstractNumId="33">
    <w:nsid w:val="00000018"/>
    <w:multiLevelType w:val="singleLevel"/>
    <w:tmpl w:val="00000018"/>
    <w:name w:val="WW8Num24"/>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34">
    <w:nsid w:val="00000019"/>
    <w:multiLevelType w:val="singleLevel"/>
    <w:tmpl w:val="00000019"/>
    <w:name w:val="WW8Num25"/>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35">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36">
    <w:nsid w:val="0000001B"/>
    <w:multiLevelType w:val="singleLevel"/>
    <w:tmpl w:val="0000001B"/>
    <w:name w:val="WW8Num27"/>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37">
    <w:nsid w:val="0000001C"/>
    <w:multiLevelType w:val="singleLevel"/>
    <w:tmpl w:val="0000001C"/>
    <w:name w:val="WW8Num28"/>
    <w:lvl w:ilvl="0">
      <w:start w:val="1"/>
      <w:numFmt w:val="bullet"/>
      <w:lvlText w:val=""/>
      <w:lvlJc w:val="left"/>
      <w:pPr>
        <w:tabs>
          <w:tab w:val="num" w:pos="0"/>
        </w:tabs>
        <w:ind w:left="720" w:hanging="360"/>
      </w:pPr>
      <w:rPr>
        <w:rFonts w:ascii="Symbol" w:hAnsi="Symbol" w:cs="Symbol"/>
      </w:rPr>
    </w:lvl>
  </w:abstractNum>
  <w:abstractNum w:abstractNumId="38">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39">
    <w:nsid w:val="0000001F"/>
    <w:multiLevelType w:val="multilevel"/>
    <w:tmpl w:val="0000001F"/>
    <w:name w:val="WW8Num31"/>
    <w:lvl w:ilvl="0">
      <w:start w:val="1"/>
      <w:numFmt w:val="bullet"/>
      <w:lvlText w:val=""/>
      <w:lvlJc w:val="left"/>
      <w:pPr>
        <w:tabs>
          <w:tab w:val="num" w:pos="0"/>
        </w:tabs>
        <w:ind w:left="720" w:hanging="360"/>
      </w:pPr>
      <w:rPr>
        <w:rFonts w:ascii="Symbol" w:hAnsi="Symbol" w:cs="Symbol"/>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32"/>
    <w:lvl w:ilvl="0">
      <w:start w:val="1"/>
      <w:numFmt w:val="bullet"/>
      <w:lvlText w:val=""/>
      <w:lvlJc w:val="left"/>
      <w:pPr>
        <w:tabs>
          <w:tab w:val="num" w:pos="720"/>
        </w:tabs>
        <w:ind w:left="720" w:hanging="360"/>
      </w:pPr>
      <w:rPr>
        <w:rFonts w:ascii="Wingdings" w:hAnsi="Wingdings" w:cs="OpenSymbol"/>
        <w:color w:val="000000"/>
        <w:sz w:val="20"/>
        <w:szCs w:val="20"/>
      </w:rPr>
    </w:lvl>
    <w:lvl w:ilvl="1">
      <w:start w:val="1"/>
      <w:numFmt w:val="bullet"/>
      <w:lvlText w:val=""/>
      <w:lvlJc w:val="left"/>
      <w:pPr>
        <w:tabs>
          <w:tab w:val="num" w:pos="1080"/>
        </w:tabs>
        <w:ind w:left="1080" w:hanging="360"/>
      </w:pPr>
      <w:rPr>
        <w:rFonts w:ascii="Wingdings" w:hAnsi="Wingdings" w:cs="OpenSymbol"/>
        <w:color w:val="000000"/>
        <w:sz w:val="20"/>
        <w:szCs w:val="20"/>
      </w:rPr>
    </w:lvl>
    <w:lvl w:ilvl="2">
      <w:start w:val="1"/>
      <w:numFmt w:val="bullet"/>
      <w:lvlText w:val=""/>
      <w:lvlJc w:val="left"/>
      <w:pPr>
        <w:tabs>
          <w:tab w:val="num" w:pos="1440"/>
        </w:tabs>
        <w:ind w:left="1440" w:hanging="360"/>
      </w:pPr>
      <w:rPr>
        <w:rFonts w:ascii="Wingdings" w:hAnsi="Wingdings" w:cs="OpenSymbol"/>
        <w:color w:val="000000"/>
        <w:sz w:val="20"/>
        <w:szCs w:val="20"/>
      </w:rPr>
    </w:lvl>
    <w:lvl w:ilvl="3">
      <w:start w:val="1"/>
      <w:numFmt w:val="bullet"/>
      <w:lvlText w:val=""/>
      <w:lvlJc w:val="left"/>
      <w:pPr>
        <w:tabs>
          <w:tab w:val="num" w:pos="1800"/>
        </w:tabs>
        <w:ind w:left="1800" w:hanging="360"/>
      </w:pPr>
      <w:rPr>
        <w:rFonts w:ascii="Wingdings" w:hAnsi="Wingdings" w:cs="OpenSymbol"/>
        <w:color w:val="000000"/>
        <w:sz w:val="20"/>
        <w:szCs w:val="20"/>
      </w:rPr>
    </w:lvl>
    <w:lvl w:ilvl="4">
      <w:start w:val="1"/>
      <w:numFmt w:val="bullet"/>
      <w:lvlText w:val=""/>
      <w:lvlJc w:val="left"/>
      <w:pPr>
        <w:tabs>
          <w:tab w:val="num" w:pos="2160"/>
        </w:tabs>
        <w:ind w:left="2160" w:hanging="360"/>
      </w:pPr>
      <w:rPr>
        <w:rFonts w:ascii="Wingdings" w:hAnsi="Wingdings" w:cs="OpenSymbol"/>
        <w:color w:val="000000"/>
        <w:sz w:val="20"/>
        <w:szCs w:val="20"/>
      </w:rPr>
    </w:lvl>
    <w:lvl w:ilvl="5">
      <w:start w:val="1"/>
      <w:numFmt w:val="bullet"/>
      <w:lvlText w:val=""/>
      <w:lvlJc w:val="left"/>
      <w:pPr>
        <w:tabs>
          <w:tab w:val="num" w:pos="2520"/>
        </w:tabs>
        <w:ind w:left="2520" w:hanging="360"/>
      </w:pPr>
      <w:rPr>
        <w:rFonts w:ascii="Wingdings" w:hAnsi="Wingdings" w:cs="OpenSymbol"/>
        <w:color w:val="000000"/>
        <w:sz w:val="20"/>
        <w:szCs w:val="20"/>
      </w:rPr>
    </w:lvl>
    <w:lvl w:ilvl="6">
      <w:start w:val="1"/>
      <w:numFmt w:val="bullet"/>
      <w:lvlText w:val=""/>
      <w:lvlJc w:val="left"/>
      <w:pPr>
        <w:tabs>
          <w:tab w:val="num" w:pos="2880"/>
        </w:tabs>
        <w:ind w:left="2880" w:hanging="360"/>
      </w:pPr>
      <w:rPr>
        <w:rFonts w:ascii="Wingdings" w:hAnsi="Wingdings" w:cs="OpenSymbol"/>
        <w:color w:val="000000"/>
        <w:sz w:val="20"/>
        <w:szCs w:val="20"/>
      </w:rPr>
    </w:lvl>
    <w:lvl w:ilvl="7">
      <w:start w:val="1"/>
      <w:numFmt w:val="bullet"/>
      <w:lvlText w:val=""/>
      <w:lvlJc w:val="left"/>
      <w:pPr>
        <w:tabs>
          <w:tab w:val="num" w:pos="3240"/>
        </w:tabs>
        <w:ind w:left="3240" w:hanging="360"/>
      </w:pPr>
      <w:rPr>
        <w:rFonts w:ascii="Wingdings" w:hAnsi="Wingdings" w:cs="OpenSymbol"/>
        <w:color w:val="000000"/>
        <w:sz w:val="20"/>
        <w:szCs w:val="20"/>
      </w:rPr>
    </w:lvl>
    <w:lvl w:ilvl="8">
      <w:start w:val="1"/>
      <w:numFmt w:val="bullet"/>
      <w:lvlText w:val=""/>
      <w:lvlJc w:val="left"/>
      <w:pPr>
        <w:tabs>
          <w:tab w:val="num" w:pos="3600"/>
        </w:tabs>
        <w:ind w:left="3600" w:hanging="360"/>
      </w:pPr>
      <w:rPr>
        <w:rFonts w:ascii="Wingdings" w:hAnsi="Wingdings" w:cs="OpenSymbol"/>
        <w:color w:val="000000"/>
        <w:sz w:val="20"/>
        <w:szCs w:val="20"/>
      </w:rPr>
    </w:lvl>
  </w:abstractNum>
  <w:abstractNum w:abstractNumId="41">
    <w:nsid w:val="001B2AA1"/>
    <w:multiLevelType w:val="hybridMultilevel"/>
    <w:tmpl w:val="20B4E3F6"/>
    <w:lvl w:ilvl="0" w:tplc="E2BCC104">
      <w:start w:val="1"/>
      <w:numFmt w:val="bullet"/>
      <w:pStyle w:val="Normallatha"/>
      <w:lvlText w:val=""/>
      <w:lvlJc w:val="left"/>
      <w:pPr>
        <w:tabs>
          <w:tab w:val="num" w:pos="720"/>
        </w:tabs>
        <w:ind w:left="720" w:hanging="360"/>
      </w:pPr>
      <w:rPr>
        <w:rFonts w:ascii="Symbol" w:hAnsi="Symbol" w:hint="default"/>
      </w:rPr>
    </w:lvl>
    <w:lvl w:ilvl="1" w:tplc="6BDC6B3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04166E59"/>
    <w:multiLevelType w:val="hybridMultilevel"/>
    <w:tmpl w:val="86A83F0A"/>
    <w:lvl w:ilvl="0" w:tplc="C142AA5A">
      <w:start w:val="1"/>
      <w:numFmt w:val="bullet"/>
      <w:pStyle w:val="RMBodyText"/>
      <w:lvlText w:val=""/>
      <w:lvlJc w:val="left"/>
      <w:pPr>
        <w:tabs>
          <w:tab w:val="num" w:pos="1320"/>
        </w:tabs>
        <w:ind w:left="1320" w:hanging="360"/>
      </w:pPr>
      <w:rPr>
        <w:rFonts w:ascii="Symbol" w:hAnsi="Symbol" w:cs="Times New Roman"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start w:val="1"/>
      <w:numFmt w:val="bullet"/>
      <w:lvlText w:val=""/>
      <w:lvlJc w:val="left"/>
      <w:pPr>
        <w:tabs>
          <w:tab w:val="num" w:pos="2760"/>
        </w:tabs>
        <w:ind w:left="2760" w:hanging="360"/>
      </w:pPr>
      <w:rPr>
        <w:rFonts w:ascii="Wingdings" w:hAnsi="Wingdings" w:cs="Times New Roman" w:hint="default"/>
      </w:rPr>
    </w:lvl>
    <w:lvl w:ilvl="3" w:tplc="04090001">
      <w:start w:val="1"/>
      <w:numFmt w:val="bullet"/>
      <w:lvlText w:val=""/>
      <w:lvlJc w:val="left"/>
      <w:pPr>
        <w:tabs>
          <w:tab w:val="num" w:pos="3480"/>
        </w:tabs>
        <w:ind w:left="3480" w:hanging="360"/>
      </w:pPr>
      <w:rPr>
        <w:rFonts w:ascii="Symbol" w:hAnsi="Symbol" w:cs="Times New Roman" w:hint="default"/>
      </w:rPr>
    </w:lvl>
    <w:lvl w:ilvl="4" w:tplc="04090003">
      <w:start w:val="1"/>
      <w:numFmt w:val="bullet"/>
      <w:lvlText w:val="o"/>
      <w:lvlJc w:val="left"/>
      <w:pPr>
        <w:tabs>
          <w:tab w:val="num" w:pos="4200"/>
        </w:tabs>
        <w:ind w:left="4200" w:hanging="360"/>
      </w:pPr>
      <w:rPr>
        <w:rFonts w:ascii="Courier New" w:hAnsi="Courier New" w:cs="Courier New" w:hint="default"/>
      </w:rPr>
    </w:lvl>
    <w:lvl w:ilvl="5" w:tplc="04090005">
      <w:start w:val="1"/>
      <w:numFmt w:val="bullet"/>
      <w:lvlText w:val=""/>
      <w:lvlJc w:val="left"/>
      <w:pPr>
        <w:tabs>
          <w:tab w:val="num" w:pos="4920"/>
        </w:tabs>
        <w:ind w:left="4920" w:hanging="360"/>
      </w:pPr>
      <w:rPr>
        <w:rFonts w:ascii="Wingdings" w:hAnsi="Wingdings" w:cs="Times New Roman" w:hint="default"/>
      </w:rPr>
    </w:lvl>
    <w:lvl w:ilvl="6" w:tplc="04090001">
      <w:start w:val="1"/>
      <w:numFmt w:val="bullet"/>
      <w:lvlText w:val=""/>
      <w:lvlJc w:val="left"/>
      <w:pPr>
        <w:tabs>
          <w:tab w:val="num" w:pos="5640"/>
        </w:tabs>
        <w:ind w:left="5640" w:hanging="360"/>
      </w:pPr>
      <w:rPr>
        <w:rFonts w:ascii="Symbol" w:hAnsi="Symbol" w:cs="Times New Roman" w:hint="default"/>
      </w:rPr>
    </w:lvl>
    <w:lvl w:ilvl="7" w:tplc="04090003">
      <w:start w:val="1"/>
      <w:numFmt w:val="bullet"/>
      <w:lvlText w:val="o"/>
      <w:lvlJc w:val="left"/>
      <w:pPr>
        <w:tabs>
          <w:tab w:val="num" w:pos="6360"/>
        </w:tabs>
        <w:ind w:left="6360" w:hanging="360"/>
      </w:pPr>
      <w:rPr>
        <w:rFonts w:ascii="Courier New" w:hAnsi="Courier New" w:cs="Courier New" w:hint="default"/>
      </w:rPr>
    </w:lvl>
    <w:lvl w:ilvl="8" w:tplc="04090005">
      <w:start w:val="1"/>
      <w:numFmt w:val="bullet"/>
      <w:lvlText w:val=""/>
      <w:lvlJc w:val="left"/>
      <w:pPr>
        <w:tabs>
          <w:tab w:val="num" w:pos="7080"/>
        </w:tabs>
        <w:ind w:left="7080" w:hanging="360"/>
      </w:pPr>
      <w:rPr>
        <w:rFonts w:ascii="Wingdings" w:hAnsi="Wingdings" w:cs="Times New Roman" w:hint="default"/>
      </w:rPr>
    </w:lvl>
  </w:abstractNum>
  <w:abstractNum w:abstractNumId="43">
    <w:nsid w:val="068D7EBD"/>
    <w:multiLevelType w:val="hybridMultilevel"/>
    <w:tmpl w:val="CE809516"/>
    <w:styleLink w:val="ImportedStyle15"/>
    <w:lvl w:ilvl="0" w:tplc="0678A4B4">
      <w:start w:val="1"/>
      <w:numFmt w:val="bullet"/>
      <w:lvlText w:val="·"/>
      <w:lvlJc w:val="left"/>
      <w:pPr>
        <w:ind w:left="9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20CF06">
      <w:start w:val="1"/>
      <w:numFmt w:val="bullet"/>
      <w:lvlText w:val="o"/>
      <w:lvlJc w:val="left"/>
      <w:pPr>
        <w:ind w:left="17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48C418">
      <w:start w:val="1"/>
      <w:numFmt w:val="bullet"/>
      <w:lvlText w:val="▪"/>
      <w:lvlJc w:val="left"/>
      <w:pPr>
        <w:ind w:left="24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B43D14">
      <w:start w:val="1"/>
      <w:numFmt w:val="bullet"/>
      <w:lvlText w:val="·"/>
      <w:lvlJc w:val="left"/>
      <w:pPr>
        <w:ind w:left="31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AE49D6">
      <w:start w:val="1"/>
      <w:numFmt w:val="bullet"/>
      <w:lvlText w:val="o"/>
      <w:lvlJc w:val="left"/>
      <w:pPr>
        <w:ind w:left="38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448B24">
      <w:start w:val="1"/>
      <w:numFmt w:val="bullet"/>
      <w:lvlText w:val="▪"/>
      <w:lvlJc w:val="left"/>
      <w:pPr>
        <w:ind w:left="45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D47ABE">
      <w:start w:val="1"/>
      <w:numFmt w:val="bullet"/>
      <w:lvlText w:val="·"/>
      <w:lvlJc w:val="left"/>
      <w:pPr>
        <w:ind w:left="53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820D44">
      <w:start w:val="1"/>
      <w:numFmt w:val="bullet"/>
      <w:lvlText w:val="o"/>
      <w:lvlJc w:val="left"/>
      <w:pPr>
        <w:ind w:left="60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740FA0">
      <w:start w:val="1"/>
      <w:numFmt w:val="bullet"/>
      <w:lvlText w:val="▪"/>
      <w:lvlJc w:val="left"/>
      <w:pPr>
        <w:ind w:left="67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nsid w:val="094B3F85"/>
    <w:multiLevelType w:val="hybridMultilevel"/>
    <w:tmpl w:val="36D8832E"/>
    <w:styleLink w:val="ImportedStyle8"/>
    <w:lvl w:ilvl="0" w:tplc="050ABA34">
      <w:start w:val="1"/>
      <w:numFmt w:val="bullet"/>
      <w:lvlText w:val="·"/>
      <w:lvlJc w:val="left"/>
      <w:pPr>
        <w:tabs>
          <w:tab w:val="left" w:pos="33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0828436">
      <w:start w:val="1"/>
      <w:numFmt w:val="bullet"/>
      <w:lvlText w:val="o"/>
      <w:lvlJc w:val="left"/>
      <w:pPr>
        <w:tabs>
          <w:tab w:val="left" w:pos="33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1DAFB9A">
      <w:start w:val="1"/>
      <w:numFmt w:val="bullet"/>
      <w:lvlText w:val="▪"/>
      <w:lvlJc w:val="left"/>
      <w:pPr>
        <w:tabs>
          <w:tab w:val="left" w:pos="33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F0A0B04">
      <w:start w:val="1"/>
      <w:numFmt w:val="bullet"/>
      <w:lvlText w:val="·"/>
      <w:lvlJc w:val="left"/>
      <w:pPr>
        <w:tabs>
          <w:tab w:val="left" w:pos="33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62E8EEC">
      <w:start w:val="1"/>
      <w:numFmt w:val="bullet"/>
      <w:lvlText w:val="o"/>
      <w:lvlJc w:val="left"/>
      <w:pPr>
        <w:tabs>
          <w:tab w:val="left" w:pos="33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F769DA2">
      <w:start w:val="1"/>
      <w:numFmt w:val="bullet"/>
      <w:lvlText w:val="▪"/>
      <w:lvlJc w:val="left"/>
      <w:pPr>
        <w:tabs>
          <w:tab w:val="left" w:pos="33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088B246">
      <w:start w:val="1"/>
      <w:numFmt w:val="bullet"/>
      <w:lvlText w:val="·"/>
      <w:lvlJc w:val="left"/>
      <w:pPr>
        <w:tabs>
          <w:tab w:val="left" w:pos="33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B783F6A">
      <w:start w:val="1"/>
      <w:numFmt w:val="bullet"/>
      <w:lvlText w:val="o"/>
      <w:lvlJc w:val="left"/>
      <w:pPr>
        <w:tabs>
          <w:tab w:val="left" w:pos="33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5FC5AEE">
      <w:start w:val="1"/>
      <w:numFmt w:val="bullet"/>
      <w:lvlText w:val="▪"/>
      <w:lvlJc w:val="left"/>
      <w:pPr>
        <w:tabs>
          <w:tab w:val="left" w:pos="33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5">
    <w:nsid w:val="0B242211"/>
    <w:multiLevelType w:val="hybridMultilevel"/>
    <w:tmpl w:val="4998C266"/>
    <w:lvl w:ilvl="0" w:tplc="A2063072">
      <w:start w:val="1"/>
      <w:numFmt w:val="bullet"/>
      <w:pStyle w:val="HRTBulletPoint"/>
      <w:lvlText w:val=""/>
      <w:lvlJc w:val="left"/>
      <w:pPr>
        <w:tabs>
          <w:tab w:val="num" w:pos="454"/>
        </w:tabs>
        <w:ind w:left="454" w:hanging="45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3A43C28"/>
    <w:multiLevelType w:val="hybridMultilevel"/>
    <w:tmpl w:val="DE62DE34"/>
    <w:lvl w:ilvl="0" w:tplc="2F648572">
      <w:start w:val="1"/>
      <w:numFmt w:val="bullet"/>
      <w:pStyle w:val="NormalVerdana"/>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1911516C"/>
    <w:multiLevelType w:val="hybridMultilevel"/>
    <w:tmpl w:val="DE540066"/>
    <w:styleLink w:val="ImportedStyle1"/>
    <w:lvl w:ilvl="0" w:tplc="B3BCA8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A32D6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141E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7464C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3A0C9F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C695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9E35A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D26DFE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2812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nsid w:val="1C3976FB"/>
    <w:multiLevelType w:val="hybridMultilevel"/>
    <w:tmpl w:val="85E89586"/>
    <w:styleLink w:val="ImportedStyle7"/>
    <w:lvl w:ilvl="0" w:tplc="CBBCA8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0682F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CC057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AA0E4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3ACA0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D92C0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0946CD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77445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0D27C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9">
    <w:nsid w:val="21CD64AA"/>
    <w:multiLevelType w:val="hybridMultilevel"/>
    <w:tmpl w:val="4282E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pStyle w:val="verdana"/>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24C84966"/>
    <w:multiLevelType w:val="hybridMultilevel"/>
    <w:tmpl w:val="C74A0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27E53CF1"/>
    <w:multiLevelType w:val="hybridMultilevel"/>
    <w:tmpl w:val="7F2E8536"/>
    <w:lvl w:ilvl="0" w:tplc="DCB00FC6">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8866663"/>
    <w:multiLevelType w:val="hybridMultilevel"/>
    <w:tmpl w:val="C2E6937A"/>
    <w:lvl w:ilvl="0" w:tplc="FFFFFFFF">
      <w:start w:val="1"/>
      <w:numFmt w:val="bullet"/>
      <w:pStyle w:val="kickerbullet"/>
      <w:lvlText w:val=""/>
      <w:lvlJc w:val="left"/>
      <w:pPr>
        <w:tabs>
          <w:tab w:val="num" w:pos="1350"/>
        </w:tabs>
        <w:ind w:left="1350" w:hanging="360"/>
      </w:pPr>
      <w:rPr>
        <w:rFonts w:ascii="Symbol" w:hAnsi="Symbol" w:hint="default"/>
        <w:color w:val="333399"/>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3">
    <w:nsid w:val="3B7533CD"/>
    <w:multiLevelType w:val="hybridMultilevel"/>
    <w:tmpl w:val="0D585CDA"/>
    <w:styleLink w:val="ImportedStyle3"/>
    <w:lvl w:ilvl="0" w:tplc="AF0605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F5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DA70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66A8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52D5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7C63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C450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9A55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62E5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nsid w:val="44FB01B1"/>
    <w:multiLevelType w:val="hybridMultilevel"/>
    <w:tmpl w:val="0E9E2EA2"/>
    <w:styleLink w:val="ImportedStyle10"/>
    <w:lvl w:ilvl="0" w:tplc="431623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9A47E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45201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A8A26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4BE1F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0D452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79881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0C40B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FD88C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5">
    <w:nsid w:val="47D62A9A"/>
    <w:multiLevelType w:val="hybridMultilevel"/>
    <w:tmpl w:val="11986576"/>
    <w:lvl w:ilvl="0" w:tplc="35A45880">
      <w:start w:val="1"/>
      <w:numFmt w:val="bullet"/>
      <w:pStyle w:val="ResumeBullet"/>
      <w:lvlText w:val=""/>
      <w:lvlJc w:val="left"/>
      <w:pPr>
        <w:tabs>
          <w:tab w:val="num" w:pos="720"/>
        </w:tabs>
        <w:ind w:left="720" w:hanging="360"/>
      </w:pPr>
      <w:rPr>
        <w:rFonts w:ascii="Wingdings" w:hAnsi="Wingdings" w:cs="Wingdings" w:hint="default"/>
        <w:color w:val="auto"/>
        <w:sz w:val="16"/>
        <w:szCs w:val="16"/>
      </w:rPr>
    </w:lvl>
    <w:lvl w:ilvl="1" w:tplc="0CDEF2B6">
      <w:start w:val="1"/>
      <w:numFmt w:val="bullet"/>
      <w:lvlText w:val="o"/>
      <w:lvlJc w:val="left"/>
      <w:pPr>
        <w:tabs>
          <w:tab w:val="num" w:pos="1440"/>
        </w:tabs>
        <w:ind w:left="1440" w:hanging="360"/>
      </w:pPr>
      <w:rPr>
        <w:rFonts w:ascii="Courier New" w:hAnsi="Courier New" w:cs="Courier New" w:hint="default"/>
        <w:color w:val="800000"/>
        <w:sz w:val="18"/>
        <w:szCs w:val="18"/>
      </w:rPr>
    </w:lvl>
    <w:lvl w:ilvl="2" w:tplc="C3D65BCE">
      <w:start w:val="1"/>
      <w:numFmt w:val="bullet"/>
      <w:lvlText w:val=""/>
      <w:lvlJc w:val="left"/>
      <w:pPr>
        <w:tabs>
          <w:tab w:val="num" w:pos="2160"/>
        </w:tabs>
        <w:ind w:left="2160" w:hanging="360"/>
      </w:pPr>
      <w:rPr>
        <w:rFonts w:ascii="Wingdings" w:hAnsi="Wingdings" w:cs="Wingdings" w:hint="default"/>
      </w:rPr>
    </w:lvl>
    <w:lvl w:ilvl="3" w:tplc="41D8915A">
      <w:start w:val="1"/>
      <w:numFmt w:val="bullet"/>
      <w:lvlText w:val=""/>
      <w:lvlJc w:val="left"/>
      <w:pPr>
        <w:tabs>
          <w:tab w:val="num" w:pos="2880"/>
        </w:tabs>
        <w:ind w:left="2880" w:hanging="360"/>
      </w:pPr>
      <w:rPr>
        <w:rFonts w:ascii="Symbol" w:hAnsi="Symbol" w:cs="Symbol" w:hint="default"/>
      </w:rPr>
    </w:lvl>
    <w:lvl w:ilvl="4" w:tplc="BDA01690">
      <w:start w:val="1"/>
      <w:numFmt w:val="bullet"/>
      <w:lvlText w:val="o"/>
      <w:lvlJc w:val="left"/>
      <w:pPr>
        <w:tabs>
          <w:tab w:val="num" w:pos="3600"/>
        </w:tabs>
        <w:ind w:left="3600" w:hanging="360"/>
      </w:pPr>
      <w:rPr>
        <w:rFonts w:ascii="Courier New" w:hAnsi="Courier New" w:cs="Courier New" w:hint="default"/>
      </w:rPr>
    </w:lvl>
    <w:lvl w:ilvl="5" w:tplc="FA9A8ADE">
      <w:start w:val="1"/>
      <w:numFmt w:val="bullet"/>
      <w:lvlText w:val=""/>
      <w:lvlJc w:val="left"/>
      <w:pPr>
        <w:tabs>
          <w:tab w:val="num" w:pos="4320"/>
        </w:tabs>
        <w:ind w:left="4320" w:hanging="360"/>
      </w:pPr>
      <w:rPr>
        <w:rFonts w:ascii="Wingdings" w:hAnsi="Wingdings" w:cs="Wingdings" w:hint="default"/>
      </w:rPr>
    </w:lvl>
    <w:lvl w:ilvl="6" w:tplc="D284C766">
      <w:start w:val="1"/>
      <w:numFmt w:val="bullet"/>
      <w:lvlText w:val=""/>
      <w:lvlJc w:val="left"/>
      <w:pPr>
        <w:tabs>
          <w:tab w:val="num" w:pos="5040"/>
        </w:tabs>
        <w:ind w:left="5040" w:hanging="360"/>
      </w:pPr>
      <w:rPr>
        <w:rFonts w:ascii="Symbol" w:hAnsi="Symbol" w:cs="Symbol" w:hint="default"/>
      </w:rPr>
    </w:lvl>
    <w:lvl w:ilvl="7" w:tplc="394469A6">
      <w:start w:val="1"/>
      <w:numFmt w:val="bullet"/>
      <w:lvlText w:val="o"/>
      <w:lvlJc w:val="left"/>
      <w:pPr>
        <w:tabs>
          <w:tab w:val="num" w:pos="5760"/>
        </w:tabs>
        <w:ind w:left="5760" w:hanging="360"/>
      </w:pPr>
      <w:rPr>
        <w:rFonts w:ascii="Courier New" w:hAnsi="Courier New" w:cs="Courier New" w:hint="default"/>
      </w:rPr>
    </w:lvl>
    <w:lvl w:ilvl="8" w:tplc="623E7E1C">
      <w:start w:val="1"/>
      <w:numFmt w:val="bullet"/>
      <w:lvlText w:val=""/>
      <w:lvlJc w:val="left"/>
      <w:pPr>
        <w:tabs>
          <w:tab w:val="num" w:pos="6480"/>
        </w:tabs>
        <w:ind w:left="6480" w:hanging="360"/>
      </w:pPr>
      <w:rPr>
        <w:rFonts w:ascii="Wingdings" w:hAnsi="Wingdings" w:cs="Wingdings" w:hint="default"/>
      </w:rPr>
    </w:lvl>
  </w:abstractNum>
  <w:abstractNum w:abstractNumId="56">
    <w:nsid w:val="49225F49"/>
    <w:multiLevelType w:val="multilevel"/>
    <w:tmpl w:val="7FFFFFFF"/>
    <w:lvl w:ilvl="0">
      <w:start w:val="1"/>
      <w:numFmt w:val="bullet"/>
      <w:pStyle w:val="Bulletedlistlastitem"/>
      <w:lvlText w:val=""/>
      <w:lvlJc w:val="left"/>
      <w:pPr>
        <w:tabs>
          <w:tab w:val="num" w:pos="216"/>
        </w:tabs>
      </w:pPr>
      <w:rPr>
        <w:rFonts w:ascii="Symbol" w:hAnsi="Symbol" w:hint="default"/>
        <w:sz w:val="12"/>
        <w:szCs w:val="12"/>
      </w:rPr>
    </w:lvl>
    <w:lvl w:ilvl="1">
      <w:start w:val="1"/>
      <w:numFmt w:val="bullet"/>
      <w:lvlText w:val="o"/>
      <w:lvlJc w:val="left"/>
      <w:pPr>
        <w:tabs>
          <w:tab w:val="num" w:pos="1440"/>
        </w:tabs>
      </w:pPr>
      <w:rPr>
        <w:rFonts w:ascii="Courier New" w:hAnsi="Courier New" w:cs="Courier New" w:hint="default"/>
      </w:rPr>
    </w:lvl>
    <w:lvl w:ilvl="2">
      <w:start w:val="1"/>
      <w:numFmt w:val="bullet"/>
      <w:lvlText w:val=""/>
      <w:lvlJc w:val="left"/>
      <w:pPr>
        <w:tabs>
          <w:tab w:val="num" w:pos="2160"/>
        </w:tabs>
      </w:pPr>
      <w:rPr>
        <w:rFonts w:ascii="Wingdings" w:hAnsi="Wingdings" w:hint="default"/>
      </w:rPr>
    </w:lvl>
    <w:lvl w:ilvl="3">
      <w:start w:val="1"/>
      <w:numFmt w:val="bullet"/>
      <w:lvlText w:val=""/>
      <w:lvlJc w:val="left"/>
      <w:pPr>
        <w:tabs>
          <w:tab w:val="num" w:pos="2880"/>
        </w:tabs>
      </w:pPr>
      <w:rPr>
        <w:rFonts w:ascii="Symbol" w:hAnsi="Symbol" w:hint="default"/>
      </w:rPr>
    </w:lvl>
    <w:lvl w:ilvl="4">
      <w:start w:val="1"/>
      <w:numFmt w:val="bullet"/>
      <w:lvlText w:val="o"/>
      <w:lvlJc w:val="left"/>
      <w:pPr>
        <w:tabs>
          <w:tab w:val="num" w:pos="3600"/>
        </w:tabs>
      </w:pPr>
      <w:rPr>
        <w:rFonts w:ascii="Courier New" w:hAnsi="Courier New" w:cs="Courier New" w:hint="default"/>
      </w:rPr>
    </w:lvl>
    <w:lvl w:ilvl="5">
      <w:start w:val="1"/>
      <w:numFmt w:val="bullet"/>
      <w:lvlText w:val=""/>
      <w:lvlJc w:val="left"/>
      <w:pPr>
        <w:tabs>
          <w:tab w:val="num" w:pos="4320"/>
        </w:tabs>
      </w:pPr>
      <w:rPr>
        <w:rFonts w:ascii="Wingdings" w:hAnsi="Wingdings" w:hint="default"/>
      </w:rPr>
    </w:lvl>
    <w:lvl w:ilvl="6">
      <w:start w:val="1"/>
      <w:numFmt w:val="bullet"/>
      <w:lvlText w:val=""/>
      <w:lvlJc w:val="left"/>
      <w:pPr>
        <w:tabs>
          <w:tab w:val="num" w:pos="5040"/>
        </w:tabs>
      </w:pPr>
      <w:rPr>
        <w:rFonts w:ascii="Symbol" w:hAnsi="Symbol" w:hint="default"/>
      </w:rPr>
    </w:lvl>
    <w:lvl w:ilvl="7">
      <w:start w:val="1"/>
      <w:numFmt w:val="bullet"/>
      <w:lvlText w:val="o"/>
      <w:lvlJc w:val="left"/>
      <w:pPr>
        <w:tabs>
          <w:tab w:val="num" w:pos="5760"/>
        </w:tabs>
      </w:pPr>
      <w:rPr>
        <w:rFonts w:ascii="Courier New" w:hAnsi="Courier New" w:cs="Courier New" w:hint="default"/>
      </w:rPr>
    </w:lvl>
    <w:lvl w:ilvl="8">
      <w:start w:val="1"/>
      <w:numFmt w:val="bullet"/>
      <w:lvlText w:val=""/>
      <w:lvlJc w:val="left"/>
      <w:pPr>
        <w:tabs>
          <w:tab w:val="num" w:pos="6480"/>
        </w:tabs>
      </w:pPr>
      <w:rPr>
        <w:rFonts w:ascii="Wingdings" w:hAnsi="Wingdings" w:hint="default"/>
      </w:rPr>
    </w:lvl>
  </w:abstractNum>
  <w:abstractNum w:abstractNumId="57">
    <w:nsid w:val="4D7A0211"/>
    <w:multiLevelType w:val="singleLevel"/>
    <w:tmpl w:val="D22C7D76"/>
    <w:lvl w:ilvl="0">
      <w:start w:val="1"/>
      <w:numFmt w:val="bullet"/>
      <w:pStyle w:val="NormalArial"/>
      <w:lvlText w:val=""/>
      <w:lvlJc w:val="left"/>
      <w:pPr>
        <w:tabs>
          <w:tab w:val="num" w:pos="360"/>
        </w:tabs>
        <w:ind w:left="360" w:hanging="360"/>
      </w:pPr>
      <w:rPr>
        <w:rFonts w:ascii="Symbol" w:hAnsi="Symbol" w:hint="default"/>
      </w:rPr>
    </w:lvl>
  </w:abstractNum>
  <w:abstractNum w:abstractNumId="58">
    <w:nsid w:val="538851BF"/>
    <w:multiLevelType w:val="hybridMultilevel"/>
    <w:tmpl w:val="750CDEBC"/>
    <w:lvl w:ilvl="0" w:tplc="4F54C990">
      <w:start w:val="1"/>
      <w:numFmt w:val="bullet"/>
      <w:pStyle w:val="advance"/>
      <w:lvlText w:val=""/>
      <w:legacy w:legacy="1" w:legacySpace="120" w:legacyIndent="360"/>
      <w:lvlJc w:val="left"/>
      <w:pPr>
        <w:ind w:left="36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3AA603B"/>
    <w:multiLevelType w:val="singleLevel"/>
    <w:tmpl w:val="4D9E11AA"/>
    <w:lvl w:ilvl="0">
      <w:start w:val="1"/>
      <w:numFmt w:val="bullet"/>
      <w:pStyle w:val="Bulletfirstline"/>
      <w:lvlText w:val=""/>
      <w:lvlJc w:val="left"/>
      <w:pPr>
        <w:tabs>
          <w:tab w:val="num" w:pos="216"/>
        </w:tabs>
      </w:pPr>
      <w:rPr>
        <w:rFonts w:ascii="Symbol" w:hAnsi="Symbol" w:hint="default"/>
        <w:sz w:val="12"/>
        <w:szCs w:val="12"/>
      </w:rPr>
    </w:lvl>
  </w:abstractNum>
  <w:abstractNum w:abstractNumId="60">
    <w:nsid w:val="550C67A7"/>
    <w:multiLevelType w:val="hybridMultilevel"/>
    <w:tmpl w:val="6EE23E62"/>
    <w:styleLink w:val="ImportedStyle12"/>
    <w:lvl w:ilvl="0" w:tplc="86CCDC48">
      <w:start w:val="1"/>
      <w:numFmt w:val="bullet"/>
      <w:lvlText w:val="·"/>
      <w:lvlJc w:val="left"/>
      <w:pPr>
        <w:ind w:left="9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B8C796">
      <w:start w:val="1"/>
      <w:numFmt w:val="bullet"/>
      <w:lvlText w:val="o"/>
      <w:lvlJc w:val="left"/>
      <w:pPr>
        <w:ind w:left="17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700B9A">
      <w:start w:val="1"/>
      <w:numFmt w:val="bullet"/>
      <w:lvlText w:val="▪"/>
      <w:lvlJc w:val="left"/>
      <w:pPr>
        <w:ind w:left="24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CEFEA0">
      <w:start w:val="1"/>
      <w:numFmt w:val="bullet"/>
      <w:lvlText w:val="·"/>
      <w:lvlJc w:val="left"/>
      <w:pPr>
        <w:ind w:left="31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E043A8">
      <w:start w:val="1"/>
      <w:numFmt w:val="bullet"/>
      <w:lvlText w:val="o"/>
      <w:lvlJc w:val="left"/>
      <w:pPr>
        <w:ind w:left="38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82DAD0">
      <w:start w:val="1"/>
      <w:numFmt w:val="bullet"/>
      <w:lvlText w:val="▪"/>
      <w:lvlJc w:val="left"/>
      <w:pPr>
        <w:ind w:left="45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E481DE">
      <w:start w:val="1"/>
      <w:numFmt w:val="bullet"/>
      <w:lvlText w:val="·"/>
      <w:lvlJc w:val="left"/>
      <w:pPr>
        <w:ind w:left="53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C2CCF4">
      <w:start w:val="1"/>
      <w:numFmt w:val="bullet"/>
      <w:lvlText w:val="o"/>
      <w:lvlJc w:val="left"/>
      <w:pPr>
        <w:ind w:left="60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E2B128">
      <w:start w:val="1"/>
      <w:numFmt w:val="bullet"/>
      <w:lvlText w:val="▪"/>
      <w:lvlJc w:val="left"/>
      <w:pPr>
        <w:ind w:left="67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nsid w:val="5E5D5B9D"/>
    <w:multiLevelType w:val="hybridMultilevel"/>
    <w:tmpl w:val="739CB80A"/>
    <w:lvl w:ilvl="0" w:tplc="E3F235F2">
      <w:start w:val="1"/>
      <w:numFmt w:val="bullet"/>
      <w:pStyle w:val="Normaljustified"/>
      <w:lvlText w:val=""/>
      <w:lvlJc w:val="left"/>
      <w:pPr>
        <w:tabs>
          <w:tab w:val="num" w:pos="720"/>
        </w:tabs>
        <w:ind w:left="720" w:hanging="360"/>
      </w:pPr>
      <w:rPr>
        <w:rFonts w:ascii="Symbol" w:hAnsi="Symbol" w:cs="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2">
    <w:nsid w:val="64D7464C"/>
    <w:multiLevelType w:val="hybridMultilevel"/>
    <w:tmpl w:val="12C6B3D0"/>
    <w:styleLink w:val="ImportedStyle5"/>
    <w:lvl w:ilvl="0" w:tplc="ADF8B4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38A49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D5ACF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8366B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3B8A7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22634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85C8FD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7A6B5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AAC9E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3">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64">
    <w:nsid w:val="69B45C4F"/>
    <w:multiLevelType w:val="hybridMultilevel"/>
    <w:tmpl w:val="07E8CFD6"/>
    <w:lvl w:ilvl="0" w:tplc="B73C15B4">
      <w:start w:val="1"/>
      <w:numFmt w:val="bullet"/>
      <w:pStyle w:val="LeftColumnBulletedLis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nsid w:val="69DC62B0"/>
    <w:multiLevelType w:val="hybridMultilevel"/>
    <w:tmpl w:val="AC0E4250"/>
    <w:styleLink w:val="ImportedStyle13"/>
    <w:lvl w:ilvl="0" w:tplc="6F3815BE">
      <w:start w:val="1"/>
      <w:numFmt w:val="bullet"/>
      <w:lvlText w:val="o"/>
      <w:lvlJc w:val="left"/>
      <w:pPr>
        <w:ind w:left="632" w:hanging="27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9662D4BC">
      <w:start w:val="1"/>
      <w:numFmt w:val="bullet"/>
      <w:lvlText w:val="·"/>
      <w:lvlJc w:val="left"/>
      <w:pPr>
        <w:ind w:left="11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5302B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004F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0CB2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BED7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2045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62B2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58B7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nsid w:val="6D9532A3"/>
    <w:multiLevelType w:val="multilevel"/>
    <w:tmpl w:val="CD608A9E"/>
    <w:lvl w:ilvl="0">
      <w:start w:val="1"/>
      <w:numFmt w:val="bullet"/>
      <w:pStyle w:val="ListBullet1"/>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7">
    <w:nsid w:val="714C4C66"/>
    <w:multiLevelType w:val="hybridMultilevel"/>
    <w:tmpl w:val="41D4C57A"/>
    <w:styleLink w:val="ImportedStyle6"/>
    <w:lvl w:ilvl="0" w:tplc="7F4044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DF2F9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086E7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A88E9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8BC33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DDC04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F06A1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B8845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8DC4A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8">
    <w:nsid w:val="716F7E9F"/>
    <w:multiLevelType w:val="hybridMultilevel"/>
    <w:tmpl w:val="EBFA9004"/>
    <w:lvl w:ilvl="0" w:tplc="D192665A">
      <w:start w:val="1"/>
      <w:numFmt w:val="bullet"/>
      <w:pStyle w:val="ResumeListBullet1"/>
      <w:lvlText w:val=""/>
      <w:lvlJc w:val="left"/>
      <w:pPr>
        <w:ind w:left="360" w:hanging="360"/>
      </w:pPr>
      <w:rPr>
        <w:rFonts w:ascii="Wingdings" w:hAnsi="Wingdings" w:hint="default"/>
        <w:color w:val="auto"/>
        <w:sz w:val="16"/>
      </w:rPr>
    </w:lvl>
    <w:lvl w:ilvl="1" w:tplc="126AE8C6">
      <w:start w:val="1"/>
      <w:numFmt w:val="bullet"/>
      <w:lvlText w:val="o"/>
      <w:lvlJc w:val="left"/>
      <w:pPr>
        <w:tabs>
          <w:tab w:val="left" w:pos="0"/>
        </w:tabs>
        <w:ind w:left="1440" w:hanging="360"/>
      </w:pPr>
      <w:rPr>
        <w:rFonts w:ascii="Courier New" w:hAnsi="Courier New" w:cs="Courier New" w:hint="default"/>
      </w:rPr>
    </w:lvl>
    <w:lvl w:ilvl="2" w:tplc="8EA23DFA">
      <w:start w:val="1"/>
      <w:numFmt w:val="bullet"/>
      <w:lvlText w:val=""/>
      <w:lvlJc w:val="left"/>
      <w:pPr>
        <w:tabs>
          <w:tab w:val="left" w:pos="0"/>
        </w:tabs>
        <w:ind w:left="2160" w:hanging="360"/>
      </w:pPr>
      <w:rPr>
        <w:rFonts w:ascii="Wingdings" w:hAnsi="Wingdings" w:hint="default"/>
      </w:rPr>
    </w:lvl>
    <w:lvl w:ilvl="3" w:tplc="FC8C3E6E">
      <w:start w:val="1"/>
      <w:numFmt w:val="bullet"/>
      <w:lvlText w:val=""/>
      <w:lvlJc w:val="left"/>
      <w:pPr>
        <w:tabs>
          <w:tab w:val="left" w:pos="0"/>
        </w:tabs>
        <w:ind w:left="2880" w:hanging="360"/>
      </w:pPr>
      <w:rPr>
        <w:rFonts w:ascii="Symbol" w:hAnsi="Symbol" w:hint="default"/>
      </w:rPr>
    </w:lvl>
    <w:lvl w:ilvl="4" w:tplc="851E741C">
      <w:start w:val="1"/>
      <w:numFmt w:val="bullet"/>
      <w:lvlText w:val="o"/>
      <w:lvlJc w:val="left"/>
      <w:pPr>
        <w:tabs>
          <w:tab w:val="left" w:pos="0"/>
        </w:tabs>
        <w:ind w:left="3600" w:hanging="360"/>
      </w:pPr>
      <w:rPr>
        <w:rFonts w:ascii="Courier New" w:hAnsi="Courier New" w:cs="Courier New" w:hint="default"/>
      </w:rPr>
    </w:lvl>
    <w:lvl w:ilvl="5" w:tplc="D0DAF8DA">
      <w:start w:val="1"/>
      <w:numFmt w:val="bullet"/>
      <w:lvlText w:val=""/>
      <w:lvlJc w:val="left"/>
      <w:pPr>
        <w:tabs>
          <w:tab w:val="left" w:pos="0"/>
        </w:tabs>
        <w:ind w:left="4320" w:hanging="360"/>
      </w:pPr>
      <w:rPr>
        <w:rFonts w:ascii="Wingdings" w:hAnsi="Wingdings" w:hint="default"/>
      </w:rPr>
    </w:lvl>
    <w:lvl w:ilvl="6" w:tplc="8194AE5C">
      <w:start w:val="1"/>
      <w:numFmt w:val="bullet"/>
      <w:lvlText w:val=""/>
      <w:lvlJc w:val="left"/>
      <w:pPr>
        <w:tabs>
          <w:tab w:val="left" w:pos="0"/>
        </w:tabs>
        <w:ind w:left="5040" w:hanging="360"/>
      </w:pPr>
      <w:rPr>
        <w:rFonts w:ascii="Symbol" w:hAnsi="Symbol" w:hint="default"/>
      </w:rPr>
    </w:lvl>
    <w:lvl w:ilvl="7" w:tplc="B32898A2">
      <w:start w:val="1"/>
      <w:numFmt w:val="bullet"/>
      <w:lvlText w:val="o"/>
      <w:lvlJc w:val="left"/>
      <w:pPr>
        <w:tabs>
          <w:tab w:val="left" w:pos="0"/>
        </w:tabs>
        <w:ind w:left="5760" w:hanging="360"/>
      </w:pPr>
      <w:rPr>
        <w:rFonts w:ascii="Courier New" w:hAnsi="Courier New" w:cs="Courier New" w:hint="default"/>
      </w:rPr>
    </w:lvl>
    <w:lvl w:ilvl="8" w:tplc="E7F8A88C">
      <w:start w:val="1"/>
      <w:numFmt w:val="bullet"/>
      <w:lvlText w:val=""/>
      <w:lvlJc w:val="left"/>
      <w:pPr>
        <w:tabs>
          <w:tab w:val="left" w:pos="0"/>
        </w:tabs>
        <w:ind w:left="6480" w:hanging="360"/>
      </w:pPr>
      <w:rPr>
        <w:rFonts w:ascii="Wingdings" w:hAnsi="Wingdings" w:hint="default"/>
      </w:rPr>
    </w:lvl>
  </w:abstractNum>
  <w:abstractNum w:abstractNumId="69">
    <w:nsid w:val="71B157FF"/>
    <w:multiLevelType w:val="hybridMultilevel"/>
    <w:tmpl w:val="3C643234"/>
    <w:styleLink w:val="ImportedStyle16"/>
    <w:lvl w:ilvl="0" w:tplc="85C8CE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6A5A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DCC4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3CB9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9802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A402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52AD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E419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B085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nsid w:val="7243389F"/>
    <w:multiLevelType w:val="hybridMultilevel"/>
    <w:tmpl w:val="D438096C"/>
    <w:styleLink w:val="ImportedStyle9"/>
    <w:lvl w:ilvl="0" w:tplc="EC82DC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B5423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EBC86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51EAB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888BB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7EA3B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A268A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690DB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2B618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1">
    <w:nsid w:val="749C602A"/>
    <w:multiLevelType w:val="singleLevel"/>
    <w:tmpl w:val="B2806D22"/>
    <w:lvl w:ilvl="0">
      <w:numFmt w:val="none"/>
      <w:pStyle w:val="2-body"/>
      <w:lvlText w:val="»"/>
      <w:lvlJc w:val="left"/>
      <w:pPr>
        <w:tabs>
          <w:tab w:val="num" w:pos="0"/>
        </w:tabs>
        <w:ind w:left="0" w:firstLine="0"/>
      </w:pPr>
      <w:rPr>
        <w:rFonts w:ascii="Times New Roman" w:hAnsi="Times New Roman" w:cs="Times New Roman" w:hint="default"/>
      </w:rPr>
    </w:lvl>
  </w:abstractNum>
  <w:abstractNum w:abstractNumId="72">
    <w:nsid w:val="776830DB"/>
    <w:multiLevelType w:val="hybridMultilevel"/>
    <w:tmpl w:val="0A3AC8B6"/>
    <w:styleLink w:val="ImportedStyle11"/>
    <w:lvl w:ilvl="0" w:tplc="648240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FB6B6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AA837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E4084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D34F5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AE873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48C68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FA474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BCAD3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3">
    <w:nsid w:val="7A7A62A3"/>
    <w:multiLevelType w:val="hybridMultilevel"/>
    <w:tmpl w:val="AE884A90"/>
    <w:lvl w:ilvl="0" w:tplc="F3523132">
      <w:start w:val="1"/>
      <w:numFmt w:val="bullet"/>
      <w:pStyle w:val="CogCVMain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7D1D252A"/>
    <w:multiLevelType w:val="hybridMultilevel"/>
    <w:tmpl w:val="D5D85E22"/>
    <w:styleLink w:val="ImportedStyle4"/>
    <w:lvl w:ilvl="0" w:tplc="9DBCBE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C66FB0">
      <w:start w:val="1"/>
      <w:numFmt w:val="bullet"/>
      <w:lvlText w:val="o"/>
      <w:lvlJc w:val="left"/>
      <w:pPr>
        <w:ind w:left="2160" w:hanging="1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18BBB8">
      <w:start w:val="1"/>
      <w:numFmt w:val="bullet"/>
      <w:lvlText w:val="▪"/>
      <w:lvlJc w:val="left"/>
      <w:pPr>
        <w:ind w:left="2880" w:hanging="1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9E2E6A">
      <w:start w:val="1"/>
      <w:numFmt w:val="bullet"/>
      <w:lvlText w:val="·"/>
      <w:lvlJc w:val="left"/>
      <w:pPr>
        <w:ind w:left="3600" w:hanging="16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F6DE5A">
      <w:start w:val="1"/>
      <w:numFmt w:val="bullet"/>
      <w:lvlText w:val="o"/>
      <w:lvlJc w:val="left"/>
      <w:pPr>
        <w:ind w:left="4320" w:hanging="1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6C3AEA">
      <w:start w:val="1"/>
      <w:numFmt w:val="bullet"/>
      <w:lvlText w:val="▪"/>
      <w:lvlJc w:val="left"/>
      <w:pPr>
        <w:ind w:left="5040" w:hanging="1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D89FAE">
      <w:start w:val="1"/>
      <w:numFmt w:val="bullet"/>
      <w:lvlText w:val="·"/>
      <w:lvlJc w:val="left"/>
      <w:pPr>
        <w:ind w:left="5760" w:hanging="16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8A335E">
      <w:start w:val="1"/>
      <w:numFmt w:val="bullet"/>
      <w:lvlText w:val="o"/>
      <w:lvlJc w:val="left"/>
      <w:pPr>
        <w:ind w:left="6480" w:hanging="1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227E28">
      <w:start w:val="1"/>
      <w:numFmt w:val="bullet"/>
      <w:lvlText w:val="▪"/>
      <w:lvlJc w:val="left"/>
      <w:pPr>
        <w:ind w:left="7200" w:hanging="1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nsid w:val="7F331B10"/>
    <w:multiLevelType w:val="hybridMultilevel"/>
    <w:tmpl w:val="D3E6B82A"/>
    <w:styleLink w:val="ImportedStyle2"/>
    <w:lvl w:ilvl="0" w:tplc="C6E003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7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766A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EC5D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0A66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F670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44EA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1E95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1AA7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68"/>
  </w:num>
  <w:num w:numId="3">
    <w:abstractNumId w:val="63"/>
  </w:num>
  <w:num w:numId="4">
    <w:abstractNumId w:val="57"/>
  </w:num>
  <w:num w:numId="5">
    <w:abstractNumId w:val="49"/>
  </w:num>
  <w:num w:numId="6">
    <w:abstractNumId w:val="66"/>
  </w:num>
  <w:num w:numId="7">
    <w:abstractNumId w:val="47"/>
  </w:num>
  <w:num w:numId="8">
    <w:abstractNumId w:val="75"/>
  </w:num>
  <w:num w:numId="9">
    <w:abstractNumId w:val="53"/>
  </w:num>
  <w:num w:numId="10">
    <w:abstractNumId w:val="74"/>
  </w:num>
  <w:num w:numId="11">
    <w:abstractNumId w:val="62"/>
  </w:num>
  <w:num w:numId="12">
    <w:abstractNumId w:val="67"/>
  </w:num>
  <w:num w:numId="13">
    <w:abstractNumId w:val="48"/>
  </w:num>
  <w:num w:numId="14">
    <w:abstractNumId w:val="44"/>
  </w:num>
  <w:num w:numId="15">
    <w:abstractNumId w:val="70"/>
  </w:num>
  <w:num w:numId="16">
    <w:abstractNumId w:val="54"/>
  </w:num>
  <w:num w:numId="17">
    <w:abstractNumId w:val="72"/>
  </w:num>
  <w:num w:numId="18">
    <w:abstractNumId w:val="60"/>
  </w:num>
  <w:num w:numId="19">
    <w:abstractNumId w:val="65"/>
  </w:num>
  <w:num w:numId="20">
    <w:abstractNumId w:val="43"/>
  </w:num>
  <w:num w:numId="21">
    <w:abstractNumId w:val="6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64"/>
  </w:num>
  <w:num w:numId="32">
    <w:abstractNumId w:val="55"/>
  </w:num>
  <w:num w:numId="33">
    <w:abstractNumId w:val="61"/>
  </w:num>
  <w:num w:numId="34">
    <w:abstractNumId w:val="73"/>
  </w:num>
  <w:num w:numId="35">
    <w:abstractNumId w:val="45"/>
  </w:num>
  <w:num w:numId="36">
    <w:abstractNumId w:val="10"/>
    <w:lvlOverride w:ilvl="0">
      <w:lvl w:ilvl="0">
        <w:numFmt w:val="bullet"/>
        <w:pStyle w:val="MyBullets"/>
        <w:lvlText w:val=""/>
        <w:legacy w:legacy="1" w:legacySpace="0" w:legacyIndent="360"/>
        <w:lvlJc w:val="left"/>
        <w:rPr>
          <w:rFonts w:ascii="Symbol" w:hAnsi="Symbol" w:hint="default"/>
        </w:rPr>
      </w:lvl>
    </w:lvlOverride>
  </w:num>
  <w:num w:numId="37">
    <w:abstractNumId w:val="51"/>
  </w:num>
  <w:num w:numId="38">
    <w:abstractNumId w:val="52"/>
  </w:num>
  <w:num w:numId="39">
    <w:abstractNumId w:val="71"/>
  </w:num>
  <w:num w:numId="40">
    <w:abstractNumId w:val="46"/>
  </w:num>
  <w:num w:numId="41">
    <w:abstractNumId w:val="58"/>
  </w:num>
  <w:num w:numId="42">
    <w:abstractNumId w:val="42"/>
  </w:num>
  <w:num w:numId="43">
    <w:abstractNumId w:val="59"/>
  </w:num>
  <w:num w:numId="44">
    <w:abstractNumId w:val="56"/>
  </w:num>
  <w:num w:numId="45">
    <w:abstractNumId w:val="41"/>
  </w:num>
  <w:num w:numId="46">
    <w:abstractNumId w:val="5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134"/>
    <w:rsid w:val="00002292"/>
    <w:rsid w:val="000041B2"/>
    <w:rsid w:val="000041BF"/>
    <w:rsid w:val="000063DA"/>
    <w:rsid w:val="00006F1E"/>
    <w:rsid w:val="00010803"/>
    <w:rsid w:val="00013340"/>
    <w:rsid w:val="000230C6"/>
    <w:rsid w:val="00027C70"/>
    <w:rsid w:val="00027D01"/>
    <w:rsid w:val="00031EE0"/>
    <w:rsid w:val="00032230"/>
    <w:rsid w:val="00034586"/>
    <w:rsid w:val="00042B40"/>
    <w:rsid w:val="0006374B"/>
    <w:rsid w:val="0006765D"/>
    <w:rsid w:val="000773A3"/>
    <w:rsid w:val="000801D5"/>
    <w:rsid w:val="00082DF3"/>
    <w:rsid w:val="000920C9"/>
    <w:rsid w:val="000953BA"/>
    <w:rsid w:val="000B2687"/>
    <w:rsid w:val="000C1EE5"/>
    <w:rsid w:val="000C248F"/>
    <w:rsid w:val="000C53E1"/>
    <w:rsid w:val="000D2E41"/>
    <w:rsid w:val="000E4C18"/>
    <w:rsid w:val="000E60A7"/>
    <w:rsid w:val="0010292F"/>
    <w:rsid w:val="0010587E"/>
    <w:rsid w:val="00106214"/>
    <w:rsid w:val="00111A49"/>
    <w:rsid w:val="00114812"/>
    <w:rsid w:val="00116130"/>
    <w:rsid w:val="00124A2F"/>
    <w:rsid w:val="001425CF"/>
    <w:rsid w:val="00143386"/>
    <w:rsid w:val="00154AA2"/>
    <w:rsid w:val="00156336"/>
    <w:rsid w:val="00156710"/>
    <w:rsid w:val="0016128B"/>
    <w:rsid w:val="001751BF"/>
    <w:rsid w:val="00176C46"/>
    <w:rsid w:val="00194BDD"/>
    <w:rsid w:val="001971E9"/>
    <w:rsid w:val="001A009D"/>
    <w:rsid w:val="001A7B24"/>
    <w:rsid w:val="001B0D68"/>
    <w:rsid w:val="001B1F3D"/>
    <w:rsid w:val="001C160F"/>
    <w:rsid w:val="001E0275"/>
    <w:rsid w:val="001E65F5"/>
    <w:rsid w:val="001E69A5"/>
    <w:rsid w:val="001F0496"/>
    <w:rsid w:val="001F0738"/>
    <w:rsid w:val="001F43C6"/>
    <w:rsid w:val="001F4D04"/>
    <w:rsid w:val="001F6159"/>
    <w:rsid w:val="0020153C"/>
    <w:rsid w:val="00201C71"/>
    <w:rsid w:val="0020440F"/>
    <w:rsid w:val="0020646D"/>
    <w:rsid w:val="002156B5"/>
    <w:rsid w:val="002179CD"/>
    <w:rsid w:val="00217D0A"/>
    <w:rsid w:val="00220CDC"/>
    <w:rsid w:val="00224CFE"/>
    <w:rsid w:val="0023062A"/>
    <w:rsid w:val="00233321"/>
    <w:rsid w:val="00240136"/>
    <w:rsid w:val="00255CA2"/>
    <w:rsid w:val="00260F19"/>
    <w:rsid w:val="002634BE"/>
    <w:rsid w:val="00265357"/>
    <w:rsid w:val="00265FAA"/>
    <w:rsid w:val="00273496"/>
    <w:rsid w:val="00292718"/>
    <w:rsid w:val="00297B27"/>
    <w:rsid w:val="002C115D"/>
    <w:rsid w:val="002C3B8A"/>
    <w:rsid w:val="002C7714"/>
    <w:rsid w:val="002D7C32"/>
    <w:rsid w:val="002E1EEF"/>
    <w:rsid w:val="002F759D"/>
    <w:rsid w:val="002F774E"/>
    <w:rsid w:val="00313F34"/>
    <w:rsid w:val="00315F6A"/>
    <w:rsid w:val="0032035D"/>
    <w:rsid w:val="003257CC"/>
    <w:rsid w:val="003258BB"/>
    <w:rsid w:val="003266A7"/>
    <w:rsid w:val="00357EB4"/>
    <w:rsid w:val="00361E55"/>
    <w:rsid w:val="003645B4"/>
    <w:rsid w:val="00365134"/>
    <w:rsid w:val="0036779A"/>
    <w:rsid w:val="003704CF"/>
    <w:rsid w:val="00377C75"/>
    <w:rsid w:val="00381F91"/>
    <w:rsid w:val="003863EB"/>
    <w:rsid w:val="00390907"/>
    <w:rsid w:val="00394286"/>
    <w:rsid w:val="003A367D"/>
    <w:rsid w:val="003A48DE"/>
    <w:rsid w:val="003A4F24"/>
    <w:rsid w:val="003A5133"/>
    <w:rsid w:val="003A5D7E"/>
    <w:rsid w:val="003A6ADB"/>
    <w:rsid w:val="003B282F"/>
    <w:rsid w:val="003B414A"/>
    <w:rsid w:val="003B46BD"/>
    <w:rsid w:val="003B5D51"/>
    <w:rsid w:val="003C15F9"/>
    <w:rsid w:val="003C36F4"/>
    <w:rsid w:val="003D5EBE"/>
    <w:rsid w:val="003E6521"/>
    <w:rsid w:val="00411BA2"/>
    <w:rsid w:val="00411CFA"/>
    <w:rsid w:val="00417449"/>
    <w:rsid w:val="00420D3D"/>
    <w:rsid w:val="0042104B"/>
    <w:rsid w:val="00422081"/>
    <w:rsid w:val="00423BE4"/>
    <w:rsid w:val="00425910"/>
    <w:rsid w:val="00432D2A"/>
    <w:rsid w:val="00451BDC"/>
    <w:rsid w:val="004570CA"/>
    <w:rsid w:val="004572AB"/>
    <w:rsid w:val="00463DF6"/>
    <w:rsid w:val="00484E24"/>
    <w:rsid w:val="00490F52"/>
    <w:rsid w:val="004930A4"/>
    <w:rsid w:val="00497C3C"/>
    <w:rsid w:val="004D208E"/>
    <w:rsid w:val="004D4F14"/>
    <w:rsid w:val="004D588D"/>
    <w:rsid w:val="004E3122"/>
    <w:rsid w:val="004F7F8A"/>
    <w:rsid w:val="00511000"/>
    <w:rsid w:val="0052292D"/>
    <w:rsid w:val="00522FE2"/>
    <w:rsid w:val="005263A4"/>
    <w:rsid w:val="005314AA"/>
    <w:rsid w:val="00531E58"/>
    <w:rsid w:val="005332BE"/>
    <w:rsid w:val="005357D9"/>
    <w:rsid w:val="00546C6A"/>
    <w:rsid w:val="00562A32"/>
    <w:rsid w:val="00566221"/>
    <w:rsid w:val="00566BE6"/>
    <w:rsid w:val="005811D1"/>
    <w:rsid w:val="00582ED6"/>
    <w:rsid w:val="00583415"/>
    <w:rsid w:val="00585126"/>
    <w:rsid w:val="00585843"/>
    <w:rsid w:val="00587407"/>
    <w:rsid w:val="005959FF"/>
    <w:rsid w:val="005A2E31"/>
    <w:rsid w:val="005A459B"/>
    <w:rsid w:val="005C062F"/>
    <w:rsid w:val="005D26B1"/>
    <w:rsid w:val="005D4421"/>
    <w:rsid w:val="005D5411"/>
    <w:rsid w:val="005E2ECF"/>
    <w:rsid w:val="005F66E2"/>
    <w:rsid w:val="00620C00"/>
    <w:rsid w:val="00622771"/>
    <w:rsid w:val="00623E2F"/>
    <w:rsid w:val="00632EA3"/>
    <w:rsid w:val="0064207B"/>
    <w:rsid w:val="006423B5"/>
    <w:rsid w:val="00646803"/>
    <w:rsid w:val="006468AB"/>
    <w:rsid w:val="006600B8"/>
    <w:rsid w:val="006742ED"/>
    <w:rsid w:val="00675368"/>
    <w:rsid w:val="00681A52"/>
    <w:rsid w:val="006877BD"/>
    <w:rsid w:val="0069212A"/>
    <w:rsid w:val="0069284E"/>
    <w:rsid w:val="006A50E6"/>
    <w:rsid w:val="006B29BF"/>
    <w:rsid w:val="006B5D24"/>
    <w:rsid w:val="006C1670"/>
    <w:rsid w:val="006C1B3D"/>
    <w:rsid w:val="006C5EA6"/>
    <w:rsid w:val="006D5057"/>
    <w:rsid w:val="006D5DCB"/>
    <w:rsid w:val="006F526B"/>
    <w:rsid w:val="00702715"/>
    <w:rsid w:val="0071177C"/>
    <w:rsid w:val="00711BB0"/>
    <w:rsid w:val="00714224"/>
    <w:rsid w:val="00721117"/>
    <w:rsid w:val="00722046"/>
    <w:rsid w:val="00726502"/>
    <w:rsid w:val="0073715D"/>
    <w:rsid w:val="00750566"/>
    <w:rsid w:val="00750FFA"/>
    <w:rsid w:val="00752B75"/>
    <w:rsid w:val="00756146"/>
    <w:rsid w:val="00761E99"/>
    <w:rsid w:val="00782269"/>
    <w:rsid w:val="007871F0"/>
    <w:rsid w:val="007952E5"/>
    <w:rsid w:val="00797A65"/>
    <w:rsid w:val="00797A78"/>
    <w:rsid w:val="007A69B7"/>
    <w:rsid w:val="007B2D04"/>
    <w:rsid w:val="007B2DF2"/>
    <w:rsid w:val="007B7F43"/>
    <w:rsid w:val="007C110E"/>
    <w:rsid w:val="007D1565"/>
    <w:rsid w:val="007D3588"/>
    <w:rsid w:val="007D6AC5"/>
    <w:rsid w:val="007F1F3D"/>
    <w:rsid w:val="007F2D90"/>
    <w:rsid w:val="007F32B3"/>
    <w:rsid w:val="0080664F"/>
    <w:rsid w:val="00811A89"/>
    <w:rsid w:val="008142CA"/>
    <w:rsid w:val="0081667E"/>
    <w:rsid w:val="00825F00"/>
    <w:rsid w:val="008279A3"/>
    <w:rsid w:val="00834249"/>
    <w:rsid w:val="00834405"/>
    <w:rsid w:val="00841C13"/>
    <w:rsid w:val="00850D22"/>
    <w:rsid w:val="00855D1F"/>
    <w:rsid w:val="008629D5"/>
    <w:rsid w:val="00865B0C"/>
    <w:rsid w:val="00867DA7"/>
    <w:rsid w:val="008719BB"/>
    <w:rsid w:val="0087237B"/>
    <w:rsid w:val="00873345"/>
    <w:rsid w:val="00877D25"/>
    <w:rsid w:val="00883F8A"/>
    <w:rsid w:val="00885446"/>
    <w:rsid w:val="008923C4"/>
    <w:rsid w:val="00897C2A"/>
    <w:rsid w:val="00897FD1"/>
    <w:rsid w:val="008A2AD2"/>
    <w:rsid w:val="008A7B9F"/>
    <w:rsid w:val="008C0783"/>
    <w:rsid w:val="008C4BF0"/>
    <w:rsid w:val="008D12D8"/>
    <w:rsid w:val="008E0681"/>
    <w:rsid w:val="008E1C4B"/>
    <w:rsid w:val="009258B5"/>
    <w:rsid w:val="0093230B"/>
    <w:rsid w:val="00940CE3"/>
    <w:rsid w:val="009448E7"/>
    <w:rsid w:val="00947B72"/>
    <w:rsid w:val="0095193B"/>
    <w:rsid w:val="00955835"/>
    <w:rsid w:val="00974637"/>
    <w:rsid w:val="0097640A"/>
    <w:rsid w:val="00983A58"/>
    <w:rsid w:val="00990A28"/>
    <w:rsid w:val="00993F9A"/>
    <w:rsid w:val="0099742C"/>
    <w:rsid w:val="009A01E0"/>
    <w:rsid w:val="009A4A46"/>
    <w:rsid w:val="009A5BDA"/>
    <w:rsid w:val="009B4D46"/>
    <w:rsid w:val="009C0EA9"/>
    <w:rsid w:val="009C1FF9"/>
    <w:rsid w:val="009D63FE"/>
    <w:rsid w:val="009E0B58"/>
    <w:rsid w:val="009E2561"/>
    <w:rsid w:val="009F09BE"/>
    <w:rsid w:val="00A13766"/>
    <w:rsid w:val="00A337CA"/>
    <w:rsid w:val="00A34F76"/>
    <w:rsid w:val="00A3771B"/>
    <w:rsid w:val="00A43E26"/>
    <w:rsid w:val="00A45392"/>
    <w:rsid w:val="00A572CD"/>
    <w:rsid w:val="00A74EB0"/>
    <w:rsid w:val="00A76A8E"/>
    <w:rsid w:val="00A83777"/>
    <w:rsid w:val="00A874A4"/>
    <w:rsid w:val="00A93CA2"/>
    <w:rsid w:val="00A93CFA"/>
    <w:rsid w:val="00A950D9"/>
    <w:rsid w:val="00A952D4"/>
    <w:rsid w:val="00AB0D1F"/>
    <w:rsid w:val="00AB42B3"/>
    <w:rsid w:val="00AB62DC"/>
    <w:rsid w:val="00AC47A5"/>
    <w:rsid w:val="00AE55C3"/>
    <w:rsid w:val="00AF26C2"/>
    <w:rsid w:val="00B01CA4"/>
    <w:rsid w:val="00B0276E"/>
    <w:rsid w:val="00B0706F"/>
    <w:rsid w:val="00B11FF1"/>
    <w:rsid w:val="00B15B6D"/>
    <w:rsid w:val="00B21E49"/>
    <w:rsid w:val="00B24B94"/>
    <w:rsid w:val="00B273E2"/>
    <w:rsid w:val="00B303E9"/>
    <w:rsid w:val="00B35C7B"/>
    <w:rsid w:val="00B35DCE"/>
    <w:rsid w:val="00B36114"/>
    <w:rsid w:val="00B43CD4"/>
    <w:rsid w:val="00B506F8"/>
    <w:rsid w:val="00B52A6E"/>
    <w:rsid w:val="00B52AC9"/>
    <w:rsid w:val="00B635E4"/>
    <w:rsid w:val="00B63F82"/>
    <w:rsid w:val="00B654A7"/>
    <w:rsid w:val="00B67AA6"/>
    <w:rsid w:val="00B70BE6"/>
    <w:rsid w:val="00B720C7"/>
    <w:rsid w:val="00BA534C"/>
    <w:rsid w:val="00BB5DB0"/>
    <w:rsid w:val="00BC3139"/>
    <w:rsid w:val="00BC5A03"/>
    <w:rsid w:val="00BD0B7C"/>
    <w:rsid w:val="00BD1565"/>
    <w:rsid w:val="00BD1EE4"/>
    <w:rsid w:val="00BD2336"/>
    <w:rsid w:val="00BD25E5"/>
    <w:rsid w:val="00C12594"/>
    <w:rsid w:val="00C20A64"/>
    <w:rsid w:val="00C2395A"/>
    <w:rsid w:val="00C3107B"/>
    <w:rsid w:val="00C405C7"/>
    <w:rsid w:val="00C44FA2"/>
    <w:rsid w:val="00C461B4"/>
    <w:rsid w:val="00C50655"/>
    <w:rsid w:val="00C50B92"/>
    <w:rsid w:val="00C518EA"/>
    <w:rsid w:val="00C52D69"/>
    <w:rsid w:val="00C6144A"/>
    <w:rsid w:val="00C61E0A"/>
    <w:rsid w:val="00C7569E"/>
    <w:rsid w:val="00C9195C"/>
    <w:rsid w:val="00C953F3"/>
    <w:rsid w:val="00CC3567"/>
    <w:rsid w:val="00CD16CC"/>
    <w:rsid w:val="00CD2F89"/>
    <w:rsid w:val="00CD68C7"/>
    <w:rsid w:val="00CE12C5"/>
    <w:rsid w:val="00CF3852"/>
    <w:rsid w:val="00CF4715"/>
    <w:rsid w:val="00CF47CC"/>
    <w:rsid w:val="00CF5C8A"/>
    <w:rsid w:val="00D03BCE"/>
    <w:rsid w:val="00D1123A"/>
    <w:rsid w:val="00D118D3"/>
    <w:rsid w:val="00D12FDC"/>
    <w:rsid w:val="00D17E95"/>
    <w:rsid w:val="00D31F5D"/>
    <w:rsid w:val="00D3211B"/>
    <w:rsid w:val="00D50737"/>
    <w:rsid w:val="00D56A2C"/>
    <w:rsid w:val="00D60365"/>
    <w:rsid w:val="00D630CF"/>
    <w:rsid w:val="00D6367A"/>
    <w:rsid w:val="00D66984"/>
    <w:rsid w:val="00D87E08"/>
    <w:rsid w:val="00D9155B"/>
    <w:rsid w:val="00D93F98"/>
    <w:rsid w:val="00DA0A48"/>
    <w:rsid w:val="00DA225D"/>
    <w:rsid w:val="00DA2A25"/>
    <w:rsid w:val="00DA417D"/>
    <w:rsid w:val="00DA6A81"/>
    <w:rsid w:val="00DB7A10"/>
    <w:rsid w:val="00DC62DA"/>
    <w:rsid w:val="00DE6B19"/>
    <w:rsid w:val="00DE727F"/>
    <w:rsid w:val="00DF09C9"/>
    <w:rsid w:val="00DF6703"/>
    <w:rsid w:val="00E032E1"/>
    <w:rsid w:val="00E04FB7"/>
    <w:rsid w:val="00E12415"/>
    <w:rsid w:val="00E26DE5"/>
    <w:rsid w:val="00E320FD"/>
    <w:rsid w:val="00E3540D"/>
    <w:rsid w:val="00E43ED1"/>
    <w:rsid w:val="00E44172"/>
    <w:rsid w:val="00E57F3D"/>
    <w:rsid w:val="00E639C2"/>
    <w:rsid w:val="00E70FBC"/>
    <w:rsid w:val="00E72D81"/>
    <w:rsid w:val="00E753F8"/>
    <w:rsid w:val="00E75BD9"/>
    <w:rsid w:val="00E80E9B"/>
    <w:rsid w:val="00E82BF4"/>
    <w:rsid w:val="00E92B85"/>
    <w:rsid w:val="00E971DF"/>
    <w:rsid w:val="00EA1B4A"/>
    <w:rsid w:val="00EA7501"/>
    <w:rsid w:val="00EB4C92"/>
    <w:rsid w:val="00EC3911"/>
    <w:rsid w:val="00EC3EA9"/>
    <w:rsid w:val="00EC57DF"/>
    <w:rsid w:val="00EC7CF7"/>
    <w:rsid w:val="00F025C3"/>
    <w:rsid w:val="00F05592"/>
    <w:rsid w:val="00F05D62"/>
    <w:rsid w:val="00F16C04"/>
    <w:rsid w:val="00F227FB"/>
    <w:rsid w:val="00F24DCF"/>
    <w:rsid w:val="00F315D2"/>
    <w:rsid w:val="00F32DFA"/>
    <w:rsid w:val="00F33E2A"/>
    <w:rsid w:val="00F4124E"/>
    <w:rsid w:val="00F50DC6"/>
    <w:rsid w:val="00F563CC"/>
    <w:rsid w:val="00F644B1"/>
    <w:rsid w:val="00F736ED"/>
    <w:rsid w:val="00F81578"/>
    <w:rsid w:val="00F84348"/>
    <w:rsid w:val="00F91AB6"/>
    <w:rsid w:val="00FB0C9D"/>
    <w:rsid w:val="00FB2E59"/>
    <w:rsid w:val="00FC30E2"/>
    <w:rsid w:val="00FC557D"/>
    <w:rsid w:val="00FC6B22"/>
    <w:rsid w:val="00FD5B0B"/>
    <w:rsid w:val="00FE5B18"/>
    <w:rsid w:val="00FF0010"/>
    <w:rsid w:val="00FF0F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ne number" w:uiPriority="99"/>
    <w:lsdException w:name="endnote reference" w:uiPriority="99"/>
    <w:lsdException w:name="Title" w:semiHidden="0" w:unhideWhenUsed="0" w:qFormat="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semiHidden="0" w:uiPriority="99" w:unhideWhenUsed="0"/>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semiHidden="0" w:uiPriority="99" w:unhideWhenUsed="0"/>
    <w:lsdException w:name="Table Web 1" w:uiPriority="99"/>
    <w:lsdException w:name="Table Web 2" w:uiPriority="99"/>
    <w:lsdException w:name="Table Web 3" w:semiHidden="0" w:uiPriority="99" w:unhideWhenUsed="0"/>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6"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64"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97C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97C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97C3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31F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A5BDA"/>
    <w:pPr>
      <w:keepNext/>
      <w:jc w:val="both"/>
      <w:outlineLvl w:val="4"/>
    </w:pPr>
    <w:rPr>
      <w:rFonts w:ascii="Arial" w:eastAsia="Times New Roman" w:hAnsi="Arial"/>
      <w:b/>
      <w:sz w:val="22"/>
      <w:szCs w:val="20"/>
      <w:u w:val="single"/>
    </w:rPr>
  </w:style>
  <w:style w:type="paragraph" w:styleId="Heading6">
    <w:name w:val="heading 6"/>
    <w:basedOn w:val="Normal"/>
    <w:next w:val="Normal"/>
    <w:link w:val="Heading6Char"/>
    <w:unhideWhenUsed/>
    <w:qFormat/>
    <w:rsid w:val="0058512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A5BDA"/>
    <w:pPr>
      <w:spacing w:before="240" w:after="60"/>
      <w:outlineLvl w:val="6"/>
    </w:pPr>
    <w:rPr>
      <w:rFonts w:eastAsia="Times New Roman"/>
    </w:rPr>
  </w:style>
  <w:style w:type="paragraph" w:styleId="Heading8">
    <w:name w:val="heading 8"/>
    <w:basedOn w:val="Normal"/>
    <w:link w:val="Heading8Char"/>
    <w:qFormat/>
    <w:rsid w:val="00A1357A"/>
    <w:pPr>
      <w:keepNext/>
      <w:ind w:left="1440"/>
      <w:outlineLvl w:val="7"/>
    </w:pPr>
    <w:rPr>
      <w:rFonts w:ascii="Arial" w:hAnsi="Arial" w:cs="Arial Unicode MS"/>
      <w:b/>
      <w:bCs/>
      <w:color w:val="000000"/>
      <w:u w:color="000000"/>
    </w:rPr>
  </w:style>
  <w:style w:type="paragraph" w:styleId="Heading9">
    <w:name w:val="heading 9"/>
    <w:basedOn w:val="Normal"/>
    <w:link w:val="Heading9Char"/>
    <w:qFormat/>
    <w:rsid w:val="00156710"/>
    <w:pPr>
      <w:keepNext/>
      <w:overflowPunct w:val="0"/>
      <w:autoSpaceDE w:val="0"/>
      <w:autoSpaceDN w:val="0"/>
      <w:adjustRightInd w:val="0"/>
      <w:ind w:left="2160" w:hanging="2160"/>
      <w:jc w:val="both"/>
      <w:textAlignment w:val="baseline"/>
      <w:outlineLvl w:val="8"/>
    </w:pPr>
    <w:rPr>
      <w:rFonts w:eastAsia="Times New Roman"/>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None">
    <w:name w:val="None"/>
    <w:qFormat/>
  </w:style>
  <w:style w:type="character" w:customStyle="1" w:styleId="Hyperlink0">
    <w:name w:val="Hyperlink.0"/>
    <w:basedOn w:val="None"/>
    <w:qFormat/>
    <w:rPr>
      <w:rFonts w:ascii="Arial" w:eastAsia="Arial" w:hAnsi="Arial" w:cs="Arial"/>
      <w:b/>
      <w:bCs/>
      <w:color w:val="1155CC"/>
      <w:u w:val="single" w:color="1155CC"/>
      <w:lang w:val="nl-NL"/>
    </w:rPr>
  </w:style>
  <w:style w:type="character" w:customStyle="1" w:styleId="Heading8Char">
    <w:name w:val="Heading 8 Char"/>
    <w:basedOn w:val="DefaultParagraphFont"/>
    <w:link w:val="Heading8"/>
    <w:qFormat/>
    <w:rsid w:val="00A1357A"/>
    <w:rPr>
      <w:rFonts w:ascii="Arial" w:hAnsi="Arial" w:cs="Arial Unicode MS"/>
      <w:b/>
      <w:bCs/>
      <w:color w:val="000000"/>
      <w:sz w:val="24"/>
      <w:szCs w:val="24"/>
      <w:u w:val="none" w:color="000000"/>
    </w:rPr>
  </w:style>
  <w:style w:type="character" w:customStyle="1" w:styleId="ListLabel1">
    <w:name w:val="ListLabel 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
    <w:name w:val="ListLabel 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
    <w:name w:val="ListLabel 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
    <w:name w:val="ListLabel 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
    <w:name w:val="ListLabel 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
    <w:name w:val="ListLabel 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
    <w:name w:val="ListLabel 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
    <w:name w:val="ListLabel 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
    <w:name w:val="ListLabel 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
    <w:name w:val="ListLabel 1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
    <w:name w:val="ListLabel 1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
    <w:name w:val="ListLabel 1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
    <w:name w:val="ListLabel 1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
    <w:name w:val="ListLabel 1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
    <w:name w:val="ListLabel 1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
    <w:name w:val="ListLabel 1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
    <w:name w:val="ListLabel 1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
    <w:name w:val="ListLabel 1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
    <w:name w:val="ListLabel 1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
    <w:name w:val="ListLabel 2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
    <w:name w:val="ListLabel 2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2">
    <w:name w:val="ListLabel 2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3">
    <w:name w:val="ListLabel 2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
    <w:name w:val="ListLabel 2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
    <w:name w:val="ListLabel 2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
    <w:name w:val="ListLabel 2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
    <w:name w:val="ListLabel 2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
    <w:name w:val="ListLabel 2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9">
    <w:name w:val="ListLabel 2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
    <w:name w:val="ListLabel 3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1">
    <w:name w:val="ListLabel 3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2">
    <w:name w:val="ListLabel 3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
    <w:name w:val="ListLabel 3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
    <w:name w:val="ListLabel 3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
    <w:name w:val="ListLabel 3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
    <w:name w:val="ListLabel 3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
    <w:name w:val="ListLabel 3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8">
    <w:name w:val="ListLabel 3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9">
    <w:name w:val="ListLabel 3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
    <w:name w:val="ListLabel 4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1">
    <w:name w:val="ListLabel 4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2">
    <w:name w:val="ListLabel 4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
    <w:name w:val="ListLabel 4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
    <w:name w:val="ListLabel 4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
    <w:name w:val="ListLabel 4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
    <w:name w:val="ListLabel 4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7">
    <w:name w:val="ListLabel 4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8">
    <w:name w:val="ListLabel 4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9">
    <w:name w:val="ListLabel 4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
    <w:name w:val="ListLabel 5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1">
    <w:name w:val="ListLabel 5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
    <w:name w:val="ListLabel 5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
    <w:name w:val="ListLabel 5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
    <w:name w:val="ListLabel 5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
    <w:name w:val="ListLabel 5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6">
    <w:name w:val="ListLabel 5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7">
    <w:name w:val="ListLabel 5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8">
    <w:name w:val="ListLabel 5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9">
    <w:name w:val="ListLabel 5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0">
    <w:name w:val="ListLabel 6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1">
    <w:name w:val="ListLabel 6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2">
    <w:name w:val="ListLabel 6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3">
    <w:name w:val="ListLabel 6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4">
    <w:name w:val="ListLabel 6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5">
    <w:name w:val="ListLabel 6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6">
    <w:name w:val="ListLabel 6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7">
    <w:name w:val="ListLabel 6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8">
    <w:name w:val="ListLabel 6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9">
    <w:name w:val="ListLabel 6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0">
    <w:name w:val="ListLabel 7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1">
    <w:name w:val="ListLabel 7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2">
    <w:name w:val="ListLabel 7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3">
    <w:name w:val="ListLabel 7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4">
    <w:name w:val="ListLabel 7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5">
    <w:name w:val="ListLabel 7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6">
    <w:name w:val="ListLabel 7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7">
    <w:name w:val="ListLabel 7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8">
    <w:name w:val="ListLabel 7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9">
    <w:name w:val="ListLabel 7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0">
    <w:name w:val="ListLabel 8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1">
    <w:name w:val="ListLabel 8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2">
    <w:name w:val="ListLabel 8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3">
    <w:name w:val="ListLabel 8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4">
    <w:name w:val="ListLabel 8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5">
    <w:name w:val="ListLabel 8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6">
    <w:name w:val="ListLabel 8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7">
    <w:name w:val="ListLabel 8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8">
    <w:name w:val="ListLabel 8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9">
    <w:name w:val="ListLabel 8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0">
    <w:name w:val="ListLabel 9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1">
    <w:name w:val="ListLabel 9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2">
    <w:name w:val="ListLabel 9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3">
    <w:name w:val="ListLabel 9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4">
    <w:name w:val="ListLabel 9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5">
    <w:name w:val="ListLabel 9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6">
    <w:name w:val="ListLabel 9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7">
    <w:name w:val="ListLabel 9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8">
    <w:name w:val="ListLabel 9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9">
    <w:name w:val="ListLabel 9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0">
    <w:name w:val="ListLabel 10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1">
    <w:name w:val="ListLabel 10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2">
    <w:name w:val="ListLabel 10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3">
    <w:name w:val="ListLabel 10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4">
    <w:name w:val="ListLabel 10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5">
    <w:name w:val="ListLabel 10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6">
    <w:name w:val="ListLabel 10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7">
    <w:name w:val="ListLabel 10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8">
    <w:name w:val="ListLabel 10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9">
    <w:name w:val="ListLabel 10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0">
    <w:name w:val="ListLabel 11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1">
    <w:name w:val="ListLabel 11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2">
    <w:name w:val="ListLabel 11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3">
    <w:name w:val="ListLabel 11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4">
    <w:name w:val="ListLabel 11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5">
    <w:name w:val="ListLabel 11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6">
    <w:name w:val="ListLabel 11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7">
    <w:name w:val="ListLabel 11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8">
    <w:name w:val="ListLabel 11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9">
    <w:name w:val="ListLabel 11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0">
    <w:name w:val="ListLabel 12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1">
    <w:name w:val="ListLabel 12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2">
    <w:name w:val="ListLabel 12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3">
    <w:name w:val="ListLabel 12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4">
    <w:name w:val="ListLabel 12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5">
    <w:name w:val="ListLabel 12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6">
    <w:name w:val="ListLabel 12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7">
    <w:name w:val="ListLabel 12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8">
    <w:name w:val="ListLabel 12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9">
    <w:name w:val="ListLabel 12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0">
    <w:name w:val="ListLabel 13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1">
    <w:name w:val="ListLabel 13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2">
    <w:name w:val="ListLabel 13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3">
    <w:name w:val="ListLabel 13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4">
    <w:name w:val="ListLabel 13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5">
    <w:name w:val="ListLabel 13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style>
  <w:style w:type="character" w:customStyle="1" w:styleId="Bullets">
    <w:name w:val="Bullets"/>
    <w:qFormat/>
    <w:rPr>
      <w:rFonts w:ascii="OpenSymbol" w:eastAsia="OpenSymbol" w:hAnsi="OpenSymbol" w:cs="OpenSymbol"/>
    </w:rPr>
  </w:style>
  <w:style w:type="character" w:customStyle="1" w:styleId="ListLabel143">
    <w:name w:val="ListLabel 143"/>
    <w:qFormat/>
    <w:rPr>
      <w:rFonts w:cs="OpenSymbol"/>
    </w:rPr>
  </w:style>
  <w:style w:type="character" w:customStyle="1" w:styleId="ListLabel144">
    <w:name w:val="ListLabel 14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5">
    <w:name w:val="ListLabel 14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6">
    <w:name w:val="ListLabel 14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7">
    <w:name w:val="ListLabel 14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8">
    <w:name w:val="ListLabel 14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9">
    <w:name w:val="ListLabel 14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0">
    <w:name w:val="ListLabel 15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1">
    <w:name w:val="ListLabel 15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2">
    <w:name w:val="ListLabel 15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3">
    <w:name w:val="ListLabel 15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4">
    <w:name w:val="ListLabel 15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5">
    <w:name w:val="ListLabel 15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6">
    <w:name w:val="ListLabel 15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7">
    <w:name w:val="ListLabel 15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8">
    <w:name w:val="ListLabel 15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9">
    <w:name w:val="ListLabel 15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0">
    <w:name w:val="ListLabel 16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1">
    <w:name w:val="ListLabel 16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2">
    <w:name w:val="ListLabel 16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3">
    <w:name w:val="ListLabel 16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4">
    <w:name w:val="ListLabel 16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5">
    <w:name w:val="ListLabel 16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6">
    <w:name w:val="ListLabel 16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7">
    <w:name w:val="ListLabel 16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8">
    <w:name w:val="ListLabel 16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9">
    <w:name w:val="ListLabel 16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0">
    <w:name w:val="ListLabel 17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1">
    <w:name w:val="ListLabel 17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2">
    <w:name w:val="ListLabel 17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3">
    <w:name w:val="ListLabel 17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4">
    <w:name w:val="ListLabel 17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5">
    <w:name w:val="ListLabel 17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6">
    <w:name w:val="ListLabel 17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7">
    <w:name w:val="ListLabel 17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8">
    <w:name w:val="ListLabel 17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9">
    <w:name w:val="ListLabel 17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0">
    <w:name w:val="ListLabel 18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1">
    <w:name w:val="ListLabel 18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2">
    <w:name w:val="ListLabel 18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3">
    <w:name w:val="ListLabel 18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4">
    <w:name w:val="ListLabel 18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5">
    <w:name w:val="ListLabel 18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6">
    <w:name w:val="ListLabel 18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7">
    <w:name w:val="ListLabel 18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8">
    <w:name w:val="ListLabel 18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9">
    <w:name w:val="ListLabel 18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0">
    <w:name w:val="ListLabel 19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1">
    <w:name w:val="ListLabel 19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2">
    <w:name w:val="ListLabel 19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3">
    <w:name w:val="ListLabel 19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4">
    <w:name w:val="ListLabel 19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5">
    <w:name w:val="ListLabel 19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6">
    <w:name w:val="ListLabel 19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7">
    <w:name w:val="ListLabel 19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8">
    <w:name w:val="ListLabel 19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9">
    <w:name w:val="ListLabel 19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0">
    <w:name w:val="ListLabel 20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1">
    <w:name w:val="ListLabel 20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2">
    <w:name w:val="ListLabel 20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3">
    <w:name w:val="ListLabel 20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4">
    <w:name w:val="ListLabel 20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5">
    <w:name w:val="ListLabel 20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6">
    <w:name w:val="ListLabel 20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7">
    <w:name w:val="ListLabel 20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8">
    <w:name w:val="ListLabel 20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9">
    <w:name w:val="ListLabel 20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0">
    <w:name w:val="ListLabel 21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1">
    <w:name w:val="ListLabel 21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2">
    <w:name w:val="ListLabel 21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3">
    <w:name w:val="ListLabel 21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4">
    <w:name w:val="ListLabel 21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5">
    <w:name w:val="ListLabel 215"/>
    <w:qFormat/>
    <w:rPr>
      <w:rFonts w:cs="Symbol"/>
      <w:b/>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style>
  <w:style w:type="character" w:customStyle="1" w:styleId="ListLabel243">
    <w:name w:val="ListLabel 24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4">
    <w:name w:val="ListLabel 24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5">
    <w:name w:val="ListLabel 24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6">
    <w:name w:val="ListLabel 24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7">
    <w:name w:val="ListLabel 24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8">
    <w:name w:val="ListLabel 24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9">
    <w:name w:val="ListLabel 24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0">
    <w:name w:val="ListLabel 25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1">
    <w:name w:val="ListLabel 25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2">
    <w:name w:val="ListLabel 25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3">
    <w:name w:val="ListLabel 25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4">
    <w:name w:val="ListLabel 25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5">
    <w:name w:val="ListLabel 25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6">
    <w:name w:val="ListLabel 25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7">
    <w:name w:val="ListLabel 25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8">
    <w:name w:val="ListLabel 25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9">
    <w:name w:val="ListLabel 25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0">
    <w:name w:val="ListLabel 26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1">
    <w:name w:val="ListLabel 26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2">
    <w:name w:val="ListLabel 26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3">
    <w:name w:val="ListLabel 26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4">
    <w:name w:val="ListLabel 26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5">
    <w:name w:val="ListLabel 26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6">
    <w:name w:val="ListLabel 26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7">
    <w:name w:val="ListLabel 26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8">
    <w:name w:val="ListLabel 26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9">
    <w:name w:val="ListLabel 26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0">
    <w:name w:val="ListLabel 27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1">
    <w:name w:val="ListLabel 27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2">
    <w:name w:val="ListLabel 27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3">
    <w:name w:val="ListLabel 27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4">
    <w:name w:val="ListLabel 27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5">
    <w:name w:val="ListLabel 27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6">
    <w:name w:val="ListLabel 27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7">
    <w:name w:val="ListLabel 27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8">
    <w:name w:val="ListLabel 27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9">
    <w:name w:val="ListLabel 27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0">
    <w:name w:val="ListLabel 28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1">
    <w:name w:val="ListLabel 28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2">
    <w:name w:val="ListLabel 28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3">
    <w:name w:val="ListLabel 28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4">
    <w:name w:val="ListLabel 28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5">
    <w:name w:val="ListLabel 28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6">
    <w:name w:val="ListLabel 28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7">
    <w:name w:val="ListLabel 28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8">
    <w:name w:val="ListLabel 288"/>
    <w:qFormat/>
    <w:rPr>
      <w:rFonts w:cs="Symbol"/>
      <w:b/>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sz w:val="22"/>
      <w:szCs w:val="22"/>
    </w:rPr>
  </w:style>
  <w:style w:type="character" w:customStyle="1" w:styleId="ListLabel334">
    <w:name w:val="ListLabel 33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5">
    <w:name w:val="ListLabel 33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6">
    <w:name w:val="ListLabel 33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7">
    <w:name w:val="ListLabel 33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8">
    <w:name w:val="ListLabel 33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9">
    <w:name w:val="ListLabel 33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0">
    <w:name w:val="ListLabel 34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1">
    <w:name w:val="ListLabel 34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2">
    <w:name w:val="ListLabel 34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3">
    <w:name w:val="ListLabel 34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4">
    <w:name w:val="ListLabel 34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5">
    <w:name w:val="ListLabel 34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6">
    <w:name w:val="ListLabel 34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7">
    <w:name w:val="ListLabel 34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8">
    <w:name w:val="ListLabel 34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9">
    <w:name w:val="ListLabel 34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0">
    <w:name w:val="ListLabel 35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1">
    <w:name w:val="ListLabel 35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2">
    <w:name w:val="ListLabel 35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3">
    <w:name w:val="ListLabel 35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4">
    <w:name w:val="ListLabel 35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5">
    <w:name w:val="ListLabel 35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6">
    <w:name w:val="ListLabel 35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7">
    <w:name w:val="ListLabel 35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8">
    <w:name w:val="ListLabel 35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9">
    <w:name w:val="ListLabel 35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0">
    <w:name w:val="ListLabel 36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1">
    <w:name w:val="ListLabel 36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2">
    <w:name w:val="ListLabel 36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3">
    <w:name w:val="ListLabel 36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4">
    <w:name w:val="ListLabel 36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5">
    <w:name w:val="ListLabel 36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6">
    <w:name w:val="ListLabel 36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7">
    <w:name w:val="ListLabel 36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8">
    <w:name w:val="ListLabel 36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9">
    <w:name w:val="ListLabel 36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0">
    <w:name w:val="ListLabel 37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1">
    <w:name w:val="ListLabel 37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2">
    <w:name w:val="ListLabel 37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3">
    <w:name w:val="ListLabel 37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4">
    <w:name w:val="ListLabel 37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5">
    <w:name w:val="ListLabel 37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6">
    <w:name w:val="ListLabel 37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7">
    <w:name w:val="ListLabel 37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8">
    <w:name w:val="ListLabel 37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9">
    <w:name w:val="ListLabel 379"/>
    <w:qFormat/>
    <w:rPr>
      <w:rFonts w:cs="Symbol"/>
      <w:b/>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sz w:val="22"/>
      <w:szCs w:val="22"/>
    </w:rPr>
  </w:style>
  <w:style w:type="character" w:customStyle="1" w:styleId="ListLabel425">
    <w:name w:val="ListLabel 425"/>
    <w:qFormat/>
    <w:rPr>
      <w:rFonts w:cs="Arial"/>
      <w:b w:val="0"/>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426">
    <w:name w:val="ListLabel 42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27">
    <w:name w:val="ListLabel 42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28">
    <w:name w:val="ListLabel 42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29">
    <w:name w:val="ListLabel 42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0">
    <w:name w:val="ListLabel 43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1">
    <w:name w:val="ListLabel 43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2">
    <w:name w:val="ListLabel 43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3">
    <w:name w:val="ListLabel 43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4">
    <w:name w:val="ListLabel 434"/>
    <w:qFormat/>
    <w:rPr>
      <w:rFonts w:cs="Arial"/>
      <w:b w:val="0"/>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435">
    <w:name w:val="ListLabel 43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6">
    <w:name w:val="ListLabel 43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7">
    <w:name w:val="ListLabel 43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8">
    <w:name w:val="ListLabel 43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9">
    <w:name w:val="ListLabel 43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0">
    <w:name w:val="ListLabel 44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1">
    <w:name w:val="ListLabel 44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2">
    <w:name w:val="ListLabel 44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3">
    <w:name w:val="ListLabel 443"/>
    <w:qFormat/>
    <w:rPr>
      <w:rFonts w:cs="Arial"/>
      <w:b w:val="0"/>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444">
    <w:name w:val="ListLabel 44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5">
    <w:name w:val="ListLabel 44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6">
    <w:name w:val="ListLabel 44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7">
    <w:name w:val="ListLabel 44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8">
    <w:name w:val="ListLabel 44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9">
    <w:name w:val="ListLabel 44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0">
    <w:name w:val="ListLabel 45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1">
    <w:name w:val="ListLabel 45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2">
    <w:name w:val="ListLabel 452"/>
    <w:qFormat/>
    <w:rPr>
      <w:rFonts w:cs="Arial"/>
      <w:b w:val="0"/>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453">
    <w:name w:val="ListLabel 45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4">
    <w:name w:val="ListLabel 45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5">
    <w:name w:val="ListLabel 45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6">
    <w:name w:val="ListLabel 45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7">
    <w:name w:val="ListLabel 45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8">
    <w:name w:val="ListLabel 45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9">
    <w:name w:val="ListLabel 45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0">
    <w:name w:val="ListLabel 46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1">
    <w:name w:val="ListLabel 461"/>
    <w:qFormat/>
    <w:rPr>
      <w:rFonts w:cs="Arial"/>
      <w:b w:val="0"/>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462">
    <w:name w:val="ListLabel 46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3">
    <w:name w:val="ListLabel 46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4">
    <w:name w:val="ListLabel 46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5">
    <w:name w:val="ListLabel 46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6">
    <w:name w:val="ListLabel 46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7">
    <w:name w:val="ListLabel 46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8">
    <w:name w:val="ListLabel 46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9">
    <w:name w:val="ListLabel 46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70">
    <w:name w:val="ListLabel 470"/>
    <w:qFormat/>
    <w:rPr>
      <w:rFonts w:cs="Symbol"/>
      <w:b/>
      <w:sz w:val="20"/>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sz w:val="20"/>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OpenSymbol"/>
      <w:sz w:val="20"/>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sz w:val="20"/>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sz w:val="20"/>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Arial"/>
      <w:b w:val="0"/>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516">
    <w:name w:val="ListLabel 51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17">
    <w:name w:val="ListLabel 51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18">
    <w:name w:val="ListLabel 51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19">
    <w:name w:val="ListLabel 51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0">
    <w:name w:val="ListLabel 52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1">
    <w:name w:val="ListLabel 52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2">
    <w:name w:val="ListLabel 52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3">
    <w:name w:val="ListLabel 52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4">
    <w:name w:val="ListLabel 524"/>
    <w:qFormat/>
    <w:rPr>
      <w:rFonts w:cs="Arial"/>
      <w:b w:val="0"/>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525">
    <w:name w:val="ListLabel 52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6">
    <w:name w:val="ListLabel 52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7">
    <w:name w:val="ListLabel 52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8">
    <w:name w:val="ListLabel 52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9">
    <w:name w:val="ListLabel 52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0">
    <w:name w:val="ListLabel 53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1">
    <w:name w:val="ListLabel 53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2">
    <w:name w:val="ListLabel 53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3">
    <w:name w:val="ListLabel 533"/>
    <w:qFormat/>
    <w:rPr>
      <w:rFonts w:cs="Arial"/>
      <w:b w:val="0"/>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534">
    <w:name w:val="ListLabel 53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5">
    <w:name w:val="ListLabel 53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6">
    <w:name w:val="ListLabel 53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7">
    <w:name w:val="ListLabel 53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8">
    <w:name w:val="ListLabel 53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9">
    <w:name w:val="ListLabel 53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0">
    <w:name w:val="ListLabel 54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1">
    <w:name w:val="ListLabel 54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2">
    <w:name w:val="ListLabel 542"/>
    <w:qFormat/>
    <w:rPr>
      <w:rFonts w:cs="Arial"/>
      <w:b w:val="0"/>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543">
    <w:name w:val="ListLabel 54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4">
    <w:name w:val="ListLabel 54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5">
    <w:name w:val="ListLabel 54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6">
    <w:name w:val="ListLabel 54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7">
    <w:name w:val="ListLabel 54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8">
    <w:name w:val="ListLabel 54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9">
    <w:name w:val="ListLabel 54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0">
    <w:name w:val="ListLabel 55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1">
    <w:name w:val="ListLabel 551"/>
    <w:qFormat/>
    <w:rPr>
      <w:rFonts w:cs="Arial"/>
      <w:b w:val="0"/>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552">
    <w:name w:val="ListLabel 55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3">
    <w:name w:val="ListLabel 55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4">
    <w:name w:val="ListLabel 55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5">
    <w:name w:val="ListLabel 55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6">
    <w:name w:val="ListLabel 55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7">
    <w:name w:val="ListLabel 55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8">
    <w:name w:val="ListLabel 55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9">
    <w:name w:val="ListLabel 55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60">
    <w:name w:val="ListLabel 560"/>
    <w:qFormat/>
    <w:rPr>
      <w:rFonts w:cs="Symbol"/>
      <w:b/>
      <w:sz w:val="20"/>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sz w:val="20"/>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OpenSymbol"/>
      <w:sz w:val="20"/>
    </w:rPr>
  </w:style>
  <w:style w:type="character" w:customStyle="1" w:styleId="ListLabel579">
    <w:name w:val="ListLabel 579"/>
    <w:qFormat/>
    <w:rPr>
      <w:rFonts w:cs="OpenSymbol"/>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sz w:val="20"/>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sz w:val="20"/>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cs="OpenSymbol"/>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1"/>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BodyA">
    <w:name w:val="Body A"/>
    <w:qFormat/>
    <w:rPr>
      <w:rFonts w:ascii="Arial" w:hAnsi="Arial" w:cs="Arial Unicode MS"/>
      <w:color w:val="000000"/>
      <w:sz w:val="24"/>
      <w:u w:color="000000"/>
    </w:rPr>
  </w:style>
  <w:style w:type="paragraph" w:customStyle="1" w:styleId="HeaderFooter">
    <w:name w:val="Header &amp; Footer"/>
    <w:qFormat/>
    <w:pPr>
      <w:tabs>
        <w:tab w:val="right" w:pos="9020"/>
      </w:tabs>
    </w:pPr>
    <w:rPr>
      <w:rFonts w:ascii="Helvetica Neue" w:eastAsia="Helvetica Neue" w:hAnsi="Helvetica Neue" w:cs="Helvetica Neue"/>
      <w:color w:val="000000"/>
      <w:sz w:val="24"/>
      <w:szCs w:val="24"/>
    </w:rPr>
  </w:style>
  <w:style w:type="paragraph" w:styleId="Header">
    <w:name w:val="header"/>
    <w:basedOn w:val="Normal"/>
    <w:link w:val="HeaderChar"/>
  </w:style>
  <w:style w:type="paragraph" w:styleId="Footer">
    <w:name w:val="footer"/>
    <w:basedOn w:val="Normal"/>
    <w:link w:val="FooterChar"/>
  </w:style>
  <w:style w:type="numbering" w:customStyle="1" w:styleId="ImportedStyle1">
    <w:name w:val="Imported Style 1"/>
    <w:qFormat/>
    <w:pPr>
      <w:numPr>
        <w:numId w:val="7"/>
      </w:numPr>
    </w:pPr>
  </w:style>
  <w:style w:type="numbering" w:customStyle="1" w:styleId="ImportedStyle2">
    <w:name w:val="Imported Style 2"/>
    <w:qFormat/>
    <w:pPr>
      <w:numPr>
        <w:numId w:val="8"/>
      </w:numPr>
    </w:pPr>
  </w:style>
  <w:style w:type="numbering" w:customStyle="1" w:styleId="ImportedStyle3">
    <w:name w:val="Imported Style 3"/>
    <w:qFormat/>
    <w:pPr>
      <w:numPr>
        <w:numId w:val="9"/>
      </w:numPr>
    </w:pPr>
  </w:style>
  <w:style w:type="numbering" w:customStyle="1" w:styleId="ImportedStyle4">
    <w:name w:val="Imported Style 4"/>
    <w:qFormat/>
    <w:pPr>
      <w:numPr>
        <w:numId w:val="10"/>
      </w:numPr>
    </w:pPr>
  </w:style>
  <w:style w:type="numbering" w:customStyle="1" w:styleId="ImportedStyle5">
    <w:name w:val="Imported Style 5"/>
    <w:qFormat/>
    <w:pPr>
      <w:numPr>
        <w:numId w:val="11"/>
      </w:numPr>
    </w:pPr>
  </w:style>
  <w:style w:type="numbering" w:customStyle="1" w:styleId="ImportedStyle6">
    <w:name w:val="Imported Style 6"/>
    <w:qFormat/>
    <w:pPr>
      <w:numPr>
        <w:numId w:val="12"/>
      </w:numPr>
    </w:pPr>
  </w:style>
  <w:style w:type="numbering" w:customStyle="1" w:styleId="ImportedStyle7">
    <w:name w:val="Imported Style 7"/>
    <w:qFormat/>
    <w:pPr>
      <w:numPr>
        <w:numId w:val="13"/>
      </w:numPr>
    </w:pPr>
  </w:style>
  <w:style w:type="paragraph" w:customStyle="1" w:styleId="Body">
    <w:name w:val="Body"/>
    <w:next w:val="ListBullet"/>
    <w:rsid w:val="000920C9"/>
    <w:pPr>
      <w:pBdr>
        <w:top w:val="nil"/>
        <w:left w:val="nil"/>
        <w:bottom w:val="nil"/>
        <w:right w:val="nil"/>
        <w:between w:val="nil"/>
        <w:bar w:val="nil"/>
      </w:pBdr>
    </w:pPr>
    <w:rPr>
      <w:rFonts w:cs="Arial Unicode MS"/>
      <w:color w:val="000000"/>
      <w:sz w:val="24"/>
      <w:szCs w:val="24"/>
      <w:u w:color="000000"/>
      <w:bdr w:val="nil"/>
    </w:rPr>
  </w:style>
  <w:style w:type="paragraph" w:styleId="ListBullet">
    <w:name w:val="List Bullet"/>
    <w:basedOn w:val="Normal"/>
    <w:unhideWhenUsed/>
    <w:rsid w:val="000920C9"/>
    <w:pPr>
      <w:numPr>
        <w:numId w:val="1"/>
      </w:numPr>
      <w:contextualSpacing/>
    </w:pPr>
  </w:style>
  <w:style w:type="paragraph" w:customStyle="1" w:styleId="bodytext3indented">
    <w:name w:val="bodytext3indented"/>
    <w:basedOn w:val="Normal"/>
    <w:rsid w:val="00BD2336"/>
    <w:pPr>
      <w:spacing w:before="100" w:beforeAutospacing="1" w:after="100" w:afterAutospacing="1"/>
    </w:pPr>
    <w:rPr>
      <w:rFonts w:eastAsia="Times New Roman"/>
    </w:rPr>
  </w:style>
  <w:style w:type="paragraph" w:customStyle="1" w:styleId="NormalVerdana0">
    <w:name w:val="Normal + Verdana"/>
    <w:aliases w:val="9 pt,Justified,Normal + Book Antiqua,Black"/>
    <w:basedOn w:val="bodytext3indented"/>
    <w:rsid w:val="00BD2336"/>
    <w:rPr>
      <w:rFonts w:ascii="Verdana" w:hAnsi="Verdana"/>
      <w:bCs/>
      <w:sz w:val="20"/>
    </w:rPr>
  </w:style>
  <w:style w:type="character" w:customStyle="1" w:styleId="yshortcuts">
    <w:name w:val="yshortcuts"/>
    <w:basedOn w:val="DefaultParagraphFont"/>
    <w:rsid w:val="00BD2336"/>
  </w:style>
  <w:style w:type="paragraph" w:styleId="ListParagraph">
    <w:name w:val="List Paragraph"/>
    <w:aliases w:val="List Paragraph(bulleted),Figure_name,Bullet- First level"/>
    <w:basedOn w:val="Normal"/>
    <w:link w:val="ListParagraphChar"/>
    <w:uiPriority w:val="34"/>
    <w:qFormat/>
    <w:rsid w:val="00BD2336"/>
    <w:pPr>
      <w:ind w:left="720"/>
      <w:contextualSpacing/>
    </w:pPr>
  </w:style>
  <w:style w:type="character" w:customStyle="1" w:styleId="Heading1Char">
    <w:name w:val="Heading 1 Char"/>
    <w:basedOn w:val="DefaultParagraphFont"/>
    <w:link w:val="Heading1"/>
    <w:uiPriority w:val="9"/>
    <w:rsid w:val="00497C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97C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97C3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D31F5D"/>
    <w:rPr>
      <w:rFonts w:asciiTheme="majorHAnsi" w:eastAsiaTheme="majorEastAsia" w:hAnsiTheme="majorHAnsi" w:cstheme="majorBidi"/>
      <w:b/>
      <w:bCs/>
      <w:i/>
      <w:iCs/>
      <w:color w:val="4F81BD" w:themeColor="accent1"/>
      <w:sz w:val="24"/>
      <w:szCs w:val="24"/>
    </w:rPr>
  </w:style>
  <w:style w:type="paragraph" w:styleId="NoSpacing">
    <w:name w:val="No Spacing"/>
    <w:link w:val="NoSpacingChar"/>
    <w:uiPriority w:val="1"/>
    <w:qFormat/>
    <w:rsid w:val="00D31F5D"/>
    <w:rPr>
      <w:rFonts w:ascii="Arial" w:eastAsia="Times New Roman" w:hAnsi="Arial"/>
      <w:szCs w:val="22"/>
    </w:rPr>
  </w:style>
  <w:style w:type="paragraph" w:customStyle="1" w:styleId="ResumeListBullet1">
    <w:name w:val="Resume List Bullet 1"/>
    <w:basedOn w:val="Normal"/>
    <w:link w:val="ResumeListBullet1Char"/>
    <w:rsid w:val="00D31F5D"/>
    <w:pPr>
      <w:numPr>
        <w:numId w:val="2"/>
      </w:numPr>
      <w:tabs>
        <w:tab w:val="left" w:pos="360"/>
        <w:tab w:val="right" w:pos="9000"/>
      </w:tabs>
      <w:spacing w:after="200"/>
    </w:pPr>
    <w:rPr>
      <w:rFonts w:asciiTheme="minorHAnsi" w:eastAsiaTheme="minorHAnsi" w:hAnsiTheme="minorHAnsi" w:cstheme="minorBidi"/>
      <w:sz w:val="22"/>
      <w:szCs w:val="22"/>
    </w:rPr>
  </w:style>
  <w:style w:type="paragraph" w:customStyle="1" w:styleId="ResumeList1">
    <w:name w:val="Resume List 1"/>
    <w:basedOn w:val="ResumeListBullet1"/>
    <w:rsid w:val="00D31F5D"/>
    <w:pPr>
      <w:spacing w:after="0"/>
    </w:pPr>
  </w:style>
  <w:style w:type="paragraph" w:customStyle="1" w:styleId="ResumeNormal">
    <w:name w:val="Resume Normal"/>
    <w:basedOn w:val="Normal"/>
    <w:rsid w:val="00D31F5D"/>
    <w:pPr>
      <w:tabs>
        <w:tab w:val="right" w:pos="9000"/>
      </w:tabs>
      <w:spacing w:after="200"/>
    </w:pPr>
    <w:rPr>
      <w:rFonts w:asciiTheme="minorHAnsi" w:eastAsiaTheme="minorHAnsi" w:hAnsiTheme="minorHAnsi" w:cstheme="minorBidi"/>
      <w:sz w:val="22"/>
      <w:szCs w:val="22"/>
    </w:rPr>
  </w:style>
  <w:style w:type="paragraph" w:customStyle="1" w:styleId="ResumeHeading2">
    <w:name w:val="Resume Heading 2"/>
    <w:basedOn w:val="Normal"/>
    <w:rsid w:val="00D31F5D"/>
    <w:pPr>
      <w:keepNext/>
      <w:tabs>
        <w:tab w:val="right" w:pos="9000"/>
      </w:tabs>
      <w:spacing w:before="240"/>
    </w:pPr>
    <w:rPr>
      <w:rFonts w:asciiTheme="minorHAnsi" w:eastAsiaTheme="minorHAnsi" w:hAnsiTheme="minorHAnsi" w:cstheme="minorBidi"/>
      <w:b/>
      <w:sz w:val="22"/>
      <w:szCs w:val="22"/>
    </w:rPr>
  </w:style>
  <w:style w:type="paragraph" w:customStyle="1" w:styleId="ResumeHeading3">
    <w:name w:val="Resume Heading 3"/>
    <w:basedOn w:val="ResumeHeading2"/>
    <w:rsid w:val="00D31F5D"/>
    <w:pPr>
      <w:spacing w:before="0" w:after="120"/>
    </w:pPr>
    <w:rPr>
      <w:b w:val="0"/>
      <w:sz w:val="20"/>
    </w:rPr>
  </w:style>
  <w:style w:type="character" w:customStyle="1" w:styleId="ResumeListBullet1Char">
    <w:name w:val="Resume List Bullet 1 Char"/>
    <w:basedOn w:val="DefaultParagraphFont"/>
    <w:link w:val="ResumeListBullet1"/>
    <w:rsid w:val="00D31F5D"/>
    <w:rPr>
      <w:rFonts w:asciiTheme="minorHAnsi" w:eastAsiaTheme="minorHAnsi" w:hAnsiTheme="minorHAnsi" w:cstheme="minorBidi"/>
      <w:sz w:val="22"/>
      <w:szCs w:val="22"/>
    </w:rPr>
  </w:style>
  <w:style w:type="character" w:styleId="HTMLTypewriter">
    <w:name w:val="HTML Typewriter"/>
    <w:basedOn w:val="DefaultParagraphFont"/>
    <w:rsid w:val="00D31F5D"/>
    <w:rPr>
      <w:rFonts w:ascii="Courier New" w:hAnsi="Courier New" w:cs="Courier New"/>
      <w:sz w:val="20"/>
      <w:szCs w:val="20"/>
    </w:rPr>
  </w:style>
  <w:style w:type="character" w:customStyle="1" w:styleId="ff31">
    <w:name w:val="ff31"/>
    <w:basedOn w:val="DefaultParagraphFont"/>
    <w:rsid w:val="00D31F5D"/>
    <w:rPr>
      <w:rFonts w:ascii="ff3" w:hAnsi="ff3" w:cs="Times New Roman"/>
    </w:rPr>
  </w:style>
  <w:style w:type="paragraph" w:styleId="PlainText">
    <w:name w:val="Plain Text"/>
    <w:basedOn w:val="Normal"/>
    <w:link w:val="PlainTextChar"/>
    <w:unhideWhenUsed/>
    <w:rsid w:val="005A2E31"/>
    <w:rPr>
      <w:rFonts w:ascii="Consolas" w:eastAsiaTheme="minorHAnsi" w:hAnsi="Consolas" w:cstheme="minorBidi"/>
      <w:sz w:val="21"/>
      <w:szCs w:val="21"/>
    </w:rPr>
  </w:style>
  <w:style w:type="character" w:customStyle="1" w:styleId="PlainTextChar">
    <w:name w:val="Plain Text Char"/>
    <w:basedOn w:val="DefaultParagraphFont"/>
    <w:link w:val="PlainText"/>
    <w:rsid w:val="005A2E31"/>
    <w:rPr>
      <w:rFonts w:ascii="Consolas" w:eastAsiaTheme="minorHAnsi" w:hAnsi="Consolas" w:cstheme="minorBidi"/>
      <w:sz w:val="21"/>
      <w:szCs w:val="21"/>
    </w:rPr>
  </w:style>
  <w:style w:type="character" w:customStyle="1" w:styleId="ListParagraphChar">
    <w:name w:val="List Paragraph Char"/>
    <w:aliases w:val="List Paragraph(bulleted) Char,Figure_name Char,Bullet- First level Char"/>
    <w:link w:val="ListParagraph"/>
    <w:uiPriority w:val="34"/>
    <w:locked/>
    <w:rsid w:val="004570CA"/>
    <w:rPr>
      <w:sz w:val="24"/>
      <w:szCs w:val="24"/>
    </w:rPr>
  </w:style>
  <w:style w:type="character" w:customStyle="1" w:styleId="NoSpacingChar">
    <w:name w:val="No Spacing Char"/>
    <w:link w:val="NoSpacing"/>
    <w:uiPriority w:val="1"/>
    <w:rsid w:val="004570CA"/>
    <w:rPr>
      <w:rFonts w:ascii="Arial" w:eastAsia="Times New Roman" w:hAnsi="Arial"/>
      <w:szCs w:val="22"/>
    </w:rPr>
  </w:style>
  <w:style w:type="character" w:styleId="Hyperlink">
    <w:name w:val="Hyperlink"/>
    <w:basedOn w:val="DefaultParagraphFont"/>
    <w:uiPriority w:val="99"/>
    <w:unhideWhenUsed/>
    <w:rsid w:val="003B414A"/>
    <w:rPr>
      <w:color w:val="0000FF" w:themeColor="hyperlink"/>
      <w:u w:val="single"/>
    </w:rPr>
  </w:style>
  <w:style w:type="paragraph" w:customStyle="1" w:styleId="BodyText1">
    <w:name w:val="Body Text1"/>
    <w:basedOn w:val="Normal"/>
    <w:rsid w:val="008A7B9F"/>
    <w:pPr>
      <w:widowControl w:val="0"/>
      <w:suppressAutoHyphens/>
      <w:spacing w:after="120" w:line="288" w:lineRule="auto"/>
    </w:pPr>
    <w:rPr>
      <w:rFonts w:eastAsia="Andale Sans UI"/>
      <w:color w:val="00000A"/>
      <w:kern w:val="2"/>
      <w:lang w:eastAsia="zh-CN"/>
    </w:rPr>
  </w:style>
  <w:style w:type="character" w:customStyle="1" w:styleId="divdocumentdivparagraphsinglecolumn">
    <w:name w:val="div_document_div_paragraph_singlecolumn"/>
    <w:basedOn w:val="DefaultParagraphFont"/>
    <w:rsid w:val="0095193B"/>
  </w:style>
  <w:style w:type="character" w:customStyle="1" w:styleId="span">
    <w:name w:val="span"/>
    <w:basedOn w:val="DefaultParagraphFont"/>
    <w:rsid w:val="0095193B"/>
    <w:rPr>
      <w:sz w:val="24"/>
      <w:szCs w:val="24"/>
      <w:bdr w:val="none" w:sz="0" w:space="0" w:color="auto"/>
      <w:vertAlign w:val="baseline"/>
    </w:rPr>
  </w:style>
  <w:style w:type="paragraph" w:customStyle="1" w:styleId="spanpaddedline">
    <w:name w:val="span_paddedline"/>
    <w:basedOn w:val="Normal"/>
    <w:rsid w:val="0095193B"/>
    <w:pPr>
      <w:spacing w:line="240" w:lineRule="atLeast"/>
    </w:pPr>
    <w:rPr>
      <w:rFonts w:eastAsia="Times New Roman"/>
    </w:rPr>
  </w:style>
  <w:style w:type="paragraph" w:customStyle="1" w:styleId="singlecolumnspanpaddedlinenth-child1">
    <w:name w:val="singlecolumn_span_paddedline_nth-child(1)"/>
    <w:basedOn w:val="Normal"/>
    <w:rsid w:val="0095193B"/>
    <w:pPr>
      <w:spacing w:line="240" w:lineRule="atLeast"/>
    </w:pPr>
    <w:rPr>
      <w:rFonts w:eastAsia="Times New Roman"/>
    </w:rPr>
  </w:style>
  <w:style w:type="character" w:customStyle="1" w:styleId="jobdates">
    <w:name w:val="jobdates"/>
    <w:basedOn w:val="DefaultParagraphFont"/>
    <w:rsid w:val="0095193B"/>
    <w:rPr>
      <w:caps/>
    </w:rPr>
  </w:style>
  <w:style w:type="character" w:customStyle="1" w:styleId="degree">
    <w:name w:val="degree"/>
    <w:basedOn w:val="DefaultParagraphFont"/>
    <w:rsid w:val="0095193B"/>
    <w:rPr>
      <w:b/>
      <w:bCs/>
    </w:rPr>
  </w:style>
  <w:style w:type="character" w:customStyle="1" w:styleId="Heading5Char">
    <w:name w:val="Heading 5 Char"/>
    <w:basedOn w:val="DefaultParagraphFont"/>
    <w:link w:val="Heading5"/>
    <w:uiPriority w:val="9"/>
    <w:rsid w:val="009A5BDA"/>
    <w:rPr>
      <w:rFonts w:ascii="Arial" w:eastAsia="Times New Roman" w:hAnsi="Arial"/>
      <w:b/>
      <w:sz w:val="22"/>
      <w:u w:val="single"/>
    </w:rPr>
  </w:style>
  <w:style w:type="character" w:customStyle="1" w:styleId="Heading7Char">
    <w:name w:val="Heading 7 Char"/>
    <w:basedOn w:val="DefaultParagraphFont"/>
    <w:link w:val="Heading7"/>
    <w:rsid w:val="009A5BDA"/>
    <w:rPr>
      <w:rFonts w:eastAsia="Times New Roman"/>
      <w:sz w:val="24"/>
      <w:szCs w:val="24"/>
    </w:rPr>
  </w:style>
  <w:style w:type="paragraph" w:customStyle="1" w:styleId="Achievement">
    <w:name w:val="Achievement"/>
    <w:basedOn w:val="BodyText"/>
    <w:rsid w:val="009A5BDA"/>
    <w:pPr>
      <w:numPr>
        <w:numId w:val="3"/>
      </w:numPr>
      <w:tabs>
        <w:tab w:val="clear" w:pos="360"/>
      </w:tabs>
      <w:spacing w:after="60" w:line="220" w:lineRule="atLeast"/>
      <w:jc w:val="both"/>
    </w:pPr>
    <w:rPr>
      <w:rFonts w:ascii="Arial" w:eastAsia="Times New Roman" w:hAnsi="Arial"/>
      <w:spacing w:val="-5"/>
      <w:sz w:val="20"/>
      <w:szCs w:val="20"/>
    </w:rPr>
  </w:style>
  <w:style w:type="paragraph" w:styleId="Title">
    <w:name w:val="Title"/>
    <w:basedOn w:val="Normal"/>
    <w:link w:val="TitleChar"/>
    <w:qFormat/>
    <w:rsid w:val="009A5BDA"/>
    <w:pPr>
      <w:jc w:val="center"/>
    </w:pPr>
    <w:rPr>
      <w:rFonts w:ascii="Arial" w:eastAsia="Times New Roman" w:hAnsi="Arial"/>
      <w:b/>
      <w:szCs w:val="20"/>
    </w:rPr>
  </w:style>
  <w:style w:type="character" w:customStyle="1" w:styleId="TitleChar">
    <w:name w:val="Title Char"/>
    <w:basedOn w:val="DefaultParagraphFont"/>
    <w:link w:val="Title"/>
    <w:rsid w:val="009A5BDA"/>
    <w:rPr>
      <w:rFonts w:ascii="Arial" w:eastAsia="Times New Roman" w:hAnsi="Arial"/>
      <w:b/>
      <w:sz w:val="24"/>
    </w:rPr>
  </w:style>
  <w:style w:type="paragraph" w:styleId="BodyTextIndent">
    <w:name w:val="Body Text Indent"/>
    <w:basedOn w:val="Normal"/>
    <w:link w:val="BodyTextIndentChar"/>
    <w:rsid w:val="009A5BDA"/>
    <w:pPr>
      <w:tabs>
        <w:tab w:val="left" w:pos="2520"/>
        <w:tab w:val="num" w:pos="2670"/>
      </w:tabs>
      <w:ind w:right="-360"/>
    </w:pPr>
    <w:rPr>
      <w:rFonts w:ascii="Verdana" w:eastAsia="Times New Roman" w:hAnsi="Verdana"/>
      <w:sz w:val="22"/>
      <w:szCs w:val="20"/>
    </w:rPr>
  </w:style>
  <w:style w:type="character" w:customStyle="1" w:styleId="BodyTextIndentChar">
    <w:name w:val="Body Text Indent Char"/>
    <w:basedOn w:val="DefaultParagraphFont"/>
    <w:link w:val="BodyTextIndent"/>
    <w:rsid w:val="009A5BDA"/>
    <w:rPr>
      <w:rFonts w:ascii="Verdana" w:eastAsia="Times New Roman" w:hAnsi="Verdana"/>
      <w:sz w:val="22"/>
    </w:rPr>
  </w:style>
  <w:style w:type="paragraph" w:styleId="Subtitle">
    <w:name w:val="Subtitle"/>
    <w:basedOn w:val="Normal"/>
    <w:link w:val="SubtitleChar"/>
    <w:qFormat/>
    <w:rsid w:val="009A5BDA"/>
    <w:pPr>
      <w:jc w:val="center"/>
    </w:pPr>
    <w:rPr>
      <w:rFonts w:ascii="Arial" w:eastAsia="Times New Roman" w:hAnsi="Arial"/>
      <w:b/>
      <w:sz w:val="22"/>
      <w:szCs w:val="20"/>
    </w:rPr>
  </w:style>
  <w:style w:type="character" w:customStyle="1" w:styleId="SubtitleChar">
    <w:name w:val="Subtitle Char"/>
    <w:basedOn w:val="DefaultParagraphFont"/>
    <w:link w:val="Subtitle"/>
    <w:rsid w:val="009A5BDA"/>
    <w:rPr>
      <w:rFonts w:ascii="Arial" w:eastAsia="Times New Roman" w:hAnsi="Arial"/>
      <w:b/>
      <w:sz w:val="22"/>
    </w:rPr>
  </w:style>
  <w:style w:type="paragraph" w:customStyle="1" w:styleId="Objective">
    <w:name w:val="Objective"/>
    <w:basedOn w:val="Normal"/>
    <w:next w:val="BodyText"/>
    <w:rsid w:val="009A5BDA"/>
    <w:pPr>
      <w:spacing w:before="60" w:after="220" w:line="220" w:lineRule="atLeast"/>
      <w:jc w:val="both"/>
    </w:pPr>
    <w:rPr>
      <w:rFonts w:ascii="Garamond" w:eastAsia="Times New Roman" w:hAnsi="Garamond"/>
      <w:sz w:val="22"/>
      <w:szCs w:val="20"/>
    </w:rPr>
  </w:style>
  <w:style w:type="paragraph" w:styleId="BodyText2">
    <w:name w:val="Body Text 2"/>
    <w:basedOn w:val="Normal"/>
    <w:link w:val="BodyText2Char"/>
    <w:rsid w:val="009A5BDA"/>
    <w:pPr>
      <w:jc w:val="both"/>
    </w:pPr>
    <w:rPr>
      <w:rFonts w:ascii="Arial" w:eastAsia="Times New Roman" w:hAnsi="Arial"/>
      <w:snapToGrid w:val="0"/>
      <w:sz w:val="22"/>
      <w:szCs w:val="20"/>
    </w:rPr>
  </w:style>
  <w:style w:type="character" w:customStyle="1" w:styleId="BodyText2Char">
    <w:name w:val="Body Text 2 Char"/>
    <w:basedOn w:val="DefaultParagraphFont"/>
    <w:link w:val="BodyText2"/>
    <w:rsid w:val="009A5BDA"/>
    <w:rPr>
      <w:rFonts w:ascii="Arial" w:eastAsia="Times New Roman" w:hAnsi="Arial"/>
      <w:snapToGrid w:val="0"/>
      <w:sz w:val="22"/>
    </w:rPr>
  </w:style>
  <w:style w:type="paragraph" w:styleId="MacroText">
    <w:name w:val="macro"/>
    <w:basedOn w:val="BodyText"/>
    <w:link w:val="MacroTextChar"/>
    <w:semiHidden/>
    <w:rsid w:val="009A5BDA"/>
    <w:pPr>
      <w:overflowPunct w:val="0"/>
      <w:autoSpaceDE w:val="0"/>
      <w:autoSpaceDN w:val="0"/>
      <w:adjustRightInd w:val="0"/>
      <w:spacing w:after="120" w:line="240" w:lineRule="auto"/>
      <w:textAlignment w:val="baseline"/>
    </w:pPr>
    <w:rPr>
      <w:rFonts w:ascii="Courier New" w:eastAsia="Times New Roman" w:hAnsi="Courier New"/>
      <w:sz w:val="20"/>
      <w:szCs w:val="20"/>
    </w:rPr>
  </w:style>
  <w:style w:type="character" w:customStyle="1" w:styleId="MacroTextChar">
    <w:name w:val="Macro Text Char"/>
    <w:basedOn w:val="DefaultParagraphFont"/>
    <w:link w:val="MacroText"/>
    <w:semiHidden/>
    <w:rsid w:val="009A5BDA"/>
    <w:rPr>
      <w:rFonts w:ascii="Courier New" w:eastAsia="Times New Roman" w:hAnsi="Courier New"/>
    </w:rPr>
  </w:style>
  <w:style w:type="paragraph" w:customStyle="1" w:styleId="Institution">
    <w:name w:val="Institution"/>
    <w:basedOn w:val="BodyText"/>
    <w:rsid w:val="009A5BDA"/>
    <w:pPr>
      <w:keepNext/>
      <w:overflowPunct w:val="0"/>
      <w:autoSpaceDE w:val="0"/>
      <w:autoSpaceDN w:val="0"/>
      <w:adjustRightInd w:val="0"/>
      <w:spacing w:before="120" w:after="0" w:line="260" w:lineRule="exact"/>
      <w:ind w:left="-1800" w:right="1080"/>
      <w:textAlignment w:val="baseline"/>
    </w:pPr>
    <w:rPr>
      <w:rFonts w:ascii="Arial" w:eastAsia="Times New Roman" w:hAnsi="Arial"/>
      <w:b/>
      <w:sz w:val="22"/>
      <w:szCs w:val="20"/>
    </w:rPr>
  </w:style>
  <w:style w:type="character" w:styleId="Emphasis">
    <w:name w:val="Emphasis"/>
    <w:qFormat/>
    <w:rsid w:val="009A5BDA"/>
    <w:rPr>
      <w:i/>
    </w:rPr>
  </w:style>
  <w:style w:type="paragraph" w:styleId="BodyText3">
    <w:name w:val="Body Text 3"/>
    <w:basedOn w:val="Normal"/>
    <w:link w:val="BodyText3Char"/>
    <w:rsid w:val="009A5BDA"/>
    <w:pPr>
      <w:jc w:val="both"/>
    </w:pPr>
    <w:rPr>
      <w:rFonts w:ascii="Arial" w:eastAsia="Times New Roman" w:hAnsi="Arial" w:cs="Arial"/>
      <w:color w:val="000000"/>
      <w:sz w:val="22"/>
      <w:szCs w:val="20"/>
    </w:rPr>
  </w:style>
  <w:style w:type="character" w:customStyle="1" w:styleId="BodyText3Char">
    <w:name w:val="Body Text 3 Char"/>
    <w:basedOn w:val="DefaultParagraphFont"/>
    <w:link w:val="BodyText3"/>
    <w:rsid w:val="009A5BDA"/>
    <w:rPr>
      <w:rFonts w:ascii="Arial" w:eastAsia="Times New Roman" w:hAnsi="Arial" w:cs="Arial"/>
      <w:color w:val="000000"/>
      <w:sz w:val="22"/>
    </w:rPr>
  </w:style>
  <w:style w:type="paragraph" w:styleId="BalloonText">
    <w:name w:val="Balloon Text"/>
    <w:basedOn w:val="Normal"/>
    <w:link w:val="BalloonTextChar"/>
    <w:semiHidden/>
    <w:rsid w:val="009A5BDA"/>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A5BDA"/>
    <w:rPr>
      <w:rFonts w:ascii="Tahoma" w:eastAsia="Times New Roman" w:hAnsi="Tahoma" w:cs="Tahoma"/>
      <w:sz w:val="16"/>
      <w:szCs w:val="16"/>
    </w:rPr>
  </w:style>
  <w:style w:type="character" w:styleId="PageNumber">
    <w:name w:val="page number"/>
    <w:basedOn w:val="DefaultParagraphFont"/>
    <w:rsid w:val="009A5BDA"/>
  </w:style>
  <w:style w:type="character" w:styleId="FollowedHyperlink">
    <w:name w:val="FollowedHyperlink"/>
    <w:rsid w:val="009A5BDA"/>
    <w:rPr>
      <w:color w:val="800080"/>
      <w:u w:val="single"/>
    </w:rPr>
  </w:style>
  <w:style w:type="paragraph" w:styleId="BodyTextIndent2">
    <w:name w:val="Body Text Indent 2"/>
    <w:basedOn w:val="Normal"/>
    <w:link w:val="BodyTextIndent2Char"/>
    <w:rsid w:val="009A5BDA"/>
    <w:pPr>
      <w:ind w:left="270"/>
      <w:jc w:val="both"/>
    </w:pPr>
    <w:rPr>
      <w:rFonts w:ascii="Arial" w:eastAsia="Times New Roman" w:hAnsi="Arial"/>
      <w:b/>
      <w:bCs/>
      <w:sz w:val="22"/>
      <w:szCs w:val="20"/>
    </w:rPr>
  </w:style>
  <w:style w:type="character" w:customStyle="1" w:styleId="BodyTextIndent2Char">
    <w:name w:val="Body Text Indent 2 Char"/>
    <w:basedOn w:val="DefaultParagraphFont"/>
    <w:link w:val="BodyTextIndent2"/>
    <w:rsid w:val="009A5BDA"/>
    <w:rPr>
      <w:rFonts w:ascii="Arial" w:eastAsia="Times New Roman" w:hAnsi="Arial"/>
      <w:b/>
      <w:bCs/>
      <w:sz w:val="22"/>
    </w:rPr>
  </w:style>
  <w:style w:type="paragraph" w:styleId="BodyTextIndent3">
    <w:name w:val="Body Text Indent 3"/>
    <w:basedOn w:val="Normal"/>
    <w:link w:val="BodyTextIndent3Char"/>
    <w:rsid w:val="009A5BDA"/>
    <w:pPr>
      <w:ind w:left="270"/>
    </w:pPr>
    <w:rPr>
      <w:rFonts w:ascii="Arial" w:eastAsia="Times New Roman" w:hAnsi="Arial"/>
      <w:sz w:val="22"/>
      <w:szCs w:val="20"/>
    </w:rPr>
  </w:style>
  <w:style w:type="character" w:customStyle="1" w:styleId="BodyTextIndent3Char">
    <w:name w:val="Body Text Indent 3 Char"/>
    <w:basedOn w:val="DefaultParagraphFont"/>
    <w:link w:val="BodyTextIndent3"/>
    <w:rsid w:val="009A5BDA"/>
    <w:rPr>
      <w:rFonts w:ascii="Arial" w:eastAsia="Times New Roman" w:hAnsi="Arial"/>
      <w:sz w:val="22"/>
    </w:rPr>
  </w:style>
  <w:style w:type="paragraph" w:customStyle="1" w:styleId="Name">
    <w:name w:val="Name"/>
    <w:next w:val="JobTitle"/>
    <w:rsid w:val="009A5BDA"/>
    <w:pPr>
      <w:keepNext/>
      <w:keepLines/>
      <w:pageBreakBefore/>
      <w:pBdr>
        <w:bottom w:val="single" w:sz="6" w:space="2" w:color="auto"/>
      </w:pBdr>
      <w:spacing w:line="320" w:lineRule="exact"/>
    </w:pPr>
    <w:rPr>
      <w:rFonts w:ascii="Arial" w:eastAsia="Times New Roman" w:hAnsi="Arial"/>
      <w:b/>
      <w:sz w:val="28"/>
    </w:rPr>
  </w:style>
  <w:style w:type="paragraph" w:customStyle="1" w:styleId="JobTitle">
    <w:name w:val="Job Title"/>
    <w:rsid w:val="009A5BDA"/>
    <w:pPr>
      <w:keepNext/>
      <w:keepLines/>
      <w:spacing w:line="320" w:lineRule="exact"/>
    </w:pPr>
    <w:rPr>
      <w:rFonts w:ascii="Arial" w:eastAsia="Times New Roman" w:hAnsi="Arial"/>
      <w:i/>
      <w:sz w:val="24"/>
    </w:rPr>
  </w:style>
  <w:style w:type="paragraph" w:customStyle="1" w:styleId="NormalArial">
    <w:name w:val="Normal + Arial"/>
    <w:aliases w:val="11 pt"/>
    <w:basedOn w:val="Normal"/>
    <w:rsid w:val="009A5BDA"/>
    <w:pPr>
      <w:numPr>
        <w:numId w:val="4"/>
      </w:numPr>
      <w:ind w:right="90"/>
      <w:jc w:val="both"/>
    </w:pPr>
    <w:rPr>
      <w:rFonts w:ascii="Arial" w:eastAsia="Times New Roman" w:hAnsi="Arial"/>
      <w:sz w:val="22"/>
      <w:szCs w:val="20"/>
    </w:rPr>
  </w:style>
  <w:style w:type="character" w:customStyle="1" w:styleId="FooterChar">
    <w:name w:val="Footer Char"/>
    <w:basedOn w:val="DefaultParagraphFont"/>
    <w:link w:val="Footer"/>
    <w:uiPriority w:val="99"/>
    <w:rsid w:val="009A5BDA"/>
    <w:rPr>
      <w:sz w:val="24"/>
      <w:szCs w:val="24"/>
    </w:rPr>
  </w:style>
  <w:style w:type="character" w:customStyle="1" w:styleId="HeaderChar">
    <w:name w:val="Header Char"/>
    <w:basedOn w:val="DefaultParagraphFont"/>
    <w:link w:val="Header"/>
    <w:rsid w:val="009A5BDA"/>
    <w:rPr>
      <w:sz w:val="24"/>
      <w:szCs w:val="24"/>
    </w:rPr>
  </w:style>
  <w:style w:type="paragraph" w:styleId="NormalWeb">
    <w:name w:val="Normal (Web)"/>
    <w:aliases w:val=" Char,Char"/>
    <w:basedOn w:val="Normal"/>
    <w:link w:val="NormalWebChar"/>
    <w:rsid w:val="009A5BDA"/>
    <w:pPr>
      <w:spacing w:before="100" w:beforeAutospacing="1" w:after="100" w:afterAutospacing="1"/>
    </w:pPr>
    <w:rPr>
      <w:rFonts w:eastAsia="Times New Roman"/>
    </w:rPr>
  </w:style>
  <w:style w:type="character" w:styleId="Strong">
    <w:name w:val="Strong"/>
    <w:qFormat/>
    <w:rsid w:val="009A5BDA"/>
    <w:rPr>
      <w:b/>
      <w:bCs/>
    </w:rPr>
  </w:style>
  <w:style w:type="table" w:styleId="TableGrid">
    <w:name w:val="Table Grid"/>
    <w:basedOn w:val="TableNormal"/>
    <w:uiPriority w:val="59"/>
    <w:rsid w:val="009A5BD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9A5BDA"/>
  </w:style>
  <w:style w:type="paragraph" w:customStyle="1" w:styleId="Normal1">
    <w:name w:val="Normal1"/>
    <w:rsid w:val="00DA225D"/>
    <w:pPr>
      <w:ind w:left="-115"/>
      <w:jc w:val="both"/>
    </w:pPr>
    <w:rPr>
      <w:rFonts w:eastAsia="Times New Roman"/>
      <w:sz w:val="24"/>
      <w:szCs w:val="24"/>
    </w:rPr>
  </w:style>
  <w:style w:type="character" w:customStyle="1" w:styleId="im">
    <w:name w:val="im"/>
    <w:rsid w:val="00DA225D"/>
  </w:style>
  <w:style w:type="character" w:customStyle="1" w:styleId="rezemp-highlightedfield-highlightedterm">
    <w:name w:val="rezemp-highlightedfield-highlightedterm"/>
    <w:basedOn w:val="DefaultParagraphFont"/>
    <w:rsid w:val="00DA225D"/>
  </w:style>
  <w:style w:type="paragraph" w:customStyle="1" w:styleId="ExpSummary">
    <w:name w:val="Exp.Summary"/>
    <w:next w:val="Normal"/>
    <w:rsid w:val="008C4BF0"/>
    <w:pPr>
      <w:keepLines/>
      <w:suppressAutoHyphens/>
      <w:spacing w:before="220"/>
      <w:ind w:left="907"/>
      <w:jc w:val="both"/>
    </w:pPr>
    <w:rPr>
      <w:rFonts w:ascii="CG Times (W1)" w:eastAsia="Times New Roman" w:hAnsi="CG Times (W1)" w:cs="CG Times (W1)"/>
      <w:sz w:val="22"/>
      <w:lang w:eastAsia="zh-CN"/>
    </w:rPr>
  </w:style>
  <w:style w:type="paragraph" w:customStyle="1" w:styleId="ColorfulList-Accent11">
    <w:name w:val="Colorful List - Accent 11"/>
    <w:basedOn w:val="Normal"/>
    <w:link w:val="ColorfulList-Accent1Char"/>
    <w:qFormat/>
    <w:rsid w:val="008C4BF0"/>
    <w:pPr>
      <w:ind w:left="720"/>
      <w:contextualSpacing/>
    </w:pPr>
    <w:rPr>
      <w:rFonts w:ascii="Verdana" w:eastAsia="Times New Roman" w:hAnsi="Verdana"/>
      <w:sz w:val="20"/>
      <w:szCs w:val="20"/>
    </w:rPr>
  </w:style>
  <w:style w:type="character" w:customStyle="1" w:styleId="ColorfulList-Accent1Char">
    <w:name w:val="Colorful List - Accent 1 Char"/>
    <w:link w:val="ColorfulList-Accent11"/>
    <w:rsid w:val="008C4BF0"/>
    <w:rPr>
      <w:rFonts w:ascii="Verdana" w:eastAsia="Times New Roman" w:hAnsi="Verdana"/>
    </w:rPr>
  </w:style>
  <w:style w:type="character" w:customStyle="1" w:styleId="bodytext10">
    <w:name w:val="bodytext1"/>
    <w:rsid w:val="00F50DC6"/>
    <w:rPr>
      <w:rFonts w:ascii="Verdana" w:hAnsi="Verdana" w:hint="default"/>
      <w:color w:val="000000"/>
      <w:sz w:val="16"/>
      <w:szCs w:val="16"/>
    </w:rPr>
  </w:style>
  <w:style w:type="character" w:customStyle="1" w:styleId="Heading6Char">
    <w:name w:val="Heading 6 Char"/>
    <w:basedOn w:val="DefaultParagraphFont"/>
    <w:link w:val="Heading6"/>
    <w:uiPriority w:val="9"/>
    <w:semiHidden/>
    <w:rsid w:val="00585126"/>
    <w:rPr>
      <w:rFonts w:asciiTheme="majorHAnsi" w:eastAsiaTheme="majorEastAsia" w:hAnsiTheme="majorHAnsi" w:cstheme="majorBidi"/>
      <w:i/>
      <w:iCs/>
      <w:color w:val="243F60" w:themeColor="accent1" w:themeShade="7F"/>
      <w:sz w:val="24"/>
      <w:szCs w:val="24"/>
    </w:rPr>
  </w:style>
  <w:style w:type="character" w:customStyle="1" w:styleId="il">
    <w:name w:val="il"/>
    <w:basedOn w:val="DefaultParagraphFont"/>
    <w:qFormat/>
    <w:rsid w:val="00FC557D"/>
  </w:style>
  <w:style w:type="paragraph" w:customStyle="1" w:styleId="TableParagraph">
    <w:name w:val="Table Paragraph"/>
    <w:basedOn w:val="Normal"/>
    <w:uiPriority w:val="1"/>
    <w:qFormat/>
    <w:rsid w:val="00AB62DC"/>
    <w:pPr>
      <w:widowControl w:val="0"/>
      <w:autoSpaceDE w:val="0"/>
      <w:autoSpaceDN w:val="0"/>
      <w:spacing w:before="12"/>
      <w:ind w:left="107"/>
    </w:pPr>
    <w:rPr>
      <w:rFonts w:ascii="Palladio Uralic" w:eastAsia="Palladio Uralic" w:hAnsi="Palladio Uralic" w:cs="Palladio Uralic"/>
      <w:sz w:val="22"/>
      <w:szCs w:val="22"/>
    </w:rPr>
  </w:style>
  <w:style w:type="paragraph" w:customStyle="1" w:styleId="Default">
    <w:name w:val="Default"/>
    <w:qFormat/>
    <w:rsid w:val="00BC3139"/>
    <w:pPr>
      <w:pBdr>
        <w:top w:val="nil"/>
        <w:left w:val="nil"/>
        <w:bottom w:val="nil"/>
        <w:right w:val="nil"/>
        <w:between w:val="nil"/>
        <w:bar w:val="nil"/>
      </w:pBdr>
    </w:pPr>
    <w:rPr>
      <w:rFonts w:ascii="Helvetica Neue" w:hAnsi="Helvetica Neue" w:cs="Arial Unicode MS"/>
      <w:color w:val="000000"/>
      <w:sz w:val="22"/>
      <w:szCs w:val="22"/>
      <w:bdr w:val="nil"/>
    </w:rPr>
  </w:style>
  <w:style w:type="paragraph" w:customStyle="1" w:styleId="NoSpacing1">
    <w:name w:val="No Spacing1"/>
    <w:uiPriority w:val="1"/>
    <w:qFormat/>
    <w:rsid w:val="007D1565"/>
    <w:rPr>
      <w:rFonts w:ascii="Calibri" w:eastAsia="Calibri" w:hAnsi="Calibri"/>
      <w:sz w:val="22"/>
      <w:szCs w:val="22"/>
    </w:rPr>
  </w:style>
  <w:style w:type="paragraph" w:customStyle="1" w:styleId="verdana">
    <w:name w:val="verdana"/>
    <w:basedOn w:val="Heading5"/>
    <w:next w:val="Normal"/>
    <w:rsid w:val="007D1565"/>
    <w:pPr>
      <w:numPr>
        <w:ilvl w:val="4"/>
        <w:numId w:val="5"/>
      </w:numPr>
      <w:tabs>
        <w:tab w:val="clear" w:pos="3600"/>
        <w:tab w:val="left" w:pos="0"/>
      </w:tabs>
      <w:suppressAutoHyphens/>
      <w:spacing w:line="240" w:lineRule="exact"/>
      <w:jc w:val="left"/>
    </w:pPr>
    <w:rPr>
      <w:rFonts w:ascii="Times New Roman" w:hAnsi="Times New Roman"/>
      <w:bCs/>
      <w:i/>
      <w:iCs/>
      <w:sz w:val="20"/>
      <w:u w:val="none"/>
      <w:lang w:val="x-none" w:eastAsia="x-none"/>
    </w:rPr>
  </w:style>
  <w:style w:type="paragraph" w:customStyle="1" w:styleId="ResumeText">
    <w:name w:val="Resume Text"/>
    <w:basedOn w:val="Normal"/>
    <w:rsid w:val="002D7C32"/>
    <w:pPr>
      <w:suppressAutoHyphens/>
      <w:ind w:left="720"/>
      <w:jc w:val="both"/>
    </w:pPr>
    <w:rPr>
      <w:rFonts w:eastAsia="Times New Roman"/>
      <w:sz w:val="20"/>
      <w:lang w:eastAsia="ar-SA"/>
    </w:rPr>
  </w:style>
  <w:style w:type="character" w:customStyle="1" w:styleId="style0020normalverdana0020002b0020italicchar">
    <w:name w:val="style_0020normalverdana_0020_002b_0020italic__char"/>
    <w:basedOn w:val="DefaultParagraphFont"/>
    <w:rsid w:val="00A74EB0"/>
  </w:style>
  <w:style w:type="paragraph" w:customStyle="1" w:styleId="null">
    <w:name w:val="null"/>
    <w:basedOn w:val="Normal"/>
    <w:rsid w:val="00C20A64"/>
    <w:pPr>
      <w:spacing w:before="100" w:beforeAutospacing="1" w:after="100" w:afterAutospacing="1"/>
    </w:pPr>
    <w:rPr>
      <w:rFonts w:eastAsia="Times New Roman"/>
    </w:rPr>
  </w:style>
  <w:style w:type="paragraph" w:customStyle="1" w:styleId="ListBullet1">
    <w:name w:val="List Bullet 1"/>
    <w:basedOn w:val="Normal"/>
    <w:rsid w:val="00C20A64"/>
    <w:pPr>
      <w:numPr>
        <w:numId w:val="6"/>
      </w:numPr>
      <w:autoSpaceDE w:val="0"/>
      <w:autoSpaceDN w:val="0"/>
      <w:jc w:val="both"/>
    </w:pPr>
    <w:rPr>
      <w:rFonts w:ascii="MS Sans Serif" w:eastAsia="Times New Roman" w:hAnsi="MS Sans Serif"/>
      <w:sz w:val="20"/>
      <w:szCs w:val="20"/>
    </w:rPr>
  </w:style>
  <w:style w:type="character" w:customStyle="1" w:styleId="BodyTextChar">
    <w:name w:val="Body Text Char"/>
    <w:basedOn w:val="DefaultParagraphFont"/>
    <w:rsid w:val="0073715D"/>
    <w:rPr>
      <w:sz w:val="24"/>
      <w:lang w:val="en-US" w:eastAsia="en-US" w:bidi="ar-SA"/>
    </w:rPr>
  </w:style>
  <w:style w:type="paragraph" w:customStyle="1" w:styleId="TextBody">
    <w:name w:val="Text Body"/>
    <w:basedOn w:val="Normal"/>
    <w:rsid w:val="0073715D"/>
    <w:pPr>
      <w:suppressAutoHyphens/>
      <w:spacing w:after="140" w:line="288" w:lineRule="auto"/>
    </w:pPr>
    <w:rPr>
      <w:rFonts w:eastAsia="Times New Roman"/>
      <w:color w:val="00000A"/>
      <w:szCs w:val="20"/>
    </w:rPr>
  </w:style>
  <w:style w:type="character" w:styleId="SubtleEmphasis">
    <w:name w:val="Subtle Emphasis"/>
    <w:uiPriority w:val="19"/>
    <w:qFormat/>
    <w:rsid w:val="00756146"/>
    <w:rPr>
      <w:i/>
      <w:iCs/>
      <w:color w:val="595959"/>
    </w:rPr>
  </w:style>
  <w:style w:type="character" w:customStyle="1" w:styleId="StyleVerdana10pt">
    <w:name w:val="Style Verdana 10 pt"/>
    <w:rsid w:val="00756146"/>
  </w:style>
  <w:style w:type="character" w:customStyle="1" w:styleId="Hyperlink1">
    <w:name w:val="Hyperlink.1"/>
    <w:rsid w:val="00675368"/>
    <w:rPr>
      <w:rFonts w:ascii="Times New Roman" w:eastAsia="Times New Roman" w:hAnsi="Times New Roman" w:cs="Times New Roman"/>
      <w:b/>
      <w:bCs/>
      <w:color w:val="000000"/>
      <w:sz w:val="20"/>
      <w:szCs w:val="20"/>
      <w:u w:val="single" w:color="000000"/>
    </w:rPr>
  </w:style>
  <w:style w:type="numbering" w:customStyle="1" w:styleId="ImportedStyle8">
    <w:name w:val="Imported Style 8"/>
    <w:rsid w:val="00675368"/>
    <w:pPr>
      <w:numPr>
        <w:numId w:val="14"/>
      </w:numPr>
    </w:pPr>
  </w:style>
  <w:style w:type="numbering" w:customStyle="1" w:styleId="ImportedStyle9">
    <w:name w:val="Imported Style 9"/>
    <w:rsid w:val="00675368"/>
    <w:pPr>
      <w:numPr>
        <w:numId w:val="15"/>
      </w:numPr>
    </w:pPr>
  </w:style>
  <w:style w:type="numbering" w:customStyle="1" w:styleId="ImportedStyle10">
    <w:name w:val="Imported Style 10"/>
    <w:rsid w:val="00675368"/>
    <w:pPr>
      <w:numPr>
        <w:numId w:val="16"/>
      </w:numPr>
    </w:pPr>
  </w:style>
  <w:style w:type="numbering" w:customStyle="1" w:styleId="ImportedStyle11">
    <w:name w:val="Imported Style 11"/>
    <w:rsid w:val="00675368"/>
    <w:pPr>
      <w:numPr>
        <w:numId w:val="17"/>
      </w:numPr>
    </w:pPr>
  </w:style>
  <w:style w:type="numbering" w:customStyle="1" w:styleId="ImportedStyle12">
    <w:name w:val="Imported Style 12"/>
    <w:rsid w:val="00675368"/>
    <w:pPr>
      <w:numPr>
        <w:numId w:val="18"/>
      </w:numPr>
    </w:pPr>
  </w:style>
  <w:style w:type="numbering" w:customStyle="1" w:styleId="ImportedStyle13">
    <w:name w:val="Imported Style 13"/>
    <w:rsid w:val="00675368"/>
    <w:pPr>
      <w:numPr>
        <w:numId w:val="19"/>
      </w:numPr>
    </w:pPr>
  </w:style>
  <w:style w:type="numbering" w:customStyle="1" w:styleId="ImportedStyle15">
    <w:name w:val="Imported Style 15"/>
    <w:rsid w:val="00675368"/>
    <w:pPr>
      <w:numPr>
        <w:numId w:val="20"/>
      </w:numPr>
    </w:pPr>
  </w:style>
  <w:style w:type="numbering" w:customStyle="1" w:styleId="ImportedStyle16">
    <w:name w:val="Imported Style 16"/>
    <w:rsid w:val="00675368"/>
    <w:pPr>
      <w:numPr>
        <w:numId w:val="21"/>
      </w:numPr>
    </w:pPr>
  </w:style>
  <w:style w:type="paragraph" w:customStyle="1" w:styleId="BodyBull2">
    <w:name w:val="BodyBull2"/>
    <w:autoRedefine/>
    <w:rsid w:val="00DA0A48"/>
    <w:pPr>
      <w:spacing w:before="60" w:after="60"/>
    </w:pPr>
    <w:rPr>
      <w:rFonts w:ascii="Arial" w:eastAsia="Times New Roman" w:hAnsi="Arial" w:cs="Arial"/>
      <w:bCs/>
    </w:rPr>
  </w:style>
  <w:style w:type="character" w:customStyle="1" w:styleId="apple-converted-space">
    <w:name w:val="apple-converted-space"/>
    <w:basedOn w:val="DefaultParagraphFont"/>
    <w:rsid w:val="00D118D3"/>
  </w:style>
  <w:style w:type="paragraph" w:customStyle="1" w:styleId="Position">
    <w:name w:val="Position"/>
    <w:basedOn w:val="Normal"/>
    <w:rsid w:val="00F4124E"/>
    <w:pPr>
      <w:ind w:left="720"/>
    </w:pPr>
    <w:rPr>
      <w:rFonts w:ascii="Arial" w:eastAsia="Times New Roman" w:hAnsi="Arial"/>
      <w:i/>
      <w:szCs w:val="20"/>
    </w:rPr>
  </w:style>
  <w:style w:type="character" w:customStyle="1" w:styleId="Heading9Char">
    <w:name w:val="Heading 9 Char"/>
    <w:basedOn w:val="DefaultParagraphFont"/>
    <w:link w:val="Heading9"/>
    <w:rsid w:val="00156710"/>
    <w:rPr>
      <w:rFonts w:eastAsia="Times New Roman"/>
      <w:b/>
      <w:color w:val="000000"/>
      <w:sz w:val="28"/>
    </w:rPr>
  </w:style>
  <w:style w:type="paragraph" w:styleId="BlockText">
    <w:name w:val="Block Text"/>
    <w:basedOn w:val="Normal"/>
    <w:rsid w:val="00156710"/>
    <w:pPr>
      <w:overflowPunct w:val="0"/>
      <w:autoSpaceDE w:val="0"/>
      <w:autoSpaceDN w:val="0"/>
      <w:adjustRightInd w:val="0"/>
      <w:spacing w:after="120"/>
      <w:ind w:left="1440" w:right="1440"/>
      <w:textAlignment w:val="baseline"/>
    </w:pPr>
    <w:rPr>
      <w:rFonts w:eastAsia="Times New Roman"/>
      <w:color w:val="000000"/>
      <w:sz w:val="20"/>
      <w:szCs w:val="20"/>
    </w:rPr>
  </w:style>
  <w:style w:type="paragraph" w:customStyle="1" w:styleId="DefaultText">
    <w:name w:val="Default Text"/>
    <w:basedOn w:val="Normal"/>
    <w:rsid w:val="00156710"/>
    <w:pPr>
      <w:overflowPunct w:val="0"/>
      <w:autoSpaceDE w:val="0"/>
      <w:autoSpaceDN w:val="0"/>
      <w:adjustRightInd w:val="0"/>
      <w:textAlignment w:val="baseline"/>
    </w:pPr>
    <w:rPr>
      <w:rFonts w:eastAsia="Times New Roman"/>
      <w:color w:val="000000"/>
      <w:szCs w:val="20"/>
    </w:rPr>
  </w:style>
  <w:style w:type="paragraph" w:styleId="BodyTextFirstIndent">
    <w:name w:val="Body Text First Indent"/>
    <w:basedOn w:val="BodyText"/>
    <w:link w:val="BodyTextFirstIndentChar"/>
    <w:rsid w:val="00156710"/>
    <w:pPr>
      <w:overflowPunct w:val="0"/>
      <w:autoSpaceDE w:val="0"/>
      <w:autoSpaceDN w:val="0"/>
      <w:adjustRightInd w:val="0"/>
      <w:spacing w:after="120" w:line="240" w:lineRule="auto"/>
      <w:ind w:firstLine="210"/>
      <w:textAlignment w:val="baseline"/>
    </w:pPr>
    <w:rPr>
      <w:rFonts w:eastAsia="Times New Roman"/>
      <w:color w:val="000000"/>
      <w:sz w:val="20"/>
      <w:szCs w:val="20"/>
    </w:rPr>
  </w:style>
  <w:style w:type="character" w:customStyle="1" w:styleId="BodyTextChar1">
    <w:name w:val="Body Text Char1"/>
    <w:basedOn w:val="DefaultParagraphFont"/>
    <w:link w:val="BodyText"/>
    <w:rsid w:val="00156710"/>
    <w:rPr>
      <w:sz w:val="24"/>
      <w:szCs w:val="24"/>
    </w:rPr>
  </w:style>
  <w:style w:type="character" w:customStyle="1" w:styleId="BodyTextFirstIndentChar">
    <w:name w:val="Body Text First Indent Char"/>
    <w:basedOn w:val="BodyTextChar1"/>
    <w:link w:val="BodyTextFirstIndent"/>
    <w:rsid w:val="00156710"/>
    <w:rPr>
      <w:rFonts w:eastAsia="Times New Roman"/>
      <w:color w:val="000000"/>
      <w:sz w:val="24"/>
      <w:szCs w:val="24"/>
    </w:rPr>
  </w:style>
  <w:style w:type="paragraph" w:styleId="BodyTextFirstIndent2">
    <w:name w:val="Body Text First Indent 2"/>
    <w:basedOn w:val="BodyTextIndent"/>
    <w:link w:val="BodyTextFirstIndent2Char"/>
    <w:rsid w:val="00156710"/>
    <w:pPr>
      <w:tabs>
        <w:tab w:val="clear" w:pos="2520"/>
        <w:tab w:val="clear" w:pos="2670"/>
      </w:tabs>
      <w:overflowPunct w:val="0"/>
      <w:autoSpaceDE w:val="0"/>
      <w:autoSpaceDN w:val="0"/>
      <w:adjustRightInd w:val="0"/>
      <w:spacing w:after="120"/>
      <w:ind w:left="360" w:right="0" w:firstLine="210"/>
      <w:textAlignment w:val="baseline"/>
    </w:pPr>
    <w:rPr>
      <w:rFonts w:ascii="Times New Roman" w:hAnsi="Times New Roman"/>
      <w:color w:val="000000"/>
      <w:sz w:val="20"/>
    </w:rPr>
  </w:style>
  <w:style w:type="character" w:customStyle="1" w:styleId="BodyTextFirstIndent2Char">
    <w:name w:val="Body Text First Indent 2 Char"/>
    <w:basedOn w:val="BodyTextIndentChar"/>
    <w:link w:val="BodyTextFirstIndent2"/>
    <w:rsid w:val="00156710"/>
    <w:rPr>
      <w:rFonts w:ascii="Verdana" w:eastAsia="Times New Roman" w:hAnsi="Verdana"/>
      <w:color w:val="000000"/>
      <w:sz w:val="22"/>
    </w:rPr>
  </w:style>
  <w:style w:type="paragraph" w:styleId="Closing">
    <w:name w:val="Closing"/>
    <w:basedOn w:val="Normal"/>
    <w:link w:val="ClosingChar"/>
    <w:rsid w:val="00156710"/>
    <w:pPr>
      <w:overflowPunct w:val="0"/>
      <w:autoSpaceDE w:val="0"/>
      <w:autoSpaceDN w:val="0"/>
      <w:adjustRightInd w:val="0"/>
      <w:ind w:left="4320"/>
      <w:textAlignment w:val="baseline"/>
    </w:pPr>
    <w:rPr>
      <w:rFonts w:eastAsia="Times New Roman"/>
      <w:color w:val="000000"/>
      <w:sz w:val="20"/>
      <w:szCs w:val="20"/>
    </w:rPr>
  </w:style>
  <w:style w:type="character" w:customStyle="1" w:styleId="ClosingChar">
    <w:name w:val="Closing Char"/>
    <w:basedOn w:val="DefaultParagraphFont"/>
    <w:link w:val="Closing"/>
    <w:rsid w:val="00156710"/>
    <w:rPr>
      <w:rFonts w:eastAsia="Times New Roman"/>
      <w:color w:val="000000"/>
    </w:rPr>
  </w:style>
  <w:style w:type="paragraph" w:styleId="CommentText">
    <w:name w:val="annotation text"/>
    <w:basedOn w:val="Normal"/>
    <w:link w:val="CommentTextChar"/>
    <w:semiHidden/>
    <w:rsid w:val="00156710"/>
    <w:pPr>
      <w:overflowPunct w:val="0"/>
      <w:autoSpaceDE w:val="0"/>
      <w:autoSpaceDN w:val="0"/>
      <w:adjustRightInd w:val="0"/>
      <w:textAlignment w:val="baseline"/>
    </w:pPr>
    <w:rPr>
      <w:rFonts w:eastAsia="Times New Roman"/>
      <w:color w:val="000000"/>
      <w:sz w:val="20"/>
      <w:szCs w:val="20"/>
    </w:rPr>
  </w:style>
  <w:style w:type="character" w:customStyle="1" w:styleId="CommentTextChar">
    <w:name w:val="Comment Text Char"/>
    <w:basedOn w:val="DefaultParagraphFont"/>
    <w:link w:val="CommentText"/>
    <w:semiHidden/>
    <w:rsid w:val="00156710"/>
    <w:rPr>
      <w:rFonts w:eastAsia="Times New Roman"/>
      <w:color w:val="000000"/>
    </w:rPr>
  </w:style>
  <w:style w:type="paragraph" w:styleId="Date">
    <w:name w:val="Date"/>
    <w:basedOn w:val="Normal"/>
    <w:next w:val="Normal"/>
    <w:link w:val="DateChar"/>
    <w:rsid w:val="00156710"/>
    <w:pPr>
      <w:overflowPunct w:val="0"/>
      <w:autoSpaceDE w:val="0"/>
      <w:autoSpaceDN w:val="0"/>
      <w:adjustRightInd w:val="0"/>
      <w:textAlignment w:val="baseline"/>
    </w:pPr>
    <w:rPr>
      <w:rFonts w:eastAsia="Times New Roman"/>
      <w:color w:val="000000"/>
      <w:sz w:val="20"/>
      <w:szCs w:val="20"/>
    </w:rPr>
  </w:style>
  <w:style w:type="character" w:customStyle="1" w:styleId="DateChar">
    <w:name w:val="Date Char"/>
    <w:basedOn w:val="DefaultParagraphFont"/>
    <w:link w:val="Date"/>
    <w:rsid w:val="00156710"/>
    <w:rPr>
      <w:rFonts w:eastAsia="Times New Roman"/>
      <w:color w:val="000000"/>
    </w:rPr>
  </w:style>
  <w:style w:type="paragraph" w:styleId="DocumentMap">
    <w:name w:val="Document Map"/>
    <w:basedOn w:val="Normal"/>
    <w:link w:val="DocumentMapChar"/>
    <w:semiHidden/>
    <w:rsid w:val="00156710"/>
    <w:pPr>
      <w:shd w:val="clear" w:color="auto" w:fill="000080"/>
      <w:overflowPunct w:val="0"/>
      <w:autoSpaceDE w:val="0"/>
      <w:autoSpaceDN w:val="0"/>
      <w:adjustRightInd w:val="0"/>
      <w:textAlignment w:val="baseline"/>
    </w:pPr>
    <w:rPr>
      <w:rFonts w:ascii="Tahoma" w:eastAsia="Times New Roman" w:hAnsi="Tahoma" w:cs="Tahoma"/>
      <w:color w:val="000000"/>
      <w:sz w:val="20"/>
      <w:szCs w:val="20"/>
    </w:rPr>
  </w:style>
  <w:style w:type="character" w:customStyle="1" w:styleId="DocumentMapChar">
    <w:name w:val="Document Map Char"/>
    <w:basedOn w:val="DefaultParagraphFont"/>
    <w:link w:val="DocumentMap"/>
    <w:semiHidden/>
    <w:rsid w:val="00156710"/>
    <w:rPr>
      <w:rFonts w:ascii="Tahoma" w:eastAsia="Times New Roman" w:hAnsi="Tahoma" w:cs="Tahoma"/>
      <w:color w:val="000000"/>
      <w:shd w:val="clear" w:color="auto" w:fill="000080"/>
    </w:rPr>
  </w:style>
  <w:style w:type="paragraph" w:styleId="E-mailSignature">
    <w:name w:val="E-mail Signature"/>
    <w:basedOn w:val="Normal"/>
    <w:link w:val="E-mailSignatureChar"/>
    <w:rsid w:val="00156710"/>
    <w:pPr>
      <w:overflowPunct w:val="0"/>
      <w:autoSpaceDE w:val="0"/>
      <w:autoSpaceDN w:val="0"/>
      <w:adjustRightInd w:val="0"/>
      <w:textAlignment w:val="baseline"/>
    </w:pPr>
    <w:rPr>
      <w:rFonts w:eastAsia="Times New Roman"/>
      <w:color w:val="000000"/>
      <w:sz w:val="20"/>
      <w:szCs w:val="20"/>
    </w:rPr>
  </w:style>
  <w:style w:type="character" w:customStyle="1" w:styleId="E-mailSignatureChar">
    <w:name w:val="E-mail Signature Char"/>
    <w:basedOn w:val="DefaultParagraphFont"/>
    <w:link w:val="E-mailSignature"/>
    <w:rsid w:val="00156710"/>
    <w:rPr>
      <w:rFonts w:eastAsia="Times New Roman"/>
      <w:color w:val="000000"/>
    </w:rPr>
  </w:style>
  <w:style w:type="paragraph" w:styleId="EndnoteText">
    <w:name w:val="endnote text"/>
    <w:basedOn w:val="Normal"/>
    <w:link w:val="EndnoteTextChar"/>
    <w:semiHidden/>
    <w:rsid w:val="00156710"/>
    <w:pPr>
      <w:overflowPunct w:val="0"/>
      <w:autoSpaceDE w:val="0"/>
      <w:autoSpaceDN w:val="0"/>
      <w:adjustRightInd w:val="0"/>
      <w:textAlignment w:val="baseline"/>
    </w:pPr>
    <w:rPr>
      <w:rFonts w:eastAsia="Times New Roman"/>
      <w:color w:val="000000"/>
      <w:sz w:val="20"/>
      <w:szCs w:val="20"/>
    </w:rPr>
  </w:style>
  <w:style w:type="character" w:customStyle="1" w:styleId="EndnoteTextChar">
    <w:name w:val="Endnote Text Char"/>
    <w:basedOn w:val="DefaultParagraphFont"/>
    <w:link w:val="EndnoteText"/>
    <w:semiHidden/>
    <w:rsid w:val="00156710"/>
    <w:rPr>
      <w:rFonts w:eastAsia="Times New Roman"/>
      <w:color w:val="000000"/>
    </w:rPr>
  </w:style>
  <w:style w:type="paragraph" w:styleId="EnvelopeAddress">
    <w:name w:val="envelope address"/>
    <w:basedOn w:val="Normal"/>
    <w:rsid w:val="00156710"/>
    <w:pPr>
      <w:framePr w:w="7920" w:h="1980" w:hRule="exact" w:hSpace="180" w:wrap="auto" w:hAnchor="page" w:xAlign="center" w:yAlign="bottom"/>
      <w:overflowPunct w:val="0"/>
      <w:autoSpaceDE w:val="0"/>
      <w:autoSpaceDN w:val="0"/>
      <w:adjustRightInd w:val="0"/>
      <w:ind w:left="2880"/>
      <w:textAlignment w:val="baseline"/>
    </w:pPr>
    <w:rPr>
      <w:rFonts w:ascii="Arial" w:eastAsia="Times New Roman" w:hAnsi="Arial" w:cs="Arial"/>
      <w:color w:val="000000"/>
    </w:rPr>
  </w:style>
  <w:style w:type="paragraph" w:styleId="EnvelopeReturn">
    <w:name w:val="envelope return"/>
    <w:basedOn w:val="Normal"/>
    <w:rsid w:val="00156710"/>
    <w:pPr>
      <w:overflowPunct w:val="0"/>
      <w:autoSpaceDE w:val="0"/>
      <w:autoSpaceDN w:val="0"/>
      <w:adjustRightInd w:val="0"/>
      <w:textAlignment w:val="baseline"/>
    </w:pPr>
    <w:rPr>
      <w:rFonts w:ascii="Arial" w:eastAsia="Times New Roman" w:hAnsi="Arial" w:cs="Arial"/>
      <w:color w:val="000000"/>
      <w:sz w:val="20"/>
      <w:szCs w:val="20"/>
    </w:rPr>
  </w:style>
  <w:style w:type="paragraph" w:styleId="FootnoteText">
    <w:name w:val="footnote text"/>
    <w:basedOn w:val="Normal"/>
    <w:link w:val="FootnoteTextChar"/>
    <w:uiPriority w:val="99"/>
    <w:rsid w:val="00156710"/>
    <w:pPr>
      <w:overflowPunct w:val="0"/>
      <w:autoSpaceDE w:val="0"/>
      <w:autoSpaceDN w:val="0"/>
      <w:adjustRightInd w:val="0"/>
      <w:textAlignment w:val="baseline"/>
    </w:pPr>
    <w:rPr>
      <w:rFonts w:eastAsia="Times New Roman"/>
      <w:color w:val="000000"/>
      <w:sz w:val="20"/>
      <w:szCs w:val="20"/>
    </w:rPr>
  </w:style>
  <w:style w:type="character" w:customStyle="1" w:styleId="FootnoteTextChar">
    <w:name w:val="Footnote Text Char"/>
    <w:basedOn w:val="DefaultParagraphFont"/>
    <w:link w:val="FootnoteText"/>
    <w:uiPriority w:val="99"/>
    <w:rsid w:val="00156710"/>
    <w:rPr>
      <w:rFonts w:eastAsia="Times New Roman"/>
      <w:color w:val="000000"/>
    </w:rPr>
  </w:style>
  <w:style w:type="paragraph" w:styleId="HTMLAddress">
    <w:name w:val="HTML Address"/>
    <w:basedOn w:val="Normal"/>
    <w:link w:val="HTMLAddressChar"/>
    <w:rsid w:val="00156710"/>
    <w:pPr>
      <w:overflowPunct w:val="0"/>
      <w:autoSpaceDE w:val="0"/>
      <w:autoSpaceDN w:val="0"/>
      <w:adjustRightInd w:val="0"/>
      <w:textAlignment w:val="baseline"/>
    </w:pPr>
    <w:rPr>
      <w:rFonts w:eastAsia="Times New Roman"/>
      <w:i/>
      <w:iCs/>
      <w:color w:val="000000"/>
      <w:sz w:val="20"/>
      <w:szCs w:val="20"/>
    </w:rPr>
  </w:style>
  <w:style w:type="character" w:customStyle="1" w:styleId="HTMLAddressChar">
    <w:name w:val="HTML Address Char"/>
    <w:basedOn w:val="DefaultParagraphFont"/>
    <w:link w:val="HTMLAddress"/>
    <w:rsid w:val="00156710"/>
    <w:rPr>
      <w:rFonts w:eastAsia="Times New Roman"/>
      <w:i/>
      <w:iCs/>
      <w:color w:val="000000"/>
    </w:rPr>
  </w:style>
  <w:style w:type="paragraph" w:styleId="HTMLPreformatted">
    <w:name w:val="HTML Preformatted"/>
    <w:basedOn w:val="Normal"/>
    <w:link w:val="HTMLPreformattedChar"/>
    <w:rsid w:val="00156710"/>
    <w:pPr>
      <w:overflowPunct w:val="0"/>
      <w:autoSpaceDE w:val="0"/>
      <w:autoSpaceDN w:val="0"/>
      <w:adjustRightInd w:val="0"/>
      <w:textAlignment w:val="baseline"/>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156710"/>
    <w:rPr>
      <w:rFonts w:ascii="Courier New" w:eastAsia="Times New Roman" w:hAnsi="Courier New" w:cs="Courier New"/>
      <w:color w:val="000000"/>
    </w:rPr>
  </w:style>
  <w:style w:type="paragraph" w:styleId="Index1">
    <w:name w:val="index 1"/>
    <w:basedOn w:val="Normal"/>
    <w:next w:val="Normal"/>
    <w:autoRedefine/>
    <w:semiHidden/>
    <w:rsid w:val="00156710"/>
    <w:pPr>
      <w:overflowPunct w:val="0"/>
      <w:autoSpaceDE w:val="0"/>
      <w:autoSpaceDN w:val="0"/>
      <w:adjustRightInd w:val="0"/>
      <w:ind w:left="200" w:hanging="200"/>
      <w:textAlignment w:val="baseline"/>
    </w:pPr>
    <w:rPr>
      <w:rFonts w:eastAsia="Times New Roman"/>
      <w:color w:val="000000"/>
      <w:sz w:val="20"/>
      <w:szCs w:val="20"/>
    </w:rPr>
  </w:style>
  <w:style w:type="paragraph" w:styleId="Index2">
    <w:name w:val="index 2"/>
    <w:basedOn w:val="Normal"/>
    <w:next w:val="Normal"/>
    <w:autoRedefine/>
    <w:semiHidden/>
    <w:rsid w:val="00156710"/>
    <w:pPr>
      <w:overflowPunct w:val="0"/>
      <w:autoSpaceDE w:val="0"/>
      <w:autoSpaceDN w:val="0"/>
      <w:adjustRightInd w:val="0"/>
      <w:ind w:left="400" w:hanging="200"/>
      <w:textAlignment w:val="baseline"/>
    </w:pPr>
    <w:rPr>
      <w:rFonts w:eastAsia="Times New Roman"/>
      <w:color w:val="000000"/>
      <w:sz w:val="20"/>
      <w:szCs w:val="20"/>
    </w:rPr>
  </w:style>
  <w:style w:type="paragraph" w:styleId="Index3">
    <w:name w:val="index 3"/>
    <w:basedOn w:val="Normal"/>
    <w:next w:val="Normal"/>
    <w:autoRedefine/>
    <w:semiHidden/>
    <w:rsid w:val="00156710"/>
    <w:pPr>
      <w:overflowPunct w:val="0"/>
      <w:autoSpaceDE w:val="0"/>
      <w:autoSpaceDN w:val="0"/>
      <w:adjustRightInd w:val="0"/>
      <w:ind w:left="600" w:hanging="200"/>
      <w:textAlignment w:val="baseline"/>
    </w:pPr>
    <w:rPr>
      <w:rFonts w:eastAsia="Times New Roman"/>
      <w:color w:val="000000"/>
      <w:sz w:val="20"/>
      <w:szCs w:val="20"/>
    </w:rPr>
  </w:style>
  <w:style w:type="paragraph" w:styleId="Index4">
    <w:name w:val="index 4"/>
    <w:basedOn w:val="Normal"/>
    <w:next w:val="Normal"/>
    <w:autoRedefine/>
    <w:semiHidden/>
    <w:rsid w:val="00156710"/>
    <w:pPr>
      <w:overflowPunct w:val="0"/>
      <w:autoSpaceDE w:val="0"/>
      <w:autoSpaceDN w:val="0"/>
      <w:adjustRightInd w:val="0"/>
      <w:ind w:left="800" w:hanging="200"/>
      <w:textAlignment w:val="baseline"/>
    </w:pPr>
    <w:rPr>
      <w:rFonts w:eastAsia="Times New Roman"/>
      <w:color w:val="000000"/>
      <w:sz w:val="20"/>
      <w:szCs w:val="20"/>
    </w:rPr>
  </w:style>
  <w:style w:type="paragraph" w:styleId="Index5">
    <w:name w:val="index 5"/>
    <w:basedOn w:val="Normal"/>
    <w:next w:val="Normal"/>
    <w:autoRedefine/>
    <w:semiHidden/>
    <w:rsid w:val="00156710"/>
    <w:pPr>
      <w:overflowPunct w:val="0"/>
      <w:autoSpaceDE w:val="0"/>
      <w:autoSpaceDN w:val="0"/>
      <w:adjustRightInd w:val="0"/>
      <w:ind w:left="1000" w:hanging="200"/>
      <w:textAlignment w:val="baseline"/>
    </w:pPr>
    <w:rPr>
      <w:rFonts w:eastAsia="Times New Roman"/>
      <w:color w:val="000000"/>
      <w:sz w:val="20"/>
      <w:szCs w:val="20"/>
    </w:rPr>
  </w:style>
  <w:style w:type="paragraph" w:styleId="Index6">
    <w:name w:val="index 6"/>
    <w:basedOn w:val="Normal"/>
    <w:next w:val="Normal"/>
    <w:autoRedefine/>
    <w:semiHidden/>
    <w:rsid w:val="00156710"/>
    <w:pPr>
      <w:overflowPunct w:val="0"/>
      <w:autoSpaceDE w:val="0"/>
      <w:autoSpaceDN w:val="0"/>
      <w:adjustRightInd w:val="0"/>
      <w:ind w:left="1200" w:hanging="200"/>
      <w:textAlignment w:val="baseline"/>
    </w:pPr>
    <w:rPr>
      <w:rFonts w:eastAsia="Times New Roman"/>
      <w:color w:val="000000"/>
      <w:sz w:val="20"/>
      <w:szCs w:val="20"/>
    </w:rPr>
  </w:style>
  <w:style w:type="paragraph" w:styleId="Index7">
    <w:name w:val="index 7"/>
    <w:basedOn w:val="Normal"/>
    <w:next w:val="Normal"/>
    <w:autoRedefine/>
    <w:semiHidden/>
    <w:rsid w:val="00156710"/>
    <w:pPr>
      <w:overflowPunct w:val="0"/>
      <w:autoSpaceDE w:val="0"/>
      <w:autoSpaceDN w:val="0"/>
      <w:adjustRightInd w:val="0"/>
      <w:ind w:left="1400" w:hanging="200"/>
      <w:textAlignment w:val="baseline"/>
    </w:pPr>
    <w:rPr>
      <w:rFonts w:eastAsia="Times New Roman"/>
      <w:color w:val="000000"/>
      <w:sz w:val="20"/>
      <w:szCs w:val="20"/>
    </w:rPr>
  </w:style>
  <w:style w:type="paragraph" w:styleId="Index8">
    <w:name w:val="index 8"/>
    <w:basedOn w:val="Normal"/>
    <w:next w:val="Normal"/>
    <w:autoRedefine/>
    <w:semiHidden/>
    <w:rsid w:val="00156710"/>
    <w:pPr>
      <w:overflowPunct w:val="0"/>
      <w:autoSpaceDE w:val="0"/>
      <w:autoSpaceDN w:val="0"/>
      <w:adjustRightInd w:val="0"/>
      <w:ind w:left="1600" w:hanging="200"/>
      <w:textAlignment w:val="baseline"/>
    </w:pPr>
    <w:rPr>
      <w:rFonts w:eastAsia="Times New Roman"/>
      <w:color w:val="000000"/>
      <w:sz w:val="20"/>
      <w:szCs w:val="20"/>
    </w:rPr>
  </w:style>
  <w:style w:type="paragraph" w:styleId="Index9">
    <w:name w:val="index 9"/>
    <w:basedOn w:val="Normal"/>
    <w:next w:val="Normal"/>
    <w:autoRedefine/>
    <w:semiHidden/>
    <w:rsid w:val="00156710"/>
    <w:pPr>
      <w:overflowPunct w:val="0"/>
      <w:autoSpaceDE w:val="0"/>
      <w:autoSpaceDN w:val="0"/>
      <w:adjustRightInd w:val="0"/>
      <w:ind w:left="1800" w:hanging="200"/>
      <w:textAlignment w:val="baseline"/>
    </w:pPr>
    <w:rPr>
      <w:rFonts w:eastAsia="Times New Roman"/>
      <w:color w:val="000000"/>
      <w:sz w:val="20"/>
      <w:szCs w:val="20"/>
    </w:rPr>
  </w:style>
  <w:style w:type="paragraph" w:styleId="IndexHeading">
    <w:name w:val="index heading"/>
    <w:basedOn w:val="Normal"/>
    <w:next w:val="Index1"/>
    <w:semiHidden/>
    <w:rsid w:val="00156710"/>
    <w:pPr>
      <w:overflowPunct w:val="0"/>
      <w:autoSpaceDE w:val="0"/>
      <w:autoSpaceDN w:val="0"/>
      <w:adjustRightInd w:val="0"/>
      <w:textAlignment w:val="baseline"/>
    </w:pPr>
    <w:rPr>
      <w:rFonts w:ascii="Arial" w:eastAsia="Times New Roman" w:hAnsi="Arial" w:cs="Arial"/>
      <w:b/>
      <w:bCs/>
      <w:color w:val="000000"/>
      <w:sz w:val="20"/>
      <w:szCs w:val="20"/>
    </w:rPr>
  </w:style>
  <w:style w:type="paragraph" w:styleId="List2">
    <w:name w:val="List 2"/>
    <w:basedOn w:val="Normal"/>
    <w:rsid w:val="00156710"/>
    <w:pPr>
      <w:overflowPunct w:val="0"/>
      <w:autoSpaceDE w:val="0"/>
      <w:autoSpaceDN w:val="0"/>
      <w:adjustRightInd w:val="0"/>
      <w:ind w:left="720" w:hanging="360"/>
      <w:textAlignment w:val="baseline"/>
    </w:pPr>
    <w:rPr>
      <w:rFonts w:eastAsia="Times New Roman"/>
      <w:color w:val="000000"/>
      <w:sz w:val="20"/>
      <w:szCs w:val="20"/>
    </w:rPr>
  </w:style>
  <w:style w:type="paragraph" w:styleId="List3">
    <w:name w:val="List 3"/>
    <w:basedOn w:val="Normal"/>
    <w:rsid w:val="00156710"/>
    <w:pPr>
      <w:overflowPunct w:val="0"/>
      <w:autoSpaceDE w:val="0"/>
      <w:autoSpaceDN w:val="0"/>
      <w:adjustRightInd w:val="0"/>
      <w:ind w:left="1080" w:hanging="360"/>
      <w:textAlignment w:val="baseline"/>
    </w:pPr>
    <w:rPr>
      <w:rFonts w:eastAsia="Times New Roman"/>
      <w:color w:val="000000"/>
      <w:sz w:val="20"/>
      <w:szCs w:val="20"/>
    </w:rPr>
  </w:style>
  <w:style w:type="paragraph" w:styleId="List4">
    <w:name w:val="List 4"/>
    <w:basedOn w:val="Normal"/>
    <w:rsid w:val="00156710"/>
    <w:pPr>
      <w:overflowPunct w:val="0"/>
      <w:autoSpaceDE w:val="0"/>
      <w:autoSpaceDN w:val="0"/>
      <w:adjustRightInd w:val="0"/>
      <w:ind w:left="1440" w:hanging="360"/>
      <w:textAlignment w:val="baseline"/>
    </w:pPr>
    <w:rPr>
      <w:rFonts w:eastAsia="Times New Roman"/>
      <w:color w:val="000000"/>
      <w:sz w:val="20"/>
      <w:szCs w:val="20"/>
    </w:rPr>
  </w:style>
  <w:style w:type="paragraph" w:styleId="List5">
    <w:name w:val="List 5"/>
    <w:basedOn w:val="Normal"/>
    <w:rsid w:val="00156710"/>
    <w:pPr>
      <w:overflowPunct w:val="0"/>
      <w:autoSpaceDE w:val="0"/>
      <w:autoSpaceDN w:val="0"/>
      <w:adjustRightInd w:val="0"/>
      <w:ind w:left="1800" w:hanging="360"/>
      <w:textAlignment w:val="baseline"/>
    </w:pPr>
    <w:rPr>
      <w:rFonts w:eastAsia="Times New Roman"/>
      <w:color w:val="000000"/>
      <w:sz w:val="20"/>
      <w:szCs w:val="20"/>
    </w:rPr>
  </w:style>
  <w:style w:type="paragraph" w:styleId="ListBullet2">
    <w:name w:val="List Bullet 2"/>
    <w:basedOn w:val="Normal"/>
    <w:autoRedefine/>
    <w:rsid w:val="00156710"/>
    <w:pPr>
      <w:numPr>
        <w:numId w:val="22"/>
      </w:numPr>
      <w:overflowPunct w:val="0"/>
      <w:autoSpaceDE w:val="0"/>
      <w:autoSpaceDN w:val="0"/>
      <w:adjustRightInd w:val="0"/>
      <w:textAlignment w:val="baseline"/>
    </w:pPr>
    <w:rPr>
      <w:rFonts w:eastAsia="Times New Roman"/>
      <w:color w:val="000000"/>
      <w:sz w:val="20"/>
      <w:szCs w:val="20"/>
    </w:rPr>
  </w:style>
  <w:style w:type="paragraph" w:styleId="ListBullet3">
    <w:name w:val="List Bullet 3"/>
    <w:basedOn w:val="Normal"/>
    <w:autoRedefine/>
    <w:rsid w:val="00156710"/>
    <w:pPr>
      <w:numPr>
        <w:numId w:val="23"/>
      </w:numPr>
      <w:overflowPunct w:val="0"/>
      <w:autoSpaceDE w:val="0"/>
      <w:autoSpaceDN w:val="0"/>
      <w:adjustRightInd w:val="0"/>
      <w:textAlignment w:val="baseline"/>
    </w:pPr>
    <w:rPr>
      <w:rFonts w:eastAsia="Times New Roman"/>
      <w:color w:val="000000"/>
      <w:sz w:val="20"/>
      <w:szCs w:val="20"/>
    </w:rPr>
  </w:style>
  <w:style w:type="paragraph" w:styleId="ListBullet4">
    <w:name w:val="List Bullet 4"/>
    <w:basedOn w:val="Normal"/>
    <w:autoRedefine/>
    <w:rsid w:val="00156710"/>
    <w:pPr>
      <w:numPr>
        <w:numId w:val="24"/>
      </w:numPr>
      <w:overflowPunct w:val="0"/>
      <w:autoSpaceDE w:val="0"/>
      <w:autoSpaceDN w:val="0"/>
      <w:adjustRightInd w:val="0"/>
      <w:textAlignment w:val="baseline"/>
    </w:pPr>
    <w:rPr>
      <w:rFonts w:eastAsia="Times New Roman"/>
      <w:color w:val="000000"/>
      <w:sz w:val="20"/>
      <w:szCs w:val="20"/>
    </w:rPr>
  </w:style>
  <w:style w:type="paragraph" w:styleId="ListBullet5">
    <w:name w:val="List Bullet 5"/>
    <w:basedOn w:val="Normal"/>
    <w:autoRedefine/>
    <w:rsid w:val="00156710"/>
    <w:pPr>
      <w:numPr>
        <w:numId w:val="25"/>
      </w:numPr>
      <w:overflowPunct w:val="0"/>
      <w:autoSpaceDE w:val="0"/>
      <w:autoSpaceDN w:val="0"/>
      <w:adjustRightInd w:val="0"/>
      <w:textAlignment w:val="baseline"/>
    </w:pPr>
    <w:rPr>
      <w:rFonts w:eastAsia="Times New Roman"/>
      <w:color w:val="000000"/>
      <w:sz w:val="20"/>
      <w:szCs w:val="20"/>
    </w:rPr>
  </w:style>
  <w:style w:type="paragraph" w:styleId="ListContinue">
    <w:name w:val="List Continue"/>
    <w:basedOn w:val="Normal"/>
    <w:rsid w:val="00156710"/>
    <w:pPr>
      <w:overflowPunct w:val="0"/>
      <w:autoSpaceDE w:val="0"/>
      <w:autoSpaceDN w:val="0"/>
      <w:adjustRightInd w:val="0"/>
      <w:spacing w:after="120"/>
      <w:ind w:left="360"/>
      <w:textAlignment w:val="baseline"/>
    </w:pPr>
    <w:rPr>
      <w:rFonts w:eastAsia="Times New Roman"/>
      <w:color w:val="000000"/>
      <w:sz w:val="20"/>
      <w:szCs w:val="20"/>
    </w:rPr>
  </w:style>
  <w:style w:type="paragraph" w:styleId="ListContinue2">
    <w:name w:val="List Continue 2"/>
    <w:basedOn w:val="Normal"/>
    <w:rsid w:val="00156710"/>
    <w:pPr>
      <w:overflowPunct w:val="0"/>
      <w:autoSpaceDE w:val="0"/>
      <w:autoSpaceDN w:val="0"/>
      <w:adjustRightInd w:val="0"/>
      <w:spacing w:after="120"/>
      <w:ind w:left="720"/>
      <w:textAlignment w:val="baseline"/>
    </w:pPr>
    <w:rPr>
      <w:rFonts w:eastAsia="Times New Roman"/>
      <w:color w:val="000000"/>
      <w:sz w:val="20"/>
      <w:szCs w:val="20"/>
    </w:rPr>
  </w:style>
  <w:style w:type="paragraph" w:styleId="ListContinue3">
    <w:name w:val="List Continue 3"/>
    <w:basedOn w:val="Normal"/>
    <w:rsid w:val="00156710"/>
    <w:pPr>
      <w:overflowPunct w:val="0"/>
      <w:autoSpaceDE w:val="0"/>
      <w:autoSpaceDN w:val="0"/>
      <w:adjustRightInd w:val="0"/>
      <w:spacing w:after="120"/>
      <w:ind w:left="1080"/>
      <w:textAlignment w:val="baseline"/>
    </w:pPr>
    <w:rPr>
      <w:rFonts w:eastAsia="Times New Roman"/>
      <w:color w:val="000000"/>
      <w:sz w:val="20"/>
      <w:szCs w:val="20"/>
    </w:rPr>
  </w:style>
  <w:style w:type="paragraph" w:styleId="ListContinue4">
    <w:name w:val="List Continue 4"/>
    <w:basedOn w:val="Normal"/>
    <w:rsid w:val="00156710"/>
    <w:pPr>
      <w:overflowPunct w:val="0"/>
      <w:autoSpaceDE w:val="0"/>
      <w:autoSpaceDN w:val="0"/>
      <w:adjustRightInd w:val="0"/>
      <w:spacing w:after="120"/>
      <w:ind w:left="1440"/>
      <w:textAlignment w:val="baseline"/>
    </w:pPr>
    <w:rPr>
      <w:rFonts w:eastAsia="Times New Roman"/>
      <w:color w:val="000000"/>
      <w:sz w:val="20"/>
      <w:szCs w:val="20"/>
    </w:rPr>
  </w:style>
  <w:style w:type="paragraph" w:styleId="ListContinue5">
    <w:name w:val="List Continue 5"/>
    <w:basedOn w:val="Normal"/>
    <w:rsid w:val="00156710"/>
    <w:pPr>
      <w:overflowPunct w:val="0"/>
      <w:autoSpaceDE w:val="0"/>
      <w:autoSpaceDN w:val="0"/>
      <w:adjustRightInd w:val="0"/>
      <w:spacing w:after="120"/>
      <w:ind w:left="1800"/>
      <w:textAlignment w:val="baseline"/>
    </w:pPr>
    <w:rPr>
      <w:rFonts w:eastAsia="Times New Roman"/>
      <w:color w:val="000000"/>
      <w:sz w:val="20"/>
      <w:szCs w:val="20"/>
    </w:rPr>
  </w:style>
  <w:style w:type="paragraph" w:styleId="ListNumber">
    <w:name w:val="List Number"/>
    <w:basedOn w:val="Normal"/>
    <w:rsid w:val="00156710"/>
    <w:pPr>
      <w:numPr>
        <w:numId w:val="26"/>
      </w:numPr>
      <w:overflowPunct w:val="0"/>
      <w:autoSpaceDE w:val="0"/>
      <w:autoSpaceDN w:val="0"/>
      <w:adjustRightInd w:val="0"/>
      <w:textAlignment w:val="baseline"/>
    </w:pPr>
    <w:rPr>
      <w:rFonts w:eastAsia="Times New Roman"/>
      <w:color w:val="000000"/>
      <w:sz w:val="20"/>
      <w:szCs w:val="20"/>
    </w:rPr>
  </w:style>
  <w:style w:type="paragraph" w:styleId="ListNumber2">
    <w:name w:val="List Number 2"/>
    <w:basedOn w:val="Normal"/>
    <w:rsid w:val="00156710"/>
    <w:pPr>
      <w:numPr>
        <w:numId w:val="27"/>
      </w:numPr>
      <w:overflowPunct w:val="0"/>
      <w:autoSpaceDE w:val="0"/>
      <w:autoSpaceDN w:val="0"/>
      <w:adjustRightInd w:val="0"/>
      <w:textAlignment w:val="baseline"/>
    </w:pPr>
    <w:rPr>
      <w:rFonts w:eastAsia="Times New Roman"/>
      <w:color w:val="000000"/>
      <w:sz w:val="20"/>
      <w:szCs w:val="20"/>
    </w:rPr>
  </w:style>
  <w:style w:type="paragraph" w:styleId="ListNumber3">
    <w:name w:val="List Number 3"/>
    <w:basedOn w:val="Normal"/>
    <w:rsid w:val="00156710"/>
    <w:pPr>
      <w:numPr>
        <w:numId w:val="28"/>
      </w:numPr>
      <w:overflowPunct w:val="0"/>
      <w:autoSpaceDE w:val="0"/>
      <w:autoSpaceDN w:val="0"/>
      <w:adjustRightInd w:val="0"/>
      <w:textAlignment w:val="baseline"/>
    </w:pPr>
    <w:rPr>
      <w:rFonts w:eastAsia="Times New Roman"/>
      <w:color w:val="000000"/>
      <w:sz w:val="20"/>
      <w:szCs w:val="20"/>
    </w:rPr>
  </w:style>
  <w:style w:type="paragraph" w:styleId="ListNumber4">
    <w:name w:val="List Number 4"/>
    <w:basedOn w:val="Normal"/>
    <w:rsid w:val="00156710"/>
    <w:pPr>
      <w:numPr>
        <w:numId w:val="29"/>
      </w:numPr>
      <w:overflowPunct w:val="0"/>
      <w:autoSpaceDE w:val="0"/>
      <w:autoSpaceDN w:val="0"/>
      <w:adjustRightInd w:val="0"/>
      <w:textAlignment w:val="baseline"/>
    </w:pPr>
    <w:rPr>
      <w:rFonts w:eastAsia="Times New Roman"/>
      <w:color w:val="000000"/>
      <w:sz w:val="20"/>
      <w:szCs w:val="20"/>
    </w:rPr>
  </w:style>
  <w:style w:type="paragraph" w:styleId="ListNumber5">
    <w:name w:val="List Number 5"/>
    <w:basedOn w:val="Normal"/>
    <w:rsid w:val="00156710"/>
    <w:pPr>
      <w:numPr>
        <w:numId w:val="30"/>
      </w:numPr>
      <w:overflowPunct w:val="0"/>
      <w:autoSpaceDE w:val="0"/>
      <w:autoSpaceDN w:val="0"/>
      <w:adjustRightInd w:val="0"/>
      <w:textAlignment w:val="baseline"/>
    </w:pPr>
    <w:rPr>
      <w:rFonts w:eastAsia="Times New Roman"/>
      <w:color w:val="000000"/>
      <w:sz w:val="20"/>
      <w:szCs w:val="20"/>
    </w:rPr>
  </w:style>
  <w:style w:type="paragraph" w:styleId="MessageHeader">
    <w:name w:val="Message Header"/>
    <w:basedOn w:val="Normal"/>
    <w:link w:val="MessageHeaderChar"/>
    <w:rsid w:val="0015671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Arial" w:eastAsia="Times New Roman" w:hAnsi="Arial" w:cs="Arial"/>
      <w:color w:val="000000"/>
    </w:rPr>
  </w:style>
  <w:style w:type="character" w:customStyle="1" w:styleId="MessageHeaderChar">
    <w:name w:val="Message Header Char"/>
    <w:basedOn w:val="DefaultParagraphFont"/>
    <w:link w:val="MessageHeader"/>
    <w:rsid w:val="00156710"/>
    <w:rPr>
      <w:rFonts w:ascii="Arial" w:eastAsia="Times New Roman" w:hAnsi="Arial" w:cs="Arial"/>
      <w:color w:val="000000"/>
      <w:sz w:val="24"/>
      <w:szCs w:val="24"/>
      <w:shd w:val="pct20" w:color="auto" w:fill="auto"/>
    </w:rPr>
  </w:style>
  <w:style w:type="paragraph" w:styleId="NormalIndent">
    <w:name w:val="Normal Indent"/>
    <w:basedOn w:val="Normal"/>
    <w:rsid w:val="00156710"/>
    <w:pPr>
      <w:overflowPunct w:val="0"/>
      <w:autoSpaceDE w:val="0"/>
      <w:autoSpaceDN w:val="0"/>
      <w:adjustRightInd w:val="0"/>
      <w:ind w:left="720"/>
      <w:textAlignment w:val="baseline"/>
    </w:pPr>
    <w:rPr>
      <w:rFonts w:eastAsia="Times New Roman"/>
      <w:color w:val="000000"/>
      <w:sz w:val="20"/>
      <w:szCs w:val="20"/>
    </w:rPr>
  </w:style>
  <w:style w:type="paragraph" w:styleId="NoteHeading">
    <w:name w:val="Note Heading"/>
    <w:basedOn w:val="Normal"/>
    <w:next w:val="Normal"/>
    <w:link w:val="NoteHeadingChar"/>
    <w:rsid w:val="00156710"/>
    <w:pPr>
      <w:overflowPunct w:val="0"/>
      <w:autoSpaceDE w:val="0"/>
      <w:autoSpaceDN w:val="0"/>
      <w:adjustRightInd w:val="0"/>
      <w:textAlignment w:val="baseline"/>
    </w:pPr>
    <w:rPr>
      <w:rFonts w:eastAsia="Times New Roman"/>
      <w:color w:val="000000"/>
      <w:sz w:val="20"/>
      <w:szCs w:val="20"/>
    </w:rPr>
  </w:style>
  <w:style w:type="character" w:customStyle="1" w:styleId="NoteHeadingChar">
    <w:name w:val="Note Heading Char"/>
    <w:basedOn w:val="DefaultParagraphFont"/>
    <w:link w:val="NoteHeading"/>
    <w:rsid w:val="00156710"/>
    <w:rPr>
      <w:rFonts w:eastAsia="Times New Roman"/>
      <w:color w:val="000000"/>
    </w:rPr>
  </w:style>
  <w:style w:type="paragraph" w:styleId="Salutation">
    <w:name w:val="Salutation"/>
    <w:basedOn w:val="Normal"/>
    <w:next w:val="Normal"/>
    <w:link w:val="SalutationChar"/>
    <w:rsid w:val="00156710"/>
    <w:pPr>
      <w:overflowPunct w:val="0"/>
      <w:autoSpaceDE w:val="0"/>
      <w:autoSpaceDN w:val="0"/>
      <w:adjustRightInd w:val="0"/>
      <w:textAlignment w:val="baseline"/>
    </w:pPr>
    <w:rPr>
      <w:rFonts w:eastAsia="Times New Roman"/>
      <w:color w:val="000000"/>
      <w:sz w:val="20"/>
      <w:szCs w:val="20"/>
    </w:rPr>
  </w:style>
  <w:style w:type="character" w:customStyle="1" w:styleId="SalutationChar">
    <w:name w:val="Salutation Char"/>
    <w:basedOn w:val="DefaultParagraphFont"/>
    <w:link w:val="Salutation"/>
    <w:rsid w:val="00156710"/>
    <w:rPr>
      <w:rFonts w:eastAsia="Times New Roman"/>
      <w:color w:val="000000"/>
    </w:rPr>
  </w:style>
  <w:style w:type="paragraph" w:styleId="Signature">
    <w:name w:val="Signature"/>
    <w:basedOn w:val="Normal"/>
    <w:link w:val="SignatureChar"/>
    <w:rsid w:val="00156710"/>
    <w:pPr>
      <w:overflowPunct w:val="0"/>
      <w:autoSpaceDE w:val="0"/>
      <w:autoSpaceDN w:val="0"/>
      <w:adjustRightInd w:val="0"/>
      <w:ind w:left="4320"/>
      <w:textAlignment w:val="baseline"/>
    </w:pPr>
    <w:rPr>
      <w:rFonts w:eastAsia="Times New Roman"/>
      <w:color w:val="000000"/>
      <w:sz w:val="20"/>
      <w:szCs w:val="20"/>
    </w:rPr>
  </w:style>
  <w:style w:type="character" w:customStyle="1" w:styleId="SignatureChar">
    <w:name w:val="Signature Char"/>
    <w:basedOn w:val="DefaultParagraphFont"/>
    <w:link w:val="Signature"/>
    <w:rsid w:val="00156710"/>
    <w:rPr>
      <w:rFonts w:eastAsia="Times New Roman"/>
      <w:color w:val="000000"/>
    </w:rPr>
  </w:style>
  <w:style w:type="paragraph" w:styleId="TableofAuthorities">
    <w:name w:val="table of authorities"/>
    <w:basedOn w:val="Normal"/>
    <w:next w:val="Normal"/>
    <w:semiHidden/>
    <w:rsid w:val="00156710"/>
    <w:pPr>
      <w:overflowPunct w:val="0"/>
      <w:autoSpaceDE w:val="0"/>
      <w:autoSpaceDN w:val="0"/>
      <w:adjustRightInd w:val="0"/>
      <w:ind w:left="200" w:hanging="200"/>
      <w:textAlignment w:val="baseline"/>
    </w:pPr>
    <w:rPr>
      <w:rFonts w:eastAsia="Times New Roman"/>
      <w:color w:val="000000"/>
      <w:sz w:val="20"/>
      <w:szCs w:val="20"/>
    </w:rPr>
  </w:style>
  <w:style w:type="paragraph" w:styleId="TableofFigures">
    <w:name w:val="table of figures"/>
    <w:basedOn w:val="Normal"/>
    <w:next w:val="Normal"/>
    <w:semiHidden/>
    <w:rsid w:val="00156710"/>
    <w:pPr>
      <w:overflowPunct w:val="0"/>
      <w:autoSpaceDE w:val="0"/>
      <w:autoSpaceDN w:val="0"/>
      <w:adjustRightInd w:val="0"/>
      <w:ind w:left="400" w:hanging="400"/>
      <w:textAlignment w:val="baseline"/>
    </w:pPr>
    <w:rPr>
      <w:rFonts w:eastAsia="Times New Roman"/>
      <w:color w:val="000000"/>
      <w:sz w:val="20"/>
      <w:szCs w:val="20"/>
    </w:rPr>
  </w:style>
  <w:style w:type="paragraph" w:styleId="TOAHeading">
    <w:name w:val="toa heading"/>
    <w:basedOn w:val="Normal"/>
    <w:next w:val="Normal"/>
    <w:semiHidden/>
    <w:rsid w:val="00156710"/>
    <w:pPr>
      <w:overflowPunct w:val="0"/>
      <w:autoSpaceDE w:val="0"/>
      <w:autoSpaceDN w:val="0"/>
      <w:adjustRightInd w:val="0"/>
      <w:spacing w:before="120"/>
      <w:textAlignment w:val="baseline"/>
    </w:pPr>
    <w:rPr>
      <w:rFonts w:ascii="Arial" w:eastAsia="Times New Roman" w:hAnsi="Arial" w:cs="Arial"/>
      <w:b/>
      <w:bCs/>
      <w:color w:val="000000"/>
    </w:rPr>
  </w:style>
  <w:style w:type="paragraph" w:styleId="TOC1">
    <w:name w:val="toc 1"/>
    <w:basedOn w:val="Normal"/>
    <w:next w:val="Normal"/>
    <w:autoRedefine/>
    <w:semiHidden/>
    <w:rsid w:val="00156710"/>
    <w:pPr>
      <w:overflowPunct w:val="0"/>
      <w:autoSpaceDE w:val="0"/>
      <w:autoSpaceDN w:val="0"/>
      <w:adjustRightInd w:val="0"/>
      <w:textAlignment w:val="baseline"/>
    </w:pPr>
    <w:rPr>
      <w:rFonts w:eastAsia="Times New Roman"/>
      <w:color w:val="000000"/>
      <w:sz w:val="20"/>
      <w:szCs w:val="20"/>
    </w:rPr>
  </w:style>
  <w:style w:type="paragraph" w:styleId="TOC2">
    <w:name w:val="toc 2"/>
    <w:basedOn w:val="Normal"/>
    <w:next w:val="Normal"/>
    <w:autoRedefine/>
    <w:semiHidden/>
    <w:rsid w:val="00156710"/>
    <w:pPr>
      <w:overflowPunct w:val="0"/>
      <w:autoSpaceDE w:val="0"/>
      <w:autoSpaceDN w:val="0"/>
      <w:adjustRightInd w:val="0"/>
      <w:ind w:left="200"/>
      <w:textAlignment w:val="baseline"/>
    </w:pPr>
    <w:rPr>
      <w:rFonts w:eastAsia="Times New Roman"/>
      <w:color w:val="000000"/>
      <w:sz w:val="20"/>
      <w:szCs w:val="20"/>
    </w:rPr>
  </w:style>
  <w:style w:type="paragraph" w:styleId="TOC3">
    <w:name w:val="toc 3"/>
    <w:basedOn w:val="Normal"/>
    <w:next w:val="Normal"/>
    <w:autoRedefine/>
    <w:semiHidden/>
    <w:rsid w:val="00156710"/>
    <w:pPr>
      <w:overflowPunct w:val="0"/>
      <w:autoSpaceDE w:val="0"/>
      <w:autoSpaceDN w:val="0"/>
      <w:adjustRightInd w:val="0"/>
      <w:ind w:left="400"/>
      <w:textAlignment w:val="baseline"/>
    </w:pPr>
    <w:rPr>
      <w:rFonts w:eastAsia="Times New Roman"/>
      <w:color w:val="000000"/>
      <w:sz w:val="20"/>
      <w:szCs w:val="20"/>
    </w:rPr>
  </w:style>
  <w:style w:type="paragraph" w:styleId="TOC4">
    <w:name w:val="toc 4"/>
    <w:basedOn w:val="Normal"/>
    <w:next w:val="Normal"/>
    <w:autoRedefine/>
    <w:semiHidden/>
    <w:rsid w:val="00156710"/>
    <w:pPr>
      <w:overflowPunct w:val="0"/>
      <w:autoSpaceDE w:val="0"/>
      <w:autoSpaceDN w:val="0"/>
      <w:adjustRightInd w:val="0"/>
      <w:ind w:left="600"/>
      <w:textAlignment w:val="baseline"/>
    </w:pPr>
    <w:rPr>
      <w:rFonts w:eastAsia="Times New Roman"/>
      <w:color w:val="000000"/>
      <w:sz w:val="20"/>
      <w:szCs w:val="20"/>
    </w:rPr>
  </w:style>
  <w:style w:type="paragraph" w:styleId="TOC5">
    <w:name w:val="toc 5"/>
    <w:basedOn w:val="Normal"/>
    <w:next w:val="Normal"/>
    <w:autoRedefine/>
    <w:semiHidden/>
    <w:rsid w:val="00156710"/>
    <w:pPr>
      <w:overflowPunct w:val="0"/>
      <w:autoSpaceDE w:val="0"/>
      <w:autoSpaceDN w:val="0"/>
      <w:adjustRightInd w:val="0"/>
      <w:ind w:left="800"/>
      <w:textAlignment w:val="baseline"/>
    </w:pPr>
    <w:rPr>
      <w:rFonts w:eastAsia="Times New Roman"/>
      <w:color w:val="000000"/>
      <w:sz w:val="20"/>
      <w:szCs w:val="20"/>
    </w:rPr>
  </w:style>
  <w:style w:type="paragraph" w:styleId="TOC6">
    <w:name w:val="toc 6"/>
    <w:basedOn w:val="Normal"/>
    <w:next w:val="Normal"/>
    <w:autoRedefine/>
    <w:semiHidden/>
    <w:rsid w:val="00156710"/>
    <w:pPr>
      <w:overflowPunct w:val="0"/>
      <w:autoSpaceDE w:val="0"/>
      <w:autoSpaceDN w:val="0"/>
      <w:adjustRightInd w:val="0"/>
      <w:ind w:left="1000"/>
      <w:textAlignment w:val="baseline"/>
    </w:pPr>
    <w:rPr>
      <w:rFonts w:eastAsia="Times New Roman"/>
      <w:color w:val="000000"/>
      <w:sz w:val="20"/>
      <w:szCs w:val="20"/>
    </w:rPr>
  </w:style>
  <w:style w:type="paragraph" w:styleId="TOC7">
    <w:name w:val="toc 7"/>
    <w:basedOn w:val="Normal"/>
    <w:next w:val="Normal"/>
    <w:autoRedefine/>
    <w:semiHidden/>
    <w:rsid w:val="00156710"/>
    <w:pPr>
      <w:overflowPunct w:val="0"/>
      <w:autoSpaceDE w:val="0"/>
      <w:autoSpaceDN w:val="0"/>
      <w:adjustRightInd w:val="0"/>
      <w:ind w:left="1200"/>
      <w:textAlignment w:val="baseline"/>
    </w:pPr>
    <w:rPr>
      <w:rFonts w:eastAsia="Times New Roman"/>
      <w:color w:val="000000"/>
      <w:sz w:val="20"/>
      <w:szCs w:val="20"/>
    </w:rPr>
  </w:style>
  <w:style w:type="paragraph" w:styleId="TOC8">
    <w:name w:val="toc 8"/>
    <w:basedOn w:val="Normal"/>
    <w:next w:val="Normal"/>
    <w:autoRedefine/>
    <w:semiHidden/>
    <w:rsid w:val="00156710"/>
    <w:pPr>
      <w:overflowPunct w:val="0"/>
      <w:autoSpaceDE w:val="0"/>
      <w:autoSpaceDN w:val="0"/>
      <w:adjustRightInd w:val="0"/>
      <w:ind w:left="1400"/>
      <w:textAlignment w:val="baseline"/>
    </w:pPr>
    <w:rPr>
      <w:rFonts w:eastAsia="Times New Roman"/>
      <w:color w:val="000000"/>
      <w:sz w:val="20"/>
      <w:szCs w:val="20"/>
    </w:rPr>
  </w:style>
  <w:style w:type="paragraph" w:styleId="TOC9">
    <w:name w:val="toc 9"/>
    <w:basedOn w:val="Normal"/>
    <w:next w:val="Normal"/>
    <w:autoRedefine/>
    <w:semiHidden/>
    <w:rsid w:val="00156710"/>
    <w:pPr>
      <w:overflowPunct w:val="0"/>
      <w:autoSpaceDE w:val="0"/>
      <w:autoSpaceDN w:val="0"/>
      <w:adjustRightInd w:val="0"/>
      <w:ind w:left="1600"/>
      <w:textAlignment w:val="baseline"/>
    </w:pPr>
    <w:rPr>
      <w:rFonts w:eastAsia="Times New Roman"/>
      <w:color w:val="000000"/>
      <w:sz w:val="20"/>
      <w:szCs w:val="20"/>
    </w:rPr>
  </w:style>
  <w:style w:type="paragraph" w:customStyle="1" w:styleId="CharCharCharChar">
    <w:name w:val="Char Char Char Char"/>
    <w:basedOn w:val="Normal"/>
    <w:rsid w:val="00156710"/>
    <w:pPr>
      <w:spacing w:after="160" w:line="240" w:lineRule="exact"/>
    </w:pPr>
    <w:rPr>
      <w:rFonts w:ascii="Verdana" w:eastAsia="Times New Roman" w:hAnsi="Verdana"/>
      <w:sz w:val="20"/>
      <w:szCs w:val="20"/>
    </w:rPr>
  </w:style>
  <w:style w:type="paragraph" w:customStyle="1" w:styleId="LeftColumnBulletedList">
    <w:name w:val="Left Column Bulleted List"/>
    <w:basedOn w:val="Normal"/>
    <w:rsid w:val="00156710"/>
    <w:pPr>
      <w:numPr>
        <w:numId w:val="31"/>
      </w:numPr>
    </w:pPr>
    <w:rPr>
      <w:rFonts w:ascii="Arial" w:eastAsia="Times New Roman" w:hAnsi="Arial" w:cs="Arial"/>
      <w:sz w:val="18"/>
    </w:rPr>
  </w:style>
  <w:style w:type="paragraph" w:customStyle="1" w:styleId="RightColumnBullet">
    <w:name w:val="Right Column Bullet"/>
    <w:basedOn w:val="LeftColumnBulletedList"/>
    <w:rsid w:val="00156710"/>
    <w:rPr>
      <w:rFonts w:ascii="Garamond" w:hAnsi="Garamond"/>
      <w:sz w:val="20"/>
    </w:rPr>
  </w:style>
  <w:style w:type="character" w:customStyle="1" w:styleId="norm1">
    <w:name w:val="norm1"/>
    <w:rsid w:val="00156710"/>
    <w:rPr>
      <w:rFonts w:ascii="Verdana" w:hAnsi="Verdana" w:hint="default"/>
      <w:color w:val="000000"/>
      <w:sz w:val="16"/>
      <w:szCs w:val="16"/>
    </w:rPr>
  </w:style>
  <w:style w:type="paragraph" w:customStyle="1" w:styleId="Resume-Bullet1">
    <w:name w:val="Resume - Bullet 1"/>
    <w:basedOn w:val="Normal"/>
    <w:rsid w:val="00156710"/>
    <w:pPr>
      <w:tabs>
        <w:tab w:val="num" w:pos="360"/>
      </w:tabs>
      <w:spacing w:before="20" w:line="220" w:lineRule="exact"/>
      <w:ind w:left="360" w:hanging="360"/>
    </w:pPr>
    <w:rPr>
      <w:rFonts w:ascii="Arial" w:eastAsia="Times New Roman" w:hAnsi="Arial"/>
      <w:sz w:val="20"/>
      <w:szCs w:val="20"/>
    </w:rPr>
  </w:style>
  <w:style w:type="paragraph" w:customStyle="1" w:styleId="western">
    <w:name w:val="western"/>
    <w:basedOn w:val="Normal"/>
    <w:rsid w:val="00156710"/>
    <w:rPr>
      <w:rFonts w:eastAsia="MS Mincho"/>
      <w:lang w:eastAsia="ja-JP"/>
    </w:rPr>
  </w:style>
  <w:style w:type="character" w:customStyle="1" w:styleId="ResumeBulletCharChar">
    <w:name w:val="Resume Bullet Char Char"/>
    <w:link w:val="ResumeBullet"/>
    <w:uiPriority w:val="99"/>
    <w:locked/>
    <w:rsid w:val="00156710"/>
    <w:rPr>
      <w:rFonts w:ascii="Arial" w:hAnsi="Arial"/>
      <w:noProof/>
      <w:sz w:val="18"/>
      <w:szCs w:val="18"/>
      <w:lang w:val="x-none" w:eastAsia="x-none"/>
    </w:rPr>
  </w:style>
  <w:style w:type="paragraph" w:customStyle="1" w:styleId="ResumeBullet">
    <w:name w:val="Resume Bullet"/>
    <w:basedOn w:val="Normal"/>
    <w:link w:val="ResumeBulletCharChar"/>
    <w:uiPriority w:val="99"/>
    <w:rsid w:val="00156710"/>
    <w:pPr>
      <w:numPr>
        <w:numId w:val="32"/>
      </w:numPr>
      <w:autoSpaceDE w:val="0"/>
      <w:autoSpaceDN w:val="0"/>
      <w:adjustRightInd w:val="0"/>
      <w:spacing w:before="20" w:after="20" w:line="232" w:lineRule="auto"/>
      <w:jc w:val="both"/>
    </w:pPr>
    <w:rPr>
      <w:rFonts w:ascii="Arial" w:hAnsi="Arial"/>
      <w:noProof/>
      <w:sz w:val="18"/>
      <w:szCs w:val="18"/>
      <w:lang w:val="x-none" w:eastAsia="x-none"/>
    </w:rPr>
  </w:style>
  <w:style w:type="paragraph" w:customStyle="1" w:styleId="Normaljustified">
    <w:name w:val="Normal+justified"/>
    <w:basedOn w:val="HTMLPreformatted"/>
    <w:uiPriority w:val="99"/>
    <w:rsid w:val="00156710"/>
    <w:pPr>
      <w:numPr>
        <w:numId w:val="33"/>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0" w:right="-540" w:firstLine="0"/>
      <w:jc w:val="both"/>
      <w:textAlignment w:val="auto"/>
    </w:pPr>
    <w:rPr>
      <w:rFonts w:ascii="Times New Roman" w:hAnsi="Times New Roman" w:cs="Times New Roman"/>
      <w:color w:val="auto"/>
      <w:sz w:val="24"/>
      <w:szCs w:val="24"/>
    </w:rPr>
  </w:style>
  <w:style w:type="paragraph" w:customStyle="1" w:styleId="Cog-H3a">
    <w:name w:val="Cog-H3a"/>
    <w:basedOn w:val="Heading3"/>
    <w:rsid w:val="00156710"/>
    <w:pPr>
      <w:keepLines w:val="0"/>
      <w:spacing w:before="120" w:after="120"/>
    </w:pPr>
    <w:rPr>
      <w:rFonts w:ascii="Times New Roman" w:eastAsia="Times New Roman" w:hAnsi="Times New Roman" w:cs="Times New Roman"/>
      <w:color w:val="000080"/>
      <w:sz w:val="22"/>
      <w:szCs w:val="20"/>
      <w:lang w:val="x-none" w:eastAsia="x-none"/>
    </w:rPr>
  </w:style>
  <w:style w:type="paragraph" w:customStyle="1" w:styleId="ListParagraph1">
    <w:name w:val="List Paragraph1"/>
    <w:basedOn w:val="Normal"/>
    <w:uiPriority w:val="34"/>
    <w:qFormat/>
    <w:rsid w:val="00451BDC"/>
    <w:pPr>
      <w:spacing w:after="5" w:line="248" w:lineRule="auto"/>
      <w:ind w:left="720" w:right="3" w:hanging="10"/>
      <w:contextualSpacing/>
      <w:jc w:val="both"/>
    </w:pPr>
    <w:rPr>
      <w:rFonts w:ascii="Arial" w:eastAsia="Arial" w:hAnsi="Arial" w:cs="Arial"/>
      <w:color w:val="000000"/>
      <w:sz w:val="20"/>
      <w:szCs w:val="22"/>
    </w:rPr>
  </w:style>
  <w:style w:type="paragraph" w:customStyle="1" w:styleId="v1msobodytext">
    <w:name w:val="v1msobodytext"/>
    <w:basedOn w:val="Normal"/>
    <w:uiPriority w:val="99"/>
    <w:semiHidden/>
    <w:rsid w:val="00D93F98"/>
    <w:pPr>
      <w:spacing w:before="100" w:beforeAutospacing="1" w:after="100" w:afterAutospacing="1"/>
    </w:pPr>
    <w:rPr>
      <w:rFonts w:eastAsia="Times New Roman"/>
    </w:rPr>
  </w:style>
  <w:style w:type="character" w:customStyle="1" w:styleId="highlight1">
    <w:name w:val="highlight1"/>
    <w:rsid w:val="00FB0C9D"/>
    <w:rPr>
      <w:b/>
      <w:bCs/>
      <w:color w:val="FF0000"/>
    </w:rPr>
  </w:style>
  <w:style w:type="character" w:customStyle="1" w:styleId="HTMLTypewriter3">
    <w:name w:val="HTML Typewriter3"/>
    <w:rsid w:val="00B506F8"/>
    <w:rPr>
      <w:rFonts w:ascii="Courier New" w:eastAsia="Times New Roman" w:hAnsi="Courier New" w:cs="Courier New"/>
      <w:sz w:val="20"/>
      <w:szCs w:val="20"/>
    </w:rPr>
  </w:style>
  <w:style w:type="paragraph" w:customStyle="1" w:styleId="platinolatino">
    <w:name w:val="platino latino"/>
    <w:basedOn w:val="Normal"/>
    <w:link w:val="platinolatinoChar"/>
    <w:qFormat/>
    <w:rsid w:val="00B506F8"/>
    <w:rPr>
      <w:rFonts w:ascii="Palatino Linotype" w:eastAsia="Times New Roman" w:hAnsi="Palatino Linotype"/>
      <w:sz w:val="20"/>
      <w:szCs w:val="20"/>
    </w:rPr>
  </w:style>
  <w:style w:type="character" w:customStyle="1" w:styleId="platinolatinoChar">
    <w:name w:val="platino latino Char"/>
    <w:link w:val="platinolatino"/>
    <w:rsid w:val="00B506F8"/>
    <w:rPr>
      <w:rFonts w:ascii="Palatino Linotype" w:eastAsia="Times New Roman" w:hAnsi="Palatino Linotype"/>
    </w:rPr>
  </w:style>
  <w:style w:type="paragraph" w:customStyle="1" w:styleId="TableText">
    <w:name w:val="Table_Text"/>
    <w:rsid w:val="0016128B"/>
    <w:pPr>
      <w:tabs>
        <w:tab w:val="left" w:pos="1080"/>
      </w:tabs>
      <w:spacing w:before="60" w:after="60"/>
    </w:pPr>
    <w:rPr>
      <w:rFonts w:ascii="Verdana" w:eastAsia="Times New Roman" w:hAnsi="Verdana"/>
      <w:sz w:val="16"/>
      <w:szCs w:val="24"/>
    </w:rPr>
  </w:style>
  <w:style w:type="paragraph" w:customStyle="1" w:styleId="nexttext">
    <w:name w:val="nexttext"/>
    <w:basedOn w:val="Normal"/>
    <w:rsid w:val="0016128B"/>
    <w:rPr>
      <w:rFonts w:ascii="Arial" w:eastAsia="Times New Roman" w:hAnsi="Arial"/>
      <w:sz w:val="20"/>
      <w:szCs w:val="20"/>
    </w:rPr>
  </w:style>
  <w:style w:type="paragraph" w:customStyle="1" w:styleId="ResumeTableHeadingTitle">
    <w:name w:val="Resume Table Heading Title"/>
    <w:basedOn w:val="Normal"/>
    <w:rsid w:val="0016128B"/>
    <w:pPr>
      <w:spacing w:after="40"/>
    </w:pPr>
    <w:rPr>
      <w:rFonts w:ascii="Tahoma" w:eastAsia="Times New Roman" w:hAnsi="Tahoma"/>
      <w:b/>
      <w:smallCaps/>
      <w:color w:val="000000"/>
      <w:sz w:val="20"/>
      <w:szCs w:val="20"/>
    </w:rPr>
  </w:style>
  <w:style w:type="paragraph" w:customStyle="1" w:styleId="Resumeheader">
    <w:name w:val="Resume header"/>
    <w:rsid w:val="00FE5B18"/>
    <w:pPr>
      <w:pBdr>
        <w:top w:val="nil"/>
        <w:left w:val="nil"/>
        <w:bottom w:val="nil"/>
        <w:right w:val="nil"/>
        <w:between w:val="nil"/>
        <w:bar w:val="nil"/>
      </w:pBdr>
    </w:pPr>
    <w:rPr>
      <w:rFonts w:ascii="Calibri" w:eastAsia="Calibri" w:hAnsi="Calibri" w:cs="Calibri"/>
      <w:b/>
      <w:bCs/>
      <w:color w:val="943634"/>
      <w:sz w:val="22"/>
      <w:szCs w:val="22"/>
      <w:u w:val="single" w:color="943634"/>
      <w:bdr w:val="nil"/>
      <w14:textOutline w14:w="0" w14:cap="flat" w14:cmpd="sng" w14:algn="ctr">
        <w14:noFill/>
        <w14:prstDash w14:val="solid"/>
        <w14:bevel/>
      </w14:textOutline>
    </w:rPr>
  </w:style>
  <w:style w:type="table" w:customStyle="1" w:styleId="LightGrid1">
    <w:name w:val="Light Grid1"/>
    <w:basedOn w:val="TableNormal"/>
    <w:next w:val="LightGrid"/>
    <w:uiPriority w:val="62"/>
    <w:rsid w:val="00F563CC"/>
    <w:rPr>
      <w:rFonts w:asciiTheme="minorHAnsi" w:eastAsiaTheme="minorHAnsi" w:hAnsiTheme="minorHAnsi" w:cstheme="minorBid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rsid w:val="00F563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al0">
    <w:name w:val="Normal0"/>
    <w:next w:val="Normal"/>
    <w:rsid w:val="00DC62DA"/>
    <w:rPr>
      <w:rFonts w:eastAsia="Times New Roman"/>
      <w:sz w:val="24"/>
      <w:szCs w:val="24"/>
    </w:rPr>
  </w:style>
  <w:style w:type="paragraph" w:customStyle="1" w:styleId="yiv6015501737wordsection1">
    <w:name w:val="yiv6015501737wordsection1"/>
    <w:basedOn w:val="Normal"/>
    <w:rsid w:val="005A459B"/>
    <w:pPr>
      <w:spacing w:before="100" w:beforeAutospacing="1" w:after="100" w:afterAutospacing="1"/>
    </w:pPr>
    <w:rPr>
      <w:rFonts w:eastAsia="Times New Roman"/>
    </w:rPr>
  </w:style>
  <w:style w:type="paragraph" w:customStyle="1" w:styleId="yiv0468899753gmail-msonospacing">
    <w:name w:val="yiv0468899753gmail-msonospacing"/>
    <w:basedOn w:val="Normal"/>
    <w:rsid w:val="005A459B"/>
    <w:pPr>
      <w:spacing w:before="100" w:beforeAutospacing="1" w:after="100" w:afterAutospacing="1"/>
    </w:pPr>
    <w:rPr>
      <w:rFonts w:eastAsia="Times New Roman"/>
    </w:rPr>
  </w:style>
  <w:style w:type="paragraph" w:customStyle="1" w:styleId="EmployeeName">
    <w:name w:val="EmployeeName"/>
    <w:basedOn w:val="Normal"/>
    <w:next w:val="Heading1"/>
    <w:rsid w:val="00EC3911"/>
    <w:pPr>
      <w:ind w:left="2070" w:right="360"/>
    </w:pPr>
    <w:rPr>
      <w:rFonts w:ascii="AGaramond" w:eastAsia="Times New Roman" w:hAnsi="AGaramond"/>
      <w:b/>
      <w:sz w:val="28"/>
      <w:szCs w:val="20"/>
    </w:rPr>
  </w:style>
  <w:style w:type="paragraph" w:customStyle="1" w:styleId="Normal10pt">
    <w:name w:val="Normal + 10 pt"/>
    <w:basedOn w:val="Normal"/>
    <w:rsid w:val="00EC3911"/>
    <w:pPr>
      <w:suppressAutoHyphens/>
      <w:spacing w:before="60" w:after="60"/>
      <w:jc w:val="both"/>
    </w:pPr>
    <w:rPr>
      <w:rFonts w:ascii="Verdana" w:eastAsia="Times New Roman" w:hAnsi="Verdana" w:cs="Tahoma"/>
      <w:sz w:val="20"/>
      <w:szCs w:val="20"/>
      <w:lang w:eastAsia="ar-SA"/>
    </w:rPr>
  </w:style>
  <w:style w:type="character" w:styleId="BookTitle">
    <w:name w:val="Book Title"/>
    <w:uiPriority w:val="99"/>
    <w:qFormat/>
    <w:rsid w:val="00EC3911"/>
    <w:rPr>
      <w:rFonts w:ascii="Cambria" w:hAnsi="Cambria" w:hint="default"/>
      <w:i/>
      <w:iCs w:val="0"/>
      <w:sz w:val="20"/>
    </w:rPr>
  </w:style>
  <w:style w:type="paragraph" w:customStyle="1" w:styleId="cogCVprojectheading">
    <w:name w:val="cog CV project heading"/>
    <w:basedOn w:val="Normal"/>
    <w:autoRedefine/>
    <w:rsid w:val="00EC3911"/>
    <w:pPr>
      <w:tabs>
        <w:tab w:val="left" w:pos="720"/>
        <w:tab w:val="left" w:pos="1440"/>
        <w:tab w:val="left" w:pos="2160"/>
        <w:tab w:val="left" w:pos="2880"/>
        <w:tab w:val="left" w:pos="3600"/>
        <w:tab w:val="center" w:pos="4795"/>
      </w:tabs>
      <w:autoSpaceDE w:val="0"/>
      <w:autoSpaceDN w:val="0"/>
      <w:jc w:val="both"/>
    </w:pPr>
    <w:rPr>
      <w:rFonts w:ascii="open_sansregular" w:eastAsia="Times New Roman" w:hAnsi="open_sansregular" w:cs="Arial"/>
      <w:b/>
      <w:color w:val="333333"/>
      <w:sz w:val="21"/>
      <w:szCs w:val="21"/>
    </w:rPr>
  </w:style>
  <w:style w:type="paragraph" w:customStyle="1" w:styleId="CogCVMainBullet">
    <w:name w:val="Cog CV Main Bullet"/>
    <w:basedOn w:val="Normal"/>
    <w:autoRedefine/>
    <w:rsid w:val="00EC3911"/>
    <w:pPr>
      <w:numPr>
        <w:numId w:val="34"/>
      </w:numPr>
      <w:spacing w:before="40" w:after="40"/>
      <w:jc w:val="both"/>
    </w:pPr>
    <w:rPr>
      <w:rFonts w:ascii="Verdana" w:eastAsia="Times New Roman" w:hAnsi="Verdana" w:cs="Arial"/>
      <w:bCs/>
      <w:noProof/>
      <w:sz w:val="18"/>
      <w:szCs w:val="18"/>
      <w:lang w:val="en-GB"/>
    </w:rPr>
  </w:style>
  <w:style w:type="paragraph" w:customStyle="1" w:styleId="HRTBulletPoint">
    <w:name w:val="HRT Bullet Point"/>
    <w:basedOn w:val="Normal"/>
    <w:link w:val="HRTBulletPointChar"/>
    <w:rsid w:val="00EC3911"/>
    <w:pPr>
      <w:numPr>
        <w:numId w:val="35"/>
      </w:numPr>
      <w:spacing w:before="60" w:after="60"/>
    </w:pPr>
    <w:rPr>
      <w:rFonts w:ascii="Arial" w:eastAsia="Times New Roman" w:hAnsi="Arial"/>
      <w:color w:val="000000"/>
      <w:sz w:val="20"/>
      <w:szCs w:val="20"/>
    </w:rPr>
  </w:style>
  <w:style w:type="character" w:customStyle="1" w:styleId="HRTBulletPointChar">
    <w:name w:val="HRT Bullet Point Char"/>
    <w:link w:val="HRTBulletPoint"/>
    <w:locked/>
    <w:rsid w:val="00EC3911"/>
    <w:rPr>
      <w:rFonts w:ascii="Arial" w:eastAsia="Times New Roman" w:hAnsi="Arial"/>
      <w:color w:val="000000"/>
    </w:rPr>
  </w:style>
  <w:style w:type="paragraph" w:customStyle="1" w:styleId="HRTBodyText">
    <w:name w:val="HRT Body Text"/>
    <w:basedOn w:val="Normal"/>
    <w:link w:val="HRTBodyTextChar"/>
    <w:rsid w:val="00EC3911"/>
    <w:pPr>
      <w:spacing w:before="60" w:after="60"/>
      <w:ind w:left="454"/>
    </w:pPr>
    <w:rPr>
      <w:rFonts w:ascii="Arial" w:eastAsia="Times New Roman" w:hAnsi="Arial"/>
      <w:color w:val="000000"/>
      <w:sz w:val="20"/>
      <w:szCs w:val="20"/>
    </w:rPr>
  </w:style>
  <w:style w:type="character" w:customStyle="1" w:styleId="HRTBodyTextChar">
    <w:name w:val="HRT Body Text Char"/>
    <w:link w:val="HRTBodyText"/>
    <w:locked/>
    <w:rsid w:val="00EC3911"/>
    <w:rPr>
      <w:rFonts w:ascii="Arial" w:eastAsia="Times New Roman" w:hAnsi="Arial"/>
      <w:color w:val="000000"/>
    </w:rPr>
  </w:style>
  <w:style w:type="paragraph" w:customStyle="1" w:styleId="levnl12">
    <w:name w:val="_levnl12"/>
    <w:basedOn w:val="Normal"/>
    <w:rsid w:val="00EC39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eastAsia="Times New Roman"/>
      <w:szCs w:val="20"/>
    </w:rPr>
  </w:style>
  <w:style w:type="paragraph" w:customStyle="1" w:styleId="Sectionheader">
    <w:name w:val="Section header"/>
    <w:basedOn w:val="Normal"/>
    <w:qFormat/>
    <w:rsid w:val="00EC3911"/>
    <w:rPr>
      <w:rFonts w:ascii="Cambria" w:eastAsia="Times New Roman" w:hAnsi="Cambria"/>
      <w:b/>
      <w:spacing w:val="-2"/>
    </w:rPr>
  </w:style>
  <w:style w:type="paragraph" w:customStyle="1" w:styleId="MyBullets">
    <w:name w:val="My Bullets"/>
    <w:basedOn w:val="Normal"/>
    <w:rsid w:val="00EC3911"/>
    <w:pPr>
      <w:widowControl w:val="0"/>
      <w:numPr>
        <w:numId w:val="36"/>
      </w:numPr>
      <w:autoSpaceDE w:val="0"/>
      <w:autoSpaceDN w:val="0"/>
      <w:ind w:left="720" w:hanging="360"/>
    </w:pPr>
    <w:rPr>
      <w:rFonts w:ascii="Arial" w:eastAsia="Times New Roman" w:hAnsi="Arial"/>
      <w:sz w:val="20"/>
      <w:szCs w:val="20"/>
    </w:rPr>
  </w:style>
  <w:style w:type="character" w:customStyle="1" w:styleId="hl">
    <w:name w:val="hl"/>
    <w:basedOn w:val="DefaultParagraphFont"/>
    <w:rsid w:val="00EC3911"/>
  </w:style>
  <w:style w:type="character" w:customStyle="1" w:styleId="UnresolvedMention">
    <w:name w:val="Unresolved Mention"/>
    <w:uiPriority w:val="99"/>
    <w:semiHidden/>
    <w:unhideWhenUsed/>
    <w:rsid w:val="00D12FDC"/>
    <w:rPr>
      <w:color w:val="605E5C"/>
      <w:shd w:val="clear" w:color="auto" w:fill="E1DFDD"/>
    </w:rPr>
  </w:style>
  <w:style w:type="character" w:customStyle="1" w:styleId="apple-style-span">
    <w:name w:val="apple-style-span"/>
    <w:rsid w:val="00D12FDC"/>
  </w:style>
  <w:style w:type="character" w:customStyle="1" w:styleId="hit1">
    <w:name w:val="hit1"/>
    <w:rsid w:val="00646803"/>
    <w:rPr>
      <w:rFonts w:cs="Times New Roman"/>
      <w:b/>
      <w:bCs/>
    </w:rPr>
  </w:style>
  <w:style w:type="paragraph" w:customStyle="1" w:styleId="Bullet">
    <w:name w:val="Bullet"/>
    <w:basedOn w:val="Normal"/>
    <w:autoRedefine/>
    <w:rsid w:val="00646803"/>
    <w:pPr>
      <w:widowControl w:val="0"/>
      <w:numPr>
        <w:numId w:val="37"/>
      </w:numPr>
      <w:autoSpaceDE w:val="0"/>
      <w:autoSpaceDN w:val="0"/>
      <w:adjustRightInd w:val="0"/>
      <w:snapToGrid w:val="0"/>
      <w:ind w:right="-108"/>
      <w:jc w:val="both"/>
    </w:pPr>
    <w:rPr>
      <w:rFonts w:eastAsia="MS Mincho"/>
      <w:noProof/>
      <w:sz w:val="20"/>
      <w:lang w:eastAsia="ja-JP"/>
    </w:rPr>
  </w:style>
  <w:style w:type="paragraph" w:customStyle="1" w:styleId="kickerbullet">
    <w:name w:val="kicker bullet"/>
    <w:basedOn w:val="Normal"/>
    <w:rsid w:val="00622771"/>
    <w:pPr>
      <w:numPr>
        <w:numId w:val="38"/>
      </w:numPr>
      <w:spacing w:after="40"/>
    </w:pPr>
    <w:rPr>
      <w:rFonts w:ascii="Helvetica" w:eastAsia="Times New Roman" w:hAnsi="Helvetica"/>
      <w:noProof/>
      <w:sz w:val="20"/>
      <w:szCs w:val="20"/>
    </w:rPr>
  </w:style>
  <w:style w:type="paragraph" w:customStyle="1" w:styleId="KickerHeader">
    <w:name w:val="Kicker_Header"/>
    <w:basedOn w:val="Normal"/>
    <w:next w:val="kickerbullet"/>
    <w:rsid w:val="00622771"/>
    <w:pPr>
      <w:spacing w:before="240" w:after="240"/>
    </w:pPr>
    <w:rPr>
      <w:rFonts w:ascii="Arial" w:eastAsia="Times New Roman" w:hAnsi="Arial" w:cs="Arial"/>
      <w:b/>
      <w:bCs/>
      <w:color w:val="333399"/>
      <w:spacing w:val="80"/>
      <w:szCs w:val="20"/>
    </w:rPr>
  </w:style>
  <w:style w:type="paragraph" w:customStyle="1" w:styleId="ResExpSummary">
    <w:name w:val="Res Exp Summary"/>
    <w:rsid w:val="00CF3852"/>
    <w:pPr>
      <w:spacing w:before="60" w:after="60"/>
    </w:pPr>
    <w:rPr>
      <w:rFonts w:eastAsia="Times New Roman" w:cs="Arial"/>
    </w:rPr>
  </w:style>
  <w:style w:type="paragraph" w:customStyle="1" w:styleId="GraphicLine">
    <w:name w:val="Graphic Line"/>
    <w:basedOn w:val="Normal"/>
    <w:next w:val="Normal"/>
    <w:uiPriority w:val="11"/>
    <w:qFormat/>
    <w:rsid w:val="00E971DF"/>
    <w:pPr>
      <w:jc w:val="center"/>
    </w:pPr>
    <w:rPr>
      <w:rFonts w:asciiTheme="minorHAnsi" w:eastAsiaTheme="minorHAnsi" w:hAnsiTheme="minorHAnsi" w:cstheme="minorBidi"/>
      <w:noProof/>
      <w:position w:val="6"/>
      <w:sz w:val="22"/>
      <w:szCs w:val="22"/>
    </w:rPr>
  </w:style>
  <w:style w:type="paragraph" w:customStyle="1" w:styleId="ProjectDescription">
    <w:name w:val="Project Description"/>
    <w:basedOn w:val="Normal"/>
    <w:rsid w:val="006D5DCB"/>
    <w:pPr>
      <w:tabs>
        <w:tab w:val="right" w:pos="10080"/>
      </w:tabs>
      <w:overflowPunct w:val="0"/>
      <w:autoSpaceDE w:val="0"/>
      <w:autoSpaceDN w:val="0"/>
      <w:adjustRightInd w:val="0"/>
      <w:spacing w:before="60" w:after="120"/>
      <w:ind w:left="720" w:right="720"/>
      <w:textAlignment w:val="baseline"/>
    </w:pPr>
    <w:rPr>
      <w:rFonts w:ascii="Times" w:eastAsia="Times New Roman" w:hAnsi="Times"/>
      <w:sz w:val="22"/>
      <w:szCs w:val="20"/>
    </w:rPr>
  </w:style>
  <w:style w:type="paragraph" w:customStyle="1" w:styleId="InsideAddress">
    <w:name w:val="Inside Address"/>
    <w:basedOn w:val="Normal"/>
    <w:rsid w:val="006D5DCB"/>
    <w:pPr>
      <w:overflowPunct w:val="0"/>
      <w:autoSpaceDE w:val="0"/>
      <w:autoSpaceDN w:val="0"/>
      <w:adjustRightInd w:val="0"/>
      <w:textAlignment w:val="baseline"/>
    </w:pPr>
    <w:rPr>
      <w:rFonts w:ascii="Times" w:eastAsia="Times New Roman" w:hAnsi="Times"/>
      <w:sz w:val="20"/>
      <w:szCs w:val="20"/>
    </w:rPr>
  </w:style>
  <w:style w:type="paragraph" w:customStyle="1" w:styleId="2-body">
    <w:name w:val="2-body"/>
    <w:basedOn w:val="Normal"/>
    <w:rsid w:val="006D5DCB"/>
    <w:pPr>
      <w:numPr>
        <w:numId w:val="39"/>
      </w:numPr>
      <w:tabs>
        <w:tab w:val="clear" w:pos="0"/>
        <w:tab w:val="left" w:pos="720"/>
      </w:tabs>
      <w:overflowPunct w:val="0"/>
      <w:autoSpaceDE w:val="0"/>
      <w:autoSpaceDN w:val="0"/>
      <w:adjustRightInd w:val="0"/>
      <w:spacing w:after="100"/>
      <w:ind w:left="720" w:hanging="360"/>
      <w:jc w:val="both"/>
      <w:textAlignment w:val="baseline"/>
    </w:pPr>
    <w:rPr>
      <w:rFonts w:ascii="Times" w:eastAsia="Times New Roman" w:hAnsi="Times"/>
      <w:sz w:val="20"/>
      <w:szCs w:val="20"/>
    </w:rPr>
  </w:style>
  <w:style w:type="paragraph" w:customStyle="1" w:styleId="CompanyName">
    <w:name w:val="Company Name"/>
    <w:basedOn w:val="Normal"/>
    <w:next w:val="Normal"/>
    <w:autoRedefine/>
    <w:rsid w:val="006D5DCB"/>
    <w:pPr>
      <w:overflowPunct w:val="0"/>
      <w:autoSpaceDE w:val="0"/>
      <w:autoSpaceDN w:val="0"/>
      <w:adjustRightInd w:val="0"/>
      <w:textAlignment w:val="baseline"/>
    </w:pPr>
    <w:rPr>
      <w:rFonts w:ascii="Arial" w:eastAsia="Times New Roman" w:hAnsi="Arial" w:cs="Arial"/>
      <w:b/>
      <w:bCs/>
      <w:sz w:val="20"/>
      <w:szCs w:val="20"/>
    </w:rPr>
  </w:style>
  <w:style w:type="paragraph" w:customStyle="1" w:styleId="CompanyNameOne">
    <w:name w:val="Company Name One"/>
    <w:basedOn w:val="CompanyName"/>
    <w:next w:val="Normal"/>
    <w:autoRedefine/>
    <w:rsid w:val="006D5DCB"/>
    <w:rPr>
      <w:b w:val="0"/>
      <w:bCs w:val="0"/>
    </w:rPr>
  </w:style>
  <w:style w:type="paragraph" w:customStyle="1" w:styleId="SectionTitle">
    <w:name w:val="Section Title"/>
    <w:basedOn w:val="Normal"/>
    <w:next w:val="Normal"/>
    <w:autoRedefine/>
    <w:rsid w:val="006D5DCB"/>
    <w:pPr>
      <w:overflowPunct w:val="0"/>
      <w:autoSpaceDE w:val="0"/>
      <w:autoSpaceDN w:val="0"/>
      <w:adjustRightInd w:val="0"/>
      <w:spacing w:before="220" w:line="220" w:lineRule="atLeast"/>
      <w:ind w:left="720"/>
      <w:textAlignment w:val="baseline"/>
    </w:pPr>
    <w:rPr>
      <w:rFonts w:ascii="Arial" w:eastAsia="Times New Roman" w:hAnsi="Arial" w:cs="Arial"/>
      <w:b/>
      <w:bCs/>
      <w:spacing w:val="-10"/>
      <w:sz w:val="22"/>
      <w:szCs w:val="22"/>
    </w:rPr>
  </w:style>
  <w:style w:type="paragraph" w:customStyle="1" w:styleId="Address1">
    <w:name w:val="Address 1"/>
    <w:basedOn w:val="Normal"/>
    <w:rsid w:val="006D5DCB"/>
    <w:pPr>
      <w:framePr w:w="2400" w:wrap="notBeside" w:vAnchor="page" w:hAnchor="page" w:x="8065" w:y="1009" w:anchorLock="1"/>
      <w:overflowPunct w:val="0"/>
      <w:autoSpaceDE w:val="0"/>
      <w:autoSpaceDN w:val="0"/>
      <w:adjustRightInd w:val="0"/>
      <w:spacing w:line="200" w:lineRule="atLeast"/>
      <w:textAlignment w:val="baseline"/>
    </w:pPr>
    <w:rPr>
      <w:rFonts w:ascii="Times" w:eastAsia="Times New Roman" w:hAnsi="Times"/>
      <w:sz w:val="16"/>
      <w:szCs w:val="20"/>
    </w:rPr>
  </w:style>
  <w:style w:type="paragraph" w:customStyle="1" w:styleId="Address2">
    <w:name w:val="Address 2"/>
    <w:basedOn w:val="Normal"/>
    <w:rsid w:val="006D5DCB"/>
    <w:pPr>
      <w:framePr w:w="2405" w:wrap="notBeside" w:vAnchor="page" w:hAnchor="page" w:x="5761" w:y="1009" w:anchorLock="1"/>
      <w:overflowPunct w:val="0"/>
      <w:autoSpaceDE w:val="0"/>
      <w:autoSpaceDN w:val="0"/>
      <w:adjustRightInd w:val="0"/>
      <w:spacing w:line="200" w:lineRule="atLeast"/>
      <w:textAlignment w:val="baseline"/>
    </w:pPr>
    <w:rPr>
      <w:rFonts w:ascii="Times" w:eastAsia="Times New Roman" w:hAnsi="Times"/>
      <w:sz w:val="16"/>
      <w:szCs w:val="20"/>
    </w:rPr>
  </w:style>
  <w:style w:type="paragraph" w:customStyle="1" w:styleId="FootnoteBase">
    <w:name w:val="Footnote Base"/>
    <w:basedOn w:val="Normal"/>
    <w:rsid w:val="006D5DCB"/>
    <w:pPr>
      <w:overflowPunct w:val="0"/>
      <w:autoSpaceDE w:val="0"/>
      <w:autoSpaceDN w:val="0"/>
      <w:adjustRightInd w:val="0"/>
      <w:spacing w:line="220" w:lineRule="exact"/>
      <w:textAlignment w:val="baseline"/>
    </w:pPr>
    <w:rPr>
      <w:rFonts w:ascii="Arial" w:eastAsia="Times New Roman" w:hAnsi="Arial"/>
      <w:sz w:val="18"/>
      <w:szCs w:val="20"/>
    </w:rPr>
  </w:style>
  <w:style w:type="paragraph" w:customStyle="1" w:styleId="NormalVerdana">
    <w:name w:val="Normal  + Verdana"/>
    <w:aliases w:val="10 pt,Bold"/>
    <w:basedOn w:val="Normal"/>
    <w:rsid w:val="006D5DCB"/>
    <w:pPr>
      <w:numPr>
        <w:numId w:val="40"/>
      </w:numPr>
      <w:tabs>
        <w:tab w:val="clear" w:pos="720"/>
        <w:tab w:val="num" w:pos="540"/>
      </w:tabs>
      <w:overflowPunct w:val="0"/>
      <w:autoSpaceDE w:val="0"/>
      <w:autoSpaceDN w:val="0"/>
      <w:adjustRightInd w:val="0"/>
      <w:ind w:left="540"/>
      <w:jc w:val="both"/>
      <w:textAlignment w:val="baseline"/>
    </w:pPr>
    <w:rPr>
      <w:rFonts w:ascii="Verdana" w:eastAsia="Times New Roman" w:hAnsi="Verdana"/>
      <w:b/>
      <w:sz w:val="20"/>
      <w:szCs w:val="20"/>
    </w:rPr>
  </w:style>
  <w:style w:type="character" w:customStyle="1" w:styleId="articlebody1">
    <w:name w:val="articlebody1"/>
    <w:rsid w:val="006D5DCB"/>
    <w:rPr>
      <w:rFonts w:ascii="Arial" w:hAnsi="Arial" w:cs="Arial"/>
      <w:sz w:val="21"/>
      <w:szCs w:val="21"/>
    </w:rPr>
  </w:style>
  <w:style w:type="character" w:customStyle="1" w:styleId="graytealbody">
    <w:name w:val="graytealbody"/>
    <w:basedOn w:val="DefaultParagraphFont"/>
    <w:rsid w:val="006D5DCB"/>
  </w:style>
  <w:style w:type="character" w:customStyle="1" w:styleId="small1">
    <w:name w:val="small1"/>
    <w:rsid w:val="006D5DCB"/>
    <w:rPr>
      <w:rFonts w:ascii="Verdana" w:hAnsi="Verdana" w:hint="default"/>
      <w:i w:val="0"/>
      <w:iCs w:val="0"/>
    </w:rPr>
  </w:style>
  <w:style w:type="character" w:customStyle="1" w:styleId="pc-rtg-body">
    <w:name w:val="pc-rtg-body"/>
    <w:basedOn w:val="DefaultParagraphFont"/>
    <w:rsid w:val="006D5DCB"/>
  </w:style>
  <w:style w:type="paragraph" w:customStyle="1" w:styleId="level1">
    <w:name w:val="_level1"/>
    <w:rsid w:val="006D5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ind w:left="720" w:hanging="720"/>
      <w:jc w:val="both"/>
      <w:textAlignment w:val="baseline"/>
    </w:pPr>
    <w:rPr>
      <w:rFonts w:eastAsia="Times New Roman"/>
      <w:sz w:val="24"/>
    </w:rPr>
  </w:style>
  <w:style w:type="character" w:customStyle="1" w:styleId="q">
    <w:name w:val="q"/>
    <w:basedOn w:val="DefaultParagraphFont"/>
    <w:rsid w:val="006D5DCB"/>
  </w:style>
  <w:style w:type="table" w:styleId="ColorfulList-Accent1">
    <w:name w:val="Colorful List Accent 1"/>
    <w:basedOn w:val="TableNormal"/>
    <w:rsid w:val="006D5DCB"/>
    <w:rPr>
      <w:rFonts w:ascii="Calibri" w:eastAsia="Times New Roman" w:hAnsi="Calibri"/>
      <w:sz w:val="22"/>
      <w:szCs w:val="22"/>
      <w:lang w:val="x-none" w:eastAsia="x-none"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advance">
    <w:name w:val="advance"/>
    <w:basedOn w:val="Normal"/>
    <w:rsid w:val="006D5DCB"/>
    <w:pPr>
      <w:numPr>
        <w:numId w:val="41"/>
      </w:numPr>
    </w:pPr>
    <w:rPr>
      <w:rFonts w:ascii="Arial" w:eastAsia="Times New Roman" w:hAnsi="Arial" w:cs="Arial"/>
      <w:color w:val="000000"/>
      <w:sz w:val="18"/>
      <w:szCs w:val="18"/>
    </w:rPr>
  </w:style>
  <w:style w:type="paragraph" w:customStyle="1" w:styleId="Normal2">
    <w:name w:val="Normal2"/>
    <w:basedOn w:val="Normal"/>
    <w:rsid w:val="006D5DCB"/>
    <w:pPr>
      <w:widowControl w:val="0"/>
      <w:spacing w:line="198" w:lineRule="atLeast"/>
    </w:pPr>
    <w:rPr>
      <w:rFonts w:ascii="Times" w:eastAsia="Times New Roman" w:hAnsi="Times"/>
      <w:sz w:val="20"/>
      <w:szCs w:val="20"/>
    </w:rPr>
  </w:style>
  <w:style w:type="paragraph" w:customStyle="1" w:styleId="RMBodyText">
    <w:name w:val="RM Body Text"/>
    <w:basedOn w:val="Normal"/>
    <w:rsid w:val="006D5DCB"/>
    <w:pPr>
      <w:widowControl w:val="0"/>
      <w:numPr>
        <w:numId w:val="42"/>
      </w:numPr>
      <w:autoSpaceDE w:val="0"/>
      <w:autoSpaceDN w:val="0"/>
      <w:adjustRightInd w:val="0"/>
      <w:spacing w:after="56"/>
    </w:pPr>
    <w:rPr>
      <w:rFonts w:eastAsia="Times New Roman"/>
      <w:sz w:val="22"/>
      <w:szCs w:val="22"/>
    </w:rPr>
  </w:style>
  <w:style w:type="paragraph" w:customStyle="1" w:styleId="summary">
    <w:name w:val="summary"/>
    <w:basedOn w:val="Normal"/>
    <w:rsid w:val="006D5DCB"/>
    <w:pPr>
      <w:spacing w:before="100" w:beforeAutospacing="1" w:after="100" w:afterAutospacing="1"/>
    </w:pPr>
    <w:rPr>
      <w:rFonts w:eastAsia="Times New Roman"/>
    </w:rPr>
  </w:style>
  <w:style w:type="paragraph" w:customStyle="1" w:styleId="workdescription">
    <w:name w:val="work_description"/>
    <w:basedOn w:val="Normal"/>
    <w:rsid w:val="006D5DCB"/>
    <w:pPr>
      <w:spacing w:before="100" w:beforeAutospacing="1" w:after="100" w:afterAutospacing="1"/>
    </w:pPr>
    <w:rPr>
      <w:rFonts w:eastAsia="Times New Roman"/>
    </w:rPr>
  </w:style>
  <w:style w:type="table" w:styleId="LightList-Accent2">
    <w:name w:val="Light List Accent 2"/>
    <w:basedOn w:val="TableNormal"/>
    <w:uiPriority w:val="66"/>
    <w:rsid w:val="006D5DCB"/>
    <w:rPr>
      <w:rFonts w:ascii="Cambria" w:eastAsia="Times New Roman" w:hAnsi="Cambria"/>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l"/>
    <w:uiPriority w:val="40"/>
    <w:qFormat/>
    <w:rsid w:val="006D5DCB"/>
    <w:pPr>
      <w:tabs>
        <w:tab w:val="decimal" w:pos="360"/>
      </w:tabs>
      <w:spacing w:after="200" w:line="276" w:lineRule="auto"/>
    </w:pPr>
    <w:rPr>
      <w:rFonts w:ascii="Calibri" w:eastAsia="Times New Roman" w:hAnsi="Calibri"/>
      <w:sz w:val="22"/>
      <w:szCs w:val="22"/>
    </w:rPr>
  </w:style>
  <w:style w:type="table" w:styleId="ColorfulGrid-Accent5">
    <w:name w:val="Colorful Grid Accent 5"/>
    <w:basedOn w:val="TableNormal"/>
    <w:uiPriority w:val="64"/>
    <w:rsid w:val="006D5DCB"/>
    <w:rPr>
      <w:rFonts w:ascii="Calibri" w:eastAsia="Times New Roman" w:hAnsi="Calibri"/>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rmalbefore">
    <w:name w:val="Normal+before"/>
    <w:basedOn w:val="Normal"/>
    <w:rsid w:val="006D5DCB"/>
    <w:pPr>
      <w:suppressAutoHyphens/>
    </w:pPr>
    <w:rPr>
      <w:rFonts w:eastAsia="Times New Roman"/>
      <w:sz w:val="20"/>
      <w:szCs w:val="20"/>
      <w:lang w:eastAsia="ar-SA"/>
    </w:rPr>
  </w:style>
  <w:style w:type="paragraph" w:customStyle="1" w:styleId="Normalgaramold">
    <w:name w:val="Normal +garamold"/>
    <w:basedOn w:val="Normal"/>
    <w:link w:val="NormalgaramoldChar"/>
    <w:rsid w:val="006D5DCB"/>
    <w:pPr>
      <w:suppressAutoHyphens/>
    </w:pPr>
    <w:rPr>
      <w:rFonts w:eastAsia="Times New Roman"/>
      <w:b/>
      <w:lang w:val="x-none" w:eastAsia="ar-SA"/>
    </w:rPr>
  </w:style>
  <w:style w:type="character" w:customStyle="1" w:styleId="NormalgaramoldChar">
    <w:name w:val="Normal +garamold Char"/>
    <w:link w:val="Normalgaramold"/>
    <w:rsid w:val="006D5DCB"/>
    <w:rPr>
      <w:rFonts w:eastAsia="Times New Roman"/>
      <w:b/>
      <w:sz w:val="24"/>
      <w:szCs w:val="24"/>
      <w:lang w:val="x-none" w:eastAsia="ar-SA"/>
    </w:rPr>
  </w:style>
  <w:style w:type="paragraph" w:customStyle="1" w:styleId="edutitle">
    <w:name w:val="edu_title"/>
    <w:basedOn w:val="Normal"/>
    <w:rsid w:val="006D5DCB"/>
    <w:pPr>
      <w:spacing w:before="100" w:beforeAutospacing="1" w:after="100" w:afterAutospacing="1"/>
    </w:pPr>
    <w:rPr>
      <w:rFonts w:eastAsia="Times New Roman"/>
      <w:lang w:bidi="te-IN"/>
    </w:rPr>
  </w:style>
  <w:style w:type="character" w:customStyle="1" w:styleId="normal--char">
    <w:name w:val="normal--char"/>
    <w:rsid w:val="006D5DCB"/>
  </w:style>
  <w:style w:type="character" w:customStyle="1" w:styleId="normalchar">
    <w:name w:val="normal__char"/>
    <w:rsid w:val="006D5DCB"/>
  </w:style>
  <w:style w:type="character" w:customStyle="1" w:styleId="NormalWebChar">
    <w:name w:val="Normal (Web) Char"/>
    <w:aliases w:val=" Char Char,Char Char"/>
    <w:link w:val="NormalWeb"/>
    <w:rsid w:val="006D5DCB"/>
    <w:rPr>
      <w:rFonts w:eastAsia="Times New Roman"/>
      <w:sz w:val="24"/>
      <w:szCs w:val="24"/>
    </w:rPr>
  </w:style>
  <w:style w:type="character" w:customStyle="1" w:styleId="full-name">
    <w:name w:val="full-name"/>
    <w:rsid w:val="006D5DCB"/>
  </w:style>
  <w:style w:type="character" w:customStyle="1" w:styleId="resume-font">
    <w:name w:val="resume-font"/>
    <w:rsid w:val="006D5DCB"/>
  </w:style>
  <w:style w:type="character" w:customStyle="1" w:styleId="highlight">
    <w:name w:val="highlight"/>
    <w:rsid w:val="006D5DCB"/>
  </w:style>
  <w:style w:type="paragraph" w:customStyle="1" w:styleId="Bulletfirstline">
    <w:name w:val="Bullet first line"/>
    <w:basedOn w:val="Normal"/>
    <w:rsid w:val="006D5DCB"/>
    <w:pPr>
      <w:numPr>
        <w:numId w:val="43"/>
      </w:numPr>
      <w:tabs>
        <w:tab w:val="right" w:pos="6480"/>
      </w:tabs>
      <w:spacing w:before="120"/>
    </w:pPr>
    <w:rPr>
      <w:rFonts w:ascii="Garamond" w:eastAsia="Times New Roman" w:hAnsi="Garamond"/>
      <w:sz w:val="20"/>
    </w:rPr>
  </w:style>
  <w:style w:type="paragraph" w:customStyle="1" w:styleId="Bulletedlistlastitem">
    <w:name w:val="Bulleted list last item"/>
    <w:basedOn w:val="Normal"/>
    <w:rsid w:val="006D5DCB"/>
    <w:pPr>
      <w:numPr>
        <w:numId w:val="44"/>
      </w:numPr>
      <w:spacing w:before="20" w:after="120"/>
    </w:pPr>
    <w:rPr>
      <w:rFonts w:ascii="Garamond" w:eastAsia="Times New Roman" w:hAnsi="Garamond"/>
      <w:sz w:val="20"/>
    </w:rPr>
  </w:style>
  <w:style w:type="paragraph" w:customStyle="1" w:styleId="1stlinewspace">
    <w:name w:val="1st line w/space"/>
    <w:basedOn w:val="Normal"/>
    <w:rsid w:val="006D5DCB"/>
    <w:pPr>
      <w:spacing w:before="120"/>
    </w:pPr>
    <w:rPr>
      <w:rFonts w:ascii="Garamond" w:eastAsia="Times New Roman" w:hAnsi="Garamond"/>
      <w:bCs/>
      <w:sz w:val="20"/>
    </w:rPr>
  </w:style>
  <w:style w:type="character" w:customStyle="1" w:styleId="LocationCharChar">
    <w:name w:val="Location Char Char"/>
    <w:rsid w:val="006D5DCB"/>
    <w:rPr>
      <w:rFonts w:ascii="Garamond" w:hAnsi="Garamond" w:cs="Arial"/>
      <w:i/>
      <w:iCs/>
      <w:spacing w:val="8"/>
      <w:lang w:val="en-US" w:eastAsia="en-US" w:bidi="ar-SA"/>
    </w:rPr>
  </w:style>
  <w:style w:type="character" w:customStyle="1" w:styleId="CollegeCharChar">
    <w:name w:val="College Char Char"/>
    <w:rsid w:val="006D5DCB"/>
    <w:rPr>
      <w:rFonts w:ascii="Garamond" w:hAnsi="Garamond"/>
      <w:b/>
      <w:bCs/>
      <w:i/>
      <w:szCs w:val="24"/>
      <w:lang w:val="en-US" w:eastAsia="en-US" w:bidi="ar-SA"/>
    </w:rPr>
  </w:style>
  <w:style w:type="paragraph" w:customStyle="1" w:styleId="DatesBefore6pt">
    <w:name w:val="Dates + Before:  6 pt"/>
    <w:basedOn w:val="Normal"/>
    <w:rsid w:val="006D5DCB"/>
    <w:pPr>
      <w:spacing w:before="120"/>
      <w:jc w:val="right"/>
    </w:pPr>
    <w:rPr>
      <w:rFonts w:ascii="Garamond" w:eastAsia="Times New Roman" w:hAnsi="Garamond"/>
      <w:i/>
      <w:iCs/>
      <w:sz w:val="20"/>
      <w:szCs w:val="20"/>
    </w:rPr>
  </w:style>
  <w:style w:type="paragraph" w:customStyle="1" w:styleId="Dates">
    <w:name w:val="Dates"/>
    <w:basedOn w:val="Normal"/>
    <w:rsid w:val="006D5DCB"/>
    <w:pPr>
      <w:spacing w:before="20"/>
      <w:jc w:val="right"/>
    </w:pPr>
    <w:rPr>
      <w:rFonts w:ascii="Garamond" w:eastAsia="Times New Roman" w:hAnsi="Garamond"/>
      <w:i/>
      <w:sz w:val="20"/>
      <w:szCs w:val="20"/>
    </w:rPr>
  </w:style>
  <w:style w:type="paragraph" w:customStyle="1" w:styleId="cv3">
    <w:name w:val="cv3"/>
    <w:basedOn w:val="Normal"/>
    <w:rsid w:val="006D5DCB"/>
    <w:pPr>
      <w:keepNext/>
      <w:spacing w:before="240" w:after="240"/>
    </w:pPr>
    <w:rPr>
      <w:rFonts w:ascii="Arial Narrow" w:eastAsia="Times New Roman" w:hAnsi="Arial Narrow"/>
      <w:b/>
      <w:szCs w:val="20"/>
      <w:lang w:val="en-GB"/>
    </w:rPr>
  </w:style>
  <w:style w:type="paragraph" w:customStyle="1" w:styleId="ResumeText0">
    <w:name w:val="ResumeText"/>
    <w:basedOn w:val="Normal"/>
    <w:rsid w:val="006D5DCB"/>
    <w:pPr>
      <w:tabs>
        <w:tab w:val="right" w:pos="7920"/>
      </w:tabs>
      <w:suppressAutoHyphens/>
      <w:spacing w:after="120" w:line="100" w:lineRule="atLeast"/>
    </w:pPr>
    <w:rPr>
      <w:rFonts w:ascii="Arial" w:eastAsia="Lucida Sans Unicode" w:hAnsi="Arial" w:cs="Courier New"/>
      <w:color w:val="000000"/>
      <w:sz w:val="20"/>
      <w:lang w:eastAsia="ar-SA"/>
    </w:rPr>
  </w:style>
  <w:style w:type="paragraph" w:customStyle="1" w:styleId="DegreeTitle">
    <w:name w:val="DegreeTitle"/>
    <w:basedOn w:val="Normal"/>
    <w:next w:val="ResumeText0"/>
    <w:rsid w:val="006D5DCB"/>
    <w:pPr>
      <w:suppressAutoHyphens/>
      <w:spacing w:line="288" w:lineRule="auto"/>
    </w:pPr>
    <w:rPr>
      <w:rFonts w:ascii="Arial" w:eastAsia="Lucida Sans Unicode" w:hAnsi="Arial" w:cs="Courier New"/>
      <w:color w:val="800080"/>
      <w:sz w:val="22"/>
      <w:lang w:eastAsia="ar-SA"/>
    </w:rPr>
  </w:style>
  <w:style w:type="paragraph" w:customStyle="1" w:styleId="WW-Caption">
    <w:name w:val="WW-Caption"/>
    <w:basedOn w:val="Normal"/>
    <w:next w:val="Normal"/>
    <w:rsid w:val="006D5DCB"/>
    <w:pPr>
      <w:suppressAutoHyphens/>
    </w:pPr>
    <w:rPr>
      <w:rFonts w:eastAsia="Times New Roman"/>
      <w:b/>
      <w:smallCaps/>
      <w:szCs w:val="26"/>
      <w:lang w:eastAsia="ar-SA"/>
    </w:rPr>
  </w:style>
  <w:style w:type="paragraph" w:customStyle="1" w:styleId="ResumeBullet0">
    <w:name w:val="ResumeBullet"/>
    <w:basedOn w:val="Normal"/>
    <w:rsid w:val="006D5DCB"/>
    <w:pPr>
      <w:suppressAutoHyphens/>
      <w:spacing w:line="100" w:lineRule="atLeast"/>
    </w:pPr>
    <w:rPr>
      <w:rFonts w:ascii="Arial" w:eastAsia="Lucida Sans Unicode" w:hAnsi="Arial" w:cs="Courier New"/>
      <w:color w:val="000000"/>
      <w:sz w:val="20"/>
      <w:lang w:eastAsia="ar-SA"/>
    </w:rPr>
  </w:style>
  <w:style w:type="paragraph" w:customStyle="1" w:styleId="ExperienceInformation">
    <w:name w:val="ExperienceInformation"/>
    <w:basedOn w:val="Normal"/>
    <w:next w:val="ResumeText0"/>
    <w:rsid w:val="006D5DCB"/>
    <w:pPr>
      <w:tabs>
        <w:tab w:val="left" w:pos="3600"/>
        <w:tab w:val="right" w:pos="7344"/>
      </w:tabs>
      <w:suppressAutoHyphens/>
      <w:spacing w:line="288" w:lineRule="auto"/>
    </w:pPr>
    <w:rPr>
      <w:rFonts w:ascii="Arial" w:eastAsia="Lucida Sans Unicode" w:hAnsi="Arial" w:cs="Courier New"/>
      <w:color w:val="800080"/>
      <w:sz w:val="20"/>
      <w:lang w:eastAsia="ar-SA"/>
    </w:rPr>
  </w:style>
  <w:style w:type="paragraph" w:customStyle="1" w:styleId="Normallatha">
    <w:name w:val="Normal+latha"/>
    <w:basedOn w:val="BodyText"/>
    <w:rsid w:val="00411BA2"/>
    <w:pPr>
      <w:numPr>
        <w:numId w:val="45"/>
      </w:numPr>
      <w:overflowPunct w:val="0"/>
      <w:autoSpaceDE w:val="0"/>
      <w:autoSpaceDN w:val="0"/>
      <w:adjustRightInd w:val="0"/>
      <w:spacing w:after="0" w:line="240" w:lineRule="auto"/>
      <w:jc w:val="both"/>
      <w:textAlignment w:val="baseline"/>
    </w:pPr>
    <w:rPr>
      <w:rFonts w:ascii="Latha" w:hAnsi="Latha" w:cs="Latha"/>
      <w:bCs/>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ne number" w:uiPriority="99"/>
    <w:lsdException w:name="endnote reference" w:uiPriority="99"/>
    <w:lsdException w:name="Title" w:semiHidden="0" w:unhideWhenUsed="0" w:qFormat="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semiHidden="0" w:uiPriority="99" w:unhideWhenUsed="0"/>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semiHidden="0" w:uiPriority="99" w:unhideWhenUsed="0"/>
    <w:lsdException w:name="Table Web 1" w:uiPriority="99"/>
    <w:lsdException w:name="Table Web 2" w:uiPriority="99"/>
    <w:lsdException w:name="Table Web 3" w:semiHidden="0" w:uiPriority="99" w:unhideWhenUsed="0"/>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6"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64"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97C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97C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97C3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31F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A5BDA"/>
    <w:pPr>
      <w:keepNext/>
      <w:jc w:val="both"/>
      <w:outlineLvl w:val="4"/>
    </w:pPr>
    <w:rPr>
      <w:rFonts w:ascii="Arial" w:eastAsia="Times New Roman" w:hAnsi="Arial"/>
      <w:b/>
      <w:sz w:val="22"/>
      <w:szCs w:val="20"/>
      <w:u w:val="single"/>
    </w:rPr>
  </w:style>
  <w:style w:type="paragraph" w:styleId="Heading6">
    <w:name w:val="heading 6"/>
    <w:basedOn w:val="Normal"/>
    <w:next w:val="Normal"/>
    <w:link w:val="Heading6Char"/>
    <w:unhideWhenUsed/>
    <w:qFormat/>
    <w:rsid w:val="0058512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A5BDA"/>
    <w:pPr>
      <w:spacing w:before="240" w:after="60"/>
      <w:outlineLvl w:val="6"/>
    </w:pPr>
    <w:rPr>
      <w:rFonts w:eastAsia="Times New Roman"/>
    </w:rPr>
  </w:style>
  <w:style w:type="paragraph" w:styleId="Heading8">
    <w:name w:val="heading 8"/>
    <w:basedOn w:val="Normal"/>
    <w:link w:val="Heading8Char"/>
    <w:qFormat/>
    <w:rsid w:val="00A1357A"/>
    <w:pPr>
      <w:keepNext/>
      <w:ind w:left="1440"/>
      <w:outlineLvl w:val="7"/>
    </w:pPr>
    <w:rPr>
      <w:rFonts w:ascii="Arial" w:hAnsi="Arial" w:cs="Arial Unicode MS"/>
      <w:b/>
      <w:bCs/>
      <w:color w:val="000000"/>
      <w:u w:color="000000"/>
    </w:rPr>
  </w:style>
  <w:style w:type="paragraph" w:styleId="Heading9">
    <w:name w:val="heading 9"/>
    <w:basedOn w:val="Normal"/>
    <w:link w:val="Heading9Char"/>
    <w:qFormat/>
    <w:rsid w:val="00156710"/>
    <w:pPr>
      <w:keepNext/>
      <w:overflowPunct w:val="0"/>
      <w:autoSpaceDE w:val="0"/>
      <w:autoSpaceDN w:val="0"/>
      <w:adjustRightInd w:val="0"/>
      <w:ind w:left="2160" w:hanging="2160"/>
      <w:jc w:val="both"/>
      <w:textAlignment w:val="baseline"/>
      <w:outlineLvl w:val="8"/>
    </w:pPr>
    <w:rPr>
      <w:rFonts w:eastAsia="Times New Roman"/>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None">
    <w:name w:val="None"/>
    <w:qFormat/>
  </w:style>
  <w:style w:type="character" w:customStyle="1" w:styleId="Hyperlink0">
    <w:name w:val="Hyperlink.0"/>
    <w:basedOn w:val="None"/>
    <w:qFormat/>
    <w:rPr>
      <w:rFonts w:ascii="Arial" w:eastAsia="Arial" w:hAnsi="Arial" w:cs="Arial"/>
      <w:b/>
      <w:bCs/>
      <w:color w:val="1155CC"/>
      <w:u w:val="single" w:color="1155CC"/>
      <w:lang w:val="nl-NL"/>
    </w:rPr>
  </w:style>
  <w:style w:type="character" w:customStyle="1" w:styleId="Heading8Char">
    <w:name w:val="Heading 8 Char"/>
    <w:basedOn w:val="DefaultParagraphFont"/>
    <w:link w:val="Heading8"/>
    <w:qFormat/>
    <w:rsid w:val="00A1357A"/>
    <w:rPr>
      <w:rFonts w:ascii="Arial" w:hAnsi="Arial" w:cs="Arial Unicode MS"/>
      <w:b/>
      <w:bCs/>
      <w:color w:val="000000"/>
      <w:sz w:val="24"/>
      <w:szCs w:val="24"/>
      <w:u w:val="none" w:color="000000"/>
    </w:rPr>
  </w:style>
  <w:style w:type="character" w:customStyle="1" w:styleId="ListLabel1">
    <w:name w:val="ListLabel 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
    <w:name w:val="ListLabel 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
    <w:name w:val="ListLabel 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
    <w:name w:val="ListLabel 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
    <w:name w:val="ListLabel 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
    <w:name w:val="ListLabel 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
    <w:name w:val="ListLabel 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
    <w:name w:val="ListLabel 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
    <w:name w:val="ListLabel 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
    <w:name w:val="ListLabel 1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
    <w:name w:val="ListLabel 1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
    <w:name w:val="ListLabel 1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
    <w:name w:val="ListLabel 1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
    <w:name w:val="ListLabel 1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
    <w:name w:val="ListLabel 1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
    <w:name w:val="ListLabel 1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
    <w:name w:val="ListLabel 1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
    <w:name w:val="ListLabel 1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
    <w:name w:val="ListLabel 1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
    <w:name w:val="ListLabel 2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
    <w:name w:val="ListLabel 2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2">
    <w:name w:val="ListLabel 2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3">
    <w:name w:val="ListLabel 2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
    <w:name w:val="ListLabel 2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
    <w:name w:val="ListLabel 2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
    <w:name w:val="ListLabel 2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
    <w:name w:val="ListLabel 2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
    <w:name w:val="ListLabel 2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9">
    <w:name w:val="ListLabel 2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
    <w:name w:val="ListLabel 3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1">
    <w:name w:val="ListLabel 3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2">
    <w:name w:val="ListLabel 3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
    <w:name w:val="ListLabel 3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
    <w:name w:val="ListLabel 3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
    <w:name w:val="ListLabel 3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
    <w:name w:val="ListLabel 3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
    <w:name w:val="ListLabel 3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8">
    <w:name w:val="ListLabel 3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9">
    <w:name w:val="ListLabel 3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
    <w:name w:val="ListLabel 4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1">
    <w:name w:val="ListLabel 4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2">
    <w:name w:val="ListLabel 4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
    <w:name w:val="ListLabel 4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
    <w:name w:val="ListLabel 4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
    <w:name w:val="ListLabel 4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
    <w:name w:val="ListLabel 4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7">
    <w:name w:val="ListLabel 4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8">
    <w:name w:val="ListLabel 4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9">
    <w:name w:val="ListLabel 4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
    <w:name w:val="ListLabel 5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1">
    <w:name w:val="ListLabel 5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
    <w:name w:val="ListLabel 5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
    <w:name w:val="ListLabel 5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
    <w:name w:val="ListLabel 5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
    <w:name w:val="ListLabel 5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6">
    <w:name w:val="ListLabel 5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7">
    <w:name w:val="ListLabel 5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8">
    <w:name w:val="ListLabel 5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9">
    <w:name w:val="ListLabel 5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0">
    <w:name w:val="ListLabel 6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1">
    <w:name w:val="ListLabel 6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2">
    <w:name w:val="ListLabel 6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3">
    <w:name w:val="ListLabel 6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4">
    <w:name w:val="ListLabel 6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5">
    <w:name w:val="ListLabel 6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6">
    <w:name w:val="ListLabel 6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7">
    <w:name w:val="ListLabel 6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8">
    <w:name w:val="ListLabel 6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9">
    <w:name w:val="ListLabel 6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0">
    <w:name w:val="ListLabel 7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1">
    <w:name w:val="ListLabel 7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2">
    <w:name w:val="ListLabel 7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3">
    <w:name w:val="ListLabel 7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4">
    <w:name w:val="ListLabel 7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5">
    <w:name w:val="ListLabel 7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6">
    <w:name w:val="ListLabel 7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7">
    <w:name w:val="ListLabel 7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8">
    <w:name w:val="ListLabel 7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9">
    <w:name w:val="ListLabel 7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0">
    <w:name w:val="ListLabel 8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1">
    <w:name w:val="ListLabel 8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2">
    <w:name w:val="ListLabel 8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3">
    <w:name w:val="ListLabel 8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4">
    <w:name w:val="ListLabel 8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5">
    <w:name w:val="ListLabel 8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6">
    <w:name w:val="ListLabel 8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7">
    <w:name w:val="ListLabel 8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8">
    <w:name w:val="ListLabel 8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9">
    <w:name w:val="ListLabel 8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0">
    <w:name w:val="ListLabel 9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1">
    <w:name w:val="ListLabel 9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2">
    <w:name w:val="ListLabel 9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3">
    <w:name w:val="ListLabel 9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4">
    <w:name w:val="ListLabel 9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5">
    <w:name w:val="ListLabel 9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6">
    <w:name w:val="ListLabel 9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7">
    <w:name w:val="ListLabel 9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8">
    <w:name w:val="ListLabel 9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9">
    <w:name w:val="ListLabel 9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0">
    <w:name w:val="ListLabel 10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1">
    <w:name w:val="ListLabel 10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2">
    <w:name w:val="ListLabel 10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3">
    <w:name w:val="ListLabel 10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4">
    <w:name w:val="ListLabel 10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5">
    <w:name w:val="ListLabel 10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6">
    <w:name w:val="ListLabel 10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7">
    <w:name w:val="ListLabel 10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8">
    <w:name w:val="ListLabel 10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9">
    <w:name w:val="ListLabel 10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0">
    <w:name w:val="ListLabel 11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1">
    <w:name w:val="ListLabel 11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2">
    <w:name w:val="ListLabel 11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3">
    <w:name w:val="ListLabel 11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4">
    <w:name w:val="ListLabel 11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5">
    <w:name w:val="ListLabel 11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6">
    <w:name w:val="ListLabel 11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7">
    <w:name w:val="ListLabel 11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8">
    <w:name w:val="ListLabel 11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9">
    <w:name w:val="ListLabel 11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0">
    <w:name w:val="ListLabel 12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1">
    <w:name w:val="ListLabel 12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2">
    <w:name w:val="ListLabel 12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3">
    <w:name w:val="ListLabel 12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4">
    <w:name w:val="ListLabel 12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5">
    <w:name w:val="ListLabel 12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6">
    <w:name w:val="ListLabel 12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7">
    <w:name w:val="ListLabel 12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8">
    <w:name w:val="ListLabel 12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9">
    <w:name w:val="ListLabel 12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0">
    <w:name w:val="ListLabel 13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1">
    <w:name w:val="ListLabel 13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2">
    <w:name w:val="ListLabel 13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3">
    <w:name w:val="ListLabel 13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4">
    <w:name w:val="ListLabel 13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5">
    <w:name w:val="ListLabel 13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style>
  <w:style w:type="character" w:customStyle="1" w:styleId="Bullets">
    <w:name w:val="Bullets"/>
    <w:qFormat/>
    <w:rPr>
      <w:rFonts w:ascii="OpenSymbol" w:eastAsia="OpenSymbol" w:hAnsi="OpenSymbol" w:cs="OpenSymbol"/>
    </w:rPr>
  </w:style>
  <w:style w:type="character" w:customStyle="1" w:styleId="ListLabel143">
    <w:name w:val="ListLabel 143"/>
    <w:qFormat/>
    <w:rPr>
      <w:rFonts w:cs="OpenSymbol"/>
    </w:rPr>
  </w:style>
  <w:style w:type="character" w:customStyle="1" w:styleId="ListLabel144">
    <w:name w:val="ListLabel 14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5">
    <w:name w:val="ListLabel 14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6">
    <w:name w:val="ListLabel 14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7">
    <w:name w:val="ListLabel 14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8">
    <w:name w:val="ListLabel 14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9">
    <w:name w:val="ListLabel 14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0">
    <w:name w:val="ListLabel 15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1">
    <w:name w:val="ListLabel 15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2">
    <w:name w:val="ListLabel 15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3">
    <w:name w:val="ListLabel 15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4">
    <w:name w:val="ListLabel 15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5">
    <w:name w:val="ListLabel 15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6">
    <w:name w:val="ListLabel 15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7">
    <w:name w:val="ListLabel 15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8">
    <w:name w:val="ListLabel 15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9">
    <w:name w:val="ListLabel 15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0">
    <w:name w:val="ListLabel 16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1">
    <w:name w:val="ListLabel 16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2">
    <w:name w:val="ListLabel 16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3">
    <w:name w:val="ListLabel 16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4">
    <w:name w:val="ListLabel 16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5">
    <w:name w:val="ListLabel 16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6">
    <w:name w:val="ListLabel 16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7">
    <w:name w:val="ListLabel 16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8">
    <w:name w:val="ListLabel 16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9">
    <w:name w:val="ListLabel 16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0">
    <w:name w:val="ListLabel 17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1">
    <w:name w:val="ListLabel 17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2">
    <w:name w:val="ListLabel 17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3">
    <w:name w:val="ListLabel 17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4">
    <w:name w:val="ListLabel 17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5">
    <w:name w:val="ListLabel 17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6">
    <w:name w:val="ListLabel 17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7">
    <w:name w:val="ListLabel 17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8">
    <w:name w:val="ListLabel 17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9">
    <w:name w:val="ListLabel 17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0">
    <w:name w:val="ListLabel 18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1">
    <w:name w:val="ListLabel 18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2">
    <w:name w:val="ListLabel 18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3">
    <w:name w:val="ListLabel 18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4">
    <w:name w:val="ListLabel 18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5">
    <w:name w:val="ListLabel 18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6">
    <w:name w:val="ListLabel 18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7">
    <w:name w:val="ListLabel 18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8">
    <w:name w:val="ListLabel 18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9">
    <w:name w:val="ListLabel 18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0">
    <w:name w:val="ListLabel 19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1">
    <w:name w:val="ListLabel 19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2">
    <w:name w:val="ListLabel 19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3">
    <w:name w:val="ListLabel 19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4">
    <w:name w:val="ListLabel 19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5">
    <w:name w:val="ListLabel 19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6">
    <w:name w:val="ListLabel 19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7">
    <w:name w:val="ListLabel 19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8">
    <w:name w:val="ListLabel 19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9">
    <w:name w:val="ListLabel 19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0">
    <w:name w:val="ListLabel 20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1">
    <w:name w:val="ListLabel 20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2">
    <w:name w:val="ListLabel 20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3">
    <w:name w:val="ListLabel 20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4">
    <w:name w:val="ListLabel 20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5">
    <w:name w:val="ListLabel 20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6">
    <w:name w:val="ListLabel 20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7">
    <w:name w:val="ListLabel 20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8">
    <w:name w:val="ListLabel 20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9">
    <w:name w:val="ListLabel 20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0">
    <w:name w:val="ListLabel 21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1">
    <w:name w:val="ListLabel 21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2">
    <w:name w:val="ListLabel 21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3">
    <w:name w:val="ListLabel 21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4">
    <w:name w:val="ListLabel 21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5">
    <w:name w:val="ListLabel 215"/>
    <w:qFormat/>
    <w:rPr>
      <w:rFonts w:cs="Symbol"/>
      <w:b/>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style>
  <w:style w:type="character" w:customStyle="1" w:styleId="ListLabel243">
    <w:name w:val="ListLabel 24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4">
    <w:name w:val="ListLabel 24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5">
    <w:name w:val="ListLabel 24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6">
    <w:name w:val="ListLabel 24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7">
    <w:name w:val="ListLabel 24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8">
    <w:name w:val="ListLabel 24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9">
    <w:name w:val="ListLabel 24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0">
    <w:name w:val="ListLabel 25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1">
    <w:name w:val="ListLabel 25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2">
    <w:name w:val="ListLabel 25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3">
    <w:name w:val="ListLabel 25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4">
    <w:name w:val="ListLabel 25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5">
    <w:name w:val="ListLabel 25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6">
    <w:name w:val="ListLabel 25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7">
    <w:name w:val="ListLabel 25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8">
    <w:name w:val="ListLabel 25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9">
    <w:name w:val="ListLabel 25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0">
    <w:name w:val="ListLabel 26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1">
    <w:name w:val="ListLabel 26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2">
    <w:name w:val="ListLabel 26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3">
    <w:name w:val="ListLabel 26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4">
    <w:name w:val="ListLabel 26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5">
    <w:name w:val="ListLabel 26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6">
    <w:name w:val="ListLabel 26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7">
    <w:name w:val="ListLabel 26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8">
    <w:name w:val="ListLabel 26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9">
    <w:name w:val="ListLabel 26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0">
    <w:name w:val="ListLabel 27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1">
    <w:name w:val="ListLabel 27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2">
    <w:name w:val="ListLabel 27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3">
    <w:name w:val="ListLabel 27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4">
    <w:name w:val="ListLabel 27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5">
    <w:name w:val="ListLabel 27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6">
    <w:name w:val="ListLabel 27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7">
    <w:name w:val="ListLabel 27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8">
    <w:name w:val="ListLabel 27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9">
    <w:name w:val="ListLabel 27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0">
    <w:name w:val="ListLabel 28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1">
    <w:name w:val="ListLabel 28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2">
    <w:name w:val="ListLabel 28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3">
    <w:name w:val="ListLabel 28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4">
    <w:name w:val="ListLabel 28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5">
    <w:name w:val="ListLabel 28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6">
    <w:name w:val="ListLabel 28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7">
    <w:name w:val="ListLabel 28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8">
    <w:name w:val="ListLabel 288"/>
    <w:qFormat/>
    <w:rPr>
      <w:rFonts w:cs="Symbol"/>
      <w:b/>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sz w:val="22"/>
      <w:szCs w:val="22"/>
    </w:rPr>
  </w:style>
  <w:style w:type="character" w:customStyle="1" w:styleId="ListLabel334">
    <w:name w:val="ListLabel 33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5">
    <w:name w:val="ListLabel 33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6">
    <w:name w:val="ListLabel 33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7">
    <w:name w:val="ListLabel 33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8">
    <w:name w:val="ListLabel 33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9">
    <w:name w:val="ListLabel 33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0">
    <w:name w:val="ListLabel 34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1">
    <w:name w:val="ListLabel 34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2">
    <w:name w:val="ListLabel 34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3">
    <w:name w:val="ListLabel 34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4">
    <w:name w:val="ListLabel 34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5">
    <w:name w:val="ListLabel 34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6">
    <w:name w:val="ListLabel 34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7">
    <w:name w:val="ListLabel 34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8">
    <w:name w:val="ListLabel 34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9">
    <w:name w:val="ListLabel 34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0">
    <w:name w:val="ListLabel 35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1">
    <w:name w:val="ListLabel 35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2">
    <w:name w:val="ListLabel 35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3">
    <w:name w:val="ListLabel 35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4">
    <w:name w:val="ListLabel 35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5">
    <w:name w:val="ListLabel 35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6">
    <w:name w:val="ListLabel 35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7">
    <w:name w:val="ListLabel 35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8">
    <w:name w:val="ListLabel 35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9">
    <w:name w:val="ListLabel 35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0">
    <w:name w:val="ListLabel 36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1">
    <w:name w:val="ListLabel 36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2">
    <w:name w:val="ListLabel 36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3">
    <w:name w:val="ListLabel 36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4">
    <w:name w:val="ListLabel 36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5">
    <w:name w:val="ListLabel 36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6">
    <w:name w:val="ListLabel 36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7">
    <w:name w:val="ListLabel 36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8">
    <w:name w:val="ListLabel 36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9">
    <w:name w:val="ListLabel 36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0">
    <w:name w:val="ListLabel 37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1">
    <w:name w:val="ListLabel 37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2">
    <w:name w:val="ListLabel 37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3">
    <w:name w:val="ListLabel 37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4">
    <w:name w:val="ListLabel 37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5">
    <w:name w:val="ListLabel 37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6">
    <w:name w:val="ListLabel 37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7">
    <w:name w:val="ListLabel 37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8">
    <w:name w:val="ListLabel 37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9">
    <w:name w:val="ListLabel 379"/>
    <w:qFormat/>
    <w:rPr>
      <w:rFonts w:cs="Symbol"/>
      <w:b/>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sz w:val="22"/>
      <w:szCs w:val="22"/>
    </w:rPr>
  </w:style>
  <w:style w:type="character" w:customStyle="1" w:styleId="ListLabel425">
    <w:name w:val="ListLabel 425"/>
    <w:qFormat/>
    <w:rPr>
      <w:rFonts w:cs="Arial"/>
      <w:b w:val="0"/>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426">
    <w:name w:val="ListLabel 42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27">
    <w:name w:val="ListLabel 42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28">
    <w:name w:val="ListLabel 42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29">
    <w:name w:val="ListLabel 42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0">
    <w:name w:val="ListLabel 43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1">
    <w:name w:val="ListLabel 43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2">
    <w:name w:val="ListLabel 43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3">
    <w:name w:val="ListLabel 43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4">
    <w:name w:val="ListLabel 434"/>
    <w:qFormat/>
    <w:rPr>
      <w:rFonts w:cs="Arial"/>
      <w:b w:val="0"/>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435">
    <w:name w:val="ListLabel 43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6">
    <w:name w:val="ListLabel 43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7">
    <w:name w:val="ListLabel 43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8">
    <w:name w:val="ListLabel 43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9">
    <w:name w:val="ListLabel 43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0">
    <w:name w:val="ListLabel 44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1">
    <w:name w:val="ListLabel 44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2">
    <w:name w:val="ListLabel 44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3">
    <w:name w:val="ListLabel 443"/>
    <w:qFormat/>
    <w:rPr>
      <w:rFonts w:cs="Arial"/>
      <w:b w:val="0"/>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444">
    <w:name w:val="ListLabel 44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5">
    <w:name w:val="ListLabel 44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6">
    <w:name w:val="ListLabel 44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7">
    <w:name w:val="ListLabel 44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8">
    <w:name w:val="ListLabel 44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9">
    <w:name w:val="ListLabel 44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0">
    <w:name w:val="ListLabel 45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1">
    <w:name w:val="ListLabel 45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2">
    <w:name w:val="ListLabel 452"/>
    <w:qFormat/>
    <w:rPr>
      <w:rFonts w:cs="Arial"/>
      <w:b w:val="0"/>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453">
    <w:name w:val="ListLabel 45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4">
    <w:name w:val="ListLabel 45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5">
    <w:name w:val="ListLabel 45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6">
    <w:name w:val="ListLabel 45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7">
    <w:name w:val="ListLabel 45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8">
    <w:name w:val="ListLabel 45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9">
    <w:name w:val="ListLabel 45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0">
    <w:name w:val="ListLabel 46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1">
    <w:name w:val="ListLabel 461"/>
    <w:qFormat/>
    <w:rPr>
      <w:rFonts w:cs="Arial"/>
      <w:b w:val="0"/>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462">
    <w:name w:val="ListLabel 46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3">
    <w:name w:val="ListLabel 46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4">
    <w:name w:val="ListLabel 46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5">
    <w:name w:val="ListLabel 46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6">
    <w:name w:val="ListLabel 46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7">
    <w:name w:val="ListLabel 46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8">
    <w:name w:val="ListLabel 46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9">
    <w:name w:val="ListLabel 46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70">
    <w:name w:val="ListLabel 470"/>
    <w:qFormat/>
    <w:rPr>
      <w:rFonts w:cs="Symbol"/>
      <w:b/>
      <w:sz w:val="20"/>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sz w:val="20"/>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OpenSymbol"/>
      <w:sz w:val="20"/>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sz w:val="20"/>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sz w:val="20"/>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Arial"/>
      <w:b w:val="0"/>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516">
    <w:name w:val="ListLabel 51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17">
    <w:name w:val="ListLabel 51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18">
    <w:name w:val="ListLabel 51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19">
    <w:name w:val="ListLabel 51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0">
    <w:name w:val="ListLabel 52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1">
    <w:name w:val="ListLabel 52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2">
    <w:name w:val="ListLabel 52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3">
    <w:name w:val="ListLabel 52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4">
    <w:name w:val="ListLabel 524"/>
    <w:qFormat/>
    <w:rPr>
      <w:rFonts w:cs="Arial"/>
      <w:b w:val="0"/>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525">
    <w:name w:val="ListLabel 52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6">
    <w:name w:val="ListLabel 52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7">
    <w:name w:val="ListLabel 52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8">
    <w:name w:val="ListLabel 52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9">
    <w:name w:val="ListLabel 52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0">
    <w:name w:val="ListLabel 53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1">
    <w:name w:val="ListLabel 53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2">
    <w:name w:val="ListLabel 53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3">
    <w:name w:val="ListLabel 533"/>
    <w:qFormat/>
    <w:rPr>
      <w:rFonts w:cs="Arial"/>
      <w:b w:val="0"/>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534">
    <w:name w:val="ListLabel 53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5">
    <w:name w:val="ListLabel 53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6">
    <w:name w:val="ListLabel 53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7">
    <w:name w:val="ListLabel 53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8">
    <w:name w:val="ListLabel 53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9">
    <w:name w:val="ListLabel 53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0">
    <w:name w:val="ListLabel 54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1">
    <w:name w:val="ListLabel 54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2">
    <w:name w:val="ListLabel 542"/>
    <w:qFormat/>
    <w:rPr>
      <w:rFonts w:cs="Arial"/>
      <w:b w:val="0"/>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543">
    <w:name w:val="ListLabel 54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4">
    <w:name w:val="ListLabel 54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5">
    <w:name w:val="ListLabel 54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6">
    <w:name w:val="ListLabel 54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7">
    <w:name w:val="ListLabel 54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8">
    <w:name w:val="ListLabel 54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9">
    <w:name w:val="ListLabel 54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0">
    <w:name w:val="ListLabel 55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1">
    <w:name w:val="ListLabel 551"/>
    <w:qFormat/>
    <w:rPr>
      <w:rFonts w:cs="Arial"/>
      <w:b w:val="0"/>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552">
    <w:name w:val="ListLabel 55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3">
    <w:name w:val="ListLabel 55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4">
    <w:name w:val="ListLabel 55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5">
    <w:name w:val="ListLabel 55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6">
    <w:name w:val="ListLabel 55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7">
    <w:name w:val="ListLabel 55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8">
    <w:name w:val="ListLabel 55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9">
    <w:name w:val="ListLabel 55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60">
    <w:name w:val="ListLabel 560"/>
    <w:qFormat/>
    <w:rPr>
      <w:rFonts w:cs="Symbol"/>
      <w:b/>
      <w:sz w:val="20"/>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sz w:val="20"/>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OpenSymbol"/>
      <w:sz w:val="20"/>
    </w:rPr>
  </w:style>
  <w:style w:type="character" w:customStyle="1" w:styleId="ListLabel579">
    <w:name w:val="ListLabel 579"/>
    <w:qFormat/>
    <w:rPr>
      <w:rFonts w:cs="OpenSymbol"/>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sz w:val="20"/>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sz w:val="20"/>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cs="OpenSymbol"/>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1"/>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BodyA">
    <w:name w:val="Body A"/>
    <w:qFormat/>
    <w:rPr>
      <w:rFonts w:ascii="Arial" w:hAnsi="Arial" w:cs="Arial Unicode MS"/>
      <w:color w:val="000000"/>
      <w:sz w:val="24"/>
      <w:u w:color="000000"/>
    </w:rPr>
  </w:style>
  <w:style w:type="paragraph" w:customStyle="1" w:styleId="HeaderFooter">
    <w:name w:val="Header &amp; Footer"/>
    <w:qFormat/>
    <w:pPr>
      <w:tabs>
        <w:tab w:val="right" w:pos="9020"/>
      </w:tabs>
    </w:pPr>
    <w:rPr>
      <w:rFonts w:ascii="Helvetica Neue" w:eastAsia="Helvetica Neue" w:hAnsi="Helvetica Neue" w:cs="Helvetica Neue"/>
      <w:color w:val="000000"/>
      <w:sz w:val="24"/>
      <w:szCs w:val="24"/>
    </w:rPr>
  </w:style>
  <w:style w:type="paragraph" w:styleId="Header">
    <w:name w:val="header"/>
    <w:basedOn w:val="Normal"/>
    <w:link w:val="HeaderChar"/>
  </w:style>
  <w:style w:type="paragraph" w:styleId="Footer">
    <w:name w:val="footer"/>
    <w:basedOn w:val="Normal"/>
    <w:link w:val="FooterChar"/>
  </w:style>
  <w:style w:type="numbering" w:customStyle="1" w:styleId="ImportedStyle1">
    <w:name w:val="Imported Style 1"/>
    <w:qFormat/>
    <w:pPr>
      <w:numPr>
        <w:numId w:val="7"/>
      </w:numPr>
    </w:pPr>
  </w:style>
  <w:style w:type="numbering" w:customStyle="1" w:styleId="ImportedStyle2">
    <w:name w:val="Imported Style 2"/>
    <w:qFormat/>
    <w:pPr>
      <w:numPr>
        <w:numId w:val="8"/>
      </w:numPr>
    </w:pPr>
  </w:style>
  <w:style w:type="numbering" w:customStyle="1" w:styleId="ImportedStyle3">
    <w:name w:val="Imported Style 3"/>
    <w:qFormat/>
    <w:pPr>
      <w:numPr>
        <w:numId w:val="9"/>
      </w:numPr>
    </w:pPr>
  </w:style>
  <w:style w:type="numbering" w:customStyle="1" w:styleId="ImportedStyle4">
    <w:name w:val="Imported Style 4"/>
    <w:qFormat/>
    <w:pPr>
      <w:numPr>
        <w:numId w:val="10"/>
      </w:numPr>
    </w:pPr>
  </w:style>
  <w:style w:type="numbering" w:customStyle="1" w:styleId="ImportedStyle5">
    <w:name w:val="Imported Style 5"/>
    <w:qFormat/>
    <w:pPr>
      <w:numPr>
        <w:numId w:val="11"/>
      </w:numPr>
    </w:pPr>
  </w:style>
  <w:style w:type="numbering" w:customStyle="1" w:styleId="ImportedStyle6">
    <w:name w:val="Imported Style 6"/>
    <w:qFormat/>
    <w:pPr>
      <w:numPr>
        <w:numId w:val="12"/>
      </w:numPr>
    </w:pPr>
  </w:style>
  <w:style w:type="numbering" w:customStyle="1" w:styleId="ImportedStyle7">
    <w:name w:val="Imported Style 7"/>
    <w:qFormat/>
    <w:pPr>
      <w:numPr>
        <w:numId w:val="13"/>
      </w:numPr>
    </w:pPr>
  </w:style>
  <w:style w:type="paragraph" w:customStyle="1" w:styleId="Body">
    <w:name w:val="Body"/>
    <w:next w:val="ListBullet"/>
    <w:rsid w:val="000920C9"/>
    <w:pPr>
      <w:pBdr>
        <w:top w:val="nil"/>
        <w:left w:val="nil"/>
        <w:bottom w:val="nil"/>
        <w:right w:val="nil"/>
        <w:between w:val="nil"/>
        <w:bar w:val="nil"/>
      </w:pBdr>
    </w:pPr>
    <w:rPr>
      <w:rFonts w:cs="Arial Unicode MS"/>
      <w:color w:val="000000"/>
      <w:sz w:val="24"/>
      <w:szCs w:val="24"/>
      <w:u w:color="000000"/>
      <w:bdr w:val="nil"/>
    </w:rPr>
  </w:style>
  <w:style w:type="paragraph" w:styleId="ListBullet">
    <w:name w:val="List Bullet"/>
    <w:basedOn w:val="Normal"/>
    <w:unhideWhenUsed/>
    <w:rsid w:val="000920C9"/>
    <w:pPr>
      <w:numPr>
        <w:numId w:val="1"/>
      </w:numPr>
      <w:contextualSpacing/>
    </w:pPr>
  </w:style>
  <w:style w:type="paragraph" w:customStyle="1" w:styleId="bodytext3indented">
    <w:name w:val="bodytext3indented"/>
    <w:basedOn w:val="Normal"/>
    <w:rsid w:val="00BD2336"/>
    <w:pPr>
      <w:spacing w:before="100" w:beforeAutospacing="1" w:after="100" w:afterAutospacing="1"/>
    </w:pPr>
    <w:rPr>
      <w:rFonts w:eastAsia="Times New Roman"/>
    </w:rPr>
  </w:style>
  <w:style w:type="paragraph" w:customStyle="1" w:styleId="NormalVerdana0">
    <w:name w:val="Normal + Verdana"/>
    <w:aliases w:val="9 pt,Justified,Normal + Book Antiqua,Black"/>
    <w:basedOn w:val="bodytext3indented"/>
    <w:rsid w:val="00BD2336"/>
    <w:rPr>
      <w:rFonts w:ascii="Verdana" w:hAnsi="Verdana"/>
      <w:bCs/>
      <w:sz w:val="20"/>
    </w:rPr>
  </w:style>
  <w:style w:type="character" w:customStyle="1" w:styleId="yshortcuts">
    <w:name w:val="yshortcuts"/>
    <w:basedOn w:val="DefaultParagraphFont"/>
    <w:rsid w:val="00BD2336"/>
  </w:style>
  <w:style w:type="paragraph" w:styleId="ListParagraph">
    <w:name w:val="List Paragraph"/>
    <w:aliases w:val="List Paragraph(bulleted),Figure_name,Bullet- First level"/>
    <w:basedOn w:val="Normal"/>
    <w:link w:val="ListParagraphChar"/>
    <w:uiPriority w:val="34"/>
    <w:qFormat/>
    <w:rsid w:val="00BD2336"/>
    <w:pPr>
      <w:ind w:left="720"/>
      <w:contextualSpacing/>
    </w:pPr>
  </w:style>
  <w:style w:type="character" w:customStyle="1" w:styleId="Heading1Char">
    <w:name w:val="Heading 1 Char"/>
    <w:basedOn w:val="DefaultParagraphFont"/>
    <w:link w:val="Heading1"/>
    <w:uiPriority w:val="9"/>
    <w:rsid w:val="00497C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97C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97C3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D31F5D"/>
    <w:rPr>
      <w:rFonts w:asciiTheme="majorHAnsi" w:eastAsiaTheme="majorEastAsia" w:hAnsiTheme="majorHAnsi" w:cstheme="majorBidi"/>
      <w:b/>
      <w:bCs/>
      <w:i/>
      <w:iCs/>
      <w:color w:val="4F81BD" w:themeColor="accent1"/>
      <w:sz w:val="24"/>
      <w:szCs w:val="24"/>
    </w:rPr>
  </w:style>
  <w:style w:type="paragraph" w:styleId="NoSpacing">
    <w:name w:val="No Spacing"/>
    <w:link w:val="NoSpacingChar"/>
    <w:uiPriority w:val="1"/>
    <w:qFormat/>
    <w:rsid w:val="00D31F5D"/>
    <w:rPr>
      <w:rFonts w:ascii="Arial" w:eastAsia="Times New Roman" w:hAnsi="Arial"/>
      <w:szCs w:val="22"/>
    </w:rPr>
  </w:style>
  <w:style w:type="paragraph" w:customStyle="1" w:styleId="ResumeListBullet1">
    <w:name w:val="Resume List Bullet 1"/>
    <w:basedOn w:val="Normal"/>
    <w:link w:val="ResumeListBullet1Char"/>
    <w:rsid w:val="00D31F5D"/>
    <w:pPr>
      <w:numPr>
        <w:numId w:val="2"/>
      </w:numPr>
      <w:tabs>
        <w:tab w:val="left" w:pos="360"/>
        <w:tab w:val="right" w:pos="9000"/>
      </w:tabs>
      <w:spacing w:after="200"/>
    </w:pPr>
    <w:rPr>
      <w:rFonts w:asciiTheme="minorHAnsi" w:eastAsiaTheme="minorHAnsi" w:hAnsiTheme="minorHAnsi" w:cstheme="minorBidi"/>
      <w:sz w:val="22"/>
      <w:szCs w:val="22"/>
    </w:rPr>
  </w:style>
  <w:style w:type="paragraph" w:customStyle="1" w:styleId="ResumeList1">
    <w:name w:val="Resume List 1"/>
    <w:basedOn w:val="ResumeListBullet1"/>
    <w:rsid w:val="00D31F5D"/>
    <w:pPr>
      <w:spacing w:after="0"/>
    </w:pPr>
  </w:style>
  <w:style w:type="paragraph" w:customStyle="1" w:styleId="ResumeNormal">
    <w:name w:val="Resume Normal"/>
    <w:basedOn w:val="Normal"/>
    <w:rsid w:val="00D31F5D"/>
    <w:pPr>
      <w:tabs>
        <w:tab w:val="right" w:pos="9000"/>
      </w:tabs>
      <w:spacing w:after="200"/>
    </w:pPr>
    <w:rPr>
      <w:rFonts w:asciiTheme="minorHAnsi" w:eastAsiaTheme="minorHAnsi" w:hAnsiTheme="minorHAnsi" w:cstheme="minorBidi"/>
      <w:sz w:val="22"/>
      <w:szCs w:val="22"/>
    </w:rPr>
  </w:style>
  <w:style w:type="paragraph" w:customStyle="1" w:styleId="ResumeHeading2">
    <w:name w:val="Resume Heading 2"/>
    <w:basedOn w:val="Normal"/>
    <w:rsid w:val="00D31F5D"/>
    <w:pPr>
      <w:keepNext/>
      <w:tabs>
        <w:tab w:val="right" w:pos="9000"/>
      </w:tabs>
      <w:spacing w:before="240"/>
    </w:pPr>
    <w:rPr>
      <w:rFonts w:asciiTheme="minorHAnsi" w:eastAsiaTheme="minorHAnsi" w:hAnsiTheme="minorHAnsi" w:cstheme="minorBidi"/>
      <w:b/>
      <w:sz w:val="22"/>
      <w:szCs w:val="22"/>
    </w:rPr>
  </w:style>
  <w:style w:type="paragraph" w:customStyle="1" w:styleId="ResumeHeading3">
    <w:name w:val="Resume Heading 3"/>
    <w:basedOn w:val="ResumeHeading2"/>
    <w:rsid w:val="00D31F5D"/>
    <w:pPr>
      <w:spacing w:before="0" w:after="120"/>
    </w:pPr>
    <w:rPr>
      <w:b w:val="0"/>
      <w:sz w:val="20"/>
    </w:rPr>
  </w:style>
  <w:style w:type="character" w:customStyle="1" w:styleId="ResumeListBullet1Char">
    <w:name w:val="Resume List Bullet 1 Char"/>
    <w:basedOn w:val="DefaultParagraphFont"/>
    <w:link w:val="ResumeListBullet1"/>
    <w:rsid w:val="00D31F5D"/>
    <w:rPr>
      <w:rFonts w:asciiTheme="minorHAnsi" w:eastAsiaTheme="minorHAnsi" w:hAnsiTheme="minorHAnsi" w:cstheme="minorBidi"/>
      <w:sz w:val="22"/>
      <w:szCs w:val="22"/>
    </w:rPr>
  </w:style>
  <w:style w:type="character" w:styleId="HTMLTypewriter">
    <w:name w:val="HTML Typewriter"/>
    <w:basedOn w:val="DefaultParagraphFont"/>
    <w:rsid w:val="00D31F5D"/>
    <w:rPr>
      <w:rFonts w:ascii="Courier New" w:hAnsi="Courier New" w:cs="Courier New"/>
      <w:sz w:val="20"/>
      <w:szCs w:val="20"/>
    </w:rPr>
  </w:style>
  <w:style w:type="character" w:customStyle="1" w:styleId="ff31">
    <w:name w:val="ff31"/>
    <w:basedOn w:val="DefaultParagraphFont"/>
    <w:rsid w:val="00D31F5D"/>
    <w:rPr>
      <w:rFonts w:ascii="ff3" w:hAnsi="ff3" w:cs="Times New Roman"/>
    </w:rPr>
  </w:style>
  <w:style w:type="paragraph" w:styleId="PlainText">
    <w:name w:val="Plain Text"/>
    <w:basedOn w:val="Normal"/>
    <w:link w:val="PlainTextChar"/>
    <w:unhideWhenUsed/>
    <w:rsid w:val="005A2E31"/>
    <w:rPr>
      <w:rFonts w:ascii="Consolas" w:eastAsiaTheme="minorHAnsi" w:hAnsi="Consolas" w:cstheme="minorBidi"/>
      <w:sz w:val="21"/>
      <w:szCs w:val="21"/>
    </w:rPr>
  </w:style>
  <w:style w:type="character" w:customStyle="1" w:styleId="PlainTextChar">
    <w:name w:val="Plain Text Char"/>
    <w:basedOn w:val="DefaultParagraphFont"/>
    <w:link w:val="PlainText"/>
    <w:rsid w:val="005A2E31"/>
    <w:rPr>
      <w:rFonts w:ascii="Consolas" w:eastAsiaTheme="minorHAnsi" w:hAnsi="Consolas" w:cstheme="minorBidi"/>
      <w:sz w:val="21"/>
      <w:szCs w:val="21"/>
    </w:rPr>
  </w:style>
  <w:style w:type="character" w:customStyle="1" w:styleId="ListParagraphChar">
    <w:name w:val="List Paragraph Char"/>
    <w:aliases w:val="List Paragraph(bulleted) Char,Figure_name Char,Bullet- First level Char"/>
    <w:link w:val="ListParagraph"/>
    <w:uiPriority w:val="34"/>
    <w:locked/>
    <w:rsid w:val="004570CA"/>
    <w:rPr>
      <w:sz w:val="24"/>
      <w:szCs w:val="24"/>
    </w:rPr>
  </w:style>
  <w:style w:type="character" w:customStyle="1" w:styleId="NoSpacingChar">
    <w:name w:val="No Spacing Char"/>
    <w:link w:val="NoSpacing"/>
    <w:uiPriority w:val="1"/>
    <w:rsid w:val="004570CA"/>
    <w:rPr>
      <w:rFonts w:ascii="Arial" w:eastAsia="Times New Roman" w:hAnsi="Arial"/>
      <w:szCs w:val="22"/>
    </w:rPr>
  </w:style>
  <w:style w:type="character" w:styleId="Hyperlink">
    <w:name w:val="Hyperlink"/>
    <w:basedOn w:val="DefaultParagraphFont"/>
    <w:uiPriority w:val="99"/>
    <w:unhideWhenUsed/>
    <w:rsid w:val="003B414A"/>
    <w:rPr>
      <w:color w:val="0000FF" w:themeColor="hyperlink"/>
      <w:u w:val="single"/>
    </w:rPr>
  </w:style>
  <w:style w:type="paragraph" w:customStyle="1" w:styleId="BodyText1">
    <w:name w:val="Body Text1"/>
    <w:basedOn w:val="Normal"/>
    <w:rsid w:val="008A7B9F"/>
    <w:pPr>
      <w:widowControl w:val="0"/>
      <w:suppressAutoHyphens/>
      <w:spacing w:after="120" w:line="288" w:lineRule="auto"/>
    </w:pPr>
    <w:rPr>
      <w:rFonts w:eastAsia="Andale Sans UI"/>
      <w:color w:val="00000A"/>
      <w:kern w:val="2"/>
      <w:lang w:eastAsia="zh-CN"/>
    </w:rPr>
  </w:style>
  <w:style w:type="character" w:customStyle="1" w:styleId="divdocumentdivparagraphsinglecolumn">
    <w:name w:val="div_document_div_paragraph_singlecolumn"/>
    <w:basedOn w:val="DefaultParagraphFont"/>
    <w:rsid w:val="0095193B"/>
  </w:style>
  <w:style w:type="character" w:customStyle="1" w:styleId="span">
    <w:name w:val="span"/>
    <w:basedOn w:val="DefaultParagraphFont"/>
    <w:rsid w:val="0095193B"/>
    <w:rPr>
      <w:sz w:val="24"/>
      <w:szCs w:val="24"/>
      <w:bdr w:val="none" w:sz="0" w:space="0" w:color="auto"/>
      <w:vertAlign w:val="baseline"/>
    </w:rPr>
  </w:style>
  <w:style w:type="paragraph" w:customStyle="1" w:styleId="spanpaddedline">
    <w:name w:val="span_paddedline"/>
    <w:basedOn w:val="Normal"/>
    <w:rsid w:val="0095193B"/>
    <w:pPr>
      <w:spacing w:line="240" w:lineRule="atLeast"/>
    </w:pPr>
    <w:rPr>
      <w:rFonts w:eastAsia="Times New Roman"/>
    </w:rPr>
  </w:style>
  <w:style w:type="paragraph" w:customStyle="1" w:styleId="singlecolumnspanpaddedlinenth-child1">
    <w:name w:val="singlecolumn_span_paddedline_nth-child(1)"/>
    <w:basedOn w:val="Normal"/>
    <w:rsid w:val="0095193B"/>
    <w:pPr>
      <w:spacing w:line="240" w:lineRule="atLeast"/>
    </w:pPr>
    <w:rPr>
      <w:rFonts w:eastAsia="Times New Roman"/>
    </w:rPr>
  </w:style>
  <w:style w:type="character" w:customStyle="1" w:styleId="jobdates">
    <w:name w:val="jobdates"/>
    <w:basedOn w:val="DefaultParagraphFont"/>
    <w:rsid w:val="0095193B"/>
    <w:rPr>
      <w:caps/>
    </w:rPr>
  </w:style>
  <w:style w:type="character" w:customStyle="1" w:styleId="degree">
    <w:name w:val="degree"/>
    <w:basedOn w:val="DefaultParagraphFont"/>
    <w:rsid w:val="0095193B"/>
    <w:rPr>
      <w:b/>
      <w:bCs/>
    </w:rPr>
  </w:style>
  <w:style w:type="character" w:customStyle="1" w:styleId="Heading5Char">
    <w:name w:val="Heading 5 Char"/>
    <w:basedOn w:val="DefaultParagraphFont"/>
    <w:link w:val="Heading5"/>
    <w:uiPriority w:val="9"/>
    <w:rsid w:val="009A5BDA"/>
    <w:rPr>
      <w:rFonts w:ascii="Arial" w:eastAsia="Times New Roman" w:hAnsi="Arial"/>
      <w:b/>
      <w:sz w:val="22"/>
      <w:u w:val="single"/>
    </w:rPr>
  </w:style>
  <w:style w:type="character" w:customStyle="1" w:styleId="Heading7Char">
    <w:name w:val="Heading 7 Char"/>
    <w:basedOn w:val="DefaultParagraphFont"/>
    <w:link w:val="Heading7"/>
    <w:rsid w:val="009A5BDA"/>
    <w:rPr>
      <w:rFonts w:eastAsia="Times New Roman"/>
      <w:sz w:val="24"/>
      <w:szCs w:val="24"/>
    </w:rPr>
  </w:style>
  <w:style w:type="paragraph" w:customStyle="1" w:styleId="Achievement">
    <w:name w:val="Achievement"/>
    <w:basedOn w:val="BodyText"/>
    <w:rsid w:val="009A5BDA"/>
    <w:pPr>
      <w:numPr>
        <w:numId w:val="3"/>
      </w:numPr>
      <w:tabs>
        <w:tab w:val="clear" w:pos="360"/>
      </w:tabs>
      <w:spacing w:after="60" w:line="220" w:lineRule="atLeast"/>
      <w:jc w:val="both"/>
    </w:pPr>
    <w:rPr>
      <w:rFonts w:ascii="Arial" w:eastAsia="Times New Roman" w:hAnsi="Arial"/>
      <w:spacing w:val="-5"/>
      <w:sz w:val="20"/>
      <w:szCs w:val="20"/>
    </w:rPr>
  </w:style>
  <w:style w:type="paragraph" w:styleId="Title">
    <w:name w:val="Title"/>
    <w:basedOn w:val="Normal"/>
    <w:link w:val="TitleChar"/>
    <w:qFormat/>
    <w:rsid w:val="009A5BDA"/>
    <w:pPr>
      <w:jc w:val="center"/>
    </w:pPr>
    <w:rPr>
      <w:rFonts w:ascii="Arial" w:eastAsia="Times New Roman" w:hAnsi="Arial"/>
      <w:b/>
      <w:szCs w:val="20"/>
    </w:rPr>
  </w:style>
  <w:style w:type="character" w:customStyle="1" w:styleId="TitleChar">
    <w:name w:val="Title Char"/>
    <w:basedOn w:val="DefaultParagraphFont"/>
    <w:link w:val="Title"/>
    <w:rsid w:val="009A5BDA"/>
    <w:rPr>
      <w:rFonts w:ascii="Arial" w:eastAsia="Times New Roman" w:hAnsi="Arial"/>
      <w:b/>
      <w:sz w:val="24"/>
    </w:rPr>
  </w:style>
  <w:style w:type="paragraph" w:styleId="BodyTextIndent">
    <w:name w:val="Body Text Indent"/>
    <w:basedOn w:val="Normal"/>
    <w:link w:val="BodyTextIndentChar"/>
    <w:rsid w:val="009A5BDA"/>
    <w:pPr>
      <w:tabs>
        <w:tab w:val="left" w:pos="2520"/>
        <w:tab w:val="num" w:pos="2670"/>
      </w:tabs>
      <w:ind w:right="-360"/>
    </w:pPr>
    <w:rPr>
      <w:rFonts w:ascii="Verdana" w:eastAsia="Times New Roman" w:hAnsi="Verdana"/>
      <w:sz w:val="22"/>
      <w:szCs w:val="20"/>
    </w:rPr>
  </w:style>
  <w:style w:type="character" w:customStyle="1" w:styleId="BodyTextIndentChar">
    <w:name w:val="Body Text Indent Char"/>
    <w:basedOn w:val="DefaultParagraphFont"/>
    <w:link w:val="BodyTextIndent"/>
    <w:rsid w:val="009A5BDA"/>
    <w:rPr>
      <w:rFonts w:ascii="Verdana" w:eastAsia="Times New Roman" w:hAnsi="Verdana"/>
      <w:sz w:val="22"/>
    </w:rPr>
  </w:style>
  <w:style w:type="paragraph" w:styleId="Subtitle">
    <w:name w:val="Subtitle"/>
    <w:basedOn w:val="Normal"/>
    <w:link w:val="SubtitleChar"/>
    <w:qFormat/>
    <w:rsid w:val="009A5BDA"/>
    <w:pPr>
      <w:jc w:val="center"/>
    </w:pPr>
    <w:rPr>
      <w:rFonts w:ascii="Arial" w:eastAsia="Times New Roman" w:hAnsi="Arial"/>
      <w:b/>
      <w:sz w:val="22"/>
      <w:szCs w:val="20"/>
    </w:rPr>
  </w:style>
  <w:style w:type="character" w:customStyle="1" w:styleId="SubtitleChar">
    <w:name w:val="Subtitle Char"/>
    <w:basedOn w:val="DefaultParagraphFont"/>
    <w:link w:val="Subtitle"/>
    <w:rsid w:val="009A5BDA"/>
    <w:rPr>
      <w:rFonts w:ascii="Arial" w:eastAsia="Times New Roman" w:hAnsi="Arial"/>
      <w:b/>
      <w:sz w:val="22"/>
    </w:rPr>
  </w:style>
  <w:style w:type="paragraph" w:customStyle="1" w:styleId="Objective">
    <w:name w:val="Objective"/>
    <w:basedOn w:val="Normal"/>
    <w:next w:val="BodyText"/>
    <w:rsid w:val="009A5BDA"/>
    <w:pPr>
      <w:spacing w:before="60" w:after="220" w:line="220" w:lineRule="atLeast"/>
      <w:jc w:val="both"/>
    </w:pPr>
    <w:rPr>
      <w:rFonts w:ascii="Garamond" w:eastAsia="Times New Roman" w:hAnsi="Garamond"/>
      <w:sz w:val="22"/>
      <w:szCs w:val="20"/>
    </w:rPr>
  </w:style>
  <w:style w:type="paragraph" w:styleId="BodyText2">
    <w:name w:val="Body Text 2"/>
    <w:basedOn w:val="Normal"/>
    <w:link w:val="BodyText2Char"/>
    <w:rsid w:val="009A5BDA"/>
    <w:pPr>
      <w:jc w:val="both"/>
    </w:pPr>
    <w:rPr>
      <w:rFonts w:ascii="Arial" w:eastAsia="Times New Roman" w:hAnsi="Arial"/>
      <w:snapToGrid w:val="0"/>
      <w:sz w:val="22"/>
      <w:szCs w:val="20"/>
    </w:rPr>
  </w:style>
  <w:style w:type="character" w:customStyle="1" w:styleId="BodyText2Char">
    <w:name w:val="Body Text 2 Char"/>
    <w:basedOn w:val="DefaultParagraphFont"/>
    <w:link w:val="BodyText2"/>
    <w:rsid w:val="009A5BDA"/>
    <w:rPr>
      <w:rFonts w:ascii="Arial" w:eastAsia="Times New Roman" w:hAnsi="Arial"/>
      <w:snapToGrid w:val="0"/>
      <w:sz w:val="22"/>
    </w:rPr>
  </w:style>
  <w:style w:type="paragraph" w:styleId="MacroText">
    <w:name w:val="macro"/>
    <w:basedOn w:val="BodyText"/>
    <w:link w:val="MacroTextChar"/>
    <w:semiHidden/>
    <w:rsid w:val="009A5BDA"/>
    <w:pPr>
      <w:overflowPunct w:val="0"/>
      <w:autoSpaceDE w:val="0"/>
      <w:autoSpaceDN w:val="0"/>
      <w:adjustRightInd w:val="0"/>
      <w:spacing w:after="120" w:line="240" w:lineRule="auto"/>
      <w:textAlignment w:val="baseline"/>
    </w:pPr>
    <w:rPr>
      <w:rFonts w:ascii="Courier New" w:eastAsia="Times New Roman" w:hAnsi="Courier New"/>
      <w:sz w:val="20"/>
      <w:szCs w:val="20"/>
    </w:rPr>
  </w:style>
  <w:style w:type="character" w:customStyle="1" w:styleId="MacroTextChar">
    <w:name w:val="Macro Text Char"/>
    <w:basedOn w:val="DefaultParagraphFont"/>
    <w:link w:val="MacroText"/>
    <w:semiHidden/>
    <w:rsid w:val="009A5BDA"/>
    <w:rPr>
      <w:rFonts w:ascii="Courier New" w:eastAsia="Times New Roman" w:hAnsi="Courier New"/>
    </w:rPr>
  </w:style>
  <w:style w:type="paragraph" w:customStyle="1" w:styleId="Institution">
    <w:name w:val="Institution"/>
    <w:basedOn w:val="BodyText"/>
    <w:rsid w:val="009A5BDA"/>
    <w:pPr>
      <w:keepNext/>
      <w:overflowPunct w:val="0"/>
      <w:autoSpaceDE w:val="0"/>
      <w:autoSpaceDN w:val="0"/>
      <w:adjustRightInd w:val="0"/>
      <w:spacing w:before="120" w:after="0" w:line="260" w:lineRule="exact"/>
      <w:ind w:left="-1800" w:right="1080"/>
      <w:textAlignment w:val="baseline"/>
    </w:pPr>
    <w:rPr>
      <w:rFonts w:ascii="Arial" w:eastAsia="Times New Roman" w:hAnsi="Arial"/>
      <w:b/>
      <w:sz w:val="22"/>
      <w:szCs w:val="20"/>
    </w:rPr>
  </w:style>
  <w:style w:type="character" w:styleId="Emphasis">
    <w:name w:val="Emphasis"/>
    <w:qFormat/>
    <w:rsid w:val="009A5BDA"/>
    <w:rPr>
      <w:i/>
    </w:rPr>
  </w:style>
  <w:style w:type="paragraph" w:styleId="BodyText3">
    <w:name w:val="Body Text 3"/>
    <w:basedOn w:val="Normal"/>
    <w:link w:val="BodyText3Char"/>
    <w:rsid w:val="009A5BDA"/>
    <w:pPr>
      <w:jc w:val="both"/>
    </w:pPr>
    <w:rPr>
      <w:rFonts w:ascii="Arial" w:eastAsia="Times New Roman" w:hAnsi="Arial" w:cs="Arial"/>
      <w:color w:val="000000"/>
      <w:sz w:val="22"/>
      <w:szCs w:val="20"/>
    </w:rPr>
  </w:style>
  <w:style w:type="character" w:customStyle="1" w:styleId="BodyText3Char">
    <w:name w:val="Body Text 3 Char"/>
    <w:basedOn w:val="DefaultParagraphFont"/>
    <w:link w:val="BodyText3"/>
    <w:rsid w:val="009A5BDA"/>
    <w:rPr>
      <w:rFonts w:ascii="Arial" w:eastAsia="Times New Roman" w:hAnsi="Arial" w:cs="Arial"/>
      <w:color w:val="000000"/>
      <w:sz w:val="22"/>
    </w:rPr>
  </w:style>
  <w:style w:type="paragraph" w:styleId="BalloonText">
    <w:name w:val="Balloon Text"/>
    <w:basedOn w:val="Normal"/>
    <w:link w:val="BalloonTextChar"/>
    <w:semiHidden/>
    <w:rsid w:val="009A5BDA"/>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A5BDA"/>
    <w:rPr>
      <w:rFonts w:ascii="Tahoma" w:eastAsia="Times New Roman" w:hAnsi="Tahoma" w:cs="Tahoma"/>
      <w:sz w:val="16"/>
      <w:szCs w:val="16"/>
    </w:rPr>
  </w:style>
  <w:style w:type="character" w:styleId="PageNumber">
    <w:name w:val="page number"/>
    <w:basedOn w:val="DefaultParagraphFont"/>
    <w:rsid w:val="009A5BDA"/>
  </w:style>
  <w:style w:type="character" w:styleId="FollowedHyperlink">
    <w:name w:val="FollowedHyperlink"/>
    <w:rsid w:val="009A5BDA"/>
    <w:rPr>
      <w:color w:val="800080"/>
      <w:u w:val="single"/>
    </w:rPr>
  </w:style>
  <w:style w:type="paragraph" w:styleId="BodyTextIndent2">
    <w:name w:val="Body Text Indent 2"/>
    <w:basedOn w:val="Normal"/>
    <w:link w:val="BodyTextIndent2Char"/>
    <w:rsid w:val="009A5BDA"/>
    <w:pPr>
      <w:ind w:left="270"/>
      <w:jc w:val="both"/>
    </w:pPr>
    <w:rPr>
      <w:rFonts w:ascii="Arial" w:eastAsia="Times New Roman" w:hAnsi="Arial"/>
      <w:b/>
      <w:bCs/>
      <w:sz w:val="22"/>
      <w:szCs w:val="20"/>
    </w:rPr>
  </w:style>
  <w:style w:type="character" w:customStyle="1" w:styleId="BodyTextIndent2Char">
    <w:name w:val="Body Text Indent 2 Char"/>
    <w:basedOn w:val="DefaultParagraphFont"/>
    <w:link w:val="BodyTextIndent2"/>
    <w:rsid w:val="009A5BDA"/>
    <w:rPr>
      <w:rFonts w:ascii="Arial" w:eastAsia="Times New Roman" w:hAnsi="Arial"/>
      <w:b/>
      <w:bCs/>
      <w:sz w:val="22"/>
    </w:rPr>
  </w:style>
  <w:style w:type="paragraph" w:styleId="BodyTextIndent3">
    <w:name w:val="Body Text Indent 3"/>
    <w:basedOn w:val="Normal"/>
    <w:link w:val="BodyTextIndent3Char"/>
    <w:rsid w:val="009A5BDA"/>
    <w:pPr>
      <w:ind w:left="270"/>
    </w:pPr>
    <w:rPr>
      <w:rFonts w:ascii="Arial" w:eastAsia="Times New Roman" w:hAnsi="Arial"/>
      <w:sz w:val="22"/>
      <w:szCs w:val="20"/>
    </w:rPr>
  </w:style>
  <w:style w:type="character" w:customStyle="1" w:styleId="BodyTextIndent3Char">
    <w:name w:val="Body Text Indent 3 Char"/>
    <w:basedOn w:val="DefaultParagraphFont"/>
    <w:link w:val="BodyTextIndent3"/>
    <w:rsid w:val="009A5BDA"/>
    <w:rPr>
      <w:rFonts w:ascii="Arial" w:eastAsia="Times New Roman" w:hAnsi="Arial"/>
      <w:sz w:val="22"/>
    </w:rPr>
  </w:style>
  <w:style w:type="paragraph" w:customStyle="1" w:styleId="Name">
    <w:name w:val="Name"/>
    <w:next w:val="JobTitle"/>
    <w:rsid w:val="009A5BDA"/>
    <w:pPr>
      <w:keepNext/>
      <w:keepLines/>
      <w:pageBreakBefore/>
      <w:pBdr>
        <w:bottom w:val="single" w:sz="6" w:space="2" w:color="auto"/>
      </w:pBdr>
      <w:spacing w:line="320" w:lineRule="exact"/>
    </w:pPr>
    <w:rPr>
      <w:rFonts w:ascii="Arial" w:eastAsia="Times New Roman" w:hAnsi="Arial"/>
      <w:b/>
      <w:sz w:val="28"/>
    </w:rPr>
  </w:style>
  <w:style w:type="paragraph" w:customStyle="1" w:styleId="JobTitle">
    <w:name w:val="Job Title"/>
    <w:rsid w:val="009A5BDA"/>
    <w:pPr>
      <w:keepNext/>
      <w:keepLines/>
      <w:spacing w:line="320" w:lineRule="exact"/>
    </w:pPr>
    <w:rPr>
      <w:rFonts w:ascii="Arial" w:eastAsia="Times New Roman" w:hAnsi="Arial"/>
      <w:i/>
      <w:sz w:val="24"/>
    </w:rPr>
  </w:style>
  <w:style w:type="paragraph" w:customStyle="1" w:styleId="NormalArial">
    <w:name w:val="Normal + Arial"/>
    <w:aliases w:val="11 pt"/>
    <w:basedOn w:val="Normal"/>
    <w:rsid w:val="009A5BDA"/>
    <w:pPr>
      <w:numPr>
        <w:numId w:val="4"/>
      </w:numPr>
      <w:ind w:right="90"/>
      <w:jc w:val="both"/>
    </w:pPr>
    <w:rPr>
      <w:rFonts w:ascii="Arial" w:eastAsia="Times New Roman" w:hAnsi="Arial"/>
      <w:sz w:val="22"/>
      <w:szCs w:val="20"/>
    </w:rPr>
  </w:style>
  <w:style w:type="character" w:customStyle="1" w:styleId="FooterChar">
    <w:name w:val="Footer Char"/>
    <w:basedOn w:val="DefaultParagraphFont"/>
    <w:link w:val="Footer"/>
    <w:uiPriority w:val="99"/>
    <w:rsid w:val="009A5BDA"/>
    <w:rPr>
      <w:sz w:val="24"/>
      <w:szCs w:val="24"/>
    </w:rPr>
  </w:style>
  <w:style w:type="character" w:customStyle="1" w:styleId="HeaderChar">
    <w:name w:val="Header Char"/>
    <w:basedOn w:val="DefaultParagraphFont"/>
    <w:link w:val="Header"/>
    <w:rsid w:val="009A5BDA"/>
    <w:rPr>
      <w:sz w:val="24"/>
      <w:szCs w:val="24"/>
    </w:rPr>
  </w:style>
  <w:style w:type="paragraph" w:styleId="NormalWeb">
    <w:name w:val="Normal (Web)"/>
    <w:aliases w:val=" Char,Char"/>
    <w:basedOn w:val="Normal"/>
    <w:link w:val="NormalWebChar"/>
    <w:rsid w:val="009A5BDA"/>
    <w:pPr>
      <w:spacing w:before="100" w:beforeAutospacing="1" w:after="100" w:afterAutospacing="1"/>
    </w:pPr>
    <w:rPr>
      <w:rFonts w:eastAsia="Times New Roman"/>
    </w:rPr>
  </w:style>
  <w:style w:type="character" w:styleId="Strong">
    <w:name w:val="Strong"/>
    <w:qFormat/>
    <w:rsid w:val="009A5BDA"/>
    <w:rPr>
      <w:b/>
      <w:bCs/>
    </w:rPr>
  </w:style>
  <w:style w:type="table" w:styleId="TableGrid">
    <w:name w:val="Table Grid"/>
    <w:basedOn w:val="TableNormal"/>
    <w:uiPriority w:val="59"/>
    <w:rsid w:val="009A5BD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9A5BDA"/>
  </w:style>
  <w:style w:type="paragraph" w:customStyle="1" w:styleId="Normal1">
    <w:name w:val="Normal1"/>
    <w:rsid w:val="00DA225D"/>
    <w:pPr>
      <w:ind w:left="-115"/>
      <w:jc w:val="both"/>
    </w:pPr>
    <w:rPr>
      <w:rFonts w:eastAsia="Times New Roman"/>
      <w:sz w:val="24"/>
      <w:szCs w:val="24"/>
    </w:rPr>
  </w:style>
  <w:style w:type="character" w:customStyle="1" w:styleId="im">
    <w:name w:val="im"/>
    <w:rsid w:val="00DA225D"/>
  </w:style>
  <w:style w:type="character" w:customStyle="1" w:styleId="rezemp-highlightedfield-highlightedterm">
    <w:name w:val="rezemp-highlightedfield-highlightedterm"/>
    <w:basedOn w:val="DefaultParagraphFont"/>
    <w:rsid w:val="00DA225D"/>
  </w:style>
  <w:style w:type="paragraph" w:customStyle="1" w:styleId="ExpSummary">
    <w:name w:val="Exp.Summary"/>
    <w:next w:val="Normal"/>
    <w:rsid w:val="008C4BF0"/>
    <w:pPr>
      <w:keepLines/>
      <w:suppressAutoHyphens/>
      <w:spacing w:before="220"/>
      <w:ind w:left="907"/>
      <w:jc w:val="both"/>
    </w:pPr>
    <w:rPr>
      <w:rFonts w:ascii="CG Times (W1)" w:eastAsia="Times New Roman" w:hAnsi="CG Times (W1)" w:cs="CG Times (W1)"/>
      <w:sz w:val="22"/>
      <w:lang w:eastAsia="zh-CN"/>
    </w:rPr>
  </w:style>
  <w:style w:type="paragraph" w:customStyle="1" w:styleId="ColorfulList-Accent11">
    <w:name w:val="Colorful List - Accent 11"/>
    <w:basedOn w:val="Normal"/>
    <w:link w:val="ColorfulList-Accent1Char"/>
    <w:qFormat/>
    <w:rsid w:val="008C4BF0"/>
    <w:pPr>
      <w:ind w:left="720"/>
      <w:contextualSpacing/>
    </w:pPr>
    <w:rPr>
      <w:rFonts w:ascii="Verdana" w:eastAsia="Times New Roman" w:hAnsi="Verdana"/>
      <w:sz w:val="20"/>
      <w:szCs w:val="20"/>
    </w:rPr>
  </w:style>
  <w:style w:type="character" w:customStyle="1" w:styleId="ColorfulList-Accent1Char">
    <w:name w:val="Colorful List - Accent 1 Char"/>
    <w:link w:val="ColorfulList-Accent11"/>
    <w:rsid w:val="008C4BF0"/>
    <w:rPr>
      <w:rFonts w:ascii="Verdana" w:eastAsia="Times New Roman" w:hAnsi="Verdana"/>
    </w:rPr>
  </w:style>
  <w:style w:type="character" w:customStyle="1" w:styleId="bodytext10">
    <w:name w:val="bodytext1"/>
    <w:rsid w:val="00F50DC6"/>
    <w:rPr>
      <w:rFonts w:ascii="Verdana" w:hAnsi="Verdana" w:hint="default"/>
      <w:color w:val="000000"/>
      <w:sz w:val="16"/>
      <w:szCs w:val="16"/>
    </w:rPr>
  </w:style>
  <w:style w:type="character" w:customStyle="1" w:styleId="Heading6Char">
    <w:name w:val="Heading 6 Char"/>
    <w:basedOn w:val="DefaultParagraphFont"/>
    <w:link w:val="Heading6"/>
    <w:uiPriority w:val="9"/>
    <w:semiHidden/>
    <w:rsid w:val="00585126"/>
    <w:rPr>
      <w:rFonts w:asciiTheme="majorHAnsi" w:eastAsiaTheme="majorEastAsia" w:hAnsiTheme="majorHAnsi" w:cstheme="majorBidi"/>
      <w:i/>
      <w:iCs/>
      <w:color w:val="243F60" w:themeColor="accent1" w:themeShade="7F"/>
      <w:sz w:val="24"/>
      <w:szCs w:val="24"/>
    </w:rPr>
  </w:style>
  <w:style w:type="character" w:customStyle="1" w:styleId="il">
    <w:name w:val="il"/>
    <w:basedOn w:val="DefaultParagraphFont"/>
    <w:qFormat/>
    <w:rsid w:val="00FC557D"/>
  </w:style>
  <w:style w:type="paragraph" w:customStyle="1" w:styleId="TableParagraph">
    <w:name w:val="Table Paragraph"/>
    <w:basedOn w:val="Normal"/>
    <w:uiPriority w:val="1"/>
    <w:qFormat/>
    <w:rsid w:val="00AB62DC"/>
    <w:pPr>
      <w:widowControl w:val="0"/>
      <w:autoSpaceDE w:val="0"/>
      <w:autoSpaceDN w:val="0"/>
      <w:spacing w:before="12"/>
      <w:ind w:left="107"/>
    </w:pPr>
    <w:rPr>
      <w:rFonts w:ascii="Palladio Uralic" w:eastAsia="Palladio Uralic" w:hAnsi="Palladio Uralic" w:cs="Palladio Uralic"/>
      <w:sz w:val="22"/>
      <w:szCs w:val="22"/>
    </w:rPr>
  </w:style>
  <w:style w:type="paragraph" w:customStyle="1" w:styleId="Default">
    <w:name w:val="Default"/>
    <w:qFormat/>
    <w:rsid w:val="00BC3139"/>
    <w:pPr>
      <w:pBdr>
        <w:top w:val="nil"/>
        <w:left w:val="nil"/>
        <w:bottom w:val="nil"/>
        <w:right w:val="nil"/>
        <w:between w:val="nil"/>
        <w:bar w:val="nil"/>
      </w:pBdr>
    </w:pPr>
    <w:rPr>
      <w:rFonts w:ascii="Helvetica Neue" w:hAnsi="Helvetica Neue" w:cs="Arial Unicode MS"/>
      <w:color w:val="000000"/>
      <w:sz w:val="22"/>
      <w:szCs w:val="22"/>
      <w:bdr w:val="nil"/>
    </w:rPr>
  </w:style>
  <w:style w:type="paragraph" w:customStyle="1" w:styleId="NoSpacing1">
    <w:name w:val="No Spacing1"/>
    <w:uiPriority w:val="1"/>
    <w:qFormat/>
    <w:rsid w:val="007D1565"/>
    <w:rPr>
      <w:rFonts w:ascii="Calibri" w:eastAsia="Calibri" w:hAnsi="Calibri"/>
      <w:sz w:val="22"/>
      <w:szCs w:val="22"/>
    </w:rPr>
  </w:style>
  <w:style w:type="paragraph" w:customStyle="1" w:styleId="verdana">
    <w:name w:val="verdana"/>
    <w:basedOn w:val="Heading5"/>
    <w:next w:val="Normal"/>
    <w:rsid w:val="007D1565"/>
    <w:pPr>
      <w:numPr>
        <w:ilvl w:val="4"/>
        <w:numId w:val="5"/>
      </w:numPr>
      <w:tabs>
        <w:tab w:val="clear" w:pos="3600"/>
        <w:tab w:val="left" w:pos="0"/>
      </w:tabs>
      <w:suppressAutoHyphens/>
      <w:spacing w:line="240" w:lineRule="exact"/>
      <w:jc w:val="left"/>
    </w:pPr>
    <w:rPr>
      <w:rFonts w:ascii="Times New Roman" w:hAnsi="Times New Roman"/>
      <w:bCs/>
      <w:i/>
      <w:iCs/>
      <w:sz w:val="20"/>
      <w:u w:val="none"/>
      <w:lang w:val="x-none" w:eastAsia="x-none"/>
    </w:rPr>
  </w:style>
  <w:style w:type="paragraph" w:customStyle="1" w:styleId="ResumeText">
    <w:name w:val="Resume Text"/>
    <w:basedOn w:val="Normal"/>
    <w:rsid w:val="002D7C32"/>
    <w:pPr>
      <w:suppressAutoHyphens/>
      <w:ind w:left="720"/>
      <w:jc w:val="both"/>
    </w:pPr>
    <w:rPr>
      <w:rFonts w:eastAsia="Times New Roman"/>
      <w:sz w:val="20"/>
      <w:lang w:eastAsia="ar-SA"/>
    </w:rPr>
  </w:style>
  <w:style w:type="character" w:customStyle="1" w:styleId="style0020normalverdana0020002b0020italicchar">
    <w:name w:val="style_0020normalverdana_0020_002b_0020italic__char"/>
    <w:basedOn w:val="DefaultParagraphFont"/>
    <w:rsid w:val="00A74EB0"/>
  </w:style>
  <w:style w:type="paragraph" w:customStyle="1" w:styleId="null">
    <w:name w:val="null"/>
    <w:basedOn w:val="Normal"/>
    <w:rsid w:val="00C20A64"/>
    <w:pPr>
      <w:spacing w:before="100" w:beforeAutospacing="1" w:after="100" w:afterAutospacing="1"/>
    </w:pPr>
    <w:rPr>
      <w:rFonts w:eastAsia="Times New Roman"/>
    </w:rPr>
  </w:style>
  <w:style w:type="paragraph" w:customStyle="1" w:styleId="ListBullet1">
    <w:name w:val="List Bullet 1"/>
    <w:basedOn w:val="Normal"/>
    <w:rsid w:val="00C20A64"/>
    <w:pPr>
      <w:numPr>
        <w:numId w:val="6"/>
      </w:numPr>
      <w:autoSpaceDE w:val="0"/>
      <w:autoSpaceDN w:val="0"/>
      <w:jc w:val="both"/>
    </w:pPr>
    <w:rPr>
      <w:rFonts w:ascii="MS Sans Serif" w:eastAsia="Times New Roman" w:hAnsi="MS Sans Serif"/>
      <w:sz w:val="20"/>
      <w:szCs w:val="20"/>
    </w:rPr>
  </w:style>
  <w:style w:type="character" w:customStyle="1" w:styleId="BodyTextChar">
    <w:name w:val="Body Text Char"/>
    <w:basedOn w:val="DefaultParagraphFont"/>
    <w:rsid w:val="0073715D"/>
    <w:rPr>
      <w:sz w:val="24"/>
      <w:lang w:val="en-US" w:eastAsia="en-US" w:bidi="ar-SA"/>
    </w:rPr>
  </w:style>
  <w:style w:type="paragraph" w:customStyle="1" w:styleId="TextBody">
    <w:name w:val="Text Body"/>
    <w:basedOn w:val="Normal"/>
    <w:rsid w:val="0073715D"/>
    <w:pPr>
      <w:suppressAutoHyphens/>
      <w:spacing w:after="140" w:line="288" w:lineRule="auto"/>
    </w:pPr>
    <w:rPr>
      <w:rFonts w:eastAsia="Times New Roman"/>
      <w:color w:val="00000A"/>
      <w:szCs w:val="20"/>
    </w:rPr>
  </w:style>
  <w:style w:type="character" w:styleId="SubtleEmphasis">
    <w:name w:val="Subtle Emphasis"/>
    <w:uiPriority w:val="19"/>
    <w:qFormat/>
    <w:rsid w:val="00756146"/>
    <w:rPr>
      <w:i/>
      <w:iCs/>
      <w:color w:val="595959"/>
    </w:rPr>
  </w:style>
  <w:style w:type="character" w:customStyle="1" w:styleId="StyleVerdana10pt">
    <w:name w:val="Style Verdana 10 pt"/>
    <w:rsid w:val="00756146"/>
  </w:style>
  <w:style w:type="character" w:customStyle="1" w:styleId="Hyperlink1">
    <w:name w:val="Hyperlink.1"/>
    <w:rsid w:val="00675368"/>
    <w:rPr>
      <w:rFonts w:ascii="Times New Roman" w:eastAsia="Times New Roman" w:hAnsi="Times New Roman" w:cs="Times New Roman"/>
      <w:b/>
      <w:bCs/>
      <w:color w:val="000000"/>
      <w:sz w:val="20"/>
      <w:szCs w:val="20"/>
      <w:u w:val="single" w:color="000000"/>
    </w:rPr>
  </w:style>
  <w:style w:type="numbering" w:customStyle="1" w:styleId="ImportedStyle8">
    <w:name w:val="Imported Style 8"/>
    <w:rsid w:val="00675368"/>
    <w:pPr>
      <w:numPr>
        <w:numId w:val="14"/>
      </w:numPr>
    </w:pPr>
  </w:style>
  <w:style w:type="numbering" w:customStyle="1" w:styleId="ImportedStyle9">
    <w:name w:val="Imported Style 9"/>
    <w:rsid w:val="00675368"/>
    <w:pPr>
      <w:numPr>
        <w:numId w:val="15"/>
      </w:numPr>
    </w:pPr>
  </w:style>
  <w:style w:type="numbering" w:customStyle="1" w:styleId="ImportedStyle10">
    <w:name w:val="Imported Style 10"/>
    <w:rsid w:val="00675368"/>
    <w:pPr>
      <w:numPr>
        <w:numId w:val="16"/>
      </w:numPr>
    </w:pPr>
  </w:style>
  <w:style w:type="numbering" w:customStyle="1" w:styleId="ImportedStyle11">
    <w:name w:val="Imported Style 11"/>
    <w:rsid w:val="00675368"/>
    <w:pPr>
      <w:numPr>
        <w:numId w:val="17"/>
      </w:numPr>
    </w:pPr>
  </w:style>
  <w:style w:type="numbering" w:customStyle="1" w:styleId="ImportedStyle12">
    <w:name w:val="Imported Style 12"/>
    <w:rsid w:val="00675368"/>
    <w:pPr>
      <w:numPr>
        <w:numId w:val="18"/>
      </w:numPr>
    </w:pPr>
  </w:style>
  <w:style w:type="numbering" w:customStyle="1" w:styleId="ImportedStyle13">
    <w:name w:val="Imported Style 13"/>
    <w:rsid w:val="00675368"/>
    <w:pPr>
      <w:numPr>
        <w:numId w:val="19"/>
      </w:numPr>
    </w:pPr>
  </w:style>
  <w:style w:type="numbering" w:customStyle="1" w:styleId="ImportedStyle15">
    <w:name w:val="Imported Style 15"/>
    <w:rsid w:val="00675368"/>
    <w:pPr>
      <w:numPr>
        <w:numId w:val="20"/>
      </w:numPr>
    </w:pPr>
  </w:style>
  <w:style w:type="numbering" w:customStyle="1" w:styleId="ImportedStyle16">
    <w:name w:val="Imported Style 16"/>
    <w:rsid w:val="00675368"/>
    <w:pPr>
      <w:numPr>
        <w:numId w:val="21"/>
      </w:numPr>
    </w:pPr>
  </w:style>
  <w:style w:type="paragraph" w:customStyle="1" w:styleId="BodyBull2">
    <w:name w:val="BodyBull2"/>
    <w:autoRedefine/>
    <w:rsid w:val="00DA0A48"/>
    <w:pPr>
      <w:spacing w:before="60" w:after="60"/>
    </w:pPr>
    <w:rPr>
      <w:rFonts w:ascii="Arial" w:eastAsia="Times New Roman" w:hAnsi="Arial" w:cs="Arial"/>
      <w:bCs/>
    </w:rPr>
  </w:style>
  <w:style w:type="character" w:customStyle="1" w:styleId="apple-converted-space">
    <w:name w:val="apple-converted-space"/>
    <w:basedOn w:val="DefaultParagraphFont"/>
    <w:rsid w:val="00D118D3"/>
  </w:style>
  <w:style w:type="paragraph" w:customStyle="1" w:styleId="Position">
    <w:name w:val="Position"/>
    <w:basedOn w:val="Normal"/>
    <w:rsid w:val="00F4124E"/>
    <w:pPr>
      <w:ind w:left="720"/>
    </w:pPr>
    <w:rPr>
      <w:rFonts w:ascii="Arial" w:eastAsia="Times New Roman" w:hAnsi="Arial"/>
      <w:i/>
      <w:szCs w:val="20"/>
    </w:rPr>
  </w:style>
  <w:style w:type="character" w:customStyle="1" w:styleId="Heading9Char">
    <w:name w:val="Heading 9 Char"/>
    <w:basedOn w:val="DefaultParagraphFont"/>
    <w:link w:val="Heading9"/>
    <w:rsid w:val="00156710"/>
    <w:rPr>
      <w:rFonts w:eastAsia="Times New Roman"/>
      <w:b/>
      <w:color w:val="000000"/>
      <w:sz w:val="28"/>
    </w:rPr>
  </w:style>
  <w:style w:type="paragraph" w:styleId="BlockText">
    <w:name w:val="Block Text"/>
    <w:basedOn w:val="Normal"/>
    <w:rsid w:val="00156710"/>
    <w:pPr>
      <w:overflowPunct w:val="0"/>
      <w:autoSpaceDE w:val="0"/>
      <w:autoSpaceDN w:val="0"/>
      <w:adjustRightInd w:val="0"/>
      <w:spacing w:after="120"/>
      <w:ind w:left="1440" w:right="1440"/>
      <w:textAlignment w:val="baseline"/>
    </w:pPr>
    <w:rPr>
      <w:rFonts w:eastAsia="Times New Roman"/>
      <w:color w:val="000000"/>
      <w:sz w:val="20"/>
      <w:szCs w:val="20"/>
    </w:rPr>
  </w:style>
  <w:style w:type="paragraph" w:customStyle="1" w:styleId="DefaultText">
    <w:name w:val="Default Text"/>
    <w:basedOn w:val="Normal"/>
    <w:rsid w:val="00156710"/>
    <w:pPr>
      <w:overflowPunct w:val="0"/>
      <w:autoSpaceDE w:val="0"/>
      <w:autoSpaceDN w:val="0"/>
      <w:adjustRightInd w:val="0"/>
      <w:textAlignment w:val="baseline"/>
    </w:pPr>
    <w:rPr>
      <w:rFonts w:eastAsia="Times New Roman"/>
      <w:color w:val="000000"/>
      <w:szCs w:val="20"/>
    </w:rPr>
  </w:style>
  <w:style w:type="paragraph" w:styleId="BodyTextFirstIndent">
    <w:name w:val="Body Text First Indent"/>
    <w:basedOn w:val="BodyText"/>
    <w:link w:val="BodyTextFirstIndentChar"/>
    <w:rsid w:val="00156710"/>
    <w:pPr>
      <w:overflowPunct w:val="0"/>
      <w:autoSpaceDE w:val="0"/>
      <w:autoSpaceDN w:val="0"/>
      <w:adjustRightInd w:val="0"/>
      <w:spacing w:after="120" w:line="240" w:lineRule="auto"/>
      <w:ind w:firstLine="210"/>
      <w:textAlignment w:val="baseline"/>
    </w:pPr>
    <w:rPr>
      <w:rFonts w:eastAsia="Times New Roman"/>
      <w:color w:val="000000"/>
      <w:sz w:val="20"/>
      <w:szCs w:val="20"/>
    </w:rPr>
  </w:style>
  <w:style w:type="character" w:customStyle="1" w:styleId="BodyTextChar1">
    <w:name w:val="Body Text Char1"/>
    <w:basedOn w:val="DefaultParagraphFont"/>
    <w:link w:val="BodyText"/>
    <w:rsid w:val="00156710"/>
    <w:rPr>
      <w:sz w:val="24"/>
      <w:szCs w:val="24"/>
    </w:rPr>
  </w:style>
  <w:style w:type="character" w:customStyle="1" w:styleId="BodyTextFirstIndentChar">
    <w:name w:val="Body Text First Indent Char"/>
    <w:basedOn w:val="BodyTextChar1"/>
    <w:link w:val="BodyTextFirstIndent"/>
    <w:rsid w:val="00156710"/>
    <w:rPr>
      <w:rFonts w:eastAsia="Times New Roman"/>
      <w:color w:val="000000"/>
      <w:sz w:val="24"/>
      <w:szCs w:val="24"/>
    </w:rPr>
  </w:style>
  <w:style w:type="paragraph" w:styleId="BodyTextFirstIndent2">
    <w:name w:val="Body Text First Indent 2"/>
    <w:basedOn w:val="BodyTextIndent"/>
    <w:link w:val="BodyTextFirstIndent2Char"/>
    <w:rsid w:val="00156710"/>
    <w:pPr>
      <w:tabs>
        <w:tab w:val="clear" w:pos="2520"/>
        <w:tab w:val="clear" w:pos="2670"/>
      </w:tabs>
      <w:overflowPunct w:val="0"/>
      <w:autoSpaceDE w:val="0"/>
      <w:autoSpaceDN w:val="0"/>
      <w:adjustRightInd w:val="0"/>
      <w:spacing w:after="120"/>
      <w:ind w:left="360" w:right="0" w:firstLine="210"/>
      <w:textAlignment w:val="baseline"/>
    </w:pPr>
    <w:rPr>
      <w:rFonts w:ascii="Times New Roman" w:hAnsi="Times New Roman"/>
      <w:color w:val="000000"/>
      <w:sz w:val="20"/>
    </w:rPr>
  </w:style>
  <w:style w:type="character" w:customStyle="1" w:styleId="BodyTextFirstIndent2Char">
    <w:name w:val="Body Text First Indent 2 Char"/>
    <w:basedOn w:val="BodyTextIndentChar"/>
    <w:link w:val="BodyTextFirstIndent2"/>
    <w:rsid w:val="00156710"/>
    <w:rPr>
      <w:rFonts w:ascii="Verdana" w:eastAsia="Times New Roman" w:hAnsi="Verdana"/>
      <w:color w:val="000000"/>
      <w:sz w:val="22"/>
    </w:rPr>
  </w:style>
  <w:style w:type="paragraph" w:styleId="Closing">
    <w:name w:val="Closing"/>
    <w:basedOn w:val="Normal"/>
    <w:link w:val="ClosingChar"/>
    <w:rsid w:val="00156710"/>
    <w:pPr>
      <w:overflowPunct w:val="0"/>
      <w:autoSpaceDE w:val="0"/>
      <w:autoSpaceDN w:val="0"/>
      <w:adjustRightInd w:val="0"/>
      <w:ind w:left="4320"/>
      <w:textAlignment w:val="baseline"/>
    </w:pPr>
    <w:rPr>
      <w:rFonts w:eastAsia="Times New Roman"/>
      <w:color w:val="000000"/>
      <w:sz w:val="20"/>
      <w:szCs w:val="20"/>
    </w:rPr>
  </w:style>
  <w:style w:type="character" w:customStyle="1" w:styleId="ClosingChar">
    <w:name w:val="Closing Char"/>
    <w:basedOn w:val="DefaultParagraphFont"/>
    <w:link w:val="Closing"/>
    <w:rsid w:val="00156710"/>
    <w:rPr>
      <w:rFonts w:eastAsia="Times New Roman"/>
      <w:color w:val="000000"/>
    </w:rPr>
  </w:style>
  <w:style w:type="paragraph" w:styleId="CommentText">
    <w:name w:val="annotation text"/>
    <w:basedOn w:val="Normal"/>
    <w:link w:val="CommentTextChar"/>
    <w:semiHidden/>
    <w:rsid w:val="00156710"/>
    <w:pPr>
      <w:overflowPunct w:val="0"/>
      <w:autoSpaceDE w:val="0"/>
      <w:autoSpaceDN w:val="0"/>
      <w:adjustRightInd w:val="0"/>
      <w:textAlignment w:val="baseline"/>
    </w:pPr>
    <w:rPr>
      <w:rFonts w:eastAsia="Times New Roman"/>
      <w:color w:val="000000"/>
      <w:sz w:val="20"/>
      <w:szCs w:val="20"/>
    </w:rPr>
  </w:style>
  <w:style w:type="character" w:customStyle="1" w:styleId="CommentTextChar">
    <w:name w:val="Comment Text Char"/>
    <w:basedOn w:val="DefaultParagraphFont"/>
    <w:link w:val="CommentText"/>
    <w:semiHidden/>
    <w:rsid w:val="00156710"/>
    <w:rPr>
      <w:rFonts w:eastAsia="Times New Roman"/>
      <w:color w:val="000000"/>
    </w:rPr>
  </w:style>
  <w:style w:type="paragraph" w:styleId="Date">
    <w:name w:val="Date"/>
    <w:basedOn w:val="Normal"/>
    <w:next w:val="Normal"/>
    <w:link w:val="DateChar"/>
    <w:rsid w:val="00156710"/>
    <w:pPr>
      <w:overflowPunct w:val="0"/>
      <w:autoSpaceDE w:val="0"/>
      <w:autoSpaceDN w:val="0"/>
      <w:adjustRightInd w:val="0"/>
      <w:textAlignment w:val="baseline"/>
    </w:pPr>
    <w:rPr>
      <w:rFonts w:eastAsia="Times New Roman"/>
      <w:color w:val="000000"/>
      <w:sz w:val="20"/>
      <w:szCs w:val="20"/>
    </w:rPr>
  </w:style>
  <w:style w:type="character" w:customStyle="1" w:styleId="DateChar">
    <w:name w:val="Date Char"/>
    <w:basedOn w:val="DefaultParagraphFont"/>
    <w:link w:val="Date"/>
    <w:rsid w:val="00156710"/>
    <w:rPr>
      <w:rFonts w:eastAsia="Times New Roman"/>
      <w:color w:val="000000"/>
    </w:rPr>
  </w:style>
  <w:style w:type="paragraph" w:styleId="DocumentMap">
    <w:name w:val="Document Map"/>
    <w:basedOn w:val="Normal"/>
    <w:link w:val="DocumentMapChar"/>
    <w:semiHidden/>
    <w:rsid w:val="00156710"/>
    <w:pPr>
      <w:shd w:val="clear" w:color="auto" w:fill="000080"/>
      <w:overflowPunct w:val="0"/>
      <w:autoSpaceDE w:val="0"/>
      <w:autoSpaceDN w:val="0"/>
      <w:adjustRightInd w:val="0"/>
      <w:textAlignment w:val="baseline"/>
    </w:pPr>
    <w:rPr>
      <w:rFonts w:ascii="Tahoma" w:eastAsia="Times New Roman" w:hAnsi="Tahoma" w:cs="Tahoma"/>
      <w:color w:val="000000"/>
      <w:sz w:val="20"/>
      <w:szCs w:val="20"/>
    </w:rPr>
  </w:style>
  <w:style w:type="character" w:customStyle="1" w:styleId="DocumentMapChar">
    <w:name w:val="Document Map Char"/>
    <w:basedOn w:val="DefaultParagraphFont"/>
    <w:link w:val="DocumentMap"/>
    <w:semiHidden/>
    <w:rsid w:val="00156710"/>
    <w:rPr>
      <w:rFonts w:ascii="Tahoma" w:eastAsia="Times New Roman" w:hAnsi="Tahoma" w:cs="Tahoma"/>
      <w:color w:val="000000"/>
      <w:shd w:val="clear" w:color="auto" w:fill="000080"/>
    </w:rPr>
  </w:style>
  <w:style w:type="paragraph" w:styleId="E-mailSignature">
    <w:name w:val="E-mail Signature"/>
    <w:basedOn w:val="Normal"/>
    <w:link w:val="E-mailSignatureChar"/>
    <w:rsid w:val="00156710"/>
    <w:pPr>
      <w:overflowPunct w:val="0"/>
      <w:autoSpaceDE w:val="0"/>
      <w:autoSpaceDN w:val="0"/>
      <w:adjustRightInd w:val="0"/>
      <w:textAlignment w:val="baseline"/>
    </w:pPr>
    <w:rPr>
      <w:rFonts w:eastAsia="Times New Roman"/>
      <w:color w:val="000000"/>
      <w:sz w:val="20"/>
      <w:szCs w:val="20"/>
    </w:rPr>
  </w:style>
  <w:style w:type="character" w:customStyle="1" w:styleId="E-mailSignatureChar">
    <w:name w:val="E-mail Signature Char"/>
    <w:basedOn w:val="DefaultParagraphFont"/>
    <w:link w:val="E-mailSignature"/>
    <w:rsid w:val="00156710"/>
    <w:rPr>
      <w:rFonts w:eastAsia="Times New Roman"/>
      <w:color w:val="000000"/>
    </w:rPr>
  </w:style>
  <w:style w:type="paragraph" w:styleId="EndnoteText">
    <w:name w:val="endnote text"/>
    <w:basedOn w:val="Normal"/>
    <w:link w:val="EndnoteTextChar"/>
    <w:semiHidden/>
    <w:rsid w:val="00156710"/>
    <w:pPr>
      <w:overflowPunct w:val="0"/>
      <w:autoSpaceDE w:val="0"/>
      <w:autoSpaceDN w:val="0"/>
      <w:adjustRightInd w:val="0"/>
      <w:textAlignment w:val="baseline"/>
    </w:pPr>
    <w:rPr>
      <w:rFonts w:eastAsia="Times New Roman"/>
      <w:color w:val="000000"/>
      <w:sz w:val="20"/>
      <w:szCs w:val="20"/>
    </w:rPr>
  </w:style>
  <w:style w:type="character" w:customStyle="1" w:styleId="EndnoteTextChar">
    <w:name w:val="Endnote Text Char"/>
    <w:basedOn w:val="DefaultParagraphFont"/>
    <w:link w:val="EndnoteText"/>
    <w:semiHidden/>
    <w:rsid w:val="00156710"/>
    <w:rPr>
      <w:rFonts w:eastAsia="Times New Roman"/>
      <w:color w:val="000000"/>
    </w:rPr>
  </w:style>
  <w:style w:type="paragraph" w:styleId="EnvelopeAddress">
    <w:name w:val="envelope address"/>
    <w:basedOn w:val="Normal"/>
    <w:rsid w:val="00156710"/>
    <w:pPr>
      <w:framePr w:w="7920" w:h="1980" w:hRule="exact" w:hSpace="180" w:wrap="auto" w:hAnchor="page" w:xAlign="center" w:yAlign="bottom"/>
      <w:overflowPunct w:val="0"/>
      <w:autoSpaceDE w:val="0"/>
      <w:autoSpaceDN w:val="0"/>
      <w:adjustRightInd w:val="0"/>
      <w:ind w:left="2880"/>
      <w:textAlignment w:val="baseline"/>
    </w:pPr>
    <w:rPr>
      <w:rFonts w:ascii="Arial" w:eastAsia="Times New Roman" w:hAnsi="Arial" w:cs="Arial"/>
      <w:color w:val="000000"/>
    </w:rPr>
  </w:style>
  <w:style w:type="paragraph" w:styleId="EnvelopeReturn">
    <w:name w:val="envelope return"/>
    <w:basedOn w:val="Normal"/>
    <w:rsid w:val="00156710"/>
    <w:pPr>
      <w:overflowPunct w:val="0"/>
      <w:autoSpaceDE w:val="0"/>
      <w:autoSpaceDN w:val="0"/>
      <w:adjustRightInd w:val="0"/>
      <w:textAlignment w:val="baseline"/>
    </w:pPr>
    <w:rPr>
      <w:rFonts w:ascii="Arial" w:eastAsia="Times New Roman" w:hAnsi="Arial" w:cs="Arial"/>
      <w:color w:val="000000"/>
      <w:sz w:val="20"/>
      <w:szCs w:val="20"/>
    </w:rPr>
  </w:style>
  <w:style w:type="paragraph" w:styleId="FootnoteText">
    <w:name w:val="footnote text"/>
    <w:basedOn w:val="Normal"/>
    <w:link w:val="FootnoteTextChar"/>
    <w:uiPriority w:val="99"/>
    <w:rsid w:val="00156710"/>
    <w:pPr>
      <w:overflowPunct w:val="0"/>
      <w:autoSpaceDE w:val="0"/>
      <w:autoSpaceDN w:val="0"/>
      <w:adjustRightInd w:val="0"/>
      <w:textAlignment w:val="baseline"/>
    </w:pPr>
    <w:rPr>
      <w:rFonts w:eastAsia="Times New Roman"/>
      <w:color w:val="000000"/>
      <w:sz w:val="20"/>
      <w:szCs w:val="20"/>
    </w:rPr>
  </w:style>
  <w:style w:type="character" w:customStyle="1" w:styleId="FootnoteTextChar">
    <w:name w:val="Footnote Text Char"/>
    <w:basedOn w:val="DefaultParagraphFont"/>
    <w:link w:val="FootnoteText"/>
    <w:uiPriority w:val="99"/>
    <w:rsid w:val="00156710"/>
    <w:rPr>
      <w:rFonts w:eastAsia="Times New Roman"/>
      <w:color w:val="000000"/>
    </w:rPr>
  </w:style>
  <w:style w:type="paragraph" w:styleId="HTMLAddress">
    <w:name w:val="HTML Address"/>
    <w:basedOn w:val="Normal"/>
    <w:link w:val="HTMLAddressChar"/>
    <w:rsid w:val="00156710"/>
    <w:pPr>
      <w:overflowPunct w:val="0"/>
      <w:autoSpaceDE w:val="0"/>
      <w:autoSpaceDN w:val="0"/>
      <w:adjustRightInd w:val="0"/>
      <w:textAlignment w:val="baseline"/>
    </w:pPr>
    <w:rPr>
      <w:rFonts w:eastAsia="Times New Roman"/>
      <w:i/>
      <w:iCs/>
      <w:color w:val="000000"/>
      <w:sz w:val="20"/>
      <w:szCs w:val="20"/>
    </w:rPr>
  </w:style>
  <w:style w:type="character" w:customStyle="1" w:styleId="HTMLAddressChar">
    <w:name w:val="HTML Address Char"/>
    <w:basedOn w:val="DefaultParagraphFont"/>
    <w:link w:val="HTMLAddress"/>
    <w:rsid w:val="00156710"/>
    <w:rPr>
      <w:rFonts w:eastAsia="Times New Roman"/>
      <w:i/>
      <w:iCs/>
      <w:color w:val="000000"/>
    </w:rPr>
  </w:style>
  <w:style w:type="paragraph" w:styleId="HTMLPreformatted">
    <w:name w:val="HTML Preformatted"/>
    <w:basedOn w:val="Normal"/>
    <w:link w:val="HTMLPreformattedChar"/>
    <w:rsid w:val="00156710"/>
    <w:pPr>
      <w:overflowPunct w:val="0"/>
      <w:autoSpaceDE w:val="0"/>
      <w:autoSpaceDN w:val="0"/>
      <w:adjustRightInd w:val="0"/>
      <w:textAlignment w:val="baseline"/>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156710"/>
    <w:rPr>
      <w:rFonts w:ascii="Courier New" w:eastAsia="Times New Roman" w:hAnsi="Courier New" w:cs="Courier New"/>
      <w:color w:val="000000"/>
    </w:rPr>
  </w:style>
  <w:style w:type="paragraph" w:styleId="Index1">
    <w:name w:val="index 1"/>
    <w:basedOn w:val="Normal"/>
    <w:next w:val="Normal"/>
    <w:autoRedefine/>
    <w:semiHidden/>
    <w:rsid w:val="00156710"/>
    <w:pPr>
      <w:overflowPunct w:val="0"/>
      <w:autoSpaceDE w:val="0"/>
      <w:autoSpaceDN w:val="0"/>
      <w:adjustRightInd w:val="0"/>
      <w:ind w:left="200" w:hanging="200"/>
      <w:textAlignment w:val="baseline"/>
    </w:pPr>
    <w:rPr>
      <w:rFonts w:eastAsia="Times New Roman"/>
      <w:color w:val="000000"/>
      <w:sz w:val="20"/>
      <w:szCs w:val="20"/>
    </w:rPr>
  </w:style>
  <w:style w:type="paragraph" w:styleId="Index2">
    <w:name w:val="index 2"/>
    <w:basedOn w:val="Normal"/>
    <w:next w:val="Normal"/>
    <w:autoRedefine/>
    <w:semiHidden/>
    <w:rsid w:val="00156710"/>
    <w:pPr>
      <w:overflowPunct w:val="0"/>
      <w:autoSpaceDE w:val="0"/>
      <w:autoSpaceDN w:val="0"/>
      <w:adjustRightInd w:val="0"/>
      <w:ind w:left="400" w:hanging="200"/>
      <w:textAlignment w:val="baseline"/>
    </w:pPr>
    <w:rPr>
      <w:rFonts w:eastAsia="Times New Roman"/>
      <w:color w:val="000000"/>
      <w:sz w:val="20"/>
      <w:szCs w:val="20"/>
    </w:rPr>
  </w:style>
  <w:style w:type="paragraph" w:styleId="Index3">
    <w:name w:val="index 3"/>
    <w:basedOn w:val="Normal"/>
    <w:next w:val="Normal"/>
    <w:autoRedefine/>
    <w:semiHidden/>
    <w:rsid w:val="00156710"/>
    <w:pPr>
      <w:overflowPunct w:val="0"/>
      <w:autoSpaceDE w:val="0"/>
      <w:autoSpaceDN w:val="0"/>
      <w:adjustRightInd w:val="0"/>
      <w:ind w:left="600" w:hanging="200"/>
      <w:textAlignment w:val="baseline"/>
    </w:pPr>
    <w:rPr>
      <w:rFonts w:eastAsia="Times New Roman"/>
      <w:color w:val="000000"/>
      <w:sz w:val="20"/>
      <w:szCs w:val="20"/>
    </w:rPr>
  </w:style>
  <w:style w:type="paragraph" w:styleId="Index4">
    <w:name w:val="index 4"/>
    <w:basedOn w:val="Normal"/>
    <w:next w:val="Normal"/>
    <w:autoRedefine/>
    <w:semiHidden/>
    <w:rsid w:val="00156710"/>
    <w:pPr>
      <w:overflowPunct w:val="0"/>
      <w:autoSpaceDE w:val="0"/>
      <w:autoSpaceDN w:val="0"/>
      <w:adjustRightInd w:val="0"/>
      <w:ind w:left="800" w:hanging="200"/>
      <w:textAlignment w:val="baseline"/>
    </w:pPr>
    <w:rPr>
      <w:rFonts w:eastAsia="Times New Roman"/>
      <w:color w:val="000000"/>
      <w:sz w:val="20"/>
      <w:szCs w:val="20"/>
    </w:rPr>
  </w:style>
  <w:style w:type="paragraph" w:styleId="Index5">
    <w:name w:val="index 5"/>
    <w:basedOn w:val="Normal"/>
    <w:next w:val="Normal"/>
    <w:autoRedefine/>
    <w:semiHidden/>
    <w:rsid w:val="00156710"/>
    <w:pPr>
      <w:overflowPunct w:val="0"/>
      <w:autoSpaceDE w:val="0"/>
      <w:autoSpaceDN w:val="0"/>
      <w:adjustRightInd w:val="0"/>
      <w:ind w:left="1000" w:hanging="200"/>
      <w:textAlignment w:val="baseline"/>
    </w:pPr>
    <w:rPr>
      <w:rFonts w:eastAsia="Times New Roman"/>
      <w:color w:val="000000"/>
      <w:sz w:val="20"/>
      <w:szCs w:val="20"/>
    </w:rPr>
  </w:style>
  <w:style w:type="paragraph" w:styleId="Index6">
    <w:name w:val="index 6"/>
    <w:basedOn w:val="Normal"/>
    <w:next w:val="Normal"/>
    <w:autoRedefine/>
    <w:semiHidden/>
    <w:rsid w:val="00156710"/>
    <w:pPr>
      <w:overflowPunct w:val="0"/>
      <w:autoSpaceDE w:val="0"/>
      <w:autoSpaceDN w:val="0"/>
      <w:adjustRightInd w:val="0"/>
      <w:ind w:left="1200" w:hanging="200"/>
      <w:textAlignment w:val="baseline"/>
    </w:pPr>
    <w:rPr>
      <w:rFonts w:eastAsia="Times New Roman"/>
      <w:color w:val="000000"/>
      <w:sz w:val="20"/>
      <w:szCs w:val="20"/>
    </w:rPr>
  </w:style>
  <w:style w:type="paragraph" w:styleId="Index7">
    <w:name w:val="index 7"/>
    <w:basedOn w:val="Normal"/>
    <w:next w:val="Normal"/>
    <w:autoRedefine/>
    <w:semiHidden/>
    <w:rsid w:val="00156710"/>
    <w:pPr>
      <w:overflowPunct w:val="0"/>
      <w:autoSpaceDE w:val="0"/>
      <w:autoSpaceDN w:val="0"/>
      <w:adjustRightInd w:val="0"/>
      <w:ind w:left="1400" w:hanging="200"/>
      <w:textAlignment w:val="baseline"/>
    </w:pPr>
    <w:rPr>
      <w:rFonts w:eastAsia="Times New Roman"/>
      <w:color w:val="000000"/>
      <w:sz w:val="20"/>
      <w:szCs w:val="20"/>
    </w:rPr>
  </w:style>
  <w:style w:type="paragraph" w:styleId="Index8">
    <w:name w:val="index 8"/>
    <w:basedOn w:val="Normal"/>
    <w:next w:val="Normal"/>
    <w:autoRedefine/>
    <w:semiHidden/>
    <w:rsid w:val="00156710"/>
    <w:pPr>
      <w:overflowPunct w:val="0"/>
      <w:autoSpaceDE w:val="0"/>
      <w:autoSpaceDN w:val="0"/>
      <w:adjustRightInd w:val="0"/>
      <w:ind w:left="1600" w:hanging="200"/>
      <w:textAlignment w:val="baseline"/>
    </w:pPr>
    <w:rPr>
      <w:rFonts w:eastAsia="Times New Roman"/>
      <w:color w:val="000000"/>
      <w:sz w:val="20"/>
      <w:szCs w:val="20"/>
    </w:rPr>
  </w:style>
  <w:style w:type="paragraph" w:styleId="Index9">
    <w:name w:val="index 9"/>
    <w:basedOn w:val="Normal"/>
    <w:next w:val="Normal"/>
    <w:autoRedefine/>
    <w:semiHidden/>
    <w:rsid w:val="00156710"/>
    <w:pPr>
      <w:overflowPunct w:val="0"/>
      <w:autoSpaceDE w:val="0"/>
      <w:autoSpaceDN w:val="0"/>
      <w:adjustRightInd w:val="0"/>
      <w:ind w:left="1800" w:hanging="200"/>
      <w:textAlignment w:val="baseline"/>
    </w:pPr>
    <w:rPr>
      <w:rFonts w:eastAsia="Times New Roman"/>
      <w:color w:val="000000"/>
      <w:sz w:val="20"/>
      <w:szCs w:val="20"/>
    </w:rPr>
  </w:style>
  <w:style w:type="paragraph" w:styleId="IndexHeading">
    <w:name w:val="index heading"/>
    <w:basedOn w:val="Normal"/>
    <w:next w:val="Index1"/>
    <w:semiHidden/>
    <w:rsid w:val="00156710"/>
    <w:pPr>
      <w:overflowPunct w:val="0"/>
      <w:autoSpaceDE w:val="0"/>
      <w:autoSpaceDN w:val="0"/>
      <w:adjustRightInd w:val="0"/>
      <w:textAlignment w:val="baseline"/>
    </w:pPr>
    <w:rPr>
      <w:rFonts w:ascii="Arial" w:eastAsia="Times New Roman" w:hAnsi="Arial" w:cs="Arial"/>
      <w:b/>
      <w:bCs/>
      <w:color w:val="000000"/>
      <w:sz w:val="20"/>
      <w:szCs w:val="20"/>
    </w:rPr>
  </w:style>
  <w:style w:type="paragraph" w:styleId="List2">
    <w:name w:val="List 2"/>
    <w:basedOn w:val="Normal"/>
    <w:rsid w:val="00156710"/>
    <w:pPr>
      <w:overflowPunct w:val="0"/>
      <w:autoSpaceDE w:val="0"/>
      <w:autoSpaceDN w:val="0"/>
      <w:adjustRightInd w:val="0"/>
      <w:ind w:left="720" w:hanging="360"/>
      <w:textAlignment w:val="baseline"/>
    </w:pPr>
    <w:rPr>
      <w:rFonts w:eastAsia="Times New Roman"/>
      <w:color w:val="000000"/>
      <w:sz w:val="20"/>
      <w:szCs w:val="20"/>
    </w:rPr>
  </w:style>
  <w:style w:type="paragraph" w:styleId="List3">
    <w:name w:val="List 3"/>
    <w:basedOn w:val="Normal"/>
    <w:rsid w:val="00156710"/>
    <w:pPr>
      <w:overflowPunct w:val="0"/>
      <w:autoSpaceDE w:val="0"/>
      <w:autoSpaceDN w:val="0"/>
      <w:adjustRightInd w:val="0"/>
      <w:ind w:left="1080" w:hanging="360"/>
      <w:textAlignment w:val="baseline"/>
    </w:pPr>
    <w:rPr>
      <w:rFonts w:eastAsia="Times New Roman"/>
      <w:color w:val="000000"/>
      <w:sz w:val="20"/>
      <w:szCs w:val="20"/>
    </w:rPr>
  </w:style>
  <w:style w:type="paragraph" w:styleId="List4">
    <w:name w:val="List 4"/>
    <w:basedOn w:val="Normal"/>
    <w:rsid w:val="00156710"/>
    <w:pPr>
      <w:overflowPunct w:val="0"/>
      <w:autoSpaceDE w:val="0"/>
      <w:autoSpaceDN w:val="0"/>
      <w:adjustRightInd w:val="0"/>
      <w:ind w:left="1440" w:hanging="360"/>
      <w:textAlignment w:val="baseline"/>
    </w:pPr>
    <w:rPr>
      <w:rFonts w:eastAsia="Times New Roman"/>
      <w:color w:val="000000"/>
      <w:sz w:val="20"/>
      <w:szCs w:val="20"/>
    </w:rPr>
  </w:style>
  <w:style w:type="paragraph" w:styleId="List5">
    <w:name w:val="List 5"/>
    <w:basedOn w:val="Normal"/>
    <w:rsid w:val="00156710"/>
    <w:pPr>
      <w:overflowPunct w:val="0"/>
      <w:autoSpaceDE w:val="0"/>
      <w:autoSpaceDN w:val="0"/>
      <w:adjustRightInd w:val="0"/>
      <w:ind w:left="1800" w:hanging="360"/>
      <w:textAlignment w:val="baseline"/>
    </w:pPr>
    <w:rPr>
      <w:rFonts w:eastAsia="Times New Roman"/>
      <w:color w:val="000000"/>
      <w:sz w:val="20"/>
      <w:szCs w:val="20"/>
    </w:rPr>
  </w:style>
  <w:style w:type="paragraph" w:styleId="ListBullet2">
    <w:name w:val="List Bullet 2"/>
    <w:basedOn w:val="Normal"/>
    <w:autoRedefine/>
    <w:rsid w:val="00156710"/>
    <w:pPr>
      <w:numPr>
        <w:numId w:val="22"/>
      </w:numPr>
      <w:overflowPunct w:val="0"/>
      <w:autoSpaceDE w:val="0"/>
      <w:autoSpaceDN w:val="0"/>
      <w:adjustRightInd w:val="0"/>
      <w:textAlignment w:val="baseline"/>
    </w:pPr>
    <w:rPr>
      <w:rFonts w:eastAsia="Times New Roman"/>
      <w:color w:val="000000"/>
      <w:sz w:val="20"/>
      <w:szCs w:val="20"/>
    </w:rPr>
  </w:style>
  <w:style w:type="paragraph" w:styleId="ListBullet3">
    <w:name w:val="List Bullet 3"/>
    <w:basedOn w:val="Normal"/>
    <w:autoRedefine/>
    <w:rsid w:val="00156710"/>
    <w:pPr>
      <w:numPr>
        <w:numId w:val="23"/>
      </w:numPr>
      <w:overflowPunct w:val="0"/>
      <w:autoSpaceDE w:val="0"/>
      <w:autoSpaceDN w:val="0"/>
      <w:adjustRightInd w:val="0"/>
      <w:textAlignment w:val="baseline"/>
    </w:pPr>
    <w:rPr>
      <w:rFonts w:eastAsia="Times New Roman"/>
      <w:color w:val="000000"/>
      <w:sz w:val="20"/>
      <w:szCs w:val="20"/>
    </w:rPr>
  </w:style>
  <w:style w:type="paragraph" w:styleId="ListBullet4">
    <w:name w:val="List Bullet 4"/>
    <w:basedOn w:val="Normal"/>
    <w:autoRedefine/>
    <w:rsid w:val="00156710"/>
    <w:pPr>
      <w:numPr>
        <w:numId w:val="24"/>
      </w:numPr>
      <w:overflowPunct w:val="0"/>
      <w:autoSpaceDE w:val="0"/>
      <w:autoSpaceDN w:val="0"/>
      <w:adjustRightInd w:val="0"/>
      <w:textAlignment w:val="baseline"/>
    </w:pPr>
    <w:rPr>
      <w:rFonts w:eastAsia="Times New Roman"/>
      <w:color w:val="000000"/>
      <w:sz w:val="20"/>
      <w:szCs w:val="20"/>
    </w:rPr>
  </w:style>
  <w:style w:type="paragraph" w:styleId="ListBullet5">
    <w:name w:val="List Bullet 5"/>
    <w:basedOn w:val="Normal"/>
    <w:autoRedefine/>
    <w:rsid w:val="00156710"/>
    <w:pPr>
      <w:numPr>
        <w:numId w:val="25"/>
      </w:numPr>
      <w:overflowPunct w:val="0"/>
      <w:autoSpaceDE w:val="0"/>
      <w:autoSpaceDN w:val="0"/>
      <w:adjustRightInd w:val="0"/>
      <w:textAlignment w:val="baseline"/>
    </w:pPr>
    <w:rPr>
      <w:rFonts w:eastAsia="Times New Roman"/>
      <w:color w:val="000000"/>
      <w:sz w:val="20"/>
      <w:szCs w:val="20"/>
    </w:rPr>
  </w:style>
  <w:style w:type="paragraph" w:styleId="ListContinue">
    <w:name w:val="List Continue"/>
    <w:basedOn w:val="Normal"/>
    <w:rsid w:val="00156710"/>
    <w:pPr>
      <w:overflowPunct w:val="0"/>
      <w:autoSpaceDE w:val="0"/>
      <w:autoSpaceDN w:val="0"/>
      <w:adjustRightInd w:val="0"/>
      <w:spacing w:after="120"/>
      <w:ind w:left="360"/>
      <w:textAlignment w:val="baseline"/>
    </w:pPr>
    <w:rPr>
      <w:rFonts w:eastAsia="Times New Roman"/>
      <w:color w:val="000000"/>
      <w:sz w:val="20"/>
      <w:szCs w:val="20"/>
    </w:rPr>
  </w:style>
  <w:style w:type="paragraph" w:styleId="ListContinue2">
    <w:name w:val="List Continue 2"/>
    <w:basedOn w:val="Normal"/>
    <w:rsid w:val="00156710"/>
    <w:pPr>
      <w:overflowPunct w:val="0"/>
      <w:autoSpaceDE w:val="0"/>
      <w:autoSpaceDN w:val="0"/>
      <w:adjustRightInd w:val="0"/>
      <w:spacing w:after="120"/>
      <w:ind w:left="720"/>
      <w:textAlignment w:val="baseline"/>
    </w:pPr>
    <w:rPr>
      <w:rFonts w:eastAsia="Times New Roman"/>
      <w:color w:val="000000"/>
      <w:sz w:val="20"/>
      <w:szCs w:val="20"/>
    </w:rPr>
  </w:style>
  <w:style w:type="paragraph" w:styleId="ListContinue3">
    <w:name w:val="List Continue 3"/>
    <w:basedOn w:val="Normal"/>
    <w:rsid w:val="00156710"/>
    <w:pPr>
      <w:overflowPunct w:val="0"/>
      <w:autoSpaceDE w:val="0"/>
      <w:autoSpaceDN w:val="0"/>
      <w:adjustRightInd w:val="0"/>
      <w:spacing w:after="120"/>
      <w:ind w:left="1080"/>
      <w:textAlignment w:val="baseline"/>
    </w:pPr>
    <w:rPr>
      <w:rFonts w:eastAsia="Times New Roman"/>
      <w:color w:val="000000"/>
      <w:sz w:val="20"/>
      <w:szCs w:val="20"/>
    </w:rPr>
  </w:style>
  <w:style w:type="paragraph" w:styleId="ListContinue4">
    <w:name w:val="List Continue 4"/>
    <w:basedOn w:val="Normal"/>
    <w:rsid w:val="00156710"/>
    <w:pPr>
      <w:overflowPunct w:val="0"/>
      <w:autoSpaceDE w:val="0"/>
      <w:autoSpaceDN w:val="0"/>
      <w:adjustRightInd w:val="0"/>
      <w:spacing w:after="120"/>
      <w:ind w:left="1440"/>
      <w:textAlignment w:val="baseline"/>
    </w:pPr>
    <w:rPr>
      <w:rFonts w:eastAsia="Times New Roman"/>
      <w:color w:val="000000"/>
      <w:sz w:val="20"/>
      <w:szCs w:val="20"/>
    </w:rPr>
  </w:style>
  <w:style w:type="paragraph" w:styleId="ListContinue5">
    <w:name w:val="List Continue 5"/>
    <w:basedOn w:val="Normal"/>
    <w:rsid w:val="00156710"/>
    <w:pPr>
      <w:overflowPunct w:val="0"/>
      <w:autoSpaceDE w:val="0"/>
      <w:autoSpaceDN w:val="0"/>
      <w:adjustRightInd w:val="0"/>
      <w:spacing w:after="120"/>
      <w:ind w:left="1800"/>
      <w:textAlignment w:val="baseline"/>
    </w:pPr>
    <w:rPr>
      <w:rFonts w:eastAsia="Times New Roman"/>
      <w:color w:val="000000"/>
      <w:sz w:val="20"/>
      <w:szCs w:val="20"/>
    </w:rPr>
  </w:style>
  <w:style w:type="paragraph" w:styleId="ListNumber">
    <w:name w:val="List Number"/>
    <w:basedOn w:val="Normal"/>
    <w:rsid w:val="00156710"/>
    <w:pPr>
      <w:numPr>
        <w:numId w:val="26"/>
      </w:numPr>
      <w:overflowPunct w:val="0"/>
      <w:autoSpaceDE w:val="0"/>
      <w:autoSpaceDN w:val="0"/>
      <w:adjustRightInd w:val="0"/>
      <w:textAlignment w:val="baseline"/>
    </w:pPr>
    <w:rPr>
      <w:rFonts w:eastAsia="Times New Roman"/>
      <w:color w:val="000000"/>
      <w:sz w:val="20"/>
      <w:szCs w:val="20"/>
    </w:rPr>
  </w:style>
  <w:style w:type="paragraph" w:styleId="ListNumber2">
    <w:name w:val="List Number 2"/>
    <w:basedOn w:val="Normal"/>
    <w:rsid w:val="00156710"/>
    <w:pPr>
      <w:numPr>
        <w:numId w:val="27"/>
      </w:numPr>
      <w:overflowPunct w:val="0"/>
      <w:autoSpaceDE w:val="0"/>
      <w:autoSpaceDN w:val="0"/>
      <w:adjustRightInd w:val="0"/>
      <w:textAlignment w:val="baseline"/>
    </w:pPr>
    <w:rPr>
      <w:rFonts w:eastAsia="Times New Roman"/>
      <w:color w:val="000000"/>
      <w:sz w:val="20"/>
      <w:szCs w:val="20"/>
    </w:rPr>
  </w:style>
  <w:style w:type="paragraph" w:styleId="ListNumber3">
    <w:name w:val="List Number 3"/>
    <w:basedOn w:val="Normal"/>
    <w:rsid w:val="00156710"/>
    <w:pPr>
      <w:numPr>
        <w:numId w:val="28"/>
      </w:numPr>
      <w:overflowPunct w:val="0"/>
      <w:autoSpaceDE w:val="0"/>
      <w:autoSpaceDN w:val="0"/>
      <w:adjustRightInd w:val="0"/>
      <w:textAlignment w:val="baseline"/>
    </w:pPr>
    <w:rPr>
      <w:rFonts w:eastAsia="Times New Roman"/>
      <w:color w:val="000000"/>
      <w:sz w:val="20"/>
      <w:szCs w:val="20"/>
    </w:rPr>
  </w:style>
  <w:style w:type="paragraph" w:styleId="ListNumber4">
    <w:name w:val="List Number 4"/>
    <w:basedOn w:val="Normal"/>
    <w:rsid w:val="00156710"/>
    <w:pPr>
      <w:numPr>
        <w:numId w:val="29"/>
      </w:numPr>
      <w:overflowPunct w:val="0"/>
      <w:autoSpaceDE w:val="0"/>
      <w:autoSpaceDN w:val="0"/>
      <w:adjustRightInd w:val="0"/>
      <w:textAlignment w:val="baseline"/>
    </w:pPr>
    <w:rPr>
      <w:rFonts w:eastAsia="Times New Roman"/>
      <w:color w:val="000000"/>
      <w:sz w:val="20"/>
      <w:szCs w:val="20"/>
    </w:rPr>
  </w:style>
  <w:style w:type="paragraph" w:styleId="ListNumber5">
    <w:name w:val="List Number 5"/>
    <w:basedOn w:val="Normal"/>
    <w:rsid w:val="00156710"/>
    <w:pPr>
      <w:numPr>
        <w:numId w:val="30"/>
      </w:numPr>
      <w:overflowPunct w:val="0"/>
      <w:autoSpaceDE w:val="0"/>
      <w:autoSpaceDN w:val="0"/>
      <w:adjustRightInd w:val="0"/>
      <w:textAlignment w:val="baseline"/>
    </w:pPr>
    <w:rPr>
      <w:rFonts w:eastAsia="Times New Roman"/>
      <w:color w:val="000000"/>
      <w:sz w:val="20"/>
      <w:szCs w:val="20"/>
    </w:rPr>
  </w:style>
  <w:style w:type="paragraph" w:styleId="MessageHeader">
    <w:name w:val="Message Header"/>
    <w:basedOn w:val="Normal"/>
    <w:link w:val="MessageHeaderChar"/>
    <w:rsid w:val="0015671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Arial" w:eastAsia="Times New Roman" w:hAnsi="Arial" w:cs="Arial"/>
      <w:color w:val="000000"/>
    </w:rPr>
  </w:style>
  <w:style w:type="character" w:customStyle="1" w:styleId="MessageHeaderChar">
    <w:name w:val="Message Header Char"/>
    <w:basedOn w:val="DefaultParagraphFont"/>
    <w:link w:val="MessageHeader"/>
    <w:rsid w:val="00156710"/>
    <w:rPr>
      <w:rFonts w:ascii="Arial" w:eastAsia="Times New Roman" w:hAnsi="Arial" w:cs="Arial"/>
      <w:color w:val="000000"/>
      <w:sz w:val="24"/>
      <w:szCs w:val="24"/>
      <w:shd w:val="pct20" w:color="auto" w:fill="auto"/>
    </w:rPr>
  </w:style>
  <w:style w:type="paragraph" w:styleId="NormalIndent">
    <w:name w:val="Normal Indent"/>
    <w:basedOn w:val="Normal"/>
    <w:rsid w:val="00156710"/>
    <w:pPr>
      <w:overflowPunct w:val="0"/>
      <w:autoSpaceDE w:val="0"/>
      <w:autoSpaceDN w:val="0"/>
      <w:adjustRightInd w:val="0"/>
      <w:ind w:left="720"/>
      <w:textAlignment w:val="baseline"/>
    </w:pPr>
    <w:rPr>
      <w:rFonts w:eastAsia="Times New Roman"/>
      <w:color w:val="000000"/>
      <w:sz w:val="20"/>
      <w:szCs w:val="20"/>
    </w:rPr>
  </w:style>
  <w:style w:type="paragraph" w:styleId="NoteHeading">
    <w:name w:val="Note Heading"/>
    <w:basedOn w:val="Normal"/>
    <w:next w:val="Normal"/>
    <w:link w:val="NoteHeadingChar"/>
    <w:rsid w:val="00156710"/>
    <w:pPr>
      <w:overflowPunct w:val="0"/>
      <w:autoSpaceDE w:val="0"/>
      <w:autoSpaceDN w:val="0"/>
      <w:adjustRightInd w:val="0"/>
      <w:textAlignment w:val="baseline"/>
    </w:pPr>
    <w:rPr>
      <w:rFonts w:eastAsia="Times New Roman"/>
      <w:color w:val="000000"/>
      <w:sz w:val="20"/>
      <w:szCs w:val="20"/>
    </w:rPr>
  </w:style>
  <w:style w:type="character" w:customStyle="1" w:styleId="NoteHeadingChar">
    <w:name w:val="Note Heading Char"/>
    <w:basedOn w:val="DefaultParagraphFont"/>
    <w:link w:val="NoteHeading"/>
    <w:rsid w:val="00156710"/>
    <w:rPr>
      <w:rFonts w:eastAsia="Times New Roman"/>
      <w:color w:val="000000"/>
    </w:rPr>
  </w:style>
  <w:style w:type="paragraph" w:styleId="Salutation">
    <w:name w:val="Salutation"/>
    <w:basedOn w:val="Normal"/>
    <w:next w:val="Normal"/>
    <w:link w:val="SalutationChar"/>
    <w:rsid w:val="00156710"/>
    <w:pPr>
      <w:overflowPunct w:val="0"/>
      <w:autoSpaceDE w:val="0"/>
      <w:autoSpaceDN w:val="0"/>
      <w:adjustRightInd w:val="0"/>
      <w:textAlignment w:val="baseline"/>
    </w:pPr>
    <w:rPr>
      <w:rFonts w:eastAsia="Times New Roman"/>
      <w:color w:val="000000"/>
      <w:sz w:val="20"/>
      <w:szCs w:val="20"/>
    </w:rPr>
  </w:style>
  <w:style w:type="character" w:customStyle="1" w:styleId="SalutationChar">
    <w:name w:val="Salutation Char"/>
    <w:basedOn w:val="DefaultParagraphFont"/>
    <w:link w:val="Salutation"/>
    <w:rsid w:val="00156710"/>
    <w:rPr>
      <w:rFonts w:eastAsia="Times New Roman"/>
      <w:color w:val="000000"/>
    </w:rPr>
  </w:style>
  <w:style w:type="paragraph" w:styleId="Signature">
    <w:name w:val="Signature"/>
    <w:basedOn w:val="Normal"/>
    <w:link w:val="SignatureChar"/>
    <w:rsid w:val="00156710"/>
    <w:pPr>
      <w:overflowPunct w:val="0"/>
      <w:autoSpaceDE w:val="0"/>
      <w:autoSpaceDN w:val="0"/>
      <w:adjustRightInd w:val="0"/>
      <w:ind w:left="4320"/>
      <w:textAlignment w:val="baseline"/>
    </w:pPr>
    <w:rPr>
      <w:rFonts w:eastAsia="Times New Roman"/>
      <w:color w:val="000000"/>
      <w:sz w:val="20"/>
      <w:szCs w:val="20"/>
    </w:rPr>
  </w:style>
  <w:style w:type="character" w:customStyle="1" w:styleId="SignatureChar">
    <w:name w:val="Signature Char"/>
    <w:basedOn w:val="DefaultParagraphFont"/>
    <w:link w:val="Signature"/>
    <w:rsid w:val="00156710"/>
    <w:rPr>
      <w:rFonts w:eastAsia="Times New Roman"/>
      <w:color w:val="000000"/>
    </w:rPr>
  </w:style>
  <w:style w:type="paragraph" w:styleId="TableofAuthorities">
    <w:name w:val="table of authorities"/>
    <w:basedOn w:val="Normal"/>
    <w:next w:val="Normal"/>
    <w:semiHidden/>
    <w:rsid w:val="00156710"/>
    <w:pPr>
      <w:overflowPunct w:val="0"/>
      <w:autoSpaceDE w:val="0"/>
      <w:autoSpaceDN w:val="0"/>
      <w:adjustRightInd w:val="0"/>
      <w:ind w:left="200" w:hanging="200"/>
      <w:textAlignment w:val="baseline"/>
    </w:pPr>
    <w:rPr>
      <w:rFonts w:eastAsia="Times New Roman"/>
      <w:color w:val="000000"/>
      <w:sz w:val="20"/>
      <w:szCs w:val="20"/>
    </w:rPr>
  </w:style>
  <w:style w:type="paragraph" w:styleId="TableofFigures">
    <w:name w:val="table of figures"/>
    <w:basedOn w:val="Normal"/>
    <w:next w:val="Normal"/>
    <w:semiHidden/>
    <w:rsid w:val="00156710"/>
    <w:pPr>
      <w:overflowPunct w:val="0"/>
      <w:autoSpaceDE w:val="0"/>
      <w:autoSpaceDN w:val="0"/>
      <w:adjustRightInd w:val="0"/>
      <w:ind w:left="400" w:hanging="400"/>
      <w:textAlignment w:val="baseline"/>
    </w:pPr>
    <w:rPr>
      <w:rFonts w:eastAsia="Times New Roman"/>
      <w:color w:val="000000"/>
      <w:sz w:val="20"/>
      <w:szCs w:val="20"/>
    </w:rPr>
  </w:style>
  <w:style w:type="paragraph" w:styleId="TOAHeading">
    <w:name w:val="toa heading"/>
    <w:basedOn w:val="Normal"/>
    <w:next w:val="Normal"/>
    <w:semiHidden/>
    <w:rsid w:val="00156710"/>
    <w:pPr>
      <w:overflowPunct w:val="0"/>
      <w:autoSpaceDE w:val="0"/>
      <w:autoSpaceDN w:val="0"/>
      <w:adjustRightInd w:val="0"/>
      <w:spacing w:before="120"/>
      <w:textAlignment w:val="baseline"/>
    </w:pPr>
    <w:rPr>
      <w:rFonts w:ascii="Arial" w:eastAsia="Times New Roman" w:hAnsi="Arial" w:cs="Arial"/>
      <w:b/>
      <w:bCs/>
      <w:color w:val="000000"/>
    </w:rPr>
  </w:style>
  <w:style w:type="paragraph" w:styleId="TOC1">
    <w:name w:val="toc 1"/>
    <w:basedOn w:val="Normal"/>
    <w:next w:val="Normal"/>
    <w:autoRedefine/>
    <w:semiHidden/>
    <w:rsid w:val="00156710"/>
    <w:pPr>
      <w:overflowPunct w:val="0"/>
      <w:autoSpaceDE w:val="0"/>
      <w:autoSpaceDN w:val="0"/>
      <w:adjustRightInd w:val="0"/>
      <w:textAlignment w:val="baseline"/>
    </w:pPr>
    <w:rPr>
      <w:rFonts w:eastAsia="Times New Roman"/>
      <w:color w:val="000000"/>
      <w:sz w:val="20"/>
      <w:szCs w:val="20"/>
    </w:rPr>
  </w:style>
  <w:style w:type="paragraph" w:styleId="TOC2">
    <w:name w:val="toc 2"/>
    <w:basedOn w:val="Normal"/>
    <w:next w:val="Normal"/>
    <w:autoRedefine/>
    <w:semiHidden/>
    <w:rsid w:val="00156710"/>
    <w:pPr>
      <w:overflowPunct w:val="0"/>
      <w:autoSpaceDE w:val="0"/>
      <w:autoSpaceDN w:val="0"/>
      <w:adjustRightInd w:val="0"/>
      <w:ind w:left="200"/>
      <w:textAlignment w:val="baseline"/>
    </w:pPr>
    <w:rPr>
      <w:rFonts w:eastAsia="Times New Roman"/>
      <w:color w:val="000000"/>
      <w:sz w:val="20"/>
      <w:szCs w:val="20"/>
    </w:rPr>
  </w:style>
  <w:style w:type="paragraph" w:styleId="TOC3">
    <w:name w:val="toc 3"/>
    <w:basedOn w:val="Normal"/>
    <w:next w:val="Normal"/>
    <w:autoRedefine/>
    <w:semiHidden/>
    <w:rsid w:val="00156710"/>
    <w:pPr>
      <w:overflowPunct w:val="0"/>
      <w:autoSpaceDE w:val="0"/>
      <w:autoSpaceDN w:val="0"/>
      <w:adjustRightInd w:val="0"/>
      <w:ind w:left="400"/>
      <w:textAlignment w:val="baseline"/>
    </w:pPr>
    <w:rPr>
      <w:rFonts w:eastAsia="Times New Roman"/>
      <w:color w:val="000000"/>
      <w:sz w:val="20"/>
      <w:szCs w:val="20"/>
    </w:rPr>
  </w:style>
  <w:style w:type="paragraph" w:styleId="TOC4">
    <w:name w:val="toc 4"/>
    <w:basedOn w:val="Normal"/>
    <w:next w:val="Normal"/>
    <w:autoRedefine/>
    <w:semiHidden/>
    <w:rsid w:val="00156710"/>
    <w:pPr>
      <w:overflowPunct w:val="0"/>
      <w:autoSpaceDE w:val="0"/>
      <w:autoSpaceDN w:val="0"/>
      <w:adjustRightInd w:val="0"/>
      <w:ind w:left="600"/>
      <w:textAlignment w:val="baseline"/>
    </w:pPr>
    <w:rPr>
      <w:rFonts w:eastAsia="Times New Roman"/>
      <w:color w:val="000000"/>
      <w:sz w:val="20"/>
      <w:szCs w:val="20"/>
    </w:rPr>
  </w:style>
  <w:style w:type="paragraph" w:styleId="TOC5">
    <w:name w:val="toc 5"/>
    <w:basedOn w:val="Normal"/>
    <w:next w:val="Normal"/>
    <w:autoRedefine/>
    <w:semiHidden/>
    <w:rsid w:val="00156710"/>
    <w:pPr>
      <w:overflowPunct w:val="0"/>
      <w:autoSpaceDE w:val="0"/>
      <w:autoSpaceDN w:val="0"/>
      <w:adjustRightInd w:val="0"/>
      <w:ind w:left="800"/>
      <w:textAlignment w:val="baseline"/>
    </w:pPr>
    <w:rPr>
      <w:rFonts w:eastAsia="Times New Roman"/>
      <w:color w:val="000000"/>
      <w:sz w:val="20"/>
      <w:szCs w:val="20"/>
    </w:rPr>
  </w:style>
  <w:style w:type="paragraph" w:styleId="TOC6">
    <w:name w:val="toc 6"/>
    <w:basedOn w:val="Normal"/>
    <w:next w:val="Normal"/>
    <w:autoRedefine/>
    <w:semiHidden/>
    <w:rsid w:val="00156710"/>
    <w:pPr>
      <w:overflowPunct w:val="0"/>
      <w:autoSpaceDE w:val="0"/>
      <w:autoSpaceDN w:val="0"/>
      <w:adjustRightInd w:val="0"/>
      <w:ind w:left="1000"/>
      <w:textAlignment w:val="baseline"/>
    </w:pPr>
    <w:rPr>
      <w:rFonts w:eastAsia="Times New Roman"/>
      <w:color w:val="000000"/>
      <w:sz w:val="20"/>
      <w:szCs w:val="20"/>
    </w:rPr>
  </w:style>
  <w:style w:type="paragraph" w:styleId="TOC7">
    <w:name w:val="toc 7"/>
    <w:basedOn w:val="Normal"/>
    <w:next w:val="Normal"/>
    <w:autoRedefine/>
    <w:semiHidden/>
    <w:rsid w:val="00156710"/>
    <w:pPr>
      <w:overflowPunct w:val="0"/>
      <w:autoSpaceDE w:val="0"/>
      <w:autoSpaceDN w:val="0"/>
      <w:adjustRightInd w:val="0"/>
      <w:ind w:left="1200"/>
      <w:textAlignment w:val="baseline"/>
    </w:pPr>
    <w:rPr>
      <w:rFonts w:eastAsia="Times New Roman"/>
      <w:color w:val="000000"/>
      <w:sz w:val="20"/>
      <w:szCs w:val="20"/>
    </w:rPr>
  </w:style>
  <w:style w:type="paragraph" w:styleId="TOC8">
    <w:name w:val="toc 8"/>
    <w:basedOn w:val="Normal"/>
    <w:next w:val="Normal"/>
    <w:autoRedefine/>
    <w:semiHidden/>
    <w:rsid w:val="00156710"/>
    <w:pPr>
      <w:overflowPunct w:val="0"/>
      <w:autoSpaceDE w:val="0"/>
      <w:autoSpaceDN w:val="0"/>
      <w:adjustRightInd w:val="0"/>
      <w:ind w:left="1400"/>
      <w:textAlignment w:val="baseline"/>
    </w:pPr>
    <w:rPr>
      <w:rFonts w:eastAsia="Times New Roman"/>
      <w:color w:val="000000"/>
      <w:sz w:val="20"/>
      <w:szCs w:val="20"/>
    </w:rPr>
  </w:style>
  <w:style w:type="paragraph" w:styleId="TOC9">
    <w:name w:val="toc 9"/>
    <w:basedOn w:val="Normal"/>
    <w:next w:val="Normal"/>
    <w:autoRedefine/>
    <w:semiHidden/>
    <w:rsid w:val="00156710"/>
    <w:pPr>
      <w:overflowPunct w:val="0"/>
      <w:autoSpaceDE w:val="0"/>
      <w:autoSpaceDN w:val="0"/>
      <w:adjustRightInd w:val="0"/>
      <w:ind w:left="1600"/>
      <w:textAlignment w:val="baseline"/>
    </w:pPr>
    <w:rPr>
      <w:rFonts w:eastAsia="Times New Roman"/>
      <w:color w:val="000000"/>
      <w:sz w:val="20"/>
      <w:szCs w:val="20"/>
    </w:rPr>
  </w:style>
  <w:style w:type="paragraph" w:customStyle="1" w:styleId="CharCharCharChar">
    <w:name w:val="Char Char Char Char"/>
    <w:basedOn w:val="Normal"/>
    <w:rsid w:val="00156710"/>
    <w:pPr>
      <w:spacing w:after="160" w:line="240" w:lineRule="exact"/>
    </w:pPr>
    <w:rPr>
      <w:rFonts w:ascii="Verdana" w:eastAsia="Times New Roman" w:hAnsi="Verdana"/>
      <w:sz w:val="20"/>
      <w:szCs w:val="20"/>
    </w:rPr>
  </w:style>
  <w:style w:type="paragraph" w:customStyle="1" w:styleId="LeftColumnBulletedList">
    <w:name w:val="Left Column Bulleted List"/>
    <w:basedOn w:val="Normal"/>
    <w:rsid w:val="00156710"/>
    <w:pPr>
      <w:numPr>
        <w:numId w:val="31"/>
      </w:numPr>
    </w:pPr>
    <w:rPr>
      <w:rFonts w:ascii="Arial" w:eastAsia="Times New Roman" w:hAnsi="Arial" w:cs="Arial"/>
      <w:sz w:val="18"/>
    </w:rPr>
  </w:style>
  <w:style w:type="paragraph" w:customStyle="1" w:styleId="RightColumnBullet">
    <w:name w:val="Right Column Bullet"/>
    <w:basedOn w:val="LeftColumnBulletedList"/>
    <w:rsid w:val="00156710"/>
    <w:rPr>
      <w:rFonts w:ascii="Garamond" w:hAnsi="Garamond"/>
      <w:sz w:val="20"/>
    </w:rPr>
  </w:style>
  <w:style w:type="character" w:customStyle="1" w:styleId="norm1">
    <w:name w:val="norm1"/>
    <w:rsid w:val="00156710"/>
    <w:rPr>
      <w:rFonts w:ascii="Verdana" w:hAnsi="Verdana" w:hint="default"/>
      <w:color w:val="000000"/>
      <w:sz w:val="16"/>
      <w:szCs w:val="16"/>
    </w:rPr>
  </w:style>
  <w:style w:type="paragraph" w:customStyle="1" w:styleId="Resume-Bullet1">
    <w:name w:val="Resume - Bullet 1"/>
    <w:basedOn w:val="Normal"/>
    <w:rsid w:val="00156710"/>
    <w:pPr>
      <w:tabs>
        <w:tab w:val="num" w:pos="360"/>
      </w:tabs>
      <w:spacing w:before="20" w:line="220" w:lineRule="exact"/>
      <w:ind w:left="360" w:hanging="360"/>
    </w:pPr>
    <w:rPr>
      <w:rFonts w:ascii="Arial" w:eastAsia="Times New Roman" w:hAnsi="Arial"/>
      <w:sz w:val="20"/>
      <w:szCs w:val="20"/>
    </w:rPr>
  </w:style>
  <w:style w:type="paragraph" w:customStyle="1" w:styleId="western">
    <w:name w:val="western"/>
    <w:basedOn w:val="Normal"/>
    <w:rsid w:val="00156710"/>
    <w:rPr>
      <w:rFonts w:eastAsia="MS Mincho"/>
      <w:lang w:eastAsia="ja-JP"/>
    </w:rPr>
  </w:style>
  <w:style w:type="character" w:customStyle="1" w:styleId="ResumeBulletCharChar">
    <w:name w:val="Resume Bullet Char Char"/>
    <w:link w:val="ResumeBullet"/>
    <w:uiPriority w:val="99"/>
    <w:locked/>
    <w:rsid w:val="00156710"/>
    <w:rPr>
      <w:rFonts w:ascii="Arial" w:hAnsi="Arial"/>
      <w:noProof/>
      <w:sz w:val="18"/>
      <w:szCs w:val="18"/>
      <w:lang w:val="x-none" w:eastAsia="x-none"/>
    </w:rPr>
  </w:style>
  <w:style w:type="paragraph" w:customStyle="1" w:styleId="ResumeBullet">
    <w:name w:val="Resume Bullet"/>
    <w:basedOn w:val="Normal"/>
    <w:link w:val="ResumeBulletCharChar"/>
    <w:uiPriority w:val="99"/>
    <w:rsid w:val="00156710"/>
    <w:pPr>
      <w:numPr>
        <w:numId w:val="32"/>
      </w:numPr>
      <w:autoSpaceDE w:val="0"/>
      <w:autoSpaceDN w:val="0"/>
      <w:adjustRightInd w:val="0"/>
      <w:spacing w:before="20" w:after="20" w:line="232" w:lineRule="auto"/>
      <w:jc w:val="both"/>
    </w:pPr>
    <w:rPr>
      <w:rFonts w:ascii="Arial" w:hAnsi="Arial"/>
      <w:noProof/>
      <w:sz w:val="18"/>
      <w:szCs w:val="18"/>
      <w:lang w:val="x-none" w:eastAsia="x-none"/>
    </w:rPr>
  </w:style>
  <w:style w:type="paragraph" w:customStyle="1" w:styleId="Normaljustified">
    <w:name w:val="Normal+justified"/>
    <w:basedOn w:val="HTMLPreformatted"/>
    <w:uiPriority w:val="99"/>
    <w:rsid w:val="00156710"/>
    <w:pPr>
      <w:numPr>
        <w:numId w:val="33"/>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0" w:right="-540" w:firstLine="0"/>
      <w:jc w:val="both"/>
      <w:textAlignment w:val="auto"/>
    </w:pPr>
    <w:rPr>
      <w:rFonts w:ascii="Times New Roman" w:hAnsi="Times New Roman" w:cs="Times New Roman"/>
      <w:color w:val="auto"/>
      <w:sz w:val="24"/>
      <w:szCs w:val="24"/>
    </w:rPr>
  </w:style>
  <w:style w:type="paragraph" w:customStyle="1" w:styleId="Cog-H3a">
    <w:name w:val="Cog-H3a"/>
    <w:basedOn w:val="Heading3"/>
    <w:rsid w:val="00156710"/>
    <w:pPr>
      <w:keepLines w:val="0"/>
      <w:spacing w:before="120" w:after="120"/>
    </w:pPr>
    <w:rPr>
      <w:rFonts w:ascii="Times New Roman" w:eastAsia="Times New Roman" w:hAnsi="Times New Roman" w:cs="Times New Roman"/>
      <w:color w:val="000080"/>
      <w:sz w:val="22"/>
      <w:szCs w:val="20"/>
      <w:lang w:val="x-none" w:eastAsia="x-none"/>
    </w:rPr>
  </w:style>
  <w:style w:type="paragraph" w:customStyle="1" w:styleId="ListParagraph1">
    <w:name w:val="List Paragraph1"/>
    <w:basedOn w:val="Normal"/>
    <w:uiPriority w:val="34"/>
    <w:qFormat/>
    <w:rsid w:val="00451BDC"/>
    <w:pPr>
      <w:spacing w:after="5" w:line="248" w:lineRule="auto"/>
      <w:ind w:left="720" w:right="3" w:hanging="10"/>
      <w:contextualSpacing/>
      <w:jc w:val="both"/>
    </w:pPr>
    <w:rPr>
      <w:rFonts w:ascii="Arial" w:eastAsia="Arial" w:hAnsi="Arial" w:cs="Arial"/>
      <w:color w:val="000000"/>
      <w:sz w:val="20"/>
      <w:szCs w:val="22"/>
    </w:rPr>
  </w:style>
  <w:style w:type="paragraph" w:customStyle="1" w:styleId="v1msobodytext">
    <w:name w:val="v1msobodytext"/>
    <w:basedOn w:val="Normal"/>
    <w:uiPriority w:val="99"/>
    <w:semiHidden/>
    <w:rsid w:val="00D93F98"/>
    <w:pPr>
      <w:spacing w:before="100" w:beforeAutospacing="1" w:after="100" w:afterAutospacing="1"/>
    </w:pPr>
    <w:rPr>
      <w:rFonts w:eastAsia="Times New Roman"/>
    </w:rPr>
  </w:style>
  <w:style w:type="character" w:customStyle="1" w:styleId="highlight1">
    <w:name w:val="highlight1"/>
    <w:rsid w:val="00FB0C9D"/>
    <w:rPr>
      <w:b/>
      <w:bCs/>
      <w:color w:val="FF0000"/>
    </w:rPr>
  </w:style>
  <w:style w:type="character" w:customStyle="1" w:styleId="HTMLTypewriter3">
    <w:name w:val="HTML Typewriter3"/>
    <w:rsid w:val="00B506F8"/>
    <w:rPr>
      <w:rFonts w:ascii="Courier New" w:eastAsia="Times New Roman" w:hAnsi="Courier New" w:cs="Courier New"/>
      <w:sz w:val="20"/>
      <w:szCs w:val="20"/>
    </w:rPr>
  </w:style>
  <w:style w:type="paragraph" w:customStyle="1" w:styleId="platinolatino">
    <w:name w:val="platino latino"/>
    <w:basedOn w:val="Normal"/>
    <w:link w:val="platinolatinoChar"/>
    <w:qFormat/>
    <w:rsid w:val="00B506F8"/>
    <w:rPr>
      <w:rFonts w:ascii="Palatino Linotype" w:eastAsia="Times New Roman" w:hAnsi="Palatino Linotype"/>
      <w:sz w:val="20"/>
      <w:szCs w:val="20"/>
    </w:rPr>
  </w:style>
  <w:style w:type="character" w:customStyle="1" w:styleId="platinolatinoChar">
    <w:name w:val="platino latino Char"/>
    <w:link w:val="platinolatino"/>
    <w:rsid w:val="00B506F8"/>
    <w:rPr>
      <w:rFonts w:ascii="Palatino Linotype" w:eastAsia="Times New Roman" w:hAnsi="Palatino Linotype"/>
    </w:rPr>
  </w:style>
  <w:style w:type="paragraph" w:customStyle="1" w:styleId="TableText">
    <w:name w:val="Table_Text"/>
    <w:rsid w:val="0016128B"/>
    <w:pPr>
      <w:tabs>
        <w:tab w:val="left" w:pos="1080"/>
      </w:tabs>
      <w:spacing w:before="60" w:after="60"/>
    </w:pPr>
    <w:rPr>
      <w:rFonts w:ascii="Verdana" w:eastAsia="Times New Roman" w:hAnsi="Verdana"/>
      <w:sz w:val="16"/>
      <w:szCs w:val="24"/>
    </w:rPr>
  </w:style>
  <w:style w:type="paragraph" w:customStyle="1" w:styleId="nexttext">
    <w:name w:val="nexttext"/>
    <w:basedOn w:val="Normal"/>
    <w:rsid w:val="0016128B"/>
    <w:rPr>
      <w:rFonts w:ascii="Arial" w:eastAsia="Times New Roman" w:hAnsi="Arial"/>
      <w:sz w:val="20"/>
      <w:szCs w:val="20"/>
    </w:rPr>
  </w:style>
  <w:style w:type="paragraph" w:customStyle="1" w:styleId="ResumeTableHeadingTitle">
    <w:name w:val="Resume Table Heading Title"/>
    <w:basedOn w:val="Normal"/>
    <w:rsid w:val="0016128B"/>
    <w:pPr>
      <w:spacing w:after="40"/>
    </w:pPr>
    <w:rPr>
      <w:rFonts w:ascii="Tahoma" w:eastAsia="Times New Roman" w:hAnsi="Tahoma"/>
      <w:b/>
      <w:smallCaps/>
      <w:color w:val="000000"/>
      <w:sz w:val="20"/>
      <w:szCs w:val="20"/>
    </w:rPr>
  </w:style>
  <w:style w:type="paragraph" w:customStyle="1" w:styleId="Resumeheader">
    <w:name w:val="Resume header"/>
    <w:rsid w:val="00FE5B18"/>
    <w:pPr>
      <w:pBdr>
        <w:top w:val="nil"/>
        <w:left w:val="nil"/>
        <w:bottom w:val="nil"/>
        <w:right w:val="nil"/>
        <w:between w:val="nil"/>
        <w:bar w:val="nil"/>
      </w:pBdr>
    </w:pPr>
    <w:rPr>
      <w:rFonts w:ascii="Calibri" w:eastAsia="Calibri" w:hAnsi="Calibri" w:cs="Calibri"/>
      <w:b/>
      <w:bCs/>
      <w:color w:val="943634"/>
      <w:sz w:val="22"/>
      <w:szCs w:val="22"/>
      <w:u w:val="single" w:color="943634"/>
      <w:bdr w:val="nil"/>
      <w14:textOutline w14:w="0" w14:cap="flat" w14:cmpd="sng" w14:algn="ctr">
        <w14:noFill/>
        <w14:prstDash w14:val="solid"/>
        <w14:bevel/>
      </w14:textOutline>
    </w:rPr>
  </w:style>
  <w:style w:type="table" w:customStyle="1" w:styleId="LightGrid1">
    <w:name w:val="Light Grid1"/>
    <w:basedOn w:val="TableNormal"/>
    <w:next w:val="LightGrid"/>
    <w:uiPriority w:val="62"/>
    <w:rsid w:val="00F563CC"/>
    <w:rPr>
      <w:rFonts w:asciiTheme="minorHAnsi" w:eastAsiaTheme="minorHAnsi" w:hAnsiTheme="minorHAnsi" w:cstheme="minorBid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rsid w:val="00F563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al0">
    <w:name w:val="Normal0"/>
    <w:next w:val="Normal"/>
    <w:rsid w:val="00DC62DA"/>
    <w:rPr>
      <w:rFonts w:eastAsia="Times New Roman"/>
      <w:sz w:val="24"/>
      <w:szCs w:val="24"/>
    </w:rPr>
  </w:style>
  <w:style w:type="paragraph" w:customStyle="1" w:styleId="yiv6015501737wordsection1">
    <w:name w:val="yiv6015501737wordsection1"/>
    <w:basedOn w:val="Normal"/>
    <w:rsid w:val="005A459B"/>
    <w:pPr>
      <w:spacing w:before="100" w:beforeAutospacing="1" w:after="100" w:afterAutospacing="1"/>
    </w:pPr>
    <w:rPr>
      <w:rFonts w:eastAsia="Times New Roman"/>
    </w:rPr>
  </w:style>
  <w:style w:type="paragraph" w:customStyle="1" w:styleId="yiv0468899753gmail-msonospacing">
    <w:name w:val="yiv0468899753gmail-msonospacing"/>
    <w:basedOn w:val="Normal"/>
    <w:rsid w:val="005A459B"/>
    <w:pPr>
      <w:spacing w:before="100" w:beforeAutospacing="1" w:after="100" w:afterAutospacing="1"/>
    </w:pPr>
    <w:rPr>
      <w:rFonts w:eastAsia="Times New Roman"/>
    </w:rPr>
  </w:style>
  <w:style w:type="paragraph" w:customStyle="1" w:styleId="EmployeeName">
    <w:name w:val="EmployeeName"/>
    <w:basedOn w:val="Normal"/>
    <w:next w:val="Heading1"/>
    <w:rsid w:val="00EC3911"/>
    <w:pPr>
      <w:ind w:left="2070" w:right="360"/>
    </w:pPr>
    <w:rPr>
      <w:rFonts w:ascii="AGaramond" w:eastAsia="Times New Roman" w:hAnsi="AGaramond"/>
      <w:b/>
      <w:sz w:val="28"/>
      <w:szCs w:val="20"/>
    </w:rPr>
  </w:style>
  <w:style w:type="paragraph" w:customStyle="1" w:styleId="Normal10pt">
    <w:name w:val="Normal + 10 pt"/>
    <w:basedOn w:val="Normal"/>
    <w:rsid w:val="00EC3911"/>
    <w:pPr>
      <w:suppressAutoHyphens/>
      <w:spacing w:before="60" w:after="60"/>
      <w:jc w:val="both"/>
    </w:pPr>
    <w:rPr>
      <w:rFonts w:ascii="Verdana" w:eastAsia="Times New Roman" w:hAnsi="Verdana" w:cs="Tahoma"/>
      <w:sz w:val="20"/>
      <w:szCs w:val="20"/>
      <w:lang w:eastAsia="ar-SA"/>
    </w:rPr>
  </w:style>
  <w:style w:type="character" w:styleId="BookTitle">
    <w:name w:val="Book Title"/>
    <w:uiPriority w:val="99"/>
    <w:qFormat/>
    <w:rsid w:val="00EC3911"/>
    <w:rPr>
      <w:rFonts w:ascii="Cambria" w:hAnsi="Cambria" w:hint="default"/>
      <w:i/>
      <w:iCs w:val="0"/>
      <w:sz w:val="20"/>
    </w:rPr>
  </w:style>
  <w:style w:type="paragraph" w:customStyle="1" w:styleId="cogCVprojectheading">
    <w:name w:val="cog CV project heading"/>
    <w:basedOn w:val="Normal"/>
    <w:autoRedefine/>
    <w:rsid w:val="00EC3911"/>
    <w:pPr>
      <w:tabs>
        <w:tab w:val="left" w:pos="720"/>
        <w:tab w:val="left" w:pos="1440"/>
        <w:tab w:val="left" w:pos="2160"/>
        <w:tab w:val="left" w:pos="2880"/>
        <w:tab w:val="left" w:pos="3600"/>
        <w:tab w:val="center" w:pos="4795"/>
      </w:tabs>
      <w:autoSpaceDE w:val="0"/>
      <w:autoSpaceDN w:val="0"/>
      <w:jc w:val="both"/>
    </w:pPr>
    <w:rPr>
      <w:rFonts w:ascii="open_sansregular" w:eastAsia="Times New Roman" w:hAnsi="open_sansregular" w:cs="Arial"/>
      <w:b/>
      <w:color w:val="333333"/>
      <w:sz w:val="21"/>
      <w:szCs w:val="21"/>
    </w:rPr>
  </w:style>
  <w:style w:type="paragraph" w:customStyle="1" w:styleId="CogCVMainBullet">
    <w:name w:val="Cog CV Main Bullet"/>
    <w:basedOn w:val="Normal"/>
    <w:autoRedefine/>
    <w:rsid w:val="00EC3911"/>
    <w:pPr>
      <w:numPr>
        <w:numId w:val="34"/>
      </w:numPr>
      <w:spacing w:before="40" w:after="40"/>
      <w:jc w:val="both"/>
    </w:pPr>
    <w:rPr>
      <w:rFonts w:ascii="Verdana" w:eastAsia="Times New Roman" w:hAnsi="Verdana" w:cs="Arial"/>
      <w:bCs/>
      <w:noProof/>
      <w:sz w:val="18"/>
      <w:szCs w:val="18"/>
      <w:lang w:val="en-GB"/>
    </w:rPr>
  </w:style>
  <w:style w:type="paragraph" w:customStyle="1" w:styleId="HRTBulletPoint">
    <w:name w:val="HRT Bullet Point"/>
    <w:basedOn w:val="Normal"/>
    <w:link w:val="HRTBulletPointChar"/>
    <w:rsid w:val="00EC3911"/>
    <w:pPr>
      <w:numPr>
        <w:numId w:val="35"/>
      </w:numPr>
      <w:spacing w:before="60" w:after="60"/>
    </w:pPr>
    <w:rPr>
      <w:rFonts w:ascii="Arial" w:eastAsia="Times New Roman" w:hAnsi="Arial"/>
      <w:color w:val="000000"/>
      <w:sz w:val="20"/>
      <w:szCs w:val="20"/>
    </w:rPr>
  </w:style>
  <w:style w:type="character" w:customStyle="1" w:styleId="HRTBulletPointChar">
    <w:name w:val="HRT Bullet Point Char"/>
    <w:link w:val="HRTBulletPoint"/>
    <w:locked/>
    <w:rsid w:val="00EC3911"/>
    <w:rPr>
      <w:rFonts w:ascii="Arial" w:eastAsia="Times New Roman" w:hAnsi="Arial"/>
      <w:color w:val="000000"/>
    </w:rPr>
  </w:style>
  <w:style w:type="paragraph" w:customStyle="1" w:styleId="HRTBodyText">
    <w:name w:val="HRT Body Text"/>
    <w:basedOn w:val="Normal"/>
    <w:link w:val="HRTBodyTextChar"/>
    <w:rsid w:val="00EC3911"/>
    <w:pPr>
      <w:spacing w:before="60" w:after="60"/>
      <w:ind w:left="454"/>
    </w:pPr>
    <w:rPr>
      <w:rFonts w:ascii="Arial" w:eastAsia="Times New Roman" w:hAnsi="Arial"/>
      <w:color w:val="000000"/>
      <w:sz w:val="20"/>
      <w:szCs w:val="20"/>
    </w:rPr>
  </w:style>
  <w:style w:type="character" w:customStyle="1" w:styleId="HRTBodyTextChar">
    <w:name w:val="HRT Body Text Char"/>
    <w:link w:val="HRTBodyText"/>
    <w:locked/>
    <w:rsid w:val="00EC3911"/>
    <w:rPr>
      <w:rFonts w:ascii="Arial" w:eastAsia="Times New Roman" w:hAnsi="Arial"/>
      <w:color w:val="000000"/>
    </w:rPr>
  </w:style>
  <w:style w:type="paragraph" w:customStyle="1" w:styleId="levnl12">
    <w:name w:val="_levnl12"/>
    <w:basedOn w:val="Normal"/>
    <w:rsid w:val="00EC39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eastAsia="Times New Roman"/>
      <w:szCs w:val="20"/>
    </w:rPr>
  </w:style>
  <w:style w:type="paragraph" w:customStyle="1" w:styleId="Sectionheader">
    <w:name w:val="Section header"/>
    <w:basedOn w:val="Normal"/>
    <w:qFormat/>
    <w:rsid w:val="00EC3911"/>
    <w:rPr>
      <w:rFonts w:ascii="Cambria" w:eastAsia="Times New Roman" w:hAnsi="Cambria"/>
      <w:b/>
      <w:spacing w:val="-2"/>
    </w:rPr>
  </w:style>
  <w:style w:type="paragraph" w:customStyle="1" w:styleId="MyBullets">
    <w:name w:val="My Bullets"/>
    <w:basedOn w:val="Normal"/>
    <w:rsid w:val="00EC3911"/>
    <w:pPr>
      <w:widowControl w:val="0"/>
      <w:numPr>
        <w:numId w:val="36"/>
      </w:numPr>
      <w:autoSpaceDE w:val="0"/>
      <w:autoSpaceDN w:val="0"/>
      <w:ind w:left="720" w:hanging="360"/>
    </w:pPr>
    <w:rPr>
      <w:rFonts w:ascii="Arial" w:eastAsia="Times New Roman" w:hAnsi="Arial"/>
      <w:sz w:val="20"/>
      <w:szCs w:val="20"/>
    </w:rPr>
  </w:style>
  <w:style w:type="character" w:customStyle="1" w:styleId="hl">
    <w:name w:val="hl"/>
    <w:basedOn w:val="DefaultParagraphFont"/>
    <w:rsid w:val="00EC3911"/>
  </w:style>
  <w:style w:type="character" w:customStyle="1" w:styleId="UnresolvedMention">
    <w:name w:val="Unresolved Mention"/>
    <w:uiPriority w:val="99"/>
    <w:semiHidden/>
    <w:unhideWhenUsed/>
    <w:rsid w:val="00D12FDC"/>
    <w:rPr>
      <w:color w:val="605E5C"/>
      <w:shd w:val="clear" w:color="auto" w:fill="E1DFDD"/>
    </w:rPr>
  </w:style>
  <w:style w:type="character" w:customStyle="1" w:styleId="apple-style-span">
    <w:name w:val="apple-style-span"/>
    <w:rsid w:val="00D12FDC"/>
  </w:style>
  <w:style w:type="character" w:customStyle="1" w:styleId="hit1">
    <w:name w:val="hit1"/>
    <w:rsid w:val="00646803"/>
    <w:rPr>
      <w:rFonts w:cs="Times New Roman"/>
      <w:b/>
      <w:bCs/>
    </w:rPr>
  </w:style>
  <w:style w:type="paragraph" w:customStyle="1" w:styleId="Bullet">
    <w:name w:val="Bullet"/>
    <w:basedOn w:val="Normal"/>
    <w:autoRedefine/>
    <w:rsid w:val="00646803"/>
    <w:pPr>
      <w:widowControl w:val="0"/>
      <w:numPr>
        <w:numId w:val="37"/>
      </w:numPr>
      <w:autoSpaceDE w:val="0"/>
      <w:autoSpaceDN w:val="0"/>
      <w:adjustRightInd w:val="0"/>
      <w:snapToGrid w:val="0"/>
      <w:ind w:right="-108"/>
      <w:jc w:val="both"/>
    </w:pPr>
    <w:rPr>
      <w:rFonts w:eastAsia="MS Mincho"/>
      <w:noProof/>
      <w:sz w:val="20"/>
      <w:lang w:eastAsia="ja-JP"/>
    </w:rPr>
  </w:style>
  <w:style w:type="paragraph" w:customStyle="1" w:styleId="kickerbullet">
    <w:name w:val="kicker bullet"/>
    <w:basedOn w:val="Normal"/>
    <w:rsid w:val="00622771"/>
    <w:pPr>
      <w:numPr>
        <w:numId w:val="38"/>
      </w:numPr>
      <w:spacing w:after="40"/>
    </w:pPr>
    <w:rPr>
      <w:rFonts w:ascii="Helvetica" w:eastAsia="Times New Roman" w:hAnsi="Helvetica"/>
      <w:noProof/>
      <w:sz w:val="20"/>
      <w:szCs w:val="20"/>
    </w:rPr>
  </w:style>
  <w:style w:type="paragraph" w:customStyle="1" w:styleId="KickerHeader">
    <w:name w:val="Kicker_Header"/>
    <w:basedOn w:val="Normal"/>
    <w:next w:val="kickerbullet"/>
    <w:rsid w:val="00622771"/>
    <w:pPr>
      <w:spacing w:before="240" w:after="240"/>
    </w:pPr>
    <w:rPr>
      <w:rFonts w:ascii="Arial" w:eastAsia="Times New Roman" w:hAnsi="Arial" w:cs="Arial"/>
      <w:b/>
      <w:bCs/>
      <w:color w:val="333399"/>
      <w:spacing w:val="80"/>
      <w:szCs w:val="20"/>
    </w:rPr>
  </w:style>
  <w:style w:type="paragraph" w:customStyle="1" w:styleId="ResExpSummary">
    <w:name w:val="Res Exp Summary"/>
    <w:rsid w:val="00CF3852"/>
    <w:pPr>
      <w:spacing w:before="60" w:after="60"/>
    </w:pPr>
    <w:rPr>
      <w:rFonts w:eastAsia="Times New Roman" w:cs="Arial"/>
    </w:rPr>
  </w:style>
  <w:style w:type="paragraph" w:customStyle="1" w:styleId="GraphicLine">
    <w:name w:val="Graphic Line"/>
    <w:basedOn w:val="Normal"/>
    <w:next w:val="Normal"/>
    <w:uiPriority w:val="11"/>
    <w:qFormat/>
    <w:rsid w:val="00E971DF"/>
    <w:pPr>
      <w:jc w:val="center"/>
    </w:pPr>
    <w:rPr>
      <w:rFonts w:asciiTheme="minorHAnsi" w:eastAsiaTheme="minorHAnsi" w:hAnsiTheme="minorHAnsi" w:cstheme="minorBidi"/>
      <w:noProof/>
      <w:position w:val="6"/>
      <w:sz w:val="22"/>
      <w:szCs w:val="22"/>
    </w:rPr>
  </w:style>
  <w:style w:type="paragraph" w:customStyle="1" w:styleId="ProjectDescription">
    <w:name w:val="Project Description"/>
    <w:basedOn w:val="Normal"/>
    <w:rsid w:val="006D5DCB"/>
    <w:pPr>
      <w:tabs>
        <w:tab w:val="right" w:pos="10080"/>
      </w:tabs>
      <w:overflowPunct w:val="0"/>
      <w:autoSpaceDE w:val="0"/>
      <w:autoSpaceDN w:val="0"/>
      <w:adjustRightInd w:val="0"/>
      <w:spacing w:before="60" w:after="120"/>
      <w:ind w:left="720" w:right="720"/>
      <w:textAlignment w:val="baseline"/>
    </w:pPr>
    <w:rPr>
      <w:rFonts w:ascii="Times" w:eastAsia="Times New Roman" w:hAnsi="Times"/>
      <w:sz w:val="22"/>
      <w:szCs w:val="20"/>
    </w:rPr>
  </w:style>
  <w:style w:type="paragraph" w:customStyle="1" w:styleId="InsideAddress">
    <w:name w:val="Inside Address"/>
    <w:basedOn w:val="Normal"/>
    <w:rsid w:val="006D5DCB"/>
    <w:pPr>
      <w:overflowPunct w:val="0"/>
      <w:autoSpaceDE w:val="0"/>
      <w:autoSpaceDN w:val="0"/>
      <w:adjustRightInd w:val="0"/>
      <w:textAlignment w:val="baseline"/>
    </w:pPr>
    <w:rPr>
      <w:rFonts w:ascii="Times" w:eastAsia="Times New Roman" w:hAnsi="Times"/>
      <w:sz w:val="20"/>
      <w:szCs w:val="20"/>
    </w:rPr>
  </w:style>
  <w:style w:type="paragraph" w:customStyle="1" w:styleId="2-body">
    <w:name w:val="2-body"/>
    <w:basedOn w:val="Normal"/>
    <w:rsid w:val="006D5DCB"/>
    <w:pPr>
      <w:numPr>
        <w:numId w:val="39"/>
      </w:numPr>
      <w:tabs>
        <w:tab w:val="clear" w:pos="0"/>
        <w:tab w:val="left" w:pos="720"/>
      </w:tabs>
      <w:overflowPunct w:val="0"/>
      <w:autoSpaceDE w:val="0"/>
      <w:autoSpaceDN w:val="0"/>
      <w:adjustRightInd w:val="0"/>
      <w:spacing w:after="100"/>
      <w:ind w:left="720" w:hanging="360"/>
      <w:jc w:val="both"/>
      <w:textAlignment w:val="baseline"/>
    </w:pPr>
    <w:rPr>
      <w:rFonts w:ascii="Times" w:eastAsia="Times New Roman" w:hAnsi="Times"/>
      <w:sz w:val="20"/>
      <w:szCs w:val="20"/>
    </w:rPr>
  </w:style>
  <w:style w:type="paragraph" w:customStyle="1" w:styleId="CompanyName">
    <w:name w:val="Company Name"/>
    <w:basedOn w:val="Normal"/>
    <w:next w:val="Normal"/>
    <w:autoRedefine/>
    <w:rsid w:val="006D5DCB"/>
    <w:pPr>
      <w:overflowPunct w:val="0"/>
      <w:autoSpaceDE w:val="0"/>
      <w:autoSpaceDN w:val="0"/>
      <w:adjustRightInd w:val="0"/>
      <w:textAlignment w:val="baseline"/>
    </w:pPr>
    <w:rPr>
      <w:rFonts w:ascii="Arial" w:eastAsia="Times New Roman" w:hAnsi="Arial" w:cs="Arial"/>
      <w:b/>
      <w:bCs/>
      <w:sz w:val="20"/>
      <w:szCs w:val="20"/>
    </w:rPr>
  </w:style>
  <w:style w:type="paragraph" w:customStyle="1" w:styleId="CompanyNameOne">
    <w:name w:val="Company Name One"/>
    <w:basedOn w:val="CompanyName"/>
    <w:next w:val="Normal"/>
    <w:autoRedefine/>
    <w:rsid w:val="006D5DCB"/>
    <w:rPr>
      <w:b w:val="0"/>
      <w:bCs w:val="0"/>
    </w:rPr>
  </w:style>
  <w:style w:type="paragraph" w:customStyle="1" w:styleId="SectionTitle">
    <w:name w:val="Section Title"/>
    <w:basedOn w:val="Normal"/>
    <w:next w:val="Normal"/>
    <w:autoRedefine/>
    <w:rsid w:val="006D5DCB"/>
    <w:pPr>
      <w:overflowPunct w:val="0"/>
      <w:autoSpaceDE w:val="0"/>
      <w:autoSpaceDN w:val="0"/>
      <w:adjustRightInd w:val="0"/>
      <w:spacing w:before="220" w:line="220" w:lineRule="atLeast"/>
      <w:ind w:left="720"/>
      <w:textAlignment w:val="baseline"/>
    </w:pPr>
    <w:rPr>
      <w:rFonts w:ascii="Arial" w:eastAsia="Times New Roman" w:hAnsi="Arial" w:cs="Arial"/>
      <w:b/>
      <w:bCs/>
      <w:spacing w:val="-10"/>
      <w:sz w:val="22"/>
      <w:szCs w:val="22"/>
    </w:rPr>
  </w:style>
  <w:style w:type="paragraph" w:customStyle="1" w:styleId="Address1">
    <w:name w:val="Address 1"/>
    <w:basedOn w:val="Normal"/>
    <w:rsid w:val="006D5DCB"/>
    <w:pPr>
      <w:framePr w:w="2400" w:wrap="notBeside" w:vAnchor="page" w:hAnchor="page" w:x="8065" w:y="1009" w:anchorLock="1"/>
      <w:overflowPunct w:val="0"/>
      <w:autoSpaceDE w:val="0"/>
      <w:autoSpaceDN w:val="0"/>
      <w:adjustRightInd w:val="0"/>
      <w:spacing w:line="200" w:lineRule="atLeast"/>
      <w:textAlignment w:val="baseline"/>
    </w:pPr>
    <w:rPr>
      <w:rFonts w:ascii="Times" w:eastAsia="Times New Roman" w:hAnsi="Times"/>
      <w:sz w:val="16"/>
      <w:szCs w:val="20"/>
    </w:rPr>
  </w:style>
  <w:style w:type="paragraph" w:customStyle="1" w:styleId="Address2">
    <w:name w:val="Address 2"/>
    <w:basedOn w:val="Normal"/>
    <w:rsid w:val="006D5DCB"/>
    <w:pPr>
      <w:framePr w:w="2405" w:wrap="notBeside" w:vAnchor="page" w:hAnchor="page" w:x="5761" w:y="1009" w:anchorLock="1"/>
      <w:overflowPunct w:val="0"/>
      <w:autoSpaceDE w:val="0"/>
      <w:autoSpaceDN w:val="0"/>
      <w:adjustRightInd w:val="0"/>
      <w:spacing w:line="200" w:lineRule="atLeast"/>
      <w:textAlignment w:val="baseline"/>
    </w:pPr>
    <w:rPr>
      <w:rFonts w:ascii="Times" w:eastAsia="Times New Roman" w:hAnsi="Times"/>
      <w:sz w:val="16"/>
      <w:szCs w:val="20"/>
    </w:rPr>
  </w:style>
  <w:style w:type="paragraph" w:customStyle="1" w:styleId="FootnoteBase">
    <w:name w:val="Footnote Base"/>
    <w:basedOn w:val="Normal"/>
    <w:rsid w:val="006D5DCB"/>
    <w:pPr>
      <w:overflowPunct w:val="0"/>
      <w:autoSpaceDE w:val="0"/>
      <w:autoSpaceDN w:val="0"/>
      <w:adjustRightInd w:val="0"/>
      <w:spacing w:line="220" w:lineRule="exact"/>
      <w:textAlignment w:val="baseline"/>
    </w:pPr>
    <w:rPr>
      <w:rFonts w:ascii="Arial" w:eastAsia="Times New Roman" w:hAnsi="Arial"/>
      <w:sz w:val="18"/>
      <w:szCs w:val="20"/>
    </w:rPr>
  </w:style>
  <w:style w:type="paragraph" w:customStyle="1" w:styleId="NormalVerdana">
    <w:name w:val="Normal  + Verdana"/>
    <w:aliases w:val="10 pt,Bold"/>
    <w:basedOn w:val="Normal"/>
    <w:rsid w:val="006D5DCB"/>
    <w:pPr>
      <w:numPr>
        <w:numId w:val="40"/>
      </w:numPr>
      <w:tabs>
        <w:tab w:val="clear" w:pos="720"/>
        <w:tab w:val="num" w:pos="540"/>
      </w:tabs>
      <w:overflowPunct w:val="0"/>
      <w:autoSpaceDE w:val="0"/>
      <w:autoSpaceDN w:val="0"/>
      <w:adjustRightInd w:val="0"/>
      <w:ind w:left="540"/>
      <w:jc w:val="both"/>
      <w:textAlignment w:val="baseline"/>
    </w:pPr>
    <w:rPr>
      <w:rFonts w:ascii="Verdana" w:eastAsia="Times New Roman" w:hAnsi="Verdana"/>
      <w:b/>
      <w:sz w:val="20"/>
      <w:szCs w:val="20"/>
    </w:rPr>
  </w:style>
  <w:style w:type="character" w:customStyle="1" w:styleId="articlebody1">
    <w:name w:val="articlebody1"/>
    <w:rsid w:val="006D5DCB"/>
    <w:rPr>
      <w:rFonts w:ascii="Arial" w:hAnsi="Arial" w:cs="Arial"/>
      <w:sz w:val="21"/>
      <w:szCs w:val="21"/>
    </w:rPr>
  </w:style>
  <w:style w:type="character" w:customStyle="1" w:styleId="graytealbody">
    <w:name w:val="graytealbody"/>
    <w:basedOn w:val="DefaultParagraphFont"/>
    <w:rsid w:val="006D5DCB"/>
  </w:style>
  <w:style w:type="character" w:customStyle="1" w:styleId="small1">
    <w:name w:val="small1"/>
    <w:rsid w:val="006D5DCB"/>
    <w:rPr>
      <w:rFonts w:ascii="Verdana" w:hAnsi="Verdana" w:hint="default"/>
      <w:i w:val="0"/>
      <w:iCs w:val="0"/>
    </w:rPr>
  </w:style>
  <w:style w:type="character" w:customStyle="1" w:styleId="pc-rtg-body">
    <w:name w:val="pc-rtg-body"/>
    <w:basedOn w:val="DefaultParagraphFont"/>
    <w:rsid w:val="006D5DCB"/>
  </w:style>
  <w:style w:type="paragraph" w:customStyle="1" w:styleId="level1">
    <w:name w:val="_level1"/>
    <w:rsid w:val="006D5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ind w:left="720" w:hanging="720"/>
      <w:jc w:val="both"/>
      <w:textAlignment w:val="baseline"/>
    </w:pPr>
    <w:rPr>
      <w:rFonts w:eastAsia="Times New Roman"/>
      <w:sz w:val="24"/>
    </w:rPr>
  </w:style>
  <w:style w:type="character" w:customStyle="1" w:styleId="q">
    <w:name w:val="q"/>
    <w:basedOn w:val="DefaultParagraphFont"/>
    <w:rsid w:val="006D5DCB"/>
  </w:style>
  <w:style w:type="table" w:styleId="ColorfulList-Accent1">
    <w:name w:val="Colorful List Accent 1"/>
    <w:basedOn w:val="TableNormal"/>
    <w:rsid w:val="006D5DCB"/>
    <w:rPr>
      <w:rFonts w:ascii="Calibri" w:eastAsia="Times New Roman" w:hAnsi="Calibri"/>
      <w:sz w:val="22"/>
      <w:szCs w:val="22"/>
      <w:lang w:val="x-none" w:eastAsia="x-none"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advance">
    <w:name w:val="advance"/>
    <w:basedOn w:val="Normal"/>
    <w:rsid w:val="006D5DCB"/>
    <w:pPr>
      <w:numPr>
        <w:numId w:val="41"/>
      </w:numPr>
    </w:pPr>
    <w:rPr>
      <w:rFonts w:ascii="Arial" w:eastAsia="Times New Roman" w:hAnsi="Arial" w:cs="Arial"/>
      <w:color w:val="000000"/>
      <w:sz w:val="18"/>
      <w:szCs w:val="18"/>
    </w:rPr>
  </w:style>
  <w:style w:type="paragraph" w:customStyle="1" w:styleId="Normal2">
    <w:name w:val="Normal2"/>
    <w:basedOn w:val="Normal"/>
    <w:rsid w:val="006D5DCB"/>
    <w:pPr>
      <w:widowControl w:val="0"/>
      <w:spacing w:line="198" w:lineRule="atLeast"/>
    </w:pPr>
    <w:rPr>
      <w:rFonts w:ascii="Times" w:eastAsia="Times New Roman" w:hAnsi="Times"/>
      <w:sz w:val="20"/>
      <w:szCs w:val="20"/>
    </w:rPr>
  </w:style>
  <w:style w:type="paragraph" w:customStyle="1" w:styleId="RMBodyText">
    <w:name w:val="RM Body Text"/>
    <w:basedOn w:val="Normal"/>
    <w:rsid w:val="006D5DCB"/>
    <w:pPr>
      <w:widowControl w:val="0"/>
      <w:numPr>
        <w:numId w:val="42"/>
      </w:numPr>
      <w:autoSpaceDE w:val="0"/>
      <w:autoSpaceDN w:val="0"/>
      <w:adjustRightInd w:val="0"/>
      <w:spacing w:after="56"/>
    </w:pPr>
    <w:rPr>
      <w:rFonts w:eastAsia="Times New Roman"/>
      <w:sz w:val="22"/>
      <w:szCs w:val="22"/>
    </w:rPr>
  </w:style>
  <w:style w:type="paragraph" w:customStyle="1" w:styleId="summary">
    <w:name w:val="summary"/>
    <w:basedOn w:val="Normal"/>
    <w:rsid w:val="006D5DCB"/>
    <w:pPr>
      <w:spacing w:before="100" w:beforeAutospacing="1" w:after="100" w:afterAutospacing="1"/>
    </w:pPr>
    <w:rPr>
      <w:rFonts w:eastAsia="Times New Roman"/>
    </w:rPr>
  </w:style>
  <w:style w:type="paragraph" w:customStyle="1" w:styleId="workdescription">
    <w:name w:val="work_description"/>
    <w:basedOn w:val="Normal"/>
    <w:rsid w:val="006D5DCB"/>
    <w:pPr>
      <w:spacing w:before="100" w:beforeAutospacing="1" w:after="100" w:afterAutospacing="1"/>
    </w:pPr>
    <w:rPr>
      <w:rFonts w:eastAsia="Times New Roman"/>
    </w:rPr>
  </w:style>
  <w:style w:type="table" w:styleId="LightList-Accent2">
    <w:name w:val="Light List Accent 2"/>
    <w:basedOn w:val="TableNormal"/>
    <w:uiPriority w:val="66"/>
    <w:rsid w:val="006D5DCB"/>
    <w:rPr>
      <w:rFonts w:ascii="Cambria" w:eastAsia="Times New Roman" w:hAnsi="Cambria"/>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l"/>
    <w:uiPriority w:val="40"/>
    <w:qFormat/>
    <w:rsid w:val="006D5DCB"/>
    <w:pPr>
      <w:tabs>
        <w:tab w:val="decimal" w:pos="360"/>
      </w:tabs>
      <w:spacing w:after="200" w:line="276" w:lineRule="auto"/>
    </w:pPr>
    <w:rPr>
      <w:rFonts w:ascii="Calibri" w:eastAsia="Times New Roman" w:hAnsi="Calibri"/>
      <w:sz w:val="22"/>
      <w:szCs w:val="22"/>
    </w:rPr>
  </w:style>
  <w:style w:type="table" w:styleId="ColorfulGrid-Accent5">
    <w:name w:val="Colorful Grid Accent 5"/>
    <w:basedOn w:val="TableNormal"/>
    <w:uiPriority w:val="64"/>
    <w:rsid w:val="006D5DCB"/>
    <w:rPr>
      <w:rFonts w:ascii="Calibri" w:eastAsia="Times New Roman" w:hAnsi="Calibri"/>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rmalbefore">
    <w:name w:val="Normal+before"/>
    <w:basedOn w:val="Normal"/>
    <w:rsid w:val="006D5DCB"/>
    <w:pPr>
      <w:suppressAutoHyphens/>
    </w:pPr>
    <w:rPr>
      <w:rFonts w:eastAsia="Times New Roman"/>
      <w:sz w:val="20"/>
      <w:szCs w:val="20"/>
      <w:lang w:eastAsia="ar-SA"/>
    </w:rPr>
  </w:style>
  <w:style w:type="paragraph" w:customStyle="1" w:styleId="Normalgaramold">
    <w:name w:val="Normal +garamold"/>
    <w:basedOn w:val="Normal"/>
    <w:link w:val="NormalgaramoldChar"/>
    <w:rsid w:val="006D5DCB"/>
    <w:pPr>
      <w:suppressAutoHyphens/>
    </w:pPr>
    <w:rPr>
      <w:rFonts w:eastAsia="Times New Roman"/>
      <w:b/>
      <w:lang w:val="x-none" w:eastAsia="ar-SA"/>
    </w:rPr>
  </w:style>
  <w:style w:type="character" w:customStyle="1" w:styleId="NormalgaramoldChar">
    <w:name w:val="Normal +garamold Char"/>
    <w:link w:val="Normalgaramold"/>
    <w:rsid w:val="006D5DCB"/>
    <w:rPr>
      <w:rFonts w:eastAsia="Times New Roman"/>
      <w:b/>
      <w:sz w:val="24"/>
      <w:szCs w:val="24"/>
      <w:lang w:val="x-none" w:eastAsia="ar-SA"/>
    </w:rPr>
  </w:style>
  <w:style w:type="paragraph" w:customStyle="1" w:styleId="edutitle">
    <w:name w:val="edu_title"/>
    <w:basedOn w:val="Normal"/>
    <w:rsid w:val="006D5DCB"/>
    <w:pPr>
      <w:spacing w:before="100" w:beforeAutospacing="1" w:after="100" w:afterAutospacing="1"/>
    </w:pPr>
    <w:rPr>
      <w:rFonts w:eastAsia="Times New Roman"/>
      <w:lang w:bidi="te-IN"/>
    </w:rPr>
  </w:style>
  <w:style w:type="character" w:customStyle="1" w:styleId="normal--char">
    <w:name w:val="normal--char"/>
    <w:rsid w:val="006D5DCB"/>
  </w:style>
  <w:style w:type="character" w:customStyle="1" w:styleId="normalchar">
    <w:name w:val="normal__char"/>
    <w:rsid w:val="006D5DCB"/>
  </w:style>
  <w:style w:type="character" w:customStyle="1" w:styleId="NormalWebChar">
    <w:name w:val="Normal (Web) Char"/>
    <w:aliases w:val=" Char Char,Char Char"/>
    <w:link w:val="NormalWeb"/>
    <w:rsid w:val="006D5DCB"/>
    <w:rPr>
      <w:rFonts w:eastAsia="Times New Roman"/>
      <w:sz w:val="24"/>
      <w:szCs w:val="24"/>
    </w:rPr>
  </w:style>
  <w:style w:type="character" w:customStyle="1" w:styleId="full-name">
    <w:name w:val="full-name"/>
    <w:rsid w:val="006D5DCB"/>
  </w:style>
  <w:style w:type="character" w:customStyle="1" w:styleId="resume-font">
    <w:name w:val="resume-font"/>
    <w:rsid w:val="006D5DCB"/>
  </w:style>
  <w:style w:type="character" w:customStyle="1" w:styleId="highlight">
    <w:name w:val="highlight"/>
    <w:rsid w:val="006D5DCB"/>
  </w:style>
  <w:style w:type="paragraph" w:customStyle="1" w:styleId="Bulletfirstline">
    <w:name w:val="Bullet first line"/>
    <w:basedOn w:val="Normal"/>
    <w:rsid w:val="006D5DCB"/>
    <w:pPr>
      <w:numPr>
        <w:numId w:val="43"/>
      </w:numPr>
      <w:tabs>
        <w:tab w:val="right" w:pos="6480"/>
      </w:tabs>
      <w:spacing w:before="120"/>
    </w:pPr>
    <w:rPr>
      <w:rFonts w:ascii="Garamond" w:eastAsia="Times New Roman" w:hAnsi="Garamond"/>
      <w:sz w:val="20"/>
    </w:rPr>
  </w:style>
  <w:style w:type="paragraph" w:customStyle="1" w:styleId="Bulletedlistlastitem">
    <w:name w:val="Bulleted list last item"/>
    <w:basedOn w:val="Normal"/>
    <w:rsid w:val="006D5DCB"/>
    <w:pPr>
      <w:numPr>
        <w:numId w:val="44"/>
      </w:numPr>
      <w:spacing w:before="20" w:after="120"/>
    </w:pPr>
    <w:rPr>
      <w:rFonts w:ascii="Garamond" w:eastAsia="Times New Roman" w:hAnsi="Garamond"/>
      <w:sz w:val="20"/>
    </w:rPr>
  </w:style>
  <w:style w:type="paragraph" w:customStyle="1" w:styleId="1stlinewspace">
    <w:name w:val="1st line w/space"/>
    <w:basedOn w:val="Normal"/>
    <w:rsid w:val="006D5DCB"/>
    <w:pPr>
      <w:spacing w:before="120"/>
    </w:pPr>
    <w:rPr>
      <w:rFonts w:ascii="Garamond" w:eastAsia="Times New Roman" w:hAnsi="Garamond"/>
      <w:bCs/>
      <w:sz w:val="20"/>
    </w:rPr>
  </w:style>
  <w:style w:type="character" w:customStyle="1" w:styleId="LocationCharChar">
    <w:name w:val="Location Char Char"/>
    <w:rsid w:val="006D5DCB"/>
    <w:rPr>
      <w:rFonts w:ascii="Garamond" w:hAnsi="Garamond" w:cs="Arial"/>
      <w:i/>
      <w:iCs/>
      <w:spacing w:val="8"/>
      <w:lang w:val="en-US" w:eastAsia="en-US" w:bidi="ar-SA"/>
    </w:rPr>
  </w:style>
  <w:style w:type="character" w:customStyle="1" w:styleId="CollegeCharChar">
    <w:name w:val="College Char Char"/>
    <w:rsid w:val="006D5DCB"/>
    <w:rPr>
      <w:rFonts w:ascii="Garamond" w:hAnsi="Garamond"/>
      <w:b/>
      <w:bCs/>
      <w:i/>
      <w:szCs w:val="24"/>
      <w:lang w:val="en-US" w:eastAsia="en-US" w:bidi="ar-SA"/>
    </w:rPr>
  </w:style>
  <w:style w:type="paragraph" w:customStyle="1" w:styleId="DatesBefore6pt">
    <w:name w:val="Dates + Before:  6 pt"/>
    <w:basedOn w:val="Normal"/>
    <w:rsid w:val="006D5DCB"/>
    <w:pPr>
      <w:spacing w:before="120"/>
      <w:jc w:val="right"/>
    </w:pPr>
    <w:rPr>
      <w:rFonts w:ascii="Garamond" w:eastAsia="Times New Roman" w:hAnsi="Garamond"/>
      <w:i/>
      <w:iCs/>
      <w:sz w:val="20"/>
      <w:szCs w:val="20"/>
    </w:rPr>
  </w:style>
  <w:style w:type="paragraph" w:customStyle="1" w:styleId="Dates">
    <w:name w:val="Dates"/>
    <w:basedOn w:val="Normal"/>
    <w:rsid w:val="006D5DCB"/>
    <w:pPr>
      <w:spacing w:before="20"/>
      <w:jc w:val="right"/>
    </w:pPr>
    <w:rPr>
      <w:rFonts w:ascii="Garamond" w:eastAsia="Times New Roman" w:hAnsi="Garamond"/>
      <w:i/>
      <w:sz w:val="20"/>
      <w:szCs w:val="20"/>
    </w:rPr>
  </w:style>
  <w:style w:type="paragraph" w:customStyle="1" w:styleId="cv3">
    <w:name w:val="cv3"/>
    <w:basedOn w:val="Normal"/>
    <w:rsid w:val="006D5DCB"/>
    <w:pPr>
      <w:keepNext/>
      <w:spacing w:before="240" w:after="240"/>
    </w:pPr>
    <w:rPr>
      <w:rFonts w:ascii="Arial Narrow" w:eastAsia="Times New Roman" w:hAnsi="Arial Narrow"/>
      <w:b/>
      <w:szCs w:val="20"/>
      <w:lang w:val="en-GB"/>
    </w:rPr>
  </w:style>
  <w:style w:type="paragraph" w:customStyle="1" w:styleId="ResumeText0">
    <w:name w:val="ResumeText"/>
    <w:basedOn w:val="Normal"/>
    <w:rsid w:val="006D5DCB"/>
    <w:pPr>
      <w:tabs>
        <w:tab w:val="right" w:pos="7920"/>
      </w:tabs>
      <w:suppressAutoHyphens/>
      <w:spacing w:after="120" w:line="100" w:lineRule="atLeast"/>
    </w:pPr>
    <w:rPr>
      <w:rFonts w:ascii="Arial" w:eastAsia="Lucida Sans Unicode" w:hAnsi="Arial" w:cs="Courier New"/>
      <w:color w:val="000000"/>
      <w:sz w:val="20"/>
      <w:lang w:eastAsia="ar-SA"/>
    </w:rPr>
  </w:style>
  <w:style w:type="paragraph" w:customStyle="1" w:styleId="DegreeTitle">
    <w:name w:val="DegreeTitle"/>
    <w:basedOn w:val="Normal"/>
    <w:next w:val="ResumeText0"/>
    <w:rsid w:val="006D5DCB"/>
    <w:pPr>
      <w:suppressAutoHyphens/>
      <w:spacing w:line="288" w:lineRule="auto"/>
    </w:pPr>
    <w:rPr>
      <w:rFonts w:ascii="Arial" w:eastAsia="Lucida Sans Unicode" w:hAnsi="Arial" w:cs="Courier New"/>
      <w:color w:val="800080"/>
      <w:sz w:val="22"/>
      <w:lang w:eastAsia="ar-SA"/>
    </w:rPr>
  </w:style>
  <w:style w:type="paragraph" w:customStyle="1" w:styleId="WW-Caption">
    <w:name w:val="WW-Caption"/>
    <w:basedOn w:val="Normal"/>
    <w:next w:val="Normal"/>
    <w:rsid w:val="006D5DCB"/>
    <w:pPr>
      <w:suppressAutoHyphens/>
    </w:pPr>
    <w:rPr>
      <w:rFonts w:eastAsia="Times New Roman"/>
      <w:b/>
      <w:smallCaps/>
      <w:szCs w:val="26"/>
      <w:lang w:eastAsia="ar-SA"/>
    </w:rPr>
  </w:style>
  <w:style w:type="paragraph" w:customStyle="1" w:styleId="ResumeBullet0">
    <w:name w:val="ResumeBullet"/>
    <w:basedOn w:val="Normal"/>
    <w:rsid w:val="006D5DCB"/>
    <w:pPr>
      <w:suppressAutoHyphens/>
      <w:spacing w:line="100" w:lineRule="atLeast"/>
    </w:pPr>
    <w:rPr>
      <w:rFonts w:ascii="Arial" w:eastAsia="Lucida Sans Unicode" w:hAnsi="Arial" w:cs="Courier New"/>
      <w:color w:val="000000"/>
      <w:sz w:val="20"/>
      <w:lang w:eastAsia="ar-SA"/>
    </w:rPr>
  </w:style>
  <w:style w:type="paragraph" w:customStyle="1" w:styleId="ExperienceInformation">
    <w:name w:val="ExperienceInformation"/>
    <w:basedOn w:val="Normal"/>
    <w:next w:val="ResumeText0"/>
    <w:rsid w:val="006D5DCB"/>
    <w:pPr>
      <w:tabs>
        <w:tab w:val="left" w:pos="3600"/>
        <w:tab w:val="right" w:pos="7344"/>
      </w:tabs>
      <w:suppressAutoHyphens/>
      <w:spacing w:line="288" w:lineRule="auto"/>
    </w:pPr>
    <w:rPr>
      <w:rFonts w:ascii="Arial" w:eastAsia="Lucida Sans Unicode" w:hAnsi="Arial" w:cs="Courier New"/>
      <w:color w:val="800080"/>
      <w:sz w:val="20"/>
      <w:lang w:eastAsia="ar-SA"/>
    </w:rPr>
  </w:style>
  <w:style w:type="paragraph" w:customStyle="1" w:styleId="Normallatha">
    <w:name w:val="Normal+latha"/>
    <w:basedOn w:val="BodyText"/>
    <w:rsid w:val="00411BA2"/>
    <w:pPr>
      <w:numPr>
        <w:numId w:val="45"/>
      </w:numPr>
      <w:overflowPunct w:val="0"/>
      <w:autoSpaceDE w:val="0"/>
      <w:autoSpaceDN w:val="0"/>
      <w:adjustRightInd w:val="0"/>
      <w:spacing w:after="0" w:line="240" w:lineRule="auto"/>
      <w:jc w:val="both"/>
      <w:textAlignment w:val="baseline"/>
    </w:pPr>
    <w:rPr>
      <w:rFonts w:ascii="Latha" w:hAnsi="Latha" w:cs="Latha"/>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945614">
      <w:bodyDiv w:val="1"/>
      <w:marLeft w:val="0"/>
      <w:marRight w:val="0"/>
      <w:marTop w:val="0"/>
      <w:marBottom w:val="0"/>
      <w:divBdr>
        <w:top w:val="none" w:sz="0" w:space="0" w:color="auto"/>
        <w:left w:val="none" w:sz="0" w:space="0" w:color="auto"/>
        <w:bottom w:val="none" w:sz="0" w:space="0" w:color="auto"/>
        <w:right w:val="none" w:sz="0" w:space="0" w:color="auto"/>
      </w:divBdr>
    </w:div>
    <w:div w:id="1175610851">
      <w:bodyDiv w:val="1"/>
      <w:marLeft w:val="0"/>
      <w:marRight w:val="0"/>
      <w:marTop w:val="0"/>
      <w:marBottom w:val="0"/>
      <w:divBdr>
        <w:top w:val="none" w:sz="0" w:space="0" w:color="auto"/>
        <w:left w:val="none" w:sz="0" w:space="0" w:color="auto"/>
        <w:bottom w:val="none" w:sz="0" w:space="0" w:color="auto"/>
        <w:right w:val="none" w:sz="0" w:space="0" w:color="auto"/>
      </w:divBdr>
    </w:div>
    <w:div w:id="1621759203">
      <w:bodyDiv w:val="1"/>
      <w:marLeft w:val="0"/>
      <w:marRight w:val="0"/>
      <w:marTop w:val="0"/>
      <w:marBottom w:val="0"/>
      <w:divBdr>
        <w:top w:val="none" w:sz="0" w:space="0" w:color="auto"/>
        <w:left w:val="none" w:sz="0" w:space="0" w:color="auto"/>
        <w:bottom w:val="none" w:sz="0" w:space="0" w:color="auto"/>
        <w:right w:val="none" w:sz="0" w:space="0" w:color="auto"/>
      </w:divBdr>
    </w:div>
    <w:div w:id="1747725991">
      <w:bodyDiv w:val="1"/>
      <w:marLeft w:val="0"/>
      <w:marRight w:val="0"/>
      <w:marTop w:val="0"/>
      <w:marBottom w:val="0"/>
      <w:divBdr>
        <w:top w:val="none" w:sz="0" w:space="0" w:color="auto"/>
        <w:left w:val="none" w:sz="0" w:space="0" w:color="auto"/>
        <w:bottom w:val="none" w:sz="0" w:space="0" w:color="auto"/>
        <w:right w:val="none" w:sz="0" w:space="0" w:color="auto"/>
      </w:divBdr>
    </w:div>
    <w:div w:id="1882092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C04B3-DBA6-46A6-A891-5A360536C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2907</Words>
  <Characters>16571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Jain, Mahaveer</dc:creator>
  <cp:lastModifiedBy>Windows User</cp:lastModifiedBy>
  <cp:revision>2</cp:revision>
  <cp:lastPrinted>2019-02-14T04:20:00Z</cp:lastPrinted>
  <dcterms:created xsi:type="dcterms:W3CDTF">2021-05-13T13:12:00Z</dcterms:created>
  <dcterms:modified xsi:type="dcterms:W3CDTF">2021-05-13T13:12:00Z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