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8E9C" w14:textId="77777777" w:rsidR="00B86C93" w:rsidRPr="00D802A4" w:rsidRDefault="00C868C2" w:rsidP="00D802A4">
      <w:pPr>
        <w:tabs>
          <w:tab w:val="left" w:pos="6840"/>
        </w:tabs>
        <w:jc w:val="center"/>
        <w:rPr>
          <w:rFonts w:ascii="Tahoma" w:hAnsi="Tahoma" w:cs="Tahoma"/>
          <w:b/>
          <w:sz w:val="20"/>
          <w:szCs w:val="20"/>
        </w:rPr>
      </w:pPr>
      <w:bookmarkStart w:id="0" w:name="_Hlk479761704"/>
      <w:r w:rsidRPr="00D802A4">
        <w:rPr>
          <w:rFonts w:ascii="Tahoma" w:hAnsi="Tahoma" w:cs="Tahoma"/>
          <w:b/>
          <w:sz w:val="20"/>
          <w:szCs w:val="20"/>
        </w:rPr>
        <w:t>Venkat</w:t>
      </w:r>
      <w:r w:rsidR="00CB4B73" w:rsidRPr="00D802A4">
        <w:rPr>
          <w:rFonts w:ascii="Tahoma" w:hAnsi="Tahoma" w:cs="Tahoma"/>
          <w:b/>
          <w:sz w:val="20"/>
          <w:szCs w:val="20"/>
        </w:rPr>
        <w:t xml:space="preserve"> </w:t>
      </w:r>
      <w:r w:rsidR="00641B58" w:rsidRPr="00D802A4">
        <w:rPr>
          <w:rFonts w:ascii="Tahoma" w:hAnsi="Tahoma" w:cs="Tahoma"/>
          <w:b/>
          <w:sz w:val="20"/>
          <w:szCs w:val="20"/>
        </w:rPr>
        <w:t>P</w:t>
      </w:r>
      <w:r w:rsidR="00DD62C1" w:rsidRPr="00D802A4">
        <w:rPr>
          <w:rFonts w:ascii="Tahoma" w:hAnsi="Tahoma" w:cs="Tahoma"/>
          <w:b/>
          <w:sz w:val="20"/>
          <w:szCs w:val="20"/>
        </w:rPr>
        <w:t>aleti</w:t>
      </w:r>
      <w:bookmarkStart w:id="1" w:name="_GoBack"/>
      <w:bookmarkEnd w:id="1"/>
    </w:p>
    <w:p w14:paraId="29D6621B" w14:textId="788C32FB" w:rsidR="00456620" w:rsidRPr="00D802A4" w:rsidRDefault="00456620" w:rsidP="008C3BB1">
      <w:pPr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>Summary:</w:t>
      </w:r>
      <w:r w:rsidR="00CB4B73" w:rsidRPr="00D802A4">
        <w:rPr>
          <w:rFonts w:ascii="Tahoma" w:hAnsi="Tahoma" w:cs="Tahoma"/>
          <w:noProof/>
          <w:sz w:val="20"/>
          <w:szCs w:val="20"/>
        </w:rPr>
        <w:t xml:space="preserve"> </w:t>
      </w:r>
    </w:p>
    <w:p w14:paraId="207E6B45" w14:textId="77777777" w:rsidR="00456620" w:rsidRPr="00D802A4" w:rsidRDefault="00A37D35" w:rsidP="00D802A4">
      <w:pPr>
        <w:pStyle w:val="ListParagraph"/>
        <w:numPr>
          <w:ilvl w:val="0"/>
          <w:numId w:val="26"/>
        </w:numPr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>1</w:t>
      </w:r>
      <w:r w:rsidR="001C7071" w:rsidRPr="00D802A4">
        <w:rPr>
          <w:rFonts w:ascii="Tahoma" w:hAnsi="Tahoma" w:cs="Tahoma"/>
          <w:b/>
          <w:sz w:val="20"/>
          <w:szCs w:val="20"/>
        </w:rPr>
        <w:t>1</w:t>
      </w:r>
      <w:r w:rsidR="00231261" w:rsidRPr="00D802A4">
        <w:rPr>
          <w:rFonts w:ascii="Tahoma" w:hAnsi="Tahoma" w:cs="Tahoma"/>
          <w:b/>
          <w:sz w:val="20"/>
          <w:szCs w:val="20"/>
        </w:rPr>
        <w:t>+</w:t>
      </w:r>
      <w:r w:rsidRPr="00D802A4">
        <w:rPr>
          <w:rFonts w:ascii="Tahoma" w:hAnsi="Tahoma" w:cs="Tahoma"/>
          <w:sz w:val="20"/>
          <w:szCs w:val="20"/>
        </w:rPr>
        <w:t xml:space="preserve"> years of development, implementation, and maintenance experience in the IT industry with </w:t>
      </w:r>
      <w:r w:rsidR="00CC5F1F" w:rsidRPr="00D802A4">
        <w:rPr>
          <w:rFonts w:ascii="Tahoma" w:hAnsi="Tahoma" w:cs="Tahoma"/>
          <w:b/>
          <w:sz w:val="20"/>
          <w:szCs w:val="20"/>
        </w:rPr>
        <w:t>5</w:t>
      </w:r>
      <w:r w:rsidR="00456620" w:rsidRPr="00D802A4">
        <w:rPr>
          <w:rFonts w:ascii="Tahoma" w:hAnsi="Tahoma" w:cs="Tahoma"/>
          <w:b/>
          <w:sz w:val="20"/>
          <w:szCs w:val="20"/>
        </w:rPr>
        <w:t>+</w:t>
      </w:r>
      <w:r w:rsidR="00456620" w:rsidRPr="00D802A4">
        <w:rPr>
          <w:rFonts w:ascii="Tahoma" w:hAnsi="Tahoma" w:cs="Tahoma"/>
          <w:sz w:val="20"/>
          <w:szCs w:val="20"/>
        </w:rPr>
        <w:t xml:space="preserve"> years of experience in salesforce.com as </w:t>
      </w:r>
      <w:r w:rsidR="0079453A" w:rsidRPr="00D802A4">
        <w:rPr>
          <w:rFonts w:ascii="Tahoma" w:hAnsi="Tahoma" w:cs="Tahoma"/>
          <w:b/>
          <w:sz w:val="20"/>
          <w:szCs w:val="20"/>
        </w:rPr>
        <w:t>Senior Salesforce</w:t>
      </w:r>
      <w:r w:rsidR="00456620" w:rsidRPr="00D802A4">
        <w:rPr>
          <w:rFonts w:ascii="Tahoma" w:hAnsi="Tahoma" w:cs="Tahoma"/>
          <w:b/>
          <w:sz w:val="20"/>
          <w:szCs w:val="20"/>
        </w:rPr>
        <w:t xml:space="preserve"> </w:t>
      </w:r>
      <w:r w:rsidR="00B34910" w:rsidRPr="00D802A4">
        <w:rPr>
          <w:rFonts w:ascii="Tahoma" w:hAnsi="Tahoma" w:cs="Tahoma"/>
          <w:b/>
          <w:sz w:val="20"/>
          <w:szCs w:val="20"/>
        </w:rPr>
        <w:t xml:space="preserve">Certified </w:t>
      </w:r>
      <w:r w:rsidR="00060BEB" w:rsidRPr="00D802A4">
        <w:rPr>
          <w:rFonts w:ascii="Tahoma" w:hAnsi="Tahoma" w:cs="Tahoma"/>
          <w:b/>
          <w:sz w:val="20"/>
          <w:szCs w:val="20"/>
        </w:rPr>
        <w:t xml:space="preserve">Lightning </w:t>
      </w:r>
      <w:r w:rsidR="00456620" w:rsidRPr="00D802A4">
        <w:rPr>
          <w:rFonts w:ascii="Tahoma" w:hAnsi="Tahoma" w:cs="Tahoma"/>
          <w:b/>
          <w:sz w:val="20"/>
          <w:szCs w:val="20"/>
        </w:rPr>
        <w:t>Developer/Administrator.</w:t>
      </w:r>
    </w:p>
    <w:p w14:paraId="2CE5F828" w14:textId="77777777" w:rsidR="0013234A" w:rsidRPr="00D802A4" w:rsidRDefault="0013234A" w:rsidP="00D802A4">
      <w:pPr>
        <w:numPr>
          <w:ilvl w:val="0"/>
          <w:numId w:val="26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Worked in all stages of Software Development Life Cycle (SDLC), Requirement Gathering, Design, Development, Testing, Implementation, and Support.</w:t>
      </w:r>
    </w:p>
    <w:p w14:paraId="0D6DD1F4" w14:textId="77777777" w:rsidR="002525A0" w:rsidRPr="00D802A4" w:rsidRDefault="002525A0" w:rsidP="00D802A4">
      <w:pPr>
        <w:pStyle w:val="ListParagraph"/>
        <w:numPr>
          <w:ilvl w:val="0"/>
          <w:numId w:val="26"/>
        </w:numPr>
        <w:ind w:left="360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Used Lightning Out to compose components on a Visualforce page, and integrated between components on the client side with JavaScript and Lightning Events.</w:t>
      </w:r>
    </w:p>
    <w:p w14:paraId="491C32B1" w14:textId="77777777" w:rsidR="00FF03E3" w:rsidRPr="00D802A4" w:rsidRDefault="00FF03E3" w:rsidP="00D802A4">
      <w:pPr>
        <w:pStyle w:val="ListParagraph"/>
        <w:numPr>
          <w:ilvl w:val="0"/>
          <w:numId w:val="26"/>
        </w:numPr>
        <w:ind w:left="360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Extensive experience developing Lightning Components - both within the Salesforce Lightning Design System and by writing custom Lightning Components in Java Script within the Aura framework.</w:t>
      </w:r>
    </w:p>
    <w:p w14:paraId="59D17ADA" w14:textId="77777777" w:rsidR="002525A0" w:rsidRPr="00D802A4" w:rsidRDefault="00C65BCC" w:rsidP="00D802A4">
      <w:pPr>
        <w:pStyle w:val="ListParagraph"/>
        <w:numPr>
          <w:ilvl w:val="0"/>
          <w:numId w:val="26"/>
        </w:num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Used the </w:t>
      </w:r>
      <w:r w:rsidRPr="00D802A4">
        <w:rPr>
          <w:rFonts w:ascii="Tahoma" w:hAnsi="Tahoma" w:cs="Tahoma"/>
          <w:b/>
          <w:bCs/>
          <w:sz w:val="20"/>
          <w:szCs w:val="20"/>
        </w:rPr>
        <w:t>Aura and Lightning framework, worked with lightning events (application and component events)</w:t>
      </w:r>
      <w:r w:rsidRPr="00D802A4">
        <w:rPr>
          <w:rFonts w:ascii="Tahoma" w:hAnsi="Tahoma" w:cs="Tahoma"/>
          <w:sz w:val="20"/>
          <w:szCs w:val="20"/>
        </w:rPr>
        <w:t xml:space="preserve"> and event handlers for responding to interface events both user triggered events and those fired by JavaScript controller actions.</w:t>
      </w:r>
    </w:p>
    <w:p w14:paraId="5462F322" w14:textId="77777777" w:rsidR="00732896" w:rsidRPr="00D802A4" w:rsidRDefault="00732896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Experience in upgrading some Apps from </w:t>
      </w:r>
      <w:r w:rsidRPr="00D802A4">
        <w:rPr>
          <w:rFonts w:ascii="Tahoma" w:hAnsi="Tahoma" w:cs="Tahoma"/>
          <w:b/>
          <w:sz w:val="20"/>
          <w:szCs w:val="20"/>
        </w:rPr>
        <w:t>Salesforce Classic to Lightning Experience</w:t>
      </w:r>
      <w:r w:rsidRPr="00D802A4">
        <w:rPr>
          <w:rFonts w:ascii="Tahoma" w:hAnsi="Tahoma" w:cs="Tahoma"/>
          <w:bCs/>
          <w:sz w:val="20"/>
          <w:szCs w:val="20"/>
        </w:rPr>
        <w:t xml:space="preserve"> to develop rich user interface and better interaction of pages.</w:t>
      </w:r>
    </w:p>
    <w:p w14:paraId="73163571" w14:textId="454FD6C9" w:rsidR="00AC42B8" w:rsidRPr="00D802A4" w:rsidRDefault="00A2430C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Experienced in</w:t>
      </w:r>
      <w:r w:rsidR="00030616" w:rsidRPr="00D802A4">
        <w:rPr>
          <w:rFonts w:ascii="Tahoma" w:hAnsi="Tahoma" w:cs="Tahoma"/>
          <w:bCs/>
          <w:sz w:val="20"/>
          <w:szCs w:val="20"/>
        </w:rPr>
        <w:t xml:space="preserve"> </w:t>
      </w:r>
      <w:r w:rsidR="00DC2D1C" w:rsidRPr="00D802A4">
        <w:rPr>
          <w:rFonts w:ascii="Tahoma" w:hAnsi="Tahoma" w:cs="Tahoma"/>
          <w:b/>
          <w:sz w:val="20"/>
          <w:szCs w:val="20"/>
        </w:rPr>
        <w:t>Lightning Canvas app</w:t>
      </w:r>
      <w:r w:rsidR="00030616" w:rsidRPr="00D802A4">
        <w:rPr>
          <w:rFonts w:ascii="Tahoma" w:hAnsi="Tahoma" w:cs="Tahoma"/>
          <w:b/>
          <w:sz w:val="20"/>
          <w:szCs w:val="20"/>
        </w:rPr>
        <w:t xml:space="preserve"> to integrate with external system</w:t>
      </w:r>
      <w:r w:rsidRPr="00D802A4">
        <w:rPr>
          <w:rFonts w:ascii="Tahoma" w:hAnsi="Tahoma" w:cs="Tahoma"/>
          <w:b/>
          <w:sz w:val="20"/>
          <w:szCs w:val="20"/>
        </w:rPr>
        <w:t xml:space="preserve"> with salesforce</w:t>
      </w:r>
      <w:r w:rsidR="00DC2D1C" w:rsidRPr="00D802A4">
        <w:rPr>
          <w:rFonts w:ascii="Tahoma" w:hAnsi="Tahoma" w:cs="Tahoma"/>
          <w:b/>
          <w:sz w:val="20"/>
          <w:szCs w:val="20"/>
        </w:rPr>
        <w:t>.</w:t>
      </w:r>
    </w:p>
    <w:p w14:paraId="360D24F1" w14:textId="63383138" w:rsidR="00AC42B8" w:rsidRPr="00D802A4" w:rsidRDefault="00A2430C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Experienced in</w:t>
      </w:r>
      <w:r w:rsidR="00AC42B8" w:rsidRPr="00D802A4">
        <w:rPr>
          <w:rFonts w:ascii="Tahoma" w:hAnsi="Tahoma" w:cs="Tahoma"/>
          <w:bCs/>
          <w:sz w:val="20"/>
          <w:szCs w:val="20"/>
        </w:rPr>
        <w:t xml:space="preserve"> </w:t>
      </w:r>
      <w:r w:rsidR="00AC42B8" w:rsidRPr="00D802A4">
        <w:rPr>
          <w:rFonts w:ascii="Tahoma" w:hAnsi="Tahoma" w:cs="Tahoma"/>
          <w:b/>
          <w:sz w:val="20"/>
          <w:szCs w:val="20"/>
        </w:rPr>
        <w:t xml:space="preserve">Lightning framework to integrate with external system to merge content </w:t>
      </w:r>
      <w:r w:rsidR="00EE3544" w:rsidRPr="00D802A4">
        <w:rPr>
          <w:rFonts w:ascii="Tahoma" w:hAnsi="Tahoma" w:cs="Tahoma"/>
          <w:b/>
          <w:sz w:val="20"/>
          <w:szCs w:val="20"/>
        </w:rPr>
        <w:t>and generate</w:t>
      </w:r>
      <w:r w:rsidR="00AC42B8" w:rsidRPr="00D802A4">
        <w:rPr>
          <w:rFonts w:ascii="Tahoma" w:hAnsi="Tahoma" w:cs="Tahoma"/>
          <w:b/>
          <w:sz w:val="20"/>
          <w:szCs w:val="20"/>
        </w:rPr>
        <w:t xml:space="preserve"> a PDF in Salesforce.</w:t>
      </w:r>
    </w:p>
    <w:p w14:paraId="314EF2D1" w14:textId="77777777" w:rsidR="001B2259" w:rsidRPr="00D802A4" w:rsidRDefault="00DD0025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Experienced in </w:t>
      </w:r>
      <w:r w:rsidR="001B2259" w:rsidRPr="00D802A4">
        <w:rPr>
          <w:rFonts w:ascii="Tahoma" w:hAnsi="Tahoma" w:cs="Tahoma"/>
          <w:b/>
          <w:sz w:val="20"/>
          <w:szCs w:val="20"/>
        </w:rPr>
        <w:t xml:space="preserve">Lightning </w:t>
      </w:r>
      <w:r w:rsidR="00E51124" w:rsidRPr="00D802A4">
        <w:rPr>
          <w:rFonts w:ascii="Tahoma" w:hAnsi="Tahoma" w:cs="Tahoma"/>
          <w:b/>
          <w:sz w:val="20"/>
          <w:szCs w:val="20"/>
        </w:rPr>
        <w:t>Data T</w:t>
      </w:r>
      <w:r w:rsidR="001B2259" w:rsidRPr="00D802A4">
        <w:rPr>
          <w:rFonts w:ascii="Tahoma" w:hAnsi="Tahoma" w:cs="Tahoma"/>
          <w:b/>
          <w:sz w:val="20"/>
          <w:szCs w:val="20"/>
        </w:rPr>
        <w:t xml:space="preserve">able </w:t>
      </w:r>
      <w:r w:rsidRPr="00D802A4">
        <w:rPr>
          <w:rFonts w:ascii="Tahoma" w:hAnsi="Tahoma" w:cs="Tahoma"/>
          <w:sz w:val="20"/>
          <w:szCs w:val="20"/>
        </w:rPr>
        <w:t>to display tabular data and</w:t>
      </w:r>
      <w:r w:rsidRPr="00D802A4">
        <w:rPr>
          <w:rFonts w:ascii="Tahoma" w:hAnsi="Tahoma" w:cs="Tahoma"/>
          <w:b/>
          <w:sz w:val="20"/>
          <w:szCs w:val="20"/>
        </w:rPr>
        <w:t xml:space="preserve"> </w:t>
      </w:r>
      <w:r w:rsidRPr="00D802A4">
        <w:rPr>
          <w:rFonts w:ascii="Tahoma" w:hAnsi="Tahoma" w:cs="Tahoma"/>
          <w:sz w:val="20"/>
          <w:szCs w:val="20"/>
        </w:rPr>
        <w:t xml:space="preserve">Implementing custom sorting, Filtering </w:t>
      </w:r>
      <w:r w:rsidR="00E7065E" w:rsidRPr="00D802A4">
        <w:rPr>
          <w:rFonts w:ascii="Tahoma" w:hAnsi="Tahoma" w:cs="Tahoma"/>
          <w:sz w:val="20"/>
          <w:szCs w:val="20"/>
        </w:rPr>
        <w:t>and user Actions.</w:t>
      </w:r>
      <w:r w:rsidRPr="00D802A4">
        <w:rPr>
          <w:rFonts w:ascii="Tahoma" w:hAnsi="Tahoma" w:cs="Tahoma"/>
          <w:b/>
          <w:sz w:val="20"/>
          <w:szCs w:val="20"/>
        </w:rPr>
        <w:t xml:space="preserve"> </w:t>
      </w:r>
    </w:p>
    <w:p w14:paraId="3CC5F76B" w14:textId="77777777" w:rsidR="00317130" w:rsidRPr="00D802A4" w:rsidRDefault="00317130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>Installed managed and unmanaged pack</w:t>
      </w:r>
      <w:r w:rsidR="009262C8" w:rsidRPr="00D802A4">
        <w:rPr>
          <w:rFonts w:ascii="Tahoma" w:hAnsi="Tahoma" w:cs="Tahoma"/>
          <w:b/>
          <w:sz w:val="20"/>
          <w:szCs w:val="20"/>
        </w:rPr>
        <w:t>ages of the Financial Service Cloud (FSC).</w:t>
      </w:r>
      <w:r w:rsidRPr="00D802A4">
        <w:rPr>
          <w:rFonts w:ascii="Tahoma" w:hAnsi="Tahoma" w:cs="Tahoma"/>
          <w:b/>
          <w:sz w:val="20"/>
          <w:szCs w:val="20"/>
        </w:rPr>
        <w:t xml:space="preserve"> </w:t>
      </w:r>
    </w:p>
    <w:p w14:paraId="11B1A641" w14:textId="77777777" w:rsidR="00283C4A" w:rsidRPr="00D802A4" w:rsidRDefault="00283C4A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Experienced in Implementing Lightning Quick actions on record page and list view buttons on list view.</w:t>
      </w:r>
    </w:p>
    <w:p w14:paraId="6743D20B" w14:textId="020EC623" w:rsidR="009B1A4E" w:rsidRPr="00D802A4" w:rsidRDefault="00136165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Experienced in </w:t>
      </w:r>
      <w:r w:rsidR="00A20670" w:rsidRPr="00D802A4">
        <w:rPr>
          <w:rFonts w:ascii="Tahoma" w:hAnsi="Tahoma" w:cs="Tahoma"/>
          <w:sz w:val="20"/>
          <w:szCs w:val="20"/>
        </w:rPr>
        <w:t>Implemen</w:t>
      </w:r>
      <w:r w:rsidRPr="00D802A4">
        <w:rPr>
          <w:rFonts w:ascii="Tahoma" w:hAnsi="Tahoma" w:cs="Tahoma"/>
          <w:sz w:val="20"/>
          <w:szCs w:val="20"/>
        </w:rPr>
        <w:t>ting</w:t>
      </w:r>
      <w:r w:rsidR="00A20670" w:rsidRPr="00D802A4">
        <w:rPr>
          <w:rFonts w:ascii="Tahoma" w:hAnsi="Tahoma" w:cs="Tahoma"/>
          <w:sz w:val="20"/>
          <w:szCs w:val="20"/>
        </w:rPr>
        <w:t xml:space="preserve"> a </w:t>
      </w:r>
      <w:r w:rsidR="00A20670" w:rsidRPr="00D802A4">
        <w:rPr>
          <w:rFonts w:ascii="Tahoma" w:hAnsi="Tahoma" w:cs="Tahoma"/>
          <w:b/>
          <w:bCs/>
          <w:sz w:val="20"/>
          <w:szCs w:val="20"/>
        </w:rPr>
        <w:t>template for the lightning pages</w:t>
      </w:r>
      <w:r w:rsidR="00A20670" w:rsidRPr="00D802A4">
        <w:rPr>
          <w:rFonts w:ascii="Tahoma" w:hAnsi="Tahoma" w:cs="Tahoma"/>
          <w:sz w:val="20"/>
          <w:szCs w:val="20"/>
        </w:rPr>
        <w:t xml:space="preserve"> which contains the different custom page regions to place the lightning components</w:t>
      </w:r>
      <w:r w:rsidR="000A5469" w:rsidRPr="00D802A4">
        <w:rPr>
          <w:rFonts w:ascii="Tahoma" w:hAnsi="Tahoma" w:cs="Tahoma"/>
          <w:sz w:val="20"/>
          <w:szCs w:val="20"/>
        </w:rPr>
        <w:t>.</w:t>
      </w:r>
    </w:p>
    <w:p w14:paraId="22205423" w14:textId="77777777" w:rsidR="000A5469" w:rsidRPr="00D802A4" w:rsidRDefault="000A5469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Experience in migrating Visualforce pages to Angular JS web pages.</w:t>
      </w:r>
    </w:p>
    <w:p w14:paraId="0BD3EA3C" w14:textId="476CBA0D" w:rsidR="000A5469" w:rsidRPr="00D802A4" w:rsidRDefault="000A5469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 Experience in embedding Angular APP in Lighting component.</w:t>
      </w:r>
    </w:p>
    <w:p w14:paraId="2FDDE64F" w14:textId="77777777" w:rsidR="00414288" w:rsidRPr="00D802A4" w:rsidRDefault="00414288" w:rsidP="00D802A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Experience in working with </w:t>
      </w:r>
      <w:r w:rsidRPr="00D802A4">
        <w:rPr>
          <w:rFonts w:ascii="Tahoma" w:hAnsi="Tahoma" w:cs="Tahoma"/>
          <w:b/>
          <w:sz w:val="20"/>
          <w:szCs w:val="20"/>
        </w:rPr>
        <w:t>Agile/Scrum environment, Iterative</w:t>
      </w:r>
      <w:r w:rsidRPr="00D802A4">
        <w:rPr>
          <w:rFonts w:ascii="Tahoma" w:hAnsi="Tahoma" w:cs="Tahoma"/>
          <w:sz w:val="20"/>
          <w:szCs w:val="20"/>
        </w:rPr>
        <w:t>, Waterfall software development methodologies.</w:t>
      </w:r>
    </w:p>
    <w:p w14:paraId="6ED93745" w14:textId="77777777" w:rsidR="00CC4EEB" w:rsidRPr="00D802A4" w:rsidRDefault="00CC4EEB" w:rsidP="00D802A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Experienced in implementing </w:t>
      </w:r>
      <w:r w:rsidRPr="00D802A4">
        <w:rPr>
          <w:rFonts w:ascii="Tahoma" w:hAnsi="Tahoma" w:cs="Tahoma"/>
          <w:b/>
          <w:sz w:val="20"/>
          <w:szCs w:val="20"/>
        </w:rPr>
        <w:t>Triggers, Visual force pages, Apex classes, Web Services</w:t>
      </w:r>
      <w:r w:rsidRPr="00D802A4">
        <w:rPr>
          <w:rFonts w:ascii="Tahoma" w:hAnsi="Tahoma" w:cs="Tahoma"/>
          <w:sz w:val="20"/>
          <w:szCs w:val="20"/>
        </w:rPr>
        <w:t xml:space="preserve"> to achieve complex business functionalities.</w:t>
      </w:r>
    </w:p>
    <w:p w14:paraId="1E2A325A" w14:textId="77777777" w:rsidR="00DD41B0" w:rsidRPr="00D802A4" w:rsidRDefault="00DD41B0" w:rsidP="00D802A4">
      <w:pPr>
        <w:pStyle w:val="ListParagraph"/>
        <w:numPr>
          <w:ilvl w:val="0"/>
          <w:numId w:val="1"/>
        </w:numPr>
        <w:suppressAutoHyphens/>
        <w:spacing w:before="240"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Interacted with Customers in requirements gathering, brainstorming sessions, prepared BRD, Technical Solution Design (TSD) for Salesforce.com implementations. </w:t>
      </w:r>
    </w:p>
    <w:p w14:paraId="53DA69E8" w14:textId="77777777" w:rsidR="00431D67" w:rsidRPr="00D802A4" w:rsidRDefault="00431D67" w:rsidP="00D802A4">
      <w:pPr>
        <w:pStyle w:val="ListParagraph"/>
        <w:numPr>
          <w:ilvl w:val="0"/>
          <w:numId w:val="1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Hands on experience with Integration of salesforce with external systems by developing custom Apex </w:t>
      </w:r>
      <w:r w:rsidRPr="00D802A4">
        <w:rPr>
          <w:rFonts w:ascii="Tahoma" w:hAnsi="Tahoma" w:cs="Tahoma"/>
          <w:b/>
          <w:bCs/>
          <w:sz w:val="20"/>
          <w:szCs w:val="20"/>
        </w:rPr>
        <w:t>SOAP, RESTful</w:t>
      </w:r>
      <w:r w:rsidRPr="00D802A4">
        <w:rPr>
          <w:rFonts w:ascii="Tahoma" w:hAnsi="Tahoma" w:cs="Tahoma"/>
          <w:bCs/>
          <w:sz w:val="20"/>
          <w:szCs w:val="20"/>
        </w:rPr>
        <w:t xml:space="preserve"> classes for inbound class and written Apex callout for invoking outbound applications. </w:t>
      </w:r>
    </w:p>
    <w:p w14:paraId="7D1DC07F" w14:textId="77777777" w:rsidR="006D398F" w:rsidRPr="00D802A4" w:rsidRDefault="006D398F" w:rsidP="00D802A4">
      <w:pPr>
        <w:pStyle w:val="ListParagraph"/>
        <w:numPr>
          <w:ilvl w:val="0"/>
          <w:numId w:val="1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>Good experience in developing salesforce Lightning Apps, Components, Controllers, and Events. </w:t>
      </w:r>
    </w:p>
    <w:p w14:paraId="796EB275" w14:textId="77777777" w:rsidR="00464CE1" w:rsidRPr="00D802A4" w:rsidRDefault="00464CE1" w:rsidP="00D802A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Implemented </w:t>
      </w:r>
      <w:r w:rsidRPr="00D802A4">
        <w:rPr>
          <w:rFonts w:ascii="Tahoma" w:hAnsi="Tahoma" w:cs="Tahoma"/>
          <w:b/>
          <w:bCs/>
          <w:sz w:val="20"/>
          <w:szCs w:val="20"/>
        </w:rPr>
        <w:t xml:space="preserve">Sales </w:t>
      </w:r>
      <w:r w:rsidR="00864C75" w:rsidRPr="00D802A4">
        <w:rPr>
          <w:rFonts w:ascii="Tahoma" w:hAnsi="Tahoma" w:cs="Tahoma"/>
          <w:b/>
          <w:bCs/>
          <w:sz w:val="20"/>
          <w:szCs w:val="20"/>
        </w:rPr>
        <w:t>Cloud</w:t>
      </w:r>
      <w:r w:rsidR="00864C75" w:rsidRPr="00D802A4">
        <w:rPr>
          <w:rFonts w:ascii="Tahoma" w:hAnsi="Tahoma" w:cs="Tahoma"/>
          <w:bCs/>
          <w:sz w:val="20"/>
          <w:szCs w:val="20"/>
        </w:rPr>
        <w:t>,</w:t>
      </w:r>
      <w:r w:rsidR="00864C75" w:rsidRPr="00D802A4">
        <w:rPr>
          <w:rFonts w:ascii="Tahoma" w:hAnsi="Tahoma" w:cs="Tahoma"/>
          <w:b/>
          <w:bCs/>
          <w:sz w:val="20"/>
          <w:szCs w:val="20"/>
        </w:rPr>
        <w:t xml:space="preserve"> Sales </w:t>
      </w:r>
      <w:r w:rsidR="00E27D36" w:rsidRPr="00D802A4">
        <w:rPr>
          <w:rFonts w:ascii="Tahoma" w:hAnsi="Tahoma" w:cs="Tahoma"/>
          <w:b/>
          <w:bCs/>
          <w:sz w:val="20"/>
          <w:szCs w:val="20"/>
        </w:rPr>
        <w:t>Console, Service</w:t>
      </w:r>
      <w:r w:rsidR="00864C75" w:rsidRPr="00D802A4">
        <w:rPr>
          <w:rFonts w:ascii="Tahoma" w:hAnsi="Tahoma" w:cs="Tahoma"/>
          <w:b/>
          <w:bCs/>
          <w:sz w:val="20"/>
          <w:szCs w:val="20"/>
        </w:rPr>
        <w:t xml:space="preserve"> Cloud </w:t>
      </w:r>
      <w:r w:rsidR="00E27D36" w:rsidRPr="00D802A4">
        <w:rPr>
          <w:rFonts w:ascii="Tahoma" w:hAnsi="Tahoma" w:cs="Tahoma"/>
          <w:sz w:val="20"/>
          <w:szCs w:val="20"/>
        </w:rPr>
        <w:t>and</w:t>
      </w:r>
      <w:r w:rsidR="00E27D36" w:rsidRPr="00D802A4">
        <w:rPr>
          <w:rFonts w:ascii="Tahoma" w:hAnsi="Tahoma" w:cs="Tahoma"/>
          <w:b/>
          <w:bCs/>
          <w:sz w:val="20"/>
          <w:szCs w:val="20"/>
        </w:rPr>
        <w:t xml:space="preserve"> Financial Service cloud </w:t>
      </w:r>
      <w:r w:rsidRPr="00D802A4">
        <w:rPr>
          <w:rFonts w:ascii="Tahoma" w:hAnsi="Tahoma" w:cs="Tahoma"/>
          <w:bCs/>
          <w:sz w:val="20"/>
          <w:szCs w:val="20"/>
        </w:rPr>
        <w:t>Functionality’s.</w:t>
      </w:r>
    </w:p>
    <w:p w14:paraId="26C1291E" w14:textId="77777777" w:rsidR="00456620" w:rsidRPr="00D802A4" w:rsidRDefault="00326620" w:rsidP="00D802A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>Developed user interfaces using</w:t>
      </w:r>
      <w:r w:rsidRPr="00D802A4">
        <w:rPr>
          <w:rFonts w:ascii="Tahoma" w:eastAsia="Times New Roman" w:hAnsi="Tahoma" w:cs="Tahoma"/>
          <w:sz w:val="20"/>
          <w:szCs w:val="20"/>
        </w:rPr>
        <w:t xml:space="preserve"> </w:t>
      </w:r>
      <w:r w:rsidRPr="00D802A4">
        <w:rPr>
          <w:rFonts w:ascii="Tahoma" w:hAnsi="Tahoma" w:cs="Tahoma"/>
          <w:b/>
          <w:bCs/>
          <w:sz w:val="20"/>
          <w:szCs w:val="20"/>
        </w:rPr>
        <w:t>Bootstrap,</w:t>
      </w:r>
      <w:r w:rsidR="00157A73" w:rsidRPr="00D802A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02A4">
        <w:rPr>
          <w:rFonts w:ascii="Tahoma" w:hAnsi="Tahoma" w:cs="Tahoma"/>
          <w:b/>
          <w:bCs/>
          <w:sz w:val="20"/>
          <w:szCs w:val="20"/>
        </w:rPr>
        <w:t>jQuery,</w:t>
      </w:r>
      <w:r w:rsidR="00456620" w:rsidRPr="00D802A4">
        <w:rPr>
          <w:rFonts w:ascii="Tahoma" w:hAnsi="Tahoma" w:cs="Tahoma"/>
          <w:b/>
          <w:bCs/>
          <w:sz w:val="20"/>
          <w:szCs w:val="20"/>
        </w:rPr>
        <w:t xml:space="preserve"> HTML</w:t>
      </w:r>
      <w:r w:rsidR="00456620" w:rsidRPr="00D802A4">
        <w:rPr>
          <w:rFonts w:ascii="Tahoma" w:hAnsi="Tahoma" w:cs="Tahoma"/>
          <w:sz w:val="20"/>
          <w:szCs w:val="20"/>
        </w:rPr>
        <w:t xml:space="preserve">, </w:t>
      </w:r>
      <w:r w:rsidR="00456620" w:rsidRPr="00D802A4">
        <w:rPr>
          <w:rFonts w:ascii="Tahoma" w:hAnsi="Tahoma" w:cs="Tahoma"/>
          <w:b/>
          <w:sz w:val="20"/>
          <w:szCs w:val="20"/>
        </w:rPr>
        <w:t>CSS</w:t>
      </w:r>
      <w:r w:rsidR="00456620" w:rsidRPr="00D802A4">
        <w:rPr>
          <w:rFonts w:ascii="Tahoma" w:hAnsi="Tahoma" w:cs="Tahoma"/>
          <w:sz w:val="20"/>
          <w:szCs w:val="20"/>
        </w:rPr>
        <w:t>.</w:t>
      </w:r>
    </w:p>
    <w:p w14:paraId="5B532C0E" w14:textId="77777777" w:rsidR="00456620" w:rsidRPr="00D802A4" w:rsidRDefault="00924BC9" w:rsidP="00D802A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Sound experience in writing, tuning of </w:t>
      </w:r>
      <w:r w:rsidRPr="00D802A4">
        <w:rPr>
          <w:rFonts w:ascii="Tahoma" w:hAnsi="Tahoma" w:cs="Tahoma"/>
          <w:b/>
          <w:sz w:val="20"/>
          <w:szCs w:val="20"/>
        </w:rPr>
        <w:t>SOQL, SOSL</w:t>
      </w:r>
      <w:r w:rsidRPr="00D802A4">
        <w:rPr>
          <w:rFonts w:ascii="Tahoma" w:hAnsi="Tahoma" w:cs="Tahoma"/>
          <w:sz w:val="20"/>
          <w:szCs w:val="20"/>
        </w:rPr>
        <w:t xml:space="preserve"> queries, relationship queries in Apex Triggers, Controllers and used Statements and Database methods for performing DML operations. </w:t>
      </w:r>
    </w:p>
    <w:p w14:paraId="20CDEBDB" w14:textId="77777777" w:rsidR="00456620" w:rsidRPr="00D802A4" w:rsidRDefault="00456620" w:rsidP="00D802A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Hands on experience in implementing </w:t>
      </w:r>
      <w:r w:rsidRPr="00D802A4">
        <w:rPr>
          <w:rFonts w:ascii="Tahoma" w:hAnsi="Tahoma" w:cs="Tahoma"/>
          <w:b/>
          <w:sz w:val="20"/>
          <w:szCs w:val="20"/>
        </w:rPr>
        <w:t>security and sharing rules</w:t>
      </w:r>
      <w:r w:rsidRPr="00D802A4">
        <w:rPr>
          <w:rFonts w:ascii="Tahoma" w:hAnsi="Tahoma" w:cs="Tahoma"/>
          <w:sz w:val="20"/>
          <w:szCs w:val="20"/>
        </w:rPr>
        <w:t xml:space="preserve"> at object, field, and record level for different users at different levels of organization. </w:t>
      </w:r>
      <w:r w:rsidR="007D2D7F" w:rsidRPr="00D802A4">
        <w:rPr>
          <w:rFonts w:ascii="Tahoma" w:hAnsi="Tahoma" w:cs="Tahoma"/>
          <w:sz w:val="20"/>
          <w:szCs w:val="20"/>
        </w:rPr>
        <w:t>Also,</w:t>
      </w:r>
      <w:r w:rsidRPr="00D802A4">
        <w:rPr>
          <w:rFonts w:ascii="Tahoma" w:hAnsi="Tahoma" w:cs="Tahoma"/>
          <w:sz w:val="20"/>
          <w:szCs w:val="20"/>
        </w:rPr>
        <w:t xml:space="preserve"> created various profiles and configured the permissions based on the organizational hierarchy.</w:t>
      </w:r>
    </w:p>
    <w:p w14:paraId="16DDF113" w14:textId="77777777" w:rsidR="00CF467F" w:rsidRPr="00D802A4" w:rsidRDefault="00CF467F" w:rsidP="00D802A4">
      <w:pPr>
        <w:pStyle w:val="ListParagraph"/>
        <w:numPr>
          <w:ilvl w:val="0"/>
          <w:numId w:val="2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eastAsia="Times New Roman" w:hAnsi="Tahoma" w:cs="Tahoma"/>
          <w:bCs/>
          <w:sz w:val="20"/>
          <w:szCs w:val="20"/>
        </w:rPr>
        <w:t xml:space="preserve">Expertise with salesforce.com administrative activities: Creating Profiles, Roles, User, Permission Sets, Record Types, </w:t>
      </w:r>
      <w:r w:rsidR="00553CA5" w:rsidRPr="00D802A4">
        <w:rPr>
          <w:rFonts w:ascii="Tahoma" w:eastAsia="Times New Roman" w:hAnsi="Tahoma" w:cs="Tahoma"/>
          <w:bCs/>
          <w:sz w:val="20"/>
          <w:szCs w:val="20"/>
        </w:rPr>
        <w:t>Page Layout</w:t>
      </w:r>
      <w:r w:rsidRPr="00D802A4">
        <w:rPr>
          <w:rFonts w:ascii="Tahoma" w:eastAsia="Times New Roman" w:hAnsi="Tahoma" w:cs="Tahoma"/>
          <w:bCs/>
          <w:sz w:val="20"/>
          <w:szCs w:val="20"/>
        </w:rPr>
        <w:t xml:space="preserve"> assignment, Search Layouts, Field-Level Security, Custom Tabs, Validation rules, Formula Fields, Email Services, Workflows, Approval Process, </w:t>
      </w:r>
      <w:r w:rsidR="00EA787C" w:rsidRPr="00D802A4">
        <w:rPr>
          <w:rFonts w:ascii="Tahoma" w:eastAsia="Times New Roman" w:hAnsi="Tahoma" w:cs="Tahoma"/>
          <w:bCs/>
          <w:sz w:val="20"/>
          <w:szCs w:val="20"/>
        </w:rPr>
        <w:t>Reports,</w:t>
      </w:r>
      <w:r w:rsidRPr="00D802A4">
        <w:rPr>
          <w:rFonts w:ascii="Tahoma" w:eastAsia="Times New Roman" w:hAnsi="Tahoma" w:cs="Tahoma"/>
          <w:bCs/>
          <w:sz w:val="20"/>
          <w:szCs w:val="20"/>
        </w:rPr>
        <w:t xml:space="preserve"> and Dashboards. </w:t>
      </w:r>
    </w:p>
    <w:p w14:paraId="5B762870" w14:textId="77777777" w:rsidR="00456620" w:rsidRPr="00D802A4" w:rsidRDefault="00456620" w:rsidP="00D802A4">
      <w:pPr>
        <w:pStyle w:val="ListParagraph"/>
        <w:numPr>
          <w:ilvl w:val="0"/>
          <w:numId w:val="2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Hands on experience in database development using PL/SQL in </w:t>
      </w:r>
      <w:proofErr w:type="spellStart"/>
      <w:r w:rsidRPr="00D802A4">
        <w:rPr>
          <w:rFonts w:ascii="Tahoma" w:hAnsi="Tahoma" w:cs="Tahoma"/>
          <w:bCs/>
          <w:sz w:val="20"/>
          <w:szCs w:val="20"/>
        </w:rPr>
        <w:t>MySql</w:t>
      </w:r>
      <w:proofErr w:type="spellEnd"/>
      <w:r w:rsidRPr="00D802A4">
        <w:rPr>
          <w:rFonts w:ascii="Tahoma" w:hAnsi="Tahoma" w:cs="Tahoma"/>
          <w:bCs/>
          <w:sz w:val="20"/>
          <w:szCs w:val="20"/>
        </w:rPr>
        <w:t>, SQL server 2005 and oracle.</w:t>
      </w:r>
    </w:p>
    <w:p w14:paraId="5EFA35EA" w14:textId="77777777" w:rsidR="00D84BC1" w:rsidRPr="00D802A4" w:rsidRDefault="00D84BC1" w:rsidP="00D802A4">
      <w:pPr>
        <w:pStyle w:val="ListParagraph"/>
        <w:numPr>
          <w:ilvl w:val="0"/>
          <w:numId w:val="2"/>
        </w:numPr>
        <w:suppressAutoHyphens/>
        <w:spacing w:before="240" w:after="24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Extensive experience with various Salesforce deployment methodologies including </w:t>
      </w:r>
      <w:r w:rsidRPr="00D802A4">
        <w:rPr>
          <w:rFonts w:ascii="Tahoma" w:hAnsi="Tahoma" w:cs="Tahoma"/>
          <w:b/>
          <w:sz w:val="20"/>
          <w:szCs w:val="20"/>
        </w:rPr>
        <w:t>Change sets, Ant Migration tool kit and Eclipse IDE.</w:t>
      </w:r>
    </w:p>
    <w:p w14:paraId="3FF33B0F" w14:textId="77777777" w:rsidR="00B3413D" w:rsidRPr="00D802A4" w:rsidRDefault="00B3413D" w:rsidP="00D802A4">
      <w:pPr>
        <w:pStyle w:val="ListParagraph"/>
        <w:numPr>
          <w:ilvl w:val="0"/>
          <w:numId w:val="2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Involving the </w:t>
      </w:r>
      <w:r w:rsidRPr="00D802A4">
        <w:rPr>
          <w:rFonts w:ascii="Tahoma" w:hAnsi="Tahoma" w:cs="Tahoma"/>
          <w:b/>
          <w:bCs/>
          <w:sz w:val="20"/>
          <w:szCs w:val="20"/>
        </w:rPr>
        <w:t>Release management</w:t>
      </w:r>
      <w:r w:rsidRPr="00D802A4">
        <w:rPr>
          <w:rFonts w:ascii="Tahoma" w:hAnsi="Tahoma" w:cs="Tahoma"/>
          <w:bCs/>
          <w:sz w:val="20"/>
          <w:szCs w:val="20"/>
        </w:rPr>
        <w:t xml:space="preserve"> activities like packaging, Build and deployment.</w:t>
      </w:r>
    </w:p>
    <w:p w14:paraId="712D7B3F" w14:textId="77777777" w:rsidR="00131543" w:rsidRPr="00D802A4" w:rsidRDefault="00EF305D" w:rsidP="00D802A4">
      <w:pPr>
        <w:pStyle w:val="ListParagraph"/>
        <w:numPr>
          <w:ilvl w:val="0"/>
          <w:numId w:val="2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eastAsia="Times New Roman" w:hAnsi="Tahoma" w:cs="Tahoma"/>
          <w:bCs/>
          <w:sz w:val="20"/>
          <w:szCs w:val="20"/>
        </w:rPr>
        <w:t xml:space="preserve">Proficient with Object Oriented Programming and development </w:t>
      </w:r>
      <w:r w:rsidR="00287DFD" w:rsidRPr="00D802A4">
        <w:rPr>
          <w:rFonts w:ascii="Tahoma" w:eastAsia="Times New Roman" w:hAnsi="Tahoma" w:cs="Tahoma"/>
          <w:bCs/>
          <w:sz w:val="20"/>
          <w:szCs w:val="20"/>
        </w:rPr>
        <w:t>web-based</w:t>
      </w:r>
      <w:r w:rsidRPr="00D802A4">
        <w:rPr>
          <w:rFonts w:ascii="Tahoma" w:eastAsia="Times New Roman" w:hAnsi="Tahoma" w:cs="Tahoma"/>
          <w:bCs/>
          <w:sz w:val="20"/>
          <w:szCs w:val="20"/>
        </w:rPr>
        <w:t xml:space="preserve"> applications using </w:t>
      </w:r>
      <w:r w:rsidR="009C5595" w:rsidRPr="00D802A4">
        <w:rPr>
          <w:rFonts w:ascii="Tahoma" w:eastAsia="Times New Roman" w:hAnsi="Tahoma" w:cs="Tahoma"/>
          <w:bCs/>
          <w:sz w:val="20"/>
          <w:szCs w:val="20"/>
        </w:rPr>
        <w:t>web</w:t>
      </w:r>
      <w:r w:rsidRPr="00D802A4">
        <w:rPr>
          <w:rFonts w:ascii="Tahoma" w:eastAsia="Times New Roman" w:hAnsi="Tahoma" w:cs="Tahoma"/>
          <w:bCs/>
          <w:sz w:val="20"/>
          <w:szCs w:val="20"/>
        </w:rPr>
        <w:t xml:space="preserve"> technologies: </w:t>
      </w:r>
      <w:r w:rsidRPr="00D802A4">
        <w:rPr>
          <w:rFonts w:ascii="Tahoma" w:eastAsia="Times New Roman" w:hAnsi="Tahoma" w:cs="Tahoma"/>
          <w:b/>
          <w:bCs/>
          <w:sz w:val="20"/>
          <w:szCs w:val="20"/>
        </w:rPr>
        <w:t>HTML, DHTML, CSS, XML, JavaScript, and J2EE.</w:t>
      </w:r>
      <w:r w:rsidRPr="00D802A4">
        <w:rPr>
          <w:rFonts w:ascii="Tahoma" w:eastAsia="Times New Roman" w:hAnsi="Tahoma" w:cs="Tahoma"/>
          <w:bCs/>
          <w:sz w:val="20"/>
          <w:szCs w:val="20"/>
        </w:rPr>
        <w:t> </w:t>
      </w:r>
    </w:p>
    <w:p w14:paraId="78DE270E" w14:textId="77777777" w:rsidR="00131543" w:rsidRPr="00D802A4" w:rsidRDefault="00D1692F" w:rsidP="00D802A4">
      <w:pPr>
        <w:pStyle w:val="ListParagraph"/>
        <w:numPr>
          <w:ilvl w:val="0"/>
          <w:numId w:val="2"/>
        </w:numPr>
        <w:suppressAutoHyphens/>
        <w:spacing w:before="240" w:after="240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Involved in </w:t>
      </w:r>
      <w:r w:rsidRPr="00D802A4">
        <w:rPr>
          <w:rFonts w:ascii="Tahoma" w:hAnsi="Tahoma" w:cs="Tahoma"/>
          <w:b/>
          <w:bCs/>
          <w:sz w:val="20"/>
          <w:szCs w:val="20"/>
        </w:rPr>
        <w:t xml:space="preserve">Unit Testing, Test </w:t>
      </w:r>
      <w:r w:rsidR="00275059" w:rsidRPr="00D802A4">
        <w:rPr>
          <w:rFonts w:ascii="Tahoma" w:hAnsi="Tahoma" w:cs="Tahoma"/>
          <w:b/>
          <w:bCs/>
          <w:sz w:val="20"/>
          <w:szCs w:val="20"/>
        </w:rPr>
        <w:t>Coverage,</w:t>
      </w:r>
      <w:r w:rsidRPr="00D802A4">
        <w:rPr>
          <w:rFonts w:ascii="Tahoma" w:hAnsi="Tahoma" w:cs="Tahoma"/>
          <w:b/>
          <w:bCs/>
          <w:sz w:val="20"/>
          <w:szCs w:val="20"/>
        </w:rPr>
        <w:t xml:space="preserve"> and Code Review</w:t>
      </w:r>
      <w:r w:rsidRPr="00D802A4">
        <w:rPr>
          <w:rFonts w:ascii="Tahoma" w:hAnsi="Tahoma" w:cs="Tahoma"/>
          <w:bCs/>
          <w:sz w:val="20"/>
          <w:szCs w:val="20"/>
        </w:rPr>
        <w:t>.</w:t>
      </w:r>
    </w:p>
    <w:p w14:paraId="7D8D37FF" w14:textId="77777777" w:rsidR="00131543" w:rsidRPr="00D802A4" w:rsidRDefault="00456620" w:rsidP="00D802A4">
      <w:pPr>
        <w:pStyle w:val="ListParagraph"/>
        <w:numPr>
          <w:ilvl w:val="0"/>
          <w:numId w:val="2"/>
        </w:numPr>
        <w:suppressAutoHyphens/>
        <w:spacing w:before="240" w:after="240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lastRenderedPageBreak/>
        <w:t xml:space="preserve">Effective employment of </w:t>
      </w:r>
      <w:r w:rsidRPr="00D802A4">
        <w:rPr>
          <w:rFonts w:ascii="Tahoma" w:hAnsi="Tahoma" w:cs="Tahoma"/>
          <w:b/>
          <w:bCs/>
          <w:sz w:val="20"/>
          <w:szCs w:val="20"/>
        </w:rPr>
        <w:t>Apex Data Loader, Import Wizard and Data Manipulation</w:t>
      </w:r>
      <w:r w:rsidRPr="00D802A4">
        <w:rPr>
          <w:rFonts w:ascii="Tahoma" w:hAnsi="Tahoma" w:cs="Tahoma"/>
          <w:bCs/>
          <w:sz w:val="20"/>
          <w:szCs w:val="20"/>
        </w:rPr>
        <w:t xml:space="preserve"> Language for data migration and management in bulk.</w:t>
      </w:r>
    </w:p>
    <w:p w14:paraId="2DAA31D7" w14:textId="77777777" w:rsidR="003D2636" w:rsidRPr="00D802A4" w:rsidRDefault="003D2636" w:rsidP="00D802A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Having excellent </w:t>
      </w:r>
      <w:r w:rsidRPr="00D802A4">
        <w:rPr>
          <w:rFonts w:ascii="Tahoma" w:hAnsi="Tahoma" w:cs="Tahoma"/>
          <w:b/>
          <w:bCs/>
          <w:sz w:val="20"/>
          <w:szCs w:val="20"/>
        </w:rPr>
        <w:t>analytical/problem solving skills with enthusiasm</w:t>
      </w:r>
      <w:r w:rsidRPr="00D802A4">
        <w:rPr>
          <w:rFonts w:ascii="Tahoma" w:hAnsi="Tahoma" w:cs="Tahoma"/>
          <w:bCs/>
          <w:sz w:val="20"/>
          <w:szCs w:val="20"/>
        </w:rPr>
        <w:t xml:space="preserve"> to learn new technologies.</w:t>
      </w:r>
    </w:p>
    <w:p w14:paraId="7546D6D9" w14:textId="4C07869A" w:rsidR="00456620" w:rsidRPr="00D802A4" w:rsidRDefault="00456620" w:rsidP="00D802A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>Experience in SAP ABAP/CRM WEB UI</w:t>
      </w:r>
      <w:r w:rsidR="00DB4842" w:rsidRPr="00D802A4">
        <w:rPr>
          <w:rFonts w:ascii="Tahoma" w:hAnsi="Tahoma" w:cs="Tahoma"/>
          <w:bCs/>
          <w:sz w:val="20"/>
          <w:szCs w:val="20"/>
        </w:rPr>
        <w:t xml:space="preserve">, AET, BADI, BAPI Reports, Call Back EVENTS, BOL, </w:t>
      </w:r>
      <w:r w:rsidR="000A5469" w:rsidRPr="00D802A4">
        <w:rPr>
          <w:rFonts w:ascii="Tahoma" w:hAnsi="Tahoma" w:cs="Tahoma"/>
          <w:bCs/>
          <w:sz w:val="20"/>
          <w:szCs w:val="20"/>
        </w:rPr>
        <w:t>GENIL, ALV</w:t>
      </w:r>
      <w:r w:rsidR="00DB4842" w:rsidRPr="00D802A4">
        <w:rPr>
          <w:rFonts w:ascii="Tahoma" w:hAnsi="Tahoma" w:cs="Tahoma"/>
          <w:bCs/>
          <w:sz w:val="20"/>
          <w:szCs w:val="20"/>
        </w:rPr>
        <w:t>, BDC.</w:t>
      </w:r>
    </w:p>
    <w:p w14:paraId="39AD498E" w14:textId="77777777" w:rsidR="00456620" w:rsidRPr="00D802A4" w:rsidRDefault="009469D1" w:rsidP="00D802A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>Having e</w:t>
      </w:r>
      <w:r w:rsidR="00456620" w:rsidRPr="00D802A4">
        <w:rPr>
          <w:rFonts w:ascii="Tahoma" w:hAnsi="Tahoma" w:cs="Tahoma"/>
          <w:bCs/>
          <w:sz w:val="20"/>
          <w:szCs w:val="20"/>
        </w:rPr>
        <w:t>xcellent communication, organizational and Interpersonal skills.</w:t>
      </w:r>
    </w:p>
    <w:p w14:paraId="2E5F5189" w14:textId="77777777" w:rsidR="00D802A4" w:rsidRDefault="00D802A4" w:rsidP="008C3BB1">
      <w:pPr>
        <w:jc w:val="both"/>
        <w:rPr>
          <w:rFonts w:ascii="Tahoma" w:eastAsia="MS Mincho" w:hAnsi="Tahoma" w:cs="Tahoma"/>
          <w:b/>
          <w:sz w:val="20"/>
          <w:szCs w:val="20"/>
          <w:lang w:eastAsia="ja-JP"/>
        </w:rPr>
      </w:pPr>
    </w:p>
    <w:p w14:paraId="3406902C" w14:textId="00D60A8C" w:rsidR="00456620" w:rsidRPr="00D802A4" w:rsidRDefault="00456620" w:rsidP="008C3BB1">
      <w:pPr>
        <w:jc w:val="both"/>
        <w:rPr>
          <w:rFonts w:ascii="Tahoma" w:eastAsia="MS Mincho" w:hAnsi="Tahoma" w:cs="Tahoma"/>
          <w:b/>
          <w:sz w:val="20"/>
          <w:szCs w:val="20"/>
          <w:lang w:eastAsia="ja-JP"/>
        </w:rPr>
      </w:pPr>
      <w:r w:rsidRPr="00D802A4">
        <w:rPr>
          <w:rFonts w:ascii="Tahoma" w:eastAsia="MS Mincho" w:hAnsi="Tahoma" w:cs="Tahoma"/>
          <w:b/>
          <w:sz w:val="20"/>
          <w:szCs w:val="20"/>
          <w:lang w:eastAsia="ja-JP"/>
        </w:rPr>
        <w:t>Technical Experience:</w:t>
      </w:r>
    </w:p>
    <w:tbl>
      <w:tblPr>
        <w:tblW w:w="0" w:type="auto"/>
        <w:tblInd w:w="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5670"/>
      </w:tblGrid>
      <w:tr w:rsidR="00456620" w:rsidRPr="00D802A4" w14:paraId="78BCB772" w14:textId="77777777" w:rsidTr="00D802A4">
        <w:trPr>
          <w:trHeight w:val="300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A2798D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b/>
                <w:sz w:val="20"/>
                <w:szCs w:val="20"/>
              </w:rPr>
              <w:t>Skill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E0BF0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b/>
                <w:sz w:val="20"/>
                <w:szCs w:val="20"/>
              </w:rPr>
              <w:t>Details</w:t>
            </w:r>
          </w:p>
        </w:tc>
      </w:tr>
      <w:tr w:rsidR="00980557" w:rsidRPr="00D802A4" w14:paraId="5463B54B" w14:textId="77777777" w:rsidTr="00D802A4">
        <w:trPr>
          <w:trHeight w:val="300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D698A2" w14:textId="77777777" w:rsidR="001375F9" w:rsidRPr="00D802A4" w:rsidRDefault="001375F9" w:rsidP="008C3BB1">
            <w:pPr>
              <w:jc w:val="both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  <w:p w14:paraId="15AA6CC6" w14:textId="77777777" w:rsidR="00980557" w:rsidRPr="00D802A4" w:rsidRDefault="00980557" w:rsidP="008C3BB1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02A4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 xml:space="preserve">CRM </w:t>
            </w:r>
            <w:r w:rsidR="009621CF" w:rsidRPr="00D802A4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S</w:t>
            </w:r>
            <w:r w:rsidR="00EE6A98" w:rsidRPr="00D802A4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ystems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1BAD63" w14:textId="77777777" w:rsidR="00980557" w:rsidRPr="00D802A4" w:rsidRDefault="00980557" w:rsidP="00980557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hAnsi="Tahoma" w:cs="Tahoma"/>
                <w:b/>
                <w:sz w:val="20"/>
                <w:szCs w:val="20"/>
              </w:rPr>
              <w:t>Salesforce.com:</w:t>
            </w:r>
            <w:r w:rsidRPr="00D802A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802A4">
              <w:rPr>
                <w:rFonts w:ascii="Tahoma" w:eastAsia="Calibri" w:hAnsi="Tahoma" w:cs="Tahoma"/>
                <w:sz w:val="20"/>
                <w:szCs w:val="20"/>
              </w:rPr>
              <w:t xml:space="preserve">Sales Cloud, </w:t>
            </w:r>
            <w:r w:rsidR="000D086C" w:rsidRPr="00D802A4">
              <w:rPr>
                <w:rFonts w:ascii="Tahoma" w:eastAsia="Calibri" w:hAnsi="Tahoma" w:cs="Tahoma"/>
                <w:sz w:val="20"/>
                <w:szCs w:val="20"/>
              </w:rPr>
              <w:t xml:space="preserve">Sales Console, </w:t>
            </w:r>
            <w:r w:rsidRPr="00D802A4">
              <w:rPr>
                <w:rFonts w:ascii="Tahoma" w:eastAsia="Calibri" w:hAnsi="Tahoma" w:cs="Tahoma"/>
                <w:sz w:val="20"/>
                <w:szCs w:val="20"/>
              </w:rPr>
              <w:t xml:space="preserve">Service Cloud &amp; </w:t>
            </w:r>
            <w:r w:rsidR="000D086C" w:rsidRPr="00D802A4">
              <w:rPr>
                <w:rFonts w:ascii="Tahoma" w:eastAsia="Calibri" w:hAnsi="Tahoma" w:cs="Tahoma"/>
                <w:sz w:val="20"/>
                <w:szCs w:val="20"/>
              </w:rPr>
              <w:t>financial services cloud</w:t>
            </w:r>
            <w:r w:rsidR="00E06B1E" w:rsidRPr="00D802A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2ED7976B" w14:textId="77777777" w:rsidR="00A25430" w:rsidRPr="00D802A4" w:rsidRDefault="00A25430" w:rsidP="009805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02A4">
              <w:rPr>
                <w:rFonts w:ascii="Tahoma" w:hAnsi="Tahoma" w:cs="Tahoma"/>
                <w:b/>
                <w:sz w:val="20"/>
                <w:szCs w:val="20"/>
              </w:rPr>
              <w:t>SAP</w:t>
            </w:r>
            <w:r w:rsidRPr="00D802A4">
              <w:rPr>
                <w:rFonts w:ascii="Tahoma" w:hAnsi="Tahoma" w:cs="Tahoma"/>
                <w:sz w:val="20"/>
                <w:szCs w:val="20"/>
              </w:rPr>
              <w:t xml:space="preserve">:  </w:t>
            </w:r>
            <w:r w:rsidRPr="00D802A4">
              <w:rPr>
                <w:rFonts w:ascii="Tahoma" w:eastAsia="Calibri" w:hAnsi="Tahoma" w:cs="Tahoma"/>
                <w:sz w:val="20"/>
                <w:szCs w:val="20"/>
              </w:rPr>
              <w:t>Sales and Service Modules</w:t>
            </w:r>
            <w:r w:rsidR="00E06B1E" w:rsidRPr="00D802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FD89F4B" w14:textId="77777777" w:rsidR="00980557" w:rsidRPr="00D802A4" w:rsidRDefault="00980557" w:rsidP="008C3BB1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56620" w:rsidRPr="00D802A4" w14:paraId="46C99041" w14:textId="77777777" w:rsidTr="00D802A4">
        <w:trPr>
          <w:trHeight w:val="810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EEF2B" w14:textId="77777777" w:rsidR="006C4E5D" w:rsidRPr="00D802A4" w:rsidRDefault="006C4E5D" w:rsidP="008C3BB1">
            <w:pPr>
              <w:jc w:val="both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  <w:p w14:paraId="7399EDD4" w14:textId="77777777" w:rsidR="006C4E5D" w:rsidRPr="00D802A4" w:rsidRDefault="006C4E5D" w:rsidP="008C3BB1">
            <w:pPr>
              <w:jc w:val="both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  <w:p w14:paraId="7345DA78" w14:textId="77777777" w:rsidR="00456620" w:rsidRPr="00D802A4" w:rsidRDefault="009010D3" w:rsidP="008C3BB1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02A4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Salesforce Technologies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B228E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Standard objects, Workflow &amp; Approvals, Apex Language, Apex Classes/Controllers, Apex Triggers, Visual Force Pages using CSS Layout according to the organization profile, Data Loader,</w:t>
            </w:r>
            <w:r w:rsidR="00E51124" w:rsidRPr="00D802A4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D802A4">
              <w:rPr>
                <w:rFonts w:ascii="Tahoma" w:eastAsia="Calibri" w:hAnsi="Tahoma" w:cs="Tahoma"/>
                <w:sz w:val="20"/>
                <w:szCs w:val="20"/>
              </w:rPr>
              <w:t xml:space="preserve">Integration, migration, Reports, Dashboards, Force.com IDE, Eclipse, SOQL, SOSL, Custom objects, Validation rules, Apex Web </w:t>
            </w:r>
            <w:r w:rsidRPr="00D802A4">
              <w:rPr>
                <w:rFonts w:ascii="Tahoma" w:eastAsiaTheme="minorEastAsia" w:hAnsi="Tahoma" w:cs="Tahoma"/>
                <w:bCs/>
                <w:sz w:val="20"/>
                <w:szCs w:val="20"/>
              </w:rPr>
              <w:t>Services</w:t>
            </w:r>
            <w:r w:rsidR="00D20F9A" w:rsidRPr="00D802A4">
              <w:rPr>
                <w:rFonts w:ascii="Tahoma" w:eastAsiaTheme="minorEastAsia" w:hAnsi="Tahoma" w:cs="Tahoma"/>
                <w:bCs/>
                <w:sz w:val="20"/>
                <w:szCs w:val="20"/>
              </w:rPr>
              <w:t>, </w:t>
            </w:r>
            <w:r w:rsidR="00D20F9A" w:rsidRPr="00D802A4">
              <w:rPr>
                <w:rFonts w:ascii="Tahoma" w:eastAsiaTheme="minorEastAsia" w:hAnsi="Tahoma" w:cs="Tahoma"/>
                <w:sz w:val="20"/>
                <w:szCs w:val="20"/>
              </w:rPr>
              <w:t>Force.com Sites</w:t>
            </w:r>
            <w:r w:rsidR="00E51124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, Lightning  Components, Lightning Canvas app, Lightning </w:t>
            </w:r>
            <w:r w:rsidR="005A0A2A" w:rsidRPr="00D802A4">
              <w:rPr>
                <w:rFonts w:ascii="Tahoma" w:eastAsiaTheme="minorEastAsia" w:hAnsi="Tahoma" w:cs="Tahoma"/>
                <w:sz w:val="20"/>
                <w:szCs w:val="20"/>
              </w:rPr>
              <w:t>Data Table, Lightning Events</w:t>
            </w:r>
            <w:r w:rsidR="00E51124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Pr="00D802A4">
              <w:rPr>
                <w:rFonts w:ascii="Tahoma" w:eastAsiaTheme="minorEastAsia" w:hAnsi="Tahoma" w:cs="Tahoma"/>
                <w:bCs/>
                <w:sz w:val="20"/>
                <w:szCs w:val="20"/>
              </w:rPr>
              <w:t>.</w:t>
            </w:r>
          </w:p>
        </w:tc>
      </w:tr>
      <w:tr w:rsidR="009010D3" w:rsidRPr="00D802A4" w14:paraId="0CA9ECE9" w14:textId="77777777" w:rsidTr="00D802A4">
        <w:trPr>
          <w:trHeight w:val="810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FF251" w14:textId="77777777" w:rsidR="006C4E5D" w:rsidRPr="00D802A4" w:rsidRDefault="006C4E5D" w:rsidP="008C3BB1">
            <w:pPr>
              <w:jc w:val="both"/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</w:pPr>
          </w:p>
          <w:p w14:paraId="21EFEC10" w14:textId="77777777" w:rsidR="009010D3" w:rsidRPr="00D802A4" w:rsidRDefault="008F5DFD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 xml:space="preserve">          </w:t>
            </w:r>
            <w:r w:rsidR="006C4E5D" w:rsidRPr="00D802A4">
              <w:rPr>
                <w:rFonts w:ascii="Tahoma" w:eastAsiaTheme="minorEastAsia" w:hAnsi="Tahoma" w:cs="Tahoma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FE51A" w14:textId="077422D9" w:rsidR="006C4E5D" w:rsidRPr="00D802A4" w:rsidRDefault="006C4E5D" w:rsidP="006C4E5D">
            <w:pPr>
              <w:jc w:val="both"/>
              <w:rPr>
                <w:rFonts w:ascii="Tahoma" w:eastAsiaTheme="minorEastAsia" w:hAnsi="Tahoma" w:cs="Tahoma"/>
                <w:sz w:val="20"/>
                <w:szCs w:val="20"/>
              </w:rPr>
            </w:pPr>
            <w:r w:rsidRPr="00D802A4">
              <w:rPr>
                <w:rFonts w:ascii="Tahoma" w:eastAsiaTheme="minorEastAsia" w:hAnsi="Tahoma" w:cs="Tahoma"/>
                <w:sz w:val="20"/>
                <w:szCs w:val="20"/>
              </w:rPr>
              <w:t>Force.com</w:t>
            </w:r>
            <w:r w:rsidR="00721571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="00956B10" w:rsidRPr="00D802A4">
              <w:rPr>
                <w:rFonts w:ascii="Tahoma" w:eastAsiaTheme="minorEastAsia" w:hAnsi="Tahoma" w:cs="Tahoma"/>
                <w:sz w:val="20"/>
                <w:szCs w:val="20"/>
              </w:rPr>
              <w:t>IDE</w:t>
            </w:r>
            <w:r w:rsidRPr="00D802A4">
              <w:rPr>
                <w:rFonts w:ascii="Tahoma" w:eastAsiaTheme="minorEastAsia" w:hAnsi="Tahoma" w:cs="Tahoma"/>
                <w:sz w:val="20"/>
                <w:szCs w:val="20"/>
              </w:rPr>
              <w:t>, Force.com Data Loader, Force.com Platform (Sandbox, and Production</w:t>
            </w:r>
            <w:r w:rsidR="00534612" w:rsidRPr="00D802A4">
              <w:rPr>
                <w:rFonts w:ascii="Tahoma" w:eastAsiaTheme="minorEastAsia" w:hAnsi="Tahoma" w:cs="Tahoma"/>
                <w:sz w:val="20"/>
                <w:szCs w:val="20"/>
              </w:rPr>
              <w:t>)</w:t>
            </w:r>
            <w:r w:rsidR="00C616C5" w:rsidRPr="00D802A4">
              <w:rPr>
                <w:rFonts w:ascii="Tahoma" w:eastAsiaTheme="minorEastAsia" w:hAnsi="Tahoma" w:cs="Tahoma"/>
                <w:sz w:val="20"/>
                <w:szCs w:val="20"/>
              </w:rPr>
              <w:t>,</w:t>
            </w:r>
            <w:r w:rsidR="00DB104A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="00C616C5" w:rsidRPr="00D802A4">
              <w:rPr>
                <w:rFonts w:ascii="Tahoma" w:eastAsiaTheme="minorEastAsia" w:hAnsi="Tahoma" w:cs="Tahoma"/>
                <w:sz w:val="20"/>
                <w:szCs w:val="20"/>
              </w:rPr>
              <w:t>Rally,</w:t>
            </w:r>
            <w:r w:rsidR="00DB104A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="00C616C5" w:rsidRPr="00D802A4">
              <w:rPr>
                <w:rFonts w:ascii="Tahoma" w:eastAsiaTheme="minorEastAsia" w:hAnsi="Tahoma" w:cs="Tahoma"/>
                <w:sz w:val="20"/>
                <w:szCs w:val="20"/>
              </w:rPr>
              <w:t>Jira,</w:t>
            </w:r>
            <w:r w:rsidR="00DB104A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="00C616C5" w:rsidRPr="00D802A4">
              <w:rPr>
                <w:rFonts w:ascii="Tahoma" w:eastAsiaTheme="minorEastAsia" w:hAnsi="Tahoma" w:cs="Tahoma"/>
                <w:sz w:val="20"/>
                <w:szCs w:val="20"/>
              </w:rPr>
              <w:t>ANT,</w:t>
            </w:r>
            <w:r w:rsidR="00DB104A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="00C616C5" w:rsidRPr="00D802A4">
              <w:rPr>
                <w:rFonts w:ascii="Tahoma" w:eastAsiaTheme="minorEastAsia" w:hAnsi="Tahoma" w:cs="Tahoma"/>
                <w:sz w:val="20"/>
                <w:szCs w:val="20"/>
              </w:rPr>
              <w:t>TFS</w:t>
            </w:r>
            <w:r w:rsidR="008D73AF" w:rsidRPr="00D802A4">
              <w:rPr>
                <w:rFonts w:ascii="Tahoma" w:eastAsiaTheme="minorEastAsia" w:hAnsi="Tahoma" w:cs="Tahoma"/>
                <w:sz w:val="20"/>
                <w:szCs w:val="20"/>
              </w:rPr>
              <w:t>,</w:t>
            </w:r>
            <w:r w:rsidR="002972D1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</w:t>
            </w:r>
            <w:r w:rsidR="008D73AF" w:rsidRPr="00D802A4">
              <w:rPr>
                <w:rFonts w:ascii="Tahoma" w:eastAsiaTheme="minorEastAsia" w:hAnsi="Tahoma" w:cs="Tahoma"/>
                <w:sz w:val="20"/>
                <w:szCs w:val="20"/>
              </w:rPr>
              <w:t>Git,</w:t>
            </w:r>
            <w:r w:rsidR="002972D1" w:rsidRPr="00D802A4">
              <w:rPr>
                <w:rFonts w:ascii="Tahoma" w:eastAsiaTheme="minorEastAsia" w:hAnsi="Tahoma" w:cs="Tahoma"/>
                <w:sz w:val="20"/>
                <w:szCs w:val="20"/>
              </w:rPr>
              <w:t xml:space="preserve"> Bitbucket</w:t>
            </w:r>
            <w:r w:rsidRPr="00D802A4">
              <w:rPr>
                <w:rFonts w:ascii="Tahoma" w:eastAsiaTheme="minorEastAsia" w:hAnsi="Tahoma" w:cs="Tahoma"/>
                <w:sz w:val="20"/>
                <w:szCs w:val="20"/>
              </w:rPr>
              <w:t>.</w:t>
            </w:r>
          </w:p>
          <w:p w14:paraId="0A44CE45" w14:textId="77777777" w:rsidR="009010D3" w:rsidRPr="00D802A4" w:rsidRDefault="009010D3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56620" w:rsidRPr="00D802A4" w14:paraId="03ABE7ED" w14:textId="77777777" w:rsidTr="00D802A4">
        <w:trPr>
          <w:trHeight w:val="300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250D4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Languages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3B8F9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Apex, ABAP</w:t>
            </w:r>
          </w:p>
        </w:tc>
      </w:tr>
      <w:tr w:rsidR="00456620" w:rsidRPr="00D802A4" w14:paraId="360A5FC9" w14:textId="77777777" w:rsidTr="00D802A4">
        <w:trPr>
          <w:trHeight w:val="269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D1CCD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Databases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6DD08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PL/SQL, SQL Server, Oracle 10g</w:t>
            </w:r>
          </w:p>
        </w:tc>
      </w:tr>
      <w:tr w:rsidR="00456620" w:rsidRPr="00D802A4" w14:paraId="51BD1B80" w14:textId="77777777" w:rsidTr="00D802A4">
        <w:trPr>
          <w:trHeight w:val="269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980BB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Operating System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C5030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>Windows XP/Vista/NT/98/UNIX</w:t>
            </w:r>
          </w:p>
        </w:tc>
      </w:tr>
      <w:tr w:rsidR="00456620" w:rsidRPr="00D802A4" w14:paraId="05982C99" w14:textId="77777777" w:rsidTr="00D802A4">
        <w:trPr>
          <w:trHeight w:val="269"/>
        </w:trPr>
        <w:tc>
          <w:tcPr>
            <w:tcW w:w="3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4E413" w14:textId="77777777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hAnsi="Tahoma" w:cs="Tahoma"/>
                <w:sz w:val="20"/>
                <w:szCs w:val="20"/>
              </w:rPr>
              <w:t>Web Technologies</w:t>
            </w:r>
          </w:p>
        </w:tc>
        <w:tc>
          <w:tcPr>
            <w:tcW w:w="56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EA04B" w14:textId="2A816801" w:rsidR="00456620" w:rsidRPr="00D802A4" w:rsidRDefault="00456620" w:rsidP="008C3BB1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02A4">
              <w:rPr>
                <w:rFonts w:ascii="Tahoma" w:eastAsia="Calibri" w:hAnsi="Tahoma" w:cs="Tahoma"/>
                <w:sz w:val="20"/>
                <w:szCs w:val="20"/>
              </w:rPr>
              <w:t xml:space="preserve"> HTML, CSS, Java Scripts</w:t>
            </w:r>
            <w:r w:rsidR="00CA1BF9" w:rsidRPr="00D802A4">
              <w:rPr>
                <w:rFonts w:ascii="Tahoma" w:eastAsia="Calibri" w:hAnsi="Tahoma" w:cs="Tahoma"/>
                <w:sz w:val="20"/>
                <w:szCs w:val="20"/>
              </w:rPr>
              <w:t>, Angular JS</w:t>
            </w:r>
            <w:r w:rsidRPr="00D802A4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</w:tr>
      <w:bookmarkEnd w:id="0"/>
    </w:tbl>
    <w:p w14:paraId="39F3AAC5" w14:textId="77777777" w:rsidR="00456620" w:rsidRPr="00D802A4" w:rsidRDefault="00456620" w:rsidP="008C3BB1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sz w:val="20"/>
          <w:szCs w:val="20"/>
        </w:rPr>
      </w:pPr>
    </w:p>
    <w:p w14:paraId="7E95A2A4" w14:textId="77777777" w:rsidR="00456620" w:rsidRPr="00D802A4" w:rsidRDefault="00E02A55" w:rsidP="008C3BB1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Work Experience</w:t>
      </w:r>
      <w:r w:rsidR="00456620" w:rsidRPr="00D802A4">
        <w:rPr>
          <w:rFonts w:ascii="Tahoma" w:eastAsia="Calibri" w:hAnsi="Tahoma" w:cs="Tahoma"/>
          <w:b/>
          <w:sz w:val="20"/>
          <w:szCs w:val="20"/>
        </w:rPr>
        <w:t>:</w:t>
      </w:r>
    </w:p>
    <w:p w14:paraId="42C2858C" w14:textId="26C71928" w:rsidR="00524C0A" w:rsidRPr="00D802A4" w:rsidRDefault="00616164" w:rsidP="008C3BB1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Bank of America-Merrill Lynch, Pennington, NJ</w:t>
      </w:r>
      <w:r w:rsidRPr="00D802A4">
        <w:rPr>
          <w:rFonts w:ascii="Tahoma" w:eastAsia="Calibri" w:hAnsi="Tahoma" w:cs="Tahoma"/>
          <w:sz w:val="20"/>
          <w:szCs w:val="20"/>
        </w:rPr>
        <w:t xml:space="preserve">                                                  </w:t>
      </w:r>
      <w:r w:rsidR="00D802A4">
        <w:rPr>
          <w:rFonts w:ascii="Tahoma" w:eastAsia="Calibri" w:hAnsi="Tahoma" w:cs="Tahoma"/>
          <w:sz w:val="20"/>
          <w:szCs w:val="20"/>
        </w:rPr>
        <w:tab/>
      </w:r>
      <w:r w:rsidRPr="00D802A4">
        <w:rPr>
          <w:rFonts w:ascii="Tahoma" w:eastAsia="Calibri" w:hAnsi="Tahoma" w:cs="Tahoma"/>
          <w:sz w:val="20"/>
          <w:szCs w:val="20"/>
        </w:rPr>
        <w:t xml:space="preserve">07/2016 to </w:t>
      </w:r>
      <w:r w:rsidR="00D802A4">
        <w:rPr>
          <w:rFonts w:ascii="Tahoma" w:eastAsia="Calibri" w:hAnsi="Tahoma" w:cs="Tahoma"/>
          <w:sz w:val="20"/>
          <w:szCs w:val="20"/>
        </w:rPr>
        <w:t>t</w:t>
      </w:r>
      <w:r w:rsidRPr="00D802A4">
        <w:rPr>
          <w:rFonts w:ascii="Tahoma" w:eastAsia="Calibri" w:hAnsi="Tahoma" w:cs="Tahoma"/>
          <w:sz w:val="20"/>
          <w:szCs w:val="20"/>
        </w:rPr>
        <w:t>ill</w:t>
      </w:r>
      <w:r w:rsidR="00D802A4">
        <w:rPr>
          <w:rFonts w:ascii="Tahoma" w:eastAsia="Calibri" w:hAnsi="Tahoma" w:cs="Tahoma"/>
          <w:sz w:val="20"/>
          <w:szCs w:val="20"/>
        </w:rPr>
        <w:t xml:space="preserve"> date</w:t>
      </w:r>
    </w:p>
    <w:p w14:paraId="3B8A13A4" w14:textId="77777777" w:rsidR="00524C0A" w:rsidRPr="00D802A4" w:rsidRDefault="0026636E" w:rsidP="008C3BB1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Sr</w:t>
      </w:r>
      <w:r w:rsidR="00301720" w:rsidRPr="00D802A4">
        <w:rPr>
          <w:rFonts w:ascii="Tahoma" w:eastAsia="Calibri" w:hAnsi="Tahoma" w:cs="Tahoma"/>
          <w:b/>
          <w:sz w:val="20"/>
          <w:szCs w:val="20"/>
        </w:rPr>
        <w:t xml:space="preserve">. </w:t>
      </w:r>
      <w:r w:rsidR="00351526" w:rsidRPr="00D802A4">
        <w:rPr>
          <w:rFonts w:ascii="Tahoma" w:eastAsia="Calibri" w:hAnsi="Tahoma" w:cs="Tahoma"/>
          <w:b/>
          <w:sz w:val="20"/>
          <w:szCs w:val="20"/>
        </w:rPr>
        <w:t xml:space="preserve">Salesforce </w:t>
      </w:r>
      <w:r w:rsidR="00B54D64" w:rsidRPr="00D802A4">
        <w:rPr>
          <w:rFonts w:ascii="Tahoma" w:eastAsia="Calibri" w:hAnsi="Tahoma" w:cs="Tahoma"/>
          <w:b/>
          <w:sz w:val="20"/>
          <w:szCs w:val="20"/>
        </w:rPr>
        <w:t xml:space="preserve">Lightning </w:t>
      </w:r>
      <w:r w:rsidR="00351526" w:rsidRPr="00D802A4">
        <w:rPr>
          <w:rFonts w:ascii="Tahoma" w:eastAsia="Calibri" w:hAnsi="Tahoma" w:cs="Tahoma"/>
          <w:b/>
          <w:sz w:val="20"/>
          <w:szCs w:val="20"/>
        </w:rPr>
        <w:t>Developer/Administrator</w:t>
      </w:r>
    </w:p>
    <w:p w14:paraId="62649DC4" w14:textId="65340252" w:rsidR="008131E4" w:rsidRPr="00D802A4" w:rsidRDefault="008131E4" w:rsidP="0036569E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Performed detailed analysis of business and technical requirements and designed the solution by customizing various standard objects of Salesforce.com (SFDC) and other </w:t>
      </w:r>
      <w:r w:rsidR="002D6F56" w:rsidRPr="00D802A4">
        <w:rPr>
          <w:rFonts w:ascii="Tahoma" w:hAnsi="Tahoma" w:cs="Tahoma"/>
          <w:sz w:val="20"/>
          <w:szCs w:val="20"/>
        </w:rPr>
        <w:t>platform-based</w:t>
      </w:r>
      <w:r w:rsidRPr="00D802A4">
        <w:rPr>
          <w:rFonts w:ascii="Tahoma" w:hAnsi="Tahoma" w:cs="Tahoma"/>
          <w:sz w:val="20"/>
          <w:szCs w:val="20"/>
        </w:rPr>
        <w:t xml:space="preserve"> technologies like Visual force, force.com API, and web services.</w:t>
      </w:r>
    </w:p>
    <w:p w14:paraId="07B5D6F1" w14:textId="77777777" w:rsidR="00FB3ACF" w:rsidRPr="00D802A4" w:rsidRDefault="00C744EB" w:rsidP="00D418B6">
      <w:pPr>
        <w:pStyle w:val="ListParagraph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 xml:space="preserve">Installed managed and unmanaged packages of the Financial Service Cloud (FSC). </w:t>
      </w:r>
    </w:p>
    <w:p w14:paraId="48EB0638" w14:textId="4977B84D" w:rsidR="00FB3ACF" w:rsidRPr="00D802A4" w:rsidRDefault="00FB3ACF" w:rsidP="00717BD9">
      <w:pPr>
        <w:pStyle w:val="ListParagraph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 xml:space="preserve">Performed GAP analysis of Financial Service Cloud (FSC) with system process, next/Last interactions, Action Plans, Relationship Groups and right activity panel.  </w:t>
      </w:r>
    </w:p>
    <w:p w14:paraId="49054F3B" w14:textId="77777777" w:rsidR="007B4269" w:rsidRPr="00D802A4" w:rsidRDefault="007B4269" w:rsidP="005E23C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Experience in upgrading some Apps from </w:t>
      </w:r>
      <w:r w:rsidRPr="00D802A4">
        <w:rPr>
          <w:rFonts w:ascii="Tahoma" w:hAnsi="Tahoma" w:cs="Tahoma"/>
          <w:b/>
          <w:sz w:val="20"/>
          <w:szCs w:val="20"/>
        </w:rPr>
        <w:t>Salesforce Classic to Lightning Experience</w:t>
      </w:r>
      <w:r w:rsidRPr="00D802A4">
        <w:rPr>
          <w:rFonts w:ascii="Tahoma" w:hAnsi="Tahoma" w:cs="Tahoma"/>
          <w:bCs/>
          <w:sz w:val="20"/>
          <w:szCs w:val="20"/>
        </w:rPr>
        <w:t xml:space="preserve"> to develop rich user interface and better interaction of pages.</w:t>
      </w:r>
    </w:p>
    <w:p w14:paraId="6BBD5AE7" w14:textId="77777777" w:rsidR="008C7B0F" w:rsidRPr="00D802A4" w:rsidRDefault="008C7B0F" w:rsidP="005E23C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Used the </w:t>
      </w:r>
      <w:r w:rsidRPr="00D802A4">
        <w:rPr>
          <w:rFonts w:ascii="Tahoma" w:hAnsi="Tahoma" w:cs="Tahoma"/>
          <w:b/>
          <w:sz w:val="20"/>
          <w:szCs w:val="20"/>
        </w:rPr>
        <w:t>Aura and Lightning framework</w:t>
      </w:r>
      <w:r w:rsidRPr="00D802A4">
        <w:rPr>
          <w:rFonts w:ascii="Tahoma" w:hAnsi="Tahoma" w:cs="Tahoma"/>
          <w:bCs/>
          <w:sz w:val="20"/>
          <w:szCs w:val="20"/>
        </w:rPr>
        <w:t xml:space="preserve">, worked with </w:t>
      </w:r>
      <w:r w:rsidRPr="00D802A4">
        <w:rPr>
          <w:rFonts w:ascii="Tahoma" w:hAnsi="Tahoma" w:cs="Tahoma"/>
          <w:b/>
          <w:sz w:val="20"/>
          <w:szCs w:val="20"/>
        </w:rPr>
        <w:t>lightning events (application and component events)</w:t>
      </w:r>
      <w:r w:rsidRPr="00D802A4">
        <w:rPr>
          <w:rFonts w:ascii="Tahoma" w:hAnsi="Tahoma" w:cs="Tahoma"/>
          <w:bCs/>
          <w:sz w:val="20"/>
          <w:szCs w:val="20"/>
        </w:rPr>
        <w:t xml:space="preserve"> and event handlers for responding to interface events both user triggered events and those fired by JavaScript controller actions.</w:t>
      </w:r>
    </w:p>
    <w:p w14:paraId="5A555344" w14:textId="77777777" w:rsidR="00DF14C2" w:rsidRPr="00D802A4" w:rsidRDefault="00DF14C2" w:rsidP="00DF14C2">
      <w:pPr>
        <w:pStyle w:val="ListParagraph"/>
        <w:numPr>
          <w:ilvl w:val="0"/>
          <w:numId w:val="18"/>
        </w:numPr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Extensive experience developing Lightning Components - both within the Salesforce Lightning Design System and by writing custom Lightning Components in Java Script within the Aura framework. </w:t>
      </w:r>
    </w:p>
    <w:p w14:paraId="16684194" w14:textId="211EBE08" w:rsidR="00DF14C2" w:rsidRPr="00D802A4" w:rsidRDefault="00C531D6" w:rsidP="005E23C8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Experience in </w:t>
      </w:r>
      <w:r w:rsidR="008020ED" w:rsidRPr="00D802A4">
        <w:rPr>
          <w:rFonts w:ascii="Tahoma" w:hAnsi="Tahoma" w:cs="Tahoma"/>
          <w:bCs/>
          <w:sz w:val="20"/>
          <w:szCs w:val="20"/>
        </w:rPr>
        <w:t xml:space="preserve">Lightning framework to integrate with </w:t>
      </w:r>
      <w:r w:rsidR="009C5595" w:rsidRPr="00D802A4">
        <w:rPr>
          <w:rFonts w:ascii="Tahoma" w:hAnsi="Tahoma" w:cs="Tahoma"/>
          <w:bCs/>
          <w:sz w:val="20"/>
          <w:szCs w:val="20"/>
        </w:rPr>
        <w:t>internal and external</w:t>
      </w:r>
      <w:r w:rsidR="008020ED" w:rsidRPr="00D802A4">
        <w:rPr>
          <w:rFonts w:ascii="Tahoma" w:hAnsi="Tahoma" w:cs="Tahoma"/>
          <w:bCs/>
          <w:sz w:val="20"/>
          <w:szCs w:val="20"/>
        </w:rPr>
        <w:t xml:space="preserve"> systems</w:t>
      </w:r>
      <w:r w:rsidR="00211DAE" w:rsidRPr="00D802A4">
        <w:rPr>
          <w:rFonts w:ascii="Tahoma" w:hAnsi="Tahoma" w:cs="Tahoma"/>
          <w:bCs/>
          <w:sz w:val="20"/>
          <w:szCs w:val="20"/>
        </w:rPr>
        <w:t xml:space="preserve"> with salesforce using REST and SOAP web services</w:t>
      </w:r>
      <w:r w:rsidR="009C5595" w:rsidRPr="00D802A4">
        <w:rPr>
          <w:rFonts w:ascii="Tahoma" w:hAnsi="Tahoma" w:cs="Tahoma"/>
          <w:bCs/>
          <w:sz w:val="20"/>
          <w:szCs w:val="20"/>
        </w:rPr>
        <w:t>.</w:t>
      </w:r>
    </w:p>
    <w:p w14:paraId="38A8977E" w14:textId="77777777" w:rsidR="00474588" w:rsidRPr="00D802A4" w:rsidRDefault="00474588" w:rsidP="00937471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Implemented Ajax call to upload file size up to 25mb and created as attachment.  </w:t>
      </w:r>
    </w:p>
    <w:p w14:paraId="36C8969D" w14:textId="40325035" w:rsidR="00DC2FD7" w:rsidRPr="00D802A4" w:rsidRDefault="00DC2FD7" w:rsidP="00820EEE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Worked on the Lightning platform using Lightning components, Lightning App Builder and Lightning Design System. </w:t>
      </w:r>
    </w:p>
    <w:p w14:paraId="4328E6B6" w14:textId="77777777" w:rsidR="00B01FA7" w:rsidRPr="00D802A4" w:rsidRDefault="00B01FA7" w:rsidP="00B01FA7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Experience in migrating Visualforce pages to Angular JS web pages.</w:t>
      </w:r>
    </w:p>
    <w:p w14:paraId="653BD360" w14:textId="6B7EFCE0" w:rsidR="00B01FA7" w:rsidRPr="00D802A4" w:rsidRDefault="00B01FA7" w:rsidP="00CD5126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Experience in embedding Angular APP in Lighting component.</w:t>
      </w:r>
    </w:p>
    <w:p w14:paraId="4846D6B5" w14:textId="77777777" w:rsidR="00947E66" w:rsidRPr="00D802A4" w:rsidRDefault="00947E66" w:rsidP="00947E6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Experience in </w:t>
      </w:r>
      <w:r w:rsidRPr="00D802A4">
        <w:rPr>
          <w:rFonts w:ascii="Tahoma" w:hAnsi="Tahoma" w:cs="Tahoma"/>
          <w:b/>
          <w:bCs/>
          <w:sz w:val="20"/>
          <w:szCs w:val="20"/>
        </w:rPr>
        <w:t xml:space="preserve">Force.com Sites </w:t>
      </w:r>
      <w:r w:rsidRPr="00D802A4">
        <w:rPr>
          <w:rFonts w:ascii="Tahoma" w:hAnsi="Tahoma" w:cs="Tahoma"/>
          <w:bCs/>
          <w:sz w:val="20"/>
          <w:szCs w:val="20"/>
        </w:rPr>
        <w:t>to create public website to expose the case data to external systems.</w:t>
      </w:r>
    </w:p>
    <w:p w14:paraId="60A7B724" w14:textId="77777777" w:rsidR="00A56D19" w:rsidRPr="00D802A4" w:rsidRDefault="00056F20" w:rsidP="000E2A6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lastRenderedPageBreak/>
        <w:t xml:space="preserve">Implemented </w:t>
      </w:r>
      <w:r w:rsidRPr="00D802A4">
        <w:rPr>
          <w:rFonts w:ascii="Tahoma" w:hAnsi="Tahoma" w:cs="Tahoma"/>
          <w:b/>
          <w:bCs/>
          <w:sz w:val="20"/>
          <w:szCs w:val="20"/>
        </w:rPr>
        <w:t>process</w:t>
      </w:r>
      <w:r w:rsidR="00A56D19" w:rsidRPr="00D802A4">
        <w:rPr>
          <w:rFonts w:ascii="Tahoma" w:hAnsi="Tahoma" w:cs="Tahoma"/>
          <w:b/>
          <w:bCs/>
          <w:sz w:val="20"/>
          <w:szCs w:val="20"/>
        </w:rPr>
        <w:t xml:space="preserve"> builder and Flow </w:t>
      </w:r>
      <w:r w:rsidR="00A56D19" w:rsidRPr="00D802A4">
        <w:rPr>
          <w:rFonts w:ascii="Tahoma" w:hAnsi="Tahoma" w:cs="Tahoma"/>
          <w:bCs/>
          <w:sz w:val="20"/>
          <w:szCs w:val="20"/>
        </w:rPr>
        <w:t>to send the email notifications</w:t>
      </w:r>
      <w:r w:rsidR="001F4998" w:rsidRPr="00D802A4">
        <w:rPr>
          <w:rFonts w:ascii="Tahoma" w:hAnsi="Tahoma" w:cs="Tahoma"/>
          <w:bCs/>
          <w:sz w:val="20"/>
          <w:szCs w:val="20"/>
        </w:rPr>
        <w:t xml:space="preserve"> on Case Owner change </w:t>
      </w:r>
      <w:r w:rsidRPr="00D802A4">
        <w:rPr>
          <w:rFonts w:ascii="Tahoma" w:hAnsi="Tahoma" w:cs="Tahoma"/>
          <w:bCs/>
          <w:sz w:val="20"/>
          <w:szCs w:val="20"/>
        </w:rPr>
        <w:t>and auto</w:t>
      </w:r>
      <w:r w:rsidR="00C064F8" w:rsidRPr="00D802A4">
        <w:rPr>
          <w:rFonts w:ascii="Tahoma" w:hAnsi="Tahoma" w:cs="Tahoma"/>
          <w:bCs/>
          <w:sz w:val="20"/>
          <w:szCs w:val="20"/>
        </w:rPr>
        <w:t xml:space="preserve"> assigning a </w:t>
      </w:r>
      <w:r w:rsidR="00A56D19" w:rsidRPr="00D802A4">
        <w:rPr>
          <w:rFonts w:ascii="Tahoma" w:hAnsi="Tahoma" w:cs="Tahoma"/>
          <w:bCs/>
          <w:sz w:val="20"/>
          <w:szCs w:val="20"/>
        </w:rPr>
        <w:t xml:space="preserve">Task </w:t>
      </w:r>
      <w:r w:rsidR="00C064F8" w:rsidRPr="00D802A4">
        <w:rPr>
          <w:rFonts w:ascii="Tahoma" w:hAnsi="Tahoma" w:cs="Tahoma"/>
          <w:bCs/>
          <w:sz w:val="20"/>
          <w:szCs w:val="20"/>
        </w:rPr>
        <w:t>to user.</w:t>
      </w:r>
    </w:p>
    <w:p w14:paraId="1D29D4AB" w14:textId="77777777" w:rsidR="00560AEE" w:rsidRPr="00D802A4" w:rsidRDefault="00AF40EB" w:rsidP="00AF40E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 xml:space="preserve">Implemented </w:t>
      </w:r>
      <w:r w:rsidRPr="00D802A4">
        <w:rPr>
          <w:rFonts w:ascii="Tahoma" w:hAnsi="Tahoma" w:cs="Tahoma"/>
          <w:b/>
          <w:bCs/>
          <w:sz w:val="20"/>
          <w:szCs w:val="20"/>
        </w:rPr>
        <w:t xml:space="preserve">process builder and invokable Future Method </w:t>
      </w:r>
      <w:r w:rsidRPr="00D802A4">
        <w:rPr>
          <w:rFonts w:ascii="Tahoma" w:hAnsi="Tahoma" w:cs="Tahoma"/>
          <w:bCs/>
          <w:sz w:val="20"/>
          <w:szCs w:val="20"/>
        </w:rPr>
        <w:t>to push the Cases data to External Siebel system using REST API Call.</w:t>
      </w:r>
    </w:p>
    <w:p w14:paraId="68D06FDF" w14:textId="77777777" w:rsidR="00B706B2" w:rsidRPr="00D802A4" w:rsidRDefault="00B706B2" w:rsidP="00B706B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Developed Visualforce Pages, Visualforce Custom Controllers Components, Custom Objects, Reports, Analytic Snapshots, Dashboards, Tabs and Components.</w:t>
      </w:r>
    </w:p>
    <w:p w14:paraId="1F60B05B" w14:textId="77777777" w:rsidR="00B706B2" w:rsidRPr="00D802A4" w:rsidRDefault="00B706B2" w:rsidP="00B706B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Developed Apex triggers, apex classes, batch classes, scheduled apex, and test classes.</w:t>
      </w:r>
    </w:p>
    <w:p w14:paraId="5B5A4D94" w14:textId="77777777" w:rsidR="00056F20" w:rsidRPr="00D802A4" w:rsidRDefault="00056F20" w:rsidP="00056F20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Worked on various App Exchange products according to the needs of the organization </w:t>
      </w:r>
    </w:p>
    <w:p w14:paraId="00DAF52B" w14:textId="77777777" w:rsidR="005C3D58" w:rsidRPr="00D802A4" w:rsidRDefault="005C3D58" w:rsidP="005C3D58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Created multiple MSI installation packages in Visual Studio 2010. </w:t>
      </w:r>
    </w:p>
    <w:p w14:paraId="6418183B" w14:textId="3537411A" w:rsidR="008131E4" w:rsidRPr="00D802A4" w:rsidRDefault="005C3D58" w:rsidP="0002590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Developed custom ASP.NET program for download and upload the outlook settings during windows migration from brand7 to brand10.</w:t>
      </w:r>
      <w:r w:rsidRPr="00D802A4">
        <w:rPr>
          <w:rFonts w:ascii="Tahoma" w:hAnsi="Tahoma" w:cs="Tahoma"/>
          <w:sz w:val="20"/>
          <w:szCs w:val="20"/>
        </w:rPr>
        <w:tab/>
      </w:r>
    </w:p>
    <w:p w14:paraId="0B667AA9" w14:textId="77777777" w:rsidR="004E7251" w:rsidRPr="00D802A4" w:rsidRDefault="002A54A4" w:rsidP="00C87EF1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Developed custom VF page and controller class to default the values in create Opportunity page for personal retirement profile</w:t>
      </w:r>
      <w:r w:rsidR="00182AEA" w:rsidRPr="00D802A4">
        <w:rPr>
          <w:rFonts w:ascii="Tahoma" w:hAnsi="Tahoma" w:cs="Tahoma"/>
          <w:sz w:val="20"/>
          <w:szCs w:val="20"/>
        </w:rPr>
        <w:t>.</w:t>
      </w:r>
    </w:p>
    <w:p w14:paraId="757C5618" w14:textId="77777777" w:rsidR="00B45ED6" w:rsidRPr="00D802A4" w:rsidRDefault="008F07F2" w:rsidP="00495F4D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Created,</w:t>
      </w:r>
      <w:r w:rsidR="00C34E50" w:rsidRPr="00D802A4">
        <w:rPr>
          <w:rFonts w:ascii="Tahoma" w:hAnsi="Tahoma" w:cs="Tahoma"/>
          <w:sz w:val="20"/>
          <w:szCs w:val="20"/>
        </w:rPr>
        <w:t xml:space="preserve"> migrated </w:t>
      </w:r>
      <w:r w:rsidRPr="00D802A4">
        <w:rPr>
          <w:rFonts w:ascii="Tahoma" w:hAnsi="Tahoma" w:cs="Tahoma"/>
          <w:sz w:val="20"/>
          <w:szCs w:val="20"/>
        </w:rPr>
        <w:t xml:space="preserve">the Custom objects, </w:t>
      </w:r>
      <w:r w:rsidR="00C34E50" w:rsidRPr="00D802A4">
        <w:rPr>
          <w:rFonts w:ascii="Tahoma" w:hAnsi="Tahoma" w:cs="Tahoma"/>
          <w:sz w:val="20"/>
          <w:szCs w:val="20"/>
        </w:rPr>
        <w:t xml:space="preserve">roles, profiles, record types </w:t>
      </w:r>
      <w:r w:rsidRPr="00D802A4">
        <w:rPr>
          <w:rFonts w:ascii="Tahoma" w:hAnsi="Tahoma" w:cs="Tahoma"/>
          <w:sz w:val="20"/>
          <w:szCs w:val="20"/>
        </w:rPr>
        <w:t>Page layouts, Custom tabs, Components to the needs of the application.</w:t>
      </w:r>
    </w:p>
    <w:p w14:paraId="3DFFD978" w14:textId="77777777" w:rsidR="00D73DDA" w:rsidRPr="00D802A4" w:rsidRDefault="00556FF4" w:rsidP="00EC7091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Involved with Salesforce.com Premier Support and handled the support cases with the help Salesforce.com support.</w:t>
      </w:r>
    </w:p>
    <w:p w14:paraId="1B46A916" w14:textId="77777777" w:rsidR="00D73DDA" w:rsidRPr="00D802A4" w:rsidRDefault="00D73DDA" w:rsidP="00D73DDA">
      <w:pPr>
        <w:pStyle w:val="ListParagraph"/>
        <w:numPr>
          <w:ilvl w:val="0"/>
          <w:numId w:val="18"/>
        </w:numPr>
        <w:tabs>
          <w:tab w:val="left" w:pos="2898"/>
          <w:tab w:val="left" w:pos="88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Involved in Unit Testing, Code Coverage, and Code Review. Analyze the code and developing the Technical Documentation.</w:t>
      </w:r>
    </w:p>
    <w:p w14:paraId="05D4A420" w14:textId="00893074" w:rsidR="00DC0C76" w:rsidRPr="00D802A4" w:rsidRDefault="00375F49" w:rsidP="008C3018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Deployed the code developed in the Dev Sandbox to the </w:t>
      </w:r>
      <w:r w:rsidR="005C3616" w:rsidRPr="00D802A4">
        <w:rPr>
          <w:rFonts w:ascii="Tahoma" w:hAnsi="Tahoma" w:cs="Tahoma"/>
          <w:sz w:val="20"/>
          <w:szCs w:val="20"/>
        </w:rPr>
        <w:t>test</w:t>
      </w:r>
      <w:r w:rsidRPr="00D802A4">
        <w:rPr>
          <w:rFonts w:ascii="Tahoma" w:hAnsi="Tahoma" w:cs="Tahoma"/>
          <w:sz w:val="20"/>
          <w:szCs w:val="20"/>
        </w:rPr>
        <w:t xml:space="preserve"> Sandbox</w:t>
      </w:r>
      <w:r w:rsidR="005C3616" w:rsidRPr="00D802A4">
        <w:rPr>
          <w:rFonts w:ascii="Tahoma" w:hAnsi="Tahoma" w:cs="Tahoma"/>
          <w:sz w:val="20"/>
          <w:szCs w:val="20"/>
        </w:rPr>
        <w:t>.</w:t>
      </w:r>
    </w:p>
    <w:p w14:paraId="73ED3988" w14:textId="3F1CC8F5" w:rsidR="00DC0C76" w:rsidRPr="00D802A4" w:rsidRDefault="00DC0C76" w:rsidP="00D802A4">
      <w:pPr>
        <w:pStyle w:val="ListParagraph"/>
        <w:ind w:left="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 xml:space="preserve">Environment: </w:t>
      </w:r>
      <w:r w:rsidRPr="00D802A4">
        <w:rPr>
          <w:rFonts w:ascii="Tahoma" w:eastAsia="Calibri" w:hAnsi="Tahoma" w:cs="Tahoma"/>
          <w:sz w:val="20"/>
          <w:szCs w:val="20"/>
        </w:rPr>
        <w:t xml:space="preserve">Saleforce.com platform, Force.com Sites, Apex, Visual force (Pages, Component &amp; Controllers), Pages, </w:t>
      </w:r>
      <w:r w:rsidR="00873B7A" w:rsidRPr="00D802A4">
        <w:rPr>
          <w:rFonts w:ascii="Tahoma" w:eastAsia="Calibri" w:hAnsi="Tahoma" w:cs="Tahoma"/>
          <w:sz w:val="20"/>
          <w:szCs w:val="20"/>
        </w:rPr>
        <w:t>Apex Triggers,</w:t>
      </w:r>
      <w:r w:rsidR="00543600" w:rsidRPr="00D802A4">
        <w:rPr>
          <w:rFonts w:ascii="Tahoma" w:eastAsia="Calibri" w:hAnsi="Tahoma" w:cs="Tahoma"/>
          <w:sz w:val="20"/>
          <w:szCs w:val="20"/>
        </w:rPr>
        <w:t xml:space="preserve"> </w:t>
      </w:r>
      <w:r w:rsidRPr="00D802A4">
        <w:rPr>
          <w:rFonts w:ascii="Tahoma" w:eastAsia="Calibri" w:hAnsi="Tahoma" w:cs="Tahoma"/>
          <w:sz w:val="20"/>
          <w:szCs w:val="20"/>
        </w:rPr>
        <w:t>Data Loader, HTML, .net Web API, Java Script, CSS, Workflow &amp; Approvals, Reports, Custom Objects, Custom Tabs, San</w:t>
      </w:r>
      <w:r w:rsidR="00873B7A" w:rsidRPr="00D802A4">
        <w:rPr>
          <w:rFonts w:ascii="Tahoma" w:eastAsia="Calibri" w:hAnsi="Tahoma" w:cs="Tahoma"/>
          <w:sz w:val="20"/>
          <w:szCs w:val="20"/>
        </w:rPr>
        <w:t xml:space="preserve">dbox data loading, Data Loader </w:t>
      </w:r>
      <w:r w:rsidR="00E25205" w:rsidRPr="00D802A4">
        <w:rPr>
          <w:rFonts w:ascii="Tahoma" w:eastAsia="Calibri" w:hAnsi="Tahoma" w:cs="Tahoma"/>
          <w:sz w:val="20"/>
          <w:szCs w:val="20"/>
        </w:rPr>
        <w:t>and Eclipse</w:t>
      </w:r>
      <w:r w:rsidRPr="00D802A4">
        <w:rPr>
          <w:rFonts w:ascii="Tahoma" w:eastAsia="Calibri" w:hAnsi="Tahoma" w:cs="Tahoma"/>
          <w:sz w:val="20"/>
          <w:szCs w:val="20"/>
        </w:rPr>
        <w:t xml:space="preserve"> IDE Plug-in.</w:t>
      </w:r>
    </w:p>
    <w:p w14:paraId="6EC50D77" w14:textId="77777777" w:rsidR="00456620" w:rsidRPr="00D802A4" w:rsidRDefault="00456620" w:rsidP="00436796">
      <w:pPr>
        <w:tabs>
          <w:tab w:val="left" w:pos="2898"/>
          <w:tab w:val="left" w:pos="88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Schlumberger, Houston</w:t>
      </w:r>
      <w:r w:rsidR="00E4376E" w:rsidRPr="00D802A4">
        <w:rPr>
          <w:rFonts w:ascii="Tahoma" w:eastAsia="Calibri" w:hAnsi="Tahoma" w:cs="Tahoma"/>
          <w:b/>
          <w:sz w:val="20"/>
          <w:szCs w:val="20"/>
        </w:rPr>
        <w:t>, TX.</w:t>
      </w:r>
      <w:r w:rsidRPr="00D802A4">
        <w:rPr>
          <w:rFonts w:ascii="Tahoma" w:eastAsia="Calibri" w:hAnsi="Tahoma" w:cs="Tahoma"/>
          <w:b/>
          <w:sz w:val="20"/>
          <w:szCs w:val="20"/>
        </w:rPr>
        <w:tab/>
      </w:r>
      <w:r w:rsidRPr="00D802A4">
        <w:rPr>
          <w:rFonts w:ascii="Tahoma" w:eastAsia="Calibri" w:hAnsi="Tahoma" w:cs="Tahoma"/>
          <w:b/>
          <w:sz w:val="20"/>
          <w:szCs w:val="20"/>
        </w:rPr>
        <w:tab/>
      </w:r>
      <w:r w:rsidRPr="00D802A4">
        <w:rPr>
          <w:rFonts w:ascii="Tahoma" w:eastAsia="Calibri" w:hAnsi="Tahoma" w:cs="Tahoma"/>
          <w:b/>
          <w:sz w:val="20"/>
          <w:szCs w:val="20"/>
        </w:rPr>
        <w:br/>
        <w:t>Salesforce Developer</w:t>
      </w:r>
      <w:r w:rsidR="00445CD0" w:rsidRPr="00D802A4">
        <w:rPr>
          <w:rFonts w:ascii="Tahoma" w:eastAsia="Calibri" w:hAnsi="Tahoma" w:cs="Tahoma"/>
          <w:b/>
          <w:sz w:val="20"/>
          <w:szCs w:val="20"/>
        </w:rPr>
        <w:t xml:space="preserve">/Administrator                          </w:t>
      </w:r>
      <w:r w:rsidRPr="00D802A4">
        <w:rPr>
          <w:rFonts w:ascii="Tahoma" w:eastAsia="Calibri" w:hAnsi="Tahoma" w:cs="Tahoma"/>
          <w:b/>
          <w:sz w:val="20"/>
          <w:szCs w:val="20"/>
        </w:rPr>
        <w:t xml:space="preserve">                                        </w:t>
      </w:r>
      <w:r w:rsidR="00FF4AB2" w:rsidRPr="00D802A4">
        <w:rPr>
          <w:rFonts w:ascii="Tahoma" w:eastAsia="Calibri" w:hAnsi="Tahoma" w:cs="Tahoma"/>
          <w:b/>
          <w:sz w:val="20"/>
          <w:szCs w:val="20"/>
        </w:rPr>
        <w:t>03</w:t>
      </w:r>
      <w:r w:rsidR="004B1314" w:rsidRPr="00D802A4">
        <w:rPr>
          <w:rFonts w:ascii="Tahoma" w:eastAsia="Calibri" w:hAnsi="Tahoma" w:cs="Tahoma"/>
          <w:b/>
          <w:sz w:val="20"/>
          <w:szCs w:val="20"/>
        </w:rPr>
        <w:t>/201</w:t>
      </w:r>
      <w:r w:rsidR="00FF4AB2" w:rsidRPr="00D802A4">
        <w:rPr>
          <w:rFonts w:ascii="Tahoma" w:eastAsia="Calibri" w:hAnsi="Tahoma" w:cs="Tahoma"/>
          <w:b/>
          <w:sz w:val="20"/>
          <w:szCs w:val="20"/>
        </w:rPr>
        <w:t>6</w:t>
      </w:r>
      <w:r w:rsidRPr="00D802A4">
        <w:rPr>
          <w:rFonts w:ascii="Tahoma" w:eastAsia="Calibri" w:hAnsi="Tahoma" w:cs="Tahoma"/>
          <w:b/>
          <w:sz w:val="20"/>
          <w:szCs w:val="20"/>
        </w:rPr>
        <w:t xml:space="preserve"> – </w:t>
      </w:r>
      <w:r w:rsidR="00986EE4" w:rsidRPr="00D802A4">
        <w:rPr>
          <w:rFonts w:ascii="Tahoma" w:eastAsia="Calibri" w:hAnsi="Tahoma" w:cs="Tahoma"/>
          <w:b/>
          <w:sz w:val="20"/>
          <w:szCs w:val="20"/>
        </w:rPr>
        <w:t>06/30/</w:t>
      </w:r>
      <w:r w:rsidR="0036229F" w:rsidRPr="00D802A4">
        <w:rPr>
          <w:rFonts w:ascii="Tahoma" w:eastAsia="Calibri" w:hAnsi="Tahoma" w:cs="Tahoma"/>
          <w:b/>
          <w:sz w:val="20"/>
          <w:szCs w:val="20"/>
        </w:rPr>
        <w:t>2016</w:t>
      </w:r>
      <w:r w:rsidRPr="00D802A4">
        <w:rPr>
          <w:rFonts w:ascii="Tahoma" w:eastAsia="Calibri" w:hAnsi="Tahoma" w:cs="Tahoma"/>
          <w:b/>
          <w:sz w:val="20"/>
          <w:szCs w:val="20"/>
        </w:rPr>
        <w:br/>
        <w:t>Responsibilities:</w:t>
      </w:r>
    </w:p>
    <w:p w14:paraId="18A28033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Involved in identifying, </w:t>
      </w:r>
      <w:r w:rsidR="007E33E1" w:rsidRPr="00D802A4">
        <w:rPr>
          <w:rFonts w:ascii="Tahoma" w:hAnsi="Tahoma" w:cs="Tahoma"/>
          <w:sz w:val="20"/>
          <w:szCs w:val="20"/>
        </w:rPr>
        <w:t>planning,</w:t>
      </w:r>
      <w:r w:rsidRPr="00D802A4">
        <w:rPr>
          <w:rFonts w:ascii="Tahoma" w:hAnsi="Tahoma" w:cs="Tahoma"/>
          <w:sz w:val="20"/>
          <w:szCs w:val="20"/>
        </w:rPr>
        <w:t xml:space="preserve"> and implementing new salesforce.com features and functions (new screens, workflow, force.com objects, and reports, apex code) to meet business requirements. </w:t>
      </w:r>
    </w:p>
    <w:p w14:paraId="2D1CE2A5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Proactively created Apex Triggers and Apex classes </w:t>
      </w:r>
      <w:r w:rsidR="007E33E1" w:rsidRPr="00D802A4">
        <w:rPr>
          <w:rFonts w:ascii="Tahoma" w:hAnsi="Tahoma" w:cs="Tahoma"/>
          <w:sz w:val="20"/>
          <w:szCs w:val="20"/>
        </w:rPr>
        <w:t>and</w:t>
      </w:r>
      <w:r w:rsidRPr="00D802A4">
        <w:rPr>
          <w:rFonts w:ascii="Tahoma" w:hAnsi="Tahoma" w:cs="Tahoma"/>
          <w:sz w:val="20"/>
          <w:szCs w:val="20"/>
        </w:rPr>
        <w:t xml:space="preserve"> developed and managed complex workflows, approvals, assignment rules and system triggers.</w:t>
      </w:r>
    </w:p>
    <w:p w14:paraId="482F9DAC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Creating custom objects, Apex classes, </w:t>
      </w:r>
      <w:r w:rsidR="009C5F74" w:rsidRPr="00D802A4">
        <w:rPr>
          <w:rFonts w:ascii="Tahoma" w:hAnsi="Tahoma" w:cs="Tahoma"/>
          <w:sz w:val="20"/>
          <w:szCs w:val="20"/>
        </w:rPr>
        <w:t>visual force</w:t>
      </w:r>
      <w:r w:rsidRPr="00D802A4">
        <w:rPr>
          <w:rFonts w:ascii="Tahoma" w:hAnsi="Tahoma" w:cs="Tahoma"/>
          <w:sz w:val="20"/>
          <w:szCs w:val="20"/>
        </w:rPr>
        <w:t xml:space="preserve"> pages, controllers and extensions, triggers, workflows, validation rules etc. </w:t>
      </w:r>
    </w:p>
    <w:p w14:paraId="65C09F22" w14:textId="77777777" w:rsidR="00456620" w:rsidRPr="00D802A4" w:rsidRDefault="00456620" w:rsidP="00D802A4">
      <w:pPr>
        <w:pStyle w:val="NoSpacing"/>
        <w:numPr>
          <w:ilvl w:val="0"/>
          <w:numId w:val="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Cs/>
          <w:sz w:val="20"/>
          <w:szCs w:val="20"/>
        </w:rPr>
        <w:t>Used the sandbox for testing and migrated the code to the deployment instance after testing</w:t>
      </w:r>
    </w:p>
    <w:p w14:paraId="29A5B86A" w14:textId="77777777" w:rsidR="00456620" w:rsidRPr="00D802A4" w:rsidRDefault="00456620" w:rsidP="00D802A4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Deployment and migration using Force.com IDE</w:t>
      </w:r>
    </w:p>
    <w:p w14:paraId="55A084E9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Responsible for writing SOQL &amp; SOSL queries with consideration to Governor Limits for data manipulation needs of the application using platform database objects.</w:t>
      </w:r>
    </w:p>
    <w:p w14:paraId="0A17C6A6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Created users, roles, public groups and implemented role hierarchies, sharing rules and record level permissions to manage sharing access among different users.</w:t>
      </w:r>
    </w:p>
    <w:p w14:paraId="4D2C8647" w14:textId="77777777" w:rsidR="00456620" w:rsidRPr="00D802A4" w:rsidRDefault="00456620" w:rsidP="00D802A4">
      <w:pPr>
        <w:pStyle w:val="NoSpacing"/>
        <w:numPr>
          <w:ilvl w:val="0"/>
          <w:numId w:val="3"/>
        </w:numPr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Efficiently worked with standard Salesforce.com objects like Accounts, Contacts, Leads, Cases and Opportunities, Products.</w:t>
      </w:r>
    </w:p>
    <w:p w14:paraId="40281F92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Created page layouts, search layouts to organize fields, custom links, related lists, and other components on record pages.</w:t>
      </w:r>
    </w:p>
    <w:p w14:paraId="5E4FEC58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Implemented pick lists, dependent pick lists, lookups, master detail relationships, validation Rules and formula fields to the custom objects.</w:t>
      </w:r>
    </w:p>
    <w:p w14:paraId="3B2AD0AC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Used field level security along with page layouts to manage access to certain fields.</w:t>
      </w:r>
    </w:p>
    <w:p w14:paraId="7494351E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Developed Various Visual Force pages as per organization requirements. </w:t>
      </w:r>
    </w:p>
    <w:p w14:paraId="74C6A98B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Integrated the Web Services for extracting the data from external systems to display in the pages of salesforce.com.</w:t>
      </w:r>
    </w:p>
    <w:p w14:paraId="04633E33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Used Force.com developer toolkit including Apex Classes, Apex Controllers and Apex Triggers to develop custom business logic.</w:t>
      </w:r>
    </w:p>
    <w:p w14:paraId="6E55D203" w14:textId="77777777" w:rsidR="00456620" w:rsidRPr="00D802A4" w:rsidRDefault="00456620" w:rsidP="00D802A4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 xml:space="preserve">Developed several custom reports to better assist managers </w:t>
      </w:r>
      <w:r w:rsidR="00B62100" w:rsidRPr="00D802A4">
        <w:rPr>
          <w:rFonts w:ascii="Tahoma" w:hAnsi="Tahoma" w:cs="Tahoma"/>
          <w:sz w:val="20"/>
          <w:szCs w:val="20"/>
        </w:rPr>
        <w:t>and</w:t>
      </w:r>
      <w:r w:rsidRPr="00D802A4">
        <w:rPr>
          <w:rFonts w:ascii="Tahoma" w:hAnsi="Tahoma" w:cs="Tahoma"/>
          <w:sz w:val="20"/>
          <w:szCs w:val="20"/>
        </w:rPr>
        <w:t xml:space="preserve"> report folders to provide report accessibility to appropriate personnel.</w:t>
      </w:r>
    </w:p>
    <w:p w14:paraId="17E36A4E" w14:textId="77777777" w:rsidR="00456620" w:rsidRPr="00D802A4" w:rsidRDefault="00456620" w:rsidP="008C3BB1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 xml:space="preserve">Environment: </w:t>
      </w:r>
      <w:r w:rsidRPr="00D802A4">
        <w:rPr>
          <w:rFonts w:ascii="Tahoma" w:eastAsia="Calibri" w:hAnsi="Tahoma" w:cs="Tahoma"/>
          <w:sz w:val="20"/>
          <w:szCs w:val="20"/>
        </w:rPr>
        <w:t xml:space="preserve">Saleforce.com platform, Force.com Sites, Apex, </w:t>
      </w:r>
      <w:r w:rsidR="00972EB2" w:rsidRPr="00D802A4">
        <w:rPr>
          <w:rFonts w:ascii="Tahoma" w:eastAsia="Calibri" w:hAnsi="Tahoma" w:cs="Tahoma"/>
          <w:sz w:val="20"/>
          <w:szCs w:val="20"/>
        </w:rPr>
        <w:t>Visual force</w:t>
      </w:r>
      <w:r w:rsidRPr="00D802A4">
        <w:rPr>
          <w:rFonts w:ascii="Tahoma" w:eastAsia="Calibri" w:hAnsi="Tahoma" w:cs="Tahoma"/>
          <w:sz w:val="20"/>
          <w:szCs w:val="20"/>
        </w:rPr>
        <w:t xml:space="preserve"> (Pages, Component &amp; Controllers), Pages, Data Loader, HTML, Java, Java Script, CSS, Workflow &amp; Approvals, Reports, Custom Objects, Custom Tabs, Email Services, Sandbox data loading, Data Loader, SF </w:t>
      </w:r>
      <w:r w:rsidR="00257076" w:rsidRPr="00D802A4">
        <w:rPr>
          <w:rFonts w:ascii="Tahoma" w:eastAsia="Calibri" w:hAnsi="Tahoma" w:cs="Tahoma"/>
          <w:sz w:val="20"/>
          <w:szCs w:val="20"/>
        </w:rPr>
        <w:t>Explorer,</w:t>
      </w:r>
      <w:r w:rsidRPr="00D802A4">
        <w:rPr>
          <w:rFonts w:ascii="Tahoma" w:eastAsia="Calibri" w:hAnsi="Tahoma" w:cs="Tahoma"/>
          <w:sz w:val="20"/>
          <w:szCs w:val="20"/>
        </w:rPr>
        <w:t xml:space="preserve"> </w:t>
      </w:r>
      <w:r w:rsidR="00257076" w:rsidRPr="00D802A4">
        <w:rPr>
          <w:rFonts w:ascii="Tahoma" w:eastAsia="Calibri" w:hAnsi="Tahoma" w:cs="Tahoma"/>
          <w:sz w:val="20"/>
          <w:szCs w:val="20"/>
        </w:rPr>
        <w:t>and Eclipse</w:t>
      </w:r>
      <w:r w:rsidRPr="00D802A4">
        <w:rPr>
          <w:rFonts w:ascii="Tahoma" w:eastAsia="Calibri" w:hAnsi="Tahoma" w:cs="Tahoma"/>
          <w:sz w:val="20"/>
          <w:szCs w:val="20"/>
        </w:rPr>
        <w:t xml:space="preserve"> IDE Plug-in.</w:t>
      </w:r>
    </w:p>
    <w:p w14:paraId="0A71F8FF" w14:textId="77777777" w:rsidR="00456620" w:rsidRPr="00D802A4" w:rsidRDefault="00456620" w:rsidP="008C3BB1">
      <w:pPr>
        <w:jc w:val="both"/>
        <w:rPr>
          <w:rFonts w:ascii="Tahoma" w:hAnsi="Tahoma" w:cs="Tahoma"/>
          <w:sz w:val="20"/>
          <w:szCs w:val="20"/>
        </w:rPr>
      </w:pPr>
    </w:p>
    <w:p w14:paraId="516A0D20" w14:textId="77777777" w:rsidR="00DB7D22" w:rsidRPr="00D802A4" w:rsidRDefault="00206793" w:rsidP="008C3BB1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HCL Technologies</w:t>
      </w:r>
      <w:r w:rsidR="00FC1FEF" w:rsidRPr="00D802A4">
        <w:rPr>
          <w:rFonts w:ascii="Tahoma" w:eastAsia="Calibri" w:hAnsi="Tahoma" w:cs="Tahoma"/>
          <w:b/>
          <w:sz w:val="20"/>
          <w:szCs w:val="20"/>
        </w:rPr>
        <w:t>.</w:t>
      </w:r>
      <w:r w:rsidR="00DB7D22" w:rsidRPr="00D802A4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14:paraId="6C867132" w14:textId="59FE089A" w:rsidR="00456620" w:rsidRPr="00D802A4" w:rsidRDefault="00456620" w:rsidP="008C3BB1">
      <w:pPr>
        <w:jc w:val="both"/>
        <w:rPr>
          <w:rFonts w:ascii="Tahoma" w:hAnsi="Tahoma" w:cs="Tahoma"/>
          <w:b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Salesforce Developer/</w:t>
      </w:r>
      <w:r w:rsidR="0015085B" w:rsidRPr="00D802A4">
        <w:rPr>
          <w:rFonts w:ascii="Tahoma" w:hAnsi="Tahoma" w:cs="Tahoma"/>
          <w:b/>
          <w:sz w:val="20"/>
          <w:szCs w:val="20"/>
        </w:rPr>
        <w:t xml:space="preserve"> SAP CRM Technical consultant</w:t>
      </w:r>
      <w:r w:rsidRPr="00D802A4">
        <w:rPr>
          <w:rFonts w:ascii="Tahoma" w:eastAsia="Calibri" w:hAnsi="Tahoma" w:cs="Tahoma"/>
          <w:b/>
          <w:sz w:val="20"/>
          <w:szCs w:val="20"/>
        </w:rPr>
        <w:t xml:space="preserve">                                      </w:t>
      </w:r>
      <w:r w:rsidR="00D802A4">
        <w:rPr>
          <w:rFonts w:ascii="Tahoma" w:eastAsia="Calibri" w:hAnsi="Tahoma" w:cs="Tahoma"/>
          <w:b/>
          <w:sz w:val="20"/>
          <w:szCs w:val="20"/>
        </w:rPr>
        <w:tab/>
      </w:r>
      <w:r w:rsidR="00D802A4">
        <w:rPr>
          <w:rFonts w:ascii="Tahoma" w:eastAsia="Calibri" w:hAnsi="Tahoma" w:cs="Tahoma"/>
          <w:b/>
          <w:sz w:val="20"/>
          <w:szCs w:val="20"/>
        </w:rPr>
        <w:tab/>
      </w:r>
      <w:r w:rsidR="00F45D28" w:rsidRPr="00D802A4">
        <w:rPr>
          <w:rFonts w:ascii="Tahoma" w:eastAsia="Calibri" w:hAnsi="Tahoma" w:cs="Tahoma"/>
          <w:b/>
          <w:sz w:val="20"/>
          <w:szCs w:val="20"/>
        </w:rPr>
        <w:t>08</w:t>
      </w:r>
      <w:r w:rsidR="008030BB" w:rsidRPr="00D802A4">
        <w:rPr>
          <w:rFonts w:ascii="Tahoma" w:eastAsia="Calibri" w:hAnsi="Tahoma" w:cs="Tahoma"/>
          <w:b/>
          <w:sz w:val="20"/>
          <w:szCs w:val="20"/>
        </w:rPr>
        <w:t>/201</w:t>
      </w:r>
      <w:r w:rsidR="00F45D28" w:rsidRPr="00D802A4">
        <w:rPr>
          <w:rFonts w:ascii="Tahoma" w:eastAsia="Calibri" w:hAnsi="Tahoma" w:cs="Tahoma"/>
          <w:b/>
          <w:sz w:val="20"/>
          <w:szCs w:val="20"/>
        </w:rPr>
        <w:t>2</w:t>
      </w:r>
      <w:r w:rsidRPr="00D802A4">
        <w:rPr>
          <w:rFonts w:ascii="Tahoma" w:eastAsia="Calibri" w:hAnsi="Tahoma" w:cs="Tahoma"/>
          <w:b/>
          <w:sz w:val="20"/>
          <w:szCs w:val="20"/>
        </w:rPr>
        <w:t xml:space="preserve"> –</w:t>
      </w:r>
      <w:r w:rsidR="00AB26AD" w:rsidRPr="00D802A4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146CBF" w:rsidRPr="00D802A4">
        <w:rPr>
          <w:rFonts w:ascii="Tahoma" w:eastAsia="Calibri" w:hAnsi="Tahoma" w:cs="Tahoma"/>
          <w:b/>
          <w:sz w:val="20"/>
          <w:szCs w:val="20"/>
        </w:rPr>
        <w:t>01</w:t>
      </w:r>
      <w:r w:rsidR="00152D1B" w:rsidRPr="00D802A4">
        <w:rPr>
          <w:rFonts w:ascii="Tahoma" w:eastAsia="Calibri" w:hAnsi="Tahoma" w:cs="Tahoma"/>
          <w:b/>
          <w:sz w:val="20"/>
          <w:szCs w:val="20"/>
        </w:rPr>
        <w:t>/201</w:t>
      </w:r>
      <w:r w:rsidR="00FF4AB2" w:rsidRPr="00D802A4">
        <w:rPr>
          <w:rFonts w:ascii="Tahoma" w:eastAsia="Calibri" w:hAnsi="Tahoma" w:cs="Tahoma"/>
          <w:b/>
          <w:sz w:val="20"/>
          <w:szCs w:val="20"/>
        </w:rPr>
        <w:t>6</w:t>
      </w:r>
    </w:p>
    <w:p w14:paraId="7CB16C91" w14:textId="77777777" w:rsidR="00456620" w:rsidRPr="00D802A4" w:rsidRDefault="00456620" w:rsidP="008C3BB1">
      <w:pPr>
        <w:jc w:val="both"/>
        <w:rPr>
          <w:rFonts w:ascii="Tahoma" w:eastAsia="Calibri" w:hAnsi="Tahoma" w:cs="Tahoma"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Responsibilities:</w:t>
      </w:r>
    </w:p>
    <w:p w14:paraId="3D9EFBF9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Created various custom objects as per requirement.</w:t>
      </w:r>
    </w:p>
    <w:p w14:paraId="17355EB2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Worked on various standard Objects like Accounts, Case, and Contact.</w:t>
      </w:r>
    </w:p>
    <w:p w14:paraId="757E80F8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Created Security settings for Roles and Profiles and managed Security Sharing Settings.</w:t>
      </w:r>
    </w:p>
    <w:p w14:paraId="11268DAD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Developed Validation Rules for the Custom Objects and Workflow rules and Approvals for some fields.</w:t>
      </w:r>
    </w:p>
    <w:p w14:paraId="0F15E8C3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Worked on various standard Objects like Accounts, Case, Contact</w:t>
      </w:r>
    </w:p>
    <w:p w14:paraId="568F3C2F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Implemented field level security, Profile and audit trail setup.</w:t>
      </w:r>
    </w:p>
    <w:p w14:paraId="5004AB85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D802A4">
        <w:rPr>
          <w:rFonts w:ascii="Tahoma" w:eastAsia="MS Mincho" w:hAnsi="Tahoma" w:cs="Tahoma"/>
          <w:sz w:val="20"/>
          <w:szCs w:val="20"/>
          <w:lang w:eastAsia="ja-JP"/>
        </w:rPr>
        <w:t>Used SOQL &amp; SOSL for data manipulation needs of the application using platform database objects.</w:t>
      </w:r>
    </w:p>
    <w:p w14:paraId="5E34DBFD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Developed APEX classes, Controller classes and APEX Triggers from various functional needs in the application.</w:t>
      </w:r>
    </w:p>
    <w:p w14:paraId="2CE86E79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Involved in Salesforce.com application setup activities and customized the apps to match the functional needs of the organization.</w:t>
      </w:r>
    </w:p>
    <w:p w14:paraId="6BE2F192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Created various reports (Summary reports, Matrix reports, Pie charts, Dashboards) and set up reports folders.</w:t>
      </w:r>
    </w:p>
    <w:p w14:paraId="7C5A512A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D802A4">
        <w:rPr>
          <w:rFonts w:ascii="Tahoma" w:eastAsia="MS Mincho" w:hAnsi="Tahoma" w:cs="Tahoma"/>
          <w:sz w:val="20"/>
          <w:szCs w:val="20"/>
          <w:lang w:eastAsia="ja-JP"/>
        </w:rPr>
        <w:t>Implemented pick lists, dependent pick lists, lookups, master detail relationships, validation and formula fields to the custom objects.</w:t>
      </w:r>
    </w:p>
    <w:p w14:paraId="2FE8C473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Importing and exporting large volume of data using Data Loader.</w:t>
      </w:r>
    </w:p>
    <w:p w14:paraId="0FC543ED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Used Sandbox for testing and migrated the code to the deployment instance after testing.</w:t>
      </w:r>
    </w:p>
    <w:p w14:paraId="1DCB8DE7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D802A4">
        <w:rPr>
          <w:rFonts w:ascii="Tahoma" w:eastAsia="MS Mincho" w:hAnsi="Tahoma" w:cs="Tahoma"/>
          <w:sz w:val="20"/>
          <w:szCs w:val="20"/>
          <w:lang w:eastAsia="ja-JP"/>
        </w:rPr>
        <w:t>Developed and Customized User interface in Salesforce.com using Visual force, Apex controllers and Force.com IDE.</w:t>
      </w:r>
    </w:p>
    <w:p w14:paraId="250F903D" w14:textId="77777777" w:rsidR="00456620" w:rsidRPr="00D802A4" w:rsidRDefault="00456620" w:rsidP="008C3BB1">
      <w:pPr>
        <w:pStyle w:val="ListParagraph"/>
        <w:numPr>
          <w:ilvl w:val="0"/>
          <w:numId w:val="4"/>
        </w:num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Cs/>
          <w:sz w:val="20"/>
          <w:szCs w:val="20"/>
        </w:rPr>
        <w:t>Developed and configured various Reports and Report Folders for different user profiles based on the organization initiatives.</w:t>
      </w:r>
    </w:p>
    <w:p w14:paraId="611D4C46" w14:textId="77777777" w:rsidR="00456620" w:rsidRPr="00D802A4" w:rsidRDefault="00456620" w:rsidP="008C3BB1">
      <w:pPr>
        <w:pStyle w:val="ListParagraph"/>
        <w:numPr>
          <w:ilvl w:val="0"/>
          <w:numId w:val="4"/>
        </w:numPr>
        <w:spacing w:after="0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D802A4">
        <w:rPr>
          <w:rFonts w:ascii="Tahoma" w:eastAsia="MS Mincho" w:hAnsi="Tahoma" w:cs="Tahoma"/>
          <w:sz w:val="20"/>
          <w:szCs w:val="20"/>
          <w:lang w:eastAsia="ja-JP"/>
        </w:rPr>
        <w:t>Designed and deployed Custom tabs, validation rules, Approval Processes and Auto-Response Rules for automating business logic.</w:t>
      </w:r>
    </w:p>
    <w:p w14:paraId="02194765" w14:textId="77777777" w:rsidR="00456620" w:rsidRPr="00D802A4" w:rsidRDefault="00456620" w:rsidP="008C3BB1">
      <w:pPr>
        <w:jc w:val="both"/>
        <w:rPr>
          <w:rFonts w:ascii="Tahoma" w:eastAsia="Calibri" w:hAnsi="Tahoma" w:cs="Tahoma"/>
          <w:bCs/>
          <w:sz w:val="20"/>
          <w:szCs w:val="20"/>
        </w:rPr>
      </w:pPr>
      <w:r w:rsidRPr="00D802A4">
        <w:rPr>
          <w:rFonts w:ascii="Tahoma" w:eastAsia="Calibri" w:hAnsi="Tahoma" w:cs="Tahoma"/>
          <w:b/>
          <w:bCs/>
          <w:sz w:val="20"/>
          <w:szCs w:val="20"/>
        </w:rPr>
        <w:t xml:space="preserve">Environment:  </w:t>
      </w:r>
      <w:r w:rsidRPr="00D802A4">
        <w:rPr>
          <w:rFonts w:ascii="Tahoma" w:eastAsia="Calibri" w:hAnsi="Tahoma" w:cs="Tahoma"/>
          <w:bCs/>
          <w:sz w:val="20"/>
          <w:szCs w:val="20"/>
        </w:rPr>
        <w:t>Saleforce.com platform, Apex Language, Triggers, Visual force (pages, components and controllers), SOQL, Change Set, Data Loader, Force.com, Work Flows-</w:t>
      </w:r>
      <w:r w:rsidR="0022496B" w:rsidRPr="00D802A4">
        <w:rPr>
          <w:rFonts w:ascii="Tahoma" w:eastAsia="Calibri" w:hAnsi="Tahoma" w:cs="Tahoma"/>
          <w:bCs/>
          <w:sz w:val="20"/>
          <w:szCs w:val="20"/>
        </w:rPr>
        <w:t>approval, Custom</w:t>
      </w:r>
      <w:r w:rsidRPr="00D802A4">
        <w:rPr>
          <w:rFonts w:ascii="Tahoma" w:eastAsia="Calibri" w:hAnsi="Tahoma" w:cs="Tahoma"/>
          <w:bCs/>
          <w:sz w:val="20"/>
          <w:szCs w:val="20"/>
        </w:rPr>
        <w:t xml:space="preserve"> objects, Custom tabs, Email service, Html, Web service, Sharing Rules</w:t>
      </w:r>
      <w:r w:rsidR="00142049" w:rsidRPr="00D802A4">
        <w:rPr>
          <w:rFonts w:ascii="Tahoma" w:eastAsia="Calibri" w:hAnsi="Tahoma" w:cs="Tahoma"/>
          <w:bCs/>
          <w:sz w:val="20"/>
          <w:szCs w:val="20"/>
        </w:rPr>
        <w:t>,</w:t>
      </w:r>
      <w:r w:rsidR="00142049" w:rsidRPr="00D802A4">
        <w:rPr>
          <w:rFonts w:ascii="Tahoma" w:hAnsi="Tahoma" w:cs="Tahoma"/>
          <w:sz w:val="20"/>
          <w:szCs w:val="20"/>
        </w:rPr>
        <w:t xml:space="preserve"> </w:t>
      </w:r>
      <w:r w:rsidR="00142049" w:rsidRPr="00D802A4">
        <w:rPr>
          <w:rFonts w:ascii="Tahoma" w:eastAsia="Calibri" w:hAnsi="Tahoma" w:cs="Tahoma"/>
          <w:bCs/>
          <w:sz w:val="20"/>
          <w:szCs w:val="20"/>
        </w:rPr>
        <w:t>SAP-ABAP/4, SAP CRM WEB UI, AET, BADI, BAPI Reports, Call Back EVENTS, BOL, GENILALV, BDC.</w:t>
      </w:r>
    </w:p>
    <w:p w14:paraId="1ED48CF0" w14:textId="77777777" w:rsidR="00456620" w:rsidRPr="00D802A4" w:rsidRDefault="00456620" w:rsidP="008C3BB1">
      <w:pPr>
        <w:jc w:val="both"/>
        <w:rPr>
          <w:rFonts w:ascii="Tahoma" w:eastAsia="Calibri" w:hAnsi="Tahoma" w:cs="Tahoma"/>
          <w:sz w:val="20"/>
          <w:szCs w:val="20"/>
        </w:rPr>
      </w:pPr>
    </w:p>
    <w:p w14:paraId="5B2FA336" w14:textId="77777777" w:rsidR="00456620" w:rsidRPr="00D802A4" w:rsidRDefault="008D5E7F" w:rsidP="008C3BB1">
      <w:pPr>
        <w:widowControl w:val="0"/>
        <w:adjustRightInd w:val="0"/>
        <w:jc w:val="both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D802A4">
        <w:rPr>
          <w:rFonts w:ascii="Tahoma" w:hAnsi="Tahoma" w:cs="Tahoma"/>
          <w:b/>
          <w:bCs/>
          <w:sz w:val="20"/>
          <w:szCs w:val="20"/>
        </w:rPr>
        <w:t>SAP GDC</w:t>
      </w:r>
    </w:p>
    <w:p w14:paraId="4D953F29" w14:textId="0CE4756E" w:rsidR="000123BA" w:rsidRPr="00D802A4" w:rsidRDefault="00EC2C06" w:rsidP="009725EC">
      <w:pPr>
        <w:widowControl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>SAP CRM Technical consultant</w:t>
      </w:r>
      <w:r w:rsidR="00456620" w:rsidRPr="00D802A4">
        <w:rPr>
          <w:rFonts w:ascii="Tahoma" w:hAnsi="Tahoma" w:cs="Tahoma"/>
          <w:b/>
          <w:sz w:val="20"/>
          <w:szCs w:val="20"/>
        </w:rPr>
        <w:tab/>
      </w:r>
      <w:r w:rsidR="00456620" w:rsidRPr="00D802A4">
        <w:rPr>
          <w:rFonts w:ascii="Tahoma" w:hAnsi="Tahoma" w:cs="Tahoma"/>
          <w:b/>
          <w:bCs/>
          <w:sz w:val="20"/>
          <w:szCs w:val="20"/>
        </w:rPr>
        <w:tab/>
      </w:r>
      <w:r w:rsidR="00456620" w:rsidRPr="00D802A4">
        <w:rPr>
          <w:rFonts w:ascii="Tahoma" w:hAnsi="Tahoma" w:cs="Tahoma"/>
          <w:b/>
          <w:bCs/>
          <w:sz w:val="20"/>
          <w:szCs w:val="20"/>
        </w:rPr>
        <w:tab/>
      </w:r>
      <w:r w:rsidR="00456620" w:rsidRPr="00D802A4">
        <w:rPr>
          <w:rFonts w:ascii="Tahoma" w:hAnsi="Tahoma" w:cs="Tahoma"/>
          <w:b/>
          <w:bCs/>
          <w:sz w:val="20"/>
          <w:szCs w:val="20"/>
        </w:rPr>
        <w:tab/>
      </w:r>
      <w:r w:rsidR="00456620" w:rsidRPr="00D802A4">
        <w:rPr>
          <w:rFonts w:ascii="Tahoma" w:hAnsi="Tahoma" w:cs="Tahoma"/>
          <w:b/>
          <w:bCs/>
          <w:sz w:val="20"/>
          <w:szCs w:val="20"/>
        </w:rPr>
        <w:tab/>
        <w:t xml:space="preserve">   </w:t>
      </w:r>
      <w:r w:rsidR="00D802A4">
        <w:rPr>
          <w:rFonts w:ascii="Tahoma" w:hAnsi="Tahoma" w:cs="Tahoma"/>
          <w:b/>
          <w:bCs/>
          <w:sz w:val="20"/>
          <w:szCs w:val="20"/>
        </w:rPr>
        <w:tab/>
      </w:r>
      <w:r w:rsidR="00D802A4">
        <w:rPr>
          <w:rFonts w:ascii="Tahoma" w:hAnsi="Tahoma" w:cs="Tahoma"/>
          <w:b/>
          <w:bCs/>
          <w:sz w:val="20"/>
          <w:szCs w:val="20"/>
        </w:rPr>
        <w:tab/>
      </w:r>
      <w:r w:rsidR="00D802A4">
        <w:rPr>
          <w:rFonts w:ascii="Tahoma" w:hAnsi="Tahoma" w:cs="Tahoma"/>
          <w:b/>
          <w:bCs/>
          <w:sz w:val="20"/>
          <w:szCs w:val="20"/>
        </w:rPr>
        <w:tab/>
      </w:r>
      <w:r w:rsidR="005A11F6" w:rsidRPr="00D802A4">
        <w:rPr>
          <w:rFonts w:ascii="Tahoma" w:hAnsi="Tahoma" w:cs="Tahoma"/>
          <w:b/>
          <w:sz w:val="20"/>
          <w:szCs w:val="20"/>
        </w:rPr>
        <w:t>0</w:t>
      </w:r>
      <w:r w:rsidR="00266204" w:rsidRPr="00D802A4">
        <w:rPr>
          <w:rFonts w:ascii="Tahoma" w:hAnsi="Tahoma" w:cs="Tahoma"/>
          <w:b/>
          <w:sz w:val="20"/>
          <w:szCs w:val="20"/>
        </w:rPr>
        <w:t>9</w:t>
      </w:r>
      <w:r w:rsidR="005A11F6" w:rsidRPr="00D802A4">
        <w:rPr>
          <w:rFonts w:ascii="Tahoma" w:hAnsi="Tahoma" w:cs="Tahoma"/>
          <w:b/>
          <w:sz w:val="20"/>
          <w:szCs w:val="20"/>
        </w:rPr>
        <w:t>/200</w:t>
      </w:r>
      <w:r w:rsidR="00266204" w:rsidRPr="00D802A4">
        <w:rPr>
          <w:rFonts w:ascii="Tahoma" w:hAnsi="Tahoma" w:cs="Tahoma"/>
          <w:b/>
          <w:sz w:val="20"/>
          <w:szCs w:val="20"/>
        </w:rPr>
        <w:t>9</w:t>
      </w:r>
      <w:r w:rsidR="00456620" w:rsidRPr="00D802A4">
        <w:rPr>
          <w:rFonts w:ascii="Tahoma" w:hAnsi="Tahoma" w:cs="Tahoma"/>
          <w:b/>
          <w:sz w:val="20"/>
          <w:szCs w:val="20"/>
        </w:rPr>
        <w:t xml:space="preserve">– </w:t>
      </w:r>
      <w:r w:rsidR="004F69C5" w:rsidRPr="00D802A4">
        <w:rPr>
          <w:rFonts w:ascii="Tahoma" w:hAnsi="Tahoma" w:cs="Tahoma"/>
          <w:b/>
          <w:sz w:val="20"/>
          <w:szCs w:val="20"/>
        </w:rPr>
        <w:t>0</w:t>
      </w:r>
      <w:r w:rsidR="00E0361D" w:rsidRPr="00D802A4">
        <w:rPr>
          <w:rFonts w:ascii="Tahoma" w:hAnsi="Tahoma" w:cs="Tahoma"/>
          <w:b/>
          <w:sz w:val="20"/>
          <w:szCs w:val="20"/>
        </w:rPr>
        <w:t>7</w:t>
      </w:r>
      <w:r w:rsidR="005D54C4" w:rsidRPr="00D802A4">
        <w:rPr>
          <w:rFonts w:ascii="Tahoma" w:hAnsi="Tahoma" w:cs="Tahoma"/>
          <w:b/>
          <w:sz w:val="20"/>
          <w:szCs w:val="20"/>
        </w:rPr>
        <w:t>/201</w:t>
      </w:r>
      <w:r w:rsidR="00E0361D" w:rsidRPr="00D802A4">
        <w:rPr>
          <w:rFonts w:ascii="Tahoma" w:hAnsi="Tahoma" w:cs="Tahoma"/>
          <w:b/>
          <w:sz w:val="20"/>
          <w:szCs w:val="20"/>
        </w:rPr>
        <w:t>2</w:t>
      </w:r>
    </w:p>
    <w:p w14:paraId="71A4DAFD" w14:textId="77777777" w:rsidR="00456620" w:rsidRPr="00D802A4" w:rsidRDefault="00456620" w:rsidP="008C3BB1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Responsibilities:</w:t>
      </w:r>
    </w:p>
    <w:p w14:paraId="5C72069B" w14:textId="77777777" w:rsidR="00557686" w:rsidRPr="00D802A4" w:rsidRDefault="00557686" w:rsidP="00D802A4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Analysis of the Functional specifications provided by the client</w:t>
      </w:r>
    </w:p>
    <w:p w14:paraId="1D745B53" w14:textId="77777777" w:rsidR="00557686" w:rsidRPr="00D802A4" w:rsidRDefault="00557686" w:rsidP="00D802A4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3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Document and raise all the issues encountered during the review.</w:t>
      </w:r>
    </w:p>
    <w:p w14:paraId="13E05207" w14:textId="77777777" w:rsidR="00557686" w:rsidRPr="00D802A4" w:rsidRDefault="00557686" w:rsidP="00D802A4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Prepare TSD, UTD, Client Communication</w:t>
      </w:r>
    </w:p>
    <w:p w14:paraId="1FB785FA" w14:textId="77777777" w:rsidR="00557686" w:rsidRPr="00D802A4" w:rsidRDefault="00557686" w:rsidP="00D802A4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Enhancement and Development</w:t>
      </w:r>
    </w:p>
    <w:p w14:paraId="5E9B7A78" w14:textId="77777777" w:rsidR="00557686" w:rsidRPr="00D802A4" w:rsidRDefault="00557686" w:rsidP="00D802A4">
      <w:pPr>
        <w:numPr>
          <w:ilvl w:val="0"/>
          <w:numId w:val="12"/>
        </w:numPr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Enhanced the query component and created custom view as a new assignment block to display the query related deliveries are evaluated and serial numbers are retrieved.</w:t>
      </w:r>
    </w:p>
    <w:p w14:paraId="0DB645B5" w14:textId="77777777" w:rsidR="00557686" w:rsidRPr="00D802A4" w:rsidRDefault="00557686" w:rsidP="00D802A4">
      <w:pPr>
        <w:numPr>
          <w:ilvl w:val="0"/>
          <w:numId w:val="12"/>
        </w:numPr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Created the call back events to create a follow up document automatically based on the status change of the Opportunity and Tender.</w:t>
      </w:r>
    </w:p>
    <w:p w14:paraId="249CEAC0" w14:textId="77777777" w:rsidR="00634FC2" w:rsidRPr="00D802A4" w:rsidRDefault="00634FC2" w:rsidP="00D802A4">
      <w:pPr>
        <w:pStyle w:val="BodyTextIndent"/>
        <w:numPr>
          <w:ilvl w:val="0"/>
          <w:numId w:val="12"/>
        </w:numPr>
        <w:tabs>
          <w:tab w:val="left" w:pos="360"/>
        </w:tabs>
        <w:spacing w:after="30"/>
        <w:ind w:left="360"/>
        <w:rPr>
          <w:rFonts w:ascii="Tahoma" w:eastAsia="Times New Roman" w:hAnsi="Tahoma" w:cs="Tahoma"/>
          <w:bCs/>
          <w:kern w:val="0"/>
          <w:sz w:val="20"/>
          <w:szCs w:val="20"/>
          <w:lang w:eastAsia="en-US"/>
        </w:rPr>
      </w:pPr>
      <w:r w:rsidRPr="00D802A4">
        <w:rPr>
          <w:rFonts w:ascii="Tahoma" w:eastAsia="Times New Roman" w:hAnsi="Tahoma" w:cs="Tahoma"/>
          <w:bCs/>
          <w:kern w:val="0"/>
          <w:sz w:val="20"/>
          <w:szCs w:val="20"/>
          <w:lang w:eastAsia="en-US"/>
        </w:rPr>
        <w:t>Creation of custom BOL and GENIL component</w:t>
      </w:r>
    </w:p>
    <w:p w14:paraId="32E691DB" w14:textId="77777777" w:rsidR="00F964EA" w:rsidRPr="00D802A4" w:rsidRDefault="00F964EA" w:rsidP="00D802A4">
      <w:pPr>
        <w:pStyle w:val="NormalWeb"/>
        <w:numPr>
          <w:ilvl w:val="0"/>
          <w:numId w:val="12"/>
        </w:numPr>
        <w:tabs>
          <w:tab w:val="left" w:pos="360"/>
        </w:tabs>
        <w:spacing w:before="0" w:after="30"/>
        <w:ind w:left="360"/>
        <w:jc w:val="both"/>
        <w:rPr>
          <w:rFonts w:ascii="Tahoma" w:hAnsi="Tahoma" w:cs="Tahoma"/>
          <w:bCs/>
          <w:kern w:val="0"/>
          <w:szCs w:val="20"/>
          <w:lang w:eastAsia="en-US"/>
        </w:rPr>
      </w:pPr>
      <w:r w:rsidRPr="00D802A4">
        <w:rPr>
          <w:rFonts w:ascii="Tahoma" w:hAnsi="Tahoma" w:cs="Tahoma"/>
          <w:szCs w:val="20"/>
        </w:rPr>
        <w:t>Worked with Data Migration using BDC Programming.</w:t>
      </w:r>
    </w:p>
    <w:p w14:paraId="52764AAF" w14:textId="77777777" w:rsidR="00A5577C" w:rsidRPr="00D802A4" w:rsidRDefault="00A5577C" w:rsidP="00D802A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Implemented ORDER_SAVE BADI to perform validation during save functionality.</w:t>
      </w:r>
    </w:p>
    <w:p w14:paraId="1F1C0A65" w14:textId="77777777" w:rsidR="00A5577C" w:rsidRPr="00D802A4" w:rsidRDefault="00A5577C" w:rsidP="00D802A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Worked in order save, Exec_methodcall_ppf, crm_copy_badi BADIs </w:t>
      </w:r>
    </w:p>
    <w:p w14:paraId="11C790F9" w14:textId="77777777" w:rsidR="00A5577C" w:rsidRPr="00D802A4" w:rsidRDefault="00A5577C" w:rsidP="00D802A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Created new custom fields using AET. </w:t>
      </w:r>
    </w:p>
    <w:p w14:paraId="3011507D" w14:textId="77777777" w:rsidR="00634FC2" w:rsidRPr="00D802A4" w:rsidRDefault="00A4786A" w:rsidP="00D802A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Developed objects like Reports including Classical using ALV and Interactive according to business Requirements.</w:t>
      </w:r>
    </w:p>
    <w:p w14:paraId="23498F72" w14:textId="77777777" w:rsidR="00557686" w:rsidRPr="00D802A4" w:rsidRDefault="00557686" w:rsidP="00D802A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Code Review &amp; Unit Testing, development requests assigned</w:t>
      </w:r>
    </w:p>
    <w:p w14:paraId="5810DF8E" w14:textId="77777777" w:rsidR="00557686" w:rsidRPr="00D802A4" w:rsidRDefault="00557686" w:rsidP="00D802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3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Ensuring smooth and defect free delivery of the object by reviewing the deliverables.</w:t>
      </w:r>
    </w:p>
    <w:p w14:paraId="544B9525" w14:textId="77777777" w:rsidR="00D802A4" w:rsidRDefault="00557686" w:rsidP="0008228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Responsible for overseeing the Quality procedures as per the client</w:t>
      </w:r>
      <w:r w:rsidR="00D802A4" w:rsidRPr="00D802A4">
        <w:rPr>
          <w:rFonts w:ascii="Tahoma" w:eastAsiaTheme="minorEastAsia" w:hAnsi="Tahoma" w:cs="Tahoma"/>
          <w:sz w:val="20"/>
          <w:szCs w:val="20"/>
        </w:rPr>
        <w:t>.</w:t>
      </w:r>
    </w:p>
    <w:p w14:paraId="501C2792" w14:textId="5E433B6C" w:rsidR="00AE47DC" w:rsidRPr="00D802A4" w:rsidRDefault="00456620" w:rsidP="00D802A4">
      <w:pPr>
        <w:widowControl w:val="0"/>
        <w:autoSpaceDE w:val="0"/>
        <w:autoSpaceDN w:val="0"/>
        <w:adjustRightInd w:val="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hAnsi="Tahoma" w:cs="Tahoma"/>
          <w:b/>
          <w:bCs/>
          <w:sz w:val="20"/>
          <w:szCs w:val="20"/>
        </w:rPr>
        <w:t xml:space="preserve">Environment:  </w:t>
      </w:r>
      <w:r w:rsidR="00906B29" w:rsidRPr="00D802A4">
        <w:rPr>
          <w:rFonts w:ascii="Tahoma" w:eastAsiaTheme="minorEastAsia" w:hAnsi="Tahoma" w:cs="Tahoma"/>
          <w:sz w:val="20"/>
          <w:szCs w:val="20"/>
        </w:rPr>
        <w:t xml:space="preserve">SAP CRM 7.0, SAP ECC </w:t>
      </w:r>
      <w:r w:rsidR="00403011" w:rsidRPr="00D802A4">
        <w:rPr>
          <w:rFonts w:ascii="Tahoma" w:eastAsiaTheme="minorEastAsia" w:hAnsi="Tahoma" w:cs="Tahoma"/>
          <w:sz w:val="20"/>
          <w:szCs w:val="20"/>
        </w:rPr>
        <w:t>6.0, SAP</w:t>
      </w:r>
      <w:r w:rsidR="00FB2CFC" w:rsidRPr="00D802A4">
        <w:rPr>
          <w:rFonts w:ascii="Tahoma" w:eastAsiaTheme="minorEastAsia" w:hAnsi="Tahoma" w:cs="Tahoma"/>
          <w:sz w:val="20"/>
          <w:szCs w:val="20"/>
        </w:rPr>
        <w:t>-ABAP/</w:t>
      </w:r>
      <w:r w:rsidR="00A8707B" w:rsidRPr="00D802A4">
        <w:rPr>
          <w:rFonts w:ascii="Tahoma" w:eastAsiaTheme="minorEastAsia" w:hAnsi="Tahoma" w:cs="Tahoma"/>
          <w:sz w:val="20"/>
          <w:szCs w:val="20"/>
        </w:rPr>
        <w:t>4, SAP</w:t>
      </w:r>
      <w:r w:rsidR="00924DFC" w:rsidRPr="00D802A4">
        <w:rPr>
          <w:rFonts w:ascii="Tahoma" w:eastAsiaTheme="minorEastAsia" w:hAnsi="Tahoma" w:cs="Tahoma"/>
          <w:sz w:val="20"/>
          <w:szCs w:val="20"/>
        </w:rPr>
        <w:t xml:space="preserve"> CRM WEB UI</w:t>
      </w:r>
      <w:r w:rsidR="0055121F" w:rsidRPr="00D802A4">
        <w:rPr>
          <w:rFonts w:ascii="Tahoma" w:eastAsiaTheme="minorEastAsia" w:hAnsi="Tahoma" w:cs="Tahoma"/>
          <w:sz w:val="20"/>
          <w:szCs w:val="20"/>
        </w:rPr>
        <w:t>,</w:t>
      </w:r>
      <w:r w:rsidR="00AB6890" w:rsidRPr="00D802A4">
        <w:rPr>
          <w:rFonts w:ascii="Tahoma" w:eastAsiaTheme="minorEastAsia" w:hAnsi="Tahoma" w:cs="Tahoma"/>
          <w:sz w:val="20"/>
          <w:szCs w:val="20"/>
        </w:rPr>
        <w:t xml:space="preserve"> AET, BADI, BAPI</w:t>
      </w:r>
      <w:r w:rsidR="00A81B5F" w:rsidRPr="00D802A4">
        <w:rPr>
          <w:rFonts w:ascii="Tahoma" w:eastAsiaTheme="minorEastAsia" w:hAnsi="Tahoma" w:cs="Tahoma"/>
          <w:sz w:val="20"/>
          <w:szCs w:val="20"/>
        </w:rPr>
        <w:t xml:space="preserve"> </w:t>
      </w:r>
      <w:r w:rsidR="00A8707B" w:rsidRPr="00D802A4">
        <w:rPr>
          <w:rFonts w:ascii="Tahoma" w:eastAsiaTheme="minorEastAsia" w:hAnsi="Tahoma" w:cs="Tahoma"/>
          <w:sz w:val="20"/>
          <w:szCs w:val="20"/>
        </w:rPr>
        <w:t>Reports, Call</w:t>
      </w:r>
      <w:r w:rsidR="00DE41B9" w:rsidRPr="00D802A4">
        <w:rPr>
          <w:rFonts w:ascii="Tahoma" w:eastAsiaTheme="minorEastAsia" w:hAnsi="Tahoma" w:cs="Tahoma"/>
          <w:sz w:val="20"/>
          <w:szCs w:val="20"/>
        </w:rPr>
        <w:t xml:space="preserve"> Back </w:t>
      </w:r>
      <w:r w:rsidR="00AB6890" w:rsidRPr="00D802A4">
        <w:rPr>
          <w:rFonts w:ascii="Tahoma" w:eastAsiaTheme="minorEastAsia" w:hAnsi="Tahoma" w:cs="Tahoma"/>
          <w:sz w:val="20"/>
          <w:szCs w:val="20"/>
        </w:rPr>
        <w:t>EVENTS, BOL, GENILALV, BDC</w:t>
      </w:r>
      <w:r w:rsidRPr="00D802A4">
        <w:rPr>
          <w:rFonts w:ascii="Tahoma" w:eastAsiaTheme="minorEastAsia" w:hAnsi="Tahoma" w:cs="Tahoma"/>
          <w:sz w:val="20"/>
          <w:szCs w:val="20"/>
        </w:rPr>
        <w:t>.</w:t>
      </w:r>
    </w:p>
    <w:p w14:paraId="6326E37B" w14:textId="77777777" w:rsidR="0054380D" w:rsidRPr="00D802A4" w:rsidRDefault="0054380D" w:rsidP="00D02473">
      <w:pPr>
        <w:jc w:val="both"/>
        <w:rPr>
          <w:rFonts w:ascii="Tahoma" w:hAnsi="Tahoma" w:cs="Tahoma"/>
          <w:bCs/>
          <w:sz w:val="20"/>
          <w:szCs w:val="20"/>
        </w:rPr>
      </w:pPr>
    </w:p>
    <w:p w14:paraId="2B3911F5" w14:textId="77777777" w:rsidR="00B800D4" w:rsidRPr="00D802A4" w:rsidRDefault="00B800D4" w:rsidP="00DE45A3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009EB331" w14:textId="77777777" w:rsidR="00D802A4" w:rsidRDefault="00D802A4" w:rsidP="00DE45A3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65F1BE8C" w14:textId="4422A848" w:rsidR="00DE45A3" w:rsidRPr="00D802A4" w:rsidRDefault="0054380D" w:rsidP="00DE45A3">
      <w:pPr>
        <w:tabs>
          <w:tab w:val="left" w:pos="2898"/>
          <w:tab w:val="left" w:pos="8856"/>
        </w:tabs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D802A4">
        <w:rPr>
          <w:rFonts w:ascii="Tahoma" w:eastAsia="Calibri" w:hAnsi="Tahoma" w:cs="Tahoma"/>
          <w:b/>
          <w:bCs/>
          <w:sz w:val="20"/>
          <w:szCs w:val="20"/>
        </w:rPr>
        <w:lastRenderedPageBreak/>
        <w:t>Cognizant Technology Solutions.</w:t>
      </w:r>
      <w:r w:rsidR="00A90A80" w:rsidRPr="00D802A4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                                </w:t>
      </w:r>
      <w:r w:rsidR="00D802A4">
        <w:rPr>
          <w:rFonts w:ascii="Tahoma" w:eastAsia="Calibri" w:hAnsi="Tahoma" w:cs="Tahoma"/>
          <w:b/>
          <w:bCs/>
          <w:sz w:val="20"/>
          <w:szCs w:val="20"/>
        </w:rPr>
        <w:tab/>
      </w:r>
      <w:r w:rsidR="00A90A80" w:rsidRPr="00D802A4">
        <w:rPr>
          <w:rFonts w:ascii="Tahoma" w:hAnsi="Tahoma" w:cs="Tahoma"/>
          <w:b/>
          <w:sz w:val="20"/>
          <w:szCs w:val="20"/>
        </w:rPr>
        <w:t>01/2008– 08/2009</w:t>
      </w:r>
    </w:p>
    <w:p w14:paraId="44707A82" w14:textId="2EEA4640" w:rsidR="00DE45A3" w:rsidRPr="00D802A4" w:rsidRDefault="00DE45A3" w:rsidP="00DE45A3">
      <w:pPr>
        <w:tabs>
          <w:tab w:val="left" w:pos="2898"/>
          <w:tab w:val="left" w:pos="8856"/>
        </w:tabs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 xml:space="preserve">SAP Technical Analyst </w:t>
      </w:r>
      <w:r w:rsidR="00A90A80" w:rsidRPr="00D802A4">
        <w:rPr>
          <w:rFonts w:ascii="Tahoma" w:eastAsia="Calibri" w:hAnsi="Tahoma" w:cs="Tahoma"/>
          <w:b/>
          <w:sz w:val="20"/>
          <w:szCs w:val="20"/>
        </w:rPr>
        <w:t xml:space="preserve">                                                                            </w:t>
      </w:r>
      <w:r w:rsidRPr="00D802A4">
        <w:rPr>
          <w:rFonts w:ascii="Tahoma" w:eastAsia="Calibri" w:hAnsi="Tahoma" w:cs="Tahoma"/>
          <w:b/>
          <w:sz w:val="20"/>
          <w:szCs w:val="20"/>
        </w:rPr>
        <w:t xml:space="preserve">                                                                           </w:t>
      </w:r>
    </w:p>
    <w:p w14:paraId="2A189695" w14:textId="77777777" w:rsidR="00DE45A3" w:rsidRPr="00D802A4" w:rsidRDefault="00DE45A3" w:rsidP="00DE45A3">
      <w:pPr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eastAsia="Calibri" w:hAnsi="Tahoma" w:cs="Tahoma"/>
          <w:b/>
          <w:sz w:val="20"/>
          <w:szCs w:val="20"/>
        </w:rPr>
        <w:t>Responsibilities:</w:t>
      </w:r>
    </w:p>
    <w:p w14:paraId="0C55A54E" w14:textId="77777777" w:rsidR="00DE45A3" w:rsidRPr="00D802A4" w:rsidRDefault="00DE45A3" w:rsidP="00D802A4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Provide second level SAP user support: analyze/resolve problems, fix bugs and test.</w:t>
      </w:r>
    </w:p>
    <w:p w14:paraId="4CB34646" w14:textId="77777777" w:rsidR="00DE45A3" w:rsidRPr="00D802A4" w:rsidRDefault="00DE45A3" w:rsidP="00D802A4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Designing Technical Specification (TS) based on the Changed Functional Specification (FS).</w:t>
      </w:r>
    </w:p>
    <w:p w14:paraId="149BDA54" w14:textId="77777777" w:rsidR="00DE45A3" w:rsidRPr="00D802A4" w:rsidRDefault="00DE45A3" w:rsidP="00D802A4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Understanding technical specifications from functional specifications.</w:t>
      </w:r>
    </w:p>
    <w:p w14:paraId="3A137566" w14:textId="77777777" w:rsidR="00DE45A3" w:rsidRPr="00D802A4" w:rsidRDefault="00DE45A3" w:rsidP="00D802A4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Developing ABAP Programs as per requirement.</w:t>
      </w:r>
    </w:p>
    <w:p w14:paraId="178B9C54" w14:textId="77777777" w:rsidR="00DE45A3" w:rsidRPr="00D802A4" w:rsidRDefault="00DE45A3" w:rsidP="00D802A4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 xml:space="preserve">Involving in peer review and documentation. </w:t>
      </w:r>
    </w:p>
    <w:p w14:paraId="61F906EC" w14:textId="77777777" w:rsidR="00DE45A3" w:rsidRPr="00D802A4" w:rsidRDefault="00DE45A3" w:rsidP="00D802A4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Optimizing and analyzing existing ABAP programs and modify as per the client requirement.</w:t>
      </w:r>
    </w:p>
    <w:p w14:paraId="298B85B8" w14:textId="77777777" w:rsidR="00DE45A3" w:rsidRPr="00D802A4" w:rsidRDefault="00DE45A3" w:rsidP="00D802A4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Worked with the Enhancements based on the Business Requirements.</w:t>
      </w:r>
    </w:p>
    <w:p w14:paraId="6895B297" w14:textId="77777777" w:rsidR="00DE45A3" w:rsidRPr="00D802A4" w:rsidRDefault="00DE45A3" w:rsidP="00D802A4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eastAsiaTheme="minorEastAsi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Developed objects like Reports including Classical using ALV and Interactive according to business Requirements.</w:t>
      </w:r>
    </w:p>
    <w:p w14:paraId="51F14763" w14:textId="77777777" w:rsidR="00DE45A3" w:rsidRPr="00D802A4" w:rsidRDefault="00DE45A3" w:rsidP="00D802A4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suppressAutoHyphens/>
        <w:spacing w:line="100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eastAsiaTheme="minorEastAsia" w:hAnsi="Tahoma" w:cs="Tahoma"/>
          <w:sz w:val="20"/>
          <w:szCs w:val="20"/>
        </w:rPr>
        <w:t>Worked with the Enhancements based on the Business Requirements</w:t>
      </w:r>
      <w:r w:rsidRPr="00D802A4">
        <w:rPr>
          <w:rFonts w:ascii="Tahoma" w:hAnsi="Tahoma" w:cs="Tahoma"/>
          <w:sz w:val="20"/>
          <w:szCs w:val="20"/>
        </w:rPr>
        <w:t>.</w:t>
      </w:r>
    </w:p>
    <w:p w14:paraId="00694A03" w14:textId="2E5A8715" w:rsidR="00A34F7A" w:rsidRPr="00D802A4" w:rsidRDefault="00DE45A3" w:rsidP="00D802A4">
      <w:pPr>
        <w:pStyle w:val="NormalWeb"/>
        <w:numPr>
          <w:ilvl w:val="0"/>
          <w:numId w:val="10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Tahoma" w:hAnsi="Tahoma" w:cs="Tahoma"/>
          <w:szCs w:val="20"/>
        </w:rPr>
      </w:pPr>
      <w:r w:rsidRPr="00D802A4">
        <w:rPr>
          <w:rFonts w:ascii="Tahoma" w:hAnsi="Tahoma" w:cs="Tahoma"/>
          <w:szCs w:val="20"/>
        </w:rPr>
        <w:t>Worked with Data Migration using BDC Programming.</w:t>
      </w:r>
    </w:p>
    <w:p w14:paraId="624910F5" w14:textId="77777777" w:rsidR="00DE45A3" w:rsidRPr="00D802A4" w:rsidRDefault="00DE45A3" w:rsidP="00DE45A3">
      <w:pPr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>Environment</w:t>
      </w:r>
      <w:r w:rsidRPr="00D802A4">
        <w:rPr>
          <w:rFonts w:ascii="Tahoma" w:hAnsi="Tahoma" w:cs="Tahoma"/>
          <w:sz w:val="20"/>
          <w:szCs w:val="20"/>
        </w:rPr>
        <w:t xml:space="preserve">: </w:t>
      </w:r>
      <w:r w:rsidRPr="00D802A4">
        <w:rPr>
          <w:rFonts w:ascii="Tahoma" w:hAnsi="Tahoma" w:cs="Tahoma"/>
          <w:kern w:val="1"/>
          <w:sz w:val="20"/>
          <w:szCs w:val="20"/>
          <w:lang w:eastAsia="ar-SA"/>
        </w:rPr>
        <w:t>SAP R/3 ECC 6.0, SAP-ABAP/4</w:t>
      </w:r>
      <w:r w:rsidR="00B82D9D" w:rsidRPr="00D802A4">
        <w:rPr>
          <w:rFonts w:ascii="Tahoma" w:hAnsi="Tahoma" w:cs="Tahoma"/>
          <w:kern w:val="1"/>
          <w:sz w:val="20"/>
          <w:szCs w:val="20"/>
          <w:lang w:eastAsia="ar-SA"/>
        </w:rPr>
        <w:t>, BADI, BAPI</w:t>
      </w:r>
      <w:r w:rsidR="00F10080" w:rsidRPr="00D802A4">
        <w:rPr>
          <w:rFonts w:ascii="Tahoma" w:hAnsi="Tahoma" w:cs="Tahoma"/>
          <w:kern w:val="1"/>
          <w:sz w:val="20"/>
          <w:szCs w:val="20"/>
          <w:lang w:eastAsia="ar-SA"/>
        </w:rPr>
        <w:t>,</w:t>
      </w:r>
      <w:r w:rsidR="00A34F7A" w:rsidRPr="00D802A4">
        <w:rPr>
          <w:rFonts w:ascii="Tahoma" w:hAnsi="Tahoma" w:cs="Tahoma"/>
          <w:kern w:val="1"/>
          <w:sz w:val="20"/>
          <w:szCs w:val="20"/>
          <w:lang w:eastAsia="ar-SA"/>
        </w:rPr>
        <w:t xml:space="preserve"> </w:t>
      </w:r>
      <w:r w:rsidR="00B82D9D" w:rsidRPr="00D802A4">
        <w:rPr>
          <w:rFonts w:ascii="Tahoma" w:hAnsi="Tahoma" w:cs="Tahoma"/>
          <w:kern w:val="1"/>
          <w:sz w:val="20"/>
          <w:szCs w:val="20"/>
          <w:lang w:eastAsia="ar-SA"/>
        </w:rPr>
        <w:t>Reports</w:t>
      </w:r>
      <w:r w:rsidR="002D7F93" w:rsidRPr="00D802A4">
        <w:rPr>
          <w:rFonts w:ascii="Tahoma" w:hAnsi="Tahoma" w:cs="Tahoma"/>
          <w:kern w:val="1"/>
          <w:sz w:val="20"/>
          <w:szCs w:val="20"/>
          <w:lang w:eastAsia="ar-SA"/>
        </w:rPr>
        <w:t>, BDC</w:t>
      </w:r>
      <w:r w:rsidRPr="00D802A4">
        <w:rPr>
          <w:rFonts w:ascii="Tahoma" w:hAnsi="Tahoma" w:cs="Tahoma"/>
          <w:kern w:val="1"/>
          <w:sz w:val="20"/>
          <w:szCs w:val="20"/>
          <w:lang w:eastAsia="ar-SA"/>
        </w:rPr>
        <w:t>.</w:t>
      </w:r>
    </w:p>
    <w:p w14:paraId="281C65DE" w14:textId="77777777" w:rsidR="007E19D8" w:rsidRPr="00D802A4" w:rsidRDefault="007E19D8" w:rsidP="008C3BB1">
      <w:pPr>
        <w:jc w:val="both"/>
        <w:rPr>
          <w:rFonts w:ascii="Tahoma" w:hAnsi="Tahoma" w:cs="Tahoma"/>
          <w:sz w:val="20"/>
          <w:szCs w:val="20"/>
        </w:rPr>
      </w:pPr>
    </w:p>
    <w:p w14:paraId="647CB5DC" w14:textId="77777777" w:rsidR="00CB2A46" w:rsidRPr="00D802A4" w:rsidRDefault="00CB2A46" w:rsidP="00CB2A46">
      <w:pPr>
        <w:pStyle w:val="Heading2"/>
        <w:rPr>
          <w:rFonts w:ascii="Tahoma" w:hAnsi="Tahoma" w:cs="Tahoma"/>
          <w:bCs w:val="0"/>
          <w:sz w:val="20"/>
          <w:szCs w:val="20"/>
        </w:rPr>
      </w:pPr>
      <w:r w:rsidRPr="00D802A4">
        <w:rPr>
          <w:rFonts w:ascii="Tahoma" w:hAnsi="Tahoma" w:cs="Tahoma"/>
          <w:bCs w:val="0"/>
          <w:sz w:val="20"/>
          <w:szCs w:val="20"/>
        </w:rPr>
        <w:t>Educational Qualification:</w:t>
      </w:r>
    </w:p>
    <w:p w14:paraId="4E344869" w14:textId="77777777" w:rsidR="00CB2A46" w:rsidRPr="00D802A4" w:rsidRDefault="00CB2A46" w:rsidP="00CB2A46">
      <w:pPr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Master of computer applications (MCA) from Acharya Nagarjuna University.</w:t>
      </w:r>
    </w:p>
    <w:p w14:paraId="46CACBB2" w14:textId="77777777" w:rsidR="00CB2A46" w:rsidRPr="00D802A4" w:rsidRDefault="00CB2A46" w:rsidP="00CB2A46">
      <w:pPr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sz w:val="20"/>
          <w:szCs w:val="20"/>
        </w:rPr>
        <w:t>Bachelor of Computer science (BSc) from Acharya Nagarjuna University.</w:t>
      </w:r>
    </w:p>
    <w:p w14:paraId="6CF5468D" w14:textId="77777777" w:rsidR="00CB2A46" w:rsidRPr="00D802A4" w:rsidRDefault="00CB2A46" w:rsidP="00CB2A46">
      <w:pPr>
        <w:rPr>
          <w:rFonts w:ascii="Tahoma" w:hAnsi="Tahoma" w:cs="Tahoma"/>
          <w:sz w:val="20"/>
          <w:szCs w:val="20"/>
        </w:rPr>
      </w:pPr>
    </w:p>
    <w:p w14:paraId="18A075BA" w14:textId="77777777" w:rsidR="00CB2A46" w:rsidRPr="00D802A4" w:rsidRDefault="00CB2A46" w:rsidP="00CB2A46">
      <w:pPr>
        <w:pStyle w:val="Heading2"/>
        <w:rPr>
          <w:rFonts w:ascii="Tahoma" w:hAnsi="Tahoma" w:cs="Tahoma"/>
          <w:bCs w:val="0"/>
          <w:sz w:val="20"/>
          <w:szCs w:val="20"/>
        </w:rPr>
      </w:pPr>
      <w:r w:rsidRPr="00D802A4">
        <w:rPr>
          <w:rFonts w:ascii="Tahoma" w:hAnsi="Tahoma" w:cs="Tahoma"/>
          <w:bCs w:val="0"/>
          <w:sz w:val="20"/>
          <w:szCs w:val="20"/>
        </w:rPr>
        <w:t>Professional Certification:</w:t>
      </w:r>
    </w:p>
    <w:p w14:paraId="18C3C1F6" w14:textId="77777777" w:rsidR="00CB2A46" w:rsidRPr="00D802A4" w:rsidRDefault="00CB2A46" w:rsidP="00CB2A46">
      <w:pPr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>Salesforce Platform Developer1</w:t>
      </w:r>
      <w:r w:rsidRPr="00D802A4">
        <w:rPr>
          <w:rFonts w:ascii="Tahoma" w:hAnsi="Tahoma" w:cs="Tahoma"/>
          <w:sz w:val="20"/>
          <w:szCs w:val="20"/>
        </w:rPr>
        <w:t xml:space="preserve"> (PD1).</w:t>
      </w:r>
    </w:p>
    <w:p w14:paraId="28F4BB2F" w14:textId="77777777" w:rsidR="00CB2A46" w:rsidRPr="00D802A4" w:rsidRDefault="00CB2A46" w:rsidP="00CB2A46">
      <w:pPr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D802A4">
        <w:rPr>
          <w:rFonts w:ascii="Tahoma" w:hAnsi="Tahoma" w:cs="Tahoma"/>
          <w:b/>
          <w:sz w:val="20"/>
          <w:szCs w:val="20"/>
        </w:rPr>
        <w:t xml:space="preserve">Salesforce Administrator (201) </w:t>
      </w:r>
    </w:p>
    <w:p w14:paraId="4FBDB21F" w14:textId="77777777" w:rsidR="00CB2A46" w:rsidRPr="00D802A4" w:rsidRDefault="00CB2A46" w:rsidP="008C3BB1">
      <w:pPr>
        <w:jc w:val="both"/>
        <w:rPr>
          <w:rFonts w:ascii="Tahoma" w:hAnsi="Tahoma" w:cs="Tahoma"/>
          <w:sz w:val="20"/>
          <w:szCs w:val="20"/>
        </w:rPr>
      </w:pPr>
    </w:p>
    <w:sectPr w:rsidR="00CB2A46" w:rsidRPr="00D802A4" w:rsidSect="00D802A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5C0B" w14:textId="77777777" w:rsidR="001849C4" w:rsidRDefault="001849C4" w:rsidP="00CB4B73">
      <w:r>
        <w:separator/>
      </w:r>
    </w:p>
  </w:endnote>
  <w:endnote w:type="continuationSeparator" w:id="0">
    <w:p w14:paraId="36323739" w14:textId="77777777" w:rsidR="001849C4" w:rsidRDefault="001849C4" w:rsidP="00CB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DDF9" w14:textId="77777777" w:rsidR="001849C4" w:rsidRDefault="001849C4" w:rsidP="00CB4B73">
      <w:r>
        <w:separator/>
      </w:r>
    </w:p>
  </w:footnote>
  <w:footnote w:type="continuationSeparator" w:id="0">
    <w:p w14:paraId="32B2D0B7" w14:textId="77777777" w:rsidR="001849C4" w:rsidRDefault="001849C4" w:rsidP="00CB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3053" w14:textId="0AB2DB2B" w:rsidR="00CB4B73" w:rsidRDefault="00D802A4">
    <w:pPr>
      <w:pStyle w:val="Header"/>
    </w:pPr>
    <w:r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70DBB83D" wp14:editId="249BB5E1">
          <wp:simplePos x="0" y="0"/>
          <wp:positionH relativeFrom="column">
            <wp:posOffset>4581525</wp:posOffset>
          </wp:positionH>
          <wp:positionV relativeFrom="paragraph">
            <wp:posOffset>-370840</wp:posOffset>
          </wp:positionV>
          <wp:extent cx="822960" cy="8013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D3B93A" wp14:editId="4C453A42">
          <wp:simplePos x="0" y="0"/>
          <wp:positionH relativeFrom="column">
            <wp:posOffset>5219700</wp:posOffset>
          </wp:positionH>
          <wp:positionV relativeFrom="paragraph">
            <wp:posOffset>-571500</wp:posOffset>
          </wp:positionV>
          <wp:extent cx="1127760" cy="906780"/>
          <wp:effectExtent l="0" t="0" r="0" b="7620"/>
          <wp:wrapNone/>
          <wp:docPr id="1" name="Picture 1" descr="Image result for salesforce 201 certifi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alesforce 201 certifica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73">
      <w:t xml:space="preserve">                                                                                                 </w:t>
    </w:r>
  </w:p>
  <w:p w14:paraId="0A8EC628" w14:textId="77777777" w:rsidR="00D802A4" w:rsidRDefault="00D80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DC004D"/>
    <w:multiLevelType w:val="hybridMultilevel"/>
    <w:tmpl w:val="4ABC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14412"/>
    <w:multiLevelType w:val="hybridMultilevel"/>
    <w:tmpl w:val="789E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17DDC"/>
    <w:multiLevelType w:val="hybridMultilevel"/>
    <w:tmpl w:val="64F6A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32AD9"/>
    <w:multiLevelType w:val="hybridMultilevel"/>
    <w:tmpl w:val="F104B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F2D5D"/>
    <w:multiLevelType w:val="hybridMultilevel"/>
    <w:tmpl w:val="10A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17F2"/>
    <w:multiLevelType w:val="hybridMultilevel"/>
    <w:tmpl w:val="C91E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D59FB"/>
    <w:multiLevelType w:val="hybridMultilevel"/>
    <w:tmpl w:val="962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B58EF"/>
    <w:multiLevelType w:val="hybridMultilevel"/>
    <w:tmpl w:val="086E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F0A48"/>
    <w:multiLevelType w:val="hybridMultilevel"/>
    <w:tmpl w:val="504A8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D3B78"/>
    <w:multiLevelType w:val="hybridMultilevel"/>
    <w:tmpl w:val="624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F249F"/>
    <w:multiLevelType w:val="hybridMultilevel"/>
    <w:tmpl w:val="0CC2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33D40"/>
    <w:multiLevelType w:val="hybridMultilevel"/>
    <w:tmpl w:val="BE88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13208"/>
    <w:multiLevelType w:val="hybridMultilevel"/>
    <w:tmpl w:val="574C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4B52"/>
    <w:multiLevelType w:val="hybridMultilevel"/>
    <w:tmpl w:val="8DBC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B2A7C"/>
    <w:multiLevelType w:val="multilevel"/>
    <w:tmpl w:val="164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5975F1"/>
    <w:multiLevelType w:val="multilevel"/>
    <w:tmpl w:val="3FA62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30C8F"/>
    <w:multiLevelType w:val="hybridMultilevel"/>
    <w:tmpl w:val="0EB8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66DB8"/>
    <w:multiLevelType w:val="hybridMultilevel"/>
    <w:tmpl w:val="0FCC8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91A5C"/>
    <w:multiLevelType w:val="hybridMultilevel"/>
    <w:tmpl w:val="BE82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A5ED8"/>
    <w:multiLevelType w:val="hybridMultilevel"/>
    <w:tmpl w:val="A6582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56BD2"/>
    <w:multiLevelType w:val="hybridMultilevel"/>
    <w:tmpl w:val="8A2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0472A"/>
    <w:multiLevelType w:val="hybridMultilevel"/>
    <w:tmpl w:val="CF3A938C"/>
    <w:lvl w:ilvl="0" w:tplc="CEEE1200">
      <w:start w:val="1"/>
      <w:numFmt w:val="bullet"/>
      <w:pStyle w:val="SAP-TableHea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011B3"/>
    <w:multiLevelType w:val="hybridMultilevel"/>
    <w:tmpl w:val="456E0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FB4880"/>
    <w:multiLevelType w:val="hybridMultilevel"/>
    <w:tmpl w:val="1408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247DE"/>
    <w:multiLevelType w:val="hybridMultilevel"/>
    <w:tmpl w:val="0ED6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"/>
  </w:num>
  <w:num w:numId="4">
    <w:abstractNumId w:val="22"/>
  </w:num>
  <w:num w:numId="5">
    <w:abstractNumId w:val="16"/>
  </w:num>
  <w:num w:numId="6">
    <w:abstractNumId w:val="9"/>
  </w:num>
  <w:num w:numId="7">
    <w:abstractNumId w:val="19"/>
  </w:num>
  <w:num w:numId="8">
    <w:abstractNumId w:val="12"/>
  </w:num>
  <w:num w:numId="9">
    <w:abstractNumId w:val="1"/>
  </w:num>
  <w:num w:numId="10">
    <w:abstractNumId w:val="2"/>
  </w:num>
  <w:num w:numId="11">
    <w:abstractNumId w:val="24"/>
  </w:num>
  <w:num w:numId="12">
    <w:abstractNumId w:val="26"/>
  </w:num>
  <w:num w:numId="13">
    <w:abstractNumId w:val="0"/>
  </w:num>
  <w:num w:numId="14">
    <w:abstractNumId w:val="21"/>
  </w:num>
  <w:num w:numId="15">
    <w:abstractNumId w:val="13"/>
  </w:num>
  <w:num w:numId="16">
    <w:abstractNumId w:val="6"/>
  </w:num>
  <w:num w:numId="17">
    <w:abstractNumId w:val="2"/>
  </w:num>
  <w:num w:numId="18">
    <w:abstractNumId w:val="18"/>
  </w:num>
  <w:num w:numId="19">
    <w:abstractNumId w:val="7"/>
  </w:num>
  <w:num w:numId="20">
    <w:abstractNumId w:val="25"/>
  </w:num>
  <w:num w:numId="21">
    <w:abstractNumId w:val="20"/>
  </w:num>
  <w:num w:numId="22">
    <w:abstractNumId w:val="4"/>
  </w:num>
  <w:num w:numId="23">
    <w:abstractNumId w:val="15"/>
  </w:num>
  <w:num w:numId="24">
    <w:abstractNumId w:val="14"/>
  </w:num>
  <w:num w:numId="25">
    <w:abstractNumId w:val="10"/>
  </w:num>
  <w:num w:numId="26">
    <w:abstractNumId w:val="8"/>
  </w:num>
  <w:num w:numId="27">
    <w:abstractNumId w:val="5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9"/>
    <w:rsid w:val="00002897"/>
    <w:rsid w:val="000123BA"/>
    <w:rsid w:val="0001481F"/>
    <w:rsid w:val="000242F6"/>
    <w:rsid w:val="0002462F"/>
    <w:rsid w:val="0002485B"/>
    <w:rsid w:val="00030616"/>
    <w:rsid w:val="000306D5"/>
    <w:rsid w:val="0004383E"/>
    <w:rsid w:val="00051DE6"/>
    <w:rsid w:val="00056E40"/>
    <w:rsid w:val="00056F20"/>
    <w:rsid w:val="00060BEB"/>
    <w:rsid w:val="00062941"/>
    <w:rsid w:val="00065968"/>
    <w:rsid w:val="00071B85"/>
    <w:rsid w:val="00075496"/>
    <w:rsid w:val="00075CAF"/>
    <w:rsid w:val="00080F46"/>
    <w:rsid w:val="00082C64"/>
    <w:rsid w:val="000866FB"/>
    <w:rsid w:val="00090BED"/>
    <w:rsid w:val="00095ABB"/>
    <w:rsid w:val="00097DFC"/>
    <w:rsid w:val="000A1172"/>
    <w:rsid w:val="000A16C2"/>
    <w:rsid w:val="000A5469"/>
    <w:rsid w:val="000A7B13"/>
    <w:rsid w:val="000B676F"/>
    <w:rsid w:val="000C0F3B"/>
    <w:rsid w:val="000C7253"/>
    <w:rsid w:val="000D086C"/>
    <w:rsid w:val="000D3CD9"/>
    <w:rsid w:val="000D45E9"/>
    <w:rsid w:val="000E0367"/>
    <w:rsid w:val="000E7BE0"/>
    <w:rsid w:val="000F26B8"/>
    <w:rsid w:val="000F5830"/>
    <w:rsid w:val="000F6967"/>
    <w:rsid w:val="00106E18"/>
    <w:rsid w:val="00106ECE"/>
    <w:rsid w:val="00113434"/>
    <w:rsid w:val="00121331"/>
    <w:rsid w:val="00123350"/>
    <w:rsid w:val="00123B4E"/>
    <w:rsid w:val="001269AE"/>
    <w:rsid w:val="00131543"/>
    <w:rsid w:val="0013234A"/>
    <w:rsid w:val="00136165"/>
    <w:rsid w:val="001369FE"/>
    <w:rsid w:val="001375F9"/>
    <w:rsid w:val="00142049"/>
    <w:rsid w:val="00146CBF"/>
    <w:rsid w:val="001477B0"/>
    <w:rsid w:val="0015085B"/>
    <w:rsid w:val="00151661"/>
    <w:rsid w:val="00152D1B"/>
    <w:rsid w:val="00152E4E"/>
    <w:rsid w:val="00157A73"/>
    <w:rsid w:val="00160F8A"/>
    <w:rsid w:val="0016326C"/>
    <w:rsid w:val="0016385D"/>
    <w:rsid w:val="001806DE"/>
    <w:rsid w:val="00182AEA"/>
    <w:rsid w:val="00183B9E"/>
    <w:rsid w:val="001849C4"/>
    <w:rsid w:val="00193470"/>
    <w:rsid w:val="001A07BB"/>
    <w:rsid w:val="001B2259"/>
    <w:rsid w:val="001C236D"/>
    <w:rsid w:val="001C623D"/>
    <w:rsid w:val="001C67B5"/>
    <w:rsid w:val="001C7071"/>
    <w:rsid w:val="001D0ED9"/>
    <w:rsid w:val="001D2B6B"/>
    <w:rsid w:val="001D3B60"/>
    <w:rsid w:val="001E3F9A"/>
    <w:rsid w:val="001F4998"/>
    <w:rsid w:val="001F4A00"/>
    <w:rsid w:val="0020357F"/>
    <w:rsid w:val="0020598E"/>
    <w:rsid w:val="00205EF3"/>
    <w:rsid w:val="00206793"/>
    <w:rsid w:val="0021135E"/>
    <w:rsid w:val="00211DAE"/>
    <w:rsid w:val="0022194D"/>
    <w:rsid w:val="0022496B"/>
    <w:rsid w:val="00224A76"/>
    <w:rsid w:val="00225FDB"/>
    <w:rsid w:val="0023092B"/>
    <w:rsid w:val="00231261"/>
    <w:rsid w:val="0023298C"/>
    <w:rsid w:val="00232C2D"/>
    <w:rsid w:val="002351DF"/>
    <w:rsid w:val="00236CCA"/>
    <w:rsid w:val="00237FD2"/>
    <w:rsid w:val="00240BDF"/>
    <w:rsid w:val="00252175"/>
    <w:rsid w:val="002525A0"/>
    <w:rsid w:val="00253554"/>
    <w:rsid w:val="00257076"/>
    <w:rsid w:val="00265F09"/>
    <w:rsid w:val="00266204"/>
    <w:rsid w:val="0026636E"/>
    <w:rsid w:val="00271B6E"/>
    <w:rsid w:val="00273494"/>
    <w:rsid w:val="00275059"/>
    <w:rsid w:val="0027521A"/>
    <w:rsid w:val="00275A91"/>
    <w:rsid w:val="002807C5"/>
    <w:rsid w:val="00282121"/>
    <w:rsid w:val="00283C4A"/>
    <w:rsid w:val="00287DFD"/>
    <w:rsid w:val="002972D1"/>
    <w:rsid w:val="002A0045"/>
    <w:rsid w:val="002A08EB"/>
    <w:rsid w:val="002A20E5"/>
    <w:rsid w:val="002A54A4"/>
    <w:rsid w:val="002B0F48"/>
    <w:rsid w:val="002B71F6"/>
    <w:rsid w:val="002C3A28"/>
    <w:rsid w:val="002C3F8E"/>
    <w:rsid w:val="002D6F56"/>
    <w:rsid w:val="002D7F93"/>
    <w:rsid w:val="002E4D00"/>
    <w:rsid w:val="002F5C54"/>
    <w:rsid w:val="00300598"/>
    <w:rsid w:val="00301720"/>
    <w:rsid w:val="00304C53"/>
    <w:rsid w:val="003055D0"/>
    <w:rsid w:val="00307E9F"/>
    <w:rsid w:val="00317130"/>
    <w:rsid w:val="00321811"/>
    <w:rsid w:val="003219B6"/>
    <w:rsid w:val="00326620"/>
    <w:rsid w:val="00331BC6"/>
    <w:rsid w:val="00332397"/>
    <w:rsid w:val="0033286A"/>
    <w:rsid w:val="00336492"/>
    <w:rsid w:val="00341CF5"/>
    <w:rsid w:val="00346971"/>
    <w:rsid w:val="00351526"/>
    <w:rsid w:val="00355079"/>
    <w:rsid w:val="00356754"/>
    <w:rsid w:val="00360EB0"/>
    <w:rsid w:val="0036104C"/>
    <w:rsid w:val="0036229F"/>
    <w:rsid w:val="00363568"/>
    <w:rsid w:val="00364DC3"/>
    <w:rsid w:val="00375F49"/>
    <w:rsid w:val="003771E2"/>
    <w:rsid w:val="00381DC8"/>
    <w:rsid w:val="00383284"/>
    <w:rsid w:val="003915DE"/>
    <w:rsid w:val="00395342"/>
    <w:rsid w:val="003971AC"/>
    <w:rsid w:val="003B2DB2"/>
    <w:rsid w:val="003B611C"/>
    <w:rsid w:val="003B777C"/>
    <w:rsid w:val="003C0168"/>
    <w:rsid w:val="003C0E67"/>
    <w:rsid w:val="003C1F2A"/>
    <w:rsid w:val="003C3BB4"/>
    <w:rsid w:val="003C50EB"/>
    <w:rsid w:val="003D2636"/>
    <w:rsid w:val="003D4CD6"/>
    <w:rsid w:val="003D60D5"/>
    <w:rsid w:val="003E1A96"/>
    <w:rsid w:val="003E2836"/>
    <w:rsid w:val="003E50B0"/>
    <w:rsid w:val="003F515E"/>
    <w:rsid w:val="003F62BF"/>
    <w:rsid w:val="00400AE8"/>
    <w:rsid w:val="00401CD9"/>
    <w:rsid w:val="00402E90"/>
    <w:rsid w:val="00403011"/>
    <w:rsid w:val="004067F5"/>
    <w:rsid w:val="00414288"/>
    <w:rsid w:val="00427C8E"/>
    <w:rsid w:val="00431D67"/>
    <w:rsid w:val="00436796"/>
    <w:rsid w:val="00445CD0"/>
    <w:rsid w:val="00453134"/>
    <w:rsid w:val="00455CBA"/>
    <w:rsid w:val="00456620"/>
    <w:rsid w:val="00464CE1"/>
    <w:rsid w:val="004673B0"/>
    <w:rsid w:val="0047224D"/>
    <w:rsid w:val="00474588"/>
    <w:rsid w:val="004772C1"/>
    <w:rsid w:val="00481B57"/>
    <w:rsid w:val="00486064"/>
    <w:rsid w:val="00487AA8"/>
    <w:rsid w:val="004A27DB"/>
    <w:rsid w:val="004A2A9A"/>
    <w:rsid w:val="004A2EB2"/>
    <w:rsid w:val="004A607C"/>
    <w:rsid w:val="004A6CA3"/>
    <w:rsid w:val="004B0C4E"/>
    <w:rsid w:val="004B1314"/>
    <w:rsid w:val="004C4229"/>
    <w:rsid w:val="004D11AD"/>
    <w:rsid w:val="004D2C6D"/>
    <w:rsid w:val="004E7251"/>
    <w:rsid w:val="004F0EE6"/>
    <w:rsid w:val="004F69C5"/>
    <w:rsid w:val="00501B76"/>
    <w:rsid w:val="00510FEF"/>
    <w:rsid w:val="00513A4F"/>
    <w:rsid w:val="0051447B"/>
    <w:rsid w:val="00515BA1"/>
    <w:rsid w:val="005203CE"/>
    <w:rsid w:val="00523E47"/>
    <w:rsid w:val="00524C0A"/>
    <w:rsid w:val="00527BED"/>
    <w:rsid w:val="00534612"/>
    <w:rsid w:val="00541E04"/>
    <w:rsid w:val="00541FA8"/>
    <w:rsid w:val="00543600"/>
    <w:rsid w:val="0054380D"/>
    <w:rsid w:val="00546231"/>
    <w:rsid w:val="005471DD"/>
    <w:rsid w:val="0055121F"/>
    <w:rsid w:val="00553CA5"/>
    <w:rsid w:val="00556FF4"/>
    <w:rsid w:val="00557476"/>
    <w:rsid w:val="00557686"/>
    <w:rsid w:val="00557EE0"/>
    <w:rsid w:val="00560AEE"/>
    <w:rsid w:val="00561ECD"/>
    <w:rsid w:val="00570B94"/>
    <w:rsid w:val="0057459D"/>
    <w:rsid w:val="00574929"/>
    <w:rsid w:val="00574994"/>
    <w:rsid w:val="005755E2"/>
    <w:rsid w:val="005818F3"/>
    <w:rsid w:val="00586047"/>
    <w:rsid w:val="00586D8F"/>
    <w:rsid w:val="005A0A2A"/>
    <w:rsid w:val="005A11F6"/>
    <w:rsid w:val="005A203C"/>
    <w:rsid w:val="005A4A8F"/>
    <w:rsid w:val="005A5F37"/>
    <w:rsid w:val="005A6848"/>
    <w:rsid w:val="005A71A9"/>
    <w:rsid w:val="005B1E37"/>
    <w:rsid w:val="005C2BF2"/>
    <w:rsid w:val="005C3044"/>
    <w:rsid w:val="005C3616"/>
    <w:rsid w:val="005C3D58"/>
    <w:rsid w:val="005C76DA"/>
    <w:rsid w:val="005D54C4"/>
    <w:rsid w:val="005E09DF"/>
    <w:rsid w:val="005E2607"/>
    <w:rsid w:val="005F4108"/>
    <w:rsid w:val="00602867"/>
    <w:rsid w:val="00607282"/>
    <w:rsid w:val="006129C7"/>
    <w:rsid w:val="00616164"/>
    <w:rsid w:val="00622D3E"/>
    <w:rsid w:val="00630C97"/>
    <w:rsid w:val="006325A5"/>
    <w:rsid w:val="00634FC2"/>
    <w:rsid w:val="00641B58"/>
    <w:rsid w:val="00643401"/>
    <w:rsid w:val="006441D9"/>
    <w:rsid w:val="00647EB4"/>
    <w:rsid w:val="0065001B"/>
    <w:rsid w:val="006500A2"/>
    <w:rsid w:val="0065699E"/>
    <w:rsid w:val="006617EC"/>
    <w:rsid w:val="00663B10"/>
    <w:rsid w:val="00667F06"/>
    <w:rsid w:val="00670035"/>
    <w:rsid w:val="0067270C"/>
    <w:rsid w:val="006779E2"/>
    <w:rsid w:val="00677D95"/>
    <w:rsid w:val="00681A11"/>
    <w:rsid w:val="00684CAB"/>
    <w:rsid w:val="00686B54"/>
    <w:rsid w:val="00696D9F"/>
    <w:rsid w:val="006A0FFB"/>
    <w:rsid w:val="006A3501"/>
    <w:rsid w:val="006A3FC6"/>
    <w:rsid w:val="006A4569"/>
    <w:rsid w:val="006A4ED5"/>
    <w:rsid w:val="006B28E9"/>
    <w:rsid w:val="006B44CE"/>
    <w:rsid w:val="006B70BF"/>
    <w:rsid w:val="006B7FFC"/>
    <w:rsid w:val="006C2BDE"/>
    <w:rsid w:val="006C4E5D"/>
    <w:rsid w:val="006D398F"/>
    <w:rsid w:val="006E2EF2"/>
    <w:rsid w:val="006E440A"/>
    <w:rsid w:val="006E4817"/>
    <w:rsid w:val="006F3E5A"/>
    <w:rsid w:val="006F6E2E"/>
    <w:rsid w:val="007012DE"/>
    <w:rsid w:val="007055AE"/>
    <w:rsid w:val="00713983"/>
    <w:rsid w:val="00713E43"/>
    <w:rsid w:val="00721571"/>
    <w:rsid w:val="007230F5"/>
    <w:rsid w:val="00726C94"/>
    <w:rsid w:val="007300ED"/>
    <w:rsid w:val="00732896"/>
    <w:rsid w:val="007341CC"/>
    <w:rsid w:val="0075230B"/>
    <w:rsid w:val="007534A8"/>
    <w:rsid w:val="00753807"/>
    <w:rsid w:val="0075390E"/>
    <w:rsid w:val="00756A47"/>
    <w:rsid w:val="007663B7"/>
    <w:rsid w:val="00775AE3"/>
    <w:rsid w:val="00781562"/>
    <w:rsid w:val="00793DD8"/>
    <w:rsid w:val="0079453A"/>
    <w:rsid w:val="00794F89"/>
    <w:rsid w:val="007A127D"/>
    <w:rsid w:val="007A5DAD"/>
    <w:rsid w:val="007B3195"/>
    <w:rsid w:val="007B3B94"/>
    <w:rsid w:val="007B4269"/>
    <w:rsid w:val="007B4A8B"/>
    <w:rsid w:val="007C2EEE"/>
    <w:rsid w:val="007C51C8"/>
    <w:rsid w:val="007D2D7F"/>
    <w:rsid w:val="007D3366"/>
    <w:rsid w:val="007E177B"/>
    <w:rsid w:val="007E19D8"/>
    <w:rsid w:val="007E25BE"/>
    <w:rsid w:val="007E33E1"/>
    <w:rsid w:val="007E4405"/>
    <w:rsid w:val="007F0E5D"/>
    <w:rsid w:val="007F6F76"/>
    <w:rsid w:val="00800149"/>
    <w:rsid w:val="008020ED"/>
    <w:rsid w:val="008030BB"/>
    <w:rsid w:val="00803FCF"/>
    <w:rsid w:val="0080703C"/>
    <w:rsid w:val="00807CCF"/>
    <w:rsid w:val="00811456"/>
    <w:rsid w:val="008131E4"/>
    <w:rsid w:val="00824BDA"/>
    <w:rsid w:val="00825BCB"/>
    <w:rsid w:val="0083471F"/>
    <w:rsid w:val="00835E99"/>
    <w:rsid w:val="00840100"/>
    <w:rsid w:val="00842BC9"/>
    <w:rsid w:val="008446C8"/>
    <w:rsid w:val="00851C5A"/>
    <w:rsid w:val="00852815"/>
    <w:rsid w:val="00852E8D"/>
    <w:rsid w:val="008534E1"/>
    <w:rsid w:val="00864C75"/>
    <w:rsid w:val="00867300"/>
    <w:rsid w:val="00871777"/>
    <w:rsid w:val="008735EE"/>
    <w:rsid w:val="00873B7A"/>
    <w:rsid w:val="00877DD4"/>
    <w:rsid w:val="00882B7A"/>
    <w:rsid w:val="008A3347"/>
    <w:rsid w:val="008A574D"/>
    <w:rsid w:val="008B2741"/>
    <w:rsid w:val="008B55D1"/>
    <w:rsid w:val="008C062B"/>
    <w:rsid w:val="008C2B14"/>
    <w:rsid w:val="008C3BB1"/>
    <w:rsid w:val="008C5A27"/>
    <w:rsid w:val="008C7B0F"/>
    <w:rsid w:val="008D325F"/>
    <w:rsid w:val="008D5E7F"/>
    <w:rsid w:val="008D73AF"/>
    <w:rsid w:val="008D7ED9"/>
    <w:rsid w:val="008E0DC2"/>
    <w:rsid w:val="008E1ACC"/>
    <w:rsid w:val="008E4808"/>
    <w:rsid w:val="008F07F2"/>
    <w:rsid w:val="008F1423"/>
    <w:rsid w:val="008F5853"/>
    <w:rsid w:val="008F5DFD"/>
    <w:rsid w:val="008F7313"/>
    <w:rsid w:val="009010D3"/>
    <w:rsid w:val="009033CF"/>
    <w:rsid w:val="00906B29"/>
    <w:rsid w:val="009070C0"/>
    <w:rsid w:val="00912368"/>
    <w:rsid w:val="009153E0"/>
    <w:rsid w:val="009200DE"/>
    <w:rsid w:val="00924BC9"/>
    <w:rsid w:val="00924DFC"/>
    <w:rsid w:val="009262C8"/>
    <w:rsid w:val="009469D1"/>
    <w:rsid w:val="00947E66"/>
    <w:rsid w:val="00952872"/>
    <w:rsid w:val="00956B10"/>
    <w:rsid w:val="009615AB"/>
    <w:rsid w:val="009621CF"/>
    <w:rsid w:val="009725EC"/>
    <w:rsid w:val="00972EB2"/>
    <w:rsid w:val="00980557"/>
    <w:rsid w:val="00986EE4"/>
    <w:rsid w:val="00992370"/>
    <w:rsid w:val="00992597"/>
    <w:rsid w:val="009A5932"/>
    <w:rsid w:val="009B1A4E"/>
    <w:rsid w:val="009B526E"/>
    <w:rsid w:val="009C5595"/>
    <w:rsid w:val="009C5F74"/>
    <w:rsid w:val="009E0728"/>
    <w:rsid w:val="00A0485D"/>
    <w:rsid w:val="00A05AD1"/>
    <w:rsid w:val="00A06B69"/>
    <w:rsid w:val="00A0777A"/>
    <w:rsid w:val="00A15799"/>
    <w:rsid w:val="00A20670"/>
    <w:rsid w:val="00A2430C"/>
    <w:rsid w:val="00A25174"/>
    <w:rsid w:val="00A25430"/>
    <w:rsid w:val="00A25814"/>
    <w:rsid w:val="00A26173"/>
    <w:rsid w:val="00A266C1"/>
    <w:rsid w:val="00A34F7A"/>
    <w:rsid w:val="00A36EAE"/>
    <w:rsid w:val="00A37D35"/>
    <w:rsid w:val="00A424D6"/>
    <w:rsid w:val="00A4326B"/>
    <w:rsid w:val="00A4589F"/>
    <w:rsid w:val="00A45FDA"/>
    <w:rsid w:val="00A4786A"/>
    <w:rsid w:val="00A5577C"/>
    <w:rsid w:val="00A56D19"/>
    <w:rsid w:val="00A700E9"/>
    <w:rsid w:val="00A71A80"/>
    <w:rsid w:val="00A73213"/>
    <w:rsid w:val="00A75337"/>
    <w:rsid w:val="00A80DDF"/>
    <w:rsid w:val="00A81B5F"/>
    <w:rsid w:val="00A8707B"/>
    <w:rsid w:val="00A90A80"/>
    <w:rsid w:val="00A958FC"/>
    <w:rsid w:val="00A95A34"/>
    <w:rsid w:val="00AA0CE5"/>
    <w:rsid w:val="00AA2727"/>
    <w:rsid w:val="00AA7B77"/>
    <w:rsid w:val="00AB26AD"/>
    <w:rsid w:val="00AB278A"/>
    <w:rsid w:val="00AB6890"/>
    <w:rsid w:val="00AB79EC"/>
    <w:rsid w:val="00AC42B8"/>
    <w:rsid w:val="00AC5A53"/>
    <w:rsid w:val="00AC5A72"/>
    <w:rsid w:val="00AC6938"/>
    <w:rsid w:val="00AD05EA"/>
    <w:rsid w:val="00AD4B5B"/>
    <w:rsid w:val="00AE42E2"/>
    <w:rsid w:val="00AE47DC"/>
    <w:rsid w:val="00AF3551"/>
    <w:rsid w:val="00AF40EB"/>
    <w:rsid w:val="00AF6578"/>
    <w:rsid w:val="00B014C6"/>
    <w:rsid w:val="00B01FA7"/>
    <w:rsid w:val="00B03254"/>
    <w:rsid w:val="00B10485"/>
    <w:rsid w:val="00B14237"/>
    <w:rsid w:val="00B24BAE"/>
    <w:rsid w:val="00B27764"/>
    <w:rsid w:val="00B27F20"/>
    <w:rsid w:val="00B306C5"/>
    <w:rsid w:val="00B306F6"/>
    <w:rsid w:val="00B3413D"/>
    <w:rsid w:val="00B34910"/>
    <w:rsid w:val="00B37381"/>
    <w:rsid w:val="00B4489A"/>
    <w:rsid w:val="00B45ED6"/>
    <w:rsid w:val="00B510E4"/>
    <w:rsid w:val="00B516D0"/>
    <w:rsid w:val="00B54D64"/>
    <w:rsid w:val="00B62100"/>
    <w:rsid w:val="00B64CA5"/>
    <w:rsid w:val="00B706B2"/>
    <w:rsid w:val="00B712F8"/>
    <w:rsid w:val="00B762A7"/>
    <w:rsid w:val="00B800D4"/>
    <w:rsid w:val="00B82D9D"/>
    <w:rsid w:val="00B83A6B"/>
    <w:rsid w:val="00B8476C"/>
    <w:rsid w:val="00B86C93"/>
    <w:rsid w:val="00B94307"/>
    <w:rsid w:val="00B968D6"/>
    <w:rsid w:val="00BA22E4"/>
    <w:rsid w:val="00BA384C"/>
    <w:rsid w:val="00BA7F80"/>
    <w:rsid w:val="00BB21D1"/>
    <w:rsid w:val="00BB3FB2"/>
    <w:rsid w:val="00BB7E0B"/>
    <w:rsid w:val="00BC2F2C"/>
    <w:rsid w:val="00BC510A"/>
    <w:rsid w:val="00BE2A05"/>
    <w:rsid w:val="00BF0E3E"/>
    <w:rsid w:val="00C06402"/>
    <w:rsid w:val="00C064F8"/>
    <w:rsid w:val="00C07F8F"/>
    <w:rsid w:val="00C13DA0"/>
    <w:rsid w:val="00C1440B"/>
    <w:rsid w:val="00C1666C"/>
    <w:rsid w:val="00C32275"/>
    <w:rsid w:val="00C3400F"/>
    <w:rsid w:val="00C34E50"/>
    <w:rsid w:val="00C35C27"/>
    <w:rsid w:val="00C42C6C"/>
    <w:rsid w:val="00C44CFC"/>
    <w:rsid w:val="00C50812"/>
    <w:rsid w:val="00C531D6"/>
    <w:rsid w:val="00C540C9"/>
    <w:rsid w:val="00C607E7"/>
    <w:rsid w:val="00C6163E"/>
    <w:rsid w:val="00C616C5"/>
    <w:rsid w:val="00C64771"/>
    <w:rsid w:val="00C65BCC"/>
    <w:rsid w:val="00C6697B"/>
    <w:rsid w:val="00C70C8C"/>
    <w:rsid w:val="00C744EB"/>
    <w:rsid w:val="00C75DF1"/>
    <w:rsid w:val="00C85B62"/>
    <w:rsid w:val="00C868C2"/>
    <w:rsid w:val="00C978C9"/>
    <w:rsid w:val="00CA1BF9"/>
    <w:rsid w:val="00CA3BED"/>
    <w:rsid w:val="00CA555E"/>
    <w:rsid w:val="00CA571C"/>
    <w:rsid w:val="00CB2A46"/>
    <w:rsid w:val="00CB427C"/>
    <w:rsid w:val="00CB4B73"/>
    <w:rsid w:val="00CB7BFF"/>
    <w:rsid w:val="00CC08F6"/>
    <w:rsid w:val="00CC4EEB"/>
    <w:rsid w:val="00CC5680"/>
    <w:rsid w:val="00CC5F1F"/>
    <w:rsid w:val="00CD1BCA"/>
    <w:rsid w:val="00CE5D7B"/>
    <w:rsid w:val="00CE782C"/>
    <w:rsid w:val="00CE78C7"/>
    <w:rsid w:val="00CF240D"/>
    <w:rsid w:val="00CF467F"/>
    <w:rsid w:val="00CF59C6"/>
    <w:rsid w:val="00CF6955"/>
    <w:rsid w:val="00D00146"/>
    <w:rsid w:val="00D0124E"/>
    <w:rsid w:val="00D013D6"/>
    <w:rsid w:val="00D02473"/>
    <w:rsid w:val="00D0441E"/>
    <w:rsid w:val="00D04BAB"/>
    <w:rsid w:val="00D10124"/>
    <w:rsid w:val="00D116C0"/>
    <w:rsid w:val="00D11B4F"/>
    <w:rsid w:val="00D11F56"/>
    <w:rsid w:val="00D166EC"/>
    <w:rsid w:val="00D1692F"/>
    <w:rsid w:val="00D20F9A"/>
    <w:rsid w:val="00D2252A"/>
    <w:rsid w:val="00D318F4"/>
    <w:rsid w:val="00D335B4"/>
    <w:rsid w:val="00D403B8"/>
    <w:rsid w:val="00D45447"/>
    <w:rsid w:val="00D46E54"/>
    <w:rsid w:val="00D540F9"/>
    <w:rsid w:val="00D546C3"/>
    <w:rsid w:val="00D558C4"/>
    <w:rsid w:val="00D579BF"/>
    <w:rsid w:val="00D73DDA"/>
    <w:rsid w:val="00D802A4"/>
    <w:rsid w:val="00D83064"/>
    <w:rsid w:val="00D84BC1"/>
    <w:rsid w:val="00D96904"/>
    <w:rsid w:val="00DA3EC6"/>
    <w:rsid w:val="00DB0998"/>
    <w:rsid w:val="00DB104A"/>
    <w:rsid w:val="00DB4842"/>
    <w:rsid w:val="00DB66E9"/>
    <w:rsid w:val="00DB7D22"/>
    <w:rsid w:val="00DC0C76"/>
    <w:rsid w:val="00DC2D1C"/>
    <w:rsid w:val="00DC2FD7"/>
    <w:rsid w:val="00DD0025"/>
    <w:rsid w:val="00DD41B0"/>
    <w:rsid w:val="00DD4B1A"/>
    <w:rsid w:val="00DD62C1"/>
    <w:rsid w:val="00DD73C2"/>
    <w:rsid w:val="00DE03D2"/>
    <w:rsid w:val="00DE41B9"/>
    <w:rsid w:val="00DE45A3"/>
    <w:rsid w:val="00DE4767"/>
    <w:rsid w:val="00DE5D20"/>
    <w:rsid w:val="00DF14C2"/>
    <w:rsid w:val="00DF1DF9"/>
    <w:rsid w:val="00DF467C"/>
    <w:rsid w:val="00E02A55"/>
    <w:rsid w:val="00E0361D"/>
    <w:rsid w:val="00E03BD7"/>
    <w:rsid w:val="00E04DE7"/>
    <w:rsid w:val="00E06B1E"/>
    <w:rsid w:val="00E078CF"/>
    <w:rsid w:val="00E149A5"/>
    <w:rsid w:val="00E173C0"/>
    <w:rsid w:val="00E22C8A"/>
    <w:rsid w:val="00E24389"/>
    <w:rsid w:val="00E25205"/>
    <w:rsid w:val="00E27D36"/>
    <w:rsid w:val="00E30D73"/>
    <w:rsid w:val="00E3232C"/>
    <w:rsid w:val="00E400D3"/>
    <w:rsid w:val="00E434DD"/>
    <w:rsid w:val="00E4358E"/>
    <w:rsid w:val="00E4376E"/>
    <w:rsid w:val="00E51124"/>
    <w:rsid w:val="00E51199"/>
    <w:rsid w:val="00E55DE3"/>
    <w:rsid w:val="00E5702E"/>
    <w:rsid w:val="00E60EC1"/>
    <w:rsid w:val="00E621F4"/>
    <w:rsid w:val="00E7012B"/>
    <w:rsid w:val="00E7065E"/>
    <w:rsid w:val="00E72948"/>
    <w:rsid w:val="00E75B2A"/>
    <w:rsid w:val="00E813E0"/>
    <w:rsid w:val="00E8547C"/>
    <w:rsid w:val="00E85E44"/>
    <w:rsid w:val="00E97E1C"/>
    <w:rsid w:val="00EA787C"/>
    <w:rsid w:val="00EC1A1E"/>
    <w:rsid w:val="00EC2C06"/>
    <w:rsid w:val="00EC4B6F"/>
    <w:rsid w:val="00ED6084"/>
    <w:rsid w:val="00EE1479"/>
    <w:rsid w:val="00EE349C"/>
    <w:rsid w:val="00EE3544"/>
    <w:rsid w:val="00EE4DFC"/>
    <w:rsid w:val="00EE6A98"/>
    <w:rsid w:val="00EF244B"/>
    <w:rsid w:val="00EF305D"/>
    <w:rsid w:val="00EF765B"/>
    <w:rsid w:val="00F01EEC"/>
    <w:rsid w:val="00F0673D"/>
    <w:rsid w:val="00F10080"/>
    <w:rsid w:val="00F22A80"/>
    <w:rsid w:val="00F23BE2"/>
    <w:rsid w:val="00F24809"/>
    <w:rsid w:val="00F276FF"/>
    <w:rsid w:val="00F27A39"/>
    <w:rsid w:val="00F27E30"/>
    <w:rsid w:val="00F34604"/>
    <w:rsid w:val="00F43969"/>
    <w:rsid w:val="00F44D86"/>
    <w:rsid w:val="00F45D28"/>
    <w:rsid w:val="00F55165"/>
    <w:rsid w:val="00F63C22"/>
    <w:rsid w:val="00F63F65"/>
    <w:rsid w:val="00F7516D"/>
    <w:rsid w:val="00F822E4"/>
    <w:rsid w:val="00F854C8"/>
    <w:rsid w:val="00F931C2"/>
    <w:rsid w:val="00F964EA"/>
    <w:rsid w:val="00F9669D"/>
    <w:rsid w:val="00FB2CFC"/>
    <w:rsid w:val="00FB3ACF"/>
    <w:rsid w:val="00FB4A16"/>
    <w:rsid w:val="00FB6D2C"/>
    <w:rsid w:val="00FB7F42"/>
    <w:rsid w:val="00FC1FEF"/>
    <w:rsid w:val="00FC796F"/>
    <w:rsid w:val="00FD0444"/>
    <w:rsid w:val="00FE6C6F"/>
    <w:rsid w:val="00FF03E3"/>
    <w:rsid w:val="00FF2100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6330C"/>
  <w15:docId w15:val="{F3F18BBD-EC8A-4096-A713-AF62BECC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6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2A46"/>
    <w:pPr>
      <w:keepNext/>
      <w:outlineLvl w:val="1"/>
    </w:pPr>
    <w:rPr>
      <w:rFonts w:ascii="Verdana" w:hAnsi="Verdana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566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56620"/>
  </w:style>
  <w:style w:type="character" w:styleId="Strong">
    <w:name w:val="Strong"/>
    <w:basedOn w:val="DefaultParagraphFont"/>
    <w:qFormat/>
    <w:rsid w:val="00456620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5662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56620"/>
    <w:rPr>
      <w:color w:val="0563C1" w:themeColor="hyperlink"/>
      <w:u w:val="single"/>
    </w:rPr>
  </w:style>
  <w:style w:type="character" w:customStyle="1" w:styleId="normalchar">
    <w:name w:val="normal__char"/>
    <w:basedOn w:val="DefaultParagraphFont"/>
    <w:uiPriority w:val="99"/>
    <w:rsid w:val="00456620"/>
    <w:rPr>
      <w:rFonts w:cs="Times New Roman"/>
    </w:rPr>
  </w:style>
  <w:style w:type="character" w:customStyle="1" w:styleId="NoSpacingChar">
    <w:name w:val="No Spacing Char"/>
    <w:link w:val="NoSpacing"/>
    <w:locked/>
    <w:rsid w:val="00456620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56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A">
    <w:name w:val="Body A"/>
    <w:rsid w:val="0045662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27521A"/>
    <w:pPr>
      <w:suppressAutoHyphens/>
      <w:spacing w:before="100" w:after="100" w:line="100" w:lineRule="atLeast"/>
    </w:pPr>
    <w:rPr>
      <w:rFonts w:ascii="Verdana" w:hAnsi="Verdana"/>
      <w:kern w:val="1"/>
      <w:sz w:val="20"/>
      <w:lang w:eastAsia="ar-SA"/>
    </w:rPr>
  </w:style>
  <w:style w:type="paragraph" w:customStyle="1" w:styleId="SAP-TableHeader">
    <w:name w:val="SAP - Table Header"/>
    <w:basedOn w:val="Normal"/>
    <w:autoRedefine/>
    <w:rsid w:val="006500A2"/>
    <w:pPr>
      <w:numPr>
        <w:numId w:val="11"/>
      </w:numPr>
      <w:spacing w:line="260" w:lineRule="exact"/>
    </w:pPr>
    <w:rPr>
      <w:noProof/>
      <w:sz w:val="22"/>
      <w:szCs w:val="22"/>
    </w:rPr>
  </w:style>
  <w:style w:type="paragraph" w:styleId="BodyTextIndent">
    <w:name w:val="Body Text Indent"/>
    <w:basedOn w:val="Normal"/>
    <w:link w:val="BodyTextIndentChar"/>
    <w:rsid w:val="00F43969"/>
    <w:pPr>
      <w:suppressAutoHyphens/>
      <w:spacing w:after="200" w:line="100" w:lineRule="atLeast"/>
      <w:ind w:left="720"/>
      <w:jc w:val="both"/>
    </w:pPr>
    <w:rPr>
      <w:rFonts w:eastAsia="MS Mincho"/>
      <w:kern w:val="1"/>
      <w:sz w:val="22"/>
      <w:szCs w:val="2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F43969"/>
    <w:rPr>
      <w:rFonts w:ascii="Times New Roman" w:eastAsia="MS Mincho" w:hAnsi="Times New Roman" w:cs="Times New Roman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57E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7EE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35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B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B73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efaultParagraphFont"/>
    <w:rsid w:val="008F7313"/>
  </w:style>
  <w:style w:type="character" w:customStyle="1" w:styleId="hl">
    <w:name w:val="hl"/>
    <w:basedOn w:val="DefaultParagraphFont"/>
    <w:rsid w:val="006161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54A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B2A46"/>
    <w:rPr>
      <w:rFonts w:ascii="Verdana" w:eastAsia="Times New Roman" w:hAnsi="Verdana" w:cs="Times New Roman"/>
      <w:b/>
      <w:bCs/>
      <w:sz w:val="1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eblue</dc:creator>
  <cp:keywords/>
  <dc:description/>
  <cp:lastModifiedBy>Suren K</cp:lastModifiedBy>
  <cp:revision>2</cp:revision>
  <dcterms:created xsi:type="dcterms:W3CDTF">2019-10-25T23:36:00Z</dcterms:created>
  <dcterms:modified xsi:type="dcterms:W3CDTF">2019-10-25T23:36:00Z</dcterms:modified>
</cp:coreProperties>
</file>