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B64E5" w:rsidRPr="006D7063" w:rsidRDefault="00CB5645" w:rsidP="005B64E5">
      <w:pPr>
        <w:pStyle w:val="NoSpacing"/>
        <w:spacing w:line="276" w:lineRule="auto"/>
        <w:rPr>
          <w:rFonts w:asciiTheme="minorHAnsi" w:hAnsiTheme="minorHAnsi" w:cstheme="minorHAnsi"/>
          <w:b/>
          <w:sz w:val="24"/>
          <w:szCs w:val="24"/>
        </w:rPr>
      </w:pPr>
      <w:proofErr w:type="spellStart"/>
      <w:r>
        <w:rPr>
          <w:rFonts w:asciiTheme="minorHAnsi" w:hAnsiTheme="minorHAnsi" w:cstheme="minorHAnsi"/>
          <w:b/>
          <w:sz w:val="24"/>
          <w:szCs w:val="24"/>
        </w:rPr>
        <w:t>Manikanth</w:t>
      </w:r>
      <w:proofErr w:type="spellEnd"/>
      <w:r>
        <w:rPr>
          <w:rFonts w:asciiTheme="minorHAnsi" w:hAnsiTheme="minorHAnsi" w:cstheme="minorHAnsi"/>
          <w:b/>
          <w:sz w:val="24"/>
          <w:szCs w:val="24"/>
        </w:rPr>
        <w:t xml:space="preserve"> Reddy </w:t>
      </w:r>
      <w:proofErr w:type="spellStart"/>
      <w:r>
        <w:rPr>
          <w:rFonts w:asciiTheme="minorHAnsi" w:hAnsiTheme="minorHAnsi" w:cstheme="minorHAnsi"/>
          <w:b/>
          <w:sz w:val="24"/>
          <w:szCs w:val="24"/>
        </w:rPr>
        <w:t>Narsapur</w:t>
      </w:r>
      <w:proofErr w:type="spellEnd"/>
    </w:p>
    <w:p w:rsidR="004A0F69" w:rsidRPr="006D7063" w:rsidRDefault="00CB5645" w:rsidP="005B64E5">
      <w:pPr>
        <w:pStyle w:val="NoSpacing"/>
        <w:spacing w:line="276" w:lineRule="auto"/>
        <w:rPr>
          <w:rFonts w:asciiTheme="minorHAnsi" w:hAnsiTheme="minorHAnsi" w:cstheme="minorHAnsi"/>
          <w:b/>
          <w:sz w:val="24"/>
          <w:szCs w:val="24"/>
        </w:rPr>
      </w:pPr>
      <w:r>
        <w:rPr>
          <w:rFonts w:asciiTheme="minorHAnsi" w:hAnsiTheme="minorHAnsi" w:cstheme="minorHAnsi"/>
          <w:b/>
          <w:sz w:val="24"/>
          <w:szCs w:val="24"/>
        </w:rPr>
        <w:t>Phone: (+91)-9652766968</w:t>
      </w:r>
      <w:r w:rsidR="005B64E5" w:rsidRPr="006D7063">
        <w:rPr>
          <w:rFonts w:asciiTheme="minorHAnsi" w:hAnsiTheme="minorHAnsi" w:cstheme="minorHAnsi"/>
          <w:b/>
          <w:sz w:val="24"/>
          <w:szCs w:val="24"/>
        </w:rPr>
        <w:tab/>
      </w:r>
      <w:r w:rsidR="005B64E5" w:rsidRPr="006D7063">
        <w:rPr>
          <w:rFonts w:asciiTheme="minorHAnsi" w:hAnsiTheme="minorHAnsi" w:cstheme="minorHAnsi"/>
          <w:b/>
          <w:sz w:val="24"/>
          <w:szCs w:val="24"/>
        </w:rPr>
        <w:tab/>
      </w:r>
      <w:r w:rsidR="005B64E5" w:rsidRPr="006D7063">
        <w:rPr>
          <w:rFonts w:asciiTheme="minorHAnsi" w:hAnsiTheme="minorHAnsi" w:cstheme="minorHAnsi"/>
          <w:b/>
          <w:sz w:val="24"/>
          <w:szCs w:val="24"/>
        </w:rPr>
        <w:tab/>
      </w:r>
      <w:r w:rsidR="005B64E5" w:rsidRPr="006D7063">
        <w:rPr>
          <w:rFonts w:asciiTheme="minorHAnsi" w:hAnsiTheme="minorHAnsi" w:cstheme="minorHAnsi"/>
          <w:b/>
          <w:sz w:val="24"/>
          <w:szCs w:val="24"/>
        </w:rPr>
        <w:tab/>
      </w:r>
      <w:r w:rsidR="005B64E5" w:rsidRPr="006D7063">
        <w:rPr>
          <w:rFonts w:asciiTheme="minorHAnsi" w:hAnsiTheme="minorHAnsi" w:cstheme="minorHAnsi"/>
          <w:b/>
          <w:sz w:val="24"/>
          <w:szCs w:val="24"/>
        </w:rPr>
        <w:tab/>
      </w:r>
    </w:p>
    <w:p w:rsidR="004A0F69" w:rsidRPr="006D7063" w:rsidRDefault="00CB5645" w:rsidP="00430A50">
      <w:pPr>
        <w:spacing w:after="0"/>
        <w:rPr>
          <w:rFonts w:asciiTheme="minorHAnsi" w:hAnsiTheme="minorHAnsi" w:cstheme="minorHAnsi"/>
          <w:b/>
          <w:sz w:val="24"/>
          <w:szCs w:val="24"/>
        </w:rPr>
      </w:pPr>
      <w:r>
        <w:rPr>
          <w:rFonts w:asciiTheme="minorHAnsi" w:hAnsiTheme="minorHAnsi" w:cstheme="minorHAnsi"/>
          <w:b/>
          <w:sz w:val="24"/>
          <w:szCs w:val="24"/>
        </w:rPr>
        <w:t>Manikanth224</w:t>
      </w:r>
      <w:r w:rsidR="002B0210" w:rsidRPr="006D7063">
        <w:rPr>
          <w:rFonts w:asciiTheme="minorHAnsi" w:hAnsiTheme="minorHAnsi" w:cstheme="minorHAnsi"/>
          <w:b/>
          <w:sz w:val="24"/>
          <w:szCs w:val="24"/>
        </w:rPr>
        <w:t>@gmail.com</w:t>
      </w:r>
    </w:p>
    <w:p w:rsidR="004535F6" w:rsidRPr="006D7063" w:rsidRDefault="004535F6" w:rsidP="00430A50">
      <w:pPr>
        <w:pStyle w:val="NoSpacing"/>
        <w:spacing w:line="276" w:lineRule="auto"/>
        <w:rPr>
          <w:rFonts w:asciiTheme="minorHAnsi" w:hAnsiTheme="minorHAnsi" w:cstheme="minorHAnsi"/>
          <w:b/>
          <w:sz w:val="24"/>
          <w:szCs w:val="24"/>
        </w:rPr>
      </w:pPr>
    </w:p>
    <w:p w:rsidR="004535F6" w:rsidRPr="006D7063" w:rsidRDefault="004535F6" w:rsidP="00430A50">
      <w:pPr>
        <w:pStyle w:val="NoSpacing"/>
        <w:shd w:val="clear" w:color="auto" w:fill="D9D9D9"/>
        <w:tabs>
          <w:tab w:val="center" w:pos="5040"/>
        </w:tabs>
        <w:spacing w:line="276" w:lineRule="auto"/>
        <w:rPr>
          <w:rFonts w:asciiTheme="minorHAnsi" w:hAnsiTheme="minorHAnsi" w:cstheme="minorHAnsi"/>
          <w:b/>
          <w:sz w:val="24"/>
          <w:szCs w:val="24"/>
        </w:rPr>
      </w:pPr>
      <w:r w:rsidRPr="006D7063">
        <w:rPr>
          <w:rFonts w:asciiTheme="minorHAnsi" w:hAnsiTheme="minorHAnsi" w:cstheme="minorHAnsi"/>
          <w:b/>
          <w:sz w:val="24"/>
          <w:szCs w:val="24"/>
        </w:rPr>
        <w:t>PROFESSIONAL SUMMARY</w:t>
      </w:r>
      <w:r w:rsidR="009017AD" w:rsidRPr="006D7063">
        <w:rPr>
          <w:rFonts w:asciiTheme="minorHAnsi" w:hAnsiTheme="minorHAnsi" w:cstheme="minorHAnsi"/>
          <w:b/>
          <w:sz w:val="24"/>
          <w:szCs w:val="24"/>
        </w:rPr>
        <w:tab/>
      </w:r>
    </w:p>
    <w:p w:rsidR="004535F6" w:rsidRPr="006D7063" w:rsidRDefault="004535F6" w:rsidP="00430A50">
      <w:pPr>
        <w:pStyle w:val="NoSpacing"/>
        <w:spacing w:line="276" w:lineRule="auto"/>
        <w:rPr>
          <w:rFonts w:asciiTheme="minorHAnsi" w:hAnsiTheme="minorHAnsi" w:cstheme="minorHAnsi"/>
          <w:b/>
          <w:sz w:val="24"/>
          <w:szCs w:val="24"/>
        </w:rPr>
      </w:pPr>
    </w:p>
    <w:p w:rsidR="004535F6" w:rsidRPr="006D7063" w:rsidRDefault="00EB439D" w:rsidP="00430A50">
      <w:pPr>
        <w:pStyle w:val="AbinTab1"/>
        <w:numPr>
          <w:ilvl w:val="0"/>
          <w:numId w:val="7"/>
        </w:numPr>
        <w:suppressAutoHyphens w:val="0"/>
        <w:spacing w:line="276" w:lineRule="auto"/>
        <w:ind w:right="0"/>
        <w:jc w:val="both"/>
        <w:rPr>
          <w:rFonts w:asciiTheme="minorHAnsi" w:hAnsiTheme="minorHAnsi" w:cstheme="minorHAnsi"/>
          <w:sz w:val="24"/>
          <w:szCs w:val="24"/>
        </w:rPr>
      </w:pPr>
      <w:r w:rsidRPr="006D7063">
        <w:rPr>
          <w:rFonts w:asciiTheme="minorHAnsi" w:hAnsiTheme="minorHAnsi" w:cstheme="minorHAnsi"/>
          <w:b/>
          <w:sz w:val="24"/>
          <w:szCs w:val="24"/>
        </w:rPr>
        <w:t xml:space="preserve">Having </w:t>
      </w:r>
      <w:r w:rsidR="002D0501" w:rsidRPr="006D7063">
        <w:rPr>
          <w:rFonts w:asciiTheme="minorHAnsi" w:hAnsiTheme="minorHAnsi" w:cstheme="minorHAnsi"/>
          <w:b/>
          <w:sz w:val="24"/>
          <w:szCs w:val="24"/>
        </w:rPr>
        <w:t>6</w:t>
      </w:r>
      <w:r w:rsidR="00B44EE1">
        <w:rPr>
          <w:rFonts w:asciiTheme="minorHAnsi" w:hAnsiTheme="minorHAnsi" w:cstheme="minorHAnsi"/>
          <w:b/>
          <w:sz w:val="24"/>
          <w:szCs w:val="24"/>
        </w:rPr>
        <w:t>.5</w:t>
      </w:r>
      <w:r w:rsidR="004535F6" w:rsidRPr="006D7063">
        <w:rPr>
          <w:rFonts w:asciiTheme="minorHAnsi" w:hAnsiTheme="minorHAnsi" w:cstheme="minorHAnsi"/>
          <w:sz w:val="24"/>
          <w:szCs w:val="24"/>
        </w:rPr>
        <w:t xml:space="preserve"> </w:t>
      </w:r>
      <w:r w:rsidR="00AD6967" w:rsidRPr="006D7063">
        <w:rPr>
          <w:rFonts w:asciiTheme="minorHAnsi" w:hAnsiTheme="minorHAnsi" w:cstheme="minorHAnsi"/>
          <w:sz w:val="24"/>
          <w:szCs w:val="24"/>
        </w:rPr>
        <w:t xml:space="preserve">years </w:t>
      </w:r>
      <w:r w:rsidR="004535F6" w:rsidRPr="006D7063">
        <w:rPr>
          <w:rFonts w:asciiTheme="minorHAnsi" w:hAnsiTheme="minorHAnsi" w:cstheme="minorHAnsi"/>
          <w:sz w:val="24"/>
          <w:szCs w:val="24"/>
        </w:rPr>
        <w:t>of experience in designing, developing and maintaining large business applications such as data</w:t>
      </w:r>
      <w:r w:rsidR="00514F37" w:rsidRPr="006D7063">
        <w:rPr>
          <w:rFonts w:asciiTheme="minorHAnsi" w:hAnsiTheme="minorHAnsi" w:cstheme="minorHAnsi"/>
          <w:sz w:val="24"/>
          <w:szCs w:val="24"/>
        </w:rPr>
        <w:t xml:space="preserve"> </w:t>
      </w:r>
      <w:r w:rsidR="00296168" w:rsidRPr="006D7063">
        <w:rPr>
          <w:rFonts w:asciiTheme="minorHAnsi" w:hAnsiTheme="minorHAnsi" w:cstheme="minorHAnsi"/>
          <w:sz w:val="24"/>
          <w:szCs w:val="24"/>
        </w:rPr>
        <w:t>pipelines</w:t>
      </w:r>
      <w:r w:rsidR="004535F6" w:rsidRPr="006D7063">
        <w:rPr>
          <w:rFonts w:asciiTheme="minorHAnsi" w:hAnsiTheme="minorHAnsi" w:cstheme="minorHAnsi"/>
          <w:sz w:val="24"/>
          <w:szCs w:val="24"/>
        </w:rPr>
        <w:t>, in</w:t>
      </w:r>
      <w:r w:rsidR="00226F51" w:rsidRPr="006D7063">
        <w:rPr>
          <w:rFonts w:asciiTheme="minorHAnsi" w:hAnsiTheme="minorHAnsi" w:cstheme="minorHAnsi"/>
          <w:sz w:val="24"/>
          <w:szCs w:val="24"/>
        </w:rPr>
        <w:t xml:space="preserve">tegration, conversion, </w:t>
      </w:r>
      <w:r w:rsidR="00B143D1" w:rsidRPr="006D7063">
        <w:rPr>
          <w:rFonts w:asciiTheme="minorHAnsi" w:hAnsiTheme="minorHAnsi" w:cstheme="minorHAnsi"/>
          <w:sz w:val="24"/>
          <w:szCs w:val="24"/>
        </w:rPr>
        <w:t>and t</w:t>
      </w:r>
      <w:r w:rsidR="004535F6" w:rsidRPr="006D7063">
        <w:rPr>
          <w:rFonts w:asciiTheme="minorHAnsi" w:hAnsiTheme="minorHAnsi" w:cstheme="minorHAnsi"/>
          <w:sz w:val="24"/>
          <w:szCs w:val="24"/>
        </w:rPr>
        <w:t>esting.</w:t>
      </w:r>
    </w:p>
    <w:p w:rsidR="00315136" w:rsidRPr="006D7063" w:rsidRDefault="00941E75" w:rsidP="00430A50">
      <w:pPr>
        <w:pStyle w:val="AbinTab1"/>
        <w:numPr>
          <w:ilvl w:val="0"/>
          <w:numId w:val="7"/>
        </w:numPr>
        <w:suppressAutoHyphens w:val="0"/>
        <w:spacing w:line="276" w:lineRule="auto"/>
        <w:ind w:right="0"/>
        <w:jc w:val="both"/>
        <w:rPr>
          <w:rFonts w:asciiTheme="minorHAnsi" w:hAnsiTheme="minorHAnsi" w:cstheme="minorHAnsi"/>
          <w:sz w:val="24"/>
          <w:szCs w:val="24"/>
        </w:rPr>
      </w:pPr>
      <w:r>
        <w:rPr>
          <w:rFonts w:asciiTheme="minorHAnsi" w:hAnsiTheme="minorHAnsi" w:cstheme="minorHAnsi"/>
          <w:b/>
          <w:sz w:val="24"/>
          <w:szCs w:val="24"/>
        </w:rPr>
        <w:t>Having 2.5</w:t>
      </w:r>
      <w:r w:rsidR="00226F51" w:rsidRPr="006D7063">
        <w:rPr>
          <w:rFonts w:asciiTheme="minorHAnsi" w:hAnsiTheme="minorHAnsi" w:cstheme="minorHAnsi"/>
          <w:b/>
          <w:sz w:val="24"/>
          <w:szCs w:val="24"/>
        </w:rPr>
        <w:t xml:space="preserve"> years</w:t>
      </w:r>
      <w:r w:rsidR="00EB439D" w:rsidRPr="006D7063">
        <w:rPr>
          <w:rFonts w:asciiTheme="minorHAnsi" w:hAnsiTheme="minorHAnsi" w:cstheme="minorHAnsi"/>
          <w:sz w:val="24"/>
          <w:szCs w:val="24"/>
        </w:rPr>
        <w:t xml:space="preserve"> of experience </w:t>
      </w:r>
      <w:r w:rsidR="00390AAA" w:rsidRPr="006D7063">
        <w:rPr>
          <w:rFonts w:asciiTheme="minorHAnsi" w:hAnsiTheme="minorHAnsi" w:cstheme="minorHAnsi"/>
          <w:sz w:val="24"/>
          <w:szCs w:val="24"/>
        </w:rPr>
        <w:t xml:space="preserve">working in </w:t>
      </w:r>
      <w:r w:rsidR="00390AAA" w:rsidRPr="006D7063">
        <w:rPr>
          <w:rFonts w:asciiTheme="minorHAnsi" w:hAnsiTheme="minorHAnsi" w:cstheme="minorHAnsi"/>
          <w:b/>
          <w:sz w:val="24"/>
          <w:szCs w:val="24"/>
        </w:rPr>
        <w:t>Hadoop</w:t>
      </w:r>
      <w:r w:rsidR="003B1381" w:rsidRPr="006D7063">
        <w:rPr>
          <w:rFonts w:asciiTheme="minorHAnsi" w:hAnsiTheme="minorHAnsi" w:cstheme="minorHAnsi"/>
          <w:b/>
          <w:sz w:val="24"/>
          <w:szCs w:val="24"/>
        </w:rPr>
        <w:t xml:space="preserve"> </w:t>
      </w:r>
      <w:r w:rsidR="00390AAA" w:rsidRPr="006D7063">
        <w:rPr>
          <w:rFonts w:asciiTheme="minorHAnsi" w:hAnsiTheme="minorHAnsi" w:cstheme="minorHAnsi"/>
          <w:b/>
          <w:sz w:val="24"/>
          <w:szCs w:val="24"/>
        </w:rPr>
        <w:t xml:space="preserve">Ecosystem, </w:t>
      </w:r>
      <w:r w:rsidR="00390AAA" w:rsidRPr="006D7063">
        <w:rPr>
          <w:rFonts w:asciiTheme="minorHAnsi" w:hAnsiTheme="minorHAnsi" w:cstheme="minorHAnsi"/>
          <w:sz w:val="24"/>
          <w:szCs w:val="24"/>
        </w:rPr>
        <w:t xml:space="preserve">design/developing applications. </w:t>
      </w:r>
    </w:p>
    <w:p w:rsidR="00315136" w:rsidRPr="006D7063" w:rsidRDefault="00315136" w:rsidP="00430A50">
      <w:pPr>
        <w:pStyle w:val="AbinTab1"/>
        <w:numPr>
          <w:ilvl w:val="0"/>
          <w:numId w:val="7"/>
        </w:numPr>
        <w:suppressAutoHyphens w:val="0"/>
        <w:spacing w:line="276" w:lineRule="auto"/>
        <w:ind w:right="0"/>
        <w:jc w:val="both"/>
        <w:rPr>
          <w:rFonts w:asciiTheme="minorHAnsi" w:hAnsiTheme="minorHAnsi" w:cstheme="minorHAnsi"/>
          <w:sz w:val="24"/>
          <w:szCs w:val="24"/>
        </w:rPr>
      </w:pPr>
      <w:r w:rsidRPr="006D7063">
        <w:rPr>
          <w:rFonts w:asciiTheme="minorHAnsi" w:hAnsiTheme="minorHAnsi" w:cstheme="minorHAnsi"/>
          <w:sz w:val="24"/>
          <w:szCs w:val="24"/>
        </w:rPr>
        <w:t xml:space="preserve">Domain </w:t>
      </w:r>
      <w:r w:rsidR="00FA0FAF" w:rsidRPr="006D7063">
        <w:rPr>
          <w:rFonts w:asciiTheme="minorHAnsi" w:hAnsiTheme="minorHAnsi" w:cstheme="minorHAnsi"/>
          <w:sz w:val="24"/>
          <w:szCs w:val="24"/>
        </w:rPr>
        <w:t>experience includes</w:t>
      </w:r>
      <w:r w:rsidR="00D328A7" w:rsidRPr="006D7063">
        <w:rPr>
          <w:rFonts w:asciiTheme="minorHAnsi" w:hAnsiTheme="minorHAnsi" w:cstheme="minorHAnsi"/>
          <w:b/>
          <w:sz w:val="24"/>
          <w:szCs w:val="24"/>
        </w:rPr>
        <w:t xml:space="preserve"> </w:t>
      </w:r>
      <w:proofErr w:type="gramStart"/>
      <w:r w:rsidR="00B43ECA" w:rsidRPr="006D7063">
        <w:rPr>
          <w:rFonts w:asciiTheme="minorHAnsi" w:hAnsiTheme="minorHAnsi" w:cstheme="minorHAnsi"/>
          <w:b/>
          <w:bCs w:val="0"/>
          <w:sz w:val="24"/>
          <w:szCs w:val="24"/>
        </w:rPr>
        <w:t>Retail</w:t>
      </w:r>
      <w:r w:rsidR="00AC42C3" w:rsidRPr="006D7063">
        <w:rPr>
          <w:rFonts w:asciiTheme="minorHAnsi" w:hAnsiTheme="minorHAnsi" w:cstheme="minorHAnsi"/>
          <w:b/>
          <w:bCs w:val="0"/>
          <w:sz w:val="24"/>
          <w:szCs w:val="24"/>
        </w:rPr>
        <w:t xml:space="preserve"> </w:t>
      </w:r>
      <w:r w:rsidR="00FC6566" w:rsidRPr="006D7063">
        <w:rPr>
          <w:rFonts w:asciiTheme="minorHAnsi" w:hAnsiTheme="minorHAnsi" w:cstheme="minorHAnsi"/>
          <w:b/>
          <w:bCs w:val="0"/>
          <w:sz w:val="24"/>
          <w:szCs w:val="24"/>
        </w:rPr>
        <w:t>,</w:t>
      </w:r>
      <w:proofErr w:type="gramEnd"/>
      <w:r w:rsidR="00CB5645">
        <w:rPr>
          <w:rFonts w:asciiTheme="minorHAnsi" w:hAnsiTheme="minorHAnsi" w:cstheme="minorHAnsi"/>
          <w:b/>
          <w:bCs w:val="0"/>
          <w:sz w:val="24"/>
          <w:szCs w:val="24"/>
        </w:rPr>
        <w:t xml:space="preserve"> Banking</w:t>
      </w:r>
      <w:r w:rsidR="00FC6566" w:rsidRPr="006D7063">
        <w:rPr>
          <w:rFonts w:asciiTheme="minorHAnsi" w:hAnsiTheme="minorHAnsi" w:cstheme="minorHAnsi"/>
          <w:b/>
          <w:bCs w:val="0"/>
          <w:sz w:val="24"/>
          <w:szCs w:val="24"/>
        </w:rPr>
        <w:t xml:space="preserve"> </w:t>
      </w:r>
      <w:r w:rsidR="00CB5645">
        <w:rPr>
          <w:rFonts w:asciiTheme="minorHAnsi" w:hAnsiTheme="minorHAnsi" w:cstheme="minorHAnsi"/>
          <w:b/>
          <w:bCs w:val="0"/>
          <w:sz w:val="24"/>
          <w:szCs w:val="24"/>
        </w:rPr>
        <w:t>domain</w:t>
      </w:r>
      <w:r w:rsidR="00D328A7" w:rsidRPr="006D7063">
        <w:rPr>
          <w:rFonts w:asciiTheme="minorHAnsi" w:hAnsiTheme="minorHAnsi" w:cstheme="minorHAnsi"/>
          <w:b/>
          <w:bCs w:val="0"/>
          <w:sz w:val="24"/>
          <w:szCs w:val="24"/>
        </w:rPr>
        <w:t>.</w:t>
      </w:r>
    </w:p>
    <w:p w:rsidR="00315136" w:rsidRPr="006D7063" w:rsidRDefault="00EB439D" w:rsidP="00430A50">
      <w:pPr>
        <w:pStyle w:val="AbinTab1"/>
        <w:numPr>
          <w:ilvl w:val="0"/>
          <w:numId w:val="7"/>
        </w:numPr>
        <w:suppressAutoHyphens w:val="0"/>
        <w:spacing w:line="276" w:lineRule="auto"/>
        <w:ind w:right="0"/>
        <w:jc w:val="both"/>
        <w:rPr>
          <w:rFonts w:asciiTheme="minorHAnsi" w:hAnsiTheme="minorHAnsi" w:cstheme="minorHAnsi"/>
          <w:sz w:val="24"/>
          <w:szCs w:val="24"/>
        </w:rPr>
      </w:pPr>
      <w:r w:rsidRPr="006D7063">
        <w:rPr>
          <w:rFonts w:asciiTheme="minorHAnsi" w:hAnsiTheme="minorHAnsi" w:cstheme="minorHAnsi"/>
          <w:sz w:val="24"/>
          <w:szCs w:val="24"/>
        </w:rPr>
        <w:t>Exposure</w:t>
      </w:r>
      <w:r w:rsidR="00315136" w:rsidRPr="006D7063">
        <w:rPr>
          <w:rFonts w:asciiTheme="minorHAnsi" w:hAnsiTheme="minorHAnsi" w:cstheme="minorHAnsi"/>
          <w:sz w:val="24"/>
          <w:szCs w:val="24"/>
        </w:rPr>
        <w:t xml:space="preserve"> in design and development of solutions for Big Data using the Hadoop eco system technologies (</w:t>
      </w:r>
      <w:r w:rsidR="00E0055E" w:rsidRPr="006D7063">
        <w:rPr>
          <w:rFonts w:asciiTheme="minorHAnsi" w:hAnsiTheme="minorHAnsi" w:cstheme="minorHAnsi"/>
          <w:b/>
          <w:sz w:val="24"/>
          <w:szCs w:val="24"/>
        </w:rPr>
        <w:t>HDFS, Hive</w:t>
      </w:r>
      <w:r w:rsidR="007A207C" w:rsidRPr="006D7063">
        <w:rPr>
          <w:rFonts w:asciiTheme="minorHAnsi" w:hAnsiTheme="minorHAnsi" w:cstheme="minorHAnsi"/>
          <w:b/>
          <w:sz w:val="24"/>
          <w:szCs w:val="24"/>
        </w:rPr>
        <w:t>,</w:t>
      </w:r>
      <w:r w:rsidR="00FE4F69" w:rsidRPr="006D7063">
        <w:rPr>
          <w:rFonts w:asciiTheme="minorHAnsi" w:hAnsiTheme="minorHAnsi" w:cstheme="minorHAnsi"/>
          <w:b/>
          <w:sz w:val="24"/>
          <w:szCs w:val="24"/>
        </w:rPr>
        <w:t xml:space="preserve"> </w:t>
      </w:r>
      <w:proofErr w:type="spellStart"/>
      <w:r w:rsidR="00164CEF" w:rsidRPr="006D7063">
        <w:rPr>
          <w:rFonts w:asciiTheme="minorHAnsi" w:hAnsiTheme="minorHAnsi" w:cstheme="minorHAnsi"/>
          <w:b/>
          <w:sz w:val="24"/>
          <w:szCs w:val="24"/>
        </w:rPr>
        <w:t>Sqoop</w:t>
      </w:r>
      <w:proofErr w:type="spellEnd"/>
      <w:r w:rsidR="00AE3E19" w:rsidRPr="006D7063">
        <w:rPr>
          <w:rFonts w:asciiTheme="minorHAnsi" w:hAnsiTheme="minorHAnsi" w:cstheme="minorHAnsi"/>
          <w:b/>
          <w:sz w:val="24"/>
          <w:szCs w:val="24"/>
        </w:rPr>
        <w:t>,</w:t>
      </w:r>
      <w:r w:rsidR="009A5169" w:rsidRPr="006D7063">
        <w:rPr>
          <w:rFonts w:asciiTheme="minorHAnsi" w:hAnsiTheme="minorHAnsi" w:cstheme="minorHAnsi"/>
          <w:b/>
          <w:sz w:val="24"/>
          <w:szCs w:val="24"/>
        </w:rPr>
        <w:t xml:space="preserve"> </w:t>
      </w:r>
      <w:bookmarkStart w:id="0" w:name="_GoBack"/>
      <w:bookmarkEnd w:id="0"/>
      <w:r w:rsidR="00CE471E" w:rsidRPr="006D7063">
        <w:rPr>
          <w:rFonts w:asciiTheme="minorHAnsi" w:hAnsiTheme="minorHAnsi" w:cstheme="minorHAnsi"/>
          <w:b/>
          <w:sz w:val="24"/>
          <w:szCs w:val="24"/>
        </w:rPr>
        <w:t>Apache Spark</w:t>
      </w:r>
      <w:r w:rsidR="009D208F" w:rsidRPr="006D7063">
        <w:rPr>
          <w:rFonts w:asciiTheme="minorHAnsi" w:hAnsiTheme="minorHAnsi" w:cstheme="minorHAnsi"/>
          <w:b/>
          <w:sz w:val="24"/>
          <w:szCs w:val="24"/>
        </w:rPr>
        <w:t xml:space="preserve"> </w:t>
      </w:r>
      <w:r w:rsidR="001008BC" w:rsidRPr="006D7063">
        <w:rPr>
          <w:rFonts w:asciiTheme="minorHAnsi" w:hAnsiTheme="minorHAnsi" w:cstheme="minorHAnsi"/>
          <w:b/>
          <w:sz w:val="24"/>
          <w:szCs w:val="24"/>
        </w:rPr>
        <w:t>,</w:t>
      </w:r>
      <w:proofErr w:type="spellStart"/>
      <w:r w:rsidR="00C6610E">
        <w:rPr>
          <w:rFonts w:asciiTheme="minorHAnsi" w:hAnsiTheme="minorHAnsi" w:cstheme="minorHAnsi"/>
          <w:b/>
          <w:sz w:val="24"/>
          <w:szCs w:val="24"/>
        </w:rPr>
        <w:t>Hbase</w:t>
      </w:r>
      <w:r w:rsidR="001B0771" w:rsidRPr="006D7063">
        <w:rPr>
          <w:rFonts w:asciiTheme="minorHAnsi" w:hAnsiTheme="minorHAnsi" w:cstheme="minorHAnsi"/>
          <w:b/>
          <w:sz w:val="24"/>
          <w:szCs w:val="24"/>
        </w:rPr>
        <w:t>,AWS</w:t>
      </w:r>
      <w:proofErr w:type="spellEnd"/>
      <w:r w:rsidR="001B0771" w:rsidRPr="006D7063">
        <w:rPr>
          <w:rFonts w:asciiTheme="minorHAnsi" w:hAnsiTheme="minorHAnsi" w:cstheme="minorHAnsi"/>
          <w:b/>
          <w:sz w:val="24"/>
          <w:szCs w:val="24"/>
        </w:rPr>
        <w:t>, EMR,S3</w:t>
      </w:r>
      <w:r w:rsidR="00315136" w:rsidRPr="006D7063">
        <w:rPr>
          <w:rFonts w:asciiTheme="minorHAnsi" w:hAnsiTheme="minorHAnsi" w:cstheme="minorHAnsi"/>
          <w:sz w:val="24"/>
          <w:szCs w:val="24"/>
        </w:rPr>
        <w:t xml:space="preserve">) </w:t>
      </w:r>
    </w:p>
    <w:p w:rsidR="00226F51" w:rsidRPr="006D7063" w:rsidRDefault="00226F51" w:rsidP="00430A50">
      <w:pPr>
        <w:pStyle w:val="AbinTab1"/>
        <w:numPr>
          <w:ilvl w:val="0"/>
          <w:numId w:val="7"/>
        </w:numPr>
        <w:suppressAutoHyphens w:val="0"/>
        <w:spacing w:line="276" w:lineRule="auto"/>
        <w:ind w:right="0"/>
        <w:jc w:val="both"/>
        <w:rPr>
          <w:rFonts w:asciiTheme="minorHAnsi" w:hAnsiTheme="minorHAnsi" w:cstheme="minorHAnsi"/>
          <w:sz w:val="24"/>
          <w:szCs w:val="24"/>
        </w:rPr>
      </w:pPr>
      <w:r w:rsidRPr="006D7063">
        <w:rPr>
          <w:rFonts w:asciiTheme="minorHAnsi" w:hAnsiTheme="minorHAnsi" w:cstheme="minorHAnsi"/>
          <w:sz w:val="24"/>
          <w:szCs w:val="24"/>
        </w:rPr>
        <w:t>Worked extensively on</w:t>
      </w:r>
      <w:r w:rsidR="00CA366E" w:rsidRPr="006D7063">
        <w:rPr>
          <w:rFonts w:asciiTheme="minorHAnsi" w:hAnsiTheme="minorHAnsi" w:cstheme="minorHAnsi"/>
          <w:sz w:val="24"/>
          <w:szCs w:val="24"/>
        </w:rPr>
        <w:t xml:space="preserve"> processing </w:t>
      </w:r>
      <w:r w:rsidR="00CA366E" w:rsidRPr="006D7063">
        <w:rPr>
          <w:rFonts w:asciiTheme="minorHAnsi" w:hAnsiTheme="minorHAnsi" w:cstheme="minorHAnsi"/>
          <w:b/>
          <w:sz w:val="24"/>
          <w:szCs w:val="24"/>
        </w:rPr>
        <w:t xml:space="preserve">complex </w:t>
      </w:r>
      <w:r w:rsidR="0018215A" w:rsidRPr="006D7063">
        <w:rPr>
          <w:rFonts w:asciiTheme="minorHAnsi" w:hAnsiTheme="minorHAnsi" w:cstheme="minorHAnsi"/>
          <w:b/>
          <w:sz w:val="24"/>
          <w:szCs w:val="24"/>
        </w:rPr>
        <w:t>data</w:t>
      </w:r>
      <w:r w:rsidR="006C65E2" w:rsidRPr="006D7063">
        <w:rPr>
          <w:rFonts w:asciiTheme="minorHAnsi" w:hAnsiTheme="minorHAnsi" w:cstheme="minorHAnsi"/>
          <w:b/>
          <w:sz w:val="24"/>
          <w:szCs w:val="24"/>
        </w:rPr>
        <w:t xml:space="preserve"> files</w:t>
      </w:r>
      <w:r w:rsidR="00CC3752" w:rsidRPr="006D7063">
        <w:rPr>
          <w:rFonts w:asciiTheme="minorHAnsi" w:hAnsiTheme="minorHAnsi" w:cstheme="minorHAnsi"/>
          <w:b/>
          <w:sz w:val="24"/>
          <w:szCs w:val="24"/>
        </w:rPr>
        <w:t>.</w:t>
      </w:r>
    </w:p>
    <w:p w:rsidR="00D70E58" w:rsidRPr="006D7063" w:rsidRDefault="007F2C8F" w:rsidP="00430A50">
      <w:pPr>
        <w:pStyle w:val="AbinTab1"/>
        <w:numPr>
          <w:ilvl w:val="0"/>
          <w:numId w:val="7"/>
        </w:numPr>
        <w:suppressAutoHyphens w:val="0"/>
        <w:spacing w:line="276" w:lineRule="auto"/>
        <w:ind w:right="0"/>
        <w:jc w:val="both"/>
        <w:rPr>
          <w:rFonts w:asciiTheme="minorHAnsi" w:hAnsiTheme="minorHAnsi" w:cstheme="minorHAnsi"/>
          <w:sz w:val="24"/>
          <w:szCs w:val="24"/>
        </w:rPr>
      </w:pPr>
      <w:r w:rsidRPr="006D7063">
        <w:rPr>
          <w:rFonts w:asciiTheme="minorHAnsi" w:hAnsiTheme="minorHAnsi" w:cstheme="minorHAnsi"/>
          <w:sz w:val="24"/>
          <w:szCs w:val="24"/>
        </w:rPr>
        <w:t>Worked</w:t>
      </w:r>
      <w:r w:rsidR="00D70E58" w:rsidRPr="006D7063">
        <w:rPr>
          <w:rFonts w:asciiTheme="minorHAnsi" w:hAnsiTheme="minorHAnsi" w:cstheme="minorHAnsi"/>
          <w:sz w:val="24"/>
          <w:szCs w:val="24"/>
        </w:rPr>
        <w:t xml:space="preserve"> on</w:t>
      </w:r>
      <w:r w:rsidR="00D70E58" w:rsidRPr="006D7063">
        <w:rPr>
          <w:rFonts w:asciiTheme="minorHAnsi" w:hAnsiTheme="minorHAnsi" w:cstheme="minorHAnsi"/>
          <w:b/>
          <w:sz w:val="24"/>
          <w:szCs w:val="24"/>
        </w:rPr>
        <w:t xml:space="preserve"> Incremental loads into HDFS</w:t>
      </w:r>
      <w:r w:rsidR="00D95CD8" w:rsidRPr="006D7063">
        <w:rPr>
          <w:rFonts w:asciiTheme="minorHAnsi" w:hAnsiTheme="minorHAnsi" w:cstheme="minorHAnsi"/>
          <w:b/>
          <w:sz w:val="24"/>
          <w:szCs w:val="24"/>
        </w:rPr>
        <w:t>.</w:t>
      </w:r>
    </w:p>
    <w:p w:rsidR="000E1C16" w:rsidRPr="006D7063" w:rsidRDefault="000E1C16" w:rsidP="00430A50">
      <w:pPr>
        <w:pStyle w:val="AbinTab1"/>
        <w:numPr>
          <w:ilvl w:val="0"/>
          <w:numId w:val="7"/>
        </w:numPr>
        <w:suppressAutoHyphens w:val="0"/>
        <w:spacing w:line="276" w:lineRule="auto"/>
        <w:ind w:right="0"/>
        <w:jc w:val="both"/>
        <w:rPr>
          <w:rFonts w:asciiTheme="minorHAnsi" w:hAnsiTheme="minorHAnsi" w:cstheme="minorHAnsi"/>
          <w:sz w:val="24"/>
          <w:szCs w:val="24"/>
        </w:rPr>
      </w:pPr>
      <w:r w:rsidRPr="006D7063">
        <w:rPr>
          <w:rFonts w:asciiTheme="minorHAnsi" w:hAnsiTheme="minorHAnsi" w:cstheme="minorHAnsi"/>
          <w:bCs w:val="0"/>
          <w:sz w:val="24"/>
          <w:szCs w:val="24"/>
        </w:rPr>
        <w:t>Capable</w:t>
      </w:r>
      <w:r w:rsidRPr="006D7063">
        <w:rPr>
          <w:rFonts w:asciiTheme="minorHAnsi" w:hAnsiTheme="minorHAnsi" w:cstheme="minorHAnsi"/>
          <w:sz w:val="24"/>
          <w:szCs w:val="24"/>
        </w:rPr>
        <w:t xml:space="preserve"> of processing large sets </w:t>
      </w:r>
      <w:r w:rsidR="0038314D" w:rsidRPr="006D7063">
        <w:rPr>
          <w:rFonts w:asciiTheme="minorHAnsi" w:hAnsiTheme="minorHAnsi" w:cstheme="minorHAnsi"/>
          <w:sz w:val="24"/>
          <w:szCs w:val="24"/>
        </w:rPr>
        <w:t xml:space="preserve">of </w:t>
      </w:r>
      <w:r w:rsidR="0038314D" w:rsidRPr="006D7063">
        <w:rPr>
          <w:rFonts w:asciiTheme="minorHAnsi" w:hAnsiTheme="minorHAnsi" w:cstheme="minorHAnsi"/>
          <w:b/>
          <w:sz w:val="24"/>
          <w:szCs w:val="24"/>
        </w:rPr>
        <w:t>Structured, S</w:t>
      </w:r>
      <w:r w:rsidR="00BE74BD" w:rsidRPr="006D7063">
        <w:rPr>
          <w:rFonts w:asciiTheme="minorHAnsi" w:hAnsiTheme="minorHAnsi" w:cstheme="minorHAnsi"/>
          <w:b/>
          <w:sz w:val="24"/>
          <w:szCs w:val="24"/>
        </w:rPr>
        <w:t>emi-structured</w:t>
      </w:r>
      <w:r w:rsidR="00226F51" w:rsidRPr="006D7063">
        <w:rPr>
          <w:rFonts w:asciiTheme="minorHAnsi" w:hAnsiTheme="minorHAnsi" w:cstheme="minorHAnsi"/>
          <w:b/>
          <w:sz w:val="24"/>
          <w:szCs w:val="24"/>
        </w:rPr>
        <w:t xml:space="preserve"> data</w:t>
      </w:r>
      <w:r w:rsidR="00CC3752" w:rsidRPr="006D7063">
        <w:rPr>
          <w:rFonts w:asciiTheme="minorHAnsi" w:hAnsiTheme="minorHAnsi" w:cstheme="minorHAnsi"/>
          <w:b/>
          <w:sz w:val="24"/>
          <w:szCs w:val="24"/>
        </w:rPr>
        <w:t>.</w:t>
      </w:r>
    </w:p>
    <w:p w:rsidR="00542287" w:rsidRDefault="00B56C02" w:rsidP="00542287">
      <w:pPr>
        <w:pStyle w:val="ListParagraph"/>
        <w:numPr>
          <w:ilvl w:val="0"/>
          <w:numId w:val="7"/>
        </w:numPr>
        <w:suppressAutoHyphens w:val="0"/>
        <w:spacing w:after="120"/>
        <w:contextualSpacing/>
        <w:jc w:val="both"/>
        <w:rPr>
          <w:rFonts w:asciiTheme="minorHAnsi" w:eastAsia="Times New Roman" w:hAnsiTheme="minorHAnsi" w:cstheme="minorHAnsi"/>
          <w:sz w:val="24"/>
          <w:szCs w:val="24"/>
          <w:lang w:val="en-GB"/>
        </w:rPr>
      </w:pPr>
      <w:r w:rsidRPr="006D7063">
        <w:rPr>
          <w:rFonts w:asciiTheme="minorHAnsi" w:eastAsia="Times New Roman" w:hAnsiTheme="minorHAnsi" w:cstheme="minorHAnsi"/>
          <w:sz w:val="24"/>
          <w:szCs w:val="24"/>
          <w:lang w:val="en-GB"/>
        </w:rPr>
        <w:t>Strong data base experience in Oracle SQL/PLSQL</w:t>
      </w:r>
      <w:r w:rsidR="002F2324">
        <w:rPr>
          <w:rFonts w:asciiTheme="minorHAnsi" w:eastAsia="Times New Roman" w:hAnsiTheme="minorHAnsi" w:cstheme="minorHAnsi"/>
          <w:sz w:val="24"/>
          <w:szCs w:val="24"/>
          <w:lang w:val="en-GB"/>
        </w:rPr>
        <w:t>.</w:t>
      </w:r>
    </w:p>
    <w:p w:rsidR="000E1C16" w:rsidRPr="00542287" w:rsidRDefault="00744913" w:rsidP="00542287">
      <w:pPr>
        <w:pStyle w:val="ListParagraph"/>
        <w:numPr>
          <w:ilvl w:val="0"/>
          <w:numId w:val="7"/>
        </w:numPr>
        <w:suppressAutoHyphens w:val="0"/>
        <w:spacing w:after="120"/>
        <w:contextualSpacing/>
        <w:jc w:val="both"/>
        <w:rPr>
          <w:rFonts w:asciiTheme="minorHAnsi" w:eastAsia="Times New Roman" w:hAnsiTheme="minorHAnsi" w:cstheme="minorHAnsi"/>
          <w:sz w:val="24"/>
          <w:szCs w:val="24"/>
          <w:lang w:val="en-GB"/>
        </w:rPr>
      </w:pPr>
      <w:r w:rsidRPr="00542287">
        <w:rPr>
          <w:rFonts w:asciiTheme="minorHAnsi" w:hAnsiTheme="minorHAnsi" w:cstheme="minorHAnsi"/>
          <w:sz w:val="24"/>
          <w:szCs w:val="24"/>
        </w:rPr>
        <w:t>Able to assess business rules, collaborate with stakeholders and perform source-to-target data mapping, design and review</w:t>
      </w:r>
      <w:r w:rsidR="002F2324" w:rsidRPr="00542287">
        <w:rPr>
          <w:rFonts w:asciiTheme="minorHAnsi" w:hAnsiTheme="minorHAnsi" w:cstheme="minorHAnsi"/>
          <w:sz w:val="24"/>
          <w:szCs w:val="24"/>
        </w:rPr>
        <w:t>.</w:t>
      </w:r>
    </w:p>
    <w:p w:rsidR="00315136" w:rsidRPr="006D7063" w:rsidRDefault="00315136" w:rsidP="00430A50">
      <w:pPr>
        <w:pStyle w:val="ListParagraph"/>
        <w:numPr>
          <w:ilvl w:val="0"/>
          <w:numId w:val="7"/>
        </w:numPr>
        <w:suppressAutoHyphens w:val="0"/>
        <w:spacing w:after="0"/>
        <w:contextualSpacing/>
        <w:jc w:val="both"/>
        <w:rPr>
          <w:rFonts w:asciiTheme="minorHAnsi" w:eastAsia="Times New Roman" w:hAnsiTheme="minorHAnsi" w:cstheme="minorHAnsi"/>
          <w:iCs/>
          <w:sz w:val="24"/>
          <w:szCs w:val="24"/>
          <w:lang w:eastAsia="en-US"/>
        </w:rPr>
      </w:pPr>
      <w:r w:rsidRPr="006D7063">
        <w:rPr>
          <w:rFonts w:asciiTheme="minorHAnsi" w:hAnsiTheme="minorHAnsi" w:cstheme="minorHAnsi"/>
          <w:iCs/>
          <w:sz w:val="24"/>
          <w:szCs w:val="24"/>
        </w:rPr>
        <w:t xml:space="preserve">Have good problem solving and analytical skills and love to innovate in order to perform better. </w:t>
      </w:r>
    </w:p>
    <w:p w:rsidR="00315136" w:rsidRPr="006D7063" w:rsidRDefault="00315136" w:rsidP="00430A50">
      <w:pPr>
        <w:pStyle w:val="AbinTab1"/>
        <w:numPr>
          <w:ilvl w:val="0"/>
          <w:numId w:val="7"/>
        </w:numPr>
        <w:suppressAutoHyphens w:val="0"/>
        <w:spacing w:line="276" w:lineRule="auto"/>
        <w:ind w:right="0"/>
        <w:jc w:val="both"/>
        <w:rPr>
          <w:rFonts w:asciiTheme="minorHAnsi" w:hAnsiTheme="minorHAnsi" w:cstheme="minorHAnsi"/>
          <w:sz w:val="24"/>
          <w:szCs w:val="24"/>
        </w:rPr>
      </w:pPr>
      <w:r w:rsidRPr="006D7063">
        <w:rPr>
          <w:rFonts w:asciiTheme="minorHAnsi" w:hAnsiTheme="minorHAnsi" w:cstheme="minorHAnsi"/>
          <w:iCs/>
          <w:sz w:val="24"/>
          <w:szCs w:val="24"/>
        </w:rPr>
        <w:t>Have strong Interpersonal skills, communication skills and people skills to manage a team.</w:t>
      </w:r>
    </w:p>
    <w:p w:rsidR="004535F6" w:rsidRPr="006D7063" w:rsidRDefault="00315136" w:rsidP="00430A50">
      <w:pPr>
        <w:pStyle w:val="AbinTab1"/>
        <w:numPr>
          <w:ilvl w:val="0"/>
          <w:numId w:val="0"/>
        </w:numPr>
        <w:tabs>
          <w:tab w:val="left" w:pos="6645"/>
        </w:tabs>
        <w:suppressAutoHyphens w:val="0"/>
        <w:spacing w:line="276" w:lineRule="auto"/>
        <w:ind w:left="360" w:right="0"/>
        <w:jc w:val="both"/>
        <w:rPr>
          <w:rFonts w:asciiTheme="minorHAnsi" w:hAnsiTheme="minorHAnsi" w:cstheme="minorHAnsi"/>
          <w:sz w:val="24"/>
          <w:szCs w:val="24"/>
        </w:rPr>
      </w:pPr>
      <w:r w:rsidRPr="006D7063">
        <w:rPr>
          <w:rFonts w:asciiTheme="minorHAnsi" w:hAnsiTheme="minorHAnsi" w:cstheme="minorHAnsi"/>
          <w:iCs/>
          <w:sz w:val="24"/>
          <w:szCs w:val="24"/>
        </w:rPr>
        <w:t xml:space="preserve"> </w:t>
      </w:r>
      <w:r w:rsidR="00FA0FAF" w:rsidRPr="006D7063">
        <w:rPr>
          <w:rFonts w:asciiTheme="minorHAnsi" w:hAnsiTheme="minorHAnsi" w:cstheme="minorHAnsi"/>
          <w:iCs/>
          <w:sz w:val="24"/>
          <w:szCs w:val="24"/>
        </w:rPr>
        <w:tab/>
      </w:r>
    </w:p>
    <w:p w:rsidR="004535F6" w:rsidRPr="006D7063" w:rsidRDefault="004535F6" w:rsidP="00430A50">
      <w:pPr>
        <w:pStyle w:val="ListBullet"/>
        <w:shd w:val="clear" w:color="auto" w:fill="BFBFBF"/>
        <w:spacing w:line="276" w:lineRule="auto"/>
        <w:jc w:val="left"/>
        <w:rPr>
          <w:rFonts w:asciiTheme="minorHAnsi" w:hAnsiTheme="minorHAnsi" w:cstheme="minorHAnsi"/>
          <w:sz w:val="24"/>
          <w:szCs w:val="24"/>
        </w:rPr>
      </w:pPr>
      <w:r w:rsidRPr="006D7063">
        <w:rPr>
          <w:rFonts w:asciiTheme="minorHAnsi" w:hAnsiTheme="minorHAnsi" w:cstheme="minorHAnsi"/>
          <w:sz w:val="24"/>
          <w:szCs w:val="24"/>
        </w:rPr>
        <w:t>TECHNICAL SKILLS</w:t>
      </w:r>
    </w:p>
    <w:p w:rsidR="004535F6" w:rsidRPr="006D7063" w:rsidRDefault="004535F6" w:rsidP="00430A50">
      <w:pPr>
        <w:pStyle w:val="ListBullet"/>
        <w:spacing w:line="276" w:lineRule="auto"/>
        <w:jc w:val="left"/>
        <w:rPr>
          <w:rFonts w:asciiTheme="minorHAnsi" w:hAnsiTheme="minorHAnsi" w:cstheme="minorHAnsi"/>
          <w:sz w:val="24"/>
          <w:szCs w:val="24"/>
        </w:rPr>
      </w:pPr>
    </w:p>
    <w:p w:rsidR="004535F6" w:rsidRPr="006D7063" w:rsidRDefault="00D24A3D" w:rsidP="00430A50">
      <w:pPr>
        <w:spacing w:after="0"/>
        <w:rPr>
          <w:rFonts w:asciiTheme="minorHAnsi" w:hAnsiTheme="minorHAnsi" w:cstheme="minorHAnsi"/>
          <w:sz w:val="24"/>
          <w:szCs w:val="24"/>
        </w:rPr>
      </w:pPr>
      <w:r w:rsidRPr="006D7063">
        <w:rPr>
          <w:rFonts w:asciiTheme="minorHAnsi" w:hAnsiTheme="minorHAnsi" w:cstheme="minorHAnsi"/>
          <w:b/>
          <w:sz w:val="24"/>
          <w:szCs w:val="24"/>
        </w:rPr>
        <w:t>Hadoop Eco System</w:t>
      </w:r>
      <w:r w:rsidR="004535F6" w:rsidRPr="006D7063">
        <w:rPr>
          <w:rFonts w:asciiTheme="minorHAnsi" w:hAnsiTheme="minorHAnsi" w:cstheme="minorHAnsi"/>
          <w:sz w:val="24"/>
          <w:szCs w:val="24"/>
        </w:rPr>
        <w:tab/>
        <w:t>:</w:t>
      </w:r>
      <w:r w:rsidR="004535F6" w:rsidRPr="006D7063">
        <w:rPr>
          <w:rFonts w:asciiTheme="minorHAnsi" w:hAnsiTheme="minorHAnsi" w:cstheme="minorHAnsi"/>
          <w:sz w:val="24"/>
          <w:szCs w:val="24"/>
        </w:rPr>
        <w:tab/>
      </w:r>
      <w:r w:rsidRPr="006D7063">
        <w:rPr>
          <w:rFonts w:asciiTheme="minorHAnsi" w:hAnsiTheme="minorHAnsi" w:cstheme="minorHAnsi"/>
          <w:sz w:val="24"/>
          <w:szCs w:val="24"/>
        </w:rPr>
        <w:t xml:space="preserve">Hadoop </w:t>
      </w:r>
      <w:r w:rsidR="007024B7" w:rsidRPr="006D7063">
        <w:rPr>
          <w:rFonts w:asciiTheme="minorHAnsi" w:hAnsiTheme="minorHAnsi" w:cstheme="minorHAnsi"/>
          <w:sz w:val="24"/>
          <w:szCs w:val="24"/>
        </w:rPr>
        <w:t>2.7.6</w:t>
      </w:r>
      <w:r w:rsidR="00F33562" w:rsidRPr="006D7063">
        <w:rPr>
          <w:rFonts w:asciiTheme="minorHAnsi" w:hAnsiTheme="minorHAnsi" w:cstheme="minorHAnsi"/>
          <w:sz w:val="24"/>
          <w:szCs w:val="24"/>
        </w:rPr>
        <w:t>,</w:t>
      </w:r>
      <w:r w:rsidR="00AE3E19" w:rsidRPr="006D7063">
        <w:rPr>
          <w:rFonts w:asciiTheme="minorHAnsi" w:hAnsiTheme="minorHAnsi" w:cstheme="minorHAnsi"/>
          <w:sz w:val="24"/>
          <w:szCs w:val="24"/>
        </w:rPr>
        <w:t xml:space="preserve"> </w:t>
      </w:r>
      <w:r w:rsidR="00C9421A" w:rsidRPr="006D7063">
        <w:rPr>
          <w:rFonts w:asciiTheme="minorHAnsi" w:hAnsiTheme="minorHAnsi" w:cstheme="minorHAnsi"/>
          <w:sz w:val="24"/>
          <w:szCs w:val="24"/>
        </w:rPr>
        <w:t>Sqoop-1.4.6, Hive-1.1</w:t>
      </w:r>
    </w:p>
    <w:p w:rsidR="00226F51" w:rsidRPr="006D7063" w:rsidRDefault="00226F51" w:rsidP="00430A50">
      <w:pPr>
        <w:spacing w:after="0"/>
        <w:rPr>
          <w:rFonts w:asciiTheme="minorHAnsi" w:hAnsiTheme="minorHAnsi" w:cstheme="minorHAnsi"/>
          <w:sz w:val="24"/>
          <w:szCs w:val="24"/>
        </w:rPr>
      </w:pPr>
      <w:r w:rsidRPr="006D7063">
        <w:rPr>
          <w:rFonts w:asciiTheme="minorHAnsi" w:hAnsiTheme="minorHAnsi" w:cstheme="minorHAnsi"/>
          <w:sz w:val="24"/>
          <w:szCs w:val="24"/>
        </w:rPr>
        <w:tab/>
      </w:r>
      <w:r w:rsidRPr="006D7063">
        <w:rPr>
          <w:rFonts w:asciiTheme="minorHAnsi" w:hAnsiTheme="minorHAnsi" w:cstheme="minorHAnsi"/>
          <w:sz w:val="24"/>
          <w:szCs w:val="24"/>
        </w:rPr>
        <w:tab/>
      </w:r>
      <w:r w:rsidRPr="006D7063">
        <w:rPr>
          <w:rFonts w:asciiTheme="minorHAnsi" w:hAnsiTheme="minorHAnsi" w:cstheme="minorHAnsi"/>
          <w:sz w:val="24"/>
          <w:szCs w:val="24"/>
        </w:rPr>
        <w:tab/>
      </w:r>
      <w:r w:rsidRPr="006D7063">
        <w:rPr>
          <w:rFonts w:asciiTheme="minorHAnsi" w:hAnsiTheme="minorHAnsi" w:cstheme="minorHAnsi"/>
          <w:sz w:val="24"/>
          <w:szCs w:val="24"/>
        </w:rPr>
        <w:tab/>
        <w:t>Ap</w:t>
      </w:r>
      <w:r w:rsidR="005167A2" w:rsidRPr="006D7063">
        <w:rPr>
          <w:rFonts w:asciiTheme="minorHAnsi" w:hAnsiTheme="minorHAnsi" w:cstheme="minorHAnsi"/>
          <w:sz w:val="24"/>
          <w:szCs w:val="24"/>
        </w:rPr>
        <w:t>ache Spark 2.3.0,</w:t>
      </w:r>
      <w:r w:rsidR="007A0B97" w:rsidRPr="006D7063">
        <w:rPr>
          <w:rFonts w:asciiTheme="minorHAnsi" w:hAnsiTheme="minorHAnsi" w:cstheme="minorHAnsi"/>
          <w:sz w:val="24"/>
          <w:szCs w:val="24"/>
        </w:rPr>
        <w:t xml:space="preserve"> </w:t>
      </w:r>
      <w:r w:rsidR="00E0022D" w:rsidRPr="006D7063">
        <w:rPr>
          <w:rFonts w:asciiTheme="minorHAnsi" w:hAnsiTheme="minorHAnsi" w:cstheme="minorHAnsi"/>
          <w:sz w:val="24"/>
          <w:szCs w:val="24"/>
        </w:rPr>
        <w:t>Cassandra 3.1</w:t>
      </w:r>
      <w:proofErr w:type="gramStart"/>
      <w:r w:rsidR="005318F6" w:rsidRPr="006D7063">
        <w:rPr>
          <w:rFonts w:asciiTheme="minorHAnsi" w:hAnsiTheme="minorHAnsi" w:cstheme="minorHAnsi"/>
          <w:sz w:val="24"/>
          <w:szCs w:val="24"/>
        </w:rPr>
        <w:t>,Hbase1.2</w:t>
      </w:r>
      <w:proofErr w:type="gramEnd"/>
      <w:r w:rsidR="001B0771" w:rsidRPr="006D7063">
        <w:rPr>
          <w:rFonts w:asciiTheme="minorHAnsi" w:hAnsiTheme="minorHAnsi" w:cstheme="minorHAnsi"/>
          <w:sz w:val="24"/>
          <w:szCs w:val="24"/>
        </w:rPr>
        <w:t>,</w:t>
      </w:r>
      <w:r w:rsidR="007006A2">
        <w:rPr>
          <w:rFonts w:asciiTheme="minorHAnsi" w:hAnsiTheme="minorHAnsi" w:cstheme="minorHAnsi"/>
          <w:sz w:val="24"/>
          <w:szCs w:val="24"/>
        </w:rPr>
        <w:t xml:space="preserve"> </w:t>
      </w:r>
      <w:r w:rsidR="00542287">
        <w:rPr>
          <w:rFonts w:asciiTheme="minorHAnsi" w:hAnsiTheme="minorHAnsi" w:cstheme="minorHAnsi"/>
          <w:sz w:val="24"/>
          <w:szCs w:val="24"/>
        </w:rPr>
        <w:t>AWS</w:t>
      </w:r>
    </w:p>
    <w:p w:rsidR="004535F6" w:rsidRPr="006D7063" w:rsidRDefault="00D24A3D" w:rsidP="00430A50">
      <w:pPr>
        <w:spacing w:after="0"/>
        <w:rPr>
          <w:rFonts w:asciiTheme="minorHAnsi" w:hAnsiTheme="minorHAnsi" w:cstheme="minorHAnsi"/>
          <w:sz w:val="24"/>
          <w:szCs w:val="24"/>
        </w:rPr>
      </w:pPr>
      <w:r w:rsidRPr="006D7063">
        <w:rPr>
          <w:rFonts w:asciiTheme="minorHAnsi" w:hAnsiTheme="minorHAnsi" w:cstheme="minorHAnsi"/>
          <w:b/>
          <w:sz w:val="24"/>
          <w:szCs w:val="24"/>
        </w:rPr>
        <w:t>Distribution</w:t>
      </w:r>
      <w:r w:rsidR="004535F6" w:rsidRPr="006D7063">
        <w:rPr>
          <w:rFonts w:asciiTheme="minorHAnsi" w:hAnsiTheme="minorHAnsi" w:cstheme="minorHAnsi"/>
          <w:sz w:val="24"/>
          <w:szCs w:val="24"/>
        </w:rPr>
        <w:tab/>
      </w:r>
      <w:r w:rsidR="004535F6" w:rsidRPr="006D7063">
        <w:rPr>
          <w:rFonts w:asciiTheme="minorHAnsi" w:hAnsiTheme="minorHAnsi" w:cstheme="minorHAnsi"/>
          <w:sz w:val="24"/>
          <w:szCs w:val="24"/>
        </w:rPr>
        <w:tab/>
        <w:t>:</w:t>
      </w:r>
      <w:r w:rsidR="004535F6" w:rsidRPr="006D7063">
        <w:rPr>
          <w:rFonts w:asciiTheme="minorHAnsi" w:hAnsiTheme="minorHAnsi" w:cstheme="minorHAnsi"/>
          <w:sz w:val="24"/>
          <w:szCs w:val="24"/>
        </w:rPr>
        <w:tab/>
      </w:r>
      <w:r w:rsidR="009D4C31" w:rsidRPr="006D7063">
        <w:rPr>
          <w:rFonts w:asciiTheme="minorHAnsi" w:hAnsiTheme="minorHAnsi" w:cstheme="minorHAnsi"/>
          <w:sz w:val="24"/>
          <w:szCs w:val="24"/>
        </w:rPr>
        <w:t>Cl</w:t>
      </w:r>
      <w:r w:rsidR="00B60894" w:rsidRPr="006D7063">
        <w:rPr>
          <w:rFonts w:asciiTheme="minorHAnsi" w:hAnsiTheme="minorHAnsi" w:cstheme="minorHAnsi"/>
          <w:sz w:val="24"/>
          <w:szCs w:val="24"/>
        </w:rPr>
        <w:t>o</w:t>
      </w:r>
      <w:r w:rsidR="009D4C31" w:rsidRPr="006D7063">
        <w:rPr>
          <w:rFonts w:asciiTheme="minorHAnsi" w:hAnsiTheme="minorHAnsi" w:cstheme="minorHAnsi"/>
          <w:sz w:val="24"/>
          <w:szCs w:val="24"/>
        </w:rPr>
        <w:t>udera 5.1</w:t>
      </w:r>
      <w:r w:rsidR="001B0771" w:rsidRPr="006D7063">
        <w:rPr>
          <w:rFonts w:asciiTheme="minorHAnsi" w:hAnsiTheme="minorHAnsi" w:cstheme="minorHAnsi"/>
          <w:sz w:val="24"/>
          <w:szCs w:val="24"/>
        </w:rPr>
        <w:t>3</w:t>
      </w:r>
      <w:r w:rsidR="009D4C31" w:rsidRPr="006D7063">
        <w:rPr>
          <w:rFonts w:asciiTheme="minorHAnsi" w:hAnsiTheme="minorHAnsi" w:cstheme="minorHAnsi"/>
          <w:sz w:val="24"/>
          <w:szCs w:val="24"/>
        </w:rPr>
        <w:t>.0</w:t>
      </w:r>
    </w:p>
    <w:p w:rsidR="004535F6" w:rsidRPr="006D7063" w:rsidRDefault="004535F6" w:rsidP="00430A50">
      <w:pPr>
        <w:spacing w:after="0"/>
        <w:rPr>
          <w:rFonts w:asciiTheme="minorHAnsi" w:hAnsiTheme="minorHAnsi" w:cstheme="minorHAnsi"/>
          <w:sz w:val="24"/>
          <w:szCs w:val="24"/>
        </w:rPr>
      </w:pPr>
      <w:r w:rsidRPr="006D7063">
        <w:rPr>
          <w:rFonts w:asciiTheme="minorHAnsi" w:hAnsiTheme="minorHAnsi" w:cstheme="minorHAnsi"/>
          <w:b/>
          <w:sz w:val="24"/>
          <w:szCs w:val="24"/>
        </w:rPr>
        <w:t>Databases</w:t>
      </w:r>
      <w:r w:rsidR="008100EE" w:rsidRPr="006D7063">
        <w:rPr>
          <w:rFonts w:asciiTheme="minorHAnsi" w:hAnsiTheme="minorHAnsi" w:cstheme="minorHAnsi"/>
          <w:sz w:val="24"/>
          <w:szCs w:val="24"/>
        </w:rPr>
        <w:tab/>
      </w:r>
      <w:r w:rsidR="008100EE" w:rsidRPr="006D7063">
        <w:rPr>
          <w:rFonts w:asciiTheme="minorHAnsi" w:hAnsiTheme="minorHAnsi" w:cstheme="minorHAnsi"/>
          <w:sz w:val="24"/>
          <w:szCs w:val="24"/>
        </w:rPr>
        <w:tab/>
        <w:t>:</w:t>
      </w:r>
      <w:r w:rsidR="008100EE" w:rsidRPr="006D7063">
        <w:rPr>
          <w:rFonts w:asciiTheme="minorHAnsi" w:hAnsiTheme="minorHAnsi" w:cstheme="minorHAnsi"/>
          <w:sz w:val="24"/>
          <w:szCs w:val="24"/>
        </w:rPr>
        <w:tab/>
        <w:t xml:space="preserve">Oracle </w:t>
      </w:r>
    </w:p>
    <w:p w:rsidR="00AC1C0D" w:rsidRPr="006D7063" w:rsidRDefault="004535F6" w:rsidP="00430A50">
      <w:pPr>
        <w:spacing w:after="0"/>
        <w:rPr>
          <w:rFonts w:asciiTheme="minorHAnsi" w:hAnsiTheme="minorHAnsi" w:cstheme="minorHAnsi"/>
          <w:sz w:val="24"/>
          <w:szCs w:val="24"/>
        </w:rPr>
      </w:pPr>
      <w:r w:rsidRPr="006D7063">
        <w:rPr>
          <w:rFonts w:asciiTheme="minorHAnsi" w:hAnsiTheme="minorHAnsi" w:cstheme="minorHAnsi"/>
          <w:b/>
          <w:sz w:val="24"/>
          <w:szCs w:val="24"/>
        </w:rPr>
        <w:t>Languages</w:t>
      </w:r>
      <w:r w:rsidR="00226F51" w:rsidRPr="006D7063">
        <w:rPr>
          <w:rFonts w:asciiTheme="minorHAnsi" w:hAnsiTheme="minorHAnsi" w:cstheme="minorHAnsi"/>
          <w:sz w:val="24"/>
          <w:szCs w:val="24"/>
        </w:rPr>
        <w:tab/>
      </w:r>
      <w:r w:rsidR="00226F51" w:rsidRPr="006D7063">
        <w:rPr>
          <w:rFonts w:asciiTheme="minorHAnsi" w:hAnsiTheme="minorHAnsi" w:cstheme="minorHAnsi"/>
          <w:sz w:val="24"/>
          <w:szCs w:val="24"/>
        </w:rPr>
        <w:tab/>
        <w:t>:</w:t>
      </w:r>
      <w:r w:rsidR="00226F51" w:rsidRPr="006D7063">
        <w:rPr>
          <w:rFonts w:asciiTheme="minorHAnsi" w:hAnsiTheme="minorHAnsi" w:cstheme="minorHAnsi"/>
          <w:sz w:val="24"/>
          <w:szCs w:val="24"/>
        </w:rPr>
        <w:tab/>
        <w:t>Scala</w:t>
      </w:r>
      <w:r w:rsidR="00324B0B" w:rsidRPr="006D7063">
        <w:rPr>
          <w:rFonts w:asciiTheme="minorHAnsi" w:hAnsiTheme="minorHAnsi" w:cstheme="minorHAnsi"/>
          <w:sz w:val="24"/>
          <w:szCs w:val="24"/>
        </w:rPr>
        <w:t xml:space="preserve">, </w:t>
      </w:r>
      <w:r w:rsidR="00F75E0D">
        <w:rPr>
          <w:rFonts w:asciiTheme="minorHAnsi" w:hAnsiTheme="minorHAnsi" w:cstheme="minorHAnsi"/>
          <w:sz w:val="24"/>
          <w:szCs w:val="24"/>
        </w:rPr>
        <w:t>SQL,</w:t>
      </w:r>
      <w:r w:rsidR="00324B0B" w:rsidRPr="006D7063">
        <w:rPr>
          <w:rFonts w:asciiTheme="minorHAnsi" w:hAnsiTheme="minorHAnsi" w:cstheme="minorHAnsi"/>
          <w:sz w:val="24"/>
          <w:szCs w:val="24"/>
        </w:rPr>
        <w:t>PLSQL</w:t>
      </w:r>
    </w:p>
    <w:p w:rsidR="001C019F" w:rsidRPr="006D7063" w:rsidRDefault="00D165CE" w:rsidP="00AC1C0D">
      <w:pPr>
        <w:spacing w:after="0"/>
        <w:rPr>
          <w:rFonts w:asciiTheme="minorHAnsi" w:hAnsiTheme="minorHAnsi" w:cstheme="minorHAnsi"/>
          <w:iCs/>
          <w:sz w:val="24"/>
          <w:szCs w:val="24"/>
        </w:rPr>
      </w:pPr>
      <w:r>
        <w:rPr>
          <w:rFonts w:asciiTheme="minorHAnsi" w:hAnsiTheme="minorHAnsi" w:cstheme="minorHAnsi"/>
          <w:b/>
          <w:sz w:val="24"/>
          <w:szCs w:val="24"/>
        </w:rPr>
        <w:t>.;.</w:t>
      </w:r>
      <w:r w:rsidR="00AC1C0D" w:rsidRPr="006D7063">
        <w:rPr>
          <w:rFonts w:asciiTheme="minorHAnsi" w:hAnsiTheme="minorHAnsi" w:cstheme="minorHAnsi"/>
          <w:b/>
          <w:sz w:val="24"/>
          <w:szCs w:val="24"/>
        </w:rPr>
        <w:t xml:space="preserve"> </w:t>
      </w:r>
    </w:p>
    <w:p w:rsidR="004535F6" w:rsidRPr="006D7063" w:rsidRDefault="00F401DD" w:rsidP="00430A50">
      <w:pPr>
        <w:pStyle w:val="NoSpacing"/>
        <w:shd w:val="clear" w:color="auto" w:fill="BFBFBF"/>
        <w:spacing w:line="276" w:lineRule="auto"/>
        <w:rPr>
          <w:rFonts w:asciiTheme="minorHAnsi" w:hAnsiTheme="minorHAnsi" w:cstheme="minorHAnsi"/>
          <w:b/>
          <w:sz w:val="24"/>
          <w:szCs w:val="24"/>
        </w:rPr>
      </w:pPr>
      <w:r w:rsidRPr="006D7063">
        <w:rPr>
          <w:rFonts w:asciiTheme="minorHAnsi" w:hAnsiTheme="minorHAnsi" w:cstheme="minorHAnsi"/>
          <w:b/>
          <w:sz w:val="24"/>
          <w:szCs w:val="24"/>
        </w:rPr>
        <w:t>PROFESSIONAL EXPERIENCE</w:t>
      </w:r>
    </w:p>
    <w:p w:rsidR="00E102D5" w:rsidRPr="00E102D5" w:rsidRDefault="00E102D5" w:rsidP="00E102D5">
      <w:pPr>
        <w:suppressAutoHyphens w:val="0"/>
        <w:spacing w:after="0" w:line="240" w:lineRule="auto"/>
        <w:contextualSpacing/>
        <w:rPr>
          <w:rFonts w:asciiTheme="minorHAnsi" w:hAnsiTheme="minorHAnsi" w:cstheme="minorHAnsi"/>
          <w:b/>
          <w:sz w:val="24"/>
          <w:szCs w:val="24"/>
        </w:rPr>
      </w:pPr>
      <w:proofErr w:type="gramStart"/>
      <w:r w:rsidRPr="00E102D5">
        <w:rPr>
          <w:rFonts w:asciiTheme="minorHAnsi" w:hAnsiTheme="minorHAnsi" w:cstheme="minorHAnsi"/>
          <w:b/>
          <w:sz w:val="24"/>
          <w:szCs w:val="24"/>
        </w:rPr>
        <w:t>Cognizant</w:t>
      </w:r>
      <w:proofErr w:type="gramEnd"/>
      <w:r w:rsidRPr="00E102D5">
        <w:rPr>
          <w:rFonts w:asciiTheme="minorHAnsi" w:hAnsiTheme="minorHAnsi" w:cstheme="minorHAnsi"/>
          <w:b/>
          <w:sz w:val="24"/>
          <w:szCs w:val="24"/>
        </w:rPr>
        <w:t xml:space="preserve"> ltd – Oct 2018 – Present </w:t>
      </w:r>
    </w:p>
    <w:p w:rsidR="00FD581E" w:rsidRDefault="002D0501" w:rsidP="00E102D5">
      <w:pPr>
        <w:suppressAutoHyphens w:val="0"/>
        <w:spacing w:after="0" w:line="240" w:lineRule="auto"/>
        <w:contextualSpacing/>
        <w:rPr>
          <w:rFonts w:asciiTheme="minorHAnsi" w:hAnsiTheme="minorHAnsi" w:cstheme="minorHAnsi"/>
          <w:b/>
          <w:sz w:val="24"/>
          <w:szCs w:val="24"/>
        </w:rPr>
      </w:pPr>
      <w:r w:rsidRPr="00E102D5">
        <w:rPr>
          <w:rFonts w:asciiTheme="minorHAnsi" w:hAnsiTheme="minorHAnsi" w:cstheme="minorHAnsi"/>
          <w:b/>
          <w:sz w:val="24"/>
          <w:szCs w:val="24"/>
        </w:rPr>
        <w:t>Project Name:</w:t>
      </w:r>
      <w:r w:rsidR="00BB072E" w:rsidRPr="00E102D5">
        <w:rPr>
          <w:rFonts w:asciiTheme="minorHAnsi" w:hAnsiTheme="minorHAnsi" w:cstheme="minorHAnsi"/>
          <w:b/>
          <w:sz w:val="24"/>
          <w:szCs w:val="24"/>
        </w:rPr>
        <w:t xml:space="preserve"> </w:t>
      </w:r>
      <w:r w:rsidR="00157D99">
        <w:rPr>
          <w:rFonts w:asciiTheme="minorHAnsi" w:hAnsiTheme="minorHAnsi" w:cstheme="minorHAnsi"/>
          <w:b/>
          <w:sz w:val="24"/>
          <w:szCs w:val="24"/>
        </w:rPr>
        <w:t xml:space="preserve"> Costco</w:t>
      </w:r>
    </w:p>
    <w:p w:rsidR="00DA018E" w:rsidRPr="00DA018E" w:rsidRDefault="00DA018E" w:rsidP="00DA018E">
      <w:pPr>
        <w:spacing w:after="0"/>
        <w:jc w:val="both"/>
        <w:rPr>
          <w:rFonts w:asciiTheme="minorHAnsi" w:hAnsiTheme="minorHAnsi" w:cstheme="minorHAnsi"/>
          <w:sz w:val="24"/>
          <w:szCs w:val="24"/>
        </w:rPr>
      </w:pPr>
      <w:r w:rsidRPr="006D7063">
        <w:rPr>
          <w:rFonts w:asciiTheme="minorHAnsi" w:hAnsiTheme="minorHAnsi" w:cstheme="minorHAnsi"/>
        </w:rPr>
        <w:t>Costco Wholesale Corporation is an American multinational corporation which operates a chain of wholesale across multiple nations.</w:t>
      </w:r>
    </w:p>
    <w:p w:rsidR="00FD581E" w:rsidRPr="006D7063" w:rsidRDefault="00413D20" w:rsidP="005B64E5">
      <w:pPr>
        <w:spacing w:after="0"/>
        <w:jc w:val="both"/>
        <w:rPr>
          <w:rFonts w:asciiTheme="minorHAnsi" w:eastAsia="Times New Roman" w:hAnsiTheme="minorHAnsi" w:cstheme="minorHAnsi"/>
          <w:b/>
          <w:sz w:val="24"/>
          <w:szCs w:val="24"/>
        </w:rPr>
      </w:pPr>
      <w:r w:rsidRPr="006D7063">
        <w:rPr>
          <w:rFonts w:asciiTheme="minorHAnsi" w:eastAsia="Times New Roman" w:hAnsiTheme="minorHAnsi" w:cstheme="minorHAnsi"/>
          <w:b/>
          <w:sz w:val="24"/>
          <w:szCs w:val="24"/>
        </w:rPr>
        <w:t>Project Role:</w:t>
      </w:r>
      <w:r w:rsidRPr="006D7063">
        <w:rPr>
          <w:rFonts w:asciiTheme="minorHAnsi" w:eastAsia="Times New Roman" w:hAnsiTheme="minorHAnsi" w:cstheme="minorHAnsi"/>
          <w:sz w:val="24"/>
          <w:szCs w:val="24"/>
        </w:rPr>
        <w:t xml:space="preserve"> </w:t>
      </w:r>
      <w:r w:rsidRPr="006D7063">
        <w:rPr>
          <w:rFonts w:asciiTheme="minorHAnsi" w:eastAsia="Times New Roman" w:hAnsiTheme="minorHAnsi" w:cstheme="minorHAnsi"/>
          <w:b/>
          <w:sz w:val="24"/>
          <w:szCs w:val="24"/>
        </w:rPr>
        <w:t>Spark</w:t>
      </w:r>
      <w:r w:rsidR="00DE40AE" w:rsidRPr="006D7063">
        <w:rPr>
          <w:rFonts w:asciiTheme="minorHAnsi" w:eastAsia="Times New Roman" w:hAnsiTheme="minorHAnsi" w:cstheme="minorHAnsi"/>
          <w:b/>
          <w:sz w:val="24"/>
          <w:szCs w:val="24"/>
        </w:rPr>
        <w:t xml:space="preserve"> </w:t>
      </w:r>
      <w:r w:rsidR="00FD581E" w:rsidRPr="006D7063">
        <w:rPr>
          <w:rFonts w:asciiTheme="minorHAnsi" w:eastAsia="Times New Roman" w:hAnsiTheme="minorHAnsi" w:cstheme="minorHAnsi"/>
          <w:b/>
          <w:sz w:val="24"/>
          <w:szCs w:val="24"/>
        </w:rPr>
        <w:t>Developer</w:t>
      </w:r>
    </w:p>
    <w:p w:rsidR="006A4C3B" w:rsidRPr="006D7063" w:rsidRDefault="005B64E5" w:rsidP="005B64E5">
      <w:pPr>
        <w:spacing w:after="0"/>
        <w:jc w:val="both"/>
        <w:rPr>
          <w:rFonts w:asciiTheme="minorHAnsi" w:eastAsia="Times New Roman" w:hAnsiTheme="minorHAnsi" w:cstheme="minorHAnsi"/>
          <w:b/>
          <w:sz w:val="24"/>
          <w:szCs w:val="24"/>
        </w:rPr>
      </w:pPr>
      <w:r w:rsidRPr="006D7063">
        <w:rPr>
          <w:rFonts w:asciiTheme="minorHAnsi" w:eastAsia="Times New Roman" w:hAnsiTheme="minorHAnsi" w:cstheme="minorHAnsi"/>
          <w:b/>
          <w:sz w:val="24"/>
          <w:szCs w:val="24"/>
        </w:rPr>
        <w:t>Responsibilities</w:t>
      </w:r>
    </w:p>
    <w:p w:rsidR="007D4391" w:rsidRDefault="00667DDA" w:rsidP="006616F2">
      <w:pPr>
        <w:pStyle w:val="ListParagraph"/>
        <w:numPr>
          <w:ilvl w:val="0"/>
          <w:numId w:val="10"/>
        </w:numPr>
        <w:suppressAutoHyphens w:val="0"/>
        <w:spacing w:after="0" w:line="240" w:lineRule="auto"/>
        <w:contextualSpacing/>
        <w:rPr>
          <w:rFonts w:asciiTheme="minorHAnsi" w:hAnsiTheme="minorHAnsi" w:cstheme="minorHAnsi"/>
          <w:sz w:val="24"/>
          <w:szCs w:val="24"/>
        </w:rPr>
      </w:pPr>
      <w:r w:rsidRPr="006D7063">
        <w:rPr>
          <w:rFonts w:asciiTheme="minorHAnsi" w:hAnsiTheme="minorHAnsi" w:cstheme="minorHAnsi"/>
          <w:sz w:val="24"/>
          <w:szCs w:val="24"/>
        </w:rPr>
        <w:t xml:space="preserve">Performed </w:t>
      </w:r>
      <w:r w:rsidR="007D4391" w:rsidRPr="006D7063">
        <w:rPr>
          <w:rFonts w:asciiTheme="minorHAnsi" w:hAnsiTheme="minorHAnsi" w:cstheme="minorHAnsi"/>
          <w:sz w:val="24"/>
          <w:szCs w:val="24"/>
        </w:rPr>
        <w:t xml:space="preserve">import of data from RDBMS to HDFS </w:t>
      </w:r>
      <w:r w:rsidR="009E5D83" w:rsidRPr="006D7063">
        <w:rPr>
          <w:rFonts w:asciiTheme="minorHAnsi" w:hAnsiTheme="minorHAnsi" w:cstheme="minorHAnsi"/>
          <w:sz w:val="24"/>
          <w:szCs w:val="24"/>
        </w:rPr>
        <w:t>on daily basis</w:t>
      </w:r>
      <w:r w:rsidR="007D4391" w:rsidRPr="006D7063">
        <w:rPr>
          <w:rFonts w:asciiTheme="minorHAnsi" w:hAnsiTheme="minorHAnsi" w:cstheme="minorHAnsi"/>
          <w:sz w:val="24"/>
          <w:szCs w:val="24"/>
        </w:rPr>
        <w:t>.</w:t>
      </w:r>
    </w:p>
    <w:p w:rsidR="004712CE" w:rsidRPr="006D7063" w:rsidRDefault="004712CE" w:rsidP="006616F2">
      <w:pPr>
        <w:pStyle w:val="ListParagraph"/>
        <w:numPr>
          <w:ilvl w:val="0"/>
          <w:numId w:val="10"/>
        </w:numPr>
        <w:suppressAutoHyphens w:val="0"/>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Developed spark job for processing data loaded into </w:t>
      </w:r>
      <w:r w:rsidRPr="006D7063">
        <w:rPr>
          <w:rFonts w:asciiTheme="minorHAnsi" w:hAnsiTheme="minorHAnsi" w:cstheme="minorHAnsi"/>
          <w:sz w:val="24"/>
          <w:szCs w:val="24"/>
        </w:rPr>
        <w:t>HDFS</w:t>
      </w:r>
      <w:r>
        <w:rPr>
          <w:rFonts w:asciiTheme="minorHAnsi" w:hAnsiTheme="minorHAnsi" w:cstheme="minorHAnsi"/>
          <w:sz w:val="24"/>
          <w:szCs w:val="24"/>
        </w:rPr>
        <w:t>.</w:t>
      </w:r>
    </w:p>
    <w:p w:rsidR="00231B47" w:rsidRPr="006D7063" w:rsidRDefault="004712CE" w:rsidP="006616F2">
      <w:pPr>
        <w:pStyle w:val="ListParagraph"/>
        <w:numPr>
          <w:ilvl w:val="0"/>
          <w:numId w:val="10"/>
        </w:numPr>
        <w:suppressAutoHyphens w:val="0"/>
        <w:spacing w:after="0" w:line="240" w:lineRule="auto"/>
        <w:contextualSpacing/>
        <w:rPr>
          <w:rFonts w:asciiTheme="minorHAnsi" w:hAnsiTheme="minorHAnsi" w:cstheme="minorHAnsi"/>
          <w:sz w:val="24"/>
          <w:szCs w:val="24"/>
        </w:rPr>
      </w:pPr>
      <w:r w:rsidRPr="006D7063">
        <w:rPr>
          <w:rFonts w:asciiTheme="minorHAnsi" w:hAnsiTheme="minorHAnsi" w:cstheme="minorHAnsi"/>
          <w:sz w:val="24"/>
          <w:szCs w:val="24"/>
        </w:rPr>
        <w:t>Performed export</w:t>
      </w:r>
      <w:r w:rsidR="00231B47" w:rsidRPr="006D7063">
        <w:rPr>
          <w:rFonts w:asciiTheme="minorHAnsi" w:hAnsiTheme="minorHAnsi" w:cstheme="minorHAnsi"/>
          <w:sz w:val="24"/>
          <w:szCs w:val="24"/>
        </w:rPr>
        <w:t xml:space="preserve"> </w:t>
      </w:r>
      <w:r w:rsidR="00274DB4">
        <w:rPr>
          <w:rFonts w:asciiTheme="minorHAnsi" w:hAnsiTheme="minorHAnsi" w:cstheme="minorHAnsi"/>
          <w:sz w:val="24"/>
          <w:szCs w:val="24"/>
        </w:rPr>
        <w:t xml:space="preserve">of data </w:t>
      </w:r>
      <w:r w:rsidR="00231B47" w:rsidRPr="006D7063">
        <w:rPr>
          <w:rFonts w:asciiTheme="minorHAnsi" w:hAnsiTheme="minorHAnsi" w:cstheme="minorHAnsi"/>
          <w:sz w:val="24"/>
          <w:szCs w:val="24"/>
        </w:rPr>
        <w:t>from HDFS to RDBMS</w:t>
      </w:r>
      <w:r w:rsidR="003B6863">
        <w:rPr>
          <w:rFonts w:asciiTheme="minorHAnsi" w:hAnsiTheme="minorHAnsi" w:cstheme="minorHAnsi"/>
          <w:sz w:val="24"/>
          <w:szCs w:val="24"/>
        </w:rPr>
        <w:t xml:space="preserve"> </w:t>
      </w:r>
      <w:r w:rsidR="001F5DEA">
        <w:rPr>
          <w:rFonts w:asciiTheme="minorHAnsi" w:hAnsiTheme="minorHAnsi" w:cstheme="minorHAnsi"/>
          <w:sz w:val="24"/>
          <w:szCs w:val="24"/>
        </w:rPr>
        <w:t xml:space="preserve">through </w:t>
      </w:r>
      <w:proofErr w:type="spellStart"/>
      <w:r w:rsidR="001F5DEA">
        <w:rPr>
          <w:rFonts w:asciiTheme="minorHAnsi" w:hAnsiTheme="minorHAnsi" w:cstheme="minorHAnsi"/>
          <w:sz w:val="24"/>
          <w:szCs w:val="24"/>
        </w:rPr>
        <w:t>sqoop</w:t>
      </w:r>
      <w:proofErr w:type="spellEnd"/>
      <w:r w:rsidR="001F5DEA">
        <w:rPr>
          <w:rFonts w:asciiTheme="minorHAnsi" w:hAnsiTheme="minorHAnsi" w:cstheme="minorHAnsi"/>
          <w:sz w:val="24"/>
          <w:szCs w:val="24"/>
        </w:rPr>
        <w:t>.</w:t>
      </w:r>
    </w:p>
    <w:p w:rsidR="00EF3792" w:rsidRPr="006D7063" w:rsidRDefault="002754BF" w:rsidP="006616F2">
      <w:pPr>
        <w:pStyle w:val="ListParagraph"/>
        <w:numPr>
          <w:ilvl w:val="0"/>
          <w:numId w:val="10"/>
        </w:numPr>
        <w:suppressAutoHyphens w:val="0"/>
        <w:spacing w:after="0" w:line="240" w:lineRule="auto"/>
        <w:contextualSpacing/>
        <w:rPr>
          <w:rFonts w:asciiTheme="minorHAnsi" w:hAnsiTheme="minorHAnsi" w:cstheme="minorHAnsi"/>
          <w:sz w:val="24"/>
          <w:szCs w:val="24"/>
        </w:rPr>
      </w:pPr>
      <w:r w:rsidRPr="006D7063">
        <w:rPr>
          <w:rFonts w:asciiTheme="minorHAnsi" w:hAnsiTheme="minorHAnsi" w:cstheme="minorHAnsi"/>
          <w:sz w:val="24"/>
          <w:szCs w:val="24"/>
        </w:rPr>
        <w:t xml:space="preserve">Performed incremental </w:t>
      </w:r>
      <w:r w:rsidR="00572559" w:rsidRPr="006D7063">
        <w:rPr>
          <w:rFonts w:asciiTheme="minorHAnsi" w:hAnsiTheme="minorHAnsi" w:cstheme="minorHAnsi"/>
          <w:sz w:val="24"/>
          <w:szCs w:val="24"/>
        </w:rPr>
        <w:t>data load</w:t>
      </w:r>
      <w:r w:rsidRPr="006D7063">
        <w:rPr>
          <w:rFonts w:asciiTheme="minorHAnsi" w:hAnsiTheme="minorHAnsi" w:cstheme="minorHAnsi"/>
          <w:sz w:val="24"/>
          <w:szCs w:val="24"/>
        </w:rPr>
        <w:t xml:space="preserve"> </w:t>
      </w:r>
      <w:r w:rsidR="00FF2215" w:rsidRPr="006D7063">
        <w:rPr>
          <w:rFonts w:asciiTheme="minorHAnsi" w:hAnsiTheme="minorHAnsi" w:cstheme="minorHAnsi"/>
          <w:sz w:val="24"/>
          <w:szCs w:val="24"/>
        </w:rPr>
        <w:t xml:space="preserve">into </w:t>
      </w:r>
      <w:proofErr w:type="spellStart"/>
      <w:r w:rsidR="00FF2215" w:rsidRPr="006D7063">
        <w:rPr>
          <w:rFonts w:asciiTheme="minorHAnsi" w:hAnsiTheme="minorHAnsi" w:cstheme="minorHAnsi"/>
          <w:sz w:val="24"/>
          <w:szCs w:val="24"/>
        </w:rPr>
        <w:t>hdfs</w:t>
      </w:r>
      <w:proofErr w:type="spellEnd"/>
      <w:r w:rsidR="00DC177D">
        <w:rPr>
          <w:rFonts w:asciiTheme="minorHAnsi" w:hAnsiTheme="minorHAnsi" w:cstheme="minorHAnsi"/>
          <w:sz w:val="24"/>
          <w:szCs w:val="24"/>
        </w:rPr>
        <w:t xml:space="preserve"> through </w:t>
      </w:r>
      <w:proofErr w:type="spellStart"/>
      <w:r w:rsidR="00DC177D">
        <w:rPr>
          <w:rFonts w:asciiTheme="minorHAnsi" w:hAnsiTheme="minorHAnsi" w:cstheme="minorHAnsi"/>
          <w:sz w:val="24"/>
          <w:szCs w:val="24"/>
        </w:rPr>
        <w:t>sqoop</w:t>
      </w:r>
      <w:proofErr w:type="spellEnd"/>
      <w:r w:rsidR="00FF2215" w:rsidRPr="006D7063">
        <w:rPr>
          <w:rFonts w:asciiTheme="minorHAnsi" w:hAnsiTheme="minorHAnsi" w:cstheme="minorHAnsi"/>
          <w:sz w:val="24"/>
          <w:szCs w:val="24"/>
        </w:rPr>
        <w:t>.</w:t>
      </w:r>
    </w:p>
    <w:p w:rsidR="00EF3792" w:rsidRPr="006D7063" w:rsidRDefault="00EF3792" w:rsidP="006616F2">
      <w:pPr>
        <w:pStyle w:val="ListParagraph"/>
        <w:numPr>
          <w:ilvl w:val="0"/>
          <w:numId w:val="10"/>
        </w:numPr>
        <w:suppressAutoHyphens w:val="0"/>
        <w:spacing w:after="0" w:line="240" w:lineRule="auto"/>
        <w:contextualSpacing/>
        <w:rPr>
          <w:rFonts w:asciiTheme="minorHAnsi" w:hAnsiTheme="minorHAnsi" w:cstheme="minorHAnsi"/>
          <w:sz w:val="24"/>
          <w:szCs w:val="24"/>
        </w:rPr>
      </w:pPr>
      <w:r w:rsidRPr="006D7063">
        <w:rPr>
          <w:rFonts w:asciiTheme="minorHAnsi" w:hAnsiTheme="minorHAnsi" w:cstheme="minorHAnsi"/>
          <w:sz w:val="24"/>
          <w:szCs w:val="24"/>
        </w:rPr>
        <w:t>Loaded data into hive partitioned tables.</w:t>
      </w:r>
    </w:p>
    <w:p w:rsidR="00071B81" w:rsidRPr="006D7063" w:rsidRDefault="00EF3792" w:rsidP="00332008">
      <w:pPr>
        <w:pStyle w:val="ListParagraph"/>
        <w:numPr>
          <w:ilvl w:val="0"/>
          <w:numId w:val="10"/>
        </w:numPr>
        <w:suppressAutoHyphens w:val="0"/>
        <w:spacing w:after="0" w:line="240" w:lineRule="auto"/>
        <w:contextualSpacing/>
        <w:rPr>
          <w:rFonts w:asciiTheme="minorHAnsi" w:hAnsiTheme="minorHAnsi" w:cstheme="minorHAnsi"/>
          <w:sz w:val="24"/>
          <w:szCs w:val="24"/>
        </w:rPr>
      </w:pPr>
      <w:r w:rsidRPr="006D7063">
        <w:rPr>
          <w:rFonts w:asciiTheme="minorHAnsi" w:hAnsiTheme="minorHAnsi" w:cstheme="minorHAnsi"/>
          <w:sz w:val="24"/>
          <w:szCs w:val="24"/>
        </w:rPr>
        <w:t>Develope</w:t>
      </w:r>
      <w:r w:rsidR="00D76670" w:rsidRPr="006D7063">
        <w:rPr>
          <w:rFonts w:asciiTheme="minorHAnsi" w:hAnsiTheme="minorHAnsi" w:cstheme="minorHAnsi"/>
          <w:sz w:val="24"/>
          <w:szCs w:val="24"/>
        </w:rPr>
        <w:t xml:space="preserve">d spark </w:t>
      </w:r>
      <w:r w:rsidR="00572559" w:rsidRPr="006D7063">
        <w:rPr>
          <w:rFonts w:asciiTheme="minorHAnsi" w:hAnsiTheme="minorHAnsi" w:cstheme="minorHAnsi"/>
          <w:sz w:val="24"/>
          <w:szCs w:val="24"/>
        </w:rPr>
        <w:t xml:space="preserve">job </w:t>
      </w:r>
      <w:r w:rsidR="00D76670" w:rsidRPr="006D7063">
        <w:rPr>
          <w:rFonts w:asciiTheme="minorHAnsi" w:hAnsiTheme="minorHAnsi" w:cstheme="minorHAnsi"/>
          <w:sz w:val="24"/>
          <w:szCs w:val="24"/>
        </w:rPr>
        <w:t>for</w:t>
      </w:r>
      <w:r w:rsidR="003E7473" w:rsidRPr="006D7063">
        <w:rPr>
          <w:rFonts w:asciiTheme="minorHAnsi" w:hAnsiTheme="minorHAnsi" w:cstheme="minorHAnsi"/>
          <w:sz w:val="24"/>
          <w:szCs w:val="24"/>
        </w:rPr>
        <w:t xml:space="preserve"> loading data from hive and generating semi structured data files</w:t>
      </w:r>
      <w:r w:rsidR="00FB4441" w:rsidRPr="006D7063">
        <w:rPr>
          <w:rFonts w:asciiTheme="minorHAnsi" w:hAnsiTheme="minorHAnsi" w:cstheme="minorHAnsi"/>
          <w:sz w:val="24"/>
          <w:szCs w:val="24"/>
        </w:rPr>
        <w:t xml:space="preserve"> like JSON</w:t>
      </w:r>
      <w:r w:rsidR="006119FF" w:rsidRPr="006D7063">
        <w:rPr>
          <w:rFonts w:asciiTheme="minorHAnsi" w:hAnsiTheme="minorHAnsi" w:cstheme="minorHAnsi"/>
          <w:sz w:val="24"/>
          <w:szCs w:val="24"/>
        </w:rPr>
        <w:t xml:space="preserve">  </w:t>
      </w:r>
      <w:r w:rsidR="00071B81" w:rsidRPr="006D7063">
        <w:rPr>
          <w:rFonts w:asciiTheme="minorHAnsi" w:hAnsiTheme="minorHAnsi" w:cstheme="minorHAnsi"/>
          <w:sz w:val="24"/>
          <w:szCs w:val="24"/>
        </w:rPr>
        <w:t xml:space="preserve"> for downstream system business team.</w:t>
      </w:r>
    </w:p>
    <w:p w:rsidR="001D68A0" w:rsidRPr="006D7063" w:rsidRDefault="001D68A0" w:rsidP="00D95CD8">
      <w:pPr>
        <w:suppressAutoHyphens w:val="0"/>
        <w:spacing w:after="0"/>
        <w:jc w:val="both"/>
        <w:rPr>
          <w:rFonts w:asciiTheme="minorHAnsi" w:hAnsiTheme="minorHAnsi" w:cstheme="minorHAnsi"/>
          <w:sz w:val="24"/>
          <w:szCs w:val="24"/>
        </w:rPr>
      </w:pPr>
    </w:p>
    <w:p w:rsidR="001B0771" w:rsidRPr="006D7063" w:rsidRDefault="00D95CD8" w:rsidP="001B0771">
      <w:pPr>
        <w:tabs>
          <w:tab w:val="left" w:pos="4512"/>
        </w:tabs>
        <w:suppressAutoHyphens w:val="0"/>
        <w:spacing w:after="0"/>
        <w:jc w:val="both"/>
        <w:rPr>
          <w:rFonts w:asciiTheme="minorHAnsi" w:hAnsiTheme="minorHAnsi" w:cstheme="minorHAnsi"/>
          <w:sz w:val="24"/>
          <w:szCs w:val="24"/>
        </w:rPr>
      </w:pPr>
      <w:r w:rsidRPr="006D7063">
        <w:rPr>
          <w:rFonts w:asciiTheme="minorHAnsi" w:hAnsiTheme="minorHAnsi" w:cstheme="minorHAnsi"/>
          <w:sz w:val="24"/>
          <w:szCs w:val="24"/>
        </w:rPr>
        <w:lastRenderedPageBreak/>
        <w:t>Techn</w:t>
      </w:r>
      <w:r w:rsidR="001D68A0" w:rsidRPr="006D7063">
        <w:rPr>
          <w:rFonts w:asciiTheme="minorHAnsi" w:hAnsiTheme="minorHAnsi" w:cstheme="minorHAnsi"/>
          <w:sz w:val="24"/>
          <w:szCs w:val="24"/>
        </w:rPr>
        <w:t xml:space="preserve">ologies: </w:t>
      </w:r>
      <w:r w:rsidR="00BA3DA1" w:rsidRPr="006D7063">
        <w:rPr>
          <w:rFonts w:asciiTheme="minorHAnsi" w:hAnsiTheme="minorHAnsi" w:cstheme="minorHAnsi"/>
          <w:sz w:val="24"/>
          <w:szCs w:val="24"/>
        </w:rPr>
        <w:t xml:space="preserve">Spark, </w:t>
      </w:r>
      <w:proofErr w:type="spellStart"/>
      <w:r w:rsidR="00BA3DA1" w:rsidRPr="006D7063">
        <w:rPr>
          <w:rFonts w:asciiTheme="minorHAnsi" w:hAnsiTheme="minorHAnsi" w:cstheme="minorHAnsi"/>
          <w:sz w:val="24"/>
          <w:szCs w:val="24"/>
        </w:rPr>
        <w:t>sqoop</w:t>
      </w:r>
      <w:proofErr w:type="spellEnd"/>
      <w:r w:rsidR="00D647C6" w:rsidRPr="006D7063">
        <w:rPr>
          <w:rFonts w:asciiTheme="minorHAnsi" w:hAnsiTheme="minorHAnsi" w:cstheme="minorHAnsi"/>
          <w:sz w:val="24"/>
          <w:szCs w:val="24"/>
        </w:rPr>
        <w:t xml:space="preserve">, </w:t>
      </w:r>
      <w:proofErr w:type="spellStart"/>
      <w:r w:rsidR="00D647C6" w:rsidRPr="006D7063">
        <w:rPr>
          <w:rFonts w:asciiTheme="minorHAnsi" w:hAnsiTheme="minorHAnsi" w:cstheme="minorHAnsi"/>
          <w:sz w:val="24"/>
          <w:szCs w:val="24"/>
        </w:rPr>
        <w:t>hive</w:t>
      </w:r>
      <w:proofErr w:type="gramStart"/>
      <w:r w:rsidR="005E7CC1" w:rsidRPr="006D7063">
        <w:rPr>
          <w:rFonts w:asciiTheme="minorHAnsi" w:hAnsiTheme="minorHAnsi" w:cstheme="minorHAnsi"/>
          <w:sz w:val="24"/>
          <w:szCs w:val="24"/>
        </w:rPr>
        <w:t>,hadoop</w:t>
      </w:r>
      <w:proofErr w:type="spellEnd"/>
      <w:proofErr w:type="gramEnd"/>
      <w:r w:rsidR="001B0771" w:rsidRPr="006D7063">
        <w:rPr>
          <w:rFonts w:asciiTheme="minorHAnsi" w:hAnsiTheme="minorHAnsi" w:cstheme="minorHAnsi"/>
          <w:sz w:val="24"/>
          <w:szCs w:val="24"/>
        </w:rPr>
        <w:t>,</w:t>
      </w:r>
      <w:r w:rsidR="008250CB" w:rsidRPr="006D7063">
        <w:rPr>
          <w:rFonts w:asciiTheme="minorHAnsi" w:hAnsiTheme="minorHAnsi" w:cstheme="minorHAnsi"/>
          <w:sz w:val="24"/>
          <w:szCs w:val="24"/>
        </w:rPr>
        <w:t xml:space="preserve"> </w:t>
      </w:r>
      <w:proofErr w:type="spellStart"/>
      <w:r w:rsidR="00B8310C" w:rsidRPr="006D7063">
        <w:rPr>
          <w:rFonts w:asciiTheme="minorHAnsi" w:hAnsiTheme="minorHAnsi" w:cstheme="minorHAnsi"/>
          <w:sz w:val="24"/>
          <w:szCs w:val="24"/>
        </w:rPr>
        <w:t>hdfs</w:t>
      </w:r>
      <w:proofErr w:type="spellEnd"/>
    </w:p>
    <w:p w:rsidR="001B0771" w:rsidRPr="006D7063" w:rsidRDefault="001B0771" w:rsidP="001B0771">
      <w:pPr>
        <w:tabs>
          <w:tab w:val="left" w:pos="4512"/>
        </w:tabs>
        <w:suppressAutoHyphens w:val="0"/>
        <w:spacing w:after="0"/>
        <w:jc w:val="both"/>
        <w:rPr>
          <w:rFonts w:asciiTheme="minorHAnsi" w:hAnsiTheme="minorHAnsi" w:cstheme="minorHAnsi"/>
          <w:sz w:val="24"/>
          <w:szCs w:val="24"/>
        </w:rPr>
      </w:pPr>
    </w:p>
    <w:p w:rsidR="000256B8" w:rsidRPr="006D7063" w:rsidRDefault="000256B8" w:rsidP="001B0771">
      <w:pPr>
        <w:tabs>
          <w:tab w:val="left" w:pos="4512"/>
        </w:tabs>
        <w:suppressAutoHyphens w:val="0"/>
        <w:spacing w:after="0"/>
        <w:jc w:val="both"/>
        <w:rPr>
          <w:rFonts w:asciiTheme="minorHAnsi" w:hAnsiTheme="minorHAnsi" w:cstheme="minorHAnsi"/>
          <w:sz w:val="24"/>
          <w:szCs w:val="24"/>
        </w:rPr>
      </w:pPr>
    </w:p>
    <w:p w:rsidR="00FE2A9E" w:rsidRPr="00523AB6" w:rsidRDefault="00FE2A9E" w:rsidP="00FE2A9E">
      <w:pPr>
        <w:pStyle w:val="Heading5"/>
        <w:tabs>
          <w:tab w:val="left" w:pos="6120"/>
        </w:tabs>
        <w:spacing w:after="0"/>
        <w:rPr>
          <w:rFonts w:asciiTheme="minorHAnsi" w:eastAsia="Calibri" w:hAnsiTheme="minorHAnsi" w:cstheme="minorHAnsi"/>
          <w:color w:val="A6A6A6"/>
          <w:sz w:val="24"/>
          <w:szCs w:val="24"/>
        </w:rPr>
      </w:pPr>
      <w:r w:rsidRPr="00523AB6">
        <w:rPr>
          <w:rFonts w:asciiTheme="minorHAnsi" w:eastAsia="Calibri" w:hAnsiTheme="minorHAnsi" w:cstheme="minorHAnsi"/>
          <w:i w:val="0"/>
          <w:sz w:val="24"/>
          <w:szCs w:val="24"/>
        </w:rPr>
        <w:t xml:space="preserve">Project Name: </w:t>
      </w:r>
      <w:r w:rsidR="00DA018E">
        <w:rPr>
          <w:rFonts w:asciiTheme="minorHAnsi" w:eastAsia="Calibri" w:hAnsiTheme="minorHAnsi" w:cstheme="minorHAnsi"/>
          <w:i w:val="0"/>
          <w:sz w:val="24"/>
          <w:szCs w:val="24"/>
        </w:rPr>
        <w:t>VISA</w:t>
      </w:r>
      <w:r w:rsidRPr="00523AB6">
        <w:rPr>
          <w:rFonts w:asciiTheme="minorHAnsi" w:eastAsia="Calibri" w:hAnsiTheme="minorHAnsi" w:cstheme="minorHAnsi"/>
          <w:b w:val="0"/>
          <w:sz w:val="24"/>
          <w:szCs w:val="24"/>
        </w:rPr>
        <w:tab/>
      </w:r>
      <w:r w:rsidRPr="00523AB6">
        <w:rPr>
          <w:rFonts w:asciiTheme="minorHAnsi" w:eastAsia="Calibri" w:hAnsiTheme="minorHAnsi" w:cstheme="minorHAnsi"/>
          <w:b w:val="0"/>
          <w:sz w:val="24"/>
          <w:szCs w:val="24"/>
        </w:rPr>
        <w:tab/>
      </w:r>
    </w:p>
    <w:p w:rsidR="005408DB" w:rsidRDefault="00C85C73" w:rsidP="00044EE4">
      <w:pPr>
        <w:spacing w:after="0" w:line="240" w:lineRule="auto"/>
        <w:jc w:val="both"/>
        <w:rPr>
          <w:sz w:val="24"/>
        </w:rPr>
      </w:pPr>
      <w:r>
        <w:rPr>
          <w:sz w:val="24"/>
        </w:rPr>
        <w:t>The objective of this project is to work on VISA credit cards. The token reporting project provides business intelligence reporting solution to Issuers and Wallet providers to effectively monitor and manage Token provisioning, transaction usage and Issuer notifications. The reports are sourced from Provisional and transactional logs captured in ODS (operational data sources).</w:t>
      </w:r>
    </w:p>
    <w:p w:rsidR="00FF3C21" w:rsidRDefault="00FF3C21" w:rsidP="00044EE4">
      <w:pPr>
        <w:spacing w:after="0" w:line="240" w:lineRule="auto"/>
        <w:jc w:val="both"/>
        <w:rPr>
          <w:rFonts w:asciiTheme="minorHAnsi" w:eastAsia="Times New Roman" w:hAnsiTheme="minorHAnsi" w:cstheme="minorHAnsi"/>
          <w:b/>
          <w:sz w:val="24"/>
          <w:szCs w:val="24"/>
        </w:rPr>
      </w:pPr>
    </w:p>
    <w:p w:rsidR="00044EE4" w:rsidRPr="00044EE4" w:rsidRDefault="005F45A1" w:rsidP="00044EE4">
      <w:pPr>
        <w:spacing w:after="0" w:line="240" w:lineRule="auto"/>
        <w:jc w:val="both"/>
        <w:rPr>
          <w:rFonts w:asciiTheme="minorHAnsi" w:hAnsiTheme="minorHAnsi" w:cstheme="minorHAnsi"/>
          <w:sz w:val="24"/>
          <w:szCs w:val="24"/>
        </w:rPr>
      </w:pPr>
      <w:r w:rsidRPr="006D7063">
        <w:rPr>
          <w:rFonts w:asciiTheme="minorHAnsi" w:eastAsia="Times New Roman" w:hAnsiTheme="minorHAnsi" w:cstheme="minorHAnsi"/>
          <w:b/>
          <w:sz w:val="24"/>
          <w:szCs w:val="24"/>
        </w:rPr>
        <w:t>Project Role:</w:t>
      </w:r>
      <w:r w:rsidRPr="006D7063">
        <w:rPr>
          <w:rFonts w:asciiTheme="minorHAnsi" w:eastAsia="Times New Roman" w:hAnsiTheme="minorHAnsi" w:cstheme="minorHAnsi"/>
          <w:sz w:val="24"/>
          <w:szCs w:val="24"/>
        </w:rPr>
        <w:t xml:space="preserve"> </w:t>
      </w:r>
      <w:r w:rsidRPr="006D7063">
        <w:rPr>
          <w:rFonts w:asciiTheme="minorHAnsi" w:eastAsia="Times New Roman" w:hAnsiTheme="minorHAnsi" w:cstheme="minorHAnsi"/>
          <w:b/>
          <w:sz w:val="24"/>
          <w:szCs w:val="24"/>
        </w:rPr>
        <w:t>Spark Developer</w:t>
      </w:r>
    </w:p>
    <w:p w:rsidR="00FE2A9E" w:rsidRDefault="00FE2A9E" w:rsidP="00FE2A9E">
      <w:pPr>
        <w:spacing w:after="0"/>
        <w:jc w:val="both"/>
        <w:rPr>
          <w:rFonts w:asciiTheme="minorHAnsi" w:eastAsia="Times New Roman" w:hAnsiTheme="minorHAnsi" w:cstheme="minorHAnsi"/>
          <w:b/>
          <w:sz w:val="24"/>
          <w:szCs w:val="24"/>
        </w:rPr>
      </w:pPr>
      <w:r w:rsidRPr="00523AB6">
        <w:rPr>
          <w:rFonts w:asciiTheme="minorHAnsi" w:eastAsia="Times New Roman" w:hAnsiTheme="minorHAnsi" w:cstheme="minorHAnsi"/>
          <w:b/>
          <w:sz w:val="24"/>
          <w:szCs w:val="24"/>
        </w:rPr>
        <w:t>Responsibilities</w:t>
      </w:r>
    </w:p>
    <w:p w:rsidR="005408DB" w:rsidRPr="00523AB6" w:rsidRDefault="005408DB" w:rsidP="00FE2A9E">
      <w:pPr>
        <w:spacing w:after="0"/>
        <w:jc w:val="both"/>
        <w:rPr>
          <w:rFonts w:asciiTheme="minorHAnsi" w:eastAsia="Times New Roman" w:hAnsiTheme="minorHAnsi" w:cstheme="minorHAnsi"/>
          <w:b/>
          <w:sz w:val="24"/>
          <w:szCs w:val="24"/>
        </w:rPr>
      </w:pPr>
    </w:p>
    <w:p w:rsidR="00044EE4" w:rsidRPr="00044EE4" w:rsidRDefault="00044EE4" w:rsidP="00044EE4">
      <w:pPr>
        <w:pStyle w:val="ListParagraph"/>
        <w:numPr>
          <w:ilvl w:val="0"/>
          <w:numId w:val="10"/>
        </w:numPr>
        <w:suppressAutoHyphens w:val="0"/>
        <w:spacing w:after="0" w:line="240" w:lineRule="auto"/>
        <w:contextualSpacing/>
        <w:rPr>
          <w:rFonts w:asciiTheme="minorHAnsi" w:hAnsiTheme="minorHAnsi" w:cstheme="minorHAnsi"/>
          <w:sz w:val="24"/>
          <w:szCs w:val="24"/>
        </w:rPr>
      </w:pPr>
      <w:r w:rsidRPr="00044EE4">
        <w:rPr>
          <w:rFonts w:asciiTheme="minorHAnsi" w:hAnsiTheme="minorHAnsi" w:cstheme="minorHAnsi"/>
          <w:sz w:val="24"/>
          <w:szCs w:val="24"/>
        </w:rPr>
        <w:t>Analyzing the business functionality of the existing application and restructuring that a new technology for enriching the user experience apart from providing enhanced.</w:t>
      </w:r>
    </w:p>
    <w:p w:rsidR="00044EE4" w:rsidRPr="00044EE4" w:rsidRDefault="00044EE4" w:rsidP="00044EE4">
      <w:pPr>
        <w:pStyle w:val="ListParagraph"/>
        <w:numPr>
          <w:ilvl w:val="0"/>
          <w:numId w:val="10"/>
        </w:numPr>
        <w:suppressAutoHyphens w:val="0"/>
        <w:spacing w:after="0" w:line="240" w:lineRule="auto"/>
        <w:contextualSpacing/>
        <w:rPr>
          <w:rFonts w:asciiTheme="minorHAnsi" w:hAnsiTheme="minorHAnsi" w:cstheme="minorHAnsi"/>
          <w:sz w:val="24"/>
          <w:szCs w:val="24"/>
        </w:rPr>
      </w:pPr>
      <w:r w:rsidRPr="00044EE4">
        <w:rPr>
          <w:rFonts w:asciiTheme="minorHAnsi" w:hAnsiTheme="minorHAnsi" w:cstheme="minorHAnsi"/>
          <w:sz w:val="24"/>
          <w:szCs w:val="24"/>
        </w:rPr>
        <w:t>Defined migration plans to</w:t>
      </w:r>
      <w:r w:rsidR="00B05264">
        <w:rPr>
          <w:rFonts w:asciiTheme="minorHAnsi" w:hAnsiTheme="minorHAnsi" w:cstheme="minorHAnsi"/>
          <w:sz w:val="24"/>
          <w:szCs w:val="24"/>
        </w:rPr>
        <w:t xml:space="preserve"> import and export data from RDBMS</w:t>
      </w:r>
      <w:r w:rsidRPr="00044EE4">
        <w:rPr>
          <w:rFonts w:asciiTheme="minorHAnsi" w:hAnsiTheme="minorHAnsi" w:cstheme="minorHAnsi"/>
          <w:sz w:val="24"/>
          <w:szCs w:val="24"/>
        </w:rPr>
        <w:t xml:space="preserve"> to HDFS.</w:t>
      </w:r>
    </w:p>
    <w:p w:rsidR="00044EE4" w:rsidRPr="00044EE4" w:rsidRDefault="00044EE4" w:rsidP="00B05264">
      <w:pPr>
        <w:pStyle w:val="ListParagraph"/>
        <w:numPr>
          <w:ilvl w:val="0"/>
          <w:numId w:val="10"/>
        </w:numPr>
        <w:suppressAutoHyphens w:val="0"/>
        <w:spacing w:after="0" w:line="240" w:lineRule="auto"/>
        <w:contextualSpacing/>
        <w:rPr>
          <w:rFonts w:asciiTheme="minorHAnsi" w:hAnsiTheme="minorHAnsi" w:cstheme="minorHAnsi"/>
          <w:sz w:val="24"/>
          <w:szCs w:val="24"/>
        </w:rPr>
      </w:pPr>
      <w:r w:rsidRPr="00044EE4">
        <w:rPr>
          <w:rFonts w:asciiTheme="minorHAnsi" w:hAnsiTheme="minorHAnsi" w:cstheme="minorHAnsi"/>
          <w:sz w:val="24"/>
          <w:szCs w:val="24"/>
        </w:rPr>
        <w:t xml:space="preserve">Extracting data from </w:t>
      </w:r>
      <w:r w:rsidR="00B05264" w:rsidRPr="00B05264">
        <w:rPr>
          <w:rFonts w:asciiTheme="minorHAnsi" w:hAnsiTheme="minorHAnsi" w:cstheme="minorHAnsi"/>
          <w:sz w:val="24"/>
          <w:szCs w:val="24"/>
        </w:rPr>
        <w:t xml:space="preserve">RDBMS </w:t>
      </w:r>
      <w:r w:rsidRPr="00044EE4">
        <w:rPr>
          <w:rFonts w:asciiTheme="minorHAnsi" w:hAnsiTheme="minorHAnsi" w:cstheme="minorHAnsi"/>
          <w:sz w:val="24"/>
          <w:szCs w:val="24"/>
        </w:rPr>
        <w:t xml:space="preserve">using </w:t>
      </w:r>
      <w:proofErr w:type="spellStart"/>
      <w:r w:rsidRPr="00044EE4">
        <w:rPr>
          <w:rFonts w:asciiTheme="minorHAnsi" w:hAnsiTheme="minorHAnsi" w:cstheme="minorHAnsi"/>
          <w:sz w:val="24"/>
          <w:szCs w:val="24"/>
        </w:rPr>
        <w:t>Sqoop</w:t>
      </w:r>
      <w:proofErr w:type="spellEnd"/>
      <w:r w:rsidRPr="00044EE4">
        <w:rPr>
          <w:rFonts w:asciiTheme="minorHAnsi" w:hAnsiTheme="minorHAnsi" w:cstheme="minorHAnsi"/>
          <w:sz w:val="24"/>
          <w:szCs w:val="24"/>
        </w:rPr>
        <w:t>.</w:t>
      </w:r>
    </w:p>
    <w:p w:rsidR="00044EE4" w:rsidRPr="00044EE4" w:rsidRDefault="00044EE4" w:rsidP="00044EE4">
      <w:pPr>
        <w:pStyle w:val="ListParagraph"/>
        <w:numPr>
          <w:ilvl w:val="0"/>
          <w:numId w:val="10"/>
        </w:numPr>
        <w:suppressAutoHyphens w:val="0"/>
        <w:spacing w:after="0" w:line="240" w:lineRule="auto"/>
        <w:contextualSpacing/>
        <w:rPr>
          <w:rFonts w:asciiTheme="minorHAnsi" w:hAnsiTheme="minorHAnsi" w:cstheme="minorHAnsi"/>
          <w:sz w:val="24"/>
          <w:szCs w:val="24"/>
        </w:rPr>
      </w:pPr>
      <w:r w:rsidRPr="00044EE4">
        <w:rPr>
          <w:rFonts w:asciiTheme="minorHAnsi" w:hAnsiTheme="minorHAnsi" w:cstheme="minorHAnsi"/>
          <w:sz w:val="24"/>
          <w:szCs w:val="24"/>
        </w:rPr>
        <w:t>Created Hive tables, dynamic partitions, buckets for sampling, and working on them using Hive QL and implemented some aggregations on HIVE tables.</w:t>
      </w:r>
    </w:p>
    <w:p w:rsidR="00044EE4" w:rsidRPr="00044EE4" w:rsidRDefault="00044EE4" w:rsidP="00421A7E">
      <w:pPr>
        <w:pStyle w:val="ListParagraph"/>
        <w:numPr>
          <w:ilvl w:val="0"/>
          <w:numId w:val="10"/>
        </w:numPr>
        <w:suppressAutoHyphens w:val="0"/>
        <w:spacing w:after="0" w:line="240" w:lineRule="auto"/>
        <w:contextualSpacing/>
        <w:rPr>
          <w:rFonts w:asciiTheme="minorHAnsi" w:hAnsiTheme="minorHAnsi" w:cstheme="minorHAnsi"/>
          <w:sz w:val="24"/>
          <w:szCs w:val="24"/>
        </w:rPr>
      </w:pPr>
      <w:r w:rsidRPr="00044EE4">
        <w:rPr>
          <w:rFonts w:asciiTheme="minorHAnsi" w:hAnsiTheme="minorHAnsi" w:cstheme="minorHAnsi"/>
          <w:sz w:val="24"/>
          <w:szCs w:val="24"/>
        </w:rPr>
        <w:t>Implemented Spark using Scala and Spark SQL for faster testing and processing of data. </w:t>
      </w:r>
    </w:p>
    <w:p w:rsidR="00044EE4" w:rsidRPr="00044EE4" w:rsidRDefault="00044EE4" w:rsidP="00044EE4">
      <w:pPr>
        <w:pStyle w:val="ListParagraph"/>
        <w:numPr>
          <w:ilvl w:val="0"/>
          <w:numId w:val="10"/>
        </w:numPr>
        <w:suppressAutoHyphens w:val="0"/>
        <w:spacing w:after="0" w:line="240" w:lineRule="auto"/>
        <w:contextualSpacing/>
        <w:rPr>
          <w:rFonts w:asciiTheme="minorHAnsi" w:hAnsiTheme="minorHAnsi" w:cstheme="minorHAnsi"/>
          <w:sz w:val="24"/>
          <w:szCs w:val="24"/>
        </w:rPr>
      </w:pPr>
      <w:r w:rsidRPr="00044EE4">
        <w:rPr>
          <w:rFonts w:asciiTheme="minorHAnsi" w:hAnsiTheme="minorHAnsi" w:cstheme="minorHAnsi"/>
          <w:sz w:val="24"/>
          <w:szCs w:val="24"/>
        </w:rPr>
        <w:t>Implemented logic to load some History Load and incremental Load on partition dates.</w:t>
      </w:r>
    </w:p>
    <w:p w:rsidR="00AB3A52" w:rsidRDefault="00AB3A52" w:rsidP="00AB3A52">
      <w:pPr>
        <w:suppressAutoHyphens w:val="0"/>
        <w:spacing w:after="0" w:line="240" w:lineRule="auto"/>
        <w:contextualSpacing/>
        <w:rPr>
          <w:rFonts w:asciiTheme="minorHAnsi" w:hAnsiTheme="minorHAnsi" w:cstheme="minorHAnsi"/>
          <w:sz w:val="24"/>
          <w:szCs w:val="24"/>
        </w:rPr>
      </w:pPr>
    </w:p>
    <w:p w:rsidR="00AB3A52" w:rsidRDefault="00AB3A52" w:rsidP="00AB3A52">
      <w:pPr>
        <w:tabs>
          <w:tab w:val="left" w:pos="4512"/>
        </w:tabs>
        <w:suppressAutoHyphens w:val="0"/>
        <w:spacing w:after="0"/>
        <w:jc w:val="both"/>
        <w:rPr>
          <w:rFonts w:asciiTheme="minorHAnsi" w:hAnsiTheme="minorHAnsi" w:cstheme="minorHAnsi"/>
          <w:sz w:val="24"/>
          <w:szCs w:val="24"/>
        </w:rPr>
      </w:pPr>
      <w:r w:rsidRPr="006D7063">
        <w:rPr>
          <w:rFonts w:asciiTheme="minorHAnsi" w:hAnsiTheme="minorHAnsi" w:cstheme="minorHAnsi"/>
          <w:sz w:val="24"/>
          <w:szCs w:val="24"/>
        </w:rPr>
        <w:t xml:space="preserve">Technologies: </w:t>
      </w:r>
      <w:r w:rsidR="00D05D88" w:rsidRPr="006D7063">
        <w:rPr>
          <w:rFonts w:asciiTheme="minorHAnsi" w:hAnsiTheme="minorHAnsi" w:cstheme="minorHAnsi"/>
          <w:sz w:val="24"/>
          <w:szCs w:val="24"/>
        </w:rPr>
        <w:t>Spark,</w:t>
      </w:r>
      <w:r w:rsidRPr="006D7063">
        <w:rPr>
          <w:rFonts w:asciiTheme="minorHAnsi" w:hAnsiTheme="minorHAnsi" w:cstheme="minorHAnsi"/>
          <w:sz w:val="24"/>
          <w:szCs w:val="24"/>
        </w:rPr>
        <w:t xml:space="preserve"> </w:t>
      </w:r>
      <w:proofErr w:type="spellStart"/>
      <w:r w:rsidRPr="006D7063">
        <w:rPr>
          <w:rFonts w:asciiTheme="minorHAnsi" w:hAnsiTheme="minorHAnsi" w:cstheme="minorHAnsi"/>
          <w:sz w:val="24"/>
          <w:szCs w:val="24"/>
        </w:rPr>
        <w:t>hadoop</w:t>
      </w:r>
      <w:proofErr w:type="spellEnd"/>
      <w:r w:rsidR="00D05D88" w:rsidRPr="006D7063">
        <w:rPr>
          <w:rFonts w:asciiTheme="minorHAnsi" w:hAnsiTheme="minorHAnsi" w:cstheme="minorHAnsi"/>
          <w:sz w:val="24"/>
          <w:szCs w:val="24"/>
        </w:rPr>
        <w:t xml:space="preserve">, </w:t>
      </w:r>
      <w:proofErr w:type="spellStart"/>
      <w:r w:rsidR="00D05D88" w:rsidRPr="006D7063">
        <w:rPr>
          <w:rFonts w:asciiTheme="minorHAnsi" w:hAnsiTheme="minorHAnsi" w:cstheme="minorHAnsi"/>
          <w:sz w:val="24"/>
          <w:szCs w:val="24"/>
        </w:rPr>
        <w:t>hdfs</w:t>
      </w:r>
      <w:proofErr w:type="spellEnd"/>
    </w:p>
    <w:p w:rsidR="006102D2" w:rsidRDefault="006102D2" w:rsidP="00AB3A52">
      <w:pPr>
        <w:tabs>
          <w:tab w:val="left" w:pos="4512"/>
        </w:tabs>
        <w:suppressAutoHyphens w:val="0"/>
        <w:spacing w:after="0"/>
        <w:jc w:val="both"/>
        <w:rPr>
          <w:rFonts w:asciiTheme="minorHAnsi" w:hAnsiTheme="minorHAnsi" w:cstheme="minorHAnsi"/>
          <w:sz w:val="24"/>
          <w:szCs w:val="24"/>
        </w:rPr>
      </w:pPr>
    </w:p>
    <w:p w:rsidR="006102D2" w:rsidRDefault="006102D2" w:rsidP="006102D2">
      <w:pPr>
        <w:pStyle w:val="Heading5"/>
        <w:tabs>
          <w:tab w:val="left" w:pos="6120"/>
        </w:tabs>
        <w:spacing w:after="0"/>
        <w:rPr>
          <w:rFonts w:asciiTheme="minorHAnsi" w:eastAsia="Calibri" w:hAnsiTheme="minorHAnsi" w:cstheme="minorHAnsi"/>
          <w:i w:val="0"/>
          <w:sz w:val="24"/>
          <w:szCs w:val="24"/>
        </w:rPr>
      </w:pPr>
      <w:r w:rsidRPr="006D7063">
        <w:rPr>
          <w:rFonts w:asciiTheme="minorHAnsi" w:eastAsia="Calibri" w:hAnsiTheme="minorHAnsi" w:cstheme="minorHAnsi"/>
          <w:i w:val="0"/>
          <w:sz w:val="24"/>
          <w:szCs w:val="24"/>
        </w:rPr>
        <w:t xml:space="preserve">Project Name: </w:t>
      </w:r>
      <w:proofErr w:type="spellStart"/>
      <w:r w:rsidR="00157D99" w:rsidRPr="006D7063">
        <w:rPr>
          <w:rFonts w:asciiTheme="minorHAnsi" w:eastAsia="Calibri" w:hAnsiTheme="minorHAnsi" w:cstheme="minorHAnsi"/>
          <w:i w:val="0"/>
          <w:sz w:val="24"/>
          <w:szCs w:val="24"/>
        </w:rPr>
        <w:t>Uniper</w:t>
      </w:r>
      <w:proofErr w:type="spellEnd"/>
    </w:p>
    <w:p w:rsidR="006102D2" w:rsidRPr="00157D99" w:rsidRDefault="00157D99" w:rsidP="00157D99">
      <w:proofErr w:type="spellStart"/>
      <w:r>
        <w:rPr>
          <w:rFonts w:asciiTheme="minorHAnsi" w:hAnsiTheme="minorHAnsi" w:cstheme="minorHAnsi"/>
          <w:sz w:val="24"/>
          <w:szCs w:val="24"/>
        </w:rPr>
        <w:t>Uniper</w:t>
      </w:r>
      <w:proofErr w:type="spellEnd"/>
      <w:r>
        <w:rPr>
          <w:rFonts w:asciiTheme="minorHAnsi" w:hAnsiTheme="minorHAnsi" w:cstheme="minorHAnsi"/>
          <w:sz w:val="24"/>
          <w:szCs w:val="24"/>
        </w:rPr>
        <w:t xml:space="preserve"> </w:t>
      </w:r>
      <w:r w:rsidRPr="009B26ED">
        <w:rPr>
          <w:rFonts w:asciiTheme="minorHAnsi" w:hAnsiTheme="minorHAnsi" w:cstheme="minorHAnsi"/>
          <w:sz w:val="24"/>
          <w:szCs w:val="24"/>
        </w:rPr>
        <w:t>is an </w:t>
      </w:r>
      <w:hyperlink r:id="rId9" w:tooltip="Energy company" w:history="1">
        <w:r w:rsidRPr="009B26ED">
          <w:rPr>
            <w:rFonts w:asciiTheme="minorHAnsi" w:hAnsiTheme="minorHAnsi" w:cstheme="minorHAnsi"/>
            <w:sz w:val="24"/>
            <w:szCs w:val="24"/>
          </w:rPr>
          <w:t>energy company</w:t>
        </w:r>
      </w:hyperlink>
      <w:r w:rsidRPr="009B26ED">
        <w:rPr>
          <w:rFonts w:asciiTheme="minorHAnsi" w:hAnsiTheme="minorHAnsi" w:cstheme="minorHAnsi"/>
          <w:sz w:val="24"/>
          <w:szCs w:val="24"/>
        </w:rPr>
        <w:t> based in </w:t>
      </w:r>
      <w:hyperlink r:id="rId10" w:tooltip="Düsseldorf" w:history="1">
        <w:r>
          <w:rPr>
            <w:rFonts w:asciiTheme="minorHAnsi" w:hAnsiTheme="minorHAnsi" w:cstheme="minorHAnsi"/>
            <w:sz w:val="24"/>
            <w:szCs w:val="24"/>
          </w:rPr>
          <w:t>Du</w:t>
        </w:r>
        <w:r w:rsidRPr="009B26ED">
          <w:rPr>
            <w:rFonts w:asciiTheme="minorHAnsi" w:hAnsiTheme="minorHAnsi" w:cstheme="minorHAnsi"/>
            <w:sz w:val="24"/>
            <w:szCs w:val="24"/>
          </w:rPr>
          <w:t>sseldorf</w:t>
        </w:r>
      </w:hyperlink>
      <w:r w:rsidRPr="009B26ED">
        <w:rPr>
          <w:rFonts w:asciiTheme="minorHAnsi" w:hAnsiTheme="minorHAnsi" w:cstheme="minorHAnsi"/>
          <w:sz w:val="24"/>
          <w:szCs w:val="24"/>
        </w:rPr>
        <w:t>, Germany</w:t>
      </w:r>
      <w:r>
        <w:rPr>
          <w:rFonts w:asciiTheme="minorHAnsi" w:hAnsiTheme="minorHAnsi" w:cstheme="minorHAnsi"/>
          <w:sz w:val="24"/>
          <w:szCs w:val="24"/>
        </w:rPr>
        <w:t>. It operates multiple power plants spread across Europe generating power from different sources.</w:t>
      </w:r>
    </w:p>
    <w:p w:rsidR="006102D2" w:rsidRPr="006D7063" w:rsidRDefault="006102D2" w:rsidP="006102D2">
      <w:pPr>
        <w:spacing w:after="0"/>
        <w:jc w:val="both"/>
        <w:rPr>
          <w:rFonts w:asciiTheme="minorHAnsi" w:eastAsia="Times New Roman" w:hAnsiTheme="minorHAnsi" w:cstheme="minorHAnsi"/>
          <w:b/>
          <w:sz w:val="24"/>
          <w:szCs w:val="24"/>
        </w:rPr>
      </w:pPr>
      <w:r w:rsidRPr="006D7063">
        <w:rPr>
          <w:rFonts w:asciiTheme="minorHAnsi" w:eastAsia="Times New Roman" w:hAnsiTheme="minorHAnsi" w:cstheme="minorHAnsi"/>
          <w:b/>
          <w:sz w:val="24"/>
          <w:szCs w:val="24"/>
        </w:rPr>
        <w:t>Project Role:</w:t>
      </w:r>
      <w:r w:rsidRPr="006D7063">
        <w:rPr>
          <w:rFonts w:asciiTheme="minorHAnsi" w:eastAsia="Times New Roman" w:hAnsiTheme="minorHAnsi" w:cstheme="minorHAnsi"/>
          <w:sz w:val="24"/>
          <w:szCs w:val="24"/>
        </w:rPr>
        <w:t xml:space="preserve"> </w:t>
      </w:r>
      <w:r w:rsidRPr="006D7063">
        <w:rPr>
          <w:rFonts w:asciiTheme="minorHAnsi" w:eastAsia="Times New Roman" w:hAnsiTheme="minorHAnsi" w:cstheme="minorHAnsi"/>
          <w:b/>
          <w:sz w:val="24"/>
          <w:szCs w:val="24"/>
        </w:rPr>
        <w:t>Spark Developer</w:t>
      </w:r>
      <w:r w:rsidRPr="006D7063">
        <w:rPr>
          <w:rFonts w:asciiTheme="minorHAnsi" w:eastAsia="Times New Roman" w:hAnsiTheme="minorHAnsi" w:cstheme="minorHAnsi"/>
          <w:b/>
          <w:sz w:val="24"/>
          <w:szCs w:val="24"/>
        </w:rPr>
        <w:tab/>
      </w:r>
      <w:r w:rsidRPr="006D7063">
        <w:rPr>
          <w:rFonts w:asciiTheme="minorHAnsi" w:eastAsia="Times New Roman" w:hAnsiTheme="minorHAnsi" w:cstheme="minorHAnsi"/>
          <w:b/>
          <w:sz w:val="24"/>
          <w:szCs w:val="24"/>
        </w:rPr>
        <w:tab/>
      </w:r>
      <w:r w:rsidRPr="006D7063">
        <w:rPr>
          <w:rFonts w:asciiTheme="minorHAnsi" w:eastAsia="Times New Roman" w:hAnsiTheme="minorHAnsi" w:cstheme="minorHAnsi"/>
          <w:b/>
          <w:sz w:val="24"/>
          <w:szCs w:val="24"/>
        </w:rPr>
        <w:tab/>
      </w:r>
      <w:r w:rsidRPr="006D7063">
        <w:rPr>
          <w:rFonts w:asciiTheme="minorHAnsi" w:eastAsia="Times New Roman" w:hAnsiTheme="minorHAnsi" w:cstheme="minorHAnsi"/>
          <w:b/>
          <w:sz w:val="24"/>
          <w:szCs w:val="24"/>
        </w:rPr>
        <w:tab/>
      </w:r>
      <w:r w:rsidRPr="006D7063">
        <w:rPr>
          <w:rFonts w:asciiTheme="minorHAnsi" w:eastAsia="Times New Roman" w:hAnsiTheme="minorHAnsi" w:cstheme="minorHAnsi"/>
          <w:b/>
          <w:sz w:val="24"/>
          <w:szCs w:val="24"/>
        </w:rPr>
        <w:tab/>
      </w:r>
      <w:r w:rsidRPr="006D7063">
        <w:rPr>
          <w:rFonts w:asciiTheme="minorHAnsi" w:eastAsia="Times New Roman" w:hAnsiTheme="minorHAnsi" w:cstheme="minorHAnsi"/>
          <w:b/>
          <w:sz w:val="24"/>
          <w:szCs w:val="24"/>
        </w:rPr>
        <w:tab/>
      </w:r>
    </w:p>
    <w:p w:rsidR="006102D2" w:rsidRPr="006D7063" w:rsidRDefault="006102D2" w:rsidP="006102D2">
      <w:pPr>
        <w:spacing w:after="0"/>
        <w:jc w:val="both"/>
        <w:rPr>
          <w:rFonts w:asciiTheme="minorHAnsi" w:eastAsia="Times New Roman" w:hAnsiTheme="minorHAnsi" w:cstheme="minorHAnsi"/>
          <w:b/>
          <w:sz w:val="24"/>
          <w:szCs w:val="24"/>
        </w:rPr>
      </w:pPr>
      <w:r w:rsidRPr="006D7063">
        <w:rPr>
          <w:rFonts w:asciiTheme="minorHAnsi" w:eastAsia="Times New Roman" w:hAnsiTheme="minorHAnsi" w:cstheme="minorHAnsi"/>
          <w:b/>
          <w:sz w:val="24"/>
          <w:szCs w:val="24"/>
        </w:rPr>
        <w:t>Responsibilities</w:t>
      </w:r>
    </w:p>
    <w:p w:rsidR="006102D2" w:rsidRPr="006D7063" w:rsidRDefault="006102D2" w:rsidP="006102D2">
      <w:pPr>
        <w:spacing w:after="0"/>
        <w:jc w:val="both"/>
        <w:rPr>
          <w:rFonts w:asciiTheme="minorHAnsi" w:eastAsia="Times New Roman" w:hAnsiTheme="minorHAnsi" w:cstheme="minorHAnsi"/>
          <w:b/>
          <w:sz w:val="24"/>
          <w:szCs w:val="24"/>
        </w:rPr>
      </w:pPr>
    </w:p>
    <w:p w:rsidR="006102D2" w:rsidRPr="006D7063" w:rsidRDefault="006102D2" w:rsidP="006102D2">
      <w:pPr>
        <w:pStyle w:val="ListParagraph"/>
        <w:numPr>
          <w:ilvl w:val="0"/>
          <w:numId w:val="10"/>
        </w:numPr>
        <w:suppressAutoHyphens w:val="0"/>
        <w:spacing w:after="0" w:line="240" w:lineRule="auto"/>
        <w:contextualSpacing/>
        <w:rPr>
          <w:rFonts w:asciiTheme="minorHAnsi" w:hAnsiTheme="minorHAnsi" w:cstheme="minorHAnsi"/>
          <w:sz w:val="24"/>
          <w:szCs w:val="24"/>
        </w:rPr>
      </w:pPr>
      <w:r w:rsidRPr="006D7063">
        <w:rPr>
          <w:rFonts w:asciiTheme="minorHAnsi" w:hAnsiTheme="minorHAnsi" w:cstheme="minorHAnsi"/>
          <w:sz w:val="24"/>
          <w:szCs w:val="24"/>
        </w:rPr>
        <w:t>Loaded and transformed semi structured data on daily basis.</w:t>
      </w:r>
    </w:p>
    <w:p w:rsidR="006102D2" w:rsidRPr="006D7063" w:rsidRDefault="006102D2" w:rsidP="006102D2">
      <w:pPr>
        <w:pStyle w:val="ListParagraph"/>
        <w:numPr>
          <w:ilvl w:val="0"/>
          <w:numId w:val="10"/>
        </w:numPr>
        <w:suppressAutoHyphens w:val="0"/>
        <w:spacing w:after="0" w:line="240" w:lineRule="auto"/>
        <w:contextualSpacing/>
        <w:rPr>
          <w:rFonts w:asciiTheme="minorHAnsi" w:hAnsiTheme="minorHAnsi" w:cstheme="minorHAnsi"/>
          <w:sz w:val="24"/>
          <w:szCs w:val="24"/>
        </w:rPr>
      </w:pPr>
      <w:r w:rsidRPr="006D7063">
        <w:rPr>
          <w:rFonts w:asciiTheme="minorHAnsi" w:hAnsiTheme="minorHAnsi" w:cstheme="minorHAnsi"/>
          <w:sz w:val="24"/>
          <w:szCs w:val="24"/>
        </w:rPr>
        <w:t>Developed spark job for load</w:t>
      </w:r>
      <w:r>
        <w:rPr>
          <w:rFonts w:asciiTheme="minorHAnsi" w:hAnsiTheme="minorHAnsi" w:cstheme="minorHAnsi"/>
          <w:sz w:val="24"/>
          <w:szCs w:val="24"/>
        </w:rPr>
        <w:t>ing</w:t>
      </w:r>
      <w:r w:rsidRPr="006D7063">
        <w:rPr>
          <w:rFonts w:asciiTheme="minorHAnsi" w:hAnsiTheme="minorHAnsi" w:cstheme="minorHAnsi"/>
          <w:sz w:val="24"/>
          <w:szCs w:val="24"/>
        </w:rPr>
        <w:t xml:space="preserve"> data from inbound file and delivered the resultant data to </w:t>
      </w:r>
      <w:proofErr w:type="spellStart"/>
      <w:r w:rsidRPr="006D7063">
        <w:rPr>
          <w:rFonts w:asciiTheme="minorHAnsi" w:hAnsiTheme="minorHAnsi" w:cstheme="minorHAnsi"/>
          <w:sz w:val="24"/>
          <w:szCs w:val="24"/>
        </w:rPr>
        <w:t>Hbase</w:t>
      </w:r>
      <w:proofErr w:type="spellEnd"/>
      <w:r w:rsidRPr="006D7063">
        <w:rPr>
          <w:rFonts w:asciiTheme="minorHAnsi" w:hAnsiTheme="minorHAnsi" w:cstheme="minorHAnsi"/>
          <w:sz w:val="24"/>
          <w:szCs w:val="24"/>
        </w:rPr>
        <w:t>.</w:t>
      </w:r>
    </w:p>
    <w:p w:rsidR="006102D2" w:rsidRPr="006D7063" w:rsidRDefault="006102D2" w:rsidP="006102D2">
      <w:pPr>
        <w:pStyle w:val="ListParagraph"/>
        <w:numPr>
          <w:ilvl w:val="0"/>
          <w:numId w:val="10"/>
        </w:numPr>
        <w:suppressAutoHyphens w:val="0"/>
        <w:spacing w:after="0" w:line="240" w:lineRule="auto"/>
        <w:contextualSpacing/>
        <w:rPr>
          <w:rFonts w:asciiTheme="minorHAnsi" w:hAnsiTheme="minorHAnsi" w:cstheme="minorHAnsi"/>
          <w:sz w:val="24"/>
          <w:szCs w:val="24"/>
        </w:rPr>
      </w:pPr>
      <w:r w:rsidRPr="009B26ED">
        <w:rPr>
          <w:rFonts w:asciiTheme="minorHAnsi" w:hAnsiTheme="minorHAnsi" w:cstheme="minorHAnsi"/>
          <w:sz w:val="24"/>
          <w:szCs w:val="24"/>
        </w:rPr>
        <w:t xml:space="preserve">Was responsible for Optimizing  Spark </w:t>
      </w:r>
      <w:proofErr w:type="spellStart"/>
      <w:r w:rsidRPr="009B26ED">
        <w:rPr>
          <w:rFonts w:asciiTheme="minorHAnsi" w:hAnsiTheme="minorHAnsi" w:cstheme="minorHAnsi"/>
          <w:sz w:val="24"/>
          <w:szCs w:val="24"/>
        </w:rPr>
        <w:t>sql</w:t>
      </w:r>
      <w:proofErr w:type="spellEnd"/>
      <w:r w:rsidRPr="009B26ED">
        <w:rPr>
          <w:rFonts w:asciiTheme="minorHAnsi" w:hAnsiTheme="minorHAnsi" w:cstheme="minorHAnsi"/>
          <w:sz w:val="24"/>
          <w:szCs w:val="24"/>
        </w:rPr>
        <w:t xml:space="preserve"> queries that helped in saving Cost to the project</w:t>
      </w:r>
    </w:p>
    <w:p w:rsidR="006102D2" w:rsidRPr="006D7063" w:rsidRDefault="006102D2" w:rsidP="006102D2">
      <w:pPr>
        <w:pStyle w:val="ListParagraph"/>
        <w:numPr>
          <w:ilvl w:val="0"/>
          <w:numId w:val="10"/>
        </w:numPr>
        <w:suppressAutoHyphens w:val="0"/>
        <w:spacing w:after="0" w:line="240" w:lineRule="auto"/>
        <w:contextualSpacing/>
        <w:rPr>
          <w:rFonts w:asciiTheme="minorHAnsi" w:hAnsiTheme="minorHAnsi" w:cstheme="minorHAnsi"/>
          <w:sz w:val="24"/>
          <w:szCs w:val="24"/>
        </w:rPr>
      </w:pPr>
      <w:r w:rsidRPr="006D7063">
        <w:rPr>
          <w:rFonts w:asciiTheme="minorHAnsi" w:hAnsiTheme="minorHAnsi" w:cstheme="minorHAnsi"/>
          <w:sz w:val="24"/>
          <w:szCs w:val="24"/>
        </w:rPr>
        <w:t>Developed spark job for generating the time series.</w:t>
      </w:r>
    </w:p>
    <w:p w:rsidR="006102D2" w:rsidRPr="006D7063" w:rsidRDefault="006102D2" w:rsidP="006102D2">
      <w:pPr>
        <w:suppressAutoHyphens w:val="0"/>
        <w:spacing w:after="0"/>
        <w:jc w:val="both"/>
        <w:rPr>
          <w:rFonts w:asciiTheme="minorHAnsi" w:hAnsiTheme="minorHAnsi" w:cstheme="minorHAnsi"/>
          <w:sz w:val="24"/>
          <w:szCs w:val="24"/>
        </w:rPr>
      </w:pPr>
    </w:p>
    <w:p w:rsidR="006102D2" w:rsidRPr="006D7063" w:rsidRDefault="006102D2" w:rsidP="006102D2">
      <w:pPr>
        <w:tabs>
          <w:tab w:val="left" w:pos="4512"/>
        </w:tabs>
        <w:suppressAutoHyphens w:val="0"/>
        <w:spacing w:after="0"/>
        <w:jc w:val="both"/>
        <w:rPr>
          <w:rFonts w:asciiTheme="minorHAnsi" w:hAnsiTheme="minorHAnsi" w:cstheme="minorHAnsi"/>
          <w:sz w:val="24"/>
          <w:szCs w:val="24"/>
        </w:rPr>
      </w:pPr>
      <w:r w:rsidRPr="006D7063">
        <w:rPr>
          <w:rFonts w:asciiTheme="minorHAnsi" w:hAnsiTheme="minorHAnsi" w:cstheme="minorHAnsi"/>
          <w:sz w:val="24"/>
          <w:szCs w:val="24"/>
        </w:rPr>
        <w:t>Tec</w:t>
      </w:r>
      <w:r w:rsidR="001F0400">
        <w:rPr>
          <w:rFonts w:asciiTheme="minorHAnsi" w:hAnsiTheme="minorHAnsi" w:cstheme="minorHAnsi"/>
          <w:sz w:val="24"/>
          <w:szCs w:val="24"/>
        </w:rPr>
        <w:t xml:space="preserve">hnologies: Spark , </w:t>
      </w:r>
      <w:proofErr w:type="spellStart"/>
      <w:r w:rsidR="001F0400">
        <w:rPr>
          <w:rFonts w:asciiTheme="minorHAnsi" w:hAnsiTheme="minorHAnsi" w:cstheme="minorHAnsi"/>
          <w:sz w:val="24"/>
          <w:szCs w:val="24"/>
        </w:rPr>
        <w:t>hadoop,hdfs</w:t>
      </w:r>
      <w:r w:rsidRPr="006D7063">
        <w:rPr>
          <w:rFonts w:asciiTheme="minorHAnsi" w:hAnsiTheme="minorHAnsi" w:cstheme="minorHAnsi"/>
          <w:sz w:val="24"/>
          <w:szCs w:val="24"/>
        </w:rPr>
        <w:t>,RDS</w:t>
      </w:r>
      <w:proofErr w:type="spellEnd"/>
      <w:r w:rsidRPr="006D7063">
        <w:rPr>
          <w:rFonts w:asciiTheme="minorHAnsi" w:hAnsiTheme="minorHAnsi" w:cstheme="minorHAnsi"/>
          <w:sz w:val="24"/>
          <w:szCs w:val="24"/>
        </w:rPr>
        <w:t xml:space="preserve">, </w:t>
      </w:r>
      <w:proofErr w:type="spellStart"/>
      <w:r w:rsidRPr="006D7063">
        <w:rPr>
          <w:rFonts w:asciiTheme="minorHAnsi" w:hAnsiTheme="minorHAnsi" w:cstheme="minorHAnsi"/>
          <w:sz w:val="24"/>
          <w:szCs w:val="24"/>
        </w:rPr>
        <w:t>Hbase</w:t>
      </w:r>
      <w:proofErr w:type="spellEnd"/>
    </w:p>
    <w:p w:rsidR="00D73B2A" w:rsidRPr="00523AB6" w:rsidRDefault="00D73B2A" w:rsidP="00194A94">
      <w:pPr>
        <w:suppressAutoHyphens w:val="0"/>
        <w:spacing w:after="0"/>
        <w:contextualSpacing/>
        <w:jc w:val="both"/>
        <w:rPr>
          <w:rFonts w:asciiTheme="minorHAnsi" w:hAnsiTheme="minorHAnsi" w:cstheme="minorHAnsi"/>
          <w:b/>
          <w:bCs/>
          <w:sz w:val="24"/>
          <w:szCs w:val="24"/>
        </w:rPr>
      </w:pPr>
    </w:p>
    <w:p w:rsidR="00C57E04" w:rsidRDefault="00C57E04" w:rsidP="00194A94">
      <w:pPr>
        <w:suppressAutoHyphens w:val="0"/>
        <w:spacing w:after="0"/>
        <w:contextualSpacing/>
        <w:jc w:val="both"/>
        <w:rPr>
          <w:rFonts w:asciiTheme="minorHAnsi" w:hAnsiTheme="minorHAnsi" w:cstheme="minorHAnsi"/>
          <w:b/>
          <w:bCs/>
          <w:sz w:val="24"/>
          <w:szCs w:val="24"/>
        </w:rPr>
      </w:pPr>
    </w:p>
    <w:p w:rsidR="00F83F54" w:rsidRDefault="00F83F54" w:rsidP="00F83F54">
      <w:pPr>
        <w:suppressAutoHyphens w:val="0"/>
        <w:spacing w:after="0" w:line="240" w:lineRule="auto"/>
        <w:contextualSpacing/>
        <w:rPr>
          <w:rFonts w:asciiTheme="minorHAnsi" w:hAnsiTheme="minorHAnsi" w:cstheme="minorHAnsi"/>
          <w:b/>
          <w:bCs/>
          <w:sz w:val="24"/>
          <w:szCs w:val="24"/>
        </w:rPr>
      </w:pPr>
    </w:p>
    <w:p w:rsidR="00F83F54" w:rsidRPr="00F83F54" w:rsidRDefault="00F83F54" w:rsidP="00F83F54">
      <w:pPr>
        <w:suppressAutoHyphens w:val="0"/>
        <w:spacing w:after="0" w:line="240" w:lineRule="auto"/>
        <w:contextualSpacing/>
        <w:rPr>
          <w:rFonts w:asciiTheme="minorHAnsi" w:hAnsiTheme="minorHAnsi" w:cstheme="minorHAnsi"/>
          <w:b/>
          <w:sz w:val="24"/>
          <w:szCs w:val="24"/>
        </w:rPr>
      </w:pPr>
      <w:r w:rsidRPr="00F83F54">
        <w:rPr>
          <w:rFonts w:asciiTheme="minorHAnsi" w:hAnsiTheme="minorHAnsi" w:cstheme="minorHAnsi"/>
          <w:b/>
          <w:sz w:val="24"/>
          <w:szCs w:val="24"/>
        </w:rPr>
        <w:t xml:space="preserve">Infosys </w:t>
      </w:r>
      <w:proofErr w:type="gramStart"/>
      <w:r w:rsidRPr="00F83F54">
        <w:rPr>
          <w:rFonts w:asciiTheme="minorHAnsi" w:hAnsiTheme="minorHAnsi" w:cstheme="minorHAnsi"/>
          <w:b/>
          <w:sz w:val="24"/>
          <w:szCs w:val="24"/>
        </w:rPr>
        <w:t>Ltd  -</w:t>
      </w:r>
      <w:proofErr w:type="gramEnd"/>
      <w:r w:rsidRPr="00F83F54">
        <w:rPr>
          <w:rFonts w:asciiTheme="minorHAnsi" w:hAnsiTheme="minorHAnsi" w:cstheme="minorHAnsi"/>
          <w:b/>
          <w:sz w:val="24"/>
          <w:szCs w:val="24"/>
        </w:rPr>
        <w:t xml:space="preserve"> Oct2014 – Oct 2018</w:t>
      </w:r>
    </w:p>
    <w:p w:rsidR="007C3261" w:rsidRPr="00523AB6" w:rsidRDefault="007C3261" w:rsidP="00194A94">
      <w:pPr>
        <w:suppressAutoHyphens w:val="0"/>
        <w:spacing w:after="0"/>
        <w:contextualSpacing/>
        <w:jc w:val="both"/>
        <w:rPr>
          <w:rFonts w:asciiTheme="minorHAnsi" w:hAnsiTheme="minorHAnsi" w:cstheme="minorHAnsi"/>
          <w:b/>
          <w:bCs/>
          <w:sz w:val="24"/>
          <w:szCs w:val="24"/>
        </w:rPr>
      </w:pPr>
      <w:proofErr w:type="gramStart"/>
      <w:r w:rsidRPr="00523AB6">
        <w:rPr>
          <w:rFonts w:asciiTheme="minorHAnsi" w:hAnsiTheme="minorHAnsi" w:cstheme="minorHAnsi"/>
          <w:b/>
          <w:bCs/>
          <w:sz w:val="24"/>
          <w:szCs w:val="24"/>
        </w:rPr>
        <w:t>Project :</w:t>
      </w:r>
      <w:proofErr w:type="gramEnd"/>
      <w:r w:rsidRPr="00523AB6">
        <w:rPr>
          <w:rFonts w:asciiTheme="minorHAnsi" w:hAnsiTheme="minorHAnsi" w:cstheme="minorHAnsi"/>
          <w:b/>
          <w:bCs/>
          <w:sz w:val="24"/>
          <w:szCs w:val="24"/>
        </w:rPr>
        <w:t xml:space="preserve"> </w:t>
      </w:r>
      <w:r w:rsidR="00195084">
        <w:rPr>
          <w:rFonts w:asciiTheme="minorHAnsi" w:hAnsiTheme="minorHAnsi" w:cstheme="minorHAnsi"/>
          <w:b/>
          <w:bCs/>
          <w:sz w:val="24"/>
          <w:szCs w:val="24"/>
        </w:rPr>
        <w:t xml:space="preserve"> Pearson</w:t>
      </w:r>
    </w:p>
    <w:p w:rsidR="00BC6E03" w:rsidRPr="006D7063" w:rsidRDefault="00BC6E03" w:rsidP="00194A94">
      <w:pPr>
        <w:suppressAutoHyphens w:val="0"/>
        <w:spacing w:after="0"/>
        <w:contextualSpacing/>
        <w:jc w:val="both"/>
        <w:rPr>
          <w:rFonts w:asciiTheme="minorHAnsi" w:hAnsiTheme="minorHAnsi" w:cstheme="minorHAnsi"/>
          <w:bCs/>
          <w:sz w:val="24"/>
          <w:szCs w:val="24"/>
        </w:rPr>
      </w:pPr>
    </w:p>
    <w:p w:rsidR="00BC6E03" w:rsidRPr="006D7063" w:rsidRDefault="00BC6E03" w:rsidP="00194A94">
      <w:pPr>
        <w:suppressAutoHyphens w:val="0"/>
        <w:spacing w:after="0"/>
        <w:contextualSpacing/>
        <w:jc w:val="both"/>
        <w:rPr>
          <w:rFonts w:asciiTheme="minorHAnsi" w:hAnsiTheme="minorHAnsi" w:cstheme="minorHAnsi"/>
          <w:b/>
          <w:bCs/>
          <w:sz w:val="24"/>
          <w:szCs w:val="24"/>
        </w:rPr>
      </w:pPr>
      <w:r w:rsidRPr="006D7063">
        <w:rPr>
          <w:rFonts w:asciiTheme="minorHAnsi" w:hAnsiTheme="minorHAnsi" w:cstheme="minorHAnsi"/>
          <w:b/>
          <w:bCs/>
          <w:sz w:val="24"/>
          <w:szCs w:val="24"/>
        </w:rPr>
        <w:t>Project Role: Oracle apps developer- Technical</w:t>
      </w:r>
    </w:p>
    <w:p w:rsidR="00BC6E03" w:rsidRPr="006D7063" w:rsidRDefault="00BC6E03" w:rsidP="00194A94">
      <w:pPr>
        <w:suppressAutoHyphens w:val="0"/>
        <w:spacing w:after="0"/>
        <w:contextualSpacing/>
        <w:jc w:val="both"/>
        <w:rPr>
          <w:rFonts w:asciiTheme="minorHAnsi" w:hAnsiTheme="minorHAnsi" w:cstheme="minorHAnsi"/>
          <w:bCs/>
          <w:sz w:val="24"/>
          <w:szCs w:val="24"/>
        </w:rPr>
      </w:pPr>
    </w:p>
    <w:p w:rsidR="00BC6E03" w:rsidRPr="006D7063" w:rsidRDefault="00BC6E03" w:rsidP="006616F2">
      <w:pPr>
        <w:pStyle w:val="ListParagraph"/>
        <w:numPr>
          <w:ilvl w:val="0"/>
          <w:numId w:val="10"/>
        </w:numPr>
        <w:suppressAutoHyphens w:val="0"/>
        <w:spacing w:after="0" w:line="240" w:lineRule="auto"/>
        <w:contextualSpacing/>
        <w:rPr>
          <w:rFonts w:asciiTheme="minorHAnsi" w:hAnsiTheme="minorHAnsi" w:cstheme="minorHAnsi"/>
          <w:sz w:val="24"/>
          <w:szCs w:val="24"/>
        </w:rPr>
      </w:pPr>
      <w:r w:rsidRPr="006D7063">
        <w:rPr>
          <w:rFonts w:asciiTheme="minorHAnsi" w:hAnsiTheme="minorHAnsi" w:cstheme="minorHAnsi"/>
          <w:sz w:val="24"/>
          <w:szCs w:val="24"/>
        </w:rPr>
        <w:lastRenderedPageBreak/>
        <w:t xml:space="preserve">Build </w:t>
      </w:r>
      <w:r w:rsidR="00044EE4">
        <w:rPr>
          <w:rFonts w:asciiTheme="minorHAnsi" w:hAnsiTheme="minorHAnsi" w:cstheme="minorHAnsi"/>
          <w:sz w:val="24"/>
          <w:szCs w:val="24"/>
        </w:rPr>
        <w:t>BI Publisher reports</w:t>
      </w:r>
      <w:r w:rsidRPr="006D7063">
        <w:rPr>
          <w:rFonts w:asciiTheme="minorHAnsi" w:hAnsiTheme="minorHAnsi" w:cstheme="minorHAnsi"/>
          <w:sz w:val="24"/>
          <w:szCs w:val="24"/>
        </w:rPr>
        <w:t>.</w:t>
      </w:r>
    </w:p>
    <w:p w:rsidR="00BC6E03" w:rsidRPr="006D7063" w:rsidRDefault="00BC6E03" w:rsidP="006616F2">
      <w:pPr>
        <w:pStyle w:val="ListParagraph"/>
        <w:numPr>
          <w:ilvl w:val="0"/>
          <w:numId w:val="10"/>
        </w:numPr>
        <w:suppressAutoHyphens w:val="0"/>
        <w:spacing w:after="0" w:line="240" w:lineRule="auto"/>
        <w:contextualSpacing/>
        <w:rPr>
          <w:rFonts w:asciiTheme="minorHAnsi" w:hAnsiTheme="minorHAnsi" w:cstheme="minorHAnsi"/>
          <w:sz w:val="24"/>
          <w:szCs w:val="24"/>
        </w:rPr>
      </w:pPr>
      <w:r w:rsidRPr="006D7063">
        <w:rPr>
          <w:rFonts w:asciiTheme="minorHAnsi" w:hAnsiTheme="minorHAnsi" w:cstheme="minorHAnsi"/>
          <w:sz w:val="24"/>
          <w:szCs w:val="24"/>
        </w:rPr>
        <w:t xml:space="preserve">Built </w:t>
      </w:r>
      <w:proofErr w:type="spellStart"/>
      <w:r w:rsidR="00044EE4">
        <w:rPr>
          <w:rFonts w:asciiTheme="minorHAnsi" w:hAnsiTheme="minorHAnsi" w:cstheme="minorHAnsi"/>
          <w:sz w:val="24"/>
          <w:szCs w:val="24"/>
        </w:rPr>
        <w:t>sql</w:t>
      </w:r>
      <w:proofErr w:type="spellEnd"/>
      <w:r w:rsidR="00044EE4">
        <w:rPr>
          <w:rFonts w:asciiTheme="minorHAnsi" w:hAnsiTheme="minorHAnsi" w:cstheme="minorHAnsi"/>
          <w:sz w:val="24"/>
          <w:szCs w:val="24"/>
        </w:rPr>
        <w:t>/</w:t>
      </w:r>
      <w:proofErr w:type="spellStart"/>
      <w:r w:rsidR="00044EE4">
        <w:rPr>
          <w:rFonts w:asciiTheme="minorHAnsi" w:hAnsiTheme="minorHAnsi" w:cstheme="minorHAnsi"/>
          <w:sz w:val="24"/>
          <w:szCs w:val="24"/>
        </w:rPr>
        <w:t>plsql</w:t>
      </w:r>
      <w:proofErr w:type="spellEnd"/>
      <w:r w:rsidR="00044EE4">
        <w:rPr>
          <w:rFonts w:asciiTheme="minorHAnsi" w:hAnsiTheme="minorHAnsi" w:cstheme="minorHAnsi"/>
          <w:sz w:val="24"/>
          <w:szCs w:val="24"/>
        </w:rPr>
        <w:t xml:space="preserve"> </w:t>
      </w:r>
      <w:proofErr w:type="gramStart"/>
      <w:r w:rsidR="00044EE4">
        <w:rPr>
          <w:rFonts w:asciiTheme="minorHAnsi" w:hAnsiTheme="minorHAnsi" w:cstheme="minorHAnsi"/>
          <w:sz w:val="24"/>
          <w:szCs w:val="24"/>
        </w:rPr>
        <w:t xml:space="preserve">objects </w:t>
      </w:r>
      <w:r w:rsidRPr="006D7063">
        <w:rPr>
          <w:rFonts w:asciiTheme="minorHAnsi" w:hAnsiTheme="minorHAnsi" w:cstheme="minorHAnsi"/>
          <w:sz w:val="24"/>
          <w:szCs w:val="24"/>
        </w:rPr>
        <w:t>.</w:t>
      </w:r>
      <w:proofErr w:type="gramEnd"/>
    </w:p>
    <w:p w:rsidR="00BC6E03" w:rsidRPr="006D7063" w:rsidRDefault="00BC6E03" w:rsidP="006616F2">
      <w:pPr>
        <w:pStyle w:val="ListParagraph"/>
        <w:numPr>
          <w:ilvl w:val="0"/>
          <w:numId w:val="10"/>
        </w:numPr>
        <w:suppressAutoHyphens w:val="0"/>
        <w:spacing w:after="0" w:line="240" w:lineRule="auto"/>
        <w:contextualSpacing/>
        <w:rPr>
          <w:rFonts w:asciiTheme="minorHAnsi" w:hAnsiTheme="minorHAnsi" w:cstheme="minorHAnsi"/>
          <w:sz w:val="24"/>
          <w:szCs w:val="24"/>
        </w:rPr>
      </w:pPr>
      <w:r w:rsidRPr="006D7063">
        <w:rPr>
          <w:rFonts w:asciiTheme="minorHAnsi" w:hAnsiTheme="minorHAnsi" w:cstheme="minorHAnsi"/>
          <w:sz w:val="24"/>
          <w:szCs w:val="24"/>
        </w:rPr>
        <w:t>Build oracle forms for order management.</w:t>
      </w:r>
    </w:p>
    <w:p w:rsidR="00BC6E03" w:rsidRPr="00A54BB8" w:rsidRDefault="00BC6E03" w:rsidP="00CD149D">
      <w:pPr>
        <w:pStyle w:val="ListParagraph"/>
        <w:numPr>
          <w:ilvl w:val="0"/>
          <w:numId w:val="10"/>
        </w:numPr>
        <w:suppressAutoHyphens w:val="0"/>
        <w:spacing w:after="0" w:line="240" w:lineRule="auto"/>
        <w:contextualSpacing/>
        <w:jc w:val="both"/>
        <w:rPr>
          <w:rFonts w:asciiTheme="minorHAnsi" w:eastAsia="Times New Roman" w:hAnsiTheme="minorHAnsi" w:cstheme="minorHAnsi"/>
          <w:b/>
          <w:sz w:val="24"/>
          <w:szCs w:val="24"/>
        </w:rPr>
      </w:pPr>
      <w:r w:rsidRPr="00A54BB8">
        <w:rPr>
          <w:rFonts w:asciiTheme="minorHAnsi" w:hAnsiTheme="minorHAnsi" w:cstheme="minorHAnsi"/>
          <w:sz w:val="24"/>
          <w:szCs w:val="24"/>
        </w:rPr>
        <w:t>Handled conversions and interfaces.</w:t>
      </w:r>
    </w:p>
    <w:p w:rsidR="00226F51" w:rsidRPr="006D7063" w:rsidRDefault="00226F51" w:rsidP="00226F51">
      <w:pPr>
        <w:spacing w:after="0"/>
        <w:jc w:val="both"/>
        <w:rPr>
          <w:rFonts w:asciiTheme="minorHAnsi" w:eastAsia="Times New Roman" w:hAnsiTheme="minorHAnsi" w:cstheme="minorHAnsi"/>
          <w:b/>
          <w:sz w:val="24"/>
          <w:szCs w:val="24"/>
        </w:rPr>
      </w:pPr>
    </w:p>
    <w:p w:rsidR="00A555AA" w:rsidRPr="006D7063" w:rsidRDefault="00A555AA" w:rsidP="00430A50">
      <w:pPr>
        <w:pStyle w:val="ListParagraph"/>
        <w:suppressAutoHyphens w:val="0"/>
        <w:spacing w:after="0"/>
        <w:ind w:left="0"/>
        <w:contextualSpacing/>
        <w:jc w:val="both"/>
        <w:rPr>
          <w:rFonts w:asciiTheme="minorHAnsi" w:eastAsia="Times New Roman" w:hAnsiTheme="minorHAnsi" w:cstheme="minorHAnsi"/>
          <w:spacing w:val="-3"/>
          <w:sz w:val="24"/>
          <w:szCs w:val="24"/>
        </w:rPr>
      </w:pPr>
    </w:p>
    <w:p w:rsidR="003B69B0" w:rsidRPr="006D7063" w:rsidRDefault="003B69B0" w:rsidP="00430A50">
      <w:pPr>
        <w:shd w:val="clear" w:color="auto" w:fill="BFBFBF"/>
        <w:spacing w:after="0"/>
        <w:rPr>
          <w:rFonts w:asciiTheme="minorHAnsi" w:hAnsiTheme="minorHAnsi" w:cstheme="minorHAnsi"/>
          <w:b/>
          <w:sz w:val="24"/>
          <w:szCs w:val="24"/>
        </w:rPr>
      </w:pPr>
      <w:r w:rsidRPr="006D7063">
        <w:rPr>
          <w:rFonts w:asciiTheme="minorHAnsi" w:hAnsiTheme="minorHAnsi" w:cstheme="minorHAnsi"/>
          <w:b/>
          <w:sz w:val="24"/>
          <w:szCs w:val="24"/>
        </w:rPr>
        <w:t>WORK EXPERIENCE</w:t>
      </w:r>
    </w:p>
    <w:p w:rsidR="003B69B0" w:rsidRPr="006D7063" w:rsidRDefault="003B69B0" w:rsidP="00430A50">
      <w:pPr>
        <w:pStyle w:val="ListParagraph"/>
        <w:widowControl w:val="0"/>
        <w:spacing w:after="0"/>
        <w:ind w:left="634" w:right="86"/>
        <w:rPr>
          <w:rFonts w:asciiTheme="minorHAnsi" w:hAnsiTheme="minorHAnsi" w:cstheme="minorHAnsi"/>
          <w:bCs/>
          <w:sz w:val="24"/>
          <w:szCs w:val="24"/>
        </w:rPr>
      </w:pPr>
    </w:p>
    <w:p w:rsidR="003B69B0" w:rsidRDefault="001459B7" w:rsidP="006616F2">
      <w:pPr>
        <w:pStyle w:val="ListParagraph"/>
        <w:numPr>
          <w:ilvl w:val="0"/>
          <w:numId w:val="10"/>
        </w:numPr>
        <w:suppressAutoHyphens w:val="0"/>
        <w:spacing w:after="0" w:line="240" w:lineRule="auto"/>
        <w:contextualSpacing/>
        <w:rPr>
          <w:rFonts w:asciiTheme="minorHAnsi" w:hAnsiTheme="minorHAnsi" w:cstheme="minorHAnsi"/>
          <w:sz w:val="24"/>
          <w:szCs w:val="24"/>
        </w:rPr>
      </w:pPr>
      <w:r w:rsidRPr="006D7063">
        <w:rPr>
          <w:rFonts w:asciiTheme="minorHAnsi" w:hAnsiTheme="minorHAnsi" w:cstheme="minorHAnsi"/>
          <w:sz w:val="24"/>
          <w:szCs w:val="24"/>
        </w:rPr>
        <w:t xml:space="preserve">Infosys Ltd  - Oct2014 </w:t>
      </w:r>
      <w:r w:rsidR="00000556">
        <w:rPr>
          <w:rFonts w:asciiTheme="minorHAnsi" w:hAnsiTheme="minorHAnsi" w:cstheme="minorHAnsi"/>
          <w:sz w:val="24"/>
          <w:szCs w:val="24"/>
        </w:rPr>
        <w:t>– Oct 2018</w:t>
      </w:r>
    </w:p>
    <w:p w:rsidR="00000556" w:rsidRPr="006D7063" w:rsidRDefault="00000556" w:rsidP="006616F2">
      <w:pPr>
        <w:pStyle w:val="ListParagraph"/>
        <w:numPr>
          <w:ilvl w:val="0"/>
          <w:numId w:val="10"/>
        </w:numPr>
        <w:suppressAutoHyphens w:val="0"/>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Cognizant ltd – Oct 2018 – Present </w:t>
      </w:r>
    </w:p>
    <w:p w:rsidR="001714D8" w:rsidRPr="006D7063" w:rsidRDefault="001714D8" w:rsidP="00430A50">
      <w:pPr>
        <w:pStyle w:val="ListParagraph"/>
        <w:suppressAutoHyphens w:val="0"/>
        <w:spacing w:after="0"/>
        <w:ind w:left="0"/>
        <w:contextualSpacing/>
        <w:jc w:val="both"/>
        <w:rPr>
          <w:rFonts w:asciiTheme="minorHAnsi" w:eastAsia="Times New Roman" w:hAnsiTheme="minorHAnsi" w:cstheme="minorHAnsi"/>
          <w:spacing w:val="-3"/>
          <w:sz w:val="24"/>
          <w:szCs w:val="24"/>
        </w:rPr>
      </w:pPr>
    </w:p>
    <w:p w:rsidR="001714D8" w:rsidRPr="006D7063" w:rsidRDefault="001714D8" w:rsidP="00430A50">
      <w:pPr>
        <w:shd w:val="clear" w:color="auto" w:fill="BFBFBF"/>
        <w:spacing w:after="0"/>
        <w:rPr>
          <w:rFonts w:asciiTheme="minorHAnsi" w:hAnsiTheme="minorHAnsi" w:cstheme="minorHAnsi"/>
          <w:b/>
          <w:sz w:val="24"/>
          <w:szCs w:val="24"/>
        </w:rPr>
      </w:pPr>
      <w:r w:rsidRPr="006D7063">
        <w:rPr>
          <w:rFonts w:asciiTheme="minorHAnsi" w:hAnsiTheme="minorHAnsi" w:cstheme="minorHAnsi"/>
          <w:b/>
          <w:sz w:val="24"/>
          <w:szCs w:val="24"/>
        </w:rPr>
        <w:t>EDUCATION</w:t>
      </w:r>
    </w:p>
    <w:p w:rsidR="001714D8" w:rsidRPr="006D7063" w:rsidRDefault="001714D8" w:rsidP="00430A50">
      <w:pPr>
        <w:spacing w:after="0"/>
        <w:rPr>
          <w:rFonts w:asciiTheme="minorHAnsi" w:hAnsiTheme="minorHAnsi" w:cstheme="minorHAnsi"/>
          <w:sz w:val="24"/>
          <w:szCs w:val="24"/>
        </w:rPr>
      </w:pPr>
    </w:p>
    <w:tbl>
      <w:tblPr>
        <w:tblW w:w="9124" w:type="dxa"/>
        <w:tblInd w:w="93" w:type="dxa"/>
        <w:tblLook w:val="04A0" w:firstRow="1" w:lastRow="0" w:firstColumn="1" w:lastColumn="0" w:noHBand="0" w:noVBand="1"/>
      </w:tblPr>
      <w:tblGrid>
        <w:gridCol w:w="4958"/>
        <w:gridCol w:w="1717"/>
        <w:gridCol w:w="2449"/>
      </w:tblGrid>
      <w:tr w:rsidR="00FF0803" w:rsidRPr="006D7063" w:rsidTr="00FF0803">
        <w:trPr>
          <w:trHeight w:val="286"/>
        </w:trPr>
        <w:tc>
          <w:tcPr>
            <w:tcW w:w="49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0803" w:rsidRPr="006D7063" w:rsidRDefault="00B32188" w:rsidP="00430A50">
            <w:pPr>
              <w:suppressAutoHyphens w:val="0"/>
              <w:spacing w:after="0"/>
              <w:rPr>
                <w:rFonts w:asciiTheme="minorHAnsi" w:eastAsia="Times New Roman" w:hAnsiTheme="minorHAnsi" w:cstheme="minorHAnsi"/>
                <w:b/>
                <w:bCs/>
                <w:color w:val="000000"/>
                <w:sz w:val="24"/>
                <w:szCs w:val="24"/>
                <w:lang w:eastAsia="en-US"/>
              </w:rPr>
            </w:pPr>
            <w:r w:rsidRPr="006D7063">
              <w:rPr>
                <w:rFonts w:asciiTheme="minorHAnsi" w:eastAsia="Times New Roman" w:hAnsiTheme="minorHAnsi" w:cstheme="minorHAnsi"/>
                <w:b/>
                <w:bCs/>
                <w:color w:val="000000"/>
                <w:sz w:val="24"/>
                <w:szCs w:val="24"/>
                <w:lang w:eastAsia="en-US"/>
              </w:rPr>
              <w:t xml:space="preserve">                  </w:t>
            </w:r>
            <w:r w:rsidR="00FF0803" w:rsidRPr="006D7063">
              <w:rPr>
                <w:rFonts w:asciiTheme="minorHAnsi" w:eastAsia="Times New Roman" w:hAnsiTheme="minorHAnsi" w:cstheme="minorHAnsi"/>
                <w:b/>
                <w:bCs/>
                <w:color w:val="000000"/>
                <w:sz w:val="24"/>
                <w:szCs w:val="24"/>
                <w:lang w:eastAsia="en-US"/>
              </w:rPr>
              <w:t>Institute/College</w:t>
            </w:r>
          </w:p>
        </w:tc>
        <w:tc>
          <w:tcPr>
            <w:tcW w:w="1717" w:type="dxa"/>
            <w:tcBorders>
              <w:top w:val="single" w:sz="4" w:space="0" w:color="auto"/>
              <w:left w:val="nil"/>
              <w:bottom w:val="single" w:sz="4" w:space="0" w:color="auto"/>
              <w:right w:val="single" w:sz="4" w:space="0" w:color="auto"/>
            </w:tcBorders>
            <w:shd w:val="clear" w:color="auto" w:fill="auto"/>
            <w:noWrap/>
            <w:vAlign w:val="bottom"/>
            <w:hideMark/>
          </w:tcPr>
          <w:p w:rsidR="00FF0803" w:rsidRPr="006D7063" w:rsidRDefault="00B32188" w:rsidP="00430A50">
            <w:pPr>
              <w:suppressAutoHyphens w:val="0"/>
              <w:spacing w:after="0"/>
              <w:rPr>
                <w:rFonts w:asciiTheme="minorHAnsi" w:eastAsia="Times New Roman" w:hAnsiTheme="minorHAnsi" w:cstheme="minorHAnsi"/>
                <w:b/>
                <w:bCs/>
                <w:color w:val="000000"/>
                <w:sz w:val="24"/>
                <w:szCs w:val="24"/>
                <w:lang w:eastAsia="en-US"/>
              </w:rPr>
            </w:pPr>
            <w:r w:rsidRPr="006D7063">
              <w:rPr>
                <w:rFonts w:asciiTheme="minorHAnsi" w:eastAsia="Times New Roman" w:hAnsiTheme="minorHAnsi" w:cstheme="minorHAnsi"/>
                <w:b/>
                <w:bCs/>
                <w:color w:val="000000"/>
                <w:sz w:val="24"/>
                <w:szCs w:val="24"/>
                <w:lang w:eastAsia="en-US"/>
              </w:rPr>
              <w:t xml:space="preserve">   </w:t>
            </w:r>
            <w:r w:rsidR="00FF0803" w:rsidRPr="006D7063">
              <w:rPr>
                <w:rFonts w:asciiTheme="minorHAnsi" w:eastAsia="Times New Roman" w:hAnsiTheme="minorHAnsi" w:cstheme="minorHAnsi"/>
                <w:b/>
                <w:bCs/>
                <w:color w:val="000000"/>
                <w:sz w:val="24"/>
                <w:szCs w:val="24"/>
                <w:lang w:eastAsia="en-US"/>
              </w:rPr>
              <w:t>Duration</w:t>
            </w:r>
          </w:p>
        </w:tc>
        <w:tc>
          <w:tcPr>
            <w:tcW w:w="2449" w:type="dxa"/>
            <w:tcBorders>
              <w:top w:val="single" w:sz="4" w:space="0" w:color="auto"/>
              <w:left w:val="nil"/>
              <w:bottom w:val="single" w:sz="4" w:space="0" w:color="auto"/>
              <w:right w:val="single" w:sz="4" w:space="0" w:color="auto"/>
            </w:tcBorders>
            <w:shd w:val="clear" w:color="auto" w:fill="auto"/>
            <w:noWrap/>
            <w:vAlign w:val="bottom"/>
            <w:hideMark/>
          </w:tcPr>
          <w:p w:rsidR="00FF0803" w:rsidRPr="006D7063" w:rsidRDefault="00FF0803" w:rsidP="00430A50">
            <w:pPr>
              <w:suppressAutoHyphens w:val="0"/>
              <w:spacing w:after="0"/>
              <w:rPr>
                <w:rFonts w:asciiTheme="minorHAnsi" w:eastAsia="Times New Roman" w:hAnsiTheme="minorHAnsi" w:cstheme="minorHAnsi"/>
                <w:b/>
                <w:bCs/>
                <w:color w:val="000000"/>
                <w:sz w:val="24"/>
                <w:szCs w:val="24"/>
                <w:lang w:eastAsia="en-US"/>
              </w:rPr>
            </w:pPr>
            <w:r w:rsidRPr="006D7063">
              <w:rPr>
                <w:rFonts w:asciiTheme="minorHAnsi" w:eastAsia="Times New Roman" w:hAnsiTheme="minorHAnsi" w:cstheme="minorHAnsi"/>
                <w:b/>
                <w:bCs/>
                <w:color w:val="000000"/>
                <w:sz w:val="24"/>
                <w:szCs w:val="24"/>
                <w:lang w:eastAsia="en-US"/>
              </w:rPr>
              <w:t>Percentage Obtained</w:t>
            </w:r>
          </w:p>
        </w:tc>
      </w:tr>
      <w:tr w:rsidR="00FF0803" w:rsidRPr="006D7063" w:rsidTr="001459B7">
        <w:trPr>
          <w:trHeight w:val="286"/>
        </w:trPr>
        <w:tc>
          <w:tcPr>
            <w:tcW w:w="4958" w:type="dxa"/>
            <w:tcBorders>
              <w:top w:val="nil"/>
              <w:left w:val="single" w:sz="4" w:space="0" w:color="auto"/>
              <w:bottom w:val="single" w:sz="4" w:space="0" w:color="auto"/>
              <w:right w:val="single" w:sz="4" w:space="0" w:color="auto"/>
            </w:tcBorders>
            <w:shd w:val="clear" w:color="auto" w:fill="auto"/>
            <w:noWrap/>
            <w:vAlign w:val="bottom"/>
          </w:tcPr>
          <w:p w:rsidR="00FF0803" w:rsidRPr="006D7063" w:rsidRDefault="005C22A4" w:rsidP="00430A50">
            <w:pPr>
              <w:suppressAutoHyphens w:val="0"/>
              <w:spacing w:after="0"/>
              <w:rPr>
                <w:rFonts w:asciiTheme="minorHAnsi" w:eastAsia="Times New Roman" w:hAnsiTheme="minorHAnsi" w:cstheme="minorHAnsi"/>
                <w:color w:val="000000"/>
                <w:sz w:val="24"/>
                <w:szCs w:val="24"/>
                <w:lang w:eastAsia="en-US"/>
              </w:rPr>
            </w:pPr>
            <w:proofErr w:type="spellStart"/>
            <w:r>
              <w:rPr>
                <w:rFonts w:asciiTheme="minorHAnsi" w:eastAsia="Times New Roman" w:hAnsiTheme="minorHAnsi" w:cstheme="minorHAnsi"/>
                <w:color w:val="000000"/>
                <w:sz w:val="24"/>
                <w:szCs w:val="24"/>
                <w:lang w:eastAsia="en-US"/>
              </w:rPr>
              <w:t>Maheshwara</w:t>
            </w:r>
            <w:proofErr w:type="spellEnd"/>
            <w:r>
              <w:rPr>
                <w:rFonts w:asciiTheme="minorHAnsi" w:eastAsia="Times New Roman" w:hAnsiTheme="minorHAnsi" w:cstheme="minorHAnsi"/>
                <w:color w:val="000000"/>
                <w:sz w:val="24"/>
                <w:szCs w:val="24"/>
                <w:lang w:eastAsia="en-US"/>
              </w:rPr>
              <w:t xml:space="preserve"> Institute of Technology </w:t>
            </w:r>
          </w:p>
        </w:tc>
        <w:tc>
          <w:tcPr>
            <w:tcW w:w="1717" w:type="dxa"/>
            <w:tcBorders>
              <w:top w:val="nil"/>
              <w:left w:val="nil"/>
              <w:bottom w:val="single" w:sz="4" w:space="0" w:color="auto"/>
              <w:right w:val="single" w:sz="4" w:space="0" w:color="auto"/>
            </w:tcBorders>
            <w:shd w:val="clear" w:color="auto" w:fill="auto"/>
            <w:noWrap/>
            <w:vAlign w:val="bottom"/>
          </w:tcPr>
          <w:p w:rsidR="00FF0803" w:rsidRPr="006D7063" w:rsidRDefault="005C22A4" w:rsidP="00430A50">
            <w:pPr>
              <w:suppressAutoHyphens w:val="0"/>
              <w:spacing w:after="0"/>
              <w:rPr>
                <w:rFonts w:asciiTheme="minorHAnsi" w:eastAsia="Times New Roman" w:hAnsiTheme="minorHAnsi" w:cstheme="minorHAnsi"/>
                <w:color w:val="000000"/>
                <w:sz w:val="24"/>
                <w:szCs w:val="24"/>
                <w:lang w:eastAsia="en-US"/>
              </w:rPr>
            </w:pPr>
            <w:r>
              <w:rPr>
                <w:rFonts w:asciiTheme="minorHAnsi" w:eastAsia="Times New Roman" w:hAnsiTheme="minorHAnsi" w:cstheme="minorHAnsi"/>
                <w:color w:val="000000"/>
                <w:sz w:val="24"/>
                <w:szCs w:val="24"/>
                <w:lang w:eastAsia="en-US"/>
              </w:rPr>
              <w:t>2009-2013</w:t>
            </w:r>
          </w:p>
        </w:tc>
        <w:tc>
          <w:tcPr>
            <w:tcW w:w="2449" w:type="dxa"/>
            <w:tcBorders>
              <w:top w:val="nil"/>
              <w:left w:val="nil"/>
              <w:bottom w:val="single" w:sz="4" w:space="0" w:color="auto"/>
              <w:right w:val="single" w:sz="4" w:space="0" w:color="auto"/>
            </w:tcBorders>
            <w:shd w:val="clear" w:color="auto" w:fill="auto"/>
            <w:noWrap/>
            <w:vAlign w:val="bottom"/>
          </w:tcPr>
          <w:p w:rsidR="00FF0803" w:rsidRPr="006D7063" w:rsidRDefault="001459B7" w:rsidP="00430A50">
            <w:pPr>
              <w:suppressAutoHyphens w:val="0"/>
              <w:spacing w:after="0"/>
              <w:jc w:val="center"/>
              <w:rPr>
                <w:rFonts w:asciiTheme="minorHAnsi" w:eastAsia="Times New Roman" w:hAnsiTheme="minorHAnsi" w:cstheme="minorHAnsi"/>
                <w:color w:val="000000"/>
                <w:sz w:val="24"/>
                <w:szCs w:val="24"/>
                <w:lang w:eastAsia="en-US"/>
              </w:rPr>
            </w:pPr>
            <w:r w:rsidRPr="006D7063">
              <w:rPr>
                <w:rFonts w:asciiTheme="minorHAnsi" w:eastAsia="Times New Roman" w:hAnsiTheme="minorHAnsi" w:cstheme="minorHAnsi"/>
                <w:color w:val="000000"/>
                <w:sz w:val="24"/>
                <w:szCs w:val="24"/>
                <w:lang w:eastAsia="en-US"/>
              </w:rPr>
              <w:t>72%</w:t>
            </w:r>
          </w:p>
        </w:tc>
      </w:tr>
      <w:tr w:rsidR="00FF0803" w:rsidRPr="006D7063" w:rsidTr="001459B7">
        <w:trPr>
          <w:trHeight w:val="286"/>
        </w:trPr>
        <w:tc>
          <w:tcPr>
            <w:tcW w:w="4958" w:type="dxa"/>
            <w:tcBorders>
              <w:top w:val="nil"/>
              <w:left w:val="single" w:sz="4" w:space="0" w:color="auto"/>
              <w:bottom w:val="single" w:sz="4" w:space="0" w:color="auto"/>
              <w:right w:val="single" w:sz="4" w:space="0" w:color="auto"/>
            </w:tcBorders>
            <w:shd w:val="clear" w:color="auto" w:fill="auto"/>
            <w:noWrap/>
            <w:vAlign w:val="bottom"/>
          </w:tcPr>
          <w:p w:rsidR="00FF0803" w:rsidRPr="006D7063" w:rsidRDefault="005C22A4" w:rsidP="00430A50">
            <w:pPr>
              <w:suppressAutoHyphens w:val="0"/>
              <w:spacing w:after="0"/>
              <w:rPr>
                <w:rFonts w:asciiTheme="minorHAnsi" w:eastAsia="Times New Roman" w:hAnsiTheme="minorHAnsi" w:cstheme="minorHAnsi"/>
                <w:color w:val="000000"/>
                <w:sz w:val="24"/>
                <w:szCs w:val="24"/>
                <w:lang w:eastAsia="en-US"/>
              </w:rPr>
            </w:pPr>
            <w:r>
              <w:rPr>
                <w:rFonts w:asciiTheme="minorHAnsi" w:eastAsia="Times New Roman" w:hAnsiTheme="minorHAnsi" w:cstheme="minorHAnsi"/>
                <w:color w:val="000000"/>
                <w:sz w:val="24"/>
                <w:szCs w:val="24"/>
                <w:lang w:eastAsia="en-US"/>
              </w:rPr>
              <w:t xml:space="preserve">MNR Junior College </w:t>
            </w:r>
          </w:p>
        </w:tc>
        <w:tc>
          <w:tcPr>
            <w:tcW w:w="1717" w:type="dxa"/>
            <w:tcBorders>
              <w:top w:val="nil"/>
              <w:left w:val="nil"/>
              <w:bottom w:val="single" w:sz="4" w:space="0" w:color="auto"/>
              <w:right w:val="single" w:sz="4" w:space="0" w:color="auto"/>
            </w:tcBorders>
            <w:shd w:val="clear" w:color="auto" w:fill="auto"/>
            <w:noWrap/>
            <w:vAlign w:val="bottom"/>
          </w:tcPr>
          <w:p w:rsidR="00FF0803" w:rsidRPr="006D7063" w:rsidRDefault="001459B7" w:rsidP="00430A50">
            <w:pPr>
              <w:suppressAutoHyphens w:val="0"/>
              <w:spacing w:after="0"/>
              <w:rPr>
                <w:rFonts w:asciiTheme="minorHAnsi" w:eastAsia="Times New Roman" w:hAnsiTheme="minorHAnsi" w:cstheme="minorHAnsi"/>
                <w:color w:val="000000"/>
                <w:sz w:val="24"/>
                <w:szCs w:val="24"/>
                <w:lang w:eastAsia="en-US"/>
              </w:rPr>
            </w:pPr>
            <w:r w:rsidRPr="006D7063">
              <w:rPr>
                <w:rFonts w:asciiTheme="minorHAnsi" w:eastAsia="Times New Roman" w:hAnsiTheme="minorHAnsi" w:cstheme="minorHAnsi"/>
                <w:color w:val="000000"/>
                <w:sz w:val="24"/>
                <w:szCs w:val="24"/>
                <w:lang w:eastAsia="en-US"/>
              </w:rPr>
              <w:t>2006-2008</w:t>
            </w:r>
          </w:p>
        </w:tc>
        <w:tc>
          <w:tcPr>
            <w:tcW w:w="2449" w:type="dxa"/>
            <w:tcBorders>
              <w:top w:val="nil"/>
              <w:left w:val="nil"/>
              <w:bottom w:val="single" w:sz="4" w:space="0" w:color="auto"/>
              <w:right w:val="single" w:sz="4" w:space="0" w:color="auto"/>
            </w:tcBorders>
            <w:shd w:val="clear" w:color="auto" w:fill="auto"/>
            <w:noWrap/>
            <w:vAlign w:val="bottom"/>
          </w:tcPr>
          <w:p w:rsidR="00FF0803" w:rsidRPr="006D7063" w:rsidRDefault="005C22A4" w:rsidP="00430A50">
            <w:pPr>
              <w:suppressAutoHyphens w:val="0"/>
              <w:spacing w:after="0"/>
              <w:jc w:val="center"/>
              <w:rPr>
                <w:rFonts w:asciiTheme="minorHAnsi" w:eastAsia="Times New Roman" w:hAnsiTheme="minorHAnsi" w:cstheme="minorHAnsi"/>
                <w:color w:val="000000"/>
                <w:sz w:val="24"/>
                <w:szCs w:val="24"/>
                <w:lang w:eastAsia="en-US"/>
              </w:rPr>
            </w:pPr>
            <w:r>
              <w:rPr>
                <w:rFonts w:asciiTheme="minorHAnsi" w:eastAsia="Times New Roman" w:hAnsiTheme="minorHAnsi" w:cstheme="minorHAnsi"/>
                <w:color w:val="000000"/>
                <w:sz w:val="24"/>
                <w:szCs w:val="24"/>
                <w:lang w:eastAsia="en-US"/>
              </w:rPr>
              <w:t>74</w:t>
            </w:r>
            <w:r w:rsidR="001459B7" w:rsidRPr="006D7063">
              <w:rPr>
                <w:rFonts w:asciiTheme="minorHAnsi" w:eastAsia="Times New Roman" w:hAnsiTheme="minorHAnsi" w:cstheme="minorHAnsi"/>
                <w:color w:val="000000"/>
                <w:sz w:val="24"/>
                <w:szCs w:val="24"/>
                <w:lang w:eastAsia="en-US"/>
              </w:rPr>
              <w:t>%</w:t>
            </w:r>
          </w:p>
        </w:tc>
      </w:tr>
      <w:tr w:rsidR="00BC1F2C" w:rsidRPr="006D7063" w:rsidTr="001459B7">
        <w:trPr>
          <w:trHeight w:val="286"/>
        </w:trPr>
        <w:tc>
          <w:tcPr>
            <w:tcW w:w="4958" w:type="dxa"/>
            <w:tcBorders>
              <w:top w:val="nil"/>
              <w:left w:val="single" w:sz="4" w:space="0" w:color="auto"/>
              <w:bottom w:val="single" w:sz="4" w:space="0" w:color="auto"/>
              <w:right w:val="single" w:sz="4" w:space="0" w:color="auto"/>
            </w:tcBorders>
            <w:shd w:val="clear" w:color="auto" w:fill="auto"/>
            <w:noWrap/>
            <w:vAlign w:val="bottom"/>
          </w:tcPr>
          <w:p w:rsidR="00BC1F2C" w:rsidRPr="006D7063" w:rsidRDefault="005C22A4" w:rsidP="00B87B15">
            <w:pPr>
              <w:suppressAutoHyphens w:val="0"/>
              <w:spacing w:after="0"/>
              <w:rPr>
                <w:rFonts w:asciiTheme="minorHAnsi" w:eastAsia="Times New Roman" w:hAnsiTheme="minorHAnsi" w:cstheme="minorHAnsi"/>
                <w:color w:val="000000"/>
                <w:sz w:val="24"/>
                <w:szCs w:val="24"/>
                <w:lang w:eastAsia="en-US"/>
              </w:rPr>
            </w:pPr>
            <w:r>
              <w:rPr>
                <w:rFonts w:asciiTheme="minorHAnsi" w:eastAsia="Times New Roman" w:hAnsiTheme="minorHAnsi" w:cstheme="minorHAnsi"/>
                <w:color w:val="000000"/>
                <w:sz w:val="24"/>
                <w:szCs w:val="24"/>
                <w:lang w:eastAsia="en-US"/>
              </w:rPr>
              <w:t xml:space="preserve">St. </w:t>
            </w:r>
            <w:proofErr w:type="spellStart"/>
            <w:r>
              <w:rPr>
                <w:rFonts w:asciiTheme="minorHAnsi" w:eastAsia="Times New Roman" w:hAnsiTheme="minorHAnsi" w:cstheme="minorHAnsi"/>
                <w:color w:val="000000"/>
                <w:sz w:val="24"/>
                <w:szCs w:val="24"/>
                <w:lang w:eastAsia="en-US"/>
              </w:rPr>
              <w:t>judes</w:t>
            </w:r>
            <w:proofErr w:type="spellEnd"/>
            <w:r>
              <w:rPr>
                <w:rFonts w:asciiTheme="minorHAnsi" w:eastAsia="Times New Roman" w:hAnsiTheme="minorHAnsi" w:cstheme="minorHAnsi"/>
                <w:color w:val="000000"/>
                <w:sz w:val="24"/>
                <w:szCs w:val="24"/>
                <w:lang w:eastAsia="en-US"/>
              </w:rPr>
              <w:t xml:space="preserve"> high school </w:t>
            </w:r>
          </w:p>
        </w:tc>
        <w:tc>
          <w:tcPr>
            <w:tcW w:w="1717" w:type="dxa"/>
            <w:tcBorders>
              <w:top w:val="nil"/>
              <w:left w:val="nil"/>
              <w:bottom w:val="single" w:sz="4" w:space="0" w:color="auto"/>
              <w:right w:val="single" w:sz="4" w:space="0" w:color="auto"/>
            </w:tcBorders>
            <w:shd w:val="clear" w:color="auto" w:fill="auto"/>
            <w:noWrap/>
            <w:vAlign w:val="bottom"/>
          </w:tcPr>
          <w:p w:rsidR="00BC1F2C" w:rsidRPr="006D7063" w:rsidRDefault="001459B7" w:rsidP="00430A50">
            <w:pPr>
              <w:suppressAutoHyphens w:val="0"/>
              <w:spacing w:after="0"/>
              <w:rPr>
                <w:rFonts w:asciiTheme="minorHAnsi" w:eastAsia="Times New Roman" w:hAnsiTheme="minorHAnsi" w:cstheme="minorHAnsi"/>
                <w:color w:val="000000"/>
                <w:sz w:val="24"/>
                <w:szCs w:val="24"/>
                <w:lang w:eastAsia="en-US"/>
              </w:rPr>
            </w:pPr>
            <w:r w:rsidRPr="006D7063">
              <w:rPr>
                <w:rFonts w:asciiTheme="minorHAnsi" w:eastAsia="Times New Roman" w:hAnsiTheme="minorHAnsi" w:cstheme="minorHAnsi"/>
                <w:color w:val="000000"/>
                <w:sz w:val="24"/>
                <w:szCs w:val="24"/>
                <w:lang w:eastAsia="en-US"/>
              </w:rPr>
              <w:t>2005-2006</w:t>
            </w:r>
          </w:p>
        </w:tc>
        <w:tc>
          <w:tcPr>
            <w:tcW w:w="2449" w:type="dxa"/>
            <w:tcBorders>
              <w:top w:val="nil"/>
              <w:left w:val="nil"/>
              <w:bottom w:val="single" w:sz="4" w:space="0" w:color="auto"/>
              <w:right w:val="single" w:sz="4" w:space="0" w:color="auto"/>
            </w:tcBorders>
            <w:shd w:val="clear" w:color="auto" w:fill="auto"/>
            <w:noWrap/>
            <w:vAlign w:val="bottom"/>
          </w:tcPr>
          <w:p w:rsidR="00BC1F2C" w:rsidRPr="006D7063" w:rsidRDefault="005C22A4" w:rsidP="00430A50">
            <w:pPr>
              <w:suppressAutoHyphens w:val="0"/>
              <w:spacing w:after="0"/>
              <w:jc w:val="center"/>
              <w:rPr>
                <w:rFonts w:asciiTheme="minorHAnsi" w:eastAsia="Times New Roman" w:hAnsiTheme="minorHAnsi" w:cstheme="minorHAnsi"/>
                <w:color w:val="000000"/>
                <w:sz w:val="24"/>
                <w:szCs w:val="24"/>
                <w:lang w:eastAsia="en-US"/>
              </w:rPr>
            </w:pPr>
            <w:r>
              <w:rPr>
                <w:rFonts w:asciiTheme="minorHAnsi" w:eastAsia="Times New Roman" w:hAnsiTheme="minorHAnsi" w:cstheme="minorHAnsi"/>
                <w:color w:val="000000"/>
                <w:sz w:val="24"/>
                <w:szCs w:val="24"/>
                <w:lang w:eastAsia="en-US"/>
              </w:rPr>
              <w:t>7</w:t>
            </w:r>
            <w:r w:rsidR="001459B7" w:rsidRPr="006D7063">
              <w:rPr>
                <w:rFonts w:asciiTheme="minorHAnsi" w:eastAsia="Times New Roman" w:hAnsiTheme="minorHAnsi" w:cstheme="minorHAnsi"/>
                <w:color w:val="000000"/>
                <w:sz w:val="24"/>
                <w:szCs w:val="24"/>
                <w:lang w:eastAsia="en-US"/>
              </w:rPr>
              <w:t>2%</w:t>
            </w:r>
          </w:p>
        </w:tc>
      </w:tr>
    </w:tbl>
    <w:p w:rsidR="001714D8" w:rsidRPr="006D7063" w:rsidRDefault="001714D8" w:rsidP="00430A50">
      <w:pPr>
        <w:rPr>
          <w:rFonts w:asciiTheme="minorHAnsi" w:hAnsiTheme="minorHAnsi" w:cstheme="minorHAnsi"/>
          <w:sz w:val="24"/>
          <w:szCs w:val="24"/>
        </w:rPr>
      </w:pPr>
    </w:p>
    <w:p w:rsidR="004366B7" w:rsidRPr="006D7063" w:rsidRDefault="004366B7" w:rsidP="00430A50">
      <w:pPr>
        <w:rPr>
          <w:rFonts w:asciiTheme="minorHAnsi" w:hAnsiTheme="minorHAnsi" w:cstheme="minorHAnsi"/>
          <w:sz w:val="24"/>
          <w:szCs w:val="24"/>
          <w:lang w:val="x-none"/>
        </w:rPr>
      </w:pPr>
    </w:p>
    <w:sectPr w:rsidR="004366B7" w:rsidRPr="006D7063" w:rsidSect="00832C31">
      <w:headerReference w:type="even" r:id="rId11"/>
      <w:headerReference w:type="default" r:id="rId12"/>
      <w:footerReference w:type="even" r:id="rId13"/>
      <w:footerReference w:type="default" r:id="rId14"/>
      <w:headerReference w:type="first" r:id="rId15"/>
      <w:footerReference w:type="first" r:id="rId16"/>
      <w:pgSz w:w="11905" w:h="16837"/>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9D0" w:rsidRDefault="00F749D0" w:rsidP="00F43480">
      <w:pPr>
        <w:spacing w:after="0" w:line="240" w:lineRule="auto"/>
      </w:pPr>
      <w:r>
        <w:separator/>
      </w:r>
    </w:p>
  </w:endnote>
  <w:endnote w:type="continuationSeparator" w:id="0">
    <w:p w:rsidR="00F749D0" w:rsidRDefault="00F749D0" w:rsidP="00F43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Advance">
    <w:altName w:val="Arial Narrow"/>
    <w:charset w:val="00"/>
    <w:family w:val="swiss"/>
    <w:pitch w:val="variable"/>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480" w:rsidRDefault="00F434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480" w:rsidRDefault="00F434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480" w:rsidRDefault="00F434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9D0" w:rsidRDefault="00F749D0" w:rsidP="00F43480">
      <w:pPr>
        <w:spacing w:after="0" w:line="240" w:lineRule="auto"/>
      </w:pPr>
      <w:r>
        <w:separator/>
      </w:r>
    </w:p>
  </w:footnote>
  <w:footnote w:type="continuationSeparator" w:id="0">
    <w:p w:rsidR="00F749D0" w:rsidRDefault="00F749D0" w:rsidP="00F434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480" w:rsidRDefault="00F434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480" w:rsidRDefault="00F434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480" w:rsidRDefault="00F434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3"/>
    <w:lvl w:ilvl="0">
      <w:start w:val="1"/>
      <w:numFmt w:val="bullet"/>
      <w:lvlText w:val=""/>
      <w:lvlJc w:val="left"/>
      <w:pPr>
        <w:tabs>
          <w:tab w:val="num" w:pos="0"/>
        </w:tabs>
        <w:ind w:left="360" w:hanging="360"/>
      </w:pPr>
      <w:rPr>
        <w:rFonts w:ascii="Symbol" w:hAnsi="Symbol"/>
      </w:rPr>
    </w:lvl>
  </w:abstractNum>
  <w:abstractNum w:abstractNumId="2">
    <w:nsid w:val="00000003"/>
    <w:multiLevelType w:val="singleLevel"/>
    <w:tmpl w:val="00000003"/>
    <w:name w:val="WW8Num17"/>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21"/>
    <w:lvl w:ilvl="0">
      <w:start w:val="1"/>
      <w:numFmt w:val="bullet"/>
      <w:lvlText w:val=""/>
      <w:lvlJc w:val="left"/>
      <w:pPr>
        <w:tabs>
          <w:tab w:val="num" w:pos="720"/>
        </w:tabs>
        <w:ind w:left="720" w:hanging="360"/>
      </w:pPr>
      <w:rPr>
        <w:rFonts w:ascii="Symbol" w:hAnsi="Symbol"/>
      </w:rPr>
    </w:lvl>
  </w:abstractNum>
  <w:abstractNum w:abstractNumId="4">
    <w:nsid w:val="00000005"/>
    <w:multiLevelType w:val="singleLevel"/>
    <w:tmpl w:val="00000005"/>
    <w:name w:val="WW8Num23"/>
    <w:lvl w:ilvl="0">
      <w:start w:val="1"/>
      <w:numFmt w:val="bullet"/>
      <w:pStyle w:val="NormalAdvance"/>
      <w:lvlText w:val=""/>
      <w:lvlJc w:val="left"/>
      <w:pPr>
        <w:tabs>
          <w:tab w:val="num" w:pos="720"/>
        </w:tabs>
        <w:ind w:left="720" w:hanging="360"/>
      </w:pPr>
      <w:rPr>
        <w:rFonts w:ascii="Symbol" w:hAnsi="Symbol"/>
      </w:rPr>
    </w:lvl>
  </w:abstractNum>
  <w:abstractNum w:abstractNumId="5">
    <w:nsid w:val="00000006"/>
    <w:multiLevelType w:val="singleLevel"/>
    <w:tmpl w:val="00000006"/>
    <w:name w:val="WW8Num27"/>
    <w:lvl w:ilvl="0">
      <w:start w:val="1"/>
      <w:numFmt w:val="bullet"/>
      <w:lvlText w:val=""/>
      <w:lvlJc w:val="left"/>
      <w:pPr>
        <w:tabs>
          <w:tab w:val="num" w:pos="0"/>
        </w:tabs>
        <w:ind w:left="360" w:hanging="360"/>
      </w:pPr>
      <w:rPr>
        <w:rFonts w:ascii="Symbol" w:hAnsi="Symbol"/>
      </w:rPr>
    </w:lvl>
  </w:abstractNum>
  <w:abstractNum w:abstractNumId="6">
    <w:nsid w:val="00000007"/>
    <w:multiLevelType w:val="singleLevel"/>
    <w:tmpl w:val="00000007"/>
    <w:name w:val="WW8Num30"/>
    <w:lvl w:ilvl="0">
      <w:start w:val="1"/>
      <w:numFmt w:val="bullet"/>
      <w:pStyle w:val="AbinTab1"/>
      <w:lvlText w:val=""/>
      <w:lvlJc w:val="left"/>
      <w:pPr>
        <w:tabs>
          <w:tab w:val="num" w:pos="0"/>
        </w:tabs>
        <w:ind w:left="2520" w:hanging="360"/>
      </w:pPr>
      <w:rPr>
        <w:rFonts w:ascii="Symbol" w:hAnsi="Symbol"/>
      </w:rPr>
    </w:lvl>
  </w:abstractNum>
  <w:abstractNum w:abstractNumId="7">
    <w:nsid w:val="00000008"/>
    <w:multiLevelType w:val="singleLevel"/>
    <w:tmpl w:val="00000008"/>
    <w:name w:val="WW8Num31"/>
    <w:lvl w:ilvl="0">
      <w:start w:val="1"/>
      <w:numFmt w:val="bullet"/>
      <w:lvlText w:val=""/>
      <w:lvlJc w:val="left"/>
      <w:pPr>
        <w:tabs>
          <w:tab w:val="num" w:pos="0"/>
        </w:tabs>
        <w:ind w:left="1440" w:hanging="360"/>
      </w:pPr>
      <w:rPr>
        <w:rFonts w:ascii="Symbol" w:hAnsi="Symbol"/>
      </w:rPr>
    </w:lvl>
  </w:abstractNum>
  <w:abstractNum w:abstractNumId="8">
    <w:nsid w:val="00000009"/>
    <w:multiLevelType w:val="singleLevel"/>
    <w:tmpl w:val="00000009"/>
    <w:name w:val="WW8Num41"/>
    <w:lvl w:ilvl="0">
      <w:start w:val="1"/>
      <w:numFmt w:val="bullet"/>
      <w:lvlText w:val=""/>
      <w:lvlJc w:val="left"/>
      <w:pPr>
        <w:tabs>
          <w:tab w:val="num" w:pos="0"/>
        </w:tabs>
        <w:ind w:left="360" w:hanging="360"/>
      </w:pPr>
      <w:rPr>
        <w:rFonts w:ascii="Symbol" w:hAnsi="Symbol"/>
      </w:rPr>
    </w:lvl>
  </w:abstractNum>
  <w:abstractNum w:abstractNumId="9">
    <w:nsid w:val="0ADD6216"/>
    <w:multiLevelType w:val="hybridMultilevel"/>
    <w:tmpl w:val="8FC4BFD6"/>
    <w:lvl w:ilvl="0" w:tplc="04090009">
      <w:start w:val="1"/>
      <w:numFmt w:val="bullet"/>
      <w:lvlText w:val=""/>
      <w:lvlJc w:val="left"/>
      <w:pPr>
        <w:ind w:left="720" w:hanging="360"/>
      </w:pPr>
      <w:rPr>
        <w:rFonts w:ascii="Wingdings" w:hAnsi="Wingdings" w:hint="default"/>
        <w:sz w:val="17"/>
        <w:szCs w:val="17"/>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C76147"/>
    <w:multiLevelType w:val="multilevel"/>
    <w:tmpl w:val="328A53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16507E"/>
    <w:multiLevelType w:val="hybridMultilevel"/>
    <w:tmpl w:val="0750E902"/>
    <w:lvl w:ilvl="0" w:tplc="80442180">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0786DAD"/>
    <w:multiLevelType w:val="hybridMultilevel"/>
    <w:tmpl w:val="CD4A2FF6"/>
    <w:lvl w:ilvl="0" w:tplc="04090009">
      <w:start w:val="1"/>
      <w:numFmt w:val="bullet"/>
      <w:lvlText w:val=""/>
      <w:lvlJc w:val="left"/>
      <w:pPr>
        <w:tabs>
          <w:tab w:val="num" w:pos="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710845"/>
    <w:multiLevelType w:val="hybridMultilevel"/>
    <w:tmpl w:val="C30074B6"/>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4">
    <w:nsid w:val="50E64F9A"/>
    <w:multiLevelType w:val="hybridMultilevel"/>
    <w:tmpl w:val="1026C426"/>
    <w:lvl w:ilvl="0" w:tplc="00000006">
      <w:start w:val="1"/>
      <w:numFmt w:val="bullet"/>
      <w:lvlText w:val=""/>
      <w:lvlJc w:val="left"/>
      <w:pPr>
        <w:tabs>
          <w:tab w:val="num" w:pos="0"/>
        </w:tabs>
        <w:ind w:left="36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C81C11"/>
    <w:multiLevelType w:val="hybridMultilevel"/>
    <w:tmpl w:val="BB8A20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2D42DD7"/>
    <w:multiLevelType w:val="hybridMultilevel"/>
    <w:tmpl w:val="84DA2378"/>
    <w:lvl w:ilvl="0" w:tplc="04090009">
      <w:start w:val="1"/>
      <w:numFmt w:val="bullet"/>
      <w:lvlText w:val=""/>
      <w:lvlJc w:val="left"/>
      <w:pPr>
        <w:tabs>
          <w:tab w:val="num" w:pos="0"/>
        </w:tabs>
        <w:ind w:left="360" w:hanging="360"/>
      </w:pPr>
      <w:rPr>
        <w:rFonts w:ascii="Wingdings" w:hAnsi="Wingdings" w:hint="default"/>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6474DD"/>
    <w:multiLevelType w:val="hybridMultilevel"/>
    <w:tmpl w:val="549A04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4"/>
  </w:num>
  <w:num w:numId="5">
    <w:abstractNumId w:val="9"/>
  </w:num>
  <w:num w:numId="6">
    <w:abstractNumId w:val="11"/>
  </w:num>
  <w:num w:numId="7">
    <w:abstractNumId w:val="12"/>
  </w:num>
  <w:num w:numId="8">
    <w:abstractNumId w:val="15"/>
  </w:num>
  <w:num w:numId="9">
    <w:abstractNumId w:val="16"/>
  </w:num>
  <w:num w:numId="10">
    <w:abstractNumId w:val="17"/>
  </w:num>
  <w:num w:numId="11">
    <w:abstractNumId w:val="13"/>
  </w:num>
  <w:num w:numId="12">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75B"/>
    <w:rsid w:val="00000556"/>
    <w:rsid w:val="00005DCF"/>
    <w:rsid w:val="00007B16"/>
    <w:rsid w:val="000118A1"/>
    <w:rsid w:val="00022986"/>
    <w:rsid w:val="000256B8"/>
    <w:rsid w:val="00030FAB"/>
    <w:rsid w:val="00042B23"/>
    <w:rsid w:val="00044EE4"/>
    <w:rsid w:val="00045B30"/>
    <w:rsid w:val="000478E8"/>
    <w:rsid w:val="000533FC"/>
    <w:rsid w:val="00061463"/>
    <w:rsid w:val="00064DCF"/>
    <w:rsid w:val="00065C82"/>
    <w:rsid w:val="00071B81"/>
    <w:rsid w:val="0007681C"/>
    <w:rsid w:val="00085923"/>
    <w:rsid w:val="00091797"/>
    <w:rsid w:val="000A4535"/>
    <w:rsid w:val="000B525F"/>
    <w:rsid w:val="000C57F3"/>
    <w:rsid w:val="000C5A3F"/>
    <w:rsid w:val="000C75B6"/>
    <w:rsid w:val="000D55D8"/>
    <w:rsid w:val="000E1C16"/>
    <w:rsid w:val="000F2FB8"/>
    <w:rsid w:val="000F6247"/>
    <w:rsid w:val="001008BC"/>
    <w:rsid w:val="00110C4E"/>
    <w:rsid w:val="00112337"/>
    <w:rsid w:val="0011770A"/>
    <w:rsid w:val="0012251A"/>
    <w:rsid w:val="0012526F"/>
    <w:rsid w:val="00132F2A"/>
    <w:rsid w:val="0014146B"/>
    <w:rsid w:val="001459B7"/>
    <w:rsid w:val="001461E2"/>
    <w:rsid w:val="0015021B"/>
    <w:rsid w:val="001521DA"/>
    <w:rsid w:val="00156797"/>
    <w:rsid w:val="00157D99"/>
    <w:rsid w:val="00162827"/>
    <w:rsid w:val="00164CEF"/>
    <w:rsid w:val="00170C86"/>
    <w:rsid w:val="001714D8"/>
    <w:rsid w:val="00173006"/>
    <w:rsid w:val="001747C0"/>
    <w:rsid w:val="00181471"/>
    <w:rsid w:val="0018215A"/>
    <w:rsid w:val="00182C64"/>
    <w:rsid w:val="001847D4"/>
    <w:rsid w:val="0018603E"/>
    <w:rsid w:val="00186622"/>
    <w:rsid w:val="001875AF"/>
    <w:rsid w:val="0019077B"/>
    <w:rsid w:val="00190EEC"/>
    <w:rsid w:val="00193DF3"/>
    <w:rsid w:val="00194A94"/>
    <w:rsid w:val="00195084"/>
    <w:rsid w:val="001A48EC"/>
    <w:rsid w:val="001A54A6"/>
    <w:rsid w:val="001B0771"/>
    <w:rsid w:val="001B3E25"/>
    <w:rsid w:val="001B5679"/>
    <w:rsid w:val="001B6F88"/>
    <w:rsid w:val="001C019F"/>
    <w:rsid w:val="001C4FCB"/>
    <w:rsid w:val="001D296D"/>
    <w:rsid w:val="001D309C"/>
    <w:rsid w:val="001D4B4A"/>
    <w:rsid w:val="001D68A0"/>
    <w:rsid w:val="001E7563"/>
    <w:rsid w:val="001E780D"/>
    <w:rsid w:val="001F0400"/>
    <w:rsid w:val="001F2FBA"/>
    <w:rsid w:val="001F3A10"/>
    <w:rsid w:val="001F5251"/>
    <w:rsid w:val="001F5DEA"/>
    <w:rsid w:val="0020120A"/>
    <w:rsid w:val="00204173"/>
    <w:rsid w:val="00210E51"/>
    <w:rsid w:val="00217E39"/>
    <w:rsid w:val="002227D6"/>
    <w:rsid w:val="00226F51"/>
    <w:rsid w:val="00231B47"/>
    <w:rsid w:val="0023468A"/>
    <w:rsid w:val="00240CCD"/>
    <w:rsid w:val="002508DF"/>
    <w:rsid w:val="00250DEC"/>
    <w:rsid w:val="00257F96"/>
    <w:rsid w:val="002605D4"/>
    <w:rsid w:val="00274DB4"/>
    <w:rsid w:val="002754BF"/>
    <w:rsid w:val="002761B5"/>
    <w:rsid w:val="00280881"/>
    <w:rsid w:val="00282834"/>
    <w:rsid w:val="00285A32"/>
    <w:rsid w:val="00291269"/>
    <w:rsid w:val="00291BBC"/>
    <w:rsid w:val="0029222E"/>
    <w:rsid w:val="00292248"/>
    <w:rsid w:val="00296168"/>
    <w:rsid w:val="002B0210"/>
    <w:rsid w:val="002B2C3F"/>
    <w:rsid w:val="002D0501"/>
    <w:rsid w:val="002D0E7C"/>
    <w:rsid w:val="002D26EB"/>
    <w:rsid w:val="002E036C"/>
    <w:rsid w:val="002E6AAD"/>
    <w:rsid w:val="002E7857"/>
    <w:rsid w:val="002F2324"/>
    <w:rsid w:val="002F7035"/>
    <w:rsid w:val="00306B8B"/>
    <w:rsid w:val="00315136"/>
    <w:rsid w:val="00317F49"/>
    <w:rsid w:val="003202E9"/>
    <w:rsid w:val="00324B0B"/>
    <w:rsid w:val="003310A6"/>
    <w:rsid w:val="003330EF"/>
    <w:rsid w:val="0034109D"/>
    <w:rsid w:val="00342500"/>
    <w:rsid w:val="00343AAB"/>
    <w:rsid w:val="003462FE"/>
    <w:rsid w:val="00356541"/>
    <w:rsid w:val="003645C3"/>
    <w:rsid w:val="00373EB6"/>
    <w:rsid w:val="00382DDE"/>
    <w:rsid w:val="0038314D"/>
    <w:rsid w:val="00386BF6"/>
    <w:rsid w:val="00390AAA"/>
    <w:rsid w:val="00390AFC"/>
    <w:rsid w:val="003949DC"/>
    <w:rsid w:val="003A04AF"/>
    <w:rsid w:val="003A3701"/>
    <w:rsid w:val="003B1381"/>
    <w:rsid w:val="003B5053"/>
    <w:rsid w:val="003B64FB"/>
    <w:rsid w:val="003B6863"/>
    <w:rsid w:val="003B69B0"/>
    <w:rsid w:val="003B6EB8"/>
    <w:rsid w:val="003C1D3E"/>
    <w:rsid w:val="003C4264"/>
    <w:rsid w:val="003C54F7"/>
    <w:rsid w:val="003C6946"/>
    <w:rsid w:val="003D439C"/>
    <w:rsid w:val="003D43B4"/>
    <w:rsid w:val="003E0D32"/>
    <w:rsid w:val="003E25F4"/>
    <w:rsid w:val="003E7473"/>
    <w:rsid w:val="003F5B28"/>
    <w:rsid w:val="004010E3"/>
    <w:rsid w:val="00401827"/>
    <w:rsid w:val="004065E8"/>
    <w:rsid w:val="00413D20"/>
    <w:rsid w:val="0041591B"/>
    <w:rsid w:val="00421A7E"/>
    <w:rsid w:val="00426330"/>
    <w:rsid w:val="004303E1"/>
    <w:rsid w:val="00430A50"/>
    <w:rsid w:val="004345A8"/>
    <w:rsid w:val="004366B7"/>
    <w:rsid w:val="00437FF7"/>
    <w:rsid w:val="00441320"/>
    <w:rsid w:val="00442F53"/>
    <w:rsid w:val="004535F6"/>
    <w:rsid w:val="00455F41"/>
    <w:rsid w:val="00460063"/>
    <w:rsid w:val="004604B8"/>
    <w:rsid w:val="00460E1A"/>
    <w:rsid w:val="00462B0A"/>
    <w:rsid w:val="00464520"/>
    <w:rsid w:val="00465CCC"/>
    <w:rsid w:val="00471025"/>
    <w:rsid w:val="004712CE"/>
    <w:rsid w:val="004752E9"/>
    <w:rsid w:val="00475C56"/>
    <w:rsid w:val="00475E5B"/>
    <w:rsid w:val="0047677F"/>
    <w:rsid w:val="0048148F"/>
    <w:rsid w:val="0048568C"/>
    <w:rsid w:val="00492564"/>
    <w:rsid w:val="004A0F69"/>
    <w:rsid w:val="004A1234"/>
    <w:rsid w:val="004A1D57"/>
    <w:rsid w:val="004A375F"/>
    <w:rsid w:val="004A40D8"/>
    <w:rsid w:val="004A74B1"/>
    <w:rsid w:val="004B6538"/>
    <w:rsid w:val="004C4395"/>
    <w:rsid w:val="004D5A78"/>
    <w:rsid w:val="004F0F74"/>
    <w:rsid w:val="00502F79"/>
    <w:rsid w:val="005039D2"/>
    <w:rsid w:val="00511D3C"/>
    <w:rsid w:val="00514F37"/>
    <w:rsid w:val="005167A2"/>
    <w:rsid w:val="00522B39"/>
    <w:rsid w:val="005238CC"/>
    <w:rsid w:val="00523AB6"/>
    <w:rsid w:val="0053084E"/>
    <w:rsid w:val="005311F0"/>
    <w:rsid w:val="005318F6"/>
    <w:rsid w:val="00532053"/>
    <w:rsid w:val="00536BE3"/>
    <w:rsid w:val="00537717"/>
    <w:rsid w:val="005408DB"/>
    <w:rsid w:val="00542287"/>
    <w:rsid w:val="00544CB4"/>
    <w:rsid w:val="00553DC9"/>
    <w:rsid w:val="005548D9"/>
    <w:rsid w:val="005548DA"/>
    <w:rsid w:val="00556E7E"/>
    <w:rsid w:val="00563C7A"/>
    <w:rsid w:val="00565995"/>
    <w:rsid w:val="00572559"/>
    <w:rsid w:val="005763CA"/>
    <w:rsid w:val="0057743E"/>
    <w:rsid w:val="00583A67"/>
    <w:rsid w:val="00585ADC"/>
    <w:rsid w:val="005A3D96"/>
    <w:rsid w:val="005A55B4"/>
    <w:rsid w:val="005A7267"/>
    <w:rsid w:val="005A7FE4"/>
    <w:rsid w:val="005B4F19"/>
    <w:rsid w:val="005B64E5"/>
    <w:rsid w:val="005C22A4"/>
    <w:rsid w:val="005C34AD"/>
    <w:rsid w:val="005C71FD"/>
    <w:rsid w:val="005D1C20"/>
    <w:rsid w:val="005D2FCD"/>
    <w:rsid w:val="005E2AAC"/>
    <w:rsid w:val="005E563A"/>
    <w:rsid w:val="005E6BFA"/>
    <w:rsid w:val="005E77F3"/>
    <w:rsid w:val="005E7CC1"/>
    <w:rsid w:val="005F26D3"/>
    <w:rsid w:val="005F45A1"/>
    <w:rsid w:val="005F5CFE"/>
    <w:rsid w:val="005F7D3D"/>
    <w:rsid w:val="00603317"/>
    <w:rsid w:val="0060351B"/>
    <w:rsid w:val="00604B61"/>
    <w:rsid w:val="006102D2"/>
    <w:rsid w:val="006119FF"/>
    <w:rsid w:val="00611AEE"/>
    <w:rsid w:val="00623515"/>
    <w:rsid w:val="0062538D"/>
    <w:rsid w:val="00627242"/>
    <w:rsid w:val="0063306A"/>
    <w:rsid w:val="00635E57"/>
    <w:rsid w:val="00640880"/>
    <w:rsid w:val="00640884"/>
    <w:rsid w:val="0064484B"/>
    <w:rsid w:val="006466E6"/>
    <w:rsid w:val="00651F8D"/>
    <w:rsid w:val="0065281E"/>
    <w:rsid w:val="00660485"/>
    <w:rsid w:val="006616F2"/>
    <w:rsid w:val="006638B0"/>
    <w:rsid w:val="00667DDA"/>
    <w:rsid w:val="006733E8"/>
    <w:rsid w:val="0067504A"/>
    <w:rsid w:val="00682BD8"/>
    <w:rsid w:val="0068595B"/>
    <w:rsid w:val="00687C7F"/>
    <w:rsid w:val="00693CAD"/>
    <w:rsid w:val="006A142D"/>
    <w:rsid w:val="006A47F0"/>
    <w:rsid w:val="006A4C3B"/>
    <w:rsid w:val="006B6514"/>
    <w:rsid w:val="006C1CC1"/>
    <w:rsid w:val="006C65E2"/>
    <w:rsid w:val="006D7063"/>
    <w:rsid w:val="006E05E6"/>
    <w:rsid w:val="006E198A"/>
    <w:rsid w:val="006E3103"/>
    <w:rsid w:val="006E76D3"/>
    <w:rsid w:val="006F0C04"/>
    <w:rsid w:val="006F4DE2"/>
    <w:rsid w:val="007006A2"/>
    <w:rsid w:val="007024B7"/>
    <w:rsid w:val="00706366"/>
    <w:rsid w:val="007072B7"/>
    <w:rsid w:val="007079F8"/>
    <w:rsid w:val="00710FC9"/>
    <w:rsid w:val="00712FD6"/>
    <w:rsid w:val="00723076"/>
    <w:rsid w:val="0072549F"/>
    <w:rsid w:val="007266AB"/>
    <w:rsid w:val="0072749B"/>
    <w:rsid w:val="00740B55"/>
    <w:rsid w:val="00741A1D"/>
    <w:rsid w:val="00743F28"/>
    <w:rsid w:val="00744913"/>
    <w:rsid w:val="00755F88"/>
    <w:rsid w:val="00760FF5"/>
    <w:rsid w:val="007614B8"/>
    <w:rsid w:val="007635AF"/>
    <w:rsid w:val="00763FD2"/>
    <w:rsid w:val="007667DC"/>
    <w:rsid w:val="007704EC"/>
    <w:rsid w:val="00771862"/>
    <w:rsid w:val="007805E1"/>
    <w:rsid w:val="007873AE"/>
    <w:rsid w:val="00787FA9"/>
    <w:rsid w:val="007928D1"/>
    <w:rsid w:val="007A0B97"/>
    <w:rsid w:val="007A207C"/>
    <w:rsid w:val="007A32FD"/>
    <w:rsid w:val="007C3261"/>
    <w:rsid w:val="007D1EC5"/>
    <w:rsid w:val="007D4391"/>
    <w:rsid w:val="007E01CB"/>
    <w:rsid w:val="007E0ECC"/>
    <w:rsid w:val="007E279B"/>
    <w:rsid w:val="007E2C91"/>
    <w:rsid w:val="007E5394"/>
    <w:rsid w:val="007E6910"/>
    <w:rsid w:val="007E718C"/>
    <w:rsid w:val="007E7F92"/>
    <w:rsid w:val="007F100C"/>
    <w:rsid w:val="007F2014"/>
    <w:rsid w:val="007F2C8F"/>
    <w:rsid w:val="008039BF"/>
    <w:rsid w:val="00805666"/>
    <w:rsid w:val="008100EE"/>
    <w:rsid w:val="00814354"/>
    <w:rsid w:val="00815C4A"/>
    <w:rsid w:val="0082469D"/>
    <w:rsid w:val="008250CB"/>
    <w:rsid w:val="00832C31"/>
    <w:rsid w:val="00840A47"/>
    <w:rsid w:val="008416A5"/>
    <w:rsid w:val="008475D1"/>
    <w:rsid w:val="008501DE"/>
    <w:rsid w:val="0085159E"/>
    <w:rsid w:val="00854BF7"/>
    <w:rsid w:val="00857B7D"/>
    <w:rsid w:val="00860BC8"/>
    <w:rsid w:val="008668D8"/>
    <w:rsid w:val="00872357"/>
    <w:rsid w:val="00881EF0"/>
    <w:rsid w:val="00882754"/>
    <w:rsid w:val="008905A8"/>
    <w:rsid w:val="00891700"/>
    <w:rsid w:val="00895FE1"/>
    <w:rsid w:val="008A0196"/>
    <w:rsid w:val="008B4EDF"/>
    <w:rsid w:val="008C1CB2"/>
    <w:rsid w:val="008C30F4"/>
    <w:rsid w:val="008C739F"/>
    <w:rsid w:val="008D098F"/>
    <w:rsid w:val="008D1E2A"/>
    <w:rsid w:val="008D7F2B"/>
    <w:rsid w:val="008E4F04"/>
    <w:rsid w:val="009017AD"/>
    <w:rsid w:val="00912BE1"/>
    <w:rsid w:val="00925DEF"/>
    <w:rsid w:val="009413D7"/>
    <w:rsid w:val="00941E75"/>
    <w:rsid w:val="00942B7C"/>
    <w:rsid w:val="00945AF2"/>
    <w:rsid w:val="00947B3C"/>
    <w:rsid w:val="009535E4"/>
    <w:rsid w:val="009655F8"/>
    <w:rsid w:val="0096720D"/>
    <w:rsid w:val="0098650F"/>
    <w:rsid w:val="009A5169"/>
    <w:rsid w:val="009B26ED"/>
    <w:rsid w:val="009B5E5C"/>
    <w:rsid w:val="009C6D47"/>
    <w:rsid w:val="009D173A"/>
    <w:rsid w:val="009D208F"/>
    <w:rsid w:val="009D4C31"/>
    <w:rsid w:val="009D64BD"/>
    <w:rsid w:val="009E0B65"/>
    <w:rsid w:val="009E0B76"/>
    <w:rsid w:val="009E338D"/>
    <w:rsid w:val="009E5D57"/>
    <w:rsid w:val="009E5D83"/>
    <w:rsid w:val="009F18E4"/>
    <w:rsid w:val="009F52F4"/>
    <w:rsid w:val="00A0374E"/>
    <w:rsid w:val="00A121DC"/>
    <w:rsid w:val="00A1231A"/>
    <w:rsid w:val="00A16299"/>
    <w:rsid w:val="00A22C8A"/>
    <w:rsid w:val="00A22DF5"/>
    <w:rsid w:val="00A2340D"/>
    <w:rsid w:val="00A26476"/>
    <w:rsid w:val="00A41F23"/>
    <w:rsid w:val="00A443C3"/>
    <w:rsid w:val="00A54093"/>
    <w:rsid w:val="00A54BB8"/>
    <w:rsid w:val="00A555AA"/>
    <w:rsid w:val="00A60DD3"/>
    <w:rsid w:val="00A700B6"/>
    <w:rsid w:val="00AA341F"/>
    <w:rsid w:val="00AA7567"/>
    <w:rsid w:val="00AB3A52"/>
    <w:rsid w:val="00AC1C0D"/>
    <w:rsid w:val="00AC42C3"/>
    <w:rsid w:val="00AC6F84"/>
    <w:rsid w:val="00AD6967"/>
    <w:rsid w:val="00AE3E19"/>
    <w:rsid w:val="00AE4DB3"/>
    <w:rsid w:val="00AE55E0"/>
    <w:rsid w:val="00AF1F87"/>
    <w:rsid w:val="00B02A60"/>
    <w:rsid w:val="00B039A6"/>
    <w:rsid w:val="00B05264"/>
    <w:rsid w:val="00B110BB"/>
    <w:rsid w:val="00B143D1"/>
    <w:rsid w:val="00B31783"/>
    <w:rsid w:val="00B32188"/>
    <w:rsid w:val="00B35321"/>
    <w:rsid w:val="00B37E55"/>
    <w:rsid w:val="00B43ECA"/>
    <w:rsid w:val="00B44EE1"/>
    <w:rsid w:val="00B50B79"/>
    <w:rsid w:val="00B54A88"/>
    <w:rsid w:val="00B56C02"/>
    <w:rsid w:val="00B60894"/>
    <w:rsid w:val="00B82F56"/>
    <w:rsid w:val="00B8310C"/>
    <w:rsid w:val="00B86E45"/>
    <w:rsid w:val="00B87B15"/>
    <w:rsid w:val="00B919BD"/>
    <w:rsid w:val="00B946B4"/>
    <w:rsid w:val="00B97F9F"/>
    <w:rsid w:val="00BA3DA1"/>
    <w:rsid w:val="00BB072E"/>
    <w:rsid w:val="00BB17F8"/>
    <w:rsid w:val="00BB4665"/>
    <w:rsid w:val="00BC020B"/>
    <w:rsid w:val="00BC1F2C"/>
    <w:rsid w:val="00BC6E03"/>
    <w:rsid w:val="00BE67AD"/>
    <w:rsid w:val="00BE74BD"/>
    <w:rsid w:val="00BF0024"/>
    <w:rsid w:val="00BF20D2"/>
    <w:rsid w:val="00BF2B51"/>
    <w:rsid w:val="00C02182"/>
    <w:rsid w:val="00C0543B"/>
    <w:rsid w:val="00C05DB8"/>
    <w:rsid w:val="00C10A4C"/>
    <w:rsid w:val="00C116EC"/>
    <w:rsid w:val="00C21157"/>
    <w:rsid w:val="00C245F1"/>
    <w:rsid w:val="00C475A6"/>
    <w:rsid w:val="00C52610"/>
    <w:rsid w:val="00C57E04"/>
    <w:rsid w:val="00C6610E"/>
    <w:rsid w:val="00C6756B"/>
    <w:rsid w:val="00C67837"/>
    <w:rsid w:val="00C74FCA"/>
    <w:rsid w:val="00C85C73"/>
    <w:rsid w:val="00C9421A"/>
    <w:rsid w:val="00CA366E"/>
    <w:rsid w:val="00CA74F2"/>
    <w:rsid w:val="00CB3C96"/>
    <w:rsid w:val="00CB5645"/>
    <w:rsid w:val="00CC0B7B"/>
    <w:rsid w:val="00CC1AAA"/>
    <w:rsid w:val="00CC3752"/>
    <w:rsid w:val="00CD662A"/>
    <w:rsid w:val="00CD7324"/>
    <w:rsid w:val="00CE0BB9"/>
    <w:rsid w:val="00CE17F8"/>
    <w:rsid w:val="00CE471E"/>
    <w:rsid w:val="00CE5168"/>
    <w:rsid w:val="00CF13ED"/>
    <w:rsid w:val="00CF2226"/>
    <w:rsid w:val="00D01960"/>
    <w:rsid w:val="00D0453D"/>
    <w:rsid w:val="00D04A09"/>
    <w:rsid w:val="00D05D88"/>
    <w:rsid w:val="00D07404"/>
    <w:rsid w:val="00D1556C"/>
    <w:rsid w:val="00D15B80"/>
    <w:rsid w:val="00D165CE"/>
    <w:rsid w:val="00D22407"/>
    <w:rsid w:val="00D24A3D"/>
    <w:rsid w:val="00D27644"/>
    <w:rsid w:val="00D328A7"/>
    <w:rsid w:val="00D35AB0"/>
    <w:rsid w:val="00D41FD9"/>
    <w:rsid w:val="00D50B51"/>
    <w:rsid w:val="00D53135"/>
    <w:rsid w:val="00D57F62"/>
    <w:rsid w:val="00D647C6"/>
    <w:rsid w:val="00D70E58"/>
    <w:rsid w:val="00D73B2A"/>
    <w:rsid w:val="00D74EFA"/>
    <w:rsid w:val="00D76670"/>
    <w:rsid w:val="00D82B9E"/>
    <w:rsid w:val="00D908DC"/>
    <w:rsid w:val="00D95CD8"/>
    <w:rsid w:val="00DA018E"/>
    <w:rsid w:val="00DA3806"/>
    <w:rsid w:val="00DA477F"/>
    <w:rsid w:val="00DC177D"/>
    <w:rsid w:val="00DC63EE"/>
    <w:rsid w:val="00DD0879"/>
    <w:rsid w:val="00DD25D3"/>
    <w:rsid w:val="00DD765E"/>
    <w:rsid w:val="00DD7EFC"/>
    <w:rsid w:val="00DE0799"/>
    <w:rsid w:val="00DE40AE"/>
    <w:rsid w:val="00DE757F"/>
    <w:rsid w:val="00DF3B98"/>
    <w:rsid w:val="00E0022D"/>
    <w:rsid w:val="00E0055E"/>
    <w:rsid w:val="00E01447"/>
    <w:rsid w:val="00E10167"/>
    <w:rsid w:val="00E102D5"/>
    <w:rsid w:val="00E1404E"/>
    <w:rsid w:val="00E25693"/>
    <w:rsid w:val="00E25D2E"/>
    <w:rsid w:val="00E326D9"/>
    <w:rsid w:val="00E3421D"/>
    <w:rsid w:val="00E36FA4"/>
    <w:rsid w:val="00E428B8"/>
    <w:rsid w:val="00E4388D"/>
    <w:rsid w:val="00E5211C"/>
    <w:rsid w:val="00E543B4"/>
    <w:rsid w:val="00E56493"/>
    <w:rsid w:val="00E5675B"/>
    <w:rsid w:val="00E7185F"/>
    <w:rsid w:val="00E73703"/>
    <w:rsid w:val="00E73B2A"/>
    <w:rsid w:val="00E7682B"/>
    <w:rsid w:val="00E76F8A"/>
    <w:rsid w:val="00E77A37"/>
    <w:rsid w:val="00E93F09"/>
    <w:rsid w:val="00E962DB"/>
    <w:rsid w:val="00EB439D"/>
    <w:rsid w:val="00EB4B7B"/>
    <w:rsid w:val="00EC4CF7"/>
    <w:rsid w:val="00ED4EC7"/>
    <w:rsid w:val="00ED4F77"/>
    <w:rsid w:val="00ED6CCC"/>
    <w:rsid w:val="00EE08B6"/>
    <w:rsid w:val="00EE60C7"/>
    <w:rsid w:val="00EF3792"/>
    <w:rsid w:val="00EF4151"/>
    <w:rsid w:val="00F05734"/>
    <w:rsid w:val="00F15515"/>
    <w:rsid w:val="00F16989"/>
    <w:rsid w:val="00F33562"/>
    <w:rsid w:val="00F36273"/>
    <w:rsid w:val="00F401DD"/>
    <w:rsid w:val="00F43480"/>
    <w:rsid w:val="00F448A5"/>
    <w:rsid w:val="00F46666"/>
    <w:rsid w:val="00F50C91"/>
    <w:rsid w:val="00F6037D"/>
    <w:rsid w:val="00F60517"/>
    <w:rsid w:val="00F61532"/>
    <w:rsid w:val="00F7007E"/>
    <w:rsid w:val="00F72686"/>
    <w:rsid w:val="00F73832"/>
    <w:rsid w:val="00F749D0"/>
    <w:rsid w:val="00F75E0D"/>
    <w:rsid w:val="00F7622D"/>
    <w:rsid w:val="00F83F54"/>
    <w:rsid w:val="00F9104B"/>
    <w:rsid w:val="00F9142E"/>
    <w:rsid w:val="00F91D5C"/>
    <w:rsid w:val="00F9296B"/>
    <w:rsid w:val="00FA0FAF"/>
    <w:rsid w:val="00FB04C1"/>
    <w:rsid w:val="00FB0730"/>
    <w:rsid w:val="00FB0D9F"/>
    <w:rsid w:val="00FB4441"/>
    <w:rsid w:val="00FC3C08"/>
    <w:rsid w:val="00FC3F34"/>
    <w:rsid w:val="00FC5208"/>
    <w:rsid w:val="00FC5824"/>
    <w:rsid w:val="00FC6566"/>
    <w:rsid w:val="00FC6B0E"/>
    <w:rsid w:val="00FD581E"/>
    <w:rsid w:val="00FD6D64"/>
    <w:rsid w:val="00FE2A9E"/>
    <w:rsid w:val="00FE4BF4"/>
    <w:rsid w:val="00FE4F69"/>
    <w:rsid w:val="00FF0803"/>
    <w:rsid w:val="00FF2215"/>
    <w:rsid w:val="00FF3C21"/>
    <w:rsid w:val="00FF6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cs="Calibri"/>
      <w:sz w:val="22"/>
      <w:szCs w:val="22"/>
      <w:lang w:eastAsia="ar-SA"/>
    </w:rPr>
  </w:style>
  <w:style w:type="paragraph" w:styleId="Heading3">
    <w:name w:val="heading 3"/>
    <w:basedOn w:val="Normal"/>
    <w:next w:val="Normal"/>
    <w:qFormat/>
    <w:pPr>
      <w:keepNext/>
      <w:numPr>
        <w:ilvl w:val="2"/>
        <w:numId w:val="1"/>
      </w:numPr>
      <w:spacing w:after="0" w:line="240" w:lineRule="auto"/>
      <w:outlineLvl w:val="2"/>
    </w:pPr>
    <w:rPr>
      <w:rFonts w:ascii="Times New Roman" w:eastAsia="Times New Roman" w:hAnsi="Times New Roman"/>
      <w:b/>
      <w:sz w:val="20"/>
      <w:szCs w:val="20"/>
      <w:lang w:val="x-none"/>
    </w:rPr>
  </w:style>
  <w:style w:type="paragraph" w:styleId="Heading5">
    <w:name w:val="heading 5"/>
    <w:basedOn w:val="Normal"/>
    <w:next w:val="Normal"/>
    <w:link w:val="Heading5Char"/>
    <w:uiPriority w:val="9"/>
    <w:unhideWhenUsed/>
    <w:qFormat/>
    <w:rsid w:val="003D43B4"/>
    <w:pPr>
      <w:spacing w:before="240" w:after="60"/>
      <w:outlineLvl w:val="4"/>
    </w:pPr>
    <w:rPr>
      <w:rFonts w:eastAsia="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color w:val="auto"/>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Wingdings" w:hAnsi="Wingdings"/>
      <w:b w:val="0"/>
      <w:color w:val="000000"/>
      <w:sz w:val="17"/>
      <w:szCs w:val="17"/>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Wingdings" w:hAnsi="Wingdings"/>
    </w:rPr>
  </w:style>
  <w:style w:type="character" w:customStyle="1" w:styleId="WW8Num15z1">
    <w:name w:val="WW8Num15z1"/>
    <w:rPr>
      <w:rFonts w:ascii="Courier New" w:hAnsi="Courier New"/>
    </w:rPr>
  </w:style>
  <w:style w:type="character" w:customStyle="1" w:styleId="WW8Num15z3">
    <w:name w:val="WW8Num15z3"/>
    <w:rPr>
      <w:rFonts w:ascii="Symbol" w:hAnsi="Symbol"/>
    </w:rPr>
  </w:style>
  <w:style w:type="character" w:customStyle="1" w:styleId="WW8Num16z0">
    <w:name w:val="WW8Num16z0"/>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0">
    <w:name w:val="WW8Num22z0"/>
    <w:rPr>
      <w:rFonts w:ascii="Wingdings" w:hAnsi="Wingdings"/>
    </w:rPr>
  </w:style>
  <w:style w:type="character" w:customStyle="1" w:styleId="WW8Num22z1">
    <w:name w:val="WW8Num22z1"/>
    <w:rPr>
      <w:rFonts w:ascii="Courier New" w:hAnsi="Courier New" w:cs="Courier New"/>
    </w:rPr>
  </w:style>
  <w:style w:type="character" w:customStyle="1" w:styleId="WW8Num22z3">
    <w:name w:val="WW8Num22z3"/>
    <w:rPr>
      <w:rFonts w:ascii="Symbol" w:hAnsi="Symbol"/>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cs="Times New Roman"/>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3z0">
    <w:name w:val="WW8Num33z0"/>
    <w:rPr>
      <w:rFonts w:ascii="Symbol" w:hAnsi="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6z0">
    <w:name w:val="WW8Num36z0"/>
    <w:rPr>
      <w:rFonts w:ascii="Symbol" w:hAnsi="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7z0">
    <w:name w:val="WW8Num37z0"/>
    <w:rPr>
      <w:rFonts w:ascii="Symbol" w:hAnsi="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8z0">
    <w:name w:val="WW8Num38z0"/>
    <w:rPr>
      <w:rFonts w:ascii="Wingdings" w:hAnsi="Wingdings"/>
    </w:rPr>
  </w:style>
  <w:style w:type="character" w:customStyle="1" w:styleId="WW8Num38z1">
    <w:name w:val="WW8Num38z1"/>
    <w:rPr>
      <w:rFonts w:ascii="Courier New" w:hAnsi="Courier New"/>
    </w:rPr>
  </w:style>
  <w:style w:type="character" w:customStyle="1" w:styleId="WW8Num38z3">
    <w:name w:val="WW8Num38z3"/>
    <w:rPr>
      <w:rFonts w:ascii="Symbol" w:hAnsi="Symbol"/>
    </w:rPr>
  </w:style>
  <w:style w:type="character" w:customStyle="1" w:styleId="WW8Num39z0">
    <w:name w:val="WW8Num39z0"/>
    <w:rPr>
      <w:rFonts w:ascii="Symbol" w:hAnsi="Symbol"/>
      <w:sz w:val="24"/>
      <w:szCs w:val="24"/>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40z0">
    <w:name w:val="WW8Num40z0"/>
    <w:rPr>
      <w:rFonts w:ascii="Wingdings" w:hAnsi="Wingdings"/>
    </w:rPr>
  </w:style>
  <w:style w:type="character" w:customStyle="1" w:styleId="WW8Num41z0">
    <w:name w:val="WW8Num41z0"/>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2z0">
    <w:name w:val="WW8Num42z0"/>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3z0">
    <w:name w:val="WW8Num43z0"/>
    <w:rPr>
      <w:rFonts w:ascii="Symbol" w:hAnsi="Symbol"/>
    </w:rPr>
  </w:style>
  <w:style w:type="character" w:customStyle="1" w:styleId="WW8Num43z1">
    <w:name w:val="WW8Num43z1"/>
    <w:rPr>
      <w:rFonts w:ascii="Courier New" w:hAnsi="Courier New"/>
    </w:rPr>
  </w:style>
  <w:style w:type="character" w:customStyle="1" w:styleId="WW8Num43z2">
    <w:name w:val="WW8Num43z2"/>
    <w:rPr>
      <w:rFonts w:ascii="Wingdings" w:hAnsi="Wingdings"/>
    </w:rPr>
  </w:style>
  <w:style w:type="character" w:customStyle="1" w:styleId="WW8Num44z0">
    <w:name w:val="WW8Num44z0"/>
    <w:rPr>
      <w:rFonts w:ascii="Symbol" w:hAnsi="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6z0">
    <w:name w:val="WW8Num46z0"/>
    <w:rPr>
      <w:rFonts w:ascii="Wingdings" w:hAnsi="Wingdings"/>
    </w:rPr>
  </w:style>
  <w:style w:type="character" w:customStyle="1" w:styleId="WW8Num46z1">
    <w:name w:val="WW8Num46z1"/>
    <w:rPr>
      <w:rFonts w:ascii="Courier New" w:hAnsi="Courier New" w:cs="Courier New"/>
    </w:rPr>
  </w:style>
  <w:style w:type="character" w:customStyle="1" w:styleId="WW8Num46z3">
    <w:name w:val="WW8Num46z3"/>
    <w:rPr>
      <w:rFonts w:ascii="Symbol" w:hAnsi="Symbol"/>
    </w:rPr>
  </w:style>
  <w:style w:type="character" w:customStyle="1" w:styleId="WW8Num47z0">
    <w:name w:val="WW8Num47z0"/>
    <w:rPr>
      <w:rFonts w:ascii="Symbol" w:hAnsi="Symbol"/>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rPr>
  </w:style>
  <w:style w:type="character" w:customStyle="1" w:styleId="WW8NumSt26z0">
    <w:name w:val="WW8NumSt26z0"/>
    <w:rPr>
      <w:rFonts w:ascii="Symbol" w:hAnsi="Symbol"/>
    </w:rPr>
  </w:style>
  <w:style w:type="character" w:customStyle="1" w:styleId="HeaderChar">
    <w:name w:val="Header Char"/>
    <w:rPr>
      <w:rFonts w:ascii="Times New Roman" w:eastAsia="Times New Roman" w:hAnsi="Times New Roman" w:cs="Times New Roman"/>
      <w:sz w:val="20"/>
      <w:szCs w:val="20"/>
    </w:rPr>
  </w:style>
  <w:style w:type="character" w:customStyle="1" w:styleId="Heading3Char">
    <w:name w:val="Heading 3 Char"/>
    <w:rPr>
      <w:rFonts w:ascii="Times New Roman" w:eastAsia="Times New Roman" w:hAnsi="Times New Roman" w:cs="Times New Roman"/>
      <w:b/>
      <w:szCs w:val="20"/>
    </w:rPr>
  </w:style>
  <w:style w:type="character" w:styleId="Emphasis">
    <w:name w:val="Emphasis"/>
    <w:qFormat/>
    <w:rPr>
      <w:i/>
      <w:iCs/>
    </w:rPr>
  </w:style>
  <w:style w:type="character" w:customStyle="1" w:styleId="BodyText3Char">
    <w:name w:val="Body Text 3 Char"/>
    <w:rPr>
      <w:rFonts w:ascii="Verdana" w:eastAsia="Times New Roman" w:hAnsi="Verdana" w:cs="Times New Roman"/>
      <w:sz w:val="20"/>
      <w:szCs w:val="24"/>
    </w:rPr>
  </w:style>
  <w:style w:type="character" w:customStyle="1" w:styleId="BodyTextChar">
    <w:name w:val="Body Text Char"/>
    <w:basedOn w:val="DefaultParagraphFont"/>
  </w:style>
  <w:style w:type="character" w:customStyle="1" w:styleId="FootnoteCharacters">
    <w:name w:val="Footnote Characters"/>
  </w:style>
  <w:style w:type="character" w:styleId="Hyperlink">
    <w:name w:val="Hyperlink"/>
    <w:rPr>
      <w:color w:val="0000FF"/>
      <w:u w:val="single"/>
    </w:rPr>
  </w:style>
  <w:style w:type="character" w:customStyle="1" w:styleId="2ColBoldChar">
    <w:name w:val="2ColBold Char"/>
    <w:rPr>
      <w:rFonts w:ascii="Tms Rmn" w:eastAsia="Times New Roman" w:hAnsi="Tms Rmn"/>
      <w:b/>
      <w:sz w:val="24"/>
    </w:rPr>
  </w:style>
  <w:style w:type="character" w:customStyle="1" w:styleId="FooterChar">
    <w:name w:val="Footer Char"/>
    <w:rPr>
      <w:sz w:val="22"/>
      <w:szCs w:val="22"/>
    </w:rPr>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character" w:customStyle="1" w:styleId="Normal11ptChar">
    <w:name w:val="Normal + 11 pt Char"/>
    <w:rPr>
      <w:rFonts w:ascii="Advance" w:eastAsia="Times New Roman" w:hAnsi="Advance"/>
      <w:sz w:val="22"/>
      <w:szCs w:val="22"/>
    </w:rPr>
  </w:style>
  <w:style w:type="character" w:customStyle="1" w:styleId="placeholder">
    <w:name w:val="placeholder"/>
    <w:basedOn w:val="DefaultParagraphFont"/>
  </w:style>
  <w:style w:type="character" w:styleId="BookTitle">
    <w:name w:val="Book Title"/>
    <w:qFormat/>
    <w:rPr>
      <w:b/>
      <w:bCs/>
      <w:smallCaps/>
      <w:spacing w:val="5"/>
    </w:rPr>
  </w:style>
  <w:style w:type="character" w:customStyle="1" w:styleId="BodyText2Char">
    <w:name w:val="Body Text 2 Char"/>
    <w:rPr>
      <w:sz w:val="22"/>
      <w:szCs w:val="22"/>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AbinTab1">
    <w:name w:val="AbinTab1"/>
    <w:qFormat/>
    <w:pPr>
      <w:numPr>
        <w:numId w:val="3"/>
      </w:numPr>
      <w:suppressAutoHyphens/>
      <w:ind w:right="-180"/>
    </w:pPr>
    <w:rPr>
      <w:rFonts w:cs="Calibri"/>
      <w:bCs/>
      <w:lang w:val="en-GB" w:eastAsia="ar-SA"/>
    </w:rPr>
  </w:style>
  <w:style w:type="paragraph" w:customStyle="1" w:styleId="levnl11">
    <w:name w:val="_levnl11"/>
    <w:basedOn w:val="Normal"/>
    <w:pPr>
      <w:widowControl w:val="0"/>
      <w:spacing w:after="0" w:line="240" w:lineRule="auto"/>
      <w:ind w:left="360" w:hanging="360"/>
    </w:pPr>
    <w:rPr>
      <w:rFonts w:ascii="Times New Roman" w:eastAsia="Times New Roman" w:hAnsi="Times New Roman" w:cs="Times New Roman"/>
      <w:sz w:val="24"/>
      <w:szCs w:val="20"/>
    </w:rPr>
  </w:style>
  <w:style w:type="paragraph" w:styleId="Header">
    <w:name w:val="header"/>
    <w:basedOn w:val="Normal"/>
    <w:pPr>
      <w:spacing w:after="0" w:line="240" w:lineRule="auto"/>
    </w:pPr>
    <w:rPr>
      <w:rFonts w:ascii="Times New Roman" w:eastAsia="Times New Roman" w:hAnsi="Times New Roman"/>
      <w:sz w:val="20"/>
      <w:szCs w:val="20"/>
      <w:lang w:val="x-none"/>
    </w:rPr>
  </w:style>
  <w:style w:type="paragraph" w:styleId="ListBullet">
    <w:name w:val="List Bullet"/>
    <w:basedOn w:val="Normal"/>
    <w:pPr>
      <w:spacing w:after="0" w:line="240" w:lineRule="auto"/>
      <w:jc w:val="both"/>
    </w:pPr>
    <w:rPr>
      <w:rFonts w:ascii="Arial" w:eastAsia="Times New Roman" w:hAnsi="Arial" w:cs="Arial"/>
      <w:b/>
      <w:sz w:val="20"/>
      <w:szCs w:val="20"/>
      <w:lang w:val="en-GB"/>
    </w:rPr>
  </w:style>
  <w:style w:type="paragraph" w:customStyle="1" w:styleId="CharCharCharCharCharCharCharCharCharChar">
    <w:name w:val="Char Char Char Char Char Char Char Char Char Char"/>
    <w:basedOn w:val="Normal"/>
    <w:pPr>
      <w:spacing w:after="160" w:line="240" w:lineRule="exact"/>
    </w:pPr>
    <w:rPr>
      <w:rFonts w:ascii="Verdana" w:eastAsia="SimSun" w:hAnsi="Verdana" w:cs="Times New Roman"/>
      <w:sz w:val="20"/>
      <w:szCs w:val="20"/>
    </w:rPr>
  </w:style>
  <w:style w:type="paragraph" w:customStyle="1" w:styleId="AbinNoTab">
    <w:name w:val="AbinNoTab"/>
    <w:pPr>
      <w:suppressAutoHyphens/>
    </w:pPr>
    <w:rPr>
      <w:rFonts w:cs="Calibri"/>
      <w:b/>
      <w:bCs/>
      <w:lang w:eastAsia="ar-SA"/>
    </w:rPr>
  </w:style>
  <w:style w:type="paragraph" w:styleId="BodyText3">
    <w:name w:val="Body Text 3"/>
    <w:basedOn w:val="Normal"/>
    <w:pPr>
      <w:spacing w:after="0" w:line="240" w:lineRule="auto"/>
    </w:pPr>
    <w:rPr>
      <w:rFonts w:ascii="Verdana" w:eastAsia="Times New Roman" w:hAnsi="Verdana"/>
      <w:sz w:val="20"/>
      <w:szCs w:val="24"/>
      <w:lang w:val="x-none"/>
    </w:rPr>
  </w:style>
  <w:style w:type="paragraph" w:styleId="ListParagraph">
    <w:name w:val="List Paragraph"/>
    <w:basedOn w:val="Normal"/>
    <w:uiPriority w:val="34"/>
    <w:qFormat/>
    <w:pPr>
      <w:ind w:left="720"/>
    </w:pPr>
  </w:style>
  <w:style w:type="paragraph" w:styleId="ListBullet2">
    <w:name w:val="List Bullet 2"/>
    <w:basedOn w:val="Normal"/>
    <w:pPr>
      <w:spacing w:after="0" w:line="240" w:lineRule="auto"/>
      <w:jc w:val="both"/>
    </w:pPr>
    <w:rPr>
      <w:rFonts w:ascii="Book Antiqua" w:eastAsia="Times New Roman" w:hAnsi="Book Antiqua" w:cs="Arial"/>
      <w:bCs/>
    </w:rPr>
  </w:style>
  <w:style w:type="paragraph" w:styleId="NormalWeb">
    <w:name w:val="Normal (Web)"/>
    <w:basedOn w:val="Normal"/>
    <w:pPr>
      <w:widowControl w:val="0"/>
      <w:spacing w:after="97" w:line="240" w:lineRule="auto"/>
      <w:jc w:val="both"/>
    </w:pPr>
    <w:rPr>
      <w:rFonts w:ascii="Times New Roman" w:eastAsia="Times New Roman" w:hAnsi="Times New Roman" w:cs="Times New Roman"/>
      <w:sz w:val="24"/>
      <w:szCs w:val="20"/>
    </w:rPr>
  </w:style>
  <w:style w:type="paragraph" w:customStyle="1" w:styleId="WW-Default">
    <w:name w:val="WW-Default"/>
    <w:pPr>
      <w:suppressAutoHyphens/>
      <w:autoSpaceDE w:val="0"/>
    </w:pPr>
    <w:rPr>
      <w:rFonts w:ascii="Verdana" w:hAnsi="Verdana" w:cs="Verdana"/>
      <w:color w:val="000000"/>
      <w:sz w:val="24"/>
      <w:szCs w:val="24"/>
      <w:lang w:eastAsia="ar-SA"/>
    </w:rPr>
  </w:style>
  <w:style w:type="paragraph" w:customStyle="1" w:styleId="Achievement">
    <w:name w:val="Achievement"/>
    <w:basedOn w:val="BodyText"/>
    <w:pPr>
      <w:spacing w:after="60" w:line="220" w:lineRule="atLeast"/>
      <w:jc w:val="both"/>
    </w:pPr>
    <w:rPr>
      <w:rFonts w:ascii="Arial" w:eastAsia="Times New Roman" w:hAnsi="Arial" w:cs="Times New Roman"/>
      <w:spacing w:val="-5"/>
      <w:sz w:val="20"/>
      <w:szCs w:val="20"/>
    </w:rPr>
  </w:style>
  <w:style w:type="paragraph" w:styleId="NoSpacing">
    <w:name w:val="No Spacing"/>
    <w:qFormat/>
    <w:pPr>
      <w:suppressAutoHyphens/>
    </w:pPr>
    <w:rPr>
      <w:rFonts w:ascii="Calibri" w:eastAsia="Calibri" w:hAnsi="Calibri" w:cs="Calibri"/>
      <w:sz w:val="22"/>
      <w:szCs w:val="22"/>
      <w:lang w:eastAsia="ar-SA"/>
    </w:rPr>
  </w:style>
  <w:style w:type="paragraph" w:customStyle="1" w:styleId="2ColBold">
    <w:name w:val="2ColBold"/>
    <w:basedOn w:val="Normal"/>
    <w:pPr>
      <w:tabs>
        <w:tab w:val="left" w:pos="2160"/>
        <w:tab w:val="left" w:pos="3600"/>
        <w:tab w:val="left" w:pos="5040"/>
        <w:tab w:val="left" w:pos="6480"/>
      </w:tabs>
      <w:spacing w:after="0" w:line="240" w:lineRule="auto"/>
      <w:ind w:right="180"/>
      <w:jc w:val="both"/>
    </w:pPr>
    <w:rPr>
      <w:rFonts w:ascii="Tms Rmn" w:eastAsia="Times New Roman" w:hAnsi="Tms Rmn"/>
      <w:b/>
      <w:sz w:val="24"/>
      <w:szCs w:val="20"/>
      <w:lang w:val="x-none"/>
    </w:rPr>
  </w:style>
  <w:style w:type="paragraph" w:styleId="Footer">
    <w:name w:val="footer"/>
    <w:basedOn w:val="Normal"/>
    <w:pPr>
      <w:tabs>
        <w:tab w:val="center" w:pos="4680"/>
        <w:tab w:val="right" w:pos="9360"/>
      </w:tabs>
    </w:pPr>
    <w:rPr>
      <w:lang w:val="x-none"/>
    </w:rPr>
  </w:style>
  <w:style w:type="paragraph" w:customStyle="1" w:styleId="NormalAdvance">
    <w:name w:val="Normal + Advance"/>
    <w:basedOn w:val="Normal"/>
    <w:pPr>
      <w:numPr>
        <w:numId w:val="2"/>
      </w:numPr>
      <w:tabs>
        <w:tab w:val="left" w:pos="360"/>
      </w:tabs>
      <w:spacing w:after="0" w:line="240" w:lineRule="auto"/>
      <w:jc w:val="both"/>
    </w:pPr>
    <w:rPr>
      <w:rFonts w:ascii="Advance" w:eastAsia="Times New Roman" w:hAnsi="Advance"/>
      <w:lang w:val="x-none"/>
    </w:rPr>
  </w:style>
  <w:style w:type="paragraph" w:styleId="BodyText2">
    <w:name w:val="Body Text 2"/>
    <w:basedOn w:val="Normal"/>
    <w:pPr>
      <w:spacing w:after="120" w:line="480" w:lineRule="auto"/>
    </w:pPr>
    <w:rPr>
      <w:lang w:val="x-none"/>
    </w:rPr>
  </w:style>
  <w:style w:type="paragraph" w:customStyle="1" w:styleId="CompanyNameAndAddress">
    <w:name w:val="CompanyNameAndAddress"/>
    <w:basedOn w:val="Normal"/>
    <w:next w:val="Normal"/>
    <w:uiPriority w:val="99"/>
    <w:rsid w:val="009413D7"/>
    <w:pPr>
      <w:tabs>
        <w:tab w:val="right" w:pos="8640"/>
      </w:tabs>
      <w:suppressAutoHyphens w:val="0"/>
      <w:spacing w:after="0" w:line="240" w:lineRule="auto"/>
    </w:pPr>
    <w:rPr>
      <w:rFonts w:ascii="Arial" w:eastAsia="Times New Roman" w:hAnsi="Arial" w:cs="Times New Roman"/>
      <w:sz w:val="24"/>
      <w:szCs w:val="20"/>
      <w:lang w:eastAsia="en-US"/>
    </w:rPr>
  </w:style>
  <w:style w:type="paragraph" w:customStyle="1" w:styleId="Position">
    <w:name w:val="Position"/>
    <w:basedOn w:val="Normal"/>
    <w:uiPriority w:val="99"/>
    <w:rsid w:val="009413D7"/>
    <w:pPr>
      <w:suppressAutoHyphens w:val="0"/>
      <w:spacing w:after="0" w:line="240" w:lineRule="auto"/>
      <w:ind w:left="720"/>
    </w:pPr>
    <w:rPr>
      <w:rFonts w:ascii="Arial" w:eastAsia="Times New Roman" w:hAnsi="Arial" w:cs="Times New Roman"/>
      <w:i/>
      <w:sz w:val="24"/>
      <w:szCs w:val="20"/>
      <w:lang w:eastAsia="en-US"/>
    </w:rPr>
  </w:style>
  <w:style w:type="paragraph" w:customStyle="1" w:styleId="Default">
    <w:name w:val="Default"/>
    <w:rsid w:val="00E7682B"/>
    <w:pPr>
      <w:autoSpaceDE w:val="0"/>
      <w:autoSpaceDN w:val="0"/>
      <w:adjustRightInd w:val="0"/>
    </w:pPr>
    <w:rPr>
      <w:rFonts w:eastAsia="Calibri"/>
      <w:color w:val="000000"/>
      <w:sz w:val="24"/>
      <w:szCs w:val="24"/>
    </w:rPr>
  </w:style>
  <w:style w:type="character" w:styleId="Strong">
    <w:name w:val="Strong"/>
    <w:uiPriority w:val="22"/>
    <w:qFormat/>
    <w:rsid w:val="00465CCC"/>
    <w:rPr>
      <w:b/>
      <w:bCs/>
    </w:rPr>
  </w:style>
  <w:style w:type="character" w:customStyle="1" w:styleId="Heading5Char">
    <w:name w:val="Heading 5 Char"/>
    <w:link w:val="Heading5"/>
    <w:uiPriority w:val="9"/>
    <w:rsid w:val="003D43B4"/>
    <w:rPr>
      <w:rFonts w:ascii="Calibri" w:eastAsia="Times New Roman" w:hAnsi="Calibri" w:cs="Times New Roman"/>
      <w:b/>
      <w:bCs/>
      <w:i/>
      <w:iCs/>
      <w:sz w:val="26"/>
      <w:szCs w:val="26"/>
      <w:lang w:eastAsia="ar-SA"/>
    </w:rPr>
  </w:style>
  <w:style w:type="paragraph" w:customStyle="1" w:styleId="LO-normal">
    <w:name w:val="LO-normal"/>
    <w:rsid w:val="00194A94"/>
    <w:pPr>
      <w:suppressAutoHyphens/>
    </w:pPr>
    <w:rPr>
      <w:rFonts w:ascii="Verdana" w:eastAsia="Verdana" w:hAnsi="Verdana" w:cs="Verdana"/>
      <w:color w:val="000000"/>
      <w:szCs w:val="22"/>
    </w:rPr>
  </w:style>
  <w:style w:type="character" w:customStyle="1" w:styleId="rt-commentedtext">
    <w:name w:val="rt-commentedtext"/>
    <w:basedOn w:val="DefaultParagraphFont"/>
    <w:rsid w:val="007C3261"/>
  </w:style>
  <w:style w:type="character" w:customStyle="1" w:styleId="ipa">
    <w:name w:val="ipa"/>
    <w:basedOn w:val="DefaultParagraphFont"/>
    <w:rsid w:val="007C3261"/>
  </w:style>
  <w:style w:type="character" w:customStyle="1" w:styleId="wrap">
    <w:name w:val="wrap"/>
    <w:basedOn w:val="DefaultParagraphFont"/>
    <w:rsid w:val="007C32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cs="Calibri"/>
      <w:sz w:val="22"/>
      <w:szCs w:val="22"/>
      <w:lang w:eastAsia="ar-SA"/>
    </w:rPr>
  </w:style>
  <w:style w:type="paragraph" w:styleId="Heading3">
    <w:name w:val="heading 3"/>
    <w:basedOn w:val="Normal"/>
    <w:next w:val="Normal"/>
    <w:qFormat/>
    <w:pPr>
      <w:keepNext/>
      <w:numPr>
        <w:ilvl w:val="2"/>
        <w:numId w:val="1"/>
      </w:numPr>
      <w:spacing w:after="0" w:line="240" w:lineRule="auto"/>
      <w:outlineLvl w:val="2"/>
    </w:pPr>
    <w:rPr>
      <w:rFonts w:ascii="Times New Roman" w:eastAsia="Times New Roman" w:hAnsi="Times New Roman"/>
      <w:b/>
      <w:sz w:val="20"/>
      <w:szCs w:val="20"/>
      <w:lang w:val="x-none"/>
    </w:rPr>
  </w:style>
  <w:style w:type="paragraph" w:styleId="Heading5">
    <w:name w:val="heading 5"/>
    <w:basedOn w:val="Normal"/>
    <w:next w:val="Normal"/>
    <w:link w:val="Heading5Char"/>
    <w:uiPriority w:val="9"/>
    <w:unhideWhenUsed/>
    <w:qFormat/>
    <w:rsid w:val="003D43B4"/>
    <w:pPr>
      <w:spacing w:before="240" w:after="60"/>
      <w:outlineLvl w:val="4"/>
    </w:pPr>
    <w:rPr>
      <w:rFonts w:eastAsia="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color w:val="auto"/>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Wingdings" w:hAnsi="Wingdings"/>
      <w:b w:val="0"/>
      <w:color w:val="000000"/>
      <w:sz w:val="17"/>
      <w:szCs w:val="17"/>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Wingdings" w:hAnsi="Wingdings"/>
    </w:rPr>
  </w:style>
  <w:style w:type="character" w:customStyle="1" w:styleId="WW8Num15z1">
    <w:name w:val="WW8Num15z1"/>
    <w:rPr>
      <w:rFonts w:ascii="Courier New" w:hAnsi="Courier New"/>
    </w:rPr>
  </w:style>
  <w:style w:type="character" w:customStyle="1" w:styleId="WW8Num15z3">
    <w:name w:val="WW8Num15z3"/>
    <w:rPr>
      <w:rFonts w:ascii="Symbol" w:hAnsi="Symbol"/>
    </w:rPr>
  </w:style>
  <w:style w:type="character" w:customStyle="1" w:styleId="WW8Num16z0">
    <w:name w:val="WW8Num16z0"/>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0">
    <w:name w:val="WW8Num22z0"/>
    <w:rPr>
      <w:rFonts w:ascii="Wingdings" w:hAnsi="Wingdings"/>
    </w:rPr>
  </w:style>
  <w:style w:type="character" w:customStyle="1" w:styleId="WW8Num22z1">
    <w:name w:val="WW8Num22z1"/>
    <w:rPr>
      <w:rFonts w:ascii="Courier New" w:hAnsi="Courier New" w:cs="Courier New"/>
    </w:rPr>
  </w:style>
  <w:style w:type="character" w:customStyle="1" w:styleId="WW8Num22z3">
    <w:name w:val="WW8Num22z3"/>
    <w:rPr>
      <w:rFonts w:ascii="Symbol" w:hAnsi="Symbol"/>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cs="Times New Roman"/>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3z0">
    <w:name w:val="WW8Num33z0"/>
    <w:rPr>
      <w:rFonts w:ascii="Symbol" w:hAnsi="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6z0">
    <w:name w:val="WW8Num36z0"/>
    <w:rPr>
      <w:rFonts w:ascii="Symbol" w:hAnsi="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7z0">
    <w:name w:val="WW8Num37z0"/>
    <w:rPr>
      <w:rFonts w:ascii="Symbol" w:hAnsi="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8z0">
    <w:name w:val="WW8Num38z0"/>
    <w:rPr>
      <w:rFonts w:ascii="Wingdings" w:hAnsi="Wingdings"/>
    </w:rPr>
  </w:style>
  <w:style w:type="character" w:customStyle="1" w:styleId="WW8Num38z1">
    <w:name w:val="WW8Num38z1"/>
    <w:rPr>
      <w:rFonts w:ascii="Courier New" w:hAnsi="Courier New"/>
    </w:rPr>
  </w:style>
  <w:style w:type="character" w:customStyle="1" w:styleId="WW8Num38z3">
    <w:name w:val="WW8Num38z3"/>
    <w:rPr>
      <w:rFonts w:ascii="Symbol" w:hAnsi="Symbol"/>
    </w:rPr>
  </w:style>
  <w:style w:type="character" w:customStyle="1" w:styleId="WW8Num39z0">
    <w:name w:val="WW8Num39z0"/>
    <w:rPr>
      <w:rFonts w:ascii="Symbol" w:hAnsi="Symbol"/>
      <w:sz w:val="24"/>
      <w:szCs w:val="24"/>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40z0">
    <w:name w:val="WW8Num40z0"/>
    <w:rPr>
      <w:rFonts w:ascii="Wingdings" w:hAnsi="Wingdings"/>
    </w:rPr>
  </w:style>
  <w:style w:type="character" w:customStyle="1" w:styleId="WW8Num41z0">
    <w:name w:val="WW8Num41z0"/>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2z0">
    <w:name w:val="WW8Num42z0"/>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3z0">
    <w:name w:val="WW8Num43z0"/>
    <w:rPr>
      <w:rFonts w:ascii="Symbol" w:hAnsi="Symbol"/>
    </w:rPr>
  </w:style>
  <w:style w:type="character" w:customStyle="1" w:styleId="WW8Num43z1">
    <w:name w:val="WW8Num43z1"/>
    <w:rPr>
      <w:rFonts w:ascii="Courier New" w:hAnsi="Courier New"/>
    </w:rPr>
  </w:style>
  <w:style w:type="character" w:customStyle="1" w:styleId="WW8Num43z2">
    <w:name w:val="WW8Num43z2"/>
    <w:rPr>
      <w:rFonts w:ascii="Wingdings" w:hAnsi="Wingdings"/>
    </w:rPr>
  </w:style>
  <w:style w:type="character" w:customStyle="1" w:styleId="WW8Num44z0">
    <w:name w:val="WW8Num44z0"/>
    <w:rPr>
      <w:rFonts w:ascii="Symbol" w:hAnsi="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6z0">
    <w:name w:val="WW8Num46z0"/>
    <w:rPr>
      <w:rFonts w:ascii="Wingdings" w:hAnsi="Wingdings"/>
    </w:rPr>
  </w:style>
  <w:style w:type="character" w:customStyle="1" w:styleId="WW8Num46z1">
    <w:name w:val="WW8Num46z1"/>
    <w:rPr>
      <w:rFonts w:ascii="Courier New" w:hAnsi="Courier New" w:cs="Courier New"/>
    </w:rPr>
  </w:style>
  <w:style w:type="character" w:customStyle="1" w:styleId="WW8Num46z3">
    <w:name w:val="WW8Num46z3"/>
    <w:rPr>
      <w:rFonts w:ascii="Symbol" w:hAnsi="Symbol"/>
    </w:rPr>
  </w:style>
  <w:style w:type="character" w:customStyle="1" w:styleId="WW8Num47z0">
    <w:name w:val="WW8Num47z0"/>
    <w:rPr>
      <w:rFonts w:ascii="Symbol" w:hAnsi="Symbol"/>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rPr>
  </w:style>
  <w:style w:type="character" w:customStyle="1" w:styleId="WW8NumSt26z0">
    <w:name w:val="WW8NumSt26z0"/>
    <w:rPr>
      <w:rFonts w:ascii="Symbol" w:hAnsi="Symbol"/>
    </w:rPr>
  </w:style>
  <w:style w:type="character" w:customStyle="1" w:styleId="HeaderChar">
    <w:name w:val="Header Char"/>
    <w:rPr>
      <w:rFonts w:ascii="Times New Roman" w:eastAsia="Times New Roman" w:hAnsi="Times New Roman" w:cs="Times New Roman"/>
      <w:sz w:val="20"/>
      <w:szCs w:val="20"/>
    </w:rPr>
  </w:style>
  <w:style w:type="character" w:customStyle="1" w:styleId="Heading3Char">
    <w:name w:val="Heading 3 Char"/>
    <w:rPr>
      <w:rFonts w:ascii="Times New Roman" w:eastAsia="Times New Roman" w:hAnsi="Times New Roman" w:cs="Times New Roman"/>
      <w:b/>
      <w:szCs w:val="20"/>
    </w:rPr>
  </w:style>
  <w:style w:type="character" w:styleId="Emphasis">
    <w:name w:val="Emphasis"/>
    <w:qFormat/>
    <w:rPr>
      <w:i/>
      <w:iCs/>
    </w:rPr>
  </w:style>
  <w:style w:type="character" w:customStyle="1" w:styleId="BodyText3Char">
    <w:name w:val="Body Text 3 Char"/>
    <w:rPr>
      <w:rFonts w:ascii="Verdana" w:eastAsia="Times New Roman" w:hAnsi="Verdana" w:cs="Times New Roman"/>
      <w:sz w:val="20"/>
      <w:szCs w:val="24"/>
    </w:rPr>
  </w:style>
  <w:style w:type="character" w:customStyle="1" w:styleId="BodyTextChar">
    <w:name w:val="Body Text Char"/>
    <w:basedOn w:val="DefaultParagraphFont"/>
  </w:style>
  <w:style w:type="character" w:customStyle="1" w:styleId="FootnoteCharacters">
    <w:name w:val="Footnote Characters"/>
  </w:style>
  <w:style w:type="character" w:styleId="Hyperlink">
    <w:name w:val="Hyperlink"/>
    <w:rPr>
      <w:color w:val="0000FF"/>
      <w:u w:val="single"/>
    </w:rPr>
  </w:style>
  <w:style w:type="character" w:customStyle="1" w:styleId="2ColBoldChar">
    <w:name w:val="2ColBold Char"/>
    <w:rPr>
      <w:rFonts w:ascii="Tms Rmn" w:eastAsia="Times New Roman" w:hAnsi="Tms Rmn"/>
      <w:b/>
      <w:sz w:val="24"/>
    </w:rPr>
  </w:style>
  <w:style w:type="character" w:customStyle="1" w:styleId="FooterChar">
    <w:name w:val="Footer Char"/>
    <w:rPr>
      <w:sz w:val="22"/>
      <w:szCs w:val="22"/>
    </w:rPr>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character" w:customStyle="1" w:styleId="Normal11ptChar">
    <w:name w:val="Normal + 11 pt Char"/>
    <w:rPr>
      <w:rFonts w:ascii="Advance" w:eastAsia="Times New Roman" w:hAnsi="Advance"/>
      <w:sz w:val="22"/>
      <w:szCs w:val="22"/>
    </w:rPr>
  </w:style>
  <w:style w:type="character" w:customStyle="1" w:styleId="placeholder">
    <w:name w:val="placeholder"/>
    <w:basedOn w:val="DefaultParagraphFont"/>
  </w:style>
  <w:style w:type="character" w:styleId="BookTitle">
    <w:name w:val="Book Title"/>
    <w:qFormat/>
    <w:rPr>
      <w:b/>
      <w:bCs/>
      <w:smallCaps/>
      <w:spacing w:val="5"/>
    </w:rPr>
  </w:style>
  <w:style w:type="character" w:customStyle="1" w:styleId="BodyText2Char">
    <w:name w:val="Body Text 2 Char"/>
    <w:rPr>
      <w:sz w:val="22"/>
      <w:szCs w:val="22"/>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AbinTab1">
    <w:name w:val="AbinTab1"/>
    <w:qFormat/>
    <w:pPr>
      <w:numPr>
        <w:numId w:val="3"/>
      </w:numPr>
      <w:suppressAutoHyphens/>
      <w:ind w:right="-180"/>
    </w:pPr>
    <w:rPr>
      <w:rFonts w:cs="Calibri"/>
      <w:bCs/>
      <w:lang w:val="en-GB" w:eastAsia="ar-SA"/>
    </w:rPr>
  </w:style>
  <w:style w:type="paragraph" w:customStyle="1" w:styleId="levnl11">
    <w:name w:val="_levnl11"/>
    <w:basedOn w:val="Normal"/>
    <w:pPr>
      <w:widowControl w:val="0"/>
      <w:spacing w:after="0" w:line="240" w:lineRule="auto"/>
      <w:ind w:left="360" w:hanging="360"/>
    </w:pPr>
    <w:rPr>
      <w:rFonts w:ascii="Times New Roman" w:eastAsia="Times New Roman" w:hAnsi="Times New Roman" w:cs="Times New Roman"/>
      <w:sz w:val="24"/>
      <w:szCs w:val="20"/>
    </w:rPr>
  </w:style>
  <w:style w:type="paragraph" w:styleId="Header">
    <w:name w:val="header"/>
    <w:basedOn w:val="Normal"/>
    <w:pPr>
      <w:spacing w:after="0" w:line="240" w:lineRule="auto"/>
    </w:pPr>
    <w:rPr>
      <w:rFonts w:ascii="Times New Roman" w:eastAsia="Times New Roman" w:hAnsi="Times New Roman"/>
      <w:sz w:val="20"/>
      <w:szCs w:val="20"/>
      <w:lang w:val="x-none"/>
    </w:rPr>
  </w:style>
  <w:style w:type="paragraph" w:styleId="ListBullet">
    <w:name w:val="List Bullet"/>
    <w:basedOn w:val="Normal"/>
    <w:pPr>
      <w:spacing w:after="0" w:line="240" w:lineRule="auto"/>
      <w:jc w:val="both"/>
    </w:pPr>
    <w:rPr>
      <w:rFonts w:ascii="Arial" w:eastAsia="Times New Roman" w:hAnsi="Arial" w:cs="Arial"/>
      <w:b/>
      <w:sz w:val="20"/>
      <w:szCs w:val="20"/>
      <w:lang w:val="en-GB"/>
    </w:rPr>
  </w:style>
  <w:style w:type="paragraph" w:customStyle="1" w:styleId="CharCharCharCharCharCharCharCharCharChar">
    <w:name w:val="Char Char Char Char Char Char Char Char Char Char"/>
    <w:basedOn w:val="Normal"/>
    <w:pPr>
      <w:spacing w:after="160" w:line="240" w:lineRule="exact"/>
    </w:pPr>
    <w:rPr>
      <w:rFonts w:ascii="Verdana" w:eastAsia="SimSun" w:hAnsi="Verdana" w:cs="Times New Roman"/>
      <w:sz w:val="20"/>
      <w:szCs w:val="20"/>
    </w:rPr>
  </w:style>
  <w:style w:type="paragraph" w:customStyle="1" w:styleId="AbinNoTab">
    <w:name w:val="AbinNoTab"/>
    <w:pPr>
      <w:suppressAutoHyphens/>
    </w:pPr>
    <w:rPr>
      <w:rFonts w:cs="Calibri"/>
      <w:b/>
      <w:bCs/>
      <w:lang w:eastAsia="ar-SA"/>
    </w:rPr>
  </w:style>
  <w:style w:type="paragraph" w:styleId="BodyText3">
    <w:name w:val="Body Text 3"/>
    <w:basedOn w:val="Normal"/>
    <w:pPr>
      <w:spacing w:after="0" w:line="240" w:lineRule="auto"/>
    </w:pPr>
    <w:rPr>
      <w:rFonts w:ascii="Verdana" w:eastAsia="Times New Roman" w:hAnsi="Verdana"/>
      <w:sz w:val="20"/>
      <w:szCs w:val="24"/>
      <w:lang w:val="x-none"/>
    </w:rPr>
  </w:style>
  <w:style w:type="paragraph" w:styleId="ListParagraph">
    <w:name w:val="List Paragraph"/>
    <w:basedOn w:val="Normal"/>
    <w:uiPriority w:val="34"/>
    <w:qFormat/>
    <w:pPr>
      <w:ind w:left="720"/>
    </w:pPr>
  </w:style>
  <w:style w:type="paragraph" w:styleId="ListBullet2">
    <w:name w:val="List Bullet 2"/>
    <w:basedOn w:val="Normal"/>
    <w:pPr>
      <w:spacing w:after="0" w:line="240" w:lineRule="auto"/>
      <w:jc w:val="both"/>
    </w:pPr>
    <w:rPr>
      <w:rFonts w:ascii="Book Antiqua" w:eastAsia="Times New Roman" w:hAnsi="Book Antiqua" w:cs="Arial"/>
      <w:bCs/>
    </w:rPr>
  </w:style>
  <w:style w:type="paragraph" w:styleId="NormalWeb">
    <w:name w:val="Normal (Web)"/>
    <w:basedOn w:val="Normal"/>
    <w:pPr>
      <w:widowControl w:val="0"/>
      <w:spacing w:after="97" w:line="240" w:lineRule="auto"/>
      <w:jc w:val="both"/>
    </w:pPr>
    <w:rPr>
      <w:rFonts w:ascii="Times New Roman" w:eastAsia="Times New Roman" w:hAnsi="Times New Roman" w:cs="Times New Roman"/>
      <w:sz w:val="24"/>
      <w:szCs w:val="20"/>
    </w:rPr>
  </w:style>
  <w:style w:type="paragraph" w:customStyle="1" w:styleId="WW-Default">
    <w:name w:val="WW-Default"/>
    <w:pPr>
      <w:suppressAutoHyphens/>
      <w:autoSpaceDE w:val="0"/>
    </w:pPr>
    <w:rPr>
      <w:rFonts w:ascii="Verdana" w:hAnsi="Verdana" w:cs="Verdana"/>
      <w:color w:val="000000"/>
      <w:sz w:val="24"/>
      <w:szCs w:val="24"/>
      <w:lang w:eastAsia="ar-SA"/>
    </w:rPr>
  </w:style>
  <w:style w:type="paragraph" w:customStyle="1" w:styleId="Achievement">
    <w:name w:val="Achievement"/>
    <w:basedOn w:val="BodyText"/>
    <w:pPr>
      <w:spacing w:after="60" w:line="220" w:lineRule="atLeast"/>
      <w:jc w:val="both"/>
    </w:pPr>
    <w:rPr>
      <w:rFonts w:ascii="Arial" w:eastAsia="Times New Roman" w:hAnsi="Arial" w:cs="Times New Roman"/>
      <w:spacing w:val="-5"/>
      <w:sz w:val="20"/>
      <w:szCs w:val="20"/>
    </w:rPr>
  </w:style>
  <w:style w:type="paragraph" w:styleId="NoSpacing">
    <w:name w:val="No Spacing"/>
    <w:qFormat/>
    <w:pPr>
      <w:suppressAutoHyphens/>
    </w:pPr>
    <w:rPr>
      <w:rFonts w:ascii="Calibri" w:eastAsia="Calibri" w:hAnsi="Calibri" w:cs="Calibri"/>
      <w:sz w:val="22"/>
      <w:szCs w:val="22"/>
      <w:lang w:eastAsia="ar-SA"/>
    </w:rPr>
  </w:style>
  <w:style w:type="paragraph" w:customStyle="1" w:styleId="2ColBold">
    <w:name w:val="2ColBold"/>
    <w:basedOn w:val="Normal"/>
    <w:pPr>
      <w:tabs>
        <w:tab w:val="left" w:pos="2160"/>
        <w:tab w:val="left" w:pos="3600"/>
        <w:tab w:val="left" w:pos="5040"/>
        <w:tab w:val="left" w:pos="6480"/>
      </w:tabs>
      <w:spacing w:after="0" w:line="240" w:lineRule="auto"/>
      <w:ind w:right="180"/>
      <w:jc w:val="both"/>
    </w:pPr>
    <w:rPr>
      <w:rFonts w:ascii="Tms Rmn" w:eastAsia="Times New Roman" w:hAnsi="Tms Rmn"/>
      <w:b/>
      <w:sz w:val="24"/>
      <w:szCs w:val="20"/>
      <w:lang w:val="x-none"/>
    </w:rPr>
  </w:style>
  <w:style w:type="paragraph" w:styleId="Footer">
    <w:name w:val="footer"/>
    <w:basedOn w:val="Normal"/>
    <w:pPr>
      <w:tabs>
        <w:tab w:val="center" w:pos="4680"/>
        <w:tab w:val="right" w:pos="9360"/>
      </w:tabs>
    </w:pPr>
    <w:rPr>
      <w:lang w:val="x-none"/>
    </w:rPr>
  </w:style>
  <w:style w:type="paragraph" w:customStyle="1" w:styleId="NormalAdvance">
    <w:name w:val="Normal + Advance"/>
    <w:basedOn w:val="Normal"/>
    <w:pPr>
      <w:numPr>
        <w:numId w:val="2"/>
      </w:numPr>
      <w:tabs>
        <w:tab w:val="left" w:pos="360"/>
      </w:tabs>
      <w:spacing w:after="0" w:line="240" w:lineRule="auto"/>
      <w:jc w:val="both"/>
    </w:pPr>
    <w:rPr>
      <w:rFonts w:ascii="Advance" w:eastAsia="Times New Roman" w:hAnsi="Advance"/>
      <w:lang w:val="x-none"/>
    </w:rPr>
  </w:style>
  <w:style w:type="paragraph" w:styleId="BodyText2">
    <w:name w:val="Body Text 2"/>
    <w:basedOn w:val="Normal"/>
    <w:pPr>
      <w:spacing w:after="120" w:line="480" w:lineRule="auto"/>
    </w:pPr>
    <w:rPr>
      <w:lang w:val="x-none"/>
    </w:rPr>
  </w:style>
  <w:style w:type="paragraph" w:customStyle="1" w:styleId="CompanyNameAndAddress">
    <w:name w:val="CompanyNameAndAddress"/>
    <w:basedOn w:val="Normal"/>
    <w:next w:val="Normal"/>
    <w:uiPriority w:val="99"/>
    <w:rsid w:val="009413D7"/>
    <w:pPr>
      <w:tabs>
        <w:tab w:val="right" w:pos="8640"/>
      </w:tabs>
      <w:suppressAutoHyphens w:val="0"/>
      <w:spacing w:after="0" w:line="240" w:lineRule="auto"/>
    </w:pPr>
    <w:rPr>
      <w:rFonts w:ascii="Arial" w:eastAsia="Times New Roman" w:hAnsi="Arial" w:cs="Times New Roman"/>
      <w:sz w:val="24"/>
      <w:szCs w:val="20"/>
      <w:lang w:eastAsia="en-US"/>
    </w:rPr>
  </w:style>
  <w:style w:type="paragraph" w:customStyle="1" w:styleId="Position">
    <w:name w:val="Position"/>
    <w:basedOn w:val="Normal"/>
    <w:uiPriority w:val="99"/>
    <w:rsid w:val="009413D7"/>
    <w:pPr>
      <w:suppressAutoHyphens w:val="0"/>
      <w:spacing w:after="0" w:line="240" w:lineRule="auto"/>
      <w:ind w:left="720"/>
    </w:pPr>
    <w:rPr>
      <w:rFonts w:ascii="Arial" w:eastAsia="Times New Roman" w:hAnsi="Arial" w:cs="Times New Roman"/>
      <w:i/>
      <w:sz w:val="24"/>
      <w:szCs w:val="20"/>
      <w:lang w:eastAsia="en-US"/>
    </w:rPr>
  </w:style>
  <w:style w:type="paragraph" w:customStyle="1" w:styleId="Default">
    <w:name w:val="Default"/>
    <w:rsid w:val="00E7682B"/>
    <w:pPr>
      <w:autoSpaceDE w:val="0"/>
      <w:autoSpaceDN w:val="0"/>
      <w:adjustRightInd w:val="0"/>
    </w:pPr>
    <w:rPr>
      <w:rFonts w:eastAsia="Calibri"/>
      <w:color w:val="000000"/>
      <w:sz w:val="24"/>
      <w:szCs w:val="24"/>
    </w:rPr>
  </w:style>
  <w:style w:type="character" w:styleId="Strong">
    <w:name w:val="Strong"/>
    <w:uiPriority w:val="22"/>
    <w:qFormat/>
    <w:rsid w:val="00465CCC"/>
    <w:rPr>
      <w:b/>
      <w:bCs/>
    </w:rPr>
  </w:style>
  <w:style w:type="character" w:customStyle="1" w:styleId="Heading5Char">
    <w:name w:val="Heading 5 Char"/>
    <w:link w:val="Heading5"/>
    <w:uiPriority w:val="9"/>
    <w:rsid w:val="003D43B4"/>
    <w:rPr>
      <w:rFonts w:ascii="Calibri" w:eastAsia="Times New Roman" w:hAnsi="Calibri" w:cs="Times New Roman"/>
      <w:b/>
      <w:bCs/>
      <w:i/>
      <w:iCs/>
      <w:sz w:val="26"/>
      <w:szCs w:val="26"/>
      <w:lang w:eastAsia="ar-SA"/>
    </w:rPr>
  </w:style>
  <w:style w:type="paragraph" w:customStyle="1" w:styleId="LO-normal">
    <w:name w:val="LO-normal"/>
    <w:rsid w:val="00194A94"/>
    <w:pPr>
      <w:suppressAutoHyphens/>
    </w:pPr>
    <w:rPr>
      <w:rFonts w:ascii="Verdana" w:eastAsia="Verdana" w:hAnsi="Verdana" w:cs="Verdana"/>
      <w:color w:val="000000"/>
      <w:szCs w:val="22"/>
    </w:rPr>
  </w:style>
  <w:style w:type="character" w:customStyle="1" w:styleId="rt-commentedtext">
    <w:name w:val="rt-commentedtext"/>
    <w:basedOn w:val="DefaultParagraphFont"/>
    <w:rsid w:val="007C3261"/>
  </w:style>
  <w:style w:type="character" w:customStyle="1" w:styleId="ipa">
    <w:name w:val="ipa"/>
    <w:basedOn w:val="DefaultParagraphFont"/>
    <w:rsid w:val="007C3261"/>
  </w:style>
  <w:style w:type="character" w:customStyle="1" w:styleId="wrap">
    <w:name w:val="wrap"/>
    <w:basedOn w:val="DefaultParagraphFont"/>
    <w:rsid w:val="007C3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409">
      <w:bodyDiv w:val="1"/>
      <w:marLeft w:val="0"/>
      <w:marRight w:val="0"/>
      <w:marTop w:val="0"/>
      <w:marBottom w:val="0"/>
      <w:divBdr>
        <w:top w:val="none" w:sz="0" w:space="0" w:color="auto"/>
        <w:left w:val="none" w:sz="0" w:space="0" w:color="auto"/>
        <w:bottom w:val="none" w:sz="0" w:space="0" w:color="auto"/>
        <w:right w:val="none" w:sz="0" w:space="0" w:color="auto"/>
      </w:divBdr>
    </w:div>
    <w:div w:id="83232450">
      <w:bodyDiv w:val="1"/>
      <w:marLeft w:val="0"/>
      <w:marRight w:val="0"/>
      <w:marTop w:val="0"/>
      <w:marBottom w:val="0"/>
      <w:divBdr>
        <w:top w:val="none" w:sz="0" w:space="0" w:color="auto"/>
        <w:left w:val="none" w:sz="0" w:space="0" w:color="auto"/>
        <w:bottom w:val="none" w:sz="0" w:space="0" w:color="auto"/>
        <w:right w:val="none" w:sz="0" w:space="0" w:color="auto"/>
      </w:divBdr>
    </w:div>
    <w:div w:id="110591418">
      <w:bodyDiv w:val="1"/>
      <w:marLeft w:val="0"/>
      <w:marRight w:val="0"/>
      <w:marTop w:val="0"/>
      <w:marBottom w:val="0"/>
      <w:divBdr>
        <w:top w:val="none" w:sz="0" w:space="0" w:color="auto"/>
        <w:left w:val="none" w:sz="0" w:space="0" w:color="auto"/>
        <w:bottom w:val="none" w:sz="0" w:space="0" w:color="auto"/>
        <w:right w:val="none" w:sz="0" w:space="0" w:color="auto"/>
      </w:divBdr>
    </w:div>
    <w:div w:id="112477771">
      <w:bodyDiv w:val="1"/>
      <w:marLeft w:val="0"/>
      <w:marRight w:val="0"/>
      <w:marTop w:val="0"/>
      <w:marBottom w:val="0"/>
      <w:divBdr>
        <w:top w:val="none" w:sz="0" w:space="0" w:color="auto"/>
        <w:left w:val="none" w:sz="0" w:space="0" w:color="auto"/>
        <w:bottom w:val="none" w:sz="0" w:space="0" w:color="auto"/>
        <w:right w:val="none" w:sz="0" w:space="0" w:color="auto"/>
      </w:divBdr>
    </w:div>
    <w:div w:id="162009351">
      <w:bodyDiv w:val="1"/>
      <w:marLeft w:val="0"/>
      <w:marRight w:val="0"/>
      <w:marTop w:val="0"/>
      <w:marBottom w:val="0"/>
      <w:divBdr>
        <w:top w:val="none" w:sz="0" w:space="0" w:color="auto"/>
        <w:left w:val="none" w:sz="0" w:space="0" w:color="auto"/>
        <w:bottom w:val="none" w:sz="0" w:space="0" w:color="auto"/>
        <w:right w:val="none" w:sz="0" w:space="0" w:color="auto"/>
      </w:divBdr>
    </w:div>
    <w:div w:id="200212822">
      <w:bodyDiv w:val="1"/>
      <w:marLeft w:val="0"/>
      <w:marRight w:val="0"/>
      <w:marTop w:val="0"/>
      <w:marBottom w:val="0"/>
      <w:divBdr>
        <w:top w:val="none" w:sz="0" w:space="0" w:color="auto"/>
        <w:left w:val="none" w:sz="0" w:space="0" w:color="auto"/>
        <w:bottom w:val="none" w:sz="0" w:space="0" w:color="auto"/>
        <w:right w:val="none" w:sz="0" w:space="0" w:color="auto"/>
      </w:divBdr>
    </w:div>
    <w:div w:id="277177054">
      <w:bodyDiv w:val="1"/>
      <w:marLeft w:val="0"/>
      <w:marRight w:val="0"/>
      <w:marTop w:val="0"/>
      <w:marBottom w:val="0"/>
      <w:divBdr>
        <w:top w:val="none" w:sz="0" w:space="0" w:color="auto"/>
        <w:left w:val="none" w:sz="0" w:space="0" w:color="auto"/>
        <w:bottom w:val="none" w:sz="0" w:space="0" w:color="auto"/>
        <w:right w:val="none" w:sz="0" w:space="0" w:color="auto"/>
      </w:divBdr>
    </w:div>
    <w:div w:id="297954186">
      <w:bodyDiv w:val="1"/>
      <w:marLeft w:val="0"/>
      <w:marRight w:val="0"/>
      <w:marTop w:val="0"/>
      <w:marBottom w:val="0"/>
      <w:divBdr>
        <w:top w:val="none" w:sz="0" w:space="0" w:color="auto"/>
        <w:left w:val="none" w:sz="0" w:space="0" w:color="auto"/>
        <w:bottom w:val="none" w:sz="0" w:space="0" w:color="auto"/>
        <w:right w:val="none" w:sz="0" w:space="0" w:color="auto"/>
      </w:divBdr>
    </w:div>
    <w:div w:id="304241195">
      <w:bodyDiv w:val="1"/>
      <w:marLeft w:val="0"/>
      <w:marRight w:val="0"/>
      <w:marTop w:val="0"/>
      <w:marBottom w:val="0"/>
      <w:divBdr>
        <w:top w:val="none" w:sz="0" w:space="0" w:color="auto"/>
        <w:left w:val="none" w:sz="0" w:space="0" w:color="auto"/>
        <w:bottom w:val="none" w:sz="0" w:space="0" w:color="auto"/>
        <w:right w:val="none" w:sz="0" w:space="0" w:color="auto"/>
      </w:divBdr>
    </w:div>
    <w:div w:id="329524763">
      <w:bodyDiv w:val="1"/>
      <w:marLeft w:val="0"/>
      <w:marRight w:val="0"/>
      <w:marTop w:val="0"/>
      <w:marBottom w:val="0"/>
      <w:divBdr>
        <w:top w:val="none" w:sz="0" w:space="0" w:color="auto"/>
        <w:left w:val="none" w:sz="0" w:space="0" w:color="auto"/>
        <w:bottom w:val="none" w:sz="0" w:space="0" w:color="auto"/>
        <w:right w:val="none" w:sz="0" w:space="0" w:color="auto"/>
      </w:divBdr>
    </w:div>
    <w:div w:id="362168519">
      <w:bodyDiv w:val="1"/>
      <w:marLeft w:val="0"/>
      <w:marRight w:val="0"/>
      <w:marTop w:val="0"/>
      <w:marBottom w:val="0"/>
      <w:divBdr>
        <w:top w:val="none" w:sz="0" w:space="0" w:color="auto"/>
        <w:left w:val="none" w:sz="0" w:space="0" w:color="auto"/>
        <w:bottom w:val="none" w:sz="0" w:space="0" w:color="auto"/>
        <w:right w:val="none" w:sz="0" w:space="0" w:color="auto"/>
      </w:divBdr>
    </w:div>
    <w:div w:id="377048128">
      <w:bodyDiv w:val="1"/>
      <w:marLeft w:val="0"/>
      <w:marRight w:val="0"/>
      <w:marTop w:val="0"/>
      <w:marBottom w:val="0"/>
      <w:divBdr>
        <w:top w:val="none" w:sz="0" w:space="0" w:color="auto"/>
        <w:left w:val="none" w:sz="0" w:space="0" w:color="auto"/>
        <w:bottom w:val="none" w:sz="0" w:space="0" w:color="auto"/>
        <w:right w:val="none" w:sz="0" w:space="0" w:color="auto"/>
      </w:divBdr>
    </w:div>
    <w:div w:id="426315720">
      <w:bodyDiv w:val="1"/>
      <w:marLeft w:val="0"/>
      <w:marRight w:val="0"/>
      <w:marTop w:val="0"/>
      <w:marBottom w:val="0"/>
      <w:divBdr>
        <w:top w:val="none" w:sz="0" w:space="0" w:color="auto"/>
        <w:left w:val="none" w:sz="0" w:space="0" w:color="auto"/>
        <w:bottom w:val="none" w:sz="0" w:space="0" w:color="auto"/>
        <w:right w:val="none" w:sz="0" w:space="0" w:color="auto"/>
      </w:divBdr>
    </w:div>
    <w:div w:id="537089291">
      <w:bodyDiv w:val="1"/>
      <w:marLeft w:val="0"/>
      <w:marRight w:val="0"/>
      <w:marTop w:val="0"/>
      <w:marBottom w:val="0"/>
      <w:divBdr>
        <w:top w:val="none" w:sz="0" w:space="0" w:color="auto"/>
        <w:left w:val="none" w:sz="0" w:space="0" w:color="auto"/>
        <w:bottom w:val="none" w:sz="0" w:space="0" w:color="auto"/>
        <w:right w:val="none" w:sz="0" w:space="0" w:color="auto"/>
      </w:divBdr>
    </w:div>
    <w:div w:id="560481679">
      <w:bodyDiv w:val="1"/>
      <w:marLeft w:val="0"/>
      <w:marRight w:val="0"/>
      <w:marTop w:val="0"/>
      <w:marBottom w:val="0"/>
      <w:divBdr>
        <w:top w:val="none" w:sz="0" w:space="0" w:color="auto"/>
        <w:left w:val="none" w:sz="0" w:space="0" w:color="auto"/>
        <w:bottom w:val="none" w:sz="0" w:space="0" w:color="auto"/>
        <w:right w:val="none" w:sz="0" w:space="0" w:color="auto"/>
      </w:divBdr>
    </w:div>
    <w:div w:id="652954758">
      <w:bodyDiv w:val="1"/>
      <w:marLeft w:val="0"/>
      <w:marRight w:val="0"/>
      <w:marTop w:val="0"/>
      <w:marBottom w:val="0"/>
      <w:divBdr>
        <w:top w:val="none" w:sz="0" w:space="0" w:color="auto"/>
        <w:left w:val="none" w:sz="0" w:space="0" w:color="auto"/>
        <w:bottom w:val="none" w:sz="0" w:space="0" w:color="auto"/>
        <w:right w:val="none" w:sz="0" w:space="0" w:color="auto"/>
      </w:divBdr>
    </w:div>
    <w:div w:id="667175152">
      <w:bodyDiv w:val="1"/>
      <w:marLeft w:val="0"/>
      <w:marRight w:val="0"/>
      <w:marTop w:val="0"/>
      <w:marBottom w:val="0"/>
      <w:divBdr>
        <w:top w:val="none" w:sz="0" w:space="0" w:color="auto"/>
        <w:left w:val="none" w:sz="0" w:space="0" w:color="auto"/>
        <w:bottom w:val="none" w:sz="0" w:space="0" w:color="auto"/>
        <w:right w:val="none" w:sz="0" w:space="0" w:color="auto"/>
      </w:divBdr>
    </w:div>
    <w:div w:id="821652863">
      <w:bodyDiv w:val="1"/>
      <w:marLeft w:val="0"/>
      <w:marRight w:val="0"/>
      <w:marTop w:val="0"/>
      <w:marBottom w:val="0"/>
      <w:divBdr>
        <w:top w:val="none" w:sz="0" w:space="0" w:color="auto"/>
        <w:left w:val="none" w:sz="0" w:space="0" w:color="auto"/>
        <w:bottom w:val="none" w:sz="0" w:space="0" w:color="auto"/>
        <w:right w:val="none" w:sz="0" w:space="0" w:color="auto"/>
      </w:divBdr>
    </w:div>
    <w:div w:id="900211576">
      <w:bodyDiv w:val="1"/>
      <w:marLeft w:val="0"/>
      <w:marRight w:val="0"/>
      <w:marTop w:val="0"/>
      <w:marBottom w:val="0"/>
      <w:divBdr>
        <w:top w:val="none" w:sz="0" w:space="0" w:color="auto"/>
        <w:left w:val="none" w:sz="0" w:space="0" w:color="auto"/>
        <w:bottom w:val="none" w:sz="0" w:space="0" w:color="auto"/>
        <w:right w:val="none" w:sz="0" w:space="0" w:color="auto"/>
      </w:divBdr>
    </w:div>
    <w:div w:id="943534199">
      <w:bodyDiv w:val="1"/>
      <w:marLeft w:val="0"/>
      <w:marRight w:val="0"/>
      <w:marTop w:val="0"/>
      <w:marBottom w:val="0"/>
      <w:divBdr>
        <w:top w:val="none" w:sz="0" w:space="0" w:color="auto"/>
        <w:left w:val="none" w:sz="0" w:space="0" w:color="auto"/>
        <w:bottom w:val="none" w:sz="0" w:space="0" w:color="auto"/>
        <w:right w:val="none" w:sz="0" w:space="0" w:color="auto"/>
      </w:divBdr>
    </w:div>
    <w:div w:id="944773040">
      <w:bodyDiv w:val="1"/>
      <w:marLeft w:val="0"/>
      <w:marRight w:val="0"/>
      <w:marTop w:val="0"/>
      <w:marBottom w:val="0"/>
      <w:divBdr>
        <w:top w:val="none" w:sz="0" w:space="0" w:color="auto"/>
        <w:left w:val="none" w:sz="0" w:space="0" w:color="auto"/>
        <w:bottom w:val="none" w:sz="0" w:space="0" w:color="auto"/>
        <w:right w:val="none" w:sz="0" w:space="0" w:color="auto"/>
      </w:divBdr>
    </w:div>
    <w:div w:id="1455708420">
      <w:bodyDiv w:val="1"/>
      <w:marLeft w:val="0"/>
      <w:marRight w:val="0"/>
      <w:marTop w:val="0"/>
      <w:marBottom w:val="0"/>
      <w:divBdr>
        <w:top w:val="none" w:sz="0" w:space="0" w:color="auto"/>
        <w:left w:val="none" w:sz="0" w:space="0" w:color="auto"/>
        <w:bottom w:val="none" w:sz="0" w:space="0" w:color="auto"/>
        <w:right w:val="none" w:sz="0" w:space="0" w:color="auto"/>
      </w:divBdr>
    </w:div>
    <w:div w:id="1462992070">
      <w:bodyDiv w:val="1"/>
      <w:marLeft w:val="0"/>
      <w:marRight w:val="0"/>
      <w:marTop w:val="0"/>
      <w:marBottom w:val="0"/>
      <w:divBdr>
        <w:top w:val="none" w:sz="0" w:space="0" w:color="auto"/>
        <w:left w:val="none" w:sz="0" w:space="0" w:color="auto"/>
        <w:bottom w:val="none" w:sz="0" w:space="0" w:color="auto"/>
        <w:right w:val="none" w:sz="0" w:space="0" w:color="auto"/>
      </w:divBdr>
    </w:div>
    <w:div w:id="1529567684">
      <w:bodyDiv w:val="1"/>
      <w:marLeft w:val="0"/>
      <w:marRight w:val="0"/>
      <w:marTop w:val="0"/>
      <w:marBottom w:val="0"/>
      <w:divBdr>
        <w:top w:val="none" w:sz="0" w:space="0" w:color="auto"/>
        <w:left w:val="none" w:sz="0" w:space="0" w:color="auto"/>
        <w:bottom w:val="none" w:sz="0" w:space="0" w:color="auto"/>
        <w:right w:val="none" w:sz="0" w:space="0" w:color="auto"/>
      </w:divBdr>
    </w:div>
    <w:div w:id="1538083422">
      <w:bodyDiv w:val="1"/>
      <w:marLeft w:val="0"/>
      <w:marRight w:val="0"/>
      <w:marTop w:val="0"/>
      <w:marBottom w:val="0"/>
      <w:divBdr>
        <w:top w:val="none" w:sz="0" w:space="0" w:color="auto"/>
        <w:left w:val="none" w:sz="0" w:space="0" w:color="auto"/>
        <w:bottom w:val="none" w:sz="0" w:space="0" w:color="auto"/>
        <w:right w:val="none" w:sz="0" w:space="0" w:color="auto"/>
      </w:divBdr>
    </w:div>
    <w:div w:id="1623223245">
      <w:bodyDiv w:val="1"/>
      <w:marLeft w:val="0"/>
      <w:marRight w:val="0"/>
      <w:marTop w:val="0"/>
      <w:marBottom w:val="0"/>
      <w:divBdr>
        <w:top w:val="none" w:sz="0" w:space="0" w:color="auto"/>
        <w:left w:val="none" w:sz="0" w:space="0" w:color="auto"/>
        <w:bottom w:val="none" w:sz="0" w:space="0" w:color="auto"/>
        <w:right w:val="none" w:sz="0" w:space="0" w:color="auto"/>
      </w:divBdr>
    </w:div>
    <w:div w:id="1739087453">
      <w:bodyDiv w:val="1"/>
      <w:marLeft w:val="0"/>
      <w:marRight w:val="0"/>
      <w:marTop w:val="0"/>
      <w:marBottom w:val="0"/>
      <w:divBdr>
        <w:top w:val="none" w:sz="0" w:space="0" w:color="auto"/>
        <w:left w:val="none" w:sz="0" w:space="0" w:color="auto"/>
        <w:bottom w:val="none" w:sz="0" w:space="0" w:color="auto"/>
        <w:right w:val="none" w:sz="0" w:space="0" w:color="auto"/>
      </w:divBdr>
    </w:div>
    <w:div w:id="1838882710">
      <w:bodyDiv w:val="1"/>
      <w:marLeft w:val="0"/>
      <w:marRight w:val="0"/>
      <w:marTop w:val="0"/>
      <w:marBottom w:val="0"/>
      <w:divBdr>
        <w:top w:val="none" w:sz="0" w:space="0" w:color="auto"/>
        <w:left w:val="none" w:sz="0" w:space="0" w:color="auto"/>
        <w:bottom w:val="none" w:sz="0" w:space="0" w:color="auto"/>
        <w:right w:val="none" w:sz="0" w:space="0" w:color="auto"/>
      </w:divBdr>
    </w:div>
    <w:div w:id="1839924725">
      <w:bodyDiv w:val="1"/>
      <w:marLeft w:val="0"/>
      <w:marRight w:val="0"/>
      <w:marTop w:val="0"/>
      <w:marBottom w:val="0"/>
      <w:divBdr>
        <w:top w:val="none" w:sz="0" w:space="0" w:color="auto"/>
        <w:left w:val="none" w:sz="0" w:space="0" w:color="auto"/>
        <w:bottom w:val="none" w:sz="0" w:space="0" w:color="auto"/>
        <w:right w:val="none" w:sz="0" w:space="0" w:color="auto"/>
      </w:divBdr>
    </w:div>
    <w:div w:id="1981035861">
      <w:bodyDiv w:val="1"/>
      <w:marLeft w:val="0"/>
      <w:marRight w:val="0"/>
      <w:marTop w:val="0"/>
      <w:marBottom w:val="0"/>
      <w:divBdr>
        <w:top w:val="none" w:sz="0" w:space="0" w:color="auto"/>
        <w:left w:val="none" w:sz="0" w:space="0" w:color="auto"/>
        <w:bottom w:val="none" w:sz="0" w:space="0" w:color="auto"/>
        <w:right w:val="none" w:sz="0" w:space="0" w:color="auto"/>
      </w:divBdr>
    </w:div>
    <w:div w:id="209593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en.wikipedia.org/wiki/D%C3%BCsseldorf" TargetMode="External"/><Relationship Id="rId4" Type="http://schemas.microsoft.com/office/2007/relationships/stylesWithEffects" Target="stylesWithEffects.xml"/><Relationship Id="rId9" Type="http://schemas.openxmlformats.org/officeDocument/2006/relationships/hyperlink" Target="https://en.wikipedia.org/wiki/Energy_compan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85FE3-8B69-43C5-ADCC-6C8B84059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10579</TotalTime>
  <Pages>3</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Cognizant Technology Solutions</Company>
  <LinksUpToDate>false</LinksUpToDate>
  <CharactersWithSpaces>4372</CharactersWithSpaces>
  <SharedDoc>false</SharedDoc>
  <HLinks>
    <vt:vector size="66" baseType="variant">
      <vt:variant>
        <vt:i4>6226042</vt:i4>
      </vt:variant>
      <vt:variant>
        <vt:i4>30</vt:i4>
      </vt:variant>
      <vt:variant>
        <vt:i4>0</vt:i4>
      </vt:variant>
      <vt:variant>
        <vt:i4>5</vt:i4>
      </vt:variant>
      <vt:variant>
        <vt:lpwstr>https://en.wikipedia.org/wiki/Small_and_medium-sized_enterprises</vt:lpwstr>
      </vt:variant>
      <vt:variant>
        <vt:lpwstr/>
      </vt:variant>
      <vt:variant>
        <vt:i4>6226042</vt:i4>
      </vt:variant>
      <vt:variant>
        <vt:i4>27</vt:i4>
      </vt:variant>
      <vt:variant>
        <vt:i4>0</vt:i4>
      </vt:variant>
      <vt:variant>
        <vt:i4>5</vt:i4>
      </vt:variant>
      <vt:variant>
        <vt:lpwstr>https://en.wikipedia.org/wiki/Small_and_medium-sized_enterprises</vt:lpwstr>
      </vt:variant>
      <vt:variant>
        <vt:lpwstr/>
      </vt:variant>
      <vt:variant>
        <vt:i4>5636113</vt:i4>
      </vt:variant>
      <vt:variant>
        <vt:i4>24</vt:i4>
      </vt:variant>
      <vt:variant>
        <vt:i4>0</vt:i4>
      </vt:variant>
      <vt:variant>
        <vt:i4>5</vt:i4>
      </vt:variant>
      <vt:variant>
        <vt:lpwstr>https://en.wikipedia.org/wiki/Wholly_owned_subsidiary</vt:lpwstr>
      </vt:variant>
      <vt:variant>
        <vt:lpwstr/>
      </vt:variant>
      <vt:variant>
        <vt:i4>2031726</vt:i4>
      </vt:variant>
      <vt:variant>
        <vt:i4>21</vt:i4>
      </vt:variant>
      <vt:variant>
        <vt:i4>0</vt:i4>
      </vt:variant>
      <vt:variant>
        <vt:i4>5</vt:i4>
      </vt:variant>
      <vt:variant>
        <vt:lpwstr>https://en.wikipedia.org/wiki/Federal_Deposit_Insurance_Corporation</vt:lpwstr>
      </vt:variant>
      <vt:variant>
        <vt:lpwstr/>
      </vt:variant>
      <vt:variant>
        <vt:i4>2424903</vt:i4>
      </vt:variant>
      <vt:variant>
        <vt:i4>18</vt:i4>
      </vt:variant>
      <vt:variant>
        <vt:i4>0</vt:i4>
      </vt:variant>
      <vt:variant>
        <vt:i4>5</vt:i4>
      </vt:variant>
      <vt:variant>
        <vt:lpwstr>https://en.wikipedia.org/wiki/Credit_(finance)</vt:lpwstr>
      </vt:variant>
      <vt:variant>
        <vt:lpwstr/>
      </vt:variant>
      <vt:variant>
        <vt:i4>5767168</vt:i4>
      </vt:variant>
      <vt:variant>
        <vt:i4>15</vt:i4>
      </vt:variant>
      <vt:variant>
        <vt:i4>0</vt:i4>
      </vt:variant>
      <vt:variant>
        <vt:i4>5</vt:i4>
      </vt:variant>
      <vt:variant>
        <vt:lpwstr>https://en.wikipedia.org/wiki/Synchrony_Financial</vt:lpwstr>
      </vt:variant>
      <vt:variant>
        <vt:lpwstr>cite_note-10K-2</vt:lpwstr>
      </vt:variant>
      <vt:variant>
        <vt:i4>2359378</vt:i4>
      </vt:variant>
      <vt:variant>
        <vt:i4>12</vt:i4>
      </vt:variant>
      <vt:variant>
        <vt:i4>0</vt:i4>
      </vt:variant>
      <vt:variant>
        <vt:i4>5</vt:i4>
      </vt:variant>
      <vt:variant>
        <vt:lpwstr>https://en.wikipedia.org/wiki/United_States</vt:lpwstr>
      </vt:variant>
      <vt:variant>
        <vt:lpwstr/>
      </vt:variant>
      <vt:variant>
        <vt:i4>1966113</vt:i4>
      </vt:variant>
      <vt:variant>
        <vt:i4>9</vt:i4>
      </vt:variant>
      <vt:variant>
        <vt:i4>0</vt:i4>
      </vt:variant>
      <vt:variant>
        <vt:i4>5</vt:i4>
      </vt:variant>
      <vt:variant>
        <vt:lpwstr>https://en.wikipedia.org/wiki/Stamford,_Connecticut</vt:lpwstr>
      </vt:variant>
      <vt:variant>
        <vt:lpwstr/>
      </vt:variant>
      <vt:variant>
        <vt:i4>8060954</vt:i4>
      </vt:variant>
      <vt:variant>
        <vt:i4>6</vt:i4>
      </vt:variant>
      <vt:variant>
        <vt:i4>0</vt:i4>
      </vt:variant>
      <vt:variant>
        <vt:i4>5</vt:i4>
      </vt:variant>
      <vt:variant>
        <vt:lpwstr>https://en.wikipedia.org/wiki/Financial_services</vt:lpwstr>
      </vt:variant>
      <vt:variant>
        <vt:lpwstr/>
      </vt:variant>
      <vt:variant>
        <vt:i4>4849688</vt:i4>
      </vt:variant>
      <vt:variant>
        <vt:i4>3</vt:i4>
      </vt:variant>
      <vt:variant>
        <vt:i4>0</vt:i4>
      </vt:variant>
      <vt:variant>
        <vt:i4>5</vt:i4>
      </vt:variant>
      <vt:variant>
        <vt:lpwstr>https://en.wikipedia.org/wiki/Telecommunications</vt:lpwstr>
      </vt:variant>
      <vt:variant>
        <vt:lpwstr/>
      </vt:variant>
      <vt:variant>
        <vt:i4>1572971</vt:i4>
      </vt:variant>
      <vt:variant>
        <vt:i4>0</vt:i4>
      </vt:variant>
      <vt:variant>
        <vt:i4>0</vt:i4>
      </vt:variant>
      <vt:variant>
        <vt:i4>5</vt:i4>
      </vt:variant>
      <vt:variant>
        <vt:lpwstr>mailto:saiaditya4u@gmail.com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Vinodh Sukumaran</dc:creator>
  <cp:lastModifiedBy>hp</cp:lastModifiedBy>
  <cp:revision>54</cp:revision>
  <cp:lastPrinted>1900-12-31T18:30:00Z</cp:lastPrinted>
  <dcterms:created xsi:type="dcterms:W3CDTF">2021-03-17T02:31:00Z</dcterms:created>
  <dcterms:modified xsi:type="dcterms:W3CDTF">2021-04-26T15:17:00Z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-714414312</vt:i4>
  </property>
</Properties>
</file>