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1D1CA8" w14:textId="77777777" w:rsidR="00436AC6" w:rsidRPr="009B182A" w:rsidRDefault="00F60003">
      <w:pPr>
        <w:pStyle w:val="Header"/>
        <w:spacing w:after="0" w:line="240" w:lineRule="auto"/>
        <w:jc w:val="center"/>
        <w:rPr>
          <w:rFonts w:ascii="Calibri Light" w:hAnsi="Calibri Light" w:cs="Calibri Light"/>
          <w:spacing w:val="15"/>
          <w:sz w:val="22"/>
          <w:szCs w:val="22"/>
        </w:rPr>
      </w:pPr>
      <w:r w:rsidRPr="009B182A">
        <w:rPr>
          <w:rFonts w:ascii="Calibri Light" w:hAnsi="Calibri Light" w:cs="Calibri Light"/>
          <w:b/>
          <w:sz w:val="40"/>
          <w:szCs w:val="40"/>
          <w14:shadow w14:blurRad="50800" w14:dist="38100" w14:dir="2700000" w14:sx="100000" w14:sy="100000" w14:kx="0" w14:ky="0" w14:algn="tl">
            <w14:srgbClr w14:val="000000">
              <w14:alpha w14:val="60000"/>
            </w14:srgbClr>
          </w14:shadow>
        </w:rPr>
        <w:t>RAMKUMAR SRIDHARAN</w:t>
      </w:r>
    </w:p>
    <w:p w14:paraId="30E117E6" w14:textId="77777777" w:rsidR="00436AC6" w:rsidRPr="009B182A" w:rsidRDefault="00F60003">
      <w:pPr>
        <w:pStyle w:val="Footer"/>
        <w:spacing w:after="0" w:line="240" w:lineRule="auto"/>
        <w:jc w:val="center"/>
        <w:rPr>
          <w:rFonts w:ascii="Calibri Light" w:hAnsi="Calibri Light" w:cs="Calibri Light"/>
          <w:spacing w:val="15"/>
          <w:sz w:val="22"/>
          <w:szCs w:val="22"/>
        </w:rPr>
      </w:pPr>
      <w:r w:rsidRPr="009B182A">
        <w:rPr>
          <w:rFonts w:ascii="Calibri Light" w:hAnsi="Calibri Light" w:cs="Calibri Light"/>
          <w:spacing w:val="15"/>
          <w:sz w:val="22"/>
          <w:szCs w:val="22"/>
        </w:rPr>
        <w:t xml:space="preserve">Email: </w:t>
      </w:r>
      <w:hyperlink r:id="rId8" w:history="1">
        <w:r w:rsidR="00190788" w:rsidRPr="00981E65">
          <w:rPr>
            <w:rStyle w:val="Hyperlink"/>
            <w:rFonts w:ascii="Calibri Light" w:hAnsi="Calibri Light" w:cs="Calibri Light"/>
            <w:spacing w:val="15"/>
            <w:sz w:val="22"/>
            <w:szCs w:val="22"/>
          </w:rPr>
          <w:t>ramkumar.sridharan@gmail.com</w:t>
        </w:r>
      </w:hyperlink>
      <w:r w:rsidR="00982A8F">
        <w:rPr>
          <w:rFonts w:ascii="Calibri Light" w:hAnsi="Calibri Light" w:cs="Calibri Light"/>
          <w:spacing w:val="15"/>
          <w:sz w:val="22"/>
          <w:szCs w:val="22"/>
        </w:rPr>
        <w:t xml:space="preserve"> | Phone: 1-(916) </w:t>
      </w:r>
      <w:r w:rsidR="00190788">
        <w:rPr>
          <w:rFonts w:ascii="Calibri Light" w:hAnsi="Calibri Light" w:cs="Calibri Light"/>
          <w:spacing w:val="15"/>
          <w:sz w:val="22"/>
          <w:szCs w:val="22"/>
        </w:rPr>
        <w:t>694 8748</w:t>
      </w:r>
    </w:p>
    <w:p w14:paraId="465E953E" w14:textId="77777777" w:rsidR="00436AC6" w:rsidRPr="009B182A" w:rsidRDefault="00436AC6">
      <w:pPr>
        <w:pStyle w:val="Header"/>
        <w:pBdr>
          <w:bottom w:val="single" w:sz="8" w:space="0" w:color="000080"/>
        </w:pBdr>
        <w:spacing w:after="0" w:line="240" w:lineRule="auto"/>
        <w:rPr>
          <w:rFonts w:ascii="Calibri Light" w:hAnsi="Calibri Light" w:cs="Calibri Light"/>
          <w:spacing w:val="15"/>
          <w:sz w:val="22"/>
          <w:szCs w:val="22"/>
        </w:rPr>
      </w:pPr>
    </w:p>
    <w:p w14:paraId="35903853" w14:textId="77777777" w:rsidR="00436AC6" w:rsidRPr="009B182A" w:rsidRDefault="00F60003">
      <w:pPr>
        <w:spacing w:after="0" w:line="240" w:lineRule="auto"/>
        <w:jc w:val="center"/>
        <w:rPr>
          <w:rFonts w:ascii="Calibri Light" w:hAnsi="Calibri Light" w:cs="Calibri Light"/>
          <w:sz w:val="20"/>
        </w:rPr>
      </w:pPr>
      <w:r w:rsidRPr="009B182A">
        <w:rPr>
          <w:rFonts w:ascii="Calibri Light" w:hAnsi="Calibri Light" w:cs="Calibri Light"/>
          <w:b/>
          <w:sz w:val="28"/>
          <w:szCs w:val="28"/>
          <w14:shadow w14:blurRad="50800" w14:dist="38100" w14:dir="2700000" w14:sx="100000" w14:sy="100000" w14:kx="0" w14:ky="0" w14:algn="tl">
            <w14:srgbClr w14:val="000000">
              <w14:alpha w14:val="60000"/>
            </w14:srgbClr>
          </w14:shadow>
        </w:rPr>
        <w:t>PROFILE</w:t>
      </w:r>
      <w:r w:rsidRPr="009B182A">
        <w:rPr>
          <w:rFonts w:ascii="Calibri Light" w:hAnsi="Calibri Light" w:cs="Calibri Light"/>
          <w:sz w:val="22"/>
          <w:szCs w:val="22"/>
        </w:rPr>
        <w:t xml:space="preserve"> </w:t>
      </w:r>
      <w:r w:rsidRPr="009B182A">
        <w:rPr>
          <w:rFonts w:ascii="Calibri Light" w:hAnsi="Calibri Light" w:cs="Calibri Light"/>
          <w:b/>
          <w:sz w:val="28"/>
          <w:szCs w:val="28"/>
          <w14:shadow w14:blurRad="50800" w14:dist="38100" w14:dir="2700000" w14:sx="100000" w14:sy="100000" w14:kx="0" w14:ky="0" w14:algn="tl">
            <w14:srgbClr w14:val="000000">
              <w14:alpha w14:val="60000"/>
            </w14:srgbClr>
          </w14:shadow>
        </w:rPr>
        <w:t>SUMMARY</w:t>
      </w:r>
      <w:r w:rsidRPr="009B182A">
        <w:rPr>
          <w:rFonts w:ascii="Calibri Light" w:hAnsi="Calibri Light" w:cs="Calibri Light"/>
          <w:sz w:val="22"/>
          <w:szCs w:val="22"/>
        </w:rPr>
        <w:t xml:space="preserve"> </w:t>
      </w:r>
    </w:p>
    <w:p w14:paraId="78CDA8F5" w14:textId="0704EE5E" w:rsidR="00436AC6" w:rsidRDefault="00E9458B">
      <w:pPr>
        <w:spacing w:after="0" w:line="240" w:lineRule="auto"/>
        <w:jc w:val="both"/>
        <w:rPr>
          <w:rFonts w:ascii="Calibri Light" w:hAnsi="Calibri Light" w:cs="Calibri Light"/>
          <w:sz w:val="20"/>
        </w:rPr>
      </w:pPr>
      <w:r>
        <w:rPr>
          <w:rFonts w:ascii="Calibri Light" w:hAnsi="Calibri Light" w:cs="Calibri Light"/>
          <w:sz w:val="20"/>
        </w:rPr>
        <w:t xml:space="preserve">A </w:t>
      </w:r>
      <w:r w:rsidR="00DD59E7">
        <w:rPr>
          <w:rFonts w:ascii="Calibri Light" w:hAnsi="Calibri Light" w:cs="Calibri Light"/>
          <w:sz w:val="20"/>
        </w:rPr>
        <w:t xml:space="preserve">TOGAF 9 certified </w:t>
      </w:r>
      <w:r>
        <w:rPr>
          <w:rFonts w:ascii="Calibri Light" w:hAnsi="Calibri Light" w:cs="Calibri Light"/>
          <w:sz w:val="20"/>
        </w:rPr>
        <w:t>m</w:t>
      </w:r>
      <w:r w:rsidR="00F60003" w:rsidRPr="009B182A">
        <w:rPr>
          <w:rFonts w:ascii="Calibri Light" w:hAnsi="Calibri Light" w:cs="Calibri Light"/>
          <w:sz w:val="20"/>
        </w:rPr>
        <w:t xml:space="preserve">ulti-skilled, highly hands-on </w:t>
      </w:r>
      <w:r w:rsidR="00D11D1B" w:rsidRPr="009B182A">
        <w:rPr>
          <w:rFonts w:ascii="Calibri Light" w:hAnsi="Calibri Light" w:cs="Calibri Light"/>
          <w:sz w:val="20"/>
        </w:rPr>
        <w:t>result-oriented</w:t>
      </w:r>
      <w:r w:rsidR="00F60003" w:rsidRPr="009B182A">
        <w:rPr>
          <w:rFonts w:ascii="Calibri Light" w:hAnsi="Calibri Light" w:cs="Calibri Light"/>
          <w:sz w:val="20"/>
        </w:rPr>
        <w:t xml:space="preserve"> IT professional with strong experience in </w:t>
      </w:r>
      <w:r w:rsidR="00C875A9">
        <w:rPr>
          <w:rFonts w:ascii="Calibri Light" w:hAnsi="Calibri Light" w:cs="Calibri Light"/>
          <w:sz w:val="20"/>
        </w:rPr>
        <w:t xml:space="preserve">Enterprise Technology, Cloud </w:t>
      </w:r>
      <w:r>
        <w:rPr>
          <w:rFonts w:ascii="Calibri Light" w:hAnsi="Calibri Light" w:cs="Calibri Light"/>
          <w:sz w:val="20"/>
        </w:rPr>
        <w:t xml:space="preserve">and Solutions </w:t>
      </w:r>
      <w:r w:rsidR="00F60003" w:rsidRPr="009B182A">
        <w:rPr>
          <w:rFonts w:ascii="Calibri Light" w:hAnsi="Calibri Light" w:cs="Calibri Light"/>
          <w:sz w:val="20"/>
        </w:rPr>
        <w:t xml:space="preserve">Architecture, </w:t>
      </w:r>
      <w:r w:rsidR="004A2128" w:rsidRPr="009B182A">
        <w:rPr>
          <w:rFonts w:ascii="Calibri Light" w:hAnsi="Calibri Light" w:cs="Calibri Light"/>
          <w:sz w:val="20"/>
        </w:rPr>
        <w:t>Technology Practice</w:t>
      </w:r>
      <w:r w:rsidR="004A2128">
        <w:rPr>
          <w:rFonts w:ascii="Calibri Light" w:hAnsi="Calibri Light" w:cs="Calibri Light"/>
          <w:sz w:val="20"/>
        </w:rPr>
        <w:t xml:space="preserve">, </w:t>
      </w:r>
      <w:r w:rsidR="00F60003" w:rsidRPr="009B182A">
        <w:rPr>
          <w:rFonts w:ascii="Calibri Light" w:hAnsi="Calibri Light" w:cs="Calibri Light"/>
          <w:sz w:val="20"/>
        </w:rPr>
        <w:t>Pre</w:t>
      </w:r>
      <w:r w:rsidR="00DD4C21">
        <w:rPr>
          <w:rFonts w:ascii="Calibri Light" w:hAnsi="Calibri Light" w:cs="Calibri Light"/>
          <w:sz w:val="20"/>
        </w:rPr>
        <w:t>-</w:t>
      </w:r>
      <w:r w:rsidR="00F60003" w:rsidRPr="009B182A">
        <w:rPr>
          <w:rFonts w:ascii="Calibri Light" w:hAnsi="Calibri Light" w:cs="Calibri Light"/>
          <w:sz w:val="20"/>
        </w:rPr>
        <w:t xml:space="preserve">Sales, </w:t>
      </w:r>
      <w:r w:rsidRPr="009B182A">
        <w:rPr>
          <w:rFonts w:ascii="Calibri Light" w:hAnsi="Calibri Light" w:cs="Calibri Light"/>
          <w:sz w:val="20"/>
        </w:rPr>
        <w:t xml:space="preserve">Delivery Management, </w:t>
      </w:r>
      <w:r w:rsidR="00F60003" w:rsidRPr="009B182A">
        <w:rPr>
          <w:rFonts w:ascii="Calibri Light" w:hAnsi="Calibri Light" w:cs="Calibri Light"/>
          <w:sz w:val="20"/>
        </w:rPr>
        <w:t>and Full Stack Software Development for the Web, Mobile, Analyti</w:t>
      </w:r>
      <w:r w:rsidR="00DD4C21">
        <w:rPr>
          <w:rFonts w:ascii="Calibri Light" w:hAnsi="Calibri Light" w:cs="Calibri Light"/>
          <w:sz w:val="20"/>
        </w:rPr>
        <w:t xml:space="preserve">cs, and Cloud platforms. </w:t>
      </w:r>
      <w:r w:rsidR="00375C59">
        <w:rPr>
          <w:rFonts w:ascii="Calibri Light" w:hAnsi="Calibri Light" w:cs="Calibri Light"/>
          <w:sz w:val="20"/>
        </w:rPr>
        <w:t>A h</w:t>
      </w:r>
      <w:r w:rsidR="004A2128">
        <w:rPr>
          <w:rFonts w:ascii="Calibri Light" w:hAnsi="Calibri Light" w:cs="Calibri Light"/>
          <w:sz w:val="20"/>
        </w:rPr>
        <w:t>ighly</w:t>
      </w:r>
      <w:r w:rsidR="00DD4C21">
        <w:rPr>
          <w:rFonts w:ascii="Calibri Light" w:hAnsi="Calibri Light" w:cs="Calibri Light"/>
          <w:sz w:val="20"/>
        </w:rPr>
        <w:t xml:space="preserve"> </w:t>
      </w:r>
      <w:r w:rsidR="00F32F11">
        <w:rPr>
          <w:rFonts w:ascii="Calibri Light" w:hAnsi="Calibri Light" w:cs="Calibri Light"/>
          <w:sz w:val="20"/>
        </w:rPr>
        <w:t xml:space="preserve">self-motivated individual </w:t>
      </w:r>
      <w:r w:rsidR="00DD4C21">
        <w:rPr>
          <w:rFonts w:ascii="Calibri Light" w:hAnsi="Calibri Light" w:cs="Calibri Light"/>
          <w:sz w:val="20"/>
        </w:rPr>
        <w:t xml:space="preserve">with </w:t>
      </w:r>
      <w:r w:rsidR="00F60003" w:rsidRPr="009B182A">
        <w:rPr>
          <w:rFonts w:ascii="Calibri Light" w:hAnsi="Calibri Light" w:cs="Calibri Light"/>
          <w:sz w:val="20"/>
        </w:rPr>
        <w:t xml:space="preserve">a </w:t>
      </w:r>
      <w:r w:rsidR="0075106F">
        <w:rPr>
          <w:rFonts w:ascii="Calibri Light" w:hAnsi="Calibri Light" w:cs="Calibri Light"/>
          <w:sz w:val="20"/>
        </w:rPr>
        <w:t xml:space="preserve">strong </w:t>
      </w:r>
      <w:r w:rsidR="00F60003" w:rsidRPr="009B182A">
        <w:rPr>
          <w:rFonts w:ascii="Calibri Light" w:hAnsi="Calibri Light" w:cs="Calibri Light"/>
          <w:sz w:val="20"/>
        </w:rPr>
        <w:t xml:space="preserve">knack for problem solving and consensus building. </w:t>
      </w:r>
      <w:r w:rsidR="00C875A9">
        <w:rPr>
          <w:rFonts w:ascii="Calibri Light" w:hAnsi="Calibri Light" w:cs="Calibri Light"/>
          <w:sz w:val="20"/>
        </w:rPr>
        <w:t>H</w:t>
      </w:r>
      <w:r w:rsidR="00F60003" w:rsidRPr="009B182A">
        <w:rPr>
          <w:rFonts w:ascii="Calibri Light" w:hAnsi="Calibri Light" w:cs="Calibri Light"/>
          <w:sz w:val="20"/>
        </w:rPr>
        <w:t xml:space="preserve">ighly skilled in providing viable and optimum solutions </w:t>
      </w:r>
      <w:r w:rsidR="006D11B1">
        <w:rPr>
          <w:rFonts w:ascii="Calibri Light" w:hAnsi="Calibri Light" w:cs="Calibri Light"/>
          <w:sz w:val="20"/>
        </w:rPr>
        <w:t>to</w:t>
      </w:r>
      <w:r w:rsidR="00A00CE1">
        <w:rPr>
          <w:rFonts w:ascii="Calibri Light" w:hAnsi="Calibri Light" w:cs="Calibri Light"/>
          <w:sz w:val="20"/>
        </w:rPr>
        <w:t xml:space="preserve"> reduce </w:t>
      </w:r>
      <w:r w:rsidR="00C875A9">
        <w:rPr>
          <w:rFonts w:ascii="Calibri Light" w:hAnsi="Calibri Light" w:cs="Calibri Light"/>
          <w:sz w:val="20"/>
        </w:rPr>
        <w:t>cost,</w:t>
      </w:r>
      <w:r w:rsidR="00832BDC">
        <w:rPr>
          <w:rFonts w:ascii="Calibri Light" w:hAnsi="Calibri Light" w:cs="Calibri Light"/>
          <w:sz w:val="20"/>
        </w:rPr>
        <w:t xml:space="preserve"> </w:t>
      </w:r>
      <w:r w:rsidR="00F60003" w:rsidRPr="009B182A">
        <w:rPr>
          <w:rFonts w:ascii="Calibri Light" w:hAnsi="Calibri Light" w:cs="Calibri Light"/>
          <w:sz w:val="20"/>
        </w:rPr>
        <w:t xml:space="preserve">maximize productivity and </w:t>
      </w:r>
      <w:r w:rsidR="003760E6">
        <w:rPr>
          <w:rFonts w:ascii="Calibri Light" w:hAnsi="Calibri Light" w:cs="Calibri Light"/>
          <w:sz w:val="20"/>
        </w:rPr>
        <w:t xml:space="preserve">increase </w:t>
      </w:r>
      <w:r w:rsidR="00F60003" w:rsidRPr="009B182A">
        <w:rPr>
          <w:rFonts w:ascii="Calibri Light" w:hAnsi="Calibri Light" w:cs="Calibri Light"/>
          <w:sz w:val="20"/>
        </w:rPr>
        <w:t>return</w:t>
      </w:r>
      <w:r w:rsidR="00B8520B">
        <w:rPr>
          <w:rFonts w:ascii="Calibri Light" w:hAnsi="Calibri Light" w:cs="Calibri Light"/>
          <w:sz w:val="20"/>
        </w:rPr>
        <w:t xml:space="preserve"> on investment</w:t>
      </w:r>
      <w:r w:rsidR="00F60003" w:rsidRPr="009B182A">
        <w:rPr>
          <w:rFonts w:ascii="Calibri Light" w:hAnsi="Calibri Light" w:cs="Calibri Light"/>
          <w:sz w:val="20"/>
        </w:rPr>
        <w:t>.</w:t>
      </w:r>
    </w:p>
    <w:p w14:paraId="04D7B2EC" w14:textId="77777777" w:rsidR="00B8520B" w:rsidRPr="009B182A" w:rsidRDefault="00B8520B">
      <w:pPr>
        <w:spacing w:after="0" w:line="240" w:lineRule="auto"/>
        <w:jc w:val="both"/>
        <w:rPr>
          <w:rFonts w:ascii="Calibri Light" w:hAnsi="Calibri Light" w:cs="Calibri Light"/>
          <w:sz w:val="20"/>
        </w:rPr>
      </w:pPr>
    </w:p>
    <w:p w14:paraId="570148F8" w14:textId="1E094931" w:rsidR="008C7910" w:rsidRDefault="00CB472C" w:rsidP="008C7910">
      <w:pPr>
        <w:numPr>
          <w:ilvl w:val="0"/>
          <w:numId w:val="5"/>
        </w:numPr>
        <w:spacing w:after="0" w:line="240" w:lineRule="auto"/>
        <w:jc w:val="both"/>
        <w:rPr>
          <w:rFonts w:ascii="Calibri Light" w:hAnsi="Calibri Light" w:cs="Calibri Light"/>
          <w:sz w:val="20"/>
        </w:rPr>
      </w:pPr>
      <w:r w:rsidRPr="009B182A">
        <w:rPr>
          <w:rFonts w:ascii="Calibri Light" w:hAnsi="Calibri Light" w:cs="Calibri Light"/>
          <w:sz w:val="20"/>
        </w:rPr>
        <w:t xml:space="preserve">Extensive experience in </w:t>
      </w:r>
      <w:r>
        <w:rPr>
          <w:rFonts w:ascii="Calibri Light" w:hAnsi="Calibri Light" w:cs="Calibri Light"/>
          <w:sz w:val="20"/>
        </w:rPr>
        <w:t xml:space="preserve">Enterprise </w:t>
      </w:r>
      <w:r w:rsidRPr="009B182A">
        <w:rPr>
          <w:rFonts w:ascii="Calibri Light" w:hAnsi="Calibri Light" w:cs="Calibri Light"/>
          <w:sz w:val="20"/>
        </w:rPr>
        <w:t xml:space="preserve">Technology &amp; Solutions Architecture, </w:t>
      </w:r>
      <w:r>
        <w:rPr>
          <w:rFonts w:ascii="Calibri Light" w:hAnsi="Calibri Light" w:cs="Calibri Light"/>
          <w:sz w:val="20"/>
        </w:rPr>
        <w:t xml:space="preserve">Cloud Application Architecture, </w:t>
      </w:r>
      <w:r w:rsidR="00617CCE">
        <w:rPr>
          <w:rFonts w:ascii="Calibri Light" w:hAnsi="Calibri Light" w:cs="Calibri Light"/>
          <w:sz w:val="20"/>
        </w:rPr>
        <w:t xml:space="preserve">Cloud Migration and Modernization, </w:t>
      </w:r>
      <w:r w:rsidRPr="009B182A">
        <w:rPr>
          <w:rFonts w:ascii="Calibri Light" w:hAnsi="Calibri Light" w:cs="Calibri Light"/>
          <w:sz w:val="20"/>
        </w:rPr>
        <w:t xml:space="preserve">MicroServices Architecture, Full Stack Software </w:t>
      </w:r>
      <w:r>
        <w:rPr>
          <w:rFonts w:ascii="Calibri Light" w:hAnsi="Calibri Light" w:cs="Calibri Light"/>
          <w:sz w:val="20"/>
        </w:rPr>
        <w:t xml:space="preserve">Design and </w:t>
      </w:r>
      <w:r w:rsidRPr="009B182A">
        <w:rPr>
          <w:rFonts w:ascii="Calibri Light" w:hAnsi="Calibri Light" w:cs="Calibri Light"/>
          <w:sz w:val="20"/>
        </w:rPr>
        <w:t>Development</w:t>
      </w:r>
      <w:r>
        <w:rPr>
          <w:rFonts w:ascii="Calibri Light" w:hAnsi="Calibri Light" w:cs="Calibri Light"/>
          <w:sz w:val="20"/>
        </w:rPr>
        <w:t>, Web Design and Development.</w:t>
      </w:r>
    </w:p>
    <w:p w14:paraId="6549AD0C" w14:textId="77777777" w:rsidR="008C7910" w:rsidRPr="008C7910" w:rsidRDefault="008C7910" w:rsidP="008C7910">
      <w:pPr>
        <w:spacing w:after="0" w:line="240" w:lineRule="auto"/>
        <w:jc w:val="both"/>
        <w:rPr>
          <w:rFonts w:ascii="Calibri Light" w:hAnsi="Calibri Light" w:cs="Calibri Light"/>
          <w:sz w:val="20"/>
        </w:rPr>
      </w:pPr>
    </w:p>
    <w:p w14:paraId="6904D25C" w14:textId="7444252E" w:rsidR="00406EF0" w:rsidRDefault="00406EF0" w:rsidP="00406EF0">
      <w:pPr>
        <w:numPr>
          <w:ilvl w:val="0"/>
          <w:numId w:val="5"/>
        </w:numPr>
        <w:spacing w:after="0" w:line="240" w:lineRule="auto"/>
        <w:jc w:val="both"/>
        <w:rPr>
          <w:rFonts w:ascii="Calibri Light" w:hAnsi="Calibri Light" w:cs="Calibri Light"/>
          <w:sz w:val="20"/>
        </w:rPr>
      </w:pPr>
      <w:r>
        <w:rPr>
          <w:rFonts w:ascii="Calibri Light" w:hAnsi="Calibri Light" w:cs="Calibri Light"/>
          <w:sz w:val="20"/>
        </w:rPr>
        <w:t xml:space="preserve">Strong </w:t>
      </w:r>
      <w:r w:rsidR="00E64AF0">
        <w:rPr>
          <w:rFonts w:ascii="Calibri Light" w:hAnsi="Calibri Light" w:cs="Calibri Light"/>
          <w:sz w:val="20"/>
        </w:rPr>
        <w:t xml:space="preserve">experience </w:t>
      </w:r>
      <w:r w:rsidRPr="00404DD7">
        <w:rPr>
          <w:rFonts w:ascii="Calibri Light" w:hAnsi="Calibri Light" w:cs="Calibri Light"/>
          <w:sz w:val="20"/>
        </w:rPr>
        <w:t xml:space="preserve">leading </w:t>
      </w:r>
      <w:r w:rsidR="00E64AF0">
        <w:rPr>
          <w:rFonts w:ascii="Calibri Light" w:hAnsi="Calibri Light" w:cs="Calibri Light"/>
          <w:sz w:val="20"/>
        </w:rPr>
        <w:t xml:space="preserve">and enabling </w:t>
      </w:r>
      <w:r w:rsidRPr="00404DD7">
        <w:rPr>
          <w:rFonts w:ascii="Calibri Light" w:hAnsi="Calibri Light" w:cs="Calibri Light"/>
          <w:sz w:val="20"/>
        </w:rPr>
        <w:t xml:space="preserve">cross functional teams </w:t>
      </w:r>
      <w:r>
        <w:rPr>
          <w:rFonts w:ascii="Calibri Light" w:hAnsi="Calibri Light" w:cs="Calibri Light"/>
          <w:sz w:val="20"/>
        </w:rPr>
        <w:t>in/across</w:t>
      </w:r>
      <w:r w:rsidRPr="00404DD7">
        <w:rPr>
          <w:rFonts w:ascii="Calibri Light" w:hAnsi="Calibri Light" w:cs="Calibri Light"/>
          <w:sz w:val="20"/>
        </w:rPr>
        <w:t xml:space="preserve"> multiple business engagements to showcase capability, provide demos, finalize scope, advise business on best course of action and successfully get the buy-in of the proposed solutions </w:t>
      </w:r>
      <w:r>
        <w:rPr>
          <w:rFonts w:ascii="Calibri Light" w:hAnsi="Calibri Light" w:cs="Calibri Light"/>
          <w:sz w:val="20"/>
        </w:rPr>
        <w:t>from the stakeholders for</w:t>
      </w:r>
      <w:r w:rsidRPr="00404DD7">
        <w:rPr>
          <w:rFonts w:ascii="Calibri Light" w:hAnsi="Calibri Light" w:cs="Calibri Light"/>
          <w:sz w:val="20"/>
        </w:rPr>
        <w:t xml:space="preserve"> various business challenges and opportunities.</w:t>
      </w:r>
    </w:p>
    <w:p w14:paraId="7907035D" w14:textId="77777777" w:rsidR="00406EF0" w:rsidRPr="0090059A" w:rsidRDefault="00406EF0" w:rsidP="00406EF0">
      <w:pPr>
        <w:spacing w:after="0" w:line="240" w:lineRule="auto"/>
        <w:jc w:val="both"/>
        <w:rPr>
          <w:rFonts w:ascii="Calibri Light" w:hAnsi="Calibri Light" w:cs="Calibri Light"/>
          <w:sz w:val="20"/>
        </w:rPr>
      </w:pPr>
    </w:p>
    <w:p w14:paraId="59A9BFA7" w14:textId="77777777" w:rsidR="00D46453" w:rsidRDefault="0090059A" w:rsidP="00D46453">
      <w:pPr>
        <w:numPr>
          <w:ilvl w:val="0"/>
          <w:numId w:val="5"/>
        </w:numPr>
        <w:spacing w:after="0" w:line="240" w:lineRule="auto"/>
        <w:jc w:val="both"/>
        <w:rPr>
          <w:rFonts w:ascii="Calibri Light" w:hAnsi="Calibri Light" w:cs="Calibri Light"/>
          <w:sz w:val="20"/>
        </w:rPr>
      </w:pPr>
      <w:r w:rsidRPr="001E02BA">
        <w:rPr>
          <w:rFonts w:ascii="Calibri Light" w:hAnsi="Calibri Light" w:cs="Calibri Light"/>
          <w:sz w:val="20"/>
        </w:rPr>
        <w:t>Highly passionate in building robust large-scale complex high-volume, high-available products, platforms and applications through meticulous application of Quality Engineering, Performance Engineering, Performance Tuning, Application Security and Threat Modeling</w:t>
      </w:r>
    </w:p>
    <w:p w14:paraId="602A57E3" w14:textId="77777777" w:rsidR="00D46453" w:rsidRPr="00D46453" w:rsidRDefault="00D46453" w:rsidP="00D46453">
      <w:pPr>
        <w:spacing w:after="0" w:line="240" w:lineRule="auto"/>
        <w:jc w:val="both"/>
        <w:rPr>
          <w:rFonts w:ascii="Calibri Light" w:hAnsi="Calibri Light" w:cs="Calibri Light"/>
          <w:sz w:val="20"/>
        </w:rPr>
      </w:pPr>
    </w:p>
    <w:p w14:paraId="1050D7C5" w14:textId="7BF49E7B" w:rsidR="001C55F6" w:rsidRDefault="00D46453" w:rsidP="001C55F6">
      <w:pPr>
        <w:numPr>
          <w:ilvl w:val="0"/>
          <w:numId w:val="5"/>
        </w:numPr>
        <w:spacing w:after="0" w:line="240" w:lineRule="auto"/>
        <w:jc w:val="both"/>
        <w:rPr>
          <w:rFonts w:ascii="Calibri Light" w:hAnsi="Calibri Light" w:cs="Calibri Light"/>
          <w:sz w:val="20"/>
        </w:rPr>
      </w:pPr>
      <w:r>
        <w:rPr>
          <w:rFonts w:ascii="Calibri Light" w:hAnsi="Calibri Light" w:cs="Calibri Light"/>
          <w:sz w:val="20"/>
        </w:rPr>
        <w:t xml:space="preserve">Highly Experienced </w:t>
      </w:r>
      <w:r w:rsidRPr="00226C13">
        <w:rPr>
          <w:rFonts w:ascii="Calibri Light" w:hAnsi="Calibri Light" w:cs="Calibri Light"/>
          <w:sz w:val="20"/>
        </w:rPr>
        <w:t xml:space="preserve">in </w:t>
      </w:r>
      <w:r>
        <w:rPr>
          <w:rFonts w:ascii="Calibri Light" w:hAnsi="Calibri Light" w:cs="Calibri Light"/>
          <w:sz w:val="20"/>
        </w:rPr>
        <w:t xml:space="preserve">Cloud Principles, </w:t>
      </w:r>
      <w:r w:rsidR="00230D1B">
        <w:rPr>
          <w:rFonts w:ascii="Calibri Light" w:hAnsi="Calibri Light" w:cs="Calibri Light"/>
          <w:sz w:val="20"/>
        </w:rPr>
        <w:t xml:space="preserve">OO Design, </w:t>
      </w:r>
      <w:r>
        <w:rPr>
          <w:rFonts w:ascii="Calibri Light" w:hAnsi="Calibri Light" w:cs="Calibri Light"/>
          <w:sz w:val="20"/>
        </w:rPr>
        <w:t xml:space="preserve">Design Patterns, </w:t>
      </w:r>
      <w:r w:rsidRPr="00226C13">
        <w:rPr>
          <w:rFonts w:ascii="Calibri Light" w:hAnsi="Calibri Light" w:cs="Calibri Light"/>
          <w:sz w:val="20"/>
        </w:rPr>
        <w:t>UML, ER Modeling, Dimensional Modeling, ETL, ELT, OLTP and OLAP techniques.</w:t>
      </w:r>
    </w:p>
    <w:p w14:paraId="7270C393" w14:textId="77777777" w:rsidR="001C55F6" w:rsidRPr="001C55F6" w:rsidRDefault="001C55F6" w:rsidP="001C55F6">
      <w:pPr>
        <w:spacing w:after="0" w:line="240" w:lineRule="auto"/>
        <w:jc w:val="both"/>
        <w:rPr>
          <w:rFonts w:ascii="Calibri Light" w:hAnsi="Calibri Light" w:cs="Calibri Light"/>
          <w:sz w:val="20"/>
        </w:rPr>
      </w:pPr>
    </w:p>
    <w:p w14:paraId="55D2BAB0" w14:textId="46FCCE4E" w:rsidR="001C55F6" w:rsidRPr="001C55F6" w:rsidRDefault="001C55F6" w:rsidP="001C55F6">
      <w:pPr>
        <w:numPr>
          <w:ilvl w:val="0"/>
          <w:numId w:val="5"/>
        </w:numPr>
        <w:spacing w:after="0" w:line="240" w:lineRule="auto"/>
        <w:jc w:val="both"/>
        <w:rPr>
          <w:rFonts w:ascii="Calibri Light" w:hAnsi="Calibri Light" w:cs="Calibri Light"/>
          <w:sz w:val="20"/>
        </w:rPr>
      </w:pPr>
      <w:r>
        <w:rPr>
          <w:rFonts w:ascii="Calibri Light" w:hAnsi="Calibri Light" w:cs="Calibri Light"/>
          <w:sz w:val="20"/>
        </w:rPr>
        <w:t xml:space="preserve">Strong experience </w:t>
      </w:r>
      <w:r w:rsidR="002725E0">
        <w:rPr>
          <w:rFonts w:ascii="Calibri Light" w:hAnsi="Calibri Light" w:cs="Calibri Light"/>
          <w:sz w:val="20"/>
        </w:rPr>
        <w:t xml:space="preserve">Architecting and designing solutions </w:t>
      </w:r>
      <w:r>
        <w:rPr>
          <w:rFonts w:ascii="Calibri Light" w:hAnsi="Calibri Light" w:cs="Calibri Light"/>
          <w:sz w:val="20"/>
        </w:rPr>
        <w:t>in Java, J2EE, Spring</w:t>
      </w:r>
      <w:r w:rsidR="002725E0">
        <w:rPr>
          <w:rFonts w:ascii="Calibri Light" w:hAnsi="Calibri Light" w:cs="Calibri Light"/>
          <w:sz w:val="20"/>
        </w:rPr>
        <w:t xml:space="preserve"> Boot, Spring Cloud, REST, SOAP</w:t>
      </w:r>
      <w:r>
        <w:rPr>
          <w:rFonts w:ascii="Calibri Light" w:hAnsi="Calibri Light" w:cs="Calibri Light"/>
          <w:sz w:val="20"/>
        </w:rPr>
        <w:t xml:space="preserve">, JPA, </w:t>
      </w:r>
      <w:r w:rsidR="00A0451D">
        <w:rPr>
          <w:rFonts w:ascii="Calibri Light" w:hAnsi="Calibri Light" w:cs="Calibri Light"/>
          <w:sz w:val="20"/>
        </w:rPr>
        <w:t xml:space="preserve">Akka, </w:t>
      </w:r>
      <w:r w:rsidR="00B1769F">
        <w:rPr>
          <w:rFonts w:ascii="Calibri Light" w:hAnsi="Calibri Light" w:cs="Calibri Light"/>
          <w:sz w:val="20"/>
        </w:rPr>
        <w:t xml:space="preserve">MEAN Stack, </w:t>
      </w:r>
      <w:r>
        <w:rPr>
          <w:rFonts w:ascii="Calibri Light" w:hAnsi="Calibri Light" w:cs="Calibri Light"/>
          <w:sz w:val="20"/>
        </w:rPr>
        <w:t xml:space="preserve">NoSQL, </w:t>
      </w:r>
      <w:r w:rsidR="002725E0">
        <w:rPr>
          <w:rFonts w:ascii="Calibri Light" w:hAnsi="Calibri Light" w:cs="Calibri Light"/>
          <w:sz w:val="20"/>
        </w:rPr>
        <w:t xml:space="preserve">RDBMS, Cassandra, </w:t>
      </w:r>
      <w:r>
        <w:rPr>
          <w:rFonts w:ascii="Calibri Light" w:hAnsi="Calibri Light" w:cs="Calibri Light"/>
          <w:sz w:val="20"/>
        </w:rPr>
        <w:t xml:space="preserve">Kafka, </w:t>
      </w:r>
      <w:r w:rsidR="002725E0">
        <w:rPr>
          <w:rFonts w:ascii="Calibri Light" w:hAnsi="Calibri Light" w:cs="Calibri Light"/>
          <w:sz w:val="20"/>
        </w:rPr>
        <w:t xml:space="preserve">Kafka Streaming, </w:t>
      </w:r>
      <w:r>
        <w:rPr>
          <w:rFonts w:ascii="Calibri Light" w:hAnsi="Calibri Light" w:cs="Calibri Light"/>
          <w:sz w:val="20"/>
        </w:rPr>
        <w:t>AWS Cloud, Apache Spark and</w:t>
      </w:r>
      <w:r w:rsidR="002725E0">
        <w:rPr>
          <w:rFonts w:ascii="Calibri Light" w:hAnsi="Calibri Light" w:cs="Calibri Light"/>
          <w:sz w:val="20"/>
        </w:rPr>
        <w:t xml:space="preserve"> many</w:t>
      </w:r>
      <w:r>
        <w:rPr>
          <w:rFonts w:ascii="Calibri Light" w:hAnsi="Calibri Light" w:cs="Calibri Light"/>
          <w:sz w:val="20"/>
        </w:rPr>
        <w:t xml:space="preserve"> other technologies.</w:t>
      </w:r>
    </w:p>
    <w:p w14:paraId="63DFC847" w14:textId="77777777" w:rsidR="00D46453" w:rsidRDefault="00D46453" w:rsidP="001C55F6">
      <w:pPr>
        <w:tabs>
          <w:tab w:val="clear" w:pos="709"/>
        </w:tabs>
        <w:spacing w:after="0" w:line="240" w:lineRule="auto"/>
        <w:jc w:val="both"/>
        <w:rPr>
          <w:rFonts w:ascii="Calibri Light" w:hAnsi="Calibri Light" w:cs="Calibri Light"/>
          <w:sz w:val="20"/>
        </w:rPr>
      </w:pPr>
    </w:p>
    <w:p w14:paraId="672F42E3" w14:textId="46F6670E" w:rsidR="00DB7354" w:rsidRDefault="001134AE" w:rsidP="00DB7354">
      <w:pPr>
        <w:numPr>
          <w:ilvl w:val="0"/>
          <w:numId w:val="5"/>
        </w:numPr>
        <w:spacing w:after="0" w:line="240" w:lineRule="auto"/>
        <w:jc w:val="both"/>
        <w:rPr>
          <w:rFonts w:ascii="Calibri Light" w:hAnsi="Calibri Light" w:cs="Calibri Light"/>
          <w:sz w:val="20"/>
        </w:rPr>
      </w:pPr>
      <w:r w:rsidRPr="009B182A">
        <w:rPr>
          <w:rFonts w:ascii="Calibri Light" w:hAnsi="Calibri Light" w:cs="Calibri Light"/>
          <w:sz w:val="20"/>
        </w:rPr>
        <w:t xml:space="preserve">Strong </w:t>
      </w:r>
      <w:r>
        <w:rPr>
          <w:rFonts w:ascii="Calibri Light" w:hAnsi="Calibri Light" w:cs="Calibri Light"/>
          <w:sz w:val="20"/>
        </w:rPr>
        <w:t xml:space="preserve">experience and adoption to </w:t>
      </w:r>
      <w:r w:rsidRPr="009B182A">
        <w:rPr>
          <w:rFonts w:ascii="Calibri Light" w:hAnsi="Calibri Light" w:cs="Calibri Light"/>
          <w:sz w:val="20"/>
        </w:rPr>
        <w:t>DevOps and Agile SDLC culture</w:t>
      </w:r>
      <w:r w:rsidR="00DB7354">
        <w:rPr>
          <w:rFonts w:ascii="Calibri Light" w:hAnsi="Calibri Light" w:cs="Calibri Light"/>
          <w:sz w:val="20"/>
        </w:rPr>
        <w:t xml:space="preserve"> using </w:t>
      </w:r>
      <w:r w:rsidRPr="009B182A">
        <w:rPr>
          <w:rFonts w:ascii="Calibri Light" w:hAnsi="Calibri Light" w:cs="Calibri Light"/>
          <w:sz w:val="20"/>
        </w:rPr>
        <w:t>Scrum, Kanban</w:t>
      </w:r>
      <w:r w:rsidR="00DB7354">
        <w:rPr>
          <w:rFonts w:ascii="Calibri Light" w:hAnsi="Calibri Light" w:cs="Calibri Light"/>
          <w:sz w:val="20"/>
        </w:rPr>
        <w:t>.</w:t>
      </w:r>
    </w:p>
    <w:p w14:paraId="75DC4E43" w14:textId="77777777" w:rsidR="00DB7354" w:rsidRPr="00DB7354" w:rsidRDefault="00DB7354" w:rsidP="00DB7354">
      <w:pPr>
        <w:spacing w:after="0" w:line="240" w:lineRule="auto"/>
        <w:jc w:val="both"/>
        <w:rPr>
          <w:rFonts w:ascii="Calibri Light" w:hAnsi="Calibri Light" w:cs="Calibri Light"/>
          <w:sz w:val="20"/>
        </w:rPr>
      </w:pPr>
    </w:p>
    <w:p w14:paraId="4B0A2D54" w14:textId="116A9D47" w:rsidR="003F45F0" w:rsidRPr="00E6777D" w:rsidRDefault="00DB7354" w:rsidP="003F45F0">
      <w:pPr>
        <w:numPr>
          <w:ilvl w:val="0"/>
          <w:numId w:val="5"/>
        </w:numPr>
        <w:spacing w:after="0" w:line="240" w:lineRule="auto"/>
        <w:jc w:val="both"/>
        <w:rPr>
          <w:rFonts w:ascii="Calibri Light" w:hAnsi="Calibri Light" w:cs="Calibri Light"/>
          <w:sz w:val="20"/>
        </w:rPr>
      </w:pPr>
      <w:r>
        <w:rPr>
          <w:rFonts w:ascii="Calibri Light" w:hAnsi="Calibri Light" w:cs="Calibri Light"/>
          <w:sz w:val="20"/>
        </w:rPr>
        <w:t xml:space="preserve">Strong experience in </w:t>
      </w:r>
      <w:r w:rsidR="001134AE" w:rsidRPr="009B182A">
        <w:rPr>
          <w:rFonts w:ascii="Calibri Light" w:hAnsi="Calibri Light" w:cs="Calibri Light"/>
          <w:sz w:val="20"/>
        </w:rPr>
        <w:t>CI/CD, TDD, BDD, Unit Testing, Component Testing</w:t>
      </w:r>
      <w:r w:rsidR="001134AE">
        <w:rPr>
          <w:rFonts w:ascii="Calibri Light" w:hAnsi="Calibri Light" w:cs="Calibri Light"/>
          <w:sz w:val="20"/>
        </w:rPr>
        <w:t>,</w:t>
      </w:r>
      <w:r w:rsidR="001134AE" w:rsidRPr="009B182A">
        <w:rPr>
          <w:rFonts w:ascii="Calibri Light" w:hAnsi="Calibri Light" w:cs="Calibri Light"/>
          <w:sz w:val="20"/>
        </w:rPr>
        <w:t xml:space="preserve"> Git, </w:t>
      </w:r>
      <w:r w:rsidR="001134AE">
        <w:rPr>
          <w:rFonts w:ascii="Calibri Light" w:hAnsi="Calibri Light" w:cs="Calibri Light"/>
          <w:sz w:val="20"/>
        </w:rPr>
        <w:t xml:space="preserve">Git Bash, </w:t>
      </w:r>
      <w:r w:rsidR="001134AE" w:rsidRPr="009B182A">
        <w:rPr>
          <w:rFonts w:ascii="Calibri Light" w:hAnsi="Calibri Light" w:cs="Calibri Light"/>
          <w:sz w:val="20"/>
        </w:rPr>
        <w:t xml:space="preserve">Jira, Artifactory, Maven, </w:t>
      </w:r>
      <w:r w:rsidR="001134AE">
        <w:rPr>
          <w:rFonts w:ascii="Calibri Light" w:hAnsi="Calibri Light" w:cs="Calibri Light"/>
          <w:sz w:val="20"/>
        </w:rPr>
        <w:t>Ansible,</w:t>
      </w:r>
      <w:r w:rsidR="000E78A6">
        <w:rPr>
          <w:rFonts w:ascii="Calibri Light" w:hAnsi="Calibri Light" w:cs="Calibri Light"/>
          <w:sz w:val="20"/>
        </w:rPr>
        <w:t xml:space="preserve"> Containerization,</w:t>
      </w:r>
      <w:r w:rsidR="001134AE">
        <w:rPr>
          <w:rFonts w:ascii="Calibri Light" w:hAnsi="Calibri Light" w:cs="Calibri Light"/>
          <w:sz w:val="20"/>
        </w:rPr>
        <w:t xml:space="preserve"> Docker, Kubernetes, </w:t>
      </w:r>
      <w:r w:rsidR="001134AE" w:rsidRPr="009B182A">
        <w:rPr>
          <w:rFonts w:ascii="Calibri Light" w:hAnsi="Calibri Light" w:cs="Calibri Light"/>
          <w:sz w:val="20"/>
        </w:rPr>
        <w:t xml:space="preserve">Chef, Jenkins, JUnit, TestNG, </w:t>
      </w:r>
      <w:r w:rsidR="001134AE">
        <w:rPr>
          <w:rFonts w:ascii="Calibri Light" w:hAnsi="Calibri Light" w:cs="Calibri Light"/>
          <w:sz w:val="20"/>
        </w:rPr>
        <w:t xml:space="preserve">Cucumber, </w:t>
      </w:r>
      <w:r w:rsidR="001134AE" w:rsidRPr="009B182A">
        <w:rPr>
          <w:rFonts w:ascii="Calibri Light" w:hAnsi="Calibri Light" w:cs="Calibri Light"/>
          <w:sz w:val="20"/>
        </w:rPr>
        <w:t>JBehave, and Test Automation</w:t>
      </w:r>
    </w:p>
    <w:p w14:paraId="3DEF712D" w14:textId="77777777" w:rsidR="00014654" w:rsidRPr="009B182A" w:rsidRDefault="00014654" w:rsidP="00014654">
      <w:pPr>
        <w:spacing w:after="0" w:line="240" w:lineRule="auto"/>
        <w:rPr>
          <w:rFonts w:ascii="Calibri Light" w:hAnsi="Calibri Light" w:cs="Calibri Light"/>
          <w:b/>
          <w:sz w:val="28"/>
          <w:szCs w:val="28"/>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0FF576B3" wp14:editId="56D769BF">
                <wp:extent cx="6705600" cy="19050"/>
                <wp:effectExtent l="0" t="0" r="0" b="0"/>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DAA3F97" id="Rectangle 2"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H0z7N8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25D5A3B1" w14:textId="6E3AA5A4" w:rsidR="00014654" w:rsidRPr="009B182A" w:rsidRDefault="00014654" w:rsidP="00014654">
      <w:pPr>
        <w:spacing w:after="0" w:line="240" w:lineRule="auto"/>
        <w:jc w:val="center"/>
        <w:rPr>
          <w:rFonts w:ascii="Calibri Light" w:hAnsi="Calibri Light" w:cs="Calibri Light"/>
          <w:sz w:val="20"/>
          <w14:shadow w14:blurRad="50800" w14:dist="38100" w14:dir="2700000" w14:sx="100000" w14:sy="100000" w14:kx="0" w14:ky="0" w14:algn="tl">
            <w14:srgbClr w14:val="000000">
              <w14:alpha w14:val="60000"/>
            </w14:srgbClr>
          </w14:shadow>
        </w:rPr>
      </w:pPr>
      <w:r>
        <w:rPr>
          <w:rFonts w:ascii="Calibri Light" w:hAnsi="Calibri Light" w:cs="Calibri Light"/>
          <w:b/>
          <w:sz w:val="28"/>
          <w:szCs w:val="28"/>
          <w14:shadow w14:blurRad="50800" w14:dist="38100" w14:dir="2700000" w14:sx="100000" w14:sy="100000" w14:kx="0" w14:ky="0" w14:algn="tl">
            <w14:srgbClr w14:val="000000">
              <w14:alpha w14:val="60000"/>
            </w14:srgbClr>
          </w14:shadow>
        </w:rPr>
        <w:t xml:space="preserve">KEY </w:t>
      </w:r>
      <w:r w:rsidR="00084A39">
        <w:rPr>
          <w:rFonts w:ascii="Calibri Light" w:hAnsi="Calibri Light" w:cs="Calibri Light"/>
          <w:b/>
          <w:sz w:val="28"/>
          <w:szCs w:val="28"/>
          <w14:shadow w14:blurRad="50800" w14:dist="38100" w14:dir="2700000" w14:sx="100000" w14:sy="100000" w14:kx="0" w14:ky="0" w14:algn="tl">
            <w14:srgbClr w14:val="000000">
              <w14:alpha w14:val="60000"/>
            </w14:srgbClr>
          </w14:shadow>
        </w:rPr>
        <w:t xml:space="preserve">TECHNICAL </w:t>
      </w:r>
      <w:r>
        <w:rPr>
          <w:rFonts w:ascii="Calibri Light" w:hAnsi="Calibri Light" w:cs="Calibri Light"/>
          <w:b/>
          <w:sz w:val="28"/>
          <w:szCs w:val="28"/>
          <w14:shadow w14:blurRad="50800" w14:dist="38100" w14:dir="2700000" w14:sx="100000" w14:sy="100000" w14:kx="0" w14:ky="0" w14:algn="tl">
            <w14:srgbClr w14:val="000000">
              <w14:alpha w14:val="60000"/>
            </w14:srgbClr>
          </w14:shadow>
        </w:rPr>
        <w:t>SKILLS</w:t>
      </w:r>
    </w:p>
    <w:p w14:paraId="3772046B" w14:textId="45406531" w:rsidR="0090059A" w:rsidRDefault="00014654" w:rsidP="0090059A">
      <w:pPr>
        <w:tabs>
          <w:tab w:val="clear" w:pos="709"/>
        </w:tabs>
        <w:spacing w:after="0" w:line="240" w:lineRule="auto"/>
        <w:jc w:val="both"/>
        <w:rPr>
          <w:rFonts w:ascii="Calibri Light" w:hAnsi="Calibri Light" w:cs="Calibri Light"/>
          <w:sz w:val="20"/>
        </w:rPr>
      </w:pPr>
      <w:r w:rsidRPr="001E02BA">
        <w:rPr>
          <w:rFonts w:ascii="Calibri Light" w:hAnsi="Calibri Light" w:cs="Calibri Light"/>
          <w:sz w:val="20"/>
        </w:rPr>
        <w:t>Java, J2EE, PERL, Python, PHP,</w:t>
      </w:r>
      <w:r>
        <w:rPr>
          <w:rFonts w:ascii="Calibri Light" w:hAnsi="Calibri Light" w:cs="Calibri Light"/>
          <w:sz w:val="20"/>
        </w:rPr>
        <w:t xml:space="preserve"> Akka,</w:t>
      </w:r>
      <w:r w:rsidRPr="001E02BA">
        <w:rPr>
          <w:rFonts w:ascii="Calibri Light" w:hAnsi="Calibri Light" w:cs="Calibri Light"/>
          <w:sz w:val="20"/>
        </w:rPr>
        <w:t xml:space="preserve"> Spring Boot, Spring Cloud,</w:t>
      </w:r>
      <w:r>
        <w:rPr>
          <w:rFonts w:ascii="Calibri Light" w:hAnsi="Calibri Light" w:cs="Calibri Light"/>
          <w:sz w:val="20"/>
        </w:rPr>
        <w:t xml:space="preserve"> Actuator,</w:t>
      </w:r>
      <w:r w:rsidRPr="001E02BA">
        <w:rPr>
          <w:rFonts w:ascii="Calibri Light" w:hAnsi="Calibri Light" w:cs="Calibri Light"/>
          <w:sz w:val="20"/>
        </w:rPr>
        <w:t xml:space="preserve"> Spring REST, </w:t>
      </w:r>
      <w:r>
        <w:rPr>
          <w:rFonts w:ascii="Calibri Light" w:hAnsi="Calibri Light" w:cs="Calibri Light"/>
          <w:sz w:val="20"/>
        </w:rPr>
        <w:t xml:space="preserve">HATEOS, </w:t>
      </w:r>
      <w:r w:rsidRPr="001E02BA">
        <w:rPr>
          <w:rFonts w:ascii="Calibri Light" w:hAnsi="Calibri Light" w:cs="Calibri Light"/>
          <w:sz w:val="20"/>
        </w:rPr>
        <w:t>Spring Data</w:t>
      </w:r>
      <w:r>
        <w:rPr>
          <w:rFonts w:ascii="Calibri Light" w:hAnsi="Calibri Light" w:cs="Calibri Light"/>
          <w:sz w:val="20"/>
        </w:rPr>
        <w:t>, and JPA</w:t>
      </w:r>
      <w:r w:rsidR="00EA0A1A">
        <w:rPr>
          <w:rFonts w:ascii="Calibri Light" w:hAnsi="Calibri Light" w:cs="Calibri Light"/>
          <w:sz w:val="20"/>
        </w:rPr>
        <w:t xml:space="preserve">, </w:t>
      </w:r>
      <w:r w:rsidRPr="001E02BA">
        <w:rPr>
          <w:rFonts w:ascii="Calibri Light" w:hAnsi="Calibri Light" w:cs="Calibri Light"/>
          <w:sz w:val="20"/>
        </w:rPr>
        <w:t xml:space="preserve">AWS, Lambda, </w:t>
      </w:r>
      <w:r w:rsidR="00EA0A1A">
        <w:rPr>
          <w:rFonts w:ascii="Calibri Light" w:hAnsi="Calibri Light" w:cs="Calibri Light"/>
          <w:sz w:val="20"/>
        </w:rPr>
        <w:t>S</w:t>
      </w:r>
      <w:r>
        <w:rPr>
          <w:rFonts w:ascii="Calibri Light" w:hAnsi="Calibri Light" w:cs="Calibri Light"/>
          <w:sz w:val="20"/>
        </w:rPr>
        <w:t>erverless</w:t>
      </w:r>
      <w:r w:rsidR="00C411A4">
        <w:rPr>
          <w:rFonts w:ascii="Calibri Light" w:hAnsi="Calibri Light" w:cs="Calibri Light"/>
          <w:sz w:val="20"/>
        </w:rPr>
        <w:t xml:space="preserve">, </w:t>
      </w:r>
      <w:r w:rsidRPr="001E02BA">
        <w:rPr>
          <w:rFonts w:ascii="Calibri Light" w:hAnsi="Calibri Light" w:cs="Calibri Light"/>
          <w:sz w:val="20"/>
        </w:rPr>
        <w:t xml:space="preserve">S3, EC2, Aurora, VPC, </w:t>
      </w:r>
      <w:r w:rsidR="00980D64">
        <w:rPr>
          <w:rFonts w:ascii="Calibri Light" w:hAnsi="Calibri Light" w:cs="Calibri Light"/>
          <w:sz w:val="20"/>
        </w:rPr>
        <w:t xml:space="preserve">IBM BlueMix Cloud Foundry, Azure, </w:t>
      </w:r>
      <w:r w:rsidR="00C411A4" w:rsidRPr="001E02BA">
        <w:rPr>
          <w:rFonts w:ascii="Calibri Light" w:hAnsi="Calibri Light" w:cs="Calibri Light"/>
          <w:sz w:val="20"/>
        </w:rPr>
        <w:t>Angular, Mongoose, Express, NodeJS</w:t>
      </w:r>
      <w:r w:rsidR="00C411A4">
        <w:rPr>
          <w:rFonts w:ascii="Calibri Light" w:hAnsi="Calibri Light" w:cs="Calibri Light"/>
          <w:sz w:val="20"/>
        </w:rPr>
        <w:t xml:space="preserve">, Bootstrap, Backbone, HTML, CSS, </w:t>
      </w:r>
      <w:r>
        <w:rPr>
          <w:rFonts w:ascii="Calibri Light" w:hAnsi="Calibri Light" w:cs="Calibri Light"/>
          <w:sz w:val="20"/>
        </w:rPr>
        <w:t>Ansible, Docker, Kubernetes</w:t>
      </w:r>
      <w:r w:rsidR="00EA0A1A">
        <w:rPr>
          <w:rFonts w:ascii="Calibri Light" w:hAnsi="Calibri Light" w:cs="Calibri Light"/>
          <w:sz w:val="20"/>
        </w:rPr>
        <w:t xml:space="preserve">, </w:t>
      </w:r>
      <w:r w:rsidRPr="001E02BA">
        <w:rPr>
          <w:rFonts w:ascii="Calibri Light" w:hAnsi="Calibri Light" w:cs="Calibri Light"/>
          <w:sz w:val="20"/>
        </w:rPr>
        <w:t xml:space="preserve">Kafka, JMS, HornetQ, ActiveMQ, MoM, SOA, </w:t>
      </w:r>
      <w:r>
        <w:rPr>
          <w:rFonts w:ascii="Calibri Light" w:hAnsi="Calibri Light" w:cs="Calibri Light"/>
          <w:sz w:val="20"/>
        </w:rPr>
        <w:t xml:space="preserve">Camel, </w:t>
      </w:r>
      <w:r w:rsidRPr="001E02BA">
        <w:rPr>
          <w:rFonts w:ascii="Calibri Light" w:hAnsi="Calibri Light" w:cs="Calibri Light"/>
          <w:sz w:val="20"/>
        </w:rPr>
        <w:t>Web</w:t>
      </w:r>
      <w:r w:rsidR="00E2241C">
        <w:rPr>
          <w:rFonts w:ascii="Calibri Light" w:hAnsi="Calibri Light" w:cs="Calibri Light"/>
          <w:sz w:val="20"/>
        </w:rPr>
        <w:t xml:space="preserve"> </w:t>
      </w:r>
      <w:r w:rsidRPr="001E02BA">
        <w:rPr>
          <w:rFonts w:ascii="Calibri Light" w:hAnsi="Calibri Light" w:cs="Calibri Light"/>
          <w:sz w:val="20"/>
        </w:rPr>
        <w:t>Services, RESTFul Services, Microservices</w:t>
      </w:r>
      <w:r w:rsidR="00EA0A1A">
        <w:rPr>
          <w:rFonts w:ascii="Calibri Light" w:hAnsi="Calibri Light" w:cs="Calibri Light"/>
          <w:sz w:val="20"/>
        </w:rPr>
        <w:t xml:space="preserve">, </w:t>
      </w:r>
      <w:r w:rsidR="001C55F6" w:rsidRPr="00D46453">
        <w:rPr>
          <w:rFonts w:ascii="Calibri Light" w:hAnsi="Calibri Light" w:cs="Calibri Light"/>
          <w:sz w:val="20"/>
        </w:rPr>
        <w:t xml:space="preserve">Apache Spark, Spark Streaming, Spark SQL, Hadoop, HDFS, MapReduce, YARN, </w:t>
      </w:r>
      <w:r w:rsidR="001C55F6" w:rsidRPr="001E02BA">
        <w:rPr>
          <w:rFonts w:ascii="Calibri Light" w:hAnsi="Calibri Light" w:cs="Calibri Light"/>
          <w:sz w:val="20"/>
        </w:rPr>
        <w:t xml:space="preserve">Flume, </w:t>
      </w:r>
      <w:r w:rsidR="001C55F6" w:rsidRPr="00D46453">
        <w:rPr>
          <w:rFonts w:ascii="Calibri Light" w:hAnsi="Calibri Light" w:cs="Calibri Light"/>
          <w:sz w:val="20"/>
        </w:rPr>
        <w:t>Pig, Sqoop</w:t>
      </w:r>
      <w:r w:rsidR="00EA0A1A">
        <w:rPr>
          <w:rFonts w:ascii="Calibri Light" w:hAnsi="Calibri Light" w:cs="Calibri Light"/>
          <w:sz w:val="20"/>
        </w:rPr>
        <w:t xml:space="preserve">, </w:t>
      </w:r>
      <w:r w:rsidRPr="001E02BA">
        <w:rPr>
          <w:rFonts w:ascii="Calibri Light" w:hAnsi="Calibri Light" w:cs="Calibri Light"/>
          <w:sz w:val="20"/>
        </w:rPr>
        <w:t xml:space="preserve">Thingsboard IOT Platform, </w:t>
      </w:r>
      <w:r>
        <w:rPr>
          <w:rFonts w:ascii="Calibri Light" w:hAnsi="Calibri Light" w:cs="Calibri Light"/>
          <w:sz w:val="20"/>
        </w:rPr>
        <w:t xml:space="preserve">HTTP, </w:t>
      </w:r>
      <w:r w:rsidRPr="001E02BA">
        <w:rPr>
          <w:rFonts w:ascii="Calibri Light" w:hAnsi="Calibri Light" w:cs="Calibri Light"/>
          <w:sz w:val="20"/>
        </w:rPr>
        <w:t>MQTT, CoAP, gRPC</w:t>
      </w:r>
      <w:r>
        <w:rPr>
          <w:rFonts w:ascii="Calibri Light" w:hAnsi="Calibri Light" w:cs="Calibri Light"/>
          <w:sz w:val="20"/>
        </w:rPr>
        <w:t>, Google ProtoBuf</w:t>
      </w:r>
      <w:r w:rsidR="00EA0A1A">
        <w:rPr>
          <w:rFonts w:ascii="Calibri Light" w:hAnsi="Calibri Light" w:cs="Calibri Light"/>
          <w:sz w:val="20"/>
        </w:rPr>
        <w:t xml:space="preserve">, </w:t>
      </w:r>
      <w:r w:rsidRPr="001E02BA">
        <w:rPr>
          <w:rFonts w:ascii="Calibri Light" w:hAnsi="Calibri Light" w:cs="Calibri Light"/>
          <w:sz w:val="20"/>
        </w:rPr>
        <w:t>NoSQL, MongoDB, Cassandra, MySQL, Postgres</w:t>
      </w:r>
      <w:r w:rsidR="00E2241C">
        <w:rPr>
          <w:rFonts w:ascii="Calibri Light" w:hAnsi="Calibri Light" w:cs="Calibri Light"/>
          <w:sz w:val="20"/>
        </w:rPr>
        <w:t xml:space="preserve"> </w:t>
      </w:r>
      <w:r w:rsidRPr="001E02BA">
        <w:rPr>
          <w:rFonts w:ascii="Calibri Light" w:hAnsi="Calibri Light" w:cs="Calibri Light"/>
          <w:sz w:val="20"/>
        </w:rPr>
        <w:t>SQL, Oracle, SQL Server</w:t>
      </w:r>
      <w:r w:rsidR="00EA0A1A">
        <w:rPr>
          <w:rFonts w:ascii="Calibri Light" w:hAnsi="Calibri Light" w:cs="Calibri Light"/>
          <w:sz w:val="20"/>
        </w:rPr>
        <w:t xml:space="preserve">, </w:t>
      </w:r>
      <w:r w:rsidRPr="001E02BA">
        <w:rPr>
          <w:rFonts w:ascii="Calibri Light" w:hAnsi="Calibri Light" w:cs="Calibri Light"/>
          <w:sz w:val="20"/>
        </w:rPr>
        <w:t>Tomcat, JBoss, IBM WebSphere</w:t>
      </w:r>
      <w:r>
        <w:rPr>
          <w:rFonts w:ascii="Calibri Light" w:hAnsi="Calibri Light" w:cs="Calibri Light"/>
          <w:sz w:val="20"/>
        </w:rPr>
        <w:t xml:space="preserve">, </w:t>
      </w:r>
      <w:r w:rsidRPr="001E02BA">
        <w:rPr>
          <w:rFonts w:ascii="Calibri Light" w:hAnsi="Calibri Light" w:cs="Calibri Light"/>
          <w:sz w:val="20"/>
        </w:rPr>
        <w:t>IBM BlueMix Cloud Foundry</w:t>
      </w:r>
      <w:r>
        <w:rPr>
          <w:rFonts w:ascii="Calibri Light" w:hAnsi="Calibri Light" w:cs="Calibri Light"/>
          <w:sz w:val="20"/>
        </w:rPr>
        <w:t>, OAuth, Security, LDAP, SSO, JWT</w:t>
      </w:r>
      <w:r w:rsidR="00EA0A1A">
        <w:rPr>
          <w:rFonts w:ascii="Calibri Light" w:hAnsi="Calibri Light" w:cs="Calibri Light"/>
          <w:sz w:val="20"/>
        </w:rPr>
        <w:t xml:space="preserve">, </w:t>
      </w:r>
      <w:r>
        <w:rPr>
          <w:rFonts w:ascii="Calibri Light" w:hAnsi="Calibri Light" w:cs="Calibri Light"/>
          <w:sz w:val="20"/>
        </w:rPr>
        <w:t xml:space="preserve">GIT, Maven, Jenkins, CI/CD, </w:t>
      </w:r>
      <w:r w:rsidRPr="001E02BA">
        <w:rPr>
          <w:rFonts w:ascii="Calibri Light" w:hAnsi="Calibri Light" w:cs="Calibri Light"/>
          <w:sz w:val="20"/>
        </w:rPr>
        <w:t>UNIX, Linux, Bash, and Shell Scripting</w:t>
      </w:r>
    </w:p>
    <w:p w14:paraId="2C204B9F" w14:textId="77777777" w:rsidR="00436AC6" w:rsidRPr="009B182A" w:rsidRDefault="000B70B3">
      <w:pPr>
        <w:spacing w:after="0" w:line="240" w:lineRule="auto"/>
        <w:rPr>
          <w:rFonts w:ascii="Calibri Light" w:hAnsi="Calibri Light" w:cs="Calibri Light"/>
          <w:b/>
          <w:sz w:val="28"/>
          <w:szCs w:val="28"/>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015BE15F" wp14:editId="3CE1BB39">
                <wp:extent cx="6705600" cy="19050"/>
                <wp:effectExtent l="0" t="0" r="0" b="0"/>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EAD9DE0" id="Rectangle 2"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FsmCzM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6E01E8ED" w14:textId="77777777" w:rsidR="00436AC6" w:rsidRPr="009B182A" w:rsidRDefault="00F60003">
      <w:pPr>
        <w:spacing w:after="0" w:line="240" w:lineRule="auto"/>
        <w:jc w:val="center"/>
        <w:rPr>
          <w:rFonts w:ascii="Calibri Light" w:hAnsi="Calibri Light" w:cs="Calibri Light"/>
          <w:sz w:val="20"/>
          <w14:shadow w14:blurRad="50800" w14:dist="38100" w14:dir="2700000" w14:sx="100000" w14:sy="100000" w14:kx="0" w14:ky="0" w14:algn="tl">
            <w14:srgbClr w14:val="000000">
              <w14:alpha w14:val="60000"/>
            </w14:srgbClr>
          </w14:shadow>
        </w:rPr>
      </w:pPr>
      <w:r w:rsidRPr="009B182A">
        <w:rPr>
          <w:rFonts w:ascii="Calibri Light" w:hAnsi="Calibri Light" w:cs="Calibri Light"/>
          <w:b/>
          <w:sz w:val="28"/>
          <w:szCs w:val="28"/>
          <w14:shadow w14:blurRad="50800" w14:dist="38100" w14:dir="2700000" w14:sx="100000" w14:sy="100000" w14:kx="0" w14:ky="0" w14:algn="tl">
            <w14:srgbClr w14:val="000000">
              <w14:alpha w14:val="60000"/>
            </w14:srgbClr>
          </w14:shadow>
        </w:rPr>
        <w:t>DEMONSTRATED CORE COMPETENCIES</w:t>
      </w:r>
    </w:p>
    <w:p w14:paraId="0C206E91" w14:textId="77777777" w:rsidR="00925E8A" w:rsidRDefault="00925E8A">
      <w:pPr>
        <w:spacing w:after="0" w:line="240" w:lineRule="auto"/>
        <w:jc w:val="center"/>
        <w:rPr>
          <w:rFonts w:ascii="Calibri Light" w:hAnsi="Calibri Light" w:cs="Calibri Light"/>
          <w:sz w:val="20"/>
          <w14:shadow w14:blurRad="50800" w14:dist="38100" w14:dir="2700000" w14:sx="100000" w14:sy="100000" w14:kx="0" w14:ky="0" w14:algn="tl">
            <w14:srgbClr w14:val="000000">
              <w14:alpha w14:val="60000"/>
            </w14:srgbClr>
          </w14:shadow>
        </w:rPr>
      </w:pPr>
      <w:r>
        <w:rPr>
          <w:rFonts w:ascii="Calibri Light" w:hAnsi="Calibri Light" w:cs="Calibri Light"/>
          <w:sz w:val="20"/>
          <w14:shadow w14:blurRad="50800" w14:dist="38100" w14:dir="2700000" w14:sx="100000" w14:sy="100000" w14:kx="0" w14:ky="0" w14:algn="tl">
            <w14:srgbClr w14:val="000000">
              <w14:alpha w14:val="60000"/>
            </w14:srgbClr>
          </w14:shadow>
        </w:rPr>
        <w:t xml:space="preserve">Cloud </w:t>
      </w:r>
      <w:r w:rsidR="00F60003" w:rsidRPr="009B182A">
        <w:rPr>
          <w:rFonts w:ascii="Calibri Light" w:hAnsi="Calibri Light" w:cs="Calibri Light"/>
          <w:sz w:val="20"/>
          <w14:shadow w14:blurRad="50800" w14:dist="38100" w14:dir="2700000" w14:sx="100000" w14:sy="100000" w14:kx="0" w14:ky="0" w14:algn="tl">
            <w14:srgbClr w14:val="000000">
              <w14:alpha w14:val="60000"/>
            </w14:srgbClr>
          </w14:shadow>
        </w:rPr>
        <w:t xml:space="preserve">Application Architecture | </w:t>
      </w:r>
      <w:r w:rsidRPr="009B182A">
        <w:rPr>
          <w:rFonts w:ascii="Calibri Light" w:hAnsi="Calibri Light" w:cs="Calibri Light"/>
          <w:sz w:val="20"/>
        </w:rPr>
        <w:t>Cloud</w:t>
      </w:r>
      <w:r>
        <w:rPr>
          <w:rFonts w:ascii="Calibri Light" w:hAnsi="Calibri Light" w:cs="Calibri Light"/>
          <w:sz w:val="20"/>
        </w:rPr>
        <w:t xml:space="preserve"> Migration</w:t>
      </w:r>
      <w:r w:rsidRPr="009B182A">
        <w:rPr>
          <w:rFonts w:ascii="Calibri Light" w:hAnsi="Calibri Light" w:cs="Calibri Light"/>
          <w:sz w:val="20"/>
        </w:rPr>
        <w:t xml:space="preserve"> | </w:t>
      </w:r>
      <w:r w:rsidR="00F60003" w:rsidRPr="009B182A">
        <w:rPr>
          <w:rFonts w:ascii="Calibri Light" w:hAnsi="Calibri Light" w:cs="Calibri Light"/>
          <w:sz w:val="20"/>
          <w14:shadow w14:blurRad="50800" w14:dist="38100" w14:dir="2700000" w14:sx="100000" w14:sy="100000" w14:kx="0" w14:ky="0" w14:algn="tl">
            <w14:srgbClr w14:val="000000">
              <w14:alpha w14:val="60000"/>
            </w14:srgbClr>
          </w14:shadow>
        </w:rPr>
        <w:t xml:space="preserve">Technology Architecture | </w:t>
      </w:r>
    </w:p>
    <w:p w14:paraId="0E70BF39" w14:textId="16D2663E" w:rsidR="00436AC6" w:rsidRPr="009B182A" w:rsidRDefault="00925E8A" w:rsidP="006D11B1">
      <w:pPr>
        <w:spacing w:after="0" w:line="240" w:lineRule="auto"/>
        <w:jc w:val="center"/>
        <w:rPr>
          <w:rFonts w:ascii="Calibri Light" w:hAnsi="Calibri Light" w:cs="Calibri Light"/>
          <w:sz w:val="20"/>
        </w:rPr>
      </w:pPr>
      <w:r>
        <w:rPr>
          <w:rFonts w:ascii="Calibri Light" w:hAnsi="Calibri Light" w:cs="Calibri Light"/>
          <w:sz w:val="20"/>
          <w14:shadow w14:blurRad="50800" w14:dist="38100" w14:dir="2700000" w14:sx="100000" w14:sy="100000" w14:kx="0" w14:ky="0" w14:algn="tl">
            <w14:srgbClr w14:val="000000">
              <w14:alpha w14:val="60000"/>
            </w14:srgbClr>
          </w14:shadow>
        </w:rPr>
        <w:t xml:space="preserve">Delivery Management | </w:t>
      </w:r>
      <w:r w:rsidR="00F60003" w:rsidRPr="009B182A">
        <w:rPr>
          <w:rFonts w:ascii="Calibri Light" w:hAnsi="Calibri Light" w:cs="Calibri Light"/>
          <w:sz w:val="20"/>
          <w14:shadow w14:blurRad="50800" w14:dist="38100" w14:dir="2700000" w14:sx="100000" w14:sy="100000" w14:kx="0" w14:ky="0" w14:algn="tl">
            <w14:srgbClr w14:val="000000">
              <w14:alpha w14:val="60000"/>
            </w14:srgbClr>
          </w14:shadow>
        </w:rPr>
        <w:t>Micro</w:t>
      </w:r>
      <w:r w:rsidR="00A9461C">
        <w:rPr>
          <w:rFonts w:ascii="Calibri Light" w:hAnsi="Calibri Light" w:cs="Calibri Light"/>
          <w:sz w:val="20"/>
          <w14:shadow w14:blurRad="50800" w14:dist="38100" w14:dir="2700000" w14:sx="100000" w14:sy="100000" w14:kx="0" w14:ky="0" w14:algn="tl">
            <w14:srgbClr w14:val="000000">
              <w14:alpha w14:val="60000"/>
            </w14:srgbClr>
          </w14:shadow>
        </w:rPr>
        <w:t>S</w:t>
      </w:r>
      <w:r w:rsidR="00F60003" w:rsidRPr="009B182A">
        <w:rPr>
          <w:rFonts w:ascii="Calibri Light" w:hAnsi="Calibri Light" w:cs="Calibri Light"/>
          <w:sz w:val="20"/>
          <w14:shadow w14:blurRad="50800" w14:dist="38100" w14:dir="2700000" w14:sx="100000" w14:sy="100000" w14:kx="0" w14:ky="0" w14:algn="tl">
            <w14:srgbClr w14:val="000000">
              <w14:alpha w14:val="60000"/>
            </w14:srgbClr>
          </w14:shadow>
        </w:rPr>
        <w:t xml:space="preserve">ervices </w:t>
      </w:r>
      <w:r>
        <w:rPr>
          <w:rFonts w:ascii="Calibri Light" w:hAnsi="Calibri Light" w:cs="Calibri Light"/>
          <w:sz w:val="20"/>
          <w14:shadow w14:blurRad="50800" w14:dist="38100" w14:dir="2700000" w14:sx="100000" w14:sy="100000" w14:kx="0" w14:ky="0" w14:algn="tl">
            <w14:srgbClr w14:val="000000">
              <w14:alpha w14:val="60000"/>
            </w14:srgbClr>
          </w14:shadow>
        </w:rPr>
        <w:t xml:space="preserve">Architecture </w:t>
      </w:r>
      <w:r w:rsidR="00F60003" w:rsidRPr="009B182A">
        <w:rPr>
          <w:rFonts w:ascii="Calibri Light" w:hAnsi="Calibri Light" w:cs="Calibri Light"/>
          <w:sz w:val="20"/>
          <w14:shadow w14:blurRad="50800" w14:dist="38100" w14:dir="2700000" w14:sx="100000" w14:sy="100000" w14:kx="0" w14:ky="0" w14:algn="tl">
            <w14:srgbClr w14:val="000000">
              <w14:alpha w14:val="60000"/>
            </w14:srgbClr>
          </w14:shadow>
        </w:rPr>
        <w:t xml:space="preserve">| </w:t>
      </w:r>
      <w:r w:rsidR="00F60003" w:rsidRPr="009B182A">
        <w:rPr>
          <w:rFonts w:ascii="Calibri Light" w:hAnsi="Calibri Light" w:cs="Calibri Light"/>
          <w:sz w:val="20"/>
        </w:rPr>
        <w:t xml:space="preserve">API &amp; </w:t>
      </w:r>
      <w:r>
        <w:rPr>
          <w:rFonts w:ascii="Calibri Light" w:hAnsi="Calibri Light" w:cs="Calibri Light"/>
          <w:sz w:val="20"/>
        </w:rPr>
        <w:t xml:space="preserve">Platform </w:t>
      </w:r>
      <w:r w:rsidR="00F60003" w:rsidRPr="009B182A">
        <w:rPr>
          <w:rFonts w:ascii="Calibri Light" w:hAnsi="Calibri Light" w:cs="Calibri Light"/>
          <w:sz w:val="20"/>
        </w:rPr>
        <w:t xml:space="preserve">Development </w:t>
      </w:r>
    </w:p>
    <w:p w14:paraId="1664B08C" w14:textId="00E5AEA5" w:rsidR="00436AC6" w:rsidRPr="009B182A" w:rsidRDefault="00F60003">
      <w:pPr>
        <w:spacing w:after="0" w:line="240" w:lineRule="auto"/>
        <w:jc w:val="center"/>
        <w:rPr>
          <w:rFonts w:ascii="Calibri Light" w:hAnsi="Calibri Light" w:cs="Calibri Light"/>
        </w:rPr>
      </w:pPr>
      <w:r w:rsidRPr="009B182A">
        <w:rPr>
          <w:rFonts w:ascii="Calibri Light" w:hAnsi="Calibri Light" w:cs="Calibri Light"/>
          <w:sz w:val="20"/>
        </w:rPr>
        <w:t>Product Development | Performance Engineering</w:t>
      </w:r>
    </w:p>
    <w:p w14:paraId="2FD59F3C" w14:textId="77777777" w:rsidR="00436AC6" w:rsidRPr="009B182A" w:rsidRDefault="000B70B3">
      <w:pPr>
        <w:spacing w:after="0" w:line="240" w:lineRule="auto"/>
        <w:rPr>
          <w:rFonts w:ascii="Calibri Light" w:hAnsi="Calibri Light" w:cs="Calibri Light"/>
          <w:b/>
          <w:sz w:val="28"/>
          <w:szCs w:val="22"/>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3AD85F03" wp14:editId="19C1CB36">
                <wp:extent cx="6705600" cy="19050"/>
                <wp:effectExtent l="0" t="0" r="0" b="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5940FA8" id="Rectangle 3"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JOJIJ4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314A995D" w14:textId="77777777" w:rsidR="00436AC6" w:rsidRPr="009B182A" w:rsidRDefault="00F60003">
      <w:pPr>
        <w:spacing w:after="0" w:line="240" w:lineRule="auto"/>
        <w:jc w:val="center"/>
        <w:rPr>
          <w:rFonts w:ascii="Calibri Light" w:hAnsi="Calibri Light" w:cs="Calibri Light"/>
          <w:sz w:val="20"/>
        </w:rPr>
      </w:pPr>
      <w:r w:rsidRPr="009B182A">
        <w:rPr>
          <w:rFonts w:ascii="Calibri Light" w:hAnsi="Calibri Light" w:cs="Calibri Light"/>
          <w:b/>
          <w:sz w:val="28"/>
          <w:szCs w:val="22"/>
          <w14:shadow w14:blurRad="50800" w14:dist="38100" w14:dir="2700000" w14:sx="100000" w14:sy="100000" w14:kx="0" w14:ky="0" w14:algn="tl">
            <w14:srgbClr w14:val="000000">
              <w14:alpha w14:val="60000"/>
            </w14:srgbClr>
          </w14:shadow>
        </w:rPr>
        <w:t>CERTIFICATIONS</w:t>
      </w:r>
    </w:p>
    <w:p w14:paraId="15EA5317" w14:textId="77777777" w:rsidR="00436AC6" w:rsidRPr="009B182A" w:rsidRDefault="00F60003">
      <w:pPr>
        <w:numPr>
          <w:ilvl w:val="0"/>
          <w:numId w:val="3"/>
        </w:numPr>
        <w:tabs>
          <w:tab w:val="clear" w:pos="709"/>
        </w:tabs>
        <w:spacing w:after="0" w:line="240" w:lineRule="auto"/>
        <w:rPr>
          <w:rFonts w:ascii="Calibri Light" w:hAnsi="Calibri Light" w:cs="Calibri Light"/>
          <w:sz w:val="20"/>
        </w:rPr>
      </w:pPr>
      <w:r w:rsidRPr="009B182A">
        <w:rPr>
          <w:rFonts w:ascii="Calibri Light" w:hAnsi="Calibri Light" w:cs="Calibri Light"/>
          <w:sz w:val="20"/>
        </w:rPr>
        <w:t>TOGAF 9 Certified Enterprise Architect (~November 2012)</w:t>
      </w:r>
    </w:p>
    <w:p w14:paraId="598245B6" w14:textId="77777777" w:rsidR="00436AC6" w:rsidRPr="009B182A" w:rsidRDefault="00F60003">
      <w:pPr>
        <w:numPr>
          <w:ilvl w:val="0"/>
          <w:numId w:val="3"/>
        </w:numPr>
        <w:tabs>
          <w:tab w:val="clear" w:pos="709"/>
        </w:tabs>
        <w:spacing w:after="0" w:line="240" w:lineRule="auto"/>
        <w:rPr>
          <w:rFonts w:ascii="Calibri Light" w:hAnsi="Calibri Light" w:cs="Calibri Light"/>
          <w:sz w:val="20"/>
        </w:rPr>
      </w:pPr>
      <w:r w:rsidRPr="009B182A">
        <w:rPr>
          <w:rFonts w:ascii="Calibri Light" w:hAnsi="Calibri Light" w:cs="Calibri Light"/>
          <w:sz w:val="20"/>
        </w:rPr>
        <w:t>Oracle Certified Professional, Java Business Component Developer for JEE 5 (~2010)</w:t>
      </w:r>
    </w:p>
    <w:p w14:paraId="75B94555" w14:textId="77777777" w:rsidR="00436AC6" w:rsidRPr="009B182A" w:rsidRDefault="00F60003">
      <w:pPr>
        <w:numPr>
          <w:ilvl w:val="0"/>
          <w:numId w:val="3"/>
        </w:numPr>
        <w:tabs>
          <w:tab w:val="clear" w:pos="709"/>
          <w:tab w:val="left" w:pos="540"/>
          <w:tab w:val="left" w:pos="567"/>
          <w:tab w:val="left" w:pos="1107"/>
          <w:tab w:val="left" w:pos="1665"/>
        </w:tabs>
        <w:spacing w:after="0" w:line="240" w:lineRule="auto"/>
        <w:rPr>
          <w:rFonts w:ascii="Calibri Light" w:hAnsi="Calibri Light" w:cs="Calibri Light"/>
        </w:rPr>
      </w:pPr>
      <w:r w:rsidRPr="009B182A">
        <w:rPr>
          <w:rFonts w:ascii="Calibri Light" w:hAnsi="Calibri Light" w:cs="Calibri Light"/>
          <w:sz w:val="20"/>
        </w:rPr>
        <w:lastRenderedPageBreak/>
        <w:t>Sun Certified Java Programmer, J2SE 5.0 (~2007)</w:t>
      </w:r>
    </w:p>
    <w:p w14:paraId="5FA5D57F" w14:textId="77777777" w:rsidR="00436AC6" w:rsidRPr="009B182A" w:rsidRDefault="000B70B3">
      <w:pPr>
        <w:spacing w:after="0" w:line="240" w:lineRule="auto"/>
        <w:ind w:left="180"/>
        <w:rPr>
          <w:rFonts w:ascii="Calibri Light" w:hAnsi="Calibri Light" w:cs="Calibri Light"/>
          <w:b/>
          <w:sz w:val="28"/>
          <w:szCs w:val="22"/>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3A9D9748" wp14:editId="4AC175A1">
                <wp:extent cx="6705600" cy="19050"/>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079A2A5" id="Rectangle 4"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F167GE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77FC60A5" w14:textId="77777777" w:rsidR="00436AC6" w:rsidRPr="009B182A" w:rsidRDefault="00F60003">
      <w:pPr>
        <w:spacing w:after="0" w:line="240" w:lineRule="auto"/>
        <w:jc w:val="center"/>
        <w:rPr>
          <w:rFonts w:ascii="Calibri Light" w:hAnsi="Calibri Light" w:cs="Calibri Light"/>
          <w:sz w:val="20"/>
        </w:rPr>
      </w:pPr>
      <w:r w:rsidRPr="009B182A">
        <w:rPr>
          <w:rFonts w:ascii="Calibri Light" w:hAnsi="Calibri Light" w:cs="Calibri Light"/>
          <w:b/>
          <w:sz w:val="28"/>
          <w:szCs w:val="22"/>
          <w14:shadow w14:blurRad="50800" w14:dist="38100" w14:dir="2700000" w14:sx="100000" w14:sy="100000" w14:kx="0" w14:ky="0" w14:algn="tl">
            <w14:srgbClr w14:val="000000">
              <w14:alpha w14:val="60000"/>
            </w14:srgbClr>
          </w14:shadow>
        </w:rPr>
        <w:t>EDUCATION</w:t>
      </w:r>
    </w:p>
    <w:p w14:paraId="28148F48" w14:textId="77777777" w:rsidR="00436AC6" w:rsidRPr="009B182A" w:rsidRDefault="00F60003">
      <w:pPr>
        <w:numPr>
          <w:ilvl w:val="0"/>
          <w:numId w:val="3"/>
        </w:numPr>
        <w:tabs>
          <w:tab w:val="clear" w:pos="709"/>
          <w:tab w:val="left" w:pos="540"/>
          <w:tab w:val="left" w:pos="567"/>
          <w:tab w:val="left" w:pos="1107"/>
          <w:tab w:val="left" w:pos="1665"/>
        </w:tabs>
        <w:spacing w:after="0" w:line="240" w:lineRule="auto"/>
        <w:rPr>
          <w:rFonts w:ascii="Calibri Light" w:hAnsi="Calibri Light" w:cs="Calibri Light"/>
          <w:sz w:val="20"/>
        </w:rPr>
      </w:pPr>
      <w:r w:rsidRPr="009B182A">
        <w:rPr>
          <w:rFonts w:ascii="Calibri Light" w:hAnsi="Calibri Light" w:cs="Calibri Light"/>
          <w:sz w:val="20"/>
        </w:rPr>
        <w:t>MBA in Finance (1997), AM Jain College India</w:t>
      </w:r>
    </w:p>
    <w:p w14:paraId="37C98204" w14:textId="77777777" w:rsidR="00436AC6" w:rsidRPr="009B182A" w:rsidRDefault="00F60003">
      <w:pPr>
        <w:numPr>
          <w:ilvl w:val="0"/>
          <w:numId w:val="3"/>
        </w:numPr>
        <w:tabs>
          <w:tab w:val="clear" w:pos="709"/>
          <w:tab w:val="left" w:pos="540"/>
          <w:tab w:val="left" w:pos="567"/>
          <w:tab w:val="left" w:pos="1107"/>
          <w:tab w:val="left" w:pos="1665"/>
        </w:tabs>
        <w:spacing w:after="0" w:line="240" w:lineRule="auto"/>
        <w:rPr>
          <w:rFonts w:ascii="Calibri Light" w:hAnsi="Calibri Light" w:cs="Calibri Light"/>
          <w:sz w:val="20"/>
        </w:rPr>
      </w:pPr>
      <w:r w:rsidRPr="009B182A">
        <w:rPr>
          <w:rFonts w:ascii="Calibri Light" w:hAnsi="Calibri Light" w:cs="Calibri Light"/>
          <w:sz w:val="20"/>
        </w:rPr>
        <w:t>B. Sc. in Physics (1993), Loyola College, India</w:t>
      </w:r>
    </w:p>
    <w:p w14:paraId="488DAA85" w14:textId="77777777" w:rsidR="00436AC6" w:rsidRPr="00EF6FC2" w:rsidRDefault="00F60003">
      <w:pPr>
        <w:numPr>
          <w:ilvl w:val="0"/>
          <w:numId w:val="3"/>
        </w:numPr>
        <w:tabs>
          <w:tab w:val="clear" w:pos="709"/>
          <w:tab w:val="left" w:pos="540"/>
          <w:tab w:val="left" w:pos="567"/>
          <w:tab w:val="left" w:pos="1107"/>
          <w:tab w:val="left" w:pos="1665"/>
        </w:tabs>
        <w:spacing w:after="0" w:line="240" w:lineRule="auto"/>
        <w:rPr>
          <w:rFonts w:ascii="Calibri Light" w:hAnsi="Calibri Light" w:cs="Calibri Light"/>
        </w:rPr>
      </w:pPr>
      <w:r w:rsidRPr="009B182A">
        <w:rPr>
          <w:rFonts w:ascii="Calibri Light" w:hAnsi="Calibri Light" w:cs="Calibri Light"/>
          <w:sz w:val="20"/>
        </w:rPr>
        <w:t xml:space="preserve">Honors Diploma in Systems Management, NIIT LTD (~1992), India </w:t>
      </w:r>
    </w:p>
    <w:p w14:paraId="7DD38CB3" w14:textId="77777777" w:rsidR="00436AC6" w:rsidRPr="009B182A" w:rsidRDefault="000B70B3">
      <w:pPr>
        <w:tabs>
          <w:tab w:val="clear" w:pos="709"/>
          <w:tab w:val="left" w:pos="540"/>
          <w:tab w:val="left" w:pos="567"/>
          <w:tab w:val="left" w:pos="1107"/>
          <w:tab w:val="left" w:pos="1665"/>
        </w:tabs>
        <w:spacing w:after="0" w:line="240" w:lineRule="auto"/>
        <w:rPr>
          <w:rFonts w:ascii="Calibri Light" w:hAnsi="Calibri Light" w:cs="Calibri Light"/>
          <w:b/>
          <w:sz w:val="28"/>
          <w:szCs w:val="22"/>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7ACA7E79" wp14:editId="4562D1C1">
                <wp:extent cx="6705600" cy="19050"/>
                <wp:effectExtent l="0" t="0" r="0" b="0"/>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71623A2" id="Rectangle 5"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I+Nuck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37C9ADCF" w14:textId="77777777" w:rsidR="00436AC6" w:rsidRPr="009B182A" w:rsidRDefault="00F60003">
      <w:pPr>
        <w:spacing w:after="0" w:line="240" w:lineRule="auto"/>
        <w:jc w:val="center"/>
        <w:rPr>
          <w:rFonts w:ascii="Calibri Light" w:hAnsi="Calibri Light" w:cs="Calibri Light"/>
          <w:sz w:val="20"/>
        </w:rPr>
      </w:pPr>
      <w:r w:rsidRPr="009B182A">
        <w:rPr>
          <w:rFonts w:ascii="Calibri Light" w:hAnsi="Calibri Light" w:cs="Calibri Light"/>
          <w:b/>
          <w:sz w:val="28"/>
          <w:szCs w:val="22"/>
          <w14:shadow w14:blurRad="50800" w14:dist="38100" w14:dir="2700000" w14:sx="100000" w14:sy="100000" w14:kx="0" w14:ky="0" w14:algn="tl">
            <w14:srgbClr w14:val="000000">
              <w14:alpha w14:val="60000"/>
            </w14:srgbClr>
          </w14:shadow>
        </w:rPr>
        <w:t>AWARDS</w:t>
      </w:r>
    </w:p>
    <w:p w14:paraId="4F1D9E90" w14:textId="77777777" w:rsidR="00436AC6" w:rsidRPr="009B182A" w:rsidRDefault="00F60003">
      <w:pPr>
        <w:numPr>
          <w:ilvl w:val="0"/>
          <w:numId w:val="3"/>
        </w:numPr>
        <w:tabs>
          <w:tab w:val="clear" w:pos="709"/>
          <w:tab w:val="left" w:pos="540"/>
          <w:tab w:val="left" w:pos="567"/>
          <w:tab w:val="left" w:pos="1107"/>
          <w:tab w:val="left" w:pos="1665"/>
        </w:tabs>
        <w:spacing w:after="0" w:line="240" w:lineRule="auto"/>
        <w:rPr>
          <w:rFonts w:ascii="Calibri Light" w:hAnsi="Calibri Light" w:cs="Calibri Light"/>
        </w:rPr>
      </w:pPr>
      <w:r w:rsidRPr="009B182A">
        <w:rPr>
          <w:rFonts w:ascii="Calibri Light" w:hAnsi="Calibri Light" w:cs="Calibri Light"/>
          <w:sz w:val="20"/>
        </w:rPr>
        <w:t>Received Special Award for Exemplary Contribution from Servion Global Solutions (2014)</w:t>
      </w:r>
    </w:p>
    <w:p w14:paraId="3E58D547" w14:textId="77777777" w:rsidR="00436AC6" w:rsidRPr="009B182A" w:rsidRDefault="000B70B3">
      <w:pPr>
        <w:tabs>
          <w:tab w:val="clear" w:pos="709"/>
          <w:tab w:val="left" w:pos="540"/>
          <w:tab w:val="left" w:pos="567"/>
          <w:tab w:val="left" w:pos="1107"/>
          <w:tab w:val="left" w:pos="1665"/>
        </w:tabs>
        <w:spacing w:after="0" w:line="240" w:lineRule="auto"/>
        <w:rPr>
          <w:rFonts w:ascii="Calibri Light" w:hAnsi="Calibri Light" w:cs="Calibri Light"/>
          <w:b/>
          <w:sz w:val="28"/>
          <w:szCs w:val="28"/>
          <w14:shadow w14:blurRad="50800" w14:dist="38100" w14:dir="2700000" w14:sx="100000" w14:sy="100000" w14:kx="0" w14:ky="0" w14:algn="tl">
            <w14:srgbClr w14:val="000000">
              <w14:alpha w14:val="60000"/>
            </w14:srgbClr>
          </w14:shadow>
        </w:rPr>
      </w:pPr>
      <w:r w:rsidRPr="009B182A">
        <w:rPr>
          <w:rFonts w:ascii="Calibri Light" w:hAnsi="Calibri Light" w:cs="Calibri Light"/>
          <w:noProof/>
          <w:sz w:val="22"/>
          <w:szCs w:val="22"/>
          <w:lang w:eastAsia="en-US"/>
        </w:rPr>
        <mc:AlternateContent>
          <mc:Choice Requires="wps">
            <w:drawing>
              <wp:inline distT="0" distB="0" distL="0" distR="0" wp14:anchorId="7B15C53B" wp14:editId="0D3C6CC3">
                <wp:extent cx="6705600" cy="19050"/>
                <wp:effectExtent l="0" t="0" r="0" b="0"/>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9050"/>
                        </a:xfrm>
                        <a:prstGeom prst="rect">
                          <a:avLst/>
                        </a:prstGeom>
                        <a:solidFill>
                          <a:srgbClr val="A0A0A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3DD7B7F" id="Rectangle 6" o:spid="_x0000_s1026" style="width:528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" fillcolor="#a0a0a0" stroked="f" strokecolor="gray">
                <v:stroke joinstyle="round"/>
                <w10:anchorlock/>
              </v:rect>
            </w:pict>
          </mc:Fallback>
        </mc:AlternateContent>
      </w:r>
    </w:p>
    <w:p w14:paraId="70FACBE6" w14:textId="77777777" w:rsidR="00436AC6" w:rsidRPr="009B182A" w:rsidRDefault="00F60003">
      <w:pPr>
        <w:spacing w:after="0" w:line="240" w:lineRule="auto"/>
        <w:jc w:val="center"/>
        <w:rPr>
          <w:rFonts w:ascii="Calibri Light" w:hAnsi="Calibri Light" w:cs="Calibri Light"/>
          <w:b/>
          <w:sz w:val="20"/>
        </w:rPr>
      </w:pPr>
      <w:r w:rsidRPr="009B182A">
        <w:rPr>
          <w:rFonts w:ascii="Calibri Light" w:hAnsi="Calibri Light" w:cs="Calibri Light"/>
          <w:b/>
          <w:sz w:val="28"/>
          <w:szCs w:val="28"/>
          <w14:shadow w14:blurRad="50800" w14:dist="38100" w14:dir="2700000" w14:sx="100000" w14:sy="100000" w14:kx="0" w14:ky="0" w14:algn="tl">
            <w14:srgbClr w14:val="000000">
              <w14:alpha w14:val="60000"/>
            </w14:srgbClr>
          </w14:shadow>
        </w:rPr>
        <w:t>PROFESSIONAL EXPERIENCE</w:t>
      </w:r>
    </w:p>
    <w:p w14:paraId="606D1EDA" w14:textId="77777777" w:rsidR="003436C4" w:rsidRPr="00CC5299" w:rsidRDefault="003436C4" w:rsidP="003436C4">
      <w:pPr>
        <w:tabs>
          <w:tab w:val="left" w:pos="1107"/>
          <w:tab w:val="left" w:pos="1665"/>
        </w:tabs>
        <w:spacing w:after="0" w:line="240" w:lineRule="auto"/>
        <w:rPr>
          <w:rFonts w:ascii="Calibri Light" w:hAnsi="Calibri Light" w:cs="Calibri Light"/>
          <w:b/>
          <w:i/>
          <w:sz w:val="20"/>
        </w:rPr>
      </w:pPr>
      <w:r>
        <w:rPr>
          <w:rFonts w:ascii="Calibri Light" w:hAnsi="Calibri Light" w:cs="Calibri Light"/>
          <w:b/>
          <w:sz w:val="20"/>
        </w:rPr>
        <w:t>Trianz</w:t>
      </w:r>
      <w:r w:rsidR="00C868A6">
        <w:rPr>
          <w:rFonts w:ascii="Calibri Light" w:hAnsi="Calibri Light" w:cs="Calibri Light"/>
          <w:b/>
          <w:sz w:val="20"/>
        </w:rPr>
        <w:t>, Inc</w:t>
      </w:r>
      <w:r w:rsidR="00C868A6">
        <w:rPr>
          <w:rFonts w:ascii="Calibri Light" w:hAnsi="Calibri Light" w:cs="Calibri Light"/>
          <w:b/>
          <w:sz w:val="20"/>
        </w:rPr>
        <w:tab/>
      </w:r>
      <w:r w:rsidR="00C868A6">
        <w:rPr>
          <w:rFonts w:ascii="Calibri Light" w:hAnsi="Calibri Light" w:cs="Calibri Light"/>
          <w:b/>
          <w:sz w:val="20"/>
        </w:rPr>
        <w:tab/>
      </w:r>
      <w:r w:rsidR="00C868A6">
        <w:rPr>
          <w:rFonts w:ascii="Calibri Light" w:hAnsi="Calibri Light" w:cs="Calibri Light"/>
          <w:b/>
          <w:sz w:val="20"/>
        </w:rPr>
        <w:tab/>
        <w:t>Principal Architect</w:t>
      </w:r>
      <w:r w:rsidR="00C868A6">
        <w:rPr>
          <w:rFonts w:ascii="Calibri Light" w:hAnsi="Calibri Light" w:cs="Calibri Light"/>
          <w:i/>
          <w:sz w:val="20"/>
        </w:rPr>
        <w:tab/>
      </w:r>
      <w:r w:rsidR="00C868A6">
        <w:rPr>
          <w:rFonts w:ascii="Calibri Light" w:hAnsi="Calibri Light" w:cs="Calibri Light"/>
          <w:i/>
          <w:sz w:val="20"/>
        </w:rPr>
        <w:tab/>
      </w:r>
      <w:r w:rsidR="00A061C6">
        <w:rPr>
          <w:rFonts w:ascii="Calibri Light" w:hAnsi="Calibri Light" w:cs="Calibri Light"/>
          <w:i/>
          <w:sz w:val="20"/>
        </w:rPr>
        <w:tab/>
      </w:r>
      <w:r w:rsidR="00A061C6">
        <w:rPr>
          <w:rFonts w:ascii="Calibri Light" w:hAnsi="Calibri Light" w:cs="Calibri Light"/>
          <w:i/>
          <w:sz w:val="20"/>
        </w:rPr>
        <w:tab/>
      </w:r>
      <w:r w:rsidR="00A061C6">
        <w:rPr>
          <w:rFonts w:ascii="Calibri Light" w:hAnsi="Calibri Light" w:cs="Calibri Light"/>
          <w:i/>
          <w:sz w:val="20"/>
        </w:rPr>
        <w:tab/>
      </w:r>
      <w:r w:rsidR="00C868A6" w:rsidRPr="00EE3F95">
        <w:rPr>
          <w:rFonts w:ascii="Calibri Light" w:hAnsi="Calibri Light" w:cs="Calibri Light"/>
          <w:b/>
          <w:i/>
          <w:sz w:val="20"/>
        </w:rPr>
        <w:t>Santa Clara, CA</w:t>
      </w:r>
      <w:r w:rsidR="00C868A6">
        <w:rPr>
          <w:rFonts w:ascii="Calibri Light" w:hAnsi="Calibri Light" w:cs="Calibri Light"/>
          <w:b/>
          <w:sz w:val="20"/>
        </w:rPr>
        <w:tab/>
      </w:r>
      <w:r w:rsidR="00C868A6">
        <w:rPr>
          <w:rFonts w:ascii="Calibri Light" w:hAnsi="Calibri Light" w:cs="Calibri Light"/>
          <w:b/>
          <w:sz w:val="20"/>
        </w:rPr>
        <w:tab/>
      </w:r>
      <w:r>
        <w:rPr>
          <w:rFonts w:ascii="Calibri Light" w:hAnsi="Calibri Light" w:cs="Calibri Light"/>
          <w:b/>
          <w:sz w:val="20"/>
        </w:rPr>
        <w:t>Mar 2019</w:t>
      </w:r>
      <w:r w:rsidRPr="00CC5299">
        <w:rPr>
          <w:rFonts w:ascii="Calibri Light" w:hAnsi="Calibri Light" w:cs="Calibri Light"/>
          <w:b/>
          <w:sz w:val="20"/>
        </w:rPr>
        <w:t xml:space="preserve"> - Present</w:t>
      </w:r>
    </w:p>
    <w:p w14:paraId="55458B67" w14:textId="77777777" w:rsidR="003436C4" w:rsidRPr="009B182A" w:rsidRDefault="003436C4" w:rsidP="003436C4">
      <w:pPr>
        <w:tabs>
          <w:tab w:val="left" w:pos="1107"/>
          <w:tab w:val="left" w:pos="1665"/>
        </w:tabs>
        <w:spacing w:after="0" w:line="240" w:lineRule="auto"/>
        <w:rPr>
          <w:rFonts w:ascii="Calibri Light" w:hAnsi="Calibri Light" w:cs="Calibri Light"/>
          <w:i/>
          <w:sz w:val="20"/>
        </w:rPr>
      </w:pPr>
      <w:r w:rsidRPr="009B182A">
        <w:rPr>
          <w:rFonts w:ascii="Calibri Light" w:hAnsi="Calibri Light" w:cs="Calibri Light"/>
          <w:i/>
          <w:sz w:val="20"/>
        </w:rPr>
        <w:t xml:space="preserve">Client: </w:t>
      </w:r>
      <w:r w:rsidR="00702699">
        <w:rPr>
          <w:rFonts w:ascii="Calibri Light" w:hAnsi="Calibri Light" w:cs="Calibri Light"/>
          <w:i/>
          <w:sz w:val="20"/>
        </w:rPr>
        <w:t>Vario</w:t>
      </w:r>
      <w:r w:rsidR="003945BB">
        <w:rPr>
          <w:rFonts w:ascii="Calibri Light" w:hAnsi="Calibri Light" w:cs="Calibri Light"/>
          <w:i/>
          <w:sz w:val="20"/>
        </w:rPr>
        <w:t>us</w:t>
      </w:r>
    </w:p>
    <w:p w14:paraId="6801D212" w14:textId="77777777" w:rsidR="0077692E" w:rsidRDefault="0077692E" w:rsidP="0077692E">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Provide architecture strategy and future state archit</w:t>
      </w:r>
      <w:r w:rsidR="00A332E5">
        <w:rPr>
          <w:rFonts w:ascii="Calibri Light" w:hAnsi="Calibri Light" w:cs="Calibri Light"/>
          <w:sz w:val="20"/>
        </w:rPr>
        <w:t>ecture and roadmap for both On-p</w:t>
      </w:r>
      <w:r>
        <w:rPr>
          <w:rFonts w:ascii="Calibri Light" w:hAnsi="Calibri Light" w:cs="Calibri Light"/>
          <w:sz w:val="20"/>
        </w:rPr>
        <w:t>rem and Cloud based deployments.</w:t>
      </w:r>
    </w:p>
    <w:p w14:paraId="28E4ECB5" w14:textId="4F2D518E" w:rsidR="0087030E" w:rsidRDefault="00F427C0" w:rsidP="0077692E">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Owned a</w:t>
      </w:r>
      <w:r w:rsidR="0087030E">
        <w:rPr>
          <w:rFonts w:ascii="Calibri Light" w:hAnsi="Calibri Light" w:cs="Calibri Light"/>
          <w:sz w:val="20"/>
        </w:rPr>
        <w:t xml:space="preserve">rchitecture development for large </w:t>
      </w:r>
      <w:r w:rsidR="0097429B">
        <w:rPr>
          <w:rFonts w:ascii="Calibri Light" w:hAnsi="Calibri Light" w:cs="Calibri Light"/>
          <w:sz w:val="20"/>
        </w:rPr>
        <w:t xml:space="preserve">scale, complex distributed, </w:t>
      </w:r>
      <w:r w:rsidR="0087030E">
        <w:rPr>
          <w:rFonts w:ascii="Calibri Light" w:hAnsi="Calibri Light" w:cs="Calibri Light"/>
          <w:sz w:val="20"/>
        </w:rPr>
        <w:t xml:space="preserve">multi-year </w:t>
      </w:r>
      <w:r w:rsidR="0097429B">
        <w:rPr>
          <w:rFonts w:ascii="Calibri Light" w:hAnsi="Calibri Light" w:cs="Calibri Light"/>
          <w:sz w:val="20"/>
        </w:rPr>
        <w:t>platforms and applications</w:t>
      </w:r>
      <w:r w:rsidR="008157DD">
        <w:rPr>
          <w:rFonts w:ascii="Calibri Light" w:hAnsi="Calibri Light" w:cs="Calibri Light"/>
          <w:sz w:val="20"/>
        </w:rPr>
        <w:t xml:space="preserve"> targeted towards on-prem and AWS cloud.</w:t>
      </w:r>
    </w:p>
    <w:p w14:paraId="7159B25E" w14:textId="77777777" w:rsidR="00A308CB" w:rsidRDefault="00A308CB" w:rsidP="0077692E">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 xml:space="preserve">Provide cross-functional leadership to </w:t>
      </w:r>
      <w:r w:rsidR="0087030E">
        <w:rPr>
          <w:rFonts w:ascii="Calibri Light" w:hAnsi="Calibri Light" w:cs="Calibri Light"/>
          <w:sz w:val="20"/>
        </w:rPr>
        <w:t xml:space="preserve">many technical teams across multiple programs </w:t>
      </w:r>
      <w:r>
        <w:rPr>
          <w:rFonts w:ascii="Calibri Light" w:hAnsi="Calibri Light" w:cs="Calibri Light"/>
          <w:sz w:val="20"/>
        </w:rPr>
        <w:t>and enable</w:t>
      </w:r>
      <w:r w:rsidR="0087030E">
        <w:rPr>
          <w:rFonts w:ascii="Calibri Light" w:hAnsi="Calibri Light" w:cs="Calibri Light"/>
          <w:sz w:val="20"/>
        </w:rPr>
        <w:t>d</w:t>
      </w:r>
      <w:r>
        <w:rPr>
          <w:rFonts w:ascii="Calibri Light" w:hAnsi="Calibri Light" w:cs="Calibri Light"/>
          <w:sz w:val="20"/>
        </w:rPr>
        <w:t xml:space="preserve"> strong cross collaboration between business, engineers, testers, operations, and infrastructure team.</w:t>
      </w:r>
    </w:p>
    <w:p w14:paraId="191CBF74" w14:textId="77777777" w:rsidR="00A308CB" w:rsidRPr="0077692E" w:rsidRDefault="004C5917" w:rsidP="004C5917">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 xml:space="preserve">Owned and evolved </w:t>
      </w:r>
      <w:r w:rsidR="00F427C0">
        <w:rPr>
          <w:rFonts w:ascii="Calibri Light" w:hAnsi="Calibri Light" w:cs="Calibri Light"/>
          <w:sz w:val="20"/>
        </w:rPr>
        <w:t xml:space="preserve">architecture </w:t>
      </w:r>
      <w:r>
        <w:rPr>
          <w:rFonts w:ascii="Calibri Light" w:hAnsi="Calibri Light" w:cs="Calibri Light"/>
          <w:sz w:val="20"/>
        </w:rPr>
        <w:t>standards and best practices, supported innovation, e</w:t>
      </w:r>
      <w:r w:rsidR="00A308CB">
        <w:rPr>
          <w:rFonts w:ascii="Calibri Light" w:hAnsi="Calibri Light" w:cs="Calibri Light"/>
          <w:sz w:val="20"/>
        </w:rPr>
        <w:t>nabled and enforced</w:t>
      </w:r>
      <w:r>
        <w:rPr>
          <w:rFonts w:ascii="Calibri Light" w:hAnsi="Calibri Light" w:cs="Calibri Light"/>
          <w:sz w:val="20"/>
        </w:rPr>
        <w:t xml:space="preserve"> </w:t>
      </w:r>
      <w:r w:rsidR="000E52C1">
        <w:rPr>
          <w:rFonts w:ascii="Calibri Light" w:hAnsi="Calibri Light" w:cs="Calibri Light"/>
          <w:sz w:val="20"/>
        </w:rPr>
        <w:t>architectural, design and</w:t>
      </w:r>
      <w:r>
        <w:rPr>
          <w:rFonts w:ascii="Calibri Light" w:hAnsi="Calibri Light" w:cs="Calibri Light"/>
          <w:sz w:val="20"/>
        </w:rPr>
        <w:t xml:space="preserve"> </w:t>
      </w:r>
      <w:r w:rsidR="00A308CB">
        <w:rPr>
          <w:rFonts w:ascii="Calibri Light" w:hAnsi="Calibri Light" w:cs="Calibri Light"/>
          <w:sz w:val="20"/>
        </w:rPr>
        <w:t xml:space="preserve">coding </w:t>
      </w:r>
      <w:r>
        <w:rPr>
          <w:rFonts w:ascii="Calibri Light" w:hAnsi="Calibri Light" w:cs="Calibri Light"/>
          <w:sz w:val="20"/>
        </w:rPr>
        <w:t xml:space="preserve">standards </w:t>
      </w:r>
      <w:r w:rsidR="00A308CB">
        <w:rPr>
          <w:rFonts w:ascii="Calibri Light" w:hAnsi="Calibri Light" w:cs="Calibri Light"/>
          <w:sz w:val="20"/>
        </w:rPr>
        <w:t>and best practices</w:t>
      </w:r>
      <w:r>
        <w:rPr>
          <w:rFonts w:ascii="Calibri Light" w:hAnsi="Calibri Light" w:cs="Calibri Light"/>
          <w:sz w:val="20"/>
        </w:rPr>
        <w:t>.</w:t>
      </w:r>
    </w:p>
    <w:p w14:paraId="7EE98FFE" w14:textId="77777777" w:rsidR="003436C4" w:rsidRDefault="003436C4" w:rsidP="003436C4">
      <w:pPr>
        <w:pStyle w:val="ListParagraph"/>
        <w:numPr>
          <w:ilvl w:val="0"/>
          <w:numId w:val="6"/>
        </w:numPr>
        <w:tabs>
          <w:tab w:val="left" w:pos="1107"/>
          <w:tab w:val="left" w:pos="1665"/>
        </w:tabs>
        <w:spacing w:after="0" w:line="240" w:lineRule="auto"/>
        <w:rPr>
          <w:rFonts w:ascii="Calibri Light" w:hAnsi="Calibri Light" w:cs="Calibri Light"/>
          <w:sz w:val="20"/>
        </w:rPr>
      </w:pPr>
      <w:r w:rsidRPr="008C6EA6">
        <w:rPr>
          <w:rFonts w:ascii="Calibri Light" w:hAnsi="Calibri Light" w:cs="Calibri Light"/>
          <w:sz w:val="20"/>
        </w:rPr>
        <w:t>Architect and design</w:t>
      </w:r>
      <w:r w:rsidR="001758F4">
        <w:rPr>
          <w:rFonts w:ascii="Calibri Light" w:hAnsi="Calibri Light" w:cs="Calibri Light"/>
          <w:sz w:val="20"/>
        </w:rPr>
        <w:t>ed</w:t>
      </w:r>
      <w:r w:rsidRPr="008C6EA6">
        <w:rPr>
          <w:rFonts w:ascii="Calibri Light" w:hAnsi="Calibri Light" w:cs="Calibri Light"/>
          <w:sz w:val="20"/>
        </w:rPr>
        <w:t xml:space="preserve"> </w:t>
      </w:r>
      <w:r w:rsidR="0097429B">
        <w:rPr>
          <w:rFonts w:ascii="Calibri Light" w:hAnsi="Calibri Light" w:cs="Calibri Light"/>
          <w:sz w:val="20"/>
        </w:rPr>
        <w:t xml:space="preserve">hands-on </w:t>
      </w:r>
      <w:r w:rsidRPr="008C6EA6">
        <w:rPr>
          <w:rFonts w:ascii="Calibri Light" w:hAnsi="Calibri Light" w:cs="Calibri Light"/>
          <w:sz w:val="20"/>
        </w:rPr>
        <w:t xml:space="preserve">a super </w:t>
      </w:r>
      <w:r w:rsidR="000C5D7A">
        <w:rPr>
          <w:rFonts w:ascii="Calibri Light" w:hAnsi="Calibri Light" w:cs="Calibri Light"/>
          <w:sz w:val="20"/>
        </w:rPr>
        <w:t xml:space="preserve">high-available, </w:t>
      </w:r>
      <w:r w:rsidR="00D02387">
        <w:rPr>
          <w:rFonts w:ascii="Calibri Light" w:hAnsi="Calibri Light" w:cs="Calibri Light"/>
          <w:sz w:val="20"/>
        </w:rPr>
        <w:t xml:space="preserve">super </w:t>
      </w:r>
      <w:r w:rsidRPr="008C6EA6">
        <w:rPr>
          <w:rFonts w:ascii="Calibri Light" w:hAnsi="Calibri Light" w:cs="Calibri Light"/>
          <w:sz w:val="20"/>
        </w:rPr>
        <w:t>high-volume (</w:t>
      </w:r>
      <w:r w:rsidR="00ED15C9">
        <w:rPr>
          <w:rFonts w:ascii="Calibri Light" w:hAnsi="Calibri Light" w:cs="Calibri Light"/>
          <w:sz w:val="20"/>
        </w:rPr>
        <w:t>~</w:t>
      </w:r>
      <w:r w:rsidRPr="008C6EA6">
        <w:rPr>
          <w:rFonts w:ascii="Calibri Light" w:hAnsi="Calibri Light" w:cs="Calibri Light"/>
          <w:sz w:val="20"/>
        </w:rPr>
        <w:t xml:space="preserve">30k </w:t>
      </w:r>
      <w:r>
        <w:rPr>
          <w:rFonts w:ascii="Calibri Light" w:hAnsi="Calibri Light" w:cs="Calibri Light"/>
          <w:sz w:val="20"/>
        </w:rPr>
        <w:t>TPS</w:t>
      </w:r>
      <w:r w:rsidRPr="008C6EA6">
        <w:rPr>
          <w:rFonts w:ascii="Calibri Light" w:hAnsi="Calibri Light" w:cs="Calibri Light"/>
          <w:sz w:val="20"/>
        </w:rPr>
        <w:t>/instance)</w:t>
      </w:r>
      <w:r w:rsidR="000C5D7A">
        <w:rPr>
          <w:rFonts w:ascii="Calibri Light" w:hAnsi="Calibri Light" w:cs="Calibri Light"/>
          <w:sz w:val="20"/>
        </w:rPr>
        <w:t xml:space="preserve"> </w:t>
      </w:r>
      <w:r w:rsidRPr="008C6EA6">
        <w:rPr>
          <w:rFonts w:ascii="Calibri Light" w:hAnsi="Calibri Light" w:cs="Calibri Light"/>
          <w:sz w:val="20"/>
        </w:rPr>
        <w:t xml:space="preserve">carrier grade asynchronous </w:t>
      </w:r>
      <w:r w:rsidR="0077692E" w:rsidRPr="008C6EA6">
        <w:rPr>
          <w:rFonts w:ascii="Calibri Light" w:hAnsi="Calibri Light" w:cs="Calibri Light"/>
          <w:sz w:val="20"/>
        </w:rPr>
        <w:t xml:space="preserve">Rule Engine </w:t>
      </w:r>
      <w:r w:rsidR="0077692E">
        <w:rPr>
          <w:rFonts w:ascii="Calibri Light" w:hAnsi="Calibri Light" w:cs="Calibri Light"/>
          <w:sz w:val="20"/>
        </w:rPr>
        <w:t xml:space="preserve">based </w:t>
      </w:r>
      <w:r w:rsidR="000C5D7A">
        <w:rPr>
          <w:rFonts w:ascii="Calibri Light" w:hAnsi="Calibri Light" w:cs="Calibri Light"/>
          <w:sz w:val="20"/>
        </w:rPr>
        <w:t xml:space="preserve">Complex Event Processing (CEP) </w:t>
      </w:r>
      <w:r w:rsidRPr="008C6EA6">
        <w:rPr>
          <w:rFonts w:ascii="Calibri Light" w:hAnsi="Calibri Light" w:cs="Calibri Light"/>
          <w:sz w:val="20"/>
        </w:rPr>
        <w:t>IOT platform</w:t>
      </w:r>
      <w:r>
        <w:rPr>
          <w:rFonts w:ascii="Calibri Light" w:hAnsi="Calibri Light" w:cs="Calibri Light"/>
          <w:sz w:val="20"/>
        </w:rPr>
        <w:t xml:space="preserve"> for device/asset management </w:t>
      </w:r>
      <w:r w:rsidR="000C5D7A">
        <w:rPr>
          <w:rFonts w:ascii="Calibri Light" w:hAnsi="Calibri Light" w:cs="Calibri Light"/>
          <w:sz w:val="20"/>
        </w:rPr>
        <w:t xml:space="preserve">including </w:t>
      </w:r>
      <w:r w:rsidRPr="008C6EA6">
        <w:rPr>
          <w:rFonts w:ascii="Calibri Light" w:hAnsi="Calibri Light" w:cs="Calibri Light"/>
          <w:sz w:val="20"/>
        </w:rPr>
        <w:t>UI using Thingsboard IOT, Java, Spring, Kafka, Akka</w:t>
      </w:r>
      <w:r>
        <w:rPr>
          <w:rFonts w:ascii="Calibri Light" w:hAnsi="Calibri Light" w:cs="Calibri Light"/>
          <w:sz w:val="20"/>
        </w:rPr>
        <w:t xml:space="preserve"> and Cassandra</w:t>
      </w:r>
      <w:r w:rsidR="000C5D7A">
        <w:rPr>
          <w:rFonts w:ascii="Calibri Light" w:hAnsi="Calibri Light" w:cs="Calibri Light"/>
          <w:sz w:val="20"/>
        </w:rPr>
        <w:t xml:space="preserve">, </w:t>
      </w:r>
      <w:r w:rsidR="0077692E">
        <w:rPr>
          <w:rFonts w:ascii="Calibri Light" w:hAnsi="Calibri Light" w:cs="Calibri Light"/>
          <w:sz w:val="20"/>
        </w:rPr>
        <w:t xml:space="preserve">Angular, NodeJS, </w:t>
      </w:r>
      <w:r w:rsidR="000C5D7A">
        <w:rPr>
          <w:rFonts w:ascii="Calibri Light" w:hAnsi="Calibri Light" w:cs="Calibri Light"/>
          <w:sz w:val="20"/>
        </w:rPr>
        <w:t>etc</w:t>
      </w:r>
      <w:r w:rsidR="0077692E">
        <w:rPr>
          <w:rFonts w:ascii="Calibri Light" w:hAnsi="Calibri Light" w:cs="Calibri Light"/>
          <w:sz w:val="20"/>
        </w:rPr>
        <w:t>.</w:t>
      </w:r>
    </w:p>
    <w:p w14:paraId="6145EEB8" w14:textId="77777777" w:rsidR="003436C4" w:rsidRPr="003436C4" w:rsidRDefault="001758F4" w:rsidP="003436C4">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Architected and designed</w:t>
      </w:r>
      <w:r w:rsidR="003436C4" w:rsidRPr="008C6EA6">
        <w:rPr>
          <w:rFonts w:ascii="Calibri Light" w:hAnsi="Calibri Light" w:cs="Calibri Light"/>
          <w:sz w:val="20"/>
        </w:rPr>
        <w:t xml:space="preserve"> </w:t>
      </w:r>
      <w:r w:rsidR="0097429B">
        <w:rPr>
          <w:rFonts w:ascii="Calibri Light" w:hAnsi="Calibri Light" w:cs="Calibri Light"/>
          <w:sz w:val="20"/>
        </w:rPr>
        <w:t xml:space="preserve">a </w:t>
      </w:r>
      <w:r w:rsidR="003436C4" w:rsidRPr="008C6EA6">
        <w:rPr>
          <w:rFonts w:ascii="Calibri Light" w:hAnsi="Calibri Light" w:cs="Calibri Light"/>
          <w:sz w:val="20"/>
        </w:rPr>
        <w:t xml:space="preserve">RESTful </w:t>
      </w:r>
      <w:r w:rsidR="009F3A42">
        <w:rPr>
          <w:rFonts w:ascii="Calibri Light" w:hAnsi="Calibri Light" w:cs="Calibri Light"/>
          <w:sz w:val="20"/>
        </w:rPr>
        <w:t>Micros</w:t>
      </w:r>
      <w:r w:rsidR="001E2D33" w:rsidRPr="008C6EA6">
        <w:rPr>
          <w:rFonts w:ascii="Calibri Light" w:hAnsi="Calibri Light" w:cs="Calibri Light"/>
          <w:sz w:val="20"/>
        </w:rPr>
        <w:t>ervices</w:t>
      </w:r>
      <w:r w:rsidR="003436C4" w:rsidRPr="008C6EA6">
        <w:rPr>
          <w:rFonts w:ascii="Calibri Light" w:hAnsi="Calibri Light" w:cs="Calibri Light"/>
          <w:sz w:val="20"/>
        </w:rPr>
        <w:t xml:space="preserve"> using Java, Spring REST, Spring Data for Cassandra, and PostgreSQL</w:t>
      </w:r>
    </w:p>
    <w:p w14:paraId="52E3F4F7" w14:textId="77777777" w:rsidR="003436C4" w:rsidRPr="003436C4" w:rsidRDefault="003436C4" w:rsidP="003436C4">
      <w:pPr>
        <w:pStyle w:val="ListParagraph"/>
        <w:numPr>
          <w:ilvl w:val="0"/>
          <w:numId w:val="6"/>
        </w:numPr>
        <w:tabs>
          <w:tab w:val="left" w:pos="1107"/>
          <w:tab w:val="left" w:pos="1665"/>
        </w:tabs>
        <w:spacing w:after="0" w:line="240" w:lineRule="auto"/>
        <w:rPr>
          <w:rFonts w:ascii="Calibri Light" w:hAnsi="Calibri Light" w:cs="Calibri Light"/>
          <w:sz w:val="20"/>
        </w:rPr>
      </w:pPr>
      <w:r w:rsidRPr="008C6EA6">
        <w:rPr>
          <w:rFonts w:ascii="Calibri Light" w:hAnsi="Calibri Light" w:cs="Calibri Light"/>
          <w:sz w:val="20"/>
        </w:rPr>
        <w:t>Develop</w:t>
      </w:r>
      <w:r w:rsidR="0097429B">
        <w:rPr>
          <w:rFonts w:ascii="Calibri Light" w:hAnsi="Calibri Light" w:cs="Calibri Light"/>
          <w:sz w:val="20"/>
        </w:rPr>
        <w:t>ed</w:t>
      </w:r>
      <w:r w:rsidRPr="008C6EA6">
        <w:rPr>
          <w:rFonts w:ascii="Calibri Light" w:hAnsi="Calibri Light" w:cs="Calibri Light"/>
          <w:sz w:val="20"/>
        </w:rPr>
        <w:t xml:space="preserve"> </w:t>
      </w:r>
      <w:r w:rsidR="0097429B">
        <w:rPr>
          <w:rFonts w:ascii="Calibri Light" w:hAnsi="Calibri Light" w:cs="Calibri Light"/>
          <w:sz w:val="20"/>
        </w:rPr>
        <w:t xml:space="preserve">custom </w:t>
      </w:r>
      <w:r w:rsidRPr="008C6EA6">
        <w:rPr>
          <w:rFonts w:ascii="Calibri Light" w:hAnsi="Calibri Light" w:cs="Calibri Light"/>
          <w:sz w:val="20"/>
        </w:rPr>
        <w:t>performance testing scripts for Kafka</w:t>
      </w:r>
      <w:r w:rsidR="0097429B">
        <w:rPr>
          <w:rFonts w:ascii="Calibri Light" w:hAnsi="Calibri Light" w:cs="Calibri Light"/>
          <w:sz w:val="20"/>
        </w:rPr>
        <w:t>, Thingsboard IOT, and platform Microservices</w:t>
      </w:r>
    </w:p>
    <w:p w14:paraId="0E3985B2" w14:textId="6E21737F" w:rsidR="003436C4" w:rsidRPr="003436C4" w:rsidRDefault="006374B8" w:rsidP="003436C4">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Designed and d</w:t>
      </w:r>
      <w:r w:rsidR="003436C4" w:rsidRPr="008C6EA6">
        <w:rPr>
          <w:rFonts w:ascii="Calibri Light" w:hAnsi="Calibri Light" w:cs="Calibri Light"/>
          <w:sz w:val="20"/>
        </w:rPr>
        <w:t xml:space="preserve">eveloped </w:t>
      </w:r>
      <w:r w:rsidR="00EC0EEA">
        <w:rPr>
          <w:rFonts w:ascii="Calibri Light" w:hAnsi="Calibri Light" w:cs="Calibri Light"/>
          <w:sz w:val="20"/>
        </w:rPr>
        <w:t xml:space="preserve">a </w:t>
      </w:r>
      <w:r w:rsidR="003436C4" w:rsidRPr="008C6EA6">
        <w:rPr>
          <w:rFonts w:ascii="Calibri Light" w:hAnsi="Calibri Light" w:cs="Calibri Light"/>
          <w:sz w:val="20"/>
        </w:rPr>
        <w:t>rapid prototyping/</w:t>
      </w:r>
      <w:r w:rsidR="003436C4">
        <w:rPr>
          <w:rFonts w:ascii="Calibri Light" w:hAnsi="Calibri Light" w:cs="Calibri Light"/>
          <w:sz w:val="20"/>
        </w:rPr>
        <w:t>POC</w:t>
      </w:r>
      <w:r w:rsidR="003436C4" w:rsidRPr="008C6EA6">
        <w:rPr>
          <w:rFonts w:ascii="Calibri Light" w:hAnsi="Calibri Light" w:cs="Calibri Light"/>
          <w:sz w:val="20"/>
        </w:rPr>
        <w:t xml:space="preserve"> to compare performance of MongoDB, Cassandra, and Neo4J along with Apache Spark and</w:t>
      </w:r>
      <w:r w:rsidR="003436C4">
        <w:rPr>
          <w:rFonts w:ascii="Calibri Light" w:hAnsi="Calibri Light" w:cs="Calibri Light"/>
          <w:sz w:val="20"/>
        </w:rPr>
        <w:t xml:space="preserve"> Thingsboard IOT </w:t>
      </w:r>
      <w:r w:rsidR="00F55A29">
        <w:rPr>
          <w:rFonts w:ascii="Calibri Light" w:hAnsi="Calibri Light" w:cs="Calibri Light"/>
          <w:sz w:val="20"/>
        </w:rPr>
        <w:t xml:space="preserve">to identify a potentially viable solutions stack </w:t>
      </w:r>
      <w:r w:rsidR="003436C4">
        <w:rPr>
          <w:rFonts w:ascii="Calibri Light" w:hAnsi="Calibri Light" w:cs="Calibri Light"/>
          <w:sz w:val="20"/>
        </w:rPr>
        <w:t xml:space="preserve">for </w:t>
      </w:r>
      <w:r w:rsidR="00F55A29">
        <w:rPr>
          <w:rFonts w:ascii="Calibri Light" w:hAnsi="Calibri Light" w:cs="Calibri Light"/>
          <w:sz w:val="20"/>
        </w:rPr>
        <w:t xml:space="preserve">high-performance </w:t>
      </w:r>
      <w:r w:rsidR="003436C4">
        <w:rPr>
          <w:rFonts w:ascii="Calibri Light" w:hAnsi="Calibri Light" w:cs="Calibri Light"/>
          <w:sz w:val="20"/>
        </w:rPr>
        <w:t>Asynchronous Events and Transaction Processing.</w:t>
      </w:r>
    </w:p>
    <w:p w14:paraId="4FCAA899" w14:textId="77777777" w:rsidR="00806CF7" w:rsidRPr="00A308CB" w:rsidRDefault="007D6082" w:rsidP="00A308CB">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Contai</w:t>
      </w:r>
      <w:r w:rsidR="004348F0">
        <w:rPr>
          <w:rFonts w:ascii="Calibri Light" w:hAnsi="Calibri Light" w:cs="Calibri Light"/>
          <w:sz w:val="20"/>
        </w:rPr>
        <w:t>nerized applications and server components</w:t>
      </w:r>
      <w:r>
        <w:rPr>
          <w:rFonts w:ascii="Calibri Light" w:hAnsi="Calibri Light" w:cs="Calibri Light"/>
          <w:sz w:val="20"/>
        </w:rPr>
        <w:t xml:space="preserve"> using Docker, Kubernetes for </w:t>
      </w:r>
      <w:r w:rsidR="003436C4">
        <w:rPr>
          <w:rFonts w:ascii="Calibri Light" w:hAnsi="Calibri Light" w:cs="Calibri Light"/>
          <w:sz w:val="20"/>
        </w:rPr>
        <w:t>Postgres, Cas</w:t>
      </w:r>
      <w:r>
        <w:rPr>
          <w:rFonts w:ascii="Calibri Light" w:hAnsi="Calibri Light" w:cs="Calibri Light"/>
          <w:sz w:val="20"/>
        </w:rPr>
        <w:t>sandra, Redis, Kafka, Zookeeper</w:t>
      </w:r>
      <w:r w:rsidR="003436C4">
        <w:rPr>
          <w:rFonts w:ascii="Calibri Light" w:hAnsi="Calibri Light" w:cs="Calibri Light"/>
          <w:sz w:val="20"/>
        </w:rPr>
        <w:t xml:space="preserve"> and various </w:t>
      </w:r>
      <w:r w:rsidR="00806CF7">
        <w:rPr>
          <w:rFonts w:ascii="Calibri Light" w:hAnsi="Calibri Light" w:cs="Calibri Light"/>
          <w:sz w:val="20"/>
        </w:rPr>
        <w:t>a</w:t>
      </w:r>
      <w:r w:rsidR="003436C4">
        <w:rPr>
          <w:rFonts w:ascii="Calibri Light" w:hAnsi="Calibri Light" w:cs="Calibri Light"/>
          <w:sz w:val="20"/>
        </w:rPr>
        <w:t xml:space="preserve">pplication </w:t>
      </w:r>
      <w:r w:rsidR="009F3A42">
        <w:rPr>
          <w:rFonts w:ascii="Calibri Light" w:hAnsi="Calibri Light" w:cs="Calibri Light"/>
          <w:sz w:val="20"/>
        </w:rPr>
        <w:t>Micros</w:t>
      </w:r>
      <w:r w:rsidR="001E2D33">
        <w:rPr>
          <w:rFonts w:ascii="Calibri Light" w:hAnsi="Calibri Light" w:cs="Calibri Light"/>
          <w:sz w:val="20"/>
        </w:rPr>
        <w:t>ervices</w:t>
      </w:r>
      <w:r>
        <w:rPr>
          <w:rFonts w:ascii="Calibri Light" w:hAnsi="Calibri Light" w:cs="Calibri Light"/>
          <w:sz w:val="20"/>
        </w:rPr>
        <w:t>.</w:t>
      </w:r>
    </w:p>
    <w:p w14:paraId="2CB2D27F" w14:textId="77777777" w:rsidR="00806CF7" w:rsidRDefault="00806CF7" w:rsidP="00806CF7">
      <w:pPr>
        <w:pStyle w:val="ListParagraph"/>
        <w:numPr>
          <w:ilvl w:val="0"/>
          <w:numId w:val="6"/>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 xml:space="preserve">Lead </w:t>
      </w:r>
      <w:r w:rsidR="00DE19DB">
        <w:rPr>
          <w:rFonts w:ascii="Calibri Light" w:hAnsi="Calibri Light" w:cs="Calibri Light"/>
          <w:sz w:val="20"/>
        </w:rPr>
        <w:t>multiple</w:t>
      </w:r>
      <w:r w:rsidR="00BB7053">
        <w:rPr>
          <w:rFonts w:ascii="Calibri Light" w:hAnsi="Calibri Light" w:cs="Calibri Light"/>
          <w:sz w:val="20"/>
        </w:rPr>
        <w:t xml:space="preserve"> agile</w:t>
      </w:r>
      <w:r>
        <w:rPr>
          <w:rFonts w:ascii="Calibri Light" w:hAnsi="Calibri Light" w:cs="Calibri Light"/>
          <w:sz w:val="20"/>
        </w:rPr>
        <w:t xml:space="preserve"> </w:t>
      </w:r>
      <w:r w:rsidR="00736011">
        <w:rPr>
          <w:rFonts w:ascii="Calibri Light" w:hAnsi="Calibri Light" w:cs="Calibri Light"/>
          <w:sz w:val="20"/>
        </w:rPr>
        <w:t>teams across geography consisting of</w:t>
      </w:r>
      <w:r>
        <w:rPr>
          <w:rFonts w:ascii="Calibri Light" w:hAnsi="Calibri Light" w:cs="Calibri Light"/>
          <w:sz w:val="20"/>
        </w:rPr>
        <w:t xml:space="preserve"> engineers, testers and dev-ops professionals</w:t>
      </w:r>
      <w:r w:rsidR="00DE19DB">
        <w:rPr>
          <w:rFonts w:ascii="Calibri Light" w:hAnsi="Calibri Light" w:cs="Calibri Light"/>
          <w:sz w:val="20"/>
        </w:rPr>
        <w:t xml:space="preserve"> across engagements/clients</w:t>
      </w:r>
      <w:r>
        <w:rPr>
          <w:rFonts w:ascii="Calibri Light" w:hAnsi="Calibri Light" w:cs="Calibri Light"/>
          <w:sz w:val="20"/>
        </w:rPr>
        <w:t>.</w:t>
      </w:r>
    </w:p>
    <w:p w14:paraId="63420E9A" w14:textId="77777777" w:rsidR="003436C4" w:rsidRDefault="003436C4" w:rsidP="003436C4">
      <w:pPr>
        <w:tabs>
          <w:tab w:val="left" w:pos="1107"/>
          <w:tab w:val="left" w:pos="1665"/>
        </w:tabs>
        <w:spacing w:after="0" w:line="240" w:lineRule="auto"/>
        <w:rPr>
          <w:rFonts w:ascii="Calibri Light" w:hAnsi="Calibri Light" w:cs="Calibri Light"/>
          <w:sz w:val="20"/>
        </w:rPr>
      </w:pPr>
    </w:p>
    <w:p w14:paraId="78371A2F" w14:textId="74D9E508" w:rsidR="003436C4" w:rsidRDefault="003436C4" w:rsidP="00192BF8">
      <w:pPr>
        <w:tabs>
          <w:tab w:val="left" w:pos="1107"/>
          <w:tab w:val="left" w:pos="1665"/>
        </w:tabs>
        <w:spacing w:after="0" w:line="240" w:lineRule="auto"/>
        <w:rPr>
          <w:rFonts w:ascii="Calibri Light" w:hAnsi="Calibri Light" w:cs="Calibri Light"/>
          <w:sz w:val="20"/>
        </w:rPr>
      </w:pPr>
      <w:r w:rsidRPr="003436C4">
        <w:rPr>
          <w:rFonts w:ascii="Calibri Light" w:hAnsi="Calibri Light" w:cs="Calibri Light"/>
          <w:b/>
          <w:sz w:val="20"/>
        </w:rPr>
        <w:t>Environment:</w:t>
      </w:r>
      <w:r>
        <w:rPr>
          <w:rFonts w:ascii="Calibri Light" w:hAnsi="Calibri Light" w:cs="Calibri Light"/>
          <w:sz w:val="20"/>
        </w:rPr>
        <w:t xml:space="preserve"> </w:t>
      </w:r>
      <w:r w:rsidRPr="00272944">
        <w:rPr>
          <w:rFonts w:ascii="Calibri Light" w:hAnsi="Calibri Light" w:cs="Calibri Light"/>
          <w:sz w:val="20"/>
        </w:rPr>
        <w:t>Thingsboard IOT, Kafka, Java, Spring</w:t>
      </w:r>
      <w:r>
        <w:rPr>
          <w:rFonts w:ascii="Calibri Light" w:hAnsi="Calibri Light" w:cs="Calibri Light"/>
          <w:sz w:val="20"/>
        </w:rPr>
        <w:t xml:space="preserve"> Boot, IO, </w:t>
      </w:r>
      <w:r w:rsidR="004F58C2">
        <w:rPr>
          <w:rFonts w:ascii="Calibri Light" w:hAnsi="Calibri Light" w:cs="Calibri Light"/>
          <w:sz w:val="20"/>
        </w:rPr>
        <w:t>AWS</w:t>
      </w:r>
      <w:r w:rsidRPr="00272944">
        <w:rPr>
          <w:rFonts w:ascii="Calibri Light" w:hAnsi="Calibri Light" w:cs="Calibri Light"/>
          <w:sz w:val="20"/>
        </w:rPr>
        <w:t>,</w:t>
      </w:r>
      <w:r>
        <w:rPr>
          <w:rFonts w:ascii="Calibri Light" w:hAnsi="Calibri Light" w:cs="Calibri Light"/>
          <w:sz w:val="20"/>
        </w:rPr>
        <w:t xml:space="preserve"> Spring Security,</w:t>
      </w:r>
      <w:r w:rsidRPr="00272944">
        <w:rPr>
          <w:rFonts w:ascii="Calibri Light" w:hAnsi="Calibri Light" w:cs="Calibri Light"/>
          <w:sz w:val="20"/>
        </w:rPr>
        <w:t xml:space="preserve"> </w:t>
      </w:r>
      <w:r>
        <w:rPr>
          <w:rFonts w:ascii="Calibri Light" w:hAnsi="Calibri Light" w:cs="Calibri Light"/>
          <w:sz w:val="20"/>
        </w:rPr>
        <w:t xml:space="preserve">REST, </w:t>
      </w:r>
      <w:r w:rsidRPr="00272944">
        <w:rPr>
          <w:rFonts w:ascii="Calibri Light" w:hAnsi="Calibri Light" w:cs="Calibri Light"/>
          <w:sz w:val="20"/>
        </w:rPr>
        <w:t xml:space="preserve">Cassandra, PostgreSQL, </w:t>
      </w:r>
      <w:r>
        <w:rPr>
          <w:rFonts w:ascii="Calibri Light" w:hAnsi="Calibri Light" w:cs="Calibri Light"/>
          <w:sz w:val="20"/>
        </w:rPr>
        <w:t xml:space="preserve">SNMP, JUnit, Jenkins, MVN, Angular, Express, JavaScript, Typescript, NodeJS, Redis, </w:t>
      </w:r>
      <w:r w:rsidRPr="00272944">
        <w:rPr>
          <w:rFonts w:ascii="Calibri Light" w:hAnsi="Calibri Light" w:cs="Calibri Light"/>
          <w:sz w:val="20"/>
        </w:rPr>
        <w:t>Docker, Kubernetes</w:t>
      </w:r>
      <w:r>
        <w:rPr>
          <w:rFonts w:ascii="Calibri Light" w:hAnsi="Calibri Light" w:cs="Calibri Light"/>
          <w:sz w:val="20"/>
        </w:rPr>
        <w:t>, OAuth, SSO, LDAP, RBAC, OWASP</w:t>
      </w:r>
      <w:r w:rsidR="004C5917">
        <w:rPr>
          <w:rFonts w:ascii="Calibri Light" w:hAnsi="Calibri Light" w:cs="Calibri Light"/>
          <w:sz w:val="20"/>
        </w:rPr>
        <w:t>, CI/CD, Pipelines, Jenkins, TDD, BDD</w:t>
      </w:r>
    </w:p>
    <w:p w14:paraId="74F48105" w14:textId="77777777" w:rsidR="003436C4" w:rsidRDefault="003436C4" w:rsidP="00192BF8">
      <w:pPr>
        <w:tabs>
          <w:tab w:val="left" w:pos="1107"/>
          <w:tab w:val="left" w:pos="1665"/>
        </w:tabs>
        <w:spacing w:after="0" w:line="240" w:lineRule="auto"/>
        <w:rPr>
          <w:rFonts w:ascii="Calibri Light" w:hAnsi="Calibri Light" w:cs="Calibri Light"/>
          <w:b/>
          <w:sz w:val="20"/>
        </w:rPr>
      </w:pPr>
    </w:p>
    <w:p w14:paraId="63069812" w14:textId="77777777" w:rsidR="00192BF8" w:rsidRPr="00CC5299" w:rsidRDefault="0001554D" w:rsidP="00192BF8">
      <w:pPr>
        <w:tabs>
          <w:tab w:val="left" w:pos="1107"/>
          <w:tab w:val="left" w:pos="1665"/>
        </w:tabs>
        <w:spacing w:after="0" w:line="240" w:lineRule="auto"/>
        <w:rPr>
          <w:rFonts w:ascii="Calibri Light" w:hAnsi="Calibri Light" w:cs="Calibri Light"/>
          <w:b/>
          <w:i/>
          <w:sz w:val="20"/>
        </w:rPr>
      </w:pPr>
      <w:r>
        <w:rPr>
          <w:rFonts w:ascii="Calibri Light" w:hAnsi="Calibri Light" w:cs="Calibri Light"/>
          <w:b/>
          <w:sz w:val="20"/>
        </w:rPr>
        <w:t>Opallios</w:t>
      </w:r>
      <w:r w:rsidR="00F450DA">
        <w:rPr>
          <w:rFonts w:ascii="Calibri Light" w:hAnsi="Calibri Light" w:cs="Calibri Light"/>
          <w:b/>
          <w:sz w:val="20"/>
        </w:rPr>
        <w:t>, Inc</w:t>
      </w:r>
      <w:r w:rsidR="00F450DA">
        <w:rPr>
          <w:rFonts w:ascii="Calibri Light" w:hAnsi="Calibri Light" w:cs="Calibri Light"/>
          <w:b/>
          <w:sz w:val="20"/>
        </w:rPr>
        <w:tab/>
      </w:r>
      <w:r w:rsidR="00F450DA">
        <w:rPr>
          <w:rFonts w:ascii="Calibri Light" w:hAnsi="Calibri Light" w:cs="Calibri Light"/>
          <w:b/>
          <w:sz w:val="20"/>
        </w:rPr>
        <w:tab/>
      </w:r>
      <w:r w:rsidR="00F450DA">
        <w:rPr>
          <w:rFonts w:ascii="Calibri Light" w:hAnsi="Calibri Light" w:cs="Calibri Light"/>
          <w:b/>
          <w:sz w:val="20"/>
        </w:rPr>
        <w:tab/>
      </w:r>
      <w:r w:rsidR="00AE0914">
        <w:rPr>
          <w:rFonts w:ascii="Calibri Light" w:hAnsi="Calibri Light" w:cs="Calibri Light"/>
          <w:b/>
          <w:sz w:val="20"/>
        </w:rPr>
        <w:t xml:space="preserve">Senior Solutions </w:t>
      </w:r>
      <w:r w:rsidR="00AE0914" w:rsidRPr="007061B4">
        <w:rPr>
          <w:rFonts w:ascii="Calibri Light" w:hAnsi="Calibri Light" w:cs="Calibri Light"/>
          <w:b/>
          <w:sz w:val="20"/>
        </w:rPr>
        <w:t>Architect</w:t>
      </w:r>
      <w:r w:rsidR="00F450DA" w:rsidRPr="007061B4">
        <w:rPr>
          <w:rFonts w:ascii="Calibri Light" w:hAnsi="Calibri Light" w:cs="Calibri Light"/>
          <w:sz w:val="20"/>
        </w:rPr>
        <w:t xml:space="preserve"> </w:t>
      </w:r>
      <w:r w:rsidR="00F450DA" w:rsidRPr="007061B4">
        <w:rPr>
          <w:rFonts w:ascii="Calibri Light" w:hAnsi="Calibri Light" w:cs="Calibri Light"/>
          <w:sz w:val="20"/>
        </w:rPr>
        <w:tab/>
      </w:r>
      <w:r w:rsidR="00F450DA" w:rsidRPr="007061B4">
        <w:rPr>
          <w:rFonts w:ascii="Calibri Light" w:hAnsi="Calibri Light" w:cs="Calibri Light"/>
          <w:sz w:val="20"/>
        </w:rPr>
        <w:tab/>
      </w:r>
      <w:r w:rsidR="00F450DA">
        <w:rPr>
          <w:rFonts w:ascii="Calibri Light" w:hAnsi="Calibri Light" w:cs="Calibri Light"/>
          <w:i/>
          <w:sz w:val="20"/>
        </w:rPr>
        <w:tab/>
      </w:r>
      <w:r w:rsidR="00F450DA">
        <w:rPr>
          <w:rFonts w:ascii="Calibri Light" w:hAnsi="Calibri Light" w:cs="Calibri Light"/>
          <w:i/>
          <w:sz w:val="20"/>
        </w:rPr>
        <w:tab/>
      </w:r>
      <w:r w:rsidR="00F450DA" w:rsidRPr="00F450DA">
        <w:rPr>
          <w:rFonts w:ascii="Calibri Light" w:hAnsi="Calibri Light" w:cs="Calibri Light"/>
          <w:b/>
          <w:i/>
          <w:sz w:val="20"/>
        </w:rPr>
        <w:t>Pleasanton, CA USA</w:t>
      </w:r>
      <w:r w:rsidR="00F450DA">
        <w:rPr>
          <w:rFonts w:ascii="Calibri Light" w:hAnsi="Calibri Light" w:cs="Calibri Light"/>
          <w:b/>
          <w:sz w:val="20"/>
        </w:rPr>
        <w:tab/>
      </w:r>
      <w:r w:rsidR="003436C4">
        <w:rPr>
          <w:rFonts w:ascii="Calibri Light" w:hAnsi="Calibri Light" w:cs="Calibri Light"/>
          <w:b/>
          <w:sz w:val="20"/>
        </w:rPr>
        <w:t>Jun</w:t>
      </w:r>
      <w:r w:rsidR="00192BF8">
        <w:rPr>
          <w:rFonts w:ascii="Calibri Light" w:hAnsi="Calibri Light" w:cs="Calibri Light"/>
          <w:b/>
          <w:sz w:val="20"/>
        </w:rPr>
        <w:t xml:space="preserve"> 2018</w:t>
      </w:r>
      <w:r w:rsidR="00192BF8" w:rsidRPr="00CC5299">
        <w:rPr>
          <w:rFonts w:ascii="Calibri Light" w:hAnsi="Calibri Light" w:cs="Calibri Light"/>
          <w:b/>
          <w:sz w:val="20"/>
        </w:rPr>
        <w:t xml:space="preserve"> </w:t>
      </w:r>
      <w:r w:rsidR="003436C4">
        <w:rPr>
          <w:rFonts w:ascii="Calibri Light" w:hAnsi="Calibri Light" w:cs="Calibri Light"/>
          <w:b/>
          <w:sz w:val="20"/>
        </w:rPr>
        <w:t>–</w:t>
      </w:r>
      <w:r w:rsidR="00192BF8" w:rsidRPr="00CC5299">
        <w:rPr>
          <w:rFonts w:ascii="Calibri Light" w:hAnsi="Calibri Light" w:cs="Calibri Light"/>
          <w:b/>
          <w:sz w:val="20"/>
        </w:rPr>
        <w:t xml:space="preserve"> </w:t>
      </w:r>
      <w:r w:rsidR="003436C4">
        <w:rPr>
          <w:rFonts w:ascii="Calibri Light" w:hAnsi="Calibri Light" w:cs="Calibri Light"/>
          <w:b/>
          <w:sz w:val="20"/>
        </w:rPr>
        <w:t>Mar 2019</w:t>
      </w:r>
    </w:p>
    <w:p w14:paraId="0F04E31A" w14:textId="77777777" w:rsidR="00192BF8" w:rsidRPr="001A426E" w:rsidRDefault="00192BF8">
      <w:pPr>
        <w:tabs>
          <w:tab w:val="left" w:pos="1107"/>
          <w:tab w:val="left" w:pos="1665"/>
        </w:tabs>
        <w:spacing w:after="0" w:line="240" w:lineRule="auto"/>
        <w:rPr>
          <w:rFonts w:ascii="Calibri Light" w:hAnsi="Calibri Light" w:cs="Calibri Light"/>
          <w:i/>
          <w:sz w:val="20"/>
        </w:rPr>
      </w:pPr>
      <w:r w:rsidRPr="009B182A">
        <w:rPr>
          <w:rFonts w:ascii="Calibri Light" w:hAnsi="Calibri Light" w:cs="Calibri Light"/>
          <w:i/>
          <w:sz w:val="20"/>
        </w:rPr>
        <w:t xml:space="preserve">Client: </w:t>
      </w:r>
      <w:r>
        <w:rPr>
          <w:rFonts w:ascii="Calibri Light" w:hAnsi="Calibri Light" w:cs="Calibri Light"/>
          <w:i/>
          <w:sz w:val="20"/>
        </w:rPr>
        <w:t xml:space="preserve">Kaiser Permanente, </w:t>
      </w:r>
    </w:p>
    <w:p w14:paraId="498919E3" w14:textId="77777777" w:rsidR="00F262E7" w:rsidRDefault="00F262E7" w:rsidP="00F262E7">
      <w:p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 xml:space="preserve">I am responsible for the </w:t>
      </w:r>
      <w:r w:rsidR="00FD697B">
        <w:rPr>
          <w:rFonts w:ascii="Calibri Light" w:hAnsi="Calibri Light" w:cs="Calibri Light"/>
          <w:sz w:val="20"/>
        </w:rPr>
        <w:t xml:space="preserve">full-stack technical re-write, architecture, design, </w:t>
      </w:r>
      <w:r w:rsidR="00906C72">
        <w:rPr>
          <w:rFonts w:ascii="Calibri Light" w:hAnsi="Calibri Light" w:cs="Calibri Light"/>
          <w:sz w:val="20"/>
        </w:rPr>
        <w:t>and cloud</w:t>
      </w:r>
      <w:r w:rsidR="00FD697B">
        <w:rPr>
          <w:rFonts w:ascii="Calibri Light" w:hAnsi="Calibri Light" w:cs="Calibri Light"/>
          <w:sz w:val="20"/>
        </w:rPr>
        <w:t xml:space="preserve"> development of Kaiser’s legacy Self-Registration </w:t>
      </w:r>
      <w:r w:rsidR="00E260AE">
        <w:rPr>
          <w:rFonts w:ascii="Calibri Light" w:hAnsi="Calibri Light" w:cs="Calibri Light"/>
          <w:sz w:val="20"/>
        </w:rPr>
        <w:t>and</w:t>
      </w:r>
      <w:r>
        <w:rPr>
          <w:rFonts w:ascii="Calibri Light" w:hAnsi="Calibri Light" w:cs="Calibri Light"/>
          <w:sz w:val="20"/>
        </w:rPr>
        <w:t xml:space="preserve"> Identity Access Management application</w:t>
      </w:r>
      <w:r w:rsidR="00265A07">
        <w:rPr>
          <w:rFonts w:ascii="Calibri Light" w:hAnsi="Calibri Light" w:cs="Calibri Light"/>
          <w:sz w:val="20"/>
        </w:rPr>
        <w:t>s</w:t>
      </w:r>
      <w:r>
        <w:rPr>
          <w:rFonts w:ascii="Calibri Light" w:hAnsi="Calibri Light" w:cs="Calibri Light"/>
          <w:sz w:val="20"/>
        </w:rPr>
        <w:t>.</w:t>
      </w:r>
    </w:p>
    <w:p w14:paraId="2BB2F135" w14:textId="77777777" w:rsidR="00F262E7" w:rsidRDefault="00F262E7" w:rsidP="00F262E7">
      <w:pPr>
        <w:tabs>
          <w:tab w:val="left" w:pos="1107"/>
          <w:tab w:val="left" w:pos="1665"/>
        </w:tabs>
        <w:spacing w:after="0" w:line="240" w:lineRule="auto"/>
        <w:rPr>
          <w:rFonts w:ascii="Calibri Light" w:hAnsi="Calibri Light" w:cs="Calibri Light"/>
          <w:sz w:val="20"/>
        </w:rPr>
      </w:pPr>
    </w:p>
    <w:p w14:paraId="0ADC4CA2" w14:textId="77777777" w:rsidR="00716E81" w:rsidRPr="00716E81" w:rsidRDefault="00716E81" w:rsidP="00F262E7">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 xml:space="preserve">Own and support the Full Stack Technical Architecture, </w:t>
      </w:r>
      <w:r w:rsidR="003436C4">
        <w:rPr>
          <w:rFonts w:ascii="Calibri Light" w:hAnsi="Calibri Light" w:cs="Calibri Light"/>
          <w:sz w:val="20"/>
        </w:rPr>
        <w:t>MicroServices</w:t>
      </w:r>
      <w:r>
        <w:rPr>
          <w:rFonts w:ascii="Calibri Light" w:hAnsi="Calibri Light" w:cs="Calibri Light"/>
          <w:sz w:val="20"/>
        </w:rPr>
        <w:t xml:space="preserve"> Architecture, Design, API Development, and Quality Engineering activities for the Self Registration Application.</w:t>
      </w:r>
    </w:p>
    <w:p w14:paraId="4074962E" w14:textId="77777777" w:rsidR="00E260AE" w:rsidRPr="00E260AE" w:rsidRDefault="00E260AE" w:rsidP="00E260AE">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Own the Technology Migration, Modernization and Cloud Development and Deployment of Self Registration Portal application using IBM BlueMix Cloud Foundry, WebSphere, Java, J2EE, Spring Boot, Spring Cloud, Spring REST, DevOps, Jenkins, Maven, Git, and JIRA.</w:t>
      </w:r>
    </w:p>
    <w:p w14:paraId="53B22672" w14:textId="77777777" w:rsidR="00914034" w:rsidRPr="00121DD9" w:rsidRDefault="00914034" w:rsidP="00914034">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Provide Agile</w:t>
      </w:r>
      <w:r w:rsidR="00555A27">
        <w:rPr>
          <w:rFonts w:ascii="Calibri Light" w:hAnsi="Calibri Light" w:cs="Calibri Light"/>
          <w:sz w:val="20"/>
        </w:rPr>
        <w:t xml:space="preserve"> Cross-Functional</w:t>
      </w:r>
      <w:r>
        <w:rPr>
          <w:rFonts w:ascii="Calibri Light" w:hAnsi="Calibri Light" w:cs="Calibri Light"/>
          <w:sz w:val="20"/>
        </w:rPr>
        <w:t xml:space="preserve"> Technical Leadership for the entire squad consisting of 20+ members across UI, Services, DevOps, and QA </w:t>
      </w:r>
      <w:r w:rsidR="006144EC">
        <w:rPr>
          <w:rFonts w:ascii="Calibri Light" w:hAnsi="Calibri Light" w:cs="Calibri Light"/>
          <w:sz w:val="20"/>
        </w:rPr>
        <w:t>stack</w:t>
      </w:r>
      <w:r>
        <w:rPr>
          <w:rFonts w:ascii="Calibri Light" w:hAnsi="Calibri Light" w:cs="Calibri Light"/>
          <w:sz w:val="20"/>
        </w:rPr>
        <w:t>.</w:t>
      </w:r>
    </w:p>
    <w:p w14:paraId="7479C50B" w14:textId="77777777" w:rsidR="00E260AE" w:rsidRPr="00E260AE" w:rsidRDefault="00E260AE" w:rsidP="00914034">
      <w:pPr>
        <w:pStyle w:val="ListParagraph"/>
        <w:numPr>
          <w:ilvl w:val="0"/>
          <w:numId w:val="6"/>
        </w:numPr>
        <w:tabs>
          <w:tab w:val="left" w:pos="1107"/>
          <w:tab w:val="left" w:pos="1665"/>
        </w:tabs>
        <w:spacing w:after="0" w:line="240" w:lineRule="auto"/>
        <w:rPr>
          <w:rFonts w:ascii="Calibri Light" w:hAnsi="Calibri Light" w:cs="Calibri Light"/>
          <w:b/>
          <w:sz w:val="20"/>
        </w:rPr>
      </w:pPr>
      <w:r w:rsidRPr="00427B4B">
        <w:rPr>
          <w:rFonts w:ascii="Calibri Light" w:hAnsi="Calibri Light" w:cs="Calibri Light"/>
          <w:sz w:val="20"/>
        </w:rPr>
        <w:lastRenderedPageBreak/>
        <w:t xml:space="preserve">Collaborate closely with </w:t>
      </w:r>
      <w:r>
        <w:rPr>
          <w:rFonts w:ascii="Calibri Light" w:hAnsi="Calibri Light" w:cs="Calibri Light"/>
          <w:sz w:val="20"/>
        </w:rPr>
        <w:t xml:space="preserve">both Business and Management </w:t>
      </w:r>
      <w:r w:rsidRPr="00427B4B">
        <w:rPr>
          <w:rFonts w:ascii="Calibri Light" w:hAnsi="Calibri Light" w:cs="Calibri Light"/>
          <w:sz w:val="20"/>
        </w:rPr>
        <w:t>teams to understand and translate functional requirements into various technical artifacts and solutions</w:t>
      </w:r>
      <w:r>
        <w:rPr>
          <w:rFonts w:ascii="Calibri Light" w:hAnsi="Calibri Light" w:cs="Calibri Light"/>
          <w:sz w:val="20"/>
        </w:rPr>
        <w:t>. Co-own technical product backlog.</w:t>
      </w:r>
    </w:p>
    <w:p w14:paraId="7E892AD5" w14:textId="77777777" w:rsidR="00121DD9" w:rsidRPr="00121DD9" w:rsidRDefault="00E260AE" w:rsidP="00E260AE">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Proactively looked for bottlenecks a</w:t>
      </w:r>
      <w:r w:rsidR="009D09B2">
        <w:rPr>
          <w:rFonts w:ascii="Calibri Light" w:hAnsi="Calibri Light" w:cs="Calibri Light"/>
          <w:sz w:val="20"/>
        </w:rPr>
        <w:t xml:space="preserve">nd areas of improvement in both </w:t>
      </w:r>
      <w:r>
        <w:rPr>
          <w:rFonts w:ascii="Calibri Light" w:hAnsi="Calibri Light" w:cs="Calibri Light"/>
          <w:sz w:val="20"/>
        </w:rPr>
        <w:t xml:space="preserve">application, processes, competence and skills and worked towards bridging the same. </w:t>
      </w:r>
    </w:p>
    <w:p w14:paraId="6F3D26AF" w14:textId="77777777" w:rsidR="00E260AE" w:rsidRPr="00E260AE" w:rsidRDefault="00121DD9" w:rsidP="00E260AE">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 xml:space="preserve">Hands on </w:t>
      </w:r>
      <w:r w:rsidR="00E260AE">
        <w:rPr>
          <w:rFonts w:ascii="Calibri Light" w:hAnsi="Calibri Light" w:cs="Calibri Light"/>
          <w:sz w:val="20"/>
        </w:rPr>
        <w:t>rapid solutioning, prototyping and proof-of-concept activities</w:t>
      </w:r>
    </w:p>
    <w:p w14:paraId="18020AC7" w14:textId="77777777" w:rsidR="007B0D5D" w:rsidRPr="00E260AE" w:rsidRDefault="00786878" w:rsidP="00E260AE">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 xml:space="preserve">Serve as a </w:t>
      </w:r>
      <w:r w:rsidR="00087772">
        <w:rPr>
          <w:rFonts w:ascii="Calibri Light" w:hAnsi="Calibri Light" w:cs="Calibri Light"/>
          <w:sz w:val="20"/>
        </w:rPr>
        <w:t>T</w:t>
      </w:r>
      <w:r>
        <w:rPr>
          <w:rFonts w:ascii="Calibri Light" w:hAnsi="Calibri Light" w:cs="Calibri Light"/>
          <w:sz w:val="20"/>
        </w:rPr>
        <w:t xml:space="preserve">echnical POC and </w:t>
      </w:r>
      <w:r w:rsidR="00087772">
        <w:rPr>
          <w:rFonts w:ascii="Calibri Light" w:hAnsi="Calibri Light" w:cs="Calibri Light"/>
          <w:sz w:val="20"/>
        </w:rPr>
        <w:t>i</w:t>
      </w:r>
      <w:r w:rsidR="00555A27">
        <w:rPr>
          <w:rFonts w:ascii="Calibri Light" w:hAnsi="Calibri Light" w:cs="Calibri Light"/>
          <w:sz w:val="20"/>
        </w:rPr>
        <w:t>nterface with other API/Chapter and QA Leads, Architects, Delivery, DevOps, Operations, and other Application teams on a day to day basis.</w:t>
      </w:r>
    </w:p>
    <w:p w14:paraId="216429DE" w14:textId="77777777" w:rsidR="00A00CE1" w:rsidRPr="00A00CE1" w:rsidRDefault="005B1B9A" w:rsidP="00A00CE1">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Support</w:t>
      </w:r>
      <w:r w:rsidR="00A00CE1">
        <w:rPr>
          <w:rFonts w:ascii="Calibri Light" w:hAnsi="Calibri Light" w:cs="Calibri Light"/>
          <w:sz w:val="20"/>
        </w:rPr>
        <w:t xml:space="preserve"> the Full Stack Application Development using Java 8, J2EE, Node.js, </w:t>
      </w:r>
      <w:r w:rsidR="0013504A">
        <w:rPr>
          <w:rFonts w:ascii="Calibri Light" w:hAnsi="Calibri Light" w:cs="Calibri Light"/>
          <w:sz w:val="20"/>
        </w:rPr>
        <w:t xml:space="preserve">IBM BlueMix Cloud Foundry, </w:t>
      </w:r>
      <w:r w:rsidR="00A00CE1">
        <w:rPr>
          <w:rFonts w:ascii="Calibri Light" w:hAnsi="Calibri Light" w:cs="Calibri Light"/>
          <w:sz w:val="20"/>
        </w:rPr>
        <w:t xml:space="preserve">IBM WebSphere Liberty Profile (WLP), </w:t>
      </w:r>
      <w:r w:rsidR="00E260AE">
        <w:rPr>
          <w:rFonts w:ascii="Calibri Light" w:hAnsi="Calibri Light" w:cs="Calibri Light"/>
          <w:sz w:val="20"/>
        </w:rPr>
        <w:t xml:space="preserve">Sprint REST, HATEOS, Microservices, </w:t>
      </w:r>
      <w:r w:rsidR="00A00CE1">
        <w:rPr>
          <w:rFonts w:ascii="Calibri Light" w:hAnsi="Calibri Light" w:cs="Calibri Light"/>
          <w:sz w:val="20"/>
        </w:rPr>
        <w:t xml:space="preserve">Spring Boot, Cloud, Actuator, Express, Angular, AEM, Cucumber, </w:t>
      </w:r>
      <w:r w:rsidR="0013504A">
        <w:rPr>
          <w:rFonts w:ascii="Calibri Light" w:hAnsi="Calibri Light" w:cs="Calibri Light"/>
          <w:sz w:val="20"/>
        </w:rPr>
        <w:t xml:space="preserve">JUnit, Mountebank, </w:t>
      </w:r>
      <w:r w:rsidR="00A00CE1">
        <w:rPr>
          <w:rFonts w:ascii="Calibri Light" w:hAnsi="Calibri Light" w:cs="Calibri Light"/>
          <w:sz w:val="20"/>
        </w:rPr>
        <w:t xml:space="preserve">SOAP UI, </w:t>
      </w:r>
      <w:r w:rsidR="0013504A">
        <w:rPr>
          <w:rFonts w:ascii="Calibri Light" w:hAnsi="Calibri Light" w:cs="Calibri Light"/>
          <w:sz w:val="20"/>
        </w:rPr>
        <w:t xml:space="preserve">Git, </w:t>
      </w:r>
      <w:r w:rsidR="00A00CE1">
        <w:rPr>
          <w:rFonts w:ascii="Calibri Light" w:hAnsi="Calibri Light" w:cs="Calibri Light"/>
          <w:sz w:val="20"/>
        </w:rPr>
        <w:t>Sonar, Jenkins,</w:t>
      </w:r>
      <w:r w:rsidR="00BD34C6">
        <w:rPr>
          <w:rFonts w:ascii="Calibri Light" w:hAnsi="Calibri Light" w:cs="Calibri Light"/>
          <w:sz w:val="20"/>
        </w:rPr>
        <w:t xml:space="preserve"> CI/CD,</w:t>
      </w:r>
      <w:r w:rsidR="00A00CE1">
        <w:rPr>
          <w:rFonts w:ascii="Calibri Light" w:hAnsi="Calibri Light" w:cs="Calibri Light"/>
          <w:sz w:val="20"/>
        </w:rPr>
        <w:t xml:space="preserve"> Maven, Shell </w:t>
      </w:r>
      <w:r w:rsidR="00121DD9">
        <w:rPr>
          <w:rFonts w:ascii="Calibri Light" w:hAnsi="Calibri Light" w:cs="Calibri Light"/>
          <w:sz w:val="20"/>
        </w:rPr>
        <w:t>Scripting,</w:t>
      </w:r>
    </w:p>
    <w:p w14:paraId="1AA6FE9F" w14:textId="77777777" w:rsidR="007B0D5D" w:rsidRPr="00427B4B" w:rsidRDefault="005B1B9A" w:rsidP="00F262E7">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Ensured</w:t>
      </w:r>
      <w:r w:rsidR="007B0D5D">
        <w:rPr>
          <w:rFonts w:ascii="Calibri Light" w:hAnsi="Calibri Light" w:cs="Calibri Light"/>
          <w:sz w:val="20"/>
        </w:rPr>
        <w:t xml:space="preserve"> </w:t>
      </w:r>
      <w:r w:rsidR="00E260AE">
        <w:rPr>
          <w:rFonts w:ascii="Calibri Light" w:hAnsi="Calibri Light" w:cs="Calibri Light"/>
          <w:sz w:val="20"/>
        </w:rPr>
        <w:t xml:space="preserve">Architectural and Development </w:t>
      </w:r>
      <w:r w:rsidR="00A00CE1">
        <w:rPr>
          <w:rFonts w:ascii="Calibri Light" w:hAnsi="Calibri Light" w:cs="Calibri Light"/>
          <w:sz w:val="20"/>
        </w:rPr>
        <w:t xml:space="preserve">best </w:t>
      </w:r>
      <w:r w:rsidR="007B0D5D">
        <w:rPr>
          <w:rFonts w:ascii="Calibri Light" w:hAnsi="Calibri Light" w:cs="Calibri Light"/>
          <w:sz w:val="20"/>
        </w:rPr>
        <w:t xml:space="preserve">practices </w:t>
      </w:r>
      <w:r w:rsidR="00A00CE1">
        <w:rPr>
          <w:rFonts w:ascii="Calibri Light" w:hAnsi="Calibri Light" w:cs="Calibri Light"/>
          <w:sz w:val="20"/>
        </w:rPr>
        <w:t xml:space="preserve">and standards </w:t>
      </w:r>
      <w:r w:rsidR="007B0D5D">
        <w:rPr>
          <w:rFonts w:ascii="Calibri Light" w:hAnsi="Calibri Light" w:cs="Calibri Light"/>
          <w:sz w:val="20"/>
        </w:rPr>
        <w:t>are followed and code quality and coverage are met as per KP requirements.</w:t>
      </w:r>
    </w:p>
    <w:p w14:paraId="1382CC7E" w14:textId="77777777" w:rsidR="00A00CE1" w:rsidRPr="00A00CE1" w:rsidRDefault="005B1B9A" w:rsidP="00F262E7">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Spearhead</w:t>
      </w:r>
      <w:r w:rsidR="00A00CE1">
        <w:rPr>
          <w:rFonts w:ascii="Calibri Light" w:hAnsi="Calibri Light" w:cs="Calibri Light"/>
          <w:sz w:val="20"/>
        </w:rPr>
        <w:t xml:space="preserve"> the KP’s enterprise quality initiatives by supporting the implementation of Coding Standards, Unit Tests, Component Tests, API Contract Tests, E2E Testing, Load and Performance Testing for the UI, Services and QA streams. </w:t>
      </w:r>
    </w:p>
    <w:p w14:paraId="1BEBB021" w14:textId="77777777" w:rsidR="00476A2A" w:rsidRPr="005C5EA8" w:rsidRDefault="005B1B9A" w:rsidP="00F262E7">
      <w:pPr>
        <w:pStyle w:val="ListParagraph"/>
        <w:numPr>
          <w:ilvl w:val="0"/>
          <w:numId w:val="6"/>
        </w:numPr>
        <w:tabs>
          <w:tab w:val="left" w:pos="1107"/>
          <w:tab w:val="left" w:pos="1665"/>
        </w:tabs>
        <w:spacing w:after="0" w:line="240" w:lineRule="auto"/>
        <w:rPr>
          <w:rFonts w:ascii="Calibri Light" w:hAnsi="Calibri Light" w:cs="Calibri Light"/>
          <w:b/>
          <w:sz w:val="20"/>
        </w:rPr>
      </w:pPr>
      <w:r>
        <w:rPr>
          <w:rFonts w:ascii="Calibri Light" w:hAnsi="Calibri Light" w:cs="Calibri Light"/>
          <w:sz w:val="20"/>
        </w:rPr>
        <w:t xml:space="preserve">Implemented </w:t>
      </w:r>
      <w:r w:rsidR="00A00CE1">
        <w:rPr>
          <w:rFonts w:ascii="Calibri Light" w:hAnsi="Calibri Light" w:cs="Calibri Light"/>
          <w:sz w:val="20"/>
        </w:rPr>
        <w:t>various enterprise q</w:t>
      </w:r>
      <w:r w:rsidR="00476A2A">
        <w:rPr>
          <w:rFonts w:ascii="Calibri Light" w:hAnsi="Calibri Light" w:cs="Calibri Light"/>
          <w:sz w:val="20"/>
        </w:rPr>
        <w:t xml:space="preserve">uality </w:t>
      </w:r>
      <w:r w:rsidR="00A00CE1">
        <w:rPr>
          <w:rFonts w:ascii="Calibri Light" w:hAnsi="Calibri Light" w:cs="Calibri Light"/>
          <w:sz w:val="20"/>
        </w:rPr>
        <w:t>i</w:t>
      </w:r>
      <w:r w:rsidR="00476A2A">
        <w:rPr>
          <w:rFonts w:ascii="Calibri Light" w:hAnsi="Calibri Light" w:cs="Calibri Light"/>
          <w:sz w:val="20"/>
        </w:rPr>
        <w:t xml:space="preserve">nitiatives </w:t>
      </w:r>
      <w:r w:rsidR="00A00CE1">
        <w:rPr>
          <w:rFonts w:ascii="Calibri Light" w:hAnsi="Calibri Light" w:cs="Calibri Light"/>
          <w:sz w:val="20"/>
        </w:rPr>
        <w:t xml:space="preserve">like </w:t>
      </w:r>
      <w:r w:rsidR="00476A2A">
        <w:rPr>
          <w:rFonts w:ascii="Calibri Light" w:hAnsi="Calibri Light" w:cs="Calibri Light"/>
          <w:sz w:val="20"/>
        </w:rPr>
        <w:t xml:space="preserve">Data Swap Protection, </w:t>
      </w:r>
      <w:r w:rsidR="003E5A8A">
        <w:rPr>
          <w:rFonts w:ascii="Calibri Light" w:hAnsi="Calibri Light" w:cs="Calibri Light"/>
          <w:sz w:val="20"/>
        </w:rPr>
        <w:t xml:space="preserve">Hystrix </w:t>
      </w:r>
      <w:r w:rsidR="00476A2A">
        <w:rPr>
          <w:rFonts w:ascii="Calibri Light" w:hAnsi="Calibri Light" w:cs="Calibri Light"/>
          <w:sz w:val="20"/>
        </w:rPr>
        <w:t>Circuit Breaker, End-to-End Testing, Code Coverage, Unit Testing, Behavioral Testing, Contract Testing, Performance and Load Testing, etc.</w:t>
      </w:r>
    </w:p>
    <w:p w14:paraId="3BD097DD" w14:textId="77777777" w:rsidR="005C5EA8" w:rsidRDefault="005C5EA8" w:rsidP="005C5EA8">
      <w:pPr>
        <w:tabs>
          <w:tab w:val="left" w:pos="1107"/>
          <w:tab w:val="left" w:pos="1665"/>
        </w:tabs>
        <w:spacing w:after="0" w:line="240" w:lineRule="auto"/>
        <w:rPr>
          <w:rFonts w:ascii="Calibri Light" w:hAnsi="Calibri Light" w:cs="Calibri Light"/>
          <w:b/>
          <w:sz w:val="20"/>
        </w:rPr>
      </w:pPr>
    </w:p>
    <w:p w14:paraId="4C5EC3C3" w14:textId="77777777" w:rsidR="005C5EA8" w:rsidRDefault="005C5EA8" w:rsidP="005C5EA8">
      <w:pPr>
        <w:tabs>
          <w:tab w:val="left" w:pos="1107"/>
          <w:tab w:val="left" w:pos="1665"/>
        </w:tabs>
        <w:spacing w:after="0" w:line="240" w:lineRule="auto"/>
        <w:rPr>
          <w:rFonts w:ascii="Calibri Light" w:hAnsi="Calibri Light" w:cs="Calibri Light"/>
          <w:sz w:val="20"/>
        </w:rPr>
      </w:pPr>
      <w:r w:rsidRPr="007A5586">
        <w:rPr>
          <w:rFonts w:ascii="Calibri Light" w:hAnsi="Calibri Light" w:cs="Calibri Light"/>
          <w:b/>
          <w:sz w:val="20"/>
        </w:rPr>
        <w:t>Environment</w:t>
      </w:r>
      <w:r w:rsidRPr="006A17FE">
        <w:rPr>
          <w:rFonts w:ascii="Calibri Light" w:hAnsi="Calibri Light" w:cs="Calibri Light"/>
          <w:sz w:val="20"/>
        </w:rPr>
        <w:t xml:space="preserve">: </w:t>
      </w:r>
      <w:r w:rsidRPr="001E02BA">
        <w:rPr>
          <w:rFonts w:ascii="Calibri Light" w:hAnsi="Calibri Light" w:cs="Calibri Light"/>
          <w:sz w:val="20"/>
        </w:rPr>
        <w:t xml:space="preserve">Java 8, J2EE, Node.js, </w:t>
      </w:r>
      <w:r>
        <w:rPr>
          <w:rFonts w:ascii="Calibri Light" w:hAnsi="Calibri Light" w:cs="Calibri Light"/>
          <w:sz w:val="20"/>
        </w:rPr>
        <w:t xml:space="preserve">Redis, </w:t>
      </w:r>
      <w:r w:rsidRPr="001E02BA">
        <w:rPr>
          <w:rFonts w:ascii="Calibri Light" w:hAnsi="Calibri Light" w:cs="Calibri Light"/>
          <w:sz w:val="20"/>
        </w:rPr>
        <w:t xml:space="preserve">IBM BlueMix Cloud Foundry, IBM WebSphere Liberty Profile (WLP), Sprint REST, HATEOS, Microservices, Spring Boot, Cloud, </w:t>
      </w:r>
      <w:r>
        <w:rPr>
          <w:rFonts w:ascii="Calibri Light" w:hAnsi="Calibri Light" w:cs="Calibri Light"/>
          <w:sz w:val="20"/>
        </w:rPr>
        <w:t xml:space="preserve">IO, </w:t>
      </w:r>
      <w:r w:rsidRPr="001E02BA">
        <w:rPr>
          <w:rFonts w:ascii="Calibri Light" w:hAnsi="Calibri Light" w:cs="Calibri Light"/>
          <w:sz w:val="20"/>
        </w:rPr>
        <w:t>Actuator,</w:t>
      </w:r>
      <w:r>
        <w:rPr>
          <w:rFonts w:ascii="Calibri Light" w:hAnsi="Calibri Light" w:cs="Calibri Light"/>
          <w:sz w:val="20"/>
        </w:rPr>
        <w:t xml:space="preserve"> Security, OAuth, 2 Way SSL,</w:t>
      </w:r>
      <w:r w:rsidRPr="001E02BA">
        <w:rPr>
          <w:rFonts w:ascii="Calibri Light" w:hAnsi="Calibri Light" w:cs="Calibri Light"/>
          <w:sz w:val="20"/>
        </w:rPr>
        <w:t xml:space="preserve"> Netflix Hystrix, Express, Angular, AEM, Cucumber, JUnit, Mountebank, SOAP UI, JIRA, GIT, Sonar, Jenkins, CI/</w:t>
      </w:r>
      <w:r>
        <w:rPr>
          <w:rFonts w:ascii="Calibri Light" w:hAnsi="Calibri Light" w:cs="Calibri Light"/>
          <w:sz w:val="20"/>
        </w:rPr>
        <w:t xml:space="preserve">CD, Maven, Splunk, </w:t>
      </w:r>
      <w:r w:rsidRPr="001E02BA">
        <w:rPr>
          <w:rFonts w:ascii="Calibri Light" w:hAnsi="Calibri Light" w:cs="Calibri Light"/>
          <w:sz w:val="20"/>
        </w:rPr>
        <w:t>Linux, and Shell Scripting.</w:t>
      </w:r>
    </w:p>
    <w:p w14:paraId="6A88FECE" w14:textId="77777777" w:rsidR="009D09B2" w:rsidRDefault="009D09B2" w:rsidP="005C5EA8">
      <w:pPr>
        <w:tabs>
          <w:tab w:val="left" w:pos="1107"/>
          <w:tab w:val="left" w:pos="1665"/>
        </w:tabs>
        <w:spacing w:after="0" w:line="240" w:lineRule="auto"/>
        <w:rPr>
          <w:rFonts w:ascii="Calibri Light" w:hAnsi="Calibri Light" w:cs="Calibri Light"/>
          <w:sz w:val="20"/>
        </w:rPr>
      </w:pPr>
    </w:p>
    <w:p w14:paraId="24A4256A" w14:textId="77777777" w:rsidR="009D09B2" w:rsidRPr="00CC5299" w:rsidRDefault="009D09B2" w:rsidP="009D09B2">
      <w:pPr>
        <w:tabs>
          <w:tab w:val="left" w:pos="1107"/>
          <w:tab w:val="left" w:pos="1665"/>
        </w:tabs>
        <w:spacing w:after="0" w:line="240" w:lineRule="auto"/>
        <w:rPr>
          <w:rFonts w:ascii="Calibri Light" w:hAnsi="Calibri Light" w:cs="Calibri Light"/>
          <w:b/>
          <w:i/>
          <w:sz w:val="20"/>
        </w:rPr>
      </w:pPr>
      <w:r>
        <w:rPr>
          <w:rFonts w:ascii="Calibri Light" w:hAnsi="Calibri Light" w:cs="Calibri Light"/>
          <w:b/>
          <w:sz w:val="20"/>
        </w:rPr>
        <w:t>VentureSoft Global, Inc</w:t>
      </w:r>
      <w:r>
        <w:rPr>
          <w:rFonts w:ascii="Calibri Light" w:hAnsi="Calibri Light" w:cs="Calibri Light"/>
          <w:b/>
          <w:sz w:val="20"/>
        </w:rPr>
        <w:tab/>
      </w:r>
      <w:r>
        <w:rPr>
          <w:rFonts w:ascii="Calibri Light" w:hAnsi="Calibri Light" w:cs="Calibri Light"/>
          <w:b/>
          <w:sz w:val="20"/>
        </w:rPr>
        <w:tab/>
        <w:t>Senior Java Developer</w:t>
      </w:r>
      <w:r w:rsidR="00E43CD3">
        <w:rPr>
          <w:rFonts w:ascii="Calibri Light" w:hAnsi="Calibri Light" w:cs="Calibri Light"/>
          <w:b/>
          <w:sz w:val="20"/>
        </w:rPr>
        <w:t xml:space="preserve"> </w:t>
      </w:r>
      <w:r>
        <w:rPr>
          <w:rFonts w:ascii="Calibri Light" w:hAnsi="Calibri Light" w:cs="Calibri Light"/>
          <w:b/>
          <w:sz w:val="20"/>
        </w:rPr>
        <w:t>/</w:t>
      </w:r>
      <w:r w:rsidR="00E43CD3">
        <w:rPr>
          <w:rFonts w:ascii="Calibri Light" w:hAnsi="Calibri Light" w:cs="Calibri Light"/>
          <w:b/>
          <w:sz w:val="20"/>
        </w:rPr>
        <w:t xml:space="preserve"> </w:t>
      </w:r>
      <w:r>
        <w:rPr>
          <w:rFonts w:ascii="Calibri Light" w:hAnsi="Calibri Light" w:cs="Calibri Light"/>
          <w:b/>
          <w:sz w:val="20"/>
        </w:rPr>
        <w:t>Consultant</w:t>
      </w:r>
      <w:r>
        <w:rPr>
          <w:rFonts w:ascii="Calibri Light" w:hAnsi="Calibri Light" w:cs="Calibri Light"/>
          <w:b/>
          <w:sz w:val="20"/>
        </w:rPr>
        <w:tab/>
      </w:r>
      <w:r w:rsidR="00066BFA">
        <w:rPr>
          <w:rFonts w:ascii="Calibri Light" w:hAnsi="Calibri Light" w:cs="Calibri Light"/>
          <w:b/>
          <w:sz w:val="20"/>
        </w:rPr>
        <w:tab/>
      </w:r>
      <w:r>
        <w:rPr>
          <w:rFonts w:ascii="Calibri Light" w:hAnsi="Calibri Light" w:cs="Calibri Light"/>
          <w:b/>
          <w:i/>
          <w:sz w:val="20"/>
        </w:rPr>
        <w:t>San Leandro, CA</w:t>
      </w:r>
      <w:r w:rsidR="00066BFA">
        <w:rPr>
          <w:rFonts w:ascii="Calibri Light" w:hAnsi="Calibri Light" w:cs="Calibri Light"/>
          <w:i/>
          <w:sz w:val="20"/>
        </w:rPr>
        <w:tab/>
      </w:r>
      <w:r w:rsidR="00066BFA">
        <w:rPr>
          <w:rFonts w:ascii="Calibri Light" w:hAnsi="Calibri Light" w:cs="Calibri Light"/>
          <w:i/>
          <w:sz w:val="20"/>
        </w:rPr>
        <w:tab/>
      </w:r>
      <w:r>
        <w:rPr>
          <w:rFonts w:ascii="Calibri Light" w:hAnsi="Calibri Light" w:cs="Calibri Light"/>
          <w:b/>
          <w:sz w:val="20"/>
        </w:rPr>
        <w:t>April 2018</w:t>
      </w:r>
      <w:r w:rsidRPr="00CC5299">
        <w:rPr>
          <w:rFonts w:ascii="Calibri Light" w:hAnsi="Calibri Light" w:cs="Calibri Light"/>
          <w:b/>
          <w:sz w:val="20"/>
        </w:rPr>
        <w:t xml:space="preserve"> </w:t>
      </w:r>
      <w:r>
        <w:rPr>
          <w:rFonts w:ascii="Calibri Light" w:hAnsi="Calibri Light" w:cs="Calibri Light"/>
          <w:b/>
          <w:sz w:val="20"/>
        </w:rPr>
        <w:t>–</w:t>
      </w:r>
      <w:r w:rsidRPr="00CC5299">
        <w:rPr>
          <w:rFonts w:ascii="Calibri Light" w:hAnsi="Calibri Light" w:cs="Calibri Light"/>
          <w:b/>
          <w:sz w:val="20"/>
        </w:rPr>
        <w:t xml:space="preserve"> </w:t>
      </w:r>
      <w:r w:rsidR="00CC64DD">
        <w:rPr>
          <w:rFonts w:ascii="Calibri Light" w:hAnsi="Calibri Light" w:cs="Calibri Light"/>
          <w:b/>
          <w:sz w:val="20"/>
        </w:rPr>
        <w:t>May</w:t>
      </w:r>
      <w:r>
        <w:rPr>
          <w:rFonts w:ascii="Calibri Light" w:hAnsi="Calibri Light" w:cs="Calibri Light"/>
          <w:b/>
          <w:sz w:val="20"/>
        </w:rPr>
        <w:t xml:space="preserve"> 2018</w:t>
      </w:r>
    </w:p>
    <w:p w14:paraId="483C21A8" w14:textId="77777777" w:rsidR="009D09B2" w:rsidRDefault="00391C90" w:rsidP="005C5EA8">
      <w:pPr>
        <w:tabs>
          <w:tab w:val="left" w:pos="1107"/>
          <w:tab w:val="left" w:pos="1665"/>
        </w:tabs>
        <w:spacing w:after="0" w:line="240" w:lineRule="auto"/>
        <w:rPr>
          <w:rFonts w:ascii="Calibri Light" w:hAnsi="Calibri Light" w:cs="Calibri Light"/>
          <w:b/>
          <w:sz w:val="20"/>
        </w:rPr>
      </w:pPr>
      <w:r>
        <w:rPr>
          <w:rFonts w:ascii="Calibri Light" w:hAnsi="Calibri Light" w:cs="Calibri Light"/>
          <w:b/>
          <w:sz w:val="20"/>
        </w:rPr>
        <w:t xml:space="preserve">Client: </w:t>
      </w:r>
      <w:r w:rsidR="009D09B2">
        <w:rPr>
          <w:rFonts w:ascii="Calibri Light" w:hAnsi="Calibri Light" w:cs="Calibri Light"/>
          <w:b/>
          <w:sz w:val="20"/>
        </w:rPr>
        <w:t>Wells Fargo, Inc</w:t>
      </w:r>
    </w:p>
    <w:p w14:paraId="45E4152E" w14:textId="77777777" w:rsidR="00C01839" w:rsidRDefault="00C01839" w:rsidP="00C01839">
      <w:pPr>
        <w:pStyle w:val="ListParagraph"/>
        <w:numPr>
          <w:ilvl w:val="0"/>
          <w:numId w:val="9"/>
        </w:numPr>
        <w:tabs>
          <w:tab w:val="left" w:pos="1107"/>
          <w:tab w:val="left" w:pos="1665"/>
        </w:tabs>
        <w:spacing w:after="0" w:line="240" w:lineRule="auto"/>
        <w:rPr>
          <w:rFonts w:ascii="Calibri Light" w:hAnsi="Calibri Light" w:cs="Calibri Light"/>
          <w:sz w:val="20"/>
        </w:rPr>
      </w:pPr>
      <w:r w:rsidRPr="00C01839">
        <w:rPr>
          <w:rFonts w:ascii="Calibri Light" w:hAnsi="Calibri Light" w:cs="Calibri Light"/>
          <w:sz w:val="20"/>
        </w:rPr>
        <w:t>Developed</w:t>
      </w:r>
      <w:r>
        <w:rPr>
          <w:rFonts w:ascii="Calibri Light" w:hAnsi="Calibri Light" w:cs="Calibri Light"/>
          <w:sz w:val="20"/>
        </w:rPr>
        <w:t xml:space="preserve"> AuthZ and AuthC application for the identiy and access management of Wells Fargo</w:t>
      </w:r>
    </w:p>
    <w:p w14:paraId="5A0D55CF" w14:textId="77777777" w:rsidR="00C01839" w:rsidRPr="00C01839" w:rsidRDefault="00C01839" w:rsidP="00C01839">
      <w:pPr>
        <w:pStyle w:val="ListParagraph"/>
        <w:numPr>
          <w:ilvl w:val="0"/>
          <w:numId w:val="9"/>
        </w:num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Developed a use case and prototype for Mutation Testing for fault detection and prevention using PIT Mutation Testing tool.</w:t>
      </w:r>
    </w:p>
    <w:p w14:paraId="4CA1C6B5" w14:textId="77777777" w:rsidR="00391C90" w:rsidRDefault="00391C90" w:rsidP="005C5EA8">
      <w:pPr>
        <w:tabs>
          <w:tab w:val="left" w:pos="1107"/>
          <w:tab w:val="left" w:pos="1665"/>
        </w:tabs>
        <w:spacing w:after="0" w:line="240" w:lineRule="auto"/>
        <w:rPr>
          <w:rFonts w:ascii="Calibri Light" w:hAnsi="Calibri Light" w:cs="Calibri Light"/>
          <w:b/>
          <w:sz w:val="20"/>
        </w:rPr>
      </w:pPr>
    </w:p>
    <w:p w14:paraId="3B8C86FF" w14:textId="38445D0A" w:rsidR="00391C90" w:rsidRPr="005C5EA8" w:rsidRDefault="00391C90" w:rsidP="005C5EA8">
      <w:pPr>
        <w:tabs>
          <w:tab w:val="left" w:pos="1107"/>
          <w:tab w:val="left" w:pos="1665"/>
        </w:tabs>
        <w:spacing w:after="0" w:line="240" w:lineRule="auto"/>
        <w:rPr>
          <w:rFonts w:ascii="Calibri Light" w:hAnsi="Calibri Light" w:cs="Calibri Light"/>
          <w:b/>
          <w:sz w:val="20"/>
        </w:rPr>
      </w:pPr>
      <w:r>
        <w:rPr>
          <w:rFonts w:ascii="Calibri Light" w:hAnsi="Calibri Light" w:cs="Calibri Light"/>
          <w:b/>
          <w:sz w:val="20"/>
        </w:rPr>
        <w:t xml:space="preserve">Environment: </w:t>
      </w:r>
      <w:r w:rsidRPr="00391C90">
        <w:rPr>
          <w:rFonts w:ascii="Calibri Light" w:hAnsi="Calibri Light" w:cs="Calibri Light"/>
          <w:sz w:val="20"/>
        </w:rPr>
        <w:t>Java 8, J2EE, Apache Kafka,</w:t>
      </w:r>
      <w:r>
        <w:rPr>
          <w:rFonts w:ascii="Calibri Light" w:hAnsi="Calibri Light" w:cs="Calibri Light"/>
          <w:b/>
          <w:sz w:val="20"/>
        </w:rPr>
        <w:t xml:space="preserve"> </w:t>
      </w:r>
      <w:r w:rsidRPr="00391C90">
        <w:rPr>
          <w:rFonts w:ascii="Calibri Light" w:hAnsi="Calibri Light" w:cs="Calibri Light"/>
          <w:sz w:val="20"/>
        </w:rPr>
        <w:t>Spring REST</w:t>
      </w:r>
      <w:r>
        <w:rPr>
          <w:rFonts w:ascii="Calibri Light" w:hAnsi="Calibri Light" w:cs="Calibri Light"/>
          <w:sz w:val="20"/>
        </w:rPr>
        <w:t xml:space="preserve">, HATEOS, Microservices, </w:t>
      </w:r>
      <w:r w:rsidR="004464FD">
        <w:rPr>
          <w:rFonts w:ascii="Calibri Light" w:hAnsi="Calibri Light" w:cs="Calibri Light"/>
          <w:sz w:val="20"/>
        </w:rPr>
        <w:t xml:space="preserve">Pivotal Cloud Foundry, </w:t>
      </w:r>
      <w:r>
        <w:rPr>
          <w:rFonts w:ascii="Calibri Light" w:hAnsi="Calibri Light" w:cs="Calibri Light"/>
          <w:sz w:val="20"/>
        </w:rPr>
        <w:t>Spring Boot, Spring Cloud, Security, SOAP, Tomcat, Oracle, JIRA, GIT, Maven, Sonar, Jenkins, CI / CD, Linux, Shel Scripting</w:t>
      </w:r>
    </w:p>
    <w:p w14:paraId="1923ADFF" w14:textId="77777777" w:rsidR="00192BF8" w:rsidRDefault="00192BF8">
      <w:pPr>
        <w:tabs>
          <w:tab w:val="left" w:pos="1107"/>
          <w:tab w:val="left" w:pos="1665"/>
        </w:tabs>
        <w:spacing w:after="0" w:line="240" w:lineRule="auto"/>
        <w:rPr>
          <w:rFonts w:ascii="Calibri Light" w:hAnsi="Calibri Light" w:cs="Calibri Light"/>
          <w:b/>
          <w:sz w:val="20"/>
        </w:rPr>
      </w:pPr>
    </w:p>
    <w:p w14:paraId="08D6BC73" w14:textId="77777777" w:rsidR="00436AC6" w:rsidRPr="00CC5299" w:rsidRDefault="007061B4">
      <w:pPr>
        <w:tabs>
          <w:tab w:val="left" w:pos="1107"/>
          <w:tab w:val="left" w:pos="1665"/>
        </w:tabs>
        <w:spacing w:after="0" w:line="240" w:lineRule="auto"/>
        <w:rPr>
          <w:rFonts w:ascii="Calibri Light" w:hAnsi="Calibri Light" w:cs="Calibri Light"/>
          <w:b/>
          <w:i/>
          <w:sz w:val="20"/>
        </w:rPr>
      </w:pPr>
      <w:r>
        <w:rPr>
          <w:rFonts w:ascii="Calibri Light" w:hAnsi="Calibri Light" w:cs="Calibri Light"/>
          <w:b/>
          <w:sz w:val="20"/>
        </w:rPr>
        <w:t>Agreeya Solution, Inc</w:t>
      </w:r>
      <w:r>
        <w:rPr>
          <w:rFonts w:ascii="Calibri Light" w:hAnsi="Calibri Light" w:cs="Calibri Light"/>
          <w:b/>
          <w:sz w:val="20"/>
        </w:rPr>
        <w:tab/>
      </w:r>
      <w:r>
        <w:rPr>
          <w:rFonts w:ascii="Calibri Light" w:hAnsi="Calibri Light" w:cs="Calibri Light"/>
          <w:b/>
          <w:sz w:val="20"/>
        </w:rPr>
        <w:tab/>
      </w:r>
      <w:r>
        <w:rPr>
          <w:rFonts w:ascii="Calibri Light" w:hAnsi="Calibri Light" w:cs="Calibri Light"/>
          <w:b/>
          <w:sz w:val="20"/>
        </w:rPr>
        <w:tab/>
      </w:r>
      <w:r w:rsidR="00E633A0">
        <w:rPr>
          <w:rFonts w:ascii="Calibri Light" w:hAnsi="Calibri Light" w:cs="Calibri Light"/>
          <w:b/>
          <w:sz w:val="20"/>
        </w:rPr>
        <w:t>Senior Software Engineer</w:t>
      </w:r>
      <w:r w:rsidR="001674C1">
        <w:rPr>
          <w:rFonts w:ascii="Calibri Light" w:hAnsi="Calibri Light" w:cs="Calibri Light"/>
          <w:b/>
          <w:sz w:val="20"/>
        </w:rPr>
        <w:t xml:space="preserve"> / Sr</w:t>
      </w:r>
      <w:r w:rsidR="00472922">
        <w:rPr>
          <w:rFonts w:ascii="Calibri Light" w:hAnsi="Calibri Light" w:cs="Calibri Light"/>
          <w:b/>
          <w:sz w:val="20"/>
        </w:rPr>
        <w:t>.</w:t>
      </w:r>
      <w:r w:rsidR="001674C1">
        <w:rPr>
          <w:rFonts w:ascii="Calibri Light" w:hAnsi="Calibri Light" w:cs="Calibri Light"/>
          <w:b/>
          <w:sz w:val="20"/>
        </w:rPr>
        <w:t xml:space="preserve"> Consultant</w:t>
      </w:r>
      <w:r w:rsidR="001674C1">
        <w:rPr>
          <w:rFonts w:ascii="Calibri Light" w:hAnsi="Calibri Light" w:cs="Calibri Light"/>
          <w:b/>
          <w:sz w:val="20"/>
        </w:rPr>
        <w:tab/>
      </w:r>
      <w:r w:rsidR="00E209BA" w:rsidRPr="00E209BA">
        <w:rPr>
          <w:rFonts w:ascii="Calibri Light" w:hAnsi="Calibri Light" w:cs="Calibri Light"/>
          <w:b/>
          <w:i/>
          <w:sz w:val="20"/>
        </w:rPr>
        <w:t>Rancho Cordova, CA</w:t>
      </w:r>
      <w:r w:rsidR="00E209BA">
        <w:rPr>
          <w:rFonts w:ascii="Calibri Light" w:hAnsi="Calibri Light" w:cs="Calibri Light"/>
          <w:i/>
          <w:sz w:val="20"/>
        </w:rPr>
        <w:tab/>
      </w:r>
      <w:r w:rsidR="00F60003" w:rsidRPr="00CC5299">
        <w:rPr>
          <w:rFonts w:ascii="Calibri Light" w:hAnsi="Calibri Light" w:cs="Calibri Light"/>
          <w:b/>
          <w:sz w:val="20"/>
        </w:rPr>
        <w:t xml:space="preserve">June 2016 </w:t>
      </w:r>
      <w:r w:rsidR="00192BF8">
        <w:rPr>
          <w:rFonts w:ascii="Calibri Light" w:hAnsi="Calibri Light" w:cs="Calibri Light"/>
          <w:b/>
          <w:sz w:val="20"/>
        </w:rPr>
        <w:t>–</w:t>
      </w:r>
      <w:r w:rsidR="00F60003" w:rsidRPr="00CC5299">
        <w:rPr>
          <w:rFonts w:ascii="Calibri Light" w:hAnsi="Calibri Light" w:cs="Calibri Light"/>
          <w:b/>
          <w:sz w:val="20"/>
        </w:rPr>
        <w:t xml:space="preserve"> </w:t>
      </w:r>
      <w:r w:rsidR="00192BF8">
        <w:rPr>
          <w:rFonts w:ascii="Calibri Light" w:hAnsi="Calibri Light" w:cs="Calibri Light"/>
          <w:b/>
          <w:sz w:val="20"/>
        </w:rPr>
        <w:t>April 2018</w:t>
      </w:r>
    </w:p>
    <w:p w14:paraId="31082CB8" w14:textId="77777777" w:rsidR="00436AC6" w:rsidRPr="009B182A" w:rsidRDefault="00E209BA">
      <w:pPr>
        <w:tabs>
          <w:tab w:val="left" w:pos="1107"/>
          <w:tab w:val="left" w:pos="1665"/>
        </w:tabs>
        <w:spacing w:after="0" w:line="240" w:lineRule="auto"/>
        <w:rPr>
          <w:rFonts w:ascii="Calibri Light" w:hAnsi="Calibri Light" w:cs="Calibri Light"/>
          <w:i/>
          <w:sz w:val="20"/>
        </w:rPr>
      </w:pPr>
      <w:r>
        <w:rPr>
          <w:rFonts w:ascii="Calibri Light" w:hAnsi="Calibri Light" w:cs="Calibri Light"/>
          <w:i/>
          <w:sz w:val="20"/>
        </w:rPr>
        <w:t>Client: VSP Global</w:t>
      </w:r>
    </w:p>
    <w:p w14:paraId="21A85760" w14:textId="77777777" w:rsidR="00436AC6" w:rsidRPr="009B182A" w:rsidRDefault="00436AC6">
      <w:pPr>
        <w:tabs>
          <w:tab w:val="left" w:pos="1107"/>
          <w:tab w:val="left" w:pos="1665"/>
        </w:tabs>
        <w:spacing w:after="0" w:line="240" w:lineRule="auto"/>
        <w:rPr>
          <w:rFonts w:ascii="Calibri Light" w:hAnsi="Calibri Light" w:cs="Calibri Light"/>
          <w:sz w:val="20"/>
        </w:rPr>
      </w:pPr>
    </w:p>
    <w:p w14:paraId="522CD11F" w14:textId="77777777" w:rsidR="00436AC6" w:rsidRDefault="009C1050">
      <w:pPr>
        <w:tabs>
          <w:tab w:val="left" w:pos="1107"/>
          <w:tab w:val="left" w:pos="1665"/>
        </w:tabs>
        <w:spacing w:after="0" w:line="240" w:lineRule="auto"/>
        <w:rPr>
          <w:rFonts w:ascii="Calibri Light" w:hAnsi="Calibri Light" w:cs="Calibri Light"/>
          <w:sz w:val="20"/>
        </w:rPr>
      </w:pPr>
      <w:r>
        <w:rPr>
          <w:rFonts w:ascii="Calibri Light" w:hAnsi="Calibri Light" w:cs="Calibri Light"/>
          <w:sz w:val="20"/>
        </w:rPr>
        <w:t xml:space="preserve">Was responsible for the </w:t>
      </w:r>
      <w:r w:rsidR="00483733">
        <w:rPr>
          <w:rFonts w:ascii="Calibri Light" w:hAnsi="Calibri Light" w:cs="Calibri Light"/>
          <w:sz w:val="20"/>
        </w:rPr>
        <w:t xml:space="preserve">re-write of </w:t>
      </w:r>
      <w:r w:rsidR="00F60003" w:rsidRPr="009B182A">
        <w:rPr>
          <w:rFonts w:ascii="Calibri Light" w:hAnsi="Calibri Light" w:cs="Calibri Light"/>
          <w:sz w:val="20"/>
        </w:rPr>
        <w:t>legacy mainframe Claims application</w:t>
      </w:r>
      <w:r w:rsidR="00E6704D">
        <w:rPr>
          <w:rFonts w:ascii="Calibri Light" w:hAnsi="Calibri Light" w:cs="Calibri Light"/>
          <w:sz w:val="20"/>
        </w:rPr>
        <w:t xml:space="preserve"> using Java / J2EE technologies;</w:t>
      </w:r>
    </w:p>
    <w:p w14:paraId="1C5F6489" w14:textId="77777777" w:rsidR="00E6704D" w:rsidRPr="00E6704D" w:rsidRDefault="00E6704D" w:rsidP="00E6704D">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Provided Full Stack Architecture, Design, and API Development for the Claims application.</w:t>
      </w:r>
    </w:p>
    <w:p w14:paraId="12A0A02F"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 xml:space="preserve">Followed an Agile Scrum &amp; Kanban based SDLC process. </w:t>
      </w:r>
    </w:p>
    <w:p w14:paraId="372DD855"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Architect, De</w:t>
      </w:r>
      <w:r w:rsidR="00E11CCC">
        <w:rPr>
          <w:rFonts w:ascii="Calibri Light" w:hAnsi="Calibri Light" w:cs="Calibri Light"/>
          <w:sz w:val="20"/>
        </w:rPr>
        <w:t xml:space="preserve">sign and develop </w:t>
      </w:r>
      <w:r w:rsidR="005B4DAC">
        <w:rPr>
          <w:rFonts w:ascii="Calibri Light" w:hAnsi="Calibri Light" w:cs="Calibri Light"/>
          <w:sz w:val="20"/>
        </w:rPr>
        <w:t xml:space="preserve">cloud based </w:t>
      </w:r>
      <w:r w:rsidR="00E11CCC">
        <w:rPr>
          <w:rFonts w:ascii="Calibri Light" w:hAnsi="Calibri Light" w:cs="Calibri Light"/>
          <w:sz w:val="20"/>
        </w:rPr>
        <w:t>multiple MicroS</w:t>
      </w:r>
      <w:r w:rsidRPr="009B182A">
        <w:rPr>
          <w:rFonts w:ascii="Calibri Light" w:hAnsi="Calibri Light" w:cs="Calibri Light"/>
          <w:sz w:val="20"/>
        </w:rPr>
        <w:t>ervices using Java/J2EE, Spring Boot, Spring IO, Spring Data, JPA, Hibernate Spring AOP, Core, IOC, RESTFul Web Services and HATEOS</w:t>
      </w:r>
    </w:p>
    <w:p w14:paraId="74D103A0" w14:textId="77777777" w:rsidR="00436AC6"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 xml:space="preserve">Architect and designed a fault-tolerant claims mediation and routing engine using </w:t>
      </w:r>
      <w:r w:rsidR="005B4DAC">
        <w:rPr>
          <w:rFonts w:ascii="Calibri Light" w:hAnsi="Calibri Light" w:cs="Calibri Light"/>
          <w:sz w:val="20"/>
        </w:rPr>
        <w:t xml:space="preserve">EAI, </w:t>
      </w:r>
      <w:r w:rsidRPr="009B182A">
        <w:rPr>
          <w:rFonts w:ascii="Calibri Light" w:hAnsi="Calibri Light" w:cs="Calibri Light"/>
          <w:sz w:val="20"/>
        </w:rPr>
        <w:t>Apache Camel, Sprin</w:t>
      </w:r>
      <w:r w:rsidR="006A1137">
        <w:rPr>
          <w:rFonts w:ascii="Calibri Light" w:hAnsi="Calibri Light" w:cs="Calibri Light"/>
          <w:sz w:val="20"/>
        </w:rPr>
        <w:t xml:space="preserve">g and Messaging components (JMS, </w:t>
      </w:r>
      <w:r w:rsidRPr="009B182A">
        <w:rPr>
          <w:rFonts w:ascii="Calibri Light" w:hAnsi="Calibri Light" w:cs="Calibri Light"/>
          <w:sz w:val="20"/>
        </w:rPr>
        <w:t>IBM MQ</w:t>
      </w:r>
      <w:r w:rsidR="006A1137">
        <w:rPr>
          <w:rFonts w:ascii="Calibri Light" w:hAnsi="Calibri Light" w:cs="Calibri Light"/>
          <w:sz w:val="20"/>
        </w:rPr>
        <w:t>, Message Driven Architecture</w:t>
      </w:r>
      <w:r w:rsidRPr="009B182A">
        <w:rPr>
          <w:rFonts w:ascii="Calibri Light" w:hAnsi="Calibri Light" w:cs="Calibri Light"/>
          <w:sz w:val="20"/>
        </w:rPr>
        <w:t>)</w:t>
      </w:r>
    </w:p>
    <w:p w14:paraId="11850DA9"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Designed and developed an Ordered Product Search feature using REST, Java, Spring and Cassandra.</w:t>
      </w:r>
    </w:p>
    <w:p w14:paraId="3869BBAD"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 xml:space="preserve">Developed reusable framework components for Retry Logic, Splunk Log </w:t>
      </w:r>
      <w:r w:rsidR="00D94752" w:rsidRPr="009B182A">
        <w:rPr>
          <w:rFonts w:ascii="Calibri Light" w:hAnsi="Calibri Light" w:cs="Calibri Light"/>
          <w:sz w:val="20"/>
        </w:rPr>
        <w:t>Verification</w:t>
      </w:r>
      <w:r w:rsidRPr="009B182A">
        <w:rPr>
          <w:rFonts w:ascii="Calibri Light" w:hAnsi="Calibri Light" w:cs="Calibri Light"/>
          <w:sz w:val="20"/>
        </w:rPr>
        <w:t xml:space="preserve"> and Analysis, </w:t>
      </w:r>
      <w:r w:rsidR="00C12259">
        <w:rPr>
          <w:rFonts w:ascii="Calibri Light" w:hAnsi="Calibri Light" w:cs="Calibri Light"/>
          <w:sz w:val="20"/>
        </w:rPr>
        <w:t xml:space="preserve">Introduced Mountebank for an </w:t>
      </w:r>
      <w:r w:rsidRPr="009B182A">
        <w:rPr>
          <w:rFonts w:ascii="Calibri Light" w:hAnsi="Calibri Light" w:cs="Calibri Light"/>
          <w:sz w:val="20"/>
        </w:rPr>
        <w:t>Integrated Testing Platform using Mountebank &amp; JBehave / BDD</w:t>
      </w:r>
    </w:p>
    <w:p w14:paraId="4B51A6ED"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Conducted Code Review, Unit, Performance Testing &amp; Capacity Planning activities for various Claims Modu</w:t>
      </w:r>
      <w:r w:rsidR="00032812">
        <w:rPr>
          <w:rFonts w:ascii="Calibri Light" w:hAnsi="Calibri Light" w:cs="Calibri Light"/>
          <w:sz w:val="20"/>
        </w:rPr>
        <w:t>l</w:t>
      </w:r>
      <w:r w:rsidR="00FF6272">
        <w:rPr>
          <w:rFonts w:ascii="Calibri Light" w:hAnsi="Calibri Light" w:cs="Calibri Light"/>
          <w:sz w:val="20"/>
        </w:rPr>
        <w:t>es using JUnit, Mockito, and JM</w:t>
      </w:r>
      <w:r w:rsidRPr="009B182A">
        <w:rPr>
          <w:rFonts w:ascii="Calibri Light" w:hAnsi="Calibri Light" w:cs="Calibri Light"/>
          <w:sz w:val="20"/>
        </w:rPr>
        <w:t>eter.</w:t>
      </w:r>
    </w:p>
    <w:p w14:paraId="167DAC17"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Setup Continuous Integration (CI), Continuous Deployment (CD) and monitor code quality and smell using Jenkins, Maven, Pipeline and Chef.</w:t>
      </w:r>
    </w:p>
    <w:p w14:paraId="6E3FA799" w14:textId="77777777" w:rsidR="00436AC6" w:rsidRPr="009B182A" w:rsidRDefault="00436AC6">
      <w:pPr>
        <w:tabs>
          <w:tab w:val="left" w:pos="1107"/>
          <w:tab w:val="left" w:pos="1665"/>
        </w:tabs>
        <w:spacing w:after="0" w:line="240" w:lineRule="auto"/>
        <w:rPr>
          <w:rFonts w:ascii="Calibri Light" w:hAnsi="Calibri Light" w:cs="Calibri Light"/>
          <w:sz w:val="20"/>
        </w:rPr>
      </w:pPr>
    </w:p>
    <w:p w14:paraId="1B0D9018" w14:textId="77777777" w:rsidR="00436AC6" w:rsidRDefault="007A5586">
      <w:pPr>
        <w:tabs>
          <w:tab w:val="left" w:pos="1107"/>
          <w:tab w:val="left" w:pos="1665"/>
        </w:tabs>
        <w:spacing w:after="0" w:line="240" w:lineRule="auto"/>
        <w:rPr>
          <w:rFonts w:ascii="Calibri Light" w:hAnsi="Calibri Light" w:cs="Calibri Light"/>
          <w:sz w:val="20"/>
        </w:rPr>
      </w:pPr>
      <w:r w:rsidRPr="007A5586">
        <w:rPr>
          <w:rFonts w:ascii="Calibri Light" w:hAnsi="Calibri Light" w:cs="Calibri Light"/>
          <w:b/>
          <w:sz w:val="20"/>
        </w:rPr>
        <w:t>Environment:</w:t>
      </w:r>
      <w:r w:rsidRPr="001E02BA">
        <w:rPr>
          <w:rFonts w:ascii="Calibri Light" w:hAnsi="Calibri Light" w:cs="Calibri Light"/>
          <w:sz w:val="20"/>
        </w:rPr>
        <w:t xml:space="preserve"> Java 8, J2EE, RESTEasy, HATEOS, MicroServices, EAI, Apache Camel, JMS, MOM, IBM MQ, DataStax Cassandra, Mountebank, JUnit, JBehave, Spring Boot, Spring IO, Spring Core, Spring AOP, Spring Data, JPA, JDBC, Hibernate, Angular, JavaScript, JSON, CI, CD, Pipeline, Git, BitBucket, Stash, Maven, Artifactory, JIRA, Jenkins, SonarQube, , Amazon AWS, S3, Docker, </w:t>
      </w:r>
      <w:r w:rsidRPr="001E02BA">
        <w:rPr>
          <w:rFonts w:ascii="Calibri Light" w:hAnsi="Calibri Light" w:cs="Calibri Light"/>
          <w:sz w:val="20"/>
        </w:rPr>
        <w:lastRenderedPageBreak/>
        <w:t>VMWare, Cloud, Linux, RHEL, WebSphere, WebSphere MQ, JBoss 6 EAP, Tomcat 8, IntelliJ IDEA, Eclipse, Agile, Scrum, Kanban, Splunk,  Splunk REST API, BDD, TDD, MySQL, IBM DB2</w:t>
      </w:r>
      <w:r>
        <w:rPr>
          <w:rFonts w:ascii="Calibri Light" w:hAnsi="Calibri Light" w:cs="Calibri Light"/>
          <w:sz w:val="20"/>
        </w:rPr>
        <w:t>, OAuth, OWASP, SSO, PingFed</w:t>
      </w:r>
    </w:p>
    <w:p w14:paraId="725DB7C4" w14:textId="77777777" w:rsidR="007A5586" w:rsidRPr="009B182A" w:rsidRDefault="007A5586">
      <w:pPr>
        <w:tabs>
          <w:tab w:val="left" w:pos="1107"/>
          <w:tab w:val="left" w:pos="1665"/>
        </w:tabs>
        <w:spacing w:after="0" w:line="240" w:lineRule="auto"/>
        <w:rPr>
          <w:rFonts w:ascii="Calibri Light" w:hAnsi="Calibri Light" w:cs="Calibri Light"/>
          <w:b/>
          <w:sz w:val="20"/>
        </w:rPr>
      </w:pPr>
    </w:p>
    <w:p w14:paraId="105FCC3F" w14:textId="77777777" w:rsidR="00436AC6" w:rsidRPr="00BB15E9" w:rsidRDefault="00F60003">
      <w:pPr>
        <w:tabs>
          <w:tab w:val="left" w:pos="1107"/>
          <w:tab w:val="left" w:pos="1665"/>
        </w:tabs>
        <w:spacing w:after="0" w:line="240" w:lineRule="auto"/>
        <w:rPr>
          <w:rFonts w:ascii="Calibri Light" w:hAnsi="Calibri Light" w:cs="Calibri Light"/>
          <w:b/>
          <w:i/>
          <w:sz w:val="20"/>
        </w:rPr>
      </w:pPr>
      <w:r w:rsidRPr="00BB15E9">
        <w:rPr>
          <w:rFonts w:ascii="Calibri Light" w:hAnsi="Calibri Light" w:cs="Calibri Light"/>
          <w:b/>
          <w:sz w:val="20"/>
        </w:rPr>
        <w:t xml:space="preserve">Servion Global Solutions, </w:t>
      </w:r>
      <w:r w:rsidR="00835C97">
        <w:rPr>
          <w:rFonts w:ascii="Calibri Light" w:hAnsi="Calibri Light" w:cs="Calibri Light"/>
          <w:b/>
          <w:sz w:val="20"/>
        </w:rPr>
        <w:tab/>
        <w:t xml:space="preserve">    Principal Architect / </w:t>
      </w:r>
      <w:r w:rsidR="00765EDA" w:rsidRPr="00765EDA">
        <w:rPr>
          <w:rFonts w:ascii="Calibri Light" w:hAnsi="Calibri Light" w:cs="Calibri Light"/>
          <w:b/>
          <w:sz w:val="20"/>
        </w:rPr>
        <w:t>Director, Enterprise Architecture</w:t>
      </w:r>
      <w:r w:rsidR="003F67AD" w:rsidRPr="003F67AD">
        <w:rPr>
          <w:rFonts w:ascii="Calibri Light" w:hAnsi="Calibri Light" w:cs="Calibri Light"/>
          <w:sz w:val="20"/>
        </w:rPr>
        <w:t xml:space="preserve"> </w:t>
      </w:r>
      <w:r w:rsidR="00835C97">
        <w:rPr>
          <w:rFonts w:ascii="Calibri Light" w:hAnsi="Calibri Light" w:cs="Calibri Light"/>
          <w:sz w:val="20"/>
        </w:rPr>
        <w:tab/>
      </w:r>
      <w:r w:rsidR="003F67AD" w:rsidRPr="00BB7053">
        <w:rPr>
          <w:rFonts w:ascii="Calibri Light" w:hAnsi="Calibri Light" w:cs="Calibri Light"/>
          <w:b/>
          <w:sz w:val="20"/>
        </w:rPr>
        <w:t>Chennai, India</w:t>
      </w:r>
      <w:r w:rsidR="00835C97">
        <w:rPr>
          <w:rFonts w:ascii="Calibri Light" w:hAnsi="Calibri Light" w:cs="Calibri Light"/>
          <w:sz w:val="20"/>
        </w:rPr>
        <w:tab/>
      </w:r>
      <w:r w:rsidR="00835C97">
        <w:rPr>
          <w:rFonts w:ascii="Calibri Light" w:hAnsi="Calibri Light" w:cs="Calibri Light"/>
          <w:b/>
          <w:sz w:val="20"/>
        </w:rPr>
        <w:t>Apr’ 13 – Apr’</w:t>
      </w:r>
      <w:r w:rsidRPr="00BB15E9">
        <w:rPr>
          <w:rFonts w:ascii="Calibri Light" w:hAnsi="Calibri Light" w:cs="Calibri Light"/>
          <w:b/>
          <w:sz w:val="20"/>
        </w:rPr>
        <w:t xml:space="preserve"> 2016</w:t>
      </w:r>
    </w:p>
    <w:p w14:paraId="462B520C" w14:textId="77777777" w:rsidR="00436AC6" w:rsidRPr="003F67AD" w:rsidRDefault="00F60003">
      <w:pPr>
        <w:tabs>
          <w:tab w:val="left" w:pos="1107"/>
          <w:tab w:val="left" w:pos="1665"/>
        </w:tabs>
        <w:spacing w:after="0" w:line="240" w:lineRule="auto"/>
        <w:rPr>
          <w:rFonts w:ascii="Calibri Light" w:hAnsi="Calibri Light" w:cs="Calibri Light"/>
          <w:i/>
          <w:sz w:val="20"/>
        </w:rPr>
      </w:pPr>
      <w:r w:rsidRPr="009B182A">
        <w:rPr>
          <w:rFonts w:ascii="Calibri Light" w:hAnsi="Calibri Light" w:cs="Calibri Light"/>
          <w:i/>
          <w:sz w:val="20"/>
        </w:rPr>
        <w:t>Servion Global Solutions - Product Engineering and Digital Services (PED)</w:t>
      </w:r>
    </w:p>
    <w:p w14:paraId="06F762F1" w14:textId="77777777" w:rsidR="00765EDA" w:rsidRPr="009B182A" w:rsidRDefault="00765EDA">
      <w:pPr>
        <w:tabs>
          <w:tab w:val="left" w:pos="1107"/>
          <w:tab w:val="left" w:pos="1665"/>
        </w:tabs>
        <w:spacing w:after="0" w:line="240" w:lineRule="auto"/>
        <w:rPr>
          <w:rFonts w:ascii="Calibri Light" w:hAnsi="Calibri Light" w:cs="Calibri Light"/>
          <w:i/>
          <w:sz w:val="20"/>
        </w:rPr>
      </w:pPr>
    </w:p>
    <w:p w14:paraId="5B9B5D17" w14:textId="77777777" w:rsidR="00436AC6" w:rsidRPr="009B182A" w:rsidRDefault="00F60003">
      <w:pPr>
        <w:tabs>
          <w:tab w:val="left" w:pos="1107"/>
          <w:tab w:val="left" w:pos="1665"/>
        </w:tabs>
        <w:spacing w:after="0" w:line="240" w:lineRule="auto"/>
        <w:rPr>
          <w:rFonts w:ascii="Calibri Light" w:hAnsi="Calibri Light" w:cs="Calibri Light"/>
          <w:sz w:val="20"/>
        </w:rPr>
      </w:pPr>
      <w:r w:rsidRPr="009B182A">
        <w:rPr>
          <w:rFonts w:ascii="Calibri Light" w:hAnsi="Calibri Light" w:cs="Calibri Light"/>
          <w:sz w:val="20"/>
        </w:rPr>
        <w:t>Servion Global Solutions is a leading service organization catering to business challenges and opportunities to Enterprises and Product OEMs in the CIM/CEM space</w:t>
      </w:r>
    </w:p>
    <w:p w14:paraId="724F1544" w14:textId="77777777" w:rsidR="00436AC6"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Lead the Architecture and Technology Practice of Servion's Product Engineering Divis</w:t>
      </w:r>
      <w:r w:rsidR="00A8236D">
        <w:rPr>
          <w:rFonts w:ascii="Calibri Light" w:hAnsi="Calibri Light" w:cs="Calibri Light"/>
          <w:sz w:val="20"/>
        </w:rPr>
        <w:t>i</w:t>
      </w:r>
      <w:r w:rsidRPr="009B182A">
        <w:rPr>
          <w:rFonts w:ascii="Calibri Light" w:hAnsi="Calibri Light" w:cs="Calibri Light"/>
          <w:sz w:val="20"/>
        </w:rPr>
        <w:t>on and enhanced Servion's capability in the Web, Social, and the Analytics space.</w:t>
      </w:r>
    </w:p>
    <w:p w14:paraId="5EEFD0B4" w14:textId="77777777" w:rsidR="00483733" w:rsidRDefault="00483733" w:rsidP="0048373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Provided Architecture Strategy, IT Vision &amp;</w:t>
      </w:r>
      <w:r w:rsidR="001C083D">
        <w:rPr>
          <w:rFonts w:ascii="Calibri Light" w:hAnsi="Calibri Light" w:cs="Calibri Light"/>
          <w:sz w:val="20"/>
        </w:rPr>
        <w:t xml:space="preserve"> Product and Technology</w:t>
      </w:r>
      <w:r w:rsidRPr="009B182A">
        <w:rPr>
          <w:rFonts w:ascii="Calibri Light" w:hAnsi="Calibri Light" w:cs="Calibri Light"/>
          <w:sz w:val="20"/>
        </w:rPr>
        <w:t xml:space="preserve"> Roadmap at enterprise level.</w:t>
      </w:r>
    </w:p>
    <w:p w14:paraId="31268519" w14:textId="77777777" w:rsidR="00DC3E7C" w:rsidRPr="00483733" w:rsidRDefault="00DC3E7C" w:rsidP="0048373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Served as a technical point person for Pre-Sales &amp; Business Development.  Contributed to RFE/RFI, SOW and Pre-Sales business cycle activities. Was instrumental in two major wins for Servion PED in the new Analytics space.</w:t>
      </w:r>
    </w:p>
    <w:p w14:paraId="2DCCE5A7" w14:textId="77777777" w:rsidR="00483733" w:rsidRDefault="0048373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Performed architecture analysis using ATAM, Gap Analysis, Stakeholder Analysis, and Application Portfolio Analysis techniques to study current / future state architecture and evolution. Maintained architectural standards. Created and oversaw implementation of enterprise wide best practices and standards.</w:t>
      </w:r>
    </w:p>
    <w:p w14:paraId="2892FBC8" w14:textId="77777777" w:rsidR="00483733" w:rsidRDefault="0048373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Provided architectural and complex solution development expertise using Java, J2EE, Python, NoSQL, Apache Spark, MongoDB, MicroServices, ESB, SOA, Web Services, RESTEasy, CXF, Spring Boot, IO, Data, Core, AOP, Remoting, IoC, Hibernate, ORM, In-Memory Hazelcast, Infinispan Distributed Cache, and RDBMS technologies</w:t>
      </w:r>
      <w:r>
        <w:rPr>
          <w:rFonts w:ascii="Calibri Light" w:hAnsi="Calibri Light" w:cs="Calibri Light"/>
          <w:sz w:val="20"/>
        </w:rPr>
        <w:t>.</w:t>
      </w:r>
    </w:p>
    <w:p w14:paraId="29D1DF68" w14:textId="77777777" w:rsidR="00E12BCC" w:rsidRPr="00E12BCC" w:rsidRDefault="00E12BCC" w:rsidP="00E12BCC">
      <w:pPr>
        <w:numPr>
          <w:ilvl w:val="0"/>
          <w:numId w:val="4"/>
        </w:numPr>
        <w:tabs>
          <w:tab w:val="clear" w:pos="709"/>
          <w:tab w:val="left" w:pos="720"/>
        </w:tabs>
        <w:spacing w:after="0" w:line="240" w:lineRule="auto"/>
        <w:jc w:val="both"/>
        <w:rPr>
          <w:rFonts w:ascii="Calibri Light" w:hAnsi="Calibri Light" w:cs="Calibri Light"/>
          <w:sz w:val="20"/>
        </w:rPr>
      </w:pPr>
      <w:r w:rsidRPr="009B182A">
        <w:rPr>
          <w:rFonts w:ascii="Calibri Light" w:hAnsi="Calibri Light" w:cs="Calibri Light"/>
          <w:sz w:val="20"/>
        </w:rPr>
        <w:t>Provided Delivery Leadership for multiple key customer engagements and programs including P&amp;L. Managed client engagement and delivery.  Build and enhanced client relationship. Assured customer satisfaction.</w:t>
      </w:r>
    </w:p>
    <w:p w14:paraId="737451A6" w14:textId="77777777" w:rsidR="00483733" w:rsidRDefault="00483733" w:rsidP="00483733">
      <w:pPr>
        <w:numPr>
          <w:ilvl w:val="0"/>
          <w:numId w:val="4"/>
        </w:numPr>
        <w:tabs>
          <w:tab w:val="clear" w:pos="709"/>
          <w:tab w:val="left" w:pos="720"/>
        </w:tabs>
        <w:spacing w:after="0" w:line="240" w:lineRule="auto"/>
        <w:jc w:val="both"/>
        <w:rPr>
          <w:rFonts w:ascii="Calibri Light" w:hAnsi="Calibri Light" w:cs="Calibri Light"/>
          <w:sz w:val="20"/>
        </w:rPr>
      </w:pPr>
      <w:r w:rsidRPr="009B182A">
        <w:rPr>
          <w:rFonts w:ascii="Calibri Light" w:hAnsi="Calibri Light" w:cs="Calibri Light"/>
          <w:sz w:val="20"/>
        </w:rPr>
        <w:t>Strong ‘C’ suite facing experience in multiple business engagements to showcase capability, provide demos, finalize scope, advise business on best course of action and successfully get the buy-in of the proposed solutions to various business challenges and opportunities.</w:t>
      </w:r>
    </w:p>
    <w:p w14:paraId="506D4856" w14:textId="77777777" w:rsidR="003C7CAB" w:rsidRPr="003C7CAB" w:rsidRDefault="003C7CAB" w:rsidP="003C7CAB">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 xml:space="preserve">Hands-on rapid </w:t>
      </w:r>
      <w:r w:rsidR="00FE12C9">
        <w:rPr>
          <w:rFonts w:ascii="Calibri Light" w:hAnsi="Calibri Light" w:cs="Calibri Light"/>
          <w:sz w:val="20"/>
        </w:rPr>
        <w:t xml:space="preserve">prototyping, POCs and </w:t>
      </w:r>
      <w:r w:rsidRPr="009B182A">
        <w:rPr>
          <w:rFonts w:ascii="Calibri Light" w:hAnsi="Calibri Light" w:cs="Calibri Light"/>
          <w:sz w:val="20"/>
        </w:rPr>
        <w:t xml:space="preserve">solution development </w:t>
      </w:r>
      <w:r w:rsidR="00FE12C9">
        <w:rPr>
          <w:rFonts w:ascii="Calibri Light" w:hAnsi="Calibri Light" w:cs="Calibri Light"/>
          <w:sz w:val="20"/>
        </w:rPr>
        <w:t>activities experience.</w:t>
      </w:r>
    </w:p>
    <w:p w14:paraId="0B7CEEFA" w14:textId="77777777" w:rsidR="00436AC6" w:rsidRPr="00DC3E7C" w:rsidRDefault="00F27026" w:rsidP="00DC3E7C">
      <w:pPr>
        <w:numPr>
          <w:ilvl w:val="0"/>
          <w:numId w:val="4"/>
        </w:numPr>
        <w:tabs>
          <w:tab w:val="clear" w:pos="709"/>
          <w:tab w:val="left" w:pos="720"/>
        </w:tabs>
        <w:spacing w:after="0" w:line="240" w:lineRule="auto"/>
        <w:jc w:val="both"/>
        <w:rPr>
          <w:rFonts w:ascii="Calibri Light" w:hAnsi="Calibri Light" w:cs="Calibri Light"/>
          <w:sz w:val="20"/>
        </w:rPr>
      </w:pPr>
      <w:r w:rsidRPr="009B182A">
        <w:rPr>
          <w:rFonts w:ascii="Calibri Light" w:hAnsi="Calibri Light" w:cs="Calibri Light"/>
          <w:sz w:val="20"/>
        </w:rPr>
        <w:t xml:space="preserve">Managed a large team of software professionals including Senior Managers, Architects, Engineers, </w:t>
      </w:r>
      <w:r w:rsidR="00483733">
        <w:rPr>
          <w:rFonts w:ascii="Calibri Light" w:hAnsi="Calibri Light" w:cs="Calibri Light"/>
          <w:sz w:val="20"/>
        </w:rPr>
        <w:t xml:space="preserve">Freshers </w:t>
      </w:r>
      <w:r w:rsidRPr="009B182A">
        <w:rPr>
          <w:rFonts w:ascii="Calibri Light" w:hAnsi="Calibri Light" w:cs="Calibri Light"/>
          <w:sz w:val="20"/>
        </w:rPr>
        <w:t>and New Recruits.</w:t>
      </w:r>
      <w:r w:rsidR="003C7CAB">
        <w:rPr>
          <w:rFonts w:ascii="Calibri Light" w:hAnsi="Calibri Light" w:cs="Calibri Light"/>
          <w:sz w:val="20"/>
        </w:rPr>
        <w:t xml:space="preserve"> Owned hiring, mentoring, skills development, team building</w:t>
      </w:r>
      <w:r w:rsidR="00FE2B00">
        <w:rPr>
          <w:rFonts w:ascii="Calibri Light" w:hAnsi="Calibri Light" w:cs="Calibri Light"/>
          <w:sz w:val="20"/>
        </w:rPr>
        <w:t>, P&amp;L, and budget</w:t>
      </w:r>
      <w:r w:rsidR="00A00CE1">
        <w:rPr>
          <w:rFonts w:ascii="Calibri Light" w:hAnsi="Calibri Light" w:cs="Calibri Light"/>
          <w:sz w:val="20"/>
        </w:rPr>
        <w:t>ing</w:t>
      </w:r>
      <w:r w:rsidR="00FE2B00">
        <w:rPr>
          <w:rFonts w:ascii="Calibri Light" w:hAnsi="Calibri Light" w:cs="Calibri Light"/>
          <w:sz w:val="20"/>
        </w:rPr>
        <w:t xml:space="preserve"> activities.</w:t>
      </w:r>
    </w:p>
    <w:p w14:paraId="52E8973B" w14:textId="77777777" w:rsidR="002A7632" w:rsidRPr="002A7632" w:rsidRDefault="00F60003" w:rsidP="002A7632">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Supported the migration of an application from Greenplum to BigData using Hadoop, YARN, Apache Spark, Spark SQL</w:t>
      </w:r>
      <w:r w:rsidR="00A00CE1">
        <w:rPr>
          <w:rFonts w:ascii="Calibri Light" w:hAnsi="Calibri Light" w:cs="Calibri Light"/>
          <w:sz w:val="20"/>
        </w:rPr>
        <w:t xml:space="preserve">, Spark Streaming, Pig, Sqoop, </w:t>
      </w:r>
      <w:r w:rsidRPr="009B182A">
        <w:rPr>
          <w:rFonts w:ascii="Calibri Light" w:hAnsi="Calibri Light" w:cs="Calibri Light"/>
          <w:sz w:val="20"/>
        </w:rPr>
        <w:t>Flume and Kafka ecosystem.</w:t>
      </w:r>
    </w:p>
    <w:p w14:paraId="3FFE84EE"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Devised Ingestion and ETL strategy to process large data-sets using Flume, Sqoop, Pentaho and Shell Scripting.</w:t>
      </w:r>
    </w:p>
    <w:p w14:paraId="223E77C7" w14:textId="77777777" w:rsidR="00436AC6"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Supported large scale batch and stream processing using Apache Spark, Map-Reduce, Hadoop, HDFS.</w:t>
      </w:r>
    </w:p>
    <w:p w14:paraId="5185D48D" w14:textId="77777777" w:rsidR="002A7632" w:rsidRPr="009B182A" w:rsidRDefault="002A7632">
      <w:pPr>
        <w:numPr>
          <w:ilvl w:val="0"/>
          <w:numId w:val="4"/>
        </w:numPr>
        <w:tabs>
          <w:tab w:val="clear" w:pos="709"/>
        </w:tabs>
        <w:spacing w:after="0" w:line="240" w:lineRule="auto"/>
        <w:jc w:val="both"/>
        <w:rPr>
          <w:rFonts w:ascii="Calibri Light" w:hAnsi="Calibri Light" w:cs="Calibri Light"/>
          <w:sz w:val="20"/>
        </w:rPr>
      </w:pPr>
      <w:r>
        <w:rPr>
          <w:rFonts w:ascii="Calibri Light" w:hAnsi="Calibri Light" w:cs="Calibri Light"/>
          <w:sz w:val="20"/>
        </w:rPr>
        <w:t xml:space="preserve">Experienced in ER Modeling, Dimensional Modeling, ETL Mapping, </w:t>
      </w:r>
      <w:r w:rsidR="000D6C14">
        <w:rPr>
          <w:rFonts w:ascii="Calibri Light" w:hAnsi="Calibri Light" w:cs="Calibri Light"/>
          <w:sz w:val="20"/>
        </w:rPr>
        <w:t xml:space="preserve">ELT, </w:t>
      </w:r>
      <w:r>
        <w:rPr>
          <w:rFonts w:ascii="Calibri Light" w:hAnsi="Calibri Light" w:cs="Calibri Light"/>
          <w:sz w:val="20"/>
        </w:rPr>
        <w:t>JSON Data Models, Normalization</w:t>
      </w:r>
      <w:r w:rsidR="000D6C14">
        <w:rPr>
          <w:rFonts w:ascii="Calibri Light" w:hAnsi="Calibri Light" w:cs="Calibri Light"/>
          <w:sz w:val="20"/>
        </w:rPr>
        <w:t>, OLTP and OLAP</w:t>
      </w:r>
      <w:r>
        <w:rPr>
          <w:rFonts w:ascii="Calibri Light" w:hAnsi="Calibri Light" w:cs="Calibri Light"/>
          <w:sz w:val="20"/>
        </w:rPr>
        <w:t xml:space="preserve"> activities.</w:t>
      </w:r>
    </w:p>
    <w:p w14:paraId="1637F519"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Provided architectural guidance and technical solutions to a ServIntuit/ServInsight (Predictive IVR) to a SaaS based product using Java, J2EE, Apache Spark, HDFS, Hadoop, MapReduce, JavaScript, JQuery UI and NodeJS</w:t>
      </w:r>
    </w:p>
    <w:p w14:paraId="7BC28BAE" w14:textId="77777777" w:rsidR="00436AC6" w:rsidRPr="009B182A" w:rsidRDefault="0002534A">
      <w:pPr>
        <w:numPr>
          <w:ilvl w:val="0"/>
          <w:numId w:val="4"/>
        </w:numPr>
        <w:tabs>
          <w:tab w:val="clear" w:pos="709"/>
        </w:tabs>
        <w:spacing w:after="0" w:line="240" w:lineRule="auto"/>
        <w:jc w:val="both"/>
        <w:rPr>
          <w:rFonts w:ascii="Calibri Light" w:hAnsi="Calibri Light" w:cs="Calibri Light"/>
          <w:sz w:val="20"/>
        </w:rPr>
      </w:pPr>
      <w:r>
        <w:rPr>
          <w:rFonts w:ascii="Calibri Light" w:hAnsi="Calibri Light" w:cs="Calibri Light"/>
          <w:sz w:val="20"/>
        </w:rPr>
        <w:t>Owned and a</w:t>
      </w:r>
      <w:r w:rsidR="00F60003" w:rsidRPr="009B182A">
        <w:rPr>
          <w:rFonts w:ascii="Calibri Light" w:hAnsi="Calibri Light" w:cs="Calibri Light"/>
          <w:sz w:val="20"/>
        </w:rPr>
        <w:t xml:space="preserve">rchitected a SaaS based Dashboard product that provides Contact Center </w:t>
      </w:r>
      <w:r>
        <w:rPr>
          <w:rFonts w:ascii="Calibri Light" w:hAnsi="Calibri Light" w:cs="Calibri Light"/>
          <w:sz w:val="20"/>
        </w:rPr>
        <w:t xml:space="preserve">Optimization </w:t>
      </w:r>
      <w:r w:rsidR="00F60003" w:rsidRPr="009B182A">
        <w:rPr>
          <w:rFonts w:ascii="Calibri Light" w:hAnsi="Calibri Light" w:cs="Calibri Light"/>
          <w:sz w:val="20"/>
        </w:rPr>
        <w:t>Analytics utilizing Java, PERL, JEE, NoSQL, MongoDB, MEAN Stack, JQuery, JChartFX, and D3.js</w:t>
      </w:r>
    </w:p>
    <w:p w14:paraId="71759CFA"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Supported cloud based development and deployments using Amazon AWS and Microsoft Azure. Provided product development</w:t>
      </w:r>
      <w:r w:rsidR="0002534A">
        <w:rPr>
          <w:rFonts w:ascii="Calibri Light" w:hAnsi="Calibri Light" w:cs="Calibri Light"/>
          <w:sz w:val="20"/>
        </w:rPr>
        <w:t xml:space="preserve"> </w:t>
      </w:r>
      <w:r w:rsidR="0002534A" w:rsidRPr="009B182A">
        <w:rPr>
          <w:rFonts w:ascii="Calibri Light" w:hAnsi="Calibri Light" w:cs="Calibri Light"/>
          <w:sz w:val="20"/>
        </w:rPr>
        <w:t>oversight</w:t>
      </w:r>
      <w:r w:rsidRPr="009B182A">
        <w:rPr>
          <w:rFonts w:ascii="Calibri Light" w:hAnsi="Calibri Light" w:cs="Calibri Light"/>
          <w:sz w:val="20"/>
        </w:rPr>
        <w:t xml:space="preserve"> for the cloud including other private clouds.</w:t>
      </w:r>
    </w:p>
    <w:p w14:paraId="48140BF2"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Contributed to architecture development of a Managed Services Platform (PaaS) that relies on Splunk, ElasticSearch, LogStash, Kibana, (ELK), Java, Python, J2EE, JavaScript to process log data for service desk dashboard</w:t>
      </w:r>
    </w:p>
    <w:p w14:paraId="441B16C2"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Provided architectural guidance to different client engagements to create messaging layer that utilized JMS, Apache Camel, RabbitMQ, ActiveMQ, HornetQ implementations. Provided oversight for ActiveMQ Network of Broker Architecture implementation for performance and application scaling.</w:t>
      </w:r>
    </w:p>
    <w:p w14:paraId="5E44F421" w14:textId="77777777" w:rsidR="00436AC6" w:rsidRPr="009B182A" w:rsidRDefault="00F60003">
      <w:pPr>
        <w:numPr>
          <w:ilvl w:val="0"/>
          <w:numId w:val="4"/>
        </w:numPr>
        <w:tabs>
          <w:tab w:val="clear" w:pos="709"/>
        </w:tabs>
        <w:spacing w:after="0" w:line="240" w:lineRule="auto"/>
        <w:jc w:val="both"/>
        <w:rPr>
          <w:rFonts w:ascii="Calibri Light" w:hAnsi="Calibri Light" w:cs="Calibri Light"/>
          <w:sz w:val="20"/>
        </w:rPr>
      </w:pPr>
      <w:r w:rsidRPr="009B182A">
        <w:rPr>
          <w:rFonts w:ascii="Calibri Light" w:hAnsi="Calibri Light" w:cs="Calibri Light"/>
          <w:sz w:val="20"/>
        </w:rPr>
        <w:t>Strong onsite/offshore co-ordination experience. Experienced in handling/managing large team of technical professionals.</w:t>
      </w:r>
    </w:p>
    <w:p w14:paraId="16568629" w14:textId="77777777" w:rsidR="00436AC6" w:rsidRPr="009B182A" w:rsidRDefault="00436AC6">
      <w:pPr>
        <w:tabs>
          <w:tab w:val="clear" w:pos="709"/>
        </w:tabs>
        <w:spacing w:after="0" w:line="240" w:lineRule="auto"/>
        <w:jc w:val="both"/>
        <w:rPr>
          <w:rFonts w:ascii="Calibri Light" w:hAnsi="Calibri Light" w:cs="Calibri Light"/>
          <w:sz w:val="20"/>
        </w:rPr>
      </w:pPr>
    </w:p>
    <w:p w14:paraId="10658327" w14:textId="77777777" w:rsidR="00436AC6" w:rsidRPr="00FB56F7" w:rsidRDefault="00F60003">
      <w:pPr>
        <w:tabs>
          <w:tab w:val="left" w:pos="1107"/>
          <w:tab w:val="left" w:pos="1665"/>
        </w:tabs>
        <w:spacing w:after="0" w:line="240" w:lineRule="auto"/>
        <w:rPr>
          <w:rFonts w:ascii="Calibri Light" w:hAnsi="Calibri Light" w:cs="Calibri Light"/>
          <w:sz w:val="20"/>
        </w:rPr>
      </w:pPr>
      <w:r w:rsidRPr="00B852AC">
        <w:rPr>
          <w:rFonts w:ascii="Calibri Light" w:hAnsi="Calibri Light" w:cs="Calibri Light"/>
          <w:b/>
          <w:sz w:val="20"/>
        </w:rPr>
        <w:t>Airline Tariff Publishing Company (ATPCO)</w:t>
      </w:r>
      <w:r w:rsidRPr="00B852AC">
        <w:rPr>
          <w:rFonts w:ascii="Calibri Light" w:hAnsi="Calibri Light" w:cs="Calibri Light"/>
          <w:b/>
          <w:sz w:val="20"/>
        </w:rPr>
        <w:tab/>
      </w:r>
      <w:r w:rsidRPr="00B852AC">
        <w:rPr>
          <w:rFonts w:ascii="Calibri Light" w:hAnsi="Calibri Light" w:cs="Calibri Light"/>
          <w:b/>
          <w:sz w:val="20"/>
        </w:rPr>
        <w:tab/>
      </w:r>
      <w:r w:rsidR="003C4BF8" w:rsidRPr="003C4BF8">
        <w:rPr>
          <w:rFonts w:ascii="Calibri Light" w:hAnsi="Calibri Light" w:cs="Calibri Light"/>
          <w:b/>
          <w:i/>
          <w:sz w:val="20"/>
        </w:rPr>
        <w:t>Application Architect</w:t>
      </w:r>
      <w:r w:rsidRPr="00B852AC">
        <w:rPr>
          <w:rFonts w:ascii="Calibri Light" w:hAnsi="Calibri Light" w:cs="Calibri Light"/>
          <w:b/>
          <w:sz w:val="20"/>
        </w:rPr>
        <w:tab/>
      </w:r>
      <w:r w:rsidR="00FB56F7" w:rsidRPr="00B852AC">
        <w:rPr>
          <w:rFonts w:ascii="Calibri Light" w:hAnsi="Calibri Light" w:cs="Calibri Light"/>
          <w:b/>
          <w:sz w:val="20"/>
        </w:rPr>
        <w:t>Dulles, VA</w:t>
      </w:r>
      <w:r w:rsidR="00FB56F7">
        <w:rPr>
          <w:rFonts w:ascii="Calibri Light" w:hAnsi="Calibri Light" w:cs="Calibri Light"/>
          <w:sz w:val="20"/>
        </w:rPr>
        <w:tab/>
      </w:r>
      <w:r w:rsidR="00FB56F7">
        <w:rPr>
          <w:rFonts w:ascii="Calibri Light" w:hAnsi="Calibri Light" w:cs="Calibri Light"/>
          <w:sz w:val="20"/>
        </w:rPr>
        <w:tab/>
      </w:r>
      <w:r w:rsidRPr="00B852AC">
        <w:rPr>
          <w:rFonts w:ascii="Calibri Light" w:hAnsi="Calibri Light" w:cs="Calibri Light"/>
          <w:b/>
          <w:sz w:val="20"/>
        </w:rPr>
        <w:t>May 2008- April 2013</w:t>
      </w:r>
    </w:p>
    <w:p w14:paraId="216521BF" w14:textId="77777777" w:rsidR="00436AC6" w:rsidRPr="009B182A" w:rsidRDefault="00F60003">
      <w:pPr>
        <w:jc w:val="both"/>
        <w:rPr>
          <w:rFonts w:ascii="Calibri Light" w:hAnsi="Calibri Light" w:cs="Calibri Light"/>
          <w:sz w:val="20"/>
        </w:rPr>
      </w:pPr>
      <w:r w:rsidRPr="009B182A">
        <w:rPr>
          <w:rFonts w:ascii="Calibri Light" w:hAnsi="Calibri Light" w:cs="Calibri Light"/>
          <w:sz w:val="20"/>
        </w:rPr>
        <w:t>TT Fares, TT Rules and New Market View (Fare Pricing and Fare Management Product Solutions)</w:t>
      </w:r>
    </w:p>
    <w:p w14:paraId="3FCC672A" w14:textId="77777777" w:rsidR="00436AC6" w:rsidRPr="009B182A" w:rsidRDefault="00F60003">
      <w:pPr>
        <w:spacing w:after="0" w:line="240" w:lineRule="auto"/>
        <w:jc w:val="both"/>
        <w:rPr>
          <w:rFonts w:ascii="Calibri Light" w:hAnsi="Calibri Light" w:cs="Calibri Light"/>
          <w:sz w:val="20"/>
        </w:rPr>
      </w:pPr>
      <w:r w:rsidRPr="009B182A">
        <w:rPr>
          <w:rFonts w:ascii="Calibri Light" w:hAnsi="Calibri Light" w:cs="Calibri Light"/>
          <w:sz w:val="20"/>
        </w:rPr>
        <w:t xml:space="preserve">ATPCO is the world leader and sole provider for collection and distribution of Airline Fares and Fare related data catered to almost 500+ Airlines, Travel Sites and Global Distribution Services (GDS) worldwide. </w:t>
      </w:r>
    </w:p>
    <w:p w14:paraId="1F9E9ABD" w14:textId="77777777" w:rsidR="00CB478F" w:rsidRPr="00CB478F" w:rsidRDefault="00CB478F">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CB478F">
        <w:rPr>
          <w:rFonts w:ascii="Calibri Light" w:hAnsi="Calibri Light" w:cs="Calibri Light"/>
          <w:sz w:val="20"/>
        </w:rPr>
        <w:t xml:space="preserve">Provided architectural leadership for a technology transformation (TT) initiative to modernize and replace ATPCO Mainframe Rules System to a multi-tiered, transactional, distributed, user-friendly system developed using Java and JEE technologies. </w:t>
      </w:r>
      <w:r w:rsidRPr="00CB478F">
        <w:rPr>
          <w:rFonts w:ascii="Calibri Light" w:hAnsi="Calibri Light" w:cs="Calibri Light"/>
          <w:sz w:val="20"/>
        </w:rPr>
        <w:lastRenderedPageBreak/>
        <w:t>Supplied technology vision, stewardship and direction oriented towards architectural planning, oversight, roadmap and evaluation for transition from baseline to target architecture. Increased customer satisfaction, reduce cost of ownership through effective use of open source technologies, and re-affirm ATPCO’s leadership position in the airline industry</w:t>
      </w:r>
    </w:p>
    <w:p w14:paraId="22A30E64" w14:textId="77777777" w:rsidR="00436AC6" w:rsidRPr="009B182A" w:rsidRDefault="00F60003">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Lead the architecture, design and full construction (UI &amp; back-end) for RBD, FareClass &amp; General Rules applications using Java, J2EE, Spring, Hibernate, EJB 3.x, JPA, JMS, MQ, MOM, NoSQL, MongoDB, JUnit, EJS TreeGrid, WebSphere, Ant, Maven for a TT initiative from IBM MainFrame to distributed Java</w:t>
      </w:r>
    </w:p>
    <w:p w14:paraId="646BE1FA" w14:textId="77777777" w:rsidR="00A308CB" w:rsidRPr="00A308CB" w:rsidRDefault="00F60003" w:rsidP="00A308CB">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Developed a PaaS based Fare Pricing UI prototype using Sencha ExtJS, JavaScript, Java, JEE, JPA and MongoDB. Implemented a</w:t>
      </w:r>
      <w:r w:rsidR="00F01A54">
        <w:rPr>
          <w:rFonts w:ascii="Calibri Light" w:hAnsi="Calibri Light" w:cs="Calibri Light"/>
          <w:sz w:val="20"/>
        </w:rPr>
        <w:t>n</w:t>
      </w:r>
      <w:r w:rsidRPr="009B182A">
        <w:rPr>
          <w:rFonts w:ascii="Calibri Light" w:hAnsi="Calibri Light" w:cs="Calibri Light"/>
          <w:sz w:val="20"/>
        </w:rPr>
        <w:t xml:space="preserve"> on-demand loading feature to load up to 10k records on the UI</w:t>
      </w:r>
    </w:p>
    <w:p w14:paraId="19C910E2" w14:textId="77777777" w:rsidR="00A308CB" w:rsidRPr="00A308CB" w:rsidRDefault="00A308CB">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A308CB">
        <w:rPr>
          <w:rFonts w:ascii="Calibri Light" w:hAnsi="Calibri Light" w:cs="Calibri Light"/>
          <w:sz w:val="20"/>
        </w:rPr>
        <w:t>Responsible for ensuring non-functional requirements and performance KPIs are met or exceeded. Contributed to Framework development and enhancement and promoted code re-use. Reduced complexity and the cost of ownership.</w:t>
      </w:r>
    </w:p>
    <w:p w14:paraId="51997881" w14:textId="77777777" w:rsidR="00436AC6" w:rsidRPr="009B182A" w:rsidRDefault="00F60003">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Integrated Fare Compare’s (</w:t>
      </w:r>
      <w:hyperlink r:id="rId9" w:history="1">
        <w:r w:rsidRPr="009B182A">
          <w:rPr>
            <w:rStyle w:val="Hyperlink"/>
            <w:rFonts w:ascii="Calibri Light" w:hAnsi="Calibri Light" w:cs="Calibri Light"/>
            <w:sz w:val="20"/>
          </w:rPr>
          <w:t>www.farecompare.com</w:t>
        </w:r>
      </w:hyperlink>
      <w:r w:rsidRPr="009B182A">
        <w:rPr>
          <w:rFonts w:ascii="Calibri Light" w:hAnsi="Calibri Light" w:cs="Calibri Light"/>
          <w:sz w:val="20"/>
        </w:rPr>
        <w:t>) Fare Pricing Solutions with ATPCO’s Strategic Fare Management Suite of Products. Introduced NoSQL Mongo DB, Oracle Berkeley DB and designed a high-performance in-memory persistence layer to store, cache and retrieve large fare related data (response time &lt; 50ms)</w:t>
      </w:r>
    </w:p>
    <w:p w14:paraId="07B0D4DE" w14:textId="77777777" w:rsidR="00436AC6" w:rsidRPr="009B182A" w:rsidRDefault="00F60003">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Supported cloud based development and deployment for Ticketing Fees using Amazon (AWS) and EC2 services</w:t>
      </w:r>
    </w:p>
    <w:p w14:paraId="25E3009F" w14:textId="77777777" w:rsidR="00436AC6" w:rsidRPr="009B182A" w:rsidRDefault="00F60003">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Directed and lead multiple cross-functional teams on various elaboration meetings to clarify requirements, finalize scope, developed high quality technical solutions, produced architecture and design artifacts, and oversaw construction efforts</w:t>
      </w:r>
    </w:p>
    <w:p w14:paraId="3D90F370" w14:textId="4A16A445" w:rsidR="00436AC6" w:rsidRPr="00B266C5" w:rsidRDefault="00F60003" w:rsidP="00B266C5">
      <w:pPr>
        <w:numPr>
          <w:ilvl w:val="0"/>
          <w:numId w:val="2"/>
        </w:numPr>
        <w:tabs>
          <w:tab w:val="clear" w:pos="709"/>
          <w:tab w:val="left" w:pos="630"/>
          <w:tab w:val="left" w:pos="1665"/>
        </w:tabs>
        <w:spacing w:after="0" w:line="240" w:lineRule="auto"/>
        <w:ind w:left="630"/>
        <w:jc w:val="both"/>
        <w:rPr>
          <w:rFonts w:ascii="Calibri Light" w:hAnsi="Calibri Light" w:cs="Calibri Light"/>
          <w:sz w:val="20"/>
        </w:rPr>
      </w:pPr>
      <w:r w:rsidRPr="009B182A">
        <w:rPr>
          <w:rFonts w:ascii="Calibri Light" w:hAnsi="Calibri Light" w:cs="Calibri Light"/>
          <w:sz w:val="20"/>
        </w:rPr>
        <w:t>Oversaw implementation of OWASP and ISO27001 and supported activities to obtain PCI compliance</w:t>
      </w:r>
    </w:p>
    <w:sectPr w:rsidR="00436AC6" w:rsidRPr="00B266C5">
      <w:footerReference w:type="default" r:id="rId10"/>
      <w:pgSz w:w="12240" w:h="15840"/>
      <w:pgMar w:top="709" w:right="840" w:bottom="776" w:left="8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DE3DE" w14:textId="77777777" w:rsidR="00E64FF8" w:rsidRDefault="00E64FF8">
      <w:pPr>
        <w:spacing w:after="0" w:line="240" w:lineRule="auto"/>
      </w:pPr>
      <w:r>
        <w:separator/>
      </w:r>
    </w:p>
  </w:endnote>
  <w:endnote w:type="continuationSeparator" w:id="0">
    <w:p w14:paraId="36767628" w14:textId="77777777" w:rsidR="00E64FF8" w:rsidRDefault="00E6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Book Antiqua">
    <w:altName w:val="Times New Roman"/>
    <w:panose1 w:val="0204060205030503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charset w:val="00"/>
    <w:family w:val="swiss"/>
    <w:pitch w:val="variable"/>
    <w:sig w:usb0="E7002EFF" w:usb1="D200FDFF" w:usb2="0A246029" w:usb3="00000000" w:csb0="000001FF" w:csb1="00000000"/>
  </w:font>
  <w:font w:name="Lohit Hin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6C660" w14:textId="77777777" w:rsidR="00436AC6" w:rsidRDefault="00F60003">
    <w:pPr>
      <w:pStyle w:val="Footer"/>
      <w:pBdr>
        <w:top w:val="single" w:sz="4" w:space="1" w:color="C0C0C0"/>
      </w:pBdr>
      <w:jc w:val="right"/>
    </w:pPr>
    <w:r>
      <w:rPr>
        <w:rFonts w:cs="Cambria"/>
        <w:sz w:val="22"/>
        <w:szCs w:val="22"/>
      </w:rPr>
      <w:fldChar w:fldCharType="begin"/>
    </w:r>
    <w:r>
      <w:rPr>
        <w:rFonts w:cs="Cambria"/>
        <w:sz w:val="22"/>
        <w:szCs w:val="22"/>
      </w:rPr>
      <w:instrText xml:space="preserve"> PAGE </w:instrText>
    </w:r>
    <w:r>
      <w:rPr>
        <w:rFonts w:cs="Cambria"/>
        <w:sz w:val="22"/>
        <w:szCs w:val="22"/>
      </w:rPr>
      <w:fldChar w:fldCharType="separate"/>
    </w:r>
    <w:r w:rsidR="00CC64DD">
      <w:rPr>
        <w:rFonts w:cs="Cambria"/>
        <w:noProof/>
        <w:sz w:val="22"/>
        <w:szCs w:val="22"/>
      </w:rPr>
      <w:t>3</w:t>
    </w:r>
    <w:r>
      <w:rPr>
        <w:rFonts w:cs="Cambria"/>
        <w:sz w:val="22"/>
        <w:szCs w:val="22"/>
      </w:rPr>
      <w:fldChar w:fldCharType="end"/>
    </w:r>
    <w:r>
      <w:rPr>
        <w:rFonts w:ascii="Cambria" w:hAnsi="Cambria" w:cs="Cambria"/>
        <w:sz w:val="22"/>
        <w:szCs w:val="22"/>
      </w:rPr>
      <w:t xml:space="preserve">  | </w:t>
    </w:r>
    <w:r>
      <w:rPr>
        <w:rFonts w:ascii="Cambria" w:hAnsi="Cambria" w:cs="Cambria"/>
        <w:color w:val="808080"/>
        <w:spacing w:val="60"/>
        <w:sz w:val="22"/>
        <w:szCs w:val="22"/>
      </w:rPr>
      <w:t>Ramkumar Sridharan</w:t>
    </w:r>
  </w:p>
  <w:p w14:paraId="4BB50699" w14:textId="77777777" w:rsidR="00436AC6" w:rsidRDefault="0043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48DE8" w14:textId="77777777" w:rsidR="00E64FF8" w:rsidRDefault="00E64FF8">
      <w:pPr>
        <w:spacing w:after="0" w:line="240" w:lineRule="auto"/>
      </w:pPr>
      <w:r>
        <w:separator/>
      </w:r>
    </w:p>
  </w:footnote>
  <w:footnote w:type="continuationSeparator" w:id="0">
    <w:p w14:paraId="60E02716" w14:textId="77777777" w:rsidR="00E64FF8" w:rsidRDefault="00E6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Cambria"/>
      </w:rPr>
    </w:lvl>
  </w:abstractNum>
  <w:abstractNum w:abstractNumId="2"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Cambria"/>
      </w:rPr>
    </w:lvl>
  </w:abstractNum>
  <w:abstractNum w:abstractNumId="5" w15:restartNumberingAfterBreak="0">
    <w:nsid w:val="33BE3E43"/>
    <w:multiLevelType w:val="hybridMultilevel"/>
    <w:tmpl w:val="9138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369E6"/>
    <w:multiLevelType w:val="hybridMultilevel"/>
    <w:tmpl w:val="AEE287A2"/>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5242CE"/>
    <w:multiLevelType w:val="hybridMultilevel"/>
    <w:tmpl w:val="44C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DDF"/>
    <w:multiLevelType w:val="hybridMultilevel"/>
    <w:tmpl w:val="2348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B3"/>
    <w:rsid w:val="00010DC2"/>
    <w:rsid w:val="00014654"/>
    <w:rsid w:val="0001554D"/>
    <w:rsid w:val="00024C1C"/>
    <w:rsid w:val="0002534A"/>
    <w:rsid w:val="00032325"/>
    <w:rsid w:val="00032812"/>
    <w:rsid w:val="00042EB9"/>
    <w:rsid w:val="00050C85"/>
    <w:rsid w:val="00066BFA"/>
    <w:rsid w:val="00075269"/>
    <w:rsid w:val="00081A82"/>
    <w:rsid w:val="000820CF"/>
    <w:rsid w:val="00084A39"/>
    <w:rsid w:val="00085AC8"/>
    <w:rsid w:val="00087772"/>
    <w:rsid w:val="000B14DE"/>
    <w:rsid w:val="000B6E5A"/>
    <w:rsid w:val="000B70B3"/>
    <w:rsid w:val="000C13FE"/>
    <w:rsid w:val="000C1463"/>
    <w:rsid w:val="000C5D7A"/>
    <w:rsid w:val="000D6C14"/>
    <w:rsid w:val="000E16F6"/>
    <w:rsid w:val="000E52C1"/>
    <w:rsid w:val="000E78A6"/>
    <w:rsid w:val="001134AE"/>
    <w:rsid w:val="00121DD9"/>
    <w:rsid w:val="001223A7"/>
    <w:rsid w:val="00126AFE"/>
    <w:rsid w:val="0013504A"/>
    <w:rsid w:val="00156BC9"/>
    <w:rsid w:val="001630AF"/>
    <w:rsid w:val="001644B5"/>
    <w:rsid w:val="001674C1"/>
    <w:rsid w:val="00174FE9"/>
    <w:rsid w:val="001758F4"/>
    <w:rsid w:val="00187074"/>
    <w:rsid w:val="001873F8"/>
    <w:rsid w:val="00190788"/>
    <w:rsid w:val="00192BF8"/>
    <w:rsid w:val="001A426E"/>
    <w:rsid w:val="001A4ADB"/>
    <w:rsid w:val="001C083D"/>
    <w:rsid w:val="001C5511"/>
    <w:rsid w:val="001C55F6"/>
    <w:rsid w:val="001D42E5"/>
    <w:rsid w:val="001E0B5A"/>
    <w:rsid w:val="001E2D33"/>
    <w:rsid w:val="001E3748"/>
    <w:rsid w:val="001F0E3B"/>
    <w:rsid w:val="001F7BF4"/>
    <w:rsid w:val="00210933"/>
    <w:rsid w:val="00211969"/>
    <w:rsid w:val="00226C13"/>
    <w:rsid w:val="00230D1B"/>
    <w:rsid w:val="00241F5D"/>
    <w:rsid w:val="002532CE"/>
    <w:rsid w:val="00265A07"/>
    <w:rsid w:val="00271CBF"/>
    <w:rsid w:val="002725E0"/>
    <w:rsid w:val="00286555"/>
    <w:rsid w:val="002909B9"/>
    <w:rsid w:val="002955D8"/>
    <w:rsid w:val="002A2EC7"/>
    <w:rsid w:val="002A6E91"/>
    <w:rsid w:val="002A7632"/>
    <w:rsid w:val="002C0C81"/>
    <w:rsid w:val="002E2F9E"/>
    <w:rsid w:val="002E7D78"/>
    <w:rsid w:val="002F5B03"/>
    <w:rsid w:val="00317807"/>
    <w:rsid w:val="00337509"/>
    <w:rsid w:val="003436C4"/>
    <w:rsid w:val="0034773F"/>
    <w:rsid w:val="00362444"/>
    <w:rsid w:val="00375C59"/>
    <w:rsid w:val="003760E6"/>
    <w:rsid w:val="0038735B"/>
    <w:rsid w:val="00387B01"/>
    <w:rsid w:val="00391C90"/>
    <w:rsid w:val="003945BB"/>
    <w:rsid w:val="003A7C57"/>
    <w:rsid w:val="003C4BF8"/>
    <w:rsid w:val="003C56C0"/>
    <w:rsid w:val="003C59BE"/>
    <w:rsid w:val="003C7CAB"/>
    <w:rsid w:val="003D2087"/>
    <w:rsid w:val="003E0AF4"/>
    <w:rsid w:val="003E0BD8"/>
    <w:rsid w:val="003E5A8A"/>
    <w:rsid w:val="003F45F0"/>
    <w:rsid w:val="003F67AD"/>
    <w:rsid w:val="00404DD7"/>
    <w:rsid w:val="00404E1E"/>
    <w:rsid w:val="00406EF0"/>
    <w:rsid w:val="004124EE"/>
    <w:rsid w:val="00423115"/>
    <w:rsid w:val="0042673C"/>
    <w:rsid w:val="00427B4B"/>
    <w:rsid w:val="0043282E"/>
    <w:rsid w:val="004348F0"/>
    <w:rsid w:val="00436AC6"/>
    <w:rsid w:val="004464FD"/>
    <w:rsid w:val="004705E6"/>
    <w:rsid w:val="00472922"/>
    <w:rsid w:val="00476A2A"/>
    <w:rsid w:val="00477081"/>
    <w:rsid w:val="00480C1A"/>
    <w:rsid w:val="00481EED"/>
    <w:rsid w:val="00482F18"/>
    <w:rsid w:val="00483733"/>
    <w:rsid w:val="004A2128"/>
    <w:rsid w:val="004A3E2A"/>
    <w:rsid w:val="004C5917"/>
    <w:rsid w:val="004C7E77"/>
    <w:rsid w:val="004D3986"/>
    <w:rsid w:val="004E50EA"/>
    <w:rsid w:val="004E6D8B"/>
    <w:rsid w:val="004F58C2"/>
    <w:rsid w:val="004F6D44"/>
    <w:rsid w:val="00527321"/>
    <w:rsid w:val="00527FA4"/>
    <w:rsid w:val="005511DA"/>
    <w:rsid w:val="005556FC"/>
    <w:rsid w:val="00555A27"/>
    <w:rsid w:val="0055682C"/>
    <w:rsid w:val="0055689C"/>
    <w:rsid w:val="00560871"/>
    <w:rsid w:val="005903B2"/>
    <w:rsid w:val="005A0120"/>
    <w:rsid w:val="005A5ED2"/>
    <w:rsid w:val="005A67B7"/>
    <w:rsid w:val="005B0288"/>
    <w:rsid w:val="005B1B9A"/>
    <w:rsid w:val="005B4DAC"/>
    <w:rsid w:val="005C5EA8"/>
    <w:rsid w:val="005D5F3A"/>
    <w:rsid w:val="005E4052"/>
    <w:rsid w:val="005E4CCA"/>
    <w:rsid w:val="005E674F"/>
    <w:rsid w:val="005F2633"/>
    <w:rsid w:val="006144EC"/>
    <w:rsid w:val="00617CCE"/>
    <w:rsid w:val="00635A87"/>
    <w:rsid w:val="006374B8"/>
    <w:rsid w:val="006419AD"/>
    <w:rsid w:val="00650D79"/>
    <w:rsid w:val="00650DD1"/>
    <w:rsid w:val="006600F5"/>
    <w:rsid w:val="00664072"/>
    <w:rsid w:val="0068334B"/>
    <w:rsid w:val="006A1137"/>
    <w:rsid w:val="006B15B5"/>
    <w:rsid w:val="006B4DEA"/>
    <w:rsid w:val="006C2402"/>
    <w:rsid w:val="006C6D54"/>
    <w:rsid w:val="006D11B1"/>
    <w:rsid w:val="006D5C9A"/>
    <w:rsid w:val="006E3397"/>
    <w:rsid w:val="006E42F6"/>
    <w:rsid w:val="006F42C9"/>
    <w:rsid w:val="00702699"/>
    <w:rsid w:val="007061B4"/>
    <w:rsid w:val="007077DF"/>
    <w:rsid w:val="00715A15"/>
    <w:rsid w:val="00716E81"/>
    <w:rsid w:val="0072168F"/>
    <w:rsid w:val="0073167F"/>
    <w:rsid w:val="0073280A"/>
    <w:rsid w:val="00736011"/>
    <w:rsid w:val="0074199B"/>
    <w:rsid w:val="0074655B"/>
    <w:rsid w:val="0075106F"/>
    <w:rsid w:val="00765EDA"/>
    <w:rsid w:val="00771D45"/>
    <w:rsid w:val="0077342E"/>
    <w:rsid w:val="0077692E"/>
    <w:rsid w:val="00786878"/>
    <w:rsid w:val="00786949"/>
    <w:rsid w:val="00791B6F"/>
    <w:rsid w:val="00793730"/>
    <w:rsid w:val="007A5586"/>
    <w:rsid w:val="007B0D5D"/>
    <w:rsid w:val="007B6E0B"/>
    <w:rsid w:val="007C05FC"/>
    <w:rsid w:val="007C115D"/>
    <w:rsid w:val="007D2818"/>
    <w:rsid w:val="007D6082"/>
    <w:rsid w:val="007E67D5"/>
    <w:rsid w:val="007F2BEC"/>
    <w:rsid w:val="007F5DC8"/>
    <w:rsid w:val="00802362"/>
    <w:rsid w:val="00806CF7"/>
    <w:rsid w:val="00807FB2"/>
    <w:rsid w:val="00813737"/>
    <w:rsid w:val="008157DD"/>
    <w:rsid w:val="00825DCF"/>
    <w:rsid w:val="00832BDC"/>
    <w:rsid w:val="00834066"/>
    <w:rsid w:val="00835C97"/>
    <w:rsid w:val="0087030E"/>
    <w:rsid w:val="00874D98"/>
    <w:rsid w:val="00875897"/>
    <w:rsid w:val="00885A6D"/>
    <w:rsid w:val="008942BB"/>
    <w:rsid w:val="008A5668"/>
    <w:rsid w:val="008B3F96"/>
    <w:rsid w:val="008C705C"/>
    <w:rsid w:val="008C7910"/>
    <w:rsid w:val="008D30C2"/>
    <w:rsid w:val="008E61AD"/>
    <w:rsid w:val="008E7DF6"/>
    <w:rsid w:val="0090059A"/>
    <w:rsid w:val="00906C72"/>
    <w:rsid w:val="00914034"/>
    <w:rsid w:val="0091793E"/>
    <w:rsid w:val="00925E8A"/>
    <w:rsid w:val="0093656E"/>
    <w:rsid w:val="0093769B"/>
    <w:rsid w:val="00940B37"/>
    <w:rsid w:val="00950CBA"/>
    <w:rsid w:val="00957CA5"/>
    <w:rsid w:val="0096099B"/>
    <w:rsid w:val="00965AAF"/>
    <w:rsid w:val="00973583"/>
    <w:rsid w:val="0097429B"/>
    <w:rsid w:val="00980D64"/>
    <w:rsid w:val="00982A8F"/>
    <w:rsid w:val="00986453"/>
    <w:rsid w:val="009929ED"/>
    <w:rsid w:val="009A7E33"/>
    <w:rsid w:val="009B182A"/>
    <w:rsid w:val="009C1050"/>
    <w:rsid w:val="009D09B2"/>
    <w:rsid w:val="009D63EF"/>
    <w:rsid w:val="009E540C"/>
    <w:rsid w:val="009E6203"/>
    <w:rsid w:val="009F3A42"/>
    <w:rsid w:val="00A00CE1"/>
    <w:rsid w:val="00A01828"/>
    <w:rsid w:val="00A02DD4"/>
    <w:rsid w:val="00A0451D"/>
    <w:rsid w:val="00A061C6"/>
    <w:rsid w:val="00A07682"/>
    <w:rsid w:val="00A1185B"/>
    <w:rsid w:val="00A15CCE"/>
    <w:rsid w:val="00A308CB"/>
    <w:rsid w:val="00A332E5"/>
    <w:rsid w:val="00A8236D"/>
    <w:rsid w:val="00A9461C"/>
    <w:rsid w:val="00AB3F8B"/>
    <w:rsid w:val="00AC52FB"/>
    <w:rsid w:val="00AC7F6F"/>
    <w:rsid w:val="00AD160A"/>
    <w:rsid w:val="00AD4B18"/>
    <w:rsid w:val="00AE0914"/>
    <w:rsid w:val="00AE175B"/>
    <w:rsid w:val="00AF62B0"/>
    <w:rsid w:val="00AF79FA"/>
    <w:rsid w:val="00B10F09"/>
    <w:rsid w:val="00B1769F"/>
    <w:rsid w:val="00B249AA"/>
    <w:rsid w:val="00B266C5"/>
    <w:rsid w:val="00B8520B"/>
    <w:rsid w:val="00B852AC"/>
    <w:rsid w:val="00B875BF"/>
    <w:rsid w:val="00BA1612"/>
    <w:rsid w:val="00BA300F"/>
    <w:rsid w:val="00BA4C8F"/>
    <w:rsid w:val="00BB15E9"/>
    <w:rsid w:val="00BB7053"/>
    <w:rsid w:val="00BD293E"/>
    <w:rsid w:val="00BD34C6"/>
    <w:rsid w:val="00BD3EE3"/>
    <w:rsid w:val="00BE6810"/>
    <w:rsid w:val="00BF11D8"/>
    <w:rsid w:val="00C01839"/>
    <w:rsid w:val="00C12259"/>
    <w:rsid w:val="00C32297"/>
    <w:rsid w:val="00C355EC"/>
    <w:rsid w:val="00C406B9"/>
    <w:rsid w:val="00C411A4"/>
    <w:rsid w:val="00C7128D"/>
    <w:rsid w:val="00C868A6"/>
    <w:rsid w:val="00C875A9"/>
    <w:rsid w:val="00CA325B"/>
    <w:rsid w:val="00CA7242"/>
    <w:rsid w:val="00CB472C"/>
    <w:rsid w:val="00CB478F"/>
    <w:rsid w:val="00CC5299"/>
    <w:rsid w:val="00CC64DD"/>
    <w:rsid w:val="00CF18CF"/>
    <w:rsid w:val="00CF3AA0"/>
    <w:rsid w:val="00D02387"/>
    <w:rsid w:val="00D1031E"/>
    <w:rsid w:val="00D11D1B"/>
    <w:rsid w:val="00D15600"/>
    <w:rsid w:val="00D23164"/>
    <w:rsid w:val="00D27D4F"/>
    <w:rsid w:val="00D34616"/>
    <w:rsid w:val="00D45D43"/>
    <w:rsid w:val="00D46453"/>
    <w:rsid w:val="00D761AE"/>
    <w:rsid w:val="00D869F2"/>
    <w:rsid w:val="00D94752"/>
    <w:rsid w:val="00DA1B20"/>
    <w:rsid w:val="00DA632F"/>
    <w:rsid w:val="00DB7354"/>
    <w:rsid w:val="00DC0F98"/>
    <w:rsid w:val="00DC3E7C"/>
    <w:rsid w:val="00DD2976"/>
    <w:rsid w:val="00DD4C21"/>
    <w:rsid w:val="00DD59E7"/>
    <w:rsid w:val="00DE072F"/>
    <w:rsid w:val="00DE19DB"/>
    <w:rsid w:val="00DE4E7C"/>
    <w:rsid w:val="00DF3819"/>
    <w:rsid w:val="00E117F3"/>
    <w:rsid w:val="00E11CCC"/>
    <w:rsid w:val="00E12BCC"/>
    <w:rsid w:val="00E209BA"/>
    <w:rsid w:val="00E2241C"/>
    <w:rsid w:val="00E260AE"/>
    <w:rsid w:val="00E43CD3"/>
    <w:rsid w:val="00E5346C"/>
    <w:rsid w:val="00E633A0"/>
    <w:rsid w:val="00E64AF0"/>
    <w:rsid w:val="00E64FF8"/>
    <w:rsid w:val="00E6704D"/>
    <w:rsid w:val="00E6777D"/>
    <w:rsid w:val="00E72CC4"/>
    <w:rsid w:val="00E76707"/>
    <w:rsid w:val="00E84A73"/>
    <w:rsid w:val="00E92660"/>
    <w:rsid w:val="00E9458B"/>
    <w:rsid w:val="00EA0A1A"/>
    <w:rsid w:val="00EB1E64"/>
    <w:rsid w:val="00EB28CA"/>
    <w:rsid w:val="00EC0EEA"/>
    <w:rsid w:val="00ED15C9"/>
    <w:rsid w:val="00EE2216"/>
    <w:rsid w:val="00EE3F95"/>
    <w:rsid w:val="00EF412E"/>
    <w:rsid w:val="00EF4E32"/>
    <w:rsid w:val="00EF6C32"/>
    <w:rsid w:val="00EF6FA9"/>
    <w:rsid w:val="00EF6FC2"/>
    <w:rsid w:val="00F01A54"/>
    <w:rsid w:val="00F17B7E"/>
    <w:rsid w:val="00F262E7"/>
    <w:rsid w:val="00F269D4"/>
    <w:rsid w:val="00F27026"/>
    <w:rsid w:val="00F32D4C"/>
    <w:rsid w:val="00F32F11"/>
    <w:rsid w:val="00F427C0"/>
    <w:rsid w:val="00F43213"/>
    <w:rsid w:val="00F450DA"/>
    <w:rsid w:val="00F45819"/>
    <w:rsid w:val="00F55A29"/>
    <w:rsid w:val="00F573CB"/>
    <w:rsid w:val="00F60003"/>
    <w:rsid w:val="00F65207"/>
    <w:rsid w:val="00F73B3B"/>
    <w:rsid w:val="00F81D07"/>
    <w:rsid w:val="00F9170E"/>
    <w:rsid w:val="00F959F4"/>
    <w:rsid w:val="00FA03F7"/>
    <w:rsid w:val="00FA1A01"/>
    <w:rsid w:val="00FB56F7"/>
    <w:rsid w:val="00FD338B"/>
    <w:rsid w:val="00FD697B"/>
    <w:rsid w:val="00FE12C9"/>
    <w:rsid w:val="00FE2979"/>
    <w:rsid w:val="00FE2B00"/>
    <w:rsid w:val="00FE4DCF"/>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92F1E"/>
  <w15:docId w15:val="{A76AD5BC-E3E4-455E-A104-5D849DC4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09"/>
      </w:tabs>
      <w:suppressAutoHyphens/>
      <w:spacing w:after="200" w:line="276" w:lineRule="auto"/>
    </w:pPr>
    <w:rPr>
      <w:rFonts w:ascii="Garamond" w:eastAsia="Garamond" w:hAnsi="Garamond" w:cs="Garamond"/>
      <w:sz w:val="24"/>
      <w:lang w:eastAsia="ar-SA"/>
    </w:rPr>
  </w:style>
  <w:style w:type="paragraph" w:styleId="Heading3">
    <w:name w:val="heading 3"/>
    <w:basedOn w:val="Normal"/>
    <w:next w:val="BodyText"/>
    <w:qFormat/>
    <w:pPr>
      <w:keepNext/>
      <w:numPr>
        <w:ilvl w:val="2"/>
        <w:numId w:val="1"/>
      </w:numPr>
      <w:jc w:val="center"/>
      <w:outlineLvl w:val="2"/>
    </w:pPr>
    <w:rPr>
      <w:rFonts w:ascii="Book Antiqua" w:eastAsia="Times New Roman" w:hAnsi="Book Antiqua" w:cs="Times New Roman"/>
      <w:b/>
      <w:bCs/>
      <w:smallCaps/>
      <w:spacing w:val="2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rPr>
  </w:style>
  <w:style w:type="character" w:customStyle="1" w:styleId="WW8Num3z0">
    <w:name w:val="WW8Num3z0"/>
  </w:style>
  <w:style w:type="character" w:customStyle="1" w:styleId="WW8Num4z0">
    <w:name w:val="WW8Num4z0"/>
  </w:style>
  <w:style w:type="character" w:customStyle="1" w:styleId="WW8Num5z0">
    <w:name w:val="WW8Num5z0"/>
    <w:rPr>
      <w:rFonts w:cs="Cambria"/>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color w:val="auto"/>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sz w:val="22"/>
      <w:szCs w:val="22"/>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sz w:val="22"/>
      <w:szCs w:val="22"/>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sz w:val="22"/>
      <w:szCs w:val="22"/>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z1">
    <w:name w:val="WW8Num4z1"/>
  </w:style>
  <w:style w:type="character" w:customStyle="1" w:styleId="WW8Num4z2">
    <w:name w:val="WW8Num4z2"/>
  </w:style>
  <w:style w:type="character" w:customStyle="1" w:styleId="WW8Num5z1">
    <w:name w:val="WW8Num5z1"/>
  </w:style>
  <w:style w:type="character" w:customStyle="1" w:styleId="WW8Num5z2">
    <w:name w:val="WW8Num5z2"/>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5">
    <w:name w:val="WW8Num6z5"/>
  </w:style>
  <w:style w:type="character" w:customStyle="1" w:styleId="WW8Num8z1">
    <w:name w:val="WW8Num8z1"/>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10z1">
    <w:name w:val="WW8Num10z1"/>
  </w:style>
  <w:style w:type="character" w:customStyle="1" w:styleId="WW8Num10z2">
    <w:name w:val="WW8Num10z2"/>
  </w:style>
  <w:style w:type="character" w:customStyle="1" w:styleId="1">
    <w:name w:val="Основной шрифт абзаца1"/>
  </w:style>
  <w:style w:type="character" w:styleId="Hyperlink">
    <w:name w:val="Hyperlink"/>
    <w:rPr>
      <w:color w:val="0000FF"/>
      <w:u w:val="single"/>
    </w:rPr>
  </w:style>
  <w:style w:type="character" w:customStyle="1" w:styleId="a">
    <w:name w:val="Текст сноски Знак"/>
    <w:basedOn w:val="1"/>
  </w:style>
  <w:style w:type="character" w:customStyle="1" w:styleId="a0">
    <w:name w:val="Верхний колонтитул Знак"/>
    <w:basedOn w:val="1"/>
  </w:style>
  <w:style w:type="character" w:customStyle="1" w:styleId="a1">
    <w:name w:val="Нижний колонтитул Знак"/>
    <w:basedOn w:val="1"/>
  </w:style>
  <w:style w:type="character" w:customStyle="1" w:styleId="FootnoteCharacters">
    <w:name w:val="Footnote Characters"/>
    <w:rPr>
      <w:vertAlign w:val="superscript"/>
    </w:rPr>
  </w:style>
  <w:style w:type="character" w:customStyle="1" w:styleId="a2">
    <w:name w:val="Основной текст Знак"/>
    <w:basedOn w:val="1"/>
  </w:style>
  <w:style w:type="character" w:customStyle="1" w:styleId="Bullets">
    <w:name w:val="Bullets"/>
    <w:rPr>
      <w:rFonts w:ascii="OpenSymbol" w:eastAsia="OpenSymbol" w:hAnsi="OpenSymbol" w:cs="OpenSymbol"/>
    </w:rPr>
  </w:style>
  <w:style w:type="character" w:customStyle="1" w:styleId="st">
    <w:name w:val="st"/>
    <w:basedOn w:val="DefaultParagraphFont"/>
  </w:style>
  <w:style w:type="character" w:styleId="Emphasis">
    <w:name w:val="Emphasis"/>
    <w:qFormat/>
    <w:rPr>
      <w:i/>
      <w:iCs/>
    </w:rPr>
  </w:style>
  <w:style w:type="character" w:customStyle="1" w:styleId="Heading3Char">
    <w:name w:val="Heading 3 Char"/>
    <w:basedOn w:val="DefaultParagraphFont"/>
  </w:style>
  <w:style w:type="character" w:customStyle="1" w:styleId="apple-style-span">
    <w:name w:val="apple-style-span"/>
    <w:basedOn w:val="DefaultParagraphFont"/>
  </w:style>
  <w:style w:type="character" w:customStyle="1" w:styleId="FooterChar">
    <w:name w:val="Footer Char"/>
    <w:basedOn w:val="DefaultParagraphFont"/>
  </w:style>
  <w:style w:type="character" w:customStyle="1" w:styleId="ListLabel1">
    <w:name w:val="ListLabel 1"/>
    <w:rPr>
      <w:rFonts w:cs="OpenSymbol"/>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BodyTextChar">
    <w:name w:val="Body Text Char"/>
    <w:rPr>
      <w:rFonts w:ascii="Times New Roman" w:hAnsi="Times New Roman" w:cs="Times New Roman"/>
      <w:color w:val="000000"/>
      <w:szCs w:val="24"/>
      <w:lang w:val="en-US"/>
    </w:rPr>
  </w:style>
  <w:style w:type="character" w:customStyle="1" w:styleId="HeaderChar">
    <w:name w:val="Header Char"/>
    <w:rPr>
      <w:rFonts w:ascii="Garamond" w:eastAsia="Garamond" w:hAnsi="Garamond" w:cs="Garamond"/>
      <w:sz w:val="24"/>
    </w:rPr>
  </w:style>
  <w:style w:type="character" w:customStyle="1" w:styleId="BalloonTextChar">
    <w:name w:val="Balloon Text Char"/>
    <w:rPr>
      <w:rFonts w:ascii="Tahoma" w:eastAsia="Garamond" w:hAnsi="Tahoma" w:cs="Tahoma"/>
      <w:sz w:val="16"/>
      <w:szCs w:val="16"/>
      <w:lang w:val="en-US"/>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tabs>
        <w:tab w:val="clear" w:pos="709"/>
      </w:tabs>
      <w:spacing w:after="120" w:line="240" w:lineRule="auto"/>
    </w:pPr>
    <w:rPr>
      <w:rFonts w:ascii="Times New Roman" w:eastAsia="Times New Roman" w:hAnsi="Times New Roman" w:cs="Times New Roman"/>
      <w:color w:val="000000"/>
      <w:sz w:val="20"/>
      <w:szCs w:val="24"/>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Caption1">
    <w:name w:val="Caption1"/>
    <w:basedOn w:val="Normal"/>
  </w:style>
  <w:style w:type="paragraph" w:styleId="FootnoteText">
    <w:name w:val="footnote text"/>
    <w:basedOn w:val="Normal"/>
  </w:style>
  <w:style w:type="paragraph" w:styleId="Header">
    <w:name w:val="header"/>
    <w:basedOn w:val="Normal"/>
    <w:pPr>
      <w:suppressLineNumbers/>
    </w:pPr>
  </w:style>
  <w:style w:type="paragraph" w:styleId="Footer">
    <w:name w:val="footer"/>
    <w:basedOn w:val="Normal"/>
    <w:pPr>
      <w:suppressLineNumbers/>
    </w:pPr>
  </w:style>
  <w:style w:type="paragraph" w:styleId="TOC1">
    <w:name w:val="toc 1"/>
    <w:basedOn w:val="Normal"/>
    <w:pPr>
      <w:spacing w:after="100"/>
      <w:jc w:val="center"/>
    </w:pPr>
    <w:rPr>
      <w:sz w:val="32"/>
      <w:szCs w:val="32"/>
    </w:rPr>
  </w:style>
  <w:style w:type="paragraph" w:customStyle="1" w:styleId="10">
    <w:name w:val="Название объекта1"/>
    <w:basedOn w:val="Normal"/>
  </w:style>
  <w:style w:type="paragraph" w:styleId="ListParagraph">
    <w:name w:val="List Paragraph"/>
    <w:basedOn w:val="Normal"/>
    <w:qFormat/>
  </w:style>
  <w:style w:type="paragraph" w:customStyle="1" w:styleId="JobTitle">
    <w:name w:val="Job Title"/>
    <w:pPr>
      <w:widowControl w:val="0"/>
      <w:tabs>
        <w:tab w:val="left" w:pos="709"/>
      </w:tabs>
      <w:suppressAutoHyphens/>
      <w:spacing w:after="200" w:line="276" w:lineRule="auto"/>
    </w:pPr>
    <w:rPr>
      <w:lang w:val="ru-RU" w:eastAsia="ar-SA"/>
    </w:rPr>
  </w:style>
  <w:style w:type="paragraph" w:customStyle="1" w:styleId="CompanyName">
    <w:name w:val="Company Name"/>
    <w:basedOn w:val="Normal"/>
  </w:style>
  <w:style w:type="paragraph" w:customStyle="1" w:styleId="SectionTitle">
    <w:name w:val="Section Title"/>
    <w:basedOn w:val="Normal"/>
  </w:style>
  <w:style w:type="paragraph" w:customStyle="1" w:styleId="Achievement">
    <w:name w:val="Achievement"/>
    <w:basedOn w:val="BodyText"/>
  </w:style>
  <w:style w:type="paragraph" w:customStyle="1" w:styleId="Objective">
    <w:name w:val="Objective"/>
    <w:basedOn w:val="Normal"/>
  </w:style>
  <w:style w:type="paragraph" w:customStyle="1" w:styleId="-11">
    <w:name w:val="Цветной список - Акцент 11"/>
    <w:basedOn w:val="Normal"/>
  </w:style>
  <w:style w:type="paragraph" w:customStyle="1" w:styleId="Address">
    <w:name w:val="Address"/>
    <w:basedOn w:val="Normal"/>
  </w:style>
  <w:style w:type="paragraph" w:customStyle="1" w:styleId="CC82031775204EA09FD9D1EF3034A67C">
    <w:name w:val="CC82031775204EA09FD9D1EF3034A67C"/>
    <w:pPr>
      <w:suppressAutoHyphens/>
      <w:spacing w:after="200" w:line="276" w:lineRule="auto"/>
    </w:pPr>
    <w:rPr>
      <w:rFonts w:ascii="Calibri" w:eastAsia="MS Mincho" w:hAnsi="Calibri" w:cs="Arial"/>
      <w:sz w:val="22"/>
      <w:szCs w:val="22"/>
      <w:lang w:eastAsia="ar-SA"/>
    </w:rPr>
  </w:style>
  <w:style w:type="paragraph" w:styleId="BalloonText">
    <w:name w:val="Balloon Text"/>
    <w:basedOn w:val="Normal"/>
    <w:pPr>
      <w:spacing w:after="0" w:line="240" w:lineRule="auto"/>
    </w:pPr>
    <w:rPr>
      <w:rFonts w:ascii="Tahoma" w:hAnsi="Tahoma" w:cs="Tahoma"/>
      <w:sz w:val="16"/>
      <w:szCs w:val="16"/>
    </w:rPr>
  </w:style>
  <w:style w:type="paragraph" w:customStyle="1" w:styleId="NormalLatinCambria">
    <w:name w:val="Normal + (Latin) Cambria"/>
    <w:basedOn w:val="Normal"/>
    <w:pPr>
      <w:spacing w:after="0" w:line="240" w:lineRule="auto"/>
      <w:jc w:val="both"/>
    </w:pPr>
    <w:rPr>
      <w:rFonts w:ascii="Cambria" w:hAnsi="Cambria" w:cs="Arial"/>
      <w:sz w:val="22"/>
      <w:szCs w:val="22"/>
      <w:u w:val="single"/>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226C1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kumar.sridhar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recompa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ing\Downloads\77617921_ruiwei_ji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6C1A-9E3E-4FA2-9CF3-C8226A5F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77617921_ruiwei_ji3.dot</Template>
  <TotalTime>59</TotalTime>
  <Pages>5</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Increasing Revenues. Maximizing Productivity. Satisfying Clients</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Revenues. Maximizing Productivity. Satisfying Clients</dc:title>
  <dc:creator>Ramya R</dc:creator>
  <cp:lastModifiedBy>Ramya</cp:lastModifiedBy>
  <cp:revision>80</cp:revision>
  <cp:lastPrinted>2017-01-10T05:20:00Z</cp:lastPrinted>
  <dcterms:created xsi:type="dcterms:W3CDTF">2020-04-28T21:27:00Z</dcterms:created>
  <dcterms:modified xsi:type="dcterms:W3CDTF">2020-04-30T14:41:00Z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H4sIAAAAAAAEAKtWcslP9kxRslIyNDY0Mjc3tzA0MTU1NDI1tDBQ0lEKTi0uzszPAykwqQUA31ZSlCwAAAA=</vt:lpwstr>
  </property>
  <property fmtid="{D5CDD505-2E9C-101B-9397-08002B2CF9AE}" pid="3" name="__Grammarly_42____i">
    <vt:lpwstr>H4sIAAAAAAAEAKtWckksSQxILCpxzi/NK1GyMqwFAAEhoTITAAAA</vt:lpwstr>
  </property>
</Properties>
</file>