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DE48A" w14:textId="77777777" w:rsidR="00227056" w:rsidRPr="00033672" w:rsidRDefault="00227056">
      <w:pPr>
        <w:pStyle w:val="Default"/>
        <w:spacing w:line="276" w:lineRule="auto"/>
        <w:rPr>
          <w:sz w:val="22"/>
          <w:szCs w:val="22"/>
        </w:rPr>
      </w:pPr>
      <w:r w:rsidRPr="00033672">
        <w:rPr>
          <w:b/>
          <w:bCs/>
          <w:sz w:val="20"/>
          <w:szCs w:val="20"/>
          <w:lang w:val="en"/>
        </w:rPr>
        <w:t>Joshua Thomas Cooper</w:t>
      </w:r>
    </w:p>
    <w:p w14:paraId="08C53D54" w14:textId="77777777" w:rsidR="00227056" w:rsidRPr="00033672" w:rsidRDefault="00227056">
      <w:pPr>
        <w:pStyle w:val="Default"/>
        <w:spacing w:line="276" w:lineRule="auto"/>
        <w:rPr>
          <w:rFonts w:cs="Times New Roman"/>
          <w:sz w:val="22"/>
          <w:szCs w:val="22"/>
        </w:rPr>
      </w:pPr>
      <w:r w:rsidRPr="00033672">
        <w:rPr>
          <w:rFonts w:cs="Times New Roman"/>
          <w:b/>
          <w:sz w:val="20"/>
          <w:szCs w:val="22"/>
          <w:lang w:val="en"/>
        </w:rPr>
        <w:t>4215 Pebblegate Court</w:t>
      </w:r>
    </w:p>
    <w:p w14:paraId="11CE8607" w14:textId="77777777" w:rsidR="00227056" w:rsidRPr="00033672" w:rsidRDefault="00227056">
      <w:pPr>
        <w:pStyle w:val="Default"/>
        <w:spacing w:line="276" w:lineRule="auto"/>
        <w:rPr>
          <w:rFonts w:cs="Times New Roman"/>
          <w:sz w:val="22"/>
          <w:szCs w:val="22"/>
        </w:rPr>
      </w:pPr>
      <w:r w:rsidRPr="00033672">
        <w:rPr>
          <w:rFonts w:cs="Times New Roman"/>
          <w:b/>
          <w:sz w:val="20"/>
          <w:szCs w:val="22"/>
          <w:lang w:val="en"/>
        </w:rPr>
        <w:t>Spring, TX 77373</w:t>
      </w:r>
    </w:p>
    <w:p w14:paraId="3AF86B19" w14:textId="77777777" w:rsidR="00227056" w:rsidRPr="00033672" w:rsidRDefault="00227056">
      <w:pPr>
        <w:pStyle w:val="Default"/>
        <w:spacing w:line="276" w:lineRule="auto"/>
        <w:rPr>
          <w:rFonts w:cs="Times New Roman"/>
          <w:sz w:val="22"/>
          <w:szCs w:val="22"/>
        </w:rPr>
      </w:pPr>
      <w:r w:rsidRPr="00033672">
        <w:rPr>
          <w:rFonts w:cs="Times New Roman"/>
          <w:b/>
          <w:sz w:val="20"/>
          <w:szCs w:val="22"/>
          <w:lang w:val="en"/>
        </w:rPr>
        <w:t>214-298-1492</w:t>
      </w:r>
    </w:p>
    <w:p w14:paraId="67316C88" w14:textId="326FA81A" w:rsidR="00227056" w:rsidRPr="00033672" w:rsidRDefault="00437B53">
      <w:pPr>
        <w:pStyle w:val="Default"/>
        <w:pBdr>
          <w:bottom w:val="single" w:sz="12" w:space="1" w:color="auto"/>
        </w:pBdr>
        <w:spacing w:line="276" w:lineRule="auto"/>
        <w:rPr>
          <w:rFonts w:cs="Times New Roman"/>
          <w:b/>
          <w:color w:val="000080"/>
          <w:sz w:val="20"/>
          <w:szCs w:val="22"/>
          <w:u w:val="single"/>
          <w:lang w:val="en"/>
        </w:rPr>
      </w:pPr>
      <w:hyperlink r:id="rId5" w:history="1">
        <w:r w:rsidR="00227056" w:rsidRPr="00033672">
          <w:rPr>
            <w:rFonts w:cs="Times New Roman"/>
            <w:b/>
            <w:color w:val="000080"/>
            <w:sz w:val="20"/>
            <w:szCs w:val="22"/>
            <w:u w:val="single"/>
            <w:lang w:val="en"/>
          </w:rPr>
          <w:t>jcooper.sound@gmail.com</w:t>
        </w:r>
      </w:hyperlink>
    </w:p>
    <w:p w14:paraId="0090B561" w14:textId="4381A068" w:rsidR="00334C5D" w:rsidRPr="00033672" w:rsidRDefault="00437B53">
      <w:pPr>
        <w:pStyle w:val="Default"/>
        <w:pBdr>
          <w:bottom w:val="single" w:sz="12" w:space="1" w:color="auto"/>
        </w:pBdr>
        <w:spacing w:line="276" w:lineRule="auto"/>
        <w:rPr>
          <w:rFonts w:cs="Times New Roman"/>
          <w:sz w:val="22"/>
          <w:szCs w:val="22"/>
        </w:rPr>
      </w:pPr>
      <w:hyperlink r:id="rId6" w:history="1">
        <w:r w:rsidR="00AB37E7" w:rsidRPr="00033672">
          <w:rPr>
            <w:rStyle w:val="Hyperlink"/>
            <w:rFonts w:cs="Times New Roman"/>
            <w:sz w:val="22"/>
            <w:szCs w:val="22"/>
          </w:rPr>
          <w:t>https://www.linkedin.com/in/joshua-cooper-484a36156/</w:t>
        </w:r>
      </w:hyperlink>
    </w:p>
    <w:p w14:paraId="7F3079E3" w14:textId="77777777" w:rsidR="00AB37E7" w:rsidRPr="00033672" w:rsidRDefault="00AB37E7">
      <w:pPr>
        <w:pStyle w:val="Default"/>
        <w:pBdr>
          <w:bottom w:val="single" w:sz="12" w:space="1" w:color="auto"/>
        </w:pBdr>
        <w:spacing w:line="276" w:lineRule="auto"/>
        <w:rPr>
          <w:rFonts w:cs="Times New Roman"/>
          <w:sz w:val="22"/>
          <w:szCs w:val="22"/>
        </w:rPr>
      </w:pPr>
    </w:p>
    <w:p w14:paraId="79190659" w14:textId="77777777" w:rsidR="00334C5D" w:rsidRPr="00033672" w:rsidRDefault="00334C5D">
      <w:pPr>
        <w:pStyle w:val="Default"/>
        <w:spacing w:line="276" w:lineRule="auto"/>
        <w:rPr>
          <w:rFonts w:cs="Times New Roman"/>
          <w:sz w:val="22"/>
          <w:szCs w:val="22"/>
        </w:rPr>
      </w:pPr>
    </w:p>
    <w:p w14:paraId="7C7A11C9" w14:textId="0160D832" w:rsidR="00227056" w:rsidRPr="00033672" w:rsidRDefault="00227056">
      <w:pPr>
        <w:pStyle w:val="Default"/>
        <w:spacing w:after="200" w:line="276" w:lineRule="auto"/>
        <w:rPr>
          <w:rFonts w:cs="Times New Roman"/>
          <w:sz w:val="22"/>
          <w:szCs w:val="22"/>
        </w:rPr>
      </w:pPr>
      <w:r w:rsidRPr="00033672">
        <w:rPr>
          <w:rFonts w:cs="Times New Roman"/>
          <w:b/>
          <w:sz w:val="20"/>
          <w:szCs w:val="22"/>
          <w:lang w:val="en"/>
        </w:rPr>
        <w:t>About Me:</w:t>
      </w:r>
      <w:r w:rsidRPr="00033672">
        <w:rPr>
          <w:rFonts w:cs="Times New Roman"/>
          <w:sz w:val="20"/>
          <w:szCs w:val="22"/>
          <w:lang w:val="en"/>
        </w:rPr>
        <w:t xml:space="preserve"> I am a determined self-starter with a strong track record of bringing value to my employer.</w:t>
      </w:r>
    </w:p>
    <w:p w14:paraId="6490D954" w14:textId="19EA1C3E" w:rsidR="00377AFB" w:rsidRPr="00033672" w:rsidRDefault="00227056">
      <w:pPr>
        <w:pStyle w:val="Default"/>
        <w:spacing w:after="200" w:line="276" w:lineRule="auto"/>
        <w:rPr>
          <w:rFonts w:cs="Times New Roman"/>
          <w:sz w:val="20"/>
          <w:szCs w:val="22"/>
          <w:lang w:val="en"/>
        </w:rPr>
      </w:pPr>
      <w:r w:rsidRPr="00033672">
        <w:rPr>
          <w:rFonts w:cs="Times New Roman"/>
          <w:sz w:val="20"/>
          <w:szCs w:val="22"/>
          <w:lang w:val="en"/>
        </w:rPr>
        <w:t>My strengths include</w:t>
      </w:r>
      <w:r w:rsidR="00334C5D" w:rsidRPr="00033672">
        <w:rPr>
          <w:rFonts w:cs="Times New Roman"/>
          <w:sz w:val="20"/>
          <w:szCs w:val="22"/>
          <w:lang w:val="en"/>
        </w:rPr>
        <w:t xml:space="preserve"> Enterprise Content Management</w:t>
      </w:r>
      <w:r w:rsidRPr="00033672">
        <w:rPr>
          <w:rFonts w:cs="Times New Roman"/>
          <w:sz w:val="20"/>
          <w:szCs w:val="22"/>
          <w:lang w:val="en"/>
        </w:rPr>
        <w:t xml:space="preserve">, </w:t>
      </w:r>
      <w:r w:rsidR="00334C5D" w:rsidRPr="00033672">
        <w:rPr>
          <w:rFonts w:cs="Times New Roman"/>
          <w:sz w:val="20"/>
          <w:szCs w:val="22"/>
          <w:lang w:val="en"/>
        </w:rPr>
        <w:t>P</w:t>
      </w:r>
      <w:r w:rsidRPr="00033672">
        <w:rPr>
          <w:rFonts w:cs="Times New Roman"/>
          <w:sz w:val="20"/>
          <w:szCs w:val="22"/>
          <w:lang w:val="en"/>
        </w:rPr>
        <w:t xml:space="preserve">roject </w:t>
      </w:r>
      <w:r w:rsidR="00334C5D" w:rsidRPr="00033672">
        <w:rPr>
          <w:rFonts w:cs="Times New Roman"/>
          <w:sz w:val="20"/>
          <w:szCs w:val="22"/>
          <w:lang w:val="en"/>
        </w:rPr>
        <w:t>M</w:t>
      </w:r>
      <w:r w:rsidRPr="00033672">
        <w:rPr>
          <w:rFonts w:cs="Times New Roman"/>
          <w:sz w:val="20"/>
          <w:szCs w:val="22"/>
          <w:lang w:val="en"/>
        </w:rPr>
        <w:t xml:space="preserve">anagement </w:t>
      </w:r>
      <w:r w:rsidR="00334C5D" w:rsidRPr="00033672">
        <w:rPr>
          <w:rFonts w:cs="Times New Roman"/>
          <w:sz w:val="20"/>
          <w:szCs w:val="22"/>
          <w:lang w:val="en"/>
        </w:rPr>
        <w:t>and associated technologies</w:t>
      </w:r>
      <w:r w:rsidR="00AB37E7" w:rsidRPr="00033672">
        <w:rPr>
          <w:rFonts w:cs="Times New Roman"/>
          <w:sz w:val="20"/>
          <w:szCs w:val="22"/>
          <w:lang w:val="en"/>
        </w:rPr>
        <w:t xml:space="preserve"> and methodologies associated with Software Development and support</w:t>
      </w:r>
      <w:r w:rsidR="00334C5D" w:rsidRPr="00033672">
        <w:rPr>
          <w:rFonts w:cs="Times New Roman"/>
          <w:sz w:val="20"/>
          <w:szCs w:val="22"/>
          <w:lang w:val="en"/>
        </w:rPr>
        <w:t>.</w:t>
      </w:r>
    </w:p>
    <w:p w14:paraId="6AFA2A3A" w14:textId="1A7F9EB7" w:rsidR="00227056" w:rsidRPr="00033672" w:rsidRDefault="00227056">
      <w:pPr>
        <w:pStyle w:val="Default"/>
        <w:spacing w:after="200" w:line="276" w:lineRule="auto"/>
        <w:rPr>
          <w:rFonts w:cs="Times New Roman"/>
          <w:sz w:val="20"/>
          <w:szCs w:val="22"/>
          <w:lang w:val="en"/>
        </w:rPr>
      </w:pPr>
      <w:r w:rsidRPr="00033672">
        <w:rPr>
          <w:rFonts w:cs="Times New Roman"/>
          <w:sz w:val="20"/>
          <w:szCs w:val="22"/>
          <w:lang w:val="en"/>
        </w:rPr>
        <w:t xml:space="preserve">I am skilled at training and business communication and have managed </w:t>
      </w:r>
      <w:r w:rsidR="00181405" w:rsidRPr="00033672">
        <w:rPr>
          <w:rFonts w:cs="Times New Roman"/>
          <w:sz w:val="20"/>
          <w:szCs w:val="22"/>
          <w:lang w:val="en"/>
        </w:rPr>
        <w:t xml:space="preserve">and mentored </w:t>
      </w:r>
      <w:r w:rsidRPr="00033672">
        <w:rPr>
          <w:rFonts w:cs="Times New Roman"/>
          <w:sz w:val="20"/>
          <w:szCs w:val="22"/>
          <w:lang w:val="en"/>
        </w:rPr>
        <w:t xml:space="preserve">hundreds of people over the course of my career. In my experience from over a decade in the Energy Sector where I have served as a project manager, business analyst and system </w:t>
      </w:r>
      <w:r w:rsidR="00AB37E7" w:rsidRPr="00033672">
        <w:rPr>
          <w:rFonts w:cs="Times New Roman"/>
          <w:sz w:val="20"/>
          <w:szCs w:val="22"/>
          <w:lang w:val="en"/>
        </w:rPr>
        <w:t>analyst</w:t>
      </w:r>
      <w:r w:rsidRPr="00033672">
        <w:rPr>
          <w:rFonts w:cs="Times New Roman"/>
          <w:sz w:val="20"/>
          <w:szCs w:val="22"/>
          <w:lang w:val="en"/>
        </w:rPr>
        <w:t xml:space="preserve"> for enterprise-level applications</w:t>
      </w:r>
      <w:r w:rsidR="00377AFB" w:rsidRPr="00033672">
        <w:rPr>
          <w:rFonts w:cs="Times New Roman"/>
          <w:sz w:val="20"/>
          <w:szCs w:val="22"/>
          <w:lang w:val="en"/>
        </w:rPr>
        <w:t>. Our Team</w:t>
      </w:r>
      <w:r w:rsidRPr="00033672">
        <w:rPr>
          <w:rFonts w:cs="Times New Roman"/>
          <w:sz w:val="20"/>
          <w:szCs w:val="22"/>
          <w:lang w:val="en"/>
        </w:rPr>
        <w:t xml:space="preserve"> deployed solutions around the US and coordinated with teams across the</w:t>
      </w:r>
      <w:r w:rsidR="00377AFB" w:rsidRPr="00033672">
        <w:rPr>
          <w:rFonts w:cs="Times New Roman"/>
          <w:sz w:val="20"/>
          <w:szCs w:val="22"/>
          <w:lang w:val="en"/>
        </w:rPr>
        <w:t xml:space="preserve"> global</w:t>
      </w:r>
      <w:r w:rsidRPr="00033672">
        <w:rPr>
          <w:rFonts w:cs="Times New Roman"/>
          <w:sz w:val="20"/>
          <w:szCs w:val="22"/>
          <w:lang w:val="en"/>
        </w:rPr>
        <w:t xml:space="preserve"> enterprise. </w:t>
      </w:r>
    </w:p>
    <w:p w14:paraId="3474E563" w14:textId="77777777" w:rsidR="000376E0" w:rsidRPr="00033672" w:rsidRDefault="000376E0" w:rsidP="000376E0">
      <w:pPr>
        <w:pStyle w:val="Default"/>
        <w:spacing w:line="276" w:lineRule="auto"/>
        <w:rPr>
          <w:rFonts w:cs="Times New Roman"/>
          <w:sz w:val="22"/>
          <w:szCs w:val="22"/>
        </w:rPr>
      </w:pPr>
      <w:r w:rsidRPr="00033672">
        <w:rPr>
          <w:rFonts w:cs="Times New Roman"/>
          <w:b/>
          <w:sz w:val="20"/>
          <w:szCs w:val="22"/>
          <w:lang w:val="en"/>
        </w:rPr>
        <w:t>Skills</w:t>
      </w:r>
    </w:p>
    <w:p w14:paraId="0390CCE1" w14:textId="77777777" w:rsidR="000376E0" w:rsidRPr="00033672" w:rsidRDefault="000376E0" w:rsidP="000376E0">
      <w:pPr>
        <w:pStyle w:val="Default"/>
        <w:numPr>
          <w:ilvl w:val="0"/>
          <w:numId w:val="1"/>
        </w:numPr>
        <w:tabs>
          <w:tab w:val="left" w:pos="720"/>
        </w:tabs>
        <w:spacing w:line="276" w:lineRule="auto"/>
        <w:rPr>
          <w:rFonts w:cs="Times New Roman"/>
          <w:sz w:val="20"/>
          <w:szCs w:val="22"/>
          <w:lang w:val="en"/>
        </w:rPr>
        <w:sectPr w:rsidR="000376E0" w:rsidRPr="00033672">
          <w:type w:val="continuous"/>
          <w:pgSz w:w="12240" w:h="15840"/>
          <w:pgMar w:top="1440" w:right="1800" w:bottom="1440" w:left="1800" w:header="720" w:footer="720" w:gutter="0"/>
          <w:cols w:space="720"/>
          <w:formProt w:val="0"/>
          <w:noEndnote/>
        </w:sectPr>
      </w:pPr>
    </w:p>
    <w:p w14:paraId="651072E8" w14:textId="3E899235" w:rsidR="000376E0" w:rsidRPr="00033672" w:rsidRDefault="000376E0" w:rsidP="000376E0">
      <w:pPr>
        <w:pStyle w:val="Default"/>
        <w:numPr>
          <w:ilvl w:val="0"/>
          <w:numId w:val="1"/>
        </w:numPr>
        <w:tabs>
          <w:tab w:val="left" w:pos="720"/>
        </w:tabs>
        <w:spacing w:line="276" w:lineRule="auto"/>
        <w:rPr>
          <w:rFonts w:cs="Times New Roman"/>
          <w:sz w:val="22"/>
          <w:szCs w:val="22"/>
        </w:rPr>
      </w:pPr>
      <w:r w:rsidRPr="00033672">
        <w:rPr>
          <w:rFonts w:cs="Times New Roman"/>
          <w:sz w:val="20"/>
          <w:szCs w:val="22"/>
          <w:lang w:val="en"/>
        </w:rPr>
        <w:t>Enterprise Content Management</w:t>
      </w:r>
    </w:p>
    <w:p w14:paraId="1F79D7CF" w14:textId="77777777" w:rsidR="00033672" w:rsidRPr="00033672" w:rsidRDefault="00033672" w:rsidP="00033672">
      <w:pPr>
        <w:pStyle w:val="Default"/>
        <w:numPr>
          <w:ilvl w:val="0"/>
          <w:numId w:val="1"/>
        </w:numPr>
        <w:tabs>
          <w:tab w:val="left" w:pos="720"/>
        </w:tabs>
        <w:spacing w:line="276" w:lineRule="auto"/>
        <w:rPr>
          <w:rFonts w:cs="Times New Roman"/>
          <w:sz w:val="22"/>
          <w:szCs w:val="22"/>
        </w:rPr>
      </w:pPr>
      <w:r w:rsidRPr="00033672">
        <w:rPr>
          <w:rFonts w:cs="Times New Roman"/>
          <w:sz w:val="20"/>
          <w:szCs w:val="22"/>
          <w:lang w:val="en"/>
        </w:rPr>
        <w:t>Microsoft Project</w:t>
      </w:r>
    </w:p>
    <w:p w14:paraId="3EBACDE6" w14:textId="196DB584" w:rsidR="00033672" w:rsidRPr="00033672" w:rsidRDefault="00033672" w:rsidP="00033672">
      <w:pPr>
        <w:pStyle w:val="Default"/>
        <w:numPr>
          <w:ilvl w:val="0"/>
          <w:numId w:val="1"/>
        </w:numPr>
        <w:tabs>
          <w:tab w:val="left" w:pos="720"/>
        </w:tabs>
        <w:spacing w:line="276" w:lineRule="auto"/>
        <w:rPr>
          <w:rFonts w:cs="Times New Roman"/>
          <w:sz w:val="22"/>
          <w:szCs w:val="22"/>
        </w:rPr>
      </w:pPr>
      <w:r w:rsidRPr="00033672">
        <w:rPr>
          <w:rFonts w:cs="Times New Roman"/>
          <w:sz w:val="20"/>
          <w:szCs w:val="22"/>
          <w:lang w:val="en"/>
        </w:rPr>
        <w:t>Microsoft Office</w:t>
      </w:r>
    </w:p>
    <w:p w14:paraId="485AA05C" w14:textId="77777777" w:rsidR="00033672" w:rsidRPr="00033672" w:rsidRDefault="00033672" w:rsidP="00033672">
      <w:pPr>
        <w:pStyle w:val="Default"/>
        <w:numPr>
          <w:ilvl w:val="0"/>
          <w:numId w:val="1"/>
        </w:numPr>
        <w:tabs>
          <w:tab w:val="left" w:pos="720"/>
        </w:tabs>
        <w:spacing w:line="276" w:lineRule="auto"/>
        <w:rPr>
          <w:rFonts w:cs="Times New Roman"/>
          <w:sz w:val="22"/>
          <w:szCs w:val="22"/>
        </w:rPr>
      </w:pPr>
      <w:r w:rsidRPr="00033672">
        <w:rPr>
          <w:rFonts w:cs="Times New Roman"/>
          <w:sz w:val="20"/>
          <w:szCs w:val="22"/>
          <w:lang w:val="en"/>
        </w:rPr>
        <w:t>Application deployment</w:t>
      </w:r>
    </w:p>
    <w:p w14:paraId="57C6B2ED" w14:textId="77777777" w:rsidR="00033672" w:rsidRPr="00033672" w:rsidRDefault="00033672" w:rsidP="00033672">
      <w:pPr>
        <w:pStyle w:val="Default"/>
        <w:numPr>
          <w:ilvl w:val="0"/>
          <w:numId w:val="1"/>
        </w:numPr>
        <w:tabs>
          <w:tab w:val="left" w:pos="720"/>
        </w:tabs>
        <w:spacing w:line="276" w:lineRule="auto"/>
        <w:rPr>
          <w:rFonts w:cs="Times New Roman"/>
          <w:sz w:val="22"/>
          <w:szCs w:val="22"/>
        </w:rPr>
      </w:pPr>
      <w:r w:rsidRPr="00033672">
        <w:rPr>
          <w:rFonts w:cs="Times New Roman"/>
          <w:sz w:val="20"/>
          <w:szCs w:val="22"/>
          <w:lang w:val="en"/>
        </w:rPr>
        <w:t>Software testing</w:t>
      </w:r>
    </w:p>
    <w:p w14:paraId="7CCB0F34" w14:textId="77777777" w:rsidR="00033672" w:rsidRPr="00033672" w:rsidRDefault="00033672" w:rsidP="00033672">
      <w:pPr>
        <w:pStyle w:val="Default"/>
        <w:numPr>
          <w:ilvl w:val="0"/>
          <w:numId w:val="1"/>
        </w:numPr>
        <w:tabs>
          <w:tab w:val="left" w:pos="720"/>
        </w:tabs>
        <w:spacing w:line="276" w:lineRule="auto"/>
        <w:rPr>
          <w:rFonts w:cs="Times New Roman"/>
          <w:sz w:val="22"/>
          <w:szCs w:val="22"/>
        </w:rPr>
      </w:pPr>
      <w:r w:rsidRPr="00033672">
        <w:rPr>
          <w:rFonts w:cs="Times New Roman"/>
          <w:sz w:val="20"/>
          <w:szCs w:val="22"/>
          <w:lang w:val="en"/>
        </w:rPr>
        <w:t>Project Management</w:t>
      </w:r>
    </w:p>
    <w:p w14:paraId="15132751" w14:textId="77777777" w:rsidR="00033672" w:rsidRPr="00033672" w:rsidRDefault="00033672" w:rsidP="00033672">
      <w:pPr>
        <w:pStyle w:val="Default"/>
        <w:numPr>
          <w:ilvl w:val="0"/>
          <w:numId w:val="1"/>
        </w:numPr>
        <w:tabs>
          <w:tab w:val="left" w:pos="720"/>
        </w:tabs>
        <w:spacing w:line="276" w:lineRule="auto"/>
        <w:rPr>
          <w:rFonts w:cs="Times New Roman"/>
          <w:sz w:val="22"/>
          <w:szCs w:val="22"/>
        </w:rPr>
      </w:pPr>
      <w:r w:rsidRPr="00033672">
        <w:rPr>
          <w:rFonts w:cs="Times New Roman"/>
          <w:sz w:val="20"/>
          <w:szCs w:val="22"/>
          <w:lang w:val="en"/>
        </w:rPr>
        <w:t>Technical Support</w:t>
      </w:r>
    </w:p>
    <w:p w14:paraId="1AD817C8" w14:textId="77777777" w:rsidR="00033672" w:rsidRPr="00033672" w:rsidRDefault="00033672" w:rsidP="00033672">
      <w:pPr>
        <w:pStyle w:val="Default"/>
        <w:numPr>
          <w:ilvl w:val="0"/>
          <w:numId w:val="1"/>
        </w:numPr>
        <w:tabs>
          <w:tab w:val="left" w:pos="720"/>
        </w:tabs>
        <w:spacing w:line="276" w:lineRule="auto"/>
        <w:rPr>
          <w:rFonts w:cs="Times New Roman"/>
          <w:sz w:val="22"/>
          <w:szCs w:val="22"/>
        </w:rPr>
      </w:pPr>
      <w:r w:rsidRPr="00033672">
        <w:rPr>
          <w:rFonts w:cs="Times New Roman"/>
          <w:sz w:val="20"/>
          <w:szCs w:val="22"/>
          <w:lang w:val="en"/>
        </w:rPr>
        <w:t>Technical Writing</w:t>
      </w:r>
    </w:p>
    <w:p w14:paraId="6F1526D3" w14:textId="77777777" w:rsidR="00033672" w:rsidRPr="00033672" w:rsidRDefault="00033672" w:rsidP="00033672">
      <w:pPr>
        <w:pStyle w:val="Default"/>
        <w:numPr>
          <w:ilvl w:val="0"/>
          <w:numId w:val="1"/>
        </w:numPr>
        <w:tabs>
          <w:tab w:val="left" w:pos="720"/>
        </w:tabs>
        <w:spacing w:line="276" w:lineRule="auto"/>
        <w:rPr>
          <w:rFonts w:cs="Times New Roman"/>
          <w:sz w:val="22"/>
          <w:szCs w:val="22"/>
        </w:rPr>
      </w:pPr>
      <w:r w:rsidRPr="00033672">
        <w:rPr>
          <w:rFonts w:cs="Times New Roman"/>
          <w:sz w:val="20"/>
          <w:szCs w:val="22"/>
          <w:lang w:val="en"/>
        </w:rPr>
        <w:t>Workflow design</w:t>
      </w:r>
    </w:p>
    <w:p w14:paraId="197F5E52" w14:textId="77777777" w:rsidR="00033672" w:rsidRPr="00033672" w:rsidRDefault="00033672" w:rsidP="00033672">
      <w:pPr>
        <w:pStyle w:val="Default"/>
        <w:numPr>
          <w:ilvl w:val="0"/>
          <w:numId w:val="1"/>
        </w:numPr>
        <w:tabs>
          <w:tab w:val="left" w:pos="720"/>
        </w:tabs>
        <w:spacing w:line="276" w:lineRule="auto"/>
        <w:rPr>
          <w:rFonts w:cs="Times New Roman"/>
          <w:sz w:val="22"/>
          <w:szCs w:val="22"/>
        </w:rPr>
      </w:pPr>
      <w:r w:rsidRPr="00033672">
        <w:rPr>
          <w:rFonts w:cs="Times New Roman"/>
          <w:sz w:val="20"/>
          <w:szCs w:val="22"/>
          <w:lang w:val="en"/>
        </w:rPr>
        <w:t>Business Process design</w:t>
      </w:r>
    </w:p>
    <w:p w14:paraId="46523865" w14:textId="77777777" w:rsidR="00033672" w:rsidRPr="00033672" w:rsidRDefault="00033672" w:rsidP="00033672">
      <w:pPr>
        <w:pStyle w:val="Default"/>
        <w:numPr>
          <w:ilvl w:val="0"/>
          <w:numId w:val="1"/>
        </w:numPr>
        <w:tabs>
          <w:tab w:val="left" w:pos="720"/>
        </w:tabs>
        <w:spacing w:line="276" w:lineRule="auto"/>
        <w:rPr>
          <w:rFonts w:cs="Times New Roman"/>
          <w:sz w:val="22"/>
          <w:szCs w:val="22"/>
        </w:rPr>
      </w:pPr>
      <w:r w:rsidRPr="00033672">
        <w:rPr>
          <w:rFonts w:cs="Times New Roman"/>
          <w:sz w:val="20"/>
          <w:szCs w:val="22"/>
          <w:lang w:val="en"/>
        </w:rPr>
        <w:t>Planning</w:t>
      </w:r>
    </w:p>
    <w:p w14:paraId="20D93889" w14:textId="77777777" w:rsidR="00033672" w:rsidRPr="00033672" w:rsidRDefault="00033672" w:rsidP="00033672">
      <w:pPr>
        <w:pStyle w:val="Default"/>
        <w:tabs>
          <w:tab w:val="left" w:pos="720"/>
        </w:tabs>
        <w:spacing w:line="276" w:lineRule="auto"/>
        <w:ind w:left="720"/>
        <w:rPr>
          <w:rFonts w:cs="Times New Roman"/>
          <w:sz w:val="22"/>
          <w:szCs w:val="22"/>
        </w:rPr>
      </w:pPr>
    </w:p>
    <w:p w14:paraId="43151DB3" w14:textId="77777777" w:rsidR="000376E0" w:rsidRPr="00033672" w:rsidRDefault="000376E0" w:rsidP="000376E0">
      <w:pPr>
        <w:pStyle w:val="Default"/>
        <w:numPr>
          <w:ilvl w:val="0"/>
          <w:numId w:val="1"/>
        </w:numPr>
        <w:tabs>
          <w:tab w:val="left" w:pos="720"/>
        </w:tabs>
        <w:spacing w:line="276" w:lineRule="auto"/>
        <w:rPr>
          <w:rFonts w:cs="Times New Roman"/>
          <w:sz w:val="22"/>
          <w:szCs w:val="22"/>
        </w:rPr>
      </w:pPr>
      <w:r w:rsidRPr="00033672">
        <w:rPr>
          <w:rFonts w:cs="Times New Roman"/>
          <w:sz w:val="20"/>
          <w:szCs w:val="22"/>
          <w:lang w:val="en"/>
        </w:rPr>
        <w:t>Agile</w:t>
      </w:r>
    </w:p>
    <w:p w14:paraId="1C2139B1" w14:textId="77777777" w:rsidR="000376E0" w:rsidRPr="00033672" w:rsidRDefault="000376E0" w:rsidP="000376E0">
      <w:pPr>
        <w:pStyle w:val="Default"/>
        <w:numPr>
          <w:ilvl w:val="0"/>
          <w:numId w:val="1"/>
        </w:numPr>
        <w:tabs>
          <w:tab w:val="left" w:pos="720"/>
        </w:tabs>
        <w:spacing w:line="276" w:lineRule="auto"/>
        <w:rPr>
          <w:rFonts w:cs="Times New Roman"/>
          <w:sz w:val="22"/>
          <w:szCs w:val="22"/>
        </w:rPr>
      </w:pPr>
      <w:r w:rsidRPr="00033672">
        <w:rPr>
          <w:rFonts w:cs="Times New Roman"/>
          <w:sz w:val="20"/>
          <w:szCs w:val="22"/>
          <w:lang w:val="en"/>
        </w:rPr>
        <w:t>Saas</w:t>
      </w:r>
    </w:p>
    <w:p w14:paraId="348B713A" w14:textId="77777777" w:rsidR="000376E0" w:rsidRPr="00033672" w:rsidRDefault="000376E0" w:rsidP="000376E0">
      <w:pPr>
        <w:pStyle w:val="Default"/>
        <w:numPr>
          <w:ilvl w:val="0"/>
          <w:numId w:val="1"/>
        </w:numPr>
        <w:tabs>
          <w:tab w:val="left" w:pos="720"/>
        </w:tabs>
        <w:spacing w:line="276" w:lineRule="auto"/>
        <w:rPr>
          <w:rFonts w:cs="Times New Roman"/>
          <w:sz w:val="22"/>
          <w:szCs w:val="22"/>
        </w:rPr>
      </w:pPr>
      <w:r w:rsidRPr="00033672">
        <w:rPr>
          <w:rFonts w:cs="Times New Roman"/>
          <w:sz w:val="20"/>
          <w:szCs w:val="22"/>
          <w:lang w:val="en"/>
        </w:rPr>
        <w:t>Change Management</w:t>
      </w:r>
    </w:p>
    <w:p w14:paraId="4DA8166E" w14:textId="77777777" w:rsidR="00033672" w:rsidRDefault="00033672" w:rsidP="00033672">
      <w:pPr>
        <w:pStyle w:val="Default"/>
        <w:tabs>
          <w:tab w:val="left" w:pos="720"/>
        </w:tabs>
        <w:spacing w:line="276" w:lineRule="auto"/>
        <w:ind w:left="360"/>
        <w:rPr>
          <w:rFonts w:cs="Times New Roman"/>
          <w:sz w:val="20"/>
          <w:szCs w:val="22"/>
          <w:lang w:val="en"/>
        </w:rPr>
      </w:pPr>
    </w:p>
    <w:p w14:paraId="6483985B" w14:textId="5B4A54E7" w:rsidR="000376E0" w:rsidRPr="00033672" w:rsidRDefault="000376E0" w:rsidP="00033672">
      <w:pPr>
        <w:pStyle w:val="Default"/>
        <w:tabs>
          <w:tab w:val="left" w:pos="720"/>
        </w:tabs>
        <w:spacing w:line="276" w:lineRule="auto"/>
        <w:ind w:left="360"/>
        <w:rPr>
          <w:rFonts w:cs="Times New Roman"/>
          <w:b/>
          <w:bCs/>
          <w:sz w:val="22"/>
          <w:szCs w:val="22"/>
        </w:rPr>
      </w:pPr>
      <w:r w:rsidRPr="00033672">
        <w:rPr>
          <w:rFonts w:cs="Times New Roman"/>
          <w:b/>
          <w:bCs/>
          <w:sz w:val="20"/>
          <w:szCs w:val="22"/>
          <w:lang w:val="en"/>
        </w:rPr>
        <w:t>Applications</w:t>
      </w:r>
    </w:p>
    <w:p w14:paraId="2778D68B" w14:textId="77777777" w:rsidR="000376E0" w:rsidRPr="00033672" w:rsidRDefault="000376E0" w:rsidP="000376E0">
      <w:pPr>
        <w:pStyle w:val="Default"/>
        <w:numPr>
          <w:ilvl w:val="0"/>
          <w:numId w:val="1"/>
        </w:numPr>
        <w:tabs>
          <w:tab w:val="left" w:pos="720"/>
        </w:tabs>
        <w:spacing w:line="276" w:lineRule="auto"/>
        <w:rPr>
          <w:rFonts w:cs="Times New Roman"/>
          <w:sz w:val="22"/>
          <w:szCs w:val="22"/>
        </w:rPr>
      </w:pPr>
      <w:r w:rsidRPr="00033672">
        <w:rPr>
          <w:rFonts w:cs="Times New Roman"/>
          <w:sz w:val="20"/>
          <w:szCs w:val="22"/>
          <w:lang w:val="en"/>
        </w:rPr>
        <w:t xml:space="preserve">Laserfiche Document Management </w:t>
      </w:r>
    </w:p>
    <w:p w14:paraId="61CB5328" w14:textId="77777777" w:rsidR="000376E0" w:rsidRPr="00033672" w:rsidRDefault="000376E0" w:rsidP="000376E0">
      <w:pPr>
        <w:pStyle w:val="Default"/>
        <w:numPr>
          <w:ilvl w:val="0"/>
          <w:numId w:val="1"/>
        </w:numPr>
        <w:tabs>
          <w:tab w:val="left" w:pos="720"/>
        </w:tabs>
        <w:spacing w:line="276" w:lineRule="auto"/>
        <w:rPr>
          <w:rFonts w:cs="Times New Roman"/>
          <w:sz w:val="22"/>
          <w:szCs w:val="22"/>
        </w:rPr>
      </w:pPr>
      <w:r w:rsidRPr="00033672">
        <w:rPr>
          <w:rFonts w:cs="Times New Roman"/>
          <w:sz w:val="20"/>
          <w:szCs w:val="22"/>
          <w:lang w:val="en"/>
        </w:rPr>
        <w:t>Open Text Content Server</w:t>
      </w:r>
    </w:p>
    <w:p w14:paraId="50421C5E" w14:textId="77777777" w:rsidR="000376E0" w:rsidRPr="00033672" w:rsidRDefault="000376E0" w:rsidP="000376E0">
      <w:pPr>
        <w:pStyle w:val="Default"/>
        <w:numPr>
          <w:ilvl w:val="0"/>
          <w:numId w:val="1"/>
        </w:numPr>
        <w:tabs>
          <w:tab w:val="left" w:pos="720"/>
        </w:tabs>
        <w:spacing w:line="276" w:lineRule="auto"/>
        <w:rPr>
          <w:rFonts w:cs="Times New Roman"/>
          <w:sz w:val="22"/>
          <w:szCs w:val="22"/>
        </w:rPr>
      </w:pPr>
      <w:r w:rsidRPr="00033672">
        <w:rPr>
          <w:rFonts w:cs="Times New Roman"/>
          <w:sz w:val="20"/>
          <w:szCs w:val="22"/>
          <w:lang w:val="en"/>
        </w:rPr>
        <w:t>Open Text Enterprise Scan</w:t>
      </w:r>
    </w:p>
    <w:p w14:paraId="13471F23" w14:textId="77777777" w:rsidR="000376E0" w:rsidRPr="00033672" w:rsidRDefault="000376E0" w:rsidP="000376E0">
      <w:pPr>
        <w:pStyle w:val="Default"/>
        <w:numPr>
          <w:ilvl w:val="0"/>
          <w:numId w:val="1"/>
        </w:numPr>
        <w:tabs>
          <w:tab w:val="left" w:pos="720"/>
        </w:tabs>
        <w:spacing w:line="276" w:lineRule="auto"/>
        <w:rPr>
          <w:rFonts w:cs="Times New Roman"/>
          <w:sz w:val="22"/>
          <w:szCs w:val="22"/>
        </w:rPr>
      </w:pPr>
      <w:r w:rsidRPr="00033672">
        <w:rPr>
          <w:rFonts w:cs="Times New Roman"/>
          <w:sz w:val="20"/>
          <w:szCs w:val="22"/>
          <w:lang w:val="en"/>
        </w:rPr>
        <w:t>Open Text Document Pipeline</w:t>
      </w:r>
    </w:p>
    <w:p w14:paraId="2A824527" w14:textId="77777777" w:rsidR="000376E0" w:rsidRPr="00033672" w:rsidRDefault="000376E0" w:rsidP="000376E0">
      <w:pPr>
        <w:pStyle w:val="Default"/>
        <w:numPr>
          <w:ilvl w:val="0"/>
          <w:numId w:val="1"/>
        </w:numPr>
        <w:tabs>
          <w:tab w:val="left" w:pos="720"/>
        </w:tabs>
        <w:spacing w:line="276" w:lineRule="auto"/>
        <w:rPr>
          <w:rFonts w:cs="Times New Roman"/>
          <w:sz w:val="22"/>
          <w:szCs w:val="22"/>
        </w:rPr>
      </w:pPr>
      <w:r w:rsidRPr="00033672">
        <w:rPr>
          <w:rFonts w:cs="Times New Roman"/>
          <w:sz w:val="20"/>
          <w:szCs w:val="22"/>
          <w:lang w:val="en"/>
        </w:rPr>
        <w:t>Sharepoint</w:t>
      </w:r>
    </w:p>
    <w:p w14:paraId="62A3AEED" w14:textId="77777777" w:rsidR="000376E0" w:rsidRPr="00033672" w:rsidRDefault="000376E0" w:rsidP="000376E0">
      <w:pPr>
        <w:pStyle w:val="Default"/>
        <w:numPr>
          <w:ilvl w:val="0"/>
          <w:numId w:val="1"/>
        </w:numPr>
        <w:tabs>
          <w:tab w:val="left" w:pos="720"/>
        </w:tabs>
        <w:spacing w:line="276" w:lineRule="auto"/>
        <w:rPr>
          <w:rFonts w:cs="Times New Roman"/>
          <w:sz w:val="22"/>
          <w:szCs w:val="22"/>
        </w:rPr>
      </w:pPr>
      <w:r w:rsidRPr="00033672">
        <w:rPr>
          <w:rFonts w:cs="Times New Roman"/>
          <w:sz w:val="20"/>
          <w:szCs w:val="22"/>
          <w:lang w:val="en"/>
        </w:rPr>
        <w:t>Microsoft SQL Server</w:t>
      </w:r>
    </w:p>
    <w:p w14:paraId="3C7A980F" w14:textId="77777777" w:rsidR="000376E0" w:rsidRPr="00033672" w:rsidRDefault="000376E0" w:rsidP="000376E0">
      <w:pPr>
        <w:pStyle w:val="Default"/>
        <w:numPr>
          <w:ilvl w:val="0"/>
          <w:numId w:val="1"/>
        </w:numPr>
        <w:tabs>
          <w:tab w:val="left" w:pos="720"/>
        </w:tabs>
        <w:spacing w:line="276" w:lineRule="auto"/>
        <w:rPr>
          <w:rFonts w:cs="Times New Roman"/>
          <w:sz w:val="22"/>
          <w:szCs w:val="22"/>
        </w:rPr>
      </w:pPr>
      <w:r w:rsidRPr="00033672">
        <w:rPr>
          <w:rFonts w:cs="Times New Roman"/>
          <w:sz w:val="20"/>
          <w:szCs w:val="22"/>
          <w:lang w:val="en"/>
        </w:rPr>
        <w:t>Team Foundation Server</w:t>
      </w:r>
    </w:p>
    <w:p w14:paraId="2C5ADA71" w14:textId="77777777" w:rsidR="000376E0" w:rsidRPr="00033672" w:rsidRDefault="000376E0" w:rsidP="000376E0">
      <w:pPr>
        <w:pStyle w:val="Default"/>
        <w:tabs>
          <w:tab w:val="left" w:pos="720"/>
        </w:tabs>
        <w:spacing w:line="276" w:lineRule="auto"/>
        <w:rPr>
          <w:rFonts w:cs="Times New Roman"/>
          <w:sz w:val="20"/>
          <w:szCs w:val="22"/>
          <w:lang w:val="en"/>
        </w:rPr>
        <w:sectPr w:rsidR="000376E0" w:rsidRPr="00033672" w:rsidSect="00377AFB">
          <w:type w:val="continuous"/>
          <w:pgSz w:w="12240" w:h="15840"/>
          <w:pgMar w:top="1440" w:right="1800" w:bottom="1440" w:left="1800" w:header="720" w:footer="720" w:gutter="0"/>
          <w:cols w:num="2" w:space="720"/>
          <w:formProt w:val="0"/>
          <w:noEndnote/>
        </w:sectPr>
      </w:pPr>
    </w:p>
    <w:p w14:paraId="3923C32E" w14:textId="77777777" w:rsidR="000376E0" w:rsidRPr="00033672" w:rsidRDefault="000376E0" w:rsidP="000376E0">
      <w:pPr>
        <w:pStyle w:val="Default"/>
        <w:pBdr>
          <w:bottom w:val="single" w:sz="12" w:space="1" w:color="auto"/>
        </w:pBdr>
        <w:tabs>
          <w:tab w:val="left" w:pos="720"/>
        </w:tabs>
        <w:spacing w:line="276" w:lineRule="auto"/>
        <w:rPr>
          <w:rFonts w:cs="Times New Roman"/>
          <w:b/>
          <w:bCs/>
          <w:sz w:val="22"/>
          <w:lang w:val="en"/>
        </w:rPr>
      </w:pPr>
      <w:r w:rsidRPr="00033672">
        <w:rPr>
          <w:rFonts w:cs="Times New Roman"/>
          <w:b/>
          <w:bCs/>
          <w:sz w:val="22"/>
          <w:lang w:val="en"/>
        </w:rPr>
        <w:t>Certifications</w:t>
      </w:r>
    </w:p>
    <w:p w14:paraId="2C0386DE" w14:textId="77777777" w:rsidR="000376E0" w:rsidRPr="00033672" w:rsidRDefault="000376E0" w:rsidP="000376E0">
      <w:pPr>
        <w:pStyle w:val="Default"/>
        <w:tabs>
          <w:tab w:val="left" w:pos="720"/>
        </w:tabs>
        <w:spacing w:line="276" w:lineRule="auto"/>
        <w:rPr>
          <w:rFonts w:cs="Times New Roman"/>
          <w:sz w:val="22"/>
          <w:szCs w:val="22"/>
        </w:rPr>
      </w:pPr>
    </w:p>
    <w:p w14:paraId="1E59AD3F" w14:textId="77777777" w:rsidR="000376E0" w:rsidRPr="00033672" w:rsidRDefault="000376E0" w:rsidP="000376E0">
      <w:pPr>
        <w:pStyle w:val="Default"/>
        <w:tabs>
          <w:tab w:val="left" w:pos="720"/>
        </w:tabs>
        <w:spacing w:line="276" w:lineRule="auto"/>
        <w:rPr>
          <w:rFonts w:cs="Times New Roman"/>
          <w:sz w:val="18"/>
          <w:szCs w:val="18"/>
        </w:rPr>
      </w:pPr>
      <w:r w:rsidRPr="00033672">
        <w:rPr>
          <w:rFonts w:cs="Times New Roman"/>
          <w:sz w:val="18"/>
          <w:szCs w:val="18"/>
        </w:rPr>
        <w:t>Certified Laserfiche Professional (2012)</w:t>
      </w:r>
    </w:p>
    <w:p w14:paraId="7157FF02" w14:textId="77777777" w:rsidR="000376E0" w:rsidRPr="00033672" w:rsidRDefault="000376E0" w:rsidP="000376E0">
      <w:pPr>
        <w:pStyle w:val="Default"/>
        <w:tabs>
          <w:tab w:val="left" w:pos="720"/>
        </w:tabs>
        <w:spacing w:line="276" w:lineRule="auto"/>
        <w:rPr>
          <w:rFonts w:cs="Times New Roman"/>
          <w:sz w:val="18"/>
          <w:szCs w:val="18"/>
        </w:rPr>
      </w:pPr>
      <w:r w:rsidRPr="00033672">
        <w:rPr>
          <w:rFonts w:cs="Times New Roman"/>
          <w:sz w:val="18"/>
          <w:szCs w:val="18"/>
        </w:rPr>
        <w:t>Open Text Web Reports (2016)</w:t>
      </w:r>
    </w:p>
    <w:p w14:paraId="45C72222" w14:textId="77777777" w:rsidR="001941F1" w:rsidRPr="00033672" w:rsidRDefault="001941F1">
      <w:pPr>
        <w:pStyle w:val="Default"/>
        <w:spacing w:line="276" w:lineRule="auto"/>
        <w:rPr>
          <w:rFonts w:cs="Times New Roman"/>
          <w:b/>
          <w:sz w:val="20"/>
          <w:szCs w:val="22"/>
          <w:lang w:val="en"/>
        </w:rPr>
      </w:pPr>
    </w:p>
    <w:p w14:paraId="64A298CF" w14:textId="7B1B2146" w:rsidR="001941F1" w:rsidRPr="00033672" w:rsidRDefault="001941F1" w:rsidP="001941F1">
      <w:pPr>
        <w:pStyle w:val="Default"/>
        <w:pBdr>
          <w:bottom w:val="single" w:sz="12" w:space="1" w:color="auto"/>
        </w:pBdr>
        <w:tabs>
          <w:tab w:val="left" w:pos="720"/>
        </w:tabs>
        <w:spacing w:line="276" w:lineRule="auto"/>
        <w:rPr>
          <w:rFonts w:cs="Times New Roman"/>
          <w:b/>
          <w:bCs/>
          <w:sz w:val="22"/>
          <w:lang w:val="en"/>
        </w:rPr>
      </w:pPr>
      <w:r w:rsidRPr="00033672">
        <w:rPr>
          <w:rFonts w:cs="Times New Roman"/>
          <w:b/>
          <w:bCs/>
          <w:sz w:val="22"/>
          <w:lang w:val="en"/>
        </w:rPr>
        <w:t>Experience</w:t>
      </w:r>
    </w:p>
    <w:p w14:paraId="5B5B9CFE" w14:textId="77777777" w:rsidR="001941F1" w:rsidRPr="00033672" w:rsidRDefault="001941F1">
      <w:pPr>
        <w:pStyle w:val="Default"/>
        <w:spacing w:line="276" w:lineRule="auto"/>
        <w:rPr>
          <w:rFonts w:cs="Times New Roman"/>
          <w:b/>
          <w:sz w:val="20"/>
          <w:szCs w:val="22"/>
          <w:lang w:val="en"/>
        </w:rPr>
      </w:pPr>
    </w:p>
    <w:p w14:paraId="164CB30C" w14:textId="1EE1E6AF" w:rsidR="001941F1" w:rsidRPr="00033672" w:rsidRDefault="00227056">
      <w:pPr>
        <w:pStyle w:val="Default"/>
        <w:spacing w:line="276" w:lineRule="auto"/>
        <w:rPr>
          <w:rFonts w:cs="Times New Roman"/>
          <w:sz w:val="22"/>
          <w:szCs w:val="22"/>
        </w:rPr>
      </w:pPr>
      <w:r w:rsidRPr="00033672">
        <w:rPr>
          <w:rFonts w:cs="Times New Roman"/>
          <w:b/>
          <w:sz w:val="20"/>
          <w:szCs w:val="22"/>
          <w:lang w:val="en"/>
        </w:rPr>
        <w:t>2009-2020</w:t>
      </w:r>
    </w:p>
    <w:p w14:paraId="1FD3B2F3" w14:textId="0283D345" w:rsidR="00227056" w:rsidRPr="00033672" w:rsidRDefault="00227056">
      <w:pPr>
        <w:pStyle w:val="Default"/>
        <w:spacing w:line="276" w:lineRule="auto"/>
        <w:rPr>
          <w:rFonts w:cs="Times New Roman"/>
          <w:sz w:val="22"/>
          <w:szCs w:val="22"/>
        </w:rPr>
      </w:pPr>
      <w:r w:rsidRPr="00033672">
        <w:rPr>
          <w:rFonts w:cs="Times New Roman"/>
          <w:b/>
          <w:sz w:val="20"/>
          <w:szCs w:val="22"/>
          <w:lang w:val="en"/>
        </w:rPr>
        <w:t>Exxon Mobil / XTO Energy</w:t>
      </w:r>
    </w:p>
    <w:p w14:paraId="1784C549" w14:textId="77777777" w:rsidR="00227056" w:rsidRPr="00033672" w:rsidRDefault="00227056">
      <w:pPr>
        <w:pStyle w:val="Default"/>
        <w:spacing w:line="276" w:lineRule="auto"/>
        <w:rPr>
          <w:rFonts w:cs="Times New Roman"/>
          <w:sz w:val="22"/>
          <w:szCs w:val="22"/>
        </w:rPr>
      </w:pPr>
      <w:r w:rsidRPr="00033672">
        <w:rPr>
          <w:rFonts w:cs="Times New Roman"/>
          <w:b/>
          <w:sz w:val="20"/>
          <w:szCs w:val="22"/>
          <w:lang w:val="en"/>
        </w:rPr>
        <w:t>The Woodlands, Texas</w:t>
      </w:r>
    </w:p>
    <w:p w14:paraId="5B912D0D" w14:textId="086E88A5" w:rsidR="00227056" w:rsidRPr="00033672" w:rsidRDefault="00227056">
      <w:pPr>
        <w:pStyle w:val="Default"/>
        <w:spacing w:line="276" w:lineRule="auto"/>
        <w:rPr>
          <w:rFonts w:cs="Times New Roman"/>
          <w:b/>
          <w:sz w:val="20"/>
          <w:szCs w:val="22"/>
          <w:lang w:val="en"/>
        </w:rPr>
      </w:pPr>
      <w:r w:rsidRPr="00033672">
        <w:rPr>
          <w:rFonts w:cs="Times New Roman"/>
          <w:b/>
          <w:sz w:val="20"/>
          <w:szCs w:val="22"/>
          <w:lang w:val="en"/>
        </w:rPr>
        <w:t>Business Data Analyst - Geology and Geoscience</w:t>
      </w:r>
      <w:r w:rsidR="001941F1" w:rsidRPr="00033672">
        <w:rPr>
          <w:rFonts w:cs="Times New Roman"/>
          <w:b/>
          <w:sz w:val="20"/>
          <w:szCs w:val="22"/>
          <w:lang w:val="en"/>
        </w:rPr>
        <w:t xml:space="preserve"> (2018</w:t>
      </w:r>
      <w:r w:rsidR="00232E2C">
        <w:rPr>
          <w:rFonts w:cs="Times New Roman"/>
          <w:b/>
          <w:sz w:val="20"/>
          <w:szCs w:val="22"/>
          <w:lang w:val="en"/>
        </w:rPr>
        <w:t>-2020</w:t>
      </w:r>
      <w:r w:rsidR="001941F1" w:rsidRPr="00033672">
        <w:rPr>
          <w:rFonts w:cs="Times New Roman"/>
          <w:b/>
          <w:sz w:val="20"/>
          <w:szCs w:val="22"/>
          <w:lang w:val="en"/>
        </w:rPr>
        <w:t>)</w:t>
      </w:r>
    </w:p>
    <w:p w14:paraId="7CE09F11" w14:textId="151B67FC" w:rsidR="001941F1" w:rsidRPr="00033672" w:rsidRDefault="001941F1" w:rsidP="001941F1">
      <w:pPr>
        <w:pStyle w:val="Default"/>
        <w:spacing w:line="276" w:lineRule="auto"/>
        <w:rPr>
          <w:rFonts w:cs="Times New Roman"/>
          <w:sz w:val="22"/>
          <w:szCs w:val="22"/>
        </w:rPr>
      </w:pPr>
      <w:r w:rsidRPr="00033672">
        <w:rPr>
          <w:rFonts w:cs="Times New Roman"/>
          <w:b/>
          <w:sz w:val="20"/>
          <w:szCs w:val="22"/>
          <w:lang w:val="en"/>
        </w:rPr>
        <w:t>Business Analyst - Enterprise Information Technology (2008-2018)</w:t>
      </w:r>
    </w:p>
    <w:p w14:paraId="6B7A3A04" w14:textId="77777777" w:rsidR="00227056" w:rsidRPr="00033672" w:rsidRDefault="00227056">
      <w:pPr>
        <w:pStyle w:val="Default"/>
        <w:spacing w:line="276" w:lineRule="auto"/>
        <w:rPr>
          <w:rFonts w:cs="Times New Roman"/>
          <w:sz w:val="22"/>
          <w:szCs w:val="22"/>
        </w:rPr>
      </w:pPr>
    </w:p>
    <w:p w14:paraId="2C3D6796" w14:textId="77777777" w:rsidR="00377AFB" w:rsidRPr="00033672" w:rsidRDefault="00227056" w:rsidP="00377AFB">
      <w:pPr>
        <w:pStyle w:val="Default"/>
        <w:numPr>
          <w:ilvl w:val="0"/>
          <w:numId w:val="7"/>
        </w:numPr>
        <w:spacing w:line="276" w:lineRule="auto"/>
        <w:rPr>
          <w:rFonts w:cs="Times New Roman"/>
          <w:sz w:val="20"/>
          <w:szCs w:val="22"/>
          <w:lang w:val="en"/>
        </w:rPr>
      </w:pPr>
      <w:r w:rsidRPr="00033672">
        <w:rPr>
          <w:rFonts w:cs="Times New Roman"/>
          <w:sz w:val="20"/>
          <w:szCs w:val="22"/>
          <w:lang w:val="en"/>
        </w:rPr>
        <w:lastRenderedPageBreak/>
        <w:t xml:space="preserve">Facilitated the daily flow of data to the Engineering, Land, Accounting and Geology teams via a </w:t>
      </w:r>
      <w:r w:rsidR="00AB37E7" w:rsidRPr="00033672">
        <w:rPr>
          <w:rFonts w:cs="Times New Roman"/>
          <w:sz w:val="20"/>
          <w:szCs w:val="22"/>
          <w:lang w:val="en"/>
        </w:rPr>
        <w:t>variety</w:t>
      </w:r>
      <w:r w:rsidRPr="00033672">
        <w:rPr>
          <w:rFonts w:cs="Times New Roman"/>
          <w:sz w:val="20"/>
          <w:szCs w:val="22"/>
          <w:lang w:val="en"/>
        </w:rPr>
        <w:t xml:space="preserve"> of systems ranging from commercial off the shelf solutions to in-house developed applications. </w:t>
      </w:r>
    </w:p>
    <w:p w14:paraId="35B51776" w14:textId="77777777" w:rsidR="00377AFB" w:rsidRPr="00033672" w:rsidRDefault="00227056" w:rsidP="00377AFB">
      <w:pPr>
        <w:pStyle w:val="Default"/>
        <w:numPr>
          <w:ilvl w:val="0"/>
          <w:numId w:val="7"/>
        </w:numPr>
        <w:spacing w:line="276" w:lineRule="auto"/>
        <w:rPr>
          <w:rFonts w:cs="Times New Roman"/>
          <w:sz w:val="20"/>
          <w:szCs w:val="22"/>
          <w:lang w:val="en"/>
        </w:rPr>
      </w:pPr>
      <w:r w:rsidRPr="00033672">
        <w:rPr>
          <w:rFonts w:cs="Times New Roman"/>
          <w:sz w:val="20"/>
          <w:szCs w:val="22"/>
          <w:lang w:val="en"/>
        </w:rPr>
        <w:t xml:space="preserve">Negotiated contracts with vendors resulting in cost savings. Developed training material and technical manuals, trained field staff and developed end to end information management solutions for all aspects of the organization. </w:t>
      </w:r>
    </w:p>
    <w:p w14:paraId="73BD8F97" w14:textId="6E597BC9" w:rsidR="00AB37E7" w:rsidRPr="00033672" w:rsidRDefault="00227056" w:rsidP="001941F1">
      <w:pPr>
        <w:pStyle w:val="Default"/>
        <w:numPr>
          <w:ilvl w:val="0"/>
          <w:numId w:val="7"/>
        </w:numPr>
        <w:spacing w:line="276" w:lineRule="auto"/>
        <w:rPr>
          <w:rFonts w:cs="Times New Roman"/>
          <w:sz w:val="20"/>
          <w:szCs w:val="22"/>
          <w:lang w:val="en"/>
        </w:rPr>
      </w:pPr>
      <w:r w:rsidRPr="00033672">
        <w:rPr>
          <w:rFonts w:cs="Times New Roman"/>
          <w:sz w:val="20"/>
          <w:szCs w:val="22"/>
          <w:lang w:val="en"/>
        </w:rPr>
        <w:t>Worked closely with developers, automation and network operation teams to test and deploy applications that our customers required.</w:t>
      </w:r>
    </w:p>
    <w:p w14:paraId="7DF5FEE2" w14:textId="11A06294" w:rsidR="00227056" w:rsidRPr="00033672" w:rsidRDefault="00227056" w:rsidP="00377AFB">
      <w:pPr>
        <w:pStyle w:val="Default"/>
        <w:numPr>
          <w:ilvl w:val="0"/>
          <w:numId w:val="4"/>
        </w:numPr>
        <w:tabs>
          <w:tab w:val="left" w:pos="720"/>
        </w:tabs>
        <w:rPr>
          <w:rFonts w:cs="Times New Roman"/>
          <w:sz w:val="22"/>
          <w:szCs w:val="22"/>
        </w:rPr>
      </w:pPr>
      <w:r w:rsidRPr="00033672">
        <w:rPr>
          <w:rFonts w:cs="Times New Roman"/>
          <w:sz w:val="20"/>
          <w:szCs w:val="22"/>
          <w:lang w:val="en"/>
        </w:rPr>
        <w:t>Systems A</w:t>
      </w:r>
      <w:r w:rsidR="00AB37E7" w:rsidRPr="00033672">
        <w:rPr>
          <w:rFonts w:cs="Times New Roman"/>
          <w:sz w:val="20"/>
          <w:szCs w:val="22"/>
          <w:lang w:val="en"/>
        </w:rPr>
        <w:t>nalyst</w:t>
      </w:r>
      <w:r w:rsidRPr="00033672">
        <w:rPr>
          <w:rFonts w:cs="Times New Roman"/>
          <w:sz w:val="20"/>
          <w:szCs w:val="22"/>
          <w:lang w:val="en"/>
        </w:rPr>
        <w:t xml:space="preserve"> for Laserfiche Document Management</w:t>
      </w:r>
    </w:p>
    <w:p w14:paraId="6FF93629" w14:textId="1946C20F" w:rsidR="00AB37E7" w:rsidRPr="00033672" w:rsidRDefault="00AB37E7" w:rsidP="00377AFB">
      <w:pPr>
        <w:pStyle w:val="Default"/>
        <w:numPr>
          <w:ilvl w:val="0"/>
          <w:numId w:val="4"/>
        </w:numPr>
        <w:tabs>
          <w:tab w:val="left" w:pos="720"/>
        </w:tabs>
        <w:rPr>
          <w:rFonts w:cs="Times New Roman"/>
          <w:sz w:val="22"/>
          <w:szCs w:val="22"/>
        </w:rPr>
      </w:pPr>
      <w:r w:rsidRPr="00033672">
        <w:rPr>
          <w:rFonts w:cs="Times New Roman"/>
          <w:sz w:val="20"/>
          <w:szCs w:val="22"/>
          <w:lang w:val="en"/>
        </w:rPr>
        <w:t>Solution Design and Deployment</w:t>
      </w:r>
    </w:p>
    <w:p w14:paraId="489BC51D" w14:textId="77777777" w:rsidR="00AB37E7" w:rsidRPr="00033672" w:rsidRDefault="00AB37E7" w:rsidP="00377AFB">
      <w:pPr>
        <w:pStyle w:val="Default"/>
        <w:numPr>
          <w:ilvl w:val="0"/>
          <w:numId w:val="4"/>
        </w:numPr>
        <w:tabs>
          <w:tab w:val="left" w:pos="720"/>
        </w:tabs>
        <w:rPr>
          <w:rFonts w:cs="Times New Roman"/>
          <w:sz w:val="22"/>
          <w:szCs w:val="22"/>
        </w:rPr>
      </w:pPr>
      <w:r w:rsidRPr="00033672">
        <w:rPr>
          <w:rFonts w:cs="Times New Roman"/>
          <w:sz w:val="20"/>
          <w:szCs w:val="22"/>
          <w:lang w:val="en"/>
        </w:rPr>
        <w:t>Workflow Design</w:t>
      </w:r>
    </w:p>
    <w:p w14:paraId="1AE5D489" w14:textId="77777777" w:rsidR="00AB37E7" w:rsidRPr="00033672" w:rsidRDefault="00AB37E7" w:rsidP="00377AFB">
      <w:pPr>
        <w:pStyle w:val="Default"/>
        <w:numPr>
          <w:ilvl w:val="0"/>
          <w:numId w:val="4"/>
        </w:numPr>
        <w:tabs>
          <w:tab w:val="left" w:pos="720"/>
        </w:tabs>
        <w:rPr>
          <w:rFonts w:cs="Times New Roman"/>
          <w:sz w:val="22"/>
          <w:szCs w:val="22"/>
        </w:rPr>
      </w:pPr>
      <w:r w:rsidRPr="00033672">
        <w:rPr>
          <w:rFonts w:cs="Times New Roman"/>
          <w:sz w:val="20"/>
          <w:szCs w:val="22"/>
          <w:lang w:val="en"/>
        </w:rPr>
        <w:t>Business Process review and design</w:t>
      </w:r>
    </w:p>
    <w:p w14:paraId="62C8B384" w14:textId="1DA9B951" w:rsidR="00AB37E7" w:rsidRPr="00033672" w:rsidRDefault="00AB37E7" w:rsidP="00377AFB">
      <w:pPr>
        <w:pStyle w:val="Default"/>
        <w:numPr>
          <w:ilvl w:val="0"/>
          <w:numId w:val="4"/>
        </w:numPr>
        <w:tabs>
          <w:tab w:val="left" w:pos="720"/>
        </w:tabs>
        <w:rPr>
          <w:rFonts w:cs="Times New Roman"/>
          <w:sz w:val="22"/>
          <w:szCs w:val="22"/>
        </w:rPr>
      </w:pPr>
      <w:r w:rsidRPr="00033672">
        <w:rPr>
          <w:rFonts w:cs="Times New Roman"/>
          <w:sz w:val="20"/>
          <w:szCs w:val="22"/>
          <w:lang w:val="en"/>
        </w:rPr>
        <w:t>Application deployment including multiple divisions, training and post deployment support</w:t>
      </w:r>
    </w:p>
    <w:p w14:paraId="74D774D7" w14:textId="06514CD7" w:rsidR="00227056" w:rsidRPr="00033672" w:rsidRDefault="00AB37E7" w:rsidP="00377AFB">
      <w:pPr>
        <w:pStyle w:val="Default"/>
        <w:numPr>
          <w:ilvl w:val="0"/>
          <w:numId w:val="4"/>
        </w:numPr>
        <w:tabs>
          <w:tab w:val="left" w:pos="720"/>
        </w:tabs>
        <w:rPr>
          <w:rFonts w:cs="Times New Roman"/>
          <w:sz w:val="22"/>
          <w:szCs w:val="22"/>
        </w:rPr>
      </w:pPr>
      <w:r w:rsidRPr="00033672">
        <w:rPr>
          <w:rFonts w:cs="Times New Roman"/>
          <w:sz w:val="20"/>
          <w:szCs w:val="22"/>
          <w:lang w:val="en"/>
        </w:rPr>
        <w:t>A</w:t>
      </w:r>
      <w:r w:rsidR="00227056" w:rsidRPr="00033672">
        <w:rPr>
          <w:rFonts w:cs="Times New Roman"/>
          <w:sz w:val="20"/>
          <w:szCs w:val="22"/>
          <w:lang w:val="en"/>
        </w:rPr>
        <w:t xml:space="preserve">pplication support </w:t>
      </w:r>
      <w:r w:rsidRPr="00033672">
        <w:rPr>
          <w:rFonts w:cs="Times New Roman"/>
          <w:sz w:val="20"/>
          <w:szCs w:val="22"/>
          <w:lang w:val="en"/>
        </w:rPr>
        <w:t>for Enterprise Content Systems</w:t>
      </w:r>
    </w:p>
    <w:p w14:paraId="0AC3B31A" w14:textId="23073DB1" w:rsidR="00227056" w:rsidRPr="00033672" w:rsidRDefault="00AB37E7" w:rsidP="00377AFB">
      <w:pPr>
        <w:pStyle w:val="Default"/>
        <w:numPr>
          <w:ilvl w:val="0"/>
          <w:numId w:val="4"/>
        </w:numPr>
        <w:tabs>
          <w:tab w:val="left" w:pos="720"/>
        </w:tabs>
        <w:rPr>
          <w:rFonts w:cs="Times New Roman"/>
          <w:sz w:val="22"/>
          <w:szCs w:val="22"/>
        </w:rPr>
      </w:pPr>
      <w:r w:rsidRPr="00033672">
        <w:rPr>
          <w:rFonts w:cs="Times New Roman"/>
          <w:sz w:val="20"/>
          <w:szCs w:val="22"/>
          <w:lang w:val="en"/>
        </w:rPr>
        <w:t>Imaging System SME</w:t>
      </w:r>
    </w:p>
    <w:p w14:paraId="10BAA671" w14:textId="77777777" w:rsidR="00227056" w:rsidRPr="00033672" w:rsidRDefault="00227056" w:rsidP="00377AFB">
      <w:pPr>
        <w:pStyle w:val="Default"/>
        <w:numPr>
          <w:ilvl w:val="0"/>
          <w:numId w:val="4"/>
        </w:numPr>
        <w:tabs>
          <w:tab w:val="left" w:pos="720"/>
        </w:tabs>
        <w:rPr>
          <w:rFonts w:cs="Times New Roman"/>
          <w:sz w:val="22"/>
          <w:szCs w:val="22"/>
        </w:rPr>
      </w:pPr>
      <w:r w:rsidRPr="00033672">
        <w:rPr>
          <w:rFonts w:cs="Times New Roman"/>
          <w:sz w:val="20"/>
          <w:szCs w:val="22"/>
          <w:lang w:val="en"/>
        </w:rPr>
        <w:t>Business Process review and design</w:t>
      </w:r>
    </w:p>
    <w:p w14:paraId="63900727" w14:textId="77777777" w:rsidR="00227056" w:rsidRPr="00033672" w:rsidRDefault="00227056" w:rsidP="00377AFB">
      <w:pPr>
        <w:pStyle w:val="Default"/>
        <w:numPr>
          <w:ilvl w:val="0"/>
          <w:numId w:val="4"/>
        </w:numPr>
        <w:tabs>
          <w:tab w:val="left" w:pos="720"/>
        </w:tabs>
        <w:rPr>
          <w:rFonts w:cs="Times New Roman"/>
          <w:sz w:val="22"/>
          <w:szCs w:val="22"/>
        </w:rPr>
      </w:pPr>
      <w:r w:rsidRPr="00033672">
        <w:rPr>
          <w:rFonts w:cs="Times New Roman"/>
          <w:sz w:val="20"/>
          <w:szCs w:val="22"/>
          <w:lang w:val="en"/>
        </w:rPr>
        <w:t>Application deployment including multiple divisions, training and post deployment support</w:t>
      </w:r>
    </w:p>
    <w:p w14:paraId="276F55A9" w14:textId="77777777" w:rsidR="00227056" w:rsidRPr="00033672" w:rsidRDefault="00227056">
      <w:pPr>
        <w:pStyle w:val="Default"/>
        <w:spacing w:line="276" w:lineRule="auto"/>
        <w:rPr>
          <w:rFonts w:cs="Times New Roman"/>
          <w:sz w:val="22"/>
          <w:szCs w:val="22"/>
        </w:rPr>
      </w:pPr>
    </w:p>
    <w:p w14:paraId="7535FCD9" w14:textId="77777777" w:rsidR="00227056" w:rsidRPr="00033672" w:rsidRDefault="00227056">
      <w:pPr>
        <w:pStyle w:val="Default"/>
        <w:spacing w:line="276" w:lineRule="auto"/>
        <w:rPr>
          <w:rFonts w:cs="Times New Roman"/>
          <w:sz w:val="22"/>
          <w:szCs w:val="22"/>
        </w:rPr>
      </w:pPr>
      <w:r w:rsidRPr="00033672">
        <w:rPr>
          <w:rFonts w:cs="Times New Roman"/>
          <w:b/>
          <w:sz w:val="20"/>
          <w:szCs w:val="22"/>
          <w:lang w:val="en"/>
        </w:rPr>
        <w:t>2008-2009</w:t>
      </w:r>
    </w:p>
    <w:p w14:paraId="33320379" w14:textId="77777777" w:rsidR="00227056" w:rsidRPr="00033672" w:rsidRDefault="00227056">
      <w:pPr>
        <w:pStyle w:val="Default"/>
        <w:spacing w:line="276" w:lineRule="auto"/>
        <w:rPr>
          <w:rFonts w:cs="Times New Roman"/>
          <w:sz w:val="22"/>
          <w:szCs w:val="22"/>
        </w:rPr>
      </w:pPr>
      <w:r w:rsidRPr="00033672">
        <w:rPr>
          <w:rFonts w:cs="Times New Roman"/>
          <w:b/>
          <w:sz w:val="20"/>
          <w:szCs w:val="22"/>
          <w:lang w:val="en"/>
        </w:rPr>
        <w:t>TAB Professional Services (on contract to XTO)</w:t>
      </w:r>
    </w:p>
    <w:p w14:paraId="20BC0F80" w14:textId="77777777" w:rsidR="00227056" w:rsidRPr="00033672" w:rsidRDefault="00227056">
      <w:pPr>
        <w:pStyle w:val="Default"/>
        <w:spacing w:line="276" w:lineRule="auto"/>
        <w:rPr>
          <w:rFonts w:cs="Times New Roman"/>
          <w:sz w:val="22"/>
          <w:szCs w:val="22"/>
        </w:rPr>
      </w:pPr>
      <w:r w:rsidRPr="00033672">
        <w:rPr>
          <w:rFonts w:cs="Times New Roman"/>
          <w:b/>
          <w:sz w:val="20"/>
          <w:szCs w:val="22"/>
          <w:lang w:val="en"/>
        </w:rPr>
        <w:t>Varied Locations</w:t>
      </w:r>
    </w:p>
    <w:p w14:paraId="69AB7378" w14:textId="77777777" w:rsidR="00227056" w:rsidRPr="00033672" w:rsidRDefault="00227056">
      <w:pPr>
        <w:pStyle w:val="Default"/>
        <w:spacing w:line="276" w:lineRule="auto"/>
        <w:rPr>
          <w:rFonts w:cs="Times New Roman"/>
          <w:sz w:val="22"/>
          <w:szCs w:val="22"/>
        </w:rPr>
      </w:pPr>
      <w:r w:rsidRPr="00033672">
        <w:rPr>
          <w:rFonts w:cs="Times New Roman"/>
          <w:b/>
          <w:sz w:val="20"/>
          <w:szCs w:val="22"/>
          <w:lang w:val="en"/>
        </w:rPr>
        <w:t>Project Manager</w:t>
      </w:r>
    </w:p>
    <w:p w14:paraId="7179B7DB" w14:textId="77777777" w:rsidR="00227056" w:rsidRPr="00033672" w:rsidRDefault="00227056">
      <w:pPr>
        <w:pStyle w:val="Default"/>
        <w:numPr>
          <w:ilvl w:val="0"/>
          <w:numId w:val="3"/>
        </w:numPr>
        <w:tabs>
          <w:tab w:val="left" w:pos="720"/>
        </w:tabs>
        <w:spacing w:line="276" w:lineRule="auto"/>
        <w:rPr>
          <w:rFonts w:cs="Times New Roman"/>
          <w:sz w:val="22"/>
          <w:szCs w:val="22"/>
        </w:rPr>
      </w:pPr>
      <w:r w:rsidRPr="00033672">
        <w:rPr>
          <w:rFonts w:cs="Times New Roman"/>
          <w:sz w:val="20"/>
          <w:szCs w:val="22"/>
          <w:lang w:val="en"/>
        </w:rPr>
        <w:t>Coordinated and managed information man</w:t>
      </w:r>
      <w:r w:rsidR="003F3CA1" w:rsidRPr="00033672">
        <w:rPr>
          <w:rFonts w:cs="Times New Roman"/>
          <w:sz w:val="20"/>
          <w:szCs w:val="22"/>
          <w:lang w:val="en"/>
        </w:rPr>
        <w:t>a</w:t>
      </w:r>
      <w:r w:rsidRPr="00033672">
        <w:rPr>
          <w:rFonts w:cs="Times New Roman"/>
          <w:sz w:val="20"/>
          <w:szCs w:val="22"/>
          <w:lang w:val="en"/>
        </w:rPr>
        <w:t>gement projects for</w:t>
      </w:r>
      <w:r w:rsidR="003F3CA1" w:rsidRPr="00033672">
        <w:rPr>
          <w:rFonts w:cs="Times New Roman"/>
          <w:sz w:val="20"/>
          <w:szCs w:val="22"/>
          <w:lang w:val="en"/>
        </w:rPr>
        <w:t xml:space="preserve"> the largest US natural gas producer</w:t>
      </w:r>
    </w:p>
    <w:p w14:paraId="658F30A9" w14:textId="77777777" w:rsidR="00227056" w:rsidRPr="00033672" w:rsidRDefault="00227056">
      <w:pPr>
        <w:pStyle w:val="Default"/>
        <w:numPr>
          <w:ilvl w:val="0"/>
          <w:numId w:val="3"/>
        </w:numPr>
        <w:tabs>
          <w:tab w:val="left" w:pos="720"/>
        </w:tabs>
        <w:spacing w:line="276" w:lineRule="auto"/>
        <w:rPr>
          <w:rFonts w:cs="Times New Roman"/>
          <w:sz w:val="22"/>
          <w:szCs w:val="22"/>
        </w:rPr>
      </w:pPr>
      <w:r w:rsidRPr="00033672">
        <w:rPr>
          <w:rFonts w:cs="Times New Roman"/>
          <w:sz w:val="20"/>
          <w:szCs w:val="22"/>
          <w:lang w:val="en"/>
        </w:rPr>
        <w:t>Managed a staff of 50 in varied locations in the DFW metroplex</w:t>
      </w:r>
    </w:p>
    <w:p w14:paraId="414AB702" w14:textId="77777777" w:rsidR="00227056" w:rsidRPr="00033672" w:rsidRDefault="00227056">
      <w:pPr>
        <w:pStyle w:val="Default"/>
        <w:numPr>
          <w:ilvl w:val="0"/>
          <w:numId w:val="3"/>
        </w:numPr>
        <w:tabs>
          <w:tab w:val="left" w:pos="720"/>
        </w:tabs>
        <w:spacing w:line="276" w:lineRule="auto"/>
        <w:rPr>
          <w:rFonts w:cs="Times New Roman"/>
          <w:sz w:val="22"/>
          <w:szCs w:val="22"/>
        </w:rPr>
      </w:pPr>
      <w:r w:rsidRPr="00033672">
        <w:rPr>
          <w:rFonts w:cs="Times New Roman"/>
          <w:sz w:val="20"/>
          <w:szCs w:val="22"/>
          <w:lang w:val="en"/>
        </w:rPr>
        <w:t>Duties included project management, solution design and staffing</w:t>
      </w:r>
    </w:p>
    <w:p w14:paraId="6A5BABFA" w14:textId="77777777" w:rsidR="00227056" w:rsidRPr="00033672" w:rsidRDefault="00227056">
      <w:pPr>
        <w:pStyle w:val="Default"/>
        <w:numPr>
          <w:ilvl w:val="0"/>
          <w:numId w:val="3"/>
        </w:numPr>
        <w:tabs>
          <w:tab w:val="left" w:pos="720"/>
        </w:tabs>
        <w:spacing w:line="276" w:lineRule="auto"/>
        <w:rPr>
          <w:rFonts w:cs="Times New Roman"/>
          <w:sz w:val="22"/>
          <w:szCs w:val="22"/>
        </w:rPr>
      </w:pPr>
      <w:r w:rsidRPr="00033672">
        <w:rPr>
          <w:rFonts w:cs="Times New Roman"/>
          <w:sz w:val="20"/>
          <w:szCs w:val="22"/>
          <w:lang w:val="en"/>
        </w:rPr>
        <w:t>Business process design, customer communication and product delivery</w:t>
      </w:r>
    </w:p>
    <w:p w14:paraId="0C351235" w14:textId="77777777" w:rsidR="006C3987" w:rsidRPr="00033672" w:rsidRDefault="006C3987">
      <w:pPr>
        <w:pStyle w:val="Default"/>
        <w:spacing w:line="276" w:lineRule="auto"/>
        <w:rPr>
          <w:rFonts w:cs="Times New Roman"/>
          <w:b/>
          <w:sz w:val="20"/>
          <w:szCs w:val="22"/>
          <w:lang w:val="en"/>
        </w:rPr>
      </w:pPr>
    </w:p>
    <w:p w14:paraId="3E78F386" w14:textId="2AD06525" w:rsidR="00227056" w:rsidRPr="00033672" w:rsidRDefault="006C3987">
      <w:pPr>
        <w:pStyle w:val="Default"/>
        <w:spacing w:line="276" w:lineRule="auto"/>
        <w:rPr>
          <w:rFonts w:cs="Times New Roman"/>
          <w:sz w:val="22"/>
          <w:szCs w:val="22"/>
        </w:rPr>
      </w:pPr>
      <w:r w:rsidRPr="00033672">
        <w:rPr>
          <w:rFonts w:cs="Times New Roman"/>
          <w:b/>
          <w:sz w:val="20"/>
          <w:szCs w:val="22"/>
          <w:lang w:val="en"/>
        </w:rPr>
        <w:softHyphen/>
      </w:r>
      <w:r w:rsidRPr="00033672">
        <w:rPr>
          <w:rFonts w:cs="Times New Roman"/>
          <w:b/>
          <w:sz w:val="20"/>
          <w:szCs w:val="22"/>
          <w:lang w:val="en"/>
        </w:rPr>
        <w:softHyphen/>
      </w:r>
      <w:r w:rsidRPr="00033672">
        <w:rPr>
          <w:rFonts w:cs="Times New Roman"/>
          <w:b/>
          <w:sz w:val="20"/>
          <w:szCs w:val="22"/>
          <w:lang w:val="en"/>
        </w:rPr>
        <w:softHyphen/>
      </w:r>
      <w:r w:rsidR="00227056" w:rsidRPr="00033672">
        <w:rPr>
          <w:rFonts w:cs="Times New Roman"/>
          <w:b/>
          <w:sz w:val="20"/>
          <w:szCs w:val="22"/>
          <w:lang w:val="en"/>
        </w:rPr>
        <w:t>2006-2008</w:t>
      </w:r>
    </w:p>
    <w:p w14:paraId="4123379E" w14:textId="77777777" w:rsidR="00227056" w:rsidRPr="00033672" w:rsidRDefault="00227056">
      <w:pPr>
        <w:pStyle w:val="Default"/>
        <w:spacing w:line="276" w:lineRule="auto"/>
        <w:rPr>
          <w:rFonts w:cs="Times New Roman"/>
          <w:sz w:val="22"/>
          <w:szCs w:val="22"/>
        </w:rPr>
      </w:pPr>
      <w:r w:rsidRPr="00033672">
        <w:rPr>
          <w:rFonts w:cs="Times New Roman"/>
          <w:b/>
          <w:sz w:val="20"/>
          <w:szCs w:val="22"/>
          <w:lang w:val="en"/>
        </w:rPr>
        <w:t>Reprographic Consultants</w:t>
      </w:r>
    </w:p>
    <w:p w14:paraId="7F197D5D" w14:textId="77777777" w:rsidR="00227056" w:rsidRPr="00033672" w:rsidRDefault="00227056">
      <w:pPr>
        <w:pStyle w:val="Default"/>
        <w:spacing w:line="276" w:lineRule="auto"/>
        <w:rPr>
          <w:rFonts w:cs="Times New Roman"/>
          <w:sz w:val="22"/>
          <w:szCs w:val="22"/>
        </w:rPr>
      </w:pPr>
      <w:r w:rsidRPr="00033672">
        <w:rPr>
          <w:rFonts w:cs="Times New Roman"/>
          <w:b/>
          <w:sz w:val="20"/>
          <w:szCs w:val="22"/>
          <w:lang w:val="en"/>
        </w:rPr>
        <w:t>Dallas, Texas</w:t>
      </w:r>
    </w:p>
    <w:p w14:paraId="0FEB583E" w14:textId="77777777" w:rsidR="00227056" w:rsidRPr="00033672" w:rsidRDefault="00227056">
      <w:pPr>
        <w:pStyle w:val="Default"/>
        <w:spacing w:line="276" w:lineRule="auto"/>
        <w:rPr>
          <w:rFonts w:cs="Times New Roman"/>
          <w:sz w:val="22"/>
          <w:szCs w:val="22"/>
        </w:rPr>
      </w:pPr>
      <w:r w:rsidRPr="00033672">
        <w:rPr>
          <w:rFonts w:cs="Times New Roman"/>
          <w:b/>
          <w:sz w:val="20"/>
          <w:szCs w:val="22"/>
          <w:lang w:val="en"/>
        </w:rPr>
        <w:t>Production Manager</w:t>
      </w:r>
    </w:p>
    <w:p w14:paraId="52A4F4F3" w14:textId="77777777" w:rsidR="00227056" w:rsidRPr="00033672" w:rsidRDefault="00227056">
      <w:pPr>
        <w:pStyle w:val="Default"/>
        <w:spacing w:line="276" w:lineRule="auto"/>
        <w:rPr>
          <w:rFonts w:cs="Times New Roman"/>
          <w:sz w:val="22"/>
          <w:szCs w:val="22"/>
        </w:rPr>
      </w:pPr>
    </w:p>
    <w:p w14:paraId="1D55F17C" w14:textId="77777777" w:rsidR="00227056" w:rsidRPr="00033672" w:rsidRDefault="00227056" w:rsidP="00377AFB">
      <w:pPr>
        <w:pStyle w:val="Default"/>
        <w:numPr>
          <w:ilvl w:val="0"/>
          <w:numId w:val="2"/>
        </w:numPr>
        <w:tabs>
          <w:tab w:val="left" w:pos="720"/>
        </w:tabs>
        <w:spacing w:after="26"/>
        <w:rPr>
          <w:rFonts w:cs="Times New Roman"/>
          <w:sz w:val="22"/>
          <w:szCs w:val="22"/>
        </w:rPr>
      </w:pPr>
      <w:r w:rsidRPr="00033672">
        <w:rPr>
          <w:rFonts w:cs="Times New Roman"/>
          <w:sz w:val="20"/>
          <w:szCs w:val="22"/>
          <w:lang w:val="en"/>
        </w:rPr>
        <w:t>Managed production of architectural and construction printing including bid packages for firms including Raymond Harris, Carter Burgess and Balfour Beatty Construction.</w:t>
      </w:r>
    </w:p>
    <w:p w14:paraId="051DE869" w14:textId="77777777" w:rsidR="00227056" w:rsidRPr="00033672" w:rsidRDefault="00227056" w:rsidP="00377AFB">
      <w:pPr>
        <w:pStyle w:val="Default"/>
        <w:numPr>
          <w:ilvl w:val="0"/>
          <w:numId w:val="2"/>
        </w:numPr>
        <w:tabs>
          <w:tab w:val="left" w:pos="720"/>
        </w:tabs>
        <w:spacing w:after="26"/>
        <w:rPr>
          <w:rFonts w:cs="Times New Roman"/>
          <w:sz w:val="22"/>
          <w:szCs w:val="22"/>
        </w:rPr>
      </w:pPr>
      <w:r w:rsidRPr="00033672">
        <w:rPr>
          <w:rFonts w:cs="Times New Roman"/>
          <w:sz w:val="20"/>
          <w:szCs w:val="22"/>
          <w:lang w:val="en"/>
        </w:rPr>
        <w:t>Developed a new business line leading to an increase in profits of $50k per month.</w:t>
      </w:r>
    </w:p>
    <w:p w14:paraId="6769A6C2" w14:textId="77777777" w:rsidR="00227056" w:rsidRPr="00033672" w:rsidRDefault="00227056" w:rsidP="00377AFB">
      <w:pPr>
        <w:pStyle w:val="Default"/>
        <w:numPr>
          <w:ilvl w:val="0"/>
          <w:numId w:val="2"/>
        </w:numPr>
        <w:tabs>
          <w:tab w:val="left" w:pos="720"/>
        </w:tabs>
        <w:spacing w:after="26"/>
        <w:rPr>
          <w:rFonts w:cs="Times New Roman"/>
          <w:sz w:val="22"/>
          <w:szCs w:val="22"/>
        </w:rPr>
      </w:pPr>
      <w:r w:rsidRPr="00033672">
        <w:rPr>
          <w:rFonts w:cs="Times New Roman"/>
          <w:sz w:val="20"/>
          <w:szCs w:val="22"/>
          <w:lang w:val="en"/>
        </w:rPr>
        <w:t>Negotiated logistics contract leading to savings of $40k per year.</w:t>
      </w:r>
    </w:p>
    <w:p w14:paraId="5B2F5D88" w14:textId="77777777" w:rsidR="00227056" w:rsidRPr="00033672" w:rsidRDefault="00227056" w:rsidP="00377AFB">
      <w:pPr>
        <w:pStyle w:val="Default"/>
        <w:numPr>
          <w:ilvl w:val="0"/>
          <w:numId w:val="2"/>
        </w:numPr>
        <w:tabs>
          <w:tab w:val="left" w:pos="720"/>
        </w:tabs>
        <w:spacing w:after="26"/>
        <w:rPr>
          <w:rFonts w:cs="Times New Roman"/>
          <w:sz w:val="22"/>
          <w:szCs w:val="22"/>
        </w:rPr>
      </w:pPr>
      <w:r w:rsidRPr="00033672">
        <w:rPr>
          <w:rFonts w:cs="Times New Roman"/>
          <w:sz w:val="20"/>
          <w:szCs w:val="22"/>
          <w:lang w:val="en"/>
        </w:rPr>
        <w:t>Deployed an on-line Plan Room which brought value to clients and lowered overhead by reducing the amount of manpower needed to prepare and store bid packages</w:t>
      </w:r>
    </w:p>
    <w:p w14:paraId="43240A51" w14:textId="19479AB2" w:rsidR="00227056" w:rsidRPr="00033672" w:rsidRDefault="00227056" w:rsidP="00377AFB">
      <w:pPr>
        <w:pStyle w:val="Default"/>
        <w:numPr>
          <w:ilvl w:val="0"/>
          <w:numId w:val="2"/>
        </w:numPr>
        <w:tabs>
          <w:tab w:val="left" w:pos="720"/>
        </w:tabs>
        <w:spacing w:after="26"/>
        <w:rPr>
          <w:rFonts w:cs="Times New Roman"/>
          <w:sz w:val="22"/>
          <w:szCs w:val="22"/>
        </w:rPr>
      </w:pPr>
      <w:r w:rsidRPr="00033672">
        <w:rPr>
          <w:rFonts w:cs="Times New Roman"/>
          <w:sz w:val="20"/>
          <w:szCs w:val="22"/>
          <w:lang w:val="en"/>
        </w:rPr>
        <w:t>Coordinated distribution of information for billion</w:t>
      </w:r>
      <w:r w:rsidR="00232E2C">
        <w:rPr>
          <w:rFonts w:cs="Times New Roman"/>
          <w:sz w:val="20"/>
          <w:szCs w:val="22"/>
          <w:lang w:val="en"/>
        </w:rPr>
        <w:t>-</w:t>
      </w:r>
      <w:r w:rsidRPr="00033672">
        <w:rPr>
          <w:rFonts w:cs="Times New Roman"/>
          <w:sz w:val="20"/>
          <w:szCs w:val="22"/>
          <w:lang w:val="en"/>
        </w:rPr>
        <w:t xml:space="preserve">dollar construction projects with international firms. </w:t>
      </w:r>
    </w:p>
    <w:p w14:paraId="58AC8C15" w14:textId="77777777" w:rsidR="00227056" w:rsidRPr="00033672" w:rsidRDefault="00227056">
      <w:pPr>
        <w:pStyle w:val="Default"/>
        <w:spacing w:after="26" w:line="276" w:lineRule="auto"/>
        <w:rPr>
          <w:rFonts w:cs="Times New Roman"/>
          <w:sz w:val="22"/>
          <w:szCs w:val="22"/>
        </w:rPr>
      </w:pPr>
    </w:p>
    <w:p w14:paraId="6C133141" w14:textId="5CE8BB43" w:rsidR="00AB37E7" w:rsidRPr="00033672" w:rsidRDefault="00437B53" w:rsidP="000376E0">
      <w:pPr>
        <w:pStyle w:val="Default"/>
        <w:spacing w:after="200" w:line="276" w:lineRule="auto"/>
        <w:rPr>
          <w:rFonts w:cs="Times New Roman"/>
          <w:sz w:val="22"/>
          <w:szCs w:val="22"/>
        </w:rPr>
      </w:pPr>
      <w:r>
        <w:rPr>
          <w:rFonts w:cs="Times New Roman"/>
          <w:sz w:val="20"/>
          <w:szCs w:val="22"/>
          <w:lang w:val="en"/>
        </w:rPr>
        <w:t xml:space="preserve">This is a summary of my most recent and relevant positions. </w:t>
      </w:r>
      <w:r w:rsidR="00227056" w:rsidRPr="00033672">
        <w:rPr>
          <w:rFonts w:cs="Times New Roman"/>
          <w:sz w:val="20"/>
          <w:szCs w:val="22"/>
          <w:lang w:val="en"/>
        </w:rPr>
        <w:t>Previous employment experience includes marketing consulting, restaurant management and graphic design.</w:t>
      </w:r>
      <w:r>
        <w:rPr>
          <w:rFonts w:cs="Times New Roman"/>
          <w:sz w:val="20"/>
          <w:szCs w:val="22"/>
          <w:lang w:val="en"/>
        </w:rPr>
        <w:t xml:space="preserve"> Details available upon request.</w:t>
      </w:r>
    </w:p>
    <w:sectPr w:rsidR="00AB37E7" w:rsidRPr="00033672">
      <w:type w:val="continuous"/>
      <w:pgSz w:w="12240" w:h="15840"/>
      <w:pgMar w:top="1440" w:right="1800" w:bottom="1440" w:left="1800" w:header="720" w:footer="72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ind w:left="720" w:hanging="360"/>
      </w:pPr>
      <w:rPr>
        <w:rFonts w:ascii="OpenSymbol" w:eastAsia="Times New Roman" w:hAnsi="OpenSymbol"/>
      </w:rPr>
    </w:lvl>
    <w:lvl w:ilvl="1">
      <w:start w:val="1"/>
      <w:numFmt w:val="bullet"/>
      <w:lvlText w:val="•"/>
      <w:lvlJc w:val="left"/>
      <w:pPr>
        <w:ind w:left="1080" w:hanging="360"/>
      </w:pPr>
      <w:rPr>
        <w:rFonts w:ascii="OpenSymbol" w:eastAsia="Times New Roman" w:hAnsi="OpenSymbol"/>
      </w:rPr>
    </w:lvl>
    <w:lvl w:ilvl="2">
      <w:start w:val="1"/>
      <w:numFmt w:val="bullet"/>
      <w:lvlText w:val="•"/>
      <w:lvlJc w:val="left"/>
      <w:pPr>
        <w:ind w:left="1440" w:hanging="360"/>
      </w:pPr>
      <w:rPr>
        <w:rFonts w:ascii="OpenSymbol" w:eastAsia="Times New Roman" w:hAnsi="OpenSymbol"/>
      </w:rPr>
    </w:lvl>
    <w:lvl w:ilvl="3">
      <w:start w:val="1"/>
      <w:numFmt w:val="bullet"/>
      <w:lvlText w:val="•"/>
      <w:lvlJc w:val="left"/>
      <w:pPr>
        <w:ind w:left="1800" w:hanging="360"/>
      </w:pPr>
      <w:rPr>
        <w:rFonts w:ascii="OpenSymbol" w:eastAsia="Times New Roman" w:hAnsi="OpenSymbol"/>
      </w:rPr>
    </w:lvl>
    <w:lvl w:ilvl="4">
      <w:start w:val="1"/>
      <w:numFmt w:val="bullet"/>
      <w:lvlText w:val="•"/>
      <w:lvlJc w:val="left"/>
      <w:pPr>
        <w:ind w:left="2160" w:hanging="360"/>
      </w:pPr>
      <w:rPr>
        <w:rFonts w:ascii="OpenSymbol" w:eastAsia="Times New Roman" w:hAnsi="OpenSymbol"/>
      </w:rPr>
    </w:lvl>
    <w:lvl w:ilvl="5">
      <w:start w:val="1"/>
      <w:numFmt w:val="bullet"/>
      <w:lvlText w:val="•"/>
      <w:lvlJc w:val="left"/>
      <w:pPr>
        <w:ind w:left="2520" w:hanging="360"/>
      </w:pPr>
      <w:rPr>
        <w:rFonts w:ascii="OpenSymbol" w:eastAsia="Times New Roman" w:hAnsi="OpenSymbol"/>
      </w:rPr>
    </w:lvl>
    <w:lvl w:ilvl="6">
      <w:start w:val="1"/>
      <w:numFmt w:val="bullet"/>
      <w:lvlText w:val="•"/>
      <w:lvlJc w:val="left"/>
      <w:pPr>
        <w:ind w:left="2880" w:hanging="360"/>
      </w:pPr>
      <w:rPr>
        <w:rFonts w:ascii="OpenSymbol" w:eastAsia="Times New Roman" w:hAnsi="OpenSymbol"/>
      </w:rPr>
    </w:lvl>
    <w:lvl w:ilvl="7">
      <w:start w:val="1"/>
      <w:numFmt w:val="bullet"/>
      <w:lvlText w:val="•"/>
      <w:lvlJc w:val="left"/>
      <w:pPr>
        <w:ind w:left="3240" w:hanging="360"/>
      </w:pPr>
      <w:rPr>
        <w:rFonts w:ascii="OpenSymbol" w:eastAsia="Times New Roman" w:hAnsi="OpenSymbol"/>
      </w:rPr>
    </w:lvl>
    <w:lvl w:ilvl="8">
      <w:start w:val="1"/>
      <w:numFmt w:val="bullet"/>
      <w:lvlText w:val="•"/>
      <w:lvlJc w:val="left"/>
      <w:pPr>
        <w:ind w:left="3600" w:hanging="360"/>
      </w:pPr>
      <w:rPr>
        <w:rFonts w:ascii="OpenSymbol" w:eastAsia="Times New Roman" w:hAnsi="OpenSymbol"/>
      </w:rPr>
    </w:lvl>
  </w:abstractNum>
  <w:abstractNum w:abstractNumId="1" w15:restartNumberingAfterBreak="0">
    <w:nsid w:val="00000002"/>
    <w:multiLevelType w:val="multilevel"/>
    <w:tmpl w:val="00000002"/>
    <w:lvl w:ilvl="0">
      <w:start w:val="1"/>
      <w:numFmt w:val="bullet"/>
      <w:lvlText w:val="•"/>
      <w:lvlJc w:val="left"/>
      <w:pPr>
        <w:ind w:left="720" w:hanging="360"/>
      </w:pPr>
      <w:rPr>
        <w:rFonts w:ascii="OpenSymbol" w:eastAsia="Times New Roman" w:hAnsi="OpenSymbol"/>
      </w:rPr>
    </w:lvl>
    <w:lvl w:ilvl="1">
      <w:start w:val="1"/>
      <w:numFmt w:val="bullet"/>
      <w:lvlText w:val="•"/>
      <w:lvlJc w:val="left"/>
      <w:pPr>
        <w:ind w:left="1080" w:hanging="360"/>
      </w:pPr>
      <w:rPr>
        <w:rFonts w:ascii="OpenSymbol" w:eastAsia="Times New Roman" w:hAnsi="OpenSymbol"/>
      </w:rPr>
    </w:lvl>
    <w:lvl w:ilvl="2">
      <w:start w:val="1"/>
      <w:numFmt w:val="bullet"/>
      <w:lvlText w:val="•"/>
      <w:lvlJc w:val="left"/>
      <w:pPr>
        <w:ind w:left="1440" w:hanging="360"/>
      </w:pPr>
      <w:rPr>
        <w:rFonts w:ascii="OpenSymbol" w:eastAsia="Times New Roman" w:hAnsi="OpenSymbol"/>
      </w:rPr>
    </w:lvl>
    <w:lvl w:ilvl="3">
      <w:start w:val="1"/>
      <w:numFmt w:val="bullet"/>
      <w:lvlText w:val="•"/>
      <w:lvlJc w:val="left"/>
      <w:pPr>
        <w:ind w:left="1800" w:hanging="360"/>
      </w:pPr>
      <w:rPr>
        <w:rFonts w:ascii="OpenSymbol" w:eastAsia="Times New Roman" w:hAnsi="OpenSymbol"/>
      </w:rPr>
    </w:lvl>
    <w:lvl w:ilvl="4">
      <w:start w:val="1"/>
      <w:numFmt w:val="bullet"/>
      <w:lvlText w:val="•"/>
      <w:lvlJc w:val="left"/>
      <w:pPr>
        <w:ind w:left="2160" w:hanging="360"/>
      </w:pPr>
      <w:rPr>
        <w:rFonts w:ascii="OpenSymbol" w:eastAsia="Times New Roman" w:hAnsi="OpenSymbol"/>
      </w:rPr>
    </w:lvl>
    <w:lvl w:ilvl="5">
      <w:start w:val="1"/>
      <w:numFmt w:val="bullet"/>
      <w:lvlText w:val="•"/>
      <w:lvlJc w:val="left"/>
      <w:pPr>
        <w:ind w:left="2520" w:hanging="360"/>
      </w:pPr>
      <w:rPr>
        <w:rFonts w:ascii="OpenSymbol" w:eastAsia="Times New Roman" w:hAnsi="OpenSymbol"/>
      </w:rPr>
    </w:lvl>
    <w:lvl w:ilvl="6">
      <w:start w:val="1"/>
      <w:numFmt w:val="bullet"/>
      <w:lvlText w:val="•"/>
      <w:lvlJc w:val="left"/>
      <w:pPr>
        <w:ind w:left="2880" w:hanging="360"/>
      </w:pPr>
      <w:rPr>
        <w:rFonts w:ascii="OpenSymbol" w:eastAsia="Times New Roman" w:hAnsi="OpenSymbol"/>
      </w:rPr>
    </w:lvl>
    <w:lvl w:ilvl="7">
      <w:start w:val="1"/>
      <w:numFmt w:val="bullet"/>
      <w:lvlText w:val="•"/>
      <w:lvlJc w:val="left"/>
      <w:pPr>
        <w:ind w:left="3240" w:hanging="360"/>
      </w:pPr>
      <w:rPr>
        <w:rFonts w:ascii="OpenSymbol" w:eastAsia="Times New Roman" w:hAnsi="OpenSymbol"/>
      </w:rPr>
    </w:lvl>
    <w:lvl w:ilvl="8">
      <w:start w:val="1"/>
      <w:numFmt w:val="bullet"/>
      <w:lvlText w:val="•"/>
      <w:lvlJc w:val="left"/>
      <w:pPr>
        <w:ind w:left="3600" w:hanging="360"/>
      </w:pPr>
      <w:rPr>
        <w:rFonts w:ascii="OpenSymbol" w:eastAsia="Times New Roman" w:hAnsi="OpenSymbol"/>
      </w:rPr>
    </w:lvl>
  </w:abstractNum>
  <w:abstractNum w:abstractNumId="2" w15:restartNumberingAfterBreak="0">
    <w:nsid w:val="00000003"/>
    <w:multiLevelType w:val="multilevel"/>
    <w:tmpl w:val="00000003"/>
    <w:lvl w:ilvl="0">
      <w:start w:val="1"/>
      <w:numFmt w:val="bullet"/>
      <w:lvlText w:val="•"/>
      <w:lvlJc w:val="left"/>
      <w:pPr>
        <w:ind w:left="720" w:hanging="360"/>
      </w:pPr>
      <w:rPr>
        <w:rFonts w:ascii="OpenSymbol" w:eastAsia="Times New Roman" w:hAnsi="OpenSymbol"/>
      </w:rPr>
    </w:lvl>
    <w:lvl w:ilvl="1">
      <w:start w:val="1"/>
      <w:numFmt w:val="bullet"/>
      <w:lvlText w:val="•"/>
      <w:lvlJc w:val="left"/>
      <w:pPr>
        <w:ind w:left="1080" w:hanging="360"/>
      </w:pPr>
      <w:rPr>
        <w:rFonts w:ascii="OpenSymbol" w:eastAsia="Times New Roman" w:hAnsi="OpenSymbol"/>
      </w:rPr>
    </w:lvl>
    <w:lvl w:ilvl="2">
      <w:start w:val="1"/>
      <w:numFmt w:val="bullet"/>
      <w:lvlText w:val="•"/>
      <w:lvlJc w:val="left"/>
      <w:pPr>
        <w:ind w:left="1440" w:hanging="360"/>
      </w:pPr>
      <w:rPr>
        <w:rFonts w:ascii="OpenSymbol" w:eastAsia="Times New Roman" w:hAnsi="OpenSymbol"/>
      </w:rPr>
    </w:lvl>
    <w:lvl w:ilvl="3">
      <w:start w:val="1"/>
      <w:numFmt w:val="bullet"/>
      <w:lvlText w:val="•"/>
      <w:lvlJc w:val="left"/>
      <w:pPr>
        <w:ind w:left="1800" w:hanging="360"/>
      </w:pPr>
      <w:rPr>
        <w:rFonts w:ascii="OpenSymbol" w:eastAsia="Times New Roman" w:hAnsi="OpenSymbol"/>
      </w:rPr>
    </w:lvl>
    <w:lvl w:ilvl="4">
      <w:start w:val="1"/>
      <w:numFmt w:val="bullet"/>
      <w:lvlText w:val="•"/>
      <w:lvlJc w:val="left"/>
      <w:pPr>
        <w:ind w:left="2160" w:hanging="360"/>
      </w:pPr>
      <w:rPr>
        <w:rFonts w:ascii="OpenSymbol" w:eastAsia="Times New Roman" w:hAnsi="OpenSymbol"/>
      </w:rPr>
    </w:lvl>
    <w:lvl w:ilvl="5">
      <w:start w:val="1"/>
      <w:numFmt w:val="bullet"/>
      <w:lvlText w:val="•"/>
      <w:lvlJc w:val="left"/>
      <w:pPr>
        <w:ind w:left="2520" w:hanging="360"/>
      </w:pPr>
      <w:rPr>
        <w:rFonts w:ascii="OpenSymbol" w:eastAsia="Times New Roman" w:hAnsi="OpenSymbol"/>
      </w:rPr>
    </w:lvl>
    <w:lvl w:ilvl="6">
      <w:start w:val="1"/>
      <w:numFmt w:val="bullet"/>
      <w:lvlText w:val="•"/>
      <w:lvlJc w:val="left"/>
      <w:pPr>
        <w:ind w:left="2880" w:hanging="360"/>
      </w:pPr>
      <w:rPr>
        <w:rFonts w:ascii="OpenSymbol" w:eastAsia="Times New Roman" w:hAnsi="OpenSymbol"/>
      </w:rPr>
    </w:lvl>
    <w:lvl w:ilvl="7">
      <w:start w:val="1"/>
      <w:numFmt w:val="bullet"/>
      <w:lvlText w:val="•"/>
      <w:lvlJc w:val="left"/>
      <w:pPr>
        <w:ind w:left="3240" w:hanging="360"/>
      </w:pPr>
      <w:rPr>
        <w:rFonts w:ascii="OpenSymbol" w:eastAsia="Times New Roman" w:hAnsi="OpenSymbol"/>
      </w:rPr>
    </w:lvl>
    <w:lvl w:ilvl="8">
      <w:start w:val="1"/>
      <w:numFmt w:val="bullet"/>
      <w:lvlText w:val="•"/>
      <w:lvlJc w:val="left"/>
      <w:pPr>
        <w:ind w:left="3600" w:hanging="360"/>
      </w:pPr>
      <w:rPr>
        <w:rFonts w:ascii="OpenSymbol" w:eastAsia="Times New Roman" w:hAnsi="OpenSymbol"/>
      </w:rPr>
    </w:lvl>
  </w:abstractNum>
  <w:abstractNum w:abstractNumId="3" w15:restartNumberingAfterBreak="0">
    <w:nsid w:val="00000004"/>
    <w:multiLevelType w:val="multilevel"/>
    <w:tmpl w:val="00000004"/>
    <w:lvl w:ilvl="0">
      <w:start w:val="1"/>
      <w:numFmt w:val="bullet"/>
      <w:lvlText w:val="•"/>
      <w:lvlJc w:val="left"/>
      <w:pPr>
        <w:ind w:left="720" w:hanging="360"/>
      </w:pPr>
      <w:rPr>
        <w:rFonts w:ascii="OpenSymbol" w:eastAsia="Times New Roman" w:hAnsi="OpenSymbol"/>
      </w:rPr>
    </w:lvl>
    <w:lvl w:ilvl="1">
      <w:start w:val="1"/>
      <w:numFmt w:val="bullet"/>
      <w:lvlText w:val="•"/>
      <w:lvlJc w:val="left"/>
      <w:pPr>
        <w:ind w:left="1080" w:hanging="360"/>
      </w:pPr>
      <w:rPr>
        <w:rFonts w:ascii="OpenSymbol" w:eastAsia="Times New Roman" w:hAnsi="OpenSymbol"/>
      </w:rPr>
    </w:lvl>
    <w:lvl w:ilvl="2">
      <w:start w:val="1"/>
      <w:numFmt w:val="bullet"/>
      <w:lvlText w:val="•"/>
      <w:lvlJc w:val="left"/>
      <w:pPr>
        <w:ind w:left="1440" w:hanging="360"/>
      </w:pPr>
      <w:rPr>
        <w:rFonts w:ascii="OpenSymbol" w:eastAsia="Times New Roman" w:hAnsi="OpenSymbol"/>
      </w:rPr>
    </w:lvl>
    <w:lvl w:ilvl="3">
      <w:start w:val="1"/>
      <w:numFmt w:val="bullet"/>
      <w:lvlText w:val="•"/>
      <w:lvlJc w:val="left"/>
      <w:pPr>
        <w:ind w:left="1800" w:hanging="360"/>
      </w:pPr>
      <w:rPr>
        <w:rFonts w:ascii="OpenSymbol" w:eastAsia="Times New Roman" w:hAnsi="OpenSymbol"/>
      </w:rPr>
    </w:lvl>
    <w:lvl w:ilvl="4">
      <w:start w:val="1"/>
      <w:numFmt w:val="bullet"/>
      <w:lvlText w:val="•"/>
      <w:lvlJc w:val="left"/>
      <w:pPr>
        <w:ind w:left="2160" w:hanging="360"/>
      </w:pPr>
      <w:rPr>
        <w:rFonts w:ascii="OpenSymbol" w:eastAsia="Times New Roman" w:hAnsi="OpenSymbol"/>
      </w:rPr>
    </w:lvl>
    <w:lvl w:ilvl="5">
      <w:start w:val="1"/>
      <w:numFmt w:val="bullet"/>
      <w:lvlText w:val="•"/>
      <w:lvlJc w:val="left"/>
      <w:pPr>
        <w:ind w:left="2520" w:hanging="360"/>
      </w:pPr>
      <w:rPr>
        <w:rFonts w:ascii="OpenSymbol" w:eastAsia="Times New Roman" w:hAnsi="OpenSymbol"/>
      </w:rPr>
    </w:lvl>
    <w:lvl w:ilvl="6">
      <w:start w:val="1"/>
      <w:numFmt w:val="bullet"/>
      <w:lvlText w:val="•"/>
      <w:lvlJc w:val="left"/>
      <w:pPr>
        <w:ind w:left="2880" w:hanging="360"/>
      </w:pPr>
      <w:rPr>
        <w:rFonts w:ascii="OpenSymbol" w:eastAsia="Times New Roman" w:hAnsi="OpenSymbol"/>
      </w:rPr>
    </w:lvl>
    <w:lvl w:ilvl="7">
      <w:start w:val="1"/>
      <w:numFmt w:val="bullet"/>
      <w:lvlText w:val="•"/>
      <w:lvlJc w:val="left"/>
      <w:pPr>
        <w:ind w:left="3240" w:hanging="360"/>
      </w:pPr>
      <w:rPr>
        <w:rFonts w:ascii="OpenSymbol" w:eastAsia="Times New Roman" w:hAnsi="OpenSymbol"/>
      </w:rPr>
    </w:lvl>
    <w:lvl w:ilvl="8">
      <w:start w:val="1"/>
      <w:numFmt w:val="bullet"/>
      <w:lvlText w:val="•"/>
      <w:lvlJc w:val="left"/>
      <w:pPr>
        <w:ind w:left="3600" w:hanging="360"/>
      </w:pPr>
      <w:rPr>
        <w:rFonts w:ascii="OpenSymbol" w:eastAsia="Times New Roman" w:hAnsi="OpenSymbol"/>
      </w:rPr>
    </w:lvl>
  </w:abstractNum>
  <w:abstractNum w:abstractNumId="4" w15:restartNumberingAfterBreak="0">
    <w:nsid w:val="00000005"/>
    <w:multiLevelType w:val="multilevel"/>
    <w:tmpl w:val="00000005"/>
    <w:lvl w:ilvl="0">
      <w:start w:val="1"/>
      <w:numFmt w:val="decimal"/>
      <w:lvlText w:val=""/>
      <w:lvlJc w:val="left"/>
      <w:pPr>
        <w:ind w:left="432" w:hanging="432"/>
      </w:pPr>
      <w:rPr>
        <w:rFonts w:cs="Times New Roman"/>
      </w:rPr>
    </w:lvl>
    <w:lvl w:ilvl="1">
      <w:start w:val="1"/>
      <w:numFmt w:val="decimal"/>
      <w:lvlText w:val=""/>
      <w:lvlJc w:val="left"/>
      <w:pPr>
        <w:ind w:left="576" w:hanging="576"/>
      </w:pPr>
      <w:rPr>
        <w:rFonts w:cs="Times New Roman"/>
      </w:rPr>
    </w:lvl>
    <w:lvl w:ilvl="2">
      <w:start w:val="1"/>
      <w:numFmt w:val="decimal"/>
      <w:lvlText w:val=""/>
      <w:lvlJc w:val="left"/>
      <w:pPr>
        <w:ind w:left="720" w:hanging="720"/>
      </w:pPr>
      <w:rPr>
        <w:rFonts w:cs="Times New Roman"/>
      </w:rPr>
    </w:lvl>
    <w:lvl w:ilvl="3">
      <w:start w:val="1"/>
      <w:numFmt w:val="decimal"/>
      <w:lvlText w:val=""/>
      <w:lvlJc w:val="left"/>
      <w:pPr>
        <w:ind w:left="864" w:hanging="864"/>
      </w:pPr>
      <w:rPr>
        <w:rFonts w:cs="Times New Roman"/>
      </w:rPr>
    </w:lvl>
    <w:lvl w:ilvl="4">
      <w:start w:val="1"/>
      <w:numFmt w:val="decimal"/>
      <w:lvlText w:val=""/>
      <w:lvlJc w:val="left"/>
      <w:pPr>
        <w:ind w:left="1008" w:hanging="1008"/>
      </w:pPr>
      <w:rPr>
        <w:rFonts w:cs="Times New Roman"/>
      </w:rPr>
    </w:lvl>
    <w:lvl w:ilvl="5">
      <w:start w:val="1"/>
      <w:numFmt w:val="decimal"/>
      <w:lvlText w:val=""/>
      <w:lvlJc w:val="left"/>
      <w:pPr>
        <w:ind w:left="1152" w:hanging="1152"/>
      </w:pPr>
      <w:rPr>
        <w:rFonts w:cs="Times New Roman"/>
      </w:rPr>
    </w:lvl>
    <w:lvl w:ilvl="6">
      <w:start w:val="1"/>
      <w:numFmt w:val="decimal"/>
      <w:lvlText w:val=""/>
      <w:lvlJc w:val="left"/>
      <w:pPr>
        <w:ind w:left="1296" w:hanging="1296"/>
      </w:pPr>
      <w:rPr>
        <w:rFonts w:cs="Times New Roman"/>
      </w:rPr>
    </w:lvl>
    <w:lvl w:ilvl="7">
      <w:start w:val="1"/>
      <w:numFmt w:val="decimal"/>
      <w:lvlText w:val=""/>
      <w:lvlJc w:val="left"/>
      <w:pPr>
        <w:ind w:left="1440" w:hanging="1440"/>
      </w:pPr>
      <w:rPr>
        <w:rFonts w:cs="Times New Roman"/>
      </w:rPr>
    </w:lvl>
    <w:lvl w:ilvl="8">
      <w:start w:val="1"/>
      <w:numFmt w:val="decimal"/>
      <w:lvlText w:val=""/>
      <w:lvlJc w:val="left"/>
      <w:pPr>
        <w:ind w:left="1584" w:hanging="1584"/>
      </w:pPr>
      <w:rPr>
        <w:rFonts w:cs="Times New Roman"/>
      </w:rPr>
    </w:lvl>
  </w:abstractNum>
  <w:abstractNum w:abstractNumId="5" w15:restartNumberingAfterBreak="0">
    <w:nsid w:val="2C0872EF"/>
    <w:multiLevelType w:val="hybridMultilevel"/>
    <w:tmpl w:val="1F882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4653DA"/>
    <w:multiLevelType w:val="hybridMultilevel"/>
    <w:tmpl w:val="592A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CA1"/>
    <w:rsid w:val="00033672"/>
    <w:rsid w:val="000376E0"/>
    <w:rsid w:val="000D74D3"/>
    <w:rsid w:val="00181405"/>
    <w:rsid w:val="001941F1"/>
    <w:rsid w:val="00227056"/>
    <w:rsid w:val="00232E2C"/>
    <w:rsid w:val="00295DAE"/>
    <w:rsid w:val="00334C5D"/>
    <w:rsid w:val="00377AFB"/>
    <w:rsid w:val="003F3CA1"/>
    <w:rsid w:val="00437B53"/>
    <w:rsid w:val="006C3987"/>
    <w:rsid w:val="00A10E5B"/>
    <w:rsid w:val="00AB37E7"/>
    <w:rsid w:val="00B94379"/>
    <w:rsid w:val="00E6019E"/>
    <w:rsid w:val="00E66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2CE3AF"/>
  <w14:defaultImageDpi w14:val="0"/>
  <w15:docId w15:val="{DC56A0E2-8975-4A08-A81A-19F1CE84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libri" w:hAnsi="Calibri" w:cs="Calibri"/>
      <w:sz w:val="24"/>
      <w:szCs w:val="24"/>
      <w:lang w:bidi="hi-IN"/>
    </w:rPr>
  </w:style>
  <w:style w:type="character" w:customStyle="1" w:styleId="RTFNum21">
    <w:name w:val="RTF_Num 2 1"/>
    <w:uiPriority w:val="99"/>
    <w:rPr>
      <w:rFonts w:eastAsia="Times New Roman"/>
    </w:rPr>
  </w:style>
  <w:style w:type="character" w:customStyle="1" w:styleId="RTFNum22">
    <w:name w:val="RTF_Num 2 2"/>
    <w:uiPriority w:val="99"/>
    <w:rPr>
      <w:rFonts w:eastAsia="Times New Roman"/>
    </w:rPr>
  </w:style>
  <w:style w:type="character" w:customStyle="1" w:styleId="RTFNum23">
    <w:name w:val="RTF_Num 2 3"/>
    <w:uiPriority w:val="99"/>
    <w:rPr>
      <w:rFonts w:eastAsia="Times New Roman"/>
    </w:rPr>
  </w:style>
  <w:style w:type="character" w:customStyle="1" w:styleId="RTFNum24">
    <w:name w:val="RTF_Num 2 4"/>
    <w:uiPriority w:val="99"/>
    <w:rPr>
      <w:rFonts w:eastAsia="Times New Roman"/>
    </w:rPr>
  </w:style>
  <w:style w:type="character" w:customStyle="1" w:styleId="RTFNum25">
    <w:name w:val="RTF_Num 2 5"/>
    <w:uiPriority w:val="99"/>
    <w:rPr>
      <w:rFonts w:eastAsia="Times New Roman"/>
    </w:rPr>
  </w:style>
  <w:style w:type="character" w:customStyle="1" w:styleId="RTFNum26">
    <w:name w:val="RTF_Num 2 6"/>
    <w:uiPriority w:val="99"/>
    <w:rPr>
      <w:rFonts w:eastAsia="Times New Roman"/>
    </w:rPr>
  </w:style>
  <w:style w:type="character" w:customStyle="1" w:styleId="RTFNum27">
    <w:name w:val="RTF_Num 2 7"/>
    <w:uiPriority w:val="99"/>
    <w:rPr>
      <w:rFonts w:eastAsia="Times New Roman"/>
    </w:rPr>
  </w:style>
  <w:style w:type="character" w:customStyle="1" w:styleId="RTFNum28">
    <w:name w:val="RTF_Num 2 8"/>
    <w:uiPriority w:val="99"/>
    <w:rPr>
      <w:rFonts w:eastAsia="Times New Roman"/>
    </w:rPr>
  </w:style>
  <w:style w:type="character" w:customStyle="1" w:styleId="RTFNum29">
    <w:name w:val="RTF_Num 2 9"/>
    <w:uiPriority w:val="99"/>
    <w:rPr>
      <w:rFonts w:eastAsia="Times New Roman"/>
    </w:rPr>
  </w:style>
  <w:style w:type="character" w:customStyle="1" w:styleId="RTFNum31">
    <w:name w:val="RTF_Num 3 1"/>
    <w:uiPriority w:val="99"/>
    <w:rPr>
      <w:rFonts w:eastAsia="Times New Roman"/>
    </w:rPr>
  </w:style>
  <w:style w:type="character" w:customStyle="1" w:styleId="RTFNum32">
    <w:name w:val="RTF_Num 3 2"/>
    <w:uiPriority w:val="99"/>
    <w:rPr>
      <w:rFonts w:eastAsia="Times New Roman"/>
    </w:rPr>
  </w:style>
  <w:style w:type="character" w:customStyle="1" w:styleId="RTFNum33">
    <w:name w:val="RTF_Num 3 3"/>
    <w:uiPriority w:val="99"/>
    <w:rPr>
      <w:rFonts w:eastAsia="Times New Roman"/>
    </w:rPr>
  </w:style>
  <w:style w:type="character" w:customStyle="1" w:styleId="RTFNum34">
    <w:name w:val="RTF_Num 3 4"/>
    <w:uiPriority w:val="99"/>
    <w:rPr>
      <w:rFonts w:eastAsia="Times New Roman"/>
    </w:rPr>
  </w:style>
  <w:style w:type="character" w:customStyle="1" w:styleId="RTFNum35">
    <w:name w:val="RTF_Num 3 5"/>
    <w:uiPriority w:val="99"/>
    <w:rPr>
      <w:rFonts w:eastAsia="Times New Roman"/>
    </w:rPr>
  </w:style>
  <w:style w:type="character" w:customStyle="1" w:styleId="RTFNum36">
    <w:name w:val="RTF_Num 3 6"/>
    <w:uiPriority w:val="99"/>
    <w:rPr>
      <w:rFonts w:eastAsia="Times New Roman"/>
    </w:rPr>
  </w:style>
  <w:style w:type="character" w:customStyle="1" w:styleId="RTFNum37">
    <w:name w:val="RTF_Num 3 7"/>
    <w:uiPriority w:val="99"/>
    <w:rPr>
      <w:rFonts w:eastAsia="Times New Roman"/>
    </w:rPr>
  </w:style>
  <w:style w:type="character" w:customStyle="1" w:styleId="RTFNum38">
    <w:name w:val="RTF_Num 3 8"/>
    <w:uiPriority w:val="99"/>
    <w:rPr>
      <w:rFonts w:eastAsia="Times New Roman"/>
    </w:rPr>
  </w:style>
  <w:style w:type="character" w:customStyle="1" w:styleId="RTFNum39">
    <w:name w:val="RTF_Num 3 9"/>
    <w:uiPriority w:val="99"/>
    <w:rPr>
      <w:rFonts w:eastAsia="Times New Roman"/>
    </w:rPr>
  </w:style>
  <w:style w:type="character" w:customStyle="1" w:styleId="RTFNum41">
    <w:name w:val="RTF_Num 4 1"/>
    <w:uiPriority w:val="99"/>
    <w:rPr>
      <w:rFonts w:eastAsia="Times New Roman"/>
    </w:rPr>
  </w:style>
  <w:style w:type="character" w:customStyle="1" w:styleId="RTFNum42">
    <w:name w:val="RTF_Num 4 2"/>
    <w:uiPriority w:val="99"/>
    <w:rPr>
      <w:rFonts w:eastAsia="Times New Roman"/>
    </w:rPr>
  </w:style>
  <w:style w:type="character" w:customStyle="1" w:styleId="RTFNum43">
    <w:name w:val="RTF_Num 4 3"/>
    <w:uiPriority w:val="99"/>
    <w:rPr>
      <w:rFonts w:eastAsia="Times New Roman"/>
    </w:rPr>
  </w:style>
  <w:style w:type="character" w:customStyle="1" w:styleId="RTFNum44">
    <w:name w:val="RTF_Num 4 4"/>
    <w:uiPriority w:val="99"/>
    <w:rPr>
      <w:rFonts w:eastAsia="Times New Roman"/>
    </w:rPr>
  </w:style>
  <w:style w:type="character" w:customStyle="1" w:styleId="RTFNum45">
    <w:name w:val="RTF_Num 4 5"/>
    <w:uiPriority w:val="99"/>
    <w:rPr>
      <w:rFonts w:eastAsia="Times New Roman"/>
    </w:rPr>
  </w:style>
  <w:style w:type="character" w:customStyle="1" w:styleId="RTFNum46">
    <w:name w:val="RTF_Num 4 6"/>
    <w:uiPriority w:val="99"/>
    <w:rPr>
      <w:rFonts w:eastAsia="Times New Roman"/>
    </w:rPr>
  </w:style>
  <w:style w:type="character" w:customStyle="1" w:styleId="RTFNum47">
    <w:name w:val="RTF_Num 4 7"/>
    <w:uiPriority w:val="99"/>
    <w:rPr>
      <w:rFonts w:eastAsia="Times New Roman"/>
    </w:rPr>
  </w:style>
  <w:style w:type="character" w:customStyle="1" w:styleId="RTFNum48">
    <w:name w:val="RTF_Num 4 8"/>
    <w:uiPriority w:val="99"/>
    <w:rPr>
      <w:rFonts w:eastAsia="Times New Roman"/>
    </w:rPr>
  </w:style>
  <w:style w:type="character" w:customStyle="1" w:styleId="RTFNum49">
    <w:name w:val="RTF_Num 4 9"/>
    <w:uiPriority w:val="99"/>
    <w:rPr>
      <w:rFonts w:eastAsia="Times New Roman"/>
    </w:rPr>
  </w:style>
  <w:style w:type="character" w:customStyle="1" w:styleId="RTFNum51">
    <w:name w:val="RTF_Num 5 1"/>
    <w:uiPriority w:val="99"/>
    <w:rPr>
      <w:rFonts w:eastAsia="Times New Roman"/>
    </w:rPr>
  </w:style>
  <w:style w:type="character" w:customStyle="1" w:styleId="RTFNum52">
    <w:name w:val="RTF_Num 5 2"/>
    <w:uiPriority w:val="99"/>
    <w:rPr>
      <w:rFonts w:eastAsia="Times New Roman"/>
    </w:rPr>
  </w:style>
  <w:style w:type="character" w:customStyle="1" w:styleId="RTFNum53">
    <w:name w:val="RTF_Num 5 3"/>
    <w:uiPriority w:val="99"/>
    <w:rPr>
      <w:rFonts w:eastAsia="Times New Roman"/>
    </w:rPr>
  </w:style>
  <w:style w:type="character" w:customStyle="1" w:styleId="RTFNum54">
    <w:name w:val="RTF_Num 5 4"/>
    <w:uiPriority w:val="99"/>
    <w:rPr>
      <w:rFonts w:eastAsia="Times New Roman"/>
    </w:rPr>
  </w:style>
  <w:style w:type="character" w:customStyle="1" w:styleId="RTFNum55">
    <w:name w:val="RTF_Num 5 5"/>
    <w:uiPriority w:val="99"/>
    <w:rPr>
      <w:rFonts w:eastAsia="Times New Roman"/>
    </w:rPr>
  </w:style>
  <w:style w:type="character" w:customStyle="1" w:styleId="RTFNum56">
    <w:name w:val="RTF_Num 5 6"/>
    <w:uiPriority w:val="99"/>
    <w:rPr>
      <w:rFonts w:eastAsia="Times New Roman"/>
    </w:rPr>
  </w:style>
  <w:style w:type="character" w:customStyle="1" w:styleId="RTFNum57">
    <w:name w:val="RTF_Num 5 7"/>
    <w:uiPriority w:val="99"/>
    <w:rPr>
      <w:rFonts w:eastAsia="Times New Roman"/>
    </w:rPr>
  </w:style>
  <w:style w:type="character" w:customStyle="1" w:styleId="RTFNum58">
    <w:name w:val="RTF_Num 5 8"/>
    <w:uiPriority w:val="99"/>
    <w:rPr>
      <w:rFonts w:eastAsia="Times New Roman"/>
    </w:rPr>
  </w:style>
  <w:style w:type="character" w:customStyle="1" w:styleId="RTFNum59">
    <w:name w:val="RTF_Num 5 9"/>
    <w:uiPriority w:val="99"/>
    <w:rPr>
      <w:rFonts w:eastAsia="Times New Roman"/>
    </w:rPr>
  </w:style>
  <w:style w:type="character" w:customStyle="1" w:styleId="RTFNum61">
    <w:name w:val="RTF_Num 6 1"/>
    <w:uiPriority w:val="99"/>
  </w:style>
  <w:style w:type="character" w:customStyle="1" w:styleId="RTFNum62">
    <w:name w:val="RTF_Num 6 2"/>
    <w:uiPriority w:val="99"/>
  </w:style>
  <w:style w:type="character" w:customStyle="1" w:styleId="RTFNum63">
    <w:name w:val="RTF_Num 6 3"/>
    <w:uiPriority w:val="99"/>
  </w:style>
  <w:style w:type="character" w:customStyle="1" w:styleId="RTFNum64">
    <w:name w:val="RTF_Num 6 4"/>
    <w:uiPriority w:val="99"/>
  </w:style>
  <w:style w:type="character" w:customStyle="1" w:styleId="RTFNum65">
    <w:name w:val="RTF_Num 6 5"/>
    <w:uiPriority w:val="99"/>
  </w:style>
  <w:style w:type="character" w:customStyle="1" w:styleId="RTFNum66">
    <w:name w:val="RTF_Num 6 6"/>
    <w:uiPriority w:val="99"/>
  </w:style>
  <w:style w:type="character" w:customStyle="1" w:styleId="RTFNum67">
    <w:name w:val="RTF_Num 6 7"/>
    <w:uiPriority w:val="99"/>
  </w:style>
  <w:style w:type="character" w:customStyle="1" w:styleId="RTFNum68">
    <w:name w:val="RTF_Num 6 8"/>
    <w:uiPriority w:val="99"/>
  </w:style>
  <w:style w:type="character" w:customStyle="1" w:styleId="RTFNum69">
    <w:name w:val="RTF_Num 6 9"/>
    <w:uiPriority w:val="99"/>
  </w:style>
  <w:style w:type="character" w:customStyle="1" w:styleId="InternetLink">
    <w:name w:val="Internet Link"/>
    <w:uiPriority w:val="99"/>
    <w:rPr>
      <w:color w:val="000080"/>
      <w:u w:val="single"/>
    </w:rPr>
  </w:style>
  <w:style w:type="character" w:customStyle="1" w:styleId="Bullets">
    <w:name w:val="Bullets"/>
    <w:uiPriority w:val="99"/>
    <w:rPr>
      <w:rFonts w:ascii="OpenSymbol" w:hAnsi="OpenSymbol"/>
    </w:rPr>
  </w:style>
  <w:style w:type="paragraph" w:customStyle="1" w:styleId="Heading">
    <w:name w:val="Heading"/>
    <w:basedOn w:val="Default"/>
    <w:next w:val="Textbody"/>
    <w:uiPriority w:val="99"/>
    <w:pPr>
      <w:keepNext/>
      <w:spacing w:before="240" w:after="120"/>
    </w:pPr>
    <w:rPr>
      <w:rFonts w:ascii="Arial" w:eastAsia="Times New Roman" w:hAnsi="Microsoft YaHei" w:cs="Arial"/>
      <w:sz w:val="28"/>
      <w:szCs w:val="28"/>
      <w:lang w:eastAsia="zh-CN" w:bidi="ar-SA"/>
    </w:rPr>
  </w:style>
  <w:style w:type="paragraph" w:customStyle="1" w:styleId="Textbody">
    <w:name w:val="Text body"/>
    <w:basedOn w:val="Default"/>
    <w:uiPriority w:val="99"/>
    <w:pPr>
      <w:spacing w:after="120"/>
    </w:pPr>
    <w:rPr>
      <w:lang w:eastAsia="zh-CN" w:bidi="ar-SA"/>
    </w:rPr>
  </w:style>
  <w:style w:type="paragraph" w:styleId="List">
    <w:name w:val="List"/>
    <w:basedOn w:val="Textbody"/>
    <w:uiPriority w:val="99"/>
  </w:style>
  <w:style w:type="paragraph" w:styleId="Caption">
    <w:name w:val="caption"/>
    <w:basedOn w:val="Default"/>
    <w:uiPriority w:val="99"/>
    <w:qFormat/>
    <w:pPr>
      <w:spacing w:before="120" w:after="120"/>
    </w:pPr>
    <w:rPr>
      <w:i/>
      <w:iCs/>
      <w:lang w:eastAsia="zh-CN" w:bidi="ar-SA"/>
    </w:rPr>
  </w:style>
  <w:style w:type="paragraph" w:customStyle="1" w:styleId="Index">
    <w:name w:val="Index"/>
    <w:basedOn w:val="Default"/>
    <w:uiPriority w:val="99"/>
    <w:rPr>
      <w:lang w:eastAsia="zh-CN" w:bidi="ar-SA"/>
    </w:rPr>
  </w:style>
  <w:style w:type="character" w:styleId="Hyperlink">
    <w:name w:val="Hyperlink"/>
    <w:basedOn w:val="DefaultParagraphFont"/>
    <w:uiPriority w:val="99"/>
    <w:unhideWhenUsed/>
    <w:rsid w:val="00AB37E7"/>
    <w:rPr>
      <w:color w:val="0563C1" w:themeColor="hyperlink"/>
      <w:u w:val="single"/>
    </w:rPr>
  </w:style>
  <w:style w:type="character" w:styleId="UnresolvedMention">
    <w:name w:val="Unresolved Mention"/>
    <w:basedOn w:val="DefaultParagraphFont"/>
    <w:uiPriority w:val="99"/>
    <w:semiHidden/>
    <w:unhideWhenUsed/>
    <w:rsid w:val="00AB3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joshua-cooper-484a36156/" TargetMode="External"/><Relationship Id="rId5" Type="http://schemas.openxmlformats.org/officeDocument/2006/relationships/hyperlink" Target="mailto:jcooper.soun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1898</TotalTime>
  <Pages>2</Pages>
  <Words>576</Words>
  <Characters>3287</Characters>
  <Application>Microsoft Office Word</Application>
  <DocSecurity>0</DocSecurity>
  <Lines>27</Lines>
  <Paragraphs>7</Paragraphs>
  <ScaleCrop>false</ScaleCrop>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Cooper</dc:creator>
  <cp:keywords/>
  <dc:description/>
  <cp:lastModifiedBy>Josh Cooper</cp:lastModifiedBy>
  <cp:revision>17</cp:revision>
  <cp:lastPrinted>2020-11-12T16:00:00Z</cp:lastPrinted>
  <dcterms:created xsi:type="dcterms:W3CDTF">2020-11-08T19:48:00Z</dcterms:created>
  <dcterms:modified xsi:type="dcterms:W3CDTF">2020-11-25T18:02:00Z</dcterms:modified>
</cp:coreProperties>
</file>