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A31E249" w14:textId="77777777" w:rsidR="00544B3E" w:rsidRPr="00544B3E" w:rsidRDefault="009D4A72" w:rsidP="00544B3E">
      <w:pPr>
        <w:pStyle w:val="Normal1"/>
        <w:spacing w:line="240" w:lineRule="auto"/>
        <w:ind w:left="720"/>
        <w:jc w:val="center"/>
        <w:rPr>
          <w:rFonts w:asciiTheme="minorHAnsi" w:hAnsiTheme="minorHAnsi"/>
          <w:b/>
          <w:color w:val="244061" w:themeColor="accent1" w:themeShade="80"/>
          <w:sz w:val="24"/>
          <w:szCs w:val="24"/>
        </w:rPr>
      </w:pPr>
      <w:r w:rsidRPr="00544B3E">
        <w:rPr>
          <w:rFonts w:asciiTheme="minorHAnsi" w:hAnsiTheme="minorHAnsi"/>
          <w:b/>
          <w:color w:val="244061" w:themeColor="accent1" w:themeShade="80"/>
          <w:sz w:val="24"/>
          <w:szCs w:val="24"/>
        </w:rPr>
        <w:t>Rajamohan Vakati</w:t>
      </w:r>
      <w:r w:rsidR="00E5028C" w:rsidRPr="00544B3E">
        <w:rPr>
          <w:rFonts w:asciiTheme="minorHAnsi" w:hAnsiTheme="minorHAnsi"/>
          <w:b/>
          <w:color w:val="244061" w:themeColor="accent1" w:themeShade="80"/>
          <w:sz w:val="24"/>
          <w:szCs w:val="24"/>
        </w:rPr>
        <w:t xml:space="preserve">                                </w:t>
      </w:r>
    </w:p>
    <w:p w14:paraId="37842FF2" w14:textId="77777777" w:rsidR="00544B3E" w:rsidRPr="00544B3E" w:rsidRDefault="009D4A72" w:rsidP="00182992">
      <w:pPr>
        <w:pStyle w:val="Normal1"/>
        <w:spacing w:before="0" w:line="240" w:lineRule="auto"/>
        <w:ind w:left="720" w:right="302"/>
        <w:jc w:val="center"/>
        <w:rPr>
          <w:rFonts w:asciiTheme="minorHAnsi" w:hAnsiTheme="minorHAnsi"/>
          <w:b/>
          <w:color w:val="244061" w:themeColor="accent1" w:themeShade="80"/>
          <w:sz w:val="24"/>
          <w:szCs w:val="24"/>
        </w:rPr>
      </w:pPr>
      <w:r w:rsidRPr="00544B3E">
        <w:rPr>
          <w:rFonts w:asciiTheme="minorHAnsi" w:hAnsiTheme="minorHAnsi"/>
          <w:b/>
          <w:color w:val="244061" w:themeColor="accent1" w:themeShade="80"/>
          <w:sz w:val="24"/>
          <w:szCs w:val="24"/>
        </w:rPr>
        <w:t>Salesforce Architect</w:t>
      </w:r>
      <w:r w:rsidR="00E5028C" w:rsidRPr="00544B3E">
        <w:rPr>
          <w:rFonts w:asciiTheme="minorHAnsi" w:hAnsiTheme="minorHAnsi"/>
          <w:b/>
          <w:color w:val="244061" w:themeColor="accent1" w:themeShade="80"/>
          <w:sz w:val="24"/>
          <w:szCs w:val="24"/>
        </w:rPr>
        <w:t xml:space="preserve"> </w:t>
      </w:r>
    </w:p>
    <w:p w14:paraId="4109B4AA" w14:textId="2EBD0F0E" w:rsidR="00544B3E" w:rsidRPr="00544B3E" w:rsidRDefault="00544B3E" w:rsidP="00182992">
      <w:pPr>
        <w:pStyle w:val="Normal1"/>
        <w:spacing w:before="0" w:line="240" w:lineRule="auto"/>
        <w:ind w:left="720" w:right="302"/>
        <w:jc w:val="center"/>
        <w:rPr>
          <w:rFonts w:asciiTheme="minorHAnsi" w:hAnsiTheme="minorHAnsi"/>
          <w:b/>
          <w:color w:val="244061" w:themeColor="accent1" w:themeShade="80"/>
          <w:sz w:val="24"/>
          <w:szCs w:val="24"/>
        </w:rPr>
      </w:pPr>
      <w:r w:rsidRPr="00544B3E">
        <w:rPr>
          <w:rFonts w:asciiTheme="minorHAnsi" w:hAnsiTheme="minorHAnsi"/>
          <w:b/>
          <w:color w:val="244061" w:themeColor="accent1" w:themeShade="80"/>
          <w:sz w:val="24"/>
          <w:szCs w:val="24"/>
        </w:rPr>
        <w:t>(215) 915 5090</w:t>
      </w:r>
      <w:r w:rsidR="00E5028C" w:rsidRPr="00544B3E">
        <w:rPr>
          <w:rFonts w:asciiTheme="minorHAnsi" w:hAnsiTheme="minorHAnsi"/>
          <w:b/>
          <w:color w:val="244061" w:themeColor="accent1" w:themeShade="80"/>
          <w:sz w:val="24"/>
          <w:szCs w:val="24"/>
        </w:rPr>
        <w:t xml:space="preserve"> </w:t>
      </w:r>
    </w:p>
    <w:p w14:paraId="4B4F47F0" w14:textId="2C64C34A" w:rsidR="000B3CCF" w:rsidRPr="00544B3E" w:rsidRDefault="00E5028C" w:rsidP="00182992">
      <w:pPr>
        <w:pStyle w:val="Normal1"/>
        <w:spacing w:before="0" w:line="240" w:lineRule="auto"/>
        <w:ind w:left="720" w:right="302"/>
        <w:jc w:val="center"/>
        <w:rPr>
          <w:rFonts w:asciiTheme="minorHAnsi" w:hAnsiTheme="minorHAnsi"/>
          <w:b/>
          <w:color w:val="auto"/>
          <w:sz w:val="24"/>
          <w:szCs w:val="24"/>
        </w:rPr>
      </w:pPr>
      <w:r w:rsidRPr="00544B3E">
        <w:rPr>
          <w:rFonts w:asciiTheme="minorHAnsi" w:hAnsiTheme="minorHAnsi"/>
          <w:b/>
          <w:color w:val="244061" w:themeColor="accent1" w:themeShade="80"/>
          <w:sz w:val="24"/>
          <w:szCs w:val="24"/>
        </w:rPr>
        <w:t xml:space="preserve">   rajamohanvakati@gmail.com</w:t>
      </w:r>
    </w:p>
    <w:tbl>
      <w:tblPr>
        <w:tblStyle w:val="a"/>
        <w:tblW w:w="11350" w:type="dxa"/>
        <w:tblInd w:w="188" w:type="dxa"/>
        <w:tblLayout w:type="fixed"/>
        <w:tblLook w:val="0600" w:firstRow="0" w:lastRow="0" w:firstColumn="0" w:lastColumn="0" w:noHBand="1" w:noVBand="1"/>
      </w:tblPr>
      <w:tblGrid>
        <w:gridCol w:w="8650"/>
        <w:gridCol w:w="2700"/>
      </w:tblGrid>
      <w:tr w:rsidR="0064281C" w:rsidRPr="00F50150" w14:paraId="2F876CEB" w14:textId="77777777" w:rsidTr="00746743">
        <w:trPr>
          <w:trHeight w:val="11760"/>
        </w:trPr>
        <w:tc>
          <w:tcPr>
            <w:tcW w:w="8650" w:type="dxa"/>
            <w:shd w:val="clear" w:color="auto" w:fill="auto"/>
            <w:tcMar>
              <w:top w:w="144" w:type="dxa"/>
              <w:left w:w="144" w:type="dxa"/>
              <w:bottom w:w="144" w:type="dxa"/>
              <w:right w:w="144" w:type="dxa"/>
            </w:tcMar>
          </w:tcPr>
          <w:p w14:paraId="7B245F7C" w14:textId="4A6780F8" w:rsidR="0064281C" w:rsidRPr="003519B7" w:rsidRDefault="0064281C" w:rsidP="00E8329A">
            <w:pPr>
              <w:pStyle w:val="Heading1"/>
              <w:spacing w:before="0"/>
              <w:ind w:right="302"/>
              <w:contextualSpacing w:val="0"/>
              <w:rPr>
                <w:rFonts w:asciiTheme="minorHAnsi" w:hAnsiTheme="minorHAnsi"/>
                <w:b w:val="0"/>
                <w:color w:val="365F91" w:themeColor="accent1" w:themeShade="BF"/>
                <w:sz w:val="20"/>
                <w:szCs w:val="20"/>
              </w:rPr>
            </w:pPr>
            <w:bookmarkStart w:id="0" w:name="_x8fm1uorkbaw"/>
            <w:bookmarkStart w:id="1" w:name="_g3ijkahnki1v" w:colFirst="0" w:colLast="0"/>
            <w:bookmarkEnd w:id="0"/>
            <w:bookmarkEnd w:id="1"/>
            <w:r w:rsidRPr="006A0AD9">
              <w:rPr>
                <w:rFonts w:asciiTheme="minorHAnsi" w:eastAsia="Cambria" w:hAnsiTheme="minorHAnsi" w:cs="Cambria"/>
                <w:color w:val="365F91" w:themeColor="accent1" w:themeShade="BF"/>
                <w:sz w:val="20"/>
                <w:szCs w:val="20"/>
              </w:rPr>
              <w:t>OBJECTIVE</w:t>
            </w:r>
            <w:r w:rsidRPr="003519B7">
              <w:rPr>
                <w:rFonts w:asciiTheme="minorHAnsi" w:eastAsia="Cambria" w:hAnsiTheme="minorHAnsi" w:cs="Cambria"/>
                <w:b w:val="0"/>
                <w:color w:val="365F91" w:themeColor="accent1" w:themeShade="BF"/>
                <w:sz w:val="20"/>
                <w:szCs w:val="20"/>
              </w:rPr>
              <w:t>:</w:t>
            </w:r>
          </w:p>
          <w:p w14:paraId="3D7007EA" w14:textId="77777777" w:rsidR="0064281C" w:rsidRPr="003519B7" w:rsidRDefault="0064281C" w:rsidP="003C1C8D">
            <w:pPr>
              <w:pStyle w:val="Normal1"/>
              <w:spacing w:before="0" w:line="240" w:lineRule="auto"/>
              <w:rPr>
                <w:rFonts w:asciiTheme="minorHAnsi" w:hAnsiTheme="minorHAnsi"/>
                <w:color w:val="808080" w:themeColor="background1" w:themeShade="80"/>
                <w:sz w:val="20"/>
                <w:szCs w:val="20"/>
              </w:rPr>
            </w:pPr>
          </w:p>
          <w:p w14:paraId="50237C4E" w14:textId="7F61C675" w:rsidR="0064281C" w:rsidRPr="003519B7" w:rsidRDefault="0064281C" w:rsidP="003C1C8D">
            <w:pPr>
              <w:pStyle w:val="Normal1"/>
              <w:spacing w:before="0" w:line="240" w:lineRule="auto"/>
              <w:rPr>
                <w:rFonts w:asciiTheme="minorHAnsi" w:eastAsia="Cambria" w:hAnsiTheme="minorHAnsi" w:cs="Cambria"/>
                <w:color w:val="808080" w:themeColor="background1" w:themeShade="80"/>
                <w:sz w:val="20"/>
                <w:szCs w:val="20"/>
              </w:rPr>
            </w:pPr>
            <w:r w:rsidRPr="003519B7">
              <w:rPr>
                <w:rFonts w:asciiTheme="minorHAnsi" w:eastAsia="Cambria" w:hAnsiTheme="minorHAnsi" w:cs="Cambria"/>
                <w:color w:val="808080" w:themeColor="background1" w:themeShade="80"/>
                <w:sz w:val="20"/>
                <w:szCs w:val="20"/>
              </w:rPr>
              <w:t xml:space="preserve">Highly accomplished professional with in-depth knowledge of product development and customer relationship management (CRM) in the Cloud computing space </w:t>
            </w:r>
            <w:r w:rsidRPr="003519B7">
              <w:rPr>
                <w:rFonts w:asciiTheme="minorHAnsi" w:eastAsia="Cambria" w:hAnsiTheme="minorHAnsi" w:cs="Cambria"/>
                <w:color w:val="808080" w:themeColor="background1" w:themeShade="80"/>
                <w:sz w:val="20"/>
                <w:szCs w:val="20"/>
                <w:highlight w:val="white"/>
              </w:rPr>
              <w:t>with a wide range of technical, management and architectural experience</w:t>
            </w:r>
            <w:r w:rsidRPr="003519B7">
              <w:rPr>
                <w:rFonts w:asciiTheme="minorHAnsi" w:eastAsia="Cambria" w:hAnsiTheme="minorHAnsi" w:cs="Cambria"/>
                <w:color w:val="808080" w:themeColor="background1" w:themeShade="80"/>
                <w:sz w:val="20"/>
                <w:szCs w:val="20"/>
              </w:rPr>
              <w:t xml:space="preserve">. Hands-on experience in developing product as well as designing, delivery, prioritizing </w:t>
            </w:r>
            <w:r w:rsidRPr="003519B7">
              <w:rPr>
                <w:rFonts w:asciiTheme="minorHAnsi" w:eastAsia="Cambria" w:hAnsiTheme="minorHAnsi" w:cs="Cambria"/>
                <w:color w:val="808080" w:themeColor="background1" w:themeShade="80"/>
                <w:sz w:val="20"/>
                <w:szCs w:val="20"/>
                <w:highlight w:val="white"/>
              </w:rPr>
              <w:t xml:space="preserve">Prototyping and </w:t>
            </w:r>
            <w:r w:rsidRPr="003519B7">
              <w:rPr>
                <w:rFonts w:asciiTheme="minorHAnsi" w:eastAsia="Cambria" w:hAnsiTheme="minorHAnsi" w:cs="Cambria"/>
                <w:color w:val="808080" w:themeColor="background1" w:themeShade="80"/>
                <w:sz w:val="20"/>
                <w:szCs w:val="20"/>
              </w:rPr>
              <w:t>product scoping.  Experienced</w:t>
            </w:r>
            <w:r w:rsidRPr="003519B7">
              <w:rPr>
                <w:rFonts w:asciiTheme="minorHAnsi" w:eastAsia="Cambria" w:hAnsiTheme="minorHAnsi" w:cs="Cambria"/>
                <w:color w:val="808080" w:themeColor="background1" w:themeShade="80"/>
                <w:sz w:val="20"/>
                <w:szCs w:val="20"/>
                <w:highlight w:val="white"/>
              </w:rPr>
              <w:t xml:space="preserve"> in maintaining client and consultant relations while performing in deadline driven environments.</w:t>
            </w:r>
            <w:bookmarkStart w:id="2" w:name="_y7d3xdxnr44m" w:colFirst="0" w:colLast="0"/>
            <w:bookmarkEnd w:id="2"/>
          </w:p>
          <w:p w14:paraId="3AC803AD" w14:textId="77777777" w:rsidR="0064281C" w:rsidRPr="003519B7" w:rsidRDefault="0064281C" w:rsidP="003C1C8D">
            <w:pPr>
              <w:pStyle w:val="Normal1"/>
              <w:spacing w:before="0" w:line="240" w:lineRule="auto"/>
              <w:rPr>
                <w:rFonts w:asciiTheme="minorHAnsi" w:eastAsia="Cambria" w:hAnsiTheme="minorHAnsi" w:cs="Cambria"/>
                <w:color w:val="808080" w:themeColor="background1" w:themeShade="80"/>
                <w:sz w:val="20"/>
                <w:szCs w:val="20"/>
              </w:rPr>
            </w:pPr>
          </w:p>
          <w:p w14:paraId="48D56F12" w14:textId="24BFA904" w:rsidR="009277B6" w:rsidRDefault="0064281C" w:rsidP="003C1C8D">
            <w:pPr>
              <w:pStyle w:val="Normal1"/>
              <w:spacing w:before="0" w:line="240" w:lineRule="auto"/>
              <w:rPr>
                <w:rFonts w:asciiTheme="minorHAnsi" w:hAnsiTheme="minorHAnsi"/>
                <w:b/>
                <w:color w:val="365F91" w:themeColor="accent1" w:themeShade="BF"/>
                <w:sz w:val="20"/>
                <w:szCs w:val="20"/>
              </w:rPr>
            </w:pPr>
            <w:r w:rsidRPr="006A0AD9">
              <w:rPr>
                <w:rFonts w:asciiTheme="minorHAnsi" w:hAnsiTheme="minorHAnsi"/>
                <w:b/>
                <w:color w:val="365F91" w:themeColor="accent1" w:themeShade="BF"/>
                <w:sz w:val="20"/>
                <w:szCs w:val="20"/>
              </w:rPr>
              <w:t>EXPERIENCE</w:t>
            </w:r>
            <w:bookmarkStart w:id="3" w:name="_rfgvkg2ifhfd" w:colFirst="0" w:colLast="0"/>
            <w:bookmarkEnd w:id="3"/>
          </w:p>
          <w:p w14:paraId="25FE670B" w14:textId="1311A075" w:rsidR="00475945" w:rsidRPr="00475945" w:rsidRDefault="00475945" w:rsidP="00453DD2">
            <w:pPr>
              <w:pStyle w:val="Heading3"/>
              <w:contextualSpacing w:val="0"/>
              <w:rPr>
                <w:rFonts w:asciiTheme="minorHAnsi" w:hAnsiTheme="minorHAnsi"/>
                <w:color w:val="808080" w:themeColor="background1" w:themeShade="80"/>
                <w:sz w:val="20"/>
                <w:szCs w:val="20"/>
              </w:rPr>
            </w:pPr>
            <w:r>
              <w:rPr>
                <w:rFonts w:asciiTheme="minorHAnsi" w:hAnsiTheme="minorHAnsi"/>
                <w:i/>
                <w:color w:val="365F91" w:themeColor="accent1" w:themeShade="BF"/>
                <w:sz w:val="20"/>
                <w:szCs w:val="20"/>
              </w:rPr>
              <w:t xml:space="preserve">June </w:t>
            </w:r>
            <w:r w:rsidRPr="00FD4FAE">
              <w:rPr>
                <w:rFonts w:asciiTheme="minorHAnsi" w:hAnsiTheme="minorHAnsi"/>
                <w:i/>
                <w:color w:val="365F91" w:themeColor="accent1" w:themeShade="BF"/>
                <w:sz w:val="20"/>
                <w:szCs w:val="20"/>
              </w:rPr>
              <w:t>201</w:t>
            </w:r>
            <w:r>
              <w:rPr>
                <w:rFonts w:asciiTheme="minorHAnsi" w:hAnsiTheme="minorHAnsi"/>
                <w:i/>
                <w:color w:val="365F91" w:themeColor="accent1" w:themeShade="BF"/>
                <w:sz w:val="20"/>
                <w:szCs w:val="20"/>
              </w:rPr>
              <w:t>8</w:t>
            </w:r>
            <w:r w:rsidRPr="00FD4FAE">
              <w:rPr>
                <w:rFonts w:asciiTheme="minorHAnsi" w:hAnsiTheme="minorHAnsi"/>
                <w:i/>
                <w:color w:val="365F91" w:themeColor="accent1" w:themeShade="BF"/>
                <w:sz w:val="20"/>
                <w:szCs w:val="20"/>
              </w:rPr>
              <w:t xml:space="preserve"> to </w:t>
            </w:r>
            <w:r>
              <w:rPr>
                <w:rFonts w:asciiTheme="minorHAnsi" w:hAnsiTheme="minorHAnsi"/>
                <w:i/>
                <w:color w:val="365F91" w:themeColor="accent1" w:themeShade="BF"/>
                <w:sz w:val="20"/>
                <w:szCs w:val="20"/>
              </w:rPr>
              <w:t xml:space="preserve">Present      </w:t>
            </w:r>
            <w:r w:rsidR="009C0E02">
              <w:rPr>
                <w:rFonts w:asciiTheme="minorHAnsi" w:hAnsiTheme="minorHAnsi"/>
                <w:i/>
                <w:color w:val="365F91" w:themeColor="accent1" w:themeShade="BF"/>
                <w:sz w:val="20"/>
                <w:szCs w:val="20"/>
              </w:rPr>
              <w:t xml:space="preserve">      </w:t>
            </w:r>
            <w:r>
              <w:rPr>
                <w:rFonts w:asciiTheme="minorHAnsi" w:hAnsiTheme="minorHAnsi"/>
                <w:color w:val="808080" w:themeColor="background1" w:themeShade="80"/>
                <w:sz w:val="20"/>
                <w:szCs w:val="20"/>
              </w:rPr>
              <w:t xml:space="preserve">Visa </w:t>
            </w:r>
            <w:r w:rsidR="005B268F">
              <w:rPr>
                <w:rFonts w:asciiTheme="minorHAnsi" w:hAnsiTheme="minorHAnsi"/>
                <w:color w:val="808080" w:themeColor="background1" w:themeShade="80"/>
                <w:sz w:val="20"/>
                <w:szCs w:val="20"/>
              </w:rPr>
              <w:t>Inc</w:t>
            </w:r>
            <w:r w:rsidR="00381EB2">
              <w:rPr>
                <w:rFonts w:asciiTheme="minorHAnsi" w:hAnsiTheme="minorHAnsi"/>
                <w:color w:val="808080" w:themeColor="background1" w:themeShade="80"/>
                <w:sz w:val="20"/>
                <w:szCs w:val="20"/>
              </w:rPr>
              <w:t>.,</w:t>
            </w:r>
            <w:r>
              <w:rPr>
                <w:rFonts w:asciiTheme="minorHAnsi" w:hAnsiTheme="minorHAnsi"/>
                <w:color w:val="808080" w:themeColor="background1" w:themeShade="80"/>
                <w:sz w:val="20"/>
                <w:szCs w:val="20"/>
              </w:rPr>
              <w:t xml:space="preserve"> </w:t>
            </w:r>
            <w:r w:rsidR="00381EB2">
              <w:rPr>
                <w:rFonts w:asciiTheme="minorHAnsi" w:hAnsiTheme="minorHAnsi"/>
                <w:color w:val="808080" w:themeColor="background1" w:themeShade="80"/>
                <w:sz w:val="20"/>
                <w:szCs w:val="20"/>
              </w:rPr>
              <w:t>Austin</w:t>
            </w:r>
            <w:r w:rsidR="00DF0044">
              <w:rPr>
                <w:rFonts w:asciiTheme="minorHAnsi" w:hAnsiTheme="minorHAnsi"/>
                <w:color w:val="808080" w:themeColor="background1" w:themeShade="80"/>
                <w:sz w:val="20"/>
                <w:szCs w:val="20"/>
              </w:rPr>
              <w:t>, USA</w:t>
            </w:r>
            <w:r>
              <w:rPr>
                <w:rFonts w:asciiTheme="minorHAnsi" w:hAnsiTheme="minorHAnsi"/>
                <w:color w:val="808080" w:themeColor="background1" w:themeShade="80"/>
                <w:sz w:val="20"/>
                <w:szCs w:val="20"/>
              </w:rPr>
              <w:t xml:space="preserve">  </w:t>
            </w:r>
            <w:r w:rsidRPr="003519B7">
              <w:rPr>
                <w:rFonts w:asciiTheme="minorHAnsi" w:hAnsiTheme="minorHAnsi"/>
                <w:color w:val="808080" w:themeColor="background1" w:themeShade="80"/>
                <w:sz w:val="20"/>
                <w:szCs w:val="20"/>
              </w:rPr>
              <w:t xml:space="preserve">                                     </w:t>
            </w:r>
            <w:r w:rsidR="00141267">
              <w:rPr>
                <w:rFonts w:asciiTheme="minorHAnsi" w:hAnsiTheme="minorHAnsi"/>
                <w:color w:val="808080" w:themeColor="background1" w:themeShade="80"/>
                <w:sz w:val="20"/>
                <w:szCs w:val="20"/>
              </w:rPr>
              <w:t xml:space="preserve">    </w:t>
            </w:r>
            <w:r w:rsidRPr="003519B7">
              <w:rPr>
                <w:rFonts w:asciiTheme="minorHAnsi" w:hAnsiTheme="minorHAnsi"/>
                <w:color w:val="808080" w:themeColor="background1" w:themeShade="80"/>
                <w:sz w:val="20"/>
                <w:szCs w:val="20"/>
              </w:rPr>
              <w:t xml:space="preserve">  –</w:t>
            </w:r>
            <w:r>
              <w:rPr>
                <w:rFonts w:asciiTheme="minorHAnsi" w:hAnsiTheme="minorHAnsi"/>
                <w:color w:val="808080" w:themeColor="background1" w:themeShade="80"/>
                <w:sz w:val="20"/>
                <w:szCs w:val="20"/>
              </w:rPr>
              <w:t xml:space="preserve">Salesforce Architect    </w:t>
            </w:r>
          </w:p>
          <w:p w14:paraId="229139B2" w14:textId="52C77F22" w:rsidR="00453DD2" w:rsidRPr="003519B7" w:rsidRDefault="00453DD2" w:rsidP="00453DD2">
            <w:pPr>
              <w:pStyle w:val="Heading3"/>
              <w:contextualSpacing w:val="0"/>
              <w:rPr>
                <w:rFonts w:asciiTheme="minorHAnsi" w:hAnsiTheme="minorHAnsi"/>
                <w:color w:val="808080" w:themeColor="background1" w:themeShade="80"/>
                <w:sz w:val="20"/>
                <w:szCs w:val="20"/>
              </w:rPr>
            </w:pPr>
            <w:r>
              <w:rPr>
                <w:rFonts w:asciiTheme="minorHAnsi" w:hAnsiTheme="minorHAnsi"/>
                <w:i/>
                <w:color w:val="365F91" w:themeColor="accent1" w:themeShade="BF"/>
                <w:sz w:val="20"/>
                <w:szCs w:val="20"/>
              </w:rPr>
              <w:t xml:space="preserve">Feb </w:t>
            </w:r>
            <w:r w:rsidRPr="00FD4FAE">
              <w:rPr>
                <w:rFonts w:asciiTheme="minorHAnsi" w:hAnsiTheme="minorHAnsi"/>
                <w:i/>
                <w:color w:val="365F91" w:themeColor="accent1" w:themeShade="BF"/>
                <w:sz w:val="20"/>
                <w:szCs w:val="20"/>
              </w:rPr>
              <w:t>201</w:t>
            </w:r>
            <w:r>
              <w:rPr>
                <w:rFonts w:asciiTheme="minorHAnsi" w:hAnsiTheme="minorHAnsi"/>
                <w:i/>
                <w:color w:val="365F91" w:themeColor="accent1" w:themeShade="BF"/>
                <w:sz w:val="20"/>
                <w:szCs w:val="20"/>
              </w:rPr>
              <w:t>7</w:t>
            </w:r>
            <w:r w:rsidRPr="00FD4FAE">
              <w:rPr>
                <w:rFonts w:asciiTheme="minorHAnsi" w:hAnsiTheme="minorHAnsi"/>
                <w:i/>
                <w:color w:val="365F91" w:themeColor="accent1" w:themeShade="BF"/>
                <w:sz w:val="20"/>
                <w:szCs w:val="20"/>
              </w:rPr>
              <w:t xml:space="preserve"> to </w:t>
            </w:r>
            <w:r w:rsidR="00475945">
              <w:rPr>
                <w:rFonts w:asciiTheme="minorHAnsi" w:hAnsiTheme="minorHAnsi"/>
                <w:i/>
                <w:color w:val="365F91" w:themeColor="accent1" w:themeShade="BF"/>
                <w:sz w:val="20"/>
                <w:szCs w:val="20"/>
              </w:rPr>
              <w:t>June</w:t>
            </w:r>
            <w:r w:rsidR="00273438">
              <w:rPr>
                <w:rFonts w:asciiTheme="minorHAnsi" w:hAnsiTheme="minorHAnsi"/>
                <w:i/>
                <w:color w:val="365F91" w:themeColor="accent1" w:themeShade="BF"/>
                <w:sz w:val="20"/>
                <w:szCs w:val="20"/>
              </w:rPr>
              <w:t xml:space="preserve"> 2018 </w:t>
            </w:r>
            <w:r w:rsidR="00FF6F9E">
              <w:rPr>
                <w:rFonts w:asciiTheme="minorHAnsi" w:hAnsiTheme="minorHAnsi"/>
                <w:i/>
                <w:color w:val="365F91" w:themeColor="accent1" w:themeShade="BF"/>
                <w:sz w:val="20"/>
                <w:szCs w:val="20"/>
              </w:rPr>
              <w:t xml:space="preserve">       </w:t>
            </w:r>
            <w:r w:rsidR="00DE13B4">
              <w:rPr>
                <w:rFonts w:asciiTheme="minorHAnsi" w:hAnsiTheme="minorHAnsi"/>
                <w:color w:val="808080" w:themeColor="background1" w:themeShade="80"/>
                <w:sz w:val="20"/>
                <w:szCs w:val="20"/>
              </w:rPr>
              <w:t>Forescout,</w:t>
            </w:r>
            <w:r w:rsidR="00B15CBC">
              <w:rPr>
                <w:rFonts w:asciiTheme="minorHAnsi" w:hAnsiTheme="minorHAnsi"/>
                <w:color w:val="808080" w:themeColor="background1" w:themeShade="80"/>
                <w:sz w:val="20"/>
                <w:szCs w:val="20"/>
              </w:rPr>
              <w:t xml:space="preserve"> San Jose USA </w:t>
            </w:r>
            <w:r w:rsidR="0027089F">
              <w:rPr>
                <w:rFonts w:asciiTheme="minorHAnsi" w:hAnsiTheme="minorHAnsi"/>
                <w:color w:val="808080" w:themeColor="background1" w:themeShade="80"/>
                <w:sz w:val="20"/>
                <w:szCs w:val="20"/>
              </w:rPr>
              <w:t xml:space="preserve"> </w:t>
            </w:r>
            <w:r w:rsidRPr="003519B7">
              <w:rPr>
                <w:rFonts w:asciiTheme="minorHAnsi" w:hAnsiTheme="minorHAnsi"/>
                <w:color w:val="808080" w:themeColor="background1" w:themeShade="80"/>
                <w:sz w:val="20"/>
                <w:szCs w:val="20"/>
              </w:rPr>
              <w:t xml:space="preserve">                                  </w:t>
            </w:r>
            <w:r w:rsidR="00083BFA">
              <w:rPr>
                <w:rFonts w:asciiTheme="minorHAnsi" w:hAnsiTheme="minorHAnsi"/>
                <w:color w:val="808080" w:themeColor="background1" w:themeShade="80"/>
                <w:sz w:val="20"/>
                <w:szCs w:val="20"/>
              </w:rPr>
              <w:t xml:space="preserve"> </w:t>
            </w:r>
            <w:r w:rsidRPr="003519B7">
              <w:rPr>
                <w:rFonts w:asciiTheme="minorHAnsi" w:hAnsiTheme="minorHAnsi"/>
                <w:color w:val="808080" w:themeColor="background1" w:themeShade="80"/>
                <w:sz w:val="20"/>
                <w:szCs w:val="20"/>
              </w:rPr>
              <w:t xml:space="preserve">  –</w:t>
            </w:r>
            <w:r w:rsidR="000F4A3F">
              <w:rPr>
                <w:rFonts w:asciiTheme="minorHAnsi" w:hAnsiTheme="minorHAnsi"/>
                <w:color w:val="808080" w:themeColor="background1" w:themeShade="80"/>
                <w:sz w:val="20"/>
                <w:szCs w:val="20"/>
              </w:rPr>
              <w:t xml:space="preserve">Salesforce Architect    </w:t>
            </w:r>
          </w:p>
          <w:p w14:paraId="3859D28A" w14:textId="22AE6D31" w:rsidR="0064281C" w:rsidRPr="003519B7" w:rsidRDefault="00A91843" w:rsidP="003C1C8D">
            <w:pPr>
              <w:pStyle w:val="Heading3"/>
              <w:contextualSpacing w:val="0"/>
              <w:rPr>
                <w:rFonts w:asciiTheme="minorHAnsi" w:hAnsiTheme="minorHAnsi"/>
                <w:color w:val="808080" w:themeColor="background1" w:themeShade="80"/>
                <w:sz w:val="20"/>
                <w:szCs w:val="20"/>
              </w:rPr>
            </w:pPr>
            <w:r w:rsidRPr="00FD4FAE">
              <w:rPr>
                <w:rFonts w:asciiTheme="minorHAnsi" w:hAnsiTheme="minorHAnsi"/>
                <w:i/>
                <w:color w:val="365F91" w:themeColor="accent1" w:themeShade="BF"/>
                <w:sz w:val="20"/>
                <w:szCs w:val="20"/>
              </w:rPr>
              <w:t>July</w:t>
            </w:r>
            <w:r w:rsidR="00897AF6" w:rsidRPr="00FD4FAE">
              <w:rPr>
                <w:rFonts w:asciiTheme="minorHAnsi" w:hAnsiTheme="minorHAnsi"/>
                <w:i/>
                <w:color w:val="365F91" w:themeColor="accent1" w:themeShade="BF"/>
                <w:sz w:val="20"/>
                <w:szCs w:val="20"/>
              </w:rPr>
              <w:t xml:space="preserve"> 2016 </w:t>
            </w:r>
            <w:r w:rsidR="00211967" w:rsidRPr="00FD4FAE">
              <w:rPr>
                <w:rFonts w:asciiTheme="minorHAnsi" w:hAnsiTheme="minorHAnsi"/>
                <w:i/>
                <w:color w:val="365F91" w:themeColor="accent1" w:themeShade="BF"/>
                <w:sz w:val="20"/>
                <w:szCs w:val="20"/>
              </w:rPr>
              <w:t xml:space="preserve">to </w:t>
            </w:r>
            <w:r w:rsidR="00211967">
              <w:rPr>
                <w:rFonts w:asciiTheme="minorHAnsi" w:hAnsiTheme="minorHAnsi"/>
                <w:i/>
                <w:color w:val="365F91" w:themeColor="accent1" w:themeShade="BF"/>
                <w:sz w:val="20"/>
                <w:szCs w:val="20"/>
              </w:rPr>
              <w:t>Feb</w:t>
            </w:r>
            <w:r w:rsidR="00453DD2">
              <w:rPr>
                <w:rFonts w:asciiTheme="minorHAnsi" w:hAnsiTheme="minorHAnsi"/>
                <w:i/>
                <w:color w:val="365F91" w:themeColor="accent1" w:themeShade="BF"/>
                <w:sz w:val="20"/>
                <w:szCs w:val="20"/>
              </w:rPr>
              <w:t xml:space="preserve"> 2017</w:t>
            </w:r>
            <w:r w:rsidR="00966075" w:rsidRPr="003519B7">
              <w:rPr>
                <w:rFonts w:asciiTheme="minorHAnsi" w:hAnsiTheme="minorHAnsi"/>
                <w:color w:val="808080" w:themeColor="background1" w:themeShade="80"/>
                <w:sz w:val="20"/>
                <w:szCs w:val="20"/>
              </w:rPr>
              <w:t xml:space="preserve">    </w:t>
            </w:r>
            <w:r w:rsidR="00F50ED2">
              <w:rPr>
                <w:rFonts w:asciiTheme="minorHAnsi" w:hAnsiTheme="minorHAnsi"/>
                <w:color w:val="808080" w:themeColor="background1" w:themeShade="80"/>
                <w:sz w:val="20"/>
                <w:szCs w:val="20"/>
              </w:rPr>
              <w:t xml:space="preserve"> </w:t>
            </w:r>
            <w:r w:rsidR="00FF6F9E">
              <w:rPr>
                <w:rFonts w:asciiTheme="minorHAnsi" w:hAnsiTheme="minorHAnsi"/>
                <w:color w:val="808080" w:themeColor="background1" w:themeShade="80"/>
                <w:sz w:val="20"/>
                <w:szCs w:val="20"/>
              </w:rPr>
              <w:t xml:space="preserve">   </w:t>
            </w:r>
            <w:r w:rsidR="0064281C" w:rsidRPr="003519B7">
              <w:rPr>
                <w:rFonts w:asciiTheme="minorHAnsi" w:hAnsiTheme="minorHAnsi"/>
                <w:color w:val="808080" w:themeColor="background1" w:themeShade="80"/>
                <w:sz w:val="20"/>
                <w:szCs w:val="20"/>
              </w:rPr>
              <w:t xml:space="preserve">Move </w:t>
            </w:r>
            <w:r w:rsidR="000F345C" w:rsidRPr="003519B7">
              <w:rPr>
                <w:rFonts w:asciiTheme="minorHAnsi" w:hAnsiTheme="minorHAnsi"/>
                <w:color w:val="808080" w:themeColor="background1" w:themeShade="80"/>
                <w:sz w:val="20"/>
                <w:szCs w:val="20"/>
              </w:rPr>
              <w:t>Inc.</w:t>
            </w:r>
            <w:r w:rsidR="0064281C" w:rsidRPr="003519B7">
              <w:rPr>
                <w:rFonts w:asciiTheme="minorHAnsi" w:hAnsiTheme="minorHAnsi"/>
                <w:color w:val="808080" w:themeColor="background1" w:themeShade="80"/>
                <w:sz w:val="20"/>
                <w:szCs w:val="20"/>
              </w:rPr>
              <w:t xml:space="preserve">, Santa Clara USA </w:t>
            </w:r>
            <w:r w:rsidR="00900A90" w:rsidRPr="003519B7">
              <w:rPr>
                <w:rFonts w:asciiTheme="minorHAnsi" w:hAnsiTheme="minorHAnsi"/>
                <w:color w:val="808080" w:themeColor="background1" w:themeShade="80"/>
                <w:sz w:val="20"/>
                <w:szCs w:val="20"/>
              </w:rPr>
              <w:t xml:space="preserve">                                       </w:t>
            </w:r>
            <w:r w:rsidR="00F2084C" w:rsidRPr="003519B7">
              <w:rPr>
                <w:rFonts w:asciiTheme="minorHAnsi" w:hAnsiTheme="minorHAnsi"/>
                <w:color w:val="808080" w:themeColor="background1" w:themeShade="80"/>
                <w:sz w:val="20"/>
                <w:szCs w:val="20"/>
              </w:rPr>
              <w:t xml:space="preserve">  </w:t>
            </w:r>
            <w:r w:rsidR="00067AF4">
              <w:rPr>
                <w:rFonts w:asciiTheme="minorHAnsi" w:hAnsiTheme="minorHAnsi"/>
                <w:color w:val="808080" w:themeColor="background1" w:themeShade="80"/>
                <w:sz w:val="20"/>
                <w:szCs w:val="20"/>
              </w:rPr>
              <w:t xml:space="preserve"> </w:t>
            </w:r>
            <w:r w:rsidR="0064281C" w:rsidRPr="003519B7">
              <w:rPr>
                <w:rFonts w:asciiTheme="minorHAnsi" w:hAnsiTheme="minorHAnsi"/>
                <w:color w:val="808080" w:themeColor="background1" w:themeShade="80"/>
                <w:sz w:val="20"/>
                <w:szCs w:val="20"/>
              </w:rPr>
              <w:t>–</w:t>
            </w:r>
            <w:r w:rsidR="00F82F34">
              <w:rPr>
                <w:rFonts w:asciiTheme="minorHAnsi" w:hAnsiTheme="minorHAnsi"/>
                <w:color w:val="808080" w:themeColor="background1" w:themeShade="80"/>
                <w:sz w:val="20"/>
                <w:szCs w:val="20"/>
              </w:rPr>
              <w:t>Lead</w:t>
            </w:r>
            <w:r w:rsidR="00062F32">
              <w:rPr>
                <w:rFonts w:asciiTheme="minorHAnsi" w:hAnsiTheme="minorHAnsi"/>
                <w:color w:val="808080" w:themeColor="background1" w:themeShade="80"/>
                <w:sz w:val="20"/>
                <w:szCs w:val="20"/>
              </w:rPr>
              <w:t xml:space="preserve"> </w:t>
            </w:r>
            <w:r w:rsidR="0064281C" w:rsidRPr="003519B7">
              <w:rPr>
                <w:rFonts w:asciiTheme="minorHAnsi" w:hAnsiTheme="minorHAnsi"/>
                <w:color w:val="808080" w:themeColor="background1" w:themeShade="80"/>
                <w:sz w:val="20"/>
                <w:szCs w:val="20"/>
              </w:rPr>
              <w:t xml:space="preserve">Developer </w:t>
            </w:r>
          </w:p>
          <w:p w14:paraId="517407BB" w14:textId="7CA9F21B" w:rsidR="0064281C" w:rsidRPr="003519B7" w:rsidRDefault="00B35268" w:rsidP="003C1C8D">
            <w:pPr>
              <w:pStyle w:val="Heading3"/>
              <w:contextualSpacing w:val="0"/>
              <w:rPr>
                <w:rFonts w:asciiTheme="minorHAnsi" w:hAnsiTheme="minorHAnsi"/>
                <w:color w:val="808080" w:themeColor="background1" w:themeShade="80"/>
                <w:sz w:val="20"/>
                <w:szCs w:val="20"/>
              </w:rPr>
            </w:pPr>
            <w:bookmarkStart w:id="4" w:name="_n64fgzu3lwuy" w:colFirst="0" w:colLast="0"/>
            <w:bookmarkEnd w:id="4"/>
            <w:r w:rsidRPr="00FD4FAE">
              <w:rPr>
                <w:rFonts w:asciiTheme="minorHAnsi" w:hAnsiTheme="minorHAnsi"/>
                <w:i/>
                <w:color w:val="365F91" w:themeColor="accent1" w:themeShade="BF"/>
                <w:sz w:val="20"/>
                <w:szCs w:val="20"/>
              </w:rPr>
              <w:t>Nov</w:t>
            </w:r>
            <w:r w:rsidR="00A91843" w:rsidRPr="00FD4FAE">
              <w:rPr>
                <w:rFonts w:asciiTheme="minorHAnsi" w:hAnsiTheme="minorHAnsi"/>
                <w:i/>
                <w:color w:val="365F91" w:themeColor="accent1" w:themeShade="BF"/>
                <w:sz w:val="20"/>
                <w:szCs w:val="20"/>
              </w:rPr>
              <w:t xml:space="preserve"> 201</w:t>
            </w:r>
            <w:r w:rsidRPr="00FD4FAE">
              <w:rPr>
                <w:rFonts w:asciiTheme="minorHAnsi" w:hAnsiTheme="minorHAnsi"/>
                <w:i/>
                <w:color w:val="365F91" w:themeColor="accent1" w:themeShade="BF"/>
                <w:sz w:val="20"/>
                <w:szCs w:val="20"/>
              </w:rPr>
              <w:t>4</w:t>
            </w:r>
            <w:r w:rsidR="00A91843" w:rsidRPr="00FD4FAE">
              <w:rPr>
                <w:rFonts w:asciiTheme="minorHAnsi" w:hAnsiTheme="minorHAnsi"/>
                <w:i/>
                <w:color w:val="365F91" w:themeColor="accent1" w:themeShade="BF"/>
                <w:sz w:val="20"/>
                <w:szCs w:val="20"/>
              </w:rPr>
              <w:t xml:space="preserve"> to </w:t>
            </w:r>
            <w:r w:rsidRPr="00FD4FAE">
              <w:rPr>
                <w:rFonts w:asciiTheme="minorHAnsi" w:hAnsiTheme="minorHAnsi"/>
                <w:i/>
                <w:color w:val="365F91" w:themeColor="accent1" w:themeShade="BF"/>
                <w:sz w:val="20"/>
                <w:szCs w:val="20"/>
              </w:rPr>
              <w:t>July 2016</w:t>
            </w:r>
            <w:r w:rsidR="00A91843" w:rsidRPr="003519B7">
              <w:rPr>
                <w:rFonts w:asciiTheme="minorHAnsi" w:hAnsiTheme="minorHAnsi"/>
                <w:color w:val="808080" w:themeColor="background1" w:themeShade="80"/>
                <w:sz w:val="20"/>
                <w:szCs w:val="20"/>
              </w:rPr>
              <w:t xml:space="preserve">   </w:t>
            </w:r>
            <w:r w:rsidR="00966075" w:rsidRPr="003519B7">
              <w:rPr>
                <w:rFonts w:asciiTheme="minorHAnsi" w:hAnsiTheme="minorHAnsi"/>
                <w:color w:val="808080" w:themeColor="background1" w:themeShade="80"/>
                <w:sz w:val="20"/>
                <w:szCs w:val="20"/>
              </w:rPr>
              <w:t xml:space="preserve">  </w:t>
            </w:r>
            <w:r w:rsidR="00FF6F9E">
              <w:rPr>
                <w:rFonts w:asciiTheme="minorHAnsi" w:hAnsiTheme="minorHAnsi"/>
                <w:color w:val="808080" w:themeColor="background1" w:themeShade="80"/>
                <w:sz w:val="20"/>
                <w:szCs w:val="20"/>
              </w:rPr>
              <w:t xml:space="preserve"> </w:t>
            </w:r>
            <w:r w:rsidR="000F345C" w:rsidRPr="003519B7">
              <w:rPr>
                <w:rFonts w:asciiTheme="minorHAnsi" w:eastAsia="Cambria" w:hAnsiTheme="minorHAnsi" w:cs="Cambria"/>
                <w:color w:val="808080" w:themeColor="background1" w:themeShade="80"/>
                <w:sz w:val="20"/>
                <w:szCs w:val="20"/>
              </w:rPr>
              <w:t>Birla soft</w:t>
            </w:r>
            <w:r w:rsidR="0064281C" w:rsidRPr="003519B7">
              <w:rPr>
                <w:rFonts w:asciiTheme="minorHAnsi" w:eastAsia="Cambria" w:hAnsiTheme="minorHAnsi" w:cs="Cambria"/>
                <w:color w:val="808080" w:themeColor="background1" w:themeShade="80"/>
                <w:sz w:val="20"/>
                <w:szCs w:val="20"/>
              </w:rPr>
              <w:t xml:space="preserve"> </w:t>
            </w:r>
            <w:r w:rsidR="000F345C" w:rsidRPr="003519B7">
              <w:rPr>
                <w:rFonts w:asciiTheme="minorHAnsi" w:eastAsia="Cambria" w:hAnsiTheme="minorHAnsi" w:cs="Cambria"/>
                <w:color w:val="808080" w:themeColor="background1" w:themeShade="80"/>
                <w:sz w:val="20"/>
                <w:szCs w:val="20"/>
              </w:rPr>
              <w:t>Inc.</w:t>
            </w:r>
            <w:r w:rsidR="00877727" w:rsidRPr="003519B7">
              <w:rPr>
                <w:rFonts w:asciiTheme="minorHAnsi" w:eastAsia="Cambria" w:hAnsiTheme="minorHAnsi" w:cs="Cambria"/>
                <w:color w:val="808080" w:themeColor="background1" w:themeShade="80"/>
                <w:sz w:val="20"/>
                <w:szCs w:val="20"/>
              </w:rPr>
              <w:t>,</w:t>
            </w:r>
            <w:r w:rsidR="0064281C" w:rsidRPr="003519B7">
              <w:rPr>
                <w:rFonts w:asciiTheme="minorHAnsi" w:hAnsiTheme="minorHAnsi"/>
                <w:color w:val="808080" w:themeColor="background1" w:themeShade="80"/>
                <w:sz w:val="20"/>
                <w:szCs w:val="20"/>
              </w:rPr>
              <w:t xml:space="preserve"> </w:t>
            </w:r>
            <w:r w:rsidR="00877727" w:rsidRPr="003519B7">
              <w:rPr>
                <w:rFonts w:asciiTheme="minorHAnsi" w:hAnsiTheme="minorHAnsi"/>
                <w:color w:val="808080" w:themeColor="background1" w:themeShade="80"/>
                <w:sz w:val="20"/>
                <w:szCs w:val="20"/>
              </w:rPr>
              <w:t>Pennsylvania, USA</w:t>
            </w:r>
            <w:r w:rsidR="0064281C" w:rsidRPr="003519B7">
              <w:rPr>
                <w:rFonts w:asciiTheme="minorHAnsi" w:hAnsiTheme="minorHAnsi"/>
                <w:color w:val="808080" w:themeColor="background1" w:themeShade="80"/>
                <w:sz w:val="20"/>
                <w:szCs w:val="20"/>
              </w:rPr>
              <w:t xml:space="preserve">  </w:t>
            </w:r>
            <w:r w:rsidR="00900A90" w:rsidRPr="003519B7">
              <w:rPr>
                <w:rFonts w:asciiTheme="minorHAnsi" w:hAnsiTheme="minorHAnsi"/>
                <w:color w:val="808080" w:themeColor="background1" w:themeShade="80"/>
                <w:sz w:val="20"/>
                <w:szCs w:val="20"/>
              </w:rPr>
              <w:t xml:space="preserve"> </w:t>
            </w:r>
            <w:r w:rsidR="0064281C" w:rsidRPr="003519B7">
              <w:rPr>
                <w:rFonts w:asciiTheme="minorHAnsi" w:hAnsiTheme="minorHAnsi"/>
                <w:color w:val="808080" w:themeColor="background1" w:themeShade="80"/>
                <w:sz w:val="20"/>
                <w:szCs w:val="20"/>
              </w:rPr>
              <w:t xml:space="preserve"> </w:t>
            </w:r>
            <w:r w:rsidR="00900A90" w:rsidRPr="003519B7">
              <w:rPr>
                <w:rFonts w:asciiTheme="minorHAnsi" w:hAnsiTheme="minorHAnsi"/>
                <w:color w:val="808080" w:themeColor="background1" w:themeShade="80"/>
                <w:sz w:val="20"/>
                <w:szCs w:val="20"/>
              </w:rPr>
              <w:t xml:space="preserve">                       </w:t>
            </w:r>
            <w:r w:rsidR="005E28DE">
              <w:rPr>
                <w:rFonts w:asciiTheme="minorHAnsi" w:hAnsiTheme="minorHAnsi"/>
                <w:color w:val="808080" w:themeColor="background1" w:themeShade="80"/>
                <w:sz w:val="20"/>
                <w:szCs w:val="20"/>
              </w:rPr>
              <w:t xml:space="preserve"> </w:t>
            </w:r>
            <w:r w:rsidR="00900A90" w:rsidRPr="003519B7">
              <w:rPr>
                <w:rFonts w:asciiTheme="minorHAnsi" w:hAnsiTheme="minorHAnsi"/>
                <w:color w:val="808080" w:themeColor="background1" w:themeShade="80"/>
                <w:sz w:val="20"/>
                <w:szCs w:val="20"/>
              </w:rPr>
              <w:t xml:space="preserve"> </w:t>
            </w:r>
            <w:r w:rsidR="00F2084C" w:rsidRPr="003519B7">
              <w:rPr>
                <w:rFonts w:asciiTheme="minorHAnsi" w:hAnsiTheme="minorHAnsi"/>
                <w:color w:val="808080" w:themeColor="background1" w:themeShade="80"/>
                <w:sz w:val="20"/>
                <w:szCs w:val="20"/>
              </w:rPr>
              <w:t xml:space="preserve"> </w:t>
            </w:r>
            <w:r w:rsidR="00900A90" w:rsidRPr="003519B7">
              <w:rPr>
                <w:rFonts w:asciiTheme="minorHAnsi" w:hAnsiTheme="minorHAnsi"/>
                <w:color w:val="808080" w:themeColor="background1" w:themeShade="80"/>
                <w:sz w:val="20"/>
                <w:szCs w:val="20"/>
              </w:rPr>
              <w:t>–</w:t>
            </w:r>
            <w:r w:rsidR="00062F32">
              <w:rPr>
                <w:rFonts w:asciiTheme="minorHAnsi" w:hAnsiTheme="minorHAnsi"/>
                <w:color w:val="808080" w:themeColor="background1" w:themeShade="80"/>
                <w:sz w:val="20"/>
                <w:szCs w:val="20"/>
              </w:rPr>
              <w:t xml:space="preserve"> </w:t>
            </w:r>
            <w:r w:rsidR="00083BFA">
              <w:rPr>
                <w:rFonts w:asciiTheme="minorHAnsi" w:hAnsiTheme="minorHAnsi"/>
                <w:color w:val="808080" w:themeColor="background1" w:themeShade="80"/>
                <w:sz w:val="20"/>
                <w:szCs w:val="20"/>
              </w:rPr>
              <w:t xml:space="preserve">Salesforce Architect    </w:t>
            </w:r>
          </w:p>
          <w:p w14:paraId="4630F23C" w14:textId="50D45411" w:rsidR="0064281C" w:rsidRPr="003519B7" w:rsidRDefault="00C0604A" w:rsidP="003C1C8D">
            <w:pPr>
              <w:pStyle w:val="Normal1"/>
              <w:spacing w:line="240" w:lineRule="auto"/>
              <w:rPr>
                <w:rFonts w:asciiTheme="minorHAnsi" w:hAnsiTheme="minorHAnsi"/>
                <w:color w:val="808080" w:themeColor="background1" w:themeShade="80"/>
                <w:sz w:val="20"/>
                <w:szCs w:val="20"/>
              </w:rPr>
            </w:pPr>
            <w:bookmarkStart w:id="5" w:name="_8hk593fs3sag" w:colFirst="0" w:colLast="0"/>
            <w:bookmarkEnd w:id="5"/>
            <w:r w:rsidRPr="00FD4FAE">
              <w:rPr>
                <w:rFonts w:asciiTheme="minorHAnsi" w:hAnsiTheme="minorHAnsi"/>
                <w:i/>
                <w:color w:val="365F91" w:themeColor="accent1" w:themeShade="BF"/>
                <w:sz w:val="20"/>
                <w:szCs w:val="20"/>
              </w:rPr>
              <w:t>Mar</w:t>
            </w:r>
            <w:r w:rsidR="00A91843" w:rsidRPr="00FD4FAE">
              <w:rPr>
                <w:rFonts w:asciiTheme="minorHAnsi" w:hAnsiTheme="minorHAnsi"/>
                <w:i/>
                <w:color w:val="365F91" w:themeColor="accent1" w:themeShade="BF"/>
                <w:sz w:val="20"/>
                <w:szCs w:val="20"/>
              </w:rPr>
              <w:t xml:space="preserve"> 201</w:t>
            </w:r>
            <w:r w:rsidRPr="00FD4FAE">
              <w:rPr>
                <w:rFonts w:asciiTheme="minorHAnsi" w:hAnsiTheme="minorHAnsi"/>
                <w:i/>
                <w:color w:val="365F91" w:themeColor="accent1" w:themeShade="BF"/>
                <w:sz w:val="20"/>
                <w:szCs w:val="20"/>
              </w:rPr>
              <w:t>2</w:t>
            </w:r>
            <w:r w:rsidR="00A91843" w:rsidRPr="00FD4FAE">
              <w:rPr>
                <w:rFonts w:asciiTheme="minorHAnsi" w:hAnsiTheme="minorHAnsi"/>
                <w:i/>
                <w:color w:val="365F91" w:themeColor="accent1" w:themeShade="BF"/>
                <w:sz w:val="20"/>
                <w:szCs w:val="20"/>
              </w:rPr>
              <w:t xml:space="preserve"> to </w:t>
            </w:r>
            <w:r w:rsidRPr="00FD4FAE">
              <w:rPr>
                <w:rFonts w:asciiTheme="minorHAnsi" w:hAnsiTheme="minorHAnsi"/>
                <w:i/>
                <w:color w:val="365F91" w:themeColor="accent1" w:themeShade="BF"/>
                <w:sz w:val="20"/>
                <w:szCs w:val="20"/>
              </w:rPr>
              <w:t>Oct 2014</w:t>
            </w:r>
            <w:r w:rsidR="00A91843" w:rsidRPr="003519B7">
              <w:rPr>
                <w:rFonts w:asciiTheme="minorHAnsi" w:hAnsiTheme="minorHAnsi"/>
                <w:color w:val="808080" w:themeColor="background1" w:themeShade="80"/>
                <w:sz w:val="20"/>
                <w:szCs w:val="20"/>
              </w:rPr>
              <w:t xml:space="preserve">   </w:t>
            </w:r>
            <w:r w:rsidR="00966075" w:rsidRPr="003519B7">
              <w:rPr>
                <w:rFonts w:asciiTheme="minorHAnsi" w:hAnsiTheme="minorHAnsi"/>
                <w:color w:val="808080" w:themeColor="background1" w:themeShade="80"/>
                <w:sz w:val="20"/>
                <w:szCs w:val="20"/>
              </w:rPr>
              <w:t xml:space="preserve">  </w:t>
            </w:r>
            <w:r w:rsidR="00FF6F9E">
              <w:rPr>
                <w:rFonts w:asciiTheme="minorHAnsi" w:hAnsiTheme="minorHAnsi"/>
                <w:color w:val="808080" w:themeColor="background1" w:themeShade="80"/>
                <w:sz w:val="20"/>
                <w:szCs w:val="20"/>
              </w:rPr>
              <w:t xml:space="preserve"> </w:t>
            </w:r>
            <w:r w:rsidR="0064281C" w:rsidRPr="003519B7">
              <w:rPr>
                <w:rFonts w:asciiTheme="minorHAnsi" w:eastAsia="Cambria" w:hAnsiTheme="minorHAnsi" w:cs="Cambria"/>
                <w:color w:val="808080" w:themeColor="background1" w:themeShade="80"/>
                <w:sz w:val="20"/>
                <w:szCs w:val="20"/>
              </w:rPr>
              <w:t xml:space="preserve">Yash </w:t>
            </w:r>
            <w:r w:rsidR="00814EFB" w:rsidRPr="003519B7">
              <w:rPr>
                <w:rFonts w:asciiTheme="minorHAnsi" w:eastAsia="Cambria" w:hAnsiTheme="minorHAnsi" w:cs="Cambria"/>
                <w:color w:val="808080" w:themeColor="background1" w:themeShade="80"/>
                <w:sz w:val="20"/>
                <w:szCs w:val="20"/>
              </w:rPr>
              <w:t>Technologies,</w:t>
            </w:r>
            <w:r w:rsidR="0064281C" w:rsidRPr="003519B7">
              <w:rPr>
                <w:rFonts w:asciiTheme="minorHAnsi" w:hAnsiTheme="minorHAnsi"/>
                <w:color w:val="808080" w:themeColor="background1" w:themeShade="80"/>
                <w:sz w:val="20"/>
                <w:szCs w:val="20"/>
              </w:rPr>
              <w:t xml:space="preserve"> Bangalore India  </w:t>
            </w:r>
            <w:r w:rsidR="00900A90" w:rsidRPr="003519B7">
              <w:rPr>
                <w:rFonts w:asciiTheme="minorHAnsi" w:hAnsiTheme="minorHAnsi"/>
                <w:color w:val="808080" w:themeColor="background1" w:themeShade="80"/>
                <w:sz w:val="20"/>
                <w:szCs w:val="20"/>
              </w:rPr>
              <w:t xml:space="preserve">                     </w:t>
            </w:r>
            <w:r w:rsidR="00F2084C" w:rsidRPr="003519B7">
              <w:rPr>
                <w:rFonts w:asciiTheme="minorHAnsi" w:hAnsiTheme="minorHAnsi"/>
                <w:color w:val="808080" w:themeColor="background1" w:themeShade="80"/>
                <w:sz w:val="20"/>
                <w:szCs w:val="20"/>
              </w:rPr>
              <w:t xml:space="preserve"> </w:t>
            </w:r>
            <w:r w:rsidR="00067AF4">
              <w:rPr>
                <w:rFonts w:asciiTheme="minorHAnsi" w:hAnsiTheme="minorHAnsi"/>
                <w:color w:val="808080" w:themeColor="background1" w:themeShade="80"/>
                <w:sz w:val="20"/>
                <w:szCs w:val="20"/>
              </w:rPr>
              <w:t xml:space="preserve"> </w:t>
            </w:r>
            <w:r w:rsidR="00900A90" w:rsidRPr="003519B7">
              <w:rPr>
                <w:rFonts w:asciiTheme="minorHAnsi" w:hAnsiTheme="minorHAnsi"/>
                <w:color w:val="808080" w:themeColor="background1" w:themeShade="80"/>
                <w:sz w:val="20"/>
                <w:szCs w:val="20"/>
              </w:rPr>
              <w:t>–</w:t>
            </w:r>
            <w:r w:rsidR="00550FE6" w:rsidRPr="003519B7">
              <w:rPr>
                <w:rFonts w:asciiTheme="minorHAnsi" w:hAnsiTheme="minorHAnsi"/>
                <w:i/>
                <w:color w:val="808080" w:themeColor="background1" w:themeShade="80"/>
                <w:sz w:val="20"/>
                <w:szCs w:val="20"/>
              </w:rPr>
              <w:t xml:space="preserve">Sr. Developer </w:t>
            </w:r>
          </w:p>
          <w:p w14:paraId="4255A836" w14:textId="112A80B1" w:rsidR="0064281C" w:rsidRPr="003519B7" w:rsidRDefault="00FB5750" w:rsidP="003C1C8D">
            <w:pPr>
              <w:pStyle w:val="Normal1"/>
              <w:spacing w:line="240" w:lineRule="auto"/>
              <w:rPr>
                <w:rFonts w:asciiTheme="minorHAnsi" w:hAnsiTheme="minorHAnsi"/>
                <w:color w:val="808080" w:themeColor="background1" w:themeShade="80"/>
                <w:sz w:val="20"/>
                <w:szCs w:val="20"/>
              </w:rPr>
            </w:pPr>
            <w:bookmarkStart w:id="6" w:name="_ybypdmed418m" w:colFirst="0" w:colLast="0"/>
            <w:bookmarkEnd w:id="6"/>
            <w:r w:rsidRPr="00FD4FAE">
              <w:rPr>
                <w:rFonts w:asciiTheme="minorHAnsi" w:hAnsiTheme="minorHAnsi"/>
                <w:i/>
                <w:color w:val="365F91" w:themeColor="accent1" w:themeShade="BF"/>
                <w:sz w:val="20"/>
                <w:szCs w:val="20"/>
              </w:rPr>
              <w:t>Mar</w:t>
            </w:r>
            <w:r w:rsidR="00A91843" w:rsidRPr="00FD4FAE">
              <w:rPr>
                <w:rFonts w:asciiTheme="minorHAnsi" w:hAnsiTheme="minorHAnsi"/>
                <w:i/>
                <w:color w:val="365F91" w:themeColor="accent1" w:themeShade="BF"/>
                <w:sz w:val="20"/>
                <w:szCs w:val="20"/>
              </w:rPr>
              <w:t xml:space="preserve"> 201</w:t>
            </w:r>
            <w:r w:rsidRPr="00FD4FAE">
              <w:rPr>
                <w:rFonts w:asciiTheme="minorHAnsi" w:hAnsiTheme="minorHAnsi"/>
                <w:i/>
                <w:color w:val="365F91" w:themeColor="accent1" w:themeShade="BF"/>
                <w:sz w:val="20"/>
                <w:szCs w:val="20"/>
              </w:rPr>
              <w:t>1</w:t>
            </w:r>
            <w:r w:rsidR="00A91843" w:rsidRPr="00FD4FAE">
              <w:rPr>
                <w:rFonts w:asciiTheme="minorHAnsi" w:hAnsiTheme="minorHAnsi"/>
                <w:i/>
                <w:color w:val="365F91" w:themeColor="accent1" w:themeShade="BF"/>
                <w:sz w:val="20"/>
                <w:szCs w:val="20"/>
              </w:rPr>
              <w:t xml:space="preserve"> to </w:t>
            </w:r>
            <w:r w:rsidRPr="00FD4FAE">
              <w:rPr>
                <w:rFonts w:asciiTheme="minorHAnsi" w:hAnsiTheme="minorHAnsi"/>
                <w:i/>
                <w:color w:val="365F91" w:themeColor="accent1" w:themeShade="BF"/>
                <w:sz w:val="20"/>
                <w:szCs w:val="20"/>
              </w:rPr>
              <w:t>Mar 2012</w:t>
            </w:r>
            <w:r w:rsidR="00A91843" w:rsidRPr="003519B7">
              <w:rPr>
                <w:rFonts w:asciiTheme="minorHAnsi" w:hAnsiTheme="minorHAnsi"/>
                <w:color w:val="808080" w:themeColor="background1" w:themeShade="80"/>
                <w:sz w:val="20"/>
                <w:szCs w:val="20"/>
              </w:rPr>
              <w:t xml:space="preserve">   </w:t>
            </w:r>
            <w:r w:rsidR="00966075" w:rsidRPr="003519B7">
              <w:rPr>
                <w:rFonts w:asciiTheme="minorHAnsi" w:hAnsiTheme="minorHAnsi"/>
                <w:color w:val="808080" w:themeColor="background1" w:themeShade="80"/>
                <w:sz w:val="20"/>
                <w:szCs w:val="20"/>
              </w:rPr>
              <w:t xml:space="preserve"> </w:t>
            </w:r>
            <w:r w:rsidR="0064281C" w:rsidRPr="003519B7">
              <w:rPr>
                <w:rFonts w:asciiTheme="minorHAnsi" w:eastAsia="Cambria" w:hAnsiTheme="minorHAnsi" w:cs="Cambria"/>
                <w:color w:val="808080" w:themeColor="background1" w:themeShade="80"/>
                <w:sz w:val="20"/>
                <w:szCs w:val="20"/>
              </w:rPr>
              <w:t xml:space="preserve">Ericsson India Global </w:t>
            </w:r>
            <w:r w:rsidR="00814EFB" w:rsidRPr="003519B7">
              <w:rPr>
                <w:rFonts w:asciiTheme="minorHAnsi" w:eastAsia="Cambria" w:hAnsiTheme="minorHAnsi" w:cs="Cambria"/>
                <w:color w:val="808080" w:themeColor="background1" w:themeShade="80"/>
                <w:sz w:val="20"/>
                <w:szCs w:val="20"/>
              </w:rPr>
              <w:t>Services,</w:t>
            </w:r>
            <w:r w:rsidR="0064281C" w:rsidRPr="003519B7">
              <w:rPr>
                <w:rFonts w:asciiTheme="minorHAnsi" w:hAnsiTheme="minorHAnsi"/>
                <w:color w:val="808080" w:themeColor="background1" w:themeShade="80"/>
                <w:sz w:val="20"/>
                <w:szCs w:val="20"/>
              </w:rPr>
              <w:t xml:space="preserve"> </w:t>
            </w:r>
            <w:r w:rsidR="00814EFB" w:rsidRPr="003519B7">
              <w:rPr>
                <w:rFonts w:asciiTheme="minorHAnsi" w:hAnsiTheme="minorHAnsi"/>
                <w:color w:val="808080" w:themeColor="background1" w:themeShade="80"/>
                <w:sz w:val="20"/>
                <w:szCs w:val="20"/>
              </w:rPr>
              <w:t>Chennai,</w:t>
            </w:r>
            <w:r w:rsidR="0064281C" w:rsidRPr="003519B7">
              <w:rPr>
                <w:rFonts w:asciiTheme="minorHAnsi" w:hAnsiTheme="minorHAnsi"/>
                <w:color w:val="808080" w:themeColor="background1" w:themeShade="80"/>
                <w:sz w:val="20"/>
                <w:szCs w:val="20"/>
              </w:rPr>
              <w:t xml:space="preserve"> India</w:t>
            </w:r>
            <w:r w:rsidR="00900A90" w:rsidRPr="003519B7">
              <w:rPr>
                <w:rFonts w:asciiTheme="minorHAnsi" w:hAnsiTheme="minorHAnsi"/>
                <w:color w:val="808080" w:themeColor="background1" w:themeShade="80"/>
                <w:sz w:val="20"/>
                <w:szCs w:val="20"/>
              </w:rPr>
              <w:t xml:space="preserve">  </w:t>
            </w:r>
            <w:r w:rsidR="00067AF4">
              <w:rPr>
                <w:rFonts w:asciiTheme="minorHAnsi" w:hAnsiTheme="minorHAnsi"/>
                <w:color w:val="808080" w:themeColor="background1" w:themeShade="80"/>
                <w:sz w:val="20"/>
                <w:szCs w:val="20"/>
              </w:rPr>
              <w:t xml:space="preserve"> </w:t>
            </w:r>
            <w:r w:rsidR="00900A90" w:rsidRPr="003519B7">
              <w:rPr>
                <w:rFonts w:asciiTheme="minorHAnsi" w:hAnsiTheme="minorHAnsi"/>
                <w:color w:val="808080" w:themeColor="background1" w:themeShade="80"/>
                <w:sz w:val="20"/>
                <w:szCs w:val="20"/>
              </w:rPr>
              <w:t xml:space="preserve"> </w:t>
            </w:r>
            <w:r w:rsidR="00F2084C" w:rsidRPr="003519B7">
              <w:rPr>
                <w:rFonts w:asciiTheme="minorHAnsi" w:hAnsiTheme="minorHAnsi"/>
                <w:color w:val="808080" w:themeColor="background1" w:themeShade="80"/>
                <w:sz w:val="20"/>
                <w:szCs w:val="20"/>
              </w:rPr>
              <w:t xml:space="preserve"> </w:t>
            </w:r>
            <w:r w:rsidR="00900A90" w:rsidRPr="003519B7">
              <w:rPr>
                <w:rFonts w:asciiTheme="minorHAnsi" w:hAnsiTheme="minorHAnsi"/>
                <w:color w:val="808080" w:themeColor="background1" w:themeShade="80"/>
                <w:sz w:val="20"/>
                <w:szCs w:val="20"/>
              </w:rPr>
              <w:t>–</w:t>
            </w:r>
            <w:r w:rsidR="00550FE6" w:rsidRPr="003519B7">
              <w:rPr>
                <w:rFonts w:asciiTheme="minorHAnsi" w:hAnsiTheme="minorHAnsi"/>
                <w:i/>
                <w:color w:val="808080" w:themeColor="background1" w:themeShade="80"/>
                <w:sz w:val="20"/>
                <w:szCs w:val="20"/>
              </w:rPr>
              <w:t xml:space="preserve"> Developer</w:t>
            </w:r>
          </w:p>
          <w:p w14:paraId="330A3503" w14:textId="7F46E3B1" w:rsidR="00F748BE" w:rsidRPr="00F748BE" w:rsidRDefault="00F748BE" w:rsidP="003C1C8D">
            <w:pPr>
              <w:pStyle w:val="Normal1"/>
              <w:spacing w:line="240" w:lineRule="auto"/>
              <w:rPr>
                <w:rFonts w:asciiTheme="minorHAnsi" w:hAnsiTheme="minorHAnsi"/>
                <w:i/>
                <w:color w:val="808080" w:themeColor="background1" w:themeShade="80"/>
                <w:sz w:val="20"/>
                <w:szCs w:val="20"/>
              </w:rPr>
            </w:pPr>
            <w:bookmarkStart w:id="7" w:name="_ni8hlg2lwgi0" w:colFirst="0" w:colLast="0"/>
            <w:bookmarkEnd w:id="7"/>
            <w:r w:rsidRPr="009876B0">
              <w:rPr>
                <w:rFonts w:asciiTheme="minorHAnsi" w:hAnsiTheme="minorHAnsi"/>
                <w:i/>
                <w:color w:val="365F91" w:themeColor="accent1" w:themeShade="BF"/>
                <w:sz w:val="20"/>
                <w:szCs w:val="20"/>
              </w:rPr>
              <w:t>Aug 2010 to Mar 2011</w:t>
            </w:r>
            <w:r w:rsidRPr="003519B7">
              <w:rPr>
                <w:rFonts w:asciiTheme="minorHAnsi" w:hAnsiTheme="minorHAnsi"/>
                <w:color w:val="808080" w:themeColor="background1" w:themeShade="80"/>
                <w:sz w:val="20"/>
                <w:szCs w:val="20"/>
              </w:rPr>
              <w:t xml:space="preserve">    </w:t>
            </w:r>
            <w:r w:rsidRPr="003519B7">
              <w:rPr>
                <w:rFonts w:asciiTheme="minorHAnsi" w:eastAsia="Cambria" w:hAnsiTheme="minorHAnsi" w:cs="Cambria"/>
                <w:color w:val="808080" w:themeColor="background1" w:themeShade="80"/>
                <w:sz w:val="20"/>
                <w:szCs w:val="20"/>
              </w:rPr>
              <w:t>Polaris software labs,</w:t>
            </w:r>
            <w:r w:rsidRPr="003519B7">
              <w:rPr>
                <w:rFonts w:asciiTheme="minorHAnsi" w:hAnsiTheme="minorHAnsi"/>
                <w:color w:val="808080" w:themeColor="background1" w:themeShade="80"/>
                <w:sz w:val="20"/>
                <w:szCs w:val="20"/>
              </w:rPr>
              <w:t xml:space="preserve"> </w:t>
            </w:r>
            <w:r>
              <w:rPr>
                <w:rFonts w:asciiTheme="minorHAnsi" w:hAnsiTheme="minorHAnsi"/>
                <w:color w:val="808080" w:themeColor="background1" w:themeShade="80"/>
                <w:sz w:val="20"/>
                <w:szCs w:val="20"/>
              </w:rPr>
              <w:t>Mumbai</w:t>
            </w:r>
            <w:r w:rsidRPr="003519B7">
              <w:rPr>
                <w:rFonts w:asciiTheme="minorHAnsi" w:hAnsiTheme="minorHAnsi"/>
                <w:color w:val="808080" w:themeColor="background1" w:themeShade="80"/>
                <w:sz w:val="20"/>
                <w:szCs w:val="20"/>
              </w:rPr>
              <w:t xml:space="preserve"> India                  </w:t>
            </w:r>
            <w:r>
              <w:rPr>
                <w:rFonts w:asciiTheme="minorHAnsi" w:hAnsiTheme="minorHAnsi"/>
                <w:color w:val="808080" w:themeColor="background1" w:themeShade="80"/>
                <w:sz w:val="20"/>
                <w:szCs w:val="20"/>
              </w:rPr>
              <w:t xml:space="preserve">    </w:t>
            </w:r>
            <w:r w:rsidRPr="003519B7">
              <w:rPr>
                <w:rFonts w:asciiTheme="minorHAnsi" w:hAnsiTheme="minorHAnsi"/>
                <w:color w:val="808080" w:themeColor="background1" w:themeShade="80"/>
                <w:sz w:val="20"/>
                <w:szCs w:val="20"/>
              </w:rPr>
              <w:t xml:space="preserve">  –</w:t>
            </w:r>
            <w:r w:rsidRPr="003519B7">
              <w:rPr>
                <w:rFonts w:asciiTheme="minorHAnsi" w:hAnsiTheme="minorHAnsi"/>
                <w:i/>
                <w:color w:val="808080" w:themeColor="background1" w:themeShade="80"/>
                <w:sz w:val="20"/>
                <w:szCs w:val="20"/>
              </w:rPr>
              <w:t xml:space="preserve">Developer </w:t>
            </w:r>
            <w:bookmarkStart w:id="8" w:name="_6pfgsed5xfym"/>
            <w:bookmarkStart w:id="9" w:name="_u4du8lvo7lgd"/>
            <w:bookmarkEnd w:id="8"/>
            <w:bookmarkEnd w:id="9"/>
          </w:p>
          <w:p w14:paraId="31D077FE" w14:textId="7B2AC666" w:rsidR="0064281C" w:rsidRPr="003519B7" w:rsidRDefault="00BE5396" w:rsidP="003C1C8D">
            <w:pPr>
              <w:pStyle w:val="Normal1"/>
              <w:spacing w:line="240" w:lineRule="auto"/>
              <w:rPr>
                <w:rFonts w:asciiTheme="minorHAnsi" w:hAnsiTheme="minorHAnsi"/>
                <w:color w:val="808080" w:themeColor="background1" w:themeShade="80"/>
                <w:sz w:val="20"/>
                <w:szCs w:val="20"/>
              </w:rPr>
            </w:pPr>
            <w:r>
              <w:rPr>
                <w:rFonts w:asciiTheme="minorHAnsi" w:hAnsiTheme="minorHAnsi"/>
                <w:i/>
                <w:color w:val="365F91" w:themeColor="accent1" w:themeShade="BF"/>
                <w:sz w:val="20"/>
                <w:szCs w:val="20"/>
              </w:rPr>
              <w:t>Nov</w:t>
            </w:r>
            <w:r w:rsidR="00A91843" w:rsidRPr="00FD4FAE">
              <w:rPr>
                <w:rFonts w:asciiTheme="minorHAnsi" w:hAnsiTheme="minorHAnsi"/>
                <w:i/>
                <w:color w:val="365F91" w:themeColor="accent1" w:themeShade="BF"/>
                <w:sz w:val="20"/>
                <w:szCs w:val="20"/>
              </w:rPr>
              <w:t xml:space="preserve"> 20</w:t>
            </w:r>
            <w:r w:rsidR="00FF4655" w:rsidRPr="00FD4FAE">
              <w:rPr>
                <w:rFonts w:asciiTheme="minorHAnsi" w:hAnsiTheme="minorHAnsi"/>
                <w:i/>
                <w:color w:val="365F91" w:themeColor="accent1" w:themeShade="BF"/>
                <w:sz w:val="20"/>
                <w:szCs w:val="20"/>
              </w:rPr>
              <w:t>0</w:t>
            </w:r>
            <w:r>
              <w:rPr>
                <w:rFonts w:asciiTheme="minorHAnsi" w:hAnsiTheme="minorHAnsi"/>
                <w:i/>
                <w:color w:val="365F91" w:themeColor="accent1" w:themeShade="BF"/>
                <w:sz w:val="20"/>
                <w:szCs w:val="20"/>
              </w:rPr>
              <w:t>9</w:t>
            </w:r>
            <w:r w:rsidR="00A91843" w:rsidRPr="00FD4FAE">
              <w:rPr>
                <w:rFonts w:asciiTheme="minorHAnsi" w:hAnsiTheme="minorHAnsi"/>
                <w:i/>
                <w:color w:val="365F91" w:themeColor="accent1" w:themeShade="BF"/>
                <w:sz w:val="20"/>
                <w:szCs w:val="20"/>
              </w:rPr>
              <w:t xml:space="preserve"> to </w:t>
            </w:r>
            <w:r w:rsidR="00FF4655" w:rsidRPr="00FD4FAE">
              <w:rPr>
                <w:rFonts w:asciiTheme="minorHAnsi" w:hAnsiTheme="minorHAnsi"/>
                <w:i/>
                <w:color w:val="365F91" w:themeColor="accent1" w:themeShade="BF"/>
                <w:sz w:val="20"/>
                <w:szCs w:val="20"/>
              </w:rPr>
              <w:t>Aug 2010</w:t>
            </w:r>
            <w:r w:rsidR="00A91843" w:rsidRPr="003519B7">
              <w:rPr>
                <w:rFonts w:asciiTheme="minorHAnsi" w:hAnsiTheme="minorHAnsi"/>
                <w:color w:val="808080" w:themeColor="background1" w:themeShade="80"/>
                <w:sz w:val="20"/>
                <w:szCs w:val="20"/>
              </w:rPr>
              <w:t xml:space="preserve">   </w:t>
            </w:r>
            <w:r w:rsidR="00966075" w:rsidRPr="003519B7">
              <w:rPr>
                <w:rFonts w:asciiTheme="minorHAnsi" w:hAnsiTheme="minorHAnsi"/>
                <w:color w:val="808080" w:themeColor="background1" w:themeShade="80"/>
                <w:sz w:val="20"/>
                <w:szCs w:val="20"/>
              </w:rPr>
              <w:t xml:space="preserve"> </w:t>
            </w:r>
            <w:r w:rsidR="0064281C" w:rsidRPr="003519B7">
              <w:rPr>
                <w:rFonts w:asciiTheme="minorHAnsi" w:eastAsia="Cambria" w:hAnsiTheme="minorHAnsi" w:cs="Cambria"/>
                <w:color w:val="808080" w:themeColor="background1" w:themeShade="80"/>
                <w:sz w:val="20"/>
                <w:szCs w:val="20"/>
              </w:rPr>
              <w:t xml:space="preserve">ITC </w:t>
            </w:r>
            <w:r w:rsidR="00814EFB" w:rsidRPr="003519B7">
              <w:rPr>
                <w:rFonts w:asciiTheme="minorHAnsi" w:eastAsia="Cambria" w:hAnsiTheme="minorHAnsi" w:cs="Cambria"/>
                <w:color w:val="808080" w:themeColor="background1" w:themeShade="80"/>
                <w:sz w:val="20"/>
                <w:szCs w:val="20"/>
              </w:rPr>
              <w:t>InfoTech</w:t>
            </w:r>
            <w:r w:rsidR="0064281C" w:rsidRPr="003519B7">
              <w:rPr>
                <w:rFonts w:asciiTheme="minorHAnsi" w:eastAsia="Cambria" w:hAnsiTheme="minorHAnsi" w:cs="Cambria"/>
                <w:color w:val="808080" w:themeColor="background1" w:themeShade="80"/>
                <w:sz w:val="20"/>
                <w:szCs w:val="20"/>
              </w:rPr>
              <w:t xml:space="preserve"> </w:t>
            </w:r>
            <w:r w:rsidR="00DB5ED5" w:rsidRPr="003519B7">
              <w:rPr>
                <w:rFonts w:asciiTheme="minorHAnsi" w:eastAsia="Cambria" w:hAnsiTheme="minorHAnsi" w:cs="Cambria"/>
                <w:color w:val="808080" w:themeColor="background1" w:themeShade="80"/>
                <w:sz w:val="20"/>
                <w:szCs w:val="20"/>
              </w:rPr>
              <w:t>India,</w:t>
            </w:r>
            <w:r w:rsidR="0064281C" w:rsidRPr="003519B7">
              <w:rPr>
                <w:rFonts w:asciiTheme="minorHAnsi" w:hAnsiTheme="minorHAnsi"/>
                <w:color w:val="808080" w:themeColor="background1" w:themeShade="80"/>
                <w:sz w:val="20"/>
                <w:szCs w:val="20"/>
              </w:rPr>
              <w:t xml:space="preserve"> Bangalore India  </w:t>
            </w:r>
            <w:r w:rsidR="00900A90" w:rsidRPr="003519B7">
              <w:rPr>
                <w:rFonts w:asciiTheme="minorHAnsi" w:hAnsiTheme="minorHAnsi"/>
                <w:color w:val="808080" w:themeColor="background1" w:themeShade="80"/>
                <w:sz w:val="20"/>
                <w:szCs w:val="20"/>
              </w:rPr>
              <w:t xml:space="preserve">                      </w:t>
            </w:r>
            <w:r w:rsidR="00067AF4">
              <w:rPr>
                <w:rFonts w:asciiTheme="minorHAnsi" w:hAnsiTheme="minorHAnsi"/>
                <w:color w:val="808080" w:themeColor="background1" w:themeShade="80"/>
                <w:sz w:val="20"/>
                <w:szCs w:val="20"/>
              </w:rPr>
              <w:t xml:space="preserve"> </w:t>
            </w:r>
            <w:r w:rsidR="00900A90" w:rsidRPr="003519B7">
              <w:rPr>
                <w:rFonts w:asciiTheme="minorHAnsi" w:hAnsiTheme="minorHAnsi"/>
                <w:color w:val="808080" w:themeColor="background1" w:themeShade="80"/>
                <w:sz w:val="20"/>
                <w:szCs w:val="20"/>
              </w:rPr>
              <w:t>–</w:t>
            </w:r>
            <w:r w:rsidR="00550FE6" w:rsidRPr="003519B7">
              <w:rPr>
                <w:rFonts w:asciiTheme="minorHAnsi" w:hAnsiTheme="minorHAnsi"/>
                <w:i/>
                <w:color w:val="808080" w:themeColor="background1" w:themeShade="80"/>
                <w:sz w:val="20"/>
                <w:szCs w:val="20"/>
              </w:rPr>
              <w:t xml:space="preserve">Developer </w:t>
            </w:r>
          </w:p>
          <w:p w14:paraId="6E156A1C" w14:textId="77777777" w:rsidR="00E8329A" w:rsidRPr="003519B7" w:rsidRDefault="00E8329A" w:rsidP="00E8329A">
            <w:pPr>
              <w:pStyle w:val="Heading1"/>
              <w:spacing w:before="0"/>
              <w:ind w:right="302"/>
              <w:contextualSpacing w:val="0"/>
              <w:rPr>
                <w:rFonts w:asciiTheme="minorHAnsi" w:hAnsiTheme="minorHAnsi"/>
                <w:b w:val="0"/>
                <w:color w:val="808080" w:themeColor="background1" w:themeShade="80"/>
                <w:sz w:val="20"/>
                <w:szCs w:val="20"/>
              </w:rPr>
            </w:pPr>
            <w:bookmarkStart w:id="10" w:name="_s8ilcdvkd8hv" w:colFirst="0" w:colLast="0"/>
            <w:bookmarkStart w:id="11" w:name="_2n1nry6i53ay" w:colFirst="0" w:colLast="0"/>
            <w:bookmarkStart w:id="12" w:name="_yk8luflkpwij" w:colFirst="0" w:colLast="0"/>
            <w:bookmarkEnd w:id="10"/>
            <w:bookmarkEnd w:id="11"/>
            <w:bookmarkEnd w:id="12"/>
          </w:p>
          <w:p w14:paraId="0E97E76C" w14:textId="77777777" w:rsidR="0064281C" w:rsidRPr="006A0AD9" w:rsidRDefault="0064281C" w:rsidP="00E8329A">
            <w:pPr>
              <w:pStyle w:val="Heading1"/>
              <w:spacing w:before="0"/>
              <w:ind w:right="302"/>
              <w:contextualSpacing w:val="0"/>
              <w:rPr>
                <w:rFonts w:asciiTheme="minorHAnsi" w:hAnsiTheme="minorHAnsi"/>
                <w:color w:val="365F91" w:themeColor="accent1" w:themeShade="BF"/>
                <w:sz w:val="20"/>
                <w:szCs w:val="20"/>
              </w:rPr>
            </w:pPr>
            <w:r w:rsidRPr="006A0AD9">
              <w:rPr>
                <w:rFonts w:asciiTheme="minorHAnsi" w:hAnsiTheme="minorHAnsi"/>
                <w:color w:val="365F91" w:themeColor="accent1" w:themeShade="BF"/>
                <w:sz w:val="20"/>
                <w:szCs w:val="20"/>
              </w:rPr>
              <w:t>EDUCATION</w:t>
            </w:r>
          </w:p>
          <w:p w14:paraId="7495C6AA" w14:textId="3660CB7A" w:rsidR="0064281C" w:rsidRDefault="00E22056" w:rsidP="00E22056">
            <w:pPr>
              <w:pStyle w:val="Heading3"/>
              <w:contextualSpacing w:val="0"/>
              <w:rPr>
                <w:rFonts w:asciiTheme="minorHAnsi" w:hAnsiTheme="minorHAnsi"/>
                <w:i/>
                <w:color w:val="808080" w:themeColor="background1" w:themeShade="80"/>
                <w:sz w:val="20"/>
                <w:szCs w:val="20"/>
              </w:rPr>
            </w:pPr>
            <w:r w:rsidRPr="00FD4FAE">
              <w:rPr>
                <w:rFonts w:asciiTheme="minorHAnsi" w:hAnsiTheme="minorHAnsi"/>
                <w:i/>
                <w:color w:val="365F91" w:themeColor="accent1" w:themeShade="BF"/>
                <w:sz w:val="20"/>
                <w:szCs w:val="20"/>
              </w:rPr>
              <w:t>May 2004 to April 2008</w:t>
            </w:r>
            <w:r w:rsidRPr="003519B7">
              <w:rPr>
                <w:rFonts w:asciiTheme="minorHAnsi" w:hAnsiTheme="minorHAnsi"/>
                <w:i/>
                <w:color w:val="808080" w:themeColor="background1" w:themeShade="80"/>
                <w:sz w:val="20"/>
                <w:szCs w:val="20"/>
              </w:rPr>
              <w:t xml:space="preserve">   </w:t>
            </w:r>
            <w:r w:rsidR="00DB6B52" w:rsidRPr="003519B7">
              <w:rPr>
                <w:rFonts w:asciiTheme="minorHAnsi" w:eastAsia="Cambria" w:hAnsiTheme="minorHAnsi" w:cs="Cambria"/>
                <w:color w:val="808080" w:themeColor="background1" w:themeShade="80"/>
                <w:sz w:val="20"/>
                <w:szCs w:val="20"/>
              </w:rPr>
              <w:t>JNTU</w:t>
            </w:r>
            <w:r w:rsidR="00DB6B52" w:rsidRPr="003519B7">
              <w:rPr>
                <w:rFonts w:asciiTheme="minorHAnsi" w:hAnsiTheme="minorHAnsi"/>
                <w:color w:val="808080" w:themeColor="background1" w:themeShade="80"/>
                <w:sz w:val="20"/>
                <w:szCs w:val="20"/>
              </w:rPr>
              <w:t xml:space="preserve"> Hyderabad</w:t>
            </w:r>
            <w:r w:rsidR="0064281C" w:rsidRPr="003519B7">
              <w:rPr>
                <w:rFonts w:asciiTheme="minorHAnsi" w:hAnsiTheme="minorHAnsi"/>
                <w:color w:val="808080" w:themeColor="background1" w:themeShade="80"/>
                <w:sz w:val="20"/>
                <w:szCs w:val="20"/>
              </w:rPr>
              <w:t xml:space="preserve">, India — </w:t>
            </w:r>
            <w:r w:rsidR="0064281C" w:rsidRPr="003519B7">
              <w:rPr>
                <w:rFonts w:asciiTheme="minorHAnsi" w:hAnsiTheme="minorHAnsi"/>
                <w:i/>
                <w:color w:val="808080" w:themeColor="background1" w:themeShade="80"/>
                <w:sz w:val="20"/>
                <w:szCs w:val="20"/>
              </w:rPr>
              <w:t xml:space="preserve">Bachelor </w:t>
            </w:r>
            <w:r w:rsidR="004F3BB0" w:rsidRPr="003519B7">
              <w:rPr>
                <w:rFonts w:asciiTheme="minorHAnsi" w:hAnsiTheme="minorHAnsi"/>
                <w:i/>
                <w:color w:val="808080" w:themeColor="background1" w:themeShade="80"/>
                <w:sz w:val="20"/>
                <w:szCs w:val="20"/>
              </w:rPr>
              <w:t>of</w:t>
            </w:r>
            <w:r w:rsidR="00DB6B52" w:rsidRPr="003519B7">
              <w:rPr>
                <w:rFonts w:asciiTheme="minorHAnsi" w:hAnsiTheme="minorHAnsi"/>
                <w:i/>
                <w:color w:val="808080" w:themeColor="background1" w:themeShade="80"/>
                <w:sz w:val="20"/>
                <w:szCs w:val="20"/>
              </w:rPr>
              <w:t xml:space="preserve"> Technology</w:t>
            </w:r>
          </w:p>
          <w:p w14:paraId="1CBA81AE" w14:textId="6CDA6C5B" w:rsidR="00197DCC" w:rsidRPr="00197DCC" w:rsidRDefault="00197DCC" w:rsidP="00197DCC">
            <w:pPr>
              <w:pStyle w:val="Heading1"/>
              <w:spacing w:before="0"/>
              <w:ind w:right="302"/>
              <w:contextualSpacing w:val="0"/>
              <w:rPr>
                <w:rFonts w:asciiTheme="minorHAnsi" w:hAnsiTheme="minorHAnsi"/>
                <w:color w:val="365F91" w:themeColor="accent1" w:themeShade="BF"/>
                <w:sz w:val="20"/>
                <w:szCs w:val="20"/>
              </w:rPr>
            </w:pPr>
            <w:r>
              <w:rPr>
                <w:rFonts w:asciiTheme="minorHAnsi" w:hAnsiTheme="minorHAnsi"/>
                <w:color w:val="365F91" w:themeColor="accent1" w:themeShade="BF"/>
                <w:sz w:val="20"/>
                <w:szCs w:val="20"/>
              </w:rPr>
              <w:t xml:space="preserve">CERTIFICATIONS </w:t>
            </w:r>
          </w:p>
          <w:p w14:paraId="3A0DBF43" w14:textId="77777777" w:rsidR="00197DCC" w:rsidRDefault="00197DCC" w:rsidP="00197DCC">
            <w:pPr>
              <w:pStyle w:val="Normal1"/>
              <w:numPr>
                <w:ilvl w:val="0"/>
                <w:numId w:val="17"/>
              </w:numPr>
              <w:spacing w:line="240" w:lineRule="auto"/>
            </w:pPr>
            <w:r>
              <w:t xml:space="preserve"> Salesforce Certified Integration Architecture Designer  </w:t>
            </w:r>
          </w:p>
          <w:p w14:paraId="3C6F3905" w14:textId="77777777" w:rsidR="00197DCC" w:rsidRDefault="00197DCC" w:rsidP="00197DCC">
            <w:pPr>
              <w:pStyle w:val="Normal1"/>
              <w:numPr>
                <w:ilvl w:val="0"/>
                <w:numId w:val="17"/>
              </w:numPr>
              <w:spacing w:line="240" w:lineRule="auto"/>
            </w:pPr>
            <w:r>
              <w:t xml:space="preserve"> Salesforce Certified Development Lifecycle &amp; Deployment Designer  </w:t>
            </w:r>
          </w:p>
          <w:p w14:paraId="11EB39D4" w14:textId="77777777" w:rsidR="00197DCC" w:rsidRDefault="00197DCC" w:rsidP="00197DCC">
            <w:pPr>
              <w:pStyle w:val="Normal1"/>
              <w:numPr>
                <w:ilvl w:val="0"/>
                <w:numId w:val="17"/>
              </w:numPr>
              <w:spacing w:line="240" w:lineRule="auto"/>
            </w:pPr>
            <w:r>
              <w:t xml:space="preserve"> Salesforce Certified Data Architecture &amp; Management Designer </w:t>
            </w:r>
          </w:p>
          <w:p w14:paraId="5788592D" w14:textId="0B664A33" w:rsidR="00197DCC" w:rsidRDefault="00197DCC" w:rsidP="00197DCC">
            <w:pPr>
              <w:pStyle w:val="Normal1"/>
              <w:numPr>
                <w:ilvl w:val="0"/>
                <w:numId w:val="17"/>
              </w:numPr>
              <w:spacing w:line="240" w:lineRule="auto"/>
            </w:pPr>
            <w:r>
              <w:t xml:space="preserve">Salesforce Certified Community Cloud Consultant  </w:t>
            </w:r>
          </w:p>
          <w:p w14:paraId="24D1EC84" w14:textId="77777777" w:rsidR="00197DCC" w:rsidRDefault="00197DCC" w:rsidP="00197DCC">
            <w:pPr>
              <w:pStyle w:val="Normal1"/>
              <w:numPr>
                <w:ilvl w:val="0"/>
                <w:numId w:val="17"/>
              </w:numPr>
              <w:spacing w:line="240" w:lineRule="auto"/>
            </w:pPr>
            <w:r>
              <w:t xml:space="preserve"> Salesforce Certified Identity and Access Management Designer  </w:t>
            </w:r>
          </w:p>
          <w:p w14:paraId="246B3D46" w14:textId="77777777" w:rsidR="00197DCC" w:rsidRDefault="00197DCC" w:rsidP="00197DCC">
            <w:pPr>
              <w:pStyle w:val="Normal1"/>
              <w:numPr>
                <w:ilvl w:val="0"/>
                <w:numId w:val="17"/>
              </w:numPr>
              <w:spacing w:line="240" w:lineRule="auto"/>
            </w:pPr>
            <w:r>
              <w:t xml:space="preserve"> Salesforce Certified System Architect </w:t>
            </w:r>
          </w:p>
          <w:p w14:paraId="411A7E8C" w14:textId="77777777" w:rsidR="00197DCC" w:rsidRDefault="00197DCC" w:rsidP="00197DCC">
            <w:pPr>
              <w:pStyle w:val="Normal1"/>
              <w:numPr>
                <w:ilvl w:val="0"/>
                <w:numId w:val="17"/>
              </w:numPr>
              <w:spacing w:line="240" w:lineRule="auto"/>
            </w:pPr>
            <w:r>
              <w:t xml:space="preserve"> Salesforce Certified Force.com Developer </w:t>
            </w:r>
          </w:p>
          <w:p w14:paraId="30758BB7" w14:textId="77777777" w:rsidR="00197DCC" w:rsidRDefault="00197DCC" w:rsidP="00197DCC">
            <w:pPr>
              <w:pStyle w:val="Normal1"/>
              <w:numPr>
                <w:ilvl w:val="0"/>
                <w:numId w:val="17"/>
              </w:numPr>
              <w:spacing w:line="240" w:lineRule="auto"/>
            </w:pPr>
            <w:r>
              <w:t xml:space="preserve"> Salesforce Certified Administrator  </w:t>
            </w:r>
          </w:p>
          <w:p w14:paraId="6E392FF6" w14:textId="5240AAF6" w:rsidR="00800394" w:rsidRPr="00800394" w:rsidRDefault="00800394" w:rsidP="00800394">
            <w:pPr>
              <w:pStyle w:val="ListParagraph"/>
              <w:numPr>
                <w:ilvl w:val="0"/>
                <w:numId w:val="17"/>
              </w:numPr>
              <w:rPr>
                <w:rFonts w:ascii="Merriweather" w:eastAsia="Merriweather" w:hAnsi="Merriweather" w:cs="Merriweather"/>
                <w:color w:val="666666"/>
                <w:sz w:val="18"/>
                <w:szCs w:val="18"/>
                <w:lang w:val="en-US" w:eastAsia="en-US"/>
              </w:rPr>
            </w:pPr>
            <w:r w:rsidRPr="00800394">
              <w:rPr>
                <w:rFonts w:ascii="Merriweather" w:eastAsia="Merriweather" w:hAnsi="Merriweather" w:cs="Merriweather"/>
                <w:color w:val="666666"/>
                <w:sz w:val="18"/>
                <w:szCs w:val="18"/>
                <w:lang w:val="en-US" w:eastAsia="en-US"/>
              </w:rPr>
              <w:t xml:space="preserve">Salesforce Certified Pardot Specialist  </w:t>
            </w:r>
          </w:p>
          <w:p w14:paraId="287DB091" w14:textId="77777777" w:rsidR="00197DCC" w:rsidRDefault="00197DCC" w:rsidP="00197DCC">
            <w:pPr>
              <w:pStyle w:val="Normal1"/>
              <w:numPr>
                <w:ilvl w:val="0"/>
                <w:numId w:val="17"/>
              </w:numPr>
              <w:spacing w:line="240" w:lineRule="auto"/>
            </w:pPr>
            <w:r>
              <w:t xml:space="preserve"> Salesforce Certified Platform App Builder  </w:t>
            </w:r>
          </w:p>
          <w:p w14:paraId="78EB7048" w14:textId="77777777" w:rsidR="00197DCC" w:rsidRDefault="00197DCC" w:rsidP="00197DCC">
            <w:pPr>
              <w:pStyle w:val="Normal1"/>
              <w:numPr>
                <w:ilvl w:val="0"/>
                <w:numId w:val="17"/>
              </w:numPr>
              <w:spacing w:line="240" w:lineRule="auto"/>
            </w:pPr>
            <w:r>
              <w:t xml:space="preserve"> Salesforce Certified Platform Developer I  </w:t>
            </w:r>
          </w:p>
          <w:p w14:paraId="7B3F708A" w14:textId="77777777" w:rsidR="00197DCC" w:rsidRDefault="00197DCC" w:rsidP="00197DCC">
            <w:pPr>
              <w:pStyle w:val="Normal1"/>
              <w:numPr>
                <w:ilvl w:val="0"/>
                <w:numId w:val="17"/>
              </w:numPr>
              <w:spacing w:line="240" w:lineRule="auto"/>
            </w:pPr>
            <w:r>
              <w:t xml:space="preserve"> Salesforce Certified Platform Developer II  </w:t>
            </w:r>
          </w:p>
          <w:p w14:paraId="4BCD5E09" w14:textId="77777777" w:rsidR="00197DCC" w:rsidRDefault="00197DCC" w:rsidP="00197DCC">
            <w:pPr>
              <w:pStyle w:val="Normal1"/>
              <w:numPr>
                <w:ilvl w:val="0"/>
                <w:numId w:val="17"/>
              </w:numPr>
              <w:spacing w:line="240" w:lineRule="auto"/>
            </w:pPr>
            <w:r>
              <w:t xml:space="preserve"> Salesforce Certified Sales Cloud Consultant  </w:t>
            </w:r>
          </w:p>
          <w:p w14:paraId="209D5B82" w14:textId="77777777" w:rsidR="00197DCC" w:rsidRDefault="00197DCC" w:rsidP="00197DCC">
            <w:pPr>
              <w:pStyle w:val="Normal1"/>
              <w:numPr>
                <w:ilvl w:val="0"/>
                <w:numId w:val="17"/>
              </w:numPr>
              <w:spacing w:line="240" w:lineRule="auto"/>
            </w:pPr>
            <w:r>
              <w:t xml:space="preserve"> Salesforce Certified Advanced Administrator </w:t>
            </w:r>
          </w:p>
          <w:p w14:paraId="352DA763" w14:textId="4FCC54B4" w:rsidR="00197DCC" w:rsidRDefault="00197DCC" w:rsidP="00197DCC">
            <w:pPr>
              <w:pStyle w:val="Normal1"/>
              <w:numPr>
                <w:ilvl w:val="0"/>
                <w:numId w:val="17"/>
              </w:numPr>
              <w:spacing w:line="240" w:lineRule="auto"/>
            </w:pPr>
            <w:r>
              <w:t xml:space="preserve"> Salesforce Certified Administrator   </w:t>
            </w:r>
          </w:p>
          <w:p w14:paraId="39B3D47A" w14:textId="77777777" w:rsidR="00197DCC" w:rsidRDefault="00197DCC" w:rsidP="00197DCC">
            <w:pPr>
              <w:pStyle w:val="Normal1"/>
              <w:numPr>
                <w:ilvl w:val="0"/>
                <w:numId w:val="17"/>
              </w:numPr>
              <w:spacing w:line="240" w:lineRule="auto"/>
            </w:pPr>
            <w:r>
              <w:t>Oracle Certified Professional, Java EE 5 Web Component Developer</w:t>
            </w:r>
          </w:p>
          <w:p w14:paraId="1C05F80E" w14:textId="42EB2E40" w:rsidR="00197DCC" w:rsidRPr="00197DCC" w:rsidRDefault="00197DCC" w:rsidP="00197DCC">
            <w:pPr>
              <w:pStyle w:val="Normal1"/>
              <w:numPr>
                <w:ilvl w:val="0"/>
                <w:numId w:val="17"/>
              </w:numPr>
              <w:spacing w:line="240" w:lineRule="auto"/>
            </w:pPr>
            <w:r>
              <w:t>Oracle Certified Professional, Java SE 6 Programmer</w:t>
            </w:r>
          </w:p>
          <w:p w14:paraId="12FE8CAD" w14:textId="77777777" w:rsidR="00197DCC" w:rsidRPr="00197DCC" w:rsidRDefault="00197DCC" w:rsidP="00197DCC">
            <w:pPr>
              <w:pStyle w:val="Normal1"/>
            </w:pPr>
          </w:p>
          <w:p w14:paraId="510A13C0" w14:textId="77777777" w:rsidR="00A207F7" w:rsidRDefault="00A207F7" w:rsidP="00A207F7">
            <w:pPr>
              <w:pStyle w:val="Normal1"/>
            </w:pPr>
          </w:p>
          <w:p w14:paraId="785FFB8D" w14:textId="77777777" w:rsidR="009B62A4" w:rsidRPr="00A207F7" w:rsidRDefault="009B62A4" w:rsidP="00A207F7">
            <w:pPr>
              <w:pStyle w:val="Normal1"/>
            </w:pPr>
          </w:p>
          <w:p w14:paraId="63BDC916" w14:textId="20207E7F" w:rsidR="002C2E8C" w:rsidRPr="006A0AD9" w:rsidRDefault="007C37E7" w:rsidP="007331C5">
            <w:pPr>
              <w:pStyle w:val="Heading1"/>
              <w:spacing w:before="0"/>
              <w:ind w:right="302"/>
              <w:contextualSpacing w:val="0"/>
              <w:rPr>
                <w:rFonts w:asciiTheme="minorHAnsi" w:hAnsiTheme="minorHAnsi"/>
                <w:color w:val="365F91" w:themeColor="accent1" w:themeShade="BF"/>
                <w:sz w:val="20"/>
                <w:szCs w:val="20"/>
              </w:rPr>
            </w:pPr>
            <w:bookmarkStart w:id="13" w:name="_miiyt1y6sl7g" w:colFirst="0" w:colLast="0"/>
            <w:bookmarkStart w:id="14" w:name="_jhv78pp9wtzd" w:colFirst="0" w:colLast="0"/>
            <w:bookmarkEnd w:id="13"/>
            <w:bookmarkEnd w:id="14"/>
            <w:r w:rsidRPr="006A0AD9">
              <w:rPr>
                <w:rFonts w:asciiTheme="minorHAnsi" w:hAnsiTheme="minorHAnsi"/>
                <w:color w:val="365F91" w:themeColor="accent1" w:themeShade="BF"/>
                <w:sz w:val="20"/>
                <w:szCs w:val="20"/>
              </w:rPr>
              <w:t xml:space="preserve">TECHNICAL SKILLS </w:t>
            </w:r>
            <w:r w:rsidR="008921C2" w:rsidRPr="006A0AD9">
              <w:rPr>
                <w:rFonts w:asciiTheme="minorHAnsi" w:hAnsiTheme="minorHAnsi"/>
                <w:color w:val="365F91" w:themeColor="accent1" w:themeShade="BF"/>
                <w:sz w:val="20"/>
                <w:szCs w:val="20"/>
              </w:rPr>
              <w:t xml:space="preserve"> </w:t>
            </w:r>
          </w:p>
          <w:p w14:paraId="19A1A402" w14:textId="77777777" w:rsidR="007331C5" w:rsidRPr="003519B7" w:rsidRDefault="007331C5" w:rsidP="007331C5">
            <w:pPr>
              <w:pStyle w:val="Normal1"/>
              <w:rPr>
                <w:rFonts w:asciiTheme="minorHAnsi" w:hAnsiTheme="minorHAnsi"/>
                <w:color w:val="808080" w:themeColor="background1" w:themeShade="80"/>
                <w:sz w:val="20"/>
                <w:szCs w:val="20"/>
              </w:rPr>
            </w:pPr>
          </w:p>
          <w:tbl>
            <w:tblPr>
              <w:tblW w:w="8064" w:type="dxa"/>
              <w:tblInd w:w="108" w:type="dxa"/>
              <w:tblLayout w:type="fixed"/>
              <w:tblLook w:val="0000" w:firstRow="0" w:lastRow="0" w:firstColumn="0" w:lastColumn="0" w:noHBand="0" w:noVBand="0"/>
            </w:tblPr>
            <w:tblGrid>
              <w:gridCol w:w="3094"/>
              <w:gridCol w:w="4970"/>
            </w:tblGrid>
            <w:tr w:rsidR="003A5147" w:rsidRPr="003519B7" w14:paraId="5907F25D" w14:textId="77777777" w:rsidTr="0068535D">
              <w:trPr>
                <w:trHeight w:val="288"/>
              </w:trPr>
              <w:tc>
                <w:tcPr>
                  <w:tcW w:w="3094" w:type="dxa"/>
                  <w:tcBorders>
                    <w:top w:val="single" w:sz="4" w:space="0" w:color="000000"/>
                    <w:left w:val="single" w:sz="4" w:space="0" w:color="000000"/>
                    <w:bottom w:val="single" w:sz="4" w:space="0" w:color="000000"/>
                  </w:tcBorders>
                </w:tcPr>
                <w:p w14:paraId="190AD714" w14:textId="77777777" w:rsidR="003A5147" w:rsidRPr="003519B7" w:rsidRDefault="003A5147" w:rsidP="003A5147">
                  <w:pPr>
                    <w:pStyle w:val="BodyText"/>
                    <w:snapToGrid w:val="0"/>
                    <w:rPr>
                      <w:rFonts w:asciiTheme="minorHAnsi" w:hAnsiTheme="minorHAnsi"/>
                      <w:color w:val="808080" w:themeColor="background1" w:themeShade="80"/>
                      <w:sz w:val="20"/>
                      <w:szCs w:val="20"/>
                    </w:rPr>
                  </w:pPr>
                  <w:r w:rsidRPr="003519B7">
                    <w:rPr>
                      <w:rFonts w:asciiTheme="minorHAnsi" w:hAnsiTheme="minorHAnsi"/>
                      <w:color w:val="808080" w:themeColor="background1" w:themeShade="80"/>
                      <w:sz w:val="20"/>
                      <w:szCs w:val="20"/>
                    </w:rPr>
                    <w:t xml:space="preserve">Salesforce </w:t>
                  </w:r>
                </w:p>
              </w:tc>
              <w:tc>
                <w:tcPr>
                  <w:tcW w:w="4970" w:type="dxa"/>
                  <w:tcBorders>
                    <w:top w:val="single" w:sz="4" w:space="0" w:color="000000"/>
                    <w:left w:val="single" w:sz="4" w:space="0" w:color="000000"/>
                    <w:bottom w:val="single" w:sz="4" w:space="0" w:color="000000"/>
                    <w:right w:val="single" w:sz="4" w:space="0" w:color="000000"/>
                  </w:tcBorders>
                </w:tcPr>
                <w:p w14:paraId="4FE9D7C8" w14:textId="34B92086" w:rsidR="003A5147" w:rsidRPr="003519B7" w:rsidRDefault="003A5147" w:rsidP="00DB055E">
                  <w:pPr>
                    <w:pStyle w:val="BodyText"/>
                    <w:snapToGrid w:val="0"/>
                    <w:rPr>
                      <w:rFonts w:asciiTheme="minorHAnsi" w:hAnsiTheme="minorHAnsi"/>
                      <w:color w:val="808080" w:themeColor="background1" w:themeShade="80"/>
                      <w:sz w:val="20"/>
                      <w:szCs w:val="20"/>
                    </w:rPr>
                  </w:pPr>
                  <w:r w:rsidRPr="003519B7">
                    <w:rPr>
                      <w:rFonts w:asciiTheme="minorHAnsi" w:hAnsiTheme="minorHAnsi"/>
                      <w:color w:val="808080" w:themeColor="background1" w:themeShade="80"/>
                      <w:sz w:val="20"/>
                      <w:szCs w:val="20"/>
                    </w:rPr>
                    <w:t xml:space="preserve">Salesforce </w:t>
                  </w:r>
                  <w:r w:rsidR="00604CA3" w:rsidRPr="003519B7">
                    <w:rPr>
                      <w:rFonts w:asciiTheme="minorHAnsi" w:hAnsiTheme="minorHAnsi"/>
                      <w:color w:val="808080" w:themeColor="background1" w:themeShade="80"/>
                      <w:sz w:val="20"/>
                      <w:szCs w:val="20"/>
                    </w:rPr>
                    <w:t>CRM,</w:t>
                  </w:r>
                  <w:r w:rsidRPr="003519B7">
                    <w:rPr>
                      <w:rFonts w:asciiTheme="minorHAnsi" w:hAnsiTheme="minorHAnsi" w:cs="Cambria"/>
                      <w:bCs/>
                      <w:color w:val="808080" w:themeColor="background1" w:themeShade="80"/>
                      <w:sz w:val="20"/>
                      <w:szCs w:val="20"/>
                    </w:rPr>
                    <w:t xml:space="preserve"> Sales </w:t>
                  </w:r>
                  <w:r w:rsidR="009863A6" w:rsidRPr="003519B7">
                    <w:rPr>
                      <w:rFonts w:asciiTheme="minorHAnsi" w:hAnsiTheme="minorHAnsi" w:cs="Cambria"/>
                      <w:bCs/>
                      <w:color w:val="808080" w:themeColor="background1" w:themeShade="80"/>
                      <w:sz w:val="20"/>
                      <w:szCs w:val="20"/>
                    </w:rPr>
                    <w:t>Cloud, Service</w:t>
                  </w:r>
                  <w:r w:rsidRPr="003519B7">
                    <w:rPr>
                      <w:rFonts w:asciiTheme="minorHAnsi" w:hAnsiTheme="minorHAnsi" w:cs="Cambria"/>
                      <w:bCs/>
                      <w:color w:val="808080" w:themeColor="background1" w:themeShade="80"/>
                      <w:sz w:val="20"/>
                      <w:szCs w:val="20"/>
                    </w:rPr>
                    <w:t xml:space="preserve"> </w:t>
                  </w:r>
                  <w:r w:rsidR="009863A6" w:rsidRPr="003519B7">
                    <w:rPr>
                      <w:rFonts w:asciiTheme="minorHAnsi" w:hAnsiTheme="minorHAnsi" w:cs="Cambria"/>
                      <w:bCs/>
                      <w:color w:val="808080" w:themeColor="background1" w:themeShade="80"/>
                      <w:sz w:val="20"/>
                      <w:szCs w:val="20"/>
                    </w:rPr>
                    <w:t>Cloud,</w:t>
                  </w:r>
                  <w:r w:rsidRPr="003519B7">
                    <w:rPr>
                      <w:rFonts w:asciiTheme="minorHAnsi" w:hAnsiTheme="minorHAnsi"/>
                      <w:color w:val="808080" w:themeColor="background1" w:themeShade="80"/>
                      <w:sz w:val="20"/>
                      <w:szCs w:val="20"/>
                    </w:rPr>
                    <w:t xml:space="preserve"> </w:t>
                  </w:r>
                  <w:r w:rsidR="00604CA3" w:rsidRPr="003519B7">
                    <w:rPr>
                      <w:rFonts w:asciiTheme="minorHAnsi" w:hAnsiTheme="minorHAnsi"/>
                      <w:color w:val="808080" w:themeColor="background1" w:themeShade="80"/>
                      <w:sz w:val="20"/>
                      <w:szCs w:val="20"/>
                    </w:rPr>
                    <w:t>APEX,</w:t>
                  </w:r>
                  <w:r w:rsidRPr="003519B7">
                    <w:rPr>
                      <w:rFonts w:asciiTheme="minorHAnsi" w:hAnsiTheme="minorHAnsi"/>
                      <w:color w:val="808080" w:themeColor="background1" w:themeShade="80"/>
                      <w:sz w:val="20"/>
                      <w:szCs w:val="20"/>
                    </w:rPr>
                    <w:t xml:space="preserve"> </w:t>
                  </w:r>
                  <w:r w:rsidR="00810A7A" w:rsidRPr="003519B7">
                    <w:rPr>
                      <w:rFonts w:asciiTheme="minorHAnsi" w:hAnsiTheme="minorHAnsi"/>
                      <w:color w:val="808080" w:themeColor="background1" w:themeShade="80"/>
                      <w:sz w:val="20"/>
                      <w:szCs w:val="20"/>
                    </w:rPr>
                    <w:t>Visual force</w:t>
                  </w:r>
                  <w:r w:rsidR="00604CA3" w:rsidRPr="003519B7">
                    <w:rPr>
                      <w:rFonts w:asciiTheme="minorHAnsi" w:hAnsiTheme="minorHAnsi"/>
                      <w:color w:val="808080" w:themeColor="background1" w:themeShade="80"/>
                      <w:sz w:val="20"/>
                      <w:szCs w:val="20"/>
                    </w:rPr>
                    <w:t>,</w:t>
                  </w:r>
                  <w:r w:rsidRPr="003519B7">
                    <w:rPr>
                      <w:rFonts w:asciiTheme="minorHAnsi" w:hAnsiTheme="minorHAnsi"/>
                      <w:color w:val="808080" w:themeColor="background1" w:themeShade="80"/>
                      <w:sz w:val="20"/>
                      <w:szCs w:val="20"/>
                    </w:rPr>
                    <w:t xml:space="preserve"> </w:t>
                  </w:r>
                  <w:r w:rsidR="00DB055E" w:rsidRPr="003519B7">
                    <w:rPr>
                      <w:rFonts w:asciiTheme="minorHAnsi" w:hAnsiTheme="minorHAnsi"/>
                      <w:color w:val="808080" w:themeColor="background1" w:themeShade="80"/>
                      <w:sz w:val="20"/>
                      <w:szCs w:val="20"/>
                    </w:rPr>
                    <w:t xml:space="preserve">Web </w:t>
                  </w:r>
                  <w:r w:rsidR="00604CA3" w:rsidRPr="003519B7">
                    <w:rPr>
                      <w:rFonts w:asciiTheme="minorHAnsi" w:hAnsiTheme="minorHAnsi"/>
                      <w:color w:val="808080" w:themeColor="background1" w:themeShade="80"/>
                      <w:sz w:val="20"/>
                      <w:szCs w:val="20"/>
                    </w:rPr>
                    <w:t>Services, Streaming</w:t>
                  </w:r>
                  <w:r w:rsidRPr="003519B7">
                    <w:rPr>
                      <w:rFonts w:asciiTheme="minorHAnsi" w:hAnsiTheme="minorHAnsi"/>
                      <w:color w:val="808080" w:themeColor="background1" w:themeShade="80"/>
                      <w:sz w:val="20"/>
                      <w:szCs w:val="20"/>
                    </w:rPr>
                    <w:t xml:space="preserve"> </w:t>
                  </w:r>
                  <w:r w:rsidR="00604CA3" w:rsidRPr="003519B7">
                    <w:rPr>
                      <w:rFonts w:asciiTheme="minorHAnsi" w:hAnsiTheme="minorHAnsi"/>
                      <w:color w:val="808080" w:themeColor="background1" w:themeShade="80"/>
                      <w:sz w:val="20"/>
                      <w:szCs w:val="20"/>
                    </w:rPr>
                    <w:t>API,</w:t>
                  </w:r>
                  <w:r w:rsidRPr="003519B7">
                    <w:rPr>
                      <w:rFonts w:asciiTheme="minorHAnsi" w:hAnsiTheme="minorHAnsi"/>
                      <w:color w:val="808080" w:themeColor="background1" w:themeShade="80"/>
                      <w:sz w:val="20"/>
                      <w:szCs w:val="20"/>
                    </w:rPr>
                    <w:t xml:space="preserve"> REST </w:t>
                  </w:r>
                  <w:r w:rsidR="00604CA3" w:rsidRPr="003519B7">
                    <w:rPr>
                      <w:rFonts w:asciiTheme="minorHAnsi" w:hAnsiTheme="minorHAnsi"/>
                      <w:color w:val="808080" w:themeColor="background1" w:themeShade="80"/>
                      <w:sz w:val="20"/>
                      <w:szCs w:val="20"/>
                    </w:rPr>
                    <w:t>API, Streaming</w:t>
                  </w:r>
                  <w:r w:rsidRPr="003519B7">
                    <w:rPr>
                      <w:rFonts w:asciiTheme="minorHAnsi" w:hAnsiTheme="minorHAnsi"/>
                      <w:color w:val="808080" w:themeColor="background1" w:themeShade="80"/>
                      <w:sz w:val="20"/>
                      <w:szCs w:val="20"/>
                    </w:rPr>
                    <w:t xml:space="preserve"> </w:t>
                  </w:r>
                  <w:r w:rsidR="00604CA3" w:rsidRPr="003519B7">
                    <w:rPr>
                      <w:rFonts w:asciiTheme="minorHAnsi" w:hAnsiTheme="minorHAnsi"/>
                      <w:color w:val="808080" w:themeColor="background1" w:themeShade="80"/>
                      <w:sz w:val="20"/>
                      <w:szCs w:val="20"/>
                    </w:rPr>
                    <w:t>API,</w:t>
                  </w:r>
                  <w:r w:rsidRPr="003519B7">
                    <w:rPr>
                      <w:rFonts w:asciiTheme="minorHAnsi" w:hAnsiTheme="minorHAnsi"/>
                      <w:color w:val="808080" w:themeColor="background1" w:themeShade="80"/>
                      <w:sz w:val="20"/>
                      <w:szCs w:val="20"/>
                    </w:rPr>
                    <w:t xml:space="preserve"> Bulk </w:t>
                  </w:r>
                  <w:r w:rsidR="00604CA3" w:rsidRPr="003519B7">
                    <w:rPr>
                      <w:rFonts w:asciiTheme="minorHAnsi" w:hAnsiTheme="minorHAnsi"/>
                      <w:color w:val="808080" w:themeColor="background1" w:themeShade="80"/>
                      <w:sz w:val="20"/>
                      <w:szCs w:val="20"/>
                    </w:rPr>
                    <w:t>API, Metadata</w:t>
                  </w:r>
                  <w:r w:rsidRPr="003519B7">
                    <w:rPr>
                      <w:rFonts w:asciiTheme="minorHAnsi" w:hAnsiTheme="minorHAnsi"/>
                      <w:color w:val="808080" w:themeColor="background1" w:themeShade="80"/>
                      <w:sz w:val="20"/>
                      <w:szCs w:val="20"/>
                    </w:rPr>
                    <w:t xml:space="preserve"> </w:t>
                  </w:r>
                  <w:r w:rsidR="00604CA3" w:rsidRPr="003519B7">
                    <w:rPr>
                      <w:rFonts w:asciiTheme="minorHAnsi" w:hAnsiTheme="minorHAnsi"/>
                      <w:color w:val="808080" w:themeColor="background1" w:themeShade="80"/>
                      <w:sz w:val="20"/>
                      <w:szCs w:val="20"/>
                    </w:rPr>
                    <w:t>API,</w:t>
                  </w:r>
                  <w:r w:rsidRPr="003519B7">
                    <w:rPr>
                      <w:rFonts w:asciiTheme="minorHAnsi" w:hAnsiTheme="minorHAnsi"/>
                      <w:color w:val="808080" w:themeColor="background1" w:themeShade="80"/>
                      <w:sz w:val="20"/>
                      <w:szCs w:val="20"/>
                    </w:rPr>
                    <w:t xml:space="preserve"> Salesforce </w:t>
                  </w:r>
                  <w:r w:rsidR="00604CA3" w:rsidRPr="003519B7">
                    <w:rPr>
                      <w:rFonts w:asciiTheme="minorHAnsi" w:hAnsiTheme="minorHAnsi"/>
                      <w:color w:val="808080" w:themeColor="background1" w:themeShade="80"/>
                      <w:sz w:val="20"/>
                      <w:szCs w:val="20"/>
                    </w:rPr>
                    <w:t>1,</w:t>
                  </w:r>
                  <w:r w:rsidRPr="003519B7">
                    <w:rPr>
                      <w:rFonts w:asciiTheme="minorHAnsi" w:hAnsiTheme="minorHAnsi"/>
                      <w:color w:val="808080" w:themeColor="background1" w:themeShade="80"/>
                      <w:sz w:val="20"/>
                      <w:szCs w:val="20"/>
                    </w:rPr>
                    <w:t xml:space="preserve"> </w:t>
                  </w:r>
                  <w:r w:rsidR="00604CA3" w:rsidRPr="003519B7">
                    <w:rPr>
                      <w:rFonts w:asciiTheme="minorHAnsi" w:hAnsiTheme="minorHAnsi"/>
                      <w:color w:val="808080" w:themeColor="background1" w:themeShade="80"/>
                      <w:sz w:val="20"/>
                      <w:szCs w:val="20"/>
                    </w:rPr>
                    <w:t>Lightning,</w:t>
                  </w:r>
                  <w:r w:rsidR="007029C4">
                    <w:rPr>
                      <w:rFonts w:asciiTheme="minorHAnsi" w:hAnsiTheme="minorHAnsi"/>
                      <w:color w:val="808080" w:themeColor="background1" w:themeShade="80"/>
                      <w:sz w:val="20"/>
                      <w:szCs w:val="20"/>
                    </w:rPr>
                    <w:t>LWC,</w:t>
                  </w:r>
                  <w:r w:rsidRPr="003519B7">
                    <w:rPr>
                      <w:rFonts w:asciiTheme="minorHAnsi" w:hAnsiTheme="minorHAnsi"/>
                      <w:color w:val="808080" w:themeColor="background1" w:themeShade="80"/>
                      <w:sz w:val="20"/>
                      <w:szCs w:val="20"/>
                    </w:rPr>
                    <w:t xml:space="preserve"> Tooling </w:t>
                  </w:r>
                  <w:r w:rsidR="00604CA3" w:rsidRPr="003519B7">
                    <w:rPr>
                      <w:rFonts w:asciiTheme="minorHAnsi" w:hAnsiTheme="minorHAnsi"/>
                      <w:color w:val="808080" w:themeColor="background1" w:themeShade="80"/>
                      <w:sz w:val="20"/>
                      <w:szCs w:val="20"/>
                    </w:rPr>
                    <w:t>API, SOAP, ANT</w:t>
                  </w:r>
                  <w:r w:rsidR="005A22B3" w:rsidRPr="003519B7">
                    <w:rPr>
                      <w:rFonts w:asciiTheme="minorHAnsi" w:hAnsiTheme="minorHAnsi"/>
                      <w:color w:val="808080" w:themeColor="background1" w:themeShade="80"/>
                      <w:sz w:val="20"/>
                      <w:szCs w:val="20"/>
                    </w:rPr>
                    <w:t>,</w:t>
                  </w:r>
                  <w:r w:rsidRPr="003519B7">
                    <w:rPr>
                      <w:rFonts w:asciiTheme="minorHAnsi" w:hAnsiTheme="minorHAnsi"/>
                      <w:color w:val="808080" w:themeColor="background1" w:themeShade="80"/>
                      <w:sz w:val="20"/>
                      <w:szCs w:val="20"/>
                    </w:rPr>
                    <w:t xml:space="preserve"> </w:t>
                  </w:r>
                  <w:r w:rsidR="00604CA3" w:rsidRPr="003519B7">
                    <w:rPr>
                      <w:rFonts w:asciiTheme="minorHAnsi" w:hAnsiTheme="minorHAnsi"/>
                      <w:color w:val="808080" w:themeColor="background1" w:themeShade="80"/>
                      <w:sz w:val="20"/>
                      <w:szCs w:val="20"/>
                    </w:rPr>
                    <w:t>Heroku,</w:t>
                  </w:r>
                  <w:r w:rsidRPr="003519B7">
                    <w:rPr>
                      <w:rFonts w:asciiTheme="minorHAnsi" w:hAnsiTheme="minorHAnsi"/>
                      <w:color w:val="808080" w:themeColor="background1" w:themeShade="80"/>
                      <w:sz w:val="20"/>
                      <w:szCs w:val="20"/>
                    </w:rPr>
                    <w:t xml:space="preserve"> </w:t>
                  </w:r>
                  <w:r w:rsidR="00604CA3" w:rsidRPr="003519B7">
                    <w:rPr>
                      <w:rFonts w:asciiTheme="minorHAnsi" w:hAnsiTheme="minorHAnsi"/>
                      <w:color w:val="808080" w:themeColor="background1" w:themeShade="80"/>
                      <w:sz w:val="20"/>
                      <w:szCs w:val="20"/>
                    </w:rPr>
                    <w:t>Database.com, Force.com, Sales</w:t>
                  </w:r>
                  <w:r w:rsidRPr="003519B7">
                    <w:rPr>
                      <w:rFonts w:asciiTheme="minorHAnsi" w:hAnsiTheme="minorHAnsi"/>
                      <w:color w:val="808080" w:themeColor="background1" w:themeShade="80"/>
                      <w:sz w:val="20"/>
                      <w:szCs w:val="20"/>
                    </w:rPr>
                    <w:t xml:space="preserve"> force, Mobile </w:t>
                  </w:r>
                  <w:r w:rsidR="00604CA3" w:rsidRPr="003519B7">
                    <w:rPr>
                      <w:rFonts w:asciiTheme="minorHAnsi" w:hAnsiTheme="minorHAnsi"/>
                      <w:color w:val="808080" w:themeColor="background1" w:themeShade="80"/>
                      <w:sz w:val="20"/>
                      <w:szCs w:val="20"/>
                    </w:rPr>
                    <w:t>development, Service</w:t>
                  </w:r>
                  <w:r w:rsidR="000B7221" w:rsidRPr="003519B7">
                    <w:rPr>
                      <w:rFonts w:asciiTheme="minorHAnsi" w:hAnsiTheme="minorHAnsi"/>
                      <w:color w:val="808080" w:themeColor="background1" w:themeShade="80"/>
                      <w:sz w:val="20"/>
                      <w:szCs w:val="20"/>
                    </w:rPr>
                    <w:t xml:space="preserve"> </w:t>
                  </w:r>
                  <w:r w:rsidR="00604CA3" w:rsidRPr="003519B7">
                    <w:rPr>
                      <w:rFonts w:asciiTheme="minorHAnsi" w:hAnsiTheme="minorHAnsi"/>
                      <w:color w:val="808080" w:themeColor="background1" w:themeShade="80"/>
                      <w:sz w:val="20"/>
                      <w:szCs w:val="20"/>
                    </w:rPr>
                    <w:t xml:space="preserve">Max, </w:t>
                  </w:r>
                  <w:r w:rsidR="006607D1" w:rsidRPr="003519B7">
                    <w:rPr>
                      <w:rFonts w:asciiTheme="minorHAnsi" w:hAnsiTheme="minorHAnsi"/>
                      <w:color w:val="808080" w:themeColor="background1" w:themeShade="80"/>
                      <w:sz w:val="20"/>
                      <w:szCs w:val="20"/>
                    </w:rPr>
                    <w:t>Zuora,</w:t>
                  </w:r>
                  <w:r w:rsidRPr="003519B7">
                    <w:rPr>
                      <w:rFonts w:asciiTheme="minorHAnsi" w:hAnsiTheme="minorHAnsi"/>
                      <w:color w:val="808080" w:themeColor="background1" w:themeShade="80"/>
                      <w:sz w:val="20"/>
                      <w:szCs w:val="20"/>
                    </w:rPr>
                    <w:t xml:space="preserve"> </w:t>
                  </w:r>
                  <w:r w:rsidR="006607D1" w:rsidRPr="003519B7">
                    <w:rPr>
                      <w:rFonts w:asciiTheme="minorHAnsi" w:hAnsiTheme="minorHAnsi"/>
                      <w:color w:val="808080" w:themeColor="background1" w:themeShade="80"/>
                      <w:sz w:val="20"/>
                      <w:szCs w:val="20"/>
                    </w:rPr>
                    <w:t>Apttus,</w:t>
                  </w:r>
                  <w:r w:rsidRPr="003519B7">
                    <w:rPr>
                      <w:rFonts w:asciiTheme="minorHAnsi" w:hAnsiTheme="minorHAnsi"/>
                      <w:color w:val="808080" w:themeColor="background1" w:themeShade="80"/>
                      <w:sz w:val="20"/>
                      <w:szCs w:val="20"/>
                    </w:rPr>
                    <w:t xml:space="preserve"> </w:t>
                  </w:r>
                  <w:r w:rsidR="005A19BB" w:rsidRPr="003519B7">
                    <w:rPr>
                      <w:rFonts w:asciiTheme="minorHAnsi" w:hAnsiTheme="minorHAnsi"/>
                      <w:color w:val="808080" w:themeColor="background1" w:themeShade="80"/>
                      <w:sz w:val="20"/>
                      <w:szCs w:val="20"/>
                    </w:rPr>
                    <w:t>DocuSign, Map</w:t>
                  </w:r>
                  <w:r w:rsidRPr="003519B7">
                    <w:rPr>
                      <w:rFonts w:asciiTheme="minorHAnsi" w:hAnsiTheme="minorHAnsi"/>
                      <w:color w:val="808080" w:themeColor="background1" w:themeShade="80"/>
                      <w:sz w:val="20"/>
                      <w:szCs w:val="20"/>
                    </w:rPr>
                    <w:t xml:space="preserve"> </w:t>
                  </w:r>
                  <w:r w:rsidR="005A19BB" w:rsidRPr="003519B7">
                    <w:rPr>
                      <w:rFonts w:asciiTheme="minorHAnsi" w:hAnsiTheme="minorHAnsi"/>
                      <w:color w:val="808080" w:themeColor="background1" w:themeShade="80"/>
                      <w:sz w:val="20"/>
                      <w:szCs w:val="20"/>
                    </w:rPr>
                    <w:t>Anything,</w:t>
                  </w:r>
                  <w:r w:rsidRPr="003519B7">
                    <w:rPr>
                      <w:rFonts w:asciiTheme="minorHAnsi" w:hAnsiTheme="minorHAnsi"/>
                      <w:color w:val="808080" w:themeColor="background1" w:themeShade="80"/>
                      <w:sz w:val="20"/>
                      <w:szCs w:val="20"/>
                    </w:rPr>
                    <w:t xml:space="preserve"> Cloud Craze </w:t>
                  </w:r>
                  <w:r w:rsidR="00211967">
                    <w:rPr>
                      <w:rFonts w:asciiTheme="minorHAnsi" w:hAnsiTheme="minorHAnsi"/>
                      <w:color w:val="808080" w:themeColor="background1" w:themeShade="80"/>
                      <w:sz w:val="20"/>
                      <w:szCs w:val="20"/>
                    </w:rPr>
                    <w:t>, Lightning ,</w:t>
                  </w:r>
                  <w:r w:rsidR="006053B5">
                    <w:rPr>
                      <w:rFonts w:asciiTheme="minorHAnsi" w:hAnsiTheme="minorHAnsi"/>
                      <w:color w:val="808080" w:themeColor="background1" w:themeShade="80"/>
                      <w:sz w:val="20"/>
                      <w:szCs w:val="20"/>
                    </w:rPr>
                    <w:t>Salesforce</w:t>
                  </w:r>
                  <w:bookmarkStart w:id="15" w:name="_GoBack"/>
                  <w:bookmarkEnd w:id="15"/>
                  <w:r w:rsidR="00211967">
                    <w:rPr>
                      <w:rFonts w:asciiTheme="minorHAnsi" w:hAnsiTheme="minorHAnsi"/>
                      <w:color w:val="808080" w:themeColor="background1" w:themeShade="80"/>
                      <w:sz w:val="20"/>
                      <w:szCs w:val="20"/>
                    </w:rPr>
                    <w:t xml:space="preserve"> Wave </w:t>
                  </w:r>
                  <w:r w:rsidR="00C97B1D">
                    <w:rPr>
                      <w:rFonts w:asciiTheme="minorHAnsi" w:hAnsiTheme="minorHAnsi"/>
                      <w:color w:val="808080" w:themeColor="background1" w:themeShade="80"/>
                      <w:sz w:val="20"/>
                      <w:szCs w:val="20"/>
                    </w:rPr>
                    <w:t>,IoT</w:t>
                  </w:r>
                  <w:r w:rsidR="00D56D83">
                    <w:rPr>
                      <w:rFonts w:asciiTheme="minorHAnsi" w:hAnsiTheme="minorHAnsi"/>
                      <w:color w:val="808080" w:themeColor="background1" w:themeShade="80"/>
                      <w:sz w:val="20"/>
                      <w:szCs w:val="20"/>
                    </w:rPr>
                    <w:t xml:space="preserve"> , </w:t>
                  </w:r>
                  <w:r w:rsidR="00D56D83" w:rsidRPr="00D56D83">
                    <w:rPr>
                      <w:rFonts w:asciiTheme="minorHAnsi" w:hAnsiTheme="minorHAnsi"/>
                      <w:color w:val="808080" w:themeColor="background1" w:themeShade="80"/>
                      <w:sz w:val="20"/>
                      <w:szCs w:val="20"/>
                    </w:rPr>
                    <w:t xml:space="preserve">salesforce </w:t>
                  </w:r>
                  <w:r w:rsidR="00D56D83">
                    <w:rPr>
                      <w:rFonts w:asciiTheme="minorHAnsi" w:hAnsiTheme="minorHAnsi"/>
                      <w:color w:val="808080" w:themeColor="background1" w:themeShade="80"/>
                      <w:sz w:val="20"/>
                      <w:szCs w:val="20"/>
                    </w:rPr>
                    <w:t xml:space="preserve">Einstein </w:t>
                  </w:r>
                  <w:r w:rsidR="00FB0FE3">
                    <w:rPr>
                      <w:rFonts w:asciiTheme="minorHAnsi" w:hAnsiTheme="minorHAnsi"/>
                      <w:color w:val="808080" w:themeColor="background1" w:themeShade="80"/>
                      <w:sz w:val="20"/>
                      <w:szCs w:val="20"/>
                    </w:rPr>
                    <w:t>,</w:t>
                  </w:r>
                  <w:r w:rsidR="00FB0FE3">
                    <w:t xml:space="preserve"> </w:t>
                  </w:r>
                  <w:r w:rsidR="00FB0FE3" w:rsidRPr="00FB0FE3">
                    <w:rPr>
                      <w:rFonts w:asciiTheme="minorHAnsi" w:hAnsiTheme="minorHAnsi"/>
                      <w:color w:val="808080" w:themeColor="background1" w:themeShade="80"/>
                      <w:sz w:val="20"/>
                      <w:szCs w:val="20"/>
                    </w:rPr>
                    <w:t>salesforce community cloud</w:t>
                  </w:r>
                  <w:r w:rsidR="00FB0FE3">
                    <w:rPr>
                      <w:rFonts w:asciiTheme="minorHAnsi" w:hAnsiTheme="minorHAnsi"/>
                      <w:color w:val="808080" w:themeColor="background1" w:themeShade="80"/>
                      <w:sz w:val="20"/>
                      <w:szCs w:val="20"/>
                    </w:rPr>
                    <w:t xml:space="preserve"> </w:t>
                  </w:r>
                </w:p>
              </w:tc>
            </w:tr>
            <w:tr w:rsidR="0068535D" w:rsidRPr="003519B7" w14:paraId="4EED7443" w14:textId="77777777" w:rsidTr="00AF0F09">
              <w:trPr>
                <w:trHeight w:val="288"/>
              </w:trPr>
              <w:tc>
                <w:tcPr>
                  <w:tcW w:w="3094" w:type="dxa"/>
                  <w:tcBorders>
                    <w:top w:val="single" w:sz="4" w:space="0" w:color="000000"/>
                    <w:left w:val="single" w:sz="4" w:space="0" w:color="000000"/>
                    <w:bottom w:val="single" w:sz="4" w:space="0" w:color="000000"/>
                  </w:tcBorders>
                </w:tcPr>
                <w:p w14:paraId="20E9CA68" w14:textId="52876154" w:rsidR="0068535D" w:rsidRPr="003519B7" w:rsidRDefault="0068535D" w:rsidP="003A5147">
                  <w:pPr>
                    <w:pStyle w:val="BodyText"/>
                    <w:snapToGrid w:val="0"/>
                    <w:rPr>
                      <w:rFonts w:asciiTheme="minorHAnsi" w:hAnsiTheme="minorHAnsi"/>
                      <w:color w:val="808080" w:themeColor="background1" w:themeShade="80"/>
                      <w:sz w:val="20"/>
                      <w:szCs w:val="20"/>
                    </w:rPr>
                  </w:pPr>
                  <w:r w:rsidRPr="003519B7">
                    <w:rPr>
                      <w:rFonts w:asciiTheme="minorHAnsi" w:hAnsiTheme="minorHAnsi"/>
                      <w:color w:val="808080" w:themeColor="background1" w:themeShade="80"/>
                      <w:sz w:val="20"/>
                      <w:szCs w:val="20"/>
                    </w:rPr>
                    <w:t xml:space="preserve">Programming Language / Web Technologies </w:t>
                  </w:r>
                </w:p>
              </w:tc>
              <w:tc>
                <w:tcPr>
                  <w:tcW w:w="4970" w:type="dxa"/>
                  <w:tcBorders>
                    <w:top w:val="single" w:sz="4" w:space="0" w:color="000000"/>
                    <w:left w:val="single" w:sz="4" w:space="0" w:color="000000"/>
                    <w:bottom w:val="single" w:sz="4" w:space="0" w:color="000000"/>
                    <w:right w:val="single" w:sz="4" w:space="0" w:color="000000"/>
                  </w:tcBorders>
                </w:tcPr>
                <w:p w14:paraId="4406AB7B" w14:textId="23CDA55F" w:rsidR="0068535D" w:rsidRPr="003519B7" w:rsidRDefault="0068535D" w:rsidP="003A5147">
                  <w:pPr>
                    <w:pStyle w:val="BodyText"/>
                    <w:snapToGrid w:val="0"/>
                    <w:rPr>
                      <w:rFonts w:asciiTheme="minorHAnsi" w:hAnsiTheme="minorHAnsi"/>
                      <w:color w:val="808080" w:themeColor="background1" w:themeShade="80"/>
                      <w:sz w:val="20"/>
                      <w:szCs w:val="20"/>
                    </w:rPr>
                  </w:pPr>
                  <w:r w:rsidRPr="003519B7">
                    <w:rPr>
                      <w:rFonts w:asciiTheme="minorHAnsi" w:hAnsiTheme="minorHAnsi"/>
                      <w:bCs/>
                      <w:color w:val="808080" w:themeColor="background1" w:themeShade="80"/>
                      <w:sz w:val="20"/>
                      <w:szCs w:val="20"/>
                    </w:rPr>
                    <w:t xml:space="preserve">Java, Adobe Flex, Action Script 3.0,Adobe AIR, JavaScript, HTML, XML, JQuery, JQuery UI, JSON, Ext JS, Angular JS, React JS, </w:t>
                  </w:r>
                  <w:r>
                    <w:rPr>
                      <w:rFonts w:asciiTheme="minorHAnsi" w:hAnsiTheme="minorHAnsi"/>
                      <w:bCs/>
                      <w:color w:val="808080" w:themeColor="background1" w:themeShade="80"/>
                      <w:sz w:val="20"/>
                      <w:szCs w:val="20"/>
                    </w:rPr>
                    <w:t>Vue Js ,</w:t>
                  </w:r>
                  <w:r w:rsidRPr="003519B7">
                    <w:rPr>
                      <w:rFonts w:asciiTheme="minorHAnsi" w:hAnsiTheme="minorHAnsi"/>
                      <w:bCs/>
                      <w:color w:val="808080" w:themeColor="background1" w:themeShade="80"/>
                      <w:sz w:val="20"/>
                      <w:szCs w:val="20"/>
                    </w:rPr>
                    <w:t xml:space="preserve">Backbone JS, PURE CSS, Bootstrap, Ionic </w:t>
                  </w:r>
                  <w:r>
                    <w:rPr>
                      <w:rFonts w:asciiTheme="minorHAnsi" w:hAnsiTheme="minorHAnsi"/>
                      <w:bCs/>
                      <w:color w:val="808080" w:themeColor="background1" w:themeShade="80"/>
                      <w:sz w:val="20"/>
                      <w:szCs w:val="20"/>
                    </w:rPr>
                    <w:t xml:space="preserve">,Spark ,Scala ,Python </w:t>
                  </w:r>
                  <w:r w:rsidR="00691C35">
                    <w:rPr>
                      <w:rFonts w:asciiTheme="minorHAnsi" w:hAnsiTheme="minorHAnsi"/>
                      <w:bCs/>
                      <w:color w:val="808080" w:themeColor="background1" w:themeShade="80"/>
                      <w:sz w:val="20"/>
                      <w:szCs w:val="20"/>
                    </w:rPr>
                    <w:t>,R</w:t>
                  </w:r>
                </w:p>
              </w:tc>
            </w:tr>
            <w:tr w:rsidR="0068535D" w:rsidRPr="003519B7" w14:paraId="25D033B1" w14:textId="77777777" w:rsidTr="00AF0F09">
              <w:trPr>
                <w:trHeight w:val="288"/>
              </w:trPr>
              <w:tc>
                <w:tcPr>
                  <w:tcW w:w="3094" w:type="dxa"/>
                  <w:tcBorders>
                    <w:top w:val="single" w:sz="4" w:space="0" w:color="000000"/>
                    <w:left w:val="single" w:sz="4" w:space="0" w:color="000000"/>
                    <w:bottom w:val="single" w:sz="4" w:space="0" w:color="000000"/>
                  </w:tcBorders>
                </w:tcPr>
                <w:p w14:paraId="0691FB5F" w14:textId="094CED36" w:rsidR="0068535D" w:rsidRPr="003519B7" w:rsidRDefault="0068535D" w:rsidP="003A5147">
                  <w:pPr>
                    <w:pStyle w:val="BodyText"/>
                    <w:tabs>
                      <w:tab w:val="left" w:pos="2055"/>
                    </w:tabs>
                    <w:snapToGrid w:val="0"/>
                    <w:rPr>
                      <w:rFonts w:asciiTheme="minorHAnsi" w:hAnsiTheme="minorHAnsi"/>
                      <w:color w:val="808080" w:themeColor="background1" w:themeShade="80"/>
                      <w:sz w:val="20"/>
                      <w:szCs w:val="20"/>
                    </w:rPr>
                  </w:pPr>
                  <w:r w:rsidRPr="003519B7">
                    <w:rPr>
                      <w:rFonts w:asciiTheme="minorHAnsi" w:hAnsiTheme="minorHAnsi"/>
                      <w:bCs/>
                      <w:color w:val="808080" w:themeColor="background1" w:themeShade="80"/>
                      <w:sz w:val="20"/>
                      <w:szCs w:val="20"/>
                    </w:rPr>
                    <w:t>J2EE Technologies</w:t>
                  </w:r>
                </w:p>
              </w:tc>
              <w:tc>
                <w:tcPr>
                  <w:tcW w:w="4970" w:type="dxa"/>
                  <w:tcBorders>
                    <w:top w:val="single" w:sz="4" w:space="0" w:color="000000"/>
                    <w:left w:val="single" w:sz="4" w:space="0" w:color="000000"/>
                    <w:bottom w:val="single" w:sz="4" w:space="0" w:color="000000"/>
                    <w:right w:val="single" w:sz="4" w:space="0" w:color="000000"/>
                  </w:tcBorders>
                </w:tcPr>
                <w:p w14:paraId="29651480" w14:textId="743BD196" w:rsidR="0068535D" w:rsidRPr="003519B7" w:rsidRDefault="0068535D" w:rsidP="00885F23">
                  <w:pPr>
                    <w:pStyle w:val="BodyText"/>
                    <w:snapToGrid w:val="0"/>
                    <w:rPr>
                      <w:rFonts w:asciiTheme="minorHAnsi" w:hAnsiTheme="minorHAnsi"/>
                      <w:bCs/>
                      <w:color w:val="808080" w:themeColor="background1" w:themeShade="80"/>
                      <w:sz w:val="20"/>
                      <w:szCs w:val="20"/>
                    </w:rPr>
                  </w:pPr>
                  <w:r w:rsidRPr="003519B7">
                    <w:rPr>
                      <w:rFonts w:asciiTheme="minorHAnsi" w:hAnsiTheme="minorHAnsi"/>
                      <w:bCs/>
                      <w:color w:val="808080" w:themeColor="background1" w:themeShade="80"/>
                      <w:sz w:val="20"/>
                      <w:szCs w:val="20"/>
                    </w:rPr>
                    <w:t>Servlets, JSP, JSTL, EJB 2.x, EJB3.0</w:t>
                  </w:r>
                </w:p>
              </w:tc>
            </w:tr>
            <w:tr w:rsidR="0068535D" w:rsidRPr="003519B7" w14:paraId="11849E98" w14:textId="77777777" w:rsidTr="00AF0F09">
              <w:trPr>
                <w:trHeight w:val="288"/>
              </w:trPr>
              <w:tc>
                <w:tcPr>
                  <w:tcW w:w="3094" w:type="dxa"/>
                  <w:tcBorders>
                    <w:top w:val="single" w:sz="4" w:space="0" w:color="000000"/>
                    <w:left w:val="single" w:sz="4" w:space="0" w:color="000000"/>
                    <w:bottom w:val="single" w:sz="4" w:space="0" w:color="000000"/>
                  </w:tcBorders>
                </w:tcPr>
                <w:p w14:paraId="3F5BC1D3" w14:textId="12B37425" w:rsidR="0068535D" w:rsidRPr="003519B7" w:rsidRDefault="0068535D" w:rsidP="003A5147">
                  <w:pPr>
                    <w:pStyle w:val="BodyText"/>
                    <w:snapToGrid w:val="0"/>
                    <w:rPr>
                      <w:rFonts w:asciiTheme="minorHAnsi" w:hAnsiTheme="minorHAnsi"/>
                      <w:bCs/>
                      <w:color w:val="808080" w:themeColor="background1" w:themeShade="80"/>
                      <w:sz w:val="20"/>
                      <w:szCs w:val="20"/>
                    </w:rPr>
                  </w:pPr>
                  <w:r w:rsidRPr="003519B7">
                    <w:rPr>
                      <w:rFonts w:asciiTheme="minorHAnsi" w:hAnsiTheme="minorHAnsi"/>
                      <w:bCs/>
                      <w:color w:val="808080" w:themeColor="background1" w:themeShade="80"/>
                      <w:sz w:val="20"/>
                      <w:szCs w:val="20"/>
                    </w:rPr>
                    <w:t>Frameworks</w:t>
                  </w:r>
                  <w:r w:rsidRPr="003519B7">
                    <w:rPr>
                      <w:rFonts w:asciiTheme="minorHAnsi" w:hAnsiTheme="minorHAnsi"/>
                      <w:bCs/>
                      <w:color w:val="808080" w:themeColor="background1" w:themeShade="80"/>
                      <w:sz w:val="20"/>
                      <w:szCs w:val="20"/>
                    </w:rPr>
                    <w:tab/>
                  </w:r>
                  <w:r w:rsidRPr="003519B7">
                    <w:rPr>
                      <w:rFonts w:asciiTheme="minorHAnsi" w:hAnsiTheme="minorHAnsi"/>
                      <w:bCs/>
                      <w:color w:val="808080" w:themeColor="background1" w:themeShade="80"/>
                      <w:sz w:val="20"/>
                      <w:szCs w:val="20"/>
                    </w:rPr>
                    <w:tab/>
                  </w:r>
                </w:p>
              </w:tc>
              <w:tc>
                <w:tcPr>
                  <w:tcW w:w="4970" w:type="dxa"/>
                  <w:tcBorders>
                    <w:top w:val="single" w:sz="4" w:space="0" w:color="000000"/>
                    <w:left w:val="single" w:sz="4" w:space="0" w:color="000000"/>
                    <w:bottom w:val="single" w:sz="4" w:space="0" w:color="000000"/>
                    <w:right w:val="single" w:sz="4" w:space="0" w:color="000000"/>
                  </w:tcBorders>
                </w:tcPr>
                <w:p w14:paraId="3E27A228" w14:textId="60B09EF6" w:rsidR="0068535D" w:rsidRPr="003519B7" w:rsidRDefault="0068535D" w:rsidP="003A5147">
                  <w:pPr>
                    <w:pStyle w:val="BodyText"/>
                    <w:snapToGrid w:val="0"/>
                    <w:rPr>
                      <w:rFonts w:asciiTheme="minorHAnsi" w:hAnsiTheme="minorHAnsi"/>
                      <w:bCs/>
                      <w:color w:val="808080" w:themeColor="background1" w:themeShade="80"/>
                      <w:sz w:val="20"/>
                      <w:szCs w:val="20"/>
                    </w:rPr>
                  </w:pPr>
                  <w:r w:rsidRPr="003519B7">
                    <w:rPr>
                      <w:rFonts w:asciiTheme="minorHAnsi" w:hAnsiTheme="minorHAnsi"/>
                      <w:bCs/>
                      <w:color w:val="808080" w:themeColor="background1" w:themeShade="80"/>
                      <w:sz w:val="20"/>
                      <w:szCs w:val="20"/>
                    </w:rPr>
                    <w:t>Spring, Struts1.3 and JSF.</w:t>
                  </w:r>
                </w:p>
              </w:tc>
            </w:tr>
            <w:tr w:rsidR="0068535D" w:rsidRPr="003519B7" w14:paraId="6AB939EC" w14:textId="77777777" w:rsidTr="00AF0F09">
              <w:trPr>
                <w:trHeight w:val="288"/>
              </w:trPr>
              <w:tc>
                <w:tcPr>
                  <w:tcW w:w="3094" w:type="dxa"/>
                  <w:tcBorders>
                    <w:top w:val="single" w:sz="4" w:space="0" w:color="000000"/>
                    <w:left w:val="single" w:sz="4" w:space="0" w:color="000000"/>
                    <w:bottom w:val="single" w:sz="4" w:space="0" w:color="000000"/>
                  </w:tcBorders>
                </w:tcPr>
                <w:p w14:paraId="27C4DA54" w14:textId="0EBA2AC4" w:rsidR="0068535D" w:rsidRPr="003519B7" w:rsidRDefault="0068535D" w:rsidP="003A5147">
                  <w:pPr>
                    <w:pStyle w:val="BodyText"/>
                    <w:snapToGrid w:val="0"/>
                    <w:rPr>
                      <w:rFonts w:asciiTheme="minorHAnsi" w:hAnsiTheme="minorHAnsi"/>
                      <w:bCs/>
                      <w:color w:val="808080" w:themeColor="background1" w:themeShade="80"/>
                      <w:sz w:val="20"/>
                      <w:szCs w:val="20"/>
                    </w:rPr>
                  </w:pPr>
                  <w:r w:rsidRPr="003519B7">
                    <w:rPr>
                      <w:rFonts w:asciiTheme="minorHAnsi" w:hAnsiTheme="minorHAnsi"/>
                      <w:bCs/>
                      <w:color w:val="808080" w:themeColor="background1" w:themeShade="80"/>
                      <w:sz w:val="20"/>
                      <w:szCs w:val="20"/>
                    </w:rPr>
                    <w:t>ORM</w:t>
                  </w:r>
                  <w:r w:rsidRPr="003519B7">
                    <w:rPr>
                      <w:rFonts w:asciiTheme="minorHAnsi" w:hAnsiTheme="minorHAnsi"/>
                      <w:bCs/>
                      <w:color w:val="808080" w:themeColor="background1" w:themeShade="80"/>
                      <w:sz w:val="20"/>
                      <w:szCs w:val="20"/>
                    </w:rPr>
                    <w:tab/>
                  </w:r>
                  <w:r w:rsidRPr="003519B7">
                    <w:rPr>
                      <w:rFonts w:asciiTheme="minorHAnsi" w:hAnsiTheme="minorHAnsi"/>
                      <w:bCs/>
                      <w:color w:val="808080" w:themeColor="background1" w:themeShade="80"/>
                      <w:sz w:val="20"/>
                      <w:szCs w:val="20"/>
                    </w:rPr>
                    <w:tab/>
                  </w:r>
                </w:p>
              </w:tc>
              <w:tc>
                <w:tcPr>
                  <w:tcW w:w="4970" w:type="dxa"/>
                  <w:tcBorders>
                    <w:top w:val="single" w:sz="4" w:space="0" w:color="000000"/>
                    <w:left w:val="single" w:sz="4" w:space="0" w:color="000000"/>
                    <w:bottom w:val="single" w:sz="4" w:space="0" w:color="000000"/>
                    <w:right w:val="single" w:sz="4" w:space="0" w:color="000000"/>
                  </w:tcBorders>
                </w:tcPr>
                <w:p w14:paraId="45F88954" w14:textId="0F6AE756" w:rsidR="0068535D" w:rsidRPr="003519B7" w:rsidRDefault="0068535D" w:rsidP="003A5147">
                  <w:pPr>
                    <w:pStyle w:val="BodyText"/>
                    <w:snapToGrid w:val="0"/>
                    <w:rPr>
                      <w:rFonts w:asciiTheme="minorHAnsi" w:hAnsiTheme="minorHAnsi"/>
                      <w:bCs/>
                      <w:color w:val="808080" w:themeColor="background1" w:themeShade="80"/>
                      <w:sz w:val="20"/>
                      <w:szCs w:val="20"/>
                    </w:rPr>
                  </w:pPr>
                  <w:r w:rsidRPr="003519B7">
                    <w:rPr>
                      <w:rFonts w:asciiTheme="minorHAnsi" w:hAnsiTheme="minorHAnsi"/>
                      <w:bCs/>
                      <w:color w:val="808080" w:themeColor="background1" w:themeShade="80"/>
                      <w:sz w:val="20"/>
                      <w:szCs w:val="20"/>
                    </w:rPr>
                    <w:t>Hibernate 3.0 and JPA</w:t>
                  </w:r>
                </w:p>
              </w:tc>
            </w:tr>
            <w:tr w:rsidR="0068535D" w:rsidRPr="003519B7" w14:paraId="24AA7AC0" w14:textId="77777777" w:rsidTr="00AF0F09">
              <w:trPr>
                <w:trHeight w:val="288"/>
              </w:trPr>
              <w:tc>
                <w:tcPr>
                  <w:tcW w:w="3094" w:type="dxa"/>
                  <w:tcBorders>
                    <w:top w:val="single" w:sz="4" w:space="0" w:color="000000"/>
                    <w:left w:val="single" w:sz="4" w:space="0" w:color="000000"/>
                    <w:bottom w:val="single" w:sz="4" w:space="0" w:color="000000"/>
                  </w:tcBorders>
                </w:tcPr>
                <w:p w14:paraId="5EF00DD7" w14:textId="1E77956F" w:rsidR="0068535D" w:rsidRPr="003519B7" w:rsidRDefault="0068535D" w:rsidP="003A5147">
                  <w:pPr>
                    <w:pStyle w:val="BodyText"/>
                    <w:snapToGrid w:val="0"/>
                    <w:rPr>
                      <w:rFonts w:asciiTheme="minorHAnsi" w:hAnsiTheme="minorHAnsi"/>
                      <w:bCs/>
                      <w:color w:val="808080" w:themeColor="background1" w:themeShade="80"/>
                      <w:sz w:val="20"/>
                      <w:szCs w:val="20"/>
                    </w:rPr>
                  </w:pPr>
                  <w:r w:rsidRPr="003519B7">
                    <w:rPr>
                      <w:rFonts w:asciiTheme="minorHAnsi" w:hAnsiTheme="minorHAnsi"/>
                      <w:bCs/>
                      <w:color w:val="808080" w:themeColor="background1" w:themeShade="80"/>
                      <w:sz w:val="20"/>
                      <w:szCs w:val="20"/>
                    </w:rPr>
                    <w:t>Web Servers</w:t>
                  </w:r>
                  <w:r w:rsidRPr="003519B7">
                    <w:rPr>
                      <w:rFonts w:asciiTheme="minorHAnsi" w:hAnsiTheme="minorHAnsi"/>
                      <w:bCs/>
                      <w:color w:val="808080" w:themeColor="background1" w:themeShade="80"/>
                      <w:sz w:val="20"/>
                      <w:szCs w:val="20"/>
                    </w:rPr>
                    <w:tab/>
                  </w:r>
                </w:p>
              </w:tc>
              <w:tc>
                <w:tcPr>
                  <w:tcW w:w="4970" w:type="dxa"/>
                  <w:tcBorders>
                    <w:top w:val="single" w:sz="4" w:space="0" w:color="000000"/>
                    <w:left w:val="single" w:sz="4" w:space="0" w:color="000000"/>
                    <w:bottom w:val="single" w:sz="4" w:space="0" w:color="000000"/>
                    <w:right w:val="single" w:sz="4" w:space="0" w:color="000000"/>
                  </w:tcBorders>
                </w:tcPr>
                <w:p w14:paraId="3A4FDBA7" w14:textId="326444F8" w:rsidR="0068535D" w:rsidRPr="003519B7" w:rsidRDefault="0068535D" w:rsidP="00D124D7">
                  <w:pPr>
                    <w:snapToGrid w:val="0"/>
                    <w:spacing w:line="240" w:lineRule="auto"/>
                    <w:jc w:val="both"/>
                    <w:rPr>
                      <w:rFonts w:asciiTheme="minorHAnsi" w:hAnsiTheme="minorHAnsi"/>
                      <w:bCs/>
                      <w:color w:val="808080" w:themeColor="background1" w:themeShade="80"/>
                      <w:sz w:val="20"/>
                      <w:szCs w:val="20"/>
                    </w:rPr>
                  </w:pPr>
                  <w:r w:rsidRPr="003519B7">
                    <w:rPr>
                      <w:rFonts w:asciiTheme="minorHAnsi" w:hAnsiTheme="minorHAnsi"/>
                      <w:bCs/>
                      <w:color w:val="808080" w:themeColor="background1" w:themeShade="80"/>
                      <w:sz w:val="20"/>
                      <w:szCs w:val="20"/>
                    </w:rPr>
                    <w:t xml:space="preserve">Apache Tomcat, Web Logic Application server </w:t>
                  </w:r>
                </w:p>
              </w:tc>
            </w:tr>
            <w:tr w:rsidR="0068535D" w:rsidRPr="003519B7" w14:paraId="237BF78E" w14:textId="77777777" w:rsidTr="00AF0F09">
              <w:trPr>
                <w:trHeight w:val="288"/>
              </w:trPr>
              <w:tc>
                <w:tcPr>
                  <w:tcW w:w="3094" w:type="dxa"/>
                  <w:tcBorders>
                    <w:top w:val="single" w:sz="4" w:space="0" w:color="000000"/>
                    <w:left w:val="single" w:sz="4" w:space="0" w:color="000000"/>
                    <w:bottom w:val="single" w:sz="4" w:space="0" w:color="000000"/>
                  </w:tcBorders>
                </w:tcPr>
                <w:p w14:paraId="3B33CC80" w14:textId="3A6DAC80" w:rsidR="0068535D" w:rsidRPr="003519B7" w:rsidRDefault="0068535D" w:rsidP="003A5147">
                  <w:pPr>
                    <w:pStyle w:val="BodyText"/>
                    <w:snapToGrid w:val="0"/>
                    <w:rPr>
                      <w:rFonts w:asciiTheme="minorHAnsi" w:hAnsiTheme="minorHAnsi"/>
                      <w:bCs/>
                      <w:color w:val="808080" w:themeColor="background1" w:themeShade="80"/>
                      <w:sz w:val="20"/>
                      <w:szCs w:val="20"/>
                    </w:rPr>
                  </w:pPr>
                  <w:r w:rsidRPr="003519B7">
                    <w:rPr>
                      <w:rFonts w:asciiTheme="minorHAnsi" w:hAnsiTheme="minorHAnsi"/>
                      <w:bCs/>
                      <w:color w:val="808080" w:themeColor="background1" w:themeShade="80"/>
                      <w:sz w:val="20"/>
                      <w:szCs w:val="20"/>
                    </w:rPr>
                    <w:t>I.D.E /Tools</w:t>
                  </w:r>
                </w:p>
              </w:tc>
              <w:tc>
                <w:tcPr>
                  <w:tcW w:w="4970" w:type="dxa"/>
                  <w:tcBorders>
                    <w:top w:val="single" w:sz="4" w:space="0" w:color="000000"/>
                    <w:left w:val="single" w:sz="4" w:space="0" w:color="000000"/>
                    <w:bottom w:val="single" w:sz="4" w:space="0" w:color="000000"/>
                    <w:right w:val="single" w:sz="4" w:space="0" w:color="000000"/>
                  </w:tcBorders>
                </w:tcPr>
                <w:p w14:paraId="4D391F8B" w14:textId="5FDA33BF" w:rsidR="0068535D" w:rsidRPr="003519B7" w:rsidRDefault="0068535D" w:rsidP="00D124D7">
                  <w:pPr>
                    <w:snapToGrid w:val="0"/>
                    <w:spacing w:line="240" w:lineRule="auto"/>
                    <w:jc w:val="both"/>
                    <w:rPr>
                      <w:rFonts w:asciiTheme="minorHAnsi" w:hAnsiTheme="minorHAnsi"/>
                      <w:bCs/>
                      <w:color w:val="808080" w:themeColor="background1" w:themeShade="80"/>
                      <w:sz w:val="20"/>
                      <w:szCs w:val="20"/>
                    </w:rPr>
                  </w:pPr>
                  <w:r w:rsidRPr="003519B7">
                    <w:rPr>
                      <w:rFonts w:asciiTheme="minorHAnsi" w:hAnsiTheme="minorHAnsi"/>
                      <w:bCs/>
                      <w:color w:val="808080" w:themeColor="background1" w:themeShade="80"/>
                      <w:sz w:val="20"/>
                      <w:szCs w:val="20"/>
                    </w:rPr>
                    <w:t xml:space="preserve">Eclipse, Force.com IDE, Adobe Flex Builder, Force.com Migration tool, data loader, Jitter Bit Data loader, Force.com Migration tool </w:t>
                  </w:r>
                </w:p>
              </w:tc>
            </w:tr>
            <w:tr w:rsidR="0068535D" w:rsidRPr="003519B7" w14:paraId="5FC4231C" w14:textId="77777777" w:rsidTr="00AF0F09">
              <w:trPr>
                <w:trHeight w:val="288"/>
              </w:trPr>
              <w:tc>
                <w:tcPr>
                  <w:tcW w:w="3094" w:type="dxa"/>
                  <w:tcBorders>
                    <w:top w:val="single" w:sz="4" w:space="0" w:color="000000"/>
                    <w:left w:val="single" w:sz="4" w:space="0" w:color="000000"/>
                    <w:bottom w:val="single" w:sz="4" w:space="0" w:color="000000"/>
                  </w:tcBorders>
                </w:tcPr>
                <w:p w14:paraId="65D4D72E" w14:textId="09B3701F" w:rsidR="0068535D" w:rsidRPr="003519B7" w:rsidRDefault="0068535D" w:rsidP="003A5147">
                  <w:pPr>
                    <w:pStyle w:val="BodyText"/>
                    <w:snapToGrid w:val="0"/>
                    <w:rPr>
                      <w:rFonts w:asciiTheme="minorHAnsi" w:hAnsiTheme="minorHAnsi"/>
                      <w:bCs/>
                      <w:color w:val="808080" w:themeColor="background1" w:themeShade="80"/>
                      <w:sz w:val="20"/>
                      <w:szCs w:val="20"/>
                    </w:rPr>
                  </w:pPr>
                  <w:r w:rsidRPr="003519B7">
                    <w:rPr>
                      <w:rFonts w:asciiTheme="minorHAnsi" w:hAnsiTheme="minorHAnsi"/>
                      <w:bCs/>
                      <w:color w:val="808080" w:themeColor="background1" w:themeShade="80"/>
                      <w:sz w:val="20"/>
                      <w:szCs w:val="20"/>
                    </w:rPr>
                    <w:t>Databases</w:t>
                  </w:r>
                  <w:r w:rsidRPr="003519B7">
                    <w:rPr>
                      <w:rFonts w:asciiTheme="minorHAnsi" w:hAnsiTheme="minorHAnsi"/>
                      <w:bCs/>
                      <w:color w:val="808080" w:themeColor="background1" w:themeShade="80"/>
                      <w:sz w:val="20"/>
                      <w:szCs w:val="20"/>
                    </w:rPr>
                    <w:tab/>
                  </w:r>
                </w:p>
              </w:tc>
              <w:tc>
                <w:tcPr>
                  <w:tcW w:w="4970" w:type="dxa"/>
                  <w:tcBorders>
                    <w:top w:val="single" w:sz="4" w:space="0" w:color="000000"/>
                    <w:left w:val="single" w:sz="4" w:space="0" w:color="000000"/>
                    <w:bottom w:val="single" w:sz="4" w:space="0" w:color="000000"/>
                    <w:right w:val="single" w:sz="4" w:space="0" w:color="000000"/>
                  </w:tcBorders>
                </w:tcPr>
                <w:p w14:paraId="314FDC53" w14:textId="2E15A9EF" w:rsidR="0068535D" w:rsidRPr="003519B7" w:rsidRDefault="0068535D" w:rsidP="00D124D7">
                  <w:pPr>
                    <w:tabs>
                      <w:tab w:val="left" w:pos="3359"/>
                    </w:tabs>
                    <w:spacing w:line="240" w:lineRule="auto"/>
                    <w:jc w:val="both"/>
                    <w:rPr>
                      <w:rFonts w:asciiTheme="minorHAnsi" w:hAnsiTheme="minorHAnsi"/>
                      <w:bCs/>
                      <w:color w:val="808080" w:themeColor="background1" w:themeShade="80"/>
                      <w:sz w:val="20"/>
                      <w:szCs w:val="20"/>
                    </w:rPr>
                  </w:pPr>
                  <w:r w:rsidRPr="003519B7">
                    <w:rPr>
                      <w:rFonts w:asciiTheme="minorHAnsi" w:hAnsiTheme="minorHAnsi"/>
                      <w:bCs/>
                      <w:color w:val="808080" w:themeColor="background1" w:themeShade="80"/>
                      <w:sz w:val="20"/>
                      <w:szCs w:val="20"/>
                    </w:rPr>
                    <w:t xml:space="preserve">Oracle9i, MySQL. </w:t>
                  </w:r>
                </w:p>
              </w:tc>
            </w:tr>
            <w:tr w:rsidR="00D56D83" w:rsidRPr="003519B7" w14:paraId="4DD21BA6" w14:textId="77777777" w:rsidTr="00033495">
              <w:trPr>
                <w:trHeight w:val="288"/>
              </w:trPr>
              <w:tc>
                <w:tcPr>
                  <w:tcW w:w="3094" w:type="dxa"/>
                  <w:tcBorders>
                    <w:top w:val="single" w:sz="4" w:space="0" w:color="000000"/>
                    <w:left w:val="single" w:sz="4" w:space="0" w:color="000000"/>
                    <w:bottom w:val="single" w:sz="4" w:space="0" w:color="000000"/>
                  </w:tcBorders>
                </w:tcPr>
                <w:p w14:paraId="0059A356" w14:textId="77777777" w:rsidR="00D56D83" w:rsidRPr="003519B7" w:rsidRDefault="00D56D83" w:rsidP="00033495">
                  <w:pPr>
                    <w:pStyle w:val="BodyText"/>
                    <w:snapToGrid w:val="0"/>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Data Science /</w:t>
                  </w:r>
                  <w:r>
                    <w:t xml:space="preserve"> </w:t>
                  </w:r>
                  <w:r w:rsidRPr="00CF1ED3">
                    <w:rPr>
                      <w:rFonts w:asciiTheme="minorHAnsi" w:hAnsiTheme="minorHAnsi"/>
                      <w:color w:val="808080" w:themeColor="background1" w:themeShade="80"/>
                      <w:sz w:val="20"/>
                      <w:szCs w:val="20"/>
                    </w:rPr>
                    <w:t>Data Analysis</w:t>
                  </w:r>
                </w:p>
              </w:tc>
              <w:tc>
                <w:tcPr>
                  <w:tcW w:w="4970" w:type="dxa"/>
                  <w:tcBorders>
                    <w:top w:val="single" w:sz="4" w:space="0" w:color="000000"/>
                    <w:left w:val="single" w:sz="4" w:space="0" w:color="000000"/>
                    <w:bottom w:val="single" w:sz="4" w:space="0" w:color="000000"/>
                    <w:right w:val="single" w:sz="4" w:space="0" w:color="000000"/>
                  </w:tcBorders>
                </w:tcPr>
                <w:p w14:paraId="09DBBC43" w14:textId="77777777" w:rsidR="00D56D83" w:rsidRPr="003519B7" w:rsidRDefault="00D56D83" w:rsidP="00033495">
                  <w:pPr>
                    <w:pStyle w:val="BodyText"/>
                    <w:snapToGrid w:val="0"/>
                    <w:rPr>
                      <w:rFonts w:asciiTheme="minorHAnsi" w:hAnsiTheme="minorHAnsi"/>
                      <w:color w:val="808080" w:themeColor="background1" w:themeShade="80"/>
                      <w:sz w:val="20"/>
                      <w:szCs w:val="20"/>
                    </w:rPr>
                  </w:pPr>
                  <w:r w:rsidRPr="00BE0E6B">
                    <w:rPr>
                      <w:rFonts w:asciiTheme="minorHAnsi" w:hAnsiTheme="minorHAnsi"/>
                      <w:color w:val="808080" w:themeColor="background1" w:themeShade="80"/>
                      <w:sz w:val="20"/>
                      <w:szCs w:val="20"/>
                    </w:rPr>
                    <w:t xml:space="preserve">Machine Learning ,Statistics and Statistical Modeling ,Big Data &amp; Hadoop , Text Mining , Data Visualizations  using  Tableau , Tibco Spotfire and R Studio , Power </w:t>
                  </w:r>
                  <w:r>
                    <w:rPr>
                      <w:rFonts w:asciiTheme="minorHAnsi" w:hAnsiTheme="minorHAnsi"/>
                      <w:color w:val="808080" w:themeColor="background1" w:themeShade="80"/>
                      <w:sz w:val="20"/>
                      <w:szCs w:val="20"/>
                    </w:rPr>
                    <w:t xml:space="preserve">BI , Optimization Techniques , </w:t>
                  </w:r>
                  <w:r w:rsidRPr="00BE0E6B">
                    <w:rPr>
                      <w:rFonts w:asciiTheme="minorHAnsi" w:hAnsiTheme="minorHAnsi"/>
                      <w:color w:val="808080" w:themeColor="background1" w:themeShade="80"/>
                      <w:sz w:val="20"/>
                      <w:szCs w:val="20"/>
                    </w:rPr>
                    <w:t>Programming knowledge on Python , R , SQL ,, numpy , pandas ,scipy , SymPy, Data Visualiaztion ,Data</w:t>
                  </w:r>
                  <w:r>
                    <w:rPr>
                      <w:rFonts w:asciiTheme="minorHAnsi" w:hAnsiTheme="minorHAnsi"/>
                      <w:color w:val="808080" w:themeColor="background1" w:themeShade="80"/>
                      <w:sz w:val="20"/>
                      <w:szCs w:val="20"/>
                    </w:rPr>
                    <w:t xml:space="preserve"> Cleaning  ,Matplotlib ,Seaborn , </w:t>
                  </w:r>
                  <w:r w:rsidRPr="00BE0E6B">
                    <w:rPr>
                      <w:rFonts w:asciiTheme="minorHAnsi" w:hAnsiTheme="minorHAnsi"/>
                      <w:color w:val="808080" w:themeColor="background1" w:themeShade="80"/>
                      <w:sz w:val="20"/>
                      <w:szCs w:val="20"/>
                    </w:rPr>
                    <w:t>Data cleaning, Data prepr</w:t>
                  </w:r>
                  <w:r>
                    <w:rPr>
                      <w:rFonts w:asciiTheme="minorHAnsi" w:hAnsiTheme="minorHAnsi"/>
                      <w:color w:val="808080" w:themeColor="background1" w:themeShade="80"/>
                      <w:sz w:val="20"/>
                      <w:szCs w:val="20"/>
                    </w:rPr>
                    <w:t xml:space="preserve">ocessing, Generating New data, </w:t>
                  </w:r>
                  <w:r w:rsidRPr="00BE0E6B">
                    <w:rPr>
                      <w:rFonts w:asciiTheme="minorHAnsi" w:hAnsiTheme="minorHAnsi"/>
                      <w:color w:val="808080" w:themeColor="background1" w:themeShade="80"/>
                      <w:sz w:val="20"/>
                      <w:szCs w:val="20"/>
                    </w:rPr>
                    <w:t>Statistical modeling, S</w:t>
                  </w:r>
                  <w:r>
                    <w:rPr>
                      <w:rFonts w:asciiTheme="minorHAnsi" w:hAnsiTheme="minorHAnsi"/>
                      <w:color w:val="808080" w:themeColor="background1" w:themeShade="80"/>
                      <w:sz w:val="20"/>
                      <w:szCs w:val="20"/>
                    </w:rPr>
                    <w:t xml:space="preserve">tatistical significance testingStatistical Analysis, </w:t>
                  </w:r>
                </w:p>
              </w:tc>
            </w:tr>
            <w:tr w:rsidR="00D56D83" w:rsidRPr="003519B7" w14:paraId="0E2DCEC3" w14:textId="77777777" w:rsidTr="00033495">
              <w:trPr>
                <w:trHeight w:val="288"/>
              </w:trPr>
              <w:tc>
                <w:tcPr>
                  <w:tcW w:w="3094" w:type="dxa"/>
                  <w:tcBorders>
                    <w:top w:val="single" w:sz="4" w:space="0" w:color="000000"/>
                    <w:left w:val="single" w:sz="4" w:space="0" w:color="000000"/>
                    <w:bottom w:val="single" w:sz="4" w:space="0" w:color="000000"/>
                  </w:tcBorders>
                </w:tcPr>
                <w:p w14:paraId="107B9833" w14:textId="77777777" w:rsidR="00D56D83" w:rsidRPr="003519B7" w:rsidRDefault="00D56D83" w:rsidP="00033495">
                  <w:pPr>
                    <w:pStyle w:val="BodyText"/>
                    <w:snapToGrid w:val="0"/>
                    <w:rPr>
                      <w:rFonts w:asciiTheme="minorHAnsi" w:hAnsiTheme="minorHAnsi"/>
                      <w:color w:val="808080" w:themeColor="background1" w:themeShade="80"/>
                      <w:sz w:val="20"/>
                      <w:szCs w:val="20"/>
                    </w:rPr>
                  </w:pPr>
                  <w:r w:rsidRPr="00D26E90">
                    <w:rPr>
                      <w:rFonts w:asciiTheme="minorHAnsi" w:hAnsiTheme="minorHAnsi"/>
                      <w:color w:val="808080" w:themeColor="background1" w:themeShade="80"/>
                      <w:sz w:val="20"/>
                      <w:szCs w:val="20"/>
                    </w:rPr>
                    <w:t>Computer Vision</w:t>
                  </w:r>
                </w:p>
              </w:tc>
              <w:tc>
                <w:tcPr>
                  <w:tcW w:w="4970" w:type="dxa"/>
                  <w:tcBorders>
                    <w:top w:val="single" w:sz="4" w:space="0" w:color="000000"/>
                    <w:left w:val="single" w:sz="4" w:space="0" w:color="000000"/>
                    <w:bottom w:val="single" w:sz="4" w:space="0" w:color="000000"/>
                    <w:right w:val="single" w:sz="4" w:space="0" w:color="000000"/>
                  </w:tcBorders>
                </w:tcPr>
                <w:p w14:paraId="708A8C1B" w14:textId="77777777" w:rsidR="00D56D83" w:rsidRPr="003519B7" w:rsidRDefault="00D56D83" w:rsidP="00033495">
                  <w:pPr>
                    <w:pStyle w:val="BodyText"/>
                    <w:snapToGrid w:val="0"/>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OpenCV,</w:t>
                  </w:r>
                  <w:r>
                    <w:t xml:space="preserve"> </w:t>
                  </w:r>
                  <w:r>
                    <w:rPr>
                      <w:rFonts w:asciiTheme="minorHAnsi" w:hAnsiTheme="minorHAnsi"/>
                      <w:color w:val="808080" w:themeColor="background1" w:themeShade="80"/>
                      <w:sz w:val="20"/>
                      <w:szCs w:val="20"/>
                    </w:rPr>
                    <w:t>PyTorch</w:t>
                  </w:r>
                </w:p>
              </w:tc>
            </w:tr>
            <w:tr w:rsidR="00D56D83" w:rsidRPr="003519B7" w14:paraId="5DE55B1B" w14:textId="77777777" w:rsidTr="00033495">
              <w:trPr>
                <w:trHeight w:val="288"/>
              </w:trPr>
              <w:tc>
                <w:tcPr>
                  <w:tcW w:w="3094" w:type="dxa"/>
                  <w:tcBorders>
                    <w:top w:val="single" w:sz="4" w:space="0" w:color="000000"/>
                    <w:left w:val="single" w:sz="4" w:space="0" w:color="000000"/>
                    <w:bottom w:val="single" w:sz="4" w:space="0" w:color="000000"/>
                  </w:tcBorders>
                </w:tcPr>
                <w:p w14:paraId="0E61D87F" w14:textId="77777777" w:rsidR="00D56D83" w:rsidRPr="003519B7" w:rsidRDefault="00D56D83" w:rsidP="00033495">
                  <w:pPr>
                    <w:pStyle w:val="BodyText"/>
                    <w:snapToGrid w:val="0"/>
                    <w:rPr>
                      <w:rFonts w:asciiTheme="minorHAnsi" w:hAnsiTheme="minorHAnsi"/>
                      <w:color w:val="808080" w:themeColor="background1" w:themeShade="80"/>
                      <w:sz w:val="20"/>
                      <w:szCs w:val="20"/>
                    </w:rPr>
                  </w:pPr>
                  <w:r w:rsidRPr="00D26E90">
                    <w:rPr>
                      <w:rFonts w:asciiTheme="minorHAnsi" w:hAnsiTheme="minorHAnsi"/>
                      <w:color w:val="808080" w:themeColor="background1" w:themeShade="80"/>
                      <w:sz w:val="20"/>
                      <w:szCs w:val="20"/>
                    </w:rPr>
                    <w:t>Machine Learning</w:t>
                  </w:r>
                </w:p>
              </w:tc>
              <w:tc>
                <w:tcPr>
                  <w:tcW w:w="4970" w:type="dxa"/>
                  <w:tcBorders>
                    <w:top w:val="single" w:sz="4" w:space="0" w:color="000000"/>
                    <w:left w:val="single" w:sz="4" w:space="0" w:color="000000"/>
                    <w:bottom w:val="single" w:sz="4" w:space="0" w:color="000000"/>
                    <w:right w:val="single" w:sz="4" w:space="0" w:color="000000"/>
                  </w:tcBorders>
                </w:tcPr>
                <w:p w14:paraId="5ABB48D1" w14:textId="77777777" w:rsidR="00D56D83" w:rsidRPr="003519B7" w:rsidRDefault="00D56D83" w:rsidP="00033495">
                  <w:pPr>
                    <w:pStyle w:val="BodyText"/>
                    <w:snapToGrid w:val="0"/>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Scikit Learn , Tensor flow , Pytorch , CNTK ,</w:t>
                  </w:r>
                </w:p>
              </w:tc>
            </w:tr>
            <w:tr w:rsidR="00D56D83" w:rsidRPr="003519B7" w14:paraId="52DBB24C" w14:textId="77777777" w:rsidTr="00033495">
              <w:trPr>
                <w:trHeight w:val="288"/>
              </w:trPr>
              <w:tc>
                <w:tcPr>
                  <w:tcW w:w="3094" w:type="dxa"/>
                  <w:tcBorders>
                    <w:top w:val="single" w:sz="4" w:space="0" w:color="000000"/>
                    <w:left w:val="single" w:sz="4" w:space="0" w:color="000000"/>
                    <w:bottom w:val="single" w:sz="4" w:space="0" w:color="000000"/>
                  </w:tcBorders>
                </w:tcPr>
                <w:p w14:paraId="42E50B34" w14:textId="77777777" w:rsidR="00D56D83" w:rsidRPr="003519B7" w:rsidRDefault="00D56D83" w:rsidP="00033495">
                  <w:pPr>
                    <w:pStyle w:val="BodyText"/>
                    <w:snapToGrid w:val="0"/>
                    <w:rPr>
                      <w:rFonts w:asciiTheme="minorHAnsi" w:hAnsiTheme="minorHAnsi"/>
                      <w:color w:val="808080" w:themeColor="background1" w:themeShade="80"/>
                      <w:sz w:val="20"/>
                      <w:szCs w:val="20"/>
                    </w:rPr>
                  </w:pPr>
                  <w:r w:rsidRPr="0077534E">
                    <w:rPr>
                      <w:rFonts w:asciiTheme="minorHAnsi" w:hAnsiTheme="minorHAnsi"/>
                      <w:color w:val="808080" w:themeColor="background1" w:themeShade="80"/>
                      <w:sz w:val="20"/>
                      <w:szCs w:val="20"/>
                    </w:rPr>
                    <w:t>Natural Language Processing</w:t>
                  </w:r>
                </w:p>
              </w:tc>
              <w:tc>
                <w:tcPr>
                  <w:tcW w:w="4970" w:type="dxa"/>
                  <w:tcBorders>
                    <w:top w:val="single" w:sz="4" w:space="0" w:color="000000"/>
                    <w:left w:val="single" w:sz="4" w:space="0" w:color="000000"/>
                    <w:bottom w:val="single" w:sz="4" w:space="0" w:color="000000"/>
                    <w:right w:val="single" w:sz="4" w:space="0" w:color="000000"/>
                  </w:tcBorders>
                </w:tcPr>
                <w:p w14:paraId="67EB8F0C" w14:textId="77777777" w:rsidR="00D56D83" w:rsidRPr="003519B7" w:rsidRDefault="00D56D83" w:rsidP="00033495">
                  <w:pPr>
                    <w:pStyle w:val="BodyText"/>
                    <w:snapToGrid w:val="0"/>
                    <w:rPr>
                      <w:rFonts w:asciiTheme="minorHAnsi" w:hAnsiTheme="minorHAnsi"/>
                      <w:color w:val="808080" w:themeColor="background1" w:themeShade="80"/>
                      <w:sz w:val="20"/>
                      <w:szCs w:val="20"/>
                    </w:rPr>
                  </w:pPr>
                  <w:r w:rsidRPr="00D54B8F">
                    <w:rPr>
                      <w:rFonts w:asciiTheme="minorHAnsi" w:hAnsiTheme="minorHAnsi"/>
                      <w:color w:val="808080" w:themeColor="background1" w:themeShade="80"/>
                      <w:sz w:val="20"/>
                      <w:szCs w:val="20"/>
                    </w:rPr>
                    <w:t>NLTK</w:t>
                  </w:r>
                  <w:r>
                    <w:rPr>
                      <w:rFonts w:asciiTheme="minorHAnsi" w:hAnsiTheme="minorHAnsi"/>
                      <w:color w:val="808080" w:themeColor="background1" w:themeShade="80"/>
                      <w:sz w:val="20"/>
                      <w:szCs w:val="20"/>
                    </w:rPr>
                    <w:t xml:space="preserve"> </w:t>
                  </w:r>
                </w:p>
              </w:tc>
            </w:tr>
            <w:tr w:rsidR="00D56D83" w:rsidRPr="003519B7" w14:paraId="7E0D0585" w14:textId="77777777" w:rsidTr="00033495">
              <w:trPr>
                <w:trHeight w:val="288"/>
              </w:trPr>
              <w:tc>
                <w:tcPr>
                  <w:tcW w:w="3094" w:type="dxa"/>
                  <w:tcBorders>
                    <w:top w:val="single" w:sz="4" w:space="0" w:color="000000"/>
                    <w:left w:val="single" w:sz="4" w:space="0" w:color="000000"/>
                    <w:bottom w:val="single" w:sz="4" w:space="0" w:color="000000"/>
                  </w:tcBorders>
                </w:tcPr>
                <w:p w14:paraId="5153FFE0" w14:textId="77777777" w:rsidR="00D56D83" w:rsidRPr="003519B7" w:rsidRDefault="00D56D83" w:rsidP="00033495">
                  <w:pPr>
                    <w:pStyle w:val="BodyText"/>
                    <w:snapToGrid w:val="0"/>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 xml:space="preserve">Deep Learning </w:t>
                  </w:r>
                </w:p>
              </w:tc>
              <w:tc>
                <w:tcPr>
                  <w:tcW w:w="4970" w:type="dxa"/>
                  <w:tcBorders>
                    <w:top w:val="single" w:sz="4" w:space="0" w:color="000000"/>
                    <w:left w:val="single" w:sz="4" w:space="0" w:color="000000"/>
                    <w:bottom w:val="single" w:sz="4" w:space="0" w:color="000000"/>
                    <w:right w:val="single" w:sz="4" w:space="0" w:color="000000"/>
                  </w:tcBorders>
                </w:tcPr>
                <w:p w14:paraId="1E8C0E4B" w14:textId="77777777" w:rsidR="00D56D83" w:rsidRPr="003519B7" w:rsidRDefault="00D56D83" w:rsidP="00033495">
                  <w:pPr>
                    <w:pStyle w:val="BodyText"/>
                    <w:snapToGrid w:val="0"/>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 xml:space="preserve">Keras ,Theano </w:t>
                  </w:r>
                </w:p>
              </w:tc>
            </w:tr>
            <w:tr w:rsidR="00D56D83" w14:paraId="7B6AA1B5" w14:textId="77777777" w:rsidTr="00033495">
              <w:trPr>
                <w:trHeight w:val="288"/>
              </w:trPr>
              <w:tc>
                <w:tcPr>
                  <w:tcW w:w="3094" w:type="dxa"/>
                  <w:tcBorders>
                    <w:top w:val="single" w:sz="4" w:space="0" w:color="000000"/>
                    <w:left w:val="single" w:sz="4" w:space="0" w:color="000000"/>
                    <w:bottom w:val="single" w:sz="4" w:space="0" w:color="000000"/>
                  </w:tcBorders>
                </w:tcPr>
                <w:p w14:paraId="5499BAF2" w14:textId="77777777" w:rsidR="00D56D83" w:rsidRDefault="00D56D83" w:rsidP="00033495">
                  <w:pPr>
                    <w:pStyle w:val="BodyText"/>
                    <w:snapToGrid w:val="0"/>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 xml:space="preserve">Big Data </w:t>
                  </w:r>
                </w:p>
              </w:tc>
              <w:tc>
                <w:tcPr>
                  <w:tcW w:w="4970" w:type="dxa"/>
                  <w:tcBorders>
                    <w:top w:val="single" w:sz="4" w:space="0" w:color="000000"/>
                    <w:left w:val="single" w:sz="4" w:space="0" w:color="000000"/>
                    <w:bottom w:val="single" w:sz="4" w:space="0" w:color="000000"/>
                    <w:right w:val="single" w:sz="4" w:space="0" w:color="000000"/>
                  </w:tcBorders>
                </w:tcPr>
                <w:p w14:paraId="28A5CB07" w14:textId="77777777" w:rsidR="00D56D83" w:rsidRDefault="00D56D83" w:rsidP="00033495">
                  <w:pPr>
                    <w:pStyle w:val="BodyText"/>
                    <w:snapToGrid w:val="0"/>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Hadoop ,</w:t>
                  </w:r>
                  <w:r>
                    <w:t xml:space="preserve"> </w:t>
                  </w:r>
                  <w:r w:rsidRPr="006B62A1">
                    <w:rPr>
                      <w:rFonts w:asciiTheme="minorHAnsi" w:hAnsiTheme="minorHAnsi"/>
                      <w:color w:val="808080" w:themeColor="background1" w:themeShade="80"/>
                      <w:sz w:val="20"/>
                      <w:szCs w:val="20"/>
                    </w:rPr>
                    <w:t>MapReduce</w:t>
                  </w:r>
                  <w:r>
                    <w:rPr>
                      <w:rFonts w:asciiTheme="minorHAnsi" w:hAnsiTheme="minorHAnsi"/>
                      <w:color w:val="808080" w:themeColor="background1" w:themeShade="80"/>
                      <w:sz w:val="20"/>
                      <w:szCs w:val="20"/>
                    </w:rPr>
                    <w:t>,</w:t>
                  </w:r>
                  <w:r>
                    <w:t xml:space="preserve"> </w:t>
                  </w:r>
                  <w:r w:rsidRPr="006B62A1">
                    <w:rPr>
                      <w:rFonts w:asciiTheme="minorHAnsi" w:hAnsiTheme="minorHAnsi"/>
                      <w:color w:val="808080" w:themeColor="background1" w:themeShade="80"/>
                      <w:sz w:val="20"/>
                      <w:szCs w:val="20"/>
                    </w:rPr>
                    <w:t>HDFS</w:t>
                  </w:r>
                  <w:r>
                    <w:rPr>
                      <w:rFonts w:asciiTheme="minorHAnsi" w:hAnsiTheme="minorHAnsi"/>
                      <w:color w:val="808080" w:themeColor="background1" w:themeShade="80"/>
                      <w:sz w:val="20"/>
                      <w:szCs w:val="20"/>
                    </w:rPr>
                    <w:t xml:space="preserve"> ,</w:t>
                  </w:r>
                  <w:r>
                    <w:t xml:space="preserve"> </w:t>
                  </w:r>
                  <w:r w:rsidRPr="006B62A1">
                    <w:rPr>
                      <w:rFonts w:asciiTheme="minorHAnsi" w:hAnsiTheme="minorHAnsi"/>
                      <w:color w:val="808080" w:themeColor="background1" w:themeShade="80"/>
                      <w:sz w:val="20"/>
                      <w:szCs w:val="20"/>
                    </w:rPr>
                    <w:t xml:space="preserve">Hive, Pig, Sqoop, Flume </w:t>
                  </w:r>
                  <w:r>
                    <w:rPr>
                      <w:rFonts w:asciiTheme="minorHAnsi" w:hAnsiTheme="minorHAnsi"/>
                      <w:color w:val="808080" w:themeColor="background1" w:themeShade="80"/>
                      <w:sz w:val="20"/>
                      <w:szCs w:val="20"/>
                    </w:rPr>
                    <w:t>,</w:t>
                  </w:r>
                  <w:r w:rsidRPr="006B62A1">
                    <w:rPr>
                      <w:rFonts w:asciiTheme="minorHAnsi" w:hAnsiTheme="minorHAnsi"/>
                      <w:color w:val="808080" w:themeColor="background1" w:themeShade="80"/>
                      <w:sz w:val="20"/>
                      <w:szCs w:val="20"/>
                    </w:rPr>
                    <w:t>Apache HBase</w:t>
                  </w:r>
                  <w:r>
                    <w:rPr>
                      <w:rFonts w:asciiTheme="minorHAnsi" w:hAnsiTheme="minorHAnsi"/>
                      <w:color w:val="808080" w:themeColor="background1" w:themeShade="80"/>
                      <w:sz w:val="20"/>
                      <w:szCs w:val="20"/>
                    </w:rPr>
                    <w:t xml:space="preserve"> ,</w:t>
                  </w:r>
                  <w:r>
                    <w:t xml:space="preserve"> </w:t>
                  </w:r>
                  <w:r w:rsidRPr="006B62A1">
                    <w:rPr>
                      <w:rFonts w:asciiTheme="minorHAnsi" w:hAnsiTheme="minorHAnsi"/>
                      <w:color w:val="808080" w:themeColor="background1" w:themeShade="80"/>
                      <w:sz w:val="20"/>
                      <w:szCs w:val="20"/>
                    </w:rPr>
                    <w:t xml:space="preserve">Spark </w:t>
                  </w:r>
                  <w:r>
                    <w:rPr>
                      <w:rFonts w:asciiTheme="minorHAnsi" w:hAnsiTheme="minorHAnsi"/>
                      <w:color w:val="808080" w:themeColor="background1" w:themeShade="80"/>
                      <w:sz w:val="20"/>
                      <w:szCs w:val="20"/>
                    </w:rPr>
                    <w:t>,</w:t>
                  </w:r>
                  <w:r w:rsidRPr="006B62A1">
                    <w:rPr>
                      <w:rFonts w:asciiTheme="minorHAnsi" w:hAnsiTheme="minorHAnsi"/>
                      <w:color w:val="808080" w:themeColor="background1" w:themeShade="80"/>
                      <w:sz w:val="20"/>
                      <w:szCs w:val="20"/>
                    </w:rPr>
                    <w:t>Scala</w:t>
                  </w:r>
                  <w:r>
                    <w:rPr>
                      <w:rFonts w:asciiTheme="minorHAnsi" w:hAnsiTheme="minorHAnsi"/>
                      <w:color w:val="808080" w:themeColor="background1" w:themeShade="80"/>
                      <w:sz w:val="20"/>
                      <w:szCs w:val="20"/>
                    </w:rPr>
                    <w:t>,</w:t>
                  </w:r>
                  <w:r>
                    <w:t xml:space="preserve"> </w:t>
                  </w:r>
                  <w:r w:rsidRPr="006B62A1">
                    <w:rPr>
                      <w:rFonts w:asciiTheme="minorHAnsi" w:hAnsiTheme="minorHAnsi"/>
                      <w:color w:val="808080" w:themeColor="background1" w:themeShade="80"/>
                      <w:sz w:val="20"/>
                      <w:szCs w:val="20"/>
                    </w:rPr>
                    <w:t>Cassandra</w:t>
                  </w:r>
                  <w:r>
                    <w:rPr>
                      <w:rFonts w:asciiTheme="minorHAnsi" w:hAnsiTheme="minorHAnsi"/>
                      <w:color w:val="808080" w:themeColor="background1" w:themeShade="80"/>
                      <w:sz w:val="20"/>
                      <w:szCs w:val="20"/>
                    </w:rPr>
                    <w:t xml:space="preserve"> ,</w:t>
                  </w:r>
                  <w:r>
                    <w:t xml:space="preserve"> </w:t>
                  </w:r>
                  <w:r w:rsidRPr="006B62A1">
                    <w:rPr>
                      <w:rFonts w:asciiTheme="minorHAnsi" w:hAnsiTheme="minorHAnsi"/>
                      <w:color w:val="808080" w:themeColor="background1" w:themeShade="80"/>
                      <w:sz w:val="20"/>
                      <w:szCs w:val="20"/>
                    </w:rPr>
                    <w:t>Couchbase</w:t>
                  </w:r>
                  <w:r>
                    <w:rPr>
                      <w:rFonts w:asciiTheme="minorHAnsi" w:hAnsiTheme="minorHAnsi"/>
                      <w:color w:val="808080" w:themeColor="background1" w:themeShade="80"/>
                      <w:sz w:val="20"/>
                      <w:szCs w:val="20"/>
                    </w:rPr>
                    <w:t xml:space="preserve"> ,</w:t>
                  </w:r>
                  <w:r>
                    <w:t xml:space="preserve"> </w:t>
                  </w:r>
                  <w:r w:rsidRPr="006B62A1">
                    <w:rPr>
                      <w:rFonts w:asciiTheme="minorHAnsi" w:hAnsiTheme="minorHAnsi"/>
                      <w:color w:val="808080" w:themeColor="background1" w:themeShade="80"/>
                      <w:sz w:val="20"/>
                      <w:szCs w:val="20"/>
                    </w:rPr>
                    <w:t>Kafka</w:t>
                  </w:r>
                </w:p>
              </w:tc>
            </w:tr>
            <w:tr w:rsidR="00D56D83" w:rsidRPr="003519B7" w14:paraId="56A48C73" w14:textId="77777777" w:rsidTr="00033495">
              <w:trPr>
                <w:trHeight w:val="288"/>
              </w:trPr>
              <w:tc>
                <w:tcPr>
                  <w:tcW w:w="3094" w:type="dxa"/>
                  <w:tcBorders>
                    <w:top w:val="single" w:sz="4" w:space="0" w:color="000000"/>
                    <w:left w:val="single" w:sz="4" w:space="0" w:color="000000"/>
                    <w:bottom w:val="single" w:sz="4" w:space="0" w:color="000000"/>
                  </w:tcBorders>
                </w:tcPr>
                <w:p w14:paraId="44CA989C" w14:textId="77777777" w:rsidR="00D56D83" w:rsidRPr="003519B7" w:rsidRDefault="00D56D83" w:rsidP="00033495">
                  <w:pPr>
                    <w:pStyle w:val="BodyText"/>
                    <w:snapToGrid w:val="0"/>
                    <w:rPr>
                      <w:rFonts w:asciiTheme="minorHAnsi" w:hAnsiTheme="minorHAnsi"/>
                      <w:color w:val="808080" w:themeColor="background1" w:themeShade="80"/>
                      <w:sz w:val="20"/>
                      <w:szCs w:val="20"/>
                    </w:rPr>
                  </w:pPr>
                  <w:r w:rsidRPr="003519B7">
                    <w:rPr>
                      <w:rFonts w:asciiTheme="minorHAnsi" w:hAnsiTheme="minorHAnsi"/>
                      <w:color w:val="808080" w:themeColor="background1" w:themeShade="80"/>
                      <w:sz w:val="20"/>
                      <w:szCs w:val="20"/>
                    </w:rPr>
                    <w:t>ETL</w:t>
                  </w:r>
                </w:p>
              </w:tc>
              <w:tc>
                <w:tcPr>
                  <w:tcW w:w="4970" w:type="dxa"/>
                  <w:tcBorders>
                    <w:top w:val="single" w:sz="4" w:space="0" w:color="000000"/>
                    <w:left w:val="single" w:sz="4" w:space="0" w:color="000000"/>
                    <w:bottom w:val="single" w:sz="4" w:space="0" w:color="000000"/>
                    <w:right w:val="single" w:sz="4" w:space="0" w:color="000000"/>
                  </w:tcBorders>
                </w:tcPr>
                <w:p w14:paraId="2B4D7C41" w14:textId="77777777" w:rsidR="00D56D83" w:rsidRPr="003519B7" w:rsidRDefault="00D56D83" w:rsidP="00033495">
                  <w:pPr>
                    <w:pStyle w:val="BodyText"/>
                    <w:snapToGrid w:val="0"/>
                    <w:rPr>
                      <w:rFonts w:asciiTheme="minorHAnsi" w:hAnsiTheme="minorHAnsi"/>
                      <w:color w:val="808080" w:themeColor="background1" w:themeShade="80"/>
                      <w:sz w:val="20"/>
                      <w:szCs w:val="20"/>
                    </w:rPr>
                  </w:pPr>
                  <w:r w:rsidRPr="003519B7">
                    <w:rPr>
                      <w:rFonts w:asciiTheme="minorHAnsi" w:hAnsiTheme="minorHAnsi"/>
                      <w:color w:val="808080" w:themeColor="background1" w:themeShade="80"/>
                      <w:sz w:val="20"/>
                      <w:szCs w:val="20"/>
                    </w:rPr>
                    <w:t>Informatica ETL, Power Center, Informatica On demand, Cast Iron, Snap Logic</w:t>
                  </w:r>
                </w:p>
              </w:tc>
            </w:tr>
          </w:tbl>
          <w:p w14:paraId="02D84DFA" w14:textId="77777777" w:rsidR="002C2E8C" w:rsidRPr="003519B7" w:rsidRDefault="002C2E8C" w:rsidP="002C2E8C">
            <w:pPr>
              <w:pStyle w:val="Normal1"/>
              <w:rPr>
                <w:rFonts w:asciiTheme="minorHAnsi" w:hAnsiTheme="minorHAnsi"/>
                <w:color w:val="808080" w:themeColor="background1" w:themeShade="80"/>
                <w:sz w:val="20"/>
                <w:szCs w:val="20"/>
              </w:rPr>
            </w:pPr>
          </w:p>
          <w:p w14:paraId="16217107" w14:textId="77777777" w:rsidR="00306EE2" w:rsidRPr="003519B7" w:rsidRDefault="00306EE2" w:rsidP="00515EFE">
            <w:pPr>
              <w:pStyle w:val="Heading1"/>
              <w:spacing w:before="0"/>
              <w:ind w:right="302"/>
              <w:contextualSpacing w:val="0"/>
              <w:rPr>
                <w:rFonts w:asciiTheme="minorHAnsi" w:hAnsiTheme="minorHAnsi"/>
                <w:b w:val="0"/>
                <w:color w:val="808080" w:themeColor="background1" w:themeShade="80"/>
                <w:sz w:val="20"/>
                <w:szCs w:val="20"/>
              </w:rPr>
            </w:pPr>
          </w:p>
          <w:p w14:paraId="04CCFD19" w14:textId="06BBC8E6" w:rsidR="0064281C" w:rsidRDefault="0064281C" w:rsidP="00515EFE">
            <w:pPr>
              <w:pStyle w:val="Heading1"/>
              <w:spacing w:before="0"/>
              <w:ind w:right="302"/>
              <w:contextualSpacing w:val="0"/>
              <w:rPr>
                <w:rFonts w:asciiTheme="minorHAnsi" w:hAnsiTheme="minorHAnsi"/>
                <w:color w:val="365F91" w:themeColor="accent1" w:themeShade="BF"/>
                <w:sz w:val="20"/>
                <w:szCs w:val="20"/>
              </w:rPr>
            </w:pPr>
            <w:r w:rsidRPr="006A0AD9">
              <w:rPr>
                <w:rFonts w:asciiTheme="minorHAnsi" w:hAnsiTheme="minorHAnsi"/>
                <w:color w:val="365F91" w:themeColor="accent1" w:themeShade="BF"/>
                <w:sz w:val="20"/>
                <w:szCs w:val="20"/>
              </w:rPr>
              <w:t>PROJECTS</w:t>
            </w:r>
          </w:p>
          <w:p w14:paraId="1D912F44" w14:textId="44CAB3D0" w:rsidR="00391255" w:rsidRDefault="00391255" w:rsidP="00391255">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hAnsiTheme="minorHAnsi"/>
                <w:i/>
                <w:color w:val="365F91" w:themeColor="accent1" w:themeShade="BF"/>
                <w:sz w:val="20"/>
                <w:szCs w:val="20"/>
              </w:rPr>
              <w:t>Project Name</w:t>
            </w:r>
            <w:r w:rsidRPr="003519B7">
              <w:rPr>
                <w:rFonts w:asciiTheme="minorHAnsi" w:hAnsiTheme="minorHAnsi"/>
                <w:b w:val="0"/>
                <w:color w:val="808080" w:themeColor="background1" w:themeShade="80"/>
                <w:sz w:val="20"/>
                <w:szCs w:val="20"/>
              </w:rPr>
              <w:t xml:space="preserve"> </w:t>
            </w:r>
            <w:r>
              <w:rPr>
                <w:rFonts w:asciiTheme="minorHAnsi" w:hAnsiTheme="minorHAnsi"/>
                <w:b w:val="0"/>
                <w:color w:val="808080" w:themeColor="background1" w:themeShade="80"/>
                <w:sz w:val="20"/>
                <w:szCs w:val="20"/>
              </w:rPr>
              <w:t>#</w:t>
            </w:r>
            <w:r w:rsidRPr="00391255">
              <w:rPr>
                <w:rFonts w:asciiTheme="minorHAnsi" w:eastAsia="Times New Roman" w:hAnsiTheme="minorHAnsi" w:cstheme="minorHAnsi"/>
                <w:b w:val="0"/>
                <w:color w:val="auto"/>
                <w:sz w:val="24"/>
                <w:szCs w:val="24"/>
              </w:rPr>
              <w:t xml:space="preserve"> </w:t>
            </w:r>
            <w:r w:rsidRPr="00391255">
              <w:rPr>
                <w:rFonts w:asciiTheme="minorHAnsi" w:eastAsia="Cambria" w:hAnsiTheme="minorHAnsi" w:cs="Cambria"/>
                <w:b w:val="0"/>
                <w:color w:val="808080" w:themeColor="background1" w:themeShade="80"/>
                <w:sz w:val="20"/>
                <w:szCs w:val="20"/>
              </w:rPr>
              <w:t>Data Products / Visa Predictive Models</w:t>
            </w:r>
            <w:r>
              <w:rPr>
                <w:rFonts w:asciiTheme="minorHAnsi" w:eastAsia="Cambria" w:hAnsiTheme="minorHAnsi" w:cs="Cambria"/>
                <w:b w:val="0"/>
                <w:color w:val="808080" w:themeColor="background1" w:themeShade="80"/>
                <w:sz w:val="20"/>
                <w:szCs w:val="20"/>
              </w:rPr>
              <w:t xml:space="preserve"> </w:t>
            </w:r>
          </w:p>
          <w:p w14:paraId="65CF08DC" w14:textId="16174282" w:rsidR="00391255" w:rsidRPr="00705CCF" w:rsidRDefault="00391255" w:rsidP="00391255">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eastAsia="Cambria" w:hAnsiTheme="minorHAnsi" w:cs="Cambria"/>
                <w:i/>
                <w:color w:val="365F91" w:themeColor="accent1" w:themeShade="BF"/>
                <w:sz w:val="20"/>
                <w:szCs w:val="20"/>
              </w:rPr>
              <w:t>Duration</w:t>
            </w:r>
            <w:r w:rsidRPr="003519B7">
              <w:rPr>
                <w:rFonts w:asciiTheme="minorHAnsi" w:eastAsia="Cambria" w:hAnsiTheme="minorHAnsi" w:cs="Cambria"/>
                <w:b w:val="0"/>
                <w:color w:val="808080" w:themeColor="background1" w:themeShade="80"/>
                <w:sz w:val="20"/>
                <w:szCs w:val="20"/>
              </w:rPr>
              <w:t xml:space="preserve">: </w:t>
            </w:r>
            <w:r>
              <w:rPr>
                <w:rFonts w:asciiTheme="minorHAnsi" w:eastAsia="Cambria" w:hAnsiTheme="minorHAnsi" w:cs="Cambria"/>
                <w:b w:val="0"/>
                <w:color w:val="808080" w:themeColor="background1" w:themeShade="80"/>
                <w:sz w:val="20"/>
                <w:szCs w:val="20"/>
              </w:rPr>
              <w:t xml:space="preserve">         </w:t>
            </w:r>
            <w:r w:rsidR="00E07084">
              <w:rPr>
                <w:rFonts w:asciiTheme="minorHAnsi" w:eastAsia="Cambria" w:hAnsiTheme="minorHAnsi" w:cs="Cambria"/>
                <w:b w:val="0"/>
                <w:color w:val="808080" w:themeColor="background1" w:themeShade="80"/>
                <w:sz w:val="20"/>
                <w:szCs w:val="20"/>
              </w:rPr>
              <w:t>November</w:t>
            </w:r>
            <w:r w:rsidRPr="003519B7">
              <w:rPr>
                <w:rFonts w:asciiTheme="minorHAnsi" w:eastAsia="Cambria" w:hAnsiTheme="minorHAnsi" w:cs="Cambria"/>
                <w:b w:val="0"/>
                <w:color w:val="808080" w:themeColor="background1" w:themeShade="80"/>
                <w:sz w:val="20"/>
                <w:szCs w:val="20"/>
              </w:rPr>
              <w:t xml:space="preserve"> 201</w:t>
            </w:r>
            <w:r w:rsidR="00E07084">
              <w:rPr>
                <w:rFonts w:asciiTheme="minorHAnsi" w:eastAsia="Cambria" w:hAnsiTheme="minorHAnsi" w:cs="Cambria"/>
                <w:b w:val="0"/>
                <w:color w:val="808080" w:themeColor="background1" w:themeShade="80"/>
                <w:sz w:val="20"/>
                <w:szCs w:val="20"/>
              </w:rPr>
              <w:t>9</w:t>
            </w:r>
            <w:r w:rsidRPr="003519B7">
              <w:rPr>
                <w:rFonts w:asciiTheme="minorHAnsi" w:eastAsia="Cambria" w:hAnsiTheme="minorHAnsi" w:cs="Cambria"/>
                <w:b w:val="0"/>
                <w:color w:val="808080" w:themeColor="background1" w:themeShade="80"/>
                <w:sz w:val="20"/>
                <w:szCs w:val="20"/>
              </w:rPr>
              <w:t xml:space="preserve"> to </w:t>
            </w:r>
            <w:r>
              <w:rPr>
                <w:rFonts w:asciiTheme="minorHAnsi" w:eastAsia="Cambria" w:hAnsiTheme="minorHAnsi" w:cs="Cambria"/>
                <w:b w:val="0"/>
                <w:color w:val="808080" w:themeColor="background1" w:themeShade="80"/>
                <w:sz w:val="20"/>
                <w:szCs w:val="20"/>
              </w:rPr>
              <w:t xml:space="preserve">till Date </w:t>
            </w:r>
            <w:r w:rsidRPr="003519B7">
              <w:rPr>
                <w:rFonts w:asciiTheme="minorHAnsi" w:eastAsia="Cambria" w:hAnsiTheme="minorHAnsi" w:cs="Cambria"/>
                <w:b w:val="0"/>
                <w:color w:val="808080" w:themeColor="background1" w:themeShade="80"/>
                <w:sz w:val="20"/>
                <w:szCs w:val="20"/>
              </w:rPr>
              <w:t xml:space="preserve">                                  </w:t>
            </w:r>
            <w:r>
              <w:rPr>
                <w:rFonts w:asciiTheme="minorHAnsi" w:eastAsia="Cambria" w:hAnsiTheme="minorHAnsi" w:cs="Cambria"/>
                <w:b w:val="0"/>
                <w:color w:val="808080" w:themeColor="background1" w:themeShade="80"/>
                <w:sz w:val="20"/>
                <w:szCs w:val="20"/>
              </w:rPr>
              <w:t xml:space="preserve">  </w:t>
            </w:r>
            <w:r w:rsidRPr="00040371">
              <w:rPr>
                <w:rFonts w:asciiTheme="minorHAnsi" w:eastAsia="Cambria" w:hAnsiTheme="minorHAnsi" w:cs="Cambria"/>
                <w:i/>
                <w:color w:val="365F91" w:themeColor="accent1" w:themeShade="BF"/>
                <w:sz w:val="20"/>
                <w:szCs w:val="20"/>
              </w:rPr>
              <w:t>Client</w:t>
            </w:r>
            <w:r w:rsidRPr="003519B7">
              <w:rPr>
                <w:rFonts w:asciiTheme="minorHAnsi" w:eastAsia="Cambria" w:hAnsiTheme="minorHAnsi" w:cs="Cambria"/>
                <w:b w:val="0"/>
                <w:color w:val="808080" w:themeColor="background1" w:themeShade="80"/>
                <w:sz w:val="20"/>
                <w:szCs w:val="20"/>
              </w:rPr>
              <w:t xml:space="preserve">: </w:t>
            </w:r>
            <w:r>
              <w:rPr>
                <w:rFonts w:asciiTheme="minorHAnsi" w:eastAsia="Cambria" w:hAnsiTheme="minorHAnsi" w:cs="Cambria"/>
                <w:b w:val="0"/>
                <w:color w:val="808080" w:themeColor="background1" w:themeShade="80"/>
                <w:sz w:val="20"/>
                <w:szCs w:val="20"/>
              </w:rPr>
              <w:t>Visa</w:t>
            </w:r>
          </w:p>
          <w:p w14:paraId="0C0D3431" w14:textId="77777777" w:rsidR="00391255" w:rsidRDefault="00391255" w:rsidP="00391255">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eastAsia="Cambria" w:hAnsiTheme="minorHAnsi" w:cs="Cambria"/>
                <w:i/>
                <w:color w:val="365F91" w:themeColor="accent1" w:themeShade="BF"/>
                <w:sz w:val="20"/>
                <w:szCs w:val="20"/>
              </w:rPr>
              <w:t>Location</w:t>
            </w:r>
            <w:r>
              <w:rPr>
                <w:rFonts w:asciiTheme="minorHAnsi" w:eastAsia="Cambria" w:hAnsiTheme="minorHAnsi" w:cs="Cambria"/>
                <w:b w:val="0"/>
                <w:color w:val="808080" w:themeColor="background1" w:themeShade="80"/>
                <w:sz w:val="20"/>
                <w:szCs w:val="20"/>
              </w:rPr>
              <w:t xml:space="preserve">: Austin </w:t>
            </w:r>
          </w:p>
          <w:p w14:paraId="7197EF59" w14:textId="16111A37" w:rsidR="00391255" w:rsidRDefault="00391255" w:rsidP="00391255">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eastAsia="Cambria" w:hAnsiTheme="minorHAnsi" w:cs="Cambria"/>
                <w:i/>
                <w:color w:val="365F91" w:themeColor="accent1" w:themeShade="BF"/>
                <w:sz w:val="20"/>
                <w:szCs w:val="20"/>
              </w:rPr>
              <w:t>Environment</w:t>
            </w:r>
            <w:r w:rsidRPr="00B97342">
              <w:rPr>
                <w:rFonts w:asciiTheme="minorHAnsi" w:eastAsia="Cambria" w:hAnsiTheme="minorHAnsi" w:cs="Cambria"/>
                <w:b w:val="0"/>
                <w:i/>
                <w:color w:val="365F91" w:themeColor="accent1" w:themeShade="BF"/>
                <w:sz w:val="20"/>
                <w:szCs w:val="20"/>
              </w:rPr>
              <w:t>:</w:t>
            </w:r>
            <w:r w:rsidRPr="003519B7">
              <w:rPr>
                <w:rFonts w:asciiTheme="minorHAnsi" w:eastAsia="Cambria" w:hAnsiTheme="minorHAnsi" w:cs="Cambria"/>
                <w:b w:val="0"/>
                <w:color w:val="808080" w:themeColor="background1" w:themeShade="80"/>
                <w:sz w:val="20"/>
                <w:szCs w:val="20"/>
              </w:rPr>
              <w:t xml:space="preserve"> </w:t>
            </w:r>
            <w:r w:rsidR="000F6632" w:rsidRPr="00391255">
              <w:rPr>
                <w:rFonts w:asciiTheme="minorHAnsi" w:eastAsia="Cambria" w:hAnsiTheme="minorHAnsi" w:cs="Cambria"/>
                <w:b w:val="0"/>
                <w:color w:val="808080" w:themeColor="background1" w:themeShade="80"/>
                <w:sz w:val="20"/>
                <w:szCs w:val="20"/>
              </w:rPr>
              <w:t xml:space="preserve">Python, </w:t>
            </w:r>
            <w:r w:rsidR="00E07084" w:rsidRPr="00391255">
              <w:rPr>
                <w:rFonts w:asciiTheme="minorHAnsi" w:eastAsia="Cambria" w:hAnsiTheme="minorHAnsi" w:cs="Cambria"/>
                <w:b w:val="0"/>
                <w:color w:val="808080" w:themeColor="background1" w:themeShade="80"/>
                <w:sz w:val="20"/>
                <w:szCs w:val="20"/>
              </w:rPr>
              <w:t>SAS</w:t>
            </w:r>
            <w:r w:rsidR="00E07084">
              <w:rPr>
                <w:rFonts w:asciiTheme="minorHAnsi" w:eastAsia="Cambria" w:hAnsiTheme="minorHAnsi" w:cs="Cambria"/>
                <w:b w:val="0"/>
                <w:color w:val="808080" w:themeColor="background1" w:themeShade="80"/>
                <w:sz w:val="20"/>
                <w:szCs w:val="20"/>
              </w:rPr>
              <w:t>,</w:t>
            </w:r>
            <w:r>
              <w:rPr>
                <w:rFonts w:asciiTheme="minorHAnsi" w:eastAsia="Cambria" w:hAnsiTheme="minorHAnsi" w:cs="Cambria"/>
                <w:b w:val="0"/>
                <w:color w:val="808080" w:themeColor="background1" w:themeShade="80"/>
                <w:sz w:val="20"/>
                <w:szCs w:val="20"/>
              </w:rPr>
              <w:t xml:space="preserve"> Tensorflow </w:t>
            </w:r>
          </w:p>
          <w:p w14:paraId="6CC62855" w14:textId="77777777" w:rsidR="00391255" w:rsidRPr="002B3635" w:rsidRDefault="00391255" w:rsidP="00391255">
            <w:pPr>
              <w:pStyle w:val="Normal1"/>
            </w:pPr>
          </w:p>
          <w:p w14:paraId="09064097" w14:textId="2E652D6C" w:rsidR="00391255" w:rsidRDefault="000F6632" w:rsidP="000F6632">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0F6632">
              <w:rPr>
                <w:rFonts w:asciiTheme="minorHAnsi" w:eastAsia="Cambria" w:hAnsiTheme="minorHAnsi" w:cs="Cambria"/>
                <w:color w:val="A6A6A6" w:themeColor="background1" w:themeShade="A6"/>
                <w:sz w:val="20"/>
                <w:szCs w:val="20"/>
              </w:rPr>
              <w:lastRenderedPageBreak/>
              <w:t>Application fraud risk is on the rise and card issuers need more comprehensive risk assessment at the application stage to combat the loss.  AI model captures underline hidden risk patterns that traditional model and business rule might miss. The model build on VISA ICS data has the capability to capture fraud patterns across issuers with the most complete and up-to-date bankrupt, application fraud information and PII validation indicators.</w:t>
            </w:r>
            <w:r w:rsidR="00391255" w:rsidRPr="0086762B">
              <w:rPr>
                <w:rFonts w:asciiTheme="minorHAnsi" w:eastAsia="Cambria" w:hAnsiTheme="minorHAnsi" w:cs="Cambria"/>
                <w:color w:val="A6A6A6" w:themeColor="background1" w:themeShade="A6"/>
                <w:sz w:val="20"/>
                <w:szCs w:val="20"/>
              </w:rPr>
              <w:t>.</w:t>
            </w:r>
          </w:p>
          <w:p w14:paraId="23ED9AD4" w14:textId="77777777" w:rsidR="00A02D5C" w:rsidRPr="00A02D5C" w:rsidRDefault="00A02D5C" w:rsidP="00A02D5C">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A02D5C">
              <w:rPr>
                <w:rFonts w:asciiTheme="minorHAnsi" w:eastAsia="Cambria" w:hAnsiTheme="minorHAnsi" w:cs="Cambria"/>
                <w:color w:val="A6A6A6" w:themeColor="background1" w:themeShade="A6"/>
                <w:sz w:val="20"/>
                <w:szCs w:val="20"/>
              </w:rPr>
              <w:t>Validating Model/ data generation  code</w:t>
            </w:r>
          </w:p>
          <w:p w14:paraId="6D59714F" w14:textId="721D3248" w:rsidR="00A02D5C" w:rsidRPr="00A02D5C" w:rsidRDefault="00A02D5C" w:rsidP="00A02D5C">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A02D5C">
              <w:rPr>
                <w:rFonts w:asciiTheme="minorHAnsi" w:eastAsia="Cambria" w:hAnsiTheme="minorHAnsi" w:cs="Cambria"/>
                <w:color w:val="A6A6A6" w:themeColor="background1" w:themeShade="A6"/>
                <w:sz w:val="20"/>
                <w:szCs w:val="20"/>
              </w:rPr>
              <w:t>Support</w:t>
            </w:r>
            <w:r w:rsidR="00A1028B">
              <w:rPr>
                <w:rFonts w:asciiTheme="minorHAnsi" w:eastAsia="Cambria" w:hAnsiTheme="minorHAnsi" w:cs="Cambria"/>
                <w:color w:val="A6A6A6" w:themeColor="background1" w:themeShade="A6"/>
                <w:sz w:val="20"/>
                <w:szCs w:val="20"/>
              </w:rPr>
              <w:t>ing</w:t>
            </w:r>
            <w:r w:rsidRPr="00A02D5C">
              <w:rPr>
                <w:rFonts w:asciiTheme="minorHAnsi" w:eastAsia="Cambria" w:hAnsiTheme="minorHAnsi" w:cs="Cambria"/>
                <w:color w:val="A6A6A6" w:themeColor="background1" w:themeShade="A6"/>
                <w:sz w:val="20"/>
                <w:szCs w:val="20"/>
              </w:rPr>
              <w:t xml:space="preserve"> Model implementation on </w:t>
            </w:r>
            <w:r w:rsidR="00A1028B" w:rsidRPr="00A02D5C">
              <w:rPr>
                <w:rFonts w:asciiTheme="minorHAnsi" w:eastAsia="Cambria" w:hAnsiTheme="minorHAnsi" w:cs="Cambria"/>
                <w:color w:val="A6A6A6" w:themeColor="background1" w:themeShade="A6"/>
                <w:sz w:val="20"/>
                <w:szCs w:val="20"/>
              </w:rPr>
              <w:t>AIP</w:t>
            </w:r>
            <w:r w:rsidRPr="00A02D5C">
              <w:rPr>
                <w:rFonts w:asciiTheme="minorHAnsi" w:eastAsia="Cambria" w:hAnsiTheme="minorHAnsi" w:cs="Cambria"/>
                <w:color w:val="A6A6A6" w:themeColor="background1" w:themeShade="A6"/>
                <w:sz w:val="20"/>
                <w:szCs w:val="20"/>
              </w:rPr>
              <w:t xml:space="preserve"> </w:t>
            </w:r>
          </w:p>
          <w:p w14:paraId="1B5CC9AE" w14:textId="77777777" w:rsidR="00A02D5C" w:rsidRPr="00A02D5C" w:rsidRDefault="00A02D5C" w:rsidP="00A02D5C">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A02D5C">
              <w:rPr>
                <w:rFonts w:asciiTheme="minorHAnsi" w:eastAsia="Cambria" w:hAnsiTheme="minorHAnsi" w:cs="Cambria"/>
                <w:color w:val="A6A6A6" w:themeColor="background1" w:themeShade="A6"/>
                <w:sz w:val="20"/>
                <w:szCs w:val="20"/>
              </w:rPr>
              <w:t>validate implementation results</w:t>
            </w:r>
          </w:p>
          <w:p w14:paraId="51B1D3EE" w14:textId="77777777" w:rsidR="00A02D5C" w:rsidRPr="00A02D5C" w:rsidRDefault="00A02D5C" w:rsidP="00A02D5C">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A02D5C">
              <w:rPr>
                <w:rFonts w:asciiTheme="minorHAnsi" w:eastAsia="Cambria" w:hAnsiTheme="minorHAnsi" w:cs="Cambria"/>
                <w:color w:val="A6A6A6" w:themeColor="background1" w:themeShade="A6"/>
                <w:sz w:val="20"/>
                <w:szCs w:val="20"/>
              </w:rPr>
              <w:t>Build monitoring report on the input features and the output scores.</w:t>
            </w:r>
          </w:p>
          <w:p w14:paraId="1EF7FDE8" w14:textId="4FF277E0" w:rsidR="00391255" w:rsidRDefault="00391255" w:rsidP="00A02D5C">
            <w:pPr>
              <w:tabs>
                <w:tab w:val="left" w:pos="720"/>
              </w:tabs>
              <w:suppressAutoHyphens/>
              <w:spacing w:before="0" w:line="240" w:lineRule="auto"/>
              <w:ind w:left="720" w:right="0"/>
              <w:jc w:val="both"/>
              <w:rPr>
                <w:rFonts w:asciiTheme="minorHAnsi" w:eastAsia="Cambria" w:hAnsiTheme="minorHAnsi" w:cs="Cambria"/>
                <w:color w:val="A6A6A6" w:themeColor="background1" w:themeShade="A6"/>
                <w:sz w:val="20"/>
                <w:szCs w:val="20"/>
              </w:rPr>
            </w:pPr>
          </w:p>
          <w:p w14:paraId="6D16C505" w14:textId="77777777" w:rsidR="00391255" w:rsidRPr="00391255" w:rsidRDefault="00391255" w:rsidP="00391255">
            <w:pPr>
              <w:pStyle w:val="Normal1"/>
            </w:pPr>
          </w:p>
          <w:p w14:paraId="5BA0B8E2" w14:textId="77777777" w:rsidR="00391255" w:rsidRPr="00391255" w:rsidRDefault="00391255" w:rsidP="00391255">
            <w:pPr>
              <w:pStyle w:val="Normal1"/>
            </w:pPr>
          </w:p>
          <w:p w14:paraId="57AE8BE0" w14:textId="53AB9B1F" w:rsidR="00E65B86" w:rsidRDefault="00E65B86" w:rsidP="00E65B86">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hAnsiTheme="minorHAnsi"/>
                <w:i/>
                <w:color w:val="365F91" w:themeColor="accent1" w:themeShade="BF"/>
                <w:sz w:val="20"/>
                <w:szCs w:val="20"/>
              </w:rPr>
              <w:t>Project Name</w:t>
            </w:r>
            <w:r w:rsidRPr="003519B7">
              <w:rPr>
                <w:rFonts w:asciiTheme="minorHAnsi" w:hAnsiTheme="minorHAnsi"/>
                <w:b w:val="0"/>
                <w:color w:val="808080" w:themeColor="background1" w:themeShade="80"/>
                <w:sz w:val="20"/>
                <w:szCs w:val="20"/>
              </w:rPr>
              <w:t xml:space="preserve"> </w:t>
            </w:r>
            <w:r>
              <w:rPr>
                <w:rFonts w:asciiTheme="minorHAnsi" w:hAnsiTheme="minorHAnsi"/>
                <w:b w:val="0"/>
                <w:color w:val="808080" w:themeColor="background1" w:themeShade="80"/>
                <w:sz w:val="20"/>
                <w:szCs w:val="20"/>
              </w:rPr>
              <w:t>#</w:t>
            </w:r>
            <w:r>
              <w:rPr>
                <w:rFonts w:asciiTheme="minorHAnsi" w:eastAsia="Cambria" w:hAnsiTheme="minorHAnsi" w:cs="Cambria"/>
                <w:b w:val="0"/>
                <w:color w:val="808080" w:themeColor="background1" w:themeShade="80"/>
                <w:sz w:val="20"/>
                <w:szCs w:val="20"/>
              </w:rPr>
              <w:t xml:space="preserve">GCCS  </w:t>
            </w:r>
          </w:p>
          <w:p w14:paraId="5E38E1F8" w14:textId="5114DE5F" w:rsidR="00E65B86" w:rsidRPr="00705CCF" w:rsidRDefault="00E65B86" w:rsidP="00E65B86">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eastAsia="Cambria" w:hAnsiTheme="minorHAnsi" w:cs="Cambria"/>
                <w:i/>
                <w:color w:val="365F91" w:themeColor="accent1" w:themeShade="BF"/>
                <w:sz w:val="20"/>
                <w:szCs w:val="20"/>
              </w:rPr>
              <w:t>Duration</w:t>
            </w:r>
            <w:r w:rsidRPr="003519B7">
              <w:rPr>
                <w:rFonts w:asciiTheme="minorHAnsi" w:eastAsia="Cambria" w:hAnsiTheme="minorHAnsi" w:cs="Cambria"/>
                <w:b w:val="0"/>
                <w:color w:val="808080" w:themeColor="background1" w:themeShade="80"/>
                <w:sz w:val="20"/>
                <w:szCs w:val="20"/>
              </w:rPr>
              <w:t xml:space="preserve">: </w:t>
            </w:r>
            <w:r>
              <w:rPr>
                <w:rFonts w:asciiTheme="minorHAnsi" w:eastAsia="Cambria" w:hAnsiTheme="minorHAnsi" w:cs="Cambria"/>
                <w:b w:val="0"/>
                <w:color w:val="808080" w:themeColor="background1" w:themeShade="80"/>
                <w:sz w:val="20"/>
                <w:szCs w:val="20"/>
              </w:rPr>
              <w:t xml:space="preserve">         June</w:t>
            </w:r>
            <w:r w:rsidRPr="003519B7">
              <w:rPr>
                <w:rFonts w:asciiTheme="minorHAnsi" w:eastAsia="Cambria" w:hAnsiTheme="minorHAnsi" w:cs="Cambria"/>
                <w:b w:val="0"/>
                <w:color w:val="808080" w:themeColor="background1" w:themeShade="80"/>
                <w:sz w:val="20"/>
                <w:szCs w:val="20"/>
              </w:rPr>
              <w:t xml:space="preserve"> 201</w:t>
            </w:r>
            <w:r>
              <w:rPr>
                <w:rFonts w:asciiTheme="minorHAnsi" w:eastAsia="Cambria" w:hAnsiTheme="minorHAnsi" w:cs="Cambria"/>
                <w:b w:val="0"/>
                <w:color w:val="808080" w:themeColor="background1" w:themeShade="80"/>
                <w:sz w:val="20"/>
                <w:szCs w:val="20"/>
              </w:rPr>
              <w:t>8</w:t>
            </w:r>
            <w:r w:rsidRPr="003519B7">
              <w:rPr>
                <w:rFonts w:asciiTheme="minorHAnsi" w:eastAsia="Cambria" w:hAnsiTheme="minorHAnsi" w:cs="Cambria"/>
                <w:b w:val="0"/>
                <w:color w:val="808080" w:themeColor="background1" w:themeShade="80"/>
                <w:sz w:val="20"/>
                <w:szCs w:val="20"/>
              </w:rPr>
              <w:t xml:space="preserve"> to </w:t>
            </w:r>
            <w:r>
              <w:rPr>
                <w:rFonts w:asciiTheme="minorHAnsi" w:eastAsia="Cambria" w:hAnsiTheme="minorHAnsi" w:cs="Cambria"/>
                <w:b w:val="0"/>
                <w:color w:val="808080" w:themeColor="background1" w:themeShade="80"/>
                <w:sz w:val="20"/>
                <w:szCs w:val="20"/>
              </w:rPr>
              <w:t xml:space="preserve">till Date </w:t>
            </w:r>
            <w:r w:rsidRPr="003519B7">
              <w:rPr>
                <w:rFonts w:asciiTheme="minorHAnsi" w:eastAsia="Cambria" w:hAnsiTheme="minorHAnsi" w:cs="Cambria"/>
                <w:b w:val="0"/>
                <w:color w:val="808080" w:themeColor="background1" w:themeShade="80"/>
                <w:sz w:val="20"/>
                <w:szCs w:val="20"/>
              </w:rPr>
              <w:t xml:space="preserve">                                  </w:t>
            </w:r>
            <w:r>
              <w:rPr>
                <w:rFonts w:asciiTheme="minorHAnsi" w:eastAsia="Cambria" w:hAnsiTheme="minorHAnsi" w:cs="Cambria"/>
                <w:b w:val="0"/>
                <w:color w:val="808080" w:themeColor="background1" w:themeShade="80"/>
                <w:sz w:val="20"/>
                <w:szCs w:val="20"/>
              </w:rPr>
              <w:t xml:space="preserve">  </w:t>
            </w:r>
            <w:r w:rsidRPr="00040371">
              <w:rPr>
                <w:rFonts w:asciiTheme="minorHAnsi" w:eastAsia="Cambria" w:hAnsiTheme="minorHAnsi" w:cs="Cambria"/>
                <w:i/>
                <w:color w:val="365F91" w:themeColor="accent1" w:themeShade="BF"/>
                <w:sz w:val="20"/>
                <w:szCs w:val="20"/>
              </w:rPr>
              <w:t>Client</w:t>
            </w:r>
            <w:r w:rsidRPr="003519B7">
              <w:rPr>
                <w:rFonts w:asciiTheme="minorHAnsi" w:eastAsia="Cambria" w:hAnsiTheme="minorHAnsi" w:cs="Cambria"/>
                <w:b w:val="0"/>
                <w:color w:val="808080" w:themeColor="background1" w:themeShade="80"/>
                <w:sz w:val="20"/>
                <w:szCs w:val="20"/>
              </w:rPr>
              <w:t xml:space="preserve">: </w:t>
            </w:r>
            <w:r w:rsidR="00821F7C">
              <w:rPr>
                <w:rFonts w:asciiTheme="minorHAnsi" w:eastAsia="Cambria" w:hAnsiTheme="minorHAnsi" w:cs="Cambria"/>
                <w:b w:val="0"/>
                <w:color w:val="808080" w:themeColor="background1" w:themeShade="80"/>
                <w:sz w:val="20"/>
                <w:szCs w:val="20"/>
              </w:rPr>
              <w:t>Visa</w:t>
            </w:r>
          </w:p>
          <w:p w14:paraId="4741DFE1" w14:textId="77777777" w:rsidR="00E65B86" w:rsidRPr="00AC3A9B" w:rsidRDefault="00E65B86" w:rsidP="00E65B86">
            <w:pPr>
              <w:rPr>
                <w:rFonts w:asciiTheme="minorHAnsi" w:eastAsia="Cambria" w:hAnsiTheme="minorHAnsi" w:cs="Cambria"/>
                <w:color w:val="808080" w:themeColor="background1" w:themeShade="80"/>
                <w:sz w:val="20"/>
                <w:szCs w:val="20"/>
              </w:rPr>
            </w:pPr>
            <w:r w:rsidRPr="00650738">
              <w:rPr>
                <w:rFonts w:asciiTheme="minorHAnsi" w:eastAsia="Cambria" w:hAnsiTheme="minorHAnsi" w:cs="Cambria"/>
                <w:b/>
                <w:i/>
                <w:color w:val="365F91" w:themeColor="accent1" w:themeShade="BF"/>
                <w:sz w:val="20"/>
                <w:szCs w:val="20"/>
              </w:rPr>
              <w:t>Role</w:t>
            </w:r>
            <w:r w:rsidRPr="00650738">
              <w:rPr>
                <w:rFonts w:asciiTheme="minorHAnsi" w:eastAsia="Cambria" w:hAnsiTheme="minorHAnsi" w:cs="Cambria"/>
                <w:b/>
                <w:color w:val="808080" w:themeColor="background1" w:themeShade="80"/>
                <w:sz w:val="20"/>
                <w:szCs w:val="20"/>
              </w:rPr>
              <w:t>:</w:t>
            </w:r>
            <w:r w:rsidRPr="003519B7">
              <w:rPr>
                <w:rFonts w:asciiTheme="minorHAnsi" w:eastAsia="Cambria" w:hAnsiTheme="minorHAnsi" w:cs="Cambria"/>
                <w:color w:val="808080" w:themeColor="background1" w:themeShade="80"/>
                <w:sz w:val="20"/>
                <w:szCs w:val="20"/>
              </w:rPr>
              <w:t xml:space="preserve"> </w:t>
            </w:r>
            <w:r>
              <w:rPr>
                <w:rFonts w:asciiTheme="minorHAnsi" w:eastAsia="Cambria" w:hAnsiTheme="minorHAnsi" w:cs="Cambria"/>
                <w:color w:val="808080" w:themeColor="background1" w:themeShade="80"/>
                <w:sz w:val="20"/>
                <w:szCs w:val="20"/>
              </w:rPr>
              <w:t xml:space="preserve">                  </w:t>
            </w:r>
            <w:r>
              <w:rPr>
                <w:rFonts w:asciiTheme="minorHAnsi" w:hAnsiTheme="minorHAnsi"/>
                <w:color w:val="808080" w:themeColor="background1" w:themeShade="80"/>
                <w:sz w:val="20"/>
                <w:szCs w:val="20"/>
              </w:rPr>
              <w:t xml:space="preserve">Salesforce Architect                     </w:t>
            </w:r>
            <w:r>
              <w:rPr>
                <w:rFonts w:asciiTheme="minorHAnsi" w:eastAsia="Cambria" w:hAnsiTheme="minorHAnsi" w:cs="Cambria"/>
                <w:color w:val="808080" w:themeColor="background1" w:themeShade="80"/>
                <w:sz w:val="20"/>
                <w:szCs w:val="20"/>
              </w:rPr>
              <w:t xml:space="preserve">         </w:t>
            </w:r>
            <w:r>
              <w:rPr>
                <w:rFonts w:asciiTheme="minorHAnsi" w:eastAsia="Cambria" w:hAnsiTheme="minorHAnsi" w:cs="Cambria"/>
                <w:b/>
                <w:color w:val="808080" w:themeColor="background1" w:themeShade="80"/>
                <w:sz w:val="20"/>
                <w:szCs w:val="20"/>
              </w:rPr>
              <w:t xml:space="preserve">       </w:t>
            </w:r>
            <w:r>
              <w:rPr>
                <w:rFonts w:asciiTheme="minorHAnsi" w:eastAsia="Cambria" w:hAnsiTheme="minorHAnsi" w:cs="Cambria"/>
                <w:b/>
                <w:i/>
                <w:color w:val="365F91" w:themeColor="accent1" w:themeShade="BF"/>
                <w:sz w:val="20"/>
                <w:szCs w:val="20"/>
              </w:rPr>
              <w:t xml:space="preserve"> </w:t>
            </w:r>
            <w:r>
              <w:rPr>
                <w:rFonts w:asciiTheme="minorHAnsi" w:eastAsia="Cambria" w:hAnsiTheme="minorHAnsi" w:cs="Cambria"/>
                <w:color w:val="808080" w:themeColor="background1" w:themeShade="80"/>
                <w:sz w:val="20"/>
                <w:szCs w:val="20"/>
              </w:rPr>
              <w:t xml:space="preserve">              </w:t>
            </w:r>
          </w:p>
          <w:p w14:paraId="45368D16" w14:textId="4601B267" w:rsidR="00E65B86" w:rsidRDefault="00E65B86" w:rsidP="00E65B86">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eastAsia="Cambria" w:hAnsiTheme="minorHAnsi" w:cs="Cambria"/>
                <w:i/>
                <w:color w:val="365F91" w:themeColor="accent1" w:themeShade="BF"/>
                <w:sz w:val="20"/>
                <w:szCs w:val="20"/>
              </w:rPr>
              <w:t>Location</w:t>
            </w:r>
            <w:r>
              <w:rPr>
                <w:rFonts w:asciiTheme="minorHAnsi" w:eastAsia="Cambria" w:hAnsiTheme="minorHAnsi" w:cs="Cambria"/>
                <w:b w:val="0"/>
                <w:color w:val="808080" w:themeColor="background1" w:themeShade="80"/>
                <w:sz w:val="20"/>
                <w:szCs w:val="20"/>
              </w:rPr>
              <w:t xml:space="preserve">: </w:t>
            </w:r>
            <w:r w:rsidR="00755044">
              <w:rPr>
                <w:rFonts w:asciiTheme="minorHAnsi" w:eastAsia="Cambria" w:hAnsiTheme="minorHAnsi" w:cs="Cambria"/>
                <w:b w:val="0"/>
                <w:color w:val="808080" w:themeColor="background1" w:themeShade="80"/>
                <w:sz w:val="20"/>
                <w:szCs w:val="20"/>
              </w:rPr>
              <w:t xml:space="preserve">Austin </w:t>
            </w:r>
          </w:p>
          <w:p w14:paraId="56542F6D" w14:textId="703761B1" w:rsidR="00FA58FA" w:rsidRDefault="00FA58FA" w:rsidP="00FA58FA">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eastAsia="Cambria" w:hAnsiTheme="minorHAnsi" w:cs="Cambria"/>
                <w:i/>
                <w:color w:val="365F91" w:themeColor="accent1" w:themeShade="BF"/>
                <w:sz w:val="20"/>
                <w:szCs w:val="20"/>
              </w:rPr>
              <w:t>Environment</w:t>
            </w:r>
            <w:r w:rsidRPr="00B97342">
              <w:rPr>
                <w:rFonts w:asciiTheme="minorHAnsi" w:eastAsia="Cambria" w:hAnsiTheme="minorHAnsi" w:cs="Cambria"/>
                <w:b w:val="0"/>
                <w:i/>
                <w:color w:val="365F91" w:themeColor="accent1" w:themeShade="BF"/>
                <w:sz w:val="20"/>
                <w:szCs w:val="20"/>
              </w:rPr>
              <w:t>:</w:t>
            </w:r>
            <w:r w:rsidRPr="003519B7">
              <w:rPr>
                <w:rFonts w:asciiTheme="minorHAnsi" w:eastAsia="Cambria" w:hAnsiTheme="minorHAnsi" w:cs="Cambria"/>
                <w:b w:val="0"/>
                <w:color w:val="808080" w:themeColor="background1" w:themeShade="80"/>
                <w:sz w:val="20"/>
                <w:szCs w:val="20"/>
              </w:rPr>
              <w:t xml:space="preserve"> Saleforce.com platform, Apex Language, Visual Force Pages, </w:t>
            </w:r>
            <w:r>
              <w:rPr>
                <w:rFonts w:asciiTheme="minorHAnsi" w:eastAsia="Cambria" w:hAnsiTheme="minorHAnsi" w:cs="Cambria"/>
                <w:b w:val="0"/>
                <w:color w:val="808080" w:themeColor="background1" w:themeShade="80"/>
                <w:sz w:val="20"/>
                <w:szCs w:val="20"/>
              </w:rPr>
              <w:t xml:space="preserve">Lighting, </w:t>
            </w:r>
            <w:r w:rsidR="002B3635">
              <w:rPr>
                <w:rFonts w:asciiTheme="minorHAnsi" w:eastAsia="Cambria" w:hAnsiTheme="minorHAnsi" w:cs="Cambria"/>
                <w:b w:val="0"/>
                <w:color w:val="808080" w:themeColor="background1" w:themeShade="80"/>
                <w:sz w:val="20"/>
                <w:szCs w:val="20"/>
              </w:rPr>
              <w:br/>
              <w:t>Service Cloud , Lightning Web Component , Lightning Component , SOAP API, REST API , Securities , G</w:t>
            </w:r>
            <w:r w:rsidR="002B3635" w:rsidRPr="002B3635">
              <w:rPr>
                <w:rFonts w:asciiTheme="minorHAnsi" w:eastAsia="Cambria" w:hAnsiTheme="minorHAnsi" w:cs="Cambria"/>
                <w:b w:val="0"/>
                <w:color w:val="808080" w:themeColor="background1" w:themeShade="80"/>
                <w:sz w:val="20"/>
                <w:szCs w:val="20"/>
              </w:rPr>
              <w:t>enesys</w:t>
            </w:r>
            <w:r w:rsidR="002B3635">
              <w:rPr>
                <w:rFonts w:asciiTheme="minorHAnsi" w:eastAsia="Cambria" w:hAnsiTheme="minorHAnsi" w:cs="Cambria"/>
                <w:b w:val="0"/>
                <w:color w:val="808080" w:themeColor="background1" w:themeShade="80"/>
                <w:sz w:val="20"/>
                <w:szCs w:val="20"/>
              </w:rPr>
              <w:t xml:space="preserve"> ,Pointel , Integrations , Java ,.Net ,Data Power </w:t>
            </w:r>
          </w:p>
          <w:p w14:paraId="3CCE0C56" w14:textId="7789EED8" w:rsidR="002B3635" w:rsidRPr="002B3635" w:rsidRDefault="002B3635" w:rsidP="002B3635">
            <w:pPr>
              <w:pStyle w:val="Normal1"/>
            </w:pPr>
          </w:p>
          <w:p w14:paraId="72C56EDA" w14:textId="5C1E2930" w:rsidR="0086762B" w:rsidRDefault="0086762B" w:rsidP="0086762B">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86762B">
              <w:rPr>
                <w:rFonts w:asciiTheme="minorHAnsi" w:eastAsia="Cambria" w:hAnsiTheme="minorHAnsi" w:cs="Cambria"/>
                <w:color w:val="A6A6A6" w:themeColor="background1" w:themeShade="A6"/>
                <w:sz w:val="20"/>
                <w:szCs w:val="20"/>
              </w:rPr>
              <w:t>GCCS (Global Customer Care service) is a unified CRM that provide one-stop solutions to visa cardholder with wide range of services like Account Released to emergence visa card printing to cash delivery to the location. GCCS is heavily integrated with the all the visa internal and external systems.</w:t>
            </w:r>
          </w:p>
          <w:p w14:paraId="76AC5EC2" w14:textId="1EBA791F" w:rsidR="00FA58FA" w:rsidRPr="0098510C" w:rsidRDefault="00FA58FA" w:rsidP="00FA58FA">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98510C">
              <w:rPr>
                <w:rFonts w:asciiTheme="minorHAnsi" w:eastAsia="Cambria" w:hAnsiTheme="minorHAnsi" w:cs="Cambria"/>
                <w:color w:val="A6A6A6" w:themeColor="background1" w:themeShade="A6"/>
                <w:sz w:val="20"/>
                <w:szCs w:val="20"/>
              </w:rPr>
              <w:t xml:space="preserve">Implemented </w:t>
            </w:r>
            <w:r w:rsidR="00EC7C92">
              <w:rPr>
                <w:rFonts w:asciiTheme="minorHAnsi" w:eastAsia="Cambria" w:hAnsiTheme="minorHAnsi" w:cs="Cambria"/>
                <w:color w:val="A6A6A6" w:themeColor="background1" w:themeShade="A6"/>
                <w:sz w:val="20"/>
                <w:szCs w:val="20"/>
              </w:rPr>
              <w:t xml:space="preserve">Lighting Service cloud to provide global customer case for visa which include emergency  card and card replacement </w:t>
            </w:r>
          </w:p>
          <w:p w14:paraId="27F15235" w14:textId="52E2FBBE" w:rsidR="00BE3973" w:rsidRDefault="00EC7C92" w:rsidP="00FA58FA">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Pr>
                <w:rFonts w:asciiTheme="minorHAnsi" w:eastAsia="Cambria" w:hAnsiTheme="minorHAnsi" w:cs="Cambria"/>
                <w:color w:val="A6A6A6" w:themeColor="background1" w:themeShade="A6"/>
                <w:sz w:val="20"/>
                <w:szCs w:val="20"/>
              </w:rPr>
              <w:t xml:space="preserve">Integrated with </w:t>
            </w:r>
            <w:r w:rsidR="009E62B1">
              <w:rPr>
                <w:rFonts w:asciiTheme="minorHAnsi" w:eastAsia="Cambria" w:hAnsiTheme="minorHAnsi" w:cs="Cambria"/>
                <w:color w:val="A6A6A6" w:themeColor="background1" w:themeShade="A6"/>
                <w:sz w:val="20"/>
                <w:szCs w:val="20"/>
              </w:rPr>
              <w:t>many</w:t>
            </w:r>
            <w:r>
              <w:rPr>
                <w:rFonts w:asciiTheme="minorHAnsi" w:eastAsia="Cambria" w:hAnsiTheme="minorHAnsi" w:cs="Cambria"/>
                <w:color w:val="A6A6A6" w:themeColor="background1" w:themeShade="A6"/>
                <w:sz w:val="20"/>
                <w:szCs w:val="20"/>
              </w:rPr>
              <w:t xml:space="preserve"> of the visa internal systems to fulfil the cardholder </w:t>
            </w:r>
            <w:r w:rsidR="00ED70B7">
              <w:rPr>
                <w:rFonts w:asciiTheme="minorHAnsi" w:eastAsia="Cambria" w:hAnsiTheme="minorHAnsi" w:cs="Cambria"/>
                <w:color w:val="A6A6A6" w:themeColor="background1" w:themeShade="A6"/>
                <w:sz w:val="20"/>
                <w:szCs w:val="20"/>
              </w:rPr>
              <w:t xml:space="preserve">needs. </w:t>
            </w:r>
          </w:p>
          <w:p w14:paraId="17CBFA71" w14:textId="15F82E04" w:rsidR="00141167" w:rsidRDefault="009C4A39" w:rsidP="009C4A39">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Pr>
                <w:rFonts w:asciiTheme="minorHAnsi" w:eastAsia="Cambria" w:hAnsiTheme="minorHAnsi" w:cs="Cambria"/>
                <w:color w:val="A6A6A6" w:themeColor="background1" w:themeShade="A6"/>
                <w:sz w:val="20"/>
                <w:szCs w:val="20"/>
              </w:rPr>
              <w:t xml:space="preserve">Implemented </w:t>
            </w:r>
            <w:r w:rsidRPr="009C4A39">
              <w:rPr>
                <w:rFonts w:asciiTheme="minorHAnsi" w:eastAsia="Cambria" w:hAnsiTheme="minorHAnsi" w:cs="Cambria"/>
                <w:color w:val="A6A6A6" w:themeColor="background1" w:themeShade="A6"/>
                <w:sz w:val="20"/>
                <w:szCs w:val="20"/>
              </w:rPr>
              <w:t>multi-channel</w:t>
            </w:r>
            <w:r>
              <w:rPr>
                <w:rFonts w:asciiTheme="minorHAnsi" w:eastAsia="Cambria" w:hAnsiTheme="minorHAnsi" w:cs="Cambria"/>
                <w:color w:val="A6A6A6" w:themeColor="background1" w:themeShade="A6"/>
                <w:sz w:val="20"/>
                <w:szCs w:val="20"/>
              </w:rPr>
              <w:t xml:space="preserve"> service cloud </w:t>
            </w:r>
          </w:p>
          <w:p w14:paraId="6D0A0014" w14:textId="2DADAF20" w:rsidR="00AC6F00" w:rsidRDefault="00AC6F00" w:rsidP="009C4A39">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Pr>
                <w:rFonts w:asciiTheme="minorHAnsi" w:eastAsia="Cambria" w:hAnsiTheme="minorHAnsi" w:cs="Cambria"/>
                <w:color w:val="A6A6A6" w:themeColor="background1" w:themeShade="A6"/>
                <w:sz w:val="20"/>
                <w:szCs w:val="20"/>
              </w:rPr>
              <w:t xml:space="preserve">Implemented Securities  </w:t>
            </w:r>
          </w:p>
          <w:p w14:paraId="44C8BAF7" w14:textId="059F23C0" w:rsidR="00C830A6" w:rsidRDefault="00C830A6" w:rsidP="00C830A6">
            <w:pPr>
              <w:pStyle w:val="Heading2"/>
              <w:spacing w:before="0"/>
              <w:ind w:right="302"/>
              <w:rPr>
                <w:rFonts w:asciiTheme="minorHAnsi" w:eastAsia="Cambria" w:hAnsiTheme="minorHAnsi" w:cs="Cambria"/>
                <w:b w:val="0"/>
                <w:color w:val="808080" w:themeColor="background1" w:themeShade="80"/>
                <w:sz w:val="20"/>
                <w:szCs w:val="20"/>
              </w:rPr>
            </w:pPr>
            <w:bookmarkStart w:id="16" w:name="_t2akddyabdg" w:colFirst="0" w:colLast="0"/>
            <w:bookmarkEnd w:id="16"/>
            <w:r w:rsidRPr="00040371">
              <w:rPr>
                <w:rFonts w:asciiTheme="minorHAnsi" w:hAnsiTheme="minorHAnsi"/>
                <w:i/>
                <w:color w:val="365F91" w:themeColor="accent1" w:themeShade="BF"/>
                <w:sz w:val="20"/>
                <w:szCs w:val="20"/>
              </w:rPr>
              <w:t xml:space="preserve">Project </w:t>
            </w:r>
            <w:r w:rsidR="00012763" w:rsidRPr="00040371">
              <w:rPr>
                <w:rFonts w:asciiTheme="minorHAnsi" w:hAnsiTheme="minorHAnsi"/>
                <w:i/>
                <w:color w:val="365F91" w:themeColor="accent1" w:themeShade="BF"/>
                <w:sz w:val="20"/>
                <w:szCs w:val="20"/>
              </w:rPr>
              <w:t>Name</w:t>
            </w:r>
            <w:r w:rsidR="00012763" w:rsidRPr="003519B7">
              <w:rPr>
                <w:rFonts w:asciiTheme="minorHAnsi" w:hAnsiTheme="minorHAnsi"/>
                <w:b w:val="0"/>
                <w:color w:val="808080" w:themeColor="background1" w:themeShade="80"/>
                <w:sz w:val="20"/>
                <w:szCs w:val="20"/>
              </w:rPr>
              <w:t xml:space="preserve"> </w:t>
            </w:r>
            <w:r w:rsidR="00012763">
              <w:rPr>
                <w:rFonts w:asciiTheme="minorHAnsi" w:hAnsiTheme="minorHAnsi"/>
                <w:b w:val="0"/>
                <w:color w:val="808080" w:themeColor="background1" w:themeShade="80"/>
                <w:sz w:val="20"/>
                <w:szCs w:val="20"/>
              </w:rPr>
              <w:t>#</w:t>
            </w:r>
            <w:r>
              <w:rPr>
                <w:rFonts w:asciiTheme="minorHAnsi" w:eastAsia="Cambria" w:hAnsiTheme="minorHAnsi" w:cs="Cambria"/>
                <w:b w:val="0"/>
                <w:color w:val="808080" w:themeColor="background1" w:themeShade="80"/>
                <w:sz w:val="20"/>
                <w:szCs w:val="20"/>
              </w:rPr>
              <w:t xml:space="preserve">FEMS </w:t>
            </w:r>
          </w:p>
          <w:p w14:paraId="458F9ED9" w14:textId="419C6F01" w:rsidR="00705CCF" w:rsidRPr="00705CCF" w:rsidRDefault="00C830A6" w:rsidP="00705CCF">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eastAsia="Cambria" w:hAnsiTheme="minorHAnsi" w:cs="Cambria"/>
                <w:i/>
                <w:color w:val="365F91" w:themeColor="accent1" w:themeShade="BF"/>
                <w:sz w:val="20"/>
                <w:szCs w:val="20"/>
              </w:rPr>
              <w:t>Duration</w:t>
            </w:r>
            <w:r w:rsidRPr="003519B7">
              <w:rPr>
                <w:rFonts w:asciiTheme="minorHAnsi" w:eastAsia="Cambria" w:hAnsiTheme="minorHAnsi" w:cs="Cambria"/>
                <w:b w:val="0"/>
                <w:color w:val="808080" w:themeColor="background1" w:themeShade="80"/>
                <w:sz w:val="20"/>
                <w:szCs w:val="20"/>
              </w:rPr>
              <w:t xml:space="preserve">: </w:t>
            </w:r>
            <w:r>
              <w:rPr>
                <w:rFonts w:asciiTheme="minorHAnsi" w:eastAsia="Cambria" w:hAnsiTheme="minorHAnsi" w:cs="Cambria"/>
                <w:b w:val="0"/>
                <w:color w:val="808080" w:themeColor="background1" w:themeShade="80"/>
                <w:sz w:val="20"/>
                <w:szCs w:val="20"/>
              </w:rPr>
              <w:t xml:space="preserve">         </w:t>
            </w:r>
            <w:r w:rsidR="00D0174F">
              <w:rPr>
                <w:rFonts w:asciiTheme="minorHAnsi" w:eastAsia="Cambria" w:hAnsiTheme="minorHAnsi" w:cs="Cambria"/>
                <w:b w:val="0"/>
                <w:color w:val="808080" w:themeColor="background1" w:themeShade="80"/>
                <w:sz w:val="20"/>
                <w:szCs w:val="20"/>
              </w:rPr>
              <w:t>Feb</w:t>
            </w:r>
            <w:r w:rsidRPr="003519B7">
              <w:rPr>
                <w:rFonts w:asciiTheme="minorHAnsi" w:eastAsia="Cambria" w:hAnsiTheme="minorHAnsi" w:cs="Cambria"/>
                <w:b w:val="0"/>
                <w:color w:val="808080" w:themeColor="background1" w:themeShade="80"/>
                <w:sz w:val="20"/>
                <w:szCs w:val="20"/>
              </w:rPr>
              <w:t xml:space="preserve"> 201</w:t>
            </w:r>
            <w:r w:rsidR="00D0174F">
              <w:rPr>
                <w:rFonts w:asciiTheme="minorHAnsi" w:eastAsia="Cambria" w:hAnsiTheme="minorHAnsi" w:cs="Cambria"/>
                <w:b w:val="0"/>
                <w:color w:val="808080" w:themeColor="background1" w:themeShade="80"/>
                <w:sz w:val="20"/>
                <w:szCs w:val="20"/>
              </w:rPr>
              <w:t>7</w:t>
            </w:r>
            <w:r w:rsidRPr="003519B7">
              <w:rPr>
                <w:rFonts w:asciiTheme="minorHAnsi" w:eastAsia="Cambria" w:hAnsiTheme="minorHAnsi" w:cs="Cambria"/>
                <w:b w:val="0"/>
                <w:color w:val="808080" w:themeColor="background1" w:themeShade="80"/>
                <w:sz w:val="20"/>
                <w:szCs w:val="20"/>
              </w:rPr>
              <w:t xml:space="preserve"> to </w:t>
            </w:r>
            <w:r w:rsidR="00821F7C">
              <w:rPr>
                <w:rFonts w:asciiTheme="minorHAnsi" w:eastAsia="Cambria" w:hAnsiTheme="minorHAnsi" w:cs="Cambria"/>
                <w:b w:val="0"/>
                <w:color w:val="808080" w:themeColor="background1" w:themeShade="80"/>
                <w:sz w:val="20"/>
                <w:szCs w:val="20"/>
              </w:rPr>
              <w:t>June</w:t>
            </w:r>
            <w:r w:rsidR="00821F7C" w:rsidRPr="003519B7">
              <w:rPr>
                <w:rFonts w:asciiTheme="minorHAnsi" w:eastAsia="Cambria" w:hAnsiTheme="minorHAnsi" w:cs="Cambria"/>
                <w:b w:val="0"/>
                <w:color w:val="808080" w:themeColor="background1" w:themeShade="80"/>
                <w:sz w:val="20"/>
                <w:szCs w:val="20"/>
              </w:rPr>
              <w:t xml:space="preserve"> 201</w:t>
            </w:r>
            <w:r w:rsidR="00821F7C">
              <w:rPr>
                <w:rFonts w:asciiTheme="minorHAnsi" w:eastAsia="Cambria" w:hAnsiTheme="minorHAnsi" w:cs="Cambria"/>
                <w:b w:val="0"/>
                <w:color w:val="808080" w:themeColor="background1" w:themeShade="80"/>
                <w:sz w:val="20"/>
                <w:szCs w:val="20"/>
              </w:rPr>
              <w:t>8</w:t>
            </w:r>
            <w:r w:rsidR="00D0174F">
              <w:rPr>
                <w:rFonts w:asciiTheme="minorHAnsi" w:eastAsia="Cambria" w:hAnsiTheme="minorHAnsi" w:cs="Cambria"/>
                <w:b w:val="0"/>
                <w:color w:val="808080" w:themeColor="background1" w:themeShade="80"/>
                <w:sz w:val="20"/>
                <w:szCs w:val="20"/>
              </w:rPr>
              <w:t xml:space="preserve"> </w:t>
            </w:r>
            <w:r w:rsidRPr="003519B7">
              <w:rPr>
                <w:rFonts w:asciiTheme="minorHAnsi" w:eastAsia="Cambria" w:hAnsiTheme="minorHAnsi" w:cs="Cambria"/>
                <w:b w:val="0"/>
                <w:color w:val="808080" w:themeColor="background1" w:themeShade="80"/>
                <w:sz w:val="20"/>
                <w:szCs w:val="20"/>
              </w:rPr>
              <w:t xml:space="preserve">                                  </w:t>
            </w:r>
            <w:r w:rsidR="00650738">
              <w:rPr>
                <w:rFonts w:asciiTheme="minorHAnsi" w:eastAsia="Cambria" w:hAnsiTheme="minorHAnsi" w:cs="Cambria"/>
                <w:b w:val="0"/>
                <w:color w:val="808080" w:themeColor="background1" w:themeShade="80"/>
                <w:sz w:val="20"/>
                <w:szCs w:val="20"/>
              </w:rPr>
              <w:t xml:space="preserve">  </w:t>
            </w:r>
            <w:r w:rsidRPr="00040371">
              <w:rPr>
                <w:rFonts w:asciiTheme="minorHAnsi" w:eastAsia="Cambria" w:hAnsiTheme="minorHAnsi" w:cs="Cambria"/>
                <w:i/>
                <w:color w:val="365F91" w:themeColor="accent1" w:themeShade="BF"/>
                <w:sz w:val="20"/>
                <w:szCs w:val="20"/>
              </w:rPr>
              <w:t>Client</w:t>
            </w:r>
            <w:r w:rsidRPr="003519B7">
              <w:rPr>
                <w:rFonts w:asciiTheme="minorHAnsi" w:eastAsia="Cambria" w:hAnsiTheme="minorHAnsi" w:cs="Cambria"/>
                <w:b w:val="0"/>
                <w:color w:val="808080" w:themeColor="background1" w:themeShade="80"/>
                <w:sz w:val="20"/>
                <w:szCs w:val="20"/>
              </w:rPr>
              <w:t xml:space="preserve">: </w:t>
            </w:r>
            <w:r w:rsidR="00D0174F">
              <w:rPr>
                <w:rFonts w:asciiTheme="minorHAnsi" w:eastAsia="Cambria" w:hAnsiTheme="minorHAnsi" w:cs="Cambria"/>
                <w:b w:val="0"/>
                <w:color w:val="808080" w:themeColor="background1" w:themeShade="80"/>
                <w:sz w:val="20"/>
                <w:szCs w:val="20"/>
              </w:rPr>
              <w:t xml:space="preserve">Fore Scout </w:t>
            </w:r>
          </w:p>
          <w:p w14:paraId="5C78F491" w14:textId="6A0F8A0F" w:rsidR="00705CCF" w:rsidRPr="00AC3A9B" w:rsidRDefault="00C830A6" w:rsidP="00AC3A9B">
            <w:pPr>
              <w:rPr>
                <w:rFonts w:asciiTheme="minorHAnsi" w:eastAsia="Cambria" w:hAnsiTheme="minorHAnsi" w:cs="Cambria"/>
                <w:color w:val="808080" w:themeColor="background1" w:themeShade="80"/>
                <w:sz w:val="20"/>
                <w:szCs w:val="20"/>
              </w:rPr>
            </w:pPr>
            <w:r w:rsidRPr="00650738">
              <w:rPr>
                <w:rFonts w:asciiTheme="minorHAnsi" w:eastAsia="Cambria" w:hAnsiTheme="minorHAnsi" w:cs="Cambria"/>
                <w:b/>
                <w:i/>
                <w:color w:val="365F91" w:themeColor="accent1" w:themeShade="BF"/>
                <w:sz w:val="20"/>
                <w:szCs w:val="20"/>
              </w:rPr>
              <w:t>Role</w:t>
            </w:r>
            <w:r w:rsidRPr="00650738">
              <w:rPr>
                <w:rFonts w:asciiTheme="minorHAnsi" w:eastAsia="Cambria" w:hAnsiTheme="minorHAnsi" w:cs="Cambria"/>
                <w:b/>
                <w:color w:val="808080" w:themeColor="background1" w:themeShade="80"/>
                <w:sz w:val="20"/>
                <w:szCs w:val="20"/>
              </w:rPr>
              <w:t>:</w:t>
            </w:r>
            <w:r w:rsidRPr="003519B7">
              <w:rPr>
                <w:rFonts w:asciiTheme="minorHAnsi" w:eastAsia="Cambria" w:hAnsiTheme="minorHAnsi" w:cs="Cambria"/>
                <w:color w:val="808080" w:themeColor="background1" w:themeShade="80"/>
                <w:sz w:val="20"/>
                <w:szCs w:val="20"/>
              </w:rPr>
              <w:t xml:space="preserve"> </w:t>
            </w:r>
            <w:r>
              <w:rPr>
                <w:rFonts w:asciiTheme="minorHAnsi" w:eastAsia="Cambria" w:hAnsiTheme="minorHAnsi" w:cs="Cambria"/>
                <w:color w:val="808080" w:themeColor="background1" w:themeShade="80"/>
                <w:sz w:val="20"/>
                <w:szCs w:val="20"/>
              </w:rPr>
              <w:t xml:space="preserve">                  </w:t>
            </w:r>
            <w:r w:rsidR="000217DA">
              <w:rPr>
                <w:rFonts w:asciiTheme="minorHAnsi" w:hAnsiTheme="minorHAnsi"/>
                <w:color w:val="808080" w:themeColor="background1" w:themeShade="80"/>
                <w:sz w:val="20"/>
                <w:szCs w:val="20"/>
              </w:rPr>
              <w:t xml:space="preserve">Salesforce Architect                     </w:t>
            </w:r>
            <w:r w:rsidR="00012763">
              <w:rPr>
                <w:rFonts w:asciiTheme="minorHAnsi" w:eastAsia="Cambria" w:hAnsiTheme="minorHAnsi" w:cs="Cambria"/>
                <w:color w:val="808080" w:themeColor="background1" w:themeShade="80"/>
                <w:sz w:val="20"/>
                <w:szCs w:val="20"/>
              </w:rPr>
              <w:t xml:space="preserve">         </w:t>
            </w:r>
            <w:r w:rsidR="00705CCF">
              <w:rPr>
                <w:rFonts w:asciiTheme="minorHAnsi" w:eastAsia="Cambria" w:hAnsiTheme="minorHAnsi" w:cs="Cambria"/>
                <w:b/>
                <w:color w:val="808080" w:themeColor="background1" w:themeShade="80"/>
                <w:sz w:val="20"/>
                <w:szCs w:val="20"/>
              </w:rPr>
              <w:t xml:space="preserve">       </w:t>
            </w:r>
            <w:r w:rsidR="002F0559">
              <w:rPr>
                <w:rFonts w:asciiTheme="minorHAnsi" w:eastAsia="Cambria" w:hAnsiTheme="minorHAnsi" w:cs="Cambria"/>
                <w:b/>
                <w:i/>
                <w:color w:val="365F91" w:themeColor="accent1" w:themeShade="BF"/>
                <w:sz w:val="20"/>
                <w:szCs w:val="20"/>
              </w:rPr>
              <w:t xml:space="preserve"> </w:t>
            </w:r>
            <w:r w:rsidR="00012763">
              <w:rPr>
                <w:rFonts w:asciiTheme="minorHAnsi" w:eastAsia="Cambria" w:hAnsiTheme="minorHAnsi" w:cs="Cambria"/>
                <w:color w:val="808080" w:themeColor="background1" w:themeShade="80"/>
                <w:sz w:val="20"/>
                <w:szCs w:val="20"/>
              </w:rPr>
              <w:t xml:space="preserve">              </w:t>
            </w:r>
          </w:p>
          <w:p w14:paraId="593405A7" w14:textId="274B4EEC" w:rsidR="00C830A6" w:rsidRDefault="00C830A6" w:rsidP="00C830A6">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eastAsia="Cambria" w:hAnsiTheme="minorHAnsi" w:cs="Cambria"/>
                <w:i/>
                <w:color w:val="365F91" w:themeColor="accent1" w:themeShade="BF"/>
                <w:sz w:val="20"/>
                <w:szCs w:val="20"/>
              </w:rPr>
              <w:t>Location</w:t>
            </w:r>
            <w:r>
              <w:rPr>
                <w:rFonts w:asciiTheme="minorHAnsi" w:eastAsia="Cambria" w:hAnsiTheme="minorHAnsi" w:cs="Cambria"/>
                <w:b w:val="0"/>
                <w:color w:val="808080" w:themeColor="background1" w:themeShade="80"/>
                <w:sz w:val="20"/>
                <w:szCs w:val="20"/>
              </w:rPr>
              <w:t>: San Jose</w:t>
            </w:r>
          </w:p>
          <w:p w14:paraId="16951303" w14:textId="14CDCB65" w:rsidR="003D4FDE" w:rsidRDefault="00C830A6" w:rsidP="003D4FDE">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eastAsia="Cambria" w:hAnsiTheme="minorHAnsi" w:cs="Cambria"/>
                <w:i/>
                <w:color w:val="365F91" w:themeColor="accent1" w:themeShade="BF"/>
                <w:sz w:val="20"/>
                <w:szCs w:val="20"/>
              </w:rPr>
              <w:t>Environment</w:t>
            </w:r>
            <w:r w:rsidRPr="00B97342">
              <w:rPr>
                <w:rFonts w:asciiTheme="minorHAnsi" w:eastAsia="Cambria" w:hAnsiTheme="minorHAnsi" w:cs="Cambria"/>
                <w:b w:val="0"/>
                <w:i/>
                <w:color w:val="365F91" w:themeColor="accent1" w:themeShade="BF"/>
                <w:sz w:val="20"/>
                <w:szCs w:val="20"/>
              </w:rPr>
              <w:t>:</w:t>
            </w:r>
            <w:r w:rsidRPr="003519B7">
              <w:rPr>
                <w:rFonts w:asciiTheme="minorHAnsi" w:eastAsia="Cambria" w:hAnsiTheme="minorHAnsi" w:cs="Cambria"/>
                <w:b w:val="0"/>
                <w:color w:val="808080" w:themeColor="background1" w:themeShade="80"/>
                <w:sz w:val="20"/>
                <w:szCs w:val="20"/>
              </w:rPr>
              <w:t xml:space="preserve"> Saleforce.com platform, Apex Language, Visual Force Pages, </w:t>
            </w:r>
            <w:r w:rsidR="003D4FDE">
              <w:rPr>
                <w:rFonts w:asciiTheme="minorHAnsi" w:eastAsia="Cambria" w:hAnsiTheme="minorHAnsi" w:cs="Cambria"/>
                <w:b w:val="0"/>
                <w:color w:val="808080" w:themeColor="background1" w:themeShade="80"/>
                <w:sz w:val="20"/>
                <w:szCs w:val="20"/>
              </w:rPr>
              <w:t xml:space="preserve">CPQ, Lighting, Communities, IoT </w:t>
            </w:r>
            <w:r w:rsidR="003343CA">
              <w:rPr>
                <w:rFonts w:asciiTheme="minorHAnsi" w:eastAsia="Cambria" w:hAnsiTheme="minorHAnsi" w:cs="Cambria"/>
                <w:b w:val="0"/>
                <w:color w:val="808080" w:themeColor="background1" w:themeShade="80"/>
                <w:sz w:val="20"/>
                <w:szCs w:val="20"/>
              </w:rPr>
              <w:t>Cloud,</w:t>
            </w:r>
            <w:r w:rsidR="003D4FDE">
              <w:rPr>
                <w:rFonts w:asciiTheme="minorHAnsi" w:eastAsia="Cambria" w:hAnsiTheme="minorHAnsi" w:cs="Cambria"/>
                <w:b w:val="0"/>
                <w:color w:val="808080" w:themeColor="background1" w:themeShade="80"/>
                <w:sz w:val="20"/>
                <w:szCs w:val="20"/>
              </w:rPr>
              <w:t xml:space="preserve"> Rest </w:t>
            </w:r>
            <w:r w:rsidR="003343CA">
              <w:rPr>
                <w:rFonts w:asciiTheme="minorHAnsi" w:eastAsia="Cambria" w:hAnsiTheme="minorHAnsi" w:cs="Cambria"/>
                <w:b w:val="0"/>
                <w:color w:val="808080" w:themeColor="background1" w:themeShade="80"/>
                <w:sz w:val="20"/>
                <w:szCs w:val="20"/>
              </w:rPr>
              <w:t>API,</w:t>
            </w:r>
            <w:r w:rsidR="003D4FDE">
              <w:rPr>
                <w:rFonts w:asciiTheme="minorHAnsi" w:eastAsia="Cambria" w:hAnsiTheme="minorHAnsi" w:cs="Cambria"/>
                <w:b w:val="0"/>
                <w:color w:val="808080" w:themeColor="background1" w:themeShade="80"/>
                <w:sz w:val="20"/>
                <w:szCs w:val="20"/>
              </w:rPr>
              <w:t xml:space="preserve"> </w:t>
            </w:r>
            <w:r w:rsidR="003343CA">
              <w:rPr>
                <w:rFonts w:asciiTheme="minorHAnsi" w:eastAsia="Cambria" w:hAnsiTheme="minorHAnsi" w:cs="Cambria"/>
                <w:b w:val="0"/>
                <w:color w:val="808080" w:themeColor="background1" w:themeShade="80"/>
                <w:sz w:val="20"/>
                <w:szCs w:val="20"/>
              </w:rPr>
              <w:t>Integrations,</w:t>
            </w:r>
            <w:r w:rsidR="003D4FDE">
              <w:rPr>
                <w:rFonts w:asciiTheme="minorHAnsi" w:eastAsia="Cambria" w:hAnsiTheme="minorHAnsi" w:cs="Cambria"/>
                <w:b w:val="0"/>
                <w:color w:val="808080" w:themeColor="background1" w:themeShade="80"/>
                <w:sz w:val="20"/>
                <w:szCs w:val="20"/>
              </w:rPr>
              <w:t xml:space="preserve"> </w:t>
            </w:r>
            <w:r w:rsidR="004447F9" w:rsidRPr="004447F9">
              <w:rPr>
                <w:rFonts w:asciiTheme="minorHAnsi" w:eastAsia="Cambria" w:hAnsiTheme="minorHAnsi" w:cs="Cambria"/>
                <w:b w:val="0"/>
                <w:color w:val="808080" w:themeColor="background1" w:themeShade="80"/>
                <w:sz w:val="20"/>
                <w:szCs w:val="20"/>
              </w:rPr>
              <w:t>NetSuite</w:t>
            </w:r>
            <w:r w:rsidR="004447F9">
              <w:rPr>
                <w:rFonts w:asciiTheme="minorHAnsi" w:eastAsia="Cambria" w:hAnsiTheme="minorHAnsi" w:cs="Cambria"/>
                <w:b w:val="0"/>
                <w:color w:val="808080" w:themeColor="background1" w:themeShade="80"/>
                <w:sz w:val="20"/>
                <w:szCs w:val="20"/>
              </w:rPr>
              <w:t xml:space="preserve"> </w:t>
            </w:r>
          </w:p>
          <w:p w14:paraId="2CAC56C1" w14:textId="4D617C3E" w:rsidR="00C830A6" w:rsidRPr="0098510C" w:rsidRDefault="00C830A6" w:rsidP="00C830A6">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98510C">
              <w:rPr>
                <w:rFonts w:asciiTheme="minorHAnsi" w:eastAsia="Cambria" w:hAnsiTheme="minorHAnsi" w:cs="Cambria"/>
                <w:color w:val="A6A6A6" w:themeColor="background1" w:themeShade="A6"/>
                <w:sz w:val="20"/>
                <w:szCs w:val="20"/>
              </w:rPr>
              <w:t xml:space="preserve">Implemented </w:t>
            </w:r>
            <w:r w:rsidR="003D4FDE">
              <w:rPr>
                <w:rFonts w:asciiTheme="minorHAnsi" w:eastAsia="Cambria" w:hAnsiTheme="minorHAnsi" w:cs="Cambria"/>
                <w:color w:val="A6A6A6" w:themeColor="background1" w:themeShade="A6"/>
                <w:sz w:val="20"/>
                <w:szCs w:val="20"/>
              </w:rPr>
              <w:t xml:space="preserve">Customer based Community based on IoT. </w:t>
            </w:r>
          </w:p>
          <w:p w14:paraId="07101630" w14:textId="68E68A96" w:rsidR="004B13F0" w:rsidRPr="004B13F0" w:rsidRDefault="003D4FDE" w:rsidP="004B13F0">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3D4FDE">
              <w:rPr>
                <w:rFonts w:asciiTheme="minorHAnsi" w:eastAsia="Cambria" w:hAnsiTheme="minorHAnsi" w:cs="Cambria"/>
                <w:color w:val="A6A6A6" w:themeColor="background1" w:themeShade="A6"/>
                <w:sz w:val="20"/>
                <w:szCs w:val="20"/>
              </w:rPr>
              <w:t>Centralized Licensing</w:t>
            </w:r>
            <w:r>
              <w:rPr>
                <w:rFonts w:asciiTheme="minorHAnsi" w:eastAsia="Cambria" w:hAnsiTheme="minorHAnsi" w:cs="Cambria"/>
                <w:color w:val="A6A6A6" w:themeColor="background1" w:themeShade="A6"/>
                <w:sz w:val="20"/>
                <w:szCs w:val="20"/>
              </w:rPr>
              <w:t xml:space="preserve"> </w:t>
            </w:r>
            <w:r w:rsidRPr="003D4FDE">
              <w:rPr>
                <w:rFonts w:asciiTheme="minorHAnsi" w:eastAsia="Cambria" w:hAnsiTheme="minorHAnsi" w:cs="Cambria"/>
                <w:color w:val="A6A6A6" w:themeColor="background1" w:themeShade="A6"/>
                <w:sz w:val="20"/>
                <w:szCs w:val="20"/>
              </w:rPr>
              <w:t xml:space="preserve">and Modularization </w:t>
            </w:r>
            <w:r>
              <w:rPr>
                <w:rFonts w:asciiTheme="minorHAnsi" w:eastAsia="Cambria" w:hAnsiTheme="minorHAnsi" w:cs="Cambria"/>
                <w:color w:val="A6A6A6" w:themeColor="background1" w:themeShade="A6"/>
                <w:sz w:val="20"/>
                <w:szCs w:val="20"/>
              </w:rPr>
              <w:t xml:space="preserve">though salesforce customer communities </w:t>
            </w:r>
          </w:p>
          <w:p w14:paraId="16140E5B" w14:textId="50A67035" w:rsidR="00B43BF6" w:rsidRPr="003D4FDE" w:rsidRDefault="00B43BF6" w:rsidP="003D4FDE">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Pr>
                <w:rFonts w:asciiTheme="minorHAnsi" w:eastAsia="Cambria" w:hAnsiTheme="minorHAnsi" w:cs="Cambria"/>
                <w:color w:val="A6A6A6" w:themeColor="background1" w:themeShade="A6"/>
                <w:sz w:val="20"/>
                <w:szCs w:val="20"/>
              </w:rPr>
              <w:t xml:space="preserve">Salesforce ,NetSuite ,EMS integration </w:t>
            </w:r>
          </w:p>
          <w:p w14:paraId="6AAB32CC" w14:textId="77777777" w:rsidR="00C830A6" w:rsidRDefault="00C830A6" w:rsidP="00620F4E">
            <w:pPr>
              <w:pStyle w:val="Heading2"/>
              <w:spacing w:before="0"/>
              <w:ind w:right="302"/>
              <w:rPr>
                <w:rFonts w:asciiTheme="minorHAnsi" w:hAnsiTheme="minorHAnsi"/>
                <w:i/>
                <w:color w:val="365F91" w:themeColor="accent1" w:themeShade="BF"/>
                <w:sz w:val="20"/>
                <w:szCs w:val="20"/>
              </w:rPr>
            </w:pPr>
          </w:p>
          <w:p w14:paraId="2B83BC45" w14:textId="2A500F10" w:rsidR="00620F4E" w:rsidRDefault="0064281C" w:rsidP="00620F4E">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hAnsiTheme="minorHAnsi"/>
                <w:i/>
                <w:color w:val="365F91" w:themeColor="accent1" w:themeShade="BF"/>
                <w:sz w:val="20"/>
                <w:szCs w:val="20"/>
              </w:rPr>
              <w:t xml:space="preserve">Project </w:t>
            </w:r>
            <w:r w:rsidR="00A504B5" w:rsidRPr="00040371">
              <w:rPr>
                <w:rFonts w:asciiTheme="minorHAnsi" w:hAnsiTheme="minorHAnsi"/>
                <w:i/>
                <w:color w:val="365F91" w:themeColor="accent1" w:themeShade="BF"/>
                <w:sz w:val="20"/>
                <w:szCs w:val="20"/>
              </w:rPr>
              <w:t>Name</w:t>
            </w:r>
            <w:r w:rsidR="00A504B5" w:rsidRPr="003519B7">
              <w:rPr>
                <w:rFonts w:asciiTheme="minorHAnsi" w:hAnsiTheme="minorHAnsi"/>
                <w:b w:val="0"/>
                <w:color w:val="808080" w:themeColor="background1" w:themeShade="80"/>
                <w:sz w:val="20"/>
                <w:szCs w:val="20"/>
              </w:rPr>
              <w:t xml:space="preserve"> </w:t>
            </w:r>
            <w:r w:rsidR="00A504B5">
              <w:rPr>
                <w:rFonts w:asciiTheme="minorHAnsi" w:hAnsiTheme="minorHAnsi"/>
                <w:b w:val="0"/>
                <w:color w:val="808080" w:themeColor="background1" w:themeShade="80"/>
                <w:sz w:val="20"/>
                <w:szCs w:val="20"/>
              </w:rPr>
              <w:t>#</w:t>
            </w:r>
            <w:r w:rsidRPr="003519B7">
              <w:rPr>
                <w:rFonts w:asciiTheme="minorHAnsi" w:eastAsia="Cambria" w:hAnsiTheme="minorHAnsi" w:cs="Cambria"/>
                <w:b w:val="0"/>
                <w:color w:val="808080" w:themeColor="background1" w:themeShade="80"/>
                <w:sz w:val="20"/>
                <w:szCs w:val="20"/>
              </w:rPr>
              <w:t>Move Pre Sales</w:t>
            </w:r>
          </w:p>
          <w:p w14:paraId="294D1B85" w14:textId="48F3E583" w:rsidR="00620F4E" w:rsidRDefault="0064281C" w:rsidP="00620F4E">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eastAsia="Cambria" w:hAnsiTheme="minorHAnsi" w:cs="Cambria"/>
                <w:i/>
                <w:color w:val="365F91" w:themeColor="accent1" w:themeShade="BF"/>
                <w:sz w:val="20"/>
                <w:szCs w:val="20"/>
              </w:rPr>
              <w:t>Duration</w:t>
            </w:r>
            <w:r w:rsidRPr="003519B7">
              <w:rPr>
                <w:rFonts w:asciiTheme="minorHAnsi" w:eastAsia="Cambria" w:hAnsiTheme="minorHAnsi" w:cs="Cambria"/>
                <w:b w:val="0"/>
                <w:color w:val="808080" w:themeColor="background1" w:themeShade="80"/>
                <w:sz w:val="20"/>
                <w:szCs w:val="20"/>
              </w:rPr>
              <w:t xml:space="preserve">: </w:t>
            </w:r>
            <w:r w:rsidR="00B97342">
              <w:rPr>
                <w:rFonts w:asciiTheme="minorHAnsi" w:eastAsia="Cambria" w:hAnsiTheme="minorHAnsi" w:cs="Cambria"/>
                <w:b w:val="0"/>
                <w:color w:val="808080" w:themeColor="background1" w:themeShade="80"/>
                <w:sz w:val="20"/>
                <w:szCs w:val="20"/>
              </w:rPr>
              <w:t xml:space="preserve">         </w:t>
            </w:r>
            <w:r w:rsidRPr="003519B7">
              <w:rPr>
                <w:rFonts w:asciiTheme="minorHAnsi" w:eastAsia="Cambria" w:hAnsiTheme="minorHAnsi" w:cs="Cambria"/>
                <w:b w:val="0"/>
                <w:color w:val="808080" w:themeColor="background1" w:themeShade="80"/>
                <w:sz w:val="20"/>
                <w:szCs w:val="20"/>
              </w:rPr>
              <w:t xml:space="preserve">June 2016 to </w:t>
            </w:r>
            <w:r w:rsidR="007D2556">
              <w:rPr>
                <w:rFonts w:asciiTheme="minorHAnsi" w:eastAsia="Cambria" w:hAnsiTheme="minorHAnsi" w:cs="Cambria"/>
                <w:b w:val="0"/>
                <w:color w:val="808080" w:themeColor="background1" w:themeShade="80"/>
                <w:sz w:val="20"/>
                <w:szCs w:val="20"/>
              </w:rPr>
              <w:t>Feb 2017</w:t>
            </w:r>
            <w:r w:rsidRPr="003519B7">
              <w:rPr>
                <w:rFonts w:asciiTheme="minorHAnsi" w:eastAsia="Cambria" w:hAnsiTheme="minorHAnsi" w:cs="Cambria"/>
                <w:b w:val="0"/>
                <w:color w:val="808080" w:themeColor="background1" w:themeShade="80"/>
                <w:sz w:val="20"/>
                <w:szCs w:val="20"/>
              </w:rPr>
              <w:t xml:space="preserve">                                     </w:t>
            </w:r>
            <w:r w:rsidRPr="003519B7">
              <w:rPr>
                <w:rFonts w:asciiTheme="minorHAnsi" w:eastAsia="Cambria" w:hAnsiTheme="minorHAnsi" w:cs="Cambria"/>
                <w:b w:val="0"/>
                <w:color w:val="808080" w:themeColor="background1" w:themeShade="80"/>
                <w:sz w:val="20"/>
                <w:szCs w:val="20"/>
              </w:rPr>
              <w:tab/>
              <w:t xml:space="preserve">     </w:t>
            </w:r>
            <w:r w:rsidRPr="00040371">
              <w:rPr>
                <w:rFonts w:asciiTheme="minorHAnsi" w:eastAsia="Cambria" w:hAnsiTheme="minorHAnsi" w:cs="Cambria"/>
                <w:i/>
                <w:color w:val="365F91" w:themeColor="accent1" w:themeShade="BF"/>
                <w:sz w:val="20"/>
                <w:szCs w:val="20"/>
              </w:rPr>
              <w:t>Client</w:t>
            </w:r>
            <w:r w:rsidRPr="003519B7">
              <w:rPr>
                <w:rFonts w:asciiTheme="minorHAnsi" w:eastAsia="Cambria" w:hAnsiTheme="minorHAnsi" w:cs="Cambria"/>
                <w:b w:val="0"/>
                <w:color w:val="808080" w:themeColor="background1" w:themeShade="80"/>
                <w:sz w:val="20"/>
                <w:szCs w:val="20"/>
              </w:rPr>
              <w:t>: Move, Inc.</w:t>
            </w:r>
          </w:p>
          <w:p w14:paraId="0BC59B34" w14:textId="0524BF45" w:rsidR="009C1A27" w:rsidRDefault="004706A0" w:rsidP="00A62AFA">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eastAsia="Cambria" w:hAnsiTheme="minorHAnsi" w:cs="Cambria"/>
                <w:i/>
                <w:color w:val="365F91" w:themeColor="accent1" w:themeShade="BF"/>
                <w:sz w:val="20"/>
                <w:szCs w:val="20"/>
              </w:rPr>
              <w:t>Role</w:t>
            </w:r>
            <w:r w:rsidRPr="003519B7">
              <w:rPr>
                <w:rFonts w:asciiTheme="minorHAnsi" w:eastAsia="Cambria" w:hAnsiTheme="minorHAnsi" w:cs="Cambria"/>
                <w:b w:val="0"/>
                <w:color w:val="808080" w:themeColor="background1" w:themeShade="80"/>
                <w:sz w:val="20"/>
                <w:szCs w:val="20"/>
              </w:rPr>
              <w:t xml:space="preserve">: </w:t>
            </w:r>
            <w:r w:rsidR="00B97342">
              <w:rPr>
                <w:rFonts w:asciiTheme="minorHAnsi" w:eastAsia="Cambria" w:hAnsiTheme="minorHAnsi" w:cs="Cambria"/>
                <w:b w:val="0"/>
                <w:color w:val="808080" w:themeColor="background1" w:themeShade="80"/>
                <w:sz w:val="20"/>
                <w:szCs w:val="20"/>
              </w:rPr>
              <w:t xml:space="preserve">                  </w:t>
            </w:r>
            <w:r w:rsidRPr="003519B7">
              <w:rPr>
                <w:rFonts w:asciiTheme="minorHAnsi" w:eastAsia="Cambria" w:hAnsiTheme="minorHAnsi" w:cs="Cambria"/>
                <w:b w:val="0"/>
                <w:color w:val="808080" w:themeColor="background1" w:themeShade="80"/>
                <w:sz w:val="20"/>
                <w:szCs w:val="20"/>
              </w:rPr>
              <w:t xml:space="preserve">Lead Developer    </w:t>
            </w:r>
            <w:r w:rsidR="0064281C" w:rsidRPr="003519B7">
              <w:rPr>
                <w:rFonts w:asciiTheme="minorHAnsi" w:eastAsia="Cambria" w:hAnsiTheme="minorHAnsi" w:cs="Cambria"/>
                <w:b w:val="0"/>
                <w:color w:val="808080" w:themeColor="background1" w:themeShade="80"/>
                <w:sz w:val="20"/>
                <w:szCs w:val="20"/>
              </w:rPr>
              <w:tab/>
              <w:t xml:space="preserve">      </w:t>
            </w:r>
            <w:r w:rsidR="0064281C" w:rsidRPr="003519B7">
              <w:rPr>
                <w:rFonts w:asciiTheme="minorHAnsi" w:eastAsia="Cambria" w:hAnsiTheme="minorHAnsi" w:cs="Cambria"/>
                <w:b w:val="0"/>
                <w:color w:val="808080" w:themeColor="background1" w:themeShade="80"/>
                <w:sz w:val="20"/>
                <w:szCs w:val="20"/>
              </w:rPr>
              <w:tab/>
            </w:r>
            <w:r w:rsidRPr="003519B7">
              <w:rPr>
                <w:rFonts w:asciiTheme="minorHAnsi" w:eastAsia="Cambria" w:hAnsiTheme="minorHAnsi" w:cs="Cambria"/>
                <w:b w:val="0"/>
                <w:color w:val="808080" w:themeColor="background1" w:themeShade="80"/>
                <w:sz w:val="20"/>
                <w:szCs w:val="20"/>
              </w:rPr>
              <w:t xml:space="preserve">      </w:t>
            </w:r>
            <w:r w:rsidR="00B16F98">
              <w:rPr>
                <w:rFonts w:asciiTheme="minorHAnsi" w:eastAsia="Cambria" w:hAnsiTheme="minorHAnsi" w:cs="Cambria"/>
                <w:b w:val="0"/>
                <w:color w:val="808080" w:themeColor="background1" w:themeShade="80"/>
                <w:sz w:val="20"/>
                <w:szCs w:val="20"/>
              </w:rPr>
              <w:t xml:space="preserve">                               </w:t>
            </w:r>
            <w:r w:rsidR="002F0559">
              <w:rPr>
                <w:rFonts w:asciiTheme="minorHAnsi" w:eastAsia="Cambria" w:hAnsiTheme="minorHAnsi" w:cs="Cambria"/>
                <w:i/>
                <w:color w:val="365F91" w:themeColor="accent1" w:themeShade="BF"/>
                <w:sz w:val="20"/>
                <w:szCs w:val="20"/>
              </w:rPr>
              <w:t xml:space="preserve"> </w:t>
            </w:r>
            <w:r w:rsidR="009C1A27">
              <w:rPr>
                <w:rFonts w:asciiTheme="minorHAnsi" w:eastAsia="Cambria" w:hAnsiTheme="minorHAnsi" w:cs="Cambria"/>
                <w:b w:val="0"/>
                <w:color w:val="808080" w:themeColor="background1" w:themeShade="80"/>
                <w:sz w:val="20"/>
                <w:szCs w:val="20"/>
              </w:rPr>
              <w:t xml:space="preserve">                 </w:t>
            </w:r>
          </w:p>
          <w:p w14:paraId="0065E821" w14:textId="36DFC533" w:rsidR="00B97342" w:rsidRDefault="0064281C" w:rsidP="00A62AFA">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eastAsia="Cambria" w:hAnsiTheme="minorHAnsi" w:cs="Cambria"/>
                <w:i/>
                <w:color w:val="365F91" w:themeColor="accent1" w:themeShade="BF"/>
                <w:sz w:val="20"/>
                <w:szCs w:val="20"/>
              </w:rPr>
              <w:t>Location</w:t>
            </w:r>
            <w:r w:rsidR="00B97342">
              <w:rPr>
                <w:rFonts w:asciiTheme="minorHAnsi" w:eastAsia="Cambria" w:hAnsiTheme="minorHAnsi" w:cs="Cambria"/>
                <w:b w:val="0"/>
                <w:color w:val="808080" w:themeColor="background1" w:themeShade="80"/>
                <w:sz w:val="20"/>
                <w:szCs w:val="20"/>
              </w:rPr>
              <w:t xml:space="preserve">: </w:t>
            </w:r>
            <w:r w:rsidR="002C457D">
              <w:rPr>
                <w:rFonts w:asciiTheme="minorHAnsi" w:eastAsia="Cambria" w:hAnsiTheme="minorHAnsi" w:cs="Cambria"/>
                <w:b w:val="0"/>
                <w:color w:val="808080" w:themeColor="background1" w:themeShade="80"/>
                <w:sz w:val="20"/>
                <w:szCs w:val="20"/>
              </w:rPr>
              <w:t xml:space="preserve">Santa Clara </w:t>
            </w:r>
          </w:p>
          <w:p w14:paraId="29F12EB3" w14:textId="331FE21A" w:rsidR="00A62AFA" w:rsidRDefault="0064281C" w:rsidP="00A62AFA">
            <w:pPr>
              <w:pStyle w:val="Heading2"/>
              <w:spacing w:before="0"/>
              <w:ind w:right="302"/>
              <w:rPr>
                <w:rFonts w:asciiTheme="minorHAnsi" w:eastAsia="Cambria" w:hAnsiTheme="minorHAnsi" w:cs="Cambria"/>
                <w:b w:val="0"/>
                <w:color w:val="808080" w:themeColor="background1" w:themeShade="80"/>
                <w:sz w:val="20"/>
                <w:szCs w:val="20"/>
              </w:rPr>
            </w:pPr>
            <w:r w:rsidRPr="00040371">
              <w:rPr>
                <w:rFonts w:asciiTheme="minorHAnsi" w:eastAsia="Cambria" w:hAnsiTheme="minorHAnsi" w:cs="Cambria"/>
                <w:i/>
                <w:color w:val="365F91" w:themeColor="accent1" w:themeShade="BF"/>
                <w:sz w:val="20"/>
                <w:szCs w:val="20"/>
              </w:rPr>
              <w:t>Environment</w:t>
            </w:r>
            <w:r w:rsidR="00FE2950" w:rsidRPr="00B97342">
              <w:rPr>
                <w:rFonts w:asciiTheme="minorHAnsi" w:eastAsia="Cambria" w:hAnsiTheme="minorHAnsi" w:cs="Cambria"/>
                <w:b w:val="0"/>
                <w:i/>
                <w:color w:val="365F91" w:themeColor="accent1" w:themeShade="BF"/>
                <w:sz w:val="20"/>
                <w:szCs w:val="20"/>
              </w:rPr>
              <w:t>:</w:t>
            </w:r>
            <w:r w:rsidRPr="003519B7">
              <w:rPr>
                <w:rFonts w:asciiTheme="minorHAnsi" w:eastAsia="Cambria" w:hAnsiTheme="minorHAnsi" w:cs="Cambria"/>
                <w:b w:val="0"/>
                <w:color w:val="808080" w:themeColor="background1" w:themeShade="80"/>
                <w:sz w:val="20"/>
                <w:szCs w:val="20"/>
              </w:rPr>
              <w:t xml:space="preserve"> Saleforce.com platform, Apex Language, Visual Force Pages, Data Loader, Workflow &amp; Approvals, Reports, Custom Objects, Custom Tabs, Email Services, Security </w:t>
            </w:r>
            <w:r w:rsidR="00CA6346" w:rsidRPr="003519B7">
              <w:rPr>
                <w:rFonts w:asciiTheme="minorHAnsi" w:eastAsia="Cambria" w:hAnsiTheme="minorHAnsi" w:cs="Cambria"/>
                <w:b w:val="0"/>
                <w:color w:val="808080" w:themeColor="background1" w:themeShade="80"/>
                <w:sz w:val="20"/>
                <w:szCs w:val="20"/>
              </w:rPr>
              <w:t xml:space="preserve">Controls, </w:t>
            </w:r>
            <w:r w:rsidR="00DF2335" w:rsidRPr="003519B7">
              <w:rPr>
                <w:rFonts w:asciiTheme="minorHAnsi" w:eastAsia="Cambria" w:hAnsiTheme="minorHAnsi" w:cs="Cambria"/>
                <w:b w:val="0"/>
                <w:color w:val="808080" w:themeColor="background1" w:themeShade="80"/>
                <w:sz w:val="20"/>
                <w:szCs w:val="20"/>
              </w:rPr>
              <w:t>Zuora,</w:t>
            </w:r>
            <w:r w:rsidRPr="003519B7">
              <w:rPr>
                <w:rFonts w:asciiTheme="minorHAnsi" w:eastAsia="Cambria" w:hAnsiTheme="minorHAnsi" w:cs="Cambria"/>
                <w:b w:val="0"/>
                <w:color w:val="808080" w:themeColor="background1" w:themeShade="80"/>
                <w:sz w:val="20"/>
                <w:szCs w:val="20"/>
              </w:rPr>
              <w:t xml:space="preserve"> Oracle </w:t>
            </w:r>
            <w:r w:rsidR="00DF2335" w:rsidRPr="003519B7">
              <w:rPr>
                <w:rFonts w:asciiTheme="minorHAnsi" w:eastAsia="Cambria" w:hAnsiTheme="minorHAnsi" w:cs="Cambria"/>
                <w:b w:val="0"/>
                <w:color w:val="808080" w:themeColor="background1" w:themeShade="80"/>
                <w:sz w:val="20"/>
                <w:szCs w:val="20"/>
              </w:rPr>
              <w:t>CPQ, DocuSign</w:t>
            </w:r>
          </w:p>
          <w:p w14:paraId="59308F02" w14:textId="7DF00B64" w:rsidR="00F05F02" w:rsidRPr="0098510C" w:rsidRDefault="00F05F02" w:rsidP="009300A1">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98510C">
              <w:rPr>
                <w:rFonts w:asciiTheme="minorHAnsi" w:eastAsia="Cambria" w:hAnsiTheme="minorHAnsi" w:cs="Cambria"/>
                <w:color w:val="A6A6A6" w:themeColor="background1" w:themeShade="A6"/>
                <w:sz w:val="20"/>
                <w:szCs w:val="20"/>
              </w:rPr>
              <w:t xml:space="preserve">Implemented continuous release management </w:t>
            </w:r>
            <w:r w:rsidR="005A6E47" w:rsidRPr="0098510C">
              <w:rPr>
                <w:rFonts w:asciiTheme="minorHAnsi" w:eastAsia="Cambria" w:hAnsiTheme="minorHAnsi" w:cs="Cambria"/>
                <w:color w:val="A6A6A6" w:themeColor="background1" w:themeShade="A6"/>
                <w:sz w:val="20"/>
                <w:szCs w:val="20"/>
              </w:rPr>
              <w:t>process and</w:t>
            </w:r>
            <w:r w:rsidR="008B12A1" w:rsidRPr="0098510C">
              <w:rPr>
                <w:rFonts w:asciiTheme="minorHAnsi" w:eastAsia="Cambria" w:hAnsiTheme="minorHAnsi" w:cs="Cambria"/>
                <w:color w:val="A6A6A6" w:themeColor="background1" w:themeShade="A6"/>
                <w:sz w:val="20"/>
                <w:szCs w:val="20"/>
              </w:rPr>
              <w:t xml:space="preserve"> Version Control </w:t>
            </w:r>
          </w:p>
          <w:p w14:paraId="36EB32E4" w14:textId="08687C7B" w:rsidR="00F05F02" w:rsidRPr="0098510C" w:rsidRDefault="00F05F02" w:rsidP="009300A1">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98510C">
              <w:rPr>
                <w:rFonts w:asciiTheme="minorHAnsi" w:eastAsia="Cambria" w:hAnsiTheme="minorHAnsi" w:cs="Cambria"/>
                <w:color w:val="A6A6A6" w:themeColor="background1" w:themeShade="A6"/>
                <w:sz w:val="20"/>
                <w:szCs w:val="20"/>
              </w:rPr>
              <w:t xml:space="preserve">Implemented </w:t>
            </w:r>
            <w:r w:rsidR="005A6E47" w:rsidRPr="0098510C">
              <w:rPr>
                <w:rFonts w:asciiTheme="minorHAnsi" w:eastAsia="Cambria" w:hAnsiTheme="minorHAnsi" w:cs="Cambria"/>
                <w:color w:val="A6A6A6" w:themeColor="background1" w:themeShade="A6"/>
                <w:sz w:val="20"/>
                <w:szCs w:val="20"/>
              </w:rPr>
              <w:t>Integrations between Zuora,</w:t>
            </w:r>
            <w:r w:rsidRPr="0098510C">
              <w:rPr>
                <w:rFonts w:asciiTheme="minorHAnsi" w:eastAsia="Cambria" w:hAnsiTheme="minorHAnsi" w:cs="Cambria"/>
                <w:color w:val="A6A6A6" w:themeColor="background1" w:themeShade="A6"/>
                <w:sz w:val="20"/>
                <w:szCs w:val="20"/>
              </w:rPr>
              <w:t xml:space="preserve"> </w:t>
            </w:r>
            <w:r w:rsidR="005A6E47" w:rsidRPr="0098510C">
              <w:rPr>
                <w:rFonts w:asciiTheme="minorHAnsi" w:eastAsia="Cambria" w:hAnsiTheme="minorHAnsi" w:cs="Cambria"/>
                <w:color w:val="A6A6A6" w:themeColor="background1" w:themeShade="A6"/>
                <w:sz w:val="20"/>
                <w:szCs w:val="20"/>
              </w:rPr>
              <w:t xml:space="preserve">CPQ, DocuSign </w:t>
            </w:r>
            <w:r w:rsidRPr="0098510C">
              <w:rPr>
                <w:rFonts w:asciiTheme="minorHAnsi" w:eastAsia="Cambria" w:hAnsiTheme="minorHAnsi" w:cs="Cambria"/>
                <w:color w:val="A6A6A6" w:themeColor="background1" w:themeShade="A6"/>
                <w:sz w:val="20"/>
                <w:szCs w:val="20"/>
              </w:rPr>
              <w:t>and</w:t>
            </w:r>
            <w:r w:rsidR="005A6E47" w:rsidRPr="0098510C">
              <w:rPr>
                <w:rFonts w:asciiTheme="minorHAnsi" w:eastAsia="Cambria" w:hAnsiTheme="minorHAnsi" w:cs="Cambria"/>
                <w:color w:val="A6A6A6" w:themeColor="background1" w:themeShade="A6"/>
                <w:sz w:val="20"/>
                <w:szCs w:val="20"/>
              </w:rPr>
              <w:t xml:space="preserve"> Salesforce</w:t>
            </w:r>
            <w:r w:rsidRPr="0098510C">
              <w:rPr>
                <w:rFonts w:asciiTheme="minorHAnsi" w:eastAsia="Cambria" w:hAnsiTheme="minorHAnsi" w:cs="Cambria"/>
                <w:color w:val="A6A6A6" w:themeColor="background1" w:themeShade="A6"/>
                <w:sz w:val="20"/>
                <w:szCs w:val="20"/>
              </w:rPr>
              <w:t xml:space="preserve"> </w:t>
            </w:r>
            <w:r w:rsidR="005A6E47" w:rsidRPr="0098510C">
              <w:rPr>
                <w:rFonts w:asciiTheme="minorHAnsi" w:eastAsia="Cambria" w:hAnsiTheme="minorHAnsi" w:cs="Cambria"/>
                <w:color w:val="A6A6A6" w:themeColor="background1" w:themeShade="A6"/>
                <w:sz w:val="20"/>
                <w:szCs w:val="20"/>
              </w:rPr>
              <w:t xml:space="preserve"> </w:t>
            </w:r>
          </w:p>
          <w:p w14:paraId="780C35A2" w14:textId="0B1BE623" w:rsidR="00F05F02" w:rsidRDefault="005A6E47" w:rsidP="009300A1">
            <w:pPr>
              <w:numPr>
                <w:ilvl w:val="0"/>
                <w:numId w:val="16"/>
              </w:numPr>
              <w:tabs>
                <w:tab w:val="left" w:pos="720"/>
              </w:tabs>
              <w:suppressAutoHyphens/>
              <w:spacing w:before="0" w:line="240" w:lineRule="auto"/>
              <w:ind w:right="0"/>
              <w:jc w:val="both"/>
              <w:rPr>
                <w:rFonts w:ascii="Cambria" w:eastAsia="Cambria" w:hAnsi="Cambria" w:cs="Cambria"/>
                <w:color w:val="A6A6A6" w:themeColor="background1" w:themeShade="A6"/>
                <w:sz w:val="22"/>
              </w:rPr>
            </w:pPr>
            <w:r w:rsidRPr="0098510C">
              <w:rPr>
                <w:rFonts w:asciiTheme="minorHAnsi" w:eastAsia="Cambria" w:hAnsiTheme="minorHAnsi" w:cs="Cambria"/>
                <w:color w:val="A6A6A6" w:themeColor="background1" w:themeShade="A6"/>
                <w:sz w:val="20"/>
                <w:szCs w:val="20"/>
              </w:rPr>
              <w:t xml:space="preserve">Implemented </w:t>
            </w:r>
            <w:r w:rsidR="00F05F02" w:rsidRPr="0098510C">
              <w:rPr>
                <w:rFonts w:asciiTheme="minorHAnsi" w:eastAsia="Cambria" w:hAnsiTheme="minorHAnsi" w:cs="Cambria"/>
                <w:color w:val="A6A6A6" w:themeColor="background1" w:themeShade="A6"/>
                <w:sz w:val="20"/>
                <w:szCs w:val="20"/>
              </w:rPr>
              <w:t>UX and UI Architected and design review</w:t>
            </w:r>
            <w:r w:rsidR="00F05F02" w:rsidRPr="0098510C">
              <w:rPr>
                <w:rFonts w:ascii="Cambria" w:eastAsia="Cambria" w:hAnsi="Cambria" w:cs="Cambria"/>
                <w:color w:val="A6A6A6" w:themeColor="background1" w:themeShade="A6"/>
                <w:sz w:val="22"/>
              </w:rPr>
              <w:t>s.</w:t>
            </w:r>
            <w:r w:rsidRPr="0098510C">
              <w:rPr>
                <w:rFonts w:ascii="Cambria" w:eastAsia="Cambria" w:hAnsi="Cambria" w:cs="Cambria"/>
                <w:color w:val="A6A6A6" w:themeColor="background1" w:themeShade="A6"/>
                <w:sz w:val="22"/>
              </w:rPr>
              <w:t xml:space="preserve"> </w:t>
            </w:r>
          </w:p>
          <w:p w14:paraId="16AFEA97" w14:textId="6C57986A" w:rsidR="00D55939" w:rsidRPr="00C169EB" w:rsidRDefault="00C169EB" w:rsidP="009300A1">
            <w:pPr>
              <w:numPr>
                <w:ilvl w:val="0"/>
                <w:numId w:val="16"/>
              </w:numPr>
              <w:tabs>
                <w:tab w:val="left" w:pos="720"/>
              </w:tabs>
              <w:suppressAutoHyphens/>
              <w:spacing w:before="0" w:line="240" w:lineRule="auto"/>
              <w:ind w:right="0"/>
              <w:jc w:val="both"/>
              <w:rPr>
                <w:rFonts w:ascii="Cambria" w:eastAsia="Cambria" w:hAnsi="Cambria" w:cs="Cambria"/>
                <w:color w:val="A6A6A6" w:themeColor="background1" w:themeShade="A6"/>
                <w:sz w:val="22"/>
              </w:rPr>
            </w:pPr>
            <w:r>
              <w:rPr>
                <w:rFonts w:ascii="Cambria" w:eastAsia="Cambria" w:hAnsi="Cambria" w:cs="Cambria"/>
                <w:color w:val="A6A6A6" w:themeColor="background1" w:themeShade="A6"/>
                <w:sz w:val="22"/>
              </w:rPr>
              <w:t xml:space="preserve">Implemented Lightning and Salesforce Mobile </w:t>
            </w:r>
            <w:r w:rsidR="00E91732">
              <w:rPr>
                <w:rFonts w:ascii="Cambria" w:eastAsia="Cambria" w:hAnsi="Cambria" w:cs="Cambria"/>
                <w:color w:val="A6A6A6" w:themeColor="background1" w:themeShade="A6"/>
                <w:sz w:val="22"/>
              </w:rPr>
              <w:t xml:space="preserve">development. </w:t>
            </w:r>
          </w:p>
          <w:p w14:paraId="0A4325EA" w14:textId="77777777" w:rsidR="00A62AFA" w:rsidRDefault="003519B7" w:rsidP="00A62AFA">
            <w:pPr>
              <w:pStyle w:val="Heading2"/>
              <w:spacing w:before="0"/>
              <w:ind w:right="302"/>
              <w:rPr>
                <w:rFonts w:asciiTheme="minorHAnsi" w:eastAsia="Cambria" w:hAnsiTheme="minorHAnsi" w:cs="Cambria"/>
                <w:b w:val="0"/>
                <w:color w:val="808080" w:themeColor="background1" w:themeShade="80"/>
                <w:sz w:val="20"/>
                <w:szCs w:val="20"/>
              </w:rPr>
            </w:pPr>
            <w:r w:rsidRPr="00D80F67">
              <w:rPr>
                <w:rFonts w:asciiTheme="minorHAnsi" w:eastAsia="Cambria" w:hAnsiTheme="minorHAnsi" w:cs="Cambria"/>
                <w:i/>
                <w:color w:val="365F91" w:themeColor="accent1" w:themeShade="BF"/>
                <w:sz w:val="20"/>
                <w:szCs w:val="20"/>
              </w:rPr>
              <w:t xml:space="preserve">Project Name </w:t>
            </w:r>
            <w:r w:rsidR="0064281C" w:rsidRPr="00D80F67">
              <w:rPr>
                <w:rFonts w:asciiTheme="minorHAnsi" w:eastAsia="Cambria" w:hAnsiTheme="minorHAnsi" w:cs="Cambria"/>
                <w:i/>
                <w:color w:val="365F91" w:themeColor="accent1" w:themeShade="BF"/>
                <w:sz w:val="20"/>
                <w:szCs w:val="20"/>
              </w:rPr>
              <w:t>#</w:t>
            </w:r>
            <w:r w:rsidR="0064281C" w:rsidRPr="003519B7">
              <w:rPr>
                <w:rFonts w:asciiTheme="minorHAnsi" w:eastAsia="Cambria" w:hAnsiTheme="minorHAnsi" w:cs="Cambria"/>
                <w:b w:val="0"/>
                <w:color w:val="808080" w:themeColor="background1" w:themeShade="80"/>
                <w:sz w:val="20"/>
                <w:szCs w:val="20"/>
              </w:rPr>
              <w:t xml:space="preserve"> GE Water &amp; Process Technologies</w:t>
            </w:r>
          </w:p>
          <w:p w14:paraId="3B823FF1" w14:textId="22EA3812" w:rsidR="00A62AFA" w:rsidRDefault="0064281C" w:rsidP="00A62AFA">
            <w:pPr>
              <w:pStyle w:val="Heading2"/>
              <w:spacing w:before="0"/>
              <w:ind w:right="302"/>
              <w:rPr>
                <w:rFonts w:asciiTheme="minorHAnsi" w:eastAsia="Cambria" w:hAnsiTheme="minorHAnsi" w:cs="Cambria"/>
                <w:b w:val="0"/>
                <w:color w:val="808080" w:themeColor="background1" w:themeShade="80"/>
                <w:sz w:val="20"/>
                <w:szCs w:val="20"/>
              </w:rPr>
            </w:pPr>
            <w:r w:rsidRPr="00D80F67">
              <w:rPr>
                <w:rFonts w:asciiTheme="minorHAnsi" w:eastAsia="Cambria" w:hAnsiTheme="minorHAnsi" w:cs="Cambria"/>
                <w:i/>
                <w:color w:val="365F91" w:themeColor="accent1" w:themeShade="BF"/>
                <w:sz w:val="20"/>
                <w:szCs w:val="20"/>
              </w:rPr>
              <w:t>Duration</w:t>
            </w:r>
            <w:r w:rsidRPr="003519B7">
              <w:rPr>
                <w:rFonts w:asciiTheme="minorHAnsi" w:eastAsia="Cambria" w:hAnsiTheme="minorHAnsi" w:cs="Cambria"/>
                <w:b w:val="0"/>
                <w:color w:val="808080" w:themeColor="background1" w:themeShade="80"/>
                <w:sz w:val="20"/>
                <w:szCs w:val="20"/>
              </w:rPr>
              <w:t xml:space="preserve">: </w:t>
            </w:r>
            <w:r w:rsidR="00D80F67">
              <w:rPr>
                <w:rFonts w:asciiTheme="minorHAnsi" w:eastAsia="Cambria" w:hAnsiTheme="minorHAnsi" w:cs="Cambria"/>
                <w:b w:val="0"/>
                <w:color w:val="808080" w:themeColor="background1" w:themeShade="80"/>
                <w:sz w:val="20"/>
                <w:szCs w:val="20"/>
              </w:rPr>
              <w:t xml:space="preserve">         </w:t>
            </w:r>
            <w:r w:rsidRPr="003519B7">
              <w:rPr>
                <w:rFonts w:asciiTheme="minorHAnsi" w:eastAsia="Cambria" w:hAnsiTheme="minorHAnsi" w:cs="Cambria"/>
                <w:b w:val="0"/>
                <w:color w:val="808080" w:themeColor="background1" w:themeShade="80"/>
                <w:sz w:val="20"/>
                <w:szCs w:val="20"/>
              </w:rPr>
              <w:t xml:space="preserve">Nov 2014 to June 2016                      </w:t>
            </w:r>
            <w:r w:rsidRPr="003519B7">
              <w:rPr>
                <w:rFonts w:asciiTheme="minorHAnsi" w:eastAsia="Cambria" w:hAnsiTheme="minorHAnsi" w:cs="Cambria"/>
                <w:b w:val="0"/>
                <w:color w:val="808080" w:themeColor="background1" w:themeShade="80"/>
                <w:sz w:val="20"/>
                <w:szCs w:val="20"/>
              </w:rPr>
              <w:tab/>
            </w:r>
            <w:r w:rsidR="00D80F67">
              <w:rPr>
                <w:rFonts w:asciiTheme="minorHAnsi" w:eastAsia="Cambria" w:hAnsiTheme="minorHAnsi" w:cs="Cambria"/>
                <w:b w:val="0"/>
                <w:color w:val="808080" w:themeColor="background1" w:themeShade="80"/>
                <w:sz w:val="20"/>
                <w:szCs w:val="20"/>
              </w:rPr>
              <w:t xml:space="preserve">                     </w:t>
            </w:r>
            <w:r w:rsidR="00B30F84">
              <w:rPr>
                <w:rFonts w:asciiTheme="minorHAnsi" w:eastAsia="Cambria" w:hAnsiTheme="minorHAnsi" w:cs="Cambria"/>
                <w:b w:val="0"/>
                <w:color w:val="808080" w:themeColor="background1" w:themeShade="80"/>
                <w:sz w:val="20"/>
                <w:szCs w:val="20"/>
              </w:rPr>
              <w:t xml:space="preserve"> </w:t>
            </w:r>
            <w:r w:rsidRPr="00D80F67">
              <w:rPr>
                <w:rFonts w:asciiTheme="minorHAnsi" w:eastAsia="Cambria" w:hAnsiTheme="minorHAnsi" w:cs="Cambria"/>
                <w:i/>
                <w:color w:val="365F91" w:themeColor="accent1" w:themeShade="BF"/>
                <w:sz w:val="20"/>
                <w:szCs w:val="20"/>
              </w:rPr>
              <w:t>Client</w:t>
            </w:r>
            <w:r w:rsidRPr="003519B7">
              <w:rPr>
                <w:rFonts w:asciiTheme="minorHAnsi" w:eastAsia="Cambria" w:hAnsiTheme="minorHAnsi" w:cs="Cambria"/>
                <w:b w:val="0"/>
                <w:color w:val="808080" w:themeColor="background1" w:themeShade="80"/>
                <w:sz w:val="20"/>
                <w:szCs w:val="20"/>
              </w:rPr>
              <w:t>:  GE Water</w:t>
            </w:r>
          </w:p>
          <w:p w14:paraId="41521B99" w14:textId="4633BA17" w:rsidR="009C1A27" w:rsidRDefault="0064281C" w:rsidP="00A62AFA">
            <w:pPr>
              <w:pStyle w:val="Heading2"/>
              <w:spacing w:before="0"/>
              <w:ind w:right="302"/>
              <w:rPr>
                <w:rFonts w:asciiTheme="minorHAnsi" w:eastAsia="Cambria" w:hAnsiTheme="minorHAnsi" w:cs="Cambria"/>
                <w:b w:val="0"/>
                <w:color w:val="808080" w:themeColor="background1" w:themeShade="80"/>
                <w:sz w:val="20"/>
                <w:szCs w:val="20"/>
              </w:rPr>
            </w:pPr>
            <w:r w:rsidRPr="00D80F67">
              <w:rPr>
                <w:rFonts w:asciiTheme="minorHAnsi" w:eastAsia="Cambria" w:hAnsiTheme="minorHAnsi" w:cs="Cambria"/>
                <w:i/>
                <w:color w:val="365F91" w:themeColor="accent1" w:themeShade="BF"/>
                <w:sz w:val="20"/>
                <w:szCs w:val="20"/>
              </w:rPr>
              <w:t>Role:</w:t>
            </w:r>
            <w:r w:rsidRPr="003519B7">
              <w:rPr>
                <w:rFonts w:asciiTheme="minorHAnsi" w:eastAsia="Cambria" w:hAnsiTheme="minorHAnsi" w:cs="Cambria"/>
                <w:b w:val="0"/>
                <w:color w:val="808080" w:themeColor="background1" w:themeShade="80"/>
                <w:sz w:val="20"/>
                <w:szCs w:val="20"/>
              </w:rPr>
              <w:t xml:space="preserve"> </w:t>
            </w:r>
            <w:r w:rsidR="00D80F67">
              <w:rPr>
                <w:rFonts w:asciiTheme="minorHAnsi" w:eastAsia="Cambria" w:hAnsiTheme="minorHAnsi" w:cs="Cambria"/>
                <w:b w:val="0"/>
                <w:color w:val="808080" w:themeColor="background1" w:themeShade="80"/>
                <w:sz w:val="20"/>
                <w:szCs w:val="20"/>
              </w:rPr>
              <w:t xml:space="preserve">                  </w:t>
            </w:r>
            <w:r w:rsidRPr="003519B7">
              <w:rPr>
                <w:rFonts w:asciiTheme="minorHAnsi" w:eastAsia="Cambria" w:hAnsiTheme="minorHAnsi" w:cs="Cambria"/>
                <w:b w:val="0"/>
                <w:color w:val="808080" w:themeColor="background1" w:themeShade="80"/>
                <w:sz w:val="20"/>
                <w:szCs w:val="20"/>
              </w:rPr>
              <w:t xml:space="preserve">Solution Architect                                          </w:t>
            </w:r>
            <w:r w:rsidRPr="003519B7">
              <w:rPr>
                <w:rFonts w:asciiTheme="minorHAnsi" w:eastAsia="Cambria" w:hAnsiTheme="minorHAnsi" w:cs="Cambria"/>
                <w:b w:val="0"/>
                <w:color w:val="808080" w:themeColor="background1" w:themeShade="80"/>
                <w:sz w:val="20"/>
                <w:szCs w:val="20"/>
              </w:rPr>
              <w:tab/>
            </w:r>
            <w:r w:rsidR="00D80F67">
              <w:rPr>
                <w:rFonts w:asciiTheme="minorHAnsi" w:eastAsia="Cambria" w:hAnsiTheme="minorHAnsi" w:cs="Cambria"/>
                <w:b w:val="0"/>
                <w:color w:val="808080" w:themeColor="background1" w:themeShade="80"/>
                <w:sz w:val="20"/>
                <w:szCs w:val="20"/>
              </w:rPr>
              <w:t xml:space="preserve">    </w:t>
            </w:r>
            <w:r w:rsidR="009C1A27">
              <w:rPr>
                <w:rFonts w:asciiTheme="minorHAnsi" w:eastAsia="Cambria" w:hAnsiTheme="minorHAnsi" w:cs="Cambria"/>
                <w:b w:val="0"/>
                <w:color w:val="808080" w:themeColor="background1" w:themeShade="80"/>
                <w:sz w:val="20"/>
                <w:szCs w:val="20"/>
              </w:rPr>
              <w:t xml:space="preserve">                 </w:t>
            </w:r>
          </w:p>
          <w:p w14:paraId="76BABFD9" w14:textId="38965862" w:rsidR="00A62AFA" w:rsidRDefault="0064281C" w:rsidP="00A62AFA">
            <w:pPr>
              <w:pStyle w:val="Heading2"/>
              <w:spacing w:before="0"/>
              <w:ind w:right="302"/>
              <w:rPr>
                <w:rFonts w:asciiTheme="minorHAnsi" w:eastAsia="Cambria" w:hAnsiTheme="minorHAnsi" w:cs="Cambria"/>
                <w:b w:val="0"/>
                <w:color w:val="808080" w:themeColor="background1" w:themeShade="80"/>
                <w:sz w:val="20"/>
                <w:szCs w:val="20"/>
              </w:rPr>
            </w:pPr>
            <w:r w:rsidRPr="00D80F67">
              <w:rPr>
                <w:rFonts w:asciiTheme="minorHAnsi" w:eastAsia="Cambria" w:hAnsiTheme="minorHAnsi" w:cs="Cambria"/>
                <w:i/>
                <w:color w:val="365F91" w:themeColor="accent1" w:themeShade="BF"/>
                <w:sz w:val="20"/>
                <w:szCs w:val="20"/>
              </w:rPr>
              <w:t>Location</w:t>
            </w:r>
            <w:r w:rsidRPr="003519B7">
              <w:rPr>
                <w:rFonts w:asciiTheme="minorHAnsi" w:eastAsia="Cambria" w:hAnsiTheme="minorHAnsi" w:cs="Cambria"/>
                <w:b w:val="0"/>
                <w:color w:val="808080" w:themeColor="background1" w:themeShade="80"/>
                <w:sz w:val="20"/>
                <w:szCs w:val="20"/>
              </w:rPr>
              <w:t>: Trevose, Pennsylvania</w:t>
            </w:r>
          </w:p>
          <w:p w14:paraId="7699140A" w14:textId="77777777" w:rsidR="00A62AFA" w:rsidRDefault="0064281C" w:rsidP="00A62AFA">
            <w:pPr>
              <w:pStyle w:val="Heading2"/>
              <w:spacing w:before="0"/>
              <w:ind w:right="302"/>
              <w:rPr>
                <w:rFonts w:asciiTheme="minorHAnsi" w:eastAsia="Cambria" w:hAnsiTheme="minorHAnsi" w:cs="Cambria"/>
                <w:b w:val="0"/>
                <w:color w:val="808080" w:themeColor="background1" w:themeShade="80"/>
                <w:sz w:val="20"/>
                <w:szCs w:val="20"/>
              </w:rPr>
            </w:pPr>
            <w:r w:rsidRPr="003519B7">
              <w:rPr>
                <w:rFonts w:asciiTheme="minorHAnsi" w:eastAsia="Cambria" w:hAnsiTheme="minorHAnsi" w:cs="Cambria"/>
                <w:b w:val="0"/>
                <w:color w:val="808080" w:themeColor="background1" w:themeShade="80"/>
                <w:sz w:val="20"/>
                <w:szCs w:val="20"/>
              </w:rPr>
              <w:t xml:space="preserve">Environment: Service Max Product Suite, Data Loader, Web Services, Saleforce.com platform, </w:t>
            </w:r>
            <w:r w:rsidRPr="003519B7">
              <w:rPr>
                <w:rFonts w:asciiTheme="minorHAnsi" w:eastAsia="Cambria" w:hAnsiTheme="minorHAnsi" w:cs="Cambria"/>
                <w:b w:val="0"/>
                <w:color w:val="808080" w:themeColor="background1" w:themeShade="80"/>
                <w:sz w:val="20"/>
                <w:szCs w:val="20"/>
              </w:rPr>
              <w:lastRenderedPageBreak/>
              <w:t>Apex Language, Visual Force Pages, Data Loader, Workflow &amp; Approvals, Reports, Custom Objects, Custom Tabs, Email Services, Security Controls, Map Anything.</w:t>
            </w:r>
          </w:p>
          <w:p w14:paraId="6A5272C2" w14:textId="77777777" w:rsidR="00951EF6" w:rsidRPr="00340B8C" w:rsidRDefault="00951EF6" w:rsidP="009300A1">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340B8C">
              <w:rPr>
                <w:rFonts w:asciiTheme="minorHAnsi" w:hAnsiTheme="minorHAnsi"/>
                <w:color w:val="A6A6A6" w:themeColor="background1" w:themeShade="A6"/>
                <w:sz w:val="20"/>
                <w:szCs w:val="20"/>
              </w:rPr>
              <w:t>Architect and design the solutions / integrations using scalable design patterns and services like SOAP and REST protocols</w:t>
            </w:r>
          </w:p>
          <w:p w14:paraId="780976FB" w14:textId="77777777" w:rsidR="00951EF6" w:rsidRPr="00340B8C" w:rsidRDefault="00951EF6" w:rsidP="009300A1">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340B8C">
              <w:rPr>
                <w:rFonts w:asciiTheme="minorHAnsi" w:hAnsiTheme="minorHAnsi"/>
                <w:color w:val="A6A6A6" w:themeColor="background1" w:themeShade="A6"/>
                <w:sz w:val="20"/>
                <w:szCs w:val="20"/>
              </w:rPr>
              <w:t>Manage Data Migration and Data Integration activities across platforms</w:t>
            </w:r>
          </w:p>
          <w:p w14:paraId="1E267AB7" w14:textId="77777777" w:rsidR="00951EF6" w:rsidRPr="00340B8C" w:rsidRDefault="00951EF6" w:rsidP="009300A1">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340B8C">
              <w:rPr>
                <w:rFonts w:asciiTheme="minorHAnsi" w:hAnsiTheme="minorHAnsi"/>
                <w:color w:val="A6A6A6" w:themeColor="background1" w:themeShade="A6"/>
                <w:sz w:val="20"/>
                <w:szCs w:val="20"/>
              </w:rPr>
              <w:t>Define, measure and track business and performance metrics of the solution</w:t>
            </w:r>
          </w:p>
          <w:p w14:paraId="453E77F3" w14:textId="77777777" w:rsidR="00951EF6" w:rsidRPr="00340B8C" w:rsidRDefault="00951EF6" w:rsidP="009300A1">
            <w:pPr>
              <w:numPr>
                <w:ilvl w:val="0"/>
                <w:numId w:val="16"/>
              </w:numPr>
              <w:tabs>
                <w:tab w:val="left" w:pos="720"/>
              </w:tabs>
              <w:suppressAutoHyphens/>
              <w:spacing w:before="0" w:line="240" w:lineRule="auto"/>
              <w:ind w:right="0"/>
              <w:jc w:val="both"/>
              <w:rPr>
                <w:rFonts w:asciiTheme="minorHAnsi" w:eastAsia="Cambria" w:hAnsiTheme="minorHAnsi" w:cs="Cambria"/>
                <w:color w:val="A6A6A6" w:themeColor="background1" w:themeShade="A6"/>
                <w:sz w:val="20"/>
                <w:szCs w:val="20"/>
              </w:rPr>
            </w:pPr>
            <w:r w:rsidRPr="00340B8C">
              <w:rPr>
                <w:rFonts w:asciiTheme="minorHAnsi" w:hAnsiTheme="minorHAnsi"/>
                <w:color w:val="A6A6A6" w:themeColor="background1" w:themeShade="A6"/>
                <w:sz w:val="20"/>
                <w:szCs w:val="20"/>
              </w:rPr>
              <w:t>Implement the change management process suitable across all initiatives</w:t>
            </w:r>
          </w:p>
          <w:p w14:paraId="581A00EC" w14:textId="77777777" w:rsidR="00A62AFA" w:rsidRDefault="0064281C" w:rsidP="00A62AFA">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 xml:space="preserve">Project </w:t>
            </w:r>
            <w:r w:rsidR="003519B7" w:rsidRPr="00063263">
              <w:rPr>
                <w:rFonts w:asciiTheme="minorHAnsi" w:eastAsia="Cambria" w:hAnsiTheme="minorHAnsi" w:cs="Cambria"/>
                <w:i/>
                <w:color w:val="365F91" w:themeColor="accent1" w:themeShade="BF"/>
                <w:sz w:val="20"/>
                <w:szCs w:val="20"/>
              </w:rPr>
              <w:t>Name</w:t>
            </w:r>
            <w:r w:rsidR="003519B7" w:rsidRPr="00063263">
              <w:rPr>
                <w:rFonts w:asciiTheme="minorHAnsi" w:eastAsia="Cambria" w:hAnsiTheme="minorHAnsi" w:cs="Cambria"/>
                <w:i/>
                <w:color w:val="808080" w:themeColor="background1" w:themeShade="80"/>
                <w:sz w:val="20"/>
                <w:szCs w:val="20"/>
              </w:rPr>
              <w:t xml:space="preserve"> </w:t>
            </w:r>
            <w:r w:rsidRPr="003519B7">
              <w:rPr>
                <w:rFonts w:asciiTheme="minorHAnsi" w:eastAsia="Cambria" w:hAnsiTheme="minorHAnsi" w:cs="Cambria"/>
                <w:b w:val="0"/>
                <w:color w:val="808080" w:themeColor="background1" w:themeShade="80"/>
                <w:sz w:val="20"/>
                <w:szCs w:val="20"/>
              </w:rPr>
              <w:t># Sales Enablement</w:t>
            </w:r>
          </w:p>
          <w:p w14:paraId="3F5AF9C4" w14:textId="1EB25AE6" w:rsidR="00A62AFA" w:rsidRDefault="0064281C" w:rsidP="00A62AFA">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Duration</w:t>
            </w:r>
            <w:r w:rsidRPr="003519B7">
              <w:rPr>
                <w:rFonts w:asciiTheme="minorHAnsi" w:eastAsia="Cambria" w:hAnsiTheme="minorHAnsi" w:cs="Cambria"/>
                <w:b w:val="0"/>
                <w:color w:val="808080" w:themeColor="background1" w:themeShade="80"/>
                <w:sz w:val="20"/>
                <w:szCs w:val="20"/>
              </w:rPr>
              <w:t xml:space="preserve">: </w:t>
            </w:r>
            <w:r w:rsidR="00374084">
              <w:rPr>
                <w:rFonts w:asciiTheme="minorHAnsi" w:eastAsia="Cambria" w:hAnsiTheme="minorHAnsi" w:cs="Cambria"/>
                <w:b w:val="0"/>
                <w:color w:val="808080" w:themeColor="background1" w:themeShade="80"/>
                <w:sz w:val="20"/>
                <w:szCs w:val="20"/>
              </w:rPr>
              <w:t xml:space="preserve">           </w:t>
            </w:r>
            <w:r w:rsidRPr="003519B7">
              <w:rPr>
                <w:rFonts w:asciiTheme="minorHAnsi" w:eastAsia="Cambria" w:hAnsiTheme="minorHAnsi" w:cs="Cambria"/>
                <w:b w:val="0"/>
                <w:color w:val="808080" w:themeColor="background1" w:themeShade="80"/>
                <w:sz w:val="20"/>
                <w:szCs w:val="20"/>
              </w:rPr>
              <w:t>Dec 2013 to Oct 2014</w:t>
            </w:r>
            <w:r w:rsidRPr="003519B7">
              <w:rPr>
                <w:rFonts w:asciiTheme="minorHAnsi" w:eastAsia="Verdana" w:hAnsiTheme="minorHAnsi" w:cs="Verdana"/>
                <w:b w:val="0"/>
                <w:color w:val="808080" w:themeColor="background1" w:themeShade="80"/>
                <w:sz w:val="20"/>
                <w:szCs w:val="20"/>
              </w:rPr>
              <w:t xml:space="preserve"> </w:t>
            </w:r>
            <w:r w:rsidRPr="003519B7">
              <w:rPr>
                <w:rFonts w:asciiTheme="minorHAnsi" w:eastAsia="Cambria" w:hAnsiTheme="minorHAnsi" w:cs="Cambria"/>
                <w:b w:val="0"/>
                <w:color w:val="808080" w:themeColor="background1" w:themeShade="80"/>
                <w:sz w:val="20"/>
                <w:szCs w:val="20"/>
              </w:rPr>
              <w:t xml:space="preserve">        </w:t>
            </w:r>
            <w:r w:rsidR="0034356D">
              <w:rPr>
                <w:rFonts w:asciiTheme="minorHAnsi" w:eastAsia="Cambria" w:hAnsiTheme="minorHAnsi" w:cs="Cambria"/>
                <w:b w:val="0"/>
                <w:color w:val="808080" w:themeColor="background1" w:themeShade="80"/>
                <w:sz w:val="20"/>
                <w:szCs w:val="20"/>
              </w:rPr>
              <w:t xml:space="preserve">                             </w:t>
            </w:r>
            <w:r w:rsidRPr="00063263">
              <w:rPr>
                <w:rFonts w:asciiTheme="minorHAnsi" w:eastAsia="Cambria" w:hAnsiTheme="minorHAnsi" w:cs="Cambria"/>
                <w:i/>
                <w:color w:val="365F91" w:themeColor="accent1" w:themeShade="BF"/>
                <w:sz w:val="20"/>
                <w:szCs w:val="20"/>
              </w:rPr>
              <w:t>Client</w:t>
            </w:r>
            <w:r w:rsidRPr="003519B7">
              <w:rPr>
                <w:rFonts w:asciiTheme="minorHAnsi" w:eastAsia="Cambria" w:hAnsiTheme="minorHAnsi" w:cs="Cambria"/>
                <w:b w:val="0"/>
                <w:color w:val="808080" w:themeColor="background1" w:themeShade="80"/>
                <w:sz w:val="20"/>
                <w:szCs w:val="20"/>
              </w:rPr>
              <w:t>:  Monsanto</w:t>
            </w:r>
          </w:p>
          <w:p w14:paraId="01A3083C" w14:textId="77777777" w:rsidR="00F6599B" w:rsidRDefault="0064281C" w:rsidP="00A62AFA">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Role</w:t>
            </w:r>
            <w:r w:rsidRPr="003519B7">
              <w:rPr>
                <w:rFonts w:asciiTheme="minorHAnsi" w:eastAsia="Cambria" w:hAnsiTheme="minorHAnsi" w:cs="Cambria"/>
                <w:b w:val="0"/>
                <w:color w:val="808080" w:themeColor="background1" w:themeShade="80"/>
                <w:sz w:val="20"/>
                <w:szCs w:val="20"/>
              </w:rPr>
              <w:t xml:space="preserve">: </w:t>
            </w:r>
            <w:r w:rsidR="00374084">
              <w:rPr>
                <w:rFonts w:asciiTheme="minorHAnsi" w:eastAsia="Cambria" w:hAnsiTheme="minorHAnsi" w:cs="Cambria"/>
                <w:b w:val="0"/>
                <w:color w:val="808080" w:themeColor="background1" w:themeShade="80"/>
                <w:sz w:val="20"/>
                <w:szCs w:val="20"/>
              </w:rPr>
              <w:t xml:space="preserve">                     </w:t>
            </w:r>
            <w:r w:rsidRPr="003519B7">
              <w:rPr>
                <w:rFonts w:asciiTheme="minorHAnsi" w:eastAsia="Cambria" w:hAnsiTheme="minorHAnsi" w:cs="Cambria"/>
                <w:b w:val="0"/>
                <w:color w:val="808080" w:themeColor="background1" w:themeShade="80"/>
                <w:sz w:val="20"/>
                <w:szCs w:val="20"/>
              </w:rPr>
              <w:t xml:space="preserve">Sr Developer                                                     </w:t>
            </w:r>
          </w:p>
          <w:p w14:paraId="57DE3718" w14:textId="667F96B9" w:rsidR="00A62AFA" w:rsidRDefault="0064281C" w:rsidP="00A62AFA">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Location</w:t>
            </w:r>
            <w:r w:rsidRPr="003519B7">
              <w:rPr>
                <w:rFonts w:asciiTheme="minorHAnsi" w:eastAsia="Cambria" w:hAnsiTheme="minorHAnsi" w:cs="Cambria"/>
                <w:b w:val="0"/>
                <w:color w:val="808080" w:themeColor="background1" w:themeShade="80"/>
                <w:sz w:val="20"/>
                <w:szCs w:val="20"/>
              </w:rPr>
              <w:t>: St Louis, MO</w:t>
            </w:r>
          </w:p>
          <w:p w14:paraId="293F0A64" w14:textId="77777777" w:rsidR="00A62AFA" w:rsidRDefault="0064281C" w:rsidP="00A62AFA">
            <w:pPr>
              <w:pStyle w:val="Heading2"/>
              <w:spacing w:before="0"/>
              <w:ind w:right="302"/>
              <w:rPr>
                <w:rFonts w:asciiTheme="minorHAnsi" w:eastAsia="Cambria" w:hAnsiTheme="minorHAnsi" w:cs="Cambria"/>
                <w:b w:val="0"/>
                <w:color w:val="808080" w:themeColor="background1" w:themeShade="80"/>
                <w:sz w:val="20"/>
                <w:szCs w:val="20"/>
              </w:rPr>
            </w:pPr>
            <w:r w:rsidRPr="003519B7">
              <w:rPr>
                <w:rFonts w:asciiTheme="minorHAnsi" w:eastAsia="Cambria" w:hAnsiTheme="minorHAnsi" w:cs="Cambria"/>
                <w:b w:val="0"/>
                <w:color w:val="808080" w:themeColor="background1" w:themeShade="80"/>
                <w:sz w:val="20"/>
                <w:szCs w:val="20"/>
              </w:rPr>
              <w:t>Environment: Sales force CRM, APEX, VISUALFORCE, Data Loader, Web Services, Saleforce.com platform, Apex Language, Visual Force Pages, Data Loader, S-Controls, Workflow &amp; Approvals, Reports, Custom Objects, Custom Tabs, Email Services, and Security Controls</w:t>
            </w:r>
          </w:p>
          <w:p w14:paraId="6B169DAB" w14:textId="77777777" w:rsidR="009F10AB" w:rsidRPr="00B944CA" w:rsidRDefault="009F10AB" w:rsidP="009300A1">
            <w:pPr>
              <w:widowControl/>
              <w:numPr>
                <w:ilvl w:val="0"/>
                <w:numId w:val="16"/>
              </w:numPr>
              <w:spacing w:before="0" w:line="240" w:lineRule="auto"/>
              <w:ind w:right="0"/>
              <w:jc w:val="both"/>
              <w:rPr>
                <w:rFonts w:ascii="Cambria" w:hAnsi="Cambria" w:cs="Arial"/>
                <w:bCs/>
                <w:iCs/>
                <w:color w:val="A6A6A6" w:themeColor="background1" w:themeShade="A6"/>
                <w:sz w:val="20"/>
                <w:szCs w:val="20"/>
              </w:rPr>
            </w:pPr>
            <w:r w:rsidRPr="00B944CA">
              <w:rPr>
                <w:rFonts w:ascii="Cambria" w:hAnsi="Cambria" w:cs="Arial"/>
                <w:color w:val="A6A6A6" w:themeColor="background1" w:themeShade="A6"/>
                <w:sz w:val="20"/>
                <w:szCs w:val="20"/>
              </w:rPr>
              <w:t>Used Salesforce.com to facilitate Campaign Management, Dashboard/Reports development, Lead Management, Content, Contracts, and Customer Service/Cases.</w:t>
            </w:r>
          </w:p>
          <w:p w14:paraId="18F9BB76" w14:textId="77777777" w:rsidR="009F10AB" w:rsidRPr="00B944CA" w:rsidRDefault="009F10AB" w:rsidP="009300A1">
            <w:pPr>
              <w:widowControl/>
              <w:numPr>
                <w:ilvl w:val="0"/>
                <w:numId w:val="16"/>
              </w:numPr>
              <w:spacing w:before="0" w:line="240" w:lineRule="auto"/>
              <w:ind w:right="0"/>
              <w:jc w:val="both"/>
              <w:rPr>
                <w:rFonts w:ascii="Cambria" w:hAnsi="Cambria" w:cs="Arial"/>
                <w:bCs/>
                <w:iCs/>
                <w:color w:val="A6A6A6" w:themeColor="background1" w:themeShade="A6"/>
                <w:sz w:val="20"/>
                <w:szCs w:val="20"/>
              </w:rPr>
            </w:pPr>
            <w:r w:rsidRPr="00B944CA">
              <w:rPr>
                <w:rFonts w:ascii="Cambria" w:hAnsi="Cambria" w:cs="Arial"/>
                <w:color w:val="A6A6A6" w:themeColor="background1" w:themeShade="A6"/>
                <w:sz w:val="20"/>
                <w:szCs w:val="20"/>
              </w:rPr>
              <w:t>Implemented Salesforce Service Cloud including Customer Portal, Knowledge, Entitlements, and Service Console.</w:t>
            </w:r>
          </w:p>
          <w:p w14:paraId="3CC38947" w14:textId="77777777" w:rsidR="009F10AB" w:rsidRPr="00B944CA" w:rsidRDefault="009F10AB" w:rsidP="009300A1">
            <w:pPr>
              <w:widowControl/>
              <w:numPr>
                <w:ilvl w:val="0"/>
                <w:numId w:val="16"/>
              </w:numPr>
              <w:spacing w:before="0" w:line="240" w:lineRule="auto"/>
              <w:ind w:right="0"/>
              <w:jc w:val="both"/>
              <w:rPr>
                <w:rFonts w:ascii="Cambria" w:hAnsi="Cambria" w:cs="Arial"/>
                <w:bCs/>
                <w:iCs/>
                <w:color w:val="A6A6A6" w:themeColor="background1" w:themeShade="A6"/>
                <w:sz w:val="20"/>
                <w:szCs w:val="20"/>
              </w:rPr>
            </w:pPr>
            <w:r w:rsidRPr="00B944CA">
              <w:rPr>
                <w:rFonts w:ascii="Cambria" w:hAnsi="Cambria" w:cs="Arial"/>
                <w:color w:val="A6A6A6" w:themeColor="background1" w:themeShade="A6"/>
                <w:sz w:val="20"/>
                <w:szCs w:val="20"/>
              </w:rPr>
              <w:t xml:space="preserve">Created </w:t>
            </w:r>
            <w:r w:rsidRPr="00B944CA">
              <w:rPr>
                <w:rFonts w:ascii="Cambria" w:hAnsi="Cambria" w:cs="Arial"/>
                <w:bCs/>
                <w:color w:val="A6A6A6" w:themeColor="background1" w:themeShade="A6"/>
                <w:sz w:val="20"/>
                <w:szCs w:val="20"/>
              </w:rPr>
              <w:t>SFDC sites</w:t>
            </w:r>
            <w:r w:rsidRPr="00B944CA">
              <w:rPr>
                <w:rFonts w:ascii="Cambria" w:hAnsi="Cambria" w:cs="Arial"/>
                <w:color w:val="A6A6A6" w:themeColor="background1" w:themeShade="A6"/>
                <w:sz w:val="20"/>
                <w:szCs w:val="20"/>
              </w:rPr>
              <w:t xml:space="preserve"> to provide public access to VisualForce pages and allowed Customer Portal users to login or register.</w:t>
            </w:r>
          </w:p>
          <w:p w14:paraId="394B827D" w14:textId="6E14CC3F" w:rsidR="009F10AB" w:rsidRPr="00B944CA" w:rsidRDefault="009F10AB" w:rsidP="009300A1">
            <w:pPr>
              <w:widowControl/>
              <w:numPr>
                <w:ilvl w:val="0"/>
                <w:numId w:val="16"/>
              </w:numPr>
              <w:spacing w:before="0" w:line="240" w:lineRule="auto"/>
              <w:ind w:right="0"/>
              <w:jc w:val="both"/>
              <w:rPr>
                <w:rFonts w:ascii="Cambria" w:hAnsi="Cambria" w:cs="Arial"/>
                <w:bCs/>
                <w:iCs/>
                <w:color w:val="A6A6A6" w:themeColor="background1" w:themeShade="A6"/>
                <w:sz w:val="20"/>
                <w:szCs w:val="20"/>
              </w:rPr>
            </w:pPr>
            <w:r w:rsidRPr="00B944CA">
              <w:rPr>
                <w:rFonts w:ascii="Cambria" w:hAnsi="Cambria" w:cs="Arial"/>
                <w:bCs/>
                <w:iCs/>
                <w:color w:val="A6A6A6" w:themeColor="background1" w:themeShade="A6"/>
                <w:sz w:val="20"/>
                <w:szCs w:val="20"/>
              </w:rPr>
              <w:t xml:space="preserve">Worked with Cast Iron APEX API and Web Services. </w:t>
            </w:r>
          </w:p>
          <w:p w14:paraId="1E5AB397" w14:textId="3BC107AA" w:rsidR="009F10AB" w:rsidRPr="00B944CA" w:rsidRDefault="009F10AB" w:rsidP="009300A1">
            <w:pPr>
              <w:widowControl/>
              <w:numPr>
                <w:ilvl w:val="0"/>
                <w:numId w:val="16"/>
              </w:numPr>
              <w:spacing w:before="0" w:line="240" w:lineRule="auto"/>
              <w:ind w:right="0"/>
              <w:jc w:val="both"/>
              <w:rPr>
                <w:rFonts w:ascii="Cambria" w:hAnsi="Cambria" w:cs="Arial"/>
                <w:bCs/>
                <w:iCs/>
                <w:color w:val="A6A6A6" w:themeColor="background1" w:themeShade="A6"/>
                <w:sz w:val="20"/>
                <w:szCs w:val="20"/>
              </w:rPr>
            </w:pPr>
            <w:r w:rsidRPr="00B944CA">
              <w:rPr>
                <w:rFonts w:ascii="Cambria" w:hAnsi="Cambria" w:cs="Arial"/>
                <w:color w:val="A6A6A6" w:themeColor="background1" w:themeShade="A6"/>
                <w:sz w:val="20"/>
                <w:szCs w:val="20"/>
              </w:rPr>
              <w:t>Migrated massive amounts of data from DB2 staging tables into Salesforce.com on a daily &amp; weekly basis so it's available to the sales/field representatives.</w:t>
            </w:r>
          </w:p>
          <w:p w14:paraId="17CCD6E7" w14:textId="77777777" w:rsid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 xml:space="preserve">Project </w:t>
            </w:r>
            <w:r w:rsidR="003519B7" w:rsidRPr="00063263">
              <w:rPr>
                <w:rFonts w:asciiTheme="minorHAnsi" w:eastAsia="Cambria" w:hAnsiTheme="minorHAnsi" w:cs="Cambria"/>
                <w:i/>
                <w:color w:val="365F91" w:themeColor="accent1" w:themeShade="BF"/>
                <w:sz w:val="20"/>
                <w:szCs w:val="20"/>
              </w:rPr>
              <w:t>Name</w:t>
            </w:r>
            <w:r w:rsidRPr="003519B7">
              <w:rPr>
                <w:rFonts w:asciiTheme="minorHAnsi" w:eastAsia="Cambria" w:hAnsiTheme="minorHAnsi" w:cs="Cambria"/>
                <w:b w:val="0"/>
                <w:color w:val="808080" w:themeColor="background1" w:themeShade="80"/>
                <w:sz w:val="20"/>
                <w:szCs w:val="20"/>
              </w:rPr>
              <w:t># Top Producers</w:t>
            </w:r>
          </w:p>
          <w:p w14:paraId="557BD007" w14:textId="4A5571F6" w:rsidR="003007CF" w:rsidRP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Duration</w:t>
            </w:r>
            <w:r w:rsidRPr="003007CF">
              <w:rPr>
                <w:rFonts w:asciiTheme="minorHAnsi" w:eastAsia="Cambria" w:hAnsiTheme="minorHAnsi" w:cs="Cambria"/>
                <w:b w:val="0"/>
                <w:color w:val="808080" w:themeColor="background1" w:themeShade="80"/>
                <w:sz w:val="20"/>
                <w:szCs w:val="20"/>
              </w:rPr>
              <w:t xml:space="preserve">: </w:t>
            </w:r>
            <w:r w:rsidR="0070747B">
              <w:rPr>
                <w:rFonts w:asciiTheme="minorHAnsi" w:eastAsia="Cambria" w:hAnsiTheme="minorHAnsi" w:cs="Cambria"/>
                <w:b w:val="0"/>
                <w:color w:val="808080" w:themeColor="background1" w:themeShade="80"/>
                <w:sz w:val="20"/>
                <w:szCs w:val="20"/>
              </w:rPr>
              <w:t xml:space="preserve">          </w:t>
            </w:r>
            <w:r w:rsidRPr="003007CF">
              <w:rPr>
                <w:rFonts w:asciiTheme="minorHAnsi" w:eastAsia="Cambria" w:hAnsiTheme="minorHAnsi" w:cs="Cambria"/>
                <w:b w:val="0"/>
                <w:color w:val="808080" w:themeColor="background1" w:themeShade="80"/>
                <w:sz w:val="20"/>
                <w:szCs w:val="20"/>
              </w:rPr>
              <w:t xml:space="preserve">Sept 2012 to Nov 2013                                      </w:t>
            </w:r>
            <w:r w:rsidRPr="00063263">
              <w:rPr>
                <w:rFonts w:asciiTheme="minorHAnsi" w:eastAsia="Cambria" w:hAnsiTheme="minorHAnsi" w:cs="Cambria"/>
                <w:i/>
                <w:color w:val="365F91" w:themeColor="accent1" w:themeShade="BF"/>
                <w:sz w:val="20"/>
                <w:szCs w:val="20"/>
              </w:rPr>
              <w:t>Client</w:t>
            </w:r>
            <w:r w:rsidRPr="003007CF">
              <w:rPr>
                <w:rFonts w:asciiTheme="minorHAnsi" w:eastAsia="Cambria" w:hAnsiTheme="minorHAnsi" w:cs="Cambria"/>
                <w:b w:val="0"/>
                <w:color w:val="808080" w:themeColor="background1" w:themeShade="80"/>
                <w:sz w:val="20"/>
                <w:szCs w:val="20"/>
              </w:rPr>
              <w:t>:  Monsanto</w:t>
            </w:r>
          </w:p>
          <w:p w14:paraId="2E326494" w14:textId="44A74F03" w:rsidR="009C1A27"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Role</w:t>
            </w:r>
            <w:r w:rsidRPr="003007CF">
              <w:rPr>
                <w:rFonts w:asciiTheme="minorHAnsi" w:eastAsia="Cambria" w:hAnsiTheme="minorHAnsi" w:cs="Cambria"/>
                <w:b w:val="0"/>
                <w:color w:val="808080" w:themeColor="background1" w:themeShade="80"/>
                <w:sz w:val="20"/>
                <w:szCs w:val="20"/>
              </w:rPr>
              <w:t xml:space="preserve">: </w:t>
            </w:r>
            <w:r w:rsidR="0070747B">
              <w:rPr>
                <w:rFonts w:asciiTheme="minorHAnsi" w:eastAsia="Cambria" w:hAnsiTheme="minorHAnsi" w:cs="Cambria"/>
                <w:b w:val="0"/>
                <w:color w:val="808080" w:themeColor="background1" w:themeShade="80"/>
                <w:sz w:val="20"/>
                <w:szCs w:val="20"/>
              </w:rPr>
              <w:t xml:space="preserve">                    </w:t>
            </w:r>
            <w:r w:rsidRPr="003007CF">
              <w:rPr>
                <w:rFonts w:asciiTheme="minorHAnsi" w:eastAsia="Cambria" w:hAnsiTheme="minorHAnsi" w:cs="Cambria"/>
                <w:b w:val="0"/>
                <w:color w:val="808080" w:themeColor="background1" w:themeShade="80"/>
                <w:sz w:val="20"/>
                <w:szCs w:val="20"/>
              </w:rPr>
              <w:t xml:space="preserve">Sr Developer                                  </w:t>
            </w:r>
            <w:r w:rsidR="0070747B">
              <w:rPr>
                <w:rFonts w:asciiTheme="minorHAnsi" w:eastAsia="Cambria" w:hAnsiTheme="minorHAnsi" w:cs="Cambria"/>
                <w:b w:val="0"/>
                <w:color w:val="808080" w:themeColor="background1" w:themeShade="80"/>
                <w:sz w:val="20"/>
                <w:szCs w:val="20"/>
              </w:rPr>
              <w:t xml:space="preserve">               </w:t>
            </w:r>
            <w:r w:rsidR="00C502CB">
              <w:rPr>
                <w:rFonts w:asciiTheme="minorHAnsi" w:eastAsia="Cambria" w:hAnsiTheme="minorHAnsi" w:cs="Cambria"/>
                <w:b w:val="0"/>
                <w:color w:val="808080" w:themeColor="background1" w:themeShade="80"/>
                <w:sz w:val="20"/>
                <w:szCs w:val="20"/>
              </w:rPr>
              <w:t xml:space="preserve">       </w:t>
            </w:r>
            <w:r w:rsidR="009C1A27">
              <w:rPr>
                <w:rFonts w:asciiTheme="minorHAnsi" w:eastAsia="Cambria" w:hAnsiTheme="minorHAnsi" w:cs="Cambria"/>
                <w:b w:val="0"/>
                <w:color w:val="808080" w:themeColor="background1" w:themeShade="80"/>
                <w:sz w:val="20"/>
                <w:szCs w:val="20"/>
              </w:rPr>
              <w:t xml:space="preserve">                   </w:t>
            </w:r>
          </w:p>
          <w:p w14:paraId="53E83800" w14:textId="24CD868A" w:rsid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Location</w:t>
            </w:r>
            <w:r w:rsidRPr="003007CF">
              <w:rPr>
                <w:rFonts w:asciiTheme="minorHAnsi" w:eastAsia="Cambria" w:hAnsiTheme="minorHAnsi" w:cs="Cambria"/>
                <w:b w:val="0"/>
                <w:color w:val="808080" w:themeColor="background1" w:themeShade="80"/>
                <w:sz w:val="20"/>
                <w:szCs w:val="20"/>
              </w:rPr>
              <w:t>: St Louis, MO</w:t>
            </w:r>
          </w:p>
          <w:p w14:paraId="655B9381" w14:textId="77777777" w:rsid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3007CF">
              <w:rPr>
                <w:rFonts w:asciiTheme="minorHAnsi" w:eastAsia="Cambria" w:hAnsiTheme="minorHAnsi" w:cs="Cambria"/>
                <w:b w:val="0"/>
                <w:color w:val="808080" w:themeColor="background1" w:themeShade="80"/>
                <w:sz w:val="20"/>
                <w:szCs w:val="20"/>
              </w:rPr>
              <w:t>Environment: Sales force CRM, APEX, VISUALFORCE, Data Loader, Web Services Saleforce.com platform, Apex Language, Visual Force Pages, Data Loader, S-Controls, Workflow &amp; Approvals, Reports, Custom Objects, Custom Tabs, Email Services, Security Controls</w:t>
            </w:r>
          </w:p>
          <w:p w14:paraId="017A44AB" w14:textId="77777777" w:rsidR="002A157E" w:rsidRPr="00C1266B" w:rsidRDefault="002A157E" w:rsidP="009300A1">
            <w:pPr>
              <w:pStyle w:val="ListParagraph"/>
              <w:numPr>
                <w:ilvl w:val="0"/>
                <w:numId w:val="16"/>
              </w:numPr>
              <w:spacing w:before="0" w:beforeAutospacing="0" w:after="0" w:afterAutospacing="0"/>
              <w:contextualSpacing/>
              <w:jc w:val="both"/>
              <w:rPr>
                <w:rFonts w:asciiTheme="minorHAnsi" w:eastAsia="Times New Roman" w:hAnsiTheme="minorHAnsi"/>
                <w:color w:val="A6A6A6" w:themeColor="background1" w:themeShade="A6"/>
                <w:sz w:val="20"/>
                <w:szCs w:val="20"/>
              </w:rPr>
            </w:pPr>
            <w:r w:rsidRPr="00C1266B">
              <w:rPr>
                <w:rFonts w:asciiTheme="minorHAnsi" w:hAnsiTheme="minorHAnsi"/>
                <w:color w:val="A6A6A6" w:themeColor="background1" w:themeShade="A6"/>
                <w:sz w:val="20"/>
                <w:szCs w:val="20"/>
              </w:rPr>
              <w:t>Developed Apex Classes, Controller Classes and Apex Triggers for various functional needs in the application.</w:t>
            </w:r>
          </w:p>
          <w:p w14:paraId="4AA90A98" w14:textId="77777777" w:rsidR="002A157E" w:rsidRPr="00C1266B" w:rsidRDefault="002A157E" w:rsidP="009300A1">
            <w:pPr>
              <w:pStyle w:val="ListParagraph"/>
              <w:numPr>
                <w:ilvl w:val="0"/>
                <w:numId w:val="16"/>
              </w:numPr>
              <w:spacing w:before="0" w:beforeAutospacing="0" w:after="0" w:afterAutospacing="0"/>
              <w:contextualSpacing/>
              <w:jc w:val="both"/>
              <w:rPr>
                <w:rFonts w:asciiTheme="minorHAnsi" w:eastAsia="Times New Roman" w:hAnsiTheme="minorHAnsi"/>
                <w:color w:val="A6A6A6" w:themeColor="background1" w:themeShade="A6"/>
                <w:sz w:val="20"/>
                <w:szCs w:val="20"/>
              </w:rPr>
            </w:pPr>
            <w:r w:rsidRPr="00C1266B">
              <w:rPr>
                <w:rFonts w:asciiTheme="minorHAnsi" w:eastAsia="Times New Roman" w:hAnsiTheme="minorHAnsi"/>
                <w:color w:val="A6A6A6" w:themeColor="background1" w:themeShade="A6"/>
                <w:sz w:val="20"/>
                <w:szCs w:val="20"/>
              </w:rPr>
              <w:t>Design/Develop the Force.com database model, Apex and Visualforce User Interface Code.</w:t>
            </w:r>
          </w:p>
          <w:p w14:paraId="5C5CD3D2" w14:textId="77ADD0E7" w:rsidR="002A157E" w:rsidRPr="00C1266B" w:rsidRDefault="002A157E" w:rsidP="009300A1">
            <w:pPr>
              <w:pStyle w:val="ListParagraph"/>
              <w:numPr>
                <w:ilvl w:val="0"/>
                <w:numId w:val="16"/>
              </w:numPr>
              <w:spacing w:before="0" w:beforeAutospacing="0" w:after="0" w:afterAutospacing="0"/>
              <w:contextualSpacing/>
              <w:jc w:val="both"/>
              <w:rPr>
                <w:rFonts w:asciiTheme="minorHAnsi" w:eastAsia="Times New Roman" w:hAnsiTheme="minorHAnsi"/>
                <w:color w:val="A6A6A6" w:themeColor="background1" w:themeShade="A6"/>
                <w:sz w:val="20"/>
                <w:szCs w:val="20"/>
              </w:rPr>
            </w:pPr>
            <w:r w:rsidRPr="00C1266B">
              <w:rPr>
                <w:rFonts w:asciiTheme="minorHAnsi" w:hAnsiTheme="minorHAnsi"/>
                <w:color w:val="A6A6A6" w:themeColor="background1" w:themeShade="A6"/>
                <w:sz w:val="20"/>
                <w:szCs w:val="20"/>
              </w:rPr>
              <w:t xml:space="preserve">Worked on the Geolocation </w:t>
            </w:r>
            <w:r w:rsidR="00EC1A5C">
              <w:rPr>
                <w:rFonts w:asciiTheme="minorHAnsi" w:hAnsiTheme="minorHAnsi"/>
                <w:color w:val="A6A6A6" w:themeColor="background1" w:themeShade="A6"/>
                <w:sz w:val="20"/>
                <w:szCs w:val="20"/>
              </w:rPr>
              <w:t xml:space="preserve">based </w:t>
            </w:r>
            <w:r w:rsidR="00411664">
              <w:rPr>
                <w:rFonts w:asciiTheme="minorHAnsi" w:hAnsiTheme="minorHAnsi"/>
                <w:color w:val="A6A6A6" w:themeColor="background1" w:themeShade="A6"/>
                <w:sz w:val="20"/>
                <w:szCs w:val="20"/>
              </w:rPr>
              <w:t xml:space="preserve">application. </w:t>
            </w:r>
          </w:p>
          <w:p w14:paraId="7311891D" w14:textId="77777777" w:rsidR="003007CF" w:rsidRP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 xml:space="preserve">Project </w:t>
            </w:r>
            <w:r w:rsidR="003519B7" w:rsidRPr="00063263">
              <w:rPr>
                <w:rFonts w:asciiTheme="minorHAnsi" w:eastAsia="Cambria" w:hAnsiTheme="minorHAnsi" w:cs="Cambria"/>
                <w:i/>
                <w:color w:val="365F91" w:themeColor="accent1" w:themeShade="BF"/>
                <w:sz w:val="20"/>
                <w:szCs w:val="20"/>
              </w:rPr>
              <w:t>Name</w:t>
            </w:r>
            <w:r w:rsidRPr="003007CF">
              <w:rPr>
                <w:rFonts w:asciiTheme="minorHAnsi" w:eastAsia="Cambria" w:hAnsiTheme="minorHAnsi" w:cs="Cambria"/>
                <w:b w:val="0"/>
                <w:color w:val="808080" w:themeColor="background1" w:themeShade="80"/>
                <w:sz w:val="20"/>
                <w:szCs w:val="20"/>
              </w:rPr>
              <w:t xml:space="preserve"> # FBN Sales force Reports</w:t>
            </w:r>
          </w:p>
          <w:p w14:paraId="5BE3477D" w14:textId="0B4638A1" w:rsidR="003007CF" w:rsidRP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Duration</w:t>
            </w:r>
            <w:r w:rsidRPr="003007CF">
              <w:rPr>
                <w:rFonts w:asciiTheme="minorHAnsi" w:eastAsia="Cambria" w:hAnsiTheme="minorHAnsi" w:cs="Cambria"/>
                <w:b w:val="0"/>
                <w:color w:val="808080" w:themeColor="background1" w:themeShade="80"/>
                <w:sz w:val="20"/>
                <w:szCs w:val="20"/>
              </w:rPr>
              <w:t xml:space="preserve">: </w:t>
            </w:r>
            <w:r w:rsidR="008A6C1B">
              <w:rPr>
                <w:rFonts w:asciiTheme="minorHAnsi" w:eastAsia="Cambria" w:hAnsiTheme="minorHAnsi" w:cs="Cambria"/>
                <w:b w:val="0"/>
                <w:color w:val="808080" w:themeColor="background1" w:themeShade="80"/>
                <w:sz w:val="20"/>
                <w:szCs w:val="20"/>
              </w:rPr>
              <w:t xml:space="preserve">           </w:t>
            </w:r>
            <w:r w:rsidRPr="003007CF">
              <w:rPr>
                <w:rFonts w:asciiTheme="minorHAnsi" w:eastAsia="Cambria" w:hAnsiTheme="minorHAnsi" w:cs="Cambria"/>
                <w:b w:val="0"/>
                <w:color w:val="808080" w:themeColor="background1" w:themeShade="80"/>
                <w:sz w:val="20"/>
                <w:szCs w:val="20"/>
              </w:rPr>
              <w:t xml:space="preserve">Mar 2012 to Aug 2012.                     </w:t>
            </w:r>
            <w:r w:rsidRPr="003007CF">
              <w:rPr>
                <w:rFonts w:asciiTheme="minorHAnsi" w:eastAsia="Cambria" w:hAnsiTheme="minorHAnsi" w:cs="Cambria"/>
                <w:b w:val="0"/>
                <w:color w:val="808080" w:themeColor="background1" w:themeShade="80"/>
                <w:sz w:val="20"/>
                <w:szCs w:val="20"/>
              </w:rPr>
              <w:tab/>
            </w:r>
            <w:r w:rsidR="00571EE0">
              <w:rPr>
                <w:rFonts w:asciiTheme="minorHAnsi" w:eastAsia="Cambria" w:hAnsiTheme="minorHAnsi" w:cs="Cambria"/>
                <w:b w:val="0"/>
                <w:color w:val="808080" w:themeColor="background1" w:themeShade="80"/>
                <w:sz w:val="20"/>
                <w:szCs w:val="20"/>
              </w:rPr>
              <w:t xml:space="preserve">              </w:t>
            </w:r>
            <w:r w:rsidR="003843F3">
              <w:rPr>
                <w:rFonts w:asciiTheme="minorHAnsi" w:eastAsia="Cambria" w:hAnsiTheme="minorHAnsi" w:cs="Cambria"/>
                <w:b w:val="0"/>
                <w:color w:val="808080" w:themeColor="background1" w:themeShade="80"/>
                <w:sz w:val="20"/>
                <w:szCs w:val="20"/>
              </w:rPr>
              <w:t xml:space="preserve"> </w:t>
            </w:r>
            <w:r w:rsidRPr="00063263">
              <w:rPr>
                <w:rFonts w:asciiTheme="minorHAnsi" w:eastAsia="Cambria" w:hAnsiTheme="minorHAnsi" w:cs="Cambria"/>
                <w:i/>
                <w:color w:val="365F91" w:themeColor="accent1" w:themeShade="BF"/>
                <w:sz w:val="20"/>
                <w:szCs w:val="20"/>
              </w:rPr>
              <w:t>Client</w:t>
            </w:r>
            <w:r w:rsidRPr="003007CF">
              <w:rPr>
                <w:rFonts w:asciiTheme="minorHAnsi" w:eastAsia="Cambria" w:hAnsiTheme="minorHAnsi" w:cs="Cambria"/>
                <w:b w:val="0"/>
                <w:color w:val="808080" w:themeColor="background1" w:themeShade="80"/>
                <w:sz w:val="20"/>
                <w:szCs w:val="20"/>
              </w:rPr>
              <w:t xml:space="preserve">:  </w:t>
            </w:r>
            <w:r w:rsidR="008A6C1B">
              <w:rPr>
                <w:rFonts w:asciiTheme="minorHAnsi" w:eastAsia="Cambria" w:hAnsiTheme="minorHAnsi" w:cs="Cambria"/>
                <w:b w:val="0"/>
                <w:color w:val="808080" w:themeColor="background1" w:themeShade="80"/>
                <w:sz w:val="20"/>
                <w:szCs w:val="20"/>
              </w:rPr>
              <w:t>FBN</w:t>
            </w:r>
          </w:p>
          <w:p w14:paraId="4886BE08" w14:textId="6BBA1F67" w:rsidR="009C1A27"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Role</w:t>
            </w:r>
            <w:r w:rsidRPr="003007CF">
              <w:rPr>
                <w:rFonts w:asciiTheme="minorHAnsi" w:eastAsia="Cambria" w:hAnsiTheme="minorHAnsi" w:cs="Cambria"/>
                <w:b w:val="0"/>
                <w:color w:val="808080" w:themeColor="background1" w:themeShade="80"/>
                <w:sz w:val="20"/>
                <w:szCs w:val="20"/>
              </w:rPr>
              <w:t xml:space="preserve">: </w:t>
            </w:r>
            <w:r w:rsidR="008A6C1B">
              <w:rPr>
                <w:rFonts w:asciiTheme="minorHAnsi" w:eastAsia="Cambria" w:hAnsiTheme="minorHAnsi" w:cs="Cambria"/>
                <w:b w:val="0"/>
                <w:color w:val="808080" w:themeColor="background1" w:themeShade="80"/>
                <w:sz w:val="20"/>
                <w:szCs w:val="20"/>
              </w:rPr>
              <w:t xml:space="preserve">                    </w:t>
            </w:r>
            <w:r w:rsidRPr="003007CF">
              <w:rPr>
                <w:rFonts w:asciiTheme="minorHAnsi" w:eastAsia="Cambria" w:hAnsiTheme="minorHAnsi" w:cs="Cambria"/>
                <w:b w:val="0"/>
                <w:color w:val="808080" w:themeColor="background1" w:themeShade="80"/>
                <w:sz w:val="20"/>
                <w:szCs w:val="20"/>
              </w:rPr>
              <w:t xml:space="preserve">Sr Developer                                        </w:t>
            </w:r>
            <w:r w:rsidR="00571EE0">
              <w:rPr>
                <w:rFonts w:asciiTheme="minorHAnsi" w:eastAsia="Cambria" w:hAnsiTheme="minorHAnsi" w:cs="Cambria"/>
                <w:b w:val="0"/>
                <w:color w:val="808080" w:themeColor="background1" w:themeShade="80"/>
                <w:sz w:val="20"/>
                <w:szCs w:val="20"/>
              </w:rPr>
              <w:t xml:space="preserve">                </w:t>
            </w:r>
            <w:r w:rsidR="009C1A27">
              <w:rPr>
                <w:rFonts w:asciiTheme="minorHAnsi" w:eastAsia="Cambria" w:hAnsiTheme="minorHAnsi" w:cs="Cambria"/>
                <w:b w:val="0"/>
                <w:color w:val="808080" w:themeColor="background1" w:themeShade="80"/>
                <w:sz w:val="20"/>
                <w:szCs w:val="20"/>
              </w:rPr>
              <w:t xml:space="preserve">               </w:t>
            </w:r>
          </w:p>
          <w:p w14:paraId="1278E7C7" w14:textId="7EA9513B" w:rsidR="003007CF" w:rsidRP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Location</w:t>
            </w:r>
            <w:r w:rsidRPr="003007CF">
              <w:rPr>
                <w:rFonts w:asciiTheme="minorHAnsi" w:eastAsia="Cambria" w:hAnsiTheme="minorHAnsi" w:cs="Cambria"/>
                <w:b w:val="0"/>
                <w:color w:val="808080" w:themeColor="background1" w:themeShade="80"/>
                <w:sz w:val="20"/>
                <w:szCs w:val="20"/>
              </w:rPr>
              <w:t>: Bangalore, India</w:t>
            </w:r>
          </w:p>
          <w:p w14:paraId="1754B974" w14:textId="77777777" w:rsid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3007CF">
              <w:rPr>
                <w:rFonts w:asciiTheme="minorHAnsi" w:eastAsia="Cambria" w:hAnsiTheme="minorHAnsi" w:cs="Cambria"/>
                <w:b w:val="0"/>
                <w:color w:val="808080" w:themeColor="background1" w:themeShade="80"/>
                <w:sz w:val="20"/>
                <w:szCs w:val="20"/>
              </w:rPr>
              <w:t>Environment: Sales force CRM, APEX, VISUALFORCE, Report Builder Saleforce.com platform, Apex Language, Visual Force Pages, Data Loader, S-Controls, Workflow &amp; Approvals, Reports, Custom Objects, Custom Tabs, Email Services, Security Controls</w:t>
            </w:r>
          </w:p>
          <w:p w14:paraId="49F5035E" w14:textId="77777777" w:rsidR="00F15537" w:rsidRPr="00C1266B" w:rsidRDefault="00F15537" w:rsidP="009300A1">
            <w:pPr>
              <w:widowControl/>
              <w:numPr>
                <w:ilvl w:val="0"/>
                <w:numId w:val="16"/>
              </w:numPr>
              <w:tabs>
                <w:tab w:val="left" w:pos="360"/>
              </w:tabs>
              <w:spacing w:before="100" w:beforeAutospacing="1" w:after="120" w:line="240" w:lineRule="auto"/>
              <w:ind w:right="0"/>
              <w:contextualSpacing/>
              <w:jc w:val="both"/>
              <w:rPr>
                <w:rFonts w:asciiTheme="minorHAnsi" w:hAnsiTheme="minorHAnsi"/>
                <w:bCs/>
                <w:color w:val="A6A6A6" w:themeColor="background1" w:themeShade="A6"/>
                <w:sz w:val="20"/>
                <w:szCs w:val="20"/>
              </w:rPr>
            </w:pPr>
            <w:r w:rsidRPr="00C1266B">
              <w:rPr>
                <w:rFonts w:asciiTheme="minorHAnsi" w:hAnsiTheme="minorHAnsi"/>
                <w:color w:val="A6A6A6" w:themeColor="background1" w:themeShade="A6"/>
                <w:sz w:val="20"/>
                <w:szCs w:val="20"/>
              </w:rPr>
              <w:t xml:space="preserve">Perform detailed analysis of business and technical requirements and designed the solution by customizing various standard objects of SalesForce.com (SFDC) and other Platform based technologies like VisualForce, Force.com API, and Web Services. </w:t>
            </w:r>
          </w:p>
          <w:p w14:paraId="578F0770" w14:textId="75A6324C" w:rsidR="00F15537" w:rsidRPr="00C1266B" w:rsidRDefault="00F15537" w:rsidP="009300A1">
            <w:pPr>
              <w:widowControl/>
              <w:numPr>
                <w:ilvl w:val="0"/>
                <w:numId w:val="16"/>
              </w:numPr>
              <w:tabs>
                <w:tab w:val="left" w:pos="360"/>
              </w:tabs>
              <w:spacing w:before="100" w:beforeAutospacing="1" w:after="120" w:line="240" w:lineRule="auto"/>
              <w:ind w:right="0"/>
              <w:contextualSpacing/>
              <w:jc w:val="both"/>
              <w:rPr>
                <w:rFonts w:asciiTheme="minorHAnsi" w:hAnsiTheme="minorHAnsi"/>
                <w:bCs/>
                <w:color w:val="A6A6A6" w:themeColor="background1" w:themeShade="A6"/>
                <w:sz w:val="20"/>
                <w:szCs w:val="20"/>
              </w:rPr>
            </w:pPr>
            <w:r w:rsidRPr="00C1266B">
              <w:rPr>
                <w:rFonts w:asciiTheme="minorHAnsi" w:hAnsiTheme="minorHAnsi"/>
                <w:color w:val="A6A6A6" w:themeColor="background1" w:themeShade="A6"/>
                <w:sz w:val="20"/>
                <w:szCs w:val="20"/>
              </w:rPr>
              <w:t xml:space="preserve">Implement Service Cloud Customer Portal for </w:t>
            </w:r>
            <w:r w:rsidR="00387571" w:rsidRPr="00C1266B">
              <w:rPr>
                <w:rFonts w:asciiTheme="minorHAnsi" w:hAnsiTheme="minorHAnsi"/>
                <w:color w:val="A6A6A6" w:themeColor="background1" w:themeShade="A6"/>
                <w:sz w:val="20"/>
                <w:szCs w:val="20"/>
              </w:rPr>
              <w:t>One Step</w:t>
            </w:r>
            <w:r w:rsidRPr="00C1266B">
              <w:rPr>
                <w:rFonts w:asciiTheme="minorHAnsi" w:hAnsiTheme="minorHAnsi"/>
                <w:color w:val="A6A6A6" w:themeColor="background1" w:themeShade="A6"/>
                <w:sz w:val="20"/>
                <w:szCs w:val="20"/>
              </w:rPr>
              <w:t xml:space="preserve"> application to cut down the service cost.</w:t>
            </w:r>
          </w:p>
          <w:p w14:paraId="0E68A7C1" w14:textId="77777777" w:rsidR="00F15537" w:rsidRPr="00C1266B" w:rsidRDefault="00F15537" w:rsidP="009300A1">
            <w:pPr>
              <w:widowControl/>
              <w:numPr>
                <w:ilvl w:val="0"/>
                <w:numId w:val="16"/>
              </w:numPr>
              <w:tabs>
                <w:tab w:val="left" w:pos="360"/>
              </w:tabs>
              <w:spacing w:before="100" w:beforeAutospacing="1" w:after="120" w:line="240" w:lineRule="auto"/>
              <w:ind w:right="0"/>
              <w:contextualSpacing/>
              <w:jc w:val="both"/>
              <w:rPr>
                <w:rFonts w:asciiTheme="minorHAnsi" w:hAnsiTheme="minorHAnsi"/>
                <w:bCs/>
                <w:color w:val="A6A6A6" w:themeColor="background1" w:themeShade="A6"/>
                <w:sz w:val="20"/>
                <w:szCs w:val="20"/>
              </w:rPr>
            </w:pPr>
            <w:r w:rsidRPr="00C1266B">
              <w:rPr>
                <w:rFonts w:asciiTheme="minorHAnsi" w:hAnsiTheme="minorHAnsi"/>
                <w:color w:val="A6A6A6" w:themeColor="background1" w:themeShade="A6"/>
                <w:sz w:val="20"/>
                <w:szCs w:val="20"/>
              </w:rPr>
              <w:t>Extracted the data from salesforce.com application into the external databases (Oracle 10g) for generating large data reports using the Informatica on Demand.</w:t>
            </w:r>
          </w:p>
          <w:p w14:paraId="5FF84A96" w14:textId="77777777" w:rsidR="00F15537" w:rsidRPr="00C1266B" w:rsidRDefault="00F15537" w:rsidP="009300A1">
            <w:pPr>
              <w:widowControl/>
              <w:numPr>
                <w:ilvl w:val="0"/>
                <w:numId w:val="16"/>
              </w:numPr>
              <w:tabs>
                <w:tab w:val="left" w:pos="360"/>
              </w:tabs>
              <w:spacing w:before="100" w:beforeAutospacing="1" w:after="120" w:line="240" w:lineRule="auto"/>
              <w:ind w:right="0"/>
              <w:contextualSpacing/>
              <w:jc w:val="both"/>
              <w:rPr>
                <w:rFonts w:asciiTheme="minorHAnsi" w:hAnsiTheme="minorHAnsi"/>
                <w:bCs/>
                <w:color w:val="A6A6A6" w:themeColor="background1" w:themeShade="A6"/>
                <w:sz w:val="20"/>
                <w:szCs w:val="20"/>
              </w:rPr>
            </w:pPr>
            <w:r w:rsidRPr="00C1266B">
              <w:rPr>
                <w:rFonts w:asciiTheme="minorHAnsi" w:hAnsiTheme="minorHAnsi"/>
                <w:color w:val="A6A6A6" w:themeColor="background1" w:themeShade="A6"/>
                <w:sz w:val="20"/>
                <w:szCs w:val="20"/>
              </w:rPr>
              <w:t>Integrated the web services by generating the necessary stubs from the WSDL files for extracting the data from external systems to display in the pages of salesforce.com.</w:t>
            </w:r>
          </w:p>
          <w:p w14:paraId="5C38306C" w14:textId="77777777" w:rsidR="003007CF" w:rsidRPr="003007CF" w:rsidRDefault="003519B7"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Project Name</w:t>
            </w:r>
            <w:r w:rsidR="0064281C" w:rsidRPr="003007CF">
              <w:rPr>
                <w:rFonts w:asciiTheme="minorHAnsi" w:eastAsia="Cambria" w:hAnsiTheme="minorHAnsi" w:cs="Cambria"/>
                <w:b w:val="0"/>
                <w:color w:val="808080" w:themeColor="background1" w:themeShade="80"/>
                <w:sz w:val="20"/>
                <w:szCs w:val="20"/>
              </w:rPr>
              <w:t xml:space="preserve"> #: eStore (Ericsson Application Storage Service) SaaS</w:t>
            </w:r>
          </w:p>
          <w:p w14:paraId="0182FC54" w14:textId="599D12B9" w:rsidR="003007CF" w:rsidRP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Duration</w:t>
            </w:r>
            <w:r w:rsidRPr="003007CF">
              <w:rPr>
                <w:rFonts w:asciiTheme="minorHAnsi" w:eastAsia="Cambria" w:hAnsiTheme="minorHAnsi" w:cs="Cambria"/>
                <w:b w:val="0"/>
                <w:color w:val="808080" w:themeColor="background1" w:themeShade="80"/>
                <w:sz w:val="20"/>
                <w:szCs w:val="20"/>
              </w:rPr>
              <w:t xml:space="preserve">: </w:t>
            </w:r>
            <w:r w:rsidR="008A6C1B">
              <w:rPr>
                <w:rFonts w:asciiTheme="minorHAnsi" w:eastAsia="Cambria" w:hAnsiTheme="minorHAnsi" w:cs="Cambria"/>
                <w:b w:val="0"/>
                <w:color w:val="808080" w:themeColor="background1" w:themeShade="80"/>
                <w:sz w:val="20"/>
                <w:szCs w:val="20"/>
              </w:rPr>
              <w:t xml:space="preserve">           </w:t>
            </w:r>
            <w:r w:rsidRPr="003007CF">
              <w:rPr>
                <w:rFonts w:asciiTheme="minorHAnsi" w:eastAsia="Cambria" w:hAnsiTheme="minorHAnsi" w:cs="Cambria"/>
                <w:b w:val="0"/>
                <w:color w:val="808080" w:themeColor="background1" w:themeShade="80"/>
                <w:sz w:val="20"/>
                <w:szCs w:val="20"/>
              </w:rPr>
              <w:t xml:space="preserve">Mar 2011 Mar 2012                                 </w:t>
            </w:r>
            <w:r w:rsidRPr="003007CF">
              <w:rPr>
                <w:rFonts w:asciiTheme="minorHAnsi" w:eastAsia="Cambria" w:hAnsiTheme="minorHAnsi" w:cs="Cambria"/>
                <w:b w:val="0"/>
                <w:color w:val="808080" w:themeColor="background1" w:themeShade="80"/>
                <w:sz w:val="20"/>
                <w:szCs w:val="20"/>
              </w:rPr>
              <w:tab/>
            </w:r>
            <w:r w:rsidR="007C7AE4">
              <w:rPr>
                <w:rFonts w:asciiTheme="minorHAnsi" w:eastAsia="Cambria" w:hAnsiTheme="minorHAnsi" w:cs="Cambria"/>
                <w:b w:val="0"/>
                <w:color w:val="808080" w:themeColor="background1" w:themeShade="80"/>
                <w:sz w:val="20"/>
                <w:szCs w:val="20"/>
              </w:rPr>
              <w:t xml:space="preserve"> </w:t>
            </w:r>
            <w:r w:rsidRPr="00063263">
              <w:rPr>
                <w:rFonts w:asciiTheme="minorHAnsi" w:eastAsia="Cambria" w:hAnsiTheme="minorHAnsi" w:cs="Cambria"/>
                <w:i/>
                <w:color w:val="365F91" w:themeColor="accent1" w:themeShade="BF"/>
                <w:sz w:val="20"/>
                <w:szCs w:val="20"/>
              </w:rPr>
              <w:t>Client</w:t>
            </w:r>
            <w:r w:rsidRPr="003007CF">
              <w:rPr>
                <w:rFonts w:asciiTheme="minorHAnsi" w:eastAsia="Cambria" w:hAnsiTheme="minorHAnsi" w:cs="Cambria"/>
                <w:b w:val="0"/>
                <w:color w:val="808080" w:themeColor="background1" w:themeShade="80"/>
                <w:sz w:val="20"/>
                <w:szCs w:val="20"/>
              </w:rPr>
              <w:t>:  Ericsson</w:t>
            </w:r>
          </w:p>
          <w:p w14:paraId="3613F076" w14:textId="77777777" w:rsidR="00A87BD5" w:rsidRDefault="0064281C" w:rsidP="003007CF">
            <w:pPr>
              <w:pStyle w:val="Heading2"/>
              <w:spacing w:before="0"/>
              <w:ind w:right="302"/>
              <w:rPr>
                <w:rFonts w:asciiTheme="minorHAnsi" w:eastAsia="Cambria" w:hAnsiTheme="minorHAnsi" w:cs="Cambria"/>
                <w:i/>
                <w:color w:val="365F91" w:themeColor="accent1" w:themeShade="BF"/>
                <w:sz w:val="20"/>
                <w:szCs w:val="20"/>
              </w:rPr>
            </w:pPr>
            <w:r w:rsidRPr="00063263">
              <w:rPr>
                <w:rFonts w:asciiTheme="minorHAnsi" w:eastAsia="Cambria" w:hAnsiTheme="minorHAnsi" w:cs="Cambria"/>
                <w:i/>
                <w:color w:val="365F91" w:themeColor="accent1" w:themeShade="BF"/>
                <w:sz w:val="20"/>
                <w:szCs w:val="20"/>
              </w:rPr>
              <w:t>Role</w:t>
            </w:r>
            <w:r w:rsidRPr="003007CF">
              <w:rPr>
                <w:rFonts w:asciiTheme="minorHAnsi" w:eastAsia="Cambria" w:hAnsiTheme="minorHAnsi" w:cs="Cambria"/>
                <w:b w:val="0"/>
                <w:color w:val="808080" w:themeColor="background1" w:themeShade="80"/>
                <w:sz w:val="20"/>
                <w:szCs w:val="20"/>
              </w:rPr>
              <w:t xml:space="preserve">: </w:t>
            </w:r>
            <w:r w:rsidR="008A6C1B">
              <w:rPr>
                <w:rFonts w:asciiTheme="minorHAnsi" w:eastAsia="Cambria" w:hAnsiTheme="minorHAnsi" w:cs="Cambria"/>
                <w:b w:val="0"/>
                <w:color w:val="808080" w:themeColor="background1" w:themeShade="80"/>
                <w:sz w:val="20"/>
                <w:szCs w:val="20"/>
              </w:rPr>
              <w:t xml:space="preserve">                     </w:t>
            </w:r>
            <w:r w:rsidR="00E8293F">
              <w:rPr>
                <w:rFonts w:asciiTheme="minorHAnsi" w:eastAsia="Cambria" w:hAnsiTheme="minorHAnsi" w:cs="Cambria"/>
                <w:b w:val="0"/>
                <w:color w:val="808080" w:themeColor="background1" w:themeShade="80"/>
                <w:sz w:val="20"/>
                <w:szCs w:val="20"/>
              </w:rPr>
              <w:t xml:space="preserve">Sr Developer </w:t>
            </w:r>
            <w:r w:rsidR="006B0A2D">
              <w:rPr>
                <w:rFonts w:asciiTheme="minorHAnsi" w:eastAsia="Cambria" w:hAnsiTheme="minorHAnsi" w:cs="Cambria"/>
                <w:b w:val="0"/>
                <w:color w:val="808080" w:themeColor="background1" w:themeShade="80"/>
                <w:sz w:val="20"/>
                <w:szCs w:val="20"/>
              </w:rPr>
              <w:t xml:space="preserve">             </w:t>
            </w:r>
            <w:r w:rsidRPr="003007CF">
              <w:rPr>
                <w:rFonts w:asciiTheme="minorHAnsi" w:eastAsia="Cambria" w:hAnsiTheme="minorHAnsi" w:cs="Cambria"/>
                <w:b w:val="0"/>
                <w:color w:val="808080" w:themeColor="background1" w:themeShade="80"/>
                <w:sz w:val="20"/>
                <w:szCs w:val="20"/>
              </w:rPr>
              <w:t xml:space="preserve">                                           </w:t>
            </w:r>
          </w:p>
          <w:p w14:paraId="171CA78E" w14:textId="4D98BCEF" w:rsid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Location</w:t>
            </w:r>
            <w:r w:rsidRPr="003007CF">
              <w:rPr>
                <w:rFonts w:asciiTheme="minorHAnsi" w:eastAsia="Cambria" w:hAnsiTheme="minorHAnsi" w:cs="Cambria"/>
                <w:b w:val="0"/>
                <w:color w:val="808080" w:themeColor="background1" w:themeShade="80"/>
                <w:sz w:val="20"/>
                <w:szCs w:val="20"/>
              </w:rPr>
              <w:t>: Chennai, India</w:t>
            </w:r>
          </w:p>
          <w:p w14:paraId="292A69E9" w14:textId="77777777" w:rsidR="000B7A15" w:rsidRPr="00B84A8B" w:rsidRDefault="000B7A15" w:rsidP="009300A1">
            <w:pPr>
              <w:pStyle w:val="NoSpacing"/>
              <w:numPr>
                <w:ilvl w:val="0"/>
                <w:numId w:val="16"/>
              </w:numPr>
              <w:rPr>
                <w:rFonts w:asciiTheme="minorHAnsi" w:hAnsiTheme="minorHAnsi"/>
                <w:color w:val="A6A6A6" w:themeColor="background1" w:themeShade="A6"/>
              </w:rPr>
            </w:pPr>
            <w:r w:rsidRPr="00B84A8B">
              <w:rPr>
                <w:rFonts w:asciiTheme="minorHAnsi" w:hAnsiTheme="minorHAnsi"/>
                <w:color w:val="A6A6A6" w:themeColor="background1" w:themeShade="A6"/>
              </w:rPr>
              <w:t>Written SQL scripts. Debug the implemented code as per the code design.</w:t>
            </w:r>
          </w:p>
          <w:p w14:paraId="585127C3" w14:textId="77777777" w:rsidR="000B7A15" w:rsidRPr="00B84A8B" w:rsidRDefault="000B7A15" w:rsidP="009300A1">
            <w:pPr>
              <w:pStyle w:val="NoSpacing"/>
              <w:numPr>
                <w:ilvl w:val="0"/>
                <w:numId w:val="16"/>
              </w:numPr>
              <w:rPr>
                <w:rFonts w:asciiTheme="minorHAnsi" w:hAnsiTheme="minorHAnsi"/>
                <w:color w:val="A6A6A6" w:themeColor="background1" w:themeShade="A6"/>
              </w:rPr>
            </w:pPr>
            <w:r w:rsidRPr="00B84A8B">
              <w:rPr>
                <w:rFonts w:asciiTheme="minorHAnsi" w:hAnsiTheme="minorHAnsi"/>
                <w:color w:val="A6A6A6" w:themeColor="background1" w:themeShade="A6"/>
                <w:lang w:eastAsia="en-US"/>
              </w:rPr>
              <w:t>Designed Hibernate mappings, associations and relationships between business objects.</w:t>
            </w:r>
          </w:p>
          <w:p w14:paraId="123F3227" w14:textId="78558769" w:rsidR="000B7A15" w:rsidRPr="00B84A8B" w:rsidRDefault="000B7A15" w:rsidP="009300A1">
            <w:pPr>
              <w:widowControl/>
              <w:numPr>
                <w:ilvl w:val="0"/>
                <w:numId w:val="16"/>
              </w:numPr>
              <w:spacing w:before="100" w:beforeAutospacing="1" w:after="100" w:afterAutospacing="1" w:line="270" w:lineRule="atLeast"/>
              <w:ind w:right="0"/>
              <w:rPr>
                <w:rFonts w:asciiTheme="minorHAnsi" w:hAnsiTheme="minorHAnsi"/>
                <w:color w:val="A6A6A6" w:themeColor="background1" w:themeShade="A6"/>
                <w:sz w:val="20"/>
                <w:szCs w:val="20"/>
              </w:rPr>
            </w:pPr>
            <w:r w:rsidRPr="00B84A8B">
              <w:rPr>
                <w:rFonts w:asciiTheme="minorHAnsi" w:hAnsiTheme="minorHAnsi"/>
                <w:color w:val="A6A6A6" w:themeColor="background1" w:themeShade="A6"/>
                <w:sz w:val="20"/>
                <w:szCs w:val="20"/>
              </w:rPr>
              <w:lastRenderedPageBreak/>
              <w:t xml:space="preserve">Designed and developed a number of </w:t>
            </w:r>
            <w:r w:rsidR="001D5CC6" w:rsidRPr="00B84A8B">
              <w:rPr>
                <w:rFonts w:asciiTheme="minorHAnsi" w:hAnsiTheme="minorHAnsi"/>
                <w:color w:val="A6A6A6" w:themeColor="background1" w:themeShade="A6"/>
                <w:sz w:val="20"/>
                <w:szCs w:val="20"/>
              </w:rPr>
              <w:t>Restful</w:t>
            </w:r>
            <w:r w:rsidRPr="00B84A8B">
              <w:rPr>
                <w:rFonts w:asciiTheme="minorHAnsi" w:hAnsiTheme="minorHAnsi"/>
                <w:color w:val="A6A6A6" w:themeColor="background1" w:themeShade="A6"/>
                <w:sz w:val="20"/>
                <w:szCs w:val="20"/>
              </w:rPr>
              <w:t xml:space="preserve"> web services that support JSON for other developers to access to speed up development within the United Federation of Teachers using Spring MVC, Spring Web Services, JSON, Log4J, </w:t>
            </w:r>
            <w:r w:rsidR="001D5CC6" w:rsidRPr="00B84A8B">
              <w:rPr>
                <w:rFonts w:asciiTheme="minorHAnsi" w:hAnsiTheme="minorHAnsi"/>
                <w:color w:val="A6A6A6" w:themeColor="background1" w:themeShade="A6"/>
                <w:sz w:val="20"/>
                <w:szCs w:val="20"/>
              </w:rPr>
              <w:t>Restful</w:t>
            </w:r>
            <w:r w:rsidRPr="00B84A8B">
              <w:rPr>
                <w:rFonts w:asciiTheme="minorHAnsi" w:hAnsiTheme="minorHAnsi"/>
                <w:color w:val="A6A6A6" w:themeColor="background1" w:themeShade="A6"/>
                <w:sz w:val="20"/>
                <w:szCs w:val="20"/>
              </w:rPr>
              <w:t>, MySQL, DB2 and Maven.</w:t>
            </w:r>
          </w:p>
          <w:p w14:paraId="1D73CA1A" w14:textId="4A0B7963" w:rsidR="000B7A15" w:rsidRPr="00B84A8B" w:rsidRDefault="000B7A15" w:rsidP="00297901">
            <w:pPr>
              <w:widowControl/>
              <w:numPr>
                <w:ilvl w:val="0"/>
                <w:numId w:val="16"/>
              </w:numPr>
              <w:spacing w:before="100" w:beforeAutospacing="1" w:after="100" w:afterAutospacing="1" w:line="270" w:lineRule="atLeast"/>
              <w:ind w:right="0"/>
              <w:rPr>
                <w:rFonts w:asciiTheme="minorHAnsi" w:hAnsiTheme="minorHAnsi"/>
                <w:color w:val="A6A6A6" w:themeColor="background1" w:themeShade="A6"/>
                <w:sz w:val="20"/>
                <w:szCs w:val="20"/>
              </w:rPr>
            </w:pPr>
            <w:r w:rsidRPr="00B84A8B">
              <w:rPr>
                <w:rFonts w:asciiTheme="minorHAnsi" w:hAnsiTheme="minorHAnsi"/>
                <w:color w:val="A6A6A6" w:themeColor="background1" w:themeShade="A6"/>
                <w:sz w:val="20"/>
                <w:szCs w:val="20"/>
              </w:rPr>
              <w:t xml:space="preserve">Designed and developed a number of applicants for the United Federation of Teachers in IntelliJ IDEA using Spring 3, Spring Security, Spring WebFlow2, Hibernate, Dojo, Ajax, HTML, JSP, JSTL, JSON, JQuery, Log4J, </w:t>
            </w:r>
            <w:r w:rsidR="001D5CC6" w:rsidRPr="00B84A8B">
              <w:rPr>
                <w:rFonts w:asciiTheme="minorHAnsi" w:hAnsiTheme="minorHAnsi"/>
                <w:color w:val="A6A6A6" w:themeColor="background1" w:themeShade="A6"/>
                <w:sz w:val="20"/>
                <w:szCs w:val="20"/>
              </w:rPr>
              <w:t>Restful</w:t>
            </w:r>
            <w:r w:rsidRPr="00B84A8B">
              <w:rPr>
                <w:rFonts w:asciiTheme="minorHAnsi" w:hAnsiTheme="minorHAnsi"/>
                <w:color w:val="A6A6A6" w:themeColor="background1" w:themeShade="A6"/>
                <w:sz w:val="20"/>
                <w:szCs w:val="20"/>
              </w:rPr>
              <w:t xml:space="preserve">, MySQL, DB2, </w:t>
            </w:r>
            <w:r w:rsidR="003A2248" w:rsidRPr="00B84A8B">
              <w:rPr>
                <w:rFonts w:asciiTheme="minorHAnsi" w:hAnsiTheme="minorHAnsi"/>
                <w:color w:val="A6A6A6" w:themeColor="background1" w:themeShade="A6"/>
                <w:sz w:val="20"/>
                <w:szCs w:val="20"/>
              </w:rPr>
              <w:t>and Maven</w:t>
            </w:r>
            <w:r w:rsidR="003A2248">
              <w:rPr>
                <w:rFonts w:asciiTheme="minorHAnsi" w:hAnsiTheme="minorHAnsi"/>
                <w:color w:val="A6A6A6" w:themeColor="background1" w:themeShade="A6"/>
                <w:sz w:val="20"/>
                <w:szCs w:val="20"/>
              </w:rPr>
              <w:t>.</w:t>
            </w:r>
          </w:p>
          <w:p w14:paraId="4198B3BB" w14:textId="29A5661D" w:rsidR="003007CF" w:rsidRP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 xml:space="preserve">Project </w:t>
            </w:r>
            <w:r w:rsidR="00745148" w:rsidRPr="00063263">
              <w:rPr>
                <w:rFonts w:asciiTheme="minorHAnsi" w:eastAsia="Cambria" w:hAnsiTheme="minorHAnsi" w:cs="Cambria"/>
                <w:i/>
                <w:color w:val="365F91" w:themeColor="accent1" w:themeShade="BF"/>
                <w:sz w:val="20"/>
                <w:szCs w:val="20"/>
              </w:rPr>
              <w:t>Name</w:t>
            </w:r>
            <w:r w:rsidRPr="003007CF">
              <w:rPr>
                <w:rFonts w:asciiTheme="minorHAnsi" w:eastAsia="Cambria" w:hAnsiTheme="minorHAnsi" w:cs="Cambria"/>
                <w:b w:val="0"/>
                <w:color w:val="808080" w:themeColor="background1" w:themeShade="80"/>
                <w:sz w:val="20"/>
                <w:szCs w:val="20"/>
              </w:rPr>
              <w:t xml:space="preserve"> # FCSS (Funds Control Shared Service)</w:t>
            </w:r>
          </w:p>
          <w:p w14:paraId="75653CAF" w14:textId="6ECD3A85" w:rsidR="003007CF" w:rsidRPr="003007CF" w:rsidRDefault="003519B7"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Duration</w:t>
            </w:r>
            <w:r w:rsidR="0064281C" w:rsidRPr="003007CF">
              <w:rPr>
                <w:rFonts w:asciiTheme="minorHAnsi" w:eastAsia="Cambria" w:hAnsiTheme="minorHAnsi" w:cs="Cambria"/>
                <w:b w:val="0"/>
                <w:color w:val="808080" w:themeColor="background1" w:themeShade="80"/>
                <w:sz w:val="20"/>
                <w:szCs w:val="20"/>
              </w:rPr>
              <w:t xml:space="preserve">: </w:t>
            </w:r>
            <w:r w:rsidR="008A6C1B">
              <w:rPr>
                <w:rFonts w:asciiTheme="minorHAnsi" w:eastAsia="Cambria" w:hAnsiTheme="minorHAnsi" w:cs="Cambria"/>
                <w:b w:val="0"/>
                <w:color w:val="808080" w:themeColor="background1" w:themeShade="80"/>
                <w:sz w:val="20"/>
                <w:szCs w:val="20"/>
              </w:rPr>
              <w:t xml:space="preserve">            </w:t>
            </w:r>
            <w:r w:rsidR="0064281C" w:rsidRPr="003007CF">
              <w:rPr>
                <w:rFonts w:asciiTheme="minorHAnsi" w:eastAsia="Cambria" w:hAnsiTheme="minorHAnsi" w:cs="Cambria"/>
                <w:b w:val="0"/>
                <w:color w:val="808080" w:themeColor="background1" w:themeShade="80"/>
                <w:sz w:val="20"/>
                <w:szCs w:val="20"/>
              </w:rPr>
              <w:t xml:space="preserve">Aug 2010 to Mar 2011   </w:t>
            </w:r>
            <w:r w:rsidR="006E77AF">
              <w:rPr>
                <w:rFonts w:asciiTheme="minorHAnsi" w:eastAsia="Cambria" w:hAnsiTheme="minorHAnsi" w:cs="Cambria"/>
                <w:b w:val="0"/>
                <w:color w:val="808080" w:themeColor="background1" w:themeShade="80"/>
                <w:sz w:val="20"/>
                <w:szCs w:val="20"/>
              </w:rPr>
              <w:t xml:space="preserve">                                 </w:t>
            </w:r>
            <w:r w:rsidR="0064281C" w:rsidRPr="00063263">
              <w:rPr>
                <w:rFonts w:asciiTheme="minorHAnsi" w:eastAsia="Cambria" w:hAnsiTheme="minorHAnsi" w:cs="Cambria"/>
                <w:i/>
                <w:color w:val="365F91" w:themeColor="accent1" w:themeShade="BF"/>
                <w:sz w:val="20"/>
                <w:szCs w:val="20"/>
              </w:rPr>
              <w:t>Client</w:t>
            </w:r>
            <w:r w:rsidR="0064281C" w:rsidRPr="003007CF">
              <w:rPr>
                <w:rFonts w:asciiTheme="minorHAnsi" w:eastAsia="Cambria" w:hAnsiTheme="minorHAnsi" w:cs="Cambria"/>
                <w:b w:val="0"/>
                <w:color w:val="808080" w:themeColor="background1" w:themeShade="80"/>
                <w:sz w:val="20"/>
                <w:szCs w:val="20"/>
              </w:rPr>
              <w:t>:  Barclays</w:t>
            </w:r>
          </w:p>
          <w:p w14:paraId="467A2C0C" w14:textId="77777777" w:rsidR="00DA7C8A" w:rsidRDefault="0064281C" w:rsidP="003007CF">
            <w:pPr>
              <w:pStyle w:val="Heading2"/>
              <w:spacing w:before="0"/>
              <w:ind w:right="302"/>
              <w:rPr>
                <w:rFonts w:asciiTheme="minorHAnsi" w:eastAsia="Cambria" w:hAnsiTheme="minorHAnsi" w:cs="Cambria"/>
                <w:i/>
                <w:color w:val="365F91" w:themeColor="accent1" w:themeShade="BF"/>
                <w:sz w:val="20"/>
                <w:szCs w:val="20"/>
              </w:rPr>
            </w:pPr>
            <w:r w:rsidRPr="00063263">
              <w:rPr>
                <w:rFonts w:asciiTheme="minorHAnsi" w:eastAsia="Cambria" w:hAnsiTheme="minorHAnsi" w:cs="Cambria"/>
                <w:i/>
                <w:color w:val="365F91" w:themeColor="accent1" w:themeShade="BF"/>
                <w:sz w:val="20"/>
                <w:szCs w:val="20"/>
              </w:rPr>
              <w:t>Role</w:t>
            </w:r>
            <w:r w:rsidRPr="003007CF">
              <w:rPr>
                <w:rFonts w:asciiTheme="minorHAnsi" w:eastAsia="Cambria" w:hAnsiTheme="minorHAnsi" w:cs="Cambria"/>
                <w:b w:val="0"/>
                <w:color w:val="808080" w:themeColor="background1" w:themeShade="80"/>
                <w:sz w:val="20"/>
                <w:szCs w:val="20"/>
              </w:rPr>
              <w:t xml:space="preserve">: </w:t>
            </w:r>
            <w:r w:rsidR="008A6C1B">
              <w:rPr>
                <w:rFonts w:asciiTheme="minorHAnsi" w:eastAsia="Cambria" w:hAnsiTheme="minorHAnsi" w:cs="Cambria"/>
                <w:b w:val="0"/>
                <w:color w:val="808080" w:themeColor="background1" w:themeShade="80"/>
                <w:sz w:val="20"/>
                <w:szCs w:val="20"/>
              </w:rPr>
              <w:t xml:space="preserve">                     </w:t>
            </w:r>
            <w:r w:rsidR="00D72E3A">
              <w:rPr>
                <w:rFonts w:asciiTheme="minorHAnsi" w:eastAsia="Cambria" w:hAnsiTheme="minorHAnsi" w:cs="Cambria"/>
                <w:b w:val="0"/>
                <w:color w:val="808080" w:themeColor="background1" w:themeShade="80"/>
                <w:sz w:val="20"/>
                <w:szCs w:val="20"/>
              </w:rPr>
              <w:t xml:space="preserve">Sr. Developer </w:t>
            </w:r>
            <w:r w:rsidRPr="003007CF">
              <w:rPr>
                <w:rFonts w:asciiTheme="minorHAnsi" w:eastAsia="Cambria" w:hAnsiTheme="minorHAnsi" w:cs="Cambria"/>
                <w:b w:val="0"/>
                <w:color w:val="808080" w:themeColor="background1" w:themeShade="80"/>
                <w:sz w:val="20"/>
                <w:szCs w:val="20"/>
              </w:rPr>
              <w:t xml:space="preserve">                                           </w:t>
            </w:r>
            <w:r w:rsidR="00A37EF1">
              <w:rPr>
                <w:rFonts w:asciiTheme="minorHAnsi" w:eastAsia="Cambria" w:hAnsiTheme="minorHAnsi" w:cs="Cambria"/>
                <w:b w:val="0"/>
                <w:color w:val="808080" w:themeColor="background1" w:themeShade="80"/>
                <w:sz w:val="20"/>
                <w:szCs w:val="20"/>
              </w:rPr>
              <w:t xml:space="preserve">          </w:t>
            </w:r>
          </w:p>
          <w:p w14:paraId="3533E5BB" w14:textId="57F8A425" w:rsidR="003007CF" w:rsidRP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Location</w:t>
            </w:r>
            <w:r w:rsidRPr="003007CF">
              <w:rPr>
                <w:rFonts w:asciiTheme="minorHAnsi" w:eastAsia="Cambria" w:hAnsiTheme="minorHAnsi" w:cs="Cambria"/>
                <w:b w:val="0"/>
                <w:color w:val="808080" w:themeColor="background1" w:themeShade="80"/>
                <w:sz w:val="20"/>
                <w:szCs w:val="20"/>
              </w:rPr>
              <w:t>: Mumbai, India</w:t>
            </w:r>
          </w:p>
          <w:p w14:paraId="5BF54CD2" w14:textId="77777777" w:rsid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3007CF">
              <w:rPr>
                <w:rFonts w:asciiTheme="minorHAnsi" w:eastAsia="Cambria" w:hAnsiTheme="minorHAnsi" w:cs="Cambria"/>
                <w:b w:val="0"/>
                <w:color w:val="808080" w:themeColor="background1" w:themeShade="80"/>
                <w:sz w:val="20"/>
                <w:szCs w:val="20"/>
              </w:rPr>
              <w:t>Environment: Salesforce CRM, Apex, Visualforce Saleforce.com platform, Apex Language, Visual Force Pages, Data Loader, S-Controls, Workflow &amp; Approvals, Reports, Custom Objects, Custom Tabs, Email Services, Security Controls</w:t>
            </w:r>
          </w:p>
          <w:p w14:paraId="71F29AF7" w14:textId="77777777" w:rsidR="00F4424D" w:rsidRPr="00F4424D" w:rsidRDefault="00F4424D" w:rsidP="009300A1">
            <w:pPr>
              <w:widowControl/>
              <w:numPr>
                <w:ilvl w:val="0"/>
                <w:numId w:val="16"/>
              </w:numPr>
              <w:tabs>
                <w:tab w:val="left" w:pos="360"/>
              </w:tabs>
              <w:suppressAutoHyphens/>
              <w:autoSpaceDE w:val="0"/>
              <w:autoSpaceDN w:val="0"/>
              <w:adjustRightInd w:val="0"/>
              <w:spacing w:before="0" w:line="240" w:lineRule="auto"/>
              <w:ind w:right="0"/>
              <w:jc w:val="both"/>
              <w:rPr>
                <w:rFonts w:asciiTheme="minorHAnsi" w:eastAsia="Calibri" w:hAnsiTheme="minorHAnsi"/>
                <w:color w:val="A6A6A6" w:themeColor="background1" w:themeShade="A6"/>
                <w:sz w:val="20"/>
                <w:szCs w:val="20"/>
              </w:rPr>
            </w:pPr>
            <w:r w:rsidRPr="00F4424D">
              <w:rPr>
                <w:rFonts w:asciiTheme="minorHAnsi" w:eastAsia="Calibri" w:hAnsiTheme="minorHAnsi"/>
                <w:color w:val="A6A6A6" w:themeColor="background1" w:themeShade="A6"/>
                <w:sz w:val="20"/>
                <w:szCs w:val="20"/>
              </w:rPr>
              <w:t>Developed the Apex Triggers to ensure the correct data entries in to the system.</w:t>
            </w:r>
          </w:p>
          <w:p w14:paraId="73FD114E" w14:textId="187833DA" w:rsidR="00F4424D" w:rsidRPr="00F4424D" w:rsidRDefault="00F4424D" w:rsidP="009300A1">
            <w:pPr>
              <w:widowControl/>
              <w:numPr>
                <w:ilvl w:val="0"/>
                <w:numId w:val="16"/>
              </w:numPr>
              <w:suppressAutoHyphens/>
              <w:autoSpaceDE w:val="0"/>
              <w:autoSpaceDN w:val="0"/>
              <w:adjustRightInd w:val="0"/>
              <w:spacing w:before="0" w:line="240" w:lineRule="auto"/>
              <w:ind w:right="0"/>
              <w:jc w:val="both"/>
              <w:rPr>
                <w:rFonts w:asciiTheme="minorHAnsi" w:eastAsia="Calibri" w:hAnsiTheme="minorHAnsi"/>
                <w:color w:val="A6A6A6" w:themeColor="background1" w:themeShade="A6"/>
                <w:sz w:val="20"/>
                <w:szCs w:val="20"/>
              </w:rPr>
            </w:pPr>
            <w:r w:rsidRPr="00F4424D">
              <w:rPr>
                <w:rFonts w:asciiTheme="minorHAnsi" w:eastAsia="Calibri" w:hAnsiTheme="minorHAnsi"/>
                <w:color w:val="A6A6A6" w:themeColor="background1" w:themeShade="A6"/>
                <w:sz w:val="20"/>
                <w:szCs w:val="20"/>
              </w:rPr>
              <w:t xml:space="preserve">Designed and maintained different </w:t>
            </w:r>
            <w:r w:rsidR="002909BA" w:rsidRPr="00F4424D">
              <w:rPr>
                <w:rFonts w:asciiTheme="minorHAnsi" w:eastAsia="Calibri" w:hAnsiTheme="minorHAnsi"/>
                <w:color w:val="A6A6A6" w:themeColor="background1" w:themeShade="A6"/>
                <w:sz w:val="20"/>
                <w:szCs w:val="20"/>
              </w:rPr>
              <w:t>environments</w:t>
            </w:r>
            <w:r w:rsidRPr="00F4424D">
              <w:rPr>
                <w:rFonts w:asciiTheme="minorHAnsi" w:eastAsia="Calibri" w:hAnsiTheme="minorHAnsi"/>
                <w:color w:val="A6A6A6" w:themeColor="background1" w:themeShade="A6"/>
                <w:sz w:val="20"/>
                <w:szCs w:val="20"/>
              </w:rPr>
              <w:t xml:space="preserve"> included Development, Test, UAT and Production.</w:t>
            </w:r>
          </w:p>
          <w:p w14:paraId="4E8DC1F7" w14:textId="5C931E61" w:rsidR="00F4424D" w:rsidRPr="00F4424D" w:rsidRDefault="00F4424D" w:rsidP="009300A1">
            <w:pPr>
              <w:widowControl/>
              <w:numPr>
                <w:ilvl w:val="0"/>
                <w:numId w:val="16"/>
              </w:numPr>
              <w:spacing w:before="0" w:afterLines="20" w:after="48" w:line="240" w:lineRule="auto"/>
              <w:ind w:right="0"/>
              <w:jc w:val="both"/>
              <w:rPr>
                <w:rFonts w:asciiTheme="minorHAnsi" w:hAnsiTheme="minorHAnsi"/>
                <w:color w:val="A6A6A6" w:themeColor="background1" w:themeShade="A6"/>
                <w:sz w:val="20"/>
                <w:szCs w:val="20"/>
                <w:u w:val="single"/>
              </w:rPr>
            </w:pPr>
            <w:r w:rsidRPr="00F4424D">
              <w:rPr>
                <w:rFonts w:asciiTheme="minorHAnsi" w:hAnsiTheme="minorHAnsi"/>
                <w:color w:val="A6A6A6" w:themeColor="background1" w:themeShade="A6"/>
                <w:sz w:val="20"/>
                <w:szCs w:val="20"/>
              </w:rPr>
              <w:t xml:space="preserve">Developed custom S-Controls with java Script and Apex </w:t>
            </w:r>
            <w:r w:rsidR="00D659F8" w:rsidRPr="00F4424D">
              <w:rPr>
                <w:rFonts w:asciiTheme="minorHAnsi" w:hAnsiTheme="minorHAnsi"/>
                <w:color w:val="A6A6A6" w:themeColor="background1" w:themeShade="A6"/>
                <w:sz w:val="20"/>
                <w:szCs w:val="20"/>
              </w:rPr>
              <w:t>Web services</w:t>
            </w:r>
            <w:r w:rsidRPr="00F4424D">
              <w:rPr>
                <w:rFonts w:asciiTheme="minorHAnsi" w:hAnsiTheme="minorHAnsi"/>
                <w:color w:val="A6A6A6" w:themeColor="background1" w:themeShade="A6"/>
                <w:sz w:val="20"/>
                <w:szCs w:val="20"/>
              </w:rPr>
              <w:t>.</w:t>
            </w:r>
          </w:p>
          <w:p w14:paraId="75577E91" w14:textId="77777777" w:rsidR="00F4424D" w:rsidRPr="00F4424D" w:rsidRDefault="00F4424D" w:rsidP="009300A1">
            <w:pPr>
              <w:widowControl/>
              <w:numPr>
                <w:ilvl w:val="0"/>
                <w:numId w:val="16"/>
              </w:numPr>
              <w:spacing w:before="0" w:afterLines="20" w:after="48" w:line="240" w:lineRule="auto"/>
              <w:ind w:right="0"/>
              <w:jc w:val="both"/>
              <w:rPr>
                <w:rFonts w:asciiTheme="minorHAnsi" w:hAnsiTheme="minorHAnsi"/>
                <w:color w:val="A6A6A6" w:themeColor="background1" w:themeShade="A6"/>
                <w:sz w:val="20"/>
                <w:szCs w:val="20"/>
                <w:u w:val="single"/>
              </w:rPr>
            </w:pPr>
            <w:r w:rsidRPr="00F4424D">
              <w:rPr>
                <w:rFonts w:asciiTheme="minorHAnsi" w:hAnsiTheme="minorHAnsi"/>
                <w:color w:val="A6A6A6" w:themeColor="background1" w:themeShade="A6"/>
                <w:sz w:val="20"/>
                <w:szCs w:val="20"/>
              </w:rPr>
              <w:t>Developed Salesforce.com ETL processes using Cast Iron, Java and Sales force Web Services Java API.</w:t>
            </w:r>
          </w:p>
          <w:p w14:paraId="1BE84F23" w14:textId="64483332" w:rsidR="003007CF" w:rsidRP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 xml:space="preserve">Project </w:t>
            </w:r>
            <w:r w:rsidR="00745148" w:rsidRPr="00063263">
              <w:rPr>
                <w:rFonts w:asciiTheme="minorHAnsi" w:eastAsia="Cambria" w:hAnsiTheme="minorHAnsi" w:cs="Cambria"/>
                <w:i/>
                <w:color w:val="365F91" w:themeColor="accent1" w:themeShade="BF"/>
                <w:sz w:val="20"/>
                <w:szCs w:val="20"/>
              </w:rPr>
              <w:t>Name</w:t>
            </w:r>
            <w:r w:rsidRPr="003007CF">
              <w:rPr>
                <w:rFonts w:asciiTheme="minorHAnsi" w:eastAsia="Cambria" w:hAnsiTheme="minorHAnsi" w:cs="Cambria"/>
                <w:b w:val="0"/>
                <w:color w:val="808080" w:themeColor="background1" w:themeShade="80"/>
                <w:sz w:val="20"/>
                <w:szCs w:val="20"/>
              </w:rPr>
              <w:t># Sales &amp; Marketing</w:t>
            </w:r>
          </w:p>
          <w:p w14:paraId="6F5DAB04" w14:textId="1C7B7857" w:rsidR="003007CF" w:rsidRP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Duration</w:t>
            </w:r>
            <w:r w:rsidRPr="003007CF">
              <w:rPr>
                <w:rFonts w:asciiTheme="minorHAnsi" w:eastAsia="Cambria" w:hAnsiTheme="minorHAnsi" w:cs="Cambria"/>
                <w:b w:val="0"/>
                <w:color w:val="808080" w:themeColor="background1" w:themeShade="80"/>
                <w:sz w:val="20"/>
                <w:szCs w:val="20"/>
              </w:rPr>
              <w:t xml:space="preserve">: </w:t>
            </w:r>
            <w:r w:rsidR="00BD73A7">
              <w:rPr>
                <w:rFonts w:asciiTheme="minorHAnsi" w:eastAsia="Cambria" w:hAnsiTheme="minorHAnsi" w:cs="Cambria"/>
                <w:b w:val="0"/>
                <w:color w:val="808080" w:themeColor="background1" w:themeShade="80"/>
                <w:sz w:val="20"/>
                <w:szCs w:val="20"/>
              </w:rPr>
              <w:t xml:space="preserve">          </w:t>
            </w:r>
            <w:r w:rsidRPr="003007CF">
              <w:rPr>
                <w:rFonts w:asciiTheme="minorHAnsi" w:eastAsia="Cambria" w:hAnsiTheme="minorHAnsi" w:cs="Cambria"/>
                <w:b w:val="0"/>
                <w:color w:val="808080" w:themeColor="background1" w:themeShade="80"/>
                <w:sz w:val="20"/>
                <w:szCs w:val="20"/>
              </w:rPr>
              <w:t>Mar 2010 to Au</w:t>
            </w:r>
            <w:r w:rsidR="00594C06">
              <w:rPr>
                <w:rFonts w:asciiTheme="minorHAnsi" w:eastAsia="Cambria" w:hAnsiTheme="minorHAnsi" w:cs="Cambria"/>
                <w:b w:val="0"/>
                <w:color w:val="808080" w:themeColor="background1" w:themeShade="80"/>
                <w:sz w:val="20"/>
                <w:szCs w:val="20"/>
              </w:rPr>
              <w:t xml:space="preserve">g 2010                              </w:t>
            </w:r>
            <w:r w:rsidRPr="00063263">
              <w:rPr>
                <w:rFonts w:asciiTheme="minorHAnsi" w:eastAsia="Cambria" w:hAnsiTheme="minorHAnsi" w:cs="Cambria"/>
                <w:i/>
                <w:color w:val="365F91" w:themeColor="accent1" w:themeShade="BF"/>
                <w:sz w:val="20"/>
                <w:szCs w:val="20"/>
              </w:rPr>
              <w:t>Client</w:t>
            </w:r>
            <w:r w:rsidRPr="003007CF">
              <w:rPr>
                <w:rFonts w:asciiTheme="minorHAnsi" w:eastAsia="Cambria" w:hAnsiTheme="minorHAnsi" w:cs="Cambria"/>
                <w:b w:val="0"/>
                <w:color w:val="808080" w:themeColor="background1" w:themeShade="80"/>
                <w:sz w:val="20"/>
                <w:szCs w:val="20"/>
              </w:rPr>
              <w:t>:  Creed Engineers</w:t>
            </w:r>
          </w:p>
          <w:p w14:paraId="361B9FF6" w14:textId="77777777" w:rsidR="00884FCB" w:rsidRDefault="0064281C" w:rsidP="003007CF">
            <w:pPr>
              <w:pStyle w:val="Heading2"/>
              <w:spacing w:before="0"/>
              <w:ind w:right="302"/>
              <w:rPr>
                <w:rFonts w:asciiTheme="minorHAnsi" w:eastAsia="Cambria" w:hAnsiTheme="minorHAnsi" w:cs="Cambria"/>
                <w:i/>
                <w:color w:val="365F91" w:themeColor="accent1" w:themeShade="BF"/>
                <w:sz w:val="20"/>
                <w:szCs w:val="20"/>
              </w:rPr>
            </w:pPr>
            <w:r w:rsidRPr="00063263">
              <w:rPr>
                <w:rFonts w:asciiTheme="minorHAnsi" w:eastAsia="Cambria" w:hAnsiTheme="minorHAnsi" w:cs="Cambria"/>
                <w:i/>
                <w:color w:val="365F91" w:themeColor="accent1" w:themeShade="BF"/>
                <w:sz w:val="20"/>
                <w:szCs w:val="20"/>
              </w:rPr>
              <w:t>Role</w:t>
            </w:r>
            <w:r w:rsidRPr="003007CF">
              <w:rPr>
                <w:rFonts w:asciiTheme="minorHAnsi" w:eastAsia="Cambria" w:hAnsiTheme="minorHAnsi" w:cs="Cambria"/>
                <w:b w:val="0"/>
                <w:color w:val="808080" w:themeColor="background1" w:themeShade="80"/>
                <w:sz w:val="20"/>
                <w:szCs w:val="20"/>
              </w:rPr>
              <w:t xml:space="preserve">: </w:t>
            </w:r>
            <w:r w:rsidR="00BD73A7">
              <w:rPr>
                <w:rFonts w:asciiTheme="minorHAnsi" w:eastAsia="Cambria" w:hAnsiTheme="minorHAnsi" w:cs="Cambria"/>
                <w:b w:val="0"/>
                <w:color w:val="808080" w:themeColor="background1" w:themeShade="80"/>
                <w:sz w:val="20"/>
                <w:szCs w:val="20"/>
              </w:rPr>
              <w:t xml:space="preserve">                   </w:t>
            </w:r>
            <w:r w:rsidR="007E4F5D">
              <w:rPr>
                <w:rFonts w:asciiTheme="minorHAnsi" w:eastAsia="Cambria" w:hAnsiTheme="minorHAnsi" w:cs="Cambria"/>
                <w:b w:val="0"/>
                <w:color w:val="808080" w:themeColor="background1" w:themeShade="80"/>
                <w:sz w:val="20"/>
                <w:szCs w:val="20"/>
              </w:rPr>
              <w:t xml:space="preserve">Developer                          </w:t>
            </w:r>
            <w:r w:rsidRPr="003007CF">
              <w:rPr>
                <w:rFonts w:asciiTheme="minorHAnsi" w:eastAsia="Cambria" w:hAnsiTheme="minorHAnsi" w:cs="Cambria"/>
                <w:b w:val="0"/>
                <w:color w:val="808080" w:themeColor="background1" w:themeShade="80"/>
                <w:sz w:val="20"/>
                <w:szCs w:val="20"/>
              </w:rPr>
              <w:t xml:space="preserve">                            </w:t>
            </w:r>
          </w:p>
          <w:p w14:paraId="07388809" w14:textId="32CB2372" w:rsidR="003007CF" w:rsidRP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Location</w:t>
            </w:r>
            <w:r w:rsidRPr="003007CF">
              <w:rPr>
                <w:rFonts w:asciiTheme="minorHAnsi" w:eastAsia="Cambria" w:hAnsiTheme="minorHAnsi" w:cs="Cambria"/>
                <w:b w:val="0"/>
                <w:color w:val="808080" w:themeColor="background1" w:themeShade="80"/>
                <w:sz w:val="20"/>
                <w:szCs w:val="20"/>
              </w:rPr>
              <w:t>: Bangalore, India</w:t>
            </w:r>
          </w:p>
          <w:p w14:paraId="4210D935" w14:textId="77777777" w:rsid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3007CF">
              <w:rPr>
                <w:rFonts w:asciiTheme="minorHAnsi" w:eastAsia="Cambria" w:hAnsiTheme="minorHAnsi" w:cs="Cambria"/>
                <w:b w:val="0"/>
                <w:color w:val="808080" w:themeColor="background1" w:themeShade="80"/>
                <w:sz w:val="20"/>
                <w:szCs w:val="20"/>
              </w:rPr>
              <w:t>Environment: Salesforce CRM, Apex, Visualforce Saleforce.com platform, Apex Language, Visual Force Pages, Data Loader, S-Controls, Workflow &amp; Approvals, Reports, Custom Objects, Custom Tabs, Email Services, Security Controls</w:t>
            </w:r>
          </w:p>
          <w:p w14:paraId="7084985C" w14:textId="77777777" w:rsidR="00AE37C1" w:rsidRPr="0008164D" w:rsidRDefault="00AE37C1" w:rsidP="009300A1">
            <w:pPr>
              <w:widowControl/>
              <w:numPr>
                <w:ilvl w:val="0"/>
                <w:numId w:val="16"/>
              </w:numPr>
              <w:spacing w:before="0" w:line="240" w:lineRule="auto"/>
              <w:ind w:right="0"/>
              <w:jc w:val="both"/>
              <w:rPr>
                <w:rFonts w:asciiTheme="minorHAnsi" w:eastAsia="Calibri" w:hAnsiTheme="minorHAnsi"/>
                <w:color w:val="A6A6A6" w:themeColor="background1" w:themeShade="A6"/>
                <w:sz w:val="20"/>
                <w:szCs w:val="20"/>
              </w:rPr>
            </w:pPr>
            <w:r w:rsidRPr="0008164D">
              <w:rPr>
                <w:rFonts w:asciiTheme="minorHAnsi" w:eastAsia="Calibri" w:hAnsiTheme="minorHAnsi"/>
                <w:color w:val="A6A6A6" w:themeColor="background1" w:themeShade="A6"/>
                <w:sz w:val="20"/>
                <w:szCs w:val="20"/>
              </w:rPr>
              <w:t>Integrated the Web Services for extracting the data from external systems.</w:t>
            </w:r>
          </w:p>
          <w:p w14:paraId="29D60406" w14:textId="77777777" w:rsidR="00AE37C1" w:rsidRPr="0008164D" w:rsidRDefault="00AE37C1" w:rsidP="009300A1">
            <w:pPr>
              <w:widowControl/>
              <w:numPr>
                <w:ilvl w:val="0"/>
                <w:numId w:val="16"/>
              </w:numPr>
              <w:spacing w:before="0" w:line="240" w:lineRule="auto"/>
              <w:ind w:right="0"/>
              <w:jc w:val="both"/>
              <w:rPr>
                <w:rFonts w:asciiTheme="minorHAnsi" w:eastAsia="Calibri" w:hAnsiTheme="minorHAnsi"/>
                <w:color w:val="A6A6A6" w:themeColor="background1" w:themeShade="A6"/>
                <w:sz w:val="20"/>
                <w:szCs w:val="20"/>
              </w:rPr>
            </w:pPr>
            <w:r w:rsidRPr="0008164D">
              <w:rPr>
                <w:rFonts w:asciiTheme="minorHAnsi" w:eastAsia="Calibri" w:hAnsiTheme="minorHAnsi"/>
                <w:color w:val="A6A6A6" w:themeColor="background1" w:themeShade="A6"/>
                <w:sz w:val="20"/>
                <w:szCs w:val="20"/>
              </w:rPr>
              <w:t>Provided ongoing Salesforce.com maintenance and administration services including periodic cleansing, custom objects and workflows.</w:t>
            </w:r>
          </w:p>
          <w:p w14:paraId="126524BD" w14:textId="77777777" w:rsidR="00AE37C1" w:rsidRPr="0008164D" w:rsidRDefault="00AE37C1" w:rsidP="009300A1">
            <w:pPr>
              <w:widowControl/>
              <w:numPr>
                <w:ilvl w:val="0"/>
                <w:numId w:val="16"/>
              </w:numPr>
              <w:spacing w:before="0" w:line="240" w:lineRule="auto"/>
              <w:ind w:right="0"/>
              <w:jc w:val="both"/>
              <w:rPr>
                <w:rFonts w:asciiTheme="minorHAnsi" w:eastAsia="Calibri" w:hAnsiTheme="minorHAnsi"/>
                <w:color w:val="A6A6A6" w:themeColor="background1" w:themeShade="A6"/>
                <w:sz w:val="20"/>
                <w:szCs w:val="20"/>
              </w:rPr>
            </w:pPr>
            <w:r w:rsidRPr="0008164D">
              <w:rPr>
                <w:rFonts w:asciiTheme="minorHAnsi" w:eastAsia="Calibri" w:hAnsiTheme="minorHAnsi"/>
                <w:color w:val="A6A6A6" w:themeColor="background1" w:themeShade="A6"/>
                <w:sz w:val="20"/>
                <w:szCs w:val="20"/>
              </w:rPr>
              <w:t>Implemented Security access to the user profiles by creating Object level security, field level security and record level security.</w:t>
            </w:r>
          </w:p>
          <w:p w14:paraId="4D3F0FDF" w14:textId="77777777" w:rsidR="00AE37C1" w:rsidRPr="0008164D" w:rsidRDefault="00AE37C1" w:rsidP="009300A1">
            <w:pPr>
              <w:widowControl/>
              <w:numPr>
                <w:ilvl w:val="0"/>
                <w:numId w:val="16"/>
              </w:numPr>
              <w:spacing w:before="0" w:line="240" w:lineRule="auto"/>
              <w:ind w:right="0"/>
              <w:jc w:val="both"/>
              <w:rPr>
                <w:rFonts w:asciiTheme="minorHAnsi" w:eastAsia="Calibri" w:hAnsiTheme="minorHAnsi"/>
                <w:color w:val="A6A6A6" w:themeColor="background1" w:themeShade="A6"/>
                <w:sz w:val="20"/>
                <w:szCs w:val="20"/>
              </w:rPr>
            </w:pPr>
            <w:r w:rsidRPr="0008164D">
              <w:rPr>
                <w:rFonts w:asciiTheme="minorHAnsi" w:eastAsia="Calibri" w:hAnsiTheme="minorHAnsi"/>
                <w:color w:val="A6A6A6" w:themeColor="background1" w:themeShade="A6"/>
                <w:sz w:val="20"/>
                <w:szCs w:val="20"/>
              </w:rPr>
              <w:t>Developed Apex Triggers, Apex Classes and Test Methods.</w:t>
            </w:r>
          </w:p>
          <w:p w14:paraId="39416776" w14:textId="106A3D6C" w:rsidR="003007CF" w:rsidRP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 xml:space="preserve">Project </w:t>
            </w:r>
            <w:r w:rsidR="00745148" w:rsidRPr="00063263">
              <w:rPr>
                <w:rFonts w:asciiTheme="minorHAnsi" w:eastAsia="Cambria" w:hAnsiTheme="minorHAnsi" w:cs="Cambria"/>
                <w:i/>
                <w:color w:val="365F91" w:themeColor="accent1" w:themeShade="BF"/>
                <w:sz w:val="20"/>
                <w:szCs w:val="20"/>
              </w:rPr>
              <w:t>Name</w:t>
            </w:r>
            <w:r w:rsidRPr="003007CF">
              <w:rPr>
                <w:rFonts w:asciiTheme="minorHAnsi" w:eastAsia="Cambria" w:hAnsiTheme="minorHAnsi" w:cs="Cambria"/>
                <w:b w:val="0"/>
                <w:color w:val="808080" w:themeColor="background1" w:themeShade="80"/>
                <w:sz w:val="20"/>
                <w:szCs w:val="20"/>
              </w:rPr>
              <w:t xml:space="preserve"> # CRM for Sales Force Automation</w:t>
            </w:r>
          </w:p>
          <w:p w14:paraId="7E8128B1" w14:textId="66C4B3AD" w:rsidR="003007CF" w:rsidRPr="003007CF" w:rsidRDefault="004D48A3"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Duration</w:t>
            </w:r>
            <w:r>
              <w:rPr>
                <w:rFonts w:asciiTheme="minorHAnsi" w:eastAsia="Cambria" w:hAnsiTheme="minorHAnsi" w:cs="Cambria"/>
                <w:b w:val="0"/>
                <w:color w:val="808080" w:themeColor="background1" w:themeShade="80"/>
                <w:sz w:val="20"/>
                <w:szCs w:val="20"/>
              </w:rPr>
              <w:t xml:space="preserve">: </w:t>
            </w:r>
            <w:r w:rsidR="0068095E">
              <w:rPr>
                <w:rFonts w:asciiTheme="minorHAnsi" w:eastAsia="Cambria" w:hAnsiTheme="minorHAnsi" w:cs="Cambria"/>
                <w:b w:val="0"/>
                <w:color w:val="808080" w:themeColor="background1" w:themeShade="80"/>
                <w:sz w:val="20"/>
                <w:szCs w:val="20"/>
              </w:rPr>
              <w:t xml:space="preserve">           </w:t>
            </w:r>
            <w:r w:rsidR="004447F9">
              <w:rPr>
                <w:rFonts w:asciiTheme="minorHAnsi" w:eastAsia="Cambria" w:hAnsiTheme="minorHAnsi" w:cs="Cambria"/>
                <w:b w:val="0"/>
                <w:color w:val="808080" w:themeColor="background1" w:themeShade="80"/>
                <w:sz w:val="20"/>
                <w:szCs w:val="20"/>
              </w:rPr>
              <w:t>Dec 2009</w:t>
            </w:r>
            <w:r w:rsidR="0064281C" w:rsidRPr="003007CF">
              <w:rPr>
                <w:rFonts w:asciiTheme="minorHAnsi" w:eastAsia="Cambria" w:hAnsiTheme="minorHAnsi" w:cs="Cambria"/>
                <w:b w:val="0"/>
                <w:color w:val="808080" w:themeColor="background1" w:themeShade="80"/>
                <w:sz w:val="20"/>
                <w:szCs w:val="20"/>
              </w:rPr>
              <w:t xml:space="preserve"> to Mar 2010                      </w:t>
            </w:r>
            <w:r w:rsidR="0064281C" w:rsidRPr="003007CF">
              <w:rPr>
                <w:rFonts w:asciiTheme="minorHAnsi" w:eastAsia="Cambria" w:hAnsiTheme="minorHAnsi" w:cs="Cambria"/>
                <w:b w:val="0"/>
                <w:color w:val="808080" w:themeColor="background1" w:themeShade="80"/>
                <w:sz w:val="20"/>
                <w:szCs w:val="20"/>
              </w:rPr>
              <w:tab/>
              <w:t xml:space="preserve">       </w:t>
            </w:r>
            <w:r w:rsidR="0064281C" w:rsidRPr="00063263">
              <w:rPr>
                <w:rFonts w:asciiTheme="minorHAnsi" w:eastAsia="Cambria" w:hAnsiTheme="minorHAnsi" w:cs="Cambria"/>
                <w:i/>
                <w:color w:val="365F91" w:themeColor="accent1" w:themeShade="BF"/>
                <w:sz w:val="20"/>
                <w:szCs w:val="20"/>
              </w:rPr>
              <w:t>Client</w:t>
            </w:r>
            <w:r w:rsidR="0064281C" w:rsidRPr="003007CF">
              <w:rPr>
                <w:rFonts w:asciiTheme="minorHAnsi" w:eastAsia="Cambria" w:hAnsiTheme="minorHAnsi" w:cs="Cambria"/>
                <w:b w:val="0"/>
                <w:color w:val="808080" w:themeColor="background1" w:themeShade="80"/>
                <w:sz w:val="20"/>
                <w:szCs w:val="20"/>
              </w:rPr>
              <w:t>:  Sterlite Industries Ltd</w:t>
            </w:r>
          </w:p>
          <w:p w14:paraId="3FB857FD" w14:textId="02ACA71E" w:rsidR="009C1A27"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Role</w:t>
            </w:r>
            <w:r w:rsidRPr="003007CF">
              <w:rPr>
                <w:rFonts w:asciiTheme="minorHAnsi" w:eastAsia="Cambria" w:hAnsiTheme="minorHAnsi" w:cs="Cambria"/>
                <w:b w:val="0"/>
                <w:color w:val="808080" w:themeColor="background1" w:themeShade="80"/>
                <w:sz w:val="20"/>
                <w:szCs w:val="20"/>
              </w:rPr>
              <w:t xml:space="preserve">: </w:t>
            </w:r>
            <w:r w:rsidR="0068095E">
              <w:rPr>
                <w:rFonts w:asciiTheme="minorHAnsi" w:eastAsia="Cambria" w:hAnsiTheme="minorHAnsi" w:cs="Cambria"/>
                <w:b w:val="0"/>
                <w:color w:val="808080" w:themeColor="background1" w:themeShade="80"/>
                <w:sz w:val="20"/>
                <w:szCs w:val="20"/>
              </w:rPr>
              <w:t xml:space="preserve">                     </w:t>
            </w:r>
            <w:r w:rsidR="002365A8" w:rsidRPr="002365A8">
              <w:rPr>
                <w:rFonts w:asciiTheme="minorHAnsi" w:eastAsia="Cambria" w:hAnsiTheme="minorHAnsi" w:cs="Cambria"/>
                <w:b w:val="0"/>
                <w:color w:val="808080" w:themeColor="background1" w:themeShade="80"/>
                <w:sz w:val="20"/>
                <w:szCs w:val="20"/>
              </w:rPr>
              <w:t>Developer</w:t>
            </w:r>
            <w:r w:rsidRPr="003007CF">
              <w:rPr>
                <w:rFonts w:asciiTheme="minorHAnsi" w:eastAsia="Cambria" w:hAnsiTheme="minorHAnsi" w:cs="Cambria"/>
                <w:b w:val="0"/>
                <w:color w:val="808080" w:themeColor="background1" w:themeShade="80"/>
                <w:sz w:val="20"/>
                <w:szCs w:val="20"/>
              </w:rPr>
              <w:t xml:space="preserve">         </w:t>
            </w:r>
            <w:r w:rsidR="0068095E">
              <w:rPr>
                <w:rFonts w:asciiTheme="minorHAnsi" w:eastAsia="Cambria" w:hAnsiTheme="minorHAnsi" w:cs="Cambria"/>
                <w:b w:val="0"/>
                <w:color w:val="808080" w:themeColor="background1" w:themeShade="80"/>
                <w:sz w:val="20"/>
                <w:szCs w:val="20"/>
              </w:rPr>
              <w:t xml:space="preserve">                             </w:t>
            </w:r>
            <w:r w:rsidR="007E4F5D">
              <w:rPr>
                <w:rFonts w:asciiTheme="minorHAnsi" w:eastAsia="Cambria" w:hAnsiTheme="minorHAnsi" w:cs="Cambria"/>
                <w:b w:val="0"/>
                <w:color w:val="808080" w:themeColor="background1" w:themeShade="80"/>
                <w:sz w:val="20"/>
                <w:szCs w:val="20"/>
              </w:rPr>
              <w:t xml:space="preserve">           </w:t>
            </w:r>
            <w:r w:rsidR="00733FB4">
              <w:rPr>
                <w:rFonts w:asciiTheme="minorHAnsi" w:eastAsia="Cambria" w:hAnsiTheme="minorHAnsi" w:cs="Cambria"/>
                <w:b w:val="0"/>
                <w:color w:val="808080" w:themeColor="background1" w:themeShade="80"/>
                <w:sz w:val="20"/>
                <w:szCs w:val="20"/>
              </w:rPr>
              <w:t xml:space="preserve">    </w:t>
            </w:r>
            <w:r w:rsidR="009C1A27">
              <w:rPr>
                <w:rFonts w:asciiTheme="minorHAnsi" w:eastAsia="Cambria" w:hAnsiTheme="minorHAnsi" w:cs="Cambria"/>
                <w:b w:val="0"/>
                <w:color w:val="808080" w:themeColor="background1" w:themeShade="80"/>
                <w:sz w:val="20"/>
                <w:szCs w:val="20"/>
              </w:rPr>
              <w:t xml:space="preserve">                   </w:t>
            </w:r>
          </w:p>
          <w:p w14:paraId="26A65081" w14:textId="5F59831D" w:rsidR="003007CF" w:rsidRPr="003007CF"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063263">
              <w:rPr>
                <w:rFonts w:asciiTheme="minorHAnsi" w:eastAsia="Cambria" w:hAnsiTheme="minorHAnsi" w:cs="Cambria"/>
                <w:i/>
                <w:color w:val="365F91" w:themeColor="accent1" w:themeShade="BF"/>
                <w:sz w:val="20"/>
                <w:szCs w:val="20"/>
              </w:rPr>
              <w:t>Location</w:t>
            </w:r>
            <w:r w:rsidRPr="003007CF">
              <w:rPr>
                <w:rFonts w:asciiTheme="minorHAnsi" w:eastAsia="Cambria" w:hAnsiTheme="minorHAnsi" w:cs="Cambria"/>
                <w:b w:val="0"/>
                <w:color w:val="808080" w:themeColor="background1" w:themeShade="80"/>
                <w:sz w:val="20"/>
                <w:szCs w:val="20"/>
              </w:rPr>
              <w:t>: Bangalore, India</w:t>
            </w:r>
          </w:p>
          <w:p w14:paraId="77536C85" w14:textId="556B25D3" w:rsidR="0064281C" w:rsidRDefault="0064281C" w:rsidP="003007CF">
            <w:pPr>
              <w:pStyle w:val="Heading2"/>
              <w:spacing w:before="0"/>
              <w:ind w:right="302"/>
              <w:rPr>
                <w:rFonts w:asciiTheme="minorHAnsi" w:eastAsia="Cambria" w:hAnsiTheme="minorHAnsi" w:cs="Cambria"/>
                <w:b w:val="0"/>
                <w:color w:val="808080" w:themeColor="background1" w:themeShade="80"/>
                <w:sz w:val="20"/>
                <w:szCs w:val="20"/>
              </w:rPr>
            </w:pPr>
            <w:r w:rsidRPr="003007CF">
              <w:rPr>
                <w:rFonts w:asciiTheme="minorHAnsi" w:eastAsia="Cambria" w:hAnsiTheme="minorHAnsi" w:cs="Cambria"/>
                <w:b w:val="0"/>
                <w:color w:val="808080" w:themeColor="background1" w:themeShade="80"/>
                <w:sz w:val="20"/>
                <w:szCs w:val="20"/>
              </w:rPr>
              <w:t>Environment: Salesforce CRM, Apex, Visualforce Saleforce.com platform, Apex Language, Visual Force Pages, Data Loader, S-Controls, Workflow &amp; Approvals, Reports, Custom Objects, Custom Tabs, Email Services, Security Controls</w:t>
            </w:r>
          </w:p>
          <w:p w14:paraId="070D36D2" w14:textId="77777777" w:rsidR="009300A1" w:rsidRPr="0054654C" w:rsidRDefault="009300A1" w:rsidP="009300A1">
            <w:pPr>
              <w:widowControl/>
              <w:numPr>
                <w:ilvl w:val="0"/>
                <w:numId w:val="16"/>
              </w:numPr>
              <w:spacing w:before="0" w:line="240" w:lineRule="auto"/>
              <w:ind w:right="0"/>
              <w:jc w:val="both"/>
              <w:rPr>
                <w:rFonts w:asciiTheme="minorHAnsi" w:eastAsia="Calibri" w:hAnsiTheme="minorHAnsi"/>
                <w:color w:val="A6A6A6" w:themeColor="background1" w:themeShade="A6"/>
                <w:sz w:val="20"/>
                <w:szCs w:val="20"/>
              </w:rPr>
            </w:pPr>
            <w:r w:rsidRPr="0054654C">
              <w:rPr>
                <w:rFonts w:asciiTheme="minorHAnsi" w:eastAsia="Calibri" w:hAnsiTheme="minorHAnsi"/>
                <w:color w:val="A6A6A6" w:themeColor="background1" w:themeShade="A6"/>
                <w:sz w:val="20"/>
                <w:szCs w:val="20"/>
              </w:rPr>
              <w:t>Developed Apex Classes, Controller Classes and Apex Triggers for various functional needs in the application.</w:t>
            </w:r>
          </w:p>
          <w:p w14:paraId="20FCBB3B" w14:textId="77777777" w:rsidR="009300A1" w:rsidRPr="0054654C" w:rsidRDefault="009300A1" w:rsidP="009300A1">
            <w:pPr>
              <w:widowControl/>
              <w:numPr>
                <w:ilvl w:val="0"/>
                <w:numId w:val="16"/>
              </w:numPr>
              <w:spacing w:before="0" w:line="240" w:lineRule="auto"/>
              <w:ind w:right="0"/>
              <w:jc w:val="both"/>
              <w:rPr>
                <w:rFonts w:asciiTheme="minorHAnsi" w:eastAsia="Calibri" w:hAnsiTheme="minorHAnsi"/>
                <w:color w:val="A6A6A6" w:themeColor="background1" w:themeShade="A6"/>
                <w:sz w:val="20"/>
                <w:szCs w:val="20"/>
              </w:rPr>
            </w:pPr>
            <w:r w:rsidRPr="0054654C">
              <w:rPr>
                <w:rFonts w:asciiTheme="minorHAnsi" w:eastAsia="Calibri" w:hAnsiTheme="minorHAnsi"/>
                <w:color w:val="A6A6A6" w:themeColor="background1" w:themeShade="A6"/>
                <w:sz w:val="20"/>
                <w:szCs w:val="20"/>
              </w:rPr>
              <w:t>Used SOQL &amp; SOSL for data manipulation needs of the application using platform database objects.</w:t>
            </w:r>
          </w:p>
          <w:p w14:paraId="29246CFA" w14:textId="77777777" w:rsidR="009300A1" w:rsidRPr="0054654C" w:rsidRDefault="009300A1" w:rsidP="009300A1">
            <w:pPr>
              <w:widowControl/>
              <w:numPr>
                <w:ilvl w:val="0"/>
                <w:numId w:val="16"/>
              </w:numPr>
              <w:spacing w:before="0" w:line="240" w:lineRule="auto"/>
              <w:ind w:right="0"/>
              <w:jc w:val="both"/>
              <w:rPr>
                <w:rFonts w:asciiTheme="minorHAnsi" w:eastAsia="Calibri" w:hAnsiTheme="minorHAnsi"/>
                <w:color w:val="A6A6A6" w:themeColor="background1" w:themeShade="A6"/>
                <w:sz w:val="20"/>
                <w:szCs w:val="20"/>
              </w:rPr>
            </w:pPr>
            <w:r w:rsidRPr="0054654C">
              <w:rPr>
                <w:rFonts w:asciiTheme="minorHAnsi" w:hAnsiTheme="minorHAnsi"/>
                <w:color w:val="A6A6A6" w:themeColor="background1" w:themeShade="A6"/>
                <w:sz w:val="20"/>
                <w:szCs w:val="20"/>
              </w:rPr>
              <w:t>Used Data migration tools and de-duplication.</w:t>
            </w:r>
          </w:p>
          <w:p w14:paraId="75758517" w14:textId="77777777" w:rsidR="009300A1" w:rsidRPr="0054654C" w:rsidRDefault="009300A1" w:rsidP="009300A1">
            <w:pPr>
              <w:widowControl/>
              <w:numPr>
                <w:ilvl w:val="0"/>
                <w:numId w:val="16"/>
              </w:numPr>
              <w:spacing w:before="0" w:line="240" w:lineRule="auto"/>
              <w:ind w:right="0"/>
              <w:jc w:val="both"/>
              <w:rPr>
                <w:rFonts w:asciiTheme="minorHAnsi" w:eastAsia="Calibri" w:hAnsiTheme="minorHAnsi"/>
                <w:color w:val="A6A6A6" w:themeColor="background1" w:themeShade="A6"/>
                <w:sz w:val="20"/>
                <w:szCs w:val="20"/>
              </w:rPr>
            </w:pPr>
            <w:r w:rsidRPr="0054654C">
              <w:rPr>
                <w:rFonts w:asciiTheme="minorHAnsi" w:eastAsia="Calibri" w:hAnsiTheme="minorHAnsi"/>
                <w:color w:val="A6A6A6" w:themeColor="background1" w:themeShade="A6"/>
                <w:sz w:val="20"/>
                <w:szCs w:val="20"/>
              </w:rPr>
              <w:t>Experienced in Unit Testing, for the customizations and developments done during the project.</w:t>
            </w:r>
          </w:p>
          <w:p w14:paraId="29294358" w14:textId="42EB83FC" w:rsidR="0064281C" w:rsidRPr="003519B7" w:rsidRDefault="009300A1" w:rsidP="00C73F04">
            <w:pPr>
              <w:widowControl/>
              <w:numPr>
                <w:ilvl w:val="0"/>
                <w:numId w:val="16"/>
              </w:numPr>
              <w:spacing w:before="0" w:line="240" w:lineRule="auto"/>
              <w:ind w:right="0"/>
              <w:jc w:val="both"/>
              <w:rPr>
                <w:rFonts w:asciiTheme="minorHAnsi" w:hAnsiTheme="minorHAnsi"/>
                <w:color w:val="808080" w:themeColor="background1" w:themeShade="80"/>
                <w:sz w:val="20"/>
                <w:szCs w:val="20"/>
              </w:rPr>
            </w:pPr>
            <w:r w:rsidRPr="0054654C">
              <w:rPr>
                <w:rFonts w:asciiTheme="minorHAnsi" w:eastAsia="Calibri" w:hAnsiTheme="minorHAnsi"/>
                <w:color w:val="A6A6A6" w:themeColor="background1" w:themeShade="A6"/>
                <w:sz w:val="20"/>
                <w:szCs w:val="20"/>
              </w:rPr>
              <w:t xml:space="preserve">Involved in the Data Transformation and Data Cleansing activities while transferring the data to the external system using Informatics on Demand. </w:t>
            </w:r>
          </w:p>
        </w:tc>
        <w:tc>
          <w:tcPr>
            <w:tcW w:w="2700" w:type="dxa"/>
            <w:shd w:val="clear" w:color="auto" w:fill="auto"/>
            <w:tcMar>
              <w:top w:w="144" w:type="dxa"/>
              <w:left w:w="144" w:type="dxa"/>
              <w:bottom w:w="144" w:type="dxa"/>
              <w:right w:w="144" w:type="dxa"/>
            </w:tcMar>
          </w:tcPr>
          <w:p w14:paraId="44121B82" w14:textId="2D5DD24D" w:rsidR="00A50065" w:rsidRPr="00DC1315" w:rsidRDefault="005108BB" w:rsidP="00E8329A">
            <w:pPr>
              <w:pStyle w:val="Heading1"/>
              <w:spacing w:before="0"/>
              <w:ind w:right="302"/>
              <w:contextualSpacing w:val="0"/>
              <w:rPr>
                <w:rFonts w:asciiTheme="minorHAnsi" w:hAnsiTheme="minorHAnsi"/>
                <w:color w:val="365F91" w:themeColor="accent1" w:themeShade="BF"/>
                <w:sz w:val="20"/>
                <w:szCs w:val="20"/>
              </w:rPr>
            </w:pPr>
            <w:bookmarkStart w:id="17" w:name="_tuxh7mwdaxox" w:colFirst="0" w:colLast="0"/>
            <w:bookmarkEnd w:id="17"/>
            <w:r w:rsidRPr="00DC1315">
              <w:rPr>
                <w:rFonts w:asciiTheme="minorHAnsi" w:hAnsiTheme="minorHAnsi"/>
                <w:color w:val="365F91" w:themeColor="accent1" w:themeShade="BF"/>
                <w:sz w:val="20"/>
                <w:szCs w:val="20"/>
              </w:rPr>
              <w:lastRenderedPageBreak/>
              <w:t>ABOUT ME</w:t>
            </w:r>
          </w:p>
          <w:p w14:paraId="33F9A6B2" w14:textId="2081737D" w:rsidR="00DC2647" w:rsidRPr="00AC6568" w:rsidRDefault="00DC2647" w:rsidP="00DC2647">
            <w:pPr>
              <w:pStyle w:val="Normal1"/>
              <w:rPr>
                <w:rFonts w:asciiTheme="minorHAnsi" w:hAnsiTheme="minorHAnsi"/>
                <w:color w:val="808080" w:themeColor="background1" w:themeShade="80"/>
                <w:sz w:val="20"/>
                <w:szCs w:val="20"/>
              </w:rPr>
            </w:pPr>
            <w:r w:rsidRPr="00AC6568">
              <w:rPr>
                <w:rFonts w:asciiTheme="minorHAnsi" w:hAnsiTheme="minorHAnsi"/>
                <w:color w:val="808080" w:themeColor="background1" w:themeShade="80"/>
                <w:sz w:val="20"/>
                <w:szCs w:val="20"/>
              </w:rPr>
              <w:t>I</w:t>
            </w:r>
            <w:r w:rsidR="009A6AAA">
              <w:rPr>
                <w:rFonts w:asciiTheme="minorHAnsi" w:hAnsiTheme="minorHAnsi"/>
                <w:color w:val="808080" w:themeColor="background1" w:themeShade="80"/>
                <w:sz w:val="20"/>
                <w:szCs w:val="20"/>
              </w:rPr>
              <w:t xml:space="preserve"> am a </w:t>
            </w:r>
            <w:r w:rsidR="00820DE0">
              <w:rPr>
                <w:rFonts w:asciiTheme="minorHAnsi" w:hAnsiTheme="minorHAnsi"/>
                <w:color w:val="808080" w:themeColor="background1" w:themeShade="80"/>
                <w:sz w:val="20"/>
                <w:szCs w:val="20"/>
              </w:rPr>
              <w:t>1</w:t>
            </w:r>
            <w:r w:rsidR="00FA3FC7">
              <w:rPr>
                <w:rFonts w:asciiTheme="minorHAnsi" w:hAnsiTheme="minorHAnsi"/>
                <w:color w:val="808080" w:themeColor="background1" w:themeShade="80"/>
                <w:sz w:val="20"/>
                <w:szCs w:val="20"/>
              </w:rPr>
              <w:t>6</w:t>
            </w:r>
            <w:r w:rsidR="009A6AAA">
              <w:rPr>
                <w:rFonts w:asciiTheme="minorHAnsi" w:hAnsiTheme="minorHAnsi"/>
                <w:color w:val="808080" w:themeColor="background1" w:themeShade="80"/>
                <w:sz w:val="20"/>
                <w:szCs w:val="20"/>
              </w:rPr>
              <w:t xml:space="preserve">X salesforce certified architect </w:t>
            </w:r>
            <w:r w:rsidR="00722D3C">
              <w:rPr>
                <w:rFonts w:asciiTheme="minorHAnsi" w:hAnsiTheme="minorHAnsi"/>
                <w:color w:val="808080" w:themeColor="background1" w:themeShade="80"/>
                <w:sz w:val="20"/>
                <w:szCs w:val="20"/>
              </w:rPr>
              <w:t>who</w:t>
            </w:r>
            <w:r w:rsidRPr="00AC6568">
              <w:rPr>
                <w:rFonts w:asciiTheme="minorHAnsi" w:hAnsiTheme="minorHAnsi"/>
                <w:color w:val="808080" w:themeColor="background1" w:themeShade="80"/>
                <w:sz w:val="20"/>
                <w:szCs w:val="20"/>
              </w:rPr>
              <w:t xml:space="preserve"> </w:t>
            </w:r>
            <w:r w:rsidR="00E71DE8">
              <w:rPr>
                <w:rFonts w:asciiTheme="minorHAnsi" w:hAnsiTheme="minorHAnsi"/>
                <w:color w:val="808080" w:themeColor="background1" w:themeShade="80"/>
                <w:sz w:val="20"/>
                <w:szCs w:val="20"/>
              </w:rPr>
              <w:t xml:space="preserve">is </w:t>
            </w:r>
            <w:r w:rsidR="007D3809">
              <w:rPr>
                <w:rFonts w:asciiTheme="minorHAnsi" w:hAnsiTheme="minorHAnsi"/>
                <w:color w:val="808080" w:themeColor="background1" w:themeShade="80"/>
                <w:sz w:val="20"/>
                <w:szCs w:val="20"/>
              </w:rPr>
              <w:t xml:space="preserve">passionate </w:t>
            </w:r>
            <w:r w:rsidR="007D3809" w:rsidRPr="00AC6568">
              <w:rPr>
                <w:rFonts w:asciiTheme="minorHAnsi" w:hAnsiTheme="minorHAnsi"/>
                <w:color w:val="808080" w:themeColor="background1" w:themeShade="80"/>
                <w:sz w:val="20"/>
                <w:szCs w:val="20"/>
              </w:rPr>
              <w:t>in</w:t>
            </w:r>
            <w:r w:rsidRPr="00AC6568">
              <w:rPr>
                <w:rFonts w:asciiTheme="minorHAnsi" w:hAnsiTheme="minorHAnsi"/>
                <w:color w:val="808080" w:themeColor="background1" w:themeShade="80"/>
                <w:sz w:val="20"/>
                <w:szCs w:val="20"/>
              </w:rPr>
              <w:t xml:space="preserve"> building productive applications .I have architected and built horizontally scalable end-to-end applications on salesforce, salesforce Mobile, </w:t>
            </w:r>
            <w:r w:rsidR="00A268F8" w:rsidRPr="00AC6568">
              <w:rPr>
                <w:rFonts w:asciiTheme="minorHAnsi" w:hAnsiTheme="minorHAnsi"/>
                <w:color w:val="808080" w:themeColor="background1" w:themeShade="80"/>
                <w:sz w:val="20"/>
                <w:szCs w:val="20"/>
              </w:rPr>
              <w:t>Lightning, Web</w:t>
            </w:r>
            <w:r w:rsidRPr="00AC6568">
              <w:rPr>
                <w:rFonts w:asciiTheme="minorHAnsi" w:hAnsiTheme="minorHAnsi"/>
                <w:color w:val="808080" w:themeColor="background1" w:themeShade="80"/>
                <w:sz w:val="20"/>
                <w:szCs w:val="20"/>
              </w:rPr>
              <w:t xml:space="preserve"> Application</w:t>
            </w:r>
            <w:r w:rsidR="00A268F8">
              <w:rPr>
                <w:rFonts w:asciiTheme="minorHAnsi" w:hAnsiTheme="minorHAnsi"/>
                <w:color w:val="808080" w:themeColor="background1" w:themeShade="80"/>
                <w:sz w:val="20"/>
                <w:szCs w:val="20"/>
              </w:rPr>
              <w:t xml:space="preserve"> and Java /J2EE</w:t>
            </w:r>
            <w:r w:rsidR="00257140">
              <w:rPr>
                <w:rFonts w:asciiTheme="minorHAnsi" w:hAnsiTheme="minorHAnsi"/>
                <w:color w:val="808080" w:themeColor="background1" w:themeShade="80"/>
                <w:sz w:val="20"/>
                <w:szCs w:val="20"/>
              </w:rPr>
              <w:t>. Good Knowledge on Data Science , Machine Learning , Deep Learning , Artificial Intelligence , Neural networks</w:t>
            </w:r>
            <w:r w:rsidR="002F3BD1">
              <w:rPr>
                <w:rFonts w:asciiTheme="minorHAnsi" w:hAnsiTheme="minorHAnsi"/>
                <w:color w:val="808080" w:themeColor="background1" w:themeShade="80"/>
                <w:sz w:val="20"/>
                <w:szCs w:val="20"/>
              </w:rPr>
              <w:t xml:space="preserve">, Natural Language Processing </w:t>
            </w:r>
            <w:r w:rsidR="001D7E6A">
              <w:rPr>
                <w:rFonts w:asciiTheme="minorHAnsi" w:hAnsiTheme="minorHAnsi"/>
                <w:color w:val="808080" w:themeColor="background1" w:themeShade="80"/>
                <w:sz w:val="20"/>
                <w:szCs w:val="20"/>
              </w:rPr>
              <w:t xml:space="preserve">with Python , R </w:t>
            </w:r>
            <w:r w:rsidR="002F3BD1">
              <w:rPr>
                <w:rFonts w:asciiTheme="minorHAnsi" w:hAnsiTheme="minorHAnsi"/>
                <w:color w:val="808080" w:themeColor="background1" w:themeShade="80"/>
                <w:sz w:val="20"/>
                <w:szCs w:val="20"/>
              </w:rPr>
              <w:t xml:space="preserve"> </w:t>
            </w:r>
            <w:r w:rsidR="00257140">
              <w:rPr>
                <w:rFonts w:asciiTheme="minorHAnsi" w:hAnsiTheme="minorHAnsi"/>
                <w:color w:val="808080" w:themeColor="background1" w:themeShade="80"/>
                <w:sz w:val="20"/>
                <w:szCs w:val="20"/>
              </w:rPr>
              <w:t xml:space="preserve"> </w:t>
            </w:r>
          </w:p>
          <w:p w14:paraId="7AA3F1B1" w14:textId="07FAA45B" w:rsidR="00936F61" w:rsidRDefault="0064281C" w:rsidP="00915C23">
            <w:pPr>
              <w:pStyle w:val="Heading1"/>
              <w:contextualSpacing w:val="0"/>
              <w:rPr>
                <w:rFonts w:asciiTheme="minorHAnsi" w:hAnsiTheme="minorHAnsi"/>
                <w:color w:val="365F91" w:themeColor="accent1" w:themeShade="BF"/>
                <w:sz w:val="20"/>
                <w:szCs w:val="20"/>
              </w:rPr>
            </w:pPr>
            <w:r w:rsidRPr="00DC1315">
              <w:rPr>
                <w:rFonts w:asciiTheme="minorHAnsi" w:hAnsiTheme="minorHAnsi"/>
                <w:color w:val="365F91" w:themeColor="accent1" w:themeShade="BF"/>
                <w:sz w:val="20"/>
                <w:szCs w:val="20"/>
              </w:rPr>
              <w:t>CERTIFICATIONS</w:t>
            </w:r>
            <w:r w:rsidR="00915C23">
              <w:rPr>
                <w:rFonts w:asciiTheme="minorHAnsi" w:hAnsiTheme="minorHAnsi"/>
                <w:color w:val="365F91" w:themeColor="accent1" w:themeShade="BF"/>
                <w:sz w:val="20"/>
                <w:szCs w:val="20"/>
              </w:rPr>
              <w:t xml:space="preserve"> </w:t>
            </w:r>
          </w:p>
          <w:p w14:paraId="7619B436" w14:textId="77777777" w:rsidR="006E01A8" w:rsidRPr="006E01A8" w:rsidRDefault="006E01A8" w:rsidP="006E01A8">
            <w:pPr>
              <w:pStyle w:val="Normal1"/>
            </w:pPr>
          </w:p>
          <w:p w14:paraId="7F74DEE7" w14:textId="42AF27FF" w:rsidR="00604794" w:rsidRPr="00604794" w:rsidRDefault="00210CC7" w:rsidP="00604794">
            <w:pPr>
              <w:pStyle w:val="Normal1"/>
            </w:pPr>
            <w:r w:rsidRPr="00210CC7">
              <w:rPr>
                <w:noProof/>
              </w:rPr>
              <w:drawing>
                <wp:inline distT="0" distB="0" distL="0" distR="0" wp14:anchorId="567D5710" wp14:editId="7D6E4D7C">
                  <wp:extent cx="1666154" cy="1047750"/>
                  <wp:effectExtent l="0" t="0" r="0" b="0"/>
                  <wp:docPr id="16" name="Picture 16" descr="C:\Users\rvakati\Download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vakati\Downloads\download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6420" cy="1066783"/>
                          </a:xfrm>
                          <a:prstGeom prst="rect">
                            <a:avLst/>
                          </a:prstGeom>
                          <a:noFill/>
                          <a:ln>
                            <a:noFill/>
                          </a:ln>
                        </pic:spPr>
                      </pic:pic>
                    </a:graphicData>
                  </a:graphic>
                </wp:inline>
              </w:drawing>
            </w:r>
          </w:p>
          <w:p w14:paraId="30A673CE" w14:textId="68AE210B" w:rsidR="00915C23" w:rsidRDefault="00435284" w:rsidP="003C1C8D">
            <w:pPr>
              <w:pStyle w:val="Normal1"/>
              <w:spacing w:line="240" w:lineRule="auto"/>
              <w:rPr>
                <w:rFonts w:asciiTheme="minorHAnsi" w:hAnsiTheme="minorHAnsi"/>
                <w:noProof/>
              </w:rPr>
            </w:pPr>
            <w:r w:rsidRPr="00435284">
              <w:rPr>
                <w:rFonts w:asciiTheme="minorHAnsi" w:hAnsiTheme="minorHAnsi"/>
                <w:noProof/>
              </w:rPr>
              <w:drawing>
                <wp:inline distT="0" distB="0" distL="0" distR="0" wp14:anchorId="514876F7" wp14:editId="6EF49DCE">
                  <wp:extent cx="1625203" cy="1857375"/>
                  <wp:effectExtent l="0" t="0" r="0" b="0"/>
                  <wp:docPr id="15" name="Picture 15" descr="C:\Users\rvakati\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vakati\Downloads\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6185" cy="1869925"/>
                          </a:xfrm>
                          <a:prstGeom prst="rect">
                            <a:avLst/>
                          </a:prstGeom>
                          <a:noFill/>
                          <a:ln>
                            <a:noFill/>
                          </a:ln>
                        </pic:spPr>
                      </pic:pic>
                    </a:graphicData>
                  </a:graphic>
                </wp:inline>
              </w:drawing>
            </w:r>
            <w:r w:rsidR="0064281C" w:rsidRPr="00F50150">
              <w:rPr>
                <w:rFonts w:asciiTheme="minorHAnsi" w:hAnsiTheme="minorHAnsi"/>
                <w:noProof/>
              </w:rPr>
              <w:lastRenderedPageBreak/>
              <w:drawing>
                <wp:inline distT="114300" distB="114300" distL="114300" distR="114300" wp14:anchorId="0E100FC3" wp14:editId="7B368AB2">
                  <wp:extent cx="1609725" cy="1094740"/>
                  <wp:effectExtent l="0" t="0" r="9525" b="0"/>
                  <wp:docPr id="6" name="image16.jpg" descr="2.jpg"/>
                  <wp:cNvGraphicFramePr/>
                  <a:graphic xmlns:a="http://schemas.openxmlformats.org/drawingml/2006/main">
                    <a:graphicData uri="http://schemas.openxmlformats.org/drawingml/2006/picture">
                      <pic:pic xmlns:pic="http://schemas.openxmlformats.org/drawingml/2006/picture">
                        <pic:nvPicPr>
                          <pic:cNvPr id="0" name="image16.jpg" descr="2.jpg"/>
                          <pic:cNvPicPr preferRelativeResize="0"/>
                        </pic:nvPicPr>
                        <pic:blipFill>
                          <a:blip r:embed="rId7"/>
                          <a:srcRect/>
                          <a:stretch>
                            <a:fillRect/>
                          </a:stretch>
                        </pic:blipFill>
                        <pic:spPr>
                          <a:xfrm>
                            <a:off x="0" y="0"/>
                            <a:ext cx="1613780" cy="1097498"/>
                          </a:xfrm>
                          <a:prstGeom prst="rect">
                            <a:avLst/>
                          </a:prstGeom>
                          <a:ln/>
                        </pic:spPr>
                      </pic:pic>
                    </a:graphicData>
                  </a:graphic>
                </wp:inline>
              </w:drawing>
            </w:r>
          </w:p>
          <w:p w14:paraId="0C3E522D" w14:textId="7CB56213" w:rsidR="0064281C" w:rsidRPr="00F50150" w:rsidRDefault="0064281C" w:rsidP="003C1C8D">
            <w:pPr>
              <w:pStyle w:val="Normal1"/>
              <w:spacing w:line="240" w:lineRule="auto"/>
              <w:rPr>
                <w:rFonts w:asciiTheme="minorHAnsi" w:hAnsiTheme="minorHAnsi"/>
              </w:rPr>
            </w:pPr>
            <w:r w:rsidRPr="00F50150">
              <w:rPr>
                <w:rFonts w:asciiTheme="minorHAnsi" w:hAnsiTheme="minorHAnsi"/>
                <w:noProof/>
              </w:rPr>
              <w:drawing>
                <wp:inline distT="114300" distB="114300" distL="114300" distR="114300" wp14:anchorId="48721EF4" wp14:editId="6049BDC3">
                  <wp:extent cx="1646872" cy="1095375"/>
                  <wp:effectExtent l="0" t="0" r="0" b="0"/>
                  <wp:docPr id="10" name="image20.jpg" descr="3.jpg"/>
                  <wp:cNvGraphicFramePr/>
                  <a:graphic xmlns:a="http://schemas.openxmlformats.org/drawingml/2006/main">
                    <a:graphicData uri="http://schemas.openxmlformats.org/drawingml/2006/picture">
                      <pic:pic xmlns:pic="http://schemas.openxmlformats.org/drawingml/2006/picture">
                        <pic:nvPicPr>
                          <pic:cNvPr id="0" name="image20.jpg" descr="3.jpg"/>
                          <pic:cNvPicPr preferRelativeResize="0"/>
                        </pic:nvPicPr>
                        <pic:blipFill>
                          <a:blip r:embed="rId8"/>
                          <a:srcRect/>
                          <a:stretch>
                            <a:fillRect/>
                          </a:stretch>
                        </pic:blipFill>
                        <pic:spPr>
                          <a:xfrm>
                            <a:off x="0" y="0"/>
                            <a:ext cx="1646872" cy="1095375"/>
                          </a:xfrm>
                          <a:prstGeom prst="rect">
                            <a:avLst/>
                          </a:prstGeom>
                          <a:ln/>
                        </pic:spPr>
                      </pic:pic>
                    </a:graphicData>
                  </a:graphic>
                </wp:inline>
              </w:drawing>
            </w:r>
            <w:r w:rsidRPr="00F50150">
              <w:rPr>
                <w:rFonts w:asciiTheme="minorHAnsi" w:hAnsiTheme="minorHAnsi"/>
                <w:noProof/>
              </w:rPr>
              <w:drawing>
                <wp:inline distT="114300" distB="114300" distL="114300" distR="114300" wp14:anchorId="53B9C56F" wp14:editId="18D82046">
                  <wp:extent cx="1646872" cy="1095375"/>
                  <wp:effectExtent l="0" t="0" r="0" b="0"/>
                  <wp:docPr id="7" name="image17.jpg" descr="4.jpg"/>
                  <wp:cNvGraphicFramePr/>
                  <a:graphic xmlns:a="http://schemas.openxmlformats.org/drawingml/2006/main">
                    <a:graphicData uri="http://schemas.openxmlformats.org/drawingml/2006/picture">
                      <pic:pic xmlns:pic="http://schemas.openxmlformats.org/drawingml/2006/picture">
                        <pic:nvPicPr>
                          <pic:cNvPr id="0" name="image17.jpg" descr="4.jpg"/>
                          <pic:cNvPicPr preferRelativeResize="0"/>
                        </pic:nvPicPr>
                        <pic:blipFill>
                          <a:blip r:embed="rId9"/>
                          <a:srcRect/>
                          <a:stretch>
                            <a:fillRect/>
                          </a:stretch>
                        </pic:blipFill>
                        <pic:spPr>
                          <a:xfrm>
                            <a:off x="0" y="0"/>
                            <a:ext cx="1646872" cy="1095375"/>
                          </a:xfrm>
                          <a:prstGeom prst="rect">
                            <a:avLst/>
                          </a:prstGeom>
                          <a:ln/>
                        </pic:spPr>
                      </pic:pic>
                    </a:graphicData>
                  </a:graphic>
                </wp:inline>
              </w:drawing>
            </w:r>
            <w:r w:rsidRPr="00F50150">
              <w:rPr>
                <w:rFonts w:asciiTheme="minorHAnsi" w:hAnsiTheme="minorHAnsi"/>
                <w:noProof/>
              </w:rPr>
              <w:drawing>
                <wp:inline distT="114300" distB="114300" distL="114300" distR="114300" wp14:anchorId="365AD4F4" wp14:editId="55A85EF8">
                  <wp:extent cx="1656397" cy="1095375"/>
                  <wp:effectExtent l="0" t="0" r="0" b="0"/>
                  <wp:docPr id="5" name="image11.jpg" descr="5.jpg"/>
                  <wp:cNvGraphicFramePr/>
                  <a:graphic xmlns:a="http://schemas.openxmlformats.org/drawingml/2006/main">
                    <a:graphicData uri="http://schemas.openxmlformats.org/drawingml/2006/picture">
                      <pic:pic xmlns:pic="http://schemas.openxmlformats.org/drawingml/2006/picture">
                        <pic:nvPicPr>
                          <pic:cNvPr id="0" name="image11.jpg" descr="5.jpg"/>
                          <pic:cNvPicPr preferRelativeResize="0"/>
                        </pic:nvPicPr>
                        <pic:blipFill>
                          <a:blip r:embed="rId10"/>
                          <a:srcRect/>
                          <a:stretch>
                            <a:fillRect/>
                          </a:stretch>
                        </pic:blipFill>
                        <pic:spPr>
                          <a:xfrm>
                            <a:off x="0" y="0"/>
                            <a:ext cx="1656397" cy="1095375"/>
                          </a:xfrm>
                          <a:prstGeom prst="rect">
                            <a:avLst/>
                          </a:prstGeom>
                          <a:ln/>
                        </pic:spPr>
                      </pic:pic>
                    </a:graphicData>
                  </a:graphic>
                </wp:inline>
              </w:drawing>
            </w:r>
            <w:r w:rsidRPr="00F50150">
              <w:rPr>
                <w:rFonts w:asciiTheme="minorHAnsi" w:hAnsiTheme="minorHAnsi"/>
                <w:noProof/>
              </w:rPr>
              <w:drawing>
                <wp:inline distT="114300" distB="114300" distL="114300" distR="114300" wp14:anchorId="37503120" wp14:editId="1A797B15">
                  <wp:extent cx="1637347" cy="1095375"/>
                  <wp:effectExtent l="0" t="0" r="0" b="0"/>
                  <wp:docPr id="3" name="image09.jpg" descr="6.jpg"/>
                  <wp:cNvGraphicFramePr/>
                  <a:graphic xmlns:a="http://schemas.openxmlformats.org/drawingml/2006/main">
                    <a:graphicData uri="http://schemas.openxmlformats.org/drawingml/2006/picture">
                      <pic:pic xmlns:pic="http://schemas.openxmlformats.org/drawingml/2006/picture">
                        <pic:nvPicPr>
                          <pic:cNvPr id="0" name="image09.jpg" descr="6.jpg"/>
                          <pic:cNvPicPr preferRelativeResize="0"/>
                        </pic:nvPicPr>
                        <pic:blipFill>
                          <a:blip r:embed="rId11"/>
                          <a:srcRect/>
                          <a:stretch>
                            <a:fillRect/>
                          </a:stretch>
                        </pic:blipFill>
                        <pic:spPr>
                          <a:xfrm>
                            <a:off x="0" y="0"/>
                            <a:ext cx="1637347" cy="1095375"/>
                          </a:xfrm>
                          <a:prstGeom prst="rect">
                            <a:avLst/>
                          </a:prstGeom>
                          <a:ln/>
                        </pic:spPr>
                      </pic:pic>
                    </a:graphicData>
                  </a:graphic>
                </wp:inline>
              </w:drawing>
            </w:r>
            <w:r w:rsidRPr="00F50150">
              <w:rPr>
                <w:rFonts w:asciiTheme="minorHAnsi" w:hAnsiTheme="minorHAnsi"/>
                <w:noProof/>
              </w:rPr>
              <w:drawing>
                <wp:inline distT="114300" distB="114300" distL="114300" distR="114300" wp14:anchorId="4173A208" wp14:editId="0C1BD8BD">
                  <wp:extent cx="1646872" cy="1095375"/>
                  <wp:effectExtent l="0" t="0" r="0" b="0"/>
                  <wp:docPr id="4" name="image10.jpg" descr="7.jpg"/>
                  <wp:cNvGraphicFramePr/>
                  <a:graphic xmlns:a="http://schemas.openxmlformats.org/drawingml/2006/main">
                    <a:graphicData uri="http://schemas.openxmlformats.org/drawingml/2006/picture">
                      <pic:pic xmlns:pic="http://schemas.openxmlformats.org/drawingml/2006/picture">
                        <pic:nvPicPr>
                          <pic:cNvPr id="0" name="image10.jpg" descr="7.jpg"/>
                          <pic:cNvPicPr preferRelativeResize="0"/>
                        </pic:nvPicPr>
                        <pic:blipFill>
                          <a:blip r:embed="rId12"/>
                          <a:srcRect/>
                          <a:stretch>
                            <a:fillRect/>
                          </a:stretch>
                        </pic:blipFill>
                        <pic:spPr>
                          <a:xfrm>
                            <a:off x="0" y="0"/>
                            <a:ext cx="1646872" cy="1095375"/>
                          </a:xfrm>
                          <a:prstGeom prst="rect">
                            <a:avLst/>
                          </a:prstGeom>
                          <a:ln/>
                        </pic:spPr>
                      </pic:pic>
                    </a:graphicData>
                  </a:graphic>
                </wp:inline>
              </w:drawing>
            </w:r>
            <w:r w:rsidRPr="00F50150">
              <w:rPr>
                <w:rFonts w:asciiTheme="minorHAnsi" w:hAnsiTheme="minorHAnsi"/>
                <w:noProof/>
              </w:rPr>
              <w:drawing>
                <wp:inline distT="114300" distB="114300" distL="114300" distR="114300" wp14:anchorId="2356773F" wp14:editId="47296249">
                  <wp:extent cx="1627822" cy="1095375"/>
                  <wp:effectExtent l="0" t="0" r="0" b="0"/>
                  <wp:docPr id="11" name="image21.jpg" descr="8.jpg"/>
                  <wp:cNvGraphicFramePr/>
                  <a:graphic xmlns:a="http://schemas.openxmlformats.org/drawingml/2006/main">
                    <a:graphicData uri="http://schemas.openxmlformats.org/drawingml/2006/picture">
                      <pic:pic xmlns:pic="http://schemas.openxmlformats.org/drawingml/2006/picture">
                        <pic:nvPicPr>
                          <pic:cNvPr id="0" name="image21.jpg" descr="8.jpg"/>
                          <pic:cNvPicPr preferRelativeResize="0"/>
                        </pic:nvPicPr>
                        <pic:blipFill>
                          <a:blip r:embed="rId13"/>
                          <a:srcRect/>
                          <a:stretch>
                            <a:fillRect/>
                          </a:stretch>
                        </pic:blipFill>
                        <pic:spPr>
                          <a:xfrm>
                            <a:off x="0" y="0"/>
                            <a:ext cx="1627822" cy="1095375"/>
                          </a:xfrm>
                          <a:prstGeom prst="rect">
                            <a:avLst/>
                          </a:prstGeom>
                          <a:ln/>
                        </pic:spPr>
                      </pic:pic>
                    </a:graphicData>
                  </a:graphic>
                </wp:inline>
              </w:drawing>
            </w:r>
            <w:r w:rsidRPr="00F50150">
              <w:rPr>
                <w:rFonts w:asciiTheme="minorHAnsi" w:hAnsiTheme="minorHAnsi"/>
                <w:noProof/>
              </w:rPr>
              <w:drawing>
                <wp:inline distT="114300" distB="114300" distL="114300" distR="114300" wp14:anchorId="19AC5F6A" wp14:editId="04D537A2">
                  <wp:extent cx="1646872" cy="1095375"/>
                  <wp:effectExtent l="0" t="0" r="0" b="0"/>
                  <wp:docPr id="9" name="image19.jpg" descr="9.jpg"/>
                  <wp:cNvGraphicFramePr/>
                  <a:graphic xmlns:a="http://schemas.openxmlformats.org/drawingml/2006/main">
                    <a:graphicData uri="http://schemas.openxmlformats.org/drawingml/2006/picture">
                      <pic:pic xmlns:pic="http://schemas.openxmlformats.org/drawingml/2006/picture">
                        <pic:nvPicPr>
                          <pic:cNvPr id="0" name="image19.jpg" descr="9.jpg"/>
                          <pic:cNvPicPr preferRelativeResize="0"/>
                        </pic:nvPicPr>
                        <pic:blipFill>
                          <a:blip r:embed="rId14"/>
                          <a:srcRect/>
                          <a:stretch>
                            <a:fillRect/>
                          </a:stretch>
                        </pic:blipFill>
                        <pic:spPr>
                          <a:xfrm>
                            <a:off x="0" y="0"/>
                            <a:ext cx="1646872" cy="1095375"/>
                          </a:xfrm>
                          <a:prstGeom prst="rect">
                            <a:avLst/>
                          </a:prstGeom>
                          <a:ln/>
                        </pic:spPr>
                      </pic:pic>
                    </a:graphicData>
                  </a:graphic>
                </wp:inline>
              </w:drawing>
            </w:r>
          </w:p>
          <w:p w14:paraId="4DE34424" w14:textId="77777777" w:rsidR="0064281C" w:rsidRPr="00F50150" w:rsidRDefault="0064281C" w:rsidP="003C1C8D">
            <w:pPr>
              <w:pStyle w:val="Normal1"/>
              <w:spacing w:line="240" w:lineRule="auto"/>
              <w:rPr>
                <w:rFonts w:asciiTheme="minorHAnsi" w:hAnsiTheme="minorHAnsi"/>
              </w:rPr>
            </w:pPr>
            <w:r w:rsidRPr="00F50150">
              <w:rPr>
                <w:rFonts w:asciiTheme="minorHAnsi" w:hAnsiTheme="minorHAnsi"/>
                <w:noProof/>
              </w:rPr>
              <w:lastRenderedPageBreak/>
              <w:drawing>
                <wp:inline distT="114300" distB="114300" distL="114300" distR="114300" wp14:anchorId="02C3F854" wp14:editId="331A6404">
                  <wp:extent cx="1590675" cy="801052"/>
                  <wp:effectExtent l="0" t="0" r="0" b="0"/>
                  <wp:docPr id="8" name="image18.png" descr="10.png"/>
                  <wp:cNvGraphicFramePr/>
                  <a:graphic xmlns:a="http://schemas.openxmlformats.org/drawingml/2006/main">
                    <a:graphicData uri="http://schemas.openxmlformats.org/drawingml/2006/picture">
                      <pic:pic xmlns:pic="http://schemas.openxmlformats.org/drawingml/2006/picture">
                        <pic:nvPicPr>
                          <pic:cNvPr id="0" name="image18.png" descr="10.png"/>
                          <pic:cNvPicPr preferRelativeResize="0"/>
                        </pic:nvPicPr>
                        <pic:blipFill>
                          <a:blip r:embed="rId15"/>
                          <a:srcRect/>
                          <a:stretch>
                            <a:fillRect/>
                          </a:stretch>
                        </pic:blipFill>
                        <pic:spPr>
                          <a:xfrm>
                            <a:off x="0" y="0"/>
                            <a:ext cx="1590675" cy="801052"/>
                          </a:xfrm>
                          <a:prstGeom prst="rect">
                            <a:avLst/>
                          </a:prstGeom>
                          <a:ln/>
                        </pic:spPr>
                      </pic:pic>
                    </a:graphicData>
                  </a:graphic>
                </wp:inline>
              </w:drawing>
            </w:r>
          </w:p>
          <w:p w14:paraId="22B9F0F9" w14:textId="77777777" w:rsidR="0064281C" w:rsidRDefault="0064281C" w:rsidP="003C1C8D">
            <w:pPr>
              <w:pStyle w:val="Normal1"/>
              <w:spacing w:line="240" w:lineRule="auto"/>
              <w:rPr>
                <w:rFonts w:asciiTheme="minorHAnsi" w:hAnsiTheme="minorHAnsi"/>
              </w:rPr>
            </w:pPr>
            <w:r w:rsidRPr="00F50150">
              <w:rPr>
                <w:rFonts w:asciiTheme="minorHAnsi" w:hAnsiTheme="minorHAnsi"/>
                <w:noProof/>
              </w:rPr>
              <w:drawing>
                <wp:inline distT="114300" distB="114300" distL="114300" distR="114300" wp14:anchorId="167BBB75" wp14:editId="23D3455B">
                  <wp:extent cx="1590675" cy="810577"/>
                  <wp:effectExtent l="0" t="0" r="0" b="0"/>
                  <wp:docPr id="2" name="image08.png" descr="11.png"/>
                  <wp:cNvGraphicFramePr/>
                  <a:graphic xmlns:a="http://schemas.openxmlformats.org/drawingml/2006/main">
                    <a:graphicData uri="http://schemas.openxmlformats.org/drawingml/2006/picture">
                      <pic:pic xmlns:pic="http://schemas.openxmlformats.org/drawingml/2006/picture">
                        <pic:nvPicPr>
                          <pic:cNvPr id="0" name="image08.png" descr="11.png"/>
                          <pic:cNvPicPr preferRelativeResize="0"/>
                        </pic:nvPicPr>
                        <pic:blipFill>
                          <a:blip r:embed="rId16"/>
                          <a:srcRect/>
                          <a:stretch>
                            <a:fillRect/>
                          </a:stretch>
                        </pic:blipFill>
                        <pic:spPr>
                          <a:xfrm>
                            <a:off x="0" y="0"/>
                            <a:ext cx="1590675" cy="810577"/>
                          </a:xfrm>
                          <a:prstGeom prst="rect">
                            <a:avLst/>
                          </a:prstGeom>
                          <a:ln/>
                        </pic:spPr>
                      </pic:pic>
                    </a:graphicData>
                  </a:graphic>
                </wp:inline>
              </w:drawing>
            </w:r>
          </w:p>
          <w:p w14:paraId="70EDCA00" w14:textId="77777777" w:rsidR="0017530A" w:rsidRDefault="0017530A" w:rsidP="003C1C8D">
            <w:pPr>
              <w:pStyle w:val="Normal1"/>
              <w:spacing w:line="240" w:lineRule="auto"/>
              <w:rPr>
                <w:rFonts w:asciiTheme="minorHAnsi" w:hAnsiTheme="minorHAnsi"/>
              </w:rPr>
            </w:pPr>
          </w:p>
          <w:p w14:paraId="6D6B5F34" w14:textId="77777777" w:rsidR="0017530A" w:rsidRDefault="0017530A" w:rsidP="003C1C8D">
            <w:pPr>
              <w:pStyle w:val="Normal1"/>
              <w:spacing w:line="240" w:lineRule="auto"/>
              <w:rPr>
                <w:rFonts w:asciiTheme="minorHAnsi" w:hAnsiTheme="minorHAnsi"/>
              </w:rPr>
            </w:pPr>
          </w:p>
          <w:p w14:paraId="4B303BCF" w14:textId="77777777" w:rsidR="0017530A" w:rsidRDefault="0017530A" w:rsidP="003C1C8D">
            <w:pPr>
              <w:pStyle w:val="Normal1"/>
              <w:spacing w:line="240" w:lineRule="auto"/>
              <w:rPr>
                <w:rFonts w:asciiTheme="minorHAnsi" w:hAnsiTheme="minorHAnsi"/>
              </w:rPr>
            </w:pPr>
          </w:p>
          <w:p w14:paraId="14736006" w14:textId="77777777" w:rsidR="0017530A" w:rsidRDefault="0017530A" w:rsidP="003C1C8D">
            <w:pPr>
              <w:pStyle w:val="Normal1"/>
              <w:spacing w:line="240" w:lineRule="auto"/>
              <w:rPr>
                <w:rFonts w:asciiTheme="minorHAnsi" w:hAnsiTheme="minorHAnsi"/>
              </w:rPr>
            </w:pPr>
          </w:p>
          <w:p w14:paraId="29378845" w14:textId="77777777" w:rsidR="0017530A" w:rsidRDefault="0017530A" w:rsidP="003C1C8D">
            <w:pPr>
              <w:pStyle w:val="Normal1"/>
              <w:spacing w:line="240" w:lineRule="auto"/>
              <w:rPr>
                <w:rFonts w:asciiTheme="minorHAnsi" w:hAnsiTheme="minorHAnsi"/>
              </w:rPr>
            </w:pPr>
          </w:p>
          <w:p w14:paraId="52737A7C" w14:textId="77777777" w:rsidR="0017530A" w:rsidRDefault="0017530A" w:rsidP="003C1C8D">
            <w:pPr>
              <w:pStyle w:val="Normal1"/>
              <w:spacing w:line="240" w:lineRule="auto"/>
              <w:rPr>
                <w:rFonts w:asciiTheme="minorHAnsi" w:hAnsiTheme="minorHAnsi"/>
              </w:rPr>
            </w:pPr>
          </w:p>
          <w:p w14:paraId="332EC276" w14:textId="77777777" w:rsidR="0017530A" w:rsidRDefault="0017530A" w:rsidP="003C1C8D">
            <w:pPr>
              <w:pStyle w:val="Normal1"/>
              <w:spacing w:line="240" w:lineRule="auto"/>
              <w:rPr>
                <w:rFonts w:asciiTheme="minorHAnsi" w:hAnsiTheme="minorHAnsi"/>
              </w:rPr>
            </w:pPr>
          </w:p>
          <w:p w14:paraId="23E6F36C" w14:textId="77777777" w:rsidR="0017530A" w:rsidRDefault="0017530A" w:rsidP="003C1C8D">
            <w:pPr>
              <w:pStyle w:val="Normal1"/>
              <w:spacing w:line="240" w:lineRule="auto"/>
              <w:rPr>
                <w:rFonts w:asciiTheme="minorHAnsi" w:hAnsiTheme="minorHAnsi"/>
              </w:rPr>
            </w:pPr>
          </w:p>
          <w:p w14:paraId="6E1545CE" w14:textId="4123EC4B" w:rsidR="0017530A" w:rsidRPr="005155C3" w:rsidRDefault="0017530A" w:rsidP="003C1C8D">
            <w:pPr>
              <w:pStyle w:val="Normal1"/>
              <w:spacing w:line="240" w:lineRule="auto"/>
              <w:rPr>
                <w:rFonts w:asciiTheme="minorHAnsi" w:hAnsiTheme="minorHAnsi"/>
                <w:b/>
                <w:color w:val="365F91" w:themeColor="accent1" w:themeShade="BF"/>
                <w:sz w:val="20"/>
                <w:szCs w:val="20"/>
              </w:rPr>
            </w:pPr>
            <w:r w:rsidRPr="005155C3">
              <w:rPr>
                <w:rFonts w:asciiTheme="minorHAnsi" w:hAnsiTheme="minorHAnsi"/>
                <w:b/>
                <w:color w:val="365F91" w:themeColor="accent1" w:themeShade="BF"/>
                <w:sz w:val="20"/>
                <w:szCs w:val="20"/>
              </w:rPr>
              <w:t xml:space="preserve">SOCIAL </w:t>
            </w:r>
          </w:p>
          <w:p w14:paraId="5469552B" w14:textId="31EC592A" w:rsidR="0069554B" w:rsidRPr="00A737BF" w:rsidRDefault="0069554B" w:rsidP="003C1C8D">
            <w:pPr>
              <w:pStyle w:val="Normal1"/>
              <w:spacing w:line="240" w:lineRule="auto"/>
              <w:rPr>
                <w:rFonts w:asciiTheme="minorHAnsi" w:hAnsiTheme="minorHAnsi"/>
                <w:color w:val="A6A6A6" w:themeColor="background1" w:themeShade="A6"/>
                <w:sz w:val="20"/>
                <w:szCs w:val="20"/>
              </w:rPr>
            </w:pPr>
            <w:r w:rsidRPr="00A737BF">
              <w:rPr>
                <w:rFonts w:asciiTheme="minorHAnsi" w:hAnsiTheme="minorHAnsi"/>
                <w:color w:val="A6A6A6" w:themeColor="background1" w:themeShade="A6"/>
                <w:sz w:val="20"/>
                <w:szCs w:val="20"/>
              </w:rPr>
              <w:t>Gmail</w:t>
            </w:r>
            <w:r w:rsidR="005155C3" w:rsidRPr="00A737BF">
              <w:rPr>
                <w:rFonts w:asciiTheme="minorHAnsi" w:hAnsiTheme="minorHAnsi"/>
                <w:color w:val="A6A6A6" w:themeColor="background1" w:themeShade="A6"/>
                <w:sz w:val="20"/>
                <w:szCs w:val="20"/>
              </w:rPr>
              <w:t>: rajamohanvakati@gmail.com</w:t>
            </w:r>
          </w:p>
          <w:p w14:paraId="60F94178" w14:textId="5C2EBF49" w:rsidR="005155C3" w:rsidRPr="00A737BF" w:rsidRDefault="005155C3" w:rsidP="003C1C8D">
            <w:pPr>
              <w:pStyle w:val="Normal1"/>
              <w:spacing w:line="240" w:lineRule="auto"/>
              <w:rPr>
                <w:rFonts w:asciiTheme="minorHAnsi" w:hAnsiTheme="minorHAnsi"/>
                <w:color w:val="A6A6A6" w:themeColor="background1" w:themeShade="A6"/>
                <w:sz w:val="20"/>
                <w:szCs w:val="20"/>
              </w:rPr>
            </w:pPr>
            <w:r w:rsidRPr="00A737BF">
              <w:rPr>
                <w:rFonts w:asciiTheme="minorHAnsi" w:hAnsiTheme="minorHAnsi"/>
                <w:color w:val="A6A6A6" w:themeColor="background1" w:themeShade="A6"/>
                <w:sz w:val="20"/>
                <w:szCs w:val="20"/>
              </w:rPr>
              <w:t>Skype: rajamohanvakati</w:t>
            </w:r>
          </w:p>
          <w:p w14:paraId="1A2CC7D9" w14:textId="77777777" w:rsidR="0017530A" w:rsidRPr="0017530A" w:rsidRDefault="0017530A" w:rsidP="003C1C8D">
            <w:pPr>
              <w:pStyle w:val="Normal1"/>
              <w:spacing w:line="240" w:lineRule="auto"/>
              <w:rPr>
                <w:rFonts w:asciiTheme="minorHAnsi" w:hAnsiTheme="minorHAnsi"/>
                <w:b/>
                <w:sz w:val="20"/>
                <w:szCs w:val="20"/>
              </w:rPr>
            </w:pPr>
          </w:p>
          <w:p w14:paraId="1615A780" w14:textId="702FED9E" w:rsidR="0064281C" w:rsidRDefault="00765BC5" w:rsidP="003C1C8D">
            <w:pPr>
              <w:pStyle w:val="Normal1"/>
              <w:spacing w:before="320" w:line="240" w:lineRule="auto"/>
              <w:rPr>
                <w:rFonts w:asciiTheme="minorHAnsi" w:hAnsiTheme="minorHAnsi"/>
                <w:b/>
                <w:color w:val="365F91" w:themeColor="accent1" w:themeShade="BF"/>
                <w:sz w:val="20"/>
                <w:szCs w:val="20"/>
              </w:rPr>
            </w:pPr>
            <w:bookmarkStart w:id="18" w:name="_cxxkes25b26" w:colFirst="0" w:colLast="0"/>
            <w:bookmarkEnd w:id="18"/>
            <w:r>
              <w:rPr>
                <w:rFonts w:asciiTheme="minorHAnsi" w:hAnsiTheme="minorHAnsi"/>
                <w:b/>
                <w:color w:val="365F91" w:themeColor="accent1" w:themeShade="BF"/>
                <w:sz w:val="20"/>
                <w:szCs w:val="20"/>
              </w:rPr>
              <w:t xml:space="preserve">METHODOLOGIES </w:t>
            </w:r>
          </w:p>
          <w:p w14:paraId="7E7861B5" w14:textId="4942B805" w:rsidR="00C569F0" w:rsidRPr="004E0750" w:rsidRDefault="00C569F0" w:rsidP="00C569F0">
            <w:pPr>
              <w:spacing w:line="240" w:lineRule="auto"/>
              <w:rPr>
                <w:color w:val="A6A6A6" w:themeColor="background1" w:themeShade="A6"/>
                <w:sz w:val="20"/>
                <w:szCs w:val="20"/>
              </w:rPr>
            </w:pPr>
            <w:r w:rsidRPr="004E0750">
              <w:rPr>
                <w:color w:val="A6A6A6" w:themeColor="background1" w:themeShade="A6"/>
                <w:sz w:val="20"/>
                <w:szCs w:val="20"/>
              </w:rPr>
              <w:t>Software Development Life Cycle (SDLC), Agile Software Development, MVC</w:t>
            </w:r>
            <w:r w:rsidR="00BF7CD0" w:rsidRPr="004E0750">
              <w:rPr>
                <w:color w:val="A6A6A6" w:themeColor="background1" w:themeShade="A6"/>
                <w:sz w:val="20"/>
                <w:szCs w:val="20"/>
              </w:rPr>
              <w:t xml:space="preserve"> </w:t>
            </w:r>
          </w:p>
          <w:p w14:paraId="57C799A3" w14:textId="77777777" w:rsidR="008E6B4A" w:rsidRPr="00F50150" w:rsidRDefault="008E6B4A" w:rsidP="003C1C8D">
            <w:pPr>
              <w:pStyle w:val="Normal1"/>
              <w:spacing w:before="320" w:line="240" w:lineRule="auto"/>
              <w:rPr>
                <w:rFonts w:asciiTheme="minorHAnsi" w:hAnsiTheme="minorHAnsi"/>
              </w:rPr>
            </w:pPr>
          </w:p>
          <w:p w14:paraId="035A053B" w14:textId="412A7D4C" w:rsidR="008E6B4A" w:rsidRPr="00F50150" w:rsidRDefault="008E6B4A" w:rsidP="003C1C8D">
            <w:pPr>
              <w:pStyle w:val="Normal1"/>
              <w:spacing w:before="320" w:line="240" w:lineRule="auto"/>
              <w:rPr>
                <w:rFonts w:asciiTheme="minorHAnsi" w:hAnsiTheme="minorHAnsi"/>
              </w:rPr>
            </w:pPr>
          </w:p>
        </w:tc>
      </w:tr>
      <w:tr w:rsidR="00210CC7" w:rsidRPr="00F50150" w14:paraId="4FE529D7" w14:textId="77777777" w:rsidTr="00746743">
        <w:trPr>
          <w:trHeight w:val="11760"/>
        </w:trPr>
        <w:tc>
          <w:tcPr>
            <w:tcW w:w="8650" w:type="dxa"/>
            <w:shd w:val="clear" w:color="auto" w:fill="auto"/>
            <w:tcMar>
              <w:top w:w="144" w:type="dxa"/>
              <w:left w:w="144" w:type="dxa"/>
              <w:bottom w:w="144" w:type="dxa"/>
              <w:right w:w="144" w:type="dxa"/>
            </w:tcMar>
          </w:tcPr>
          <w:p w14:paraId="585BF5AE" w14:textId="77777777" w:rsidR="00210CC7" w:rsidRPr="006A0AD9" w:rsidRDefault="00210CC7" w:rsidP="00E8329A">
            <w:pPr>
              <w:pStyle w:val="Heading1"/>
              <w:spacing w:before="0"/>
              <w:ind w:right="302"/>
              <w:contextualSpacing w:val="0"/>
              <w:rPr>
                <w:rFonts w:asciiTheme="minorHAnsi" w:eastAsia="Cambria" w:hAnsiTheme="minorHAnsi" w:cs="Cambria"/>
                <w:color w:val="365F91" w:themeColor="accent1" w:themeShade="BF"/>
                <w:sz w:val="20"/>
                <w:szCs w:val="20"/>
              </w:rPr>
            </w:pPr>
          </w:p>
        </w:tc>
        <w:tc>
          <w:tcPr>
            <w:tcW w:w="2700" w:type="dxa"/>
            <w:shd w:val="clear" w:color="auto" w:fill="auto"/>
            <w:tcMar>
              <w:top w:w="144" w:type="dxa"/>
              <w:left w:w="144" w:type="dxa"/>
              <w:bottom w:w="144" w:type="dxa"/>
              <w:right w:w="144" w:type="dxa"/>
            </w:tcMar>
          </w:tcPr>
          <w:p w14:paraId="5AECF7A4" w14:textId="77777777" w:rsidR="00210CC7" w:rsidRPr="00DC1315" w:rsidRDefault="00210CC7" w:rsidP="00E8329A">
            <w:pPr>
              <w:pStyle w:val="Heading1"/>
              <w:spacing w:before="0"/>
              <w:ind w:right="302"/>
              <w:contextualSpacing w:val="0"/>
              <w:rPr>
                <w:rFonts w:asciiTheme="minorHAnsi" w:hAnsiTheme="minorHAnsi"/>
                <w:color w:val="365F91" w:themeColor="accent1" w:themeShade="BF"/>
                <w:sz w:val="20"/>
                <w:szCs w:val="20"/>
              </w:rPr>
            </w:pPr>
          </w:p>
        </w:tc>
      </w:tr>
    </w:tbl>
    <w:p w14:paraId="796A4DF5" w14:textId="3C60372F" w:rsidR="004E6661" w:rsidRPr="00F50150" w:rsidRDefault="004E6661" w:rsidP="00C06B6B">
      <w:pPr>
        <w:pStyle w:val="Normal1"/>
        <w:rPr>
          <w:rFonts w:asciiTheme="minorHAnsi" w:hAnsiTheme="minorHAnsi"/>
        </w:rPr>
      </w:pPr>
    </w:p>
    <w:sectPr w:rsidR="004E6661" w:rsidRPr="00F50150" w:rsidSect="00447990">
      <w:pgSz w:w="12240" w:h="15840"/>
      <w:pgMar w:top="576" w:right="863" w:bottom="863"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erriweather">
    <w:altName w:val="Times New Roman"/>
    <w:charset w:val="00"/>
    <w:family w:val="auto"/>
    <w:pitch w:val="default"/>
  </w:font>
  <w:font w:name="Ope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6"/>
    <w:multiLevelType w:val="hybridMultilevel"/>
    <w:tmpl w:val="21F06F5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09"/>
    <w:multiLevelType w:val="hybridMultilevel"/>
    <w:tmpl w:val="CC5EA62E"/>
    <w:lvl w:ilvl="0" w:tplc="04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A0A5311"/>
    <w:multiLevelType w:val="hybridMultilevel"/>
    <w:tmpl w:val="D62617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E4325"/>
    <w:multiLevelType w:val="hybridMultilevel"/>
    <w:tmpl w:val="43F6C1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4179E"/>
    <w:multiLevelType w:val="hybridMultilevel"/>
    <w:tmpl w:val="A42CDF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313FBF"/>
    <w:multiLevelType w:val="hybridMultilevel"/>
    <w:tmpl w:val="7CB48B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811D5"/>
    <w:multiLevelType w:val="hybridMultilevel"/>
    <w:tmpl w:val="74DC8B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C6B8E"/>
    <w:multiLevelType w:val="hybridMultilevel"/>
    <w:tmpl w:val="7DA6CDE2"/>
    <w:lvl w:ilvl="0" w:tplc="0409000B">
      <w:start w:val="1"/>
      <w:numFmt w:val="bullet"/>
      <w:lvlText w:val=""/>
      <w:lvlJc w:val="left"/>
      <w:pPr>
        <w:ind w:left="945" w:hanging="360"/>
      </w:pPr>
      <w:rPr>
        <w:rFonts w:ascii="Wingdings" w:hAnsi="Wingdings" w:hint="default"/>
      </w:rPr>
    </w:lvl>
    <w:lvl w:ilvl="1" w:tplc="799CE9FC">
      <w:numFmt w:val="bullet"/>
      <w:lvlText w:val="•"/>
      <w:lvlJc w:val="left"/>
      <w:pPr>
        <w:ind w:left="2010" w:hanging="705"/>
      </w:pPr>
      <w:rPr>
        <w:rFonts w:ascii="Verdana" w:eastAsia="Times New Roman" w:hAnsi="Verdana" w:cs="Times New Roman"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15:restartNumberingAfterBreak="0">
    <w:nsid w:val="296073A1"/>
    <w:multiLevelType w:val="hybridMultilevel"/>
    <w:tmpl w:val="5D4C9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A1BDE"/>
    <w:multiLevelType w:val="hybridMultilevel"/>
    <w:tmpl w:val="A9CE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E517F"/>
    <w:multiLevelType w:val="hybridMultilevel"/>
    <w:tmpl w:val="83049A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3388B"/>
    <w:multiLevelType w:val="hybridMultilevel"/>
    <w:tmpl w:val="D6D0A6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30263"/>
    <w:multiLevelType w:val="hybridMultilevel"/>
    <w:tmpl w:val="02F263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926324D"/>
    <w:multiLevelType w:val="hybridMultilevel"/>
    <w:tmpl w:val="016CC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67D54"/>
    <w:multiLevelType w:val="hybridMultilevel"/>
    <w:tmpl w:val="C1A8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51DBA"/>
    <w:multiLevelType w:val="hybridMultilevel"/>
    <w:tmpl w:val="500AF8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0"/>
  </w:num>
  <w:num w:numId="4">
    <w:abstractNumId w:val="16"/>
  </w:num>
  <w:num w:numId="5">
    <w:abstractNumId w:val="9"/>
  </w:num>
  <w:num w:numId="6">
    <w:abstractNumId w:val="15"/>
  </w:num>
  <w:num w:numId="7">
    <w:abstractNumId w:val="5"/>
  </w:num>
  <w:num w:numId="8">
    <w:abstractNumId w:val="2"/>
  </w:num>
  <w:num w:numId="9">
    <w:abstractNumId w:val="6"/>
  </w:num>
  <w:num w:numId="10">
    <w:abstractNumId w:val="7"/>
  </w:num>
  <w:num w:numId="11">
    <w:abstractNumId w:val="14"/>
  </w:num>
  <w:num w:numId="12">
    <w:abstractNumId w:val="0"/>
  </w:num>
  <w:num w:numId="13">
    <w:abstractNumId w:val="13"/>
  </w:num>
  <w:num w:numId="14">
    <w:abstractNumId w:val="4"/>
  </w:num>
  <w:num w:numId="15">
    <w:abstractNumId w:val="18"/>
  </w:num>
  <w:num w:numId="16">
    <w:abstractNumId w:val="11"/>
  </w:num>
  <w:num w:numId="17">
    <w:abstractNumId w:val="12"/>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compat>
    <w:compatSetting w:name="compatibilityMode" w:uri="http://schemas.microsoft.com/office/word" w:val="14"/>
  </w:compat>
  <w:docVars>
    <w:docVar w:name="__Grammarly_42____i" w:val="H4sIAAAAAAAEAKtWckksSQxILCpxzi/NK1GyMqwFAAEhoTITAAAA"/>
    <w:docVar w:name="__Grammarly_42___1" w:val="H4sIAAAAAAAEAKtWcslP9kxRslIyNDY0MzQyMTezMDKyNLYwMzZX0lEKTi0uzszPAykwNKoFAFgxDuotAAAA"/>
  </w:docVars>
  <w:rsids>
    <w:rsidRoot w:val="004E6661"/>
    <w:rsid w:val="000119F9"/>
    <w:rsid w:val="00011FB8"/>
    <w:rsid w:val="00012763"/>
    <w:rsid w:val="000217DA"/>
    <w:rsid w:val="0003371C"/>
    <w:rsid w:val="00040371"/>
    <w:rsid w:val="00045C02"/>
    <w:rsid w:val="000522E6"/>
    <w:rsid w:val="0005677F"/>
    <w:rsid w:val="000629CE"/>
    <w:rsid w:val="00062F32"/>
    <w:rsid w:val="00063263"/>
    <w:rsid w:val="00066B19"/>
    <w:rsid w:val="000672E6"/>
    <w:rsid w:val="00067AF4"/>
    <w:rsid w:val="0008164D"/>
    <w:rsid w:val="00083BFA"/>
    <w:rsid w:val="00094E25"/>
    <w:rsid w:val="000A114D"/>
    <w:rsid w:val="000A1938"/>
    <w:rsid w:val="000B1B76"/>
    <w:rsid w:val="000B3CCF"/>
    <w:rsid w:val="000B5066"/>
    <w:rsid w:val="000B7221"/>
    <w:rsid w:val="000B7679"/>
    <w:rsid w:val="000B7A15"/>
    <w:rsid w:val="000F28AD"/>
    <w:rsid w:val="000F345C"/>
    <w:rsid w:val="000F4A3F"/>
    <w:rsid w:val="000F6632"/>
    <w:rsid w:val="00105E65"/>
    <w:rsid w:val="0011215A"/>
    <w:rsid w:val="001160D3"/>
    <w:rsid w:val="001169BA"/>
    <w:rsid w:val="00120280"/>
    <w:rsid w:val="00120962"/>
    <w:rsid w:val="00125931"/>
    <w:rsid w:val="00140AAB"/>
    <w:rsid w:val="00141167"/>
    <w:rsid w:val="00141267"/>
    <w:rsid w:val="00143A15"/>
    <w:rsid w:val="001528C7"/>
    <w:rsid w:val="00156645"/>
    <w:rsid w:val="00162C73"/>
    <w:rsid w:val="00170AC9"/>
    <w:rsid w:val="00172973"/>
    <w:rsid w:val="0017530A"/>
    <w:rsid w:val="0018264C"/>
    <w:rsid w:val="00182992"/>
    <w:rsid w:val="00193203"/>
    <w:rsid w:val="00197DCC"/>
    <w:rsid w:val="001A49C5"/>
    <w:rsid w:val="001A5A63"/>
    <w:rsid w:val="001B06A6"/>
    <w:rsid w:val="001D30E3"/>
    <w:rsid w:val="001D5CC6"/>
    <w:rsid w:val="001D5DD8"/>
    <w:rsid w:val="001D6FC7"/>
    <w:rsid w:val="001D7E6A"/>
    <w:rsid w:val="001F0FC1"/>
    <w:rsid w:val="00210CC7"/>
    <w:rsid w:val="00211967"/>
    <w:rsid w:val="002140A4"/>
    <w:rsid w:val="00215637"/>
    <w:rsid w:val="002233E7"/>
    <w:rsid w:val="00227961"/>
    <w:rsid w:val="002303A9"/>
    <w:rsid w:val="002365A8"/>
    <w:rsid w:val="00236AEE"/>
    <w:rsid w:val="002437C0"/>
    <w:rsid w:val="00243800"/>
    <w:rsid w:val="00247AB9"/>
    <w:rsid w:val="00257140"/>
    <w:rsid w:val="00262614"/>
    <w:rsid w:val="0027089F"/>
    <w:rsid w:val="00273438"/>
    <w:rsid w:val="0027743B"/>
    <w:rsid w:val="002909BA"/>
    <w:rsid w:val="00297901"/>
    <w:rsid w:val="002A157E"/>
    <w:rsid w:val="002A4631"/>
    <w:rsid w:val="002B3635"/>
    <w:rsid w:val="002B42DA"/>
    <w:rsid w:val="002C2E8C"/>
    <w:rsid w:val="002C457D"/>
    <w:rsid w:val="002C5CC4"/>
    <w:rsid w:val="002E1A61"/>
    <w:rsid w:val="002E4F79"/>
    <w:rsid w:val="002E562A"/>
    <w:rsid w:val="002F0559"/>
    <w:rsid w:val="002F07E1"/>
    <w:rsid w:val="002F3BD1"/>
    <w:rsid w:val="003007CF"/>
    <w:rsid w:val="00306440"/>
    <w:rsid w:val="00306EE2"/>
    <w:rsid w:val="00311BDF"/>
    <w:rsid w:val="003343CA"/>
    <w:rsid w:val="003349FA"/>
    <w:rsid w:val="00340B8C"/>
    <w:rsid w:val="0034159B"/>
    <w:rsid w:val="00341DB7"/>
    <w:rsid w:val="00342E8B"/>
    <w:rsid w:val="0034356D"/>
    <w:rsid w:val="003505F2"/>
    <w:rsid w:val="003519B7"/>
    <w:rsid w:val="00352F05"/>
    <w:rsid w:val="00353C47"/>
    <w:rsid w:val="00362DBE"/>
    <w:rsid w:val="0037058A"/>
    <w:rsid w:val="00374084"/>
    <w:rsid w:val="0037623C"/>
    <w:rsid w:val="00381EB2"/>
    <w:rsid w:val="003843F3"/>
    <w:rsid w:val="00386B13"/>
    <w:rsid w:val="00387571"/>
    <w:rsid w:val="00391255"/>
    <w:rsid w:val="0039735D"/>
    <w:rsid w:val="003A2248"/>
    <w:rsid w:val="003A5147"/>
    <w:rsid w:val="003C1C8D"/>
    <w:rsid w:val="003D2294"/>
    <w:rsid w:val="003D4FDE"/>
    <w:rsid w:val="003D52AC"/>
    <w:rsid w:val="003E051E"/>
    <w:rsid w:val="003E2660"/>
    <w:rsid w:val="00411205"/>
    <w:rsid w:val="00411664"/>
    <w:rsid w:val="0042113B"/>
    <w:rsid w:val="00421775"/>
    <w:rsid w:val="00435284"/>
    <w:rsid w:val="004447F9"/>
    <w:rsid w:val="00447990"/>
    <w:rsid w:val="00453DD2"/>
    <w:rsid w:val="00464873"/>
    <w:rsid w:val="004706A0"/>
    <w:rsid w:val="00475945"/>
    <w:rsid w:val="00475F2A"/>
    <w:rsid w:val="00476B10"/>
    <w:rsid w:val="00476B61"/>
    <w:rsid w:val="0047758E"/>
    <w:rsid w:val="00487BCA"/>
    <w:rsid w:val="0049764C"/>
    <w:rsid w:val="004A6233"/>
    <w:rsid w:val="004A6BDC"/>
    <w:rsid w:val="004B13F0"/>
    <w:rsid w:val="004B594F"/>
    <w:rsid w:val="004C05E7"/>
    <w:rsid w:val="004C27D9"/>
    <w:rsid w:val="004D0F92"/>
    <w:rsid w:val="004D48A3"/>
    <w:rsid w:val="004D5ED0"/>
    <w:rsid w:val="004E0750"/>
    <w:rsid w:val="004E5593"/>
    <w:rsid w:val="004E6661"/>
    <w:rsid w:val="004F3BB0"/>
    <w:rsid w:val="004F57A7"/>
    <w:rsid w:val="005108BB"/>
    <w:rsid w:val="005155C3"/>
    <w:rsid w:val="00515EFE"/>
    <w:rsid w:val="00530CF9"/>
    <w:rsid w:val="00530D35"/>
    <w:rsid w:val="0053273B"/>
    <w:rsid w:val="00544B3E"/>
    <w:rsid w:val="0054654C"/>
    <w:rsid w:val="00550FE6"/>
    <w:rsid w:val="00554367"/>
    <w:rsid w:val="00556957"/>
    <w:rsid w:val="00556D08"/>
    <w:rsid w:val="0056472A"/>
    <w:rsid w:val="005660AA"/>
    <w:rsid w:val="00567C6F"/>
    <w:rsid w:val="00571EE0"/>
    <w:rsid w:val="00574A78"/>
    <w:rsid w:val="0059126D"/>
    <w:rsid w:val="00594C06"/>
    <w:rsid w:val="005A19BB"/>
    <w:rsid w:val="005A22B3"/>
    <w:rsid w:val="005A6E47"/>
    <w:rsid w:val="005B268F"/>
    <w:rsid w:val="005B6D1B"/>
    <w:rsid w:val="005C64AA"/>
    <w:rsid w:val="005D02DF"/>
    <w:rsid w:val="005D3629"/>
    <w:rsid w:val="005D5987"/>
    <w:rsid w:val="005E28DE"/>
    <w:rsid w:val="00604794"/>
    <w:rsid w:val="00604BC5"/>
    <w:rsid w:val="00604CA3"/>
    <w:rsid w:val="006053B5"/>
    <w:rsid w:val="00612C8A"/>
    <w:rsid w:val="0061517E"/>
    <w:rsid w:val="00620F4E"/>
    <w:rsid w:val="00630E39"/>
    <w:rsid w:val="00642719"/>
    <w:rsid w:val="0064281C"/>
    <w:rsid w:val="006472A3"/>
    <w:rsid w:val="00650738"/>
    <w:rsid w:val="006607D1"/>
    <w:rsid w:val="006642E2"/>
    <w:rsid w:val="0068095E"/>
    <w:rsid w:val="00680D90"/>
    <w:rsid w:val="0068535D"/>
    <w:rsid w:val="00691C35"/>
    <w:rsid w:val="0069554B"/>
    <w:rsid w:val="006A0AD9"/>
    <w:rsid w:val="006A5355"/>
    <w:rsid w:val="006A781F"/>
    <w:rsid w:val="006B0A2D"/>
    <w:rsid w:val="006B46D8"/>
    <w:rsid w:val="006B62A1"/>
    <w:rsid w:val="006C25FA"/>
    <w:rsid w:val="006C3F7A"/>
    <w:rsid w:val="006E01A8"/>
    <w:rsid w:val="006E6AE3"/>
    <w:rsid w:val="006E77AF"/>
    <w:rsid w:val="007029C4"/>
    <w:rsid w:val="00705CCF"/>
    <w:rsid w:val="0070747B"/>
    <w:rsid w:val="00722D3C"/>
    <w:rsid w:val="0073190E"/>
    <w:rsid w:val="0073229A"/>
    <w:rsid w:val="007331C5"/>
    <w:rsid w:val="00733FB4"/>
    <w:rsid w:val="0073487F"/>
    <w:rsid w:val="00743799"/>
    <w:rsid w:val="00745148"/>
    <w:rsid w:val="00746743"/>
    <w:rsid w:val="00755044"/>
    <w:rsid w:val="00761986"/>
    <w:rsid w:val="00765BC5"/>
    <w:rsid w:val="00774703"/>
    <w:rsid w:val="0077534E"/>
    <w:rsid w:val="00785030"/>
    <w:rsid w:val="00785CB6"/>
    <w:rsid w:val="00797A85"/>
    <w:rsid w:val="007B1961"/>
    <w:rsid w:val="007B593F"/>
    <w:rsid w:val="007C37E7"/>
    <w:rsid w:val="007C6190"/>
    <w:rsid w:val="007C6AC4"/>
    <w:rsid w:val="007C7AE4"/>
    <w:rsid w:val="007D2556"/>
    <w:rsid w:val="007D3809"/>
    <w:rsid w:val="007E30A4"/>
    <w:rsid w:val="007E4F5D"/>
    <w:rsid w:val="00800394"/>
    <w:rsid w:val="00800773"/>
    <w:rsid w:val="00805A22"/>
    <w:rsid w:val="00807797"/>
    <w:rsid w:val="00810A7A"/>
    <w:rsid w:val="00814EFB"/>
    <w:rsid w:val="00815234"/>
    <w:rsid w:val="00820DE0"/>
    <w:rsid w:val="00821F7C"/>
    <w:rsid w:val="008234A4"/>
    <w:rsid w:val="008302C9"/>
    <w:rsid w:val="00832138"/>
    <w:rsid w:val="00834A6B"/>
    <w:rsid w:val="00837BC0"/>
    <w:rsid w:val="00837E57"/>
    <w:rsid w:val="00841D02"/>
    <w:rsid w:val="00853DA5"/>
    <w:rsid w:val="008566F3"/>
    <w:rsid w:val="0086762B"/>
    <w:rsid w:val="00877727"/>
    <w:rsid w:val="008818FC"/>
    <w:rsid w:val="00884FCB"/>
    <w:rsid w:val="00885F23"/>
    <w:rsid w:val="00885F88"/>
    <w:rsid w:val="008921C2"/>
    <w:rsid w:val="00897AF6"/>
    <w:rsid w:val="008A1F31"/>
    <w:rsid w:val="008A6C1B"/>
    <w:rsid w:val="008B12A1"/>
    <w:rsid w:val="008C147D"/>
    <w:rsid w:val="008C3279"/>
    <w:rsid w:val="008D0BFF"/>
    <w:rsid w:val="008E08C6"/>
    <w:rsid w:val="008E6B4A"/>
    <w:rsid w:val="00900A90"/>
    <w:rsid w:val="00912F1C"/>
    <w:rsid w:val="00913C8D"/>
    <w:rsid w:val="00915C23"/>
    <w:rsid w:val="009277B6"/>
    <w:rsid w:val="009300A1"/>
    <w:rsid w:val="00936F61"/>
    <w:rsid w:val="00951EF6"/>
    <w:rsid w:val="00952835"/>
    <w:rsid w:val="00954D8A"/>
    <w:rsid w:val="00966075"/>
    <w:rsid w:val="00984786"/>
    <w:rsid w:val="0098510C"/>
    <w:rsid w:val="009863A6"/>
    <w:rsid w:val="009876B0"/>
    <w:rsid w:val="009A3BFA"/>
    <w:rsid w:val="009A6AAA"/>
    <w:rsid w:val="009B62A4"/>
    <w:rsid w:val="009C0E02"/>
    <w:rsid w:val="009C0F81"/>
    <w:rsid w:val="009C1A27"/>
    <w:rsid w:val="009C1C8C"/>
    <w:rsid w:val="009C3A58"/>
    <w:rsid w:val="009C419B"/>
    <w:rsid w:val="009C4A39"/>
    <w:rsid w:val="009D4A72"/>
    <w:rsid w:val="009D582B"/>
    <w:rsid w:val="009E364F"/>
    <w:rsid w:val="009E5254"/>
    <w:rsid w:val="009E62B1"/>
    <w:rsid w:val="009F10AB"/>
    <w:rsid w:val="00A02D5C"/>
    <w:rsid w:val="00A1028B"/>
    <w:rsid w:val="00A153E4"/>
    <w:rsid w:val="00A207F7"/>
    <w:rsid w:val="00A21A01"/>
    <w:rsid w:val="00A21D41"/>
    <w:rsid w:val="00A23113"/>
    <w:rsid w:val="00A268F8"/>
    <w:rsid w:val="00A30495"/>
    <w:rsid w:val="00A3704A"/>
    <w:rsid w:val="00A37EF1"/>
    <w:rsid w:val="00A50065"/>
    <w:rsid w:val="00A504B5"/>
    <w:rsid w:val="00A51F5F"/>
    <w:rsid w:val="00A57B04"/>
    <w:rsid w:val="00A62AFA"/>
    <w:rsid w:val="00A670AF"/>
    <w:rsid w:val="00A737BF"/>
    <w:rsid w:val="00A74DDC"/>
    <w:rsid w:val="00A87BD5"/>
    <w:rsid w:val="00A91843"/>
    <w:rsid w:val="00A96845"/>
    <w:rsid w:val="00A96C7B"/>
    <w:rsid w:val="00AC0C57"/>
    <w:rsid w:val="00AC3A9B"/>
    <w:rsid w:val="00AC6568"/>
    <w:rsid w:val="00AC6F00"/>
    <w:rsid w:val="00AD6FD2"/>
    <w:rsid w:val="00AE2953"/>
    <w:rsid w:val="00AE37C1"/>
    <w:rsid w:val="00AE4266"/>
    <w:rsid w:val="00B007A4"/>
    <w:rsid w:val="00B05656"/>
    <w:rsid w:val="00B15CBC"/>
    <w:rsid w:val="00B16F98"/>
    <w:rsid w:val="00B25DE7"/>
    <w:rsid w:val="00B30F84"/>
    <w:rsid w:val="00B35268"/>
    <w:rsid w:val="00B43BF6"/>
    <w:rsid w:val="00B459BC"/>
    <w:rsid w:val="00B64845"/>
    <w:rsid w:val="00B66585"/>
    <w:rsid w:val="00B7123B"/>
    <w:rsid w:val="00B84A8B"/>
    <w:rsid w:val="00B944CA"/>
    <w:rsid w:val="00B97342"/>
    <w:rsid w:val="00BA43D8"/>
    <w:rsid w:val="00BA61A0"/>
    <w:rsid w:val="00BB3E19"/>
    <w:rsid w:val="00BD73A7"/>
    <w:rsid w:val="00BE0E6B"/>
    <w:rsid w:val="00BE3973"/>
    <w:rsid w:val="00BE5396"/>
    <w:rsid w:val="00BF57E8"/>
    <w:rsid w:val="00BF77BC"/>
    <w:rsid w:val="00BF7CD0"/>
    <w:rsid w:val="00C00835"/>
    <w:rsid w:val="00C0604A"/>
    <w:rsid w:val="00C06B6B"/>
    <w:rsid w:val="00C10F00"/>
    <w:rsid w:val="00C1266B"/>
    <w:rsid w:val="00C169EB"/>
    <w:rsid w:val="00C502CB"/>
    <w:rsid w:val="00C52631"/>
    <w:rsid w:val="00C535A9"/>
    <w:rsid w:val="00C569F0"/>
    <w:rsid w:val="00C611A2"/>
    <w:rsid w:val="00C65852"/>
    <w:rsid w:val="00C65F5E"/>
    <w:rsid w:val="00C73F04"/>
    <w:rsid w:val="00C830A6"/>
    <w:rsid w:val="00C9617F"/>
    <w:rsid w:val="00C97B1D"/>
    <w:rsid w:val="00CA6346"/>
    <w:rsid w:val="00CE0D0B"/>
    <w:rsid w:val="00CE3146"/>
    <w:rsid w:val="00CE6E01"/>
    <w:rsid w:val="00CF1ED3"/>
    <w:rsid w:val="00D0174F"/>
    <w:rsid w:val="00D124D7"/>
    <w:rsid w:val="00D26E90"/>
    <w:rsid w:val="00D3113B"/>
    <w:rsid w:val="00D47545"/>
    <w:rsid w:val="00D52463"/>
    <w:rsid w:val="00D54B8F"/>
    <w:rsid w:val="00D55939"/>
    <w:rsid w:val="00D56D83"/>
    <w:rsid w:val="00D61100"/>
    <w:rsid w:val="00D65759"/>
    <w:rsid w:val="00D659F8"/>
    <w:rsid w:val="00D66C22"/>
    <w:rsid w:val="00D72E3A"/>
    <w:rsid w:val="00D80B29"/>
    <w:rsid w:val="00D80F67"/>
    <w:rsid w:val="00D9559D"/>
    <w:rsid w:val="00DA1909"/>
    <w:rsid w:val="00DA27BB"/>
    <w:rsid w:val="00DA7B78"/>
    <w:rsid w:val="00DA7C8A"/>
    <w:rsid w:val="00DB055E"/>
    <w:rsid w:val="00DB3860"/>
    <w:rsid w:val="00DB5ED5"/>
    <w:rsid w:val="00DB6B52"/>
    <w:rsid w:val="00DB7926"/>
    <w:rsid w:val="00DC0966"/>
    <w:rsid w:val="00DC1315"/>
    <w:rsid w:val="00DC2647"/>
    <w:rsid w:val="00DD0D33"/>
    <w:rsid w:val="00DD4900"/>
    <w:rsid w:val="00DE13B4"/>
    <w:rsid w:val="00DE3148"/>
    <w:rsid w:val="00DE5D80"/>
    <w:rsid w:val="00DF0044"/>
    <w:rsid w:val="00DF2335"/>
    <w:rsid w:val="00DF3873"/>
    <w:rsid w:val="00E03C22"/>
    <w:rsid w:val="00E06062"/>
    <w:rsid w:val="00E07084"/>
    <w:rsid w:val="00E116B0"/>
    <w:rsid w:val="00E212C6"/>
    <w:rsid w:val="00E22056"/>
    <w:rsid w:val="00E232CE"/>
    <w:rsid w:val="00E50009"/>
    <w:rsid w:val="00E5028C"/>
    <w:rsid w:val="00E616F8"/>
    <w:rsid w:val="00E61E28"/>
    <w:rsid w:val="00E65B86"/>
    <w:rsid w:val="00E67EF4"/>
    <w:rsid w:val="00E70F73"/>
    <w:rsid w:val="00E71DE8"/>
    <w:rsid w:val="00E74BE1"/>
    <w:rsid w:val="00E770C8"/>
    <w:rsid w:val="00E8293F"/>
    <w:rsid w:val="00E8329A"/>
    <w:rsid w:val="00E87ADA"/>
    <w:rsid w:val="00E91732"/>
    <w:rsid w:val="00EA44DF"/>
    <w:rsid w:val="00EA4983"/>
    <w:rsid w:val="00EA55E6"/>
    <w:rsid w:val="00EB04C4"/>
    <w:rsid w:val="00EB32B2"/>
    <w:rsid w:val="00EC1A5C"/>
    <w:rsid w:val="00EC5B0E"/>
    <w:rsid w:val="00EC6B6F"/>
    <w:rsid w:val="00EC7C92"/>
    <w:rsid w:val="00ED4156"/>
    <w:rsid w:val="00ED70B7"/>
    <w:rsid w:val="00EE0D47"/>
    <w:rsid w:val="00EF4F4D"/>
    <w:rsid w:val="00F00297"/>
    <w:rsid w:val="00F053ED"/>
    <w:rsid w:val="00F05F02"/>
    <w:rsid w:val="00F11D9E"/>
    <w:rsid w:val="00F15537"/>
    <w:rsid w:val="00F2084C"/>
    <w:rsid w:val="00F20F89"/>
    <w:rsid w:val="00F4424D"/>
    <w:rsid w:val="00F4728D"/>
    <w:rsid w:val="00F50150"/>
    <w:rsid w:val="00F50ED2"/>
    <w:rsid w:val="00F51322"/>
    <w:rsid w:val="00F62E28"/>
    <w:rsid w:val="00F64BB2"/>
    <w:rsid w:val="00F6599B"/>
    <w:rsid w:val="00F65C52"/>
    <w:rsid w:val="00F748BE"/>
    <w:rsid w:val="00F82F34"/>
    <w:rsid w:val="00F9052D"/>
    <w:rsid w:val="00FA3754"/>
    <w:rsid w:val="00FA3FC7"/>
    <w:rsid w:val="00FA58FA"/>
    <w:rsid w:val="00FB0FE3"/>
    <w:rsid w:val="00FB4CCA"/>
    <w:rsid w:val="00FB5750"/>
    <w:rsid w:val="00FB6193"/>
    <w:rsid w:val="00FD4FAE"/>
    <w:rsid w:val="00FE0991"/>
    <w:rsid w:val="00FE1F62"/>
    <w:rsid w:val="00FE2950"/>
    <w:rsid w:val="00FE5BDD"/>
    <w:rsid w:val="00FF3B8F"/>
    <w:rsid w:val="00FF4422"/>
    <w:rsid w:val="00FF4655"/>
    <w:rsid w:val="00FF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733475"/>
  <w15:docId w15:val="{FB661088-B28C-435E-8A45-D0A4F637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rriweather" w:eastAsia="Merriweather" w:hAnsi="Merriweather" w:cs="Merriweather"/>
        <w:color w:val="666666"/>
        <w:sz w:val="18"/>
        <w:szCs w:val="18"/>
        <w:lang w:val="en-US" w:eastAsia="en-US" w:bidi="ar-SA"/>
      </w:rPr>
    </w:rPrDefault>
    <w:pPrDefault>
      <w:pPr>
        <w:widowControl w:val="0"/>
        <w:spacing w:before="120" w:line="312" w:lineRule="auto"/>
        <w:ind w:right="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spacing w:before="600" w:line="240" w:lineRule="auto"/>
      <w:contextualSpacing/>
      <w:outlineLvl w:val="0"/>
    </w:pPr>
    <w:rPr>
      <w:rFonts w:ascii="Open Sans" w:eastAsia="Open Sans" w:hAnsi="Open Sans" w:cs="Open Sans"/>
      <w:b/>
      <w:color w:val="2079C7"/>
    </w:rPr>
  </w:style>
  <w:style w:type="paragraph" w:styleId="Heading2">
    <w:name w:val="heading 2"/>
    <w:basedOn w:val="Normal1"/>
    <w:next w:val="Normal1"/>
    <w:pPr>
      <w:keepNext/>
      <w:keepLines/>
      <w:spacing w:before="320" w:line="240" w:lineRule="auto"/>
      <w:contextualSpacing/>
      <w:outlineLvl w:val="1"/>
    </w:pPr>
    <w:rPr>
      <w:b/>
      <w:color w:val="000000"/>
      <w:sz w:val="22"/>
      <w:szCs w:val="22"/>
    </w:rPr>
  </w:style>
  <w:style w:type="paragraph" w:styleId="Heading3">
    <w:name w:val="heading 3"/>
    <w:basedOn w:val="Normal1"/>
    <w:next w:val="Normal1"/>
    <w:pPr>
      <w:keepNext/>
      <w:keepLines/>
      <w:spacing w:before="100" w:after="100" w:line="240" w:lineRule="auto"/>
      <w:contextualSpacing/>
      <w:outlineLvl w:val="2"/>
    </w:pPr>
    <w:rPr>
      <w:rFonts w:ascii="Open Sans" w:eastAsia="Open Sans" w:hAnsi="Open Sans" w:cs="Open Sans"/>
      <w:sz w:val="16"/>
      <w:szCs w:val="16"/>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sz w:val="22"/>
      <w:szCs w:val="22"/>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sz w:val="22"/>
      <w:szCs w:val="22"/>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0" w:after="120" w:line="240" w:lineRule="auto"/>
      <w:contextualSpacing/>
    </w:pPr>
    <w:rPr>
      <w:b/>
      <w:color w:val="000000"/>
      <w:sz w:val="72"/>
      <w:szCs w:val="72"/>
    </w:rPr>
  </w:style>
  <w:style w:type="paragraph" w:styleId="Subtitle">
    <w:name w:val="Subtitle"/>
    <w:basedOn w:val="Normal1"/>
    <w:next w:val="Normal1"/>
    <w:pPr>
      <w:spacing w:before="0" w:line="276" w:lineRule="auto"/>
      <w:contextualSpacing/>
    </w:pPr>
    <w:rPr>
      <w:rFonts w:ascii="Open Sans" w:eastAsia="Open Sans" w:hAnsi="Open Sans" w:cs="Open Sans"/>
      <w:color w:val="00000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4D0F92"/>
    <w:pPr>
      <w:spacing w:before="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4D0F92"/>
    <w:rPr>
      <w:rFonts w:ascii="Lucida Grande" w:hAnsi="Lucida Grande" w:cs="Lucida Grande"/>
    </w:rPr>
  </w:style>
  <w:style w:type="character" w:styleId="Hyperlink">
    <w:name w:val="Hyperlink"/>
    <w:basedOn w:val="DefaultParagraphFont"/>
    <w:uiPriority w:val="99"/>
    <w:unhideWhenUsed/>
    <w:rsid w:val="00E61E28"/>
    <w:rPr>
      <w:color w:val="0000FF" w:themeColor="hyperlink"/>
      <w:u w:val="single"/>
    </w:rPr>
  </w:style>
  <w:style w:type="paragraph" w:styleId="Caption">
    <w:name w:val="caption"/>
    <w:basedOn w:val="Normal"/>
    <w:next w:val="Normal"/>
    <w:uiPriority w:val="35"/>
    <w:unhideWhenUsed/>
    <w:qFormat/>
    <w:rsid w:val="000B3CCF"/>
    <w:pPr>
      <w:spacing w:before="0" w:after="200" w:line="240" w:lineRule="auto"/>
    </w:pPr>
    <w:rPr>
      <w:b/>
      <w:bCs/>
      <w:color w:val="4F81BD" w:themeColor="accent1"/>
    </w:rPr>
  </w:style>
  <w:style w:type="paragraph" w:styleId="BodyText">
    <w:name w:val="Body Text"/>
    <w:basedOn w:val="Normal"/>
    <w:link w:val="BodyTextChar"/>
    <w:rsid w:val="003A5147"/>
    <w:pPr>
      <w:widowControl/>
      <w:suppressAutoHyphens/>
      <w:spacing w:before="0" w:after="120" w:line="240" w:lineRule="auto"/>
      <w:ind w:right="0"/>
    </w:pPr>
    <w:rPr>
      <w:rFonts w:ascii="Times New Roman" w:eastAsia="Times New Roman" w:hAnsi="Times New Roman" w:cs="Times New Roman"/>
      <w:color w:val="auto"/>
      <w:sz w:val="24"/>
      <w:szCs w:val="24"/>
      <w:lang w:eastAsia="ar-SA"/>
    </w:rPr>
  </w:style>
  <w:style w:type="character" w:customStyle="1" w:styleId="BodyTextChar">
    <w:name w:val="Body Text Char"/>
    <w:basedOn w:val="DefaultParagraphFont"/>
    <w:link w:val="BodyText"/>
    <w:rsid w:val="003A5147"/>
    <w:rPr>
      <w:rFonts w:ascii="Times New Roman" w:eastAsia="Times New Roman" w:hAnsi="Times New Roman" w:cs="Times New Roman"/>
      <w:color w:val="auto"/>
      <w:sz w:val="24"/>
      <w:szCs w:val="24"/>
      <w:lang w:eastAsia="ar-SA"/>
    </w:rPr>
  </w:style>
  <w:style w:type="character" w:customStyle="1" w:styleId="WW8Num2z0">
    <w:name w:val="WW8Num2z0"/>
    <w:rsid w:val="002A157E"/>
    <w:rPr>
      <w:rFonts w:ascii="Wingdings" w:hAnsi="Wingdings"/>
      <w:sz w:val="18"/>
    </w:rPr>
  </w:style>
  <w:style w:type="paragraph" w:styleId="ListParagraph">
    <w:name w:val="List Paragraph"/>
    <w:basedOn w:val="Normal"/>
    <w:uiPriority w:val="34"/>
    <w:qFormat/>
    <w:rsid w:val="002A157E"/>
    <w:pPr>
      <w:widowControl/>
      <w:spacing w:before="100" w:beforeAutospacing="1" w:after="100" w:afterAutospacing="1" w:line="240" w:lineRule="auto"/>
      <w:ind w:right="0"/>
    </w:pPr>
    <w:rPr>
      <w:rFonts w:ascii="Times New Roman" w:eastAsia="Calibri" w:hAnsi="Times New Roman" w:cs="Times New Roman"/>
      <w:color w:val="auto"/>
      <w:sz w:val="24"/>
      <w:szCs w:val="24"/>
      <w:lang w:val="en-IN" w:eastAsia="en-IN"/>
    </w:rPr>
  </w:style>
  <w:style w:type="paragraph" w:styleId="NoSpacing">
    <w:name w:val="No Spacing"/>
    <w:qFormat/>
    <w:rsid w:val="000B7A15"/>
    <w:pPr>
      <w:widowControl/>
      <w:suppressAutoHyphens/>
      <w:spacing w:before="0" w:line="240" w:lineRule="auto"/>
      <w:ind w:right="0"/>
    </w:pPr>
    <w:rPr>
      <w:rFonts w:ascii="Times New Roman" w:eastAsia="Times New Roman" w:hAnsi="Times New Roman" w:cs="Times New Roman"/>
      <w:color w:val="auto"/>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62701">
      <w:bodyDiv w:val="1"/>
      <w:marLeft w:val="0"/>
      <w:marRight w:val="0"/>
      <w:marTop w:val="0"/>
      <w:marBottom w:val="0"/>
      <w:divBdr>
        <w:top w:val="none" w:sz="0" w:space="0" w:color="auto"/>
        <w:left w:val="none" w:sz="0" w:space="0" w:color="auto"/>
        <w:bottom w:val="none" w:sz="0" w:space="0" w:color="auto"/>
        <w:right w:val="none" w:sz="0" w:space="0" w:color="auto"/>
      </w:divBdr>
    </w:div>
    <w:div w:id="333536290">
      <w:bodyDiv w:val="1"/>
      <w:marLeft w:val="0"/>
      <w:marRight w:val="0"/>
      <w:marTop w:val="0"/>
      <w:marBottom w:val="0"/>
      <w:divBdr>
        <w:top w:val="none" w:sz="0" w:space="0" w:color="auto"/>
        <w:left w:val="none" w:sz="0" w:space="0" w:color="auto"/>
        <w:bottom w:val="none" w:sz="0" w:space="0" w:color="auto"/>
        <w:right w:val="none" w:sz="0" w:space="0" w:color="auto"/>
      </w:divBdr>
    </w:div>
    <w:div w:id="347216152">
      <w:bodyDiv w:val="1"/>
      <w:marLeft w:val="0"/>
      <w:marRight w:val="0"/>
      <w:marTop w:val="0"/>
      <w:marBottom w:val="0"/>
      <w:divBdr>
        <w:top w:val="none" w:sz="0" w:space="0" w:color="auto"/>
        <w:left w:val="none" w:sz="0" w:space="0" w:color="auto"/>
        <w:bottom w:val="none" w:sz="0" w:space="0" w:color="auto"/>
        <w:right w:val="none" w:sz="0" w:space="0" w:color="auto"/>
      </w:divBdr>
    </w:div>
    <w:div w:id="506750465">
      <w:bodyDiv w:val="1"/>
      <w:marLeft w:val="0"/>
      <w:marRight w:val="0"/>
      <w:marTop w:val="0"/>
      <w:marBottom w:val="0"/>
      <w:divBdr>
        <w:top w:val="none" w:sz="0" w:space="0" w:color="auto"/>
        <w:left w:val="none" w:sz="0" w:space="0" w:color="auto"/>
        <w:bottom w:val="none" w:sz="0" w:space="0" w:color="auto"/>
        <w:right w:val="none" w:sz="0" w:space="0" w:color="auto"/>
      </w:divBdr>
    </w:div>
    <w:div w:id="583488350">
      <w:bodyDiv w:val="1"/>
      <w:marLeft w:val="0"/>
      <w:marRight w:val="0"/>
      <w:marTop w:val="0"/>
      <w:marBottom w:val="0"/>
      <w:divBdr>
        <w:top w:val="none" w:sz="0" w:space="0" w:color="auto"/>
        <w:left w:val="none" w:sz="0" w:space="0" w:color="auto"/>
        <w:bottom w:val="none" w:sz="0" w:space="0" w:color="auto"/>
        <w:right w:val="none" w:sz="0" w:space="0" w:color="auto"/>
      </w:divBdr>
    </w:div>
    <w:div w:id="1007754810">
      <w:bodyDiv w:val="1"/>
      <w:marLeft w:val="0"/>
      <w:marRight w:val="0"/>
      <w:marTop w:val="0"/>
      <w:marBottom w:val="0"/>
      <w:divBdr>
        <w:top w:val="none" w:sz="0" w:space="0" w:color="auto"/>
        <w:left w:val="none" w:sz="0" w:space="0" w:color="auto"/>
        <w:bottom w:val="none" w:sz="0" w:space="0" w:color="auto"/>
        <w:right w:val="none" w:sz="0" w:space="0" w:color="auto"/>
      </w:divBdr>
    </w:div>
    <w:div w:id="1167019224">
      <w:bodyDiv w:val="1"/>
      <w:marLeft w:val="0"/>
      <w:marRight w:val="0"/>
      <w:marTop w:val="0"/>
      <w:marBottom w:val="0"/>
      <w:divBdr>
        <w:top w:val="none" w:sz="0" w:space="0" w:color="auto"/>
        <w:left w:val="none" w:sz="0" w:space="0" w:color="auto"/>
        <w:bottom w:val="none" w:sz="0" w:space="0" w:color="auto"/>
        <w:right w:val="none" w:sz="0" w:space="0" w:color="auto"/>
      </w:divBdr>
    </w:div>
    <w:div w:id="1182665548">
      <w:bodyDiv w:val="1"/>
      <w:marLeft w:val="0"/>
      <w:marRight w:val="0"/>
      <w:marTop w:val="0"/>
      <w:marBottom w:val="0"/>
      <w:divBdr>
        <w:top w:val="none" w:sz="0" w:space="0" w:color="auto"/>
        <w:left w:val="none" w:sz="0" w:space="0" w:color="auto"/>
        <w:bottom w:val="none" w:sz="0" w:space="0" w:color="auto"/>
        <w:right w:val="none" w:sz="0" w:space="0" w:color="auto"/>
      </w:divBdr>
    </w:div>
    <w:div w:id="1498183043">
      <w:bodyDiv w:val="1"/>
      <w:marLeft w:val="0"/>
      <w:marRight w:val="0"/>
      <w:marTop w:val="0"/>
      <w:marBottom w:val="0"/>
      <w:divBdr>
        <w:top w:val="none" w:sz="0" w:space="0" w:color="auto"/>
        <w:left w:val="none" w:sz="0" w:space="0" w:color="auto"/>
        <w:bottom w:val="none" w:sz="0" w:space="0" w:color="auto"/>
        <w:right w:val="none" w:sz="0" w:space="0" w:color="auto"/>
      </w:divBdr>
    </w:div>
    <w:div w:id="1683386775">
      <w:bodyDiv w:val="1"/>
      <w:marLeft w:val="0"/>
      <w:marRight w:val="0"/>
      <w:marTop w:val="0"/>
      <w:marBottom w:val="0"/>
      <w:divBdr>
        <w:top w:val="none" w:sz="0" w:space="0" w:color="auto"/>
        <w:left w:val="none" w:sz="0" w:space="0" w:color="auto"/>
        <w:bottom w:val="none" w:sz="0" w:space="0" w:color="auto"/>
        <w:right w:val="none" w:sz="0" w:space="0" w:color="auto"/>
      </w:divBdr>
    </w:div>
    <w:div w:id="1797260009">
      <w:bodyDiv w:val="1"/>
      <w:marLeft w:val="0"/>
      <w:marRight w:val="0"/>
      <w:marTop w:val="0"/>
      <w:marBottom w:val="0"/>
      <w:divBdr>
        <w:top w:val="none" w:sz="0" w:space="0" w:color="auto"/>
        <w:left w:val="none" w:sz="0" w:space="0" w:color="auto"/>
        <w:bottom w:val="none" w:sz="0" w:space="0" w:color="auto"/>
        <w:right w:val="none" w:sz="0" w:space="0" w:color="auto"/>
      </w:divBdr>
    </w:div>
    <w:div w:id="2064254740">
      <w:bodyDiv w:val="1"/>
      <w:marLeft w:val="0"/>
      <w:marRight w:val="0"/>
      <w:marTop w:val="0"/>
      <w:marBottom w:val="0"/>
      <w:divBdr>
        <w:top w:val="none" w:sz="0" w:space="0" w:color="auto"/>
        <w:left w:val="none" w:sz="0" w:space="0" w:color="auto"/>
        <w:bottom w:val="none" w:sz="0" w:space="0" w:color="auto"/>
        <w:right w:val="none" w:sz="0" w:space="0" w:color="auto"/>
      </w:divBdr>
    </w:div>
    <w:div w:id="2091390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6</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Move Inc.</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Vakati, Rajamohan</cp:lastModifiedBy>
  <cp:revision>487</cp:revision>
  <dcterms:created xsi:type="dcterms:W3CDTF">2016-11-23T08:13:00Z</dcterms:created>
  <dcterms:modified xsi:type="dcterms:W3CDTF">2020-04-01T04:49:00Z</dcterms:modified>
</cp:coreProperties>
</file>