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47A8F">
      <w:pPr>
        <w:shd w:val="clear" w:color="auto" w:fill="F2F2F2" w:themeFill="background1" w:themeFillShade="F2"/>
        <w:spacing w:line="360" w:lineRule="auto"/>
        <w:jc w:val="center"/>
        <w:rPr>
          <w:rFonts w:ascii="Verdana" w:hAnsi="Verdana"/>
          <w:b/>
          <w:sz w:val="26"/>
        </w:rPr>
      </w:pPr>
    </w:p>
    <w:p w:rsidR="00647A8F">
      <w:pPr>
        <w:shd w:val="clear" w:color="auto" w:fill="F2F2F2" w:themeFill="background1" w:themeFillShade="F2"/>
        <w:spacing w:line="360" w:lineRule="auto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KAILASH BHIMASHANKAR HANJAGI</w:t>
      </w:r>
    </w:p>
    <w:p w:rsidR="00647A8F">
      <w:pPr>
        <w:shd w:val="clear" w:color="auto" w:fill="F2F2F2" w:themeFill="background1" w:themeFillShade="F2"/>
        <w:spacing w:line="360" w:lineRule="auto"/>
        <w:jc w:val="center"/>
        <w:rPr>
          <w:u w:val="single"/>
        </w:rPr>
      </w:pPr>
      <w:r>
        <w:rPr>
          <w:rFonts w:ascii="Verdana" w:hAnsi="Verdana"/>
          <w:b/>
          <w:sz w:val="20"/>
        </w:rPr>
        <w:t>Mobile</w:t>
      </w:r>
      <w:r>
        <w:rPr>
          <w:rFonts w:ascii="Verdana" w:hAnsi="Verdana"/>
          <w:b/>
          <w:sz w:val="20"/>
        </w:rPr>
        <w:t>:</w:t>
      </w:r>
      <w:r w:rsidR="00F71376">
        <w:rPr>
          <w:rFonts w:ascii="Verdana" w:hAnsi="Verdana"/>
          <w:sz w:val="20"/>
        </w:rPr>
        <w:t>+</w:t>
      </w:r>
      <w:r w:rsidR="00F71376">
        <w:rPr>
          <w:rFonts w:ascii="Verdana" w:hAnsi="Verdana"/>
          <w:sz w:val="20"/>
        </w:rPr>
        <w:t>91 9545281245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E-Mail: </w:t>
      </w:r>
      <w:hyperlink r:id="rId5" w:history="1">
        <w:r w:rsidRPr="00EC0DC1" w:rsidR="00F71376">
          <w:rPr>
            <w:rStyle w:val="Hyperlink"/>
            <w:rFonts w:ascii="Verdana" w:hAnsi="Verdana"/>
            <w:b/>
            <w:sz w:val="20"/>
          </w:rPr>
          <w:t>kbh.kailash2812@gmail.com</w:t>
        </w:r>
      </w:hyperlink>
    </w:p>
    <w:p w:rsidR="00647A8F">
      <w:pPr>
        <w:shd w:val="clear" w:color="auto" w:fill="F2F2F2" w:themeFill="background1" w:themeFillShade="F2"/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LinkedIn</w:t>
      </w:r>
      <w:r>
        <w:rPr>
          <w:rFonts w:ascii="Verdana" w:hAnsi="Verdana"/>
          <w:b/>
          <w:sz w:val="20"/>
        </w:rPr>
        <w:t xml:space="preserve">: </w:t>
      </w:r>
      <w:hyperlink r:id="rId6" w:history="1">
        <w:r w:rsidRPr="00EC0DC1" w:rsidR="00F71376">
          <w:rPr>
            <w:rStyle w:val="Hyperlink"/>
            <w:rFonts w:ascii="Verdana" w:hAnsi="Verdana"/>
            <w:b/>
            <w:sz w:val="20"/>
          </w:rPr>
          <w:t>https://www.linkedin.com/in/kailash-hanjagi-0b2667a2/</w:t>
        </w:r>
      </w:hyperlink>
    </w:p>
    <w:p w:rsidR="00647A8F">
      <w:pPr>
        <w:shd w:val="clear" w:color="auto" w:fill="F2F2F2" w:themeFill="background1" w:themeFillShade="F2"/>
        <w:spacing w:line="360" w:lineRule="auto"/>
        <w:jc w:val="center"/>
        <w:rPr>
          <w:rStyle w:val="Hyperlink"/>
        </w:rPr>
      </w:pPr>
    </w:p>
    <w:p w:rsidR="009C516E" w:rsidRPr="00F44084">
      <w:p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647A8F">
      <w:pPr>
        <w:spacing w:line="276" w:lineRule="auto"/>
        <w:jc w:val="both"/>
        <w:rPr>
          <w:rFonts w:ascii="Verdana" w:hAnsi="Verdana"/>
          <w:sz w:val="2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SUMMARY</w:t>
      </w:r>
    </w:p>
    <w:p w:rsidR="00647A8F"/>
    <w:p w:rsidR="00647A8F">
      <w:pPr>
        <w:pStyle w:val="ListParagraph"/>
        <w:numPr>
          <w:ilvl w:val="0"/>
          <w:numId w:val="1"/>
        </w:numPr>
        <w:tabs>
          <w:tab w:val="left" w:pos="450"/>
        </w:tabs>
        <w:overflowPunct/>
        <w:autoSpaceDE/>
        <w:autoSpaceDN/>
        <w:adjustRightInd/>
        <w:spacing w:before="0" w:after="0" w:line="360" w:lineRule="auto"/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szCs w:val="18"/>
        </w:rPr>
        <w:t xml:space="preserve">    Technically competent IT professional offering</w:t>
      </w:r>
      <w:r w:rsidR="00F71376">
        <w:rPr>
          <w:rFonts w:ascii="Verdana" w:hAnsi="Verdana"/>
          <w:b/>
          <w:szCs w:val="18"/>
        </w:rPr>
        <w:t xml:space="preserve"> 3</w:t>
      </w:r>
      <w:r>
        <w:rPr>
          <w:rFonts w:ascii="Verdana" w:hAnsi="Verdana"/>
          <w:b/>
          <w:szCs w:val="18"/>
        </w:rPr>
        <w:t xml:space="preserve"> years</w:t>
      </w:r>
      <w:r w:rsidR="00F71376">
        <w:rPr>
          <w:rFonts w:ascii="Verdana" w:hAnsi="Verdana"/>
          <w:b/>
          <w:szCs w:val="18"/>
        </w:rPr>
        <w:t xml:space="preserve"> and 10</w:t>
      </w:r>
      <w:r>
        <w:rPr>
          <w:rFonts w:ascii="Verdana" w:hAnsi="Verdana"/>
          <w:b/>
          <w:szCs w:val="18"/>
        </w:rPr>
        <w:t xml:space="preserve"> months </w:t>
      </w:r>
      <w:r>
        <w:rPr>
          <w:rFonts w:ascii="Verdana" w:hAnsi="Verdana"/>
          <w:szCs w:val="18"/>
        </w:rPr>
        <w:t xml:space="preserve">of experience in </w:t>
      </w:r>
      <w:r w:rsidR="00AD44F5">
        <w:rPr>
          <w:rFonts w:ascii="Verdana" w:hAnsi="Verdana"/>
          <w:b/>
          <w:szCs w:val="18"/>
        </w:rPr>
        <w:t>Manual Testing.</w:t>
      </w:r>
    </w:p>
    <w:p w:rsidR="00647A8F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eastAsia="Calibri" w:hAnsi="Verdana" w:cs="Calibri"/>
          <w:szCs w:val="18"/>
        </w:rPr>
        <w:t xml:space="preserve">Good knowledge in </w:t>
      </w:r>
      <w:r>
        <w:rPr>
          <w:rFonts w:ascii="Verdana" w:eastAsia="Calibri" w:hAnsi="Verdana" w:cs="Calibri"/>
          <w:b/>
          <w:szCs w:val="18"/>
        </w:rPr>
        <w:t xml:space="preserve">Test plan, Test Case Design Techniques and in </w:t>
      </w:r>
      <w:r w:rsidR="00FE2676">
        <w:rPr>
          <w:rFonts w:ascii="Verdana" w:eastAsia="Calibri" w:hAnsi="Verdana" w:cs="Calibri"/>
          <w:b/>
          <w:szCs w:val="18"/>
        </w:rPr>
        <w:t>writing</w:t>
      </w:r>
      <w:r>
        <w:rPr>
          <w:rFonts w:ascii="Verdana" w:eastAsia="Calibri" w:hAnsi="Verdana" w:cs="Calibri"/>
          <w:b/>
          <w:szCs w:val="18"/>
        </w:rPr>
        <w:t xml:space="preserve"> Test Cases.</w:t>
      </w:r>
    </w:p>
    <w:p w:rsidR="00647A8F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eastAsia="Calibri" w:hAnsi="Verdana" w:cs="Calibri"/>
          <w:szCs w:val="18"/>
        </w:rPr>
        <w:t xml:space="preserve">Good knowledge in </w:t>
      </w:r>
      <w:r>
        <w:rPr>
          <w:rFonts w:ascii="Verdana" w:eastAsia="Calibri" w:hAnsi="Verdana" w:cs="Calibri"/>
          <w:b/>
          <w:szCs w:val="18"/>
        </w:rPr>
        <w:t>Software Development Life Cycle (SDLC).</w:t>
      </w:r>
    </w:p>
    <w:p w:rsidR="00647A8F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b/>
          <w:szCs w:val="18"/>
        </w:rPr>
      </w:pPr>
      <w:r>
        <w:rPr>
          <w:rFonts w:ascii="Verdana" w:eastAsia="Calibri" w:hAnsi="Verdana" w:cs="Calibri"/>
          <w:szCs w:val="18"/>
        </w:rPr>
        <w:t xml:space="preserve">Good understanding in </w:t>
      </w:r>
      <w:r>
        <w:rPr>
          <w:rFonts w:ascii="Verdana" w:eastAsia="Calibri" w:hAnsi="Verdana" w:cs="Calibri"/>
          <w:b/>
          <w:szCs w:val="18"/>
        </w:rPr>
        <w:t>Software Test Life Cycle (STLC).</w:t>
      </w:r>
    </w:p>
    <w:p w:rsidR="00647A8F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eastAsia="Calibri" w:hAnsi="Verdana" w:cs="Calibri"/>
          <w:szCs w:val="18"/>
        </w:rPr>
        <w:t xml:space="preserve">Good understanding in </w:t>
      </w:r>
      <w:r>
        <w:rPr>
          <w:rFonts w:ascii="Verdana" w:eastAsia="Calibri" w:hAnsi="Verdana" w:cs="Calibri"/>
          <w:b/>
          <w:szCs w:val="18"/>
        </w:rPr>
        <w:t>Defect Life Cycle.</w:t>
      </w:r>
    </w:p>
    <w:p w:rsidR="00225CA6" w:rsidP="00225CA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Experience in </w:t>
      </w:r>
      <w:r w:rsidRPr="00F71376" w:rsidR="00F71376">
        <w:rPr>
          <w:rFonts w:ascii="Verdana" w:hAnsi="Verdana"/>
          <w:b/>
          <w:szCs w:val="18"/>
        </w:rPr>
        <w:t>M</w:t>
      </w:r>
      <w:r>
        <w:rPr>
          <w:rFonts w:ascii="Verdana" w:hAnsi="Verdana"/>
          <w:b/>
          <w:szCs w:val="18"/>
        </w:rPr>
        <w:t xml:space="preserve">obile apps </w:t>
      </w:r>
      <w:r w:rsidR="00767DDA">
        <w:rPr>
          <w:rFonts w:ascii="Verdana" w:hAnsi="Verdana"/>
          <w:szCs w:val="18"/>
        </w:rPr>
        <w:t>on iOS</w:t>
      </w:r>
      <w:r>
        <w:rPr>
          <w:rFonts w:ascii="Verdana" w:hAnsi="Verdana"/>
          <w:szCs w:val="18"/>
        </w:rPr>
        <w:t xml:space="preserve"> and Android devices.</w:t>
      </w:r>
    </w:p>
    <w:p w:rsidR="00FE2676" w:rsidP="00225CA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Experience in </w:t>
      </w:r>
      <w:r w:rsidRPr="00FE2676">
        <w:rPr>
          <w:rFonts w:ascii="Verdana" w:hAnsi="Verdana"/>
          <w:b/>
          <w:szCs w:val="18"/>
        </w:rPr>
        <w:t xml:space="preserve">Agile </w:t>
      </w:r>
      <w:r>
        <w:rPr>
          <w:rFonts w:ascii="Verdana" w:hAnsi="Verdana"/>
          <w:szCs w:val="18"/>
        </w:rPr>
        <w:t>environment.</w:t>
      </w:r>
    </w:p>
    <w:p w:rsidR="00A31F44" w:rsidP="00225CA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Handling </w:t>
      </w:r>
      <w:r w:rsidRPr="00A31F44">
        <w:rPr>
          <w:rFonts w:ascii="Verdana" w:hAnsi="Verdana"/>
          <w:b/>
          <w:szCs w:val="18"/>
        </w:rPr>
        <w:t>User stories &amp; reviews the stor</w:t>
      </w:r>
      <w:r>
        <w:rPr>
          <w:rFonts w:ascii="Verdana" w:hAnsi="Verdana"/>
          <w:b/>
          <w:szCs w:val="18"/>
        </w:rPr>
        <w:t>ies</w:t>
      </w:r>
      <w:r>
        <w:rPr>
          <w:rFonts w:ascii="Verdana" w:hAnsi="Verdana"/>
          <w:szCs w:val="18"/>
        </w:rPr>
        <w:t xml:space="preserve"> feature with Stakeholders.</w:t>
      </w:r>
    </w:p>
    <w:p w:rsidR="009C516E" w:rsidP="00225CA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Good hands on bug tracking tool </w:t>
      </w:r>
      <w:r w:rsidRPr="009C516E">
        <w:rPr>
          <w:rFonts w:ascii="Verdana" w:hAnsi="Verdana"/>
          <w:b/>
          <w:szCs w:val="18"/>
        </w:rPr>
        <w:t>JIRA</w:t>
      </w:r>
      <w:r w:rsidR="00FE2676">
        <w:rPr>
          <w:rFonts w:ascii="Verdana" w:hAnsi="Verdana"/>
          <w:b/>
          <w:szCs w:val="18"/>
        </w:rPr>
        <w:t xml:space="preserve"> &amp; CLM.</w:t>
      </w:r>
    </w:p>
    <w:p w:rsidR="009C516E" w:rsidP="00225CA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Knowledge in API testing using </w:t>
      </w:r>
      <w:r w:rsidRPr="009C516E">
        <w:rPr>
          <w:rFonts w:ascii="Verdana" w:hAnsi="Verdana"/>
          <w:b/>
          <w:szCs w:val="18"/>
        </w:rPr>
        <w:t>Postman</w:t>
      </w:r>
      <w:r>
        <w:rPr>
          <w:rFonts w:ascii="Verdana" w:hAnsi="Verdana"/>
          <w:szCs w:val="18"/>
        </w:rPr>
        <w:t>.</w:t>
      </w:r>
    </w:p>
    <w:p w:rsidR="00FE2676" w:rsidP="00225CA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Hands on </w:t>
      </w:r>
      <w:r w:rsidRPr="00FE2676">
        <w:rPr>
          <w:rFonts w:ascii="Verdana" w:hAnsi="Verdana"/>
          <w:b/>
          <w:szCs w:val="18"/>
        </w:rPr>
        <w:t>Zephyr</w:t>
      </w:r>
      <w:r>
        <w:rPr>
          <w:rFonts w:ascii="Verdana" w:hAnsi="Verdana"/>
          <w:szCs w:val="18"/>
        </w:rPr>
        <w:t xml:space="preserve"> for adding story related testcases.</w:t>
      </w:r>
    </w:p>
    <w:p w:rsidR="00A31F44" w:rsidP="00225CA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Experience in handling </w:t>
      </w:r>
      <w:r w:rsidRPr="00A31F44">
        <w:rPr>
          <w:rFonts w:ascii="Verdana" w:hAnsi="Verdana"/>
          <w:b/>
          <w:szCs w:val="18"/>
        </w:rPr>
        <w:t>customer escalated defects</w:t>
      </w:r>
      <w:r>
        <w:rPr>
          <w:rFonts w:ascii="Verdana" w:hAnsi="Verdana"/>
          <w:szCs w:val="18"/>
        </w:rPr>
        <w:t>.</w:t>
      </w:r>
    </w:p>
    <w:p w:rsidR="00225CA6" w:rsidRPr="00FE2A56" w:rsidP="00225CA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0" w:line="360" w:lineRule="auto"/>
        <w:contextualSpacing/>
        <w:jc w:val="both"/>
        <w:rPr>
          <w:rFonts w:ascii="Verdana" w:hAnsi="Verdana"/>
          <w:b/>
          <w:szCs w:val="18"/>
        </w:rPr>
      </w:pPr>
      <w:r w:rsidRPr="00225CA6">
        <w:rPr>
          <w:rFonts w:ascii="Verdana" w:hAnsi="Verdana" w:cs="Arial"/>
          <w:szCs w:val="18"/>
        </w:rPr>
        <w:t xml:space="preserve">Involved in Different </w:t>
      </w:r>
      <w:r w:rsidRPr="00FE2A56">
        <w:rPr>
          <w:rFonts w:ascii="Verdana" w:hAnsi="Verdana" w:cs="Arial"/>
          <w:szCs w:val="18"/>
        </w:rPr>
        <w:t>phases of Testing</w:t>
      </w:r>
      <w:r w:rsidRPr="00FE2A56">
        <w:rPr>
          <w:rFonts w:ascii="Verdana" w:hAnsi="Verdana" w:cs="Arial"/>
          <w:b/>
          <w:szCs w:val="18"/>
        </w:rPr>
        <w:t xml:space="preserve"> (Installation Testing, Functional Testing, Sanity Testing, Regression Testing, D</w:t>
      </w:r>
      <w:r w:rsidR="00FE2A56">
        <w:rPr>
          <w:rFonts w:ascii="Verdana" w:hAnsi="Verdana" w:cs="Arial"/>
          <w:b/>
          <w:szCs w:val="18"/>
        </w:rPr>
        <w:t>atabase Testing, Adhoc Testing</w:t>
      </w:r>
      <w:r w:rsidRPr="00FE2A56">
        <w:rPr>
          <w:rFonts w:ascii="Verdana" w:hAnsi="Verdana" w:cs="Arial"/>
          <w:b/>
          <w:szCs w:val="18"/>
        </w:rPr>
        <w:t>)</w:t>
      </w:r>
    </w:p>
    <w:p w:rsidR="00FE2676" w:rsidRPr="00FE2676" w:rsidP="00FE267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Good knowledge on </w:t>
      </w:r>
      <w:r>
        <w:rPr>
          <w:rFonts w:ascii="Verdana" w:hAnsi="Verdana"/>
          <w:b/>
          <w:szCs w:val="18"/>
        </w:rPr>
        <w:t>Object Oriented Programming Concept</w:t>
      </w:r>
    </w:p>
    <w:p w:rsidR="004B2D68" w:rsidRPr="00FE2676" w:rsidP="00FE2676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0" w:after="200" w:line="360" w:lineRule="auto"/>
        <w:contextualSpacing/>
        <w:jc w:val="both"/>
        <w:rPr>
          <w:rFonts w:ascii="Verdana" w:hAnsi="Verdana"/>
          <w:szCs w:val="18"/>
        </w:rPr>
      </w:pPr>
      <w:r w:rsidRPr="00FE2676">
        <w:rPr>
          <w:rFonts w:ascii="Verdana" w:hAnsi="Verdana" w:cs="Arial"/>
          <w:szCs w:val="18"/>
        </w:rPr>
        <w:t>Commitment, result oriented and interested to learn new technologies.</w:t>
      </w:r>
    </w:p>
    <w:p w:rsidR="00F71376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SKILL SET</w:t>
      </w:r>
    </w:p>
    <w:p w:rsidR="00236049" w:rsidRPr="00236049" w:rsidP="00236049"/>
    <w:tbl>
      <w:tblPr>
        <w:tblW w:w="5000" w:type="pct"/>
        <w:tblLook w:val="04A0"/>
      </w:tblPr>
      <w:tblGrid>
        <w:gridCol w:w="3259"/>
        <w:gridCol w:w="3600"/>
        <w:gridCol w:w="4157"/>
      </w:tblGrid>
      <w:tr>
        <w:tblPrEx>
          <w:tblW w:w="5000" w:type="pct"/>
          <w:tblLook w:val="04A0"/>
        </w:tblPrEx>
        <w:tc>
          <w:tcPr>
            <w:tcW w:w="1479" w:type="pct"/>
            <w:shd w:val="clear" w:color="auto" w:fill="auto"/>
          </w:tcPr>
          <w:p w:rsidR="00647A8F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Manual Testing</w:t>
            </w:r>
          </w:p>
        </w:tc>
        <w:tc>
          <w:tcPr>
            <w:tcW w:w="1634" w:type="pct"/>
            <w:shd w:val="clear" w:color="auto" w:fill="auto"/>
          </w:tcPr>
          <w:p w:rsidR="00647A8F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Bug Trac</w:t>
            </w:r>
            <w:r w:rsidR="00767DDA">
              <w:rPr>
                <w:rFonts w:ascii="Verdana" w:hAnsi="Verdana"/>
                <w:szCs w:val="18"/>
              </w:rPr>
              <w:t>k</w:t>
            </w:r>
            <w:r>
              <w:rPr>
                <w:rFonts w:ascii="Verdana" w:hAnsi="Verdana"/>
                <w:szCs w:val="18"/>
              </w:rPr>
              <w:t>ing Tool :- JIRA</w:t>
            </w:r>
          </w:p>
        </w:tc>
        <w:tc>
          <w:tcPr>
            <w:tcW w:w="1887" w:type="pct"/>
            <w:shd w:val="clear" w:color="auto" w:fill="auto"/>
          </w:tcPr>
          <w:p w:rsidR="00647A8F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Zephyr</w:t>
            </w:r>
          </w:p>
          <w:p w:rsidR="00236049" w:rsidP="00236049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1479" w:type="pct"/>
            <w:shd w:val="clear" w:color="auto" w:fill="auto"/>
          </w:tcPr>
          <w:p w:rsidR="00647A8F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Agile SCRUM Processes</w:t>
            </w:r>
          </w:p>
          <w:p w:rsidR="00236049" w:rsidP="00236049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</w:p>
          <w:p w:rsidR="00236049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Knowledge in API testing using Postman</w:t>
            </w:r>
          </w:p>
          <w:p w:rsidR="00AD44F5" w:rsidP="00AD44F5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</w:p>
          <w:p w:rsidR="00AD44F5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Black box Testing</w:t>
            </w:r>
          </w:p>
        </w:tc>
        <w:tc>
          <w:tcPr>
            <w:tcW w:w="1634" w:type="pct"/>
            <w:shd w:val="clear" w:color="auto" w:fill="auto"/>
          </w:tcPr>
          <w:p w:rsidR="00647A8F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Web Applications testing</w:t>
            </w:r>
          </w:p>
          <w:p w:rsidR="00236049" w:rsidP="00236049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</w:p>
          <w:p w:rsidR="00236049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Mobile Testing</w:t>
            </w:r>
          </w:p>
        </w:tc>
        <w:tc>
          <w:tcPr>
            <w:tcW w:w="1887" w:type="pct"/>
            <w:shd w:val="clear" w:color="auto" w:fill="auto"/>
          </w:tcPr>
          <w:p w:rsidR="00647A8F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Quality Assurance</w:t>
            </w:r>
          </w:p>
          <w:p w:rsidR="00236049" w:rsidP="00236049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</w:p>
          <w:p w:rsidR="00236049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Database Testing</w:t>
            </w:r>
          </w:p>
          <w:p w:rsidR="00236049" w:rsidRPr="00236049" w:rsidP="00236049">
            <w:pPr>
              <w:spacing w:line="276" w:lineRule="auto"/>
              <w:jc w:val="both"/>
              <w:rPr>
                <w:rFonts w:ascii="Verdana" w:hAnsi="Verdana"/>
                <w:szCs w:val="18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1479" w:type="pct"/>
            <w:shd w:val="clear" w:color="auto" w:fill="auto"/>
          </w:tcPr>
          <w:p w:rsidR="00647A8F" w:rsidP="00236049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1634" w:type="pct"/>
            <w:shd w:val="clear" w:color="auto" w:fill="auto"/>
          </w:tcPr>
          <w:p w:rsidR="00647A8F" w:rsidP="00236049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1887" w:type="pct"/>
            <w:shd w:val="clear" w:color="auto" w:fill="auto"/>
          </w:tcPr>
          <w:p w:rsidR="00647A8F">
            <w:pPr>
              <w:pStyle w:val="ListParagraph"/>
              <w:spacing w:before="0" w:after="0" w:line="276" w:lineRule="auto"/>
              <w:ind w:firstLine="0"/>
              <w:jc w:val="both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ab/>
            </w:r>
          </w:p>
        </w:tc>
      </w:tr>
    </w:tbl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16"/>
          <w:szCs w:val="20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TECHNICAL sKILLS</w:t>
      </w:r>
    </w:p>
    <w:p w:rsidR="00647A8F"/>
    <w:tbl>
      <w:tblPr>
        <w:tblStyle w:val="TableGrid"/>
        <w:tblW w:w="0" w:type="auto"/>
        <w:tblInd w:w="918" w:type="dxa"/>
        <w:tblLook w:val="04A0"/>
      </w:tblPr>
      <w:tblGrid>
        <w:gridCol w:w="3478"/>
        <w:gridCol w:w="5162"/>
      </w:tblGrid>
      <w:tr>
        <w:tblPrEx>
          <w:tblW w:w="0" w:type="auto"/>
          <w:tblInd w:w="918" w:type="dxa"/>
          <w:tblLook w:val="04A0"/>
        </w:tblPrEx>
        <w:tc>
          <w:tcPr>
            <w:tcW w:w="3478" w:type="dxa"/>
            <w:vAlign w:val="center"/>
          </w:tcPr>
          <w:p w:rsidR="00647A8F" w:rsidRPr="00971F5A">
            <w:pPr>
              <w:rPr>
                <w:rFonts w:ascii="Verdana" w:hAnsi="Verdana"/>
                <w:b/>
              </w:rPr>
            </w:pPr>
            <w:r w:rsidRPr="00971F5A">
              <w:rPr>
                <w:rFonts w:ascii="Verdana" w:hAnsi="Verdana"/>
                <w:b/>
              </w:rPr>
              <w:t>Programming Language</w:t>
            </w:r>
          </w:p>
        </w:tc>
        <w:tc>
          <w:tcPr>
            <w:tcW w:w="5162" w:type="dxa"/>
          </w:tcPr>
          <w:p w:rsidR="00647A8F" w:rsidRPr="00971F5A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Verdana" w:hAnsi="Verdana"/>
              </w:rPr>
            </w:pPr>
            <w:r w:rsidRPr="00971F5A">
              <w:rPr>
                <w:rFonts w:ascii="Verdana" w:hAnsi="Verdana"/>
              </w:rPr>
              <w:t>C</w:t>
            </w:r>
            <w:r w:rsidRPr="00971F5A" w:rsidR="001F20D3">
              <w:rPr>
                <w:rFonts w:ascii="Verdana" w:hAnsi="Verdana"/>
              </w:rPr>
              <w:t xml:space="preserve"> &amp; CPP</w:t>
            </w:r>
          </w:p>
        </w:tc>
      </w:tr>
      <w:tr>
        <w:tblPrEx>
          <w:tblW w:w="0" w:type="auto"/>
          <w:tblInd w:w="918" w:type="dxa"/>
          <w:tblLook w:val="04A0"/>
        </w:tblPrEx>
        <w:tc>
          <w:tcPr>
            <w:tcW w:w="3478" w:type="dxa"/>
            <w:vAlign w:val="center"/>
          </w:tcPr>
          <w:p w:rsidR="00647A8F" w:rsidRPr="00971F5A">
            <w:pPr>
              <w:rPr>
                <w:rFonts w:ascii="Verdana" w:hAnsi="Verdana"/>
                <w:b/>
              </w:rPr>
            </w:pPr>
            <w:r w:rsidRPr="00971F5A">
              <w:rPr>
                <w:rFonts w:ascii="Verdana" w:hAnsi="Verdana"/>
                <w:b/>
              </w:rPr>
              <w:t>Database</w:t>
            </w:r>
          </w:p>
        </w:tc>
        <w:tc>
          <w:tcPr>
            <w:tcW w:w="5162" w:type="dxa"/>
          </w:tcPr>
          <w:p w:rsidR="00647A8F" w:rsidRPr="00971F5A" w:rsidP="001F20D3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Verdana" w:hAnsi="Verdana"/>
              </w:rPr>
            </w:pPr>
            <w:r w:rsidRPr="00971F5A">
              <w:rPr>
                <w:rFonts w:ascii="Verdana" w:hAnsi="Verdana"/>
              </w:rPr>
              <w:t>SQL Server (MSSQL)</w:t>
            </w:r>
          </w:p>
        </w:tc>
      </w:tr>
      <w:tr>
        <w:tblPrEx>
          <w:tblW w:w="0" w:type="auto"/>
          <w:tblInd w:w="918" w:type="dxa"/>
          <w:tblLook w:val="04A0"/>
        </w:tblPrEx>
        <w:tc>
          <w:tcPr>
            <w:tcW w:w="3478" w:type="dxa"/>
            <w:vAlign w:val="center"/>
          </w:tcPr>
          <w:p w:rsidR="00056B36" w:rsidRPr="00971F5A">
            <w:pPr>
              <w:rPr>
                <w:rFonts w:ascii="Verdana" w:hAnsi="Verdana"/>
                <w:b/>
              </w:rPr>
            </w:pPr>
            <w:r w:rsidRPr="00971F5A">
              <w:rPr>
                <w:rFonts w:ascii="Verdana" w:hAnsi="Verdana"/>
                <w:b/>
              </w:rPr>
              <w:t>API Testing Tool</w:t>
            </w:r>
          </w:p>
        </w:tc>
        <w:tc>
          <w:tcPr>
            <w:tcW w:w="5162" w:type="dxa"/>
          </w:tcPr>
          <w:p w:rsidR="00056B36" w:rsidRPr="00971F5A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Verdana" w:hAnsi="Verdana"/>
              </w:rPr>
            </w:pPr>
            <w:r w:rsidRPr="00971F5A">
              <w:rPr>
                <w:rFonts w:ascii="Verdana" w:hAnsi="Verdana"/>
              </w:rPr>
              <w:t>Postman</w:t>
            </w:r>
          </w:p>
        </w:tc>
      </w:tr>
      <w:tr>
        <w:tblPrEx>
          <w:tblW w:w="0" w:type="auto"/>
          <w:tblInd w:w="918" w:type="dxa"/>
          <w:tblLook w:val="04A0"/>
        </w:tblPrEx>
        <w:tc>
          <w:tcPr>
            <w:tcW w:w="3478" w:type="dxa"/>
            <w:vAlign w:val="center"/>
          </w:tcPr>
          <w:p w:rsidR="00647A8F" w:rsidRPr="00971F5A">
            <w:pPr>
              <w:rPr>
                <w:rFonts w:ascii="Verdana" w:hAnsi="Verdana"/>
                <w:b/>
              </w:rPr>
            </w:pPr>
            <w:r w:rsidRPr="00971F5A">
              <w:rPr>
                <w:rFonts w:ascii="Verdana" w:hAnsi="Verdana"/>
                <w:b/>
              </w:rPr>
              <w:t>Bug Tracking Tools</w:t>
            </w:r>
          </w:p>
        </w:tc>
        <w:tc>
          <w:tcPr>
            <w:tcW w:w="5162" w:type="dxa"/>
          </w:tcPr>
          <w:p w:rsidR="00647A8F" w:rsidRPr="00971F5A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Verdana" w:hAnsi="Verdana"/>
              </w:rPr>
            </w:pPr>
            <w:r w:rsidRPr="00971F5A">
              <w:rPr>
                <w:rFonts w:ascii="Verdana" w:hAnsi="Verdana"/>
              </w:rPr>
              <w:t>JIRA</w:t>
            </w:r>
          </w:p>
          <w:p w:rsidR="00647A8F" w:rsidRPr="00971F5A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Verdana" w:hAnsi="Verdana"/>
              </w:rPr>
            </w:pPr>
            <w:r w:rsidRPr="00971F5A">
              <w:rPr>
                <w:rFonts w:ascii="Verdana" w:hAnsi="Verdana"/>
              </w:rPr>
              <w:t>IBM-CLM</w:t>
            </w:r>
          </w:p>
        </w:tc>
      </w:tr>
      <w:tr>
        <w:tblPrEx>
          <w:tblW w:w="0" w:type="auto"/>
          <w:tblInd w:w="918" w:type="dxa"/>
          <w:tblLook w:val="04A0"/>
        </w:tblPrEx>
        <w:tc>
          <w:tcPr>
            <w:tcW w:w="3478" w:type="dxa"/>
            <w:vAlign w:val="center"/>
          </w:tcPr>
          <w:p w:rsidR="00647A8F" w:rsidRPr="00971F5A">
            <w:pPr>
              <w:rPr>
                <w:rFonts w:ascii="Verdana" w:hAnsi="Verdana"/>
                <w:b/>
              </w:rPr>
            </w:pPr>
            <w:r w:rsidRPr="00971F5A">
              <w:rPr>
                <w:rFonts w:ascii="Verdana" w:hAnsi="Verdana"/>
                <w:b/>
              </w:rPr>
              <w:t>Operating Systems</w:t>
            </w:r>
          </w:p>
        </w:tc>
        <w:tc>
          <w:tcPr>
            <w:tcW w:w="5162" w:type="dxa"/>
          </w:tcPr>
          <w:p w:rsidR="00647A8F" w:rsidRPr="00971F5A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Verdana" w:hAnsi="Verdana"/>
              </w:rPr>
            </w:pPr>
            <w:r w:rsidRPr="00971F5A">
              <w:rPr>
                <w:rFonts w:ascii="Verdana" w:hAnsi="Verdana"/>
              </w:rPr>
              <w:t>Windows 7/8/10</w:t>
            </w:r>
          </w:p>
          <w:p w:rsidR="00647A8F" w:rsidRPr="00971F5A" w:rsidP="001F20D3">
            <w:pPr>
              <w:contextualSpacing/>
              <w:rPr>
                <w:rFonts w:ascii="Verdana" w:hAnsi="Verdana"/>
              </w:rPr>
            </w:pPr>
          </w:p>
        </w:tc>
      </w:tr>
      <w:tr>
        <w:tblPrEx>
          <w:tblW w:w="0" w:type="auto"/>
          <w:tblInd w:w="918" w:type="dxa"/>
          <w:tblLook w:val="04A0"/>
        </w:tblPrEx>
        <w:tc>
          <w:tcPr>
            <w:tcW w:w="3478" w:type="dxa"/>
            <w:vAlign w:val="center"/>
          </w:tcPr>
          <w:p w:rsidR="00647A8F" w:rsidRPr="00971F5A">
            <w:pPr>
              <w:rPr>
                <w:rFonts w:ascii="Verdana" w:hAnsi="Verdana"/>
                <w:b/>
              </w:rPr>
            </w:pPr>
            <w:r w:rsidRPr="00971F5A">
              <w:rPr>
                <w:rFonts w:ascii="Verdana" w:hAnsi="Verdana"/>
                <w:b/>
              </w:rPr>
              <w:t>Practices</w:t>
            </w:r>
          </w:p>
        </w:tc>
        <w:tc>
          <w:tcPr>
            <w:tcW w:w="5162" w:type="dxa"/>
          </w:tcPr>
          <w:p w:rsidR="00647A8F" w:rsidRPr="00971F5A" w:rsidP="001F20D3"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Verdana" w:hAnsi="Verdana"/>
              </w:rPr>
            </w:pPr>
            <w:r w:rsidRPr="00971F5A">
              <w:rPr>
                <w:rFonts w:ascii="Verdana" w:hAnsi="Verdana"/>
              </w:rPr>
              <w:t>Agile Development, Scrum</w:t>
            </w:r>
          </w:p>
        </w:tc>
      </w:tr>
    </w:tbl>
    <w:p w:rsidR="00D752C4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EDUCATION</w:t>
      </w:r>
    </w:p>
    <w:p w:rsidR="00767DDA" w:rsidRPr="00767DDA" w:rsidP="00767DDA"/>
    <w:p w:rsidR="00767DDA" w:rsidRPr="00767DDA" w:rsidP="00767DDA">
      <w:pPr>
        <w:pStyle w:val="ListParagraph1"/>
        <w:numPr>
          <w:ilvl w:val="0"/>
          <w:numId w:val="7"/>
        </w:numPr>
        <w:ind w:left="714"/>
        <w:jc w:val="both"/>
        <w:rPr>
          <w:rFonts w:ascii="Verdana" w:hAnsi="Verdana" w:cs="Arial"/>
          <w:sz w:val="18"/>
          <w:szCs w:val="18"/>
        </w:rPr>
      </w:pPr>
      <w:r w:rsidRPr="00767DDA">
        <w:rPr>
          <w:rFonts w:ascii="Verdana" w:hAnsi="Verdana" w:cs="Arial"/>
          <w:b/>
          <w:sz w:val="18"/>
          <w:szCs w:val="18"/>
        </w:rPr>
        <w:t xml:space="preserve">MCA </w:t>
      </w:r>
      <w:r w:rsidRPr="00767DDA">
        <w:rPr>
          <w:rFonts w:ascii="Verdana" w:hAnsi="Verdana" w:cs="Arial"/>
          <w:sz w:val="18"/>
          <w:szCs w:val="18"/>
        </w:rPr>
        <w:t>(2012-2015)</w:t>
      </w:r>
      <w:r w:rsidRPr="00767DDA">
        <w:rPr>
          <w:rFonts w:ascii="Verdana" w:hAnsi="Verdana" w:cs="Arial"/>
          <w:b/>
          <w:sz w:val="18"/>
          <w:szCs w:val="18"/>
        </w:rPr>
        <w:t xml:space="preserve"> </w:t>
      </w:r>
      <w:r w:rsidRPr="00767DDA">
        <w:rPr>
          <w:rFonts w:ascii="Verdana" w:hAnsi="Verdana" w:cs="Arial"/>
          <w:sz w:val="18"/>
          <w:szCs w:val="18"/>
        </w:rPr>
        <w:t>from Solapur University, Solapur with first class 64.74%</w:t>
      </w:r>
    </w:p>
    <w:p w:rsidR="00767DDA" w:rsidRPr="00767DDA" w:rsidP="00767DDA">
      <w:pPr>
        <w:pStyle w:val="ListParagraph1"/>
        <w:numPr>
          <w:ilvl w:val="0"/>
          <w:numId w:val="7"/>
        </w:numPr>
        <w:ind w:left="714"/>
        <w:jc w:val="both"/>
        <w:rPr>
          <w:rFonts w:ascii="Verdana" w:hAnsi="Verdana" w:cs="Arial"/>
          <w:sz w:val="18"/>
          <w:szCs w:val="18"/>
        </w:rPr>
      </w:pPr>
      <w:r w:rsidRPr="00767DDA">
        <w:rPr>
          <w:rFonts w:ascii="Verdana" w:hAnsi="Verdana" w:cs="Arial"/>
          <w:b/>
          <w:sz w:val="18"/>
          <w:szCs w:val="18"/>
          <w:lang w:val="en-IN"/>
        </w:rPr>
        <w:t xml:space="preserve">BCA </w:t>
      </w:r>
      <w:r w:rsidRPr="00767DDA">
        <w:rPr>
          <w:rFonts w:ascii="Verdana" w:hAnsi="Verdana" w:cs="Arial"/>
          <w:sz w:val="18"/>
          <w:szCs w:val="18"/>
        </w:rPr>
        <w:t>(20</w:t>
      </w:r>
      <w:r w:rsidRPr="00767DDA">
        <w:rPr>
          <w:rFonts w:ascii="Verdana" w:hAnsi="Verdana" w:cs="Arial"/>
          <w:sz w:val="18"/>
          <w:szCs w:val="18"/>
          <w:lang w:val="en-IN"/>
        </w:rPr>
        <w:t>09</w:t>
      </w:r>
      <w:r w:rsidRPr="00767DDA">
        <w:rPr>
          <w:rFonts w:ascii="Verdana" w:hAnsi="Verdana" w:cs="Arial"/>
          <w:sz w:val="18"/>
          <w:szCs w:val="18"/>
        </w:rPr>
        <w:t>-2</w:t>
      </w:r>
      <w:r w:rsidRPr="00767DDA">
        <w:rPr>
          <w:rFonts w:ascii="Verdana" w:hAnsi="Verdana" w:cs="Arial"/>
          <w:sz w:val="18"/>
          <w:szCs w:val="18"/>
          <w:lang w:val="en-IN"/>
        </w:rPr>
        <w:t>012</w:t>
      </w:r>
      <w:r w:rsidRPr="00767DDA">
        <w:rPr>
          <w:rFonts w:ascii="Verdana" w:hAnsi="Verdana" w:cs="Arial"/>
          <w:sz w:val="18"/>
          <w:szCs w:val="18"/>
        </w:rPr>
        <w:t>) from Solapur University, Solapur with first class 66.22%</w:t>
      </w:r>
    </w:p>
    <w:p w:rsidR="00767DDA" w:rsidRPr="00767DDA" w:rsidP="00767DDA">
      <w:pPr>
        <w:pStyle w:val="ListParagraph1"/>
        <w:numPr>
          <w:ilvl w:val="0"/>
          <w:numId w:val="7"/>
        </w:numPr>
        <w:ind w:left="714"/>
        <w:jc w:val="both"/>
        <w:rPr>
          <w:rFonts w:ascii="Verdana" w:hAnsi="Verdana" w:cs="Arial"/>
          <w:sz w:val="18"/>
          <w:szCs w:val="18"/>
        </w:rPr>
      </w:pPr>
      <w:r w:rsidRPr="00767DDA">
        <w:rPr>
          <w:rFonts w:ascii="Verdana" w:hAnsi="Verdana" w:cs="Arial"/>
          <w:b/>
          <w:sz w:val="18"/>
          <w:szCs w:val="18"/>
          <w:lang w:val="en-IN"/>
        </w:rPr>
        <w:t xml:space="preserve">HSC </w:t>
      </w:r>
      <w:r w:rsidRPr="00767DDA">
        <w:rPr>
          <w:rFonts w:ascii="Verdana" w:hAnsi="Verdana" w:cs="Arial"/>
          <w:sz w:val="18"/>
          <w:szCs w:val="18"/>
          <w:lang w:val="en-IN"/>
        </w:rPr>
        <w:t xml:space="preserve">(2009) from Pune Board, Pune with distinction 79.67% </w:t>
      </w:r>
    </w:p>
    <w:p w:rsidR="00767DDA" w:rsidRPr="00767DDA" w:rsidP="00767DDA">
      <w:pPr>
        <w:pStyle w:val="ListParagraph1"/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767DDA">
        <w:rPr>
          <w:rFonts w:ascii="Verdana" w:hAnsi="Verdana" w:cs="Arial"/>
          <w:b/>
          <w:sz w:val="18"/>
          <w:szCs w:val="18"/>
        </w:rPr>
        <w:t xml:space="preserve">SSC </w:t>
      </w:r>
      <w:r w:rsidRPr="00767DDA">
        <w:rPr>
          <w:rFonts w:ascii="Verdana" w:hAnsi="Verdana" w:cs="Arial"/>
          <w:sz w:val="18"/>
          <w:szCs w:val="18"/>
        </w:rPr>
        <w:t>(200</w:t>
      </w:r>
      <w:r w:rsidRPr="00767DDA">
        <w:rPr>
          <w:rFonts w:ascii="Verdana" w:hAnsi="Verdana" w:cs="Arial"/>
          <w:sz w:val="18"/>
          <w:szCs w:val="18"/>
          <w:lang w:val="en-IN"/>
        </w:rPr>
        <w:t>7</w:t>
      </w:r>
      <w:r w:rsidRPr="00767DDA">
        <w:rPr>
          <w:rFonts w:ascii="Verdana" w:hAnsi="Verdana" w:cs="Arial"/>
          <w:sz w:val="18"/>
          <w:szCs w:val="18"/>
        </w:rPr>
        <w:t xml:space="preserve">) from </w:t>
      </w:r>
      <w:r w:rsidRPr="00767DDA">
        <w:rPr>
          <w:rFonts w:ascii="Verdana" w:hAnsi="Verdana" w:cs="Arial"/>
          <w:sz w:val="18"/>
          <w:szCs w:val="18"/>
          <w:lang w:val="en-IN"/>
        </w:rPr>
        <w:t xml:space="preserve">Pune Board, Pune with first class 71.84% </w:t>
      </w:r>
    </w:p>
    <w:p w:rsidR="00767DDA" w:rsidRPr="00767DDA" w:rsidP="00767DDA"/>
    <w:p w:rsidR="001F20D3" w:rsidP="001F20D3">
      <w:pPr>
        <w:pStyle w:val="ListParagraph"/>
        <w:spacing w:before="0" w:after="0" w:line="276" w:lineRule="auto"/>
        <w:ind w:firstLine="0"/>
        <w:jc w:val="both"/>
        <w:rPr>
          <w:rFonts w:ascii="Verdana" w:hAnsi="Verdana"/>
          <w:sz w:val="20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CERTIFICATIONS/TRAINING</w:t>
      </w:r>
    </w:p>
    <w:p w:rsidR="00647A8F"/>
    <w:p w:rsidR="00647A8F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Cs w:val="18"/>
        </w:rPr>
      </w:pPr>
      <w:r w:rsidRPr="00DA23F2">
        <w:rPr>
          <w:rFonts w:ascii="Verdana" w:hAnsi="Verdana"/>
          <w:b/>
          <w:szCs w:val="18"/>
        </w:rPr>
        <w:t>Scrum fundam</w:t>
      </w:r>
      <w:r w:rsidRPr="00DA23F2" w:rsidR="00C92D9A">
        <w:rPr>
          <w:rFonts w:ascii="Verdana" w:hAnsi="Verdana"/>
          <w:b/>
          <w:szCs w:val="18"/>
        </w:rPr>
        <w:t>entals certification</w:t>
      </w:r>
      <w:r w:rsidR="00C92D9A">
        <w:rPr>
          <w:rFonts w:ascii="Verdana" w:hAnsi="Verdana"/>
          <w:szCs w:val="18"/>
        </w:rPr>
        <w:t xml:space="preserve"> from Scrum.org</w:t>
      </w:r>
    </w:p>
    <w:p w:rsidR="00647A8F">
      <w:pPr>
        <w:pStyle w:val="ListParagraph"/>
        <w:spacing w:before="0" w:after="0" w:line="276" w:lineRule="auto"/>
        <w:ind w:firstLine="0"/>
        <w:jc w:val="both"/>
        <w:rPr>
          <w:rFonts w:ascii="Verdana" w:hAnsi="Verdana"/>
          <w:szCs w:val="18"/>
        </w:rPr>
      </w:pPr>
    </w:p>
    <w:p w:rsidR="00647A8F">
      <w:pPr>
        <w:pStyle w:val="ListParagraph"/>
        <w:spacing w:before="0" w:after="0" w:line="276" w:lineRule="auto"/>
        <w:ind w:firstLine="0"/>
        <w:jc w:val="both"/>
        <w:rPr>
          <w:rFonts w:ascii="Verdana" w:hAnsi="Verdana"/>
          <w:szCs w:val="18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LANGUAGE SKILLS</w:t>
      </w:r>
    </w:p>
    <w:p w:rsidR="00647A8F"/>
    <w:p w:rsidR="00647A8F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Proficient in English </w:t>
      </w: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16"/>
          <w:szCs w:val="20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EXPERIENCE</w:t>
      </w:r>
      <w:r>
        <w:rPr>
          <w:rFonts w:ascii="Verdana" w:hAnsi="Verdana"/>
          <w:sz w:val="20"/>
          <w:szCs w:val="20"/>
        </w:rPr>
        <w:tab/>
      </w:r>
    </w:p>
    <w:p w:rsidR="00647A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4986"/>
        <w:gridCol w:w="3672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358" w:type="dxa"/>
            <w:shd w:val="clear" w:color="auto" w:fill="F2F2F2" w:themeFill="background1" w:themeFillShade="F2"/>
          </w:tcPr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Duration</w:t>
            </w:r>
          </w:p>
        </w:tc>
        <w:tc>
          <w:tcPr>
            <w:tcW w:w="4986" w:type="dxa"/>
            <w:shd w:val="clear" w:color="auto" w:fill="F2F2F2" w:themeFill="background1" w:themeFillShade="F2"/>
          </w:tcPr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Organization</w:t>
            </w:r>
          </w:p>
        </w:tc>
        <w:tc>
          <w:tcPr>
            <w:tcW w:w="3672" w:type="dxa"/>
            <w:shd w:val="clear" w:color="auto" w:fill="F2F2F2" w:themeFill="background1" w:themeFillShade="F2"/>
          </w:tcPr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Designation</w:t>
            </w:r>
          </w:p>
        </w:tc>
      </w:tr>
      <w:tr>
        <w:tblPrEx>
          <w:tblW w:w="0" w:type="auto"/>
          <w:tblLook w:val="04A0"/>
        </w:tblPrEx>
        <w:tc>
          <w:tcPr>
            <w:tcW w:w="2358" w:type="dxa"/>
          </w:tcPr>
          <w:p w:rsidR="00535624">
            <w:pPr>
              <w:rPr>
                <w:rFonts w:ascii="Verdana" w:hAnsi="Verdana"/>
                <w:szCs w:val="18"/>
              </w:rPr>
            </w:pPr>
          </w:p>
          <w:p w:rsidR="00647A8F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Aug 2017</w:t>
            </w:r>
            <w:r w:rsidR="004C2302">
              <w:rPr>
                <w:rFonts w:ascii="Verdana" w:hAnsi="Verdana"/>
                <w:szCs w:val="18"/>
              </w:rPr>
              <w:t>-Present</w:t>
            </w:r>
          </w:p>
        </w:tc>
        <w:tc>
          <w:tcPr>
            <w:tcW w:w="4986" w:type="dxa"/>
          </w:tcPr>
          <w:p w:rsidR="00535624">
            <w:pPr>
              <w:rPr>
                <w:rFonts w:ascii="Verdana" w:hAnsi="Verdana"/>
                <w:szCs w:val="18"/>
              </w:rPr>
            </w:pPr>
          </w:p>
          <w:p w:rsidR="00647A8F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Magic software enterprise, Pune</w:t>
            </w:r>
          </w:p>
        </w:tc>
        <w:tc>
          <w:tcPr>
            <w:tcW w:w="3672" w:type="dxa"/>
          </w:tcPr>
          <w:p w:rsidR="00535624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</w:t>
            </w:r>
          </w:p>
          <w:p w:rsidR="00647A8F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Associate QA E</w:t>
            </w:r>
            <w:r w:rsidR="004C2302">
              <w:rPr>
                <w:rFonts w:ascii="Verdana" w:hAnsi="Verdana"/>
                <w:szCs w:val="18"/>
              </w:rPr>
              <w:t>ngineer.</w:t>
            </w:r>
          </w:p>
        </w:tc>
      </w:tr>
    </w:tbl>
    <w:p w:rsidR="00647A8F">
      <w:pPr>
        <w:rPr>
          <w:rFonts w:ascii="Verdana" w:hAnsi="Verdana"/>
          <w:b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</w:p>
    <w:p w:rsidR="00647A8F">
      <w:pPr>
        <w:pStyle w:val="Heading5"/>
        <w:spacing w:before="0" w:after="0" w:line="276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PROJECTS</w:t>
      </w:r>
      <w:r w:rsidR="007F7BE9">
        <w:rPr>
          <w:rFonts w:ascii="Verdana" w:hAnsi="Verdana"/>
          <w:i w:val="0"/>
          <w:sz w:val="20"/>
          <w:szCs w:val="20"/>
        </w:rPr>
        <w:t>:-</w:t>
      </w:r>
    </w:p>
    <w:p w:rsidR="007F7BE9" w:rsidRPr="007F7BE9" w:rsidP="007F7BE9"/>
    <w:p w:rsidR="00647A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630"/>
        <w:gridCol w:w="4986"/>
        <w:gridCol w:w="3165"/>
        <w:gridCol w:w="507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07" w:type="dxa"/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1)</w:t>
            </w:r>
            <w:r w:rsidR="004C2302">
              <w:rPr>
                <w:rFonts w:ascii="Verdana" w:hAnsi="Verdana"/>
                <w:b/>
                <w:szCs w:val="18"/>
              </w:rPr>
              <w:t>Title</w:t>
            </w:r>
          </w:p>
        </w:tc>
        <w:tc>
          <w:tcPr>
            <w:tcW w:w="8781" w:type="dxa"/>
            <w:gridSpan w:val="3"/>
          </w:tcPr>
          <w:p w:rsidR="00647A8F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Magic XPA</w:t>
            </w:r>
          </w:p>
        </w:tc>
      </w:tr>
      <w:tr>
        <w:tblPrEx>
          <w:tblW w:w="0" w:type="auto"/>
          <w:tblLook w:val="04A0"/>
        </w:tblPrEx>
        <w:trPr>
          <w:gridAfter w:val="1"/>
          <w:wAfter w:w="507" w:type="dxa"/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BE3C33">
            <w:pPr>
              <w:rPr>
                <w:rFonts w:ascii="Verdana" w:hAnsi="Verdana"/>
                <w:b/>
                <w:szCs w:val="18"/>
              </w:rPr>
            </w:pPr>
          </w:p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Employer</w:t>
            </w:r>
          </w:p>
        </w:tc>
        <w:tc>
          <w:tcPr>
            <w:tcW w:w="8781" w:type="dxa"/>
            <w:gridSpan w:val="3"/>
          </w:tcPr>
          <w:p w:rsidR="00BE3C33">
            <w:pPr>
              <w:rPr>
                <w:rFonts w:ascii="Verdana" w:hAnsi="Verdana"/>
                <w:szCs w:val="18"/>
              </w:rPr>
            </w:pPr>
          </w:p>
          <w:p w:rsidR="00647A8F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Magic software enterprise, Pune.</w:t>
            </w:r>
          </w:p>
        </w:tc>
      </w:tr>
      <w:tr>
        <w:tblPrEx>
          <w:tblW w:w="0" w:type="auto"/>
          <w:tblLook w:val="04A0"/>
        </w:tblPrEx>
        <w:trPr>
          <w:gridAfter w:val="1"/>
          <w:wAfter w:w="507" w:type="dxa"/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BE3C33">
            <w:pPr>
              <w:rPr>
                <w:rFonts w:ascii="Verdana" w:hAnsi="Verdana"/>
                <w:b/>
                <w:szCs w:val="18"/>
              </w:rPr>
            </w:pPr>
          </w:p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Duration</w:t>
            </w:r>
          </w:p>
        </w:tc>
        <w:tc>
          <w:tcPr>
            <w:tcW w:w="8781" w:type="dxa"/>
            <w:gridSpan w:val="3"/>
          </w:tcPr>
          <w:p w:rsidR="00BE3C33">
            <w:pPr>
              <w:rPr>
                <w:rFonts w:ascii="Verdana" w:hAnsi="Verdana"/>
                <w:szCs w:val="18"/>
              </w:rPr>
            </w:pPr>
          </w:p>
          <w:p w:rsidR="00647A8F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Aug 2017</w:t>
            </w:r>
            <w:r w:rsidR="004C2302">
              <w:rPr>
                <w:rFonts w:ascii="Verdana" w:hAnsi="Verdana"/>
                <w:szCs w:val="18"/>
              </w:rPr>
              <w:t xml:space="preserve"> –Present</w:t>
            </w:r>
          </w:p>
          <w:p w:rsidR="00BE3C33">
            <w:pPr>
              <w:rPr>
                <w:rFonts w:ascii="Verdana" w:hAnsi="Verdana"/>
                <w:szCs w:val="18"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wAfter w:w="507" w:type="dxa"/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Role</w:t>
            </w:r>
          </w:p>
        </w:tc>
        <w:tc>
          <w:tcPr>
            <w:tcW w:w="8781" w:type="dxa"/>
            <w:gridSpan w:val="3"/>
          </w:tcPr>
          <w:p w:rsidR="00647A8F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Associate QA E</w:t>
            </w:r>
            <w:r w:rsidR="004C2302">
              <w:rPr>
                <w:rFonts w:ascii="Verdana" w:hAnsi="Verdana"/>
                <w:szCs w:val="18"/>
              </w:rPr>
              <w:t>ngineer</w:t>
            </w:r>
          </w:p>
          <w:p w:rsidR="00BE3C33">
            <w:pPr>
              <w:rPr>
                <w:rFonts w:ascii="Verdana" w:hAnsi="Verdana"/>
                <w:szCs w:val="18"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wAfter w:w="507" w:type="dxa"/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Deliverable</w:t>
            </w:r>
          </w:p>
        </w:tc>
        <w:tc>
          <w:tcPr>
            <w:tcW w:w="8781" w:type="dxa"/>
            <w:gridSpan w:val="3"/>
          </w:tcPr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Participating in </w:t>
            </w:r>
            <w:r w:rsidR="00930B71">
              <w:rPr>
                <w:rFonts w:ascii="Verdana" w:hAnsi="Verdana"/>
                <w:szCs w:val="18"/>
              </w:rPr>
              <w:t>Daily Scrum M</w:t>
            </w:r>
            <w:r>
              <w:rPr>
                <w:rFonts w:ascii="Verdana" w:hAnsi="Verdana"/>
                <w:szCs w:val="18"/>
              </w:rPr>
              <w:t>eetings for project status update</w:t>
            </w:r>
            <w:r w:rsidR="00930B71">
              <w:rPr>
                <w:rFonts w:ascii="Verdana" w:hAnsi="Verdana"/>
                <w:szCs w:val="18"/>
              </w:rPr>
              <w:t>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Writing </w:t>
            </w:r>
            <w:r>
              <w:rPr>
                <w:rFonts w:ascii="Verdana" w:hAnsi="Verdana"/>
                <w:b/>
                <w:szCs w:val="18"/>
              </w:rPr>
              <w:t>test cases for new business scenarios.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eastAsia="Calibri" w:hAnsi="Verdana"/>
                <w:color w:val="000000"/>
                <w:szCs w:val="18"/>
              </w:rPr>
              <w:t xml:space="preserve">Involved in doing </w:t>
            </w:r>
            <w:r>
              <w:rPr>
                <w:rFonts w:ascii="Verdana" w:eastAsia="Calibri" w:hAnsi="Verdana"/>
                <w:b/>
                <w:color w:val="000000"/>
                <w:szCs w:val="18"/>
              </w:rPr>
              <w:t>Integration Testing, System Testing, Smoke Testing , Sanity Testing, Globalization testing, Compatibility testing.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Performing </w:t>
            </w:r>
            <w:r>
              <w:rPr>
                <w:rFonts w:ascii="Verdana" w:hAnsi="Verdana"/>
                <w:b/>
                <w:szCs w:val="18"/>
              </w:rPr>
              <w:t>Back end testing by creating and executing SQL queries</w:t>
            </w:r>
            <w:r>
              <w:rPr>
                <w:rFonts w:ascii="Verdana" w:hAnsi="Verdana"/>
                <w:szCs w:val="18"/>
              </w:rPr>
              <w:t>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Reviewing team member’s test cases.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Mapping of Business scenarios to Test Cases.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Handling unexpected events</w:t>
            </w:r>
            <w:r w:rsidR="00930B71">
              <w:rPr>
                <w:rFonts w:ascii="Verdana" w:hAnsi="Verdana"/>
                <w:szCs w:val="18"/>
              </w:rPr>
              <w:t xml:space="preserve"> that occur during executing testcases.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Communication with development team and business teams for System Testing.</w:t>
            </w:r>
          </w:p>
          <w:p w:rsidR="00647A8F" w:rsidRPr="00930B7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Execution of </w:t>
            </w:r>
            <w:r>
              <w:rPr>
                <w:rFonts w:ascii="Verdana" w:hAnsi="Verdana"/>
                <w:b/>
                <w:szCs w:val="18"/>
              </w:rPr>
              <w:t>Test Cases and logging defects in JIRA.</w:t>
            </w:r>
          </w:p>
          <w:p w:rsidR="00930B7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 w:rsidRPr="00930B71">
              <w:rPr>
                <w:rFonts w:ascii="Verdana" w:hAnsi="Verdana"/>
                <w:szCs w:val="18"/>
              </w:rPr>
              <w:t>Attend all scrum ceremonies</w:t>
            </w:r>
            <w:r>
              <w:rPr>
                <w:rFonts w:ascii="Verdana" w:hAnsi="Verdana"/>
                <w:b/>
                <w:szCs w:val="18"/>
              </w:rPr>
              <w:t xml:space="preserve"> like Daily Scrum meeting, Planning meeting, Review meeting &amp; Retrospection meeting.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Added a story related testcases in </w:t>
            </w:r>
            <w:r w:rsidRPr="009C516E">
              <w:rPr>
                <w:rFonts w:ascii="Verdana" w:hAnsi="Verdana"/>
                <w:b/>
                <w:szCs w:val="18"/>
              </w:rPr>
              <w:t>Zephyr.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Interacting with the development team for issue clarification and bug fixes.</w:t>
            </w:r>
          </w:p>
          <w:p w:rsidR="00647A8F" w:rsidRPr="00930B71" w:rsidP="00930B7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Preparing the daily status report and sharing to QA Lead.</w:t>
            </w:r>
          </w:p>
          <w:p w:rsidR="00647A8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Performing</w:t>
            </w:r>
            <w:r>
              <w:rPr>
                <w:rFonts w:ascii="Verdana" w:hAnsi="Verdana"/>
                <w:b/>
                <w:szCs w:val="18"/>
              </w:rPr>
              <w:t xml:space="preserve"> Functional</w:t>
            </w:r>
            <w:r w:rsidR="009C516E">
              <w:rPr>
                <w:rFonts w:ascii="Verdana" w:hAnsi="Verdana"/>
                <w:b/>
                <w:szCs w:val="18"/>
              </w:rPr>
              <w:t xml:space="preserve"> testing</w:t>
            </w:r>
            <w:r>
              <w:rPr>
                <w:rFonts w:ascii="Verdana" w:hAnsi="Verdana"/>
                <w:b/>
                <w:szCs w:val="18"/>
              </w:rPr>
              <w:t xml:space="preserve">, Regression testing, UI testing </w:t>
            </w:r>
            <w:r w:rsidR="009C516E">
              <w:rPr>
                <w:rFonts w:ascii="Verdana" w:hAnsi="Verdana"/>
                <w:b/>
                <w:szCs w:val="18"/>
              </w:rPr>
              <w:t>&amp; Sanity testing.</w:t>
            </w:r>
          </w:p>
        </w:tc>
      </w:tr>
      <w:tr>
        <w:tblPrEx>
          <w:tblW w:w="0" w:type="auto"/>
          <w:tblLook w:val="04A0"/>
        </w:tblPrEx>
        <w:trPr>
          <w:gridAfter w:val="1"/>
          <w:wAfter w:w="507" w:type="dxa"/>
          <w:trHeight w:val="1080"/>
        </w:trPr>
        <w:tc>
          <w:tcPr>
            <w:tcW w:w="1728" w:type="dxa"/>
            <w:shd w:val="clear" w:color="auto" w:fill="F2F2F2" w:themeFill="background1" w:themeFillShade="F2"/>
          </w:tcPr>
          <w:p w:rsidR="00647A8F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Description</w:t>
            </w:r>
          </w:p>
        </w:tc>
        <w:tc>
          <w:tcPr>
            <w:tcW w:w="8781" w:type="dxa"/>
            <w:gridSpan w:val="3"/>
          </w:tcPr>
          <w:p w:rsidR="00647A8F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</w:pPr>
            <w:r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  <w:t xml:space="preserve">Magic </w:t>
            </w:r>
            <w:r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  <w:t>xpa</w:t>
            </w:r>
            <w:r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  <w:t xml:space="preserve"> Application Platform is a code-free, visual development and deployment environment for the quick creation of enterprise-grade mobile, web and desktop apps. </w:t>
            </w:r>
          </w:p>
          <w:p w:rsidR="00647A8F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</w:pPr>
            <w:r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  <w:t xml:space="preserve">Magic </w:t>
            </w:r>
            <w:r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  <w:t>xpa</w:t>
            </w:r>
            <w:r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  <w:t xml:space="preserve"> lets you leverage the same business logic to develop once and deploy across platforms.</w:t>
            </w:r>
          </w:p>
          <w:p w:rsidR="00647A8F" w:rsidRPr="00D752C4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 w:cs="Helvetica"/>
                <w:color w:val="000000"/>
                <w:szCs w:val="18"/>
                <w:shd w:val="clear" w:color="auto" w:fill="FFFFFF"/>
              </w:rPr>
              <w:t>You can create a portfolio of high performance business apps with single skill set and minimal resources.</w:t>
            </w:r>
          </w:p>
          <w:p w:rsidR="00535624" w:rsidRPr="00D752C4" w:rsidP="00D752C4">
            <w:pPr>
              <w:overflowPunct/>
              <w:autoSpaceDE/>
              <w:autoSpaceDN/>
              <w:adjustRightInd/>
              <w:rPr>
                <w:rFonts w:ascii="Verdana" w:hAnsi="Verdana"/>
                <w:color w:val="000000"/>
                <w:szCs w:val="18"/>
              </w:rPr>
            </w:pPr>
          </w:p>
        </w:tc>
      </w:tr>
      <w:tr w:rsidTr="009275CC">
        <w:tblPrEx>
          <w:tblW w:w="0" w:type="auto"/>
          <w:tblLook w:val="04A0"/>
        </w:tblPrEx>
        <w:tc>
          <w:tcPr>
            <w:tcW w:w="2358" w:type="dxa"/>
            <w:gridSpan w:val="2"/>
            <w:shd w:val="clear" w:color="auto" w:fill="F2F2F2" w:themeFill="background1" w:themeFillShade="F2"/>
          </w:tcPr>
          <w:p w:rsidR="00535624" w:rsidP="009275CC">
            <w:pPr>
              <w:rPr>
                <w:rFonts w:ascii="Verdana" w:hAnsi="Verdana"/>
                <w:b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Duration</w:t>
            </w:r>
          </w:p>
        </w:tc>
        <w:tc>
          <w:tcPr>
            <w:tcW w:w="4986" w:type="dxa"/>
            <w:shd w:val="clear" w:color="auto" w:fill="F2F2F2" w:themeFill="background1" w:themeFillShade="F2"/>
          </w:tcPr>
          <w:p w:rsidR="00535624" w:rsidP="009275CC">
            <w:pPr>
              <w:rPr>
                <w:rFonts w:ascii="Verdana" w:hAnsi="Verdana"/>
                <w:b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Organization</w:t>
            </w:r>
          </w:p>
        </w:tc>
        <w:tc>
          <w:tcPr>
            <w:tcW w:w="3672" w:type="dxa"/>
            <w:gridSpan w:val="2"/>
            <w:shd w:val="clear" w:color="auto" w:fill="F2F2F2" w:themeFill="background1" w:themeFillShade="F2"/>
          </w:tcPr>
          <w:p w:rsidR="00535624" w:rsidP="009275CC">
            <w:pPr>
              <w:rPr>
                <w:rFonts w:ascii="Verdana" w:hAnsi="Verdana"/>
                <w:b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Designation</w:t>
            </w:r>
          </w:p>
        </w:tc>
      </w:tr>
      <w:tr w:rsidTr="009275CC">
        <w:tblPrEx>
          <w:tblW w:w="0" w:type="auto"/>
          <w:tblLook w:val="04A0"/>
        </w:tblPrEx>
        <w:tc>
          <w:tcPr>
            <w:tcW w:w="2358" w:type="dxa"/>
            <w:gridSpan w:val="2"/>
          </w:tcPr>
          <w:p w:rsidR="00535624" w:rsidP="00DA23F2">
            <w:pPr>
              <w:rPr>
                <w:rFonts w:ascii="Verdana" w:hAnsi="Verdana"/>
                <w:szCs w:val="18"/>
              </w:rPr>
            </w:pPr>
          </w:p>
          <w:p w:rsidR="00DA23F2" w:rsidP="00DA23F2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Oct 2015-Feb 2017</w:t>
            </w:r>
          </w:p>
        </w:tc>
        <w:tc>
          <w:tcPr>
            <w:tcW w:w="4986" w:type="dxa"/>
          </w:tcPr>
          <w:p w:rsidR="00535624" w:rsidP="009275CC">
            <w:pPr>
              <w:rPr>
                <w:rFonts w:ascii="Verdana" w:hAnsi="Verdana"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Mograsys Technologies</w:t>
            </w:r>
            <w:r w:rsidR="007F7BE9">
              <w:rPr>
                <w:rFonts w:ascii="Verdana" w:hAnsi="Verdana"/>
                <w:szCs w:val="18"/>
              </w:rPr>
              <w:t xml:space="preserve"> Pvt.LTD</w:t>
            </w:r>
            <w:r>
              <w:rPr>
                <w:rFonts w:ascii="Verdana" w:hAnsi="Verdana"/>
                <w:szCs w:val="18"/>
              </w:rPr>
              <w:t>, Pune</w:t>
            </w:r>
          </w:p>
        </w:tc>
        <w:tc>
          <w:tcPr>
            <w:tcW w:w="3672" w:type="dxa"/>
            <w:gridSpan w:val="2"/>
          </w:tcPr>
          <w:p w:rsidR="00535624" w:rsidP="00DA23F2">
            <w:pPr>
              <w:rPr>
                <w:rFonts w:ascii="Verdana" w:hAnsi="Verdana"/>
                <w:szCs w:val="18"/>
              </w:rPr>
            </w:pPr>
          </w:p>
          <w:p w:rsidR="00DA23F2" w:rsidP="00DA23F2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Software Engineer.</w:t>
            </w:r>
          </w:p>
        </w:tc>
      </w:tr>
    </w:tbl>
    <w:p w:rsidR="00DA23F2">
      <w:pPr>
        <w:rPr>
          <w:rFonts w:ascii="Verdana" w:hAnsi="Verdana"/>
          <w:szCs w:val="18"/>
        </w:rPr>
      </w:pPr>
    </w:p>
    <w:p w:rsidR="00DA23F2">
      <w:pPr>
        <w:rPr>
          <w:rFonts w:ascii="Verdana" w:hAnsi="Verdana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7145"/>
        <w:gridCol w:w="1636"/>
      </w:tblGrid>
      <w:tr w:rsidTr="009275C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DA23F2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2)</w:t>
            </w:r>
            <w:r>
              <w:rPr>
                <w:rFonts w:ascii="Verdana" w:hAnsi="Verdana"/>
                <w:b/>
                <w:szCs w:val="18"/>
              </w:rPr>
              <w:t>Title</w:t>
            </w:r>
          </w:p>
        </w:tc>
        <w:tc>
          <w:tcPr>
            <w:tcW w:w="8781" w:type="dxa"/>
            <w:gridSpan w:val="2"/>
          </w:tcPr>
          <w:p w:rsidR="00DA23F2" w:rsidP="009275CC">
            <w:pPr>
              <w:rPr>
                <w:rFonts w:ascii="Verdana" w:hAnsi="Verdana"/>
                <w:szCs w:val="18"/>
              </w:rPr>
            </w:pPr>
            <w:r w:rsidRPr="007C604A">
              <w:rPr>
                <w:rFonts w:cs="Arial"/>
                <w:b/>
                <w:sz w:val="20"/>
              </w:rPr>
              <w:t>School Information Management System</w:t>
            </w:r>
          </w:p>
        </w:tc>
      </w:tr>
      <w:tr w:rsidTr="009275CC">
        <w:tblPrEx>
          <w:tblW w:w="0" w:type="auto"/>
          <w:tblLook w:val="04A0"/>
        </w:tblPrEx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DA23F2" w:rsidP="009275CC">
            <w:pPr>
              <w:rPr>
                <w:rFonts w:ascii="Verdana" w:hAnsi="Verdana"/>
                <w:b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Employer</w:t>
            </w:r>
          </w:p>
        </w:tc>
        <w:tc>
          <w:tcPr>
            <w:tcW w:w="8781" w:type="dxa"/>
            <w:gridSpan w:val="2"/>
          </w:tcPr>
          <w:p w:rsidR="00DA23F2" w:rsidP="009275CC">
            <w:pPr>
              <w:rPr>
                <w:rFonts w:ascii="Verdana" w:hAnsi="Verdana"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Mograsys </w:t>
            </w:r>
            <w:r w:rsidR="0006599F">
              <w:rPr>
                <w:rFonts w:ascii="Verdana" w:hAnsi="Verdana"/>
                <w:szCs w:val="18"/>
              </w:rPr>
              <w:t>Technologies Pvt.LTD</w:t>
            </w:r>
            <w:r>
              <w:rPr>
                <w:rFonts w:ascii="Verdana" w:hAnsi="Verdana"/>
                <w:szCs w:val="18"/>
              </w:rPr>
              <w:t>, Pune.</w:t>
            </w:r>
          </w:p>
        </w:tc>
      </w:tr>
      <w:tr w:rsidTr="009275CC">
        <w:tblPrEx>
          <w:tblW w:w="0" w:type="auto"/>
          <w:tblLook w:val="04A0"/>
        </w:tblPrEx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DA23F2" w:rsidP="009275CC">
            <w:pPr>
              <w:rPr>
                <w:rFonts w:ascii="Verdana" w:hAnsi="Verdana"/>
                <w:b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Duration</w:t>
            </w:r>
          </w:p>
        </w:tc>
        <w:tc>
          <w:tcPr>
            <w:tcW w:w="8781" w:type="dxa"/>
            <w:gridSpan w:val="2"/>
          </w:tcPr>
          <w:p w:rsidR="00DA23F2" w:rsidP="009275CC">
            <w:pPr>
              <w:rPr>
                <w:rFonts w:ascii="Verdana" w:hAnsi="Verdana"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Oct 2015 – Feb 2017</w:t>
            </w:r>
          </w:p>
          <w:p w:rsidR="00DA23F2" w:rsidP="009275CC">
            <w:pPr>
              <w:rPr>
                <w:rFonts w:ascii="Verdana" w:hAnsi="Verdana"/>
                <w:szCs w:val="18"/>
              </w:rPr>
            </w:pPr>
          </w:p>
        </w:tc>
      </w:tr>
      <w:tr w:rsidTr="009275CC">
        <w:tblPrEx>
          <w:tblW w:w="0" w:type="auto"/>
          <w:tblLook w:val="04A0"/>
        </w:tblPrEx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DA23F2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Role</w:t>
            </w:r>
          </w:p>
        </w:tc>
        <w:tc>
          <w:tcPr>
            <w:tcW w:w="8781" w:type="dxa"/>
            <w:gridSpan w:val="2"/>
          </w:tcPr>
          <w:p w:rsidR="00DA23F2" w:rsidP="009275CC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Software Engineer</w:t>
            </w:r>
          </w:p>
          <w:p w:rsidR="007F7BE9" w:rsidP="009275CC">
            <w:pPr>
              <w:rPr>
                <w:rFonts w:ascii="Verdana" w:hAnsi="Verdana"/>
                <w:szCs w:val="18"/>
              </w:rPr>
            </w:pPr>
          </w:p>
          <w:p w:rsidR="00DA23F2" w:rsidP="009275CC">
            <w:pPr>
              <w:rPr>
                <w:rFonts w:ascii="Verdana" w:hAnsi="Verdana"/>
                <w:szCs w:val="18"/>
              </w:rPr>
            </w:pPr>
          </w:p>
        </w:tc>
      </w:tr>
      <w:tr w:rsidTr="009275CC">
        <w:tblPrEx>
          <w:tblW w:w="0" w:type="auto"/>
          <w:tblLook w:val="04A0"/>
        </w:tblPrEx>
        <w:trPr>
          <w:trHeight w:val="228"/>
        </w:trPr>
        <w:tc>
          <w:tcPr>
            <w:tcW w:w="1728" w:type="dxa"/>
            <w:shd w:val="clear" w:color="auto" w:fill="F2F2F2" w:themeFill="background1" w:themeFillShade="F2"/>
          </w:tcPr>
          <w:p w:rsidR="00DA23F2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</w:t>
            </w:r>
            <w:r>
              <w:rPr>
                <w:rFonts w:ascii="Verdana" w:hAnsi="Verdana"/>
                <w:b/>
                <w:szCs w:val="18"/>
              </w:rPr>
              <w:t>eliverable</w:t>
            </w:r>
          </w:p>
          <w:p w:rsidR="007F7BE9" w:rsidP="009275CC">
            <w:pPr>
              <w:rPr>
                <w:rFonts w:ascii="Verdana" w:hAnsi="Verdana"/>
                <w:b/>
                <w:szCs w:val="18"/>
              </w:rPr>
            </w:pPr>
          </w:p>
          <w:p w:rsidR="007F7BE9" w:rsidP="009275CC">
            <w:pPr>
              <w:rPr>
                <w:rFonts w:ascii="Verdana" w:hAnsi="Verdana"/>
                <w:b/>
                <w:szCs w:val="18"/>
              </w:rPr>
            </w:pPr>
          </w:p>
          <w:p w:rsidR="007F7BE9" w:rsidP="009275CC">
            <w:pPr>
              <w:rPr>
                <w:rFonts w:ascii="Verdana" w:hAnsi="Verdana"/>
                <w:b/>
                <w:szCs w:val="18"/>
              </w:rPr>
            </w:pPr>
          </w:p>
          <w:p w:rsidR="007F7BE9" w:rsidP="009275CC">
            <w:pPr>
              <w:rPr>
                <w:rFonts w:ascii="Verdana" w:hAnsi="Verdana"/>
                <w:b/>
                <w:szCs w:val="18"/>
              </w:rPr>
            </w:pPr>
          </w:p>
          <w:p w:rsidR="007F7BE9" w:rsidP="009275CC">
            <w:pPr>
              <w:rPr>
                <w:rFonts w:ascii="Verdana" w:hAnsi="Verdana"/>
                <w:b/>
                <w:szCs w:val="18"/>
              </w:rPr>
            </w:pPr>
          </w:p>
          <w:p w:rsidR="007F7BE9" w:rsidP="009275CC">
            <w:pPr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Description</w:t>
            </w:r>
          </w:p>
        </w:tc>
        <w:tc>
          <w:tcPr>
            <w:tcW w:w="8781" w:type="dxa"/>
            <w:gridSpan w:val="2"/>
          </w:tcPr>
          <w:p w:rsidR="007F7BE9" w:rsidRPr="007F7BE9" w:rsidP="007F7BE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 w:rsidRPr="007F7BE9">
              <w:rPr>
                <w:rFonts w:ascii="Verdana" w:hAnsi="Verdana" w:cs="Arial"/>
                <w:szCs w:val="18"/>
              </w:rPr>
              <w:t>Work with database as well as w</w:t>
            </w:r>
            <w:r w:rsidR="00524786">
              <w:rPr>
                <w:rFonts w:ascii="Verdana" w:hAnsi="Verdana" w:cs="Arial"/>
                <w:szCs w:val="18"/>
              </w:rPr>
              <w:t xml:space="preserve">riting </w:t>
            </w:r>
            <w:r w:rsidR="00524786">
              <w:rPr>
                <w:rFonts w:ascii="Verdana" w:hAnsi="Verdana" w:cs="Arial"/>
                <w:szCs w:val="18"/>
              </w:rPr>
              <w:t>Stored</w:t>
            </w:r>
            <w:r w:rsidR="00524786">
              <w:rPr>
                <w:rFonts w:ascii="Verdana" w:hAnsi="Verdana" w:cs="Arial"/>
                <w:szCs w:val="18"/>
              </w:rPr>
              <w:t xml:space="preserve"> procedures.</w:t>
            </w:r>
          </w:p>
          <w:p w:rsidR="007F7BE9" w:rsidRPr="007F7BE9" w:rsidP="007F7BE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 w:rsidRPr="007F7BE9">
              <w:rPr>
                <w:rFonts w:ascii="Verdana" w:hAnsi="Verdana" w:cs="Arial"/>
                <w:szCs w:val="18"/>
              </w:rPr>
              <w:t>Identify data issue &amp; provide a solution</w:t>
            </w:r>
          </w:p>
          <w:p w:rsidR="007F7BE9" w:rsidP="007F7BE9">
            <w:pPr>
              <w:tabs>
                <w:tab w:val="left" w:pos="7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rPr>
                <w:rFonts w:ascii="Verdana" w:hAnsi="Verdana"/>
                <w:szCs w:val="18"/>
              </w:rPr>
            </w:pPr>
          </w:p>
          <w:p w:rsidR="00DA23F2" w:rsidRPr="007F7BE9" w:rsidP="00DA23F2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 w:rsidRPr="007F7BE9">
              <w:rPr>
                <w:rFonts w:ascii="Verdana" w:hAnsi="Verdana"/>
                <w:szCs w:val="18"/>
              </w:rPr>
              <w:t>T</w:t>
            </w:r>
            <w:r w:rsidRPr="007F7BE9">
              <w:rPr>
                <w:rFonts w:ascii="Verdana" w:hAnsi="Verdana"/>
                <w:szCs w:val="18"/>
              </w:rPr>
              <w:t xml:space="preserve">he purpose </w:t>
            </w:r>
            <w:r w:rsidRPr="007F7BE9">
              <w:rPr>
                <w:rFonts w:ascii="Verdana" w:hAnsi="Verdana" w:cs="Arial"/>
                <w:szCs w:val="18"/>
              </w:rPr>
              <w:t>this project is to develop School Information Management System which is used to keep track of a complete school day to day activities/transactions such as students and parents, teachers/non-teaching staff activities, School’s Library, Finance, HR, Store, Transportation department transactions.</w:t>
            </w:r>
          </w:p>
          <w:p w:rsidR="00DA23F2" w:rsidP="007F7BE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szCs w:val="18"/>
              </w:rPr>
            </w:pPr>
            <w:r w:rsidRPr="007F7BE9">
              <w:rPr>
                <w:rFonts w:ascii="Verdana" w:hAnsi="Verdana" w:cs="Arial"/>
                <w:szCs w:val="18"/>
              </w:rPr>
              <w:t>I involved in the modules such as School Setup, Student Management, HRMS and Health.</w:t>
            </w:r>
          </w:p>
        </w:tc>
      </w:tr>
      <w:tr w:rsidTr="009275CC">
        <w:tblPrEx>
          <w:tblW w:w="0" w:type="auto"/>
          <w:tblLook w:val="04A0"/>
        </w:tblPrEx>
        <w:trPr>
          <w:trHeight w:val="1080"/>
        </w:trPr>
        <w:tc>
          <w:tcPr>
            <w:tcW w:w="1728" w:type="dxa"/>
            <w:shd w:val="clear" w:color="auto" w:fill="F2F2F2" w:themeFill="background1" w:themeFillShade="F2"/>
          </w:tcPr>
          <w:p w:rsidR="00DA23F2" w:rsidP="009275CC">
            <w:pPr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8781" w:type="dxa"/>
            <w:gridSpan w:val="2"/>
          </w:tcPr>
          <w:p w:rsidR="00DA23F2" w:rsidRPr="007F7BE9" w:rsidP="007F7BE9">
            <w:pPr>
              <w:overflowPunct/>
              <w:autoSpaceDE/>
              <w:autoSpaceDN/>
              <w:adjustRightInd/>
              <w:rPr>
                <w:rFonts w:ascii="Verdana" w:hAnsi="Verdana"/>
                <w:color w:val="000000"/>
                <w:szCs w:val="18"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wAfter w:w="1636" w:type="dxa"/>
          <w:trHeight w:val="142"/>
        </w:trPr>
        <w:tc>
          <w:tcPr>
            <w:tcW w:w="8873" w:type="dxa"/>
            <w:gridSpan w:val="2"/>
            <w:vAlign w:val="center"/>
          </w:tcPr>
          <w:p w:rsidR="00647A8F">
            <w:pPr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PERSONAL INFORMATION</w:t>
            </w:r>
          </w:p>
          <w:p w:rsidR="00647A8F">
            <w:pPr>
              <w:rPr>
                <w:rFonts w:ascii="Verdana" w:hAnsi="Verdana"/>
                <w:szCs w:val="18"/>
              </w:rPr>
            </w:pPr>
          </w:p>
        </w:tc>
      </w:tr>
    </w:tbl>
    <w:p w:rsidR="00647A8F">
      <w:pPr>
        <w:pStyle w:val="Normal1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Local Address </w:t>
      </w:r>
      <w:r>
        <w:rPr>
          <w:rFonts w:ascii="Verdana" w:hAnsi="Verdana"/>
          <w:sz w:val="18"/>
          <w:szCs w:val="18"/>
        </w:rPr>
        <w:t xml:space="preserve">            : </w:t>
      </w:r>
      <w:r w:rsidR="00AC5355">
        <w:rPr>
          <w:rFonts w:ascii="Verdana" w:hAnsi="Verdana" w:cstheme="minorHAnsi"/>
          <w:sz w:val="18"/>
          <w:szCs w:val="18"/>
        </w:rPr>
        <w:t>Datta Nagar, Gurudatta Colony No.2, Near Datta Mandir</w:t>
      </w:r>
      <w:r w:rsidR="00AC5355">
        <w:rPr>
          <w:rFonts w:ascii="Verdana" w:hAnsi="Verdana" w:cstheme="minorHAnsi"/>
          <w:sz w:val="18"/>
          <w:szCs w:val="18"/>
        </w:rPr>
        <w:t>,Dehu</w:t>
      </w:r>
      <w:r w:rsidR="00AC5355">
        <w:rPr>
          <w:rFonts w:ascii="Verdana" w:hAnsi="Verdana" w:cstheme="minorHAnsi"/>
          <w:sz w:val="18"/>
          <w:szCs w:val="18"/>
        </w:rPr>
        <w:t xml:space="preserve"> road, Kiwale, Pune-412101</w:t>
      </w:r>
      <w:r>
        <w:rPr>
          <w:rFonts w:ascii="Verdana" w:hAnsi="Verdana" w:cstheme="minorHAnsi"/>
          <w:sz w:val="18"/>
          <w:szCs w:val="18"/>
        </w:rPr>
        <w:t xml:space="preserve">      </w:t>
      </w:r>
    </w:p>
    <w:p w:rsidR="00647A8F" w:rsidRPr="00AC5355" w:rsidP="00AC5355">
      <w:pPr>
        <w:pStyle w:val="Normal1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Permanent Address     : </w:t>
      </w:r>
      <w:r w:rsidR="00AC5355">
        <w:rPr>
          <w:rFonts w:ascii="Verdana" w:eastAsia="Calibri" w:hAnsi="Verdana" w:cs="Calibri"/>
          <w:sz w:val="18"/>
          <w:szCs w:val="18"/>
        </w:rPr>
        <w:t>462, Tulshanti Nagar</w:t>
      </w:r>
      <w:r w:rsidR="00F21B22">
        <w:rPr>
          <w:rFonts w:ascii="Verdana" w:eastAsia="Calibri" w:hAnsi="Verdana" w:cs="Calibri"/>
          <w:sz w:val="18"/>
          <w:szCs w:val="18"/>
        </w:rPr>
        <w:t>, Near</w:t>
      </w:r>
      <w:r w:rsidR="00683CFF">
        <w:rPr>
          <w:rFonts w:ascii="Verdana" w:eastAsia="Calibri" w:hAnsi="Verdana" w:cs="Calibri"/>
          <w:sz w:val="18"/>
          <w:szCs w:val="18"/>
        </w:rPr>
        <w:t xml:space="preserve"> Bhramrambika Mandir,</w:t>
      </w:r>
      <w:r w:rsidR="00AC5355">
        <w:rPr>
          <w:rFonts w:ascii="Verdana" w:eastAsia="Calibri" w:hAnsi="Verdana" w:cs="Calibri"/>
          <w:sz w:val="18"/>
          <w:szCs w:val="18"/>
        </w:rPr>
        <w:t xml:space="preserve"> Akkalkot road, Solpaur-413006</w:t>
      </w:r>
      <w:r>
        <w:rPr>
          <w:rFonts w:ascii="Verdana" w:eastAsia="Calibri" w:hAnsi="Verdana" w:cs="Calibri"/>
          <w:sz w:val="18"/>
          <w:szCs w:val="18"/>
        </w:rPr>
        <w:t xml:space="preserve">           </w:t>
      </w:r>
      <w:r>
        <w:rPr>
          <w:rFonts w:ascii="Verdana" w:eastAsia="Calibri" w:hAnsi="Verdana" w:cs="Calibri"/>
          <w:sz w:val="18"/>
          <w:szCs w:val="18"/>
        </w:rPr>
        <w:tab/>
        <w:t xml:space="preserve">                       </w:t>
      </w:r>
    </w:p>
    <w:p w:rsidR="00647A8F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Birth Date</w:t>
      </w:r>
      <w:r>
        <w:rPr>
          <w:rFonts w:ascii="Verdana" w:eastAsia="Calibri" w:hAnsi="Verdana" w:cs="Calibri"/>
          <w:sz w:val="18"/>
          <w:szCs w:val="18"/>
        </w:rPr>
        <w:tab/>
        <w:t xml:space="preserve">          : </w:t>
      </w:r>
      <w:r w:rsidR="00AC5355">
        <w:rPr>
          <w:rFonts w:ascii="Verdana" w:eastAsia="Calibri" w:hAnsi="Verdana" w:cs="Calibri"/>
          <w:sz w:val="18"/>
          <w:szCs w:val="18"/>
        </w:rPr>
        <w:t>10</w:t>
      </w:r>
      <w:r w:rsidR="00AC5355">
        <w:rPr>
          <w:rFonts w:ascii="Verdana" w:eastAsia="Calibri" w:hAnsi="Verdana" w:cs="Calibri"/>
          <w:sz w:val="18"/>
          <w:szCs w:val="18"/>
          <w:vertAlign w:val="superscript"/>
        </w:rPr>
        <w:t xml:space="preserve">th </w:t>
      </w:r>
      <w:r w:rsidR="00AC5355">
        <w:rPr>
          <w:rFonts w:ascii="Verdana" w:eastAsia="Calibri" w:hAnsi="Verdana" w:cs="Calibri"/>
          <w:sz w:val="18"/>
          <w:szCs w:val="18"/>
        </w:rPr>
        <w:t>Sept 1990</w:t>
      </w:r>
    </w:p>
    <w:p w:rsidR="00647A8F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Sex/Marital Status      : Male/Married</w:t>
      </w:r>
    </w:p>
    <w:p w:rsidR="00647A8F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Languages</w:t>
      </w:r>
      <w:r>
        <w:rPr>
          <w:rFonts w:ascii="Verdana" w:eastAsia="Calibri" w:hAnsi="Verdana" w:cs="Calibri"/>
          <w:sz w:val="18"/>
          <w:szCs w:val="18"/>
        </w:rPr>
        <w:tab/>
        <w:t xml:space="preserve">          : English, Hindi, Marathi</w:t>
      </w:r>
      <w:r w:rsidR="00AC5355">
        <w:rPr>
          <w:rFonts w:ascii="Verdana" w:eastAsia="Calibri" w:hAnsi="Verdana" w:cs="Calibri"/>
          <w:sz w:val="18"/>
          <w:szCs w:val="18"/>
        </w:rPr>
        <w:t xml:space="preserve"> &amp; Kanada</w:t>
      </w:r>
    </w:p>
    <w:p w:rsidR="00647A8F">
      <w:pPr>
        <w:pStyle w:val="Normal1"/>
        <w:rPr>
          <w:rFonts w:ascii="Verdana" w:hAnsi="Verdana"/>
          <w:sz w:val="18"/>
          <w:szCs w:val="18"/>
        </w:rPr>
      </w:pPr>
    </w:p>
    <w:p w:rsidR="00647A8F">
      <w:pPr>
        <w:pStyle w:val="Normal1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647A8F">
      <w:pPr>
        <w:pStyle w:val="Normal1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Place:  Pune                                                                                        </w:t>
      </w:r>
      <w:r w:rsidR="00AC5355">
        <w:rPr>
          <w:rFonts w:ascii="Verdana" w:eastAsia="Calibri" w:hAnsi="Verdana" w:cs="Calibri"/>
          <w:sz w:val="18"/>
          <w:szCs w:val="18"/>
        </w:rPr>
        <w:t xml:space="preserve">                </w:t>
      </w:r>
      <w:r w:rsidR="00AC5355">
        <w:rPr>
          <w:rFonts w:ascii="Verdana" w:eastAsia="Calibri" w:hAnsi="Verdana" w:cs="Calibri"/>
          <w:sz w:val="18"/>
          <w:szCs w:val="18"/>
        </w:rPr>
        <w:t>Kailash</w:t>
      </w:r>
      <w:r w:rsidR="00AC5355">
        <w:rPr>
          <w:rFonts w:ascii="Verdana" w:eastAsia="Calibri" w:hAnsi="Verdana" w:cs="Calibri"/>
          <w:sz w:val="18"/>
          <w:szCs w:val="18"/>
        </w:rPr>
        <w:t xml:space="preserve"> B. </w:t>
      </w:r>
      <w:r w:rsidR="00AC5355">
        <w:rPr>
          <w:rFonts w:ascii="Verdana" w:eastAsia="Calibri" w:hAnsi="Verdana" w:cs="Calibri"/>
          <w:sz w:val="18"/>
          <w:szCs w:val="18"/>
        </w:rPr>
        <w:t>Hanjagi</w:t>
      </w:r>
      <w:r>
        <w:rPr>
          <w:rFonts w:ascii="Verdana" w:eastAsia="Calibri" w:hAnsi="Verdana" w:cs="Calibri"/>
          <w:sz w:val="18"/>
          <w:szCs w:val="18"/>
        </w:rPr>
        <w:t xml:space="preserve">                                                                                                              </w:t>
      </w:r>
    </w:p>
    <w:p w:rsidR="00647A8F">
      <w:pPr>
        <w:spacing w:line="276" w:lineRule="auto"/>
        <w:jc w:val="both"/>
        <w:rPr>
          <w:rFonts w:ascii="Verdana" w:hAnsi="Verdana"/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7"/>
          </v:shape>
        </w:pict>
      </w:r>
    </w:p>
    <w:sectPr w:rsidSect="00647A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02148"/>
    <w:multiLevelType w:val="multilevel"/>
    <w:tmpl w:val="34502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C41AA"/>
    <w:multiLevelType w:val="multilevel"/>
    <w:tmpl w:val="534C4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B6D67"/>
    <w:multiLevelType w:val="multilevel"/>
    <w:tmpl w:val="589B6D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F651F"/>
    <w:multiLevelType w:val="multilevel"/>
    <w:tmpl w:val="3EB63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F84603"/>
    <w:multiLevelType w:val="multilevel"/>
    <w:tmpl w:val="5606B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F33D20"/>
    <w:rsid w:val="00056B36"/>
    <w:rsid w:val="0006599F"/>
    <w:rsid w:val="00070D31"/>
    <w:rsid w:val="000B73B1"/>
    <w:rsid w:val="000C02E4"/>
    <w:rsid w:val="000E51D2"/>
    <w:rsid w:val="000E74F9"/>
    <w:rsid w:val="00116153"/>
    <w:rsid w:val="00117A5F"/>
    <w:rsid w:val="001302AA"/>
    <w:rsid w:val="00146EB1"/>
    <w:rsid w:val="001E6F42"/>
    <w:rsid w:val="001F20D3"/>
    <w:rsid w:val="002231E9"/>
    <w:rsid w:val="00225CA6"/>
    <w:rsid w:val="002347BA"/>
    <w:rsid w:val="00236049"/>
    <w:rsid w:val="002539BC"/>
    <w:rsid w:val="0025787E"/>
    <w:rsid w:val="00265417"/>
    <w:rsid w:val="002A72C4"/>
    <w:rsid w:val="002B03F0"/>
    <w:rsid w:val="002D26E8"/>
    <w:rsid w:val="002D59BD"/>
    <w:rsid w:val="002F1432"/>
    <w:rsid w:val="0035485B"/>
    <w:rsid w:val="00355AC1"/>
    <w:rsid w:val="003A047E"/>
    <w:rsid w:val="003F7E4D"/>
    <w:rsid w:val="00410E85"/>
    <w:rsid w:val="00431FC0"/>
    <w:rsid w:val="004409B7"/>
    <w:rsid w:val="0045407A"/>
    <w:rsid w:val="00463809"/>
    <w:rsid w:val="00497972"/>
    <w:rsid w:val="004B24EC"/>
    <w:rsid w:val="004B2D68"/>
    <w:rsid w:val="004C2302"/>
    <w:rsid w:val="004C66EB"/>
    <w:rsid w:val="004F1E45"/>
    <w:rsid w:val="004F2E2A"/>
    <w:rsid w:val="00513E2E"/>
    <w:rsid w:val="005142F7"/>
    <w:rsid w:val="00524786"/>
    <w:rsid w:val="005304C8"/>
    <w:rsid w:val="00535624"/>
    <w:rsid w:val="00543177"/>
    <w:rsid w:val="0059527A"/>
    <w:rsid w:val="005E7AAE"/>
    <w:rsid w:val="00604DC4"/>
    <w:rsid w:val="00616D19"/>
    <w:rsid w:val="00647A8F"/>
    <w:rsid w:val="00661505"/>
    <w:rsid w:val="006806D4"/>
    <w:rsid w:val="00680ACF"/>
    <w:rsid w:val="00683CFF"/>
    <w:rsid w:val="0068475A"/>
    <w:rsid w:val="00686325"/>
    <w:rsid w:val="006A62A9"/>
    <w:rsid w:val="006E4637"/>
    <w:rsid w:val="006E7615"/>
    <w:rsid w:val="00714E54"/>
    <w:rsid w:val="00723B83"/>
    <w:rsid w:val="00730A4B"/>
    <w:rsid w:val="00745F20"/>
    <w:rsid w:val="00767DDA"/>
    <w:rsid w:val="007704E5"/>
    <w:rsid w:val="0077205F"/>
    <w:rsid w:val="00796066"/>
    <w:rsid w:val="007C604A"/>
    <w:rsid w:val="007D6157"/>
    <w:rsid w:val="007D6390"/>
    <w:rsid w:val="007F7BE9"/>
    <w:rsid w:val="00801D40"/>
    <w:rsid w:val="00806381"/>
    <w:rsid w:val="008E5D89"/>
    <w:rsid w:val="008F58C2"/>
    <w:rsid w:val="00921E06"/>
    <w:rsid w:val="009275CC"/>
    <w:rsid w:val="00930B71"/>
    <w:rsid w:val="0093678E"/>
    <w:rsid w:val="009473E2"/>
    <w:rsid w:val="00971F5A"/>
    <w:rsid w:val="00973D7D"/>
    <w:rsid w:val="009C516E"/>
    <w:rsid w:val="009F59B4"/>
    <w:rsid w:val="00A154C2"/>
    <w:rsid w:val="00A31F44"/>
    <w:rsid w:val="00A45372"/>
    <w:rsid w:val="00A54EC7"/>
    <w:rsid w:val="00A62DC6"/>
    <w:rsid w:val="00A77CBB"/>
    <w:rsid w:val="00AC5355"/>
    <w:rsid w:val="00AD44F5"/>
    <w:rsid w:val="00AF6E48"/>
    <w:rsid w:val="00B039D0"/>
    <w:rsid w:val="00B13F76"/>
    <w:rsid w:val="00B250C5"/>
    <w:rsid w:val="00B262F2"/>
    <w:rsid w:val="00B6176D"/>
    <w:rsid w:val="00B84865"/>
    <w:rsid w:val="00BB7C68"/>
    <w:rsid w:val="00BE3C33"/>
    <w:rsid w:val="00BE6091"/>
    <w:rsid w:val="00C25458"/>
    <w:rsid w:val="00C5143E"/>
    <w:rsid w:val="00C92D9A"/>
    <w:rsid w:val="00CA026E"/>
    <w:rsid w:val="00CA734D"/>
    <w:rsid w:val="00CC5DFC"/>
    <w:rsid w:val="00CD204E"/>
    <w:rsid w:val="00CD663F"/>
    <w:rsid w:val="00CE02A8"/>
    <w:rsid w:val="00CE1D86"/>
    <w:rsid w:val="00D21E99"/>
    <w:rsid w:val="00D23E6D"/>
    <w:rsid w:val="00D752C4"/>
    <w:rsid w:val="00DA23F2"/>
    <w:rsid w:val="00DD35BE"/>
    <w:rsid w:val="00E53D66"/>
    <w:rsid w:val="00E5541B"/>
    <w:rsid w:val="00EC0DC1"/>
    <w:rsid w:val="00ED3171"/>
    <w:rsid w:val="00ED41F6"/>
    <w:rsid w:val="00F1739E"/>
    <w:rsid w:val="00F21B22"/>
    <w:rsid w:val="00F33D20"/>
    <w:rsid w:val="00F42344"/>
    <w:rsid w:val="00F44084"/>
    <w:rsid w:val="00F5556E"/>
    <w:rsid w:val="00F71376"/>
    <w:rsid w:val="00F76082"/>
    <w:rsid w:val="00F85DB2"/>
    <w:rsid w:val="00FA377B"/>
    <w:rsid w:val="00FB0385"/>
    <w:rsid w:val="00FE2676"/>
    <w:rsid w:val="00FE2A56"/>
    <w:rsid w:val="00FF2512"/>
    <w:rsid w:val="00FF5118"/>
    <w:rsid w:val="094374A2"/>
    <w:rsid w:val="0A733E69"/>
    <w:rsid w:val="0C271DDC"/>
    <w:rsid w:val="0CB1361F"/>
    <w:rsid w:val="1EBB4A5B"/>
    <w:rsid w:val="29183B8F"/>
    <w:rsid w:val="2F012C66"/>
    <w:rsid w:val="38257E9C"/>
    <w:rsid w:val="3C1B16DE"/>
    <w:rsid w:val="46761A51"/>
    <w:rsid w:val="49581A3A"/>
    <w:rsid w:val="4C2673C2"/>
    <w:rsid w:val="52582929"/>
    <w:rsid w:val="5D197A63"/>
    <w:rsid w:val="5F737CD2"/>
    <w:rsid w:val="66D26C96"/>
    <w:rsid w:val="6D1E77F9"/>
    <w:rsid w:val="7252157E"/>
    <w:rsid w:val="737E20CE"/>
    <w:rsid w:val="76C532CC"/>
    <w:rsid w:val="7A9422D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8F"/>
    <w:pPr>
      <w:overflowPunct w:val="0"/>
      <w:autoSpaceDE w:val="0"/>
      <w:autoSpaceDN w:val="0"/>
      <w:adjustRightInd w:val="0"/>
    </w:pPr>
    <w:rPr>
      <w:rFonts w:ascii="Arial" w:eastAsia="Times New Roman" w:hAnsi="Arial"/>
      <w:sz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A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47A8F"/>
    <w:pPr>
      <w:spacing w:after="300"/>
      <w:jc w:val="both"/>
      <w:outlineLvl w:val="4"/>
    </w:pPr>
    <w:rPr>
      <w:rFonts w:ascii="Times New Roman" w:eastAsia="Times New Roman" w:hAnsi="Times New Roman" w:cs="Times New Roman"/>
      <w:bCs w:val="0"/>
      <w:iCs w:val="0"/>
      <w:caps/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647A8F"/>
    <w:rPr>
      <w:color w:val="800080" w:themeColor="followedHyperlink"/>
      <w:u w:val="single"/>
    </w:rPr>
  </w:style>
  <w:style w:type="character" w:styleId="Hyperlink">
    <w:name w:val="Hyperlink"/>
    <w:uiPriority w:val="99"/>
    <w:unhideWhenUsed/>
    <w:qFormat/>
    <w:rsid w:val="00647A8F"/>
    <w:rPr>
      <w:color w:val="0000FF"/>
      <w:u w:val="single"/>
    </w:rPr>
  </w:style>
  <w:style w:type="table" w:styleId="TableGrid">
    <w:name w:val="Table Grid"/>
    <w:basedOn w:val="TableNormal"/>
    <w:qFormat/>
    <w:rsid w:val="00647A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647A8F"/>
    <w:rPr>
      <w:rFonts w:ascii="Times New Roman" w:eastAsia="Times New Roman" w:hAnsi="Times New Roman" w:cs="Times New Roman"/>
      <w:b/>
      <w:i/>
      <w:caps/>
      <w:sz w:val="28"/>
      <w:szCs w:val="26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47A8F"/>
    <w:pPr>
      <w:spacing w:before="240" w:after="240"/>
      <w:ind w:left="720" w:hanging="360"/>
    </w:pPr>
  </w:style>
  <w:style w:type="character" w:customStyle="1" w:styleId="ListParagraphChar">
    <w:name w:val="List Paragraph Char"/>
    <w:link w:val="ListParagraph"/>
    <w:uiPriority w:val="34"/>
    <w:qFormat/>
    <w:rsid w:val="00647A8F"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47A8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ja-JP"/>
    </w:rPr>
  </w:style>
  <w:style w:type="paragraph" w:customStyle="1" w:styleId="CVNormal-FirstLine">
    <w:name w:val="CV Normal - First Line"/>
    <w:basedOn w:val="Normal"/>
    <w:next w:val="Normal"/>
    <w:qFormat/>
    <w:rsid w:val="00647A8F"/>
    <w:pPr>
      <w:suppressAutoHyphens/>
      <w:overflowPunct/>
      <w:autoSpaceDE/>
      <w:autoSpaceDN/>
      <w:adjustRightInd/>
      <w:spacing w:before="74"/>
      <w:ind w:left="113" w:right="113"/>
    </w:pPr>
    <w:rPr>
      <w:rFonts w:ascii="Arial Narrow" w:hAnsi="Arial Narrow"/>
      <w:sz w:val="20"/>
      <w:lang w:eastAsia="ar-SA"/>
    </w:rPr>
  </w:style>
  <w:style w:type="paragraph" w:styleId="NoSpacing">
    <w:name w:val="No Spacing"/>
    <w:uiPriority w:val="1"/>
    <w:qFormat/>
    <w:rsid w:val="00647A8F"/>
    <w:pPr>
      <w:overflowPunct w:val="0"/>
      <w:autoSpaceDE w:val="0"/>
      <w:autoSpaceDN w:val="0"/>
      <w:adjustRightInd w:val="0"/>
    </w:pPr>
    <w:rPr>
      <w:rFonts w:ascii="Arial" w:eastAsia="Times New Roman" w:hAnsi="Arial"/>
      <w:sz w:val="18"/>
      <w:lang w:eastAsia="ja-JP"/>
    </w:rPr>
  </w:style>
  <w:style w:type="character" w:customStyle="1" w:styleId="SubtleReference1">
    <w:name w:val="Subtle Reference1"/>
    <w:basedOn w:val="DefaultParagraphFont"/>
    <w:uiPriority w:val="31"/>
    <w:qFormat/>
    <w:rsid w:val="00647A8F"/>
    <w:rPr>
      <w:smallCaps/>
      <w:color w:val="C0504D" w:themeColor="accent2"/>
      <w:u w:val="single"/>
    </w:rPr>
  </w:style>
  <w:style w:type="paragraph" w:customStyle="1" w:styleId="Normal1">
    <w:name w:val="Normal1"/>
    <w:qFormat/>
    <w:rsid w:val="00647A8F"/>
    <w:rPr>
      <w:rFonts w:eastAsia="Times New Roman"/>
      <w:color w:val="000000"/>
      <w:lang w:bidi="mr-IN"/>
    </w:rPr>
  </w:style>
  <w:style w:type="paragraph" w:customStyle="1" w:styleId="ListParagraph1">
    <w:name w:val="List Paragraph1"/>
    <w:basedOn w:val="Normal"/>
    <w:uiPriority w:val="34"/>
    <w:qFormat/>
    <w:rsid w:val="00767DDA"/>
    <w:pPr>
      <w:suppressAutoHyphens/>
      <w:overflowPunct/>
      <w:autoSpaceDE/>
      <w:autoSpaceDN/>
      <w:adjustRightInd/>
      <w:ind w:left="720"/>
      <w:contextualSpacing/>
    </w:pPr>
    <w:rPr>
      <w:rFonts w:ascii="Times New Roman" w:hAnsi="Times New Roman"/>
      <w:color w:val="00000A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bh.kailash2812@gmail.com" TargetMode="External" /><Relationship Id="rId6" Type="http://schemas.openxmlformats.org/officeDocument/2006/relationships/hyperlink" Target="https://www.linkedin.com/in/kailash-hanjagi-0b2667a2/" TargetMode="External" /><Relationship Id="rId7" Type="http://schemas.openxmlformats.org/officeDocument/2006/relationships/image" Target="https://rdxfootmark.naukri.com/v2/track/openCv?trackingInfo=546dcf8ea11017995845c3bf148dc983134f530e18705c4458440321091b5b58140d1802144451591b4d58515c424154181c084b281e01030307194151590159580f1b425c4c01090340281e0103140a14405d5e014d584b50535a4f162e024b4340010d120213105b5c0c004d145c455715445a5c5d57421a081105431458090d074b100a12031753444f4a081e010303071440595f0b504f1700034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akshara.n</dc:creator>
  <cp:lastModifiedBy>LENOVO</cp:lastModifiedBy>
  <cp:revision>69</cp:revision>
  <dcterms:created xsi:type="dcterms:W3CDTF">2020-05-20T08:49:00Z</dcterms:created>
  <dcterms:modified xsi:type="dcterms:W3CDTF">2021-06-12T17:51:00Z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