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9C63BD" w:rsidRDefault="002641BE" w:rsidP="00CC6E7F">
      <w:pPr>
        <w:pStyle w:val="Heading2"/>
        <w:rPr>
          <w:rFonts w:ascii="Calibri" w:hAnsi="Calibri"/>
          <w:b w:val="0"/>
          <w:bCs w:val="0"/>
          <w:sz w:val="22"/>
          <w:szCs w:val="22"/>
          <w:lang w:val="en-GB" w:eastAsia="ar-SA"/>
        </w:rPr>
      </w:pPr>
      <w:r w:rsidRPr="00884E96">
        <w:rPr>
          <w:rFonts w:ascii="Calibri" w:hAnsi="Calibri"/>
          <w:bCs w:val="0"/>
          <w:color w:val="000000"/>
          <w:sz w:val="32"/>
          <w:szCs w:val="32"/>
          <w:lang w:val="en-GB" w:eastAsia="ar-SA"/>
        </w:rPr>
        <w:t>Avinash</w:t>
      </w:r>
      <w:r w:rsidR="00865C8C" w:rsidRPr="00884E96">
        <w:rPr>
          <w:rFonts w:ascii="Calibri" w:hAnsi="Calibri"/>
          <w:bCs w:val="0"/>
          <w:color w:val="000000"/>
          <w:sz w:val="32"/>
          <w:szCs w:val="32"/>
          <w:lang w:val="en-GB" w:eastAsia="ar-SA"/>
        </w:rPr>
        <w:t xml:space="preserve">                                                                                                                                                                                                                                                                                                                                                                                                                      </w:t>
      </w:r>
      <w:r w:rsidR="00511A70" w:rsidRPr="00FA37C5">
        <w:rPr>
          <w:rFonts w:ascii="Calibri" w:hAnsi="Calibri"/>
          <w:b w:val="0"/>
          <w:bCs w:val="0"/>
          <w:sz w:val="22"/>
          <w:szCs w:val="22"/>
          <w:lang w:val="en-GB" w:eastAsia="ar-SA"/>
        </w:rPr>
        <w:t>Mobile:</w:t>
      </w:r>
      <w:r w:rsidR="00506822" w:rsidRPr="00FA37C5">
        <w:rPr>
          <w:rFonts w:ascii="Calibri" w:hAnsi="Calibri"/>
          <w:b w:val="0"/>
          <w:bCs w:val="0"/>
          <w:sz w:val="22"/>
          <w:szCs w:val="22"/>
          <w:lang w:val="en-GB" w:eastAsia="ar-SA"/>
        </w:rPr>
        <w:t xml:space="preserve"> </w:t>
      </w:r>
      <w:r w:rsidR="00865C8C" w:rsidRPr="00FA37C5">
        <w:rPr>
          <w:rFonts w:ascii="Calibri" w:hAnsi="Calibri"/>
          <w:b w:val="0"/>
          <w:bCs w:val="0"/>
          <w:sz w:val="22"/>
          <w:szCs w:val="22"/>
          <w:lang w:val="en-GB" w:eastAsia="ar-SA"/>
        </w:rPr>
        <w:t>91-</w:t>
      </w:r>
      <w:r w:rsidR="00E041E4">
        <w:rPr>
          <w:rFonts w:ascii="Calibri" w:hAnsi="Calibri"/>
          <w:b w:val="0"/>
          <w:bCs w:val="0"/>
          <w:sz w:val="22"/>
          <w:szCs w:val="22"/>
          <w:lang w:val="en-GB" w:eastAsia="ar-SA"/>
        </w:rPr>
        <w:t>6304606625</w:t>
      </w:r>
    </w:p>
    <w:p w:rsidR="00CD2E66" w:rsidRPr="00CD2E66" w:rsidRDefault="004A6BAB" w:rsidP="00CC6E7F">
      <w:pPr>
        <w:pStyle w:val="Heading2"/>
        <w:rPr>
          <w:rFonts w:ascii="Calibri" w:hAnsi="Calibri" w:cs="Calibri"/>
          <w:b w:val="0"/>
          <w:sz w:val="22"/>
          <w:szCs w:val="22"/>
          <w:lang w:val="en-US"/>
        </w:rPr>
      </w:pPr>
      <w:r>
        <w:rPr>
          <w:rFonts w:ascii="Calibri" w:hAnsi="Calibri" w:cs="Calibri"/>
          <w:b w:val="0"/>
          <w:sz w:val="22"/>
          <w:szCs w:val="22"/>
          <w:lang w:val="en-US"/>
        </w:rPr>
        <w:t xml:space="preserve">Mail: </w:t>
      </w:r>
      <w:r w:rsidR="002F0ABC">
        <w:rPr>
          <w:rFonts w:ascii="Calibri" w:hAnsi="Calibri" w:cs="Calibri"/>
          <w:b w:val="0"/>
          <w:sz w:val="22"/>
          <w:szCs w:val="22"/>
          <w:lang w:val="en-US"/>
        </w:rPr>
        <w:t>avinashrao.n@gmail.com</w:t>
      </w:r>
    </w:p>
    <w:p w:rsidR="009C63BD" w:rsidRPr="009C63BD" w:rsidRDefault="0077011A" w:rsidP="000652F6">
      <w:pPr>
        <w:pStyle w:val="Heading2"/>
      </w:pPr>
      <w:r>
        <w:rPr>
          <w:rFonts w:ascii="Calibri" w:hAnsi="Calibri" w:cs="Calibri"/>
          <w:sz w:val="28"/>
          <w:szCs w:val="28"/>
          <w:lang w:val="en-IN"/>
        </w:rPr>
        <w:t xml:space="preserve">GCP </w:t>
      </w:r>
      <w:r w:rsidR="00FE38B1">
        <w:rPr>
          <w:rFonts w:ascii="Calibri" w:hAnsi="Calibri" w:cs="Calibri"/>
          <w:sz w:val="28"/>
          <w:szCs w:val="28"/>
          <w:lang w:val="en-IN"/>
        </w:rPr>
        <w:t xml:space="preserve">Looker &amp; </w:t>
      </w:r>
      <w:r w:rsidR="00FA37C5">
        <w:rPr>
          <w:rFonts w:ascii="Calibri" w:hAnsi="Calibri" w:cs="Calibri"/>
          <w:sz w:val="28"/>
          <w:szCs w:val="28"/>
        </w:rPr>
        <w:t xml:space="preserve">Tableau </w:t>
      </w:r>
      <w:r w:rsidR="00FA37C5" w:rsidRPr="003629CD">
        <w:rPr>
          <w:rFonts w:ascii="Calibri" w:hAnsi="Calibri" w:cs="Calibri"/>
          <w:sz w:val="28"/>
          <w:szCs w:val="28"/>
        </w:rPr>
        <w:t xml:space="preserve">Professional with </w:t>
      </w:r>
      <w:r w:rsidR="00FE38B1">
        <w:rPr>
          <w:rFonts w:ascii="Calibri" w:hAnsi="Calibri" w:cs="Calibri"/>
          <w:sz w:val="28"/>
          <w:szCs w:val="28"/>
        </w:rPr>
        <w:t>10</w:t>
      </w:r>
      <w:r w:rsidR="000F56CF">
        <w:rPr>
          <w:rFonts w:ascii="Calibri" w:hAnsi="Calibri" w:cs="Calibri"/>
          <w:sz w:val="28"/>
          <w:szCs w:val="28"/>
          <w:lang w:val="en-US"/>
        </w:rPr>
        <w:t xml:space="preserve"> </w:t>
      </w:r>
      <w:r w:rsidR="00FA37C5" w:rsidRPr="003629CD">
        <w:rPr>
          <w:rFonts w:ascii="Calibri" w:hAnsi="Calibri" w:cs="Calibri"/>
          <w:sz w:val="28"/>
          <w:szCs w:val="28"/>
        </w:rPr>
        <w:t>years of experience</w:t>
      </w:r>
      <w:r w:rsidR="009C63BD">
        <w:rPr>
          <w:rFonts w:ascii="Calibri" w:hAnsi="Calibri" w:cs="Calibri"/>
          <w:sz w:val="28"/>
          <w:szCs w:val="28"/>
          <w:lang w:val="en-US"/>
        </w:rPr>
        <w:t xml:space="preserve"> </w:t>
      </w:r>
    </w:p>
    <w:p w:rsidR="00CE40C6" w:rsidRDefault="00CE40C6" w:rsidP="009B07EE">
      <w:pPr>
        <w:pStyle w:val="NormalLatin10pt"/>
        <w:pBdr>
          <w:top w:val="single" w:sz="4" w:space="2" w:color="000000"/>
        </w:pBdr>
        <w:spacing w:line="360" w:lineRule="auto"/>
        <w:rPr>
          <w:rFonts w:ascii="Calibri" w:hAnsi="Calibri"/>
          <w:sz w:val="22"/>
        </w:rPr>
      </w:pPr>
      <w:r w:rsidRPr="00736FB3">
        <w:rPr>
          <w:rFonts w:ascii="Calibri" w:hAnsi="Calibri"/>
          <w:sz w:val="22"/>
        </w:rPr>
        <w:t>Experience summary</w:t>
      </w:r>
    </w:p>
    <w:p w:rsidR="00CE40C6" w:rsidRPr="000652F6" w:rsidRDefault="008F5BD5" w:rsidP="000652F6">
      <w:pPr>
        <w:pStyle w:val="NormalLatin10pt"/>
        <w:pBdr>
          <w:top w:val="single" w:sz="4" w:space="2" w:color="000000"/>
        </w:pBdr>
        <w:spacing w:line="360" w:lineRule="auto"/>
        <w:rPr>
          <w:sz w:val="22"/>
        </w:rPr>
      </w:pPr>
      <w:r w:rsidRPr="008F5BD5">
        <w:rPr>
          <w:rFonts w:eastAsia="Calibri"/>
          <w:b w:val="0"/>
          <w:i/>
          <w:iCs/>
          <w:color w:val="auto"/>
          <w:sz w:val="24"/>
          <w:szCs w:val="24"/>
          <w:lang w:val="en-US"/>
        </w:rPr>
        <w:t>Data Visualization, Visual Analytics, Metric Reporting, KPI Reporting, Knowledge on Data Integration architecture, Maintaining Data Lineage, Primary &amp; Secondary Research, SCM tools Analysis, Market Share/ Segmentation, Market Positioning</w:t>
      </w:r>
    </w:p>
    <w:p w:rsidR="00CE40C6" w:rsidRPr="00736FB3" w:rsidRDefault="00A272E4" w:rsidP="009B07EE">
      <w:pPr>
        <w:pStyle w:val="NormalLatin10pt"/>
        <w:pBdr>
          <w:top w:val="single" w:sz="4" w:space="2" w:color="000000"/>
        </w:pBdr>
        <w:spacing w:line="360" w:lineRule="auto"/>
        <w:jc w:val="both"/>
        <w:rPr>
          <w:rFonts w:ascii="Calibri" w:hAnsi="Calibri"/>
          <w:sz w:val="22"/>
        </w:rPr>
      </w:pPr>
      <w:r>
        <w:rPr>
          <w:rFonts w:ascii="Calibri" w:hAnsi="Calibri"/>
          <w:sz w:val="22"/>
        </w:rPr>
        <w:t>Work</w:t>
      </w:r>
      <w:r w:rsidR="00CE40C6" w:rsidRPr="00736FB3">
        <w:rPr>
          <w:rFonts w:ascii="Calibri" w:hAnsi="Calibri"/>
          <w:sz w:val="22"/>
        </w:rPr>
        <w:t xml:space="preserve"> Exposure:</w:t>
      </w:r>
    </w:p>
    <w:p w:rsidR="00603F0D" w:rsidRDefault="00603F0D" w:rsidP="00603F0D">
      <w:pPr>
        <w:numPr>
          <w:ilvl w:val="0"/>
          <w:numId w:val="3"/>
        </w:numPr>
        <w:tabs>
          <w:tab w:val="left" w:pos="2898"/>
          <w:tab w:val="left" w:pos="8838"/>
        </w:tabs>
        <w:spacing w:before="40" w:after="120"/>
        <w:rPr>
          <w:rFonts w:ascii="Calibri" w:hAnsi="Calibri"/>
          <w:bCs/>
          <w:sz w:val="22"/>
          <w:szCs w:val="22"/>
        </w:rPr>
      </w:pPr>
      <w:r w:rsidRPr="00B1126C">
        <w:rPr>
          <w:rFonts w:ascii="Calibri" w:hAnsi="Calibri"/>
          <w:bCs/>
          <w:sz w:val="22"/>
          <w:szCs w:val="22"/>
        </w:rPr>
        <w:t xml:space="preserve">Extensively worked in building end to end data BI solutions which have </w:t>
      </w:r>
      <w:r w:rsidR="0064328A" w:rsidRPr="00B1126C">
        <w:rPr>
          <w:rFonts w:ascii="Calibri" w:hAnsi="Calibri"/>
          <w:bCs/>
          <w:sz w:val="22"/>
          <w:szCs w:val="22"/>
        </w:rPr>
        <w:t>Data M</w:t>
      </w:r>
      <w:r w:rsidRPr="00B1126C">
        <w:rPr>
          <w:rFonts w:ascii="Calibri" w:hAnsi="Calibri"/>
          <w:bCs/>
          <w:sz w:val="22"/>
          <w:szCs w:val="22"/>
        </w:rPr>
        <w:t>o</w:t>
      </w:r>
      <w:r w:rsidR="005C6DC2" w:rsidRPr="00B1126C">
        <w:rPr>
          <w:rFonts w:ascii="Calibri" w:hAnsi="Calibri"/>
          <w:bCs/>
          <w:sz w:val="22"/>
          <w:szCs w:val="22"/>
        </w:rPr>
        <w:t>deling</w:t>
      </w:r>
      <w:r w:rsidR="00E6129A" w:rsidRPr="00B1126C">
        <w:rPr>
          <w:rFonts w:ascii="Calibri" w:hAnsi="Calibri"/>
          <w:bCs/>
          <w:sz w:val="22"/>
          <w:szCs w:val="22"/>
        </w:rPr>
        <w:t xml:space="preserve"> and</w:t>
      </w:r>
      <w:r w:rsidR="005C6DC2" w:rsidRPr="00B1126C">
        <w:rPr>
          <w:rFonts w:ascii="Calibri" w:hAnsi="Calibri"/>
          <w:bCs/>
          <w:sz w:val="22"/>
          <w:szCs w:val="22"/>
        </w:rPr>
        <w:t xml:space="preserve"> </w:t>
      </w:r>
      <w:r w:rsidR="00F1206C" w:rsidRPr="00B1126C">
        <w:rPr>
          <w:rFonts w:ascii="Calibri" w:hAnsi="Calibri"/>
          <w:bCs/>
          <w:sz w:val="22"/>
          <w:szCs w:val="22"/>
        </w:rPr>
        <w:t>Reporting</w:t>
      </w:r>
      <w:r w:rsidR="0064328A" w:rsidRPr="00B1126C">
        <w:rPr>
          <w:rFonts w:ascii="Calibri" w:hAnsi="Calibri"/>
          <w:bCs/>
          <w:sz w:val="22"/>
          <w:szCs w:val="22"/>
        </w:rPr>
        <w:t xml:space="preserve"> </w:t>
      </w:r>
      <w:r w:rsidR="00E6129A" w:rsidRPr="00B1126C">
        <w:rPr>
          <w:rFonts w:ascii="Calibri" w:hAnsi="Calibri"/>
          <w:bCs/>
          <w:sz w:val="22"/>
          <w:szCs w:val="22"/>
        </w:rPr>
        <w:t>environment.</w:t>
      </w:r>
    </w:p>
    <w:p w:rsidR="003A321D" w:rsidRPr="003A321D" w:rsidRDefault="003A321D" w:rsidP="003A321D">
      <w:pPr>
        <w:numPr>
          <w:ilvl w:val="0"/>
          <w:numId w:val="3"/>
        </w:numPr>
        <w:suppressAutoHyphens w:val="0"/>
        <w:spacing w:before="100" w:beforeAutospacing="1" w:after="100" w:afterAutospacing="1" w:line="300" w:lineRule="exact"/>
        <w:rPr>
          <w:rFonts w:ascii="Calibri" w:hAnsi="Calibri"/>
          <w:bCs/>
          <w:sz w:val="22"/>
          <w:szCs w:val="22"/>
        </w:rPr>
      </w:pPr>
      <w:r w:rsidRPr="003A321D">
        <w:rPr>
          <w:rFonts w:ascii="Calibri" w:hAnsi="Calibri"/>
          <w:bCs/>
          <w:sz w:val="22"/>
          <w:szCs w:val="22"/>
        </w:rPr>
        <w:t>Understand how prioritizing data and analytics now builds future agility and resilience.</w:t>
      </w:r>
    </w:p>
    <w:p w:rsidR="003A321D" w:rsidRPr="00B1126C" w:rsidRDefault="003A321D" w:rsidP="003A321D">
      <w:pPr>
        <w:numPr>
          <w:ilvl w:val="0"/>
          <w:numId w:val="3"/>
        </w:numPr>
        <w:tabs>
          <w:tab w:val="left" w:pos="2898"/>
          <w:tab w:val="left" w:pos="8838"/>
        </w:tabs>
        <w:spacing w:before="40" w:after="120"/>
        <w:rPr>
          <w:rFonts w:ascii="Calibri" w:hAnsi="Calibri"/>
          <w:bCs/>
          <w:sz w:val="22"/>
          <w:szCs w:val="22"/>
        </w:rPr>
      </w:pPr>
      <w:r w:rsidRPr="003A321D">
        <w:rPr>
          <w:rFonts w:ascii="Calibri" w:hAnsi="Calibri"/>
          <w:bCs/>
          <w:sz w:val="22"/>
          <w:szCs w:val="22"/>
        </w:rPr>
        <w:t>Get guidance from industry leaders and customers on how to develop a strategic view of your analytics initiatives and create a framework for implementing successful solutions</w:t>
      </w:r>
      <w:r>
        <w:rPr>
          <w:rFonts w:ascii="Calibri" w:hAnsi="Calibri"/>
          <w:bCs/>
          <w:sz w:val="22"/>
          <w:szCs w:val="22"/>
        </w:rPr>
        <w:t>.</w:t>
      </w:r>
    </w:p>
    <w:p w:rsidR="00603F0D" w:rsidRPr="00B1126C" w:rsidRDefault="00603F0D" w:rsidP="00603F0D">
      <w:pPr>
        <w:numPr>
          <w:ilvl w:val="0"/>
          <w:numId w:val="3"/>
        </w:numPr>
        <w:tabs>
          <w:tab w:val="left" w:pos="2898"/>
          <w:tab w:val="left" w:pos="8838"/>
        </w:tabs>
        <w:spacing w:before="40" w:after="120"/>
        <w:rPr>
          <w:rFonts w:ascii="Calibri" w:hAnsi="Calibri"/>
          <w:bCs/>
          <w:sz w:val="22"/>
          <w:szCs w:val="22"/>
        </w:rPr>
      </w:pPr>
      <w:r w:rsidRPr="00B1126C">
        <w:rPr>
          <w:rFonts w:ascii="Calibri" w:hAnsi="Calibri"/>
          <w:bCs/>
          <w:sz w:val="22"/>
          <w:szCs w:val="22"/>
        </w:rPr>
        <w:t xml:space="preserve">Developed / Architected data models for different </w:t>
      </w:r>
      <w:r w:rsidR="005F0AA5" w:rsidRPr="00B1126C">
        <w:rPr>
          <w:rFonts w:ascii="Calibri" w:hAnsi="Calibri"/>
          <w:bCs/>
          <w:sz w:val="22"/>
          <w:szCs w:val="22"/>
        </w:rPr>
        <w:t xml:space="preserve">enterprise </w:t>
      </w:r>
      <w:r w:rsidRPr="00B1126C">
        <w:rPr>
          <w:rFonts w:ascii="Calibri" w:hAnsi="Calibri"/>
          <w:bCs/>
          <w:sz w:val="22"/>
          <w:szCs w:val="22"/>
        </w:rPr>
        <w:t>solutions</w:t>
      </w:r>
      <w:r w:rsidR="009C5A6D" w:rsidRPr="00B1126C">
        <w:rPr>
          <w:rFonts w:ascii="Calibri" w:hAnsi="Calibri"/>
          <w:bCs/>
          <w:sz w:val="22"/>
          <w:szCs w:val="22"/>
        </w:rPr>
        <w:t xml:space="preserve"> like asset management, procurement</w:t>
      </w:r>
      <w:r w:rsidR="00C2181C">
        <w:rPr>
          <w:rFonts w:ascii="Calibri" w:hAnsi="Calibri"/>
          <w:bCs/>
          <w:sz w:val="22"/>
          <w:szCs w:val="22"/>
        </w:rPr>
        <w:t>, post-sales service management and Customer SMART Solutions.</w:t>
      </w:r>
    </w:p>
    <w:p w:rsidR="00603F0D" w:rsidRPr="00B1126C" w:rsidRDefault="00603F0D" w:rsidP="00603F0D">
      <w:pPr>
        <w:numPr>
          <w:ilvl w:val="0"/>
          <w:numId w:val="3"/>
        </w:numPr>
        <w:tabs>
          <w:tab w:val="left" w:pos="2898"/>
          <w:tab w:val="left" w:pos="8838"/>
        </w:tabs>
        <w:spacing w:before="40" w:after="120"/>
        <w:rPr>
          <w:rFonts w:ascii="Calibri" w:hAnsi="Calibri"/>
          <w:bCs/>
          <w:sz w:val="22"/>
          <w:szCs w:val="22"/>
        </w:rPr>
      </w:pPr>
      <w:r w:rsidRPr="00B1126C">
        <w:rPr>
          <w:rFonts w:ascii="Calibri" w:hAnsi="Calibri"/>
          <w:bCs/>
          <w:sz w:val="22"/>
          <w:szCs w:val="22"/>
        </w:rPr>
        <w:t>Good understandi</w:t>
      </w:r>
      <w:r w:rsidR="00B9361F">
        <w:rPr>
          <w:rFonts w:ascii="Calibri" w:hAnsi="Calibri"/>
          <w:bCs/>
          <w:sz w:val="22"/>
          <w:szCs w:val="22"/>
        </w:rPr>
        <w:t>ng of various r</w:t>
      </w:r>
      <w:r w:rsidR="005C6DC2" w:rsidRPr="00B1126C">
        <w:rPr>
          <w:rFonts w:ascii="Calibri" w:hAnsi="Calibri"/>
          <w:bCs/>
          <w:sz w:val="22"/>
          <w:szCs w:val="22"/>
        </w:rPr>
        <w:t xml:space="preserve">eporting and </w:t>
      </w:r>
      <w:r w:rsidR="00B9361F">
        <w:rPr>
          <w:rFonts w:ascii="Calibri" w:hAnsi="Calibri"/>
          <w:bCs/>
          <w:sz w:val="22"/>
          <w:szCs w:val="22"/>
        </w:rPr>
        <w:t>d</w:t>
      </w:r>
      <w:r w:rsidR="005F0AA5" w:rsidRPr="00B1126C">
        <w:rPr>
          <w:rFonts w:ascii="Calibri" w:hAnsi="Calibri"/>
          <w:bCs/>
          <w:sz w:val="22"/>
          <w:szCs w:val="22"/>
        </w:rPr>
        <w:t>ashboard</w:t>
      </w:r>
      <w:r w:rsidR="005C6DC2" w:rsidRPr="00B1126C">
        <w:rPr>
          <w:rFonts w:ascii="Calibri" w:hAnsi="Calibri"/>
          <w:bCs/>
          <w:sz w:val="22"/>
          <w:szCs w:val="22"/>
        </w:rPr>
        <w:t xml:space="preserve"> </w:t>
      </w:r>
      <w:r w:rsidR="005F0AA5" w:rsidRPr="00B1126C">
        <w:rPr>
          <w:rFonts w:ascii="Calibri" w:hAnsi="Calibri"/>
          <w:bCs/>
          <w:sz w:val="22"/>
          <w:szCs w:val="22"/>
        </w:rPr>
        <w:t xml:space="preserve">designing tools </w:t>
      </w:r>
      <w:r w:rsidR="009800B3" w:rsidRPr="00B1126C">
        <w:rPr>
          <w:rFonts w:ascii="Calibri" w:hAnsi="Calibri"/>
          <w:bCs/>
          <w:sz w:val="22"/>
          <w:szCs w:val="22"/>
        </w:rPr>
        <w:t xml:space="preserve">like </w:t>
      </w:r>
      <w:r w:rsidR="00332982">
        <w:rPr>
          <w:rFonts w:ascii="Calibri" w:hAnsi="Calibri"/>
          <w:bCs/>
          <w:sz w:val="22"/>
          <w:szCs w:val="22"/>
        </w:rPr>
        <w:t xml:space="preserve">Looker, </w:t>
      </w:r>
      <w:r w:rsidR="00C95C14">
        <w:rPr>
          <w:rFonts w:ascii="Calibri" w:hAnsi="Calibri"/>
          <w:bCs/>
          <w:sz w:val="22"/>
          <w:szCs w:val="22"/>
        </w:rPr>
        <w:t xml:space="preserve">Tableau, </w:t>
      </w:r>
      <w:r w:rsidR="009800B3">
        <w:rPr>
          <w:rFonts w:ascii="Calibri" w:hAnsi="Calibri"/>
          <w:bCs/>
          <w:sz w:val="22"/>
          <w:szCs w:val="22"/>
        </w:rPr>
        <w:t>Microstrategy</w:t>
      </w:r>
      <w:r w:rsidR="00332982">
        <w:rPr>
          <w:rFonts w:ascii="Calibri" w:hAnsi="Calibri"/>
          <w:bCs/>
          <w:sz w:val="22"/>
          <w:szCs w:val="22"/>
        </w:rPr>
        <w:t xml:space="preserve"> and </w:t>
      </w:r>
      <w:r w:rsidR="005C6DC2" w:rsidRPr="00B1126C">
        <w:rPr>
          <w:rFonts w:ascii="Calibri" w:hAnsi="Calibri"/>
          <w:bCs/>
          <w:sz w:val="22"/>
          <w:szCs w:val="22"/>
        </w:rPr>
        <w:t>SAP</w:t>
      </w:r>
      <w:r w:rsidR="00332982">
        <w:rPr>
          <w:rFonts w:ascii="Calibri" w:hAnsi="Calibri"/>
          <w:bCs/>
          <w:sz w:val="22"/>
          <w:szCs w:val="22"/>
        </w:rPr>
        <w:t xml:space="preserve"> BO</w:t>
      </w:r>
      <w:r w:rsidR="00C95C14">
        <w:rPr>
          <w:rFonts w:ascii="Calibri" w:hAnsi="Calibri"/>
          <w:bCs/>
          <w:sz w:val="22"/>
          <w:szCs w:val="22"/>
        </w:rPr>
        <w:t>.</w:t>
      </w:r>
    </w:p>
    <w:p w:rsidR="00603F0D" w:rsidRPr="00B1126C" w:rsidRDefault="00F1206C" w:rsidP="00603F0D">
      <w:pPr>
        <w:numPr>
          <w:ilvl w:val="0"/>
          <w:numId w:val="3"/>
        </w:numPr>
        <w:tabs>
          <w:tab w:val="left" w:pos="2898"/>
          <w:tab w:val="left" w:pos="8838"/>
        </w:tabs>
        <w:spacing w:before="40" w:after="120"/>
        <w:rPr>
          <w:rFonts w:ascii="Calibri" w:hAnsi="Calibri"/>
          <w:bCs/>
          <w:sz w:val="22"/>
          <w:szCs w:val="22"/>
        </w:rPr>
      </w:pPr>
      <w:r w:rsidRPr="00B1126C">
        <w:rPr>
          <w:rFonts w:ascii="Calibri" w:hAnsi="Calibri"/>
          <w:bCs/>
          <w:sz w:val="22"/>
          <w:szCs w:val="22"/>
        </w:rPr>
        <w:t>Had a good</w:t>
      </w:r>
      <w:r w:rsidR="00603F0D" w:rsidRPr="00B1126C">
        <w:rPr>
          <w:rFonts w:ascii="Calibri" w:hAnsi="Calibri"/>
          <w:bCs/>
          <w:sz w:val="22"/>
          <w:szCs w:val="22"/>
        </w:rPr>
        <w:t xml:space="preserve"> experience in implementing the Metadata models with best standards which results good performance.</w:t>
      </w:r>
    </w:p>
    <w:p w:rsidR="00603F0D" w:rsidRPr="00B1126C" w:rsidRDefault="00603F0D" w:rsidP="00603F0D">
      <w:pPr>
        <w:numPr>
          <w:ilvl w:val="0"/>
          <w:numId w:val="3"/>
        </w:numPr>
        <w:tabs>
          <w:tab w:val="left" w:pos="2898"/>
          <w:tab w:val="left" w:pos="8838"/>
        </w:tabs>
        <w:spacing w:before="40" w:after="120"/>
        <w:rPr>
          <w:rFonts w:ascii="Calibri" w:hAnsi="Calibri"/>
          <w:bCs/>
          <w:sz w:val="22"/>
          <w:szCs w:val="22"/>
        </w:rPr>
      </w:pPr>
      <w:r w:rsidRPr="00B1126C">
        <w:rPr>
          <w:rFonts w:ascii="Calibri" w:hAnsi="Calibri"/>
          <w:bCs/>
          <w:sz w:val="22"/>
          <w:szCs w:val="22"/>
        </w:rPr>
        <w:t>Expertise in debugging the report queries and redesigning the reports for best results without disturbing the existing functionality.</w:t>
      </w:r>
    </w:p>
    <w:p w:rsidR="003A321D" w:rsidRPr="00B1126C" w:rsidRDefault="00916F5F" w:rsidP="003A321D">
      <w:pPr>
        <w:numPr>
          <w:ilvl w:val="0"/>
          <w:numId w:val="3"/>
        </w:numPr>
        <w:tabs>
          <w:tab w:val="left" w:pos="2898"/>
          <w:tab w:val="left" w:pos="8838"/>
        </w:tabs>
        <w:spacing w:before="40" w:after="120"/>
        <w:rPr>
          <w:rFonts w:ascii="Calibri" w:hAnsi="Calibri"/>
          <w:bCs/>
          <w:sz w:val="22"/>
          <w:szCs w:val="22"/>
        </w:rPr>
      </w:pPr>
      <w:r w:rsidRPr="00B1126C">
        <w:rPr>
          <w:rFonts w:ascii="Calibri" w:hAnsi="Calibri"/>
          <w:bCs/>
          <w:sz w:val="22"/>
          <w:szCs w:val="22"/>
        </w:rPr>
        <w:t>Good</w:t>
      </w:r>
      <w:r w:rsidR="00C65C72" w:rsidRPr="00B1126C">
        <w:rPr>
          <w:rFonts w:ascii="Calibri" w:hAnsi="Calibri"/>
          <w:bCs/>
          <w:sz w:val="22"/>
          <w:szCs w:val="22"/>
        </w:rPr>
        <w:t xml:space="preserve"> understanding</w:t>
      </w:r>
      <w:r w:rsidR="00603F0D" w:rsidRPr="00B1126C">
        <w:rPr>
          <w:rFonts w:ascii="Calibri" w:hAnsi="Calibri"/>
          <w:bCs/>
          <w:sz w:val="22"/>
          <w:szCs w:val="22"/>
        </w:rPr>
        <w:t xml:space="preserve"> </w:t>
      </w:r>
      <w:r w:rsidR="00A23BB4" w:rsidRPr="00B1126C">
        <w:rPr>
          <w:rFonts w:ascii="Calibri" w:hAnsi="Calibri"/>
          <w:bCs/>
          <w:sz w:val="22"/>
          <w:szCs w:val="22"/>
        </w:rPr>
        <w:t xml:space="preserve">in </w:t>
      </w:r>
      <w:r w:rsidR="00B9361F">
        <w:rPr>
          <w:rFonts w:ascii="Calibri" w:hAnsi="Calibri"/>
          <w:bCs/>
          <w:sz w:val="22"/>
          <w:szCs w:val="22"/>
        </w:rPr>
        <w:t>r</w:t>
      </w:r>
      <w:r w:rsidR="00603F0D" w:rsidRPr="00B1126C">
        <w:rPr>
          <w:rFonts w:ascii="Calibri" w:hAnsi="Calibri"/>
          <w:bCs/>
          <w:sz w:val="22"/>
          <w:szCs w:val="22"/>
        </w:rPr>
        <w:t xml:space="preserve">equirements </w:t>
      </w:r>
      <w:r w:rsidR="00B9361F">
        <w:rPr>
          <w:rFonts w:ascii="Calibri" w:hAnsi="Calibri"/>
          <w:bCs/>
          <w:sz w:val="22"/>
          <w:szCs w:val="22"/>
        </w:rPr>
        <w:t>d</w:t>
      </w:r>
      <w:r w:rsidR="00603F0D" w:rsidRPr="00B1126C">
        <w:rPr>
          <w:rFonts w:ascii="Calibri" w:hAnsi="Calibri"/>
          <w:bCs/>
          <w:sz w:val="22"/>
          <w:szCs w:val="22"/>
        </w:rPr>
        <w:t xml:space="preserve">esign, </w:t>
      </w:r>
      <w:r w:rsidR="00B9361F">
        <w:rPr>
          <w:rFonts w:ascii="Calibri" w:hAnsi="Calibri"/>
          <w:bCs/>
          <w:sz w:val="22"/>
          <w:szCs w:val="22"/>
        </w:rPr>
        <w:t>i</w:t>
      </w:r>
      <w:r w:rsidR="00603F0D" w:rsidRPr="00B1126C">
        <w:rPr>
          <w:rFonts w:ascii="Calibri" w:hAnsi="Calibri"/>
          <w:bCs/>
          <w:sz w:val="22"/>
          <w:szCs w:val="22"/>
        </w:rPr>
        <w:t xml:space="preserve">mplementation, </w:t>
      </w:r>
      <w:r w:rsidR="00B9361F">
        <w:rPr>
          <w:rFonts w:ascii="Calibri" w:hAnsi="Calibri"/>
          <w:bCs/>
          <w:sz w:val="22"/>
          <w:szCs w:val="22"/>
        </w:rPr>
        <w:t>f</w:t>
      </w:r>
      <w:r w:rsidR="00603F0D" w:rsidRPr="00B1126C">
        <w:rPr>
          <w:rFonts w:ascii="Calibri" w:hAnsi="Calibri"/>
          <w:bCs/>
          <w:sz w:val="22"/>
          <w:szCs w:val="22"/>
        </w:rPr>
        <w:t>ac</w:t>
      </w:r>
      <w:r w:rsidR="003A321D">
        <w:rPr>
          <w:rFonts w:ascii="Calibri" w:hAnsi="Calibri"/>
          <w:bCs/>
          <w:sz w:val="22"/>
          <w:szCs w:val="22"/>
        </w:rPr>
        <w:t xml:space="preserve">ilitation of UAT and deployment and </w:t>
      </w:r>
      <w:r w:rsidR="003A321D" w:rsidRPr="00B1126C">
        <w:rPr>
          <w:rFonts w:ascii="Calibri" w:hAnsi="Calibri"/>
          <w:bCs/>
          <w:sz w:val="22"/>
          <w:szCs w:val="22"/>
        </w:rPr>
        <w:t>project deliverables in different phases.</w:t>
      </w:r>
    </w:p>
    <w:p w:rsidR="00F1206C" w:rsidRPr="00B1126C" w:rsidRDefault="00F1206C" w:rsidP="00F1206C">
      <w:pPr>
        <w:numPr>
          <w:ilvl w:val="0"/>
          <w:numId w:val="3"/>
        </w:numPr>
        <w:tabs>
          <w:tab w:val="left" w:pos="2898"/>
          <w:tab w:val="left" w:pos="8838"/>
        </w:tabs>
        <w:spacing w:before="40" w:after="120"/>
        <w:rPr>
          <w:rFonts w:ascii="Calibri" w:hAnsi="Calibri"/>
          <w:bCs/>
          <w:sz w:val="22"/>
          <w:szCs w:val="22"/>
        </w:rPr>
      </w:pPr>
      <w:r w:rsidRPr="00B1126C">
        <w:rPr>
          <w:rFonts w:ascii="Calibri" w:hAnsi="Calibri"/>
          <w:bCs/>
          <w:sz w:val="22"/>
          <w:szCs w:val="22"/>
        </w:rPr>
        <w:t>Excellent multitasking capability, efficiently plan and prioritize projects with strong technical and business management skills.</w:t>
      </w:r>
    </w:p>
    <w:p w:rsidR="00CE40C6" w:rsidRDefault="00CE40C6">
      <w:pPr>
        <w:tabs>
          <w:tab w:val="left" w:pos="2898"/>
          <w:tab w:val="left" w:pos="8838"/>
        </w:tabs>
        <w:spacing w:after="120"/>
        <w:rPr>
          <w:rFonts w:ascii="Calibri" w:hAnsi="Calibri"/>
          <w:b/>
          <w:color w:val="000080"/>
          <w:sz w:val="20"/>
          <w:szCs w:val="20"/>
        </w:rPr>
      </w:pPr>
      <w:r w:rsidRPr="00736FB3">
        <w:rPr>
          <w:rFonts w:ascii="Calibri" w:hAnsi="Calibri"/>
          <w:b/>
          <w:color w:val="000080"/>
          <w:sz w:val="22"/>
          <w:szCs w:val="20"/>
        </w:rPr>
        <w:t>Technology</w:t>
      </w:r>
      <w:r>
        <w:rPr>
          <w:rFonts w:ascii="Calibri" w:hAnsi="Calibri"/>
          <w:b/>
          <w:color w:val="000080"/>
          <w:sz w:val="20"/>
          <w:szCs w:val="20"/>
        </w:rPr>
        <w:t>:</w:t>
      </w:r>
    </w:p>
    <w:tbl>
      <w:tblPr>
        <w:tblW w:w="99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EAD5"/>
        <w:tblLayout w:type="fixed"/>
        <w:tblLook w:val="0000" w:firstRow="0" w:lastRow="0" w:firstColumn="0" w:lastColumn="0" w:noHBand="0" w:noVBand="0"/>
      </w:tblPr>
      <w:tblGrid>
        <w:gridCol w:w="2808"/>
        <w:gridCol w:w="7139"/>
      </w:tblGrid>
      <w:tr w:rsidR="009B07EE" w:rsidRPr="00AF5A2B" w:rsidTr="00636AB6">
        <w:trPr>
          <w:trHeight w:val="275"/>
        </w:trPr>
        <w:tc>
          <w:tcPr>
            <w:tcW w:w="2808" w:type="dxa"/>
            <w:tcBorders>
              <w:top w:val="single" w:sz="6" w:space="0" w:color="FFFFFF"/>
              <w:left w:val="single" w:sz="6" w:space="0" w:color="FFFFFF"/>
              <w:bottom w:val="single" w:sz="6" w:space="0" w:color="FFFFFF"/>
              <w:right w:val="nil"/>
            </w:tcBorders>
            <w:shd w:val="clear" w:color="auto" w:fill="DBE5F1"/>
          </w:tcPr>
          <w:p w:rsidR="009B07EE" w:rsidRPr="00B1126C" w:rsidRDefault="00636AB6" w:rsidP="00BE619F">
            <w:pPr>
              <w:rPr>
                <w:rFonts w:ascii="Calibri" w:hAnsi="Calibri"/>
                <w:bCs/>
                <w:sz w:val="22"/>
                <w:szCs w:val="22"/>
              </w:rPr>
            </w:pPr>
            <w:r>
              <w:rPr>
                <w:rFonts w:ascii="Calibri" w:hAnsi="Calibri"/>
                <w:bCs/>
                <w:sz w:val="22"/>
                <w:szCs w:val="22"/>
              </w:rPr>
              <w:t>Reporting</w:t>
            </w:r>
            <w:r w:rsidR="009B07EE" w:rsidRPr="00B1126C">
              <w:rPr>
                <w:rFonts w:ascii="Calibri" w:hAnsi="Calibri"/>
                <w:bCs/>
                <w:sz w:val="22"/>
                <w:szCs w:val="22"/>
              </w:rPr>
              <w:t xml:space="preserve"> T</w:t>
            </w:r>
            <w:r>
              <w:rPr>
                <w:rFonts w:ascii="Calibri" w:hAnsi="Calibri"/>
                <w:bCs/>
                <w:sz w:val="22"/>
                <w:szCs w:val="22"/>
              </w:rPr>
              <w:t>ools</w:t>
            </w:r>
            <w:r w:rsidR="009B07EE" w:rsidRPr="00B1126C">
              <w:rPr>
                <w:rFonts w:ascii="Calibri" w:hAnsi="Calibri"/>
                <w:bCs/>
                <w:sz w:val="22"/>
                <w:szCs w:val="22"/>
              </w:rPr>
              <w:t>:</w:t>
            </w:r>
          </w:p>
        </w:tc>
        <w:tc>
          <w:tcPr>
            <w:tcW w:w="7139" w:type="dxa"/>
            <w:tcBorders>
              <w:top w:val="single" w:sz="6" w:space="0" w:color="FFFFFF"/>
              <w:left w:val="nil"/>
              <w:bottom w:val="single" w:sz="6" w:space="0" w:color="FFFFFF"/>
              <w:right w:val="single" w:sz="6" w:space="0" w:color="FFFFFF"/>
            </w:tcBorders>
            <w:shd w:val="clear" w:color="auto" w:fill="DBE5F1"/>
          </w:tcPr>
          <w:p w:rsidR="009B07EE" w:rsidRPr="00B1126C" w:rsidRDefault="00332982" w:rsidP="0077011A">
            <w:pPr>
              <w:rPr>
                <w:rFonts w:ascii="Calibri" w:hAnsi="Calibri"/>
                <w:bCs/>
                <w:sz w:val="22"/>
                <w:szCs w:val="22"/>
              </w:rPr>
            </w:pPr>
            <w:r>
              <w:rPr>
                <w:rFonts w:ascii="Calibri" w:hAnsi="Calibri"/>
                <w:bCs/>
                <w:sz w:val="22"/>
                <w:szCs w:val="22"/>
              </w:rPr>
              <w:t xml:space="preserve">Looker, </w:t>
            </w:r>
            <w:r w:rsidR="00361891" w:rsidRPr="00B1126C">
              <w:rPr>
                <w:rFonts w:ascii="Calibri" w:hAnsi="Calibri"/>
                <w:bCs/>
                <w:sz w:val="22"/>
                <w:szCs w:val="22"/>
              </w:rPr>
              <w:t>Tableau</w:t>
            </w:r>
            <w:r w:rsidR="0077011A">
              <w:rPr>
                <w:rFonts w:ascii="Calibri" w:hAnsi="Calibri"/>
                <w:bCs/>
                <w:sz w:val="22"/>
                <w:szCs w:val="22"/>
              </w:rPr>
              <w:t xml:space="preserve"> </w:t>
            </w:r>
            <w:r w:rsidR="009B07EE" w:rsidRPr="00B1126C">
              <w:rPr>
                <w:rFonts w:ascii="Calibri" w:hAnsi="Calibri"/>
                <w:bCs/>
                <w:sz w:val="22"/>
                <w:szCs w:val="22"/>
              </w:rPr>
              <w:t>,</w:t>
            </w:r>
            <w:r w:rsidR="00B9361F">
              <w:rPr>
                <w:rFonts w:ascii="Calibri" w:hAnsi="Calibri"/>
                <w:bCs/>
                <w:sz w:val="22"/>
                <w:szCs w:val="22"/>
              </w:rPr>
              <w:t xml:space="preserve"> Micro</w:t>
            </w:r>
            <w:r w:rsidR="00A12273" w:rsidRPr="00B1126C">
              <w:rPr>
                <w:rFonts w:ascii="Calibri" w:hAnsi="Calibri"/>
                <w:bCs/>
                <w:sz w:val="22"/>
                <w:szCs w:val="22"/>
              </w:rPr>
              <w:t xml:space="preserve">strategy </w:t>
            </w:r>
            <w:r w:rsidR="0077011A">
              <w:rPr>
                <w:rFonts w:ascii="Calibri" w:hAnsi="Calibri"/>
                <w:bCs/>
                <w:sz w:val="22"/>
                <w:szCs w:val="22"/>
              </w:rPr>
              <w:t>, BO XI</w:t>
            </w:r>
          </w:p>
        </w:tc>
      </w:tr>
      <w:tr w:rsidR="009B07EE" w:rsidRPr="00AF5A2B" w:rsidTr="00636AB6">
        <w:trPr>
          <w:trHeight w:val="284"/>
        </w:trPr>
        <w:tc>
          <w:tcPr>
            <w:tcW w:w="2808" w:type="dxa"/>
            <w:tcBorders>
              <w:top w:val="single" w:sz="6" w:space="0" w:color="FFFFFF"/>
              <w:left w:val="single" w:sz="6" w:space="0" w:color="FFFFFF"/>
              <w:bottom w:val="single" w:sz="6" w:space="0" w:color="FFFFFF"/>
              <w:right w:val="nil"/>
            </w:tcBorders>
            <w:shd w:val="clear" w:color="auto" w:fill="DBE5F1"/>
          </w:tcPr>
          <w:p w:rsidR="009B07EE" w:rsidRPr="00B1126C" w:rsidRDefault="009B07EE" w:rsidP="00BE619F">
            <w:pPr>
              <w:rPr>
                <w:rFonts w:ascii="Calibri" w:hAnsi="Calibri"/>
                <w:bCs/>
                <w:sz w:val="22"/>
                <w:szCs w:val="22"/>
              </w:rPr>
            </w:pPr>
            <w:r w:rsidRPr="00B1126C">
              <w:rPr>
                <w:rFonts w:ascii="Calibri" w:hAnsi="Calibri"/>
                <w:bCs/>
                <w:sz w:val="22"/>
                <w:szCs w:val="22"/>
              </w:rPr>
              <w:t>RDBMS:</w:t>
            </w:r>
          </w:p>
        </w:tc>
        <w:tc>
          <w:tcPr>
            <w:tcW w:w="7139" w:type="dxa"/>
            <w:tcBorders>
              <w:top w:val="single" w:sz="6" w:space="0" w:color="FFFFFF"/>
              <w:left w:val="nil"/>
              <w:bottom w:val="single" w:sz="6" w:space="0" w:color="FFFFFF"/>
              <w:right w:val="single" w:sz="6" w:space="0" w:color="FFFFFF"/>
            </w:tcBorders>
            <w:shd w:val="clear" w:color="auto" w:fill="DBE5F1"/>
          </w:tcPr>
          <w:p w:rsidR="009B07EE" w:rsidRPr="00B1126C" w:rsidRDefault="00897F48" w:rsidP="00897F48">
            <w:pPr>
              <w:rPr>
                <w:rFonts w:ascii="Calibri" w:hAnsi="Calibri"/>
                <w:bCs/>
                <w:sz w:val="22"/>
                <w:szCs w:val="22"/>
              </w:rPr>
            </w:pPr>
            <w:r w:rsidRPr="00B1126C">
              <w:rPr>
                <w:rFonts w:ascii="Calibri" w:hAnsi="Calibri"/>
                <w:bCs/>
                <w:sz w:val="22"/>
                <w:szCs w:val="22"/>
              </w:rPr>
              <w:t xml:space="preserve">Oracle, </w:t>
            </w:r>
            <w:r w:rsidR="009B07EE" w:rsidRPr="00B1126C">
              <w:rPr>
                <w:rFonts w:ascii="Calibri" w:hAnsi="Calibri"/>
                <w:bCs/>
                <w:sz w:val="22"/>
                <w:szCs w:val="22"/>
              </w:rPr>
              <w:t>Teradata, SQL Server</w:t>
            </w:r>
          </w:p>
        </w:tc>
      </w:tr>
      <w:tr w:rsidR="009B07EE" w:rsidRPr="00AF5A2B" w:rsidTr="00636AB6">
        <w:trPr>
          <w:trHeight w:val="284"/>
        </w:trPr>
        <w:tc>
          <w:tcPr>
            <w:tcW w:w="2808" w:type="dxa"/>
            <w:tcBorders>
              <w:top w:val="single" w:sz="6" w:space="0" w:color="FFFFFF"/>
              <w:left w:val="single" w:sz="6" w:space="0" w:color="FFFFFF"/>
              <w:bottom w:val="single" w:sz="6" w:space="0" w:color="FFFFFF"/>
              <w:right w:val="nil"/>
            </w:tcBorders>
            <w:shd w:val="clear" w:color="auto" w:fill="DBE5F1"/>
            <w:vAlign w:val="center"/>
          </w:tcPr>
          <w:p w:rsidR="009B07EE" w:rsidRPr="00B1126C" w:rsidRDefault="00636AB6" w:rsidP="00BE619F">
            <w:pPr>
              <w:rPr>
                <w:rFonts w:ascii="Calibri" w:hAnsi="Calibri"/>
                <w:bCs/>
                <w:sz w:val="22"/>
                <w:szCs w:val="22"/>
              </w:rPr>
            </w:pPr>
            <w:r>
              <w:rPr>
                <w:rFonts w:ascii="Calibri" w:hAnsi="Calibri"/>
                <w:bCs/>
                <w:sz w:val="22"/>
                <w:szCs w:val="22"/>
              </w:rPr>
              <w:t>DW/</w:t>
            </w:r>
            <w:r w:rsidR="009B07EE" w:rsidRPr="00B1126C">
              <w:rPr>
                <w:rFonts w:ascii="Calibri" w:hAnsi="Calibri"/>
                <w:bCs/>
                <w:sz w:val="22"/>
                <w:szCs w:val="22"/>
              </w:rPr>
              <w:t>ETL T</w:t>
            </w:r>
            <w:r>
              <w:rPr>
                <w:rFonts w:ascii="Calibri" w:hAnsi="Calibri"/>
                <w:bCs/>
                <w:sz w:val="22"/>
                <w:szCs w:val="22"/>
              </w:rPr>
              <w:t>ools</w:t>
            </w:r>
            <w:r w:rsidR="009B07EE" w:rsidRPr="00B1126C">
              <w:rPr>
                <w:rFonts w:ascii="Calibri" w:hAnsi="Calibri"/>
                <w:bCs/>
                <w:sz w:val="22"/>
                <w:szCs w:val="22"/>
              </w:rPr>
              <w:t>:</w:t>
            </w:r>
          </w:p>
        </w:tc>
        <w:tc>
          <w:tcPr>
            <w:tcW w:w="7139" w:type="dxa"/>
            <w:tcBorders>
              <w:top w:val="single" w:sz="6" w:space="0" w:color="FFFFFF"/>
              <w:left w:val="nil"/>
              <w:bottom w:val="single" w:sz="6" w:space="0" w:color="FFFFFF"/>
              <w:right w:val="single" w:sz="6" w:space="0" w:color="FFFFFF"/>
            </w:tcBorders>
            <w:shd w:val="clear" w:color="auto" w:fill="DBE5F1"/>
            <w:vAlign w:val="center"/>
          </w:tcPr>
          <w:p w:rsidR="009B07EE" w:rsidRPr="00B1126C" w:rsidRDefault="00245688" w:rsidP="0077011A">
            <w:pPr>
              <w:rPr>
                <w:rFonts w:ascii="Calibri" w:hAnsi="Calibri"/>
                <w:bCs/>
                <w:sz w:val="22"/>
                <w:szCs w:val="22"/>
              </w:rPr>
            </w:pPr>
            <w:r w:rsidRPr="00B1126C">
              <w:rPr>
                <w:rFonts w:ascii="Calibri" w:hAnsi="Calibri"/>
                <w:bCs/>
                <w:sz w:val="22"/>
                <w:szCs w:val="22"/>
              </w:rPr>
              <w:t xml:space="preserve">Informatica </w:t>
            </w:r>
          </w:p>
        </w:tc>
      </w:tr>
      <w:tr w:rsidR="009B07EE" w:rsidRPr="00AF5A2B" w:rsidTr="00636AB6">
        <w:trPr>
          <w:trHeight w:val="550"/>
        </w:trPr>
        <w:tc>
          <w:tcPr>
            <w:tcW w:w="2808" w:type="dxa"/>
            <w:tcBorders>
              <w:top w:val="single" w:sz="6" w:space="0" w:color="FFFFFF"/>
              <w:left w:val="single" w:sz="6" w:space="0" w:color="FFFFFF"/>
              <w:bottom w:val="single" w:sz="6" w:space="0" w:color="FFFFFF"/>
              <w:right w:val="nil"/>
            </w:tcBorders>
            <w:shd w:val="clear" w:color="auto" w:fill="DBE5F1"/>
          </w:tcPr>
          <w:p w:rsidR="009B07EE" w:rsidRPr="00B1126C" w:rsidRDefault="00636AB6" w:rsidP="00BE619F">
            <w:pPr>
              <w:rPr>
                <w:rFonts w:ascii="Calibri" w:hAnsi="Calibri"/>
                <w:bCs/>
                <w:sz w:val="22"/>
                <w:szCs w:val="22"/>
              </w:rPr>
            </w:pPr>
            <w:r>
              <w:rPr>
                <w:rFonts w:ascii="Calibri" w:hAnsi="Calibri"/>
                <w:bCs/>
                <w:sz w:val="22"/>
                <w:szCs w:val="22"/>
              </w:rPr>
              <w:t>Data Modeling</w:t>
            </w:r>
            <w:r w:rsidR="009B07EE" w:rsidRPr="00B1126C">
              <w:rPr>
                <w:rFonts w:ascii="Calibri" w:hAnsi="Calibri"/>
                <w:bCs/>
                <w:sz w:val="22"/>
                <w:szCs w:val="22"/>
              </w:rPr>
              <w:t>:</w:t>
            </w:r>
          </w:p>
        </w:tc>
        <w:tc>
          <w:tcPr>
            <w:tcW w:w="7139" w:type="dxa"/>
            <w:tcBorders>
              <w:top w:val="single" w:sz="6" w:space="0" w:color="FFFFFF"/>
              <w:left w:val="nil"/>
              <w:bottom w:val="single" w:sz="6" w:space="0" w:color="FFFFFF"/>
              <w:right w:val="single" w:sz="6" w:space="0" w:color="FFFFFF"/>
            </w:tcBorders>
            <w:shd w:val="clear" w:color="auto" w:fill="DBE5F1"/>
          </w:tcPr>
          <w:p w:rsidR="009B07EE" w:rsidRPr="00B1126C" w:rsidRDefault="00B11B73" w:rsidP="00BE619F">
            <w:pPr>
              <w:rPr>
                <w:rFonts w:ascii="Calibri" w:hAnsi="Calibri"/>
                <w:bCs/>
                <w:sz w:val="22"/>
                <w:szCs w:val="22"/>
              </w:rPr>
            </w:pPr>
            <w:r>
              <w:rPr>
                <w:rFonts w:ascii="Calibri" w:hAnsi="Calibri"/>
                <w:bCs/>
                <w:sz w:val="22"/>
                <w:szCs w:val="22"/>
              </w:rPr>
              <w:t>Dimensional Data Modeling, SCM P</w:t>
            </w:r>
            <w:r w:rsidR="00636AB6">
              <w:rPr>
                <w:rFonts w:ascii="Calibri" w:hAnsi="Calibri"/>
                <w:bCs/>
                <w:sz w:val="22"/>
                <w:szCs w:val="22"/>
              </w:rPr>
              <w:t>roducts Modeling, Star schema, Snow -Flake Modeling, Fact and Dimension Tables, Physical and Logical Modeling in MYSQL</w:t>
            </w:r>
          </w:p>
        </w:tc>
      </w:tr>
      <w:tr w:rsidR="009B07EE" w:rsidRPr="00AF5A2B" w:rsidTr="00636AB6">
        <w:trPr>
          <w:trHeight w:val="275"/>
        </w:trPr>
        <w:tc>
          <w:tcPr>
            <w:tcW w:w="2808" w:type="dxa"/>
            <w:tcBorders>
              <w:top w:val="single" w:sz="6" w:space="0" w:color="FFFFFF"/>
              <w:left w:val="single" w:sz="6" w:space="0" w:color="FFFFFF"/>
              <w:bottom w:val="single" w:sz="6" w:space="0" w:color="FFFFFF"/>
              <w:right w:val="nil"/>
            </w:tcBorders>
            <w:shd w:val="clear" w:color="auto" w:fill="DBE5F1"/>
          </w:tcPr>
          <w:p w:rsidR="009B07EE" w:rsidRPr="00B1126C" w:rsidRDefault="009B07EE" w:rsidP="00B9361F">
            <w:pPr>
              <w:rPr>
                <w:rFonts w:ascii="Calibri" w:hAnsi="Calibri"/>
                <w:bCs/>
                <w:sz w:val="22"/>
                <w:szCs w:val="22"/>
              </w:rPr>
            </w:pPr>
            <w:r w:rsidRPr="00B1126C">
              <w:rPr>
                <w:rFonts w:ascii="Calibri" w:hAnsi="Calibri"/>
                <w:bCs/>
                <w:sz w:val="22"/>
                <w:szCs w:val="22"/>
              </w:rPr>
              <w:t>L</w:t>
            </w:r>
            <w:r w:rsidR="00B9361F">
              <w:rPr>
                <w:rFonts w:ascii="Calibri" w:hAnsi="Calibri"/>
                <w:bCs/>
                <w:sz w:val="22"/>
                <w:szCs w:val="22"/>
              </w:rPr>
              <w:t>anguages and</w:t>
            </w:r>
            <w:r w:rsidRPr="00B1126C">
              <w:rPr>
                <w:rFonts w:ascii="Calibri" w:hAnsi="Calibri"/>
                <w:bCs/>
                <w:sz w:val="22"/>
                <w:szCs w:val="22"/>
              </w:rPr>
              <w:t xml:space="preserve"> T</w:t>
            </w:r>
            <w:r w:rsidR="00636AB6">
              <w:rPr>
                <w:rFonts w:ascii="Calibri" w:hAnsi="Calibri"/>
                <w:bCs/>
                <w:sz w:val="22"/>
                <w:szCs w:val="22"/>
              </w:rPr>
              <w:t>ools</w:t>
            </w:r>
            <w:r w:rsidRPr="00B1126C">
              <w:rPr>
                <w:rFonts w:ascii="Calibri" w:hAnsi="Calibri"/>
                <w:bCs/>
                <w:sz w:val="22"/>
                <w:szCs w:val="22"/>
              </w:rPr>
              <w:t>:</w:t>
            </w:r>
          </w:p>
        </w:tc>
        <w:tc>
          <w:tcPr>
            <w:tcW w:w="7139" w:type="dxa"/>
            <w:tcBorders>
              <w:top w:val="single" w:sz="6" w:space="0" w:color="FFFFFF"/>
              <w:left w:val="nil"/>
              <w:bottom w:val="single" w:sz="6" w:space="0" w:color="FFFFFF"/>
              <w:right w:val="single" w:sz="6" w:space="0" w:color="FFFFFF"/>
            </w:tcBorders>
            <w:shd w:val="clear" w:color="auto" w:fill="DBE5F1"/>
          </w:tcPr>
          <w:p w:rsidR="009B07EE" w:rsidRPr="00B1126C" w:rsidRDefault="00332982" w:rsidP="00B9361F">
            <w:pPr>
              <w:rPr>
                <w:rFonts w:ascii="Calibri" w:hAnsi="Calibri"/>
                <w:bCs/>
                <w:sz w:val="22"/>
                <w:szCs w:val="22"/>
              </w:rPr>
            </w:pPr>
            <w:r>
              <w:rPr>
                <w:rFonts w:ascii="Calibri" w:hAnsi="Calibri"/>
                <w:bCs/>
                <w:sz w:val="22"/>
                <w:szCs w:val="22"/>
              </w:rPr>
              <w:t xml:space="preserve">BQ, </w:t>
            </w:r>
            <w:r w:rsidR="009B07EE" w:rsidRPr="00B1126C">
              <w:rPr>
                <w:rFonts w:ascii="Calibri" w:hAnsi="Calibri"/>
                <w:bCs/>
                <w:sz w:val="22"/>
                <w:szCs w:val="22"/>
              </w:rPr>
              <w:t>SQL Server</w:t>
            </w:r>
            <w:r w:rsidR="00A00A56">
              <w:rPr>
                <w:rFonts w:ascii="Calibri" w:hAnsi="Calibri"/>
                <w:bCs/>
                <w:sz w:val="22"/>
                <w:szCs w:val="22"/>
              </w:rPr>
              <w:t>,</w:t>
            </w:r>
            <w:r w:rsidR="00A00A56" w:rsidRPr="00B1126C">
              <w:rPr>
                <w:rFonts w:ascii="Calibri" w:hAnsi="Calibri"/>
                <w:bCs/>
                <w:sz w:val="22"/>
                <w:szCs w:val="22"/>
              </w:rPr>
              <w:t xml:space="preserve"> TOAD, FT</w:t>
            </w:r>
            <w:r w:rsidR="00A00A56">
              <w:rPr>
                <w:rFonts w:ascii="Calibri" w:hAnsi="Calibri"/>
                <w:bCs/>
                <w:sz w:val="22"/>
                <w:szCs w:val="22"/>
              </w:rPr>
              <w:t>P, PL-SQL Developer</w:t>
            </w:r>
          </w:p>
        </w:tc>
      </w:tr>
      <w:tr w:rsidR="009B07EE" w:rsidRPr="00AF5A2B" w:rsidTr="00636AB6">
        <w:trPr>
          <w:trHeight w:val="275"/>
        </w:trPr>
        <w:tc>
          <w:tcPr>
            <w:tcW w:w="2808" w:type="dxa"/>
            <w:tcBorders>
              <w:top w:val="single" w:sz="6" w:space="0" w:color="FFFFFF"/>
              <w:left w:val="single" w:sz="6" w:space="0" w:color="FFFFFF"/>
              <w:bottom w:val="single" w:sz="6" w:space="0" w:color="FFFFFF"/>
              <w:right w:val="nil"/>
            </w:tcBorders>
            <w:shd w:val="clear" w:color="auto" w:fill="DBE5F1"/>
          </w:tcPr>
          <w:p w:rsidR="009B07EE" w:rsidRPr="00B1126C" w:rsidRDefault="009B07EE" w:rsidP="00BE619F">
            <w:pPr>
              <w:rPr>
                <w:rFonts w:ascii="Calibri" w:hAnsi="Calibri"/>
                <w:bCs/>
                <w:sz w:val="22"/>
                <w:szCs w:val="22"/>
              </w:rPr>
            </w:pPr>
            <w:r w:rsidRPr="00B1126C">
              <w:rPr>
                <w:rFonts w:ascii="Calibri" w:hAnsi="Calibri"/>
                <w:bCs/>
                <w:sz w:val="22"/>
                <w:szCs w:val="22"/>
              </w:rPr>
              <w:t>Methodologies</w:t>
            </w:r>
          </w:p>
        </w:tc>
        <w:tc>
          <w:tcPr>
            <w:tcW w:w="7139" w:type="dxa"/>
            <w:tcBorders>
              <w:top w:val="single" w:sz="6" w:space="0" w:color="FFFFFF"/>
              <w:left w:val="nil"/>
              <w:bottom w:val="single" w:sz="6" w:space="0" w:color="FFFFFF"/>
              <w:right w:val="single" w:sz="6" w:space="0" w:color="FFFFFF"/>
            </w:tcBorders>
            <w:shd w:val="clear" w:color="auto" w:fill="DBE5F1"/>
          </w:tcPr>
          <w:p w:rsidR="009B07EE" w:rsidRPr="00B1126C" w:rsidRDefault="00B9649F" w:rsidP="00B9649F">
            <w:pPr>
              <w:rPr>
                <w:rFonts w:ascii="Calibri" w:hAnsi="Calibri"/>
                <w:bCs/>
                <w:sz w:val="22"/>
                <w:szCs w:val="22"/>
              </w:rPr>
            </w:pPr>
            <w:r>
              <w:rPr>
                <w:rFonts w:ascii="Calibri" w:hAnsi="Calibri"/>
                <w:bCs/>
                <w:sz w:val="22"/>
                <w:szCs w:val="22"/>
              </w:rPr>
              <w:t>Agile-Kanban,</w:t>
            </w:r>
            <w:r w:rsidR="0066391D" w:rsidRPr="00B1126C">
              <w:rPr>
                <w:rFonts w:ascii="Calibri" w:hAnsi="Calibri"/>
                <w:bCs/>
                <w:sz w:val="22"/>
                <w:szCs w:val="22"/>
              </w:rPr>
              <w:t xml:space="preserve"> Waterfall</w:t>
            </w:r>
            <w:r w:rsidR="009B07EE" w:rsidRPr="00B1126C">
              <w:rPr>
                <w:rFonts w:ascii="Calibri" w:hAnsi="Calibri"/>
                <w:bCs/>
                <w:sz w:val="22"/>
                <w:szCs w:val="22"/>
              </w:rPr>
              <w:t xml:space="preserve"> Methodologies</w:t>
            </w:r>
          </w:p>
        </w:tc>
      </w:tr>
      <w:tr w:rsidR="009B07EE" w:rsidRPr="00AF5A2B" w:rsidTr="00636AB6">
        <w:trPr>
          <w:trHeight w:val="275"/>
        </w:trPr>
        <w:tc>
          <w:tcPr>
            <w:tcW w:w="2808" w:type="dxa"/>
            <w:tcBorders>
              <w:top w:val="single" w:sz="6" w:space="0" w:color="FFFFFF"/>
              <w:left w:val="single" w:sz="6" w:space="0" w:color="FFFFFF"/>
              <w:bottom w:val="single" w:sz="6" w:space="0" w:color="FFFFFF"/>
              <w:right w:val="nil"/>
            </w:tcBorders>
            <w:shd w:val="clear" w:color="auto" w:fill="DBE5F1"/>
          </w:tcPr>
          <w:p w:rsidR="009B07EE" w:rsidRPr="00B1126C" w:rsidRDefault="009B07EE" w:rsidP="00BE619F">
            <w:pPr>
              <w:rPr>
                <w:rFonts w:ascii="Calibri" w:hAnsi="Calibri"/>
                <w:bCs/>
                <w:sz w:val="22"/>
                <w:szCs w:val="22"/>
              </w:rPr>
            </w:pPr>
            <w:r w:rsidRPr="00B1126C">
              <w:rPr>
                <w:rFonts w:ascii="Calibri" w:hAnsi="Calibri"/>
                <w:bCs/>
                <w:sz w:val="22"/>
                <w:szCs w:val="22"/>
              </w:rPr>
              <w:t>Business Domain Knowledge</w:t>
            </w:r>
          </w:p>
        </w:tc>
        <w:tc>
          <w:tcPr>
            <w:tcW w:w="7139" w:type="dxa"/>
            <w:tcBorders>
              <w:top w:val="single" w:sz="6" w:space="0" w:color="FFFFFF"/>
              <w:left w:val="nil"/>
              <w:bottom w:val="single" w:sz="6" w:space="0" w:color="FFFFFF"/>
              <w:right w:val="single" w:sz="6" w:space="0" w:color="FFFFFF"/>
            </w:tcBorders>
            <w:shd w:val="clear" w:color="auto" w:fill="DBE5F1"/>
          </w:tcPr>
          <w:p w:rsidR="009B07EE" w:rsidRPr="00B1126C" w:rsidRDefault="00FE43FC" w:rsidP="00FE43FC">
            <w:pPr>
              <w:rPr>
                <w:rFonts w:ascii="Calibri" w:hAnsi="Calibri"/>
                <w:bCs/>
                <w:sz w:val="22"/>
                <w:szCs w:val="22"/>
              </w:rPr>
            </w:pPr>
            <w:r w:rsidRPr="00B1126C">
              <w:rPr>
                <w:rFonts w:ascii="Calibri" w:hAnsi="Calibri"/>
                <w:bCs/>
                <w:sz w:val="22"/>
                <w:szCs w:val="22"/>
              </w:rPr>
              <w:t xml:space="preserve">SCM </w:t>
            </w:r>
            <w:r w:rsidR="00B9649F">
              <w:rPr>
                <w:rFonts w:ascii="Calibri" w:hAnsi="Calibri"/>
                <w:bCs/>
                <w:sz w:val="22"/>
                <w:szCs w:val="22"/>
              </w:rPr>
              <w:t>Products for</w:t>
            </w:r>
            <w:r w:rsidRPr="00B1126C">
              <w:rPr>
                <w:rFonts w:ascii="Calibri" w:hAnsi="Calibri"/>
                <w:bCs/>
                <w:sz w:val="22"/>
                <w:szCs w:val="22"/>
              </w:rPr>
              <w:t xml:space="preserve"> </w:t>
            </w:r>
            <w:r w:rsidR="00361891" w:rsidRPr="00B1126C">
              <w:rPr>
                <w:rFonts w:ascii="Calibri" w:hAnsi="Calibri"/>
                <w:bCs/>
                <w:sz w:val="22"/>
                <w:szCs w:val="22"/>
              </w:rPr>
              <w:t xml:space="preserve">Retail </w:t>
            </w:r>
            <w:r w:rsidR="00A00A56">
              <w:rPr>
                <w:rFonts w:ascii="Calibri" w:hAnsi="Calibri"/>
                <w:bCs/>
                <w:sz w:val="22"/>
                <w:szCs w:val="22"/>
              </w:rPr>
              <w:t>and Customer Management</w:t>
            </w:r>
          </w:p>
        </w:tc>
      </w:tr>
    </w:tbl>
    <w:p w:rsidR="003A321D" w:rsidRDefault="003A321D" w:rsidP="00FB3AD1">
      <w:pPr>
        <w:pStyle w:val="PlainText"/>
        <w:rPr>
          <w:rFonts w:ascii="Calibri" w:hAnsi="Calibri"/>
          <w:b/>
          <w:color w:val="000080"/>
          <w:sz w:val="22"/>
          <w:lang w:eastAsia="ar-SA"/>
        </w:rPr>
      </w:pPr>
    </w:p>
    <w:p w:rsidR="00FB3AD1" w:rsidRPr="00FB3AD1" w:rsidRDefault="00FB3AD1" w:rsidP="00FB3AD1">
      <w:pPr>
        <w:pStyle w:val="PlainText"/>
        <w:rPr>
          <w:rFonts w:ascii="Calibri" w:hAnsi="Calibri"/>
          <w:b/>
          <w:color w:val="000080"/>
          <w:sz w:val="22"/>
          <w:lang w:eastAsia="ar-SA"/>
        </w:rPr>
      </w:pPr>
      <w:r w:rsidRPr="00FB3AD1">
        <w:rPr>
          <w:rFonts w:ascii="Calibri" w:hAnsi="Calibri"/>
          <w:b/>
          <w:color w:val="000080"/>
          <w:sz w:val="22"/>
          <w:lang w:eastAsia="ar-SA"/>
        </w:rPr>
        <w:lastRenderedPageBreak/>
        <w:t>Experience:</w:t>
      </w:r>
    </w:p>
    <w:p w:rsidR="00FB3AD1" w:rsidRPr="00572AF1" w:rsidRDefault="00FB3AD1" w:rsidP="00FB3AD1">
      <w:pPr>
        <w:pStyle w:val="PlainText"/>
        <w:rPr>
          <w:rFonts w:ascii="Arial" w:hAnsi="Arial" w:cs="Arial"/>
          <w:b/>
          <w:u w:val="single"/>
        </w:rPr>
      </w:pPr>
    </w:p>
    <w:p w:rsidR="00FB3AD1" w:rsidRDefault="00FB3AD1" w:rsidP="00E0327F">
      <w:pPr>
        <w:pStyle w:val="PlainText"/>
        <w:numPr>
          <w:ilvl w:val="0"/>
          <w:numId w:val="17"/>
        </w:numPr>
        <w:rPr>
          <w:rFonts w:ascii="Calibri" w:hAnsi="Calibri"/>
          <w:bCs/>
          <w:sz w:val="22"/>
          <w:szCs w:val="22"/>
          <w:lang w:eastAsia="ar-SA"/>
        </w:rPr>
      </w:pPr>
      <w:r w:rsidRPr="00B1126C">
        <w:rPr>
          <w:rFonts w:ascii="Calibri" w:hAnsi="Calibri"/>
          <w:bCs/>
          <w:sz w:val="22"/>
          <w:szCs w:val="22"/>
          <w:lang w:eastAsia="ar-SA"/>
        </w:rPr>
        <w:t>Working as Senior Consultant for Capgemini, Hyderabad from April 2011 to till date.</w:t>
      </w:r>
    </w:p>
    <w:p w:rsidR="00D91E47" w:rsidRDefault="00D91E47" w:rsidP="00D91E47">
      <w:pPr>
        <w:pStyle w:val="PlainText"/>
        <w:ind w:left="720"/>
        <w:rPr>
          <w:rFonts w:ascii="Calibri" w:hAnsi="Calibri"/>
          <w:bCs/>
          <w:sz w:val="22"/>
          <w:szCs w:val="22"/>
          <w:lang w:eastAsia="ar-SA"/>
        </w:rPr>
      </w:pPr>
    </w:p>
    <w:p w:rsidR="00D91E47" w:rsidRPr="00D91E47" w:rsidRDefault="00D91E47" w:rsidP="00D91E47">
      <w:pPr>
        <w:pStyle w:val="PlainText"/>
        <w:rPr>
          <w:rFonts w:ascii="Calibri" w:hAnsi="Calibri"/>
          <w:b/>
          <w:color w:val="000080"/>
          <w:sz w:val="22"/>
          <w:lang w:eastAsia="ar-SA"/>
        </w:rPr>
      </w:pPr>
      <w:r w:rsidRPr="00D91E47">
        <w:rPr>
          <w:rFonts w:ascii="Calibri" w:hAnsi="Calibri"/>
          <w:b/>
          <w:color w:val="000080"/>
          <w:sz w:val="22"/>
          <w:lang w:eastAsia="ar-SA"/>
        </w:rPr>
        <w:t>Certification:</w:t>
      </w:r>
    </w:p>
    <w:p w:rsidR="000B4119" w:rsidRDefault="000B4119" w:rsidP="00D91E47">
      <w:pPr>
        <w:pStyle w:val="PlainText"/>
        <w:numPr>
          <w:ilvl w:val="0"/>
          <w:numId w:val="19"/>
        </w:numPr>
        <w:rPr>
          <w:rFonts w:ascii="Calibri" w:hAnsi="Calibri"/>
          <w:bCs/>
          <w:sz w:val="22"/>
          <w:szCs w:val="22"/>
          <w:lang w:eastAsia="ar-SA"/>
        </w:rPr>
      </w:pPr>
      <w:r>
        <w:rPr>
          <w:rFonts w:ascii="Calibri" w:hAnsi="Calibri"/>
          <w:bCs/>
          <w:sz w:val="22"/>
          <w:szCs w:val="22"/>
          <w:lang w:eastAsia="ar-SA"/>
        </w:rPr>
        <w:t xml:space="preserve">Looker - </w:t>
      </w:r>
      <w:r w:rsidRPr="000B4119">
        <w:rPr>
          <w:rFonts w:ascii="Calibri" w:hAnsi="Calibri"/>
          <w:bCs/>
          <w:sz w:val="22"/>
          <w:szCs w:val="22"/>
          <w:lang w:eastAsia="ar-SA"/>
        </w:rPr>
        <w:t>LookML Foundations</w:t>
      </w:r>
      <w:r>
        <w:rPr>
          <w:rFonts w:ascii="Calibri" w:hAnsi="Calibri"/>
          <w:bCs/>
          <w:sz w:val="22"/>
          <w:szCs w:val="22"/>
          <w:lang w:eastAsia="ar-SA"/>
        </w:rPr>
        <w:t xml:space="preserve"> Webinar</w:t>
      </w:r>
    </w:p>
    <w:p w:rsidR="00B9361F" w:rsidRDefault="00B9361F" w:rsidP="00D91E47">
      <w:pPr>
        <w:pStyle w:val="PlainText"/>
        <w:numPr>
          <w:ilvl w:val="0"/>
          <w:numId w:val="19"/>
        </w:numPr>
        <w:rPr>
          <w:rFonts w:ascii="Calibri" w:hAnsi="Calibri"/>
          <w:bCs/>
          <w:sz w:val="22"/>
          <w:szCs w:val="22"/>
          <w:lang w:eastAsia="ar-SA"/>
        </w:rPr>
      </w:pPr>
      <w:r>
        <w:rPr>
          <w:rFonts w:ascii="Calibri" w:hAnsi="Calibri"/>
          <w:bCs/>
          <w:sz w:val="22"/>
          <w:szCs w:val="22"/>
          <w:lang w:eastAsia="ar-SA"/>
        </w:rPr>
        <w:t>Agile Software Development</w:t>
      </w:r>
      <w:r w:rsidR="000B4119">
        <w:rPr>
          <w:rFonts w:ascii="Calibri" w:hAnsi="Calibri"/>
          <w:bCs/>
          <w:sz w:val="22"/>
          <w:szCs w:val="22"/>
          <w:lang w:eastAsia="ar-SA"/>
        </w:rPr>
        <w:t>.</w:t>
      </w:r>
    </w:p>
    <w:p w:rsidR="000B4119" w:rsidRPr="000B4119" w:rsidRDefault="000B4119" w:rsidP="000B4119">
      <w:pPr>
        <w:pStyle w:val="PlainText"/>
        <w:numPr>
          <w:ilvl w:val="0"/>
          <w:numId w:val="19"/>
        </w:numPr>
        <w:rPr>
          <w:rFonts w:ascii="Calibri" w:hAnsi="Calibri"/>
          <w:bCs/>
          <w:sz w:val="22"/>
          <w:szCs w:val="22"/>
          <w:lang w:eastAsia="ar-SA"/>
        </w:rPr>
      </w:pPr>
      <w:r>
        <w:rPr>
          <w:rFonts w:ascii="Calibri" w:hAnsi="Calibri"/>
          <w:bCs/>
          <w:sz w:val="22"/>
          <w:szCs w:val="22"/>
          <w:lang w:eastAsia="ar-SA"/>
        </w:rPr>
        <w:t>Scaled Agile framework for SAFe for Teams</w:t>
      </w:r>
    </w:p>
    <w:p w:rsidR="00D91E47" w:rsidRPr="00D91E47" w:rsidRDefault="00D91E47" w:rsidP="00D91E47">
      <w:pPr>
        <w:pStyle w:val="PlainText"/>
        <w:ind w:left="720"/>
        <w:rPr>
          <w:rFonts w:ascii="Calibri" w:hAnsi="Calibri"/>
          <w:bCs/>
          <w:sz w:val="22"/>
          <w:szCs w:val="22"/>
          <w:lang w:eastAsia="ar-SA"/>
        </w:rPr>
      </w:pPr>
    </w:p>
    <w:p w:rsidR="00CE40C6" w:rsidRPr="00736FB3" w:rsidRDefault="00E0327F">
      <w:pPr>
        <w:tabs>
          <w:tab w:val="left" w:pos="2898"/>
          <w:tab w:val="left" w:pos="8838"/>
        </w:tabs>
        <w:spacing w:after="120"/>
        <w:rPr>
          <w:rFonts w:ascii="Calibri" w:hAnsi="Calibri"/>
          <w:b/>
          <w:color w:val="000080"/>
          <w:sz w:val="22"/>
          <w:szCs w:val="20"/>
        </w:rPr>
      </w:pPr>
      <w:r>
        <w:rPr>
          <w:rFonts w:ascii="Calibri" w:hAnsi="Calibri"/>
          <w:b/>
          <w:color w:val="000080"/>
          <w:sz w:val="22"/>
          <w:szCs w:val="20"/>
        </w:rPr>
        <w:t xml:space="preserve">Educational </w:t>
      </w:r>
      <w:r w:rsidR="00CE40C6" w:rsidRPr="00736FB3">
        <w:rPr>
          <w:rFonts w:ascii="Calibri" w:hAnsi="Calibri"/>
          <w:b/>
          <w:color w:val="000080"/>
          <w:sz w:val="22"/>
          <w:szCs w:val="20"/>
        </w:rPr>
        <w:t>Qualifications</w:t>
      </w:r>
    </w:p>
    <w:p w:rsidR="00E0327F" w:rsidRPr="00B1126C" w:rsidRDefault="00E0327F" w:rsidP="00E0327F">
      <w:pPr>
        <w:pStyle w:val="ListParagraph"/>
        <w:widowControl w:val="0"/>
        <w:numPr>
          <w:ilvl w:val="0"/>
          <w:numId w:val="16"/>
        </w:numPr>
        <w:rPr>
          <w:rFonts w:ascii="Calibri" w:hAnsi="Calibri" w:cs="Calibri"/>
          <w:sz w:val="22"/>
          <w:szCs w:val="22"/>
        </w:rPr>
      </w:pPr>
      <w:r w:rsidRPr="00B1126C">
        <w:rPr>
          <w:rFonts w:ascii="Calibri" w:hAnsi="Calibri" w:cs="Calibri"/>
          <w:sz w:val="22"/>
          <w:szCs w:val="22"/>
        </w:rPr>
        <w:t>Master’s in computer science application from Osmania University, India</w:t>
      </w:r>
    </w:p>
    <w:p w:rsidR="00CE40C6" w:rsidRPr="00B1126C" w:rsidRDefault="00CE40C6">
      <w:pPr>
        <w:rPr>
          <w:sz w:val="22"/>
          <w:szCs w:val="22"/>
        </w:rPr>
      </w:pPr>
    </w:p>
    <w:p w:rsidR="00CE40C6" w:rsidRPr="00B1126C" w:rsidRDefault="00B95873">
      <w:pPr>
        <w:tabs>
          <w:tab w:val="left" w:pos="2898"/>
          <w:tab w:val="left" w:pos="8838"/>
        </w:tabs>
        <w:spacing w:after="120"/>
        <w:rPr>
          <w:rFonts w:ascii="Calibri" w:hAnsi="Calibri"/>
          <w:b/>
          <w:color w:val="000080"/>
          <w:sz w:val="22"/>
          <w:szCs w:val="22"/>
        </w:rPr>
      </w:pPr>
      <w:r>
        <w:rPr>
          <w:rFonts w:ascii="Calibri" w:hAnsi="Calibri"/>
          <w:b/>
          <w:color w:val="000080"/>
          <w:sz w:val="22"/>
          <w:szCs w:val="22"/>
        </w:rPr>
        <w:t>Professional</w:t>
      </w:r>
      <w:r w:rsidR="00863806">
        <w:rPr>
          <w:rFonts w:ascii="Calibri" w:hAnsi="Calibri"/>
          <w:b/>
          <w:color w:val="000080"/>
          <w:sz w:val="22"/>
          <w:szCs w:val="22"/>
        </w:rPr>
        <w:t xml:space="preserve"> Experience</w:t>
      </w:r>
    </w:p>
    <w:p w:rsidR="00CE40C6" w:rsidRDefault="00CE40C6">
      <w:pPr>
        <w:ind w:firstLine="720"/>
        <w:jc w:val="both"/>
        <w:rPr>
          <w:rFonts w:ascii="Calibri" w:hAnsi="Calibri"/>
          <w:bCs/>
          <w:sz w:val="22"/>
          <w:szCs w:val="22"/>
        </w:rPr>
      </w:pPr>
      <w:r w:rsidRPr="00B1126C">
        <w:rPr>
          <w:rFonts w:ascii="Calibri" w:hAnsi="Calibri"/>
          <w:bCs/>
          <w:sz w:val="22"/>
          <w:szCs w:val="22"/>
        </w:rPr>
        <w:t>The details of the various assignments that I have handled are listed here in chronological order.</w:t>
      </w:r>
    </w:p>
    <w:p w:rsidR="00E37882" w:rsidRPr="00B1126C" w:rsidRDefault="00E37882" w:rsidP="00E37882">
      <w:pPr>
        <w:tabs>
          <w:tab w:val="left" w:pos="2898"/>
          <w:tab w:val="left" w:pos="8838"/>
        </w:tabs>
        <w:spacing w:after="120"/>
        <w:rPr>
          <w:rFonts w:ascii="Calibri" w:hAnsi="Calibri"/>
          <w:b/>
          <w:color w:val="000080"/>
          <w:sz w:val="22"/>
          <w:szCs w:val="22"/>
        </w:rPr>
      </w:pPr>
      <w:r w:rsidRPr="00B1126C">
        <w:rPr>
          <w:rFonts w:ascii="Calibri" w:hAnsi="Calibri"/>
          <w:b/>
          <w:color w:val="000080"/>
          <w:sz w:val="22"/>
          <w:szCs w:val="22"/>
        </w:rPr>
        <w:t>Project # 1:</w:t>
      </w:r>
    </w:p>
    <w:p w:rsidR="00E37882" w:rsidRPr="00B1126C" w:rsidRDefault="00E37882" w:rsidP="00E37882">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Project Name</w:t>
      </w:r>
      <w:r w:rsidRPr="00B1126C">
        <w:rPr>
          <w:rFonts w:ascii="Calibri" w:hAnsi="Calibri"/>
          <w:b/>
          <w:color w:val="000080"/>
          <w:sz w:val="22"/>
          <w:szCs w:val="22"/>
          <w:lang w:eastAsia="ar-SA"/>
        </w:rPr>
        <w:tab/>
        <w:t xml:space="preserve">:   </w:t>
      </w:r>
      <w:r w:rsidR="00B771BD">
        <w:rPr>
          <w:rFonts w:ascii="Calibri" w:hAnsi="Calibri"/>
          <w:bCs/>
          <w:sz w:val="22"/>
          <w:szCs w:val="22"/>
          <w:lang w:eastAsia="ar-SA"/>
        </w:rPr>
        <w:t>JLP PDP</w:t>
      </w:r>
    </w:p>
    <w:p w:rsidR="00E37882" w:rsidRPr="00B1126C" w:rsidRDefault="00E37882" w:rsidP="00E37882">
      <w:pPr>
        <w:pStyle w:val="PlainText"/>
        <w:ind w:left="720"/>
        <w:rPr>
          <w:rFonts w:ascii="Calibri" w:hAnsi="Calibri"/>
          <w:bCs/>
          <w:sz w:val="22"/>
          <w:szCs w:val="22"/>
          <w:lang w:eastAsia="ar-SA"/>
        </w:rPr>
      </w:pPr>
      <w:r w:rsidRPr="00B1126C">
        <w:rPr>
          <w:rFonts w:ascii="Calibri" w:hAnsi="Calibri"/>
          <w:b/>
          <w:color w:val="000080"/>
          <w:sz w:val="22"/>
          <w:szCs w:val="22"/>
          <w:lang w:eastAsia="ar-SA"/>
        </w:rPr>
        <w:t>Client</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Pr>
          <w:rFonts w:ascii="Calibri" w:hAnsi="Calibri"/>
          <w:bCs/>
          <w:sz w:val="22"/>
          <w:szCs w:val="22"/>
          <w:lang w:eastAsia="ar-SA"/>
        </w:rPr>
        <w:t>JLP (John Lewis Partnership)</w:t>
      </w:r>
    </w:p>
    <w:p w:rsidR="00E37882" w:rsidRPr="00B1126C" w:rsidRDefault="00E37882" w:rsidP="00E37882">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Role</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Pr>
          <w:rFonts w:ascii="Calibri" w:hAnsi="Calibri"/>
          <w:bCs/>
          <w:sz w:val="22"/>
          <w:szCs w:val="22"/>
          <w:lang w:eastAsia="ar-SA"/>
        </w:rPr>
        <w:t>Developer</w:t>
      </w:r>
    </w:p>
    <w:p w:rsidR="00E37882" w:rsidRPr="00B1126C" w:rsidRDefault="00E37882" w:rsidP="00E37882">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Period</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00894DC2" w:rsidRPr="00894DC2">
        <w:rPr>
          <w:rFonts w:ascii="Calibri" w:hAnsi="Calibri"/>
          <w:bCs/>
          <w:sz w:val="22"/>
          <w:szCs w:val="22"/>
          <w:lang w:eastAsia="ar-SA"/>
        </w:rPr>
        <w:t>Sep</w:t>
      </w:r>
      <w:r w:rsidR="00894DC2">
        <w:rPr>
          <w:rFonts w:ascii="Calibri" w:hAnsi="Calibri"/>
          <w:b/>
          <w:color w:val="000080"/>
          <w:sz w:val="22"/>
          <w:szCs w:val="22"/>
          <w:lang w:eastAsia="ar-SA"/>
        </w:rPr>
        <w:t xml:space="preserve"> </w:t>
      </w:r>
      <w:r>
        <w:rPr>
          <w:rFonts w:ascii="Calibri" w:hAnsi="Calibri"/>
          <w:bCs/>
          <w:sz w:val="22"/>
          <w:szCs w:val="22"/>
          <w:lang w:eastAsia="ar-SA"/>
        </w:rPr>
        <w:t>2020</w:t>
      </w:r>
      <w:r w:rsidRPr="00B1126C">
        <w:rPr>
          <w:rFonts w:ascii="Calibri" w:hAnsi="Calibri"/>
          <w:bCs/>
          <w:sz w:val="22"/>
          <w:szCs w:val="22"/>
          <w:lang w:eastAsia="ar-SA"/>
        </w:rPr>
        <w:t xml:space="preserve"> to </w:t>
      </w:r>
      <w:r>
        <w:rPr>
          <w:rFonts w:ascii="Calibri" w:hAnsi="Calibri"/>
          <w:bCs/>
          <w:sz w:val="22"/>
          <w:szCs w:val="22"/>
          <w:lang w:eastAsia="ar-SA"/>
        </w:rPr>
        <w:t>till date</w:t>
      </w:r>
      <w:r w:rsidRPr="00B1126C">
        <w:rPr>
          <w:rFonts w:ascii="Calibri" w:hAnsi="Calibri"/>
          <w:bCs/>
          <w:sz w:val="22"/>
          <w:szCs w:val="22"/>
          <w:lang w:eastAsia="ar-SA"/>
        </w:rPr>
        <w:t>.</w:t>
      </w:r>
    </w:p>
    <w:p w:rsidR="00E37882" w:rsidRDefault="00E37882" w:rsidP="00E37882">
      <w:pPr>
        <w:pStyle w:val="ListParagraph"/>
        <w:ind w:left="0" w:right="-540"/>
        <w:rPr>
          <w:rFonts w:ascii="Calibri" w:hAnsi="Calibri"/>
          <w:bCs/>
          <w:sz w:val="22"/>
          <w:szCs w:val="22"/>
          <w:lang w:eastAsia="ar-SA"/>
        </w:rPr>
      </w:pPr>
      <w:r w:rsidRPr="00B1126C">
        <w:rPr>
          <w:rFonts w:ascii="Calibri" w:hAnsi="Calibri"/>
          <w:b/>
          <w:color w:val="000080"/>
          <w:sz w:val="22"/>
          <w:szCs w:val="22"/>
          <w:lang w:eastAsia="ar-SA"/>
        </w:rPr>
        <w:t xml:space="preserve">              </w:t>
      </w:r>
      <w:r>
        <w:rPr>
          <w:rFonts w:ascii="Calibri" w:hAnsi="Calibri"/>
          <w:b/>
          <w:color w:val="000080"/>
          <w:sz w:val="22"/>
          <w:szCs w:val="22"/>
          <w:lang w:eastAsia="ar-SA"/>
        </w:rPr>
        <w:t xml:space="preserve"> </w:t>
      </w:r>
      <w:r w:rsidRPr="00B1126C">
        <w:rPr>
          <w:rFonts w:ascii="Calibri" w:hAnsi="Calibri"/>
          <w:b/>
          <w:color w:val="000080"/>
          <w:sz w:val="22"/>
          <w:szCs w:val="22"/>
          <w:lang w:eastAsia="ar-SA"/>
        </w:rPr>
        <w:t>Environment</w:t>
      </w:r>
      <w:r w:rsidRPr="00B1126C">
        <w:rPr>
          <w:rFonts w:ascii="Calibri" w:hAnsi="Calibri" w:cs="Arial"/>
          <w:b/>
          <w:sz w:val="22"/>
          <w:szCs w:val="22"/>
        </w:rPr>
        <w:tab/>
      </w:r>
      <w:r w:rsidRPr="00B1126C">
        <w:rPr>
          <w:rFonts w:ascii="Arial" w:hAnsi="Arial" w:cs="Arial"/>
          <w:b/>
          <w:sz w:val="22"/>
          <w:szCs w:val="22"/>
        </w:rPr>
        <w:t>:</w:t>
      </w:r>
      <w:r w:rsidRPr="00B1126C">
        <w:rPr>
          <w:rFonts w:ascii="Arial" w:hAnsi="Arial" w:cs="Arial"/>
          <w:sz w:val="22"/>
          <w:szCs w:val="22"/>
        </w:rPr>
        <w:t xml:space="preserve">  </w:t>
      </w:r>
      <w:r>
        <w:rPr>
          <w:rFonts w:ascii="Calibri" w:hAnsi="Calibri"/>
          <w:bCs/>
          <w:sz w:val="22"/>
          <w:szCs w:val="22"/>
          <w:lang w:eastAsia="ar-SA"/>
        </w:rPr>
        <w:t>Looker,</w:t>
      </w:r>
      <w:r w:rsidR="00781C19">
        <w:rPr>
          <w:rFonts w:ascii="Calibri" w:hAnsi="Calibri"/>
          <w:bCs/>
          <w:sz w:val="22"/>
          <w:szCs w:val="22"/>
          <w:lang w:eastAsia="ar-SA"/>
        </w:rPr>
        <w:t xml:space="preserve"> </w:t>
      </w:r>
      <w:r>
        <w:rPr>
          <w:rFonts w:ascii="Calibri" w:hAnsi="Calibri"/>
          <w:bCs/>
          <w:sz w:val="22"/>
          <w:szCs w:val="22"/>
          <w:lang w:eastAsia="ar-SA"/>
        </w:rPr>
        <w:t>BQ</w:t>
      </w:r>
    </w:p>
    <w:p w:rsidR="00781C19" w:rsidRPr="00B1126C" w:rsidRDefault="00F15785" w:rsidP="00781C19">
      <w:pPr>
        <w:pStyle w:val="PlainText"/>
        <w:rPr>
          <w:rFonts w:ascii="Arial" w:hAnsi="Arial" w:cs="Arial"/>
          <w:sz w:val="22"/>
          <w:szCs w:val="22"/>
        </w:rPr>
      </w:pPr>
      <w:r w:rsidRPr="00B1126C">
        <w:rPr>
          <w:rFonts w:ascii="Arial" w:hAnsi="Arial" w:cs="Arial"/>
          <w:b/>
          <w:noProof/>
          <w:sz w:val="22"/>
          <w:szCs w:val="22"/>
        </w:rPr>
      </w:r>
      <w:r w:rsidR="00F15785" w:rsidRPr="00B1126C">
        <w:rPr>
          <w:rFonts w:ascii="Arial" w:hAnsi="Arial" w:cs="Arial"/>
          <w:b/>
          <w:noProof/>
          <w:sz w:val="22"/>
          <w:szCs w:val="22"/>
        </w:rPr>
        <w:pict>
          <v:rect id="_x0000_i1025" style="width:0;height:1.5pt" o:hrstd="t" o:hr="t" fillcolor="#aca899" stroked="f"/>
        </w:pict>
      </w:r>
    </w:p>
    <w:p w:rsidR="00781C19" w:rsidRDefault="00781C19" w:rsidP="00781C19">
      <w:pPr>
        <w:pStyle w:val="PlainText"/>
        <w:rPr>
          <w:rFonts w:ascii="Arial" w:hAnsi="Arial" w:cs="Arial"/>
          <w:b/>
          <w:sz w:val="22"/>
          <w:szCs w:val="22"/>
        </w:rPr>
      </w:pPr>
      <w:r w:rsidRPr="00B1126C">
        <w:rPr>
          <w:rFonts w:ascii="Calibri" w:hAnsi="Calibri"/>
          <w:b/>
          <w:color w:val="000080"/>
          <w:sz w:val="22"/>
          <w:szCs w:val="22"/>
          <w:lang w:eastAsia="ar-SA"/>
        </w:rPr>
        <w:t>Description</w:t>
      </w:r>
      <w:r w:rsidRPr="00B1126C">
        <w:rPr>
          <w:rFonts w:ascii="Arial" w:hAnsi="Arial" w:cs="Arial"/>
          <w:b/>
          <w:sz w:val="22"/>
          <w:szCs w:val="22"/>
        </w:rPr>
        <w:t xml:space="preserve">: </w:t>
      </w:r>
    </w:p>
    <w:p w:rsidR="00876222" w:rsidRPr="00876222" w:rsidRDefault="00876222" w:rsidP="00876222">
      <w:pPr>
        <w:rPr>
          <w:rFonts w:ascii="Calibri" w:hAnsi="Calibri"/>
          <w:bCs/>
          <w:sz w:val="22"/>
          <w:szCs w:val="22"/>
        </w:rPr>
      </w:pPr>
      <w:r w:rsidRPr="00876222">
        <w:rPr>
          <w:rFonts w:ascii="Calibri" w:hAnsi="Calibri"/>
          <w:bCs/>
          <w:sz w:val="22"/>
          <w:szCs w:val="22"/>
        </w:rPr>
        <w:t>To configure and implement Looker in a secure/stable environment; utilizing the PDP as the primary data source; creating customer reporting/dashboards to prove out implementation, gathering learning and knowledge transfer to allow partnership to be self-sufficient and adopt a ‘cookie cutter’ approach for future implementations; providing the partnership with the tools &amp; training to develop and run Looker dashboards and reports..</w:t>
      </w:r>
    </w:p>
    <w:p w:rsidR="00876222" w:rsidRPr="00876222" w:rsidRDefault="00876222" w:rsidP="00876222">
      <w:pPr>
        <w:rPr>
          <w:rFonts w:ascii="Calibri" w:hAnsi="Calibri"/>
          <w:bCs/>
          <w:sz w:val="22"/>
          <w:szCs w:val="22"/>
        </w:rPr>
      </w:pPr>
    </w:p>
    <w:p w:rsidR="00781C19" w:rsidRDefault="00876222" w:rsidP="00876222">
      <w:pPr>
        <w:pStyle w:val="PlainText"/>
        <w:rPr>
          <w:rFonts w:ascii="Calibri" w:hAnsi="Calibri"/>
          <w:bCs/>
          <w:sz w:val="22"/>
          <w:szCs w:val="22"/>
          <w:lang w:eastAsia="ar-SA"/>
        </w:rPr>
      </w:pPr>
      <w:r w:rsidRPr="00876222">
        <w:rPr>
          <w:rFonts w:ascii="Calibri" w:hAnsi="Calibri"/>
          <w:bCs/>
          <w:sz w:val="22"/>
          <w:szCs w:val="22"/>
          <w:lang w:eastAsia="ar-SA"/>
        </w:rPr>
        <w:t>This would be an initial ‘MVP’ implementation of Looker for the Reporting Automation team to allow them to produce/replicate customer centric reporting/dashboards used by JL Exec against existing PDP [PCD] data.</w:t>
      </w:r>
    </w:p>
    <w:p w:rsidR="00876222" w:rsidRPr="00B1126C" w:rsidRDefault="00876222" w:rsidP="00876222">
      <w:pPr>
        <w:pStyle w:val="PlainText"/>
        <w:rPr>
          <w:rFonts w:ascii="Calibri" w:hAnsi="Calibri"/>
          <w:b/>
          <w:color w:val="000080"/>
          <w:sz w:val="22"/>
          <w:szCs w:val="22"/>
          <w:lang w:eastAsia="ar-SA"/>
        </w:rPr>
      </w:pPr>
      <w:r w:rsidRPr="00B1126C">
        <w:rPr>
          <w:rFonts w:ascii="Calibri" w:hAnsi="Calibri"/>
          <w:b/>
          <w:color w:val="000080"/>
          <w:sz w:val="22"/>
          <w:szCs w:val="22"/>
          <w:lang w:eastAsia="ar-SA"/>
        </w:rPr>
        <w:t>Responsibilities:</w:t>
      </w:r>
    </w:p>
    <w:p w:rsidR="00876222" w:rsidRDefault="00876222" w:rsidP="00876222">
      <w:pPr>
        <w:pStyle w:val="PlainText"/>
        <w:rPr>
          <w:rFonts w:ascii="Calibri" w:hAnsi="Calibri"/>
          <w:bCs/>
          <w:sz w:val="22"/>
          <w:szCs w:val="22"/>
          <w:lang w:eastAsia="ar-SA"/>
        </w:rPr>
      </w:pPr>
    </w:p>
    <w:p w:rsidR="00876222" w:rsidRDefault="009C169C" w:rsidP="00876222">
      <w:pPr>
        <w:numPr>
          <w:ilvl w:val="0"/>
          <w:numId w:val="28"/>
        </w:numPr>
        <w:rPr>
          <w:rFonts w:ascii="Calibri" w:hAnsi="Calibri"/>
          <w:bCs/>
          <w:sz w:val="22"/>
          <w:szCs w:val="22"/>
        </w:rPr>
      </w:pPr>
      <w:r>
        <w:rPr>
          <w:rFonts w:ascii="Calibri" w:hAnsi="Calibri"/>
          <w:bCs/>
          <w:sz w:val="22"/>
          <w:szCs w:val="22"/>
        </w:rPr>
        <w:t>Work on Looker environment</w:t>
      </w:r>
      <w:r w:rsidR="00876222" w:rsidRPr="00876222">
        <w:rPr>
          <w:rFonts w:ascii="Calibri" w:hAnsi="Calibri"/>
          <w:bCs/>
          <w:sz w:val="22"/>
          <w:szCs w:val="22"/>
        </w:rPr>
        <w:t xml:space="preserve"> to allow the development of reporting/dashboards.</w:t>
      </w:r>
    </w:p>
    <w:p w:rsidR="0070388C" w:rsidRDefault="0070388C" w:rsidP="0070388C">
      <w:pPr>
        <w:pStyle w:val="PlainText"/>
        <w:numPr>
          <w:ilvl w:val="0"/>
          <w:numId w:val="28"/>
        </w:numPr>
        <w:rPr>
          <w:rFonts w:ascii="Calibri" w:hAnsi="Calibri"/>
          <w:bCs/>
          <w:sz w:val="22"/>
          <w:szCs w:val="22"/>
        </w:rPr>
      </w:pPr>
      <w:r w:rsidRPr="00DE4C82">
        <w:rPr>
          <w:rFonts w:ascii="Calibri" w:hAnsi="Calibri"/>
          <w:bCs/>
          <w:sz w:val="22"/>
          <w:szCs w:val="22"/>
        </w:rPr>
        <w:t>Gathered reports requirement; collaborated with the business users using wireframe mockups.</w:t>
      </w:r>
    </w:p>
    <w:p w:rsidR="00876222" w:rsidRDefault="007E343D" w:rsidP="00876222">
      <w:pPr>
        <w:numPr>
          <w:ilvl w:val="0"/>
          <w:numId w:val="28"/>
        </w:numPr>
        <w:rPr>
          <w:rFonts w:ascii="Calibri" w:hAnsi="Calibri"/>
          <w:bCs/>
          <w:sz w:val="22"/>
          <w:szCs w:val="22"/>
        </w:rPr>
      </w:pPr>
      <w:r>
        <w:rPr>
          <w:rFonts w:ascii="Calibri" w:hAnsi="Calibri"/>
          <w:bCs/>
          <w:sz w:val="22"/>
          <w:szCs w:val="22"/>
        </w:rPr>
        <w:t>Build explore and model in LookML</w:t>
      </w:r>
      <w:r w:rsidR="00876222">
        <w:rPr>
          <w:rFonts w:ascii="Calibri" w:hAnsi="Calibri"/>
          <w:bCs/>
          <w:sz w:val="22"/>
          <w:szCs w:val="22"/>
        </w:rPr>
        <w:t>.</w:t>
      </w:r>
    </w:p>
    <w:p w:rsidR="00876222" w:rsidRDefault="00876222" w:rsidP="00876222">
      <w:pPr>
        <w:numPr>
          <w:ilvl w:val="0"/>
          <w:numId w:val="28"/>
        </w:numPr>
        <w:rPr>
          <w:rFonts w:ascii="Calibri" w:hAnsi="Calibri"/>
          <w:bCs/>
          <w:sz w:val="22"/>
          <w:szCs w:val="22"/>
        </w:rPr>
      </w:pPr>
      <w:r>
        <w:rPr>
          <w:rFonts w:ascii="Calibri" w:hAnsi="Calibri"/>
          <w:bCs/>
          <w:sz w:val="22"/>
          <w:szCs w:val="22"/>
        </w:rPr>
        <w:t>Creating Standard View, Derived Tables and Materialized views</w:t>
      </w:r>
      <w:r w:rsidR="00B771BD">
        <w:rPr>
          <w:rFonts w:ascii="Calibri" w:hAnsi="Calibri"/>
          <w:bCs/>
          <w:sz w:val="22"/>
          <w:szCs w:val="22"/>
        </w:rPr>
        <w:t>.</w:t>
      </w:r>
    </w:p>
    <w:p w:rsidR="00876222" w:rsidRDefault="00876222" w:rsidP="00876222">
      <w:pPr>
        <w:numPr>
          <w:ilvl w:val="0"/>
          <w:numId w:val="28"/>
        </w:numPr>
        <w:rPr>
          <w:rFonts w:ascii="Calibri" w:hAnsi="Calibri"/>
          <w:bCs/>
          <w:sz w:val="22"/>
          <w:szCs w:val="22"/>
        </w:rPr>
      </w:pPr>
      <w:r>
        <w:rPr>
          <w:rFonts w:ascii="Calibri" w:hAnsi="Calibri"/>
          <w:bCs/>
          <w:sz w:val="22"/>
          <w:szCs w:val="22"/>
        </w:rPr>
        <w:t>Dimensions and Measures are defined in view files</w:t>
      </w:r>
      <w:r w:rsidR="000F264F">
        <w:rPr>
          <w:rFonts w:ascii="Calibri" w:hAnsi="Calibri"/>
          <w:bCs/>
          <w:sz w:val="22"/>
          <w:szCs w:val="22"/>
        </w:rPr>
        <w:t xml:space="preserve"> to create dashboard.</w:t>
      </w:r>
    </w:p>
    <w:p w:rsidR="007E343D" w:rsidRDefault="007E343D" w:rsidP="00876222">
      <w:pPr>
        <w:numPr>
          <w:ilvl w:val="0"/>
          <w:numId w:val="28"/>
        </w:numPr>
        <w:rPr>
          <w:rFonts w:ascii="Calibri" w:hAnsi="Calibri"/>
          <w:bCs/>
          <w:sz w:val="22"/>
          <w:szCs w:val="22"/>
        </w:rPr>
      </w:pPr>
      <w:r w:rsidRPr="007E343D">
        <w:rPr>
          <w:rFonts w:ascii="Calibri" w:hAnsi="Calibri"/>
          <w:bCs/>
          <w:sz w:val="22"/>
          <w:szCs w:val="22"/>
        </w:rPr>
        <w:t>Fi</w:t>
      </w:r>
      <w:r>
        <w:rPr>
          <w:rFonts w:ascii="Calibri" w:hAnsi="Calibri"/>
          <w:bCs/>
          <w:sz w:val="22"/>
          <w:szCs w:val="22"/>
        </w:rPr>
        <w:t xml:space="preserve">nd the data. Build the metrics and </w:t>
      </w:r>
      <w:r w:rsidRPr="007E343D">
        <w:rPr>
          <w:rFonts w:ascii="Calibri" w:hAnsi="Calibri"/>
          <w:bCs/>
          <w:sz w:val="22"/>
          <w:szCs w:val="22"/>
        </w:rPr>
        <w:t>dashboard based on your</w:t>
      </w:r>
      <w:r>
        <w:rPr>
          <w:rFonts w:ascii="Calibri" w:hAnsi="Calibri"/>
          <w:bCs/>
          <w:sz w:val="22"/>
          <w:szCs w:val="22"/>
        </w:rPr>
        <w:t xml:space="preserve"> prototype and</w:t>
      </w:r>
      <w:r w:rsidRPr="007E343D">
        <w:rPr>
          <w:rFonts w:ascii="Calibri" w:hAnsi="Calibri"/>
          <w:bCs/>
          <w:sz w:val="22"/>
          <w:szCs w:val="22"/>
        </w:rPr>
        <w:t xml:space="preserve"> design.</w:t>
      </w:r>
    </w:p>
    <w:p w:rsidR="0070388C" w:rsidRPr="007E343D" w:rsidRDefault="000F264F" w:rsidP="007E343D">
      <w:pPr>
        <w:numPr>
          <w:ilvl w:val="0"/>
          <w:numId w:val="28"/>
        </w:numPr>
        <w:rPr>
          <w:rFonts w:ascii="Calibri" w:hAnsi="Calibri"/>
          <w:bCs/>
          <w:sz w:val="22"/>
          <w:szCs w:val="22"/>
        </w:rPr>
      </w:pPr>
      <w:r>
        <w:rPr>
          <w:rFonts w:ascii="Calibri" w:hAnsi="Calibri"/>
          <w:bCs/>
          <w:sz w:val="22"/>
          <w:szCs w:val="22"/>
        </w:rPr>
        <w:t>Follow the process to inte</w:t>
      </w:r>
      <w:r w:rsidR="00523B33">
        <w:rPr>
          <w:rFonts w:ascii="Calibri" w:hAnsi="Calibri"/>
          <w:bCs/>
          <w:sz w:val="22"/>
          <w:szCs w:val="22"/>
        </w:rPr>
        <w:t>grates with GIT</w:t>
      </w:r>
      <w:r w:rsidR="000107AD">
        <w:rPr>
          <w:rFonts w:ascii="Calibri" w:hAnsi="Calibri"/>
          <w:bCs/>
          <w:sz w:val="22"/>
          <w:szCs w:val="22"/>
        </w:rPr>
        <w:t xml:space="preserve"> Actions to</w:t>
      </w:r>
      <w:r>
        <w:rPr>
          <w:rFonts w:ascii="Calibri" w:hAnsi="Calibri"/>
          <w:bCs/>
          <w:sz w:val="22"/>
          <w:szCs w:val="22"/>
        </w:rPr>
        <w:t xml:space="preserve"> empowering the test changes, save work and collaborate with other developers via Looker own IDE</w:t>
      </w:r>
      <w:r w:rsidR="00B771BD">
        <w:rPr>
          <w:rFonts w:ascii="Calibri" w:hAnsi="Calibri"/>
          <w:bCs/>
          <w:sz w:val="22"/>
          <w:szCs w:val="22"/>
        </w:rPr>
        <w:t xml:space="preserve"> to </w:t>
      </w:r>
      <w:r w:rsidRPr="000F264F">
        <w:rPr>
          <w:rFonts w:ascii="Calibri" w:hAnsi="Calibri"/>
          <w:bCs/>
          <w:sz w:val="22"/>
          <w:szCs w:val="22"/>
        </w:rPr>
        <w:t>organize your project into folders</w:t>
      </w:r>
      <w:r w:rsidR="00B771BD">
        <w:rPr>
          <w:rFonts w:ascii="Calibri" w:hAnsi="Calibri"/>
          <w:bCs/>
          <w:sz w:val="22"/>
          <w:szCs w:val="22"/>
        </w:rPr>
        <w:t>.</w:t>
      </w:r>
    </w:p>
    <w:p w:rsidR="0070388C" w:rsidRDefault="0070388C" w:rsidP="00876222">
      <w:pPr>
        <w:numPr>
          <w:ilvl w:val="0"/>
          <w:numId w:val="28"/>
        </w:numPr>
        <w:rPr>
          <w:rFonts w:ascii="Calibri" w:hAnsi="Calibri"/>
          <w:bCs/>
          <w:sz w:val="22"/>
          <w:szCs w:val="22"/>
        </w:rPr>
      </w:pPr>
      <w:r>
        <w:rPr>
          <w:rFonts w:ascii="Calibri" w:hAnsi="Calibri"/>
          <w:bCs/>
          <w:sz w:val="22"/>
          <w:szCs w:val="22"/>
        </w:rPr>
        <w:t>Keep</w:t>
      </w:r>
      <w:r w:rsidR="002C2A6A">
        <w:rPr>
          <w:rFonts w:ascii="Calibri" w:hAnsi="Calibri"/>
          <w:bCs/>
          <w:sz w:val="22"/>
          <w:szCs w:val="22"/>
        </w:rPr>
        <w:t xml:space="preserve"> code</w:t>
      </w:r>
      <w:r>
        <w:rPr>
          <w:rFonts w:ascii="Calibri" w:hAnsi="Calibri"/>
          <w:bCs/>
          <w:sz w:val="22"/>
          <w:szCs w:val="22"/>
        </w:rPr>
        <w:t xml:space="preserve"> </w:t>
      </w:r>
      <w:r w:rsidR="002C2A6A">
        <w:rPr>
          <w:rFonts w:ascii="Calibri" w:hAnsi="Calibri"/>
          <w:bCs/>
          <w:sz w:val="22"/>
          <w:szCs w:val="22"/>
        </w:rPr>
        <w:t>up</w:t>
      </w:r>
      <w:r>
        <w:rPr>
          <w:rFonts w:ascii="Calibri" w:hAnsi="Calibri"/>
          <w:bCs/>
          <w:sz w:val="22"/>
          <w:szCs w:val="22"/>
        </w:rPr>
        <w:t>to</w:t>
      </w:r>
      <w:r w:rsidR="002C2A6A">
        <w:rPr>
          <w:rFonts w:ascii="Calibri" w:hAnsi="Calibri"/>
          <w:bCs/>
          <w:sz w:val="22"/>
          <w:szCs w:val="22"/>
        </w:rPr>
        <w:t xml:space="preserve"> date</w:t>
      </w:r>
      <w:r>
        <w:rPr>
          <w:rFonts w:ascii="Calibri" w:hAnsi="Calibri"/>
          <w:bCs/>
          <w:sz w:val="22"/>
          <w:szCs w:val="22"/>
        </w:rPr>
        <w:t xml:space="preserve"> for different shared branch</w:t>
      </w:r>
      <w:r w:rsidR="002C2A6A">
        <w:rPr>
          <w:rFonts w:ascii="Calibri" w:hAnsi="Calibri"/>
          <w:bCs/>
          <w:sz w:val="22"/>
          <w:szCs w:val="22"/>
        </w:rPr>
        <w:t xml:space="preserve"> and sync with system.</w:t>
      </w:r>
    </w:p>
    <w:p w:rsidR="00D552B0" w:rsidRDefault="00D552B0">
      <w:pPr>
        <w:ind w:firstLine="720"/>
        <w:jc w:val="both"/>
        <w:rPr>
          <w:rFonts w:ascii="Calibri" w:hAnsi="Calibri"/>
          <w:bCs/>
          <w:sz w:val="22"/>
          <w:szCs w:val="22"/>
        </w:rPr>
      </w:pPr>
    </w:p>
    <w:p w:rsidR="00D552B0" w:rsidRPr="00B1126C" w:rsidRDefault="00081E12" w:rsidP="00D552B0">
      <w:pPr>
        <w:tabs>
          <w:tab w:val="left" w:pos="2898"/>
          <w:tab w:val="left" w:pos="8838"/>
        </w:tabs>
        <w:spacing w:after="120"/>
        <w:rPr>
          <w:rFonts w:ascii="Calibri" w:hAnsi="Calibri"/>
          <w:b/>
          <w:color w:val="000080"/>
          <w:sz w:val="22"/>
          <w:szCs w:val="22"/>
        </w:rPr>
      </w:pPr>
      <w:r>
        <w:rPr>
          <w:rFonts w:ascii="Calibri" w:hAnsi="Calibri"/>
          <w:b/>
          <w:color w:val="000080"/>
          <w:sz w:val="22"/>
          <w:szCs w:val="22"/>
        </w:rPr>
        <w:lastRenderedPageBreak/>
        <w:t>Project # 2</w:t>
      </w:r>
      <w:r w:rsidR="00D552B0" w:rsidRPr="00B1126C">
        <w:rPr>
          <w:rFonts w:ascii="Calibri" w:hAnsi="Calibri"/>
          <w:b/>
          <w:color w:val="000080"/>
          <w:sz w:val="22"/>
          <w:szCs w:val="22"/>
        </w:rPr>
        <w:t>:</w:t>
      </w:r>
    </w:p>
    <w:p w:rsidR="00D552B0" w:rsidRPr="00B1126C" w:rsidRDefault="00D552B0" w:rsidP="00D552B0">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Project Name</w:t>
      </w:r>
      <w:r w:rsidRPr="00B1126C">
        <w:rPr>
          <w:rFonts w:ascii="Calibri" w:hAnsi="Calibri"/>
          <w:b/>
          <w:color w:val="000080"/>
          <w:sz w:val="22"/>
          <w:szCs w:val="22"/>
          <w:lang w:eastAsia="ar-SA"/>
        </w:rPr>
        <w:tab/>
        <w:t xml:space="preserve">:   </w:t>
      </w:r>
      <w:r w:rsidR="004B2B0E" w:rsidRPr="004B2B0E">
        <w:rPr>
          <w:rFonts w:ascii="Calibri" w:hAnsi="Calibri"/>
          <w:bCs/>
          <w:sz w:val="22"/>
          <w:szCs w:val="22"/>
          <w:lang w:eastAsia="ar-SA"/>
        </w:rPr>
        <w:t>Citizens Information Delivery</w:t>
      </w:r>
    </w:p>
    <w:p w:rsidR="00D552B0" w:rsidRPr="00B1126C" w:rsidRDefault="00D552B0" w:rsidP="00D552B0">
      <w:pPr>
        <w:pStyle w:val="PlainText"/>
        <w:ind w:left="720"/>
        <w:rPr>
          <w:rFonts w:ascii="Calibri" w:hAnsi="Calibri"/>
          <w:bCs/>
          <w:sz w:val="22"/>
          <w:szCs w:val="22"/>
          <w:lang w:eastAsia="ar-SA"/>
        </w:rPr>
      </w:pPr>
      <w:r w:rsidRPr="00B1126C">
        <w:rPr>
          <w:rFonts w:ascii="Calibri" w:hAnsi="Calibri"/>
          <w:b/>
          <w:color w:val="000080"/>
          <w:sz w:val="22"/>
          <w:szCs w:val="22"/>
          <w:lang w:eastAsia="ar-SA"/>
        </w:rPr>
        <w:t>Client</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Pr>
          <w:rFonts w:ascii="Calibri" w:hAnsi="Calibri"/>
          <w:bCs/>
          <w:sz w:val="22"/>
          <w:szCs w:val="22"/>
          <w:lang w:eastAsia="ar-SA"/>
        </w:rPr>
        <w:t>Citizensbank</w:t>
      </w:r>
    </w:p>
    <w:p w:rsidR="00D552B0" w:rsidRPr="00B1126C" w:rsidRDefault="00D552B0" w:rsidP="00D552B0">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Role</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Pr>
          <w:rFonts w:ascii="Calibri" w:hAnsi="Calibri"/>
          <w:bCs/>
          <w:sz w:val="22"/>
          <w:szCs w:val="22"/>
          <w:lang w:eastAsia="ar-SA"/>
        </w:rPr>
        <w:t>Lead</w:t>
      </w:r>
    </w:p>
    <w:p w:rsidR="00D552B0" w:rsidRPr="00B1126C" w:rsidRDefault="00D552B0" w:rsidP="00D552B0">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Period</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Pr>
          <w:rFonts w:ascii="Calibri" w:hAnsi="Calibri"/>
          <w:bCs/>
          <w:sz w:val="22"/>
          <w:szCs w:val="22"/>
          <w:lang w:eastAsia="ar-SA"/>
        </w:rPr>
        <w:t>May</w:t>
      </w:r>
      <w:r w:rsidR="00B50E1C">
        <w:rPr>
          <w:rFonts w:ascii="Calibri" w:hAnsi="Calibri"/>
          <w:bCs/>
          <w:sz w:val="22"/>
          <w:szCs w:val="22"/>
          <w:lang w:eastAsia="ar-SA"/>
        </w:rPr>
        <w:t xml:space="preserve"> 2019</w:t>
      </w:r>
      <w:r w:rsidR="00894DC2">
        <w:rPr>
          <w:rFonts w:ascii="Calibri" w:hAnsi="Calibri"/>
          <w:bCs/>
          <w:sz w:val="22"/>
          <w:szCs w:val="22"/>
          <w:lang w:eastAsia="ar-SA"/>
        </w:rPr>
        <w:t xml:space="preserve"> to Sep 2020</w:t>
      </w:r>
      <w:r w:rsidRPr="00B1126C">
        <w:rPr>
          <w:rFonts w:ascii="Calibri" w:hAnsi="Calibri"/>
          <w:bCs/>
          <w:sz w:val="22"/>
          <w:szCs w:val="22"/>
          <w:lang w:eastAsia="ar-SA"/>
        </w:rPr>
        <w:t>.</w:t>
      </w:r>
    </w:p>
    <w:p w:rsidR="00D552B0" w:rsidRPr="00B1126C" w:rsidRDefault="00D552B0" w:rsidP="00D552B0">
      <w:pPr>
        <w:pStyle w:val="ListParagraph"/>
        <w:ind w:left="0" w:right="-540"/>
        <w:rPr>
          <w:rFonts w:ascii="Calibri" w:hAnsi="Calibri"/>
          <w:bCs/>
          <w:sz w:val="22"/>
          <w:szCs w:val="22"/>
          <w:lang w:eastAsia="ar-SA"/>
        </w:rPr>
      </w:pPr>
      <w:r w:rsidRPr="00B1126C">
        <w:rPr>
          <w:rFonts w:ascii="Calibri" w:hAnsi="Calibri"/>
          <w:b/>
          <w:color w:val="000080"/>
          <w:sz w:val="22"/>
          <w:szCs w:val="22"/>
          <w:lang w:eastAsia="ar-SA"/>
        </w:rPr>
        <w:t xml:space="preserve">              </w:t>
      </w:r>
      <w:r w:rsidR="00650B89">
        <w:rPr>
          <w:rFonts w:ascii="Calibri" w:hAnsi="Calibri"/>
          <w:b/>
          <w:color w:val="000080"/>
          <w:sz w:val="22"/>
          <w:szCs w:val="22"/>
          <w:lang w:eastAsia="ar-SA"/>
        </w:rPr>
        <w:t xml:space="preserve"> </w:t>
      </w:r>
      <w:r w:rsidRPr="00B1126C">
        <w:rPr>
          <w:rFonts w:ascii="Calibri" w:hAnsi="Calibri"/>
          <w:b/>
          <w:color w:val="000080"/>
          <w:sz w:val="22"/>
          <w:szCs w:val="22"/>
          <w:lang w:eastAsia="ar-SA"/>
        </w:rPr>
        <w:t>Environment</w:t>
      </w:r>
      <w:r w:rsidRPr="00B1126C">
        <w:rPr>
          <w:rFonts w:ascii="Calibri" w:hAnsi="Calibri" w:cs="Arial"/>
          <w:b/>
          <w:sz w:val="22"/>
          <w:szCs w:val="22"/>
        </w:rPr>
        <w:tab/>
      </w:r>
      <w:r w:rsidRPr="00B1126C">
        <w:rPr>
          <w:rFonts w:ascii="Arial" w:hAnsi="Arial" w:cs="Arial"/>
          <w:b/>
          <w:sz w:val="22"/>
          <w:szCs w:val="22"/>
        </w:rPr>
        <w:t>:</w:t>
      </w:r>
      <w:r w:rsidRPr="00B1126C">
        <w:rPr>
          <w:rFonts w:ascii="Arial" w:hAnsi="Arial" w:cs="Arial"/>
          <w:sz w:val="22"/>
          <w:szCs w:val="22"/>
        </w:rPr>
        <w:t xml:space="preserve">  </w:t>
      </w:r>
      <w:r w:rsidRPr="00B1126C">
        <w:rPr>
          <w:rFonts w:ascii="Calibri" w:hAnsi="Calibri"/>
          <w:bCs/>
          <w:sz w:val="22"/>
          <w:szCs w:val="22"/>
          <w:lang w:eastAsia="ar-SA"/>
        </w:rPr>
        <w:t xml:space="preserve">Tableau Desktop, </w:t>
      </w:r>
      <w:r w:rsidR="00D1090E">
        <w:rPr>
          <w:rFonts w:ascii="Calibri" w:hAnsi="Calibri"/>
          <w:bCs/>
          <w:sz w:val="22"/>
          <w:szCs w:val="22"/>
          <w:lang w:eastAsia="ar-SA"/>
        </w:rPr>
        <w:t>Data Lake</w:t>
      </w:r>
    </w:p>
    <w:p w:rsidR="00D552B0" w:rsidRPr="00B1126C" w:rsidRDefault="00F15785" w:rsidP="00D552B0">
      <w:pPr>
        <w:pStyle w:val="PlainText"/>
        <w:rPr>
          <w:rFonts w:ascii="Arial" w:hAnsi="Arial" w:cs="Arial"/>
          <w:sz w:val="22"/>
          <w:szCs w:val="22"/>
        </w:rPr>
      </w:pPr>
      <w:r w:rsidRPr="00B1126C">
        <w:rPr>
          <w:rFonts w:ascii="Arial" w:hAnsi="Arial" w:cs="Arial"/>
          <w:b/>
          <w:noProof/>
          <w:sz w:val="22"/>
          <w:szCs w:val="22"/>
        </w:rPr>
      </w:r>
      <w:r w:rsidR="00F15785" w:rsidRPr="00B1126C">
        <w:rPr>
          <w:rFonts w:ascii="Arial" w:hAnsi="Arial" w:cs="Arial"/>
          <w:b/>
          <w:noProof/>
          <w:sz w:val="22"/>
          <w:szCs w:val="22"/>
        </w:rPr>
        <w:pict>
          <v:rect id="_x0000_i1026" style="width:0;height:1.5pt" o:hrstd="t" o:hr="t" fillcolor="#aca899" stroked="f"/>
        </w:pict>
      </w:r>
    </w:p>
    <w:p w:rsidR="00D552B0" w:rsidRDefault="00D552B0" w:rsidP="00D552B0">
      <w:pPr>
        <w:pStyle w:val="PlainText"/>
        <w:rPr>
          <w:rFonts w:ascii="Arial" w:hAnsi="Arial" w:cs="Arial"/>
          <w:b/>
          <w:sz w:val="22"/>
          <w:szCs w:val="22"/>
        </w:rPr>
      </w:pPr>
      <w:r w:rsidRPr="00B1126C">
        <w:rPr>
          <w:rFonts w:ascii="Calibri" w:hAnsi="Calibri"/>
          <w:b/>
          <w:color w:val="000080"/>
          <w:sz w:val="22"/>
          <w:szCs w:val="22"/>
          <w:lang w:eastAsia="ar-SA"/>
        </w:rPr>
        <w:t>Description</w:t>
      </w:r>
      <w:r w:rsidRPr="00B1126C">
        <w:rPr>
          <w:rFonts w:ascii="Arial" w:hAnsi="Arial" w:cs="Arial"/>
          <w:b/>
          <w:sz w:val="22"/>
          <w:szCs w:val="22"/>
        </w:rPr>
        <w:t xml:space="preserve">: </w:t>
      </w:r>
    </w:p>
    <w:p w:rsidR="00A37F06" w:rsidRPr="00B1126C" w:rsidRDefault="00A37F06" w:rsidP="00D552B0">
      <w:pPr>
        <w:pStyle w:val="PlainText"/>
        <w:rPr>
          <w:rFonts w:ascii="Arial" w:hAnsi="Arial" w:cs="Arial"/>
          <w:b/>
          <w:sz w:val="22"/>
          <w:szCs w:val="22"/>
        </w:rPr>
      </w:pPr>
      <w:r>
        <w:rPr>
          <w:rFonts w:ascii="Calibri" w:hAnsi="Calibri"/>
          <w:bCs/>
          <w:sz w:val="22"/>
          <w:szCs w:val="22"/>
          <w:lang w:eastAsia="ar-SA"/>
        </w:rPr>
        <w:t>Citizensbank</w:t>
      </w:r>
      <w:r w:rsidRPr="00B1126C">
        <w:rPr>
          <w:rFonts w:ascii="Calibri" w:hAnsi="Calibri"/>
          <w:bCs/>
          <w:sz w:val="22"/>
          <w:szCs w:val="22"/>
          <w:lang w:eastAsia="ar-SA"/>
        </w:rPr>
        <w:t xml:space="preserve"> provides solutions that include</w:t>
      </w:r>
      <w:r>
        <w:rPr>
          <w:rFonts w:ascii="Calibri" w:hAnsi="Calibri"/>
          <w:bCs/>
          <w:sz w:val="22"/>
          <w:szCs w:val="22"/>
          <w:lang w:eastAsia="ar-SA"/>
        </w:rPr>
        <w:t xml:space="preserve"> intent of this effort would be to give visibility to what and how EDO</w:t>
      </w:r>
      <w:r w:rsidR="00B34CC9">
        <w:rPr>
          <w:rFonts w:ascii="Calibri" w:hAnsi="Calibri"/>
          <w:bCs/>
          <w:sz w:val="22"/>
          <w:szCs w:val="22"/>
          <w:lang w:eastAsia="ar-SA"/>
        </w:rPr>
        <w:t xml:space="preserve"> </w:t>
      </w:r>
      <w:r w:rsidR="004D5831">
        <w:rPr>
          <w:rFonts w:ascii="Calibri" w:hAnsi="Calibri"/>
          <w:bCs/>
          <w:sz w:val="22"/>
          <w:szCs w:val="22"/>
          <w:lang w:eastAsia="ar-SA"/>
        </w:rPr>
        <w:t>(Enterprise Data office)</w:t>
      </w:r>
      <w:r>
        <w:rPr>
          <w:rFonts w:ascii="Calibri" w:hAnsi="Calibri"/>
          <w:bCs/>
          <w:sz w:val="22"/>
          <w:szCs w:val="22"/>
          <w:lang w:eastAsia="ar-SA"/>
        </w:rPr>
        <w:t xml:space="preserve"> Management impacts. The Metrics will be used to make improvements to Business services and shared Services should benefit for new/existing monitoring.</w:t>
      </w:r>
    </w:p>
    <w:p w:rsidR="00B961D3" w:rsidRDefault="00B961D3" w:rsidP="00D552B0">
      <w:pPr>
        <w:pStyle w:val="PlainText"/>
        <w:rPr>
          <w:rFonts w:ascii="Calibri" w:hAnsi="Calibri"/>
          <w:b/>
          <w:color w:val="000080"/>
          <w:sz w:val="22"/>
          <w:szCs w:val="22"/>
          <w:lang w:eastAsia="ar-SA"/>
        </w:rPr>
      </w:pPr>
    </w:p>
    <w:p w:rsidR="00D552B0" w:rsidRPr="00B1126C" w:rsidRDefault="00D552B0" w:rsidP="00D552B0">
      <w:pPr>
        <w:pStyle w:val="PlainText"/>
        <w:rPr>
          <w:rFonts w:ascii="Calibri" w:hAnsi="Calibri"/>
          <w:b/>
          <w:color w:val="000080"/>
          <w:sz w:val="22"/>
          <w:szCs w:val="22"/>
          <w:lang w:eastAsia="ar-SA"/>
        </w:rPr>
      </w:pPr>
      <w:r w:rsidRPr="00B1126C">
        <w:rPr>
          <w:rFonts w:ascii="Calibri" w:hAnsi="Calibri"/>
          <w:b/>
          <w:color w:val="000080"/>
          <w:sz w:val="22"/>
          <w:szCs w:val="22"/>
          <w:lang w:eastAsia="ar-SA"/>
        </w:rPr>
        <w:t>Responsibilities:</w:t>
      </w:r>
    </w:p>
    <w:p w:rsidR="00927F80" w:rsidRDefault="00927F80" w:rsidP="00B961D3">
      <w:pPr>
        <w:pStyle w:val="PlainText"/>
        <w:rPr>
          <w:rFonts w:ascii="Calibri" w:hAnsi="Calibri"/>
          <w:bCs/>
          <w:sz w:val="22"/>
          <w:szCs w:val="22"/>
          <w:lang w:eastAsia="ar-SA"/>
        </w:rPr>
      </w:pPr>
    </w:p>
    <w:p w:rsidR="00927F80" w:rsidRPr="00B961D3" w:rsidRDefault="00927F80" w:rsidP="00B961D3">
      <w:pPr>
        <w:pStyle w:val="PlainText"/>
        <w:numPr>
          <w:ilvl w:val="0"/>
          <w:numId w:val="19"/>
        </w:numPr>
        <w:rPr>
          <w:rFonts w:ascii="Calibri" w:hAnsi="Calibri"/>
          <w:bCs/>
          <w:sz w:val="22"/>
          <w:szCs w:val="22"/>
          <w:lang w:eastAsia="ar-SA"/>
        </w:rPr>
      </w:pPr>
      <w:r w:rsidRPr="00B961D3">
        <w:rPr>
          <w:rFonts w:ascii="Calibri" w:hAnsi="Calibri"/>
          <w:bCs/>
          <w:sz w:val="22"/>
          <w:szCs w:val="22"/>
          <w:lang w:eastAsia="ar-SA"/>
        </w:rPr>
        <w:t xml:space="preserve">Leading a team of analyst/developers on Data Visualization projects to provide analytical solutions to the business users </w:t>
      </w:r>
      <w:r w:rsidRPr="00B961D3">
        <w:rPr>
          <w:rFonts w:ascii="Calibri" w:hAnsi="Calibri"/>
          <w:bCs/>
          <w:sz w:val="22"/>
          <w:szCs w:val="22"/>
          <w:lang w:eastAsia="ar-SA"/>
        </w:rPr>
        <w:cr/>
        <w:t>• Support the management by delivering Analytics reports</w:t>
      </w:r>
      <w:r w:rsidRPr="00B961D3">
        <w:rPr>
          <w:rFonts w:ascii="Calibri" w:hAnsi="Calibri"/>
          <w:bCs/>
          <w:sz w:val="22"/>
          <w:szCs w:val="22"/>
          <w:lang w:eastAsia="ar-SA"/>
        </w:rPr>
        <w:cr/>
        <w:t xml:space="preserve">• Identify and build key KPI reports    </w:t>
      </w:r>
    </w:p>
    <w:p w:rsidR="00D700E8" w:rsidRDefault="00DE4C82" w:rsidP="00DE4C82">
      <w:pPr>
        <w:pStyle w:val="PlainText"/>
        <w:numPr>
          <w:ilvl w:val="0"/>
          <w:numId w:val="19"/>
        </w:numPr>
        <w:rPr>
          <w:rFonts w:ascii="Calibri" w:hAnsi="Calibri"/>
          <w:bCs/>
          <w:sz w:val="22"/>
          <w:szCs w:val="22"/>
          <w:lang w:eastAsia="ar-SA"/>
        </w:rPr>
      </w:pPr>
      <w:r w:rsidRPr="00DE4C82">
        <w:rPr>
          <w:rFonts w:ascii="Calibri" w:hAnsi="Calibri"/>
          <w:bCs/>
          <w:sz w:val="22"/>
          <w:szCs w:val="22"/>
          <w:lang w:eastAsia="ar-SA"/>
        </w:rPr>
        <w:t>End to end experience in designing and deploying data visualizations using Tableau.</w:t>
      </w:r>
    </w:p>
    <w:p w:rsidR="004D5831" w:rsidRPr="00DE4C82" w:rsidRDefault="004D5831" w:rsidP="00DE4C82">
      <w:pPr>
        <w:pStyle w:val="PlainText"/>
        <w:numPr>
          <w:ilvl w:val="0"/>
          <w:numId w:val="19"/>
        </w:numPr>
        <w:rPr>
          <w:rFonts w:ascii="Calibri" w:hAnsi="Calibri"/>
          <w:bCs/>
          <w:sz w:val="22"/>
          <w:szCs w:val="22"/>
          <w:lang w:eastAsia="ar-SA"/>
        </w:rPr>
      </w:pPr>
      <w:r>
        <w:rPr>
          <w:rFonts w:ascii="Calibri" w:hAnsi="Calibri"/>
          <w:bCs/>
          <w:sz w:val="22"/>
          <w:szCs w:val="22"/>
          <w:lang w:eastAsia="ar-SA"/>
        </w:rPr>
        <w:t xml:space="preserve">Development of </w:t>
      </w:r>
      <w:r w:rsidR="002205CD">
        <w:rPr>
          <w:rFonts w:ascii="Calibri" w:hAnsi="Calibri"/>
          <w:bCs/>
          <w:sz w:val="22"/>
          <w:szCs w:val="22"/>
          <w:lang w:eastAsia="ar-SA"/>
        </w:rPr>
        <w:t>dashboards with Enterprise data ranging from HR information to Finance, Marketing, Request tracking and other wide range of data.</w:t>
      </w:r>
    </w:p>
    <w:p w:rsidR="00691872" w:rsidRPr="00691872" w:rsidRDefault="00691872" w:rsidP="00691872">
      <w:pPr>
        <w:numPr>
          <w:ilvl w:val="0"/>
          <w:numId w:val="19"/>
        </w:numPr>
        <w:rPr>
          <w:color w:val="333333"/>
          <w:u w:color="333333"/>
          <w:shd w:val="clear" w:color="auto" w:fill="FFFFFF"/>
        </w:rPr>
      </w:pPr>
      <w:r w:rsidRPr="00691872">
        <w:rPr>
          <w:rFonts w:ascii="Calibri" w:hAnsi="Calibri"/>
          <w:bCs/>
          <w:sz w:val="22"/>
          <w:szCs w:val="22"/>
        </w:rPr>
        <w:t>Working with the Stake-holders in providing analysis and interpretation of insights</w:t>
      </w:r>
    </w:p>
    <w:p w:rsidR="00D700E8" w:rsidRPr="00DE4C82" w:rsidRDefault="00DE4C82" w:rsidP="00DE4C82">
      <w:pPr>
        <w:pStyle w:val="PlainText"/>
        <w:numPr>
          <w:ilvl w:val="0"/>
          <w:numId w:val="19"/>
        </w:numPr>
        <w:rPr>
          <w:rFonts w:ascii="Calibri" w:hAnsi="Calibri"/>
          <w:bCs/>
          <w:sz w:val="22"/>
          <w:szCs w:val="22"/>
        </w:rPr>
      </w:pPr>
      <w:r w:rsidRPr="00DE4C82">
        <w:rPr>
          <w:rFonts w:ascii="Calibri" w:hAnsi="Calibri"/>
          <w:bCs/>
          <w:sz w:val="22"/>
          <w:szCs w:val="22"/>
        </w:rPr>
        <w:t>Gathered reports requirement; collaborated with the business users using wireframe mockups.</w:t>
      </w:r>
    </w:p>
    <w:p w:rsidR="00D552B0" w:rsidRDefault="009E4BEE" w:rsidP="004D5831">
      <w:pPr>
        <w:pStyle w:val="PlainText"/>
        <w:numPr>
          <w:ilvl w:val="0"/>
          <w:numId w:val="19"/>
        </w:numPr>
        <w:rPr>
          <w:rFonts w:ascii="Calibri" w:hAnsi="Calibri"/>
          <w:bCs/>
          <w:sz w:val="22"/>
          <w:szCs w:val="22"/>
        </w:rPr>
      </w:pPr>
      <w:r w:rsidRPr="009E4BEE">
        <w:rPr>
          <w:rFonts w:ascii="Calibri" w:hAnsi="Calibri"/>
          <w:bCs/>
          <w:sz w:val="22"/>
          <w:szCs w:val="22"/>
        </w:rPr>
        <w:t>Experience in Trouble Shooting, Performance tuning of reports and resolving issues within Tableau.</w:t>
      </w:r>
    </w:p>
    <w:p w:rsidR="00D552B0" w:rsidRPr="00303909" w:rsidRDefault="00303909" w:rsidP="00303909">
      <w:pPr>
        <w:pStyle w:val="PlainText"/>
        <w:numPr>
          <w:ilvl w:val="0"/>
          <w:numId w:val="19"/>
        </w:numPr>
        <w:rPr>
          <w:rFonts w:ascii="Calibri" w:hAnsi="Calibri"/>
          <w:bCs/>
          <w:sz w:val="22"/>
          <w:szCs w:val="22"/>
        </w:rPr>
      </w:pPr>
      <w:r w:rsidRPr="00303909">
        <w:rPr>
          <w:rFonts w:ascii="Calibri" w:hAnsi="Calibri"/>
          <w:bCs/>
          <w:sz w:val="22"/>
          <w:szCs w:val="22"/>
        </w:rPr>
        <w:t>Take ownership of systems and processes; constantly strive to improve efficiency of work flow and operating procedures for all deliverables.</w:t>
      </w:r>
    </w:p>
    <w:p w:rsidR="00D552B0" w:rsidRPr="00B1126C" w:rsidRDefault="00D552B0">
      <w:pPr>
        <w:ind w:firstLine="720"/>
        <w:jc w:val="both"/>
        <w:rPr>
          <w:rFonts w:ascii="Calibri" w:hAnsi="Calibri"/>
          <w:bCs/>
          <w:sz w:val="22"/>
          <w:szCs w:val="22"/>
        </w:rPr>
      </w:pPr>
    </w:p>
    <w:p w:rsidR="00E06DE8" w:rsidRPr="00B1126C" w:rsidRDefault="00081E12" w:rsidP="00E06DE8">
      <w:pPr>
        <w:tabs>
          <w:tab w:val="left" w:pos="2898"/>
          <w:tab w:val="left" w:pos="8838"/>
        </w:tabs>
        <w:spacing w:after="120"/>
        <w:rPr>
          <w:rFonts w:ascii="Calibri" w:hAnsi="Calibri"/>
          <w:b/>
          <w:color w:val="000080"/>
          <w:sz w:val="22"/>
          <w:szCs w:val="22"/>
        </w:rPr>
      </w:pPr>
      <w:r>
        <w:rPr>
          <w:rFonts w:ascii="Calibri" w:hAnsi="Calibri"/>
          <w:b/>
          <w:color w:val="000080"/>
          <w:sz w:val="22"/>
          <w:szCs w:val="22"/>
        </w:rPr>
        <w:t>Project # 3</w:t>
      </w:r>
      <w:r w:rsidR="00E06DE8" w:rsidRPr="00B1126C">
        <w:rPr>
          <w:rFonts w:ascii="Calibri" w:hAnsi="Calibri"/>
          <w:b/>
          <w:color w:val="000080"/>
          <w:sz w:val="22"/>
          <w:szCs w:val="22"/>
        </w:rPr>
        <w:t>:</w:t>
      </w:r>
    </w:p>
    <w:p w:rsidR="00E06DE8" w:rsidRPr="00B1126C" w:rsidRDefault="00E06DE8" w:rsidP="00E06DE8">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Project Name</w:t>
      </w:r>
      <w:r w:rsidRPr="00B1126C">
        <w:rPr>
          <w:rFonts w:ascii="Calibri" w:hAnsi="Calibri"/>
          <w:b/>
          <w:color w:val="000080"/>
          <w:sz w:val="22"/>
          <w:szCs w:val="22"/>
          <w:lang w:eastAsia="ar-SA"/>
        </w:rPr>
        <w:tab/>
        <w:t xml:space="preserve">:   </w:t>
      </w:r>
      <w:r w:rsidRPr="00B1126C">
        <w:rPr>
          <w:rFonts w:ascii="Calibri" w:hAnsi="Calibri"/>
          <w:bCs/>
          <w:sz w:val="22"/>
          <w:szCs w:val="22"/>
          <w:lang w:eastAsia="ar-SA"/>
        </w:rPr>
        <w:t>BHGE Synergy SC Analytics</w:t>
      </w:r>
    </w:p>
    <w:p w:rsidR="00E06DE8" w:rsidRPr="00B1126C" w:rsidRDefault="00E06DE8" w:rsidP="00E06DE8">
      <w:pPr>
        <w:pStyle w:val="PlainText"/>
        <w:ind w:left="720"/>
        <w:rPr>
          <w:rFonts w:ascii="Calibri" w:hAnsi="Calibri"/>
          <w:bCs/>
          <w:sz w:val="22"/>
          <w:szCs w:val="22"/>
          <w:lang w:eastAsia="ar-SA"/>
        </w:rPr>
      </w:pPr>
      <w:r w:rsidRPr="00B1126C">
        <w:rPr>
          <w:rFonts w:ascii="Calibri" w:hAnsi="Calibri"/>
          <w:b/>
          <w:color w:val="000080"/>
          <w:sz w:val="22"/>
          <w:szCs w:val="22"/>
          <w:lang w:eastAsia="ar-SA"/>
        </w:rPr>
        <w:t>Client</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Pr="00B1126C">
        <w:rPr>
          <w:rFonts w:ascii="Calibri" w:hAnsi="Calibri"/>
          <w:bCs/>
          <w:sz w:val="22"/>
          <w:szCs w:val="22"/>
          <w:lang w:eastAsia="ar-SA"/>
        </w:rPr>
        <w:t>GE Oil &amp; Gas</w:t>
      </w:r>
    </w:p>
    <w:p w:rsidR="00E06DE8" w:rsidRPr="00B1126C" w:rsidRDefault="00E06DE8" w:rsidP="00E06DE8">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Role</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0065054D" w:rsidRPr="00B1126C">
        <w:rPr>
          <w:rFonts w:ascii="Calibri" w:hAnsi="Calibri"/>
          <w:bCs/>
          <w:sz w:val="22"/>
          <w:szCs w:val="22"/>
          <w:lang w:eastAsia="ar-SA"/>
        </w:rPr>
        <w:t>BI Developer</w:t>
      </w:r>
    </w:p>
    <w:p w:rsidR="00E06DE8" w:rsidRPr="00B1126C" w:rsidRDefault="00E06DE8" w:rsidP="00E06DE8">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Period</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0065054D" w:rsidRPr="00B1126C">
        <w:rPr>
          <w:rFonts w:ascii="Calibri" w:hAnsi="Calibri"/>
          <w:bCs/>
          <w:sz w:val="22"/>
          <w:szCs w:val="22"/>
          <w:lang w:eastAsia="ar-SA"/>
        </w:rPr>
        <w:t>Jan 2018</w:t>
      </w:r>
      <w:r w:rsidRPr="00B1126C">
        <w:rPr>
          <w:rFonts w:ascii="Calibri" w:hAnsi="Calibri"/>
          <w:bCs/>
          <w:sz w:val="22"/>
          <w:szCs w:val="22"/>
          <w:lang w:eastAsia="ar-SA"/>
        </w:rPr>
        <w:t xml:space="preserve"> to </w:t>
      </w:r>
      <w:r w:rsidR="00D552B0">
        <w:rPr>
          <w:rFonts w:ascii="Calibri" w:hAnsi="Calibri"/>
          <w:bCs/>
          <w:sz w:val="22"/>
          <w:szCs w:val="22"/>
          <w:lang w:eastAsia="ar-SA"/>
        </w:rPr>
        <w:t>Apr 2019</w:t>
      </w:r>
      <w:r w:rsidRPr="00B1126C">
        <w:rPr>
          <w:rFonts w:ascii="Calibri" w:hAnsi="Calibri"/>
          <w:bCs/>
          <w:sz w:val="22"/>
          <w:szCs w:val="22"/>
          <w:lang w:eastAsia="ar-SA"/>
        </w:rPr>
        <w:t>.</w:t>
      </w:r>
    </w:p>
    <w:p w:rsidR="00E06DE8" w:rsidRPr="00B1126C" w:rsidRDefault="00E06DE8" w:rsidP="00E06DE8">
      <w:pPr>
        <w:pStyle w:val="ListParagraph"/>
        <w:ind w:left="0" w:right="-540"/>
        <w:rPr>
          <w:rFonts w:ascii="Calibri" w:hAnsi="Calibri"/>
          <w:bCs/>
          <w:sz w:val="22"/>
          <w:szCs w:val="22"/>
          <w:lang w:eastAsia="ar-SA"/>
        </w:rPr>
      </w:pPr>
      <w:r w:rsidRPr="00B1126C">
        <w:rPr>
          <w:rFonts w:ascii="Calibri" w:hAnsi="Calibri"/>
          <w:b/>
          <w:color w:val="000080"/>
          <w:sz w:val="22"/>
          <w:szCs w:val="22"/>
          <w:lang w:eastAsia="ar-SA"/>
        </w:rPr>
        <w:t xml:space="preserve">              </w:t>
      </w:r>
      <w:r w:rsidR="00863806">
        <w:rPr>
          <w:rFonts w:ascii="Calibri" w:hAnsi="Calibri"/>
          <w:b/>
          <w:color w:val="000080"/>
          <w:sz w:val="22"/>
          <w:szCs w:val="22"/>
          <w:lang w:eastAsia="ar-SA"/>
        </w:rPr>
        <w:t xml:space="preserve"> </w:t>
      </w:r>
      <w:r w:rsidRPr="00B1126C">
        <w:rPr>
          <w:rFonts w:ascii="Calibri" w:hAnsi="Calibri"/>
          <w:b/>
          <w:color w:val="000080"/>
          <w:sz w:val="22"/>
          <w:szCs w:val="22"/>
          <w:lang w:eastAsia="ar-SA"/>
        </w:rPr>
        <w:t>Environment</w:t>
      </w:r>
      <w:r w:rsidRPr="00B1126C">
        <w:rPr>
          <w:rFonts w:ascii="Calibri" w:hAnsi="Calibri" w:cs="Arial"/>
          <w:b/>
          <w:sz w:val="22"/>
          <w:szCs w:val="22"/>
        </w:rPr>
        <w:tab/>
      </w:r>
      <w:r w:rsidRPr="00B1126C">
        <w:rPr>
          <w:rFonts w:ascii="Arial" w:hAnsi="Arial" w:cs="Arial"/>
          <w:b/>
          <w:sz w:val="22"/>
          <w:szCs w:val="22"/>
        </w:rPr>
        <w:t>:</w:t>
      </w:r>
      <w:r w:rsidR="00B83BD0" w:rsidRPr="00B1126C">
        <w:rPr>
          <w:rFonts w:ascii="Arial" w:hAnsi="Arial" w:cs="Arial"/>
          <w:sz w:val="22"/>
          <w:szCs w:val="22"/>
        </w:rPr>
        <w:t xml:space="preserve">  </w:t>
      </w:r>
      <w:r w:rsidR="00092486" w:rsidRPr="00B1126C">
        <w:rPr>
          <w:rFonts w:ascii="Calibri" w:hAnsi="Calibri"/>
          <w:bCs/>
          <w:sz w:val="22"/>
          <w:szCs w:val="22"/>
          <w:lang w:eastAsia="ar-SA"/>
        </w:rPr>
        <w:t xml:space="preserve">Tableau Desktop, </w:t>
      </w:r>
      <w:r w:rsidR="00B83BD0" w:rsidRPr="00B1126C">
        <w:rPr>
          <w:rFonts w:ascii="Calibri" w:hAnsi="Calibri"/>
          <w:bCs/>
          <w:sz w:val="22"/>
          <w:szCs w:val="22"/>
          <w:lang w:eastAsia="ar-SA"/>
        </w:rPr>
        <w:t>Greenplum</w:t>
      </w:r>
    </w:p>
    <w:p w:rsidR="00E06DE8" w:rsidRPr="00B1126C" w:rsidRDefault="00F15785" w:rsidP="00E06DE8">
      <w:pPr>
        <w:pStyle w:val="PlainText"/>
        <w:rPr>
          <w:rFonts w:ascii="Arial" w:hAnsi="Arial" w:cs="Arial"/>
          <w:sz w:val="22"/>
          <w:szCs w:val="22"/>
        </w:rPr>
      </w:pPr>
      <w:r w:rsidRPr="00B1126C">
        <w:rPr>
          <w:rFonts w:ascii="Arial" w:hAnsi="Arial" w:cs="Arial"/>
          <w:b/>
          <w:noProof/>
          <w:sz w:val="22"/>
          <w:szCs w:val="22"/>
        </w:rPr>
      </w:r>
      <w:r w:rsidR="00F15785" w:rsidRPr="00B1126C">
        <w:rPr>
          <w:rFonts w:ascii="Arial" w:hAnsi="Arial" w:cs="Arial"/>
          <w:b/>
          <w:noProof/>
          <w:sz w:val="22"/>
          <w:szCs w:val="22"/>
        </w:rPr>
        <w:pict>
          <v:rect id="_x0000_i1027" style="width:0;height:1.5pt" o:hrstd="t" o:hr="t" fillcolor="#aca899" stroked="f"/>
        </w:pict>
      </w:r>
    </w:p>
    <w:p w:rsidR="00E06DE8" w:rsidRPr="00B1126C" w:rsidRDefault="00E06DE8" w:rsidP="00E06DE8">
      <w:pPr>
        <w:pStyle w:val="PlainText"/>
        <w:rPr>
          <w:rFonts w:ascii="Arial" w:hAnsi="Arial" w:cs="Arial"/>
          <w:b/>
          <w:sz w:val="22"/>
          <w:szCs w:val="22"/>
        </w:rPr>
      </w:pPr>
      <w:r w:rsidRPr="00B1126C">
        <w:rPr>
          <w:rFonts w:ascii="Calibri" w:hAnsi="Calibri"/>
          <w:b/>
          <w:color w:val="000080"/>
          <w:sz w:val="22"/>
          <w:szCs w:val="22"/>
          <w:lang w:eastAsia="ar-SA"/>
        </w:rPr>
        <w:t>Description</w:t>
      </w:r>
      <w:r w:rsidRPr="00B1126C">
        <w:rPr>
          <w:rFonts w:ascii="Arial" w:hAnsi="Arial" w:cs="Arial"/>
          <w:b/>
          <w:sz w:val="22"/>
          <w:szCs w:val="22"/>
        </w:rPr>
        <w:t xml:space="preserve">: </w:t>
      </w:r>
    </w:p>
    <w:p w:rsidR="00AA0C6A" w:rsidRDefault="00AA0C6A" w:rsidP="00E06DE8">
      <w:pPr>
        <w:pStyle w:val="PlainText"/>
        <w:rPr>
          <w:rFonts w:ascii="Calibri" w:hAnsi="Calibri"/>
          <w:bCs/>
          <w:sz w:val="22"/>
          <w:szCs w:val="22"/>
          <w:lang w:eastAsia="ar-SA"/>
        </w:rPr>
      </w:pPr>
    </w:p>
    <w:p w:rsidR="00E241B1" w:rsidRPr="00B1126C" w:rsidRDefault="00E241B1" w:rsidP="00E06DE8">
      <w:pPr>
        <w:pStyle w:val="PlainText"/>
        <w:rPr>
          <w:rFonts w:ascii="Calibri" w:hAnsi="Calibri"/>
          <w:bCs/>
          <w:sz w:val="22"/>
          <w:szCs w:val="22"/>
          <w:lang w:eastAsia="ar-SA"/>
        </w:rPr>
      </w:pPr>
      <w:r w:rsidRPr="00B1126C">
        <w:rPr>
          <w:rFonts w:ascii="Calibri" w:hAnsi="Calibri"/>
          <w:bCs/>
          <w:sz w:val="22"/>
          <w:szCs w:val="22"/>
          <w:lang w:eastAsia="ar-SA"/>
        </w:rPr>
        <w:t xml:space="preserve">GE provides solutions that include remote monitoring, </w:t>
      </w:r>
      <w:r w:rsidR="008E70F5" w:rsidRPr="00B1126C">
        <w:rPr>
          <w:rFonts w:ascii="Calibri" w:hAnsi="Calibri"/>
          <w:bCs/>
          <w:sz w:val="22"/>
          <w:szCs w:val="22"/>
          <w:lang w:eastAsia="ar-SA"/>
        </w:rPr>
        <w:t>operational</w:t>
      </w:r>
      <w:r w:rsidR="00C96710" w:rsidRPr="00B1126C">
        <w:rPr>
          <w:rFonts w:ascii="Calibri" w:hAnsi="Calibri"/>
          <w:bCs/>
          <w:sz w:val="22"/>
          <w:szCs w:val="22"/>
          <w:lang w:eastAsia="ar-SA"/>
        </w:rPr>
        <w:t xml:space="preserve"> Plants</w:t>
      </w:r>
      <w:r w:rsidR="008E70F5" w:rsidRPr="00B1126C">
        <w:rPr>
          <w:rFonts w:ascii="Calibri" w:hAnsi="Calibri"/>
          <w:bCs/>
          <w:sz w:val="22"/>
          <w:szCs w:val="22"/>
          <w:lang w:eastAsia="ar-SA"/>
        </w:rPr>
        <w:t xml:space="preserve"> efficiency</w:t>
      </w:r>
      <w:r w:rsidRPr="00B1126C">
        <w:rPr>
          <w:rFonts w:ascii="Calibri" w:hAnsi="Calibri"/>
          <w:bCs/>
          <w:sz w:val="22"/>
          <w:szCs w:val="22"/>
          <w:lang w:eastAsia="ar-SA"/>
        </w:rPr>
        <w:t xml:space="preserve"> and </w:t>
      </w:r>
      <w:r w:rsidR="001A63E8" w:rsidRPr="00B1126C">
        <w:rPr>
          <w:rFonts w:ascii="Calibri" w:hAnsi="Calibri"/>
          <w:bCs/>
          <w:sz w:val="22"/>
          <w:szCs w:val="22"/>
          <w:lang w:eastAsia="ar-SA"/>
        </w:rPr>
        <w:t xml:space="preserve">Suppl Chain Analytics </w:t>
      </w:r>
      <w:r w:rsidRPr="00B1126C">
        <w:rPr>
          <w:rFonts w:ascii="Calibri" w:hAnsi="Calibri"/>
          <w:bCs/>
          <w:sz w:val="22"/>
          <w:szCs w:val="22"/>
          <w:lang w:eastAsia="ar-SA"/>
        </w:rPr>
        <w:t>technologies. With our end-to-end solutions you will get more insights, optimized operations and greater efficiency.</w:t>
      </w:r>
    </w:p>
    <w:p w:rsidR="00FE3A47" w:rsidRDefault="00FE3A47" w:rsidP="00E06DE8">
      <w:pPr>
        <w:pStyle w:val="PlainText"/>
        <w:rPr>
          <w:rFonts w:ascii="Arial" w:hAnsi="Arial" w:cs="Arial"/>
          <w:b/>
          <w:sz w:val="22"/>
          <w:szCs w:val="22"/>
        </w:rPr>
      </w:pPr>
    </w:p>
    <w:p w:rsidR="00FE3A47" w:rsidRDefault="00FE3A47" w:rsidP="00E06DE8">
      <w:pPr>
        <w:pStyle w:val="PlainText"/>
        <w:rPr>
          <w:rFonts w:ascii="Calibri" w:hAnsi="Calibri"/>
          <w:b/>
          <w:color w:val="000080"/>
          <w:sz w:val="22"/>
          <w:szCs w:val="22"/>
          <w:lang w:eastAsia="ar-SA"/>
        </w:rPr>
      </w:pPr>
    </w:p>
    <w:p w:rsidR="00FE3A47" w:rsidRDefault="00FE3A47" w:rsidP="00E06DE8">
      <w:pPr>
        <w:pStyle w:val="PlainText"/>
        <w:rPr>
          <w:rFonts w:ascii="Calibri" w:hAnsi="Calibri"/>
          <w:b/>
          <w:color w:val="000080"/>
          <w:sz w:val="22"/>
          <w:szCs w:val="22"/>
          <w:lang w:eastAsia="ar-SA"/>
        </w:rPr>
      </w:pPr>
    </w:p>
    <w:p w:rsidR="00FE3A47" w:rsidRDefault="00FE3A47" w:rsidP="00E06DE8">
      <w:pPr>
        <w:pStyle w:val="PlainText"/>
        <w:rPr>
          <w:rFonts w:ascii="Calibri" w:hAnsi="Calibri"/>
          <w:b/>
          <w:color w:val="000080"/>
          <w:sz w:val="22"/>
          <w:szCs w:val="22"/>
          <w:lang w:eastAsia="ar-SA"/>
        </w:rPr>
      </w:pPr>
    </w:p>
    <w:p w:rsidR="00FE3A47" w:rsidRDefault="00FE3A47" w:rsidP="00E06DE8">
      <w:pPr>
        <w:pStyle w:val="PlainText"/>
        <w:rPr>
          <w:rFonts w:ascii="Calibri" w:hAnsi="Calibri"/>
          <w:b/>
          <w:color w:val="000080"/>
          <w:sz w:val="22"/>
          <w:szCs w:val="22"/>
          <w:lang w:eastAsia="ar-SA"/>
        </w:rPr>
      </w:pPr>
    </w:p>
    <w:p w:rsidR="00E06DE8" w:rsidRPr="00B1126C" w:rsidRDefault="00E06DE8" w:rsidP="00E06DE8">
      <w:pPr>
        <w:pStyle w:val="PlainText"/>
        <w:rPr>
          <w:rFonts w:ascii="Calibri" w:hAnsi="Calibri"/>
          <w:b/>
          <w:color w:val="000080"/>
          <w:sz w:val="22"/>
          <w:szCs w:val="22"/>
          <w:lang w:eastAsia="ar-SA"/>
        </w:rPr>
      </w:pPr>
      <w:r w:rsidRPr="00B1126C">
        <w:rPr>
          <w:rFonts w:ascii="Calibri" w:hAnsi="Calibri"/>
          <w:b/>
          <w:color w:val="000080"/>
          <w:sz w:val="22"/>
          <w:szCs w:val="22"/>
          <w:lang w:eastAsia="ar-SA"/>
        </w:rPr>
        <w:lastRenderedPageBreak/>
        <w:t>Responsibilities:</w:t>
      </w:r>
    </w:p>
    <w:p w:rsidR="00E06DE8" w:rsidRPr="00B1126C" w:rsidRDefault="00E06DE8" w:rsidP="00E06DE8">
      <w:pPr>
        <w:pStyle w:val="ListParagraph"/>
        <w:numPr>
          <w:ilvl w:val="0"/>
          <w:numId w:val="5"/>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Created solution driven dashboards using different chart types like Crosstab’s, Heat/Geo/Tree Maps, Pie/Bar Charts, Circle Views, Line/Area Charts, Scatter Plots, Bullet Graphs, and Histograms in Tableau Desktop.</w:t>
      </w:r>
    </w:p>
    <w:p w:rsidR="007F7CA1" w:rsidRPr="00B1126C" w:rsidRDefault="007F7CA1" w:rsidP="007F7CA1">
      <w:pPr>
        <w:numPr>
          <w:ilvl w:val="0"/>
          <w:numId w:val="5"/>
        </w:numPr>
        <w:suppressAutoHyphens w:val="0"/>
        <w:autoSpaceDE w:val="0"/>
        <w:autoSpaceDN w:val="0"/>
        <w:jc w:val="both"/>
        <w:rPr>
          <w:rFonts w:ascii="Calibri" w:hAnsi="Calibri"/>
          <w:bCs/>
          <w:sz w:val="22"/>
          <w:szCs w:val="22"/>
        </w:rPr>
      </w:pPr>
      <w:r w:rsidRPr="00B1126C">
        <w:rPr>
          <w:rFonts w:ascii="Calibri" w:hAnsi="Calibri"/>
          <w:bCs/>
          <w:sz w:val="22"/>
          <w:szCs w:val="22"/>
        </w:rPr>
        <w:t>Generated dashboards with Quick filters, Parameters and sets to handle views more efficiently.</w:t>
      </w:r>
    </w:p>
    <w:p w:rsidR="00C035FE" w:rsidRPr="00B1126C" w:rsidRDefault="00A4474A" w:rsidP="00E06DE8">
      <w:pPr>
        <w:pStyle w:val="ListParagraph"/>
        <w:numPr>
          <w:ilvl w:val="0"/>
          <w:numId w:val="5"/>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Understand the existing systems functionally and technically</w:t>
      </w:r>
      <w:r w:rsidR="00F13638" w:rsidRPr="00B1126C">
        <w:rPr>
          <w:rFonts w:ascii="Calibri" w:hAnsi="Calibri"/>
          <w:bCs/>
          <w:sz w:val="22"/>
          <w:szCs w:val="22"/>
          <w:lang w:eastAsia="ar-SA"/>
        </w:rPr>
        <w:t>.</w:t>
      </w:r>
    </w:p>
    <w:p w:rsidR="00F13638" w:rsidRPr="00B1126C" w:rsidRDefault="00F13638" w:rsidP="00F13638">
      <w:pPr>
        <w:pStyle w:val="ListParagraph"/>
        <w:widowControl w:val="0"/>
        <w:numPr>
          <w:ilvl w:val="0"/>
          <w:numId w:val="5"/>
        </w:numPr>
        <w:jc w:val="both"/>
        <w:rPr>
          <w:rFonts w:ascii="Calibri" w:hAnsi="Calibri"/>
          <w:bCs/>
          <w:sz w:val="22"/>
          <w:szCs w:val="22"/>
          <w:lang w:eastAsia="ar-SA"/>
        </w:rPr>
      </w:pPr>
      <w:r w:rsidRPr="00B1126C">
        <w:rPr>
          <w:rFonts w:ascii="Calibri" w:hAnsi="Calibri"/>
          <w:bCs/>
          <w:sz w:val="22"/>
          <w:szCs w:val="22"/>
          <w:lang w:eastAsia="ar-SA"/>
        </w:rPr>
        <w:t>Making the data available for other down streams for various reports generation</w:t>
      </w:r>
    </w:p>
    <w:p w:rsidR="00F13638" w:rsidRPr="00B1126C" w:rsidRDefault="00F13638" w:rsidP="00F13638">
      <w:pPr>
        <w:widowControl w:val="0"/>
        <w:numPr>
          <w:ilvl w:val="0"/>
          <w:numId w:val="5"/>
        </w:numPr>
        <w:suppressAutoHyphens w:val="0"/>
        <w:adjustRightInd w:val="0"/>
        <w:rPr>
          <w:rFonts w:ascii="Calibri" w:hAnsi="Calibri"/>
          <w:bCs/>
          <w:sz w:val="22"/>
          <w:szCs w:val="22"/>
        </w:rPr>
      </w:pPr>
      <w:r w:rsidRPr="00B1126C">
        <w:rPr>
          <w:rFonts w:ascii="Calibri" w:hAnsi="Calibri"/>
          <w:bCs/>
          <w:sz w:val="22"/>
          <w:szCs w:val="22"/>
        </w:rPr>
        <w:t>Perform Unit testing and System testing for error free development and maintaining the results in quality center for future reference.</w:t>
      </w:r>
    </w:p>
    <w:p w:rsidR="00F13638" w:rsidRPr="00B1126C" w:rsidRDefault="00F13638" w:rsidP="00F13638">
      <w:pPr>
        <w:widowControl w:val="0"/>
        <w:numPr>
          <w:ilvl w:val="0"/>
          <w:numId w:val="5"/>
        </w:numPr>
        <w:suppressAutoHyphens w:val="0"/>
        <w:adjustRightInd w:val="0"/>
        <w:rPr>
          <w:rFonts w:ascii="Calibri" w:hAnsi="Calibri"/>
          <w:bCs/>
          <w:sz w:val="22"/>
          <w:szCs w:val="22"/>
        </w:rPr>
      </w:pPr>
      <w:r w:rsidRPr="00B1126C">
        <w:rPr>
          <w:rFonts w:ascii="Calibri" w:hAnsi="Calibri"/>
          <w:bCs/>
          <w:sz w:val="22"/>
          <w:szCs w:val="22"/>
        </w:rPr>
        <w:t>Extensive worked in unit testing, debugging, issue analysis and status reporting in GP</w:t>
      </w:r>
    </w:p>
    <w:p w:rsidR="006656BC" w:rsidRDefault="006656BC" w:rsidP="009D0B8C">
      <w:pPr>
        <w:tabs>
          <w:tab w:val="left" w:pos="2898"/>
          <w:tab w:val="left" w:pos="8838"/>
        </w:tabs>
        <w:spacing w:after="120"/>
        <w:rPr>
          <w:rFonts w:ascii="Calibri" w:hAnsi="Calibri"/>
          <w:b/>
          <w:color w:val="000080"/>
          <w:sz w:val="22"/>
          <w:szCs w:val="22"/>
        </w:rPr>
      </w:pPr>
    </w:p>
    <w:p w:rsidR="009D0B8C" w:rsidRPr="00B1126C" w:rsidRDefault="009D0B8C" w:rsidP="009D0B8C">
      <w:pPr>
        <w:tabs>
          <w:tab w:val="left" w:pos="2898"/>
          <w:tab w:val="left" w:pos="8838"/>
        </w:tabs>
        <w:spacing w:after="120"/>
        <w:rPr>
          <w:rFonts w:ascii="Calibri" w:hAnsi="Calibri"/>
          <w:b/>
          <w:color w:val="000080"/>
          <w:sz w:val="22"/>
          <w:szCs w:val="22"/>
        </w:rPr>
      </w:pPr>
      <w:r w:rsidRPr="00B1126C">
        <w:rPr>
          <w:rFonts w:ascii="Calibri" w:hAnsi="Calibri"/>
          <w:b/>
          <w:color w:val="000080"/>
          <w:sz w:val="22"/>
          <w:szCs w:val="22"/>
        </w:rPr>
        <w:t xml:space="preserve">Project # </w:t>
      </w:r>
      <w:r w:rsidR="00081E12">
        <w:rPr>
          <w:rFonts w:ascii="Calibri" w:hAnsi="Calibri"/>
          <w:b/>
          <w:color w:val="000080"/>
          <w:sz w:val="22"/>
          <w:szCs w:val="22"/>
        </w:rPr>
        <w:t>4</w:t>
      </w:r>
      <w:r w:rsidRPr="00B1126C">
        <w:rPr>
          <w:rFonts w:ascii="Calibri" w:hAnsi="Calibri"/>
          <w:b/>
          <w:color w:val="000080"/>
          <w:sz w:val="22"/>
          <w:szCs w:val="22"/>
        </w:rPr>
        <w:t>:</w:t>
      </w:r>
    </w:p>
    <w:p w:rsidR="009D0B8C" w:rsidRPr="00B1126C" w:rsidRDefault="009D0B8C" w:rsidP="009D0B8C">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Project Name</w:t>
      </w:r>
      <w:r w:rsidRPr="00B1126C">
        <w:rPr>
          <w:rFonts w:ascii="Calibri" w:hAnsi="Calibri"/>
          <w:b/>
          <w:color w:val="000080"/>
          <w:sz w:val="22"/>
          <w:szCs w:val="22"/>
          <w:lang w:eastAsia="ar-SA"/>
        </w:rPr>
        <w:tab/>
        <w:t xml:space="preserve">:   </w:t>
      </w:r>
      <w:r w:rsidRPr="00B1126C">
        <w:rPr>
          <w:rFonts w:ascii="Calibri" w:hAnsi="Calibri"/>
          <w:bCs/>
          <w:sz w:val="22"/>
          <w:szCs w:val="22"/>
          <w:lang w:eastAsia="ar-SA"/>
        </w:rPr>
        <w:t>SALESMI</w:t>
      </w:r>
    </w:p>
    <w:p w:rsidR="009D0B8C" w:rsidRPr="00B1126C" w:rsidRDefault="009D0B8C" w:rsidP="009D0B8C">
      <w:pPr>
        <w:pStyle w:val="PlainText"/>
        <w:ind w:left="720"/>
        <w:rPr>
          <w:rFonts w:ascii="Calibri" w:hAnsi="Calibri"/>
          <w:bCs/>
          <w:sz w:val="22"/>
          <w:szCs w:val="22"/>
          <w:lang w:eastAsia="ar-SA"/>
        </w:rPr>
      </w:pPr>
      <w:r w:rsidRPr="00B1126C">
        <w:rPr>
          <w:rFonts w:ascii="Calibri" w:hAnsi="Calibri"/>
          <w:b/>
          <w:color w:val="000080"/>
          <w:sz w:val="22"/>
          <w:szCs w:val="22"/>
          <w:lang w:eastAsia="ar-SA"/>
        </w:rPr>
        <w:t>Client</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Pr="00B1126C">
        <w:rPr>
          <w:rFonts w:ascii="Calibri" w:hAnsi="Calibri"/>
          <w:bCs/>
          <w:sz w:val="22"/>
          <w:szCs w:val="22"/>
          <w:lang w:eastAsia="ar-SA"/>
        </w:rPr>
        <w:t>AIA</w:t>
      </w:r>
    </w:p>
    <w:p w:rsidR="009D0B8C" w:rsidRPr="00B1126C" w:rsidRDefault="009D0B8C" w:rsidP="009D0B8C">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Role</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00020CE1" w:rsidRPr="00B1126C">
        <w:rPr>
          <w:rFonts w:ascii="Calibri" w:hAnsi="Calibri"/>
          <w:bCs/>
          <w:sz w:val="22"/>
          <w:szCs w:val="22"/>
          <w:lang w:eastAsia="ar-SA"/>
        </w:rPr>
        <w:t xml:space="preserve">Senior </w:t>
      </w:r>
      <w:r w:rsidR="00A3626E" w:rsidRPr="00B1126C">
        <w:rPr>
          <w:rFonts w:ascii="Calibri" w:hAnsi="Calibri"/>
          <w:bCs/>
          <w:sz w:val="22"/>
          <w:szCs w:val="22"/>
          <w:lang w:eastAsia="ar-SA"/>
        </w:rPr>
        <w:t>Consultant</w:t>
      </w:r>
    </w:p>
    <w:p w:rsidR="009D0B8C" w:rsidRPr="00B1126C" w:rsidRDefault="009D0B8C" w:rsidP="009D0B8C">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Period</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00733791" w:rsidRPr="00B1126C">
        <w:rPr>
          <w:rFonts w:ascii="Calibri" w:hAnsi="Calibri"/>
          <w:bCs/>
          <w:sz w:val="22"/>
          <w:szCs w:val="22"/>
          <w:lang w:eastAsia="ar-SA"/>
        </w:rPr>
        <w:t xml:space="preserve">Mar 2017 to </w:t>
      </w:r>
      <w:r w:rsidR="0065054D" w:rsidRPr="00B1126C">
        <w:rPr>
          <w:rFonts w:ascii="Calibri" w:hAnsi="Calibri"/>
          <w:bCs/>
          <w:sz w:val="22"/>
          <w:szCs w:val="22"/>
          <w:lang w:eastAsia="ar-SA"/>
        </w:rPr>
        <w:t>Dec 2017</w:t>
      </w:r>
      <w:r w:rsidRPr="00B1126C">
        <w:rPr>
          <w:rFonts w:ascii="Calibri" w:hAnsi="Calibri"/>
          <w:bCs/>
          <w:sz w:val="22"/>
          <w:szCs w:val="22"/>
          <w:lang w:eastAsia="ar-SA"/>
        </w:rPr>
        <w:t>.</w:t>
      </w:r>
    </w:p>
    <w:p w:rsidR="009D0B8C" w:rsidRPr="00B1126C" w:rsidRDefault="009D0B8C" w:rsidP="009D0B8C">
      <w:pPr>
        <w:pStyle w:val="ListParagraph"/>
        <w:ind w:left="0" w:right="-540"/>
        <w:rPr>
          <w:rFonts w:ascii="Calibri" w:hAnsi="Calibri"/>
          <w:bCs/>
          <w:sz w:val="22"/>
          <w:szCs w:val="22"/>
          <w:lang w:eastAsia="ar-SA"/>
        </w:rPr>
      </w:pPr>
      <w:r w:rsidRPr="00B1126C">
        <w:rPr>
          <w:rFonts w:ascii="Calibri" w:hAnsi="Calibri"/>
          <w:b/>
          <w:color w:val="000080"/>
          <w:sz w:val="22"/>
          <w:szCs w:val="22"/>
          <w:lang w:eastAsia="ar-SA"/>
        </w:rPr>
        <w:t xml:space="preserve">               Environment</w:t>
      </w:r>
      <w:r w:rsidRPr="00B1126C">
        <w:rPr>
          <w:rFonts w:ascii="Calibri" w:hAnsi="Calibri" w:cs="Arial"/>
          <w:b/>
          <w:sz w:val="22"/>
          <w:szCs w:val="22"/>
        </w:rPr>
        <w:tab/>
      </w:r>
      <w:r w:rsidRPr="00B1126C">
        <w:rPr>
          <w:rFonts w:ascii="Arial" w:hAnsi="Arial" w:cs="Arial"/>
          <w:b/>
          <w:sz w:val="22"/>
          <w:szCs w:val="22"/>
        </w:rPr>
        <w:t>:</w:t>
      </w:r>
      <w:r w:rsidRPr="00B1126C">
        <w:rPr>
          <w:rFonts w:ascii="Arial" w:hAnsi="Arial" w:cs="Arial"/>
          <w:sz w:val="22"/>
          <w:szCs w:val="22"/>
        </w:rPr>
        <w:t xml:space="preserve">  </w:t>
      </w:r>
      <w:r w:rsidRPr="00B1126C">
        <w:rPr>
          <w:rFonts w:ascii="Calibri" w:hAnsi="Calibri"/>
          <w:bCs/>
          <w:sz w:val="22"/>
          <w:szCs w:val="22"/>
          <w:lang w:eastAsia="ar-SA"/>
        </w:rPr>
        <w:t>Tableau Desktop, Tableau Admin &amp; Oracle</w:t>
      </w:r>
      <w:r w:rsidR="00733791" w:rsidRPr="00B1126C">
        <w:rPr>
          <w:rFonts w:ascii="Calibri" w:hAnsi="Calibri"/>
          <w:bCs/>
          <w:sz w:val="22"/>
          <w:szCs w:val="22"/>
          <w:lang w:eastAsia="ar-SA"/>
        </w:rPr>
        <w:t xml:space="preserve"> Data base</w:t>
      </w:r>
    </w:p>
    <w:p w:rsidR="009D0B8C" w:rsidRPr="00B1126C" w:rsidRDefault="00F15785" w:rsidP="009D0B8C">
      <w:pPr>
        <w:pStyle w:val="PlainText"/>
        <w:rPr>
          <w:rFonts w:ascii="Arial" w:hAnsi="Arial" w:cs="Arial"/>
          <w:sz w:val="22"/>
          <w:szCs w:val="22"/>
        </w:rPr>
      </w:pPr>
      <w:r w:rsidRPr="00B1126C">
        <w:rPr>
          <w:rFonts w:ascii="Arial" w:hAnsi="Arial" w:cs="Arial"/>
          <w:b/>
          <w:noProof/>
          <w:sz w:val="22"/>
          <w:szCs w:val="22"/>
        </w:rPr>
      </w:r>
      <w:r w:rsidR="00F15785" w:rsidRPr="00B1126C">
        <w:rPr>
          <w:rFonts w:ascii="Arial" w:hAnsi="Arial" w:cs="Arial"/>
          <w:b/>
          <w:noProof/>
          <w:sz w:val="22"/>
          <w:szCs w:val="22"/>
        </w:rPr>
        <w:pict>
          <v:rect id="_x0000_i1028" style="width:0;height:1.5pt" o:hrstd="t" o:hr="t" fillcolor="#aca899" stroked="f"/>
        </w:pict>
      </w:r>
    </w:p>
    <w:p w:rsidR="009D0B8C" w:rsidRDefault="009D0B8C" w:rsidP="009D0B8C">
      <w:pPr>
        <w:pStyle w:val="PlainText"/>
        <w:rPr>
          <w:rFonts w:ascii="Arial" w:hAnsi="Arial" w:cs="Arial"/>
          <w:b/>
          <w:sz w:val="22"/>
          <w:szCs w:val="22"/>
        </w:rPr>
      </w:pPr>
      <w:r w:rsidRPr="00B1126C">
        <w:rPr>
          <w:rFonts w:ascii="Calibri" w:hAnsi="Calibri"/>
          <w:b/>
          <w:color w:val="000080"/>
          <w:sz w:val="22"/>
          <w:szCs w:val="22"/>
          <w:lang w:eastAsia="ar-SA"/>
        </w:rPr>
        <w:t>Description</w:t>
      </w:r>
      <w:r w:rsidRPr="00B1126C">
        <w:rPr>
          <w:rFonts w:ascii="Arial" w:hAnsi="Arial" w:cs="Arial"/>
          <w:b/>
          <w:sz w:val="22"/>
          <w:szCs w:val="22"/>
        </w:rPr>
        <w:t xml:space="preserve">: </w:t>
      </w:r>
    </w:p>
    <w:p w:rsidR="00AA0C6A" w:rsidRPr="00B1126C" w:rsidRDefault="00AA0C6A" w:rsidP="009D0B8C">
      <w:pPr>
        <w:pStyle w:val="PlainText"/>
        <w:rPr>
          <w:rFonts w:ascii="Arial" w:hAnsi="Arial" w:cs="Arial"/>
          <w:b/>
          <w:sz w:val="22"/>
          <w:szCs w:val="22"/>
        </w:rPr>
      </w:pPr>
    </w:p>
    <w:p w:rsidR="00111992" w:rsidRPr="00B1126C" w:rsidRDefault="00111992" w:rsidP="00111992">
      <w:pPr>
        <w:pStyle w:val="PlainText"/>
        <w:rPr>
          <w:rFonts w:ascii="Calibri" w:hAnsi="Calibri"/>
          <w:bCs/>
          <w:sz w:val="22"/>
          <w:szCs w:val="22"/>
          <w:lang w:eastAsia="ar-SA"/>
        </w:rPr>
      </w:pPr>
      <w:r w:rsidRPr="00B1126C">
        <w:rPr>
          <w:rFonts w:ascii="Calibri" w:hAnsi="Calibri"/>
          <w:bCs/>
          <w:sz w:val="22"/>
          <w:szCs w:val="22"/>
          <w:lang w:eastAsia="ar-SA"/>
        </w:rPr>
        <w:t>AIA recognizes everyone has different needs at different stages of life. AIA is committed to helping you meet your financial needs and goals with a wide range of life and health protection and long-term savings products.</w:t>
      </w:r>
    </w:p>
    <w:p w:rsidR="00453E7E" w:rsidRPr="00B1126C" w:rsidRDefault="00111992" w:rsidP="00111992">
      <w:pPr>
        <w:pStyle w:val="PlainText"/>
        <w:rPr>
          <w:rFonts w:ascii="Calibri" w:hAnsi="Calibri"/>
          <w:bCs/>
          <w:sz w:val="22"/>
          <w:szCs w:val="22"/>
          <w:lang w:eastAsia="ar-SA"/>
        </w:rPr>
      </w:pPr>
      <w:r w:rsidRPr="00B1126C">
        <w:rPr>
          <w:rFonts w:ascii="Calibri" w:hAnsi="Calibri"/>
          <w:bCs/>
          <w:sz w:val="22"/>
          <w:szCs w:val="22"/>
          <w:lang w:eastAsia="ar-SA"/>
        </w:rPr>
        <w:t>Our focus is on providing our customers with the right solutions to meet their individual needs, and in doing so help them solve whatever life challenges may arise.</w:t>
      </w:r>
    </w:p>
    <w:p w:rsidR="00453E7E" w:rsidRPr="00B1126C" w:rsidRDefault="00453E7E" w:rsidP="009D0B8C">
      <w:pPr>
        <w:pStyle w:val="PlainText"/>
        <w:rPr>
          <w:rFonts w:ascii="Arial" w:hAnsi="Arial" w:cs="Arial"/>
          <w:b/>
          <w:sz w:val="22"/>
          <w:szCs w:val="22"/>
        </w:rPr>
      </w:pPr>
    </w:p>
    <w:p w:rsidR="00453E7E" w:rsidRPr="00B1126C" w:rsidRDefault="00453E7E" w:rsidP="00453E7E">
      <w:pPr>
        <w:pStyle w:val="PlainText"/>
        <w:rPr>
          <w:rFonts w:ascii="Calibri" w:hAnsi="Calibri"/>
          <w:b/>
          <w:color w:val="000080"/>
          <w:sz w:val="22"/>
          <w:szCs w:val="22"/>
          <w:lang w:eastAsia="ar-SA"/>
        </w:rPr>
      </w:pPr>
      <w:r w:rsidRPr="00B1126C">
        <w:rPr>
          <w:rFonts w:ascii="Calibri" w:hAnsi="Calibri"/>
          <w:b/>
          <w:color w:val="000080"/>
          <w:sz w:val="22"/>
          <w:szCs w:val="22"/>
          <w:lang w:eastAsia="ar-SA"/>
        </w:rPr>
        <w:t>Responsibilities:</w:t>
      </w:r>
    </w:p>
    <w:p w:rsidR="00A86FE3" w:rsidRPr="00B1126C" w:rsidRDefault="00A86FE3" w:rsidP="00453E7E">
      <w:pPr>
        <w:pStyle w:val="PlainText"/>
        <w:rPr>
          <w:rFonts w:ascii="Calibri" w:hAnsi="Calibri"/>
          <w:b/>
          <w:color w:val="000080"/>
          <w:sz w:val="22"/>
          <w:szCs w:val="22"/>
          <w:lang w:eastAsia="ar-SA"/>
        </w:rPr>
      </w:pPr>
    </w:p>
    <w:p w:rsidR="00701428" w:rsidRPr="00B1126C" w:rsidRDefault="00701428" w:rsidP="00701428">
      <w:pPr>
        <w:pStyle w:val="ListParagraph"/>
        <w:numPr>
          <w:ilvl w:val="0"/>
          <w:numId w:val="5"/>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Created solution driven dashboards using different chart types like Crosstab’s, Heat/Geo/Tree Maps, Pie/Bar Charts, Circle Views, Line/Area Charts, Scatter Plots, Bullet Graphs, and Histograms in Tableau Desktop.</w:t>
      </w:r>
    </w:p>
    <w:p w:rsidR="00701428" w:rsidRPr="00B1126C" w:rsidRDefault="00701428" w:rsidP="00701428">
      <w:pPr>
        <w:pStyle w:val="NormalWeb"/>
        <w:numPr>
          <w:ilvl w:val="0"/>
          <w:numId w:val="5"/>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Technical oversight of the entire Tableau Server infrastructure from user setup to performance tuning</w:t>
      </w:r>
    </w:p>
    <w:p w:rsidR="00701428" w:rsidRPr="00B1126C" w:rsidRDefault="00701428" w:rsidP="00701428">
      <w:pPr>
        <w:pStyle w:val="NormalWeb"/>
        <w:numPr>
          <w:ilvl w:val="0"/>
          <w:numId w:val="5"/>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 xml:space="preserve">Server installation, </w:t>
      </w:r>
      <w:r w:rsidR="0066391D" w:rsidRPr="00B1126C">
        <w:rPr>
          <w:rFonts w:ascii="Calibri" w:hAnsi="Calibri"/>
          <w:bCs/>
          <w:sz w:val="22"/>
          <w:szCs w:val="22"/>
          <w:lang w:eastAsia="ar-SA"/>
        </w:rPr>
        <w:t>upgrades, server</w:t>
      </w:r>
      <w:r w:rsidRPr="00B1126C">
        <w:rPr>
          <w:rFonts w:ascii="Calibri" w:hAnsi="Calibri"/>
          <w:bCs/>
          <w:sz w:val="22"/>
          <w:szCs w:val="22"/>
          <w:lang w:eastAsia="ar-SA"/>
        </w:rPr>
        <w:t xml:space="preserve"> tuning, troubleshooting system issues</w:t>
      </w:r>
    </w:p>
    <w:p w:rsidR="00910E05" w:rsidRPr="00B1126C" w:rsidRDefault="00910E05" w:rsidP="00701428">
      <w:pPr>
        <w:pStyle w:val="NormalWeb"/>
        <w:numPr>
          <w:ilvl w:val="0"/>
          <w:numId w:val="5"/>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Experience on tabcmd and tabadmin commands Line utilities.</w:t>
      </w:r>
    </w:p>
    <w:p w:rsidR="00701428" w:rsidRPr="00B1126C" w:rsidRDefault="00701428" w:rsidP="00701428">
      <w:pPr>
        <w:numPr>
          <w:ilvl w:val="0"/>
          <w:numId w:val="5"/>
        </w:numPr>
        <w:shd w:val="clear" w:color="auto" w:fill="FFFFFF"/>
        <w:suppressAutoHyphens w:val="0"/>
        <w:spacing w:line="276" w:lineRule="auto"/>
        <w:ind w:right="39"/>
        <w:jc w:val="both"/>
        <w:textAlignment w:val="baseline"/>
        <w:rPr>
          <w:rFonts w:ascii="Calibri" w:hAnsi="Calibri"/>
          <w:bCs/>
          <w:sz w:val="22"/>
          <w:szCs w:val="22"/>
        </w:rPr>
      </w:pPr>
      <w:r w:rsidRPr="00B1126C">
        <w:rPr>
          <w:rFonts w:ascii="Calibri" w:hAnsi="Calibri"/>
          <w:bCs/>
          <w:sz w:val="22"/>
          <w:szCs w:val="22"/>
        </w:rPr>
        <w:t>Complied interactive dashboards in Tableau Desktop and published them to Tableau Server which allowed story telling with Quick Filters for on demand needed information with just a click of a button.</w:t>
      </w:r>
    </w:p>
    <w:p w:rsidR="00701428" w:rsidRPr="00B1126C" w:rsidRDefault="00701428" w:rsidP="00701428">
      <w:pPr>
        <w:numPr>
          <w:ilvl w:val="0"/>
          <w:numId w:val="5"/>
        </w:numPr>
        <w:suppressAutoHyphens w:val="0"/>
        <w:autoSpaceDE w:val="0"/>
        <w:autoSpaceDN w:val="0"/>
        <w:jc w:val="both"/>
        <w:rPr>
          <w:rFonts w:ascii="Calibri" w:hAnsi="Calibri"/>
          <w:bCs/>
          <w:sz w:val="22"/>
          <w:szCs w:val="22"/>
        </w:rPr>
      </w:pPr>
      <w:r w:rsidRPr="00B1126C">
        <w:rPr>
          <w:rFonts w:ascii="Calibri" w:hAnsi="Calibri"/>
          <w:bCs/>
          <w:sz w:val="22"/>
          <w:szCs w:val="22"/>
        </w:rPr>
        <w:t>Perform Tableau Server admin duties; add users/groups from Active Directory; and schedule instances in Tableau Server including weekly data Security.</w:t>
      </w:r>
    </w:p>
    <w:p w:rsidR="00D76BEF" w:rsidRPr="00B1126C" w:rsidRDefault="00701428" w:rsidP="00D76BEF">
      <w:pPr>
        <w:numPr>
          <w:ilvl w:val="0"/>
          <w:numId w:val="5"/>
        </w:numPr>
        <w:suppressAutoHyphens w:val="0"/>
        <w:autoSpaceDE w:val="0"/>
        <w:autoSpaceDN w:val="0"/>
        <w:jc w:val="both"/>
        <w:rPr>
          <w:rFonts w:ascii="Calibri" w:hAnsi="Calibri"/>
          <w:bCs/>
          <w:sz w:val="22"/>
          <w:szCs w:val="22"/>
        </w:rPr>
      </w:pPr>
      <w:r w:rsidRPr="00B1126C">
        <w:rPr>
          <w:rFonts w:ascii="Calibri" w:hAnsi="Calibri"/>
          <w:bCs/>
          <w:sz w:val="22"/>
          <w:szCs w:val="22"/>
        </w:rPr>
        <w:t>Performed troubleshooting to address connectivity issues</w:t>
      </w:r>
      <w:r w:rsidR="00D76BEF" w:rsidRPr="00B1126C">
        <w:rPr>
          <w:rFonts w:ascii="Calibri" w:hAnsi="Calibri"/>
          <w:bCs/>
          <w:sz w:val="22"/>
          <w:szCs w:val="22"/>
        </w:rPr>
        <w:t>.</w:t>
      </w:r>
    </w:p>
    <w:p w:rsidR="007F6C58" w:rsidRPr="00B1126C" w:rsidRDefault="007F6C58" w:rsidP="007F6C58">
      <w:pPr>
        <w:numPr>
          <w:ilvl w:val="0"/>
          <w:numId w:val="5"/>
        </w:numPr>
        <w:suppressAutoHyphens w:val="0"/>
        <w:autoSpaceDE w:val="0"/>
        <w:autoSpaceDN w:val="0"/>
        <w:jc w:val="both"/>
        <w:rPr>
          <w:rFonts w:ascii="Calibri" w:hAnsi="Calibri"/>
          <w:bCs/>
          <w:sz w:val="22"/>
          <w:szCs w:val="22"/>
        </w:rPr>
      </w:pPr>
      <w:r w:rsidRPr="00B1126C">
        <w:rPr>
          <w:rFonts w:ascii="Calibri" w:hAnsi="Calibri"/>
          <w:bCs/>
          <w:sz w:val="22"/>
          <w:szCs w:val="22"/>
        </w:rPr>
        <w:t>Configuration and administration of Tableau Server migration in multi-server node.</w:t>
      </w:r>
    </w:p>
    <w:p w:rsidR="00736FB3" w:rsidRPr="00B1126C" w:rsidRDefault="00736FB3" w:rsidP="00736FB3">
      <w:pPr>
        <w:pStyle w:val="PlainText"/>
        <w:rPr>
          <w:rFonts w:ascii="Arial" w:hAnsi="Arial" w:cs="Arial"/>
          <w:b/>
          <w:sz w:val="22"/>
          <w:szCs w:val="22"/>
        </w:rPr>
      </w:pPr>
    </w:p>
    <w:p w:rsidR="00FE3A47" w:rsidRDefault="00FE3A47" w:rsidP="00736FB3">
      <w:pPr>
        <w:tabs>
          <w:tab w:val="left" w:pos="2898"/>
          <w:tab w:val="left" w:pos="8838"/>
        </w:tabs>
        <w:spacing w:after="120"/>
        <w:rPr>
          <w:rFonts w:ascii="Calibri" w:hAnsi="Calibri"/>
          <w:b/>
          <w:color w:val="000080"/>
          <w:sz w:val="22"/>
          <w:szCs w:val="22"/>
        </w:rPr>
      </w:pPr>
    </w:p>
    <w:p w:rsidR="00736FB3" w:rsidRPr="00B1126C" w:rsidRDefault="00E65376" w:rsidP="00736FB3">
      <w:pPr>
        <w:tabs>
          <w:tab w:val="left" w:pos="2898"/>
          <w:tab w:val="left" w:pos="8838"/>
        </w:tabs>
        <w:spacing w:after="120"/>
        <w:rPr>
          <w:rFonts w:ascii="Calibri" w:hAnsi="Calibri"/>
          <w:b/>
          <w:color w:val="000080"/>
          <w:sz w:val="22"/>
          <w:szCs w:val="22"/>
        </w:rPr>
      </w:pPr>
      <w:r w:rsidRPr="00B1126C">
        <w:rPr>
          <w:rFonts w:ascii="Calibri" w:hAnsi="Calibri"/>
          <w:b/>
          <w:color w:val="000080"/>
          <w:sz w:val="22"/>
          <w:szCs w:val="22"/>
        </w:rPr>
        <w:lastRenderedPageBreak/>
        <w:t xml:space="preserve">Project # </w:t>
      </w:r>
      <w:r w:rsidR="00081E12">
        <w:rPr>
          <w:rFonts w:ascii="Calibri" w:hAnsi="Calibri"/>
          <w:b/>
          <w:color w:val="000080"/>
          <w:sz w:val="22"/>
          <w:szCs w:val="22"/>
        </w:rPr>
        <w:t>5</w:t>
      </w:r>
      <w:r w:rsidR="00736FB3" w:rsidRPr="00B1126C">
        <w:rPr>
          <w:rFonts w:ascii="Calibri" w:hAnsi="Calibri"/>
          <w:b/>
          <w:color w:val="000080"/>
          <w:sz w:val="22"/>
          <w:szCs w:val="22"/>
        </w:rPr>
        <w:t>:</w:t>
      </w:r>
    </w:p>
    <w:p w:rsidR="00736FB3" w:rsidRPr="00B1126C" w:rsidRDefault="00736FB3" w:rsidP="00736FB3">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Project Name</w:t>
      </w:r>
      <w:r w:rsidRPr="00B1126C">
        <w:rPr>
          <w:rFonts w:ascii="Calibri" w:hAnsi="Calibri"/>
          <w:b/>
          <w:color w:val="000080"/>
          <w:sz w:val="22"/>
          <w:szCs w:val="22"/>
          <w:lang w:eastAsia="ar-SA"/>
        </w:rPr>
        <w:tab/>
        <w:t xml:space="preserve">:   </w:t>
      </w:r>
      <w:r w:rsidRPr="00B1126C">
        <w:rPr>
          <w:rFonts w:ascii="Calibri" w:hAnsi="Calibri"/>
          <w:bCs/>
          <w:sz w:val="22"/>
          <w:szCs w:val="22"/>
          <w:lang w:eastAsia="ar-SA"/>
        </w:rPr>
        <w:t>Platform and Solution (P&amp;S)</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
          <w:color w:val="000080"/>
          <w:sz w:val="22"/>
          <w:szCs w:val="22"/>
          <w:lang w:eastAsia="ar-SA"/>
        </w:rPr>
        <w:t>Client</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00C37BC2" w:rsidRPr="00B1126C">
        <w:rPr>
          <w:rFonts w:ascii="Calibri" w:hAnsi="Calibri"/>
          <w:bCs/>
          <w:sz w:val="22"/>
          <w:szCs w:val="22"/>
          <w:lang w:eastAsia="ar-SA"/>
        </w:rPr>
        <w:t>Capgemini</w:t>
      </w:r>
    </w:p>
    <w:p w:rsidR="00736FB3" w:rsidRPr="00B1126C" w:rsidRDefault="00736FB3" w:rsidP="00736FB3">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Role</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Pr="00B1126C">
        <w:rPr>
          <w:rFonts w:ascii="Calibri" w:hAnsi="Calibri"/>
          <w:bCs/>
          <w:sz w:val="22"/>
          <w:szCs w:val="22"/>
          <w:lang w:eastAsia="ar-SA"/>
        </w:rPr>
        <w:t>Technical Lead</w:t>
      </w:r>
    </w:p>
    <w:p w:rsidR="00736FB3" w:rsidRPr="00B1126C" w:rsidRDefault="00736FB3" w:rsidP="00736FB3">
      <w:pPr>
        <w:pStyle w:val="PlainText"/>
        <w:ind w:left="720"/>
        <w:rPr>
          <w:rFonts w:ascii="Calibri" w:hAnsi="Calibri"/>
          <w:b/>
          <w:color w:val="000080"/>
          <w:sz w:val="22"/>
          <w:szCs w:val="22"/>
          <w:lang w:eastAsia="ar-SA"/>
        </w:rPr>
      </w:pPr>
      <w:r w:rsidRPr="00B1126C">
        <w:rPr>
          <w:rFonts w:ascii="Calibri" w:hAnsi="Calibri"/>
          <w:b/>
          <w:color w:val="000080"/>
          <w:sz w:val="22"/>
          <w:szCs w:val="22"/>
          <w:lang w:eastAsia="ar-SA"/>
        </w:rPr>
        <w:t>Period</w:t>
      </w:r>
      <w:r w:rsidRPr="00B1126C">
        <w:rPr>
          <w:rFonts w:ascii="Calibri" w:hAnsi="Calibri"/>
          <w:b/>
          <w:color w:val="000080"/>
          <w:sz w:val="22"/>
          <w:szCs w:val="22"/>
          <w:lang w:eastAsia="ar-SA"/>
        </w:rPr>
        <w:tab/>
      </w:r>
      <w:r w:rsidRPr="00B1126C">
        <w:rPr>
          <w:rFonts w:ascii="Calibri" w:hAnsi="Calibri"/>
          <w:b/>
          <w:color w:val="000080"/>
          <w:sz w:val="22"/>
          <w:szCs w:val="22"/>
          <w:lang w:eastAsia="ar-SA"/>
        </w:rPr>
        <w:tab/>
        <w:t xml:space="preserve">:   </w:t>
      </w:r>
      <w:r w:rsidR="00EB2253" w:rsidRPr="00B1126C">
        <w:rPr>
          <w:rFonts w:ascii="Calibri" w:hAnsi="Calibri"/>
          <w:bCs/>
          <w:sz w:val="22"/>
          <w:szCs w:val="22"/>
          <w:lang w:eastAsia="ar-SA"/>
        </w:rPr>
        <w:t>Sep</w:t>
      </w:r>
      <w:r w:rsidR="009D0B8C" w:rsidRPr="00B1126C">
        <w:rPr>
          <w:rFonts w:ascii="Calibri" w:hAnsi="Calibri"/>
          <w:bCs/>
          <w:sz w:val="22"/>
          <w:szCs w:val="22"/>
          <w:lang w:eastAsia="ar-SA"/>
        </w:rPr>
        <w:t xml:space="preserve"> 2014 to Mar 2017</w:t>
      </w:r>
      <w:r w:rsidRPr="00B1126C">
        <w:rPr>
          <w:rFonts w:ascii="Calibri" w:hAnsi="Calibri"/>
          <w:bCs/>
          <w:sz w:val="22"/>
          <w:szCs w:val="22"/>
          <w:lang w:eastAsia="ar-SA"/>
        </w:rPr>
        <w:t>.</w:t>
      </w:r>
    </w:p>
    <w:p w:rsidR="00736FB3" w:rsidRPr="00B1126C" w:rsidRDefault="00736FB3" w:rsidP="00736FB3">
      <w:pPr>
        <w:pStyle w:val="ListParagraph"/>
        <w:ind w:left="0" w:right="-540"/>
        <w:rPr>
          <w:rFonts w:ascii="Calibri" w:hAnsi="Calibri"/>
          <w:bCs/>
          <w:sz w:val="22"/>
          <w:szCs w:val="22"/>
          <w:lang w:eastAsia="ar-SA"/>
        </w:rPr>
      </w:pPr>
      <w:r w:rsidRPr="00B1126C">
        <w:rPr>
          <w:rFonts w:ascii="Calibri" w:hAnsi="Calibri"/>
          <w:b/>
          <w:color w:val="000080"/>
          <w:sz w:val="22"/>
          <w:szCs w:val="22"/>
          <w:lang w:eastAsia="ar-SA"/>
        </w:rPr>
        <w:t xml:space="preserve">              Environment</w:t>
      </w:r>
      <w:r w:rsidRPr="00B1126C">
        <w:rPr>
          <w:rFonts w:ascii="Calibri" w:hAnsi="Calibri" w:cs="Arial"/>
          <w:b/>
          <w:sz w:val="22"/>
          <w:szCs w:val="22"/>
        </w:rPr>
        <w:tab/>
      </w:r>
      <w:r w:rsidRPr="00B1126C">
        <w:rPr>
          <w:rFonts w:ascii="Arial" w:hAnsi="Arial" w:cs="Arial"/>
          <w:b/>
          <w:sz w:val="22"/>
          <w:szCs w:val="22"/>
        </w:rPr>
        <w:t>:</w:t>
      </w:r>
      <w:r w:rsidRPr="00B1126C">
        <w:rPr>
          <w:rFonts w:ascii="Arial" w:hAnsi="Arial" w:cs="Arial"/>
          <w:sz w:val="22"/>
          <w:szCs w:val="22"/>
        </w:rPr>
        <w:t xml:space="preserve">   </w:t>
      </w:r>
      <w:r w:rsidR="0024472C" w:rsidRPr="00B1126C">
        <w:rPr>
          <w:rFonts w:ascii="Calibri" w:hAnsi="Calibri"/>
          <w:bCs/>
          <w:sz w:val="22"/>
          <w:szCs w:val="22"/>
          <w:lang w:eastAsia="ar-SA"/>
        </w:rPr>
        <w:t>Tableau</w:t>
      </w:r>
      <w:r w:rsidR="00587B48" w:rsidRPr="00B1126C">
        <w:rPr>
          <w:rFonts w:ascii="Calibri" w:hAnsi="Calibri"/>
          <w:bCs/>
          <w:sz w:val="22"/>
          <w:szCs w:val="22"/>
          <w:lang w:eastAsia="ar-SA"/>
        </w:rPr>
        <w:t xml:space="preserve"> Desktop, Tableau Admin &amp;</w:t>
      </w:r>
      <w:r w:rsidRPr="00B1126C">
        <w:rPr>
          <w:rFonts w:ascii="Calibri" w:hAnsi="Calibri"/>
          <w:bCs/>
          <w:sz w:val="22"/>
          <w:szCs w:val="22"/>
          <w:lang w:eastAsia="ar-SA"/>
        </w:rPr>
        <w:t xml:space="preserve"> </w:t>
      </w:r>
      <w:r w:rsidR="00AA406E" w:rsidRPr="00B1126C">
        <w:rPr>
          <w:rFonts w:ascii="Calibri" w:hAnsi="Calibri"/>
          <w:bCs/>
          <w:sz w:val="22"/>
          <w:szCs w:val="22"/>
          <w:lang w:eastAsia="ar-SA"/>
        </w:rPr>
        <w:t>Oracle</w:t>
      </w:r>
    </w:p>
    <w:p w:rsidR="00736FB3" w:rsidRPr="00B1126C" w:rsidRDefault="00F15785" w:rsidP="00736FB3">
      <w:pPr>
        <w:pStyle w:val="PlainText"/>
        <w:rPr>
          <w:rFonts w:ascii="Arial" w:hAnsi="Arial" w:cs="Arial"/>
          <w:sz w:val="22"/>
          <w:szCs w:val="22"/>
        </w:rPr>
      </w:pPr>
      <w:r w:rsidRPr="00B1126C">
        <w:rPr>
          <w:rFonts w:ascii="Arial" w:hAnsi="Arial" w:cs="Arial"/>
          <w:b/>
          <w:noProof/>
          <w:sz w:val="22"/>
          <w:szCs w:val="22"/>
        </w:rPr>
      </w:r>
      <w:r w:rsidR="00F15785" w:rsidRPr="00B1126C">
        <w:rPr>
          <w:rFonts w:ascii="Arial" w:hAnsi="Arial" w:cs="Arial"/>
          <w:b/>
          <w:noProof/>
          <w:sz w:val="22"/>
          <w:szCs w:val="22"/>
        </w:rPr>
        <w:pict>
          <v:rect id="_x0000_i1029" style="width:0;height:1.5pt" o:hrstd="t" o:hr="t" fillcolor="#aca899" stroked="f"/>
        </w:pict>
      </w:r>
    </w:p>
    <w:p w:rsidR="00736FB3" w:rsidRPr="00B1126C" w:rsidRDefault="00736FB3" w:rsidP="00736FB3">
      <w:pPr>
        <w:pStyle w:val="PlainText"/>
        <w:rPr>
          <w:rFonts w:ascii="Arial" w:hAnsi="Arial" w:cs="Arial"/>
          <w:b/>
          <w:sz w:val="22"/>
          <w:szCs w:val="22"/>
        </w:rPr>
      </w:pPr>
      <w:r w:rsidRPr="00B1126C">
        <w:rPr>
          <w:rFonts w:ascii="Calibri" w:hAnsi="Calibri"/>
          <w:b/>
          <w:color w:val="000080"/>
          <w:sz w:val="22"/>
          <w:szCs w:val="22"/>
          <w:lang w:eastAsia="ar-SA"/>
        </w:rPr>
        <w:t>Description</w:t>
      </w:r>
      <w:r w:rsidRPr="00B1126C">
        <w:rPr>
          <w:rFonts w:ascii="Arial" w:hAnsi="Arial" w:cs="Arial"/>
          <w:b/>
          <w:sz w:val="22"/>
          <w:szCs w:val="22"/>
        </w:rPr>
        <w:t xml:space="preserve">: </w:t>
      </w:r>
    </w:p>
    <w:p w:rsidR="009B64E2" w:rsidRPr="00B1126C" w:rsidRDefault="009B64E2" w:rsidP="00736FB3">
      <w:pPr>
        <w:spacing w:after="60"/>
        <w:rPr>
          <w:rFonts w:ascii="Calibri" w:hAnsi="Calibri"/>
          <w:bCs/>
          <w:sz w:val="22"/>
          <w:szCs w:val="22"/>
        </w:rPr>
      </w:pPr>
    </w:p>
    <w:p w:rsidR="00736FB3" w:rsidRPr="00B1126C" w:rsidRDefault="00736FB3" w:rsidP="00736FB3">
      <w:pPr>
        <w:spacing w:after="60"/>
        <w:rPr>
          <w:rFonts w:ascii="Calibri" w:hAnsi="Calibri"/>
          <w:bCs/>
          <w:sz w:val="22"/>
          <w:szCs w:val="22"/>
        </w:rPr>
      </w:pPr>
      <w:r w:rsidRPr="00B1126C">
        <w:rPr>
          <w:rFonts w:ascii="Calibri" w:hAnsi="Calibri"/>
          <w:bCs/>
          <w:sz w:val="22"/>
          <w:szCs w:val="22"/>
        </w:rPr>
        <w:t xml:space="preserve">The Objective of the Project is to build new BI Technology solutions which are tool agnostic and equipped with the </w:t>
      </w:r>
      <w:r w:rsidR="00B1126C" w:rsidRPr="00B1126C">
        <w:rPr>
          <w:rFonts w:ascii="Calibri" w:hAnsi="Calibri"/>
          <w:bCs/>
          <w:sz w:val="22"/>
          <w:szCs w:val="22"/>
        </w:rPr>
        <w:t>completely</w:t>
      </w:r>
      <w:r w:rsidRPr="00B1126C">
        <w:rPr>
          <w:rFonts w:ascii="Calibri" w:hAnsi="Calibri"/>
          <w:bCs/>
          <w:sz w:val="22"/>
          <w:szCs w:val="22"/>
        </w:rPr>
        <w:t xml:space="preserve"> new league of essential framework to manage and implement in various industries such as Manufacturing, Retail, Customer Analytics and Human capital management as well.</w:t>
      </w:r>
    </w:p>
    <w:p w:rsidR="00736FB3" w:rsidRPr="00B1126C" w:rsidRDefault="00736FB3" w:rsidP="00736FB3">
      <w:pPr>
        <w:numPr>
          <w:ilvl w:val="0"/>
          <w:numId w:val="9"/>
        </w:numPr>
        <w:suppressAutoHyphens w:val="0"/>
        <w:spacing w:after="60"/>
        <w:rPr>
          <w:rFonts w:ascii="Calibri" w:hAnsi="Calibri"/>
          <w:bCs/>
          <w:sz w:val="22"/>
          <w:szCs w:val="22"/>
        </w:rPr>
      </w:pPr>
      <w:r w:rsidRPr="00B1126C">
        <w:rPr>
          <w:rFonts w:ascii="Calibri" w:hAnsi="Calibri"/>
          <w:bCs/>
          <w:sz w:val="22"/>
          <w:szCs w:val="22"/>
        </w:rPr>
        <w:t xml:space="preserve">Solutions which were built are </w:t>
      </w:r>
      <w:r w:rsidR="00C37BC2" w:rsidRPr="00B1126C">
        <w:rPr>
          <w:rFonts w:ascii="Calibri" w:hAnsi="Calibri"/>
          <w:bCs/>
          <w:sz w:val="22"/>
          <w:szCs w:val="22"/>
        </w:rPr>
        <w:t>Spend SMART</w:t>
      </w:r>
      <w:r w:rsidRPr="00B1126C">
        <w:rPr>
          <w:rFonts w:ascii="Calibri" w:hAnsi="Calibri"/>
          <w:bCs/>
          <w:sz w:val="22"/>
          <w:szCs w:val="22"/>
        </w:rPr>
        <w:t xml:space="preserve">, </w:t>
      </w:r>
      <w:r w:rsidR="00C37BC2" w:rsidRPr="00B1126C">
        <w:rPr>
          <w:rFonts w:ascii="Calibri" w:hAnsi="Calibri"/>
          <w:bCs/>
          <w:sz w:val="22"/>
          <w:szCs w:val="22"/>
        </w:rPr>
        <w:t>Asset SMART</w:t>
      </w:r>
      <w:r w:rsidRPr="00B1126C">
        <w:rPr>
          <w:rFonts w:ascii="Calibri" w:hAnsi="Calibri"/>
          <w:bCs/>
          <w:sz w:val="22"/>
          <w:szCs w:val="22"/>
        </w:rPr>
        <w:t>,</w:t>
      </w:r>
      <w:r w:rsidR="00C37BC2" w:rsidRPr="00B1126C">
        <w:rPr>
          <w:rFonts w:ascii="Calibri" w:hAnsi="Calibri"/>
          <w:bCs/>
          <w:sz w:val="22"/>
          <w:szCs w:val="22"/>
        </w:rPr>
        <w:t xml:space="preserve"> HRSMART,</w:t>
      </w:r>
      <w:r w:rsidR="00724E8C" w:rsidRPr="00B1126C">
        <w:rPr>
          <w:rFonts w:ascii="Calibri" w:hAnsi="Calibri"/>
          <w:bCs/>
          <w:sz w:val="22"/>
          <w:szCs w:val="22"/>
        </w:rPr>
        <w:t xml:space="preserve"> </w:t>
      </w:r>
      <w:r w:rsidR="00C37BC2" w:rsidRPr="00B1126C">
        <w:rPr>
          <w:rFonts w:ascii="Calibri" w:hAnsi="Calibri"/>
          <w:bCs/>
          <w:sz w:val="22"/>
          <w:szCs w:val="22"/>
        </w:rPr>
        <w:t>Service SMART</w:t>
      </w:r>
      <w:r w:rsidR="00724E8C" w:rsidRPr="00B1126C">
        <w:rPr>
          <w:rFonts w:ascii="Calibri" w:hAnsi="Calibri"/>
          <w:bCs/>
          <w:sz w:val="22"/>
          <w:szCs w:val="22"/>
        </w:rPr>
        <w:t xml:space="preserve"> </w:t>
      </w:r>
      <w:r w:rsidRPr="00B1126C">
        <w:rPr>
          <w:rFonts w:ascii="Calibri" w:hAnsi="Calibri"/>
          <w:bCs/>
          <w:sz w:val="22"/>
          <w:szCs w:val="22"/>
        </w:rPr>
        <w:t>and Customer SMART</w:t>
      </w:r>
      <w:r w:rsidR="00724E8C" w:rsidRPr="00B1126C">
        <w:rPr>
          <w:rFonts w:ascii="Calibri" w:hAnsi="Calibri"/>
          <w:bCs/>
          <w:sz w:val="22"/>
          <w:szCs w:val="22"/>
        </w:rPr>
        <w:t>.</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Customer SMART: Customer Analytics is the key to unlocking hidden value of an organization's data. It's the difference between passive, active and reactive decision making.</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Asset SMART: This Solution provides an integrated view of Assets and their performance and is vital for businesses to maximize ROI</w:t>
      </w:r>
      <w:r w:rsidR="00C37BC2" w:rsidRPr="00B1126C">
        <w:rPr>
          <w:rFonts w:ascii="Calibri" w:hAnsi="Calibri"/>
          <w:bCs/>
          <w:sz w:val="22"/>
          <w:szCs w:val="22"/>
        </w:rPr>
        <w:t xml:space="preserve"> </w:t>
      </w:r>
      <w:r w:rsidR="00BA282C" w:rsidRPr="00B1126C">
        <w:rPr>
          <w:rFonts w:ascii="Calibri" w:hAnsi="Calibri"/>
          <w:bCs/>
          <w:sz w:val="22"/>
          <w:szCs w:val="22"/>
        </w:rPr>
        <w:t xml:space="preserve">(return on </w:t>
      </w:r>
      <w:r w:rsidR="00C37BC2" w:rsidRPr="00B1126C">
        <w:rPr>
          <w:rFonts w:ascii="Calibri" w:hAnsi="Calibri"/>
          <w:bCs/>
          <w:sz w:val="22"/>
          <w:szCs w:val="22"/>
        </w:rPr>
        <w:t>investment</w:t>
      </w:r>
      <w:r w:rsidR="00947E8C" w:rsidRPr="00B1126C">
        <w:rPr>
          <w:rFonts w:ascii="Calibri" w:hAnsi="Calibri"/>
          <w:bCs/>
          <w:sz w:val="22"/>
          <w:szCs w:val="22"/>
        </w:rPr>
        <w:t>),</w:t>
      </w:r>
      <w:r w:rsidRPr="00B1126C">
        <w:rPr>
          <w:rFonts w:ascii="Calibri" w:hAnsi="Calibri"/>
          <w:bCs/>
          <w:sz w:val="22"/>
          <w:szCs w:val="22"/>
        </w:rPr>
        <w:t xml:space="preserve"> extend asset life, reduce life-cycle costs and improve customer experience.</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Spend SMART: This Solution helps organizati</w:t>
      </w:r>
      <w:r w:rsidR="00310221" w:rsidRPr="00B1126C">
        <w:rPr>
          <w:rFonts w:ascii="Calibri" w:hAnsi="Calibri"/>
          <w:bCs/>
          <w:sz w:val="22"/>
          <w:szCs w:val="22"/>
        </w:rPr>
        <w:t xml:space="preserve">ons get a unified view of </w:t>
      </w:r>
      <w:r w:rsidR="0066391D" w:rsidRPr="00B1126C">
        <w:rPr>
          <w:rFonts w:ascii="Calibri" w:hAnsi="Calibri"/>
          <w:bCs/>
          <w:sz w:val="22"/>
          <w:szCs w:val="22"/>
        </w:rPr>
        <w:t>them</w:t>
      </w:r>
      <w:r w:rsidR="00E544BD" w:rsidRPr="00B1126C">
        <w:rPr>
          <w:rFonts w:ascii="Calibri" w:hAnsi="Calibri"/>
          <w:bCs/>
          <w:sz w:val="22"/>
          <w:szCs w:val="22"/>
        </w:rPr>
        <w:t xml:space="preserve"> </w:t>
      </w:r>
      <w:r w:rsidR="005B28CA" w:rsidRPr="00B1126C">
        <w:rPr>
          <w:rFonts w:ascii="Calibri" w:hAnsi="Calibri"/>
          <w:bCs/>
          <w:sz w:val="22"/>
          <w:szCs w:val="22"/>
        </w:rPr>
        <w:t>spends</w:t>
      </w:r>
      <w:r w:rsidRPr="00B1126C">
        <w:rPr>
          <w:rFonts w:ascii="Calibri" w:hAnsi="Calibri"/>
          <w:bCs/>
          <w:sz w:val="22"/>
          <w:szCs w:val="22"/>
        </w:rPr>
        <w:t xml:space="preserve"> and allow informed decision making by analyzing the spend data across multiple dimensions.</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Service SMART: Services after sales is defined as periodic or required maintenance or repair of any asset by its manufacturer or supplier during warranty or contract period and even after that.</w:t>
      </w:r>
    </w:p>
    <w:p w:rsidR="000652F6"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HR SMART: Single source of reliable HR Operational Metrics for consistent view of organizational workforce helping line of sight on Human Capital Management to drive effective decision making and increase in organization and employee productivity.</w:t>
      </w:r>
    </w:p>
    <w:p w:rsidR="000652F6" w:rsidRPr="000652F6" w:rsidRDefault="000652F6" w:rsidP="000652F6">
      <w:pPr>
        <w:suppressAutoHyphens w:val="0"/>
        <w:autoSpaceDE w:val="0"/>
        <w:autoSpaceDN w:val="0"/>
        <w:ind w:left="720"/>
        <w:jc w:val="both"/>
        <w:rPr>
          <w:rFonts w:ascii="Calibri" w:hAnsi="Calibri"/>
          <w:bCs/>
          <w:sz w:val="22"/>
          <w:szCs w:val="22"/>
        </w:rPr>
      </w:pPr>
    </w:p>
    <w:p w:rsidR="00736FB3" w:rsidRPr="00B1126C" w:rsidRDefault="00736FB3" w:rsidP="00736FB3">
      <w:pPr>
        <w:pStyle w:val="PlainText"/>
        <w:rPr>
          <w:rFonts w:ascii="Arial" w:eastAsia="Arial Unicode MS" w:hAnsi="Arial" w:cs="Arial"/>
          <w:b/>
          <w:color w:val="000000"/>
          <w:sz w:val="22"/>
          <w:szCs w:val="22"/>
        </w:rPr>
      </w:pPr>
      <w:r w:rsidRPr="00B1126C">
        <w:rPr>
          <w:rFonts w:ascii="Calibri" w:hAnsi="Calibri"/>
          <w:b/>
          <w:color w:val="000080"/>
          <w:sz w:val="22"/>
          <w:szCs w:val="22"/>
          <w:lang w:eastAsia="ar-SA"/>
        </w:rPr>
        <w:t>Responsibilities</w:t>
      </w:r>
      <w:r w:rsidR="0045584C" w:rsidRPr="00B1126C">
        <w:rPr>
          <w:rFonts w:ascii="Calibri" w:hAnsi="Calibri"/>
          <w:b/>
          <w:color w:val="000080"/>
          <w:sz w:val="22"/>
          <w:szCs w:val="22"/>
          <w:lang w:eastAsia="ar-SA"/>
        </w:rPr>
        <w:t>:</w:t>
      </w:r>
    </w:p>
    <w:p w:rsidR="00736FB3" w:rsidRPr="00B1126C" w:rsidRDefault="00736FB3" w:rsidP="00736FB3">
      <w:pPr>
        <w:pStyle w:val="normal0"/>
        <w:numPr>
          <w:ilvl w:val="0"/>
          <w:numId w:val="9"/>
        </w:numPr>
        <w:spacing w:line="276" w:lineRule="auto"/>
        <w:jc w:val="both"/>
        <w:rPr>
          <w:rFonts w:ascii="Calibri" w:hAnsi="Calibri"/>
          <w:bCs/>
          <w:color w:val="auto"/>
          <w:sz w:val="22"/>
          <w:szCs w:val="22"/>
          <w:lang w:eastAsia="ar-SA"/>
        </w:rPr>
      </w:pPr>
      <w:r w:rsidRPr="00B1126C">
        <w:rPr>
          <w:rFonts w:ascii="Calibri" w:hAnsi="Calibri"/>
          <w:bCs/>
          <w:color w:val="auto"/>
          <w:sz w:val="22"/>
          <w:szCs w:val="22"/>
          <w:lang w:eastAsia="ar-SA"/>
        </w:rPr>
        <w:t>Interacting with business users to analyze the business process and requirements and transforming requirements into Conceptual, logical and Physical Data Models, designing database, documenting and rolling out the deliverables.</w:t>
      </w:r>
    </w:p>
    <w:p w:rsidR="00736FB3" w:rsidRPr="00B1126C" w:rsidRDefault="00736FB3" w:rsidP="00736FB3">
      <w:pPr>
        <w:pStyle w:val="ListParagraph"/>
        <w:numPr>
          <w:ilvl w:val="0"/>
          <w:numId w:val="9"/>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Performed Data blending implemented on Database to generate interactive dashboards.</w:t>
      </w:r>
    </w:p>
    <w:p w:rsidR="00736FB3" w:rsidRPr="00B1126C" w:rsidRDefault="00736FB3" w:rsidP="00736FB3">
      <w:pPr>
        <w:pStyle w:val="ListParagraph"/>
        <w:numPr>
          <w:ilvl w:val="0"/>
          <w:numId w:val="9"/>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Created solution driven dashboards using different chart types like Crosstab’s, Heat/Geo/Tree Maps, Pie/Bar Charts, Circle Views, Line/Area Charts, Scatter Plots, Bullet Graphs, and Histograms in Tableau Desktop.</w:t>
      </w:r>
    </w:p>
    <w:p w:rsidR="00736FB3" w:rsidRPr="00B1126C" w:rsidRDefault="00736FB3" w:rsidP="00736FB3">
      <w:pPr>
        <w:numPr>
          <w:ilvl w:val="0"/>
          <w:numId w:val="9"/>
        </w:numPr>
        <w:suppressAutoHyphens w:val="0"/>
        <w:autoSpaceDE w:val="0"/>
        <w:autoSpaceDN w:val="0"/>
        <w:jc w:val="both"/>
        <w:rPr>
          <w:rFonts w:ascii="Calibri" w:hAnsi="Calibri"/>
          <w:bCs/>
          <w:sz w:val="22"/>
          <w:szCs w:val="22"/>
        </w:rPr>
      </w:pPr>
      <w:r w:rsidRPr="00B1126C">
        <w:rPr>
          <w:rFonts w:ascii="Calibri" w:hAnsi="Calibri"/>
          <w:bCs/>
          <w:sz w:val="22"/>
          <w:szCs w:val="22"/>
        </w:rPr>
        <w:t>Generated dashboards with Quick filters, Parameters and sets to handle views more efficiently</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 xml:space="preserve">Implemented Analytics </w:t>
      </w:r>
      <w:r w:rsidR="0066391D" w:rsidRPr="00B1126C">
        <w:rPr>
          <w:rFonts w:ascii="Calibri" w:hAnsi="Calibri"/>
          <w:bCs/>
          <w:sz w:val="22"/>
          <w:szCs w:val="22"/>
        </w:rPr>
        <w:t>Models (</w:t>
      </w:r>
      <w:r w:rsidRPr="00B1126C">
        <w:rPr>
          <w:rFonts w:ascii="Calibri" w:hAnsi="Calibri"/>
          <w:bCs/>
          <w:sz w:val="22"/>
          <w:szCs w:val="22"/>
        </w:rPr>
        <w:t>K Means Algorithm, Logistic Regression, Text Mining, Apriori Algorithm) in tableau reports across verticals (Clustering, Churn Management, Social Management Analysis, Market Basket Analysis) using R Language.</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Created ad-hoc reports to SMART Solution in Tableau by connecting to various Structured and unstructured data to show expenses by devices and charge category.</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lastRenderedPageBreak/>
        <w:t>Published workbooks by creating LDAP security, user security and row level security.</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Created advanced charts like Waterfall chart, Pareto Char, Donut Chart and Network Graph.</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 xml:space="preserve">Handled Tableau admin activities </w:t>
      </w:r>
      <w:r w:rsidR="002910D8" w:rsidRPr="00B1126C">
        <w:rPr>
          <w:rFonts w:ascii="Calibri" w:hAnsi="Calibri"/>
          <w:bCs/>
          <w:sz w:val="22"/>
          <w:szCs w:val="22"/>
        </w:rPr>
        <w:t>Creating Projects</w:t>
      </w:r>
      <w:r w:rsidRPr="00B1126C">
        <w:rPr>
          <w:rFonts w:ascii="Calibri" w:hAnsi="Calibri"/>
          <w:bCs/>
          <w:sz w:val="22"/>
          <w:szCs w:val="22"/>
        </w:rPr>
        <w:t>,</w:t>
      </w:r>
      <w:r w:rsidR="002910D8" w:rsidRPr="00B1126C">
        <w:rPr>
          <w:rFonts w:ascii="Calibri" w:hAnsi="Calibri"/>
          <w:bCs/>
          <w:sz w:val="22"/>
          <w:szCs w:val="22"/>
        </w:rPr>
        <w:t xml:space="preserve"> Users, Groups,</w:t>
      </w:r>
      <w:r w:rsidRPr="00B1126C">
        <w:rPr>
          <w:rFonts w:ascii="Calibri" w:hAnsi="Calibri"/>
          <w:bCs/>
          <w:sz w:val="22"/>
          <w:szCs w:val="22"/>
        </w:rPr>
        <w:t xml:space="preserve"> managing extracts and installations</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Performed troubleshooting</w:t>
      </w:r>
      <w:r w:rsidR="005B5ED5" w:rsidRPr="00B1126C">
        <w:rPr>
          <w:rFonts w:ascii="Calibri" w:hAnsi="Calibri"/>
          <w:bCs/>
          <w:sz w:val="22"/>
          <w:szCs w:val="22"/>
        </w:rPr>
        <w:t xml:space="preserve"> to address connectivity issues </w:t>
      </w:r>
    </w:p>
    <w:p w:rsidR="005B5ED5" w:rsidRPr="00B1126C" w:rsidRDefault="005B5ED5" w:rsidP="005B5ED5">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 xml:space="preserve">Clustering, Load Balancing, User Management and Automation </w:t>
      </w:r>
      <w:r w:rsidR="00B9375D" w:rsidRPr="00B1126C">
        <w:rPr>
          <w:rFonts w:ascii="Calibri" w:hAnsi="Calibri"/>
          <w:bCs/>
          <w:sz w:val="22"/>
          <w:szCs w:val="22"/>
        </w:rPr>
        <w:t>of monitoring</w:t>
      </w:r>
      <w:r w:rsidRPr="00B1126C">
        <w:rPr>
          <w:rFonts w:ascii="Calibri" w:hAnsi="Calibri"/>
          <w:bCs/>
          <w:sz w:val="22"/>
          <w:szCs w:val="22"/>
        </w:rPr>
        <w:t xml:space="preserve"> &amp; server job processes.</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Perform Tableau Server admin duties; add users/groups from Active Directory; and schedule instances in Tableau Server including weekly data Security.</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 xml:space="preserve">Working knowledge of dimensional modelling, ETL, SQL query rewriting and optimization using Oracle, SQL Server databases. </w:t>
      </w:r>
    </w:p>
    <w:p w:rsidR="00736FB3" w:rsidRPr="00B1126C" w:rsidRDefault="00736FB3" w:rsidP="00736FB3">
      <w:pPr>
        <w:numPr>
          <w:ilvl w:val="0"/>
          <w:numId w:val="12"/>
        </w:numPr>
        <w:suppressAutoHyphens w:val="0"/>
        <w:autoSpaceDE w:val="0"/>
        <w:autoSpaceDN w:val="0"/>
        <w:jc w:val="both"/>
        <w:rPr>
          <w:rFonts w:ascii="Calibri" w:hAnsi="Calibri"/>
          <w:bCs/>
          <w:sz w:val="22"/>
          <w:szCs w:val="22"/>
        </w:rPr>
      </w:pPr>
      <w:r w:rsidRPr="00B1126C">
        <w:rPr>
          <w:rFonts w:ascii="Calibri" w:hAnsi="Calibri"/>
          <w:bCs/>
          <w:sz w:val="22"/>
          <w:szCs w:val="22"/>
        </w:rPr>
        <w:t>Worke</w:t>
      </w:r>
      <w:r w:rsidR="009230D9">
        <w:rPr>
          <w:rFonts w:ascii="Calibri" w:hAnsi="Calibri"/>
          <w:bCs/>
          <w:sz w:val="22"/>
          <w:szCs w:val="22"/>
        </w:rPr>
        <w:t xml:space="preserve">d </w:t>
      </w:r>
      <w:r w:rsidRPr="00B1126C">
        <w:rPr>
          <w:rFonts w:ascii="Calibri" w:hAnsi="Calibri"/>
          <w:bCs/>
          <w:sz w:val="22"/>
          <w:szCs w:val="22"/>
        </w:rPr>
        <w:t>in</w:t>
      </w:r>
      <w:r w:rsidR="009230D9">
        <w:rPr>
          <w:rFonts w:ascii="Calibri" w:hAnsi="Calibri"/>
          <w:bCs/>
          <w:sz w:val="22"/>
          <w:szCs w:val="22"/>
        </w:rPr>
        <w:t xml:space="preserve"> </w:t>
      </w:r>
      <w:r w:rsidRPr="00B1126C">
        <w:rPr>
          <w:rFonts w:ascii="Calibri" w:hAnsi="Calibri"/>
          <w:bCs/>
          <w:sz w:val="22"/>
          <w:szCs w:val="22"/>
        </w:rPr>
        <w:t>agile, iterative team setting and experience with other BI tools like Microstrategy, Tableau, Informatica, OBIEE and SAP BO.</w:t>
      </w:r>
    </w:p>
    <w:p w:rsidR="006656BC" w:rsidRDefault="006656BC" w:rsidP="00736FB3">
      <w:pPr>
        <w:ind w:right="-540"/>
        <w:rPr>
          <w:rFonts w:ascii="Calibri" w:hAnsi="Calibri"/>
          <w:b/>
          <w:color w:val="000080"/>
          <w:sz w:val="22"/>
          <w:szCs w:val="22"/>
        </w:rPr>
      </w:pPr>
    </w:p>
    <w:p w:rsidR="00736FB3" w:rsidRPr="00B1126C" w:rsidRDefault="00726C58" w:rsidP="00736FB3">
      <w:pPr>
        <w:ind w:right="-540"/>
        <w:rPr>
          <w:rFonts w:ascii="Calibri" w:hAnsi="Calibri"/>
          <w:b/>
          <w:color w:val="000080"/>
          <w:sz w:val="22"/>
          <w:szCs w:val="22"/>
        </w:rPr>
      </w:pPr>
      <w:r w:rsidRPr="00B1126C">
        <w:rPr>
          <w:rFonts w:ascii="Calibri" w:hAnsi="Calibri"/>
          <w:b/>
          <w:color w:val="000080"/>
          <w:sz w:val="22"/>
          <w:szCs w:val="22"/>
        </w:rPr>
        <w:t xml:space="preserve">Project # </w:t>
      </w:r>
      <w:r w:rsidR="00081E12">
        <w:rPr>
          <w:rFonts w:ascii="Calibri" w:hAnsi="Calibri"/>
          <w:b/>
          <w:color w:val="000080"/>
          <w:sz w:val="22"/>
          <w:szCs w:val="22"/>
        </w:rPr>
        <w:t>6</w:t>
      </w:r>
      <w:r w:rsidR="00F0785A">
        <w:rPr>
          <w:rFonts w:ascii="Calibri" w:hAnsi="Calibri"/>
          <w:b/>
          <w:color w:val="000080"/>
          <w:sz w:val="22"/>
          <w:szCs w:val="22"/>
        </w:rPr>
        <w:t>:</w:t>
      </w:r>
    </w:p>
    <w:p w:rsidR="00736FB3" w:rsidRPr="00B1126C" w:rsidRDefault="00736FB3" w:rsidP="00736FB3">
      <w:pPr>
        <w:pStyle w:val="PlainText"/>
        <w:ind w:left="540"/>
        <w:rPr>
          <w:rFonts w:ascii="Calibri" w:hAnsi="Calibri"/>
          <w:bCs/>
          <w:sz w:val="22"/>
          <w:szCs w:val="22"/>
          <w:lang w:eastAsia="ar-SA"/>
        </w:rPr>
      </w:pP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Project Name</w:t>
      </w:r>
      <w:r w:rsidRPr="00B1126C">
        <w:rPr>
          <w:rFonts w:ascii="Calibri" w:hAnsi="Calibri"/>
          <w:bCs/>
          <w:sz w:val="22"/>
          <w:szCs w:val="22"/>
          <w:lang w:eastAsia="ar-SA"/>
        </w:rPr>
        <w:tab/>
        <w:t>:   GE LS BI ITO Siebel</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Client</w:t>
      </w:r>
      <w:r w:rsidRPr="00B1126C">
        <w:rPr>
          <w:rFonts w:ascii="Calibri" w:hAnsi="Calibri"/>
          <w:bCs/>
          <w:sz w:val="22"/>
          <w:szCs w:val="22"/>
          <w:lang w:eastAsia="ar-SA"/>
        </w:rPr>
        <w:tab/>
      </w:r>
      <w:r w:rsidRPr="00B1126C">
        <w:rPr>
          <w:rFonts w:ascii="Calibri" w:hAnsi="Calibri"/>
          <w:bCs/>
          <w:sz w:val="22"/>
          <w:szCs w:val="22"/>
          <w:lang w:eastAsia="ar-SA"/>
        </w:rPr>
        <w:tab/>
        <w:t>:   GE Health Care, US</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Role</w:t>
      </w:r>
      <w:r w:rsidRPr="00B1126C">
        <w:rPr>
          <w:rFonts w:ascii="Calibri" w:hAnsi="Calibri"/>
          <w:bCs/>
          <w:sz w:val="22"/>
          <w:szCs w:val="22"/>
          <w:lang w:eastAsia="ar-SA"/>
        </w:rPr>
        <w:tab/>
      </w:r>
      <w:r w:rsidRPr="00B1126C">
        <w:rPr>
          <w:rFonts w:ascii="Calibri" w:hAnsi="Calibri"/>
          <w:bCs/>
          <w:sz w:val="22"/>
          <w:szCs w:val="22"/>
          <w:lang w:eastAsia="ar-SA"/>
        </w:rPr>
        <w:tab/>
        <w:t>:   Business Intelligence Consultant.</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Period</w:t>
      </w:r>
      <w:r w:rsidRPr="00B1126C">
        <w:rPr>
          <w:rFonts w:ascii="Calibri" w:hAnsi="Calibri"/>
          <w:bCs/>
          <w:sz w:val="22"/>
          <w:szCs w:val="22"/>
          <w:lang w:eastAsia="ar-SA"/>
        </w:rPr>
        <w:tab/>
      </w:r>
      <w:r w:rsidRPr="00B1126C">
        <w:rPr>
          <w:rFonts w:ascii="Calibri" w:hAnsi="Calibri"/>
          <w:bCs/>
          <w:sz w:val="22"/>
          <w:szCs w:val="22"/>
          <w:lang w:eastAsia="ar-SA"/>
        </w:rPr>
        <w:tab/>
        <w:t>:   May 2013 to Sep 2014</w:t>
      </w:r>
    </w:p>
    <w:p w:rsidR="00736FB3" w:rsidRPr="00B1126C" w:rsidRDefault="00736FB3" w:rsidP="00736FB3">
      <w:pPr>
        <w:pStyle w:val="ListParagraph"/>
        <w:ind w:left="0" w:right="-540"/>
        <w:rPr>
          <w:rFonts w:ascii="Calibri" w:hAnsi="Calibri"/>
          <w:bCs/>
          <w:sz w:val="22"/>
          <w:szCs w:val="22"/>
          <w:lang w:eastAsia="ar-SA"/>
        </w:rPr>
      </w:pPr>
      <w:r w:rsidRPr="00B1126C">
        <w:rPr>
          <w:rFonts w:ascii="Calibri" w:hAnsi="Calibri"/>
          <w:bCs/>
          <w:sz w:val="22"/>
          <w:szCs w:val="22"/>
          <w:lang w:eastAsia="ar-SA"/>
        </w:rPr>
        <w:t xml:space="preserve">           </w:t>
      </w:r>
      <w:r w:rsidR="00DB3286" w:rsidRPr="00B1126C">
        <w:rPr>
          <w:rFonts w:ascii="Calibri" w:hAnsi="Calibri"/>
          <w:bCs/>
          <w:sz w:val="22"/>
          <w:szCs w:val="22"/>
          <w:lang w:eastAsia="ar-SA"/>
        </w:rPr>
        <w:t xml:space="preserve">   </w:t>
      </w:r>
      <w:r w:rsidR="00AA0C6A">
        <w:rPr>
          <w:rFonts w:ascii="Calibri" w:hAnsi="Calibri"/>
          <w:bCs/>
          <w:sz w:val="22"/>
          <w:szCs w:val="22"/>
          <w:lang w:eastAsia="ar-SA"/>
        </w:rPr>
        <w:t xml:space="preserve"> </w:t>
      </w:r>
      <w:r w:rsidRPr="00B1126C">
        <w:rPr>
          <w:rFonts w:ascii="Calibri" w:hAnsi="Calibri"/>
          <w:bCs/>
          <w:sz w:val="22"/>
          <w:szCs w:val="22"/>
          <w:lang w:eastAsia="ar-SA"/>
        </w:rPr>
        <w:t>Environment</w:t>
      </w:r>
      <w:r w:rsidRPr="00B1126C">
        <w:rPr>
          <w:rFonts w:ascii="Calibri" w:hAnsi="Calibri"/>
          <w:bCs/>
          <w:sz w:val="22"/>
          <w:szCs w:val="22"/>
          <w:lang w:eastAsia="ar-SA"/>
        </w:rPr>
        <w:tab/>
      </w:r>
      <w:r w:rsidR="00EB63F6" w:rsidRPr="00B1126C">
        <w:rPr>
          <w:rFonts w:ascii="Calibri" w:hAnsi="Calibri"/>
          <w:bCs/>
          <w:sz w:val="22"/>
          <w:szCs w:val="22"/>
          <w:lang w:eastAsia="ar-SA"/>
        </w:rPr>
        <w:t>:   Informatica</w:t>
      </w:r>
      <w:r w:rsidR="006656BC">
        <w:rPr>
          <w:rFonts w:ascii="Calibri" w:hAnsi="Calibri"/>
          <w:bCs/>
          <w:sz w:val="22"/>
          <w:szCs w:val="22"/>
          <w:lang w:eastAsia="ar-SA"/>
        </w:rPr>
        <w:t>,</w:t>
      </w:r>
      <w:r w:rsidR="006656BC" w:rsidRPr="006656BC">
        <w:rPr>
          <w:rFonts w:ascii="Calibri" w:hAnsi="Calibri"/>
          <w:bCs/>
          <w:sz w:val="22"/>
          <w:szCs w:val="22"/>
          <w:lang w:eastAsia="ar-SA"/>
        </w:rPr>
        <w:t xml:space="preserve"> </w:t>
      </w:r>
      <w:r w:rsidR="006656BC" w:rsidRPr="00B1126C">
        <w:rPr>
          <w:rFonts w:ascii="Calibri" w:hAnsi="Calibri"/>
          <w:bCs/>
          <w:sz w:val="22"/>
          <w:szCs w:val="22"/>
          <w:lang w:eastAsia="ar-SA"/>
        </w:rPr>
        <w:t>Tableau</w:t>
      </w:r>
      <w:r w:rsidR="00EB63F6" w:rsidRPr="00B1126C">
        <w:rPr>
          <w:rFonts w:ascii="Calibri" w:hAnsi="Calibri"/>
          <w:bCs/>
          <w:sz w:val="22"/>
          <w:szCs w:val="22"/>
          <w:lang w:eastAsia="ar-SA"/>
        </w:rPr>
        <w:t xml:space="preserve"> and </w:t>
      </w:r>
      <w:r w:rsidR="000A5144" w:rsidRPr="00B1126C">
        <w:rPr>
          <w:rFonts w:ascii="Calibri" w:hAnsi="Calibri"/>
          <w:bCs/>
          <w:sz w:val="22"/>
          <w:szCs w:val="22"/>
          <w:lang w:eastAsia="ar-SA"/>
        </w:rPr>
        <w:t>Teradata</w:t>
      </w:r>
    </w:p>
    <w:p w:rsidR="00736FB3" w:rsidRPr="00B1126C" w:rsidRDefault="00F15785" w:rsidP="00736FB3">
      <w:pPr>
        <w:pStyle w:val="PlainText"/>
        <w:rPr>
          <w:rFonts w:ascii="Calibri" w:hAnsi="Calibri"/>
          <w:bCs/>
          <w:sz w:val="22"/>
          <w:szCs w:val="22"/>
          <w:lang w:eastAsia="ar-SA"/>
        </w:rPr>
      </w:pPr>
      <w:r w:rsidRPr="00B1126C">
        <w:rPr>
          <w:rFonts w:ascii="Calibri" w:hAnsi="Calibri"/>
          <w:bCs/>
          <w:noProof/>
          <w:sz w:val="22"/>
          <w:szCs w:val="22"/>
          <w:lang w:eastAsia="ar-SA"/>
        </w:rPr>
      </w:r>
      <w:r w:rsidR="00F15785" w:rsidRPr="00B1126C">
        <w:rPr>
          <w:rFonts w:ascii="Calibri" w:hAnsi="Calibri"/>
          <w:bCs/>
          <w:noProof/>
          <w:sz w:val="22"/>
          <w:szCs w:val="22"/>
          <w:lang w:eastAsia="ar-SA"/>
        </w:rPr>
        <w:pict>
          <v:rect id="_x0000_i1030" style="width:0;height:1.5pt" o:hrstd="t" o:hr="t" fillcolor="#aca899" stroked="f"/>
        </w:pict>
      </w:r>
    </w:p>
    <w:p w:rsidR="00AA0C6A" w:rsidRDefault="00736FB3" w:rsidP="00AA0C6A">
      <w:pPr>
        <w:ind w:right="-540"/>
        <w:rPr>
          <w:rFonts w:ascii="Calibri" w:hAnsi="Calibri"/>
          <w:bCs/>
          <w:sz w:val="22"/>
          <w:szCs w:val="22"/>
        </w:rPr>
      </w:pPr>
      <w:r w:rsidRPr="00B1126C">
        <w:rPr>
          <w:rFonts w:ascii="Calibri" w:hAnsi="Calibri"/>
          <w:b/>
          <w:color w:val="000080"/>
          <w:sz w:val="22"/>
          <w:szCs w:val="22"/>
        </w:rPr>
        <w:t>Description</w:t>
      </w:r>
      <w:r w:rsidRPr="00B1126C">
        <w:rPr>
          <w:rFonts w:ascii="Calibri" w:hAnsi="Calibri"/>
          <w:bCs/>
          <w:sz w:val="22"/>
          <w:szCs w:val="22"/>
        </w:rPr>
        <w:t xml:space="preserve">:    </w:t>
      </w:r>
    </w:p>
    <w:p w:rsidR="00736FB3" w:rsidRPr="00B1126C" w:rsidRDefault="00736FB3" w:rsidP="00AA0C6A">
      <w:pPr>
        <w:ind w:right="-540"/>
        <w:rPr>
          <w:rFonts w:ascii="Calibri" w:hAnsi="Calibri"/>
          <w:bCs/>
          <w:sz w:val="22"/>
          <w:szCs w:val="22"/>
        </w:rPr>
      </w:pPr>
      <w:r w:rsidRPr="00B1126C">
        <w:rPr>
          <w:rFonts w:ascii="Calibri" w:hAnsi="Calibri"/>
          <w:bCs/>
          <w:sz w:val="22"/>
          <w:szCs w:val="22"/>
        </w:rPr>
        <w:t>This System Design Specification describes the approved and agreed system design for the LS BI ITO Siebel Phase 3 to satisfy the stated needs of Life Sciences Siebel Team as outlined in the Project Charter and User and System Requirement Specification documents referenced below</w:t>
      </w:r>
    </w:p>
    <w:p w:rsidR="00736FB3" w:rsidRDefault="00736FB3" w:rsidP="00736FB3">
      <w:pPr>
        <w:pStyle w:val="ListParagraph"/>
        <w:ind w:left="0"/>
        <w:rPr>
          <w:rFonts w:ascii="Calibri" w:hAnsi="Calibri"/>
          <w:bCs/>
          <w:sz w:val="22"/>
          <w:szCs w:val="22"/>
          <w:lang w:eastAsia="ar-SA"/>
        </w:rPr>
      </w:pPr>
      <w:r w:rsidRPr="00B1126C">
        <w:rPr>
          <w:rFonts w:ascii="Calibri" w:hAnsi="Calibri"/>
          <w:bCs/>
          <w:sz w:val="22"/>
          <w:szCs w:val="22"/>
          <w:lang w:eastAsia="ar-SA"/>
        </w:rPr>
        <w:t>This project is targeted to enhance the reporting capability of LS ITO SIEBEL Gen-I &amp; Gen-II reporting. Further to the functionality put in place in Gen-I/Gen-II phase, the following enhancements to the system would be taken up in Gen-III.</w:t>
      </w:r>
    </w:p>
    <w:p w:rsidR="000652F6" w:rsidRPr="00B1126C" w:rsidRDefault="000652F6" w:rsidP="00736FB3">
      <w:pPr>
        <w:pStyle w:val="ListParagraph"/>
        <w:ind w:left="0"/>
        <w:rPr>
          <w:rFonts w:ascii="Calibri" w:hAnsi="Calibri"/>
          <w:bCs/>
          <w:sz w:val="22"/>
          <w:szCs w:val="22"/>
          <w:lang w:eastAsia="ar-SA"/>
        </w:rPr>
      </w:pPr>
    </w:p>
    <w:p w:rsidR="0045584C" w:rsidRDefault="0045584C" w:rsidP="0045584C">
      <w:pPr>
        <w:pStyle w:val="PlainText"/>
        <w:rPr>
          <w:rFonts w:ascii="Calibri" w:hAnsi="Calibri"/>
          <w:b/>
          <w:color w:val="000080"/>
          <w:sz w:val="22"/>
          <w:szCs w:val="22"/>
          <w:lang w:eastAsia="ar-SA"/>
        </w:rPr>
      </w:pPr>
      <w:r w:rsidRPr="00B1126C">
        <w:rPr>
          <w:rFonts w:ascii="Calibri" w:hAnsi="Calibri"/>
          <w:b/>
          <w:color w:val="000080"/>
          <w:sz w:val="22"/>
          <w:szCs w:val="22"/>
          <w:lang w:eastAsia="ar-SA"/>
        </w:rPr>
        <w:t>Responsibilities:</w:t>
      </w:r>
    </w:p>
    <w:p w:rsidR="00AA0C6A" w:rsidRPr="00B1126C" w:rsidRDefault="00AA0C6A" w:rsidP="0045584C">
      <w:pPr>
        <w:pStyle w:val="PlainText"/>
        <w:rPr>
          <w:rFonts w:ascii="Arial" w:eastAsia="Arial Unicode MS" w:hAnsi="Arial" w:cs="Arial"/>
          <w:b/>
          <w:color w:val="000000"/>
          <w:sz w:val="22"/>
          <w:szCs w:val="22"/>
        </w:rPr>
      </w:pPr>
    </w:p>
    <w:p w:rsidR="00B3155E" w:rsidRPr="00B1126C" w:rsidRDefault="00B3155E" w:rsidP="00B3155E">
      <w:pPr>
        <w:pStyle w:val="normal0"/>
        <w:numPr>
          <w:ilvl w:val="0"/>
          <w:numId w:val="5"/>
        </w:numPr>
        <w:spacing w:line="276" w:lineRule="auto"/>
        <w:jc w:val="both"/>
        <w:rPr>
          <w:rFonts w:ascii="Calibri" w:hAnsi="Calibri"/>
          <w:bCs/>
          <w:color w:val="auto"/>
          <w:sz w:val="22"/>
          <w:szCs w:val="22"/>
          <w:lang w:eastAsia="ar-SA"/>
        </w:rPr>
      </w:pPr>
      <w:r w:rsidRPr="00B1126C">
        <w:rPr>
          <w:rFonts w:ascii="Calibri" w:hAnsi="Calibri"/>
          <w:bCs/>
          <w:color w:val="auto"/>
          <w:sz w:val="22"/>
          <w:szCs w:val="22"/>
          <w:lang w:eastAsia="ar-SA"/>
        </w:rPr>
        <w:t>Interacting with business users to analyze the business process and requirements and transforming requirements into Conceptual, logical and Physical Data Models, designing database, documenting and rolling out the deliverables.</w:t>
      </w:r>
    </w:p>
    <w:p w:rsidR="00B3155E" w:rsidRPr="00B1126C" w:rsidRDefault="00B3155E" w:rsidP="00B3155E">
      <w:pPr>
        <w:pStyle w:val="normal0"/>
        <w:numPr>
          <w:ilvl w:val="0"/>
          <w:numId w:val="5"/>
        </w:numPr>
        <w:spacing w:line="276" w:lineRule="auto"/>
        <w:jc w:val="both"/>
        <w:rPr>
          <w:rFonts w:ascii="Calibri" w:hAnsi="Calibri"/>
          <w:bCs/>
          <w:color w:val="auto"/>
          <w:sz w:val="22"/>
          <w:szCs w:val="22"/>
          <w:lang w:eastAsia="ar-SA"/>
        </w:rPr>
      </w:pPr>
      <w:r w:rsidRPr="00B1126C">
        <w:rPr>
          <w:rFonts w:ascii="Calibri" w:hAnsi="Calibri"/>
          <w:bCs/>
          <w:color w:val="auto"/>
          <w:sz w:val="22"/>
          <w:szCs w:val="22"/>
          <w:lang w:eastAsia="ar-SA"/>
        </w:rPr>
        <w:t xml:space="preserve">Conducted analysis and profiling of potential data sources, upon high level determination of sources during initial scoping by the project team. </w:t>
      </w:r>
    </w:p>
    <w:p w:rsidR="00275DB8" w:rsidRPr="00B1126C" w:rsidRDefault="00275DB8" w:rsidP="00275DB8">
      <w:pPr>
        <w:pStyle w:val="ListParagraph"/>
        <w:numPr>
          <w:ilvl w:val="0"/>
          <w:numId w:val="5"/>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Created advanced charts like Waterfall chart and Pareto Chart.</w:t>
      </w:r>
    </w:p>
    <w:p w:rsidR="00275DB8" w:rsidRPr="00B1126C" w:rsidRDefault="00275DB8" w:rsidP="00275DB8">
      <w:pPr>
        <w:pStyle w:val="ListParagraph"/>
        <w:numPr>
          <w:ilvl w:val="0"/>
          <w:numId w:val="5"/>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Created Tableau visualizations using line charts, bar charts, dual axis charts.</w:t>
      </w:r>
    </w:p>
    <w:p w:rsidR="00275DB8" w:rsidRPr="00B1126C" w:rsidRDefault="00275DB8" w:rsidP="00275DB8">
      <w:pPr>
        <w:pStyle w:val="ListParagraph"/>
        <w:numPr>
          <w:ilvl w:val="0"/>
          <w:numId w:val="5"/>
        </w:numPr>
        <w:autoSpaceDE w:val="0"/>
        <w:autoSpaceDN w:val="0"/>
        <w:adjustRightInd w:val="0"/>
        <w:spacing w:line="276" w:lineRule="auto"/>
        <w:contextualSpacing/>
        <w:rPr>
          <w:rFonts w:ascii="Calibri" w:hAnsi="Calibri"/>
          <w:bCs/>
          <w:sz w:val="22"/>
          <w:szCs w:val="22"/>
          <w:lang w:eastAsia="ar-SA"/>
        </w:rPr>
      </w:pPr>
      <w:r w:rsidRPr="00B1126C">
        <w:rPr>
          <w:rFonts w:ascii="Calibri" w:hAnsi="Calibri"/>
          <w:bCs/>
          <w:sz w:val="22"/>
          <w:szCs w:val="22"/>
          <w:lang w:eastAsia="ar-SA"/>
        </w:rPr>
        <w:t>Performed Data blending implemented on SQL Server Database to generate interactive dashboards.</w:t>
      </w:r>
    </w:p>
    <w:p w:rsidR="0060086A" w:rsidRPr="006656BC" w:rsidRDefault="0060086A" w:rsidP="006656BC">
      <w:pPr>
        <w:widowControl w:val="0"/>
        <w:numPr>
          <w:ilvl w:val="0"/>
          <w:numId w:val="5"/>
        </w:numPr>
        <w:suppressAutoHyphens w:val="0"/>
        <w:adjustRightInd w:val="0"/>
        <w:rPr>
          <w:rFonts w:ascii="Calibri" w:hAnsi="Calibri"/>
          <w:bCs/>
          <w:sz w:val="22"/>
          <w:szCs w:val="22"/>
        </w:rPr>
      </w:pPr>
      <w:r w:rsidRPr="00B1126C">
        <w:rPr>
          <w:rFonts w:ascii="Calibri" w:hAnsi="Calibri"/>
          <w:bCs/>
          <w:sz w:val="22"/>
          <w:szCs w:val="22"/>
        </w:rPr>
        <w:t>Perform Unit Testing and System testing for error free development and maintaining the</w:t>
      </w:r>
      <w:r w:rsidR="006656BC">
        <w:rPr>
          <w:rFonts w:ascii="Calibri" w:hAnsi="Calibri"/>
          <w:bCs/>
          <w:sz w:val="22"/>
          <w:szCs w:val="22"/>
        </w:rPr>
        <w:t xml:space="preserve"> r</w:t>
      </w:r>
      <w:r w:rsidR="00C22D38" w:rsidRPr="006656BC">
        <w:rPr>
          <w:rFonts w:ascii="Calibri" w:hAnsi="Calibri"/>
          <w:bCs/>
          <w:sz w:val="22"/>
          <w:szCs w:val="22"/>
        </w:rPr>
        <w:t>esults</w:t>
      </w:r>
      <w:r w:rsidRPr="006656BC">
        <w:rPr>
          <w:rFonts w:ascii="Calibri" w:hAnsi="Calibri"/>
          <w:bCs/>
          <w:sz w:val="22"/>
          <w:szCs w:val="22"/>
        </w:rPr>
        <w:t xml:space="preserve"> is quality center for future reference.</w:t>
      </w:r>
    </w:p>
    <w:p w:rsidR="0060086A" w:rsidRPr="00B1126C" w:rsidRDefault="0060086A" w:rsidP="0060086A">
      <w:pPr>
        <w:widowControl w:val="0"/>
        <w:numPr>
          <w:ilvl w:val="0"/>
          <w:numId w:val="5"/>
        </w:numPr>
        <w:suppressAutoHyphens w:val="0"/>
        <w:adjustRightInd w:val="0"/>
        <w:rPr>
          <w:rFonts w:ascii="Calibri" w:hAnsi="Calibri"/>
          <w:bCs/>
          <w:sz w:val="22"/>
          <w:szCs w:val="22"/>
        </w:rPr>
      </w:pPr>
      <w:r w:rsidRPr="00B1126C">
        <w:rPr>
          <w:rFonts w:ascii="Calibri" w:hAnsi="Calibri"/>
          <w:bCs/>
          <w:sz w:val="22"/>
          <w:szCs w:val="22"/>
        </w:rPr>
        <w:t>Worked with the team to troubleshoot any Reporting issues in the production environment.</w:t>
      </w:r>
    </w:p>
    <w:p w:rsidR="0060086A" w:rsidRPr="00B1126C" w:rsidRDefault="0060086A" w:rsidP="0060086A">
      <w:pPr>
        <w:widowControl w:val="0"/>
        <w:numPr>
          <w:ilvl w:val="0"/>
          <w:numId w:val="5"/>
        </w:numPr>
        <w:suppressAutoHyphens w:val="0"/>
        <w:adjustRightInd w:val="0"/>
        <w:rPr>
          <w:rFonts w:ascii="Calibri" w:hAnsi="Calibri"/>
          <w:bCs/>
          <w:sz w:val="22"/>
          <w:szCs w:val="22"/>
        </w:rPr>
      </w:pPr>
      <w:r w:rsidRPr="00B1126C">
        <w:rPr>
          <w:rFonts w:ascii="Calibri" w:hAnsi="Calibri"/>
          <w:bCs/>
          <w:sz w:val="22"/>
          <w:szCs w:val="22"/>
        </w:rPr>
        <w:t>Worked with the code Migration for stage and Prod for respective releases.</w:t>
      </w:r>
    </w:p>
    <w:p w:rsidR="0060086A" w:rsidRPr="00B1126C" w:rsidRDefault="0060086A" w:rsidP="0060086A">
      <w:pPr>
        <w:widowControl w:val="0"/>
        <w:numPr>
          <w:ilvl w:val="0"/>
          <w:numId w:val="5"/>
        </w:numPr>
        <w:suppressAutoHyphens w:val="0"/>
        <w:adjustRightInd w:val="0"/>
        <w:rPr>
          <w:rFonts w:ascii="Calibri" w:hAnsi="Calibri"/>
          <w:bCs/>
          <w:sz w:val="22"/>
          <w:szCs w:val="22"/>
        </w:rPr>
      </w:pPr>
      <w:r w:rsidRPr="00B1126C">
        <w:rPr>
          <w:rFonts w:ascii="Calibri" w:hAnsi="Calibri"/>
          <w:bCs/>
          <w:sz w:val="22"/>
          <w:szCs w:val="22"/>
        </w:rPr>
        <w:lastRenderedPageBreak/>
        <w:t xml:space="preserve">Extensively involved in participation of team status meetings and preparation of rich documentation of various applications related to Informatica and </w:t>
      </w:r>
      <w:r w:rsidR="00E931E5" w:rsidRPr="00B1126C">
        <w:rPr>
          <w:rFonts w:ascii="Calibri" w:hAnsi="Calibri"/>
          <w:bCs/>
          <w:sz w:val="22"/>
          <w:szCs w:val="22"/>
        </w:rPr>
        <w:t xml:space="preserve">Tableau </w:t>
      </w:r>
      <w:r w:rsidRPr="00B1126C">
        <w:rPr>
          <w:rFonts w:ascii="Calibri" w:hAnsi="Calibri"/>
          <w:bCs/>
          <w:sz w:val="22"/>
          <w:szCs w:val="22"/>
        </w:rPr>
        <w:t>for future.</w:t>
      </w:r>
    </w:p>
    <w:p w:rsidR="000B2A6E" w:rsidRDefault="000B2A6E" w:rsidP="0045584C">
      <w:pPr>
        <w:ind w:right="-540"/>
        <w:rPr>
          <w:rFonts w:ascii="Calibri" w:hAnsi="Calibri"/>
          <w:b/>
          <w:color w:val="000080"/>
          <w:sz w:val="22"/>
          <w:szCs w:val="22"/>
        </w:rPr>
      </w:pPr>
    </w:p>
    <w:p w:rsidR="00736FB3" w:rsidRPr="00B1126C" w:rsidRDefault="00A26891" w:rsidP="0045584C">
      <w:pPr>
        <w:ind w:right="-540"/>
        <w:rPr>
          <w:rFonts w:ascii="Calibri" w:hAnsi="Calibri"/>
          <w:b/>
          <w:color w:val="000080"/>
          <w:sz w:val="22"/>
          <w:szCs w:val="22"/>
        </w:rPr>
      </w:pPr>
      <w:r w:rsidRPr="00B1126C">
        <w:rPr>
          <w:rFonts w:ascii="Calibri" w:hAnsi="Calibri"/>
          <w:b/>
          <w:color w:val="000080"/>
          <w:sz w:val="22"/>
          <w:szCs w:val="22"/>
        </w:rPr>
        <w:t xml:space="preserve">Project # </w:t>
      </w:r>
      <w:r w:rsidR="00081E12">
        <w:rPr>
          <w:rFonts w:ascii="Calibri" w:hAnsi="Calibri"/>
          <w:b/>
          <w:color w:val="000080"/>
          <w:sz w:val="22"/>
          <w:szCs w:val="22"/>
        </w:rPr>
        <w:t>7</w:t>
      </w:r>
      <w:r w:rsidR="00736FB3" w:rsidRPr="00B1126C">
        <w:rPr>
          <w:rFonts w:ascii="Calibri" w:hAnsi="Calibri"/>
          <w:b/>
          <w:color w:val="000080"/>
          <w:sz w:val="22"/>
          <w:szCs w:val="22"/>
        </w:rPr>
        <w:t>:</w:t>
      </w:r>
    </w:p>
    <w:p w:rsidR="00736FB3" w:rsidRPr="00B1126C" w:rsidRDefault="00736FB3" w:rsidP="00736FB3">
      <w:pPr>
        <w:pStyle w:val="PlainText"/>
        <w:rPr>
          <w:rFonts w:ascii="Calibri" w:hAnsi="Calibri"/>
          <w:bCs/>
          <w:sz w:val="22"/>
          <w:szCs w:val="22"/>
          <w:lang w:eastAsia="ar-SA"/>
        </w:rPr>
      </w:pP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Project Name</w:t>
      </w:r>
      <w:r w:rsidRPr="00B1126C">
        <w:rPr>
          <w:rFonts w:ascii="Calibri" w:hAnsi="Calibri"/>
          <w:bCs/>
          <w:sz w:val="22"/>
          <w:szCs w:val="22"/>
          <w:lang w:eastAsia="ar-SA"/>
        </w:rPr>
        <w:tab/>
        <w:t xml:space="preserve">:    Honda Spider Parts Data warehouse </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Client</w:t>
      </w:r>
      <w:r w:rsidRPr="00B1126C">
        <w:rPr>
          <w:rFonts w:ascii="Calibri" w:hAnsi="Calibri"/>
          <w:bCs/>
          <w:sz w:val="22"/>
          <w:szCs w:val="22"/>
          <w:lang w:eastAsia="ar-SA"/>
        </w:rPr>
        <w:tab/>
      </w:r>
      <w:r w:rsidRPr="00B1126C">
        <w:rPr>
          <w:rFonts w:ascii="Calibri" w:hAnsi="Calibri"/>
          <w:bCs/>
          <w:sz w:val="22"/>
          <w:szCs w:val="22"/>
          <w:lang w:eastAsia="ar-SA"/>
        </w:rPr>
        <w:tab/>
        <w:t>:    Honda Europe NV, Belgium</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Role</w:t>
      </w:r>
      <w:r w:rsidRPr="00B1126C">
        <w:rPr>
          <w:rFonts w:ascii="Calibri" w:hAnsi="Calibri"/>
          <w:bCs/>
          <w:sz w:val="22"/>
          <w:szCs w:val="22"/>
          <w:lang w:eastAsia="ar-SA"/>
        </w:rPr>
        <w:tab/>
      </w:r>
      <w:r w:rsidRPr="00B1126C">
        <w:rPr>
          <w:rFonts w:ascii="Calibri" w:hAnsi="Calibri"/>
          <w:bCs/>
          <w:sz w:val="22"/>
          <w:szCs w:val="22"/>
          <w:lang w:eastAsia="ar-SA"/>
        </w:rPr>
        <w:tab/>
        <w:t>:    Business Intelligence Developer</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Period</w:t>
      </w:r>
      <w:r w:rsidRPr="00B1126C">
        <w:rPr>
          <w:rFonts w:ascii="Calibri" w:hAnsi="Calibri"/>
          <w:bCs/>
          <w:sz w:val="22"/>
          <w:szCs w:val="22"/>
          <w:lang w:eastAsia="ar-SA"/>
        </w:rPr>
        <w:tab/>
      </w:r>
      <w:r w:rsidRPr="00B1126C">
        <w:rPr>
          <w:rFonts w:ascii="Calibri" w:hAnsi="Calibri"/>
          <w:bCs/>
          <w:sz w:val="22"/>
          <w:szCs w:val="22"/>
          <w:lang w:eastAsia="ar-SA"/>
        </w:rPr>
        <w:tab/>
        <w:t xml:space="preserve">:    </w:t>
      </w:r>
      <w:r w:rsidR="00CF1133">
        <w:rPr>
          <w:rFonts w:ascii="Calibri" w:hAnsi="Calibri"/>
          <w:bCs/>
          <w:sz w:val="22"/>
          <w:szCs w:val="22"/>
          <w:lang w:eastAsia="ar-SA"/>
        </w:rPr>
        <w:t>Jan</w:t>
      </w:r>
      <w:r w:rsidRPr="00B1126C">
        <w:rPr>
          <w:rFonts w:ascii="Calibri" w:hAnsi="Calibri"/>
          <w:bCs/>
          <w:sz w:val="22"/>
          <w:szCs w:val="22"/>
          <w:lang w:eastAsia="ar-SA"/>
        </w:rPr>
        <w:t xml:space="preserve"> 2012 to April 2013</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Environment</w:t>
      </w:r>
      <w:r w:rsidRPr="00B1126C">
        <w:rPr>
          <w:rFonts w:ascii="Calibri" w:hAnsi="Calibri"/>
          <w:bCs/>
          <w:sz w:val="22"/>
          <w:szCs w:val="22"/>
          <w:lang w:eastAsia="ar-SA"/>
        </w:rPr>
        <w:tab/>
        <w:t>:    Micro Strategy 9.x, Abinitio and IBM UDB.</w:t>
      </w:r>
    </w:p>
    <w:p w:rsidR="00736FB3" w:rsidRPr="00B1126C" w:rsidRDefault="00F15785" w:rsidP="00736FB3">
      <w:pPr>
        <w:pStyle w:val="PlainText"/>
        <w:rPr>
          <w:rFonts w:ascii="Calibri" w:hAnsi="Calibri"/>
          <w:bCs/>
          <w:sz w:val="22"/>
          <w:szCs w:val="22"/>
          <w:lang w:eastAsia="ar-SA"/>
        </w:rPr>
      </w:pPr>
      <w:r w:rsidRPr="00B1126C">
        <w:rPr>
          <w:rFonts w:ascii="Calibri" w:hAnsi="Calibri"/>
          <w:bCs/>
          <w:noProof/>
          <w:sz w:val="22"/>
          <w:szCs w:val="22"/>
          <w:lang w:eastAsia="ar-SA"/>
        </w:rPr>
      </w:r>
      <w:r w:rsidR="00F15785" w:rsidRPr="00B1126C">
        <w:rPr>
          <w:rFonts w:ascii="Calibri" w:hAnsi="Calibri"/>
          <w:bCs/>
          <w:noProof/>
          <w:sz w:val="22"/>
          <w:szCs w:val="22"/>
          <w:lang w:eastAsia="ar-SA"/>
        </w:rPr>
        <w:pict>
          <v:rect id="_x0000_i1031" style="width:0;height:1.5pt" o:hrstd="t" o:hr="t" fillcolor="#aca899" stroked="f"/>
        </w:pict>
      </w:r>
    </w:p>
    <w:p w:rsidR="00736FB3" w:rsidRPr="00B1126C" w:rsidRDefault="0045584C" w:rsidP="0045584C">
      <w:pPr>
        <w:ind w:right="-540"/>
        <w:rPr>
          <w:rFonts w:ascii="Calibri" w:hAnsi="Calibri"/>
          <w:bCs/>
          <w:sz w:val="22"/>
          <w:szCs w:val="22"/>
        </w:rPr>
      </w:pPr>
      <w:r w:rsidRPr="00B1126C">
        <w:rPr>
          <w:rFonts w:ascii="Calibri" w:hAnsi="Calibri"/>
          <w:b/>
          <w:color w:val="000080"/>
          <w:sz w:val="22"/>
          <w:szCs w:val="22"/>
        </w:rPr>
        <w:t>Description</w:t>
      </w:r>
      <w:r w:rsidR="00736FB3" w:rsidRPr="00B1126C">
        <w:rPr>
          <w:rFonts w:ascii="Calibri" w:hAnsi="Calibri"/>
          <w:bCs/>
          <w:sz w:val="22"/>
          <w:szCs w:val="22"/>
        </w:rPr>
        <w:t xml:space="preserve">: </w:t>
      </w:r>
    </w:p>
    <w:p w:rsidR="00AA0C6A" w:rsidRDefault="00AA0C6A" w:rsidP="00736FB3">
      <w:pPr>
        <w:pStyle w:val="ListParagraph"/>
        <w:ind w:left="0"/>
        <w:rPr>
          <w:rFonts w:ascii="Calibri" w:hAnsi="Calibri"/>
          <w:bCs/>
          <w:sz w:val="22"/>
          <w:szCs w:val="22"/>
          <w:lang w:eastAsia="ar-SA"/>
        </w:rPr>
      </w:pPr>
    </w:p>
    <w:p w:rsidR="00736FB3" w:rsidRPr="00B1126C" w:rsidRDefault="00736FB3" w:rsidP="00736FB3">
      <w:pPr>
        <w:pStyle w:val="ListParagraph"/>
        <w:ind w:left="0"/>
        <w:rPr>
          <w:rFonts w:ascii="Calibri" w:hAnsi="Calibri"/>
          <w:bCs/>
          <w:sz w:val="22"/>
          <w:szCs w:val="22"/>
          <w:lang w:eastAsia="ar-SA"/>
        </w:rPr>
      </w:pPr>
      <w:r w:rsidRPr="00B1126C">
        <w:rPr>
          <w:rFonts w:ascii="Calibri" w:hAnsi="Calibri"/>
          <w:bCs/>
          <w:sz w:val="22"/>
          <w:szCs w:val="22"/>
          <w:lang w:eastAsia="ar-SA"/>
        </w:rPr>
        <w:t>SPIDER Service Rate Phase</w:t>
      </w:r>
      <w:r w:rsidR="00CF1133">
        <w:rPr>
          <w:rFonts w:ascii="Calibri" w:hAnsi="Calibri"/>
          <w:bCs/>
          <w:sz w:val="22"/>
          <w:szCs w:val="22"/>
          <w:lang w:eastAsia="ar-SA"/>
        </w:rPr>
        <w:t>1&amp; Phase</w:t>
      </w:r>
      <w:r w:rsidRPr="00B1126C">
        <w:rPr>
          <w:rFonts w:ascii="Calibri" w:hAnsi="Calibri"/>
          <w:bCs/>
          <w:sz w:val="22"/>
          <w:szCs w:val="22"/>
          <w:lang w:eastAsia="ar-SA"/>
        </w:rPr>
        <w:t xml:space="preserve">2 is an enhancement of existing Service Rate project which is part of the SPIDER program. Honda Motors is the largest manufacturer of Automobiles. The project ITR </w:t>
      </w:r>
      <w:r w:rsidR="00CF1133">
        <w:rPr>
          <w:rFonts w:ascii="Calibri" w:hAnsi="Calibri"/>
          <w:bCs/>
          <w:sz w:val="22"/>
          <w:szCs w:val="22"/>
          <w:lang w:eastAsia="ar-SA"/>
        </w:rPr>
        <w:t>1&amp;2</w:t>
      </w:r>
      <w:r w:rsidRPr="00B1126C">
        <w:rPr>
          <w:rFonts w:ascii="Calibri" w:hAnsi="Calibri"/>
          <w:bCs/>
          <w:sz w:val="22"/>
          <w:szCs w:val="22"/>
          <w:lang w:eastAsia="ar-SA"/>
        </w:rPr>
        <w:t xml:space="preserve"> is aimed at improving the customer satisfaction by providing ITR </w:t>
      </w:r>
      <w:r w:rsidR="00CF1133">
        <w:rPr>
          <w:rFonts w:ascii="Calibri" w:hAnsi="Calibri"/>
          <w:bCs/>
          <w:sz w:val="22"/>
          <w:szCs w:val="22"/>
          <w:lang w:eastAsia="ar-SA"/>
        </w:rPr>
        <w:t>1&amp;2</w:t>
      </w:r>
      <w:r w:rsidRPr="00B1126C">
        <w:rPr>
          <w:rFonts w:ascii="Calibri" w:hAnsi="Calibri"/>
          <w:bCs/>
          <w:sz w:val="22"/>
          <w:szCs w:val="22"/>
          <w:lang w:eastAsia="ar-SA"/>
        </w:rPr>
        <w:t xml:space="preserve"> for every order and maintaining the Service rate and Target.</w:t>
      </w:r>
    </w:p>
    <w:p w:rsidR="00736FB3" w:rsidRPr="00B1126C" w:rsidRDefault="00736FB3" w:rsidP="00736FB3">
      <w:pPr>
        <w:pStyle w:val="ListParagraph"/>
        <w:ind w:left="0"/>
        <w:rPr>
          <w:rFonts w:ascii="Calibri" w:hAnsi="Calibri"/>
          <w:bCs/>
          <w:sz w:val="22"/>
          <w:szCs w:val="22"/>
          <w:lang w:eastAsia="ar-SA"/>
        </w:rPr>
      </w:pPr>
    </w:p>
    <w:p w:rsidR="00736FB3" w:rsidRPr="00B1126C" w:rsidRDefault="00736FB3" w:rsidP="00736FB3">
      <w:pPr>
        <w:pStyle w:val="ListParagraph"/>
        <w:ind w:left="0"/>
        <w:rPr>
          <w:rFonts w:ascii="Calibri" w:hAnsi="Calibri"/>
          <w:bCs/>
          <w:sz w:val="22"/>
          <w:szCs w:val="22"/>
          <w:lang w:eastAsia="ar-SA"/>
        </w:rPr>
      </w:pPr>
      <w:r w:rsidRPr="00B1126C">
        <w:rPr>
          <w:rFonts w:ascii="Calibri" w:hAnsi="Calibri"/>
          <w:bCs/>
          <w:sz w:val="22"/>
          <w:szCs w:val="22"/>
          <w:lang w:eastAsia="ar-SA"/>
        </w:rPr>
        <w:t>The Dashboards and Reports developed as part for this project will be used by the Honda Management in identifying the root cause analysis of problem areas and there by improve their performance.</w:t>
      </w:r>
    </w:p>
    <w:p w:rsidR="00736FB3" w:rsidRPr="00B1126C" w:rsidRDefault="00736FB3" w:rsidP="00736FB3">
      <w:pPr>
        <w:pStyle w:val="PlainText"/>
        <w:rPr>
          <w:rFonts w:ascii="Calibri" w:hAnsi="Calibri"/>
          <w:bCs/>
          <w:sz w:val="22"/>
          <w:szCs w:val="22"/>
          <w:lang w:eastAsia="ar-SA"/>
        </w:rPr>
      </w:pPr>
    </w:p>
    <w:p w:rsidR="0045584C" w:rsidRPr="00B1126C" w:rsidRDefault="0045584C" w:rsidP="0045584C">
      <w:pPr>
        <w:pStyle w:val="PlainText"/>
        <w:rPr>
          <w:rFonts w:ascii="Arial" w:eastAsia="Arial Unicode MS" w:hAnsi="Arial" w:cs="Arial"/>
          <w:b/>
          <w:color w:val="000000"/>
          <w:sz w:val="22"/>
          <w:szCs w:val="22"/>
        </w:rPr>
      </w:pPr>
      <w:r w:rsidRPr="00B1126C">
        <w:rPr>
          <w:rFonts w:ascii="Calibri" w:hAnsi="Calibri"/>
          <w:b/>
          <w:color w:val="000080"/>
          <w:sz w:val="22"/>
          <w:szCs w:val="22"/>
          <w:lang w:eastAsia="ar-SA"/>
        </w:rPr>
        <w:t>Responsibilities:</w:t>
      </w:r>
    </w:p>
    <w:p w:rsidR="00736FB3" w:rsidRPr="00B1126C" w:rsidRDefault="00736FB3" w:rsidP="00736FB3">
      <w:pPr>
        <w:ind w:right="-540"/>
        <w:rPr>
          <w:rFonts w:ascii="Calibri" w:hAnsi="Calibri"/>
          <w:bCs/>
          <w:sz w:val="22"/>
          <w:szCs w:val="22"/>
        </w:rPr>
      </w:pP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Worked with Micro Strategy Desktop and involved in the creation of Microstrategy objects (Metrics, Prompts, Filters, Custom Groups, Consolidations and Templates, Attributes, Facts) to develop the Reports and Documents.</w:t>
      </w: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Participated in the Estimation of Business Requirements in the Process of Plan, Analysis, Design, Build, Test and Deployment.</w:t>
      </w: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 xml:space="preserve">Worked on Drill Maps </w:t>
      </w:r>
      <w:r w:rsidR="00B1126C" w:rsidRPr="00B1126C">
        <w:rPr>
          <w:rFonts w:ascii="Calibri" w:hAnsi="Calibri"/>
          <w:bCs/>
          <w:sz w:val="22"/>
          <w:szCs w:val="22"/>
          <w:lang w:eastAsia="ar-SA"/>
        </w:rPr>
        <w:t>to</w:t>
      </w:r>
      <w:r w:rsidRPr="00B1126C">
        <w:rPr>
          <w:rFonts w:ascii="Calibri" w:hAnsi="Calibri"/>
          <w:bCs/>
          <w:sz w:val="22"/>
          <w:szCs w:val="22"/>
          <w:lang w:eastAsia="ar-SA"/>
        </w:rPr>
        <w:t xml:space="preserve"> maintain the Drilling within the Hierarchy and to maintain the Association between the Reports to Template.</w:t>
      </w:r>
    </w:p>
    <w:p w:rsidR="00736FB3"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Worked on creating the dashboard Reports and Scorecards According to the Business User’s Requirements.</w:t>
      </w:r>
    </w:p>
    <w:p w:rsidR="007A39DE" w:rsidRPr="00B1126C" w:rsidRDefault="007A39DE" w:rsidP="007A39DE">
      <w:pPr>
        <w:pStyle w:val="ListParagraph"/>
        <w:numPr>
          <w:ilvl w:val="0"/>
          <w:numId w:val="11"/>
        </w:numPr>
        <w:rPr>
          <w:rFonts w:ascii="Calibri" w:hAnsi="Calibri"/>
          <w:bCs/>
          <w:sz w:val="22"/>
          <w:szCs w:val="22"/>
          <w:lang w:eastAsia="ar-SA"/>
        </w:rPr>
      </w:pPr>
      <w:r w:rsidRPr="00B1126C">
        <w:rPr>
          <w:rFonts w:ascii="Calibri" w:hAnsi="Calibri"/>
          <w:bCs/>
          <w:sz w:val="22"/>
          <w:szCs w:val="22"/>
          <w:lang w:eastAsia="ar-SA"/>
        </w:rPr>
        <w:t>Involved in Creation of BRD, HLD, LLD, UTC documents</w:t>
      </w:r>
    </w:p>
    <w:p w:rsidR="007A39DE" w:rsidRPr="00B1126C" w:rsidRDefault="007A39DE" w:rsidP="007A39DE">
      <w:pPr>
        <w:pStyle w:val="ListParagraph"/>
        <w:numPr>
          <w:ilvl w:val="0"/>
          <w:numId w:val="11"/>
        </w:numPr>
        <w:rPr>
          <w:rFonts w:ascii="Calibri" w:hAnsi="Calibri"/>
          <w:bCs/>
          <w:sz w:val="22"/>
          <w:szCs w:val="22"/>
          <w:lang w:eastAsia="ar-SA"/>
        </w:rPr>
      </w:pPr>
      <w:r w:rsidRPr="00B1126C">
        <w:rPr>
          <w:rFonts w:ascii="Calibri" w:hAnsi="Calibri"/>
          <w:bCs/>
          <w:sz w:val="22"/>
          <w:szCs w:val="22"/>
          <w:lang w:eastAsia="ar-SA"/>
        </w:rPr>
        <w:t>Extensively used the various features in the process of making of interactive dynamic dashboard with Hyperlinks, edit links widgets and passing of prompt answers to target Dashboards from source Dashboards etc.</w:t>
      </w:r>
    </w:p>
    <w:p w:rsidR="007A39DE" w:rsidRPr="007A39DE" w:rsidRDefault="007A39DE" w:rsidP="007A39DE">
      <w:pPr>
        <w:pStyle w:val="ListParagraph"/>
        <w:numPr>
          <w:ilvl w:val="0"/>
          <w:numId w:val="11"/>
        </w:numPr>
        <w:rPr>
          <w:rFonts w:ascii="Calibri" w:hAnsi="Calibri"/>
          <w:bCs/>
          <w:sz w:val="22"/>
          <w:szCs w:val="22"/>
          <w:lang w:eastAsia="ar-SA"/>
        </w:rPr>
      </w:pPr>
      <w:r w:rsidRPr="00B1126C">
        <w:rPr>
          <w:rFonts w:ascii="Calibri" w:hAnsi="Calibri"/>
          <w:bCs/>
          <w:sz w:val="22"/>
          <w:szCs w:val="22"/>
          <w:lang w:eastAsia="ar-SA"/>
        </w:rPr>
        <w:t>Creating package using MicroStrategy Object Manager for migrating objects from one environment to other.</w:t>
      </w: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Managed, prioritized, and implemented enhancement requests as required.</w:t>
      </w: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Expertise on Export of MSTR Reports and dashboards into Various Formats like PDF and MS Excel Formats.</w:t>
      </w: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Involved in implementing optimization techniques to enhance the performance of queries dynamically generated by Microstrategy by interacting with DBAs and designers.</w:t>
      </w: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t>Interacted with Business Users and discussed regarding the Business requirements and business functionality of products while doing the Enhancements.</w:t>
      </w:r>
    </w:p>
    <w:p w:rsidR="00736FB3" w:rsidRPr="00B1126C" w:rsidRDefault="00736FB3" w:rsidP="00736FB3">
      <w:pPr>
        <w:pStyle w:val="NormalWeb"/>
        <w:numPr>
          <w:ilvl w:val="0"/>
          <w:numId w:val="11"/>
        </w:numPr>
        <w:spacing w:before="0" w:beforeAutospacing="0" w:after="0" w:afterAutospacing="0"/>
        <w:rPr>
          <w:rFonts w:ascii="Calibri" w:hAnsi="Calibri"/>
          <w:bCs/>
          <w:sz w:val="22"/>
          <w:szCs w:val="22"/>
          <w:lang w:eastAsia="ar-SA"/>
        </w:rPr>
      </w:pPr>
      <w:r w:rsidRPr="00B1126C">
        <w:rPr>
          <w:rFonts w:ascii="Calibri" w:hAnsi="Calibri"/>
          <w:bCs/>
          <w:sz w:val="22"/>
          <w:szCs w:val="22"/>
          <w:lang w:eastAsia="ar-SA"/>
        </w:rPr>
        <w:lastRenderedPageBreak/>
        <w:t xml:space="preserve">Responsible for preparation of Move documents, Schema documents </w:t>
      </w:r>
      <w:r w:rsidR="0066391D" w:rsidRPr="00B1126C">
        <w:rPr>
          <w:rFonts w:ascii="Calibri" w:hAnsi="Calibri"/>
          <w:bCs/>
          <w:sz w:val="22"/>
          <w:szCs w:val="22"/>
          <w:lang w:eastAsia="ar-SA"/>
        </w:rPr>
        <w:t>and</w:t>
      </w:r>
      <w:r w:rsidRPr="00B1126C">
        <w:rPr>
          <w:rFonts w:ascii="Calibri" w:hAnsi="Calibri"/>
          <w:bCs/>
          <w:sz w:val="22"/>
          <w:szCs w:val="22"/>
          <w:lang w:eastAsia="ar-SA"/>
        </w:rPr>
        <w:t xml:space="preserve"> Participated in Move activities of MSTR objects.</w:t>
      </w:r>
    </w:p>
    <w:p w:rsidR="00700D3F" w:rsidRPr="00B1126C" w:rsidRDefault="00736FB3" w:rsidP="00736FB3">
      <w:pPr>
        <w:pStyle w:val="NormalWeb"/>
        <w:numPr>
          <w:ilvl w:val="0"/>
          <w:numId w:val="11"/>
        </w:numPr>
        <w:spacing w:before="0" w:beforeAutospacing="0" w:after="0" w:afterAutospacing="0"/>
        <w:rPr>
          <w:rFonts w:ascii="Calibri" w:hAnsi="Calibri"/>
          <w:b/>
          <w:color w:val="000080"/>
          <w:sz w:val="22"/>
          <w:szCs w:val="22"/>
        </w:rPr>
      </w:pPr>
      <w:r w:rsidRPr="00B1126C">
        <w:rPr>
          <w:rFonts w:ascii="Calibri" w:hAnsi="Calibri"/>
          <w:bCs/>
          <w:sz w:val="22"/>
          <w:szCs w:val="22"/>
          <w:lang w:eastAsia="ar-SA"/>
        </w:rPr>
        <w:t>Created the Design Documents, Implementation Plan Document and Unit Test Case Documents.</w:t>
      </w:r>
    </w:p>
    <w:p w:rsidR="00DB3286" w:rsidRPr="00B1126C" w:rsidRDefault="00DB3286" w:rsidP="00DB3286">
      <w:pPr>
        <w:pStyle w:val="PlainText"/>
        <w:ind w:left="720"/>
        <w:rPr>
          <w:rFonts w:ascii="Calibri" w:hAnsi="Calibri"/>
          <w:bCs/>
          <w:sz w:val="22"/>
          <w:szCs w:val="22"/>
          <w:lang w:eastAsia="ar-SA"/>
        </w:rPr>
      </w:pPr>
    </w:p>
    <w:p w:rsidR="00736FB3" w:rsidRPr="00B1126C" w:rsidRDefault="00E96348" w:rsidP="00736FB3">
      <w:pPr>
        <w:pStyle w:val="PlainText"/>
        <w:rPr>
          <w:rFonts w:ascii="Calibri" w:hAnsi="Calibri"/>
          <w:b/>
          <w:color w:val="000080"/>
          <w:sz w:val="22"/>
          <w:szCs w:val="22"/>
        </w:rPr>
      </w:pPr>
      <w:r w:rsidRPr="00B1126C">
        <w:rPr>
          <w:rFonts w:ascii="Calibri" w:hAnsi="Calibri"/>
          <w:b/>
          <w:color w:val="000080"/>
          <w:sz w:val="22"/>
          <w:szCs w:val="22"/>
        </w:rPr>
        <w:t xml:space="preserve">Project # </w:t>
      </w:r>
      <w:r w:rsidR="00081E12">
        <w:rPr>
          <w:rFonts w:ascii="Calibri" w:hAnsi="Calibri"/>
          <w:b/>
          <w:color w:val="000080"/>
          <w:sz w:val="22"/>
          <w:szCs w:val="22"/>
        </w:rPr>
        <w:t>8</w:t>
      </w:r>
      <w:r w:rsidR="00736FB3" w:rsidRPr="00B1126C">
        <w:rPr>
          <w:rFonts w:ascii="Calibri" w:hAnsi="Calibri"/>
          <w:b/>
          <w:color w:val="000080"/>
          <w:sz w:val="22"/>
          <w:szCs w:val="22"/>
        </w:rPr>
        <w:t>:</w:t>
      </w:r>
    </w:p>
    <w:p w:rsidR="00736FB3" w:rsidRPr="00B1126C" w:rsidRDefault="00736FB3" w:rsidP="00736FB3">
      <w:pPr>
        <w:pStyle w:val="PlainText"/>
        <w:rPr>
          <w:rFonts w:ascii="Calibri" w:hAnsi="Calibri"/>
          <w:bCs/>
          <w:sz w:val="22"/>
          <w:szCs w:val="22"/>
          <w:lang w:eastAsia="ar-SA"/>
        </w:rPr>
      </w:pP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Project Name</w:t>
      </w:r>
      <w:r w:rsidRPr="00B1126C">
        <w:rPr>
          <w:rFonts w:ascii="Calibri" w:hAnsi="Calibri"/>
          <w:bCs/>
          <w:sz w:val="22"/>
          <w:szCs w:val="22"/>
          <w:lang w:eastAsia="ar-SA"/>
        </w:rPr>
        <w:tab/>
        <w:t>:    TFSBP</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Client</w:t>
      </w:r>
      <w:r w:rsidRPr="00B1126C">
        <w:rPr>
          <w:rFonts w:ascii="Calibri" w:hAnsi="Calibri"/>
          <w:bCs/>
          <w:sz w:val="22"/>
          <w:szCs w:val="22"/>
          <w:lang w:eastAsia="ar-SA"/>
        </w:rPr>
        <w:tab/>
      </w:r>
      <w:r w:rsidRPr="00B1126C">
        <w:rPr>
          <w:rFonts w:ascii="Calibri" w:hAnsi="Calibri"/>
          <w:bCs/>
          <w:sz w:val="22"/>
          <w:szCs w:val="22"/>
          <w:lang w:eastAsia="ar-SA"/>
        </w:rPr>
        <w:tab/>
        <w:t>:    TYCO, USA</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 xml:space="preserve">Role </w:t>
      </w:r>
      <w:r w:rsidRPr="00B1126C">
        <w:rPr>
          <w:rFonts w:ascii="Calibri" w:hAnsi="Calibri"/>
          <w:bCs/>
          <w:sz w:val="22"/>
          <w:szCs w:val="22"/>
          <w:lang w:eastAsia="ar-SA"/>
        </w:rPr>
        <w:tab/>
      </w:r>
      <w:r w:rsidRPr="00B1126C">
        <w:rPr>
          <w:rFonts w:ascii="Calibri" w:hAnsi="Calibri"/>
          <w:bCs/>
          <w:sz w:val="22"/>
          <w:szCs w:val="22"/>
          <w:lang w:eastAsia="ar-SA"/>
        </w:rPr>
        <w:tab/>
        <w:t>:    Business Intelligence Developer</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Period</w:t>
      </w:r>
      <w:r w:rsidRPr="00B1126C">
        <w:rPr>
          <w:rFonts w:ascii="Calibri" w:hAnsi="Calibri"/>
          <w:bCs/>
          <w:sz w:val="22"/>
          <w:szCs w:val="22"/>
          <w:lang w:eastAsia="ar-SA"/>
        </w:rPr>
        <w:tab/>
      </w:r>
      <w:r w:rsidRPr="00B1126C">
        <w:rPr>
          <w:rFonts w:ascii="Calibri" w:hAnsi="Calibri"/>
          <w:bCs/>
          <w:sz w:val="22"/>
          <w:szCs w:val="22"/>
          <w:lang w:eastAsia="ar-SA"/>
        </w:rPr>
        <w:tab/>
        <w:t>:    April 2011 to December 2011</w:t>
      </w:r>
    </w:p>
    <w:p w:rsidR="00736FB3" w:rsidRPr="00B1126C" w:rsidRDefault="00736FB3" w:rsidP="00736FB3">
      <w:pPr>
        <w:pStyle w:val="PlainText"/>
        <w:ind w:left="720"/>
        <w:rPr>
          <w:rFonts w:ascii="Calibri" w:hAnsi="Calibri"/>
          <w:bCs/>
          <w:sz w:val="22"/>
          <w:szCs w:val="22"/>
          <w:lang w:eastAsia="ar-SA"/>
        </w:rPr>
      </w:pPr>
      <w:r w:rsidRPr="00B1126C">
        <w:rPr>
          <w:rFonts w:ascii="Calibri" w:hAnsi="Calibri"/>
          <w:bCs/>
          <w:sz w:val="22"/>
          <w:szCs w:val="22"/>
          <w:lang w:eastAsia="ar-SA"/>
        </w:rPr>
        <w:t>Environment</w:t>
      </w:r>
      <w:r w:rsidRPr="00B1126C">
        <w:rPr>
          <w:rFonts w:ascii="Calibri" w:hAnsi="Calibri"/>
          <w:bCs/>
          <w:sz w:val="22"/>
          <w:szCs w:val="22"/>
          <w:lang w:eastAsia="ar-SA"/>
        </w:rPr>
        <w:tab/>
        <w:t>:    MicroStrategy 9.x, SQL Server 2005</w:t>
      </w:r>
    </w:p>
    <w:p w:rsidR="00736FB3" w:rsidRPr="00B1126C" w:rsidRDefault="00F15785" w:rsidP="00736FB3">
      <w:pPr>
        <w:pStyle w:val="PlainText"/>
        <w:rPr>
          <w:rFonts w:ascii="Calibri" w:hAnsi="Calibri"/>
          <w:bCs/>
          <w:sz w:val="22"/>
          <w:szCs w:val="22"/>
          <w:lang w:eastAsia="ar-SA"/>
        </w:rPr>
      </w:pPr>
      <w:r w:rsidRPr="00B1126C">
        <w:rPr>
          <w:rFonts w:ascii="Calibri" w:hAnsi="Calibri"/>
          <w:bCs/>
          <w:noProof/>
          <w:sz w:val="22"/>
          <w:szCs w:val="22"/>
          <w:lang w:eastAsia="ar-SA"/>
        </w:rPr>
      </w:r>
      <w:r w:rsidR="00F15785" w:rsidRPr="00B1126C">
        <w:rPr>
          <w:rFonts w:ascii="Calibri" w:hAnsi="Calibri"/>
          <w:bCs/>
          <w:noProof/>
          <w:sz w:val="22"/>
          <w:szCs w:val="22"/>
          <w:lang w:eastAsia="ar-SA"/>
        </w:rPr>
        <w:pict>
          <v:rect id="_x0000_i1032" style="width:0;height:1.5pt" o:hrstd="t" o:hr="t" fillcolor="#aca899" stroked="f"/>
        </w:pict>
      </w:r>
    </w:p>
    <w:p w:rsidR="0045584C" w:rsidRPr="00B1126C" w:rsidRDefault="0045584C" w:rsidP="0045584C">
      <w:pPr>
        <w:pStyle w:val="PlainText"/>
        <w:rPr>
          <w:rFonts w:ascii="Calibri" w:hAnsi="Calibri"/>
          <w:bCs/>
          <w:sz w:val="22"/>
          <w:szCs w:val="22"/>
          <w:lang w:eastAsia="ar-SA"/>
        </w:rPr>
      </w:pPr>
      <w:r w:rsidRPr="00B1126C">
        <w:rPr>
          <w:rFonts w:ascii="Calibri" w:hAnsi="Calibri"/>
          <w:b/>
          <w:color w:val="000080"/>
          <w:sz w:val="22"/>
          <w:szCs w:val="22"/>
        </w:rPr>
        <w:t>Description</w:t>
      </w:r>
      <w:r w:rsidRPr="00B1126C">
        <w:rPr>
          <w:rFonts w:ascii="Calibri" w:hAnsi="Calibri"/>
          <w:bCs/>
          <w:sz w:val="22"/>
          <w:szCs w:val="22"/>
          <w:lang w:eastAsia="ar-SA"/>
        </w:rPr>
        <w:t xml:space="preserve">: </w:t>
      </w:r>
    </w:p>
    <w:p w:rsidR="00736FB3" w:rsidRPr="00B1126C" w:rsidRDefault="00736FB3" w:rsidP="00736FB3">
      <w:pPr>
        <w:ind w:right="-540"/>
        <w:rPr>
          <w:rFonts w:ascii="Calibri" w:hAnsi="Calibri"/>
          <w:bCs/>
          <w:sz w:val="22"/>
          <w:szCs w:val="22"/>
        </w:rPr>
      </w:pPr>
    </w:p>
    <w:p w:rsidR="00736FB3" w:rsidRPr="00B1126C" w:rsidRDefault="00736FB3" w:rsidP="00736FB3">
      <w:pPr>
        <w:rPr>
          <w:rFonts w:ascii="Calibri" w:hAnsi="Calibri"/>
          <w:bCs/>
          <w:sz w:val="22"/>
          <w:szCs w:val="22"/>
        </w:rPr>
      </w:pPr>
      <w:r w:rsidRPr="00B1126C">
        <w:rPr>
          <w:rFonts w:ascii="Calibri" w:hAnsi="Calibri"/>
          <w:bCs/>
          <w:sz w:val="22"/>
          <w:szCs w:val="22"/>
        </w:rPr>
        <w:t>This project involves building the Tyco fire Protection Products of Tyco International and a leader in the development manufacture and distribution of fire protection, mechanical grooved and metal frame supporting products to our distribution and installer customers. The objective was to analyze the status and market potentiality of the ideas submitted by employees for the products in developing stage in various segments of Tyco fire products.</w:t>
      </w:r>
    </w:p>
    <w:p w:rsidR="00736FB3" w:rsidRPr="00B1126C" w:rsidRDefault="00736FB3" w:rsidP="00736FB3">
      <w:pPr>
        <w:ind w:right="-540"/>
        <w:rPr>
          <w:rFonts w:ascii="Calibri" w:hAnsi="Calibri"/>
          <w:bCs/>
          <w:sz w:val="22"/>
          <w:szCs w:val="22"/>
        </w:rPr>
      </w:pPr>
    </w:p>
    <w:p w:rsidR="0045584C" w:rsidRPr="00B1126C" w:rsidRDefault="0045584C" w:rsidP="0045584C">
      <w:pPr>
        <w:pStyle w:val="PlainText"/>
        <w:rPr>
          <w:rFonts w:ascii="Arial" w:eastAsia="Arial Unicode MS" w:hAnsi="Arial" w:cs="Arial"/>
          <w:b/>
          <w:color w:val="000000"/>
          <w:sz w:val="22"/>
          <w:szCs w:val="22"/>
        </w:rPr>
      </w:pPr>
      <w:r w:rsidRPr="00B1126C">
        <w:rPr>
          <w:rFonts w:ascii="Calibri" w:hAnsi="Calibri"/>
          <w:b/>
          <w:color w:val="000080"/>
          <w:sz w:val="22"/>
          <w:szCs w:val="22"/>
          <w:lang w:eastAsia="ar-SA"/>
        </w:rPr>
        <w:t>Responsibilities:</w:t>
      </w:r>
    </w:p>
    <w:p w:rsidR="00736FB3" w:rsidRPr="00B1126C" w:rsidRDefault="00736FB3" w:rsidP="00736FB3">
      <w:pPr>
        <w:ind w:right="-540"/>
        <w:rPr>
          <w:rFonts w:ascii="Calibri" w:hAnsi="Calibri"/>
          <w:bCs/>
          <w:sz w:val="22"/>
          <w:szCs w:val="22"/>
        </w:rPr>
      </w:pPr>
    </w:p>
    <w:p w:rsidR="00736FB3" w:rsidRPr="00B1126C" w:rsidRDefault="00736FB3" w:rsidP="00736FB3">
      <w:pPr>
        <w:numPr>
          <w:ilvl w:val="0"/>
          <w:numId w:val="10"/>
        </w:numPr>
        <w:suppressAutoHyphens w:val="0"/>
        <w:rPr>
          <w:rFonts w:ascii="Calibri" w:hAnsi="Calibri"/>
          <w:bCs/>
          <w:sz w:val="22"/>
          <w:szCs w:val="22"/>
        </w:rPr>
      </w:pPr>
      <w:r w:rsidRPr="00B1126C">
        <w:rPr>
          <w:rFonts w:ascii="Calibri" w:hAnsi="Calibri"/>
          <w:bCs/>
          <w:sz w:val="22"/>
          <w:szCs w:val="22"/>
        </w:rPr>
        <w:t xml:space="preserve">Participated in </w:t>
      </w:r>
      <w:r w:rsidRPr="00B1126C">
        <w:rPr>
          <w:sz w:val="22"/>
          <w:szCs w:val="22"/>
        </w:rPr>
        <w:t>requirements gathering</w:t>
      </w:r>
      <w:r w:rsidRPr="00B1126C">
        <w:rPr>
          <w:rFonts w:ascii="Calibri" w:hAnsi="Calibri"/>
          <w:bCs/>
          <w:sz w:val="22"/>
          <w:szCs w:val="22"/>
        </w:rPr>
        <w:t xml:space="preserve"> to identify the Business user’s needs</w:t>
      </w:r>
    </w:p>
    <w:p w:rsidR="00736FB3" w:rsidRPr="00B1126C" w:rsidRDefault="00736FB3" w:rsidP="00736FB3">
      <w:pPr>
        <w:numPr>
          <w:ilvl w:val="0"/>
          <w:numId w:val="10"/>
        </w:numPr>
        <w:suppressAutoHyphens w:val="0"/>
        <w:rPr>
          <w:rFonts w:ascii="Calibri" w:hAnsi="Calibri"/>
          <w:bCs/>
          <w:sz w:val="22"/>
          <w:szCs w:val="22"/>
        </w:rPr>
      </w:pPr>
      <w:r w:rsidRPr="00B1126C">
        <w:rPr>
          <w:rFonts w:ascii="Calibri" w:hAnsi="Calibri"/>
          <w:bCs/>
          <w:sz w:val="22"/>
          <w:szCs w:val="22"/>
        </w:rPr>
        <w:t>Actively involved for creating requirement documentation.</w:t>
      </w:r>
    </w:p>
    <w:p w:rsidR="00736FB3" w:rsidRPr="00B1126C" w:rsidRDefault="00736FB3" w:rsidP="00736FB3">
      <w:pPr>
        <w:pStyle w:val="ListParagraph"/>
        <w:numPr>
          <w:ilvl w:val="0"/>
          <w:numId w:val="10"/>
        </w:numPr>
        <w:rPr>
          <w:rFonts w:ascii="Calibri" w:hAnsi="Calibri"/>
          <w:bCs/>
          <w:sz w:val="22"/>
          <w:szCs w:val="22"/>
          <w:lang w:eastAsia="ar-SA"/>
        </w:rPr>
      </w:pPr>
      <w:r w:rsidRPr="00B1126C">
        <w:rPr>
          <w:rFonts w:ascii="Calibri" w:hAnsi="Calibri"/>
          <w:bCs/>
          <w:sz w:val="22"/>
          <w:szCs w:val="22"/>
          <w:lang w:eastAsia="ar-SA"/>
        </w:rPr>
        <w:t>Creation of LLD, UTC documents.</w:t>
      </w:r>
    </w:p>
    <w:p w:rsidR="00736FB3" w:rsidRPr="00B1126C" w:rsidRDefault="00736FB3" w:rsidP="00736FB3">
      <w:pPr>
        <w:numPr>
          <w:ilvl w:val="0"/>
          <w:numId w:val="10"/>
        </w:numPr>
        <w:suppressAutoHyphens w:val="0"/>
        <w:rPr>
          <w:rFonts w:ascii="Calibri" w:hAnsi="Calibri"/>
          <w:bCs/>
          <w:sz w:val="22"/>
          <w:szCs w:val="22"/>
        </w:rPr>
      </w:pPr>
      <w:r w:rsidRPr="00B1126C">
        <w:rPr>
          <w:rFonts w:ascii="Calibri" w:hAnsi="Calibri"/>
          <w:bCs/>
          <w:sz w:val="22"/>
          <w:szCs w:val="22"/>
        </w:rPr>
        <w:t xml:space="preserve">Involved in </w:t>
      </w:r>
      <w:r w:rsidRPr="00B1126C">
        <w:rPr>
          <w:sz w:val="22"/>
          <w:szCs w:val="22"/>
        </w:rPr>
        <w:t xml:space="preserve">design </w:t>
      </w:r>
      <w:r w:rsidRPr="00B1126C">
        <w:rPr>
          <w:rFonts w:ascii="Calibri" w:hAnsi="Calibri"/>
          <w:bCs/>
          <w:sz w:val="22"/>
          <w:szCs w:val="22"/>
        </w:rPr>
        <w:t xml:space="preserve">of prototype of </w:t>
      </w:r>
      <w:r w:rsidRPr="00B1126C">
        <w:rPr>
          <w:sz w:val="22"/>
          <w:szCs w:val="22"/>
        </w:rPr>
        <w:t>reports and dashboards</w:t>
      </w:r>
      <w:r w:rsidRPr="00B1126C">
        <w:rPr>
          <w:rFonts w:ascii="Calibri" w:hAnsi="Calibri"/>
          <w:bCs/>
          <w:sz w:val="22"/>
          <w:szCs w:val="22"/>
        </w:rPr>
        <w:t xml:space="preserve"> based on requirements. </w:t>
      </w:r>
    </w:p>
    <w:p w:rsidR="00736FB3" w:rsidRPr="00B1126C" w:rsidRDefault="00736FB3" w:rsidP="00736FB3">
      <w:pPr>
        <w:numPr>
          <w:ilvl w:val="0"/>
          <w:numId w:val="10"/>
        </w:numPr>
        <w:suppressAutoHyphens w:val="0"/>
        <w:rPr>
          <w:sz w:val="22"/>
          <w:szCs w:val="22"/>
        </w:rPr>
      </w:pPr>
      <w:r w:rsidRPr="00B1126C">
        <w:rPr>
          <w:rFonts w:ascii="Calibri" w:hAnsi="Calibri"/>
          <w:bCs/>
          <w:sz w:val="22"/>
          <w:szCs w:val="22"/>
        </w:rPr>
        <w:t xml:space="preserve">Created </w:t>
      </w:r>
      <w:r w:rsidRPr="00B1126C">
        <w:rPr>
          <w:sz w:val="22"/>
          <w:szCs w:val="22"/>
        </w:rPr>
        <w:t>filters, prompts, Consolidation, custom group, metrics and report templates.</w:t>
      </w:r>
    </w:p>
    <w:p w:rsidR="00736FB3" w:rsidRPr="00B1126C" w:rsidRDefault="00736FB3" w:rsidP="00736FB3">
      <w:pPr>
        <w:numPr>
          <w:ilvl w:val="0"/>
          <w:numId w:val="10"/>
        </w:numPr>
        <w:suppressAutoHyphens w:val="0"/>
        <w:rPr>
          <w:sz w:val="22"/>
          <w:szCs w:val="22"/>
        </w:rPr>
      </w:pPr>
      <w:r w:rsidRPr="00B1126C">
        <w:rPr>
          <w:rFonts w:ascii="Calibri" w:hAnsi="Calibri"/>
          <w:bCs/>
          <w:sz w:val="22"/>
          <w:szCs w:val="22"/>
        </w:rPr>
        <w:t xml:space="preserve">Created </w:t>
      </w:r>
      <w:r w:rsidRPr="00B1126C">
        <w:rPr>
          <w:sz w:val="22"/>
          <w:szCs w:val="22"/>
        </w:rPr>
        <w:t>Grid Reports.</w:t>
      </w:r>
    </w:p>
    <w:p w:rsidR="00736FB3" w:rsidRPr="00B1126C" w:rsidRDefault="00736FB3" w:rsidP="00736FB3">
      <w:pPr>
        <w:numPr>
          <w:ilvl w:val="0"/>
          <w:numId w:val="10"/>
        </w:numPr>
        <w:suppressAutoHyphens w:val="0"/>
        <w:rPr>
          <w:sz w:val="22"/>
          <w:szCs w:val="22"/>
        </w:rPr>
      </w:pPr>
      <w:r w:rsidRPr="00B1126C">
        <w:rPr>
          <w:sz w:val="22"/>
          <w:szCs w:val="22"/>
        </w:rPr>
        <w:t>Created Data sets for Dashboard requirement.</w:t>
      </w:r>
    </w:p>
    <w:p w:rsidR="00736FB3" w:rsidRPr="00B1126C" w:rsidRDefault="00736FB3" w:rsidP="00736FB3">
      <w:pPr>
        <w:numPr>
          <w:ilvl w:val="0"/>
          <w:numId w:val="10"/>
        </w:numPr>
        <w:suppressAutoHyphens w:val="0"/>
        <w:rPr>
          <w:rFonts w:ascii="Calibri" w:hAnsi="Calibri"/>
          <w:bCs/>
          <w:sz w:val="22"/>
          <w:szCs w:val="22"/>
        </w:rPr>
      </w:pPr>
      <w:r w:rsidRPr="00B1126C">
        <w:rPr>
          <w:sz w:val="22"/>
          <w:szCs w:val="22"/>
        </w:rPr>
        <w:t>Created Interactive Dashboard.</w:t>
      </w:r>
    </w:p>
    <w:p w:rsidR="00736FB3" w:rsidRPr="00B1126C" w:rsidRDefault="00736FB3" w:rsidP="00736FB3">
      <w:pPr>
        <w:numPr>
          <w:ilvl w:val="0"/>
          <w:numId w:val="10"/>
        </w:numPr>
        <w:suppressAutoHyphens w:val="0"/>
        <w:rPr>
          <w:rFonts w:ascii="Calibri" w:hAnsi="Calibri"/>
          <w:bCs/>
          <w:sz w:val="22"/>
          <w:szCs w:val="22"/>
        </w:rPr>
      </w:pPr>
      <w:r w:rsidRPr="00B1126C">
        <w:rPr>
          <w:rFonts w:ascii="Calibri" w:hAnsi="Calibri"/>
          <w:bCs/>
          <w:sz w:val="22"/>
          <w:szCs w:val="22"/>
        </w:rPr>
        <w:t>Writing the Unit Test cases.</w:t>
      </w:r>
    </w:p>
    <w:p w:rsidR="00736FB3" w:rsidRPr="00B1126C" w:rsidRDefault="00736FB3" w:rsidP="00736FB3">
      <w:pPr>
        <w:numPr>
          <w:ilvl w:val="0"/>
          <w:numId w:val="10"/>
        </w:numPr>
        <w:suppressAutoHyphens w:val="0"/>
        <w:rPr>
          <w:rFonts w:ascii="Calibri" w:hAnsi="Calibri"/>
          <w:bCs/>
          <w:sz w:val="22"/>
          <w:szCs w:val="22"/>
        </w:rPr>
      </w:pPr>
      <w:r w:rsidRPr="00B1126C">
        <w:rPr>
          <w:rFonts w:ascii="Calibri" w:hAnsi="Calibri"/>
          <w:bCs/>
          <w:sz w:val="22"/>
          <w:szCs w:val="22"/>
        </w:rPr>
        <w:t>Tested the Microstrategy objects by writing custom SQL Queries on Database</w:t>
      </w:r>
    </w:p>
    <w:p w:rsidR="00736FB3" w:rsidRPr="00B1126C" w:rsidRDefault="00736FB3" w:rsidP="00736FB3">
      <w:pPr>
        <w:numPr>
          <w:ilvl w:val="0"/>
          <w:numId w:val="10"/>
        </w:numPr>
        <w:suppressAutoHyphens w:val="0"/>
        <w:rPr>
          <w:rFonts w:ascii="Calibri" w:hAnsi="Calibri"/>
          <w:bCs/>
          <w:sz w:val="22"/>
          <w:szCs w:val="22"/>
        </w:rPr>
      </w:pPr>
      <w:r w:rsidRPr="00B1126C">
        <w:rPr>
          <w:rFonts w:ascii="Calibri" w:hAnsi="Calibri"/>
          <w:bCs/>
          <w:sz w:val="22"/>
          <w:szCs w:val="22"/>
        </w:rPr>
        <w:t>Report Data validation and Testing through PSQL/SQL query writing.</w:t>
      </w:r>
    </w:p>
    <w:p w:rsidR="00736FB3" w:rsidRPr="00B1126C" w:rsidRDefault="00736FB3" w:rsidP="00736FB3">
      <w:pPr>
        <w:numPr>
          <w:ilvl w:val="0"/>
          <w:numId w:val="10"/>
        </w:numPr>
        <w:suppressAutoHyphens w:val="0"/>
        <w:rPr>
          <w:rFonts w:ascii="Calibri" w:hAnsi="Calibri"/>
          <w:bCs/>
          <w:sz w:val="22"/>
          <w:szCs w:val="22"/>
        </w:rPr>
      </w:pPr>
      <w:r w:rsidRPr="00B1126C">
        <w:rPr>
          <w:rFonts w:ascii="Calibri" w:hAnsi="Calibri"/>
          <w:bCs/>
          <w:sz w:val="22"/>
          <w:szCs w:val="22"/>
        </w:rPr>
        <w:t>Actively involved for UAT with business users.</w:t>
      </w:r>
    </w:p>
    <w:p w:rsidR="00736FB3" w:rsidRPr="00736FB3" w:rsidRDefault="00736FB3" w:rsidP="00736FB3">
      <w:pPr>
        <w:rPr>
          <w:rFonts w:ascii="Calibri" w:hAnsi="Calibri"/>
          <w:bCs/>
          <w:sz w:val="20"/>
          <w:szCs w:val="20"/>
        </w:rPr>
      </w:pPr>
    </w:p>
    <w:sectPr w:rsidR="00736FB3" w:rsidRPr="00736FB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1EC0" w:rsidRDefault="003A1EC0">
      <w:r>
        <w:separator/>
      </w:r>
    </w:p>
  </w:endnote>
  <w:endnote w:type="continuationSeparator" w:id="0">
    <w:p w:rsidR="003A1EC0" w:rsidRDefault="003A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785" w:rsidRDefault="00F15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012D" w:rsidRDefault="0053012D" w:rsidP="0040586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785" w:rsidRDefault="00F1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1EC0" w:rsidRDefault="003A1EC0">
      <w:r>
        <w:separator/>
      </w:r>
    </w:p>
  </w:footnote>
  <w:footnote w:type="continuationSeparator" w:id="0">
    <w:p w:rsidR="003A1EC0" w:rsidRDefault="003A1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785" w:rsidRDefault="00F15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785" w:rsidRDefault="00F15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5785" w:rsidRDefault="00F15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4006B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multiLevelType w:val="hybridMultilevel"/>
    <w:tmpl w:val="894EE873"/>
    <w:numStyleLink w:val="Bullets"/>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B977C8"/>
    <w:multiLevelType w:val="hybridMultilevel"/>
    <w:tmpl w:val="C1428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1362CA5"/>
    <w:multiLevelType w:val="hybridMultilevel"/>
    <w:tmpl w:val="DE24B4D4"/>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194ED8"/>
    <w:multiLevelType w:val="hybridMultilevel"/>
    <w:tmpl w:val="DB6E9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043C41"/>
    <w:multiLevelType w:val="multilevel"/>
    <w:tmpl w:val="88BE5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B0476"/>
    <w:multiLevelType w:val="hybridMultilevel"/>
    <w:tmpl w:val="AC7811EE"/>
    <w:lvl w:ilvl="0" w:tplc="2398D88C">
      <w:start w:val="1"/>
      <w:numFmt w:val="bullet"/>
      <w:lvlText w:val=""/>
      <w:lvlJc w:val="left"/>
      <w:pPr>
        <w:tabs>
          <w:tab w:val="num" w:pos="720"/>
        </w:tabs>
        <w:ind w:left="720" w:hanging="360"/>
      </w:pPr>
      <w:rPr>
        <w:rFonts w:ascii="Wingdings" w:hAnsi="Wingdings" w:hint="default"/>
      </w:rPr>
    </w:lvl>
    <w:lvl w:ilvl="1" w:tplc="1B5A9300" w:tentative="1">
      <w:start w:val="1"/>
      <w:numFmt w:val="bullet"/>
      <w:lvlText w:val=""/>
      <w:lvlJc w:val="left"/>
      <w:pPr>
        <w:tabs>
          <w:tab w:val="num" w:pos="1440"/>
        </w:tabs>
        <w:ind w:left="1440" w:hanging="360"/>
      </w:pPr>
      <w:rPr>
        <w:rFonts w:ascii="Wingdings" w:hAnsi="Wingdings" w:hint="default"/>
      </w:rPr>
    </w:lvl>
    <w:lvl w:ilvl="2" w:tplc="E62E21CE" w:tentative="1">
      <w:start w:val="1"/>
      <w:numFmt w:val="bullet"/>
      <w:lvlText w:val=""/>
      <w:lvlJc w:val="left"/>
      <w:pPr>
        <w:tabs>
          <w:tab w:val="num" w:pos="2160"/>
        </w:tabs>
        <w:ind w:left="2160" w:hanging="360"/>
      </w:pPr>
      <w:rPr>
        <w:rFonts w:ascii="Wingdings" w:hAnsi="Wingdings" w:hint="default"/>
      </w:rPr>
    </w:lvl>
    <w:lvl w:ilvl="3" w:tplc="4FC233CE" w:tentative="1">
      <w:start w:val="1"/>
      <w:numFmt w:val="bullet"/>
      <w:lvlText w:val=""/>
      <w:lvlJc w:val="left"/>
      <w:pPr>
        <w:tabs>
          <w:tab w:val="num" w:pos="2880"/>
        </w:tabs>
        <w:ind w:left="2880" w:hanging="360"/>
      </w:pPr>
      <w:rPr>
        <w:rFonts w:ascii="Wingdings" w:hAnsi="Wingdings" w:hint="default"/>
      </w:rPr>
    </w:lvl>
    <w:lvl w:ilvl="4" w:tplc="EC421E66" w:tentative="1">
      <w:start w:val="1"/>
      <w:numFmt w:val="bullet"/>
      <w:lvlText w:val=""/>
      <w:lvlJc w:val="left"/>
      <w:pPr>
        <w:tabs>
          <w:tab w:val="num" w:pos="3600"/>
        </w:tabs>
        <w:ind w:left="3600" w:hanging="360"/>
      </w:pPr>
      <w:rPr>
        <w:rFonts w:ascii="Wingdings" w:hAnsi="Wingdings" w:hint="default"/>
      </w:rPr>
    </w:lvl>
    <w:lvl w:ilvl="5" w:tplc="7A7C8DDE" w:tentative="1">
      <w:start w:val="1"/>
      <w:numFmt w:val="bullet"/>
      <w:lvlText w:val=""/>
      <w:lvlJc w:val="left"/>
      <w:pPr>
        <w:tabs>
          <w:tab w:val="num" w:pos="4320"/>
        </w:tabs>
        <w:ind w:left="4320" w:hanging="360"/>
      </w:pPr>
      <w:rPr>
        <w:rFonts w:ascii="Wingdings" w:hAnsi="Wingdings" w:hint="default"/>
      </w:rPr>
    </w:lvl>
    <w:lvl w:ilvl="6" w:tplc="08E6C86E" w:tentative="1">
      <w:start w:val="1"/>
      <w:numFmt w:val="bullet"/>
      <w:lvlText w:val=""/>
      <w:lvlJc w:val="left"/>
      <w:pPr>
        <w:tabs>
          <w:tab w:val="num" w:pos="5040"/>
        </w:tabs>
        <w:ind w:left="5040" w:hanging="360"/>
      </w:pPr>
      <w:rPr>
        <w:rFonts w:ascii="Wingdings" w:hAnsi="Wingdings" w:hint="default"/>
      </w:rPr>
    </w:lvl>
    <w:lvl w:ilvl="7" w:tplc="D4A07FF4" w:tentative="1">
      <w:start w:val="1"/>
      <w:numFmt w:val="bullet"/>
      <w:lvlText w:val=""/>
      <w:lvlJc w:val="left"/>
      <w:pPr>
        <w:tabs>
          <w:tab w:val="num" w:pos="5760"/>
        </w:tabs>
        <w:ind w:left="5760" w:hanging="360"/>
      </w:pPr>
      <w:rPr>
        <w:rFonts w:ascii="Wingdings" w:hAnsi="Wingdings" w:hint="default"/>
      </w:rPr>
    </w:lvl>
    <w:lvl w:ilvl="8" w:tplc="360E35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80BDC"/>
    <w:multiLevelType w:val="hybridMultilevel"/>
    <w:tmpl w:val="64244174"/>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A11DB"/>
    <w:multiLevelType w:val="hybridMultilevel"/>
    <w:tmpl w:val="746E206C"/>
    <w:lvl w:ilvl="0" w:tplc="56705AB4">
      <w:start w:val="1"/>
      <w:numFmt w:val="bullet"/>
      <w:lvlText w:val=""/>
      <w:lvlJc w:val="left"/>
      <w:pPr>
        <w:tabs>
          <w:tab w:val="num" w:pos="720"/>
        </w:tabs>
        <w:ind w:left="720" w:hanging="360"/>
      </w:pPr>
      <w:rPr>
        <w:rFonts w:ascii="Wingdings" w:hAnsi="Wingdings" w:hint="default"/>
      </w:rPr>
    </w:lvl>
    <w:lvl w:ilvl="1" w:tplc="385E001C" w:tentative="1">
      <w:start w:val="1"/>
      <w:numFmt w:val="bullet"/>
      <w:lvlText w:val=""/>
      <w:lvlJc w:val="left"/>
      <w:pPr>
        <w:tabs>
          <w:tab w:val="num" w:pos="1440"/>
        </w:tabs>
        <w:ind w:left="1440" w:hanging="360"/>
      </w:pPr>
      <w:rPr>
        <w:rFonts w:ascii="Wingdings" w:hAnsi="Wingdings" w:hint="default"/>
      </w:rPr>
    </w:lvl>
    <w:lvl w:ilvl="2" w:tplc="B3565D6E">
      <w:start w:val="1"/>
      <w:numFmt w:val="bullet"/>
      <w:lvlText w:val=""/>
      <w:lvlJc w:val="left"/>
      <w:pPr>
        <w:tabs>
          <w:tab w:val="num" w:pos="2160"/>
        </w:tabs>
        <w:ind w:left="2160" w:hanging="360"/>
      </w:pPr>
      <w:rPr>
        <w:rFonts w:ascii="Wingdings" w:hAnsi="Wingdings" w:hint="default"/>
      </w:rPr>
    </w:lvl>
    <w:lvl w:ilvl="3" w:tplc="D16A557C" w:tentative="1">
      <w:start w:val="1"/>
      <w:numFmt w:val="bullet"/>
      <w:lvlText w:val=""/>
      <w:lvlJc w:val="left"/>
      <w:pPr>
        <w:tabs>
          <w:tab w:val="num" w:pos="2880"/>
        </w:tabs>
        <w:ind w:left="2880" w:hanging="360"/>
      </w:pPr>
      <w:rPr>
        <w:rFonts w:ascii="Wingdings" w:hAnsi="Wingdings" w:hint="default"/>
      </w:rPr>
    </w:lvl>
    <w:lvl w:ilvl="4" w:tplc="DD386E22" w:tentative="1">
      <w:start w:val="1"/>
      <w:numFmt w:val="bullet"/>
      <w:lvlText w:val=""/>
      <w:lvlJc w:val="left"/>
      <w:pPr>
        <w:tabs>
          <w:tab w:val="num" w:pos="3600"/>
        </w:tabs>
        <w:ind w:left="3600" w:hanging="360"/>
      </w:pPr>
      <w:rPr>
        <w:rFonts w:ascii="Wingdings" w:hAnsi="Wingdings" w:hint="default"/>
      </w:rPr>
    </w:lvl>
    <w:lvl w:ilvl="5" w:tplc="6C124956" w:tentative="1">
      <w:start w:val="1"/>
      <w:numFmt w:val="bullet"/>
      <w:lvlText w:val=""/>
      <w:lvlJc w:val="left"/>
      <w:pPr>
        <w:tabs>
          <w:tab w:val="num" w:pos="4320"/>
        </w:tabs>
        <w:ind w:left="4320" w:hanging="360"/>
      </w:pPr>
      <w:rPr>
        <w:rFonts w:ascii="Wingdings" w:hAnsi="Wingdings" w:hint="default"/>
      </w:rPr>
    </w:lvl>
    <w:lvl w:ilvl="6" w:tplc="D908AAC2" w:tentative="1">
      <w:start w:val="1"/>
      <w:numFmt w:val="bullet"/>
      <w:lvlText w:val=""/>
      <w:lvlJc w:val="left"/>
      <w:pPr>
        <w:tabs>
          <w:tab w:val="num" w:pos="5040"/>
        </w:tabs>
        <w:ind w:left="5040" w:hanging="360"/>
      </w:pPr>
      <w:rPr>
        <w:rFonts w:ascii="Wingdings" w:hAnsi="Wingdings" w:hint="default"/>
      </w:rPr>
    </w:lvl>
    <w:lvl w:ilvl="7" w:tplc="4352F23E" w:tentative="1">
      <w:start w:val="1"/>
      <w:numFmt w:val="bullet"/>
      <w:lvlText w:val=""/>
      <w:lvlJc w:val="left"/>
      <w:pPr>
        <w:tabs>
          <w:tab w:val="num" w:pos="5760"/>
        </w:tabs>
        <w:ind w:left="5760" w:hanging="360"/>
      </w:pPr>
      <w:rPr>
        <w:rFonts w:ascii="Wingdings" w:hAnsi="Wingdings" w:hint="default"/>
      </w:rPr>
    </w:lvl>
    <w:lvl w:ilvl="8" w:tplc="BE8235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96F68"/>
    <w:multiLevelType w:val="hybridMultilevel"/>
    <w:tmpl w:val="7AF8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02DB6"/>
    <w:multiLevelType w:val="hybridMultilevel"/>
    <w:tmpl w:val="C0D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551D8"/>
    <w:multiLevelType w:val="hybridMultilevel"/>
    <w:tmpl w:val="E1E463EA"/>
    <w:lvl w:ilvl="0" w:tplc="96FA9FB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C3305"/>
    <w:multiLevelType w:val="hybridMultilevel"/>
    <w:tmpl w:val="01D6B5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52B2D76"/>
    <w:multiLevelType w:val="multilevel"/>
    <w:tmpl w:val="F7E4A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972F57"/>
    <w:multiLevelType w:val="hybridMultilevel"/>
    <w:tmpl w:val="B5B6B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C016C2E"/>
    <w:multiLevelType w:val="hybridMultilevel"/>
    <w:tmpl w:val="84FAF6D4"/>
    <w:lvl w:ilvl="0" w:tplc="ED2C460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0E61CE"/>
    <w:multiLevelType w:val="hybridMultilevel"/>
    <w:tmpl w:val="D09EF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24E0382"/>
    <w:multiLevelType w:val="hybridMultilevel"/>
    <w:tmpl w:val="84A4020C"/>
    <w:lvl w:ilvl="0" w:tplc="ED685440">
      <w:start w:val="1"/>
      <w:numFmt w:val="bullet"/>
      <w:lvlText w:val=""/>
      <w:lvlJc w:val="left"/>
      <w:pPr>
        <w:tabs>
          <w:tab w:val="num" w:pos="720"/>
        </w:tabs>
        <w:ind w:left="720" w:hanging="360"/>
      </w:pPr>
      <w:rPr>
        <w:rFonts w:ascii="Wingdings" w:hAnsi="Wingdings" w:hint="default"/>
      </w:rPr>
    </w:lvl>
    <w:lvl w:ilvl="1" w:tplc="9DD43D9A" w:tentative="1">
      <w:start w:val="1"/>
      <w:numFmt w:val="bullet"/>
      <w:lvlText w:val=""/>
      <w:lvlJc w:val="left"/>
      <w:pPr>
        <w:tabs>
          <w:tab w:val="num" w:pos="1440"/>
        </w:tabs>
        <w:ind w:left="1440" w:hanging="360"/>
      </w:pPr>
      <w:rPr>
        <w:rFonts w:ascii="Wingdings" w:hAnsi="Wingdings" w:hint="default"/>
      </w:rPr>
    </w:lvl>
    <w:lvl w:ilvl="2" w:tplc="8A2E6A60">
      <w:start w:val="1"/>
      <w:numFmt w:val="bullet"/>
      <w:lvlText w:val=""/>
      <w:lvlJc w:val="left"/>
      <w:pPr>
        <w:tabs>
          <w:tab w:val="num" w:pos="2160"/>
        </w:tabs>
        <w:ind w:left="2160" w:hanging="360"/>
      </w:pPr>
      <w:rPr>
        <w:rFonts w:ascii="Wingdings" w:hAnsi="Wingdings" w:hint="default"/>
      </w:rPr>
    </w:lvl>
    <w:lvl w:ilvl="3" w:tplc="3ADEDAAA" w:tentative="1">
      <w:start w:val="1"/>
      <w:numFmt w:val="bullet"/>
      <w:lvlText w:val=""/>
      <w:lvlJc w:val="left"/>
      <w:pPr>
        <w:tabs>
          <w:tab w:val="num" w:pos="2880"/>
        </w:tabs>
        <w:ind w:left="2880" w:hanging="360"/>
      </w:pPr>
      <w:rPr>
        <w:rFonts w:ascii="Wingdings" w:hAnsi="Wingdings" w:hint="default"/>
      </w:rPr>
    </w:lvl>
    <w:lvl w:ilvl="4" w:tplc="5C64BB96" w:tentative="1">
      <w:start w:val="1"/>
      <w:numFmt w:val="bullet"/>
      <w:lvlText w:val=""/>
      <w:lvlJc w:val="left"/>
      <w:pPr>
        <w:tabs>
          <w:tab w:val="num" w:pos="3600"/>
        </w:tabs>
        <w:ind w:left="3600" w:hanging="360"/>
      </w:pPr>
      <w:rPr>
        <w:rFonts w:ascii="Wingdings" w:hAnsi="Wingdings" w:hint="default"/>
      </w:rPr>
    </w:lvl>
    <w:lvl w:ilvl="5" w:tplc="0E948956" w:tentative="1">
      <w:start w:val="1"/>
      <w:numFmt w:val="bullet"/>
      <w:lvlText w:val=""/>
      <w:lvlJc w:val="left"/>
      <w:pPr>
        <w:tabs>
          <w:tab w:val="num" w:pos="4320"/>
        </w:tabs>
        <w:ind w:left="4320" w:hanging="360"/>
      </w:pPr>
      <w:rPr>
        <w:rFonts w:ascii="Wingdings" w:hAnsi="Wingdings" w:hint="default"/>
      </w:rPr>
    </w:lvl>
    <w:lvl w:ilvl="6" w:tplc="236A0FEC" w:tentative="1">
      <w:start w:val="1"/>
      <w:numFmt w:val="bullet"/>
      <w:lvlText w:val=""/>
      <w:lvlJc w:val="left"/>
      <w:pPr>
        <w:tabs>
          <w:tab w:val="num" w:pos="5040"/>
        </w:tabs>
        <w:ind w:left="5040" w:hanging="360"/>
      </w:pPr>
      <w:rPr>
        <w:rFonts w:ascii="Wingdings" w:hAnsi="Wingdings" w:hint="default"/>
      </w:rPr>
    </w:lvl>
    <w:lvl w:ilvl="7" w:tplc="2E76B420" w:tentative="1">
      <w:start w:val="1"/>
      <w:numFmt w:val="bullet"/>
      <w:lvlText w:val=""/>
      <w:lvlJc w:val="left"/>
      <w:pPr>
        <w:tabs>
          <w:tab w:val="num" w:pos="5760"/>
        </w:tabs>
        <w:ind w:left="5760" w:hanging="360"/>
      </w:pPr>
      <w:rPr>
        <w:rFonts w:ascii="Wingdings" w:hAnsi="Wingdings" w:hint="default"/>
      </w:rPr>
    </w:lvl>
    <w:lvl w:ilvl="8" w:tplc="D2F0D3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F5B6C"/>
    <w:multiLevelType w:val="hybridMultilevel"/>
    <w:tmpl w:val="2B98C9BC"/>
    <w:lvl w:ilvl="0" w:tplc="C34820EA">
      <w:start w:val="1"/>
      <w:numFmt w:val="bullet"/>
      <w:lvlText w:val=""/>
      <w:lvlJc w:val="left"/>
      <w:pPr>
        <w:tabs>
          <w:tab w:val="num" w:pos="720"/>
        </w:tabs>
        <w:ind w:left="720" w:hanging="360"/>
      </w:pPr>
      <w:rPr>
        <w:rFonts w:ascii="Wingdings" w:hAnsi="Wingdings" w:hint="default"/>
      </w:rPr>
    </w:lvl>
    <w:lvl w:ilvl="1" w:tplc="FC32CC9E" w:tentative="1">
      <w:start w:val="1"/>
      <w:numFmt w:val="bullet"/>
      <w:lvlText w:val=""/>
      <w:lvlJc w:val="left"/>
      <w:pPr>
        <w:tabs>
          <w:tab w:val="num" w:pos="1440"/>
        </w:tabs>
        <w:ind w:left="1440" w:hanging="360"/>
      </w:pPr>
      <w:rPr>
        <w:rFonts w:ascii="Wingdings" w:hAnsi="Wingdings" w:hint="default"/>
      </w:rPr>
    </w:lvl>
    <w:lvl w:ilvl="2" w:tplc="72209DE6">
      <w:start w:val="1"/>
      <w:numFmt w:val="bullet"/>
      <w:lvlText w:val=""/>
      <w:lvlJc w:val="left"/>
      <w:pPr>
        <w:tabs>
          <w:tab w:val="num" w:pos="2160"/>
        </w:tabs>
        <w:ind w:left="2160" w:hanging="360"/>
      </w:pPr>
      <w:rPr>
        <w:rFonts w:ascii="Wingdings" w:hAnsi="Wingdings" w:hint="default"/>
      </w:rPr>
    </w:lvl>
    <w:lvl w:ilvl="3" w:tplc="EAE29A3A" w:tentative="1">
      <w:start w:val="1"/>
      <w:numFmt w:val="bullet"/>
      <w:lvlText w:val=""/>
      <w:lvlJc w:val="left"/>
      <w:pPr>
        <w:tabs>
          <w:tab w:val="num" w:pos="2880"/>
        </w:tabs>
        <w:ind w:left="2880" w:hanging="360"/>
      </w:pPr>
      <w:rPr>
        <w:rFonts w:ascii="Wingdings" w:hAnsi="Wingdings" w:hint="default"/>
      </w:rPr>
    </w:lvl>
    <w:lvl w:ilvl="4" w:tplc="2EA6F078" w:tentative="1">
      <w:start w:val="1"/>
      <w:numFmt w:val="bullet"/>
      <w:lvlText w:val=""/>
      <w:lvlJc w:val="left"/>
      <w:pPr>
        <w:tabs>
          <w:tab w:val="num" w:pos="3600"/>
        </w:tabs>
        <w:ind w:left="3600" w:hanging="360"/>
      </w:pPr>
      <w:rPr>
        <w:rFonts w:ascii="Wingdings" w:hAnsi="Wingdings" w:hint="default"/>
      </w:rPr>
    </w:lvl>
    <w:lvl w:ilvl="5" w:tplc="BCBC2120" w:tentative="1">
      <w:start w:val="1"/>
      <w:numFmt w:val="bullet"/>
      <w:lvlText w:val=""/>
      <w:lvlJc w:val="left"/>
      <w:pPr>
        <w:tabs>
          <w:tab w:val="num" w:pos="4320"/>
        </w:tabs>
        <w:ind w:left="4320" w:hanging="360"/>
      </w:pPr>
      <w:rPr>
        <w:rFonts w:ascii="Wingdings" w:hAnsi="Wingdings" w:hint="default"/>
      </w:rPr>
    </w:lvl>
    <w:lvl w:ilvl="6" w:tplc="12966E5C" w:tentative="1">
      <w:start w:val="1"/>
      <w:numFmt w:val="bullet"/>
      <w:lvlText w:val=""/>
      <w:lvlJc w:val="left"/>
      <w:pPr>
        <w:tabs>
          <w:tab w:val="num" w:pos="5040"/>
        </w:tabs>
        <w:ind w:left="5040" w:hanging="360"/>
      </w:pPr>
      <w:rPr>
        <w:rFonts w:ascii="Wingdings" w:hAnsi="Wingdings" w:hint="default"/>
      </w:rPr>
    </w:lvl>
    <w:lvl w:ilvl="7" w:tplc="5C909DF8" w:tentative="1">
      <w:start w:val="1"/>
      <w:numFmt w:val="bullet"/>
      <w:lvlText w:val=""/>
      <w:lvlJc w:val="left"/>
      <w:pPr>
        <w:tabs>
          <w:tab w:val="num" w:pos="5760"/>
        </w:tabs>
        <w:ind w:left="5760" w:hanging="360"/>
      </w:pPr>
      <w:rPr>
        <w:rFonts w:ascii="Wingdings" w:hAnsi="Wingdings" w:hint="default"/>
      </w:rPr>
    </w:lvl>
    <w:lvl w:ilvl="8" w:tplc="C98CB2C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81186F"/>
    <w:multiLevelType w:val="hybridMultilevel"/>
    <w:tmpl w:val="2EBE85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236A86"/>
    <w:multiLevelType w:val="hybridMultilevel"/>
    <w:tmpl w:val="B8D2F4FC"/>
    <w:lvl w:ilvl="0" w:tplc="1C3CA8D0">
      <w:start w:val="1"/>
      <w:numFmt w:val="bullet"/>
      <w:lvlText w:val=""/>
      <w:lvlJc w:val="left"/>
      <w:pPr>
        <w:tabs>
          <w:tab w:val="num" w:pos="720"/>
        </w:tabs>
        <w:ind w:left="720" w:hanging="360"/>
      </w:pPr>
      <w:rPr>
        <w:rFonts w:ascii="Wingdings" w:hAnsi="Wingdings" w:hint="default"/>
      </w:rPr>
    </w:lvl>
    <w:lvl w:ilvl="1" w:tplc="C37A98CA" w:tentative="1">
      <w:start w:val="1"/>
      <w:numFmt w:val="bullet"/>
      <w:lvlText w:val=""/>
      <w:lvlJc w:val="left"/>
      <w:pPr>
        <w:tabs>
          <w:tab w:val="num" w:pos="1440"/>
        </w:tabs>
        <w:ind w:left="1440" w:hanging="360"/>
      </w:pPr>
      <w:rPr>
        <w:rFonts w:ascii="Wingdings" w:hAnsi="Wingdings" w:hint="default"/>
      </w:rPr>
    </w:lvl>
    <w:lvl w:ilvl="2" w:tplc="E7AAE24E">
      <w:start w:val="1"/>
      <w:numFmt w:val="bullet"/>
      <w:lvlText w:val=""/>
      <w:lvlJc w:val="left"/>
      <w:pPr>
        <w:tabs>
          <w:tab w:val="num" w:pos="2160"/>
        </w:tabs>
        <w:ind w:left="2160" w:hanging="360"/>
      </w:pPr>
      <w:rPr>
        <w:rFonts w:ascii="Wingdings" w:hAnsi="Wingdings" w:hint="default"/>
      </w:rPr>
    </w:lvl>
    <w:lvl w:ilvl="3" w:tplc="7046CCA2" w:tentative="1">
      <w:start w:val="1"/>
      <w:numFmt w:val="bullet"/>
      <w:lvlText w:val=""/>
      <w:lvlJc w:val="left"/>
      <w:pPr>
        <w:tabs>
          <w:tab w:val="num" w:pos="2880"/>
        </w:tabs>
        <w:ind w:left="2880" w:hanging="360"/>
      </w:pPr>
      <w:rPr>
        <w:rFonts w:ascii="Wingdings" w:hAnsi="Wingdings" w:hint="default"/>
      </w:rPr>
    </w:lvl>
    <w:lvl w:ilvl="4" w:tplc="15AE1010" w:tentative="1">
      <w:start w:val="1"/>
      <w:numFmt w:val="bullet"/>
      <w:lvlText w:val=""/>
      <w:lvlJc w:val="left"/>
      <w:pPr>
        <w:tabs>
          <w:tab w:val="num" w:pos="3600"/>
        </w:tabs>
        <w:ind w:left="3600" w:hanging="360"/>
      </w:pPr>
      <w:rPr>
        <w:rFonts w:ascii="Wingdings" w:hAnsi="Wingdings" w:hint="default"/>
      </w:rPr>
    </w:lvl>
    <w:lvl w:ilvl="5" w:tplc="888E4272" w:tentative="1">
      <w:start w:val="1"/>
      <w:numFmt w:val="bullet"/>
      <w:lvlText w:val=""/>
      <w:lvlJc w:val="left"/>
      <w:pPr>
        <w:tabs>
          <w:tab w:val="num" w:pos="4320"/>
        </w:tabs>
        <w:ind w:left="4320" w:hanging="360"/>
      </w:pPr>
      <w:rPr>
        <w:rFonts w:ascii="Wingdings" w:hAnsi="Wingdings" w:hint="default"/>
      </w:rPr>
    </w:lvl>
    <w:lvl w:ilvl="6" w:tplc="8ABCE924" w:tentative="1">
      <w:start w:val="1"/>
      <w:numFmt w:val="bullet"/>
      <w:lvlText w:val=""/>
      <w:lvlJc w:val="left"/>
      <w:pPr>
        <w:tabs>
          <w:tab w:val="num" w:pos="5040"/>
        </w:tabs>
        <w:ind w:left="5040" w:hanging="360"/>
      </w:pPr>
      <w:rPr>
        <w:rFonts w:ascii="Wingdings" w:hAnsi="Wingdings" w:hint="default"/>
      </w:rPr>
    </w:lvl>
    <w:lvl w:ilvl="7" w:tplc="BEFE89C8" w:tentative="1">
      <w:start w:val="1"/>
      <w:numFmt w:val="bullet"/>
      <w:lvlText w:val=""/>
      <w:lvlJc w:val="left"/>
      <w:pPr>
        <w:tabs>
          <w:tab w:val="num" w:pos="5760"/>
        </w:tabs>
        <w:ind w:left="5760" w:hanging="360"/>
      </w:pPr>
      <w:rPr>
        <w:rFonts w:ascii="Wingdings" w:hAnsi="Wingdings" w:hint="default"/>
      </w:rPr>
    </w:lvl>
    <w:lvl w:ilvl="8" w:tplc="53B0ED7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9820A7"/>
    <w:multiLevelType w:val="hybridMultilevel"/>
    <w:tmpl w:val="B00C632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26427"/>
    <w:multiLevelType w:val="hybridMultilevel"/>
    <w:tmpl w:val="03A2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9"/>
  </w:num>
  <w:num w:numId="6">
    <w:abstractNumId w:val="0"/>
  </w:num>
  <w:num w:numId="7">
    <w:abstractNumId w:val="23"/>
  </w:num>
  <w:num w:numId="8">
    <w:abstractNumId w:val="0"/>
  </w:num>
  <w:num w:numId="9">
    <w:abstractNumId w:val="7"/>
  </w:num>
  <w:num w:numId="10">
    <w:abstractNumId w:val="11"/>
  </w:num>
  <w:num w:numId="11">
    <w:abstractNumId w:val="25"/>
  </w:num>
  <w:num w:numId="12">
    <w:abstractNumId w:val="17"/>
  </w:num>
  <w:num w:numId="13">
    <w:abstractNumId w:val="20"/>
  </w:num>
  <w:num w:numId="14">
    <w:abstractNumId w:val="26"/>
  </w:num>
  <w:num w:numId="15">
    <w:abstractNumId w:val="13"/>
  </w:num>
  <w:num w:numId="16">
    <w:abstractNumId w:val="14"/>
  </w:num>
  <w:num w:numId="17">
    <w:abstractNumId w:val="15"/>
  </w:num>
  <w:num w:numId="18">
    <w:abstractNumId w:val="16"/>
  </w:num>
  <w:num w:numId="19">
    <w:abstractNumId w:val="6"/>
  </w:num>
  <w:num w:numId="20">
    <w:abstractNumId w:val="22"/>
  </w:num>
  <w:num w:numId="21">
    <w:abstractNumId w:val="24"/>
  </w:num>
  <w:num w:numId="22">
    <w:abstractNumId w:val="12"/>
  </w:num>
  <w:num w:numId="23">
    <w:abstractNumId w:val="21"/>
  </w:num>
  <w:num w:numId="24">
    <w:abstractNumId w:val="10"/>
  </w:num>
  <w:num w:numId="25">
    <w:abstractNumId w:val="1"/>
  </w:num>
  <w:num w:numId="26">
    <w:abstractNumId w:val="9"/>
    <w:lvlOverride w:ilvl="0"/>
    <w:lvlOverride w:ilvl="1"/>
    <w:lvlOverride w:ilvl="2"/>
    <w:lvlOverride w:ilvl="3"/>
    <w:lvlOverride w:ilvl="4"/>
    <w:lvlOverride w:ilvl="5"/>
    <w:lvlOverride w:ilvl="6"/>
    <w:lvlOverride w:ilvl="7"/>
    <w:lvlOverride w:ilvl="8"/>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C6"/>
    <w:rsid w:val="00003515"/>
    <w:rsid w:val="00005F71"/>
    <w:rsid w:val="00010632"/>
    <w:rsid w:val="000107AD"/>
    <w:rsid w:val="00020CE1"/>
    <w:rsid w:val="00030C88"/>
    <w:rsid w:val="0003339D"/>
    <w:rsid w:val="000400BC"/>
    <w:rsid w:val="000521C1"/>
    <w:rsid w:val="0006415A"/>
    <w:rsid w:val="000652F6"/>
    <w:rsid w:val="0007170E"/>
    <w:rsid w:val="00072491"/>
    <w:rsid w:val="0007423B"/>
    <w:rsid w:val="0007508C"/>
    <w:rsid w:val="00081E12"/>
    <w:rsid w:val="00090853"/>
    <w:rsid w:val="00092486"/>
    <w:rsid w:val="000A0C37"/>
    <w:rsid w:val="000A1F17"/>
    <w:rsid w:val="000A4A9B"/>
    <w:rsid w:val="000A5144"/>
    <w:rsid w:val="000B2A6E"/>
    <w:rsid w:val="000B4119"/>
    <w:rsid w:val="000B5E9E"/>
    <w:rsid w:val="000B6ECC"/>
    <w:rsid w:val="000C0791"/>
    <w:rsid w:val="000E1350"/>
    <w:rsid w:val="000E13EE"/>
    <w:rsid w:val="000F1975"/>
    <w:rsid w:val="000F2161"/>
    <w:rsid w:val="000F264F"/>
    <w:rsid w:val="000F5189"/>
    <w:rsid w:val="000F56CF"/>
    <w:rsid w:val="00106F6F"/>
    <w:rsid w:val="00111992"/>
    <w:rsid w:val="001228C4"/>
    <w:rsid w:val="001260BE"/>
    <w:rsid w:val="001414E3"/>
    <w:rsid w:val="00142995"/>
    <w:rsid w:val="0015166F"/>
    <w:rsid w:val="00163F85"/>
    <w:rsid w:val="00185881"/>
    <w:rsid w:val="001865EC"/>
    <w:rsid w:val="00186880"/>
    <w:rsid w:val="0019664C"/>
    <w:rsid w:val="001A2A66"/>
    <w:rsid w:val="001A452E"/>
    <w:rsid w:val="001A63E8"/>
    <w:rsid w:val="001D6404"/>
    <w:rsid w:val="001E7FEE"/>
    <w:rsid w:val="001F29D9"/>
    <w:rsid w:val="001F367A"/>
    <w:rsid w:val="002036CC"/>
    <w:rsid w:val="002205CD"/>
    <w:rsid w:val="00220D88"/>
    <w:rsid w:val="0022603C"/>
    <w:rsid w:val="00226B7D"/>
    <w:rsid w:val="002316BF"/>
    <w:rsid w:val="00231E2B"/>
    <w:rsid w:val="00234EF6"/>
    <w:rsid w:val="0024472C"/>
    <w:rsid w:val="00245688"/>
    <w:rsid w:val="002503EB"/>
    <w:rsid w:val="002641BE"/>
    <w:rsid w:val="00267C49"/>
    <w:rsid w:val="0027234A"/>
    <w:rsid w:val="00273116"/>
    <w:rsid w:val="00275DB8"/>
    <w:rsid w:val="0028200E"/>
    <w:rsid w:val="00284094"/>
    <w:rsid w:val="002874DD"/>
    <w:rsid w:val="002910D8"/>
    <w:rsid w:val="00292CEE"/>
    <w:rsid w:val="00293D67"/>
    <w:rsid w:val="002B2C52"/>
    <w:rsid w:val="002B71D9"/>
    <w:rsid w:val="002C0374"/>
    <w:rsid w:val="002C2A6A"/>
    <w:rsid w:val="002C2FC0"/>
    <w:rsid w:val="002E1249"/>
    <w:rsid w:val="002E580B"/>
    <w:rsid w:val="002F0ABC"/>
    <w:rsid w:val="002F140B"/>
    <w:rsid w:val="002F7B70"/>
    <w:rsid w:val="00303909"/>
    <w:rsid w:val="00310221"/>
    <w:rsid w:val="00314226"/>
    <w:rsid w:val="003206F7"/>
    <w:rsid w:val="00323DA2"/>
    <w:rsid w:val="00331352"/>
    <w:rsid w:val="00331F26"/>
    <w:rsid w:val="00332982"/>
    <w:rsid w:val="00341506"/>
    <w:rsid w:val="00346902"/>
    <w:rsid w:val="003559DD"/>
    <w:rsid w:val="003576A0"/>
    <w:rsid w:val="00361891"/>
    <w:rsid w:val="00363AE2"/>
    <w:rsid w:val="00367648"/>
    <w:rsid w:val="00374A34"/>
    <w:rsid w:val="00376679"/>
    <w:rsid w:val="003921BF"/>
    <w:rsid w:val="003A1EC0"/>
    <w:rsid w:val="003A321D"/>
    <w:rsid w:val="003A6B7F"/>
    <w:rsid w:val="003B678F"/>
    <w:rsid w:val="003C58E6"/>
    <w:rsid w:val="003D1C87"/>
    <w:rsid w:val="003D5395"/>
    <w:rsid w:val="003E6808"/>
    <w:rsid w:val="003F44E3"/>
    <w:rsid w:val="00405868"/>
    <w:rsid w:val="0041108C"/>
    <w:rsid w:val="0042595A"/>
    <w:rsid w:val="00435C0C"/>
    <w:rsid w:val="00436273"/>
    <w:rsid w:val="00436B74"/>
    <w:rsid w:val="00436C58"/>
    <w:rsid w:val="00453E7E"/>
    <w:rsid w:val="0045584C"/>
    <w:rsid w:val="0047246E"/>
    <w:rsid w:val="004A0FBD"/>
    <w:rsid w:val="004A6BAB"/>
    <w:rsid w:val="004B2B0E"/>
    <w:rsid w:val="004B3B68"/>
    <w:rsid w:val="004C1242"/>
    <w:rsid w:val="004D5831"/>
    <w:rsid w:val="004E19E7"/>
    <w:rsid w:val="00503B0E"/>
    <w:rsid w:val="00506822"/>
    <w:rsid w:val="00511A70"/>
    <w:rsid w:val="005169DE"/>
    <w:rsid w:val="00517A67"/>
    <w:rsid w:val="00523B33"/>
    <w:rsid w:val="0053012D"/>
    <w:rsid w:val="00550CC8"/>
    <w:rsid w:val="00551E39"/>
    <w:rsid w:val="00553839"/>
    <w:rsid w:val="005540DD"/>
    <w:rsid w:val="0056375C"/>
    <w:rsid w:val="00581CE5"/>
    <w:rsid w:val="00582E14"/>
    <w:rsid w:val="00587064"/>
    <w:rsid w:val="00587B48"/>
    <w:rsid w:val="00590BF1"/>
    <w:rsid w:val="00595A3F"/>
    <w:rsid w:val="00595E44"/>
    <w:rsid w:val="00596AA7"/>
    <w:rsid w:val="005A54AD"/>
    <w:rsid w:val="005B04E7"/>
    <w:rsid w:val="005B28CA"/>
    <w:rsid w:val="005B5ED5"/>
    <w:rsid w:val="005C6DC2"/>
    <w:rsid w:val="005C70F7"/>
    <w:rsid w:val="005D020A"/>
    <w:rsid w:val="005D4EF1"/>
    <w:rsid w:val="005E46C9"/>
    <w:rsid w:val="005E52CE"/>
    <w:rsid w:val="005F0825"/>
    <w:rsid w:val="005F0AA5"/>
    <w:rsid w:val="005F3D94"/>
    <w:rsid w:val="00600584"/>
    <w:rsid w:val="0060086A"/>
    <w:rsid w:val="00603F0D"/>
    <w:rsid w:val="006141C2"/>
    <w:rsid w:val="006207FC"/>
    <w:rsid w:val="0063534A"/>
    <w:rsid w:val="00636AB6"/>
    <w:rsid w:val="0064328A"/>
    <w:rsid w:val="0065054D"/>
    <w:rsid w:val="00650B89"/>
    <w:rsid w:val="00652E10"/>
    <w:rsid w:val="00654295"/>
    <w:rsid w:val="0066149D"/>
    <w:rsid w:val="0066391D"/>
    <w:rsid w:val="00664823"/>
    <w:rsid w:val="006656BC"/>
    <w:rsid w:val="006703DE"/>
    <w:rsid w:val="0068790C"/>
    <w:rsid w:val="00691872"/>
    <w:rsid w:val="00695B08"/>
    <w:rsid w:val="006A0E02"/>
    <w:rsid w:val="006A2188"/>
    <w:rsid w:val="006A6B20"/>
    <w:rsid w:val="006B2E0F"/>
    <w:rsid w:val="006B5F98"/>
    <w:rsid w:val="006C72E6"/>
    <w:rsid w:val="006D7CAB"/>
    <w:rsid w:val="006E3671"/>
    <w:rsid w:val="00700D3F"/>
    <w:rsid w:val="00701428"/>
    <w:rsid w:val="0070182E"/>
    <w:rsid w:val="0070388C"/>
    <w:rsid w:val="0071413D"/>
    <w:rsid w:val="007219DE"/>
    <w:rsid w:val="00724E8C"/>
    <w:rsid w:val="00726C58"/>
    <w:rsid w:val="0073063C"/>
    <w:rsid w:val="00733791"/>
    <w:rsid w:val="00733DFA"/>
    <w:rsid w:val="00736FB3"/>
    <w:rsid w:val="007449BD"/>
    <w:rsid w:val="007541E1"/>
    <w:rsid w:val="00756A7A"/>
    <w:rsid w:val="00757E99"/>
    <w:rsid w:val="0077011A"/>
    <w:rsid w:val="00771D92"/>
    <w:rsid w:val="00772145"/>
    <w:rsid w:val="007763A7"/>
    <w:rsid w:val="00781C19"/>
    <w:rsid w:val="0078228A"/>
    <w:rsid w:val="00784A33"/>
    <w:rsid w:val="0079014C"/>
    <w:rsid w:val="00790787"/>
    <w:rsid w:val="0079317B"/>
    <w:rsid w:val="007A21E0"/>
    <w:rsid w:val="007A39DE"/>
    <w:rsid w:val="007B1CFF"/>
    <w:rsid w:val="007B467F"/>
    <w:rsid w:val="007C2A65"/>
    <w:rsid w:val="007C48D3"/>
    <w:rsid w:val="007D0612"/>
    <w:rsid w:val="007E343D"/>
    <w:rsid w:val="007E3B7B"/>
    <w:rsid w:val="007F560D"/>
    <w:rsid w:val="007F6C58"/>
    <w:rsid w:val="007F7CA1"/>
    <w:rsid w:val="00816C3C"/>
    <w:rsid w:val="00817C5E"/>
    <w:rsid w:val="00827031"/>
    <w:rsid w:val="00831178"/>
    <w:rsid w:val="008319CE"/>
    <w:rsid w:val="00842E51"/>
    <w:rsid w:val="00850A5B"/>
    <w:rsid w:val="008526DE"/>
    <w:rsid w:val="00863806"/>
    <w:rsid w:val="0086587B"/>
    <w:rsid w:val="00865C8C"/>
    <w:rsid w:val="008747E6"/>
    <w:rsid w:val="00874DDA"/>
    <w:rsid w:val="008751CF"/>
    <w:rsid w:val="00876222"/>
    <w:rsid w:val="00884E96"/>
    <w:rsid w:val="00894DC2"/>
    <w:rsid w:val="00897F48"/>
    <w:rsid w:val="008A007C"/>
    <w:rsid w:val="008A475E"/>
    <w:rsid w:val="008B53F2"/>
    <w:rsid w:val="008B613C"/>
    <w:rsid w:val="008C5535"/>
    <w:rsid w:val="008C7FDD"/>
    <w:rsid w:val="008E70F5"/>
    <w:rsid w:val="008F18B9"/>
    <w:rsid w:val="008F5BD5"/>
    <w:rsid w:val="00910E05"/>
    <w:rsid w:val="00916206"/>
    <w:rsid w:val="00916F5F"/>
    <w:rsid w:val="0091720D"/>
    <w:rsid w:val="00920064"/>
    <w:rsid w:val="009230D9"/>
    <w:rsid w:val="00927F80"/>
    <w:rsid w:val="009425E5"/>
    <w:rsid w:val="00944FAE"/>
    <w:rsid w:val="009479B4"/>
    <w:rsid w:val="00947E8C"/>
    <w:rsid w:val="00954B58"/>
    <w:rsid w:val="009714A2"/>
    <w:rsid w:val="009800B3"/>
    <w:rsid w:val="00986612"/>
    <w:rsid w:val="00997283"/>
    <w:rsid w:val="009B07EE"/>
    <w:rsid w:val="009B4E79"/>
    <w:rsid w:val="009B64E2"/>
    <w:rsid w:val="009C0409"/>
    <w:rsid w:val="009C169C"/>
    <w:rsid w:val="009C5A6D"/>
    <w:rsid w:val="009C63BD"/>
    <w:rsid w:val="009C702A"/>
    <w:rsid w:val="009D0B8C"/>
    <w:rsid w:val="009D6BA0"/>
    <w:rsid w:val="009E4BEE"/>
    <w:rsid w:val="009E6168"/>
    <w:rsid w:val="009F1C2D"/>
    <w:rsid w:val="009F59F2"/>
    <w:rsid w:val="00A00A56"/>
    <w:rsid w:val="00A054E3"/>
    <w:rsid w:val="00A12273"/>
    <w:rsid w:val="00A221B9"/>
    <w:rsid w:val="00A23BB4"/>
    <w:rsid w:val="00A23C30"/>
    <w:rsid w:val="00A26891"/>
    <w:rsid w:val="00A272E4"/>
    <w:rsid w:val="00A34527"/>
    <w:rsid w:val="00A3626E"/>
    <w:rsid w:val="00A36AE2"/>
    <w:rsid w:val="00A37DE8"/>
    <w:rsid w:val="00A37F06"/>
    <w:rsid w:val="00A4474A"/>
    <w:rsid w:val="00A45F07"/>
    <w:rsid w:val="00A471FC"/>
    <w:rsid w:val="00A52FBC"/>
    <w:rsid w:val="00A60938"/>
    <w:rsid w:val="00A60B8F"/>
    <w:rsid w:val="00A60F8B"/>
    <w:rsid w:val="00A8389A"/>
    <w:rsid w:val="00A86FE3"/>
    <w:rsid w:val="00A922D8"/>
    <w:rsid w:val="00A94C49"/>
    <w:rsid w:val="00A979D5"/>
    <w:rsid w:val="00AA0C6A"/>
    <w:rsid w:val="00AA406E"/>
    <w:rsid w:val="00AA5F3A"/>
    <w:rsid w:val="00AB31F9"/>
    <w:rsid w:val="00AB3CC9"/>
    <w:rsid w:val="00AB5A36"/>
    <w:rsid w:val="00AB7CFD"/>
    <w:rsid w:val="00AC225D"/>
    <w:rsid w:val="00AC7A21"/>
    <w:rsid w:val="00AD0540"/>
    <w:rsid w:val="00AD7E3D"/>
    <w:rsid w:val="00AF4D26"/>
    <w:rsid w:val="00B050C9"/>
    <w:rsid w:val="00B0595D"/>
    <w:rsid w:val="00B1126C"/>
    <w:rsid w:val="00B11B73"/>
    <w:rsid w:val="00B3155E"/>
    <w:rsid w:val="00B34CC9"/>
    <w:rsid w:val="00B46743"/>
    <w:rsid w:val="00B468ED"/>
    <w:rsid w:val="00B50E1C"/>
    <w:rsid w:val="00B67DB4"/>
    <w:rsid w:val="00B715E3"/>
    <w:rsid w:val="00B729F2"/>
    <w:rsid w:val="00B75C0F"/>
    <w:rsid w:val="00B771BD"/>
    <w:rsid w:val="00B77F37"/>
    <w:rsid w:val="00B83BD0"/>
    <w:rsid w:val="00B86337"/>
    <w:rsid w:val="00B9361F"/>
    <w:rsid w:val="00B9375D"/>
    <w:rsid w:val="00B95873"/>
    <w:rsid w:val="00B961D3"/>
    <w:rsid w:val="00B9649F"/>
    <w:rsid w:val="00BA282C"/>
    <w:rsid w:val="00BB0E99"/>
    <w:rsid w:val="00BB482E"/>
    <w:rsid w:val="00BC205C"/>
    <w:rsid w:val="00BD02CF"/>
    <w:rsid w:val="00BD5EE3"/>
    <w:rsid w:val="00BE6046"/>
    <w:rsid w:val="00BE619F"/>
    <w:rsid w:val="00BE6864"/>
    <w:rsid w:val="00BF6846"/>
    <w:rsid w:val="00C035FE"/>
    <w:rsid w:val="00C077C8"/>
    <w:rsid w:val="00C167BE"/>
    <w:rsid w:val="00C2181C"/>
    <w:rsid w:val="00C22D38"/>
    <w:rsid w:val="00C25C5F"/>
    <w:rsid w:val="00C37BC2"/>
    <w:rsid w:val="00C41C63"/>
    <w:rsid w:val="00C60836"/>
    <w:rsid w:val="00C62A0D"/>
    <w:rsid w:val="00C65C72"/>
    <w:rsid w:val="00C82A44"/>
    <w:rsid w:val="00C95C14"/>
    <w:rsid w:val="00C96710"/>
    <w:rsid w:val="00CA13AC"/>
    <w:rsid w:val="00CA26A4"/>
    <w:rsid w:val="00CB0FED"/>
    <w:rsid w:val="00CC6682"/>
    <w:rsid w:val="00CC6E7F"/>
    <w:rsid w:val="00CD2E66"/>
    <w:rsid w:val="00CD46F9"/>
    <w:rsid w:val="00CD5F8E"/>
    <w:rsid w:val="00CE40C6"/>
    <w:rsid w:val="00CE4162"/>
    <w:rsid w:val="00CF017F"/>
    <w:rsid w:val="00CF03F5"/>
    <w:rsid w:val="00CF05E8"/>
    <w:rsid w:val="00CF1133"/>
    <w:rsid w:val="00CF1769"/>
    <w:rsid w:val="00D0441F"/>
    <w:rsid w:val="00D05CC0"/>
    <w:rsid w:val="00D1090E"/>
    <w:rsid w:val="00D150A7"/>
    <w:rsid w:val="00D224F1"/>
    <w:rsid w:val="00D47810"/>
    <w:rsid w:val="00D552B0"/>
    <w:rsid w:val="00D60848"/>
    <w:rsid w:val="00D61F55"/>
    <w:rsid w:val="00D700E8"/>
    <w:rsid w:val="00D70FC8"/>
    <w:rsid w:val="00D71401"/>
    <w:rsid w:val="00D72FD1"/>
    <w:rsid w:val="00D76BA2"/>
    <w:rsid w:val="00D76BEF"/>
    <w:rsid w:val="00D84E2F"/>
    <w:rsid w:val="00D91E47"/>
    <w:rsid w:val="00D97D83"/>
    <w:rsid w:val="00DB13F6"/>
    <w:rsid w:val="00DB3286"/>
    <w:rsid w:val="00DB3820"/>
    <w:rsid w:val="00DD4222"/>
    <w:rsid w:val="00DD46AC"/>
    <w:rsid w:val="00DE4C82"/>
    <w:rsid w:val="00E01250"/>
    <w:rsid w:val="00E0327F"/>
    <w:rsid w:val="00E041E4"/>
    <w:rsid w:val="00E06DE8"/>
    <w:rsid w:val="00E1458F"/>
    <w:rsid w:val="00E241B1"/>
    <w:rsid w:val="00E244FC"/>
    <w:rsid w:val="00E35C6D"/>
    <w:rsid w:val="00E37882"/>
    <w:rsid w:val="00E41263"/>
    <w:rsid w:val="00E44A61"/>
    <w:rsid w:val="00E4517B"/>
    <w:rsid w:val="00E544BD"/>
    <w:rsid w:val="00E55808"/>
    <w:rsid w:val="00E6129A"/>
    <w:rsid w:val="00E65376"/>
    <w:rsid w:val="00E747A6"/>
    <w:rsid w:val="00E80B4B"/>
    <w:rsid w:val="00E930F8"/>
    <w:rsid w:val="00E931E5"/>
    <w:rsid w:val="00E96348"/>
    <w:rsid w:val="00E96744"/>
    <w:rsid w:val="00EA1329"/>
    <w:rsid w:val="00EA1CBA"/>
    <w:rsid w:val="00EA2D38"/>
    <w:rsid w:val="00EA4573"/>
    <w:rsid w:val="00EB2253"/>
    <w:rsid w:val="00EB63F6"/>
    <w:rsid w:val="00EC5D95"/>
    <w:rsid w:val="00EE4E7E"/>
    <w:rsid w:val="00EF325B"/>
    <w:rsid w:val="00F0785A"/>
    <w:rsid w:val="00F1206C"/>
    <w:rsid w:val="00F13638"/>
    <w:rsid w:val="00F15785"/>
    <w:rsid w:val="00F15DFA"/>
    <w:rsid w:val="00F236E4"/>
    <w:rsid w:val="00F340AE"/>
    <w:rsid w:val="00F3671C"/>
    <w:rsid w:val="00F429D2"/>
    <w:rsid w:val="00F44072"/>
    <w:rsid w:val="00F4429D"/>
    <w:rsid w:val="00F45E54"/>
    <w:rsid w:val="00F71CFB"/>
    <w:rsid w:val="00F7593E"/>
    <w:rsid w:val="00F77CFB"/>
    <w:rsid w:val="00F87738"/>
    <w:rsid w:val="00F974EA"/>
    <w:rsid w:val="00FA37C5"/>
    <w:rsid w:val="00FB3AD1"/>
    <w:rsid w:val="00FB650F"/>
    <w:rsid w:val="00FC58F3"/>
    <w:rsid w:val="00FC6ACE"/>
    <w:rsid w:val="00FE38B1"/>
    <w:rsid w:val="00FE3A47"/>
    <w:rsid w:val="00FE43FC"/>
    <w:rsid w:val="00FE4B26"/>
    <w:rsid w:val="00FE5EB7"/>
    <w:rsid w:val="00FF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4B0F7719-48BC-7F4E-97F6-0D700E06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Normal"/>
    <w:link w:val="Heading2Char"/>
    <w:qFormat/>
    <w:rsid w:val="009B07EE"/>
    <w:pPr>
      <w:keepNext/>
      <w:suppressAutoHyphens w:val="0"/>
      <w:outlineLvl w:val="1"/>
    </w:pPr>
    <w:rPr>
      <w:b/>
      <w:bCs/>
      <w:szCs w:val="20"/>
      <w:lang w:val="x-none" w:eastAsia="x-none"/>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Wingdings" w:hAnsi="Wingdings"/>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DefaultParagraphFont0">
    <w:name w:val="Default Paragraph Font"/>
  </w:style>
  <w:style w:type="character" w:styleId="Hyperlink">
    <w:name w:val="Hyperlink"/>
    <w:rPr>
      <w:color w:val="0000FF"/>
      <w:u w:val="single"/>
    </w:rPr>
  </w:style>
  <w:style w:type="character" w:customStyle="1" w:styleId="CharChar2">
    <w:name w:val=" Char Char2"/>
    <w:rPr>
      <w:sz w:val="24"/>
      <w:szCs w:val="24"/>
      <w:lang w:val="en-US" w:eastAsia="ar-SA" w:bidi="ar-SA"/>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Latin10pt">
    <w:name w:val="Normal + (Latin) 10 pt"/>
    <w:basedOn w:val="Normal"/>
    <w:rPr>
      <w:b/>
      <w:color w:val="000080"/>
      <w:sz w:val="36"/>
      <w:szCs w:val="22"/>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2Char">
    <w:name w:val="Heading 2 Char"/>
    <w:link w:val="Heading2"/>
    <w:rsid w:val="009B07EE"/>
    <w:rPr>
      <w:b/>
      <w:bCs/>
      <w:sz w:val="24"/>
    </w:rPr>
  </w:style>
  <w:style w:type="paragraph" w:styleId="ListParagraph">
    <w:name w:val="List Paragraph"/>
    <w:basedOn w:val="Normal"/>
    <w:uiPriority w:val="34"/>
    <w:qFormat/>
    <w:rsid w:val="009B07EE"/>
    <w:pPr>
      <w:suppressAutoHyphens w:val="0"/>
      <w:ind w:left="720"/>
    </w:pPr>
    <w:rPr>
      <w:sz w:val="20"/>
      <w:szCs w:val="20"/>
      <w:lang w:eastAsia="en-US"/>
    </w:rPr>
  </w:style>
  <w:style w:type="paragraph" w:styleId="NormalWeb">
    <w:name w:val="Normal (Web)"/>
    <w:basedOn w:val="Normal"/>
    <w:uiPriority w:val="99"/>
    <w:rsid w:val="009B07EE"/>
    <w:pPr>
      <w:suppressAutoHyphens w:val="0"/>
      <w:spacing w:before="100" w:beforeAutospacing="1" w:after="100" w:afterAutospacing="1"/>
    </w:pPr>
    <w:rPr>
      <w:lang w:eastAsia="en-US"/>
    </w:rPr>
  </w:style>
  <w:style w:type="paragraph" w:customStyle="1" w:styleId="Default">
    <w:name w:val="Default"/>
    <w:rsid w:val="009B07EE"/>
    <w:pPr>
      <w:autoSpaceDE w:val="0"/>
      <w:autoSpaceDN w:val="0"/>
      <w:adjustRightInd w:val="0"/>
    </w:pPr>
    <w:rPr>
      <w:rFonts w:eastAsia="SimSun"/>
      <w:color w:val="000000"/>
      <w:sz w:val="24"/>
      <w:szCs w:val="24"/>
      <w:lang w:eastAsia="zh-CN" w:bidi="th-TH"/>
    </w:rPr>
  </w:style>
  <w:style w:type="paragraph" w:styleId="ListBullet">
    <w:name w:val="List Bullet"/>
    <w:basedOn w:val="Normal"/>
    <w:link w:val="ListBulletChar"/>
    <w:rsid w:val="00F1206C"/>
    <w:pPr>
      <w:numPr>
        <w:numId w:val="6"/>
      </w:numPr>
      <w:suppressAutoHyphens w:val="0"/>
    </w:pPr>
    <w:rPr>
      <w:lang w:val="x-none" w:eastAsia="x-none"/>
    </w:rPr>
  </w:style>
  <w:style w:type="character" w:customStyle="1" w:styleId="ListBulletChar">
    <w:name w:val="List Bullet Char"/>
    <w:link w:val="ListBullet"/>
    <w:rsid w:val="00F1206C"/>
    <w:rPr>
      <w:sz w:val="24"/>
      <w:szCs w:val="24"/>
      <w:lang w:val="x-none" w:eastAsia="x-none"/>
    </w:rPr>
  </w:style>
  <w:style w:type="paragraph" w:styleId="PlainText">
    <w:name w:val="Plain Text"/>
    <w:basedOn w:val="Normal"/>
    <w:link w:val="PlainTextChar"/>
    <w:rsid w:val="00736FB3"/>
    <w:pPr>
      <w:suppressAutoHyphens w:val="0"/>
    </w:pPr>
    <w:rPr>
      <w:rFonts w:ascii="Courier New" w:hAnsi="Courier New"/>
      <w:sz w:val="20"/>
      <w:szCs w:val="20"/>
      <w:lang w:eastAsia="en-US"/>
    </w:rPr>
  </w:style>
  <w:style w:type="character" w:customStyle="1" w:styleId="PlainTextChar">
    <w:name w:val="Plain Text Char"/>
    <w:link w:val="PlainText"/>
    <w:rsid w:val="00736FB3"/>
    <w:rPr>
      <w:rFonts w:ascii="Courier New" w:hAnsi="Courier New"/>
      <w:lang w:val="en-US" w:eastAsia="en-US"/>
    </w:rPr>
  </w:style>
  <w:style w:type="character" w:styleId="Strong">
    <w:name w:val="Strong"/>
    <w:uiPriority w:val="22"/>
    <w:qFormat/>
    <w:rsid w:val="00736FB3"/>
    <w:rPr>
      <w:b/>
      <w:bCs/>
    </w:rPr>
  </w:style>
  <w:style w:type="character" w:customStyle="1" w:styleId="apple-style-span">
    <w:name w:val="apple-style-span"/>
    <w:rsid w:val="00736FB3"/>
  </w:style>
  <w:style w:type="paragraph" w:customStyle="1" w:styleId="Bodytextrev">
    <w:name w:val="Body text (rev)"/>
    <w:basedOn w:val="Normal"/>
    <w:rsid w:val="00736FB3"/>
    <w:pPr>
      <w:spacing w:before="60" w:after="120"/>
      <w:jc w:val="both"/>
    </w:pPr>
    <w:rPr>
      <w:rFonts w:ascii="Arial" w:hAnsi="Arial"/>
      <w:sz w:val="20"/>
      <w:szCs w:val="20"/>
      <w:lang w:val="en-GB"/>
    </w:rPr>
  </w:style>
  <w:style w:type="paragraph" w:customStyle="1" w:styleId="normal0">
    <w:name w:val="normal"/>
    <w:rsid w:val="00736FB3"/>
    <w:rPr>
      <w:color w:val="000000"/>
      <w:szCs w:val="24"/>
      <w:lang w:eastAsia="ja-JP"/>
    </w:rPr>
  </w:style>
  <w:style w:type="paragraph" w:styleId="BalloonText">
    <w:name w:val="Balloon Text"/>
    <w:basedOn w:val="Normal"/>
    <w:link w:val="BalloonTextChar"/>
    <w:uiPriority w:val="99"/>
    <w:semiHidden/>
    <w:unhideWhenUsed/>
    <w:rsid w:val="00827031"/>
    <w:rPr>
      <w:rFonts w:ascii="Segoe UI" w:hAnsi="Segoe UI"/>
      <w:sz w:val="18"/>
      <w:szCs w:val="18"/>
    </w:rPr>
  </w:style>
  <w:style w:type="character" w:customStyle="1" w:styleId="BalloonTextChar">
    <w:name w:val="Balloon Text Char"/>
    <w:link w:val="BalloonText"/>
    <w:uiPriority w:val="99"/>
    <w:semiHidden/>
    <w:rsid w:val="00827031"/>
    <w:rPr>
      <w:rFonts w:ascii="Segoe UI" w:hAnsi="Segoe UI" w:cs="Segoe UI"/>
      <w:sz w:val="18"/>
      <w:szCs w:val="18"/>
      <w:lang w:val="en-US" w:eastAsia="ar-SA"/>
    </w:rPr>
  </w:style>
  <w:style w:type="numbering" w:customStyle="1" w:styleId="Bullets">
    <w:name w:val="Bullets"/>
    <w:rsid w:val="00927F8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9648">
      <w:bodyDiv w:val="1"/>
      <w:marLeft w:val="0"/>
      <w:marRight w:val="0"/>
      <w:marTop w:val="0"/>
      <w:marBottom w:val="0"/>
      <w:divBdr>
        <w:top w:val="none" w:sz="0" w:space="0" w:color="auto"/>
        <w:left w:val="none" w:sz="0" w:space="0" w:color="auto"/>
        <w:bottom w:val="none" w:sz="0" w:space="0" w:color="auto"/>
        <w:right w:val="none" w:sz="0" w:space="0" w:color="auto"/>
      </w:divBdr>
    </w:div>
    <w:div w:id="224487903">
      <w:bodyDiv w:val="1"/>
      <w:marLeft w:val="0"/>
      <w:marRight w:val="0"/>
      <w:marTop w:val="0"/>
      <w:marBottom w:val="0"/>
      <w:divBdr>
        <w:top w:val="none" w:sz="0" w:space="0" w:color="auto"/>
        <w:left w:val="none" w:sz="0" w:space="0" w:color="auto"/>
        <w:bottom w:val="none" w:sz="0" w:space="0" w:color="auto"/>
        <w:right w:val="none" w:sz="0" w:space="0" w:color="auto"/>
      </w:divBdr>
    </w:div>
    <w:div w:id="441387244">
      <w:bodyDiv w:val="1"/>
      <w:marLeft w:val="0"/>
      <w:marRight w:val="0"/>
      <w:marTop w:val="0"/>
      <w:marBottom w:val="0"/>
      <w:divBdr>
        <w:top w:val="none" w:sz="0" w:space="0" w:color="auto"/>
        <w:left w:val="none" w:sz="0" w:space="0" w:color="auto"/>
        <w:bottom w:val="none" w:sz="0" w:space="0" w:color="auto"/>
        <w:right w:val="none" w:sz="0" w:space="0" w:color="auto"/>
      </w:divBdr>
      <w:divsChild>
        <w:div w:id="1633946525">
          <w:marLeft w:val="187"/>
          <w:marRight w:val="0"/>
          <w:marTop w:val="40"/>
          <w:marBottom w:val="0"/>
          <w:divBdr>
            <w:top w:val="none" w:sz="0" w:space="0" w:color="auto"/>
            <w:left w:val="none" w:sz="0" w:space="0" w:color="auto"/>
            <w:bottom w:val="none" w:sz="0" w:space="0" w:color="auto"/>
            <w:right w:val="none" w:sz="0" w:space="0" w:color="auto"/>
          </w:divBdr>
        </w:div>
      </w:divsChild>
    </w:div>
    <w:div w:id="562713770">
      <w:bodyDiv w:val="1"/>
      <w:marLeft w:val="0"/>
      <w:marRight w:val="0"/>
      <w:marTop w:val="0"/>
      <w:marBottom w:val="0"/>
      <w:divBdr>
        <w:top w:val="none" w:sz="0" w:space="0" w:color="auto"/>
        <w:left w:val="none" w:sz="0" w:space="0" w:color="auto"/>
        <w:bottom w:val="none" w:sz="0" w:space="0" w:color="auto"/>
        <w:right w:val="none" w:sz="0" w:space="0" w:color="auto"/>
      </w:divBdr>
      <w:divsChild>
        <w:div w:id="413475880">
          <w:marLeft w:val="187"/>
          <w:marRight w:val="0"/>
          <w:marTop w:val="40"/>
          <w:marBottom w:val="0"/>
          <w:divBdr>
            <w:top w:val="none" w:sz="0" w:space="0" w:color="auto"/>
            <w:left w:val="none" w:sz="0" w:space="0" w:color="auto"/>
            <w:bottom w:val="none" w:sz="0" w:space="0" w:color="auto"/>
            <w:right w:val="none" w:sz="0" w:space="0" w:color="auto"/>
          </w:divBdr>
        </w:div>
      </w:divsChild>
    </w:div>
    <w:div w:id="615597650">
      <w:bodyDiv w:val="1"/>
      <w:marLeft w:val="0"/>
      <w:marRight w:val="0"/>
      <w:marTop w:val="0"/>
      <w:marBottom w:val="0"/>
      <w:divBdr>
        <w:top w:val="none" w:sz="0" w:space="0" w:color="auto"/>
        <w:left w:val="none" w:sz="0" w:space="0" w:color="auto"/>
        <w:bottom w:val="none" w:sz="0" w:space="0" w:color="auto"/>
        <w:right w:val="none" w:sz="0" w:space="0" w:color="auto"/>
      </w:divBdr>
    </w:div>
    <w:div w:id="638650231">
      <w:bodyDiv w:val="1"/>
      <w:marLeft w:val="0"/>
      <w:marRight w:val="0"/>
      <w:marTop w:val="0"/>
      <w:marBottom w:val="0"/>
      <w:divBdr>
        <w:top w:val="none" w:sz="0" w:space="0" w:color="auto"/>
        <w:left w:val="none" w:sz="0" w:space="0" w:color="auto"/>
        <w:bottom w:val="none" w:sz="0" w:space="0" w:color="auto"/>
        <w:right w:val="none" w:sz="0" w:space="0" w:color="auto"/>
      </w:divBdr>
      <w:divsChild>
        <w:div w:id="1177695884">
          <w:marLeft w:val="187"/>
          <w:marRight w:val="0"/>
          <w:marTop w:val="40"/>
          <w:marBottom w:val="0"/>
          <w:divBdr>
            <w:top w:val="none" w:sz="0" w:space="0" w:color="auto"/>
            <w:left w:val="none" w:sz="0" w:space="0" w:color="auto"/>
            <w:bottom w:val="none" w:sz="0" w:space="0" w:color="auto"/>
            <w:right w:val="none" w:sz="0" w:space="0" w:color="auto"/>
          </w:divBdr>
        </w:div>
      </w:divsChild>
    </w:div>
    <w:div w:id="974526374">
      <w:bodyDiv w:val="1"/>
      <w:marLeft w:val="0"/>
      <w:marRight w:val="0"/>
      <w:marTop w:val="0"/>
      <w:marBottom w:val="0"/>
      <w:divBdr>
        <w:top w:val="none" w:sz="0" w:space="0" w:color="auto"/>
        <w:left w:val="none" w:sz="0" w:space="0" w:color="auto"/>
        <w:bottom w:val="none" w:sz="0" w:space="0" w:color="auto"/>
        <w:right w:val="none" w:sz="0" w:space="0" w:color="auto"/>
      </w:divBdr>
      <w:divsChild>
        <w:div w:id="1214930468">
          <w:marLeft w:val="187"/>
          <w:marRight w:val="0"/>
          <w:marTop w:val="40"/>
          <w:marBottom w:val="0"/>
          <w:divBdr>
            <w:top w:val="none" w:sz="0" w:space="0" w:color="auto"/>
            <w:left w:val="none" w:sz="0" w:space="0" w:color="auto"/>
            <w:bottom w:val="none" w:sz="0" w:space="0" w:color="auto"/>
            <w:right w:val="none" w:sz="0" w:space="0" w:color="auto"/>
          </w:divBdr>
        </w:div>
      </w:divsChild>
    </w:div>
    <w:div w:id="1480344954">
      <w:bodyDiv w:val="1"/>
      <w:marLeft w:val="0"/>
      <w:marRight w:val="0"/>
      <w:marTop w:val="0"/>
      <w:marBottom w:val="0"/>
      <w:divBdr>
        <w:top w:val="none" w:sz="0" w:space="0" w:color="auto"/>
        <w:left w:val="none" w:sz="0" w:space="0" w:color="auto"/>
        <w:bottom w:val="none" w:sz="0" w:space="0" w:color="auto"/>
        <w:right w:val="none" w:sz="0" w:space="0" w:color="auto"/>
      </w:divBdr>
      <w:divsChild>
        <w:div w:id="1793673860">
          <w:marLeft w:val="274"/>
          <w:marRight w:val="0"/>
          <w:marTop w:val="24"/>
          <w:marBottom w:val="0"/>
          <w:divBdr>
            <w:top w:val="none" w:sz="0" w:space="0" w:color="auto"/>
            <w:left w:val="none" w:sz="0" w:space="0" w:color="auto"/>
            <w:bottom w:val="none" w:sz="0" w:space="0" w:color="auto"/>
            <w:right w:val="none" w:sz="0" w:space="0" w:color="auto"/>
          </w:divBdr>
        </w:div>
      </w:divsChild>
    </w:div>
    <w:div w:id="17331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BF31-E692-4819-8490-47E28D832D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Avinash Resume</vt:lpstr>
    </vt:vector>
  </TitlesOfParts>
  <Company>Home</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Avinash Resume</dc:title>
  <dc:subject/>
  <dc:creator>AvinashRao, Nuvvula</dc:creator>
  <cp:keywords/>
  <cp:lastModifiedBy>Nuvvula AvinashRao</cp:lastModifiedBy>
  <cp:revision>2</cp:revision>
  <cp:lastPrinted>2017-11-17T11:38:00Z</cp:lastPrinted>
  <dcterms:created xsi:type="dcterms:W3CDTF">2021-04-13T13:44:00Z</dcterms:created>
  <dcterms:modified xsi:type="dcterms:W3CDTF">2021-04-13T13:44:00Z</dcterms:modified>
</cp:coreProperties>
</file>