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F60" w14:textId="77777777" w:rsidR="00F13F9B" w:rsidRPr="00CB588C" w:rsidRDefault="00F13F9B">
      <w:pPr>
        <w:jc w:val="center"/>
        <w:rPr>
          <w:rFonts w:ascii="Times New Roman" w:hAnsi="Times New Roman"/>
          <w:b/>
          <w:sz w:val="28"/>
          <w:szCs w:val="28"/>
        </w:rPr>
      </w:pPr>
      <w:r w:rsidRPr="00CB588C">
        <w:rPr>
          <w:rFonts w:ascii="Times New Roman" w:hAnsi="Times New Roman"/>
          <w:b/>
          <w:sz w:val="28"/>
          <w:szCs w:val="28"/>
          <w:u w:val="single"/>
        </w:rPr>
        <w:t>CURRICULAM VITEA</w:t>
      </w:r>
    </w:p>
    <w:p w14:paraId="672A6659" w14:textId="77777777" w:rsidR="00F13F9B" w:rsidRPr="008567F3" w:rsidRDefault="00F13F9B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14:paraId="59320FAC" w14:textId="77777777" w:rsidR="00F13F9B" w:rsidRPr="00CB588C" w:rsidRDefault="00F13F9B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B588C">
        <w:rPr>
          <w:rFonts w:ascii="Times New Roman" w:hAnsi="Times New Roman"/>
          <w:b/>
          <w:sz w:val="25"/>
          <w:szCs w:val="25"/>
        </w:rPr>
        <w:t>Hemant</w:t>
      </w:r>
    </w:p>
    <w:p w14:paraId="59549935" w14:textId="77777777" w:rsidR="00F13F9B" w:rsidRPr="00CB588C" w:rsidRDefault="00F13F9B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B588C">
        <w:rPr>
          <w:rFonts w:ascii="Times New Roman" w:hAnsi="Times New Roman"/>
          <w:b/>
          <w:sz w:val="25"/>
          <w:szCs w:val="25"/>
        </w:rPr>
        <w:t>H. No.: B-6A, Rama Vihar</w:t>
      </w:r>
    </w:p>
    <w:p w14:paraId="0D22D653" w14:textId="77777777" w:rsidR="00F13F9B" w:rsidRPr="00CB588C" w:rsidRDefault="00A65772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Near s</w:t>
      </w:r>
      <w:r w:rsidR="00F13F9B" w:rsidRPr="00CB588C">
        <w:rPr>
          <w:rFonts w:ascii="Times New Roman" w:hAnsi="Times New Roman"/>
          <w:b/>
          <w:sz w:val="25"/>
          <w:szCs w:val="25"/>
        </w:rPr>
        <w:t>ec: 22, Rohini, Delhi-81</w:t>
      </w:r>
    </w:p>
    <w:p w14:paraId="1DB4877E" w14:textId="3D557EB9" w:rsidR="00F13F9B" w:rsidRPr="00CB588C" w:rsidRDefault="00F13F9B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B588C">
        <w:rPr>
          <w:rFonts w:ascii="Times New Roman" w:hAnsi="Times New Roman"/>
          <w:b/>
          <w:sz w:val="25"/>
          <w:szCs w:val="25"/>
        </w:rPr>
        <w:t>Contact no. 09</w:t>
      </w:r>
      <w:r w:rsidR="003A77D7">
        <w:rPr>
          <w:rFonts w:ascii="Times New Roman" w:hAnsi="Times New Roman"/>
          <w:b/>
          <w:sz w:val="25"/>
          <w:szCs w:val="25"/>
        </w:rPr>
        <w:t>818391223</w:t>
      </w:r>
      <w:r w:rsidR="0059461A">
        <w:rPr>
          <w:rFonts w:ascii="Times New Roman" w:hAnsi="Times New Roman"/>
          <w:b/>
          <w:sz w:val="25"/>
          <w:szCs w:val="25"/>
        </w:rPr>
        <w:t xml:space="preserve"> </w:t>
      </w:r>
    </w:p>
    <w:p w14:paraId="79ED167D" w14:textId="24007E6D" w:rsidR="00F13F9B" w:rsidRPr="00CB588C" w:rsidRDefault="00F13F9B">
      <w:pPr>
        <w:rPr>
          <w:rFonts w:ascii="Times New Roman" w:hAnsi="Times New Roman"/>
          <w:sz w:val="25"/>
          <w:szCs w:val="25"/>
        </w:rPr>
      </w:pPr>
      <w:r w:rsidRPr="00CB588C">
        <w:rPr>
          <w:rFonts w:ascii="Times New Roman" w:hAnsi="Times New Roman"/>
          <w:b/>
          <w:sz w:val="25"/>
          <w:szCs w:val="25"/>
        </w:rPr>
        <w:t xml:space="preserve">Email: </w:t>
      </w:r>
      <w:hyperlink r:id="rId8" w:history="1">
        <w:r w:rsidR="004978DF" w:rsidRPr="00B2090E">
          <w:rPr>
            <w:rStyle w:val="Hyperlink"/>
            <w:rFonts w:ascii="Times New Roman" w:hAnsi="Times New Roman"/>
            <w:b/>
            <w:sz w:val="25"/>
            <w:szCs w:val="25"/>
          </w:rPr>
          <w:t>hemantaherwal9@gmail.com</w:t>
        </w:r>
      </w:hyperlink>
    </w:p>
    <w:p w14:paraId="7788664A" w14:textId="77777777" w:rsidR="00F13F9B" w:rsidRPr="00701F42" w:rsidRDefault="15E36A07" w:rsidP="15E36A07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>CAREER OBJECTIVE</w:t>
      </w:r>
    </w:p>
    <w:p w14:paraId="2FD96976" w14:textId="77777777" w:rsidR="000923E3" w:rsidRPr="000923E3" w:rsidRDefault="6CA223F7" w:rsidP="6CA223F7">
      <w:pPr>
        <w:spacing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Seeking a challenging career with exposure to the leading technology and to contribute to a highly professional, skill-oriented environment, conduct my duties and responsibilities conscientiously with sincerity, and work in functional areas where my capability can enhance.</w:t>
      </w:r>
    </w:p>
    <w:p w14:paraId="30EF43D7" w14:textId="77777777" w:rsidR="00F13F9B" w:rsidRPr="00701F42" w:rsidRDefault="15E36A07" w:rsidP="15E36A07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 xml:space="preserve">STRENGTHS </w:t>
      </w:r>
    </w:p>
    <w:p w14:paraId="2913BE00" w14:textId="77855BF8" w:rsidR="00F13F9B" w:rsidRPr="008567F3" w:rsidRDefault="00F13F9B">
      <w:pPr>
        <w:spacing w:line="240" w:lineRule="auto"/>
        <w:rPr>
          <w:rFonts w:ascii="Times New Roman" w:hAnsi="Times New Roman"/>
          <w:sz w:val="26"/>
          <w:szCs w:val="26"/>
        </w:rPr>
      </w:pPr>
      <w:r w:rsidRPr="648C7CE9">
        <w:rPr>
          <w:rFonts w:ascii="Times New Roman" w:hAnsi="Times New Roman"/>
        </w:rPr>
        <w:t xml:space="preserve">Effective communication skills and good analytical and </w:t>
      </w:r>
      <w:r w:rsidR="00B774A9" w:rsidRPr="648C7CE9">
        <w:rPr>
          <w:rFonts w:ascii="Times New Roman" w:hAnsi="Times New Roman"/>
        </w:rPr>
        <w:t>decision-making</w:t>
      </w:r>
      <w:r w:rsidRPr="648C7CE9">
        <w:rPr>
          <w:rFonts w:ascii="Times New Roman" w:hAnsi="Times New Roman"/>
        </w:rPr>
        <w:t xml:space="preserve"> ability. Dedicated to professional and highly motivated towards target achievements. Having the ability to complete the given task. Positive attitude, friendliness and flexibility and </w:t>
      </w:r>
      <w:r w:rsidR="26753174" w:rsidRPr="648C7CE9">
        <w:rPr>
          <w:rFonts w:ascii="Times New Roman" w:hAnsi="Times New Roman"/>
        </w:rPr>
        <w:t>achieve</w:t>
      </w:r>
      <w:r w:rsidRPr="648C7CE9">
        <w:rPr>
          <w:rFonts w:ascii="Times New Roman" w:hAnsi="Times New Roman"/>
        </w:rPr>
        <w:t xml:space="preserve"> success in job.</w:t>
      </w:r>
    </w:p>
    <w:p w14:paraId="23C0381F" w14:textId="77777777" w:rsidR="00F13F9B" w:rsidRPr="00701F42" w:rsidRDefault="15E36A07" w:rsidP="15E36A07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>EDUCATIONAL &amp; TECHNICAL QUALIFICATION</w:t>
      </w:r>
    </w:p>
    <w:p w14:paraId="67C63AEA" w14:textId="77777777" w:rsidR="008437E6" w:rsidRDefault="00F13F9B" w:rsidP="008437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8567F3">
        <w:rPr>
          <w:rFonts w:ascii="Times New Roman" w:hAnsi="Times New Roman"/>
          <w:szCs w:val="28"/>
        </w:rPr>
        <w:t>Completed Graduation (</w:t>
      </w:r>
      <w:r w:rsidR="000E05FB" w:rsidRPr="008567F3">
        <w:rPr>
          <w:rFonts w:ascii="Times New Roman" w:hAnsi="Times New Roman"/>
          <w:szCs w:val="28"/>
        </w:rPr>
        <w:t>B. Com</w:t>
      </w:r>
      <w:r w:rsidRPr="008567F3">
        <w:rPr>
          <w:rFonts w:ascii="Times New Roman" w:hAnsi="Times New Roman"/>
          <w:szCs w:val="28"/>
        </w:rPr>
        <w:t xml:space="preserve">) Degree from </w:t>
      </w:r>
      <w:proofErr w:type="spellStart"/>
      <w:r w:rsidRPr="008567F3">
        <w:rPr>
          <w:rFonts w:ascii="Times New Roman" w:hAnsi="Times New Roman"/>
          <w:szCs w:val="28"/>
        </w:rPr>
        <w:t>Jyoti</w:t>
      </w:r>
      <w:proofErr w:type="spellEnd"/>
      <w:r w:rsidRPr="008567F3">
        <w:rPr>
          <w:rFonts w:ascii="Times New Roman" w:hAnsi="Times New Roman"/>
          <w:szCs w:val="28"/>
        </w:rPr>
        <w:t xml:space="preserve"> </w:t>
      </w:r>
      <w:proofErr w:type="spellStart"/>
      <w:r w:rsidRPr="008567F3">
        <w:rPr>
          <w:rFonts w:ascii="Times New Roman" w:hAnsi="Times New Roman"/>
          <w:szCs w:val="28"/>
        </w:rPr>
        <w:t>Vidhiyapeeth</w:t>
      </w:r>
      <w:proofErr w:type="spellEnd"/>
      <w:r w:rsidRPr="008567F3">
        <w:rPr>
          <w:rFonts w:ascii="Times New Roman" w:hAnsi="Times New Roman"/>
          <w:szCs w:val="28"/>
        </w:rPr>
        <w:t xml:space="preserve"> University.</w:t>
      </w:r>
    </w:p>
    <w:p w14:paraId="157A164A" w14:textId="77777777" w:rsidR="00F13F9B" w:rsidRPr="008437E6" w:rsidRDefault="00F13F9B" w:rsidP="648C7C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bookmarkStart w:id="0" w:name="_Int_LkL01c19"/>
      <w:r w:rsidRPr="648C7CE9">
        <w:rPr>
          <w:rFonts w:ascii="Times New Roman" w:hAnsi="Times New Roman"/>
        </w:rPr>
        <w:t>Completed</w:t>
      </w:r>
      <w:bookmarkEnd w:id="0"/>
      <w:r w:rsidRPr="648C7CE9">
        <w:rPr>
          <w:rFonts w:ascii="Times New Roman" w:hAnsi="Times New Roman"/>
        </w:rPr>
        <w:t xml:space="preserve"> 12</w:t>
      </w:r>
      <w:r w:rsidRPr="648C7CE9">
        <w:rPr>
          <w:rFonts w:ascii="Times New Roman" w:hAnsi="Times New Roman"/>
          <w:vertAlign w:val="superscript"/>
        </w:rPr>
        <w:t>th</w:t>
      </w:r>
      <w:r w:rsidRPr="648C7CE9">
        <w:rPr>
          <w:rFonts w:ascii="Times New Roman" w:hAnsi="Times New Roman"/>
        </w:rPr>
        <w:t xml:space="preserve"> from Central Board Secondary Education.</w:t>
      </w:r>
    </w:p>
    <w:p w14:paraId="756BB28D" w14:textId="77777777" w:rsidR="00F13F9B" w:rsidRPr="008567F3" w:rsidRDefault="00F13F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32"/>
        </w:rPr>
      </w:pPr>
      <w:r w:rsidRPr="008567F3">
        <w:rPr>
          <w:rFonts w:ascii="Times New Roman" w:hAnsi="Times New Roman"/>
          <w:szCs w:val="28"/>
        </w:rPr>
        <w:t>Completed 10</w:t>
      </w:r>
      <w:r w:rsidRPr="008567F3">
        <w:rPr>
          <w:rFonts w:ascii="Times New Roman" w:hAnsi="Times New Roman"/>
          <w:szCs w:val="28"/>
          <w:vertAlign w:val="superscript"/>
        </w:rPr>
        <w:t>th</w:t>
      </w:r>
      <w:r w:rsidRPr="008567F3">
        <w:rPr>
          <w:rFonts w:ascii="Times New Roman" w:hAnsi="Times New Roman"/>
          <w:szCs w:val="28"/>
        </w:rPr>
        <w:t xml:space="preserve"> from Central Board Secondary Education.</w:t>
      </w:r>
    </w:p>
    <w:p w14:paraId="61B449AC" w14:textId="2DBEB6AA" w:rsidR="000923E3" w:rsidRPr="00CB588C" w:rsidRDefault="00432FAF" w:rsidP="00CB588C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313DA20A">
        <w:rPr>
          <w:rFonts w:ascii="Times New Roman" w:hAnsi="Times New Roman"/>
          <w:color w:val="FFFFFF" w:themeColor="background1"/>
          <w:sz w:val="24"/>
          <w:szCs w:val="24"/>
        </w:rPr>
        <w:t xml:space="preserve">EXPERIENCE: - </w:t>
      </w:r>
      <w:r w:rsidR="004978DF">
        <w:rPr>
          <w:rFonts w:ascii="Times New Roman" w:hAnsi="Times New Roman"/>
          <w:color w:val="FFFFFF" w:themeColor="background1"/>
          <w:sz w:val="24"/>
          <w:szCs w:val="24"/>
        </w:rPr>
        <w:t>7</w:t>
      </w:r>
      <w:r w:rsidR="6CA223F7" w:rsidRPr="313DA20A">
        <w:rPr>
          <w:rFonts w:ascii="Times New Roman" w:hAnsi="Times New Roman"/>
          <w:color w:val="FFFFFF" w:themeColor="background1"/>
          <w:sz w:val="24"/>
          <w:szCs w:val="24"/>
        </w:rPr>
        <w:t xml:space="preserve"> Years</w:t>
      </w:r>
    </w:p>
    <w:p w14:paraId="55E7B66F" w14:textId="67C258EB" w:rsidR="59ADDF4C" w:rsidRDefault="59ADDF4C" w:rsidP="313DA20A">
      <w:pPr>
        <w:spacing w:line="240" w:lineRule="auto"/>
        <w:rPr>
          <w:rFonts w:ascii="Times New Roman" w:hAnsi="Times New Roman"/>
          <w:color w:val="000000" w:themeColor="text1"/>
        </w:rPr>
      </w:pPr>
      <w:r w:rsidRPr="313DA20A">
        <w:rPr>
          <w:rFonts w:ascii="Times New Roman" w:hAnsi="Times New Roman"/>
          <w:b/>
          <w:bCs/>
          <w:color w:val="000000" w:themeColor="text1"/>
          <w:u w:val="single"/>
        </w:rPr>
        <w:t>HCL Technologies</w:t>
      </w:r>
      <w:r w:rsidR="1D6EE421" w:rsidRPr="313DA20A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br/>
      </w:r>
      <w:r w:rsidR="1D6EE421" w:rsidRPr="313DA20A">
        <w:rPr>
          <w:rFonts w:ascii="Times New Roman" w:hAnsi="Times New Roman"/>
          <w:b/>
          <w:bCs/>
          <w:i/>
          <w:iCs/>
          <w:color w:val="000000" w:themeColor="text1"/>
        </w:rPr>
        <w:t>Duration 1</w:t>
      </w:r>
      <w:r w:rsidR="004978DF">
        <w:rPr>
          <w:rFonts w:ascii="Times New Roman" w:hAnsi="Times New Roman"/>
          <w:b/>
          <w:bCs/>
          <w:i/>
          <w:iCs/>
          <w:color w:val="000000" w:themeColor="text1"/>
        </w:rPr>
        <w:t>8</w:t>
      </w:r>
      <w:r w:rsidR="1D6EE421" w:rsidRPr="313DA20A">
        <w:rPr>
          <w:rFonts w:ascii="Times New Roman" w:hAnsi="Times New Roman"/>
          <w:b/>
          <w:bCs/>
          <w:i/>
          <w:iCs/>
          <w:color w:val="000000" w:themeColor="text1"/>
        </w:rPr>
        <w:t>(J</w:t>
      </w:r>
      <w:r w:rsidR="1CEAB7F1" w:rsidRPr="313DA20A">
        <w:rPr>
          <w:rFonts w:ascii="Times New Roman" w:hAnsi="Times New Roman"/>
          <w:b/>
          <w:bCs/>
          <w:i/>
          <w:iCs/>
          <w:color w:val="000000" w:themeColor="text1"/>
        </w:rPr>
        <w:t>an</w:t>
      </w:r>
      <w:r w:rsidR="1D6EE421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2</w:t>
      </w:r>
      <w:r w:rsidR="2723FC27" w:rsidRPr="313DA20A">
        <w:rPr>
          <w:rFonts w:ascii="Times New Roman" w:hAnsi="Times New Roman"/>
          <w:b/>
          <w:bCs/>
          <w:i/>
          <w:iCs/>
          <w:color w:val="000000" w:themeColor="text1"/>
        </w:rPr>
        <w:t>2</w:t>
      </w:r>
      <w:r w:rsidR="1D6EE421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- Present) months as </w:t>
      </w:r>
      <w:r w:rsidR="14102B74" w:rsidRPr="313DA20A">
        <w:rPr>
          <w:rFonts w:ascii="Times New Roman" w:hAnsi="Times New Roman"/>
          <w:b/>
          <w:bCs/>
          <w:i/>
          <w:iCs/>
          <w:color w:val="000000" w:themeColor="text1"/>
        </w:rPr>
        <w:t>a</w:t>
      </w:r>
      <w:r w:rsidR="1D6EE421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Senior</w:t>
      </w:r>
      <w:r w:rsidR="3C3AB9A4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Specialist</w:t>
      </w:r>
    </w:p>
    <w:p w14:paraId="582F5A01" w14:textId="77777777" w:rsidR="1D6EE421" w:rsidRDefault="1D6EE421" w:rsidP="313DA20A">
      <w:pPr>
        <w:spacing w:line="240" w:lineRule="auto"/>
        <w:rPr>
          <w:rFonts w:ascii="Times New Roman" w:hAnsi="Times New Roman"/>
          <w:color w:val="000000" w:themeColor="text1"/>
        </w:rPr>
      </w:pPr>
      <w:r w:rsidRPr="313DA20A">
        <w:rPr>
          <w:rFonts w:ascii="Times New Roman" w:hAnsi="Times New Roman"/>
          <w:color w:val="000000" w:themeColor="text1"/>
        </w:rPr>
        <w:t xml:space="preserve">Responsibilities: </w:t>
      </w:r>
    </w:p>
    <w:p w14:paraId="13F77E83" w14:textId="410D678B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 xml:space="preserve">Experienced in SharePoint Online and OneDrive for Business with a demonstrated history of working in outsourcing/offshoring </w:t>
      </w:r>
      <w:r w:rsidR="00CF76F4" w:rsidRPr="313DA20A">
        <w:rPr>
          <w:rStyle w:val="normaltextrun"/>
          <w:sz w:val="22"/>
          <w:szCs w:val="22"/>
          <w:lang w:val="en-US"/>
        </w:rPr>
        <w:t>industry.</w:t>
      </w:r>
      <w:r w:rsidRPr="313DA20A">
        <w:rPr>
          <w:rStyle w:val="normaltextrun"/>
          <w:sz w:val="22"/>
          <w:szCs w:val="22"/>
          <w:lang w:val="en-US"/>
        </w:rPr>
        <w:t> </w:t>
      </w:r>
    </w:p>
    <w:p w14:paraId="6BDF01C3" w14:textId="05EAA809" w:rsidR="1D6EE421" w:rsidRDefault="1D6EE421" w:rsidP="313DA20A">
      <w:pPr>
        <w:pStyle w:val="paragraph"/>
        <w:numPr>
          <w:ilvl w:val="0"/>
          <w:numId w:val="7"/>
        </w:numPr>
        <w:rPr>
          <w:rFonts w:ascii="Segoe UI" w:hAnsi="Segoe UI" w:cs="Segoe UI"/>
          <w:sz w:val="18"/>
          <w:szCs w:val="18"/>
          <w:lang w:val="en-US"/>
        </w:rPr>
      </w:pPr>
      <w:r w:rsidRPr="648C7CE9">
        <w:rPr>
          <w:rStyle w:val="eop"/>
          <w:sz w:val="22"/>
          <w:szCs w:val="22"/>
          <w:lang w:val="en-US"/>
        </w:rPr>
        <w:t>Providing action plans to Level 1 Engineers</w:t>
      </w:r>
    </w:p>
    <w:p w14:paraId="051512E6" w14:textId="69B4B8B2" w:rsidR="48FA6053" w:rsidRDefault="48FA6053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P</w:t>
      </w:r>
      <w:r w:rsidR="1D6EE421" w:rsidRPr="313DA20A">
        <w:rPr>
          <w:rStyle w:val="normaltextrun"/>
          <w:sz w:val="22"/>
          <w:szCs w:val="22"/>
          <w:lang w:val="en-US"/>
        </w:rPr>
        <w:t xml:space="preserve">roviding support to the Microsoft Office 365 clients, based on their product </w:t>
      </w:r>
      <w:r w:rsidR="00CF76F4" w:rsidRPr="313DA20A">
        <w:rPr>
          <w:rStyle w:val="normaltextrun"/>
          <w:sz w:val="22"/>
          <w:szCs w:val="22"/>
          <w:lang w:val="en-US"/>
        </w:rPr>
        <w:t>requirements.</w:t>
      </w:r>
      <w:r w:rsidR="1D6EE421" w:rsidRPr="313DA20A">
        <w:rPr>
          <w:rStyle w:val="normaltextrun"/>
          <w:sz w:val="22"/>
          <w:szCs w:val="22"/>
          <w:lang w:val="en-US"/>
        </w:rPr>
        <w:t> </w:t>
      </w:r>
    </w:p>
    <w:p w14:paraId="4450E3DB" w14:textId="77777777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Extensive knowledge of Microsoft Office 365 products like, SharePoint Online, OneDrive for Business </w:t>
      </w:r>
    </w:p>
    <w:p w14:paraId="3A407E3B" w14:textId="16A01C56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troubleshooting issues related to client apps like, OneDrive Sync app, Microsoft Office Suite (Work, Excel, PowerPoint, etc.), SharePoint Designer, Microsoft InfoPath, SharePoint Migration Tool, Etc.  </w:t>
      </w:r>
    </w:p>
    <w:p w14:paraId="7F283EE4" w14:textId="77777777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 knowledge of SharePoint Migration from File Share, SharePoint On-Premises and other environment to Office 365 using Microsoft SharePoint Migration Tool </w:t>
      </w:r>
    </w:p>
    <w:p w14:paraId="619CF19B" w14:textId="7631CE99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 xml:space="preserve">Experienced in monitoring usage report &amp; user </w:t>
      </w:r>
      <w:r w:rsidR="00CF76F4" w:rsidRPr="313DA20A">
        <w:rPr>
          <w:rStyle w:val="normaltextrun"/>
          <w:sz w:val="22"/>
          <w:szCs w:val="22"/>
          <w:lang w:val="en-US"/>
        </w:rPr>
        <w:t>activity.</w:t>
      </w:r>
      <w:r w:rsidRPr="313DA20A">
        <w:rPr>
          <w:rStyle w:val="normaltextrun"/>
          <w:sz w:val="22"/>
          <w:szCs w:val="22"/>
          <w:lang w:val="en-US"/>
        </w:rPr>
        <w:t> </w:t>
      </w:r>
    </w:p>
    <w:p w14:paraId="605E645E" w14:textId="77777777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SharePoint Online features by command line interface like Windows PowerShell/SharePoint Online Management Shell </w:t>
      </w:r>
    </w:p>
    <w:p w14:paraId="66035718" w14:textId="77777777" w:rsidR="1D6EE421" w:rsidRDefault="1D6EE421" w:rsidP="313DA20A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preservation hold and retention policies through Office 365 Portal </w:t>
      </w:r>
    </w:p>
    <w:p w14:paraId="0A37501D" w14:textId="77777777" w:rsidR="0048260E" w:rsidRDefault="0048260E" w:rsidP="00F33439">
      <w:pPr>
        <w:spacing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2BE0025E" w14:textId="782C2DE8" w:rsidR="00F33439" w:rsidRDefault="00F33439" w:rsidP="00F33439">
      <w:pPr>
        <w:spacing w:line="240" w:lineRule="auto"/>
        <w:rPr>
          <w:rFonts w:ascii="Times New Roman" w:hAnsi="Times New Roman"/>
          <w:color w:val="000000" w:themeColor="text1"/>
        </w:rPr>
      </w:pPr>
      <w:r w:rsidRPr="313DA20A">
        <w:rPr>
          <w:rFonts w:ascii="Times New Roman" w:hAnsi="Times New Roman"/>
          <w:b/>
          <w:bCs/>
          <w:color w:val="000000" w:themeColor="text1"/>
          <w:u w:val="single"/>
        </w:rPr>
        <w:t>Concentrix</w:t>
      </w:r>
      <w:r w:rsidRPr="313DA20A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br/>
      </w:r>
      <w:r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Duration </w:t>
      </w:r>
      <w:r w:rsidR="00783C6C" w:rsidRPr="313DA20A">
        <w:rPr>
          <w:rFonts w:ascii="Times New Roman" w:hAnsi="Times New Roman"/>
          <w:b/>
          <w:bCs/>
          <w:i/>
          <w:iCs/>
          <w:color w:val="000000" w:themeColor="text1"/>
        </w:rPr>
        <w:t>1</w:t>
      </w:r>
      <w:r w:rsidR="390051E5" w:rsidRPr="313DA20A">
        <w:rPr>
          <w:rFonts w:ascii="Times New Roman" w:hAnsi="Times New Roman"/>
          <w:b/>
          <w:bCs/>
          <w:i/>
          <w:iCs/>
          <w:color w:val="000000" w:themeColor="text1"/>
        </w:rPr>
        <w:t>8</w:t>
      </w:r>
      <w:r w:rsidRPr="313DA20A">
        <w:rPr>
          <w:rFonts w:ascii="Times New Roman" w:hAnsi="Times New Roman"/>
          <w:b/>
          <w:bCs/>
          <w:i/>
          <w:iCs/>
          <w:color w:val="000000" w:themeColor="text1"/>
        </w:rPr>
        <w:t>(J</w:t>
      </w:r>
      <w:r w:rsidR="006D5554" w:rsidRPr="313DA20A">
        <w:rPr>
          <w:rFonts w:ascii="Times New Roman" w:hAnsi="Times New Roman"/>
          <w:b/>
          <w:bCs/>
          <w:i/>
          <w:iCs/>
          <w:color w:val="000000" w:themeColor="text1"/>
        </w:rPr>
        <w:t>ul</w:t>
      </w:r>
      <w:r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20</w:t>
      </w:r>
      <w:r w:rsidR="79952814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– Dec 21</w:t>
      </w:r>
      <w:r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) months as </w:t>
      </w:r>
      <w:r w:rsidR="22BD8EED" w:rsidRPr="313DA20A">
        <w:rPr>
          <w:rFonts w:ascii="Times New Roman" w:hAnsi="Times New Roman"/>
          <w:b/>
          <w:bCs/>
          <w:i/>
          <w:iCs/>
          <w:color w:val="000000" w:themeColor="text1"/>
        </w:rPr>
        <w:t>a</w:t>
      </w:r>
      <w:r w:rsidR="008169AF"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Senior</w:t>
      </w:r>
      <w:r w:rsidRPr="313DA20A"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="008E42E4" w:rsidRPr="313DA20A">
        <w:rPr>
          <w:rFonts w:ascii="Times New Roman" w:hAnsi="Times New Roman"/>
          <w:b/>
          <w:bCs/>
          <w:i/>
          <w:iCs/>
          <w:color w:val="000000" w:themeColor="text1"/>
        </w:rPr>
        <w:t>Escalation Engineer</w:t>
      </w:r>
    </w:p>
    <w:p w14:paraId="201AA95B" w14:textId="77777777" w:rsidR="00F33439" w:rsidRDefault="00F33439" w:rsidP="00F33439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Project: Microsoft SharePoint Online and OneDrive for Business (O365)</w:t>
      </w:r>
    </w:p>
    <w:p w14:paraId="15A67CAF" w14:textId="77777777" w:rsidR="00F33439" w:rsidRDefault="00F33439" w:rsidP="00F33439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Responsibilities: </w:t>
      </w:r>
    </w:p>
    <w:p w14:paraId="53A3C1D6" w14:textId="77777777" w:rsidR="002B799D" w:rsidRPr="00C209D1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SharePoint Online and OneDrive for Business with a demonstrated history of working in outsourcing/offshoring industry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7A5DE2B1" w14:textId="77777777" w:rsidR="00C209D1" w:rsidRPr="001F0638" w:rsidRDefault="00C209D1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eop"/>
          <w:sz w:val="22"/>
          <w:szCs w:val="22"/>
          <w:lang w:val="en-US"/>
        </w:rPr>
        <w:t>Handling escalations and working directly with Microsoft Technical Advisor and Support Escalation Engineers to resolve the issue within desired SLA</w:t>
      </w:r>
    </w:p>
    <w:p w14:paraId="347D76E6" w14:textId="77777777" w:rsidR="001F0638" w:rsidRDefault="00E0679E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eop"/>
          <w:sz w:val="22"/>
          <w:szCs w:val="22"/>
          <w:lang w:val="en-US"/>
        </w:rPr>
        <w:t>Providing</w:t>
      </w:r>
      <w:r w:rsidR="001F0638" w:rsidRPr="313DA20A">
        <w:rPr>
          <w:rStyle w:val="eop"/>
          <w:sz w:val="22"/>
          <w:szCs w:val="22"/>
          <w:lang w:val="en-US"/>
        </w:rPr>
        <w:t xml:space="preserve"> timely action plans to Level 1 Engineers </w:t>
      </w:r>
      <w:r w:rsidR="006B1ED9" w:rsidRPr="313DA20A">
        <w:rPr>
          <w:rStyle w:val="eop"/>
          <w:sz w:val="22"/>
          <w:szCs w:val="22"/>
          <w:lang w:val="en-US"/>
        </w:rPr>
        <w:t>and discussing th</w:t>
      </w:r>
      <w:r w:rsidR="00D20F4B" w:rsidRPr="313DA20A">
        <w:rPr>
          <w:rStyle w:val="eop"/>
          <w:sz w:val="22"/>
          <w:szCs w:val="22"/>
          <w:lang w:val="en-US"/>
        </w:rPr>
        <w:t>eir TRB cases</w:t>
      </w:r>
    </w:p>
    <w:p w14:paraId="15036B53" w14:textId="77777777" w:rsidR="00C95424" w:rsidRPr="00520D28" w:rsidRDefault="002B799D" w:rsidP="00520D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providing support to the Microsoft Office 365 clients, based on their product requirements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03306F7E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Extensive knowledge of Microsoft Office 365 products like, SharePoint Online, OneDrive for Business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30C31F80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troubleshooting issues related to client apps like, OneDrive Sync app, Microsoft Office Suite (Work, Excel, PowerPoint, etc.), SharePoint Designer, Microsoft InfoPath, SharePoint Migration Tool, Etc.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1E169FEE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Microsoft SharePoint Designer 2013 in designing and managing SP Workflows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67E0224D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Microsoft InfoPath in creating and designing InfoPath Forms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76C42387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 knowledge of SharePoint Migration from File Share, SharePoint On-Premises and other environment to Office 365 using Microsoft SharePoint Migration Tool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1409352F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monitoring usage report &amp; user activity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40FC145C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SharePoint Online features by command line interface like Windows PowerShell/SharePoint Online Management Shell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24E0FC38" w14:textId="77777777" w:rsidR="00CA320A" w:rsidRDefault="002B799D" w:rsidP="00CA320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preservation hold and retention policies through Office 365 Portal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5A3C96B5" w14:textId="77777777" w:rsidR="00CA320A" w:rsidRPr="00CA320A" w:rsidRDefault="00CA320A" w:rsidP="00CA320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313DA20A">
        <w:rPr>
          <w:rStyle w:val="eop"/>
          <w:sz w:val="22"/>
          <w:szCs w:val="22"/>
          <w:lang w:val="en-US"/>
        </w:rPr>
        <w:t>Good knowledge of Security &amp; Compliance</w:t>
      </w:r>
    </w:p>
    <w:p w14:paraId="576B8A8B" w14:textId="77777777" w:rsidR="002B799D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Highlighting product related bugs to ‘Microsoft Product Group’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6B240DA2" w14:textId="77777777" w:rsidR="00AB3CD6" w:rsidRPr="00AB3CD6" w:rsidRDefault="002B799D" w:rsidP="002B79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 understanding of fiddler logs</w:t>
      </w:r>
      <w:r w:rsidR="00A6342C" w:rsidRPr="313DA20A">
        <w:rPr>
          <w:rStyle w:val="normaltextrun"/>
          <w:sz w:val="22"/>
          <w:szCs w:val="22"/>
          <w:lang w:val="en-US"/>
        </w:rPr>
        <w:t>, Audit logs</w:t>
      </w:r>
    </w:p>
    <w:p w14:paraId="2E1081D3" w14:textId="4A4D26CA" w:rsidR="002B799D" w:rsidRPr="002B799D" w:rsidRDefault="002B799D" w:rsidP="313DA20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 knowledge of other service</w:t>
      </w:r>
      <w:r w:rsidR="54CBF59A" w:rsidRPr="313DA20A">
        <w:rPr>
          <w:rStyle w:val="normaltextrun"/>
          <w:sz w:val="22"/>
          <w:szCs w:val="22"/>
          <w:lang w:val="en-US"/>
        </w:rPr>
        <w:t>s</w:t>
      </w:r>
      <w:r w:rsidRPr="313DA20A">
        <w:rPr>
          <w:rStyle w:val="normaltextrun"/>
          <w:sz w:val="22"/>
          <w:szCs w:val="22"/>
          <w:lang w:val="en-US"/>
        </w:rPr>
        <w:t xml:space="preserve"> of Office 365 </w:t>
      </w:r>
      <w:r w:rsidR="0B73E9FA" w:rsidRPr="313DA20A">
        <w:rPr>
          <w:rStyle w:val="normaltextrun"/>
          <w:sz w:val="22"/>
          <w:szCs w:val="22"/>
          <w:lang w:val="en-US"/>
        </w:rPr>
        <w:t>like</w:t>
      </w:r>
      <w:r w:rsidRPr="313DA20A">
        <w:rPr>
          <w:rStyle w:val="normaltextrun"/>
          <w:sz w:val="22"/>
          <w:szCs w:val="22"/>
          <w:lang w:val="en-US"/>
        </w:rPr>
        <w:t xml:space="preserve"> Teams, </w:t>
      </w:r>
      <w:r w:rsidR="00801B0A" w:rsidRPr="313DA20A">
        <w:rPr>
          <w:rStyle w:val="normaltextrun"/>
          <w:sz w:val="22"/>
          <w:szCs w:val="22"/>
          <w:lang w:val="en-US"/>
        </w:rPr>
        <w:t xml:space="preserve">Delve, </w:t>
      </w:r>
      <w:r w:rsidR="00552B72" w:rsidRPr="313DA20A">
        <w:rPr>
          <w:rStyle w:val="normaltextrun"/>
          <w:sz w:val="22"/>
          <w:szCs w:val="22"/>
          <w:lang w:val="en-US"/>
        </w:rPr>
        <w:t xml:space="preserve">Forms, </w:t>
      </w:r>
      <w:r w:rsidRPr="313DA20A">
        <w:rPr>
          <w:rStyle w:val="normaltextrun"/>
          <w:sz w:val="22"/>
          <w:szCs w:val="22"/>
          <w:lang w:val="en-US"/>
        </w:rPr>
        <w:t>EXO, Streams, Planner, Power</w:t>
      </w:r>
      <w:r w:rsidR="00540E3D" w:rsidRPr="313DA20A">
        <w:rPr>
          <w:rStyle w:val="normaltextrun"/>
          <w:sz w:val="22"/>
          <w:szCs w:val="22"/>
          <w:lang w:val="en-US"/>
        </w:rPr>
        <w:t xml:space="preserve"> Automate, </w:t>
      </w:r>
      <w:r w:rsidR="00DE0665" w:rsidRPr="313DA20A">
        <w:rPr>
          <w:rStyle w:val="normaltextrun"/>
          <w:sz w:val="22"/>
          <w:szCs w:val="22"/>
          <w:lang w:val="en-US"/>
        </w:rPr>
        <w:t xml:space="preserve">Power Apps, </w:t>
      </w:r>
      <w:r w:rsidRPr="313DA20A">
        <w:rPr>
          <w:rStyle w:val="normaltextrun"/>
          <w:sz w:val="22"/>
          <w:szCs w:val="22"/>
          <w:lang w:val="en-US"/>
        </w:rPr>
        <w:t>etc.</w:t>
      </w:r>
    </w:p>
    <w:p w14:paraId="5DAB6C7B" w14:textId="77777777" w:rsidR="00F33439" w:rsidRDefault="00F33439" w:rsidP="6CA223F7">
      <w:pPr>
        <w:spacing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2EDDBE2F" w14:textId="77777777" w:rsidR="00723C70" w:rsidRDefault="6CA223F7" w:rsidP="6CA223F7">
      <w:pPr>
        <w:spacing w:line="240" w:lineRule="auto"/>
        <w:rPr>
          <w:rFonts w:ascii="Times New Roman" w:hAnsi="Times New Roman"/>
          <w:color w:val="000000" w:themeColor="text1"/>
        </w:rPr>
      </w:pPr>
      <w:r w:rsidRPr="6CA223F7">
        <w:rPr>
          <w:rFonts w:ascii="Times New Roman" w:hAnsi="Times New Roman"/>
          <w:b/>
          <w:bCs/>
          <w:color w:val="000000" w:themeColor="text1"/>
          <w:u w:val="single"/>
        </w:rPr>
        <w:t>Wipro Ltd.</w:t>
      </w:r>
      <w:r w:rsidRPr="6CA223F7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D4A76">
        <w:br/>
      </w:r>
      <w:r w:rsidR="00432FAF">
        <w:rPr>
          <w:rFonts w:ascii="Times New Roman" w:hAnsi="Times New Roman"/>
          <w:b/>
          <w:bCs/>
          <w:i/>
          <w:iCs/>
          <w:color w:val="000000" w:themeColor="text1"/>
        </w:rPr>
        <w:t>Duration 2</w:t>
      </w:r>
      <w:r w:rsidR="00EE3F78">
        <w:rPr>
          <w:rFonts w:ascii="Times New Roman" w:hAnsi="Times New Roman"/>
          <w:b/>
          <w:bCs/>
          <w:i/>
          <w:iCs/>
          <w:color w:val="000000" w:themeColor="text1"/>
        </w:rPr>
        <w:t>6</w:t>
      </w:r>
      <w:r w:rsidRPr="6CA223F7">
        <w:rPr>
          <w:rFonts w:ascii="Times New Roman" w:hAnsi="Times New Roman"/>
          <w:b/>
          <w:bCs/>
          <w:i/>
          <w:iCs/>
          <w:color w:val="000000" w:themeColor="text1"/>
        </w:rPr>
        <w:t xml:space="preserve">(May 18 - </w:t>
      </w:r>
      <w:r w:rsidR="006D5554">
        <w:rPr>
          <w:rFonts w:ascii="Times New Roman" w:hAnsi="Times New Roman"/>
          <w:b/>
          <w:bCs/>
          <w:i/>
          <w:iCs/>
          <w:color w:val="000000" w:themeColor="text1"/>
        </w:rPr>
        <w:t>July</w:t>
      </w:r>
      <w:r w:rsidRPr="6CA223F7">
        <w:rPr>
          <w:rFonts w:ascii="Times New Roman" w:hAnsi="Times New Roman"/>
          <w:b/>
          <w:bCs/>
          <w:i/>
          <w:iCs/>
          <w:color w:val="000000" w:themeColor="text1"/>
        </w:rPr>
        <w:t>) months as a Technical Consultant – B1 Level</w:t>
      </w:r>
    </w:p>
    <w:p w14:paraId="292DC10B" w14:textId="77777777" w:rsidR="00E93766" w:rsidRDefault="00E93766" w:rsidP="005D4A76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Project: Microsoft SharePoint Online and OneDrive for Business (O365)</w:t>
      </w:r>
    </w:p>
    <w:p w14:paraId="1CC77775" w14:textId="77777777" w:rsidR="000B780E" w:rsidRDefault="00A1521F" w:rsidP="005D4A76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Responsibilities</w:t>
      </w:r>
      <w:r w:rsidR="00F75FA9">
        <w:rPr>
          <w:rFonts w:ascii="Times New Roman" w:hAnsi="Times New Roman"/>
          <w:color w:val="000000"/>
          <w:szCs w:val="24"/>
        </w:rPr>
        <w:t xml:space="preserve">: </w:t>
      </w:r>
    </w:p>
    <w:p w14:paraId="4A9423AD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SharePoint Online and OneDrive for Business with a demonstrated history of working in outsourcing/offshoring industry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4E50B56B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providing support to the Microsoft Office 365 clients, based on their product requirements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27E619E8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Extensive knowledge of Microsoft Office 365 products like, SharePoint Online, OneDrive for Business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30E57A74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troubleshooting issues related to client apps like, OneDrive Sync app, Microsoft Office Suite (Work, Excel, PowerPoint, etc.), SharePoint Designer, Microsoft InfoPath, SharePoint Migration Tool, Etc.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6C16FAA7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Microsoft SharePoint Designer 2013 in designing and managing SP Workflows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0567938D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Hands on experience of Microsoft InfoPath in creating and designing InfoPath Forms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77B2AE41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 knowledge of SharePoint Migration from File Share, SharePoint On-Premises and other environment to Office 365 using Microsoft SharePoint Migration Tool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785ED50D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Experienced in monitoring usage report &amp; user activity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663A808A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SharePoint Online features by command line interface like Windows PowerShell/SharePoint Online Management Shell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4AEE190C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Configuring preservation hold and retention policies through Office 365 Portal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753BA16E" w14:textId="77777777" w:rsidR="007933D1" w:rsidRDefault="007933D1" w:rsidP="007933D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 xml:space="preserve">Highlighting product related bugs to </w:t>
      </w:r>
      <w:r w:rsidR="0093454B" w:rsidRPr="313DA20A">
        <w:rPr>
          <w:rStyle w:val="normaltextrun"/>
          <w:sz w:val="22"/>
          <w:szCs w:val="22"/>
          <w:lang w:val="en-US"/>
        </w:rPr>
        <w:t>‘</w:t>
      </w:r>
      <w:r w:rsidRPr="313DA20A">
        <w:rPr>
          <w:rStyle w:val="normaltextrun"/>
          <w:sz w:val="22"/>
          <w:szCs w:val="22"/>
          <w:lang w:val="en-US"/>
        </w:rPr>
        <w:t>Microsoft Product Group</w:t>
      </w:r>
      <w:r w:rsidR="0093454B" w:rsidRPr="313DA20A">
        <w:rPr>
          <w:rStyle w:val="normaltextrun"/>
          <w:sz w:val="22"/>
          <w:szCs w:val="22"/>
          <w:lang w:val="en-US"/>
        </w:rPr>
        <w:t>’</w:t>
      </w:r>
      <w:r w:rsidRPr="313DA20A">
        <w:rPr>
          <w:rStyle w:val="eop"/>
          <w:sz w:val="22"/>
          <w:szCs w:val="22"/>
          <w:lang w:val="en-US"/>
        </w:rPr>
        <w:t> </w:t>
      </w:r>
    </w:p>
    <w:p w14:paraId="30F37297" w14:textId="77777777" w:rsidR="00701F42" w:rsidRPr="00701F42" w:rsidRDefault="007933D1" w:rsidP="00701F4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313DA20A">
        <w:rPr>
          <w:rStyle w:val="normaltextrun"/>
          <w:sz w:val="22"/>
          <w:szCs w:val="22"/>
          <w:lang w:val="en-US"/>
        </w:rPr>
        <w:t>Good understanding of fiddler logs</w:t>
      </w:r>
    </w:p>
    <w:p w14:paraId="1DC5737F" w14:textId="7EF31944" w:rsidR="007933D1" w:rsidRPr="00701F42" w:rsidRDefault="007933D1" w:rsidP="648C7CE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648C7CE9">
        <w:rPr>
          <w:rStyle w:val="normaltextrun"/>
          <w:sz w:val="22"/>
          <w:szCs w:val="22"/>
          <w:lang w:val="en-US"/>
        </w:rPr>
        <w:t xml:space="preserve">Good knowledge of other </w:t>
      </w:r>
      <w:r w:rsidR="22A39E42" w:rsidRPr="648C7CE9">
        <w:rPr>
          <w:rStyle w:val="normaltextrun"/>
          <w:sz w:val="22"/>
          <w:szCs w:val="22"/>
          <w:lang w:val="en-US"/>
        </w:rPr>
        <w:t>services</w:t>
      </w:r>
      <w:r w:rsidRPr="648C7CE9">
        <w:rPr>
          <w:rStyle w:val="normaltextrun"/>
          <w:sz w:val="22"/>
          <w:szCs w:val="22"/>
          <w:lang w:val="en-US"/>
        </w:rPr>
        <w:t xml:space="preserve"> of Office 365 </w:t>
      </w:r>
      <w:r w:rsidR="4E5B477A" w:rsidRPr="648C7CE9">
        <w:rPr>
          <w:rStyle w:val="normaltextrun"/>
          <w:sz w:val="22"/>
          <w:szCs w:val="22"/>
          <w:lang w:val="en-US"/>
        </w:rPr>
        <w:t>like</w:t>
      </w:r>
      <w:r w:rsidRPr="648C7CE9">
        <w:rPr>
          <w:rStyle w:val="normaltextrun"/>
          <w:sz w:val="22"/>
          <w:szCs w:val="22"/>
          <w:lang w:val="en-US"/>
        </w:rPr>
        <w:t xml:space="preserve"> Teams, EXO, Streams, Planner, Power BI Desktop application &amp; online environment, etc. </w:t>
      </w:r>
    </w:p>
    <w:p w14:paraId="29D6B04F" w14:textId="77777777" w:rsidR="005D4A76" w:rsidRDefault="007933D1" w:rsidP="007933D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11D97F10" w14:textId="77777777" w:rsidR="005D4A76" w:rsidRDefault="005D4A76" w:rsidP="005D4A76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91D87">
        <w:rPr>
          <w:rFonts w:ascii="Times New Roman" w:hAnsi="Times New Roman"/>
          <w:b/>
          <w:color w:val="000000"/>
          <w:szCs w:val="24"/>
          <w:u w:val="single"/>
        </w:rPr>
        <w:t>Geek Assured Technologies</w:t>
      </w:r>
      <w:r w:rsidR="00191D87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</w:p>
    <w:p w14:paraId="1A614506" w14:textId="77777777" w:rsidR="005525D6" w:rsidRPr="00687BB0" w:rsidRDefault="00191D87" w:rsidP="00191D87">
      <w:pPr>
        <w:spacing w:line="240" w:lineRule="auto"/>
        <w:rPr>
          <w:rFonts w:ascii="Times New Roman" w:hAnsi="Times New Roman"/>
          <w:b/>
          <w:i/>
          <w:color w:val="000000"/>
          <w:szCs w:val="24"/>
        </w:rPr>
      </w:pPr>
      <w:r w:rsidRPr="00687BB0">
        <w:rPr>
          <w:rFonts w:ascii="Times New Roman" w:hAnsi="Times New Roman"/>
          <w:b/>
          <w:i/>
          <w:color w:val="000000"/>
          <w:szCs w:val="24"/>
        </w:rPr>
        <w:t xml:space="preserve">Duration </w:t>
      </w:r>
      <w:r w:rsidR="005525D6" w:rsidRPr="00687BB0">
        <w:rPr>
          <w:rFonts w:ascii="Times New Roman" w:hAnsi="Times New Roman"/>
          <w:b/>
          <w:i/>
          <w:color w:val="000000"/>
          <w:szCs w:val="24"/>
        </w:rPr>
        <w:t>10(Mar 17 – Jan 18</w:t>
      </w:r>
      <w:r w:rsidR="00660011" w:rsidRPr="00687BB0">
        <w:rPr>
          <w:rFonts w:ascii="Times New Roman" w:hAnsi="Times New Roman"/>
          <w:b/>
          <w:i/>
          <w:color w:val="000000"/>
          <w:szCs w:val="24"/>
        </w:rPr>
        <w:t>) months</w:t>
      </w:r>
      <w:r w:rsidR="005525D6" w:rsidRPr="00687BB0">
        <w:rPr>
          <w:rFonts w:ascii="Times New Roman" w:hAnsi="Times New Roman"/>
          <w:b/>
          <w:i/>
          <w:color w:val="000000"/>
          <w:szCs w:val="24"/>
        </w:rPr>
        <w:t xml:space="preserve"> </w:t>
      </w:r>
      <w:r w:rsidR="00986E1B" w:rsidRPr="00687BB0">
        <w:rPr>
          <w:rFonts w:ascii="Times New Roman" w:hAnsi="Times New Roman"/>
          <w:b/>
          <w:i/>
          <w:color w:val="000000"/>
          <w:szCs w:val="24"/>
        </w:rPr>
        <w:t>as a Solution Engineer</w:t>
      </w:r>
    </w:p>
    <w:p w14:paraId="6A8AD51E" w14:textId="77777777" w:rsidR="00C111DB" w:rsidRDefault="00C111DB" w:rsidP="00C111DB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Responsibilities: </w:t>
      </w:r>
    </w:p>
    <w:p w14:paraId="042BD17D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Providing Technical Support related to financial software (QuickBooks &amp; Quicken) to US &amp; Canadian customers over phone and by taking remote access tool (LogMeIn)</w:t>
      </w:r>
      <w:r>
        <w:rPr>
          <w:rStyle w:val="eop"/>
          <w:sz w:val="22"/>
          <w:szCs w:val="22"/>
          <w:lang w:val="en-US"/>
        </w:rPr>
        <w:t> </w:t>
      </w:r>
    </w:p>
    <w:p w14:paraId="755A65CC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&amp; configuration of QuickBooks, Quicken</w:t>
      </w:r>
      <w:r>
        <w:rPr>
          <w:rStyle w:val="eop"/>
          <w:sz w:val="22"/>
          <w:szCs w:val="22"/>
          <w:lang w:val="en-US"/>
        </w:rPr>
        <w:t> </w:t>
      </w:r>
    </w:p>
    <w:p w14:paraId="14F89D77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Providing Technical Support related to Windows &amp; Mac operating systems to US &amp; Canadian customers over phone and by taking remote access tool (like, LogMeIn, GoToAssist, TeamViewer, etc.)</w:t>
      </w:r>
      <w:r>
        <w:rPr>
          <w:rStyle w:val="eop"/>
          <w:sz w:val="22"/>
          <w:szCs w:val="22"/>
          <w:lang w:val="en-US"/>
        </w:rPr>
        <w:t> </w:t>
      </w:r>
    </w:p>
    <w:p w14:paraId="00225D74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Supported customers having internet connectivity issues</w:t>
      </w:r>
      <w:r>
        <w:rPr>
          <w:rStyle w:val="eop"/>
          <w:sz w:val="22"/>
          <w:szCs w:val="22"/>
          <w:lang w:val="en-US"/>
        </w:rPr>
        <w:t> </w:t>
      </w:r>
    </w:p>
    <w:p w14:paraId="63FE5953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operating system </w:t>
      </w:r>
      <w:r>
        <w:rPr>
          <w:rStyle w:val="spellingerror"/>
          <w:sz w:val="22"/>
          <w:szCs w:val="22"/>
          <w:lang w:val="en-US"/>
        </w:rPr>
        <w:t>Win</w:t>
      </w:r>
      <w:r w:rsidR="00645109">
        <w:rPr>
          <w:rStyle w:val="spellingerror"/>
          <w:sz w:val="22"/>
          <w:szCs w:val="22"/>
          <w:lang w:val="en-US"/>
        </w:rPr>
        <w:t xml:space="preserve"> </w:t>
      </w:r>
      <w:r>
        <w:rPr>
          <w:rStyle w:val="spellingerror"/>
          <w:sz w:val="22"/>
          <w:szCs w:val="22"/>
          <w:lang w:val="en-US"/>
        </w:rPr>
        <w:t>XP</w:t>
      </w:r>
      <w:r>
        <w:rPr>
          <w:rStyle w:val="normaltextrun"/>
          <w:sz w:val="22"/>
          <w:szCs w:val="22"/>
          <w:lang w:val="en-US"/>
        </w:rPr>
        <w:t>, Windows Vista, Windows 7, Windows 10, Etc.</w:t>
      </w:r>
      <w:r>
        <w:rPr>
          <w:rStyle w:val="eop"/>
          <w:sz w:val="22"/>
          <w:szCs w:val="22"/>
          <w:lang w:val="en-US"/>
        </w:rPr>
        <w:t> </w:t>
      </w:r>
    </w:p>
    <w:p w14:paraId="651C1632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various software</w:t>
      </w:r>
      <w:r>
        <w:rPr>
          <w:rStyle w:val="eop"/>
          <w:sz w:val="22"/>
          <w:szCs w:val="22"/>
          <w:lang w:val="en-US"/>
        </w:rPr>
        <w:t> </w:t>
      </w:r>
    </w:p>
    <w:p w14:paraId="049EAD3A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device drivers</w:t>
      </w:r>
      <w:r>
        <w:rPr>
          <w:rStyle w:val="eop"/>
          <w:sz w:val="22"/>
          <w:szCs w:val="22"/>
          <w:lang w:val="en-US"/>
        </w:rPr>
        <w:t> </w:t>
      </w:r>
    </w:p>
    <w:p w14:paraId="2656D02A" w14:textId="77777777" w:rsidR="00701F42" w:rsidRP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 w:rsidRPr="00701F42">
        <w:rPr>
          <w:rStyle w:val="normaltextrun"/>
          <w:sz w:val="22"/>
          <w:szCs w:val="22"/>
          <w:lang w:val="en-US"/>
        </w:rPr>
        <w:t>Configuration of Printer &amp; Scanner</w:t>
      </w:r>
    </w:p>
    <w:p w14:paraId="02EB378F" w14:textId="77777777" w:rsidR="00701F42" w:rsidRPr="00701F42" w:rsidRDefault="00701F42" w:rsidP="00701F42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2B710024" w14:textId="77777777" w:rsidR="00BE38B8" w:rsidRDefault="00BE38B8" w:rsidP="00BE38B8">
      <w:pPr>
        <w:spacing w:line="24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b/>
          <w:color w:val="000000"/>
          <w:szCs w:val="24"/>
          <w:u w:val="single"/>
        </w:rPr>
        <w:t>WebOn</w:t>
      </w:r>
      <w:proofErr w:type="spellEnd"/>
      <w:r>
        <w:rPr>
          <w:rFonts w:ascii="Times New Roman" w:hAnsi="Times New Roman"/>
          <w:b/>
          <w:color w:val="000000"/>
          <w:szCs w:val="24"/>
          <w:u w:val="single"/>
        </w:rPr>
        <w:t xml:space="preserve"> Flex </w:t>
      </w:r>
    </w:p>
    <w:p w14:paraId="28B7A290" w14:textId="77777777" w:rsidR="00F13F9B" w:rsidRPr="00687BB0" w:rsidRDefault="00BE38B8" w:rsidP="00BE38B8">
      <w:pPr>
        <w:spacing w:line="240" w:lineRule="auto"/>
        <w:rPr>
          <w:rFonts w:ascii="Times New Roman" w:hAnsi="Times New Roman"/>
          <w:b/>
          <w:i/>
          <w:color w:val="000000"/>
          <w:szCs w:val="24"/>
        </w:rPr>
      </w:pPr>
      <w:r w:rsidRPr="00687BB0">
        <w:rPr>
          <w:rFonts w:ascii="Times New Roman" w:hAnsi="Times New Roman"/>
          <w:b/>
          <w:i/>
          <w:color w:val="000000"/>
          <w:szCs w:val="24"/>
        </w:rPr>
        <w:t xml:space="preserve">Duration </w:t>
      </w:r>
      <w:r w:rsidR="00F13F9B" w:rsidRPr="00687BB0">
        <w:rPr>
          <w:rFonts w:ascii="Times New Roman" w:hAnsi="Times New Roman"/>
          <w:b/>
          <w:i/>
          <w:color w:val="000000"/>
          <w:szCs w:val="24"/>
        </w:rPr>
        <w:t>12(Jan 15 – Dec 15</w:t>
      </w:r>
      <w:r w:rsidR="00660011" w:rsidRPr="00687BB0">
        <w:rPr>
          <w:rFonts w:ascii="Times New Roman" w:hAnsi="Times New Roman"/>
          <w:b/>
          <w:i/>
          <w:color w:val="000000"/>
          <w:szCs w:val="24"/>
        </w:rPr>
        <w:t>) months</w:t>
      </w:r>
      <w:r w:rsidR="00F13F9B" w:rsidRPr="00687BB0">
        <w:rPr>
          <w:rFonts w:ascii="Times New Roman" w:hAnsi="Times New Roman"/>
          <w:b/>
          <w:i/>
          <w:color w:val="000000"/>
          <w:szCs w:val="24"/>
        </w:rPr>
        <w:t xml:space="preserve"> as a Solution Engineer</w:t>
      </w:r>
    </w:p>
    <w:p w14:paraId="37F53463" w14:textId="77777777" w:rsidR="006E4879" w:rsidRDefault="006E4879" w:rsidP="006E4879">
      <w:p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Responsibilities: </w:t>
      </w:r>
    </w:p>
    <w:p w14:paraId="7D683C36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Providing Technical Support related to Windows &amp; Mac operating systems to US &amp; Canadian customers over phone and by taking remote access tool (like, LogMeIn, GoToAssist, TeamViewer, etc.)</w:t>
      </w:r>
      <w:r>
        <w:rPr>
          <w:rStyle w:val="eop"/>
          <w:sz w:val="22"/>
          <w:szCs w:val="22"/>
          <w:lang w:val="en-US"/>
        </w:rPr>
        <w:t> </w:t>
      </w:r>
    </w:p>
    <w:p w14:paraId="1CA730C0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Supported customers having internet connectivity issues</w:t>
      </w:r>
      <w:r>
        <w:rPr>
          <w:rStyle w:val="eop"/>
          <w:sz w:val="22"/>
          <w:szCs w:val="22"/>
          <w:lang w:val="en-US"/>
        </w:rPr>
        <w:t> </w:t>
      </w:r>
    </w:p>
    <w:p w14:paraId="0AA6CE22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operating system </w:t>
      </w:r>
      <w:r>
        <w:rPr>
          <w:rStyle w:val="spellingerror"/>
          <w:sz w:val="22"/>
          <w:szCs w:val="22"/>
          <w:lang w:val="en-US"/>
        </w:rPr>
        <w:t>Win</w:t>
      </w:r>
      <w:r w:rsidR="0063483D">
        <w:rPr>
          <w:rStyle w:val="spellingerror"/>
          <w:sz w:val="22"/>
          <w:szCs w:val="22"/>
          <w:lang w:val="en-US"/>
        </w:rPr>
        <w:t xml:space="preserve"> </w:t>
      </w:r>
      <w:r>
        <w:rPr>
          <w:rStyle w:val="spellingerror"/>
          <w:sz w:val="22"/>
          <w:szCs w:val="22"/>
          <w:lang w:val="en-US"/>
        </w:rPr>
        <w:t>XP</w:t>
      </w:r>
      <w:r>
        <w:rPr>
          <w:rStyle w:val="normaltextrun"/>
          <w:sz w:val="22"/>
          <w:szCs w:val="22"/>
          <w:lang w:val="en-US"/>
        </w:rPr>
        <w:t>, Windows Vista, Windows 7, Windows 10, Etc.</w:t>
      </w:r>
      <w:r>
        <w:rPr>
          <w:rStyle w:val="eop"/>
          <w:sz w:val="22"/>
          <w:szCs w:val="22"/>
          <w:lang w:val="en-US"/>
        </w:rPr>
        <w:t> </w:t>
      </w:r>
    </w:p>
    <w:p w14:paraId="45FD5EE6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various software</w:t>
      </w:r>
      <w:r>
        <w:rPr>
          <w:rStyle w:val="eop"/>
          <w:sz w:val="22"/>
          <w:szCs w:val="22"/>
          <w:lang w:val="en-US"/>
        </w:rPr>
        <w:t> </w:t>
      </w:r>
    </w:p>
    <w:p w14:paraId="2818D2C5" w14:textId="77777777" w:rsidR="00701F42" w:rsidRDefault="00701F42" w:rsidP="00701F4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Installation of device drivers</w:t>
      </w:r>
      <w:r>
        <w:rPr>
          <w:rStyle w:val="eop"/>
          <w:sz w:val="22"/>
          <w:szCs w:val="22"/>
          <w:lang w:val="en-US"/>
        </w:rPr>
        <w:t> </w:t>
      </w:r>
    </w:p>
    <w:p w14:paraId="328401EA" w14:textId="77777777" w:rsidR="0001681D" w:rsidRPr="00701F42" w:rsidRDefault="00701F42" w:rsidP="000168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Configuration of Printer &amp; Scanner</w:t>
      </w:r>
    </w:p>
    <w:p w14:paraId="6A05A809" w14:textId="77777777" w:rsidR="00DC4FB2" w:rsidRPr="00DC4FB2" w:rsidRDefault="00DC4FB2" w:rsidP="00DC4F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C5C92FB" w14:textId="77777777" w:rsidR="00F13F9B" w:rsidRPr="00701F42" w:rsidRDefault="15E36A07" w:rsidP="15E36A07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>HOBBIES</w:t>
      </w:r>
    </w:p>
    <w:p w14:paraId="4FA308A0" w14:textId="77777777" w:rsidR="00F13F9B" w:rsidRPr="008567F3" w:rsidRDefault="00F13F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8567F3">
        <w:rPr>
          <w:rFonts w:ascii="Times New Roman" w:hAnsi="Times New Roman"/>
          <w:szCs w:val="24"/>
        </w:rPr>
        <w:t>Playing Cricket &amp; Chase.</w:t>
      </w:r>
    </w:p>
    <w:p w14:paraId="6568ABB7" w14:textId="77777777" w:rsidR="00F13F9B" w:rsidRPr="008567F3" w:rsidRDefault="00F13F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8567F3">
        <w:rPr>
          <w:rFonts w:ascii="Times New Roman" w:hAnsi="Times New Roman"/>
          <w:szCs w:val="24"/>
        </w:rPr>
        <w:t>Listening Music &amp; Making more Friends.</w:t>
      </w:r>
    </w:p>
    <w:p w14:paraId="5E6369B6" w14:textId="77777777" w:rsidR="00F13F9B" w:rsidRPr="00E45597" w:rsidRDefault="00F13F9B" w:rsidP="648C7C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648C7CE9">
        <w:rPr>
          <w:rFonts w:ascii="Times New Roman" w:hAnsi="Times New Roman"/>
        </w:rPr>
        <w:t xml:space="preserve">Surfing </w:t>
      </w:r>
      <w:bookmarkStart w:id="1" w:name="_Int_pUllZIij"/>
      <w:r w:rsidRPr="648C7CE9">
        <w:rPr>
          <w:rFonts w:ascii="Times New Roman" w:hAnsi="Times New Roman"/>
        </w:rPr>
        <w:t>Internet</w:t>
      </w:r>
      <w:bookmarkEnd w:id="1"/>
      <w:r w:rsidRPr="648C7CE9">
        <w:rPr>
          <w:rFonts w:ascii="Times New Roman" w:hAnsi="Times New Roman"/>
        </w:rPr>
        <w:t xml:space="preserve"> &amp; Chatting with Friends.</w:t>
      </w:r>
    </w:p>
    <w:p w14:paraId="55662C60" w14:textId="77777777" w:rsidR="00F13F9B" w:rsidRPr="00701F42" w:rsidRDefault="15E36A07" w:rsidP="15E36A07">
      <w:pPr>
        <w:shd w:val="clear" w:color="auto" w:fill="262626" w:themeFill="text1" w:themeFillTint="D9"/>
        <w:spacing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>PERSONAL DETAILS</w:t>
      </w:r>
    </w:p>
    <w:p w14:paraId="1BBA934A" w14:textId="77777777" w:rsidR="00F13F9B" w:rsidRPr="008567F3" w:rsidRDefault="00F13F9B" w:rsidP="6CA223F7">
      <w:pPr>
        <w:spacing w:after="0"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Name</w:t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>Hemant</w:t>
      </w:r>
    </w:p>
    <w:p w14:paraId="37C7AF4F" w14:textId="77777777" w:rsidR="00F13F9B" w:rsidRPr="008567F3" w:rsidRDefault="00F13F9B" w:rsidP="6CA22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Father’s Name</w:t>
      </w:r>
      <w:r w:rsid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Mr. Durgesh </w:t>
      </w:r>
      <w:r w:rsidR="00E416F5">
        <w:rPr>
          <w:rFonts w:ascii="Times New Roman" w:hAnsi="Times New Roman"/>
        </w:rPr>
        <w:t>Kumar</w:t>
      </w:r>
      <w:r w:rsidRPr="008567F3">
        <w:rPr>
          <w:rFonts w:ascii="Times New Roman" w:hAnsi="Times New Roman"/>
          <w:szCs w:val="28"/>
        </w:rPr>
        <w:tab/>
      </w:r>
    </w:p>
    <w:p w14:paraId="5266BD73" w14:textId="77777777" w:rsidR="00F13F9B" w:rsidRPr="008567F3" w:rsidRDefault="00F13F9B" w:rsidP="6CA223F7">
      <w:pPr>
        <w:spacing w:after="0"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Date of Birth</w:t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>9</w:t>
      </w:r>
      <w:r w:rsidRPr="6CA223F7">
        <w:rPr>
          <w:rFonts w:ascii="Times New Roman" w:hAnsi="Times New Roman"/>
          <w:vertAlign w:val="superscript"/>
        </w:rPr>
        <w:t>th</w:t>
      </w:r>
      <w:r w:rsidRPr="6CA223F7">
        <w:rPr>
          <w:rFonts w:ascii="Times New Roman" w:hAnsi="Times New Roman"/>
        </w:rPr>
        <w:t xml:space="preserve"> February 1990</w:t>
      </w:r>
    </w:p>
    <w:p w14:paraId="4AFA8803" w14:textId="77777777" w:rsidR="00F13F9B" w:rsidRPr="008567F3" w:rsidRDefault="00F13F9B" w:rsidP="6CA223F7">
      <w:pPr>
        <w:spacing w:after="0"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Marital Status</w:t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>Bachelor</w:t>
      </w:r>
    </w:p>
    <w:p w14:paraId="3D1C3F7F" w14:textId="77777777" w:rsidR="00F13F9B" w:rsidRPr="008567F3" w:rsidRDefault="00F13F9B" w:rsidP="6CA223F7">
      <w:pPr>
        <w:spacing w:after="0" w:line="240" w:lineRule="auto"/>
        <w:rPr>
          <w:rFonts w:ascii="Times New Roman" w:hAnsi="Times New Roman"/>
        </w:rPr>
      </w:pPr>
      <w:r w:rsidRPr="6CA223F7">
        <w:rPr>
          <w:rFonts w:ascii="Times New Roman" w:hAnsi="Times New Roman"/>
        </w:rPr>
        <w:t>Languages Known</w:t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>English, Hindi, and Guajarati</w:t>
      </w:r>
    </w:p>
    <w:p w14:paraId="385DCA4C" w14:textId="77777777" w:rsidR="00F13F9B" w:rsidRPr="008567F3" w:rsidRDefault="00F13F9B" w:rsidP="6CA223F7">
      <w:pPr>
        <w:spacing w:line="240" w:lineRule="auto"/>
        <w:rPr>
          <w:rFonts w:ascii="Times New Roman" w:hAnsi="Times New Roman"/>
          <w:sz w:val="26"/>
          <w:szCs w:val="26"/>
        </w:rPr>
      </w:pPr>
      <w:r w:rsidRPr="6CA223F7">
        <w:rPr>
          <w:rFonts w:ascii="Times New Roman" w:hAnsi="Times New Roman"/>
        </w:rPr>
        <w:t>Phone No.</w:t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 xml:space="preserve">: </w:t>
      </w:r>
      <w:r w:rsidRPr="008567F3">
        <w:rPr>
          <w:rFonts w:ascii="Times New Roman" w:hAnsi="Times New Roman"/>
          <w:szCs w:val="28"/>
        </w:rPr>
        <w:tab/>
      </w:r>
      <w:r w:rsidRPr="6CA223F7">
        <w:rPr>
          <w:rFonts w:ascii="Times New Roman" w:hAnsi="Times New Roman"/>
        </w:rPr>
        <w:t>09818391223</w:t>
      </w:r>
    </w:p>
    <w:p w14:paraId="02D7FBF6" w14:textId="77777777" w:rsidR="00F13F9B" w:rsidRPr="00701F42" w:rsidRDefault="15E36A07" w:rsidP="15E36A07">
      <w:pPr>
        <w:shd w:val="clear" w:color="auto" w:fill="262626" w:themeFill="text1" w:themeFillTint="D9"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701F42">
        <w:rPr>
          <w:rFonts w:ascii="Times New Roman" w:hAnsi="Times New Roman"/>
          <w:color w:val="FFFFFF" w:themeColor="background1"/>
          <w:sz w:val="24"/>
          <w:szCs w:val="24"/>
        </w:rPr>
        <w:t>DECLARATION</w:t>
      </w:r>
    </w:p>
    <w:p w14:paraId="226AA370" w14:textId="77777777" w:rsidR="00F13F9B" w:rsidRPr="008567F3" w:rsidRDefault="00F13F9B">
      <w:pPr>
        <w:spacing w:line="240" w:lineRule="auto"/>
        <w:rPr>
          <w:rFonts w:ascii="Times New Roman" w:hAnsi="Times New Roman"/>
          <w:b/>
          <w:sz w:val="26"/>
          <w:szCs w:val="32"/>
        </w:rPr>
      </w:pPr>
      <w:r w:rsidRPr="008567F3">
        <w:rPr>
          <w:rFonts w:ascii="Times New Roman" w:hAnsi="Times New Roman"/>
          <w:szCs w:val="28"/>
        </w:rPr>
        <w:t>I am very much Confident of my skills to work in Team. I hereby Declare, that all the above given Information are True to best of my knowledge.</w:t>
      </w:r>
    </w:p>
    <w:p w14:paraId="5A39BBE3" w14:textId="77777777" w:rsidR="00F13F9B" w:rsidRPr="008567F3" w:rsidRDefault="00F13F9B">
      <w:pPr>
        <w:spacing w:line="240" w:lineRule="auto"/>
        <w:rPr>
          <w:rFonts w:ascii="Times New Roman" w:hAnsi="Times New Roman"/>
          <w:b/>
          <w:sz w:val="26"/>
          <w:szCs w:val="32"/>
        </w:rPr>
      </w:pPr>
    </w:p>
    <w:p w14:paraId="4C8BFC02" w14:textId="77777777" w:rsidR="00F13F9B" w:rsidRPr="00DC4FB2" w:rsidRDefault="6CA223F7" w:rsidP="6CA223F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C4FB2">
        <w:rPr>
          <w:rFonts w:ascii="Times New Roman" w:hAnsi="Times New Roman"/>
          <w:b/>
          <w:bCs/>
          <w:sz w:val="24"/>
          <w:szCs w:val="24"/>
        </w:rPr>
        <w:t xml:space="preserve">Date: </w:t>
      </w:r>
    </w:p>
    <w:p w14:paraId="26FC684F" w14:textId="78ED9AC3" w:rsidR="00F13F9B" w:rsidRPr="00DC4FB2" w:rsidRDefault="00E67EED" w:rsidP="00CF5A91">
      <w:pPr>
        <w:rPr>
          <w:rFonts w:ascii="Times New Roman" w:hAnsi="Times New Roman"/>
          <w:sz w:val="24"/>
          <w:szCs w:val="24"/>
        </w:rPr>
      </w:pPr>
      <w:r w:rsidRPr="313DA20A">
        <w:rPr>
          <w:rFonts w:ascii="Times New Roman" w:hAnsi="Times New Roman"/>
          <w:b/>
          <w:bCs/>
          <w:sz w:val="24"/>
          <w:szCs w:val="24"/>
        </w:rPr>
        <w:t>Place:</w:t>
      </w:r>
      <w:r w:rsidR="000E05FB" w:rsidRPr="313DA20A">
        <w:rPr>
          <w:rFonts w:ascii="Times New Roman" w:hAnsi="Times New Roman"/>
          <w:b/>
          <w:bCs/>
          <w:sz w:val="24"/>
          <w:szCs w:val="24"/>
        </w:rPr>
        <w:t xml:space="preserve"> Delhi</w:t>
      </w:r>
      <w:r w:rsidR="00F13F9B" w:rsidRPr="313DA2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 w:rsidR="00DC4FB2" w:rsidRPr="313DA20A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tab/>
      </w:r>
      <w:r w:rsidR="005828AA" w:rsidRPr="313DA20A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F13F9B" w:rsidRPr="313DA20A">
        <w:rPr>
          <w:rFonts w:ascii="Times New Roman" w:hAnsi="Times New Roman"/>
          <w:b/>
          <w:bCs/>
          <w:sz w:val="24"/>
          <w:szCs w:val="24"/>
        </w:rPr>
        <w:t>Hemant</w:t>
      </w:r>
    </w:p>
    <w:sectPr w:rsidR="00F13F9B" w:rsidRPr="00DC4FB2" w:rsidSect="00D07829">
      <w:footerReference w:type="default" r:id="rId9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0A06" w14:textId="77777777" w:rsidR="00593417" w:rsidRDefault="00593417" w:rsidP="00660011">
      <w:pPr>
        <w:spacing w:after="0" w:line="240" w:lineRule="auto"/>
      </w:pPr>
      <w:r>
        <w:separator/>
      </w:r>
    </w:p>
  </w:endnote>
  <w:endnote w:type="continuationSeparator" w:id="0">
    <w:p w14:paraId="78436BEF" w14:textId="77777777" w:rsidR="00593417" w:rsidRDefault="00593417" w:rsidP="0066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5F1" w14:textId="77777777" w:rsidR="00660011" w:rsidRDefault="00EA0EFF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000381" wp14:editId="0777777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1" name="MSIPCMc413489f8f952929f321291e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459D" w14:textId="77777777" w:rsidR="00660011" w:rsidRPr="00660011" w:rsidRDefault="00660011" w:rsidP="006600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660011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00381" id="_x0000_t202" coordsize="21600,21600" o:spt="202" path="m,l,21600r21600,l21600,xe">
              <v:stroke joinstyle="miter"/>
              <v:path gradientshapeok="t" o:connecttype="rect"/>
            </v:shapetype>
            <v:shape id="MSIPCMc413489f8f952929f321291e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" o:allowincell="f" filled="f" stroked="f">
              <v:path arrowok="t"/>
              <v:textbox inset=",0,,0">
                <w:txbxContent>
                  <w:p w14:paraId="0536459D" w14:textId="77777777" w:rsidR="00660011" w:rsidRPr="00660011" w:rsidRDefault="00660011" w:rsidP="0066001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660011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5BF5" w14:textId="77777777" w:rsidR="00593417" w:rsidRDefault="00593417" w:rsidP="00660011">
      <w:pPr>
        <w:spacing w:after="0" w:line="240" w:lineRule="auto"/>
      </w:pPr>
      <w:r>
        <w:separator/>
      </w:r>
    </w:p>
  </w:footnote>
  <w:footnote w:type="continuationSeparator" w:id="0">
    <w:p w14:paraId="117AB4CA" w14:textId="77777777" w:rsidR="00593417" w:rsidRDefault="00593417" w:rsidP="0066001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e99+7dY1QB1EL" int2:id="WZO5yUFn">
      <int2:state int2:value="Rejected" int2:type="LegacyProofing"/>
    </int2:textHash>
    <int2:textHash int2:hashCode="JmLD94EemIe05S" int2:id="BOy9FwF7">
      <int2:state int2:value="Rejected" int2:type="LegacyProofing"/>
    </int2:textHash>
    <int2:bookmark int2:bookmarkName="_Int_LkL01c19" int2:invalidationBookmarkName="" int2:hashCode="F5izukLuCOoJ2X" int2:id="AOZvcwj3">
      <int2:state int2:value="Rejected" int2:type="LegacyProofing"/>
    </int2:bookmark>
    <int2:bookmark int2:bookmarkName="_Int_pUllZIij" int2:invalidationBookmarkName="" int2:hashCode="ZsBsEdF545xC5e" int2:id="oH9RwFq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8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AEB1773"/>
    <w:multiLevelType w:val="hybridMultilevel"/>
    <w:tmpl w:val="C3182C0E"/>
    <w:lvl w:ilvl="0" w:tplc="5240DB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1C90"/>
    <w:multiLevelType w:val="hybridMultilevel"/>
    <w:tmpl w:val="18442DD6"/>
    <w:lvl w:ilvl="0" w:tplc="944A6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0613">
    <w:abstractNumId w:val="0"/>
  </w:num>
  <w:num w:numId="2" w16cid:durableId="894658085">
    <w:abstractNumId w:val="1"/>
  </w:num>
  <w:num w:numId="3" w16cid:durableId="1212689376">
    <w:abstractNumId w:val="2"/>
  </w:num>
  <w:num w:numId="4" w16cid:durableId="515584880">
    <w:abstractNumId w:val="3"/>
  </w:num>
  <w:num w:numId="5" w16cid:durableId="479659923">
    <w:abstractNumId w:val="4"/>
  </w:num>
  <w:num w:numId="6" w16cid:durableId="277224787">
    <w:abstractNumId w:val="6"/>
  </w:num>
  <w:num w:numId="7" w16cid:durableId="83009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B"/>
    <w:rsid w:val="00004679"/>
    <w:rsid w:val="00007026"/>
    <w:rsid w:val="0001681D"/>
    <w:rsid w:val="00021BC0"/>
    <w:rsid w:val="000253EC"/>
    <w:rsid w:val="0003408C"/>
    <w:rsid w:val="00043BD7"/>
    <w:rsid w:val="00066768"/>
    <w:rsid w:val="00074242"/>
    <w:rsid w:val="000923E3"/>
    <w:rsid w:val="000956D1"/>
    <w:rsid w:val="000B780E"/>
    <w:rsid w:val="000C104D"/>
    <w:rsid w:val="000C3E52"/>
    <w:rsid w:val="000E05FB"/>
    <w:rsid w:val="00104B39"/>
    <w:rsid w:val="00117677"/>
    <w:rsid w:val="00120C25"/>
    <w:rsid w:val="001265C3"/>
    <w:rsid w:val="00137B5E"/>
    <w:rsid w:val="00152BED"/>
    <w:rsid w:val="00191D87"/>
    <w:rsid w:val="001B0901"/>
    <w:rsid w:val="001B7121"/>
    <w:rsid w:val="001B753B"/>
    <w:rsid w:val="001D476F"/>
    <w:rsid w:val="001F0638"/>
    <w:rsid w:val="001F1E06"/>
    <w:rsid w:val="001F311A"/>
    <w:rsid w:val="001F6E01"/>
    <w:rsid w:val="00205E4E"/>
    <w:rsid w:val="002275A3"/>
    <w:rsid w:val="00245095"/>
    <w:rsid w:val="00265E72"/>
    <w:rsid w:val="00290DDC"/>
    <w:rsid w:val="002B799D"/>
    <w:rsid w:val="002B7EF5"/>
    <w:rsid w:val="002C3EE2"/>
    <w:rsid w:val="002E1899"/>
    <w:rsid w:val="002E7F74"/>
    <w:rsid w:val="002F600A"/>
    <w:rsid w:val="00312322"/>
    <w:rsid w:val="0031688A"/>
    <w:rsid w:val="00316B0F"/>
    <w:rsid w:val="00325309"/>
    <w:rsid w:val="00377C2D"/>
    <w:rsid w:val="003853D9"/>
    <w:rsid w:val="00392C87"/>
    <w:rsid w:val="003A618E"/>
    <w:rsid w:val="003A77D7"/>
    <w:rsid w:val="003D4B62"/>
    <w:rsid w:val="003D642D"/>
    <w:rsid w:val="003F343C"/>
    <w:rsid w:val="004011C0"/>
    <w:rsid w:val="00413DF0"/>
    <w:rsid w:val="00420DF3"/>
    <w:rsid w:val="00427482"/>
    <w:rsid w:val="00432183"/>
    <w:rsid w:val="00432FAF"/>
    <w:rsid w:val="004513D0"/>
    <w:rsid w:val="00455ED4"/>
    <w:rsid w:val="00467D84"/>
    <w:rsid w:val="0048260E"/>
    <w:rsid w:val="00490477"/>
    <w:rsid w:val="004904F3"/>
    <w:rsid w:val="00490941"/>
    <w:rsid w:val="004978DF"/>
    <w:rsid w:val="004A1941"/>
    <w:rsid w:val="004B2684"/>
    <w:rsid w:val="004B29AF"/>
    <w:rsid w:val="004D6A00"/>
    <w:rsid w:val="00520D28"/>
    <w:rsid w:val="00540E3D"/>
    <w:rsid w:val="00544674"/>
    <w:rsid w:val="005525D6"/>
    <w:rsid w:val="00552B72"/>
    <w:rsid w:val="00555180"/>
    <w:rsid w:val="005579E8"/>
    <w:rsid w:val="00571E0F"/>
    <w:rsid w:val="00580CCB"/>
    <w:rsid w:val="005828AA"/>
    <w:rsid w:val="00587D9C"/>
    <w:rsid w:val="005910DD"/>
    <w:rsid w:val="00593417"/>
    <w:rsid w:val="0059461A"/>
    <w:rsid w:val="0059596A"/>
    <w:rsid w:val="005B4A90"/>
    <w:rsid w:val="005B69BD"/>
    <w:rsid w:val="005D4A76"/>
    <w:rsid w:val="005E6C9D"/>
    <w:rsid w:val="005F3856"/>
    <w:rsid w:val="00603C05"/>
    <w:rsid w:val="0063483D"/>
    <w:rsid w:val="00645109"/>
    <w:rsid w:val="0065128D"/>
    <w:rsid w:val="00660011"/>
    <w:rsid w:val="0066103A"/>
    <w:rsid w:val="00687BB0"/>
    <w:rsid w:val="006A031E"/>
    <w:rsid w:val="006A7F88"/>
    <w:rsid w:val="006B1ED9"/>
    <w:rsid w:val="006B3667"/>
    <w:rsid w:val="006D2BD4"/>
    <w:rsid w:val="006D5554"/>
    <w:rsid w:val="006D64AD"/>
    <w:rsid w:val="006E4879"/>
    <w:rsid w:val="006F5BD8"/>
    <w:rsid w:val="00701F42"/>
    <w:rsid w:val="00703CE1"/>
    <w:rsid w:val="007113E4"/>
    <w:rsid w:val="007117DD"/>
    <w:rsid w:val="00723C70"/>
    <w:rsid w:val="00730DE5"/>
    <w:rsid w:val="00737EB9"/>
    <w:rsid w:val="00742581"/>
    <w:rsid w:val="00743600"/>
    <w:rsid w:val="00746B8D"/>
    <w:rsid w:val="00761FF6"/>
    <w:rsid w:val="0076573F"/>
    <w:rsid w:val="00783C6C"/>
    <w:rsid w:val="0078732F"/>
    <w:rsid w:val="00787D9A"/>
    <w:rsid w:val="007933D1"/>
    <w:rsid w:val="007B2669"/>
    <w:rsid w:val="007C1013"/>
    <w:rsid w:val="007E3ADD"/>
    <w:rsid w:val="00801B0A"/>
    <w:rsid w:val="00806593"/>
    <w:rsid w:val="008169AF"/>
    <w:rsid w:val="0083526C"/>
    <w:rsid w:val="008437E6"/>
    <w:rsid w:val="008567F3"/>
    <w:rsid w:val="008735AF"/>
    <w:rsid w:val="008A1A53"/>
    <w:rsid w:val="008A1CCE"/>
    <w:rsid w:val="008B0F23"/>
    <w:rsid w:val="008E42E4"/>
    <w:rsid w:val="008F78B6"/>
    <w:rsid w:val="00902654"/>
    <w:rsid w:val="00905867"/>
    <w:rsid w:val="009334DF"/>
    <w:rsid w:val="0093454B"/>
    <w:rsid w:val="00935D51"/>
    <w:rsid w:val="00942FF1"/>
    <w:rsid w:val="0095548A"/>
    <w:rsid w:val="00982B9E"/>
    <w:rsid w:val="00986E1B"/>
    <w:rsid w:val="00986ED1"/>
    <w:rsid w:val="00996694"/>
    <w:rsid w:val="009C36D9"/>
    <w:rsid w:val="009D6B09"/>
    <w:rsid w:val="009E3F4A"/>
    <w:rsid w:val="009E5697"/>
    <w:rsid w:val="009F241A"/>
    <w:rsid w:val="00A113E0"/>
    <w:rsid w:val="00A1521F"/>
    <w:rsid w:val="00A16595"/>
    <w:rsid w:val="00A36667"/>
    <w:rsid w:val="00A54F23"/>
    <w:rsid w:val="00A6342C"/>
    <w:rsid w:val="00A65772"/>
    <w:rsid w:val="00A75CE4"/>
    <w:rsid w:val="00A90E74"/>
    <w:rsid w:val="00A915F0"/>
    <w:rsid w:val="00A93ADC"/>
    <w:rsid w:val="00AA1834"/>
    <w:rsid w:val="00AB3CD6"/>
    <w:rsid w:val="00AB5487"/>
    <w:rsid w:val="00AD0BB6"/>
    <w:rsid w:val="00AE62A7"/>
    <w:rsid w:val="00AF4C36"/>
    <w:rsid w:val="00AF4FC2"/>
    <w:rsid w:val="00B134C2"/>
    <w:rsid w:val="00B37EAC"/>
    <w:rsid w:val="00B74A86"/>
    <w:rsid w:val="00B753EA"/>
    <w:rsid w:val="00B774A9"/>
    <w:rsid w:val="00B91A58"/>
    <w:rsid w:val="00BB2047"/>
    <w:rsid w:val="00BB3640"/>
    <w:rsid w:val="00BB6A70"/>
    <w:rsid w:val="00BE38B8"/>
    <w:rsid w:val="00C03BA1"/>
    <w:rsid w:val="00C04441"/>
    <w:rsid w:val="00C065E8"/>
    <w:rsid w:val="00C111DB"/>
    <w:rsid w:val="00C11E8A"/>
    <w:rsid w:val="00C15E9F"/>
    <w:rsid w:val="00C209D1"/>
    <w:rsid w:val="00C27423"/>
    <w:rsid w:val="00C336B8"/>
    <w:rsid w:val="00C427F6"/>
    <w:rsid w:val="00C51AE7"/>
    <w:rsid w:val="00C74BDD"/>
    <w:rsid w:val="00C77EF5"/>
    <w:rsid w:val="00C95424"/>
    <w:rsid w:val="00CA10B1"/>
    <w:rsid w:val="00CA320A"/>
    <w:rsid w:val="00CB588C"/>
    <w:rsid w:val="00CC4AF7"/>
    <w:rsid w:val="00CD691F"/>
    <w:rsid w:val="00CE2B2E"/>
    <w:rsid w:val="00CF0C36"/>
    <w:rsid w:val="00CF220F"/>
    <w:rsid w:val="00CF5A91"/>
    <w:rsid w:val="00CF76F4"/>
    <w:rsid w:val="00D07829"/>
    <w:rsid w:val="00D07E3F"/>
    <w:rsid w:val="00D20F4B"/>
    <w:rsid w:val="00D275D0"/>
    <w:rsid w:val="00D33F28"/>
    <w:rsid w:val="00D465B4"/>
    <w:rsid w:val="00D52D17"/>
    <w:rsid w:val="00D60D10"/>
    <w:rsid w:val="00D65145"/>
    <w:rsid w:val="00D6776B"/>
    <w:rsid w:val="00D76340"/>
    <w:rsid w:val="00DA6A1F"/>
    <w:rsid w:val="00DC4FB2"/>
    <w:rsid w:val="00DD6BA2"/>
    <w:rsid w:val="00DE0665"/>
    <w:rsid w:val="00DE550A"/>
    <w:rsid w:val="00DE793B"/>
    <w:rsid w:val="00DF5E86"/>
    <w:rsid w:val="00E0679E"/>
    <w:rsid w:val="00E416F5"/>
    <w:rsid w:val="00E44277"/>
    <w:rsid w:val="00E442EB"/>
    <w:rsid w:val="00E44952"/>
    <w:rsid w:val="00E45597"/>
    <w:rsid w:val="00E53A5B"/>
    <w:rsid w:val="00E6418F"/>
    <w:rsid w:val="00E67EED"/>
    <w:rsid w:val="00E754E6"/>
    <w:rsid w:val="00E76D3F"/>
    <w:rsid w:val="00E93766"/>
    <w:rsid w:val="00EA0EFF"/>
    <w:rsid w:val="00EA5A0B"/>
    <w:rsid w:val="00EB79DF"/>
    <w:rsid w:val="00EE3F78"/>
    <w:rsid w:val="00F13F9B"/>
    <w:rsid w:val="00F17AC7"/>
    <w:rsid w:val="00F33439"/>
    <w:rsid w:val="00F37B5C"/>
    <w:rsid w:val="00F425B4"/>
    <w:rsid w:val="00F43612"/>
    <w:rsid w:val="00F55285"/>
    <w:rsid w:val="00F56D34"/>
    <w:rsid w:val="00F6284F"/>
    <w:rsid w:val="00F70595"/>
    <w:rsid w:val="00F75E07"/>
    <w:rsid w:val="00F75FA9"/>
    <w:rsid w:val="00F87EE9"/>
    <w:rsid w:val="00FB281C"/>
    <w:rsid w:val="00FB6DBD"/>
    <w:rsid w:val="00FC6F31"/>
    <w:rsid w:val="01D8238F"/>
    <w:rsid w:val="04EC1FB3"/>
    <w:rsid w:val="0687F014"/>
    <w:rsid w:val="0B73E9FA"/>
    <w:rsid w:val="0D0A4468"/>
    <w:rsid w:val="0FD9C4EC"/>
    <w:rsid w:val="1175954D"/>
    <w:rsid w:val="14102B74"/>
    <w:rsid w:val="15C83B13"/>
    <w:rsid w:val="15E36A07"/>
    <w:rsid w:val="18098226"/>
    <w:rsid w:val="19677ED5"/>
    <w:rsid w:val="1CEAB7F1"/>
    <w:rsid w:val="1D6EE421"/>
    <w:rsid w:val="22A39E42"/>
    <w:rsid w:val="22BD8EED"/>
    <w:rsid w:val="26753174"/>
    <w:rsid w:val="2723FC27"/>
    <w:rsid w:val="29DA9D93"/>
    <w:rsid w:val="2C8DD585"/>
    <w:rsid w:val="313DA20A"/>
    <w:rsid w:val="3549DE7D"/>
    <w:rsid w:val="390051E5"/>
    <w:rsid w:val="399464E7"/>
    <w:rsid w:val="3A84FE97"/>
    <w:rsid w:val="3C3AB9A4"/>
    <w:rsid w:val="48FA6053"/>
    <w:rsid w:val="4E5B477A"/>
    <w:rsid w:val="54CBF59A"/>
    <w:rsid w:val="59ADDF4C"/>
    <w:rsid w:val="5C16F89E"/>
    <w:rsid w:val="6166D8E4"/>
    <w:rsid w:val="63FE65E5"/>
    <w:rsid w:val="648C7CE9"/>
    <w:rsid w:val="657DCEF2"/>
    <w:rsid w:val="6B291ABD"/>
    <w:rsid w:val="6CA223F7"/>
    <w:rsid w:val="79952814"/>
    <w:rsid w:val="7F3ED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F8CAED"/>
  <w15:docId w15:val="{EFFF24B7-F86A-42FA-9630-36415C90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D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07829"/>
    <w:rPr>
      <w:rFonts w:ascii="Wingdings" w:hAnsi="Wingdings" w:cs="Wingdings" w:hint="default"/>
      <w:sz w:val="24"/>
      <w:szCs w:val="28"/>
    </w:rPr>
  </w:style>
  <w:style w:type="character" w:customStyle="1" w:styleId="WW8Num2z0">
    <w:name w:val="WW8Num2z0"/>
    <w:rsid w:val="00D07829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sid w:val="00D07829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D07829"/>
    <w:rPr>
      <w:rFonts w:ascii="Wingdings" w:hAnsi="Wingdings" w:cs="Wingdings" w:hint="default"/>
    </w:rPr>
  </w:style>
  <w:style w:type="character" w:customStyle="1" w:styleId="WW8Num5z0">
    <w:name w:val="WW8Num5z0"/>
    <w:rsid w:val="00D07829"/>
    <w:rPr>
      <w:rFonts w:ascii="Wingdings" w:hAnsi="Wingdings" w:cs="Wingdings" w:hint="default"/>
    </w:rPr>
  </w:style>
  <w:style w:type="character" w:customStyle="1" w:styleId="WW8Num5z1">
    <w:name w:val="WW8Num5z1"/>
    <w:rsid w:val="00D07829"/>
    <w:rPr>
      <w:rFonts w:ascii="Courier New" w:hAnsi="Courier New" w:cs="Courier New" w:hint="default"/>
    </w:rPr>
  </w:style>
  <w:style w:type="character" w:customStyle="1" w:styleId="WW8Num5z2">
    <w:name w:val="WW8Num5z2"/>
    <w:rsid w:val="00D07829"/>
  </w:style>
  <w:style w:type="character" w:customStyle="1" w:styleId="WW8Num5z3">
    <w:name w:val="WW8Num5z3"/>
    <w:rsid w:val="00D07829"/>
    <w:rPr>
      <w:rFonts w:ascii="Symbol" w:hAnsi="Symbol" w:cs="Symbol" w:hint="default"/>
    </w:rPr>
  </w:style>
  <w:style w:type="character" w:customStyle="1" w:styleId="WW8Num5z4">
    <w:name w:val="WW8Num5z4"/>
    <w:rsid w:val="00D07829"/>
  </w:style>
  <w:style w:type="character" w:customStyle="1" w:styleId="WW8Num5z5">
    <w:name w:val="WW8Num5z5"/>
    <w:rsid w:val="00D07829"/>
  </w:style>
  <w:style w:type="character" w:customStyle="1" w:styleId="WW8Num5z6">
    <w:name w:val="WW8Num5z6"/>
    <w:rsid w:val="00D07829"/>
  </w:style>
  <w:style w:type="character" w:customStyle="1" w:styleId="WW8Num5z7">
    <w:name w:val="WW8Num5z7"/>
    <w:rsid w:val="00D07829"/>
  </w:style>
  <w:style w:type="character" w:customStyle="1" w:styleId="WW8Num5z8">
    <w:name w:val="WW8Num5z8"/>
    <w:rsid w:val="00D07829"/>
  </w:style>
  <w:style w:type="character" w:customStyle="1" w:styleId="WW8Num1z1">
    <w:name w:val="WW8Num1z1"/>
    <w:rsid w:val="00D07829"/>
    <w:rPr>
      <w:rFonts w:ascii="Courier New" w:hAnsi="Courier New" w:cs="Courier New" w:hint="default"/>
    </w:rPr>
  </w:style>
  <w:style w:type="character" w:customStyle="1" w:styleId="WW8Num1z3">
    <w:name w:val="WW8Num1z3"/>
    <w:rsid w:val="00D07829"/>
    <w:rPr>
      <w:rFonts w:ascii="Symbol" w:hAnsi="Symbol" w:cs="Symbol" w:hint="default"/>
    </w:rPr>
  </w:style>
  <w:style w:type="character" w:customStyle="1" w:styleId="WW8Num2z1">
    <w:name w:val="WW8Num2z1"/>
    <w:rsid w:val="00D07829"/>
    <w:rPr>
      <w:rFonts w:ascii="Courier New" w:hAnsi="Courier New" w:cs="Courier New" w:hint="default"/>
    </w:rPr>
  </w:style>
  <w:style w:type="character" w:customStyle="1" w:styleId="WW8Num2z3">
    <w:name w:val="WW8Num2z3"/>
    <w:rsid w:val="00D07829"/>
    <w:rPr>
      <w:rFonts w:ascii="Symbol" w:hAnsi="Symbol" w:cs="Symbol" w:hint="default"/>
    </w:rPr>
  </w:style>
  <w:style w:type="character" w:customStyle="1" w:styleId="WW8Num3z1">
    <w:name w:val="WW8Num3z1"/>
    <w:rsid w:val="00D07829"/>
    <w:rPr>
      <w:rFonts w:ascii="Courier New" w:hAnsi="Courier New" w:cs="Courier New" w:hint="default"/>
    </w:rPr>
  </w:style>
  <w:style w:type="character" w:customStyle="1" w:styleId="WW8Num3z3">
    <w:name w:val="WW8Num3z3"/>
    <w:rsid w:val="00D07829"/>
    <w:rPr>
      <w:rFonts w:ascii="Symbol" w:hAnsi="Symbol" w:cs="Symbol" w:hint="default"/>
    </w:rPr>
  </w:style>
  <w:style w:type="character" w:customStyle="1" w:styleId="WW8Num4z1">
    <w:name w:val="WW8Num4z1"/>
    <w:rsid w:val="00D07829"/>
    <w:rPr>
      <w:rFonts w:ascii="Courier New" w:hAnsi="Courier New" w:cs="Courier New" w:hint="default"/>
    </w:rPr>
  </w:style>
  <w:style w:type="character" w:customStyle="1" w:styleId="WW8Num4z3">
    <w:name w:val="WW8Num4z3"/>
    <w:rsid w:val="00D07829"/>
    <w:rPr>
      <w:rFonts w:ascii="Symbol" w:hAnsi="Symbol" w:cs="Symbol" w:hint="default"/>
    </w:rPr>
  </w:style>
  <w:style w:type="character" w:customStyle="1" w:styleId="WW8Num6z0">
    <w:name w:val="WW8Num6z0"/>
    <w:rsid w:val="00D07829"/>
    <w:rPr>
      <w:rFonts w:ascii="Wingdings" w:hAnsi="Wingdings" w:cs="Wingdings" w:hint="default"/>
    </w:rPr>
  </w:style>
  <w:style w:type="character" w:customStyle="1" w:styleId="WW8Num6z1">
    <w:name w:val="WW8Num6z1"/>
    <w:rsid w:val="00D07829"/>
    <w:rPr>
      <w:rFonts w:ascii="Courier New" w:hAnsi="Courier New" w:cs="Courier New" w:hint="default"/>
    </w:rPr>
  </w:style>
  <w:style w:type="character" w:customStyle="1" w:styleId="WW8Num6z3">
    <w:name w:val="WW8Num6z3"/>
    <w:rsid w:val="00D07829"/>
    <w:rPr>
      <w:rFonts w:ascii="Symbol" w:hAnsi="Symbol" w:cs="Symbol" w:hint="default"/>
    </w:rPr>
  </w:style>
  <w:style w:type="character" w:customStyle="1" w:styleId="DefaultParagraphFont1">
    <w:name w:val="Default Paragraph Font1"/>
    <w:rsid w:val="00D07829"/>
  </w:style>
  <w:style w:type="character" w:styleId="Hyperlink">
    <w:name w:val="Hyperlink"/>
    <w:rsid w:val="00D07829"/>
    <w:rPr>
      <w:color w:val="0000FF"/>
      <w:u w:val="single"/>
    </w:rPr>
  </w:style>
  <w:style w:type="character" w:customStyle="1" w:styleId="HeaderChar">
    <w:name w:val="Header Char"/>
    <w:basedOn w:val="DefaultParagraphFont1"/>
    <w:rsid w:val="00D07829"/>
  </w:style>
  <w:style w:type="character" w:customStyle="1" w:styleId="FooterChar">
    <w:name w:val="Footer Char"/>
    <w:basedOn w:val="DefaultParagraphFont1"/>
    <w:rsid w:val="00D07829"/>
  </w:style>
  <w:style w:type="paragraph" w:customStyle="1" w:styleId="Heading">
    <w:name w:val="Heading"/>
    <w:basedOn w:val="Normal"/>
    <w:next w:val="BodyText"/>
    <w:rsid w:val="00D07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07829"/>
    <w:pPr>
      <w:spacing w:after="120"/>
    </w:pPr>
  </w:style>
  <w:style w:type="paragraph" w:styleId="List">
    <w:name w:val="List"/>
    <w:basedOn w:val="BodyText"/>
    <w:rsid w:val="00D07829"/>
    <w:rPr>
      <w:rFonts w:cs="Mangal"/>
    </w:rPr>
  </w:style>
  <w:style w:type="paragraph" w:styleId="Caption">
    <w:name w:val="caption"/>
    <w:basedOn w:val="Normal"/>
    <w:qFormat/>
    <w:rsid w:val="00D07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07829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07829"/>
    <w:pPr>
      <w:ind w:left="720"/>
    </w:pPr>
  </w:style>
  <w:style w:type="paragraph" w:styleId="Header">
    <w:name w:val="header"/>
    <w:basedOn w:val="Normal"/>
    <w:rsid w:val="00D07829"/>
    <w:pPr>
      <w:spacing w:after="0" w:line="240" w:lineRule="auto"/>
    </w:pPr>
  </w:style>
  <w:style w:type="paragraph" w:styleId="Footer">
    <w:name w:val="footer"/>
    <w:basedOn w:val="Normal"/>
    <w:rsid w:val="00D07829"/>
    <w:pPr>
      <w:spacing w:after="0" w:line="240" w:lineRule="auto"/>
    </w:pPr>
  </w:style>
  <w:style w:type="paragraph" w:customStyle="1" w:styleId="PreformattedText">
    <w:name w:val="Preformatted Text"/>
    <w:basedOn w:val="Normal"/>
    <w:rsid w:val="00D07829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7933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US"/>
    </w:rPr>
  </w:style>
  <w:style w:type="character" w:customStyle="1" w:styleId="normaltextrun">
    <w:name w:val="normaltextrun"/>
    <w:basedOn w:val="DefaultParagraphFont"/>
    <w:rsid w:val="007933D1"/>
  </w:style>
  <w:style w:type="character" w:customStyle="1" w:styleId="eop">
    <w:name w:val="eop"/>
    <w:basedOn w:val="DefaultParagraphFont"/>
    <w:rsid w:val="007933D1"/>
  </w:style>
  <w:style w:type="character" w:customStyle="1" w:styleId="spellingerror">
    <w:name w:val="spellingerror"/>
    <w:basedOn w:val="DefaultParagraphFont"/>
    <w:rsid w:val="00701F42"/>
  </w:style>
  <w:style w:type="character" w:styleId="UnresolvedMention">
    <w:name w:val="Unresolved Mention"/>
    <w:basedOn w:val="DefaultParagraphFont"/>
    <w:uiPriority w:val="99"/>
    <w:semiHidden/>
    <w:unhideWhenUsed/>
    <w:rsid w:val="0059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ntaherwal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20/10/relationships/intelligence" Target="intelligence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C144A2-6AF6-4A50-841B-7A928A003C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Huny</dc:creator>
  <cp:keywords>HCLClassification=Confidential</cp:keywords>
  <cp:lastModifiedBy>Hemant .</cp:lastModifiedBy>
  <cp:revision>2</cp:revision>
  <dcterms:created xsi:type="dcterms:W3CDTF">2023-07-07T10:03:00Z</dcterms:created>
  <dcterms:modified xsi:type="dcterms:W3CDTF">2023-07-07T10:03:00Z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HE20014687@wipro.com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2019-11-14T22:50:05.1964559+05:30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  <property fmtid="{D5CDD505-2E9C-101B-9397-08002B2CF9AE}" pid="11" name="TitusGUID">
    <vt:lpwstr>e3fe337d-9ca4-4102-abe2-ded8a3594bbf</vt:lpwstr>
  </property>
  <property fmtid="{D5CDD505-2E9C-101B-9397-08002B2CF9AE}" pid="12" name="HCLClassD6">
    <vt:lpwstr>False</vt:lpwstr>
  </property>
  <property fmtid="{D5CDD505-2E9C-101B-9397-08002B2CF9AE}" pid="13" name="HCLClassification">
    <vt:lpwstr>HCL_Cla5s_Publ1c</vt:lpwstr>
  </property>
</Properties>
</file>