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A1" w:rsidRPr="003E78BD" w:rsidRDefault="00A833A1" w:rsidP="003E78BD">
      <w:pPr>
        <w:jc w:val="both"/>
        <w:rPr>
          <w:rFonts w:asciiTheme="minorHAnsi" w:hAnsiTheme="minorHAnsi" w:cstheme="minorHAnsi"/>
          <w:sz w:val="24"/>
          <w:szCs w:val="24"/>
        </w:rPr>
      </w:pPr>
      <w:proofErr w:type="spellStart"/>
      <w:proofErr w:type="gramStart"/>
      <w:r w:rsidRPr="003E78BD">
        <w:rPr>
          <w:rFonts w:asciiTheme="minorHAnsi" w:hAnsiTheme="minorHAnsi" w:cstheme="minorHAnsi"/>
          <w:b/>
          <w:sz w:val="24"/>
          <w:szCs w:val="24"/>
        </w:rPr>
        <w:t>Pradeep</w:t>
      </w:r>
      <w:proofErr w:type="spellEnd"/>
      <w:r w:rsidRPr="003E78BD">
        <w:rPr>
          <w:rFonts w:asciiTheme="minorHAnsi" w:hAnsiTheme="minorHAnsi" w:cstheme="minorHAnsi"/>
          <w:b/>
          <w:sz w:val="24"/>
          <w:szCs w:val="24"/>
        </w:rPr>
        <w:t xml:space="preserve">  </w:t>
      </w:r>
      <w:proofErr w:type="spellStart"/>
      <w:r w:rsidRPr="003E78BD">
        <w:rPr>
          <w:rFonts w:asciiTheme="minorHAnsi" w:hAnsiTheme="minorHAnsi" w:cstheme="minorHAnsi"/>
          <w:b/>
          <w:sz w:val="24"/>
          <w:szCs w:val="24"/>
        </w:rPr>
        <w:t>kumar</w:t>
      </w:r>
      <w:proofErr w:type="spellEnd"/>
      <w:proofErr w:type="gramEnd"/>
      <w:r w:rsidRPr="003E78BD">
        <w:rPr>
          <w:rFonts w:asciiTheme="minorHAnsi" w:hAnsiTheme="minorHAnsi" w:cstheme="minorHAnsi"/>
          <w:b/>
          <w:sz w:val="24"/>
          <w:szCs w:val="24"/>
        </w:rPr>
        <w:t xml:space="preserve"> </w:t>
      </w:r>
      <w:proofErr w:type="spellStart"/>
      <w:r w:rsidRPr="003E78BD">
        <w:rPr>
          <w:rFonts w:asciiTheme="minorHAnsi" w:hAnsiTheme="minorHAnsi" w:cstheme="minorHAnsi"/>
          <w:b/>
          <w:sz w:val="24"/>
          <w:szCs w:val="24"/>
        </w:rPr>
        <w:t>Veeramalla</w:t>
      </w:r>
      <w:proofErr w:type="spellEnd"/>
    </w:p>
    <w:p w:rsidR="00A833A1" w:rsidRDefault="0068677F" w:rsidP="003E78BD">
      <w:pPr>
        <w:jc w:val="both"/>
        <w:rPr>
          <w:rFonts w:asciiTheme="minorHAnsi" w:hAnsiTheme="minorHAnsi" w:cstheme="minorHAnsi"/>
          <w:sz w:val="24"/>
          <w:szCs w:val="24"/>
        </w:rPr>
      </w:pPr>
      <w:hyperlink r:id="rId5" w:history="1">
        <w:r w:rsidR="0003315E" w:rsidRPr="001F74BA">
          <w:rPr>
            <w:rStyle w:val="Hyperlink"/>
            <w:rFonts w:asciiTheme="minorHAnsi" w:hAnsiTheme="minorHAnsi" w:cstheme="minorHAnsi"/>
            <w:sz w:val="24"/>
            <w:szCs w:val="24"/>
          </w:rPr>
          <w:t>pkumar.v67@gmail.com</w:t>
        </w:r>
      </w:hyperlink>
    </w:p>
    <w:p w:rsidR="0003315E" w:rsidRDefault="0068677F" w:rsidP="003E78BD">
      <w:pPr>
        <w:jc w:val="both"/>
      </w:pPr>
      <w:hyperlink r:id="rId6" w:history="1">
        <w:r w:rsidR="0003315E" w:rsidRPr="001F74BA">
          <w:rPr>
            <w:rStyle w:val="Hyperlink"/>
          </w:rPr>
          <w:t>http://linkedin.com/in/pradeep-kumar-v-388a6619a</w:t>
        </w:r>
      </w:hyperlink>
    </w:p>
    <w:p w:rsidR="00A833A1" w:rsidRDefault="0068677F" w:rsidP="003E78BD">
      <w:pPr>
        <w:jc w:val="both"/>
        <w:rPr>
          <w:rFonts w:asciiTheme="minorHAnsi" w:hAnsiTheme="minorHAnsi" w:cstheme="minorHAnsi"/>
          <w:color w:val="202124"/>
          <w:sz w:val="24"/>
          <w:szCs w:val="24"/>
          <w:u w:val="single"/>
        </w:rPr>
      </w:pPr>
      <w:r w:rsidRPr="0068677F">
        <w:rPr>
          <w:rFonts w:asciiTheme="minorHAnsi" w:hAnsiTheme="minorHAnsi" w:cstheme="minorHAnsi"/>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5pt;margin-top:16.2pt;width:561.85pt;height:1pt;flip:y;z-index:251660288" o:connectortype="straight" strokeweight=".26mm">
            <v:stroke joinstyle="miter" endcap="square"/>
          </v:shape>
        </w:pict>
      </w:r>
      <w:r w:rsidR="0076772E">
        <w:rPr>
          <w:rFonts w:asciiTheme="minorHAnsi" w:hAnsiTheme="minorHAnsi" w:cstheme="minorHAnsi"/>
          <w:sz w:val="24"/>
          <w:szCs w:val="24"/>
        </w:rPr>
        <w:t>Phone No:  +1 508 407 7224</w:t>
      </w:r>
      <w:r w:rsidR="00A833A1" w:rsidRPr="003E78BD">
        <w:rPr>
          <w:rFonts w:asciiTheme="minorHAnsi" w:hAnsiTheme="minorHAnsi" w:cstheme="minorHAnsi"/>
          <w:color w:val="202124"/>
          <w:sz w:val="24"/>
          <w:szCs w:val="24"/>
          <w:u w:val="single"/>
        </w:rPr>
        <w:t>‬</w:t>
      </w:r>
    </w:p>
    <w:p w:rsidR="00A833A1" w:rsidRPr="003E78BD" w:rsidRDefault="00A833A1" w:rsidP="003E78BD">
      <w:pPr>
        <w:pStyle w:val="SectionHeading"/>
        <w:pBdr>
          <w:bottom w:val="none" w:sz="0" w:space="0" w:color="auto"/>
        </w:pBdr>
        <w:spacing w:before="0" w:line="276" w:lineRule="auto"/>
        <w:jc w:val="both"/>
        <w:rPr>
          <w:rFonts w:asciiTheme="minorHAnsi" w:hAnsiTheme="minorHAnsi" w:cstheme="minorHAnsi"/>
          <w:sz w:val="24"/>
          <w:szCs w:val="24"/>
        </w:rPr>
      </w:pPr>
      <w:r w:rsidRPr="003E78BD">
        <w:rPr>
          <w:rFonts w:asciiTheme="minorHAnsi" w:hAnsiTheme="minorHAnsi" w:cstheme="minorHAnsi"/>
          <w:smallCaps w:val="0"/>
          <w:color w:val="auto"/>
          <w:sz w:val="24"/>
          <w:szCs w:val="24"/>
          <w:u w:val="single"/>
        </w:rPr>
        <w:t>Professional Summary:</w:t>
      </w:r>
    </w:p>
    <w:p w:rsidR="00A833A1" w:rsidRPr="003E78BD" w:rsidRDefault="00A833A1" w:rsidP="003E78BD">
      <w:pPr>
        <w:numPr>
          <w:ilvl w:val="0"/>
          <w:numId w:val="5"/>
        </w:numPr>
        <w:tabs>
          <w:tab w:val="left" w:pos="720"/>
          <w:tab w:val="left" w:pos="10080"/>
        </w:tabs>
        <w:spacing w:after="0"/>
        <w:jc w:val="both"/>
        <w:rPr>
          <w:rFonts w:asciiTheme="minorHAnsi" w:hAnsiTheme="minorHAnsi" w:cstheme="minorHAnsi"/>
          <w:color w:val="000000"/>
          <w:sz w:val="24"/>
          <w:szCs w:val="24"/>
        </w:rPr>
      </w:pPr>
      <w:r w:rsidRPr="003E78BD">
        <w:rPr>
          <w:rFonts w:asciiTheme="minorHAnsi" w:hAnsiTheme="minorHAnsi" w:cstheme="minorHAnsi"/>
          <w:sz w:val="24"/>
          <w:szCs w:val="24"/>
        </w:rPr>
        <w:t>Over 9+ years of experience in Software Testing and Strong experience in Object Oriented Analysis, Design, Software Development Life Cycle SDLC using Agile Methodologies</w:t>
      </w:r>
    </w:p>
    <w:p w:rsidR="00A833A1" w:rsidRPr="003E78BD" w:rsidRDefault="00A833A1" w:rsidP="003E78BD">
      <w:pPr>
        <w:widowControl w:val="0"/>
        <w:numPr>
          <w:ilvl w:val="0"/>
          <w:numId w:val="5"/>
        </w:numPr>
        <w:suppressAutoHyphens w:val="0"/>
        <w:spacing w:after="0"/>
        <w:jc w:val="both"/>
        <w:rPr>
          <w:rFonts w:asciiTheme="minorHAnsi" w:hAnsiTheme="minorHAnsi" w:cstheme="minorHAnsi"/>
          <w:color w:val="000000"/>
          <w:sz w:val="24"/>
          <w:szCs w:val="24"/>
        </w:rPr>
      </w:pPr>
      <w:r w:rsidRPr="003E78BD">
        <w:rPr>
          <w:rFonts w:asciiTheme="minorHAnsi" w:hAnsiTheme="minorHAnsi" w:cstheme="minorHAnsi"/>
          <w:color w:val="000000"/>
          <w:sz w:val="24"/>
          <w:szCs w:val="24"/>
        </w:rPr>
        <w:t>Worked on different methodologies like Agile/Scrum Software Development, waterfall Model, and Test Driven Development Approaches.</w:t>
      </w:r>
    </w:p>
    <w:p w:rsidR="00A833A1" w:rsidRPr="003E78BD" w:rsidRDefault="00A833A1" w:rsidP="003E78BD">
      <w:pPr>
        <w:widowControl w:val="0"/>
        <w:numPr>
          <w:ilvl w:val="0"/>
          <w:numId w:val="5"/>
        </w:numPr>
        <w:suppressAutoHyphens w:val="0"/>
        <w:spacing w:after="0"/>
        <w:jc w:val="both"/>
        <w:rPr>
          <w:rFonts w:asciiTheme="minorHAnsi" w:hAnsiTheme="minorHAnsi" w:cstheme="minorHAnsi"/>
          <w:color w:val="000000"/>
          <w:sz w:val="24"/>
          <w:szCs w:val="24"/>
        </w:rPr>
      </w:pPr>
      <w:r w:rsidRPr="003E78BD">
        <w:rPr>
          <w:rFonts w:asciiTheme="minorHAnsi" w:hAnsiTheme="minorHAnsi" w:cstheme="minorHAnsi"/>
          <w:color w:val="000000"/>
          <w:sz w:val="24"/>
          <w:szCs w:val="24"/>
        </w:rPr>
        <w:t>Worked in all the phases of Software Development Life Cycle (</w:t>
      </w:r>
      <w:r w:rsidRPr="006607C0">
        <w:rPr>
          <w:rFonts w:asciiTheme="minorHAnsi" w:hAnsiTheme="minorHAnsi" w:cstheme="minorHAnsi"/>
          <w:b/>
          <w:color w:val="000000"/>
          <w:sz w:val="24"/>
          <w:szCs w:val="24"/>
        </w:rPr>
        <w:t>SDLC</w:t>
      </w:r>
      <w:r w:rsidRPr="003E78BD">
        <w:rPr>
          <w:rFonts w:asciiTheme="minorHAnsi" w:hAnsiTheme="minorHAnsi" w:cstheme="minorHAnsi"/>
          <w:color w:val="000000"/>
          <w:sz w:val="24"/>
          <w:szCs w:val="24"/>
        </w:rPr>
        <w:t>) which incorporates Analysis, Design, Development, Integration, Maintenance, Debugging, and Testing.</w:t>
      </w:r>
    </w:p>
    <w:p w:rsidR="003E78BD" w:rsidRPr="003E78BD" w:rsidRDefault="003E78BD" w:rsidP="003E78BD">
      <w:pPr>
        <w:widowControl w:val="0"/>
        <w:numPr>
          <w:ilvl w:val="0"/>
          <w:numId w:val="5"/>
        </w:numPr>
        <w:suppressAutoHyphens w:val="0"/>
        <w:spacing w:after="0"/>
        <w:jc w:val="both"/>
        <w:rPr>
          <w:rFonts w:asciiTheme="minorHAnsi" w:hAnsiTheme="minorHAnsi" w:cstheme="minorHAnsi"/>
          <w:color w:val="000000"/>
          <w:sz w:val="24"/>
          <w:szCs w:val="24"/>
        </w:rPr>
      </w:pPr>
      <w:r w:rsidRPr="003E78BD">
        <w:rPr>
          <w:rFonts w:asciiTheme="minorHAnsi" w:hAnsiTheme="minorHAnsi" w:cstheme="minorHAnsi"/>
          <w:color w:val="000000"/>
          <w:sz w:val="24"/>
          <w:szCs w:val="24"/>
        </w:rPr>
        <w:t xml:space="preserve">Expertise on </w:t>
      </w:r>
      <w:r w:rsidRPr="006607C0">
        <w:rPr>
          <w:rFonts w:asciiTheme="minorHAnsi" w:hAnsiTheme="minorHAnsi" w:cstheme="minorHAnsi"/>
          <w:b/>
          <w:color w:val="000000"/>
          <w:sz w:val="24"/>
          <w:szCs w:val="24"/>
        </w:rPr>
        <w:t>Selenium</w:t>
      </w:r>
      <w:r w:rsidRPr="00802F55">
        <w:rPr>
          <w:rFonts w:asciiTheme="minorHAnsi" w:hAnsiTheme="minorHAnsi" w:cstheme="minorHAnsi"/>
          <w:color w:val="000000"/>
          <w:sz w:val="24"/>
          <w:szCs w:val="24"/>
        </w:rPr>
        <w:t xml:space="preserve"> Automation using </w:t>
      </w:r>
      <w:r w:rsidRPr="004F776F">
        <w:rPr>
          <w:rFonts w:asciiTheme="minorHAnsi" w:hAnsiTheme="minorHAnsi" w:cstheme="minorHAnsi"/>
          <w:b/>
          <w:color w:val="000000"/>
          <w:sz w:val="24"/>
          <w:szCs w:val="24"/>
        </w:rPr>
        <w:t>Web Driver</w:t>
      </w:r>
      <w:r w:rsidRPr="00802F55">
        <w:rPr>
          <w:rFonts w:asciiTheme="minorHAnsi" w:hAnsiTheme="minorHAnsi" w:cstheme="minorHAnsi"/>
          <w:color w:val="000000"/>
          <w:sz w:val="24"/>
          <w:szCs w:val="24"/>
        </w:rPr>
        <w:t xml:space="preserve"> and  </w:t>
      </w:r>
      <w:proofErr w:type="spellStart"/>
      <w:r w:rsidRPr="006607C0">
        <w:rPr>
          <w:rFonts w:asciiTheme="minorHAnsi" w:hAnsiTheme="minorHAnsi" w:cstheme="minorHAnsi"/>
          <w:b/>
          <w:color w:val="000000"/>
          <w:sz w:val="24"/>
          <w:szCs w:val="24"/>
        </w:rPr>
        <w:t>TestComplete</w:t>
      </w:r>
      <w:proofErr w:type="spellEnd"/>
      <w:r w:rsidRPr="003E78BD">
        <w:rPr>
          <w:rFonts w:asciiTheme="minorHAnsi" w:hAnsiTheme="minorHAnsi" w:cstheme="minorHAnsi"/>
          <w:b/>
          <w:color w:val="000000"/>
          <w:sz w:val="24"/>
          <w:szCs w:val="24"/>
        </w:rPr>
        <w:t xml:space="preserve"> </w:t>
      </w:r>
    </w:p>
    <w:p w:rsidR="00A833A1" w:rsidRPr="006607C0" w:rsidRDefault="00A833A1" w:rsidP="003E78BD">
      <w:pPr>
        <w:widowControl w:val="0"/>
        <w:numPr>
          <w:ilvl w:val="0"/>
          <w:numId w:val="5"/>
        </w:numPr>
        <w:spacing w:after="0"/>
        <w:jc w:val="both"/>
        <w:rPr>
          <w:rFonts w:asciiTheme="minorHAnsi" w:hAnsiTheme="minorHAnsi" w:cstheme="minorHAnsi"/>
          <w:b/>
          <w:sz w:val="24"/>
          <w:szCs w:val="24"/>
        </w:rPr>
      </w:pPr>
      <w:r w:rsidRPr="003E78BD">
        <w:rPr>
          <w:rFonts w:asciiTheme="minorHAnsi" w:hAnsiTheme="minorHAnsi" w:cstheme="minorHAnsi"/>
          <w:color w:val="000000"/>
          <w:sz w:val="24"/>
          <w:szCs w:val="24"/>
        </w:rPr>
        <w:t xml:space="preserve">Have good experience in working with predefined frameworks like </w:t>
      </w:r>
      <w:r w:rsidRPr="00802F55">
        <w:rPr>
          <w:rFonts w:asciiTheme="minorHAnsi" w:hAnsiTheme="minorHAnsi" w:cstheme="minorHAnsi"/>
          <w:color w:val="000000"/>
          <w:sz w:val="24"/>
          <w:szCs w:val="24"/>
        </w:rPr>
        <w:t xml:space="preserve">Business Process </w:t>
      </w:r>
      <w:proofErr w:type="spellStart"/>
      <w:r w:rsidRPr="006607C0">
        <w:rPr>
          <w:rFonts w:asciiTheme="minorHAnsi" w:hAnsiTheme="minorHAnsi" w:cstheme="minorHAnsi"/>
          <w:b/>
          <w:color w:val="000000"/>
          <w:sz w:val="24"/>
          <w:szCs w:val="24"/>
        </w:rPr>
        <w:t>Testing</w:t>
      </w:r>
      <w:proofErr w:type="gramStart"/>
      <w:r w:rsidRPr="006607C0">
        <w:rPr>
          <w:rFonts w:asciiTheme="minorHAnsi" w:hAnsiTheme="minorHAnsi" w:cstheme="minorHAnsi"/>
          <w:b/>
          <w:color w:val="000000"/>
          <w:sz w:val="24"/>
          <w:szCs w:val="24"/>
        </w:rPr>
        <w:t>,Data</w:t>
      </w:r>
      <w:proofErr w:type="spellEnd"/>
      <w:proofErr w:type="gramEnd"/>
      <w:r w:rsidRPr="006607C0">
        <w:rPr>
          <w:rFonts w:asciiTheme="minorHAnsi" w:hAnsiTheme="minorHAnsi" w:cstheme="minorHAnsi"/>
          <w:b/>
          <w:color w:val="000000"/>
          <w:sz w:val="24"/>
          <w:szCs w:val="24"/>
        </w:rPr>
        <w:t xml:space="preserve"> Driven</w:t>
      </w:r>
      <w:r w:rsidRPr="00802F55">
        <w:rPr>
          <w:rFonts w:asciiTheme="minorHAnsi" w:hAnsiTheme="minorHAnsi" w:cstheme="minorHAnsi"/>
          <w:color w:val="000000"/>
          <w:sz w:val="24"/>
          <w:szCs w:val="24"/>
        </w:rPr>
        <w:t xml:space="preserve">, </w:t>
      </w:r>
      <w:proofErr w:type="spellStart"/>
      <w:r w:rsidRPr="006607C0">
        <w:rPr>
          <w:rFonts w:asciiTheme="minorHAnsi" w:hAnsiTheme="minorHAnsi" w:cstheme="minorHAnsi"/>
          <w:b/>
          <w:color w:val="000000"/>
          <w:sz w:val="24"/>
          <w:szCs w:val="24"/>
        </w:rPr>
        <w:t>TestNG</w:t>
      </w:r>
      <w:proofErr w:type="spellEnd"/>
      <w:r w:rsidRPr="006607C0">
        <w:rPr>
          <w:rFonts w:asciiTheme="minorHAnsi" w:hAnsiTheme="minorHAnsi" w:cstheme="minorHAnsi"/>
          <w:b/>
          <w:color w:val="000000"/>
          <w:sz w:val="24"/>
          <w:szCs w:val="24"/>
        </w:rPr>
        <w:t xml:space="preserve"> and Cucumber.</w:t>
      </w:r>
    </w:p>
    <w:p w:rsidR="00A833A1" w:rsidRPr="00802F55" w:rsidRDefault="00A833A1" w:rsidP="003E78BD">
      <w:pPr>
        <w:numPr>
          <w:ilvl w:val="0"/>
          <w:numId w:val="5"/>
        </w:numPr>
        <w:tabs>
          <w:tab w:val="left" w:pos="720"/>
        </w:tabs>
        <w:spacing w:after="0"/>
        <w:jc w:val="both"/>
        <w:rPr>
          <w:rFonts w:asciiTheme="minorHAnsi" w:hAnsiTheme="minorHAnsi" w:cstheme="minorHAnsi"/>
          <w:sz w:val="24"/>
          <w:szCs w:val="24"/>
        </w:rPr>
      </w:pPr>
      <w:r w:rsidRPr="003E78BD">
        <w:rPr>
          <w:rFonts w:asciiTheme="minorHAnsi" w:hAnsiTheme="minorHAnsi" w:cstheme="minorHAnsi"/>
          <w:sz w:val="24"/>
          <w:szCs w:val="24"/>
        </w:rPr>
        <w:t xml:space="preserve">Used various libraries of JavaScript </w:t>
      </w:r>
      <w:r w:rsidRPr="00802F55">
        <w:rPr>
          <w:rFonts w:asciiTheme="minorHAnsi" w:hAnsiTheme="minorHAnsi" w:cstheme="minorHAnsi"/>
          <w:sz w:val="24"/>
          <w:szCs w:val="24"/>
        </w:rPr>
        <w:t xml:space="preserve">like </w:t>
      </w:r>
      <w:proofErr w:type="spellStart"/>
      <w:r w:rsidRPr="006607C0">
        <w:rPr>
          <w:rFonts w:asciiTheme="minorHAnsi" w:hAnsiTheme="minorHAnsi" w:cstheme="minorHAnsi"/>
          <w:b/>
          <w:sz w:val="24"/>
          <w:szCs w:val="24"/>
        </w:rPr>
        <w:t>jQuery</w:t>
      </w:r>
      <w:proofErr w:type="spellEnd"/>
      <w:r w:rsidRPr="00802F55">
        <w:rPr>
          <w:rFonts w:asciiTheme="minorHAnsi" w:hAnsiTheme="minorHAnsi" w:cstheme="minorHAnsi"/>
          <w:sz w:val="24"/>
          <w:szCs w:val="24"/>
        </w:rPr>
        <w:t xml:space="preserve"> and </w:t>
      </w:r>
      <w:proofErr w:type="spellStart"/>
      <w:r w:rsidRPr="006607C0">
        <w:rPr>
          <w:rFonts w:asciiTheme="minorHAnsi" w:hAnsiTheme="minorHAnsi" w:cstheme="minorHAnsi"/>
          <w:b/>
          <w:sz w:val="24"/>
          <w:szCs w:val="24"/>
        </w:rPr>
        <w:t>AngularJs</w:t>
      </w:r>
      <w:proofErr w:type="spellEnd"/>
      <w:r w:rsidRPr="00802F55">
        <w:rPr>
          <w:rFonts w:asciiTheme="minorHAnsi" w:hAnsiTheme="minorHAnsi" w:cstheme="minorHAnsi"/>
          <w:sz w:val="24"/>
          <w:szCs w:val="24"/>
        </w:rPr>
        <w:t>.</w:t>
      </w:r>
    </w:p>
    <w:p w:rsidR="00A833A1" w:rsidRPr="003E78BD" w:rsidRDefault="00A833A1" w:rsidP="003E78BD">
      <w:pPr>
        <w:numPr>
          <w:ilvl w:val="0"/>
          <w:numId w:val="5"/>
        </w:numPr>
        <w:tabs>
          <w:tab w:val="left" w:pos="720"/>
        </w:tabs>
        <w:spacing w:after="0"/>
        <w:jc w:val="both"/>
        <w:rPr>
          <w:rFonts w:asciiTheme="minorHAnsi" w:hAnsiTheme="minorHAnsi" w:cstheme="minorHAnsi"/>
          <w:sz w:val="24"/>
          <w:szCs w:val="24"/>
        </w:rPr>
      </w:pPr>
      <w:r w:rsidRPr="003E78BD">
        <w:rPr>
          <w:rFonts w:asciiTheme="minorHAnsi" w:hAnsiTheme="minorHAnsi" w:cstheme="minorHAnsi"/>
          <w:sz w:val="24"/>
          <w:szCs w:val="24"/>
        </w:rPr>
        <w:t xml:space="preserve">Experience in working with </w:t>
      </w:r>
      <w:r w:rsidRPr="00802F55">
        <w:rPr>
          <w:rFonts w:asciiTheme="minorHAnsi" w:hAnsiTheme="minorHAnsi" w:cstheme="minorHAnsi"/>
          <w:sz w:val="24"/>
          <w:szCs w:val="24"/>
        </w:rPr>
        <w:t>TDD, Keyword Driven Testing and BDD</w:t>
      </w:r>
    </w:p>
    <w:p w:rsidR="00A833A1" w:rsidRPr="003E78BD" w:rsidRDefault="00A833A1" w:rsidP="003E78BD">
      <w:pPr>
        <w:numPr>
          <w:ilvl w:val="0"/>
          <w:numId w:val="5"/>
        </w:numPr>
        <w:tabs>
          <w:tab w:val="left" w:pos="720"/>
        </w:tabs>
        <w:spacing w:after="0"/>
        <w:jc w:val="both"/>
        <w:rPr>
          <w:rFonts w:asciiTheme="minorHAnsi" w:hAnsiTheme="minorHAnsi" w:cstheme="minorHAnsi"/>
          <w:sz w:val="24"/>
          <w:szCs w:val="24"/>
        </w:rPr>
      </w:pPr>
      <w:r w:rsidRPr="003E78BD">
        <w:rPr>
          <w:rFonts w:asciiTheme="minorHAnsi" w:hAnsiTheme="minorHAnsi" w:cstheme="minorHAnsi"/>
          <w:sz w:val="24"/>
          <w:szCs w:val="24"/>
        </w:rPr>
        <w:t xml:space="preserve">Much experience in using </w:t>
      </w:r>
      <w:r w:rsidRPr="006607C0">
        <w:rPr>
          <w:rFonts w:asciiTheme="minorHAnsi" w:hAnsiTheme="minorHAnsi" w:cstheme="minorHAnsi"/>
          <w:b/>
          <w:sz w:val="24"/>
          <w:szCs w:val="24"/>
        </w:rPr>
        <w:t>Firebug</w:t>
      </w:r>
      <w:r w:rsidRPr="003E78BD">
        <w:rPr>
          <w:rFonts w:asciiTheme="minorHAnsi" w:hAnsiTheme="minorHAnsi" w:cstheme="minorHAnsi"/>
          <w:sz w:val="24"/>
          <w:szCs w:val="24"/>
        </w:rPr>
        <w:t xml:space="preserve"> and </w:t>
      </w:r>
      <w:r w:rsidRPr="006607C0">
        <w:rPr>
          <w:rFonts w:asciiTheme="minorHAnsi" w:hAnsiTheme="minorHAnsi" w:cstheme="minorHAnsi"/>
          <w:b/>
          <w:sz w:val="24"/>
          <w:szCs w:val="24"/>
        </w:rPr>
        <w:t>Fire path</w:t>
      </w:r>
      <w:r w:rsidRPr="003E78BD">
        <w:rPr>
          <w:rFonts w:asciiTheme="minorHAnsi" w:hAnsiTheme="minorHAnsi" w:cstheme="minorHAnsi"/>
          <w:sz w:val="24"/>
          <w:szCs w:val="24"/>
        </w:rPr>
        <w:t xml:space="preserve"> of Mozilla Firefox in built tools.</w:t>
      </w:r>
    </w:p>
    <w:p w:rsidR="00A833A1" w:rsidRPr="00802F55" w:rsidRDefault="00A833A1" w:rsidP="003E78BD">
      <w:pPr>
        <w:numPr>
          <w:ilvl w:val="0"/>
          <w:numId w:val="5"/>
        </w:numPr>
        <w:spacing w:after="0"/>
        <w:jc w:val="both"/>
        <w:rPr>
          <w:rFonts w:asciiTheme="minorHAnsi" w:hAnsiTheme="minorHAnsi" w:cstheme="minorHAnsi"/>
          <w:sz w:val="24"/>
          <w:szCs w:val="24"/>
        </w:rPr>
      </w:pPr>
      <w:r w:rsidRPr="00802F55">
        <w:rPr>
          <w:rFonts w:asciiTheme="minorHAnsi" w:hAnsiTheme="minorHAnsi" w:cstheme="minorHAnsi"/>
          <w:sz w:val="24"/>
          <w:szCs w:val="24"/>
        </w:rPr>
        <w:t>Have experience in Requirement gathering and analysis, Test Cases Design and Execution.</w:t>
      </w:r>
    </w:p>
    <w:p w:rsidR="00A833A1" w:rsidRPr="00802F55" w:rsidRDefault="00A833A1" w:rsidP="003E78BD">
      <w:pPr>
        <w:numPr>
          <w:ilvl w:val="0"/>
          <w:numId w:val="5"/>
        </w:numPr>
        <w:tabs>
          <w:tab w:val="left" w:pos="720"/>
          <w:tab w:val="left" w:pos="10080"/>
        </w:tabs>
        <w:spacing w:after="0"/>
        <w:jc w:val="both"/>
        <w:rPr>
          <w:rFonts w:asciiTheme="minorHAnsi" w:hAnsiTheme="minorHAnsi" w:cstheme="minorHAnsi"/>
          <w:sz w:val="24"/>
          <w:szCs w:val="24"/>
        </w:rPr>
      </w:pPr>
      <w:r w:rsidRPr="00802F55">
        <w:rPr>
          <w:rFonts w:asciiTheme="minorHAnsi" w:hAnsiTheme="minorHAnsi" w:cstheme="minorHAnsi"/>
          <w:sz w:val="24"/>
          <w:szCs w:val="24"/>
        </w:rPr>
        <w:t>Strong implementation knowledge of Object Oriented Analysis and Design using Agile and Scrum methodologies.</w:t>
      </w:r>
    </w:p>
    <w:p w:rsidR="00A833A1" w:rsidRPr="00802F55" w:rsidRDefault="00A833A1" w:rsidP="003E78BD">
      <w:pPr>
        <w:numPr>
          <w:ilvl w:val="0"/>
          <w:numId w:val="5"/>
        </w:numPr>
        <w:tabs>
          <w:tab w:val="left" w:pos="720"/>
          <w:tab w:val="left" w:pos="10080"/>
        </w:tabs>
        <w:spacing w:after="0"/>
        <w:jc w:val="both"/>
        <w:rPr>
          <w:rFonts w:asciiTheme="minorHAnsi" w:hAnsiTheme="minorHAnsi" w:cstheme="minorHAnsi"/>
          <w:color w:val="000000"/>
          <w:sz w:val="24"/>
          <w:szCs w:val="24"/>
        </w:rPr>
      </w:pPr>
      <w:r w:rsidRPr="00802F55">
        <w:rPr>
          <w:rFonts w:asciiTheme="minorHAnsi" w:hAnsiTheme="minorHAnsi" w:cstheme="minorHAnsi"/>
          <w:bCs/>
          <w:sz w:val="24"/>
          <w:szCs w:val="24"/>
        </w:rPr>
        <w:t>Experience in handling End to End application testing using Automation Tools</w:t>
      </w:r>
    </w:p>
    <w:p w:rsidR="00A833A1" w:rsidRPr="00802F55" w:rsidRDefault="00A833A1" w:rsidP="003E78BD">
      <w:pPr>
        <w:widowControl w:val="0"/>
        <w:numPr>
          <w:ilvl w:val="0"/>
          <w:numId w:val="5"/>
        </w:numPr>
        <w:suppressAutoHyphens w:val="0"/>
        <w:spacing w:after="0"/>
        <w:jc w:val="both"/>
        <w:rPr>
          <w:rFonts w:asciiTheme="minorHAnsi" w:hAnsiTheme="minorHAnsi" w:cstheme="minorHAnsi"/>
          <w:color w:val="000000"/>
          <w:sz w:val="24"/>
          <w:szCs w:val="24"/>
        </w:rPr>
      </w:pPr>
      <w:r w:rsidRPr="00802F55">
        <w:rPr>
          <w:rFonts w:asciiTheme="minorHAnsi" w:hAnsiTheme="minorHAnsi" w:cstheme="minorHAnsi"/>
          <w:color w:val="000000"/>
          <w:sz w:val="24"/>
          <w:szCs w:val="24"/>
        </w:rPr>
        <w:t xml:space="preserve">Worked in a rapid pace </w:t>
      </w:r>
      <w:r w:rsidRPr="006607C0">
        <w:rPr>
          <w:rFonts w:asciiTheme="minorHAnsi" w:hAnsiTheme="minorHAnsi" w:cstheme="minorHAnsi"/>
          <w:b/>
          <w:color w:val="000000"/>
          <w:sz w:val="24"/>
          <w:szCs w:val="24"/>
        </w:rPr>
        <w:t>AGILE</w:t>
      </w:r>
      <w:r w:rsidRPr="00802F55">
        <w:rPr>
          <w:rFonts w:asciiTheme="minorHAnsi" w:hAnsiTheme="minorHAnsi" w:cstheme="minorHAnsi"/>
          <w:color w:val="000000"/>
          <w:sz w:val="24"/>
          <w:szCs w:val="24"/>
        </w:rPr>
        <w:t xml:space="preserve"> development environment while supporting requirements changes and clarifications. Design and work complex function solutions while mentoring junior developers and subsequent Sprint deliverables schedule. </w:t>
      </w:r>
    </w:p>
    <w:p w:rsidR="00A833A1" w:rsidRPr="00802F55" w:rsidRDefault="00A833A1" w:rsidP="003E78BD">
      <w:pPr>
        <w:widowControl w:val="0"/>
        <w:numPr>
          <w:ilvl w:val="0"/>
          <w:numId w:val="5"/>
        </w:numPr>
        <w:suppressAutoHyphens w:val="0"/>
        <w:spacing w:after="0"/>
        <w:jc w:val="both"/>
        <w:rPr>
          <w:rFonts w:asciiTheme="minorHAnsi" w:hAnsiTheme="minorHAnsi" w:cstheme="minorHAnsi"/>
          <w:color w:val="000000"/>
          <w:sz w:val="24"/>
          <w:szCs w:val="24"/>
        </w:rPr>
      </w:pPr>
      <w:r w:rsidRPr="00802F55">
        <w:rPr>
          <w:rFonts w:asciiTheme="minorHAnsi" w:hAnsiTheme="minorHAnsi" w:cstheme="minorHAnsi"/>
          <w:color w:val="000000"/>
          <w:sz w:val="24"/>
          <w:szCs w:val="24"/>
        </w:rPr>
        <w:t>Expertise in execution of manual and automation testing of the applications in web based environments.</w:t>
      </w:r>
    </w:p>
    <w:p w:rsidR="00A833A1" w:rsidRPr="006607C0" w:rsidRDefault="00A833A1" w:rsidP="003E78BD">
      <w:pPr>
        <w:widowControl w:val="0"/>
        <w:numPr>
          <w:ilvl w:val="0"/>
          <w:numId w:val="5"/>
        </w:numPr>
        <w:tabs>
          <w:tab w:val="left" w:pos="720"/>
          <w:tab w:val="left" w:pos="10080"/>
        </w:tabs>
        <w:suppressAutoHyphens w:val="0"/>
        <w:spacing w:after="0"/>
        <w:jc w:val="both"/>
        <w:rPr>
          <w:rFonts w:asciiTheme="minorHAnsi" w:hAnsiTheme="minorHAnsi" w:cstheme="minorHAnsi"/>
          <w:color w:val="000000"/>
          <w:sz w:val="24"/>
          <w:szCs w:val="24"/>
        </w:rPr>
      </w:pPr>
      <w:r w:rsidRPr="00802F55">
        <w:rPr>
          <w:rFonts w:asciiTheme="minorHAnsi" w:hAnsiTheme="minorHAnsi" w:cstheme="minorHAnsi"/>
          <w:color w:val="000000"/>
          <w:sz w:val="24"/>
          <w:szCs w:val="24"/>
        </w:rPr>
        <w:t>Expertise in</w:t>
      </w:r>
      <w:r w:rsidRPr="00802F55">
        <w:rPr>
          <w:rFonts w:asciiTheme="minorHAnsi" w:hAnsiTheme="minorHAnsi" w:cstheme="minorHAnsi"/>
          <w:bCs/>
          <w:color w:val="000000"/>
          <w:sz w:val="24"/>
          <w:szCs w:val="24"/>
        </w:rPr>
        <w:t xml:space="preserve"> </w:t>
      </w:r>
      <w:r w:rsidR="00EE78BF">
        <w:rPr>
          <w:rFonts w:asciiTheme="minorHAnsi" w:hAnsiTheme="minorHAnsi" w:cstheme="minorHAnsi"/>
          <w:bCs/>
          <w:color w:val="000000"/>
          <w:sz w:val="24"/>
          <w:szCs w:val="24"/>
        </w:rPr>
        <w:t xml:space="preserve">working on </w:t>
      </w:r>
      <w:r w:rsidRPr="006607C0">
        <w:rPr>
          <w:rFonts w:asciiTheme="minorHAnsi" w:hAnsiTheme="minorHAnsi" w:cstheme="minorHAnsi"/>
          <w:b/>
          <w:bCs/>
          <w:color w:val="000000"/>
          <w:sz w:val="24"/>
          <w:szCs w:val="24"/>
        </w:rPr>
        <w:t>RDBMS,</w:t>
      </w:r>
      <w:r w:rsidRPr="006607C0">
        <w:rPr>
          <w:rFonts w:asciiTheme="minorHAnsi" w:hAnsiTheme="minorHAnsi" w:cstheme="minorHAnsi"/>
          <w:b/>
          <w:color w:val="000000"/>
          <w:sz w:val="24"/>
          <w:szCs w:val="24"/>
        </w:rPr>
        <w:t xml:space="preserve"> </w:t>
      </w:r>
      <w:r w:rsidRPr="006607C0">
        <w:rPr>
          <w:rFonts w:asciiTheme="minorHAnsi" w:hAnsiTheme="minorHAnsi" w:cstheme="minorHAnsi"/>
          <w:b/>
          <w:bCs/>
          <w:color w:val="000000"/>
          <w:sz w:val="24"/>
          <w:szCs w:val="24"/>
        </w:rPr>
        <w:t>Oracle</w:t>
      </w:r>
      <w:r w:rsidRPr="006607C0">
        <w:rPr>
          <w:rFonts w:asciiTheme="minorHAnsi" w:hAnsiTheme="minorHAnsi" w:cstheme="minorHAnsi"/>
          <w:b/>
          <w:color w:val="000000"/>
          <w:sz w:val="24"/>
          <w:szCs w:val="24"/>
        </w:rPr>
        <w:t xml:space="preserve"> </w:t>
      </w:r>
      <w:proofErr w:type="gramStart"/>
      <w:r w:rsidRPr="006607C0">
        <w:rPr>
          <w:rFonts w:asciiTheme="minorHAnsi" w:hAnsiTheme="minorHAnsi" w:cstheme="minorHAnsi"/>
          <w:b/>
          <w:color w:val="000000"/>
          <w:sz w:val="24"/>
          <w:szCs w:val="24"/>
        </w:rPr>
        <w:t>11g</w:t>
      </w:r>
      <w:r w:rsidRPr="006607C0">
        <w:rPr>
          <w:rFonts w:asciiTheme="minorHAnsi" w:hAnsiTheme="minorHAnsi" w:cstheme="minorHAnsi"/>
          <w:b/>
          <w:bCs/>
          <w:color w:val="000000"/>
          <w:sz w:val="24"/>
          <w:szCs w:val="24"/>
        </w:rPr>
        <w:t xml:space="preserve"> ,</w:t>
      </w:r>
      <w:proofErr w:type="gramEnd"/>
      <w:r w:rsidRPr="006607C0">
        <w:rPr>
          <w:rFonts w:asciiTheme="minorHAnsi" w:hAnsiTheme="minorHAnsi" w:cstheme="minorHAnsi"/>
          <w:b/>
          <w:bCs/>
          <w:color w:val="000000"/>
          <w:sz w:val="24"/>
          <w:szCs w:val="24"/>
        </w:rPr>
        <w:t xml:space="preserve"> MYSQL</w:t>
      </w:r>
      <w:r w:rsidRPr="00802F55">
        <w:rPr>
          <w:rFonts w:asciiTheme="minorHAnsi" w:hAnsiTheme="minorHAnsi" w:cstheme="minorHAnsi"/>
          <w:bCs/>
          <w:color w:val="000000"/>
          <w:sz w:val="24"/>
          <w:szCs w:val="24"/>
        </w:rPr>
        <w:t>.</w:t>
      </w:r>
    </w:p>
    <w:p w:rsidR="006607C0" w:rsidRDefault="006607C0" w:rsidP="006607C0">
      <w:pPr>
        <w:pStyle w:val="ListParagraph"/>
        <w:numPr>
          <w:ilvl w:val="0"/>
          <w:numId w:val="5"/>
        </w:numPr>
        <w:suppressAutoHyphens w:val="0"/>
        <w:spacing w:after="0" w:line="240" w:lineRule="auto"/>
        <w:contextualSpacing/>
        <w:rPr>
          <w:rFonts w:cstheme="minorHAnsi"/>
          <w:color w:val="000000" w:themeColor="text1"/>
          <w:sz w:val="24"/>
          <w:szCs w:val="24"/>
        </w:rPr>
      </w:pPr>
      <w:r w:rsidRPr="00397965">
        <w:rPr>
          <w:rFonts w:cstheme="minorHAnsi"/>
          <w:color w:val="000000" w:themeColor="text1"/>
          <w:sz w:val="24"/>
          <w:szCs w:val="24"/>
        </w:rPr>
        <w:t xml:space="preserve">Good experience in testing both SOAP and REST services using </w:t>
      </w:r>
      <w:r w:rsidRPr="00397965">
        <w:rPr>
          <w:rFonts w:cstheme="minorHAnsi"/>
          <w:b/>
          <w:color w:val="000000" w:themeColor="text1"/>
          <w:sz w:val="24"/>
          <w:szCs w:val="24"/>
        </w:rPr>
        <w:t>SOAP UI</w:t>
      </w:r>
      <w:r w:rsidRPr="00397965">
        <w:rPr>
          <w:rFonts w:cstheme="minorHAnsi"/>
          <w:color w:val="000000" w:themeColor="text1"/>
          <w:sz w:val="24"/>
          <w:szCs w:val="24"/>
        </w:rPr>
        <w:t xml:space="preserve">, </w:t>
      </w:r>
      <w:r w:rsidRPr="00397965">
        <w:rPr>
          <w:rFonts w:cstheme="minorHAnsi"/>
          <w:b/>
          <w:color w:val="000000" w:themeColor="text1"/>
          <w:sz w:val="24"/>
          <w:szCs w:val="24"/>
        </w:rPr>
        <w:t>Postman</w:t>
      </w:r>
      <w:r w:rsidRPr="00397965">
        <w:rPr>
          <w:rFonts w:cstheme="minorHAnsi"/>
          <w:color w:val="000000" w:themeColor="text1"/>
          <w:sz w:val="24"/>
          <w:szCs w:val="24"/>
        </w:rPr>
        <w:t xml:space="preserve">, </w:t>
      </w:r>
      <w:r w:rsidRPr="00397965">
        <w:rPr>
          <w:rFonts w:cstheme="minorHAnsi"/>
          <w:b/>
          <w:color w:val="000000" w:themeColor="text1"/>
          <w:sz w:val="24"/>
          <w:szCs w:val="24"/>
        </w:rPr>
        <w:t>Rest Assured</w:t>
      </w:r>
      <w:r w:rsidRPr="00397965">
        <w:rPr>
          <w:rFonts w:cstheme="minorHAnsi"/>
          <w:color w:val="000000" w:themeColor="text1"/>
          <w:sz w:val="24"/>
          <w:szCs w:val="24"/>
        </w:rPr>
        <w:t xml:space="preserve"> and Tested both </w:t>
      </w:r>
      <w:r w:rsidRPr="00397965">
        <w:rPr>
          <w:rFonts w:cstheme="minorHAnsi"/>
          <w:b/>
          <w:color w:val="000000" w:themeColor="text1"/>
          <w:sz w:val="24"/>
          <w:szCs w:val="24"/>
        </w:rPr>
        <w:t>XML</w:t>
      </w:r>
      <w:r w:rsidRPr="00397965">
        <w:rPr>
          <w:rFonts w:cstheme="minorHAnsi"/>
          <w:color w:val="000000" w:themeColor="text1"/>
          <w:sz w:val="24"/>
          <w:szCs w:val="24"/>
        </w:rPr>
        <w:t xml:space="preserve"> and </w:t>
      </w:r>
      <w:r w:rsidRPr="00397965">
        <w:rPr>
          <w:rFonts w:cstheme="minorHAnsi"/>
          <w:b/>
          <w:color w:val="000000" w:themeColor="text1"/>
          <w:sz w:val="24"/>
          <w:szCs w:val="24"/>
        </w:rPr>
        <w:t>JSON</w:t>
      </w:r>
      <w:r w:rsidRPr="00397965">
        <w:rPr>
          <w:rFonts w:cstheme="minorHAnsi"/>
          <w:color w:val="000000" w:themeColor="text1"/>
          <w:sz w:val="24"/>
          <w:szCs w:val="24"/>
        </w:rPr>
        <w:t xml:space="preserve"> formats.</w:t>
      </w:r>
    </w:p>
    <w:p w:rsidR="006607C0" w:rsidRPr="006607C0" w:rsidRDefault="006607C0" w:rsidP="006607C0">
      <w:pPr>
        <w:widowControl w:val="0"/>
        <w:numPr>
          <w:ilvl w:val="0"/>
          <w:numId w:val="5"/>
        </w:numPr>
        <w:tabs>
          <w:tab w:val="left" w:pos="-180"/>
        </w:tabs>
        <w:suppressAutoHyphens w:val="0"/>
        <w:autoSpaceDE w:val="0"/>
        <w:autoSpaceDN w:val="0"/>
        <w:adjustRightInd w:val="0"/>
        <w:spacing w:after="0"/>
        <w:jc w:val="both"/>
        <w:rPr>
          <w:sz w:val="24"/>
          <w:szCs w:val="24"/>
        </w:rPr>
      </w:pPr>
      <w:r w:rsidRPr="006C28E3">
        <w:rPr>
          <w:sz w:val="24"/>
          <w:szCs w:val="24"/>
        </w:rPr>
        <w:t xml:space="preserve">Experienced with </w:t>
      </w:r>
      <w:r w:rsidRPr="006C28E3">
        <w:rPr>
          <w:b/>
          <w:bCs/>
          <w:sz w:val="24"/>
          <w:szCs w:val="24"/>
        </w:rPr>
        <w:t xml:space="preserve">SOA, Web Services, SOAP, Soap UI, RESTFUL, WSDL </w:t>
      </w:r>
      <w:r w:rsidRPr="006C28E3">
        <w:rPr>
          <w:bCs/>
          <w:sz w:val="24"/>
          <w:szCs w:val="24"/>
        </w:rPr>
        <w:t>technologies.</w:t>
      </w:r>
    </w:p>
    <w:p w:rsidR="003E78BD" w:rsidRPr="00802F55" w:rsidRDefault="003E78BD" w:rsidP="003E78BD">
      <w:pPr>
        <w:widowControl w:val="0"/>
        <w:numPr>
          <w:ilvl w:val="0"/>
          <w:numId w:val="5"/>
        </w:numPr>
        <w:tabs>
          <w:tab w:val="left" w:pos="720"/>
          <w:tab w:val="left" w:pos="10080"/>
        </w:tabs>
        <w:suppressAutoHyphens w:val="0"/>
        <w:spacing w:after="0"/>
        <w:jc w:val="both"/>
        <w:rPr>
          <w:rFonts w:asciiTheme="minorHAnsi" w:hAnsiTheme="minorHAnsi" w:cstheme="minorHAnsi"/>
          <w:color w:val="000000"/>
          <w:sz w:val="24"/>
          <w:szCs w:val="24"/>
        </w:rPr>
      </w:pPr>
      <w:r w:rsidRPr="00802F55">
        <w:rPr>
          <w:rFonts w:asciiTheme="minorHAnsi" w:hAnsiTheme="minorHAnsi" w:cstheme="minorHAnsi"/>
          <w:sz w:val="24"/>
          <w:szCs w:val="24"/>
        </w:rPr>
        <w:t>Experience in running the scripts and analyzing and debugging the results and maintenance of the scripts</w:t>
      </w:r>
    </w:p>
    <w:p w:rsidR="003E78BD" w:rsidRPr="00802F55" w:rsidRDefault="003E78BD" w:rsidP="003E78BD">
      <w:pPr>
        <w:numPr>
          <w:ilvl w:val="0"/>
          <w:numId w:val="5"/>
        </w:numPr>
        <w:spacing w:after="0" w:line="240" w:lineRule="auto"/>
        <w:jc w:val="both"/>
        <w:rPr>
          <w:rFonts w:asciiTheme="minorHAnsi" w:hAnsiTheme="minorHAnsi" w:cstheme="minorHAnsi"/>
          <w:sz w:val="24"/>
          <w:szCs w:val="24"/>
        </w:rPr>
      </w:pPr>
      <w:r w:rsidRPr="00802F55">
        <w:rPr>
          <w:rFonts w:asciiTheme="minorHAnsi" w:hAnsiTheme="minorHAnsi" w:cstheme="minorHAnsi"/>
          <w:sz w:val="24"/>
          <w:szCs w:val="24"/>
        </w:rPr>
        <w:t xml:space="preserve">Sound knowledge in Reporting and Drafting Defects with </w:t>
      </w:r>
      <w:r w:rsidRPr="006607C0">
        <w:rPr>
          <w:rFonts w:asciiTheme="minorHAnsi" w:hAnsiTheme="minorHAnsi" w:cstheme="minorHAnsi"/>
          <w:b/>
          <w:sz w:val="24"/>
          <w:szCs w:val="24"/>
        </w:rPr>
        <w:t xml:space="preserve">ALM, JIRA, </w:t>
      </w:r>
      <w:proofErr w:type="spellStart"/>
      <w:r w:rsidRPr="006607C0">
        <w:rPr>
          <w:rFonts w:asciiTheme="minorHAnsi" w:hAnsiTheme="minorHAnsi" w:cstheme="minorHAnsi"/>
          <w:b/>
          <w:sz w:val="24"/>
          <w:szCs w:val="24"/>
        </w:rPr>
        <w:t>Bugzilla</w:t>
      </w:r>
      <w:proofErr w:type="spellEnd"/>
      <w:r w:rsidRPr="00802F55">
        <w:rPr>
          <w:rFonts w:asciiTheme="minorHAnsi" w:hAnsiTheme="minorHAnsi" w:cstheme="minorHAnsi"/>
          <w:sz w:val="24"/>
          <w:szCs w:val="24"/>
        </w:rPr>
        <w:t xml:space="preserve"> tools</w:t>
      </w:r>
    </w:p>
    <w:p w:rsidR="003E78BD" w:rsidRPr="00802F55" w:rsidRDefault="003E78BD" w:rsidP="003E78BD">
      <w:pPr>
        <w:widowControl w:val="0"/>
        <w:numPr>
          <w:ilvl w:val="0"/>
          <w:numId w:val="5"/>
        </w:numPr>
        <w:tabs>
          <w:tab w:val="left" w:pos="720"/>
          <w:tab w:val="left" w:pos="10080"/>
        </w:tabs>
        <w:suppressAutoHyphens w:val="0"/>
        <w:spacing w:after="0" w:line="240" w:lineRule="auto"/>
        <w:jc w:val="both"/>
        <w:rPr>
          <w:rFonts w:asciiTheme="minorHAnsi" w:hAnsiTheme="minorHAnsi" w:cstheme="minorHAnsi"/>
          <w:color w:val="000000"/>
          <w:sz w:val="24"/>
          <w:szCs w:val="24"/>
        </w:rPr>
      </w:pPr>
      <w:r w:rsidRPr="00802F55">
        <w:rPr>
          <w:rFonts w:asciiTheme="minorHAnsi" w:hAnsiTheme="minorHAnsi" w:cstheme="minorHAnsi"/>
          <w:sz w:val="24"/>
          <w:szCs w:val="24"/>
        </w:rPr>
        <w:t>Good Knowledge and experience in Banking, Insurance, Web Portal and Finance</w:t>
      </w:r>
    </w:p>
    <w:p w:rsidR="003E78BD" w:rsidRPr="00802F55" w:rsidRDefault="003E78BD" w:rsidP="003E78BD">
      <w:pPr>
        <w:numPr>
          <w:ilvl w:val="0"/>
          <w:numId w:val="5"/>
        </w:numPr>
        <w:spacing w:after="0" w:line="240" w:lineRule="auto"/>
        <w:jc w:val="both"/>
        <w:rPr>
          <w:rFonts w:asciiTheme="minorHAnsi" w:hAnsiTheme="minorHAnsi" w:cstheme="minorHAnsi"/>
          <w:sz w:val="24"/>
          <w:szCs w:val="24"/>
        </w:rPr>
      </w:pPr>
      <w:r w:rsidRPr="00802F55">
        <w:rPr>
          <w:rFonts w:asciiTheme="minorHAnsi" w:hAnsiTheme="minorHAnsi" w:cstheme="minorHAnsi"/>
          <w:sz w:val="24"/>
          <w:szCs w:val="24"/>
        </w:rPr>
        <w:t xml:space="preserve">I am a resourceful Team player as well as self-determining provider with good problem solving skills. </w:t>
      </w:r>
    </w:p>
    <w:p w:rsidR="003E78BD" w:rsidRDefault="003E78BD" w:rsidP="003E78BD">
      <w:pPr>
        <w:numPr>
          <w:ilvl w:val="0"/>
          <w:numId w:val="5"/>
        </w:numPr>
        <w:spacing w:after="0" w:line="240" w:lineRule="auto"/>
        <w:jc w:val="both"/>
        <w:rPr>
          <w:rFonts w:asciiTheme="minorHAnsi" w:hAnsiTheme="minorHAnsi" w:cstheme="minorHAnsi"/>
          <w:sz w:val="24"/>
          <w:szCs w:val="24"/>
        </w:rPr>
      </w:pPr>
      <w:r w:rsidRPr="00802F55">
        <w:rPr>
          <w:rFonts w:asciiTheme="minorHAnsi" w:hAnsiTheme="minorHAnsi" w:cstheme="minorHAnsi"/>
          <w:sz w:val="24"/>
          <w:szCs w:val="24"/>
        </w:rPr>
        <w:t>Experience in creating/modifying frameworks, functional libraries handling external jars and external gem files.</w:t>
      </w:r>
    </w:p>
    <w:p w:rsidR="00AE6F8E" w:rsidRDefault="00AE6F8E" w:rsidP="003E78BD">
      <w:pPr>
        <w:numPr>
          <w:ilvl w:val="0"/>
          <w:numId w:val="5"/>
        </w:numPr>
        <w:spacing w:after="0" w:line="240" w:lineRule="auto"/>
        <w:jc w:val="both"/>
        <w:rPr>
          <w:rFonts w:asciiTheme="minorHAnsi" w:hAnsiTheme="minorHAnsi" w:cstheme="minorHAnsi"/>
          <w:sz w:val="24"/>
          <w:szCs w:val="24"/>
        </w:rPr>
      </w:pPr>
      <w:r w:rsidRPr="00397965">
        <w:rPr>
          <w:rFonts w:cstheme="minorHAnsi"/>
          <w:color w:val="000000" w:themeColor="text1"/>
          <w:sz w:val="24"/>
          <w:szCs w:val="24"/>
        </w:rPr>
        <w:t xml:space="preserve">Worked on </w:t>
      </w:r>
      <w:r w:rsidRPr="00374632">
        <w:rPr>
          <w:rFonts w:cstheme="minorHAnsi"/>
          <w:b/>
          <w:bCs/>
          <w:color w:val="222222"/>
          <w:sz w:val="24"/>
          <w:szCs w:val="24"/>
        </w:rPr>
        <w:t>protractor</w:t>
      </w:r>
      <w:r w:rsidRPr="00397965">
        <w:rPr>
          <w:rFonts w:cstheme="minorHAnsi"/>
          <w:b/>
          <w:color w:val="000000" w:themeColor="text1"/>
          <w:sz w:val="24"/>
          <w:szCs w:val="24"/>
        </w:rPr>
        <w:t>, JavaScript</w:t>
      </w:r>
      <w:r w:rsidRPr="00397965">
        <w:rPr>
          <w:rFonts w:cstheme="minorHAnsi"/>
          <w:color w:val="000000" w:themeColor="text1"/>
          <w:sz w:val="24"/>
          <w:szCs w:val="24"/>
        </w:rPr>
        <w:t xml:space="preserve"> to automate </w:t>
      </w:r>
      <w:r w:rsidRPr="00397965">
        <w:rPr>
          <w:rFonts w:cstheme="minorHAnsi"/>
          <w:b/>
          <w:color w:val="000000" w:themeColor="text1"/>
          <w:sz w:val="24"/>
          <w:szCs w:val="24"/>
        </w:rPr>
        <w:t>angular JS</w:t>
      </w:r>
      <w:r w:rsidRPr="00397965">
        <w:rPr>
          <w:rFonts w:cstheme="minorHAnsi"/>
          <w:color w:val="000000" w:themeColor="text1"/>
          <w:sz w:val="24"/>
          <w:szCs w:val="24"/>
        </w:rPr>
        <w:t xml:space="preserve"> application</w:t>
      </w:r>
    </w:p>
    <w:p w:rsidR="006607C0" w:rsidRPr="00AE6F8E" w:rsidRDefault="006607C0" w:rsidP="003E78BD">
      <w:pPr>
        <w:numPr>
          <w:ilvl w:val="0"/>
          <w:numId w:val="5"/>
        </w:numPr>
        <w:spacing w:after="0" w:line="240" w:lineRule="auto"/>
        <w:jc w:val="both"/>
        <w:rPr>
          <w:rFonts w:asciiTheme="minorHAnsi" w:hAnsiTheme="minorHAnsi" w:cstheme="minorHAnsi"/>
          <w:sz w:val="24"/>
          <w:szCs w:val="24"/>
        </w:rPr>
      </w:pPr>
      <w:r w:rsidRPr="00333016">
        <w:rPr>
          <w:rFonts w:cstheme="minorHAnsi"/>
          <w:color w:val="000000"/>
          <w:sz w:val="24"/>
          <w:szCs w:val="24"/>
          <w:shd w:val="clear" w:color="auto" w:fill="FFFFFF"/>
        </w:rPr>
        <w:t xml:space="preserve">Built Automation Framework to fulfill the needs of Content Management System </w:t>
      </w:r>
      <w:r w:rsidRPr="00333016">
        <w:rPr>
          <w:rFonts w:cstheme="minorHAnsi"/>
          <w:b/>
          <w:bCs/>
          <w:color w:val="000000"/>
          <w:sz w:val="24"/>
          <w:szCs w:val="24"/>
          <w:shd w:val="clear" w:color="auto" w:fill="FFFFFF"/>
        </w:rPr>
        <w:t>(CMS, AEM</w:t>
      </w:r>
      <w:r w:rsidRPr="00333016">
        <w:rPr>
          <w:rFonts w:cstheme="minorHAnsi"/>
          <w:color w:val="000000"/>
          <w:sz w:val="24"/>
          <w:szCs w:val="24"/>
          <w:shd w:val="clear" w:color="auto" w:fill="FFFFFF"/>
        </w:rPr>
        <w:t>) and Headless </w:t>
      </w:r>
      <w:r w:rsidRPr="00333016">
        <w:rPr>
          <w:rFonts w:cstheme="minorHAnsi"/>
          <w:b/>
          <w:bCs/>
          <w:color w:val="000000"/>
          <w:sz w:val="24"/>
          <w:szCs w:val="24"/>
          <w:shd w:val="clear" w:color="auto" w:fill="FFFFFF"/>
        </w:rPr>
        <w:t>CMS (AEM &amp; ECMS</w:t>
      </w:r>
      <w:r>
        <w:rPr>
          <w:rFonts w:cstheme="minorHAnsi"/>
          <w:b/>
          <w:bCs/>
          <w:color w:val="000000"/>
          <w:sz w:val="24"/>
          <w:szCs w:val="24"/>
          <w:shd w:val="clear" w:color="auto" w:fill="FFFFFF"/>
        </w:rPr>
        <w:t>)</w:t>
      </w:r>
    </w:p>
    <w:p w:rsidR="00AE6F8E" w:rsidRPr="00AE6F8E" w:rsidRDefault="00AE6F8E" w:rsidP="00AE6F8E">
      <w:pPr>
        <w:pStyle w:val="ListParagraph"/>
        <w:numPr>
          <w:ilvl w:val="0"/>
          <w:numId w:val="5"/>
        </w:numPr>
        <w:suppressAutoHyphens w:val="0"/>
        <w:spacing w:after="0" w:line="240" w:lineRule="auto"/>
        <w:contextualSpacing/>
        <w:rPr>
          <w:rFonts w:cstheme="minorHAnsi"/>
          <w:color w:val="000000" w:themeColor="text1"/>
          <w:sz w:val="24"/>
          <w:szCs w:val="24"/>
        </w:rPr>
      </w:pPr>
      <w:r w:rsidRPr="00397965">
        <w:rPr>
          <w:rFonts w:cstheme="minorHAnsi"/>
          <w:color w:val="000000" w:themeColor="text1"/>
          <w:sz w:val="24"/>
          <w:szCs w:val="24"/>
        </w:rPr>
        <w:t xml:space="preserve">Sound knowledge on </w:t>
      </w:r>
      <w:proofErr w:type="spellStart"/>
      <w:r w:rsidRPr="00397965">
        <w:rPr>
          <w:rFonts w:cstheme="minorHAnsi"/>
          <w:color w:val="000000" w:themeColor="text1"/>
          <w:sz w:val="24"/>
          <w:szCs w:val="24"/>
        </w:rPr>
        <w:t>Junit</w:t>
      </w:r>
      <w:proofErr w:type="spellEnd"/>
      <w:r w:rsidRPr="00397965">
        <w:rPr>
          <w:rFonts w:cstheme="minorHAnsi"/>
          <w:color w:val="000000" w:themeColor="text1"/>
          <w:sz w:val="24"/>
          <w:szCs w:val="24"/>
        </w:rPr>
        <w:t xml:space="preserve">, </w:t>
      </w:r>
      <w:proofErr w:type="spellStart"/>
      <w:r w:rsidRPr="00397965">
        <w:rPr>
          <w:rFonts w:cstheme="minorHAnsi"/>
          <w:color w:val="000000" w:themeColor="text1"/>
          <w:sz w:val="24"/>
          <w:szCs w:val="24"/>
        </w:rPr>
        <w:t>TestNG</w:t>
      </w:r>
      <w:proofErr w:type="spellEnd"/>
      <w:r w:rsidRPr="00397965">
        <w:rPr>
          <w:rFonts w:cstheme="minorHAnsi"/>
          <w:color w:val="000000" w:themeColor="text1"/>
          <w:sz w:val="24"/>
          <w:szCs w:val="24"/>
        </w:rPr>
        <w:t xml:space="preserve"> framework for Unit testing, </w:t>
      </w:r>
      <w:r w:rsidRPr="00397965">
        <w:rPr>
          <w:rFonts w:cstheme="minorHAnsi"/>
          <w:b/>
          <w:color w:val="000000" w:themeColor="text1"/>
          <w:sz w:val="24"/>
          <w:szCs w:val="24"/>
        </w:rPr>
        <w:t>Maven</w:t>
      </w:r>
      <w:r>
        <w:rPr>
          <w:rFonts w:cstheme="minorHAnsi"/>
          <w:b/>
          <w:color w:val="000000" w:themeColor="text1"/>
          <w:sz w:val="24"/>
          <w:szCs w:val="24"/>
        </w:rPr>
        <w:t xml:space="preserve">, </w:t>
      </w:r>
      <w:proofErr w:type="spellStart"/>
      <w:r>
        <w:rPr>
          <w:rFonts w:cstheme="minorHAnsi"/>
          <w:b/>
          <w:color w:val="000000" w:themeColor="text1"/>
          <w:sz w:val="24"/>
          <w:szCs w:val="24"/>
        </w:rPr>
        <w:t>Gradle</w:t>
      </w:r>
      <w:proofErr w:type="spellEnd"/>
      <w:r w:rsidRPr="00397965">
        <w:rPr>
          <w:rFonts w:cstheme="minorHAnsi"/>
          <w:color w:val="000000" w:themeColor="text1"/>
          <w:sz w:val="24"/>
          <w:szCs w:val="24"/>
        </w:rPr>
        <w:t xml:space="preserve"> and </w:t>
      </w:r>
      <w:r w:rsidRPr="00397965">
        <w:rPr>
          <w:rFonts w:cstheme="minorHAnsi"/>
          <w:b/>
          <w:color w:val="000000" w:themeColor="text1"/>
          <w:sz w:val="24"/>
          <w:szCs w:val="24"/>
        </w:rPr>
        <w:t>Ant</w:t>
      </w:r>
      <w:r w:rsidRPr="00397965">
        <w:rPr>
          <w:rFonts w:cstheme="minorHAnsi"/>
          <w:color w:val="000000" w:themeColor="text1"/>
          <w:sz w:val="24"/>
          <w:szCs w:val="24"/>
        </w:rPr>
        <w:t xml:space="preserve"> for Project building tool, </w:t>
      </w:r>
      <w:r w:rsidRPr="00397965">
        <w:rPr>
          <w:rFonts w:cstheme="minorHAnsi"/>
          <w:b/>
          <w:color w:val="000000" w:themeColor="text1"/>
          <w:sz w:val="24"/>
          <w:szCs w:val="24"/>
        </w:rPr>
        <w:t>Jenkins/Hudson</w:t>
      </w:r>
      <w:r w:rsidRPr="00397965">
        <w:rPr>
          <w:rFonts w:cstheme="minorHAnsi"/>
          <w:color w:val="000000" w:themeColor="text1"/>
          <w:sz w:val="24"/>
          <w:szCs w:val="24"/>
        </w:rPr>
        <w:t xml:space="preserve"> for </w:t>
      </w:r>
      <w:r w:rsidRPr="00397965">
        <w:rPr>
          <w:rFonts w:cstheme="minorHAnsi"/>
          <w:b/>
          <w:color w:val="000000" w:themeColor="text1"/>
          <w:sz w:val="24"/>
          <w:szCs w:val="24"/>
        </w:rPr>
        <w:t>Continuous Integration</w:t>
      </w:r>
      <w:r w:rsidRPr="00397965">
        <w:rPr>
          <w:rFonts w:cstheme="minorHAnsi"/>
          <w:color w:val="000000" w:themeColor="text1"/>
          <w:sz w:val="24"/>
          <w:szCs w:val="24"/>
        </w:rPr>
        <w:t>.</w:t>
      </w:r>
    </w:p>
    <w:p w:rsidR="003E78BD" w:rsidRDefault="003E78BD" w:rsidP="003E78BD">
      <w:pPr>
        <w:widowControl w:val="0"/>
        <w:numPr>
          <w:ilvl w:val="0"/>
          <w:numId w:val="5"/>
        </w:numPr>
        <w:tabs>
          <w:tab w:val="left" w:pos="720"/>
          <w:tab w:val="left" w:pos="10080"/>
        </w:tabs>
        <w:suppressAutoHyphens w:val="0"/>
        <w:spacing w:after="0"/>
        <w:jc w:val="both"/>
        <w:rPr>
          <w:rFonts w:asciiTheme="minorHAnsi" w:hAnsiTheme="minorHAnsi" w:cstheme="minorHAnsi"/>
          <w:color w:val="000000"/>
          <w:sz w:val="24"/>
          <w:szCs w:val="24"/>
        </w:rPr>
      </w:pPr>
      <w:r w:rsidRPr="003E78BD">
        <w:rPr>
          <w:rFonts w:asciiTheme="minorHAnsi" w:hAnsiTheme="minorHAnsi" w:cstheme="minorHAnsi"/>
          <w:color w:val="000000"/>
          <w:sz w:val="24"/>
          <w:szCs w:val="24"/>
        </w:rPr>
        <w:t xml:space="preserve">knowledge in Test Case Estimations, Test Plan/Strategy, Forecasting, Planning, Status Reporting, and </w:t>
      </w:r>
      <w:r w:rsidRPr="003E78BD">
        <w:rPr>
          <w:rFonts w:asciiTheme="minorHAnsi" w:hAnsiTheme="minorHAnsi" w:cstheme="minorHAnsi"/>
          <w:color w:val="000000"/>
          <w:sz w:val="24"/>
          <w:szCs w:val="24"/>
        </w:rPr>
        <w:lastRenderedPageBreak/>
        <w:t>Publishing Metrics, Reviews, and UAT coordination, Production Support, Functional Automation, Performance Testing, Performance of Large Scale web based applications</w:t>
      </w:r>
    </w:p>
    <w:p w:rsidR="006607C0" w:rsidRDefault="006110CA" w:rsidP="006607C0">
      <w:pPr>
        <w:widowControl w:val="0"/>
        <w:numPr>
          <w:ilvl w:val="0"/>
          <w:numId w:val="5"/>
        </w:numPr>
        <w:tabs>
          <w:tab w:val="left" w:pos="720"/>
          <w:tab w:val="left" w:pos="10080"/>
        </w:tabs>
        <w:suppressAutoHyphens w:val="0"/>
        <w:spacing w:after="0"/>
        <w:jc w:val="both"/>
        <w:rPr>
          <w:rFonts w:asciiTheme="minorHAnsi" w:hAnsiTheme="minorHAnsi" w:cstheme="minorHAnsi"/>
          <w:color w:val="000000"/>
          <w:sz w:val="24"/>
          <w:szCs w:val="24"/>
        </w:rPr>
      </w:pPr>
      <w:r w:rsidRPr="006110CA">
        <w:rPr>
          <w:rFonts w:asciiTheme="minorHAnsi" w:hAnsiTheme="minorHAnsi" w:cstheme="minorHAnsi"/>
          <w:color w:val="000000"/>
          <w:sz w:val="24"/>
          <w:szCs w:val="24"/>
        </w:rPr>
        <w:t>Ability in developing BDD scripts with Cucumber and writing step definitions for behavior.</w:t>
      </w:r>
    </w:p>
    <w:p w:rsidR="00A833A1" w:rsidRPr="006607C0" w:rsidRDefault="006607C0" w:rsidP="006607C0">
      <w:pPr>
        <w:widowControl w:val="0"/>
        <w:numPr>
          <w:ilvl w:val="0"/>
          <w:numId w:val="5"/>
        </w:numPr>
        <w:tabs>
          <w:tab w:val="left" w:pos="720"/>
          <w:tab w:val="left" w:pos="10080"/>
        </w:tabs>
        <w:suppressAutoHyphens w:val="0"/>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Ability to </w:t>
      </w:r>
      <w:r w:rsidR="000B7446" w:rsidRPr="006607C0">
        <w:rPr>
          <w:rFonts w:asciiTheme="minorHAnsi" w:hAnsiTheme="minorHAnsi" w:cstheme="minorHAnsi"/>
          <w:color w:val="000000"/>
          <w:sz w:val="24"/>
          <w:szCs w:val="24"/>
        </w:rPr>
        <w:t>collaborate as an automation tester for the esteemed organization and ensure that high-quality software applications are delivered to end users with strong expertise in automation test tools and the management and analysis of automation test suites.</w:t>
      </w:r>
    </w:p>
    <w:p w:rsidR="006110CA" w:rsidRPr="003E78BD" w:rsidRDefault="006110CA" w:rsidP="003E78BD">
      <w:pPr>
        <w:pStyle w:val="BodyText"/>
        <w:spacing w:after="0"/>
        <w:ind w:right="-203"/>
        <w:jc w:val="both"/>
        <w:rPr>
          <w:rFonts w:asciiTheme="minorHAnsi" w:hAnsiTheme="minorHAnsi" w:cstheme="minorHAnsi"/>
          <w:b/>
          <w:sz w:val="24"/>
          <w:szCs w:val="24"/>
          <w:u w:val="single"/>
        </w:rPr>
      </w:pPr>
    </w:p>
    <w:p w:rsidR="00A833A1" w:rsidRPr="003E78BD" w:rsidRDefault="00A833A1" w:rsidP="003E78BD">
      <w:pPr>
        <w:widowControl w:val="0"/>
        <w:autoSpaceDE w:val="0"/>
        <w:spacing w:after="0"/>
        <w:jc w:val="both"/>
        <w:rPr>
          <w:rFonts w:asciiTheme="minorHAnsi" w:hAnsiTheme="minorHAnsi" w:cstheme="minorHAnsi"/>
          <w:sz w:val="24"/>
          <w:szCs w:val="24"/>
        </w:rPr>
      </w:pPr>
      <w:r w:rsidRPr="003E78BD">
        <w:rPr>
          <w:rStyle w:val="Strong"/>
          <w:rFonts w:asciiTheme="minorHAnsi" w:hAnsiTheme="minorHAnsi" w:cstheme="minorHAnsi"/>
          <w:color w:val="000000"/>
          <w:sz w:val="24"/>
          <w:szCs w:val="24"/>
          <w:u w:val="single"/>
        </w:rPr>
        <w:t>Technical Skills:</w:t>
      </w:r>
    </w:p>
    <w:p w:rsidR="00A833A1" w:rsidRPr="003E78BD" w:rsidRDefault="00A833A1" w:rsidP="003E78BD">
      <w:pPr>
        <w:pStyle w:val="SectionHeading"/>
        <w:pBdr>
          <w:bottom w:val="none" w:sz="0" w:space="0" w:color="auto"/>
        </w:pBdr>
        <w:spacing w:before="0" w:line="276" w:lineRule="auto"/>
        <w:jc w:val="both"/>
        <w:rPr>
          <w:rFonts w:asciiTheme="minorHAnsi" w:hAnsiTheme="minorHAnsi" w:cstheme="minorHAnsi"/>
          <w:b w:val="0"/>
          <w:color w:val="auto"/>
          <w:sz w:val="24"/>
          <w:szCs w:val="24"/>
        </w:rPr>
      </w:pPr>
    </w:p>
    <w:tbl>
      <w:tblPr>
        <w:tblW w:w="0" w:type="auto"/>
        <w:tblInd w:w="10" w:type="dxa"/>
        <w:tblLayout w:type="fixed"/>
        <w:tblCellMar>
          <w:left w:w="10" w:type="dxa"/>
          <w:right w:w="10" w:type="dxa"/>
        </w:tblCellMar>
        <w:tblLook w:val="0000"/>
      </w:tblPr>
      <w:tblGrid>
        <w:gridCol w:w="3163"/>
        <w:gridCol w:w="6613"/>
      </w:tblGrid>
      <w:tr w:rsidR="006607C0" w:rsidRPr="003E78BD" w:rsidTr="00237C08">
        <w:trPr>
          <w:trHeight w:val="402"/>
        </w:trPr>
        <w:tc>
          <w:tcPr>
            <w:tcW w:w="3163" w:type="dxa"/>
            <w:tcBorders>
              <w:top w:val="single" w:sz="4" w:space="0" w:color="000000"/>
              <w:left w:val="single" w:sz="4" w:space="0" w:color="000000"/>
              <w:bottom w:val="single" w:sz="4" w:space="0" w:color="000000"/>
            </w:tcBorders>
            <w:shd w:val="clear" w:color="auto" w:fill="FFFFFF"/>
            <w:vAlign w:val="center"/>
          </w:tcPr>
          <w:p w:rsidR="006607C0" w:rsidRPr="003E78BD" w:rsidRDefault="006607C0" w:rsidP="003E78BD">
            <w:pPr>
              <w:jc w:val="both"/>
              <w:rPr>
                <w:rFonts w:asciiTheme="minorHAnsi" w:hAnsiTheme="minorHAnsi" w:cstheme="minorHAnsi"/>
                <w:b/>
                <w:sz w:val="24"/>
                <w:szCs w:val="24"/>
              </w:rPr>
            </w:pPr>
            <w:r w:rsidRPr="00397965">
              <w:rPr>
                <w:rFonts w:cstheme="minorHAnsi"/>
                <w:b/>
                <w:color w:val="000000" w:themeColor="text1"/>
                <w:sz w:val="24"/>
                <w:szCs w:val="24"/>
              </w:rPr>
              <w:t>Programming Languages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07C0" w:rsidRPr="003E78BD" w:rsidRDefault="006607C0" w:rsidP="006607C0">
            <w:pPr>
              <w:jc w:val="both"/>
              <w:rPr>
                <w:rFonts w:asciiTheme="minorHAnsi" w:hAnsiTheme="minorHAnsi" w:cstheme="minorHAnsi"/>
                <w:sz w:val="24"/>
                <w:szCs w:val="24"/>
              </w:rPr>
            </w:pPr>
            <w:r w:rsidRPr="00397965">
              <w:rPr>
                <w:rFonts w:cstheme="minorHAnsi"/>
                <w:color w:val="000000" w:themeColor="text1"/>
                <w:sz w:val="24"/>
                <w:szCs w:val="24"/>
              </w:rPr>
              <w:t>C, C++, C#, Java, PL/SQL, T-SQL</w:t>
            </w:r>
          </w:p>
        </w:tc>
      </w:tr>
      <w:tr w:rsidR="006607C0" w:rsidRPr="003E78BD" w:rsidTr="001653A8">
        <w:trPr>
          <w:trHeight w:val="402"/>
        </w:trPr>
        <w:tc>
          <w:tcPr>
            <w:tcW w:w="3163" w:type="dxa"/>
            <w:tcBorders>
              <w:top w:val="single" w:sz="4" w:space="0" w:color="000000"/>
              <w:left w:val="single" w:sz="4" w:space="0" w:color="000000"/>
              <w:bottom w:val="single" w:sz="4" w:space="0" w:color="000000"/>
            </w:tcBorders>
            <w:shd w:val="clear" w:color="auto" w:fill="FFFFFF"/>
          </w:tcPr>
          <w:p w:rsidR="006607C0" w:rsidRPr="00397965" w:rsidRDefault="006607C0" w:rsidP="00180145">
            <w:pPr>
              <w:spacing w:after="0" w:line="240" w:lineRule="auto"/>
              <w:rPr>
                <w:rFonts w:cstheme="minorHAnsi"/>
                <w:color w:val="000000" w:themeColor="text1"/>
                <w:sz w:val="24"/>
                <w:szCs w:val="24"/>
              </w:rPr>
            </w:pPr>
            <w:r w:rsidRPr="00397965">
              <w:rPr>
                <w:rFonts w:cstheme="minorHAnsi"/>
                <w:b/>
                <w:color w:val="000000" w:themeColor="text1"/>
                <w:sz w:val="24"/>
                <w:szCs w:val="24"/>
              </w:rPr>
              <w:t>Web Technologies: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tcPr>
          <w:p w:rsidR="006607C0" w:rsidRPr="00397965" w:rsidRDefault="006607C0" w:rsidP="00180145">
            <w:pPr>
              <w:spacing w:after="0" w:line="240" w:lineRule="auto"/>
              <w:rPr>
                <w:rFonts w:cstheme="minorHAnsi"/>
                <w:color w:val="000000" w:themeColor="text1"/>
                <w:sz w:val="24"/>
                <w:szCs w:val="24"/>
              </w:rPr>
            </w:pPr>
            <w:r w:rsidRPr="00397965">
              <w:rPr>
                <w:rFonts w:cstheme="minorHAnsi"/>
                <w:color w:val="000000" w:themeColor="text1"/>
                <w:sz w:val="24"/>
                <w:szCs w:val="24"/>
              </w:rPr>
              <w:t>XML, HTML, CSS, XPATH</w:t>
            </w:r>
          </w:p>
        </w:tc>
      </w:tr>
      <w:tr w:rsidR="006607C0" w:rsidRPr="003E78BD" w:rsidTr="001653A8">
        <w:trPr>
          <w:trHeight w:val="402"/>
        </w:trPr>
        <w:tc>
          <w:tcPr>
            <w:tcW w:w="3163" w:type="dxa"/>
            <w:tcBorders>
              <w:top w:val="single" w:sz="4" w:space="0" w:color="000000"/>
              <w:left w:val="single" w:sz="4" w:space="0" w:color="000000"/>
              <w:bottom w:val="single" w:sz="4" w:space="0" w:color="000000"/>
            </w:tcBorders>
            <w:shd w:val="clear" w:color="auto" w:fill="FFFFFF"/>
          </w:tcPr>
          <w:p w:rsidR="006607C0" w:rsidRPr="00397965" w:rsidRDefault="006607C0" w:rsidP="00180145">
            <w:pPr>
              <w:spacing w:after="0" w:line="240" w:lineRule="auto"/>
              <w:rPr>
                <w:rFonts w:cstheme="minorHAnsi"/>
                <w:color w:val="000000" w:themeColor="text1"/>
                <w:sz w:val="24"/>
                <w:szCs w:val="24"/>
              </w:rPr>
            </w:pPr>
            <w:r w:rsidRPr="00397965">
              <w:rPr>
                <w:rFonts w:cstheme="minorHAnsi"/>
                <w:b/>
                <w:color w:val="000000" w:themeColor="text1"/>
                <w:sz w:val="24"/>
                <w:szCs w:val="24"/>
              </w:rPr>
              <w:t>Scripting Languages: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tcPr>
          <w:p w:rsidR="006607C0" w:rsidRPr="00397965" w:rsidRDefault="006607C0" w:rsidP="00180145">
            <w:pPr>
              <w:spacing w:after="0" w:line="240" w:lineRule="auto"/>
              <w:rPr>
                <w:rFonts w:cstheme="minorHAnsi"/>
                <w:color w:val="000000" w:themeColor="text1"/>
                <w:sz w:val="24"/>
                <w:szCs w:val="24"/>
              </w:rPr>
            </w:pPr>
            <w:r>
              <w:rPr>
                <w:rFonts w:cstheme="minorHAnsi"/>
                <w:color w:val="000000" w:themeColor="text1"/>
                <w:sz w:val="24"/>
                <w:szCs w:val="24"/>
              </w:rPr>
              <w:t>JavaScript, VB Script</w:t>
            </w:r>
          </w:p>
        </w:tc>
      </w:tr>
      <w:tr w:rsidR="006607C0" w:rsidRPr="003E78BD" w:rsidTr="00343004">
        <w:trPr>
          <w:trHeight w:val="402"/>
        </w:trPr>
        <w:tc>
          <w:tcPr>
            <w:tcW w:w="3163" w:type="dxa"/>
            <w:tcBorders>
              <w:top w:val="single" w:sz="4" w:space="0" w:color="000000"/>
              <w:left w:val="single" w:sz="4" w:space="0" w:color="000000"/>
              <w:bottom w:val="single" w:sz="4" w:space="0" w:color="000000"/>
            </w:tcBorders>
            <w:shd w:val="clear" w:color="auto" w:fill="FFFFFF"/>
          </w:tcPr>
          <w:p w:rsidR="006607C0" w:rsidRPr="00397965" w:rsidRDefault="006607C0" w:rsidP="00180145">
            <w:pPr>
              <w:spacing w:after="0" w:line="240" w:lineRule="auto"/>
              <w:rPr>
                <w:rFonts w:cstheme="minorHAnsi"/>
                <w:color w:val="000000" w:themeColor="text1"/>
                <w:sz w:val="24"/>
                <w:szCs w:val="24"/>
              </w:rPr>
            </w:pPr>
            <w:r w:rsidRPr="00397965">
              <w:rPr>
                <w:rFonts w:cstheme="minorHAnsi"/>
                <w:b/>
                <w:color w:val="000000" w:themeColor="text1"/>
                <w:sz w:val="24"/>
                <w:szCs w:val="24"/>
              </w:rPr>
              <w:t>QA Tools: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tcPr>
          <w:p w:rsidR="006607C0" w:rsidRPr="00397965" w:rsidRDefault="006607C0" w:rsidP="00180145">
            <w:pPr>
              <w:spacing w:after="0" w:line="240" w:lineRule="auto"/>
              <w:rPr>
                <w:rFonts w:cstheme="minorHAnsi"/>
                <w:color w:val="000000" w:themeColor="text1"/>
                <w:sz w:val="24"/>
                <w:szCs w:val="24"/>
              </w:rPr>
            </w:pPr>
            <w:proofErr w:type="spellStart"/>
            <w:r>
              <w:rPr>
                <w:rFonts w:cstheme="minorHAnsi"/>
                <w:color w:val="000000" w:themeColor="text1"/>
                <w:sz w:val="24"/>
                <w:szCs w:val="24"/>
              </w:rPr>
              <w:t>TestComplete</w:t>
            </w:r>
            <w:proofErr w:type="spellEnd"/>
            <w:r>
              <w:rPr>
                <w:rFonts w:cstheme="minorHAnsi"/>
                <w:color w:val="000000" w:themeColor="text1"/>
                <w:sz w:val="24"/>
                <w:szCs w:val="24"/>
              </w:rPr>
              <w:t xml:space="preserve">, </w:t>
            </w:r>
            <w:r w:rsidRPr="00397965">
              <w:rPr>
                <w:rFonts w:cstheme="minorHAnsi"/>
                <w:color w:val="000000" w:themeColor="text1"/>
                <w:sz w:val="24"/>
                <w:szCs w:val="24"/>
              </w:rPr>
              <w:t xml:space="preserve">SELENIUM/ Web Driver/IDE, JUNIT, QTP10/UFT, SOAP UI, SOA Test, QC, </w:t>
            </w:r>
            <w:proofErr w:type="spellStart"/>
            <w:r w:rsidRPr="00397965">
              <w:rPr>
                <w:rFonts w:cstheme="minorHAnsi"/>
                <w:color w:val="000000" w:themeColor="text1"/>
                <w:sz w:val="24"/>
                <w:szCs w:val="24"/>
              </w:rPr>
              <w:t>JMeter</w:t>
            </w:r>
            <w:proofErr w:type="spellEnd"/>
            <w:r w:rsidRPr="00397965">
              <w:rPr>
                <w:rFonts w:cstheme="minorHAnsi"/>
                <w:color w:val="000000" w:themeColor="text1"/>
                <w:sz w:val="24"/>
                <w:szCs w:val="24"/>
              </w:rPr>
              <w:t xml:space="preserve">, HP Load Runner, HP Performance Center, </w:t>
            </w:r>
            <w:r w:rsidRPr="00AB5B70">
              <w:rPr>
                <w:rFonts w:cstheme="minorHAnsi"/>
                <w:bCs/>
                <w:color w:val="000000" w:themeColor="text1"/>
                <w:sz w:val="24"/>
                <w:szCs w:val="24"/>
              </w:rPr>
              <w:t>Postman</w:t>
            </w:r>
            <w:r>
              <w:rPr>
                <w:rFonts w:cstheme="minorHAnsi"/>
                <w:b/>
                <w:color w:val="000000" w:themeColor="text1"/>
                <w:sz w:val="24"/>
                <w:szCs w:val="24"/>
              </w:rPr>
              <w:t xml:space="preserve">, </w:t>
            </w:r>
            <w:r w:rsidRPr="00397965">
              <w:rPr>
                <w:rFonts w:cstheme="minorHAnsi"/>
                <w:color w:val="000000" w:themeColor="text1"/>
                <w:sz w:val="24"/>
                <w:szCs w:val="24"/>
              </w:rPr>
              <w:t xml:space="preserve">VST Professional, Century Test Automation (CTA), </w:t>
            </w:r>
            <w:proofErr w:type="spellStart"/>
            <w:r w:rsidRPr="00397965">
              <w:rPr>
                <w:rFonts w:cstheme="minorHAnsi"/>
                <w:color w:val="000000" w:themeColor="text1"/>
                <w:sz w:val="24"/>
                <w:szCs w:val="24"/>
              </w:rPr>
              <w:t>TestNG</w:t>
            </w:r>
            <w:proofErr w:type="spellEnd"/>
            <w:r w:rsidRPr="00397965">
              <w:rPr>
                <w:rFonts w:cstheme="minorHAnsi"/>
                <w:color w:val="000000" w:themeColor="text1"/>
                <w:sz w:val="24"/>
                <w:szCs w:val="24"/>
              </w:rPr>
              <w:t xml:space="preserve">, GIT, Cucumber, log4j, </w:t>
            </w:r>
            <w:proofErr w:type="spellStart"/>
            <w:r w:rsidRPr="00397965">
              <w:rPr>
                <w:rFonts w:cstheme="minorHAnsi"/>
                <w:color w:val="000000" w:themeColor="text1"/>
                <w:sz w:val="24"/>
                <w:szCs w:val="24"/>
              </w:rPr>
              <w:t>Appium</w:t>
            </w:r>
            <w:proofErr w:type="spellEnd"/>
          </w:p>
        </w:tc>
      </w:tr>
      <w:tr w:rsidR="006607C0" w:rsidRPr="003E78BD" w:rsidTr="00B729AD">
        <w:trPr>
          <w:trHeight w:val="402"/>
        </w:trPr>
        <w:tc>
          <w:tcPr>
            <w:tcW w:w="3163" w:type="dxa"/>
            <w:tcBorders>
              <w:top w:val="single" w:sz="4" w:space="0" w:color="000000"/>
              <w:left w:val="single" w:sz="4" w:space="0" w:color="000000"/>
              <w:bottom w:val="single" w:sz="4" w:space="0" w:color="000000"/>
            </w:tcBorders>
            <w:shd w:val="clear" w:color="auto" w:fill="FFFFFF"/>
          </w:tcPr>
          <w:p w:rsidR="006607C0" w:rsidRPr="00397965" w:rsidRDefault="006607C0" w:rsidP="00180145">
            <w:pPr>
              <w:spacing w:after="0" w:line="240" w:lineRule="auto"/>
              <w:rPr>
                <w:rFonts w:cstheme="minorHAnsi"/>
                <w:color w:val="000000" w:themeColor="text1"/>
                <w:sz w:val="24"/>
                <w:szCs w:val="24"/>
              </w:rPr>
            </w:pPr>
            <w:r w:rsidRPr="00397965">
              <w:rPr>
                <w:rFonts w:cstheme="minorHAnsi"/>
                <w:b/>
                <w:color w:val="000000" w:themeColor="text1"/>
                <w:sz w:val="24"/>
                <w:szCs w:val="24"/>
              </w:rPr>
              <w:t>Test Management Tools: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tcPr>
          <w:p w:rsidR="006607C0" w:rsidRPr="00397965" w:rsidRDefault="006607C0" w:rsidP="00180145">
            <w:pPr>
              <w:spacing w:after="0" w:line="240" w:lineRule="auto"/>
              <w:rPr>
                <w:rFonts w:cstheme="minorHAnsi"/>
                <w:color w:val="000000" w:themeColor="text1"/>
                <w:sz w:val="24"/>
                <w:szCs w:val="24"/>
              </w:rPr>
            </w:pPr>
            <w:r>
              <w:rPr>
                <w:rFonts w:cstheme="minorHAnsi"/>
                <w:color w:val="000000" w:themeColor="text1"/>
                <w:sz w:val="24"/>
                <w:szCs w:val="24"/>
              </w:rPr>
              <w:t xml:space="preserve">Rally, </w:t>
            </w:r>
            <w:proofErr w:type="spellStart"/>
            <w:r w:rsidRPr="00397965">
              <w:rPr>
                <w:rFonts w:cstheme="minorHAnsi"/>
                <w:color w:val="000000" w:themeColor="text1"/>
                <w:sz w:val="24"/>
                <w:szCs w:val="24"/>
              </w:rPr>
              <w:t>Bugzilla</w:t>
            </w:r>
            <w:proofErr w:type="spellEnd"/>
            <w:r w:rsidRPr="00397965">
              <w:rPr>
                <w:rFonts w:cstheme="minorHAnsi"/>
                <w:color w:val="000000" w:themeColor="text1"/>
                <w:sz w:val="24"/>
                <w:szCs w:val="24"/>
              </w:rPr>
              <w:t xml:space="preserve">, </w:t>
            </w:r>
            <w:proofErr w:type="spellStart"/>
            <w:r w:rsidRPr="00397965">
              <w:rPr>
                <w:rFonts w:cstheme="minorHAnsi"/>
                <w:color w:val="000000" w:themeColor="text1"/>
                <w:sz w:val="24"/>
                <w:szCs w:val="24"/>
              </w:rPr>
              <w:t>Jira</w:t>
            </w:r>
            <w:proofErr w:type="spellEnd"/>
            <w:r w:rsidRPr="00397965">
              <w:rPr>
                <w:rFonts w:cstheme="minorHAnsi"/>
                <w:color w:val="000000" w:themeColor="text1"/>
                <w:sz w:val="24"/>
                <w:szCs w:val="24"/>
              </w:rPr>
              <w:t>, HP Quality Center/ALM, TOAD (8.6/9.0), SQL Developer (1.5), HP ALM, Rational Clear Quest (RCQ), Team foundation server (TFS 2008,2010,2012)</w:t>
            </w:r>
          </w:p>
        </w:tc>
      </w:tr>
      <w:tr w:rsidR="006607C0" w:rsidRPr="003E78BD" w:rsidTr="00237C08">
        <w:trPr>
          <w:trHeight w:val="402"/>
        </w:trPr>
        <w:tc>
          <w:tcPr>
            <w:tcW w:w="3163" w:type="dxa"/>
            <w:tcBorders>
              <w:top w:val="single" w:sz="4" w:space="0" w:color="000000"/>
              <w:left w:val="single" w:sz="4" w:space="0" w:color="000000"/>
              <w:bottom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b/>
                <w:sz w:val="24"/>
                <w:szCs w:val="24"/>
              </w:rPr>
              <w:t>Domain</w:t>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sz w:val="24"/>
                <w:szCs w:val="24"/>
              </w:rPr>
              <w:t>Financial (Retail and Business Banking),  Auto and Life Insurance, Desktop applications</w:t>
            </w:r>
          </w:p>
        </w:tc>
      </w:tr>
      <w:tr w:rsidR="006607C0" w:rsidRPr="003E78BD" w:rsidTr="00237C08">
        <w:trPr>
          <w:trHeight w:val="402"/>
        </w:trPr>
        <w:tc>
          <w:tcPr>
            <w:tcW w:w="3163" w:type="dxa"/>
            <w:tcBorders>
              <w:top w:val="single" w:sz="4" w:space="0" w:color="000000"/>
              <w:left w:val="single" w:sz="4" w:space="0" w:color="000000"/>
              <w:bottom w:val="single" w:sz="4" w:space="0" w:color="000000"/>
            </w:tcBorders>
            <w:shd w:val="clear" w:color="auto" w:fill="FFFFFF"/>
            <w:vAlign w:val="center"/>
          </w:tcPr>
          <w:p w:rsidR="006607C0" w:rsidRPr="003E78BD" w:rsidRDefault="006607C0" w:rsidP="003E78BD">
            <w:pPr>
              <w:jc w:val="both"/>
              <w:rPr>
                <w:rFonts w:asciiTheme="minorHAnsi" w:hAnsiTheme="minorHAnsi" w:cstheme="minorHAnsi"/>
                <w:bCs/>
                <w:sz w:val="24"/>
                <w:szCs w:val="24"/>
              </w:rPr>
            </w:pPr>
            <w:r w:rsidRPr="003E78BD">
              <w:rPr>
                <w:rFonts w:asciiTheme="minorHAnsi" w:hAnsiTheme="minorHAnsi" w:cstheme="minorHAnsi"/>
                <w:b/>
                <w:bCs/>
                <w:sz w:val="24"/>
                <w:szCs w:val="24"/>
              </w:rPr>
              <w:t>Databases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bCs/>
                <w:sz w:val="24"/>
                <w:szCs w:val="24"/>
              </w:rPr>
              <w:t xml:space="preserve">Oracle 8.x, DB2, </w:t>
            </w:r>
            <w:proofErr w:type="spellStart"/>
            <w:r w:rsidRPr="003E78BD">
              <w:rPr>
                <w:rFonts w:asciiTheme="minorHAnsi" w:hAnsiTheme="minorHAnsi" w:cstheme="minorHAnsi"/>
                <w:bCs/>
                <w:sz w:val="24"/>
                <w:szCs w:val="24"/>
              </w:rPr>
              <w:t>MySQL</w:t>
            </w:r>
            <w:proofErr w:type="spellEnd"/>
            <w:r w:rsidRPr="003E78BD">
              <w:rPr>
                <w:rFonts w:asciiTheme="minorHAnsi" w:hAnsiTheme="minorHAnsi" w:cstheme="minorHAnsi"/>
                <w:bCs/>
                <w:sz w:val="24"/>
                <w:szCs w:val="24"/>
              </w:rPr>
              <w:t>, SQL Server.</w:t>
            </w:r>
          </w:p>
        </w:tc>
      </w:tr>
      <w:tr w:rsidR="006607C0" w:rsidRPr="003E78BD" w:rsidTr="00237C08">
        <w:trPr>
          <w:trHeight w:val="402"/>
        </w:trPr>
        <w:tc>
          <w:tcPr>
            <w:tcW w:w="3163" w:type="dxa"/>
            <w:tcBorders>
              <w:top w:val="single" w:sz="4" w:space="0" w:color="000000"/>
              <w:left w:val="single" w:sz="4" w:space="0" w:color="000000"/>
              <w:bottom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b/>
                <w:bCs/>
                <w:sz w:val="24"/>
                <w:szCs w:val="24"/>
              </w:rPr>
              <w:t>Web Services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proofErr w:type="spellStart"/>
            <w:r w:rsidRPr="003E78BD">
              <w:rPr>
                <w:rFonts w:asciiTheme="minorHAnsi" w:hAnsiTheme="minorHAnsi" w:cstheme="minorHAnsi"/>
                <w:sz w:val="24"/>
                <w:szCs w:val="24"/>
              </w:rPr>
              <w:t>RESTful,SOAP</w:t>
            </w:r>
            <w:proofErr w:type="spellEnd"/>
            <w:r w:rsidRPr="003E78BD">
              <w:rPr>
                <w:rFonts w:asciiTheme="minorHAnsi" w:hAnsiTheme="minorHAnsi" w:cstheme="minorHAnsi"/>
                <w:sz w:val="24"/>
                <w:szCs w:val="24"/>
              </w:rPr>
              <w:t xml:space="preserve"> UI</w:t>
            </w:r>
          </w:p>
        </w:tc>
      </w:tr>
      <w:tr w:rsidR="006607C0" w:rsidRPr="003E78BD" w:rsidTr="00237C08">
        <w:trPr>
          <w:trHeight w:val="402"/>
        </w:trPr>
        <w:tc>
          <w:tcPr>
            <w:tcW w:w="3163" w:type="dxa"/>
            <w:tcBorders>
              <w:top w:val="single" w:sz="4" w:space="0" w:color="000000"/>
              <w:left w:val="single" w:sz="4" w:space="0" w:color="000000"/>
              <w:bottom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b/>
                <w:sz w:val="24"/>
                <w:szCs w:val="24"/>
              </w:rPr>
              <w:t>IDE</w:t>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sz w:val="24"/>
                <w:szCs w:val="24"/>
              </w:rPr>
              <w:t xml:space="preserve"> Eclipse, </w:t>
            </w:r>
            <w:proofErr w:type="spellStart"/>
            <w:r w:rsidRPr="003E78BD">
              <w:rPr>
                <w:rFonts w:asciiTheme="minorHAnsi" w:hAnsiTheme="minorHAnsi" w:cstheme="minorHAnsi"/>
                <w:sz w:val="24"/>
                <w:szCs w:val="24"/>
              </w:rPr>
              <w:t>NetBeans</w:t>
            </w:r>
            <w:proofErr w:type="spellEnd"/>
            <w:r w:rsidRPr="003E78BD">
              <w:rPr>
                <w:rFonts w:asciiTheme="minorHAnsi" w:hAnsiTheme="minorHAnsi" w:cstheme="minorHAnsi"/>
                <w:sz w:val="24"/>
                <w:szCs w:val="24"/>
              </w:rPr>
              <w:t>, Visual Studio, Notepad++,Test Complete</w:t>
            </w:r>
          </w:p>
        </w:tc>
      </w:tr>
      <w:tr w:rsidR="006607C0" w:rsidRPr="003E78BD" w:rsidTr="00237C08">
        <w:trPr>
          <w:trHeight w:val="426"/>
        </w:trPr>
        <w:tc>
          <w:tcPr>
            <w:tcW w:w="3163" w:type="dxa"/>
            <w:tcBorders>
              <w:top w:val="single" w:sz="4" w:space="0" w:color="000000"/>
              <w:left w:val="single" w:sz="4" w:space="0" w:color="000000"/>
              <w:bottom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b/>
                <w:sz w:val="24"/>
                <w:szCs w:val="24"/>
              </w:rPr>
              <w:t>Version Control Systems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sz w:val="24"/>
                <w:szCs w:val="24"/>
              </w:rPr>
              <w:t>CVS, SVN, JIRA, Clear Case, GIT, Source Tree, Rally</w:t>
            </w:r>
          </w:p>
        </w:tc>
      </w:tr>
      <w:tr w:rsidR="006607C0" w:rsidRPr="003E78BD" w:rsidTr="00237C08">
        <w:trPr>
          <w:trHeight w:val="402"/>
        </w:trPr>
        <w:tc>
          <w:tcPr>
            <w:tcW w:w="3163" w:type="dxa"/>
            <w:tcBorders>
              <w:top w:val="single" w:sz="4" w:space="0" w:color="000000"/>
              <w:left w:val="single" w:sz="4" w:space="0" w:color="000000"/>
              <w:bottom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b/>
                <w:sz w:val="24"/>
                <w:szCs w:val="24"/>
              </w:rPr>
              <w:t>Operating Systems</w:t>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07C0" w:rsidRPr="003E78BD" w:rsidRDefault="006607C0" w:rsidP="003E78BD">
            <w:pPr>
              <w:jc w:val="both"/>
              <w:rPr>
                <w:rFonts w:asciiTheme="minorHAnsi" w:hAnsiTheme="minorHAnsi" w:cstheme="minorHAnsi"/>
                <w:sz w:val="24"/>
                <w:szCs w:val="24"/>
              </w:rPr>
            </w:pPr>
            <w:r w:rsidRPr="003E78BD">
              <w:rPr>
                <w:rFonts w:asciiTheme="minorHAnsi" w:hAnsiTheme="minorHAnsi" w:cstheme="minorHAnsi"/>
                <w:sz w:val="24"/>
                <w:szCs w:val="24"/>
              </w:rPr>
              <w:t>Windows XP/Vista/7/10, Linux,</w:t>
            </w:r>
            <w:r w:rsidRPr="003E78BD">
              <w:rPr>
                <w:rStyle w:val="apple-converted-space"/>
                <w:rFonts w:asciiTheme="minorHAnsi" w:hAnsiTheme="minorHAnsi" w:cstheme="minorHAnsi"/>
                <w:sz w:val="24"/>
                <w:szCs w:val="24"/>
              </w:rPr>
              <w:t> </w:t>
            </w:r>
            <w:proofErr w:type="spellStart"/>
            <w:r w:rsidRPr="003E78BD">
              <w:rPr>
                <w:rFonts w:asciiTheme="minorHAnsi" w:hAnsiTheme="minorHAnsi" w:cstheme="minorHAnsi"/>
                <w:sz w:val="24"/>
                <w:szCs w:val="24"/>
              </w:rPr>
              <w:t>Ubuntu</w:t>
            </w:r>
            <w:proofErr w:type="spellEnd"/>
            <w:r w:rsidRPr="003E78BD">
              <w:rPr>
                <w:rFonts w:asciiTheme="minorHAnsi" w:hAnsiTheme="minorHAnsi" w:cstheme="minorHAnsi"/>
                <w:sz w:val="24"/>
                <w:szCs w:val="24"/>
              </w:rPr>
              <w:t xml:space="preserve"> 11.10</w:t>
            </w:r>
          </w:p>
        </w:tc>
      </w:tr>
      <w:tr w:rsidR="006607C0" w:rsidRPr="003E78BD" w:rsidTr="00237C08">
        <w:trPr>
          <w:trHeight w:val="402"/>
        </w:trPr>
        <w:tc>
          <w:tcPr>
            <w:tcW w:w="3163" w:type="dxa"/>
            <w:tcBorders>
              <w:top w:val="single" w:sz="4" w:space="0" w:color="000000"/>
              <w:left w:val="single" w:sz="4" w:space="0" w:color="000000"/>
              <w:bottom w:val="single" w:sz="4" w:space="0" w:color="000000"/>
            </w:tcBorders>
            <w:shd w:val="clear" w:color="auto" w:fill="FFFFFF"/>
            <w:vAlign w:val="center"/>
          </w:tcPr>
          <w:p w:rsidR="006607C0" w:rsidRPr="003E78BD" w:rsidRDefault="006607C0" w:rsidP="003E78BD">
            <w:pPr>
              <w:pStyle w:val="BodyText"/>
              <w:spacing w:after="0"/>
              <w:ind w:right="-203"/>
              <w:jc w:val="both"/>
              <w:rPr>
                <w:rFonts w:asciiTheme="minorHAnsi" w:hAnsiTheme="minorHAnsi" w:cstheme="minorHAnsi"/>
                <w:b/>
                <w:sz w:val="24"/>
                <w:szCs w:val="24"/>
              </w:rPr>
            </w:pPr>
            <w:r w:rsidRPr="003E78BD">
              <w:rPr>
                <w:rFonts w:asciiTheme="minorHAnsi" w:hAnsiTheme="minorHAnsi" w:cstheme="minorHAnsi"/>
                <w:b/>
                <w:color w:val="000000"/>
                <w:sz w:val="24"/>
                <w:szCs w:val="24"/>
              </w:rPr>
              <w:t>Other Skills:</w:t>
            </w:r>
          </w:p>
          <w:p w:rsidR="006607C0" w:rsidRPr="003E78BD" w:rsidRDefault="006607C0" w:rsidP="003E78BD">
            <w:pPr>
              <w:jc w:val="both"/>
              <w:rPr>
                <w:rFonts w:asciiTheme="minorHAnsi" w:hAnsiTheme="minorHAnsi" w:cstheme="minorHAnsi"/>
                <w:b/>
                <w:sz w:val="24"/>
                <w:szCs w:val="24"/>
              </w:rPr>
            </w:pP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07C0" w:rsidRPr="003E78BD" w:rsidRDefault="006607C0" w:rsidP="003E78BD">
            <w:pPr>
              <w:pStyle w:val="BodyText"/>
              <w:numPr>
                <w:ilvl w:val="0"/>
                <w:numId w:val="2"/>
              </w:numPr>
              <w:suppressAutoHyphens w:val="0"/>
              <w:spacing w:after="0"/>
              <w:ind w:right="-203"/>
              <w:jc w:val="both"/>
              <w:rPr>
                <w:rFonts w:asciiTheme="minorHAnsi" w:hAnsiTheme="minorHAnsi" w:cstheme="minorHAnsi"/>
                <w:color w:val="000000"/>
                <w:sz w:val="24"/>
                <w:szCs w:val="24"/>
              </w:rPr>
            </w:pPr>
            <w:r w:rsidRPr="003E78BD">
              <w:rPr>
                <w:rFonts w:asciiTheme="minorHAnsi" w:hAnsiTheme="minorHAnsi" w:cstheme="minorHAnsi"/>
                <w:color w:val="000000"/>
                <w:sz w:val="24"/>
                <w:szCs w:val="24"/>
              </w:rPr>
              <w:t xml:space="preserve">Certified in </w:t>
            </w:r>
            <w:proofErr w:type="spellStart"/>
            <w:r w:rsidRPr="003E78BD">
              <w:rPr>
                <w:rFonts w:asciiTheme="minorHAnsi" w:hAnsiTheme="minorHAnsi" w:cstheme="minorHAnsi"/>
                <w:color w:val="000000"/>
                <w:sz w:val="24"/>
                <w:szCs w:val="24"/>
              </w:rPr>
              <w:t>TestComplete</w:t>
            </w:r>
            <w:proofErr w:type="spellEnd"/>
            <w:r w:rsidRPr="003E78BD">
              <w:rPr>
                <w:rFonts w:asciiTheme="minorHAnsi" w:hAnsiTheme="minorHAnsi" w:cstheme="minorHAnsi"/>
                <w:color w:val="000000"/>
                <w:sz w:val="24"/>
                <w:szCs w:val="24"/>
              </w:rPr>
              <w:t xml:space="preserve"> Automation</w:t>
            </w:r>
          </w:p>
          <w:p w:rsidR="006607C0" w:rsidRPr="003E78BD" w:rsidRDefault="006607C0" w:rsidP="003E78BD">
            <w:pPr>
              <w:pStyle w:val="BodyText"/>
              <w:numPr>
                <w:ilvl w:val="0"/>
                <w:numId w:val="2"/>
              </w:numPr>
              <w:suppressAutoHyphens w:val="0"/>
              <w:spacing w:after="0"/>
              <w:ind w:right="-203"/>
              <w:jc w:val="both"/>
              <w:rPr>
                <w:rFonts w:asciiTheme="minorHAnsi" w:hAnsiTheme="minorHAnsi" w:cstheme="minorHAnsi"/>
                <w:color w:val="000000"/>
                <w:sz w:val="24"/>
                <w:szCs w:val="24"/>
              </w:rPr>
            </w:pPr>
            <w:r w:rsidRPr="003E78BD">
              <w:rPr>
                <w:rFonts w:asciiTheme="minorHAnsi" w:hAnsiTheme="minorHAnsi" w:cstheme="minorHAnsi"/>
                <w:color w:val="000000"/>
                <w:sz w:val="24"/>
                <w:szCs w:val="24"/>
              </w:rPr>
              <w:t>Troubleshooting related to Internet technologies.</w:t>
            </w:r>
          </w:p>
          <w:p w:rsidR="006607C0" w:rsidRPr="003E78BD" w:rsidRDefault="006607C0" w:rsidP="003E78BD">
            <w:pPr>
              <w:pStyle w:val="BodyText"/>
              <w:numPr>
                <w:ilvl w:val="0"/>
                <w:numId w:val="2"/>
              </w:numPr>
              <w:suppressAutoHyphens w:val="0"/>
              <w:spacing w:after="0"/>
              <w:ind w:right="-203"/>
              <w:jc w:val="both"/>
              <w:rPr>
                <w:rFonts w:asciiTheme="minorHAnsi" w:hAnsiTheme="minorHAnsi" w:cstheme="minorHAnsi"/>
                <w:color w:val="000000"/>
                <w:sz w:val="24"/>
                <w:szCs w:val="24"/>
              </w:rPr>
            </w:pPr>
            <w:r w:rsidRPr="003E78BD">
              <w:rPr>
                <w:rFonts w:asciiTheme="minorHAnsi" w:hAnsiTheme="minorHAnsi" w:cstheme="minorHAnsi"/>
                <w:color w:val="000000"/>
                <w:sz w:val="24"/>
                <w:szCs w:val="24"/>
              </w:rPr>
              <w:t>Certified in PLC Automation using Siemens s7-300</w:t>
            </w:r>
          </w:p>
          <w:p w:rsidR="006607C0" w:rsidRPr="003E78BD" w:rsidRDefault="006607C0" w:rsidP="003E78BD">
            <w:pPr>
              <w:pStyle w:val="BodyText"/>
              <w:numPr>
                <w:ilvl w:val="0"/>
                <w:numId w:val="2"/>
              </w:numPr>
              <w:suppressAutoHyphens w:val="0"/>
              <w:spacing w:after="0"/>
              <w:ind w:right="-203"/>
              <w:jc w:val="both"/>
              <w:rPr>
                <w:rFonts w:asciiTheme="minorHAnsi" w:hAnsiTheme="minorHAnsi" w:cstheme="minorHAnsi"/>
                <w:color w:val="000000"/>
                <w:sz w:val="24"/>
                <w:szCs w:val="24"/>
              </w:rPr>
            </w:pPr>
            <w:r w:rsidRPr="003E78BD">
              <w:rPr>
                <w:rFonts w:asciiTheme="minorHAnsi" w:hAnsiTheme="minorHAnsi" w:cstheme="minorHAnsi"/>
                <w:color w:val="000000"/>
                <w:sz w:val="24"/>
                <w:szCs w:val="24"/>
              </w:rPr>
              <w:t>Designing the Ladder Logic and providing technical guidance</w:t>
            </w:r>
          </w:p>
          <w:p w:rsidR="006607C0" w:rsidRPr="003E78BD" w:rsidRDefault="006607C0" w:rsidP="003E78BD">
            <w:pPr>
              <w:pStyle w:val="BodyText"/>
              <w:numPr>
                <w:ilvl w:val="0"/>
                <w:numId w:val="2"/>
              </w:numPr>
              <w:suppressAutoHyphens w:val="0"/>
              <w:spacing w:after="0"/>
              <w:ind w:right="-203"/>
              <w:jc w:val="both"/>
              <w:rPr>
                <w:rFonts w:asciiTheme="minorHAnsi" w:hAnsiTheme="minorHAnsi" w:cstheme="minorHAnsi"/>
                <w:sz w:val="24"/>
                <w:szCs w:val="24"/>
              </w:rPr>
            </w:pPr>
            <w:r w:rsidRPr="003E78BD">
              <w:rPr>
                <w:rFonts w:asciiTheme="minorHAnsi" w:hAnsiTheme="minorHAnsi" w:cstheme="minorHAnsi"/>
                <w:color w:val="000000"/>
                <w:sz w:val="24"/>
                <w:szCs w:val="24"/>
              </w:rPr>
              <w:t>Certified in Industrial Automation Application and Programming</w:t>
            </w:r>
          </w:p>
        </w:tc>
      </w:tr>
    </w:tbl>
    <w:p w:rsidR="00A833A1" w:rsidRDefault="00A833A1" w:rsidP="003E78BD">
      <w:pPr>
        <w:pStyle w:val="SectionHeading"/>
        <w:pBdr>
          <w:bottom w:val="none" w:sz="0" w:space="0" w:color="auto"/>
        </w:pBdr>
        <w:spacing w:before="0" w:line="276" w:lineRule="auto"/>
        <w:jc w:val="both"/>
        <w:rPr>
          <w:rFonts w:asciiTheme="minorHAnsi" w:hAnsiTheme="minorHAnsi" w:cstheme="minorHAnsi"/>
          <w:smallCaps w:val="0"/>
          <w:color w:val="auto"/>
          <w:sz w:val="24"/>
          <w:szCs w:val="24"/>
        </w:rPr>
      </w:pPr>
    </w:p>
    <w:p w:rsidR="006607C0" w:rsidRPr="003E78BD" w:rsidRDefault="006607C0" w:rsidP="006607C0">
      <w:pPr>
        <w:pStyle w:val="NormalWeb"/>
        <w:shd w:val="clear" w:color="auto" w:fill="FFFFFF"/>
        <w:spacing w:before="0" w:after="75" w:line="276" w:lineRule="auto"/>
        <w:jc w:val="both"/>
        <w:rPr>
          <w:rFonts w:asciiTheme="minorHAnsi" w:hAnsiTheme="minorHAnsi" w:cstheme="minorHAnsi"/>
        </w:rPr>
      </w:pPr>
      <w:r w:rsidRPr="003E78BD">
        <w:rPr>
          <w:rFonts w:asciiTheme="minorHAnsi" w:hAnsiTheme="minorHAnsi" w:cstheme="minorHAnsi"/>
          <w:b/>
          <w:u w:val="single"/>
        </w:rPr>
        <w:t xml:space="preserve">Education: </w:t>
      </w:r>
    </w:p>
    <w:p w:rsidR="006607C0" w:rsidRPr="00EE78BF" w:rsidRDefault="006607C0" w:rsidP="006607C0">
      <w:pPr>
        <w:widowControl w:val="0"/>
        <w:numPr>
          <w:ilvl w:val="0"/>
          <w:numId w:val="5"/>
        </w:numPr>
        <w:tabs>
          <w:tab w:val="left" w:pos="720"/>
          <w:tab w:val="left" w:pos="10080"/>
        </w:tabs>
        <w:suppressAutoHyphens w:val="0"/>
        <w:spacing w:after="0"/>
        <w:jc w:val="both"/>
        <w:rPr>
          <w:rFonts w:asciiTheme="minorHAnsi" w:hAnsiTheme="minorHAnsi" w:cstheme="minorHAnsi"/>
          <w:color w:val="000000"/>
          <w:sz w:val="24"/>
          <w:szCs w:val="24"/>
        </w:rPr>
      </w:pPr>
      <w:r w:rsidRPr="00EE78BF">
        <w:rPr>
          <w:rFonts w:asciiTheme="minorHAnsi" w:hAnsiTheme="minorHAnsi" w:cstheme="minorHAnsi"/>
          <w:color w:val="000000"/>
          <w:sz w:val="24"/>
          <w:szCs w:val="24"/>
        </w:rPr>
        <w:t>Master of Science in Computer Science, May 2016 (FDU –</w:t>
      </w:r>
      <w:proofErr w:type="spellStart"/>
      <w:r w:rsidRPr="00EE78BF">
        <w:rPr>
          <w:rFonts w:asciiTheme="minorHAnsi" w:hAnsiTheme="minorHAnsi" w:cstheme="minorHAnsi"/>
          <w:color w:val="000000"/>
          <w:sz w:val="24"/>
          <w:szCs w:val="24"/>
        </w:rPr>
        <w:t>Teaneck,NJ</w:t>
      </w:r>
      <w:proofErr w:type="spellEnd"/>
      <w:r w:rsidRPr="00EE78BF">
        <w:rPr>
          <w:rFonts w:asciiTheme="minorHAnsi" w:hAnsiTheme="minorHAnsi" w:cstheme="minorHAnsi"/>
          <w:color w:val="000000"/>
          <w:sz w:val="24"/>
          <w:szCs w:val="24"/>
        </w:rPr>
        <w:t>)</w:t>
      </w:r>
    </w:p>
    <w:p w:rsidR="006607C0" w:rsidRPr="00EE78BF" w:rsidRDefault="006607C0" w:rsidP="006607C0">
      <w:pPr>
        <w:widowControl w:val="0"/>
        <w:numPr>
          <w:ilvl w:val="0"/>
          <w:numId w:val="5"/>
        </w:numPr>
        <w:tabs>
          <w:tab w:val="left" w:pos="720"/>
          <w:tab w:val="left" w:pos="10080"/>
        </w:tabs>
        <w:suppressAutoHyphens w:val="0"/>
        <w:spacing w:after="0"/>
        <w:jc w:val="both"/>
        <w:rPr>
          <w:rFonts w:asciiTheme="minorHAnsi" w:hAnsiTheme="minorHAnsi" w:cstheme="minorHAnsi"/>
          <w:color w:val="000000"/>
          <w:sz w:val="24"/>
          <w:szCs w:val="24"/>
        </w:rPr>
      </w:pPr>
      <w:r w:rsidRPr="00EE78BF">
        <w:rPr>
          <w:rFonts w:asciiTheme="minorHAnsi" w:hAnsiTheme="minorHAnsi" w:cstheme="minorHAnsi"/>
          <w:color w:val="000000"/>
          <w:sz w:val="24"/>
          <w:szCs w:val="24"/>
        </w:rPr>
        <w:t xml:space="preserve">Master of Business Administration in Operations Management in 2013 (IGNOU-New </w:t>
      </w:r>
      <w:proofErr w:type="spellStart"/>
      <w:r w:rsidRPr="00EE78BF">
        <w:rPr>
          <w:rFonts w:asciiTheme="minorHAnsi" w:hAnsiTheme="minorHAnsi" w:cstheme="minorHAnsi"/>
          <w:color w:val="000000"/>
          <w:sz w:val="24"/>
          <w:szCs w:val="24"/>
        </w:rPr>
        <w:t>Delhi,India</w:t>
      </w:r>
      <w:proofErr w:type="spellEnd"/>
      <w:r w:rsidRPr="00EE78BF">
        <w:rPr>
          <w:rFonts w:asciiTheme="minorHAnsi" w:hAnsiTheme="minorHAnsi" w:cstheme="minorHAnsi"/>
          <w:color w:val="000000"/>
          <w:sz w:val="24"/>
          <w:szCs w:val="24"/>
        </w:rPr>
        <w:t>)</w:t>
      </w:r>
    </w:p>
    <w:p w:rsidR="006607C0" w:rsidRPr="00EE78BF" w:rsidRDefault="006607C0" w:rsidP="006607C0">
      <w:pPr>
        <w:widowControl w:val="0"/>
        <w:numPr>
          <w:ilvl w:val="0"/>
          <w:numId w:val="5"/>
        </w:numPr>
        <w:tabs>
          <w:tab w:val="left" w:pos="720"/>
          <w:tab w:val="left" w:pos="10080"/>
        </w:tabs>
        <w:suppressAutoHyphens w:val="0"/>
        <w:spacing w:after="0"/>
        <w:jc w:val="both"/>
        <w:rPr>
          <w:b/>
          <w:bCs/>
        </w:rPr>
      </w:pPr>
      <w:r w:rsidRPr="00EE78BF">
        <w:rPr>
          <w:rFonts w:asciiTheme="minorHAnsi" w:hAnsiTheme="minorHAnsi" w:cstheme="minorHAnsi"/>
          <w:color w:val="000000"/>
          <w:sz w:val="24"/>
          <w:szCs w:val="24"/>
        </w:rPr>
        <w:t>Bachelor of Technology  in Electronics and Instrumentation in 2009( JNTU-Hyderabad, India)</w:t>
      </w:r>
    </w:p>
    <w:p w:rsidR="006607C0" w:rsidRDefault="006607C0" w:rsidP="003E78BD">
      <w:pPr>
        <w:pStyle w:val="SectionHeading"/>
        <w:pBdr>
          <w:bottom w:val="none" w:sz="0" w:space="0" w:color="auto"/>
        </w:pBdr>
        <w:spacing w:before="0" w:line="276" w:lineRule="auto"/>
        <w:jc w:val="both"/>
        <w:rPr>
          <w:rFonts w:asciiTheme="minorHAnsi" w:hAnsiTheme="minorHAnsi" w:cstheme="minorHAnsi"/>
          <w:smallCaps w:val="0"/>
          <w:color w:val="auto"/>
          <w:sz w:val="24"/>
          <w:szCs w:val="24"/>
        </w:rPr>
      </w:pPr>
    </w:p>
    <w:p w:rsidR="00AE6F8E" w:rsidRDefault="00AE6F8E" w:rsidP="003E78BD">
      <w:pPr>
        <w:pStyle w:val="SectionHeading"/>
        <w:pBdr>
          <w:bottom w:val="none" w:sz="0" w:space="0" w:color="auto"/>
        </w:pBdr>
        <w:spacing w:before="0" w:line="276" w:lineRule="auto"/>
        <w:jc w:val="both"/>
        <w:rPr>
          <w:rFonts w:asciiTheme="minorHAnsi" w:hAnsiTheme="minorHAnsi" w:cstheme="minorHAnsi"/>
          <w:smallCaps w:val="0"/>
          <w:color w:val="auto"/>
          <w:sz w:val="24"/>
          <w:szCs w:val="24"/>
        </w:rPr>
      </w:pPr>
    </w:p>
    <w:p w:rsidR="00A833A1" w:rsidRPr="003E78BD" w:rsidRDefault="00A833A1" w:rsidP="003E78BD">
      <w:pPr>
        <w:pStyle w:val="SectionHeading"/>
        <w:pBdr>
          <w:bottom w:val="none" w:sz="0" w:space="0" w:color="auto"/>
        </w:pBdr>
        <w:spacing w:before="0" w:line="276" w:lineRule="auto"/>
        <w:jc w:val="both"/>
        <w:rPr>
          <w:rFonts w:asciiTheme="minorHAnsi" w:hAnsiTheme="minorHAnsi" w:cstheme="minorHAnsi"/>
          <w:smallCaps w:val="0"/>
          <w:color w:val="auto"/>
          <w:sz w:val="24"/>
          <w:szCs w:val="24"/>
        </w:rPr>
      </w:pPr>
      <w:r w:rsidRPr="003E78BD">
        <w:rPr>
          <w:rFonts w:asciiTheme="minorHAnsi" w:hAnsiTheme="minorHAnsi" w:cstheme="minorHAnsi"/>
          <w:smallCaps w:val="0"/>
          <w:color w:val="auto"/>
          <w:sz w:val="24"/>
          <w:szCs w:val="24"/>
          <w:u w:val="single"/>
        </w:rPr>
        <w:lastRenderedPageBreak/>
        <w:t xml:space="preserve">Professional </w:t>
      </w:r>
      <w:r w:rsidR="00640526" w:rsidRPr="003E78BD">
        <w:rPr>
          <w:rFonts w:asciiTheme="minorHAnsi" w:hAnsiTheme="minorHAnsi" w:cstheme="minorHAnsi"/>
          <w:smallCaps w:val="0"/>
          <w:color w:val="auto"/>
          <w:sz w:val="24"/>
          <w:szCs w:val="24"/>
          <w:u w:val="single"/>
        </w:rPr>
        <w:t>Summary</w:t>
      </w:r>
      <w:r w:rsidRPr="003E78BD">
        <w:rPr>
          <w:rFonts w:asciiTheme="minorHAnsi" w:hAnsiTheme="minorHAnsi" w:cstheme="minorHAnsi"/>
          <w:smallCaps w:val="0"/>
          <w:color w:val="auto"/>
          <w:sz w:val="24"/>
          <w:szCs w:val="24"/>
          <w:u w:val="single"/>
        </w:rPr>
        <w:t>:</w:t>
      </w:r>
    </w:p>
    <w:p w:rsidR="00A833A1" w:rsidRPr="003E78BD" w:rsidRDefault="00A833A1" w:rsidP="003E78BD">
      <w:pPr>
        <w:pStyle w:val="SectionHeading"/>
        <w:pBdr>
          <w:bottom w:val="none" w:sz="0" w:space="0" w:color="auto"/>
        </w:pBdr>
        <w:spacing w:before="0" w:line="276" w:lineRule="auto"/>
        <w:jc w:val="both"/>
        <w:rPr>
          <w:rFonts w:asciiTheme="minorHAnsi" w:hAnsiTheme="minorHAnsi" w:cstheme="minorHAnsi"/>
          <w:smallCaps w:val="0"/>
          <w:color w:val="auto"/>
          <w:sz w:val="24"/>
          <w:szCs w:val="24"/>
        </w:rPr>
      </w:pPr>
    </w:p>
    <w:p w:rsidR="00A833A1" w:rsidRDefault="00A833A1" w:rsidP="003E78BD">
      <w:pPr>
        <w:jc w:val="both"/>
        <w:rPr>
          <w:rFonts w:asciiTheme="minorHAnsi" w:hAnsiTheme="minorHAnsi" w:cstheme="minorHAnsi"/>
          <w:b/>
          <w:sz w:val="24"/>
          <w:szCs w:val="24"/>
        </w:rPr>
      </w:pPr>
      <w:r w:rsidRPr="003E78BD">
        <w:rPr>
          <w:rFonts w:asciiTheme="minorHAnsi" w:hAnsiTheme="minorHAnsi" w:cstheme="minorHAnsi"/>
          <w:b/>
          <w:sz w:val="24"/>
          <w:szCs w:val="24"/>
        </w:rPr>
        <w:t>Client – SEI Investments</w:t>
      </w:r>
    </w:p>
    <w:p w:rsidR="00846964" w:rsidRDefault="00846964" w:rsidP="00846964">
      <w:pPr>
        <w:widowControl w:val="0"/>
        <w:suppressAutoHyphens w:val="0"/>
        <w:spacing w:after="0"/>
        <w:jc w:val="both"/>
        <w:rPr>
          <w:rFonts w:asciiTheme="minorHAnsi" w:hAnsiTheme="minorHAnsi" w:cstheme="minorHAnsi"/>
          <w:color w:val="000000"/>
          <w:sz w:val="24"/>
          <w:szCs w:val="24"/>
        </w:rPr>
      </w:pPr>
      <w:r w:rsidRPr="00846964">
        <w:rPr>
          <w:rFonts w:asciiTheme="minorHAnsi" w:hAnsiTheme="minorHAnsi" w:cstheme="minorHAnsi"/>
          <w:color w:val="000000"/>
          <w:sz w:val="24"/>
          <w:szCs w:val="24"/>
        </w:rPr>
        <w:t> SEI is a leading global provider of investment processing, investment management, and investment operations solutions. Reflecting our experience within financial services and financial technology office encompasses an open floor plan and numerous art installations designed to encourage innovation and creativity in workforce.</w:t>
      </w:r>
    </w:p>
    <w:p w:rsidR="00846964" w:rsidRPr="00846964" w:rsidRDefault="00846964" w:rsidP="00846964">
      <w:pPr>
        <w:widowControl w:val="0"/>
        <w:suppressAutoHyphens w:val="0"/>
        <w:spacing w:after="0"/>
        <w:jc w:val="both"/>
        <w:rPr>
          <w:rFonts w:asciiTheme="minorHAnsi" w:hAnsiTheme="minorHAnsi" w:cstheme="minorHAnsi"/>
          <w:color w:val="000000"/>
          <w:sz w:val="24"/>
          <w:szCs w:val="24"/>
        </w:rPr>
      </w:pPr>
    </w:p>
    <w:p w:rsidR="00A833A1" w:rsidRPr="003E78BD" w:rsidRDefault="00A833A1" w:rsidP="003E78BD">
      <w:pPr>
        <w:jc w:val="both"/>
        <w:rPr>
          <w:rFonts w:asciiTheme="minorHAnsi" w:hAnsiTheme="minorHAnsi" w:cstheme="minorHAnsi"/>
          <w:b/>
          <w:sz w:val="24"/>
          <w:szCs w:val="24"/>
        </w:rPr>
      </w:pPr>
      <w:proofErr w:type="spellStart"/>
      <w:r w:rsidRPr="003E78BD">
        <w:rPr>
          <w:rFonts w:asciiTheme="minorHAnsi" w:hAnsiTheme="minorHAnsi" w:cstheme="minorHAnsi"/>
          <w:b/>
          <w:sz w:val="24"/>
          <w:szCs w:val="24"/>
        </w:rPr>
        <w:t>Zensoft</w:t>
      </w:r>
      <w:proofErr w:type="spellEnd"/>
      <w:r w:rsidRPr="003E78BD">
        <w:rPr>
          <w:rFonts w:asciiTheme="minorHAnsi" w:hAnsiTheme="minorHAnsi" w:cstheme="minorHAnsi"/>
          <w:b/>
          <w:sz w:val="24"/>
          <w:szCs w:val="24"/>
        </w:rPr>
        <w:t xml:space="preserve"> IT Solutions</w:t>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00C31C7D">
        <w:rPr>
          <w:rFonts w:asciiTheme="minorHAnsi" w:hAnsiTheme="minorHAnsi" w:cstheme="minorHAnsi"/>
          <w:b/>
          <w:sz w:val="24"/>
          <w:szCs w:val="24"/>
        </w:rPr>
        <w:tab/>
      </w:r>
      <w:r w:rsidR="00C31C7D">
        <w:rPr>
          <w:rFonts w:asciiTheme="minorHAnsi" w:hAnsiTheme="minorHAnsi" w:cstheme="minorHAnsi"/>
          <w:b/>
          <w:sz w:val="24"/>
          <w:szCs w:val="24"/>
        </w:rPr>
        <w:tab/>
      </w:r>
      <w:r w:rsidR="00C31C7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t>July 2019 to Till Date</w:t>
      </w:r>
    </w:p>
    <w:p w:rsidR="00A833A1" w:rsidRPr="003E78BD" w:rsidRDefault="00A833A1" w:rsidP="003E78BD">
      <w:pPr>
        <w:jc w:val="both"/>
        <w:rPr>
          <w:rFonts w:asciiTheme="minorHAnsi" w:hAnsiTheme="minorHAnsi" w:cstheme="minorHAnsi"/>
          <w:sz w:val="24"/>
          <w:szCs w:val="24"/>
        </w:rPr>
      </w:pPr>
      <w:r w:rsidRPr="003E78BD">
        <w:rPr>
          <w:rFonts w:asciiTheme="minorHAnsi" w:hAnsiTheme="minorHAnsi" w:cstheme="minorHAnsi"/>
          <w:b/>
          <w:sz w:val="24"/>
          <w:szCs w:val="24"/>
        </w:rPr>
        <w:t>QA Automation Lead</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Develop helper functions, database functions, keyword test scripts using </w:t>
      </w:r>
      <w:r w:rsidRPr="00846964">
        <w:rPr>
          <w:rFonts w:asciiTheme="minorHAnsi" w:hAnsiTheme="minorHAnsi" w:cstheme="minorHAnsi"/>
          <w:b/>
          <w:color w:val="000000"/>
          <w:sz w:val="24"/>
          <w:szCs w:val="24"/>
        </w:rPr>
        <w:t xml:space="preserve">JavaScript, HTML, CSS, </w:t>
      </w:r>
      <w:proofErr w:type="spellStart"/>
      <w:r w:rsidRPr="00846964">
        <w:rPr>
          <w:rFonts w:asciiTheme="minorHAnsi" w:hAnsiTheme="minorHAnsi" w:cstheme="minorHAnsi"/>
          <w:b/>
          <w:color w:val="000000"/>
          <w:sz w:val="24"/>
          <w:szCs w:val="24"/>
        </w:rPr>
        <w:t>AngularJS</w:t>
      </w:r>
      <w:proofErr w:type="spellEnd"/>
      <w:r w:rsidRPr="00846964">
        <w:rPr>
          <w:rFonts w:asciiTheme="minorHAnsi" w:hAnsiTheme="minorHAnsi" w:cstheme="minorHAnsi"/>
          <w:b/>
          <w:color w:val="000000"/>
          <w:sz w:val="24"/>
          <w:szCs w:val="24"/>
        </w:rPr>
        <w:t xml:space="preserve">, SQL </w:t>
      </w:r>
      <w:r w:rsidRPr="004B60B5">
        <w:rPr>
          <w:rFonts w:asciiTheme="minorHAnsi" w:hAnsiTheme="minorHAnsi" w:cstheme="minorHAnsi"/>
          <w:color w:val="000000"/>
          <w:sz w:val="24"/>
          <w:szCs w:val="24"/>
        </w:rPr>
        <w:t>based on business requirements and end to end test scenarios.</w:t>
      </w:r>
    </w:p>
    <w:p w:rsidR="00A833A1" w:rsidRPr="00846964" w:rsidRDefault="00A833A1" w:rsidP="004B60B5">
      <w:pPr>
        <w:widowControl w:val="0"/>
        <w:numPr>
          <w:ilvl w:val="0"/>
          <w:numId w:val="5"/>
        </w:numPr>
        <w:suppressAutoHyphens w:val="0"/>
        <w:spacing w:after="0"/>
        <w:jc w:val="both"/>
        <w:rPr>
          <w:rFonts w:asciiTheme="minorHAnsi" w:hAnsiTheme="minorHAnsi" w:cstheme="minorHAnsi"/>
          <w:b/>
          <w:color w:val="000000"/>
          <w:sz w:val="24"/>
          <w:szCs w:val="24"/>
        </w:rPr>
      </w:pPr>
      <w:r w:rsidRPr="004B60B5">
        <w:rPr>
          <w:rFonts w:asciiTheme="minorHAnsi" w:hAnsiTheme="minorHAnsi" w:cstheme="minorHAnsi"/>
          <w:color w:val="000000"/>
          <w:sz w:val="24"/>
          <w:szCs w:val="24"/>
        </w:rPr>
        <w:t xml:space="preserve">Develop SQL </w:t>
      </w:r>
      <w:r w:rsidR="00EE78BF">
        <w:rPr>
          <w:rFonts w:asciiTheme="minorHAnsi" w:hAnsiTheme="minorHAnsi" w:cstheme="minorHAnsi"/>
          <w:color w:val="000000"/>
          <w:sz w:val="24"/>
          <w:szCs w:val="24"/>
        </w:rPr>
        <w:t>queries</w:t>
      </w:r>
      <w:r w:rsidRPr="004B60B5">
        <w:rPr>
          <w:rFonts w:asciiTheme="minorHAnsi" w:hAnsiTheme="minorHAnsi" w:cstheme="minorHAnsi"/>
          <w:color w:val="000000"/>
          <w:sz w:val="24"/>
          <w:szCs w:val="24"/>
        </w:rPr>
        <w:t xml:space="preserve">, </w:t>
      </w:r>
      <w:r w:rsidR="00EE78BF">
        <w:rPr>
          <w:rFonts w:asciiTheme="minorHAnsi" w:hAnsiTheme="minorHAnsi" w:cstheme="minorHAnsi"/>
          <w:color w:val="000000"/>
          <w:sz w:val="24"/>
          <w:szCs w:val="24"/>
        </w:rPr>
        <w:t>XML storage setup files and Keyword</w:t>
      </w:r>
      <w:r w:rsidRPr="004B60B5">
        <w:rPr>
          <w:rFonts w:asciiTheme="minorHAnsi" w:hAnsiTheme="minorHAnsi" w:cstheme="minorHAnsi"/>
          <w:color w:val="000000"/>
          <w:sz w:val="24"/>
          <w:szCs w:val="24"/>
        </w:rPr>
        <w:t xml:space="preserve"> driven data for testing t</w:t>
      </w:r>
      <w:r w:rsidR="00EE78BF">
        <w:rPr>
          <w:rFonts w:asciiTheme="minorHAnsi" w:hAnsiTheme="minorHAnsi" w:cstheme="minorHAnsi"/>
          <w:color w:val="000000"/>
          <w:sz w:val="24"/>
          <w:szCs w:val="24"/>
        </w:rPr>
        <w:t xml:space="preserve">he business logic and Web Pages using </w:t>
      </w:r>
      <w:proofErr w:type="spellStart"/>
      <w:r w:rsidR="00EE78BF" w:rsidRPr="00846964">
        <w:rPr>
          <w:rFonts w:asciiTheme="minorHAnsi" w:hAnsiTheme="minorHAnsi" w:cstheme="minorHAnsi"/>
          <w:b/>
          <w:color w:val="000000"/>
          <w:sz w:val="24"/>
          <w:szCs w:val="24"/>
        </w:rPr>
        <w:t>TestComplete</w:t>
      </w:r>
      <w:proofErr w:type="spellEnd"/>
      <w:r w:rsidR="00EE78BF" w:rsidRPr="00846964">
        <w:rPr>
          <w:rFonts w:asciiTheme="minorHAnsi" w:hAnsiTheme="minorHAnsi" w:cstheme="minorHAnsi"/>
          <w:b/>
          <w:color w:val="000000"/>
          <w:sz w:val="24"/>
          <w:szCs w:val="24"/>
        </w:rPr>
        <w:t xml:space="preserve">, Jenkins and </w:t>
      </w:r>
      <w:proofErr w:type="spellStart"/>
      <w:r w:rsidR="00EE78BF" w:rsidRPr="00846964">
        <w:rPr>
          <w:rFonts w:asciiTheme="minorHAnsi" w:hAnsiTheme="minorHAnsi" w:cstheme="minorHAnsi"/>
          <w:b/>
          <w:color w:val="000000"/>
          <w:sz w:val="24"/>
          <w:szCs w:val="24"/>
        </w:rPr>
        <w:t>Sql</w:t>
      </w:r>
      <w:proofErr w:type="spellEnd"/>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Debug the web UI using Chrome debugging tool to identify CSS and pseudo elements and fix the code changes of test script.</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Develop automated scripts and perform functionality testing during the various phases of the application development using </w:t>
      </w:r>
      <w:proofErr w:type="spellStart"/>
      <w:r w:rsidR="00EE78BF" w:rsidRPr="00846964">
        <w:rPr>
          <w:rFonts w:asciiTheme="minorHAnsi" w:hAnsiTheme="minorHAnsi" w:cstheme="minorHAnsi"/>
          <w:b/>
          <w:color w:val="000000"/>
          <w:sz w:val="24"/>
          <w:szCs w:val="24"/>
        </w:rPr>
        <w:t>TestComplete</w:t>
      </w:r>
      <w:proofErr w:type="spellEnd"/>
      <w:r w:rsidRPr="00846964">
        <w:rPr>
          <w:rFonts w:asciiTheme="minorHAnsi" w:hAnsiTheme="minorHAnsi" w:cstheme="minorHAnsi"/>
          <w:b/>
          <w:color w:val="000000"/>
          <w:sz w:val="24"/>
          <w:szCs w:val="24"/>
        </w:rPr>
        <w:t>, Jenkins and Orchestrator</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Develop framework from scratch using utility library files as per the project requirement.</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Develop </w:t>
      </w:r>
      <w:proofErr w:type="spellStart"/>
      <w:r w:rsidRPr="00846964">
        <w:rPr>
          <w:rFonts w:asciiTheme="minorHAnsi" w:hAnsiTheme="minorHAnsi" w:cstheme="minorHAnsi"/>
          <w:b/>
          <w:color w:val="000000"/>
          <w:sz w:val="24"/>
          <w:szCs w:val="24"/>
        </w:rPr>
        <w:t>RESTful</w:t>
      </w:r>
      <w:proofErr w:type="spellEnd"/>
      <w:r w:rsidRPr="004B60B5">
        <w:rPr>
          <w:rFonts w:asciiTheme="minorHAnsi" w:hAnsiTheme="minorHAnsi" w:cstheme="minorHAnsi"/>
          <w:color w:val="000000"/>
          <w:sz w:val="24"/>
          <w:szCs w:val="24"/>
        </w:rPr>
        <w:t xml:space="preserve"> Web services to recover data from customer side, made REST API calls from Orchestrator</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Along with Agile teams, develop and manage test strategies that include approaches for test data, regression testing and automated methodologies to ensure higher quality deliver and test coverage. </w:t>
      </w:r>
    </w:p>
    <w:p w:rsidR="00A833A1"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Software design, develop parts of a test automation framework and implement functional applications on our SEI Wealth Platform ("SWP")</w:t>
      </w:r>
    </w:p>
    <w:p w:rsidR="004F776F" w:rsidRPr="00397965" w:rsidRDefault="004F776F" w:rsidP="004F776F">
      <w:pPr>
        <w:pStyle w:val="ListParagraph"/>
        <w:numPr>
          <w:ilvl w:val="0"/>
          <w:numId w:val="5"/>
        </w:numPr>
        <w:suppressAutoHyphens w:val="0"/>
        <w:spacing w:after="0" w:line="240" w:lineRule="auto"/>
        <w:contextualSpacing/>
        <w:rPr>
          <w:rFonts w:cstheme="minorHAnsi"/>
          <w:color w:val="000000" w:themeColor="text1"/>
          <w:sz w:val="24"/>
          <w:szCs w:val="24"/>
        </w:rPr>
      </w:pPr>
      <w:r>
        <w:rPr>
          <w:rFonts w:cstheme="minorHAnsi"/>
          <w:color w:val="000000" w:themeColor="text1"/>
          <w:sz w:val="24"/>
          <w:szCs w:val="24"/>
        </w:rPr>
        <w:t>Created POC for Automating</w:t>
      </w:r>
      <w:r w:rsidRPr="00397965">
        <w:rPr>
          <w:rFonts w:cstheme="minorHAnsi"/>
          <w:color w:val="000000" w:themeColor="text1"/>
          <w:sz w:val="24"/>
          <w:szCs w:val="24"/>
        </w:rPr>
        <w:t xml:space="preserve"> the Test cases using </w:t>
      </w:r>
      <w:r w:rsidRPr="004F776F">
        <w:rPr>
          <w:rFonts w:cstheme="minorHAnsi"/>
          <w:b/>
          <w:color w:val="000000" w:themeColor="text1"/>
          <w:sz w:val="24"/>
          <w:szCs w:val="24"/>
        </w:rPr>
        <w:t>Selenium</w:t>
      </w:r>
      <w:r w:rsidRPr="00397965">
        <w:rPr>
          <w:rFonts w:cstheme="minorHAnsi"/>
          <w:color w:val="000000" w:themeColor="text1"/>
          <w:sz w:val="24"/>
          <w:szCs w:val="24"/>
        </w:rPr>
        <w:t xml:space="preserve"> for Regression testing and </w:t>
      </w:r>
      <w:proofErr w:type="spellStart"/>
      <w:r w:rsidRPr="00397965">
        <w:rPr>
          <w:rFonts w:cstheme="minorHAnsi"/>
          <w:b/>
          <w:color w:val="000000" w:themeColor="text1"/>
          <w:sz w:val="24"/>
          <w:szCs w:val="24"/>
        </w:rPr>
        <w:t>TestNG</w:t>
      </w:r>
      <w:proofErr w:type="spellEnd"/>
      <w:r w:rsidRPr="00397965">
        <w:rPr>
          <w:rFonts w:cstheme="minorHAnsi"/>
          <w:color w:val="000000" w:themeColor="text1"/>
          <w:sz w:val="24"/>
          <w:szCs w:val="24"/>
        </w:rPr>
        <w:t xml:space="preserve"> for grouping the tests.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Promote QA standards and best practice across agile teams.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Perform automation and manual testing, effectively associated with making of itemized Test plans, Test scenarios, Test case Authoring, Test information setup, Test case Execution, Defect the board and Test Phase Summary Report for various application modules as indicated by EST testing team, useful prerequisites and business determinations.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Perform Code Review on new automation script to check code inclusion, code duplication, code unpredictability advancement and ensure the Code Review Checklist/Guidelines are legitimately pursued.</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Leading team of automation developers as well as interfacing with stakeholders within SWP.</w:t>
      </w:r>
    </w:p>
    <w:p w:rsidR="00A833A1"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Interact with scrum master, business owners and team members for analysis, designing of Sanity/Regression Test Cases (Manual and Automation) for server side and client side depending on the requirement change of business.</w:t>
      </w:r>
    </w:p>
    <w:p w:rsidR="00FA3711" w:rsidRPr="00FA3711" w:rsidRDefault="00FA3711" w:rsidP="00FA3711">
      <w:pPr>
        <w:numPr>
          <w:ilvl w:val="0"/>
          <w:numId w:val="5"/>
        </w:numPr>
        <w:suppressAutoHyphens w:val="0"/>
        <w:spacing w:after="0"/>
        <w:rPr>
          <w:rFonts w:cstheme="minorHAnsi"/>
          <w:sz w:val="24"/>
          <w:szCs w:val="24"/>
        </w:rPr>
      </w:pPr>
      <w:r w:rsidRPr="00CD6352">
        <w:rPr>
          <w:rFonts w:cstheme="minorHAnsi"/>
          <w:sz w:val="24"/>
          <w:szCs w:val="24"/>
        </w:rPr>
        <w:t>Involved in conducting tests on Web services transactions like automatic bill payment, wire transfers, batch payments and Account transfers sent over HTTP or HTTPS by inspecting every XML request and response using</w:t>
      </w:r>
      <w:r w:rsidRPr="00CD6352">
        <w:rPr>
          <w:rFonts w:cstheme="minorHAnsi"/>
          <w:b/>
          <w:bCs/>
          <w:sz w:val="24"/>
          <w:szCs w:val="24"/>
        </w:rPr>
        <w:t xml:space="preserve"> </w:t>
      </w:r>
      <w:proofErr w:type="spellStart"/>
      <w:r>
        <w:rPr>
          <w:rFonts w:cstheme="minorHAnsi"/>
          <w:b/>
          <w:bCs/>
          <w:sz w:val="24"/>
          <w:szCs w:val="24"/>
        </w:rPr>
        <w:t>TestComplete</w:t>
      </w:r>
      <w:proofErr w:type="spellEnd"/>
      <w:r>
        <w:rPr>
          <w:rFonts w:cstheme="minorHAnsi"/>
          <w:b/>
          <w:bCs/>
          <w:sz w:val="24"/>
          <w:szCs w:val="24"/>
        </w:rPr>
        <w:t>.</w:t>
      </w:r>
    </w:p>
    <w:p w:rsidR="00FA3711" w:rsidRPr="00E4210C" w:rsidRDefault="00FA3711" w:rsidP="00FA3711">
      <w:pPr>
        <w:pStyle w:val="ListParagraph"/>
        <w:numPr>
          <w:ilvl w:val="0"/>
          <w:numId w:val="5"/>
        </w:numPr>
        <w:shd w:val="clear" w:color="auto" w:fill="FFFFFF"/>
        <w:suppressAutoHyphens w:val="0"/>
        <w:spacing w:after="0" w:line="240" w:lineRule="auto"/>
        <w:contextualSpacing/>
        <w:rPr>
          <w:rFonts w:cstheme="minorHAnsi"/>
          <w:color w:val="222222"/>
          <w:sz w:val="24"/>
          <w:szCs w:val="24"/>
        </w:rPr>
      </w:pPr>
      <w:r w:rsidRPr="00397965">
        <w:rPr>
          <w:rFonts w:cstheme="minorHAnsi"/>
          <w:color w:val="000000"/>
          <w:sz w:val="24"/>
          <w:szCs w:val="24"/>
          <w:shd w:val="clear" w:color="auto" w:fill="FFFFFF"/>
        </w:rPr>
        <w:t>Prepared test design documents to automate the test scripts to ensure reliability and reusability</w:t>
      </w:r>
    </w:p>
    <w:p w:rsidR="00FA3711" w:rsidRPr="00397965" w:rsidRDefault="00FA3711" w:rsidP="00FA3711">
      <w:pPr>
        <w:numPr>
          <w:ilvl w:val="0"/>
          <w:numId w:val="5"/>
        </w:numPr>
        <w:tabs>
          <w:tab w:val="left" w:pos="720"/>
        </w:tabs>
        <w:suppressAutoHyphens w:val="0"/>
        <w:spacing w:after="0"/>
        <w:rPr>
          <w:rFonts w:cstheme="minorHAnsi"/>
          <w:color w:val="000000"/>
          <w:sz w:val="24"/>
          <w:szCs w:val="24"/>
        </w:rPr>
      </w:pPr>
      <w:r w:rsidRPr="00397965">
        <w:rPr>
          <w:rFonts w:cstheme="minorHAnsi"/>
          <w:color w:val="000000"/>
          <w:sz w:val="24"/>
          <w:szCs w:val="24"/>
        </w:rPr>
        <w:lastRenderedPageBreak/>
        <w:t xml:space="preserve">Developed and executed </w:t>
      </w:r>
      <w:r w:rsidRPr="00397965">
        <w:rPr>
          <w:rFonts w:cstheme="minorHAnsi"/>
          <w:b/>
          <w:color w:val="000000"/>
          <w:sz w:val="24"/>
          <w:szCs w:val="24"/>
        </w:rPr>
        <w:t>SQL</w:t>
      </w:r>
      <w:r w:rsidRPr="00397965">
        <w:rPr>
          <w:rFonts w:cstheme="minorHAnsi"/>
          <w:color w:val="000000"/>
          <w:sz w:val="24"/>
          <w:szCs w:val="24"/>
        </w:rPr>
        <w:t xml:space="preserve"> queries to verify the proper insertion, deletion and updates into the database and investigate for solutions using data analysis practices and prepare analysis reports.</w:t>
      </w:r>
    </w:p>
    <w:p w:rsidR="00FA3711" w:rsidRDefault="00FA3711" w:rsidP="00FA3711">
      <w:pPr>
        <w:pStyle w:val="ListParagraph"/>
        <w:numPr>
          <w:ilvl w:val="0"/>
          <w:numId w:val="5"/>
        </w:numPr>
        <w:suppressAutoHyphens w:val="0"/>
        <w:spacing w:after="0" w:line="240" w:lineRule="auto"/>
        <w:contextualSpacing/>
        <w:rPr>
          <w:rFonts w:cstheme="minorHAnsi"/>
          <w:sz w:val="24"/>
          <w:szCs w:val="24"/>
        </w:rPr>
      </w:pPr>
      <w:r w:rsidRPr="00397965">
        <w:rPr>
          <w:rFonts w:cstheme="minorHAnsi"/>
          <w:sz w:val="24"/>
          <w:szCs w:val="24"/>
        </w:rPr>
        <w:t xml:space="preserve">Involved in </w:t>
      </w:r>
      <w:r>
        <w:rPr>
          <w:rFonts w:cstheme="minorHAnsi"/>
          <w:sz w:val="24"/>
          <w:szCs w:val="24"/>
        </w:rPr>
        <w:t xml:space="preserve">API </w:t>
      </w:r>
      <w:r w:rsidRPr="00397965">
        <w:rPr>
          <w:rFonts w:cstheme="minorHAnsi"/>
          <w:sz w:val="24"/>
          <w:szCs w:val="24"/>
        </w:rPr>
        <w:t xml:space="preserve">testing both </w:t>
      </w:r>
      <w:r w:rsidRPr="00397965">
        <w:rPr>
          <w:rFonts w:cstheme="minorHAnsi"/>
          <w:b/>
          <w:bCs/>
          <w:sz w:val="24"/>
          <w:szCs w:val="24"/>
        </w:rPr>
        <w:t>SOAP</w:t>
      </w:r>
      <w:r w:rsidRPr="00397965">
        <w:rPr>
          <w:rFonts w:cstheme="minorHAnsi"/>
          <w:sz w:val="24"/>
          <w:szCs w:val="24"/>
        </w:rPr>
        <w:t xml:space="preserve"> and </w:t>
      </w:r>
      <w:r w:rsidRPr="00397965">
        <w:rPr>
          <w:rFonts w:cstheme="minorHAnsi"/>
          <w:b/>
          <w:bCs/>
          <w:sz w:val="24"/>
          <w:szCs w:val="24"/>
        </w:rPr>
        <w:t>REST</w:t>
      </w:r>
      <w:r w:rsidRPr="00397965">
        <w:rPr>
          <w:rFonts w:cstheme="minorHAnsi"/>
          <w:sz w:val="24"/>
          <w:szCs w:val="24"/>
        </w:rPr>
        <w:t xml:space="preserve"> services using </w:t>
      </w:r>
      <w:r w:rsidRPr="00397965">
        <w:rPr>
          <w:rFonts w:cstheme="minorHAnsi"/>
          <w:b/>
          <w:bCs/>
          <w:sz w:val="24"/>
          <w:szCs w:val="24"/>
        </w:rPr>
        <w:t>Rest Assured</w:t>
      </w:r>
      <w:r w:rsidRPr="00397965">
        <w:rPr>
          <w:rFonts w:cstheme="minorHAnsi"/>
          <w:sz w:val="24"/>
          <w:szCs w:val="24"/>
        </w:rPr>
        <w:t xml:space="preserve">, </w:t>
      </w:r>
      <w:r w:rsidRPr="00397965">
        <w:rPr>
          <w:rFonts w:cstheme="minorHAnsi"/>
          <w:b/>
          <w:bCs/>
          <w:sz w:val="24"/>
          <w:szCs w:val="24"/>
        </w:rPr>
        <w:t xml:space="preserve">SOAPUI </w:t>
      </w:r>
      <w:r w:rsidRPr="00397965">
        <w:rPr>
          <w:rFonts w:cstheme="minorHAnsi"/>
          <w:sz w:val="24"/>
          <w:szCs w:val="24"/>
        </w:rPr>
        <w:t xml:space="preserve">and testing both </w:t>
      </w:r>
      <w:r w:rsidRPr="00397965">
        <w:rPr>
          <w:rFonts w:cstheme="minorHAnsi"/>
          <w:b/>
          <w:bCs/>
          <w:sz w:val="24"/>
          <w:szCs w:val="24"/>
        </w:rPr>
        <w:t>XML</w:t>
      </w:r>
      <w:r w:rsidRPr="00397965">
        <w:rPr>
          <w:rFonts w:cstheme="minorHAnsi"/>
          <w:sz w:val="24"/>
          <w:szCs w:val="24"/>
        </w:rPr>
        <w:t xml:space="preserve"> and </w:t>
      </w:r>
      <w:r w:rsidRPr="00397965">
        <w:rPr>
          <w:rFonts w:cstheme="minorHAnsi"/>
          <w:b/>
          <w:bCs/>
          <w:sz w:val="24"/>
          <w:szCs w:val="24"/>
        </w:rPr>
        <w:t>JSON</w:t>
      </w:r>
      <w:r w:rsidRPr="00397965">
        <w:rPr>
          <w:rFonts w:cstheme="minorHAnsi"/>
          <w:sz w:val="24"/>
          <w:szCs w:val="24"/>
        </w:rPr>
        <w:t xml:space="preserve"> formats.</w:t>
      </w:r>
    </w:p>
    <w:p w:rsidR="00FA3711" w:rsidRDefault="00FA3711" w:rsidP="00FA3711">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Create test plans </w:t>
      </w:r>
      <w:r>
        <w:rPr>
          <w:rFonts w:asciiTheme="minorHAnsi" w:hAnsiTheme="minorHAnsi" w:cstheme="minorHAnsi"/>
          <w:color w:val="000000"/>
          <w:sz w:val="24"/>
          <w:szCs w:val="24"/>
        </w:rPr>
        <w:t xml:space="preserve">using Rally </w:t>
      </w:r>
      <w:r w:rsidRPr="004B60B5">
        <w:rPr>
          <w:rFonts w:asciiTheme="minorHAnsi" w:hAnsiTheme="minorHAnsi" w:cstheme="minorHAnsi"/>
          <w:color w:val="000000"/>
          <w:sz w:val="24"/>
          <w:szCs w:val="24"/>
        </w:rPr>
        <w:t>as per the business requirement and ensure that test plans get it review by scrum teams and manual testing team.</w:t>
      </w:r>
    </w:p>
    <w:p w:rsidR="00F05AFA" w:rsidRPr="00F05AFA" w:rsidRDefault="00F05AFA" w:rsidP="00FA3711">
      <w:pPr>
        <w:pStyle w:val="ListParagraph"/>
        <w:numPr>
          <w:ilvl w:val="0"/>
          <w:numId w:val="5"/>
        </w:numPr>
        <w:shd w:val="clear" w:color="auto" w:fill="FFFFFF"/>
        <w:suppressAutoHyphens w:val="0"/>
        <w:spacing w:after="0" w:line="240" w:lineRule="auto"/>
        <w:contextualSpacing/>
        <w:rPr>
          <w:rFonts w:asciiTheme="minorHAnsi" w:hAnsiTheme="minorHAnsi" w:cstheme="minorHAnsi"/>
          <w:color w:val="222222"/>
          <w:sz w:val="24"/>
          <w:szCs w:val="24"/>
        </w:rPr>
      </w:pPr>
      <w:r w:rsidRPr="00F05AFA">
        <w:rPr>
          <w:rFonts w:cstheme="minorHAnsi"/>
          <w:color w:val="222222"/>
          <w:sz w:val="24"/>
          <w:szCs w:val="24"/>
        </w:rPr>
        <w:t xml:space="preserve">Design and develop Keyword driven framework using </w:t>
      </w:r>
      <w:proofErr w:type="spellStart"/>
      <w:r w:rsidRPr="00F05AFA">
        <w:rPr>
          <w:rFonts w:cstheme="minorHAnsi"/>
          <w:b/>
          <w:bCs/>
          <w:color w:val="222222"/>
          <w:sz w:val="24"/>
          <w:szCs w:val="24"/>
        </w:rPr>
        <w:t>JavaScript</w:t>
      </w:r>
      <w:r w:rsidRPr="00F05AFA">
        <w:rPr>
          <w:rFonts w:cstheme="minorHAnsi"/>
          <w:color w:val="222222"/>
          <w:sz w:val="24"/>
          <w:szCs w:val="24"/>
        </w:rPr>
        <w:t>,</w:t>
      </w:r>
      <w:r w:rsidRPr="00F05AFA">
        <w:rPr>
          <w:rFonts w:cstheme="minorHAnsi"/>
          <w:b/>
          <w:bCs/>
          <w:color w:val="222222"/>
          <w:sz w:val="24"/>
          <w:szCs w:val="24"/>
        </w:rPr>
        <w:t>POM</w:t>
      </w:r>
      <w:proofErr w:type="spellEnd"/>
      <w:r w:rsidRPr="00F05AFA">
        <w:rPr>
          <w:rFonts w:cstheme="minorHAnsi"/>
          <w:b/>
          <w:bCs/>
          <w:color w:val="222222"/>
          <w:sz w:val="24"/>
          <w:szCs w:val="24"/>
        </w:rPr>
        <w:t xml:space="preserve"> </w:t>
      </w:r>
      <w:r w:rsidRPr="00F05AFA">
        <w:rPr>
          <w:rFonts w:cstheme="minorHAnsi"/>
          <w:b/>
          <w:bCs/>
          <w:sz w:val="24"/>
          <w:szCs w:val="24"/>
        </w:rPr>
        <w:t>(Page Object Model)</w:t>
      </w:r>
      <w:r w:rsidRPr="00F05AFA">
        <w:rPr>
          <w:rFonts w:cstheme="minorHAnsi"/>
          <w:color w:val="222222"/>
          <w:sz w:val="24"/>
          <w:szCs w:val="24"/>
        </w:rPr>
        <w:t xml:space="preserve">, </w:t>
      </w:r>
      <w:r>
        <w:rPr>
          <w:rFonts w:cstheme="minorHAnsi"/>
          <w:b/>
          <w:bCs/>
          <w:color w:val="222222"/>
          <w:sz w:val="24"/>
          <w:szCs w:val="24"/>
        </w:rPr>
        <w:t xml:space="preserve">Jenkins and </w:t>
      </w:r>
      <w:proofErr w:type="spellStart"/>
      <w:r w:rsidRPr="00F05AFA">
        <w:rPr>
          <w:rFonts w:cstheme="minorHAnsi"/>
          <w:b/>
          <w:bCs/>
          <w:color w:val="222222"/>
          <w:sz w:val="24"/>
          <w:szCs w:val="24"/>
        </w:rPr>
        <w:t>TestComplete</w:t>
      </w:r>
      <w:proofErr w:type="spellEnd"/>
    </w:p>
    <w:p w:rsidR="00FA3711" w:rsidRPr="00397965" w:rsidRDefault="00FA3711" w:rsidP="00FA3711">
      <w:pPr>
        <w:pStyle w:val="ListParagraph"/>
        <w:numPr>
          <w:ilvl w:val="0"/>
          <w:numId w:val="5"/>
        </w:numPr>
        <w:shd w:val="clear" w:color="auto" w:fill="FFFFFF"/>
        <w:suppressAutoHyphens w:val="0"/>
        <w:spacing w:after="0" w:line="240" w:lineRule="auto"/>
        <w:contextualSpacing/>
        <w:rPr>
          <w:rFonts w:cstheme="minorHAnsi"/>
          <w:color w:val="222222"/>
          <w:sz w:val="24"/>
          <w:szCs w:val="24"/>
        </w:rPr>
      </w:pPr>
      <w:r w:rsidRPr="00F05AFA">
        <w:rPr>
          <w:rFonts w:cstheme="minorHAnsi"/>
          <w:color w:val="222222"/>
          <w:sz w:val="24"/>
          <w:szCs w:val="24"/>
        </w:rPr>
        <w:t xml:space="preserve">Prepared Documenting test results for reviewing Business Clients and Product Owners </w:t>
      </w:r>
    </w:p>
    <w:p w:rsidR="00FA3711" w:rsidRPr="00397965" w:rsidRDefault="00FA3711" w:rsidP="00FA3711">
      <w:pPr>
        <w:pStyle w:val="ListParagraph"/>
        <w:numPr>
          <w:ilvl w:val="0"/>
          <w:numId w:val="5"/>
        </w:numPr>
        <w:suppressAutoHyphens w:val="0"/>
        <w:spacing w:after="0" w:line="240" w:lineRule="auto"/>
        <w:contextualSpacing/>
        <w:rPr>
          <w:rFonts w:cstheme="minorHAnsi"/>
          <w:sz w:val="24"/>
          <w:szCs w:val="24"/>
        </w:rPr>
      </w:pPr>
      <w:r w:rsidRPr="00397965">
        <w:rPr>
          <w:rFonts w:cstheme="minorHAnsi"/>
          <w:sz w:val="24"/>
          <w:szCs w:val="24"/>
        </w:rPr>
        <w:t xml:space="preserve">Involved in weekly walkthrough and inspection meetings to verify the status of testing and to discuss issues and like scenarios. </w:t>
      </w:r>
    </w:p>
    <w:p w:rsidR="00FA3711" w:rsidRPr="004B60B5" w:rsidRDefault="00FA3711" w:rsidP="00FA3711">
      <w:pPr>
        <w:widowControl w:val="0"/>
        <w:suppressAutoHyphens w:val="0"/>
        <w:spacing w:after="0"/>
        <w:ind w:left="360"/>
        <w:jc w:val="both"/>
        <w:rPr>
          <w:rFonts w:asciiTheme="minorHAnsi" w:hAnsiTheme="minorHAnsi" w:cstheme="minorHAnsi"/>
          <w:color w:val="000000"/>
          <w:sz w:val="24"/>
          <w:szCs w:val="24"/>
        </w:rPr>
      </w:pPr>
    </w:p>
    <w:p w:rsidR="00A833A1" w:rsidRPr="003E78BD" w:rsidRDefault="00A833A1" w:rsidP="003E78BD">
      <w:pPr>
        <w:pBdr>
          <w:bottom w:val="single" w:sz="8" w:space="1" w:color="000000"/>
        </w:pBdr>
        <w:jc w:val="both"/>
        <w:rPr>
          <w:rFonts w:asciiTheme="minorHAnsi" w:hAnsiTheme="minorHAnsi" w:cstheme="minorHAnsi"/>
          <w:sz w:val="24"/>
          <w:szCs w:val="24"/>
        </w:rPr>
      </w:pPr>
      <w:r w:rsidRPr="003E78BD">
        <w:rPr>
          <w:rFonts w:asciiTheme="minorHAnsi" w:hAnsiTheme="minorHAnsi" w:cstheme="minorHAnsi"/>
          <w:b/>
          <w:sz w:val="24"/>
          <w:szCs w:val="24"/>
        </w:rPr>
        <w:t>Environment:</w:t>
      </w:r>
      <w:r w:rsidRPr="003E78BD">
        <w:rPr>
          <w:rFonts w:asciiTheme="minorHAnsi" w:hAnsiTheme="minorHAnsi" w:cstheme="minorHAnsi"/>
          <w:sz w:val="24"/>
          <w:szCs w:val="24"/>
          <w:lang w:eastAsia="mr-IN" w:bidi="mr-IN"/>
        </w:rPr>
        <w:t xml:space="preserve"> </w:t>
      </w:r>
      <w:proofErr w:type="spellStart"/>
      <w:r w:rsidRPr="003E78BD">
        <w:rPr>
          <w:rFonts w:asciiTheme="minorHAnsi" w:hAnsiTheme="minorHAnsi" w:cstheme="minorHAnsi"/>
          <w:sz w:val="24"/>
          <w:szCs w:val="24"/>
          <w:lang w:eastAsia="mr-IN" w:bidi="mr-IN"/>
        </w:rPr>
        <w:t>TestComplete</w:t>
      </w:r>
      <w:proofErr w:type="spellEnd"/>
      <w:r w:rsidRPr="003E78BD">
        <w:rPr>
          <w:rFonts w:asciiTheme="minorHAnsi" w:hAnsiTheme="minorHAnsi" w:cstheme="minorHAnsi"/>
          <w:sz w:val="24"/>
          <w:szCs w:val="24"/>
          <w:lang w:eastAsia="mr-IN" w:bidi="mr-IN"/>
        </w:rPr>
        <w:t xml:space="preserve">, SOAP UI, Jenkins, Source Tree, HTML, </w:t>
      </w:r>
      <w:proofErr w:type="spellStart"/>
      <w:r w:rsidRPr="003E78BD">
        <w:rPr>
          <w:rFonts w:asciiTheme="minorHAnsi" w:hAnsiTheme="minorHAnsi" w:cstheme="minorHAnsi"/>
          <w:sz w:val="24"/>
          <w:szCs w:val="24"/>
          <w:lang w:eastAsia="mr-IN" w:bidi="mr-IN"/>
        </w:rPr>
        <w:t>AngularJS</w:t>
      </w:r>
      <w:proofErr w:type="spellEnd"/>
      <w:r w:rsidRPr="003E78BD">
        <w:rPr>
          <w:rFonts w:asciiTheme="minorHAnsi" w:hAnsiTheme="minorHAnsi" w:cstheme="minorHAnsi"/>
          <w:sz w:val="24"/>
          <w:szCs w:val="24"/>
          <w:lang w:eastAsia="mr-IN" w:bidi="mr-IN"/>
        </w:rPr>
        <w:t xml:space="preserve">, Orchestrator, </w:t>
      </w:r>
      <w:proofErr w:type="spellStart"/>
      <w:r w:rsidRPr="003E78BD">
        <w:rPr>
          <w:rFonts w:asciiTheme="minorHAnsi" w:hAnsiTheme="minorHAnsi" w:cstheme="minorHAnsi"/>
          <w:sz w:val="24"/>
          <w:szCs w:val="24"/>
          <w:lang w:eastAsia="mr-IN" w:bidi="mr-IN"/>
        </w:rPr>
        <w:t>MySql</w:t>
      </w:r>
      <w:proofErr w:type="spellEnd"/>
      <w:r w:rsidR="00FA3711">
        <w:rPr>
          <w:rFonts w:asciiTheme="minorHAnsi" w:hAnsiTheme="minorHAnsi" w:cstheme="minorHAnsi"/>
          <w:sz w:val="24"/>
          <w:szCs w:val="24"/>
          <w:lang w:eastAsia="mr-IN" w:bidi="mr-IN"/>
        </w:rPr>
        <w:t>,</w:t>
      </w:r>
      <w:r w:rsidR="00FA3711" w:rsidRPr="00FA3711">
        <w:rPr>
          <w:rFonts w:cstheme="minorHAnsi"/>
          <w:color w:val="000000" w:themeColor="text1"/>
          <w:sz w:val="24"/>
          <w:szCs w:val="24"/>
        </w:rPr>
        <w:t xml:space="preserve"> </w:t>
      </w:r>
      <w:r w:rsidR="00FA3711" w:rsidRPr="00397965">
        <w:rPr>
          <w:rFonts w:cstheme="minorHAnsi"/>
          <w:color w:val="000000" w:themeColor="text1"/>
          <w:sz w:val="24"/>
          <w:szCs w:val="24"/>
        </w:rPr>
        <w:t xml:space="preserve">SQL Server, </w:t>
      </w:r>
      <w:proofErr w:type="spellStart"/>
      <w:r w:rsidR="00FA3711" w:rsidRPr="00397965">
        <w:rPr>
          <w:rFonts w:cstheme="minorHAnsi"/>
          <w:color w:val="000000" w:themeColor="text1"/>
          <w:sz w:val="24"/>
          <w:szCs w:val="24"/>
        </w:rPr>
        <w:t>JMeter</w:t>
      </w:r>
      <w:proofErr w:type="spellEnd"/>
      <w:r w:rsidR="00FA3711" w:rsidRPr="00397965">
        <w:rPr>
          <w:rFonts w:cstheme="minorHAnsi"/>
          <w:color w:val="000000" w:themeColor="text1"/>
          <w:sz w:val="24"/>
          <w:szCs w:val="24"/>
        </w:rPr>
        <w:t>, Protractor.</w:t>
      </w:r>
    </w:p>
    <w:p w:rsidR="00A833A1" w:rsidRPr="003E78BD" w:rsidRDefault="00A833A1" w:rsidP="003E78BD">
      <w:pPr>
        <w:pStyle w:val="SectionHeading"/>
        <w:pBdr>
          <w:bottom w:val="none" w:sz="0" w:space="0" w:color="auto"/>
        </w:pBdr>
        <w:spacing w:before="0" w:line="276" w:lineRule="auto"/>
        <w:jc w:val="both"/>
        <w:rPr>
          <w:rFonts w:asciiTheme="minorHAnsi" w:hAnsiTheme="minorHAnsi" w:cstheme="minorHAnsi"/>
          <w:smallCaps w:val="0"/>
          <w:color w:val="auto"/>
          <w:sz w:val="24"/>
          <w:szCs w:val="24"/>
        </w:rPr>
      </w:pPr>
    </w:p>
    <w:p w:rsidR="00A833A1" w:rsidRPr="003E78BD" w:rsidRDefault="00A833A1" w:rsidP="003E78BD">
      <w:pPr>
        <w:jc w:val="both"/>
        <w:rPr>
          <w:rFonts w:asciiTheme="minorHAnsi" w:hAnsiTheme="minorHAnsi" w:cstheme="minorHAnsi"/>
          <w:b/>
          <w:sz w:val="24"/>
          <w:szCs w:val="24"/>
        </w:rPr>
      </w:pPr>
      <w:r w:rsidRPr="003E78BD">
        <w:rPr>
          <w:rFonts w:asciiTheme="minorHAnsi" w:hAnsiTheme="minorHAnsi" w:cstheme="minorHAnsi"/>
          <w:b/>
          <w:sz w:val="24"/>
          <w:szCs w:val="24"/>
        </w:rPr>
        <w:t xml:space="preserve">Business </w:t>
      </w:r>
      <w:proofErr w:type="spellStart"/>
      <w:r w:rsidRPr="003E78BD">
        <w:rPr>
          <w:rFonts w:asciiTheme="minorHAnsi" w:hAnsiTheme="minorHAnsi" w:cstheme="minorHAnsi"/>
          <w:b/>
          <w:sz w:val="24"/>
          <w:szCs w:val="24"/>
        </w:rPr>
        <w:t>Intelli</w:t>
      </w:r>
      <w:proofErr w:type="spellEnd"/>
      <w:r w:rsidRPr="003E78BD">
        <w:rPr>
          <w:rFonts w:asciiTheme="minorHAnsi" w:hAnsiTheme="minorHAnsi" w:cstheme="minorHAnsi"/>
          <w:b/>
          <w:sz w:val="24"/>
          <w:szCs w:val="24"/>
        </w:rPr>
        <w:t xml:space="preserve"> Solutions </w:t>
      </w:r>
      <w:proofErr w:type="gramStart"/>
      <w:r w:rsidRPr="003E78BD">
        <w:rPr>
          <w:rFonts w:asciiTheme="minorHAnsi" w:hAnsiTheme="minorHAnsi" w:cstheme="minorHAnsi"/>
          <w:b/>
          <w:sz w:val="24"/>
          <w:szCs w:val="24"/>
        </w:rPr>
        <w:t xml:space="preserve">( </w:t>
      </w:r>
      <w:proofErr w:type="spellStart"/>
      <w:r w:rsidRPr="003E78BD">
        <w:rPr>
          <w:rFonts w:asciiTheme="minorHAnsi" w:hAnsiTheme="minorHAnsi" w:cstheme="minorHAnsi"/>
          <w:b/>
          <w:sz w:val="24"/>
          <w:szCs w:val="24"/>
        </w:rPr>
        <w:t>Frisco,TX</w:t>
      </w:r>
      <w:proofErr w:type="spellEnd"/>
      <w:proofErr w:type="gramEnd"/>
      <w:r w:rsidRPr="003E78BD">
        <w:rPr>
          <w:rFonts w:asciiTheme="minorHAnsi" w:hAnsiTheme="minorHAnsi" w:cstheme="minorHAnsi"/>
          <w:b/>
          <w:sz w:val="24"/>
          <w:szCs w:val="24"/>
        </w:rPr>
        <w:t>)</w:t>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t>Sept 2017 to July 2019</w:t>
      </w:r>
    </w:p>
    <w:p w:rsidR="00A833A1" w:rsidRPr="003E78BD" w:rsidRDefault="00A833A1" w:rsidP="003E78BD">
      <w:pPr>
        <w:jc w:val="both"/>
        <w:rPr>
          <w:rFonts w:asciiTheme="minorHAnsi" w:hAnsiTheme="minorHAnsi" w:cstheme="minorHAnsi"/>
          <w:color w:val="222222"/>
          <w:sz w:val="24"/>
          <w:szCs w:val="24"/>
        </w:rPr>
      </w:pPr>
      <w:r w:rsidRPr="003E78BD">
        <w:rPr>
          <w:rFonts w:asciiTheme="minorHAnsi" w:hAnsiTheme="minorHAnsi" w:cstheme="minorHAnsi"/>
          <w:b/>
          <w:sz w:val="24"/>
          <w:szCs w:val="24"/>
        </w:rPr>
        <w:t>Test Automation Developer</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Assisting in the overseeing of various QA systems projects of integrated nature.</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 Along with Agile teams, develop and manage test strategies that include approaches for test data, regression testing and automated methodologies to ensure higher quality deliver and test coverage.</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 Promoting QA standards and best practice across Agile Teams.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 Develops helper functions, database call functions, keyword test scripts using </w:t>
      </w:r>
      <w:r w:rsidRPr="00FA3711">
        <w:rPr>
          <w:rFonts w:asciiTheme="minorHAnsi" w:hAnsiTheme="minorHAnsi" w:cstheme="minorHAnsi"/>
          <w:b/>
          <w:color w:val="000000"/>
          <w:sz w:val="24"/>
          <w:szCs w:val="24"/>
        </w:rPr>
        <w:t>JavaScript, HTML</w:t>
      </w:r>
      <w:proofErr w:type="gramStart"/>
      <w:r w:rsidRPr="00FA3711">
        <w:rPr>
          <w:rFonts w:asciiTheme="minorHAnsi" w:hAnsiTheme="minorHAnsi" w:cstheme="minorHAnsi"/>
          <w:b/>
          <w:color w:val="000000"/>
          <w:sz w:val="24"/>
          <w:szCs w:val="24"/>
        </w:rPr>
        <w:t>,CSS</w:t>
      </w:r>
      <w:proofErr w:type="gramEnd"/>
      <w:r w:rsidRPr="00FA3711">
        <w:rPr>
          <w:rFonts w:asciiTheme="minorHAnsi" w:hAnsiTheme="minorHAnsi" w:cstheme="minorHAnsi"/>
          <w:b/>
          <w:color w:val="000000"/>
          <w:sz w:val="24"/>
          <w:szCs w:val="24"/>
        </w:rPr>
        <w:t xml:space="preserve">, </w:t>
      </w:r>
      <w:proofErr w:type="spellStart"/>
      <w:r w:rsidRPr="00FA3711">
        <w:rPr>
          <w:rFonts w:asciiTheme="minorHAnsi" w:hAnsiTheme="minorHAnsi" w:cstheme="minorHAnsi"/>
          <w:b/>
          <w:color w:val="000000"/>
          <w:sz w:val="24"/>
          <w:szCs w:val="24"/>
        </w:rPr>
        <w:t>AngularJS</w:t>
      </w:r>
      <w:proofErr w:type="spellEnd"/>
      <w:r w:rsidRPr="00FA3711">
        <w:rPr>
          <w:rFonts w:asciiTheme="minorHAnsi" w:hAnsiTheme="minorHAnsi" w:cstheme="minorHAnsi"/>
          <w:b/>
          <w:color w:val="000000"/>
          <w:sz w:val="24"/>
          <w:szCs w:val="24"/>
        </w:rPr>
        <w:t xml:space="preserve"> and SQL</w:t>
      </w:r>
      <w:r w:rsidRPr="004B60B5">
        <w:rPr>
          <w:rFonts w:asciiTheme="minorHAnsi" w:hAnsiTheme="minorHAnsi" w:cstheme="minorHAnsi"/>
          <w:color w:val="000000"/>
          <w:sz w:val="24"/>
          <w:szCs w:val="24"/>
        </w:rPr>
        <w:t xml:space="preserve"> based on business requirements.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 Develops </w:t>
      </w:r>
      <w:r w:rsidRPr="004F776F">
        <w:rPr>
          <w:rFonts w:asciiTheme="minorHAnsi" w:hAnsiTheme="minorHAnsi" w:cstheme="minorHAnsi"/>
          <w:b/>
          <w:color w:val="000000"/>
          <w:sz w:val="24"/>
          <w:szCs w:val="24"/>
        </w:rPr>
        <w:t>SQL</w:t>
      </w:r>
      <w:r w:rsidRPr="004B60B5">
        <w:rPr>
          <w:rFonts w:asciiTheme="minorHAnsi" w:hAnsiTheme="minorHAnsi" w:cstheme="minorHAnsi"/>
          <w:color w:val="000000"/>
          <w:sz w:val="24"/>
          <w:szCs w:val="24"/>
        </w:rPr>
        <w:t xml:space="preserve"> schema, </w:t>
      </w:r>
      <w:r w:rsidRPr="004F776F">
        <w:rPr>
          <w:rFonts w:asciiTheme="minorHAnsi" w:hAnsiTheme="minorHAnsi" w:cstheme="minorHAnsi"/>
          <w:b/>
          <w:color w:val="000000"/>
          <w:sz w:val="24"/>
          <w:szCs w:val="24"/>
        </w:rPr>
        <w:t>XML</w:t>
      </w:r>
      <w:r w:rsidRPr="004B60B5">
        <w:rPr>
          <w:rFonts w:asciiTheme="minorHAnsi" w:hAnsiTheme="minorHAnsi" w:cstheme="minorHAnsi"/>
          <w:color w:val="000000"/>
          <w:sz w:val="24"/>
          <w:szCs w:val="24"/>
        </w:rPr>
        <w:t xml:space="preserve"> storage setup files and Test data and for testing the business logic and do test the Web Pages and Loader portal UI.</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 Debugging of the web UI using Chrome debugging tool to fix the code changes for test script.</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 Develops automated scripts and performed functionality testing during the various phases of the application development using </w:t>
      </w:r>
      <w:r w:rsidRPr="004F776F">
        <w:rPr>
          <w:rFonts w:asciiTheme="minorHAnsi" w:hAnsiTheme="minorHAnsi" w:cstheme="minorHAnsi"/>
          <w:b/>
          <w:color w:val="000000"/>
          <w:sz w:val="24"/>
          <w:szCs w:val="24"/>
        </w:rPr>
        <w:t>Test Complete</w:t>
      </w:r>
      <w:r w:rsidRPr="004B60B5">
        <w:rPr>
          <w:rFonts w:asciiTheme="minorHAnsi" w:hAnsiTheme="minorHAnsi" w:cstheme="minorHAnsi"/>
          <w:color w:val="000000"/>
          <w:sz w:val="24"/>
          <w:szCs w:val="24"/>
        </w:rPr>
        <w:t>.</w:t>
      </w:r>
    </w:p>
    <w:p w:rsidR="00A833A1"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 Effectively interacts with Scrum Master and Business Owners and Team Members for analysis, designing of Sanity/Regression Test Cases (Manual and Automation) for server side and client side depending on the requirement change of business.</w:t>
      </w:r>
    </w:p>
    <w:p w:rsidR="00FA3711" w:rsidRDefault="00FA3711" w:rsidP="00FA3711">
      <w:pPr>
        <w:pStyle w:val="ListParagraph"/>
        <w:numPr>
          <w:ilvl w:val="0"/>
          <w:numId w:val="5"/>
        </w:numPr>
        <w:suppressAutoHyphens w:val="0"/>
        <w:spacing w:after="0" w:line="240" w:lineRule="auto"/>
        <w:contextualSpacing/>
        <w:rPr>
          <w:rFonts w:cstheme="minorHAnsi"/>
          <w:color w:val="000000" w:themeColor="text1"/>
          <w:sz w:val="24"/>
          <w:szCs w:val="24"/>
        </w:rPr>
      </w:pPr>
      <w:r w:rsidRPr="00397965">
        <w:rPr>
          <w:rFonts w:cstheme="minorHAnsi"/>
          <w:color w:val="000000" w:themeColor="text1"/>
          <w:sz w:val="24"/>
          <w:szCs w:val="24"/>
        </w:rPr>
        <w:t xml:space="preserve">Log defects using </w:t>
      </w:r>
      <w:r w:rsidRPr="00397965">
        <w:rPr>
          <w:rFonts w:cstheme="minorHAnsi"/>
          <w:b/>
          <w:color w:val="000000" w:themeColor="text1"/>
          <w:sz w:val="24"/>
          <w:szCs w:val="24"/>
        </w:rPr>
        <w:t>JIRA</w:t>
      </w:r>
      <w:r w:rsidRPr="00397965">
        <w:rPr>
          <w:rFonts w:cstheme="minorHAnsi"/>
          <w:color w:val="000000" w:themeColor="text1"/>
          <w:sz w:val="24"/>
          <w:szCs w:val="24"/>
        </w:rPr>
        <w:t xml:space="preserve"> application and communicate the defect status updates to the responsible analysis and implementation teams. </w:t>
      </w:r>
    </w:p>
    <w:p w:rsidR="00FA3711" w:rsidRPr="00FA3711" w:rsidRDefault="00FA3711" w:rsidP="00FA3711">
      <w:pPr>
        <w:pStyle w:val="ListParagraph"/>
        <w:numPr>
          <w:ilvl w:val="0"/>
          <w:numId w:val="5"/>
        </w:numPr>
        <w:suppressAutoHyphens w:val="0"/>
        <w:spacing w:after="0" w:line="240" w:lineRule="auto"/>
        <w:contextualSpacing/>
        <w:rPr>
          <w:rFonts w:cstheme="minorHAnsi"/>
          <w:color w:val="000000" w:themeColor="text1"/>
          <w:sz w:val="24"/>
          <w:szCs w:val="24"/>
        </w:rPr>
      </w:pPr>
      <w:r w:rsidRPr="00397965">
        <w:rPr>
          <w:rFonts w:cstheme="minorHAnsi"/>
          <w:color w:val="000000" w:themeColor="text1"/>
          <w:sz w:val="24"/>
          <w:szCs w:val="24"/>
        </w:rPr>
        <w:t xml:space="preserve">Used </w:t>
      </w:r>
      <w:r w:rsidRPr="00397965">
        <w:rPr>
          <w:rFonts w:cstheme="minorHAnsi"/>
          <w:b/>
          <w:color w:val="000000" w:themeColor="text1"/>
          <w:sz w:val="24"/>
          <w:szCs w:val="24"/>
        </w:rPr>
        <w:t>Web Services - WSDL</w:t>
      </w:r>
      <w:r w:rsidRPr="00397965">
        <w:rPr>
          <w:rFonts w:cstheme="minorHAnsi"/>
          <w:color w:val="000000" w:themeColor="text1"/>
          <w:sz w:val="24"/>
          <w:szCs w:val="24"/>
        </w:rPr>
        <w:t xml:space="preserve"> and </w:t>
      </w:r>
      <w:r w:rsidRPr="00397965">
        <w:rPr>
          <w:rFonts w:cstheme="minorHAnsi"/>
          <w:b/>
          <w:color w:val="000000" w:themeColor="text1"/>
          <w:sz w:val="24"/>
          <w:szCs w:val="24"/>
        </w:rPr>
        <w:t>SOAP</w:t>
      </w:r>
      <w:r w:rsidRPr="00397965">
        <w:rPr>
          <w:rFonts w:cstheme="minorHAnsi"/>
          <w:color w:val="000000" w:themeColor="text1"/>
          <w:sz w:val="24"/>
          <w:szCs w:val="24"/>
        </w:rPr>
        <w:t xml:space="preserve"> for at the client side and used </w:t>
      </w:r>
      <w:r w:rsidRPr="00397965">
        <w:rPr>
          <w:rFonts w:cstheme="minorHAnsi"/>
          <w:b/>
          <w:color w:val="000000" w:themeColor="text1"/>
          <w:sz w:val="24"/>
          <w:szCs w:val="24"/>
        </w:rPr>
        <w:t>SAX, DOM and XML</w:t>
      </w:r>
      <w:r w:rsidRPr="00397965">
        <w:rPr>
          <w:rFonts w:cstheme="minorHAnsi"/>
          <w:color w:val="000000" w:themeColor="text1"/>
          <w:sz w:val="24"/>
          <w:szCs w:val="24"/>
        </w:rPr>
        <w:t xml:space="preserve"> parsers for data retrieval. </w:t>
      </w:r>
    </w:p>
    <w:p w:rsidR="00FA3711" w:rsidRDefault="00FA3711" w:rsidP="00FA3711">
      <w:pPr>
        <w:pStyle w:val="ListParagraph"/>
        <w:numPr>
          <w:ilvl w:val="0"/>
          <w:numId w:val="5"/>
        </w:numPr>
        <w:suppressAutoHyphens w:val="0"/>
        <w:spacing w:after="0" w:line="240" w:lineRule="auto"/>
        <w:contextualSpacing/>
        <w:rPr>
          <w:rFonts w:cstheme="minorHAnsi"/>
          <w:color w:val="000000" w:themeColor="text1"/>
          <w:sz w:val="24"/>
          <w:szCs w:val="24"/>
        </w:rPr>
      </w:pPr>
      <w:r w:rsidRPr="00397965">
        <w:rPr>
          <w:rFonts w:cstheme="minorHAnsi"/>
          <w:color w:val="000000" w:themeColor="text1"/>
          <w:sz w:val="24"/>
          <w:szCs w:val="24"/>
        </w:rPr>
        <w:t xml:space="preserve">Experienced in load and performance testing tool </w:t>
      </w:r>
      <w:proofErr w:type="spellStart"/>
      <w:r w:rsidRPr="00397965">
        <w:rPr>
          <w:rFonts w:cstheme="minorHAnsi"/>
          <w:color w:val="000000" w:themeColor="text1"/>
          <w:sz w:val="24"/>
          <w:szCs w:val="24"/>
        </w:rPr>
        <w:t>JMeter</w:t>
      </w:r>
      <w:proofErr w:type="spellEnd"/>
      <w:r w:rsidRPr="00397965">
        <w:rPr>
          <w:rFonts w:cstheme="minorHAnsi"/>
          <w:color w:val="000000" w:themeColor="text1"/>
          <w:sz w:val="24"/>
          <w:szCs w:val="24"/>
        </w:rPr>
        <w:t>.</w:t>
      </w:r>
    </w:p>
    <w:p w:rsidR="00FA3711" w:rsidRPr="00FA3711" w:rsidRDefault="00FA3711" w:rsidP="00FA3711">
      <w:pPr>
        <w:pStyle w:val="ListParagraph"/>
        <w:numPr>
          <w:ilvl w:val="0"/>
          <w:numId w:val="5"/>
        </w:numPr>
        <w:suppressAutoHyphens w:val="0"/>
        <w:spacing w:after="0" w:line="240" w:lineRule="auto"/>
        <w:contextualSpacing/>
        <w:rPr>
          <w:rFonts w:cstheme="minorHAnsi"/>
          <w:color w:val="000000" w:themeColor="text1"/>
          <w:sz w:val="24"/>
          <w:szCs w:val="24"/>
        </w:rPr>
      </w:pPr>
      <w:r w:rsidRPr="00397965">
        <w:rPr>
          <w:rFonts w:cstheme="minorHAnsi"/>
          <w:color w:val="000000" w:themeColor="text1"/>
          <w:sz w:val="24"/>
          <w:szCs w:val="24"/>
        </w:rPr>
        <w:t>Prepared manual and functional test cases on mobile and web applications as per requirement</w:t>
      </w:r>
    </w:p>
    <w:p w:rsidR="00FA3711" w:rsidRPr="004F776F" w:rsidRDefault="00FA3711" w:rsidP="00FA3711">
      <w:pPr>
        <w:pStyle w:val="ListParagraph"/>
        <w:numPr>
          <w:ilvl w:val="0"/>
          <w:numId w:val="5"/>
        </w:numPr>
        <w:suppressAutoHyphens w:val="0"/>
        <w:spacing w:after="0" w:line="240" w:lineRule="auto"/>
        <w:contextualSpacing/>
        <w:rPr>
          <w:rFonts w:cstheme="minorHAnsi"/>
          <w:b/>
          <w:color w:val="000000" w:themeColor="text1"/>
          <w:sz w:val="24"/>
          <w:szCs w:val="24"/>
        </w:rPr>
      </w:pPr>
      <w:r w:rsidRPr="00397965">
        <w:rPr>
          <w:rFonts w:cstheme="minorHAnsi"/>
          <w:color w:val="000000" w:themeColor="text1"/>
          <w:sz w:val="24"/>
          <w:szCs w:val="24"/>
        </w:rPr>
        <w:t xml:space="preserve">Worked on static and dynamic objects using </w:t>
      </w:r>
      <w:proofErr w:type="spellStart"/>
      <w:r w:rsidRPr="004F776F">
        <w:rPr>
          <w:rFonts w:cstheme="minorHAnsi"/>
          <w:b/>
          <w:color w:val="000000" w:themeColor="text1"/>
          <w:sz w:val="24"/>
          <w:szCs w:val="24"/>
        </w:rPr>
        <w:t>XPath</w:t>
      </w:r>
      <w:proofErr w:type="spellEnd"/>
      <w:r w:rsidRPr="004F776F">
        <w:rPr>
          <w:rFonts w:cstheme="minorHAnsi"/>
          <w:b/>
          <w:color w:val="000000" w:themeColor="text1"/>
          <w:sz w:val="24"/>
          <w:szCs w:val="24"/>
        </w:rPr>
        <w:t xml:space="preserve"> and DOM.</w:t>
      </w:r>
    </w:p>
    <w:p w:rsidR="00FA3711" w:rsidRPr="00FA3711" w:rsidRDefault="00FA3711" w:rsidP="00FA3711">
      <w:pPr>
        <w:pStyle w:val="ListParagraph"/>
        <w:numPr>
          <w:ilvl w:val="0"/>
          <w:numId w:val="5"/>
        </w:numPr>
        <w:suppressAutoHyphens w:val="0"/>
        <w:spacing w:after="0" w:line="240" w:lineRule="auto"/>
        <w:contextualSpacing/>
        <w:rPr>
          <w:rFonts w:cstheme="minorHAnsi"/>
          <w:color w:val="000000" w:themeColor="text1"/>
          <w:sz w:val="24"/>
          <w:szCs w:val="24"/>
        </w:rPr>
      </w:pPr>
      <w:r w:rsidRPr="00397965">
        <w:rPr>
          <w:rFonts w:cstheme="minorHAnsi"/>
          <w:color w:val="000000" w:themeColor="text1"/>
          <w:sz w:val="24"/>
          <w:szCs w:val="24"/>
        </w:rPr>
        <w:t>Following-up with developers as to the status of JIRAs and ensuring that the issues are resolved.</w:t>
      </w:r>
    </w:p>
    <w:p w:rsidR="00A833A1"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Develops framework from scratch and used utility library files as per the project requirement.</w:t>
      </w:r>
    </w:p>
    <w:p w:rsidR="00FA3711" w:rsidRPr="00397965" w:rsidRDefault="00FA3711" w:rsidP="00FA3711">
      <w:pPr>
        <w:pStyle w:val="ListParagraph"/>
        <w:numPr>
          <w:ilvl w:val="0"/>
          <w:numId w:val="16"/>
        </w:numPr>
        <w:suppressAutoHyphens w:val="0"/>
        <w:spacing w:after="0" w:line="240" w:lineRule="auto"/>
        <w:contextualSpacing/>
        <w:rPr>
          <w:rFonts w:cstheme="minorHAnsi"/>
          <w:color w:val="000000" w:themeColor="text1"/>
          <w:sz w:val="24"/>
          <w:szCs w:val="24"/>
        </w:rPr>
      </w:pPr>
      <w:r w:rsidRPr="00397965">
        <w:rPr>
          <w:rFonts w:cstheme="minorHAnsi"/>
          <w:color w:val="000000" w:themeColor="text1"/>
          <w:sz w:val="24"/>
          <w:szCs w:val="24"/>
        </w:rPr>
        <w:t xml:space="preserve">Maintained defect tracking in Excel spreadsheet and prepared weekly reporting for the management. </w:t>
      </w:r>
    </w:p>
    <w:p w:rsidR="00FA3711" w:rsidRPr="004B60B5" w:rsidRDefault="00FA3711" w:rsidP="00FA3711">
      <w:pPr>
        <w:widowControl w:val="0"/>
        <w:numPr>
          <w:ilvl w:val="0"/>
          <w:numId w:val="5"/>
        </w:numPr>
        <w:suppressAutoHyphens w:val="0"/>
        <w:spacing w:after="0"/>
        <w:jc w:val="both"/>
        <w:rPr>
          <w:rFonts w:asciiTheme="minorHAnsi" w:hAnsiTheme="minorHAnsi" w:cstheme="minorHAnsi"/>
          <w:color w:val="000000"/>
          <w:sz w:val="24"/>
          <w:szCs w:val="24"/>
        </w:rPr>
      </w:pPr>
      <w:r w:rsidRPr="00397965">
        <w:rPr>
          <w:rFonts w:cstheme="minorHAnsi"/>
          <w:color w:val="000000" w:themeColor="text1"/>
          <w:sz w:val="24"/>
          <w:szCs w:val="24"/>
        </w:rPr>
        <w:lastRenderedPageBreak/>
        <w:t>Involved in weekly walkthrough and inspection meetings to verify the status of testing and to discuss defect and like scenarios</w:t>
      </w:r>
    </w:p>
    <w:p w:rsidR="00A833A1" w:rsidRPr="003E78BD" w:rsidRDefault="00A833A1" w:rsidP="003E78BD">
      <w:pPr>
        <w:pBdr>
          <w:bottom w:val="single" w:sz="8" w:space="1" w:color="000000"/>
        </w:pBdr>
        <w:jc w:val="both"/>
        <w:rPr>
          <w:rFonts w:asciiTheme="minorHAnsi" w:hAnsiTheme="minorHAnsi" w:cstheme="minorHAnsi"/>
          <w:b/>
          <w:sz w:val="24"/>
          <w:szCs w:val="24"/>
        </w:rPr>
      </w:pPr>
      <w:r w:rsidRPr="003E78BD">
        <w:rPr>
          <w:rFonts w:asciiTheme="minorHAnsi" w:hAnsiTheme="minorHAnsi" w:cstheme="minorHAnsi"/>
          <w:b/>
          <w:sz w:val="24"/>
          <w:szCs w:val="24"/>
        </w:rPr>
        <w:t>Environment:</w:t>
      </w:r>
      <w:r w:rsidRPr="003E78BD">
        <w:rPr>
          <w:rFonts w:asciiTheme="minorHAnsi" w:hAnsiTheme="minorHAnsi" w:cstheme="minorHAnsi"/>
          <w:sz w:val="24"/>
          <w:szCs w:val="24"/>
          <w:lang w:eastAsia="mr-IN" w:bidi="mr-IN"/>
        </w:rPr>
        <w:t xml:space="preserve"> </w:t>
      </w:r>
      <w:proofErr w:type="spellStart"/>
      <w:r w:rsidRPr="003E78BD">
        <w:rPr>
          <w:rFonts w:asciiTheme="minorHAnsi" w:hAnsiTheme="minorHAnsi" w:cstheme="minorHAnsi"/>
          <w:sz w:val="24"/>
          <w:szCs w:val="24"/>
          <w:lang w:eastAsia="mr-IN" w:bidi="mr-IN"/>
        </w:rPr>
        <w:t>TestComplete</w:t>
      </w:r>
      <w:proofErr w:type="spellEnd"/>
      <w:r w:rsidRPr="003E78BD">
        <w:rPr>
          <w:rFonts w:asciiTheme="minorHAnsi" w:hAnsiTheme="minorHAnsi" w:cstheme="minorHAnsi"/>
          <w:sz w:val="24"/>
          <w:szCs w:val="24"/>
          <w:lang w:eastAsia="mr-IN" w:bidi="mr-IN"/>
        </w:rPr>
        <w:t xml:space="preserve">, SOAP UI, Jenkins, </w:t>
      </w:r>
      <w:proofErr w:type="gramStart"/>
      <w:r w:rsidRPr="003E78BD">
        <w:rPr>
          <w:rFonts w:asciiTheme="minorHAnsi" w:hAnsiTheme="minorHAnsi" w:cstheme="minorHAnsi"/>
          <w:sz w:val="24"/>
          <w:szCs w:val="24"/>
          <w:lang w:eastAsia="mr-IN" w:bidi="mr-IN"/>
        </w:rPr>
        <w:t>Spring</w:t>
      </w:r>
      <w:proofErr w:type="gramEnd"/>
      <w:r w:rsidRPr="003E78BD">
        <w:rPr>
          <w:rFonts w:asciiTheme="minorHAnsi" w:hAnsiTheme="minorHAnsi" w:cstheme="minorHAnsi"/>
          <w:sz w:val="24"/>
          <w:szCs w:val="24"/>
          <w:lang w:eastAsia="mr-IN" w:bidi="mr-IN"/>
        </w:rPr>
        <w:t xml:space="preserve">, Hibernate, Source Tree, Eclipse, HTML, </w:t>
      </w:r>
      <w:proofErr w:type="spellStart"/>
      <w:r w:rsidRPr="003E78BD">
        <w:rPr>
          <w:rFonts w:asciiTheme="minorHAnsi" w:hAnsiTheme="minorHAnsi" w:cstheme="minorHAnsi"/>
          <w:sz w:val="24"/>
          <w:szCs w:val="24"/>
          <w:lang w:eastAsia="mr-IN" w:bidi="mr-IN"/>
        </w:rPr>
        <w:t>AngularJs</w:t>
      </w:r>
      <w:proofErr w:type="spellEnd"/>
      <w:r w:rsidRPr="003E78BD">
        <w:rPr>
          <w:rFonts w:asciiTheme="minorHAnsi" w:hAnsiTheme="minorHAnsi" w:cstheme="minorHAnsi"/>
          <w:sz w:val="24"/>
          <w:szCs w:val="24"/>
          <w:lang w:eastAsia="mr-IN" w:bidi="mr-IN"/>
        </w:rPr>
        <w:t xml:space="preserve">, Orchestrator, </w:t>
      </w:r>
      <w:proofErr w:type="spellStart"/>
      <w:r w:rsidRPr="003E78BD">
        <w:rPr>
          <w:rFonts w:asciiTheme="minorHAnsi" w:hAnsiTheme="minorHAnsi" w:cstheme="minorHAnsi"/>
          <w:sz w:val="24"/>
          <w:szCs w:val="24"/>
          <w:lang w:eastAsia="mr-IN" w:bidi="mr-IN"/>
        </w:rPr>
        <w:t>MySql</w:t>
      </w:r>
      <w:proofErr w:type="spellEnd"/>
    </w:p>
    <w:p w:rsidR="00A833A1" w:rsidRPr="003E78BD" w:rsidRDefault="00A833A1" w:rsidP="003E78BD">
      <w:pPr>
        <w:jc w:val="both"/>
        <w:rPr>
          <w:rFonts w:asciiTheme="minorHAnsi" w:hAnsiTheme="minorHAnsi" w:cstheme="minorHAnsi"/>
          <w:b/>
          <w:sz w:val="24"/>
          <w:szCs w:val="24"/>
        </w:rPr>
      </w:pPr>
    </w:p>
    <w:p w:rsidR="00A833A1" w:rsidRPr="003E78BD" w:rsidRDefault="00A833A1" w:rsidP="003E78BD">
      <w:pPr>
        <w:jc w:val="both"/>
        <w:rPr>
          <w:rFonts w:asciiTheme="minorHAnsi" w:hAnsiTheme="minorHAnsi" w:cstheme="minorHAnsi"/>
          <w:b/>
          <w:sz w:val="24"/>
          <w:szCs w:val="24"/>
        </w:rPr>
      </w:pPr>
      <w:proofErr w:type="spellStart"/>
      <w:r w:rsidRPr="003E78BD">
        <w:rPr>
          <w:rFonts w:asciiTheme="minorHAnsi" w:hAnsiTheme="minorHAnsi" w:cstheme="minorHAnsi"/>
          <w:b/>
          <w:sz w:val="24"/>
          <w:szCs w:val="24"/>
        </w:rPr>
        <w:t>SBase</w:t>
      </w:r>
      <w:proofErr w:type="spellEnd"/>
      <w:r w:rsidRPr="003E78BD">
        <w:rPr>
          <w:rFonts w:asciiTheme="minorHAnsi" w:hAnsiTheme="minorHAnsi" w:cstheme="minorHAnsi"/>
          <w:b/>
          <w:sz w:val="24"/>
          <w:szCs w:val="24"/>
        </w:rPr>
        <w:t xml:space="preserve"> Technologies </w:t>
      </w:r>
      <w:proofErr w:type="gramStart"/>
      <w:r w:rsidRPr="003E78BD">
        <w:rPr>
          <w:rFonts w:asciiTheme="minorHAnsi" w:hAnsiTheme="minorHAnsi" w:cstheme="minorHAnsi"/>
          <w:b/>
          <w:sz w:val="24"/>
          <w:szCs w:val="24"/>
        </w:rPr>
        <w:t>( Dallas</w:t>
      </w:r>
      <w:proofErr w:type="gramEnd"/>
      <w:r w:rsidRPr="003E78BD">
        <w:rPr>
          <w:rFonts w:asciiTheme="minorHAnsi" w:hAnsiTheme="minorHAnsi" w:cstheme="minorHAnsi"/>
          <w:b/>
          <w:sz w:val="24"/>
          <w:szCs w:val="24"/>
        </w:rPr>
        <w:t>, TX)</w:t>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t>Nov 2016 to Aug 2017</w:t>
      </w:r>
    </w:p>
    <w:p w:rsidR="00A833A1" w:rsidRPr="003E78BD" w:rsidRDefault="00A833A1" w:rsidP="003E78BD">
      <w:pPr>
        <w:jc w:val="both"/>
        <w:rPr>
          <w:rFonts w:asciiTheme="minorHAnsi" w:hAnsiTheme="minorHAnsi" w:cstheme="minorHAnsi"/>
          <w:sz w:val="24"/>
          <w:szCs w:val="24"/>
        </w:rPr>
      </w:pPr>
      <w:r w:rsidRPr="003E78BD">
        <w:rPr>
          <w:rFonts w:asciiTheme="minorHAnsi" w:hAnsiTheme="minorHAnsi" w:cstheme="minorHAnsi"/>
          <w:b/>
          <w:sz w:val="24"/>
          <w:szCs w:val="24"/>
        </w:rPr>
        <w:t>Automation Developer</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Effectively interacted with team members and business users for analysis, design and coding at server side and client side depending on the change request of business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Creating utility libraries as per the project requirement.</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Creation and Execution of test scripts using </w:t>
      </w:r>
      <w:r w:rsidRPr="004F776F">
        <w:rPr>
          <w:rFonts w:asciiTheme="minorHAnsi" w:hAnsiTheme="minorHAnsi" w:cstheme="minorHAnsi"/>
          <w:b/>
          <w:color w:val="000000"/>
          <w:sz w:val="24"/>
          <w:szCs w:val="24"/>
        </w:rPr>
        <w:t xml:space="preserve">Java Script </w:t>
      </w:r>
      <w:r w:rsidRPr="004B60B5">
        <w:rPr>
          <w:rFonts w:asciiTheme="minorHAnsi" w:hAnsiTheme="minorHAnsi" w:cstheme="minorHAnsi"/>
          <w:color w:val="000000"/>
          <w:sz w:val="24"/>
          <w:szCs w:val="24"/>
        </w:rPr>
        <w:t xml:space="preserve">functions on </w:t>
      </w:r>
      <w:r w:rsidRPr="004F776F">
        <w:rPr>
          <w:rFonts w:asciiTheme="minorHAnsi" w:hAnsiTheme="minorHAnsi" w:cstheme="minorHAnsi"/>
          <w:b/>
          <w:color w:val="000000"/>
          <w:sz w:val="24"/>
          <w:szCs w:val="24"/>
        </w:rPr>
        <w:t>Test Complete</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Involving on daily stand up calls and interacting with multiple teams.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Used automated scripts and performed functionality testing during the various phases of the application development using </w:t>
      </w:r>
      <w:r w:rsidRPr="004F776F">
        <w:rPr>
          <w:rFonts w:asciiTheme="minorHAnsi" w:hAnsiTheme="minorHAnsi" w:cstheme="minorHAnsi"/>
          <w:b/>
          <w:color w:val="000000"/>
          <w:sz w:val="24"/>
          <w:szCs w:val="24"/>
        </w:rPr>
        <w:t>Test Complete</w:t>
      </w:r>
      <w:r w:rsidRPr="004B60B5">
        <w:rPr>
          <w:rFonts w:asciiTheme="minorHAnsi" w:hAnsiTheme="minorHAnsi" w:cstheme="minorHAnsi"/>
          <w:color w:val="000000"/>
          <w:sz w:val="24"/>
          <w:szCs w:val="24"/>
        </w:rPr>
        <w:t>.</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Performed smoke and regression scripts as needed at each sprint level.</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Performed Positive and Negative and Boundary Conditions to make sure application </w:t>
      </w:r>
      <w:proofErr w:type="gramStart"/>
      <w:r w:rsidRPr="004B60B5">
        <w:rPr>
          <w:rFonts w:asciiTheme="minorHAnsi" w:hAnsiTheme="minorHAnsi" w:cstheme="minorHAnsi"/>
          <w:color w:val="000000"/>
          <w:sz w:val="24"/>
          <w:szCs w:val="24"/>
        </w:rPr>
        <w:t>is</w:t>
      </w:r>
      <w:proofErr w:type="gramEnd"/>
      <w:r w:rsidRPr="004B60B5">
        <w:rPr>
          <w:rFonts w:asciiTheme="minorHAnsi" w:hAnsiTheme="minorHAnsi" w:cstheme="minorHAnsi"/>
          <w:color w:val="000000"/>
          <w:sz w:val="24"/>
          <w:szCs w:val="24"/>
        </w:rPr>
        <w:t xml:space="preserve"> according to requirements.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Used </w:t>
      </w:r>
      <w:r w:rsidRPr="004F776F">
        <w:rPr>
          <w:rFonts w:asciiTheme="minorHAnsi" w:hAnsiTheme="minorHAnsi" w:cstheme="minorHAnsi"/>
          <w:b/>
          <w:color w:val="000000"/>
          <w:sz w:val="24"/>
          <w:szCs w:val="24"/>
        </w:rPr>
        <w:t>SOAP UI</w:t>
      </w:r>
      <w:r w:rsidRPr="004B60B5">
        <w:rPr>
          <w:rFonts w:asciiTheme="minorHAnsi" w:hAnsiTheme="minorHAnsi" w:cstheme="minorHAnsi"/>
          <w:color w:val="000000"/>
          <w:sz w:val="24"/>
          <w:szCs w:val="24"/>
        </w:rPr>
        <w:t xml:space="preserve"> tool to test </w:t>
      </w:r>
      <w:r w:rsidRPr="004F776F">
        <w:rPr>
          <w:rFonts w:asciiTheme="minorHAnsi" w:hAnsiTheme="minorHAnsi" w:cstheme="minorHAnsi"/>
          <w:b/>
          <w:color w:val="000000"/>
          <w:sz w:val="24"/>
          <w:szCs w:val="24"/>
        </w:rPr>
        <w:t>SOA</w:t>
      </w:r>
      <w:r w:rsidRPr="004B60B5">
        <w:rPr>
          <w:rFonts w:asciiTheme="minorHAnsi" w:hAnsiTheme="minorHAnsi" w:cstheme="minorHAnsi"/>
          <w:color w:val="000000"/>
          <w:sz w:val="24"/>
          <w:szCs w:val="24"/>
        </w:rPr>
        <w:t xml:space="preserve"> based architecture application to test </w:t>
      </w:r>
      <w:r w:rsidRPr="004F776F">
        <w:rPr>
          <w:rFonts w:asciiTheme="minorHAnsi" w:hAnsiTheme="minorHAnsi" w:cstheme="minorHAnsi"/>
          <w:b/>
          <w:color w:val="000000"/>
          <w:sz w:val="24"/>
          <w:szCs w:val="24"/>
        </w:rPr>
        <w:t>SOAP</w:t>
      </w:r>
      <w:r w:rsidRPr="004B60B5">
        <w:rPr>
          <w:rFonts w:asciiTheme="minorHAnsi" w:hAnsiTheme="minorHAnsi" w:cstheme="minorHAnsi"/>
          <w:color w:val="000000"/>
          <w:sz w:val="24"/>
          <w:szCs w:val="24"/>
        </w:rPr>
        <w:t xml:space="preserve"> services and </w:t>
      </w:r>
      <w:r w:rsidRPr="004F776F">
        <w:rPr>
          <w:rFonts w:asciiTheme="minorHAnsi" w:hAnsiTheme="minorHAnsi" w:cstheme="minorHAnsi"/>
          <w:b/>
          <w:color w:val="000000"/>
          <w:sz w:val="24"/>
          <w:szCs w:val="24"/>
        </w:rPr>
        <w:t>REST API</w:t>
      </w:r>
      <w:r w:rsidRPr="004B60B5">
        <w:rPr>
          <w:rFonts w:asciiTheme="minorHAnsi" w:hAnsiTheme="minorHAnsi" w:cstheme="minorHAnsi"/>
          <w:color w:val="000000"/>
          <w:sz w:val="24"/>
          <w:szCs w:val="24"/>
        </w:rPr>
        <w:t>.</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Communication with the Test Lead / Test Manager and Conducting Review Meetings within the Team</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Analyze the test scenarios provided by the SME’s and identifying the test scenarios for Sanity/Regression testing.</w:t>
      </w:r>
    </w:p>
    <w:p w:rsidR="00A833A1"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Using utility functions and creating new functions based on the requirement.</w:t>
      </w:r>
    </w:p>
    <w:p w:rsidR="00FA3711" w:rsidRPr="004F776F" w:rsidRDefault="00FA3711" w:rsidP="00FA3711">
      <w:pPr>
        <w:pStyle w:val="ListParagraph"/>
        <w:numPr>
          <w:ilvl w:val="0"/>
          <w:numId w:val="5"/>
        </w:numPr>
        <w:shd w:val="clear" w:color="auto" w:fill="FFFFFF"/>
        <w:suppressAutoHyphens w:val="0"/>
        <w:spacing w:after="0" w:line="240" w:lineRule="auto"/>
        <w:contextualSpacing/>
        <w:rPr>
          <w:rFonts w:cstheme="minorHAnsi"/>
          <w:sz w:val="24"/>
          <w:szCs w:val="24"/>
        </w:rPr>
      </w:pPr>
      <w:r w:rsidRPr="00397965">
        <w:rPr>
          <w:rFonts w:cstheme="minorHAnsi"/>
          <w:color w:val="222222"/>
          <w:sz w:val="24"/>
          <w:szCs w:val="24"/>
        </w:rPr>
        <w:t xml:space="preserve">Participated in the implementation of </w:t>
      </w:r>
      <w:r w:rsidRPr="00397965">
        <w:rPr>
          <w:rFonts w:cstheme="minorHAnsi"/>
          <w:b/>
          <w:bCs/>
          <w:sz w:val="24"/>
          <w:szCs w:val="24"/>
        </w:rPr>
        <w:t>BDD (</w:t>
      </w:r>
      <w:r w:rsidRPr="00397965">
        <w:rPr>
          <w:rFonts w:cstheme="minorHAnsi"/>
          <w:b/>
          <w:bCs/>
          <w:color w:val="222222"/>
          <w:sz w:val="24"/>
          <w:szCs w:val="24"/>
          <w:shd w:val="clear" w:color="auto" w:fill="FFFFFF"/>
        </w:rPr>
        <w:t>Behavior Driven Development)</w:t>
      </w:r>
      <w:r w:rsidRPr="00397965">
        <w:rPr>
          <w:rFonts w:cstheme="minorHAnsi"/>
          <w:sz w:val="24"/>
          <w:szCs w:val="24"/>
        </w:rPr>
        <w:t xml:space="preserve"> framework by using </w:t>
      </w:r>
      <w:r w:rsidRPr="00397965">
        <w:rPr>
          <w:rFonts w:cstheme="minorHAnsi"/>
          <w:b/>
          <w:bCs/>
          <w:sz w:val="24"/>
          <w:szCs w:val="24"/>
        </w:rPr>
        <w:t xml:space="preserve">POM (Page Object Model) </w:t>
      </w:r>
    </w:p>
    <w:p w:rsidR="004F776F" w:rsidRDefault="004F776F" w:rsidP="004F776F">
      <w:pPr>
        <w:pStyle w:val="ListParagraph"/>
        <w:numPr>
          <w:ilvl w:val="0"/>
          <w:numId w:val="5"/>
        </w:numPr>
        <w:shd w:val="clear" w:color="auto" w:fill="FFFFFF"/>
        <w:suppressAutoHyphens w:val="0"/>
        <w:spacing w:after="0" w:line="240" w:lineRule="auto"/>
        <w:contextualSpacing/>
        <w:rPr>
          <w:rFonts w:cstheme="minorHAnsi"/>
          <w:color w:val="222222"/>
          <w:sz w:val="24"/>
          <w:szCs w:val="24"/>
        </w:rPr>
      </w:pPr>
      <w:r w:rsidRPr="008623AB">
        <w:rPr>
          <w:rFonts w:cstheme="minorHAnsi"/>
          <w:color w:val="222222"/>
          <w:sz w:val="24"/>
          <w:szCs w:val="24"/>
        </w:rPr>
        <w:t xml:space="preserve">Automated </w:t>
      </w:r>
      <w:proofErr w:type="spellStart"/>
      <w:r w:rsidRPr="008623AB">
        <w:rPr>
          <w:rFonts w:cstheme="minorHAnsi"/>
          <w:b/>
          <w:bCs/>
          <w:color w:val="222222"/>
          <w:sz w:val="24"/>
          <w:szCs w:val="24"/>
        </w:rPr>
        <w:t>AngularJS</w:t>
      </w:r>
      <w:proofErr w:type="spellEnd"/>
      <w:r w:rsidRPr="008623AB">
        <w:rPr>
          <w:rFonts w:cstheme="minorHAnsi"/>
          <w:color w:val="222222"/>
          <w:sz w:val="24"/>
          <w:szCs w:val="24"/>
        </w:rPr>
        <w:t xml:space="preserve"> application module using protractor by writing </w:t>
      </w:r>
      <w:r w:rsidRPr="00374632">
        <w:rPr>
          <w:rFonts w:cstheme="minorHAnsi"/>
          <w:b/>
          <w:bCs/>
          <w:color w:val="000000" w:themeColor="text1"/>
          <w:sz w:val="24"/>
          <w:szCs w:val="24"/>
        </w:rPr>
        <w:t>JavaScript</w:t>
      </w:r>
      <w:r>
        <w:rPr>
          <w:rFonts w:cstheme="minorHAnsi"/>
          <w:b/>
          <w:bCs/>
          <w:color w:val="000000" w:themeColor="text1"/>
          <w:sz w:val="24"/>
          <w:szCs w:val="24"/>
        </w:rPr>
        <w:t xml:space="preserve"> </w:t>
      </w:r>
      <w:r w:rsidRPr="008623AB">
        <w:rPr>
          <w:rFonts w:cstheme="minorHAnsi"/>
          <w:color w:val="222222"/>
          <w:sz w:val="24"/>
          <w:szCs w:val="24"/>
        </w:rPr>
        <w:t xml:space="preserve">and Used </w:t>
      </w:r>
      <w:r w:rsidRPr="008623AB">
        <w:rPr>
          <w:rFonts w:cstheme="minorHAnsi"/>
          <w:b/>
          <w:bCs/>
          <w:color w:val="222222"/>
          <w:sz w:val="24"/>
          <w:szCs w:val="24"/>
        </w:rPr>
        <w:t>Jasmine</w:t>
      </w:r>
      <w:r w:rsidRPr="008623AB">
        <w:rPr>
          <w:rFonts w:cstheme="minorHAnsi"/>
          <w:color w:val="222222"/>
          <w:sz w:val="24"/>
          <w:szCs w:val="24"/>
        </w:rPr>
        <w:t xml:space="preserve"> as unit testing framework.</w:t>
      </w:r>
    </w:p>
    <w:p w:rsidR="00F05AFA" w:rsidRPr="00F05AFA" w:rsidRDefault="00F05AFA" w:rsidP="00F05AFA">
      <w:pPr>
        <w:pStyle w:val="ListParagraph"/>
        <w:numPr>
          <w:ilvl w:val="0"/>
          <w:numId w:val="5"/>
        </w:numPr>
        <w:suppressAutoHyphens w:val="0"/>
        <w:spacing w:after="0" w:line="240" w:lineRule="auto"/>
        <w:contextualSpacing/>
        <w:rPr>
          <w:rFonts w:cstheme="minorHAnsi"/>
          <w:color w:val="000000" w:themeColor="text1"/>
          <w:sz w:val="24"/>
          <w:szCs w:val="24"/>
        </w:rPr>
      </w:pPr>
      <w:r w:rsidRPr="00397965">
        <w:rPr>
          <w:rFonts w:cstheme="minorHAnsi"/>
          <w:color w:val="000000" w:themeColor="text1"/>
          <w:sz w:val="24"/>
          <w:szCs w:val="24"/>
        </w:rPr>
        <w:t xml:space="preserve">Configured </w:t>
      </w:r>
      <w:r w:rsidRPr="00397965">
        <w:rPr>
          <w:rFonts w:cstheme="minorHAnsi"/>
          <w:b/>
          <w:color w:val="000000" w:themeColor="text1"/>
          <w:sz w:val="24"/>
          <w:szCs w:val="24"/>
        </w:rPr>
        <w:t xml:space="preserve">Selenium </w:t>
      </w:r>
      <w:proofErr w:type="spellStart"/>
      <w:r w:rsidRPr="00397965">
        <w:rPr>
          <w:rFonts w:cstheme="minorHAnsi"/>
          <w:b/>
          <w:color w:val="000000" w:themeColor="text1"/>
          <w:sz w:val="24"/>
          <w:szCs w:val="24"/>
        </w:rPr>
        <w:t>WebDriver</w:t>
      </w:r>
      <w:proofErr w:type="spellEnd"/>
      <w:r w:rsidRPr="00397965">
        <w:rPr>
          <w:rFonts w:cstheme="minorHAnsi"/>
          <w:b/>
          <w:color w:val="000000" w:themeColor="text1"/>
          <w:sz w:val="24"/>
          <w:szCs w:val="24"/>
        </w:rPr>
        <w:t xml:space="preserve">, </w:t>
      </w:r>
      <w:proofErr w:type="spellStart"/>
      <w:r w:rsidRPr="00397965">
        <w:rPr>
          <w:rFonts w:cstheme="minorHAnsi"/>
          <w:b/>
          <w:color w:val="000000" w:themeColor="text1"/>
          <w:sz w:val="24"/>
          <w:szCs w:val="24"/>
        </w:rPr>
        <w:t>TestNG</w:t>
      </w:r>
      <w:proofErr w:type="spellEnd"/>
      <w:r w:rsidRPr="00397965">
        <w:rPr>
          <w:rFonts w:cstheme="minorHAnsi"/>
          <w:b/>
          <w:color w:val="000000" w:themeColor="text1"/>
          <w:sz w:val="24"/>
          <w:szCs w:val="24"/>
        </w:rPr>
        <w:t>, Maven</w:t>
      </w:r>
      <w:r w:rsidRPr="00397965">
        <w:rPr>
          <w:rFonts w:cstheme="minorHAnsi"/>
          <w:color w:val="000000" w:themeColor="text1"/>
          <w:sz w:val="24"/>
          <w:szCs w:val="24"/>
        </w:rPr>
        <w:t xml:space="preserve"> tool and created Selenium automation scripts in java using </w:t>
      </w:r>
      <w:proofErr w:type="spellStart"/>
      <w:r w:rsidRPr="00397965">
        <w:rPr>
          <w:rFonts w:cstheme="minorHAnsi"/>
          <w:b/>
          <w:color w:val="000000" w:themeColor="text1"/>
          <w:sz w:val="24"/>
          <w:szCs w:val="24"/>
        </w:rPr>
        <w:t>TestNG</w:t>
      </w:r>
      <w:proofErr w:type="spellEnd"/>
      <w:r w:rsidRPr="00397965">
        <w:rPr>
          <w:rFonts w:cstheme="minorHAnsi"/>
          <w:color w:val="000000" w:themeColor="text1"/>
          <w:sz w:val="24"/>
          <w:szCs w:val="24"/>
        </w:rPr>
        <w:t xml:space="preserve"> prior to agile release</w:t>
      </w:r>
    </w:p>
    <w:p w:rsidR="00FA3711" w:rsidRPr="004B60B5" w:rsidRDefault="00FA3711" w:rsidP="00FA3711">
      <w:pPr>
        <w:pStyle w:val="ListParagraph"/>
        <w:numPr>
          <w:ilvl w:val="0"/>
          <w:numId w:val="5"/>
        </w:numPr>
        <w:shd w:val="clear" w:color="auto" w:fill="FFFFFF"/>
        <w:suppressAutoHyphens w:val="0"/>
        <w:spacing w:after="0" w:line="240" w:lineRule="auto"/>
        <w:contextualSpacing/>
        <w:rPr>
          <w:rFonts w:asciiTheme="minorHAnsi" w:hAnsiTheme="minorHAnsi" w:cstheme="minorHAnsi"/>
          <w:color w:val="000000"/>
          <w:sz w:val="24"/>
          <w:szCs w:val="24"/>
        </w:rPr>
      </w:pPr>
      <w:r w:rsidRPr="00FA3711">
        <w:rPr>
          <w:rFonts w:cstheme="minorHAnsi"/>
          <w:color w:val="222222"/>
          <w:sz w:val="24"/>
          <w:szCs w:val="24"/>
        </w:rPr>
        <w:t xml:space="preserve">Design and develop BDD framework using </w:t>
      </w:r>
      <w:r w:rsidRPr="00FA3711">
        <w:rPr>
          <w:rFonts w:cstheme="minorHAnsi"/>
          <w:b/>
          <w:bCs/>
          <w:color w:val="222222"/>
          <w:sz w:val="24"/>
          <w:szCs w:val="24"/>
        </w:rPr>
        <w:t>Java</w:t>
      </w:r>
      <w:r w:rsidRPr="00FA3711">
        <w:rPr>
          <w:rFonts w:cstheme="minorHAnsi"/>
          <w:color w:val="222222"/>
          <w:sz w:val="24"/>
          <w:szCs w:val="24"/>
        </w:rPr>
        <w:t xml:space="preserve">, </w:t>
      </w:r>
      <w:r w:rsidRPr="00FA3711">
        <w:rPr>
          <w:rFonts w:cstheme="minorHAnsi"/>
          <w:b/>
          <w:bCs/>
          <w:color w:val="222222"/>
          <w:sz w:val="24"/>
          <w:szCs w:val="24"/>
        </w:rPr>
        <w:t>Spring</w:t>
      </w:r>
      <w:r w:rsidRPr="00FA3711">
        <w:rPr>
          <w:rFonts w:cstheme="minorHAnsi"/>
          <w:color w:val="222222"/>
          <w:sz w:val="24"/>
          <w:szCs w:val="24"/>
        </w:rPr>
        <w:t xml:space="preserve">, </w:t>
      </w:r>
      <w:r w:rsidRPr="00FA3711">
        <w:rPr>
          <w:rFonts w:cstheme="minorHAnsi"/>
          <w:b/>
          <w:bCs/>
          <w:color w:val="222222"/>
          <w:sz w:val="24"/>
          <w:szCs w:val="24"/>
        </w:rPr>
        <w:t>Cucumber</w:t>
      </w:r>
      <w:r w:rsidRPr="00FA3711">
        <w:rPr>
          <w:rFonts w:cstheme="minorHAnsi"/>
          <w:color w:val="222222"/>
          <w:sz w:val="24"/>
          <w:szCs w:val="24"/>
        </w:rPr>
        <w:t xml:space="preserve">, </w:t>
      </w:r>
      <w:r w:rsidRPr="00FA3711">
        <w:rPr>
          <w:rFonts w:cstheme="minorHAnsi"/>
          <w:b/>
          <w:bCs/>
          <w:color w:val="222222"/>
          <w:sz w:val="24"/>
          <w:szCs w:val="24"/>
        </w:rPr>
        <w:t xml:space="preserve">POM </w:t>
      </w:r>
      <w:r w:rsidRPr="00FA3711">
        <w:rPr>
          <w:rFonts w:cstheme="minorHAnsi"/>
          <w:b/>
          <w:bCs/>
          <w:sz w:val="24"/>
          <w:szCs w:val="24"/>
        </w:rPr>
        <w:t>(Page Object Model)</w:t>
      </w:r>
      <w:r w:rsidRPr="00FA3711">
        <w:rPr>
          <w:rFonts w:cstheme="minorHAnsi"/>
          <w:color w:val="222222"/>
          <w:sz w:val="24"/>
          <w:szCs w:val="24"/>
        </w:rPr>
        <w:t xml:space="preserve">, </w:t>
      </w:r>
      <w:proofErr w:type="spellStart"/>
      <w:r w:rsidRPr="00FA3711">
        <w:rPr>
          <w:rFonts w:cstheme="minorHAnsi"/>
          <w:b/>
          <w:bCs/>
          <w:color w:val="222222"/>
          <w:sz w:val="24"/>
          <w:szCs w:val="24"/>
        </w:rPr>
        <w:t>Junit</w:t>
      </w:r>
      <w:proofErr w:type="spellEnd"/>
      <w:r w:rsidRPr="00FA3711">
        <w:rPr>
          <w:rFonts w:cstheme="minorHAnsi"/>
          <w:color w:val="222222"/>
          <w:sz w:val="24"/>
          <w:szCs w:val="24"/>
        </w:rPr>
        <w:t xml:space="preserve">, </w:t>
      </w:r>
      <w:r w:rsidRPr="00FA3711">
        <w:rPr>
          <w:rFonts w:cstheme="minorHAnsi"/>
          <w:b/>
          <w:bCs/>
          <w:color w:val="222222"/>
          <w:sz w:val="24"/>
          <w:szCs w:val="24"/>
        </w:rPr>
        <w:t>Selenium Web driver</w:t>
      </w:r>
      <w:r w:rsidRPr="00FA3711">
        <w:rPr>
          <w:rFonts w:cstheme="minorHAnsi"/>
          <w:color w:val="222222"/>
          <w:sz w:val="24"/>
          <w:szCs w:val="24"/>
        </w:rPr>
        <w:t xml:space="preserve">, </w:t>
      </w:r>
      <w:r w:rsidRPr="00FA3711">
        <w:rPr>
          <w:rFonts w:cstheme="minorHAnsi"/>
          <w:b/>
          <w:bCs/>
          <w:sz w:val="24"/>
          <w:szCs w:val="24"/>
        </w:rPr>
        <w:t>Spring</w:t>
      </w:r>
      <w:r w:rsidRPr="00FA3711">
        <w:rPr>
          <w:rFonts w:cstheme="minorHAnsi"/>
          <w:b/>
          <w:bCs/>
          <w:color w:val="222222"/>
          <w:sz w:val="24"/>
          <w:szCs w:val="24"/>
        </w:rPr>
        <w:t xml:space="preserve">, </w:t>
      </w:r>
      <w:proofErr w:type="spellStart"/>
      <w:r w:rsidRPr="00FA3711">
        <w:rPr>
          <w:rFonts w:cstheme="minorHAnsi"/>
          <w:b/>
          <w:bCs/>
          <w:color w:val="222222"/>
          <w:sz w:val="24"/>
          <w:szCs w:val="24"/>
        </w:rPr>
        <w:t>TestNG</w:t>
      </w:r>
      <w:proofErr w:type="spellEnd"/>
      <w:r w:rsidRPr="00FA3711">
        <w:rPr>
          <w:rFonts w:cstheme="minorHAnsi"/>
          <w:color w:val="222222"/>
          <w:sz w:val="24"/>
          <w:szCs w:val="24"/>
        </w:rPr>
        <w:t xml:space="preserve"> </w:t>
      </w:r>
    </w:p>
    <w:p w:rsidR="00FA3711" w:rsidRPr="004B60B5" w:rsidRDefault="00FA3711" w:rsidP="00F05AFA">
      <w:pPr>
        <w:widowControl w:val="0"/>
        <w:suppressAutoHyphens w:val="0"/>
        <w:spacing w:after="0"/>
        <w:ind w:left="720"/>
        <w:jc w:val="both"/>
        <w:rPr>
          <w:rFonts w:asciiTheme="minorHAnsi" w:hAnsiTheme="minorHAnsi" w:cstheme="minorHAnsi"/>
          <w:color w:val="000000"/>
          <w:sz w:val="24"/>
          <w:szCs w:val="24"/>
        </w:rPr>
      </w:pPr>
    </w:p>
    <w:p w:rsidR="00A833A1" w:rsidRPr="003E78BD" w:rsidRDefault="00A833A1" w:rsidP="003E78BD">
      <w:pPr>
        <w:pBdr>
          <w:bottom w:val="single" w:sz="8" w:space="1" w:color="000000"/>
        </w:pBdr>
        <w:jc w:val="both"/>
        <w:rPr>
          <w:rFonts w:asciiTheme="minorHAnsi" w:hAnsiTheme="minorHAnsi" w:cstheme="minorHAnsi"/>
          <w:b/>
          <w:sz w:val="24"/>
          <w:szCs w:val="24"/>
        </w:rPr>
      </w:pPr>
      <w:r w:rsidRPr="003E78BD">
        <w:rPr>
          <w:rFonts w:asciiTheme="minorHAnsi" w:hAnsiTheme="minorHAnsi" w:cstheme="minorHAnsi"/>
          <w:b/>
          <w:sz w:val="24"/>
          <w:szCs w:val="24"/>
        </w:rPr>
        <w:t>Environment:</w:t>
      </w:r>
      <w:r w:rsidRPr="003E78BD">
        <w:rPr>
          <w:rFonts w:asciiTheme="minorHAnsi" w:hAnsiTheme="minorHAnsi" w:cstheme="minorHAnsi"/>
          <w:sz w:val="24"/>
          <w:szCs w:val="24"/>
          <w:lang w:eastAsia="mr-IN" w:bidi="mr-IN"/>
        </w:rPr>
        <w:t xml:space="preserve"> </w:t>
      </w:r>
      <w:proofErr w:type="spellStart"/>
      <w:r w:rsidRPr="003E78BD">
        <w:rPr>
          <w:rFonts w:asciiTheme="minorHAnsi" w:hAnsiTheme="minorHAnsi" w:cstheme="minorHAnsi"/>
          <w:sz w:val="24"/>
          <w:szCs w:val="24"/>
          <w:lang w:eastAsia="mr-IN" w:bidi="mr-IN"/>
        </w:rPr>
        <w:t>TestComplete</w:t>
      </w:r>
      <w:proofErr w:type="spellEnd"/>
      <w:r w:rsidRPr="003E78BD">
        <w:rPr>
          <w:rFonts w:asciiTheme="minorHAnsi" w:hAnsiTheme="minorHAnsi" w:cstheme="minorHAnsi"/>
          <w:sz w:val="24"/>
          <w:szCs w:val="24"/>
          <w:lang w:eastAsia="mr-IN" w:bidi="mr-IN"/>
        </w:rPr>
        <w:t xml:space="preserve">, SOAP UI, Jenkins, </w:t>
      </w:r>
      <w:proofErr w:type="gramStart"/>
      <w:r w:rsidRPr="003E78BD">
        <w:rPr>
          <w:rFonts w:asciiTheme="minorHAnsi" w:hAnsiTheme="minorHAnsi" w:cstheme="minorHAnsi"/>
          <w:sz w:val="24"/>
          <w:szCs w:val="24"/>
          <w:lang w:eastAsia="mr-IN" w:bidi="mr-IN"/>
        </w:rPr>
        <w:t>Spring</w:t>
      </w:r>
      <w:proofErr w:type="gramEnd"/>
      <w:r w:rsidRPr="003E78BD">
        <w:rPr>
          <w:rFonts w:asciiTheme="minorHAnsi" w:hAnsiTheme="minorHAnsi" w:cstheme="minorHAnsi"/>
          <w:sz w:val="24"/>
          <w:szCs w:val="24"/>
          <w:lang w:eastAsia="mr-IN" w:bidi="mr-IN"/>
        </w:rPr>
        <w:t xml:space="preserve">, Hibernate, Source Tree, Eclipse, HTML, </w:t>
      </w:r>
      <w:proofErr w:type="spellStart"/>
      <w:r w:rsidRPr="003E78BD">
        <w:rPr>
          <w:rFonts w:asciiTheme="minorHAnsi" w:hAnsiTheme="minorHAnsi" w:cstheme="minorHAnsi"/>
          <w:sz w:val="24"/>
          <w:szCs w:val="24"/>
          <w:lang w:eastAsia="mr-IN" w:bidi="mr-IN"/>
        </w:rPr>
        <w:t>AngularJs</w:t>
      </w:r>
      <w:proofErr w:type="spellEnd"/>
      <w:r w:rsidRPr="003E78BD">
        <w:rPr>
          <w:rFonts w:asciiTheme="minorHAnsi" w:hAnsiTheme="minorHAnsi" w:cstheme="minorHAnsi"/>
          <w:sz w:val="24"/>
          <w:szCs w:val="24"/>
          <w:lang w:eastAsia="mr-IN" w:bidi="mr-IN"/>
        </w:rPr>
        <w:t xml:space="preserve">, Orchestrator, </w:t>
      </w:r>
      <w:proofErr w:type="spellStart"/>
      <w:r w:rsidRPr="003E78BD">
        <w:rPr>
          <w:rFonts w:asciiTheme="minorHAnsi" w:hAnsiTheme="minorHAnsi" w:cstheme="minorHAnsi"/>
          <w:sz w:val="24"/>
          <w:szCs w:val="24"/>
          <w:lang w:eastAsia="mr-IN" w:bidi="mr-IN"/>
        </w:rPr>
        <w:t>MySql</w:t>
      </w:r>
      <w:proofErr w:type="spellEnd"/>
    </w:p>
    <w:p w:rsidR="003E6C76" w:rsidRDefault="003E6C76" w:rsidP="003E6C76">
      <w:pPr>
        <w:jc w:val="both"/>
        <w:rPr>
          <w:rFonts w:asciiTheme="minorHAnsi" w:hAnsiTheme="minorHAnsi" w:cstheme="minorHAnsi"/>
          <w:b/>
          <w:sz w:val="24"/>
          <w:szCs w:val="24"/>
        </w:rPr>
      </w:pPr>
    </w:p>
    <w:p w:rsidR="003E6C76" w:rsidRPr="003E78BD" w:rsidRDefault="003E6C76" w:rsidP="003E6C76">
      <w:pPr>
        <w:jc w:val="both"/>
        <w:rPr>
          <w:rFonts w:asciiTheme="minorHAnsi" w:hAnsiTheme="minorHAnsi" w:cstheme="minorHAnsi"/>
          <w:b/>
          <w:sz w:val="24"/>
          <w:szCs w:val="24"/>
        </w:rPr>
      </w:pPr>
      <w:r w:rsidRPr="003E78BD">
        <w:rPr>
          <w:rFonts w:asciiTheme="minorHAnsi" w:hAnsiTheme="minorHAnsi" w:cstheme="minorHAnsi"/>
          <w:b/>
          <w:sz w:val="24"/>
          <w:szCs w:val="24"/>
        </w:rPr>
        <w:t xml:space="preserve">A1 Kaiser </w:t>
      </w:r>
      <w:proofErr w:type="gramStart"/>
      <w:r w:rsidRPr="003E78BD">
        <w:rPr>
          <w:rFonts w:asciiTheme="minorHAnsi" w:hAnsiTheme="minorHAnsi" w:cstheme="minorHAnsi"/>
          <w:b/>
          <w:sz w:val="24"/>
          <w:szCs w:val="24"/>
        </w:rPr>
        <w:t>Inc ,</w:t>
      </w:r>
      <w:proofErr w:type="gramEnd"/>
      <w:r w:rsidRPr="003E78BD">
        <w:rPr>
          <w:rFonts w:asciiTheme="minorHAnsi" w:hAnsiTheme="minorHAnsi" w:cstheme="minorHAnsi"/>
          <w:b/>
          <w:sz w:val="24"/>
          <w:szCs w:val="24"/>
        </w:rPr>
        <w:t xml:space="preserve"> Jersey </w:t>
      </w:r>
      <w:proofErr w:type="spellStart"/>
      <w:r w:rsidRPr="003E78BD">
        <w:rPr>
          <w:rFonts w:asciiTheme="minorHAnsi" w:hAnsiTheme="minorHAnsi" w:cstheme="minorHAnsi"/>
          <w:b/>
          <w:sz w:val="24"/>
          <w:szCs w:val="24"/>
        </w:rPr>
        <w:t>City,New</w:t>
      </w:r>
      <w:proofErr w:type="spellEnd"/>
      <w:r w:rsidRPr="003E78BD">
        <w:rPr>
          <w:rFonts w:asciiTheme="minorHAnsi" w:hAnsiTheme="minorHAnsi" w:cstheme="minorHAnsi"/>
          <w:b/>
          <w:sz w:val="24"/>
          <w:szCs w:val="24"/>
        </w:rPr>
        <w:t xml:space="preserve"> Jersey</w:t>
      </w:r>
    </w:p>
    <w:p w:rsidR="00A833A1" w:rsidRPr="003E78BD" w:rsidRDefault="00A833A1" w:rsidP="003E78BD">
      <w:pPr>
        <w:jc w:val="both"/>
        <w:rPr>
          <w:rFonts w:asciiTheme="minorHAnsi" w:hAnsiTheme="minorHAnsi" w:cstheme="minorHAnsi"/>
          <w:b/>
          <w:bCs/>
          <w:sz w:val="24"/>
          <w:szCs w:val="24"/>
        </w:rPr>
      </w:pPr>
      <w:r w:rsidRPr="003E78BD">
        <w:rPr>
          <w:rFonts w:asciiTheme="minorHAnsi" w:hAnsiTheme="minorHAnsi" w:cstheme="minorHAnsi"/>
          <w:b/>
          <w:sz w:val="24"/>
          <w:szCs w:val="24"/>
        </w:rPr>
        <w:t xml:space="preserve">Automation Developer  </w:t>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r>
      <w:r w:rsidRPr="003E78BD">
        <w:rPr>
          <w:rFonts w:asciiTheme="minorHAnsi" w:hAnsiTheme="minorHAnsi" w:cstheme="minorHAnsi"/>
          <w:b/>
          <w:sz w:val="24"/>
          <w:szCs w:val="24"/>
        </w:rPr>
        <w:tab/>
        <w:t xml:space="preserve">Feb 2016 </w:t>
      </w:r>
      <w:proofErr w:type="gramStart"/>
      <w:r w:rsidRPr="003E78BD">
        <w:rPr>
          <w:rFonts w:asciiTheme="minorHAnsi" w:hAnsiTheme="minorHAnsi" w:cstheme="minorHAnsi"/>
          <w:b/>
          <w:sz w:val="24"/>
          <w:szCs w:val="24"/>
        </w:rPr>
        <w:t>–  Nov</w:t>
      </w:r>
      <w:proofErr w:type="gramEnd"/>
      <w:r w:rsidRPr="003E78BD">
        <w:rPr>
          <w:rFonts w:asciiTheme="minorHAnsi" w:hAnsiTheme="minorHAnsi" w:cstheme="minorHAnsi"/>
          <w:b/>
          <w:sz w:val="24"/>
          <w:szCs w:val="24"/>
        </w:rPr>
        <w:t xml:space="preserve"> 2016</w:t>
      </w:r>
    </w:p>
    <w:p w:rsidR="00A833A1" w:rsidRPr="003E78BD" w:rsidRDefault="00A833A1" w:rsidP="003E78BD">
      <w:pPr>
        <w:jc w:val="both"/>
        <w:rPr>
          <w:rFonts w:asciiTheme="minorHAnsi" w:hAnsiTheme="minorHAnsi" w:cstheme="minorHAnsi"/>
          <w:bCs/>
          <w:sz w:val="24"/>
          <w:szCs w:val="24"/>
        </w:rPr>
      </w:pPr>
      <w:r w:rsidRPr="003E78BD">
        <w:rPr>
          <w:rFonts w:asciiTheme="minorHAnsi" w:hAnsiTheme="minorHAnsi" w:cstheme="minorHAnsi"/>
          <w:b/>
          <w:bCs/>
          <w:sz w:val="24"/>
          <w:szCs w:val="24"/>
        </w:rPr>
        <w:t>Responsibilities:</w:t>
      </w:r>
    </w:p>
    <w:p w:rsidR="004B60B5" w:rsidRPr="004B60B5" w:rsidRDefault="004B60B5"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Identifying the test scenarios for Sanity/Regression testing and Creating/modifying functions for the </w:t>
      </w:r>
      <w:r w:rsidRPr="004B60B5">
        <w:rPr>
          <w:rFonts w:asciiTheme="minorHAnsi" w:hAnsiTheme="minorHAnsi" w:cstheme="minorHAnsi"/>
          <w:color w:val="000000"/>
          <w:sz w:val="24"/>
          <w:szCs w:val="24"/>
        </w:rPr>
        <w:lastRenderedPageBreak/>
        <w:t>framework development.</w:t>
      </w:r>
    </w:p>
    <w:p w:rsidR="004B60B5" w:rsidRPr="004B60B5" w:rsidRDefault="004B60B5"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Creation and Execution of test scripts using </w:t>
      </w:r>
      <w:r w:rsidRPr="004F776F">
        <w:rPr>
          <w:rFonts w:asciiTheme="minorHAnsi" w:hAnsiTheme="minorHAnsi" w:cstheme="minorHAnsi"/>
          <w:b/>
          <w:color w:val="000000"/>
          <w:sz w:val="24"/>
          <w:szCs w:val="24"/>
        </w:rPr>
        <w:t>VB Script, UFT</w:t>
      </w:r>
      <w:r w:rsidRPr="004B60B5">
        <w:rPr>
          <w:rFonts w:asciiTheme="minorHAnsi" w:hAnsiTheme="minorHAnsi" w:cstheme="minorHAnsi"/>
          <w:color w:val="000000"/>
          <w:sz w:val="24"/>
          <w:szCs w:val="24"/>
        </w:rPr>
        <w:t>-using data driven framework.</w:t>
      </w:r>
    </w:p>
    <w:p w:rsidR="004B60B5" w:rsidRPr="004B60B5" w:rsidRDefault="004B60B5"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Running smoke and regression scripts when it is needed for sprint.</w:t>
      </w:r>
    </w:p>
    <w:p w:rsidR="004B60B5" w:rsidRPr="004B60B5" w:rsidRDefault="004B60B5"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Involving on daily stand up calls and interacting with multiple teams.</w:t>
      </w:r>
    </w:p>
    <w:p w:rsidR="004B60B5" w:rsidRPr="004B60B5" w:rsidRDefault="004B60B5"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Planned bug-fix schedules and releases, coordinated communication between QA and development team to handle client-side defects</w:t>
      </w:r>
    </w:p>
    <w:p w:rsidR="004B60B5" w:rsidRPr="004B60B5" w:rsidRDefault="004B60B5"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Communication with the Test Lead / Test Manager and Conducting Review Meetings within the Team</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Involved in design and development of keyword-driven automation framework using </w:t>
      </w:r>
      <w:r w:rsidRPr="004F776F">
        <w:rPr>
          <w:rFonts w:asciiTheme="minorHAnsi" w:hAnsiTheme="minorHAnsi" w:cstheme="minorHAnsi"/>
          <w:b/>
          <w:color w:val="000000"/>
          <w:sz w:val="24"/>
          <w:szCs w:val="24"/>
        </w:rPr>
        <w:t>Selenium</w:t>
      </w:r>
      <w:r w:rsidRPr="004B60B5">
        <w:rPr>
          <w:rFonts w:asciiTheme="minorHAnsi" w:hAnsiTheme="minorHAnsi" w:cstheme="minorHAnsi"/>
          <w:color w:val="000000"/>
          <w:sz w:val="24"/>
          <w:szCs w:val="24"/>
        </w:rPr>
        <w:t xml:space="preserve"> </w:t>
      </w:r>
      <w:proofErr w:type="spellStart"/>
      <w:r w:rsidRPr="004F776F">
        <w:rPr>
          <w:rFonts w:asciiTheme="minorHAnsi" w:hAnsiTheme="minorHAnsi" w:cstheme="minorHAnsi"/>
          <w:b/>
          <w:color w:val="000000"/>
          <w:sz w:val="24"/>
          <w:szCs w:val="24"/>
        </w:rPr>
        <w:t>Webdriver</w:t>
      </w:r>
      <w:proofErr w:type="spellEnd"/>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Creation and Execution of test scripts using Java on </w:t>
      </w:r>
      <w:r w:rsidRPr="004F776F">
        <w:rPr>
          <w:rFonts w:asciiTheme="minorHAnsi" w:hAnsiTheme="minorHAnsi" w:cstheme="minorHAnsi"/>
          <w:b/>
          <w:color w:val="000000"/>
          <w:sz w:val="24"/>
          <w:szCs w:val="24"/>
        </w:rPr>
        <w:t>Selenium</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Responsible for design and maintenance of the</w:t>
      </w:r>
      <w:r w:rsidRPr="004B60B5">
        <w:rPr>
          <w:color w:val="000000"/>
        </w:rPr>
        <w:t xml:space="preserve"> </w:t>
      </w:r>
      <w:proofErr w:type="spellStart"/>
      <w:r w:rsidRPr="004F776F">
        <w:rPr>
          <w:b/>
          <w:color w:val="000000"/>
        </w:rPr>
        <w:t>Github</w:t>
      </w:r>
      <w:proofErr w:type="spellEnd"/>
      <w:r w:rsidRPr="004B60B5">
        <w:rPr>
          <w:rFonts w:asciiTheme="minorHAnsi" w:hAnsiTheme="minorHAnsi" w:cstheme="minorHAnsi"/>
          <w:color w:val="000000"/>
          <w:sz w:val="24"/>
          <w:szCs w:val="24"/>
        </w:rPr>
        <w:t xml:space="preserve"> Repositories, views, and the access control strategies</w:t>
      </w:r>
    </w:p>
    <w:p w:rsidR="00A833A1"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Analyzing the Requirements from the client and participating in preparing Test Plans Preparing Test Scenarios.</w:t>
      </w:r>
    </w:p>
    <w:p w:rsidR="004F776F" w:rsidRPr="004F776F" w:rsidRDefault="004F776F" w:rsidP="004F776F">
      <w:pPr>
        <w:pStyle w:val="ListParagraph"/>
        <w:numPr>
          <w:ilvl w:val="0"/>
          <w:numId w:val="5"/>
        </w:numPr>
        <w:suppressAutoHyphens w:val="0"/>
        <w:spacing w:after="0" w:line="240" w:lineRule="auto"/>
        <w:contextualSpacing/>
        <w:rPr>
          <w:rFonts w:cstheme="minorHAnsi"/>
          <w:sz w:val="24"/>
          <w:szCs w:val="24"/>
        </w:rPr>
      </w:pPr>
      <w:r w:rsidRPr="00397965">
        <w:rPr>
          <w:rFonts w:cstheme="minorHAnsi"/>
          <w:sz w:val="24"/>
          <w:szCs w:val="24"/>
        </w:rPr>
        <w:t>Integrated Automation scripts (</w:t>
      </w:r>
      <w:r w:rsidRPr="004F776F">
        <w:rPr>
          <w:rFonts w:cstheme="minorHAnsi"/>
          <w:b/>
          <w:sz w:val="24"/>
          <w:szCs w:val="24"/>
        </w:rPr>
        <w:t>Selenium</w:t>
      </w:r>
      <w:r w:rsidRPr="00397965">
        <w:rPr>
          <w:rFonts w:cstheme="minorHAnsi"/>
          <w:sz w:val="24"/>
          <w:szCs w:val="24"/>
        </w:rPr>
        <w:t xml:space="preserve"> </w:t>
      </w:r>
      <w:proofErr w:type="spellStart"/>
      <w:r w:rsidRPr="004F776F">
        <w:rPr>
          <w:rFonts w:cstheme="minorHAnsi"/>
          <w:b/>
          <w:sz w:val="24"/>
          <w:szCs w:val="24"/>
        </w:rPr>
        <w:t>WebDriver</w:t>
      </w:r>
      <w:proofErr w:type="spellEnd"/>
      <w:r w:rsidRPr="00397965">
        <w:rPr>
          <w:rFonts w:cstheme="minorHAnsi"/>
          <w:sz w:val="24"/>
          <w:szCs w:val="24"/>
        </w:rPr>
        <w:t xml:space="preserve"> API) on Continuous Integration tools </w:t>
      </w:r>
      <w:r w:rsidRPr="00397965">
        <w:rPr>
          <w:rFonts w:cstheme="minorHAnsi"/>
          <w:b/>
          <w:bCs/>
          <w:sz w:val="24"/>
          <w:szCs w:val="24"/>
        </w:rPr>
        <w:t>Jenkins</w:t>
      </w:r>
      <w:r w:rsidRPr="00397965">
        <w:rPr>
          <w:rFonts w:cstheme="minorHAnsi"/>
          <w:sz w:val="24"/>
          <w:szCs w:val="24"/>
        </w:rPr>
        <w:t xml:space="preserve"> for nightly batch run of the Script. Created Project plan on </w:t>
      </w:r>
      <w:r w:rsidRPr="00397965">
        <w:rPr>
          <w:rFonts w:cstheme="minorHAnsi"/>
          <w:b/>
          <w:bCs/>
          <w:sz w:val="24"/>
          <w:szCs w:val="24"/>
        </w:rPr>
        <w:t>Jenkins</w:t>
      </w:r>
      <w:r w:rsidRPr="00397965">
        <w:rPr>
          <w:rFonts w:cstheme="minorHAnsi"/>
          <w:sz w:val="24"/>
          <w:szCs w:val="24"/>
        </w:rPr>
        <w:t xml:space="preserve">, </w:t>
      </w:r>
      <w:r w:rsidRPr="00397965">
        <w:rPr>
          <w:rFonts w:cstheme="minorHAnsi"/>
          <w:color w:val="222222"/>
          <w:sz w:val="24"/>
          <w:szCs w:val="24"/>
          <w:shd w:val="clear" w:color="auto" w:fill="FFFFFF"/>
        </w:rPr>
        <w:t>configure</w:t>
      </w:r>
      <w:r w:rsidRPr="00397965">
        <w:rPr>
          <w:rFonts w:cstheme="minorHAnsi"/>
          <w:sz w:val="24"/>
          <w:szCs w:val="24"/>
        </w:rPr>
        <w:t xml:space="preserve"> schedule using </w:t>
      </w:r>
      <w:proofErr w:type="spellStart"/>
      <w:r w:rsidRPr="00397965">
        <w:rPr>
          <w:rFonts w:cstheme="minorHAnsi"/>
          <w:sz w:val="24"/>
          <w:szCs w:val="24"/>
        </w:rPr>
        <w:t>Cron</w:t>
      </w:r>
      <w:proofErr w:type="spellEnd"/>
      <w:r w:rsidRPr="00397965">
        <w:rPr>
          <w:rFonts w:cstheme="minorHAnsi"/>
          <w:sz w:val="24"/>
          <w:szCs w:val="24"/>
        </w:rPr>
        <w:t xml:space="preserve"> job. </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Creating/modifying functions for the framework development.</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Running smoke and regression scripts when it is needed for sprint</w:t>
      </w:r>
    </w:p>
    <w:p w:rsidR="00EF33CA" w:rsidRPr="00EF33CA" w:rsidRDefault="00EF33CA" w:rsidP="00EF33CA">
      <w:pPr>
        <w:widowControl w:val="0"/>
        <w:numPr>
          <w:ilvl w:val="0"/>
          <w:numId w:val="5"/>
        </w:numPr>
        <w:suppressAutoHyphens w:val="0"/>
        <w:spacing w:after="0"/>
        <w:jc w:val="both"/>
        <w:rPr>
          <w:rFonts w:asciiTheme="minorHAnsi" w:hAnsiTheme="minorHAnsi" w:cstheme="minorHAnsi"/>
          <w:color w:val="000000"/>
          <w:sz w:val="24"/>
          <w:szCs w:val="24"/>
        </w:rPr>
      </w:pPr>
      <w:r w:rsidRPr="00EF33CA">
        <w:rPr>
          <w:rFonts w:asciiTheme="minorHAnsi" w:hAnsiTheme="minorHAnsi" w:cstheme="minorHAnsi"/>
          <w:color w:val="000000"/>
          <w:sz w:val="24"/>
          <w:szCs w:val="24"/>
        </w:rPr>
        <w:t xml:space="preserve">Develop/Maintain Automation test scripts in </w:t>
      </w:r>
      <w:proofErr w:type="spellStart"/>
      <w:r w:rsidRPr="004F776F">
        <w:rPr>
          <w:rFonts w:asciiTheme="minorHAnsi" w:hAnsiTheme="minorHAnsi" w:cstheme="minorHAnsi"/>
          <w:b/>
          <w:color w:val="000000"/>
          <w:sz w:val="24"/>
          <w:szCs w:val="24"/>
        </w:rPr>
        <w:t>JUnit</w:t>
      </w:r>
      <w:proofErr w:type="spellEnd"/>
      <w:r w:rsidRPr="00EF33CA">
        <w:rPr>
          <w:rFonts w:asciiTheme="minorHAnsi" w:hAnsiTheme="minorHAnsi" w:cstheme="minorHAnsi"/>
          <w:color w:val="000000"/>
          <w:sz w:val="24"/>
          <w:szCs w:val="24"/>
        </w:rPr>
        <w:t xml:space="preserve">, </w:t>
      </w:r>
      <w:proofErr w:type="spellStart"/>
      <w:r w:rsidRPr="004F776F">
        <w:rPr>
          <w:rFonts w:asciiTheme="minorHAnsi" w:hAnsiTheme="minorHAnsi" w:cstheme="minorHAnsi"/>
          <w:b/>
          <w:color w:val="000000"/>
          <w:sz w:val="24"/>
          <w:szCs w:val="24"/>
        </w:rPr>
        <w:t>TestNGusing</w:t>
      </w:r>
      <w:proofErr w:type="spellEnd"/>
      <w:r w:rsidRPr="00EF33CA">
        <w:rPr>
          <w:rFonts w:asciiTheme="minorHAnsi" w:hAnsiTheme="minorHAnsi" w:cstheme="minorHAnsi"/>
          <w:color w:val="000000"/>
          <w:sz w:val="24"/>
          <w:szCs w:val="24"/>
        </w:rPr>
        <w:t xml:space="preserve"> Selenium </w:t>
      </w:r>
      <w:proofErr w:type="spellStart"/>
      <w:r w:rsidRPr="004F776F">
        <w:rPr>
          <w:rFonts w:asciiTheme="minorHAnsi" w:hAnsiTheme="minorHAnsi" w:cstheme="minorHAnsi"/>
          <w:b/>
          <w:color w:val="000000"/>
          <w:sz w:val="24"/>
          <w:szCs w:val="24"/>
        </w:rPr>
        <w:t>Webdriver</w:t>
      </w:r>
      <w:proofErr w:type="spellEnd"/>
      <w:r w:rsidRPr="00EF33CA">
        <w:rPr>
          <w:rFonts w:asciiTheme="minorHAnsi" w:hAnsiTheme="minorHAnsi" w:cstheme="minorHAnsi"/>
          <w:color w:val="000000"/>
          <w:sz w:val="24"/>
          <w:szCs w:val="24"/>
        </w:rPr>
        <w:t xml:space="preserve">. </w:t>
      </w:r>
    </w:p>
    <w:p w:rsidR="00EF33CA" w:rsidRPr="00EF33CA" w:rsidRDefault="00EF33CA" w:rsidP="00EF33CA">
      <w:pPr>
        <w:widowControl w:val="0"/>
        <w:numPr>
          <w:ilvl w:val="0"/>
          <w:numId w:val="5"/>
        </w:numPr>
        <w:suppressAutoHyphens w:val="0"/>
        <w:spacing w:after="0"/>
        <w:jc w:val="both"/>
        <w:rPr>
          <w:rFonts w:asciiTheme="minorHAnsi" w:hAnsiTheme="minorHAnsi" w:cstheme="minorHAnsi"/>
          <w:color w:val="000000"/>
          <w:sz w:val="24"/>
          <w:szCs w:val="24"/>
        </w:rPr>
      </w:pPr>
      <w:r w:rsidRPr="00EF33CA">
        <w:rPr>
          <w:rFonts w:asciiTheme="minorHAnsi" w:hAnsiTheme="minorHAnsi" w:cstheme="minorHAnsi"/>
          <w:color w:val="000000"/>
          <w:sz w:val="24"/>
          <w:szCs w:val="24"/>
        </w:rPr>
        <w:t>Coordinated and Tested mobile apps for customer facing client application using Perfecto.</w:t>
      </w:r>
    </w:p>
    <w:p w:rsidR="00EF33CA" w:rsidRPr="00EF33CA" w:rsidRDefault="00EF33CA" w:rsidP="00EF33CA">
      <w:pPr>
        <w:widowControl w:val="0"/>
        <w:numPr>
          <w:ilvl w:val="0"/>
          <w:numId w:val="5"/>
        </w:numPr>
        <w:suppressAutoHyphens w:val="0"/>
        <w:spacing w:after="0"/>
        <w:jc w:val="both"/>
        <w:rPr>
          <w:rFonts w:asciiTheme="minorHAnsi" w:hAnsiTheme="minorHAnsi" w:cstheme="minorHAnsi"/>
          <w:color w:val="000000"/>
          <w:sz w:val="24"/>
          <w:szCs w:val="24"/>
        </w:rPr>
      </w:pPr>
      <w:r w:rsidRPr="00EF33CA">
        <w:rPr>
          <w:rFonts w:asciiTheme="minorHAnsi" w:hAnsiTheme="minorHAnsi" w:cstheme="minorHAnsi"/>
          <w:color w:val="000000"/>
          <w:sz w:val="24"/>
          <w:szCs w:val="24"/>
        </w:rPr>
        <w:t xml:space="preserve">Hands on knowledge of Cutting edge tools – Subversion-Tortoise </w:t>
      </w:r>
      <w:r w:rsidRPr="004F776F">
        <w:rPr>
          <w:rFonts w:asciiTheme="minorHAnsi" w:hAnsiTheme="minorHAnsi" w:cstheme="minorHAnsi"/>
          <w:b/>
          <w:color w:val="000000"/>
          <w:sz w:val="24"/>
          <w:szCs w:val="24"/>
        </w:rPr>
        <w:t>SVN</w:t>
      </w:r>
      <w:r w:rsidRPr="00EF33CA">
        <w:rPr>
          <w:rFonts w:asciiTheme="minorHAnsi" w:hAnsiTheme="minorHAnsi" w:cstheme="minorHAnsi"/>
          <w:color w:val="000000"/>
          <w:sz w:val="24"/>
          <w:szCs w:val="24"/>
        </w:rPr>
        <w:t xml:space="preserve">, </w:t>
      </w:r>
      <w:proofErr w:type="spellStart"/>
      <w:r w:rsidRPr="004F776F">
        <w:rPr>
          <w:rFonts w:asciiTheme="minorHAnsi" w:hAnsiTheme="minorHAnsi" w:cstheme="minorHAnsi"/>
          <w:b/>
          <w:color w:val="000000"/>
          <w:sz w:val="24"/>
          <w:szCs w:val="24"/>
        </w:rPr>
        <w:t>Subclipse</w:t>
      </w:r>
      <w:proofErr w:type="spellEnd"/>
      <w:r w:rsidRPr="00EF33CA">
        <w:rPr>
          <w:rFonts w:asciiTheme="minorHAnsi" w:hAnsiTheme="minorHAnsi" w:cstheme="minorHAnsi"/>
          <w:color w:val="000000"/>
          <w:sz w:val="24"/>
          <w:szCs w:val="24"/>
        </w:rPr>
        <w:t xml:space="preserve"> and </w:t>
      </w:r>
      <w:r w:rsidRPr="004F776F">
        <w:rPr>
          <w:rFonts w:asciiTheme="minorHAnsi" w:hAnsiTheme="minorHAnsi" w:cstheme="minorHAnsi"/>
          <w:b/>
          <w:color w:val="000000"/>
          <w:sz w:val="24"/>
          <w:szCs w:val="24"/>
        </w:rPr>
        <w:t>Maven.</w:t>
      </w:r>
    </w:p>
    <w:p w:rsidR="00EF33CA" w:rsidRPr="00EF33CA" w:rsidRDefault="00EF33CA" w:rsidP="00EF33CA">
      <w:pPr>
        <w:widowControl w:val="0"/>
        <w:numPr>
          <w:ilvl w:val="0"/>
          <w:numId w:val="5"/>
        </w:numPr>
        <w:suppressAutoHyphens w:val="0"/>
        <w:spacing w:after="0"/>
        <w:jc w:val="both"/>
        <w:rPr>
          <w:rFonts w:asciiTheme="minorHAnsi" w:hAnsiTheme="minorHAnsi" w:cstheme="minorHAnsi"/>
          <w:color w:val="000000"/>
          <w:sz w:val="24"/>
          <w:szCs w:val="24"/>
        </w:rPr>
      </w:pPr>
      <w:r w:rsidRPr="00EF33CA">
        <w:rPr>
          <w:rFonts w:asciiTheme="minorHAnsi" w:hAnsiTheme="minorHAnsi" w:cstheme="minorHAnsi"/>
          <w:color w:val="000000"/>
          <w:sz w:val="24"/>
          <w:szCs w:val="24"/>
        </w:rPr>
        <w:t>Reported bugs through TRAC tracking tool.</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Developed automation scripts executed on different browsers like IE, Firefox, Chrome</w:t>
      </w:r>
    </w:p>
    <w:p w:rsidR="00A833A1" w:rsidRPr="003E78BD" w:rsidRDefault="00A833A1" w:rsidP="003E78BD">
      <w:pPr>
        <w:pBdr>
          <w:bottom w:val="single" w:sz="8" w:space="1" w:color="000000"/>
        </w:pBdr>
        <w:jc w:val="both"/>
        <w:rPr>
          <w:rFonts w:asciiTheme="minorHAnsi" w:hAnsiTheme="minorHAnsi" w:cstheme="minorHAnsi"/>
          <w:b/>
          <w:sz w:val="24"/>
          <w:szCs w:val="24"/>
        </w:rPr>
      </w:pPr>
    </w:p>
    <w:p w:rsidR="00A833A1" w:rsidRPr="003E78BD" w:rsidRDefault="00A833A1" w:rsidP="003E78BD">
      <w:pPr>
        <w:pBdr>
          <w:bottom w:val="single" w:sz="8" w:space="1" w:color="000000"/>
        </w:pBdr>
        <w:jc w:val="both"/>
        <w:rPr>
          <w:rFonts w:asciiTheme="minorHAnsi" w:hAnsiTheme="minorHAnsi" w:cstheme="minorHAnsi"/>
          <w:b/>
          <w:caps/>
          <w:sz w:val="24"/>
          <w:szCs w:val="24"/>
        </w:rPr>
      </w:pPr>
      <w:r w:rsidRPr="003E78BD">
        <w:rPr>
          <w:rFonts w:asciiTheme="minorHAnsi" w:hAnsiTheme="minorHAnsi" w:cstheme="minorHAnsi"/>
          <w:b/>
          <w:sz w:val="24"/>
          <w:szCs w:val="24"/>
        </w:rPr>
        <w:t>Environment:</w:t>
      </w:r>
      <w:r w:rsidRPr="003E78BD">
        <w:rPr>
          <w:rFonts w:asciiTheme="minorHAnsi" w:hAnsiTheme="minorHAnsi" w:cstheme="minorHAnsi"/>
          <w:sz w:val="24"/>
          <w:szCs w:val="24"/>
          <w:lang w:eastAsia="mr-IN" w:bidi="mr-IN"/>
        </w:rPr>
        <w:t xml:space="preserve"> Tortoise SVN, Eclipse, </w:t>
      </w:r>
      <w:proofErr w:type="spellStart"/>
      <w:r w:rsidRPr="003E78BD">
        <w:rPr>
          <w:rFonts w:asciiTheme="minorHAnsi" w:hAnsiTheme="minorHAnsi" w:cstheme="minorHAnsi"/>
          <w:sz w:val="24"/>
          <w:szCs w:val="24"/>
          <w:lang w:eastAsia="mr-IN" w:bidi="mr-IN"/>
        </w:rPr>
        <w:t>HTML</w:t>
      </w:r>
      <w:proofErr w:type="gramStart"/>
      <w:r w:rsidRPr="003E78BD">
        <w:rPr>
          <w:rFonts w:asciiTheme="minorHAnsi" w:hAnsiTheme="minorHAnsi" w:cstheme="minorHAnsi"/>
          <w:sz w:val="24"/>
          <w:szCs w:val="24"/>
          <w:lang w:eastAsia="mr-IN" w:bidi="mr-IN"/>
        </w:rPr>
        <w:t>,Quality</w:t>
      </w:r>
      <w:proofErr w:type="spellEnd"/>
      <w:proofErr w:type="gramEnd"/>
      <w:r w:rsidRPr="003E78BD">
        <w:rPr>
          <w:rFonts w:asciiTheme="minorHAnsi" w:hAnsiTheme="minorHAnsi" w:cstheme="minorHAnsi"/>
          <w:sz w:val="24"/>
          <w:szCs w:val="24"/>
          <w:lang w:eastAsia="mr-IN" w:bidi="mr-IN"/>
        </w:rPr>
        <w:t xml:space="preserve"> Center 11.0, Selenium, </w:t>
      </w:r>
      <w:proofErr w:type="spellStart"/>
      <w:r w:rsidRPr="003E78BD">
        <w:rPr>
          <w:rFonts w:asciiTheme="minorHAnsi" w:hAnsiTheme="minorHAnsi" w:cstheme="minorHAnsi"/>
          <w:sz w:val="24"/>
          <w:szCs w:val="24"/>
          <w:lang w:eastAsia="mr-IN" w:bidi="mr-IN"/>
        </w:rPr>
        <w:t>LeanFT</w:t>
      </w:r>
      <w:proofErr w:type="spellEnd"/>
      <w:r w:rsidRPr="003E78BD">
        <w:rPr>
          <w:rFonts w:asciiTheme="minorHAnsi" w:hAnsiTheme="minorHAnsi" w:cstheme="minorHAnsi"/>
          <w:sz w:val="24"/>
          <w:szCs w:val="24"/>
          <w:lang w:eastAsia="mr-IN" w:bidi="mr-IN"/>
        </w:rPr>
        <w:t>, Cucumber Spring-Security.</w:t>
      </w:r>
    </w:p>
    <w:p w:rsidR="00A833A1" w:rsidRPr="003E78BD" w:rsidRDefault="00A833A1" w:rsidP="003E78BD">
      <w:pPr>
        <w:jc w:val="both"/>
        <w:rPr>
          <w:rFonts w:asciiTheme="minorHAnsi" w:hAnsiTheme="minorHAnsi" w:cstheme="minorHAnsi"/>
          <w:b/>
          <w:caps/>
          <w:sz w:val="24"/>
          <w:szCs w:val="24"/>
        </w:rPr>
      </w:pPr>
    </w:p>
    <w:p w:rsidR="00A833A1" w:rsidRPr="003E78BD" w:rsidRDefault="00A833A1" w:rsidP="003E78BD">
      <w:pPr>
        <w:jc w:val="both"/>
        <w:rPr>
          <w:rFonts w:asciiTheme="minorHAnsi" w:hAnsiTheme="minorHAnsi" w:cstheme="minorHAnsi"/>
          <w:b/>
          <w:sz w:val="24"/>
          <w:szCs w:val="24"/>
        </w:rPr>
      </w:pPr>
      <w:r w:rsidRPr="003E78BD">
        <w:rPr>
          <w:rFonts w:asciiTheme="minorHAnsi" w:hAnsiTheme="minorHAnsi" w:cstheme="minorHAnsi"/>
          <w:b/>
          <w:caps/>
          <w:sz w:val="24"/>
          <w:szCs w:val="24"/>
        </w:rPr>
        <w:t xml:space="preserve">Gulf </w:t>
      </w:r>
      <w:r w:rsidRPr="003E78BD">
        <w:rPr>
          <w:rFonts w:asciiTheme="minorHAnsi" w:hAnsiTheme="minorHAnsi" w:cstheme="minorHAnsi"/>
          <w:b/>
          <w:sz w:val="24"/>
          <w:szCs w:val="24"/>
        </w:rPr>
        <w:t>Oil Corporation Limited</w:t>
      </w:r>
      <w:r w:rsidRPr="003E78BD">
        <w:rPr>
          <w:rFonts w:asciiTheme="minorHAnsi" w:hAnsiTheme="minorHAnsi" w:cstheme="minorHAnsi"/>
          <w:b/>
          <w:caps/>
          <w:sz w:val="24"/>
          <w:szCs w:val="24"/>
        </w:rPr>
        <w:t>, H</w:t>
      </w:r>
      <w:r w:rsidRPr="003E78BD">
        <w:rPr>
          <w:rFonts w:asciiTheme="minorHAnsi" w:hAnsiTheme="minorHAnsi" w:cstheme="minorHAnsi"/>
          <w:b/>
          <w:sz w:val="24"/>
          <w:szCs w:val="24"/>
        </w:rPr>
        <w:t xml:space="preserve">yderabad </w:t>
      </w:r>
      <w:r w:rsidRPr="003E78BD">
        <w:rPr>
          <w:rFonts w:asciiTheme="minorHAnsi" w:hAnsiTheme="minorHAnsi" w:cstheme="minorHAnsi"/>
          <w:b/>
          <w:caps/>
          <w:sz w:val="24"/>
          <w:szCs w:val="24"/>
        </w:rPr>
        <w:tab/>
      </w:r>
      <w:r w:rsidRPr="003E78BD">
        <w:rPr>
          <w:rFonts w:asciiTheme="minorHAnsi" w:hAnsiTheme="minorHAnsi" w:cstheme="minorHAnsi"/>
          <w:b/>
          <w:caps/>
          <w:sz w:val="24"/>
          <w:szCs w:val="24"/>
        </w:rPr>
        <w:tab/>
      </w:r>
      <w:r w:rsidRPr="003E78BD">
        <w:rPr>
          <w:rFonts w:asciiTheme="minorHAnsi" w:hAnsiTheme="minorHAnsi" w:cstheme="minorHAnsi"/>
          <w:b/>
          <w:caps/>
          <w:sz w:val="24"/>
          <w:szCs w:val="24"/>
        </w:rPr>
        <w:tab/>
        <w:t xml:space="preserve">   J</w:t>
      </w:r>
      <w:r w:rsidRPr="003E78BD">
        <w:rPr>
          <w:rFonts w:asciiTheme="minorHAnsi" w:hAnsiTheme="minorHAnsi" w:cstheme="minorHAnsi"/>
          <w:b/>
          <w:sz w:val="24"/>
          <w:szCs w:val="24"/>
        </w:rPr>
        <w:t>une</w:t>
      </w:r>
      <w:r w:rsidRPr="003E78BD">
        <w:rPr>
          <w:rFonts w:asciiTheme="minorHAnsi" w:hAnsiTheme="minorHAnsi" w:cstheme="minorHAnsi"/>
          <w:b/>
          <w:caps/>
          <w:sz w:val="24"/>
          <w:szCs w:val="24"/>
        </w:rPr>
        <w:t xml:space="preserve"> 2011- J</w:t>
      </w:r>
      <w:r w:rsidRPr="003E78BD">
        <w:rPr>
          <w:rFonts w:asciiTheme="minorHAnsi" w:hAnsiTheme="minorHAnsi" w:cstheme="minorHAnsi"/>
          <w:b/>
          <w:sz w:val="24"/>
          <w:szCs w:val="24"/>
        </w:rPr>
        <w:t>ul 2014</w:t>
      </w:r>
    </w:p>
    <w:p w:rsidR="00A833A1" w:rsidRPr="003E78BD" w:rsidRDefault="00A833A1" w:rsidP="003E78BD">
      <w:pPr>
        <w:jc w:val="both"/>
        <w:rPr>
          <w:rFonts w:asciiTheme="minorHAnsi" w:hAnsiTheme="minorHAnsi" w:cstheme="minorHAnsi"/>
          <w:b/>
          <w:bCs/>
          <w:color w:val="00000A"/>
          <w:sz w:val="24"/>
          <w:szCs w:val="24"/>
        </w:rPr>
      </w:pPr>
      <w:r w:rsidRPr="003E78BD">
        <w:rPr>
          <w:rFonts w:asciiTheme="minorHAnsi" w:hAnsiTheme="minorHAnsi" w:cstheme="minorHAnsi"/>
          <w:b/>
          <w:sz w:val="24"/>
          <w:szCs w:val="24"/>
        </w:rPr>
        <w:t>Manual/Automation Tester</w:t>
      </w:r>
    </w:p>
    <w:p w:rsidR="00A833A1" w:rsidRPr="003E78BD" w:rsidRDefault="00A833A1" w:rsidP="003E78BD">
      <w:pPr>
        <w:jc w:val="both"/>
        <w:rPr>
          <w:rFonts w:asciiTheme="minorHAnsi" w:hAnsiTheme="minorHAnsi" w:cstheme="minorHAnsi"/>
          <w:sz w:val="24"/>
          <w:szCs w:val="24"/>
        </w:rPr>
      </w:pPr>
      <w:r w:rsidRPr="003E78BD">
        <w:rPr>
          <w:rFonts w:asciiTheme="minorHAnsi" w:hAnsiTheme="minorHAnsi" w:cstheme="minorHAnsi"/>
          <w:b/>
          <w:bCs/>
          <w:color w:val="00000A"/>
          <w:sz w:val="24"/>
          <w:szCs w:val="24"/>
        </w:rPr>
        <w:t>Responsibilities: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Analyze the specifications provided by the client and identifying the scenarios for automation.</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Involved in testing, which includes preparation/execution of Scripts.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Designing, Execution of test scripts using </w:t>
      </w:r>
      <w:proofErr w:type="spellStart"/>
      <w:r w:rsidRPr="004F776F">
        <w:rPr>
          <w:rFonts w:asciiTheme="minorHAnsi" w:hAnsiTheme="minorHAnsi" w:cstheme="minorHAnsi"/>
          <w:b/>
          <w:color w:val="000000"/>
          <w:sz w:val="24"/>
          <w:szCs w:val="24"/>
        </w:rPr>
        <w:t>WebDriver</w:t>
      </w:r>
      <w:proofErr w:type="spellEnd"/>
      <w:r w:rsidRPr="004B60B5">
        <w:rPr>
          <w:rFonts w:asciiTheme="minorHAnsi" w:hAnsiTheme="minorHAnsi" w:cstheme="minorHAnsi"/>
          <w:color w:val="000000"/>
          <w:sz w:val="24"/>
          <w:szCs w:val="24"/>
        </w:rPr>
        <w:t xml:space="preserve"> java language.</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Creating the setup files like </w:t>
      </w:r>
      <w:r w:rsidRPr="004F776F">
        <w:rPr>
          <w:rFonts w:asciiTheme="minorHAnsi" w:hAnsiTheme="minorHAnsi" w:cstheme="minorHAnsi"/>
          <w:b/>
          <w:color w:val="000000"/>
          <w:sz w:val="24"/>
          <w:szCs w:val="24"/>
        </w:rPr>
        <w:t xml:space="preserve">excel, xml, build, property and </w:t>
      </w:r>
      <w:proofErr w:type="spellStart"/>
      <w:r w:rsidRPr="004F776F">
        <w:rPr>
          <w:rFonts w:asciiTheme="minorHAnsi" w:hAnsiTheme="minorHAnsi" w:cstheme="minorHAnsi"/>
          <w:b/>
          <w:color w:val="000000"/>
          <w:sz w:val="24"/>
          <w:szCs w:val="24"/>
        </w:rPr>
        <w:t>config</w:t>
      </w:r>
      <w:proofErr w:type="spellEnd"/>
      <w:r w:rsidRPr="004B60B5">
        <w:rPr>
          <w:rFonts w:asciiTheme="minorHAnsi" w:hAnsiTheme="minorHAnsi" w:cstheme="minorHAnsi"/>
          <w:color w:val="000000"/>
          <w:sz w:val="24"/>
          <w:szCs w:val="24"/>
        </w:rPr>
        <w:t xml:space="preserve"> files for automation.</w:t>
      </w:r>
    </w:p>
    <w:p w:rsidR="00A833A1"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Involved in developing the multiple enterprise applications, which are developed using Spring MVC framework, Hibernate framework, </w:t>
      </w:r>
      <w:proofErr w:type="spellStart"/>
      <w:r w:rsidRPr="004F776F">
        <w:rPr>
          <w:rFonts w:asciiTheme="minorHAnsi" w:hAnsiTheme="minorHAnsi" w:cstheme="minorHAnsi"/>
          <w:b/>
          <w:color w:val="000000"/>
          <w:sz w:val="24"/>
          <w:szCs w:val="24"/>
        </w:rPr>
        <w:t>RESTful</w:t>
      </w:r>
      <w:proofErr w:type="spellEnd"/>
      <w:r w:rsidRPr="004B60B5">
        <w:rPr>
          <w:rFonts w:asciiTheme="minorHAnsi" w:hAnsiTheme="minorHAnsi" w:cstheme="minorHAnsi"/>
          <w:color w:val="000000"/>
          <w:sz w:val="24"/>
          <w:szCs w:val="24"/>
        </w:rPr>
        <w:t xml:space="preserve"> web services.</w:t>
      </w:r>
    </w:p>
    <w:p w:rsidR="004F776F" w:rsidRPr="004F776F" w:rsidRDefault="004F776F" w:rsidP="004F776F">
      <w:pPr>
        <w:widowControl w:val="0"/>
        <w:numPr>
          <w:ilvl w:val="0"/>
          <w:numId w:val="5"/>
        </w:numPr>
        <w:suppressAutoHyphens w:val="0"/>
        <w:spacing w:after="0"/>
        <w:jc w:val="both"/>
        <w:rPr>
          <w:rFonts w:asciiTheme="minorHAnsi" w:hAnsiTheme="minorHAnsi" w:cstheme="minorHAnsi"/>
          <w:b/>
          <w:color w:val="000000"/>
          <w:sz w:val="24"/>
          <w:szCs w:val="24"/>
        </w:rPr>
      </w:pPr>
      <w:r w:rsidRPr="004B60B5">
        <w:rPr>
          <w:rFonts w:asciiTheme="minorHAnsi" w:hAnsiTheme="minorHAnsi" w:cstheme="minorHAnsi"/>
          <w:color w:val="000000"/>
          <w:sz w:val="24"/>
          <w:szCs w:val="24"/>
        </w:rPr>
        <w:t xml:space="preserve">Executed automated scripts on different environments by using </w:t>
      </w:r>
      <w:r w:rsidRPr="004F776F">
        <w:rPr>
          <w:rFonts w:asciiTheme="minorHAnsi" w:hAnsiTheme="minorHAnsi" w:cstheme="minorHAnsi"/>
          <w:b/>
          <w:color w:val="000000"/>
          <w:sz w:val="24"/>
          <w:szCs w:val="24"/>
        </w:rPr>
        <w:t>Selenium Grid</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Generating code to extract, transform and load data.</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Creating complex queries, stored procedures, triggers and functions. </w:t>
      </w:r>
    </w:p>
    <w:p w:rsidR="00A833A1"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Performed </w:t>
      </w:r>
      <w:r w:rsidRPr="004F776F">
        <w:rPr>
          <w:rFonts w:asciiTheme="minorHAnsi" w:hAnsiTheme="minorHAnsi" w:cstheme="minorHAnsi"/>
          <w:b/>
          <w:color w:val="000000"/>
          <w:sz w:val="24"/>
          <w:szCs w:val="24"/>
        </w:rPr>
        <w:t>IMS</w:t>
      </w:r>
      <w:r w:rsidRPr="004B60B5">
        <w:rPr>
          <w:rFonts w:asciiTheme="minorHAnsi" w:hAnsiTheme="minorHAnsi" w:cstheme="minorHAnsi"/>
          <w:color w:val="000000"/>
          <w:sz w:val="24"/>
          <w:szCs w:val="24"/>
        </w:rPr>
        <w:t xml:space="preserve"> (Integrated Management System) audit for the improvement of quality standards and productivity. </w:t>
      </w:r>
    </w:p>
    <w:p w:rsidR="004F776F" w:rsidRPr="00397965" w:rsidRDefault="004F776F" w:rsidP="004F776F">
      <w:pPr>
        <w:pStyle w:val="m-1363978586747983207m3086227291711155298gmail-msolistparagraph"/>
        <w:numPr>
          <w:ilvl w:val="0"/>
          <w:numId w:val="5"/>
        </w:numPr>
        <w:shd w:val="clear" w:color="auto" w:fill="FFFFFF"/>
        <w:spacing w:before="0" w:beforeAutospacing="0" w:after="0" w:afterAutospacing="0"/>
        <w:rPr>
          <w:rFonts w:asciiTheme="minorHAnsi" w:hAnsiTheme="minorHAnsi" w:cstheme="minorHAnsi"/>
          <w:color w:val="222222"/>
        </w:rPr>
      </w:pPr>
      <w:r w:rsidRPr="00397965">
        <w:rPr>
          <w:rFonts w:asciiTheme="minorHAnsi" w:hAnsiTheme="minorHAnsi" w:cstheme="minorHAnsi"/>
          <w:color w:val="222222"/>
        </w:rPr>
        <w:lastRenderedPageBreak/>
        <w:t>Involved in configuration of Browsers and devices for framework based on company standards.</w:t>
      </w:r>
    </w:p>
    <w:p w:rsidR="004F776F" w:rsidRPr="004F776F" w:rsidRDefault="004F776F" w:rsidP="004F776F">
      <w:pPr>
        <w:pStyle w:val="ListParagraph"/>
        <w:numPr>
          <w:ilvl w:val="0"/>
          <w:numId w:val="5"/>
        </w:numPr>
        <w:shd w:val="clear" w:color="auto" w:fill="FFFFFF"/>
        <w:suppressAutoHyphens w:val="0"/>
        <w:spacing w:after="0" w:line="240" w:lineRule="auto"/>
        <w:contextualSpacing/>
        <w:rPr>
          <w:rFonts w:cstheme="minorHAnsi"/>
          <w:color w:val="222222"/>
          <w:sz w:val="24"/>
          <w:szCs w:val="24"/>
        </w:rPr>
      </w:pPr>
      <w:r w:rsidRPr="004F776F">
        <w:rPr>
          <w:rFonts w:cstheme="minorHAnsi"/>
          <w:color w:val="222222"/>
          <w:sz w:val="24"/>
          <w:szCs w:val="24"/>
        </w:rPr>
        <w:t xml:space="preserve">Prepared Documenting test results for reviewing Business Clients and Product Owners </w:t>
      </w:r>
    </w:p>
    <w:p w:rsidR="004F776F" w:rsidRPr="004F776F" w:rsidRDefault="004F776F" w:rsidP="004F776F">
      <w:pPr>
        <w:pStyle w:val="ListParagraph"/>
        <w:numPr>
          <w:ilvl w:val="0"/>
          <w:numId w:val="5"/>
        </w:numPr>
        <w:suppressAutoHyphens w:val="0"/>
        <w:spacing w:after="0" w:line="240" w:lineRule="auto"/>
        <w:contextualSpacing/>
        <w:rPr>
          <w:rFonts w:cstheme="minorHAnsi"/>
          <w:sz w:val="24"/>
          <w:szCs w:val="24"/>
        </w:rPr>
      </w:pPr>
      <w:r w:rsidRPr="004F776F">
        <w:rPr>
          <w:rFonts w:cstheme="minorHAnsi"/>
          <w:sz w:val="24"/>
          <w:szCs w:val="24"/>
        </w:rPr>
        <w:t xml:space="preserve">Involved in weekly walkthrough and inspection meetings to verify the status of testing and to discuss issues and like scenarios. </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Analyzing the Test Cases prepared by other team members and executing the Test Cases, Defect Tracking.</w:t>
      </w:r>
    </w:p>
    <w:p w:rsidR="00A833A1" w:rsidRPr="003E78BD" w:rsidRDefault="00A833A1" w:rsidP="004B60B5">
      <w:pPr>
        <w:widowControl w:val="0"/>
        <w:numPr>
          <w:ilvl w:val="0"/>
          <w:numId w:val="5"/>
        </w:numPr>
        <w:suppressAutoHyphens w:val="0"/>
        <w:spacing w:after="0"/>
        <w:jc w:val="both"/>
        <w:rPr>
          <w:rFonts w:asciiTheme="minorHAnsi" w:hAnsiTheme="minorHAnsi" w:cstheme="minorHAnsi"/>
          <w:sz w:val="24"/>
          <w:szCs w:val="24"/>
        </w:rPr>
      </w:pPr>
      <w:r w:rsidRPr="004B60B5">
        <w:rPr>
          <w:rFonts w:asciiTheme="minorHAnsi" w:hAnsiTheme="minorHAnsi" w:cstheme="minorHAnsi"/>
          <w:color w:val="000000"/>
          <w:sz w:val="24"/>
          <w:szCs w:val="24"/>
        </w:rPr>
        <w:t>Giving mandatory information of a defect to developers in order to fix it and Preparing Summary Reports</w:t>
      </w:r>
    </w:p>
    <w:p w:rsidR="00A833A1" w:rsidRPr="003E78BD" w:rsidRDefault="00A833A1" w:rsidP="003E78BD">
      <w:pPr>
        <w:snapToGrid w:val="0"/>
        <w:spacing w:after="0"/>
        <w:ind w:left="720"/>
        <w:jc w:val="both"/>
        <w:rPr>
          <w:rFonts w:asciiTheme="minorHAnsi" w:hAnsiTheme="minorHAnsi" w:cstheme="minorHAnsi"/>
          <w:color w:val="000000"/>
          <w:sz w:val="24"/>
          <w:szCs w:val="24"/>
          <w:shd w:val="clear" w:color="auto" w:fill="FFFFFF"/>
        </w:rPr>
      </w:pPr>
    </w:p>
    <w:p w:rsidR="00A833A1" w:rsidRPr="003E78BD" w:rsidRDefault="00A833A1" w:rsidP="003E78BD">
      <w:pPr>
        <w:snapToGrid w:val="0"/>
        <w:spacing w:after="0"/>
        <w:jc w:val="both"/>
        <w:rPr>
          <w:rFonts w:asciiTheme="minorHAnsi" w:hAnsiTheme="minorHAnsi" w:cstheme="minorHAnsi"/>
          <w:color w:val="000000"/>
          <w:sz w:val="24"/>
          <w:szCs w:val="24"/>
          <w:shd w:val="clear" w:color="auto" w:fill="FFFFFF"/>
        </w:rPr>
      </w:pPr>
    </w:p>
    <w:p w:rsidR="00A833A1" w:rsidRPr="003E78BD" w:rsidRDefault="00A833A1" w:rsidP="003E78BD">
      <w:pPr>
        <w:pBdr>
          <w:bottom w:val="single" w:sz="8" w:space="1" w:color="000000"/>
        </w:pBdr>
        <w:jc w:val="both"/>
        <w:rPr>
          <w:rFonts w:asciiTheme="minorHAnsi" w:hAnsiTheme="minorHAnsi" w:cstheme="minorHAnsi"/>
          <w:sz w:val="24"/>
          <w:szCs w:val="24"/>
        </w:rPr>
      </w:pPr>
      <w:r w:rsidRPr="003E78BD">
        <w:rPr>
          <w:rFonts w:asciiTheme="minorHAnsi" w:hAnsiTheme="minorHAnsi" w:cstheme="minorHAnsi"/>
          <w:b/>
          <w:sz w:val="24"/>
          <w:szCs w:val="24"/>
        </w:rPr>
        <w:t>Environment:</w:t>
      </w:r>
      <w:r w:rsidRPr="003E78BD">
        <w:rPr>
          <w:rFonts w:asciiTheme="minorHAnsi" w:hAnsiTheme="minorHAnsi" w:cstheme="minorHAnsi"/>
          <w:sz w:val="24"/>
          <w:szCs w:val="24"/>
          <w:lang w:eastAsia="mr-IN" w:bidi="mr-IN"/>
        </w:rPr>
        <w:t xml:space="preserve"> Spring, Hibernate, Tortoise SVN, Eclipse, Log4J, Bootstrap, HTML, CSS, PLC, HMI, XLINX, </w:t>
      </w:r>
      <w:proofErr w:type="spellStart"/>
      <w:r w:rsidRPr="003E78BD">
        <w:rPr>
          <w:rFonts w:asciiTheme="minorHAnsi" w:hAnsiTheme="minorHAnsi" w:cstheme="minorHAnsi"/>
          <w:sz w:val="24"/>
          <w:szCs w:val="24"/>
          <w:lang w:eastAsia="mr-IN" w:bidi="mr-IN"/>
        </w:rPr>
        <w:t>RSLogix</w:t>
      </w:r>
      <w:proofErr w:type="spellEnd"/>
      <w:r w:rsidRPr="003E78BD">
        <w:rPr>
          <w:rFonts w:asciiTheme="minorHAnsi" w:hAnsiTheme="minorHAnsi" w:cstheme="minorHAnsi"/>
          <w:sz w:val="24"/>
          <w:szCs w:val="24"/>
          <w:lang w:eastAsia="mr-IN" w:bidi="mr-IN"/>
        </w:rPr>
        <w:t>.</w:t>
      </w:r>
    </w:p>
    <w:p w:rsidR="00A833A1" w:rsidRPr="003E78BD" w:rsidRDefault="00A833A1" w:rsidP="003E78BD">
      <w:pPr>
        <w:snapToGrid w:val="0"/>
        <w:spacing w:after="0"/>
        <w:jc w:val="both"/>
        <w:rPr>
          <w:rFonts w:asciiTheme="minorHAnsi" w:hAnsiTheme="minorHAnsi" w:cstheme="minorHAnsi"/>
          <w:sz w:val="24"/>
          <w:szCs w:val="24"/>
        </w:rPr>
      </w:pPr>
    </w:p>
    <w:p w:rsidR="00A833A1" w:rsidRPr="003E78BD" w:rsidRDefault="00A833A1" w:rsidP="003E78BD">
      <w:pPr>
        <w:jc w:val="both"/>
        <w:rPr>
          <w:rFonts w:asciiTheme="minorHAnsi" w:hAnsiTheme="minorHAnsi" w:cstheme="minorHAnsi"/>
          <w:b/>
          <w:sz w:val="24"/>
          <w:szCs w:val="24"/>
        </w:rPr>
      </w:pPr>
      <w:r w:rsidRPr="003E78BD">
        <w:rPr>
          <w:rFonts w:asciiTheme="minorHAnsi" w:hAnsiTheme="minorHAnsi" w:cstheme="minorHAnsi"/>
          <w:b/>
          <w:caps/>
          <w:sz w:val="24"/>
          <w:szCs w:val="24"/>
        </w:rPr>
        <w:t xml:space="preserve">Gulf </w:t>
      </w:r>
      <w:r w:rsidRPr="003E78BD">
        <w:rPr>
          <w:rFonts w:asciiTheme="minorHAnsi" w:hAnsiTheme="minorHAnsi" w:cstheme="minorHAnsi"/>
          <w:b/>
          <w:sz w:val="24"/>
          <w:szCs w:val="24"/>
        </w:rPr>
        <w:t>Oil Corporation Limited</w:t>
      </w:r>
      <w:r w:rsidRPr="003E78BD">
        <w:rPr>
          <w:rFonts w:asciiTheme="minorHAnsi" w:hAnsiTheme="minorHAnsi" w:cstheme="minorHAnsi"/>
          <w:b/>
          <w:caps/>
          <w:sz w:val="24"/>
          <w:szCs w:val="24"/>
        </w:rPr>
        <w:t>, H</w:t>
      </w:r>
      <w:r w:rsidRPr="003E78BD">
        <w:rPr>
          <w:rFonts w:asciiTheme="minorHAnsi" w:hAnsiTheme="minorHAnsi" w:cstheme="minorHAnsi"/>
          <w:b/>
          <w:sz w:val="24"/>
          <w:szCs w:val="24"/>
        </w:rPr>
        <w:t xml:space="preserve">yderabad   </w:t>
      </w:r>
      <w:r w:rsidRPr="003E78BD">
        <w:rPr>
          <w:rFonts w:asciiTheme="minorHAnsi" w:hAnsiTheme="minorHAnsi" w:cstheme="minorHAnsi"/>
          <w:b/>
          <w:caps/>
          <w:sz w:val="24"/>
          <w:szCs w:val="24"/>
        </w:rPr>
        <w:tab/>
      </w:r>
      <w:r w:rsidRPr="003E78BD">
        <w:rPr>
          <w:rFonts w:asciiTheme="minorHAnsi" w:hAnsiTheme="minorHAnsi" w:cstheme="minorHAnsi"/>
          <w:b/>
          <w:caps/>
          <w:sz w:val="24"/>
          <w:szCs w:val="24"/>
        </w:rPr>
        <w:tab/>
      </w:r>
      <w:r w:rsidRPr="003E78BD">
        <w:rPr>
          <w:rFonts w:asciiTheme="minorHAnsi" w:hAnsiTheme="minorHAnsi" w:cstheme="minorHAnsi"/>
          <w:b/>
          <w:caps/>
          <w:sz w:val="24"/>
          <w:szCs w:val="24"/>
        </w:rPr>
        <w:tab/>
      </w:r>
      <w:r w:rsidRPr="003E78BD">
        <w:rPr>
          <w:rFonts w:asciiTheme="minorHAnsi" w:hAnsiTheme="minorHAnsi" w:cstheme="minorHAnsi"/>
          <w:b/>
          <w:caps/>
          <w:sz w:val="24"/>
          <w:szCs w:val="24"/>
        </w:rPr>
        <w:tab/>
      </w:r>
      <w:r w:rsidRPr="003E78BD">
        <w:rPr>
          <w:rFonts w:asciiTheme="minorHAnsi" w:hAnsiTheme="minorHAnsi" w:cstheme="minorHAnsi"/>
          <w:b/>
          <w:caps/>
          <w:sz w:val="24"/>
          <w:szCs w:val="24"/>
        </w:rPr>
        <w:tab/>
      </w:r>
      <w:r w:rsidRPr="003E78BD">
        <w:rPr>
          <w:rFonts w:asciiTheme="minorHAnsi" w:hAnsiTheme="minorHAnsi" w:cstheme="minorHAnsi"/>
          <w:b/>
          <w:caps/>
          <w:sz w:val="24"/>
          <w:szCs w:val="24"/>
        </w:rPr>
        <w:tab/>
      </w:r>
      <w:r w:rsidRPr="003E78BD">
        <w:rPr>
          <w:rFonts w:asciiTheme="minorHAnsi" w:hAnsiTheme="minorHAnsi" w:cstheme="minorHAnsi"/>
          <w:b/>
          <w:sz w:val="24"/>
          <w:szCs w:val="24"/>
        </w:rPr>
        <w:t>Mar 2010- Mar 2011</w:t>
      </w:r>
    </w:p>
    <w:p w:rsidR="00A833A1" w:rsidRPr="003E78BD" w:rsidRDefault="00A833A1" w:rsidP="003E78BD">
      <w:pPr>
        <w:jc w:val="both"/>
        <w:rPr>
          <w:rFonts w:asciiTheme="minorHAnsi" w:hAnsiTheme="minorHAnsi" w:cstheme="minorHAnsi"/>
          <w:b/>
          <w:sz w:val="24"/>
          <w:szCs w:val="24"/>
          <w:u w:val="single"/>
        </w:rPr>
      </w:pPr>
      <w:r w:rsidRPr="003E78BD">
        <w:rPr>
          <w:rFonts w:asciiTheme="minorHAnsi" w:hAnsiTheme="minorHAnsi" w:cstheme="minorHAnsi"/>
          <w:b/>
          <w:sz w:val="24"/>
          <w:szCs w:val="24"/>
        </w:rPr>
        <w:t>Intern</w:t>
      </w:r>
    </w:p>
    <w:p w:rsidR="00A833A1" w:rsidRPr="003E78BD" w:rsidRDefault="00A833A1" w:rsidP="003E78BD">
      <w:pPr>
        <w:widowControl w:val="0"/>
        <w:autoSpaceDE w:val="0"/>
        <w:spacing w:after="0"/>
        <w:jc w:val="both"/>
        <w:rPr>
          <w:rFonts w:asciiTheme="minorHAnsi" w:hAnsiTheme="minorHAnsi" w:cstheme="minorHAnsi"/>
          <w:sz w:val="24"/>
          <w:szCs w:val="24"/>
          <w:shd w:val="clear" w:color="auto" w:fill="FFFFFF"/>
        </w:rPr>
      </w:pPr>
      <w:r w:rsidRPr="003E78BD">
        <w:rPr>
          <w:rFonts w:asciiTheme="minorHAnsi" w:hAnsiTheme="minorHAnsi" w:cstheme="minorHAnsi"/>
          <w:b/>
          <w:sz w:val="24"/>
          <w:szCs w:val="24"/>
          <w:u w:val="single"/>
        </w:rPr>
        <w:t xml:space="preserve">Responsibilities: </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 xml:space="preserve">Developed prototype UI using HTML, CSS and </w:t>
      </w:r>
      <w:proofErr w:type="spellStart"/>
      <w:r w:rsidRPr="004B60B5">
        <w:rPr>
          <w:rFonts w:asciiTheme="minorHAnsi" w:hAnsiTheme="minorHAnsi" w:cstheme="minorHAnsi"/>
          <w:color w:val="000000"/>
          <w:sz w:val="24"/>
          <w:szCs w:val="24"/>
        </w:rPr>
        <w:t>JQuery</w:t>
      </w:r>
      <w:proofErr w:type="spellEnd"/>
      <w:r w:rsidRPr="004B60B5">
        <w:rPr>
          <w:rFonts w:asciiTheme="minorHAnsi" w:hAnsiTheme="minorHAnsi" w:cstheme="minorHAnsi"/>
          <w:color w:val="000000"/>
          <w:sz w:val="24"/>
          <w:szCs w:val="24"/>
        </w:rPr>
        <w:t xml:space="preserve"> to display the data on the client side.</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Involved in working with CSS selectors, classes, ids, pseudo classes and layouts and made use of JavaScript for developing user interface forms Developed complex SQL queries for extracting data from the database.</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Review and analyze mechanical, electrical, process and instrumentation diagrams (P&amp;ID), and pneumatic design documents to assess impact to the PLC software and documentation.</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Supervising, Maintaining, Servicing and Installation of all Instrumentation devices which are mounted on various Processing units in the plant.</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Perform updates and corrections to PLC documentation under configuration management and version control (SVN) including Safety Requirements and Functional Analysis documents.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Installation and maintenance Digital Temperature Controllers on Process Area, Ovens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Maintenance of Strip Chart Recorders at drying units in the plant.</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Creating Monthly Reports of the Maintenance activities.</w:t>
      </w:r>
    </w:p>
    <w:p w:rsidR="00A833A1" w:rsidRPr="004B60B5"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Maintenance of VFD’s, PLC’s in the Plant</w:t>
      </w:r>
    </w:p>
    <w:p w:rsidR="00A833A1" w:rsidRDefault="00A833A1" w:rsidP="004B60B5">
      <w:pPr>
        <w:widowControl w:val="0"/>
        <w:numPr>
          <w:ilvl w:val="0"/>
          <w:numId w:val="5"/>
        </w:numPr>
        <w:suppressAutoHyphens w:val="0"/>
        <w:spacing w:after="0"/>
        <w:jc w:val="both"/>
        <w:rPr>
          <w:rFonts w:asciiTheme="minorHAnsi" w:hAnsiTheme="minorHAnsi" w:cstheme="minorHAnsi"/>
          <w:color w:val="000000"/>
          <w:sz w:val="24"/>
          <w:szCs w:val="24"/>
        </w:rPr>
      </w:pPr>
      <w:r w:rsidRPr="004B60B5">
        <w:rPr>
          <w:rFonts w:asciiTheme="minorHAnsi" w:hAnsiTheme="minorHAnsi" w:cstheme="minorHAnsi"/>
          <w:color w:val="000000"/>
          <w:sz w:val="24"/>
          <w:szCs w:val="24"/>
        </w:rPr>
        <w:t>Creating Purchase Requisitions in Plant Maintenance module</w:t>
      </w:r>
    </w:p>
    <w:p w:rsidR="00833390" w:rsidRPr="004B60B5" w:rsidRDefault="00833390" w:rsidP="00833390">
      <w:pPr>
        <w:widowControl w:val="0"/>
        <w:suppressAutoHyphens w:val="0"/>
        <w:spacing w:after="0"/>
        <w:ind w:left="360"/>
        <w:jc w:val="both"/>
        <w:rPr>
          <w:rFonts w:asciiTheme="minorHAnsi" w:hAnsiTheme="minorHAnsi" w:cstheme="minorHAnsi"/>
          <w:color w:val="000000"/>
          <w:sz w:val="24"/>
          <w:szCs w:val="24"/>
        </w:rPr>
      </w:pPr>
    </w:p>
    <w:p w:rsidR="00A833A1" w:rsidRPr="003E78BD" w:rsidRDefault="00A833A1" w:rsidP="00833390">
      <w:pPr>
        <w:pBdr>
          <w:bottom w:val="single" w:sz="8" w:space="1" w:color="000000"/>
        </w:pBdr>
        <w:jc w:val="both"/>
        <w:rPr>
          <w:rFonts w:asciiTheme="minorHAnsi" w:hAnsiTheme="minorHAnsi" w:cstheme="minorHAnsi"/>
          <w:sz w:val="24"/>
          <w:szCs w:val="24"/>
        </w:rPr>
      </w:pPr>
      <w:r w:rsidRPr="003E78BD">
        <w:rPr>
          <w:rFonts w:asciiTheme="minorHAnsi" w:hAnsiTheme="minorHAnsi" w:cstheme="minorHAnsi"/>
          <w:b/>
          <w:sz w:val="24"/>
          <w:szCs w:val="24"/>
        </w:rPr>
        <w:t>Environment:</w:t>
      </w:r>
      <w:r w:rsidRPr="003E78BD">
        <w:rPr>
          <w:rFonts w:asciiTheme="minorHAnsi" w:hAnsiTheme="minorHAnsi" w:cstheme="minorHAnsi"/>
          <w:sz w:val="24"/>
          <w:szCs w:val="24"/>
          <w:lang w:eastAsia="mr-IN" w:bidi="mr-IN"/>
        </w:rPr>
        <w:t xml:space="preserve"> Spring, Hibernate, Tortoise SVN, Eclipse, Log4J, Bootstrap, HTML, CSS, PLC, HMI, XLINX, </w:t>
      </w:r>
      <w:proofErr w:type="spellStart"/>
      <w:r w:rsidRPr="003E78BD">
        <w:rPr>
          <w:rFonts w:asciiTheme="minorHAnsi" w:hAnsiTheme="minorHAnsi" w:cstheme="minorHAnsi"/>
          <w:sz w:val="24"/>
          <w:szCs w:val="24"/>
          <w:lang w:eastAsia="mr-IN" w:bidi="mr-IN"/>
        </w:rPr>
        <w:t>RSLogix</w:t>
      </w:r>
      <w:proofErr w:type="spellEnd"/>
      <w:r w:rsidRPr="003E78BD">
        <w:rPr>
          <w:rFonts w:asciiTheme="minorHAnsi" w:hAnsiTheme="minorHAnsi" w:cstheme="minorHAnsi"/>
          <w:sz w:val="24"/>
          <w:szCs w:val="24"/>
          <w:lang w:eastAsia="mr-IN" w:bidi="mr-IN"/>
        </w:rPr>
        <w:t>.</w:t>
      </w:r>
    </w:p>
    <w:p w:rsidR="00A833A1" w:rsidRPr="003E78BD" w:rsidRDefault="00A833A1" w:rsidP="003E78BD">
      <w:pPr>
        <w:widowControl w:val="0"/>
        <w:suppressAutoHyphens w:val="0"/>
        <w:autoSpaceDE w:val="0"/>
        <w:spacing w:after="0"/>
        <w:jc w:val="both"/>
        <w:rPr>
          <w:rFonts w:asciiTheme="minorHAnsi" w:hAnsiTheme="minorHAnsi" w:cstheme="minorHAnsi"/>
          <w:sz w:val="24"/>
          <w:szCs w:val="24"/>
        </w:rPr>
      </w:pPr>
    </w:p>
    <w:p w:rsidR="007D5B26" w:rsidRPr="003E78BD" w:rsidRDefault="0076772E" w:rsidP="003E78BD">
      <w:pPr>
        <w:jc w:val="both"/>
        <w:rPr>
          <w:rFonts w:asciiTheme="minorHAnsi" w:hAnsiTheme="minorHAnsi" w:cstheme="minorHAnsi"/>
          <w:sz w:val="24"/>
          <w:szCs w:val="24"/>
        </w:rPr>
      </w:pPr>
    </w:p>
    <w:sectPr w:rsidR="007D5B26" w:rsidRPr="003E78BD" w:rsidSect="00D451ED">
      <w:pgSz w:w="12240" w:h="15840"/>
      <w:pgMar w:top="630" w:right="360" w:bottom="540" w:left="72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8"/>
      </w:rPr>
    </w:lvl>
    <w:lvl w:ilvl="1">
      <w:start w:val="1"/>
      <w:numFmt w:val="bullet"/>
      <w:lvlText w:val="•"/>
      <w:lvlJc w:val="left"/>
      <w:pPr>
        <w:tabs>
          <w:tab w:val="num" w:pos="0"/>
        </w:tabs>
        <w:ind w:left="1440" w:hanging="360"/>
      </w:pPr>
      <w:rPr>
        <w:rFonts w:ascii="Calibri" w:hAnsi="Calibri"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hint="default"/>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caps w:val="0"/>
        <w:smallCaps w:val="0"/>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color w:val="000000"/>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Times New Roman" w:hint="default"/>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cs="Wingdings" w:hint="default"/>
        <w:sz w:val="18"/>
        <w:szCs w:val="18"/>
      </w:rPr>
    </w:lvl>
  </w:abstractNum>
  <w:abstractNum w:abstractNumId="8">
    <w:nsid w:val="07EB61BC"/>
    <w:multiLevelType w:val="hybridMultilevel"/>
    <w:tmpl w:val="5C40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65230A"/>
    <w:multiLevelType w:val="hybridMultilevel"/>
    <w:tmpl w:val="DCD8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84510F"/>
    <w:multiLevelType w:val="hybridMultilevel"/>
    <w:tmpl w:val="E8EE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6F36A9"/>
    <w:multiLevelType w:val="hybridMultilevel"/>
    <w:tmpl w:val="4AF4F102"/>
    <w:lvl w:ilvl="0" w:tplc="AE3CD16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21167"/>
    <w:multiLevelType w:val="singleLevel"/>
    <w:tmpl w:val="04090001"/>
    <w:lvl w:ilvl="0">
      <w:start w:val="1"/>
      <w:numFmt w:val="bullet"/>
      <w:lvlText w:val=""/>
      <w:lvlJc w:val="left"/>
      <w:pPr>
        <w:ind w:left="900" w:hanging="360"/>
      </w:pPr>
      <w:rPr>
        <w:rFonts w:ascii="Symbol" w:hAnsi="Symbol" w:hint="default"/>
      </w:rPr>
    </w:lvl>
  </w:abstractNum>
  <w:abstractNum w:abstractNumId="13">
    <w:nsid w:val="44B35BAA"/>
    <w:multiLevelType w:val="hybridMultilevel"/>
    <w:tmpl w:val="C2D6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22DA4"/>
    <w:multiLevelType w:val="hybridMultilevel"/>
    <w:tmpl w:val="65D8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76AAE"/>
    <w:multiLevelType w:val="hybridMultilevel"/>
    <w:tmpl w:val="C12C7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64412D7"/>
    <w:multiLevelType w:val="hybridMultilevel"/>
    <w:tmpl w:val="16225730"/>
    <w:lvl w:ilvl="0" w:tplc="67E65730">
      <w:start w:val="1"/>
      <w:numFmt w:val="bullet"/>
      <w:pStyle w:val="List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107621"/>
    <w:multiLevelType w:val="hybridMultilevel"/>
    <w:tmpl w:val="45D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9"/>
  </w:num>
  <w:num w:numId="11">
    <w:abstractNumId w:val="12"/>
  </w:num>
  <w:num w:numId="12">
    <w:abstractNumId w:val="11"/>
  </w:num>
  <w:num w:numId="13">
    <w:abstractNumId w:val="10"/>
  </w:num>
  <w:num w:numId="14">
    <w:abstractNumId w:val="15"/>
  </w:num>
  <w:num w:numId="15">
    <w:abstractNumId w:val="17"/>
  </w:num>
  <w:num w:numId="16">
    <w:abstractNumId w:val="14"/>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33A1"/>
    <w:rsid w:val="0003315E"/>
    <w:rsid w:val="000B7446"/>
    <w:rsid w:val="000F1630"/>
    <w:rsid w:val="0024570D"/>
    <w:rsid w:val="003E6C76"/>
    <w:rsid w:val="003E78BD"/>
    <w:rsid w:val="00400C45"/>
    <w:rsid w:val="004B60B5"/>
    <w:rsid w:val="004F776F"/>
    <w:rsid w:val="006110CA"/>
    <w:rsid w:val="00640526"/>
    <w:rsid w:val="006607C0"/>
    <w:rsid w:val="0068677F"/>
    <w:rsid w:val="00740DC0"/>
    <w:rsid w:val="0076772E"/>
    <w:rsid w:val="00802F55"/>
    <w:rsid w:val="00833390"/>
    <w:rsid w:val="00846964"/>
    <w:rsid w:val="00A833A1"/>
    <w:rsid w:val="00A85E11"/>
    <w:rsid w:val="00AE6F8E"/>
    <w:rsid w:val="00C31C7D"/>
    <w:rsid w:val="00D203BC"/>
    <w:rsid w:val="00D451ED"/>
    <w:rsid w:val="00EE78BF"/>
    <w:rsid w:val="00EF33CA"/>
    <w:rsid w:val="00F05AFA"/>
    <w:rsid w:val="00FA37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A1"/>
    <w:pPr>
      <w:suppressAutoHyphens/>
    </w:pPr>
    <w:rPr>
      <w:rFonts w:ascii="Calibri" w:eastAsia="Times New Roma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33A1"/>
  </w:style>
  <w:style w:type="character" w:styleId="Strong">
    <w:name w:val="Strong"/>
    <w:qFormat/>
    <w:rsid w:val="00A833A1"/>
    <w:rPr>
      <w:b/>
      <w:bCs/>
    </w:rPr>
  </w:style>
  <w:style w:type="paragraph" w:styleId="BodyText">
    <w:name w:val="Body Text"/>
    <w:basedOn w:val="Normal"/>
    <w:link w:val="BodyTextChar"/>
    <w:rsid w:val="00A833A1"/>
    <w:pPr>
      <w:spacing w:after="120"/>
    </w:pPr>
  </w:style>
  <w:style w:type="character" w:customStyle="1" w:styleId="BodyTextChar">
    <w:name w:val="Body Text Char"/>
    <w:basedOn w:val="DefaultParagraphFont"/>
    <w:link w:val="BodyText"/>
    <w:rsid w:val="00A833A1"/>
    <w:rPr>
      <w:rFonts w:ascii="Calibri" w:eastAsia="Times New Roman" w:hAnsi="Calibri" w:cs="Calibri"/>
      <w:lang w:eastAsia="ar-SA"/>
    </w:rPr>
  </w:style>
  <w:style w:type="paragraph" w:styleId="ListParagraph">
    <w:name w:val="List Paragraph"/>
    <w:basedOn w:val="Normal"/>
    <w:link w:val="ListParagraphChar"/>
    <w:uiPriority w:val="34"/>
    <w:qFormat/>
    <w:rsid w:val="00A833A1"/>
    <w:pPr>
      <w:ind w:left="720"/>
    </w:pPr>
  </w:style>
  <w:style w:type="paragraph" w:styleId="NormalWeb">
    <w:name w:val="Normal (Web)"/>
    <w:basedOn w:val="Normal"/>
    <w:rsid w:val="00A833A1"/>
    <w:pPr>
      <w:suppressAutoHyphens w:val="0"/>
      <w:spacing w:before="280" w:after="280" w:line="240" w:lineRule="auto"/>
    </w:pPr>
    <w:rPr>
      <w:rFonts w:ascii="Times New Roman" w:hAnsi="Times New Roman" w:cs="Times New Roman"/>
      <w:sz w:val="24"/>
      <w:szCs w:val="24"/>
    </w:rPr>
  </w:style>
  <w:style w:type="paragraph" w:customStyle="1" w:styleId="SectionHeading">
    <w:name w:val="Section Heading"/>
    <w:basedOn w:val="PlainText"/>
    <w:rsid w:val="00A833A1"/>
    <w:pPr>
      <w:pBdr>
        <w:bottom w:val="single" w:sz="20" w:space="1" w:color="000000"/>
      </w:pBdr>
      <w:spacing w:before="80"/>
    </w:pPr>
    <w:rPr>
      <w:rFonts w:ascii="Book Antiqua" w:hAnsi="Book Antiqua" w:cs="Book Antiqua"/>
      <w:b/>
      <w:smallCaps/>
      <w:color w:val="000000"/>
      <w:kern w:val="1"/>
      <w:sz w:val="32"/>
      <w:szCs w:val="20"/>
    </w:rPr>
  </w:style>
  <w:style w:type="paragraph" w:styleId="ListBullet">
    <w:name w:val="List Bullet"/>
    <w:basedOn w:val="Normal"/>
    <w:autoRedefine/>
    <w:rsid w:val="00A833A1"/>
    <w:pPr>
      <w:numPr>
        <w:numId w:val="9"/>
      </w:numPr>
      <w:suppressAutoHyphens w:val="0"/>
      <w:spacing w:after="0" w:line="240" w:lineRule="auto"/>
      <w:jc w:val="both"/>
    </w:pPr>
    <w:rPr>
      <w:rFonts w:ascii="Times New Roman" w:hAnsi="Times New Roman" w:cs="Times New Roman"/>
      <w:sz w:val="24"/>
      <w:szCs w:val="24"/>
      <w:lang w:eastAsia="en-US"/>
    </w:rPr>
  </w:style>
  <w:style w:type="paragraph" w:styleId="PlainText">
    <w:name w:val="Plain Text"/>
    <w:basedOn w:val="Normal"/>
    <w:link w:val="PlainTextChar"/>
    <w:uiPriority w:val="99"/>
    <w:semiHidden/>
    <w:unhideWhenUsed/>
    <w:rsid w:val="00A833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833A1"/>
    <w:rPr>
      <w:rFonts w:ascii="Consolas" w:eastAsia="Times New Roman" w:hAnsi="Consolas" w:cs="Calibri"/>
      <w:sz w:val="21"/>
      <w:szCs w:val="21"/>
      <w:lang w:eastAsia="ar-SA"/>
    </w:rPr>
  </w:style>
  <w:style w:type="character" w:customStyle="1" w:styleId="ListParagraphChar">
    <w:name w:val="List Paragraph Char"/>
    <w:link w:val="ListParagraph"/>
    <w:rsid w:val="004B60B5"/>
    <w:rPr>
      <w:rFonts w:ascii="Calibri" w:eastAsia="Times New Roman" w:hAnsi="Calibri" w:cs="Calibri"/>
      <w:lang w:eastAsia="ar-SA"/>
    </w:rPr>
  </w:style>
  <w:style w:type="character" w:styleId="Hyperlink">
    <w:name w:val="Hyperlink"/>
    <w:basedOn w:val="DefaultParagraphFont"/>
    <w:uiPriority w:val="99"/>
    <w:unhideWhenUsed/>
    <w:rsid w:val="0003315E"/>
    <w:rPr>
      <w:color w:val="0000FF" w:themeColor="hyperlink"/>
      <w:u w:val="single"/>
    </w:rPr>
  </w:style>
  <w:style w:type="paragraph" w:customStyle="1" w:styleId="m-1363978586747983207m3086227291711155298gmail-msolistparagraph">
    <w:name w:val="m_-1363978586747983207m_3086227291711155298gmail-msolistparagraph"/>
    <w:basedOn w:val="Normal"/>
    <w:rsid w:val="004F776F"/>
    <w:pPr>
      <w:suppressAutoHyphens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edin.com/in/pradeep-kumar-v-388a6619a" TargetMode="External"/><Relationship Id="rId5" Type="http://schemas.openxmlformats.org/officeDocument/2006/relationships/hyperlink" Target="mailto:pkumar.v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sys3</cp:lastModifiedBy>
  <cp:revision>2</cp:revision>
  <dcterms:created xsi:type="dcterms:W3CDTF">2021-03-01T20:10:00Z</dcterms:created>
  <dcterms:modified xsi:type="dcterms:W3CDTF">2021-03-01T20:10:00Z</dcterms:modified>
</cp:coreProperties>
</file>