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1A5" w:rsidRDefault="009071A5">
      <w:pPr>
        <w:keepNext/>
        <w:keepLines/>
        <w:spacing w:before="480"/>
        <w:rPr>
          <w:rFonts w:ascii="Garamond" w:eastAsia="Garamond" w:hAnsi="Garamond" w:cs="Garamond"/>
          <w:b/>
          <w:bCs/>
          <w:sz w:val="36"/>
          <w:szCs w:val="36"/>
        </w:rPr>
      </w:pPr>
      <w:r>
        <w:rPr>
          <w:rFonts w:ascii="Garamond" w:eastAsia="Garamond" w:hAnsi="Garamond" w:cs="Garamond"/>
          <w:b/>
          <w:bCs/>
          <w:noProof/>
          <w:sz w:val="36"/>
          <w:szCs w:val="36"/>
        </w:rPr>
        <w:drawing>
          <wp:inline distT="0" distB="0" distL="0" distR="0">
            <wp:extent cx="1692768" cy="1019175"/>
            <wp:effectExtent l="0" t="0" r="0" b="0"/>
            <wp:docPr id="1" name="Picture 1" descr="C:\Users\du20003982\AppData\Local\Microsoft\Windows\INetCache\Content.MSO\83E7F0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20003982\AppData\Local\Microsoft\Windows\INetCache\Content.MSO\83E7F06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754" cy="1030606"/>
                    </a:xfrm>
                    <a:prstGeom prst="rect">
                      <a:avLst/>
                    </a:prstGeom>
                    <a:noFill/>
                    <a:ln>
                      <a:noFill/>
                    </a:ln>
                  </pic:spPr>
                </pic:pic>
              </a:graphicData>
            </a:graphic>
          </wp:inline>
        </w:drawing>
      </w:r>
      <w:r w:rsidR="00084B96">
        <w:rPr>
          <w:rFonts w:ascii="Garamond" w:eastAsia="Garamond" w:hAnsi="Garamond" w:cs="Garamond"/>
          <w:b/>
          <w:bCs/>
          <w:sz w:val="36"/>
          <w:szCs w:val="36"/>
        </w:rPr>
        <w:t xml:space="preserve"> </w:t>
      </w:r>
      <w:r>
        <w:rPr>
          <w:noProof/>
        </w:rPr>
        <w:drawing>
          <wp:inline distT="0" distB="0" distL="0" distR="0">
            <wp:extent cx="1845186" cy="1038225"/>
            <wp:effectExtent l="0" t="0" r="0" b="0"/>
            <wp:docPr id="2" name="Picture 2" descr="Mulesoft Certified Developer (Mule 4) | U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esoft Certified Developer (Mule 4) | Ude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3219" cy="1053998"/>
                    </a:xfrm>
                    <a:prstGeom prst="rect">
                      <a:avLst/>
                    </a:prstGeom>
                    <a:noFill/>
                    <a:ln>
                      <a:noFill/>
                    </a:ln>
                  </pic:spPr>
                </pic:pic>
              </a:graphicData>
            </a:graphic>
          </wp:inline>
        </w:drawing>
      </w:r>
    </w:p>
    <w:p w:rsidR="009071A5" w:rsidRDefault="00084B96">
      <w:pPr>
        <w:keepNext/>
        <w:keepLines/>
        <w:spacing w:before="480"/>
        <w:rPr>
          <w:b/>
          <w:bCs/>
          <w:sz w:val="36"/>
          <w:szCs w:val="36"/>
        </w:rPr>
      </w:pPr>
      <w:r>
        <w:rPr>
          <w:rFonts w:ascii="Garamond" w:eastAsia="Garamond" w:hAnsi="Garamond" w:cs="Garamond"/>
          <w:b/>
          <w:bCs/>
          <w:sz w:val="36"/>
          <w:szCs w:val="36"/>
        </w:rPr>
        <w:t>Dushyant Kumar</w:t>
      </w:r>
      <w:r>
        <w:rPr>
          <w:b/>
          <w:bCs/>
          <w:sz w:val="36"/>
          <w:szCs w:val="36"/>
        </w:rPr>
        <w:t xml:space="preserve"> </w:t>
      </w:r>
    </w:p>
    <w:p w:rsidR="009071A5" w:rsidRDefault="009071A5">
      <w:pPr>
        <w:keepNext/>
        <w:keepLines/>
        <w:spacing w:before="480"/>
        <w:rPr>
          <w:bCs/>
        </w:rPr>
      </w:pPr>
      <w:r w:rsidRPr="009071A5">
        <w:rPr>
          <w:b/>
          <w:sz w:val="20"/>
          <w:szCs w:val="20"/>
        </w:rPr>
        <w:t>(</w:t>
      </w:r>
      <w:r>
        <w:rPr>
          <w:b/>
          <w:sz w:val="20"/>
          <w:szCs w:val="20"/>
        </w:rPr>
        <w:t xml:space="preserve"> </w:t>
      </w:r>
      <w:r>
        <w:rPr>
          <w:b/>
        </w:rPr>
        <w:t>8</w:t>
      </w:r>
      <w:r w:rsidRPr="009071A5">
        <w:rPr>
          <w:b/>
        </w:rPr>
        <w:t>X Salesforce Certified</w:t>
      </w:r>
      <w:r>
        <w:rPr>
          <w:sz w:val="20"/>
          <w:szCs w:val="20"/>
        </w:rPr>
        <w:t xml:space="preserve">, </w:t>
      </w:r>
      <w:r w:rsidRPr="009071A5">
        <w:rPr>
          <w:b/>
        </w:rPr>
        <w:t>Salesforce Certified Integration Architect</w:t>
      </w:r>
      <w:r>
        <w:rPr>
          <w:sz w:val="20"/>
          <w:szCs w:val="20"/>
        </w:rPr>
        <w:t>,</w:t>
      </w:r>
      <w:r w:rsidRPr="009071A5">
        <w:rPr>
          <w:b/>
        </w:rPr>
        <w:t xml:space="preserve"> Mulesoft Certified DEV</w:t>
      </w:r>
      <w:r>
        <w:rPr>
          <w:bCs/>
        </w:rPr>
        <w:t>)</w:t>
      </w:r>
    </w:p>
    <w:p w:rsidR="009071A5" w:rsidRPr="009071A5" w:rsidRDefault="009071A5">
      <w:pPr>
        <w:keepNext/>
        <w:keepLines/>
        <w:spacing w:before="480"/>
        <w:rPr>
          <w:b/>
          <w:bCs/>
          <w:sz w:val="36"/>
          <w:szCs w:val="36"/>
        </w:rPr>
      </w:pPr>
      <w:r w:rsidRPr="009071A5">
        <w:rPr>
          <w:bCs/>
        </w:rPr>
        <w:t>Lead Consultant, Wipro</w:t>
      </w:r>
      <w:r>
        <w:rPr>
          <w:bCs/>
        </w:rPr>
        <w:t xml:space="preserve"> Limited</w:t>
      </w:r>
      <w:r>
        <w:rPr>
          <w:sz w:val="20"/>
          <w:szCs w:val="20"/>
        </w:rPr>
        <w:t xml:space="preserve">                                                                                                  </w:t>
      </w:r>
    </w:p>
    <w:p w:rsidR="0062286F" w:rsidRDefault="00084B96">
      <w:pPr>
        <w:jc w:val="center"/>
        <w:rPr>
          <w:sz w:val="36"/>
          <w:szCs w:val="36"/>
        </w:rPr>
      </w:pPr>
      <w:r>
        <w:rPr>
          <w:noProof/>
          <w:sz w:val="36"/>
          <w:szCs w:val="36"/>
        </w:rPr>
        <w:drawing>
          <wp:anchor distT="0" distB="0" distL="114300" distR="114300" simplePos="0" relativeHeight="251658240" behindDoc="0" locked="0" layoutInCell="1" allowOverlap="1">
            <wp:simplePos x="0" y="0"/>
            <wp:positionH relativeFrom="column">
              <wp:posOffset>-4826</wp:posOffset>
            </wp:positionH>
            <wp:positionV relativeFrom="paragraph">
              <wp:posOffset>84074</wp:posOffset>
            </wp:positionV>
            <wp:extent cx="5495925"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7"/>
                    <a:stretch>
                      <a:fillRect/>
                    </a:stretch>
                  </pic:blipFill>
                  <pic:spPr>
                    <a:xfrm>
                      <a:off x="0" y="0"/>
                      <a:ext cx="5495925" cy="9525"/>
                    </a:xfrm>
                    <a:prstGeom prst="rect">
                      <a:avLst/>
                    </a:prstGeom>
                  </pic:spPr>
                </pic:pic>
              </a:graphicData>
            </a:graphic>
          </wp:anchor>
        </w:drawing>
      </w:r>
    </w:p>
    <w:p w:rsidR="0062286F" w:rsidRDefault="00084B96">
      <w:r>
        <w:rPr>
          <w:rFonts w:ascii="Garamond" w:eastAsia="Garamond" w:hAnsi="Garamond" w:cs="Garamond"/>
        </w:rPr>
        <w:t>S\o Mr. R.K. Teotia</w:t>
      </w:r>
      <w:r>
        <w:rPr>
          <w:rFonts w:ascii="Garamond" w:eastAsia="Garamond" w:hAnsi="Garamond" w:cs="Garamond"/>
        </w:rPr>
        <w:tab/>
      </w:r>
      <w:r>
        <w:rPr>
          <w:rFonts w:ascii="Garamond" w:eastAsia="Garamond" w:hAnsi="Garamond" w:cs="Garamond"/>
        </w:rPr>
        <w:tab/>
      </w:r>
    </w:p>
    <w:p w:rsidR="0062286F" w:rsidRDefault="00084B96">
      <w:r>
        <w:rPr>
          <w:rFonts w:ascii="Garamond" w:eastAsia="Garamond" w:hAnsi="Garamond" w:cs="Garamond"/>
        </w:rPr>
        <w:t>B-1301</w:t>
      </w:r>
      <w:r w:rsidR="00E23B2A">
        <w:rPr>
          <w:rFonts w:ascii="Garamond" w:eastAsia="Garamond" w:hAnsi="Garamond" w:cs="Garamond"/>
        </w:rPr>
        <w:t>, Arihant</w:t>
      </w:r>
      <w:r>
        <w:rPr>
          <w:rFonts w:ascii="Garamond" w:eastAsia="Garamond" w:hAnsi="Garamond" w:cs="Garamond"/>
        </w:rPr>
        <w:t xml:space="preserve"> Arden, Sec1                                     Mobile: +91-9560188815</w:t>
      </w:r>
      <w:r>
        <w:rPr>
          <w:rFonts w:ascii="Garamond" w:eastAsia="Garamond" w:hAnsi="Garamond" w:cs="Garamond"/>
        </w:rPr>
        <w:tab/>
      </w:r>
    </w:p>
    <w:p w:rsidR="0062286F" w:rsidRDefault="00084B96">
      <w:r>
        <w:rPr>
          <w:rFonts w:ascii="Garamond" w:eastAsia="Garamond" w:hAnsi="Garamond" w:cs="Garamond"/>
        </w:rPr>
        <w:t xml:space="preserve">Gr. Noida West, Uttar Pradesh                                Email: </w:t>
      </w:r>
      <w:hyperlink r:id="rId8" w:history="1">
        <w:r>
          <w:rPr>
            <w:rFonts w:ascii="Garamond" w:eastAsia="Garamond" w:hAnsi="Garamond" w:cs="Garamond"/>
            <w:color w:val="0000FF"/>
            <w:u w:val="single" w:color="0000FF"/>
          </w:rPr>
          <w:t>dushyantkumarteotia@gmail.com</w:t>
        </w:r>
      </w:hyperlink>
    </w:p>
    <w:p w:rsidR="0062286F" w:rsidRDefault="00084B96">
      <w:pPr>
        <w:rPr>
          <w:sz w:val="20"/>
          <w:szCs w:val="20"/>
        </w:rPr>
      </w:pPr>
      <w:r>
        <w:rPr>
          <w:sz w:val="20"/>
          <w:szCs w:val="20"/>
        </w:rPr>
        <w:tab/>
      </w:r>
      <w:r>
        <w:rPr>
          <w:sz w:val="20"/>
          <w:szCs w:val="20"/>
        </w:rPr>
        <w:tab/>
      </w:r>
    </w:p>
    <w:p w:rsidR="0062286F" w:rsidRDefault="00084B96">
      <w:pPr>
        <w:shd w:val="clear" w:color="auto" w:fill="CCCCCC"/>
      </w:pPr>
      <w:r>
        <w:rPr>
          <w:rFonts w:ascii="Garamond" w:eastAsia="Garamond" w:hAnsi="Garamond" w:cs="Garamond"/>
          <w:b/>
          <w:bCs/>
        </w:rPr>
        <w:t xml:space="preserve"> OBJECTIVE</w:t>
      </w:r>
      <w:r>
        <w:rPr>
          <w:rFonts w:ascii="Garamond" w:eastAsia="Garamond" w:hAnsi="Garamond" w:cs="Garamond"/>
          <w:b/>
          <w:bCs/>
        </w:rPr>
        <w:tab/>
      </w:r>
      <w:r>
        <w:rPr>
          <w:rFonts w:ascii="Garamond" w:eastAsia="Garamond" w:hAnsi="Garamond" w:cs="Garamond"/>
          <w:b/>
          <w:bCs/>
        </w:rPr>
        <w:tab/>
      </w:r>
    </w:p>
    <w:p w:rsidR="0062286F" w:rsidRDefault="0062286F">
      <w:pPr>
        <w:rPr>
          <w:sz w:val="36"/>
          <w:szCs w:val="36"/>
        </w:rPr>
      </w:pPr>
    </w:p>
    <w:p w:rsidR="0062286F" w:rsidRDefault="00084B96">
      <w:r>
        <w:t xml:space="preserve">“A career in an enterprise with a commitment to excellence offering growth </w:t>
      </w:r>
      <w:r w:rsidR="00E23B2A">
        <w:t>prospects where</w:t>
      </w:r>
      <w:r>
        <w:t xml:space="preserve"> my skills can be utilized effectively.”</w:t>
      </w:r>
    </w:p>
    <w:p w:rsidR="0062286F" w:rsidRDefault="0062286F"/>
    <w:p w:rsidR="0062286F" w:rsidRDefault="00084B96">
      <w:pPr>
        <w:shd w:val="clear" w:color="auto" w:fill="CCCCCC"/>
      </w:pPr>
      <w:r>
        <w:rPr>
          <w:rFonts w:ascii="Garamond" w:eastAsia="Garamond" w:hAnsi="Garamond" w:cs="Garamond"/>
          <w:b/>
          <w:bCs/>
        </w:rPr>
        <w:t>Work Summary</w:t>
      </w:r>
      <w:r>
        <w:rPr>
          <w:rFonts w:ascii="Garamond" w:eastAsia="Garamond" w:hAnsi="Garamond" w:cs="Garamond"/>
          <w:b/>
          <w:bCs/>
        </w:rPr>
        <w:tab/>
      </w:r>
      <w:r>
        <w:rPr>
          <w:rFonts w:ascii="Garamond" w:eastAsia="Garamond" w:hAnsi="Garamond" w:cs="Garamond"/>
          <w:b/>
          <w:bCs/>
        </w:rPr>
        <w:tab/>
      </w:r>
    </w:p>
    <w:p w:rsidR="0062286F" w:rsidRDefault="0062286F">
      <w:pPr>
        <w:spacing w:before="40" w:after="40"/>
        <w:jc w:val="both"/>
        <w:rPr>
          <w:sz w:val="20"/>
          <w:szCs w:val="20"/>
        </w:rPr>
      </w:pPr>
    </w:p>
    <w:p w:rsidR="0062286F" w:rsidRDefault="004637AB">
      <w:pPr>
        <w:widowControl w:val="0"/>
        <w:numPr>
          <w:ilvl w:val="0"/>
          <w:numId w:val="1"/>
        </w:numPr>
        <w:pBdr>
          <w:left w:val="none" w:sz="0" w:space="8" w:color="auto"/>
        </w:pBdr>
        <w:spacing w:before="40" w:after="40"/>
        <w:jc w:val="both"/>
        <w:rPr>
          <w:sz w:val="20"/>
          <w:szCs w:val="20"/>
        </w:rPr>
      </w:pPr>
      <w:r>
        <w:rPr>
          <w:sz w:val="20"/>
          <w:szCs w:val="20"/>
        </w:rPr>
        <w:t> 9.8</w:t>
      </w:r>
      <w:r w:rsidR="00084B96">
        <w:rPr>
          <w:sz w:val="20"/>
          <w:szCs w:val="20"/>
        </w:rPr>
        <w:t xml:space="preserve"> Years of</w:t>
      </w:r>
      <w:r w:rsidR="009071A5">
        <w:rPr>
          <w:sz w:val="20"/>
          <w:szCs w:val="20"/>
        </w:rPr>
        <w:t xml:space="preserve"> IT</w:t>
      </w:r>
      <w:r w:rsidR="00084B96">
        <w:rPr>
          <w:sz w:val="20"/>
          <w:szCs w:val="20"/>
        </w:rPr>
        <w:t xml:space="preserve"> Experience </w:t>
      </w:r>
    </w:p>
    <w:p w:rsidR="0062286F" w:rsidRDefault="00084B96">
      <w:pPr>
        <w:widowControl w:val="0"/>
        <w:numPr>
          <w:ilvl w:val="0"/>
          <w:numId w:val="1"/>
        </w:numPr>
        <w:pBdr>
          <w:left w:val="none" w:sz="0" w:space="8" w:color="auto"/>
        </w:pBdr>
        <w:spacing w:before="40" w:after="40"/>
        <w:jc w:val="both"/>
        <w:rPr>
          <w:sz w:val="20"/>
          <w:szCs w:val="20"/>
        </w:rPr>
      </w:pPr>
      <w:r>
        <w:rPr>
          <w:sz w:val="20"/>
          <w:szCs w:val="20"/>
        </w:rPr>
        <w:t xml:space="preserve">Engaged in Delivering, Developing and Consulting on different requirement in SFDC using </w:t>
      </w:r>
      <w:r w:rsidRPr="00084B96">
        <w:rPr>
          <w:b/>
          <w:sz w:val="20"/>
          <w:szCs w:val="20"/>
        </w:rPr>
        <w:t>Sales Cloud, Service Cloud, Community Cloud Apex</w:t>
      </w:r>
      <w:r>
        <w:rPr>
          <w:b/>
          <w:bCs/>
          <w:sz w:val="20"/>
          <w:szCs w:val="20"/>
        </w:rPr>
        <w:t xml:space="preserve">, </w:t>
      </w:r>
      <w:r w:rsidR="00E23B2A">
        <w:rPr>
          <w:sz w:val="20"/>
          <w:szCs w:val="20"/>
        </w:rPr>
        <w:t>Visual Force</w:t>
      </w:r>
      <w:r>
        <w:rPr>
          <w:b/>
          <w:bCs/>
          <w:sz w:val="20"/>
          <w:szCs w:val="20"/>
        </w:rPr>
        <w:t>,</w:t>
      </w:r>
      <w:r w:rsidR="00E23B2A">
        <w:rPr>
          <w:b/>
          <w:bCs/>
          <w:sz w:val="20"/>
          <w:szCs w:val="20"/>
        </w:rPr>
        <w:t xml:space="preserve"> </w:t>
      </w:r>
      <w:r>
        <w:rPr>
          <w:sz w:val="20"/>
          <w:szCs w:val="20"/>
        </w:rPr>
        <w:t xml:space="preserve">SalesforceAPI (SOAP, REST, </w:t>
      </w:r>
      <w:r w:rsidR="00E23B2A">
        <w:rPr>
          <w:sz w:val="20"/>
          <w:szCs w:val="20"/>
        </w:rPr>
        <w:t>and MetadataAPI</w:t>
      </w:r>
      <w:r>
        <w:rPr>
          <w:sz w:val="20"/>
          <w:szCs w:val="20"/>
        </w:rPr>
        <w:t>)</w:t>
      </w:r>
      <w:r>
        <w:rPr>
          <w:b/>
          <w:bCs/>
          <w:sz w:val="20"/>
          <w:szCs w:val="20"/>
        </w:rPr>
        <w:t xml:space="preserve">, </w:t>
      </w:r>
      <w:r>
        <w:rPr>
          <w:sz w:val="20"/>
          <w:szCs w:val="20"/>
        </w:rPr>
        <w:t xml:space="preserve">and Application </w:t>
      </w:r>
      <w:r w:rsidR="00E23B2A">
        <w:rPr>
          <w:sz w:val="20"/>
          <w:szCs w:val="20"/>
        </w:rPr>
        <w:t>development, Lightning (AURA)</w:t>
      </w:r>
      <w:r>
        <w:rPr>
          <w:sz w:val="20"/>
          <w:szCs w:val="20"/>
        </w:rPr>
        <w:t>, Community,</w:t>
      </w:r>
      <w:r w:rsidR="00E23B2A">
        <w:rPr>
          <w:sz w:val="20"/>
          <w:szCs w:val="20"/>
        </w:rPr>
        <w:t xml:space="preserve"> and SSO</w:t>
      </w:r>
      <w:r>
        <w:rPr>
          <w:sz w:val="20"/>
          <w:szCs w:val="20"/>
        </w:rPr>
        <w:t xml:space="preserve"> as well as introduce new features to existing </w:t>
      </w:r>
      <w:r w:rsidR="00E23B2A">
        <w:rPr>
          <w:sz w:val="20"/>
          <w:szCs w:val="20"/>
        </w:rPr>
        <w:t>applications. Also</w:t>
      </w:r>
      <w:r>
        <w:rPr>
          <w:sz w:val="20"/>
          <w:szCs w:val="20"/>
        </w:rPr>
        <w:t xml:space="preserve"> </w:t>
      </w:r>
      <w:r w:rsidR="00E23B2A">
        <w:rPr>
          <w:sz w:val="20"/>
          <w:szCs w:val="20"/>
        </w:rPr>
        <w:t>Involved</w:t>
      </w:r>
      <w:r>
        <w:rPr>
          <w:sz w:val="20"/>
          <w:szCs w:val="20"/>
        </w:rPr>
        <w:t xml:space="preserve"> in Marketing Cloud </w:t>
      </w:r>
      <w:r w:rsidR="00E23B2A">
        <w:rPr>
          <w:sz w:val="20"/>
          <w:szCs w:val="20"/>
        </w:rPr>
        <w:t>POC (</w:t>
      </w:r>
      <w:r>
        <w:rPr>
          <w:sz w:val="20"/>
          <w:szCs w:val="20"/>
        </w:rPr>
        <w:t>Email Studio and Automation Studio) for a client.</w:t>
      </w:r>
    </w:p>
    <w:p w:rsidR="0062286F" w:rsidRDefault="00084B96">
      <w:pPr>
        <w:widowControl w:val="0"/>
        <w:numPr>
          <w:ilvl w:val="0"/>
          <w:numId w:val="1"/>
        </w:numPr>
        <w:pBdr>
          <w:left w:val="none" w:sz="0" w:space="8" w:color="auto"/>
        </w:pBdr>
        <w:spacing w:before="40" w:after="40"/>
        <w:jc w:val="both"/>
        <w:rPr>
          <w:sz w:val="20"/>
          <w:szCs w:val="20"/>
        </w:rPr>
      </w:pPr>
      <w:r>
        <w:rPr>
          <w:sz w:val="20"/>
          <w:szCs w:val="20"/>
        </w:rPr>
        <w:t>Involved in creation of TDD, Design Review Document and Other Release related documentation creation</w:t>
      </w:r>
    </w:p>
    <w:p w:rsidR="0062286F" w:rsidRDefault="00084B96">
      <w:pPr>
        <w:widowControl w:val="0"/>
        <w:numPr>
          <w:ilvl w:val="0"/>
          <w:numId w:val="1"/>
        </w:numPr>
        <w:pBdr>
          <w:left w:val="none" w:sz="0" w:space="8" w:color="auto"/>
        </w:pBdr>
        <w:spacing w:before="40" w:after="40"/>
        <w:jc w:val="both"/>
        <w:rPr>
          <w:sz w:val="20"/>
          <w:szCs w:val="20"/>
        </w:rPr>
      </w:pPr>
      <w:r>
        <w:rPr>
          <w:sz w:val="20"/>
          <w:szCs w:val="20"/>
        </w:rPr>
        <w:t xml:space="preserve">The main responsibilities include design and development and maintenance of application based on clouds </w:t>
      </w:r>
      <w:r w:rsidR="00E23B2A">
        <w:rPr>
          <w:sz w:val="20"/>
          <w:szCs w:val="20"/>
        </w:rPr>
        <w:t>concept. Used</w:t>
      </w:r>
      <w:r>
        <w:rPr>
          <w:sz w:val="20"/>
          <w:szCs w:val="20"/>
        </w:rPr>
        <w:t xml:space="preserve"> Designed patterns to develop robust applications.</w:t>
      </w:r>
    </w:p>
    <w:p w:rsidR="0062286F" w:rsidRDefault="00084B96">
      <w:pPr>
        <w:widowControl w:val="0"/>
        <w:numPr>
          <w:ilvl w:val="0"/>
          <w:numId w:val="1"/>
        </w:numPr>
        <w:pBdr>
          <w:left w:val="none" w:sz="0" w:space="8" w:color="auto"/>
        </w:pBdr>
        <w:spacing w:before="40" w:after="40"/>
        <w:jc w:val="both"/>
        <w:rPr>
          <w:sz w:val="20"/>
          <w:szCs w:val="20"/>
        </w:rPr>
      </w:pPr>
      <w:r>
        <w:rPr>
          <w:sz w:val="20"/>
          <w:szCs w:val="20"/>
        </w:rPr>
        <w:t xml:space="preserve">Used </w:t>
      </w:r>
      <w:r w:rsidR="00E23B2A">
        <w:rPr>
          <w:sz w:val="20"/>
          <w:szCs w:val="20"/>
        </w:rPr>
        <w:t>JavaScript</w:t>
      </w:r>
      <w:r>
        <w:rPr>
          <w:sz w:val="20"/>
          <w:szCs w:val="20"/>
        </w:rPr>
        <w:t>, HTML, and CSS as Client side languages.</w:t>
      </w:r>
    </w:p>
    <w:p w:rsidR="0062286F" w:rsidRDefault="00084B96">
      <w:pPr>
        <w:widowControl w:val="0"/>
        <w:numPr>
          <w:ilvl w:val="0"/>
          <w:numId w:val="1"/>
        </w:numPr>
        <w:pBdr>
          <w:left w:val="none" w:sz="0" w:space="8" w:color="auto"/>
        </w:pBdr>
        <w:spacing w:before="40" w:after="40"/>
        <w:jc w:val="both"/>
        <w:rPr>
          <w:sz w:val="20"/>
          <w:szCs w:val="20"/>
        </w:rPr>
      </w:pPr>
      <w:r>
        <w:rPr>
          <w:sz w:val="20"/>
          <w:szCs w:val="20"/>
        </w:rPr>
        <w:t>Well Known to Salesforce.com Best Practices and Governor Limits.</w:t>
      </w:r>
    </w:p>
    <w:p w:rsidR="0062286F" w:rsidRDefault="0062286F"/>
    <w:p w:rsidR="0062286F" w:rsidRDefault="0062286F"/>
    <w:p w:rsidR="0062286F" w:rsidRDefault="00084B96">
      <w:pPr>
        <w:shd w:val="clear" w:color="auto" w:fill="CCCCCC"/>
      </w:pPr>
      <w:r>
        <w:rPr>
          <w:rFonts w:ascii="Garamond" w:eastAsia="Garamond" w:hAnsi="Garamond" w:cs="Garamond"/>
          <w:b/>
          <w:bCs/>
        </w:rPr>
        <w:t>EDUCATION</w:t>
      </w:r>
    </w:p>
    <w:p w:rsidR="0062286F" w:rsidRDefault="0062286F"/>
    <w:tbl>
      <w:tblPr>
        <w:tblW w:w="0" w:type="auto"/>
        <w:tblInd w:w="1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28"/>
        <w:gridCol w:w="1260"/>
        <w:gridCol w:w="2880"/>
        <w:gridCol w:w="1188"/>
      </w:tblGrid>
      <w:tr w:rsidR="0062286F">
        <w:tc>
          <w:tcPr>
            <w:tcW w:w="3528" w:type="dxa"/>
            <w:tcBorders>
              <w:bottom w:val="single" w:sz="6" w:space="0" w:color="000000"/>
              <w:right w:val="single" w:sz="6" w:space="0" w:color="000000"/>
            </w:tcBorders>
            <w:tcMar>
              <w:top w:w="22" w:type="dxa"/>
              <w:left w:w="108" w:type="dxa"/>
              <w:bottom w:w="22" w:type="dxa"/>
              <w:right w:w="108" w:type="dxa"/>
            </w:tcMar>
            <w:hideMark/>
          </w:tcPr>
          <w:p w:rsidR="0062286F" w:rsidRDefault="00084B96">
            <w:pPr>
              <w:jc w:val="center"/>
              <w:rPr>
                <w:color w:val="000000"/>
              </w:rPr>
            </w:pPr>
            <w:r>
              <w:rPr>
                <w:rFonts w:ascii="Garamond" w:eastAsia="Garamond" w:hAnsi="Garamond" w:cs="Garamond"/>
                <w:b/>
                <w:bCs/>
                <w:color w:val="000000"/>
              </w:rPr>
              <w:t>Degree</w:t>
            </w:r>
          </w:p>
        </w:tc>
        <w:tc>
          <w:tcPr>
            <w:tcW w:w="1260" w:type="dxa"/>
            <w:tcBorders>
              <w:left w:val="single" w:sz="6" w:space="0" w:color="000000"/>
              <w:bottom w:val="single" w:sz="6" w:space="0" w:color="000000"/>
              <w:right w:val="single" w:sz="6" w:space="0" w:color="000000"/>
            </w:tcBorders>
            <w:tcMar>
              <w:top w:w="22" w:type="dxa"/>
              <w:left w:w="108" w:type="dxa"/>
              <w:bottom w:w="22" w:type="dxa"/>
              <w:right w:w="108" w:type="dxa"/>
            </w:tcMar>
            <w:hideMark/>
          </w:tcPr>
          <w:p w:rsidR="0062286F" w:rsidRDefault="00084B96">
            <w:pPr>
              <w:jc w:val="center"/>
              <w:rPr>
                <w:color w:val="000000"/>
              </w:rPr>
            </w:pPr>
            <w:r>
              <w:rPr>
                <w:rFonts w:ascii="Garamond" w:eastAsia="Garamond" w:hAnsi="Garamond" w:cs="Garamond"/>
                <w:b/>
                <w:bCs/>
                <w:color w:val="000000"/>
              </w:rPr>
              <w:t>Year</w:t>
            </w:r>
          </w:p>
        </w:tc>
        <w:tc>
          <w:tcPr>
            <w:tcW w:w="2880" w:type="dxa"/>
            <w:tcBorders>
              <w:left w:val="single" w:sz="6" w:space="0" w:color="000000"/>
              <w:bottom w:val="single" w:sz="6" w:space="0" w:color="000000"/>
              <w:right w:val="single" w:sz="6" w:space="0" w:color="000000"/>
            </w:tcBorders>
            <w:tcMar>
              <w:top w:w="22" w:type="dxa"/>
              <w:left w:w="108" w:type="dxa"/>
              <w:bottom w:w="22" w:type="dxa"/>
              <w:right w:w="108" w:type="dxa"/>
            </w:tcMar>
            <w:hideMark/>
          </w:tcPr>
          <w:p w:rsidR="0062286F" w:rsidRDefault="00084B96">
            <w:pPr>
              <w:jc w:val="center"/>
              <w:rPr>
                <w:color w:val="000000"/>
              </w:rPr>
            </w:pPr>
            <w:r>
              <w:rPr>
                <w:rFonts w:ascii="Garamond" w:eastAsia="Garamond" w:hAnsi="Garamond" w:cs="Garamond"/>
                <w:b/>
                <w:bCs/>
                <w:color w:val="000000"/>
              </w:rPr>
              <w:t>Institute/University</w:t>
            </w:r>
          </w:p>
        </w:tc>
        <w:tc>
          <w:tcPr>
            <w:tcW w:w="1188" w:type="dxa"/>
            <w:tcBorders>
              <w:left w:val="single" w:sz="6" w:space="0" w:color="000000"/>
              <w:bottom w:val="single" w:sz="6" w:space="0" w:color="000000"/>
            </w:tcBorders>
            <w:tcMar>
              <w:top w:w="22" w:type="dxa"/>
              <w:left w:w="108" w:type="dxa"/>
              <w:bottom w:w="22" w:type="dxa"/>
              <w:right w:w="108" w:type="dxa"/>
            </w:tcMar>
            <w:hideMark/>
          </w:tcPr>
          <w:p w:rsidR="0062286F" w:rsidRDefault="00084B96">
            <w:pPr>
              <w:rPr>
                <w:color w:val="000000"/>
              </w:rPr>
            </w:pPr>
            <w:r>
              <w:rPr>
                <w:rFonts w:ascii="Garamond" w:eastAsia="Garamond" w:hAnsi="Garamond" w:cs="Garamond"/>
                <w:b/>
                <w:bCs/>
                <w:color w:val="000000"/>
              </w:rPr>
              <w:t>%age</w:t>
            </w:r>
          </w:p>
        </w:tc>
      </w:tr>
      <w:tr w:rsidR="0062286F">
        <w:tc>
          <w:tcPr>
            <w:tcW w:w="3528" w:type="dxa"/>
            <w:tcBorders>
              <w:top w:val="single" w:sz="6" w:space="0" w:color="000000"/>
              <w:bottom w:val="single" w:sz="6" w:space="0" w:color="000000"/>
              <w:right w:val="single" w:sz="6" w:space="0" w:color="000000"/>
            </w:tcBorders>
            <w:tcMar>
              <w:top w:w="22" w:type="dxa"/>
              <w:left w:w="108" w:type="dxa"/>
              <w:bottom w:w="22" w:type="dxa"/>
              <w:right w:w="108" w:type="dxa"/>
            </w:tcMar>
            <w:hideMark/>
          </w:tcPr>
          <w:p w:rsidR="0062286F" w:rsidRDefault="00084B96">
            <w:pPr>
              <w:rPr>
                <w:color w:val="000000"/>
              </w:rPr>
            </w:pPr>
            <w:r>
              <w:rPr>
                <w:rFonts w:ascii="Garamond" w:eastAsia="Garamond" w:hAnsi="Garamond" w:cs="Garamond"/>
                <w:color w:val="000000"/>
              </w:rPr>
              <w:t xml:space="preserve">Bachelor of Technology (B-Tech) </w:t>
            </w:r>
            <w:r>
              <w:rPr>
                <w:rFonts w:ascii="Garamond" w:eastAsia="Garamond" w:hAnsi="Garamond" w:cs="Garamond"/>
                <w:color w:val="000000"/>
              </w:rPr>
              <w:lastRenderedPageBreak/>
              <w:t>in Computer Science</w:t>
            </w:r>
          </w:p>
          <w:p w:rsidR="0062286F" w:rsidRDefault="00084B96">
            <w:pPr>
              <w:rPr>
                <w:color w:val="000000"/>
              </w:rPr>
            </w:pPr>
            <w:r>
              <w:rPr>
                <w:rFonts w:ascii="Garamond" w:eastAsia="Garamond" w:hAnsi="Garamond" w:cs="Garamond"/>
                <w:color w:val="000000"/>
              </w:rPr>
              <w:t>Engineering</w:t>
            </w:r>
          </w:p>
        </w:tc>
        <w:tc>
          <w:tcPr>
            <w:tcW w:w="1260" w:type="dxa"/>
            <w:tcBorders>
              <w:top w:val="single" w:sz="6" w:space="0" w:color="000000"/>
              <w:left w:val="single" w:sz="6" w:space="0" w:color="000000"/>
              <w:bottom w:val="single" w:sz="6" w:space="0" w:color="000000"/>
              <w:right w:val="single" w:sz="6" w:space="0" w:color="000000"/>
            </w:tcBorders>
            <w:tcMar>
              <w:top w:w="22" w:type="dxa"/>
              <w:left w:w="108" w:type="dxa"/>
              <w:bottom w:w="22" w:type="dxa"/>
              <w:right w:w="108" w:type="dxa"/>
            </w:tcMar>
            <w:hideMark/>
          </w:tcPr>
          <w:p w:rsidR="0062286F" w:rsidRDefault="00084B96">
            <w:pPr>
              <w:rPr>
                <w:color w:val="000000"/>
              </w:rPr>
            </w:pPr>
            <w:r>
              <w:rPr>
                <w:rFonts w:ascii="Garamond" w:eastAsia="Garamond" w:hAnsi="Garamond" w:cs="Garamond"/>
                <w:color w:val="000000"/>
              </w:rPr>
              <w:lastRenderedPageBreak/>
              <w:t xml:space="preserve">2005- 2009 </w:t>
            </w:r>
          </w:p>
        </w:tc>
        <w:tc>
          <w:tcPr>
            <w:tcW w:w="2880" w:type="dxa"/>
            <w:tcBorders>
              <w:top w:val="single" w:sz="6" w:space="0" w:color="000000"/>
              <w:left w:val="single" w:sz="6" w:space="0" w:color="000000"/>
              <w:bottom w:val="single" w:sz="6" w:space="0" w:color="000000"/>
              <w:right w:val="single" w:sz="6" w:space="0" w:color="000000"/>
            </w:tcBorders>
            <w:tcMar>
              <w:top w:w="22" w:type="dxa"/>
              <w:left w:w="108" w:type="dxa"/>
              <w:bottom w:w="22" w:type="dxa"/>
              <w:right w:w="108" w:type="dxa"/>
            </w:tcMar>
            <w:hideMark/>
          </w:tcPr>
          <w:p w:rsidR="0062286F" w:rsidRDefault="00084B96">
            <w:pPr>
              <w:rPr>
                <w:color w:val="000000"/>
              </w:rPr>
            </w:pPr>
            <w:r>
              <w:rPr>
                <w:rFonts w:ascii="Garamond" w:eastAsia="Garamond" w:hAnsi="Garamond" w:cs="Garamond"/>
                <w:color w:val="000000"/>
              </w:rPr>
              <w:t>UPTU</w:t>
            </w:r>
          </w:p>
        </w:tc>
        <w:tc>
          <w:tcPr>
            <w:tcW w:w="1188" w:type="dxa"/>
            <w:tcBorders>
              <w:top w:val="single" w:sz="6" w:space="0" w:color="000000"/>
              <w:left w:val="single" w:sz="6" w:space="0" w:color="000000"/>
              <w:bottom w:val="single" w:sz="6" w:space="0" w:color="000000"/>
            </w:tcBorders>
            <w:tcMar>
              <w:top w:w="22" w:type="dxa"/>
              <w:left w:w="108" w:type="dxa"/>
              <w:bottom w:w="22" w:type="dxa"/>
              <w:right w:w="108" w:type="dxa"/>
            </w:tcMar>
            <w:hideMark/>
          </w:tcPr>
          <w:p w:rsidR="0062286F" w:rsidRDefault="00084B96">
            <w:pPr>
              <w:rPr>
                <w:color w:val="000000"/>
              </w:rPr>
            </w:pPr>
            <w:r>
              <w:rPr>
                <w:rFonts w:ascii="Garamond" w:eastAsia="Garamond" w:hAnsi="Garamond" w:cs="Garamond"/>
                <w:color w:val="000000"/>
              </w:rPr>
              <w:t>70.00%</w:t>
            </w:r>
          </w:p>
          <w:p w:rsidR="0062286F" w:rsidRDefault="0062286F">
            <w:pPr>
              <w:rPr>
                <w:color w:val="000000"/>
              </w:rPr>
            </w:pPr>
          </w:p>
        </w:tc>
      </w:tr>
      <w:tr w:rsidR="0062286F">
        <w:tc>
          <w:tcPr>
            <w:tcW w:w="3528" w:type="dxa"/>
            <w:tcBorders>
              <w:top w:val="single" w:sz="6" w:space="0" w:color="000000"/>
              <w:bottom w:val="single" w:sz="6" w:space="0" w:color="000000"/>
              <w:right w:val="single" w:sz="6" w:space="0" w:color="000000"/>
            </w:tcBorders>
            <w:tcMar>
              <w:top w:w="22" w:type="dxa"/>
              <w:left w:w="108" w:type="dxa"/>
              <w:bottom w:w="22" w:type="dxa"/>
              <w:right w:w="108" w:type="dxa"/>
            </w:tcMar>
            <w:hideMark/>
          </w:tcPr>
          <w:p w:rsidR="0062286F" w:rsidRDefault="00084B96">
            <w:pPr>
              <w:rPr>
                <w:color w:val="000000"/>
              </w:rPr>
            </w:pPr>
            <w:r>
              <w:rPr>
                <w:rFonts w:ascii="Garamond" w:eastAsia="Garamond" w:hAnsi="Garamond" w:cs="Garamond"/>
                <w:color w:val="000000"/>
              </w:rPr>
              <w:lastRenderedPageBreak/>
              <w:t>(12</w:t>
            </w:r>
            <w:r>
              <w:rPr>
                <w:rFonts w:ascii="Garamond" w:eastAsia="Garamond" w:hAnsi="Garamond" w:cs="Garamond"/>
                <w:color w:val="000000"/>
                <w:vertAlign w:val="superscript"/>
              </w:rPr>
              <w:t>th</w:t>
            </w:r>
            <w:r>
              <w:rPr>
                <w:rFonts w:ascii="Garamond" w:eastAsia="Garamond" w:hAnsi="Garamond" w:cs="Garamond"/>
                <w:color w:val="000000"/>
              </w:rPr>
              <w:t xml:space="preserve">) </w:t>
            </w:r>
          </w:p>
        </w:tc>
        <w:tc>
          <w:tcPr>
            <w:tcW w:w="1260" w:type="dxa"/>
            <w:tcBorders>
              <w:top w:val="single" w:sz="6" w:space="0" w:color="000000"/>
              <w:left w:val="single" w:sz="6" w:space="0" w:color="000000"/>
              <w:bottom w:val="single" w:sz="6" w:space="0" w:color="000000"/>
              <w:right w:val="single" w:sz="6" w:space="0" w:color="000000"/>
            </w:tcBorders>
            <w:tcMar>
              <w:top w:w="22" w:type="dxa"/>
              <w:left w:w="108" w:type="dxa"/>
              <w:bottom w:w="22" w:type="dxa"/>
              <w:right w:w="108" w:type="dxa"/>
            </w:tcMar>
            <w:hideMark/>
          </w:tcPr>
          <w:p w:rsidR="0062286F" w:rsidRDefault="00084B96">
            <w:pPr>
              <w:rPr>
                <w:color w:val="000000"/>
              </w:rPr>
            </w:pPr>
            <w:r>
              <w:rPr>
                <w:rFonts w:ascii="Garamond" w:eastAsia="Garamond" w:hAnsi="Garamond" w:cs="Garamond"/>
                <w:color w:val="000000"/>
              </w:rPr>
              <w:t xml:space="preserve">   2005</w:t>
            </w:r>
          </w:p>
        </w:tc>
        <w:tc>
          <w:tcPr>
            <w:tcW w:w="2880" w:type="dxa"/>
            <w:tcBorders>
              <w:top w:val="single" w:sz="6" w:space="0" w:color="000000"/>
              <w:left w:val="single" w:sz="6" w:space="0" w:color="000000"/>
              <w:bottom w:val="single" w:sz="6" w:space="0" w:color="000000"/>
              <w:right w:val="single" w:sz="6" w:space="0" w:color="000000"/>
            </w:tcBorders>
            <w:tcMar>
              <w:top w:w="22" w:type="dxa"/>
              <w:left w:w="108" w:type="dxa"/>
              <w:bottom w:w="22" w:type="dxa"/>
              <w:right w:w="108" w:type="dxa"/>
            </w:tcMar>
            <w:hideMark/>
          </w:tcPr>
          <w:p w:rsidR="0062286F" w:rsidRDefault="00084B96">
            <w:pPr>
              <w:rPr>
                <w:color w:val="000000"/>
              </w:rPr>
            </w:pPr>
            <w:r>
              <w:rPr>
                <w:rFonts w:ascii="Garamond" w:eastAsia="Garamond" w:hAnsi="Garamond" w:cs="Garamond"/>
                <w:color w:val="000000"/>
              </w:rPr>
              <w:t>SBM Hapur</w:t>
            </w:r>
          </w:p>
        </w:tc>
        <w:tc>
          <w:tcPr>
            <w:tcW w:w="1188" w:type="dxa"/>
            <w:tcBorders>
              <w:top w:val="single" w:sz="6" w:space="0" w:color="000000"/>
              <w:left w:val="single" w:sz="6" w:space="0" w:color="000000"/>
              <w:bottom w:val="single" w:sz="6" w:space="0" w:color="000000"/>
            </w:tcBorders>
            <w:tcMar>
              <w:top w:w="22" w:type="dxa"/>
              <w:left w:w="108" w:type="dxa"/>
              <w:bottom w:w="22" w:type="dxa"/>
              <w:right w:w="108" w:type="dxa"/>
            </w:tcMar>
            <w:hideMark/>
          </w:tcPr>
          <w:p w:rsidR="0062286F" w:rsidRDefault="00E23B2A">
            <w:pPr>
              <w:rPr>
                <w:color w:val="000000"/>
              </w:rPr>
            </w:pPr>
            <w:r>
              <w:rPr>
                <w:rFonts w:ascii="Garamond" w:eastAsia="Garamond" w:hAnsi="Garamond" w:cs="Garamond"/>
                <w:color w:val="000000"/>
              </w:rPr>
              <w:t>60</w:t>
            </w:r>
            <w:r w:rsidR="00084B96">
              <w:rPr>
                <w:rFonts w:ascii="Garamond" w:eastAsia="Garamond" w:hAnsi="Garamond" w:cs="Garamond"/>
                <w:color w:val="000000"/>
              </w:rPr>
              <w:t>%</w:t>
            </w:r>
          </w:p>
        </w:tc>
      </w:tr>
      <w:tr w:rsidR="0062286F">
        <w:tc>
          <w:tcPr>
            <w:tcW w:w="3528" w:type="dxa"/>
            <w:tcBorders>
              <w:top w:val="single" w:sz="6" w:space="0" w:color="000000"/>
              <w:right w:val="single" w:sz="6" w:space="0" w:color="000000"/>
            </w:tcBorders>
            <w:tcMar>
              <w:top w:w="22" w:type="dxa"/>
              <w:left w:w="108" w:type="dxa"/>
              <w:bottom w:w="22" w:type="dxa"/>
              <w:right w:w="108" w:type="dxa"/>
            </w:tcMar>
            <w:hideMark/>
          </w:tcPr>
          <w:p w:rsidR="0062286F" w:rsidRDefault="00084B96">
            <w:pPr>
              <w:rPr>
                <w:color w:val="000000"/>
              </w:rPr>
            </w:pPr>
            <w:r>
              <w:rPr>
                <w:rFonts w:ascii="Garamond" w:eastAsia="Garamond" w:hAnsi="Garamond" w:cs="Garamond"/>
                <w:color w:val="000000"/>
              </w:rPr>
              <w:t>(10</w:t>
            </w:r>
            <w:r>
              <w:rPr>
                <w:rFonts w:ascii="Garamond" w:eastAsia="Garamond" w:hAnsi="Garamond" w:cs="Garamond"/>
                <w:color w:val="000000"/>
                <w:vertAlign w:val="superscript"/>
              </w:rPr>
              <w:t>th</w:t>
            </w:r>
            <w:r>
              <w:rPr>
                <w:rFonts w:ascii="Garamond" w:eastAsia="Garamond" w:hAnsi="Garamond" w:cs="Garamond"/>
                <w:color w:val="000000"/>
              </w:rPr>
              <w:t>)</w:t>
            </w:r>
          </w:p>
        </w:tc>
        <w:tc>
          <w:tcPr>
            <w:tcW w:w="1260" w:type="dxa"/>
            <w:tcBorders>
              <w:top w:val="single" w:sz="6" w:space="0" w:color="000000"/>
              <w:left w:val="single" w:sz="6" w:space="0" w:color="000000"/>
              <w:right w:val="single" w:sz="6" w:space="0" w:color="000000"/>
            </w:tcBorders>
            <w:tcMar>
              <w:top w:w="22" w:type="dxa"/>
              <w:left w:w="108" w:type="dxa"/>
              <w:bottom w:w="22" w:type="dxa"/>
              <w:right w:w="108" w:type="dxa"/>
            </w:tcMar>
            <w:hideMark/>
          </w:tcPr>
          <w:p w:rsidR="0062286F" w:rsidRDefault="00084B96">
            <w:pPr>
              <w:rPr>
                <w:color w:val="000000"/>
              </w:rPr>
            </w:pPr>
            <w:r>
              <w:rPr>
                <w:rFonts w:ascii="Garamond" w:eastAsia="Garamond" w:hAnsi="Garamond" w:cs="Garamond"/>
                <w:color w:val="000000"/>
              </w:rPr>
              <w:t xml:space="preserve">   2003</w:t>
            </w:r>
          </w:p>
        </w:tc>
        <w:tc>
          <w:tcPr>
            <w:tcW w:w="2880" w:type="dxa"/>
            <w:tcBorders>
              <w:top w:val="single" w:sz="6" w:space="0" w:color="000000"/>
              <w:left w:val="single" w:sz="6" w:space="0" w:color="000000"/>
              <w:right w:val="single" w:sz="6" w:space="0" w:color="000000"/>
            </w:tcBorders>
            <w:tcMar>
              <w:top w:w="22" w:type="dxa"/>
              <w:left w:w="108" w:type="dxa"/>
              <w:bottom w:w="22" w:type="dxa"/>
              <w:right w:w="108" w:type="dxa"/>
            </w:tcMar>
            <w:hideMark/>
          </w:tcPr>
          <w:p w:rsidR="0062286F" w:rsidRDefault="00084B96">
            <w:pPr>
              <w:rPr>
                <w:color w:val="000000"/>
              </w:rPr>
            </w:pPr>
            <w:r>
              <w:rPr>
                <w:rFonts w:ascii="Garamond" w:eastAsia="Garamond" w:hAnsi="Garamond" w:cs="Garamond"/>
                <w:color w:val="000000"/>
              </w:rPr>
              <w:t>TSS Hapur</w:t>
            </w:r>
          </w:p>
        </w:tc>
        <w:tc>
          <w:tcPr>
            <w:tcW w:w="1188" w:type="dxa"/>
            <w:tcBorders>
              <w:top w:val="single" w:sz="6" w:space="0" w:color="000000"/>
              <w:left w:val="single" w:sz="6" w:space="0" w:color="000000"/>
            </w:tcBorders>
            <w:tcMar>
              <w:top w:w="22" w:type="dxa"/>
              <w:left w:w="108" w:type="dxa"/>
              <w:bottom w:w="22" w:type="dxa"/>
              <w:right w:w="108" w:type="dxa"/>
            </w:tcMar>
            <w:hideMark/>
          </w:tcPr>
          <w:p w:rsidR="0062286F" w:rsidRDefault="00084B96">
            <w:pPr>
              <w:rPr>
                <w:color w:val="000000"/>
              </w:rPr>
            </w:pPr>
            <w:r>
              <w:rPr>
                <w:rFonts w:ascii="Garamond" w:eastAsia="Garamond" w:hAnsi="Garamond" w:cs="Garamond"/>
                <w:color w:val="000000"/>
              </w:rPr>
              <w:t>67%</w:t>
            </w:r>
          </w:p>
        </w:tc>
      </w:tr>
    </w:tbl>
    <w:p w:rsidR="0062286F" w:rsidRDefault="0062286F"/>
    <w:p w:rsidR="0062286F" w:rsidRDefault="0062286F"/>
    <w:p w:rsidR="0062286F" w:rsidRDefault="0062286F"/>
    <w:p w:rsidR="0062286F" w:rsidRDefault="0062286F"/>
    <w:p w:rsidR="0062286F" w:rsidRDefault="0062286F"/>
    <w:p w:rsidR="0062286F" w:rsidRDefault="0062286F"/>
    <w:p w:rsidR="0062286F" w:rsidRDefault="0062286F"/>
    <w:p w:rsidR="0062286F" w:rsidRDefault="0062286F"/>
    <w:p w:rsidR="0062286F" w:rsidRDefault="00084B96">
      <w:pPr>
        <w:shd w:val="clear" w:color="auto" w:fill="CCCCCC"/>
      </w:pPr>
      <w:r>
        <w:rPr>
          <w:rFonts w:ascii="Garamond" w:eastAsia="Garamond" w:hAnsi="Garamond" w:cs="Garamond"/>
          <w:b/>
          <w:bCs/>
        </w:rPr>
        <w:t xml:space="preserve">    PROJECTS</w:t>
      </w:r>
    </w:p>
    <w:p w:rsidR="0062286F" w:rsidRDefault="0062286F"/>
    <w:p w:rsidR="0062286F" w:rsidRDefault="00084B96">
      <w:pPr>
        <w:ind w:left="720"/>
        <w:rPr>
          <w:sz w:val="22"/>
          <w:szCs w:val="22"/>
        </w:rPr>
      </w:pPr>
      <w:r>
        <w:rPr>
          <w:b/>
          <w:bCs/>
          <w:sz w:val="22"/>
          <w:szCs w:val="22"/>
        </w:rPr>
        <w:t xml:space="preserve">Salesforce Projects: </w:t>
      </w:r>
    </w:p>
    <w:p w:rsidR="0062286F" w:rsidRDefault="00084B96">
      <w:pPr>
        <w:ind w:left="720"/>
        <w:rPr>
          <w:sz w:val="22"/>
          <w:szCs w:val="22"/>
        </w:rPr>
      </w:pPr>
      <w:r>
        <w:rPr>
          <w:b/>
          <w:bCs/>
          <w:sz w:val="22"/>
          <w:szCs w:val="22"/>
        </w:rPr>
        <w:t xml:space="preserve">Company </w:t>
      </w:r>
      <w:r w:rsidR="00E23B2A">
        <w:rPr>
          <w:b/>
          <w:bCs/>
          <w:sz w:val="22"/>
          <w:szCs w:val="22"/>
        </w:rPr>
        <w:t>Name: -</w:t>
      </w:r>
      <w:r>
        <w:rPr>
          <w:b/>
          <w:bCs/>
          <w:sz w:val="22"/>
          <w:szCs w:val="22"/>
        </w:rPr>
        <w:t xml:space="preserve"> Wipro</w:t>
      </w:r>
    </w:p>
    <w:p w:rsidR="0062286F" w:rsidRDefault="00084B96">
      <w:pPr>
        <w:rPr>
          <w:sz w:val="22"/>
          <w:szCs w:val="22"/>
        </w:rPr>
      </w:pPr>
      <w:r>
        <w:rPr>
          <w:b/>
          <w:bCs/>
          <w:sz w:val="22"/>
          <w:szCs w:val="22"/>
        </w:rPr>
        <w:t xml:space="preserve">             Project Title :- </w:t>
      </w:r>
      <w:r w:rsidR="00E23B2A">
        <w:rPr>
          <w:b/>
          <w:bCs/>
          <w:sz w:val="22"/>
          <w:szCs w:val="22"/>
        </w:rPr>
        <w:t>Micrococcus</w:t>
      </w:r>
      <w:r>
        <w:rPr>
          <w:b/>
          <w:bCs/>
          <w:sz w:val="22"/>
          <w:szCs w:val="22"/>
        </w:rPr>
        <w:t xml:space="preserve"> Service Cloud</w:t>
      </w:r>
    </w:p>
    <w:p w:rsidR="0062286F" w:rsidRDefault="00084B96">
      <w:pPr>
        <w:ind w:left="720"/>
        <w:rPr>
          <w:sz w:val="22"/>
          <w:szCs w:val="22"/>
        </w:rPr>
      </w:pPr>
      <w:r>
        <w:rPr>
          <w:b/>
          <w:bCs/>
          <w:sz w:val="22"/>
          <w:szCs w:val="22"/>
        </w:rPr>
        <w:t>Role :- Team Lead</w:t>
      </w:r>
    </w:p>
    <w:p w:rsidR="0062286F" w:rsidRDefault="00084B96">
      <w:pPr>
        <w:ind w:left="720"/>
        <w:rPr>
          <w:sz w:val="22"/>
          <w:szCs w:val="22"/>
        </w:rPr>
      </w:pPr>
      <w:r>
        <w:rPr>
          <w:b/>
          <w:bCs/>
          <w:sz w:val="22"/>
          <w:szCs w:val="22"/>
        </w:rPr>
        <w:t>Technology :-Salesforce CRM</w:t>
      </w:r>
    </w:p>
    <w:p w:rsidR="0062286F" w:rsidRDefault="00084B96">
      <w:pPr>
        <w:ind w:left="720"/>
        <w:rPr>
          <w:sz w:val="22"/>
          <w:szCs w:val="22"/>
        </w:rPr>
      </w:pPr>
      <w:r>
        <w:rPr>
          <w:b/>
          <w:bCs/>
          <w:sz w:val="22"/>
          <w:szCs w:val="22"/>
        </w:rPr>
        <w:t>Client</w:t>
      </w:r>
      <w:r w:rsidR="00E23B2A">
        <w:rPr>
          <w:b/>
          <w:bCs/>
          <w:sz w:val="22"/>
          <w:szCs w:val="22"/>
        </w:rPr>
        <w:t>: -</w:t>
      </w:r>
      <w:r>
        <w:rPr>
          <w:b/>
          <w:bCs/>
          <w:sz w:val="22"/>
          <w:szCs w:val="22"/>
        </w:rPr>
        <w:t xml:space="preserve"> MicroFocus (UK)</w:t>
      </w:r>
    </w:p>
    <w:p w:rsidR="0062286F" w:rsidRDefault="00084B96">
      <w:pPr>
        <w:ind w:left="720"/>
      </w:pPr>
      <w:r>
        <w:rPr>
          <w:b/>
          <w:bCs/>
          <w:sz w:val="22"/>
          <w:szCs w:val="22"/>
        </w:rPr>
        <w:t>Description:-</w:t>
      </w:r>
      <w:r>
        <w:rPr>
          <w:sz w:val="22"/>
          <w:szCs w:val="22"/>
        </w:rPr>
        <w:t>Service cloud and Commuity cloud implementation for the their existing system</w:t>
      </w:r>
    </w:p>
    <w:p w:rsidR="0062286F" w:rsidRDefault="00E23B2A">
      <w:pPr>
        <w:ind w:left="720"/>
        <w:rPr>
          <w:sz w:val="22"/>
          <w:szCs w:val="22"/>
        </w:rPr>
      </w:pPr>
      <w:r>
        <w:rPr>
          <w:b/>
          <w:bCs/>
          <w:sz w:val="22"/>
          <w:szCs w:val="22"/>
        </w:rPr>
        <w:t>Responsibilities</w:t>
      </w:r>
      <w:r w:rsidR="00084B96">
        <w:rPr>
          <w:b/>
          <w:bCs/>
          <w:sz w:val="22"/>
          <w:szCs w:val="22"/>
        </w:rPr>
        <w:t>:</w:t>
      </w:r>
      <w:r w:rsidR="00084B96">
        <w:rPr>
          <w:sz w:val="22"/>
          <w:szCs w:val="22"/>
        </w:rPr>
        <w:t xml:space="preserve">- Visited and </w:t>
      </w:r>
      <w:r>
        <w:rPr>
          <w:sz w:val="22"/>
          <w:szCs w:val="22"/>
        </w:rPr>
        <w:t>Handled</w:t>
      </w:r>
      <w:r w:rsidR="00084B96">
        <w:rPr>
          <w:sz w:val="22"/>
          <w:szCs w:val="22"/>
        </w:rPr>
        <w:t xml:space="preserve"> this project at client location at Newbury(UK). Leading a team of 10 people. Providing best and robust Solutions around service cloud and </w:t>
      </w:r>
      <w:r>
        <w:rPr>
          <w:sz w:val="22"/>
          <w:szCs w:val="22"/>
        </w:rPr>
        <w:t>community. Creation</w:t>
      </w:r>
      <w:r w:rsidR="00084B96">
        <w:rPr>
          <w:sz w:val="22"/>
          <w:szCs w:val="22"/>
        </w:rPr>
        <w:t xml:space="preserve"> of Technical design documents and gathering requirements along with BA.</w:t>
      </w:r>
    </w:p>
    <w:p w:rsidR="0062286F" w:rsidRDefault="00084B96">
      <w:pPr>
        <w:ind w:left="720"/>
        <w:rPr>
          <w:sz w:val="22"/>
          <w:szCs w:val="22"/>
        </w:rPr>
      </w:pPr>
      <w:r>
        <w:rPr>
          <w:sz w:val="22"/>
          <w:szCs w:val="22"/>
        </w:rPr>
        <w:t xml:space="preserve">Assign tasks to team, take daily status call with team, creates Task status report and communicate with </w:t>
      </w:r>
      <w:r w:rsidR="00E23B2A">
        <w:rPr>
          <w:sz w:val="22"/>
          <w:szCs w:val="22"/>
        </w:rPr>
        <w:t>client. Apart</w:t>
      </w:r>
      <w:r>
        <w:rPr>
          <w:sz w:val="22"/>
          <w:szCs w:val="22"/>
        </w:rPr>
        <w:t xml:space="preserve"> from team management</w:t>
      </w:r>
      <w:r w:rsidR="00E23B2A">
        <w:rPr>
          <w:sz w:val="22"/>
          <w:szCs w:val="22"/>
        </w:rPr>
        <w:t>, engaged</w:t>
      </w:r>
      <w:r>
        <w:rPr>
          <w:sz w:val="22"/>
          <w:szCs w:val="22"/>
        </w:rPr>
        <w:t> in customization using Apex, Visuaforce, Lightning, on Salesforce CRM.</w:t>
      </w:r>
    </w:p>
    <w:p w:rsidR="0062286F" w:rsidRDefault="00084B96">
      <w:pPr>
        <w:ind w:left="720"/>
        <w:rPr>
          <w:sz w:val="22"/>
          <w:szCs w:val="22"/>
        </w:rPr>
      </w:pPr>
      <w:r>
        <w:rPr>
          <w:b/>
          <w:bCs/>
          <w:sz w:val="22"/>
          <w:szCs w:val="22"/>
        </w:rPr>
        <w:t xml:space="preserve">Company </w:t>
      </w:r>
      <w:r w:rsidR="00E23B2A">
        <w:rPr>
          <w:b/>
          <w:bCs/>
          <w:sz w:val="22"/>
          <w:szCs w:val="22"/>
        </w:rPr>
        <w:t>Name: -</w:t>
      </w:r>
      <w:r>
        <w:rPr>
          <w:b/>
          <w:bCs/>
          <w:sz w:val="22"/>
          <w:szCs w:val="22"/>
        </w:rPr>
        <w:t xml:space="preserve"> Wipro</w:t>
      </w:r>
    </w:p>
    <w:p w:rsidR="0062286F" w:rsidRDefault="00084B96">
      <w:pPr>
        <w:rPr>
          <w:sz w:val="22"/>
          <w:szCs w:val="22"/>
        </w:rPr>
      </w:pPr>
      <w:r>
        <w:rPr>
          <w:b/>
          <w:bCs/>
          <w:sz w:val="22"/>
          <w:szCs w:val="22"/>
        </w:rPr>
        <w:t xml:space="preserve">             Project </w:t>
      </w:r>
      <w:r w:rsidR="00E23B2A">
        <w:rPr>
          <w:b/>
          <w:bCs/>
          <w:sz w:val="22"/>
          <w:szCs w:val="22"/>
        </w:rPr>
        <w:t>Title: -</w:t>
      </w:r>
      <w:r>
        <w:rPr>
          <w:b/>
          <w:bCs/>
          <w:sz w:val="22"/>
          <w:szCs w:val="22"/>
        </w:rPr>
        <w:t xml:space="preserve"> McGraw-Hill BAU Support and Enhancement</w:t>
      </w:r>
    </w:p>
    <w:p w:rsidR="0062286F" w:rsidRDefault="00E23B2A">
      <w:pPr>
        <w:ind w:left="720"/>
        <w:rPr>
          <w:sz w:val="22"/>
          <w:szCs w:val="22"/>
        </w:rPr>
      </w:pPr>
      <w:r>
        <w:rPr>
          <w:b/>
          <w:bCs/>
          <w:sz w:val="22"/>
          <w:szCs w:val="22"/>
        </w:rPr>
        <w:t>Role: -</w:t>
      </w:r>
      <w:r w:rsidR="00084B96">
        <w:rPr>
          <w:b/>
          <w:bCs/>
          <w:sz w:val="22"/>
          <w:szCs w:val="22"/>
        </w:rPr>
        <w:t xml:space="preserve"> Team Lead/Sr. Consultant</w:t>
      </w:r>
    </w:p>
    <w:p w:rsidR="0062286F" w:rsidRDefault="00E23B2A">
      <w:pPr>
        <w:ind w:left="720"/>
        <w:rPr>
          <w:sz w:val="22"/>
          <w:szCs w:val="22"/>
        </w:rPr>
      </w:pPr>
      <w:r>
        <w:rPr>
          <w:b/>
          <w:bCs/>
          <w:sz w:val="22"/>
          <w:szCs w:val="22"/>
        </w:rPr>
        <w:t>Technology:</w:t>
      </w:r>
      <w:r w:rsidR="00084B96">
        <w:rPr>
          <w:b/>
          <w:bCs/>
          <w:sz w:val="22"/>
          <w:szCs w:val="22"/>
        </w:rPr>
        <w:t>-Salesforce CRM</w:t>
      </w:r>
    </w:p>
    <w:p w:rsidR="0062286F" w:rsidRDefault="00084B96">
      <w:pPr>
        <w:ind w:left="720"/>
        <w:rPr>
          <w:sz w:val="22"/>
          <w:szCs w:val="22"/>
        </w:rPr>
      </w:pPr>
      <w:r>
        <w:rPr>
          <w:b/>
          <w:bCs/>
          <w:sz w:val="22"/>
          <w:szCs w:val="22"/>
        </w:rPr>
        <w:t>Client:- McGraw-Hill, United States</w:t>
      </w:r>
    </w:p>
    <w:p w:rsidR="0062286F" w:rsidRDefault="00084B96">
      <w:pPr>
        <w:ind w:left="720"/>
        <w:rPr>
          <w:sz w:val="22"/>
          <w:szCs w:val="22"/>
        </w:rPr>
      </w:pPr>
      <w:r>
        <w:rPr>
          <w:b/>
          <w:bCs/>
          <w:sz w:val="22"/>
          <w:szCs w:val="22"/>
        </w:rPr>
        <w:t>Description:-</w:t>
      </w:r>
      <w:r>
        <w:rPr>
          <w:sz w:val="22"/>
          <w:szCs w:val="22"/>
        </w:rPr>
        <w:t>Salesforce CRM support and Enhancement</w:t>
      </w:r>
    </w:p>
    <w:p w:rsidR="0062286F" w:rsidRDefault="00E23B2A">
      <w:pPr>
        <w:ind w:left="720"/>
        <w:rPr>
          <w:sz w:val="22"/>
          <w:szCs w:val="22"/>
        </w:rPr>
      </w:pPr>
      <w:r>
        <w:rPr>
          <w:b/>
          <w:bCs/>
          <w:sz w:val="22"/>
          <w:szCs w:val="22"/>
        </w:rPr>
        <w:t>Responsibilities</w:t>
      </w:r>
      <w:r w:rsidR="00084B96">
        <w:rPr>
          <w:b/>
          <w:bCs/>
          <w:sz w:val="22"/>
          <w:szCs w:val="22"/>
        </w:rPr>
        <w:t>:</w:t>
      </w:r>
      <w:r w:rsidR="00084B96">
        <w:rPr>
          <w:sz w:val="22"/>
          <w:szCs w:val="22"/>
        </w:rPr>
        <w:t xml:space="preserve">- Leading a team of 10 people. Assign tasks to team, take daily status call with team, creates Task status report and communicate with </w:t>
      </w:r>
      <w:r>
        <w:rPr>
          <w:sz w:val="22"/>
          <w:szCs w:val="22"/>
        </w:rPr>
        <w:t>client. Apart</w:t>
      </w:r>
      <w:r w:rsidR="00084B96">
        <w:rPr>
          <w:sz w:val="22"/>
          <w:szCs w:val="22"/>
        </w:rPr>
        <w:t xml:space="preserve"> from team management</w:t>
      </w:r>
      <w:r>
        <w:rPr>
          <w:sz w:val="22"/>
          <w:szCs w:val="22"/>
        </w:rPr>
        <w:t>, engaged</w:t>
      </w:r>
      <w:r w:rsidR="00084B96">
        <w:rPr>
          <w:sz w:val="22"/>
          <w:szCs w:val="22"/>
        </w:rPr>
        <w:t xml:space="preserve"> in customization using Apex, Visuaforce, Lightning, on Salesforce CRM.</w:t>
      </w:r>
    </w:p>
    <w:p w:rsidR="0062286F" w:rsidRDefault="0062286F">
      <w:pPr>
        <w:ind w:left="720"/>
        <w:rPr>
          <w:sz w:val="22"/>
          <w:szCs w:val="22"/>
        </w:rPr>
      </w:pPr>
    </w:p>
    <w:p w:rsidR="0062286F" w:rsidRDefault="00084B96">
      <w:pPr>
        <w:ind w:left="720"/>
        <w:rPr>
          <w:sz w:val="22"/>
          <w:szCs w:val="22"/>
        </w:rPr>
      </w:pPr>
      <w:r>
        <w:rPr>
          <w:b/>
          <w:bCs/>
          <w:sz w:val="22"/>
          <w:szCs w:val="22"/>
        </w:rPr>
        <w:t xml:space="preserve">Company </w:t>
      </w:r>
      <w:r w:rsidR="00E23B2A">
        <w:rPr>
          <w:b/>
          <w:bCs/>
          <w:sz w:val="22"/>
          <w:szCs w:val="22"/>
        </w:rPr>
        <w:t>Name: -</w:t>
      </w:r>
      <w:r>
        <w:rPr>
          <w:b/>
          <w:bCs/>
          <w:sz w:val="22"/>
          <w:szCs w:val="22"/>
        </w:rPr>
        <w:t xml:space="preserve"> Wipro</w:t>
      </w:r>
    </w:p>
    <w:p w:rsidR="0062286F" w:rsidRDefault="00084B96">
      <w:pPr>
        <w:rPr>
          <w:sz w:val="22"/>
          <w:szCs w:val="22"/>
        </w:rPr>
      </w:pPr>
      <w:r>
        <w:rPr>
          <w:b/>
          <w:bCs/>
          <w:sz w:val="22"/>
          <w:szCs w:val="22"/>
        </w:rPr>
        <w:t xml:space="preserve">             Project </w:t>
      </w:r>
      <w:r w:rsidR="00E23B2A">
        <w:rPr>
          <w:b/>
          <w:bCs/>
          <w:sz w:val="22"/>
          <w:szCs w:val="22"/>
        </w:rPr>
        <w:t>Title: -</w:t>
      </w:r>
      <w:r>
        <w:rPr>
          <w:b/>
          <w:bCs/>
          <w:sz w:val="22"/>
          <w:szCs w:val="22"/>
        </w:rPr>
        <w:t xml:space="preserve"> </w:t>
      </w:r>
      <w:r w:rsidR="008366B3">
        <w:rPr>
          <w:b/>
          <w:bCs/>
          <w:sz w:val="22"/>
          <w:szCs w:val="22"/>
        </w:rPr>
        <w:t>Ciera</w:t>
      </w:r>
      <w:r>
        <w:rPr>
          <w:b/>
          <w:bCs/>
          <w:sz w:val="22"/>
          <w:szCs w:val="22"/>
        </w:rPr>
        <w:t>-Service Contract Management</w:t>
      </w:r>
    </w:p>
    <w:p w:rsidR="0062286F" w:rsidRDefault="008366B3">
      <w:pPr>
        <w:ind w:left="720"/>
        <w:rPr>
          <w:sz w:val="22"/>
          <w:szCs w:val="22"/>
        </w:rPr>
      </w:pPr>
      <w:r>
        <w:rPr>
          <w:b/>
          <w:bCs/>
          <w:sz w:val="22"/>
          <w:szCs w:val="22"/>
        </w:rPr>
        <w:t>Role: -</w:t>
      </w:r>
      <w:r w:rsidR="00084B96">
        <w:rPr>
          <w:b/>
          <w:bCs/>
          <w:sz w:val="22"/>
          <w:szCs w:val="22"/>
        </w:rPr>
        <w:t xml:space="preserve"> Team Lead/Sr. Consultant</w:t>
      </w:r>
    </w:p>
    <w:p w:rsidR="0062286F" w:rsidRDefault="008366B3">
      <w:pPr>
        <w:ind w:left="720"/>
        <w:rPr>
          <w:sz w:val="22"/>
          <w:szCs w:val="22"/>
        </w:rPr>
      </w:pPr>
      <w:r>
        <w:rPr>
          <w:b/>
          <w:bCs/>
          <w:sz w:val="22"/>
          <w:szCs w:val="22"/>
        </w:rPr>
        <w:t>Technology:</w:t>
      </w:r>
      <w:r w:rsidR="00084B96">
        <w:rPr>
          <w:b/>
          <w:bCs/>
          <w:sz w:val="22"/>
          <w:szCs w:val="22"/>
        </w:rPr>
        <w:t>-Salesforce CRM</w:t>
      </w:r>
    </w:p>
    <w:p w:rsidR="0062286F" w:rsidRDefault="00084B96">
      <w:pPr>
        <w:ind w:left="720"/>
        <w:rPr>
          <w:sz w:val="22"/>
          <w:szCs w:val="22"/>
        </w:rPr>
      </w:pPr>
      <w:r>
        <w:rPr>
          <w:b/>
          <w:bCs/>
          <w:sz w:val="22"/>
          <w:szCs w:val="22"/>
        </w:rPr>
        <w:t xml:space="preserve">Client:- </w:t>
      </w:r>
      <w:r w:rsidR="008366B3">
        <w:rPr>
          <w:b/>
          <w:bCs/>
          <w:sz w:val="22"/>
          <w:szCs w:val="22"/>
        </w:rPr>
        <w:t>Ciera</w:t>
      </w:r>
    </w:p>
    <w:p w:rsidR="0062286F" w:rsidRDefault="00084B96">
      <w:pPr>
        <w:ind w:left="720"/>
        <w:rPr>
          <w:sz w:val="22"/>
          <w:szCs w:val="22"/>
        </w:rPr>
      </w:pPr>
      <w:r>
        <w:rPr>
          <w:b/>
          <w:bCs/>
          <w:sz w:val="22"/>
          <w:szCs w:val="22"/>
        </w:rPr>
        <w:t>Description:-</w:t>
      </w:r>
      <w:r>
        <w:rPr>
          <w:sz w:val="22"/>
          <w:szCs w:val="22"/>
        </w:rPr>
        <w:t>Salesforce CRM support and Enhancement</w:t>
      </w:r>
    </w:p>
    <w:p w:rsidR="0062286F" w:rsidRDefault="008366B3">
      <w:pPr>
        <w:ind w:left="720"/>
        <w:rPr>
          <w:sz w:val="22"/>
          <w:szCs w:val="22"/>
        </w:rPr>
      </w:pPr>
      <w:r>
        <w:rPr>
          <w:b/>
          <w:bCs/>
          <w:sz w:val="22"/>
          <w:szCs w:val="22"/>
        </w:rPr>
        <w:t>Responsibilities</w:t>
      </w:r>
      <w:r w:rsidR="00084B96">
        <w:rPr>
          <w:b/>
          <w:bCs/>
          <w:sz w:val="22"/>
          <w:szCs w:val="22"/>
        </w:rPr>
        <w:t xml:space="preserve">:- </w:t>
      </w:r>
      <w:r>
        <w:rPr>
          <w:sz w:val="22"/>
          <w:szCs w:val="22"/>
        </w:rPr>
        <w:t>Leveraged</w:t>
      </w:r>
      <w:r w:rsidR="00084B96">
        <w:rPr>
          <w:sz w:val="22"/>
          <w:szCs w:val="22"/>
        </w:rPr>
        <w:t xml:space="preserve"> the Salesforce standard Contract management to build a custom solution using Work Order, Service Contracts, Entitlement &amp; Milestones.</w:t>
      </w:r>
    </w:p>
    <w:p w:rsidR="0062286F" w:rsidRDefault="0062286F">
      <w:pPr>
        <w:ind w:left="720"/>
        <w:rPr>
          <w:sz w:val="22"/>
          <w:szCs w:val="22"/>
        </w:rPr>
      </w:pPr>
    </w:p>
    <w:p w:rsidR="0062286F" w:rsidRDefault="0062286F">
      <w:pPr>
        <w:ind w:left="720"/>
        <w:rPr>
          <w:sz w:val="22"/>
          <w:szCs w:val="22"/>
        </w:rPr>
      </w:pPr>
    </w:p>
    <w:p w:rsidR="0062286F" w:rsidRDefault="00084B96">
      <w:pPr>
        <w:ind w:left="720"/>
        <w:rPr>
          <w:sz w:val="22"/>
          <w:szCs w:val="22"/>
        </w:rPr>
      </w:pPr>
      <w:r>
        <w:rPr>
          <w:b/>
          <w:bCs/>
          <w:sz w:val="22"/>
          <w:szCs w:val="22"/>
        </w:rPr>
        <w:t>Company Name :- Cognizant</w:t>
      </w:r>
    </w:p>
    <w:p w:rsidR="0062286F" w:rsidRDefault="00084B96">
      <w:pPr>
        <w:rPr>
          <w:sz w:val="22"/>
          <w:szCs w:val="22"/>
        </w:rPr>
      </w:pPr>
      <w:r>
        <w:rPr>
          <w:b/>
          <w:bCs/>
          <w:sz w:val="22"/>
          <w:szCs w:val="22"/>
        </w:rPr>
        <w:t xml:space="preserve">             Project </w:t>
      </w:r>
      <w:r w:rsidR="008366B3">
        <w:rPr>
          <w:b/>
          <w:bCs/>
          <w:sz w:val="22"/>
          <w:szCs w:val="22"/>
        </w:rPr>
        <w:t>Title: -</w:t>
      </w:r>
      <w:r>
        <w:rPr>
          <w:b/>
          <w:bCs/>
          <w:sz w:val="22"/>
          <w:szCs w:val="22"/>
        </w:rPr>
        <w:t xml:space="preserve"> </w:t>
      </w:r>
      <w:r w:rsidR="008366B3">
        <w:rPr>
          <w:b/>
          <w:bCs/>
          <w:sz w:val="22"/>
          <w:szCs w:val="22"/>
        </w:rPr>
        <w:t>MetLife</w:t>
      </w:r>
      <w:r>
        <w:rPr>
          <w:b/>
          <w:bCs/>
          <w:sz w:val="22"/>
          <w:szCs w:val="22"/>
        </w:rPr>
        <w:t xml:space="preserve"> EBS</w:t>
      </w:r>
    </w:p>
    <w:p w:rsidR="0062286F" w:rsidRDefault="008366B3">
      <w:pPr>
        <w:ind w:left="720"/>
        <w:rPr>
          <w:sz w:val="22"/>
          <w:szCs w:val="22"/>
        </w:rPr>
      </w:pPr>
      <w:r>
        <w:rPr>
          <w:b/>
          <w:bCs/>
          <w:sz w:val="22"/>
          <w:szCs w:val="22"/>
        </w:rPr>
        <w:lastRenderedPageBreak/>
        <w:t>Role: -</w:t>
      </w:r>
      <w:r w:rsidR="00084B96">
        <w:rPr>
          <w:b/>
          <w:bCs/>
          <w:sz w:val="22"/>
          <w:szCs w:val="22"/>
        </w:rPr>
        <w:t xml:space="preserve"> Steam Lead/r. Consultant</w:t>
      </w:r>
    </w:p>
    <w:p w:rsidR="0062286F" w:rsidRDefault="008366B3">
      <w:pPr>
        <w:ind w:left="720"/>
        <w:rPr>
          <w:sz w:val="22"/>
          <w:szCs w:val="22"/>
        </w:rPr>
      </w:pPr>
      <w:r>
        <w:rPr>
          <w:b/>
          <w:bCs/>
          <w:sz w:val="22"/>
          <w:szCs w:val="22"/>
        </w:rPr>
        <w:t>Technology:</w:t>
      </w:r>
      <w:r w:rsidR="00084B96">
        <w:rPr>
          <w:b/>
          <w:bCs/>
          <w:sz w:val="22"/>
          <w:szCs w:val="22"/>
        </w:rPr>
        <w:t>-Salesforce CRM/Vlocity</w:t>
      </w:r>
    </w:p>
    <w:p w:rsidR="0062286F" w:rsidRDefault="00084B96">
      <w:pPr>
        <w:ind w:left="720"/>
        <w:rPr>
          <w:sz w:val="22"/>
          <w:szCs w:val="22"/>
        </w:rPr>
      </w:pPr>
      <w:r>
        <w:rPr>
          <w:b/>
          <w:bCs/>
          <w:sz w:val="22"/>
          <w:szCs w:val="22"/>
        </w:rPr>
        <w:t xml:space="preserve">Client:- </w:t>
      </w:r>
      <w:r w:rsidR="008366B3">
        <w:rPr>
          <w:b/>
          <w:bCs/>
          <w:sz w:val="22"/>
          <w:szCs w:val="22"/>
        </w:rPr>
        <w:t>MetLife</w:t>
      </w:r>
      <w:r>
        <w:rPr>
          <w:b/>
          <w:bCs/>
          <w:sz w:val="22"/>
          <w:szCs w:val="22"/>
        </w:rPr>
        <w:t>, United States</w:t>
      </w:r>
    </w:p>
    <w:p w:rsidR="0062286F" w:rsidRDefault="00084B96">
      <w:pPr>
        <w:ind w:left="720"/>
        <w:rPr>
          <w:sz w:val="22"/>
          <w:szCs w:val="22"/>
        </w:rPr>
      </w:pPr>
      <w:r>
        <w:rPr>
          <w:b/>
          <w:bCs/>
          <w:sz w:val="22"/>
          <w:szCs w:val="22"/>
        </w:rPr>
        <w:t>Description:-</w:t>
      </w:r>
      <w:r>
        <w:rPr>
          <w:sz w:val="22"/>
          <w:szCs w:val="22"/>
        </w:rPr>
        <w:t>Service Cloud Implementation</w:t>
      </w:r>
    </w:p>
    <w:p w:rsidR="0062286F" w:rsidRDefault="00084B96">
      <w:pPr>
        <w:ind w:left="720"/>
        <w:rPr>
          <w:sz w:val="22"/>
          <w:szCs w:val="22"/>
        </w:rPr>
      </w:pPr>
      <w:r>
        <w:rPr>
          <w:b/>
          <w:bCs/>
          <w:sz w:val="22"/>
          <w:szCs w:val="22"/>
        </w:rPr>
        <w:t>Resposibilities:</w:t>
      </w:r>
      <w:r>
        <w:rPr>
          <w:sz w:val="22"/>
          <w:szCs w:val="22"/>
        </w:rPr>
        <w:t xml:space="preserve">- Apart from team </w:t>
      </w:r>
      <w:r w:rsidR="008366B3">
        <w:rPr>
          <w:sz w:val="22"/>
          <w:szCs w:val="22"/>
        </w:rPr>
        <w:t>management, e</w:t>
      </w:r>
      <w:r>
        <w:rPr>
          <w:sz w:val="22"/>
          <w:szCs w:val="22"/>
        </w:rPr>
        <w:t xml:space="preserve">ngage in customization using Vlocity, Omniscript,Apex, Visulforce, Process Builder and </w:t>
      </w:r>
      <w:r w:rsidR="008366B3">
        <w:rPr>
          <w:sz w:val="22"/>
          <w:szCs w:val="22"/>
        </w:rPr>
        <w:t>web service</w:t>
      </w:r>
      <w:r>
        <w:rPr>
          <w:sz w:val="22"/>
          <w:szCs w:val="22"/>
        </w:rPr>
        <w:t xml:space="preserve">. Using Design patterns as a part of best </w:t>
      </w:r>
      <w:r w:rsidR="008366B3">
        <w:rPr>
          <w:sz w:val="22"/>
          <w:szCs w:val="22"/>
        </w:rPr>
        <w:t>practice</w:t>
      </w:r>
      <w:r>
        <w:rPr>
          <w:sz w:val="22"/>
          <w:szCs w:val="22"/>
        </w:rPr>
        <w:t xml:space="preserve"> of reusable code and components. Agile Models is being followed and at the end of each sprint provides the running/real time </w:t>
      </w:r>
      <w:r w:rsidR="008366B3">
        <w:rPr>
          <w:sz w:val="22"/>
          <w:szCs w:val="22"/>
        </w:rPr>
        <w:t>deliverables. Involved</w:t>
      </w:r>
      <w:r>
        <w:rPr>
          <w:sz w:val="22"/>
          <w:szCs w:val="22"/>
        </w:rPr>
        <w:t xml:space="preserve"> in creation of TDD, Design Review Document and Other Release related documentation creation</w:t>
      </w:r>
    </w:p>
    <w:p w:rsidR="0062286F" w:rsidRDefault="0062286F">
      <w:pPr>
        <w:ind w:left="720"/>
        <w:rPr>
          <w:sz w:val="22"/>
          <w:szCs w:val="22"/>
        </w:rPr>
      </w:pPr>
    </w:p>
    <w:p w:rsidR="0062286F" w:rsidRDefault="0062286F">
      <w:pPr>
        <w:ind w:left="720"/>
        <w:rPr>
          <w:sz w:val="22"/>
          <w:szCs w:val="22"/>
        </w:rPr>
      </w:pPr>
    </w:p>
    <w:p w:rsidR="0062286F" w:rsidRDefault="00084B96">
      <w:pPr>
        <w:ind w:left="720"/>
        <w:rPr>
          <w:sz w:val="22"/>
          <w:szCs w:val="22"/>
        </w:rPr>
      </w:pPr>
      <w:r>
        <w:rPr>
          <w:b/>
          <w:bCs/>
          <w:sz w:val="22"/>
          <w:szCs w:val="22"/>
        </w:rPr>
        <w:t>Company Name :- Accenture</w:t>
      </w:r>
    </w:p>
    <w:p w:rsidR="0062286F" w:rsidRDefault="00084B96">
      <w:pPr>
        <w:rPr>
          <w:sz w:val="22"/>
          <w:szCs w:val="22"/>
        </w:rPr>
      </w:pPr>
      <w:r>
        <w:rPr>
          <w:b/>
          <w:bCs/>
          <w:sz w:val="22"/>
          <w:szCs w:val="22"/>
        </w:rPr>
        <w:t xml:space="preserve">             Project </w:t>
      </w:r>
      <w:r w:rsidR="008366B3">
        <w:rPr>
          <w:b/>
          <w:bCs/>
          <w:sz w:val="22"/>
          <w:szCs w:val="22"/>
        </w:rPr>
        <w:t>Title: -</w:t>
      </w:r>
      <w:r>
        <w:rPr>
          <w:b/>
          <w:bCs/>
          <w:sz w:val="22"/>
          <w:szCs w:val="22"/>
        </w:rPr>
        <w:t xml:space="preserve"> Aetna CPQ</w:t>
      </w:r>
    </w:p>
    <w:p w:rsidR="0062286F" w:rsidRDefault="008366B3">
      <w:pPr>
        <w:ind w:left="720"/>
        <w:rPr>
          <w:sz w:val="22"/>
          <w:szCs w:val="22"/>
        </w:rPr>
      </w:pPr>
      <w:r>
        <w:rPr>
          <w:b/>
          <w:bCs/>
          <w:sz w:val="22"/>
          <w:szCs w:val="22"/>
        </w:rPr>
        <w:t>Role: -</w:t>
      </w:r>
      <w:r w:rsidR="00084B96">
        <w:rPr>
          <w:b/>
          <w:bCs/>
          <w:sz w:val="22"/>
          <w:szCs w:val="22"/>
        </w:rPr>
        <w:t xml:space="preserve"> Sr. Consultant</w:t>
      </w:r>
    </w:p>
    <w:p w:rsidR="0062286F" w:rsidRDefault="008366B3">
      <w:pPr>
        <w:ind w:left="720"/>
        <w:rPr>
          <w:sz w:val="22"/>
          <w:szCs w:val="22"/>
        </w:rPr>
      </w:pPr>
      <w:r>
        <w:rPr>
          <w:b/>
          <w:bCs/>
          <w:sz w:val="22"/>
          <w:szCs w:val="22"/>
        </w:rPr>
        <w:t>Technology:</w:t>
      </w:r>
      <w:r w:rsidR="00084B96">
        <w:rPr>
          <w:b/>
          <w:bCs/>
          <w:sz w:val="22"/>
          <w:szCs w:val="22"/>
        </w:rPr>
        <w:t>-Salesforce CRM</w:t>
      </w:r>
    </w:p>
    <w:p w:rsidR="0062286F" w:rsidRDefault="00084B96">
      <w:pPr>
        <w:ind w:left="720"/>
        <w:rPr>
          <w:sz w:val="22"/>
          <w:szCs w:val="22"/>
        </w:rPr>
      </w:pPr>
      <w:r>
        <w:rPr>
          <w:b/>
          <w:bCs/>
          <w:sz w:val="22"/>
          <w:szCs w:val="22"/>
        </w:rPr>
        <w:t>Client: - Aetna, United States</w:t>
      </w:r>
    </w:p>
    <w:p w:rsidR="0062286F" w:rsidRDefault="00084B96">
      <w:pPr>
        <w:ind w:left="720"/>
        <w:rPr>
          <w:sz w:val="22"/>
          <w:szCs w:val="22"/>
        </w:rPr>
      </w:pPr>
      <w:r>
        <w:rPr>
          <w:b/>
          <w:bCs/>
          <w:sz w:val="22"/>
          <w:szCs w:val="22"/>
        </w:rPr>
        <w:t>Description:-</w:t>
      </w:r>
      <w:r>
        <w:rPr>
          <w:sz w:val="22"/>
          <w:szCs w:val="22"/>
        </w:rPr>
        <w:t>Project involves custom CPQ implementation for client.</w:t>
      </w:r>
    </w:p>
    <w:p w:rsidR="0062286F" w:rsidRDefault="00084B96">
      <w:pPr>
        <w:ind w:left="720"/>
        <w:rPr>
          <w:sz w:val="22"/>
          <w:szCs w:val="22"/>
        </w:rPr>
      </w:pPr>
      <w:r>
        <w:rPr>
          <w:b/>
          <w:bCs/>
          <w:sz w:val="22"/>
          <w:szCs w:val="22"/>
        </w:rPr>
        <w:t>Resposibilities:</w:t>
      </w:r>
      <w:r>
        <w:rPr>
          <w:sz w:val="22"/>
          <w:szCs w:val="22"/>
        </w:rPr>
        <w:t xml:space="preserve"> - Engage in customization using Apex, Visulforce, Process Builder and </w:t>
      </w:r>
      <w:r w:rsidR="008366B3">
        <w:rPr>
          <w:sz w:val="22"/>
          <w:szCs w:val="22"/>
        </w:rPr>
        <w:t>web service</w:t>
      </w:r>
      <w:r>
        <w:rPr>
          <w:sz w:val="22"/>
          <w:szCs w:val="22"/>
        </w:rPr>
        <w:t xml:space="preserve">. Using Design patterns as a part of best </w:t>
      </w:r>
      <w:r w:rsidR="008366B3">
        <w:rPr>
          <w:sz w:val="22"/>
          <w:szCs w:val="22"/>
        </w:rPr>
        <w:t>practice</w:t>
      </w:r>
      <w:r>
        <w:rPr>
          <w:sz w:val="22"/>
          <w:szCs w:val="22"/>
        </w:rPr>
        <w:t xml:space="preserve"> of reusable code and components. Agile Models is being followed and at the end of each sprint provides the running/real time </w:t>
      </w:r>
      <w:r w:rsidR="008366B3">
        <w:rPr>
          <w:sz w:val="22"/>
          <w:szCs w:val="22"/>
        </w:rPr>
        <w:t>deliverables. Involved</w:t>
      </w:r>
      <w:r>
        <w:rPr>
          <w:sz w:val="22"/>
          <w:szCs w:val="22"/>
        </w:rPr>
        <w:t xml:space="preserve"> in creation of TDD, Design Review Document and Other Release related documentation creation</w:t>
      </w:r>
    </w:p>
    <w:p w:rsidR="0062286F" w:rsidRDefault="0062286F">
      <w:pPr>
        <w:ind w:left="720"/>
        <w:rPr>
          <w:sz w:val="22"/>
          <w:szCs w:val="22"/>
        </w:rPr>
      </w:pPr>
    </w:p>
    <w:p w:rsidR="0062286F" w:rsidRDefault="0062286F">
      <w:pPr>
        <w:ind w:left="720"/>
        <w:rPr>
          <w:sz w:val="22"/>
          <w:szCs w:val="22"/>
        </w:rPr>
      </w:pPr>
    </w:p>
    <w:p w:rsidR="0062286F" w:rsidRDefault="00084B96">
      <w:pPr>
        <w:ind w:left="720"/>
        <w:rPr>
          <w:sz w:val="22"/>
          <w:szCs w:val="22"/>
        </w:rPr>
      </w:pPr>
      <w:r>
        <w:rPr>
          <w:b/>
          <w:bCs/>
          <w:sz w:val="22"/>
          <w:szCs w:val="22"/>
        </w:rPr>
        <w:t xml:space="preserve">Company </w:t>
      </w:r>
      <w:r w:rsidR="008366B3">
        <w:rPr>
          <w:b/>
          <w:bCs/>
          <w:sz w:val="22"/>
          <w:szCs w:val="22"/>
        </w:rPr>
        <w:t>Name: -</w:t>
      </w:r>
      <w:r>
        <w:rPr>
          <w:b/>
          <w:bCs/>
          <w:sz w:val="22"/>
          <w:szCs w:val="22"/>
        </w:rPr>
        <w:t xml:space="preserve"> Accenture</w:t>
      </w:r>
    </w:p>
    <w:p w:rsidR="0062286F" w:rsidRDefault="00084B96">
      <w:pPr>
        <w:rPr>
          <w:sz w:val="22"/>
          <w:szCs w:val="22"/>
        </w:rPr>
      </w:pPr>
      <w:r>
        <w:rPr>
          <w:sz w:val="22"/>
          <w:szCs w:val="22"/>
        </w:rPr>
        <w:tab/>
      </w:r>
      <w:r>
        <w:rPr>
          <w:b/>
          <w:bCs/>
          <w:sz w:val="22"/>
          <w:szCs w:val="22"/>
        </w:rPr>
        <w:t xml:space="preserve">Project </w:t>
      </w:r>
      <w:r w:rsidR="008366B3">
        <w:rPr>
          <w:b/>
          <w:bCs/>
          <w:sz w:val="22"/>
          <w:szCs w:val="22"/>
        </w:rPr>
        <w:t>Title: -</w:t>
      </w:r>
      <w:r>
        <w:rPr>
          <w:b/>
          <w:bCs/>
          <w:sz w:val="22"/>
          <w:szCs w:val="22"/>
        </w:rPr>
        <w:t xml:space="preserve"> Monsanto Service Cloud implementation</w:t>
      </w:r>
    </w:p>
    <w:p w:rsidR="0062286F" w:rsidRDefault="008366B3">
      <w:pPr>
        <w:ind w:left="720"/>
        <w:rPr>
          <w:sz w:val="22"/>
          <w:szCs w:val="22"/>
        </w:rPr>
      </w:pPr>
      <w:r>
        <w:rPr>
          <w:b/>
          <w:bCs/>
          <w:sz w:val="22"/>
          <w:szCs w:val="22"/>
        </w:rPr>
        <w:t>Role: -</w:t>
      </w:r>
      <w:r w:rsidR="00084B96">
        <w:rPr>
          <w:b/>
          <w:bCs/>
          <w:sz w:val="22"/>
          <w:szCs w:val="22"/>
        </w:rPr>
        <w:t xml:space="preserve"> Team lead</w:t>
      </w:r>
    </w:p>
    <w:p w:rsidR="0062286F" w:rsidRDefault="008366B3">
      <w:pPr>
        <w:ind w:left="720"/>
        <w:rPr>
          <w:sz w:val="22"/>
          <w:szCs w:val="22"/>
        </w:rPr>
      </w:pPr>
      <w:r>
        <w:rPr>
          <w:b/>
          <w:bCs/>
          <w:sz w:val="22"/>
          <w:szCs w:val="22"/>
        </w:rPr>
        <w:t>Technology:</w:t>
      </w:r>
      <w:r w:rsidR="00084B96">
        <w:rPr>
          <w:b/>
          <w:bCs/>
          <w:sz w:val="22"/>
          <w:szCs w:val="22"/>
        </w:rPr>
        <w:t>-Salesforce CRM</w:t>
      </w:r>
    </w:p>
    <w:p w:rsidR="0062286F" w:rsidRDefault="00084B96">
      <w:pPr>
        <w:ind w:left="720"/>
        <w:rPr>
          <w:sz w:val="22"/>
          <w:szCs w:val="22"/>
        </w:rPr>
      </w:pPr>
      <w:r>
        <w:rPr>
          <w:b/>
          <w:bCs/>
          <w:sz w:val="22"/>
          <w:szCs w:val="22"/>
        </w:rPr>
        <w:t>Client: - Monsanto, United States</w:t>
      </w:r>
    </w:p>
    <w:p w:rsidR="0062286F" w:rsidRDefault="00084B96">
      <w:pPr>
        <w:ind w:left="720"/>
        <w:rPr>
          <w:sz w:val="22"/>
          <w:szCs w:val="22"/>
        </w:rPr>
      </w:pPr>
      <w:r>
        <w:rPr>
          <w:b/>
          <w:bCs/>
          <w:sz w:val="22"/>
          <w:szCs w:val="22"/>
        </w:rPr>
        <w:t>Description:-</w:t>
      </w:r>
      <w:r>
        <w:rPr>
          <w:sz w:val="22"/>
          <w:szCs w:val="22"/>
        </w:rPr>
        <w:t xml:space="preserve">Project involved the full customization of Service Cloud </w:t>
      </w:r>
    </w:p>
    <w:p w:rsidR="0062286F" w:rsidRDefault="00084B96">
      <w:pPr>
        <w:ind w:left="720"/>
        <w:rPr>
          <w:sz w:val="22"/>
          <w:szCs w:val="22"/>
        </w:rPr>
      </w:pPr>
      <w:r>
        <w:rPr>
          <w:b/>
          <w:bCs/>
          <w:sz w:val="22"/>
          <w:szCs w:val="22"/>
        </w:rPr>
        <w:t>Resposibilities:</w:t>
      </w:r>
      <w:r>
        <w:rPr>
          <w:sz w:val="22"/>
          <w:szCs w:val="22"/>
        </w:rPr>
        <w:t xml:space="preserve">- Engage in providing Development enhancement and </w:t>
      </w:r>
      <w:r w:rsidR="008366B3">
        <w:rPr>
          <w:sz w:val="22"/>
          <w:szCs w:val="22"/>
        </w:rPr>
        <w:t>consulting on</w:t>
      </w:r>
      <w:r>
        <w:rPr>
          <w:sz w:val="22"/>
          <w:szCs w:val="22"/>
        </w:rPr>
        <w:t xml:space="preserve"> Apex, Visualforce, Salesforce API, </w:t>
      </w:r>
      <w:r w:rsidR="008366B3">
        <w:rPr>
          <w:sz w:val="22"/>
          <w:szCs w:val="22"/>
        </w:rPr>
        <w:t>web services</w:t>
      </w:r>
      <w:r>
        <w:rPr>
          <w:sz w:val="22"/>
          <w:szCs w:val="22"/>
        </w:rPr>
        <w:t>, workflows, reports, single sign on.</w:t>
      </w:r>
    </w:p>
    <w:p w:rsidR="0062286F" w:rsidRDefault="00084B96">
      <w:pPr>
        <w:ind w:left="720"/>
        <w:rPr>
          <w:sz w:val="22"/>
          <w:szCs w:val="22"/>
        </w:rPr>
      </w:pPr>
      <w:r>
        <w:rPr>
          <w:sz w:val="22"/>
          <w:szCs w:val="22"/>
        </w:rPr>
        <w:t xml:space="preserve">Deployment using </w:t>
      </w:r>
      <w:r w:rsidR="008366B3">
        <w:rPr>
          <w:sz w:val="22"/>
          <w:szCs w:val="22"/>
        </w:rPr>
        <w:t>change sets</w:t>
      </w:r>
      <w:r>
        <w:rPr>
          <w:sz w:val="22"/>
          <w:szCs w:val="22"/>
        </w:rPr>
        <w:t>, force.com and ANT Migration tool.</w:t>
      </w:r>
    </w:p>
    <w:p w:rsidR="0062286F" w:rsidRDefault="00084B96">
      <w:pPr>
        <w:ind w:left="720"/>
        <w:rPr>
          <w:sz w:val="22"/>
          <w:szCs w:val="22"/>
        </w:rPr>
      </w:pPr>
      <w:r>
        <w:rPr>
          <w:sz w:val="22"/>
          <w:szCs w:val="22"/>
        </w:rPr>
        <w:t xml:space="preserve">Data Migration using Bulk API best </w:t>
      </w:r>
      <w:r w:rsidR="008366B3">
        <w:rPr>
          <w:sz w:val="22"/>
          <w:szCs w:val="22"/>
        </w:rPr>
        <w:t>Practices</w:t>
      </w:r>
      <w:r>
        <w:rPr>
          <w:sz w:val="22"/>
          <w:szCs w:val="22"/>
        </w:rPr>
        <w:t xml:space="preserve"> </w:t>
      </w:r>
      <w:r w:rsidR="008366B3">
        <w:rPr>
          <w:sz w:val="22"/>
          <w:szCs w:val="22"/>
        </w:rPr>
        <w:t>(Apex</w:t>
      </w:r>
      <w:r>
        <w:rPr>
          <w:sz w:val="22"/>
          <w:szCs w:val="22"/>
        </w:rPr>
        <w:t xml:space="preserve"> Data Loader)</w:t>
      </w:r>
    </w:p>
    <w:p w:rsidR="0062286F" w:rsidRDefault="0062286F">
      <w:pPr>
        <w:ind w:left="720"/>
        <w:rPr>
          <w:sz w:val="22"/>
          <w:szCs w:val="22"/>
        </w:rPr>
      </w:pPr>
    </w:p>
    <w:p w:rsidR="0062286F" w:rsidRDefault="0062286F">
      <w:pPr>
        <w:ind w:left="720"/>
        <w:rPr>
          <w:sz w:val="22"/>
          <w:szCs w:val="22"/>
        </w:rPr>
      </w:pPr>
    </w:p>
    <w:p w:rsidR="0062286F" w:rsidRDefault="00084B96">
      <w:pPr>
        <w:ind w:left="720"/>
        <w:rPr>
          <w:sz w:val="22"/>
          <w:szCs w:val="22"/>
        </w:rPr>
      </w:pPr>
      <w:r>
        <w:rPr>
          <w:b/>
          <w:bCs/>
          <w:sz w:val="22"/>
          <w:szCs w:val="22"/>
        </w:rPr>
        <w:t>Company Name :- Tata Consultancy Services</w:t>
      </w:r>
    </w:p>
    <w:p w:rsidR="0062286F" w:rsidRDefault="00084B96">
      <w:pPr>
        <w:ind w:left="720"/>
        <w:rPr>
          <w:sz w:val="22"/>
          <w:szCs w:val="22"/>
        </w:rPr>
      </w:pPr>
      <w:r>
        <w:rPr>
          <w:b/>
          <w:bCs/>
          <w:sz w:val="22"/>
          <w:szCs w:val="22"/>
        </w:rPr>
        <w:t xml:space="preserve">Project </w:t>
      </w:r>
      <w:r w:rsidR="008366B3">
        <w:rPr>
          <w:b/>
          <w:bCs/>
          <w:sz w:val="22"/>
          <w:szCs w:val="22"/>
        </w:rPr>
        <w:t>Title: -</w:t>
      </w:r>
      <w:r>
        <w:rPr>
          <w:b/>
          <w:bCs/>
          <w:sz w:val="22"/>
          <w:szCs w:val="22"/>
        </w:rPr>
        <w:t xml:space="preserve"> Micron Technologies Salesforce implementation</w:t>
      </w:r>
    </w:p>
    <w:p w:rsidR="0062286F" w:rsidRDefault="008366B3">
      <w:pPr>
        <w:ind w:left="720"/>
        <w:rPr>
          <w:sz w:val="22"/>
          <w:szCs w:val="22"/>
        </w:rPr>
      </w:pPr>
      <w:r>
        <w:rPr>
          <w:b/>
          <w:bCs/>
          <w:sz w:val="22"/>
          <w:szCs w:val="22"/>
        </w:rPr>
        <w:t>Role: -</w:t>
      </w:r>
      <w:r w:rsidR="00084B96">
        <w:rPr>
          <w:b/>
          <w:bCs/>
          <w:sz w:val="22"/>
          <w:szCs w:val="22"/>
        </w:rPr>
        <w:t xml:space="preserve"> Team lead</w:t>
      </w:r>
    </w:p>
    <w:p w:rsidR="0062286F" w:rsidRDefault="008366B3">
      <w:pPr>
        <w:ind w:left="720"/>
        <w:rPr>
          <w:sz w:val="22"/>
          <w:szCs w:val="22"/>
        </w:rPr>
      </w:pPr>
      <w:r>
        <w:rPr>
          <w:b/>
          <w:bCs/>
          <w:sz w:val="22"/>
          <w:szCs w:val="22"/>
        </w:rPr>
        <w:t>Technology:</w:t>
      </w:r>
      <w:r w:rsidR="00084B96">
        <w:rPr>
          <w:b/>
          <w:bCs/>
          <w:sz w:val="22"/>
          <w:szCs w:val="22"/>
        </w:rPr>
        <w:t>-Salesforce CRM</w:t>
      </w:r>
    </w:p>
    <w:p w:rsidR="0062286F" w:rsidRDefault="00084B96">
      <w:pPr>
        <w:ind w:left="720"/>
        <w:rPr>
          <w:sz w:val="22"/>
          <w:szCs w:val="22"/>
        </w:rPr>
      </w:pPr>
      <w:r>
        <w:rPr>
          <w:b/>
          <w:bCs/>
          <w:sz w:val="22"/>
          <w:szCs w:val="22"/>
        </w:rPr>
        <w:t>Client</w:t>
      </w:r>
      <w:r w:rsidR="008366B3">
        <w:rPr>
          <w:b/>
          <w:bCs/>
          <w:sz w:val="22"/>
          <w:szCs w:val="22"/>
        </w:rPr>
        <w:t>: -</w:t>
      </w:r>
      <w:r>
        <w:rPr>
          <w:b/>
          <w:bCs/>
          <w:sz w:val="22"/>
          <w:szCs w:val="22"/>
        </w:rPr>
        <w:t xml:space="preserve"> Micron Technologies, Boise, United States</w:t>
      </w:r>
    </w:p>
    <w:p w:rsidR="0062286F" w:rsidRDefault="0062286F">
      <w:pPr>
        <w:ind w:left="720"/>
        <w:rPr>
          <w:sz w:val="22"/>
          <w:szCs w:val="22"/>
        </w:rPr>
      </w:pPr>
    </w:p>
    <w:p w:rsidR="0062286F" w:rsidRDefault="00084B96">
      <w:pPr>
        <w:ind w:left="720"/>
        <w:rPr>
          <w:sz w:val="22"/>
          <w:szCs w:val="22"/>
        </w:rPr>
      </w:pPr>
      <w:r>
        <w:rPr>
          <w:b/>
          <w:bCs/>
          <w:sz w:val="22"/>
          <w:szCs w:val="22"/>
        </w:rPr>
        <w:t>Description:-</w:t>
      </w:r>
      <w:r>
        <w:rPr>
          <w:sz w:val="22"/>
          <w:szCs w:val="22"/>
        </w:rPr>
        <w:t xml:space="preserve">Project involved the full customization of sales process of micron using Salesforce Development environment. </w:t>
      </w:r>
    </w:p>
    <w:p w:rsidR="0062286F" w:rsidRDefault="0062286F">
      <w:pPr>
        <w:ind w:left="720"/>
        <w:rPr>
          <w:sz w:val="22"/>
          <w:szCs w:val="22"/>
        </w:rPr>
      </w:pPr>
    </w:p>
    <w:p w:rsidR="0062286F" w:rsidRDefault="00084B96">
      <w:pPr>
        <w:ind w:left="720"/>
        <w:rPr>
          <w:sz w:val="22"/>
          <w:szCs w:val="22"/>
        </w:rPr>
      </w:pPr>
      <w:r>
        <w:rPr>
          <w:b/>
          <w:bCs/>
          <w:sz w:val="22"/>
          <w:szCs w:val="22"/>
        </w:rPr>
        <w:t>Responsibilities:</w:t>
      </w:r>
      <w:r>
        <w:rPr>
          <w:sz w:val="22"/>
          <w:szCs w:val="22"/>
        </w:rPr>
        <w:t xml:space="preserve">- </w:t>
      </w:r>
      <w:r>
        <w:rPr>
          <w:b/>
          <w:bCs/>
          <w:sz w:val="22"/>
          <w:szCs w:val="22"/>
        </w:rPr>
        <w:t>Involved in TCS Team presentation on TCS offerings on Salesforce.com.</w:t>
      </w:r>
    </w:p>
    <w:p w:rsidR="0062286F" w:rsidRDefault="0062286F">
      <w:pPr>
        <w:ind w:left="720"/>
        <w:rPr>
          <w:sz w:val="22"/>
          <w:szCs w:val="22"/>
        </w:rPr>
      </w:pPr>
    </w:p>
    <w:p w:rsidR="0062286F" w:rsidRDefault="00084B96">
      <w:pPr>
        <w:ind w:left="720"/>
        <w:rPr>
          <w:sz w:val="22"/>
          <w:szCs w:val="22"/>
        </w:rPr>
      </w:pPr>
      <w:r>
        <w:rPr>
          <w:sz w:val="22"/>
          <w:szCs w:val="22"/>
        </w:rPr>
        <w:t>Engaged in providing Development enhancement and consultingon Apex, Visualforce, Salesforce API, webservices, workflows, reports, single sign on.</w:t>
      </w:r>
    </w:p>
    <w:p w:rsidR="0062286F" w:rsidRDefault="00084B96">
      <w:pPr>
        <w:ind w:left="720"/>
        <w:rPr>
          <w:sz w:val="22"/>
          <w:szCs w:val="22"/>
        </w:rPr>
      </w:pPr>
      <w:r>
        <w:rPr>
          <w:sz w:val="22"/>
          <w:szCs w:val="22"/>
        </w:rPr>
        <w:t>Deployment using changesets, force.com and ANT Migration tool.</w:t>
      </w:r>
    </w:p>
    <w:p w:rsidR="0062286F" w:rsidRDefault="00084B96">
      <w:pPr>
        <w:ind w:left="720"/>
        <w:rPr>
          <w:sz w:val="22"/>
          <w:szCs w:val="22"/>
        </w:rPr>
      </w:pPr>
      <w:r>
        <w:rPr>
          <w:sz w:val="22"/>
          <w:szCs w:val="22"/>
        </w:rPr>
        <w:t>Data Migration using Bulk API best Practises ( Apex Data Loader)</w:t>
      </w:r>
    </w:p>
    <w:p w:rsidR="0062286F" w:rsidRDefault="0062286F">
      <w:pPr>
        <w:ind w:left="720"/>
        <w:rPr>
          <w:sz w:val="22"/>
          <w:szCs w:val="22"/>
        </w:rPr>
      </w:pPr>
    </w:p>
    <w:p w:rsidR="0062286F" w:rsidRDefault="00084B96">
      <w:pPr>
        <w:ind w:left="720"/>
        <w:rPr>
          <w:sz w:val="22"/>
          <w:szCs w:val="22"/>
        </w:rPr>
      </w:pPr>
      <w:r>
        <w:rPr>
          <w:b/>
          <w:bCs/>
          <w:sz w:val="22"/>
          <w:szCs w:val="22"/>
        </w:rPr>
        <w:t>Company Name: - HCL Technologies Ltd.</w:t>
      </w:r>
    </w:p>
    <w:p w:rsidR="0062286F" w:rsidRDefault="00084B96">
      <w:pPr>
        <w:widowControl w:val="0"/>
        <w:ind w:left="720" w:hanging="360"/>
        <w:jc w:val="both"/>
      </w:pPr>
      <w:r>
        <w:rPr>
          <w:rFonts w:ascii="Wingdings" w:eastAsia="Wingdings" w:hAnsi="Wingdings" w:cs="Wingdings"/>
        </w:rPr>
        <w:sym w:font="Wingdings" w:char="F0D8"/>
      </w:r>
      <w:r>
        <w:rPr>
          <w:sz w:val="14"/>
          <w:szCs w:val="14"/>
        </w:rPr>
        <w:t xml:space="preserve">      </w:t>
      </w:r>
      <w:r>
        <w:rPr>
          <w:b/>
          <w:bCs/>
        </w:rPr>
        <w:t>Project Title:</w:t>
      </w:r>
      <w:r>
        <w:t xml:space="preserve"> Tier 2 Developer project (Worked for Salesforce.com Inc)</w:t>
      </w:r>
    </w:p>
    <w:p w:rsidR="0062286F" w:rsidRDefault="00084B96">
      <w:pPr>
        <w:ind w:left="720"/>
        <w:jc w:val="both"/>
      </w:pPr>
      <w:r>
        <w:rPr>
          <w:b/>
          <w:bCs/>
        </w:rPr>
        <w:t>Client</w:t>
      </w:r>
      <w:r>
        <w:rPr>
          <w:b/>
          <w:bCs/>
        </w:rPr>
        <w:tab/>
        <w:t>:</w:t>
      </w:r>
      <w:r>
        <w:t xml:space="preserve"> Salesforce.com</w:t>
      </w:r>
    </w:p>
    <w:p w:rsidR="0062286F" w:rsidRDefault="00084B96">
      <w:pPr>
        <w:ind w:left="720"/>
        <w:jc w:val="both"/>
      </w:pPr>
      <w:r>
        <w:rPr>
          <w:b/>
          <w:bCs/>
        </w:rPr>
        <w:t xml:space="preserve">Description   :   </w:t>
      </w:r>
      <w:r>
        <w:t>Responsible for guiding the Salesforce Premier Clients with their ongoing use and success of the salesforce.com applications. Engineer’s uses their product knowledge and understanding of the force.com platform to help clients achieve their business objectives. Daily activities include resolving custom development issues based on the priority level.</w:t>
      </w:r>
    </w:p>
    <w:p w:rsidR="0062286F" w:rsidRDefault="0062286F">
      <w:pPr>
        <w:jc w:val="both"/>
      </w:pPr>
    </w:p>
    <w:p w:rsidR="0062286F" w:rsidRDefault="00084B96">
      <w:pPr>
        <w:widowControl w:val="0"/>
        <w:ind w:left="720" w:hanging="360"/>
        <w:jc w:val="both"/>
      </w:pPr>
      <w:r>
        <w:rPr>
          <w:rFonts w:ascii="Wingdings" w:eastAsia="Wingdings" w:hAnsi="Wingdings" w:cs="Wingdings"/>
        </w:rPr>
        <w:sym w:font="Wingdings" w:char="F0D8"/>
      </w:r>
      <w:r>
        <w:rPr>
          <w:sz w:val="14"/>
          <w:szCs w:val="14"/>
        </w:rPr>
        <w:t xml:space="preserve">      </w:t>
      </w:r>
      <w:r>
        <w:rPr>
          <w:b/>
          <w:bCs/>
        </w:rPr>
        <w:t>Technology      :</w:t>
      </w:r>
      <w:r>
        <w:t xml:space="preserve"> Apex, Visualforce, Data migration.</w:t>
      </w:r>
    </w:p>
    <w:p w:rsidR="0062286F" w:rsidRDefault="00084B96">
      <w:pPr>
        <w:ind w:left="720"/>
        <w:jc w:val="both"/>
      </w:pPr>
      <w:r>
        <w:rPr>
          <w:b/>
          <w:bCs/>
        </w:rPr>
        <w:t>Role                  :</w:t>
      </w:r>
      <w:r>
        <w:t xml:space="preserve"> Tier 2 Developer Support Engineer.</w:t>
      </w:r>
    </w:p>
    <w:p w:rsidR="0062286F" w:rsidRDefault="00084B96">
      <w:pPr>
        <w:ind w:left="720"/>
        <w:jc w:val="both"/>
      </w:pPr>
      <w:r>
        <w:rPr>
          <w:b/>
          <w:bCs/>
        </w:rPr>
        <w:t>Responsibilities:</w:t>
      </w:r>
      <w:r>
        <w:t xml:space="preserve"> Resolve the issues of client involving custom Apex and Visualforce development. That include Triggers, Apex classes, Visualforce pages, Integration, deployment etc. Interact with the customers on daily basis and providing them the resolution based on the severity level.</w:t>
      </w:r>
    </w:p>
    <w:p w:rsidR="0062286F" w:rsidRDefault="0062286F">
      <w:pPr>
        <w:ind w:left="720"/>
        <w:jc w:val="both"/>
      </w:pPr>
    </w:p>
    <w:p w:rsidR="0062286F" w:rsidRDefault="00084B96">
      <w:pPr>
        <w:ind w:left="720"/>
        <w:jc w:val="both"/>
      </w:pPr>
      <w:r>
        <w:rPr>
          <w:b/>
          <w:bCs/>
        </w:rPr>
        <w:t>Tools used:</w:t>
      </w:r>
      <w:r>
        <w:t xml:space="preserve"> Workbench, DataLoader(GUI and CLI), Force.com Explorer,Force.com IDE Ant Migration Tool, Soap UI, Splunk , Fiddler,  Various browser plugin like firebug, HTTP fox for client side debugging.</w:t>
      </w:r>
    </w:p>
    <w:p w:rsidR="0062286F" w:rsidRDefault="0062286F">
      <w:pPr>
        <w:ind w:left="720"/>
        <w:jc w:val="both"/>
      </w:pPr>
    </w:p>
    <w:p w:rsidR="0062286F" w:rsidRDefault="00084B96">
      <w:pPr>
        <w:ind w:left="360"/>
      </w:pPr>
      <w:r>
        <w:rPr>
          <w:rFonts w:ascii="Garamond" w:eastAsia="Garamond" w:hAnsi="Garamond" w:cs="Garamond"/>
          <w:b/>
          <w:bCs/>
        </w:rPr>
        <w:t>Other Projects:</w:t>
      </w:r>
    </w:p>
    <w:p w:rsidR="0062286F" w:rsidRDefault="0062286F">
      <w:pPr>
        <w:ind w:left="360"/>
      </w:pPr>
    </w:p>
    <w:p w:rsidR="0062286F" w:rsidRDefault="00084B96">
      <w:pPr>
        <w:rPr>
          <w:sz w:val="22"/>
          <w:szCs w:val="22"/>
        </w:rPr>
      </w:pPr>
      <w:r>
        <w:rPr>
          <w:b/>
          <w:bCs/>
          <w:sz w:val="22"/>
          <w:szCs w:val="22"/>
        </w:rPr>
        <w:t>Company Name :- 4 C Plus int. co. ltd.</w:t>
      </w:r>
    </w:p>
    <w:p w:rsidR="0062286F" w:rsidRDefault="0062286F">
      <w:pPr>
        <w:ind w:left="360"/>
      </w:pPr>
    </w:p>
    <w:p w:rsidR="0062286F" w:rsidRDefault="00084B96">
      <w:pPr>
        <w:jc w:val="both"/>
      </w:pPr>
      <w:r>
        <w:rPr>
          <w:rFonts w:ascii="Verdana" w:eastAsia="Verdana" w:hAnsi="Verdana" w:cs="Verdana"/>
          <w:sz w:val="20"/>
          <w:szCs w:val="20"/>
        </w:rPr>
        <w:t>Project Details:</w:t>
      </w:r>
      <w:r>
        <w:rPr>
          <w:sz w:val="20"/>
          <w:szCs w:val="20"/>
        </w:rPr>
        <w:t>”</w:t>
      </w:r>
      <w:r>
        <w:rPr>
          <w:rFonts w:ascii="Verdana" w:eastAsia="Verdana" w:hAnsi="Verdana" w:cs="Verdana"/>
          <w:sz w:val="20"/>
          <w:szCs w:val="20"/>
        </w:rPr>
        <w:t>NewsWrap</w:t>
      </w:r>
      <w:r>
        <w:rPr>
          <w:sz w:val="20"/>
          <w:szCs w:val="20"/>
        </w:rPr>
        <w:t xml:space="preserve">” </w:t>
      </w:r>
      <w:r>
        <w:rPr>
          <w:rFonts w:ascii="Verdana" w:eastAsia="Verdana" w:hAnsi="Verdana" w:cs="Verdana"/>
          <w:sz w:val="20"/>
          <w:szCs w:val="20"/>
        </w:rPr>
        <w:t xml:space="preserve">Live project for client </w:t>
      </w:r>
      <w:r>
        <w:rPr>
          <w:b/>
          <w:bCs/>
        </w:rPr>
        <w:t>Hindustan Times</w:t>
      </w:r>
      <w:r>
        <w:rPr>
          <w:rFonts w:ascii="Verdana" w:eastAsia="Verdana" w:hAnsi="Verdana" w:cs="Verdana"/>
          <w:sz w:val="20"/>
          <w:szCs w:val="20"/>
        </w:rPr>
        <w:t>. Deals with</w:t>
      </w:r>
      <w:r>
        <w:t xml:space="preserve">the complete life cycle of  News paper as </w:t>
      </w:r>
      <w:r>
        <w:rPr>
          <w:rFonts w:ascii="Georgia" w:eastAsia="Georgia" w:hAnsi="Georgia" w:cs="Georgia"/>
          <w:sz w:val="20"/>
          <w:szCs w:val="20"/>
        </w:rPr>
        <w:t>Software Provides facility of directly editing news and pictures coming from the news agencies and directly place them on to the page.</w:t>
      </w:r>
    </w:p>
    <w:p w:rsidR="0062286F" w:rsidRDefault="00084B96">
      <w:pPr>
        <w:spacing w:before="40" w:after="40"/>
        <w:ind w:left="360"/>
      </w:pPr>
      <w:r>
        <w:rPr>
          <w:rFonts w:ascii="Garamond" w:eastAsia="Garamond" w:hAnsi="Garamond" w:cs="Garamond"/>
        </w:rPr>
        <w:t>Company                :     4 C plus Int. co. ltd</w:t>
      </w:r>
    </w:p>
    <w:p w:rsidR="0062286F" w:rsidRDefault="00084B96">
      <w:pPr>
        <w:spacing w:before="40" w:after="40"/>
        <w:ind w:left="360"/>
      </w:pPr>
      <w:r>
        <w:rPr>
          <w:rFonts w:ascii="Garamond" w:eastAsia="Garamond" w:hAnsi="Garamond" w:cs="Garamond"/>
        </w:rPr>
        <w:t>Language Used       :     C#</w:t>
      </w:r>
    </w:p>
    <w:p w:rsidR="0062286F" w:rsidRDefault="00084B96">
      <w:pPr>
        <w:spacing w:before="40" w:after="40"/>
        <w:ind w:left="360"/>
      </w:pPr>
      <w:r>
        <w:rPr>
          <w:rFonts w:ascii="Garamond" w:eastAsia="Garamond" w:hAnsi="Garamond" w:cs="Garamond"/>
        </w:rPr>
        <w:t>Technology Used    :     .net</w:t>
      </w:r>
    </w:p>
    <w:p w:rsidR="0062286F" w:rsidRDefault="00084B96">
      <w:pPr>
        <w:spacing w:before="40" w:after="40"/>
        <w:ind w:left="360"/>
      </w:pPr>
      <w:r>
        <w:rPr>
          <w:rFonts w:ascii="Garamond" w:eastAsia="Garamond" w:hAnsi="Garamond" w:cs="Garamond"/>
        </w:rPr>
        <w:t>DBMS Used           :     SQL 2000</w:t>
      </w:r>
    </w:p>
    <w:p w:rsidR="0062286F" w:rsidRDefault="00084B96">
      <w:pPr>
        <w:spacing w:before="40" w:after="40"/>
        <w:ind w:left="360"/>
      </w:pPr>
      <w:r>
        <w:rPr>
          <w:rFonts w:ascii="Garamond" w:eastAsia="Garamond" w:hAnsi="Garamond" w:cs="Garamond"/>
        </w:rPr>
        <w:t>Role                       :      Application enhancement/development and support</w:t>
      </w:r>
    </w:p>
    <w:p w:rsidR="0062286F" w:rsidRDefault="0062286F">
      <w:pPr>
        <w:spacing w:before="40" w:after="40"/>
        <w:ind w:left="360"/>
        <w:jc w:val="both"/>
      </w:pPr>
    </w:p>
    <w:p w:rsidR="0062286F" w:rsidRDefault="0062286F">
      <w:pPr>
        <w:keepNext/>
        <w:spacing w:before="40" w:after="40"/>
        <w:ind w:left="2160" w:hanging="360"/>
        <w:rPr>
          <w:sz w:val="20"/>
          <w:szCs w:val="20"/>
        </w:rPr>
      </w:pPr>
    </w:p>
    <w:p w:rsidR="0062286F" w:rsidRDefault="008366B3">
      <w:pPr>
        <w:shd w:val="clear" w:color="auto" w:fill="CCCCCC"/>
        <w:rPr>
          <w:sz w:val="28"/>
          <w:szCs w:val="28"/>
        </w:rPr>
      </w:pPr>
      <w:r>
        <w:rPr>
          <w:rFonts w:ascii="Garamond" w:eastAsia="Garamond" w:hAnsi="Garamond" w:cs="Garamond"/>
          <w:b/>
          <w:bCs/>
          <w:sz w:val="28"/>
          <w:szCs w:val="28"/>
        </w:rPr>
        <w:t xml:space="preserve">WORKING EXPERIENCE </w:t>
      </w:r>
      <w:r w:rsidR="004637AB">
        <w:rPr>
          <w:rFonts w:ascii="Garamond" w:eastAsia="Garamond" w:hAnsi="Garamond" w:cs="Garamond"/>
          <w:b/>
          <w:bCs/>
          <w:sz w:val="28"/>
          <w:szCs w:val="28"/>
        </w:rPr>
        <w:t>(9.8</w:t>
      </w:r>
      <w:bookmarkStart w:id="0" w:name="_GoBack"/>
      <w:bookmarkEnd w:id="0"/>
      <w:r w:rsidR="00084B96">
        <w:rPr>
          <w:rFonts w:ascii="Garamond" w:eastAsia="Garamond" w:hAnsi="Garamond" w:cs="Garamond"/>
          <w:b/>
          <w:bCs/>
          <w:sz w:val="28"/>
          <w:szCs w:val="28"/>
        </w:rPr>
        <w:t xml:space="preserve"> years)</w:t>
      </w:r>
    </w:p>
    <w:p w:rsidR="0062286F" w:rsidRDefault="0062286F"/>
    <w:p w:rsidR="0062286F" w:rsidRDefault="00084B96">
      <w:r>
        <w:rPr>
          <w:rFonts w:ascii="Garamond" w:eastAsia="Garamond" w:hAnsi="Garamond" w:cs="Garamond"/>
          <w:b/>
          <w:bCs/>
        </w:rPr>
        <w:t xml:space="preserve">Currently working as Lead </w:t>
      </w:r>
      <w:r w:rsidR="008366B3">
        <w:rPr>
          <w:rFonts w:ascii="Garamond" w:eastAsia="Garamond" w:hAnsi="Garamond" w:cs="Garamond"/>
          <w:b/>
          <w:bCs/>
        </w:rPr>
        <w:t>Consultant</w:t>
      </w:r>
      <w:r>
        <w:rPr>
          <w:rFonts w:ascii="Garamond" w:eastAsia="Garamond" w:hAnsi="Garamond" w:cs="Garamond"/>
          <w:b/>
          <w:bCs/>
        </w:rPr>
        <w:t xml:space="preserve"> (Salesforce) in Wipro, Greater Noida since 12</w:t>
      </w:r>
      <w:r>
        <w:rPr>
          <w:rFonts w:ascii="Garamond" w:eastAsia="Garamond" w:hAnsi="Garamond" w:cs="Garamond"/>
          <w:b/>
          <w:bCs/>
          <w:vertAlign w:val="superscript"/>
        </w:rPr>
        <w:t>th</w:t>
      </w:r>
      <w:r>
        <w:rPr>
          <w:rFonts w:ascii="Garamond" w:eastAsia="Garamond" w:hAnsi="Garamond" w:cs="Garamond"/>
          <w:b/>
          <w:bCs/>
        </w:rPr>
        <w:t xml:space="preserve"> march 2018</w:t>
      </w:r>
    </w:p>
    <w:p w:rsidR="0062286F" w:rsidRDefault="0062286F"/>
    <w:p w:rsidR="0062286F" w:rsidRDefault="008366B3">
      <w:r>
        <w:rPr>
          <w:rFonts w:ascii="Garamond" w:eastAsia="Garamond" w:hAnsi="Garamond" w:cs="Garamond"/>
          <w:b/>
          <w:bCs/>
        </w:rPr>
        <w:t>Worked</w:t>
      </w:r>
      <w:r w:rsidR="00084B96">
        <w:rPr>
          <w:rFonts w:ascii="Garamond" w:eastAsia="Garamond" w:hAnsi="Garamond" w:cs="Garamond"/>
          <w:b/>
          <w:bCs/>
        </w:rPr>
        <w:t xml:space="preserve"> as Sr. Consultant in Cognizant, Noida, India from October 2017 till 15 </w:t>
      </w:r>
      <w:r>
        <w:rPr>
          <w:rFonts w:ascii="Garamond" w:eastAsia="Garamond" w:hAnsi="Garamond" w:cs="Garamond"/>
          <w:b/>
          <w:bCs/>
        </w:rPr>
        <w:t>Feb</w:t>
      </w:r>
      <w:r w:rsidR="00084B96">
        <w:rPr>
          <w:rFonts w:ascii="Garamond" w:eastAsia="Garamond" w:hAnsi="Garamond" w:cs="Garamond"/>
          <w:b/>
          <w:bCs/>
        </w:rPr>
        <w:t xml:space="preserve"> 2018</w:t>
      </w:r>
    </w:p>
    <w:p w:rsidR="0062286F" w:rsidRDefault="0062286F"/>
    <w:p w:rsidR="0062286F" w:rsidRDefault="0062286F"/>
    <w:p w:rsidR="0062286F" w:rsidRDefault="008366B3">
      <w:r>
        <w:rPr>
          <w:rFonts w:ascii="Garamond" w:eastAsia="Garamond" w:hAnsi="Garamond" w:cs="Garamond"/>
          <w:b/>
          <w:bCs/>
        </w:rPr>
        <w:t>Worked</w:t>
      </w:r>
      <w:r w:rsidR="00084B96">
        <w:rPr>
          <w:rFonts w:ascii="Garamond" w:eastAsia="Garamond" w:hAnsi="Garamond" w:cs="Garamond"/>
          <w:b/>
          <w:bCs/>
        </w:rPr>
        <w:t xml:space="preserve"> as Sr. Software Engineering Analyst in Accenture, Noida, India from June 2015 to Sep 2017</w:t>
      </w:r>
    </w:p>
    <w:p w:rsidR="0062286F" w:rsidRDefault="0062286F"/>
    <w:p w:rsidR="0062286F" w:rsidRDefault="00084B96">
      <w:r>
        <w:rPr>
          <w:rFonts w:ascii="Garamond" w:eastAsia="Garamond" w:hAnsi="Garamond" w:cs="Garamond"/>
          <w:b/>
          <w:bCs/>
        </w:rPr>
        <w:lastRenderedPageBreak/>
        <w:t>1 - Worked as IT Analyst (Sr. Salesforce developer)in Tata Consultancy services, Noida, India from December 2013 to June 2015</w:t>
      </w:r>
    </w:p>
    <w:p w:rsidR="0062286F" w:rsidRDefault="0062286F">
      <w:pPr>
        <w:widowControl w:val="0"/>
        <w:spacing w:before="40" w:after="40"/>
      </w:pPr>
    </w:p>
    <w:p w:rsidR="0062286F" w:rsidRDefault="00084B96">
      <w:pPr>
        <w:keepNext/>
        <w:spacing w:before="40" w:after="40"/>
        <w:rPr>
          <w:sz w:val="20"/>
          <w:szCs w:val="20"/>
        </w:rPr>
      </w:pPr>
      <w:r>
        <w:rPr>
          <w:b/>
          <w:bCs/>
          <w:sz w:val="20"/>
          <w:szCs w:val="20"/>
        </w:rPr>
        <w:t>2- Previously Worked as Software Engineer at HCL Technologies, Noida, India</w:t>
      </w:r>
      <w:r>
        <w:rPr>
          <w:sz w:val="20"/>
          <w:szCs w:val="20"/>
        </w:rPr>
        <w:t>(2years :-Nov 28,2011  to Nov 28,2013)</w:t>
      </w:r>
      <w:r>
        <w:rPr>
          <w:b/>
          <w:bCs/>
          <w:sz w:val="20"/>
          <w:szCs w:val="20"/>
        </w:rPr>
        <w:t>.</w:t>
      </w:r>
    </w:p>
    <w:p w:rsidR="0062286F" w:rsidRDefault="0062286F">
      <w:pPr>
        <w:keepNext/>
        <w:spacing w:before="40" w:after="40"/>
        <w:rPr>
          <w:sz w:val="20"/>
          <w:szCs w:val="20"/>
        </w:rPr>
      </w:pPr>
    </w:p>
    <w:p w:rsidR="0062286F" w:rsidRDefault="00084B96">
      <w:pPr>
        <w:widowControl w:val="0"/>
        <w:spacing w:before="40" w:after="40"/>
        <w:ind w:left="1080" w:hanging="360"/>
        <w:rPr>
          <w:sz w:val="20"/>
          <w:szCs w:val="20"/>
        </w:rPr>
      </w:pPr>
      <w:r>
        <w:rPr>
          <w:b/>
          <w:bCs/>
          <w:sz w:val="20"/>
          <w:szCs w:val="20"/>
        </w:rPr>
        <w:t>3</w:t>
      </w:r>
      <w:r>
        <w:rPr>
          <w:sz w:val="14"/>
          <w:szCs w:val="14"/>
        </w:rPr>
        <w:t xml:space="preserve">         </w:t>
      </w:r>
      <w:r>
        <w:rPr>
          <w:b/>
          <w:bCs/>
          <w:sz w:val="20"/>
          <w:szCs w:val="20"/>
        </w:rPr>
        <w:t xml:space="preserve">Previously worked as associate Software Engineer in 4 C Plus Int. Ltd, New Delhi  (  1 August- 2010 to 31 July- 11)   </w:t>
      </w:r>
    </w:p>
    <w:p w:rsidR="0062286F" w:rsidRDefault="0062286F">
      <w:pPr>
        <w:rPr>
          <w:sz w:val="20"/>
          <w:szCs w:val="20"/>
        </w:rPr>
      </w:pPr>
    </w:p>
    <w:p w:rsidR="0062286F" w:rsidRDefault="00084B96">
      <w:pPr>
        <w:shd w:val="clear" w:color="auto" w:fill="CCCCCC"/>
      </w:pPr>
      <w:r>
        <w:rPr>
          <w:rFonts w:ascii="Garamond" w:eastAsia="Garamond" w:hAnsi="Garamond" w:cs="Garamond"/>
          <w:b/>
          <w:bCs/>
        </w:rPr>
        <w:t>ROLE IN CURRENT JOB</w:t>
      </w:r>
    </w:p>
    <w:p w:rsidR="0062286F" w:rsidRDefault="0062286F"/>
    <w:p w:rsidR="0062286F" w:rsidRDefault="00084B96">
      <w:pPr>
        <w:widowControl w:val="0"/>
        <w:numPr>
          <w:ilvl w:val="0"/>
          <w:numId w:val="2"/>
        </w:numPr>
        <w:pBdr>
          <w:left w:val="none" w:sz="0" w:space="15" w:color="auto"/>
        </w:pBdr>
        <w:ind w:hanging="493"/>
        <w:rPr>
          <w:sz w:val="20"/>
          <w:szCs w:val="20"/>
        </w:rPr>
      </w:pPr>
      <w:r>
        <w:rPr>
          <w:sz w:val="20"/>
          <w:szCs w:val="20"/>
        </w:rPr>
        <w:t>Worked in Salesforce Projects Based on Clients requirement.</w:t>
      </w:r>
    </w:p>
    <w:p w:rsidR="0062286F" w:rsidRDefault="00084B96">
      <w:pPr>
        <w:widowControl w:val="0"/>
        <w:numPr>
          <w:ilvl w:val="0"/>
          <w:numId w:val="2"/>
        </w:numPr>
        <w:pBdr>
          <w:left w:val="none" w:sz="0" w:space="15" w:color="auto"/>
        </w:pBdr>
        <w:ind w:hanging="493"/>
        <w:rPr>
          <w:sz w:val="20"/>
          <w:szCs w:val="20"/>
        </w:rPr>
      </w:pPr>
      <w:r>
        <w:rPr>
          <w:sz w:val="20"/>
          <w:szCs w:val="20"/>
        </w:rPr>
        <w:t>suggesting them best practices and consulting them</w:t>
      </w:r>
    </w:p>
    <w:p w:rsidR="0062286F" w:rsidRDefault="00084B96">
      <w:pPr>
        <w:widowControl w:val="0"/>
        <w:numPr>
          <w:ilvl w:val="0"/>
          <w:numId w:val="2"/>
        </w:numPr>
        <w:pBdr>
          <w:left w:val="none" w:sz="0" w:space="15" w:color="auto"/>
        </w:pBdr>
        <w:ind w:hanging="493"/>
        <w:rPr>
          <w:sz w:val="20"/>
          <w:szCs w:val="20"/>
        </w:rPr>
      </w:pPr>
      <w:r>
        <w:rPr>
          <w:sz w:val="20"/>
          <w:szCs w:val="20"/>
        </w:rPr>
        <w:t>Involved developing Solutions using Apex and Visualforce based on Client Requirements.</w:t>
      </w:r>
    </w:p>
    <w:p w:rsidR="0062286F" w:rsidRDefault="0062286F"/>
    <w:p w:rsidR="0062286F" w:rsidRDefault="00084B96">
      <w:pPr>
        <w:shd w:val="clear" w:color="auto" w:fill="CCCCCC"/>
      </w:pPr>
      <w:r>
        <w:rPr>
          <w:rFonts w:ascii="Garamond" w:eastAsia="Garamond" w:hAnsi="Garamond" w:cs="Garamond"/>
          <w:b/>
          <w:bCs/>
        </w:rPr>
        <w:t>CERTIFICATION</w:t>
      </w:r>
    </w:p>
    <w:p w:rsidR="0062286F" w:rsidRPr="008366B3" w:rsidRDefault="008366B3" w:rsidP="008366B3">
      <w:pPr>
        <w:widowControl w:val="0"/>
        <w:numPr>
          <w:ilvl w:val="0"/>
          <w:numId w:val="3"/>
        </w:numPr>
        <w:pBdr>
          <w:left w:val="none" w:sz="0" w:space="8" w:color="auto"/>
        </w:pBdr>
        <w:spacing w:before="40" w:after="40"/>
        <w:jc w:val="both"/>
        <w:rPr>
          <w:sz w:val="20"/>
          <w:szCs w:val="20"/>
        </w:rPr>
      </w:pPr>
      <w:r>
        <w:rPr>
          <w:sz w:val="20"/>
          <w:szCs w:val="20"/>
        </w:rPr>
        <w:t xml:space="preserve">Salesforce Certified Integration Architecture Designer </w:t>
      </w:r>
    </w:p>
    <w:p w:rsidR="0062286F" w:rsidRDefault="00084B96">
      <w:pPr>
        <w:widowControl w:val="0"/>
        <w:numPr>
          <w:ilvl w:val="0"/>
          <w:numId w:val="3"/>
        </w:numPr>
        <w:pBdr>
          <w:left w:val="none" w:sz="0" w:space="8" w:color="auto"/>
        </w:pBdr>
        <w:spacing w:before="40" w:after="40"/>
        <w:jc w:val="both"/>
        <w:rPr>
          <w:sz w:val="20"/>
          <w:szCs w:val="20"/>
        </w:rPr>
      </w:pPr>
      <w:r>
        <w:rPr>
          <w:sz w:val="20"/>
          <w:szCs w:val="20"/>
        </w:rPr>
        <w:t xml:space="preserve">Salesforce Certified </w:t>
      </w:r>
      <w:r w:rsidR="008366B3">
        <w:rPr>
          <w:sz w:val="20"/>
          <w:szCs w:val="20"/>
        </w:rPr>
        <w:t>Sharing and Visibility</w:t>
      </w:r>
      <w:r>
        <w:rPr>
          <w:sz w:val="20"/>
          <w:szCs w:val="20"/>
        </w:rPr>
        <w:t xml:space="preserve"> Designer </w:t>
      </w:r>
    </w:p>
    <w:p w:rsidR="0062286F" w:rsidRDefault="00084B96">
      <w:pPr>
        <w:widowControl w:val="0"/>
        <w:numPr>
          <w:ilvl w:val="0"/>
          <w:numId w:val="3"/>
        </w:numPr>
        <w:pBdr>
          <w:left w:val="none" w:sz="0" w:space="8" w:color="auto"/>
        </w:pBdr>
        <w:spacing w:before="40" w:after="40"/>
        <w:jc w:val="both"/>
        <w:rPr>
          <w:sz w:val="20"/>
          <w:szCs w:val="20"/>
        </w:rPr>
      </w:pPr>
      <w:r>
        <w:rPr>
          <w:sz w:val="20"/>
          <w:szCs w:val="20"/>
        </w:rPr>
        <w:t>Salesforce Certified Platform Developer II</w:t>
      </w:r>
    </w:p>
    <w:p w:rsidR="0062286F" w:rsidRDefault="00084B96">
      <w:pPr>
        <w:widowControl w:val="0"/>
        <w:numPr>
          <w:ilvl w:val="0"/>
          <w:numId w:val="3"/>
        </w:numPr>
        <w:pBdr>
          <w:left w:val="none" w:sz="0" w:space="8" w:color="auto"/>
        </w:pBdr>
        <w:spacing w:before="40" w:after="40"/>
        <w:jc w:val="both"/>
        <w:rPr>
          <w:sz w:val="20"/>
          <w:szCs w:val="20"/>
        </w:rPr>
      </w:pPr>
      <w:r>
        <w:rPr>
          <w:sz w:val="20"/>
          <w:szCs w:val="20"/>
        </w:rPr>
        <w:t>Salesforce Certified Platform Developer I</w:t>
      </w:r>
    </w:p>
    <w:p w:rsidR="0062286F" w:rsidRDefault="00084B96">
      <w:pPr>
        <w:widowControl w:val="0"/>
        <w:numPr>
          <w:ilvl w:val="0"/>
          <w:numId w:val="3"/>
        </w:numPr>
        <w:pBdr>
          <w:left w:val="none" w:sz="0" w:space="8" w:color="auto"/>
        </w:pBdr>
        <w:spacing w:before="40" w:after="40"/>
        <w:jc w:val="both"/>
        <w:rPr>
          <w:sz w:val="20"/>
          <w:szCs w:val="20"/>
        </w:rPr>
      </w:pPr>
      <w:r>
        <w:rPr>
          <w:sz w:val="20"/>
          <w:szCs w:val="20"/>
        </w:rPr>
        <w:t>Salesforce Certified Sales Cloud Consultant (SU14)</w:t>
      </w:r>
    </w:p>
    <w:p w:rsidR="0062286F" w:rsidRDefault="00084B96">
      <w:pPr>
        <w:widowControl w:val="0"/>
        <w:numPr>
          <w:ilvl w:val="0"/>
          <w:numId w:val="3"/>
        </w:numPr>
        <w:pBdr>
          <w:left w:val="none" w:sz="0" w:space="8" w:color="auto"/>
        </w:pBdr>
        <w:spacing w:before="40" w:after="40"/>
        <w:jc w:val="both"/>
        <w:rPr>
          <w:sz w:val="20"/>
          <w:szCs w:val="20"/>
        </w:rPr>
      </w:pPr>
      <w:r>
        <w:rPr>
          <w:sz w:val="20"/>
          <w:szCs w:val="20"/>
        </w:rPr>
        <w:t>Salesforce Certified Service Cloud Consultant</w:t>
      </w:r>
    </w:p>
    <w:p w:rsidR="0062286F" w:rsidRDefault="00084B96">
      <w:pPr>
        <w:widowControl w:val="0"/>
        <w:numPr>
          <w:ilvl w:val="0"/>
          <w:numId w:val="3"/>
        </w:numPr>
        <w:pBdr>
          <w:left w:val="none" w:sz="0" w:space="8" w:color="auto"/>
        </w:pBdr>
        <w:spacing w:before="40" w:after="40"/>
        <w:jc w:val="both"/>
        <w:rPr>
          <w:sz w:val="20"/>
          <w:szCs w:val="20"/>
        </w:rPr>
      </w:pPr>
      <w:r>
        <w:rPr>
          <w:sz w:val="20"/>
          <w:szCs w:val="20"/>
        </w:rPr>
        <w:t>Salesforce ADM 201 Certified</w:t>
      </w:r>
    </w:p>
    <w:p w:rsidR="0062286F" w:rsidRDefault="00084B96">
      <w:pPr>
        <w:widowControl w:val="0"/>
        <w:numPr>
          <w:ilvl w:val="0"/>
          <w:numId w:val="3"/>
        </w:numPr>
        <w:pBdr>
          <w:left w:val="none" w:sz="0" w:space="8" w:color="auto"/>
        </w:pBdr>
        <w:spacing w:before="40" w:after="40"/>
        <w:jc w:val="both"/>
        <w:rPr>
          <w:sz w:val="20"/>
          <w:szCs w:val="20"/>
        </w:rPr>
      </w:pPr>
      <w:r>
        <w:rPr>
          <w:sz w:val="20"/>
          <w:szCs w:val="20"/>
        </w:rPr>
        <w:t>Salesforce App Builder Certified</w:t>
      </w:r>
    </w:p>
    <w:p w:rsidR="008366B3" w:rsidRDefault="008366B3">
      <w:pPr>
        <w:widowControl w:val="0"/>
        <w:numPr>
          <w:ilvl w:val="0"/>
          <w:numId w:val="3"/>
        </w:numPr>
        <w:pBdr>
          <w:left w:val="none" w:sz="0" w:space="8" w:color="auto"/>
        </w:pBdr>
        <w:spacing w:before="40" w:after="40"/>
        <w:jc w:val="both"/>
        <w:rPr>
          <w:sz w:val="20"/>
          <w:szCs w:val="20"/>
        </w:rPr>
      </w:pPr>
      <w:r>
        <w:rPr>
          <w:sz w:val="20"/>
          <w:szCs w:val="20"/>
        </w:rPr>
        <w:t>MuleSoft Certified Developer</w:t>
      </w:r>
    </w:p>
    <w:p w:rsidR="0062286F" w:rsidRDefault="0062286F"/>
    <w:p w:rsidR="0062286F" w:rsidRDefault="00084B96">
      <w:pPr>
        <w:shd w:val="clear" w:color="auto" w:fill="CCCCCC"/>
      </w:pPr>
      <w:r>
        <w:rPr>
          <w:rFonts w:ascii="Garamond" w:eastAsia="Garamond" w:hAnsi="Garamond" w:cs="Garamond"/>
          <w:b/>
          <w:bCs/>
        </w:rPr>
        <w:t>SKILLS</w:t>
      </w:r>
    </w:p>
    <w:p w:rsidR="0062286F" w:rsidRDefault="0062286F"/>
    <w:p w:rsidR="0062286F" w:rsidRDefault="00084B96">
      <w:pPr>
        <w:ind w:left="360"/>
      </w:pPr>
      <w:r>
        <w:rPr>
          <w:rFonts w:ascii="Garamond" w:eastAsia="Garamond" w:hAnsi="Garamond" w:cs="Garamond"/>
        </w:rPr>
        <w:t>1. Tools: SFDC,</w:t>
      </w:r>
      <w:r w:rsidR="008366B3">
        <w:rPr>
          <w:rFonts w:ascii="Garamond" w:eastAsia="Garamond" w:hAnsi="Garamond" w:cs="Garamond"/>
        </w:rPr>
        <w:t>VS Code,</w:t>
      </w:r>
      <w:r>
        <w:rPr>
          <w:rFonts w:ascii="Garamond" w:eastAsia="Garamond" w:hAnsi="Garamond" w:cs="Garamond"/>
        </w:rPr>
        <w:t xml:space="preserve"> Eclipse, MS-office.</w:t>
      </w:r>
    </w:p>
    <w:p w:rsidR="0062286F" w:rsidRDefault="00084B96">
      <w:pPr>
        <w:ind w:left="360"/>
      </w:pPr>
      <w:r>
        <w:rPr>
          <w:rFonts w:ascii="Garamond" w:eastAsia="Garamond" w:hAnsi="Garamond" w:cs="Garamond"/>
        </w:rPr>
        <w:t>2. Programming languages: Apex, Visualforce, HTML,c#.</w:t>
      </w:r>
    </w:p>
    <w:p w:rsidR="0062286F" w:rsidRDefault="00084B96">
      <w:r>
        <w:rPr>
          <w:rFonts w:ascii="Garamond" w:eastAsia="Garamond" w:hAnsi="Garamond" w:cs="Garamond"/>
        </w:rPr>
        <w:t xml:space="preserve">      3. Salesforce Tools: DataLoader, Workbench, Ant Migration, SoapUI, Force.com IDE</w:t>
      </w:r>
    </w:p>
    <w:p w:rsidR="0062286F" w:rsidRDefault="00084B96">
      <w:pPr>
        <w:ind w:left="360"/>
      </w:pPr>
      <w:r>
        <w:rPr>
          <w:rFonts w:ascii="Garamond" w:eastAsia="Garamond" w:hAnsi="Garamond" w:cs="Garamond"/>
        </w:rPr>
        <w:t>4. Scripts: JavaScript</w:t>
      </w:r>
    </w:p>
    <w:p w:rsidR="0062286F" w:rsidRDefault="00084B96">
      <w:pPr>
        <w:ind w:left="360"/>
      </w:pPr>
      <w:r>
        <w:rPr>
          <w:rFonts w:ascii="Garamond" w:eastAsia="Garamond" w:hAnsi="Garamond" w:cs="Garamond"/>
        </w:rPr>
        <w:t>5. Operating system: DOS, Windows Xp, Windows 7</w:t>
      </w:r>
    </w:p>
    <w:p w:rsidR="0062286F" w:rsidRDefault="0062286F">
      <w:pPr>
        <w:ind w:left="360"/>
      </w:pPr>
    </w:p>
    <w:p w:rsidR="0062286F" w:rsidRDefault="0062286F">
      <w:pPr>
        <w:ind w:left="360"/>
      </w:pPr>
    </w:p>
    <w:p w:rsidR="0062286F" w:rsidRDefault="0062286F"/>
    <w:p w:rsidR="0062286F" w:rsidRDefault="0062286F">
      <w:pPr>
        <w:shd w:val="clear" w:color="auto" w:fill="CCCCCC"/>
      </w:pPr>
    </w:p>
    <w:p w:rsidR="0062286F" w:rsidRDefault="00084B96">
      <w:pPr>
        <w:shd w:val="clear" w:color="auto" w:fill="CCCCCC"/>
      </w:pPr>
      <w:r>
        <w:rPr>
          <w:rFonts w:ascii="Garamond" w:eastAsia="Garamond" w:hAnsi="Garamond" w:cs="Garamond"/>
          <w:b/>
          <w:bCs/>
        </w:rPr>
        <w:t>AREAS OF INTEREST</w:t>
      </w:r>
    </w:p>
    <w:p w:rsidR="0062286F" w:rsidRDefault="0062286F"/>
    <w:p w:rsidR="0062286F" w:rsidRDefault="00084B96">
      <w:r>
        <w:rPr>
          <w:rFonts w:ascii="Garamond" w:eastAsia="Garamond" w:hAnsi="Garamond" w:cs="Garamond"/>
        </w:rPr>
        <w:t xml:space="preserve"> Travelling, Movies, Playing and watching cricket</w:t>
      </w:r>
    </w:p>
    <w:p w:rsidR="0062286F" w:rsidRDefault="0062286F"/>
    <w:p w:rsidR="0062286F" w:rsidRDefault="00084B96">
      <w:pPr>
        <w:shd w:val="clear" w:color="auto" w:fill="CCCCCC"/>
      </w:pPr>
      <w:r>
        <w:rPr>
          <w:rFonts w:ascii="Garamond" w:eastAsia="Garamond" w:hAnsi="Garamond" w:cs="Garamond"/>
          <w:b/>
          <w:bCs/>
        </w:rPr>
        <w:t xml:space="preserve">   LANGUAGE PROFICIENCY </w:t>
      </w:r>
    </w:p>
    <w:p w:rsidR="0062286F" w:rsidRDefault="0062286F"/>
    <w:p w:rsidR="0062286F" w:rsidRDefault="00084B96">
      <w:pPr>
        <w:ind w:left="360"/>
      </w:pPr>
      <w:r>
        <w:rPr>
          <w:rFonts w:ascii="Garamond" w:eastAsia="Garamond" w:hAnsi="Garamond" w:cs="Garamond"/>
        </w:rPr>
        <w:t>1. English-Fluent</w:t>
      </w:r>
    </w:p>
    <w:p w:rsidR="0062286F" w:rsidRDefault="00084B96">
      <w:pPr>
        <w:ind w:left="360"/>
      </w:pPr>
      <w:r>
        <w:rPr>
          <w:rFonts w:ascii="Garamond" w:eastAsia="Garamond" w:hAnsi="Garamond" w:cs="Garamond"/>
        </w:rPr>
        <w:t>2. Hindi-Mother Tongue</w:t>
      </w:r>
    </w:p>
    <w:p w:rsidR="0062286F" w:rsidRDefault="0062286F">
      <w:pPr>
        <w:ind w:left="360"/>
      </w:pPr>
    </w:p>
    <w:p w:rsidR="0062286F" w:rsidRDefault="00084B96">
      <w:pPr>
        <w:shd w:val="clear" w:color="auto" w:fill="CCCCCC"/>
      </w:pPr>
      <w:r>
        <w:rPr>
          <w:rFonts w:ascii="Garamond" w:eastAsia="Garamond" w:hAnsi="Garamond" w:cs="Garamond"/>
          <w:b/>
          <w:bCs/>
        </w:rPr>
        <w:t>STRENGTHS</w:t>
      </w:r>
    </w:p>
    <w:p w:rsidR="0062286F" w:rsidRDefault="0062286F">
      <w:pPr>
        <w:ind w:left="360"/>
      </w:pPr>
    </w:p>
    <w:p w:rsidR="0062286F" w:rsidRDefault="00084B96">
      <w:pPr>
        <w:widowControl w:val="0"/>
        <w:numPr>
          <w:ilvl w:val="0"/>
          <w:numId w:val="4"/>
        </w:numPr>
        <w:pBdr>
          <w:left w:val="none" w:sz="0" w:space="3" w:color="auto"/>
        </w:pBdr>
        <w:ind w:hanging="345"/>
        <w:rPr>
          <w:rFonts w:ascii="Garamond" w:eastAsia="Garamond" w:hAnsi="Garamond" w:cs="Garamond"/>
        </w:rPr>
      </w:pPr>
      <w:r>
        <w:rPr>
          <w:rFonts w:ascii="Garamond" w:eastAsia="Garamond" w:hAnsi="Garamond" w:cs="Garamond"/>
        </w:rPr>
        <w:lastRenderedPageBreak/>
        <w:t>Highly organized &amp; dedicated with positive attitude.</w:t>
      </w:r>
    </w:p>
    <w:p w:rsidR="0062286F" w:rsidRDefault="00084B96">
      <w:pPr>
        <w:widowControl w:val="0"/>
        <w:numPr>
          <w:ilvl w:val="0"/>
          <w:numId w:val="4"/>
        </w:numPr>
        <w:pBdr>
          <w:left w:val="none" w:sz="0" w:space="3" w:color="auto"/>
        </w:pBdr>
        <w:ind w:hanging="345"/>
        <w:rPr>
          <w:rFonts w:ascii="Garamond" w:eastAsia="Garamond" w:hAnsi="Garamond" w:cs="Garamond"/>
        </w:rPr>
      </w:pPr>
      <w:r>
        <w:rPr>
          <w:rFonts w:ascii="Garamond" w:eastAsia="Garamond" w:hAnsi="Garamond" w:cs="Garamond"/>
        </w:rPr>
        <w:t>Able to handle multiple assignments under high pressure &amp; consistently meet tight deadlines.</w:t>
      </w:r>
    </w:p>
    <w:p w:rsidR="0062286F" w:rsidRDefault="00084B96">
      <w:pPr>
        <w:widowControl w:val="0"/>
        <w:numPr>
          <w:ilvl w:val="0"/>
          <w:numId w:val="4"/>
        </w:numPr>
        <w:pBdr>
          <w:left w:val="none" w:sz="0" w:space="3" w:color="auto"/>
        </w:pBdr>
        <w:ind w:hanging="345"/>
        <w:rPr>
          <w:rFonts w:ascii="Garamond" w:eastAsia="Garamond" w:hAnsi="Garamond" w:cs="Garamond"/>
        </w:rPr>
      </w:pPr>
      <w:r>
        <w:rPr>
          <w:rFonts w:ascii="Garamond" w:eastAsia="Garamond" w:hAnsi="Garamond" w:cs="Garamond"/>
        </w:rPr>
        <w:t>Thrive on working in a challenging environment.</w:t>
      </w:r>
    </w:p>
    <w:p w:rsidR="0062286F" w:rsidRDefault="00084B96">
      <w:pPr>
        <w:widowControl w:val="0"/>
        <w:numPr>
          <w:ilvl w:val="0"/>
          <w:numId w:val="4"/>
        </w:numPr>
        <w:pBdr>
          <w:left w:val="none" w:sz="0" w:space="3" w:color="auto"/>
        </w:pBdr>
        <w:ind w:hanging="345"/>
        <w:rPr>
          <w:rFonts w:ascii="Garamond" w:eastAsia="Garamond" w:hAnsi="Garamond" w:cs="Garamond"/>
        </w:rPr>
      </w:pPr>
      <w:r>
        <w:rPr>
          <w:rFonts w:ascii="Garamond" w:eastAsia="Garamond" w:hAnsi="Garamond" w:cs="Garamond"/>
        </w:rPr>
        <w:t>Ability to work in a team.</w:t>
      </w:r>
    </w:p>
    <w:p w:rsidR="0062286F" w:rsidRDefault="0062286F"/>
    <w:p w:rsidR="0062286F" w:rsidRDefault="00084B96">
      <w:pPr>
        <w:shd w:val="clear" w:color="auto" w:fill="CCCCCC"/>
      </w:pPr>
      <w:r>
        <w:rPr>
          <w:rFonts w:ascii="Garamond" w:eastAsia="Garamond" w:hAnsi="Garamond" w:cs="Garamond"/>
          <w:b/>
          <w:bCs/>
        </w:rPr>
        <w:t xml:space="preserve">   PERSONAL DETAILS</w:t>
      </w:r>
    </w:p>
    <w:p w:rsidR="0062286F" w:rsidRDefault="0062286F">
      <w:pPr>
        <w:rPr>
          <w:sz w:val="36"/>
          <w:szCs w:val="36"/>
        </w:rPr>
      </w:pPr>
    </w:p>
    <w:p w:rsidR="0062286F" w:rsidRDefault="00084B96">
      <w:r>
        <w:rPr>
          <w:rFonts w:ascii="Garamond" w:eastAsia="Garamond" w:hAnsi="Garamond" w:cs="Garamond"/>
          <w:b/>
          <w:bCs/>
        </w:rPr>
        <w:t>Date of Birth:</w:t>
      </w:r>
      <w:r>
        <w:rPr>
          <w:rFonts w:ascii="Garamond" w:eastAsia="Garamond" w:hAnsi="Garamond" w:cs="Garamond"/>
          <w:b/>
          <w:bCs/>
        </w:rPr>
        <w:tab/>
      </w:r>
      <w:r>
        <w:rPr>
          <w:rFonts w:ascii="Garamond" w:eastAsia="Garamond" w:hAnsi="Garamond" w:cs="Garamond"/>
          <w:b/>
          <w:bCs/>
        </w:rPr>
        <w:tab/>
      </w:r>
      <w:r>
        <w:rPr>
          <w:rFonts w:ascii="Garamond" w:eastAsia="Garamond" w:hAnsi="Garamond" w:cs="Garamond"/>
        </w:rPr>
        <w:t>June 19, 1988</w:t>
      </w:r>
      <w:r>
        <w:rPr>
          <w:rFonts w:ascii="Garamond" w:eastAsia="Garamond" w:hAnsi="Garamond" w:cs="Garamond"/>
        </w:rPr>
        <w:tab/>
      </w:r>
      <w:r>
        <w:rPr>
          <w:rFonts w:ascii="Garamond" w:eastAsia="Garamond" w:hAnsi="Garamond" w:cs="Garamond"/>
        </w:rPr>
        <w:tab/>
      </w:r>
      <w:r>
        <w:rPr>
          <w:rFonts w:ascii="Garamond" w:eastAsia="Garamond" w:hAnsi="Garamond" w:cs="Garamond"/>
          <w:b/>
          <w:bCs/>
        </w:rPr>
        <w:t>Marital Status</w:t>
      </w:r>
      <w:r>
        <w:rPr>
          <w:rFonts w:ascii="Garamond" w:eastAsia="Garamond" w:hAnsi="Garamond" w:cs="Garamond"/>
        </w:rPr>
        <w:t>:</w:t>
      </w:r>
      <w:r>
        <w:rPr>
          <w:rFonts w:ascii="Garamond" w:eastAsia="Garamond" w:hAnsi="Garamond" w:cs="Garamond"/>
        </w:rPr>
        <w:tab/>
        <w:t>Married</w:t>
      </w:r>
    </w:p>
    <w:p w:rsidR="0062286F" w:rsidRDefault="00084B96">
      <w:r>
        <w:rPr>
          <w:rFonts w:ascii="Garamond" w:eastAsia="Garamond" w:hAnsi="Garamond" w:cs="Garamond"/>
          <w:b/>
          <w:bCs/>
        </w:rPr>
        <w:t>Gender:</w:t>
      </w:r>
      <w:r>
        <w:rPr>
          <w:rFonts w:ascii="Garamond" w:eastAsia="Garamond" w:hAnsi="Garamond" w:cs="Garamond"/>
          <w:b/>
          <w:bCs/>
        </w:rPr>
        <w:tab/>
      </w:r>
      <w:r>
        <w:rPr>
          <w:rFonts w:ascii="Garamond" w:eastAsia="Garamond" w:hAnsi="Garamond" w:cs="Garamond"/>
          <w:b/>
          <w:bCs/>
        </w:rPr>
        <w:tab/>
      </w:r>
      <w:r>
        <w:rPr>
          <w:rFonts w:ascii="Garamond" w:eastAsia="Garamond" w:hAnsi="Garamond" w:cs="Garamond"/>
        </w:rPr>
        <w:t>Male</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b/>
          <w:bCs/>
        </w:rPr>
        <w:t>Nationality:</w:t>
      </w:r>
      <w:r>
        <w:rPr>
          <w:rFonts w:ascii="Garamond" w:eastAsia="Garamond" w:hAnsi="Garamond" w:cs="Garamond"/>
          <w:b/>
          <w:bCs/>
        </w:rPr>
        <w:tab/>
      </w:r>
      <w:r>
        <w:rPr>
          <w:rFonts w:ascii="Garamond" w:eastAsia="Garamond" w:hAnsi="Garamond" w:cs="Garamond"/>
          <w:b/>
          <w:bCs/>
        </w:rPr>
        <w:tab/>
      </w:r>
      <w:r>
        <w:rPr>
          <w:rFonts w:ascii="Garamond" w:eastAsia="Garamond" w:hAnsi="Garamond" w:cs="Garamond"/>
        </w:rPr>
        <w:t>Indian</w:t>
      </w:r>
    </w:p>
    <w:p w:rsidR="0062286F" w:rsidRDefault="00084B96">
      <w:pPr>
        <w:rPr>
          <w:sz w:val="20"/>
          <w:szCs w:val="20"/>
        </w:rPr>
      </w:pPr>
      <w:r>
        <w:rPr>
          <w:rFonts w:ascii="Georgia" w:eastAsia="Georgia" w:hAnsi="Georgia" w:cs="Georgia"/>
          <w:b/>
          <w:bCs/>
          <w:sz w:val="20"/>
          <w:szCs w:val="20"/>
        </w:rPr>
        <w:t xml:space="preserve">                Passport No.                 </w:t>
      </w:r>
      <w:r>
        <w:rPr>
          <w:sz w:val="20"/>
          <w:szCs w:val="20"/>
        </w:rPr>
        <w:t>J-0962485</w:t>
      </w:r>
    </w:p>
    <w:p w:rsidR="0062286F" w:rsidRDefault="0062286F"/>
    <w:p w:rsidR="0062286F" w:rsidRDefault="0062286F"/>
    <w:p w:rsidR="0062286F" w:rsidRDefault="0062286F"/>
    <w:p w:rsidR="0062286F" w:rsidRDefault="00084B96">
      <w:pPr>
        <w:shd w:val="clear" w:color="auto" w:fill="CCCCCC"/>
      </w:pPr>
      <w:r>
        <w:rPr>
          <w:rFonts w:ascii="Garamond" w:eastAsia="Garamond" w:hAnsi="Garamond" w:cs="Garamond"/>
          <w:b/>
          <w:bCs/>
        </w:rPr>
        <w:t>DECLARATION</w:t>
      </w:r>
    </w:p>
    <w:p w:rsidR="0062286F" w:rsidRDefault="0062286F"/>
    <w:p w:rsidR="0062286F" w:rsidRDefault="00084B96">
      <w:r>
        <w:rPr>
          <w:rFonts w:ascii="Garamond" w:eastAsia="Garamond" w:hAnsi="Garamond" w:cs="Garamond"/>
        </w:rPr>
        <w:t xml:space="preserve">I here by state that the details mentioned above are to the best of my knowledge and belief. </w:t>
      </w:r>
    </w:p>
    <w:p w:rsidR="0062286F" w:rsidRDefault="0062286F"/>
    <w:p w:rsidR="0062286F" w:rsidRDefault="0062286F"/>
    <w:p w:rsidR="0062286F" w:rsidRDefault="00084B96">
      <w:r>
        <w:rPr>
          <w:rFonts w:ascii="Garamond" w:eastAsia="Garamond" w:hAnsi="Garamond" w:cs="Garamond"/>
          <w:b/>
          <w:bCs/>
        </w:rPr>
        <w:t>DATE:  27 March 2019</w:t>
      </w:r>
      <w:r>
        <w:rPr>
          <w:rFonts w:ascii="Garamond" w:eastAsia="Garamond" w:hAnsi="Garamond" w:cs="Garamond"/>
          <w:b/>
          <w:bCs/>
        </w:rPr>
        <w:tab/>
      </w:r>
      <w:r>
        <w:rPr>
          <w:rFonts w:ascii="Garamond" w:eastAsia="Garamond" w:hAnsi="Garamond" w:cs="Garamond"/>
          <w:b/>
          <w:bCs/>
        </w:rPr>
        <w:tab/>
      </w:r>
      <w:r>
        <w:rPr>
          <w:rFonts w:ascii="Garamond" w:eastAsia="Garamond" w:hAnsi="Garamond" w:cs="Garamond"/>
          <w:b/>
          <w:bCs/>
        </w:rPr>
        <w:tab/>
      </w:r>
      <w:r>
        <w:rPr>
          <w:rFonts w:ascii="Garamond" w:eastAsia="Garamond" w:hAnsi="Garamond" w:cs="Garamond"/>
          <w:b/>
          <w:bCs/>
        </w:rPr>
        <w:tab/>
        <w:t>SIGNATURE:  Dushyant Kumar</w:t>
      </w:r>
    </w:p>
    <w:p w:rsidR="0062286F" w:rsidRDefault="00084B96">
      <w:r>
        <w:rPr>
          <w:rFonts w:ascii="Garamond" w:eastAsia="Garamond" w:hAnsi="Garamond" w:cs="Garamond"/>
        </w:rPr>
        <w:t>Dushyant Kumar</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b/>
          <w:bCs/>
        </w:rPr>
        <w:t>PLACE</w:t>
      </w:r>
      <w:r>
        <w:rPr>
          <w:rFonts w:ascii="Garamond" w:eastAsia="Garamond" w:hAnsi="Garamond" w:cs="Garamond"/>
        </w:rPr>
        <w:t>: Noida, India</w:t>
      </w:r>
    </w:p>
    <w:p w:rsidR="0062286F" w:rsidRDefault="00084B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sectPr w:rsidR="0062286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A4000F20">
      <w:start w:val="1"/>
      <w:numFmt w:val="bullet"/>
      <w:lvlText w:val=""/>
      <w:lvlJc w:val="left"/>
      <w:pPr>
        <w:ind w:left="720" w:hanging="360"/>
      </w:pPr>
      <w:rPr>
        <w:rFonts w:ascii="Wingdings" w:hAnsi="Wingdings"/>
        <w:b w:val="0"/>
        <w:bCs w:val="0"/>
      </w:rPr>
    </w:lvl>
    <w:lvl w:ilvl="1" w:tplc="900A5892">
      <w:start w:val="1"/>
      <w:numFmt w:val="bullet"/>
      <w:lvlText w:val="o"/>
      <w:lvlJc w:val="left"/>
      <w:pPr>
        <w:tabs>
          <w:tab w:val="num" w:pos="1440"/>
        </w:tabs>
        <w:ind w:left="1440" w:hanging="360"/>
      </w:pPr>
      <w:rPr>
        <w:rFonts w:ascii="Courier New" w:hAnsi="Courier New"/>
      </w:rPr>
    </w:lvl>
    <w:lvl w:ilvl="2" w:tplc="38EE8102">
      <w:start w:val="1"/>
      <w:numFmt w:val="bullet"/>
      <w:lvlText w:val=""/>
      <w:lvlJc w:val="left"/>
      <w:pPr>
        <w:tabs>
          <w:tab w:val="num" w:pos="2160"/>
        </w:tabs>
        <w:ind w:left="2160" w:hanging="360"/>
      </w:pPr>
      <w:rPr>
        <w:rFonts w:ascii="Wingdings" w:hAnsi="Wingdings"/>
      </w:rPr>
    </w:lvl>
    <w:lvl w:ilvl="3" w:tplc="C06C74C2">
      <w:start w:val="1"/>
      <w:numFmt w:val="bullet"/>
      <w:lvlText w:val=""/>
      <w:lvlJc w:val="left"/>
      <w:pPr>
        <w:tabs>
          <w:tab w:val="num" w:pos="2880"/>
        </w:tabs>
        <w:ind w:left="2880" w:hanging="360"/>
      </w:pPr>
      <w:rPr>
        <w:rFonts w:ascii="Symbol" w:hAnsi="Symbol"/>
      </w:rPr>
    </w:lvl>
    <w:lvl w:ilvl="4" w:tplc="B8EA663E">
      <w:start w:val="1"/>
      <w:numFmt w:val="bullet"/>
      <w:lvlText w:val="o"/>
      <w:lvlJc w:val="left"/>
      <w:pPr>
        <w:tabs>
          <w:tab w:val="num" w:pos="3600"/>
        </w:tabs>
        <w:ind w:left="3600" w:hanging="360"/>
      </w:pPr>
      <w:rPr>
        <w:rFonts w:ascii="Courier New" w:hAnsi="Courier New"/>
      </w:rPr>
    </w:lvl>
    <w:lvl w:ilvl="5" w:tplc="B02E5170">
      <w:start w:val="1"/>
      <w:numFmt w:val="bullet"/>
      <w:lvlText w:val=""/>
      <w:lvlJc w:val="left"/>
      <w:pPr>
        <w:tabs>
          <w:tab w:val="num" w:pos="4320"/>
        </w:tabs>
        <w:ind w:left="4320" w:hanging="360"/>
      </w:pPr>
      <w:rPr>
        <w:rFonts w:ascii="Wingdings" w:hAnsi="Wingdings"/>
      </w:rPr>
    </w:lvl>
    <w:lvl w:ilvl="6" w:tplc="A5427086">
      <w:start w:val="1"/>
      <w:numFmt w:val="bullet"/>
      <w:lvlText w:val=""/>
      <w:lvlJc w:val="left"/>
      <w:pPr>
        <w:tabs>
          <w:tab w:val="num" w:pos="5040"/>
        </w:tabs>
        <w:ind w:left="5040" w:hanging="360"/>
      </w:pPr>
      <w:rPr>
        <w:rFonts w:ascii="Symbol" w:hAnsi="Symbol"/>
      </w:rPr>
    </w:lvl>
    <w:lvl w:ilvl="7" w:tplc="23C46A5A">
      <w:start w:val="1"/>
      <w:numFmt w:val="bullet"/>
      <w:lvlText w:val="o"/>
      <w:lvlJc w:val="left"/>
      <w:pPr>
        <w:tabs>
          <w:tab w:val="num" w:pos="5760"/>
        </w:tabs>
        <w:ind w:left="5760" w:hanging="360"/>
      </w:pPr>
      <w:rPr>
        <w:rFonts w:ascii="Courier New" w:hAnsi="Courier New"/>
      </w:rPr>
    </w:lvl>
    <w:lvl w:ilvl="8" w:tplc="6D9A157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38E7E20">
      <w:start w:val="1"/>
      <w:numFmt w:val="bullet"/>
      <w:lvlText w:val=""/>
      <w:lvlJc w:val="left"/>
      <w:pPr>
        <w:ind w:left="720" w:hanging="360"/>
      </w:pPr>
      <w:rPr>
        <w:rFonts w:ascii="Wingdings" w:hAnsi="Wingdings"/>
        <w:b w:val="0"/>
        <w:bCs w:val="0"/>
      </w:rPr>
    </w:lvl>
    <w:lvl w:ilvl="1" w:tplc="11F40D9A">
      <w:start w:val="1"/>
      <w:numFmt w:val="bullet"/>
      <w:lvlText w:val="o"/>
      <w:lvlJc w:val="left"/>
      <w:pPr>
        <w:tabs>
          <w:tab w:val="num" w:pos="1440"/>
        </w:tabs>
        <w:ind w:left="1440" w:hanging="360"/>
      </w:pPr>
      <w:rPr>
        <w:rFonts w:ascii="Courier New" w:hAnsi="Courier New"/>
      </w:rPr>
    </w:lvl>
    <w:lvl w:ilvl="2" w:tplc="3AA2CDB2">
      <w:start w:val="1"/>
      <w:numFmt w:val="bullet"/>
      <w:lvlText w:val=""/>
      <w:lvlJc w:val="left"/>
      <w:pPr>
        <w:tabs>
          <w:tab w:val="num" w:pos="2160"/>
        </w:tabs>
        <w:ind w:left="2160" w:hanging="360"/>
      </w:pPr>
      <w:rPr>
        <w:rFonts w:ascii="Wingdings" w:hAnsi="Wingdings"/>
      </w:rPr>
    </w:lvl>
    <w:lvl w:ilvl="3" w:tplc="9E7C75B2">
      <w:start w:val="1"/>
      <w:numFmt w:val="bullet"/>
      <w:lvlText w:val=""/>
      <w:lvlJc w:val="left"/>
      <w:pPr>
        <w:tabs>
          <w:tab w:val="num" w:pos="2880"/>
        </w:tabs>
        <w:ind w:left="2880" w:hanging="360"/>
      </w:pPr>
      <w:rPr>
        <w:rFonts w:ascii="Symbol" w:hAnsi="Symbol"/>
      </w:rPr>
    </w:lvl>
    <w:lvl w:ilvl="4" w:tplc="AC52501A">
      <w:start w:val="1"/>
      <w:numFmt w:val="bullet"/>
      <w:lvlText w:val="o"/>
      <w:lvlJc w:val="left"/>
      <w:pPr>
        <w:tabs>
          <w:tab w:val="num" w:pos="3600"/>
        </w:tabs>
        <w:ind w:left="3600" w:hanging="360"/>
      </w:pPr>
      <w:rPr>
        <w:rFonts w:ascii="Courier New" w:hAnsi="Courier New"/>
      </w:rPr>
    </w:lvl>
    <w:lvl w:ilvl="5" w:tplc="7A2C73C0">
      <w:start w:val="1"/>
      <w:numFmt w:val="bullet"/>
      <w:lvlText w:val=""/>
      <w:lvlJc w:val="left"/>
      <w:pPr>
        <w:tabs>
          <w:tab w:val="num" w:pos="4320"/>
        </w:tabs>
        <w:ind w:left="4320" w:hanging="360"/>
      </w:pPr>
      <w:rPr>
        <w:rFonts w:ascii="Wingdings" w:hAnsi="Wingdings"/>
      </w:rPr>
    </w:lvl>
    <w:lvl w:ilvl="6" w:tplc="F7B2FCE6">
      <w:start w:val="1"/>
      <w:numFmt w:val="bullet"/>
      <w:lvlText w:val=""/>
      <w:lvlJc w:val="left"/>
      <w:pPr>
        <w:tabs>
          <w:tab w:val="num" w:pos="5040"/>
        </w:tabs>
        <w:ind w:left="5040" w:hanging="360"/>
      </w:pPr>
      <w:rPr>
        <w:rFonts w:ascii="Symbol" w:hAnsi="Symbol"/>
      </w:rPr>
    </w:lvl>
    <w:lvl w:ilvl="7" w:tplc="D06E90CE">
      <w:start w:val="1"/>
      <w:numFmt w:val="bullet"/>
      <w:lvlText w:val="o"/>
      <w:lvlJc w:val="left"/>
      <w:pPr>
        <w:tabs>
          <w:tab w:val="num" w:pos="5760"/>
        </w:tabs>
        <w:ind w:left="5760" w:hanging="360"/>
      </w:pPr>
      <w:rPr>
        <w:rFonts w:ascii="Courier New" w:hAnsi="Courier New"/>
      </w:rPr>
    </w:lvl>
    <w:lvl w:ilvl="8" w:tplc="93968B2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40E08EE">
      <w:start w:val="1"/>
      <w:numFmt w:val="bullet"/>
      <w:lvlText w:val=""/>
      <w:lvlJc w:val="left"/>
      <w:pPr>
        <w:ind w:left="720" w:hanging="360"/>
      </w:pPr>
      <w:rPr>
        <w:rFonts w:ascii="Wingdings" w:hAnsi="Wingdings"/>
        <w:b w:val="0"/>
        <w:bCs w:val="0"/>
      </w:rPr>
    </w:lvl>
    <w:lvl w:ilvl="1" w:tplc="0D3ADB34">
      <w:start w:val="1"/>
      <w:numFmt w:val="bullet"/>
      <w:lvlText w:val="o"/>
      <w:lvlJc w:val="left"/>
      <w:pPr>
        <w:tabs>
          <w:tab w:val="num" w:pos="1440"/>
        </w:tabs>
        <w:ind w:left="1440" w:hanging="360"/>
      </w:pPr>
      <w:rPr>
        <w:rFonts w:ascii="Courier New" w:hAnsi="Courier New"/>
      </w:rPr>
    </w:lvl>
    <w:lvl w:ilvl="2" w:tplc="0D943CDE">
      <w:start w:val="1"/>
      <w:numFmt w:val="bullet"/>
      <w:lvlText w:val=""/>
      <w:lvlJc w:val="left"/>
      <w:pPr>
        <w:tabs>
          <w:tab w:val="num" w:pos="2160"/>
        </w:tabs>
        <w:ind w:left="2160" w:hanging="360"/>
      </w:pPr>
      <w:rPr>
        <w:rFonts w:ascii="Wingdings" w:hAnsi="Wingdings"/>
      </w:rPr>
    </w:lvl>
    <w:lvl w:ilvl="3" w:tplc="64EAFB92">
      <w:start w:val="1"/>
      <w:numFmt w:val="bullet"/>
      <w:lvlText w:val=""/>
      <w:lvlJc w:val="left"/>
      <w:pPr>
        <w:tabs>
          <w:tab w:val="num" w:pos="2880"/>
        </w:tabs>
        <w:ind w:left="2880" w:hanging="360"/>
      </w:pPr>
      <w:rPr>
        <w:rFonts w:ascii="Symbol" w:hAnsi="Symbol"/>
      </w:rPr>
    </w:lvl>
    <w:lvl w:ilvl="4" w:tplc="92DA2698">
      <w:start w:val="1"/>
      <w:numFmt w:val="bullet"/>
      <w:lvlText w:val="o"/>
      <w:lvlJc w:val="left"/>
      <w:pPr>
        <w:tabs>
          <w:tab w:val="num" w:pos="3600"/>
        </w:tabs>
        <w:ind w:left="3600" w:hanging="360"/>
      </w:pPr>
      <w:rPr>
        <w:rFonts w:ascii="Courier New" w:hAnsi="Courier New"/>
      </w:rPr>
    </w:lvl>
    <w:lvl w:ilvl="5" w:tplc="202819AC">
      <w:start w:val="1"/>
      <w:numFmt w:val="bullet"/>
      <w:lvlText w:val=""/>
      <w:lvlJc w:val="left"/>
      <w:pPr>
        <w:tabs>
          <w:tab w:val="num" w:pos="4320"/>
        </w:tabs>
        <w:ind w:left="4320" w:hanging="360"/>
      </w:pPr>
      <w:rPr>
        <w:rFonts w:ascii="Wingdings" w:hAnsi="Wingdings"/>
      </w:rPr>
    </w:lvl>
    <w:lvl w:ilvl="6" w:tplc="3FBCA1C4">
      <w:start w:val="1"/>
      <w:numFmt w:val="bullet"/>
      <w:lvlText w:val=""/>
      <w:lvlJc w:val="left"/>
      <w:pPr>
        <w:tabs>
          <w:tab w:val="num" w:pos="5040"/>
        </w:tabs>
        <w:ind w:left="5040" w:hanging="360"/>
      </w:pPr>
      <w:rPr>
        <w:rFonts w:ascii="Symbol" w:hAnsi="Symbol"/>
      </w:rPr>
    </w:lvl>
    <w:lvl w:ilvl="7" w:tplc="5B9E1A78">
      <w:start w:val="1"/>
      <w:numFmt w:val="bullet"/>
      <w:lvlText w:val="o"/>
      <w:lvlJc w:val="left"/>
      <w:pPr>
        <w:tabs>
          <w:tab w:val="num" w:pos="5760"/>
        </w:tabs>
        <w:ind w:left="5760" w:hanging="360"/>
      </w:pPr>
      <w:rPr>
        <w:rFonts w:ascii="Courier New" w:hAnsi="Courier New"/>
      </w:rPr>
    </w:lvl>
    <w:lvl w:ilvl="8" w:tplc="D19E27C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2"/>
  </w:compat>
  <w:rsids>
    <w:rsidRoot w:val="0062286F"/>
    <w:rsid w:val="00084B96"/>
    <w:rsid w:val="004637AB"/>
    <w:rsid w:val="0062286F"/>
    <w:rsid w:val="008366B3"/>
    <w:rsid w:val="009071A5"/>
    <w:rsid w:val="00E2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97EF"/>
  <w15:docId w15:val="{A46ECB9F-1C79-4043-B008-91A9F712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ushyantkumarteotia@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docx</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cp:lastModifiedBy>Dushyant Kumar (CEP-ACS)</cp:lastModifiedBy>
  <cp:revision>3</cp:revision>
  <dcterms:created xsi:type="dcterms:W3CDTF">2020-08-17T16:49:00Z</dcterms:created>
  <dcterms:modified xsi:type="dcterms:W3CDTF">2020-10-31T04:58:00Z</dcterms:modified>
</cp:coreProperties>
</file>