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ackground w:color="FFFFFF"/>
  <w:body>
    <w:tbl>
      <w:tblPr>
        <w:tblStyle w:val="divdocumentsectionname-mainfirstparagraph"/>
        <w:tblW w:w="0" w:type="auto"/>
        <w:tblCellSpacing w:w="0" w:type="dxa"/>
        <w:tblInd w:w="20" w:type="dxa"/>
        <w:tblBorders>
          <w:top w:val="single" w:color="1A409A" w:sz="8" w:space="0"/>
          <w:left w:val="single" w:color="1A409A" w:sz="8" w:space="0"/>
          <w:bottom w:val="single" w:color="1A409A" w:sz="8" w:space="0"/>
          <w:right w:val="single" w:color="1A409A" w:sz="8" w:space="0"/>
        </w:tblBorders>
        <w:shd w:val="clear" w:color="auto" w:fill="1A409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40"/>
        <w:gridCol w:w="11902"/>
      </w:tblGrid>
      <w:tr xmlns:wp14="http://schemas.microsoft.com/office/word/2010/wordml" w:rsidR="00C44559" w:rsidTr="73EEC3E7" w14:paraId="544C7705" wp14:textId="77777777">
        <w:trPr>
          <w:tblCellSpacing w:w="0" w:type="dxa"/>
        </w:trPr>
        <w:tc>
          <w:tcPr>
            <w:tcW w:w="4" w:type="dxa"/>
            <w:shd w:val="clear" w:color="auto" w:fill="1A409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559" w:rsidRDefault="6B2EE7B0" w14:paraId="6AD0A0CF" wp14:textId="77777777">
            <w:pPr>
              <w:rPr>
                <w:rFonts w:ascii="Saira" w:hAnsi="Saira" w:eastAsia="Saira" w:cs="Saira"/>
                <w:color w:val="020303"/>
                <w:sz w:val="20"/>
                <w:szCs w:val="20"/>
              </w:rPr>
            </w:pPr>
            <w:r w:rsidRPr="6B2EE7B0">
              <w:rPr>
                <w:rFonts w:ascii="Saira" w:hAnsi="Saira" w:eastAsia="Saira" w:cs="Saira"/>
                <w:color w:val="020303"/>
                <w:sz w:val="20"/>
                <w:szCs w:val="20"/>
              </w:rPr>
              <w:t>s</w:t>
            </w:r>
          </w:p>
        </w:tc>
        <w:tc>
          <w:tcPr>
            <w:tcW w:w="11902" w:type="dxa"/>
            <w:shd w:val="clear" w:color="auto" w:fill="1A409A"/>
            <w:tcMar>
              <w:top w:w="840" w:type="dxa"/>
              <w:left w:w="0" w:type="dxa"/>
              <w:bottom w:w="0" w:type="dxa"/>
              <w:right w:w="0" w:type="dxa"/>
            </w:tcMar>
            <w:hideMark/>
          </w:tcPr>
          <w:p w:rsidRPr="0006202A" w:rsidR="00C44559" w:rsidRDefault="00E55B93" w14:paraId="59E744BC" wp14:textId="77777777">
            <w:pPr>
              <w:pStyle w:val="divdocumentnamediv"/>
              <w:spacing w:line="800" w:lineRule="exact"/>
              <w:ind w:left="140" w:right="140"/>
              <w:jc w:val="center"/>
              <w:rPr>
                <w:rStyle w:val="divdocumentsprtr"/>
                <w:rFonts w:ascii="Saira" w:hAnsi="Saira" w:eastAsia="Saira" w:cs="Saira"/>
                <w:color w:val="FFFFFF" w:themeColor="background1"/>
                <w:sz w:val="56"/>
                <w:szCs w:val="56"/>
              </w:rPr>
            </w:pPr>
            <w:bookmarkStart w:name="_GoBack" w:id="0"/>
            <w:proofErr w:type="spellStart"/>
            <w:r w:rsidRPr="0006202A">
              <w:rPr>
                <w:rStyle w:val="divdocumentsprtr"/>
                <w:rFonts w:ascii="Saira" w:hAnsi="Saira" w:eastAsia="Saira" w:cs="Saira"/>
                <w:color w:val="FFFFFF" w:themeColor="background1"/>
                <w:sz w:val="56"/>
                <w:szCs w:val="56"/>
              </w:rPr>
              <w:t>Harshada</w:t>
            </w:r>
            <w:proofErr w:type="spellEnd"/>
            <w:r w:rsidRPr="0006202A">
              <w:rPr>
                <w:rStyle w:val="divdocumentsprtr"/>
                <w:rFonts w:ascii="Saira" w:hAnsi="Saira" w:eastAsia="Saira" w:cs="Saira"/>
                <w:color w:val="FFFFFF" w:themeColor="background1"/>
                <w:sz w:val="56"/>
                <w:szCs w:val="56"/>
              </w:rPr>
              <w:t xml:space="preserve"> </w:t>
            </w:r>
            <w:proofErr w:type="spellStart"/>
            <w:r w:rsidRPr="0006202A">
              <w:rPr>
                <w:rStyle w:val="divdocumentsprtr"/>
                <w:rFonts w:ascii="Saira" w:hAnsi="Saira" w:eastAsia="Saira" w:cs="Saira"/>
                <w:color w:val="FFFFFF" w:themeColor="background1"/>
                <w:sz w:val="56"/>
                <w:szCs w:val="56"/>
              </w:rPr>
              <w:t>Meshram</w:t>
            </w:r>
            <w:proofErr w:type="spellEnd"/>
          </w:p>
          <w:bookmarkEnd w:id="0"/>
          <w:p w:rsidR="0006202A" w:rsidP="00BA73E5" w:rsidRDefault="6B2EE7B0" w14:paraId="6EE162C3" wp14:textId="768AA5C6">
            <w:pPr>
              <w:pStyle w:val="divdocumentdivaddressdiv"/>
              <w:pBdr>
                <w:top w:val="none" w:color="auto" w:sz="0" w:space="15"/>
                <w:left w:val="none" w:color="auto" w:sz="0" w:space="6"/>
                <w:right w:val="none" w:color="auto" w:sz="0" w:space="6"/>
              </w:pBdr>
              <w:spacing w:after="100"/>
              <w:ind w:left="140" w:right="140"/>
              <w:jc w:val="center"/>
              <w:rPr>
                <w:rStyle w:val="divdocumentsprtr"/>
                <w:rFonts w:ascii="Saira" w:hAnsi="Saira" w:eastAsia="Saira" w:cs="Saira"/>
                <w:color w:val="FFFFFF" w:themeColor="background1"/>
                <w:sz w:val="20"/>
                <w:szCs w:val="20"/>
              </w:rPr>
            </w:pPr>
            <w:r w:rsidRPr="73EEC3E7" w:rsidR="73EEC3E7">
              <w:rPr>
                <w:rStyle w:val="divdocumentsprtr"/>
                <w:rFonts w:ascii="Saira" w:hAnsi="Saira" w:eastAsia="Saira" w:cs="Saira"/>
                <w:color w:val="FFFFFF" w:themeColor="background1" w:themeTint="FF" w:themeShade="FF"/>
                <w:sz w:val="20"/>
                <w:szCs w:val="20"/>
              </w:rPr>
              <w:t xml:space="preserve">  </w:t>
            </w:r>
            <w:r>
              <w:drawing>
                <wp:inline xmlns:wp14="http://schemas.microsoft.com/office/word/2010/wordprocessingDrawing" wp14:editId="4601712F" wp14:anchorId="2844500C">
                  <wp:extent cx="64041" cy="64083"/>
                  <wp:effectExtent l="0" t="0" r="0" b="0"/>
                  <wp:docPr id="100002" name="Picture 100002" title="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100002"/>
                          <pic:cNvPicPr/>
                        </pic:nvPicPr>
                        <pic:blipFill>
                          <a:blip r:embed="Rcd0e1299b8c04164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64041" cy="640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73EEC3E7" w:rsidR="73EEC3E7">
              <w:rPr>
                <w:rStyle w:val="divdocumentsprtr"/>
                <w:rFonts w:ascii="Saira" w:hAnsi="Saira" w:eastAsia="Saira" w:cs="Saira"/>
                <w:color w:val="FFFFFF" w:themeColor="background1" w:themeTint="FF" w:themeShade="FF"/>
                <w:sz w:val="20"/>
                <w:szCs w:val="20"/>
              </w:rPr>
              <w:t xml:space="preserve">   Nashville, TN, USA 37211   </w:t>
            </w:r>
            <w:r>
              <w:drawing>
                <wp:inline xmlns:wp14="http://schemas.microsoft.com/office/word/2010/wordprocessingDrawing" wp14:editId="67D5C554" wp14:anchorId="0290CA7D">
                  <wp:extent cx="64041" cy="64083"/>
                  <wp:effectExtent l="0" t="0" r="0" b="0"/>
                  <wp:docPr id="100004" name="Picture 100004" title="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100004"/>
                          <pic:cNvPicPr/>
                        </pic:nvPicPr>
                        <pic:blipFill>
                          <a:blip r:embed="Rf945678148af42f3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64041" cy="640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73EEC3E7" w:rsidR="73EEC3E7">
              <w:rPr>
                <w:rStyle w:val="divdocumentsprtr"/>
                <w:rFonts w:ascii="Saira" w:hAnsi="Saira" w:eastAsia="Saira" w:cs="Saira"/>
                <w:color w:val="FFFFFF" w:themeColor="background1" w:themeTint="FF" w:themeShade="FF"/>
                <w:sz w:val="20"/>
                <w:szCs w:val="20"/>
              </w:rPr>
              <w:t xml:space="preserve">   </w:t>
            </w:r>
            <w:r>
              <w:drawing>
                <wp:inline xmlns:wp14="http://schemas.microsoft.com/office/word/2010/wordprocessingDrawing" wp14:editId="75216D33" wp14:anchorId="6CFEEC94">
                  <wp:extent cx="64041" cy="64083"/>
                  <wp:effectExtent l="0" t="0" r="0" b="0"/>
                  <wp:docPr id="100006" name="Picture 100006" title="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100006"/>
                          <pic:cNvPicPr/>
                        </pic:nvPicPr>
                        <pic:blipFill>
                          <a:blip r:embed="R793f8fd08c30492f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64041" cy="640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73EEC3E7" w:rsidR="73EEC3E7">
              <w:rPr>
                <w:rStyle w:val="divdocumentsprtr"/>
                <w:rFonts w:ascii="Saira" w:hAnsi="Saira" w:eastAsia="Saira" w:cs="Saira"/>
                <w:color w:val="FFFFFF" w:themeColor="background1" w:themeTint="FF" w:themeShade="FF"/>
                <w:sz w:val="20"/>
                <w:szCs w:val="20"/>
              </w:rPr>
              <w:t xml:space="preserve">  </w:t>
            </w:r>
          </w:p>
          <w:p w:rsidRPr="00BA73E5" w:rsidR="00C44559" w:rsidP="4AF2D9DB" w:rsidRDefault="6B2EE7B0" w14:paraId="2D1E5BEE" wp14:textId="40559175">
            <w:pPr>
              <w:pStyle w:val="divdocumentdivaddressdiv"/>
              <w:pBdr>
                <w:top w:val="none" w:color="auto" w:sz="0" w:space="15"/>
                <w:left w:val="none" w:color="auto" w:sz="0" w:space="6"/>
                <w:right w:val="none" w:color="auto" w:sz="0" w:space="6"/>
              </w:pBdr>
              <w:spacing w:after="100"/>
              <w:ind w:left="0" w:right="140"/>
              <w:jc w:val="center"/>
              <w:rPr>
                <w:rStyle w:val="divdocumentsprtr"/>
                <w:rFonts w:ascii="Saira" w:hAnsi="Saira" w:eastAsia="Saira" w:cs="Saira"/>
                <w:color w:val="FFFFFF" w:themeColor="background1"/>
                <w:sz w:val="20"/>
                <w:szCs w:val="20"/>
              </w:rPr>
            </w:pPr>
          </w:p>
        </w:tc>
      </w:tr>
    </w:tbl>
    <w:p xmlns:wp14="http://schemas.microsoft.com/office/word/2010/wordml" w:rsidR="00C44559" w:rsidRDefault="00C44559" w14:paraId="672A6659" wp14:textId="77777777">
      <w:pPr>
        <w:rPr>
          <w:vanish/>
        </w:rPr>
        <w:sectPr w:rsidR="00C4455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orient="portrait"/>
          <w:pgMar w:top="0" w:right="600" w:bottom="400" w:left="0" w:header="0" w:footer="0" w:gutter="0"/>
          <w:cols w:space="720"/>
        </w:sectPr>
      </w:pPr>
    </w:p>
    <w:tbl>
      <w:tblPr>
        <w:tblStyle w:val="divdocumentdivsectiontable"/>
        <w:tblW w:w="0" w:type="auto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660"/>
        <w:gridCol w:w="8046"/>
      </w:tblGrid>
      <w:tr xmlns:wp14="http://schemas.microsoft.com/office/word/2010/wordml" w:rsidR="00C44559" w:rsidTr="130AF29C" w14:paraId="1B97FCD5" wp14:textId="77777777">
        <w:trPr>
          <w:tblCellSpacing w:w="0" w:type="dxa"/>
        </w:trPr>
        <w:tc>
          <w:tcPr>
            <w:tcW w:w="26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559" w:rsidRDefault="00E55B93" w14:paraId="513C4D1D" wp14:textId="77777777">
            <w:pPr>
              <w:pStyle w:val="divdocumentsectiontitle"/>
              <w:ind w:right="160"/>
              <w:rPr>
                <w:rStyle w:val="divdocumentheading"/>
                <w:rFonts w:ascii="Saira" w:hAnsi="Saira" w:eastAsia="Saira" w:cs="Saira"/>
              </w:rPr>
            </w:pPr>
            <w:r>
              <w:rPr>
                <w:rStyle w:val="divdocumentheading"/>
                <w:rFonts w:ascii="Saira" w:hAnsi="Saira" w:eastAsia="Saira" w:cs="Saira"/>
              </w:rPr>
              <w:lastRenderedPageBreak/>
              <w:t>Professional Summary</w:t>
            </w:r>
          </w:p>
          <w:p w:rsidR="00C44559" w:rsidRDefault="00C44559" w14:paraId="0A37501D" wp14:textId="77777777">
            <w:pPr>
              <w:pStyle w:val="divdocumentdivsectiontabledivscspdiv"/>
              <w:jc w:val="center"/>
              <w:rPr>
                <w:rStyle w:val="divdocumentheading"/>
                <w:rFonts w:ascii="Saira" w:hAnsi="Saira" w:eastAsia="Saira" w:cs="Saira"/>
                <w:sz w:val="20"/>
                <w:szCs w:val="20"/>
              </w:rPr>
            </w:pPr>
          </w:p>
        </w:tc>
        <w:tc>
          <w:tcPr>
            <w:tcW w:w="804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559" w:rsidRDefault="130AF29C" w14:paraId="545083BF" wp14:textId="77777777">
            <w:pPr>
              <w:pStyle w:val="divdocumentulli"/>
              <w:numPr>
                <w:ilvl w:val="0"/>
                <w:numId w:val="1"/>
              </w:numPr>
              <w:pBdr>
                <w:left w:val="none" w:color="auto" w:sz="0" w:space="0"/>
                <w:bottom w:val="none" w:color="auto" w:sz="0" w:space="0"/>
              </w:pBdr>
              <w:spacing w:line="280" w:lineRule="atLeast"/>
              <w:ind w:left="320" w:hanging="232"/>
              <w:rPr>
                <w:rStyle w:val="divsectionbody"/>
                <w:rFonts w:ascii="Saira" w:hAnsi="Saira" w:eastAsia="Saira" w:cs="Saira"/>
                <w:sz w:val="20"/>
                <w:szCs w:val="20"/>
              </w:rPr>
            </w:pPr>
            <w:r w:rsidRPr="130AF29C">
              <w:rPr>
                <w:rStyle w:val="divsectionbody"/>
                <w:rFonts w:ascii="Saira" w:hAnsi="Saira" w:eastAsia="Saira" w:cs="Saira"/>
                <w:sz w:val="20"/>
                <w:szCs w:val="20"/>
              </w:rPr>
              <w:t>Over 5+ years of IT experience in various stages of Software Development which includes 3+ years of experience as Salesforce CRM Developer which involves Administrator, Development, Integration and lightning like classic to lightning migration and lightning component development. 2 years of experience on JavaScript, HTML, CSS.</w:t>
            </w:r>
          </w:p>
          <w:p w:rsidR="00C44559" w:rsidRDefault="130AF29C" w14:paraId="38B7C8F3" wp14:textId="77777777">
            <w:pPr>
              <w:pStyle w:val="divdocumentulli"/>
              <w:numPr>
                <w:ilvl w:val="0"/>
                <w:numId w:val="1"/>
              </w:numPr>
              <w:spacing w:line="280" w:lineRule="atLeast"/>
              <w:ind w:left="320" w:hanging="232"/>
              <w:rPr>
                <w:rStyle w:val="divsectionbody"/>
                <w:rFonts w:ascii="Saira" w:hAnsi="Saira" w:eastAsia="Saira" w:cs="Saira"/>
                <w:sz w:val="20"/>
                <w:szCs w:val="20"/>
              </w:rPr>
            </w:pPr>
            <w:r w:rsidRPr="130AF29C">
              <w:rPr>
                <w:rStyle w:val="divsectionbody"/>
                <w:rFonts w:ascii="Saira" w:hAnsi="Saira" w:eastAsia="Saira" w:cs="Saira"/>
                <w:sz w:val="20"/>
                <w:szCs w:val="20"/>
              </w:rPr>
              <w:t>Strong IT experience in Software Development that includes all phases of Requirement Analysis, Design, Development, UAT and maintenance of Product / business applications including Clou</w:t>
            </w:r>
            <w:r w:rsidR="00A73128">
              <w:rPr>
                <w:rStyle w:val="divsectionbody"/>
                <w:rFonts w:ascii="Saira" w:hAnsi="Saira" w:eastAsia="Saira" w:cs="Saira"/>
                <w:sz w:val="20"/>
                <w:szCs w:val="20"/>
              </w:rPr>
              <w:t>d</w:t>
            </w:r>
            <w:r w:rsidRPr="130AF29C">
              <w:rPr>
                <w:rStyle w:val="divsectionbody"/>
                <w:rFonts w:ascii="Saira" w:hAnsi="Saira" w:eastAsia="Saira" w:cs="Saira"/>
                <w:sz w:val="20"/>
                <w:szCs w:val="20"/>
              </w:rPr>
              <w:t>.</w:t>
            </w:r>
          </w:p>
          <w:p w:rsidR="00C44559" w:rsidRDefault="00E55B93" w14:paraId="7EBD0638" wp14:textId="77777777">
            <w:pPr>
              <w:pStyle w:val="divdocumentulli"/>
              <w:numPr>
                <w:ilvl w:val="0"/>
                <w:numId w:val="1"/>
              </w:numPr>
              <w:spacing w:line="280" w:lineRule="atLeast"/>
              <w:ind w:left="320" w:hanging="232"/>
              <w:rPr>
                <w:rStyle w:val="divsectionbody"/>
                <w:rFonts w:ascii="Saira" w:hAnsi="Saira" w:eastAsia="Saira" w:cs="Saira"/>
                <w:sz w:val="20"/>
                <w:szCs w:val="20"/>
              </w:rPr>
            </w:pPr>
            <w:r>
              <w:rPr>
                <w:rStyle w:val="divsectionbody"/>
                <w:rFonts w:ascii="Saira" w:hAnsi="Saira" w:eastAsia="Saira" w:cs="Saira"/>
                <w:sz w:val="20"/>
                <w:szCs w:val="20"/>
              </w:rPr>
              <w:t>Created multiple Lightning Components, added CSS and Design Parameters that makes the Lightning component look and feel better.</w:t>
            </w:r>
          </w:p>
          <w:p w:rsidR="00C44559" w:rsidRDefault="00A73128" w14:paraId="7056CA77" wp14:textId="77777777">
            <w:pPr>
              <w:pStyle w:val="divdocumentulli"/>
              <w:numPr>
                <w:ilvl w:val="0"/>
                <w:numId w:val="1"/>
              </w:numPr>
              <w:spacing w:line="280" w:lineRule="atLeast"/>
              <w:ind w:left="320" w:hanging="232"/>
              <w:rPr>
                <w:rStyle w:val="divsectionbody"/>
                <w:rFonts w:ascii="Saira" w:hAnsi="Saira" w:eastAsia="Saira" w:cs="Saira"/>
                <w:sz w:val="20"/>
                <w:szCs w:val="20"/>
              </w:rPr>
            </w:pPr>
            <w:r>
              <w:rPr>
                <w:rStyle w:val="divsectionbody"/>
                <w:rFonts w:ascii="Saira" w:hAnsi="Saira" w:eastAsia="Saira" w:cs="Saira"/>
                <w:sz w:val="20"/>
                <w:szCs w:val="20"/>
              </w:rPr>
              <w:t>Good</w:t>
            </w:r>
            <w:r w:rsidR="00E55B93">
              <w:rPr>
                <w:rStyle w:val="divsectionbody"/>
                <w:rFonts w:ascii="Saira" w:hAnsi="Saira" w:eastAsia="Saira" w:cs="Saira"/>
                <w:sz w:val="20"/>
                <w:szCs w:val="20"/>
              </w:rPr>
              <w:t xml:space="preserve"> in SFDC Administrative tasks like creating Profiles, Roles, Users, Page Layouts, Email Services, Approvals, Workflows, Reports, Dashboards, Tasks and Events.</w:t>
            </w:r>
          </w:p>
          <w:p w:rsidR="00C44559" w:rsidRDefault="00E55B93" w14:paraId="47791B48" wp14:textId="77777777">
            <w:pPr>
              <w:pStyle w:val="divdocumentulli"/>
              <w:numPr>
                <w:ilvl w:val="0"/>
                <w:numId w:val="1"/>
              </w:numPr>
              <w:spacing w:line="280" w:lineRule="atLeast"/>
              <w:ind w:left="320" w:hanging="232"/>
              <w:rPr>
                <w:rStyle w:val="divsectionbody"/>
                <w:rFonts w:ascii="Saira" w:hAnsi="Saira" w:eastAsia="Saira" w:cs="Saira"/>
                <w:sz w:val="20"/>
                <w:szCs w:val="20"/>
              </w:rPr>
            </w:pPr>
            <w:r>
              <w:rPr>
                <w:rStyle w:val="divsectionbody"/>
                <w:rFonts w:ascii="Saira" w:hAnsi="Saira" w:eastAsia="Saira" w:cs="Saira"/>
                <w:sz w:val="20"/>
                <w:szCs w:val="20"/>
              </w:rPr>
              <w:t>Worked closely with Business Users to enable business processes using SFDC.</w:t>
            </w:r>
          </w:p>
          <w:p w:rsidR="00C44559" w:rsidRDefault="00E55B93" w14:paraId="6599D05D" wp14:textId="77777777">
            <w:pPr>
              <w:pStyle w:val="divdocumentulli"/>
              <w:numPr>
                <w:ilvl w:val="0"/>
                <w:numId w:val="1"/>
              </w:numPr>
              <w:spacing w:line="280" w:lineRule="atLeast"/>
              <w:ind w:left="320" w:hanging="232"/>
              <w:rPr>
                <w:rStyle w:val="divsectionbody"/>
                <w:rFonts w:ascii="Saira" w:hAnsi="Saira" w:eastAsia="Saira" w:cs="Saira"/>
                <w:sz w:val="20"/>
                <w:szCs w:val="20"/>
              </w:rPr>
            </w:pPr>
            <w:r>
              <w:rPr>
                <w:rStyle w:val="divsectionbody"/>
                <w:rFonts w:ascii="Saira" w:hAnsi="Saira" w:eastAsia="Saira" w:cs="Saira"/>
                <w:sz w:val="20"/>
                <w:szCs w:val="20"/>
              </w:rPr>
              <w:t>Experience working across various SFDC implementations covering Sales Cloud, Service Cloud, Call center, Chatter &amp; App-exchange applications.</w:t>
            </w:r>
          </w:p>
          <w:p w:rsidR="00C44559" w:rsidRDefault="00E55B93" w14:paraId="50EF9B07" wp14:textId="77777777">
            <w:pPr>
              <w:pStyle w:val="divdocumentulli"/>
              <w:numPr>
                <w:ilvl w:val="0"/>
                <w:numId w:val="1"/>
              </w:numPr>
              <w:spacing w:line="280" w:lineRule="atLeast"/>
              <w:ind w:left="320" w:hanging="232"/>
              <w:rPr>
                <w:rStyle w:val="divsectionbody"/>
                <w:rFonts w:ascii="Saira" w:hAnsi="Saira" w:eastAsia="Saira" w:cs="Saira"/>
                <w:sz w:val="20"/>
                <w:szCs w:val="20"/>
              </w:rPr>
            </w:pPr>
            <w:r>
              <w:rPr>
                <w:rStyle w:val="divsectionbody"/>
                <w:rFonts w:ascii="Saira" w:hAnsi="Saira" w:eastAsia="Saira" w:cs="Saira"/>
                <w:sz w:val="20"/>
                <w:szCs w:val="20"/>
              </w:rPr>
              <w:t>Experience in SFDC development using Apex classes and Triggers, Visual Force, Force.com IDE.</w:t>
            </w:r>
          </w:p>
          <w:p w:rsidR="00C44559" w:rsidRDefault="00E55B93" w14:paraId="2FD98CD1" wp14:textId="77777777">
            <w:pPr>
              <w:pStyle w:val="divdocumentulli"/>
              <w:numPr>
                <w:ilvl w:val="0"/>
                <w:numId w:val="1"/>
              </w:numPr>
              <w:spacing w:line="280" w:lineRule="atLeast"/>
              <w:ind w:left="320" w:hanging="232"/>
              <w:rPr>
                <w:rStyle w:val="divsectionbody"/>
                <w:rFonts w:ascii="Saira" w:hAnsi="Saira" w:eastAsia="Saira" w:cs="Saira"/>
                <w:sz w:val="20"/>
                <w:szCs w:val="20"/>
              </w:rPr>
            </w:pPr>
            <w:r>
              <w:rPr>
                <w:rStyle w:val="divsectionbody"/>
                <w:rFonts w:ascii="Saira" w:hAnsi="Saira" w:eastAsia="Saira" w:cs="Saira"/>
                <w:sz w:val="20"/>
                <w:szCs w:val="20"/>
              </w:rPr>
              <w:t>Experienced in Developing and Administrating projects on Salesforce.</w:t>
            </w:r>
          </w:p>
          <w:p w:rsidR="00C44559" w:rsidRDefault="00E55B93" w14:paraId="44AA358E" wp14:textId="77777777">
            <w:pPr>
              <w:pStyle w:val="divdocumentulli"/>
              <w:numPr>
                <w:ilvl w:val="0"/>
                <w:numId w:val="1"/>
              </w:numPr>
              <w:spacing w:line="280" w:lineRule="atLeast"/>
              <w:ind w:left="320" w:hanging="232"/>
              <w:rPr>
                <w:rStyle w:val="divsectionbody"/>
                <w:rFonts w:ascii="Saira" w:hAnsi="Saira" w:eastAsia="Saira" w:cs="Saira"/>
                <w:sz w:val="20"/>
                <w:szCs w:val="20"/>
              </w:rPr>
            </w:pPr>
            <w:r>
              <w:rPr>
                <w:rStyle w:val="divsectionbody"/>
                <w:rFonts w:ascii="Saira" w:hAnsi="Saira" w:eastAsia="Saira" w:cs="Saira"/>
                <w:sz w:val="20"/>
                <w:szCs w:val="20"/>
              </w:rPr>
              <w:t>Involved in integration of Salesforce with REST and SOAP Web Services.</w:t>
            </w:r>
          </w:p>
          <w:p w:rsidR="00C44559" w:rsidRDefault="00E55B93" w14:paraId="2B18B289" wp14:textId="77777777">
            <w:pPr>
              <w:pStyle w:val="divdocumentulli"/>
              <w:numPr>
                <w:ilvl w:val="0"/>
                <w:numId w:val="1"/>
              </w:numPr>
              <w:spacing w:line="280" w:lineRule="atLeast"/>
              <w:ind w:left="320" w:hanging="232"/>
              <w:rPr>
                <w:rStyle w:val="divsectionbody"/>
                <w:rFonts w:ascii="Saira" w:hAnsi="Saira" w:eastAsia="Saira" w:cs="Saira"/>
                <w:sz w:val="20"/>
                <w:szCs w:val="20"/>
              </w:rPr>
            </w:pPr>
            <w:r>
              <w:rPr>
                <w:rStyle w:val="divsectionbody"/>
                <w:rFonts w:ascii="Saira" w:hAnsi="Saira" w:eastAsia="Saira" w:cs="Saira"/>
                <w:sz w:val="20"/>
                <w:szCs w:val="20"/>
              </w:rPr>
              <w:t>Expertise in Force.com technology stack: APEX, Visual Force, SOQL and SOSL.</w:t>
            </w:r>
          </w:p>
          <w:p w:rsidR="00C44559" w:rsidRDefault="00E55B93" w14:paraId="3AD4E0B5" wp14:textId="77777777">
            <w:pPr>
              <w:pStyle w:val="divdocumentulli"/>
              <w:numPr>
                <w:ilvl w:val="0"/>
                <w:numId w:val="1"/>
              </w:numPr>
              <w:spacing w:line="280" w:lineRule="atLeast"/>
              <w:ind w:left="320" w:hanging="232"/>
              <w:rPr>
                <w:rStyle w:val="divsectionbody"/>
                <w:rFonts w:ascii="Saira" w:hAnsi="Saira" w:eastAsia="Saira" w:cs="Saira"/>
                <w:sz w:val="20"/>
                <w:szCs w:val="20"/>
              </w:rPr>
            </w:pPr>
            <w:r>
              <w:rPr>
                <w:rStyle w:val="divsectionbody"/>
                <w:rFonts w:ascii="Saira" w:hAnsi="Saira" w:eastAsia="Saira" w:cs="Saira"/>
                <w:sz w:val="20"/>
                <w:szCs w:val="20"/>
              </w:rPr>
              <w:t>Built customized Salesforce Mobile Apps using Lighting Component Framework.</w:t>
            </w:r>
          </w:p>
          <w:p w:rsidR="00C44559" w:rsidRDefault="00E55B93" w14:paraId="17C4C762" wp14:textId="77777777">
            <w:pPr>
              <w:pStyle w:val="divdocumentulli"/>
              <w:numPr>
                <w:ilvl w:val="0"/>
                <w:numId w:val="1"/>
              </w:numPr>
              <w:spacing w:line="280" w:lineRule="atLeast"/>
              <w:ind w:left="320" w:hanging="232"/>
              <w:rPr>
                <w:rStyle w:val="divsectionbody"/>
                <w:rFonts w:ascii="Saira" w:hAnsi="Saira" w:eastAsia="Saira" w:cs="Saira"/>
                <w:sz w:val="20"/>
                <w:szCs w:val="20"/>
              </w:rPr>
            </w:pPr>
            <w:r>
              <w:rPr>
                <w:rStyle w:val="divsectionbody"/>
                <w:rFonts w:ascii="Saira" w:hAnsi="Saira" w:eastAsia="Saira" w:cs="Saira"/>
                <w:sz w:val="20"/>
                <w:szCs w:val="20"/>
              </w:rPr>
              <w:t xml:space="preserve">Extensive experience in </w:t>
            </w:r>
            <w:r w:rsidR="00D845D9">
              <w:rPr>
                <w:rStyle w:val="divsectionbody"/>
                <w:rFonts w:ascii="Saira" w:hAnsi="Saira" w:eastAsia="Saira" w:cs="Saira"/>
                <w:sz w:val="20"/>
                <w:szCs w:val="20"/>
              </w:rPr>
              <w:t>analyzing</w:t>
            </w:r>
            <w:r>
              <w:rPr>
                <w:rStyle w:val="divsectionbody"/>
                <w:rFonts w:ascii="Saira" w:hAnsi="Saira" w:eastAsia="Saira" w:cs="Saira"/>
                <w:sz w:val="20"/>
                <w:szCs w:val="20"/>
              </w:rPr>
              <w:t xml:space="preserve"> business requirements, entity relationships and converting to Salesforce custom objects, lookup relationships, junction objects and master-detail relationships.</w:t>
            </w:r>
          </w:p>
          <w:p w:rsidR="00C44559" w:rsidRDefault="00E55B93" w14:paraId="6C435244" wp14:textId="77777777">
            <w:pPr>
              <w:pStyle w:val="divdocumentulli"/>
              <w:numPr>
                <w:ilvl w:val="0"/>
                <w:numId w:val="1"/>
              </w:numPr>
              <w:spacing w:line="280" w:lineRule="atLeast"/>
              <w:ind w:left="320" w:hanging="232"/>
              <w:rPr>
                <w:rStyle w:val="divsectionbody"/>
                <w:rFonts w:ascii="Saira" w:hAnsi="Saira" w:eastAsia="Saira" w:cs="Saira"/>
                <w:sz w:val="20"/>
                <w:szCs w:val="20"/>
              </w:rPr>
            </w:pPr>
            <w:r>
              <w:rPr>
                <w:rStyle w:val="divsectionbody"/>
                <w:rFonts w:ascii="Saira" w:hAnsi="Saira" w:eastAsia="Saira" w:cs="Saira"/>
                <w:sz w:val="20"/>
                <w:szCs w:val="20"/>
              </w:rPr>
              <w:t xml:space="preserve">Good experience in designing Front-end using Dynamic Visual force </w:t>
            </w:r>
            <w:r w:rsidR="00CB3E9E">
              <w:rPr>
                <w:rStyle w:val="divsectionbody"/>
                <w:rFonts w:ascii="Saira" w:hAnsi="Saira" w:eastAsia="Saira" w:cs="Saira"/>
                <w:sz w:val="20"/>
                <w:szCs w:val="20"/>
              </w:rPr>
              <w:t>pages,</w:t>
            </w:r>
            <w:r>
              <w:rPr>
                <w:rStyle w:val="divsectionbody"/>
                <w:rFonts w:ascii="Saira" w:hAnsi="Saira" w:eastAsia="Saira" w:cs="Saira"/>
                <w:sz w:val="20"/>
                <w:szCs w:val="20"/>
              </w:rPr>
              <w:t xml:space="preserve"> Components, HTML, CSS, JavaScript, JQuery, Bootstrap.</w:t>
            </w:r>
          </w:p>
          <w:p w:rsidR="00C44559" w:rsidRDefault="00E55B93" w14:paraId="358EB6EC" wp14:textId="77777777">
            <w:pPr>
              <w:pStyle w:val="divdocumentulli"/>
              <w:numPr>
                <w:ilvl w:val="0"/>
                <w:numId w:val="1"/>
              </w:numPr>
              <w:spacing w:line="280" w:lineRule="atLeast"/>
              <w:ind w:left="320" w:hanging="232"/>
              <w:rPr>
                <w:rStyle w:val="divsectionbody"/>
                <w:rFonts w:ascii="Saira" w:hAnsi="Saira" w:eastAsia="Saira" w:cs="Saira"/>
                <w:sz w:val="20"/>
                <w:szCs w:val="20"/>
              </w:rPr>
            </w:pPr>
            <w:r>
              <w:rPr>
                <w:rStyle w:val="divsectionbody"/>
                <w:rFonts w:ascii="Saira" w:hAnsi="Saira" w:eastAsia="Saira" w:cs="Saira"/>
                <w:sz w:val="20"/>
                <w:szCs w:val="20"/>
              </w:rPr>
              <w:t>In-depth experience in CRM business processes like Forecasting, Campaign Management, Lead Management, Pipeline Management, Account Management and Case Management.</w:t>
            </w:r>
          </w:p>
          <w:p w:rsidR="00C44559" w:rsidRDefault="130AF29C" w14:paraId="135DEE03" wp14:textId="77777777">
            <w:pPr>
              <w:pStyle w:val="divdocumentulli"/>
              <w:numPr>
                <w:ilvl w:val="0"/>
                <w:numId w:val="1"/>
              </w:numPr>
              <w:spacing w:line="280" w:lineRule="atLeast"/>
              <w:ind w:left="320" w:hanging="232"/>
              <w:rPr>
                <w:rStyle w:val="divsectionbody"/>
                <w:rFonts w:ascii="Saira" w:hAnsi="Saira" w:eastAsia="Saira" w:cs="Saira"/>
                <w:sz w:val="20"/>
                <w:szCs w:val="20"/>
              </w:rPr>
            </w:pPr>
            <w:r w:rsidRPr="130AF29C">
              <w:rPr>
                <w:rStyle w:val="divsectionbody"/>
                <w:rFonts w:ascii="Saira" w:hAnsi="Saira" w:eastAsia="Saira" w:cs="Saira"/>
                <w:sz w:val="20"/>
                <w:szCs w:val="20"/>
              </w:rPr>
              <w:t>Maintain and create workflow rules, validation rules, formula fields, escalation rules, auto-assignment rules, with regards to CPQ and pricing rules.</w:t>
            </w:r>
          </w:p>
          <w:p w:rsidR="00C44559" w:rsidRDefault="00E55B93" w14:paraId="4E8EFAF0" wp14:textId="77777777">
            <w:pPr>
              <w:pStyle w:val="divdocumentulli"/>
              <w:numPr>
                <w:ilvl w:val="0"/>
                <w:numId w:val="1"/>
              </w:numPr>
              <w:spacing w:line="280" w:lineRule="atLeast"/>
              <w:ind w:left="320" w:hanging="232"/>
              <w:rPr>
                <w:rStyle w:val="divsectionbody"/>
                <w:rFonts w:ascii="Saira" w:hAnsi="Saira" w:eastAsia="Saira" w:cs="Saira"/>
                <w:sz w:val="20"/>
                <w:szCs w:val="20"/>
              </w:rPr>
            </w:pPr>
            <w:r>
              <w:rPr>
                <w:rStyle w:val="divsectionbody"/>
                <w:rFonts w:ascii="Saira" w:hAnsi="Saira" w:eastAsia="Saira" w:cs="Saira"/>
                <w:sz w:val="20"/>
                <w:szCs w:val="20"/>
              </w:rPr>
              <w:t xml:space="preserve">Involved in </w:t>
            </w:r>
            <w:r w:rsidR="00CB3E9E">
              <w:rPr>
                <w:rStyle w:val="divsectionbody"/>
                <w:rFonts w:ascii="Saira" w:hAnsi="Saira" w:eastAsia="Saira" w:cs="Saira"/>
                <w:sz w:val="20"/>
                <w:szCs w:val="20"/>
              </w:rPr>
              <w:t>end-to-end</w:t>
            </w:r>
            <w:r>
              <w:rPr>
                <w:rStyle w:val="divsectionbody"/>
                <w:rFonts w:ascii="Saira" w:hAnsi="Saira" w:eastAsia="Saira" w:cs="Saira"/>
                <w:sz w:val="20"/>
                <w:szCs w:val="20"/>
              </w:rPr>
              <w:t xml:space="preserve"> QA and UAT testing and validation and CPQ including products, pricing, quoting etc.</w:t>
            </w:r>
          </w:p>
          <w:p w:rsidR="00C44559" w:rsidRDefault="00E55B93" w14:paraId="6B0E5FA0" wp14:textId="77777777">
            <w:pPr>
              <w:pStyle w:val="divdocumentulli"/>
              <w:numPr>
                <w:ilvl w:val="0"/>
                <w:numId w:val="1"/>
              </w:numPr>
              <w:spacing w:line="280" w:lineRule="atLeast"/>
              <w:ind w:left="320" w:hanging="232"/>
              <w:rPr>
                <w:rStyle w:val="divsectionbody"/>
                <w:rFonts w:ascii="Saira" w:hAnsi="Saira" w:eastAsia="Saira" w:cs="Saira"/>
                <w:sz w:val="20"/>
                <w:szCs w:val="20"/>
              </w:rPr>
            </w:pPr>
            <w:r>
              <w:rPr>
                <w:rStyle w:val="divsectionbody"/>
                <w:rFonts w:ascii="Saira" w:hAnsi="Saira" w:eastAsia="Saira" w:cs="Saira"/>
                <w:sz w:val="20"/>
                <w:szCs w:val="20"/>
              </w:rPr>
              <w:t xml:space="preserve">Extensive experience in designing Custom Formula Fields, Field Dependencies, Validation Rules, </w:t>
            </w:r>
            <w:r w:rsidR="00D845D9">
              <w:rPr>
                <w:rStyle w:val="divsectionbody"/>
                <w:rFonts w:ascii="Saira" w:hAnsi="Saira" w:eastAsia="Saira" w:cs="Saira"/>
                <w:sz w:val="20"/>
                <w:szCs w:val="20"/>
              </w:rPr>
              <w:t>Workflows</w:t>
            </w:r>
            <w:r>
              <w:rPr>
                <w:rStyle w:val="divsectionbody"/>
                <w:rFonts w:ascii="Saira" w:hAnsi="Saira" w:eastAsia="Saira" w:cs="Saira"/>
                <w:sz w:val="20"/>
                <w:szCs w:val="20"/>
              </w:rPr>
              <w:t>, and Approval Processes for automated alerts, field updates, and Email generation according to application requirements.</w:t>
            </w:r>
          </w:p>
          <w:p w:rsidR="00C44559" w:rsidRDefault="00E55B93" w14:paraId="695BFB73" wp14:textId="77777777">
            <w:pPr>
              <w:pStyle w:val="divdocumentulli"/>
              <w:numPr>
                <w:ilvl w:val="0"/>
                <w:numId w:val="1"/>
              </w:numPr>
              <w:spacing w:line="280" w:lineRule="atLeast"/>
              <w:ind w:left="320" w:hanging="232"/>
              <w:rPr>
                <w:rStyle w:val="divsectionbody"/>
                <w:rFonts w:ascii="Saira" w:hAnsi="Saira" w:eastAsia="Saira" w:cs="Saira"/>
                <w:sz w:val="20"/>
                <w:szCs w:val="20"/>
              </w:rPr>
            </w:pPr>
            <w:r>
              <w:rPr>
                <w:rStyle w:val="divsectionbody"/>
                <w:rFonts w:ascii="Saira" w:hAnsi="Saira" w:eastAsia="Saira" w:cs="Saira"/>
                <w:sz w:val="20"/>
                <w:szCs w:val="20"/>
              </w:rPr>
              <w:t>Experience in Migrating data from legacy systems to Salesforce using Apex Data Loader.</w:t>
            </w:r>
          </w:p>
          <w:p w:rsidR="00C44559" w:rsidRDefault="00E55B93" w14:paraId="7D3C42FF" wp14:textId="77777777">
            <w:pPr>
              <w:pStyle w:val="divdocumentulli"/>
              <w:numPr>
                <w:ilvl w:val="0"/>
                <w:numId w:val="1"/>
              </w:numPr>
              <w:spacing w:line="280" w:lineRule="atLeast"/>
              <w:ind w:left="320" w:hanging="232"/>
              <w:rPr>
                <w:rStyle w:val="divsectionbody"/>
                <w:rFonts w:ascii="Saira" w:hAnsi="Saira" w:eastAsia="Saira" w:cs="Saira"/>
                <w:sz w:val="20"/>
                <w:szCs w:val="20"/>
              </w:rPr>
            </w:pPr>
            <w:r>
              <w:rPr>
                <w:rStyle w:val="divsectionbody"/>
                <w:rFonts w:ascii="Saira" w:hAnsi="Saira" w:eastAsia="Saira" w:cs="Saira"/>
                <w:sz w:val="20"/>
                <w:szCs w:val="20"/>
              </w:rPr>
              <w:t>Hands on experience with Apex Language, Apex Trigger, Apex Class, Apex Test Methods, Apex Web Service, Visualforce Pages, Visualforce Components &amp; Controllers.</w:t>
            </w:r>
          </w:p>
          <w:p w:rsidR="00C44559" w:rsidRDefault="00E55B93" w14:paraId="4FBCCBCF" wp14:textId="77777777">
            <w:pPr>
              <w:pStyle w:val="divdocumentulli"/>
              <w:numPr>
                <w:ilvl w:val="0"/>
                <w:numId w:val="1"/>
              </w:numPr>
              <w:spacing w:line="280" w:lineRule="atLeast"/>
              <w:ind w:left="320" w:hanging="232"/>
              <w:rPr>
                <w:rStyle w:val="divsectionbody"/>
                <w:rFonts w:ascii="Saira" w:hAnsi="Saira" w:eastAsia="Saira" w:cs="Saira"/>
                <w:sz w:val="20"/>
                <w:szCs w:val="20"/>
              </w:rPr>
            </w:pPr>
            <w:r>
              <w:rPr>
                <w:rStyle w:val="divsectionbody"/>
                <w:rFonts w:ascii="Saira" w:hAnsi="Saira" w:eastAsia="Saira" w:cs="Saira"/>
                <w:sz w:val="20"/>
                <w:szCs w:val="20"/>
              </w:rPr>
              <w:lastRenderedPageBreak/>
              <w:t>Used the sandbox for Testing and Migrated the code to the Deployment instance after Testing.</w:t>
            </w:r>
          </w:p>
          <w:p w:rsidR="00C44559" w:rsidRDefault="00E55B93" w14:paraId="20D389F5" wp14:textId="77777777">
            <w:pPr>
              <w:pStyle w:val="divdocumentulli"/>
              <w:numPr>
                <w:ilvl w:val="0"/>
                <w:numId w:val="1"/>
              </w:numPr>
              <w:spacing w:line="280" w:lineRule="atLeast"/>
              <w:ind w:left="320" w:hanging="232"/>
              <w:rPr>
                <w:rStyle w:val="divsectionbody"/>
                <w:rFonts w:ascii="Saira" w:hAnsi="Saira" w:eastAsia="Saira" w:cs="Saira"/>
                <w:sz w:val="20"/>
                <w:szCs w:val="20"/>
              </w:rPr>
            </w:pPr>
            <w:r>
              <w:rPr>
                <w:rStyle w:val="divsectionbody"/>
                <w:rFonts w:ascii="Saira" w:hAnsi="Saira" w:eastAsia="Saira" w:cs="Saira"/>
                <w:sz w:val="20"/>
                <w:szCs w:val="20"/>
              </w:rPr>
              <w:t>Unit and Integration Testing for new requirement and get the UAT from the Business owner.</w:t>
            </w:r>
          </w:p>
          <w:p w:rsidR="00C44559" w:rsidRDefault="00E55B93" w14:paraId="671576A3" wp14:textId="77777777">
            <w:pPr>
              <w:pStyle w:val="divdocumentulli"/>
              <w:numPr>
                <w:ilvl w:val="0"/>
                <w:numId w:val="1"/>
              </w:numPr>
              <w:spacing w:line="280" w:lineRule="atLeast"/>
              <w:ind w:left="320" w:hanging="232"/>
              <w:rPr>
                <w:rStyle w:val="divsectionbody"/>
                <w:rFonts w:ascii="Saira" w:hAnsi="Saira" w:eastAsia="Saira" w:cs="Saira"/>
                <w:sz w:val="20"/>
                <w:szCs w:val="20"/>
              </w:rPr>
            </w:pPr>
            <w:r>
              <w:rPr>
                <w:rStyle w:val="divsectionbody"/>
                <w:rFonts w:ascii="Saira" w:hAnsi="Saira" w:eastAsia="Saira" w:cs="Saira"/>
                <w:sz w:val="20"/>
                <w:szCs w:val="20"/>
              </w:rPr>
              <w:t>Configured and maintained user security permissions in compliance with organizational needs.</w:t>
            </w:r>
          </w:p>
          <w:p w:rsidR="00C44559" w:rsidRDefault="00E55B93" w14:paraId="78480C41" wp14:textId="77777777">
            <w:pPr>
              <w:pStyle w:val="divdocumentulli"/>
              <w:numPr>
                <w:ilvl w:val="0"/>
                <w:numId w:val="1"/>
              </w:numPr>
              <w:spacing w:line="280" w:lineRule="atLeast"/>
              <w:ind w:left="320" w:hanging="232"/>
              <w:rPr>
                <w:rStyle w:val="divsectionbody"/>
                <w:rFonts w:ascii="Saira" w:hAnsi="Saira" w:eastAsia="Saira" w:cs="Saira"/>
                <w:sz w:val="20"/>
                <w:szCs w:val="20"/>
              </w:rPr>
            </w:pPr>
            <w:r>
              <w:rPr>
                <w:rStyle w:val="divsectionbody"/>
                <w:rFonts w:ascii="Saira" w:hAnsi="Saira" w:eastAsia="Saira" w:cs="Saira"/>
                <w:sz w:val="20"/>
                <w:szCs w:val="20"/>
              </w:rPr>
              <w:t>Excellent communication and inter-personal skills, accustomed to working in both large and small team environments.</w:t>
            </w:r>
          </w:p>
          <w:p w:rsidR="00C44559" w:rsidRDefault="00E55B93" w14:paraId="406F1140" wp14:textId="77777777">
            <w:pPr>
              <w:pStyle w:val="divdocumentulli"/>
              <w:numPr>
                <w:ilvl w:val="0"/>
                <w:numId w:val="1"/>
              </w:numPr>
              <w:spacing w:line="280" w:lineRule="atLeast"/>
              <w:ind w:left="320" w:hanging="232"/>
              <w:rPr>
                <w:rStyle w:val="divsectionbody"/>
                <w:rFonts w:ascii="Saira" w:hAnsi="Saira" w:eastAsia="Saira" w:cs="Saira"/>
                <w:sz w:val="20"/>
                <w:szCs w:val="20"/>
              </w:rPr>
            </w:pPr>
            <w:r>
              <w:rPr>
                <w:rStyle w:val="divsectionbody"/>
                <w:rFonts w:ascii="Saira" w:hAnsi="Saira" w:eastAsia="Saira" w:cs="Saira"/>
                <w:sz w:val="20"/>
                <w:szCs w:val="20"/>
              </w:rPr>
              <w:t>Strong knowledge &amp; experience working in teams implementing Agile Methodologies.</w:t>
            </w:r>
          </w:p>
          <w:p w:rsidR="00C44559" w:rsidRDefault="00E55B93" w14:paraId="65D6FEA9" wp14:textId="77777777">
            <w:pPr>
              <w:pStyle w:val="divdocumentulli"/>
              <w:numPr>
                <w:ilvl w:val="0"/>
                <w:numId w:val="1"/>
              </w:numPr>
              <w:spacing w:line="280" w:lineRule="atLeast"/>
              <w:ind w:left="320" w:hanging="232"/>
              <w:rPr>
                <w:rStyle w:val="divsectionbody"/>
                <w:rFonts w:ascii="Saira" w:hAnsi="Saira" w:eastAsia="Saira" w:cs="Saira"/>
                <w:sz w:val="20"/>
                <w:szCs w:val="20"/>
              </w:rPr>
            </w:pPr>
            <w:r>
              <w:rPr>
                <w:rStyle w:val="divsectionbody"/>
                <w:rFonts w:ascii="Saira" w:hAnsi="Saira" w:eastAsia="Saira" w:cs="Saira"/>
                <w:sz w:val="20"/>
                <w:szCs w:val="20"/>
              </w:rPr>
              <w:t>Worked on Large Data Integration and Migration Project.</w:t>
            </w:r>
          </w:p>
          <w:p w:rsidR="00C44559" w:rsidRDefault="00E55B93" w14:paraId="6E7BEAA2" wp14:textId="77777777">
            <w:pPr>
              <w:pStyle w:val="divdocumentdivsectiontabledivscspdiv"/>
              <w:rPr>
                <w:rStyle w:val="divsectionbody"/>
                <w:rFonts w:ascii="Saira" w:hAnsi="Saira" w:eastAsia="Saira" w:cs="Saira"/>
                <w:b/>
                <w:bCs/>
                <w:sz w:val="20"/>
                <w:szCs w:val="20"/>
              </w:rPr>
            </w:pPr>
            <w:r>
              <w:rPr>
                <w:rStyle w:val="divsectionbody"/>
                <w:rFonts w:ascii="Saira" w:hAnsi="Saira" w:eastAsia="Saira" w:cs="Saira"/>
                <w:b/>
                <w:bCs/>
                <w:sz w:val="20"/>
                <w:szCs w:val="20"/>
              </w:rPr>
              <w:t> </w:t>
            </w:r>
          </w:p>
        </w:tc>
      </w:tr>
    </w:tbl>
    <w:p xmlns:wp14="http://schemas.microsoft.com/office/word/2010/wordml" w:rsidR="00C44559" w:rsidRDefault="00E55B93" w14:paraId="63E4A9CD" wp14:textId="77777777">
      <w:pPr>
        <w:pStyle w:val="topborder"/>
        <w:shd w:val="clear" w:color="auto" w:fill="FFFFFF"/>
        <w:rPr>
          <w:rFonts w:ascii="Saira" w:hAnsi="Saira" w:eastAsia="Saira" w:cs="Saira"/>
          <w:color w:val="020303"/>
        </w:rPr>
      </w:pPr>
      <w:r>
        <w:rPr>
          <w:rFonts w:ascii="Saira" w:hAnsi="Saira" w:eastAsia="Saira" w:cs="Saira"/>
          <w:color w:val="020303"/>
        </w:rPr>
        <w:lastRenderedPageBreak/>
        <w:t> </w:t>
      </w:r>
    </w:p>
    <w:tbl>
      <w:tblPr>
        <w:tblStyle w:val="divdocumentdivsectiontable"/>
        <w:tblW w:w="0" w:type="auto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660"/>
        <w:gridCol w:w="8046"/>
      </w:tblGrid>
      <w:tr xmlns:wp14="http://schemas.microsoft.com/office/word/2010/wordml" w:rsidR="00C44559" w:rsidTr="130AF29C" w14:paraId="162CCF71" wp14:textId="77777777">
        <w:trPr>
          <w:tblCellSpacing w:w="0" w:type="dxa"/>
        </w:trPr>
        <w:tc>
          <w:tcPr>
            <w:tcW w:w="26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559" w:rsidRDefault="00E55B93" w14:paraId="1B35B51A" wp14:textId="77777777">
            <w:pPr>
              <w:pStyle w:val="divdocumentsectiontitle"/>
              <w:ind w:right="160"/>
              <w:rPr>
                <w:rStyle w:val="divdocumentheading"/>
                <w:rFonts w:ascii="Saira" w:hAnsi="Saira" w:eastAsia="Saira" w:cs="Saira"/>
              </w:rPr>
            </w:pPr>
            <w:r>
              <w:rPr>
                <w:rStyle w:val="divdocumentheading"/>
                <w:rFonts w:ascii="Saira" w:hAnsi="Saira" w:eastAsia="Saira" w:cs="Saira"/>
              </w:rPr>
              <w:t>Skills</w:t>
            </w:r>
          </w:p>
          <w:p w:rsidR="00C44559" w:rsidRDefault="00C44559" w14:paraId="5DAB6C7B" wp14:textId="77777777">
            <w:pPr>
              <w:pStyle w:val="divdocumentdivsectiontabledivscspdiv"/>
              <w:jc w:val="center"/>
              <w:rPr>
                <w:rStyle w:val="divdocumentheading"/>
                <w:rFonts w:ascii="Saira" w:hAnsi="Saira" w:eastAsia="Saira" w:cs="Saira"/>
                <w:sz w:val="20"/>
                <w:szCs w:val="20"/>
              </w:rPr>
            </w:pPr>
          </w:p>
        </w:tc>
        <w:tc>
          <w:tcPr>
            <w:tcW w:w="804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Style w:val="divdocumenttable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4023"/>
              <w:gridCol w:w="4023"/>
            </w:tblGrid>
            <w:tr w:rsidR="00C44559" w:rsidTr="130AF29C" w14:paraId="64FA71E3" wp14:textId="77777777">
              <w:tc>
                <w:tcPr>
                  <w:tcW w:w="4023" w:type="dxa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hideMark/>
                </w:tcPr>
                <w:p w:rsidR="00C44559" w:rsidRDefault="00E55B93" w14:paraId="1030A4B5" wp14:textId="77777777">
                  <w:pPr>
                    <w:pStyle w:val="divdocumentulli"/>
                    <w:numPr>
                      <w:ilvl w:val="0"/>
                      <w:numId w:val="2"/>
                    </w:numPr>
                    <w:spacing w:line="280" w:lineRule="atLeast"/>
                    <w:ind w:left="320" w:hanging="232"/>
                    <w:rPr>
                      <w:rStyle w:val="divsectionbody"/>
                      <w:rFonts w:ascii="Saira" w:hAnsi="Saira" w:eastAsia="Saira" w:cs="Saira"/>
                      <w:sz w:val="20"/>
                      <w:szCs w:val="20"/>
                    </w:rPr>
                  </w:pPr>
                  <w:r>
                    <w:rPr>
                      <w:rStyle w:val="divsectionbody"/>
                      <w:rFonts w:ascii="Saira" w:hAnsi="Saira" w:eastAsia="Saira" w:cs="Saira"/>
                      <w:sz w:val="20"/>
                      <w:szCs w:val="20"/>
                    </w:rPr>
                    <w:t>Salesforce Technologies-Salesforce CRM, Salesforce SFA, Apex Language, Apex Classes/Controllers, Apex Triggers, SOQL, SOSL, Visualforce Pages, Visualforce Components, S Controls, Apex Web Services, Lightning (Aura Components, Web Components) Lightning apps, AJAX, Workflow &amp; Approvals, Dashboards, Analytic Snapshots, Case Management Automation, Custom Objects, Apex Data Loader</w:t>
                  </w:r>
                </w:p>
                <w:p w:rsidR="00C44559" w:rsidRDefault="130AF29C" w14:paraId="2F9F1964" wp14:textId="77777777">
                  <w:pPr>
                    <w:pStyle w:val="divdocumentulli"/>
                    <w:numPr>
                      <w:ilvl w:val="0"/>
                      <w:numId w:val="2"/>
                    </w:numPr>
                    <w:spacing w:line="280" w:lineRule="atLeast"/>
                    <w:ind w:left="320" w:hanging="232"/>
                    <w:rPr>
                      <w:rStyle w:val="divsectionbody"/>
                      <w:rFonts w:ascii="Saira" w:hAnsi="Saira" w:eastAsia="Saira" w:cs="Saira"/>
                      <w:sz w:val="20"/>
                      <w:szCs w:val="20"/>
                    </w:rPr>
                  </w:pPr>
                  <w:r w:rsidRPr="130AF29C">
                    <w:rPr>
                      <w:rStyle w:val="divsectionbody"/>
                      <w:rFonts w:ascii="Saira" w:hAnsi="Saira" w:eastAsia="Saira" w:cs="Saira"/>
                      <w:sz w:val="20"/>
                      <w:szCs w:val="20"/>
                    </w:rPr>
                    <w:t>Languages-Apex, Visualforce, HTML, CSS, JavaScript</w:t>
                  </w:r>
                </w:p>
                <w:p w:rsidR="00C44559" w:rsidRDefault="130AF29C" w14:paraId="098E46CF" wp14:textId="77777777">
                  <w:pPr>
                    <w:pStyle w:val="divdocumentulli"/>
                    <w:numPr>
                      <w:ilvl w:val="0"/>
                      <w:numId w:val="2"/>
                    </w:numPr>
                    <w:spacing w:line="280" w:lineRule="atLeast"/>
                    <w:ind w:left="320" w:hanging="232"/>
                    <w:rPr>
                      <w:rStyle w:val="divsectionbody"/>
                      <w:rFonts w:ascii="Saira" w:hAnsi="Saira" w:eastAsia="Saira" w:cs="Saira"/>
                      <w:sz w:val="20"/>
                      <w:szCs w:val="20"/>
                    </w:rPr>
                  </w:pPr>
                  <w:r w:rsidRPr="130AF29C">
                    <w:rPr>
                      <w:rStyle w:val="divsectionbody"/>
                      <w:rFonts w:ascii="Saira" w:hAnsi="Saira" w:eastAsia="Saira" w:cs="Saira"/>
                      <w:sz w:val="20"/>
                      <w:szCs w:val="20"/>
                    </w:rPr>
                    <w:t>Tools-Apex Data loader, GitHub, Web services APIs like SOAP, Force.com Explorer, JIRA</w:t>
                  </w:r>
                </w:p>
                <w:p w:rsidR="00C44559" w:rsidRDefault="130AF29C" w14:paraId="1D1E4BC2" wp14:textId="77777777">
                  <w:pPr>
                    <w:pStyle w:val="divdocumentulli"/>
                    <w:numPr>
                      <w:ilvl w:val="0"/>
                      <w:numId w:val="2"/>
                    </w:numPr>
                    <w:spacing w:line="280" w:lineRule="atLeast"/>
                    <w:ind w:left="320" w:hanging="232"/>
                    <w:rPr>
                      <w:rStyle w:val="divsectionbody"/>
                      <w:rFonts w:ascii="Saira" w:hAnsi="Saira" w:eastAsia="Saira" w:cs="Saira"/>
                      <w:sz w:val="20"/>
                      <w:szCs w:val="20"/>
                    </w:rPr>
                  </w:pPr>
                  <w:r w:rsidRPr="130AF29C">
                    <w:rPr>
                      <w:rStyle w:val="divsectionbody"/>
                      <w:rFonts w:ascii="Saira" w:hAnsi="Saira" w:eastAsia="Saira" w:cs="Saira"/>
                      <w:sz w:val="20"/>
                      <w:szCs w:val="20"/>
                    </w:rPr>
                    <w:t>SDLC- Use cases and Use case diagrams, Agile methodology / Scrum</w:t>
                  </w:r>
                </w:p>
                <w:p w:rsidR="00C44559" w:rsidRDefault="130AF29C" w14:paraId="571DB45F" wp14:textId="77777777">
                  <w:pPr>
                    <w:pStyle w:val="divdocumentulli"/>
                    <w:numPr>
                      <w:ilvl w:val="0"/>
                      <w:numId w:val="2"/>
                    </w:numPr>
                    <w:spacing w:line="280" w:lineRule="atLeast"/>
                    <w:ind w:left="320" w:hanging="232"/>
                    <w:rPr>
                      <w:rStyle w:val="divsectionbody"/>
                      <w:rFonts w:ascii="Saira" w:hAnsi="Saira" w:eastAsia="Saira" w:cs="Saira"/>
                      <w:sz w:val="20"/>
                      <w:szCs w:val="20"/>
                    </w:rPr>
                  </w:pPr>
                  <w:r w:rsidRPr="130AF29C">
                    <w:rPr>
                      <w:rStyle w:val="divsectionbody"/>
                      <w:rFonts w:ascii="Saira" w:hAnsi="Saira" w:eastAsia="Saira" w:cs="Saira"/>
                      <w:sz w:val="20"/>
                      <w:szCs w:val="20"/>
                    </w:rPr>
                    <w:t>Operating Systems-Windows 10/ XP.</w:t>
                  </w:r>
                </w:p>
                <w:p w:rsidR="00C44559" w:rsidRDefault="130AF29C" w14:paraId="0F9718FC" wp14:textId="77777777">
                  <w:pPr>
                    <w:pStyle w:val="divdocumentulli"/>
                    <w:numPr>
                      <w:ilvl w:val="0"/>
                      <w:numId w:val="2"/>
                    </w:numPr>
                    <w:spacing w:line="280" w:lineRule="atLeast"/>
                    <w:ind w:left="320" w:hanging="232"/>
                    <w:rPr>
                      <w:rStyle w:val="divsectionbody"/>
                      <w:rFonts w:ascii="Saira" w:hAnsi="Saira" w:eastAsia="Saira" w:cs="Saira"/>
                      <w:sz w:val="20"/>
                      <w:szCs w:val="20"/>
                    </w:rPr>
                  </w:pPr>
                  <w:r w:rsidRPr="130AF29C">
                    <w:rPr>
                      <w:rStyle w:val="divsectionbody"/>
                      <w:rFonts w:ascii="Saira" w:hAnsi="Saira" w:eastAsia="Saira" w:cs="Saira"/>
                      <w:sz w:val="20"/>
                      <w:szCs w:val="20"/>
                    </w:rPr>
                    <w:t>Application Development, Financial planning, Processes</w:t>
                  </w:r>
                </w:p>
                <w:p w:rsidR="00C44559" w:rsidP="130AF29C" w:rsidRDefault="00C44559" w14:paraId="02EB378F" wp14:textId="77777777">
                  <w:pPr>
                    <w:pStyle w:val="divdocumentulli"/>
                    <w:spacing w:line="280" w:lineRule="atLeast"/>
                    <w:ind w:left="320" w:hanging="232"/>
                    <w:rPr>
                      <w:rStyle w:val="divsectionbody"/>
                      <w:rFonts w:ascii="Saira" w:hAnsi="Saira" w:eastAsia="Saira" w:cs="Saira"/>
                      <w:sz w:val="20"/>
                      <w:szCs w:val="20"/>
                    </w:rPr>
                  </w:pPr>
                </w:p>
              </w:tc>
              <w:tc>
                <w:tcPr>
                  <w:tcW w:w="4023" w:type="dxa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hideMark/>
                </w:tcPr>
                <w:p w:rsidRPr="00A73128" w:rsidR="00C44559" w:rsidP="00A73128" w:rsidRDefault="130AF29C" w14:paraId="3A9CCAFD" wp14:textId="77777777">
                  <w:pPr>
                    <w:pStyle w:val="divdocumentulli"/>
                    <w:numPr>
                      <w:ilvl w:val="0"/>
                      <w:numId w:val="3"/>
                    </w:numPr>
                    <w:spacing w:line="280" w:lineRule="atLeast"/>
                    <w:ind w:left="320" w:hanging="232"/>
                    <w:rPr>
                      <w:rStyle w:val="divsectionbody"/>
                      <w:rFonts w:ascii="Saira" w:hAnsi="Saira" w:eastAsia="Saira" w:cs="Saira"/>
                      <w:sz w:val="20"/>
                      <w:szCs w:val="20"/>
                    </w:rPr>
                  </w:pPr>
                  <w:r w:rsidRPr="130AF29C">
                    <w:rPr>
                      <w:rStyle w:val="divsectionbody"/>
                      <w:rFonts w:ascii="Saira" w:hAnsi="Saira" w:eastAsia="Saira" w:cs="Saira"/>
                      <w:sz w:val="20"/>
                      <w:szCs w:val="20"/>
                    </w:rPr>
                    <w:t>Contract Management, Investments</w:t>
                  </w:r>
                </w:p>
                <w:p w:rsidR="00C44559" w:rsidRDefault="00E55B93" w14:paraId="56BC9D0E" wp14:textId="77777777">
                  <w:pPr>
                    <w:pStyle w:val="divdocumentulli"/>
                    <w:numPr>
                      <w:ilvl w:val="0"/>
                      <w:numId w:val="3"/>
                    </w:numPr>
                    <w:spacing w:line="280" w:lineRule="atLeast"/>
                    <w:ind w:left="320" w:hanging="232"/>
                    <w:rPr>
                      <w:rStyle w:val="divsectionbody"/>
                      <w:rFonts w:ascii="Saira" w:hAnsi="Saira" w:eastAsia="Saira" w:cs="Saira"/>
                      <w:sz w:val="20"/>
                      <w:szCs w:val="20"/>
                    </w:rPr>
                  </w:pPr>
                  <w:r>
                    <w:rPr>
                      <w:rStyle w:val="divsectionbody"/>
                      <w:rFonts w:ascii="Saira" w:hAnsi="Saira" w:eastAsia="Saira" w:cs="Saira"/>
                      <w:sz w:val="20"/>
                      <w:szCs w:val="20"/>
                    </w:rPr>
                    <w:t xml:space="preserve">CRM, JavaScript, </w:t>
                  </w:r>
                  <w:r w:rsidR="00A73128">
                    <w:rPr>
                      <w:rStyle w:val="divsectionbody"/>
                      <w:rFonts w:ascii="Saira" w:hAnsi="Saira" w:eastAsia="Saira" w:cs="Saira"/>
                      <w:sz w:val="20"/>
                      <w:szCs w:val="20"/>
                    </w:rPr>
                    <w:t>HTML, CSS</w:t>
                  </w:r>
                  <w:r w:rsidR="00E40476">
                    <w:rPr>
                      <w:rStyle w:val="divsectionbody"/>
                      <w:rFonts w:ascii="Saira" w:hAnsi="Saira" w:eastAsia="Saira" w:cs="Saira"/>
                      <w:sz w:val="20"/>
                      <w:szCs w:val="20"/>
                    </w:rPr>
                    <w:t>, JSON</w:t>
                  </w:r>
                </w:p>
                <w:p w:rsidR="00C44559" w:rsidRDefault="00E55B93" w14:paraId="00951570" wp14:textId="77777777">
                  <w:pPr>
                    <w:pStyle w:val="divdocumentulli"/>
                    <w:numPr>
                      <w:ilvl w:val="0"/>
                      <w:numId w:val="3"/>
                    </w:numPr>
                    <w:spacing w:line="280" w:lineRule="atLeast"/>
                    <w:ind w:left="320" w:hanging="232"/>
                    <w:rPr>
                      <w:rStyle w:val="divsectionbody"/>
                      <w:rFonts w:ascii="Saira" w:hAnsi="Saira" w:eastAsia="Saira" w:cs="Saira"/>
                      <w:sz w:val="20"/>
                      <w:szCs w:val="20"/>
                    </w:rPr>
                  </w:pPr>
                  <w:r>
                    <w:rPr>
                      <w:rStyle w:val="divsectionbody"/>
                      <w:rFonts w:ascii="Saira" w:hAnsi="Saira" w:eastAsia="Saira" w:cs="Saira"/>
                      <w:sz w:val="20"/>
                      <w:szCs w:val="20"/>
                    </w:rPr>
                    <w:t>CSS, Logic, Software Development</w:t>
                  </w:r>
                </w:p>
                <w:p w:rsidR="00C44559" w:rsidRDefault="00E55B93" w14:paraId="63750877" wp14:textId="77777777">
                  <w:pPr>
                    <w:pStyle w:val="divdocumentulli"/>
                    <w:numPr>
                      <w:ilvl w:val="0"/>
                      <w:numId w:val="3"/>
                    </w:numPr>
                    <w:spacing w:line="280" w:lineRule="atLeast"/>
                    <w:ind w:left="320" w:hanging="232"/>
                    <w:rPr>
                      <w:rStyle w:val="divsectionbody"/>
                      <w:rFonts w:ascii="Saira" w:hAnsi="Saira" w:eastAsia="Saira" w:cs="Saira"/>
                      <w:sz w:val="20"/>
                      <w:szCs w:val="20"/>
                    </w:rPr>
                  </w:pPr>
                  <w:r>
                    <w:rPr>
                      <w:rStyle w:val="divsectionbody"/>
                      <w:rFonts w:ascii="Saira" w:hAnsi="Saira" w:eastAsia="Saira" w:cs="Saira"/>
                      <w:sz w:val="20"/>
                      <w:szCs w:val="20"/>
                    </w:rPr>
                    <w:t>Client, Market, Statistics</w:t>
                  </w:r>
                </w:p>
                <w:p w:rsidR="00C44559" w:rsidRDefault="00E55B93" w14:paraId="3D4B217D" wp14:textId="77777777">
                  <w:pPr>
                    <w:pStyle w:val="divdocumentulli"/>
                    <w:numPr>
                      <w:ilvl w:val="0"/>
                      <w:numId w:val="3"/>
                    </w:numPr>
                    <w:spacing w:line="280" w:lineRule="atLeast"/>
                    <w:ind w:left="320" w:hanging="232"/>
                    <w:rPr>
                      <w:rStyle w:val="divsectionbody"/>
                      <w:rFonts w:ascii="Saira" w:hAnsi="Saira" w:eastAsia="Saira" w:cs="Saira"/>
                      <w:sz w:val="20"/>
                      <w:szCs w:val="20"/>
                    </w:rPr>
                  </w:pPr>
                  <w:r>
                    <w:rPr>
                      <w:rStyle w:val="divsectionbody"/>
                      <w:rFonts w:ascii="Saira" w:hAnsi="Saira" w:eastAsia="Saira" w:cs="Saira"/>
                      <w:sz w:val="20"/>
                      <w:szCs w:val="20"/>
                    </w:rPr>
                    <w:t>Data Migration, Meetings</w:t>
                  </w:r>
                </w:p>
                <w:p w:rsidR="00C44559" w:rsidRDefault="00E55B93" w14:paraId="07D351F1" wp14:textId="77777777">
                  <w:pPr>
                    <w:pStyle w:val="divdocumentulli"/>
                    <w:numPr>
                      <w:ilvl w:val="0"/>
                      <w:numId w:val="3"/>
                    </w:numPr>
                    <w:spacing w:line="280" w:lineRule="atLeast"/>
                    <w:ind w:left="320" w:hanging="232"/>
                    <w:rPr>
                      <w:rStyle w:val="divsectionbody"/>
                      <w:rFonts w:ascii="Saira" w:hAnsi="Saira" w:eastAsia="Saira" w:cs="Saira"/>
                      <w:sz w:val="20"/>
                      <w:szCs w:val="20"/>
                    </w:rPr>
                  </w:pPr>
                  <w:r>
                    <w:rPr>
                      <w:rStyle w:val="divsectionbody"/>
                      <w:rFonts w:ascii="Saira" w:hAnsi="Saira" w:eastAsia="Saira" w:cs="Saira"/>
                      <w:sz w:val="20"/>
                      <w:szCs w:val="20"/>
                    </w:rPr>
                    <w:t>Database, Messaging, Validation</w:t>
                  </w:r>
                </w:p>
                <w:p w:rsidR="00C44559" w:rsidRDefault="00E55B93" w14:paraId="52FD036D" wp14:textId="77777777">
                  <w:pPr>
                    <w:pStyle w:val="divdocumentulli"/>
                    <w:numPr>
                      <w:ilvl w:val="0"/>
                      <w:numId w:val="3"/>
                    </w:numPr>
                    <w:spacing w:line="280" w:lineRule="atLeast"/>
                    <w:ind w:left="320" w:hanging="232"/>
                    <w:rPr>
                      <w:rStyle w:val="divsectionbody"/>
                      <w:rFonts w:ascii="Saira" w:hAnsi="Saira" w:eastAsia="Saira" w:cs="Saira"/>
                      <w:sz w:val="20"/>
                      <w:szCs w:val="20"/>
                    </w:rPr>
                  </w:pPr>
                  <w:r>
                    <w:rPr>
                      <w:rStyle w:val="divsectionbody"/>
                      <w:rFonts w:ascii="Saira" w:hAnsi="Saira" w:eastAsia="Saira" w:cs="Saira"/>
                      <w:sz w:val="20"/>
                      <w:szCs w:val="20"/>
                    </w:rPr>
                    <w:t>Delivery, Excel</w:t>
                  </w:r>
                </w:p>
                <w:p w:rsidR="00C44559" w:rsidRDefault="00E55B93" w14:paraId="27DAA0A1" wp14:textId="77777777">
                  <w:pPr>
                    <w:pStyle w:val="divdocumentulli"/>
                    <w:numPr>
                      <w:ilvl w:val="0"/>
                      <w:numId w:val="3"/>
                    </w:numPr>
                    <w:spacing w:line="280" w:lineRule="atLeast"/>
                    <w:ind w:left="320" w:hanging="232"/>
                    <w:rPr>
                      <w:rStyle w:val="divsectionbody"/>
                      <w:rFonts w:ascii="Saira" w:hAnsi="Saira" w:eastAsia="Saira" w:cs="Saira"/>
                      <w:sz w:val="20"/>
                      <w:szCs w:val="20"/>
                    </w:rPr>
                  </w:pPr>
                  <w:r>
                    <w:rPr>
                      <w:rStyle w:val="divsectionbody"/>
                      <w:rFonts w:ascii="Saira" w:hAnsi="Saira" w:eastAsia="Saira" w:cs="Saira"/>
                      <w:sz w:val="20"/>
                      <w:szCs w:val="20"/>
                    </w:rPr>
                    <w:t>Designing, Mail, Web pages</w:t>
                  </w:r>
                </w:p>
                <w:p w:rsidR="00C44559" w:rsidRDefault="00E55B93" w14:paraId="06E5FC8E" wp14:textId="77777777">
                  <w:pPr>
                    <w:pStyle w:val="divdocumentulli"/>
                    <w:numPr>
                      <w:ilvl w:val="0"/>
                      <w:numId w:val="3"/>
                    </w:numPr>
                    <w:spacing w:line="280" w:lineRule="atLeast"/>
                    <w:ind w:left="320" w:hanging="232"/>
                    <w:rPr>
                      <w:rStyle w:val="divsectionbody"/>
                      <w:rFonts w:ascii="Saira" w:hAnsi="Saira" w:eastAsia="Saira" w:cs="Saira"/>
                      <w:sz w:val="20"/>
                      <w:szCs w:val="20"/>
                    </w:rPr>
                  </w:pPr>
                  <w:r>
                    <w:rPr>
                      <w:rStyle w:val="divsectionbody"/>
                      <w:rFonts w:ascii="Saira" w:hAnsi="Saira" w:eastAsia="Saira" w:cs="Saira"/>
                      <w:sz w:val="20"/>
                      <w:szCs w:val="20"/>
                    </w:rPr>
                    <w:t>Dimensions, PowerPoint, Website</w:t>
                  </w:r>
                </w:p>
                <w:p w:rsidR="00C44559" w:rsidRDefault="00E55B93" w14:paraId="423CC7B0" wp14:textId="77777777">
                  <w:pPr>
                    <w:pStyle w:val="divdocumentulli"/>
                    <w:numPr>
                      <w:ilvl w:val="0"/>
                      <w:numId w:val="3"/>
                    </w:numPr>
                    <w:spacing w:line="280" w:lineRule="atLeast"/>
                    <w:ind w:left="320" w:hanging="232"/>
                    <w:rPr>
                      <w:rStyle w:val="divsectionbody"/>
                      <w:rFonts w:ascii="Saira" w:hAnsi="Saira" w:eastAsia="Saira" w:cs="Saira"/>
                      <w:sz w:val="20"/>
                      <w:szCs w:val="20"/>
                    </w:rPr>
                  </w:pPr>
                  <w:r>
                    <w:rPr>
                      <w:rStyle w:val="divsectionbody"/>
                      <w:rFonts w:ascii="Saira" w:hAnsi="Saira" w:eastAsia="Saira" w:cs="Saira"/>
                      <w:sz w:val="20"/>
                      <w:szCs w:val="20"/>
                    </w:rPr>
                    <w:t>Ecommerce, Windows, Workflow</w:t>
                  </w:r>
                </w:p>
                <w:p w:rsidR="00C44559" w:rsidRDefault="130AF29C" w14:paraId="219177C7" wp14:textId="77777777">
                  <w:pPr>
                    <w:pStyle w:val="divdocumentulli"/>
                    <w:numPr>
                      <w:ilvl w:val="0"/>
                      <w:numId w:val="3"/>
                    </w:numPr>
                    <w:spacing w:line="280" w:lineRule="atLeast"/>
                    <w:ind w:left="320" w:hanging="232"/>
                    <w:rPr>
                      <w:rStyle w:val="divsectionbody"/>
                      <w:rFonts w:ascii="Saira" w:hAnsi="Saira" w:eastAsia="Saira" w:cs="Saira"/>
                      <w:sz w:val="20"/>
                      <w:szCs w:val="20"/>
                    </w:rPr>
                  </w:pPr>
                  <w:r w:rsidRPr="130AF29C">
                    <w:rPr>
                      <w:rStyle w:val="divsectionbody"/>
                      <w:rFonts w:ascii="Saira" w:hAnsi="Saira" w:eastAsia="Saira" w:cs="Saira"/>
                      <w:sz w:val="20"/>
                      <w:szCs w:val="20"/>
                    </w:rPr>
                    <w:t>E-business, Windows XP, XML</w:t>
                  </w:r>
                </w:p>
                <w:p w:rsidR="00C44559" w:rsidP="00A73128" w:rsidRDefault="00C44559" w14:paraId="6A05A809" wp14:textId="77777777">
                  <w:pPr>
                    <w:pStyle w:val="divdocumentulli"/>
                    <w:spacing w:line="280" w:lineRule="atLeast"/>
                    <w:ind w:left="320"/>
                    <w:rPr>
                      <w:rStyle w:val="divsectionbody"/>
                      <w:rFonts w:ascii="Saira" w:hAnsi="Saira" w:eastAsia="Saira" w:cs="Saira"/>
                      <w:sz w:val="20"/>
                      <w:szCs w:val="20"/>
                    </w:rPr>
                  </w:pPr>
                </w:p>
              </w:tc>
            </w:tr>
          </w:tbl>
          <w:p w:rsidR="00C44559" w:rsidRDefault="00E55B93" w14:paraId="4F6584BE" wp14:textId="77777777">
            <w:pPr>
              <w:pStyle w:val="divdocumentdivsectiontabledivscspdiv"/>
              <w:rPr>
                <w:rStyle w:val="divsectionbody"/>
                <w:rFonts w:ascii="Saira" w:hAnsi="Saira" w:eastAsia="Saira" w:cs="Saira"/>
                <w:b/>
                <w:bCs/>
                <w:sz w:val="20"/>
                <w:szCs w:val="20"/>
              </w:rPr>
            </w:pPr>
            <w:r>
              <w:rPr>
                <w:rStyle w:val="divsectionbody"/>
                <w:rFonts w:ascii="Saira" w:hAnsi="Saira" w:eastAsia="Saira" w:cs="Saira"/>
                <w:b/>
                <w:bCs/>
                <w:sz w:val="20"/>
                <w:szCs w:val="20"/>
              </w:rPr>
              <w:t> </w:t>
            </w:r>
          </w:p>
        </w:tc>
      </w:tr>
    </w:tbl>
    <w:p xmlns:wp14="http://schemas.microsoft.com/office/word/2010/wordml" w:rsidR="00C44559" w:rsidRDefault="00E55B93" w14:paraId="09AF38FC" wp14:textId="77777777">
      <w:pPr>
        <w:pStyle w:val="topborder"/>
        <w:shd w:val="clear" w:color="auto" w:fill="FFFFFF"/>
        <w:rPr>
          <w:rFonts w:ascii="Saira" w:hAnsi="Saira" w:eastAsia="Saira" w:cs="Saira"/>
          <w:color w:val="020303"/>
        </w:rPr>
      </w:pPr>
      <w:r>
        <w:rPr>
          <w:rFonts w:ascii="Saira" w:hAnsi="Saira" w:eastAsia="Saira" w:cs="Saira"/>
          <w:color w:val="020303"/>
        </w:rPr>
        <w:t> </w:t>
      </w:r>
    </w:p>
    <w:tbl>
      <w:tblPr>
        <w:tblStyle w:val="divdocumentdivsectiontable"/>
        <w:tblW w:w="0" w:type="auto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660"/>
        <w:gridCol w:w="8046"/>
      </w:tblGrid>
      <w:tr xmlns:wp14="http://schemas.microsoft.com/office/word/2010/wordml" w:rsidR="00C44559" w:rsidTr="130AF29C" w14:paraId="1340D19A" wp14:textId="77777777">
        <w:trPr>
          <w:tblCellSpacing w:w="0" w:type="dxa"/>
        </w:trPr>
        <w:tc>
          <w:tcPr>
            <w:tcW w:w="26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559" w:rsidRDefault="00E55B93" w14:paraId="3E5D66FF" wp14:textId="77777777">
            <w:pPr>
              <w:pStyle w:val="divdocumentsectiontitle"/>
              <w:ind w:right="160"/>
              <w:rPr>
                <w:rStyle w:val="divdocumentheading"/>
                <w:rFonts w:ascii="Saira" w:hAnsi="Saira" w:eastAsia="Saira" w:cs="Saira"/>
              </w:rPr>
            </w:pPr>
            <w:r>
              <w:rPr>
                <w:rStyle w:val="divdocumentheading"/>
                <w:rFonts w:ascii="Saira" w:hAnsi="Saira" w:eastAsia="Saira" w:cs="Saira"/>
              </w:rPr>
              <w:t>Work History</w:t>
            </w:r>
          </w:p>
          <w:p w:rsidR="00C44559" w:rsidRDefault="00C44559" w14:paraId="5A39BBE3" wp14:textId="77777777">
            <w:pPr>
              <w:pStyle w:val="divdocumentdivsectiontabledivscspdiv"/>
              <w:jc w:val="center"/>
              <w:rPr>
                <w:rStyle w:val="divdocumentheading"/>
                <w:rFonts w:ascii="Saira" w:hAnsi="Saira" w:eastAsia="Saira" w:cs="Saira"/>
                <w:sz w:val="20"/>
                <w:szCs w:val="20"/>
              </w:rPr>
            </w:pPr>
          </w:p>
        </w:tc>
        <w:tc>
          <w:tcPr>
            <w:tcW w:w="804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559" w:rsidRDefault="130AF29C" w14:paraId="704D180D" wp14:textId="77777777">
            <w:pPr>
              <w:pStyle w:val="divdocumentpaddedline"/>
              <w:spacing w:line="280" w:lineRule="atLeast"/>
              <w:rPr>
                <w:rStyle w:val="divsectionbody"/>
                <w:rFonts w:ascii="Saira" w:hAnsi="Saira" w:eastAsia="Saira" w:cs="Saira"/>
                <w:sz w:val="20"/>
                <w:szCs w:val="20"/>
              </w:rPr>
            </w:pPr>
            <w:r w:rsidRPr="130AF29C">
              <w:rPr>
                <w:rStyle w:val="divdocumentjobtitle"/>
                <w:rFonts w:ascii="Saira" w:hAnsi="Saira" w:eastAsia="Saira" w:cs="Saira"/>
                <w:b/>
                <w:bCs/>
                <w:caps/>
                <w:color w:val="020303"/>
                <w:sz w:val="20"/>
                <w:szCs w:val="20"/>
              </w:rPr>
              <w:t>SFDC Developer / Lightning Developer</w:t>
            </w:r>
            <w:r w:rsidRPr="130AF29C">
              <w:rPr>
                <w:rStyle w:val="divsectionbody"/>
                <w:rFonts w:ascii="Saira" w:hAnsi="Saira" w:eastAsia="Saira" w:cs="Saira"/>
                <w:sz w:val="20"/>
                <w:szCs w:val="20"/>
              </w:rPr>
              <w:t xml:space="preserve"> 03/2020 to Current</w:t>
            </w:r>
          </w:p>
          <w:p w:rsidR="00C44559" w:rsidRDefault="00A419CE" w14:paraId="10D77170" wp14:textId="77777777">
            <w:pPr>
              <w:pStyle w:val="divdocumentpaddedline"/>
              <w:spacing w:line="280" w:lineRule="atLeast"/>
              <w:rPr>
                <w:rStyle w:val="divsectionbody"/>
                <w:rFonts w:ascii="Saira" w:hAnsi="Saira" w:eastAsia="Saira" w:cs="Saira"/>
                <w:sz w:val="20"/>
                <w:szCs w:val="20"/>
              </w:rPr>
            </w:pPr>
            <w:proofErr w:type="spellStart"/>
            <w:r w:rsidRPr="00A419CE">
              <w:rPr>
                <w:rStyle w:val="divdocumentcompanyname"/>
                <w:rFonts w:ascii="Saira" w:hAnsi="Saira" w:eastAsia="Saira" w:cs="Saira"/>
                <w:color w:val="020303"/>
                <w:sz w:val="20"/>
                <w:szCs w:val="20"/>
              </w:rPr>
              <w:t>CLEAResult</w:t>
            </w:r>
            <w:proofErr w:type="spellEnd"/>
            <w:r w:rsidRPr="00A419CE">
              <w:rPr>
                <w:rStyle w:val="divdocumentcompanyname"/>
                <w:rFonts w:ascii="Saira" w:hAnsi="Saira" w:eastAsia="Saira" w:cs="Saira"/>
                <w:color w:val="020303"/>
                <w:sz w:val="20"/>
                <w:szCs w:val="20"/>
              </w:rPr>
              <w:t>, Portland, OR</w:t>
            </w:r>
          </w:p>
          <w:p w:rsidR="00C44559" w:rsidRDefault="00E55B93" w14:paraId="0E007D12" wp14:textId="77777777">
            <w:pPr>
              <w:pStyle w:val="p"/>
              <w:spacing w:line="280" w:lineRule="atLeast"/>
              <w:rPr>
                <w:rStyle w:val="divsectionbody"/>
                <w:rFonts w:ascii="Saira" w:hAnsi="Saira" w:eastAsia="Saira" w:cs="Saira"/>
                <w:sz w:val="20"/>
                <w:szCs w:val="20"/>
              </w:rPr>
            </w:pPr>
            <w:r>
              <w:rPr>
                <w:rStyle w:val="Strong1"/>
                <w:rFonts w:ascii="Saira" w:hAnsi="Saira" w:eastAsia="Saira" w:cs="Saira"/>
                <w:b/>
                <w:bCs/>
                <w:i/>
                <w:iCs/>
                <w:color w:val="020303"/>
                <w:sz w:val="20"/>
                <w:szCs w:val="20"/>
                <w:u w:val="single" w:color="020303"/>
              </w:rPr>
              <w:t>Responsibilities:</w:t>
            </w:r>
          </w:p>
          <w:p w:rsidR="00C44559" w:rsidRDefault="00E55B93" w14:paraId="0D783623" wp14:textId="77777777">
            <w:pPr>
              <w:pStyle w:val="divdocumentulli"/>
              <w:numPr>
                <w:ilvl w:val="0"/>
                <w:numId w:val="4"/>
              </w:numPr>
              <w:spacing w:line="280" w:lineRule="atLeast"/>
              <w:ind w:left="320" w:hanging="232"/>
              <w:rPr>
                <w:rStyle w:val="divsectionbody"/>
                <w:rFonts w:ascii="Saira" w:hAnsi="Saira" w:eastAsia="Saira" w:cs="Saira"/>
                <w:sz w:val="20"/>
                <w:szCs w:val="20"/>
              </w:rPr>
            </w:pPr>
            <w:r>
              <w:rPr>
                <w:rStyle w:val="divsectionbody"/>
                <w:rFonts w:ascii="Saira" w:hAnsi="Saira" w:eastAsia="Saira" w:cs="Saira"/>
                <w:sz w:val="20"/>
                <w:szCs w:val="20"/>
              </w:rPr>
              <w:t>Involved in various activities of the project like Information Gathering, analyzing the Information.</w:t>
            </w:r>
          </w:p>
          <w:p w:rsidR="00C44559" w:rsidRDefault="00E55B93" w14:paraId="719AB101" wp14:textId="77777777">
            <w:pPr>
              <w:pStyle w:val="divdocumentulli"/>
              <w:numPr>
                <w:ilvl w:val="0"/>
                <w:numId w:val="4"/>
              </w:numPr>
              <w:spacing w:line="280" w:lineRule="atLeast"/>
              <w:ind w:left="320" w:hanging="232"/>
              <w:rPr>
                <w:rStyle w:val="divsectionbody"/>
                <w:rFonts w:ascii="Saira" w:hAnsi="Saira" w:eastAsia="Saira" w:cs="Saira"/>
                <w:sz w:val="20"/>
                <w:szCs w:val="20"/>
              </w:rPr>
            </w:pPr>
            <w:r>
              <w:rPr>
                <w:rStyle w:val="divsectionbody"/>
                <w:rFonts w:ascii="Saira" w:hAnsi="Saira" w:eastAsia="Saira" w:cs="Saira"/>
                <w:sz w:val="20"/>
                <w:szCs w:val="20"/>
              </w:rPr>
              <w:t>Designed and Developed Visual Force pages based on Business Requirements.</w:t>
            </w:r>
          </w:p>
          <w:p w:rsidR="00C44559" w:rsidRDefault="00E55B93" w14:paraId="060FF4E3" wp14:textId="77777777">
            <w:pPr>
              <w:pStyle w:val="divdocumentulli"/>
              <w:numPr>
                <w:ilvl w:val="0"/>
                <w:numId w:val="4"/>
              </w:numPr>
              <w:spacing w:line="280" w:lineRule="atLeast"/>
              <w:ind w:left="320" w:hanging="232"/>
              <w:rPr>
                <w:rStyle w:val="divsectionbody"/>
                <w:rFonts w:ascii="Saira" w:hAnsi="Saira" w:eastAsia="Saira" w:cs="Saira"/>
                <w:sz w:val="20"/>
                <w:szCs w:val="20"/>
              </w:rPr>
            </w:pPr>
            <w:r>
              <w:rPr>
                <w:rStyle w:val="divsectionbody"/>
                <w:rFonts w:ascii="Saira" w:hAnsi="Saira" w:eastAsia="Saira" w:cs="Saira"/>
                <w:sz w:val="20"/>
                <w:szCs w:val="20"/>
              </w:rPr>
              <w:t xml:space="preserve">Once the code is deployed in testing environment, need to run database queries in </w:t>
            </w:r>
            <w:proofErr w:type="spellStart"/>
            <w:r>
              <w:rPr>
                <w:rStyle w:val="divsectionbody"/>
                <w:rFonts w:ascii="Saira" w:hAnsi="Saira" w:eastAsia="Saira" w:cs="Saira"/>
                <w:sz w:val="20"/>
                <w:szCs w:val="20"/>
              </w:rPr>
              <w:t>bothSQL</w:t>
            </w:r>
            <w:proofErr w:type="spellEnd"/>
            <w:r>
              <w:rPr>
                <w:rStyle w:val="divsectionbody"/>
                <w:rFonts w:ascii="Saira" w:hAnsi="Saira" w:eastAsia="Saira" w:cs="Saira"/>
                <w:sz w:val="20"/>
                <w:szCs w:val="20"/>
              </w:rPr>
              <w:t xml:space="preserve"> server for Test data into SD and Salesforce.</w:t>
            </w:r>
          </w:p>
          <w:p w:rsidR="00C44559" w:rsidRDefault="00E55B93" w14:paraId="68F6E14B" wp14:textId="77777777">
            <w:pPr>
              <w:pStyle w:val="divdocumentulli"/>
              <w:numPr>
                <w:ilvl w:val="0"/>
                <w:numId w:val="4"/>
              </w:numPr>
              <w:spacing w:line="280" w:lineRule="atLeast"/>
              <w:ind w:left="320" w:hanging="232"/>
              <w:rPr>
                <w:rStyle w:val="divsectionbody"/>
                <w:rFonts w:ascii="Saira" w:hAnsi="Saira" w:eastAsia="Saira" w:cs="Saira"/>
                <w:sz w:val="20"/>
                <w:szCs w:val="20"/>
              </w:rPr>
            </w:pPr>
            <w:r>
              <w:rPr>
                <w:rStyle w:val="divsectionbody"/>
                <w:rFonts w:ascii="Saira" w:hAnsi="Saira" w:eastAsia="Saira" w:cs="Saira"/>
                <w:sz w:val="20"/>
                <w:szCs w:val="20"/>
              </w:rPr>
              <w:t>Designed, Developed and Deployed Apex Classes, Controller Classes and Apex Triggers for various functional needs of the application.</w:t>
            </w:r>
          </w:p>
          <w:p w:rsidR="00C44559" w:rsidRDefault="00E55B93" w14:paraId="4A13144A" wp14:textId="77777777">
            <w:pPr>
              <w:pStyle w:val="divdocumentulli"/>
              <w:numPr>
                <w:ilvl w:val="0"/>
                <w:numId w:val="4"/>
              </w:numPr>
              <w:spacing w:line="280" w:lineRule="atLeast"/>
              <w:ind w:left="320" w:hanging="232"/>
              <w:rPr>
                <w:rStyle w:val="divsectionbody"/>
                <w:rFonts w:ascii="Saira" w:hAnsi="Saira" w:eastAsia="Saira" w:cs="Saira"/>
                <w:sz w:val="20"/>
                <w:szCs w:val="20"/>
              </w:rPr>
            </w:pPr>
            <w:r>
              <w:rPr>
                <w:rStyle w:val="divsectionbody"/>
                <w:rFonts w:ascii="Saira" w:hAnsi="Saira" w:eastAsia="Saira" w:cs="Saira"/>
                <w:sz w:val="20"/>
                <w:szCs w:val="20"/>
              </w:rPr>
              <w:lastRenderedPageBreak/>
              <w:t>Gained basic knowledge on Lightning App Builder to develop apps visually, without code using Custom-Built Lightning Components.</w:t>
            </w:r>
          </w:p>
          <w:p w:rsidR="00C44559" w:rsidRDefault="00E55B93" w14:paraId="08FF15E6" wp14:textId="77777777">
            <w:pPr>
              <w:pStyle w:val="divdocumentulli"/>
              <w:numPr>
                <w:ilvl w:val="0"/>
                <w:numId w:val="4"/>
              </w:numPr>
              <w:spacing w:line="280" w:lineRule="atLeast"/>
              <w:ind w:left="320" w:hanging="232"/>
              <w:rPr>
                <w:rStyle w:val="divsectionbody"/>
                <w:rFonts w:ascii="Saira" w:hAnsi="Saira" w:eastAsia="Saira" w:cs="Saira"/>
                <w:sz w:val="20"/>
                <w:szCs w:val="20"/>
              </w:rPr>
            </w:pPr>
            <w:r>
              <w:rPr>
                <w:rStyle w:val="divsectionbody"/>
                <w:rFonts w:ascii="Saira" w:hAnsi="Saira" w:eastAsia="Saira" w:cs="Saira"/>
                <w:sz w:val="20"/>
                <w:szCs w:val="20"/>
              </w:rPr>
              <w:t xml:space="preserve">Developed component using Lightning Aura Framework </w:t>
            </w:r>
          </w:p>
          <w:p w:rsidR="00C44559" w:rsidRDefault="00E55B93" w14:paraId="3C8A69DF" wp14:textId="77777777">
            <w:pPr>
              <w:pStyle w:val="divdocumentulli"/>
              <w:numPr>
                <w:ilvl w:val="0"/>
                <w:numId w:val="4"/>
              </w:numPr>
              <w:spacing w:line="280" w:lineRule="atLeast"/>
              <w:ind w:left="320" w:hanging="232"/>
              <w:rPr>
                <w:rStyle w:val="divsectionbody"/>
                <w:rFonts w:ascii="Saira" w:hAnsi="Saira" w:eastAsia="Saira" w:cs="Saira"/>
                <w:sz w:val="20"/>
                <w:szCs w:val="20"/>
              </w:rPr>
            </w:pPr>
            <w:r>
              <w:rPr>
                <w:rStyle w:val="divsectionbody"/>
                <w:rFonts w:ascii="Saira" w:hAnsi="Saira" w:eastAsia="Saira" w:cs="Saira"/>
                <w:sz w:val="20"/>
                <w:szCs w:val="20"/>
              </w:rPr>
              <w:t>Designed and Deployed Custom Objects, Custom tabs, Validation Rules and Auto-Response Rules.</w:t>
            </w:r>
          </w:p>
          <w:p w:rsidR="00C44559" w:rsidRDefault="00E55B93" w14:paraId="2B15760C" wp14:textId="77777777">
            <w:pPr>
              <w:pStyle w:val="divdocumentulli"/>
              <w:numPr>
                <w:ilvl w:val="0"/>
                <w:numId w:val="4"/>
              </w:numPr>
              <w:spacing w:line="280" w:lineRule="atLeast"/>
              <w:ind w:left="320" w:hanging="232"/>
              <w:rPr>
                <w:rStyle w:val="divsectionbody"/>
                <w:rFonts w:ascii="Saira" w:hAnsi="Saira" w:eastAsia="Saira" w:cs="Saira"/>
                <w:sz w:val="20"/>
                <w:szCs w:val="20"/>
              </w:rPr>
            </w:pPr>
            <w:r>
              <w:rPr>
                <w:rStyle w:val="divsectionbody"/>
                <w:rFonts w:ascii="Saira" w:hAnsi="Saira" w:eastAsia="Saira" w:cs="Saira"/>
                <w:sz w:val="20"/>
                <w:szCs w:val="20"/>
              </w:rPr>
              <w:t>Created several Workflows, and Approval Processes needed in different stages of Application.</w:t>
            </w:r>
          </w:p>
          <w:p w:rsidR="00C44559" w:rsidRDefault="00E55B93" w14:paraId="08100DE7" wp14:textId="77777777">
            <w:pPr>
              <w:pStyle w:val="divdocumentulli"/>
              <w:numPr>
                <w:ilvl w:val="0"/>
                <w:numId w:val="4"/>
              </w:numPr>
              <w:spacing w:line="280" w:lineRule="atLeast"/>
              <w:ind w:left="320" w:hanging="232"/>
              <w:rPr>
                <w:rStyle w:val="divsectionbody"/>
                <w:rFonts w:ascii="Saira" w:hAnsi="Saira" w:eastAsia="Saira" w:cs="Saira"/>
                <w:sz w:val="20"/>
                <w:szCs w:val="20"/>
              </w:rPr>
            </w:pPr>
            <w:r>
              <w:rPr>
                <w:rStyle w:val="divsectionbody"/>
                <w:rFonts w:ascii="Saira" w:hAnsi="Saira" w:eastAsia="Saira" w:cs="Saira"/>
                <w:sz w:val="20"/>
                <w:szCs w:val="20"/>
              </w:rPr>
              <w:t>Involved in Salesforce.com Application Setup activities and customized the apps to match the functional needs of the organization.</w:t>
            </w:r>
          </w:p>
          <w:p w:rsidR="00C44559" w:rsidRDefault="00E55B93" w14:paraId="225751C4" wp14:textId="77777777">
            <w:pPr>
              <w:pStyle w:val="divdocumentulli"/>
              <w:numPr>
                <w:ilvl w:val="0"/>
                <w:numId w:val="4"/>
              </w:numPr>
              <w:spacing w:line="280" w:lineRule="atLeast"/>
              <w:ind w:left="320" w:hanging="232"/>
              <w:rPr>
                <w:rStyle w:val="divsectionbody"/>
                <w:rFonts w:ascii="Saira" w:hAnsi="Saira" w:eastAsia="Saira" w:cs="Saira"/>
                <w:sz w:val="20"/>
                <w:szCs w:val="20"/>
              </w:rPr>
            </w:pPr>
            <w:r>
              <w:rPr>
                <w:rStyle w:val="divsectionbody"/>
                <w:rFonts w:ascii="Saira" w:hAnsi="Saira" w:eastAsia="Saira" w:cs="Saira"/>
                <w:sz w:val="20"/>
                <w:szCs w:val="20"/>
              </w:rPr>
              <w:t>Worked on different Integration Issues and worked on developing Visualforce pages and Apex controller classes.</w:t>
            </w:r>
          </w:p>
          <w:p w:rsidR="00C44559" w:rsidRDefault="00E55B93" w14:paraId="206D1F7F" wp14:textId="77777777">
            <w:pPr>
              <w:pStyle w:val="divdocumentulli"/>
              <w:numPr>
                <w:ilvl w:val="0"/>
                <w:numId w:val="4"/>
              </w:numPr>
              <w:spacing w:line="280" w:lineRule="atLeast"/>
              <w:ind w:left="320" w:hanging="232"/>
              <w:rPr>
                <w:rStyle w:val="divsectionbody"/>
                <w:rFonts w:ascii="Saira" w:hAnsi="Saira" w:eastAsia="Saira" w:cs="Saira"/>
                <w:sz w:val="20"/>
                <w:szCs w:val="20"/>
              </w:rPr>
            </w:pPr>
            <w:r>
              <w:rPr>
                <w:rStyle w:val="divsectionbody"/>
                <w:rFonts w:ascii="Saira" w:hAnsi="Saira" w:eastAsia="Saira" w:cs="Saira"/>
                <w:sz w:val="20"/>
                <w:szCs w:val="20"/>
              </w:rPr>
              <w:t>Created Custom Reports to track the Cases, assets to be available to different levels in the organization based on their Profiles.</w:t>
            </w:r>
          </w:p>
          <w:p w:rsidR="00C44559" w:rsidRDefault="00E55B93" w14:paraId="1A300C6C" wp14:textId="77777777">
            <w:pPr>
              <w:pStyle w:val="divdocumentulli"/>
              <w:numPr>
                <w:ilvl w:val="0"/>
                <w:numId w:val="4"/>
              </w:numPr>
              <w:spacing w:line="280" w:lineRule="atLeast"/>
              <w:ind w:left="320" w:hanging="232"/>
              <w:rPr>
                <w:rStyle w:val="divsectionbody"/>
                <w:rFonts w:ascii="Saira" w:hAnsi="Saira" w:eastAsia="Saira" w:cs="Saira"/>
                <w:sz w:val="20"/>
                <w:szCs w:val="20"/>
              </w:rPr>
            </w:pPr>
            <w:r>
              <w:rPr>
                <w:rStyle w:val="divsectionbody"/>
                <w:rFonts w:ascii="Saira" w:hAnsi="Saira" w:eastAsia="Saira" w:cs="Saira"/>
                <w:sz w:val="20"/>
                <w:szCs w:val="20"/>
              </w:rPr>
              <w:t>Good experience in designing Front-end using Dynamic Visualforce pages, Components, HTML5, CSS 3, JavaScript, JQuery, Bootstrap, Media Queries.</w:t>
            </w:r>
          </w:p>
          <w:p w:rsidR="00C44559" w:rsidRDefault="00E55B93" w14:paraId="583FA0DA" wp14:textId="77777777">
            <w:pPr>
              <w:pStyle w:val="divdocumentulli"/>
              <w:numPr>
                <w:ilvl w:val="0"/>
                <w:numId w:val="4"/>
              </w:numPr>
              <w:spacing w:line="280" w:lineRule="atLeast"/>
              <w:ind w:left="320" w:hanging="232"/>
              <w:rPr>
                <w:rStyle w:val="divsectionbody"/>
                <w:rFonts w:ascii="Saira" w:hAnsi="Saira" w:eastAsia="Saira" w:cs="Saira"/>
                <w:sz w:val="20"/>
                <w:szCs w:val="20"/>
              </w:rPr>
            </w:pPr>
            <w:r>
              <w:rPr>
                <w:rStyle w:val="divsectionbody"/>
                <w:rFonts w:ascii="Saira" w:hAnsi="Saira" w:eastAsia="Saira" w:cs="Saira"/>
                <w:sz w:val="20"/>
                <w:szCs w:val="20"/>
              </w:rPr>
              <w:t>Wrote Apex Triggers to implement business logic which sends E-Mails to the customers.</w:t>
            </w:r>
          </w:p>
          <w:p w:rsidR="00C44559" w:rsidRDefault="00E55B93" w14:paraId="5AE5D7E2" wp14:textId="77777777">
            <w:pPr>
              <w:pStyle w:val="divdocumentulli"/>
              <w:numPr>
                <w:ilvl w:val="0"/>
                <w:numId w:val="4"/>
              </w:numPr>
              <w:spacing w:line="280" w:lineRule="atLeast"/>
              <w:ind w:left="320" w:hanging="232"/>
              <w:rPr>
                <w:rStyle w:val="divsectionbody"/>
                <w:rFonts w:ascii="Saira" w:hAnsi="Saira" w:eastAsia="Saira" w:cs="Saira"/>
                <w:sz w:val="20"/>
                <w:szCs w:val="20"/>
              </w:rPr>
            </w:pPr>
            <w:r>
              <w:rPr>
                <w:rStyle w:val="divsectionbody"/>
                <w:rFonts w:ascii="Saira" w:hAnsi="Saira" w:eastAsia="Saira" w:cs="Saira"/>
                <w:sz w:val="20"/>
                <w:szCs w:val="20"/>
              </w:rPr>
              <w:t>Used Salesforce Developer Console to execute Apex Codes and SOQL Queries to verify Salesforce data.</w:t>
            </w:r>
          </w:p>
          <w:p w:rsidR="00C44559" w:rsidRDefault="00E55B93" w14:paraId="123204E5" wp14:textId="77777777">
            <w:pPr>
              <w:pStyle w:val="divdocumentulli"/>
              <w:numPr>
                <w:ilvl w:val="0"/>
                <w:numId w:val="4"/>
              </w:numPr>
              <w:spacing w:line="280" w:lineRule="atLeast"/>
              <w:ind w:left="320" w:hanging="232"/>
              <w:rPr>
                <w:rStyle w:val="divsectionbody"/>
                <w:rFonts w:ascii="Saira" w:hAnsi="Saira" w:eastAsia="Saira" w:cs="Saira"/>
                <w:sz w:val="20"/>
                <w:szCs w:val="20"/>
              </w:rPr>
            </w:pPr>
            <w:r>
              <w:rPr>
                <w:rStyle w:val="divsectionbody"/>
                <w:rFonts w:ascii="Saira" w:hAnsi="Saira" w:eastAsia="Saira" w:cs="Saira"/>
                <w:sz w:val="20"/>
                <w:szCs w:val="20"/>
              </w:rPr>
              <w:t>Executed various levels of Unit, Integration, User Acceptance and Operational Acceptance testing to prove that system conform to specifications of business and Quality Requirements.</w:t>
            </w:r>
          </w:p>
          <w:p w:rsidR="00C44559" w:rsidRDefault="00E55B93" w14:paraId="29484958" wp14:textId="77777777">
            <w:pPr>
              <w:pStyle w:val="divdocumentulli"/>
              <w:numPr>
                <w:ilvl w:val="0"/>
                <w:numId w:val="4"/>
              </w:numPr>
              <w:spacing w:line="280" w:lineRule="atLeast"/>
              <w:ind w:left="320" w:hanging="232"/>
              <w:rPr>
                <w:rStyle w:val="divsectionbody"/>
                <w:rFonts w:ascii="Saira" w:hAnsi="Saira" w:eastAsia="Saira" w:cs="Saira"/>
                <w:sz w:val="20"/>
                <w:szCs w:val="20"/>
              </w:rPr>
            </w:pPr>
            <w:r>
              <w:rPr>
                <w:rStyle w:val="divsectionbody"/>
                <w:rFonts w:ascii="Saira" w:hAnsi="Saira" w:eastAsia="Saira" w:cs="Saira"/>
                <w:sz w:val="20"/>
                <w:szCs w:val="20"/>
              </w:rPr>
              <w:t>Developed and configured various Reports and Report Folders for different user Profiles based on the need in the organization.</w:t>
            </w:r>
          </w:p>
          <w:p w:rsidR="00C44559" w:rsidRDefault="130AF29C" w14:paraId="140EAE5E" wp14:textId="77777777">
            <w:pPr>
              <w:pStyle w:val="divdocumentulli"/>
              <w:numPr>
                <w:ilvl w:val="0"/>
                <w:numId w:val="4"/>
              </w:numPr>
              <w:spacing w:line="280" w:lineRule="atLeast"/>
              <w:ind w:left="320" w:hanging="232"/>
              <w:rPr>
                <w:rStyle w:val="divsectionbody"/>
                <w:rFonts w:ascii="Saira" w:hAnsi="Saira" w:eastAsia="Saira" w:cs="Saira"/>
                <w:sz w:val="20"/>
                <w:szCs w:val="20"/>
              </w:rPr>
            </w:pPr>
            <w:r w:rsidRPr="130AF29C">
              <w:rPr>
                <w:rStyle w:val="divsectionbody"/>
                <w:rFonts w:ascii="Saira" w:hAnsi="Saira" w:eastAsia="Saira" w:cs="Saira"/>
                <w:sz w:val="20"/>
                <w:szCs w:val="20"/>
              </w:rPr>
              <w:t>Involved in end-to-end testing and configuration enhancements for the CPQ and CLM functionalities.</w:t>
            </w:r>
          </w:p>
          <w:p w:rsidR="00C44559" w:rsidRDefault="00E55B93" w14:paraId="1E38DFB0" wp14:textId="77777777">
            <w:pPr>
              <w:pStyle w:val="divdocumentulli"/>
              <w:numPr>
                <w:ilvl w:val="0"/>
                <w:numId w:val="4"/>
              </w:numPr>
              <w:spacing w:line="280" w:lineRule="atLeast"/>
              <w:ind w:left="320" w:hanging="232"/>
              <w:rPr>
                <w:rStyle w:val="divsectionbody"/>
                <w:rFonts w:ascii="Saira" w:hAnsi="Saira" w:eastAsia="Saira" w:cs="Saira"/>
                <w:sz w:val="20"/>
                <w:szCs w:val="20"/>
              </w:rPr>
            </w:pPr>
            <w:r>
              <w:rPr>
                <w:rStyle w:val="divsectionbody"/>
                <w:rFonts w:ascii="Saira" w:hAnsi="Saira" w:eastAsia="Saira" w:cs="Saira"/>
                <w:sz w:val="20"/>
                <w:szCs w:val="20"/>
              </w:rPr>
              <w:t>Good with Product configuration, Price Rules, Constraint Rules, Categories, Price list, Quote.</w:t>
            </w:r>
          </w:p>
          <w:p w:rsidR="00C44559" w:rsidRDefault="00E55B93" w14:paraId="1947E0F1" wp14:textId="77777777">
            <w:pPr>
              <w:pStyle w:val="divdocumentulli"/>
              <w:numPr>
                <w:ilvl w:val="0"/>
                <w:numId w:val="4"/>
              </w:numPr>
              <w:spacing w:line="280" w:lineRule="atLeast"/>
              <w:ind w:left="320" w:hanging="232"/>
              <w:rPr>
                <w:rStyle w:val="divsectionbody"/>
                <w:rFonts w:ascii="Saira" w:hAnsi="Saira" w:eastAsia="Saira" w:cs="Saira"/>
                <w:sz w:val="20"/>
                <w:szCs w:val="20"/>
              </w:rPr>
            </w:pPr>
            <w:r>
              <w:rPr>
                <w:rStyle w:val="divsectionbody"/>
                <w:rFonts w:ascii="Saira" w:hAnsi="Saira" w:eastAsia="Saira" w:cs="Saira"/>
                <w:sz w:val="20"/>
                <w:szCs w:val="20"/>
              </w:rPr>
              <w:t>Using Apex Data Loader for Migrating Records to Sources and Loaded data into Call Centre application.</w:t>
            </w:r>
          </w:p>
          <w:p w:rsidR="00C44559" w:rsidRDefault="00E55B93" w14:paraId="03B3188A" wp14:textId="77777777">
            <w:pPr>
              <w:pStyle w:val="divdocumentulli"/>
              <w:numPr>
                <w:ilvl w:val="0"/>
                <w:numId w:val="4"/>
              </w:numPr>
              <w:spacing w:line="280" w:lineRule="atLeast"/>
              <w:ind w:left="320" w:hanging="232"/>
              <w:rPr>
                <w:rStyle w:val="divsectionbody"/>
                <w:rFonts w:ascii="Saira" w:hAnsi="Saira" w:eastAsia="Saira" w:cs="Saira"/>
                <w:sz w:val="20"/>
                <w:szCs w:val="20"/>
              </w:rPr>
            </w:pPr>
            <w:r>
              <w:rPr>
                <w:rStyle w:val="divsectionbody"/>
                <w:rFonts w:ascii="Saira" w:hAnsi="Saira" w:eastAsia="Saira" w:cs="Saira"/>
                <w:sz w:val="20"/>
                <w:szCs w:val="20"/>
              </w:rPr>
              <w:t>Attended daily Meetings, weekly Scrum Meetings and Sprint review Meetings.</w:t>
            </w:r>
          </w:p>
          <w:p w:rsidR="00C44559" w:rsidRDefault="00E55B93" w14:paraId="231403B6" wp14:textId="77777777">
            <w:pPr>
              <w:pStyle w:val="divdocumentulli"/>
              <w:numPr>
                <w:ilvl w:val="0"/>
                <w:numId w:val="4"/>
              </w:numPr>
              <w:spacing w:line="280" w:lineRule="atLeast"/>
              <w:ind w:left="320" w:hanging="232"/>
              <w:rPr>
                <w:rStyle w:val="divsectionbody"/>
                <w:rFonts w:ascii="Saira" w:hAnsi="Saira" w:eastAsia="Saira" w:cs="Saira"/>
                <w:sz w:val="20"/>
                <w:szCs w:val="20"/>
              </w:rPr>
            </w:pPr>
            <w:r>
              <w:rPr>
                <w:rStyle w:val="divsectionbody"/>
                <w:rFonts w:ascii="Saira" w:hAnsi="Saira" w:eastAsia="Saira" w:cs="Saira"/>
                <w:sz w:val="20"/>
                <w:szCs w:val="20"/>
              </w:rPr>
              <w:t>Created modern Enterprise Lightning Apps combining Lightning Design System, Lightning App Builder and Lightning Component features.</w:t>
            </w:r>
          </w:p>
          <w:p w:rsidR="00C44559" w:rsidRDefault="00E55B93" w14:paraId="0A196F67" wp14:textId="77777777">
            <w:pPr>
              <w:pStyle w:val="divdocumentulli"/>
              <w:numPr>
                <w:ilvl w:val="0"/>
                <w:numId w:val="4"/>
              </w:numPr>
              <w:spacing w:line="280" w:lineRule="atLeast"/>
              <w:ind w:left="320" w:hanging="232"/>
              <w:rPr>
                <w:rStyle w:val="divsectionbody"/>
                <w:rFonts w:ascii="Saira" w:hAnsi="Saira" w:eastAsia="Saira" w:cs="Saira"/>
                <w:sz w:val="20"/>
                <w:szCs w:val="20"/>
              </w:rPr>
            </w:pPr>
            <w:r>
              <w:rPr>
                <w:rStyle w:val="divsectionbody"/>
                <w:rFonts w:ascii="Saira" w:hAnsi="Saira" w:eastAsia="Saira" w:cs="Saira"/>
                <w:sz w:val="20"/>
                <w:szCs w:val="20"/>
              </w:rPr>
              <w:t>Involved in integration of Salesforce with REST and SOAP Web Services.</w:t>
            </w:r>
          </w:p>
          <w:p w:rsidR="00C44559" w:rsidRDefault="00E55B93" w14:paraId="39AB9D1B" wp14:textId="77777777">
            <w:pPr>
              <w:pStyle w:val="divdocumentulli"/>
              <w:numPr>
                <w:ilvl w:val="0"/>
                <w:numId w:val="4"/>
              </w:numPr>
              <w:spacing w:line="280" w:lineRule="atLeast"/>
              <w:ind w:left="320" w:hanging="232"/>
              <w:rPr>
                <w:rStyle w:val="divsectionbody"/>
                <w:rFonts w:ascii="Saira" w:hAnsi="Saira" w:eastAsia="Saira" w:cs="Saira"/>
                <w:sz w:val="20"/>
                <w:szCs w:val="20"/>
              </w:rPr>
            </w:pPr>
            <w:r>
              <w:rPr>
                <w:rStyle w:val="divsectionbody"/>
                <w:rFonts w:ascii="Saira" w:hAnsi="Saira" w:eastAsia="Saira" w:cs="Saira"/>
                <w:sz w:val="20"/>
                <w:szCs w:val="20"/>
              </w:rPr>
              <w:t>Tested apps by appending multiple components to a Lightning Application thereby deployed Applications from Sandbox to Production.</w:t>
            </w:r>
          </w:p>
          <w:p w:rsidR="00C44559" w:rsidRDefault="00E55B93" w14:paraId="1C98A5DA" wp14:textId="77777777">
            <w:pPr>
              <w:pStyle w:val="divdocumentulli"/>
              <w:numPr>
                <w:ilvl w:val="0"/>
                <w:numId w:val="4"/>
              </w:numPr>
              <w:spacing w:line="280" w:lineRule="atLeast"/>
              <w:ind w:left="320" w:hanging="232"/>
              <w:rPr>
                <w:rStyle w:val="divsectionbody"/>
                <w:rFonts w:ascii="Saira" w:hAnsi="Saira" w:eastAsia="Saira" w:cs="Saira"/>
                <w:sz w:val="20"/>
                <w:szCs w:val="20"/>
              </w:rPr>
            </w:pPr>
            <w:r>
              <w:rPr>
                <w:rStyle w:val="divsectionbody"/>
                <w:rFonts w:ascii="Saira" w:hAnsi="Saira" w:eastAsia="Saira" w:cs="Saira"/>
                <w:sz w:val="20"/>
                <w:szCs w:val="20"/>
              </w:rPr>
              <w:t xml:space="preserve">Hands-on backend development of Java and </w:t>
            </w:r>
            <w:proofErr w:type="spellStart"/>
            <w:r w:rsidR="00CB3E9E">
              <w:rPr>
                <w:rStyle w:val="divsectionbody"/>
                <w:rFonts w:ascii="Saira" w:hAnsi="Saira" w:eastAsia="Saira" w:cs="Saira"/>
                <w:sz w:val="20"/>
                <w:szCs w:val="20"/>
              </w:rPr>
              <w:t>MuleSoft</w:t>
            </w:r>
            <w:proofErr w:type="spellEnd"/>
            <w:r>
              <w:rPr>
                <w:rStyle w:val="divsectionbody"/>
                <w:rFonts w:ascii="Saira" w:hAnsi="Saira" w:eastAsia="Saira" w:cs="Saira"/>
                <w:sz w:val="20"/>
                <w:szCs w:val="20"/>
              </w:rPr>
              <w:t xml:space="preserve"> based application with teammates.</w:t>
            </w:r>
          </w:p>
          <w:p w:rsidR="00C44559" w:rsidRDefault="00E55B93" w14:paraId="55D8F594" wp14:textId="77777777">
            <w:pPr>
              <w:pStyle w:val="divdocumentulli"/>
              <w:numPr>
                <w:ilvl w:val="0"/>
                <w:numId w:val="4"/>
              </w:numPr>
              <w:spacing w:line="280" w:lineRule="atLeast"/>
              <w:ind w:left="320" w:hanging="232"/>
              <w:rPr>
                <w:rStyle w:val="divsectionbody"/>
                <w:rFonts w:ascii="Saira" w:hAnsi="Saira" w:eastAsia="Saira" w:cs="Saira"/>
                <w:sz w:val="20"/>
                <w:szCs w:val="20"/>
              </w:rPr>
            </w:pPr>
            <w:r>
              <w:rPr>
                <w:rStyle w:val="divsectionbody"/>
                <w:rFonts w:ascii="Saira" w:hAnsi="Saira" w:eastAsia="Saira" w:cs="Saira"/>
                <w:sz w:val="20"/>
                <w:szCs w:val="20"/>
              </w:rPr>
              <w:t>Used refined global search in Lightning by developing Apex classes and Controllers.</w:t>
            </w:r>
          </w:p>
          <w:p w:rsidR="00C44559" w:rsidRDefault="00E55B93" w14:paraId="0959DDA9" wp14:textId="77777777">
            <w:pPr>
              <w:pStyle w:val="divdocumentulli"/>
              <w:numPr>
                <w:ilvl w:val="0"/>
                <w:numId w:val="4"/>
              </w:numPr>
              <w:spacing w:line="280" w:lineRule="atLeast"/>
              <w:ind w:left="320" w:hanging="232"/>
              <w:rPr>
                <w:rStyle w:val="divsectionbody"/>
                <w:rFonts w:ascii="Saira" w:hAnsi="Saira" w:eastAsia="Saira" w:cs="Saira"/>
                <w:sz w:val="20"/>
                <w:szCs w:val="20"/>
              </w:rPr>
            </w:pPr>
            <w:r>
              <w:rPr>
                <w:rStyle w:val="divsectionbody"/>
                <w:rFonts w:ascii="Saira" w:hAnsi="Saira" w:eastAsia="Saira" w:cs="Saira"/>
                <w:sz w:val="20"/>
                <w:szCs w:val="20"/>
              </w:rPr>
              <w:t>Agile Development Methodology was followed for the implementation.</w:t>
            </w:r>
          </w:p>
          <w:p w:rsidR="00C44559" w:rsidRDefault="00E55B93" w14:paraId="0F7D83AF" wp14:textId="77777777">
            <w:pPr>
              <w:pStyle w:val="divdocumentulli"/>
              <w:numPr>
                <w:ilvl w:val="0"/>
                <w:numId w:val="4"/>
              </w:numPr>
              <w:spacing w:line="280" w:lineRule="atLeast"/>
              <w:ind w:left="320" w:hanging="232"/>
              <w:rPr>
                <w:rStyle w:val="divsectionbody"/>
                <w:rFonts w:ascii="Saira" w:hAnsi="Saira" w:eastAsia="Saira" w:cs="Saira"/>
                <w:sz w:val="20"/>
                <w:szCs w:val="20"/>
              </w:rPr>
            </w:pPr>
            <w:r>
              <w:rPr>
                <w:rStyle w:val="divsectionbody"/>
                <w:rFonts w:ascii="Saira" w:hAnsi="Saira" w:eastAsia="Saira" w:cs="Saira"/>
                <w:sz w:val="20"/>
                <w:szCs w:val="20"/>
              </w:rPr>
              <w:t>Used the sandbox for Testing and Migrated the code to the Deployment instance after the Testing.</w:t>
            </w:r>
          </w:p>
          <w:p w:rsidR="00C44559" w:rsidRDefault="130AF29C" w14:paraId="1157E651" wp14:textId="77777777">
            <w:pPr>
              <w:pStyle w:val="divdocumentulli"/>
              <w:numPr>
                <w:ilvl w:val="0"/>
                <w:numId w:val="4"/>
              </w:numPr>
              <w:spacing w:line="280" w:lineRule="atLeast"/>
              <w:ind w:left="320" w:hanging="232"/>
              <w:rPr>
                <w:rStyle w:val="divsectionbody"/>
                <w:rFonts w:ascii="Saira" w:hAnsi="Saira" w:eastAsia="Saira" w:cs="Saira"/>
                <w:sz w:val="20"/>
                <w:szCs w:val="20"/>
              </w:rPr>
            </w:pPr>
            <w:r w:rsidRPr="130AF29C">
              <w:rPr>
                <w:rStyle w:val="Strong1"/>
                <w:rFonts w:ascii="Saira" w:hAnsi="Saira" w:eastAsia="Saira" w:cs="Saira"/>
                <w:b/>
                <w:bCs/>
                <w:color w:val="020303"/>
                <w:sz w:val="20"/>
                <w:szCs w:val="20"/>
              </w:rPr>
              <w:t xml:space="preserve">Environment: </w:t>
            </w:r>
            <w:r w:rsidRPr="130AF29C">
              <w:rPr>
                <w:rStyle w:val="divsectionbody"/>
                <w:rFonts w:ascii="Saira" w:hAnsi="Saira" w:eastAsia="Saira" w:cs="Saira"/>
                <w:sz w:val="20"/>
                <w:szCs w:val="20"/>
              </w:rPr>
              <w:t>Saleforce.com platform, Salesforce.com Data Loader, Force.com API, Workflow &amp; Approvals, Reports, Custom Objects, Batch Apex Interface, Lightning components, Custom Tabs, Email Services, Security Controls, Apex Language, Triggers, Visual Force (Pages, Component &amp; Controllers), Sandbox Data loading, Windows XP.</w:t>
            </w:r>
          </w:p>
          <w:p w:rsidR="130AF29C" w:rsidP="003E7129" w:rsidRDefault="130AF29C" w14:paraId="41C8F396" wp14:textId="77777777">
            <w:pPr>
              <w:pStyle w:val="divdocumentulli"/>
              <w:spacing w:line="280" w:lineRule="atLeast"/>
              <w:ind w:left="88"/>
              <w:rPr>
                <w:rStyle w:val="divsectionbody"/>
                <w:sz w:val="20"/>
                <w:szCs w:val="20"/>
              </w:rPr>
            </w:pPr>
          </w:p>
          <w:p w:rsidR="003E7129" w:rsidP="003E7129" w:rsidRDefault="003E7129" w14:paraId="72A3D3EC" wp14:textId="77777777">
            <w:pPr>
              <w:pStyle w:val="divdocumentulli"/>
              <w:spacing w:line="280" w:lineRule="atLeast"/>
              <w:ind w:left="88"/>
              <w:rPr>
                <w:rStyle w:val="divsectionbody"/>
                <w:sz w:val="20"/>
                <w:szCs w:val="20"/>
              </w:rPr>
            </w:pPr>
          </w:p>
          <w:p w:rsidR="003E7129" w:rsidP="003E7129" w:rsidRDefault="003E7129" w14:paraId="0D0B940D" wp14:textId="77777777">
            <w:pPr>
              <w:pStyle w:val="divdocumentulli"/>
              <w:spacing w:line="280" w:lineRule="atLeast"/>
              <w:ind w:left="88"/>
              <w:rPr>
                <w:rStyle w:val="divsectionbody"/>
                <w:sz w:val="20"/>
                <w:szCs w:val="20"/>
              </w:rPr>
            </w:pPr>
          </w:p>
          <w:p w:rsidR="003E7129" w:rsidP="003E7129" w:rsidRDefault="003E7129" w14:paraId="0E27B00A" wp14:textId="77777777">
            <w:pPr>
              <w:pStyle w:val="divdocumentulli"/>
              <w:spacing w:line="280" w:lineRule="atLeast"/>
              <w:ind w:left="88"/>
              <w:rPr>
                <w:rStyle w:val="divsectionbody"/>
                <w:sz w:val="20"/>
                <w:szCs w:val="20"/>
              </w:rPr>
            </w:pPr>
          </w:p>
          <w:p w:rsidR="003E7129" w:rsidP="003E7129" w:rsidRDefault="003E7129" w14:paraId="60061E4C" wp14:textId="77777777">
            <w:pPr>
              <w:pStyle w:val="divdocumentulli"/>
              <w:spacing w:line="280" w:lineRule="atLeast"/>
              <w:ind w:left="88"/>
              <w:rPr>
                <w:rStyle w:val="divsectionbody"/>
                <w:sz w:val="20"/>
                <w:szCs w:val="20"/>
              </w:rPr>
            </w:pPr>
          </w:p>
          <w:p w:rsidR="003E7129" w:rsidP="003E7129" w:rsidRDefault="003E7129" w14:paraId="44EAFD9C" wp14:textId="77777777">
            <w:pPr>
              <w:pStyle w:val="divdocumentulli"/>
              <w:spacing w:line="280" w:lineRule="atLeast"/>
              <w:ind w:left="88"/>
              <w:rPr>
                <w:rStyle w:val="divsectionbody"/>
                <w:sz w:val="20"/>
                <w:szCs w:val="20"/>
              </w:rPr>
            </w:pPr>
          </w:p>
          <w:p w:rsidR="00C44559" w:rsidRDefault="130AF29C" w14:paraId="2380C5B7" wp14:textId="77777777">
            <w:pPr>
              <w:pStyle w:val="divdocumentpaddedline"/>
              <w:pBdr>
                <w:top w:val="none" w:color="auto" w:sz="0" w:space="15"/>
              </w:pBdr>
              <w:spacing w:line="280" w:lineRule="atLeast"/>
              <w:rPr>
                <w:rStyle w:val="divsectionbody"/>
                <w:rFonts w:ascii="Saira" w:hAnsi="Saira" w:eastAsia="Saira" w:cs="Saira"/>
                <w:sz w:val="20"/>
                <w:szCs w:val="20"/>
              </w:rPr>
            </w:pPr>
            <w:proofErr w:type="gramStart"/>
            <w:r w:rsidRPr="130AF29C">
              <w:rPr>
                <w:rStyle w:val="divdocumentjobtitle"/>
                <w:rFonts w:ascii="Saira" w:hAnsi="Saira" w:eastAsia="Saira" w:cs="Saira"/>
                <w:b/>
                <w:bCs/>
                <w:caps/>
                <w:color w:val="020303"/>
                <w:sz w:val="20"/>
                <w:szCs w:val="20"/>
              </w:rPr>
              <w:lastRenderedPageBreak/>
              <w:t>Salesforce  ADMINISTRATOR</w:t>
            </w:r>
            <w:proofErr w:type="gramEnd"/>
            <w:r w:rsidRPr="130AF29C">
              <w:rPr>
                <w:rStyle w:val="divdocumentjobtitle"/>
                <w:rFonts w:ascii="Saira" w:hAnsi="Saira" w:eastAsia="Saira" w:cs="Saira"/>
                <w:b/>
                <w:bCs/>
                <w:caps/>
                <w:color w:val="020303"/>
                <w:sz w:val="20"/>
                <w:szCs w:val="20"/>
              </w:rPr>
              <w:t>/Developer</w:t>
            </w:r>
            <w:r w:rsidRPr="130AF29C">
              <w:rPr>
                <w:rStyle w:val="divsectionbody"/>
                <w:rFonts w:ascii="Saira" w:hAnsi="Saira" w:eastAsia="Saira" w:cs="Saira"/>
                <w:sz w:val="20"/>
                <w:szCs w:val="20"/>
              </w:rPr>
              <w:t xml:space="preserve">  11/2014 to 02/2017</w:t>
            </w:r>
          </w:p>
          <w:p w:rsidR="00C44559" w:rsidRDefault="00E55B93" w14:paraId="4A853419" wp14:textId="77777777">
            <w:pPr>
              <w:pStyle w:val="divdocumentpaddedline"/>
              <w:spacing w:line="280" w:lineRule="atLeast"/>
              <w:rPr>
                <w:rStyle w:val="divsectionbody"/>
                <w:rFonts w:ascii="Saira" w:hAnsi="Saira" w:eastAsia="Saira" w:cs="Saira"/>
                <w:sz w:val="20"/>
                <w:szCs w:val="20"/>
              </w:rPr>
            </w:pPr>
            <w:r>
              <w:rPr>
                <w:rStyle w:val="divdocumentcompanyname"/>
                <w:rFonts w:ascii="Saira" w:hAnsi="Saira" w:eastAsia="Saira" w:cs="Saira"/>
                <w:color w:val="020303"/>
                <w:sz w:val="20"/>
                <w:szCs w:val="20"/>
              </w:rPr>
              <w:t>Rockwell Automation</w:t>
            </w:r>
            <w:r>
              <w:rPr>
                <w:rStyle w:val="span"/>
                <w:rFonts w:ascii="Saira" w:hAnsi="Saira" w:eastAsia="Saira" w:cs="Saira"/>
                <w:color w:val="020303"/>
                <w:sz w:val="20"/>
                <w:szCs w:val="20"/>
              </w:rPr>
              <w:t xml:space="preserve">, </w:t>
            </w:r>
            <w:r>
              <w:rPr>
                <w:rStyle w:val="divdocumentjobcity"/>
                <w:rFonts w:ascii="Saira" w:hAnsi="Saira" w:eastAsia="Saira" w:cs="Saira"/>
                <w:color w:val="020303"/>
                <w:sz w:val="20"/>
                <w:szCs w:val="20"/>
              </w:rPr>
              <w:t>Milwaukee, WI</w:t>
            </w:r>
            <w:r>
              <w:rPr>
                <w:rStyle w:val="span"/>
                <w:rFonts w:ascii="Saira" w:hAnsi="Saira" w:eastAsia="Saira" w:cs="Saira"/>
                <w:color w:val="020303"/>
                <w:sz w:val="20"/>
                <w:szCs w:val="20"/>
              </w:rPr>
              <w:t>, USA</w:t>
            </w:r>
          </w:p>
          <w:p w:rsidRPr="00D845D9" w:rsidR="00C44559" w:rsidRDefault="00E55B93" w14:paraId="6C250BA1" wp14:textId="77777777">
            <w:pPr>
              <w:pStyle w:val="p"/>
              <w:spacing w:line="280" w:lineRule="atLeast"/>
              <w:rPr>
                <w:rStyle w:val="divsectionbody"/>
                <w:rFonts w:ascii="Saira" w:hAnsi="Saira" w:eastAsia="Saira" w:cs="Saira"/>
                <w:sz w:val="20"/>
                <w:szCs w:val="20"/>
              </w:rPr>
            </w:pPr>
            <w:r w:rsidRPr="00D845D9">
              <w:rPr>
                <w:rStyle w:val="Strong1"/>
                <w:rFonts w:ascii="Saira" w:hAnsi="Saira" w:eastAsia="Saira" w:cs="Saira"/>
                <w:b/>
                <w:bCs/>
                <w:color w:val="020303"/>
                <w:sz w:val="20"/>
                <w:szCs w:val="20"/>
                <w:u w:val="single" w:color="020303"/>
              </w:rPr>
              <w:t>Responsibilities:</w:t>
            </w:r>
          </w:p>
          <w:p w:rsidR="00C44559" w:rsidRDefault="00E55B93" w14:paraId="4B02E259" wp14:textId="77777777">
            <w:pPr>
              <w:pStyle w:val="divdocumentulli"/>
              <w:numPr>
                <w:ilvl w:val="0"/>
                <w:numId w:val="5"/>
              </w:numPr>
              <w:spacing w:line="280" w:lineRule="atLeast"/>
              <w:ind w:left="320" w:hanging="232"/>
              <w:rPr>
                <w:rStyle w:val="divsectionbody"/>
                <w:rFonts w:ascii="Saira" w:hAnsi="Saira" w:eastAsia="Saira" w:cs="Saira"/>
                <w:sz w:val="20"/>
                <w:szCs w:val="20"/>
              </w:rPr>
            </w:pPr>
            <w:r>
              <w:rPr>
                <w:rStyle w:val="divsectionbody"/>
                <w:rFonts w:ascii="Saira" w:hAnsi="Saira" w:eastAsia="Saira" w:cs="Saira"/>
                <w:sz w:val="20"/>
                <w:szCs w:val="20"/>
              </w:rPr>
              <w:t>Performed in-depth analysis of business practices and provided recommendations on ways to improve the processes.</w:t>
            </w:r>
          </w:p>
          <w:p w:rsidR="00C44559" w:rsidRDefault="00E55B93" w14:paraId="0BFF52E4" wp14:textId="77777777">
            <w:pPr>
              <w:pStyle w:val="divdocumentulli"/>
              <w:numPr>
                <w:ilvl w:val="0"/>
                <w:numId w:val="5"/>
              </w:numPr>
              <w:spacing w:line="280" w:lineRule="atLeast"/>
              <w:ind w:left="320" w:hanging="232"/>
              <w:rPr>
                <w:rStyle w:val="divsectionbody"/>
                <w:rFonts w:ascii="Saira" w:hAnsi="Saira" w:eastAsia="Saira" w:cs="Saira"/>
                <w:sz w:val="20"/>
                <w:szCs w:val="20"/>
              </w:rPr>
            </w:pPr>
            <w:r>
              <w:rPr>
                <w:rStyle w:val="divsectionbody"/>
                <w:rFonts w:ascii="Saira" w:hAnsi="Saira" w:eastAsia="Saira" w:cs="Saira"/>
                <w:sz w:val="20"/>
                <w:szCs w:val="20"/>
              </w:rPr>
              <w:t>Experience working on Case Management, captured cases from the company's website and customer emails.</w:t>
            </w:r>
          </w:p>
          <w:p w:rsidR="00C44559" w:rsidRDefault="00E55B93" w14:paraId="524D8520" wp14:textId="77777777">
            <w:pPr>
              <w:pStyle w:val="divdocumentulli"/>
              <w:numPr>
                <w:ilvl w:val="0"/>
                <w:numId w:val="5"/>
              </w:numPr>
              <w:spacing w:line="280" w:lineRule="atLeast"/>
              <w:ind w:left="320" w:hanging="232"/>
              <w:rPr>
                <w:rStyle w:val="divsectionbody"/>
                <w:rFonts w:ascii="Saira" w:hAnsi="Saira" w:eastAsia="Saira" w:cs="Saira"/>
                <w:sz w:val="20"/>
                <w:szCs w:val="20"/>
              </w:rPr>
            </w:pPr>
            <w:r>
              <w:rPr>
                <w:rStyle w:val="divsectionbody"/>
                <w:rFonts w:ascii="Saira" w:hAnsi="Saira" w:eastAsia="Saira" w:cs="Saira"/>
                <w:sz w:val="20"/>
                <w:szCs w:val="20"/>
              </w:rPr>
              <w:t>Created case sharing model and assigned cases to users according to the role hierarchy.</w:t>
            </w:r>
          </w:p>
          <w:p w:rsidR="00C44559" w:rsidRDefault="00E55B93" w14:paraId="39233DA2" wp14:textId="77777777">
            <w:pPr>
              <w:pStyle w:val="divdocumentulli"/>
              <w:numPr>
                <w:ilvl w:val="0"/>
                <w:numId w:val="5"/>
              </w:numPr>
              <w:spacing w:line="280" w:lineRule="atLeast"/>
              <w:ind w:left="320" w:hanging="232"/>
              <w:rPr>
                <w:rStyle w:val="divsectionbody"/>
                <w:rFonts w:ascii="Saira" w:hAnsi="Saira" w:eastAsia="Saira" w:cs="Saira"/>
                <w:sz w:val="20"/>
                <w:szCs w:val="20"/>
              </w:rPr>
            </w:pPr>
            <w:r>
              <w:rPr>
                <w:rStyle w:val="divsectionbody"/>
                <w:rFonts w:ascii="Saira" w:hAnsi="Saira" w:eastAsia="Saira" w:cs="Saira"/>
                <w:sz w:val="20"/>
                <w:szCs w:val="20"/>
              </w:rPr>
              <w:t>Escalated cases according to the case priority.</w:t>
            </w:r>
          </w:p>
          <w:p w:rsidR="00C44559" w:rsidRDefault="00E55B93" w14:paraId="655D2EB3" wp14:textId="77777777">
            <w:pPr>
              <w:pStyle w:val="divdocumentulli"/>
              <w:numPr>
                <w:ilvl w:val="0"/>
                <w:numId w:val="5"/>
              </w:numPr>
              <w:spacing w:line="280" w:lineRule="atLeast"/>
              <w:ind w:left="320" w:hanging="232"/>
              <w:rPr>
                <w:rStyle w:val="divsectionbody"/>
                <w:rFonts w:ascii="Saira" w:hAnsi="Saira" w:eastAsia="Saira" w:cs="Saira"/>
                <w:sz w:val="20"/>
                <w:szCs w:val="20"/>
              </w:rPr>
            </w:pPr>
            <w:r>
              <w:rPr>
                <w:rStyle w:val="divsectionbody"/>
                <w:rFonts w:ascii="Saira" w:hAnsi="Saira" w:eastAsia="Saira" w:cs="Saira"/>
                <w:sz w:val="20"/>
                <w:szCs w:val="20"/>
              </w:rPr>
              <w:t>Worked on Auto response rules if customers contacted beyond the business hours.</w:t>
            </w:r>
          </w:p>
          <w:p w:rsidR="00C44559" w:rsidRDefault="00E55B93" w14:paraId="26E31572" wp14:textId="77777777">
            <w:pPr>
              <w:pStyle w:val="divdocumentulli"/>
              <w:numPr>
                <w:ilvl w:val="0"/>
                <w:numId w:val="5"/>
              </w:numPr>
              <w:spacing w:line="280" w:lineRule="atLeast"/>
              <w:ind w:left="320" w:hanging="232"/>
              <w:rPr>
                <w:rStyle w:val="divsectionbody"/>
                <w:rFonts w:ascii="Saira" w:hAnsi="Saira" w:eastAsia="Saira" w:cs="Saira"/>
                <w:sz w:val="20"/>
                <w:szCs w:val="20"/>
              </w:rPr>
            </w:pPr>
            <w:r>
              <w:rPr>
                <w:rStyle w:val="divsectionbody"/>
                <w:rFonts w:ascii="Saira" w:hAnsi="Saira" w:eastAsia="Saira" w:cs="Saira"/>
                <w:sz w:val="20"/>
                <w:szCs w:val="20"/>
              </w:rPr>
              <w:t>Worked on Record Types, Validation Rules and Page Layouts.</w:t>
            </w:r>
          </w:p>
          <w:p w:rsidR="00C44559" w:rsidRDefault="00E55B93" w14:paraId="3668B3F1" wp14:textId="77777777">
            <w:pPr>
              <w:pStyle w:val="divdocumentulli"/>
              <w:numPr>
                <w:ilvl w:val="0"/>
                <w:numId w:val="5"/>
              </w:numPr>
              <w:spacing w:line="280" w:lineRule="atLeast"/>
              <w:ind w:left="320" w:hanging="232"/>
              <w:rPr>
                <w:rStyle w:val="divsectionbody"/>
                <w:rFonts w:ascii="Saira" w:hAnsi="Saira" w:eastAsia="Saira" w:cs="Saira"/>
                <w:sz w:val="20"/>
                <w:szCs w:val="20"/>
              </w:rPr>
            </w:pPr>
            <w:r>
              <w:rPr>
                <w:rStyle w:val="divsectionbody"/>
                <w:rFonts w:ascii="Saira" w:hAnsi="Saira" w:eastAsia="Saira" w:cs="Saira"/>
                <w:sz w:val="20"/>
                <w:szCs w:val="20"/>
              </w:rPr>
              <w:t>Planned and conducted requirements elicitation meetings with the business to collect functional and non-functional requirements relating to client's Salesforce technology enhancement and initiatives.</w:t>
            </w:r>
          </w:p>
          <w:p w:rsidR="00C44559" w:rsidRDefault="00E55B93" w14:paraId="000A7D58" wp14:textId="77777777">
            <w:pPr>
              <w:pStyle w:val="divdocumentulli"/>
              <w:numPr>
                <w:ilvl w:val="0"/>
                <w:numId w:val="5"/>
              </w:numPr>
              <w:spacing w:line="280" w:lineRule="atLeast"/>
              <w:ind w:left="320" w:hanging="232"/>
              <w:rPr>
                <w:rStyle w:val="divsectionbody"/>
                <w:rFonts w:ascii="Saira" w:hAnsi="Saira" w:eastAsia="Saira" w:cs="Saira"/>
                <w:sz w:val="20"/>
                <w:szCs w:val="20"/>
              </w:rPr>
            </w:pPr>
            <w:r>
              <w:rPr>
                <w:rStyle w:val="divsectionbody"/>
                <w:rFonts w:ascii="Saira" w:hAnsi="Saira" w:eastAsia="Saira" w:cs="Saira"/>
                <w:sz w:val="20"/>
                <w:szCs w:val="20"/>
              </w:rPr>
              <w:t>Created workflow rules and defined related Tasks, Time Triggered Tasks, E-Mail alerts, filed updates to implement business logic.</w:t>
            </w:r>
          </w:p>
          <w:p w:rsidR="00C44559" w:rsidRDefault="00E55B93" w14:paraId="37773130" wp14:textId="77777777">
            <w:pPr>
              <w:pStyle w:val="divdocumentulli"/>
              <w:numPr>
                <w:ilvl w:val="0"/>
                <w:numId w:val="5"/>
              </w:numPr>
              <w:spacing w:line="280" w:lineRule="atLeast"/>
              <w:ind w:left="320" w:hanging="232"/>
              <w:rPr>
                <w:rStyle w:val="divsectionbody"/>
                <w:rFonts w:ascii="Saira" w:hAnsi="Saira" w:eastAsia="Saira" w:cs="Saira"/>
                <w:sz w:val="20"/>
                <w:szCs w:val="20"/>
              </w:rPr>
            </w:pPr>
            <w:r>
              <w:rPr>
                <w:rStyle w:val="divsectionbody"/>
                <w:rFonts w:ascii="Saira" w:hAnsi="Saira" w:eastAsia="Saira" w:cs="Saira"/>
                <w:sz w:val="20"/>
                <w:szCs w:val="20"/>
              </w:rPr>
              <w:t>Created Email Templates and was involved in doing the mail merge for different standard and custom objects.</w:t>
            </w:r>
          </w:p>
          <w:p w:rsidR="00C44559" w:rsidRDefault="00E55B93" w14:paraId="401A0CAA" wp14:textId="77777777">
            <w:pPr>
              <w:pStyle w:val="divdocumentulli"/>
              <w:numPr>
                <w:ilvl w:val="0"/>
                <w:numId w:val="5"/>
              </w:numPr>
              <w:spacing w:line="280" w:lineRule="atLeast"/>
              <w:ind w:left="320" w:hanging="232"/>
              <w:rPr>
                <w:rStyle w:val="divsectionbody"/>
                <w:rFonts w:ascii="Saira" w:hAnsi="Saira" w:eastAsia="Saira" w:cs="Saira"/>
                <w:sz w:val="20"/>
                <w:szCs w:val="20"/>
              </w:rPr>
            </w:pPr>
            <w:r>
              <w:rPr>
                <w:rStyle w:val="divsectionbody"/>
                <w:rFonts w:ascii="Saira" w:hAnsi="Saira" w:eastAsia="Saira" w:cs="Saira"/>
                <w:sz w:val="20"/>
                <w:szCs w:val="20"/>
              </w:rPr>
              <w:t>Worked on various AppExchange products according to the needs of the organization.</w:t>
            </w:r>
          </w:p>
          <w:p w:rsidR="00C44559" w:rsidRDefault="00E55B93" w14:paraId="0CF9EE96" wp14:textId="77777777">
            <w:pPr>
              <w:pStyle w:val="divdocumentulli"/>
              <w:numPr>
                <w:ilvl w:val="0"/>
                <w:numId w:val="5"/>
              </w:numPr>
              <w:spacing w:line="280" w:lineRule="atLeast"/>
              <w:ind w:left="320" w:hanging="232"/>
              <w:rPr>
                <w:rStyle w:val="divsectionbody"/>
                <w:rFonts w:ascii="Saira" w:hAnsi="Saira" w:eastAsia="Saira" w:cs="Saira"/>
                <w:sz w:val="20"/>
                <w:szCs w:val="20"/>
              </w:rPr>
            </w:pPr>
            <w:r>
              <w:rPr>
                <w:rStyle w:val="divsectionbody"/>
                <w:rFonts w:ascii="Saira" w:hAnsi="Saira" w:eastAsia="Saira" w:cs="Saira"/>
                <w:sz w:val="20"/>
                <w:szCs w:val="20"/>
              </w:rPr>
              <w:t>Worked on various Salesforce.com standard objects like Case Management, Accounts, Contacts, Content, Reports and Workspaces.</w:t>
            </w:r>
          </w:p>
          <w:p w:rsidR="00C44559" w:rsidRDefault="130AF29C" w14:paraId="1015DCA9" wp14:textId="77777777">
            <w:pPr>
              <w:pStyle w:val="divdocumentulli"/>
              <w:numPr>
                <w:ilvl w:val="0"/>
                <w:numId w:val="5"/>
              </w:numPr>
              <w:spacing w:line="280" w:lineRule="atLeast"/>
              <w:ind w:left="320" w:hanging="232"/>
              <w:rPr>
                <w:rStyle w:val="divsectionbody"/>
                <w:rFonts w:ascii="Saira" w:hAnsi="Saira" w:eastAsia="Saira" w:cs="Saira"/>
                <w:sz w:val="20"/>
                <w:szCs w:val="20"/>
              </w:rPr>
            </w:pPr>
            <w:r w:rsidRPr="130AF29C">
              <w:rPr>
                <w:rStyle w:val="divsectionbody"/>
                <w:rFonts w:ascii="Saira" w:hAnsi="Saira" w:eastAsia="Saira" w:cs="Saira"/>
                <w:sz w:val="20"/>
                <w:szCs w:val="20"/>
              </w:rPr>
              <w:t>Worked towards preparation of requirements management plan, business and functional requirement documents.</w:t>
            </w:r>
          </w:p>
          <w:p w:rsidR="00C44559" w:rsidRDefault="00E55B93" w14:paraId="5BC2B4A9" wp14:textId="77777777">
            <w:pPr>
              <w:pStyle w:val="divdocumentulli"/>
              <w:numPr>
                <w:ilvl w:val="0"/>
                <w:numId w:val="5"/>
              </w:numPr>
              <w:spacing w:line="280" w:lineRule="atLeast"/>
              <w:ind w:left="320" w:hanging="232"/>
              <w:rPr>
                <w:rStyle w:val="divsectionbody"/>
                <w:rFonts w:ascii="Saira" w:hAnsi="Saira" w:eastAsia="Saira" w:cs="Saira"/>
                <w:sz w:val="20"/>
                <w:szCs w:val="20"/>
              </w:rPr>
            </w:pPr>
            <w:r>
              <w:rPr>
                <w:rStyle w:val="divsectionbody"/>
                <w:rFonts w:ascii="Saira" w:hAnsi="Saira" w:eastAsia="Saira" w:cs="Saira"/>
                <w:sz w:val="20"/>
                <w:szCs w:val="20"/>
              </w:rPr>
              <w:t>Strong Experience in developing Salesforce applications using Apex Classes, Batch Apex, Visual Force pages, Apex Triggers and Custom Buttons and Links.</w:t>
            </w:r>
          </w:p>
          <w:p w:rsidR="00C44559" w:rsidRDefault="00E55B93" w14:paraId="7DA3AC04" wp14:textId="77777777">
            <w:pPr>
              <w:pStyle w:val="divdocumentulli"/>
              <w:numPr>
                <w:ilvl w:val="0"/>
                <w:numId w:val="5"/>
              </w:numPr>
              <w:spacing w:line="280" w:lineRule="atLeast"/>
              <w:ind w:left="320" w:hanging="232"/>
              <w:rPr>
                <w:rStyle w:val="divsectionbody"/>
                <w:rFonts w:ascii="Saira" w:hAnsi="Saira" w:eastAsia="Saira" w:cs="Saira"/>
                <w:sz w:val="20"/>
                <w:szCs w:val="20"/>
              </w:rPr>
            </w:pPr>
            <w:r>
              <w:rPr>
                <w:rStyle w:val="divsectionbody"/>
                <w:rFonts w:ascii="Saira" w:hAnsi="Saira" w:eastAsia="Saira" w:cs="Saira"/>
                <w:sz w:val="20"/>
                <w:szCs w:val="20"/>
              </w:rPr>
              <w:t>Created data flow diagrams and process flow diagrams to facilitate better system understanding.</w:t>
            </w:r>
          </w:p>
          <w:p w:rsidR="00C44559" w:rsidRDefault="00E55B93" w14:paraId="09CA3E38" wp14:textId="77777777">
            <w:pPr>
              <w:pStyle w:val="divdocumentulli"/>
              <w:numPr>
                <w:ilvl w:val="0"/>
                <w:numId w:val="5"/>
              </w:numPr>
              <w:spacing w:line="280" w:lineRule="atLeast"/>
              <w:ind w:left="320" w:hanging="232"/>
              <w:rPr>
                <w:rStyle w:val="divsectionbody"/>
                <w:rFonts w:ascii="Saira" w:hAnsi="Saira" w:eastAsia="Saira" w:cs="Saira"/>
                <w:sz w:val="20"/>
                <w:szCs w:val="20"/>
              </w:rPr>
            </w:pPr>
            <w:r>
              <w:rPr>
                <w:rStyle w:val="divsectionbody"/>
                <w:rFonts w:ascii="Saira" w:hAnsi="Saira" w:eastAsia="Saira" w:cs="Saira"/>
                <w:sz w:val="20"/>
                <w:szCs w:val="20"/>
              </w:rPr>
              <w:t>Outlined the organization hierarchy and created profiles, roles accordingly in Salesforce; worked on visibility and security settings around them as required by the business.</w:t>
            </w:r>
          </w:p>
          <w:p w:rsidR="00C44559" w:rsidRDefault="00E55B93" w14:paraId="304E37CE" wp14:textId="77777777">
            <w:pPr>
              <w:pStyle w:val="divdocumentulli"/>
              <w:numPr>
                <w:ilvl w:val="0"/>
                <w:numId w:val="5"/>
              </w:numPr>
              <w:spacing w:line="280" w:lineRule="atLeast"/>
              <w:ind w:left="320" w:hanging="232"/>
              <w:rPr>
                <w:rStyle w:val="divsectionbody"/>
                <w:rFonts w:ascii="Saira" w:hAnsi="Saira" w:eastAsia="Saira" w:cs="Saira"/>
                <w:sz w:val="20"/>
                <w:szCs w:val="20"/>
              </w:rPr>
            </w:pPr>
            <w:r>
              <w:rPr>
                <w:rStyle w:val="divsectionbody"/>
                <w:rFonts w:ascii="Saira" w:hAnsi="Saira" w:eastAsia="Saira" w:cs="Saira"/>
                <w:sz w:val="20"/>
                <w:szCs w:val="20"/>
              </w:rPr>
              <w:t>Used Data Loader to read, extract, and load data from comma separated values (CSV) files or from a database connection.</w:t>
            </w:r>
          </w:p>
          <w:p w:rsidR="00C44559" w:rsidRDefault="00E55B93" w14:paraId="50F968DD" wp14:textId="77777777">
            <w:pPr>
              <w:pStyle w:val="divdocumentulli"/>
              <w:numPr>
                <w:ilvl w:val="0"/>
                <w:numId w:val="5"/>
              </w:numPr>
              <w:spacing w:line="280" w:lineRule="atLeast"/>
              <w:ind w:left="320" w:hanging="232"/>
              <w:rPr>
                <w:rStyle w:val="divsectionbody"/>
                <w:rFonts w:ascii="Saira" w:hAnsi="Saira" w:eastAsia="Saira" w:cs="Saira"/>
                <w:sz w:val="20"/>
                <w:szCs w:val="20"/>
              </w:rPr>
            </w:pPr>
            <w:r>
              <w:rPr>
                <w:rStyle w:val="divsectionbody"/>
                <w:rFonts w:ascii="Saira" w:hAnsi="Saira" w:eastAsia="Saira" w:cs="Saira"/>
                <w:sz w:val="20"/>
                <w:szCs w:val="20"/>
              </w:rPr>
              <w:t>Involved in mapping the fields between the current reporting system and Salesforce using Data loader.</w:t>
            </w:r>
          </w:p>
          <w:p w:rsidR="00C44559" w:rsidRDefault="00E55B93" w14:paraId="6DDA13B8" wp14:textId="77777777">
            <w:pPr>
              <w:pStyle w:val="divdocumentulli"/>
              <w:numPr>
                <w:ilvl w:val="0"/>
                <w:numId w:val="5"/>
              </w:numPr>
              <w:spacing w:line="280" w:lineRule="atLeast"/>
              <w:ind w:left="320" w:hanging="232"/>
              <w:rPr>
                <w:rStyle w:val="divsectionbody"/>
                <w:rFonts w:ascii="Saira" w:hAnsi="Saira" w:eastAsia="Saira" w:cs="Saira"/>
                <w:sz w:val="20"/>
                <w:szCs w:val="20"/>
              </w:rPr>
            </w:pPr>
            <w:r>
              <w:rPr>
                <w:rStyle w:val="divsectionbody"/>
                <w:rFonts w:ascii="Saira" w:hAnsi="Saira" w:eastAsia="Saira" w:cs="Saira"/>
                <w:sz w:val="20"/>
                <w:szCs w:val="20"/>
              </w:rPr>
              <w:t>Performed import and export operations to load customer data and other master data using Data loader.</w:t>
            </w:r>
          </w:p>
          <w:p w:rsidR="00C44559" w:rsidRDefault="00E55B93" w14:paraId="28FA28CC" wp14:textId="77777777">
            <w:pPr>
              <w:pStyle w:val="divdocumentulli"/>
              <w:numPr>
                <w:ilvl w:val="0"/>
                <w:numId w:val="5"/>
              </w:numPr>
              <w:spacing w:line="280" w:lineRule="atLeast"/>
              <w:ind w:left="320" w:hanging="232"/>
              <w:rPr>
                <w:rStyle w:val="divsectionbody"/>
                <w:rFonts w:ascii="Saira" w:hAnsi="Saira" w:eastAsia="Saira" w:cs="Saira"/>
                <w:sz w:val="20"/>
                <w:szCs w:val="20"/>
              </w:rPr>
            </w:pPr>
            <w:r>
              <w:rPr>
                <w:rStyle w:val="divsectionbody"/>
                <w:rFonts w:ascii="Saira" w:hAnsi="Saira" w:eastAsia="Saira" w:cs="Saira"/>
                <w:sz w:val="20"/>
                <w:szCs w:val="20"/>
              </w:rPr>
              <w:t>Conducted internal training sessions for business users on Salesforce technology functionalities, especially with respect to reports and dashboards.</w:t>
            </w:r>
          </w:p>
          <w:p w:rsidR="00C44559" w:rsidRDefault="00CB3E9E" w14:paraId="11B9A37C" wp14:textId="77777777">
            <w:pPr>
              <w:pStyle w:val="divdocumentulli"/>
              <w:numPr>
                <w:ilvl w:val="0"/>
                <w:numId w:val="5"/>
              </w:numPr>
              <w:spacing w:line="280" w:lineRule="atLeast"/>
              <w:ind w:left="320" w:hanging="232"/>
              <w:rPr>
                <w:rStyle w:val="divsectionbody"/>
                <w:rFonts w:ascii="Saira" w:hAnsi="Saira" w:eastAsia="Saira" w:cs="Saira"/>
                <w:sz w:val="20"/>
                <w:szCs w:val="20"/>
              </w:rPr>
            </w:pPr>
            <w:r>
              <w:rPr>
                <w:rStyle w:val="divsectionbody"/>
                <w:rFonts w:ascii="Saira" w:hAnsi="Saira" w:eastAsia="Saira" w:cs="Saira"/>
                <w:sz w:val="20"/>
                <w:szCs w:val="20"/>
              </w:rPr>
              <w:t>Analyzed</w:t>
            </w:r>
            <w:r w:rsidR="00E55B93">
              <w:rPr>
                <w:rStyle w:val="divsectionbody"/>
                <w:rFonts w:ascii="Saira" w:hAnsi="Saira" w:eastAsia="Saira" w:cs="Saira"/>
                <w:sz w:val="20"/>
                <w:szCs w:val="20"/>
              </w:rPr>
              <w:t xml:space="preserve"> different business reports and guided the team on deployment and customization of those reports in Salesforce.</w:t>
            </w:r>
          </w:p>
          <w:p w:rsidR="00C44559" w:rsidRDefault="00E55B93" w14:paraId="6F679131" wp14:textId="77777777">
            <w:pPr>
              <w:pStyle w:val="divdocumentulli"/>
              <w:numPr>
                <w:ilvl w:val="0"/>
                <w:numId w:val="5"/>
              </w:numPr>
              <w:spacing w:line="280" w:lineRule="atLeast"/>
              <w:ind w:left="320" w:hanging="232"/>
              <w:rPr>
                <w:rStyle w:val="divsectionbody"/>
                <w:rFonts w:ascii="Saira" w:hAnsi="Saira" w:eastAsia="Saira" w:cs="Saira"/>
                <w:sz w:val="20"/>
                <w:szCs w:val="20"/>
              </w:rPr>
            </w:pPr>
            <w:r>
              <w:rPr>
                <w:rStyle w:val="divsectionbody"/>
                <w:rFonts w:ascii="Saira" w:hAnsi="Saira" w:eastAsia="Saira" w:cs="Saira"/>
                <w:sz w:val="20"/>
                <w:szCs w:val="20"/>
              </w:rPr>
              <w:t>Worked on designing different custom dashboards for various user groups based on their business functionalities and needs.</w:t>
            </w:r>
          </w:p>
          <w:p w:rsidR="00C44559" w:rsidRDefault="130AF29C" w14:paraId="41F8E26A" wp14:textId="77777777">
            <w:pPr>
              <w:pStyle w:val="divdocumentulli"/>
              <w:numPr>
                <w:ilvl w:val="0"/>
                <w:numId w:val="5"/>
              </w:numPr>
              <w:spacing w:line="280" w:lineRule="atLeast"/>
              <w:ind w:left="320" w:hanging="232"/>
              <w:rPr>
                <w:rStyle w:val="divsectionbody"/>
                <w:rFonts w:ascii="Saira" w:hAnsi="Saira" w:eastAsia="Saira" w:cs="Saira"/>
                <w:sz w:val="20"/>
                <w:szCs w:val="20"/>
              </w:rPr>
            </w:pPr>
            <w:r w:rsidRPr="130AF29C">
              <w:rPr>
                <w:rStyle w:val="Strong1"/>
                <w:rFonts w:ascii="Saira" w:hAnsi="Saira" w:eastAsia="Saira" w:cs="Saira"/>
                <w:b/>
                <w:bCs/>
                <w:color w:val="020303"/>
                <w:sz w:val="20"/>
                <w:szCs w:val="20"/>
              </w:rPr>
              <w:t xml:space="preserve">Environment: </w:t>
            </w:r>
            <w:r w:rsidRPr="130AF29C">
              <w:rPr>
                <w:rStyle w:val="divsectionbody"/>
                <w:rFonts w:ascii="Saira" w:hAnsi="Saira" w:eastAsia="Saira" w:cs="Saira"/>
                <w:sz w:val="20"/>
                <w:szCs w:val="20"/>
              </w:rPr>
              <w:t>Saleforce.com platform, Record types, Reports, Dashboards, Email, Sharing Rules, MS Word, PowerPoint, Excel, Validation Rules, Messaging, Dashboards, Standard and Custom Objects.</w:t>
            </w:r>
          </w:p>
          <w:p w:rsidR="130AF29C" w:rsidP="130AF29C" w:rsidRDefault="130AF29C" w14:paraId="4B94D5A5" wp14:textId="77777777">
            <w:pPr>
              <w:pStyle w:val="divdocumentulli"/>
              <w:spacing w:line="280" w:lineRule="atLeast"/>
              <w:rPr>
                <w:rStyle w:val="divsectionbody"/>
                <w:rFonts w:ascii="Saira" w:hAnsi="Saira" w:eastAsia="Saira" w:cs="Saira"/>
              </w:rPr>
            </w:pPr>
          </w:p>
          <w:p w:rsidR="00A15107" w:rsidP="00A15107" w:rsidRDefault="00A15107" w14:paraId="3DEEC669" wp14:textId="77777777">
            <w:pPr>
              <w:pStyle w:val="divdocumentulli"/>
              <w:spacing w:line="280" w:lineRule="atLeast"/>
              <w:ind w:left="320"/>
              <w:rPr>
                <w:rStyle w:val="divdocumentjobtitle"/>
                <w:rFonts w:ascii="Saira" w:hAnsi="Saira" w:eastAsia="Saira" w:cs="Saira"/>
                <w:b/>
                <w:bCs/>
                <w:caps/>
                <w:color w:val="020303"/>
                <w:sz w:val="20"/>
                <w:szCs w:val="20"/>
              </w:rPr>
            </w:pPr>
          </w:p>
          <w:p w:rsidR="00C44559" w:rsidP="130AF29C" w:rsidRDefault="130AF29C" w14:paraId="2484CB24" wp14:textId="77777777">
            <w:pPr>
              <w:pStyle w:val="divdocumentulli"/>
              <w:spacing w:line="280" w:lineRule="atLeast"/>
              <w:rPr>
                <w:rStyle w:val="divsectionbody"/>
                <w:rFonts w:ascii="Saira" w:hAnsi="Saira" w:eastAsia="Saira" w:cs="Saira"/>
                <w:sz w:val="20"/>
                <w:szCs w:val="20"/>
              </w:rPr>
            </w:pPr>
            <w:r w:rsidRPr="130AF29C">
              <w:rPr>
                <w:rStyle w:val="divdocumentjobtitle"/>
                <w:rFonts w:ascii="Saira" w:hAnsi="Saira" w:eastAsia="Saira" w:cs="Saira"/>
                <w:b/>
                <w:bCs/>
                <w:caps/>
                <w:color w:val="020303"/>
                <w:sz w:val="20"/>
                <w:szCs w:val="20"/>
              </w:rPr>
              <w:lastRenderedPageBreak/>
              <w:t>UI Developer</w:t>
            </w:r>
            <w:r w:rsidRPr="130AF29C">
              <w:rPr>
                <w:rStyle w:val="divsectionbody"/>
                <w:rFonts w:ascii="Saira" w:hAnsi="Saira" w:eastAsia="Saira" w:cs="Saira"/>
                <w:sz w:val="20"/>
                <w:szCs w:val="20"/>
              </w:rPr>
              <w:t xml:space="preserve"> 11/2008 to 12/2010</w:t>
            </w:r>
          </w:p>
          <w:p w:rsidR="00C44559" w:rsidP="130AF29C" w:rsidRDefault="130AF29C" w14:paraId="527C1F87" wp14:textId="77777777">
            <w:pPr>
              <w:pStyle w:val="divdocumentulli"/>
              <w:spacing w:line="280" w:lineRule="atLeast"/>
              <w:rPr>
                <w:rStyle w:val="divsectionbody"/>
                <w:rFonts w:ascii="Saira" w:hAnsi="Saira" w:eastAsia="Saira" w:cs="Saira"/>
                <w:sz w:val="20"/>
                <w:szCs w:val="20"/>
              </w:rPr>
            </w:pPr>
            <w:proofErr w:type="spellStart"/>
            <w:r w:rsidRPr="130AF29C">
              <w:rPr>
                <w:rStyle w:val="divsectionbody"/>
                <w:rFonts w:ascii="Saira" w:hAnsi="Saira" w:eastAsia="Saira" w:cs="Saira"/>
                <w:sz w:val="20"/>
                <w:szCs w:val="20"/>
              </w:rPr>
              <w:t>TechHelperTechnologies</w:t>
            </w:r>
            <w:proofErr w:type="spellEnd"/>
            <w:r w:rsidRPr="130AF29C">
              <w:rPr>
                <w:rStyle w:val="divsectionbody"/>
                <w:rFonts w:ascii="Saira" w:hAnsi="Saira" w:eastAsia="Saira" w:cs="Saira"/>
                <w:sz w:val="20"/>
                <w:szCs w:val="20"/>
              </w:rPr>
              <w:t>, Bhopal, India</w:t>
            </w:r>
          </w:p>
          <w:p w:rsidRPr="00301D51" w:rsidR="00C44559" w:rsidRDefault="130AF29C" w14:paraId="25AF0F35" wp14:textId="77777777">
            <w:pPr>
              <w:pStyle w:val="p"/>
              <w:spacing w:line="280" w:lineRule="atLeast"/>
              <w:rPr>
                <w:rStyle w:val="Strong1"/>
                <w:rFonts w:eastAsia="Saira"/>
                <w:b/>
                <w:bCs/>
                <w:sz w:val="20"/>
                <w:szCs w:val="20"/>
                <w:u w:val="single" w:color="020303"/>
              </w:rPr>
            </w:pPr>
            <w:r w:rsidRPr="00301D51">
              <w:rPr>
                <w:rStyle w:val="Strong1"/>
                <w:rFonts w:ascii="Saira" w:hAnsi="Saira" w:eastAsia="Saira" w:cs="Saira"/>
                <w:b/>
                <w:bCs/>
                <w:color w:val="020303"/>
                <w:sz w:val="20"/>
                <w:szCs w:val="20"/>
                <w:u w:val="single" w:color="020303"/>
              </w:rPr>
              <w:t>Responsibilities:</w:t>
            </w:r>
          </w:p>
          <w:p w:rsidR="00C44559" w:rsidRDefault="130AF29C" w14:paraId="6A09F479" wp14:textId="77777777">
            <w:pPr>
              <w:pStyle w:val="divdocumentulli"/>
              <w:numPr>
                <w:ilvl w:val="0"/>
                <w:numId w:val="8"/>
              </w:numPr>
              <w:spacing w:line="280" w:lineRule="atLeast"/>
              <w:ind w:left="320" w:hanging="232"/>
              <w:rPr>
                <w:rStyle w:val="divsectionbody"/>
                <w:rFonts w:ascii="Saira" w:hAnsi="Saira" w:eastAsia="Saira" w:cs="Saira"/>
                <w:sz w:val="20"/>
                <w:szCs w:val="20"/>
              </w:rPr>
            </w:pPr>
            <w:r w:rsidRPr="130AF29C">
              <w:rPr>
                <w:rStyle w:val="divsectionbody"/>
                <w:rFonts w:ascii="Saira" w:hAnsi="Saira" w:eastAsia="Saira" w:cs="Saira"/>
                <w:sz w:val="20"/>
                <w:szCs w:val="20"/>
              </w:rPr>
              <w:t>Worked closely with business to document and communicate the business goals and objectives.</w:t>
            </w:r>
          </w:p>
          <w:p w:rsidR="130AF29C" w:rsidP="130AF29C" w:rsidRDefault="130AF29C" w14:paraId="04756300" wp14:textId="77777777">
            <w:pPr>
              <w:pStyle w:val="divdocumentulli"/>
              <w:numPr>
                <w:ilvl w:val="0"/>
                <w:numId w:val="8"/>
              </w:numPr>
              <w:spacing w:line="280" w:lineRule="atLeast"/>
              <w:ind w:left="320" w:hanging="232"/>
              <w:rPr>
                <w:rStyle w:val="divsectionbody"/>
                <w:rFonts w:ascii="Saira" w:hAnsi="Saira" w:eastAsia="Saira" w:cs="Saira"/>
                <w:sz w:val="20"/>
                <w:szCs w:val="20"/>
              </w:rPr>
            </w:pPr>
            <w:r w:rsidRPr="130AF29C">
              <w:rPr>
                <w:rStyle w:val="divsectionbody"/>
                <w:rFonts w:ascii="Saira" w:hAnsi="Saira" w:eastAsia="Saira" w:cs="Saira"/>
                <w:sz w:val="20"/>
                <w:szCs w:val="20"/>
              </w:rPr>
              <w:t xml:space="preserve">Analyzed business requirements </w:t>
            </w:r>
          </w:p>
          <w:p w:rsidR="00C44559" w:rsidRDefault="130AF29C" w14:paraId="522C899D" wp14:textId="77777777">
            <w:pPr>
              <w:pStyle w:val="divdocumentulli"/>
              <w:numPr>
                <w:ilvl w:val="0"/>
                <w:numId w:val="8"/>
              </w:numPr>
              <w:spacing w:line="280" w:lineRule="atLeast"/>
              <w:ind w:left="320" w:hanging="232"/>
              <w:rPr>
                <w:rStyle w:val="divsectionbody"/>
                <w:rFonts w:ascii="Saira" w:hAnsi="Saira" w:eastAsia="Saira" w:cs="Saira"/>
                <w:sz w:val="20"/>
                <w:szCs w:val="20"/>
              </w:rPr>
            </w:pPr>
            <w:r w:rsidRPr="130AF29C">
              <w:rPr>
                <w:rStyle w:val="divsectionbody"/>
                <w:rFonts w:ascii="Saira" w:hAnsi="Saira" w:eastAsia="Saira" w:cs="Saira"/>
                <w:sz w:val="20"/>
                <w:szCs w:val="20"/>
              </w:rPr>
              <w:t>Elicited requirements using document analysis, requirements workshops, business process descriptions.</w:t>
            </w:r>
          </w:p>
          <w:p w:rsidR="00C44559" w:rsidP="130AF29C" w:rsidRDefault="130AF29C" w14:paraId="609E67ED" wp14:textId="77777777">
            <w:pPr>
              <w:pStyle w:val="divdocumentulli"/>
              <w:numPr>
                <w:ilvl w:val="0"/>
                <w:numId w:val="8"/>
              </w:numPr>
              <w:spacing w:line="280" w:lineRule="atLeast"/>
              <w:ind w:left="320" w:hanging="232"/>
              <w:rPr>
                <w:rStyle w:val="divsectionbody"/>
                <w:rFonts w:ascii="Saira" w:hAnsi="Saira" w:eastAsia="Saira" w:cs="Saira"/>
                <w:sz w:val="20"/>
                <w:szCs w:val="20"/>
              </w:rPr>
            </w:pPr>
            <w:r w:rsidRPr="130AF29C">
              <w:rPr>
                <w:rStyle w:val="divsectionbody"/>
                <w:rFonts w:ascii="Saira" w:hAnsi="Saira" w:eastAsia="Saira" w:cs="Saira"/>
                <w:sz w:val="20"/>
                <w:szCs w:val="20"/>
              </w:rPr>
              <w:t>Collaborated with developers and subject matter experts to establish the technical vision and analyze the tradeoffs between usability and performance needs. Posed universal questions to define the project.</w:t>
            </w:r>
          </w:p>
          <w:p w:rsidR="00C44559" w:rsidP="130AF29C" w:rsidRDefault="130AF29C" w14:paraId="76B61192" wp14:textId="77777777">
            <w:pPr>
              <w:pStyle w:val="divdocumentulli"/>
              <w:numPr>
                <w:ilvl w:val="0"/>
                <w:numId w:val="8"/>
              </w:numPr>
              <w:spacing w:line="280" w:lineRule="atLeast"/>
              <w:ind w:left="320" w:hanging="232"/>
              <w:rPr>
                <w:rStyle w:val="divsectionbody"/>
                <w:sz w:val="20"/>
                <w:szCs w:val="20"/>
              </w:rPr>
            </w:pPr>
            <w:r w:rsidRPr="130AF29C">
              <w:rPr>
                <w:rStyle w:val="divsectionbody"/>
                <w:rFonts w:ascii="Saira" w:hAnsi="Saira" w:eastAsia="Saira" w:cs="Saira"/>
                <w:sz w:val="20"/>
                <w:szCs w:val="20"/>
              </w:rPr>
              <w:t>Assisted in documentation of Business Rules and Business Processes.</w:t>
            </w:r>
          </w:p>
          <w:p w:rsidR="00C44559" w:rsidRDefault="130AF29C" w14:paraId="2AE9DC43" wp14:textId="77777777">
            <w:pPr>
              <w:pStyle w:val="divdocumentulli"/>
              <w:numPr>
                <w:ilvl w:val="0"/>
                <w:numId w:val="8"/>
              </w:numPr>
              <w:spacing w:line="280" w:lineRule="atLeast"/>
              <w:ind w:left="320" w:hanging="232"/>
              <w:rPr>
                <w:rStyle w:val="divsectionbody"/>
                <w:rFonts w:ascii="Saira" w:hAnsi="Saira" w:eastAsia="Saira" w:cs="Saira"/>
                <w:sz w:val="20"/>
                <w:szCs w:val="20"/>
              </w:rPr>
            </w:pPr>
            <w:r w:rsidRPr="130AF29C">
              <w:rPr>
                <w:rStyle w:val="Strong1"/>
                <w:rFonts w:ascii="Saira" w:hAnsi="Saira" w:eastAsia="Saira" w:cs="Saira"/>
                <w:b/>
                <w:bCs/>
                <w:color w:val="020303"/>
                <w:sz w:val="20"/>
                <w:szCs w:val="20"/>
              </w:rPr>
              <w:t xml:space="preserve">Environment: </w:t>
            </w:r>
            <w:r w:rsidRPr="130AF29C">
              <w:rPr>
                <w:rStyle w:val="divsectionbody"/>
                <w:rFonts w:ascii="Saira" w:hAnsi="Saira" w:eastAsia="Saira" w:cs="Saira"/>
                <w:sz w:val="20"/>
                <w:szCs w:val="20"/>
              </w:rPr>
              <w:t>JavaScript, JQuery, HTML, CSS</w:t>
            </w:r>
          </w:p>
          <w:p w:rsidR="00C44559" w:rsidRDefault="00E55B93" w14:paraId="15AA318D" wp14:textId="77777777">
            <w:pPr>
              <w:pStyle w:val="divdocumentdivsectiontabledivscspdiv"/>
              <w:rPr>
                <w:rStyle w:val="divsectionbody"/>
                <w:rFonts w:ascii="Saira" w:hAnsi="Saira" w:eastAsia="Saira" w:cs="Saira"/>
                <w:b/>
                <w:bCs/>
                <w:sz w:val="20"/>
                <w:szCs w:val="20"/>
              </w:rPr>
            </w:pPr>
            <w:r>
              <w:rPr>
                <w:rStyle w:val="divsectionbody"/>
                <w:rFonts w:ascii="Saira" w:hAnsi="Saira" w:eastAsia="Saira" w:cs="Saira"/>
                <w:b/>
                <w:bCs/>
                <w:sz w:val="20"/>
                <w:szCs w:val="20"/>
              </w:rPr>
              <w:t> </w:t>
            </w:r>
          </w:p>
        </w:tc>
      </w:tr>
    </w:tbl>
    <w:p xmlns:wp14="http://schemas.microsoft.com/office/word/2010/wordml" w:rsidR="00C44559" w:rsidRDefault="00E55B93" w14:paraId="01512BE8" wp14:textId="77777777">
      <w:pPr>
        <w:pStyle w:val="topborder"/>
        <w:shd w:val="clear" w:color="auto" w:fill="FFFFFF"/>
        <w:rPr>
          <w:rFonts w:ascii="Saira" w:hAnsi="Saira" w:eastAsia="Saira" w:cs="Saira"/>
          <w:color w:val="020303"/>
        </w:rPr>
      </w:pPr>
      <w:r>
        <w:rPr>
          <w:rFonts w:ascii="Saira" w:hAnsi="Saira" w:eastAsia="Saira" w:cs="Saira"/>
          <w:color w:val="020303"/>
        </w:rPr>
        <w:lastRenderedPageBreak/>
        <w:t> </w:t>
      </w:r>
    </w:p>
    <w:tbl>
      <w:tblPr>
        <w:tblStyle w:val="divdocumentdivsectiontable"/>
        <w:tblW w:w="0" w:type="auto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660"/>
        <w:gridCol w:w="8046"/>
      </w:tblGrid>
      <w:tr xmlns:wp14="http://schemas.microsoft.com/office/word/2010/wordml" w:rsidR="00C44559" w:rsidTr="130AF29C" w14:paraId="67C7A2BF" wp14:textId="77777777">
        <w:trPr>
          <w:tblCellSpacing w:w="0" w:type="dxa"/>
        </w:trPr>
        <w:tc>
          <w:tcPr>
            <w:tcW w:w="26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559" w:rsidRDefault="00E55B93" w14:paraId="69D0C959" wp14:textId="77777777">
            <w:pPr>
              <w:pStyle w:val="divdocumentsectiontitle"/>
              <w:ind w:right="160"/>
              <w:rPr>
                <w:rStyle w:val="divdocumentheading"/>
                <w:rFonts w:ascii="Saira" w:hAnsi="Saira" w:eastAsia="Saira" w:cs="Saira"/>
              </w:rPr>
            </w:pPr>
            <w:r>
              <w:rPr>
                <w:rStyle w:val="divdocumentheading"/>
                <w:rFonts w:ascii="Saira" w:hAnsi="Saira" w:eastAsia="Saira" w:cs="Saira"/>
              </w:rPr>
              <w:t>Education</w:t>
            </w:r>
          </w:p>
          <w:p w:rsidR="00C44559" w:rsidRDefault="00C44559" w14:paraId="3656B9AB" wp14:textId="77777777">
            <w:pPr>
              <w:pStyle w:val="divdocumentdivsectiontabledivscspdiv"/>
              <w:jc w:val="center"/>
              <w:rPr>
                <w:rStyle w:val="divdocumentheading"/>
                <w:rFonts w:ascii="Saira" w:hAnsi="Saira" w:eastAsia="Saira" w:cs="Saira"/>
                <w:sz w:val="20"/>
                <w:szCs w:val="20"/>
              </w:rPr>
            </w:pPr>
          </w:p>
        </w:tc>
        <w:tc>
          <w:tcPr>
            <w:tcW w:w="804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559" w:rsidRDefault="00E55B93" w14:paraId="48EAB5D8" wp14:textId="77777777">
            <w:pPr>
              <w:pStyle w:val="divdocumentpaddedline"/>
              <w:spacing w:line="280" w:lineRule="atLeast"/>
              <w:rPr>
                <w:rStyle w:val="divsectionbody"/>
                <w:rFonts w:ascii="Saira" w:hAnsi="Saira" w:eastAsia="Saira" w:cs="Saira"/>
                <w:sz w:val="20"/>
                <w:szCs w:val="20"/>
              </w:rPr>
            </w:pPr>
            <w:proofErr w:type="spellStart"/>
            <w:proofErr w:type="gramStart"/>
            <w:r>
              <w:rPr>
                <w:rStyle w:val="divdocumentdegree"/>
                <w:rFonts w:ascii="Saira" w:hAnsi="Saira" w:eastAsia="Saira" w:cs="Saira"/>
                <w:color w:val="020303"/>
                <w:sz w:val="20"/>
                <w:szCs w:val="20"/>
              </w:rPr>
              <w:t>Bachelors</w:t>
            </w:r>
            <w:r>
              <w:rPr>
                <w:rStyle w:val="span"/>
                <w:rFonts w:ascii="Saira" w:hAnsi="Saira" w:eastAsia="Saira" w:cs="Saira"/>
                <w:color w:val="020303"/>
                <w:sz w:val="20"/>
                <w:szCs w:val="20"/>
              </w:rPr>
              <w:t>:Information</w:t>
            </w:r>
            <w:proofErr w:type="spellEnd"/>
            <w:proofErr w:type="gramEnd"/>
            <w:r>
              <w:rPr>
                <w:rStyle w:val="span"/>
                <w:rFonts w:ascii="Saira" w:hAnsi="Saira" w:eastAsia="Saira" w:cs="Saira"/>
                <w:color w:val="020303"/>
                <w:sz w:val="20"/>
                <w:szCs w:val="20"/>
              </w:rPr>
              <w:t xml:space="preserve"> Technology, 2008</w:t>
            </w:r>
          </w:p>
          <w:p w:rsidR="00C44559" w:rsidRDefault="130AF29C" w14:paraId="1EE82683" wp14:textId="77777777">
            <w:pPr>
              <w:pStyle w:val="divdocumentpaddedline"/>
              <w:spacing w:line="280" w:lineRule="atLeast"/>
              <w:rPr>
                <w:rStyle w:val="divsectionbody"/>
                <w:rFonts w:ascii="Saira" w:hAnsi="Saira" w:eastAsia="Saira" w:cs="Saira"/>
                <w:sz w:val="20"/>
                <w:szCs w:val="20"/>
              </w:rPr>
            </w:pPr>
            <w:r w:rsidRPr="130AF29C">
              <w:rPr>
                <w:rStyle w:val="divdocumentcompanyname"/>
                <w:rFonts w:ascii="Saira" w:hAnsi="Saira" w:eastAsia="Saira" w:cs="Saira"/>
                <w:b/>
                <w:bCs/>
                <w:color w:val="020303"/>
                <w:sz w:val="20"/>
                <w:szCs w:val="20"/>
              </w:rPr>
              <w:t>University</w:t>
            </w:r>
            <w:r w:rsidRPr="130AF29C">
              <w:rPr>
                <w:rStyle w:val="divsectionbody"/>
                <w:rFonts w:ascii="Saira" w:hAnsi="Saira" w:eastAsia="Saira" w:cs="Saira"/>
                <w:sz w:val="20"/>
                <w:szCs w:val="20"/>
              </w:rPr>
              <w:t xml:space="preserve"> – RGPV Bhopal, India </w:t>
            </w:r>
          </w:p>
          <w:p w:rsidR="00C44559" w:rsidRDefault="00E55B93" w14:paraId="0DA70637" wp14:textId="77777777">
            <w:pPr>
              <w:pStyle w:val="divdocumentdivsectiontabledivscspdiv"/>
              <w:rPr>
                <w:rStyle w:val="divsectionbody"/>
                <w:rFonts w:ascii="Saira" w:hAnsi="Saira" w:eastAsia="Saira" w:cs="Saira"/>
                <w:b/>
                <w:bCs/>
                <w:sz w:val="20"/>
                <w:szCs w:val="20"/>
              </w:rPr>
            </w:pPr>
            <w:r>
              <w:rPr>
                <w:rStyle w:val="divsectionbody"/>
                <w:rFonts w:ascii="Saira" w:hAnsi="Saira" w:eastAsia="Saira" w:cs="Saira"/>
                <w:b/>
                <w:bCs/>
                <w:sz w:val="20"/>
                <w:szCs w:val="20"/>
              </w:rPr>
              <w:t> </w:t>
            </w:r>
          </w:p>
        </w:tc>
      </w:tr>
    </w:tbl>
    <w:p xmlns:wp14="http://schemas.microsoft.com/office/word/2010/wordml" w:rsidR="00C44559" w:rsidP="00CB3E9E" w:rsidRDefault="00C44559" w14:paraId="45FB0818" wp14:textId="77777777">
      <w:pPr>
        <w:pStyle w:val="topborder"/>
        <w:shd w:val="clear" w:color="auto" w:fill="FFFFFF"/>
        <w:tabs>
          <w:tab w:val="center" w:pos="5353"/>
        </w:tabs>
        <w:rPr>
          <w:rFonts w:ascii="Saira" w:hAnsi="Saira" w:eastAsia="Saira" w:cs="Saira"/>
          <w:color w:val="020303"/>
        </w:rPr>
      </w:pPr>
    </w:p>
    <w:p xmlns:wp14="http://schemas.microsoft.com/office/word/2010/wordml" w:rsidR="00C44559" w:rsidRDefault="00E55B93" w14:paraId="46624170" wp14:textId="77777777">
      <w:pPr>
        <w:pStyle w:val="topborder"/>
        <w:shd w:val="clear" w:color="auto" w:fill="FFFFFF"/>
        <w:rPr>
          <w:rFonts w:ascii="Saira" w:hAnsi="Saira" w:eastAsia="Saira" w:cs="Saira"/>
          <w:color w:val="020303"/>
        </w:rPr>
      </w:pPr>
      <w:r>
        <w:rPr>
          <w:rFonts w:ascii="Saira" w:hAnsi="Saira" w:eastAsia="Saira" w:cs="Saira"/>
          <w:color w:val="020303"/>
        </w:rPr>
        <w:t> </w:t>
      </w:r>
    </w:p>
    <w:tbl>
      <w:tblPr>
        <w:tblStyle w:val="divdocumentdivsectiontable"/>
        <w:tblW w:w="0" w:type="auto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660"/>
        <w:gridCol w:w="8046"/>
      </w:tblGrid>
      <w:tr xmlns:wp14="http://schemas.microsoft.com/office/word/2010/wordml" w:rsidR="00C44559" w14:paraId="3BA2D7B8" wp14:textId="77777777">
        <w:trPr>
          <w:tblCellSpacing w:w="0" w:type="dxa"/>
        </w:trPr>
        <w:tc>
          <w:tcPr>
            <w:tcW w:w="26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559" w:rsidRDefault="00E55B93" w14:paraId="5F782650" wp14:textId="77777777">
            <w:pPr>
              <w:pStyle w:val="divdocumentsectiontitle"/>
              <w:ind w:right="160"/>
              <w:rPr>
                <w:rStyle w:val="divdocumentheading"/>
                <w:rFonts w:ascii="Saira" w:hAnsi="Saira" w:eastAsia="Saira" w:cs="Saira"/>
              </w:rPr>
            </w:pPr>
            <w:r>
              <w:rPr>
                <w:rStyle w:val="divdocumentheading"/>
                <w:rFonts w:ascii="Saira" w:hAnsi="Saira" w:eastAsia="Saira" w:cs="Saira"/>
              </w:rPr>
              <w:t>Certifications</w:t>
            </w:r>
          </w:p>
          <w:p w:rsidR="00C44559" w:rsidRDefault="00C44559" w14:paraId="049F31CB" wp14:textId="77777777">
            <w:pPr>
              <w:pStyle w:val="divdocumentdivsectiontabledivscspdiv"/>
              <w:jc w:val="center"/>
              <w:rPr>
                <w:rStyle w:val="divdocumentheading"/>
                <w:rFonts w:ascii="Saira" w:hAnsi="Saira" w:eastAsia="Saira" w:cs="Saira"/>
                <w:sz w:val="20"/>
                <w:szCs w:val="20"/>
              </w:rPr>
            </w:pPr>
          </w:p>
        </w:tc>
        <w:tc>
          <w:tcPr>
            <w:tcW w:w="804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559" w:rsidRDefault="00E55B93" w14:paraId="16B5096C" wp14:textId="77777777">
            <w:pPr>
              <w:pStyle w:val="divdocumentulli"/>
              <w:numPr>
                <w:ilvl w:val="0"/>
                <w:numId w:val="10"/>
              </w:numPr>
              <w:pBdr>
                <w:left w:val="none" w:color="auto" w:sz="0" w:space="0"/>
                <w:bottom w:val="none" w:color="auto" w:sz="0" w:space="0"/>
              </w:pBdr>
              <w:spacing w:line="280" w:lineRule="atLeast"/>
              <w:ind w:left="320" w:hanging="232"/>
              <w:rPr>
                <w:rStyle w:val="divsectionbody"/>
                <w:rFonts w:ascii="Saira" w:hAnsi="Saira" w:eastAsia="Saira" w:cs="Saira"/>
                <w:sz w:val="20"/>
                <w:szCs w:val="20"/>
              </w:rPr>
            </w:pPr>
            <w:r>
              <w:rPr>
                <w:rStyle w:val="divsectionbody"/>
                <w:rFonts w:ascii="Saira" w:hAnsi="Saira" w:eastAsia="Saira" w:cs="Saira"/>
                <w:sz w:val="20"/>
                <w:szCs w:val="20"/>
              </w:rPr>
              <w:t>Certified Salesforce Platform Developer-1 Certification</w:t>
            </w:r>
          </w:p>
          <w:p w:rsidR="00C44559" w:rsidRDefault="00E55B93" w14:paraId="258A2340" wp14:textId="77777777">
            <w:pPr>
              <w:pStyle w:val="divdocumentulli"/>
              <w:numPr>
                <w:ilvl w:val="0"/>
                <w:numId w:val="10"/>
              </w:numPr>
              <w:spacing w:line="280" w:lineRule="atLeast"/>
              <w:ind w:left="320" w:hanging="232"/>
              <w:rPr>
                <w:rStyle w:val="divsectionbody"/>
                <w:rFonts w:ascii="Saira" w:hAnsi="Saira" w:eastAsia="Saira" w:cs="Saira"/>
                <w:sz w:val="20"/>
                <w:szCs w:val="20"/>
              </w:rPr>
            </w:pPr>
            <w:r>
              <w:rPr>
                <w:rStyle w:val="divsectionbody"/>
                <w:rFonts w:ascii="Saira" w:hAnsi="Saira" w:eastAsia="Saira" w:cs="Saira"/>
                <w:sz w:val="20"/>
                <w:szCs w:val="20"/>
              </w:rPr>
              <w:t>Certified Salesforce Administrator.</w:t>
            </w:r>
          </w:p>
          <w:p w:rsidR="00C44559" w:rsidRDefault="00E55B93" w14:paraId="4B8484D5" wp14:textId="77777777">
            <w:pPr>
              <w:pStyle w:val="divdocumentdivsectiontabledivscspdiv"/>
              <w:rPr>
                <w:rStyle w:val="divsectionbody"/>
                <w:rFonts w:ascii="Saira" w:hAnsi="Saira" w:eastAsia="Saira" w:cs="Saira"/>
                <w:b/>
                <w:bCs/>
                <w:sz w:val="20"/>
                <w:szCs w:val="20"/>
              </w:rPr>
            </w:pPr>
            <w:r>
              <w:rPr>
                <w:rStyle w:val="divsectionbody"/>
                <w:rFonts w:ascii="Saira" w:hAnsi="Saira" w:eastAsia="Saira" w:cs="Saira"/>
                <w:b/>
                <w:bCs/>
                <w:sz w:val="20"/>
                <w:szCs w:val="20"/>
              </w:rPr>
              <w:t> </w:t>
            </w:r>
          </w:p>
        </w:tc>
      </w:tr>
    </w:tbl>
    <w:p xmlns:wp14="http://schemas.microsoft.com/office/word/2010/wordml" w:rsidR="00C44559" w:rsidRDefault="00E55B93" w14:paraId="4F8F56C0" wp14:textId="77777777">
      <w:pPr>
        <w:pStyle w:val="topborder"/>
        <w:shd w:val="clear" w:color="auto" w:fill="FFFFFF"/>
        <w:rPr>
          <w:rFonts w:ascii="Saira" w:hAnsi="Saira" w:eastAsia="Saira" w:cs="Saira"/>
          <w:color w:val="020303"/>
        </w:rPr>
      </w:pPr>
      <w:r>
        <w:rPr>
          <w:rFonts w:ascii="Saira" w:hAnsi="Saira" w:eastAsia="Saira" w:cs="Saira"/>
          <w:color w:val="020303"/>
        </w:rPr>
        <w:t> </w:t>
      </w:r>
    </w:p>
    <w:tbl>
      <w:tblPr>
        <w:tblStyle w:val="divdocumentdivsectiontable"/>
        <w:tblW w:w="0" w:type="auto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660"/>
        <w:gridCol w:w="8046"/>
      </w:tblGrid>
      <w:tr xmlns:wp14="http://schemas.microsoft.com/office/word/2010/wordml" w:rsidR="00C44559" w:rsidTr="6B2EE7B0" w14:paraId="43FD92EF" wp14:textId="77777777">
        <w:trPr>
          <w:tblCellSpacing w:w="0" w:type="dxa"/>
        </w:trPr>
        <w:tc>
          <w:tcPr>
            <w:tcW w:w="26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559" w:rsidRDefault="00E55B93" w14:paraId="76F1BADF" wp14:textId="77777777">
            <w:pPr>
              <w:pStyle w:val="divdocumentsectiontitle"/>
              <w:ind w:right="160"/>
              <w:rPr>
                <w:rStyle w:val="divdocumentheading"/>
                <w:rFonts w:ascii="Saira" w:hAnsi="Saira" w:eastAsia="Saira" w:cs="Saira"/>
              </w:rPr>
            </w:pPr>
            <w:r>
              <w:rPr>
                <w:rStyle w:val="divdocumentheading"/>
                <w:rFonts w:ascii="Saira" w:hAnsi="Saira" w:eastAsia="Saira" w:cs="Saira"/>
              </w:rPr>
              <w:t>Languages</w:t>
            </w:r>
          </w:p>
          <w:p w:rsidR="00C44559" w:rsidRDefault="00C44559" w14:paraId="53128261" wp14:textId="77777777">
            <w:pPr>
              <w:pStyle w:val="divdocumentdivsectiontabledivscspdiv"/>
              <w:jc w:val="center"/>
              <w:rPr>
                <w:rStyle w:val="divdocumentheading"/>
                <w:rFonts w:ascii="Saira" w:hAnsi="Saira" w:eastAsia="Saira" w:cs="Saira"/>
                <w:sz w:val="20"/>
                <w:szCs w:val="20"/>
              </w:rPr>
            </w:pPr>
          </w:p>
        </w:tc>
        <w:tc>
          <w:tcPr>
            <w:tcW w:w="804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Style w:val="documentlangSeclnggparatable"/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3873"/>
              <w:gridCol w:w="300"/>
              <w:gridCol w:w="3873"/>
            </w:tblGrid>
            <w:tr w:rsidR="00C44559" w:rsidTr="6B2EE7B0" w14:paraId="038E3449" wp14:textId="77777777">
              <w:trPr>
                <w:tblCellSpacing w:w="0" w:type="dxa"/>
              </w:trPr>
              <w:tc>
                <w:tcPr>
                  <w:tcW w:w="38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44559" w:rsidP="130AF29C" w:rsidRDefault="6B2EE7B0" w14:paraId="5BC37102" wp14:textId="77777777">
                  <w:pPr>
                    <w:pStyle w:val="divParagraph"/>
                    <w:tabs>
                      <w:tab w:val="right" w:pos="3853"/>
                    </w:tabs>
                    <w:spacing w:before="60" w:line="280" w:lineRule="atLeast"/>
                    <w:rPr>
                      <w:rStyle w:val="documentlangSecparagraph"/>
                      <w:rFonts w:ascii="Saira" w:hAnsi="Saira" w:eastAsia="Saira" w:cs="Saira"/>
                      <w:color w:val="020303"/>
                      <w:sz w:val="20"/>
                      <w:szCs w:val="20"/>
                    </w:rPr>
                  </w:pPr>
                  <w:r w:rsidRPr="6B2EE7B0">
                    <w:rPr>
                      <w:rStyle w:val="documentlangSecfieldany"/>
                      <w:rFonts w:ascii="Saira" w:hAnsi="Saira" w:eastAsia="Saira" w:cs="Saira"/>
                      <w:b/>
                      <w:bCs/>
                      <w:color w:val="020303"/>
                      <w:sz w:val="20"/>
                      <w:szCs w:val="20"/>
                    </w:rPr>
                    <w:t>English</w:t>
                  </w:r>
                  <w:r w:rsidRPr="6B2EE7B0">
                    <w:rPr>
                      <w:rStyle w:val="documentlangSecfieldany"/>
                      <w:rFonts w:ascii="Saira" w:hAnsi="Saira" w:eastAsia="Saira" w:cs="Saira"/>
                      <w:color w:val="020303"/>
                      <w:sz w:val="20"/>
                      <w:szCs w:val="20"/>
                    </w:rPr>
                    <w:t xml:space="preserve">: </w:t>
                  </w:r>
                  <w:r w:rsidR="00E55B93">
                    <w:tab/>
                  </w:r>
                  <w:r w:rsidR="00E55B93">
                    <w:rPr>
                      <w:noProof/>
                      <w:lang w:val="en-IN" w:eastAsia="en-IN"/>
                    </w:rPr>
                    <w:drawing>
                      <wp:inline xmlns:wp14="http://schemas.microsoft.com/office/word/2010/wordprocessingDrawing" distT="0" distB="0" distL="0" distR="0" wp14:anchorId="612F545B" wp14:editId="7777777">
                        <wp:extent cx="2436019" cy="76775"/>
                        <wp:effectExtent l="0" t="0" r="0" b="0"/>
                        <wp:docPr id="100010" name="Picture 100010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0010"/>
                                <pic:cNvPicPr/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36019" cy="767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44559" w:rsidRDefault="00E55B93" w14:paraId="5588ECD8" wp14:textId="77777777">
                  <w:pPr>
                    <w:pStyle w:val="divParagraph"/>
                    <w:spacing w:line="230" w:lineRule="exact"/>
                    <w:rPr>
                      <w:rStyle w:val="documentlangSecparagraph"/>
                      <w:rFonts w:ascii="Saira" w:hAnsi="Saira" w:eastAsia="Saira" w:cs="Saira"/>
                      <w:color w:val="020303"/>
                      <w:sz w:val="20"/>
                      <w:szCs w:val="20"/>
                    </w:rPr>
                  </w:pPr>
                  <w:r>
                    <w:rPr>
                      <w:rStyle w:val="documentlangSecfieldany"/>
                      <w:rFonts w:ascii="Saira" w:hAnsi="Saira" w:eastAsia="Saira" w:cs="Saira"/>
                      <w:color w:val="020303"/>
                      <w:sz w:val="20"/>
                      <w:szCs w:val="20"/>
                    </w:rPr>
                    <w:t>Proficient</w:t>
                  </w:r>
                </w:p>
              </w:tc>
              <w:tc>
                <w:tcPr>
                  <w:tcW w:w="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44559" w:rsidRDefault="00C44559" w14:paraId="62486C05" wp14:textId="77777777"/>
              </w:tc>
              <w:tc>
                <w:tcPr>
                  <w:tcW w:w="38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44559" w:rsidRDefault="00C44559" w14:paraId="4101652C" wp14:textId="77777777"/>
              </w:tc>
            </w:tr>
          </w:tbl>
          <w:p w:rsidR="00C44559" w:rsidRDefault="00C44559" w14:paraId="4B99056E" wp14:textId="77777777">
            <w:pPr>
              <w:pStyle w:val="divdocumentdivsectiontabledivscspdiv"/>
              <w:rPr>
                <w:rStyle w:val="divsectionbody"/>
                <w:rFonts w:ascii="Saira" w:hAnsi="Saira" w:eastAsia="Saira" w:cs="Saira"/>
                <w:b/>
                <w:bCs/>
                <w:sz w:val="20"/>
                <w:szCs w:val="20"/>
              </w:rPr>
            </w:pPr>
          </w:p>
        </w:tc>
      </w:tr>
    </w:tbl>
    <w:p xmlns:wp14="http://schemas.microsoft.com/office/word/2010/wordml" w:rsidR="00C44559" w:rsidRDefault="00E55B93" w14:paraId="02614873" wp14:textId="77777777">
      <w:pPr>
        <w:spacing w:line="20" w:lineRule="auto"/>
        <w:rPr>
          <w:rFonts w:ascii="Saira" w:hAnsi="Saira" w:eastAsia="Saira" w:cs="Saira"/>
          <w:color w:val="020303"/>
        </w:rPr>
      </w:pPr>
      <w:r>
        <w:rPr>
          <w:color w:val="FFFFFF"/>
          <w:sz w:val="2"/>
        </w:rPr>
        <w:t>.</w:t>
      </w:r>
    </w:p>
    <w:sectPr w:rsidR="00C44559" w:rsidSect="00C52CF0">
      <w:headerReference w:type="default" r:id="rId16"/>
      <w:footerReference w:type="default" r:id="rId17"/>
      <w:type w:val="continuous"/>
      <w:pgSz w:w="11906" w:h="16838" w:orient="portrait"/>
      <w:pgMar w:top="400" w:right="600" w:bottom="400" w:left="6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BC725C" w:rsidRDefault="00BC725C" w14:paraId="4DDBEF00" wp14:textId="77777777">
      <w:pPr>
        <w:spacing w:line="240" w:lineRule="auto"/>
      </w:pPr>
      <w:r>
        <w:separator/>
      </w:r>
    </w:p>
  </w:endnote>
  <w:endnote w:type="continuationSeparator" w:id="0">
    <w:p xmlns:wp14="http://schemas.microsoft.com/office/word/2010/wordml" w:rsidR="00BC725C" w:rsidRDefault="00BC725C" w14:paraId="3461D779" wp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  <w:embedRegular w:fontKey="{5FDEAD08-96A1-4AD5-902A-E099932081E7}" r:id="rId1"/>
  </w:font>
  <w:font w:name="Saira">
    <w:charset w:val="00"/>
    <w:family w:val="auto"/>
    <w:pitch w:val="default"/>
    <w:sig w:usb0="00000000" w:usb1="00000000" w:usb2="00000000" w:usb3="00000000" w:csb0="00000001" w:csb1="00000000"/>
    <w:embedRegular w:fontKey="{3D90862C-CC23-4BF1-8C94-C873BF048E92}" r:id="rId2"/>
    <w:embedBold w:fontKey="{C0D9619C-4CDB-4AD5-9597-E620D3413243}" r:id="rId3"/>
    <w:embedBoldItalic w:fontKey="{6639EE67-572E-4E38-85AB-59B07A15CBB4}" r:id="rId4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A419CE" w:rsidRDefault="00A419CE" w14:paraId="3CF2D8B6" wp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C44559" w:rsidRDefault="00E55B93" w14:paraId="77D63B4E" wp14:textId="77777777">
    <w:pPr>
      <w:spacing w:line="20" w:lineRule="auto"/>
    </w:pPr>
    <w:r>
      <w:rPr>
        <w:color w:val="FFFFFF"/>
        <w:sz w:val="2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A419CE" w:rsidRDefault="00A419CE" w14:paraId="34CE0A41" wp14:textId="7777777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C44559" w:rsidRDefault="00E55B93" w14:paraId="540FE43D" wp14:textId="77777777">
    <w:pPr>
      <w:spacing w:line="20" w:lineRule="auto"/>
    </w:pPr>
    <w:r>
      <w:rPr>
        <w:color w:val="FFFFFF"/>
        <w:sz w:val="2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BC725C" w:rsidRDefault="00BC725C" w14:paraId="0FB78278" wp14:textId="77777777">
      <w:pPr>
        <w:spacing w:line="240" w:lineRule="auto"/>
      </w:pPr>
      <w:r>
        <w:separator/>
      </w:r>
    </w:p>
  </w:footnote>
  <w:footnote w:type="continuationSeparator" w:id="0">
    <w:p xmlns:wp14="http://schemas.microsoft.com/office/word/2010/wordml" w:rsidR="00BC725C" w:rsidRDefault="00BC725C" w14:paraId="1FC39945" wp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A419CE" w:rsidRDefault="00A419CE" w14:paraId="0562CB0E" wp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C44559" w:rsidRDefault="00E55B93" w14:paraId="3096D9DC" wp14:textId="77777777">
    <w:pPr>
      <w:spacing w:line="20" w:lineRule="auto"/>
    </w:pPr>
    <w:r>
      <w:rPr>
        <w:color w:val="FFFFFF"/>
        <w:sz w:val="2"/>
      </w:rPr>
      <w:t>.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A419CE" w:rsidRDefault="00A419CE" w14:paraId="1299C43A" wp14:textId="7777777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C44559" w:rsidRDefault="00E55B93" w14:paraId="002EC484" wp14:textId="77777777">
    <w:pPr>
      <w:spacing w:line="20" w:lineRule="auto"/>
    </w:pPr>
    <w:r>
      <w:rPr>
        <w:color w:val="FFFFFF"/>
        <w:sz w:val="2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38F8D3D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9E2B4C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D301F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44635C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322A0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B76E96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EF4722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9B0AE9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6D428C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76226CB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C7ECFC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5631E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75C47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4214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6E6A6D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9EC91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7F07F5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B4E1D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6CAC9D6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9AE9DA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2A3DC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4EA421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E648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156CF1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DC670D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4429DD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2C454A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A00C87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AE0785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FCACAE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A8E630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6E8C63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10526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016500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99E58B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F1AF08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89145DF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44429D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5CA44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19AAD0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44A9D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EBED4D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0C4252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E36CC7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3A76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3D68515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7F2177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F7E027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9EEC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28205B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CEE56C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568B2C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704BA9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3366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7A2C53A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4147C2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781A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1401B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42A13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D486E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FC05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46492F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F5857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D59EAE8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7C8F9C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17EB5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8E00EA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456CC8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FB24A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B58D5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CD6AA4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8382AA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5DC8A7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0DC63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82428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612F0C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F561B6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032475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54850E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36E105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D96A1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FF8A1F0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212CA8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4A6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2D4D78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6AADF5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1B0FC6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4C892D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8BAAB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BCC43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trackRevisions w:val="false"/>
  <w:zoom w:percent="100"/>
  <w:displayBackgroundShape/>
  <w:embedTrueTypeFont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559"/>
    <w:rsid w:val="000147A5"/>
    <w:rsid w:val="0006202A"/>
    <w:rsid w:val="000701B2"/>
    <w:rsid w:val="00277355"/>
    <w:rsid w:val="00301D51"/>
    <w:rsid w:val="00361B5D"/>
    <w:rsid w:val="003E7129"/>
    <w:rsid w:val="0042304E"/>
    <w:rsid w:val="004C06B9"/>
    <w:rsid w:val="00515694"/>
    <w:rsid w:val="005A0F57"/>
    <w:rsid w:val="005F0AAB"/>
    <w:rsid w:val="006E3A89"/>
    <w:rsid w:val="00791275"/>
    <w:rsid w:val="008721AF"/>
    <w:rsid w:val="009414B9"/>
    <w:rsid w:val="0095212D"/>
    <w:rsid w:val="00A15107"/>
    <w:rsid w:val="00A20EED"/>
    <w:rsid w:val="00A419CE"/>
    <w:rsid w:val="00A7208A"/>
    <w:rsid w:val="00A73128"/>
    <w:rsid w:val="00BA73E5"/>
    <w:rsid w:val="00BC725C"/>
    <w:rsid w:val="00C44559"/>
    <w:rsid w:val="00C52CF0"/>
    <w:rsid w:val="00C86DBA"/>
    <w:rsid w:val="00CB3E9E"/>
    <w:rsid w:val="00CC1801"/>
    <w:rsid w:val="00D845D9"/>
    <w:rsid w:val="00D94242"/>
    <w:rsid w:val="00E05B10"/>
    <w:rsid w:val="00E17396"/>
    <w:rsid w:val="00E40476"/>
    <w:rsid w:val="00E55B93"/>
    <w:rsid w:val="00FB01A9"/>
    <w:rsid w:val="00FE46B4"/>
    <w:rsid w:val="130AF29C"/>
    <w:rsid w:val="4AF2D9DB"/>
    <w:rsid w:val="6B2EE7B0"/>
    <w:rsid w:val="73EEC3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5ACC61E-0CEE-4E35-BCEF-A666D0B2F8A3}"/>
  <w14:docId w14:val="36169607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05BCE"/>
    <w:pPr>
      <w:spacing w:line="240" w:lineRule="atLeast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/>
      <w:outlineLvl w:val="0"/>
    </w:pPr>
    <w:rPr>
      <w:b/>
      <w:bCs/>
      <w:color w:val="2F5496"/>
      <w:kern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/>
      <w:outlineLvl w:val="1"/>
    </w:pPr>
    <w:rPr>
      <w:b/>
      <w:bCs/>
      <w:color w:val="2F549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/>
      <w:outlineLvl w:val="2"/>
    </w:pPr>
    <w:rPr>
      <w:b/>
      <w:bCs/>
      <w:color w:val="1F3763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/>
      <w:outlineLvl w:val="3"/>
    </w:pPr>
    <w:rPr>
      <w:b/>
      <w:bCs/>
      <w:iCs/>
      <w:color w:val="2F5496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/>
      <w:outlineLvl w:val="4"/>
    </w:pPr>
    <w:rPr>
      <w:b/>
      <w:bCs/>
      <w:color w:val="2F5496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/>
      <w:outlineLvl w:val="5"/>
    </w:pPr>
    <w:rPr>
      <w:b/>
      <w:bCs/>
      <w:color w:val="1F3763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506D7A"/>
    <w:rPr>
      <w:rFonts w:ascii="Times New Roman" w:hAnsi="Times New Roman" w:eastAsia="Times New Roman" w:cs="Times New Roman"/>
      <w:color w:val="2F5496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506D7A"/>
    <w:rPr>
      <w:rFonts w:ascii="Times New Roman" w:hAnsi="Times New Roman" w:eastAsia="Times New Roman" w:cs="Times New Roman"/>
      <w:color w:val="2F5496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506D7A"/>
    <w:rPr>
      <w:rFonts w:ascii="Times New Roman" w:hAnsi="Times New Roman" w:eastAsia="Times New Roman" w:cs="Times New Roman"/>
      <w:color w:val="1F3763"/>
      <w:sz w:val="24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rsid w:val="00506D7A"/>
    <w:rPr>
      <w:rFonts w:ascii="Times New Roman" w:hAnsi="Times New Roman" w:eastAsia="Times New Roman" w:cs="Times New Roman"/>
      <w:i/>
      <w:iCs/>
      <w:color w:val="2F5496"/>
    </w:rPr>
  </w:style>
  <w:style w:type="character" w:styleId="Heading5Char" w:customStyle="1">
    <w:name w:val="Heading 5 Char"/>
    <w:basedOn w:val="DefaultParagraphFont"/>
    <w:link w:val="Heading5"/>
    <w:uiPriority w:val="9"/>
    <w:rsid w:val="00506D7A"/>
    <w:rPr>
      <w:rFonts w:ascii="Times New Roman" w:hAnsi="Times New Roman" w:eastAsia="Times New Roman" w:cs="Times New Roman"/>
      <w:color w:val="2F5496"/>
    </w:rPr>
  </w:style>
  <w:style w:type="character" w:styleId="Heading6Char" w:customStyle="1">
    <w:name w:val="Heading 6 Char"/>
    <w:basedOn w:val="DefaultParagraphFont"/>
    <w:link w:val="Heading6"/>
    <w:uiPriority w:val="9"/>
    <w:rsid w:val="00506D7A"/>
    <w:rPr>
      <w:rFonts w:ascii="Times New Roman" w:hAnsi="Times New Roman" w:eastAsia="Times New Roman" w:cs="Times New Roman"/>
      <w:color w:val="1F3763"/>
    </w:rPr>
  </w:style>
  <w:style w:type="paragraph" w:styleId="divdocumentfontsize" w:customStyle="1">
    <w:name w:val="div_document_fontsize"/>
    <w:basedOn w:val="Normal"/>
    <w:rsid w:val="00C52CF0"/>
    <w:rPr>
      <w:sz w:val="20"/>
      <w:szCs w:val="20"/>
    </w:rPr>
  </w:style>
  <w:style w:type="paragraph" w:styleId="divdocumentsection" w:customStyle="1">
    <w:name w:val="div_document_section"/>
    <w:basedOn w:val="Normal"/>
    <w:rsid w:val="00C52CF0"/>
  </w:style>
  <w:style w:type="character" w:styleId="bgcolorSDCL" w:customStyle="1">
    <w:name w:val="bgcolorSDCL"/>
    <w:basedOn w:val="DefaultParagraphFont"/>
    <w:rsid w:val="00C52CF0"/>
    <w:rPr>
      <w:shd w:val="clear" w:color="auto" w:fill="1A409A"/>
    </w:rPr>
  </w:style>
  <w:style w:type="character" w:styleId="divdocumentname" w:customStyle="1">
    <w:name w:val="div_document_name"/>
    <w:basedOn w:val="DefaultParagraphFont"/>
    <w:rsid w:val="00C52CF0"/>
    <w:rPr>
      <w:sz w:val="80"/>
      <w:szCs w:val="80"/>
      <w:shd w:val="clear" w:color="auto" w:fill="1A409A"/>
    </w:rPr>
  </w:style>
  <w:style w:type="paragraph" w:styleId="divdocumentnamediv" w:customStyle="1">
    <w:name w:val="div_document_name &gt; div"/>
    <w:basedOn w:val="Normal"/>
    <w:rsid w:val="00C52CF0"/>
    <w:pPr>
      <w:pBdr>
        <w:left w:val="none" w:color="auto" w:sz="0" w:space="6"/>
        <w:right w:val="none" w:color="auto" w:sz="0" w:space="6"/>
      </w:pBdr>
    </w:pPr>
  </w:style>
  <w:style w:type="character" w:styleId="span" w:customStyle="1">
    <w:name w:val="span"/>
    <w:basedOn w:val="DefaultParagraphFont"/>
    <w:rsid w:val="00C52CF0"/>
    <w:rPr>
      <w:sz w:val="24"/>
      <w:szCs w:val="24"/>
      <w:bdr w:val="none" w:color="auto" w:sz="0" w:space="0"/>
      <w:vertAlign w:val="baseline"/>
    </w:rPr>
  </w:style>
  <w:style w:type="character" w:styleId="divdocumentnamedivCharacter" w:customStyle="1">
    <w:name w:val="div_document_name &gt; div Character"/>
    <w:basedOn w:val="DefaultParagraphFont"/>
    <w:rsid w:val="00C52CF0"/>
  </w:style>
  <w:style w:type="table" w:styleId="divdocumentsectionname-mainfirstparagraph" w:customStyle="1">
    <w:name w:val="div_document_section_name-main_firstparagraph"/>
    <w:basedOn w:val="TableNormal"/>
    <w:rsid w:val="00C52CF0"/>
    <w:tblPr/>
  </w:style>
  <w:style w:type="character" w:styleId="div" w:customStyle="1">
    <w:name w:val="div"/>
    <w:basedOn w:val="DefaultParagraphFont"/>
    <w:rsid w:val="00C52CF0"/>
    <w:rPr>
      <w:sz w:val="24"/>
      <w:szCs w:val="24"/>
      <w:bdr w:val="none" w:color="auto" w:sz="0" w:space="0"/>
      <w:vertAlign w:val="baseline"/>
    </w:rPr>
  </w:style>
  <w:style w:type="character" w:styleId="divdocumentaddress" w:customStyle="1">
    <w:name w:val="div_document_address"/>
    <w:basedOn w:val="DefaultParagraphFont"/>
    <w:rsid w:val="00C52CF0"/>
    <w:rPr>
      <w:color w:val="FFFFFF"/>
      <w:sz w:val="20"/>
      <w:szCs w:val="20"/>
    </w:rPr>
  </w:style>
  <w:style w:type="paragraph" w:styleId="divdocumentdivaddressdiv" w:customStyle="1">
    <w:name w:val="div_document_div_address_div"/>
    <w:basedOn w:val="Normal"/>
    <w:rsid w:val="00C52CF0"/>
  </w:style>
  <w:style w:type="character" w:styleId="divdocumentsprtr" w:customStyle="1">
    <w:name w:val="div_document_sprtr"/>
    <w:basedOn w:val="DefaultParagraphFont"/>
    <w:rsid w:val="00C52CF0"/>
  </w:style>
  <w:style w:type="character" w:styleId="divdocumentdivaddressdivCharacter" w:customStyle="1">
    <w:name w:val="div_document_div_address_div Character"/>
    <w:basedOn w:val="DefaultParagraphFont"/>
    <w:rsid w:val="00C52CF0"/>
  </w:style>
  <w:style w:type="table" w:styleId="divdocumentsectionSECTIONCNTCfirstparagraph" w:customStyle="1">
    <w:name w:val="div_document_section_SECTION_CNTC_firstparagraph"/>
    <w:basedOn w:val="TableNormal"/>
    <w:rsid w:val="00C52CF0"/>
    <w:tblPr/>
  </w:style>
  <w:style w:type="paragraph" w:styleId="divdocumentinHeadersectiontopborder" w:customStyle="1">
    <w:name w:val="div_document_inHeader + section_topborder"/>
    <w:basedOn w:val="Normal"/>
    <w:rsid w:val="00C52CF0"/>
  </w:style>
  <w:style w:type="character" w:styleId="divdocumentheading" w:customStyle="1">
    <w:name w:val="div_document_heading"/>
    <w:basedOn w:val="DefaultParagraphFont"/>
    <w:rsid w:val="00C52CF0"/>
    <w:rPr>
      <w:b/>
      <w:bCs/>
      <w:color w:val="1A409A"/>
    </w:rPr>
  </w:style>
  <w:style w:type="paragraph" w:styleId="divdocumentsectiontitle" w:customStyle="1">
    <w:name w:val="div_document_sectiontitle"/>
    <w:basedOn w:val="Normal"/>
    <w:rsid w:val="00C52CF0"/>
    <w:pPr>
      <w:pBdr>
        <w:right w:val="none" w:color="auto" w:sz="0" w:space="8"/>
      </w:pBdr>
      <w:spacing w:line="280" w:lineRule="atLeast"/>
    </w:pPr>
    <w:rPr>
      <w:caps/>
      <w:spacing w:val="2"/>
    </w:rPr>
  </w:style>
  <w:style w:type="paragraph" w:styleId="divdocumentdivsectiontabledivscspdiv" w:customStyle="1">
    <w:name w:val="div_document_div_sectiontable_div_scspdiv"/>
    <w:basedOn w:val="Normal"/>
    <w:rsid w:val="00C52CF0"/>
    <w:pPr>
      <w:spacing w:line="600" w:lineRule="atLeast"/>
    </w:pPr>
  </w:style>
  <w:style w:type="character" w:styleId="divdocumentdivsectiontabledivscspdivCharacter" w:customStyle="1">
    <w:name w:val="div_document_div_sectiontable_div_scspdiv Character"/>
    <w:basedOn w:val="DefaultParagraphFont"/>
    <w:rsid w:val="00C52CF0"/>
  </w:style>
  <w:style w:type="character" w:styleId="divsectionbody" w:customStyle="1">
    <w:name w:val="div_sectionbody"/>
    <w:basedOn w:val="div"/>
    <w:rsid w:val="00C52CF0"/>
    <w:rPr>
      <w:color w:val="020303"/>
      <w:sz w:val="24"/>
      <w:szCs w:val="24"/>
      <w:bdr w:val="none" w:color="auto" w:sz="0" w:space="0"/>
      <w:vertAlign w:val="baseline"/>
    </w:rPr>
  </w:style>
  <w:style w:type="paragraph" w:styleId="divdocumentparagraph" w:customStyle="1">
    <w:name w:val="div_document_paragraph"/>
    <w:basedOn w:val="Normal"/>
    <w:rsid w:val="00C52CF0"/>
    <w:pPr>
      <w:pBdr>
        <w:top w:val="none" w:color="auto" w:sz="0" w:space="15"/>
      </w:pBdr>
    </w:pPr>
  </w:style>
  <w:style w:type="paragraph" w:styleId="divdocumentsinglecolumn" w:customStyle="1">
    <w:name w:val="div_document_singlecolumn"/>
    <w:basedOn w:val="Normal"/>
    <w:rsid w:val="00C52CF0"/>
  </w:style>
  <w:style w:type="paragraph" w:styleId="divdocumentulli" w:customStyle="1">
    <w:name w:val="div_document_ul_li"/>
    <w:basedOn w:val="Normal"/>
    <w:rsid w:val="00C52CF0"/>
    <w:pPr>
      <w:pBdr>
        <w:left w:val="none" w:color="auto" w:sz="0" w:space="2"/>
        <w:bottom w:val="none" w:color="auto" w:sz="0" w:space="3"/>
      </w:pBdr>
    </w:pPr>
  </w:style>
  <w:style w:type="table" w:styleId="divdocumentdivsectiontable" w:customStyle="1">
    <w:name w:val="div_document_div_sectiontable"/>
    <w:basedOn w:val="TableNormal"/>
    <w:rsid w:val="00C52CF0"/>
    <w:tblPr/>
  </w:style>
  <w:style w:type="paragraph" w:styleId="topborder" w:customStyle="1">
    <w:name w:val="topborder"/>
    <w:basedOn w:val="Normal"/>
    <w:rsid w:val="00C52CF0"/>
    <w:pPr>
      <w:pBdr>
        <w:top w:val="single" w:color="1A409A" w:sz="16" w:space="0"/>
        <w:bottom w:val="none" w:color="auto" w:sz="0" w:space="5"/>
      </w:pBdr>
      <w:spacing w:line="20" w:lineRule="atLeast"/>
    </w:pPr>
    <w:rPr>
      <w:sz w:val="2"/>
      <w:szCs w:val="2"/>
    </w:rPr>
  </w:style>
  <w:style w:type="character" w:styleId="divdocumentulliCharacter" w:customStyle="1">
    <w:name w:val="div_document_ul_li Character"/>
    <w:basedOn w:val="DefaultParagraphFont"/>
    <w:rsid w:val="00C52CF0"/>
  </w:style>
  <w:style w:type="table" w:styleId="divdocumenttable" w:customStyle="1">
    <w:name w:val="div_document_table"/>
    <w:basedOn w:val="TableNormal"/>
    <w:rsid w:val="00C52CF0"/>
    <w:tblPr/>
  </w:style>
  <w:style w:type="paragraph" w:styleId="divdocumentpaddedline" w:customStyle="1">
    <w:name w:val="div_document_paddedline"/>
    <w:basedOn w:val="Normal"/>
    <w:rsid w:val="00C52CF0"/>
  </w:style>
  <w:style w:type="character" w:styleId="divdocumentjobtitle" w:customStyle="1">
    <w:name w:val="div_document_jobtitle"/>
    <w:basedOn w:val="DefaultParagraphFont"/>
    <w:rsid w:val="00C52CF0"/>
    <w:rPr>
      <w:b w:val="0"/>
      <w:bCs w:val="0"/>
    </w:rPr>
  </w:style>
  <w:style w:type="character" w:styleId="divdocumentjobdates" w:customStyle="1">
    <w:name w:val="div_document_jobdates"/>
    <w:basedOn w:val="DefaultParagraphFont"/>
    <w:rsid w:val="00C52CF0"/>
    <w:rPr>
      <w:b w:val="0"/>
      <w:bCs w:val="0"/>
    </w:rPr>
  </w:style>
  <w:style w:type="character" w:styleId="divdocumentcompanyname" w:customStyle="1">
    <w:name w:val="div_document_companyname"/>
    <w:basedOn w:val="DefaultParagraphFont"/>
    <w:rsid w:val="00C52CF0"/>
    <w:rPr>
      <w:b w:val="0"/>
      <w:bCs w:val="0"/>
    </w:rPr>
  </w:style>
  <w:style w:type="character" w:styleId="divdocumentjobcity" w:customStyle="1">
    <w:name w:val="div_document_jobcity"/>
    <w:basedOn w:val="DefaultParagraphFont"/>
    <w:rsid w:val="00C52CF0"/>
    <w:rPr>
      <w:b w:val="0"/>
      <w:bCs w:val="0"/>
    </w:rPr>
  </w:style>
  <w:style w:type="paragraph" w:styleId="divdocumentjobline" w:customStyle="1">
    <w:name w:val="div_document_jobline"/>
    <w:basedOn w:val="Normal"/>
    <w:rsid w:val="00C52CF0"/>
    <w:pPr>
      <w:pBdr>
        <w:top w:val="none" w:color="auto" w:sz="0" w:space="5"/>
      </w:pBdr>
    </w:pPr>
  </w:style>
  <w:style w:type="paragraph" w:styleId="p" w:customStyle="1">
    <w:name w:val="p"/>
    <w:basedOn w:val="Normal"/>
    <w:rsid w:val="00C52CF0"/>
  </w:style>
  <w:style w:type="character" w:styleId="u" w:customStyle="1">
    <w:name w:val="u"/>
    <w:basedOn w:val="DefaultParagraphFont"/>
    <w:rsid w:val="00C52CF0"/>
    <w:rPr>
      <w:sz w:val="24"/>
      <w:szCs w:val="24"/>
      <w:bdr w:val="none" w:color="auto" w:sz="0" w:space="0"/>
      <w:vertAlign w:val="baseline"/>
    </w:rPr>
  </w:style>
  <w:style w:type="character" w:styleId="em" w:customStyle="1">
    <w:name w:val="em"/>
    <w:basedOn w:val="DefaultParagraphFont"/>
    <w:rsid w:val="00C52CF0"/>
    <w:rPr>
      <w:sz w:val="24"/>
      <w:szCs w:val="24"/>
      <w:bdr w:val="none" w:color="auto" w:sz="0" w:space="0"/>
      <w:vertAlign w:val="baseline"/>
    </w:rPr>
  </w:style>
  <w:style w:type="character" w:styleId="Strong1" w:customStyle="1">
    <w:name w:val="Strong1"/>
    <w:basedOn w:val="DefaultParagraphFont"/>
    <w:rsid w:val="00C52CF0"/>
    <w:rPr>
      <w:sz w:val="24"/>
      <w:szCs w:val="24"/>
      <w:bdr w:val="none" w:color="auto" w:sz="0" w:space="0"/>
      <w:vertAlign w:val="baseline"/>
    </w:rPr>
  </w:style>
  <w:style w:type="character" w:styleId="divdocumentdegree" w:customStyle="1">
    <w:name w:val="div_document_degree"/>
    <w:basedOn w:val="DefaultParagraphFont"/>
    <w:rsid w:val="00C52CF0"/>
    <w:rPr>
      <w:b w:val="0"/>
      <w:bCs w:val="0"/>
    </w:rPr>
  </w:style>
  <w:style w:type="character" w:styleId="divdocumenteducationjobcity" w:customStyle="1">
    <w:name w:val="div_document_education_jobcity"/>
    <w:basedOn w:val="DefaultParagraphFont"/>
    <w:rsid w:val="00C52CF0"/>
    <w:rPr>
      <w:b w:val="0"/>
      <w:bCs w:val="0"/>
    </w:rPr>
  </w:style>
  <w:style w:type="character" w:styleId="documentlangSecparagraph" w:customStyle="1">
    <w:name w:val="document_langSec_paragraph"/>
    <w:basedOn w:val="DefaultParagraphFont"/>
    <w:rsid w:val="00C52CF0"/>
  </w:style>
  <w:style w:type="paragraph" w:styleId="divParagraph" w:customStyle="1">
    <w:name w:val="div Paragraph"/>
    <w:basedOn w:val="Normal"/>
    <w:rsid w:val="00C52CF0"/>
  </w:style>
  <w:style w:type="character" w:styleId="documentlangSecfieldany" w:customStyle="1">
    <w:name w:val="document_langSec_field_any"/>
    <w:basedOn w:val="DefaultParagraphFont"/>
    <w:rsid w:val="00C52CF0"/>
  </w:style>
  <w:style w:type="paragraph" w:styleId="documentsliced-rect" w:customStyle="1">
    <w:name w:val="document_sliced-rect"/>
    <w:basedOn w:val="Normal"/>
    <w:rsid w:val="00C52CF0"/>
  </w:style>
  <w:style w:type="character" w:styleId="documentsliced-rectCharacter" w:customStyle="1">
    <w:name w:val="document_sliced-rect Character"/>
    <w:basedOn w:val="DefaultParagraphFont"/>
    <w:rsid w:val="00C52CF0"/>
  </w:style>
  <w:style w:type="table" w:styleId="documentlangSeclnggparatable" w:customStyle="1">
    <w:name w:val="document_langSec_lnggparatable"/>
    <w:basedOn w:val="TableNormal"/>
    <w:rsid w:val="00C52CF0"/>
    <w:tblPr/>
  </w:style>
  <w:style w:type="paragraph" w:styleId="Header">
    <w:name w:val="header"/>
    <w:basedOn w:val="Normal"/>
    <w:link w:val="HeaderChar"/>
    <w:uiPriority w:val="99"/>
    <w:unhideWhenUsed/>
    <w:rsid w:val="00A419CE"/>
    <w:pPr>
      <w:tabs>
        <w:tab w:val="center" w:pos="4680"/>
        <w:tab w:val="right" w:pos="9360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419C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419CE"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419CE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A73E5"/>
    <w:rPr>
      <w:color w:val="0000FF"/>
      <w:u w:val="single"/>
    </w:rPr>
  </w:style>
  <w:style w:type="character" w:styleId="UnresolvedMention" w:customStyle="1">
    <w:name w:val="Unresolved Mention"/>
    <w:basedOn w:val="DefaultParagraphFont"/>
    <w:uiPriority w:val="99"/>
    <w:semiHidden/>
    <w:unhideWhenUsed/>
    <w:rsid w:val="00BA73E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1AF"/>
    <w:pPr>
      <w:spacing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8721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9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footer" Target="footer2.xml" Id="rId12" /><Relationship Type="http://schemas.openxmlformats.org/officeDocument/2006/relationships/footer" Target="footer4.xml" Id="rId17" /><Relationship Type="http://schemas.openxmlformats.org/officeDocument/2006/relationships/styles" Target="styles.xml" Id="rId2" /><Relationship Type="http://schemas.openxmlformats.org/officeDocument/2006/relationships/header" Target="header4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image" Target="media/image2.png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image" Target="/media/image6.png" Id="Rcd0e1299b8c04164" /><Relationship Type="http://schemas.openxmlformats.org/officeDocument/2006/relationships/image" Target="/media/image7.png" Id="Rf945678148af42f3" /><Relationship Type="http://schemas.openxmlformats.org/officeDocument/2006/relationships/image" Target="/media/image8.png" Id="R793f8fd08c30492f" 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Harshada Mesharam</dc:title>
  <dc:creator>Kamal</dc:creator>
  <lastModifiedBy>Harshada Meshram</lastModifiedBy>
  <revision>4</revision>
  <dcterms:created xsi:type="dcterms:W3CDTF">2021-05-26T23:14:00.0000000Z</dcterms:created>
  <dcterms:modified xsi:type="dcterms:W3CDTF">2021-05-29T01:30:35.3393779Z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RJ_IDENTIFIER">
    <vt:lpwstr>474dd4bc-f481-4c0a-a2f3-9fb9af6dbb96</vt:lpwstr>
  </property>
  <property fmtid="{D5CDD505-2E9C-101B-9397-08002B2CF9AE}" pid="3" name="x1ye=0">
    <vt:lpwstr>OJIAAB+LCAAAAAAABAAcmbWiq1AURD+IArcSdw+B0OHuztc/7qtSpMg5mz0zawIvUAyP4QxB04QgiByFwhwN8SQsMCTDI5A//TpGtLomsz/fut9OokRLeYHHs49MNYaAHzmkzxy1N55NNDYC2kmpVXvojrw51YyQ5hbgkh7haX96kHYs3Q0EuL95cyc5u5eGHIjTHc61UYgmIz7dCO3ChlnJk6lPdyU1kxA/sRsC9QG2GLGCe0yxfulMGISDm0J</vt:lpwstr>
  </property>
  <property fmtid="{D5CDD505-2E9C-101B-9397-08002B2CF9AE}" pid="4" name="x1ye=1">
    <vt:lpwstr>hems9Mz0DdJagvloY3KSXKxGxrOvZpMFOAGXP2tL/+NO8J+XbAqRom9v4FHgDtImS23vZDyikqVPYKQ1SRUpC9UrMEvIPdnY/pj8y2ELdVdyopuE4OogNkCgbNpRxvrab+fv1cYi10NXqGk6KUMy54GLSQkbg9pdqtL6iPvjdVYrQTIM51PZh3uQu2RPBiYNJE757shi0yZ6J061Tm8DRmXib60XsgfgwmVqtkDehYuW8+F+9QwxQLYvtHqQUv9</vt:lpwstr>
  </property>
  <property fmtid="{D5CDD505-2E9C-101B-9397-08002B2CF9AE}" pid="5" name="x1ye=10">
    <vt:lpwstr>+as78dxy2fyJA0ktVkqwB0OfAGMAGYfYkwgzK/x9on5O3QjY5MRyfLx3cwrgn9YfPtUqxo+oPpsx9rxL9H3e5BJyGfvcf65GgW7Hov7diku0qFrf1gAHxNqa94demiFcCqKG8g4xftra1xOikwytepkRkuNkkhHCsVG/r7FaMESo0pHj8H8dvdi4ZCsVBgrcahKgVGUspoJMlKYEWF0OOi8ZTgLHF7rM6zKDzg11w69OA/X76kzJe4YFAOgxgP7</vt:lpwstr>
  </property>
  <property fmtid="{D5CDD505-2E9C-101B-9397-08002B2CF9AE}" pid="6" name="x1ye=100">
    <vt:lpwstr>ZTCSC69QN8A1xoPySrJ8c3M910IPqhXdXX0mkEO06gOBTb5Fp/1u9pCILgPR3muHCdClO0fpW5Cn3xatOB3cnaf154QMu+OX4Mi0sAgZUL7vFyhg3OA9eDH/zEenHI1vWUB7LsrZ9IXwi2PK+vvxEdxjXPZkdQol6Fe4c7ubFxKZeEt4uvwy33dqy+uz408JDVPULHIUpp/flWzZNSVziZpScGbUiY8TA58fNeYEz7rL/Mc5ICreTH8+6oreutp</vt:lpwstr>
  </property>
  <property fmtid="{D5CDD505-2E9C-101B-9397-08002B2CF9AE}" pid="7" name="x1ye=101">
    <vt:lpwstr>DA6IYmR4lP+2LycI87epdMF+Rp64c0AVT7ACtn9IFogzWw34sgwm4gvO5G6YsZDQIYcqlKQb+QUA+yimxifsppkI9sZv6gMOPo4ThYj0kfbpoVEiiVgZS7kLoTd/bDdxnxCYs8bc320IHC6Qm4mD4RKbb6LfVrE7Vnp+xIwX25bZ4spu+fWyKxU+Y4ZZQFNlzgaLtQz3kBPuaSFwc9Q1gMD42yPLLlfs+B1h/6z19N9yTKuop2AZCd5PkUii9x6</vt:lpwstr>
  </property>
  <property fmtid="{D5CDD505-2E9C-101B-9397-08002B2CF9AE}" pid="8" name="x1ye=102">
    <vt:lpwstr>EaVruzaCr+q1oTnFnPxJVWdMPM//gJJehGMb22M3NqRidSw5nTqJ05lfceDalKffu75F8UaMWN+L5ZuD90YYZyn4uk9QFFk2ClrAKBD7ajRlow5p6F2ESIrGoY4IbBsr3mtQHzLekdQl75AO24OlFILtlduOHdAFo1ya+hUPd8CrWQblDAWAefkF9UKhZJDENv5DaZNZpo+nQBvv50pp6W2QxZ4uABH0FgXz+NuwJsDZ5HCjp9qc3wFRQBTEciz</vt:lpwstr>
  </property>
  <property fmtid="{D5CDD505-2E9C-101B-9397-08002B2CF9AE}" pid="9" name="x1ye=103">
    <vt:lpwstr>UTXPdNJbgObEOihW2oHPvmveN+7+HUNEk5mDh6a8rCRHY3Pr40ROgi10lxw25UdPJVsb2BtZAHGH5/5BF8btRAxr1BokFDnqwxjCAkNEdJz5qFlkRrkWrqk6PM185Dj3AYT4AfblCXcLIsiQHJ+pbyVwADPoEn38vR6T6z1B9Qlqt/ddjJnzm7gRkbqBKfUN2XxbugV6DLwML387CDio9KXx8TW4LkGljY/YUVyIRbt6guoUFs+LGbWaGP0zh8R</vt:lpwstr>
  </property>
  <property fmtid="{D5CDD505-2E9C-101B-9397-08002B2CF9AE}" pid="10" name="x1ye=104">
    <vt:lpwstr>PZJ87wxXoWscZafw0IqZ32+HgTXJc9vM6ny9py6VBRQmlA9KVaB72wzONYSbKWVhDOEdZLbem5weApeRu+fHIlKjMk+vYkUJGnFlc8QjfIM7Jw8Unx+KBwoZz3ADyVcvvvr7/BsBjgwZB4VnHpt/R7TainXVxHT9cqIWu6bCTIeU4Cifvd5eMWl0ju2kpgbTZuP5DKBXkDdhJCtHIZ3bFgsB207DUZ2Hf6eQ2oGaAxQ7lFaOa9SK6khA5CNZc7m</vt:lpwstr>
  </property>
  <property fmtid="{D5CDD505-2E9C-101B-9397-08002B2CF9AE}" pid="11" name="x1ye=105">
    <vt:lpwstr>XHTF7Ymh8j6+P+SIx+2W+U2cBwhv5032y3/wAoZO9KnyD9qfkEOP5GyEUWXpjktjrs818ZW5ir+EbdMfZJ9LM9FgaHEIDSjPwBEbV0vPwPARMjMsLeIXZRvrGn+sLIwhFfWOq4dwU6M6F9guvi0KEj11IEg5BtHX9zov6bCNHajH3C4kRmUxX5Csis0UeFo17tVGsQGLzOKgXH2E73EamiVoumrYVZH0OXejv6ooqN9LUqMJC4yYNAUspDgx4ZR</vt:lpwstr>
  </property>
  <property fmtid="{D5CDD505-2E9C-101B-9397-08002B2CF9AE}" pid="12" name="x1ye=106">
    <vt:lpwstr>YrfNqdrgSt1oXBrqrQ9mj6Ou597/k2W7x8aWIIv/JBlrXbYOAu3j8XwGkyiP0jHo1vo/h4QprAAnfHjUAkvj5rAfUBDSlZ483XeFw+J79RpuE7xq4z5hMRZmmZm+ShPDvymq3YIpOdn2MdQK0QCydzj+PHuTNP8VaVMDXAUvCnUGUcSHor1EC7/kZelEJRH7vfvfevWHu+6Sts36OCyuGVJDhxWVdWcy4k9F5lCZDsQhHyw4xOeUWpV062safhX</vt:lpwstr>
  </property>
  <property fmtid="{D5CDD505-2E9C-101B-9397-08002B2CF9AE}" pid="13" name="x1ye=107">
    <vt:lpwstr>83TPjH4J5t32W8a/QPdwiGG9hCpzeajaXU9ipHy4vP3HKMPGIvMeaD0VfqaTDXFsj8vfsJuK9gQzisgIjjBnbDIqsiwEcRTu9jpmHDR/lGqA8IDXIH5kw1XnHwrOvjJHjYqcBYffKJaukA8v0iNKW7vl/PbnPGoxHK+9kSFXjp7mKnUx6j1xVzJvocUKz1/HhPB9mchVTciHyWCHRIa/wGJjPtsZWrQch4/GIeKsOlqgus/X/9Hv8IlAyLUWAZk</vt:lpwstr>
  </property>
  <property fmtid="{D5CDD505-2E9C-101B-9397-08002B2CF9AE}" pid="14" name="x1ye=108">
    <vt:lpwstr>I4U+y2FmV6dB+E13QkZab0ltPUXDs7txYBIfbDUmWIJ5KnIXqB5KIObBgRjED+hbvggVeSdJKuQywp/aSvD59/ERjwsSKHN8nxwlw5wqEMZijuTX9dS6ff566qg9hzKaw1iguW3HgrmDAa7PseVRATXxaKgz34ykgIbxR5miBgaKGa0/j6+PEC+2dinUfJqLzKFhjgGjpdTZZTzeJcu4oTz28kntkbmvtt4xzigGO00bSd2/AWRO3drHml8V87d</vt:lpwstr>
  </property>
  <property fmtid="{D5CDD505-2E9C-101B-9397-08002B2CF9AE}" pid="15" name="x1ye=109">
    <vt:lpwstr>GD1zabsYxsracH6OfL+rMEfFAP/hcQSTc1GSFDXbvOtPfSVqXim5mbwsMUGdrAdb2rJ5kbt3Bd5PN1b2OgZJlfSRR3YIYMDemteWlg/Vt3XvLvWNBZUQDvkL739eqm8gcZg5ijms2fiTqlW/mglLoHEa4QaKdw70w4/u3gDfjW1ni+Pio2NaaUxbrITLkmv9+bMfP55drH968Pv1CE11MCTVYfo1xWmMwxkCwi+ngRmQNx/an/UbGJiBQZg006x</vt:lpwstr>
  </property>
  <property fmtid="{D5CDD505-2E9C-101B-9397-08002B2CF9AE}" pid="16" name="x1ye=11">
    <vt:lpwstr>e+YxSRwYhR3mXU+vvlqajHEfr1Xce3XjVxP/TVUH0YVpgom4440dYDHoI7X8X2O70p6VW2SWpcU6/IbrmFFNiX/tYfc4NRu//R5F6TgfPjsnsbQH6sSAUDcjHO6gDrm+ui4BEEWNNvheea0HXegsS5ZK8q3E6hl6YMRBUbZnqptSI0hEwrd4VkWmRGBbXm+csSxO7n1ZJuMP8PKlglBSbYau4w+cKDGAjvtaChOGs0ddJb+yZ5IS76WKgTfSFHs</vt:lpwstr>
  </property>
  <property fmtid="{D5CDD505-2E9C-101B-9397-08002B2CF9AE}" pid="17" name="x1ye=110">
    <vt:lpwstr>ND0Qq+36oOBOmm9ovifEPEK+0f2xYdnnV1ZGPh9tOVNq1hF9hjLEt5rzpqTVcdlNc5daFPbJiDP9jxStegp5EnlihShdSat6elPiQUT6nJNG+GNDm4y9yBV7MhTreMgX7yZBxjbQvT6EXX1F82BtPjrLb7A1u8MClG+X20dm8dXQ8PGA98HcFE2v7WhcWAgTXJn6PF3XPOpSEM85tvMuT3Rm88+kxmHKCsGaJkw18/j6aoZ1Dwad0e/XPHFYHuG</vt:lpwstr>
  </property>
  <property fmtid="{D5CDD505-2E9C-101B-9397-08002B2CF9AE}" pid="18" name="x1ye=111">
    <vt:lpwstr>5EM+tEN/p1/2fiRre/V7221oesl7pOvp2oLHTQ9M3gCFMWClzaDpm52AijUm6TWofquIn4txt+Lx21K/b41SYZnbqSe0kwJ6uVSQqE9V5KyzC0yTejuq9Uo1JGUNDfIHV47gmeX4f3YGyltgu6+Gb85i2kqvs7gIewxafkBW+0QDWoV33qlcg+zYN1FkZ+QQuQwSyH3KT0ynNaPmIN0Pi/Pwatz/G3XkUzKM0EoYqDLaFyFk1K94ODxXjNuuKK3</vt:lpwstr>
  </property>
  <property fmtid="{D5CDD505-2E9C-101B-9397-08002B2CF9AE}" pid="19" name="x1ye=112">
    <vt:lpwstr>uFb478D/bRS6fKld0cqZ5WYeYv+BPl7Aom+GS0khoju8rKtFbUkWL5P5S6uay2viYDrXptg8BhELhgyw70NbBahF5/5G6cx2xyjzPYCX8EY1LsJHVsgC54HZkuoBmCpX3xR5vNqpcHhquMEZApOI+i5EAKyvPk6BnsK6EG1fgRN6W5zfwJbTDdCKU+5qP6xDRFI8RTJJaYsIOp8twVe4H0dmOSLJodAyoSwqUyJyLV25HyUOCfIJJ0lydAEyh0M</vt:lpwstr>
  </property>
  <property fmtid="{D5CDD505-2E9C-101B-9397-08002B2CF9AE}" pid="20" name="x1ye=113">
    <vt:lpwstr>dRb7yzlUv+CCj3h7CsTge89UgtR/Sa2BRM/Wv7l3qp5WWDtBLcWEPV2mpZ/5kJjHBlciv85OjMhFwt86zfLu+TYDrsJdeASWUesuYSNs4YlZ4s42XCjacmO4F60cK4szlKiXHc2DUDiffZyaGCvZO1SegtY2fCC27bcvni+mrjjUyHubyt7xi2AhZrurWiE2zVvtt+SBuzgfkU9JMxZ90x6wXzcOs3vEP4YK+iGD5J9O/S+8T7mu5ftE82i+ZM/</vt:lpwstr>
  </property>
  <property fmtid="{D5CDD505-2E9C-101B-9397-08002B2CF9AE}" pid="21" name="x1ye=114">
    <vt:lpwstr>Vnf9DPUPw+gEjz4bB4rKWgP/3jVvrvJ18PT/r6Qwoh0WmcYXBNwn+5qB85zQQSZji7Xskir8v4sKkN80g6KpangKj9+FcIAxbvHoxzJ6ukUR0/QwcMU3o6okVeKTVOGKAElxUR42ra83Fol1f5RuVSckluc7hWh7sGkaB8TsLSpRma1hWRQldooiK6KttfkRGzyclreEBb31wrtO87Pfu2OlPsgdfD1NivV/Tgan5S6GUlE6m6np6mSn21TuBnF</vt:lpwstr>
  </property>
  <property fmtid="{D5CDD505-2E9C-101B-9397-08002B2CF9AE}" pid="22" name="x1ye=115">
    <vt:lpwstr>VlKtLY4w+mQXs6hVcyOuqIQkKrpOhXbUKJTi1IphlAYeBh+7rIhOloZEAgB08cjLkSPRep7Kdm9OKwG8hDWpayn3Vp6dvOTbusYik99SJkEculLkw3S+BXjcOxEfF1twYQ67PPG568e10ZAKUzZ+rmv65E1+ZPqZCNdkqwS2i3FPMzqbdxoZiBBf4NOy74/EEsjxBE3bq2nVEnL5IjUHZh4vFCNH/20ooxdS76PcwcV2thrcPLrJG7EIggZk863</vt:lpwstr>
  </property>
  <property fmtid="{D5CDD505-2E9C-101B-9397-08002B2CF9AE}" pid="23" name="x1ye=116">
    <vt:lpwstr>IT9jmblQg/IGnwo+QKW0zLUwBwpAf5szJbBGlJgWFH5G1PtswvdxC8DQ7VcUFdrEsixYs+Bbe+ByWzZLsSfu8c1ac24t8rDSbRu/qrOu2VMpSm8L9AG/OFswQB+5Mot9fBHr77yAqLbZ1mPWCF8CjvxbJnv9prRlmKVWmKxkS6zk0A+f703x7Z8nbqBb4kSbPYGBa/wuo3OpOUE+DcBnewcekD/BdjaPgBqThoaJEvrPuC1QinWysFA38yPAT+u</vt:lpwstr>
  </property>
  <property fmtid="{D5CDD505-2E9C-101B-9397-08002B2CF9AE}" pid="24" name="x1ye=117">
    <vt:lpwstr>dlmxKvUPX/MTheNY0+XgvNFOnKBP5OJpTosrrrnOZLH/V0/oD+C//kzEkO2GXmcyJyTQAjWsnqbSAPE+KtCLLpZ2u4rtacOM3aqE9oUPQoS6ez54csx/hlME+7hJuxdqsWFx6V77i4hu/vDMhHd4MLfj/dBweBXkxSc3j10dluKtRDJt6Senfkn1F6vimPVqC7ip9aJ8rqbzT+gE2FErjEVX83CXCo3ULmcgQs78nwHI27JaXYWlZRzpOABwJRp</vt:lpwstr>
  </property>
  <property fmtid="{D5CDD505-2E9C-101B-9397-08002B2CF9AE}" pid="25" name="x1ye=118">
    <vt:lpwstr>1g5q7KQqyCVLx9zBgCTsot+nu2BwMawRCv3+eLcHk4fLsUyINS3p/dFz6BxeZENJaDGy38AALYEvJO/YUIg9sTm7vJoYpNBA45p+UEuO+FOk0ix+RGLrDx02xt0/DwKmreTJanr1qFy5lW6STQD3KnqIQlnd7qKaf2jkmhR9WdSC4zjYNB3VJ9sqsq2CqSXJ65BG1HPmZ3qbTjYfKMegQDwEVN9OHnIIP04vUXt6uO4W2KABkJmVG0dVzZVKtNy</vt:lpwstr>
  </property>
  <property fmtid="{D5CDD505-2E9C-101B-9397-08002B2CF9AE}" pid="26" name="x1ye=119">
    <vt:lpwstr>d3Pbap5pKKOC5Q536OC3dfbpxIxayecwWSZ70dpjjeBDha96EVwflZxNPSsZVBxM35MU5U6L4hKLe4+uFVvTWIR+dK6Q4NnYnuK+MjRYUu79cmPisziF8tFdZifUM2a78GRoFv/jLZnwNU5KJaDpR6hwxMUVKPa6sRvImD43GJ98BzDYNwoRX9fh6hNZWKHgMp0o5ed9Whq60eb9joDhduQS1Ii0XGdr9myZ/CdoMFKm3Usv0awZpLn9l140wLE</vt:lpwstr>
  </property>
  <property fmtid="{D5CDD505-2E9C-101B-9397-08002B2CF9AE}" pid="27" name="x1ye=12">
    <vt:lpwstr>lwjccEedayrXE2p2kHjDC9rSh4IlOUL9MdRBoKcVz41qvSwmNG6By9hYBFC372cRkjdGJWjVWhtiOAbym3fEQ3I6ip6+GuI2Z/v82uLFaxynJvSY1cRdNKQNsX3AnLyMGT/riQo7F5JVlRx21gRAn2n6nD/x9z3UDQtUKoUJbTVSpNof48T96cam9CDf7fYB6WUQJ/HAKO2nX75AOD64R4ctKEsA+eQbuoRQcXM03ynqj4hJ7qFMWSQ5nEzszYg</vt:lpwstr>
  </property>
  <property fmtid="{D5CDD505-2E9C-101B-9397-08002B2CF9AE}" pid="28" name="x1ye=120">
    <vt:lpwstr>FSzS+sf+GJMnF7F8sRvjKqbIQb8uaIqFeF1T5N8jLb1N3sHrErjbutSOd6z3m+WqfGQsHkb6hu/4eeGrnpFy4BQYE8PTRBd1ViCbDhDwVhn3pSEznkAHrPzoA60gaktE9SxvBUToKA4Sj0wQHrnffpjvCv1OcDrTxVL5gyGMEx79VAgmvTIKHeVYVzEf9caBbLTpBCP000iFZJ2xSSqcJcPhYAdpJwxX5Jnc6AM1IyDelGwkOCOJOmEUc4Rnw6N</vt:lpwstr>
  </property>
  <property fmtid="{D5CDD505-2E9C-101B-9397-08002B2CF9AE}" pid="29" name="x1ye=121">
    <vt:lpwstr>WQ0tgDBNYb/kaMoEzhyYwjWSyFO+rxjzbsMKWIKjv2uxg3lyw424YK07o5ZkqepMv4dl2qSRxjRORHEkE4jRT3DThxSxyKaN9gpOWTdXfIqkHrzCP7lo++ERCBgV0qTc2qaU5+oXAh9dyXZkR5Ew+D68ru6BAB4soAqEEhb89SsNLACYC1mI4zMYs+hBH48lUHy8lW2SqQwdpZAGwDZj9ducgqKpkGVhnj/AmG2raiJA1wUHvBHVz1yk5Z6nHsq</vt:lpwstr>
  </property>
  <property fmtid="{D5CDD505-2E9C-101B-9397-08002B2CF9AE}" pid="30" name="x1ye=122">
    <vt:lpwstr>/is2uLlFePEQca0eP094TTRx+7H4bOgp+rk16Xx0MkAs0sARaMXojG397So9mX34kN14IcrdwD5YLGWQ6NU0MoyCavU9cf+mirl99mYmA7wVHWwo+kcr+qVg3hnsoEtZuc9StMCnUsOpKh88QAPKWN9IJXBl2YrgC4HcvXkS/O3krgOP3xIKJLHPT3bzTWeEVAb8krRxQ2iEQ58IGK1osVnBLW7Rq9S/dM85jf0ILBVrBC2snbzCTwcseF+uHNE</vt:lpwstr>
  </property>
  <property fmtid="{D5CDD505-2E9C-101B-9397-08002B2CF9AE}" pid="31" name="x1ye=123">
    <vt:lpwstr>HZ1nFSrbOjJxCERfvllZnymwBuRwEXnzah927P6jNwtyDEt7OJazsc355Nfs5D1PjAAkD9R9yqle246RpPFKw0gUvN3xCn9MgiMUm+gGUQc4ZjbsB21w3g+NA0ph3Z58tNccmblvEau7ah+yANFI3kDQZ5h6CpNQU9FUNcMBF2Comq6RFPBTvDVoM2zSzm0F5Yk2DdC3su2P83gnVAJPVCCLmfLcKOllNZafA2ec5qzAxK6wjlhlGzKllBSLB3u</vt:lpwstr>
  </property>
  <property fmtid="{D5CDD505-2E9C-101B-9397-08002B2CF9AE}" pid="32" name="x1ye=124">
    <vt:lpwstr>Q7hOBQo8O3n4LxTid0YeJQ/uhM63ftCnR3ENEZ1emtgB4WfId0xoa4mXUqM5yRfOnUNDKJH0kzWuQaZ7TCje1phiq/2p+kkptgEDTq3nZNsw9C9iN5LLWY/YERyAEpaRhDv0bbGyByl9tKXbjmjybVRM+nK5DhHHOOUbuH62czlZ5xiC4ocrmD+Cifs2fv+QcqR3HOd982kvC2yMDvhBQUEyd4L54iM9EJJ3AqLUEf2ZKvjvg8kA5y2Pp4tIer1</vt:lpwstr>
  </property>
  <property fmtid="{D5CDD505-2E9C-101B-9397-08002B2CF9AE}" pid="33" name="x1ye=125">
    <vt:lpwstr>qpQP5O8oKXSrpvn2oOnZ9ERt+qwy0i61/s+T5pJVsfeDH7S21+lCBzztcUkLx2lj+wt12fSbz4evrvjT0Gbq77JdwoFr9klP7Wo2zlYNdgQAKGDml0EJxmhIY8iaLsb4tqE+eJScAS1sc8QodcdNGbckUNeFS7GWkbBmfuCh2/FcuBmovNdoifh/CUhXVre+61e9BjlaftKjAJhQ9Jp9RNgjjGtmu9tlXfJnjXchuKcCTj67za9f1Xyc7wVYSMI</vt:lpwstr>
  </property>
  <property fmtid="{D5CDD505-2E9C-101B-9397-08002B2CF9AE}" pid="34" name="x1ye=126">
    <vt:lpwstr>ISDkGxhk3EQ3F9OAdz1qZAEr4uKHkYWgiXBkxuBJdZWiBO5544At9hMzWBd0sDMkzwAFwS/aFIfIQh29inxPcj4rOiPpq20m+2E0tP1WILQ1M6ryKm83UVbxEZrmLuWCxHoYXYkdIrZFTGii7CYywHThFQsxOquBJNruZFAksv7S+0FmG9QrHmiVdhGWF4cDKKP0411vWL5yapHNTgTYRxLxuRXFVp7oRAJVdC63xfcuBo/ifyHnctP8Ec3Uv+0</vt:lpwstr>
  </property>
  <property fmtid="{D5CDD505-2E9C-101B-9397-08002B2CF9AE}" pid="35" name="x1ye=127">
    <vt:lpwstr>m8aZXKugLncGkzgrgplxw9VtAg9TTTbhcOMd6f+REwbngJkud6RWgcug05wDouMxaic4brQ1UaTdUnCxAxSNp31JU+JUkVW7gvAruy01vkumVQ6JJDks8g/mjZajFJyT04Ps2zjprEXUJO/aLaFcahI7ecMzIUjJfLRys1qM1OeyOJLZNPDPU8XLdQmPL/6bCZn2pILtjD5kR67QJ6Y+toPWMiB4RqXA67mpjvTXSRaizYwEUOk2PJFsVo3nC6n</vt:lpwstr>
  </property>
  <property fmtid="{D5CDD505-2E9C-101B-9397-08002B2CF9AE}" pid="36" name="x1ye=128">
    <vt:lpwstr>7OPMQbXQGWuEz1pylYZvNa2W+KVgQE/UeqoDefnOnDC83XfOK16qTFaQiI1AZmCzmpkABI9eMVfpjWwFoPw6VZkf2Wyp48fuYKRWuUina+z6LT86qkzQaU8VwgM2bLPvbnNfYGrJu6OCnUkDpAxHylbSCpEGLrnu0LrQlx4GQm3CRpdUnmfWqTtyiGYSGi7mBNPz+tC3qceprjX62U1k08h/GLvM2bg8tqAA+M094ZFlJysNbmpzYreGrSU7EoE</vt:lpwstr>
  </property>
  <property fmtid="{D5CDD505-2E9C-101B-9397-08002B2CF9AE}" pid="37" name="x1ye=129">
    <vt:lpwstr>j9ESEqlHPoALzAvepBq+bZ+kmpeS+fI40q7Su3U/xJV0J8ajDl8nlB8kq4nZ2MeGPW0F0F6pFO565DsA1YJfIAOarNzAuHnh1lz1XQn3YX6UMLLGDAPi0sxeKGEcPhi0HZzugCTXUJb7s1/pxAavjhXT2T/+zOS8Hf8AyRzOhSu8ORa7ecWCNrCe+Ay4NOBfqY2MstzgqVwFvPyMxXveFAxdXrBcSnKTnzupHn4e6dy1twBmf07h7IwTEUYscaM</vt:lpwstr>
  </property>
  <property fmtid="{D5CDD505-2E9C-101B-9397-08002B2CF9AE}" pid="38" name="x1ye=13">
    <vt:lpwstr>pnca7QCTG/P7TlXyiAPcsjC5K1GqmyXWcAs9xTJJ8gKlZmukn5dzE9QjE9w1biQbCu3xLZOniOlZGT6HfMhU10QxTPVf9pNx5Effy8XIhpa1OAl0s2oZsF3485uvoW7MOZj0Iew5FrSocqeiWjbTCttv9WM9WpmYR1UXDP3MzWYfOxWzO0wB2nZg0iAq4joJD5Ld2gnPNCvEXUywZzZ/LkzKlgOUz3EIzV7YPS9H2FNGgcYWCJlokZAGd8tPBum</vt:lpwstr>
  </property>
  <property fmtid="{D5CDD505-2E9C-101B-9397-08002B2CF9AE}" pid="39" name="x1ye=130">
    <vt:lpwstr>Ywj+2xKdc6/gf99DdqTE8cURg0OYHHNahw8ZbMkre/miSP3SRtIPpv9B5glKlqGxlt7oTQBmz/5tAQTmPGDRXOPzyCUyqdPsfHwWRu3X05ucKDdUj4CByjNtJqk1Dv+cDIwvoPlI1kB5v0NzUIP4UzkbI2Mx6EkpDYppzlrPNspv6YG1gsLoNU9WUf54ey5V54EeKUMHZcyWICtOhbywsXN9cvg1VRY4iIbb8VCeWqImEfBlYN7RqY18+q4WaMw</vt:lpwstr>
  </property>
  <property fmtid="{D5CDD505-2E9C-101B-9397-08002B2CF9AE}" pid="40" name="x1ye=131">
    <vt:lpwstr>oX2K9ck4AQD9yB78+sU4cwpzngNCOYCaWO+hXTTME5poNRCs7LA6FRqdryzHy/LMQIzBSuPjmu6SHehzMP4XV1rO2eMWuShpMjbIoEkBHIDe6p+M9mid1sLT5igCqVGAbswBWvETEpcwvj7v5CpIevhJrtdli1mwbU1I/VTUybqKMBINWzAwenAFF0ZZR8F0RqXaVVs0Tq6g+6nyi/r1wpQlR5fGgyQ5iWefXpyfbb5gucfZWEEvrWFU/kQB+1y</vt:lpwstr>
  </property>
  <property fmtid="{D5CDD505-2E9C-101B-9397-08002B2CF9AE}" pid="41" name="x1ye=132">
    <vt:lpwstr>+qF0UDVJQBacXf2x0+mn8ezBQTG3rhUXkMamtLO/c78liE2ViakxidgwiSvVYKbZ0yyouutT8iLRFHkOwXPhpzAodfCo6diNcB7y5po9OKpCbcUt/3e0ejdq7uM1Qw40Orz0uj/kPjDStdoe4vV1ab+B0jfjfmF6Q2q7wDn+cr56jyLT+rQe/ZgC2j85sHrnzsHkNF+FgG3TiUJ6DjjgecdMi563SUS8K+IJ2CQOaDi/8zu8n0tCWuXngFcdntd</vt:lpwstr>
  </property>
  <property fmtid="{D5CDD505-2E9C-101B-9397-08002B2CF9AE}" pid="42" name="x1ye=133">
    <vt:lpwstr>9RJwLi2WTJtu6qXYyrV/q3Hdn0ongfANJn2lYiA7p4Vl79BkdF36MYQMYYo4XQ3x4QVY/S4Z6ukT5heviADkCNiO2NwzmsgLvozEou/qZ988JyOllIxSJZNqclTn9kUZ8bLj9VKiPU6wjWcDsFQyBDzYBsF7IOCQT8MHFzIEB24kyrvAN6a4F8fa6XyAlSs6IFZN0Ty0IWUcJzvj7Woxsj4Q57bG9jWFtEMcxtHOXmWAlJaEi/qvoLJZlBYIg+k</vt:lpwstr>
  </property>
  <property fmtid="{D5CDD505-2E9C-101B-9397-08002B2CF9AE}" pid="43" name="x1ye=134">
    <vt:lpwstr>EscFu8Be4yyCA7fHDXr3/cNUEEdFZUngy6qVX1BfX7PeTIK6kwC3YrZaTgRBgqI3yysvqrHOQ6kMhJ1KX7vv0UMn6JaQtTyGsu9SGDcyIGIj2P53cuygXU/jp8n0Ie5DmtJ24x5MNqL/jSjoD/1BDWO/fH879kO9/OlwzWpH9dBVbT10R+n5t+4eJ2h4vFAcq8C1YsJjCKZAlkO7uKNOkbLWSpSKu7L9zRgLQC8N3Zk12/9kgYI5W/fCZgM5WYq</vt:lpwstr>
  </property>
  <property fmtid="{D5CDD505-2E9C-101B-9397-08002B2CF9AE}" pid="44" name="x1ye=135">
    <vt:lpwstr>Yh9OH7wYvEjVIhUF+Ck4WRwDaV53pmdr3SGcnv5GPmalcgKzMOpQTmidrY8fGGJ+hCBI8/IsYkbyFsz5unl7811eoTcxXgDH64DANjKpVB/HdVTp2Gzse2pcGCp1rzdNlkJYPxosewjRfx9Tr51YQPOPIqnMHig+VtbnBHghAvbZeEKm7BmP8vQ7ctixpKkLkKAuL/S3qflzWkYfRrqCbxZTUi30MosWWTVXAnqyT/cN9npqIdb2WOKdVkxVIen</vt:lpwstr>
  </property>
  <property fmtid="{D5CDD505-2E9C-101B-9397-08002B2CF9AE}" pid="45" name="x1ye=136">
    <vt:lpwstr>9TyKbJhazvgWqXoRqrBxVrMYesyEKcxHZ1SiVklesS9KRpqpGbEFIJQZ+VE81sD4OlkGfNH+mpKBESiaMeVTVRORm7Rzi8Fsj7EpicuFYn2leEUq3W75LOVxijyrNq03M/iv/jjia1qFLkr9DH5b0NANkPxG0n5CynN7n0KWOya4hICiKeltCerbs2DX4FICxfnBXKsuZSCay8zcuGBikdQ+BbiIN+/GT0Zon+yRYNIj+61ssm6yqnVQIRXgOF6</vt:lpwstr>
  </property>
  <property fmtid="{D5CDD505-2E9C-101B-9397-08002B2CF9AE}" pid="46" name="x1ye=137">
    <vt:lpwstr>zd8lByz5f/XsSxXSMGxsP6804EllT6Tl330JzfVn6/W1pdNAB9uBzdEdwP9yIZKytATKx9LU3DRnqBISfEtwebGNsCQkhG5Sfo74i6udtFF7g807uE8I09+HeZgnHrZXP+Uf3kRiNWYWfRtNUXw7fWwHS7YBSeit2F+LKzqH9YGlPGvrpj8B887lFUE8jnNG8fCcOduqZgYoqSJQwY6WU9tF8w9ZhqLQPhwaI9K1YGiy/btyQSCTyGw6G1+Z83X</vt:lpwstr>
  </property>
  <property fmtid="{D5CDD505-2E9C-101B-9397-08002B2CF9AE}" pid="47" name="x1ye=138">
    <vt:lpwstr>sp+y2gnS0gyKAzTXL+6aQs76m/g6tqHVsjKCSwdT/vO3ePlrSQ1FFa4d/Pg5bGLpenFuD8buUmSzGBAqm13t/MVKpXEoDm5SzNmemhvJOpYzSDLVGLDcfXaQEXm6RGsJf+Ki2jbBEfRjvWGH2RU/UM9rjFstJ61ZK2BH/SOvJTWdH6QVhqvpC3y5AXTgG0xEyI+YstsX0ZBmBIBjudKwNjOrcG9ylgdQcFuJZrMwShtXgLL17vNt+Qx9n8IqCYo</vt:lpwstr>
  </property>
  <property fmtid="{D5CDD505-2E9C-101B-9397-08002B2CF9AE}" pid="48" name="x1ye=139">
    <vt:lpwstr>3WY4bksNCpyDRosCO3TaLoxV5x5fx7E3XmSKBPQNRFxffnqV1MCcROVBFlijpMX0Yhl+T02q68W39oeg023Fg1+NRk4OMEz096+xX/C9gJeSlb1+wtoGcap5G4CPAK/ZfoiBmj7BszOSzgOEQ+ZqaS797n5xSOfNBJEeVQUispyXwa16Wb4Ys1X5cpRZ3JjsmBrNLO7IsGb35GmzBcWUIugk+l4XlViluPy7c3GXdPX5PTuntWsC/fbzc82k2ug</vt:lpwstr>
  </property>
  <property fmtid="{D5CDD505-2E9C-101B-9397-08002B2CF9AE}" pid="49" name="x1ye=14">
    <vt:lpwstr>IsjippEIRJd15mS11+Urv5a/wTouB2r7hJBLIoZj4FgsIllNwci+Dhb8etRU8W2qAIUpsBkxguoDUR40INQIeGDZViYze9cAIWXUI4qJ0TMEG+57vXx6SssZXGIzv+XGNqdTnCc8fk20bxAtxjVlZ53opNay2S1FMAlme8A+wdxtWoDZLxQX8I9AGi3ettjIJDzyPfsRd2VlbCctcCon+eqZXfXDKvyc7F1jgkF9ILg3ZNwmwoM5H235oECilM2</vt:lpwstr>
  </property>
  <property fmtid="{D5CDD505-2E9C-101B-9397-08002B2CF9AE}" pid="50" name="x1ye=140">
    <vt:lpwstr>sHoANtqcSnEabiZ+aQhwxgL0cCiHokO6Jwk2HgqfNpUm3BeHwOeLe+Rk/kXXkfeIAngW4MpoJ2c0y3m6OT+Bn3XFayoC3OWsnblvLxSjXNiEo5BYwxhelaIl049Fb3q07CW3lk34vTBGwyX7i0VDylhfj07anxzr14y7jKyzCWokuX8Q8WxLOVyLZV+g5Ie+OlYg9FxYbQn+VImS4+WvTB8Xxbe6vPodfOK9QtqpLx+AGiQWGDRlYpfJ0mFgNpL</vt:lpwstr>
  </property>
  <property fmtid="{D5CDD505-2E9C-101B-9397-08002B2CF9AE}" pid="51" name="x1ye=141">
    <vt:lpwstr>WMSkZltgmll89N41pp0ZarjQTLVTAv3EWn9VMSPPXPKgpKGZFyL1so38ASLWWHTm0eBe/q5A+KC4Jsw3ya7XT6fEVeLOc0GkdA/THE40hyWeltRIAeJKobYF7F60JJzS39XdZKzj86rO2s2Lz+YzcHbuRRLFRcDNOUcUF2ux0Gpkn1zrWc+MPufR3Jl2vta83EPf+QvRI6JiiHoKAG0WCzz+gWbfqZtIh8lgIOhZlOqx0XMN0/wWvdN8hfXK75m</vt:lpwstr>
  </property>
  <property fmtid="{D5CDD505-2E9C-101B-9397-08002B2CF9AE}" pid="52" name="x1ye=142">
    <vt:lpwstr>Oad46DOx9EJeBOkAtIlFId+xuAENov4+QNUtyECizy395R9XYt2sYEYjUZI/1QU/bCp7eevs+cEqxwswxyQYb3LhVnuAoNDBPUYiZq2LqXD2+1FMW/13b0Ufc4zdxydsM1c7JImXm77D96cxJTLZduMho+YGhU3M+rNQm+4JzKs/PuylD9R5mM6gLKbZGE1UZFDP5SZYPvH7EngRzrB1rwB2wsum6GGmp8ipnB3sA68awGnz4VT/YNoQLbU95PH</vt:lpwstr>
  </property>
  <property fmtid="{D5CDD505-2E9C-101B-9397-08002B2CF9AE}" pid="53" name="x1ye=143">
    <vt:lpwstr>JlCkVQxLpIk3fsS5WSffyg34WVemA7ip2E8Nn6fLjR6Z28dW7oHcfKhHkZOO/SvXntBKGKX/WHBcE0plEJBeuLmjilasNtCRknjGf/azfYp3tuDW9XngZCDkTArM8ZWFICiAc7gAnY/SjUhlgJJL6MINk2hP/ai3QprrYyjDJlXclL01ChsKe5bote1ytuBPNUcDxo4j39TLn2N819kKoLj7UcoV+3S/RKVABwPSX5En+i1VPvUjdoUOxK4vKM1</vt:lpwstr>
  </property>
  <property fmtid="{D5CDD505-2E9C-101B-9397-08002B2CF9AE}" pid="54" name="x1ye=144">
    <vt:lpwstr>rtbw1cNwROhQ/k+wTPjuPI6UQMCY2+LrF5Q91WhYljR+MLrL4pX9wHtjzi3bvDbvWLgNW8E4FGa8leDiKga64xV6bMH+WdpQb4YCUlj6vPE0jGctpDc1iyAVQZceVHSLGlHeEjPmDdshm5JtJPzOV73661hFo6KZ6qVIB9jPV5GBm8Td9VcH4Mnpg9Kni0sz8e3x6UVEjoHGzNBHl0ykAF8QKSv4OWWqM3jxukT+/R58Ebc7vBnDLGBIaryASi6</vt:lpwstr>
  </property>
  <property fmtid="{D5CDD505-2E9C-101B-9397-08002B2CF9AE}" pid="55" name="x1ye=145">
    <vt:lpwstr>n3LR7CqMFKSqbagLPQoxB72ZygWvEr1Vrn+CuD9uUdSz25Ar62XOXlTtd2m7gCLQsrIEPZY9yPqiVgnX9526oqVvjk8EqdosioFXIN9aMIH9OD7NyDdBzcVmOzvs+fv3rQ/PW4eRvFOmHD+++glwNd+7nPqxo62yLBxCNw1iG+2mNGU7v2hfvKvKQYUKJti7xydFfP5/HqLyVJI+DDeu38UM/9U16dOIeIUiZDF5N6FvCO+0jVhkwY+beg4KFgr</vt:lpwstr>
  </property>
  <property fmtid="{D5CDD505-2E9C-101B-9397-08002B2CF9AE}" pid="56" name="x1ye=146">
    <vt:lpwstr>E2NGyDdWrUFmg721foCImTBEyaa6DVQ7wQ3Qiub9S50Gx4dMk2OOUTu2uRn2n8nLnYK8wBPxHtd9p5wuEM8T1IwNRrF46Rml4u+0I2IahJwusmoZwprhkA6bQ6ecg2JPboW3wKGyu4OJ7F9OwKlCFEqIfZJrmxe0nqhn40jdmdDKiXMoaIlSGdVKFwu+z4IR/sIF1ZFauWY16L+PuwgaRJ6KvXKUo4nrVBkFO3JV+oJjUGzZapER2/Q9g8FpYQc</vt:lpwstr>
  </property>
  <property fmtid="{D5CDD505-2E9C-101B-9397-08002B2CF9AE}" pid="57" name="x1ye=147">
    <vt:lpwstr>sKn5hG+gtdo6lwaroI89m5ghp2h8A334beIrD5QKtR2/WAoYJq5hcdANgcBvXDAiiN9sYXkKCh2ecyErb/JIrKOQJXKSuvtXef24j6gjF7yoMxXfc1psehqluigqDjtaTpjDCy/TLMuN2dvT5JfpJQKnHpPRWC6HQaeO1PtnapDsnkyNNNkNMQ6Vd6Mkrf1ozoJtn3maA47zPuBthBYsIJmG9uy8/WbTC9cowhXl2tR8JfRyE3By6Rk/g7V1pn0</vt:lpwstr>
  </property>
  <property fmtid="{D5CDD505-2E9C-101B-9397-08002B2CF9AE}" pid="58" name="x1ye=148">
    <vt:lpwstr>eR9QwIM0wTQEDT+Q4URNEB34z/84fGi4X4btTICjG3eLOqm/DoPFCpCfZfXn/xBvxlcAOUOx42531KSMXBC3EAbBoehgYDQ9Yv79+w9A3AC6OJIAAA==</vt:lpwstr>
  </property>
  <property fmtid="{D5CDD505-2E9C-101B-9397-08002B2CF9AE}" pid="59" name="x1ye=15">
    <vt:lpwstr>NpROiv1sOnPRJzAWjF5vcuuyCul5wmHdPyaZhQP1G9P8XBnsvX6wAzYKlgaQldUwxYbV59C6+qtzIJrqI3qFIfGzcKoHzS2MAr9yVcvkmATYzl8XCgo6H4iNRiIx38J+oOaMhviih/VeS0XShh80qMqdGPJynLmuMdT1qB5eAa/0dgxKi+0RPnbirqv/ADcd7yvrH519qeW1iASg6Q7pN1INLrcUxPRY9LM+fXkHWp5toje3OLnfdlnafmJPx/v</vt:lpwstr>
  </property>
  <property fmtid="{D5CDD505-2E9C-101B-9397-08002B2CF9AE}" pid="60" name="x1ye=16">
    <vt:lpwstr>amCUMq3pazbm3OfkPW0qEFP5Li7aJZrE8zWkwPD78es22weNSkEcPtAE7DcYsyXHHAiE9/WettJ+XXLwq431bPv8+FoJ+lP7knvJUJ4qulu1d1tnxQXOrzOWyBGw7+bb6EDxXflTApWQQBXZ07B089IVFMMENtat3ZGZdSn4PZtwcW1/HqNTkWyYAo3WzOeIfPhfubhP7b+tq25u5qqLLxvr6FxWqGoUPCROXK/p+tcFFBUOV3SSte+LGCy4M+j</vt:lpwstr>
  </property>
  <property fmtid="{D5CDD505-2E9C-101B-9397-08002B2CF9AE}" pid="61" name="x1ye=17">
    <vt:lpwstr>tiC+tE6xWCJlGxN6YLbobKsioN0VxZVX24Qf5oKS5A36TEZtL3OVrEo1JW5eZSXLOniBkxdj6t8uUsZrc1YAnIzUPDS2xj/7Vz8MH1LXrnpuiK0L/WQj3QHfi0cWce8DJWKBRYINBS5ewPql41o0+y3gWvC2u/OKVdv8Gro6j5JxM+AwNEcRJSp2jSMV/Bn5pLXh91iNTw/VooidcpvQsw6eQeeRxqsu3xeogOyTghpe/5ZfdJKkhvRTxiYViPq</vt:lpwstr>
  </property>
  <property fmtid="{D5CDD505-2E9C-101B-9397-08002B2CF9AE}" pid="62" name="x1ye=18">
    <vt:lpwstr>4IKspDcM1cg8gKfSxGRby4oSkZ4N7Up6qJnHEApyG7cP0jqb23vROS7lWuc9lTKkuItp2E1qdg11nuOUtPFMTTtnHQY5fX5X32hjSvWVM5Bgfb093G3fn2u1XY4Be3VzxA01Sa0QcThMjZnG/J5kZ0WSPxVuE4W0bN4YPvHE6j9eHvHWsA2kTSFECMbvHcee0+34lMjhDgmafcMDSsB8B85LmgZIeQCBNElYtzgj1pEmgOq7GHJE0ah2jB9dkDn</vt:lpwstr>
  </property>
  <property fmtid="{D5CDD505-2E9C-101B-9397-08002B2CF9AE}" pid="63" name="x1ye=19">
    <vt:lpwstr>0IzbBRh1cCcEq6QSGfcwG/9HiAz3YRKDT4Y1O+UA2zHfpaJPH/Dyo4I9Ih3nCMVlH+sCAgNvGrRRrHFr6c49c12XTdKY3OvKbZrp1PH25tdIc1kzLH6wERzeHR+edWFyEbOST4WVzmSQOxEDQFis9YLPhrYeWdVAS6c0KWESUKCnA6wdPe+X9CxOvDrZJ5GFx+zq4GP4qJ+C55zhxW6L4TnVC0ijF1wFg7a9GGFJA9vDilTVY3CpHTu9g3iSb4Q</vt:lpwstr>
  </property>
  <property fmtid="{D5CDD505-2E9C-101B-9397-08002B2CF9AE}" pid="64" name="x1ye=2">
    <vt:lpwstr>h9Xr/BN1l+1MAr4uVPLgxlm+1bwODZDYYoSSdP8HBzmCYKY+M3rH98fwCQiquOMqQBhaOZtvAm6G4B7869uGFFKG2owHPF2W7QA3yo9tKeH75kc2w+r+dHCLgjtVufwVQ4z0vLU4XKPTUUujc96uR9CeBOIhJAiPw8TjwGiz/xCvWmIWTqQsSUzGFyoF1mvJVQ6W75zxSdGsKYPm6t/tj73yP2hheH5XiKEAYQjt3P8DXJXgUblx1L1QTV1r5Pm</vt:lpwstr>
  </property>
  <property fmtid="{D5CDD505-2E9C-101B-9397-08002B2CF9AE}" pid="65" name="x1ye=20">
    <vt:lpwstr>31iOr4YRToHN+qIIGs/ob2Bc+VeiJ/vwW4Rt+QkW28WOyuR+uBtUT5WYh/6YB6JUhOAlaKchfwxi7X6V57vVzg0+9uKHInhjs5gGXiith2vpBKn92QlUke15Xr8b3B9ArKeIlcYl/+uNSAh/JYxoZzyT7sd2wZ5GhBQVNW3t2LMppAFKA5JbEYilTOjcH0Rqn5r7keXYs9e6M/B91XpD3fqkbrb7+1pR6n6Pp0Z6BNF7xC5rSZc5KEXNDAJqDVE</vt:lpwstr>
  </property>
  <property fmtid="{D5CDD505-2E9C-101B-9397-08002B2CF9AE}" pid="66" name="x1ye=21">
    <vt:lpwstr>kcZi5bW6bFoRweNimqHRKUFykEk5KcgLIvbYfInUbkMvi19plhLyiQlXWNdL5oIAek12EtcUMqCiS1K5tqS+HRfFA1fU0zCK0eVgHEP/VUmp0ieBlM40K9QiO2A8HaCotCruApRYWjMb5vdgLfIgBawsTlM1OvETVKtds8kcx75TyOfKhvl6SIqygzMu9Ca65tD76tDaZwxrISPBf89nyM1pzZL2DNdChAN6H+1zXuTlgzqgp2FhC5RNogE4gGD</vt:lpwstr>
  </property>
  <property fmtid="{D5CDD505-2E9C-101B-9397-08002B2CF9AE}" pid="67" name="x1ye=22">
    <vt:lpwstr>fFCaECsjPrfjB4APwmjIB21xo2px0/dyxQQQmLDsqrUAJCNSPMmf8yN/KKOex9RVbrb8aAq8IJEwDlYK/avybTPp7AHRai2J+D92QFnM8+y8ssr5ValPLz+4PpeGwCDeZKep79DzxT1aCinf/bXHpn+E3Fwci1vO1rgFgfYx/ptrXgiC2y4NntyWiUSNononglVdbDTnrdaMNNXYpCo9Z+0WA9cD5NAWtfbrlR0me0yW5Gy4EZfNI/PjszYoHfi</vt:lpwstr>
  </property>
  <property fmtid="{D5CDD505-2E9C-101B-9397-08002B2CF9AE}" pid="68" name="x1ye=23">
    <vt:lpwstr>J5k/TEF8sQaWddvQrSWlxHUoU1yWwYmXCn3dNIPQ/Or8+bYUzrlEqAZM7TO6OrHMEEO8opBcSJELlY05RhNfYL3aPXx+G1+Gys4aFZVPzByHMVTYZhuFbMGFyuDfWoo87WCHlAZMho0Yz+pRqXqWTMM1fUwCNm8BuSBSyUd5MvkYH+AsBqoHojv+aNaFm8vTSa+mz9HSeEeERvE8ivZdZASRSjdScikBKtsEs81UMVWde3J4wQSu/BfQypD3/vh</vt:lpwstr>
  </property>
  <property fmtid="{D5CDD505-2E9C-101B-9397-08002B2CF9AE}" pid="69" name="x1ye=24">
    <vt:lpwstr>hKDMj/KheCSfz/TD5KfPOf0c6Dn6XrXDkZB4NjArjwaORlA794s899KW3RIlyi2xmQUwiGwOOx3d4/5H929cnzUJtGi/kJrvUJ/lzGiv/ZK6Kvp9t4Y6SrnBL//6GAfDK+1jmU9kPguxYKdmiUBXpbPoH8jb2SlMPsBhvMhHchGTY+JOvy2p98dlwYkr9b9GWjRcV9m9ehI9JbPVHhyFiuul7WuAgf+yr1GFe2v0LlkqE6+Jtl7jPWzYL+0X9gw</vt:lpwstr>
  </property>
  <property fmtid="{D5CDD505-2E9C-101B-9397-08002B2CF9AE}" pid="70" name="x1ye=25">
    <vt:lpwstr>Ai7Hn9j7V1HT4Xj4C/Hwb7AWUEtvdHjBWvUefV8JsC8CKw93edrsnhReHt6zm63qoJE2xjzZ0stPYaexhZXRTTZup+ElnJSgkHETjndoRlZlyhtexoAvUjBYe3esYSVVfqNKS+ixuawKHiGq064EqCps6/B4pn9fXuQYNtgUuSce+aTZ3xbyURNNlMv1NMoRgwxYq5a0Gwu6z7rjb0qn85ePgPi1b6BsYuYB+drGNIQ9NjHdUBiK9/63Itzfm/P</vt:lpwstr>
  </property>
  <property fmtid="{D5CDD505-2E9C-101B-9397-08002B2CF9AE}" pid="71" name="x1ye=26">
    <vt:lpwstr>j1UiRF4JusAohO1IHAjlNpFS5abp4KJXtEFaBqIVClbbeY6vtcOsbJ8o16xqOjdbX+NJNgzIHjPCmVs6aoxYQ7NgOCMgmytwoLY8gXDCf7djZDfyoZqJZlaCtkYbp5r1XpLsHuOnPzoklvR6pajt3ggu3IMRWH5oedUXDODhahI7xYW3DjW5EdPs/UzGVJMHlDCBLlZwjvLTHbJFKfIXAmkxKYdATbD7zFsbF6TDa/cZCkqh5Mm54t9uZkUwf22</vt:lpwstr>
  </property>
  <property fmtid="{D5CDD505-2E9C-101B-9397-08002B2CF9AE}" pid="72" name="x1ye=27">
    <vt:lpwstr>maFuSx4RDJ6jBNCpavM811pePV2RQI7j9f945uKuJaQBUn9tCOeZ9TCmnzD62BCK0GrHgSkUfJM8+GGQlRBcZhsbDvTf/bd/7BgZIJbCuaa+UHhYnesOL8Gat4r6uv8LiEq79BJQ7JpXNag8OsuGlBWn2AQ1ZHZx2/H7Fv7NR0nkn4yhVK0ytg7qIeRt8jtGNxTiiBRmqHr54O/xuDOoO61ijCL0vNmsCyDWkLH3zjsQM/MzP1r7lukcA5AascQ</vt:lpwstr>
  </property>
  <property fmtid="{D5CDD505-2E9C-101B-9397-08002B2CF9AE}" pid="73" name="x1ye=28">
    <vt:lpwstr>pdRHE3QZHtRu37/D0LL2YtC/NOzU3nBJQBRPfraH4XHv6mfeol9nTaleXOLBCqOQsY18zBK0Z4v2BnYqCfzuY8JKkUkaNztyxa8w3d6XhNT6LWHP8rQ8qUW+TaVJIB/n+2sy3Hwxc0m4bocSSkU39ujmi4W42LHbwksi1kNHq5M+ewk5SX+XXfa2t3b5FBGIHkxZRJtxXL5p9xihyThP/gp1pgs4muVjFJfvkdMaX+qKyYO00e+gCuu46BERJwN</vt:lpwstr>
  </property>
  <property fmtid="{D5CDD505-2E9C-101B-9397-08002B2CF9AE}" pid="74" name="x1ye=29">
    <vt:lpwstr>bWSsoRMz+iiyqbGV48sLV/PVYKzpwCtkRvwnkUYKORU8K7j7+/weeh4KfiqpAgnhM/0bt/iSOPkFprt6g81T1bJmsAQYJZ43kRDzITIvOCK4VR+Kivp4p2qeqI2dmkMoyEYRXJHanMVmN5Hqw+pU+qSl+1mI6j6W/NFj4vXmdxnL4FhOeyrpvnyx2lgbTzkbGrYeftDmsPXes4OvMnQNyLN6Z6feGvqQklX4D2RbPjNh3b2lHtpiaxRbHdpRdma</vt:lpwstr>
  </property>
  <property fmtid="{D5CDD505-2E9C-101B-9397-08002B2CF9AE}" pid="75" name="x1ye=3">
    <vt:lpwstr>cCNKvQFK9fGH9NZV0q962nrzJwUOxOcKK3h4XKyHQlrCGKg8q9F3aaDeNu1+r9Kt2ZtSMr22jijby9OUZl1/iWyBiBkwwKt+Y6yEYJMMpH5dhYsT0BUwE9KKmIC/gi6b376+vJWJXdMiRUfjpvHvPvlglTsyV0FgxEECUnLTEHeCzfa1xCsh/azaUxLUQYen1RqRXZK5Nkga2oUwJm//UuiDA1kiVTQoE93vhIqW21E7nAlDhKvhyR0tFuAGaYe</vt:lpwstr>
  </property>
  <property fmtid="{D5CDD505-2E9C-101B-9397-08002B2CF9AE}" pid="76" name="x1ye=30">
    <vt:lpwstr>JJSvhRKyhVQ9Ima2t731VegVuD+9Uo58n1qalq8e35qmasMPzespFEl4gJxXcoMHAZihMr3BI79+3DK5DuVkOgS5bUPwHVhdZ9Ovq4avsZfUkzSq+WNH0UbKYi2MJwyV+Ejs1mbTD66JS6obyWYJ266eODsEfCyrsKGto4g1G02M70p0niViDzPuwWxBaJimJXTayTADfn9RFhBFk97BDQd/0wuwXuF58X5jPq9NKSjZnf8oQM0HmuD7Z0rdq+p</vt:lpwstr>
  </property>
  <property fmtid="{D5CDD505-2E9C-101B-9397-08002B2CF9AE}" pid="77" name="x1ye=31">
    <vt:lpwstr>IY5bNX2rBRSJv3MvxfMMtkGbPFzvpV10BHdcFSF1SH+4dWR/EgyiQg+S+w23Ql+dPw28bbY/CsYwvnqJa3tuG9Ko+RcbIcr5dpcdjWNDojlb+/W4baLHG5r1HPA1RFkXqzuSZ91Keng6YAxqNsvd0YEFHulExsLTlaqzuQcrWPykBpGkakFybxd/RCOTC9AJflcPcpiLljAMgXrK9Onbrq5zCxNngytvNc+kHKJP0dZVQzMp6OYfJ88rxTWDCVj</vt:lpwstr>
  </property>
  <property fmtid="{D5CDD505-2E9C-101B-9397-08002B2CF9AE}" pid="78" name="x1ye=32">
    <vt:lpwstr>qWNs62KDqIV22daLolSLv5a+0NnilGVwNdsPoRrfXIFAOV7VGt+03DhWfvGeZusf4Oyqnai9KRemWHaCgHimbNIxoCeSxWU/CGBRAqNEIf3uIqmEQyWoz6VI5lGcODeEbirc1jwfmpLn4fZBXEwphsOWZWrB1bqF0I/G/B6Ndmwbk0UeIafId6L13IYM3gob9R8a5hf3BkTiWuFydkjKGD3zjj4Co+djh8abG8aHkSjd/rMll3i8XqP13HeQ7X3</vt:lpwstr>
  </property>
  <property fmtid="{D5CDD505-2E9C-101B-9397-08002B2CF9AE}" pid="79" name="x1ye=33">
    <vt:lpwstr>IxRzk7EDOZpdKq9335RiVO4wSadJakK7L3h513bwkoAHFYwVjCVayKQyjn5pKBNJArMUkJ37n9rtwLVdbou+GTDxL4FI0itqtRylGnRlaTdat9P6NOqNhqfxgUHw0bpTgE+FnVkbyFcGZMa5OldDpnxC44pYyC2C/aaoVmKtesR8s451XmAnzw8sfVZHOUKkuKWBbEhCm+xZGWWC5tSswqf9ZC/5t397svuvSM1eIc+DYEVZn3Na5So1+nbAv4c</vt:lpwstr>
  </property>
  <property fmtid="{D5CDD505-2E9C-101B-9397-08002B2CF9AE}" pid="80" name="x1ye=34">
    <vt:lpwstr>r3Egzr8X89TyAAtMYyAm5AVOhRbOpb0HfwYvrSnOip4Wqk0aRh5XXKtu17pvf6+wjFk7K87912R2dybgEazL4A+fJo5UeaKpb4ktdUYiKRsYFSObpYPBkk4s/nhyw6uXdTLQ9tcTFx3LJVRRJ73/giXX0pGWUQUdQs1TfH5sOJDk+L247H0AFG+KLEW0wUzfrx+HYKOxFcZI58IniZDTuuX0pyJU1Aw8BC0N+InK7EXzSmBGKuxynP3KArAu5wJ</vt:lpwstr>
  </property>
  <property fmtid="{D5CDD505-2E9C-101B-9397-08002B2CF9AE}" pid="81" name="x1ye=35">
    <vt:lpwstr>zpAp3FhGcEDOki5nEoUhJR3RNaAI2ivZlivfetC18gvA/CbYw5gWtwVHrx1dOqEmVNuHr1jtWWg4v5pOFTAaumPNRh3U6ZybLTBcldoLkINzeQQqjXXXxuW1k+yjd8dPXI2g18IgJeokIhTGZI64Hus20sy+F3TTJxJN4lgsC8sBxNJ8jPLd/gAxA4f94QXj/apR1Xidmyi/nVRsAREzXnO2T3GAlIATF0qxXjponqAYkv1kh6ONBez7QG0wEEB</vt:lpwstr>
  </property>
  <property fmtid="{D5CDD505-2E9C-101B-9397-08002B2CF9AE}" pid="82" name="x1ye=36">
    <vt:lpwstr>j3JiMqZhxuNmORvpXGmZbXPupUlLHGwneqBfOzst+n5z5XRd0KS/fgCjeW1xV0Pa3bDX1mp1DfcdA1W3wElvmrCLEIg6nkLbtQ/nDt4qqyKmq1/3Wyb+F/58AZnEKmvMCloKcT4rnuko8d8Urn5wi51wIFFFsWkRlgaHYVoEobbAq1HDwtEjphO1rIu3X/bB/jwlV4/vMl5fvPDbVHcvr41aBandiZd8Q9M1KsiinaWL+bMfmPGI4+0b/Nl5y5J</vt:lpwstr>
  </property>
  <property fmtid="{D5CDD505-2E9C-101B-9397-08002B2CF9AE}" pid="83" name="x1ye=37">
    <vt:lpwstr>vULZ9XIcWegzqJlTtYMWd1ifwVGpIobTLZZF0VTbYGhz5hDu+YGNYtDg6oZrBLx+N3ppH1+sxwqDsbsXNac05N/gvXzHq5Gs9DxalhEj1dB1yhrGvK2D91qNdh4v0U3BfSwWAqwQvPGidN515ESlGCVDSQPwS3tNjErRHUyJSj2P+Or5eP3W/8KIZVS2AG7VDRHfXeRh06gvZOBcJgqXlxr1OGW8oq/2ZNSblBRcoKQdDcZr2JZmjaVstQeYbeK</vt:lpwstr>
  </property>
  <property fmtid="{D5CDD505-2E9C-101B-9397-08002B2CF9AE}" pid="84" name="x1ye=38">
    <vt:lpwstr>CefGhVi4rjORVKlq7pThZ8BdiiE1pvNATzK6gZSH5q7W3UNrVOLza2LKqpz3oJyDazYAX+3LuvuwWLYWNBQgVraDNTFRPeVkYa42BiV+IFsN0ibUkGN5vgc6/bjVp4YH+F5FC9UITsfZOhYURbL7zGJGGTmimMXJwP3woR7Ep98HQDDgYytgxPPjfFEU7QvTaENTa7Ub2pkVelckz2oYhKjghSzNRKD/vTu/A8pGu2I0mx5BleIp/Own5sVIALn</vt:lpwstr>
  </property>
  <property fmtid="{D5CDD505-2E9C-101B-9397-08002B2CF9AE}" pid="85" name="x1ye=39">
    <vt:lpwstr>xtlBfBHkLiTSkZlJXdD4cP0hKdvAKP7Vn8MBBlhVNDFnylWeS+8J0U0rXTIyTNulPx+MHx67adqu5CygEQYsDeDiedLnMJImJ5MwxZUe3NMm2RukQt6vUT4e4ihfWJsfJccNAX+PCkUMzBhYIOO+jE5/lMNEOJ5YfR8/SS/9k4f2fLVqmTRASYkF3F90vGWe7iXYAt/oRT4DWF927rF3u1XgJF70dyMz63Ye66dOx+lLMnVP1Mv+5QkGI8Te1Kd</vt:lpwstr>
  </property>
  <property fmtid="{D5CDD505-2E9C-101B-9397-08002B2CF9AE}" pid="86" name="x1ye=4">
    <vt:lpwstr>2CJD6fLBhkI7y9532jxkExRnAA0lwMDnEJCbp/BDZeTY1H5WTcMnk9iGrTRHAg1wFlueSXnYOMXrcvfv57uHpfRUKNrKPl6XGNBtZdHz3VDxA6aeX8UNndXe+CMC0i6j4m2TwHoe9VSTqMx3L333ufxbhvBK9ZGDTA0oYrTYPEXDoGW4OxEror6m2cBSsvHcUG74OZ6o8svq8afEI1axJeo4Ds1fQ4jTLjmShelpCcYB9/viZA7z5EyqUSqRbFO</vt:lpwstr>
  </property>
  <property fmtid="{D5CDD505-2E9C-101B-9397-08002B2CF9AE}" pid="87" name="x1ye=40">
    <vt:lpwstr>KnlDuzoTaIbsMb6es6dvZekJXwAFfkoanyY+lTCjtntE0pJn1jTm6/0Lqyr/5WxRqnBHRbkRZLVV7kBTkgh/OmXY07otwRpTBCHr109m2rlbe8I2nx3tHs80vKHmrkp4QKoF3F649DEtx1GQZn5g2fntTfuQeGz49louTQW26CP9l4gsDbHOQ0mZy6Z7LsfGuA4dslONaT/ngyIDreGF+c0/A5ZkmkmsgUzMUvt6rRV/tU26FOoXjK354bm+tLT</vt:lpwstr>
  </property>
  <property fmtid="{D5CDD505-2E9C-101B-9397-08002B2CF9AE}" pid="88" name="x1ye=41">
    <vt:lpwstr>Zd8hbEYdCJCLvd5pbVX5nq8KxBsVYvzJ5vH4QpCn6ll7sFOFOv1tTG/4wEVxmykWoR0r0wFXIxWMfvcUxVDOiXX6fSekUFs7Vc9bIJzawhsWNORvcZSozVV0rmNDpNuICspKUjePOfaAWKqFjkoP/rB/wmjtcSJQHAYPUX64fMxA3eVSTvOgyFiYAHYiZYLUYDYLdByG4Gigvu8QGHFjZ32BdaMhag2HcScqCNFUnZ4yxJ0WRmjXDfN1XfE16uT</vt:lpwstr>
  </property>
  <property fmtid="{D5CDD505-2E9C-101B-9397-08002B2CF9AE}" pid="89" name="x1ye=42">
    <vt:lpwstr>YzomNuRVJhwgwpTgpDJh/uR+dFe5exmhO2rqAnKfpfkD94z62+hy7gEfn0fPAl87RtigrQlWDxKfDasqTn1TwIS1fkNfm42OiB3qA1i5rZu7znr6QLaYJIUHbfgxyaOwpArWl75kEXZGuihJBO519+Fpr6Eq46xW0Iy/HRGt9SZGPyrMcViOK08soaT7Ae5rFFNTi5sE0RGc7PwD7CILxXRmj5aXRPkhUWpIGciytu3cAY4ipzcvgE1C7JRSdrX</vt:lpwstr>
  </property>
  <property fmtid="{D5CDD505-2E9C-101B-9397-08002B2CF9AE}" pid="90" name="x1ye=43">
    <vt:lpwstr>Va1mzzRU4vcVdIpBapxEsrCi5MYxD+RjPZnstaf1UgW8ZdoQO7wnoDsLITd4almcHwaTYjytNBMBD9IJnepBmsSGMas+48StYOjQsDT/eP5MDjYWZnjbIglMJmbbIbsdmAZ035oen46MumXDmcczJpLYWTpwGlMZFPuVHDLTal9x/zK2lhejYkHXn57H3KXO+klj4eAg6gCWs/tp8yTECuUtwcFONJWq03E+YJbvKP2gajPFJSmh1fIvyJyKLFR</vt:lpwstr>
  </property>
  <property fmtid="{D5CDD505-2E9C-101B-9397-08002B2CF9AE}" pid="91" name="x1ye=44">
    <vt:lpwstr>b44Nod1XdaplDnYcdfRqnU9SLQUdY/PZQozt4nj4i2o5xVGWMaB0GvepOSV46z8TNiz6IfuCSWWeLwcnbXHq1b+bfatId0ZtMudanRAErxsfp94jcAtr7S2i8hoKEZr0Sn+3p2W3V3x3Sbh26ZHsmz/SAML5t3IL8T0jZBjYax/armyoL2i52i8kk2N+HKFujFYVxwO5GmMkHzfjxHx8f+1tUiu6rCyEkq+QSI4yMrZYFzyVUSHugyDgFYC1SmJ</vt:lpwstr>
  </property>
  <property fmtid="{D5CDD505-2E9C-101B-9397-08002B2CF9AE}" pid="92" name="x1ye=45">
    <vt:lpwstr>AiGfCyOziL+NHmD/BDpFvPUvNsXb7EA4uNFBexhrazAvTTK929sXQXZVQ00njgbQQikLwk4RPPvmQPH67H9W/z921fT9J6pfKFGGuHNWvHZG9HodT3C77WMDH3jwGlhB2/QApNSv+CNHkmmvCQCcaOZRSBtcuZj3fQtzgNOqrb5k/jcIZYZpOE/fu0agSCOsGzpdRW2u9aRFbWxI0g6MM9OT09I6Yt44fCu0lWdUgJt1EWI0TvmSrTMKZcGuFmp</vt:lpwstr>
  </property>
  <property fmtid="{D5CDD505-2E9C-101B-9397-08002B2CF9AE}" pid="93" name="x1ye=46">
    <vt:lpwstr>L/3SgHyHkKPyOcJaOC+FmiYnOYsnJ7KkX83hOQdn/VUNsNuVoLoHLKaP/RV9lGJ4Dntsj8uPXyRrgeNqrj6NqBCiP9so46iJXKML1N07CzZm+hOV7vu4DXTcXXyr8BpVb0dlK0w5gcZzi/NYD4XPOdE19c/BZ96uZnPyt06wGIRwwmRf62P/ftlGfdYAAGgWTwlhfeUPK09ABElw8CfH2PvXK0q0Z3AYNEF76z+LVIBnaRviRzWUrio2ug95Puc</vt:lpwstr>
  </property>
  <property fmtid="{D5CDD505-2E9C-101B-9397-08002B2CF9AE}" pid="94" name="x1ye=47">
    <vt:lpwstr>TC+7DTmFHAJCcadA3ijseIK9cIHpZz2JN8NWanZ8r8XtMZW8eYLV7fQYnpPbAR7u3UhmwWx6MKyZd0kqT5D2owWm08WZ3sdtM9h4NVvk2NaVbcEqtxf8/BzPNDxxtlzGoZCHZK+8K2XprBr47codxu+JBZW9BVsLgLLM6MUBpYtqkbv+08rjsm8Fcd2QriTo/sQ2NKocVDb7E/49E4vOiiM4BUUhgNAON/qk9XLY5vPm0OGugBbzbCSabhoNZvq</vt:lpwstr>
  </property>
  <property fmtid="{D5CDD505-2E9C-101B-9397-08002B2CF9AE}" pid="95" name="x1ye=48">
    <vt:lpwstr>gFEBy0Poq5WUW9Yz61fJFs+Yl4LlhjYkhy9HGEzlo7v5iJA3HR3Fpw1AbCkhUIMIKJ4sCJVp1EMDBt1Y8RxJ3iNo9vNdZlFFIgSftSq4YO/wUW9EYhg9CdP8SGX6opXAupZ2O58ZL3ZqeTUzk9ZeaHxfazAS6MteJqbR94sl1wDRqhyyx7/TDyFF9aOgiq89y0HkjSN5WpXNR4DKTW7Q9KOXOw2FEVsE/ji65VPMsDiU7sLrO8OA+qztqSRSXA+</vt:lpwstr>
  </property>
  <property fmtid="{D5CDD505-2E9C-101B-9397-08002B2CF9AE}" pid="96" name="x1ye=49">
    <vt:lpwstr>/NthSeYCnz0SbYhJSorx+AsryRfg3b99d/N22qgnI+dvnT3x/dP+F8t8gSPpMoNbGDVp/vDCMNcamJuElzd8Iqxz5BY7MTtCmQ7USBH8N3OCkZsSr3hjfPjS3UOYcGojmBVp0JoztpgNXcGBm/0CtZn9Q4lZ9RE0/MG5RNQZDHvLRVb77XG1wt6wOzNCjQU57Ov3iFSKWseeXJdu81zQx5ryAzZ/cLtfNmnwEmZ36J4SbM+5Y+ew/I9sIm/WuZ0</vt:lpwstr>
  </property>
  <property fmtid="{D5CDD505-2E9C-101B-9397-08002B2CF9AE}" pid="97" name="x1ye=5">
    <vt:lpwstr>dWvwoEFRgAo46wA+3ket59ioZVV6PZFswjdTaXQNPrEYR08xMl2I+xXNMvNR8jFnyMGtHUO2nwFYr+fCWdP6z9u0gF3NVW4jPbLR00qOD5g6KJM8dh0yN5eiC+h3tU9dwMnl1D/EkkgHKKnEcK5EVnHqO8l8afw5NqGaK8e5I6yTOxLB7KGh8Km+g58fL3lL7MwpAa6fXjExAIeO3aQAPvWZoe5pL+vrds18F2rxnh3Rma6S6i/oCRuYAZ5w63J</vt:lpwstr>
  </property>
  <property fmtid="{D5CDD505-2E9C-101B-9397-08002B2CF9AE}" pid="98" name="x1ye=50">
    <vt:lpwstr>zfbk8lYAIZ3ypTFoydEU06PritkKOSGsF+4BshoHgOhgNjZ3mzTlwk8iTiw6mIIFONd/Z1OZ9yGFKCoAirwR6BXb0AO37DitQp2xnEvFCss9HrDsNKAG7nq2D9FPmnHtXsuWRN4KUaTO6OyZuEqqN6dOcL1z46TaQGT5JbF+njBgwG41lDo5sAKxaDiJTlc8DlWU566itFSKZ7eppkLM35VkOTrq65lxq5bc/2izDkfUzAlwrmI2wC1wp6dtOJ5</vt:lpwstr>
  </property>
  <property fmtid="{D5CDD505-2E9C-101B-9397-08002B2CF9AE}" pid="99" name="x1ye=51">
    <vt:lpwstr>CuSbcuvgy1p6PQazBUfqdX0enQEP2iNUOq3QL/E8Uc0f5Z2Y3+sUjgpZH6DzdK+9mUy0MQokD4BKi2Q5r4PviEfGofNSsyDR0rHJtn8joCo+fkn2rjGVDEMJfxOmI3QXJTjQMylVdMVfzAI5o7MGX6MW85vD19bAEDZ/hlIfOO0usOrJ8FDWwT8msHk4UZOGPfhc6nd55nUCACnAEzSXdx2y22TEXghePCYyY7gXpMKRmp4kPaGsibDpogaxPm2</vt:lpwstr>
  </property>
  <property fmtid="{D5CDD505-2E9C-101B-9397-08002B2CF9AE}" pid="100" name="x1ye=52">
    <vt:lpwstr>R7A7V/vtevWyQ/hWhyFr3I9JKa7fvzsIjsyR9agR5jsnTpVP7+DA8sq6keMkYaCO4MG14kt+bumgB1gsoiViR9R20sbC0s+UB5KDAI05zVxkpCou8SFDuQwQWHSYeNow84UjcLxYzeWznOeljUcd8684v8pXteEa0bLn5xiaNoG4klvaJUrwD2XdlZNfOLOk+CMtUVNVW6g4HhPW2eSDMrmL7PD7kF0W5CDqua6LjcBPFSsOhMPvcTMR0MJ4jQQ</vt:lpwstr>
  </property>
  <property fmtid="{D5CDD505-2E9C-101B-9397-08002B2CF9AE}" pid="101" name="x1ye=53">
    <vt:lpwstr>56uJTjmrPvZgfqmwwGu3NyDcTvn5O3ATCx6b8PhnjUY+R8XU5YseWaDcVKujn4JDNgJsjEVFirHrYW2faGos1nKXj2tW4Q01sBDdtq/974zwTMou0VJhPhll91dwpc4EFIazZyxPs1kpR7aISbvxdhH1Vpg3VJSba7wmabnE6LF5qzQbqDbISnKto/cHioBq6JmoRFaYRKcH44Cs+gQehwxbfO+VQfHoTYcqKZTc2KMma1VwuZ75tAef3NfODGl</vt:lpwstr>
  </property>
  <property fmtid="{D5CDD505-2E9C-101B-9397-08002B2CF9AE}" pid="102" name="x1ye=54">
    <vt:lpwstr>zSOxXvEsY0bhciUWH0HVIyg8CuR2UQLz5Rp4wqNiYXK+MWROMLQ5CZI0Y1pfSy09059oejZQN773tyyvYtSV956KFFTQHwvDUyM5q3dSLWDWADd5aazRDlAhpbwE1FAnvDmx8/3guDg48LKW8IIXFnoID7cx/FZJsoFW1jOkOH+JK8NLMzWoez65diZKQLJZyeAJD3gQFn9lIAwohtJqIlkBxSbDepS7z1ROovW/NK6/PrhE9RNLYQIBlg3vShF</vt:lpwstr>
  </property>
  <property fmtid="{D5CDD505-2E9C-101B-9397-08002B2CF9AE}" pid="103" name="x1ye=55">
    <vt:lpwstr>ygirBgUSZeBjtWtbqh7M1iS21Ww0/n2JkuB1Z331aCJPozbWtg5+dRxtm4Oh+0nF/gwAUPRhzGq6w1ZDsSU4Nv6x/J+8xLFHAPc+GXVvFUt7iEpbz4mW/84129Dp984JzKJ5ayDXvJaIdePIt+uX9HjoGInhyM3pQXVAbH8T2/bjdotc2HOqrSmxtALqWG4ZMqAeUwQyaYF34Z/kAE97MrGC4jIBt4m54KS8bmTk77P6y8nZrrAHz4n6f5hDvPI</vt:lpwstr>
  </property>
  <property fmtid="{D5CDD505-2E9C-101B-9397-08002B2CF9AE}" pid="104" name="x1ye=56">
    <vt:lpwstr>TPeM8eKjjG3geXQT93wGfbgw3p3kx7EAbFsujbs74Pi51LyGkJ54mWh86udm0/3BoILkI+1yodQpIAv/HB6yhCb0dbgpENG6QYVoehz6hIvM0DxUhZPlqURNzzUteUYXR9XCjkRUwatRI20BzRSWveN5J8i+GrN5ue/MfJzdObdQwm2BatEmMuqqt2mww0zgokzc5QRFzKDBNb1BuyKWQyr5Cq9P8qLuXaVrKh7sLEs28w8sVhkQO1PEQY/o+dF</vt:lpwstr>
  </property>
  <property fmtid="{D5CDD505-2E9C-101B-9397-08002B2CF9AE}" pid="105" name="x1ye=57">
    <vt:lpwstr>RJi13Q3ehIAQeBStOVsxuwWnLeQ6GyEbkDYCeeZ92HbDy26fUNKOygimeduS17Fmi/A6YrUPB8wulTFSMqzABaCXjwwzUY74AAYVXyCGSN/lT0uBiiD05SPB95WqKyLNIpxH9/MJOOFz9pS6MFPhfQw1sJxjodniajG2Pfh4p0tliyWPW/kOn+LQW2LTzue/lymp+1hxB+eg2JJFD7P6QH+E6gcDc4h0m8oyoR8uonsJF5XzZXChS+su/J+zow6</vt:lpwstr>
  </property>
  <property fmtid="{D5CDD505-2E9C-101B-9397-08002B2CF9AE}" pid="106" name="x1ye=58">
    <vt:lpwstr>cN3OwRIqbJJSHhMJn7mclpq8cZoGJUyWfbb1BSaW7fIdgPbMDMT34VGT3n7tMg/Fyl/nli6uNNIb/fBcoN6frNJI81n5UbwRkbhIuYqW08hZuHdn4Tguh6iKqa/V6uKfBbwwQXkhTkqVLCjp4RnkuzsufTbhXjIs8woOoPTsHf1wsKWvRaLsLNxp1x4U5eh3bxlBBE8LxcWpwWM7WjHlkqCJjOHALvPXm7mRqXrLg4sPW2dH9yGkRaG99rXHoYs</vt:lpwstr>
  </property>
  <property fmtid="{D5CDD505-2E9C-101B-9397-08002B2CF9AE}" pid="107" name="x1ye=59">
    <vt:lpwstr>UzZh9i1Ys9uGz06X/aigI+v5DRXsDpn8wv19Fj0Vj2LXo7pR2K/jHhS79MJ8WfoQ1EnyClSZ+TLWQNBAdl3HUiyW4lrgdQKEvdfIDafRRB/6geKhS5g1LFCjMlwf6kEN+Hn9rUUn1LO7rf5jH/+yIuh+EXAjVOyY6wJWOeNSGLeSTALCzND/rjQKsvgstYtbK6B1nKiDZisOg2i+rzx4DoytxSOow8Z730pBPtYC/CaD4lCPd/fmVQueXF67J0y</vt:lpwstr>
  </property>
  <property fmtid="{D5CDD505-2E9C-101B-9397-08002B2CF9AE}" pid="108" name="x1ye=6">
    <vt:lpwstr>xDHst3gtxy3+PGo1XQB5OFMzZj1vD62I94ivfPgnIjPzFilgDFGrNbtq8sUm1ZwPVgOr4XVLF8UetIDHA1OhZFpwRsfes+CdXAwdnRKnObLDUgw9Kk+2tBQz898057INYo9nkUtR+Joj/kqxG2G4p/e+h9bvH7JJwOTafT/4ItOFglDXk/tm4F7QclmRVH8ZKfSSE4ASKs2CdI2Rf7hyg7BuM9nrdrQk6a16B/C9nTnN2dZ6BVnlknWee7kQ9jN</vt:lpwstr>
  </property>
  <property fmtid="{D5CDD505-2E9C-101B-9397-08002B2CF9AE}" pid="109" name="x1ye=60">
    <vt:lpwstr>4lPM7EtBi+6EOJioG0J7WhuzFH/qoHEcTRU6KE6OoVBkQFMzIU3mvgOuPyNHopUTcVg1BEcq69QEYoqb4t+q72t1jzSjaIKOGLkjIV7A8HGDy/U0q1ALvjbThM2aZ+XmkR/Pp8vjtn7PAAJ4all533Ibtj+pza+fFrhDcpSZUP5YcTsrcojflDp4MUdobM+FpSqSbBRuW+3IMCYtr9oEmtAb4u7l37WZFkYaQ2STv8Orne6eU9cm6NWys+e2u2K</vt:lpwstr>
  </property>
  <property fmtid="{D5CDD505-2E9C-101B-9397-08002B2CF9AE}" pid="110" name="x1ye=61">
    <vt:lpwstr>rOGocmRehPdInqnMt4YJFz6/pQ/aUwEt9QiUACSeJvU2BnrqWywo4en3kIUJksCjiESz6Dvinw8ue9kZtTXVRaZGkMc8lvaxeXPBmslha6nx+/fXI93Pbd5B9XC4TPQ0fCgVYF+5cRD6n9CODDu8Ii5dU6F+qNkik1tDxI9n2W9lgeOGxKhk0bynptLx7r9hKWcoXA097dxMW9rMT1smDO8VQ3px6a/UPf7vJBDq6tJpZKXRST4xXosb5lzjqFa</vt:lpwstr>
  </property>
  <property fmtid="{D5CDD505-2E9C-101B-9397-08002B2CF9AE}" pid="111" name="x1ye=62">
    <vt:lpwstr>hHujMN8c7jHy4voY9kk/OTva1XTd4BDGJhwX5Ps3TcdfroZYHUn638JebhVLAkSOklpROequ3P2/x9GeIK62o6KVBvIovrLBdbbfCuOm4X4z+EHgU2qHydJYGva0RbMwHNzy+eiDS80q64hwcVWrtMR0IGg7Y5vXq53ODi5Wzs86eAx2v/mp/vSfz8Gho5LJGMhCxbtB7l7BQ5KS24l14nqsxRUxb4gpqE10/XWhYHOdKz3fMHvRr7RUa0it9/8</vt:lpwstr>
  </property>
  <property fmtid="{D5CDD505-2E9C-101B-9397-08002B2CF9AE}" pid="112" name="x1ye=63">
    <vt:lpwstr>6CfLdJokboUY4crNwEHnFMnQaMrm7k2oVVB1yfp1LldYVQ9+XfFLNJCuE/AvU3mTQzq8+LkmNm1R5qRt0kueYI1KKD5Js1whLLdW1aeJakdM6dBFJo1xp678V7l803ky3Yjvuk7rh8BTkYcAxKJQXtL8jbo2/npzjjaop/V8cCeBYCv79Yp3pk/YsrGXNY3+RFYjH/zg9EAKFOgLfLtZGVkLghC8cn8tet89xL1R3gXzOYiVYpOsq5CorlQLcsL</vt:lpwstr>
  </property>
  <property fmtid="{D5CDD505-2E9C-101B-9397-08002B2CF9AE}" pid="113" name="x1ye=64">
    <vt:lpwstr>Quk4gi5rraEsgOBWp4xmbp2LRbuf1VWz67Z8nrPWteOxIIu6q3CVG5MTJs4f3CQPBC6hQXLBvBIT/Ohzg/wavWRQmF7PfsWZsKT4yOhIlil4CU4dLrVwv9AK3PwWLZi2dfwm30oYSmYD79dgcLCiBumQZ46mORYQ+99df7oalUDQ0RxEh4XVGMfEXwJQeO8DoxoGfRtp1sojsE+B/tVgnSxvR8L9tPoeFXDtAQx1gH5GNk1zm0U0KeXe9NfxYP2</vt:lpwstr>
  </property>
  <property fmtid="{D5CDD505-2E9C-101B-9397-08002B2CF9AE}" pid="114" name="x1ye=65">
    <vt:lpwstr>Y0xsdNsbmGy7aqrBusijoYaEmvuzd+WLU2v1xhYY1M7VxeLALM1tMGRCu10uq68zaH1nTaCMC8dt17neAUu2V6FpFrtr+6wgExvK05PCdgwYNRNkrpaKCJCS7OTfMgmETwnaukjyaMemljFDGHW1WOr3BkfFoCiqbdHbWkrTkIlnY9jX2drbL5kSGPXdhmhPTM+/u791CDnn9Q7UO5E79qB5656baqJLH3oUCvO53COBqiwWYluuY+mM7UTh3DZ</vt:lpwstr>
  </property>
  <property fmtid="{D5CDD505-2E9C-101B-9397-08002B2CF9AE}" pid="115" name="x1ye=66">
    <vt:lpwstr>cZuea07QPYPD5vXQcNFKKoAEy5wOYLH+Tqp8YGuRLYU6h/t+CT0YoIwNICtKYOAOwNh+QNp7c/j0iy4yMh7OJOvN0TtENJIzecHk0qdYrf+4CpHNp3jJcA675bmNJbDxxF6VOKkFqj5llsr0TRO0+G/lhy54hV5hLmxFfm0IycC1h+mqG0JpfP5OJpF/qPo/NIcBSGguiBWJDTEjA5mgw7ksk5c/qhp9dujKX/q+rZknDUkO/k8UhNKr0EE8Vob</vt:lpwstr>
  </property>
  <property fmtid="{D5CDD505-2E9C-101B-9397-08002B2CF9AE}" pid="116" name="x1ye=67">
    <vt:lpwstr>FP09GM6N7bTvLqNB3ZMXcKVekud3XFA9mxFoL3WnvESOpxFsDyx97T52TrgYtJYuVXI8IeAdH0bgE6MNut4+XxtngShJ4Dzs1kfOspxcJkUE1GFX28o74K/RoqHRw9ZZYYDPuy5JGxPDfnvC+yOEkjLi4MR+UEhKw2kXGXCF78rnqhQ4Xf67iMB/REPu7v+CmpLfbNCZUp+OyBBQa1dYslFTrYNQAp4lNajlBwVROHI8okWbXTlAhfKw/inPMkp</vt:lpwstr>
  </property>
  <property fmtid="{D5CDD505-2E9C-101B-9397-08002B2CF9AE}" pid="117" name="x1ye=68">
    <vt:lpwstr>E/GuALwzCVO7GSqhTDxfAph4hHVLDFaQpKmjc3Vxdi6O/6ZtA0FKdBen5jUmueT2RYDEW1linHzu7hGcWYTu+vviegRK/MqyGvui0ccE3IaMqdUBtgqI/jzckJsTQJSp8t9YP7ZmFb6AV9uK8csMkqHrcOruPxPdiG4+jY+ph7T4qnLb8Uzbt/kCiwypR1S4pSPG8Y6IccUm4xWUFPdHXnmArVAjiPPdPgM1iLoJsU9ndwiTpNAlxCbfh/xpb1h</vt:lpwstr>
  </property>
  <property fmtid="{D5CDD505-2E9C-101B-9397-08002B2CF9AE}" pid="118" name="x1ye=69">
    <vt:lpwstr>SLnfri2sMpdK+hKzIlT3E8lqX+e0+dxoJelE6dFf9RJm+sVAzZwzJSTyY2LHgynRQUUyKaXEvcyecx6qVjsYN2w5jjcvKJHGYpCmmjZlZaUhZBhd/TFj5ZeZ6S0/TOfAGAk5KW6GiCfe8ULj4k6tG7ev6Kj31DaC4EGgwAvVtiIUCXeivE+F5rZVJpPYlhrZZdp/A70vJxm+omJQDRcDeDyWQs0jengHzHRZlB7utm6J54nQws8IrqCfrhh9b+A</vt:lpwstr>
  </property>
  <property fmtid="{D5CDD505-2E9C-101B-9397-08002B2CF9AE}" pid="119" name="x1ye=7">
    <vt:lpwstr>i/VLFR/DF4VtPp18Qybh+MrW0CrT7RN1JvqIgvaHcG7KYZdEise8WTAw43/lXNZl8wyIhvaoDSQCHkW7Mn9fpVk6fQXiIHW9QSpGn7yuSTkT5WXIX505GNCzn40VEzDZl7mVb72clXK0K0Et1aAW/wZPdH12EUENUL/Th9wynK6hhbvIDEXYPFFRUV7CeLPyvGnJtr0D0g4ggcknVmdQ/ADXTco1l32SvnwlPjBPjuzWZPAfDf0EWom2HpZgna0</vt:lpwstr>
  </property>
  <property fmtid="{D5CDD505-2E9C-101B-9397-08002B2CF9AE}" pid="120" name="x1ye=70">
    <vt:lpwstr>y5QlkFgNDoA3Ag2hj48uw7Njmw61Y9NZ4ZBxyi9iaBJKWB5Ba2bJWj02wt0WNyl5FxXIuFxOhKzNsX1VdcC/EEWyg0CCfeYmY1xKQqqF52FRCerHu3i5ifLk43J7mBUMP0AhwFCkXSROua8yT48vEGJlzVeoGt6pfOn7WKF2gmw4o0uh6zvkXTBl/d4UCBpeEcxWKIl6uFTA3YDjU4281Wp2DpgV8DSiCoVsvyaBmmSbCTzYoSf+N7ifk1lZYxF</vt:lpwstr>
  </property>
  <property fmtid="{D5CDD505-2E9C-101B-9397-08002B2CF9AE}" pid="121" name="x1ye=71">
    <vt:lpwstr>hrRl1/nKguPEp9W3jlusAy0U/2kzuXIBlq/fAdWUDYADuDqyrdU+ZPoGqb9lk0XAgvbEyHokxlgn9/5uNee5/i5p6oXDRFBsWs/7A6pu8MVCIuGiyaXKD4MorV7aHhTc40GeJoSB5XGTrgH8/n553fyj51YhlYeHd9I1MpmYdTtic9bSANS2mebJAYLVDzHhPZbTdmuzQqXGecOHElky2cIqvyFz5nlPaoUadIs45t5y4uBSk097Rn63cnOLF4e</vt:lpwstr>
  </property>
  <property fmtid="{D5CDD505-2E9C-101B-9397-08002B2CF9AE}" pid="122" name="x1ye=72">
    <vt:lpwstr>NvNjMCCCbfBU5ir45VAU/6aQaQPjNlVAKqCbsLVoXg2OaucQvLl4Tvkfid40fBHg9jYfa7/sEkJ/pCBjMvmhafy4ghTSTOloOS9xGeD6hrQq/CBZxpTjTb/YJYGK4nHkfQwB2rxRjkp4b9BF1cdz+PCsahFvG228GRMyheFgCk5m43krLUP8bv3oJzggPQjyWsjl2jLF4FRMc1SfrjpggLvXQqzkFNeMDqv733TDmu4G7ep3jf38FD3L9AphrTV</vt:lpwstr>
  </property>
  <property fmtid="{D5CDD505-2E9C-101B-9397-08002B2CF9AE}" pid="123" name="x1ye=73">
    <vt:lpwstr>BI8N3ZiFt5dvfwlHXT1r1+BOMDIOxqs7KO9PrT8ss4Sp2gncbodTrfnPt/KC+ihPD6R2bcZZajODfKNfWdNyuSlW5OMG6koA8u8SeY1W2QnxFAnN+z4z6+KAgd/c2lZ9LZDngO5A3TY14VcROn4kkrs+fieiqdSUPchh3z/lV8s9Yr+6blIAM+xLJ2wIDDSkme1HBMFKJBlVkRYIS5IRfCdrXAcIc0Dwgf1vTBmhO6JLGLWNr+gS6MIZNj7lMVT</vt:lpwstr>
  </property>
  <property fmtid="{D5CDD505-2E9C-101B-9397-08002B2CF9AE}" pid="124" name="x1ye=74">
    <vt:lpwstr>cMpw+E1wfLSOpM/uAHQOwtbJMxRFGKxsydbY7adCbfU3ojw+CplrnnAGqbAJ2Q+gG3IsMO/vAAdglHGe436/QEzeQYfLKLbo4e27ez9Ls/4GFzZM4A6pjadD7Q9gO1RH0CqoroCox9fdx0P2NCoRD1bMgYBg1XxHo7T1NYPI/EmWoMHDQdwR59ZHHCaVzZPvNJ4nP6qx9mte8AoJxG/5Scdago/Wk5VE8CB26jrfRXey2aei3uLKU+h0tpYMJhS</vt:lpwstr>
  </property>
  <property fmtid="{D5CDD505-2E9C-101B-9397-08002B2CF9AE}" pid="125" name="x1ye=75">
    <vt:lpwstr>4MAb/4/hnAS2ZxDQzqCdLcjx7/NIMtbRj5qNuSkLJdgPKN4TD/StuTljl13EqzQ+I65+Yuu0p0Tc1opSQY2H0uOO6vOCkNdbZTKriYrdvk4DnJanzTdIaToRby8XvG4EPG9+8kbaMT9W/5HaXDczsClNzCvYiFG+AtgYz0elFCRfb/fvOxGwHrI4KHu4kr7A8SBjGKDARV2wYVve7yPU9cqPUArki5wuyOMxz3eoLjrvHJjHc57+vDMRNOg/sc5</vt:lpwstr>
  </property>
  <property fmtid="{D5CDD505-2E9C-101B-9397-08002B2CF9AE}" pid="126" name="x1ye=76">
    <vt:lpwstr>BIx8esIQhIEfxsqdSWE7kB/aeXXiADLws9FNLAirHGIhhDse0d/x+FCiFsG4Qh3Zt1ZOAUoY5bfSx02plrjc0vZ2fmgzD7anG3v21BQOwDQZNE658aayT1HzEdnEhSb+XIvlEvWHFw4D5cNkL07JYDymv1AAlw7LnRPwt3rfL1f3C5f8BwDSyXN7ytg90acyzrIijhOEZKrqF32pi/99MuRqvYbucFNZQLEjWG35Fa6WGRmqImo2LgQ2VTAsaDW</vt:lpwstr>
  </property>
  <property fmtid="{D5CDD505-2E9C-101B-9397-08002B2CF9AE}" pid="127" name="x1ye=77">
    <vt:lpwstr>imIUbhSvqrfHUVvxV39+0IjuhlL9Xe47fDiVgLF50bLART+Xfax1NrNZNxotPLXv2UDaAoZJD0ami69atGGQ+x0KmmCswJ2egEl4LlTDkImN5ro7txOyLiIaW7eOpFfrHFwGoAskXiXBlNWRdrOCI4okZ3emNO/uaLlqaiDdNRIPPACQtUo4QBefcHeO6ssFtBlGZo/+HxStIBI+xgeibAhL0SJPy6hidj48BMNJZFe+tvyb9hFn6+q7qQRjWAp</vt:lpwstr>
  </property>
  <property fmtid="{D5CDD505-2E9C-101B-9397-08002B2CF9AE}" pid="128" name="x1ye=78">
    <vt:lpwstr>8ObikeQkLg1eySLXOHo3TfVS/Ve+umVxBOo8g5r865CRcWSvOhgnxzExYfTKRd/b7Xyiv1Km4KIS0dgiolOu2PjKlH8ul+Pkyo4RNzWX1yZQ4ol5db8ngzv11baG+mFNzlViw6mFQAQKbIuWXRta/kTOOqvz4+M74MchXoGxdzFv5aPr0FWQayKgnimk536GPlX5sKIkRg2nWX2vbHnujxxIN6/xTqlid+J/E3DxIOOL1BcwzTT49YXnBfqrxaU</vt:lpwstr>
  </property>
  <property fmtid="{D5CDD505-2E9C-101B-9397-08002B2CF9AE}" pid="129" name="x1ye=79">
    <vt:lpwstr>hj2wm2bZA2GK+TyjS1+cWVFn18XM+L3wyWKS0fV8RWtX8Y5Ll9x5uTvXyoAbzKNYTf3AweEZdez81feIkoYRYmOKI0Y+BuI8emzoyMuHIPWM90s+qvAumcuhZTz8I5RyhQnfK8s7uUrNfy2AAOqcj0YCoFnpp0fbJDo6O/HRDVIKLKvFtuKPZMB1908DU8j/okO6DMTK0SenRx8SSA19WDQ8RSVCHlwK9enB+RUSx74JI8AK0c1/8B9rIl4CPlf</vt:lpwstr>
  </property>
  <property fmtid="{D5CDD505-2E9C-101B-9397-08002B2CF9AE}" pid="130" name="x1ye=8">
    <vt:lpwstr>xZ3ER7X3CvHR6UAZktp0AaML1ZcNM99ILGeBVp53Mz+Dc3KlZ7G5MhjYvFM46PSYB8kD+SaaN/lf5vigkhLe0G8+lJAeLCCVVbBViZvyx2KW+PUTEYg2HxCF7F3rLiNi5vl1xnI+HEO9gfpvREq5lfXH46shzyFgwQiljO1FLfvxzI2uhHT6ByISLdiddM8bE8ebjjWCBN2U1EeDHKhpnVjXumFn1JDNt/mlKxWktLkIuXL+CIt5DISqvTlpMN3</vt:lpwstr>
  </property>
  <property fmtid="{D5CDD505-2E9C-101B-9397-08002B2CF9AE}" pid="131" name="x1ye=80">
    <vt:lpwstr>4wY3dQF9nahidwIwe2y4MStar76mi7DonRrzlLZSqsNLpDQDDzMhRT7CQ6Kdo83dihUFR0PrzyTLjVNsCeH4gq6W7ihn/6sxEtWBrfoJaSL4fHXJel3+RuuXfkGfeULOwDIPschFGvYSR9s+USHqZcN02lYrd7/FUKtQNf3WZjMO5MS2tkUFuxr8vbjzI88Lx6QNYosX7MBs9LP6NOGnDe2g7b4CBR2XCPVb9wUf4iDZf3HLgZwPX1ap9o6QIsG</vt:lpwstr>
  </property>
  <property fmtid="{D5CDD505-2E9C-101B-9397-08002B2CF9AE}" pid="132" name="x1ye=81">
    <vt:lpwstr>oRY0qvP2mfjxzgRGHP1KkudRdJJW38s0XWo4ZwsMU+sgwZPw5K4pguHc7gxp6J6Imvx5eUA5IIK7Hq9LOSZRbQeAsZm16NNoVL6kXfr7RzmZd18XHzTk7PVwmDTog373JqiVVAD+0wVCkoVq9taxgsQtw8QAxDL6TPLhTi3Kx9GMd3criwYEya0lU977vX/E6JLjkGACgnI9m2kWeR61v/rcfobNwJ5CtVCZzd0Nf6x/WL7A+/Pprn2Z9/8wCZX</vt:lpwstr>
  </property>
  <property fmtid="{D5CDD505-2E9C-101B-9397-08002B2CF9AE}" pid="133" name="x1ye=82">
    <vt:lpwstr>3VQjVJoa3eRGJZcSXLdbBQAja0dp+sFe+JCGckV4HEln5yBN3cvwjwN+gGyiFEGupAtOCDQcONU4XPE9RgD8UaCL8I0d8aJaEBIm85sBJ86ktPRsh9jGrm5AsrKXOFXwlp44NNeoFY7kkAq8Ttq84IlYGgsLC3crbxCiLjdTNqCsxnsFgBn+g4cwMz+63730eSDQlgzbduNodAMYI7Pp5H03bvyOtvV/nK2L+YpiAp6L/aC76O+PY15Bnl+NVaC</vt:lpwstr>
  </property>
  <property fmtid="{D5CDD505-2E9C-101B-9397-08002B2CF9AE}" pid="134" name="x1ye=83">
    <vt:lpwstr>ZitG0f8ZpiOzw4Gug2ioHJ+b+a9mZTwy+GdS7UCCyLSd0cfFstxWcZb3N+k9T3G/agZLQBdXFOuebgkddHFA6zGrmsPsmbRIZSBYKJtwtX5bY7Q1fMh8TRlPrQcylC5AbmR2BUWN06uaRjAcMQv2PPiq2U0UdEUDAJClSn4ZKdez6PjXTxSDUVkrGA+qThV8VVwLS2ImdmSwBskzbDnmcQk4/ag9D5qOL6WcmdG9eWN2Qt+MBhRbpaV5B0P9bx8</vt:lpwstr>
  </property>
  <property fmtid="{D5CDD505-2E9C-101B-9397-08002B2CF9AE}" pid="135" name="x1ye=84">
    <vt:lpwstr>bzptudXvqb9l+PfgHapvvuFHBLj0hUq3rcz3lVNrH9oWSA+yqtsW4h9us2yZLL+/Y/8Q2ev+hDOCIRR+x8HHP2FPxjkkHv2toEJ9svavprgijQzoCJmzUVHdEF7G/pwQf+4lF7wTSPB0jBMSnfPPJ/QjlejNTo1dFMdBKUT9xoyd+01fWLP68ivLdpm2fnwJZHskfD1KwIr7zGBjinaP4VCtpuaN86v67Y8MTf+FiPZRiWhTcjuabGik953bcnz</vt:lpwstr>
  </property>
  <property fmtid="{D5CDD505-2E9C-101B-9397-08002B2CF9AE}" pid="136" name="x1ye=85">
    <vt:lpwstr>UzjpQ7gEN0lQMRRE/GBk1xcZqVadnQT9aGu3XBzKtkLxTtYlEPjP2M6yE7XNuaVBA2DtfCJAyEsU+ZI4O7xcRYuq3t+bQe6MH2T2/RRM+WGm9zSumkSSpcZ1AX92QJnQk849bqij2leVcU3+/BuFW3P5gNa5WkTTiTSHhmFVWjndi/rDC/Ho0X9sX60Nlmn5rzFJyZD1Vg/tBJ2KBlqg7qs+peJ8mgadNCYUYIrBqZ0hT3IoDluFzqnBzs7hIPd</vt:lpwstr>
  </property>
  <property fmtid="{D5CDD505-2E9C-101B-9397-08002B2CF9AE}" pid="137" name="x1ye=86">
    <vt:lpwstr>r5ib4fO74+Y7vh+Yaeu1D8JAciRwDzx7W86o/4KKZafvmzqD/TNGCxymxnjRHAWH1++UUI2h14DSufbxN8eHNT/858A0CY4u3GVXTa3YB1JNqA6wUr0/fsMjZ4e4hWzwX1G1zSC+3hL7jl5xfM4tJP2M0Vau2LzpbV2wGofXcugFeURmCslDEz7f6shqbHl/9BCeA1Ka5WZ9j5Yn3NCkUiZrC4RY4vrDKwL0P3AU+Jr1Z1Dsst5D3noeF845fPz</vt:lpwstr>
  </property>
  <property fmtid="{D5CDD505-2E9C-101B-9397-08002B2CF9AE}" pid="138" name="x1ye=87">
    <vt:lpwstr>1XQljm7ejG2dt2qdwwgc6DH9COp6t1kW4uXMnoO+NmV3WYZbUx+7n1JfzNz8V1GiDXCUldLrmce0IAxsIGB2PZOmx3/4PZKhHslQanyXPSv58+p4y6IrWTrqbO/tcqlEaZZkbJOm8InsA0P/N7XQRpzQlNsa6WO6HBwjlqxXafAAUCuy2x6rzyUX2o+6HW8Tq1UBJqb8sTQOFOGKncEkgRSBfwqbps+xPqTLg6a5vH2n7vxv+XidbsZMeWFIRWZ</vt:lpwstr>
  </property>
  <property fmtid="{D5CDD505-2E9C-101B-9397-08002B2CF9AE}" pid="139" name="x1ye=88">
    <vt:lpwstr>b3to7UuvTwKJiKkcei0yzgsTsN8MQgFv9ONglGivhhICGRQeGby+chntguQt+q3rRGsdu875oM8MGw8exg5kag56hxG1JWlPH1MCLH1ApPA5GBC6W/8ik7NwisJgiL3av+Sp0PpNYVFl1OSj47IfWBYjfSnFWygD/N4XdqfzHBxC1hzACl/57fugOv+oF/EbRnQawxRsEaqBKxXoc/oqU3QS1ccmk6xu7cJzyZXznH0r93dGPj/mMOjALFHdL/q</vt:lpwstr>
  </property>
  <property fmtid="{D5CDD505-2E9C-101B-9397-08002B2CF9AE}" pid="140" name="x1ye=89">
    <vt:lpwstr>Ngo5BksetCM1C+fp2bdLySJVoslC9UKHqAxryJ3Ea6jUIy7m3ZpywmTEDi2XyQSvzhwNR5vAZBy6YLrXduBJXymZk3oiVpyI9Y4QEYTkUxa4adFscZe5djuQ6sJS6kVXXigXA+LsKdvat3gJjZM1pUN4/zyQOrEDy1mmYOVS7QtjU8t1lgDCes+zHo8tvD/fhpyF4cn/8V9fWvsYNjKlzt3zdWteM/kGM+deixZQUoirGQa0cJpMzab6GcvzNAz</vt:lpwstr>
  </property>
  <property fmtid="{D5CDD505-2E9C-101B-9397-08002B2CF9AE}" pid="141" name="x1ye=9">
    <vt:lpwstr>V9BI9tkPe4FtqBjFxEqIb+y8MKbE/I6OsjOKmJfKTcXheU9/Jt06c+FoHsx0DZaNfKBGinaiR4ZzNpm2hsklO6JlY7BGhxIQ1BTEzAn4mOmL2BtJRz1FU9TTgH68fHWmy/JEXRFTUYA+KIq7qjymgTIpjUMICgUpCTntMF3qdTqqmlv8mSpFR3QfCsEZXoAlOUxsy5liaZrMvPLRGSfS0/P1LQ8RgJ2KRfG9pQe0iCcGDl3ioCztemD1BP2sci6</vt:lpwstr>
  </property>
  <property fmtid="{D5CDD505-2E9C-101B-9397-08002B2CF9AE}" pid="142" name="x1ye=90">
    <vt:lpwstr>f/eE2XMfgania5+05GlF+QzKsay2HNNPkj/FhZbVPtQ72l/uNy6QeNu3sFp6UKSZx7fv0RoppVgena84aN6QaxxzcDpMhRcAqBPURizt/FfgdP0w9G8gi+ZlP+KW+vNCcZub8itkaAS+FZVDkWrHptWPASQUfJ0NZE99p9/lAQ4FE7YazMkLEIK8MuwXwQifSCNqX47Pf7YK9bU0TK13SLR7sqoo/nuOT29V0PhNzDRNut/qqRvGYrrN5YEWdpe</vt:lpwstr>
  </property>
  <property fmtid="{D5CDD505-2E9C-101B-9397-08002B2CF9AE}" pid="143" name="x1ye=91">
    <vt:lpwstr>ks+QJQsCpjQAcIJ7tkbgSGbALoWonOdsWv9aTpzK63VJ5nzIuvYgP9kkAFlh3eUDO1eehRPP5lxoIo/MJzuE0esmQF4Y81irCAk9OXNf64Xvb0WAMI+bhfuwQ2tseJ878Cxj+T9DL9daBHBxJyf82Aqs9EC0avJTq0lOIx6gsvF2bSy26Ff5/NnCgwEVhbCuj0pBTrWO7aUC39wRKNVKrGuc4uFDSQZndmZ1BJNmUAZTJ7CJ5C3mCkRua2wlHfl</vt:lpwstr>
  </property>
  <property fmtid="{D5CDD505-2E9C-101B-9397-08002B2CF9AE}" pid="144" name="x1ye=92">
    <vt:lpwstr>vDoPZCy1y6T9bxw5FlqJp/x3SPX3b0MVwpDezE/5Anuv/+HyhqH2AQR9QqHGXsRMutsYk7LexQQ+gj0C6F0/dx3pcvl8WxFzWHIDl15QCI3jkjedqMuf3sdFnAteltRIbVpB4+ikQaztiChX68gW69U/SfhMSG96B/JBJ5I3sMCR9CwtnNEHFHy37+s7pc+h2od56C4KvP51ylJNqFADfo6fKvDUJ084yBrDF0pYuQFqU7480A+Excd4/oQXv58</vt:lpwstr>
  </property>
  <property fmtid="{D5CDD505-2E9C-101B-9397-08002B2CF9AE}" pid="145" name="x1ye=93">
    <vt:lpwstr>QMgeM30QlnP3j7+gFpeN2QKlp9TqFKDzl+PYnxJnxOYjcBSA4sQPmcDLtNgHkO+Y1YO9BApMytAtjkCDJ7Tr+K5RU4v802Bmo76+djrXvfKcHXdbPbyUlbUU+fQO5VhWG2corEKghk8LoYjDoZx1M6nPCY8RNpY96aWoo/byKQ/ZixdPWxAAIU7+fOyUVFK/NEePMG7Fs1nAa19vxVPFTfvdhNxLY5ANVc7A1vLkUnkzV0QeZeeXjem5ZqXhL/R</vt:lpwstr>
  </property>
  <property fmtid="{D5CDD505-2E9C-101B-9397-08002B2CF9AE}" pid="146" name="x1ye=94">
    <vt:lpwstr>3apOt4Rjzo30FuKw0eWdD2Ws/Xjld4d9qsoHxwbV/6welIZbJAMyNLVCZFMYhM+nE/qTEQvbASfs/0c8tj4vsK8F4uHffY8JmbSceuk8fbiNHOyih482zP5Lrxnvt6GaD6Lx3XC9HfvEtPD4gdli5azZv8LVb8UfBOM5XbGO2mIma83b+cJVuu58Gma2DWe8Rfh6VRnhrx9hlQzRBqk8crx8GmW7E5m0NBsiqTj640LdlU31a668d2vgW9orxWx</vt:lpwstr>
  </property>
  <property fmtid="{D5CDD505-2E9C-101B-9397-08002B2CF9AE}" pid="147" name="x1ye=95">
    <vt:lpwstr>KsnhtLXHt4CPjwQNtUTpmLoFP3GtmRSCo+rcUSfbE/VwrMpdkuPrtCw54/qmYmLiEhmZnJQO6AL2io2h9nuEr95O5qFQwEPYX0bw0i+4xJxyKf9xeiXNut06OfCU8muYbHGUL7Xrq2h/4Nq6PDH/lu792ZhNRc/B0zR4QEIzJFPSMJAOaY9xZIIx5G1Skn+bdRxUczTkiLDBg7PPfq4uCeWkEfysrxI3/GdLYpQ6QDl7OKAvubsG+RODzjAU3Hg</vt:lpwstr>
  </property>
  <property fmtid="{D5CDD505-2E9C-101B-9397-08002B2CF9AE}" pid="148" name="x1ye=96">
    <vt:lpwstr>B6IaMjZyA5oAtsptKfS4s25zcZqu/HZ/1oM17AkPRXZLGHz7NU8leKrbNBGew+IRzC/Dan6Y4CE7SAc7/LAB860qJra/np7Yqct6UZQnpd2g1oNGNb1awtnKwNrT0TdWOfOAdbx0O0iEZFnBGBzpHOF3YQkfeaWDfIk6oPgkJFuDPTKiWYxTT2eVt0HgblFc4S+FB3nzJTsUPkbdI4brOpelSzTy4zI2PgY7H3LnR6Lb3JEOk5eYSEQjekAc6ID</vt:lpwstr>
  </property>
  <property fmtid="{D5CDD505-2E9C-101B-9397-08002B2CF9AE}" pid="149" name="x1ye=97">
    <vt:lpwstr>FidAaM/QIaK9y1HO08L3Sq+x7Hlceg+eOSeeY1FC5MImHAB29XclOmbodUJZvythF+UAF7N5VPKe7d5IoHLfmpUYiaeUfB64+4444IebE/YX7gnA2D8IWN3mldK0QvzaeGVtXUevNuRW/J8vtJdnHeEcH7RRjzxSJsclHWb/HBlrf2KgVRBXNUEr7RtZCMlkxtggutIm9hPnGObX5CBnBUFyWp83eeKn3HRl0a/4Qn9qMOUA98i/6SxTmaN9R8r</vt:lpwstr>
  </property>
  <property fmtid="{D5CDD505-2E9C-101B-9397-08002B2CF9AE}" pid="150" name="x1ye=98">
    <vt:lpwstr>0X1MFmVyull4GyzfyVcK3l6OPzSQVoXMzHv2VjJpKvux+PF7jbBxiDaqG+2fKK4ch+u0g8P95cyIgsb194nUF4J1ES4fKr4Ujg+R52BVOoV+ACiiNUc0RG4spvikuXBgmkOXhTtlOhCHN1pOsMBlzuccCa5fPJEkBz2pxDOQ6XIezJ6hHLLIxnQQHJL8mHbMUgGYrp8Tv6mXl5Dv3KxMGAEk7nYEun5ewVhrQn6zyZ1rERoHl09y+04z2dSWLS+</vt:lpwstr>
  </property>
  <property fmtid="{D5CDD505-2E9C-101B-9397-08002B2CF9AE}" pid="151" name="x1ye=99">
    <vt:lpwstr>Dxl6/uCySmEKgdzzsUlmeBk8eIkRCEZMbqbzr7dAqYTsHWI1LRb+0tZ1xNwqlnTsQCSGcKbPGRQEsPguJm0M7MUqt3vAV51VR8QVgUl7tz7x8y7b7ALKhKTdxef3YD96LsjnGtF3O1qFOKBxZVWV0FH2mhH4fUJTKnNUI191SwS3TkMp6db717qcH0Y1IlkXIzDVvBVfEcesbMuuh8wu7AlwKa3bgn8na5PSJfoO6LHLxZjrTdUPazQ/ATypfk5</vt:lpwstr>
  </property>
</Properties>
</file>