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BFF5D" w14:textId="659ACAE5" w:rsidR="00474CF5" w:rsidRPr="00043E89" w:rsidRDefault="00474CF5">
      <w:pPr>
        <w:rPr>
          <w:rFonts w:ascii="Cambria" w:eastAsia="Cambria" w:hAnsi="Cambria" w:cs="Cambria"/>
          <w:b/>
          <w:bCs/>
          <w:color w:val="000000" w:themeColor="text1"/>
          <w:sz w:val="21"/>
          <w:szCs w:val="21"/>
        </w:rPr>
      </w:pPr>
      <w:bookmarkStart w:id="0" w:name="page1"/>
      <w:bookmarkEnd w:id="0"/>
      <w:r w:rsidRPr="00043E89">
        <w:rPr>
          <w:noProof/>
          <w:color w:val="000000" w:themeColor="text1"/>
        </w:rPr>
        <w:drawing>
          <wp:inline distT="0" distB="0" distL="0" distR="0" wp14:anchorId="0E2CC61B" wp14:editId="3FC324CD">
            <wp:extent cx="1124712" cy="640080"/>
            <wp:effectExtent l="0" t="0" r="5715"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4712" cy="640080"/>
                    </a:xfrm>
                    <a:prstGeom prst="rect">
                      <a:avLst/>
                    </a:prstGeom>
                  </pic:spPr>
                </pic:pic>
              </a:graphicData>
            </a:graphic>
          </wp:inline>
        </w:drawing>
      </w:r>
      <w:r w:rsidR="00043E89" w:rsidRPr="00043E89">
        <w:rPr>
          <w:rFonts w:ascii="Cambria" w:eastAsia="Cambria" w:hAnsi="Cambria" w:cs="Cambria"/>
          <w:b/>
          <w:bCs/>
          <w:noProof/>
          <w:color w:val="000000" w:themeColor="text1"/>
          <w:sz w:val="21"/>
          <w:szCs w:val="21"/>
        </w:rPr>
        <w:drawing>
          <wp:inline distT="0" distB="0" distL="0" distR="0" wp14:anchorId="7E669F3C" wp14:editId="7FDC7F4C">
            <wp:extent cx="1124712" cy="644889"/>
            <wp:effectExtent l="0" t="0" r="5715" b="317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4712" cy="644889"/>
                    </a:xfrm>
                    <a:prstGeom prst="rect">
                      <a:avLst/>
                    </a:prstGeom>
                  </pic:spPr>
                </pic:pic>
              </a:graphicData>
            </a:graphic>
          </wp:inline>
        </w:drawing>
      </w:r>
    </w:p>
    <w:p w14:paraId="3755D234" w14:textId="77777777" w:rsidR="00474CF5" w:rsidRPr="00043E89" w:rsidRDefault="00474CF5">
      <w:pPr>
        <w:rPr>
          <w:rFonts w:ascii="Cambria" w:eastAsia="Cambria" w:hAnsi="Cambria" w:cs="Cambria"/>
          <w:b/>
          <w:bCs/>
          <w:color w:val="000000" w:themeColor="text1"/>
          <w:sz w:val="21"/>
          <w:szCs w:val="21"/>
        </w:rPr>
      </w:pPr>
    </w:p>
    <w:p w14:paraId="391225E3" w14:textId="77777777" w:rsidR="004D4819" w:rsidRPr="00043E89" w:rsidRDefault="004D4819">
      <w:pPr>
        <w:rPr>
          <w:rFonts w:ascii="Cambria" w:eastAsia="Cambria" w:hAnsi="Cambria" w:cs="Cambria"/>
          <w:b/>
          <w:bCs/>
          <w:color w:val="000000" w:themeColor="text1"/>
          <w:sz w:val="21"/>
          <w:szCs w:val="21"/>
        </w:rPr>
      </w:pPr>
    </w:p>
    <w:p w14:paraId="40162FD6" w14:textId="77777777" w:rsidR="004D4819" w:rsidRPr="00043E89" w:rsidRDefault="004D4819">
      <w:pPr>
        <w:rPr>
          <w:rFonts w:ascii="Cambria" w:eastAsia="Cambria" w:hAnsi="Cambria" w:cs="Cambria"/>
          <w:b/>
          <w:bCs/>
          <w:color w:val="000000" w:themeColor="text1"/>
          <w:sz w:val="21"/>
          <w:szCs w:val="21"/>
        </w:rPr>
      </w:pPr>
    </w:p>
    <w:p w14:paraId="3D95C647" w14:textId="0844524E" w:rsidR="00C54CF0" w:rsidRPr="00043E89" w:rsidRDefault="00062D38">
      <w:pPr>
        <w:rPr>
          <w:color w:val="000000" w:themeColor="text1"/>
          <w:sz w:val="20"/>
          <w:szCs w:val="20"/>
        </w:rPr>
      </w:pPr>
      <w:r w:rsidRPr="00043E89">
        <w:rPr>
          <w:rFonts w:ascii="Cambria" w:eastAsia="Cambria" w:hAnsi="Cambria" w:cs="Cambria"/>
          <w:b/>
          <w:bCs/>
          <w:color w:val="000000" w:themeColor="text1"/>
          <w:sz w:val="21"/>
          <w:szCs w:val="21"/>
        </w:rPr>
        <w:t>Sandeep Kota</w:t>
      </w:r>
    </w:p>
    <w:p w14:paraId="35E4761F" w14:textId="77777777" w:rsidR="00C54CF0" w:rsidRPr="00043E89" w:rsidRDefault="00C54CF0">
      <w:pPr>
        <w:spacing w:line="14" w:lineRule="exact"/>
        <w:rPr>
          <w:color w:val="000000" w:themeColor="text1"/>
        </w:rPr>
      </w:pPr>
    </w:p>
    <w:p w14:paraId="1894656C" w14:textId="0A4CF38A" w:rsidR="00C54CF0" w:rsidRPr="00043E89" w:rsidRDefault="00062D38">
      <w:pPr>
        <w:rPr>
          <w:color w:val="000000" w:themeColor="text1"/>
          <w:sz w:val="20"/>
          <w:szCs w:val="20"/>
        </w:rPr>
      </w:pPr>
      <w:r w:rsidRPr="00043E89">
        <w:rPr>
          <w:rFonts w:ascii="Cambria" w:eastAsia="Cambria" w:hAnsi="Cambria" w:cs="Cambria"/>
          <w:b/>
          <w:bCs/>
          <w:color w:val="000000" w:themeColor="text1"/>
          <w:sz w:val="20"/>
          <w:szCs w:val="20"/>
        </w:rPr>
        <w:t>Salesforce Developer</w:t>
      </w:r>
    </w:p>
    <w:p w14:paraId="100391C4" w14:textId="490C853E" w:rsidR="00C54CF0" w:rsidRPr="00043E89" w:rsidRDefault="00062D38">
      <w:pPr>
        <w:spacing w:line="20" w:lineRule="exact"/>
        <w:rPr>
          <w:color w:val="000000" w:themeColor="text1"/>
        </w:rPr>
      </w:pPr>
      <w:r w:rsidRPr="00043E89">
        <w:rPr>
          <w:color w:val="000000" w:themeColor="text1"/>
        </w:rPr>
        <w:br w:type="column"/>
      </w:r>
    </w:p>
    <w:p w14:paraId="73FBC226" w14:textId="77777777" w:rsidR="00C54CF0" w:rsidRPr="00043E89" w:rsidRDefault="00C54CF0">
      <w:pPr>
        <w:spacing w:line="194" w:lineRule="exact"/>
        <w:rPr>
          <w:color w:val="000000" w:themeColor="text1"/>
        </w:rPr>
      </w:pPr>
    </w:p>
    <w:p w14:paraId="190812CD" w14:textId="77777777" w:rsidR="00474CF5" w:rsidRPr="00043E89" w:rsidRDefault="00474CF5">
      <w:pPr>
        <w:rPr>
          <w:rFonts w:ascii="Cambria" w:eastAsia="Cambria" w:hAnsi="Cambria" w:cs="Cambria"/>
          <w:b/>
          <w:bCs/>
          <w:color w:val="000000" w:themeColor="text1"/>
          <w:sz w:val="20"/>
          <w:szCs w:val="20"/>
        </w:rPr>
      </w:pPr>
    </w:p>
    <w:p w14:paraId="784DC7DE" w14:textId="77777777" w:rsidR="00474CF5" w:rsidRPr="00043E89" w:rsidRDefault="00474CF5">
      <w:pPr>
        <w:rPr>
          <w:rFonts w:ascii="Cambria" w:eastAsia="Cambria" w:hAnsi="Cambria" w:cs="Cambria"/>
          <w:b/>
          <w:bCs/>
          <w:color w:val="000000" w:themeColor="text1"/>
          <w:sz w:val="20"/>
          <w:szCs w:val="20"/>
        </w:rPr>
      </w:pPr>
    </w:p>
    <w:p w14:paraId="3010F266" w14:textId="77777777" w:rsidR="00474CF5" w:rsidRPr="00043E89" w:rsidRDefault="00474CF5">
      <w:pPr>
        <w:rPr>
          <w:rFonts w:ascii="Cambria" w:eastAsia="Cambria" w:hAnsi="Cambria" w:cs="Cambria"/>
          <w:b/>
          <w:bCs/>
          <w:color w:val="000000" w:themeColor="text1"/>
          <w:sz w:val="20"/>
          <w:szCs w:val="20"/>
        </w:rPr>
      </w:pPr>
    </w:p>
    <w:p w14:paraId="6D85B4B8" w14:textId="77777777" w:rsidR="00474CF5" w:rsidRPr="00043E89" w:rsidRDefault="00474CF5">
      <w:pPr>
        <w:rPr>
          <w:rFonts w:ascii="Cambria" w:eastAsia="Cambria" w:hAnsi="Cambria" w:cs="Cambria"/>
          <w:b/>
          <w:bCs/>
          <w:color w:val="000000" w:themeColor="text1"/>
          <w:sz w:val="20"/>
          <w:szCs w:val="20"/>
        </w:rPr>
      </w:pPr>
    </w:p>
    <w:p w14:paraId="798E71CD" w14:textId="77777777" w:rsidR="00474CF5" w:rsidRPr="00043E89" w:rsidRDefault="00474CF5">
      <w:pPr>
        <w:rPr>
          <w:rFonts w:ascii="Cambria" w:eastAsia="Cambria" w:hAnsi="Cambria" w:cs="Cambria"/>
          <w:b/>
          <w:bCs/>
          <w:color w:val="000000" w:themeColor="text1"/>
          <w:sz w:val="20"/>
          <w:szCs w:val="20"/>
        </w:rPr>
      </w:pPr>
    </w:p>
    <w:p w14:paraId="6173E5F8" w14:textId="77777777" w:rsidR="00474CF5" w:rsidRPr="00043E89" w:rsidRDefault="00474CF5">
      <w:pPr>
        <w:rPr>
          <w:rFonts w:ascii="Cambria" w:eastAsia="Cambria" w:hAnsi="Cambria" w:cs="Cambria"/>
          <w:b/>
          <w:bCs/>
          <w:color w:val="000000" w:themeColor="text1"/>
          <w:sz w:val="20"/>
          <w:szCs w:val="20"/>
        </w:rPr>
      </w:pPr>
    </w:p>
    <w:p w14:paraId="66AE403B" w14:textId="77777777" w:rsidR="004D4819" w:rsidRPr="00043E89" w:rsidRDefault="004D4819">
      <w:pPr>
        <w:rPr>
          <w:rFonts w:ascii="Cambria" w:eastAsia="Cambria" w:hAnsi="Cambria" w:cs="Cambria"/>
          <w:b/>
          <w:bCs/>
          <w:color w:val="000000" w:themeColor="text1"/>
          <w:sz w:val="20"/>
          <w:szCs w:val="20"/>
        </w:rPr>
      </w:pPr>
    </w:p>
    <w:p w14:paraId="33D51C79" w14:textId="77777777" w:rsidR="004D4819" w:rsidRPr="00043E89" w:rsidRDefault="004D4819">
      <w:pPr>
        <w:rPr>
          <w:rFonts w:ascii="Cambria" w:eastAsia="Cambria" w:hAnsi="Cambria" w:cs="Cambria"/>
          <w:b/>
          <w:bCs/>
          <w:color w:val="000000" w:themeColor="text1"/>
          <w:sz w:val="20"/>
          <w:szCs w:val="20"/>
        </w:rPr>
      </w:pPr>
    </w:p>
    <w:p w14:paraId="00BC4519" w14:textId="250CCC8D" w:rsidR="004D4819" w:rsidRPr="00043E89" w:rsidRDefault="00312E2D">
      <w:pPr>
        <w:rPr>
          <w:rFonts w:ascii="Cambria" w:eastAsia="Cambria" w:hAnsi="Cambria" w:cs="Cambria"/>
          <w:b/>
          <w:bCs/>
          <w:color w:val="000000" w:themeColor="text1"/>
          <w:sz w:val="20"/>
          <w:szCs w:val="20"/>
        </w:rPr>
      </w:pPr>
      <w:r>
        <w:rPr>
          <w:rFonts w:ascii="Cambria" w:eastAsia="Cambria" w:hAnsi="Cambria" w:cs="Cambria"/>
          <w:b/>
          <w:bCs/>
          <w:sz w:val="20"/>
          <w:szCs w:val="20"/>
        </w:rPr>
        <w:t>chinna@artemisinfotech.com</w:t>
      </w:r>
    </w:p>
    <w:p w14:paraId="62E728F5" w14:textId="77777777" w:rsidR="00C54CF0" w:rsidRPr="00043E89" w:rsidRDefault="00C54CF0">
      <w:pPr>
        <w:spacing w:line="26" w:lineRule="exact"/>
        <w:rPr>
          <w:color w:val="000000" w:themeColor="text1"/>
        </w:rPr>
      </w:pPr>
    </w:p>
    <w:p w14:paraId="591B208F" w14:textId="0EFD0CEF" w:rsidR="00C54CF0" w:rsidRPr="00043E89" w:rsidRDefault="00062D38">
      <w:pPr>
        <w:ind w:left="580"/>
        <w:rPr>
          <w:rFonts w:ascii="Cambria" w:eastAsia="Cambria" w:hAnsi="Cambria" w:cs="Cambria"/>
          <w:b/>
          <w:bCs/>
          <w:color w:val="000000" w:themeColor="text1"/>
          <w:sz w:val="21"/>
          <w:szCs w:val="21"/>
        </w:rPr>
      </w:pPr>
      <w:r w:rsidRPr="00043E89">
        <w:rPr>
          <w:rFonts w:ascii="Cambria" w:eastAsia="Cambria" w:hAnsi="Cambria" w:cs="Cambria"/>
          <w:b/>
          <w:bCs/>
          <w:color w:val="000000" w:themeColor="text1"/>
          <w:sz w:val="21"/>
          <w:szCs w:val="21"/>
        </w:rPr>
        <w:t>Cell: (</w:t>
      </w:r>
      <w:r w:rsidR="00312E2D">
        <w:rPr>
          <w:rFonts w:ascii="Cambria" w:eastAsia="Cambria" w:hAnsi="Cambria" w:cs="Cambria"/>
          <w:b/>
          <w:bCs/>
          <w:color w:val="000000" w:themeColor="text1"/>
          <w:sz w:val="21"/>
          <w:szCs w:val="21"/>
        </w:rPr>
        <w:t>281</w:t>
      </w:r>
      <w:r w:rsidRPr="00043E89">
        <w:rPr>
          <w:rFonts w:ascii="Cambria" w:eastAsia="Cambria" w:hAnsi="Cambria" w:cs="Cambria"/>
          <w:b/>
          <w:bCs/>
          <w:color w:val="000000" w:themeColor="text1"/>
          <w:sz w:val="21"/>
          <w:szCs w:val="21"/>
        </w:rPr>
        <w:t>)-</w:t>
      </w:r>
      <w:r w:rsidR="00312E2D">
        <w:rPr>
          <w:rFonts w:ascii="Cambria" w:eastAsia="Cambria" w:hAnsi="Cambria" w:cs="Cambria"/>
          <w:b/>
          <w:bCs/>
          <w:color w:val="000000" w:themeColor="text1"/>
          <w:sz w:val="21"/>
          <w:szCs w:val="21"/>
        </w:rPr>
        <w:t>954</w:t>
      </w:r>
      <w:r w:rsidR="00314639">
        <w:rPr>
          <w:rFonts w:ascii="Cambria" w:eastAsia="Cambria" w:hAnsi="Cambria" w:cs="Cambria"/>
          <w:b/>
          <w:bCs/>
          <w:color w:val="000000" w:themeColor="text1"/>
          <w:sz w:val="21"/>
          <w:szCs w:val="21"/>
        </w:rPr>
        <w:t>-</w:t>
      </w:r>
      <w:r w:rsidR="00312E2D">
        <w:rPr>
          <w:rFonts w:ascii="Cambria" w:eastAsia="Cambria" w:hAnsi="Cambria" w:cs="Cambria"/>
          <w:b/>
          <w:bCs/>
          <w:color w:val="000000" w:themeColor="text1"/>
          <w:sz w:val="21"/>
          <w:szCs w:val="21"/>
        </w:rPr>
        <w:t>2591</w:t>
      </w:r>
      <w:bookmarkStart w:id="1" w:name="_GoBack"/>
      <w:bookmarkEnd w:id="1"/>
    </w:p>
    <w:p w14:paraId="43671444" w14:textId="6481434D" w:rsidR="004D4819" w:rsidRPr="00043E89" w:rsidRDefault="004D4819">
      <w:pPr>
        <w:ind w:left="580"/>
        <w:rPr>
          <w:rFonts w:ascii="Cambria" w:eastAsia="Cambria" w:hAnsi="Cambria" w:cs="Cambria"/>
          <w:b/>
          <w:bCs/>
          <w:color w:val="000000" w:themeColor="text1"/>
          <w:sz w:val="21"/>
          <w:szCs w:val="21"/>
        </w:rPr>
      </w:pPr>
    </w:p>
    <w:p w14:paraId="4DFFCF91" w14:textId="69CACB69" w:rsidR="004D4819" w:rsidRPr="00043E89" w:rsidRDefault="004D4819">
      <w:pPr>
        <w:ind w:left="580"/>
        <w:rPr>
          <w:rFonts w:ascii="Cambria" w:eastAsia="Cambria" w:hAnsi="Cambria" w:cs="Cambria"/>
          <w:b/>
          <w:bCs/>
          <w:color w:val="000000" w:themeColor="text1"/>
          <w:sz w:val="21"/>
          <w:szCs w:val="21"/>
        </w:rPr>
      </w:pPr>
    </w:p>
    <w:p w14:paraId="23EA5DE7" w14:textId="77777777" w:rsidR="004D4819" w:rsidRPr="00043E89" w:rsidRDefault="004D4819">
      <w:pPr>
        <w:ind w:left="580"/>
        <w:rPr>
          <w:color w:val="000000" w:themeColor="text1"/>
          <w:sz w:val="20"/>
          <w:szCs w:val="20"/>
        </w:rPr>
      </w:pPr>
    </w:p>
    <w:p w14:paraId="00BCFAD3" w14:textId="624C078A" w:rsidR="00C54CF0" w:rsidRPr="00043E89" w:rsidRDefault="00C54CF0">
      <w:pPr>
        <w:spacing w:line="20" w:lineRule="exact"/>
        <w:rPr>
          <w:color w:val="000000" w:themeColor="text1"/>
        </w:rPr>
      </w:pPr>
    </w:p>
    <w:p w14:paraId="6CEF2134" w14:textId="77777777" w:rsidR="00C54CF0" w:rsidRPr="00043E89" w:rsidRDefault="00C54CF0">
      <w:pPr>
        <w:spacing w:line="200" w:lineRule="exact"/>
        <w:rPr>
          <w:color w:val="000000" w:themeColor="text1"/>
        </w:rPr>
      </w:pPr>
    </w:p>
    <w:p w14:paraId="2CD9BCB5" w14:textId="77777777" w:rsidR="00C54CF0" w:rsidRPr="00043E89" w:rsidRDefault="00C54CF0">
      <w:pPr>
        <w:rPr>
          <w:color w:val="000000" w:themeColor="text1"/>
        </w:rPr>
        <w:sectPr w:rsidR="00C54CF0" w:rsidRPr="00043E89">
          <w:pgSz w:w="12240" w:h="15840"/>
          <w:pgMar w:top="1440" w:right="1440" w:bottom="980" w:left="1440" w:header="0" w:footer="0" w:gutter="0"/>
          <w:cols w:num="2" w:space="720" w:equalWidth="0">
            <w:col w:w="5860" w:space="720"/>
            <w:col w:w="2780"/>
          </w:cols>
        </w:sectPr>
      </w:pPr>
    </w:p>
    <w:p w14:paraId="382931AA" w14:textId="77777777" w:rsidR="00C54CF0" w:rsidRPr="00043E89" w:rsidRDefault="00C54CF0">
      <w:pPr>
        <w:spacing w:line="181" w:lineRule="exact"/>
        <w:rPr>
          <w:color w:val="000000" w:themeColor="text1"/>
        </w:rPr>
      </w:pPr>
    </w:p>
    <w:p w14:paraId="1F630C4B" w14:textId="77777777" w:rsidR="00C54CF0" w:rsidRPr="00043E89" w:rsidRDefault="00062D38">
      <w:pPr>
        <w:rPr>
          <w:color w:val="000000" w:themeColor="text1"/>
          <w:sz w:val="20"/>
          <w:szCs w:val="20"/>
        </w:rPr>
      </w:pPr>
      <w:r w:rsidRPr="00043E89">
        <w:rPr>
          <w:rFonts w:ascii="Cambria" w:eastAsia="Cambria" w:hAnsi="Cambria" w:cs="Cambria"/>
          <w:b/>
          <w:bCs/>
          <w:color w:val="000000" w:themeColor="text1"/>
        </w:rPr>
        <w:t>Professional Summary</w:t>
      </w:r>
    </w:p>
    <w:p w14:paraId="35DB624D" w14:textId="77777777" w:rsidR="00C54CF0" w:rsidRPr="00043E89" w:rsidRDefault="00C54CF0">
      <w:pPr>
        <w:spacing w:line="93" w:lineRule="exact"/>
        <w:rPr>
          <w:color w:val="000000" w:themeColor="text1"/>
        </w:rPr>
      </w:pPr>
    </w:p>
    <w:p w14:paraId="70E67FA3" w14:textId="71394629" w:rsidR="00C54CF0" w:rsidRPr="00043E89" w:rsidRDefault="00D22461" w:rsidP="006D2C65">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t>Around</w:t>
      </w:r>
      <w:r w:rsidR="00062D38" w:rsidRPr="00043E89">
        <w:rPr>
          <w:rFonts w:eastAsia="Cambria"/>
          <w:color w:val="000000" w:themeColor="text1"/>
        </w:rPr>
        <w:t xml:space="preserve"> </w:t>
      </w:r>
      <w:r w:rsidR="00906C92">
        <w:rPr>
          <w:rFonts w:eastAsia="Cambria"/>
          <w:b/>
          <w:bCs/>
          <w:color w:val="000000" w:themeColor="text1"/>
        </w:rPr>
        <w:t>8</w:t>
      </w:r>
      <w:r w:rsidR="00062D38" w:rsidRPr="00043E89">
        <w:rPr>
          <w:rFonts w:eastAsia="Cambria"/>
          <w:color w:val="000000" w:themeColor="text1"/>
        </w:rPr>
        <w:t xml:space="preserve"> years of IT experience in Application Design &amp; Development, Testing</w:t>
      </w:r>
      <w:r w:rsidR="006D2C65" w:rsidRPr="00043E89">
        <w:rPr>
          <w:rFonts w:eastAsia="Cambria"/>
          <w:color w:val="000000" w:themeColor="text1"/>
        </w:rPr>
        <w:t xml:space="preserve"> </w:t>
      </w:r>
      <w:r w:rsidR="00062D38" w:rsidRPr="00043E89">
        <w:rPr>
          <w:rFonts w:eastAsia="Cambria"/>
          <w:color w:val="000000" w:themeColor="text1"/>
        </w:rPr>
        <w:t xml:space="preserve">and Maintaining Applications, with </w:t>
      </w:r>
      <w:r w:rsidR="00906C92">
        <w:rPr>
          <w:rFonts w:eastAsia="Cambria"/>
          <w:b/>
          <w:bCs/>
          <w:color w:val="000000" w:themeColor="text1"/>
        </w:rPr>
        <w:t>5</w:t>
      </w:r>
      <w:r w:rsidR="00062D38" w:rsidRPr="00043E89">
        <w:rPr>
          <w:rFonts w:eastAsia="Cambria"/>
          <w:b/>
          <w:bCs/>
          <w:color w:val="000000" w:themeColor="text1"/>
        </w:rPr>
        <w:t>+</w:t>
      </w:r>
      <w:r w:rsidR="00062D38" w:rsidRPr="00043E89">
        <w:rPr>
          <w:rFonts w:eastAsia="Cambria"/>
          <w:color w:val="000000" w:themeColor="text1"/>
        </w:rPr>
        <w:t xml:space="preserve"> years on the Salesforce platform both as an </w:t>
      </w:r>
      <w:r w:rsidR="00062D38" w:rsidRPr="00043E89">
        <w:rPr>
          <w:rFonts w:eastAsia="Cambria"/>
          <w:b/>
          <w:bCs/>
          <w:color w:val="000000" w:themeColor="text1"/>
        </w:rPr>
        <w:t xml:space="preserve">Administrator </w:t>
      </w:r>
      <w:r w:rsidR="00062D38" w:rsidRPr="00043E89">
        <w:rPr>
          <w:rFonts w:eastAsia="Cambria"/>
          <w:color w:val="000000" w:themeColor="text1"/>
        </w:rPr>
        <w:t>and</w:t>
      </w:r>
      <w:r w:rsidR="00062D38" w:rsidRPr="00043E89">
        <w:rPr>
          <w:rFonts w:eastAsia="Cambria"/>
          <w:b/>
          <w:bCs/>
          <w:color w:val="000000" w:themeColor="text1"/>
        </w:rPr>
        <w:t xml:space="preserve"> Developer</w:t>
      </w:r>
      <w:r w:rsidR="00062D38" w:rsidRPr="00043E89">
        <w:rPr>
          <w:rFonts w:eastAsia="Cambria"/>
          <w:color w:val="000000" w:themeColor="text1"/>
        </w:rPr>
        <w:t>.</w:t>
      </w:r>
    </w:p>
    <w:p w14:paraId="14CEAB02" w14:textId="3A9DBCAC" w:rsidR="00C54CF0" w:rsidRPr="00043E89" w:rsidRDefault="00062D38" w:rsidP="006D2C65">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t xml:space="preserve">Working with </w:t>
      </w:r>
      <w:r w:rsidRPr="00043E89">
        <w:rPr>
          <w:rFonts w:eastAsia="Cambria"/>
          <w:b/>
          <w:bCs/>
          <w:color w:val="000000" w:themeColor="text1"/>
        </w:rPr>
        <w:t>Lightning Component Framework</w:t>
      </w:r>
      <w:r w:rsidRPr="00043E89">
        <w:rPr>
          <w:rFonts w:eastAsia="Cambria"/>
          <w:color w:val="000000" w:themeColor="text1"/>
        </w:rPr>
        <w:t xml:space="preserve">, using </w:t>
      </w:r>
      <w:r w:rsidRPr="00043E89">
        <w:rPr>
          <w:rFonts w:eastAsia="Cambria"/>
          <w:b/>
          <w:bCs/>
          <w:color w:val="000000" w:themeColor="text1"/>
        </w:rPr>
        <w:t>Lightning Aura components and</w:t>
      </w:r>
      <w:r w:rsidRPr="00043E89">
        <w:rPr>
          <w:rFonts w:eastAsia="Cambria"/>
          <w:color w:val="000000" w:themeColor="text1"/>
        </w:rPr>
        <w:t xml:space="preserve"> </w:t>
      </w:r>
      <w:r w:rsidRPr="00043E89">
        <w:rPr>
          <w:rFonts w:eastAsia="Cambria"/>
          <w:b/>
          <w:bCs/>
          <w:color w:val="000000" w:themeColor="text1"/>
        </w:rPr>
        <w:t>Lightning Web Components</w:t>
      </w:r>
      <w:r w:rsidRPr="00043E89">
        <w:rPr>
          <w:rFonts w:eastAsia="Cambria"/>
          <w:color w:val="000000" w:themeColor="text1"/>
        </w:rPr>
        <w:t>.</w:t>
      </w:r>
    </w:p>
    <w:p w14:paraId="70757FE8" w14:textId="77777777" w:rsidR="00EC4418" w:rsidRPr="00EC4418" w:rsidRDefault="00062D38" w:rsidP="00EC4418">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t xml:space="preserve">Strong knowledge in working on the </w:t>
      </w:r>
      <w:r w:rsidRPr="00043E89">
        <w:rPr>
          <w:rFonts w:eastAsia="Cambria"/>
          <w:b/>
          <w:bCs/>
          <w:color w:val="000000" w:themeColor="text1"/>
        </w:rPr>
        <w:t>Sales Cloud</w:t>
      </w:r>
      <w:r w:rsidRPr="00043E89">
        <w:rPr>
          <w:rFonts w:eastAsia="Cambria"/>
          <w:color w:val="000000" w:themeColor="text1"/>
        </w:rPr>
        <w:t xml:space="preserve"> and </w:t>
      </w:r>
      <w:r w:rsidRPr="00043E89">
        <w:rPr>
          <w:rFonts w:eastAsia="Cambria"/>
          <w:b/>
          <w:bCs/>
          <w:color w:val="000000" w:themeColor="text1"/>
        </w:rPr>
        <w:t>Service Cloud</w:t>
      </w:r>
      <w:r w:rsidRPr="00043E89">
        <w:rPr>
          <w:rFonts w:eastAsia="Cambria"/>
          <w:color w:val="000000" w:themeColor="text1"/>
        </w:rPr>
        <w:t xml:space="preserve"> using traditional </w:t>
      </w:r>
      <w:r w:rsidRPr="00043E89">
        <w:rPr>
          <w:rFonts w:eastAsia="Cambria"/>
          <w:b/>
          <w:bCs/>
          <w:color w:val="000000" w:themeColor="text1"/>
        </w:rPr>
        <w:t>classic</w:t>
      </w:r>
      <w:r w:rsidRPr="00043E89">
        <w:rPr>
          <w:rFonts w:eastAsia="Cambria"/>
          <w:color w:val="000000" w:themeColor="text1"/>
        </w:rPr>
        <w:t xml:space="preserve"> and </w:t>
      </w:r>
      <w:r w:rsidRPr="00043E89">
        <w:rPr>
          <w:rFonts w:eastAsia="Cambria"/>
          <w:b/>
          <w:bCs/>
          <w:color w:val="000000" w:themeColor="text1"/>
        </w:rPr>
        <w:t>lightning</w:t>
      </w:r>
      <w:r w:rsidRPr="00043E89">
        <w:rPr>
          <w:rFonts w:eastAsia="Cambria"/>
          <w:color w:val="000000" w:themeColor="text1"/>
        </w:rPr>
        <w:t xml:space="preserve"> platform solutions.</w:t>
      </w:r>
    </w:p>
    <w:p w14:paraId="2170BD80" w14:textId="77777777" w:rsidR="00DD596F" w:rsidRPr="00DD596F" w:rsidRDefault="00EC4418" w:rsidP="00DD596F">
      <w:pPr>
        <w:pStyle w:val="ListParagraph"/>
        <w:numPr>
          <w:ilvl w:val="0"/>
          <w:numId w:val="19"/>
        </w:numPr>
        <w:jc w:val="both"/>
        <w:rPr>
          <w:rFonts w:eastAsia="Symbol"/>
          <w:color w:val="000000" w:themeColor="text1"/>
        </w:rPr>
      </w:pPr>
      <w:r w:rsidRPr="00EC4418">
        <w:t>Administrated and monitored the company's Salesforce sales cloud application by creating the workflows for automated lead routing, lead escalation and email alert.</w:t>
      </w:r>
    </w:p>
    <w:p w14:paraId="5DA5119E" w14:textId="77777777" w:rsidR="00DD596F" w:rsidRPr="00DD596F" w:rsidRDefault="0065307E" w:rsidP="00DD596F">
      <w:pPr>
        <w:pStyle w:val="ListParagraph"/>
        <w:numPr>
          <w:ilvl w:val="0"/>
          <w:numId w:val="19"/>
        </w:numPr>
        <w:jc w:val="both"/>
        <w:rPr>
          <w:rFonts w:eastAsia="Symbol"/>
          <w:color w:val="000000" w:themeColor="text1"/>
        </w:rPr>
      </w:pPr>
      <w:r w:rsidRPr="00DD596F">
        <w:rPr>
          <w:rFonts w:eastAsia="Cambria"/>
          <w:color w:val="000000" w:themeColor="text1"/>
        </w:rPr>
        <w:t>Proficient</w:t>
      </w:r>
      <w:r w:rsidR="00062D38" w:rsidRPr="00DD596F">
        <w:rPr>
          <w:rFonts w:eastAsia="Cambria"/>
          <w:color w:val="000000" w:themeColor="text1"/>
        </w:rPr>
        <w:t xml:space="preserve"> in </w:t>
      </w:r>
      <w:r w:rsidR="00062D38" w:rsidRPr="00DD596F">
        <w:rPr>
          <w:rFonts w:eastAsia="Cambria"/>
          <w:b/>
          <w:bCs/>
          <w:color w:val="000000" w:themeColor="text1"/>
        </w:rPr>
        <w:t>Work</w:t>
      </w:r>
      <w:r w:rsidRPr="00DD596F">
        <w:rPr>
          <w:rFonts w:eastAsia="Cambria"/>
          <w:b/>
          <w:bCs/>
          <w:color w:val="000000" w:themeColor="text1"/>
        </w:rPr>
        <w:t>fl</w:t>
      </w:r>
      <w:r w:rsidR="00062D38" w:rsidRPr="00DD596F">
        <w:rPr>
          <w:rFonts w:eastAsia="Cambria"/>
          <w:b/>
          <w:bCs/>
          <w:color w:val="000000" w:themeColor="text1"/>
        </w:rPr>
        <w:t>ows, Triggers, Email-To-Case</w:t>
      </w:r>
      <w:r w:rsidR="00062D38" w:rsidRPr="00DD596F">
        <w:rPr>
          <w:rFonts w:eastAsia="Cambria"/>
          <w:color w:val="000000" w:themeColor="text1"/>
        </w:rPr>
        <w:t xml:space="preserve">, </w:t>
      </w:r>
      <w:r w:rsidR="00062D38" w:rsidRPr="00DD596F">
        <w:rPr>
          <w:rFonts w:eastAsia="Cambria"/>
          <w:b/>
          <w:bCs/>
          <w:color w:val="000000" w:themeColor="text1"/>
        </w:rPr>
        <w:t>Web-to- case</w:t>
      </w:r>
      <w:r w:rsidR="00062D38" w:rsidRPr="00DD596F">
        <w:rPr>
          <w:rFonts w:eastAsia="Cambria"/>
          <w:color w:val="000000" w:themeColor="text1"/>
        </w:rPr>
        <w:t>, Email Template, Work</w:t>
      </w:r>
      <w:r w:rsidRPr="00DD596F">
        <w:rPr>
          <w:rFonts w:eastAsia="Cambria"/>
          <w:color w:val="000000" w:themeColor="text1"/>
        </w:rPr>
        <w:t>f</w:t>
      </w:r>
      <w:r w:rsidR="00062D38" w:rsidRPr="00DD596F">
        <w:rPr>
          <w:rFonts w:eastAsia="Cambria"/>
          <w:color w:val="000000" w:themeColor="text1"/>
        </w:rPr>
        <w:t xml:space="preserve">lows, Approval Process, Triggers, </w:t>
      </w:r>
      <w:r w:rsidR="00062D38" w:rsidRPr="00DD596F">
        <w:rPr>
          <w:rFonts w:eastAsia="Cambria"/>
          <w:b/>
          <w:bCs/>
          <w:color w:val="000000" w:themeColor="text1"/>
        </w:rPr>
        <w:t>Custom Settings, Static Resources,</w:t>
      </w:r>
      <w:r w:rsidR="00062D38" w:rsidRPr="00DD596F">
        <w:rPr>
          <w:rFonts w:eastAsia="Cambria"/>
          <w:color w:val="000000" w:themeColor="text1"/>
        </w:rPr>
        <w:t xml:space="preserve"> SFDC API, </w:t>
      </w:r>
      <w:r w:rsidR="00062D38" w:rsidRPr="00DD596F">
        <w:rPr>
          <w:rFonts w:eastAsia="Cambria"/>
          <w:b/>
          <w:bCs/>
          <w:color w:val="000000" w:themeColor="text1"/>
        </w:rPr>
        <w:t>Batch APEX.</w:t>
      </w:r>
      <w:r w:rsidR="00DD596F" w:rsidRPr="00DD596F">
        <w:rPr>
          <w:rFonts w:ascii="Helvetica" w:hAnsi="Helvetica"/>
          <w:sz w:val="21"/>
          <w:szCs w:val="21"/>
        </w:rPr>
        <w:t xml:space="preserve"> </w:t>
      </w:r>
    </w:p>
    <w:p w14:paraId="26737338" w14:textId="77777777" w:rsidR="00635CDC" w:rsidRPr="00635CDC" w:rsidRDefault="00DD596F" w:rsidP="00635CDC">
      <w:pPr>
        <w:pStyle w:val="ListParagraph"/>
        <w:numPr>
          <w:ilvl w:val="0"/>
          <w:numId w:val="19"/>
        </w:numPr>
        <w:jc w:val="both"/>
        <w:rPr>
          <w:rFonts w:eastAsia="Symbol"/>
          <w:color w:val="000000" w:themeColor="text1"/>
        </w:rPr>
      </w:pPr>
      <w:r w:rsidRPr="00DD596F">
        <w:t>Field Service Lightning Proof of Concept</w:t>
      </w:r>
    </w:p>
    <w:p w14:paraId="6F8D1ED3" w14:textId="648A3DD8" w:rsidR="00635CDC" w:rsidRPr="00635CDC" w:rsidRDefault="00635CDC" w:rsidP="00635CDC">
      <w:pPr>
        <w:pStyle w:val="ListParagraph"/>
        <w:numPr>
          <w:ilvl w:val="0"/>
          <w:numId w:val="19"/>
        </w:numPr>
        <w:jc w:val="both"/>
        <w:rPr>
          <w:rFonts w:eastAsia="Symbol"/>
          <w:color w:val="000000" w:themeColor="text1"/>
        </w:rPr>
      </w:pPr>
      <w:r w:rsidRPr="00635CDC">
        <w:t>Implemented service cloud functionality like case management, field service management and</w:t>
      </w:r>
      <w:r w:rsidRPr="00635CDC">
        <w:rPr>
          <w:rStyle w:val="apple-converted-space"/>
        </w:rPr>
        <w:t> </w:t>
      </w:r>
      <w:r w:rsidRPr="00635CDC">
        <w:rPr>
          <w:rStyle w:val="Strong"/>
          <w:color w:val="000000"/>
        </w:rPr>
        <w:t>CTI</w:t>
      </w:r>
      <w:r w:rsidRPr="00635CDC">
        <w:rPr>
          <w:rStyle w:val="apple-converted-space"/>
        </w:rPr>
        <w:t> </w:t>
      </w:r>
      <w:r w:rsidRPr="00635CDC">
        <w:t>integration</w:t>
      </w:r>
    </w:p>
    <w:p w14:paraId="1BDE795B" w14:textId="41C3670F" w:rsidR="00EC4418" w:rsidRPr="00EC4418" w:rsidRDefault="00EC4418" w:rsidP="00EC4418">
      <w:pPr>
        <w:pStyle w:val="ListParagraph"/>
        <w:numPr>
          <w:ilvl w:val="0"/>
          <w:numId w:val="19"/>
        </w:numPr>
        <w:jc w:val="both"/>
        <w:rPr>
          <w:rFonts w:eastAsia="Symbol"/>
          <w:color w:val="000000" w:themeColor="text1"/>
        </w:rPr>
      </w:pPr>
      <w:r w:rsidRPr="00635CDC">
        <w:t>Proficient in dealing</w:t>
      </w:r>
      <w:r w:rsidRPr="00EC4418">
        <w:t xml:space="preserve"> with functionalities related to sales cloud &amp; service cloud, Marketing cloud, Community Cloud, Custom Cloud and Analytics Cloud.</w:t>
      </w:r>
    </w:p>
    <w:p w14:paraId="0EB9ABEE" w14:textId="77777777" w:rsidR="00C54CF0" w:rsidRPr="00043E89" w:rsidRDefault="00062D38" w:rsidP="006D2C65">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t xml:space="preserve">Leveraged </w:t>
      </w:r>
      <w:r w:rsidRPr="00043E89">
        <w:rPr>
          <w:rFonts w:eastAsia="Cambria"/>
          <w:b/>
          <w:bCs/>
          <w:color w:val="000000" w:themeColor="text1"/>
        </w:rPr>
        <w:t>APEX Controller</w:t>
      </w:r>
      <w:r w:rsidRPr="00043E89">
        <w:rPr>
          <w:rFonts w:eastAsia="Cambria"/>
          <w:color w:val="000000" w:themeColor="text1"/>
        </w:rPr>
        <w:t xml:space="preserve"> to make a call for </w:t>
      </w:r>
      <w:r w:rsidRPr="00043E89">
        <w:rPr>
          <w:rFonts w:eastAsia="Cambria"/>
          <w:b/>
          <w:bCs/>
          <w:color w:val="000000" w:themeColor="text1"/>
        </w:rPr>
        <w:t>External Requests</w:t>
      </w:r>
      <w:r w:rsidRPr="00043E89">
        <w:rPr>
          <w:rFonts w:eastAsia="Cambria"/>
          <w:color w:val="000000" w:themeColor="text1"/>
        </w:rPr>
        <w:t xml:space="preserve"> to retrieve data from various API’s and displayed them on to the component.</w:t>
      </w:r>
    </w:p>
    <w:p w14:paraId="04057F7D" w14:textId="77777777" w:rsidR="00C54CF0" w:rsidRPr="00043E89" w:rsidRDefault="00062D38" w:rsidP="006D2C65">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t xml:space="preserve">Enabled </w:t>
      </w:r>
      <w:r w:rsidRPr="00043E89">
        <w:rPr>
          <w:rFonts w:eastAsia="Cambria"/>
          <w:b/>
          <w:bCs/>
          <w:color w:val="000000" w:themeColor="text1"/>
        </w:rPr>
        <w:t>Aura Framework</w:t>
      </w:r>
      <w:r w:rsidRPr="00043E89">
        <w:rPr>
          <w:rFonts w:eastAsia="Cambria"/>
          <w:color w:val="000000" w:themeColor="text1"/>
        </w:rPr>
        <w:t xml:space="preserve">, by adding </w:t>
      </w:r>
      <w:r w:rsidRPr="00043E89">
        <w:rPr>
          <w:rFonts w:eastAsia="Cambria"/>
          <w:b/>
          <w:bCs/>
          <w:color w:val="000000" w:themeColor="text1"/>
        </w:rPr>
        <w:t>Aura Attributes</w:t>
      </w:r>
      <w:r w:rsidRPr="00043E89">
        <w:rPr>
          <w:rFonts w:eastAsia="Cambria"/>
          <w:color w:val="000000" w:themeColor="text1"/>
        </w:rPr>
        <w:t xml:space="preserve"> and </w:t>
      </w:r>
      <w:r w:rsidRPr="00043E89">
        <w:rPr>
          <w:rFonts w:eastAsia="Cambria"/>
          <w:b/>
          <w:bCs/>
          <w:color w:val="000000" w:themeColor="text1"/>
        </w:rPr>
        <w:t>Aura Handlers</w:t>
      </w:r>
      <w:r w:rsidRPr="00043E89">
        <w:rPr>
          <w:rFonts w:eastAsia="Cambria"/>
          <w:color w:val="000000" w:themeColor="text1"/>
        </w:rPr>
        <w:t xml:space="preserve"> for </w:t>
      </w:r>
      <w:r w:rsidRPr="00043E89">
        <w:rPr>
          <w:rFonts w:eastAsia="Cambria"/>
          <w:b/>
          <w:bCs/>
          <w:color w:val="000000" w:themeColor="text1"/>
        </w:rPr>
        <w:t>Events</w:t>
      </w:r>
      <w:r w:rsidRPr="00043E89">
        <w:rPr>
          <w:rFonts w:eastAsia="Cambria"/>
          <w:color w:val="000000" w:themeColor="text1"/>
        </w:rPr>
        <w:t xml:space="preserve"> to focus on Logic and Interactions in Lightning Applications.</w:t>
      </w:r>
    </w:p>
    <w:p w14:paraId="17CAE599" w14:textId="4E8D0A35" w:rsidR="00C54CF0" w:rsidRPr="00EC4418" w:rsidRDefault="00062D38" w:rsidP="006D2C65">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t xml:space="preserve">Integrated the </w:t>
      </w:r>
      <w:r w:rsidRPr="00043E89">
        <w:rPr>
          <w:rFonts w:eastAsia="Cambria"/>
          <w:b/>
          <w:bCs/>
          <w:color w:val="000000" w:themeColor="text1"/>
        </w:rPr>
        <w:t>SOAP</w:t>
      </w:r>
      <w:r w:rsidRPr="00043E89">
        <w:rPr>
          <w:rFonts w:eastAsia="Cambria"/>
          <w:color w:val="000000" w:themeColor="text1"/>
        </w:rPr>
        <w:t xml:space="preserve"> and </w:t>
      </w:r>
      <w:r w:rsidRPr="00043E89">
        <w:rPr>
          <w:rFonts w:eastAsia="Cambria"/>
          <w:b/>
          <w:bCs/>
          <w:color w:val="000000" w:themeColor="text1"/>
        </w:rPr>
        <w:t>Rest</w:t>
      </w:r>
      <w:r w:rsidRPr="00043E89">
        <w:rPr>
          <w:rFonts w:eastAsia="Cambria"/>
          <w:color w:val="000000" w:themeColor="text1"/>
        </w:rPr>
        <w:t xml:space="preserve"> based Web Services for extracting the data from external systems to display in the pages of Salesforce.com.</w:t>
      </w:r>
    </w:p>
    <w:p w14:paraId="13CD65AE" w14:textId="1C414565" w:rsidR="00EC4418" w:rsidRPr="00EC4418" w:rsidRDefault="00EC4418" w:rsidP="00EC4418">
      <w:pPr>
        <w:numPr>
          <w:ilvl w:val="0"/>
          <w:numId w:val="19"/>
        </w:numPr>
        <w:spacing w:before="100" w:beforeAutospacing="1" w:after="100" w:afterAutospacing="1"/>
        <w:rPr>
          <w:color w:val="000000"/>
        </w:rPr>
      </w:pPr>
      <w:r w:rsidRPr="00EC4418">
        <w:rPr>
          <w:color w:val="000000"/>
        </w:rPr>
        <w:t>Implement and project-manage Desk.com and Service Cloud configuration projects</w:t>
      </w:r>
    </w:p>
    <w:p w14:paraId="1570792F" w14:textId="18BCBAA3" w:rsidR="00C54CF0" w:rsidRPr="00043E89" w:rsidRDefault="00062D38" w:rsidP="006D2C65">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t xml:space="preserve">Used </w:t>
      </w:r>
      <w:r w:rsidRPr="00043E89">
        <w:rPr>
          <w:rFonts w:eastAsia="Cambria"/>
          <w:b/>
          <w:bCs/>
          <w:color w:val="000000" w:themeColor="text1"/>
        </w:rPr>
        <w:t>SOQL</w:t>
      </w:r>
      <w:r w:rsidRPr="00043E89">
        <w:rPr>
          <w:rFonts w:eastAsia="Cambria"/>
          <w:color w:val="000000" w:themeColor="text1"/>
        </w:rPr>
        <w:t xml:space="preserve"> and </w:t>
      </w:r>
      <w:r w:rsidRPr="00043E89">
        <w:rPr>
          <w:rFonts w:eastAsia="Cambria"/>
          <w:b/>
          <w:bCs/>
          <w:color w:val="000000" w:themeColor="text1"/>
        </w:rPr>
        <w:t>SOSL</w:t>
      </w:r>
      <w:r w:rsidRPr="00043E89">
        <w:rPr>
          <w:rFonts w:eastAsia="Cambria"/>
          <w:color w:val="000000" w:themeColor="text1"/>
        </w:rPr>
        <w:t xml:space="preserve"> Queries within </w:t>
      </w:r>
      <w:r w:rsidRPr="00043E89">
        <w:rPr>
          <w:rFonts w:eastAsia="Cambria"/>
          <w:b/>
          <w:bCs/>
          <w:color w:val="000000" w:themeColor="text1"/>
        </w:rPr>
        <w:t>Governor limits</w:t>
      </w:r>
      <w:r w:rsidRPr="00043E89">
        <w:rPr>
          <w:rFonts w:eastAsia="Cambria"/>
          <w:color w:val="000000" w:themeColor="text1"/>
        </w:rPr>
        <w:t xml:space="preserve"> for data fetching and manipulation needs of the application.</w:t>
      </w:r>
    </w:p>
    <w:p w14:paraId="16E5C204" w14:textId="77777777" w:rsidR="00C54CF0" w:rsidRPr="00043E89" w:rsidRDefault="00062D38" w:rsidP="006D2C65">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t xml:space="preserve">Experienced in Customizing records with </w:t>
      </w:r>
      <w:r w:rsidRPr="00043E89">
        <w:rPr>
          <w:rFonts w:eastAsia="Cambria"/>
          <w:b/>
          <w:bCs/>
          <w:color w:val="000000" w:themeColor="text1"/>
        </w:rPr>
        <w:t>Approvals</w:t>
      </w:r>
      <w:r w:rsidRPr="00043E89">
        <w:rPr>
          <w:rFonts w:eastAsia="Cambria"/>
          <w:color w:val="000000" w:themeColor="text1"/>
        </w:rPr>
        <w:t xml:space="preserve">, Automating Business Processes with </w:t>
      </w:r>
      <w:r w:rsidRPr="00043E89">
        <w:rPr>
          <w:rFonts w:eastAsia="Cambria"/>
          <w:b/>
          <w:bCs/>
          <w:color w:val="000000" w:themeColor="text1"/>
        </w:rPr>
        <w:t>process Builder</w:t>
      </w:r>
      <w:r w:rsidRPr="00043E89">
        <w:rPr>
          <w:rFonts w:eastAsia="Cambria"/>
          <w:color w:val="000000" w:themeColor="text1"/>
        </w:rPr>
        <w:t xml:space="preserve"> and Delayed actions with </w:t>
      </w:r>
      <w:r w:rsidRPr="00043E89">
        <w:rPr>
          <w:rFonts w:eastAsia="Cambria"/>
          <w:b/>
          <w:bCs/>
          <w:color w:val="000000" w:themeColor="text1"/>
        </w:rPr>
        <w:t>workPlow</w:t>
      </w:r>
      <w:r w:rsidRPr="00043E89">
        <w:rPr>
          <w:rFonts w:eastAsia="Cambria"/>
          <w:color w:val="000000" w:themeColor="text1"/>
        </w:rPr>
        <w:t xml:space="preserve"> by collecting data from users.</w:t>
      </w:r>
    </w:p>
    <w:p w14:paraId="0750C0F0" w14:textId="77777777" w:rsidR="00C54CF0" w:rsidRPr="00043E89" w:rsidRDefault="00062D38" w:rsidP="006D2C65">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t xml:space="preserve">Effective work of </w:t>
      </w:r>
      <w:r w:rsidRPr="00043E89">
        <w:rPr>
          <w:rFonts w:eastAsia="Cambria"/>
          <w:b/>
          <w:bCs/>
          <w:color w:val="000000" w:themeColor="text1"/>
        </w:rPr>
        <w:t>Data Migration</w:t>
      </w:r>
      <w:r w:rsidRPr="00043E89">
        <w:rPr>
          <w:rFonts w:eastAsia="Cambria"/>
          <w:color w:val="000000" w:themeColor="text1"/>
        </w:rPr>
        <w:t xml:space="preserve"> using </w:t>
      </w:r>
      <w:r w:rsidRPr="00043E89">
        <w:rPr>
          <w:rFonts w:eastAsia="Cambria"/>
          <w:b/>
          <w:bCs/>
          <w:color w:val="000000" w:themeColor="text1"/>
        </w:rPr>
        <w:t>Import/Export Wizard</w:t>
      </w:r>
      <w:r w:rsidRPr="00043E89">
        <w:rPr>
          <w:rFonts w:eastAsia="Cambria"/>
          <w:color w:val="000000" w:themeColor="text1"/>
        </w:rPr>
        <w:t xml:space="preserve"> and </w:t>
      </w:r>
      <w:r w:rsidRPr="00043E89">
        <w:rPr>
          <w:rFonts w:eastAsia="Cambria"/>
          <w:b/>
          <w:bCs/>
          <w:color w:val="000000" w:themeColor="text1"/>
        </w:rPr>
        <w:t>Apex Data Loader</w:t>
      </w:r>
      <w:r w:rsidRPr="00043E89">
        <w:rPr>
          <w:rFonts w:eastAsia="Cambria"/>
          <w:color w:val="000000" w:themeColor="text1"/>
        </w:rPr>
        <w:t xml:space="preserve"> for Bulk import or export of data from Salesforce.com objects.</w:t>
      </w:r>
    </w:p>
    <w:p w14:paraId="4006747B" w14:textId="482C34BB" w:rsidR="00C54CF0" w:rsidRPr="00043E89" w:rsidRDefault="0065307E" w:rsidP="006D2C65">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lastRenderedPageBreak/>
        <w:t>Pro</w:t>
      </w:r>
      <w:r>
        <w:rPr>
          <w:rFonts w:eastAsia="Cambria"/>
          <w:color w:val="000000" w:themeColor="text1"/>
        </w:rPr>
        <w:t>fi</w:t>
      </w:r>
      <w:r w:rsidRPr="00043E89">
        <w:rPr>
          <w:rFonts w:eastAsia="Cambria"/>
          <w:color w:val="000000" w:themeColor="text1"/>
        </w:rPr>
        <w:t>ciency</w:t>
      </w:r>
      <w:r w:rsidR="00062D38" w:rsidRPr="00043E89">
        <w:rPr>
          <w:rFonts w:eastAsia="Cambria"/>
          <w:color w:val="000000" w:themeColor="text1"/>
        </w:rPr>
        <w:t xml:space="preserve"> in SFDC Administrative tasks like creating </w:t>
      </w:r>
      <w:r w:rsidR="00062D38" w:rsidRPr="00043E89">
        <w:rPr>
          <w:rFonts w:eastAsia="Cambria"/>
          <w:b/>
          <w:bCs/>
          <w:color w:val="000000" w:themeColor="text1"/>
        </w:rPr>
        <w:t>Pro</w:t>
      </w:r>
      <w:r>
        <w:rPr>
          <w:rFonts w:eastAsia="Cambria"/>
          <w:b/>
          <w:bCs/>
          <w:color w:val="000000" w:themeColor="text1"/>
        </w:rPr>
        <w:t>fi</w:t>
      </w:r>
      <w:r w:rsidR="00062D38" w:rsidRPr="00043E89">
        <w:rPr>
          <w:rFonts w:eastAsia="Cambria"/>
          <w:b/>
          <w:bCs/>
          <w:color w:val="000000" w:themeColor="text1"/>
        </w:rPr>
        <w:t>les</w:t>
      </w:r>
      <w:r w:rsidR="00062D38" w:rsidRPr="00043E89">
        <w:rPr>
          <w:rFonts w:eastAsia="Cambria"/>
          <w:color w:val="000000" w:themeColor="text1"/>
        </w:rPr>
        <w:t xml:space="preserve">, </w:t>
      </w:r>
      <w:r w:rsidR="00062D38" w:rsidRPr="00043E89">
        <w:rPr>
          <w:rFonts w:eastAsia="Cambria"/>
          <w:b/>
          <w:bCs/>
          <w:color w:val="000000" w:themeColor="text1"/>
        </w:rPr>
        <w:t>Roles</w:t>
      </w:r>
      <w:r w:rsidR="00062D38" w:rsidRPr="00043E89">
        <w:rPr>
          <w:rFonts w:eastAsia="Cambria"/>
          <w:color w:val="000000" w:themeColor="text1"/>
        </w:rPr>
        <w:t xml:space="preserve">, </w:t>
      </w:r>
      <w:r w:rsidR="00062D38" w:rsidRPr="00043E89">
        <w:rPr>
          <w:rFonts w:eastAsia="Cambria"/>
          <w:b/>
          <w:bCs/>
          <w:color w:val="000000" w:themeColor="text1"/>
        </w:rPr>
        <w:t>Users</w:t>
      </w:r>
      <w:r w:rsidR="00062D38" w:rsidRPr="00043E89">
        <w:rPr>
          <w:rFonts w:eastAsia="Cambria"/>
          <w:color w:val="000000" w:themeColor="text1"/>
        </w:rPr>
        <w:t xml:space="preserve">, </w:t>
      </w:r>
      <w:r w:rsidR="00062D38" w:rsidRPr="00043E89">
        <w:rPr>
          <w:rFonts w:eastAsia="Cambria"/>
          <w:b/>
          <w:bCs/>
          <w:color w:val="000000" w:themeColor="text1"/>
        </w:rPr>
        <w:t>Page Layouts</w:t>
      </w:r>
      <w:r w:rsidR="00062D38" w:rsidRPr="00043E89">
        <w:rPr>
          <w:rFonts w:eastAsia="Cambria"/>
          <w:color w:val="000000" w:themeColor="text1"/>
        </w:rPr>
        <w:t xml:space="preserve">, </w:t>
      </w:r>
      <w:r w:rsidR="00062D38" w:rsidRPr="00043E89">
        <w:rPr>
          <w:rFonts w:eastAsia="Cambria"/>
          <w:b/>
          <w:bCs/>
          <w:color w:val="000000" w:themeColor="text1"/>
        </w:rPr>
        <w:t>Email Services</w:t>
      </w:r>
      <w:r w:rsidR="00062D38" w:rsidRPr="00043E89">
        <w:rPr>
          <w:rFonts w:eastAsia="Cambria"/>
          <w:color w:val="000000" w:themeColor="text1"/>
        </w:rPr>
        <w:t>,</w:t>
      </w:r>
      <w:r w:rsidR="00062D38" w:rsidRPr="00043E89">
        <w:rPr>
          <w:rFonts w:eastAsia="Cambria"/>
          <w:b/>
          <w:bCs/>
          <w:color w:val="000000" w:themeColor="text1"/>
        </w:rPr>
        <w:t xml:space="preserve"> Approvals</w:t>
      </w:r>
      <w:r w:rsidR="00062D38" w:rsidRPr="00043E89">
        <w:rPr>
          <w:rFonts w:eastAsia="Cambria"/>
          <w:color w:val="000000" w:themeColor="text1"/>
        </w:rPr>
        <w:t>,</w:t>
      </w:r>
      <w:r w:rsidR="00062D38" w:rsidRPr="00043E89">
        <w:rPr>
          <w:rFonts w:eastAsia="Cambria"/>
          <w:b/>
          <w:bCs/>
          <w:color w:val="000000" w:themeColor="text1"/>
        </w:rPr>
        <w:t xml:space="preserve"> WorkPlows</w:t>
      </w:r>
      <w:r w:rsidR="00062D38" w:rsidRPr="00043E89">
        <w:rPr>
          <w:rFonts w:eastAsia="Cambria"/>
          <w:color w:val="000000" w:themeColor="text1"/>
        </w:rPr>
        <w:t>,</w:t>
      </w:r>
      <w:r w:rsidR="00062D38" w:rsidRPr="00043E89">
        <w:rPr>
          <w:rFonts w:eastAsia="Cambria"/>
          <w:b/>
          <w:bCs/>
          <w:color w:val="000000" w:themeColor="text1"/>
        </w:rPr>
        <w:t xml:space="preserve"> Reports &amp; Dashboards</w:t>
      </w:r>
      <w:r w:rsidR="00062D38" w:rsidRPr="00043E89">
        <w:rPr>
          <w:rFonts w:eastAsia="Cambria"/>
          <w:color w:val="000000" w:themeColor="text1"/>
        </w:rPr>
        <w:t>,</w:t>
      </w:r>
      <w:r w:rsidR="00062D38" w:rsidRPr="00043E89">
        <w:rPr>
          <w:rFonts w:eastAsia="Cambria"/>
          <w:b/>
          <w:bCs/>
          <w:color w:val="000000" w:themeColor="text1"/>
        </w:rPr>
        <w:t xml:space="preserve"> Actions</w:t>
      </w:r>
      <w:r w:rsidR="00062D38" w:rsidRPr="00043E89">
        <w:rPr>
          <w:rFonts w:eastAsia="Cambria"/>
          <w:color w:val="000000" w:themeColor="text1"/>
        </w:rPr>
        <w:t>,</w:t>
      </w:r>
      <w:r w:rsidR="00062D38" w:rsidRPr="00043E89">
        <w:rPr>
          <w:rFonts w:eastAsia="Cambria"/>
          <w:b/>
          <w:bCs/>
          <w:color w:val="000000" w:themeColor="text1"/>
        </w:rPr>
        <w:t xml:space="preserve"> Tasks and Events</w:t>
      </w:r>
      <w:r w:rsidR="00062D38" w:rsidRPr="00043E89">
        <w:rPr>
          <w:rFonts w:eastAsia="Cambria"/>
          <w:color w:val="000000" w:themeColor="text1"/>
        </w:rPr>
        <w:t>.</w:t>
      </w:r>
    </w:p>
    <w:p w14:paraId="52AF5C7D" w14:textId="5C29D3D8" w:rsidR="00C54CF0" w:rsidRPr="00043E89" w:rsidRDefault="00062D38" w:rsidP="006D2C65">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t xml:space="preserve">Excellent understanding of Salesforce.com in terms of </w:t>
      </w:r>
      <w:r w:rsidRPr="00043E89">
        <w:rPr>
          <w:rFonts w:eastAsia="Cambria"/>
          <w:b/>
          <w:bCs/>
          <w:color w:val="000000" w:themeColor="text1"/>
        </w:rPr>
        <w:t>Organization hierarchy, Roles, Pro</w:t>
      </w:r>
      <w:r w:rsidR="0065307E">
        <w:rPr>
          <w:rFonts w:eastAsia="Cambria"/>
          <w:b/>
          <w:bCs/>
          <w:color w:val="000000" w:themeColor="text1"/>
        </w:rPr>
        <w:t>f</w:t>
      </w:r>
      <w:r w:rsidRPr="00043E89">
        <w:rPr>
          <w:rFonts w:eastAsia="Cambria"/>
          <w:b/>
          <w:bCs/>
          <w:color w:val="000000" w:themeColor="text1"/>
        </w:rPr>
        <w:t>iles,</w:t>
      </w:r>
      <w:r w:rsidRPr="00043E89">
        <w:rPr>
          <w:rFonts w:eastAsia="Cambria"/>
          <w:color w:val="000000" w:themeColor="text1"/>
        </w:rPr>
        <w:t xml:space="preserve"> </w:t>
      </w:r>
      <w:r w:rsidRPr="00043E89">
        <w:rPr>
          <w:rFonts w:eastAsia="Cambria"/>
          <w:b/>
          <w:bCs/>
          <w:color w:val="000000" w:themeColor="text1"/>
        </w:rPr>
        <w:t xml:space="preserve">Users, object level security, </w:t>
      </w:r>
      <w:r w:rsidR="00E56352">
        <w:rPr>
          <w:rFonts w:eastAsia="Cambria"/>
          <w:b/>
          <w:bCs/>
          <w:color w:val="000000" w:themeColor="text1"/>
        </w:rPr>
        <w:t>F</w:t>
      </w:r>
      <w:r w:rsidRPr="00043E89">
        <w:rPr>
          <w:rFonts w:eastAsia="Cambria"/>
          <w:b/>
          <w:bCs/>
          <w:color w:val="000000" w:themeColor="text1"/>
        </w:rPr>
        <w:t>ield level security, record level security and sharing rules</w:t>
      </w:r>
      <w:r w:rsidRPr="00043E89">
        <w:rPr>
          <w:rFonts w:eastAsia="Cambria"/>
          <w:color w:val="000000" w:themeColor="text1"/>
        </w:rPr>
        <w:t>.</w:t>
      </w:r>
      <w:r w:rsidRPr="00043E89">
        <w:rPr>
          <w:rFonts w:eastAsia="Cambria"/>
          <w:b/>
          <w:bCs/>
          <w:color w:val="000000" w:themeColor="text1"/>
        </w:rPr>
        <w:t xml:space="preserve"> </w:t>
      </w:r>
      <w:r w:rsidR="006D1F54">
        <w:rPr>
          <w:rFonts w:eastAsia="Cambria"/>
          <w:color w:val="000000" w:themeColor="text1"/>
        </w:rPr>
        <w:t xml:space="preserve">Efficient </w:t>
      </w:r>
      <w:r w:rsidRPr="00043E89">
        <w:rPr>
          <w:rFonts w:eastAsia="Cambria"/>
          <w:color w:val="000000" w:themeColor="text1"/>
        </w:rPr>
        <w:t>in setting up restricted login hours, IP ranges on pro</w:t>
      </w:r>
      <w:r w:rsidR="006D1F54">
        <w:rPr>
          <w:rFonts w:eastAsia="Cambria"/>
          <w:color w:val="000000" w:themeColor="text1"/>
        </w:rPr>
        <w:t>f</w:t>
      </w:r>
      <w:r w:rsidRPr="00043E89">
        <w:rPr>
          <w:rFonts w:eastAsia="Cambria"/>
          <w:color w:val="000000" w:themeColor="text1"/>
        </w:rPr>
        <w:t>iles and resetting passwords.</w:t>
      </w:r>
    </w:p>
    <w:p w14:paraId="2C7BFE07" w14:textId="77777777" w:rsidR="00C54CF0" w:rsidRPr="00043E89" w:rsidRDefault="00062D38" w:rsidP="006D2C65">
      <w:pPr>
        <w:pStyle w:val="ListParagraph"/>
        <w:numPr>
          <w:ilvl w:val="0"/>
          <w:numId w:val="19"/>
        </w:numPr>
        <w:jc w:val="both"/>
        <w:rPr>
          <w:rFonts w:ascii="Symbol" w:eastAsia="Symbol" w:hAnsi="Symbol" w:cs="Symbol"/>
          <w:color w:val="000000" w:themeColor="text1"/>
        </w:rPr>
      </w:pPr>
      <w:r w:rsidRPr="00043E89">
        <w:rPr>
          <w:rFonts w:eastAsia="Cambria"/>
          <w:color w:val="000000" w:themeColor="text1"/>
        </w:rPr>
        <w:t>Extensive experience in coordinating the effort with team members, responsible for deliverables, producing the status reports to management and handling escalations.</w:t>
      </w:r>
    </w:p>
    <w:p w14:paraId="2BCD2B7C" w14:textId="77777777" w:rsidR="00C54CF0" w:rsidRPr="00043E89" w:rsidRDefault="00C54CF0">
      <w:pPr>
        <w:spacing w:line="197" w:lineRule="exact"/>
        <w:rPr>
          <w:color w:val="000000" w:themeColor="text1"/>
        </w:rPr>
      </w:pPr>
    </w:p>
    <w:p w14:paraId="7C566482" w14:textId="77777777" w:rsidR="004D4819" w:rsidRPr="00043E89" w:rsidRDefault="004D4819">
      <w:pPr>
        <w:rPr>
          <w:rFonts w:ascii="Cambria" w:eastAsia="Cambria" w:hAnsi="Cambria" w:cs="Cambria"/>
          <w:b/>
          <w:bCs/>
          <w:color w:val="000000" w:themeColor="text1"/>
        </w:rPr>
      </w:pPr>
    </w:p>
    <w:p w14:paraId="4C0B1E53" w14:textId="77777777" w:rsidR="004D4819" w:rsidRPr="00043E89" w:rsidRDefault="004D4819">
      <w:pPr>
        <w:rPr>
          <w:rFonts w:ascii="Cambria" w:eastAsia="Cambria" w:hAnsi="Cambria" w:cs="Cambria"/>
          <w:b/>
          <w:bCs/>
          <w:color w:val="000000" w:themeColor="text1"/>
        </w:rPr>
      </w:pPr>
    </w:p>
    <w:p w14:paraId="01E20063" w14:textId="77777777" w:rsidR="004D4819" w:rsidRPr="00043E89" w:rsidRDefault="004D4819">
      <w:pPr>
        <w:rPr>
          <w:rFonts w:ascii="Cambria" w:eastAsia="Cambria" w:hAnsi="Cambria" w:cs="Cambria"/>
          <w:b/>
          <w:bCs/>
          <w:color w:val="000000" w:themeColor="text1"/>
        </w:rPr>
      </w:pPr>
    </w:p>
    <w:p w14:paraId="5E5F6BCD" w14:textId="77777777" w:rsidR="004D4819" w:rsidRPr="00043E89" w:rsidRDefault="004D4819">
      <w:pPr>
        <w:rPr>
          <w:rFonts w:ascii="Cambria" w:eastAsia="Cambria" w:hAnsi="Cambria" w:cs="Cambria"/>
          <w:b/>
          <w:bCs/>
          <w:color w:val="000000" w:themeColor="text1"/>
        </w:rPr>
      </w:pPr>
    </w:p>
    <w:p w14:paraId="552BF193" w14:textId="77777777" w:rsidR="004D4819" w:rsidRPr="00043E89" w:rsidRDefault="004D4819">
      <w:pPr>
        <w:rPr>
          <w:rFonts w:ascii="Cambria" w:eastAsia="Cambria" w:hAnsi="Cambria" w:cs="Cambria"/>
          <w:b/>
          <w:bCs/>
          <w:color w:val="000000" w:themeColor="text1"/>
        </w:rPr>
      </w:pPr>
    </w:p>
    <w:p w14:paraId="7909FED2" w14:textId="0DB789BE" w:rsidR="00C54CF0" w:rsidRPr="00043E89" w:rsidRDefault="00062D38">
      <w:pPr>
        <w:rPr>
          <w:color w:val="000000" w:themeColor="text1"/>
          <w:sz w:val="20"/>
          <w:szCs w:val="20"/>
        </w:rPr>
      </w:pPr>
      <w:r w:rsidRPr="00043E89">
        <w:rPr>
          <w:rFonts w:ascii="Cambria" w:eastAsia="Cambria" w:hAnsi="Cambria" w:cs="Cambria"/>
          <w:b/>
          <w:bCs/>
          <w:color w:val="000000" w:themeColor="text1"/>
        </w:rPr>
        <w:t>Education</w:t>
      </w:r>
    </w:p>
    <w:p w14:paraId="0F81C922" w14:textId="77777777" w:rsidR="00C54CF0" w:rsidRPr="00043E89" w:rsidRDefault="00C54CF0">
      <w:pPr>
        <w:spacing w:line="35" w:lineRule="exact"/>
        <w:rPr>
          <w:color w:val="000000" w:themeColor="text1"/>
        </w:rPr>
      </w:pPr>
    </w:p>
    <w:p w14:paraId="0C2957AC" w14:textId="77777777" w:rsidR="00C54CF0" w:rsidRPr="00043E89" w:rsidRDefault="00C54CF0">
      <w:pPr>
        <w:spacing w:line="161" w:lineRule="exact"/>
        <w:rPr>
          <w:rFonts w:ascii="Symbol" w:eastAsia="Symbol" w:hAnsi="Symbol" w:cs="Symbol"/>
          <w:color w:val="000000" w:themeColor="text1"/>
          <w:sz w:val="21"/>
          <w:szCs w:val="21"/>
        </w:rPr>
      </w:pPr>
    </w:p>
    <w:p w14:paraId="6E667219" w14:textId="5122AD06" w:rsidR="00C54CF0" w:rsidRPr="00043E89" w:rsidRDefault="00062D38" w:rsidP="006D2C65">
      <w:pPr>
        <w:numPr>
          <w:ilvl w:val="0"/>
          <w:numId w:val="2"/>
        </w:numPr>
        <w:tabs>
          <w:tab w:val="left" w:pos="720"/>
        </w:tabs>
        <w:ind w:left="720" w:hanging="360"/>
        <w:rPr>
          <w:rFonts w:eastAsia="Symbol"/>
          <w:color w:val="000000" w:themeColor="text1"/>
        </w:rPr>
      </w:pPr>
      <w:r w:rsidRPr="00043E89">
        <w:rPr>
          <w:rFonts w:eastAsia="Cambria"/>
          <w:color w:val="000000" w:themeColor="text1"/>
        </w:rPr>
        <w:t>Bachelor of Technology Electrical and Electronics Engineering, JNTU, INDIA</w:t>
      </w:r>
    </w:p>
    <w:p w14:paraId="6B342905" w14:textId="77777777" w:rsidR="00C54CF0" w:rsidRPr="00043E89" w:rsidRDefault="00C54CF0">
      <w:pPr>
        <w:spacing w:line="330" w:lineRule="exact"/>
        <w:rPr>
          <w:color w:val="000000" w:themeColor="text1"/>
        </w:rPr>
      </w:pPr>
    </w:p>
    <w:p w14:paraId="72376578" w14:textId="77777777" w:rsidR="004D4819" w:rsidRPr="00043E89" w:rsidRDefault="004D4819">
      <w:pPr>
        <w:rPr>
          <w:rFonts w:ascii="Cambria" w:eastAsia="Cambria" w:hAnsi="Cambria" w:cs="Cambria"/>
          <w:b/>
          <w:bCs/>
          <w:color w:val="000000" w:themeColor="text1"/>
        </w:rPr>
      </w:pPr>
    </w:p>
    <w:p w14:paraId="4B1697AE" w14:textId="6C9A302F" w:rsidR="00C54CF0" w:rsidRPr="00043E89" w:rsidRDefault="00062D38" w:rsidP="004D4819">
      <w:pPr>
        <w:spacing w:line="480" w:lineRule="auto"/>
        <w:rPr>
          <w:color w:val="000000" w:themeColor="text1"/>
          <w:sz w:val="20"/>
          <w:szCs w:val="20"/>
        </w:rPr>
      </w:pPr>
      <w:r w:rsidRPr="00043E89">
        <w:rPr>
          <w:rFonts w:ascii="Cambria" w:eastAsia="Cambria" w:hAnsi="Cambria" w:cs="Cambria"/>
          <w:b/>
          <w:bCs/>
          <w:color w:val="000000" w:themeColor="text1"/>
        </w:rPr>
        <w:t>Technical Skills</w:t>
      </w:r>
    </w:p>
    <w:p w14:paraId="3CC5D995" w14:textId="77777777" w:rsidR="00C54CF0" w:rsidRPr="00043E89" w:rsidRDefault="00C54CF0">
      <w:pPr>
        <w:spacing w:line="35" w:lineRule="exact"/>
        <w:rPr>
          <w:color w:val="000000" w:themeColor="text1"/>
        </w:rPr>
      </w:pPr>
    </w:p>
    <w:tbl>
      <w:tblPr>
        <w:tblW w:w="9380" w:type="dxa"/>
        <w:tblInd w:w="10" w:type="dxa"/>
        <w:tblLayout w:type="fixed"/>
        <w:tblCellMar>
          <w:left w:w="0" w:type="dxa"/>
          <w:right w:w="0" w:type="dxa"/>
        </w:tblCellMar>
        <w:tblLook w:val="04A0" w:firstRow="1" w:lastRow="0" w:firstColumn="1" w:lastColumn="0" w:noHBand="0" w:noVBand="1"/>
      </w:tblPr>
      <w:tblGrid>
        <w:gridCol w:w="100"/>
        <w:gridCol w:w="20"/>
        <w:gridCol w:w="2740"/>
        <w:gridCol w:w="3620"/>
        <w:gridCol w:w="2900"/>
      </w:tblGrid>
      <w:tr w:rsidR="00043E89" w:rsidRPr="00043E89" w14:paraId="0CCC9B4E" w14:textId="77777777" w:rsidTr="004D4819">
        <w:trPr>
          <w:gridBefore w:val="1"/>
          <w:wBefore w:w="100" w:type="dxa"/>
          <w:trHeight w:val="358"/>
        </w:trPr>
        <w:tc>
          <w:tcPr>
            <w:tcW w:w="2760" w:type="dxa"/>
            <w:gridSpan w:val="2"/>
            <w:tcBorders>
              <w:top w:val="single" w:sz="8" w:space="0" w:color="808080"/>
              <w:left w:val="single" w:sz="8" w:space="0" w:color="808080"/>
              <w:right w:val="single" w:sz="8" w:space="0" w:color="808080"/>
            </w:tcBorders>
            <w:vAlign w:val="bottom"/>
          </w:tcPr>
          <w:p w14:paraId="0D390E23" w14:textId="77777777" w:rsidR="00C54CF0" w:rsidRPr="00043E89" w:rsidRDefault="00062D38">
            <w:pPr>
              <w:ind w:left="100"/>
              <w:rPr>
                <w:color w:val="000000" w:themeColor="text1"/>
                <w:sz w:val="20"/>
                <w:szCs w:val="20"/>
              </w:rPr>
            </w:pPr>
            <w:r w:rsidRPr="00043E89">
              <w:rPr>
                <w:rFonts w:ascii="Cambria" w:eastAsia="Cambria" w:hAnsi="Cambria" w:cs="Cambria"/>
                <w:b/>
                <w:bCs/>
                <w:color w:val="000000" w:themeColor="text1"/>
                <w:sz w:val="21"/>
                <w:szCs w:val="21"/>
              </w:rPr>
              <w:t>Web Technologies</w:t>
            </w:r>
            <w:r w:rsidRPr="00043E89">
              <w:rPr>
                <w:rFonts w:ascii="Cambria" w:eastAsia="Cambria" w:hAnsi="Cambria" w:cs="Cambria"/>
                <w:color w:val="000000" w:themeColor="text1"/>
                <w:sz w:val="21"/>
                <w:szCs w:val="21"/>
              </w:rPr>
              <w:t>:</w:t>
            </w:r>
          </w:p>
        </w:tc>
        <w:tc>
          <w:tcPr>
            <w:tcW w:w="6520" w:type="dxa"/>
            <w:gridSpan w:val="2"/>
            <w:tcBorders>
              <w:top w:val="single" w:sz="8" w:space="0" w:color="808080"/>
              <w:right w:val="single" w:sz="8" w:space="0" w:color="808080"/>
            </w:tcBorders>
            <w:vAlign w:val="bottom"/>
          </w:tcPr>
          <w:p w14:paraId="60E0027F" w14:textId="77777777" w:rsidR="00C54CF0" w:rsidRPr="00043E89" w:rsidRDefault="00062D38">
            <w:pPr>
              <w:ind w:left="100"/>
              <w:rPr>
                <w:color w:val="000000" w:themeColor="text1"/>
                <w:sz w:val="20"/>
                <w:szCs w:val="20"/>
              </w:rPr>
            </w:pPr>
            <w:r w:rsidRPr="00043E89">
              <w:rPr>
                <w:rFonts w:ascii="Cambria" w:eastAsia="Cambria" w:hAnsi="Cambria" w:cs="Cambria"/>
                <w:color w:val="000000" w:themeColor="text1"/>
                <w:sz w:val="21"/>
                <w:szCs w:val="21"/>
              </w:rPr>
              <w:t>HTML5, CSS, JavaScript</w:t>
            </w:r>
          </w:p>
        </w:tc>
      </w:tr>
      <w:tr w:rsidR="00043E89" w:rsidRPr="00043E89" w14:paraId="1966C5A9" w14:textId="77777777" w:rsidTr="004D4819">
        <w:trPr>
          <w:gridBefore w:val="1"/>
          <w:wBefore w:w="100" w:type="dxa"/>
          <w:trHeight w:val="38"/>
        </w:trPr>
        <w:tc>
          <w:tcPr>
            <w:tcW w:w="2760" w:type="dxa"/>
            <w:gridSpan w:val="2"/>
            <w:tcBorders>
              <w:left w:val="single" w:sz="8" w:space="0" w:color="808080"/>
              <w:bottom w:val="single" w:sz="8" w:space="0" w:color="808080"/>
              <w:right w:val="single" w:sz="8" w:space="0" w:color="808080"/>
            </w:tcBorders>
            <w:vAlign w:val="bottom"/>
          </w:tcPr>
          <w:p w14:paraId="206EB8A9" w14:textId="77777777" w:rsidR="00C54CF0" w:rsidRPr="00043E89" w:rsidRDefault="00C54CF0">
            <w:pPr>
              <w:rPr>
                <w:color w:val="000000" w:themeColor="text1"/>
                <w:sz w:val="3"/>
                <w:szCs w:val="3"/>
              </w:rPr>
            </w:pPr>
          </w:p>
        </w:tc>
        <w:tc>
          <w:tcPr>
            <w:tcW w:w="6520" w:type="dxa"/>
            <w:gridSpan w:val="2"/>
            <w:tcBorders>
              <w:bottom w:val="single" w:sz="8" w:space="0" w:color="808080"/>
              <w:right w:val="single" w:sz="8" w:space="0" w:color="808080"/>
            </w:tcBorders>
            <w:vAlign w:val="bottom"/>
          </w:tcPr>
          <w:p w14:paraId="52AEDD25" w14:textId="77777777" w:rsidR="00C54CF0" w:rsidRPr="00043E89" w:rsidRDefault="00C54CF0">
            <w:pPr>
              <w:rPr>
                <w:color w:val="000000" w:themeColor="text1"/>
                <w:sz w:val="3"/>
                <w:szCs w:val="3"/>
              </w:rPr>
            </w:pPr>
          </w:p>
        </w:tc>
      </w:tr>
      <w:tr w:rsidR="00043E89" w:rsidRPr="00043E89" w14:paraId="17B0A246" w14:textId="77777777" w:rsidTr="004D4819">
        <w:trPr>
          <w:gridBefore w:val="1"/>
          <w:wBefore w:w="100" w:type="dxa"/>
          <w:trHeight w:val="348"/>
        </w:trPr>
        <w:tc>
          <w:tcPr>
            <w:tcW w:w="2760" w:type="dxa"/>
            <w:gridSpan w:val="2"/>
            <w:tcBorders>
              <w:left w:val="single" w:sz="8" w:space="0" w:color="808080"/>
              <w:right w:val="single" w:sz="8" w:space="0" w:color="808080"/>
            </w:tcBorders>
            <w:vAlign w:val="bottom"/>
          </w:tcPr>
          <w:p w14:paraId="16B9A97B" w14:textId="77777777" w:rsidR="00C54CF0" w:rsidRPr="00043E89" w:rsidRDefault="00062D38">
            <w:pPr>
              <w:ind w:left="100"/>
              <w:rPr>
                <w:color w:val="000000" w:themeColor="text1"/>
                <w:sz w:val="20"/>
                <w:szCs w:val="20"/>
              </w:rPr>
            </w:pPr>
            <w:r w:rsidRPr="00043E89">
              <w:rPr>
                <w:rFonts w:ascii="Cambria" w:eastAsia="Cambria" w:hAnsi="Cambria" w:cs="Cambria"/>
                <w:b/>
                <w:bCs/>
                <w:color w:val="000000" w:themeColor="text1"/>
                <w:sz w:val="21"/>
                <w:szCs w:val="21"/>
              </w:rPr>
              <w:t>Programming languages:</w:t>
            </w:r>
          </w:p>
        </w:tc>
        <w:tc>
          <w:tcPr>
            <w:tcW w:w="6520" w:type="dxa"/>
            <w:gridSpan w:val="2"/>
            <w:tcBorders>
              <w:right w:val="single" w:sz="8" w:space="0" w:color="808080"/>
            </w:tcBorders>
            <w:vAlign w:val="bottom"/>
          </w:tcPr>
          <w:p w14:paraId="6BA7994A" w14:textId="77777777" w:rsidR="00C54CF0" w:rsidRPr="00043E89" w:rsidRDefault="00062D38">
            <w:pPr>
              <w:ind w:left="100"/>
              <w:rPr>
                <w:color w:val="000000" w:themeColor="text1"/>
                <w:sz w:val="20"/>
                <w:szCs w:val="20"/>
              </w:rPr>
            </w:pPr>
            <w:r w:rsidRPr="00043E89">
              <w:rPr>
                <w:rFonts w:ascii="Cambria" w:eastAsia="Cambria" w:hAnsi="Cambria" w:cs="Cambria"/>
                <w:color w:val="000000" w:themeColor="text1"/>
                <w:sz w:val="21"/>
                <w:szCs w:val="21"/>
              </w:rPr>
              <w:t>C#, Java, Apex, Visualforce, Lightning</w:t>
            </w:r>
          </w:p>
        </w:tc>
      </w:tr>
      <w:tr w:rsidR="00043E89" w:rsidRPr="00043E89" w14:paraId="0126BD9F" w14:textId="77777777" w:rsidTr="004D4819">
        <w:trPr>
          <w:gridBefore w:val="1"/>
          <w:wBefore w:w="100" w:type="dxa"/>
          <w:trHeight w:val="43"/>
        </w:trPr>
        <w:tc>
          <w:tcPr>
            <w:tcW w:w="2760" w:type="dxa"/>
            <w:gridSpan w:val="2"/>
            <w:tcBorders>
              <w:left w:val="single" w:sz="8" w:space="0" w:color="808080"/>
              <w:bottom w:val="single" w:sz="8" w:space="0" w:color="808080"/>
              <w:right w:val="single" w:sz="8" w:space="0" w:color="808080"/>
            </w:tcBorders>
            <w:vAlign w:val="bottom"/>
          </w:tcPr>
          <w:p w14:paraId="6E4E0A9A" w14:textId="77777777" w:rsidR="00C54CF0" w:rsidRPr="00043E89" w:rsidRDefault="00C54CF0">
            <w:pPr>
              <w:rPr>
                <w:color w:val="000000" w:themeColor="text1"/>
                <w:sz w:val="3"/>
                <w:szCs w:val="3"/>
              </w:rPr>
            </w:pPr>
          </w:p>
        </w:tc>
        <w:tc>
          <w:tcPr>
            <w:tcW w:w="6520" w:type="dxa"/>
            <w:gridSpan w:val="2"/>
            <w:tcBorders>
              <w:bottom w:val="single" w:sz="8" w:space="0" w:color="808080"/>
              <w:right w:val="single" w:sz="8" w:space="0" w:color="808080"/>
            </w:tcBorders>
            <w:vAlign w:val="bottom"/>
          </w:tcPr>
          <w:p w14:paraId="42F9B878" w14:textId="77777777" w:rsidR="00C54CF0" w:rsidRPr="00043E89" w:rsidRDefault="00C54CF0">
            <w:pPr>
              <w:rPr>
                <w:color w:val="000000" w:themeColor="text1"/>
                <w:sz w:val="3"/>
                <w:szCs w:val="3"/>
              </w:rPr>
            </w:pPr>
          </w:p>
        </w:tc>
      </w:tr>
      <w:tr w:rsidR="00043E89" w:rsidRPr="00043E89" w14:paraId="024E0E09" w14:textId="77777777" w:rsidTr="004D4819">
        <w:trPr>
          <w:gridBefore w:val="1"/>
          <w:wBefore w:w="100" w:type="dxa"/>
          <w:trHeight w:val="348"/>
        </w:trPr>
        <w:tc>
          <w:tcPr>
            <w:tcW w:w="2760" w:type="dxa"/>
            <w:gridSpan w:val="2"/>
            <w:tcBorders>
              <w:left w:val="single" w:sz="8" w:space="0" w:color="808080"/>
              <w:right w:val="single" w:sz="8" w:space="0" w:color="808080"/>
            </w:tcBorders>
            <w:vAlign w:val="bottom"/>
          </w:tcPr>
          <w:p w14:paraId="46453110" w14:textId="77777777" w:rsidR="00C54CF0" w:rsidRPr="00043E89" w:rsidRDefault="00062D38">
            <w:pPr>
              <w:ind w:left="100"/>
              <w:rPr>
                <w:color w:val="000000" w:themeColor="text1"/>
                <w:sz w:val="20"/>
                <w:szCs w:val="20"/>
              </w:rPr>
            </w:pPr>
            <w:r w:rsidRPr="00043E89">
              <w:rPr>
                <w:rFonts w:ascii="Cambria" w:eastAsia="Cambria" w:hAnsi="Cambria" w:cs="Cambria"/>
                <w:b/>
                <w:bCs/>
                <w:color w:val="000000" w:themeColor="text1"/>
                <w:sz w:val="21"/>
                <w:szCs w:val="21"/>
              </w:rPr>
              <w:t>Scripting</w:t>
            </w:r>
            <w:r w:rsidRPr="00043E89">
              <w:rPr>
                <w:rFonts w:ascii="Cambria" w:eastAsia="Cambria" w:hAnsi="Cambria" w:cs="Cambria"/>
                <w:color w:val="000000" w:themeColor="text1"/>
                <w:sz w:val="21"/>
                <w:szCs w:val="21"/>
              </w:rPr>
              <w:t>:</w:t>
            </w:r>
          </w:p>
        </w:tc>
        <w:tc>
          <w:tcPr>
            <w:tcW w:w="6520" w:type="dxa"/>
            <w:gridSpan w:val="2"/>
            <w:tcBorders>
              <w:right w:val="single" w:sz="8" w:space="0" w:color="808080"/>
            </w:tcBorders>
            <w:vAlign w:val="bottom"/>
          </w:tcPr>
          <w:p w14:paraId="67780469" w14:textId="77777777" w:rsidR="00C54CF0" w:rsidRPr="00043E89" w:rsidRDefault="00062D38">
            <w:pPr>
              <w:ind w:left="60"/>
              <w:rPr>
                <w:color w:val="000000" w:themeColor="text1"/>
                <w:sz w:val="20"/>
                <w:szCs w:val="20"/>
              </w:rPr>
            </w:pPr>
            <w:r w:rsidRPr="00043E89">
              <w:rPr>
                <w:rFonts w:ascii="Cambria" w:eastAsia="Cambria" w:hAnsi="Cambria" w:cs="Cambria"/>
                <w:color w:val="000000" w:themeColor="text1"/>
                <w:sz w:val="21"/>
                <w:szCs w:val="21"/>
              </w:rPr>
              <w:t>Ant, Java Scripts, XML, HTML</w:t>
            </w:r>
          </w:p>
        </w:tc>
      </w:tr>
      <w:tr w:rsidR="00043E89" w:rsidRPr="00043E89" w14:paraId="465F119D" w14:textId="77777777" w:rsidTr="004D4819">
        <w:trPr>
          <w:trHeight w:val="288"/>
        </w:trPr>
        <w:tc>
          <w:tcPr>
            <w:tcW w:w="120" w:type="dxa"/>
            <w:gridSpan w:val="2"/>
            <w:tcBorders>
              <w:right w:val="single" w:sz="8" w:space="0" w:color="808080"/>
            </w:tcBorders>
            <w:vAlign w:val="bottom"/>
          </w:tcPr>
          <w:p w14:paraId="0E9B4D39" w14:textId="77777777" w:rsidR="004D4819" w:rsidRPr="00043E89" w:rsidRDefault="004D4819" w:rsidP="005149B0">
            <w:pPr>
              <w:rPr>
                <w:color w:val="000000" w:themeColor="text1"/>
              </w:rPr>
            </w:pPr>
          </w:p>
        </w:tc>
        <w:tc>
          <w:tcPr>
            <w:tcW w:w="2740" w:type="dxa"/>
            <w:tcBorders>
              <w:top w:val="single" w:sz="8" w:space="0" w:color="808080"/>
              <w:right w:val="single" w:sz="8" w:space="0" w:color="808080"/>
            </w:tcBorders>
            <w:vAlign w:val="bottom"/>
          </w:tcPr>
          <w:p w14:paraId="76EE3349" w14:textId="77777777" w:rsidR="004D4819" w:rsidRPr="00043E89" w:rsidRDefault="004D4819" w:rsidP="005149B0">
            <w:pPr>
              <w:ind w:left="80"/>
              <w:rPr>
                <w:color w:val="000000" w:themeColor="text1"/>
                <w:sz w:val="20"/>
                <w:szCs w:val="20"/>
              </w:rPr>
            </w:pPr>
            <w:r w:rsidRPr="00043E89">
              <w:rPr>
                <w:rFonts w:ascii="Cambria" w:eastAsia="Cambria" w:hAnsi="Cambria" w:cs="Cambria"/>
                <w:b/>
                <w:bCs/>
                <w:color w:val="000000" w:themeColor="text1"/>
                <w:sz w:val="21"/>
                <w:szCs w:val="21"/>
              </w:rPr>
              <w:t>Salesforce Technologies:</w:t>
            </w:r>
          </w:p>
        </w:tc>
        <w:tc>
          <w:tcPr>
            <w:tcW w:w="6520" w:type="dxa"/>
            <w:gridSpan w:val="2"/>
            <w:tcBorders>
              <w:top w:val="single" w:sz="8" w:space="0" w:color="808080"/>
              <w:right w:val="single" w:sz="8" w:space="0" w:color="808080"/>
            </w:tcBorders>
            <w:vAlign w:val="bottom"/>
          </w:tcPr>
          <w:p w14:paraId="2B325E79" w14:textId="77777777" w:rsidR="004D4819" w:rsidRPr="00043E89" w:rsidRDefault="004D4819" w:rsidP="005149B0">
            <w:pPr>
              <w:ind w:left="60"/>
              <w:rPr>
                <w:color w:val="000000" w:themeColor="text1"/>
                <w:sz w:val="20"/>
                <w:szCs w:val="20"/>
              </w:rPr>
            </w:pPr>
            <w:r w:rsidRPr="00043E89">
              <w:rPr>
                <w:rFonts w:ascii="Cambria" w:eastAsia="Cambria" w:hAnsi="Cambria" w:cs="Cambria"/>
                <w:color w:val="000000" w:themeColor="text1"/>
                <w:sz w:val="21"/>
                <w:szCs w:val="21"/>
              </w:rPr>
              <w:t>Salesforce CRM, Lightning components, Apex Classes/Controllers,</w:t>
            </w:r>
          </w:p>
        </w:tc>
      </w:tr>
      <w:tr w:rsidR="00043E89" w:rsidRPr="00043E89" w14:paraId="0262428C" w14:textId="77777777" w:rsidTr="004D4819">
        <w:trPr>
          <w:trHeight w:val="240"/>
        </w:trPr>
        <w:tc>
          <w:tcPr>
            <w:tcW w:w="120" w:type="dxa"/>
            <w:gridSpan w:val="2"/>
            <w:tcBorders>
              <w:right w:val="single" w:sz="8" w:space="0" w:color="808080"/>
            </w:tcBorders>
            <w:vAlign w:val="bottom"/>
          </w:tcPr>
          <w:p w14:paraId="48337CB7" w14:textId="77777777" w:rsidR="004D4819" w:rsidRPr="00043E89" w:rsidRDefault="004D4819" w:rsidP="005149B0">
            <w:pPr>
              <w:rPr>
                <w:color w:val="000000" w:themeColor="text1"/>
                <w:sz w:val="20"/>
                <w:szCs w:val="20"/>
              </w:rPr>
            </w:pPr>
          </w:p>
        </w:tc>
        <w:tc>
          <w:tcPr>
            <w:tcW w:w="2740" w:type="dxa"/>
            <w:tcBorders>
              <w:right w:val="single" w:sz="8" w:space="0" w:color="808080"/>
            </w:tcBorders>
            <w:vAlign w:val="bottom"/>
          </w:tcPr>
          <w:p w14:paraId="7A4459A9" w14:textId="77777777" w:rsidR="004D4819" w:rsidRPr="00043E89" w:rsidRDefault="004D4819" w:rsidP="005149B0">
            <w:pPr>
              <w:rPr>
                <w:color w:val="000000" w:themeColor="text1"/>
                <w:sz w:val="20"/>
                <w:szCs w:val="20"/>
              </w:rPr>
            </w:pPr>
          </w:p>
        </w:tc>
        <w:tc>
          <w:tcPr>
            <w:tcW w:w="6520" w:type="dxa"/>
            <w:gridSpan w:val="2"/>
            <w:tcBorders>
              <w:right w:val="single" w:sz="8" w:space="0" w:color="808080"/>
            </w:tcBorders>
            <w:vAlign w:val="bottom"/>
          </w:tcPr>
          <w:p w14:paraId="2B3098CA" w14:textId="77777777" w:rsidR="004D4819" w:rsidRPr="00043E89" w:rsidRDefault="004D4819" w:rsidP="005149B0">
            <w:pPr>
              <w:spacing w:line="240" w:lineRule="exact"/>
              <w:ind w:left="60"/>
              <w:rPr>
                <w:color w:val="000000" w:themeColor="text1"/>
                <w:sz w:val="20"/>
                <w:szCs w:val="20"/>
              </w:rPr>
            </w:pPr>
            <w:r w:rsidRPr="00043E89">
              <w:rPr>
                <w:rFonts w:ascii="Cambria" w:eastAsia="Cambria" w:hAnsi="Cambria" w:cs="Cambria"/>
                <w:color w:val="000000" w:themeColor="text1"/>
                <w:sz w:val="21"/>
                <w:szCs w:val="21"/>
              </w:rPr>
              <w:t>Apex Triggers, SOQL, SOSL, Visual Force Pages, Apex Web Services,</w:t>
            </w:r>
          </w:p>
        </w:tc>
      </w:tr>
      <w:tr w:rsidR="00043E89" w:rsidRPr="00043E89" w14:paraId="5D5FB9B0" w14:textId="77777777" w:rsidTr="004D4819">
        <w:trPr>
          <w:trHeight w:val="362"/>
        </w:trPr>
        <w:tc>
          <w:tcPr>
            <w:tcW w:w="120" w:type="dxa"/>
            <w:gridSpan w:val="2"/>
            <w:tcBorders>
              <w:right w:val="single" w:sz="8" w:space="0" w:color="808080"/>
            </w:tcBorders>
            <w:vAlign w:val="bottom"/>
          </w:tcPr>
          <w:p w14:paraId="0E9F9B13" w14:textId="77777777" w:rsidR="004D4819" w:rsidRPr="00043E89" w:rsidRDefault="004D4819" w:rsidP="005149B0">
            <w:pPr>
              <w:rPr>
                <w:color w:val="000000" w:themeColor="text1"/>
              </w:rPr>
            </w:pPr>
          </w:p>
        </w:tc>
        <w:tc>
          <w:tcPr>
            <w:tcW w:w="2740" w:type="dxa"/>
            <w:tcBorders>
              <w:bottom w:val="single" w:sz="8" w:space="0" w:color="808080"/>
              <w:right w:val="single" w:sz="8" w:space="0" w:color="808080"/>
            </w:tcBorders>
            <w:vAlign w:val="bottom"/>
          </w:tcPr>
          <w:p w14:paraId="1C0CF3CF" w14:textId="77777777" w:rsidR="004D4819" w:rsidRPr="00043E89" w:rsidRDefault="004D4819" w:rsidP="005149B0">
            <w:pPr>
              <w:rPr>
                <w:color w:val="000000" w:themeColor="text1"/>
              </w:rPr>
            </w:pPr>
          </w:p>
        </w:tc>
        <w:tc>
          <w:tcPr>
            <w:tcW w:w="6520" w:type="dxa"/>
            <w:gridSpan w:val="2"/>
            <w:tcBorders>
              <w:bottom w:val="single" w:sz="8" w:space="0" w:color="808080"/>
              <w:right w:val="single" w:sz="8" w:space="0" w:color="808080"/>
            </w:tcBorders>
            <w:vAlign w:val="bottom"/>
          </w:tcPr>
          <w:p w14:paraId="37F216C1" w14:textId="5B32795C" w:rsidR="004D4819" w:rsidRPr="00043E89" w:rsidRDefault="004D4819" w:rsidP="005149B0">
            <w:pPr>
              <w:ind w:left="60"/>
              <w:rPr>
                <w:color w:val="000000" w:themeColor="text1"/>
                <w:sz w:val="20"/>
                <w:szCs w:val="20"/>
              </w:rPr>
            </w:pPr>
            <w:r w:rsidRPr="00043E89">
              <w:rPr>
                <w:rFonts w:ascii="Cambria" w:eastAsia="Cambria" w:hAnsi="Cambria" w:cs="Cambria"/>
                <w:color w:val="000000" w:themeColor="text1"/>
                <w:sz w:val="21"/>
                <w:szCs w:val="21"/>
              </w:rPr>
              <w:t>Visual workflows, Dashboards, Schema builder, Process builder</w:t>
            </w:r>
          </w:p>
        </w:tc>
      </w:tr>
      <w:tr w:rsidR="00043E89" w:rsidRPr="00043E89" w14:paraId="0809BFB7" w14:textId="77777777" w:rsidTr="004D4819">
        <w:trPr>
          <w:trHeight w:val="352"/>
        </w:trPr>
        <w:tc>
          <w:tcPr>
            <w:tcW w:w="120" w:type="dxa"/>
            <w:gridSpan w:val="2"/>
            <w:tcBorders>
              <w:right w:val="single" w:sz="8" w:space="0" w:color="808080"/>
            </w:tcBorders>
            <w:vAlign w:val="bottom"/>
          </w:tcPr>
          <w:p w14:paraId="3C636B08" w14:textId="77777777" w:rsidR="004D4819" w:rsidRPr="00043E89" w:rsidRDefault="004D4819" w:rsidP="005149B0">
            <w:pPr>
              <w:rPr>
                <w:color w:val="000000" w:themeColor="text1"/>
              </w:rPr>
            </w:pPr>
          </w:p>
        </w:tc>
        <w:tc>
          <w:tcPr>
            <w:tcW w:w="2740" w:type="dxa"/>
            <w:tcBorders>
              <w:right w:val="single" w:sz="8" w:space="0" w:color="808080"/>
            </w:tcBorders>
            <w:vAlign w:val="bottom"/>
          </w:tcPr>
          <w:p w14:paraId="4D0DE06E" w14:textId="77777777" w:rsidR="004D4819" w:rsidRPr="00043E89" w:rsidRDefault="004D4819" w:rsidP="005149B0">
            <w:pPr>
              <w:ind w:left="80"/>
              <w:rPr>
                <w:color w:val="000000" w:themeColor="text1"/>
                <w:sz w:val="20"/>
                <w:szCs w:val="20"/>
              </w:rPr>
            </w:pPr>
            <w:r w:rsidRPr="00043E89">
              <w:rPr>
                <w:rFonts w:ascii="Cambria" w:eastAsia="Cambria" w:hAnsi="Cambria" w:cs="Cambria"/>
                <w:b/>
                <w:bCs/>
                <w:color w:val="000000" w:themeColor="text1"/>
                <w:sz w:val="21"/>
                <w:szCs w:val="21"/>
              </w:rPr>
              <w:t>Databases</w:t>
            </w:r>
            <w:r w:rsidRPr="00043E89">
              <w:rPr>
                <w:rFonts w:ascii="Cambria" w:eastAsia="Cambria" w:hAnsi="Cambria" w:cs="Cambria"/>
                <w:color w:val="000000" w:themeColor="text1"/>
                <w:sz w:val="21"/>
                <w:szCs w:val="21"/>
              </w:rPr>
              <w:t>:</w:t>
            </w:r>
          </w:p>
        </w:tc>
        <w:tc>
          <w:tcPr>
            <w:tcW w:w="3620" w:type="dxa"/>
            <w:vAlign w:val="bottom"/>
          </w:tcPr>
          <w:p w14:paraId="2867C397" w14:textId="77777777" w:rsidR="004D4819" w:rsidRPr="00043E89" w:rsidRDefault="004D4819" w:rsidP="005149B0">
            <w:pPr>
              <w:ind w:left="60"/>
              <w:rPr>
                <w:color w:val="000000" w:themeColor="text1"/>
                <w:sz w:val="20"/>
                <w:szCs w:val="20"/>
              </w:rPr>
            </w:pPr>
            <w:r w:rsidRPr="00043E89">
              <w:rPr>
                <w:rFonts w:ascii="Cambria" w:eastAsia="Cambria" w:hAnsi="Cambria" w:cs="Cambria"/>
                <w:color w:val="000000" w:themeColor="text1"/>
                <w:sz w:val="21"/>
                <w:szCs w:val="21"/>
              </w:rPr>
              <w:t>My SQL, PL/SQL, MS Access</w:t>
            </w:r>
          </w:p>
        </w:tc>
        <w:tc>
          <w:tcPr>
            <w:tcW w:w="2900" w:type="dxa"/>
            <w:tcBorders>
              <w:right w:val="single" w:sz="8" w:space="0" w:color="808080"/>
            </w:tcBorders>
            <w:vAlign w:val="bottom"/>
          </w:tcPr>
          <w:p w14:paraId="2FC7335A" w14:textId="77777777" w:rsidR="004D4819" w:rsidRPr="00043E89" w:rsidRDefault="004D4819" w:rsidP="005149B0">
            <w:pPr>
              <w:rPr>
                <w:color w:val="000000" w:themeColor="text1"/>
              </w:rPr>
            </w:pPr>
          </w:p>
        </w:tc>
      </w:tr>
      <w:tr w:rsidR="00043E89" w:rsidRPr="00043E89" w14:paraId="281855A2" w14:textId="77777777" w:rsidTr="004D4819">
        <w:trPr>
          <w:trHeight w:val="63"/>
        </w:trPr>
        <w:tc>
          <w:tcPr>
            <w:tcW w:w="120" w:type="dxa"/>
            <w:gridSpan w:val="2"/>
            <w:tcBorders>
              <w:right w:val="single" w:sz="8" w:space="0" w:color="808080"/>
            </w:tcBorders>
            <w:vAlign w:val="bottom"/>
          </w:tcPr>
          <w:p w14:paraId="790C95E9" w14:textId="77777777" w:rsidR="004D4819" w:rsidRPr="00043E89" w:rsidRDefault="004D4819" w:rsidP="005149B0">
            <w:pPr>
              <w:rPr>
                <w:color w:val="000000" w:themeColor="text1"/>
                <w:sz w:val="5"/>
                <w:szCs w:val="5"/>
              </w:rPr>
            </w:pPr>
          </w:p>
        </w:tc>
        <w:tc>
          <w:tcPr>
            <w:tcW w:w="2740" w:type="dxa"/>
            <w:tcBorders>
              <w:bottom w:val="single" w:sz="8" w:space="0" w:color="808080"/>
              <w:right w:val="single" w:sz="8" w:space="0" w:color="808080"/>
            </w:tcBorders>
            <w:vAlign w:val="bottom"/>
          </w:tcPr>
          <w:p w14:paraId="72E001F4" w14:textId="77777777" w:rsidR="004D4819" w:rsidRPr="00043E89" w:rsidRDefault="004D4819" w:rsidP="005149B0">
            <w:pPr>
              <w:rPr>
                <w:color w:val="000000" w:themeColor="text1"/>
                <w:sz w:val="5"/>
                <w:szCs w:val="5"/>
              </w:rPr>
            </w:pPr>
          </w:p>
        </w:tc>
        <w:tc>
          <w:tcPr>
            <w:tcW w:w="6520" w:type="dxa"/>
            <w:gridSpan w:val="2"/>
            <w:tcBorders>
              <w:bottom w:val="single" w:sz="8" w:space="0" w:color="808080"/>
              <w:right w:val="single" w:sz="8" w:space="0" w:color="808080"/>
            </w:tcBorders>
            <w:vAlign w:val="bottom"/>
          </w:tcPr>
          <w:p w14:paraId="16B7E6A7" w14:textId="77777777" w:rsidR="004D4819" w:rsidRPr="00043E89" w:rsidRDefault="004D4819" w:rsidP="005149B0">
            <w:pPr>
              <w:rPr>
                <w:color w:val="000000" w:themeColor="text1"/>
                <w:sz w:val="5"/>
                <w:szCs w:val="5"/>
              </w:rPr>
            </w:pPr>
          </w:p>
        </w:tc>
      </w:tr>
      <w:tr w:rsidR="00043E89" w:rsidRPr="00043E89" w14:paraId="59658653" w14:textId="77777777" w:rsidTr="004D4819">
        <w:trPr>
          <w:trHeight w:val="263"/>
        </w:trPr>
        <w:tc>
          <w:tcPr>
            <w:tcW w:w="120" w:type="dxa"/>
            <w:gridSpan w:val="2"/>
            <w:tcBorders>
              <w:right w:val="single" w:sz="8" w:space="0" w:color="808080"/>
            </w:tcBorders>
            <w:vAlign w:val="bottom"/>
          </w:tcPr>
          <w:p w14:paraId="4899EDD6" w14:textId="77777777" w:rsidR="004D4819" w:rsidRPr="00043E89" w:rsidRDefault="004D4819" w:rsidP="005149B0">
            <w:pPr>
              <w:rPr>
                <w:color w:val="000000" w:themeColor="text1"/>
              </w:rPr>
            </w:pPr>
          </w:p>
        </w:tc>
        <w:tc>
          <w:tcPr>
            <w:tcW w:w="2740" w:type="dxa"/>
            <w:tcBorders>
              <w:right w:val="single" w:sz="8" w:space="0" w:color="808080"/>
            </w:tcBorders>
            <w:vAlign w:val="bottom"/>
          </w:tcPr>
          <w:p w14:paraId="5445F73E" w14:textId="77777777" w:rsidR="004D4819" w:rsidRPr="00043E89" w:rsidRDefault="004D4819" w:rsidP="005149B0">
            <w:pPr>
              <w:ind w:left="80"/>
              <w:rPr>
                <w:color w:val="000000" w:themeColor="text1"/>
                <w:sz w:val="20"/>
                <w:szCs w:val="20"/>
              </w:rPr>
            </w:pPr>
            <w:r w:rsidRPr="00043E89">
              <w:rPr>
                <w:rFonts w:ascii="Cambria" w:eastAsia="Cambria" w:hAnsi="Cambria" w:cs="Cambria"/>
                <w:b/>
                <w:bCs/>
                <w:color w:val="000000" w:themeColor="text1"/>
                <w:sz w:val="21"/>
                <w:szCs w:val="21"/>
              </w:rPr>
              <w:t>Salesforce Tools:</w:t>
            </w:r>
          </w:p>
        </w:tc>
        <w:tc>
          <w:tcPr>
            <w:tcW w:w="6520" w:type="dxa"/>
            <w:gridSpan w:val="2"/>
            <w:tcBorders>
              <w:right w:val="single" w:sz="8" w:space="0" w:color="808080"/>
            </w:tcBorders>
            <w:vAlign w:val="bottom"/>
          </w:tcPr>
          <w:p w14:paraId="1B2AF0D3" w14:textId="77777777" w:rsidR="004D4819" w:rsidRPr="00043E89" w:rsidRDefault="004D4819" w:rsidP="005149B0">
            <w:pPr>
              <w:ind w:left="60"/>
              <w:rPr>
                <w:color w:val="000000" w:themeColor="text1"/>
                <w:sz w:val="20"/>
                <w:szCs w:val="20"/>
              </w:rPr>
            </w:pPr>
            <w:r w:rsidRPr="00043E89">
              <w:rPr>
                <w:rFonts w:ascii="Cambria" w:eastAsia="Cambria" w:hAnsi="Cambria" w:cs="Cambria"/>
                <w:color w:val="000000" w:themeColor="text1"/>
                <w:sz w:val="21"/>
                <w:szCs w:val="21"/>
              </w:rPr>
              <w:t>Workbench, Force.com, Eclipse IDE, Apex Data Loader, Live Agent,</w:t>
            </w:r>
          </w:p>
        </w:tc>
      </w:tr>
      <w:tr w:rsidR="00043E89" w:rsidRPr="00043E89" w14:paraId="535DEF4D" w14:textId="77777777" w:rsidTr="00C64AFB">
        <w:trPr>
          <w:trHeight w:val="549"/>
        </w:trPr>
        <w:tc>
          <w:tcPr>
            <w:tcW w:w="120" w:type="dxa"/>
            <w:gridSpan w:val="2"/>
            <w:tcBorders>
              <w:right w:val="single" w:sz="8" w:space="0" w:color="808080"/>
            </w:tcBorders>
            <w:vAlign w:val="bottom"/>
          </w:tcPr>
          <w:p w14:paraId="26DEF66B" w14:textId="77777777" w:rsidR="004D4819" w:rsidRPr="00043E89" w:rsidRDefault="004D4819" w:rsidP="005149B0">
            <w:pPr>
              <w:rPr>
                <w:color w:val="000000" w:themeColor="text1"/>
              </w:rPr>
            </w:pPr>
          </w:p>
        </w:tc>
        <w:tc>
          <w:tcPr>
            <w:tcW w:w="2740" w:type="dxa"/>
            <w:tcBorders>
              <w:bottom w:val="single" w:sz="8" w:space="0" w:color="808080"/>
              <w:right w:val="single" w:sz="8" w:space="0" w:color="808080"/>
            </w:tcBorders>
            <w:vAlign w:val="bottom"/>
          </w:tcPr>
          <w:p w14:paraId="52A03FA9" w14:textId="77777777" w:rsidR="004D4819" w:rsidRPr="00043E89" w:rsidRDefault="004D4819" w:rsidP="005149B0">
            <w:pPr>
              <w:rPr>
                <w:color w:val="000000" w:themeColor="text1"/>
              </w:rPr>
            </w:pPr>
          </w:p>
        </w:tc>
        <w:tc>
          <w:tcPr>
            <w:tcW w:w="6520" w:type="dxa"/>
            <w:gridSpan w:val="2"/>
            <w:tcBorders>
              <w:bottom w:val="single" w:sz="8" w:space="0" w:color="808080"/>
              <w:right w:val="single" w:sz="8" w:space="0" w:color="808080"/>
            </w:tcBorders>
            <w:vAlign w:val="bottom"/>
          </w:tcPr>
          <w:p w14:paraId="68B71999" w14:textId="39AB5A6C" w:rsidR="004D4819" w:rsidRPr="00C64AFB" w:rsidRDefault="004D4819" w:rsidP="006D1F54">
            <w:pPr>
              <w:ind w:left="720" w:hanging="660"/>
              <w:rPr>
                <w:rFonts w:ascii="Cambria" w:eastAsia="Cambria" w:hAnsi="Cambria" w:cs="Cambria"/>
                <w:color w:val="000000" w:themeColor="text1"/>
                <w:sz w:val="21"/>
                <w:szCs w:val="21"/>
              </w:rPr>
            </w:pPr>
            <w:r w:rsidRPr="00043E89">
              <w:rPr>
                <w:rFonts w:ascii="Cambria" w:eastAsia="Cambria" w:hAnsi="Cambria" w:cs="Cambria"/>
                <w:color w:val="000000" w:themeColor="text1"/>
                <w:sz w:val="21"/>
                <w:szCs w:val="21"/>
              </w:rPr>
              <w:t>Omni-Channel, Developer Console, Agile Accelerator</w:t>
            </w:r>
            <w:r w:rsidR="00C64AFB">
              <w:rPr>
                <w:rFonts w:ascii="Cambria" w:eastAsia="Cambria" w:hAnsi="Cambria" w:cs="Cambria"/>
                <w:color w:val="000000" w:themeColor="text1"/>
                <w:sz w:val="21"/>
                <w:szCs w:val="21"/>
              </w:rPr>
              <w:t xml:space="preserve">, </w:t>
            </w:r>
            <w:r w:rsidR="00C64AFB" w:rsidRPr="00C64AFB">
              <w:rPr>
                <w:rFonts w:ascii="Cambria" w:eastAsia="Cambria" w:hAnsi="Cambria" w:cs="Cambria"/>
                <w:color w:val="000000" w:themeColor="text1"/>
                <w:sz w:val="21"/>
                <w:szCs w:val="21"/>
              </w:rPr>
              <w:t>Salesforce Lightning Design System (SLDS)</w:t>
            </w:r>
            <w:r w:rsidR="008716D0">
              <w:rPr>
                <w:rFonts w:ascii="Cambria" w:eastAsia="Cambria" w:hAnsi="Cambria" w:cs="Cambria"/>
                <w:color w:val="000000" w:themeColor="text1"/>
                <w:sz w:val="21"/>
                <w:szCs w:val="21"/>
              </w:rPr>
              <w:t>.</w:t>
            </w:r>
          </w:p>
        </w:tc>
      </w:tr>
      <w:tr w:rsidR="00043E89" w:rsidRPr="00043E89" w14:paraId="7B323169" w14:textId="77777777" w:rsidTr="004D4819">
        <w:trPr>
          <w:trHeight w:val="352"/>
        </w:trPr>
        <w:tc>
          <w:tcPr>
            <w:tcW w:w="120" w:type="dxa"/>
            <w:gridSpan w:val="2"/>
            <w:tcBorders>
              <w:right w:val="single" w:sz="8" w:space="0" w:color="808080"/>
            </w:tcBorders>
            <w:vAlign w:val="bottom"/>
          </w:tcPr>
          <w:p w14:paraId="55B24C51" w14:textId="77777777" w:rsidR="004D4819" w:rsidRPr="00043E89" w:rsidRDefault="004D4819" w:rsidP="005149B0">
            <w:pPr>
              <w:rPr>
                <w:color w:val="000000" w:themeColor="text1"/>
              </w:rPr>
            </w:pPr>
          </w:p>
        </w:tc>
        <w:tc>
          <w:tcPr>
            <w:tcW w:w="2740" w:type="dxa"/>
            <w:tcBorders>
              <w:right w:val="single" w:sz="8" w:space="0" w:color="808080"/>
            </w:tcBorders>
            <w:vAlign w:val="bottom"/>
          </w:tcPr>
          <w:p w14:paraId="3426961E" w14:textId="77777777" w:rsidR="004D4819" w:rsidRPr="00043E89" w:rsidRDefault="004D4819" w:rsidP="005149B0">
            <w:pPr>
              <w:ind w:left="80"/>
              <w:rPr>
                <w:color w:val="000000" w:themeColor="text1"/>
                <w:sz w:val="20"/>
                <w:szCs w:val="20"/>
              </w:rPr>
            </w:pPr>
            <w:r w:rsidRPr="00043E89">
              <w:rPr>
                <w:rFonts w:ascii="Cambria" w:eastAsia="Cambria" w:hAnsi="Cambria" w:cs="Cambria"/>
                <w:b/>
                <w:bCs/>
                <w:color w:val="000000" w:themeColor="text1"/>
                <w:sz w:val="21"/>
                <w:szCs w:val="21"/>
              </w:rPr>
              <w:t>Operating System</w:t>
            </w:r>
            <w:r w:rsidRPr="00043E89">
              <w:rPr>
                <w:rFonts w:ascii="Cambria" w:eastAsia="Cambria" w:hAnsi="Cambria" w:cs="Cambria"/>
                <w:color w:val="000000" w:themeColor="text1"/>
                <w:sz w:val="21"/>
                <w:szCs w:val="21"/>
              </w:rPr>
              <w:t>:</w:t>
            </w:r>
          </w:p>
        </w:tc>
        <w:tc>
          <w:tcPr>
            <w:tcW w:w="3620" w:type="dxa"/>
            <w:vAlign w:val="bottom"/>
          </w:tcPr>
          <w:p w14:paraId="4759DCCE" w14:textId="77777777" w:rsidR="004D4819" w:rsidRPr="00043E89" w:rsidRDefault="004D4819" w:rsidP="005149B0">
            <w:pPr>
              <w:ind w:left="60"/>
              <w:rPr>
                <w:color w:val="000000" w:themeColor="text1"/>
                <w:sz w:val="20"/>
                <w:szCs w:val="20"/>
              </w:rPr>
            </w:pPr>
            <w:r w:rsidRPr="00043E89">
              <w:rPr>
                <w:rFonts w:ascii="Cambria" w:eastAsia="Cambria" w:hAnsi="Cambria" w:cs="Cambria"/>
                <w:color w:val="000000" w:themeColor="text1"/>
                <w:sz w:val="21"/>
                <w:szCs w:val="21"/>
              </w:rPr>
              <w:t>UNIX, Linux, Windows, Mac OS</w:t>
            </w:r>
          </w:p>
        </w:tc>
        <w:tc>
          <w:tcPr>
            <w:tcW w:w="2900" w:type="dxa"/>
            <w:tcBorders>
              <w:right w:val="single" w:sz="8" w:space="0" w:color="808080"/>
            </w:tcBorders>
            <w:vAlign w:val="bottom"/>
          </w:tcPr>
          <w:p w14:paraId="5D78B7DB" w14:textId="77777777" w:rsidR="004D4819" w:rsidRPr="00043E89" w:rsidRDefault="004D4819" w:rsidP="005149B0">
            <w:pPr>
              <w:rPr>
                <w:color w:val="000000" w:themeColor="text1"/>
              </w:rPr>
            </w:pPr>
          </w:p>
        </w:tc>
      </w:tr>
      <w:tr w:rsidR="00043E89" w:rsidRPr="00043E89" w14:paraId="2E1AC71B" w14:textId="77777777" w:rsidTr="004D4819">
        <w:trPr>
          <w:trHeight w:val="43"/>
        </w:trPr>
        <w:tc>
          <w:tcPr>
            <w:tcW w:w="120" w:type="dxa"/>
            <w:gridSpan w:val="2"/>
            <w:tcBorders>
              <w:right w:val="single" w:sz="8" w:space="0" w:color="808080"/>
            </w:tcBorders>
            <w:vAlign w:val="bottom"/>
          </w:tcPr>
          <w:p w14:paraId="4F9E75B7" w14:textId="77777777" w:rsidR="004D4819" w:rsidRPr="00043E89" w:rsidRDefault="004D4819" w:rsidP="005149B0">
            <w:pPr>
              <w:rPr>
                <w:color w:val="000000" w:themeColor="text1"/>
                <w:sz w:val="3"/>
                <w:szCs w:val="3"/>
              </w:rPr>
            </w:pPr>
          </w:p>
        </w:tc>
        <w:tc>
          <w:tcPr>
            <w:tcW w:w="2740" w:type="dxa"/>
            <w:tcBorders>
              <w:bottom w:val="single" w:sz="8" w:space="0" w:color="808080"/>
              <w:right w:val="single" w:sz="8" w:space="0" w:color="808080"/>
            </w:tcBorders>
            <w:vAlign w:val="bottom"/>
          </w:tcPr>
          <w:p w14:paraId="0D16CEF7" w14:textId="77777777" w:rsidR="004D4819" w:rsidRPr="00043E89" w:rsidRDefault="004D4819" w:rsidP="005149B0">
            <w:pPr>
              <w:rPr>
                <w:color w:val="000000" w:themeColor="text1"/>
                <w:sz w:val="3"/>
                <w:szCs w:val="3"/>
              </w:rPr>
            </w:pPr>
          </w:p>
        </w:tc>
        <w:tc>
          <w:tcPr>
            <w:tcW w:w="6520" w:type="dxa"/>
            <w:gridSpan w:val="2"/>
            <w:tcBorders>
              <w:bottom w:val="single" w:sz="8" w:space="0" w:color="808080"/>
              <w:right w:val="single" w:sz="8" w:space="0" w:color="808080"/>
            </w:tcBorders>
            <w:vAlign w:val="bottom"/>
          </w:tcPr>
          <w:p w14:paraId="3F0E9945" w14:textId="77777777" w:rsidR="004D4819" w:rsidRPr="00043E89" w:rsidRDefault="004D4819" w:rsidP="005149B0">
            <w:pPr>
              <w:rPr>
                <w:color w:val="000000" w:themeColor="text1"/>
                <w:sz w:val="3"/>
                <w:szCs w:val="3"/>
              </w:rPr>
            </w:pPr>
          </w:p>
        </w:tc>
      </w:tr>
      <w:tr w:rsidR="00043E89" w:rsidRPr="00043E89" w14:paraId="64DDAF02" w14:textId="77777777" w:rsidTr="004D4819">
        <w:trPr>
          <w:trHeight w:val="263"/>
        </w:trPr>
        <w:tc>
          <w:tcPr>
            <w:tcW w:w="120" w:type="dxa"/>
            <w:gridSpan w:val="2"/>
            <w:tcBorders>
              <w:right w:val="single" w:sz="8" w:space="0" w:color="808080"/>
            </w:tcBorders>
            <w:vAlign w:val="bottom"/>
          </w:tcPr>
          <w:p w14:paraId="545524E2" w14:textId="77777777" w:rsidR="004D4819" w:rsidRPr="00043E89" w:rsidRDefault="004D4819" w:rsidP="005149B0">
            <w:pPr>
              <w:rPr>
                <w:color w:val="000000" w:themeColor="text1"/>
              </w:rPr>
            </w:pPr>
          </w:p>
        </w:tc>
        <w:tc>
          <w:tcPr>
            <w:tcW w:w="2740" w:type="dxa"/>
            <w:tcBorders>
              <w:right w:val="single" w:sz="8" w:space="0" w:color="808080"/>
            </w:tcBorders>
            <w:vAlign w:val="bottom"/>
          </w:tcPr>
          <w:p w14:paraId="6174D647" w14:textId="77777777" w:rsidR="004D4819" w:rsidRPr="00043E89" w:rsidRDefault="004D4819" w:rsidP="005149B0">
            <w:pPr>
              <w:ind w:left="80"/>
              <w:rPr>
                <w:color w:val="000000" w:themeColor="text1"/>
                <w:sz w:val="20"/>
                <w:szCs w:val="20"/>
              </w:rPr>
            </w:pPr>
            <w:r w:rsidRPr="00043E89">
              <w:rPr>
                <w:rFonts w:ascii="Cambria" w:eastAsia="Cambria" w:hAnsi="Cambria" w:cs="Cambria"/>
                <w:b/>
                <w:bCs/>
                <w:color w:val="000000" w:themeColor="text1"/>
                <w:sz w:val="21"/>
                <w:szCs w:val="21"/>
              </w:rPr>
              <w:t>Other</w:t>
            </w:r>
            <w:r w:rsidRPr="00043E89">
              <w:rPr>
                <w:rFonts w:ascii="Cambria" w:eastAsia="Cambria" w:hAnsi="Cambria" w:cs="Cambria"/>
                <w:color w:val="000000" w:themeColor="text1"/>
                <w:sz w:val="21"/>
                <w:szCs w:val="21"/>
              </w:rPr>
              <w:t>:</w:t>
            </w:r>
          </w:p>
        </w:tc>
        <w:tc>
          <w:tcPr>
            <w:tcW w:w="6520" w:type="dxa"/>
            <w:gridSpan w:val="2"/>
            <w:tcBorders>
              <w:right w:val="single" w:sz="8" w:space="0" w:color="808080"/>
            </w:tcBorders>
            <w:vAlign w:val="bottom"/>
          </w:tcPr>
          <w:p w14:paraId="5A4D5C60" w14:textId="77777777" w:rsidR="004D4819" w:rsidRPr="00043E89" w:rsidRDefault="004D4819" w:rsidP="005149B0">
            <w:pPr>
              <w:ind w:left="60"/>
              <w:rPr>
                <w:color w:val="000000" w:themeColor="text1"/>
                <w:sz w:val="20"/>
                <w:szCs w:val="20"/>
              </w:rPr>
            </w:pPr>
            <w:r w:rsidRPr="00043E89">
              <w:rPr>
                <w:rFonts w:ascii="Cambria" w:eastAsia="Cambria" w:hAnsi="Cambria" w:cs="Cambria"/>
                <w:color w:val="000000" w:themeColor="text1"/>
                <w:sz w:val="21"/>
                <w:szCs w:val="21"/>
              </w:rPr>
              <w:t xml:space="preserve">visual studio code, GIT, Jitter bit, Service now, </w:t>
            </w:r>
            <w:proofErr w:type="spellStart"/>
            <w:r w:rsidRPr="00043E89">
              <w:rPr>
                <w:rFonts w:ascii="Cambria" w:eastAsia="Cambria" w:hAnsi="Cambria" w:cs="Cambria"/>
                <w:color w:val="000000" w:themeColor="text1"/>
                <w:sz w:val="21"/>
                <w:szCs w:val="21"/>
              </w:rPr>
              <w:t>Copado</w:t>
            </w:r>
            <w:proofErr w:type="spellEnd"/>
            <w:r w:rsidRPr="00043E89">
              <w:rPr>
                <w:rFonts w:ascii="Cambria" w:eastAsia="Cambria" w:hAnsi="Cambria" w:cs="Cambria"/>
                <w:color w:val="000000" w:themeColor="text1"/>
                <w:sz w:val="21"/>
                <w:szCs w:val="21"/>
              </w:rPr>
              <w:t>, JIRA, Demand</w:t>
            </w:r>
          </w:p>
        </w:tc>
      </w:tr>
      <w:tr w:rsidR="004D4819" w:rsidRPr="00043E89" w14:paraId="6B677E90" w14:textId="77777777" w:rsidTr="004D4819">
        <w:trPr>
          <w:trHeight w:val="362"/>
        </w:trPr>
        <w:tc>
          <w:tcPr>
            <w:tcW w:w="120" w:type="dxa"/>
            <w:gridSpan w:val="2"/>
            <w:tcBorders>
              <w:right w:val="single" w:sz="8" w:space="0" w:color="808080"/>
            </w:tcBorders>
            <w:vAlign w:val="bottom"/>
          </w:tcPr>
          <w:p w14:paraId="278FBB4A" w14:textId="77777777" w:rsidR="004D4819" w:rsidRPr="00043E89" w:rsidRDefault="004D4819" w:rsidP="005149B0">
            <w:pPr>
              <w:rPr>
                <w:color w:val="000000" w:themeColor="text1"/>
              </w:rPr>
            </w:pPr>
          </w:p>
        </w:tc>
        <w:tc>
          <w:tcPr>
            <w:tcW w:w="2740" w:type="dxa"/>
            <w:tcBorders>
              <w:bottom w:val="single" w:sz="8" w:space="0" w:color="808080"/>
              <w:right w:val="single" w:sz="8" w:space="0" w:color="808080"/>
            </w:tcBorders>
            <w:vAlign w:val="bottom"/>
          </w:tcPr>
          <w:p w14:paraId="5010DE5F" w14:textId="77777777" w:rsidR="004D4819" w:rsidRPr="00043E89" w:rsidRDefault="004D4819" w:rsidP="005149B0">
            <w:pPr>
              <w:rPr>
                <w:color w:val="000000" w:themeColor="text1"/>
              </w:rPr>
            </w:pPr>
          </w:p>
        </w:tc>
        <w:tc>
          <w:tcPr>
            <w:tcW w:w="3620" w:type="dxa"/>
            <w:tcBorders>
              <w:bottom w:val="single" w:sz="8" w:space="0" w:color="808080"/>
            </w:tcBorders>
            <w:vAlign w:val="bottom"/>
          </w:tcPr>
          <w:p w14:paraId="322FD035" w14:textId="52D9FAC6" w:rsidR="004D4819" w:rsidRPr="00043E89" w:rsidRDefault="004D4819" w:rsidP="005149B0">
            <w:pPr>
              <w:ind w:left="60"/>
              <w:rPr>
                <w:color w:val="000000" w:themeColor="text1"/>
                <w:sz w:val="20"/>
                <w:szCs w:val="20"/>
              </w:rPr>
            </w:pPr>
            <w:r w:rsidRPr="00043E89">
              <w:rPr>
                <w:rFonts w:ascii="Cambria" w:eastAsia="Cambria" w:hAnsi="Cambria" w:cs="Cambria"/>
                <w:color w:val="000000" w:themeColor="text1"/>
                <w:sz w:val="21"/>
                <w:szCs w:val="21"/>
              </w:rPr>
              <w:t>Tools, MS office.</w:t>
            </w:r>
          </w:p>
        </w:tc>
        <w:tc>
          <w:tcPr>
            <w:tcW w:w="2900" w:type="dxa"/>
            <w:tcBorders>
              <w:bottom w:val="single" w:sz="8" w:space="0" w:color="808080"/>
              <w:right w:val="single" w:sz="8" w:space="0" w:color="808080"/>
            </w:tcBorders>
            <w:vAlign w:val="bottom"/>
          </w:tcPr>
          <w:p w14:paraId="6F535818" w14:textId="77777777" w:rsidR="004D4819" w:rsidRPr="00043E89" w:rsidRDefault="004D4819" w:rsidP="005149B0">
            <w:pPr>
              <w:rPr>
                <w:color w:val="000000" w:themeColor="text1"/>
              </w:rPr>
            </w:pPr>
          </w:p>
        </w:tc>
      </w:tr>
    </w:tbl>
    <w:p w14:paraId="2EEE63A5" w14:textId="77777777" w:rsidR="00C54CF0" w:rsidRPr="00043E89" w:rsidRDefault="00C54CF0">
      <w:pPr>
        <w:rPr>
          <w:color w:val="000000" w:themeColor="text1"/>
        </w:rPr>
        <w:sectPr w:rsidR="00C54CF0" w:rsidRPr="00043E89">
          <w:type w:val="continuous"/>
          <w:pgSz w:w="12240" w:h="15840"/>
          <w:pgMar w:top="1440" w:right="1440" w:bottom="980" w:left="1440" w:header="0" w:footer="0" w:gutter="0"/>
          <w:cols w:space="720" w:equalWidth="0">
            <w:col w:w="9360"/>
          </w:cols>
        </w:sectPr>
      </w:pPr>
    </w:p>
    <w:p w14:paraId="3D83BEAB" w14:textId="6822BE8A" w:rsidR="004D4819" w:rsidRPr="00043E89" w:rsidRDefault="004D4819" w:rsidP="004D4819">
      <w:pPr>
        <w:spacing w:line="480" w:lineRule="auto"/>
        <w:rPr>
          <w:color w:val="000000" w:themeColor="text1"/>
          <w:sz w:val="20"/>
          <w:szCs w:val="20"/>
        </w:rPr>
      </w:pPr>
      <w:bookmarkStart w:id="2" w:name="page2"/>
      <w:bookmarkEnd w:id="2"/>
      <w:r w:rsidRPr="00043E89">
        <w:rPr>
          <w:rFonts w:ascii="Cambria" w:eastAsia="Cambria" w:hAnsi="Cambria" w:cs="Cambria"/>
          <w:b/>
          <w:bCs/>
          <w:color w:val="000000" w:themeColor="text1"/>
        </w:rPr>
        <w:lastRenderedPageBreak/>
        <w:t xml:space="preserve">Professional Experience </w:t>
      </w:r>
    </w:p>
    <w:p w14:paraId="5B8D5A55" w14:textId="2145DDC1" w:rsidR="006D2C65" w:rsidRPr="00043E89" w:rsidRDefault="006D2C65" w:rsidP="00A65864">
      <w:pPr>
        <w:spacing w:line="276" w:lineRule="auto"/>
        <w:rPr>
          <w:b/>
          <w:bCs/>
          <w:color w:val="000000" w:themeColor="text1"/>
          <w:sz w:val="20"/>
          <w:szCs w:val="20"/>
        </w:rPr>
      </w:pPr>
    </w:p>
    <w:p w14:paraId="68E502E1" w14:textId="7F19A8BA" w:rsidR="003A7D8D" w:rsidRPr="00043E89" w:rsidRDefault="008A4E50" w:rsidP="006D2C65">
      <w:pPr>
        <w:spacing w:line="276" w:lineRule="auto"/>
        <w:jc w:val="both"/>
        <w:rPr>
          <w:b/>
          <w:bCs/>
          <w:color w:val="000000" w:themeColor="text1"/>
        </w:rPr>
      </w:pPr>
      <w:r w:rsidRPr="00043E89">
        <w:rPr>
          <w:b/>
          <w:bCs/>
          <w:color w:val="000000" w:themeColor="text1"/>
        </w:rPr>
        <w:t>Client: ConsultNet – Love’s Travel Stops</w:t>
      </w:r>
      <w:r w:rsidR="003A7D8D">
        <w:rPr>
          <w:b/>
          <w:bCs/>
          <w:color w:val="000000" w:themeColor="text1"/>
        </w:rPr>
        <w:t>. Austin, TX</w:t>
      </w:r>
      <w:r w:rsidRPr="00043E89">
        <w:rPr>
          <w:b/>
          <w:bCs/>
          <w:color w:val="000000" w:themeColor="text1"/>
        </w:rPr>
        <w:tab/>
      </w:r>
      <w:r w:rsidRPr="00043E89">
        <w:rPr>
          <w:b/>
          <w:bCs/>
          <w:color w:val="000000" w:themeColor="text1"/>
        </w:rPr>
        <w:tab/>
      </w:r>
      <w:r w:rsidRPr="00043E89">
        <w:rPr>
          <w:b/>
          <w:bCs/>
          <w:color w:val="000000" w:themeColor="text1"/>
        </w:rPr>
        <w:tab/>
        <w:t xml:space="preserve">May 2019 – </w:t>
      </w:r>
      <w:r w:rsidR="00D22461" w:rsidRPr="00043E89">
        <w:rPr>
          <w:b/>
          <w:bCs/>
          <w:color w:val="000000" w:themeColor="text1"/>
        </w:rPr>
        <w:t>Presen</w:t>
      </w:r>
      <w:r w:rsidR="00624263">
        <w:rPr>
          <w:b/>
          <w:bCs/>
          <w:color w:val="000000" w:themeColor="text1"/>
        </w:rPr>
        <w:t>t</w:t>
      </w:r>
    </w:p>
    <w:p w14:paraId="1A7F0858" w14:textId="2C26A887" w:rsidR="008A4E50" w:rsidRPr="00043E89" w:rsidRDefault="008A4E50" w:rsidP="006D2C65">
      <w:pPr>
        <w:spacing w:line="276" w:lineRule="auto"/>
        <w:jc w:val="both"/>
        <w:rPr>
          <w:b/>
          <w:bCs/>
          <w:color w:val="000000" w:themeColor="text1"/>
        </w:rPr>
      </w:pPr>
      <w:r w:rsidRPr="00043E89">
        <w:rPr>
          <w:b/>
          <w:bCs/>
          <w:color w:val="000000" w:themeColor="text1"/>
        </w:rPr>
        <w:t>Role: Salesforce Consultant</w:t>
      </w:r>
    </w:p>
    <w:p w14:paraId="4A658793" w14:textId="77777777" w:rsidR="008A4E50" w:rsidRPr="00043E89" w:rsidRDefault="008A4E50" w:rsidP="006D2C65">
      <w:pPr>
        <w:spacing w:line="276" w:lineRule="auto"/>
        <w:jc w:val="both"/>
        <w:rPr>
          <w:b/>
          <w:bCs/>
          <w:color w:val="000000" w:themeColor="text1"/>
        </w:rPr>
      </w:pPr>
      <w:r w:rsidRPr="00043E89">
        <w:rPr>
          <w:b/>
          <w:bCs/>
          <w:color w:val="000000" w:themeColor="text1"/>
        </w:rPr>
        <w:t>Project: Multiple CRM Implementations</w:t>
      </w:r>
    </w:p>
    <w:p w14:paraId="228493C3" w14:textId="77777777" w:rsidR="006D2C65" w:rsidRPr="00043E89" w:rsidRDefault="006D2C65" w:rsidP="006D2C65">
      <w:pPr>
        <w:spacing w:line="276" w:lineRule="auto"/>
        <w:jc w:val="both"/>
        <w:rPr>
          <w:b/>
          <w:bCs/>
          <w:color w:val="000000" w:themeColor="text1"/>
        </w:rPr>
      </w:pPr>
    </w:p>
    <w:p w14:paraId="340EE62C" w14:textId="58CF4485" w:rsidR="008A4E50" w:rsidRPr="00043E89" w:rsidRDefault="008A4E50" w:rsidP="00A94369">
      <w:pPr>
        <w:spacing w:line="276" w:lineRule="auto"/>
        <w:jc w:val="both"/>
        <w:rPr>
          <w:b/>
          <w:bCs/>
          <w:color w:val="000000" w:themeColor="text1"/>
        </w:rPr>
      </w:pPr>
      <w:r w:rsidRPr="00043E89">
        <w:rPr>
          <w:b/>
          <w:bCs/>
          <w:color w:val="000000" w:themeColor="text1"/>
        </w:rPr>
        <w:t xml:space="preserve">Description: </w:t>
      </w:r>
    </w:p>
    <w:p w14:paraId="49AEB27E" w14:textId="77777777" w:rsidR="00A65864" w:rsidRPr="00043E89" w:rsidRDefault="008A4E50" w:rsidP="00A94369">
      <w:pPr>
        <w:spacing w:line="276" w:lineRule="auto"/>
        <w:jc w:val="both"/>
        <w:rPr>
          <w:color w:val="000000" w:themeColor="text1"/>
        </w:rPr>
      </w:pPr>
      <w:r w:rsidRPr="00043E89">
        <w:rPr>
          <w:color w:val="000000" w:themeColor="text1"/>
        </w:rPr>
        <w:t xml:space="preserve">Since 1996, ConsultNet has empowered technology performance by providing companies with the superior tech talent and solutions needed to innovate, compete and go farther. </w:t>
      </w:r>
      <w:r w:rsidR="00A65864" w:rsidRPr="00043E89">
        <w:rPr>
          <w:color w:val="000000" w:themeColor="text1"/>
        </w:rPr>
        <w:t>Our users are using Apttus and TSQ to build a quote native to salesforce.</w:t>
      </w:r>
    </w:p>
    <w:p w14:paraId="6CFAA06A" w14:textId="77777777" w:rsidR="00D22461" w:rsidRPr="00043E89" w:rsidRDefault="00D22461" w:rsidP="00A94369">
      <w:pPr>
        <w:spacing w:line="276" w:lineRule="auto"/>
        <w:jc w:val="both"/>
        <w:rPr>
          <w:rFonts w:eastAsia="Cambria"/>
          <w:b/>
          <w:bCs/>
          <w:color w:val="000000" w:themeColor="text1"/>
        </w:rPr>
      </w:pPr>
    </w:p>
    <w:p w14:paraId="5BFA5140" w14:textId="2D0BEE33" w:rsidR="00D10A84" w:rsidRPr="00D10A84" w:rsidRDefault="00062D38" w:rsidP="00A94369">
      <w:pPr>
        <w:spacing w:line="276" w:lineRule="auto"/>
        <w:jc w:val="both"/>
        <w:rPr>
          <w:rFonts w:eastAsia="Cambria"/>
          <w:b/>
          <w:bCs/>
          <w:color w:val="000000" w:themeColor="text1"/>
        </w:rPr>
      </w:pPr>
      <w:r w:rsidRPr="00043E89">
        <w:rPr>
          <w:rFonts w:eastAsia="Cambria"/>
          <w:b/>
          <w:bCs/>
          <w:color w:val="000000" w:themeColor="text1"/>
        </w:rPr>
        <w:t>Responsibilities:</w:t>
      </w:r>
    </w:p>
    <w:p w14:paraId="4E77CD3B" w14:textId="77777777" w:rsidR="00C54CF0" w:rsidRPr="00043E89" w:rsidRDefault="00C54CF0" w:rsidP="00A94369">
      <w:pPr>
        <w:spacing w:line="74" w:lineRule="exact"/>
        <w:jc w:val="both"/>
        <w:rPr>
          <w:color w:val="000000" w:themeColor="text1"/>
        </w:rPr>
      </w:pPr>
    </w:p>
    <w:p w14:paraId="38A7E4F0" w14:textId="77777777" w:rsidR="00624263" w:rsidRDefault="00062D38" w:rsidP="00624263">
      <w:pPr>
        <w:numPr>
          <w:ilvl w:val="0"/>
          <w:numId w:val="3"/>
        </w:numPr>
        <w:tabs>
          <w:tab w:val="left" w:pos="720"/>
        </w:tabs>
        <w:spacing w:line="276" w:lineRule="auto"/>
        <w:ind w:left="720" w:right="216" w:hanging="360"/>
        <w:jc w:val="both"/>
        <w:rPr>
          <w:rFonts w:eastAsia="Symbol"/>
          <w:color w:val="000000" w:themeColor="text1"/>
        </w:rPr>
      </w:pPr>
      <w:r w:rsidRPr="00043E89">
        <w:rPr>
          <w:rFonts w:eastAsia="Cambria"/>
          <w:color w:val="000000" w:themeColor="text1"/>
        </w:rPr>
        <w:t>Work with different clients of ConsultNet that use Salesforce and cater tailored solutions using programmatic and declarative approach.</w:t>
      </w:r>
    </w:p>
    <w:p w14:paraId="21C9DAF4" w14:textId="4ED0BB22" w:rsidR="00633ECB" w:rsidRPr="00624263" w:rsidRDefault="00062D38" w:rsidP="00624263">
      <w:pPr>
        <w:numPr>
          <w:ilvl w:val="0"/>
          <w:numId w:val="3"/>
        </w:numPr>
        <w:tabs>
          <w:tab w:val="left" w:pos="720"/>
        </w:tabs>
        <w:spacing w:line="276" w:lineRule="auto"/>
        <w:ind w:left="720" w:right="216" w:hanging="360"/>
        <w:jc w:val="both"/>
        <w:rPr>
          <w:rFonts w:eastAsia="Symbol"/>
          <w:color w:val="000000" w:themeColor="text1"/>
        </w:rPr>
      </w:pPr>
      <w:r w:rsidRPr="00624263">
        <w:rPr>
          <w:rFonts w:eastAsia="Cambria"/>
          <w:color w:val="000000" w:themeColor="text1"/>
        </w:rPr>
        <w:t xml:space="preserve">Worked with </w:t>
      </w:r>
      <w:r w:rsidRPr="00624263">
        <w:rPr>
          <w:rFonts w:eastAsia="Cambria"/>
          <w:b/>
          <w:bCs/>
          <w:color w:val="000000" w:themeColor="text1"/>
        </w:rPr>
        <w:t>Love’s Travel Stops</w:t>
      </w:r>
      <w:r w:rsidRPr="00624263">
        <w:rPr>
          <w:rFonts w:eastAsia="Cambria"/>
          <w:color w:val="000000" w:themeColor="text1"/>
        </w:rPr>
        <w:t xml:space="preserve"> on site in their </w:t>
      </w:r>
      <w:r w:rsidRPr="00624263">
        <w:rPr>
          <w:rFonts w:eastAsia="Cambria"/>
          <w:b/>
          <w:bCs/>
          <w:color w:val="000000" w:themeColor="text1"/>
        </w:rPr>
        <w:t>FSL</w:t>
      </w:r>
      <w:r w:rsidRPr="00624263">
        <w:rPr>
          <w:rFonts w:eastAsia="Cambria"/>
          <w:color w:val="000000" w:themeColor="text1"/>
        </w:rPr>
        <w:t xml:space="preserve"> (Field Service Lightning) Application implementation which involves the core concepts of Field Service Lightning and custom development using new patterns and technologies.</w:t>
      </w:r>
    </w:p>
    <w:p w14:paraId="1012371A" w14:textId="77777777" w:rsidR="00633ECB" w:rsidRPr="00633ECB" w:rsidRDefault="00633ECB" w:rsidP="00633ECB">
      <w:pPr>
        <w:numPr>
          <w:ilvl w:val="0"/>
          <w:numId w:val="3"/>
        </w:numPr>
        <w:tabs>
          <w:tab w:val="left" w:pos="720"/>
        </w:tabs>
        <w:spacing w:line="276" w:lineRule="auto"/>
        <w:ind w:left="720" w:right="216" w:hanging="360"/>
        <w:jc w:val="both"/>
        <w:rPr>
          <w:rFonts w:eastAsia="Symbol"/>
          <w:color w:val="000000" w:themeColor="text1"/>
        </w:rPr>
      </w:pPr>
      <w:r w:rsidRPr="00633ECB">
        <w:t>Good knowledge on</w:t>
      </w:r>
      <w:r w:rsidRPr="00633ECB">
        <w:rPr>
          <w:rStyle w:val="apple-converted-space"/>
        </w:rPr>
        <w:t> </w:t>
      </w:r>
      <w:r w:rsidRPr="00633ECB">
        <w:rPr>
          <w:rStyle w:val="Strong"/>
          <w:color w:val="000000"/>
        </w:rPr>
        <w:t>Set up field service features</w:t>
      </w:r>
      <w:r w:rsidRPr="00633ECB">
        <w:rPr>
          <w:rStyle w:val="apple-converted-space"/>
          <w:b/>
          <w:bCs/>
          <w:color w:val="000000"/>
        </w:rPr>
        <w:t> </w:t>
      </w:r>
      <w:r w:rsidRPr="00633ECB">
        <w:t xml:space="preserve">according to client unique business needs. </w:t>
      </w:r>
    </w:p>
    <w:p w14:paraId="3D7F7646" w14:textId="63C1F9D1" w:rsidR="00633ECB" w:rsidRPr="00633ECB" w:rsidRDefault="00633ECB" w:rsidP="00633ECB">
      <w:pPr>
        <w:numPr>
          <w:ilvl w:val="0"/>
          <w:numId w:val="3"/>
        </w:numPr>
        <w:tabs>
          <w:tab w:val="left" w:pos="720"/>
        </w:tabs>
        <w:spacing w:line="276" w:lineRule="auto"/>
        <w:ind w:left="720" w:right="216" w:hanging="360"/>
        <w:jc w:val="both"/>
        <w:rPr>
          <w:rFonts w:eastAsia="Symbol"/>
          <w:color w:val="000000" w:themeColor="text1"/>
        </w:rPr>
      </w:pPr>
      <w:r>
        <w:t xml:space="preserve">Installed </w:t>
      </w:r>
      <w:r w:rsidRPr="00633ECB">
        <w:rPr>
          <w:rStyle w:val="Strong"/>
          <w:color w:val="000000"/>
        </w:rPr>
        <w:t>Field Service Lightning managed package</w:t>
      </w:r>
      <w:r w:rsidRPr="00633ECB">
        <w:rPr>
          <w:rStyle w:val="apple-converted-space"/>
          <w:b/>
          <w:bCs/>
          <w:color w:val="000000"/>
        </w:rPr>
        <w:t> </w:t>
      </w:r>
      <w:r w:rsidRPr="00633ECB">
        <w:t>and</w:t>
      </w:r>
      <w:r w:rsidRPr="00633ECB">
        <w:rPr>
          <w:rStyle w:val="apple-converted-space"/>
        </w:rPr>
        <w:t> </w:t>
      </w:r>
      <w:r w:rsidRPr="00633ECB">
        <w:rPr>
          <w:rStyle w:val="Strong"/>
          <w:color w:val="000000"/>
        </w:rPr>
        <w:t>Field Service Lightning mobile app.</w:t>
      </w:r>
    </w:p>
    <w:p w14:paraId="111A25A4" w14:textId="77777777" w:rsidR="00635CDC" w:rsidRDefault="00E829DF" w:rsidP="00635CDC">
      <w:pPr>
        <w:numPr>
          <w:ilvl w:val="0"/>
          <w:numId w:val="3"/>
        </w:numPr>
        <w:tabs>
          <w:tab w:val="left" w:pos="720"/>
        </w:tabs>
        <w:spacing w:line="276" w:lineRule="auto"/>
        <w:ind w:left="720" w:right="560" w:hanging="360"/>
        <w:jc w:val="both"/>
        <w:rPr>
          <w:rFonts w:eastAsia="Symbol"/>
          <w:color w:val="000000" w:themeColor="text1"/>
        </w:rPr>
      </w:pPr>
      <w:r w:rsidRPr="00C64AFB">
        <w:rPr>
          <w:color w:val="000000" w:themeColor="text1"/>
        </w:rPr>
        <w:t xml:space="preserve">Worked on salesforce </w:t>
      </w:r>
      <w:r w:rsidRPr="00C64AFB">
        <w:rPr>
          <w:b/>
          <w:bCs/>
          <w:color w:val="000000" w:themeColor="text1"/>
        </w:rPr>
        <w:t>lightning components</w:t>
      </w:r>
      <w:r w:rsidRPr="00C64AFB">
        <w:rPr>
          <w:color w:val="000000" w:themeColor="text1"/>
        </w:rPr>
        <w:t xml:space="preserve"> which are part of lightning flows. Developed functionality to filter products based on brands / service territory / channel.</w:t>
      </w:r>
    </w:p>
    <w:p w14:paraId="4DF122C5" w14:textId="41C57B12" w:rsidR="00635CDC" w:rsidRPr="00635CDC" w:rsidRDefault="00635CDC" w:rsidP="00635CDC">
      <w:pPr>
        <w:numPr>
          <w:ilvl w:val="0"/>
          <w:numId w:val="3"/>
        </w:numPr>
        <w:tabs>
          <w:tab w:val="left" w:pos="720"/>
        </w:tabs>
        <w:spacing w:line="276" w:lineRule="auto"/>
        <w:ind w:left="720" w:right="560" w:hanging="360"/>
        <w:jc w:val="both"/>
        <w:rPr>
          <w:rFonts w:eastAsia="Symbol"/>
          <w:color w:val="000000" w:themeColor="text1"/>
        </w:rPr>
      </w:pPr>
      <w:r w:rsidRPr="00635CDC">
        <w:t>Worked with end-to-end Service Cloud implementation like</w:t>
      </w:r>
      <w:r w:rsidRPr="00635CDC">
        <w:rPr>
          <w:rStyle w:val="apple-converted-space"/>
        </w:rPr>
        <w:t> </w:t>
      </w:r>
      <w:r w:rsidRPr="00635CDC">
        <w:rPr>
          <w:rStyle w:val="Strong"/>
          <w:color w:val="000000"/>
        </w:rPr>
        <w:t>Case Management, CTI integration.</w:t>
      </w:r>
    </w:p>
    <w:p w14:paraId="1B7C3D70" w14:textId="120D5964" w:rsidR="00C64AFB" w:rsidRPr="00C64AFB" w:rsidRDefault="00C64AFB" w:rsidP="00C64AFB">
      <w:pPr>
        <w:numPr>
          <w:ilvl w:val="0"/>
          <w:numId w:val="3"/>
        </w:numPr>
        <w:tabs>
          <w:tab w:val="left" w:pos="720"/>
        </w:tabs>
        <w:spacing w:line="276" w:lineRule="auto"/>
        <w:ind w:left="720" w:right="560" w:hanging="360"/>
        <w:jc w:val="both"/>
        <w:rPr>
          <w:rFonts w:eastAsia="Symbol"/>
          <w:color w:val="000000" w:themeColor="text1"/>
        </w:rPr>
      </w:pPr>
      <w:r w:rsidRPr="00C64AFB">
        <w:t>Expertise in aura framework, Lightning Components and Salesforce Lightning Design System (SLDS).</w:t>
      </w:r>
    </w:p>
    <w:p w14:paraId="2DBE47E9" w14:textId="77777777" w:rsidR="00A12EF0" w:rsidRPr="00043E89" w:rsidRDefault="00A12EF0" w:rsidP="00A94369">
      <w:pPr>
        <w:numPr>
          <w:ilvl w:val="0"/>
          <w:numId w:val="3"/>
        </w:numPr>
        <w:tabs>
          <w:tab w:val="left" w:pos="720"/>
        </w:tabs>
        <w:spacing w:line="276" w:lineRule="auto"/>
        <w:ind w:left="720" w:right="560" w:hanging="360"/>
        <w:jc w:val="both"/>
        <w:rPr>
          <w:rFonts w:eastAsia="Symbol"/>
          <w:color w:val="000000" w:themeColor="text1"/>
        </w:rPr>
      </w:pPr>
      <w:r w:rsidRPr="00043E89">
        <w:rPr>
          <w:color w:val="000000" w:themeColor="text1"/>
        </w:rPr>
        <w:t xml:space="preserve">Created new </w:t>
      </w:r>
      <w:r w:rsidRPr="00043E89">
        <w:rPr>
          <w:b/>
          <w:bCs/>
          <w:color w:val="000000" w:themeColor="text1"/>
        </w:rPr>
        <w:t>test classes</w:t>
      </w:r>
      <w:r w:rsidRPr="00043E89">
        <w:rPr>
          <w:color w:val="000000" w:themeColor="text1"/>
        </w:rPr>
        <w:t xml:space="preserve">, </w:t>
      </w:r>
      <w:r w:rsidRPr="00043E89">
        <w:rPr>
          <w:b/>
          <w:bCs/>
          <w:color w:val="000000" w:themeColor="text1"/>
        </w:rPr>
        <w:t>test utility</w:t>
      </w:r>
      <w:r w:rsidRPr="00043E89">
        <w:rPr>
          <w:color w:val="000000" w:themeColor="text1"/>
        </w:rPr>
        <w:t xml:space="preserve"> classes and edited existing test classes as per the requirement to cover required test coverage for apex classes. </w:t>
      </w:r>
    </w:p>
    <w:p w14:paraId="1F7E5D3E" w14:textId="77777777" w:rsidR="00624263" w:rsidRDefault="00A12EF0" w:rsidP="00624263">
      <w:pPr>
        <w:numPr>
          <w:ilvl w:val="0"/>
          <w:numId w:val="3"/>
        </w:numPr>
        <w:tabs>
          <w:tab w:val="left" w:pos="720"/>
        </w:tabs>
        <w:spacing w:line="276" w:lineRule="auto"/>
        <w:ind w:left="720" w:right="560" w:hanging="360"/>
        <w:jc w:val="both"/>
        <w:rPr>
          <w:rFonts w:eastAsia="Symbol"/>
          <w:color w:val="000000" w:themeColor="text1"/>
        </w:rPr>
      </w:pPr>
      <w:r w:rsidRPr="00043E89">
        <w:rPr>
          <w:color w:val="000000" w:themeColor="text1"/>
        </w:rPr>
        <w:t xml:space="preserve">Created automated </w:t>
      </w:r>
      <w:r w:rsidRPr="00043E89">
        <w:rPr>
          <w:b/>
          <w:bCs/>
          <w:color w:val="000000" w:themeColor="text1"/>
        </w:rPr>
        <w:t>test scripts</w:t>
      </w:r>
      <w:r w:rsidRPr="00043E89">
        <w:rPr>
          <w:color w:val="000000" w:themeColor="text1"/>
        </w:rPr>
        <w:t xml:space="preserve"> for salesforce lightning flows with Selenium and java classes.</w:t>
      </w:r>
    </w:p>
    <w:p w14:paraId="3B6E4D92" w14:textId="7495522C" w:rsidR="00633ECB" w:rsidRPr="00624263" w:rsidRDefault="00EC4418" w:rsidP="00624263">
      <w:pPr>
        <w:numPr>
          <w:ilvl w:val="0"/>
          <w:numId w:val="3"/>
        </w:numPr>
        <w:tabs>
          <w:tab w:val="left" w:pos="720"/>
        </w:tabs>
        <w:spacing w:line="276" w:lineRule="auto"/>
        <w:ind w:left="720" w:right="560" w:hanging="360"/>
        <w:jc w:val="both"/>
        <w:rPr>
          <w:rFonts w:eastAsia="Symbol"/>
          <w:color w:val="000000" w:themeColor="text1"/>
        </w:rPr>
      </w:pPr>
      <w:r w:rsidRPr="00EC4418">
        <w:t>Responsible for controlling security and sharing of sales reports and dashboards, providing regulated, auditable cross-functional access for anyone in the organization via Cloud.</w:t>
      </w:r>
    </w:p>
    <w:p w14:paraId="4714FEC0" w14:textId="77777777" w:rsidR="00633ECB" w:rsidRPr="00633ECB" w:rsidRDefault="00633ECB" w:rsidP="00633ECB">
      <w:pPr>
        <w:numPr>
          <w:ilvl w:val="0"/>
          <w:numId w:val="3"/>
        </w:numPr>
        <w:tabs>
          <w:tab w:val="left" w:pos="720"/>
        </w:tabs>
        <w:spacing w:line="276" w:lineRule="auto"/>
        <w:ind w:left="720" w:right="560" w:hanging="360"/>
        <w:jc w:val="both"/>
        <w:rPr>
          <w:rFonts w:eastAsia="Symbol"/>
          <w:color w:val="000000" w:themeColor="text1"/>
        </w:rPr>
      </w:pPr>
      <w:r w:rsidRPr="00633ECB">
        <w:t>Created Field Service Lightning Set up for multi-level service territories that represent the regions where your agents and technician can work</w:t>
      </w:r>
    </w:p>
    <w:p w14:paraId="3AB9878F" w14:textId="17B648D6" w:rsidR="00633ECB" w:rsidRPr="00633ECB" w:rsidRDefault="00633ECB" w:rsidP="00633ECB">
      <w:pPr>
        <w:numPr>
          <w:ilvl w:val="0"/>
          <w:numId w:val="3"/>
        </w:numPr>
        <w:tabs>
          <w:tab w:val="left" w:pos="720"/>
        </w:tabs>
        <w:spacing w:line="276" w:lineRule="auto"/>
        <w:ind w:left="720" w:right="560" w:hanging="360"/>
        <w:jc w:val="both"/>
        <w:rPr>
          <w:rFonts w:eastAsia="Symbol"/>
          <w:color w:val="000000" w:themeColor="text1"/>
        </w:rPr>
      </w:pPr>
      <w:r w:rsidRPr="00633ECB">
        <w:t>Track the location and status of your product inventory, warehouses, service vehicles, and customer sites with Field Service Lightning.</w:t>
      </w:r>
    </w:p>
    <w:p w14:paraId="2C36F47E" w14:textId="0DCE8D4F" w:rsidR="00EC4418" w:rsidRPr="00633ECB" w:rsidRDefault="00EC4418" w:rsidP="00633ECB">
      <w:pPr>
        <w:numPr>
          <w:ilvl w:val="0"/>
          <w:numId w:val="3"/>
        </w:numPr>
        <w:tabs>
          <w:tab w:val="left" w:pos="720"/>
        </w:tabs>
        <w:spacing w:line="276" w:lineRule="auto"/>
        <w:ind w:left="720" w:right="560" w:hanging="360"/>
        <w:jc w:val="both"/>
        <w:rPr>
          <w:rFonts w:eastAsia="Symbol"/>
          <w:color w:val="000000" w:themeColor="text1"/>
        </w:rPr>
      </w:pPr>
      <w:r w:rsidRPr="00EC4418">
        <w:t>Implementation of Salesforce Service Cloud from Business case to operation.</w:t>
      </w:r>
    </w:p>
    <w:p w14:paraId="6C99A54D" w14:textId="77777777" w:rsidR="00A12EF0" w:rsidRPr="00EC4418" w:rsidRDefault="00A12EF0" w:rsidP="00A94369">
      <w:pPr>
        <w:numPr>
          <w:ilvl w:val="0"/>
          <w:numId w:val="3"/>
        </w:numPr>
        <w:tabs>
          <w:tab w:val="left" w:pos="720"/>
        </w:tabs>
        <w:spacing w:line="276" w:lineRule="auto"/>
        <w:ind w:left="720" w:right="560" w:hanging="360"/>
        <w:jc w:val="both"/>
        <w:rPr>
          <w:rFonts w:eastAsia="Symbol"/>
          <w:color w:val="000000" w:themeColor="text1"/>
        </w:rPr>
      </w:pPr>
      <w:r w:rsidRPr="00EC4418">
        <w:rPr>
          <w:color w:val="000000" w:themeColor="text1"/>
        </w:rPr>
        <w:lastRenderedPageBreak/>
        <w:t>Added new custom fields, picklist values managed field level security, page layouts etc.</w:t>
      </w:r>
    </w:p>
    <w:p w14:paraId="6CF877F2" w14:textId="77777777" w:rsidR="00C64AFB" w:rsidRDefault="00A12EF0" w:rsidP="00C64AFB">
      <w:pPr>
        <w:numPr>
          <w:ilvl w:val="0"/>
          <w:numId w:val="3"/>
        </w:numPr>
        <w:tabs>
          <w:tab w:val="left" w:pos="720"/>
        </w:tabs>
        <w:spacing w:line="276" w:lineRule="auto"/>
        <w:ind w:left="720" w:right="560" w:hanging="360"/>
        <w:jc w:val="both"/>
        <w:rPr>
          <w:rFonts w:eastAsia="Symbol"/>
          <w:color w:val="000000" w:themeColor="text1"/>
        </w:rPr>
      </w:pPr>
      <w:r w:rsidRPr="00043E89">
        <w:rPr>
          <w:color w:val="000000" w:themeColor="text1"/>
        </w:rPr>
        <w:t xml:space="preserve">Created new </w:t>
      </w:r>
      <w:r w:rsidRPr="00043E89">
        <w:rPr>
          <w:b/>
          <w:bCs/>
          <w:color w:val="000000" w:themeColor="text1"/>
        </w:rPr>
        <w:t>apex class</w:t>
      </w:r>
      <w:r w:rsidRPr="00043E89">
        <w:rPr>
          <w:color w:val="000000" w:themeColor="text1"/>
        </w:rPr>
        <w:t xml:space="preserve"> to filter and replace special characters in customer name with ASCII values in outbound communication between salesforce to electricity utilities.</w:t>
      </w:r>
    </w:p>
    <w:p w14:paraId="3A7D8209" w14:textId="77777777" w:rsidR="00C64AFB" w:rsidRDefault="00C64AFB" w:rsidP="00C64AFB">
      <w:pPr>
        <w:numPr>
          <w:ilvl w:val="0"/>
          <w:numId w:val="3"/>
        </w:numPr>
        <w:tabs>
          <w:tab w:val="left" w:pos="720"/>
        </w:tabs>
        <w:spacing w:line="276" w:lineRule="auto"/>
        <w:ind w:left="720" w:right="560" w:hanging="360"/>
        <w:jc w:val="both"/>
        <w:rPr>
          <w:rFonts w:eastAsia="Symbol"/>
          <w:color w:val="000000" w:themeColor="text1"/>
        </w:rPr>
      </w:pPr>
      <w:r w:rsidRPr="00C64AFB">
        <w:rPr>
          <w:rFonts w:eastAsia="Symbol"/>
          <w:color w:val="000000" w:themeColor="text1"/>
        </w:rPr>
        <w:t xml:space="preserve"> Created Aura based Components, Attributes, Controllers which can be compatible with the Lightning App builder.</w:t>
      </w:r>
    </w:p>
    <w:p w14:paraId="4582F2F2" w14:textId="3D888C5C" w:rsidR="00C64AFB" w:rsidRPr="00C64AFB" w:rsidRDefault="00C64AFB" w:rsidP="00C64AFB">
      <w:pPr>
        <w:numPr>
          <w:ilvl w:val="0"/>
          <w:numId w:val="3"/>
        </w:numPr>
        <w:tabs>
          <w:tab w:val="left" w:pos="720"/>
        </w:tabs>
        <w:spacing w:line="276" w:lineRule="auto"/>
        <w:ind w:left="720" w:right="560" w:hanging="360"/>
        <w:jc w:val="both"/>
        <w:rPr>
          <w:rFonts w:eastAsia="Symbol"/>
          <w:color w:val="000000" w:themeColor="text1"/>
        </w:rPr>
      </w:pPr>
      <w:r w:rsidRPr="00C64AFB">
        <w:rPr>
          <w:rFonts w:eastAsia="Symbol"/>
          <w:color w:val="000000" w:themeColor="text1"/>
        </w:rPr>
        <w:t>Created Impressive designs with Custom styling to bring dynamic versions of the components when setting up in lightning App builder.</w:t>
      </w:r>
    </w:p>
    <w:p w14:paraId="3DCDDECE" w14:textId="77777777" w:rsidR="006D2C65" w:rsidRPr="00043E89" w:rsidRDefault="006D2C65" w:rsidP="00A94369">
      <w:pPr>
        <w:numPr>
          <w:ilvl w:val="0"/>
          <w:numId w:val="3"/>
        </w:numPr>
        <w:tabs>
          <w:tab w:val="left" w:pos="720"/>
        </w:tabs>
        <w:spacing w:line="276" w:lineRule="auto"/>
        <w:ind w:left="720" w:right="560" w:hanging="360"/>
        <w:jc w:val="both"/>
        <w:rPr>
          <w:rFonts w:eastAsia="Symbol"/>
          <w:color w:val="000000" w:themeColor="text1"/>
        </w:rPr>
      </w:pPr>
      <w:r w:rsidRPr="00043E89">
        <w:rPr>
          <w:rFonts w:eastAsia="Cambria"/>
          <w:color w:val="000000" w:themeColor="text1"/>
        </w:rPr>
        <w:t xml:space="preserve">Minimize code in JavaScript Controllers by adding reusable functions in Helper Component. Updated the APEX Controller and Helper functions regularly making the Component Context Aware as per business requirement.  </w:t>
      </w:r>
    </w:p>
    <w:p w14:paraId="116F5D9D" w14:textId="39CE638D" w:rsidR="006D2C65" w:rsidRPr="00043E89" w:rsidRDefault="006D2C65" w:rsidP="00A94369">
      <w:pPr>
        <w:numPr>
          <w:ilvl w:val="0"/>
          <w:numId w:val="3"/>
        </w:numPr>
        <w:tabs>
          <w:tab w:val="left" w:pos="720"/>
        </w:tabs>
        <w:spacing w:line="276" w:lineRule="auto"/>
        <w:ind w:left="720" w:right="560" w:hanging="360"/>
        <w:jc w:val="both"/>
        <w:rPr>
          <w:rFonts w:eastAsia="Symbol"/>
          <w:color w:val="000000" w:themeColor="text1"/>
        </w:rPr>
      </w:pPr>
      <w:r w:rsidRPr="00043E89">
        <w:rPr>
          <w:rFonts w:eastAsia="Cambria"/>
          <w:color w:val="000000" w:themeColor="text1"/>
        </w:rPr>
        <w:t xml:space="preserve">Use the </w:t>
      </w:r>
      <w:r w:rsidRPr="00043E89">
        <w:rPr>
          <w:rFonts w:eastAsia="Cambria"/>
          <w:b/>
          <w:bCs/>
          <w:color w:val="000000" w:themeColor="text1"/>
        </w:rPr>
        <w:t>Apex Metadata API</w:t>
      </w:r>
      <w:r w:rsidRPr="00043E89">
        <w:rPr>
          <w:rFonts w:eastAsia="Cambria"/>
          <w:color w:val="000000" w:themeColor="text1"/>
        </w:rPr>
        <w:t xml:space="preserve"> to retrieve </w:t>
      </w:r>
      <w:r w:rsidRPr="00043E89">
        <w:rPr>
          <w:rFonts w:eastAsia="Cambria"/>
          <w:b/>
          <w:bCs/>
          <w:color w:val="000000" w:themeColor="text1"/>
        </w:rPr>
        <w:t>metadata</w:t>
      </w:r>
      <w:r w:rsidRPr="00043E89">
        <w:rPr>
          <w:rFonts w:eastAsia="Cambria"/>
          <w:color w:val="000000" w:themeColor="text1"/>
        </w:rPr>
        <w:t xml:space="preserve"> both </w:t>
      </w:r>
      <w:r w:rsidRPr="00043E89">
        <w:rPr>
          <w:rFonts w:eastAsia="Cambria"/>
          <w:b/>
          <w:bCs/>
          <w:color w:val="000000" w:themeColor="text1"/>
        </w:rPr>
        <w:t>custom</w:t>
      </w:r>
      <w:r w:rsidRPr="00043E89">
        <w:rPr>
          <w:rFonts w:eastAsia="Cambria"/>
          <w:color w:val="000000" w:themeColor="text1"/>
        </w:rPr>
        <w:t xml:space="preserve"> and </w:t>
      </w:r>
      <w:r w:rsidRPr="00043E89">
        <w:rPr>
          <w:rFonts w:eastAsia="Cambria"/>
          <w:b/>
          <w:bCs/>
          <w:color w:val="000000" w:themeColor="text1"/>
        </w:rPr>
        <w:t>standard</w:t>
      </w:r>
      <w:r w:rsidRPr="00043E89">
        <w:rPr>
          <w:rFonts w:eastAsia="Cambria"/>
          <w:color w:val="000000" w:themeColor="text1"/>
        </w:rPr>
        <w:t xml:space="preserve"> from an org, and update that </w:t>
      </w:r>
      <w:r w:rsidRPr="00043E89">
        <w:rPr>
          <w:rFonts w:eastAsia="Cambria"/>
          <w:b/>
          <w:bCs/>
          <w:color w:val="000000" w:themeColor="text1"/>
        </w:rPr>
        <w:t>metadata</w:t>
      </w:r>
      <w:r w:rsidRPr="00043E89">
        <w:rPr>
          <w:rFonts w:eastAsia="Cambria"/>
          <w:color w:val="000000" w:themeColor="text1"/>
        </w:rPr>
        <w:t xml:space="preserve"> and deploy into another </w:t>
      </w:r>
      <w:r w:rsidRPr="00043E89">
        <w:rPr>
          <w:rFonts w:eastAsia="Cambria"/>
          <w:b/>
          <w:bCs/>
          <w:color w:val="000000" w:themeColor="text1"/>
        </w:rPr>
        <w:t>Org.</w:t>
      </w:r>
    </w:p>
    <w:p w14:paraId="4E7F016F" w14:textId="77777777" w:rsidR="00151838" w:rsidRDefault="00A12EF0" w:rsidP="00151838">
      <w:pPr>
        <w:numPr>
          <w:ilvl w:val="0"/>
          <w:numId w:val="3"/>
        </w:numPr>
        <w:tabs>
          <w:tab w:val="left" w:pos="720"/>
        </w:tabs>
        <w:spacing w:line="276" w:lineRule="auto"/>
        <w:ind w:left="720" w:right="560" w:hanging="360"/>
        <w:jc w:val="both"/>
        <w:rPr>
          <w:rFonts w:eastAsia="Symbol"/>
          <w:color w:val="000000" w:themeColor="text1"/>
        </w:rPr>
      </w:pPr>
      <w:r w:rsidRPr="00043E89">
        <w:rPr>
          <w:color w:val="000000" w:themeColor="text1"/>
        </w:rPr>
        <w:t xml:space="preserve">Worked with salesforce support on high priority case for solving issues with </w:t>
      </w:r>
      <w:r w:rsidRPr="00043E89">
        <w:rPr>
          <w:b/>
          <w:bCs/>
          <w:color w:val="000000" w:themeColor="text1"/>
        </w:rPr>
        <w:t>lightning flows</w:t>
      </w:r>
      <w:r w:rsidRPr="00043E89">
        <w:rPr>
          <w:color w:val="000000" w:themeColor="text1"/>
        </w:rPr>
        <w:t xml:space="preserve">. </w:t>
      </w:r>
    </w:p>
    <w:p w14:paraId="2EEEE62A" w14:textId="77777777" w:rsidR="00151838" w:rsidRPr="00151838" w:rsidRDefault="00151838" w:rsidP="00151838">
      <w:pPr>
        <w:numPr>
          <w:ilvl w:val="0"/>
          <w:numId w:val="3"/>
        </w:numPr>
        <w:tabs>
          <w:tab w:val="left" w:pos="720"/>
        </w:tabs>
        <w:spacing w:line="276" w:lineRule="auto"/>
        <w:ind w:left="720" w:right="560" w:hanging="360"/>
        <w:jc w:val="both"/>
        <w:rPr>
          <w:rFonts w:eastAsia="Symbol"/>
          <w:color w:val="000000" w:themeColor="text1"/>
        </w:rPr>
      </w:pPr>
      <w:r w:rsidRPr="00151838">
        <w:rPr>
          <w:color w:val="000000" w:themeColor="text1"/>
        </w:rPr>
        <w:t>Solid knowledge in responsive design</w:t>
      </w:r>
    </w:p>
    <w:p w14:paraId="7D8A4C13" w14:textId="1CA2DC6C" w:rsidR="00151838" w:rsidRPr="00151838" w:rsidRDefault="00151838" w:rsidP="00151838">
      <w:pPr>
        <w:numPr>
          <w:ilvl w:val="0"/>
          <w:numId w:val="3"/>
        </w:numPr>
        <w:tabs>
          <w:tab w:val="left" w:pos="720"/>
        </w:tabs>
        <w:spacing w:line="276" w:lineRule="auto"/>
        <w:ind w:left="720" w:right="560" w:hanging="360"/>
        <w:jc w:val="both"/>
        <w:rPr>
          <w:rFonts w:eastAsia="Symbol"/>
          <w:color w:val="000000" w:themeColor="text1"/>
        </w:rPr>
      </w:pPr>
      <w:r w:rsidRPr="00151838">
        <w:rPr>
          <w:color w:val="000000" w:themeColor="text1"/>
        </w:rPr>
        <w:t>Experience integrating with server-side code to produce dynamic page</w:t>
      </w:r>
    </w:p>
    <w:p w14:paraId="03BB1D59" w14:textId="77777777" w:rsidR="00C54CF0" w:rsidRPr="00043E89" w:rsidRDefault="00C54CF0" w:rsidP="00A94369">
      <w:pPr>
        <w:spacing w:line="242" w:lineRule="exact"/>
        <w:jc w:val="both"/>
        <w:rPr>
          <w:color w:val="000000" w:themeColor="text1"/>
          <w:sz w:val="20"/>
          <w:szCs w:val="20"/>
        </w:rPr>
      </w:pPr>
    </w:p>
    <w:p w14:paraId="3C61816D" w14:textId="453537E1" w:rsidR="00C54CF0" w:rsidRPr="00043E89" w:rsidRDefault="00062D38" w:rsidP="00A94369">
      <w:pPr>
        <w:jc w:val="both"/>
        <w:rPr>
          <w:color w:val="000000" w:themeColor="text1"/>
        </w:rPr>
      </w:pPr>
      <w:r w:rsidRPr="00043E89">
        <w:rPr>
          <w:rFonts w:eastAsia="Cambria"/>
          <w:b/>
          <w:bCs/>
          <w:color w:val="000000" w:themeColor="text1"/>
        </w:rPr>
        <w:t xml:space="preserve">Environment: </w:t>
      </w:r>
      <w:r w:rsidRPr="00043E89">
        <w:rPr>
          <w:rFonts w:eastAsia="Cambria"/>
          <w:color w:val="000000" w:themeColor="text1"/>
        </w:rPr>
        <w:t>Azure DevOps, GIT, VS Code, Lightning Web Components (</w:t>
      </w:r>
      <w:r w:rsidRPr="00043E89">
        <w:rPr>
          <w:rFonts w:eastAsia="Cambria"/>
          <w:b/>
          <w:bCs/>
          <w:color w:val="000000" w:themeColor="text1"/>
        </w:rPr>
        <w:t>LWC</w:t>
      </w:r>
      <w:r w:rsidRPr="00043E89">
        <w:rPr>
          <w:rFonts w:eastAsia="Cambria"/>
          <w:color w:val="000000" w:themeColor="text1"/>
        </w:rPr>
        <w:t>) and Apex</w:t>
      </w:r>
      <w:r w:rsidR="00EE528F">
        <w:rPr>
          <w:rFonts w:eastAsia="Cambria"/>
          <w:color w:val="000000" w:themeColor="text1"/>
        </w:rPr>
        <w:t xml:space="preserve">, </w:t>
      </w:r>
      <w:r w:rsidR="00EE528F" w:rsidRPr="00EE528F">
        <w:rPr>
          <w:rFonts w:eastAsia="Cambria"/>
          <w:color w:val="000000" w:themeColor="text1"/>
        </w:rPr>
        <w:t>Sales cloud, Community Cloud, Service cloud, Marketing cloud</w:t>
      </w:r>
      <w:r w:rsidR="00624263">
        <w:rPr>
          <w:rFonts w:eastAsia="Cambria"/>
          <w:color w:val="000000" w:themeColor="text1"/>
        </w:rPr>
        <w:t>.</w:t>
      </w:r>
    </w:p>
    <w:p w14:paraId="03AEFEE1" w14:textId="77777777" w:rsidR="00C54CF0" w:rsidRPr="00043E89" w:rsidRDefault="00C54CF0">
      <w:pPr>
        <w:rPr>
          <w:color w:val="000000" w:themeColor="text1"/>
        </w:rPr>
        <w:sectPr w:rsidR="00C54CF0" w:rsidRPr="00043E89">
          <w:pgSz w:w="12240" w:h="15840"/>
          <w:pgMar w:top="1415" w:right="1440" w:bottom="1440" w:left="1440" w:header="0" w:footer="0" w:gutter="0"/>
          <w:cols w:space="720" w:equalWidth="0">
            <w:col w:w="9360"/>
          </w:cols>
        </w:sectPr>
      </w:pPr>
    </w:p>
    <w:p w14:paraId="6B74ADC4" w14:textId="77777777" w:rsidR="00C54CF0" w:rsidRPr="00043E89" w:rsidRDefault="00C54CF0">
      <w:pPr>
        <w:spacing w:line="200" w:lineRule="exact"/>
        <w:rPr>
          <w:color w:val="000000" w:themeColor="text1"/>
          <w:sz w:val="20"/>
          <w:szCs w:val="20"/>
        </w:rPr>
      </w:pPr>
    </w:p>
    <w:p w14:paraId="23F6B8AD" w14:textId="77777777" w:rsidR="00712057" w:rsidRPr="00043E89" w:rsidRDefault="00712057">
      <w:pPr>
        <w:rPr>
          <w:color w:val="000000" w:themeColor="text1"/>
          <w:sz w:val="20"/>
          <w:szCs w:val="20"/>
        </w:rPr>
      </w:pPr>
    </w:p>
    <w:p w14:paraId="4559CFB7" w14:textId="77777777" w:rsidR="00C54CF0" w:rsidRPr="00043E89" w:rsidRDefault="00062D38">
      <w:pPr>
        <w:spacing w:line="20" w:lineRule="exact"/>
        <w:rPr>
          <w:color w:val="000000" w:themeColor="text1"/>
          <w:sz w:val="20"/>
          <w:szCs w:val="20"/>
        </w:rPr>
      </w:pPr>
      <w:r w:rsidRPr="00043E89">
        <w:rPr>
          <w:color w:val="000000" w:themeColor="text1"/>
          <w:sz w:val="20"/>
          <w:szCs w:val="20"/>
        </w:rPr>
        <w:br w:type="column"/>
      </w:r>
    </w:p>
    <w:p w14:paraId="7036DE80" w14:textId="77777777" w:rsidR="00C54CF0" w:rsidRPr="00043E89" w:rsidRDefault="00C54CF0">
      <w:pPr>
        <w:rPr>
          <w:color w:val="000000" w:themeColor="text1"/>
        </w:rPr>
        <w:sectPr w:rsidR="00C54CF0" w:rsidRPr="00043E89">
          <w:type w:val="continuous"/>
          <w:pgSz w:w="12240" w:h="15840"/>
          <w:pgMar w:top="1415" w:right="1440" w:bottom="1440" w:left="1440" w:header="0" w:footer="0" w:gutter="0"/>
          <w:cols w:num="2" w:space="720" w:equalWidth="0">
            <w:col w:w="6640" w:space="720"/>
            <w:col w:w="2000"/>
          </w:cols>
        </w:sectPr>
      </w:pPr>
    </w:p>
    <w:p w14:paraId="313D1700" w14:textId="77777777" w:rsidR="00906C92" w:rsidRDefault="00906C92" w:rsidP="00A94369">
      <w:pPr>
        <w:autoSpaceDE w:val="0"/>
        <w:autoSpaceDN w:val="0"/>
        <w:adjustRightInd w:val="0"/>
        <w:jc w:val="both"/>
        <w:rPr>
          <w:b/>
          <w:bCs/>
          <w:color w:val="000000" w:themeColor="text1"/>
        </w:rPr>
      </w:pPr>
    </w:p>
    <w:p w14:paraId="4819601C" w14:textId="3D45939F" w:rsidR="00712057" w:rsidRPr="00043E89" w:rsidRDefault="00712057" w:rsidP="00A94369">
      <w:pPr>
        <w:autoSpaceDE w:val="0"/>
        <w:autoSpaceDN w:val="0"/>
        <w:adjustRightInd w:val="0"/>
        <w:jc w:val="both"/>
        <w:rPr>
          <w:color w:val="000000" w:themeColor="text1"/>
        </w:rPr>
      </w:pPr>
      <w:r w:rsidRPr="00043E89">
        <w:rPr>
          <w:b/>
          <w:bCs/>
          <w:color w:val="000000" w:themeColor="text1"/>
        </w:rPr>
        <w:t xml:space="preserve">Client: Hexagon PPM, Huntsville, AL                                </w:t>
      </w:r>
      <w:r w:rsidRPr="00043E89">
        <w:rPr>
          <w:b/>
          <w:bCs/>
          <w:color w:val="000000" w:themeColor="text1"/>
        </w:rPr>
        <w:tab/>
      </w:r>
      <w:r w:rsidRPr="00043E89">
        <w:rPr>
          <w:b/>
          <w:bCs/>
          <w:color w:val="000000" w:themeColor="text1"/>
        </w:rPr>
        <w:tab/>
        <w:t>Oct 2018 - Mar 2019</w:t>
      </w:r>
    </w:p>
    <w:p w14:paraId="1088F90D" w14:textId="77777777" w:rsidR="00712057" w:rsidRPr="00043E89" w:rsidRDefault="00712057" w:rsidP="00A94369">
      <w:pPr>
        <w:autoSpaceDE w:val="0"/>
        <w:autoSpaceDN w:val="0"/>
        <w:adjustRightInd w:val="0"/>
        <w:spacing w:line="19" w:lineRule="exact"/>
        <w:jc w:val="both"/>
        <w:rPr>
          <w:color w:val="000000" w:themeColor="text1"/>
        </w:rPr>
      </w:pPr>
    </w:p>
    <w:p w14:paraId="71C72A42" w14:textId="77777777" w:rsidR="00712057" w:rsidRPr="00043E89" w:rsidRDefault="00712057" w:rsidP="00A94369">
      <w:pPr>
        <w:autoSpaceDE w:val="0"/>
        <w:autoSpaceDN w:val="0"/>
        <w:adjustRightInd w:val="0"/>
        <w:jc w:val="both"/>
        <w:rPr>
          <w:color w:val="000000" w:themeColor="text1"/>
        </w:rPr>
      </w:pPr>
      <w:r w:rsidRPr="00043E89">
        <w:rPr>
          <w:b/>
          <w:bCs/>
          <w:color w:val="000000" w:themeColor="text1"/>
        </w:rPr>
        <w:t>Role: Salesforce Developer</w:t>
      </w:r>
    </w:p>
    <w:p w14:paraId="00AD0B35" w14:textId="77777777" w:rsidR="00712057" w:rsidRPr="00043E89" w:rsidRDefault="00712057" w:rsidP="00A94369">
      <w:pPr>
        <w:autoSpaceDE w:val="0"/>
        <w:autoSpaceDN w:val="0"/>
        <w:adjustRightInd w:val="0"/>
        <w:jc w:val="both"/>
        <w:rPr>
          <w:b/>
          <w:bCs/>
          <w:color w:val="000000" w:themeColor="text1"/>
        </w:rPr>
      </w:pPr>
      <w:r w:rsidRPr="00043E89">
        <w:rPr>
          <w:b/>
          <w:bCs/>
          <w:color w:val="000000" w:themeColor="text1"/>
        </w:rPr>
        <w:t>Project: Apttus CPQ and LTM CRM</w:t>
      </w:r>
    </w:p>
    <w:p w14:paraId="35624E73" w14:textId="77777777" w:rsidR="00A94369" w:rsidRPr="00043E89" w:rsidRDefault="00A94369" w:rsidP="00A94369">
      <w:pPr>
        <w:autoSpaceDE w:val="0"/>
        <w:autoSpaceDN w:val="0"/>
        <w:adjustRightInd w:val="0"/>
        <w:spacing w:line="276" w:lineRule="auto"/>
        <w:jc w:val="both"/>
        <w:rPr>
          <w:b/>
          <w:bCs/>
          <w:color w:val="000000" w:themeColor="text1"/>
        </w:rPr>
      </w:pPr>
    </w:p>
    <w:p w14:paraId="00BB8BC8" w14:textId="0C18FB03" w:rsidR="00712057" w:rsidRPr="00043E89" w:rsidRDefault="00712057" w:rsidP="00A94369">
      <w:pPr>
        <w:autoSpaceDE w:val="0"/>
        <w:autoSpaceDN w:val="0"/>
        <w:adjustRightInd w:val="0"/>
        <w:spacing w:line="276" w:lineRule="auto"/>
        <w:jc w:val="both"/>
        <w:rPr>
          <w:b/>
          <w:bCs/>
          <w:color w:val="000000" w:themeColor="text1"/>
        </w:rPr>
      </w:pPr>
      <w:r w:rsidRPr="00043E89">
        <w:rPr>
          <w:b/>
          <w:bCs/>
          <w:color w:val="000000" w:themeColor="text1"/>
        </w:rPr>
        <w:t xml:space="preserve">Description: </w:t>
      </w:r>
      <w:r w:rsidRPr="00043E89">
        <w:rPr>
          <w:color w:val="000000" w:themeColor="text1"/>
        </w:rPr>
        <w:t>Hexagon's PPM division is part of Hexagon, a global leader in sensor, software and autonomous solutions. Hexagon's PPM division empowers its clients to transform unstructured information into a smart digital asset to visualize, build, and manage structures and facilities of all complexities, ensuring safe and efficient operation throughout the entire lifecycle.</w:t>
      </w:r>
    </w:p>
    <w:p w14:paraId="066EADE1" w14:textId="77777777" w:rsidR="00712057" w:rsidRPr="00043E89" w:rsidRDefault="00712057" w:rsidP="00A94369">
      <w:pPr>
        <w:jc w:val="both"/>
        <w:rPr>
          <w:color w:val="000000" w:themeColor="text1"/>
        </w:rPr>
      </w:pPr>
    </w:p>
    <w:p w14:paraId="40324DA3" w14:textId="606A7010" w:rsidR="00D864A6" w:rsidRPr="00043E89" w:rsidRDefault="00062D38" w:rsidP="00A94369">
      <w:pPr>
        <w:jc w:val="both"/>
        <w:rPr>
          <w:rFonts w:eastAsia="Cambria"/>
          <w:b/>
          <w:bCs/>
          <w:color w:val="000000" w:themeColor="text1"/>
        </w:rPr>
      </w:pPr>
      <w:r w:rsidRPr="00043E89">
        <w:rPr>
          <w:rFonts w:eastAsia="Cambria"/>
          <w:b/>
          <w:bCs/>
          <w:color w:val="000000" w:themeColor="text1"/>
        </w:rPr>
        <w:t>Responsibilities:</w:t>
      </w:r>
    </w:p>
    <w:p w14:paraId="15307935" w14:textId="77777777" w:rsidR="00616268" w:rsidRPr="00043E89" w:rsidRDefault="00616268" w:rsidP="00A94369">
      <w:pPr>
        <w:pStyle w:val="ListParagraph"/>
        <w:numPr>
          <w:ilvl w:val="0"/>
          <w:numId w:val="11"/>
        </w:numPr>
        <w:tabs>
          <w:tab w:val="left" w:pos="720"/>
        </w:tabs>
        <w:spacing w:line="284" w:lineRule="auto"/>
        <w:ind w:right="220"/>
        <w:jc w:val="both"/>
        <w:rPr>
          <w:rFonts w:eastAsia="Symbol"/>
          <w:color w:val="000000" w:themeColor="text1"/>
        </w:rPr>
      </w:pPr>
      <w:r w:rsidRPr="00043E89">
        <w:rPr>
          <w:rFonts w:eastAsia="Cambria"/>
          <w:color w:val="000000" w:themeColor="text1"/>
        </w:rPr>
        <w:t>Discussed and analyzed the requirements with business team and converted the requirements into detailed technical requirements.</w:t>
      </w:r>
    </w:p>
    <w:p w14:paraId="4C7B92BC" w14:textId="77777777" w:rsidR="00633ECB" w:rsidRDefault="00616268" w:rsidP="00633ECB">
      <w:pPr>
        <w:numPr>
          <w:ilvl w:val="0"/>
          <w:numId w:val="4"/>
        </w:numPr>
        <w:tabs>
          <w:tab w:val="left" w:pos="720"/>
        </w:tabs>
        <w:spacing w:line="284" w:lineRule="auto"/>
        <w:ind w:left="720" w:right="220" w:hanging="360"/>
        <w:jc w:val="both"/>
        <w:rPr>
          <w:rFonts w:eastAsia="Symbol"/>
          <w:color w:val="000000" w:themeColor="text1"/>
        </w:rPr>
      </w:pPr>
      <w:r w:rsidRPr="00043E89">
        <w:rPr>
          <w:rFonts w:eastAsia="Cambria"/>
          <w:color w:val="000000" w:themeColor="text1"/>
        </w:rPr>
        <w:t xml:space="preserve">Create </w:t>
      </w:r>
      <w:r w:rsidRPr="00043E89">
        <w:rPr>
          <w:rFonts w:eastAsia="Cambria"/>
          <w:b/>
          <w:bCs/>
          <w:color w:val="000000" w:themeColor="text1"/>
        </w:rPr>
        <w:t>Lightning Components</w:t>
      </w:r>
      <w:r w:rsidRPr="00043E89">
        <w:rPr>
          <w:rFonts w:eastAsia="Cambria"/>
          <w:color w:val="000000" w:themeColor="text1"/>
        </w:rPr>
        <w:t xml:space="preserve"> from Scratch and server-side controllers to meet the business requirements with migrating the standard and custom objects to lightning experience for LTM.</w:t>
      </w:r>
    </w:p>
    <w:p w14:paraId="5B094AB9" w14:textId="205A671F" w:rsidR="00633ECB" w:rsidRPr="00633ECB" w:rsidRDefault="00633ECB" w:rsidP="00633ECB">
      <w:pPr>
        <w:numPr>
          <w:ilvl w:val="0"/>
          <w:numId w:val="4"/>
        </w:numPr>
        <w:tabs>
          <w:tab w:val="left" w:pos="720"/>
        </w:tabs>
        <w:spacing w:line="284" w:lineRule="auto"/>
        <w:ind w:left="720" w:right="220" w:hanging="360"/>
        <w:jc w:val="both"/>
        <w:rPr>
          <w:rFonts w:eastAsia="Symbol"/>
          <w:color w:val="000000" w:themeColor="text1"/>
        </w:rPr>
      </w:pPr>
      <w:r w:rsidRPr="00633ECB">
        <w:t>Knowledge on</w:t>
      </w:r>
      <w:r w:rsidRPr="00633ECB">
        <w:rPr>
          <w:rStyle w:val="apple-converted-space"/>
        </w:rPr>
        <w:t> </w:t>
      </w:r>
      <w:r w:rsidRPr="00633ECB">
        <w:t>the</w:t>
      </w:r>
      <w:r w:rsidRPr="00633ECB">
        <w:rPr>
          <w:rStyle w:val="apple-converted-space"/>
        </w:rPr>
        <w:t> </w:t>
      </w:r>
      <w:r w:rsidRPr="00633ECB">
        <w:rPr>
          <w:rStyle w:val="Strong"/>
          <w:color w:val="000000"/>
        </w:rPr>
        <w:t>Field Service Lightning mobile app</w:t>
      </w:r>
      <w:r w:rsidRPr="00633ECB">
        <w:rPr>
          <w:rStyle w:val="apple-converted-space"/>
        </w:rPr>
        <w:t> </w:t>
      </w:r>
      <w:r w:rsidRPr="00633ECB">
        <w:t>how it works and aids on - site job management to a mobile workforce.</w:t>
      </w:r>
    </w:p>
    <w:p w14:paraId="74988067" w14:textId="77777777" w:rsidR="00624263" w:rsidRDefault="00616268" w:rsidP="00624263">
      <w:pPr>
        <w:numPr>
          <w:ilvl w:val="0"/>
          <w:numId w:val="4"/>
        </w:numPr>
        <w:tabs>
          <w:tab w:val="left" w:pos="720"/>
        </w:tabs>
        <w:spacing w:line="284" w:lineRule="auto"/>
        <w:ind w:left="720" w:right="220" w:hanging="360"/>
        <w:jc w:val="both"/>
        <w:rPr>
          <w:rFonts w:eastAsia="Symbol"/>
          <w:color w:val="000000" w:themeColor="text1"/>
        </w:rPr>
      </w:pPr>
      <w:r w:rsidRPr="00043E89">
        <w:rPr>
          <w:rFonts w:eastAsia="Cambria"/>
          <w:color w:val="000000" w:themeColor="text1"/>
        </w:rPr>
        <w:lastRenderedPageBreak/>
        <w:t xml:space="preserve">Helped business users for </w:t>
      </w:r>
      <w:r w:rsidRPr="00043E89">
        <w:rPr>
          <w:rFonts w:eastAsia="Cambria"/>
          <w:b/>
          <w:color w:val="000000" w:themeColor="text1"/>
        </w:rPr>
        <w:t>Apttus CPQ</w:t>
      </w:r>
      <w:r w:rsidRPr="00043E89">
        <w:rPr>
          <w:rFonts w:eastAsia="Cambria"/>
          <w:color w:val="000000" w:themeColor="text1"/>
        </w:rPr>
        <w:t xml:space="preserve"> quoting process. Performed enhancements with Apttus CPQ as needed.</w:t>
      </w:r>
    </w:p>
    <w:p w14:paraId="546B43FD" w14:textId="0C24A347" w:rsidR="00616268" w:rsidRPr="00624263" w:rsidRDefault="00AD793E" w:rsidP="00624263">
      <w:pPr>
        <w:numPr>
          <w:ilvl w:val="0"/>
          <w:numId w:val="4"/>
        </w:numPr>
        <w:tabs>
          <w:tab w:val="left" w:pos="720"/>
        </w:tabs>
        <w:spacing w:line="284" w:lineRule="auto"/>
        <w:ind w:left="720" w:right="220" w:hanging="360"/>
        <w:jc w:val="both"/>
        <w:rPr>
          <w:rFonts w:eastAsia="Symbol"/>
          <w:color w:val="000000" w:themeColor="text1"/>
        </w:rPr>
      </w:pPr>
      <w:r w:rsidRPr="00624263">
        <w:rPr>
          <w:rFonts w:eastAsia="Cambria"/>
          <w:color w:val="000000" w:themeColor="text1"/>
        </w:rPr>
        <w:t xml:space="preserve">Managed </w:t>
      </w:r>
      <w:r w:rsidRPr="00624263">
        <w:rPr>
          <w:rFonts w:eastAsia="Cambria"/>
          <w:b/>
          <w:color w:val="000000" w:themeColor="text1"/>
        </w:rPr>
        <w:t>Apttus product setup</w:t>
      </w:r>
      <w:r w:rsidR="00616268" w:rsidRPr="00624263">
        <w:rPr>
          <w:rFonts w:eastAsia="Cambria"/>
          <w:color w:val="000000" w:themeColor="text1"/>
        </w:rPr>
        <w:t xml:space="preserve"> added new products, </w:t>
      </w:r>
      <w:r w:rsidR="00616268" w:rsidRPr="00624263">
        <w:rPr>
          <w:rFonts w:eastAsia="Cambria"/>
          <w:b/>
          <w:color w:val="000000" w:themeColor="text1"/>
        </w:rPr>
        <w:t>PLI</w:t>
      </w:r>
      <w:r w:rsidR="00616268" w:rsidRPr="00624263">
        <w:rPr>
          <w:rFonts w:eastAsia="Cambria"/>
          <w:color w:val="000000" w:themeColor="text1"/>
        </w:rPr>
        <w:t xml:space="preserve">’s, </w:t>
      </w:r>
      <w:r w:rsidR="00616268" w:rsidRPr="00624263">
        <w:rPr>
          <w:rFonts w:eastAsia="Cambria"/>
          <w:b/>
          <w:color w:val="000000" w:themeColor="text1"/>
        </w:rPr>
        <w:t>workflows</w:t>
      </w:r>
      <w:r w:rsidR="00616268" w:rsidRPr="00624263">
        <w:rPr>
          <w:rFonts w:eastAsia="Cambria"/>
          <w:color w:val="000000" w:themeColor="text1"/>
        </w:rPr>
        <w:t>, approvals, inclusion - exclusion rules as requested by business users. Also performed required customization for pricing callbacks.</w:t>
      </w:r>
    </w:p>
    <w:p w14:paraId="67E38662" w14:textId="77777777" w:rsidR="00EE528F" w:rsidRDefault="00616268" w:rsidP="00EE528F">
      <w:pPr>
        <w:numPr>
          <w:ilvl w:val="0"/>
          <w:numId w:val="4"/>
        </w:numPr>
        <w:tabs>
          <w:tab w:val="left" w:pos="720"/>
        </w:tabs>
        <w:spacing w:line="284" w:lineRule="auto"/>
        <w:ind w:left="720" w:right="220" w:hanging="360"/>
        <w:jc w:val="both"/>
        <w:rPr>
          <w:rFonts w:eastAsia="Symbol"/>
          <w:color w:val="000000" w:themeColor="text1"/>
        </w:rPr>
      </w:pPr>
      <w:r w:rsidRPr="00043E89">
        <w:rPr>
          <w:rFonts w:eastAsia="Cambria"/>
          <w:color w:val="000000" w:themeColor="text1"/>
        </w:rPr>
        <w:t xml:space="preserve">Worked closely with business to get an exact idea about issues related to </w:t>
      </w:r>
      <w:r w:rsidRPr="00043E89">
        <w:rPr>
          <w:rFonts w:eastAsia="Cambria"/>
          <w:b/>
          <w:color w:val="000000" w:themeColor="text1"/>
        </w:rPr>
        <w:t>Apttus QTC</w:t>
      </w:r>
      <w:r w:rsidRPr="00043E89">
        <w:rPr>
          <w:rFonts w:eastAsia="Cambria"/>
          <w:color w:val="000000" w:themeColor="text1"/>
        </w:rPr>
        <w:t xml:space="preserve"> / Apttus proposal creations for global clients</w:t>
      </w:r>
      <w:r w:rsidR="00A94369" w:rsidRPr="00043E89">
        <w:rPr>
          <w:rFonts w:eastAsia="Cambria"/>
          <w:color w:val="000000" w:themeColor="text1"/>
        </w:rPr>
        <w:t xml:space="preserve"> </w:t>
      </w:r>
      <w:r w:rsidRPr="00043E89">
        <w:rPr>
          <w:rFonts w:eastAsia="Cambria"/>
          <w:color w:val="000000" w:themeColor="text1"/>
        </w:rPr>
        <w:t xml:space="preserve">(US/EMEA/APAC). Also resolved them in timely manner. </w:t>
      </w:r>
    </w:p>
    <w:p w14:paraId="5095BB58" w14:textId="77777777" w:rsidR="00AD793E" w:rsidRDefault="00616268" w:rsidP="00AD793E">
      <w:pPr>
        <w:numPr>
          <w:ilvl w:val="0"/>
          <w:numId w:val="4"/>
        </w:numPr>
        <w:tabs>
          <w:tab w:val="left" w:pos="720"/>
        </w:tabs>
        <w:ind w:left="720" w:right="220" w:hanging="360"/>
        <w:jc w:val="both"/>
        <w:rPr>
          <w:rFonts w:eastAsia="Symbol"/>
          <w:color w:val="000000" w:themeColor="text1"/>
        </w:rPr>
      </w:pPr>
      <w:r w:rsidRPr="00EE528F">
        <w:rPr>
          <w:rFonts w:eastAsia="Cambria"/>
          <w:color w:val="000000" w:themeColor="text1"/>
        </w:rPr>
        <w:t>Worked extensively on debugging / resolving salesforce issues, worked with Salesforce support and Apttus support as needed.</w:t>
      </w:r>
    </w:p>
    <w:p w14:paraId="7E46065F" w14:textId="5C80B467" w:rsidR="00616268" w:rsidRPr="00AD793E" w:rsidRDefault="00EE528F" w:rsidP="00AD793E">
      <w:pPr>
        <w:numPr>
          <w:ilvl w:val="0"/>
          <w:numId w:val="4"/>
        </w:numPr>
        <w:tabs>
          <w:tab w:val="left" w:pos="720"/>
        </w:tabs>
        <w:ind w:left="720" w:right="220" w:hanging="360"/>
        <w:jc w:val="both"/>
        <w:rPr>
          <w:rFonts w:eastAsia="Symbol"/>
          <w:color w:val="000000" w:themeColor="text1"/>
        </w:rPr>
      </w:pPr>
      <w:r w:rsidRPr="00EE528F">
        <w:t>Designed salesforce service cloud console to enhance productivity with dashboard like interface.</w:t>
      </w:r>
    </w:p>
    <w:p w14:paraId="611400B4" w14:textId="77777777" w:rsidR="00AD793E" w:rsidRDefault="00616268" w:rsidP="00AD793E">
      <w:pPr>
        <w:numPr>
          <w:ilvl w:val="0"/>
          <w:numId w:val="4"/>
        </w:numPr>
        <w:tabs>
          <w:tab w:val="left" w:pos="720"/>
        </w:tabs>
        <w:spacing w:line="284" w:lineRule="auto"/>
        <w:ind w:left="720" w:right="220" w:hanging="360"/>
        <w:jc w:val="both"/>
        <w:rPr>
          <w:rFonts w:eastAsia="Symbol"/>
          <w:color w:val="000000" w:themeColor="text1"/>
        </w:rPr>
      </w:pPr>
      <w:r w:rsidRPr="00043E89">
        <w:rPr>
          <w:rFonts w:eastAsia="Cambria"/>
          <w:color w:val="000000" w:themeColor="text1"/>
        </w:rPr>
        <w:t xml:space="preserve">Performed Apex Callouts to invoke external </w:t>
      </w:r>
      <w:r w:rsidR="00A94369" w:rsidRPr="00043E89">
        <w:rPr>
          <w:rFonts w:eastAsia="Cambria"/>
          <w:color w:val="000000" w:themeColor="text1"/>
        </w:rPr>
        <w:t>third-party</w:t>
      </w:r>
      <w:r w:rsidRPr="00043E89">
        <w:rPr>
          <w:rFonts w:eastAsia="Cambria"/>
          <w:color w:val="000000" w:themeColor="text1"/>
        </w:rPr>
        <w:t xml:space="preserve"> web services with </w:t>
      </w:r>
      <w:r w:rsidRPr="00043E89">
        <w:rPr>
          <w:rFonts w:eastAsia="Cambria"/>
          <w:b/>
          <w:color w:val="000000" w:themeColor="text1"/>
        </w:rPr>
        <w:t>future methods</w:t>
      </w:r>
      <w:r w:rsidRPr="00043E89">
        <w:rPr>
          <w:rFonts w:eastAsia="Cambria"/>
          <w:color w:val="000000" w:themeColor="text1"/>
        </w:rPr>
        <w:t xml:space="preserve"> and REST API.</w:t>
      </w:r>
    </w:p>
    <w:p w14:paraId="4FA8A84D" w14:textId="79377F1A" w:rsidR="00616268" w:rsidRPr="00AD793E" w:rsidRDefault="00616268" w:rsidP="00AD793E">
      <w:pPr>
        <w:numPr>
          <w:ilvl w:val="0"/>
          <w:numId w:val="4"/>
        </w:numPr>
        <w:tabs>
          <w:tab w:val="left" w:pos="720"/>
        </w:tabs>
        <w:spacing w:line="284" w:lineRule="auto"/>
        <w:ind w:left="720" w:right="220" w:hanging="360"/>
        <w:jc w:val="both"/>
        <w:rPr>
          <w:rFonts w:eastAsia="Symbol"/>
          <w:color w:val="000000" w:themeColor="text1"/>
        </w:rPr>
      </w:pPr>
      <w:r w:rsidRPr="00AD793E">
        <w:rPr>
          <w:rFonts w:eastAsia="Cambria"/>
          <w:color w:val="000000" w:themeColor="text1"/>
        </w:rPr>
        <w:t xml:space="preserve">Developed </w:t>
      </w:r>
      <w:r w:rsidR="00A94369" w:rsidRPr="00AD793E">
        <w:rPr>
          <w:rFonts w:eastAsia="Cambria"/>
          <w:b/>
          <w:color w:val="000000" w:themeColor="text1"/>
        </w:rPr>
        <w:t>Apex test</w:t>
      </w:r>
      <w:r w:rsidRPr="00AD793E">
        <w:rPr>
          <w:rFonts w:eastAsia="Cambria"/>
          <w:b/>
          <w:color w:val="000000" w:themeColor="text1"/>
        </w:rPr>
        <w:t xml:space="preserve"> classes</w:t>
      </w:r>
      <w:r w:rsidRPr="00AD793E">
        <w:rPr>
          <w:rFonts w:eastAsia="Cambria"/>
          <w:color w:val="000000" w:themeColor="text1"/>
        </w:rPr>
        <w:t xml:space="preserve"> in Sandbox to ensure adequate code coverage and quality solution.</w:t>
      </w:r>
    </w:p>
    <w:p w14:paraId="144D6273" w14:textId="60662A42" w:rsidR="00616268" w:rsidRPr="00C64AFB" w:rsidRDefault="004F0C85" w:rsidP="00A94369">
      <w:pPr>
        <w:numPr>
          <w:ilvl w:val="0"/>
          <w:numId w:val="4"/>
        </w:numPr>
        <w:tabs>
          <w:tab w:val="left" w:pos="720"/>
        </w:tabs>
        <w:spacing w:line="296" w:lineRule="auto"/>
        <w:ind w:left="720" w:right="240" w:hanging="360"/>
        <w:jc w:val="both"/>
        <w:rPr>
          <w:rFonts w:eastAsia="Symbol"/>
          <w:color w:val="000000" w:themeColor="text1"/>
        </w:rPr>
      </w:pPr>
      <w:r w:rsidRPr="00043E89">
        <w:rPr>
          <w:rFonts w:eastAsia="Cambria"/>
          <w:color w:val="000000" w:themeColor="text1"/>
        </w:rPr>
        <w:t>Configured</w:t>
      </w:r>
      <w:r w:rsidR="00616268" w:rsidRPr="00043E89">
        <w:rPr>
          <w:rFonts w:eastAsia="Cambria"/>
          <w:color w:val="000000" w:themeColor="text1"/>
        </w:rPr>
        <w:t xml:space="preserve"> Products, Catalog, Catalog Hierarchies, Bundles within Bundle, Price lists across all products for </w:t>
      </w:r>
      <w:r w:rsidR="00616268" w:rsidRPr="00C64AFB">
        <w:rPr>
          <w:rFonts w:eastAsia="Cambria"/>
          <w:b/>
          <w:bCs/>
          <w:color w:val="000000" w:themeColor="text1"/>
        </w:rPr>
        <w:t>Apttus CPQ</w:t>
      </w:r>
      <w:r w:rsidR="00616268" w:rsidRPr="00C64AFB">
        <w:rPr>
          <w:rFonts w:eastAsia="Cambria"/>
          <w:color w:val="000000" w:themeColor="text1"/>
        </w:rPr>
        <w:t>.</w:t>
      </w:r>
    </w:p>
    <w:p w14:paraId="4A700EF3" w14:textId="46A93393" w:rsidR="00C64AFB" w:rsidRPr="00C64AFB" w:rsidRDefault="00C64AFB" w:rsidP="00C64AFB">
      <w:pPr>
        <w:pStyle w:val="ListParagraph"/>
        <w:numPr>
          <w:ilvl w:val="0"/>
          <w:numId w:val="4"/>
        </w:numPr>
        <w:spacing w:after="120"/>
        <w:ind w:hanging="360"/>
        <w:jc w:val="both"/>
      </w:pPr>
      <w:r w:rsidRPr="00C64AFB">
        <w:rPr>
          <w:color w:val="000000"/>
        </w:rPr>
        <w:t xml:space="preserve">Participated in all stages of </w:t>
      </w:r>
      <w:r w:rsidRPr="00C64AFB">
        <w:rPr>
          <w:b/>
          <w:color w:val="000000"/>
        </w:rPr>
        <w:t>Software Development Life Cycle (SDFC)</w:t>
      </w:r>
      <w:r w:rsidRPr="00C64AFB">
        <w:rPr>
          <w:color w:val="000000"/>
        </w:rPr>
        <w:t xml:space="preserve"> i.e., System Analysis, Design, Development and Testing.</w:t>
      </w:r>
    </w:p>
    <w:p w14:paraId="77C68C66" w14:textId="77777777" w:rsidR="00616268" w:rsidRPr="00043E89" w:rsidRDefault="00616268" w:rsidP="00A94369">
      <w:pPr>
        <w:numPr>
          <w:ilvl w:val="0"/>
          <w:numId w:val="4"/>
        </w:numPr>
        <w:tabs>
          <w:tab w:val="left" w:pos="720"/>
        </w:tabs>
        <w:spacing w:line="304" w:lineRule="auto"/>
        <w:ind w:left="720" w:right="600" w:hanging="360"/>
        <w:jc w:val="both"/>
        <w:rPr>
          <w:rFonts w:eastAsia="Symbol"/>
          <w:color w:val="000000" w:themeColor="text1"/>
        </w:rPr>
      </w:pPr>
      <w:r w:rsidRPr="00043E89">
        <w:rPr>
          <w:rFonts w:eastAsia="Cambria"/>
          <w:color w:val="000000" w:themeColor="text1"/>
        </w:rPr>
        <w:t>Implement Batch Apex and Apex schedulers based on the user requirements for Inventory management and product backlog.</w:t>
      </w:r>
    </w:p>
    <w:p w14:paraId="17050EDB" w14:textId="77777777" w:rsidR="00616268" w:rsidRPr="00043E89" w:rsidRDefault="00616268" w:rsidP="00A94369">
      <w:pPr>
        <w:spacing w:line="1" w:lineRule="exact"/>
        <w:jc w:val="both"/>
        <w:rPr>
          <w:rFonts w:eastAsia="Symbol"/>
          <w:color w:val="000000" w:themeColor="text1"/>
        </w:rPr>
      </w:pPr>
    </w:p>
    <w:p w14:paraId="41A6D943" w14:textId="2C4AF752" w:rsidR="00616268" w:rsidRPr="00043E89" w:rsidRDefault="00616268" w:rsidP="00A94369">
      <w:pPr>
        <w:numPr>
          <w:ilvl w:val="0"/>
          <w:numId w:val="4"/>
        </w:numPr>
        <w:tabs>
          <w:tab w:val="left" w:pos="720"/>
        </w:tabs>
        <w:ind w:left="720" w:hanging="360"/>
        <w:jc w:val="both"/>
        <w:rPr>
          <w:rFonts w:eastAsia="Symbol"/>
          <w:color w:val="000000" w:themeColor="text1"/>
        </w:rPr>
      </w:pPr>
      <w:r w:rsidRPr="00043E89">
        <w:rPr>
          <w:rFonts w:eastAsia="Cambria"/>
          <w:color w:val="000000" w:themeColor="text1"/>
        </w:rPr>
        <w:t>Design and developed enhancements for already existing code for the Apttus CPQ and LTM</w:t>
      </w:r>
      <w:r w:rsidR="00A94369" w:rsidRPr="00043E89">
        <w:rPr>
          <w:rFonts w:eastAsia="Symbol"/>
          <w:color w:val="000000" w:themeColor="text1"/>
        </w:rPr>
        <w:t xml:space="preserve"> </w:t>
      </w:r>
      <w:r w:rsidRPr="00043E89">
        <w:rPr>
          <w:rFonts w:eastAsia="Cambria"/>
          <w:color w:val="000000" w:themeColor="text1"/>
        </w:rPr>
        <w:t>(</w:t>
      </w:r>
      <w:r w:rsidRPr="00043E89">
        <w:rPr>
          <w:rFonts w:eastAsia="Cambria"/>
          <w:b/>
          <w:bCs/>
          <w:color w:val="000000" w:themeColor="text1"/>
        </w:rPr>
        <w:t>License Tracking and Management</w:t>
      </w:r>
      <w:r w:rsidRPr="00043E89">
        <w:rPr>
          <w:rFonts w:eastAsia="Cambria"/>
          <w:color w:val="000000" w:themeColor="text1"/>
        </w:rPr>
        <w:t>) which covered Lightning components, Apps and Apex classes, Extensions and triggers.</w:t>
      </w:r>
    </w:p>
    <w:p w14:paraId="38E9BC54" w14:textId="77777777" w:rsidR="00616268" w:rsidRPr="00043E89" w:rsidRDefault="00616268" w:rsidP="00A94369">
      <w:pPr>
        <w:spacing w:line="39" w:lineRule="exact"/>
        <w:jc w:val="both"/>
        <w:rPr>
          <w:rFonts w:eastAsia="Symbol"/>
          <w:color w:val="000000" w:themeColor="text1"/>
        </w:rPr>
      </w:pPr>
    </w:p>
    <w:p w14:paraId="79EAA5F3" w14:textId="77777777" w:rsidR="00616268" w:rsidRPr="00043E89" w:rsidRDefault="00616268" w:rsidP="00A94369">
      <w:pPr>
        <w:numPr>
          <w:ilvl w:val="0"/>
          <w:numId w:val="4"/>
        </w:numPr>
        <w:tabs>
          <w:tab w:val="left" w:pos="720"/>
        </w:tabs>
        <w:spacing w:line="281" w:lineRule="auto"/>
        <w:ind w:left="720" w:right="400" w:hanging="360"/>
        <w:jc w:val="both"/>
        <w:rPr>
          <w:rFonts w:eastAsia="Symbol"/>
          <w:color w:val="000000" w:themeColor="text1"/>
        </w:rPr>
      </w:pPr>
      <w:r w:rsidRPr="00043E89">
        <w:rPr>
          <w:rFonts w:eastAsia="Cambria"/>
          <w:color w:val="000000" w:themeColor="text1"/>
        </w:rPr>
        <w:t xml:space="preserve">Minimize code in JavaScript Controllers by adding reusable functions in Helper Component. Updated the APEX Controller and Helper functions regularly making the Component Context Aware as per business requirement.  </w:t>
      </w:r>
    </w:p>
    <w:p w14:paraId="39ED4766" w14:textId="77777777" w:rsidR="00616268" w:rsidRPr="00043E89" w:rsidRDefault="00616268" w:rsidP="00A94369">
      <w:pPr>
        <w:numPr>
          <w:ilvl w:val="0"/>
          <w:numId w:val="4"/>
        </w:numPr>
        <w:tabs>
          <w:tab w:val="left" w:pos="720"/>
        </w:tabs>
        <w:spacing w:line="281" w:lineRule="auto"/>
        <w:ind w:left="720" w:right="400" w:hanging="360"/>
        <w:jc w:val="both"/>
        <w:rPr>
          <w:rFonts w:eastAsia="Symbol"/>
          <w:color w:val="000000" w:themeColor="text1"/>
        </w:rPr>
      </w:pPr>
      <w:r w:rsidRPr="00043E89">
        <w:rPr>
          <w:rFonts w:eastAsia="Cambria"/>
          <w:color w:val="000000" w:themeColor="text1"/>
        </w:rPr>
        <w:t xml:space="preserve">Use the </w:t>
      </w:r>
      <w:r w:rsidRPr="00043E89">
        <w:rPr>
          <w:rFonts w:eastAsia="Cambria"/>
          <w:b/>
          <w:bCs/>
          <w:color w:val="000000" w:themeColor="text1"/>
        </w:rPr>
        <w:t>Apex Metadata API</w:t>
      </w:r>
      <w:r w:rsidRPr="00043E89">
        <w:rPr>
          <w:rFonts w:eastAsia="Cambria"/>
          <w:color w:val="000000" w:themeColor="text1"/>
        </w:rPr>
        <w:t xml:space="preserve"> to retrieve </w:t>
      </w:r>
      <w:r w:rsidRPr="00043E89">
        <w:rPr>
          <w:rFonts w:eastAsia="Cambria"/>
          <w:b/>
          <w:bCs/>
          <w:color w:val="000000" w:themeColor="text1"/>
        </w:rPr>
        <w:t>metadata</w:t>
      </w:r>
      <w:r w:rsidRPr="00043E89">
        <w:rPr>
          <w:rFonts w:eastAsia="Cambria"/>
          <w:color w:val="000000" w:themeColor="text1"/>
        </w:rPr>
        <w:t xml:space="preserve"> both </w:t>
      </w:r>
      <w:r w:rsidRPr="00043E89">
        <w:rPr>
          <w:rFonts w:eastAsia="Cambria"/>
          <w:b/>
          <w:bCs/>
          <w:color w:val="000000" w:themeColor="text1"/>
        </w:rPr>
        <w:t>custom</w:t>
      </w:r>
      <w:r w:rsidRPr="00043E89">
        <w:rPr>
          <w:rFonts w:eastAsia="Cambria"/>
          <w:color w:val="000000" w:themeColor="text1"/>
        </w:rPr>
        <w:t xml:space="preserve"> and </w:t>
      </w:r>
      <w:r w:rsidRPr="00043E89">
        <w:rPr>
          <w:rFonts w:eastAsia="Cambria"/>
          <w:b/>
          <w:bCs/>
          <w:color w:val="000000" w:themeColor="text1"/>
        </w:rPr>
        <w:t>standard</w:t>
      </w:r>
      <w:r w:rsidRPr="00043E89">
        <w:rPr>
          <w:rFonts w:eastAsia="Cambria"/>
          <w:color w:val="000000" w:themeColor="text1"/>
        </w:rPr>
        <w:t xml:space="preserve"> from an org, and update that </w:t>
      </w:r>
      <w:r w:rsidRPr="00043E89">
        <w:rPr>
          <w:rFonts w:eastAsia="Cambria"/>
          <w:b/>
          <w:bCs/>
          <w:color w:val="000000" w:themeColor="text1"/>
        </w:rPr>
        <w:t>metadata</w:t>
      </w:r>
      <w:r w:rsidRPr="00043E89">
        <w:rPr>
          <w:rFonts w:eastAsia="Cambria"/>
          <w:color w:val="000000" w:themeColor="text1"/>
        </w:rPr>
        <w:t xml:space="preserve"> and deploy into another </w:t>
      </w:r>
      <w:r w:rsidRPr="00043E89">
        <w:rPr>
          <w:rFonts w:eastAsia="Cambria"/>
          <w:b/>
          <w:bCs/>
          <w:color w:val="000000" w:themeColor="text1"/>
        </w:rPr>
        <w:t>Org.</w:t>
      </w:r>
    </w:p>
    <w:p w14:paraId="5ED8F217" w14:textId="77777777" w:rsidR="00616268" w:rsidRPr="00043E89" w:rsidRDefault="00616268" w:rsidP="00A94369">
      <w:pPr>
        <w:numPr>
          <w:ilvl w:val="0"/>
          <w:numId w:val="5"/>
        </w:numPr>
        <w:tabs>
          <w:tab w:val="left" w:pos="720"/>
        </w:tabs>
        <w:spacing w:line="304" w:lineRule="auto"/>
        <w:ind w:left="720" w:right="380" w:hanging="360"/>
        <w:jc w:val="both"/>
        <w:rPr>
          <w:rFonts w:eastAsia="Symbol"/>
          <w:color w:val="000000" w:themeColor="text1"/>
        </w:rPr>
      </w:pPr>
      <w:r w:rsidRPr="00043E89">
        <w:rPr>
          <w:rFonts w:eastAsia="Cambria"/>
          <w:color w:val="000000" w:themeColor="text1"/>
        </w:rPr>
        <w:t xml:space="preserve">Involve in daily </w:t>
      </w:r>
      <w:r w:rsidRPr="00043E89">
        <w:rPr>
          <w:rFonts w:eastAsia="Cambria"/>
          <w:b/>
          <w:bCs/>
          <w:color w:val="000000" w:themeColor="text1"/>
        </w:rPr>
        <w:t>SCRUM</w:t>
      </w:r>
      <w:r w:rsidRPr="00043E89">
        <w:rPr>
          <w:rFonts w:eastAsia="Cambria"/>
          <w:color w:val="000000" w:themeColor="text1"/>
        </w:rPr>
        <w:t xml:space="preserve"> and sprint planning meetings and ran daily agile status calls with the team.</w:t>
      </w:r>
    </w:p>
    <w:p w14:paraId="1E197991" w14:textId="1A11AE2E" w:rsidR="00A94369" w:rsidRPr="00043E89" w:rsidRDefault="00A94369" w:rsidP="00A94369">
      <w:pPr>
        <w:jc w:val="both"/>
        <w:rPr>
          <w:color w:val="000000" w:themeColor="text1"/>
        </w:rPr>
      </w:pPr>
      <w:r w:rsidRPr="00043E89">
        <w:rPr>
          <w:rFonts w:eastAsia="Cambria"/>
          <w:b/>
          <w:bCs/>
          <w:color w:val="000000" w:themeColor="text1"/>
        </w:rPr>
        <w:t xml:space="preserve">Environment: </w:t>
      </w:r>
      <w:r w:rsidRPr="00043E89">
        <w:rPr>
          <w:rFonts w:eastAsia="Cambria"/>
          <w:color w:val="000000" w:themeColor="text1"/>
        </w:rPr>
        <w:t>Azure DevOps, Apttus CPQ</w:t>
      </w:r>
      <w:r w:rsidR="001E3D7D" w:rsidRPr="00043E89">
        <w:rPr>
          <w:rFonts w:eastAsia="Cambria"/>
          <w:color w:val="000000" w:themeColor="text1"/>
        </w:rPr>
        <w:t>/QTC</w:t>
      </w:r>
      <w:r w:rsidRPr="00043E89">
        <w:rPr>
          <w:rFonts w:eastAsia="Cambria"/>
          <w:color w:val="000000" w:themeColor="text1"/>
        </w:rPr>
        <w:t>, LTM, GIT, VS Code, Lightning Web Components (</w:t>
      </w:r>
      <w:r w:rsidRPr="00043E89">
        <w:rPr>
          <w:rFonts w:eastAsia="Cambria"/>
          <w:b/>
          <w:bCs/>
          <w:color w:val="000000" w:themeColor="text1"/>
        </w:rPr>
        <w:t>LWC</w:t>
      </w:r>
      <w:r w:rsidRPr="00043E89">
        <w:rPr>
          <w:rFonts w:eastAsia="Cambria"/>
          <w:color w:val="000000" w:themeColor="text1"/>
        </w:rPr>
        <w:t>) and Apex.</w:t>
      </w:r>
    </w:p>
    <w:p w14:paraId="2361D33A" w14:textId="77777777" w:rsidR="00616268" w:rsidRPr="00043E89" w:rsidRDefault="00616268">
      <w:pPr>
        <w:rPr>
          <w:color w:val="000000" w:themeColor="text1"/>
          <w:sz w:val="20"/>
          <w:szCs w:val="20"/>
        </w:rPr>
      </w:pPr>
    </w:p>
    <w:p w14:paraId="7AF11402" w14:textId="77777777" w:rsidR="00616268" w:rsidRPr="00043E89" w:rsidRDefault="00616268" w:rsidP="00616268">
      <w:pPr>
        <w:tabs>
          <w:tab w:val="left" w:pos="720"/>
        </w:tabs>
        <w:spacing w:line="304" w:lineRule="auto"/>
        <w:ind w:right="380"/>
        <w:rPr>
          <w:rFonts w:ascii="Cambria" w:eastAsia="Cambria" w:hAnsi="Cambria" w:cs="Cambria"/>
          <w:color w:val="000000" w:themeColor="text1"/>
          <w:sz w:val="21"/>
          <w:szCs w:val="21"/>
        </w:rPr>
      </w:pPr>
    </w:p>
    <w:p w14:paraId="5925B784" w14:textId="0657F117" w:rsidR="00616268" w:rsidRPr="00043E89" w:rsidRDefault="00616268" w:rsidP="001E3D7D">
      <w:pPr>
        <w:jc w:val="both"/>
        <w:rPr>
          <w:rFonts w:eastAsia="Cambria"/>
          <w:b/>
          <w:bCs/>
          <w:color w:val="000000" w:themeColor="text1"/>
        </w:rPr>
      </w:pPr>
      <w:r w:rsidRPr="00043E89">
        <w:rPr>
          <w:rFonts w:eastAsia="Cambria"/>
          <w:b/>
          <w:bCs/>
          <w:color w:val="000000" w:themeColor="text1"/>
        </w:rPr>
        <w:t xml:space="preserve">Client: Tailored Brands, Houston, TX </w:t>
      </w:r>
      <w:r w:rsidRPr="00043E89">
        <w:rPr>
          <w:rFonts w:eastAsia="Cambria"/>
          <w:b/>
          <w:bCs/>
          <w:color w:val="000000" w:themeColor="text1"/>
        </w:rPr>
        <w:tab/>
      </w:r>
      <w:r w:rsidRPr="00043E89">
        <w:rPr>
          <w:rFonts w:eastAsia="Cambria"/>
          <w:b/>
          <w:bCs/>
          <w:color w:val="000000" w:themeColor="text1"/>
        </w:rPr>
        <w:tab/>
      </w:r>
      <w:r w:rsidRPr="00043E89">
        <w:rPr>
          <w:rFonts w:eastAsia="Cambria"/>
          <w:b/>
          <w:bCs/>
          <w:color w:val="000000" w:themeColor="text1"/>
        </w:rPr>
        <w:tab/>
      </w:r>
      <w:r w:rsidRPr="00043E89">
        <w:rPr>
          <w:rFonts w:eastAsia="Cambria"/>
          <w:b/>
          <w:bCs/>
          <w:color w:val="000000" w:themeColor="text1"/>
        </w:rPr>
        <w:tab/>
      </w:r>
      <w:r w:rsidRPr="00043E89">
        <w:rPr>
          <w:rFonts w:eastAsia="Cambria"/>
          <w:b/>
          <w:bCs/>
          <w:color w:val="000000" w:themeColor="text1"/>
        </w:rPr>
        <w:tab/>
        <w:t>Jan 2018 – Sep 2018</w:t>
      </w:r>
    </w:p>
    <w:p w14:paraId="16FE1C1F" w14:textId="77777777" w:rsidR="00616268" w:rsidRPr="00043E89" w:rsidRDefault="00616268" w:rsidP="001E3D7D">
      <w:pPr>
        <w:spacing w:line="8" w:lineRule="exact"/>
        <w:jc w:val="both"/>
        <w:rPr>
          <w:color w:val="000000" w:themeColor="text1"/>
        </w:rPr>
      </w:pPr>
    </w:p>
    <w:p w14:paraId="2D898A95" w14:textId="77777777" w:rsidR="00616268" w:rsidRPr="00043E89" w:rsidRDefault="00616268" w:rsidP="001E3D7D">
      <w:pPr>
        <w:jc w:val="both"/>
        <w:rPr>
          <w:color w:val="000000" w:themeColor="text1"/>
        </w:rPr>
      </w:pPr>
      <w:r w:rsidRPr="00043E89">
        <w:rPr>
          <w:rFonts w:eastAsia="Cambria"/>
          <w:b/>
          <w:bCs/>
          <w:color w:val="000000" w:themeColor="text1"/>
        </w:rPr>
        <w:t>Role: Salesforce Developer</w:t>
      </w:r>
    </w:p>
    <w:p w14:paraId="10964E3F" w14:textId="5F5AD036" w:rsidR="00616268" w:rsidRPr="00043E89" w:rsidRDefault="00616268" w:rsidP="001E3D7D">
      <w:pPr>
        <w:jc w:val="both"/>
        <w:rPr>
          <w:rFonts w:eastAsia="Cambria"/>
          <w:b/>
          <w:bCs/>
          <w:color w:val="000000" w:themeColor="text1"/>
        </w:rPr>
      </w:pPr>
      <w:r w:rsidRPr="00043E89">
        <w:rPr>
          <w:rFonts w:eastAsia="Cambria"/>
          <w:b/>
          <w:bCs/>
          <w:color w:val="000000" w:themeColor="text1"/>
        </w:rPr>
        <w:t>Project: Contact Center Service Console CRM</w:t>
      </w:r>
    </w:p>
    <w:p w14:paraId="354CE8BE" w14:textId="77777777" w:rsidR="001E3D7D" w:rsidRPr="00043E89" w:rsidRDefault="001E3D7D" w:rsidP="001E3D7D">
      <w:pPr>
        <w:spacing w:line="276" w:lineRule="auto"/>
        <w:jc w:val="both"/>
        <w:rPr>
          <w:rFonts w:eastAsia="Cambria"/>
          <w:b/>
          <w:bCs/>
          <w:color w:val="000000" w:themeColor="text1"/>
        </w:rPr>
      </w:pPr>
    </w:p>
    <w:p w14:paraId="39F27F0F" w14:textId="3353EA36" w:rsidR="0059738B" w:rsidRPr="00043E89" w:rsidRDefault="0059738B" w:rsidP="001E3D7D">
      <w:pPr>
        <w:spacing w:line="276" w:lineRule="auto"/>
        <w:jc w:val="both"/>
        <w:rPr>
          <w:rFonts w:eastAsia="Cambria"/>
          <w:b/>
          <w:bCs/>
          <w:color w:val="000000" w:themeColor="text1"/>
        </w:rPr>
      </w:pPr>
      <w:r w:rsidRPr="00043E89">
        <w:rPr>
          <w:rFonts w:eastAsia="Cambria"/>
          <w:b/>
          <w:bCs/>
          <w:color w:val="000000" w:themeColor="text1"/>
        </w:rPr>
        <w:t xml:space="preserve">Description: </w:t>
      </w:r>
    </w:p>
    <w:p w14:paraId="1B6DFAD0" w14:textId="0762D674" w:rsidR="00616268" w:rsidRPr="00043E89" w:rsidRDefault="0059738B" w:rsidP="001E3D7D">
      <w:pPr>
        <w:spacing w:line="276" w:lineRule="auto"/>
        <w:jc w:val="both"/>
        <w:rPr>
          <w:rFonts w:eastAsia="Cambria"/>
          <w:color w:val="000000" w:themeColor="text1"/>
        </w:rPr>
      </w:pPr>
      <w:r w:rsidRPr="00043E89">
        <w:rPr>
          <w:rFonts w:eastAsia="Cambria"/>
          <w:color w:val="000000" w:themeColor="text1"/>
        </w:rPr>
        <w:lastRenderedPageBreak/>
        <w:t xml:space="preserve">Tailored Brands was a men’s apparel business which uses Salesforce Service cloud solutions involving </w:t>
      </w:r>
      <w:r w:rsidR="001E3D7D" w:rsidRPr="00043E89">
        <w:rPr>
          <w:rFonts w:eastAsia="Cambria"/>
          <w:color w:val="000000" w:themeColor="text1"/>
        </w:rPr>
        <w:t>configuration</w:t>
      </w:r>
      <w:r w:rsidRPr="00043E89">
        <w:rPr>
          <w:rFonts w:eastAsia="Cambria"/>
          <w:color w:val="000000" w:themeColor="text1"/>
        </w:rPr>
        <w:t xml:space="preserve"> with managed packages, creation and </w:t>
      </w:r>
      <w:r w:rsidR="001E3D7D" w:rsidRPr="00043E89">
        <w:rPr>
          <w:rFonts w:eastAsia="Cambria"/>
          <w:color w:val="000000" w:themeColor="text1"/>
        </w:rPr>
        <w:t>refinement</w:t>
      </w:r>
      <w:r w:rsidRPr="00043E89">
        <w:rPr>
          <w:rFonts w:eastAsia="Cambria"/>
          <w:color w:val="000000" w:themeColor="text1"/>
        </w:rPr>
        <w:t xml:space="preserve"> of complex data models, External CTI Integration, business process automation and custom functionality.</w:t>
      </w:r>
    </w:p>
    <w:p w14:paraId="37842D01" w14:textId="77777777" w:rsidR="00D22461" w:rsidRPr="00043E89" w:rsidRDefault="00D22461" w:rsidP="001E3D7D">
      <w:pPr>
        <w:spacing w:line="276" w:lineRule="auto"/>
        <w:jc w:val="both"/>
        <w:rPr>
          <w:rFonts w:eastAsia="Cambria"/>
          <w:b/>
          <w:bCs/>
          <w:color w:val="000000" w:themeColor="text1"/>
        </w:rPr>
      </w:pPr>
    </w:p>
    <w:p w14:paraId="5B35E8C1" w14:textId="65E9057B" w:rsidR="00616268" w:rsidRPr="00043E89" w:rsidRDefault="00616268" w:rsidP="001E3D7D">
      <w:pPr>
        <w:spacing w:line="276" w:lineRule="auto"/>
        <w:jc w:val="both"/>
        <w:rPr>
          <w:color w:val="000000" w:themeColor="text1"/>
        </w:rPr>
      </w:pPr>
      <w:r w:rsidRPr="00043E89">
        <w:rPr>
          <w:rFonts w:eastAsia="Cambria"/>
          <w:b/>
          <w:bCs/>
          <w:color w:val="000000" w:themeColor="text1"/>
        </w:rPr>
        <w:t>Responsibilities:</w:t>
      </w:r>
    </w:p>
    <w:p w14:paraId="3E2F1778" w14:textId="77777777" w:rsidR="00616268" w:rsidRPr="00043E89" w:rsidRDefault="00616268" w:rsidP="001E3D7D">
      <w:pPr>
        <w:jc w:val="both"/>
        <w:rPr>
          <w:color w:val="000000" w:themeColor="text1"/>
          <w:sz w:val="32"/>
          <w:szCs w:val="32"/>
        </w:rPr>
        <w:sectPr w:rsidR="00616268" w:rsidRPr="00043E89" w:rsidSect="00616268">
          <w:type w:val="continuous"/>
          <w:pgSz w:w="12240" w:h="15840"/>
          <w:pgMar w:top="1333" w:right="1440" w:bottom="1029" w:left="1440" w:header="0" w:footer="0" w:gutter="0"/>
          <w:cols w:space="720" w:equalWidth="0">
            <w:col w:w="9360"/>
          </w:cols>
        </w:sectPr>
      </w:pPr>
    </w:p>
    <w:p w14:paraId="2FA42AE4" w14:textId="77777777" w:rsidR="00616268" w:rsidRPr="00043E89" w:rsidRDefault="00616268" w:rsidP="001E3D7D">
      <w:pPr>
        <w:spacing w:line="86" w:lineRule="exact"/>
        <w:jc w:val="both"/>
        <w:rPr>
          <w:color w:val="000000" w:themeColor="text1"/>
        </w:rPr>
      </w:pPr>
    </w:p>
    <w:p w14:paraId="2035AC0B" w14:textId="77777777" w:rsidR="00151838" w:rsidRDefault="00616268" w:rsidP="00151838">
      <w:pPr>
        <w:numPr>
          <w:ilvl w:val="0"/>
          <w:numId w:val="6"/>
        </w:numPr>
        <w:tabs>
          <w:tab w:val="left" w:pos="720"/>
        </w:tabs>
        <w:spacing w:line="276" w:lineRule="auto"/>
        <w:ind w:left="720" w:hanging="360"/>
        <w:jc w:val="both"/>
        <w:rPr>
          <w:rFonts w:eastAsia="Symbol"/>
          <w:color w:val="000000" w:themeColor="text1"/>
        </w:rPr>
      </w:pPr>
      <w:r w:rsidRPr="00043E89">
        <w:rPr>
          <w:rFonts w:eastAsia="Cambria"/>
          <w:color w:val="000000" w:themeColor="text1"/>
        </w:rPr>
        <w:t>Involving in Various stages of Software Development Life Cycle (SDLC) Including Analysis, Development, Enhancements, and Testing.</w:t>
      </w:r>
    </w:p>
    <w:p w14:paraId="2744BD86" w14:textId="77777777" w:rsidR="00624263" w:rsidRDefault="003C30F2" w:rsidP="00624263">
      <w:pPr>
        <w:numPr>
          <w:ilvl w:val="0"/>
          <w:numId w:val="6"/>
        </w:numPr>
        <w:tabs>
          <w:tab w:val="left" w:pos="720"/>
        </w:tabs>
        <w:spacing w:line="276" w:lineRule="auto"/>
        <w:ind w:left="720" w:hanging="360"/>
        <w:jc w:val="both"/>
        <w:rPr>
          <w:rFonts w:eastAsia="Symbol"/>
          <w:color w:val="000000" w:themeColor="text1"/>
        </w:rPr>
      </w:pPr>
      <w:r w:rsidRPr="00151838">
        <w:rPr>
          <w:color w:val="000000" w:themeColor="text1"/>
        </w:rPr>
        <w:t>Conducted Design, Code Reviews, project related presentations and communicated project status and escalated issues to management</w:t>
      </w:r>
      <w:r w:rsidR="00151838">
        <w:rPr>
          <w:color w:val="000000" w:themeColor="text1"/>
        </w:rPr>
        <w:t>.</w:t>
      </w:r>
    </w:p>
    <w:p w14:paraId="71C48B7B" w14:textId="51E708AD" w:rsidR="00151838" w:rsidRPr="00624263" w:rsidRDefault="00151838" w:rsidP="00624263">
      <w:pPr>
        <w:numPr>
          <w:ilvl w:val="0"/>
          <w:numId w:val="6"/>
        </w:numPr>
        <w:tabs>
          <w:tab w:val="left" w:pos="720"/>
        </w:tabs>
        <w:spacing w:line="276" w:lineRule="auto"/>
        <w:ind w:left="720" w:hanging="360"/>
        <w:jc w:val="both"/>
        <w:rPr>
          <w:rFonts w:eastAsia="Symbol"/>
          <w:color w:val="000000" w:themeColor="text1"/>
        </w:rPr>
      </w:pPr>
      <w:r w:rsidRPr="00624263">
        <w:rPr>
          <w:color w:val="000000" w:themeColor="text1"/>
          <w:shd w:val="clear" w:color="auto" w:fill="FFFFFF"/>
        </w:rPr>
        <w:t>Experience in building user interfaces from wireframes and designs and be able to deploy applications in a cross-browser environment</w:t>
      </w:r>
      <w:r w:rsidRPr="00624263">
        <w:rPr>
          <w:rFonts w:eastAsia="Symbol"/>
          <w:color w:val="000000" w:themeColor="text1"/>
        </w:rPr>
        <w:t>.</w:t>
      </w:r>
    </w:p>
    <w:p w14:paraId="62F6EB1E" w14:textId="15AD345C" w:rsidR="00616268" w:rsidRPr="00043E89" w:rsidRDefault="001E3D7D" w:rsidP="001E3D7D">
      <w:pPr>
        <w:numPr>
          <w:ilvl w:val="0"/>
          <w:numId w:val="6"/>
        </w:numPr>
        <w:tabs>
          <w:tab w:val="left" w:pos="720"/>
        </w:tabs>
        <w:spacing w:line="230" w:lineRule="auto"/>
        <w:ind w:left="720" w:right="80" w:hanging="360"/>
        <w:jc w:val="both"/>
        <w:rPr>
          <w:rFonts w:eastAsia="Symbol"/>
          <w:color w:val="000000" w:themeColor="text1"/>
        </w:rPr>
      </w:pPr>
      <w:r w:rsidRPr="00043E89">
        <w:rPr>
          <w:rFonts w:eastAsia="Cambria"/>
          <w:color w:val="000000" w:themeColor="text1"/>
        </w:rPr>
        <w:t>D</w:t>
      </w:r>
      <w:r w:rsidR="00616268" w:rsidRPr="00043E89">
        <w:rPr>
          <w:rFonts w:eastAsia="Cambria"/>
          <w:color w:val="000000" w:themeColor="text1"/>
        </w:rPr>
        <w:t xml:space="preserve">esign elegant, innovative </w:t>
      </w:r>
      <w:r w:rsidR="00616268" w:rsidRPr="00043E89">
        <w:rPr>
          <w:rFonts w:eastAsia="Cambria"/>
          <w:b/>
          <w:bCs/>
          <w:color w:val="000000" w:themeColor="text1"/>
        </w:rPr>
        <w:t>Salesforce Service cloud</w:t>
      </w:r>
      <w:r w:rsidR="00616268" w:rsidRPr="00043E89">
        <w:rPr>
          <w:rFonts w:eastAsia="Cambria"/>
          <w:color w:val="000000" w:themeColor="text1"/>
        </w:rPr>
        <w:t xml:space="preserve"> solutions involving </w:t>
      </w:r>
      <w:r w:rsidRPr="00043E89">
        <w:rPr>
          <w:rFonts w:eastAsia="Cambria"/>
          <w:color w:val="000000" w:themeColor="text1"/>
        </w:rPr>
        <w:t>configuration</w:t>
      </w:r>
      <w:r w:rsidR="00616268" w:rsidRPr="00043E89">
        <w:rPr>
          <w:rFonts w:eastAsia="Cambria"/>
          <w:color w:val="000000" w:themeColor="text1"/>
        </w:rPr>
        <w:t xml:space="preserve"> with managed packages, creation and </w:t>
      </w:r>
      <w:r w:rsidRPr="00043E89">
        <w:rPr>
          <w:rFonts w:eastAsia="Cambria"/>
          <w:color w:val="000000" w:themeColor="text1"/>
        </w:rPr>
        <w:t>refinement</w:t>
      </w:r>
      <w:r w:rsidR="00616268" w:rsidRPr="00043E89">
        <w:rPr>
          <w:rFonts w:eastAsia="Cambria"/>
          <w:color w:val="000000" w:themeColor="text1"/>
        </w:rPr>
        <w:t xml:space="preserve"> of complex data models, </w:t>
      </w:r>
      <w:r w:rsidR="00616268" w:rsidRPr="00043E89">
        <w:rPr>
          <w:rFonts w:eastAsia="Cambria"/>
          <w:b/>
          <w:bCs/>
          <w:color w:val="000000" w:themeColor="text1"/>
        </w:rPr>
        <w:t>External CTI Integration</w:t>
      </w:r>
      <w:r w:rsidR="00616268" w:rsidRPr="00043E89">
        <w:rPr>
          <w:rFonts w:eastAsia="Cambria"/>
          <w:color w:val="000000" w:themeColor="text1"/>
        </w:rPr>
        <w:t>, business process automation and custom functionality.</w:t>
      </w:r>
    </w:p>
    <w:p w14:paraId="35A6B6C4" w14:textId="77777777" w:rsidR="00616268" w:rsidRPr="00043E89" w:rsidRDefault="00616268" w:rsidP="001E3D7D">
      <w:pPr>
        <w:spacing w:line="1" w:lineRule="exact"/>
        <w:jc w:val="both"/>
        <w:rPr>
          <w:rFonts w:eastAsia="Symbol"/>
          <w:color w:val="000000" w:themeColor="text1"/>
        </w:rPr>
      </w:pPr>
    </w:p>
    <w:p w14:paraId="4ED6D8E6" w14:textId="77777777" w:rsidR="003C30F2" w:rsidRDefault="00616268" w:rsidP="003C30F2">
      <w:pPr>
        <w:numPr>
          <w:ilvl w:val="0"/>
          <w:numId w:val="6"/>
        </w:numPr>
        <w:tabs>
          <w:tab w:val="left" w:pos="720"/>
        </w:tabs>
        <w:ind w:left="720" w:hanging="360"/>
        <w:jc w:val="both"/>
        <w:rPr>
          <w:rFonts w:eastAsia="Symbol"/>
          <w:color w:val="000000" w:themeColor="text1"/>
        </w:rPr>
      </w:pPr>
      <w:r w:rsidRPr="00043E89">
        <w:rPr>
          <w:rFonts w:eastAsia="Cambria"/>
          <w:color w:val="000000" w:themeColor="text1"/>
        </w:rPr>
        <w:t>Developing Various Visualforce pages, Apex Triggers to include extra functionality and writing apex classes and controllers to provide functionality to the visual pages.</w:t>
      </w:r>
    </w:p>
    <w:p w14:paraId="27176BA4" w14:textId="05DB72FF" w:rsidR="003C30F2" w:rsidRPr="003C30F2" w:rsidRDefault="003C30F2" w:rsidP="003C30F2">
      <w:pPr>
        <w:numPr>
          <w:ilvl w:val="0"/>
          <w:numId w:val="6"/>
        </w:numPr>
        <w:tabs>
          <w:tab w:val="left" w:pos="720"/>
        </w:tabs>
        <w:spacing w:line="236" w:lineRule="auto"/>
        <w:ind w:left="720" w:hanging="360"/>
        <w:jc w:val="both"/>
        <w:rPr>
          <w:rFonts w:eastAsia="Symbol"/>
          <w:color w:val="000000" w:themeColor="text1"/>
        </w:rPr>
      </w:pPr>
      <w:r w:rsidRPr="003C30F2">
        <w:rPr>
          <w:color w:val="000000" w:themeColor="text1"/>
          <w:kern w:val="28"/>
        </w:rPr>
        <w:t xml:space="preserve">Created feature rich Visualforce pages and UI design with the help of </w:t>
      </w:r>
      <w:r w:rsidRPr="003C30F2">
        <w:rPr>
          <w:b/>
          <w:color w:val="000000" w:themeColor="text1"/>
          <w:kern w:val="28"/>
        </w:rPr>
        <w:t>JavaScript</w:t>
      </w:r>
      <w:r w:rsidRPr="003C30F2">
        <w:rPr>
          <w:color w:val="000000" w:themeColor="text1"/>
          <w:kern w:val="28"/>
        </w:rPr>
        <w:t xml:space="preserve">, HTML, </w:t>
      </w:r>
      <w:r w:rsidR="00AD793E" w:rsidRPr="003C30F2">
        <w:rPr>
          <w:color w:val="000000" w:themeColor="text1"/>
          <w:kern w:val="28"/>
        </w:rPr>
        <w:t>CSS, XML</w:t>
      </w:r>
      <w:r w:rsidRPr="003C30F2">
        <w:rPr>
          <w:color w:val="000000" w:themeColor="text1"/>
          <w:kern w:val="28"/>
        </w:rPr>
        <w:t xml:space="preserve"> and Ajax</w:t>
      </w:r>
    </w:p>
    <w:p w14:paraId="38D0F8B1" w14:textId="77777777" w:rsidR="00616268" w:rsidRPr="00043E89" w:rsidRDefault="00616268" w:rsidP="001E3D7D">
      <w:pPr>
        <w:spacing w:line="1" w:lineRule="exact"/>
        <w:jc w:val="both"/>
        <w:rPr>
          <w:rFonts w:eastAsia="Symbol"/>
          <w:color w:val="000000" w:themeColor="text1"/>
        </w:rPr>
      </w:pPr>
    </w:p>
    <w:p w14:paraId="43E167A8" w14:textId="5DA11DE5" w:rsidR="00616268" w:rsidRPr="00043E89" w:rsidRDefault="00616268" w:rsidP="001E3D7D">
      <w:pPr>
        <w:numPr>
          <w:ilvl w:val="0"/>
          <w:numId w:val="6"/>
        </w:numPr>
        <w:tabs>
          <w:tab w:val="left" w:pos="720"/>
        </w:tabs>
        <w:spacing w:line="276" w:lineRule="auto"/>
        <w:ind w:left="720" w:right="40" w:hanging="360"/>
        <w:jc w:val="both"/>
        <w:rPr>
          <w:rFonts w:eastAsia="Symbol"/>
          <w:color w:val="000000" w:themeColor="text1"/>
        </w:rPr>
      </w:pPr>
      <w:r w:rsidRPr="00043E89">
        <w:rPr>
          <w:rFonts w:eastAsia="Cambria"/>
          <w:color w:val="000000" w:themeColor="text1"/>
        </w:rPr>
        <w:t xml:space="preserve">Work on </w:t>
      </w:r>
      <w:r w:rsidRPr="00043E89">
        <w:rPr>
          <w:rFonts w:eastAsia="Cambria"/>
          <w:b/>
          <w:bCs/>
          <w:color w:val="000000" w:themeColor="text1"/>
        </w:rPr>
        <w:t>Salesforce Platform</w:t>
      </w:r>
      <w:r w:rsidRPr="00043E89">
        <w:rPr>
          <w:rFonts w:eastAsia="Cambria"/>
          <w:color w:val="000000" w:themeColor="text1"/>
        </w:rPr>
        <w:t xml:space="preserve"> to build Mobile App by enabling </w:t>
      </w:r>
      <w:r w:rsidRPr="00043E89">
        <w:rPr>
          <w:rFonts w:eastAsia="Cambria"/>
          <w:b/>
          <w:bCs/>
          <w:color w:val="000000" w:themeColor="text1"/>
        </w:rPr>
        <w:t>Lightning Components</w:t>
      </w:r>
      <w:r w:rsidRPr="00043E89">
        <w:rPr>
          <w:rFonts w:eastAsia="Cambria"/>
          <w:color w:val="000000" w:themeColor="text1"/>
        </w:rPr>
        <w:t xml:space="preserve"> for use in Salesforce1 mobile platform to make Lightning Application mobile.</w:t>
      </w:r>
    </w:p>
    <w:p w14:paraId="6AC769E8" w14:textId="77777777" w:rsidR="003C30F2" w:rsidRDefault="00616268" w:rsidP="003C30F2">
      <w:pPr>
        <w:numPr>
          <w:ilvl w:val="0"/>
          <w:numId w:val="6"/>
        </w:numPr>
        <w:tabs>
          <w:tab w:val="left" w:pos="720"/>
        </w:tabs>
        <w:spacing w:line="267" w:lineRule="auto"/>
        <w:ind w:left="720" w:hanging="360"/>
        <w:jc w:val="both"/>
        <w:rPr>
          <w:rFonts w:eastAsia="Symbol"/>
          <w:color w:val="000000" w:themeColor="text1"/>
        </w:rPr>
      </w:pPr>
      <w:r w:rsidRPr="00043E89">
        <w:rPr>
          <w:rFonts w:eastAsia="Cambria"/>
          <w:color w:val="000000" w:themeColor="text1"/>
        </w:rPr>
        <w:t xml:space="preserve">Created Custom Objects and </w:t>
      </w:r>
      <w:r w:rsidR="001E3D7D" w:rsidRPr="00043E89">
        <w:rPr>
          <w:rFonts w:eastAsia="Cambria"/>
          <w:color w:val="000000" w:themeColor="text1"/>
        </w:rPr>
        <w:t>f</w:t>
      </w:r>
      <w:r w:rsidRPr="00043E89">
        <w:rPr>
          <w:rFonts w:eastAsia="Cambria"/>
          <w:color w:val="000000" w:themeColor="text1"/>
        </w:rPr>
        <w:t>ields for an application called “</w:t>
      </w:r>
      <w:r w:rsidRPr="00043E89">
        <w:rPr>
          <w:rFonts w:eastAsia="Cambria"/>
          <w:b/>
          <w:bCs/>
          <w:color w:val="000000" w:themeColor="text1"/>
        </w:rPr>
        <w:t>Service Assist”,</w:t>
      </w:r>
      <w:r w:rsidRPr="00043E89">
        <w:rPr>
          <w:rFonts w:eastAsia="Cambria"/>
          <w:color w:val="000000" w:themeColor="text1"/>
        </w:rPr>
        <w:t xml:space="preserve"> which is used on </w:t>
      </w:r>
      <w:r w:rsidRPr="00043E89">
        <w:rPr>
          <w:rFonts w:eastAsia="Cambria"/>
          <w:b/>
          <w:bCs/>
          <w:color w:val="000000" w:themeColor="text1"/>
        </w:rPr>
        <w:t xml:space="preserve">Service Console App </w:t>
      </w:r>
      <w:r w:rsidRPr="00043E89">
        <w:rPr>
          <w:rFonts w:eastAsia="Cambria"/>
          <w:color w:val="000000" w:themeColor="text1"/>
        </w:rPr>
        <w:t>in Service Cloud.</w:t>
      </w:r>
    </w:p>
    <w:p w14:paraId="63DBDB41" w14:textId="561ADC25" w:rsidR="003C30F2" w:rsidRPr="003C30F2" w:rsidRDefault="003C30F2" w:rsidP="003C30F2">
      <w:pPr>
        <w:numPr>
          <w:ilvl w:val="0"/>
          <w:numId w:val="6"/>
        </w:numPr>
        <w:tabs>
          <w:tab w:val="left" w:pos="720"/>
        </w:tabs>
        <w:spacing w:line="267" w:lineRule="auto"/>
        <w:ind w:left="720" w:hanging="360"/>
        <w:jc w:val="both"/>
        <w:rPr>
          <w:rFonts w:eastAsia="Symbol"/>
          <w:color w:val="000000" w:themeColor="text1"/>
        </w:rPr>
      </w:pPr>
      <w:r w:rsidRPr="003C30F2">
        <w:rPr>
          <w:bCs/>
          <w:color w:val="000000" w:themeColor="text1"/>
        </w:rPr>
        <w:t xml:space="preserve">Used JavaScript, </w:t>
      </w:r>
      <w:proofErr w:type="spellStart"/>
      <w:r w:rsidRPr="003C30F2">
        <w:rPr>
          <w:b/>
          <w:bCs/>
          <w:color w:val="000000" w:themeColor="text1"/>
        </w:rPr>
        <w:t>JQuery</w:t>
      </w:r>
      <w:proofErr w:type="spellEnd"/>
      <w:r w:rsidRPr="003C30F2">
        <w:rPr>
          <w:bCs/>
          <w:color w:val="000000" w:themeColor="text1"/>
        </w:rPr>
        <w:t xml:space="preserve"> to have Dom manipulations, custom UI Designs client side - handle events and Ajax calls with Visualforce pages.</w:t>
      </w:r>
    </w:p>
    <w:p w14:paraId="29E77532" w14:textId="77777777" w:rsidR="00616268" w:rsidRPr="00043E89" w:rsidRDefault="00616268" w:rsidP="001E3D7D">
      <w:pPr>
        <w:spacing w:line="1" w:lineRule="exact"/>
        <w:jc w:val="both"/>
        <w:rPr>
          <w:rFonts w:eastAsia="Symbol"/>
          <w:color w:val="000000" w:themeColor="text1"/>
        </w:rPr>
      </w:pPr>
    </w:p>
    <w:p w14:paraId="2F87C7B2" w14:textId="11ECB80C" w:rsidR="00616268" w:rsidRPr="00043E89" w:rsidRDefault="00616268" w:rsidP="001E3D7D">
      <w:pPr>
        <w:numPr>
          <w:ilvl w:val="0"/>
          <w:numId w:val="6"/>
        </w:numPr>
        <w:tabs>
          <w:tab w:val="left" w:pos="720"/>
        </w:tabs>
        <w:spacing w:line="230" w:lineRule="auto"/>
        <w:ind w:left="720" w:hanging="360"/>
        <w:jc w:val="both"/>
        <w:rPr>
          <w:rFonts w:eastAsia="Symbol"/>
          <w:color w:val="000000" w:themeColor="text1"/>
        </w:rPr>
      </w:pPr>
      <w:r w:rsidRPr="00043E89">
        <w:rPr>
          <w:rFonts w:eastAsia="Cambria"/>
          <w:color w:val="000000" w:themeColor="text1"/>
        </w:rPr>
        <w:t xml:space="preserve">Customized the </w:t>
      </w:r>
      <w:r w:rsidRPr="00043E89">
        <w:rPr>
          <w:rFonts w:eastAsia="Cambria"/>
          <w:b/>
          <w:bCs/>
          <w:color w:val="000000" w:themeColor="text1"/>
        </w:rPr>
        <w:t>Omni-Channel</w:t>
      </w:r>
      <w:r w:rsidRPr="00043E89">
        <w:rPr>
          <w:rFonts w:eastAsia="Cambria"/>
          <w:color w:val="000000" w:themeColor="text1"/>
        </w:rPr>
        <w:t xml:space="preserve"> widget using the necessary objects by making agents available to receive work based upon skill level and created custom user presence statuses for Supervisors to monitor those using </w:t>
      </w:r>
      <w:r w:rsidRPr="00043E89">
        <w:rPr>
          <w:rFonts w:eastAsia="Cambria"/>
          <w:b/>
          <w:bCs/>
          <w:color w:val="000000" w:themeColor="text1"/>
        </w:rPr>
        <w:t>Omni-channel Supervisor</w:t>
      </w:r>
      <w:r w:rsidRPr="00043E89">
        <w:rPr>
          <w:rFonts w:eastAsia="Cambria"/>
          <w:color w:val="000000" w:themeColor="text1"/>
        </w:rPr>
        <w:t xml:space="preserve"> </w:t>
      </w:r>
      <w:r w:rsidR="001E3D7D" w:rsidRPr="00043E89">
        <w:rPr>
          <w:rFonts w:eastAsia="Cambria"/>
          <w:color w:val="000000" w:themeColor="text1"/>
        </w:rPr>
        <w:t>configurations</w:t>
      </w:r>
      <w:r w:rsidRPr="00043E89">
        <w:rPr>
          <w:rFonts w:eastAsia="Cambria"/>
          <w:color w:val="000000" w:themeColor="text1"/>
        </w:rPr>
        <w:t>.</w:t>
      </w:r>
    </w:p>
    <w:p w14:paraId="0704CAEA" w14:textId="77777777" w:rsidR="00616268" w:rsidRPr="00043E89" w:rsidRDefault="00616268" w:rsidP="001E3D7D">
      <w:pPr>
        <w:spacing w:line="1" w:lineRule="exact"/>
        <w:jc w:val="both"/>
        <w:rPr>
          <w:rFonts w:eastAsia="Symbol"/>
          <w:color w:val="000000" w:themeColor="text1"/>
        </w:rPr>
      </w:pPr>
    </w:p>
    <w:p w14:paraId="5DE91EEA" w14:textId="77777777" w:rsidR="00616268" w:rsidRPr="00043E89" w:rsidRDefault="00616268" w:rsidP="001E3D7D">
      <w:pPr>
        <w:numPr>
          <w:ilvl w:val="0"/>
          <w:numId w:val="6"/>
        </w:numPr>
        <w:tabs>
          <w:tab w:val="left" w:pos="720"/>
        </w:tabs>
        <w:spacing w:line="228" w:lineRule="auto"/>
        <w:ind w:left="720" w:hanging="360"/>
        <w:jc w:val="both"/>
        <w:rPr>
          <w:rFonts w:eastAsia="Symbol"/>
          <w:color w:val="000000" w:themeColor="text1"/>
        </w:rPr>
      </w:pPr>
      <w:r w:rsidRPr="00043E89">
        <w:rPr>
          <w:rFonts w:eastAsia="Cambria"/>
          <w:color w:val="000000" w:themeColor="text1"/>
        </w:rPr>
        <w:t xml:space="preserve">Co-ordinate </w:t>
      </w:r>
      <w:r w:rsidRPr="00043E89">
        <w:rPr>
          <w:rFonts w:eastAsia="Cambria"/>
          <w:b/>
          <w:bCs/>
          <w:color w:val="000000" w:themeColor="text1"/>
        </w:rPr>
        <w:t>CASE Management</w:t>
      </w:r>
      <w:r w:rsidRPr="00043E89">
        <w:rPr>
          <w:rFonts w:eastAsia="Cambria"/>
          <w:color w:val="000000" w:themeColor="text1"/>
        </w:rPr>
        <w:t xml:space="preserve"> activities with cross-functional teams including UAT, production support after Go-live, and application release notes prioritization of future upgrades.</w:t>
      </w:r>
    </w:p>
    <w:p w14:paraId="5353E1C8" w14:textId="77777777" w:rsidR="00616268" w:rsidRPr="00043E89" w:rsidRDefault="00616268" w:rsidP="001E3D7D">
      <w:pPr>
        <w:spacing w:line="1" w:lineRule="exact"/>
        <w:jc w:val="both"/>
        <w:rPr>
          <w:rFonts w:eastAsia="Symbol"/>
          <w:color w:val="000000" w:themeColor="text1"/>
        </w:rPr>
      </w:pPr>
    </w:p>
    <w:p w14:paraId="54098946" w14:textId="77777777" w:rsidR="00616268" w:rsidRPr="00043E89" w:rsidRDefault="00616268" w:rsidP="001E3D7D">
      <w:pPr>
        <w:numPr>
          <w:ilvl w:val="0"/>
          <w:numId w:val="6"/>
        </w:numPr>
        <w:tabs>
          <w:tab w:val="left" w:pos="720"/>
        </w:tabs>
        <w:spacing w:line="236" w:lineRule="auto"/>
        <w:ind w:left="720" w:right="700" w:hanging="360"/>
        <w:jc w:val="both"/>
        <w:rPr>
          <w:rFonts w:eastAsia="Symbol"/>
          <w:color w:val="000000" w:themeColor="text1"/>
        </w:rPr>
      </w:pPr>
      <w:r w:rsidRPr="00043E89">
        <w:rPr>
          <w:rFonts w:eastAsia="Cambria"/>
          <w:color w:val="000000" w:themeColor="text1"/>
        </w:rPr>
        <w:t>Work with Salesforce.com premier support to resolve technical issues and enhancements through their accelerators.</w:t>
      </w:r>
    </w:p>
    <w:p w14:paraId="0618BAC2" w14:textId="12F86D29" w:rsidR="00616268" w:rsidRPr="00043E89" w:rsidRDefault="00616268" w:rsidP="00624263">
      <w:pPr>
        <w:spacing w:line="342" w:lineRule="auto"/>
        <w:jc w:val="both"/>
        <w:rPr>
          <w:rFonts w:ascii="Cambria" w:hAnsi="Cambria"/>
          <w:color w:val="000000" w:themeColor="text1"/>
          <w:sz w:val="21"/>
          <w:szCs w:val="21"/>
        </w:rPr>
      </w:pPr>
      <w:r w:rsidRPr="00043E89">
        <w:rPr>
          <w:rFonts w:eastAsia="Cambria"/>
          <w:b/>
          <w:bCs/>
          <w:color w:val="000000" w:themeColor="text1"/>
        </w:rPr>
        <w:t xml:space="preserve">Environment: </w:t>
      </w:r>
      <w:r w:rsidRPr="00043E89">
        <w:rPr>
          <w:rFonts w:eastAsia="Cambria"/>
          <w:color w:val="000000" w:themeColor="text1"/>
        </w:rPr>
        <w:t xml:space="preserve">SFDC, Force.com platform, Data Loader, Workbench, Change Sets, Visual Studio </w:t>
      </w:r>
      <w:r w:rsidR="005C14A2" w:rsidRPr="00043E89">
        <w:rPr>
          <w:rFonts w:eastAsia="Cambria"/>
          <w:color w:val="000000" w:themeColor="text1"/>
        </w:rPr>
        <w:t>Code, Agile</w:t>
      </w:r>
      <w:r w:rsidR="005C14A2">
        <w:rPr>
          <w:rFonts w:eastAsia="Cambria"/>
          <w:color w:val="000000" w:themeColor="text1"/>
        </w:rPr>
        <w:t xml:space="preserve"> </w:t>
      </w:r>
      <w:r w:rsidRPr="00043E89">
        <w:rPr>
          <w:rFonts w:eastAsia="Cambria"/>
          <w:color w:val="000000" w:themeColor="text1"/>
        </w:rPr>
        <w:t>Accelerator, eclipse IDE and Postman API tool</w:t>
      </w:r>
      <w:r w:rsidR="00624263">
        <w:rPr>
          <w:rFonts w:eastAsia="Cambria"/>
          <w:color w:val="000000" w:themeColor="text1"/>
        </w:rPr>
        <w:t>.</w:t>
      </w:r>
    </w:p>
    <w:p w14:paraId="320DD3BE" w14:textId="77777777" w:rsidR="00D22461" w:rsidRPr="00043E89" w:rsidRDefault="00D22461" w:rsidP="00EC642B">
      <w:pPr>
        <w:spacing w:line="276" w:lineRule="auto"/>
        <w:ind w:left="720" w:hanging="720"/>
        <w:jc w:val="both"/>
        <w:rPr>
          <w:b/>
          <w:bCs/>
          <w:color w:val="000000" w:themeColor="text1"/>
        </w:rPr>
      </w:pPr>
    </w:p>
    <w:p w14:paraId="40B2A84A" w14:textId="77777777" w:rsidR="00906C92" w:rsidRDefault="00906C92" w:rsidP="00EC642B">
      <w:pPr>
        <w:spacing w:line="276" w:lineRule="auto"/>
        <w:ind w:left="720" w:hanging="720"/>
        <w:jc w:val="both"/>
        <w:rPr>
          <w:b/>
          <w:bCs/>
          <w:color w:val="000000" w:themeColor="text1"/>
        </w:rPr>
      </w:pPr>
    </w:p>
    <w:p w14:paraId="0AD7023C" w14:textId="77777777" w:rsidR="00906C92" w:rsidRDefault="00906C92" w:rsidP="00EC642B">
      <w:pPr>
        <w:spacing w:line="276" w:lineRule="auto"/>
        <w:ind w:left="720" w:hanging="720"/>
        <w:jc w:val="both"/>
        <w:rPr>
          <w:b/>
          <w:bCs/>
          <w:color w:val="000000" w:themeColor="text1"/>
        </w:rPr>
      </w:pPr>
    </w:p>
    <w:p w14:paraId="6A21303A" w14:textId="77777777" w:rsidR="00906C92" w:rsidRDefault="00906C92" w:rsidP="00EC642B">
      <w:pPr>
        <w:spacing w:line="276" w:lineRule="auto"/>
        <w:ind w:left="720" w:hanging="720"/>
        <w:jc w:val="both"/>
        <w:rPr>
          <w:b/>
          <w:bCs/>
          <w:color w:val="000000" w:themeColor="text1"/>
        </w:rPr>
      </w:pPr>
    </w:p>
    <w:p w14:paraId="4A0042AD" w14:textId="77777777" w:rsidR="00906C92" w:rsidRDefault="00906C92" w:rsidP="00EC642B">
      <w:pPr>
        <w:spacing w:line="276" w:lineRule="auto"/>
        <w:ind w:left="720" w:hanging="720"/>
        <w:jc w:val="both"/>
        <w:rPr>
          <w:b/>
          <w:bCs/>
          <w:color w:val="000000" w:themeColor="text1"/>
        </w:rPr>
      </w:pPr>
    </w:p>
    <w:p w14:paraId="7D4F328E" w14:textId="164401A8" w:rsidR="00627BE9" w:rsidRPr="00043E89" w:rsidRDefault="00627BE9" w:rsidP="00EC642B">
      <w:pPr>
        <w:spacing w:line="276" w:lineRule="auto"/>
        <w:ind w:left="720" w:hanging="720"/>
        <w:jc w:val="both"/>
        <w:rPr>
          <w:b/>
          <w:bCs/>
          <w:color w:val="000000" w:themeColor="text1"/>
        </w:rPr>
      </w:pPr>
      <w:r w:rsidRPr="00043E89">
        <w:rPr>
          <w:b/>
          <w:bCs/>
          <w:color w:val="000000" w:themeColor="text1"/>
        </w:rPr>
        <w:t>Client: Motorola, Chicago, IL</w:t>
      </w:r>
      <w:r w:rsidR="00D22461" w:rsidRPr="00043E89">
        <w:rPr>
          <w:b/>
          <w:bCs/>
          <w:color w:val="000000" w:themeColor="text1"/>
        </w:rPr>
        <w:tab/>
        <w:t xml:space="preserve">          </w:t>
      </w:r>
      <w:r w:rsidRPr="00043E89">
        <w:rPr>
          <w:b/>
          <w:bCs/>
          <w:color w:val="000000" w:themeColor="text1"/>
        </w:rPr>
        <w:tab/>
      </w:r>
      <w:r w:rsidRPr="00043E89">
        <w:rPr>
          <w:b/>
          <w:bCs/>
          <w:color w:val="000000" w:themeColor="text1"/>
        </w:rPr>
        <w:tab/>
      </w:r>
      <w:r w:rsidRPr="00043E89">
        <w:rPr>
          <w:b/>
          <w:bCs/>
          <w:color w:val="000000" w:themeColor="text1"/>
        </w:rPr>
        <w:tab/>
      </w:r>
      <w:r w:rsidRPr="00043E89">
        <w:rPr>
          <w:b/>
          <w:bCs/>
          <w:color w:val="000000" w:themeColor="text1"/>
        </w:rPr>
        <w:tab/>
        <w:t>Sep 2016 to Nov 2017</w:t>
      </w:r>
    </w:p>
    <w:p w14:paraId="62535F0E" w14:textId="77777777" w:rsidR="00627BE9" w:rsidRPr="00043E89" w:rsidRDefault="00627BE9" w:rsidP="00EC642B">
      <w:pPr>
        <w:spacing w:line="276" w:lineRule="auto"/>
        <w:jc w:val="both"/>
        <w:rPr>
          <w:b/>
          <w:bCs/>
          <w:color w:val="000000" w:themeColor="text1"/>
        </w:rPr>
      </w:pPr>
      <w:r w:rsidRPr="00043E89">
        <w:rPr>
          <w:b/>
          <w:bCs/>
          <w:color w:val="000000" w:themeColor="text1"/>
        </w:rPr>
        <w:t>Role: Salesforce Analyst</w:t>
      </w:r>
    </w:p>
    <w:p w14:paraId="1C5E7A88" w14:textId="0512C1EC" w:rsidR="00627BE9" w:rsidRPr="00043E89" w:rsidRDefault="00627BE9" w:rsidP="00EC642B">
      <w:pPr>
        <w:spacing w:line="276" w:lineRule="auto"/>
        <w:jc w:val="both"/>
        <w:rPr>
          <w:b/>
          <w:bCs/>
          <w:color w:val="000000" w:themeColor="text1"/>
        </w:rPr>
      </w:pPr>
      <w:r w:rsidRPr="00043E89">
        <w:rPr>
          <w:b/>
          <w:bCs/>
          <w:color w:val="000000" w:themeColor="text1"/>
        </w:rPr>
        <w:t>Project: Motorola CRM</w:t>
      </w:r>
    </w:p>
    <w:p w14:paraId="3C72B298" w14:textId="77777777" w:rsidR="00D22461" w:rsidRPr="00043E89" w:rsidRDefault="00D22461" w:rsidP="00EC642B">
      <w:pPr>
        <w:spacing w:line="276" w:lineRule="auto"/>
        <w:jc w:val="both"/>
        <w:rPr>
          <w:b/>
          <w:bCs/>
          <w:color w:val="000000" w:themeColor="text1"/>
        </w:rPr>
      </w:pPr>
    </w:p>
    <w:p w14:paraId="3BA61AE1" w14:textId="6C315ABB" w:rsidR="00EB1016" w:rsidRPr="00043E89" w:rsidRDefault="00EB1016" w:rsidP="00EC642B">
      <w:pPr>
        <w:spacing w:line="276" w:lineRule="auto"/>
        <w:jc w:val="both"/>
        <w:rPr>
          <w:b/>
          <w:bCs/>
          <w:color w:val="000000" w:themeColor="text1"/>
        </w:rPr>
      </w:pPr>
      <w:r w:rsidRPr="00043E89">
        <w:rPr>
          <w:b/>
          <w:bCs/>
          <w:color w:val="000000" w:themeColor="text1"/>
        </w:rPr>
        <w:lastRenderedPageBreak/>
        <w:t xml:space="preserve">Description: </w:t>
      </w:r>
    </w:p>
    <w:p w14:paraId="35756469" w14:textId="0D33F552" w:rsidR="00627BE9" w:rsidRPr="00043E89" w:rsidRDefault="00F31D5A" w:rsidP="00EC642B">
      <w:pPr>
        <w:spacing w:line="276" w:lineRule="auto"/>
        <w:jc w:val="both"/>
        <w:rPr>
          <w:color w:val="000000" w:themeColor="text1"/>
        </w:rPr>
      </w:pPr>
      <w:r w:rsidRPr="00043E89">
        <w:rPr>
          <w:color w:val="000000" w:themeColor="text1"/>
        </w:rPr>
        <w:t xml:space="preserve">Motorola Solutions is a global leader in mission-critical communications and analytics. </w:t>
      </w:r>
      <w:r w:rsidR="001F3973" w:rsidRPr="00043E89">
        <w:rPr>
          <w:color w:val="000000" w:themeColor="text1"/>
        </w:rPr>
        <w:t> Our technology platforms in mission-critical communications, command center software and video security &amp; analytics, bolstered by managed &amp; support services, make cities safer and help communities and businesses thrive. At Motorola Solutions, we are ushering in a new era in public safety and security.</w:t>
      </w:r>
    </w:p>
    <w:p w14:paraId="7399CF3B" w14:textId="77777777" w:rsidR="00627BE9" w:rsidRPr="00043E89" w:rsidRDefault="00627BE9" w:rsidP="00EC642B">
      <w:pPr>
        <w:spacing w:line="225" w:lineRule="exact"/>
        <w:jc w:val="both"/>
        <w:rPr>
          <w:color w:val="000000" w:themeColor="text1"/>
        </w:rPr>
      </w:pPr>
    </w:p>
    <w:p w14:paraId="6EB00863" w14:textId="77777777" w:rsidR="00627BE9" w:rsidRPr="00043E89" w:rsidRDefault="00627BE9" w:rsidP="00EC642B">
      <w:pPr>
        <w:jc w:val="both"/>
        <w:rPr>
          <w:color w:val="000000" w:themeColor="text1"/>
        </w:rPr>
      </w:pPr>
      <w:r w:rsidRPr="00043E89">
        <w:rPr>
          <w:rFonts w:eastAsia="Cambria"/>
          <w:b/>
          <w:bCs/>
          <w:color w:val="000000" w:themeColor="text1"/>
        </w:rPr>
        <w:t>Responsibilities:</w:t>
      </w:r>
    </w:p>
    <w:p w14:paraId="723EA4D7" w14:textId="77777777" w:rsidR="00627BE9" w:rsidRPr="00043E89" w:rsidRDefault="00627BE9" w:rsidP="00EC642B">
      <w:pPr>
        <w:spacing w:line="14" w:lineRule="exact"/>
        <w:jc w:val="both"/>
        <w:rPr>
          <w:color w:val="000000" w:themeColor="text1"/>
        </w:rPr>
      </w:pPr>
    </w:p>
    <w:p w14:paraId="42B7C6DB" w14:textId="77777777" w:rsidR="003C30F2" w:rsidRDefault="00627BE9" w:rsidP="003C30F2">
      <w:pPr>
        <w:numPr>
          <w:ilvl w:val="0"/>
          <w:numId w:val="7"/>
        </w:numPr>
        <w:tabs>
          <w:tab w:val="left" w:pos="720"/>
        </w:tabs>
        <w:spacing w:line="276" w:lineRule="auto"/>
        <w:ind w:left="720" w:hanging="360"/>
        <w:jc w:val="both"/>
        <w:rPr>
          <w:rFonts w:eastAsia="Symbol"/>
          <w:color w:val="000000" w:themeColor="text1"/>
        </w:rPr>
      </w:pPr>
      <w:r w:rsidRPr="00043E89">
        <w:rPr>
          <w:rFonts w:eastAsia="Cambria"/>
          <w:color w:val="000000" w:themeColor="text1"/>
        </w:rPr>
        <w:t>Performed detailed analysis of business and technical requirements and created solutions by customizing various objects of Salesforce.com (SFDC) and other Platform based technologies like Visualforce, Force.com API, and Web Services.</w:t>
      </w:r>
    </w:p>
    <w:p w14:paraId="74038311" w14:textId="2EEE0546" w:rsidR="003C30F2" w:rsidRPr="003C30F2" w:rsidRDefault="003C30F2" w:rsidP="003C30F2">
      <w:pPr>
        <w:numPr>
          <w:ilvl w:val="0"/>
          <w:numId w:val="7"/>
        </w:numPr>
        <w:tabs>
          <w:tab w:val="left" w:pos="720"/>
        </w:tabs>
        <w:spacing w:line="276" w:lineRule="auto"/>
        <w:ind w:left="720" w:hanging="360"/>
        <w:jc w:val="both"/>
        <w:rPr>
          <w:rFonts w:eastAsia="Symbol"/>
          <w:color w:val="000000" w:themeColor="text1"/>
        </w:rPr>
      </w:pPr>
      <w:r w:rsidRPr="003C30F2">
        <w:t xml:space="preserve">Facilitated future Mobile initiatives by implementing responsive design in user interaction using </w:t>
      </w:r>
      <w:r w:rsidRPr="003C30F2">
        <w:rPr>
          <w:b/>
          <w:bCs/>
        </w:rPr>
        <w:t>Salesforce Lightning Design System</w:t>
      </w:r>
      <w:r w:rsidRPr="003C30F2">
        <w:t xml:space="preserve"> for UI/UX development.</w:t>
      </w:r>
    </w:p>
    <w:p w14:paraId="7B9DAC89" w14:textId="3D56AC33" w:rsidR="00627BE9" w:rsidRPr="00043E89" w:rsidRDefault="00627BE9" w:rsidP="00EC642B">
      <w:pPr>
        <w:numPr>
          <w:ilvl w:val="0"/>
          <w:numId w:val="7"/>
        </w:numPr>
        <w:tabs>
          <w:tab w:val="left" w:pos="720"/>
        </w:tabs>
        <w:spacing w:line="276" w:lineRule="auto"/>
        <w:ind w:left="720" w:hanging="360"/>
        <w:jc w:val="both"/>
        <w:rPr>
          <w:rFonts w:eastAsia="Symbol"/>
          <w:color w:val="000000" w:themeColor="text1"/>
        </w:rPr>
      </w:pPr>
      <w:r w:rsidRPr="00043E89">
        <w:rPr>
          <w:rFonts w:eastAsia="Cambria"/>
          <w:color w:val="000000" w:themeColor="text1"/>
        </w:rPr>
        <w:t>Created various Custom Objects, Custom Settings, Custom Labels, Validation rules, Record types, Custom Tabs, Work</w:t>
      </w:r>
      <w:r w:rsidR="00D22461" w:rsidRPr="00043E89">
        <w:rPr>
          <w:rFonts w:eastAsia="Cambria"/>
          <w:color w:val="000000" w:themeColor="text1"/>
        </w:rPr>
        <w:t>f</w:t>
      </w:r>
      <w:r w:rsidRPr="00043E89">
        <w:rPr>
          <w:rFonts w:eastAsia="Cambria"/>
          <w:color w:val="000000" w:themeColor="text1"/>
        </w:rPr>
        <w:t>low rule and approval process including Field updates and email alerts.</w:t>
      </w:r>
    </w:p>
    <w:p w14:paraId="6AF0EFAA" w14:textId="77777777" w:rsidR="00627BE9" w:rsidRPr="00043E89" w:rsidRDefault="00627BE9" w:rsidP="00EC642B">
      <w:pPr>
        <w:numPr>
          <w:ilvl w:val="0"/>
          <w:numId w:val="7"/>
        </w:numPr>
        <w:tabs>
          <w:tab w:val="left" w:pos="720"/>
        </w:tabs>
        <w:spacing w:line="276" w:lineRule="auto"/>
        <w:ind w:left="720" w:hanging="360"/>
        <w:jc w:val="both"/>
        <w:rPr>
          <w:rFonts w:eastAsia="Symbol"/>
          <w:color w:val="000000" w:themeColor="text1"/>
        </w:rPr>
      </w:pPr>
      <w:r w:rsidRPr="00043E89">
        <w:rPr>
          <w:rFonts w:eastAsia="Cambria"/>
          <w:color w:val="000000" w:themeColor="text1"/>
        </w:rPr>
        <w:t>Worked with various Salesforce.com objects like Accounts, Contacts, Leads, Opportunities, Reports, and created custom objects based on Business need.</w:t>
      </w:r>
    </w:p>
    <w:p w14:paraId="38273C2D" w14:textId="77777777" w:rsidR="00627BE9" w:rsidRPr="00043E89" w:rsidRDefault="00627BE9" w:rsidP="00EC642B">
      <w:pPr>
        <w:numPr>
          <w:ilvl w:val="0"/>
          <w:numId w:val="7"/>
        </w:numPr>
        <w:tabs>
          <w:tab w:val="left" w:pos="720"/>
        </w:tabs>
        <w:spacing w:line="276" w:lineRule="auto"/>
        <w:ind w:left="720" w:hanging="360"/>
        <w:jc w:val="both"/>
        <w:rPr>
          <w:rFonts w:eastAsia="Symbol"/>
          <w:color w:val="000000" w:themeColor="text1"/>
        </w:rPr>
      </w:pPr>
      <w:r w:rsidRPr="00043E89">
        <w:rPr>
          <w:rFonts w:eastAsia="Cambria"/>
          <w:color w:val="000000" w:themeColor="text1"/>
        </w:rPr>
        <w:t>Created New Reports, New Dash Boards, and worked on Data Loader by uploading about close to a million records and experienced in cleansing and De-duplicating bulk loads.</w:t>
      </w:r>
    </w:p>
    <w:p w14:paraId="543C6815" w14:textId="77777777" w:rsidR="00627BE9" w:rsidRPr="00043E89" w:rsidRDefault="00627BE9" w:rsidP="00EC642B">
      <w:pPr>
        <w:numPr>
          <w:ilvl w:val="0"/>
          <w:numId w:val="7"/>
        </w:numPr>
        <w:tabs>
          <w:tab w:val="left" w:pos="720"/>
        </w:tabs>
        <w:spacing w:line="276" w:lineRule="auto"/>
        <w:ind w:left="720" w:hanging="360"/>
        <w:jc w:val="both"/>
        <w:rPr>
          <w:rFonts w:eastAsia="Symbol"/>
          <w:color w:val="000000" w:themeColor="text1"/>
        </w:rPr>
      </w:pPr>
      <w:r w:rsidRPr="00043E89">
        <w:rPr>
          <w:rFonts w:eastAsia="Cambria"/>
          <w:color w:val="000000" w:themeColor="text1"/>
        </w:rPr>
        <w:t>Used force.com developer toolkit to develop Visualforce pages, apex classes, test classes and apex triggers to achieve custom business logic</w:t>
      </w:r>
      <w:r w:rsidRPr="00043E89">
        <w:rPr>
          <w:rFonts w:eastAsia="Symbol"/>
          <w:color w:val="000000" w:themeColor="text1"/>
        </w:rPr>
        <w:t>.</w:t>
      </w:r>
    </w:p>
    <w:p w14:paraId="2C71D063" w14:textId="58EB5E1E" w:rsidR="00627BE9" w:rsidRPr="00043E89" w:rsidRDefault="00627BE9" w:rsidP="00EC642B">
      <w:pPr>
        <w:ind w:right="440"/>
        <w:jc w:val="both"/>
        <w:rPr>
          <w:color w:val="000000" w:themeColor="text1"/>
        </w:rPr>
      </w:pPr>
      <w:r w:rsidRPr="00043E89">
        <w:rPr>
          <w:rFonts w:eastAsia="Cambria"/>
          <w:b/>
          <w:bCs/>
          <w:color w:val="000000" w:themeColor="text1"/>
        </w:rPr>
        <w:t>Environment</w:t>
      </w:r>
      <w:r w:rsidRPr="00043E89">
        <w:rPr>
          <w:rFonts w:eastAsia="Cambria"/>
          <w:color w:val="000000" w:themeColor="text1"/>
        </w:rPr>
        <w:t>: Salesforce.com CRM, Apex Language, XML, Visualforce, S-Controls, Custom Objects,</w:t>
      </w:r>
      <w:r w:rsidRPr="00043E89">
        <w:rPr>
          <w:rFonts w:eastAsia="Cambria"/>
          <w:b/>
          <w:bCs/>
          <w:color w:val="000000" w:themeColor="text1"/>
        </w:rPr>
        <w:t xml:space="preserve"> </w:t>
      </w:r>
      <w:r w:rsidRPr="00043E89">
        <w:rPr>
          <w:rFonts w:eastAsia="Cambria"/>
          <w:color w:val="000000" w:themeColor="text1"/>
        </w:rPr>
        <w:t>Tabs, Page Layouts, Work</w:t>
      </w:r>
      <w:r w:rsidR="00D22461" w:rsidRPr="00043E89">
        <w:rPr>
          <w:rFonts w:eastAsia="Cambria"/>
          <w:color w:val="000000" w:themeColor="text1"/>
        </w:rPr>
        <w:t>f</w:t>
      </w:r>
      <w:r w:rsidRPr="00043E89">
        <w:rPr>
          <w:rFonts w:eastAsia="Cambria"/>
          <w:color w:val="000000" w:themeColor="text1"/>
        </w:rPr>
        <w:t>lows, Approval Processes, Dashboards, Reports, Eclipse.</w:t>
      </w:r>
    </w:p>
    <w:p w14:paraId="255428E1" w14:textId="28DEE721" w:rsidR="00627BE9" w:rsidRPr="00043E89" w:rsidRDefault="00627BE9" w:rsidP="00EC642B">
      <w:pPr>
        <w:jc w:val="both"/>
        <w:rPr>
          <w:color w:val="000000" w:themeColor="text1"/>
        </w:rPr>
      </w:pPr>
    </w:p>
    <w:p w14:paraId="42995724" w14:textId="77777777" w:rsidR="00627BE9" w:rsidRPr="00043E89" w:rsidRDefault="00627BE9" w:rsidP="00EC642B">
      <w:pPr>
        <w:autoSpaceDE w:val="0"/>
        <w:autoSpaceDN w:val="0"/>
        <w:adjustRightInd w:val="0"/>
        <w:jc w:val="both"/>
        <w:rPr>
          <w:color w:val="000000" w:themeColor="text1"/>
        </w:rPr>
      </w:pPr>
    </w:p>
    <w:p w14:paraId="333ECB2D" w14:textId="77777777" w:rsidR="00AD793E" w:rsidRDefault="00AD793E" w:rsidP="00EC642B">
      <w:pPr>
        <w:autoSpaceDE w:val="0"/>
        <w:autoSpaceDN w:val="0"/>
        <w:adjustRightInd w:val="0"/>
        <w:spacing w:line="276" w:lineRule="auto"/>
        <w:jc w:val="both"/>
        <w:rPr>
          <w:b/>
          <w:bCs/>
          <w:color w:val="000000" w:themeColor="text1"/>
        </w:rPr>
      </w:pPr>
    </w:p>
    <w:p w14:paraId="67395ABF" w14:textId="77777777" w:rsidR="00AD793E" w:rsidRDefault="00AD793E" w:rsidP="00EC642B">
      <w:pPr>
        <w:autoSpaceDE w:val="0"/>
        <w:autoSpaceDN w:val="0"/>
        <w:adjustRightInd w:val="0"/>
        <w:spacing w:line="276" w:lineRule="auto"/>
        <w:jc w:val="both"/>
        <w:rPr>
          <w:b/>
          <w:bCs/>
          <w:color w:val="000000" w:themeColor="text1"/>
        </w:rPr>
      </w:pPr>
    </w:p>
    <w:p w14:paraId="2BB594D0" w14:textId="77777777" w:rsidR="00AD793E" w:rsidRDefault="00AD793E" w:rsidP="00EC642B">
      <w:pPr>
        <w:autoSpaceDE w:val="0"/>
        <w:autoSpaceDN w:val="0"/>
        <w:adjustRightInd w:val="0"/>
        <w:spacing w:line="276" w:lineRule="auto"/>
        <w:jc w:val="both"/>
        <w:rPr>
          <w:b/>
          <w:bCs/>
          <w:color w:val="000000" w:themeColor="text1"/>
        </w:rPr>
      </w:pPr>
    </w:p>
    <w:p w14:paraId="4A57B802" w14:textId="77777777" w:rsidR="00AD793E" w:rsidRDefault="00AD793E" w:rsidP="00EC642B">
      <w:pPr>
        <w:autoSpaceDE w:val="0"/>
        <w:autoSpaceDN w:val="0"/>
        <w:adjustRightInd w:val="0"/>
        <w:spacing w:line="276" w:lineRule="auto"/>
        <w:jc w:val="both"/>
        <w:rPr>
          <w:b/>
          <w:bCs/>
          <w:color w:val="000000" w:themeColor="text1"/>
        </w:rPr>
      </w:pPr>
    </w:p>
    <w:p w14:paraId="4EDFB458" w14:textId="77777777" w:rsidR="00AD793E" w:rsidRDefault="00AD793E" w:rsidP="00EC642B">
      <w:pPr>
        <w:autoSpaceDE w:val="0"/>
        <w:autoSpaceDN w:val="0"/>
        <w:adjustRightInd w:val="0"/>
        <w:spacing w:line="276" w:lineRule="auto"/>
        <w:jc w:val="both"/>
        <w:rPr>
          <w:b/>
          <w:bCs/>
          <w:color w:val="000000" w:themeColor="text1"/>
        </w:rPr>
      </w:pPr>
    </w:p>
    <w:p w14:paraId="32E12B7A" w14:textId="77777777" w:rsidR="00AD793E" w:rsidRDefault="00AD793E" w:rsidP="00EC642B">
      <w:pPr>
        <w:autoSpaceDE w:val="0"/>
        <w:autoSpaceDN w:val="0"/>
        <w:adjustRightInd w:val="0"/>
        <w:spacing w:line="276" w:lineRule="auto"/>
        <w:jc w:val="both"/>
        <w:rPr>
          <w:b/>
          <w:bCs/>
          <w:color w:val="000000" w:themeColor="text1"/>
        </w:rPr>
      </w:pPr>
    </w:p>
    <w:p w14:paraId="0FB0E261" w14:textId="7716705A" w:rsidR="00627BE9" w:rsidRPr="00043E89" w:rsidRDefault="00627BE9" w:rsidP="00EC642B">
      <w:pPr>
        <w:autoSpaceDE w:val="0"/>
        <w:autoSpaceDN w:val="0"/>
        <w:adjustRightInd w:val="0"/>
        <w:spacing w:line="276" w:lineRule="auto"/>
        <w:jc w:val="both"/>
        <w:rPr>
          <w:color w:val="000000" w:themeColor="text1"/>
        </w:rPr>
      </w:pPr>
      <w:r w:rsidRPr="00043E89">
        <w:rPr>
          <w:b/>
          <w:bCs/>
          <w:color w:val="000000" w:themeColor="text1"/>
        </w:rPr>
        <w:t xml:space="preserve">Client: Allure Imports, Sault. Ste Marie, MI.              </w:t>
      </w:r>
      <w:r w:rsidR="00D22461" w:rsidRPr="00043E89">
        <w:rPr>
          <w:b/>
          <w:bCs/>
          <w:color w:val="000000" w:themeColor="text1"/>
        </w:rPr>
        <w:t xml:space="preserve"> </w:t>
      </w:r>
      <w:r w:rsidR="00984081" w:rsidRPr="00043E89">
        <w:rPr>
          <w:b/>
          <w:bCs/>
          <w:color w:val="000000" w:themeColor="text1"/>
        </w:rPr>
        <w:t xml:space="preserve">                          </w:t>
      </w:r>
      <w:r w:rsidRPr="00043E89">
        <w:rPr>
          <w:b/>
          <w:bCs/>
          <w:color w:val="000000" w:themeColor="text1"/>
        </w:rPr>
        <w:t>May 2016 to Aug 2016</w:t>
      </w:r>
    </w:p>
    <w:p w14:paraId="0FE9536C" w14:textId="77777777" w:rsidR="00627BE9" w:rsidRPr="00043E89" w:rsidRDefault="00627BE9" w:rsidP="00EC642B">
      <w:pPr>
        <w:autoSpaceDE w:val="0"/>
        <w:autoSpaceDN w:val="0"/>
        <w:adjustRightInd w:val="0"/>
        <w:spacing w:line="276" w:lineRule="auto"/>
        <w:jc w:val="both"/>
        <w:rPr>
          <w:color w:val="000000" w:themeColor="text1"/>
        </w:rPr>
      </w:pPr>
      <w:r w:rsidRPr="00043E89">
        <w:rPr>
          <w:b/>
          <w:bCs/>
          <w:color w:val="000000" w:themeColor="text1"/>
        </w:rPr>
        <w:t>Role: Salesforce Administrator</w:t>
      </w:r>
    </w:p>
    <w:p w14:paraId="053201D9" w14:textId="2B825E1A" w:rsidR="00627BE9" w:rsidRPr="00043E89" w:rsidRDefault="00627BE9" w:rsidP="00EC642B">
      <w:pPr>
        <w:autoSpaceDE w:val="0"/>
        <w:autoSpaceDN w:val="0"/>
        <w:adjustRightInd w:val="0"/>
        <w:spacing w:line="276" w:lineRule="auto"/>
        <w:jc w:val="both"/>
        <w:rPr>
          <w:b/>
          <w:bCs/>
          <w:color w:val="000000" w:themeColor="text1"/>
        </w:rPr>
      </w:pPr>
      <w:r w:rsidRPr="00043E89">
        <w:rPr>
          <w:b/>
          <w:bCs/>
          <w:color w:val="000000" w:themeColor="text1"/>
        </w:rPr>
        <w:t>Project: Social and Sales CRM</w:t>
      </w:r>
    </w:p>
    <w:p w14:paraId="0235FCD6" w14:textId="77777777" w:rsidR="00D22461" w:rsidRPr="00043E89" w:rsidRDefault="00D22461" w:rsidP="00EC642B">
      <w:pPr>
        <w:autoSpaceDE w:val="0"/>
        <w:autoSpaceDN w:val="0"/>
        <w:adjustRightInd w:val="0"/>
        <w:spacing w:line="276" w:lineRule="auto"/>
        <w:jc w:val="both"/>
        <w:rPr>
          <w:b/>
          <w:bCs/>
          <w:color w:val="000000" w:themeColor="text1"/>
        </w:rPr>
      </w:pPr>
    </w:p>
    <w:p w14:paraId="4050D07D" w14:textId="437BDF65" w:rsidR="001F3973" w:rsidRPr="00043E89" w:rsidRDefault="001F3973" w:rsidP="00EC642B">
      <w:pPr>
        <w:autoSpaceDE w:val="0"/>
        <w:autoSpaceDN w:val="0"/>
        <w:adjustRightInd w:val="0"/>
        <w:spacing w:line="276" w:lineRule="auto"/>
        <w:jc w:val="both"/>
        <w:rPr>
          <w:b/>
          <w:bCs/>
          <w:color w:val="000000" w:themeColor="text1"/>
        </w:rPr>
      </w:pPr>
      <w:r w:rsidRPr="00043E89">
        <w:rPr>
          <w:b/>
          <w:bCs/>
          <w:color w:val="000000" w:themeColor="text1"/>
        </w:rPr>
        <w:t>Description:</w:t>
      </w:r>
    </w:p>
    <w:p w14:paraId="27F0F61D" w14:textId="3FBAA88B" w:rsidR="001F3973" w:rsidRPr="00043E89" w:rsidRDefault="001F3973" w:rsidP="00EC642B">
      <w:pPr>
        <w:autoSpaceDE w:val="0"/>
        <w:autoSpaceDN w:val="0"/>
        <w:adjustRightInd w:val="0"/>
        <w:spacing w:line="276" w:lineRule="auto"/>
        <w:jc w:val="both"/>
        <w:rPr>
          <w:b/>
          <w:bCs/>
          <w:color w:val="000000" w:themeColor="text1"/>
        </w:rPr>
      </w:pPr>
      <w:r w:rsidRPr="00043E89">
        <w:rPr>
          <w:color w:val="000000" w:themeColor="text1"/>
          <w:shd w:val="clear" w:color="auto" w:fill="FFFFFF"/>
        </w:rPr>
        <w:lastRenderedPageBreak/>
        <w:t>Allure Imports is a distribution company that finds the best products around the globe and makes</w:t>
      </w:r>
      <w:r w:rsidRPr="00043E89">
        <w:rPr>
          <w:rStyle w:val="apple-converted-space"/>
          <w:color w:val="000000" w:themeColor="text1"/>
          <w:shd w:val="clear" w:color="auto" w:fill="FFFFFF"/>
        </w:rPr>
        <w:t> </w:t>
      </w:r>
      <w:r w:rsidRPr="00043E89">
        <w:rPr>
          <w:color w:val="000000" w:themeColor="text1"/>
        </w:rPr>
        <w:t>purchasing</w:t>
      </w:r>
      <w:r w:rsidRPr="00043E89">
        <w:rPr>
          <w:rStyle w:val="apple-converted-space"/>
          <w:color w:val="000000" w:themeColor="text1"/>
        </w:rPr>
        <w:t> </w:t>
      </w:r>
      <w:r w:rsidRPr="00043E89">
        <w:rPr>
          <w:color w:val="000000" w:themeColor="text1"/>
          <w:shd w:val="clear" w:color="auto" w:fill="FFFFFF"/>
        </w:rPr>
        <w:t>them easy and affordable. From health and beauty products to mobile phone accessories, Allure Imports provides a variety of products guaranteed to satisfy our customers.</w:t>
      </w:r>
    </w:p>
    <w:p w14:paraId="6A7D8A5E" w14:textId="77777777" w:rsidR="00627BE9" w:rsidRPr="00043E89" w:rsidRDefault="00627BE9" w:rsidP="00EC642B">
      <w:pPr>
        <w:autoSpaceDE w:val="0"/>
        <w:autoSpaceDN w:val="0"/>
        <w:adjustRightInd w:val="0"/>
        <w:jc w:val="both"/>
        <w:rPr>
          <w:color w:val="000000" w:themeColor="text1"/>
        </w:rPr>
      </w:pPr>
    </w:p>
    <w:p w14:paraId="44665C66" w14:textId="77777777" w:rsidR="00906C92" w:rsidRDefault="00906C92" w:rsidP="00EC642B">
      <w:pPr>
        <w:autoSpaceDE w:val="0"/>
        <w:autoSpaceDN w:val="0"/>
        <w:adjustRightInd w:val="0"/>
        <w:jc w:val="both"/>
        <w:rPr>
          <w:b/>
          <w:bCs/>
          <w:color w:val="000000" w:themeColor="text1"/>
        </w:rPr>
      </w:pPr>
    </w:p>
    <w:p w14:paraId="0DDFE04B" w14:textId="77777777" w:rsidR="00906C92" w:rsidRDefault="00906C92" w:rsidP="00EC642B">
      <w:pPr>
        <w:autoSpaceDE w:val="0"/>
        <w:autoSpaceDN w:val="0"/>
        <w:adjustRightInd w:val="0"/>
        <w:jc w:val="both"/>
        <w:rPr>
          <w:b/>
          <w:bCs/>
          <w:color w:val="000000" w:themeColor="text1"/>
        </w:rPr>
      </w:pPr>
    </w:p>
    <w:p w14:paraId="50F47499" w14:textId="77777777" w:rsidR="00906C92" w:rsidRDefault="00906C92" w:rsidP="00EC642B">
      <w:pPr>
        <w:autoSpaceDE w:val="0"/>
        <w:autoSpaceDN w:val="0"/>
        <w:adjustRightInd w:val="0"/>
        <w:jc w:val="both"/>
        <w:rPr>
          <w:b/>
          <w:bCs/>
          <w:color w:val="000000" w:themeColor="text1"/>
        </w:rPr>
      </w:pPr>
    </w:p>
    <w:p w14:paraId="6D321C40" w14:textId="60AC66E6" w:rsidR="00627BE9" w:rsidRPr="00043E89" w:rsidRDefault="00627BE9" w:rsidP="00EC642B">
      <w:pPr>
        <w:autoSpaceDE w:val="0"/>
        <w:autoSpaceDN w:val="0"/>
        <w:adjustRightInd w:val="0"/>
        <w:jc w:val="both"/>
        <w:rPr>
          <w:color w:val="000000" w:themeColor="text1"/>
        </w:rPr>
      </w:pPr>
      <w:r w:rsidRPr="00043E89">
        <w:rPr>
          <w:b/>
          <w:bCs/>
          <w:color w:val="000000" w:themeColor="text1"/>
        </w:rPr>
        <w:t>Responsibilities</w:t>
      </w:r>
      <w:r w:rsidRPr="00043E89">
        <w:rPr>
          <w:color w:val="000000" w:themeColor="text1"/>
        </w:rPr>
        <w:t>:</w:t>
      </w:r>
    </w:p>
    <w:p w14:paraId="3672B6DE" w14:textId="77777777" w:rsidR="00627BE9" w:rsidRPr="00043E89" w:rsidRDefault="00627BE9" w:rsidP="00EC642B">
      <w:pPr>
        <w:autoSpaceDE w:val="0"/>
        <w:autoSpaceDN w:val="0"/>
        <w:adjustRightInd w:val="0"/>
        <w:jc w:val="both"/>
        <w:rPr>
          <w:color w:val="000000" w:themeColor="text1"/>
        </w:rPr>
      </w:pPr>
    </w:p>
    <w:p w14:paraId="5E0F4FDA" w14:textId="77777777" w:rsidR="00984081" w:rsidRPr="00043E89" w:rsidRDefault="00627BE9" w:rsidP="00EC642B">
      <w:pPr>
        <w:pStyle w:val="ListParagraph"/>
        <w:numPr>
          <w:ilvl w:val="0"/>
          <w:numId w:val="11"/>
        </w:numPr>
        <w:autoSpaceDE w:val="0"/>
        <w:autoSpaceDN w:val="0"/>
        <w:adjustRightInd w:val="0"/>
        <w:jc w:val="both"/>
        <w:rPr>
          <w:color w:val="000000" w:themeColor="text1"/>
        </w:rPr>
      </w:pPr>
      <w:r w:rsidRPr="00043E89">
        <w:rPr>
          <w:color w:val="000000" w:themeColor="text1"/>
        </w:rPr>
        <w:t>Designed and developed Workflow rules, Validation rules, and customization within SalesForce.com.</w:t>
      </w:r>
    </w:p>
    <w:p w14:paraId="2121DDAA" w14:textId="77777777" w:rsidR="00984081" w:rsidRPr="00043E89" w:rsidRDefault="00627BE9" w:rsidP="00EC642B">
      <w:pPr>
        <w:pStyle w:val="ListParagraph"/>
        <w:numPr>
          <w:ilvl w:val="0"/>
          <w:numId w:val="11"/>
        </w:numPr>
        <w:autoSpaceDE w:val="0"/>
        <w:autoSpaceDN w:val="0"/>
        <w:adjustRightInd w:val="0"/>
        <w:jc w:val="both"/>
        <w:rPr>
          <w:color w:val="000000" w:themeColor="text1"/>
        </w:rPr>
      </w:pPr>
      <w:r w:rsidRPr="00043E89">
        <w:rPr>
          <w:color w:val="000000" w:themeColor="text1"/>
        </w:rPr>
        <w:t>Created various Reports (Tabular, summary, matrix and joined reports, pie charts, dashboards) to assist managers to better utilize Salesforce as a sales tool.</w:t>
      </w:r>
    </w:p>
    <w:p w14:paraId="5F6FD2FF" w14:textId="38CA0A9F" w:rsidR="00984081" w:rsidRPr="00043E89" w:rsidRDefault="00627BE9" w:rsidP="00EC642B">
      <w:pPr>
        <w:pStyle w:val="ListParagraph"/>
        <w:numPr>
          <w:ilvl w:val="0"/>
          <w:numId w:val="11"/>
        </w:numPr>
        <w:autoSpaceDE w:val="0"/>
        <w:autoSpaceDN w:val="0"/>
        <w:adjustRightInd w:val="0"/>
        <w:jc w:val="both"/>
        <w:rPr>
          <w:color w:val="000000" w:themeColor="text1"/>
        </w:rPr>
      </w:pPr>
      <w:r w:rsidRPr="00043E89">
        <w:rPr>
          <w:color w:val="000000" w:themeColor="text1"/>
        </w:rPr>
        <w:t>Created templates, approval processes, approval page layouts and de</w:t>
      </w:r>
      <w:r w:rsidR="00D22461" w:rsidRPr="00043E89">
        <w:rPr>
          <w:color w:val="000000" w:themeColor="text1"/>
        </w:rPr>
        <w:t>f</w:t>
      </w:r>
      <w:r w:rsidRPr="00043E89">
        <w:rPr>
          <w:color w:val="000000" w:themeColor="text1"/>
        </w:rPr>
        <w:t>ined approval actions on them to automate the processes with implementation of Role, pro</w:t>
      </w:r>
      <w:r w:rsidR="00D22461" w:rsidRPr="00043E89">
        <w:rPr>
          <w:color w:val="000000" w:themeColor="text1"/>
        </w:rPr>
        <w:t>f</w:t>
      </w:r>
      <w:r w:rsidRPr="00043E89">
        <w:rPr>
          <w:color w:val="000000" w:themeColor="text1"/>
        </w:rPr>
        <w:t>iles and permission sets.</w:t>
      </w:r>
    </w:p>
    <w:p w14:paraId="10CE8E00" w14:textId="77777777" w:rsidR="00984081" w:rsidRPr="00043E89" w:rsidRDefault="00627BE9" w:rsidP="00EC642B">
      <w:pPr>
        <w:pStyle w:val="ListParagraph"/>
        <w:numPr>
          <w:ilvl w:val="0"/>
          <w:numId w:val="11"/>
        </w:numPr>
        <w:autoSpaceDE w:val="0"/>
        <w:autoSpaceDN w:val="0"/>
        <w:adjustRightInd w:val="0"/>
        <w:jc w:val="both"/>
        <w:rPr>
          <w:color w:val="000000" w:themeColor="text1"/>
        </w:rPr>
      </w:pPr>
      <w:r w:rsidRPr="00043E89">
        <w:rPr>
          <w:color w:val="000000" w:themeColor="text1"/>
        </w:rPr>
        <w:t>Imported products and price books using Data Loader.</w:t>
      </w:r>
    </w:p>
    <w:p w14:paraId="645BABFD" w14:textId="77777777" w:rsidR="00984081" w:rsidRPr="00043E89" w:rsidRDefault="00627BE9" w:rsidP="00EC642B">
      <w:pPr>
        <w:pStyle w:val="ListParagraph"/>
        <w:numPr>
          <w:ilvl w:val="0"/>
          <w:numId w:val="11"/>
        </w:numPr>
        <w:autoSpaceDE w:val="0"/>
        <w:autoSpaceDN w:val="0"/>
        <w:adjustRightInd w:val="0"/>
        <w:jc w:val="both"/>
        <w:rPr>
          <w:color w:val="000000" w:themeColor="text1"/>
        </w:rPr>
      </w:pPr>
      <w:r w:rsidRPr="00043E89">
        <w:rPr>
          <w:color w:val="000000" w:themeColor="text1"/>
        </w:rPr>
        <w:t>Developed various Custom Objects, Tabs, Entity-Relationship data model, Validation rules on the objects and Tabs, Components and Visual Force Pages.</w:t>
      </w:r>
    </w:p>
    <w:p w14:paraId="4C9BAA73" w14:textId="67DC7581" w:rsidR="00627BE9" w:rsidRPr="00043E89" w:rsidRDefault="00627BE9" w:rsidP="00EC642B">
      <w:pPr>
        <w:pStyle w:val="ListParagraph"/>
        <w:numPr>
          <w:ilvl w:val="0"/>
          <w:numId w:val="11"/>
        </w:numPr>
        <w:autoSpaceDE w:val="0"/>
        <w:autoSpaceDN w:val="0"/>
        <w:adjustRightInd w:val="0"/>
        <w:jc w:val="both"/>
        <w:rPr>
          <w:color w:val="000000" w:themeColor="text1"/>
        </w:rPr>
      </w:pPr>
      <w:r w:rsidRPr="00043E89">
        <w:rPr>
          <w:color w:val="000000" w:themeColor="text1"/>
        </w:rPr>
        <w:t xml:space="preserve">Created </w:t>
      </w:r>
      <w:r w:rsidR="00D22461" w:rsidRPr="00043E89">
        <w:rPr>
          <w:color w:val="000000" w:themeColor="text1"/>
        </w:rPr>
        <w:t>w</w:t>
      </w:r>
      <w:r w:rsidRPr="00043E89">
        <w:rPr>
          <w:color w:val="000000" w:themeColor="text1"/>
        </w:rPr>
        <w:t>ork</w:t>
      </w:r>
      <w:r w:rsidR="00D22461" w:rsidRPr="00043E89">
        <w:rPr>
          <w:color w:val="000000" w:themeColor="text1"/>
        </w:rPr>
        <w:t>f</w:t>
      </w:r>
      <w:r w:rsidRPr="00043E89">
        <w:rPr>
          <w:color w:val="000000" w:themeColor="text1"/>
        </w:rPr>
        <w:t xml:space="preserve">lows rules, </w:t>
      </w:r>
      <w:r w:rsidR="00D22461" w:rsidRPr="00043E89">
        <w:rPr>
          <w:color w:val="000000" w:themeColor="text1"/>
        </w:rPr>
        <w:t>f</w:t>
      </w:r>
      <w:r w:rsidRPr="00043E89">
        <w:rPr>
          <w:color w:val="000000" w:themeColor="text1"/>
        </w:rPr>
        <w:t>ield updates, Tasks, and Email alerts.</w:t>
      </w:r>
    </w:p>
    <w:p w14:paraId="0AE6CC3B" w14:textId="77777777" w:rsidR="00627BE9" w:rsidRPr="00043E89" w:rsidRDefault="00627BE9" w:rsidP="00EC642B">
      <w:pPr>
        <w:autoSpaceDE w:val="0"/>
        <w:autoSpaceDN w:val="0"/>
        <w:adjustRightInd w:val="0"/>
        <w:jc w:val="both"/>
        <w:rPr>
          <w:color w:val="000000" w:themeColor="text1"/>
        </w:rPr>
      </w:pPr>
    </w:p>
    <w:p w14:paraId="5335ADBA" w14:textId="77777777" w:rsidR="00627BE9" w:rsidRPr="00043E89" w:rsidRDefault="00627BE9" w:rsidP="00EC642B">
      <w:pPr>
        <w:autoSpaceDE w:val="0"/>
        <w:autoSpaceDN w:val="0"/>
        <w:adjustRightInd w:val="0"/>
        <w:jc w:val="both"/>
        <w:rPr>
          <w:color w:val="000000" w:themeColor="text1"/>
        </w:rPr>
      </w:pPr>
      <w:r w:rsidRPr="00043E89">
        <w:rPr>
          <w:b/>
          <w:bCs/>
          <w:color w:val="000000" w:themeColor="text1"/>
        </w:rPr>
        <w:t xml:space="preserve">Environment: </w:t>
      </w:r>
      <w:r w:rsidRPr="00043E89">
        <w:rPr>
          <w:color w:val="000000" w:themeColor="text1"/>
        </w:rPr>
        <w:t>Force.com, Eclipse IDE, SFDC, Data Loader, Import Wizard, Workbench and Happy fox</w:t>
      </w:r>
      <w:r w:rsidRPr="00043E89">
        <w:rPr>
          <w:b/>
          <w:bCs/>
          <w:color w:val="000000" w:themeColor="text1"/>
        </w:rPr>
        <w:t xml:space="preserve"> </w:t>
      </w:r>
      <w:r w:rsidRPr="00043E89">
        <w:rPr>
          <w:color w:val="000000" w:themeColor="text1"/>
        </w:rPr>
        <w:t>(help desk tool).</w:t>
      </w:r>
    </w:p>
    <w:p w14:paraId="4C0FBC0F" w14:textId="77777777" w:rsidR="00627BE9" w:rsidRPr="00043E89" w:rsidRDefault="00627BE9" w:rsidP="00EC642B">
      <w:pPr>
        <w:spacing w:line="276" w:lineRule="auto"/>
        <w:jc w:val="both"/>
        <w:rPr>
          <w:color w:val="000000" w:themeColor="text1"/>
        </w:rPr>
      </w:pPr>
    </w:p>
    <w:p w14:paraId="1DB31B78" w14:textId="4FC57543" w:rsidR="001F3973" w:rsidRPr="00043E89" w:rsidRDefault="001F3973" w:rsidP="00EC642B">
      <w:pPr>
        <w:spacing w:line="276" w:lineRule="auto"/>
        <w:jc w:val="both"/>
        <w:rPr>
          <w:b/>
          <w:bCs/>
          <w:color w:val="000000" w:themeColor="text1"/>
        </w:rPr>
      </w:pPr>
      <w:r w:rsidRPr="00043E89">
        <w:rPr>
          <w:b/>
          <w:bCs/>
          <w:color w:val="000000" w:themeColor="text1"/>
        </w:rPr>
        <w:t>Client- Dell IT Services,</w:t>
      </w:r>
      <w:r w:rsidRPr="00043E89">
        <w:rPr>
          <w:b/>
          <w:bCs/>
          <w:color w:val="000000" w:themeColor="text1"/>
        </w:rPr>
        <w:tab/>
      </w:r>
      <w:r w:rsidRPr="00043E89">
        <w:rPr>
          <w:b/>
          <w:bCs/>
          <w:color w:val="000000" w:themeColor="text1"/>
        </w:rPr>
        <w:tab/>
      </w:r>
      <w:r w:rsidRPr="00043E89">
        <w:rPr>
          <w:b/>
          <w:bCs/>
          <w:color w:val="000000" w:themeColor="text1"/>
        </w:rPr>
        <w:tab/>
      </w:r>
      <w:r w:rsidRPr="00043E89">
        <w:rPr>
          <w:b/>
          <w:bCs/>
          <w:color w:val="000000" w:themeColor="text1"/>
        </w:rPr>
        <w:tab/>
      </w:r>
      <w:r w:rsidRPr="00043E89">
        <w:rPr>
          <w:b/>
          <w:bCs/>
          <w:color w:val="000000" w:themeColor="text1"/>
        </w:rPr>
        <w:tab/>
      </w:r>
      <w:r w:rsidR="00606E24" w:rsidRPr="00043E89">
        <w:rPr>
          <w:b/>
          <w:bCs/>
          <w:color w:val="000000" w:themeColor="text1"/>
        </w:rPr>
        <w:tab/>
      </w:r>
      <w:r w:rsidR="00606E24" w:rsidRPr="00043E89">
        <w:rPr>
          <w:b/>
          <w:bCs/>
          <w:color w:val="000000" w:themeColor="text1"/>
        </w:rPr>
        <w:tab/>
      </w:r>
      <w:r w:rsidRPr="00043E89">
        <w:rPr>
          <w:b/>
          <w:bCs/>
          <w:color w:val="000000" w:themeColor="text1"/>
        </w:rPr>
        <w:t xml:space="preserve"> </w:t>
      </w:r>
      <w:r w:rsidR="00D22461" w:rsidRPr="00043E89">
        <w:rPr>
          <w:b/>
          <w:bCs/>
          <w:color w:val="000000" w:themeColor="text1"/>
        </w:rPr>
        <w:t>J</w:t>
      </w:r>
      <w:r w:rsidR="00D564E6">
        <w:rPr>
          <w:b/>
          <w:bCs/>
          <w:color w:val="000000" w:themeColor="text1"/>
        </w:rPr>
        <w:t>an</w:t>
      </w:r>
      <w:r w:rsidRPr="00043E89">
        <w:rPr>
          <w:b/>
          <w:bCs/>
          <w:color w:val="000000" w:themeColor="text1"/>
        </w:rPr>
        <w:t xml:space="preserve"> 201</w:t>
      </w:r>
      <w:r w:rsidR="00FB7364">
        <w:rPr>
          <w:b/>
          <w:bCs/>
          <w:color w:val="000000" w:themeColor="text1"/>
        </w:rPr>
        <w:t>4</w:t>
      </w:r>
      <w:r w:rsidRPr="00043E89">
        <w:rPr>
          <w:b/>
          <w:bCs/>
          <w:color w:val="000000" w:themeColor="text1"/>
        </w:rPr>
        <w:t xml:space="preserve">- </w:t>
      </w:r>
      <w:r w:rsidR="001C02EC">
        <w:rPr>
          <w:b/>
          <w:bCs/>
          <w:color w:val="000000" w:themeColor="text1"/>
        </w:rPr>
        <w:t>Sept</w:t>
      </w:r>
      <w:r w:rsidRPr="00043E89">
        <w:rPr>
          <w:b/>
          <w:bCs/>
          <w:color w:val="000000" w:themeColor="text1"/>
        </w:rPr>
        <w:t xml:space="preserve"> 201</w:t>
      </w:r>
      <w:r w:rsidR="001C02EC">
        <w:rPr>
          <w:b/>
          <w:bCs/>
          <w:color w:val="000000" w:themeColor="text1"/>
        </w:rPr>
        <w:t>5</w:t>
      </w:r>
    </w:p>
    <w:p w14:paraId="44E4CCF4" w14:textId="0676C0B9" w:rsidR="00EC642B" w:rsidRPr="00043E89" w:rsidRDefault="001F3973" w:rsidP="00EC642B">
      <w:pPr>
        <w:spacing w:line="276" w:lineRule="auto"/>
        <w:jc w:val="both"/>
        <w:rPr>
          <w:b/>
          <w:bCs/>
          <w:color w:val="000000" w:themeColor="text1"/>
        </w:rPr>
      </w:pPr>
      <w:r w:rsidRPr="00043E89">
        <w:rPr>
          <w:b/>
          <w:bCs/>
          <w:color w:val="000000" w:themeColor="text1"/>
        </w:rPr>
        <w:t>Hyderabad, IND</w:t>
      </w:r>
      <w:r w:rsidR="00EC642B" w:rsidRPr="00043E89">
        <w:rPr>
          <w:b/>
          <w:bCs/>
          <w:color w:val="000000" w:themeColor="text1"/>
        </w:rPr>
        <w:t>IA</w:t>
      </w:r>
      <w:r w:rsidRPr="00043E89">
        <w:rPr>
          <w:b/>
          <w:bCs/>
          <w:color w:val="000000" w:themeColor="text1"/>
        </w:rPr>
        <w:t xml:space="preserve"> </w:t>
      </w:r>
    </w:p>
    <w:p w14:paraId="7B319212" w14:textId="03A0A4F4" w:rsidR="001F3973" w:rsidRPr="00043E89" w:rsidRDefault="001F3973" w:rsidP="00EC642B">
      <w:pPr>
        <w:spacing w:line="276" w:lineRule="auto"/>
        <w:jc w:val="both"/>
        <w:rPr>
          <w:b/>
          <w:bCs/>
          <w:color w:val="000000" w:themeColor="text1"/>
        </w:rPr>
      </w:pPr>
      <w:r w:rsidRPr="00043E89">
        <w:rPr>
          <w:b/>
          <w:bCs/>
          <w:color w:val="000000" w:themeColor="text1"/>
        </w:rPr>
        <w:t>Project- Global Implementation CRM Phase 1 and phase 2 Support Role – IT Analyst/ Siebel Admin</w:t>
      </w:r>
    </w:p>
    <w:p w14:paraId="793F7735" w14:textId="77777777" w:rsidR="00EC642B" w:rsidRPr="00043E89" w:rsidRDefault="00EC642B" w:rsidP="00EC642B">
      <w:pPr>
        <w:spacing w:line="276" w:lineRule="auto"/>
        <w:jc w:val="both"/>
        <w:rPr>
          <w:b/>
          <w:bCs/>
          <w:color w:val="000000" w:themeColor="text1"/>
        </w:rPr>
      </w:pPr>
    </w:p>
    <w:p w14:paraId="37BDC7AF" w14:textId="14CC35FA" w:rsidR="001F3973" w:rsidRPr="00043E89" w:rsidRDefault="001F3973" w:rsidP="00EC642B">
      <w:pPr>
        <w:spacing w:line="276" w:lineRule="auto"/>
        <w:jc w:val="both"/>
        <w:rPr>
          <w:b/>
          <w:bCs/>
          <w:color w:val="000000" w:themeColor="text1"/>
        </w:rPr>
      </w:pPr>
      <w:r w:rsidRPr="00043E89">
        <w:rPr>
          <w:b/>
          <w:bCs/>
          <w:color w:val="000000" w:themeColor="text1"/>
        </w:rPr>
        <w:t>Description:</w:t>
      </w:r>
    </w:p>
    <w:p w14:paraId="06A243E4" w14:textId="77777777" w:rsidR="001F3973" w:rsidRPr="00043E89" w:rsidRDefault="001F3973" w:rsidP="00EC642B">
      <w:pPr>
        <w:spacing w:line="276" w:lineRule="auto"/>
        <w:jc w:val="both"/>
        <w:rPr>
          <w:color w:val="000000" w:themeColor="text1"/>
        </w:rPr>
      </w:pPr>
      <w:r w:rsidRPr="00043E89">
        <w:rPr>
          <w:color w:val="000000" w:themeColor="text1"/>
        </w:rPr>
        <w:t>Dell Technologies is a unique family of businesses that helps organizations and individuals build their digital future and transform how they work, live and play—providing customers with the industry’s broadest and most innovative technology and services portfolio.</w:t>
      </w:r>
    </w:p>
    <w:p w14:paraId="6184932F" w14:textId="34556BA7" w:rsidR="00984081" w:rsidRPr="00043E89" w:rsidRDefault="00984081" w:rsidP="00EC642B">
      <w:pPr>
        <w:spacing w:line="276" w:lineRule="auto"/>
        <w:jc w:val="both"/>
        <w:rPr>
          <w:color w:val="000000" w:themeColor="text1"/>
        </w:rPr>
        <w:sectPr w:rsidR="00984081" w:rsidRPr="00043E89" w:rsidSect="00616268">
          <w:type w:val="continuous"/>
          <w:pgSz w:w="12240" w:h="15840"/>
          <w:pgMar w:top="1440" w:right="1440" w:bottom="1440" w:left="1440" w:header="0" w:footer="0" w:gutter="0"/>
          <w:cols w:space="720" w:equalWidth="0">
            <w:col w:w="9360"/>
          </w:cols>
        </w:sectPr>
      </w:pPr>
    </w:p>
    <w:p w14:paraId="67851239" w14:textId="77777777" w:rsidR="00616268" w:rsidRPr="00043E89" w:rsidRDefault="00616268" w:rsidP="00EC642B">
      <w:pPr>
        <w:jc w:val="both"/>
        <w:rPr>
          <w:color w:val="000000" w:themeColor="text1"/>
        </w:rPr>
        <w:sectPr w:rsidR="00616268" w:rsidRPr="00043E89">
          <w:type w:val="continuous"/>
          <w:pgSz w:w="12240" w:h="15840"/>
          <w:pgMar w:top="1440" w:right="1440" w:bottom="1440" w:left="1440" w:header="0" w:footer="0" w:gutter="0"/>
          <w:cols w:num="2" w:space="720" w:equalWidth="0">
            <w:col w:w="6580" w:space="720"/>
            <w:col w:w="2060"/>
          </w:cols>
        </w:sectPr>
      </w:pPr>
    </w:p>
    <w:p w14:paraId="7718F822" w14:textId="77777777" w:rsidR="00616268" w:rsidRPr="00043E89" w:rsidRDefault="00616268" w:rsidP="00EC642B">
      <w:pPr>
        <w:jc w:val="both"/>
        <w:rPr>
          <w:color w:val="000000" w:themeColor="text1"/>
        </w:rPr>
      </w:pPr>
      <w:r w:rsidRPr="00043E89">
        <w:rPr>
          <w:rFonts w:eastAsia="Cambria"/>
          <w:b/>
          <w:bCs/>
          <w:color w:val="000000" w:themeColor="text1"/>
        </w:rPr>
        <w:lastRenderedPageBreak/>
        <w:t>Responsibilities</w:t>
      </w:r>
    </w:p>
    <w:p w14:paraId="13F431FB" w14:textId="77777777" w:rsidR="00616268" w:rsidRPr="00043E89" w:rsidRDefault="00616268" w:rsidP="00EC642B">
      <w:pPr>
        <w:jc w:val="both"/>
        <w:rPr>
          <w:color w:val="000000" w:themeColor="text1"/>
        </w:rPr>
        <w:sectPr w:rsidR="00616268" w:rsidRPr="00043E89">
          <w:type w:val="continuous"/>
          <w:pgSz w:w="12240" w:h="15840"/>
          <w:pgMar w:top="1440" w:right="1440" w:bottom="1440" w:left="1440" w:header="0" w:footer="0" w:gutter="0"/>
          <w:cols w:space="720" w:equalWidth="0">
            <w:col w:w="9360"/>
          </w:cols>
        </w:sectPr>
      </w:pPr>
    </w:p>
    <w:p w14:paraId="1A2E26F4" w14:textId="77777777" w:rsidR="00616268" w:rsidRPr="00043E89" w:rsidRDefault="00616268" w:rsidP="00EC642B">
      <w:pPr>
        <w:spacing w:line="86" w:lineRule="exact"/>
        <w:jc w:val="both"/>
        <w:rPr>
          <w:color w:val="000000" w:themeColor="text1"/>
        </w:rPr>
      </w:pPr>
    </w:p>
    <w:p w14:paraId="755EF674" w14:textId="77777777" w:rsidR="00B91BA1" w:rsidRPr="00B91BA1" w:rsidRDefault="00616268" w:rsidP="00B91BA1">
      <w:pPr>
        <w:numPr>
          <w:ilvl w:val="0"/>
          <w:numId w:val="9"/>
        </w:numPr>
        <w:tabs>
          <w:tab w:val="left" w:pos="360"/>
        </w:tabs>
        <w:spacing w:line="262" w:lineRule="auto"/>
        <w:ind w:left="360" w:right="20" w:hanging="360"/>
        <w:jc w:val="both"/>
        <w:rPr>
          <w:rFonts w:eastAsia="Symbol"/>
          <w:color w:val="000000" w:themeColor="text1"/>
        </w:rPr>
      </w:pPr>
      <w:r w:rsidRPr="00043E89">
        <w:rPr>
          <w:rFonts w:eastAsia="Cambria"/>
          <w:color w:val="000000" w:themeColor="text1"/>
        </w:rPr>
        <w:t>Document as-built designs as DFD has and use case diagrams with strong analytical and product management skills including a thorough understanding of how to interpret customer business needs and translate them into application and operational requirements.</w:t>
      </w:r>
    </w:p>
    <w:p w14:paraId="4821E602" w14:textId="77777777" w:rsidR="00616268" w:rsidRPr="00043E89" w:rsidRDefault="00616268" w:rsidP="00EC642B">
      <w:pPr>
        <w:spacing w:line="1" w:lineRule="exact"/>
        <w:jc w:val="both"/>
        <w:rPr>
          <w:rFonts w:eastAsia="Symbol"/>
          <w:color w:val="000000" w:themeColor="text1"/>
        </w:rPr>
      </w:pPr>
    </w:p>
    <w:p w14:paraId="5781B11E" w14:textId="77777777" w:rsidR="00616268" w:rsidRPr="00043E89" w:rsidRDefault="00616268" w:rsidP="00EC642B">
      <w:pPr>
        <w:numPr>
          <w:ilvl w:val="0"/>
          <w:numId w:val="9"/>
        </w:numPr>
        <w:tabs>
          <w:tab w:val="left" w:pos="360"/>
        </w:tabs>
        <w:spacing w:line="228" w:lineRule="auto"/>
        <w:ind w:left="360" w:right="340" w:hanging="360"/>
        <w:jc w:val="both"/>
        <w:rPr>
          <w:rFonts w:eastAsia="Symbol"/>
          <w:color w:val="000000" w:themeColor="text1"/>
        </w:rPr>
      </w:pPr>
      <w:r w:rsidRPr="00043E89">
        <w:rPr>
          <w:rFonts w:eastAsia="Cambria"/>
          <w:color w:val="000000" w:themeColor="text1"/>
        </w:rPr>
        <w:t>Supported the “Case Management” and “User Management” globally. Played a role of “Admin” and “Analyst” for data management and documentation.</w:t>
      </w:r>
    </w:p>
    <w:p w14:paraId="2574B64C" w14:textId="77777777" w:rsidR="00616268" w:rsidRPr="00043E89" w:rsidRDefault="00616268" w:rsidP="00EC642B">
      <w:pPr>
        <w:spacing w:line="1" w:lineRule="exact"/>
        <w:jc w:val="both"/>
        <w:rPr>
          <w:rFonts w:eastAsia="Symbol"/>
          <w:color w:val="000000" w:themeColor="text1"/>
        </w:rPr>
      </w:pPr>
    </w:p>
    <w:p w14:paraId="098258C1" w14:textId="77777777" w:rsidR="00616268" w:rsidRPr="00043E89" w:rsidRDefault="00616268" w:rsidP="00EC642B">
      <w:pPr>
        <w:numPr>
          <w:ilvl w:val="0"/>
          <w:numId w:val="9"/>
        </w:numPr>
        <w:tabs>
          <w:tab w:val="left" w:pos="360"/>
        </w:tabs>
        <w:spacing w:line="228" w:lineRule="auto"/>
        <w:ind w:left="360" w:right="280" w:hanging="360"/>
        <w:jc w:val="both"/>
        <w:rPr>
          <w:rFonts w:eastAsia="Symbol"/>
          <w:color w:val="000000" w:themeColor="text1"/>
        </w:rPr>
      </w:pPr>
      <w:r w:rsidRPr="00043E89">
        <w:rPr>
          <w:rFonts w:eastAsia="Cambria"/>
          <w:color w:val="000000" w:themeColor="text1"/>
        </w:rPr>
        <w:t>Create system documentation to Support new system implementation, enhancement deployment, and incident management efforts.</w:t>
      </w:r>
    </w:p>
    <w:p w14:paraId="6893A11A" w14:textId="77777777" w:rsidR="00616268" w:rsidRPr="00043E89" w:rsidRDefault="00616268" w:rsidP="00EC642B">
      <w:pPr>
        <w:spacing w:line="1" w:lineRule="exact"/>
        <w:jc w:val="both"/>
        <w:rPr>
          <w:rFonts w:eastAsia="Symbol"/>
          <w:color w:val="000000" w:themeColor="text1"/>
        </w:rPr>
      </w:pPr>
    </w:p>
    <w:p w14:paraId="02985D1B" w14:textId="77777777" w:rsidR="00616268" w:rsidRPr="00043E89" w:rsidRDefault="00616268" w:rsidP="00EC642B">
      <w:pPr>
        <w:numPr>
          <w:ilvl w:val="0"/>
          <w:numId w:val="9"/>
        </w:numPr>
        <w:tabs>
          <w:tab w:val="left" w:pos="360"/>
        </w:tabs>
        <w:spacing w:line="228" w:lineRule="auto"/>
        <w:ind w:left="360" w:right="300" w:hanging="360"/>
        <w:jc w:val="both"/>
        <w:rPr>
          <w:rFonts w:eastAsia="Symbol"/>
          <w:color w:val="000000" w:themeColor="text1"/>
        </w:rPr>
      </w:pPr>
      <w:r w:rsidRPr="00043E89">
        <w:rPr>
          <w:rFonts w:eastAsia="Cambria"/>
          <w:color w:val="000000" w:themeColor="text1"/>
        </w:rPr>
        <w:t>Involvement in troubleshooting issues in Siebel including but not limited to Severity 2/ Severity 3 issues and doing RCA accordingly.</w:t>
      </w:r>
    </w:p>
    <w:p w14:paraId="2A38958C" w14:textId="77777777" w:rsidR="00616268" w:rsidRPr="00043E89" w:rsidRDefault="00616268" w:rsidP="00EC642B">
      <w:pPr>
        <w:spacing w:line="1" w:lineRule="exact"/>
        <w:jc w:val="both"/>
        <w:rPr>
          <w:rFonts w:eastAsia="Symbol"/>
          <w:color w:val="000000" w:themeColor="text1"/>
        </w:rPr>
      </w:pPr>
    </w:p>
    <w:p w14:paraId="57CDF34D" w14:textId="77777777" w:rsidR="00616268" w:rsidRPr="00043E89" w:rsidRDefault="00616268" w:rsidP="00EC642B">
      <w:pPr>
        <w:numPr>
          <w:ilvl w:val="0"/>
          <w:numId w:val="9"/>
        </w:numPr>
        <w:tabs>
          <w:tab w:val="left" w:pos="360"/>
        </w:tabs>
        <w:spacing w:line="230" w:lineRule="auto"/>
        <w:ind w:left="360" w:right="120" w:hanging="360"/>
        <w:jc w:val="both"/>
        <w:rPr>
          <w:rFonts w:eastAsia="Symbol"/>
          <w:color w:val="000000" w:themeColor="text1"/>
        </w:rPr>
      </w:pPr>
      <w:r w:rsidRPr="00043E89">
        <w:rPr>
          <w:rFonts w:eastAsia="Cambria"/>
          <w:color w:val="000000" w:themeColor="text1"/>
        </w:rPr>
        <w:lastRenderedPageBreak/>
        <w:t>Support all the admins globally, closed the cases “closed-resolved” and development on various “Objects” and simultaneously, worked on the “</w:t>
      </w:r>
      <w:r w:rsidRPr="00043E89">
        <w:rPr>
          <w:rFonts w:eastAsia="Cambria"/>
          <w:b/>
          <w:bCs/>
          <w:color w:val="000000" w:themeColor="text1"/>
        </w:rPr>
        <w:t>Sales</w:t>
      </w:r>
      <w:r w:rsidRPr="00043E89">
        <w:rPr>
          <w:rFonts w:eastAsia="Cambria"/>
          <w:color w:val="000000" w:themeColor="text1"/>
        </w:rPr>
        <w:t>”, “</w:t>
      </w:r>
      <w:r w:rsidRPr="00043E89">
        <w:rPr>
          <w:rFonts w:eastAsia="Cambria"/>
          <w:b/>
          <w:bCs/>
          <w:color w:val="000000" w:themeColor="text1"/>
        </w:rPr>
        <w:t>Service</w:t>
      </w:r>
      <w:r w:rsidRPr="00043E89">
        <w:rPr>
          <w:rFonts w:eastAsia="Cambria"/>
          <w:color w:val="000000" w:themeColor="text1"/>
        </w:rPr>
        <w:t>” applications, keeping the day-to-day activities up-to date on them.</w:t>
      </w:r>
    </w:p>
    <w:p w14:paraId="12FBC0D8" w14:textId="77777777" w:rsidR="00616268" w:rsidRPr="00043E89" w:rsidRDefault="00616268" w:rsidP="00EC642B">
      <w:pPr>
        <w:spacing w:line="1" w:lineRule="exact"/>
        <w:jc w:val="both"/>
        <w:rPr>
          <w:rFonts w:eastAsia="Symbol"/>
          <w:color w:val="000000" w:themeColor="text1"/>
        </w:rPr>
      </w:pPr>
    </w:p>
    <w:p w14:paraId="5F21D936" w14:textId="77777777" w:rsidR="00616268" w:rsidRPr="00043E89" w:rsidRDefault="00616268" w:rsidP="00EC642B">
      <w:pPr>
        <w:numPr>
          <w:ilvl w:val="0"/>
          <w:numId w:val="9"/>
        </w:numPr>
        <w:tabs>
          <w:tab w:val="left" w:pos="360"/>
        </w:tabs>
        <w:spacing w:line="230" w:lineRule="auto"/>
        <w:ind w:left="360" w:right="940" w:hanging="360"/>
        <w:jc w:val="both"/>
        <w:rPr>
          <w:rFonts w:eastAsia="Symbol"/>
          <w:color w:val="000000" w:themeColor="text1"/>
        </w:rPr>
      </w:pPr>
      <w:r w:rsidRPr="00043E89">
        <w:rPr>
          <w:rFonts w:eastAsia="Cambria"/>
          <w:color w:val="000000" w:themeColor="text1"/>
        </w:rPr>
        <w:t>Been to “Global Meetings” which included Users and Admins from all the countries of “Dell Integrated Services” (DIS) and worked with various departments, business, technical and development team.</w:t>
      </w:r>
    </w:p>
    <w:p w14:paraId="3096D60B" w14:textId="77777777" w:rsidR="00616268" w:rsidRPr="00043E89" w:rsidRDefault="00616268" w:rsidP="00EC642B">
      <w:pPr>
        <w:spacing w:line="1" w:lineRule="exact"/>
        <w:jc w:val="both"/>
        <w:rPr>
          <w:rFonts w:eastAsia="Symbol"/>
          <w:color w:val="000000" w:themeColor="text1"/>
        </w:rPr>
      </w:pPr>
    </w:p>
    <w:p w14:paraId="259E2D47" w14:textId="1BE210A9" w:rsidR="00616268" w:rsidRPr="00043E89" w:rsidRDefault="00616268" w:rsidP="00EC642B">
      <w:pPr>
        <w:numPr>
          <w:ilvl w:val="0"/>
          <w:numId w:val="9"/>
        </w:numPr>
        <w:tabs>
          <w:tab w:val="left" w:pos="360"/>
        </w:tabs>
        <w:spacing w:line="236" w:lineRule="auto"/>
        <w:ind w:left="360" w:right="800" w:hanging="360"/>
        <w:jc w:val="both"/>
        <w:rPr>
          <w:rFonts w:eastAsia="Symbol"/>
          <w:color w:val="000000" w:themeColor="text1"/>
        </w:rPr>
      </w:pPr>
      <w:r w:rsidRPr="00043E89">
        <w:rPr>
          <w:rFonts w:eastAsia="Cambria"/>
          <w:color w:val="000000" w:themeColor="text1"/>
        </w:rPr>
        <w:t xml:space="preserve">Perform day to day operational support functions </w:t>
      </w:r>
      <w:r w:rsidR="00D22461" w:rsidRPr="00043E89">
        <w:rPr>
          <w:rFonts w:eastAsia="Cambria"/>
          <w:color w:val="000000" w:themeColor="text1"/>
        </w:rPr>
        <w:t>within</w:t>
      </w:r>
      <w:r w:rsidRPr="00043E89">
        <w:rPr>
          <w:rFonts w:eastAsia="Cambria"/>
          <w:color w:val="000000" w:themeColor="text1"/>
        </w:rPr>
        <w:t xml:space="preserve"> Siebel including Client/Server and application administration.</w:t>
      </w:r>
    </w:p>
    <w:p w14:paraId="403BC8FF" w14:textId="77777777" w:rsidR="00616268" w:rsidRPr="00043E89" w:rsidRDefault="00616268" w:rsidP="00EC642B">
      <w:pPr>
        <w:spacing w:line="124" w:lineRule="exact"/>
        <w:jc w:val="both"/>
        <w:rPr>
          <w:color w:val="000000" w:themeColor="text1"/>
        </w:rPr>
      </w:pPr>
    </w:p>
    <w:p w14:paraId="7AE357EE" w14:textId="6C29E09F" w:rsidR="00616268" w:rsidRPr="00043E89" w:rsidRDefault="00616268" w:rsidP="00EC642B">
      <w:pPr>
        <w:spacing w:line="360" w:lineRule="auto"/>
        <w:ind w:right="660"/>
        <w:jc w:val="both"/>
        <w:rPr>
          <w:color w:val="000000" w:themeColor="text1"/>
        </w:rPr>
        <w:sectPr w:rsidR="00616268" w:rsidRPr="00043E89">
          <w:type w:val="continuous"/>
          <w:pgSz w:w="12240" w:h="15840"/>
          <w:pgMar w:top="1415" w:right="1440" w:bottom="1440" w:left="1440" w:header="0" w:footer="0" w:gutter="0"/>
          <w:cols w:space="720" w:equalWidth="0">
            <w:col w:w="9360"/>
          </w:cols>
        </w:sectPr>
      </w:pPr>
      <w:r w:rsidRPr="00043E89">
        <w:rPr>
          <w:rFonts w:eastAsia="Cambria"/>
          <w:b/>
          <w:bCs/>
          <w:color w:val="000000" w:themeColor="text1"/>
        </w:rPr>
        <w:t xml:space="preserve">Environment: </w:t>
      </w:r>
      <w:r w:rsidRPr="00043E89">
        <w:rPr>
          <w:rFonts w:eastAsia="Cambria"/>
          <w:color w:val="000000" w:themeColor="text1"/>
        </w:rPr>
        <w:t>Siebel CRM 8.0 &amp; 8.1, Siebel Enterprise on AIX and Windows platforms, Dell Serve</w:t>
      </w:r>
      <w:r w:rsidRPr="00043E89">
        <w:rPr>
          <w:rFonts w:eastAsia="Cambria"/>
          <w:b/>
          <w:bCs/>
          <w:color w:val="000000" w:themeColor="text1"/>
        </w:rPr>
        <w:t xml:space="preserve"> </w:t>
      </w:r>
      <w:r w:rsidRPr="00043E89">
        <w:rPr>
          <w:rFonts w:eastAsia="Cambria"/>
          <w:color w:val="000000" w:themeColor="text1"/>
        </w:rPr>
        <w:t>(Inventory management tool), My SQL, MS-Access, BMC Remed</w:t>
      </w:r>
      <w:r w:rsidR="00393958" w:rsidRPr="00043E89">
        <w:rPr>
          <w:rFonts w:eastAsia="Cambria"/>
          <w:color w:val="000000" w:themeColor="text1"/>
        </w:rPr>
        <w:t>y</w:t>
      </w:r>
      <w:r w:rsidR="00740213" w:rsidRPr="00043E89">
        <w:rPr>
          <w:rFonts w:eastAsia="Cambria"/>
          <w:color w:val="000000" w:themeColor="text1"/>
        </w:rPr>
        <w:t>.</w:t>
      </w:r>
    </w:p>
    <w:p w14:paraId="54FA6B70" w14:textId="77777777" w:rsidR="006B5599" w:rsidRPr="00043E89" w:rsidRDefault="006B5599" w:rsidP="000B325C">
      <w:pPr>
        <w:rPr>
          <w:color w:val="000000" w:themeColor="text1"/>
          <w:sz w:val="20"/>
          <w:szCs w:val="20"/>
        </w:rPr>
      </w:pPr>
    </w:p>
    <w:sectPr w:rsidR="006B5599" w:rsidRPr="00043E89" w:rsidSect="00E243F2">
      <w:type w:val="continuous"/>
      <w:pgSz w:w="12240" w:h="15840"/>
      <w:pgMar w:top="1333" w:right="1440" w:bottom="1029" w:left="1440" w:header="0" w:footer="0" w:gutter="0"/>
      <w:cols w:num="2" w:space="720" w:equalWidth="0">
        <w:col w:w="6660" w:space="720"/>
        <w:col w:w="19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C3C25" w14:textId="77777777" w:rsidR="00736E2F" w:rsidRDefault="00736E2F" w:rsidP="00D611CE">
      <w:r>
        <w:separator/>
      </w:r>
    </w:p>
  </w:endnote>
  <w:endnote w:type="continuationSeparator" w:id="0">
    <w:p w14:paraId="1383CC61" w14:textId="77777777" w:rsidR="00736E2F" w:rsidRDefault="00736E2F" w:rsidP="00D6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8A48B" w14:textId="77777777" w:rsidR="00736E2F" w:rsidRDefault="00736E2F" w:rsidP="00D611CE">
      <w:r>
        <w:separator/>
      </w:r>
    </w:p>
  </w:footnote>
  <w:footnote w:type="continuationSeparator" w:id="0">
    <w:p w14:paraId="451BABCF" w14:textId="77777777" w:rsidR="00736E2F" w:rsidRDefault="00736E2F" w:rsidP="00D61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15"/>
    <w:multiLevelType w:val="hybridMultilevel"/>
    <w:tmpl w:val="0000390C"/>
    <w:lvl w:ilvl="0" w:tplc="3CC24B1E">
      <w:start w:val="1"/>
      <w:numFmt w:val="bullet"/>
      <w:lvlText w:val="·"/>
      <w:lvlJc w:val="left"/>
      <w:pPr>
        <w:ind w:left="720" w:hanging="360"/>
      </w:pPr>
      <w:rPr>
        <w:rFonts w:ascii="Symbol" w:eastAsia="Symbol" w:hAnsi="Symbol"/>
        <w:w w:val="100"/>
        <w:sz w:val="20"/>
        <w:szCs w:val="20"/>
        <w:shd w:val="clear" w:color="auto" w:fill="auto"/>
      </w:rPr>
    </w:lvl>
    <w:lvl w:ilvl="1" w:tplc="541ADB34">
      <w:start w:val="1"/>
      <w:numFmt w:val="bullet"/>
      <w:lvlText w:val="o"/>
      <w:lvlJc w:val="left"/>
      <w:pPr>
        <w:ind w:left="1440" w:hanging="360"/>
      </w:pPr>
      <w:rPr>
        <w:rFonts w:ascii="Courier New" w:eastAsia="Courier New" w:hAnsi="Courier New"/>
        <w:w w:val="100"/>
        <w:sz w:val="20"/>
        <w:szCs w:val="20"/>
        <w:shd w:val="clear" w:color="auto" w:fill="auto"/>
      </w:rPr>
    </w:lvl>
    <w:lvl w:ilvl="2" w:tplc="D722E14A">
      <w:start w:val="1"/>
      <w:numFmt w:val="bullet"/>
      <w:lvlText w:val="§"/>
      <w:lvlJc w:val="left"/>
      <w:pPr>
        <w:ind w:left="2160" w:hanging="360"/>
      </w:pPr>
      <w:rPr>
        <w:rFonts w:ascii="Wingdings" w:eastAsia="Wingdings" w:hAnsi="Wingdings"/>
        <w:w w:val="100"/>
        <w:sz w:val="20"/>
        <w:szCs w:val="20"/>
        <w:shd w:val="clear" w:color="auto" w:fill="auto"/>
      </w:rPr>
    </w:lvl>
    <w:lvl w:ilvl="3" w:tplc="9A1A737E">
      <w:start w:val="1"/>
      <w:numFmt w:val="bullet"/>
      <w:lvlText w:val="·"/>
      <w:lvlJc w:val="left"/>
      <w:pPr>
        <w:ind w:left="2880" w:hanging="360"/>
      </w:pPr>
      <w:rPr>
        <w:rFonts w:ascii="Symbol" w:eastAsia="Symbol" w:hAnsi="Symbol"/>
        <w:w w:val="100"/>
        <w:sz w:val="20"/>
        <w:szCs w:val="20"/>
        <w:shd w:val="clear" w:color="auto" w:fill="auto"/>
      </w:rPr>
    </w:lvl>
    <w:lvl w:ilvl="4" w:tplc="49105778">
      <w:start w:val="1"/>
      <w:numFmt w:val="bullet"/>
      <w:lvlText w:val="o"/>
      <w:lvlJc w:val="left"/>
      <w:pPr>
        <w:ind w:left="3600" w:hanging="360"/>
      </w:pPr>
      <w:rPr>
        <w:rFonts w:ascii="Courier New" w:eastAsia="Courier New" w:hAnsi="Courier New"/>
        <w:w w:val="100"/>
        <w:sz w:val="20"/>
        <w:szCs w:val="20"/>
        <w:shd w:val="clear" w:color="auto" w:fill="auto"/>
      </w:rPr>
    </w:lvl>
    <w:lvl w:ilvl="5" w:tplc="2F10D72A">
      <w:start w:val="1"/>
      <w:numFmt w:val="bullet"/>
      <w:lvlText w:val="§"/>
      <w:lvlJc w:val="left"/>
      <w:pPr>
        <w:ind w:left="4320" w:hanging="360"/>
      </w:pPr>
      <w:rPr>
        <w:rFonts w:ascii="Wingdings" w:eastAsia="Wingdings" w:hAnsi="Wingdings"/>
        <w:w w:val="100"/>
        <w:sz w:val="20"/>
        <w:szCs w:val="20"/>
        <w:shd w:val="clear" w:color="auto" w:fill="auto"/>
      </w:rPr>
    </w:lvl>
    <w:lvl w:ilvl="6" w:tplc="EED89E94">
      <w:start w:val="1"/>
      <w:numFmt w:val="bullet"/>
      <w:lvlText w:val="·"/>
      <w:lvlJc w:val="left"/>
      <w:pPr>
        <w:ind w:left="5040" w:hanging="360"/>
      </w:pPr>
      <w:rPr>
        <w:rFonts w:ascii="Symbol" w:eastAsia="Symbol" w:hAnsi="Symbol"/>
        <w:w w:val="100"/>
        <w:sz w:val="20"/>
        <w:szCs w:val="20"/>
        <w:shd w:val="clear" w:color="auto" w:fill="auto"/>
      </w:rPr>
    </w:lvl>
    <w:lvl w:ilvl="7" w:tplc="3176C918">
      <w:start w:val="1"/>
      <w:numFmt w:val="bullet"/>
      <w:lvlText w:val="o"/>
      <w:lvlJc w:val="left"/>
      <w:pPr>
        <w:ind w:left="5760" w:hanging="360"/>
      </w:pPr>
      <w:rPr>
        <w:rFonts w:ascii="Courier New" w:eastAsia="Courier New" w:hAnsi="Courier New"/>
        <w:w w:val="100"/>
        <w:sz w:val="20"/>
        <w:szCs w:val="20"/>
        <w:shd w:val="clear" w:color="auto" w:fill="auto"/>
      </w:rPr>
    </w:lvl>
    <w:lvl w:ilvl="8" w:tplc="1876AFF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nsid w:val="05FB1323"/>
    <w:multiLevelType w:val="multilevel"/>
    <w:tmpl w:val="C9BC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B3623C"/>
    <w:multiLevelType w:val="multilevel"/>
    <w:tmpl w:val="A1FE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9F4613"/>
    <w:multiLevelType w:val="multilevel"/>
    <w:tmpl w:val="1324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7466F"/>
    <w:multiLevelType w:val="multilevel"/>
    <w:tmpl w:val="CA92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26DBC"/>
    <w:multiLevelType w:val="hybridMultilevel"/>
    <w:tmpl w:val="4ABC5E9E"/>
    <w:lvl w:ilvl="0" w:tplc="BE3C96A0">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8F0489"/>
    <w:multiLevelType w:val="hybridMultilevel"/>
    <w:tmpl w:val="4B32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50976"/>
    <w:multiLevelType w:val="multilevel"/>
    <w:tmpl w:val="4A30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B45AE"/>
    <w:multiLevelType w:val="multilevel"/>
    <w:tmpl w:val="DC7E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B141F2"/>
    <w:multiLevelType w:val="hybridMultilevel"/>
    <w:tmpl w:val="031218D4"/>
    <w:lvl w:ilvl="0" w:tplc="6B14572A">
      <w:start w:val="1"/>
      <w:numFmt w:val="bullet"/>
      <w:lvlText w:val="•"/>
      <w:lvlJc w:val="left"/>
    </w:lvl>
    <w:lvl w:ilvl="1" w:tplc="7752EF2E">
      <w:numFmt w:val="decimal"/>
      <w:lvlText w:val=""/>
      <w:lvlJc w:val="left"/>
    </w:lvl>
    <w:lvl w:ilvl="2" w:tplc="47CE1004">
      <w:numFmt w:val="decimal"/>
      <w:lvlText w:val=""/>
      <w:lvlJc w:val="left"/>
    </w:lvl>
    <w:lvl w:ilvl="3" w:tplc="EF72A7DE">
      <w:numFmt w:val="decimal"/>
      <w:lvlText w:val=""/>
      <w:lvlJc w:val="left"/>
    </w:lvl>
    <w:lvl w:ilvl="4" w:tplc="687CD748">
      <w:numFmt w:val="decimal"/>
      <w:lvlText w:val=""/>
      <w:lvlJc w:val="left"/>
    </w:lvl>
    <w:lvl w:ilvl="5" w:tplc="9828BB1C">
      <w:numFmt w:val="decimal"/>
      <w:lvlText w:val=""/>
      <w:lvlJc w:val="left"/>
    </w:lvl>
    <w:lvl w:ilvl="6" w:tplc="AC781338">
      <w:numFmt w:val="decimal"/>
      <w:lvlText w:val=""/>
      <w:lvlJc w:val="left"/>
    </w:lvl>
    <w:lvl w:ilvl="7" w:tplc="92B6CC6E">
      <w:numFmt w:val="decimal"/>
      <w:lvlText w:val=""/>
      <w:lvlJc w:val="left"/>
    </w:lvl>
    <w:lvl w:ilvl="8" w:tplc="2ACAF78C">
      <w:numFmt w:val="decimal"/>
      <w:lvlText w:val=""/>
      <w:lvlJc w:val="left"/>
    </w:lvl>
  </w:abstractNum>
  <w:abstractNum w:abstractNumId="14">
    <w:nsid w:val="34A555F2"/>
    <w:multiLevelType w:val="multilevel"/>
    <w:tmpl w:val="F85A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99702B"/>
    <w:multiLevelType w:val="multilevel"/>
    <w:tmpl w:val="D95E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13821"/>
    <w:multiLevelType w:val="hybridMultilevel"/>
    <w:tmpl w:val="102E14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nsid w:val="3D1B58BA"/>
    <w:multiLevelType w:val="hybridMultilevel"/>
    <w:tmpl w:val="D792BE56"/>
    <w:lvl w:ilvl="0" w:tplc="0809000B">
      <w:start w:val="1"/>
      <w:numFmt w:val="bullet"/>
      <w:lvlText w:val=""/>
      <w:lvlJc w:val="left"/>
      <w:rPr>
        <w:rFonts w:ascii="Wingdings" w:hAnsi="Wingdings" w:hint="default"/>
      </w:rPr>
    </w:lvl>
    <w:lvl w:ilvl="1" w:tplc="2CB0DBAE">
      <w:numFmt w:val="decimal"/>
      <w:lvlText w:val=""/>
      <w:lvlJc w:val="left"/>
    </w:lvl>
    <w:lvl w:ilvl="2" w:tplc="407A17A0">
      <w:numFmt w:val="decimal"/>
      <w:lvlText w:val=""/>
      <w:lvlJc w:val="left"/>
    </w:lvl>
    <w:lvl w:ilvl="3" w:tplc="97922596">
      <w:numFmt w:val="decimal"/>
      <w:lvlText w:val=""/>
      <w:lvlJc w:val="left"/>
    </w:lvl>
    <w:lvl w:ilvl="4" w:tplc="5BBCC7C2">
      <w:numFmt w:val="decimal"/>
      <w:lvlText w:val=""/>
      <w:lvlJc w:val="left"/>
    </w:lvl>
    <w:lvl w:ilvl="5" w:tplc="DB887A46">
      <w:numFmt w:val="decimal"/>
      <w:lvlText w:val=""/>
      <w:lvlJc w:val="left"/>
    </w:lvl>
    <w:lvl w:ilvl="6" w:tplc="6090CC70">
      <w:numFmt w:val="decimal"/>
      <w:lvlText w:val=""/>
      <w:lvlJc w:val="left"/>
    </w:lvl>
    <w:lvl w:ilvl="7" w:tplc="6B5655A6">
      <w:numFmt w:val="decimal"/>
      <w:lvlText w:val=""/>
      <w:lvlJc w:val="left"/>
    </w:lvl>
    <w:lvl w:ilvl="8" w:tplc="311C656C">
      <w:numFmt w:val="decimal"/>
      <w:lvlText w:val=""/>
      <w:lvlJc w:val="left"/>
    </w:lvl>
  </w:abstractNum>
  <w:abstractNum w:abstractNumId="18">
    <w:nsid w:val="3DC85819"/>
    <w:multiLevelType w:val="multilevel"/>
    <w:tmpl w:val="1CC4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552FBE"/>
    <w:multiLevelType w:val="multilevel"/>
    <w:tmpl w:val="A9E0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A24A73"/>
    <w:multiLevelType w:val="multilevel"/>
    <w:tmpl w:val="CB58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B71EFB"/>
    <w:multiLevelType w:val="hybridMultilevel"/>
    <w:tmpl w:val="795C5AEC"/>
    <w:lvl w:ilvl="0" w:tplc="775ECA9A">
      <w:start w:val="1"/>
      <w:numFmt w:val="bullet"/>
      <w:lvlText w:val="•"/>
      <w:lvlJc w:val="left"/>
    </w:lvl>
    <w:lvl w:ilvl="1" w:tplc="F20AEB1E">
      <w:numFmt w:val="decimal"/>
      <w:lvlText w:val=""/>
      <w:lvlJc w:val="left"/>
    </w:lvl>
    <w:lvl w:ilvl="2" w:tplc="68620106">
      <w:numFmt w:val="decimal"/>
      <w:lvlText w:val=""/>
      <w:lvlJc w:val="left"/>
    </w:lvl>
    <w:lvl w:ilvl="3" w:tplc="8D7C4A98">
      <w:numFmt w:val="decimal"/>
      <w:lvlText w:val=""/>
      <w:lvlJc w:val="left"/>
    </w:lvl>
    <w:lvl w:ilvl="4" w:tplc="1744DC9A">
      <w:numFmt w:val="decimal"/>
      <w:lvlText w:val=""/>
      <w:lvlJc w:val="left"/>
    </w:lvl>
    <w:lvl w:ilvl="5" w:tplc="7BAABF58">
      <w:numFmt w:val="decimal"/>
      <w:lvlText w:val=""/>
      <w:lvlJc w:val="left"/>
    </w:lvl>
    <w:lvl w:ilvl="6" w:tplc="43B02B5C">
      <w:numFmt w:val="decimal"/>
      <w:lvlText w:val=""/>
      <w:lvlJc w:val="left"/>
    </w:lvl>
    <w:lvl w:ilvl="7" w:tplc="B88EC9B8">
      <w:numFmt w:val="decimal"/>
      <w:lvlText w:val=""/>
      <w:lvlJc w:val="left"/>
    </w:lvl>
    <w:lvl w:ilvl="8" w:tplc="36604C8C">
      <w:numFmt w:val="decimal"/>
      <w:lvlText w:val=""/>
      <w:lvlJc w:val="left"/>
    </w:lvl>
  </w:abstractNum>
  <w:abstractNum w:abstractNumId="22">
    <w:nsid w:val="42A462DC"/>
    <w:multiLevelType w:val="multilevel"/>
    <w:tmpl w:val="D5F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E87CCD"/>
    <w:multiLevelType w:val="hybridMultilevel"/>
    <w:tmpl w:val="9F38CDF4"/>
    <w:lvl w:ilvl="0" w:tplc="BE3C96A0">
      <w:start w:val="1"/>
      <w:numFmt w:val="bullet"/>
      <w:lvlText w:val="•"/>
      <w:lvlJc w:val="left"/>
    </w:lvl>
    <w:lvl w:ilvl="1" w:tplc="FFACFB0A">
      <w:numFmt w:val="decimal"/>
      <w:lvlText w:val=""/>
      <w:lvlJc w:val="left"/>
    </w:lvl>
    <w:lvl w:ilvl="2" w:tplc="78BE8326">
      <w:numFmt w:val="decimal"/>
      <w:lvlText w:val=""/>
      <w:lvlJc w:val="left"/>
    </w:lvl>
    <w:lvl w:ilvl="3" w:tplc="BADC2EA8">
      <w:numFmt w:val="decimal"/>
      <w:lvlText w:val=""/>
      <w:lvlJc w:val="left"/>
    </w:lvl>
    <w:lvl w:ilvl="4" w:tplc="3C8069F2">
      <w:numFmt w:val="decimal"/>
      <w:lvlText w:val=""/>
      <w:lvlJc w:val="left"/>
    </w:lvl>
    <w:lvl w:ilvl="5" w:tplc="F4B43D54">
      <w:numFmt w:val="decimal"/>
      <w:lvlText w:val=""/>
      <w:lvlJc w:val="left"/>
    </w:lvl>
    <w:lvl w:ilvl="6" w:tplc="26BEB2C8">
      <w:numFmt w:val="decimal"/>
      <w:lvlText w:val=""/>
      <w:lvlJc w:val="left"/>
    </w:lvl>
    <w:lvl w:ilvl="7" w:tplc="2CEE2618">
      <w:numFmt w:val="decimal"/>
      <w:lvlText w:val=""/>
      <w:lvlJc w:val="left"/>
    </w:lvl>
    <w:lvl w:ilvl="8" w:tplc="C9B4B3DA">
      <w:numFmt w:val="decimal"/>
      <w:lvlText w:val=""/>
      <w:lvlJc w:val="left"/>
    </w:lvl>
  </w:abstractNum>
  <w:abstractNum w:abstractNumId="24">
    <w:nsid w:val="4B03056A"/>
    <w:multiLevelType w:val="multilevel"/>
    <w:tmpl w:val="C9B6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7ED7AB"/>
    <w:multiLevelType w:val="hybridMultilevel"/>
    <w:tmpl w:val="7C3C70B8"/>
    <w:lvl w:ilvl="0" w:tplc="CDEA2644">
      <w:start w:val="1"/>
      <w:numFmt w:val="bullet"/>
      <w:lvlText w:val="•"/>
      <w:lvlJc w:val="left"/>
    </w:lvl>
    <w:lvl w:ilvl="1" w:tplc="790E97A2">
      <w:numFmt w:val="decimal"/>
      <w:lvlText w:val=""/>
      <w:lvlJc w:val="left"/>
    </w:lvl>
    <w:lvl w:ilvl="2" w:tplc="8CEE04AE">
      <w:numFmt w:val="decimal"/>
      <w:lvlText w:val=""/>
      <w:lvlJc w:val="left"/>
    </w:lvl>
    <w:lvl w:ilvl="3" w:tplc="0B46F188">
      <w:numFmt w:val="decimal"/>
      <w:lvlText w:val=""/>
      <w:lvlJc w:val="left"/>
    </w:lvl>
    <w:lvl w:ilvl="4" w:tplc="83826FC8">
      <w:numFmt w:val="decimal"/>
      <w:lvlText w:val=""/>
      <w:lvlJc w:val="left"/>
    </w:lvl>
    <w:lvl w:ilvl="5" w:tplc="EC42449A">
      <w:numFmt w:val="decimal"/>
      <w:lvlText w:val=""/>
      <w:lvlJc w:val="left"/>
    </w:lvl>
    <w:lvl w:ilvl="6" w:tplc="23222214">
      <w:numFmt w:val="decimal"/>
      <w:lvlText w:val=""/>
      <w:lvlJc w:val="left"/>
    </w:lvl>
    <w:lvl w:ilvl="7" w:tplc="AF84EE78">
      <w:numFmt w:val="decimal"/>
      <w:lvlText w:val=""/>
      <w:lvlJc w:val="left"/>
    </w:lvl>
    <w:lvl w:ilvl="8" w:tplc="1DE40502">
      <w:numFmt w:val="decimal"/>
      <w:lvlText w:val=""/>
      <w:lvlJc w:val="left"/>
    </w:lvl>
  </w:abstractNum>
  <w:abstractNum w:abstractNumId="26">
    <w:nsid w:val="515F007C"/>
    <w:multiLevelType w:val="hybridMultilevel"/>
    <w:tmpl w:val="2D600E72"/>
    <w:lvl w:ilvl="0" w:tplc="9EA825FE">
      <w:start w:val="1"/>
      <w:numFmt w:val="bullet"/>
      <w:lvlText w:val="•"/>
      <w:lvlJc w:val="left"/>
    </w:lvl>
    <w:lvl w:ilvl="1" w:tplc="04D26A86">
      <w:numFmt w:val="decimal"/>
      <w:lvlText w:val=""/>
      <w:lvlJc w:val="left"/>
    </w:lvl>
    <w:lvl w:ilvl="2" w:tplc="1F240FB0">
      <w:numFmt w:val="decimal"/>
      <w:lvlText w:val=""/>
      <w:lvlJc w:val="left"/>
    </w:lvl>
    <w:lvl w:ilvl="3" w:tplc="4436504E">
      <w:numFmt w:val="decimal"/>
      <w:lvlText w:val=""/>
      <w:lvlJc w:val="left"/>
    </w:lvl>
    <w:lvl w:ilvl="4" w:tplc="28CC8EF8">
      <w:numFmt w:val="decimal"/>
      <w:lvlText w:val=""/>
      <w:lvlJc w:val="left"/>
    </w:lvl>
    <w:lvl w:ilvl="5" w:tplc="2AC4F4D2">
      <w:numFmt w:val="decimal"/>
      <w:lvlText w:val=""/>
      <w:lvlJc w:val="left"/>
    </w:lvl>
    <w:lvl w:ilvl="6" w:tplc="D6D2DB80">
      <w:numFmt w:val="decimal"/>
      <w:lvlText w:val=""/>
      <w:lvlJc w:val="left"/>
    </w:lvl>
    <w:lvl w:ilvl="7" w:tplc="67FA6F5C">
      <w:numFmt w:val="decimal"/>
      <w:lvlText w:val=""/>
      <w:lvlJc w:val="left"/>
    </w:lvl>
    <w:lvl w:ilvl="8" w:tplc="9CEECDB8">
      <w:numFmt w:val="decimal"/>
      <w:lvlText w:val=""/>
      <w:lvlJc w:val="left"/>
    </w:lvl>
  </w:abstractNum>
  <w:abstractNum w:abstractNumId="27">
    <w:nsid w:val="51AF72A6"/>
    <w:multiLevelType w:val="multilevel"/>
    <w:tmpl w:val="414E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BD1100"/>
    <w:multiLevelType w:val="hybridMultilevel"/>
    <w:tmpl w:val="D62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574E71"/>
    <w:multiLevelType w:val="hybridMultilevel"/>
    <w:tmpl w:val="341C822E"/>
    <w:lvl w:ilvl="0" w:tplc="08090001">
      <w:start w:val="1"/>
      <w:numFmt w:val="bullet"/>
      <w:lvlText w:val=""/>
      <w:lvlJc w:val="left"/>
      <w:rPr>
        <w:rFonts w:ascii="Symbol" w:hAnsi="Symbol" w:hint="default"/>
      </w:rPr>
    </w:lvl>
    <w:lvl w:ilvl="1" w:tplc="FFACFB0A">
      <w:numFmt w:val="decimal"/>
      <w:lvlText w:val=""/>
      <w:lvlJc w:val="left"/>
    </w:lvl>
    <w:lvl w:ilvl="2" w:tplc="78BE8326">
      <w:numFmt w:val="decimal"/>
      <w:lvlText w:val=""/>
      <w:lvlJc w:val="left"/>
    </w:lvl>
    <w:lvl w:ilvl="3" w:tplc="BADC2EA8">
      <w:numFmt w:val="decimal"/>
      <w:lvlText w:val=""/>
      <w:lvlJc w:val="left"/>
    </w:lvl>
    <w:lvl w:ilvl="4" w:tplc="3C8069F2">
      <w:numFmt w:val="decimal"/>
      <w:lvlText w:val=""/>
      <w:lvlJc w:val="left"/>
    </w:lvl>
    <w:lvl w:ilvl="5" w:tplc="F4B43D54">
      <w:numFmt w:val="decimal"/>
      <w:lvlText w:val=""/>
      <w:lvlJc w:val="left"/>
    </w:lvl>
    <w:lvl w:ilvl="6" w:tplc="26BEB2C8">
      <w:numFmt w:val="decimal"/>
      <w:lvlText w:val=""/>
      <w:lvlJc w:val="left"/>
    </w:lvl>
    <w:lvl w:ilvl="7" w:tplc="2CEE2618">
      <w:numFmt w:val="decimal"/>
      <w:lvlText w:val=""/>
      <w:lvlJc w:val="left"/>
    </w:lvl>
    <w:lvl w:ilvl="8" w:tplc="C9B4B3DA">
      <w:numFmt w:val="decimal"/>
      <w:lvlText w:val=""/>
      <w:lvlJc w:val="left"/>
    </w:lvl>
  </w:abstractNum>
  <w:abstractNum w:abstractNumId="30">
    <w:nsid w:val="583D7789"/>
    <w:multiLevelType w:val="multilevel"/>
    <w:tmpl w:val="240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D062C2"/>
    <w:multiLevelType w:val="hybridMultilevel"/>
    <w:tmpl w:val="BFF6C16C"/>
    <w:lvl w:ilvl="0" w:tplc="E2043724">
      <w:start w:val="1"/>
      <w:numFmt w:val="bullet"/>
      <w:lvlText w:val="•"/>
      <w:lvlJc w:val="left"/>
    </w:lvl>
    <w:lvl w:ilvl="1" w:tplc="E1309CB2">
      <w:numFmt w:val="decimal"/>
      <w:lvlText w:val=""/>
      <w:lvlJc w:val="left"/>
    </w:lvl>
    <w:lvl w:ilvl="2" w:tplc="BF000050">
      <w:numFmt w:val="decimal"/>
      <w:lvlText w:val=""/>
      <w:lvlJc w:val="left"/>
    </w:lvl>
    <w:lvl w:ilvl="3" w:tplc="5936DCDA">
      <w:numFmt w:val="decimal"/>
      <w:lvlText w:val=""/>
      <w:lvlJc w:val="left"/>
    </w:lvl>
    <w:lvl w:ilvl="4" w:tplc="16C8670C">
      <w:numFmt w:val="decimal"/>
      <w:lvlText w:val=""/>
      <w:lvlJc w:val="left"/>
    </w:lvl>
    <w:lvl w:ilvl="5" w:tplc="9AB6DCFA">
      <w:numFmt w:val="decimal"/>
      <w:lvlText w:val=""/>
      <w:lvlJc w:val="left"/>
    </w:lvl>
    <w:lvl w:ilvl="6" w:tplc="FB3826BA">
      <w:numFmt w:val="decimal"/>
      <w:lvlText w:val=""/>
      <w:lvlJc w:val="left"/>
    </w:lvl>
    <w:lvl w:ilvl="7" w:tplc="29F876E2">
      <w:numFmt w:val="decimal"/>
      <w:lvlText w:val=""/>
      <w:lvlJc w:val="left"/>
    </w:lvl>
    <w:lvl w:ilvl="8" w:tplc="17BCE89C">
      <w:numFmt w:val="decimal"/>
      <w:lvlText w:val=""/>
      <w:lvlJc w:val="left"/>
    </w:lvl>
  </w:abstractNum>
  <w:abstractNum w:abstractNumId="32">
    <w:nsid w:val="5F4106D7"/>
    <w:multiLevelType w:val="hybridMultilevel"/>
    <w:tmpl w:val="432A069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632F407C"/>
    <w:multiLevelType w:val="multilevel"/>
    <w:tmpl w:val="0B8A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A43B22"/>
    <w:multiLevelType w:val="multilevel"/>
    <w:tmpl w:val="6962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B1063E"/>
    <w:multiLevelType w:val="hybridMultilevel"/>
    <w:tmpl w:val="3DC4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035693"/>
    <w:multiLevelType w:val="hybridMultilevel"/>
    <w:tmpl w:val="4ECEA63E"/>
    <w:lvl w:ilvl="0" w:tplc="1046BB9E">
      <w:start w:val="1"/>
      <w:numFmt w:val="bullet"/>
      <w:lvlText w:val=""/>
      <w:lvlJc w:val="left"/>
      <w:pPr>
        <w:ind w:left="360" w:hanging="360"/>
      </w:pPr>
      <w:rPr>
        <w:rFonts w:ascii="Wingdings" w:hAnsi="Wingdings" w:hint="default"/>
        <w:b w:val="0"/>
        <w:i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CA603A"/>
    <w:multiLevelType w:val="multilevel"/>
    <w:tmpl w:val="9A76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45E146"/>
    <w:multiLevelType w:val="hybridMultilevel"/>
    <w:tmpl w:val="17264A3E"/>
    <w:lvl w:ilvl="0" w:tplc="9466B8CC">
      <w:start w:val="1"/>
      <w:numFmt w:val="bullet"/>
      <w:lvlText w:val="•"/>
      <w:lvlJc w:val="left"/>
    </w:lvl>
    <w:lvl w:ilvl="1" w:tplc="EEDC0838">
      <w:numFmt w:val="decimal"/>
      <w:lvlText w:val=""/>
      <w:lvlJc w:val="left"/>
    </w:lvl>
    <w:lvl w:ilvl="2" w:tplc="C6A42614">
      <w:numFmt w:val="decimal"/>
      <w:lvlText w:val=""/>
      <w:lvlJc w:val="left"/>
    </w:lvl>
    <w:lvl w:ilvl="3" w:tplc="367A59A8">
      <w:numFmt w:val="decimal"/>
      <w:lvlText w:val=""/>
      <w:lvlJc w:val="left"/>
    </w:lvl>
    <w:lvl w:ilvl="4" w:tplc="19DE9E2A">
      <w:numFmt w:val="decimal"/>
      <w:lvlText w:val=""/>
      <w:lvlJc w:val="left"/>
    </w:lvl>
    <w:lvl w:ilvl="5" w:tplc="4DF05D70">
      <w:numFmt w:val="decimal"/>
      <w:lvlText w:val=""/>
      <w:lvlJc w:val="left"/>
    </w:lvl>
    <w:lvl w:ilvl="6" w:tplc="18A017AC">
      <w:numFmt w:val="decimal"/>
      <w:lvlText w:val=""/>
      <w:lvlJc w:val="left"/>
    </w:lvl>
    <w:lvl w:ilvl="7" w:tplc="77F464B6">
      <w:numFmt w:val="decimal"/>
      <w:lvlText w:val=""/>
      <w:lvlJc w:val="left"/>
    </w:lvl>
    <w:lvl w:ilvl="8" w:tplc="23ACFC9A">
      <w:numFmt w:val="decimal"/>
      <w:lvlText w:val=""/>
      <w:lvlJc w:val="left"/>
    </w:lvl>
  </w:abstractNum>
  <w:abstractNum w:abstractNumId="39">
    <w:nsid w:val="786475A9"/>
    <w:multiLevelType w:val="hybridMultilevel"/>
    <w:tmpl w:val="77628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9E2A9E3"/>
    <w:multiLevelType w:val="hybridMultilevel"/>
    <w:tmpl w:val="0FF230C0"/>
    <w:lvl w:ilvl="0" w:tplc="815AC950">
      <w:start w:val="1"/>
      <w:numFmt w:val="bullet"/>
      <w:lvlText w:val="•"/>
      <w:lvlJc w:val="left"/>
    </w:lvl>
    <w:lvl w:ilvl="1" w:tplc="85405FA6">
      <w:numFmt w:val="decimal"/>
      <w:lvlText w:val=""/>
      <w:lvlJc w:val="left"/>
    </w:lvl>
    <w:lvl w:ilvl="2" w:tplc="EF900198">
      <w:numFmt w:val="decimal"/>
      <w:lvlText w:val=""/>
      <w:lvlJc w:val="left"/>
    </w:lvl>
    <w:lvl w:ilvl="3" w:tplc="6A443A9E">
      <w:numFmt w:val="decimal"/>
      <w:lvlText w:val=""/>
      <w:lvlJc w:val="left"/>
    </w:lvl>
    <w:lvl w:ilvl="4" w:tplc="3042DD8A">
      <w:numFmt w:val="decimal"/>
      <w:lvlText w:val=""/>
      <w:lvlJc w:val="left"/>
    </w:lvl>
    <w:lvl w:ilvl="5" w:tplc="93CEB07C">
      <w:numFmt w:val="decimal"/>
      <w:lvlText w:val=""/>
      <w:lvlJc w:val="left"/>
    </w:lvl>
    <w:lvl w:ilvl="6" w:tplc="00483ACE">
      <w:numFmt w:val="decimal"/>
      <w:lvlText w:val=""/>
      <w:lvlJc w:val="left"/>
    </w:lvl>
    <w:lvl w:ilvl="7" w:tplc="40E29ACC">
      <w:numFmt w:val="decimal"/>
      <w:lvlText w:val=""/>
      <w:lvlJc w:val="left"/>
    </w:lvl>
    <w:lvl w:ilvl="8" w:tplc="1464AF3C">
      <w:numFmt w:val="decimal"/>
      <w:lvlText w:val=""/>
      <w:lvlJc w:val="left"/>
    </w:lvl>
  </w:abstractNum>
  <w:abstractNum w:abstractNumId="41">
    <w:nsid w:val="7AAF50BB"/>
    <w:multiLevelType w:val="multilevel"/>
    <w:tmpl w:val="9AD6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B2D2E5E"/>
    <w:multiLevelType w:val="hybridMultilevel"/>
    <w:tmpl w:val="33BA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CC1691"/>
    <w:multiLevelType w:val="multilevel"/>
    <w:tmpl w:val="FD1E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461BB4"/>
    <w:multiLevelType w:val="multilevel"/>
    <w:tmpl w:val="066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7"/>
  </w:num>
  <w:num w:numId="3">
    <w:abstractNumId w:val="25"/>
  </w:num>
  <w:num w:numId="4">
    <w:abstractNumId w:val="13"/>
  </w:num>
  <w:num w:numId="5">
    <w:abstractNumId w:val="21"/>
  </w:num>
  <w:num w:numId="6">
    <w:abstractNumId w:val="40"/>
  </w:num>
  <w:num w:numId="7">
    <w:abstractNumId w:val="38"/>
  </w:num>
  <w:num w:numId="8">
    <w:abstractNumId w:val="26"/>
  </w:num>
  <w:num w:numId="9">
    <w:abstractNumId w:val="31"/>
  </w:num>
  <w:num w:numId="10">
    <w:abstractNumId w:val="39"/>
  </w:num>
  <w:num w:numId="11">
    <w:abstractNumId w:val="9"/>
  </w:num>
  <w:num w:numId="12">
    <w:abstractNumId w:val="0"/>
  </w:num>
  <w:num w:numId="13">
    <w:abstractNumId w:val="1"/>
  </w:num>
  <w:num w:numId="14">
    <w:abstractNumId w:val="2"/>
  </w:num>
  <w:num w:numId="15">
    <w:abstractNumId w:val="3"/>
  </w:num>
  <w:num w:numId="16">
    <w:abstractNumId w:val="29"/>
  </w:num>
  <w:num w:numId="17">
    <w:abstractNumId w:val="28"/>
  </w:num>
  <w:num w:numId="18">
    <w:abstractNumId w:val="42"/>
  </w:num>
  <w:num w:numId="19">
    <w:abstractNumId w:val="35"/>
  </w:num>
  <w:num w:numId="20">
    <w:abstractNumId w:val="4"/>
  </w:num>
  <w:num w:numId="21">
    <w:abstractNumId w:val="36"/>
  </w:num>
  <w:num w:numId="22">
    <w:abstractNumId w:val="10"/>
  </w:num>
  <w:num w:numId="23">
    <w:abstractNumId w:val="8"/>
  </w:num>
  <w:num w:numId="24">
    <w:abstractNumId w:val="20"/>
  </w:num>
  <w:num w:numId="25">
    <w:abstractNumId w:val="41"/>
  </w:num>
  <w:num w:numId="26">
    <w:abstractNumId w:val="14"/>
  </w:num>
  <w:num w:numId="27">
    <w:abstractNumId w:val="11"/>
  </w:num>
  <w:num w:numId="28">
    <w:abstractNumId w:val="37"/>
  </w:num>
  <w:num w:numId="29">
    <w:abstractNumId w:val="12"/>
  </w:num>
  <w:num w:numId="30">
    <w:abstractNumId w:val="27"/>
  </w:num>
  <w:num w:numId="31">
    <w:abstractNumId w:val="16"/>
  </w:num>
  <w:num w:numId="32">
    <w:abstractNumId w:val="34"/>
  </w:num>
  <w:num w:numId="33">
    <w:abstractNumId w:val="22"/>
  </w:num>
  <w:num w:numId="34">
    <w:abstractNumId w:val="6"/>
  </w:num>
  <w:num w:numId="35">
    <w:abstractNumId w:val="30"/>
  </w:num>
  <w:num w:numId="36">
    <w:abstractNumId w:val="15"/>
  </w:num>
  <w:num w:numId="37">
    <w:abstractNumId w:val="5"/>
  </w:num>
  <w:num w:numId="38">
    <w:abstractNumId w:val="33"/>
  </w:num>
  <w:num w:numId="39">
    <w:abstractNumId w:val="32"/>
  </w:num>
  <w:num w:numId="40">
    <w:abstractNumId w:val="7"/>
  </w:num>
  <w:num w:numId="41">
    <w:abstractNumId w:val="44"/>
  </w:num>
  <w:num w:numId="42">
    <w:abstractNumId w:val="24"/>
  </w:num>
  <w:num w:numId="43">
    <w:abstractNumId w:val="18"/>
  </w:num>
  <w:num w:numId="44">
    <w:abstractNumId w:val="19"/>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F0"/>
    <w:rsid w:val="00020134"/>
    <w:rsid w:val="00043E89"/>
    <w:rsid w:val="00062D38"/>
    <w:rsid w:val="00080BA9"/>
    <w:rsid w:val="000B325C"/>
    <w:rsid w:val="000E7535"/>
    <w:rsid w:val="00105562"/>
    <w:rsid w:val="00151838"/>
    <w:rsid w:val="001905E5"/>
    <w:rsid w:val="001C02EC"/>
    <w:rsid w:val="001E3D7D"/>
    <w:rsid w:val="001F3973"/>
    <w:rsid w:val="00206438"/>
    <w:rsid w:val="00306ADA"/>
    <w:rsid w:val="00312E2D"/>
    <w:rsid w:val="00314639"/>
    <w:rsid w:val="00393958"/>
    <w:rsid w:val="003A7D8D"/>
    <w:rsid w:val="003C30F2"/>
    <w:rsid w:val="003D7CBC"/>
    <w:rsid w:val="00450024"/>
    <w:rsid w:val="00474CF5"/>
    <w:rsid w:val="004A2DFF"/>
    <w:rsid w:val="004A6943"/>
    <w:rsid w:val="004D4819"/>
    <w:rsid w:val="004F0C85"/>
    <w:rsid w:val="0059738B"/>
    <w:rsid w:val="005C14A2"/>
    <w:rsid w:val="00606E24"/>
    <w:rsid w:val="00616268"/>
    <w:rsid w:val="00624263"/>
    <w:rsid w:val="00627BE9"/>
    <w:rsid w:val="00633ECB"/>
    <w:rsid w:val="00635CDC"/>
    <w:rsid w:val="0065307E"/>
    <w:rsid w:val="006A25EC"/>
    <w:rsid w:val="006B5599"/>
    <w:rsid w:val="006D1F54"/>
    <w:rsid w:val="006D2C65"/>
    <w:rsid w:val="00712057"/>
    <w:rsid w:val="00736E2F"/>
    <w:rsid w:val="00740213"/>
    <w:rsid w:val="00741DC9"/>
    <w:rsid w:val="00744642"/>
    <w:rsid w:val="00756AAE"/>
    <w:rsid w:val="008227F0"/>
    <w:rsid w:val="00843B22"/>
    <w:rsid w:val="008716D0"/>
    <w:rsid w:val="008A4E50"/>
    <w:rsid w:val="008C101F"/>
    <w:rsid w:val="00906C92"/>
    <w:rsid w:val="00984081"/>
    <w:rsid w:val="009D4787"/>
    <w:rsid w:val="009E63EE"/>
    <w:rsid w:val="00A12EF0"/>
    <w:rsid w:val="00A65864"/>
    <w:rsid w:val="00A94369"/>
    <w:rsid w:val="00AD793E"/>
    <w:rsid w:val="00B5420E"/>
    <w:rsid w:val="00B817E5"/>
    <w:rsid w:val="00B91BA1"/>
    <w:rsid w:val="00C54CF0"/>
    <w:rsid w:val="00C64AFB"/>
    <w:rsid w:val="00C97E1D"/>
    <w:rsid w:val="00CB285A"/>
    <w:rsid w:val="00D10A84"/>
    <w:rsid w:val="00D22461"/>
    <w:rsid w:val="00D37275"/>
    <w:rsid w:val="00D55966"/>
    <w:rsid w:val="00D564E6"/>
    <w:rsid w:val="00D611CE"/>
    <w:rsid w:val="00D864A6"/>
    <w:rsid w:val="00DA0FB0"/>
    <w:rsid w:val="00DD596F"/>
    <w:rsid w:val="00E23374"/>
    <w:rsid w:val="00E243F2"/>
    <w:rsid w:val="00E41F5C"/>
    <w:rsid w:val="00E56352"/>
    <w:rsid w:val="00E829DF"/>
    <w:rsid w:val="00EB1016"/>
    <w:rsid w:val="00EC4418"/>
    <w:rsid w:val="00EC642B"/>
    <w:rsid w:val="00ED2037"/>
    <w:rsid w:val="00EE528F"/>
    <w:rsid w:val="00F00AD8"/>
    <w:rsid w:val="00F31D5A"/>
    <w:rsid w:val="00F80E4E"/>
    <w:rsid w:val="00F81595"/>
    <w:rsid w:val="00F84AE6"/>
    <w:rsid w:val="00FA4FAF"/>
    <w:rsid w:val="00FB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7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29DF"/>
    <w:pPr>
      <w:ind w:left="720"/>
      <w:contextualSpacing/>
    </w:pPr>
  </w:style>
  <w:style w:type="character" w:customStyle="1" w:styleId="ListParagraphChar">
    <w:name w:val="List Paragraph Char"/>
    <w:link w:val="ListParagraph"/>
    <w:uiPriority w:val="99"/>
    <w:locked/>
    <w:rsid w:val="00E829DF"/>
  </w:style>
  <w:style w:type="paragraph" w:styleId="Header">
    <w:name w:val="header"/>
    <w:basedOn w:val="Normal"/>
    <w:link w:val="HeaderChar"/>
    <w:uiPriority w:val="99"/>
    <w:unhideWhenUsed/>
    <w:rsid w:val="00D611CE"/>
    <w:pPr>
      <w:tabs>
        <w:tab w:val="center" w:pos="4680"/>
        <w:tab w:val="right" w:pos="9360"/>
      </w:tabs>
    </w:pPr>
  </w:style>
  <w:style w:type="character" w:customStyle="1" w:styleId="HeaderChar">
    <w:name w:val="Header Char"/>
    <w:basedOn w:val="DefaultParagraphFont"/>
    <w:link w:val="Header"/>
    <w:uiPriority w:val="99"/>
    <w:rsid w:val="00D611CE"/>
  </w:style>
  <w:style w:type="paragraph" w:styleId="Footer">
    <w:name w:val="footer"/>
    <w:basedOn w:val="Normal"/>
    <w:link w:val="FooterChar"/>
    <w:uiPriority w:val="99"/>
    <w:unhideWhenUsed/>
    <w:rsid w:val="00D611CE"/>
    <w:pPr>
      <w:tabs>
        <w:tab w:val="center" w:pos="4680"/>
        <w:tab w:val="right" w:pos="9360"/>
      </w:tabs>
    </w:pPr>
  </w:style>
  <w:style w:type="character" w:customStyle="1" w:styleId="FooterChar">
    <w:name w:val="Footer Char"/>
    <w:basedOn w:val="DefaultParagraphFont"/>
    <w:link w:val="Footer"/>
    <w:uiPriority w:val="99"/>
    <w:rsid w:val="00D611CE"/>
  </w:style>
  <w:style w:type="paragraph" w:styleId="Revision">
    <w:name w:val="Revision"/>
    <w:hidden/>
    <w:uiPriority w:val="99"/>
    <w:semiHidden/>
    <w:rsid w:val="00616268"/>
  </w:style>
  <w:style w:type="character" w:customStyle="1" w:styleId="apple-converted-space">
    <w:name w:val="apple-converted-space"/>
    <w:basedOn w:val="DefaultParagraphFont"/>
    <w:rsid w:val="001F3973"/>
  </w:style>
  <w:style w:type="character" w:styleId="Hyperlink">
    <w:name w:val="Hyperlink"/>
    <w:basedOn w:val="DefaultParagraphFont"/>
    <w:uiPriority w:val="99"/>
    <w:unhideWhenUsed/>
    <w:rsid w:val="001F3973"/>
    <w:rPr>
      <w:color w:val="0000FF"/>
      <w:u w:val="single"/>
    </w:rPr>
  </w:style>
  <w:style w:type="character" w:styleId="FollowedHyperlink">
    <w:name w:val="FollowedHyperlink"/>
    <w:basedOn w:val="DefaultParagraphFont"/>
    <w:uiPriority w:val="99"/>
    <w:semiHidden/>
    <w:unhideWhenUsed/>
    <w:rsid w:val="001F3973"/>
    <w:rPr>
      <w:color w:val="954F72" w:themeColor="followedHyperlink"/>
      <w:u w:val="single"/>
    </w:rPr>
  </w:style>
  <w:style w:type="paragraph" w:styleId="NoSpacing">
    <w:name w:val="No Spacing"/>
    <w:uiPriority w:val="1"/>
    <w:qFormat/>
    <w:rsid w:val="006D2C65"/>
    <w:rPr>
      <w:rFonts w:eastAsia="Times New Roman"/>
      <w:sz w:val="24"/>
      <w:szCs w:val="24"/>
    </w:rPr>
  </w:style>
  <w:style w:type="character" w:customStyle="1" w:styleId="UnresolvedMention">
    <w:name w:val="Unresolved Mention"/>
    <w:basedOn w:val="DefaultParagraphFont"/>
    <w:uiPriority w:val="99"/>
    <w:semiHidden/>
    <w:unhideWhenUsed/>
    <w:rsid w:val="004D4819"/>
    <w:rPr>
      <w:color w:val="605E5C"/>
      <w:shd w:val="clear" w:color="auto" w:fill="E1DFDD"/>
    </w:rPr>
  </w:style>
  <w:style w:type="paragraph" w:styleId="NormalWeb">
    <w:name w:val="Normal (Web)"/>
    <w:basedOn w:val="Normal"/>
    <w:uiPriority w:val="99"/>
    <w:semiHidden/>
    <w:unhideWhenUsed/>
    <w:rsid w:val="00B91BA1"/>
    <w:pPr>
      <w:spacing w:before="100" w:beforeAutospacing="1" w:after="100" w:afterAutospacing="1"/>
    </w:pPr>
  </w:style>
  <w:style w:type="character" w:styleId="Strong">
    <w:name w:val="Strong"/>
    <w:basedOn w:val="DefaultParagraphFont"/>
    <w:uiPriority w:val="22"/>
    <w:qFormat/>
    <w:rsid w:val="00633ECB"/>
    <w:rPr>
      <w:b/>
      <w:bCs/>
    </w:rPr>
  </w:style>
  <w:style w:type="paragraph" w:styleId="BalloonText">
    <w:name w:val="Balloon Text"/>
    <w:basedOn w:val="Normal"/>
    <w:link w:val="BalloonTextChar"/>
    <w:uiPriority w:val="99"/>
    <w:semiHidden/>
    <w:unhideWhenUsed/>
    <w:rsid w:val="00312E2D"/>
    <w:rPr>
      <w:rFonts w:ascii="Tahoma" w:hAnsi="Tahoma" w:cs="Tahoma"/>
      <w:sz w:val="16"/>
      <w:szCs w:val="16"/>
    </w:rPr>
  </w:style>
  <w:style w:type="character" w:customStyle="1" w:styleId="BalloonTextChar">
    <w:name w:val="Balloon Text Char"/>
    <w:basedOn w:val="DefaultParagraphFont"/>
    <w:link w:val="BalloonText"/>
    <w:uiPriority w:val="99"/>
    <w:semiHidden/>
    <w:rsid w:val="00312E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7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29DF"/>
    <w:pPr>
      <w:ind w:left="720"/>
      <w:contextualSpacing/>
    </w:pPr>
  </w:style>
  <w:style w:type="character" w:customStyle="1" w:styleId="ListParagraphChar">
    <w:name w:val="List Paragraph Char"/>
    <w:link w:val="ListParagraph"/>
    <w:uiPriority w:val="99"/>
    <w:locked/>
    <w:rsid w:val="00E829DF"/>
  </w:style>
  <w:style w:type="paragraph" w:styleId="Header">
    <w:name w:val="header"/>
    <w:basedOn w:val="Normal"/>
    <w:link w:val="HeaderChar"/>
    <w:uiPriority w:val="99"/>
    <w:unhideWhenUsed/>
    <w:rsid w:val="00D611CE"/>
    <w:pPr>
      <w:tabs>
        <w:tab w:val="center" w:pos="4680"/>
        <w:tab w:val="right" w:pos="9360"/>
      </w:tabs>
    </w:pPr>
  </w:style>
  <w:style w:type="character" w:customStyle="1" w:styleId="HeaderChar">
    <w:name w:val="Header Char"/>
    <w:basedOn w:val="DefaultParagraphFont"/>
    <w:link w:val="Header"/>
    <w:uiPriority w:val="99"/>
    <w:rsid w:val="00D611CE"/>
  </w:style>
  <w:style w:type="paragraph" w:styleId="Footer">
    <w:name w:val="footer"/>
    <w:basedOn w:val="Normal"/>
    <w:link w:val="FooterChar"/>
    <w:uiPriority w:val="99"/>
    <w:unhideWhenUsed/>
    <w:rsid w:val="00D611CE"/>
    <w:pPr>
      <w:tabs>
        <w:tab w:val="center" w:pos="4680"/>
        <w:tab w:val="right" w:pos="9360"/>
      </w:tabs>
    </w:pPr>
  </w:style>
  <w:style w:type="character" w:customStyle="1" w:styleId="FooterChar">
    <w:name w:val="Footer Char"/>
    <w:basedOn w:val="DefaultParagraphFont"/>
    <w:link w:val="Footer"/>
    <w:uiPriority w:val="99"/>
    <w:rsid w:val="00D611CE"/>
  </w:style>
  <w:style w:type="paragraph" w:styleId="Revision">
    <w:name w:val="Revision"/>
    <w:hidden/>
    <w:uiPriority w:val="99"/>
    <w:semiHidden/>
    <w:rsid w:val="00616268"/>
  </w:style>
  <w:style w:type="character" w:customStyle="1" w:styleId="apple-converted-space">
    <w:name w:val="apple-converted-space"/>
    <w:basedOn w:val="DefaultParagraphFont"/>
    <w:rsid w:val="001F3973"/>
  </w:style>
  <w:style w:type="character" w:styleId="Hyperlink">
    <w:name w:val="Hyperlink"/>
    <w:basedOn w:val="DefaultParagraphFont"/>
    <w:uiPriority w:val="99"/>
    <w:unhideWhenUsed/>
    <w:rsid w:val="001F3973"/>
    <w:rPr>
      <w:color w:val="0000FF"/>
      <w:u w:val="single"/>
    </w:rPr>
  </w:style>
  <w:style w:type="character" w:styleId="FollowedHyperlink">
    <w:name w:val="FollowedHyperlink"/>
    <w:basedOn w:val="DefaultParagraphFont"/>
    <w:uiPriority w:val="99"/>
    <w:semiHidden/>
    <w:unhideWhenUsed/>
    <w:rsid w:val="001F3973"/>
    <w:rPr>
      <w:color w:val="954F72" w:themeColor="followedHyperlink"/>
      <w:u w:val="single"/>
    </w:rPr>
  </w:style>
  <w:style w:type="paragraph" w:styleId="NoSpacing">
    <w:name w:val="No Spacing"/>
    <w:uiPriority w:val="1"/>
    <w:qFormat/>
    <w:rsid w:val="006D2C65"/>
    <w:rPr>
      <w:rFonts w:eastAsia="Times New Roman"/>
      <w:sz w:val="24"/>
      <w:szCs w:val="24"/>
    </w:rPr>
  </w:style>
  <w:style w:type="character" w:customStyle="1" w:styleId="UnresolvedMention">
    <w:name w:val="Unresolved Mention"/>
    <w:basedOn w:val="DefaultParagraphFont"/>
    <w:uiPriority w:val="99"/>
    <w:semiHidden/>
    <w:unhideWhenUsed/>
    <w:rsid w:val="004D4819"/>
    <w:rPr>
      <w:color w:val="605E5C"/>
      <w:shd w:val="clear" w:color="auto" w:fill="E1DFDD"/>
    </w:rPr>
  </w:style>
  <w:style w:type="paragraph" w:styleId="NormalWeb">
    <w:name w:val="Normal (Web)"/>
    <w:basedOn w:val="Normal"/>
    <w:uiPriority w:val="99"/>
    <w:semiHidden/>
    <w:unhideWhenUsed/>
    <w:rsid w:val="00B91BA1"/>
    <w:pPr>
      <w:spacing w:before="100" w:beforeAutospacing="1" w:after="100" w:afterAutospacing="1"/>
    </w:pPr>
  </w:style>
  <w:style w:type="character" w:styleId="Strong">
    <w:name w:val="Strong"/>
    <w:basedOn w:val="DefaultParagraphFont"/>
    <w:uiPriority w:val="22"/>
    <w:qFormat/>
    <w:rsid w:val="00633ECB"/>
    <w:rPr>
      <w:b/>
      <w:bCs/>
    </w:rPr>
  </w:style>
  <w:style w:type="paragraph" w:styleId="BalloonText">
    <w:name w:val="Balloon Text"/>
    <w:basedOn w:val="Normal"/>
    <w:link w:val="BalloonTextChar"/>
    <w:uiPriority w:val="99"/>
    <w:semiHidden/>
    <w:unhideWhenUsed/>
    <w:rsid w:val="00312E2D"/>
    <w:rPr>
      <w:rFonts w:ascii="Tahoma" w:hAnsi="Tahoma" w:cs="Tahoma"/>
      <w:sz w:val="16"/>
      <w:szCs w:val="16"/>
    </w:rPr>
  </w:style>
  <w:style w:type="character" w:customStyle="1" w:styleId="BalloonTextChar">
    <w:name w:val="Balloon Text Char"/>
    <w:basedOn w:val="DefaultParagraphFont"/>
    <w:link w:val="BalloonText"/>
    <w:uiPriority w:val="99"/>
    <w:semiHidden/>
    <w:rsid w:val="00312E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723">
      <w:bodyDiv w:val="1"/>
      <w:marLeft w:val="0"/>
      <w:marRight w:val="0"/>
      <w:marTop w:val="0"/>
      <w:marBottom w:val="0"/>
      <w:divBdr>
        <w:top w:val="none" w:sz="0" w:space="0" w:color="auto"/>
        <w:left w:val="none" w:sz="0" w:space="0" w:color="auto"/>
        <w:bottom w:val="none" w:sz="0" w:space="0" w:color="auto"/>
        <w:right w:val="none" w:sz="0" w:space="0" w:color="auto"/>
      </w:divBdr>
    </w:div>
    <w:div w:id="59250757">
      <w:bodyDiv w:val="1"/>
      <w:marLeft w:val="0"/>
      <w:marRight w:val="0"/>
      <w:marTop w:val="0"/>
      <w:marBottom w:val="0"/>
      <w:divBdr>
        <w:top w:val="none" w:sz="0" w:space="0" w:color="auto"/>
        <w:left w:val="none" w:sz="0" w:space="0" w:color="auto"/>
        <w:bottom w:val="none" w:sz="0" w:space="0" w:color="auto"/>
        <w:right w:val="none" w:sz="0" w:space="0" w:color="auto"/>
      </w:divBdr>
    </w:div>
    <w:div w:id="94133703">
      <w:bodyDiv w:val="1"/>
      <w:marLeft w:val="0"/>
      <w:marRight w:val="0"/>
      <w:marTop w:val="0"/>
      <w:marBottom w:val="0"/>
      <w:divBdr>
        <w:top w:val="none" w:sz="0" w:space="0" w:color="auto"/>
        <w:left w:val="none" w:sz="0" w:space="0" w:color="auto"/>
        <w:bottom w:val="none" w:sz="0" w:space="0" w:color="auto"/>
        <w:right w:val="none" w:sz="0" w:space="0" w:color="auto"/>
      </w:divBdr>
    </w:div>
    <w:div w:id="122430373">
      <w:bodyDiv w:val="1"/>
      <w:marLeft w:val="0"/>
      <w:marRight w:val="0"/>
      <w:marTop w:val="0"/>
      <w:marBottom w:val="0"/>
      <w:divBdr>
        <w:top w:val="none" w:sz="0" w:space="0" w:color="auto"/>
        <w:left w:val="none" w:sz="0" w:space="0" w:color="auto"/>
        <w:bottom w:val="none" w:sz="0" w:space="0" w:color="auto"/>
        <w:right w:val="none" w:sz="0" w:space="0" w:color="auto"/>
      </w:divBdr>
    </w:div>
    <w:div w:id="151215315">
      <w:bodyDiv w:val="1"/>
      <w:marLeft w:val="0"/>
      <w:marRight w:val="0"/>
      <w:marTop w:val="0"/>
      <w:marBottom w:val="0"/>
      <w:divBdr>
        <w:top w:val="none" w:sz="0" w:space="0" w:color="auto"/>
        <w:left w:val="none" w:sz="0" w:space="0" w:color="auto"/>
        <w:bottom w:val="none" w:sz="0" w:space="0" w:color="auto"/>
        <w:right w:val="none" w:sz="0" w:space="0" w:color="auto"/>
      </w:divBdr>
    </w:div>
    <w:div w:id="172234544">
      <w:bodyDiv w:val="1"/>
      <w:marLeft w:val="0"/>
      <w:marRight w:val="0"/>
      <w:marTop w:val="0"/>
      <w:marBottom w:val="0"/>
      <w:divBdr>
        <w:top w:val="none" w:sz="0" w:space="0" w:color="auto"/>
        <w:left w:val="none" w:sz="0" w:space="0" w:color="auto"/>
        <w:bottom w:val="none" w:sz="0" w:space="0" w:color="auto"/>
        <w:right w:val="none" w:sz="0" w:space="0" w:color="auto"/>
      </w:divBdr>
      <w:divsChild>
        <w:div w:id="179396428">
          <w:marLeft w:val="0"/>
          <w:marRight w:val="0"/>
          <w:marTop w:val="0"/>
          <w:marBottom w:val="0"/>
          <w:divBdr>
            <w:top w:val="none" w:sz="0" w:space="0" w:color="auto"/>
            <w:left w:val="none" w:sz="0" w:space="0" w:color="auto"/>
            <w:bottom w:val="none" w:sz="0" w:space="0" w:color="auto"/>
            <w:right w:val="none" w:sz="0" w:space="0" w:color="auto"/>
          </w:divBdr>
          <w:divsChild>
            <w:div w:id="2051951691">
              <w:marLeft w:val="0"/>
              <w:marRight w:val="0"/>
              <w:marTop w:val="0"/>
              <w:marBottom w:val="0"/>
              <w:divBdr>
                <w:top w:val="none" w:sz="0" w:space="0" w:color="auto"/>
                <w:left w:val="none" w:sz="0" w:space="0" w:color="auto"/>
                <w:bottom w:val="none" w:sz="0" w:space="0" w:color="auto"/>
                <w:right w:val="none" w:sz="0" w:space="0" w:color="auto"/>
              </w:divBdr>
              <w:divsChild>
                <w:div w:id="1597132492">
                  <w:marLeft w:val="0"/>
                  <w:marRight w:val="0"/>
                  <w:marTop w:val="0"/>
                  <w:marBottom w:val="0"/>
                  <w:divBdr>
                    <w:top w:val="none" w:sz="0" w:space="0" w:color="auto"/>
                    <w:left w:val="none" w:sz="0" w:space="0" w:color="auto"/>
                    <w:bottom w:val="none" w:sz="0" w:space="0" w:color="auto"/>
                    <w:right w:val="none" w:sz="0" w:space="0" w:color="auto"/>
                  </w:divBdr>
                  <w:divsChild>
                    <w:div w:id="4925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701">
      <w:bodyDiv w:val="1"/>
      <w:marLeft w:val="0"/>
      <w:marRight w:val="0"/>
      <w:marTop w:val="0"/>
      <w:marBottom w:val="0"/>
      <w:divBdr>
        <w:top w:val="none" w:sz="0" w:space="0" w:color="auto"/>
        <w:left w:val="none" w:sz="0" w:space="0" w:color="auto"/>
        <w:bottom w:val="none" w:sz="0" w:space="0" w:color="auto"/>
        <w:right w:val="none" w:sz="0" w:space="0" w:color="auto"/>
      </w:divBdr>
    </w:div>
    <w:div w:id="252788054">
      <w:bodyDiv w:val="1"/>
      <w:marLeft w:val="0"/>
      <w:marRight w:val="0"/>
      <w:marTop w:val="0"/>
      <w:marBottom w:val="0"/>
      <w:divBdr>
        <w:top w:val="none" w:sz="0" w:space="0" w:color="auto"/>
        <w:left w:val="none" w:sz="0" w:space="0" w:color="auto"/>
        <w:bottom w:val="none" w:sz="0" w:space="0" w:color="auto"/>
        <w:right w:val="none" w:sz="0" w:space="0" w:color="auto"/>
      </w:divBdr>
    </w:div>
    <w:div w:id="274989776">
      <w:bodyDiv w:val="1"/>
      <w:marLeft w:val="0"/>
      <w:marRight w:val="0"/>
      <w:marTop w:val="0"/>
      <w:marBottom w:val="0"/>
      <w:divBdr>
        <w:top w:val="none" w:sz="0" w:space="0" w:color="auto"/>
        <w:left w:val="none" w:sz="0" w:space="0" w:color="auto"/>
        <w:bottom w:val="none" w:sz="0" w:space="0" w:color="auto"/>
        <w:right w:val="none" w:sz="0" w:space="0" w:color="auto"/>
      </w:divBdr>
    </w:div>
    <w:div w:id="314915991">
      <w:bodyDiv w:val="1"/>
      <w:marLeft w:val="0"/>
      <w:marRight w:val="0"/>
      <w:marTop w:val="0"/>
      <w:marBottom w:val="0"/>
      <w:divBdr>
        <w:top w:val="none" w:sz="0" w:space="0" w:color="auto"/>
        <w:left w:val="none" w:sz="0" w:space="0" w:color="auto"/>
        <w:bottom w:val="none" w:sz="0" w:space="0" w:color="auto"/>
        <w:right w:val="none" w:sz="0" w:space="0" w:color="auto"/>
      </w:divBdr>
    </w:div>
    <w:div w:id="323356993">
      <w:bodyDiv w:val="1"/>
      <w:marLeft w:val="0"/>
      <w:marRight w:val="0"/>
      <w:marTop w:val="0"/>
      <w:marBottom w:val="0"/>
      <w:divBdr>
        <w:top w:val="none" w:sz="0" w:space="0" w:color="auto"/>
        <w:left w:val="none" w:sz="0" w:space="0" w:color="auto"/>
        <w:bottom w:val="none" w:sz="0" w:space="0" w:color="auto"/>
        <w:right w:val="none" w:sz="0" w:space="0" w:color="auto"/>
      </w:divBdr>
    </w:div>
    <w:div w:id="400369322">
      <w:bodyDiv w:val="1"/>
      <w:marLeft w:val="0"/>
      <w:marRight w:val="0"/>
      <w:marTop w:val="0"/>
      <w:marBottom w:val="0"/>
      <w:divBdr>
        <w:top w:val="none" w:sz="0" w:space="0" w:color="auto"/>
        <w:left w:val="none" w:sz="0" w:space="0" w:color="auto"/>
        <w:bottom w:val="none" w:sz="0" w:space="0" w:color="auto"/>
        <w:right w:val="none" w:sz="0" w:space="0" w:color="auto"/>
      </w:divBdr>
    </w:div>
    <w:div w:id="502478850">
      <w:bodyDiv w:val="1"/>
      <w:marLeft w:val="0"/>
      <w:marRight w:val="0"/>
      <w:marTop w:val="0"/>
      <w:marBottom w:val="0"/>
      <w:divBdr>
        <w:top w:val="none" w:sz="0" w:space="0" w:color="auto"/>
        <w:left w:val="none" w:sz="0" w:space="0" w:color="auto"/>
        <w:bottom w:val="none" w:sz="0" w:space="0" w:color="auto"/>
        <w:right w:val="none" w:sz="0" w:space="0" w:color="auto"/>
      </w:divBdr>
    </w:div>
    <w:div w:id="507911946">
      <w:bodyDiv w:val="1"/>
      <w:marLeft w:val="0"/>
      <w:marRight w:val="0"/>
      <w:marTop w:val="0"/>
      <w:marBottom w:val="0"/>
      <w:divBdr>
        <w:top w:val="none" w:sz="0" w:space="0" w:color="auto"/>
        <w:left w:val="none" w:sz="0" w:space="0" w:color="auto"/>
        <w:bottom w:val="none" w:sz="0" w:space="0" w:color="auto"/>
        <w:right w:val="none" w:sz="0" w:space="0" w:color="auto"/>
      </w:divBdr>
    </w:div>
    <w:div w:id="522942262">
      <w:bodyDiv w:val="1"/>
      <w:marLeft w:val="0"/>
      <w:marRight w:val="0"/>
      <w:marTop w:val="0"/>
      <w:marBottom w:val="0"/>
      <w:divBdr>
        <w:top w:val="none" w:sz="0" w:space="0" w:color="auto"/>
        <w:left w:val="none" w:sz="0" w:space="0" w:color="auto"/>
        <w:bottom w:val="none" w:sz="0" w:space="0" w:color="auto"/>
        <w:right w:val="none" w:sz="0" w:space="0" w:color="auto"/>
      </w:divBdr>
    </w:div>
    <w:div w:id="550308900">
      <w:bodyDiv w:val="1"/>
      <w:marLeft w:val="0"/>
      <w:marRight w:val="0"/>
      <w:marTop w:val="0"/>
      <w:marBottom w:val="0"/>
      <w:divBdr>
        <w:top w:val="none" w:sz="0" w:space="0" w:color="auto"/>
        <w:left w:val="none" w:sz="0" w:space="0" w:color="auto"/>
        <w:bottom w:val="none" w:sz="0" w:space="0" w:color="auto"/>
        <w:right w:val="none" w:sz="0" w:space="0" w:color="auto"/>
      </w:divBdr>
    </w:div>
    <w:div w:id="599721398">
      <w:bodyDiv w:val="1"/>
      <w:marLeft w:val="0"/>
      <w:marRight w:val="0"/>
      <w:marTop w:val="0"/>
      <w:marBottom w:val="0"/>
      <w:divBdr>
        <w:top w:val="none" w:sz="0" w:space="0" w:color="auto"/>
        <w:left w:val="none" w:sz="0" w:space="0" w:color="auto"/>
        <w:bottom w:val="none" w:sz="0" w:space="0" w:color="auto"/>
        <w:right w:val="none" w:sz="0" w:space="0" w:color="auto"/>
      </w:divBdr>
    </w:div>
    <w:div w:id="611745082">
      <w:bodyDiv w:val="1"/>
      <w:marLeft w:val="0"/>
      <w:marRight w:val="0"/>
      <w:marTop w:val="0"/>
      <w:marBottom w:val="0"/>
      <w:divBdr>
        <w:top w:val="none" w:sz="0" w:space="0" w:color="auto"/>
        <w:left w:val="none" w:sz="0" w:space="0" w:color="auto"/>
        <w:bottom w:val="none" w:sz="0" w:space="0" w:color="auto"/>
        <w:right w:val="none" w:sz="0" w:space="0" w:color="auto"/>
      </w:divBdr>
    </w:div>
    <w:div w:id="628820522">
      <w:bodyDiv w:val="1"/>
      <w:marLeft w:val="0"/>
      <w:marRight w:val="0"/>
      <w:marTop w:val="0"/>
      <w:marBottom w:val="0"/>
      <w:divBdr>
        <w:top w:val="none" w:sz="0" w:space="0" w:color="auto"/>
        <w:left w:val="none" w:sz="0" w:space="0" w:color="auto"/>
        <w:bottom w:val="none" w:sz="0" w:space="0" w:color="auto"/>
        <w:right w:val="none" w:sz="0" w:space="0" w:color="auto"/>
      </w:divBdr>
    </w:div>
    <w:div w:id="631712401">
      <w:bodyDiv w:val="1"/>
      <w:marLeft w:val="0"/>
      <w:marRight w:val="0"/>
      <w:marTop w:val="0"/>
      <w:marBottom w:val="0"/>
      <w:divBdr>
        <w:top w:val="none" w:sz="0" w:space="0" w:color="auto"/>
        <w:left w:val="none" w:sz="0" w:space="0" w:color="auto"/>
        <w:bottom w:val="none" w:sz="0" w:space="0" w:color="auto"/>
        <w:right w:val="none" w:sz="0" w:space="0" w:color="auto"/>
      </w:divBdr>
    </w:div>
    <w:div w:id="741484650">
      <w:bodyDiv w:val="1"/>
      <w:marLeft w:val="0"/>
      <w:marRight w:val="0"/>
      <w:marTop w:val="0"/>
      <w:marBottom w:val="0"/>
      <w:divBdr>
        <w:top w:val="none" w:sz="0" w:space="0" w:color="auto"/>
        <w:left w:val="none" w:sz="0" w:space="0" w:color="auto"/>
        <w:bottom w:val="none" w:sz="0" w:space="0" w:color="auto"/>
        <w:right w:val="none" w:sz="0" w:space="0" w:color="auto"/>
      </w:divBdr>
    </w:div>
    <w:div w:id="746267013">
      <w:bodyDiv w:val="1"/>
      <w:marLeft w:val="0"/>
      <w:marRight w:val="0"/>
      <w:marTop w:val="0"/>
      <w:marBottom w:val="0"/>
      <w:divBdr>
        <w:top w:val="none" w:sz="0" w:space="0" w:color="auto"/>
        <w:left w:val="none" w:sz="0" w:space="0" w:color="auto"/>
        <w:bottom w:val="none" w:sz="0" w:space="0" w:color="auto"/>
        <w:right w:val="none" w:sz="0" w:space="0" w:color="auto"/>
      </w:divBdr>
    </w:div>
    <w:div w:id="805121027">
      <w:bodyDiv w:val="1"/>
      <w:marLeft w:val="0"/>
      <w:marRight w:val="0"/>
      <w:marTop w:val="0"/>
      <w:marBottom w:val="0"/>
      <w:divBdr>
        <w:top w:val="none" w:sz="0" w:space="0" w:color="auto"/>
        <w:left w:val="none" w:sz="0" w:space="0" w:color="auto"/>
        <w:bottom w:val="none" w:sz="0" w:space="0" w:color="auto"/>
        <w:right w:val="none" w:sz="0" w:space="0" w:color="auto"/>
      </w:divBdr>
    </w:div>
    <w:div w:id="810368373">
      <w:bodyDiv w:val="1"/>
      <w:marLeft w:val="0"/>
      <w:marRight w:val="0"/>
      <w:marTop w:val="0"/>
      <w:marBottom w:val="0"/>
      <w:divBdr>
        <w:top w:val="none" w:sz="0" w:space="0" w:color="auto"/>
        <w:left w:val="none" w:sz="0" w:space="0" w:color="auto"/>
        <w:bottom w:val="none" w:sz="0" w:space="0" w:color="auto"/>
        <w:right w:val="none" w:sz="0" w:space="0" w:color="auto"/>
      </w:divBdr>
    </w:div>
    <w:div w:id="823394355">
      <w:bodyDiv w:val="1"/>
      <w:marLeft w:val="0"/>
      <w:marRight w:val="0"/>
      <w:marTop w:val="0"/>
      <w:marBottom w:val="0"/>
      <w:divBdr>
        <w:top w:val="none" w:sz="0" w:space="0" w:color="auto"/>
        <w:left w:val="none" w:sz="0" w:space="0" w:color="auto"/>
        <w:bottom w:val="none" w:sz="0" w:space="0" w:color="auto"/>
        <w:right w:val="none" w:sz="0" w:space="0" w:color="auto"/>
      </w:divBdr>
    </w:div>
    <w:div w:id="930427409">
      <w:bodyDiv w:val="1"/>
      <w:marLeft w:val="0"/>
      <w:marRight w:val="0"/>
      <w:marTop w:val="0"/>
      <w:marBottom w:val="0"/>
      <w:divBdr>
        <w:top w:val="none" w:sz="0" w:space="0" w:color="auto"/>
        <w:left w:val="none" w:sz="0" w:space="0" w:color="auto"/>
        <w:bottom w:val="none" w:sz="0" w:space="0" w:color="auto"/>
        <w:right w:val="none" w:sz="0" w:space="0" w:color="auto"/>
      </w:divBdr>
    </w:div>
    <w:div w:id="969018029">
      <w:bodyDiv w:val="1"/>
      <w:marLeft w:val="0"/>
      <w:marRight w:val="0"/>
      <w:marTop w:val="0"/>
      <w:marBottom w:val="0"/>
      <w:divBdr>
        <w:top w:val="none" w:sz="0" w:space="0" w:color="auto"/>
        <w:left w:val="none" w:sz="0" w:space="0" w:color="auto"/>
        <w:bottom w:val="none" w:sz="0" w:space="0" w:color="auto"/>
        <w:right w:val="none" w:sz="0" w:space="0" w:color="auto"/>
      </w:divBdr>
    </w:div>
    <w:div w:id="996417460">
      <w:bodyDiv w:val="1"/>
      <w:marLeft w:val="0"/>
      <w:marRight w:val="0"/>
      <w:marTop w:val="0"/>
      <w:marBottom w:val="0"/>
      <w:divBdr>
        <w:top w:val="none" w:sz="0" w:space="0" w:color="auto"/>
        <w:left w:val="none" w:sz="0" w:space="0" w:color="auto"/>
        <w:bottom w:val="none" w:sz="0" w:space="0" w:color="auto"/>
        <w:right w:val="none" w:sz="0" w:space="0" w:color="auto"/>
      </w:divBdr>
    </w:div>
    <w:div w:id="1047948717">
      <w:bodyDiv w:val="1"/>
      <w:marLeft w:val="0"/>
      <w:marRight w:val="0"/>
      <w:marTop w:val="0"/>
      <w:marBottom w:val="0"/>
      <w:divBdr>
        <w:top w:val="none" w:sz="0" w:space="0" w:color="auto"/>
        <w:left w:val="none" w:sz="0" w:space="0" w:color="auto"/>
        <w:bottom w:val="none" w:sz="0" w:space="0" w:color="auto"/>
        <w:right w:val="none" w:sz="0" w:space="0" w:color="auto"/>
      </w:divBdr>
    </w:div>
    <w:div w:id="1071460402">
      <w:bodyDiv w:val="1"/>
      <w:marLeft w:val="0"/>
      <w:marRight w:val="0"/>
      <w:marTop w:val="0"/>
      <w:marBottom w:val="0"/>
      <w:divBdr>
        <w:top w:val="none" w:sz="0" w:space="0" w:color="auto"/>
        <w:left w:val="none" w:sz="0" w:space="0" w:color="auto"/>
        <w:bottom w:val="none" w:sz="0" w:space="0" w:color="auto"/>
        <w:right w:val="none" w:sz="0" w:space="0" w:color="auto"/>
      </w:divBdr>
    </w:div>
    <w:div w:id="1110012236">
      <w:bodyDiv w:val="1"/>
      <w:marLeft w:val="0"/>
      <w:marRight w:val="0"/>
      <w:marTop w:val="0"/>
      <w:marBottom w:val="0"/>
      <w:divBdr>
        <w:top w:val="none" w:sz="0" w:space="0" w:color="auto"/>
        <w:left w:val="none" w:sz="0" w:space="0" w:color="auto"/>
        <w:bottom w:val="none" w:sz="0" w:space="0" w:color="auto"/>
        <w:right w:val="none" w:sz="0" w:space="0" w:color="auto"/>
      </w:divBdr>
    </w:div>
    <w:div w:id="1227833737">
      <w:bodyDiv w:val="1"/>
      <w:marLeft w:val="0"/>
      <w:marRight w:val="0"/>
      <w:marTop w:val="0"/>
      <w:marBottom w:val="0"/>
      <w:divBdr>
        <w:top w:val="none" w:sz="0" w:space="0" w:color="auto"/>
        <w:left w:val="none" w:sz="0" w:space="0" w:color="auto"/>
        <w:bottom w:val="none" w:sz="0" w:space="0" w:color="auto"/>
        <w:right w:val="none" w:sz="0" w:space="0" w:color="auto"/>
      </w:divBdr>
    </w:div>
    <w:div w:id="1343821341">
      <w:bodyDiv w:val="1"/>
      <w:marLeft w:val="0"/>
      <w:marRight w:val="0"/>
      <w:marTop w:val="0"/>
      <w:marBottom w:val="0"/>
      <w:divBdr>
        <w:top w:val="none" w:sz="0" w:space="0" w:color="auto"/>
        <w:left w:val="none" w:sz="0" w:space="0" w:color="auto"/>
        <w:bottom w:val="none" w:sz="0" w:space="0" w:color="auto"/>
        <w:right w:val="none" w:sz="0" w:space="0" w:color="auto"/>
      </w:divBdr>
    </w:div>
    <w:div w:id="1371996691">
      <w:bodyDiv w:val="1"/>
      <w:marLeft w:val="0"/>
      <w:marRight w:val="0"/>
      <w:marTop w:val="0"/>
      <w:marBottom w:val="0"/>
      <w:divBdr>
        <w:top w:val="none" w:sz="0" w:space="0" w:color="auto"/>
        <w:left w:val="none" w:sz="0" w:space="0" w:color="auto"/>
        <w:bottom w:val="none" w:sz="0" w:space="0" w:color="auto"/>
        <w:right w:val="none" w:sz="0" w:space="0" w:color="auto"/>
      </w:divBdr>
    </w:div>
    <w:div w:id="1414005373">
      <w:bodyDiv w:val="1"/>
      <w:marLeft w:val="0"/>
      <w:marRight w:val="0"/>
      <w:marTop w:val="0"/>
      <w:marBottom w:val="0"/>
      <w:divBdr>
        <w:top w:val="none" w:sz="0" w:space="0" w:color="auto"/>
        <w:left w:val="none" w:sz="0" w:space="0" w:color="auto"/>
        <w:bottom w:val="none" w:sz="0" w:space="0" w:color="auto"/>
        <w:right w:val="none" w:sz="0" w:space="0" w:color="auto"/>
      </w:divBdr>
    </w:div>
    <w:div w:id="1622760016">
      <w:bodyDiv w:val="1"/>
      <w:marLeft w:val="0"/>
      <w:marRight w:val="0"/>
      <w:marTop w:val="0"/>
      <w:marBottom w:val="0"/>
      <w:divBdr>
        <w:top w:val="none" w:sz="0" w:space="0" w:color="auto"/>
        <w:left w:val="none" w:sz="0" w:space="0" w:color="auto"/>
        <w:bottom w:val="none" w:sz="0" w:space="0" w:color="auto"/>
        <w:right w:val="none" w:sz="0" w:space="0" w:color="auto"/>
      </w:divBdr>
    </w:div>
    <w:div w:id="1626622671">
      <w:bodyDiv w:val="1"/>
      <w:marLeft w:val="0"/>
      <w:marRight w:val="0"/>
      <w:marTop w:val="0"/>
      <w:marBottom w:val="0"/>
      <w:divBdr>
        <w:top w:val="none" w:sz="0" w:space="0" w:color="auto"/>
        <w:left w:val="none" w:sz="0" w:space="0" w:color="auto"/>
        <w:bottom w:val="none" w:sz="0" w:space="0" w:color="auto"/>
        <w:right w:val="none" w:sz="0" w:space="0" w:color="auto"/>
      </w:divBdr>
    </w:div>
    <w:div w:id="1642072546">
      <w:bodyDiv w:val="1"/>
      <w:marLeft w:val="0"/>
      <w:marRight w:val="0"/>
      <w:marTop w:val="0"/>
      <w:marBottom w:val="0"/>
      <w:divBdr>
        <w:top w:val="none" w:sz="0" w:space="0" w:color="auto"/>
        <w:left w:val="none" w:sz="0" w:space="0" w:color="auto"/>
        <w:bottom w:val="none" w:sz="0" w:space="0" w:color="auto"/>
        <w:right w:val="none" w:sz="0" w:space="0" w:color="auto"/>
      </w:divBdr>
    </w:div>
    <w:div w:id="1642231032">
      <w:bodyDiv w:val="1"/>
      <w:marLeft w:val="0"/>
      <w:marRight w:val="0"/>
      <w:marTop w:val="0"/>
      <w:marBottom w:val="0"/>
      <w:divBdr>
        <w:top w:val="none" w:sz="0" w:space="0" w:color="auto"/>
        <w:left w:val="none" w:sz="0" w:space="0" w:color="auto"/>
        <w:bottom w:val="none" w:sz="0" w:space="0" w:color="auto"/>
        <w:right w:val="none" w:sz="0" w:space="0" w:color="auto"/>
      </w:divBdr>
    </w:div>
    <w:div w:id="1646278429">
      <w:bodyDiv w:val="1"/>
      <w:marLeft w:val="0"/>
      <w:marRight w:val="0"/>
      <w:marTop w:val="0"/>
      <w:marBottom w:val="0"/>
      <w:divBdr>
        <w:top w:val="none" w:sz="0" w:space="0" w:color="auto"/>
        <w:left w:val="none" w:sz="0" w:space="0" w:color="auto"/>
        <w:bottom w:val="none" w:sz="0" w:space="0" w:color="auto"/>
        <w:right w:val="none" w:sz="0" w:space="0" w:color="auto"/>
      </w:divBdr>
      <w:divsChild>
        <w:div w:id="1601062025">
          <w:marLeft w:val="0"/>
          <w:marRight w:val="0"/>
          <w:marTop w:val="0"/>
          <w:marBottom w:val="0"/>
          <w:divBdr>
            <w:top w:val="none" w:sz="0" w:space="0" w:color="auto"/>
            <w:left w:val="none" w:sz="0" w:space="0" w:color="auto"/>
            <w:bottom w:val="none" w:sz="0" w:space="0" w:color="auto"/>
            <w:right w:val="none" w:sz="0" w:space="0" w:color="auto"/>
          </w:divBdr>
          <w:divsChild>
            <w:div w:id="1194534287">
              <w:marLeft w:val="0"/>
              <w:marRight w:val="0"/>
              <w:marTop w:val="0"/>
              <w:marBottom w:val="0"/>
              <w:divBdr>
                <w:top w:val="none" w:sz="0" w:space="0" w:color="auto"/>
                <w:left w:val="none" w:sz="0" w:space="0" w:color="auto"/>
                <w:bottom w:val="none" w:sz="0" w:space="0" w:color="auto"/>
                <w:right w:val="none" w:sz="0" w:space="0" w:color="auto"/>
              </w:divBdr>
              <w:divsChild>
                <w:div w:id="1675300887">
                  <w:marLeft w:val="0"/>
                  <w:marRight w:val="0"/>
                  <w:marTop w:val="0"/>
                  <w:marBottom w:val="0"/>
                  <w:divBdr>
                    <w:top w:val="none" w:sz="0" w:space="0" w:color="auto"/>
                    <w:left w:val="none" w:sz="0" w:space="0" w:color="auto"/>
                    <w:bottom w:val="none" w:sz="0" w:space="0" w:color="auto"/>
                    <w:right w:val="none" w:sz="0" w:space="0" w:color="auto"/>
                  </w:divBdr>
                  <w:divsChild>
                    <w:div w:id="5667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90937">
      <w:bodyDiv w:val="1"/>
      <w:marLeft w:val="0"/>
      <w:marRight w:val="0"/>
      <w:marTop w:val="0"/>
      <w:marBottom w:val="0"/>
      <w:divBdr>
        <w:top w:val="none" w:sz="0" w:space="0" w:color="auto"/>
        <w:left w:val="none" w:sz="0" w:space="0" w:color="auto"/>
        <w:bottom w:val="none" w:sz="0" w:space="0" w:color="auto"/>
        <w:right w:val="none" w:sz="0" w:space="0" w:color="auto"/>
      </w:divBdr>
      <w:divsChild>
        <w:div w:id="1201165410">
          <w:marLeft w:val="0"/>
          <w:marRight w:val="0"/>
          <w:marTop w:val="0"/>
          <w:marBottom w:val="0"/>
          <w:divBdr>
            <w:top w:val="none" w:sz="0" w:space="0" w:color="auto"/>
            <w:left w:val="none" w:sz="0" w:space="0" w:color="auto"/>
            <w:bottom w:val="none" w:sz="0" w:space="0" w:color="auto"/>
            <w:right w:val="none" w:sz="0" w:space="0" w:color="auto"/>
          </w:divBdr>
          <w:divsChild>
            <w:div w:id="1122767828">
              <w:marLeft w:val="0"/>
              <w:marRight w:val="0"/>
              <w:marTop w:val="0"/>
              <w:marBottom w:val="0"/>
              <w:divBdr>
                <w:top w:val="none" w:sz="0" w:space="0" w:color="auto"/>
                <w:left w:val="none" w:sz="0" w:space="0" w:color="auto"/>
                <w:bottom w:val="none" w:sz="0" w:space="0" w:color="auto"/>
                <w:right w:val="none" w:sz="0" w:space="0" w:color="auto"/>
              </w:divBdr>
              <w:divsChild>
                <w:div w:id="190580822">
                  <w:marLeft w:val="0"/>
                  <w:marRight w:val="0"/>
                  <w:marTop w:val="0"/>
                  <w:marBottom w:val="0"/>
                  <w:divBdr>
                    <w:top w:val="none" w:sz="0" w:space="0" w:color="auto"/>
                    <w:left w:val="none" w:sz="0" w:space="0" w:color="auto"/>
                    <w:bottom w:val="none" w:sz="0" w:space="0" w:color="auto"/>
                    <w:right w:val="none" w:sz="0" w:space="0" w:color="auto"/>
                  </w:divBdr>
                  <w:divsChild>
                    <w:div w:id="12957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11089">
      <w:bodyDiv w:val="1"/>
      <w:marLeft w:val="0"/>
      <w:marRight w:val="0"/>
      <w:marTop w:val="0"/>
      <w:marBottom w:val="0"/>
      <w:divBdr>
        <w:top w:val="none" w:sz="0" w:space="0" w:color="auto"/>
        <w:left w:val="none" w:sz="0" w:space="0" w:color="auto"/>
        <w:bottom w:val="none" w:sz="0" w:space="0" w:color="auto"/>
        <w:right w:val="none" w:sz="0" w:space="0" w:color="auto"/>
      </w:divBdr>
    </w:div>
    <w:div w:id="1910535947">
      <w:bodyDiv w:val="1"/>
      <w:marLeft w:val="0"/>
      <w:marRight w:val="0"/>
      <w:marTop w:val="0"/>
      <w:marBottom w:val="0"/>
      <w:divBdr>
        <w:top w:val="none" w:sz="0" w:space="0" w:color="auto"/>
        <w:left w:val="none" w:sz="0" w:space="0" w:color="auto"/>
        <w:bottom w:val="none" w:sz="0" w:space="0" w:color="auto"/>
        <w:right w:val="none" w:sz="0" w:space="0" w:color="auto"/>
      </w:divBdr>
    </w:div>
    <w:div w:id="1958758903">
      <w:bodyDiv w:val="1"/>
      <w:marLeft w:val="0"/>
      <w:marRight w:val="0"/>
      <w:marTop w:val="0"/>
      <w:marBottom w:val="0"/>
      <w:divBdr>
        <w:top w:val="none" w:sz="0" w:space="0" w:color="auto"/>
        <w:left w:val="none" w:sz="0" w:space="0" w:color="auto"/>
        <w:bottom w:val="none" w:sz="0" w:space="0" w:color="auto"/>
        <w:right w:val="none" w:sz="0" w:space="0" w:color="auto"/>
      </w:divBdr>
    </w:div>
    <w:div w:id="1989554075">
      <w:bodyDiv w:val="1"/>
      <w:marLeft w:val="0"/>
      <w:marRight w:val="0"/>
      <w:marTop w:val="0"/>
      <w:marBottom w:val="0"/>
      <w:divBdr>
        <w:top w:val="none" w:sz="0" w:space="0" w:color="auto"/>
        <w:left w:val="none" w:sz="0" w:space="0" w:color="auto"/>
        <w:bottom w:val="none" w:sz="0" w:space="0" w:color="auto"/>
        <w:right w:val="none" w:sz="0" w:space="0" w:color="auto"/>
      </w:divBdr>
    </w:div>
    <w:div w:id="2007047852">
      <w:bodyDiv w:val="1"/>
      <w:marLeft w:val="0"/>
      <w:marRight w:val="0"/>
      <w:marTop w:val="0"/>
      <w:marBottom w:val="0"/>
      <w:divBdr>
        <w:top w:val="none" w:sz="0" w:space="0" w:color="auto"/>
        <w:left w:val="none" w:sz="0" w:space="0" w:color="auto"/>
        <w:bottom w:val="none" w:sz="0" w:space="0" w:color="auto"/>
        <w:right w:val="none" w:sz="0" w:space="0" w:color="auto"/>
      </w:divBdr>
    </w:div>
    <w:div w:id="2033802879">
      <w:bodyDiv w:val="1"/>
      <w:marLeft w:val="0"/>
      <w:marRight w:val="0"/>
      <w:marTop w:val="0"/>
      <w:marBottom w:val="0"/>
      <w:divBdr>
        <w:top w:val="none" w:sz="0" w:space="0" w:color="auto"/>
        <w:left w:val="none" w:sz="0" w:space="0" w:color="auto"/>
        <w:bottom w:val="none" w:sz="0" w:space="0" w:color="auto"/>
        <w:right w:val="none" w:sz="0" w:space="0" w:color="auto"/>
      </w:divBdr>
    </w:div>
    <w:div w:id="2051763462">
      <w:bodyDiv w:val="1"/>
      <w:marLeft w:val="0"/>
      <w:marRight w:val="0"/>
      <w:marTop w:val="0"/>
      <w:marBottom w:val="0"/>
      <w:divBdr>
        <w:top w:val="none" w:sz="0" w:space="0" w:color="auto"/>
        <w:left w:val="none" w:sz="0" w:space="0" w:color="auto"/>
        <w:bottom w:val="none" w:sz="0" w:space="0" w:color="auto"/>
        <w:right w:val="none" w:sz="0" w:space="0" w:color="auto"/>
      </w:divBdr>
    </w:div>
    <w:div w:id="2094348313">
      <w:bodyDiv w:val="1"/>
      <w:marLeft w:val="0"/>
      <w:marRight w:val="0"/>
      <w:marTop w:val="0"/>
      <w:marBottom w:val="0"/>
      <w:divBdr>
        <w:top w:val="none" w:sz="0" w:space="0" w:color="auto"/>
        <w:left w:val="none" w:sz="0" w:space="0" w:color="auto"/>
        <w:bottom w:val="none" w:sz="0" w:space="0" w:color="auto"/>
        <w:right w:val="none" w:sz="0" w:space="0" w:color="auto"/>
      </w:divBdr>
    </w:div>
    <w:div w:id="20970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2021-03-17T21:11:00Z</dcterms:created>
  <dcterms:modified xsi:type="dcterms:W3CDTF">2021-03-17T21:11:00Z</dcterms:modified>
</cp:coreProperties>
</file>