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97751" w:rsidP="00897751" w14:paraId="780468F3" w14:textId="77777777">
      <w:pPr>
        <w:pStyle w:val="Header"/>
        <w:tabs>
          <w:tab w:val="left" w:pos="1040"/>
          <w:tab w:val="left" w:pos="1260"/>
          <w:tab w:val="left" w:pos="1860"/>
          <w:tab w:val="left" w:pos="2320"/>
          <w:tab w:val="clear" w:pos="9360"/>
          <w:tab w:val="right" w:pos="10800"/>
        </w:tabs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drawing>
          <wp:inline distT="0" distB="0" distL="0" distR="0">
            <wp:extent cx="2667372" cy="543001"/>
            <wp:effectExtent l="19050" t="0" r="0" b="0"/>
            <wp:docPr id="4" name="Picture 3" descr="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81683" name="b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A37">
        <w:rPr>
          <w:rFonts w:ascii="Verdana" w:hAnsi="Verdana" w:cs="Arial"/>
          <w:b/>
        </w:rPr>
        <w:t xml:space="preserve">          </w:t>
      </w:r>
      <w:r>
        <w:rPr>
          <w:rFonts w:ascii="Verdana" w:hAnsi="Verdana" w:cs="Arial"/>
          <w:b/>
        </w:rPr>
        <w:t xml:space="preserve">                                                        </w:t>
      </w:r>
      <w:r w:rsidRPr="0018046D">
        <w:rPr>
          <w:rFonts w:ascii="Verdana" w:hAnsi="Verdana" w:cs="Arial"/>
          <w:b/>
        </w:rPr>
        <w:t xml:space="preserve">Bhanu </w:t>
      </w:r>
      <w:r w:rsidRPr="0018046D">
        <w:rPr>
          <w:rFonts w:ascii="Verdana" w:hAnsi="Verdana" w:cs="Arial"/>
          <w:b/>
        </w:rPr>
        <w:t>Bethi</w:t>
      </w:r>
      <w:r w:rsidRPr="0018046D">
        <w:rPr>
          <w:rFonts w:ascii="Verdana" w:hAnsi="Verdana" w:cs="Arial"/>
          <w:b/>
        </w:rPr>
        <w:tab/>
      </w:r>
    </w:p>
    <w:p w:rsidR="00CD2C94" w:rsidRPr="00943860" w:rsidP="0010213F" w14:paraId="5C3B2883" w14:textId="3BC5CDF1">
      <w:pPr>
        <w:pStyle w:val="Header"/>
        <w:tabs>
          <w:tab w:val="left" w:pos="1040"/>
          <w:tab w:val="left" w:pos="1260"/>
          <w:tab w:val="left" w:pos="1860"/>
          <w:tab w:val="left" w:pos="2320"/>
          <w:tab w:val="clear" w:pos="9360"/>
          <w:tab w:val="right" w:pos="10800"/>
        </w:tabs>
        <w:jc w:val="center"/>
        <w:rPr>
          <w:rFonts w:ascii="Book Antiqua" w:hAnsi="Book Antiqua" w:cs="Arial"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 xml:space="preserve"> </w:t>
      </w:r>
      <w:r w:rsidR="006F75D5">
        <w:rPr>
          <w:rFonts w:ascii="Verdana" w:hAnsi="Verdana" w:cs="Arial"/>
          <w:b/>
        </w:rPr>
        <w:t xml:space="preserve">                                                                              </w:t>
      </w:r>
      <w:r w:rsidR="009B65A9">
        <w:rPr>
          <w:rFonts w:ascii="Verdana" w:hAnsi="Verdana" w:cs="Arial"/>
          <w:b/>
        </w:rPr>
        <w:t xml:space="preserve">         </w:t>
      </w:r>
      <w:r>
        <w:rPr>
          <w:rFonts w:ascii="Book Antiqua" w:hAnsi="Book Antiqua" w:cs="Arial"/>
          <w:sz w:val="18"/>
        </w:rPr>
        <w:t xml:space="preserve">Salesforce.com </w:t>
      </w:r>
      <w:r w:rsidR="00EC2120">
        <w:rPr>
          <w:rFonts w:ascii="Book Antiqua" w:hAnsi="Book Antiqua" w:cs="Arial"/>
          <w:sz w:val="18"/>
        </w:rPr>
        <w:t>Admin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ED5A37">
        <w:rPr>
          <w:rFonts w:ascii="Verdana" w:hAnsi="Verdana" w:cs="Arial"/>
          <w:b/>
        </w:rPr>
        <w:t xml:space="preserve">                                                                             </w:t>
      </w:r>
      <w:r w:rsidR="006F75D5">
        <w:rPr>
          <w:rFonts w:ascii="Verdana" w:hAnsi="Verdana" w:cs="Arial"/>
          <w:b/>
        </w:rPr>
        <w:t xml:space="preserve">               </w:t>
      </w:r>
      <w:r w:rsidR="009B65A9">
        <w:rPr>
          <w:rFonts w:ascii="Verdana" w:hAnsi="Verdana" w:cs="Arial"/>
          <w:b/>
        </w:rPr>
        <w:t xml:space="preserve">   </w:t>
      </w:r>
      <w:r w:rsidR="006F75D5">
        <w:rPr>
          <w:rFonts w:ascii="Verdana" w:hAnsi="Verdana" w:cs="Arial"/>
          <w:b/>
        </w:rPr>
        <w:t xml:space="preserve">  </w:t>
      </w:r>
      <w:hyperlink r:id="rId5" w:history="1">
        <w:r w:rsidRPr="007F014A" w:rsidR="006F75D5">
          <w:rPr>
            <w:rStyle w:val="Hyperlink"/>
            <w:rFonts w:ascii="Book Antiqua" w:hAnsi="Book Antiqua" w:cs="Arial"/>
          </w:rPr>
          <w:t>bhanusfdc3x@gmail.com</w:t>
        </w:r>
      </w:hyperlink>
    </w:p>
    <w:p w:rsidR="00F12303" w:rsidRPr="00700C38" w:rsidP="009B65A9" w14:paraId="648E1BB4" w14:textId="1B92B050">
      <w:pPr>
        <w:pStyle w:val="Header"/>
        <w:jc w:val="center"/>
        <w:rPr>
          <w:rFonts w:ascii="Book Antiqua" w:hAnsi="Book Antiqua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6F75D5">
        <w:t>+91</w:t>
      </w:r>
      <w:r w:rsidR="00336BDB">
        <w:t>9912498266</w:t>
      </w:r>
    </w:p>
    <w:p w:rsidR="00F93044" w:rsidRPr="00700C38" w:rsidP="00F93044" w14:paraId="3AC9BABB" w14:textId="77777777">
      <w:pPr>
        <w:pStyle w:val="Header"/>
        <w:tabs>
          <w:tab w:val="clear" w:pos="4680"/>
          <w:tab w:val="left" w:pos="7725"/>
          <w:tab w:val="clear" w:pos="9360"/>
        </w:tabs>
        <w:rPr>
          <w:rFonts w:ascii="Book Antiqua" w:hAnsi="Book Antiqua" w:cs="Arial"/>
          <w:sz w:val="18"/>
        </w:rPr>
      </w:pPr>
      <w:r w:rsidRPr="00700C38">
        <w:rPr>
          <w:rFonts w:ascii="Book Antiqua" w:hAnsi="Book Antiqua" w:cs="Arial"/>
          <w:sz w:val="18"/>
        </w:rPr>
        <w:tab/>
      </w:r>
    </w:p>
    <w:p w:rsidR="00F93044" w:rsidRPr="00700C38" w:rsidP="00F93044" w14:paraId="680D78D0" w14:textId="77777777">
      <w:pPr>
        <w:pStyle w:val="Header"/>
        <w:rPr>
          <w:rFonts w:ascii="Book Antiqua" w:hAnsi="Book Antiqua" w:cs="Arial"/>
          <w:sz w:val="18"/>
        </w:rPr>
      </w:pPr>
    </w:p>
    <w:p w:rsidR="00500FF9" w:rsidRPr="001F3AFD" w:rsidP="00500FF9" w14:paraId="67E0BE71" w14:textId="77777777">
      <w:pPr>
        <w:pStyle w:val="Heading2"/>
        <w:rPr>
          <w:rFonts w:ascii="Book Antiqua" w:hAnsi="Book Antiqua" w:eastAsiaTheme="minorEastAsia" w:cs="Arial"/>
          <w:b w:val="0"/>
          <w:bCs w:val="0"/>
          <w:color w:val="548DD4" w:themeColor="text2" w:themeTint="99"/>
          <w:sz w:val="22"/>
          <w:szCs w:val="22"/>
        </w:rPr>
      </w:pPr>
      <w:r w:rsidRPr="001F3AFD">
        <w:rPr>
          <w:rFonts w:eastAsiaTheme="minorEastAsia" w:cs="Arial"/>
          <w:color w:val="548DD4" w:themeColor="text2" w:themeTint="99"/>
        </w:rPr>
        <w:t xml:space="preserve">PROFESSIONAL SUMMARY </w:t>
      </w:r>
    </w:p>
    <w:p w:rsidR="00F235A6" w:rsidP="00ED5A37" w14:paraId="33F6F10F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Over </w:t>
      </w:r>
      <w:r w:rsidR="00500C29">
        <w:rPr>
          <w:rFonts w:ascii="Book Antiqua" w:hAnsi="Book Antiqua" w:cs="Arial"/>
          <w:b/>
        </w:rPr>
        <w:t>6</w:t>
      </w:r>
      <w:r w:rsidR="006F75D5">
        <w:rPr>
          <w:rFonts w:ascii="Book Antiqua" w:hAnsi="Book Antiqua" w:cs="Arial"/>
          <w:b/>
        </w:rPr>
        <w:t>+</w:t>
      </w:r>
      <w:r w:rsidR="00A9553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years of </w:t>
      </w:r>
      <w:r w:rsidR="00D00ECF">
        <w:rPr>
          <w:rFonts w:ascii="Book Antiqua" w:hAnsi="Book Antiqua" w:cs="Arial"/>
        </w:rPr>
        <w:t xml:space="preserve">Experience as a </w:t>
      </w:r>
      <w:r w:rsidR="00FE0691">
        <w:rPr>
          <w:rFonts w:ascii="Book Antiqua" w:hAnsi="Book Antiqua" w:cs="Arial"/>
        </w:rPr>
        <w:t>Salesforce.com</w:t>
      </w:r>
      <w:r>
        <w:rPr>
          <w:rFonts w:ascii="Book Antiqua" w:hAnsi="Book Antiqua" w:cs="Arial"/>
        </w:rPr>
        <w:t xml:space="preserve"> Platform </w:t>
      </w:r>
      <w:r w:rsidR="00D00ECF">
        <w:rPr>
          <w:rFonts w:ascii="Book Antiqua" w:hAnsi="Book Antiqua" w:cs="Arial"/>
        </w:rPr>
        <w:t xml:space="preserve">Consultant </w:t>
      </w:r>
      <w:r w:rsidR="00FE0691">
        <w:rPr>
          <w:rFonts w:ascii="Book Antiqua" w:hAnsi="Book Antiqua" w:cs="Arial"/>
        </w:rPr>
        <w:t>a</w:t>
      </w:r>
      <w:r>
        <w:rPr>
          <w:rFonts w:ascii="Book Antiqua" w:hAnsi="Book Antiqua" w:cs="Arial"/>
        </w:rPr>
        <w:t xml:space="preserve">nd </w:t>
      </w:r>
      <w:r w:rsidR="00FE0691">
        <w:rPr>
          <w:rFonts w:ascii="Book Antiqua" w:hAnsi="Book Antiqua" w:cs="Arial"/>
        </w:rPr>
        <w:t>Cloud Applications</w:t>
      </w:r>
      <w:r w:rsidR="00D00ECF">
        <w:rPr>
          <w:rFonts w:ascii="Book Antiqua" w:hAnsi="Book Antiqua" w:cs="Arial"/>
        </w:rPr>
        <w:t xml:space="preserve"> Administrator</w:t>
      </w:r>
      <w:r w:rsidR="006F75D5">
        <w:rPr>
          <w:rFonts w:ascii="Book Antiqua" w:hAnsi="Book Antiqua" w:cs="Arial"/>
        </w:rPr>
        <w:t xml:space="preserve"> </w:t>
      </w:r>
      <w:r w:rsidR="00500C29">
        <w:rPr>
          <w:rFonts w:ascii="Book Antiqua" w:hAnsi="Book Antiqua" w:cs="Arial"/>
        </w:rPr>
        <w:t>including</w:t>
      </w:r>
      <w:r w:rsidR="006F75D5">
        <w:rPr>
          <w:rFonts w:ascii="Book Antiqua" w:hAnsi="Book Antiqua" w:cs="Arial"/>
        </w:rPr>
        <w:t xml:space="preserve"> 2+years of USA Experience in BOSTON.</w:t>
      </w:r>
    </w:p>
    <w:p w:rsidR="004A20F4" w:rsidRPr="002E732F" w:rsidP="00ED5A37" w14:paraId="238A9788" w14:textId="77777777">
      <w:pPr>
        <w:pStyle w:val="NoSpacing"/>
        <w:numPr>
          <w:ilvl w:val="0"/>
          <w:numId w:val="42"/>
        </w:numPr>
        <w:suppressAutoHyphens/>
        <w:rPr>
          <w:rFonts w:ascii="Book Antiqua" w:hAnsi="Book Antiqua" w:eastAsiaTheme="minorEastAsia" w:cs="Arial"/>
        </w:rPr>
      </w:pPr>
      <w:r w:rsidRPr="00FE0691">
        <w:rPr>
          <w:rFonts w:ascii="Book Antiqua" w:hAnsi="Book Antiqua" w:eastAsiaTheme="minorEastAsia" w:cs="Arial"/>
        </w:rPr>
        <w:t>S</w:t>
      </w:r>
      <w:r w:rsidRPr="00FE0691" w:rsidR="00FE0691">
        <w:rPr>
          <w:rFonts w:ascii="Book Antiqua" w:hAnsi="Book Antiqua" w:eastAsiaTheme="minorEastAsia" w:cs="Arial"/>
        </w:rPr>
        <w:t>alesoforce.com Certifications:</w:t>
      </w:r>
      <w:r w:rsidRPr="00FE0691" w:rsidR="00674CF1">
        <w:rPr>
          <w:rFonts w:ascii="Book Antiqua" w:hAnsi="Book Antiqua" w:eastAsiaTheme="minorEastAsia" w:cs="Arial"/>
        </w:rPr>
        <w:t xml:space="preserve"> </w:t>
      </w:r>
      <w:r w:rsidRPr="00FE0691" w:rsidR="00674CF1">
        <w:rPr>
          <w:rFonts w:ascii="Book Antiqua" w:hAnsi="Book Antiqua" w:eastAsiaTheme="minorEastAsia" w:cs="Arial"/>
          <w:b/>
        </w:rPr>
        <w:t>201</w:t>
      </w:r>
      <w:r w:rsidRPr="00FE0691" w:rsidR="00964DCF">
        <w:rPr>
          <w:rFonts w:ascii="Book Antiqua" w:hAnsi="Book Antiqua" w:eastAsiaTheme="minorEastAsia" w:cs="Arial"/>
          <w:b/>
        </w:rPr>
        <w:t>,</w:t>
      </w:r>
      <w:r w:rsidRPr="00FE0691" w:rsidR="00FE0691">
        <w:rPr>
          <w:rFonts w:ascii="Book Antiqua" w:hAnsi="Book Antiqua" w:eastAsiaTheme="minorEastAsia" w:cs="Arial"/>
          <w:b/>
        </w:rPr>
        <w:t xml:space="preserve"> </w:t>
      </w:r>
      <w:r w:rsidRPr="00FE0691" w:rsidR="00964DCF">
        <w:rPr>
          <w:rFonts w:ascii="Book Antiqua" w:hAnsi="Book Antiqua" w:eastAsiaTheme="minorEastAsia" w:cs="Arial"/>
          <w:b/>
        </w:rPr>
        <w:t>401</w:t>
      </w:r>
      <w:r w:rsidR="007F4705">
        <w:rPr>
          <w:rFonts w:ascii="Book Antiqua" w:hAnsi="Book Antiqua" w:eastAsiaTheme="minorEastAsia" w:cs="Arial"/>
          <w:b/>
        </w:rPr>
        <w:t>, Service Cloud Consultant.</w:t>
      </w:r>
    </w:p>
    <w:p w:rsidR="002E732F" w:rsidRPr="002E732F" w:rsidP="00ED5A37" w14:paraId="16E3F009" w14:textId="77777777">
      <w:pPr>
        <w:pStyle w:val="NoSpacing"/>
        <w:numPr>
          <w:ilvl w:val="0"/>
          <w:numId w:val="42"/>
        </w:numPr>
        <w:suppressAutoHyphens/>
        <w:rPr>
          <w:rFonts w:ascii="Book Antiqua" w:hAnsi="Book Antiqua" w:eastAsiaTheme="minorEastAsia" w:cs="Arial"/>
        </w:rPr>
      </w:pPr>
      <w:r w:rsidRPr="002E732F">
        <w:rPr>
          <w:rFonts w:ascii="Book Antiqua" w:hAnsi="Book Antiqua" w:cs="Arial"/>
          <w:b/>
          <w:bCs/>
          <w:color w:val="222222"/>
          <w:shd w:val="clear" w:color="auto" w:fill="FFFFFF"/>
        </w:rPr>
        <w:t>Salesforce Sales</w:t>
      </w:r>
      <w:r w:rsidRPr="002E732F">
        <w:rPr>
          <w:rStyle w:val="apple-converted-space"/>
          <w:rFonts w:ascii="Book Antiqua" w:hAnsi="Book Antiqua" w:cs="Arial"/>
          <w:color w:val="222222"/>
          <w:shd w:val="clear" w:color="auto" w:fill="FFFFFF"/>
        </w:rPr>
        <w:t> </w:t>
      </w:r>
      <w:r>
        <w:rPr>
          <w:rFonts w:ascii="Book Antiqua" w:hAnsi="Book Antiqua" w:cs="Arial"/>
          <w:color w:val="222222"/>
          <w:shd w:val="clear" w:color="auto" w:fill="FFFFFF"/>
        </w:rPr>
        <w:t>Cloud experience in</w:t>
      </w:r>
      <w:r w:rsidRPr="002E732F">
        <w:rPr>
          <w:rFonts w:ascii="Book Antiqua" w:hAnsi="Book Antiqua" w:cs="Arial"/>
          <w:color w:val="222222"/>
          <w:shd w:val="clear" w:color="auto" w:fill="FFFFFF"/>
        </w:rPr>
        <w:t xml:space="preserve"> customer relationship management (CRM) platform designed to support</w:t>
      </w:r>
      <w:r w:rsidRPr="002E732F">
        <w:rPr>
          <w:rStyle w:val="apple-converted-space"/>
          <w:rFonts w:ascii="Book Antiqua" w:hAnsi="Book Antiqua" w:cs="Arial"/>
          <w:color w:val="222222"/>
          <w:shd w:val="clear" w:color="auto" w:fill="FFFFFF"/>
        </w:rPr>
        <w:t> </w:t>
      </w:r>
      <w:r w:rsidRPr="002E732F">
        <w:rPr>
          <w:rFonts w:ascii="Book Antiqua" w:hAnsi="Book Antiqua" w:cs="Arial"/>
          <w:b/>
          <w:bCs/>
          <w:color w:val="222222"/>
          <w:shd w:val="clear" w:color="auto" w:fill="FFFFFF"/>
        </w:rPr>
        <w:t>sales</w:t>
      </w:r>
      <w:r w:rsidRPr="002E732F">
        <w:rPr>
          <w:rFonts w:ascii="Book Antiqua" w:hAnsi="Book Antiqua" w:cs="Arial"/>
          <w:color w:val="222222"/>
          <w:shd w:val="clear" w:color="auto" w:fill="FFFFFF"/>
        </w:rPr>
        <w:t xml:space="preserve">, </w:t>
      </w:r>
      <w:r w:rsidR="00AF74CC">
        <w:rPr>
          <w:rFonts w:ascii="Book Antiqua" w:hAnsi="Book Antiqua" w:cs="Arial"/>
          <w:color w:val="222222"/>
          <w:shd w:val="clear" w:color="auto" w:fill="FFFFFF"/>
        </w:rPr>
        <w:t xml:space="preserve">Enhance Sales, </w:t>
      </w:r>
      <w:r w:rsidRPr="002E732F">
        <w:rPr>
          <w:rFonts w:ascii="Book Antiqua" w:hAnsi="Book Antiqua" w:cs="Arial"/>
          <w:color w:val="222222"/>
          <w:shd w:val="clear" w:color="auto" w:fill="FFFFFF"/>
        </w:rPr>
        <w:t>marketing and customer support in both business-to-business (B2B) and business-to-customer (B2C) contexts</w:t>
      </w:r>
      <w:r>
        <w:rPr>
          <w:rFonts w:ascii="Book Antiqua" w:hAnsi="Book Antiqua" w:cs="Arial"/>
          <w:color w:val="222222"/>
          <w:shd w:val="clear" w:color="auto" w:fill="FFFFFF"/>
        </w:rPr>
        <w:t>.</w:t>
      </w:r>
    </w:p>
    <w:p w:rsidR="00AF2AB9" w:rsidP="00AF2AB9" w14:paraId="417C4284" w14:textId="77777777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</w:rPr>
      </w:pPr>
      <w:r w:rsidRPr="00FE0691">
        <w:rPr>
          <w:rFonts w:ascii="Book Antiqua" w:hAnsi="Book Antiqua" w:cs="Arial"/>
        </w:rPr>
        <w:t>Managed various Salesfor</w:t>
      </w:r>
      <w:r w:rsidR="00AF74CC">
        <w:rPr>
          <w:rFonts w:ascii="Book Antiqua" w:hAnsi="Book Antiqua" w:cs="Arial"/>
        </w:rPr>
        <w:t>ce instances with more than 1200</w:t>
      </w:r>
      <w:r w:rsidRPr="00FE0691">
        <w:rPr>
          <w:rFonts w:ascii="Book Antiqua" w:hAnsi="Book Antiqua" w:cs="Arial"/>
        </w:rPr>
        <w:t xml:space="preserve"> users, including Role hierarchy definition &amp; Profile permission configuration  </w:t>
      </w:r>
    </w:p>
    <w:p w:rsidR="00AF74CC" w:rsidRPr="00AF74CC" w:rsidP="00AF2AB9" w14:paraId="57109319" w14:textId="77777777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AF74CC">
        <w:rPr>
          <w:rFonts w:ascii="Book Antiqua" w:hAnsi="Book Antiqua"/>
          <w:color w:val="000000" w:themeColor="text1"/>
          <w:shd w:val="clear" w:color="auto" w:fill="FFFFFF"/>
        </w:rPr>
        <w:t>Experience in Salesforce Lead Scoring, Activity Capture, Opportunity Insight, Account Insights.</w:t>
      </w:r>
    </w:p>
    <w:p w:rsidR="00AF74CC" w:rsidRPr="00AF74CC" w:rsidP="00AF2AB9" w14:paraId="31E81B6C" w14:textId="77777777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AF74CC">
        <w:rPr>
          <w:rFonts w:ascii="Book Antiqua" w:hAnsi="Book Antiqua"/>
          <w:color w:val="000000" w:themeColor="text1"/>
          <w:shd w:val="clear" w:color="auto" w:fill="FFFFFF"/>
        </w:rPr>
        <w:t>Customer information gathering and integrated with salesforce platform that incorporates marketing, </w:t>
      </w:r>
      <w:hyperlink r:id="rId6" w:history="1">
        <w:r w:rsidRPr="00AF74CC">
          <w:rPr>
            <w:rStyle w:val="Hyperlink"/>
            <w:rFonts w:ascii="Book Antiqua" w:hAnsi="Book Antiqua"/>
            <w:color w:val="000000" w:themeColor="text1"/>
            <w:u w:val="none"/>
            <w:shd w:val="clear" w:color="auto" w:fill="FFFFFF"/>
          </w:rPr>
          <w:t>lead generation</w:t>
        </w:r>
      </w:hyperlink>
      <w:r w:rsidRPr="00AF74CC">
        <w:rPr>
          <w:rFonts w:ascii="Book Antiqua" w:hAnsi="Book Antiqua"/>
          <w:color w:val="000000" w:themeColor="text1"/>
          <w:shd w:val="clear" w:color="auto" w:fill="FFFFFF"/>
        </w:rPr>
        <w:t>, sales, customer service and </w:t>
      </w:r>
      <w:hyperlink r:id="rId7" w:history="1">
        <w:r w:rsidRPr="00AF74CC">
          <w:rPr>
            <w:rStyle w:val="Hyperlink"/>
            <w:rFonts w:ascii="Book Antiqua" w:hAnsi="Book Antiqua"/>
            <w:color w:val="000000" w:themeColor="text1"/>
            <w:u w:val="none"/>
            <w:shd w:val="clear" w:color="auto" w:fill="FFFFFF"/>
          </w:rPr>
          <w:t>business analytics</w:t>
        </w:r>
      </w:hyperlink>
      <w:r>
        <w:rPr>
          <w:rFonts w:ascii="Book Antiqua" w:hAnsi="Book Antiqua"/>
          <w:color w:val="000000" w:themeColor="text1"/>
        </w:rPr>
        <w:t>.</w:t>
      </w:r>
    </w:p>
    <w:p w:rsidR="00423F47" w:rsidRPr="00FE0691" w:rsidP="00ED5A37" w14:paraId="3070C2F2" w14:textId="77777777">
      <w:pPr>
        <w:pStyle w:val="NoSpacing"/>
        <w:numPr>
          <w:ilvl w:val="0"/>
          <w:numId w:val="42"/>
        </w:numPr>
        <w:suppressAutoHyphens/>
        <w:rPr>
          <w:rFonts w:ascii="Book Antiqua" w:hAnsi="Book Antiqua" w:eastAsiaTheme="minorEastAsia" w:cs="Arial"/>
        </w:rPr>
      </w:pPr>
      <w:r w:rsidRPr="00FE0691">
        <w:rPr>
          <w:rFonts w:ascii="Book Antiqua" w:hAnsi="Book Antiqua" w:eastAsiaTheme="minorEastAsia" w:cs="Arial"/>
        </w:rPr>
        <w:t xml:space="preserve">Extensive knowledge in Salesforce </w:t>
      </w:r>
      <w:r w:rsidRPr="00FE0691" w:rsidR="00696C5D">
        <w:rPr>
          <w:rFonts w:ascii="Book Antiqua" w:hAnsi="Book Antiqua" w:eastAsiaTheme="minorEastAsia" w:cs="Arial"/>
        </w:rPr>
        <w:t>Lightning Experi</w:t>
      </w:r>
      <w:r w:rsidRPr="00FE0691" w:rsidR="00FE0691">
        <w:rPr>
          <w:rFonts w:ascii="Book Antiqua" w:hAnsi="Book Antiqua" w:eastAsiaTheme="minorEastAsia" w:cs="Arial"/>
        </w:rPr>
        <w:t>ence, Salesforce 1 Application</w:t>
      </w:r>
    </w:p>
    <w:p w:rsidR="00641A31" w:rsidRPr="00FE0691" w:rsidP="00ED5A37" w14:paraId="70F3870B" w14:textId="77777777">
      <w:pPr>
        <w:pStyle w:val="NoSpacing"/>
        <w:numPr>
          <w:ilvl w:val="0"/>
          <w:numId w:val="42"/>
        </w:numPr>
        <w:spacing w:line="276" w:lineRule="auto"/>
        <w:rPr>
          <w:rFonts w:ascii="Book Antiqua" w:hAnsi="Book Antiqua" w:eastAsiaTheme="minorEastAsia" w:cs="Arial"/>
        </w:rPr>
      </w:pPr>
      <w:r w:rsidRPr="00641A31">
        <w:rPr>
          <w:rFonts w:ascii="Book Antiqua" w:hAnsi="Book Antiqua" w:eastAsiaTheme="minorEastAsia" w:cs="Arial"/>
        </w:rPr>
        <w:t xml:space="preserve">Technical experience in </w:t>
      </w:r>
      <w:r w:rsidR="00AF2AB9">
        <w:rPr>
          <w:rFonts w:ascii="Book Antiqua" w:hAnsi="Book Antiqua" w:eastAsiaTheme="minorEastAsia" w:cs="Arial"/>
        </w:rPr>
        <w:t xml:space="preserve">Communities, </w:t>
      </w:r>
      <w:r w:rsidRPr="00641A31">
        <w:rPr>
          <w:rFonts w:ascii="Book Antiqua" w:hAnsi="Book Antiqua" w:eastAsiaTheme="minorEastAsia" w:cs="Arial"/>
        </w:rPr>
        <w:t>Lightning Experience &amp;amp; Lightning App builder.</w:t>
      </w:r>
    </w:p>
    <w:p w:rsidR="004A20F4" w:rsidP="00ED5A37" w14:paraId="499095A0" w14:textId="77777777">
      <w:pPr>
        <w:pStyle w:val="NoSpacing"/>
        <w:numPr>
          <w:ilvl w:val="0"/>
          <w:numId w:val="42"/>
        </w:numPr>
        <w:spacing w:line="276" w:lineRule="auto"/>
        <w:rPr>
          <w:rFonts w:ascii="Book Antiqua" w:hAnsi="Book Antiqua" w:eastAsiaTheme="minorEastAsia" w:cs="Arial"/>
        </w:rPr>
      </w:pPr>
      <w:r w:rsidRPr="00FE0691">
        <w:rPr>
          <w:rFonts w:ascii="Book Antiqua" w:hAnsi="Book Antiqua" w:eastAsiaTheme="minorEastAsia" w:cs="Arial"/>
        </w:rPr>
        <w:t>Extensive business knowledge and customization experience on various salesforce.com standard objects like Lead, Accounts, Contacts, Opportunities, Products and Price books, Cases, Campaigns and Forecasting.</w:t>
      </w:r>
    </w:p>
    <w:p w:rsidR="004A20F4" w:rsidRPr="00FE0691" w:rsidP="00ED5A37" w14:paraId="4AC8F2DE" w14:textId="77777777">
      <w:pPr>
        <w:pStyle w:val="NoSpacing"/>
        <w:numPr>
          <w:ilvl w:val="0"/>
          <w:numId w:val="42"/>
        </w:numPr>
        <w:spacing w:line="276" w:lineRule="auto"/>
        <w:rPr>
          <w:rFonts w:ascii="Book Antiqua" w:hAnsi="Book Antiqua" w:eastAsiaTheme="minorEastAsia" w:cs="Arial"/>
        </w:rPr>
      </w:pPr>
      <w:r w:rsidRPr="00FE0691">
        <w:rPr>
          <w:rFonts w:ascii="Book Antiqua" w:hAnsi="Book Antiqua" w:eastAsiaTheme="minorEastAsia" w:cs="Arial"/>
        </w:rPr>
        <w:t>Hands on Experience in creating </w:t>
      </w:r>
      <w:r w:rsidRPr="00FE0691">
        <w:rPr>
          <w:rFonts w:ascii="Book Antiqua" w:hAnsi="Book Antiqua" w:eastAsiaTheme="minorEastAsia" w:cs="Arial"/>
          <w:bCs/>
        </w:rPr>
        <w:t>Custom Objects, Custom fields, Formula fields, Custom Tabs, Record types,</w:t>
      </w:r>
      <w:r w:rsidRPr="00FE0691" w:rsidR="00B473D3">
        <w:rPr>
          <w:rFonts w:ascii="Book Antiqua" w:hAnsi="Book Antiqua" w:eastAsiaTheme="minorEastAsia" w:cs="Arial"/>
          <w:bCs/>
        </w:rPr>
        <w:t xml:space="preserve"> </w:t>
      </w:r>
      <w:r w:rsidRPr="00FE0691" w:rsidR="00413845">
        <w:rPr>
          <w:rFonts w:ascii="Book Antiqua" w:hAnsi="Book Antiqua" w:eastAsiaTheme="minorEastAsia" w:cs="Arial"/>
          <w:bCs/>
        </w:rPr>
        <w:t xml:space="preserve">Manage </w:t>
      </w:r>
      <w:r w:rsidRPr="00FE0691" w:rsidR="00B473D3">
        <w:rPr>
          <w:rFonts w:ascii="Book Antiqua" w:hAnsi="Book Antiqua" w:eastAsiaTheme="minorEastAsia" w:cs="Arial"/>
          <w:bCs/>
        </w:rPr>
        <w:t>List views,</w:t>
      </w:r>
      <w:r w:rsidRPr="00FE0691">
        <w:rPr>
          <w:rFonts w:ascii="Book Antiqua" w:hAnsi="Book Antiqua" w:eastAsiaTheme="minorEastAsia" w:cs="Arial"/>
          <w:bCs/>
        </w:rPr>
        <w:t xml:space="preserve"> Page layouts.</w:t>
      </w:r>
    </w:p>
    <w:p w:rsidR="004A20F4" w:rsidRPr="00FE0691" w:rsidP="00ED5A37" w14:paraId="1A19FD07" w14:textId="77777777">
      <w:pPr>
        <w:numPr>
          <w:ilvl w:val="0"/>
          <w:numId w:val="42"/>
        </w:numPr>
        <w:shd w:val="clear" w:color="auto" w:fill="FFFFFF"/>
        <w:spacing w:after="0"/>
        <w:rPr>
          <w:rFonts w:ascii="Book Antiqua" w:hAnsi="Book Antiqua" w:cs="Arial"/>
        </w:rPr>
      </w:pPr>
      <w:r w:rsidRPr="00FE0691">
        <w:rPr>
          <w:rFonts w:ascii="Book Antiqua" w:hAnsi="Book Antiqua" w:cs="Arial"/>
        </w:rPr>
        <w:t>Strong Knowledge in Salesforce Administration and Customization, Data Validation, Sales, Marketing, Customer Service and Support Development team.</w:t>
      </w:r>
    </w:p>
    <w:p w:rsidR="004A20F4" w:rsidRPr="00FE0691" w:rsidP="00ED5A37" w14:paraId="720CA8DE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E0691">
        <w:rPr>
          <w:rFonts w:ascii="Book Antiqua" w:hAnsi="Book Antiqua" w:cs="Arial"/>
        </w:rPr>
        <w:t>Hands on working experience in Profile, View setup audit trail, Organization Wide Default, Roles, Role Hierarchy, Sharing Rules, Manual Sharing, Login Hours, IP Ranges, Permission Sets, Password Policies.</w:t>
      </w:r>
    </w:p>
    <w:p w:rsidR="004A20F4" w:rsidRPr="00FE0691" w:rsidP="00ED5A37" w14:paraId="6AB736BF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E0691">
        <w:rPr>
          <w:rFonts w:ascii="Book Antiqua" w:hAnsi="Book Antiqua" w:cs="Arial"/>
        </w:rPr>
        <w:t>Developed and configured various Custom Reports and Report Folders for different user profiles based on the need in the organization.</w:t>
      </w:r>
    </w:p>
    <w:p w:rsidR="004A20F4" w:rsidP="00ED5A37" w14:paraId="11BC1F05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E0691">
        <w:rPr>
          <w:rFonts w:ascii="Book Antiqua" w:hAnsi="Book Antiqua" w:cs="Arial"/>
        </w:rPr>
        <w:t>Experience in Creating Tabular, Summary, Matrix, and</w:t>
      </w:r>
      <w:r w:rsidRPr="00F12303">
        <w:rPr>
          <w:rFonts w:ascii="Book Antiqua" w:hAnsi="Book Antiqua" w:cs="Arial"/>
        </w:rPr>
        <w:t xml:space="preserve"> joined Reports as required Ranges, Scheduling Reports</w:t>
      </w:r>
      <w:r w:rsidRPr="00F12303" w:rsidR="00B473D3">
        <w:rPr>
          <w:rFonts w:ascii="Book Antiqua" w:hAnsi="Book Antiqua" w:cs="Arial"/>
        </w:rPr>
        <w:t>, and manage</w:t>
      </w:r>
      <w:r w:rsidRPr="00F12303" w:rsidR="00413845">
        <w:rPr>
          <w:rFonts w:ascii="Book Antiqua" w:hAnsi="Book Antiqua" w:cs="Arial"/>
        </w:rPr>
        <w:t xml:space="preserve"> all public and private Reports and Dashboards folders</w:t>
      </w:r>
      <w:r w:rsidRPr="00F12303">
        <w:rPr>
          <w:rFonts w:ascii="Book Antiqua" w:hAnsi="Book Antiqua" w:cs="Arial"/>
        </w:rPr>
        <w:t>.</w:t>
      </w:r>
    </w:p>
    <w:p w:rsidR="00F12303" w:rsidP="00ED5A37" w14:paraId="78FED04A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Experienced with various App Exchange </w:t>
      </w:r>
      <w:r>
        <w:rPr>
          <w:rFonts w:ascii="Book Antiqua" w:hAnsi="Book Antiqua" w:cs="Arial"/>
        </w:rPr>
        <w:t>products:</w:t>
      </w:r>
      <w:r w:rsidRPr="00F12303">
        <w:rPr>
          <w:rFonts w:ascii="Book Antiqua" w:hAnsi="Book Antiqua" w:cs="Arial"/>
          <w:b/>
        </w:rPr>
        <w:t>,</w:t>
      </w:r>
      <w:r w:rsidRPr="00F12303">
        <w:rPr>
          <w:rFonts w:ascii="Book Antiqua" w:hAnsi="Book Antiqua" w:cs="Arial"/>
          <w:b/>
        </w:rPr>
        <w:t xml:space="preserve">  </w:t>
      </w:r>
      <w:r w:rsidRPr="00F12303">
        <w:rPr>
          <w:rFonts w:ascii="Book Antiqua" w:hAnsi="Book Antiqua" w:cs="Arial"/>
          <w:b/>
        </w:rPr>
        <w:t>CloudCraze</w:t>
      </w:r>
      <w:r w:rsidRPr="00F12303">
        <w:rPr>
          <w:rFonts w:ascii="Book Antiqua" w:hAnsi="Book Antiqua" w:cs="Arial"/>
          <w:b/>
        </w:rPr>
        <w:t xml:space="preserve">, </w:t>
      </w:r>
      <w:r w:rsidR="00785602">
        <w:rPr>
          <w:rFonts w:ascii="Book Antiqua" w:hAnsi="Book Antiqua" w:cs="Arial"/>
          <w:b/>
        </w:rPr>
        <w:t xml:space="preserve">, </w:t>
      </w:r>
      <w:r w:rsidRPr="00F12303">
        <w:rPr>
          <w:rFonts w:ascii="Book Antiqua" w:hAnsi="Book Antiqua" w:cs="Arial"/>
          <w:b/>
        </w:rPr>
        <w:t xml:space="preserve"> </w:t>
      </w:r>
      <w:r w:rsidRPr="00F12303">
        <w:rPr>
          <w:rFonts w:ascii="Book Antiqua" w:hAnsi="Book Antiqua" w:cs="Arial"/>
          <w:b/>
        </w:rPr>
        <w:t>DupeBlocker</w:t>
      </w:r>
      <w:r w:rsidR="00FE74CB">
        <w:rPr>
          <w:rFonts w:ascii="Book Antiqua" w:hAnsi="Book Antiqua" w:cs="Arial"/>
          <w:b/>
        </w:rPr>
        <w:t xml:space="preserve"> &amp; Demand Tools</w:t>
      </w:r>
      <w:r w:rsidR="00641A31">
        <w:rPr>
          <w:rFonts w:ascii="Book Antiqua" w:hAnsi="Book Antiqua" w:cs="Arial"/>
          <w:b/>
        </w:rPr>
        <w:t>, Jira</w:t>
      </w:r>
      <w:r w:rsidR="00FE74CB">
        <w:rPr>
          <w:rFonts w:ascii="Book Antiqua" w:hAnsi="Book Antiqua" w:cs="Arial"/>
          <w:b/>
        </w:rPr>
        <w:t xml:space="preserve">. </w:t>
      </w:r>
      <w:r w:rsidRPr="00FE74CB" w:rsidR="00FE74CB">
        <w:rPr>
          <w:rFonts w:ascii="Book Antiqua" w:hAnsi="Book Antiqua" w:cs="Arial"/>
        </w:rPr>
        <w:t>Responsib</w:t>
      </w:r>
      <w:r w:rsidR="00FE74CB">
        <w:rPr>
          <w:rFonts w:ascii="Book Antiqua" w:hAnsi="Book Antiqua" w:cs="Arial"/>
        </w:rPr>
        <w:t>le for Installation, Upgrade &amp; A</w:t>
      </w:r>
      <w:r w:rsidRPr="00FE74CB" w:rsidR="00FE74CB">
        <w:rPr>
          <w:rFonts w:ascii="Book Antiqua" w:hAnsi="Book Antiqua" w:cs="Arial"/>
        </w:rPr>
        <w:t>dministration</w:t>
      </w:r>
    </w:p>
    <w:p w:rsidR="004A20F4" w:rsidRPr="00F12303" w:rsidP="00ED5A37" w14:paraId="6289A00A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>Experience in Creating</w:t>
      </w:r>
      <w:r w:rsidRPr="00F12303" w:rsidR="009D349B">
        <w:rPr>
          <w:rFonts w:ascii="Book Antiqua" w:hAnsi="Book Antiqua" w:cs="Arial"/>
        </w:rPr>
        <w:t xml:space="preserve"> </w:t>
      </w:r>
      <w:r w:rsidRPr="00F12303" w:rsidR="00BF0B4D">
        <w:rPr>
          <w:rFonts w:ascii="Book Antiqua" w:hAnsi="Book Antiqua" w:cs="Arial"/>
        </w:rPr>
        <w:t>Dashboards</w:t>
      </w:r>
      <w:r w:rsidRPr="00F12303" w:rsidR="009D349B">
        <w:rPr>
          <w:rFonts w:ascii="Book Antiqua" w:hAnsi="Book Antiqua" w:cs="Arial"/>
        </w:rPr>
        <w:t xml:space="preserve"> as required charts, Adding dashboards in Home Page Layouts.</w:t>
      </w:r>
    </w:p>
    <w:p w:rsidR="009D349B" w:rsidRPr="006C5EBA" w:rsidP="00E4368B" w14:paraId="54CD94E5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6C5EBA">
        <w:rPr>
          <w:rFonts w:ascii="Book Antiqua" w:hAnsi="Book Antiqua" w:cs="Arial"/>
        </w:rPr>
        <w:t xml:space="preserve"> P</w:t>
      </w:r>
      <w:r w:rsidRPr="006C5EBA" w:rsidR="00AF2AB9">
        <w:rPr>
          <w:rFonts w:ascii="Book Antiqua" w:hAnsi="Book Antiqua" w:cs="Arial"/>
        </w:rPr>
        <w:t xml:space="preserve">latform </w:t>
      </w:r>
      <w:r w:rsidRPr="006C5EBA">
        <w:rPr>
          <w:rFonts w:ascii="Book Antiqua" w:hAnsi="Book Antiqua" w:cs="Arial"/>
        </w:rPr>
        <w:t>Maintained data cleanliness and accuracy</w:t>
      </w:r>
      <w:r w:rsidRPr="006C5EBA" w:rsidR="002A347A">
        <w:rPr>
          <w:rFonts w:ascii="Book Antiqua" w:hAnsi="Book Antiqua" w:cs="Arial"/>
        </w:rPr>
        <w:t xml:space="preserve"> by adding custom validation rules, custom formulas in reports.</w:t>
      </w:r>
    </w:p>
    <w:p w:rsidR="00A70F42" w:rsidRPr="00F12303" w:rsidP="00ED5A37" w14:paraId="6DD5F94B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 xml:space="preserve">Coordinated and </w:t>
      </w:r>
      <w:r w:rsidR="00FE74CB">
        <w:rPr>
          <w:rFonts w:ascii="Book Antiqua" w:hAnsi="Book Antiqua" w:cs="Arial"/>
        </w:rPr>
        <w:t xml:space="preserve">Help train Business Users on Functionality &amp; Solutions </w:t>
      </w:r>
    </w:p>
    <w:p w:rsidR="00A70F42" w:rsidRPr="00F12303" w:rsidP="00ED5A37" w14:paraId="44C9A5DC" w14:textId="77777777">
      <w:pPr>
        <w:pStyle w:val="ListParagraph"/>
        <w:numPr>
          <w:ilvl w:val="0"/>
          <w:numId w:val="42"/>
        </w:numPr>
        <w:shd w:val="clear" w:color="auto" w:fill="FFFFFF"/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>Experience in creating detailed process documentation and deployment process on issues for future follow ups.</w:t>
      </w:r>
    </w:p>
    <w:p w:rsidR="004A20F4" w:rsidRPr="00F12303" w:rsidP="00ED5A37" w14:paraId="06ECCD41" w14:textId="77777777">
      <w:pPr>
        <w:numPr>
          <w:ilvl w:val="0"/>
          <w:numId w:val="42"/>
        </w:numPr>
        <w:shd w:val="clear" w:color="auto" w:fill="FFFFFF"/>
        <w:spacing w:after="75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Experienced with </w:t>
      </w:r>
      <w:r w:rsidRPr="00D01FA7" w:rsidR="00D01FA7">
        <w:rPr>
          <w:rFonts w:ascii="Book Antiqua" w:hAnsi="Book Antiqua" w:cs="Arial"/>
        </w:rPr>
        <w:t>Work bench, Demand tools &amp;amp; Eclipse</w:t>
      </w:r>
      <w:r w:rsidR="00D01FA7">
        <w:rPr>
          <w:rFonts w:ascii="Book Antiqua" w:hAnsi="Book Antiqua" w:cs="Arial"/>
        </w:rPr>
        <w:t xml:space="preserve">, </w:t>
      </w:r>
      <w:r w:rsidRPr="00F12303">
        <w:rPr>
          <w:rFonts w:ascii="Book Antiqua" w:hAnsi="Book Antiqua" w:cs="Arial"/>
        </w:rPr>
        <w:t xml:space="preserve">Data Loader </w:t>
      </w:r>
      <w:r>
        <w:rPr>
          <w:rFonts w:ascii="Book Antiqua" w:hAnsi="Book Antiqua" w:cs="Arial"/>
        </w:rPr>
        <w:t>on day-to-day operations like: I</w:t>
      </w:r>
      <w:r w:rsidRPr="00F12303">
        <w:rPr>
          <w:rFonts w:ascii="Book Antiqua" w:hAnsi="Book Antiqua" w:cs="Arial"/>
        </w:rPr>
        <w:t xml:space="preserve">nsert, </w:t>
      </w:r>
      <w:r>
        <w:rPr>
          <w:rFonts w:ascii="Book Antiqua" w:hAnsi="Book Antiqua" w:cs="Arial"/>
        </w:rPr>
        <w:t>U</w:t>
      </w:r>
      <w:r w:rsidRPr="00F12303">
        <w:rPr>
          <w:rFonts w:ascii="Book Antiqua" w:hAnsi="Book Antiqua" w:cs="Arial"/>
        </w:rPr>
        <w:t xml:space="preserve">pdate, </w:t>
      </w:r>
      <w:r w:rsidRPr="00F12303">
        <w:rPr>
          <w:rFonts w:ascii="Book Antiqua" w:hAnsi="Book Antiqua" w:cs="Arial"/>
        </w:rPr>
        <w:t>upsert</w:t>
      </w:r>
      <w:r w:rsidRPr="00F12303">
        <w:rPr>
          <w:rFonts w:ascii="Book Antiqua" w:hAnsi="Book Antiqua" w:cs="Arial"/>
        </w:rPr>
        <w:t>, export, delete</w:t>
      </w:r>
      <w:r>
        <w:rPr>
          <w:rFonts w:ascii="Book Antiqua" w:hAnsi="Book Antiqua" w:cs="Arial"/>
        </w:rPr>
        <w:t xml:space="preserve"> </w:t>
      </w:r>
    </w:p>
    <w:p w:rsidR="004021F2" w:rsidRPr="00F12303" w:rsidP="00ED5A37" w14:paraId="458AF268" w14:textId="77777777">
      <w:pPr>
        <w:pStyle w:val="NoSpacing"/>
        <w:numPr>
          <w:ilvl w:val="0"/>
          <w:numId w:val="42"/>
        </w:numPr>
        <w:spacing w:line="276" w:lineRule="auto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>Ex</w:t>
      </w:r>
      <w:r w:rsidR="00FE74CB">
        <w:rPr>
          <w:rFonts w:ascii="Book Antiqua" w:hAnsi="Book Antiqua" w:eastAsiaTheme="minorEastAsia" w:cs="Arial"/>
        </w:rPr>
        <w:t xml:space="preserve">perienced with </w:t>
      </w:r>
      <w:r w:rsidRPr="00F12303">
        <w:rPr>
          <w:rFonts w:ascii="Book Antiqua" w:hAnsi="Book Antiqua" w:eastAsiaTheme="minorEastAsia" w:cs="Arial"/>
        </w:rPr>
        <w:t>Service Cloud</w:t>
      </w:r>
      <w:r w:rsidR="00FE74CB">
        <w:rPr>
          <w:rFonts w:ascii="Book Antiqua" w:hAnsi="Book Antiqua" w:eastAsiaTheme="minorEastAsia" w:cs="Arial"/>
        </w:rPr>
        <w:t xml:space="preserve">: </w:t>
      </w:r>
      <w:r w:rsidRPr="00F12303">
        <w:rPr>
          <w:rFonts w:ascii="Book Antiqua" w:hAnsi="Book Antiqua" w:eastAsiaTheme="minorEastAsia" w:cs="Arial"/>
        </w:rPr>
        <w:t>Case Management, Escalatio</w:t>
      </w:r>
      <w:r w:rsidRPr="00F12303" w:rsidR="00045CA5">
        <w:rPr>
          <w:rFonts w:ascii="Book Antiqua" w:hAnsi="Book Antiqua" w:eastAsiaTheme="minorEastAsia" w:cs="Arial"/>
        </w:rPr>
        <w:t>n rules, Assignment rules, Auto-</w:t>
      </w:r>
      <w:r w:rsidRPr="00F12303">
        <w:rPr>
          <w:rFonts w:ascii="Book Antiqua" w:hAnsi="Book Antiqua" w:eastAsiaTheme="minorEastAsia" w:cs="Arial"/>
        </w:rPr>
        <w:t>response ru</w:t>
      </w:r>
      <w:r w:rsidRPr="00F12303" w:rsidR="00045CA5">
        <w:rPr>
          <w:rFonts w:ascii="Book Antiqua" w:hAnsi="Book Antiqua" w:eastAsiaTheme="minorEastAsia" w:cs="Arial"/>
        </w:rPr>
        <w:t>les, Email to case, Web to case, Communities, Live agent, CTI Integration and knowledge base articles.</w:t>
      </w:r>
    </w:p>
    <w:p w:rsidR="00673E1D" w:rsidRPr="00F12303" w:rsidP="00673E1D" w14:paraId="7E8257AB" w14:textId="77777777">
      <w:pPr>
        <w:pStyle w:val="NoSpacing"/>
        <w:ind w:left="720"/>
        <w:rPr>
          <w:rFonts w:eastAsiaTheme="minorEastAsia" w:cs="Arial"/>
          <w:b/>
          <w:bCs/>
        </w:rPr>
      </w:pPr>
    </w:p>
    <w:p w:rsidR="00DC6DA8" w:rsidP="00700C38" w14:paraId="696A3DCB" w14:textId="3DD058F1">
      <w:pPr>
        <w:pStyle w:val="Heading2"/>
        <w:rPr>
          <w:rFonts w:eastAsiaTheme="minorEastAsia" w:cs="Arial"/>
          <w:color w:val="548DD4" w:themeColor="text2" w:themeTint="99"/>
        </w:rPr>
      </w:pPr>
      <w:r w:rsidRPr="001F3AFD">
        <w:rPr>
          <w:rFonts w:eastAsiaTheme="minorEastAsia" w:cs="Arial"/>
          <w:color w:val="548DD4" w:themeColor="text2" w:themeTint="99"/>
        </w:rPr>
        <w:t>WORK EXPERIENCE:</w:t>
      </w:r>
    </w:p>
    <w:p w:rsidR="0038455F" w:rsidP="0038455F" w14:paraId="4119ECA4" w14:textId="01A91534">
      <w:pPr>
        <w:pStyle w:val="NoSpacing"/>
        <w:pBdr>
          <w:bottom w:val="single" w:sz="12" w:space="1" w:color="auto"/>
        </w:pBd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  <w:b/>
        </w:rPr>
        <w:t xml:space="preserve">National Geographic </w:t>
      </w:r>
      <w:r>
        <w:rPr>
          <w:rFonts w:ascii="Book Antiqua" w:hAnsi="Book Antiqua" w:eastAsiaTheme="minorEastAsia" w:cs="Arial"/>
          <w:b/>
        </w:rPr>
        <w:t>Services</w:t>
      </w:r>
      <w:r w:rsidR="0072524E">
        <w:rPr>
          <w:rFonts w:ascii="Book Antiqua" w:hAnsi="Book Antiqua" w:eastAsiaTheme="minorEastAsia" w:cs="Arial"/>
          <w:b/>
        </w:rPr>
        <w:t>(</w:t>
      </w:r>
      <w:r w:rsidR="0072524E">
        <w:rPr>
          <w:rFonts w:ascii="Book Antiqua" w:hAnsi="Book Antiqua" w:eastAsiaTheme="minorEastAsia" w:cs="Arial"/>
          <w:b/>
        </w:rPr>
        <w:t>INDIA)</w:t>
      </w:r>
      <w:r>
        <w:rPr>
          <w:rFonts w:ascii="Book Antiqua" w:hAnsi="Book Antiqua" w:eastAsiaTheme="minorEastAsia" w:cs="Arial"/>
          <w:b/>
        </w:rPr>
        <w:t xml:space="preserve">              </w:t>
      </w:r>
      <w:r w:rsidRPr="00ED5A37">
        <w:rPr>
          <w:rFonts w:eastAsiaTheme="minorEastAsia"/>
          <w:b/>
        </w:rPr>
        <w:t xml:space="preserve">                                                                         </w:t>
      </w:r>
      <w:r>
        <w:rPr>
          <w:rFonts w:ascii="Book Antiqua" w:hAnsi="Book Antiqua" w:eastAsiaTheme="minorEastAsia" w:cs="Arial"/>
        </w:rPr>
        <w:t xml:space="preserve">     </w:t>
      </w:r>
      <w:r>
        <w:rPr>
          <w:rFonts w:ascii="Book Antiqua" w:hAnsi="Book Antiqua" w:eastAsiaTheme="minorEastAsia" w:cs="Arial"/>
          <w:b/>
        </w:rPr>
        <w:t xml:space="preserve">(Nov 2019 </w:t>
      </w:r>
      <w:r w:rsidRPr="00ED5A37">
        <w:rPr>
          <w:rFonts w:ascii="Book Antiqua" w:hAnsi="Book Antiqua" w:eastAsiaTheme="minorEastAsia" w:cs="Arial"/>
          <w:b/>
        </w:rPr>
        <w:t>–</w:t>
      </w:r>
      <w:r>
        <w:rPr>
          <w:rFonts w:ascii="Book Antiqua" w:hAnsi="Book Antiqua" w:eastAsiaTheme="minorEastAsia" w:cs="Arial"/>
          <w:b/>
        </w:rPr>
        <w:t xml:space="preserve"> </w:t>
      </w:r>
      <w:r w:rsidR="0072524E">
        <w:rPr>
          <w:rFonts w:ascii="Book Antiqua" w:hAnsi="Book Antiqua" w:eastAsiaTheme="minorEastAsia" w:cs="Arial"/>
          <w:b/>
        </w:rPr>
        <w:t>Feb 2020</w:t>
      </w:r>
      <w:r w:rsidRPr="00ED5A37">
        <w:rPr>
          <w:rFonts w:ascii="Book Antiqua" w:hAnsi="Book Antiqua" w:eastAsiaTheme="minorEastAsia" w:cs="Arial"/>
          <w:b/>
        </w:rPr>
        <w:t>)</w:t>
      </w:r>
    </w:p>
    <w:p w:rsidR="0038455F" w:rsidRPr="00257369" w:rsidP="0038455F" w14:paraId="1A981C3B" w14:textId="77777777">
      <w:pPr>
        <w:pStyle w:val="NoSpacing"/>
        <w:jc w:val="both"/>
        <w:rPr>
          <w:rFonts w:ascii="Book Antiqua" w:hAnsi="Book Antiqua" w:eastAsiaTheme="minorEastAsia" w:cs="Arial"/>
          <w:b/>
        </w:rPr>
      </w:pPr>
      <w:r>
        <w:rPr>
          <w:rFonts w:ascii="Book Antiqua" w:hAnsi="Book Antiqua" w:eastAsiaTheme="minorEastAsia" w:cs="Arial"/>
          <w:b/>
        </w:rPr>
        <w:t xml:space="preserve">Role: </w:t>
      </w:r>
      <w:r>
        <w:rPr>
          <w:rFonts w:ascii="Book Antiqua" w:hAnsi="Book Antiqua" w:cs="Arial"/>
          <w:b/>
        </w:rPr>
        <w:t>Salesforce.com Admin/Testing</w:t>
      </w:r>
    </w:p>
    <w:p w:rsidR="0038455F" w:rsidRPr="00F12303" w:rsidP="00DD56CD" w14:paraId="587FD64E" w14:textId="0FB9AADB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Description</w:t>
      </w:r>
      <w:r w:rsidRPr="007775D5">
        <w:rPr>
          <w:rFonts w:ascii="Book Antiqua" w:hAnsi="Book Antiqua" w:cs="Arial"/>
        </w:rPr>
        <w:t>:</w:t>
      </w:r>
      <w:r w:rsidRPr="00F12303">
        <w:rPr>
          <w:rFonts w:ascii="Book Antiqua" w:hAnsi="Book Antiqua" w:cs="Arial"/>
        </w:rPr>
        <w:t xml:space="preserve"> </w:t>
      </w:r>
      <w:r w:rsidRPr="00DD56CD" w:rsidR="00DD56CD">
        <w:rPr>
          <w:rFonts w:ascii="Book Antiqua" w:hAnsi="Book Antiqua"/>
        </w:rPr>
        <w:t>National Geographic</w:t>
      </w:r>
      <w:r w:rsidRPr="00DD56CD" w:rsidR="00DD56CD">
        <w:rPr>
          <w:rFonts w:ascii="Book Antiqua" w:hAnsi="Book Antiqua" w:cs="Arial"/>
        </w:rPr>
        <w:t> Society is a global nonprofit organization committed to exploring and protecting our plane</w:t>
      </w:r>
      <w:r w:rsidR="00DD56CD">
        <w:rPr>
          <w:rFonts w:ascii="Book Antiqua" w:hAnsi="Book Antiqua" w:cs="Arial"/>
        </w:rPr>
        <w:t>t and</w:t>
      </w:r>
      <w:r w:rsidRPr="00DD56CD" w:rsidR="00DD56CD">
        <w:rPr>
          <w:rFonts w:ascii="Book Antiqua" w:hAnsi="Book Antiqua" w:cs="Arial"/>
        </w:rPr>
        <w:t xml:space="preserve"> is an American pay television network </w:t>
      </w:r>
      <w:r w:rsidR="00DD56CD">
        <w:rPr>
          <w:rFonts w:ascii="Book Antiqua" w:hAnsi="Book Antiqua" w:cs="Arial"/>
        </w:rPr>
        <w:t xml:space="preserve">has implemented salesforce for Partners, Education, Science and Education, </w:t>
      </w:r>
      <w:r w:rsidR="00DD56CD">
        <w:rPr>
          <w:rFonts w:ascii="Book Antiqua" w:hAnsi="Book Antiqua" w:cs="Arial"/>
        </w:rPr>
        <w:t>Ngs</w:t>
      </w:r>
      <w:r w:rsidR="00DD56CD">
        <w:rPr>
          <w:rFonts w:ascii="Book Antiqua" w:hAnsi="Book Antiqua" w:cs="Arial"/>
        </w:rPr>
        <w:t xml:space="preserve"> forms</w:t>
      </w:r>
      <w:r w:rsidR="00345558">
        <w:rPr>
          <w:rFonts w:ascii="Book Antiqua" w:hAnsi="Book Antiqua" w:cs="Arial"/>
        </w:rPr>
        <w:t>, Grants</w:t>
      </w:r>
      <w:r w:rsidR="00015C28">
        <w:rPr>
          <w:rFonts w:ascii="Book Antiqua" w:hAnsi="Book Antiqua" w:cs="Arial"/>
        </w:rPr>
        <w:t xml:space="preserve">, </w:t>
      </w:r>
      <w:r w:rsidR="00015C28">
        <w:rPr>
          <w:rFonts w:ascii="Book Antiqua" w:hAnsi="Book Antiqua" w:cs="Arial"/>
        </w:rPr>
        <w:t>GeoBee</w:t>
      </w:r>
      <w:r w:rsidR="00015C28">
        <w:rPr>
          <w:rFonts w:ascii="Book Antiqua" w:hAnsi="Book Antiqua" w:cs="Arial"/>
        </w:rPr>
        <w:t xml:space="preserve">, </w:t>
      </w:r>
      <w:r w:rsidR="00015C28">
        <w:rPr>
          <w:rFonts w:ascii="Book Antiqua" w:hAnsi="Book Antiqua" w:cs="Arial"/>
        </w:rPr>
        <w:t>Geochallenge</w:t>
      </w:r>
      <w:r w:rsidR="00015C28">
        <w:rPr>
          <w:rFonts w:ascii="Book Antiqua" w:hAnsi="Book Antiqua" w:cs="Arial"/>
        </w:rPr>
        <w:t>, Explorer Classroom</w:t>
      </w:r>
      <w:r w:rsidR="00DD56CD">
        <w:rPr>
          <w:rFonts w:ascii="Book Antiqua" w:hAnsi="Book Antiqua" w:cs="Arial"/>
        </w:rPr>
        <w:t xml:space="preserve">. </w:t>
      </w:r>
    </w:p>
    <w:p w:rsidR="0038455F" w:rsidRPr="00F12303" w:rsidP="0038455F" w14:paraId="3B4D4421" w14:textId="77777777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Responsibilities</w:t>
      </w:r>
      <w:r w:rsidRPr="007775D5">
        <w:rPr>
          <w:rFonts w:ascii="Book Antiqua" w:hAnsi="Book Antiqua" w:cs="Arial"/>
        </w:rPr>
        <w:t xml:space="preserve">:    </w:t>
      </w:r>
    </w:p>
    <w:p w:rsidR="00B32AB9" w:rsidP="00DD56CD" w14:paraId="10EC41C5" w14:textId="583CB17C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B32AB9">
        <w:rPr>
          <w:rFonts w:ascii="Book Antiqua" w:hAnsi="Book Antiqua" w:eastAsiaTheme="minorEastAsia" w:cs="Arial"/>
        </w:rPr>
        <w:t xml:space="preserve">Creating and </w:t>
      </w:r>
      <w:r w:rsidRPr="00B32AB9">
        <w:rPr>
          <w:rFonts w:ascii="Book Antiqua" w:hAnsi="Book Antiqua" w:eastAsiaTheme="minorEastAsia" w:cs="Arial"/>
        </w:rPr>
        <w:t>manage</w:t>
      </w:r>
      <w:r>
        <w:rPr>
          <w:rFonts w:ascii="Book Antiqua" w:hAnsi="Book Antiqua" w:eastAsiaTheme="minorEastAsia" w:cs="Arial"/>
        </w:rPr>
        <w:t xml:space="preserve"> P</w:t>
      </w:r>
      <w:r w:rsidRPr="00B32AB9">
        <w:rPr>
          <w:rFonts w:ascii="Book Antiqua" w:hAnsi="Book Antiqua" w:eastAsiaTheme="minorEastAsia" w:cs="Arial"/>
        </w:rPr>
        <w:t>rojects, deadlines, schedules, and other workflow processes</w:t>
      </w:r>
      <w:r w:rsidRPr="00B32AB9">
        <w:rPr>
          <w:rFonts w:ascii="Book Antiqua" w:hAnsi="Book Antiqua" w:eastAsiaTheme="minorEastAsia" w:cs="Arial"/>
        </w:rPr>
        <w:t xml:space="preserve"> in </w:t>
      </w:r>
      <w:r w:rsidRPr="00B32AB9">
        <w:rPr>
          <w:rFonts w:ascii="Book Antiqua" w:hAnsi="Book Antiqua" w:eastAsiaTheme="minorEastAsia" w:cs="Arial"/>
        </w:rPr>
        <w:t>Wrike project management</w:t>
      </w:r>
    </w:p>
    <w:p w:rsidR="0038455F" w:rsidRPr="00FE0691" w:rsidP="00DD56CD" w14:paraId="4610E188" w14:textId="6809F41C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Responsible for </w:t>
      </w:r>
      <w:r w:rsidR="00E92737">
        <w:rPr>
          <w:rFonts w:ascii="Book Antiqua" w:hAnsi="Book Antiqua" w:eastAsiaTheme="minorEastAsia" w:cs="Arial"/>
        </w:rPr>
        <w:t xml:space="preserve">Creating </w:t>
      </w:r>
      <w:r w:rsidR="00DD56CD">
        <w:rPr>
          <w:rFonts w:ascii="Book Antiqua" w:hAnsi="Book Antiqua" w:eastAsiaTheme="minorEastAsia" w:cs="Arial"/>
        </w:rPr>
        <w:t xml:space="preserve"> </w:t>
      </w:r>
      <w:r w:rsidR="005A614B">
        <w:rPr>
          <w:rFonts w:ascii="Book Antiqua" w:hAnsi="Book Antiqua" w:eastAsiaTheme="minorEastAsia" w:cs="Arial"/>
        </w:rPr>
        <w:t>S</w:t>
      </w:r>
      <w:r w:rsidR="00DD56CD">
        <w:rPr>
          <w:rFonts w:ascii="Book Antiqua" w:hAnsi="Book Antiqua" w:eastAsiaTheme="minorEastAsia" w:cs="Arial"/>
        </w:rPr>
        <w:t>ervice</w:t>
      </w:r>
      <w:r w:rsidR="00DD56CD">
        <w:rPr>
          <w:rFonts w:ascii="Book Antiqua" w:hAnsi="Book Antiqua" w:eastAsiaTheme="minorEastAsia" w:cs="Arial"/>
        </w:rPr>
        <w:t xml:space="preserve"> now tickets as per stake </w:t>
      </w:r>
      <w:r w:rsidR="00E92737">
        <w:rPr>
          <w:rFonts w:ascii="Book Antiqua" w:hAnsi="Book Antiqua" w:eastAsiaTheme="minorEastAsia" w:cs="Arial"/>
        </w:rPr>
        <w:t>holders</w:t>
      </w:r>
      <w:r w:rsidR="00DD56CD">
        <w:rPr>
          <w:rFonts w:ascii="Book Antiqua" w:hAnsi="Book Antiqua" w:eastAsiaTheme="minorEastAsia" w:cs="Arial"/>
        </w:rPr>
        <w:t xml:space="preserve"> requirements.</w:t>
      </w:r>
    </w:p>
    <w:p w:rsidR="005A614B" w:rsidRPr="005A614B" w:rsidP="00C153F3" w14:paraId="26D4C140" w14:textId="660D5EF8">
      <w:pPr>
        <w:pStyle w:val="NoSpacing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Book Antiqua" w:hAnsi="Book Antiqua" w:cs="Arial"/>
          <w:color w:val="000000" w:themeColor="text1"/>
        </w:rPr>
      </w:pPr>
      <w:r w:rsidRPr="005A614B">
        <w:rPr>
          <w:rFonts w:ascii="Book Antiqua" w:hAnsi="Book Antiqua" w:cs="Arial"/>
          <w:color w:val="000000" w:themeColor="text1"/>
        </w:rPr>
        <w:t xml:space="preserve">Working on </w:t>
      </w:r>
      <w:r w:rsidRPr="005A614B" w:rsidR="00DD56CD">
        <w:rPr>
          <w:rFonts w:ascii="Book Antiqua" w:hAnsi="Book Antiqua" w:cs="Arial"/>
          <w:color w:val="000000" w:themeColor="text1"/>
        </w:rPr>
        <w:t>Service now</w:t>
      </w:r>
      <w:r w:rsidRPr="005A614B">
        <w:rPr>
          <w:rFonts w:ascii="Book Antiqua" w:hAnsi="Book Antiqua" w:cs="Arial"/>
          <w:color w:val="000000" w:themeColor="text1"/>
        </w:rPr>
        <w:t xml:space="preserve"> ticketing tool used to manage Technology Service Management tasks</w:t>
      </w:r>
      <w:r>
        <w:rPr>
          <w:rFonts w:ascii="Book Antiqua" w:hAnsi="Book Antiqua" w:cs="Arial"/>
          <w:color w:val="000000" w:themeColor="text1"/>
        </w:rPr>
        <w:t>.</w:t>
      </w:r>
    </w:p>
    <w:p w:rsidR="0038455F" w:rsidRPr="005A614B" w:rsidP="00C153F3" w14:paraId="62D95661" w14:textId="4BB62C77">
      <w:pPr>
        <w:pStyle w:val="NoSpacing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Book Antiqua" w:hAnsi="Book Antiqua" w:cs="Arial"/>
          <w:color w:val="000000" w:themeColor="text1"/>
        </w:rPr>
      </w:pPr>
      <w:r w:rsidRPr="005A614B">
        <w:rPr>
          <w:rFonts w:ascii="Book Antiqua" w:hAnsi="Book Antiqua" w:cs="Arial"/>
          <w:color w:val="000000" w:themeColor="text1"/>
        </w:rPr>
        <w:t>Enhancements in sales process – validations, workflows, security settings, Reports &amp;amp; Dashboards, FLS, Page Layouts, and Record Types etc.</w:t>
      </w:r>
    </w:p>
    <w:p w:rsidR="00E92737" w:rsidRPr="00E92737" w:rsidP="00E92737" w14:paraId="61B1312C" w14:textId="7E21EDE2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Creating new users Configure profiles, Roles, Permission sets, OWD, Sharing Rules, Advance Securities.</w:t>
      </w:r>
    </w:p>
    <w:p w:rsidR="0038455F" w:rsidRPr="009A554F" w:rsidP="0038455F" w14:paraId="4557728E" w14:textId="6F87286B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9A554F">
        <w:rPr>
          <w:rFonts w:ascii="Book Antiqua" w:hAnsi="Book Antiqua" w:cs="Arial"/>
          <w:color w:val="000000" w:themeColor="text1"/>
        </w:rPr>
        <w:t>Worked on</w:t>
      </w:r>
      <w:r>
        <w:rPr>
          <w:rFonts w:ascii="Book Antiqua" w:hAnsi="Book Antiqua" w:cs="Arial"/>
          <w:color w:val="000000" w:themeColor="text1"/>
        </w:rPr>
        <w:t xml:space="preserve"> customer </w:t>
      </w:r>
      <w:r w:rsidRPr="009A554F">
        <w:rPr>
          <w:rFonts w:ascii="Book Antiqua" w:hAnsi="Book Antiqua" w:cs="Arial"/>
          <w:color w:val="000000" w:themeColor="text1"/>
        </w:rPr>
        <w:t xml:space="preserve">Case </w:t>
      </w:r>
      <w:r w:rsidRPr="009A554F" w:rsidR="00E92737">
        <w:rPr>
          <w:rFonts w:ascii="Book Antiqua" w:hAnsi="Book Antiqua" w:cs="Arial"/>
          <w:color w:val="000000" w:themeColor="text1"/>
        </w:rPr>
        <w:t>Management</w:t>
      </w:r>
      <w:r w:rsidR="00E92737">
        <w:rPr>
          <w:rFonts w:ascii="Book Antiqua" w:hAnsi="Book Antiqua" w:cs="Arial"/>
          <w:color w:val="000000" w:themeColor="text1"/>
        </w:rPr>
        <w:t xml:space="preserve"> (</w:t>
      </w:r>
      <w:r>
        <w:rPr>
          <w:rFonts w:ascii="Book Antiqua" w:hAnsi="Book Antiqua" w:cs="Arial"/>
          <w:color w:val="000000" w:themeColor="text1"/>
        </w:rPr>
        <w:t>Service Cloud)</w:t>
      </w:r>
      <w:r w:rsidRPr="009A554F">
        <w:rPr>
          <w:rFonts w:ascii="Book Antiqua" w:hAnsi="Book Antiqua" w:cs="Arial"/>
          <w:color w:val="000000" w:themeColor="text1"/>
        </w:rPr>
        <w:t>, Escalation rules, Assignment rules, Auto-response rules, Email to case,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9A554F">
        <w:rPr>
          <w:rFonts w:ascii="Book Antiqua" w:hAnsi="Book Antiqua" w:cs="Arial"/>
          <w:color w:val="000000" w:themeColor="text1"/>
        </w:rPr>
        <w:t>Web to case, Communities.</w:t>
      </w:r>
    </w:p>
    <w:p w:rsidR="00E92737" w:rsidRPr="007775D5" w:rsidP="00E92737" w14:paraId="5A1EEA50" w14:textId="39CFE5EB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various Custom Objects,</w:t>
      </w:r>
      <w:r w:rsidR="005A614B">
        <w:rPr>
          <w:rFonts w:ascii="Book Antiqua" w:hAnsi="Book Antiqua" w:eastAsiaTheme="minorEastAsia" w:cs="Arial"/>
        </w:rPr>
        <w:t xml:space="preserve"> Fields, formula fields</w:t>
      </w:r>
      <w:r w:rsidR="007C6F30">
        <w:rPr>
          <w:rFonts w:ascii="Book Antiqua" w:hAnsi="Book Antiqua" w:eastAsiaTheme="minorEastAsia" w:cs="Arial"/>
        </w:rPr>
        <w:t>, Validations, Process Builder.</w:t>
      </w:r>
    </w:p>
    <w:p w:rsidR="00E92737" w:rsidRPr="00F12303" w:rsidP="00E92737" w14:paraId="6F0FD800" w14:textId="34A5F4CA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>Developed and configured various Custom Reports</w:t>
      </w:r>
      <w:r>
        <w:rPr>
          <w:rFonts w:ascii="Book Antiqua" w:hAnsi="Book Antiqua" w:eastAsiaTheme="minorEastAsia" w:cs="Arial"/>
        </w:rPr>
        <w:t>, Dashboards</w:t>
      </w:r>
      <w:r w:rsidRPr="00F12303">
        <w:rPr>
          <w:rFonts w:ascii="Book Antiqua" w:hAnsi="Book Antiqua" w:eastAsiaTheme="minorEastAsia" w:cs="Arial"/>
        </w:rPr>
        <w:t xml:space="preserve"> and Report Folders for different user profiles based on the need in the organization.</w:t>
      </w:r>
    </w:p>
    <w:p w:rsidR="0038455F" w:rsidRPr="00F12303" w:rsidP="0038455F" w14:paraId="03355DD7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 xml:space="preserve">Involved in various activities </w:t>
      </w:r>
      <w:r>
        <w:rPr>
          <w:rFonts w:ascii="Book Antiqua" w:hAnsi="Book Antiqua" w:eastAsiaTheme="minorEastAsia" w:cs="Arial"/>
        </w:rPr>
        <w:t xml:space="preserve">including but not limited to: Business requirements gathering, System Presentations, Data presentation, Systems Integration sessions &amp; </w:t>
      </w:r>
      <w:r w:rsidRPr="00F12303">
        <w:rPr>
          <w:rFonts w:ascii="Book Antiqua" w:hAnsi="Book Antiqua" w:eastAsiaTheme="minorEastAsia" w:cs="Arial"/>
        </w:rPr>
        <w:t>documenting the functional and non-functional requirements</w:t>
      </w:r>
    </w:p>
    <w:p w:rsidR="0038455F" w:rsidP="0038455F" w14:paraId="73F0DDC6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Review &amp; present latest features from Force.com offering</w:t>
      </w:r>
    </w:p>
    <w:p w:rsidR="0038455F" w:rsidRPr="00F12303" w:rsidP="0038455F" w14:paraId="7A78E5B2" w14:textId="77777777">
      <w:pPr>
        <w:pStyle w:val="ListParagraph"/>
        <w:numPr>
          <w:ilvl w:val="0"/>
          <w:numId w:val="43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 xml:space="preserve">Developed SOQL Queries for Insert &amp; update the Fields of Custom Objects as well as </w:t>
      </w:r>
      <w:r w:rsidRPr="00F12303">
        <w:rPr>
          <w:rFonts w:ascii="Book Antiqua" w:hAnsi="Book Antiqua" w:cs="Arial"/>
        </w:rPr>
        <w:t>Sobject</w:t>
      </w:r>
      <w:r w:rsidRPr="00F12303">
        <w:rPr>
          <w:rFonts w:ascii="Book Antiqua" w:hAnsi="Book Antiqua" w:cs="Arial"/>
        </w:rPr>
        <w:t xml:space="preserve"> based on the requirements.</w:t>
      </w:r>
    </w:p>
    <w:p w:rsidR="0038455F" w:rsidRPr="00F12303" w:rsidP="0038455F" w14:paraId="23F35542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>Provided ongoing salesforce.com maintenance and administration services including periodic data cleansing, custom objects, workflow.</w:t>
      </w:r>
    </w:p>
    <w:p w:rsidR="0038455F" w:rsidP="0038455F" w14:paraId="491A8989" w14:textId="4DDE6924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 xml:space="preserve">Interacted with the Salesforce.com premium tech support team on a regular basis. </w:t>
      </w:r>
    </w:p>
    <w:p w:rsidR="00E92737" w:rsidRPr="00F12303" w:rsidP="0038455F" w14:paraId="68746EB4" w14:textId="575D9EE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Provided training to </w:t>
      </w:r>
      <w:r w:rsidR="005A614B">
        <w:rPr>
          <w:rFonts w:ascii="Book Antiqua" w:hAnsi="Book Antiqua" w:eastAsiaTheme="minorEastAsia" w:cs="Arial"/>
        </w:rPr>
        <w:t>Education, Partners and SCIEX teams</w:t>
      </w:r>
      <w:r>
        <w:rPr>
          <w:rFonts w:ascii="Book Antiqua" w:hAnsi="Book Antiqua" w:eastAsiaTheme="minorEastAsia" w:cs="Arial"/>
        </w:rPr>
        <w:t xml:space="preserve"> on salesforce.com</w:t>
      </w:r>
    </w:p>
    <w:p w:rsidR="0038455F" w:rsidRPr="0038455F" w:rsidP="0038455F" w14:paraId="7CF0E8A5" w14:textId="77777777"/>
    <w:p w:rsidR="00500FF9" w:rsidP="0026792B" w14:paraId="2BD18C8F" w14:textId="77777777">
      <w:pPr>
        <w:pStyle w:val="NoSpacing"/>
        <w:jc w:val="both"/>
        <w:rPr>
          <w:rFonts w:ascii="Book Antiqua" w:hAnsi="Book Antiqua" w:eastAsiaTheme="minorEastAsia" w:cs="Arial"/>
          <w:b/>
        </w:rPr>
      </w:pPr>
    </w:p>
    <w:p w:rsidR="00ED5A37" w:rsidP="00ED5A37" w14:paraId="210A0E70" w14:textId="6EBD4B77">
      <w:pPr>
        <w:pStyle w:val="NoSpacing"/>
        <w:pBdr>
          <w:bottom w:val="single" w:sz="12" w:space="1" w:color="auto"/>
        </w:pBdr>
        <w:jc w:val="both"/>
        <w:rPr>
          <w:rFonts w:ascii="Book Antiqua" w:hAnsi="Book Antiqua" w:eastAsiaTheme="minorEastAsia" w:cs="Arial"/>
        </w:rPr>
      </w:pPr>
      <w:r w:rsidRPr="00ED5A37">
        <w:rPr>
          <w:rFonts w:ascii="Book Antiqua" w:hAnsi="Book Antiqua" w:eastAsiaTheme="minorEastAsia" w:cs="Arial"/>
          <w:b/>
        </w:rPr>
        <w:t xml:space="preserve">Avid Technology Inc, </w:t>
      </w:r>
      <w:r w:rsidR="00A84BBD">
        <w:rPr>
          <w:rFonts w:ascii="Book Antiqua" w:hAnsi="Book Antiqua" w:eastAsiaTheme="minorEastAsia" w:cs="Arial"/>
          <w:b/>
        </w:rPr>
        <w:t>(</w:t>
      </w:r>
      <w:r w:rsidR="00A84BBD">
        <w:rPr>
          <w:rFonts w:eastAsiaTheme="minorEastAsia"/>
          <w:b/>
        </w:rPr>
        <w:t>Burlington</w:t>
      </w:r>
      <w:r w:rsidR="00E077C4">
        <w:rPr>
          <w:rFonts w:eastAsiaTheme="minorEastAsia"/>
          <w:b/>
        </w:rPr>
        <w:t>,</w:t>
      </w:r>
      <w:r w:rsidR="00A84BBD">
        <w:rPr>
          <w:rFonts w:eastAsiaTheme="minorEastAsia"/>
          <w:b/>
        </w:rPr>
        <w:t xml:space="preserve"> </w:t>
      </w:r>
      <w:r w:rsidR="00632998">
        <w:rPr>
          <w:rFonts w:eastAsiaTheme="minorEastAsia"/>
          <w:b/>
        </w:rPr>
        <w:t>USA</w:t>
      </w:r>
      <w:r w:rsidR="00A84BBD">
        <w:rPr>
          <w:rFonts w:eastAsiaTheme="minorEastAsia"/>
          <w:b/>
        </w:rPr>
        <w:t>)</w:t>
      </w:r>
      <w:r w:rsidRPr="00ED5A37">
        <w:rPr>
          <w:rFonts w:eastAsiaTheme="minorEastAsia"/>
          <w:b/>
        </w:rPr>
        <w:t xml:space="preserve">   </w:t>
      </w:r>
      <w:r w:rsidRPr="00ED5A37">
        <w:rPr>
          <w:rFonts w:eastAsiaTheme="minorEastAsia"/>
          <w:b/>
        </w:rPr>
        <w:t xml:space="preserve">                                                                                        </w:t>
      </w:r>
      <w:r w:rsidR="00F10004">
        <w:rPr>
          <w:rFonts w:ascii="Book Antiqua" w:hAnsi="Book Antiqua" w:eastAsiaTheme="minorEastAsia" w:cs="Arial"/>
        </w:rPr>
        <w:t xml:space="preserve">   </w:t>
      </w:r>
      <w:r>
        <w:rPr>
          <w:rFonts w:ascii="Book Antiqua" w:hAnsi="Book Antiqua" w:eastAsiaTheme="minorEastAsia" w:cs="Arial"/>
        </w:rPr>
        <w:t xml:space="preserve">  </w:t>
      </w:r>
      <w:r w:rsidR="00F10004">
        <w:rPr>
          <w:rFonts w:ascii="Book Antiqua" w:hAnsi="Book Antiqua" w:eastAsiaTheme="minorEastAsia" w:cs="Arial"/>
          <w:b/>
        </w:rPr>
        <w:t>(Nov</w:t>
      </w:r>
      <w:r w:rsidR="00FB7EE2">
        <w:rPr>
          <w:rFonts w:ascii="Book Antiqua" w:hAnsi="Book Antiqua" w:eastAsiaTheme="minorEastAsia" w:cs="Arial"/>
          <w:b/>
        </w:rPr>
        <w:t xml:space="preserve"> 2016</w:t>
      </w:r>
      <w:r w:rsidRPr="00ED5A37">
        <w:rPr>
          <w:rFonts w:ascii="Book Antiqua" w:hAnsi="Book Antiqua" w:eastAsiaTheme="minorEastAsia" w:cs="Arial"/>
          <w:b/>
        </w:rPr>
        <w:t xml:space="preserve"> –</w:t>
      </w:r>
      <w:r w:rsidR="001D6ED8">
        <w:rPr>
          <w:rFonts w:ascii="Book Antiqua" w:hAnsi="Book Antiqua" w:eastAsiaTheme="minorEastAsia" w:cs="Arial"/>
          <w:b/>
        </w:rPr>
        <w:t xml:space="preserve"> </w:t>
      </w:r>
      <w:r w:rsidR="0038455F">
        <w:rPr>
          <w:rFonts w:ascii="Book Antiqua" w:hAnsi="Book Antiqua" w:eastAsiaTheme="minorEastAsia" w:cs="Arial"/>
          <w:b/>
        </w:rPr>
        <w:t>Nov 2019</w:t>
      </w:r>
      <w:r w:rsidRPr="00ED5A37">
        <w:rPr>
          <w:rFonts w:ascii="Book Antiqua" w:hAnsi="Book Antiqua" w:eastAsiaTheme="minorEastAsia" w:cs="Arial"/>
          <w:b/>
        </w:rPr>
        <w:t>)</w:t>
      </w:r>
    </w:p>
    <w:p w:rsidR="00257369" w:rsidRPr="00257369" w:rsidP="0026792B" w14:paraId="19D892EA" w14:textId="77777777">
      <w:pPr>
        <w:pStyle w:val="NoSpacing"/>
        <w:jc w:val="both"/>
        <w:rPr>
          <w:rFonts w:ascii="Book Antiqua" w:hAnsi="Book Antiqua" w:eastAsiaTheme="minorEastAsia" w:cs="Arial"/>
          <w:b/>
        </w:rPr>
      </w:pPr>
      <w:r>
        <w:rPr>
          <w:rFonts w:ascii="Book Antiqua" w:hAnsi="Book Antiqua" w:eastAsiaTheme="minorEastAsia" w:cs="Arial"/>
          <w:b/>
        </w:rPr>
        <w:t xml:space="preserve">Role: </w:t>
      </w:r>
      <w:r w:rsidR="00FD6221">
        <w:rPr>
          <w:rFonts w:ascii="Book Antiqua" w:hAnsi="Book Antiqua" w:cs="Arial"/>
          <w:b/>
        </w:rPr>
        <w:t xml:space="preserve">Salesforce.com </w:t>
      </w:r>
      <w:r w:rsidR="006C5EBA">
        <w:rPr>
          <w:rFonts w:ascii="Book Antiqua" w:hAnsi="Book Antiqua" w:cs="Arial"/>
          <w:b/>
        </w:rPr>
        <w:t>Admin</w:t>
      </w:r>
      <w:r w:rsidR="006F75D5">
        <w:rPr>
          <w:rFonts w:ascii="Book Antiqua" w:hAnsi="Book Antiqua" w:cs="Arial"/>
          <w:b/>
        </w:rPr>
        <w:t>/Testing</w:t>
      </w:r>
    </w:p>
    <w:p w:rsidR="00C43BD3" w:rsidP="00C43BD3" w14:paraId="2488E5A3" w14:textId="1C0B50F5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Description</w:t>
      </w:r>
      <w:r w:rsidRPr="007775D5">
        <w:rPr>
          <w:rFonts w:ascii="Book Antiqua" w:hAnsi="Book Antiqua" w:cs="Arial"/>
        </w:rPr>
        <w:t>:</w:t>
      </w:r>
      <w:r w:rsidRPr="00F12303" w:rsidR="001E19EA">
        <w:rPr>
          <w:rFonts w:ascii="Book Antiqua" w:hAnsi="Book Antiqua" w:cs="Arial"/>
        </w:rPr>
        <w:t xml:space="preserve"> </w:t>
      </w:r>
      <w:r w:rsidRPr="00F12303">
        <w:rPr>
          <w:rFonts w:ascii="Book Antiqua" w:hAnsi="Book Antiqua" w:cs="Arial"/>
        </w:rPr>
        <w:t>Avid brings together the world’s most innovative and influential community of media and entertainment industry professionals</w:t>
      </w:r>
      <w:r w:rsidR="00594B4A">
        <w:rPr>
          <w:rFonts w:ascii="Book Antiqua" w:hAnsi="Book Antiqua" w:cs="Arial"/>
        </w:rPr>
        <w:t xml:space="preserve"> into one umbrella with help of social &amp; collaboration tools built on top of Salesforce.com platform. </w:t>
      </w:r>
      <w:r w:rsidRPr="00F12303">
        <w:rPr>
          <w:rFonts w:ascii="Book Antiqua" w:hAnsi="Book Antiqua" w:cs="Arial"/>
        </w:rPr>
        <w:t xml:space="preserve">It’s a customer run-and-led organization that fosters deep collaboration between Avid and the people passionate about addressing the opportunities and challenges </w:t>
      </w:r>
      <w:r w:rsidR="00594B4A">
        <w:rPr>
          <w:rFonts w:ascii="Book Antiqua" w:hAnsi="Book Antiqua" w:cs="Arial"/>
        </w:rPr>
        <w:t xml:space="preserve">in Media &amp; broadcasting Industry. </w:t>
      </w:r>
      <w:r w:rsidRPr="00F12303">
        <w:rPr>
          <w:rFonts w:ascii="Book Antiqua" w:hAnsi="Book Antiqua" w:cs="Arial"/>
        </w:rPr>
        <w:t> </w:t>
      </w:r>
    </w:p>
    <w:p w:rsidR="00473620" w:rsidP="00C43BD3" w14:paraId="792D89C3" w14:textId="630AF7F9">
      <w:pPr>
        <w:jc w:val="both"/>
        <w:rPr>
          <w:rFonts w:ascii="Book Antiqua" w:hAnsi="Book Antiqua" w:cs="Arial"/>
        </w:rPr>
      </w:pPr>
    </w:p>
    <w:p w:rsidR="00473620" w:rsidRPr="00F12303" w:rsidP="00C43BD3" w14:paraId="36D7E84B" w14:textId="77777777">
      <w:pPr>
        <w:jc w:val="both"/>
        <w:rPr>
          <w:rFonts w:ascii="Book Antiqua" w:hAnsi="Book Antiqua" w:cs="Arial"/>
        </w:rPr>
      </w:pPr>
      <w:bookmarkStart w:id="0" w:name="_GoBack"/>
      <w:bookmarkEnd w:id="0"/>
    </w:p>
    <w:p w:rsidR="00035935" w:rsidRPr="00F12303" w:rsidP="00C43BD3" w14:paraId="32DE74C2" w14:textId="77777777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Responsibilities</w:t>
      </w:r>
      <w:r w:rsidRPr="007775D5">
        <w:rPr>
          <w:rFonts w:ascii="Book Antiqua" w:hAnsi="Book Antiqua" w:cs="Arial"/>
        </w:rPr>
        <w:t xml:space="preserve">:    </w:t>
      </w:r>
    </w:p>
    <w:p w:rsidR="00594B4A" w:rsidP="00ED5A37" w14:paraId="1B320873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Manage &amp; Administer </w:t>
      </w:r>
      <w:r>
        <w:rPr>
          <w:rFonts w:ascii="Book Antiqua" w:hAnsi="Book Antiqua" w:eastAsiaTheme="minorEastAsia" w:cs="Arial"/>
        </w:rPr>
        <w:t>Marketo</w:t>
      </w:r>
      <w:r>
        <w:rPr>
          <w:rFonts w:ascii="Book Antiqua" w:hAnsi="Book Antiqua" w:eastAsiaTheme="minorEastAsia" w:cs="Arial"/>
        </w:rPr>
        <w:t xml:space="preserve"> tool</w:t>
      </w:r>
      <w:r w:rsidR="00D00ECF">
        <w:rPr>
          <w:rFonts w:ascii="Book Antiqua" w:hAnsi="Book Antiqua" w:eastAsiaTheme="minorEastAsia" w:cs="Arial"/>
        </w:rPr>
        <w:t>, Email blast, Data import/export</w:t>
      </w:r>
      <w:r w:rsidR="00257369">
        <w:rPr>
          <w:rFonts w:ascii="Book Antiqua" w:hAnsi="Book Antiqua" w:eastAsiaTheme="minorEastAsia" w:cs="Arial"/>
        </w:rPr>
        <w:t>. H</w:t>
      </w:r>
      <w:r>
        <w:rPr>
          <w:rFonts w:ascii="Book Antiqua" w:hAnsi="Book Antiqua" w:eastAsiaTheme="minorEastAsia" w:cs="Arial"/>
        </w:rPr>
        <w:t xml:space="preserve">elp marketing team to run various campaigns &amp; setup Email drops.  </w:t>
      </w:r>
    </w:p>
    <w:p w:rsidR="00D00ECF" w:rsidP="00ED5A37" w14:paraId="697AF2AD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Responsible for E-</w:t>
      </w:r>
      <w:r>
        <w:rPr>
          <w:rFonts w:ascii="Book Antiqua" w:hAnsi="Book Antiqua" w:eastAsiaTheme="minorEastAsia" w:cs="Arial"/>
        </w:rPr>
        <w:t xml:space="preserve">commerce  </w:t>
      </w:r>
      <w:r w:rsidR="00E7285E">
        <w:rPr>
          <w:rFonts w:ascii="Book Antiqua" w:hAnsi="Book Antiqua" w:eastAsiaTheme="minorEastAsia" w:cs="Arial"/>
        </w:rPr>
        <w:t>B</w:t>
      </w:r>
      <w:r w:rsidR="00E7285E">
        <w:rPr>
          <w:rFonts w:ascii="Book Antiqua" w:hAnsi="Book Antiqua" w:eastAsiaTheme="minorEastAsia" w:cs="Arial"/>
        </w:rPr>
        <w:t xml:space="preserve">2B </w:t>
      </w:r>
      <w:r>
        <w:rPr>
          <w:rFonts w:ascii="Book Antiqua" w:hAnsi="Book Antiqua" w:eastAsiaTheme="minorEastAsia" w:cs="Arial"/>
        </w:rPr>
        <w:t>Application Support activities including: New Product Launch, Price setup, Promo offers, Business training, Quality control</w:t>
      </w:r>
      <w:r w:rsidR="002B64B1">
        <w:rPr>
          <w:rFonts w:ascii="Book Antiqua" w:hAnsi="Book Antiqua" w:eastAsiaTheme="minorEastAsia" w:cs="Arial"/>
        </w:rPr>
        <w:t xml:space="preserve"> </w:t>
      </w:r>
      <w:r w:rsidR="00E82B8B">
        <w:rPr>
          <w:rFonts w:ascii="Book Antiqua" w:hAnsi="Book Antiqua" w:eastAsiaTheme="minorEastAsia" w:cs="Arial"/>
        </w:rPr>
        <w:t>- Preparing test cases</w:t>
      </w:r>
      <w:r>
        <w:rPr>
          <w:rFonts w:ascii="Book Antiqua" w:hAnsi="Book Antiqua" w:eastAsiaTheme="minorEastAsia" w:cs="Arial"/>
        </w:rPr>
        <w:t>, Revenue report generation</w:t>
      </w:r>
    </w:p>
    <w:p w:rsidR="00EC64C6" w:rsidRPr="00FE0691" w:rsidP="00EC64C6" w14:paraId="2CBCBAF4" w14:textId="77777777">
      <w:pPr>
        <w:pStyle w:val="NoSpacing"/>
        <w:numPr>
          <w:ilvl w:val="0"/>
          <w:numId w:val="43"/>
        </w:numPr>
        <w:spacing w:line="276" w:lineRule="auto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Good Experience e in Configure Products, Price Orders &amp; Generate Quotes </w:t>
      </w:r>
      <w:r>
        <w:rPr>
          <w:rFonts w:ascii="Arial" w:hAnsi="Arial" w:cs="Arial"/>
          <w:color w:val="545454"/>
          <w:shd w:val="clear" w:color="auto" w:fill="FFFFFF"/>
        </w:rPr>
        <w:t>(</w:t>
      </w:r>
      <w:r>
        <w:rPr>
          <w:rFonts w:ascii="Book Antiqua" w:hAnsi="Book Antiqua" w:eastAsiaTheme="minorEastAsia" w:cs="Arial"/>
        </w:rPr>
        <w:t>CPQ).</w:t>
      </w:r>
    </w:p>
    <w:p w:rsidR="00E7285E" w:rsidRPr="00E7285E" w:rsidP="00ED5A37" w14:paraId="5F5CEFE4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cs="Arial"/>
          <w:color w:val="000000" w:themeColor="text1"/>
        </w:rPr>
        <w:t>Cloudcraze</w:t>
      </w:r>
      <w:r>
        <w:rPr>
          <w:rFonts w:ascii="Book Antiqua" w:hAnsi="Book Antiqua" w:cs="Arial"/>
          <w:color w:val="000000" w:themeColor="text1"/>
        </w:rPr>
        <w:t xml:space="preserve"> Configurable user interface and of multiple storefront and pricing, promotion, catalog, content mgt.</w:t>
      </w:r>
    </w:p>
    <w:p w:rsidR="00E7285E" w:rsidP="00ED5A37" w14:paraId="0B6BE216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User custom views orders prices, promotion, products and services.</w:t>
      </w:r>
    </w:p>
    <w:p w:rsidR="002B0D0B" w:rsidP="002B0D0B" w14:paraId="44CD1AD1" w14:textId="7777777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AF74CC">
        <w:rPr>
          <w:rFonts w:ascii="Book Antiqua" w:hAnsi="Book Antiqua" w:cs="Arial"/>
          <w:color w:val="000000" w:themeColor="text1"/>
        </w:rPr>
        <w:t xml:space="preserve">sales manager activities by sales rep (calls, demos, visits), and opportunities past due, # of days without logging into </w:t>
      </w:r>
      <w:r w:rsidRPr="00AF74CC">
        <w:rPr>
          <w:rFonts w:ascii="Book Antiqua" w:hAnsi="Book Antiqua" w:cs="Arial"/>
          <w:color w:val="000000" w:themeColor="text1"/>
        </w:rPr>
        <w:t>CRMbest</w:t>
      </w:r>
      <w:r w:rsidRPr="00AF74CC">
        <w:rPr>
          <w:rFonts w:ascii="Book Antiqua" w:hAnsi="Book Antiqua" w:cs="Arial"/>
          <w:color w:val="000000" w:themeColor="text1"/>
        </w:rPr>
        <w:t xml:space="preserve"> of everything - leads, sales, competition, forecast, </w:t>
      </w:r>
      <w:r w:rsidRPr="00AF74CC">
        <w:rPr>
          <w:rFonts w:ascii="Book Antiqua" w:hAnsi="Book Antiqua" w:cs="Arial"/>
          <w:color w:val="000000" w:themeColor="text1"/>
        </w:rPr>
        <w:t>etc</w:t>
      </w:r>
    </w:p>
    <w:p w:rsidR="00D77FED" w:rsidP="00D77FED" w14:paraId="0B8A9FF1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Working on Atlassian-Jira tickets, validating, Create User Stories and issues, Distribute Tasks, full context with complete visibility.</w:t>
      </w:r>
    </w:p>
    <w:p w:rsidR="009A554F" w:rsidRPr="009A554F" w:rsidP="009A554F" w14:paraId="6026961F" w14:textId="7777777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9A554F">
        <w:rPr>
          <w:rFonts w:ascii="Book Antiqua" w:hAnsi="Book Antiqua" w:cs="Arial"/>
          <w:color w:val="000000" w:themeColor="text1"/>
        </w:rPr>
        <w:t>Enhancements in sales process – validations, workflows, security settings</w:t>
      </w:r>
      <w:r>
        <w:rPr>
          <w:rFonts w:ascii="Book Antiqua" w:hAnsi="Book Antiqua" w:cs="Arial"/>
          <w:color w:val="000000" w:themeColor="text1"/>
        </w:rPr>
        <w:t xml:space="preserve">, Reports &amp;amp; Dashboards, FLS, </w:t>
      </w:r>
      <w:r w:rsidRPr="009A554F">
        <w:rPr>
          <w:rFonts w:ascii="Book Antiqua" w:hAnsi="Book Antiqua" w:cs="Arial"/>
          <w:color w:val="000000" w:themeColor="text1"/>
        </w:rPr>
        <w:t>Page Layouts, and Record Types etc.</w:t>
      </w:r>
    </w:p>
    <w:p w:rsidR="002B0D0B" w:rsidP="002B0D0B" w14:paraId="435A1E98" w14:textId="7777777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AF74CC">
        <w:rPr>
          <w:rFonts w:ascii="Book Antiqua" w:hAnsi="Book Antiqua" w:cs="Arial"/>
          <w:color w:val="000000" w:themeColor="text1"/>
        </w:rPr>
        <w:t>Dashboards for Lead Funnel Forecast, Sales Leader</w:t>
      </w:r>
      <w:r w:rsidR="00F03DEF">
        <w:rPr>
          <w:rFonts w:ascii="Book Antiqua" w:hAnsi="Book Antiqua" w:cs="Arial"/>
          <w:color w:val="000000" w:themeColor="text1"/>
        </w:rPr>
        <w:t xml:space="preserve"> </w:t>
      </w:r>
      <w:r w:rsidRPr="00AF74CC">
        <w:rPr>
          <w:rFonts w:ascii="Book Antiqua" w:hAnsi="Book Antiqua" w:cs="Arial"/>
          <w:color w:val="000000" w:themeColor="text1"/>
        </w:rPr>
        <w:t>board</w:t>
      </w:r>
      <w:r w:rsidR="00F03DEF">
        <w:rPr>
          <w:rFonts w:ascii="Book Antiqua" w:hAnsi="Book Antiqua" w:cs="Arial"/>
          <w:color w:val="000000" w:themeColor="text1"/>
        </w:rPr>
        <w:t xml:space="preserve"> </w:t>
      </w:r>
      <w:r w:rsidRPr="00AF74CC">
        <w:rPr>
          <w:rFonts w:ascii="Book Antiqua" w:hAnsi="Book Antiqua" w:cs="Arial"/>
          <w:color w:val="000000" w:themeColor="text1"/>
        </w:rPr>
        <w:t>win/loss rates, product gaps, competitor presence, deals with no coding</w:t>
      </w:r>
      <w:r w:rsidR="00F03DEF">
        <w:rPr>
          <w:rFonts w:ascii="Book Antiqua" w:hAnsi="Book Antiqua" w:cs="Arial"/>
          <w:color w:val="000000" w:themeColor="text1"/>
        </w:rPr>
        <w:t xml:space="preserve"> </w:t>
      </w:r>
      <w:r w:rsidRPr="00AF74CC">
        <w:rPr>
          <w:rFonts w:ascii="Book Antiqua" w:hAnsi="Book Antiqua" w:cs="Arial"/>
          <w:color w:val="000000" w:themeColor="text1"/>
        </w:rPr>
        <w:t>all reps, product, marketing</w:t>
      </w:r>
      <w:r>
        <w:rPr>
          <w:rFonts w:ascii="Book Antiqua" w:hAnsi="Book Antiqua" w:cs="Arial"/>
          <w:color w:val="000000" w:themeColor="text1"/>
        </w:rPr>
        <w:t>.</w:t>
      </w:r>
    </w:p>
    <w:p w:rsidR="009A554F" w:rsidRPr="009A554F" w:rsidP="009A554F" w14:paraId="7354864E" w14:textId="7777777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Book Antiqua" w:hAnsi="Book Antiqua" w:cs="Arial"/>
          <w:color w:val="000000" w:themeColor="text1"/>
        </w:rPr>
      </w:pPr>
      <w:r w:rsidRPr="009A554F">
        <w:rPr>
          <w:rFonts w:ascii="Book Antiqua" w:hAnsi="Book Antiqua" w:cs="Arial"/>
          <w:color w:val="000000" w:themeColor="text1"/>
        </w:rPr>
        <w:t>Worked on</w:t>
      </w:r>
      <w:r w:rsidR="00DE0010">
        <w:rPr>
          <w:rFonts w:ascii="Book Antiqua" w:hAnsi="Book Antiqua" w:cs="Arial"/>
          <w:color w:val="000000" w:themeColor="text1"/>
        </w:rPr>
        <w:t xml:space="preserve"> customer </w:t>
      </w:r>
      <w:r w:rsidRPr="009A554F">
        <w:rPr>
          <w:rFonts w:ascii="Book Antiqua" w:hAnsi="Book Antiqua" w:cs="Arial"/>
          <w:color w:val="000000" w:themeColor="text1"/>
        </w:rPr>
        <w:t xml:space="preserve">Case </w:t>
      </w:r>
      <w:r w:rsidRPr="009A554F">
        <w:rPr>
          <w:rFonts w:ascii="Book Antiqua" w:hAnsi="Book Antiqua" w:cs="Arial"/>
          <w:color w:val="000000" w:themeColor="text1"/>
        </w:rPr>
        <w:t>Management</w:t>
      </w:r>
      <w:r w:rsidR="003C786C">
        <w:rPr>
          <w:rFonts w:ascii="Book Antiqua" w:hAnsi="Book Antiqua" w:cs="Arial"/>
          <w:color w:val="000000" w:themeColor="text1"/>
        </w:rPr>
        <w:t>(</w:t>
      </w:r>
      <w:r w:rsidR="003C786C">
        <w:rPr>
          <w:rFonts w:ascii="Book Antiqua" w:hAnsi="Book Antiqua" w:cs="Arial"/>
          <w:color w:val="000000" w:themeColor="text1"/>
        </w:rPr>
        <w:t>Service Cloud)</w:t>
      </w:r>
      <w:r w:rsidRPr="009A554F">
        <w:rPr>
          <w:rFonts w:ascii="Book Antiqua" w:hAnsi="Book Antiqua" w:cs="Arial"/>
          <w:color w:val="000000" w:themeColor="text1"/>
        </w:rPr>
        <w:t>, Escalation rules, Assignment rules, Auto-response rules, Email to case,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9A554F">
        <w:rPr>
          <w:rFonts w:ascii="Book Antiqua" w:hAnsi="Book Antiqua" w:cs="Arial"/>
          <w:color w:val="000000" w:themeColor="text1"/>
        </w:rPr>
        <w:t>Web to case, Communities.</w:t>
      </w:r>
    </w:p>
    <w:p w:rsidR="00594B4A" w:rsidP="00ED5A37" w14:paraId="0CB15D6B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Worked with Customer Service team with various activities like: Case management, Reports, Escalation Rules, Approval process &amp; Manage LogMeIn</w:t>
      </w:r>
      <w:r w:rsidR="00257369">
        <w:rPr>
          <w:rFonts w:ascii="Book Antiqua" w:hAnsi="Book Antiqua" w:eastAsiaTheme="minorEastAsia" w:cs="Arial"/>
        </w:rPr>
        <w:t xml:space="preserve"> Rescue</w:t>
      </w:r>
      <w:r>
        <w:rPr>
          <w:rFonts w:ascii="Book Antiqua" w:hAnsi="Book Antiqua" w:eastAsiaTheme="minorEastAsia" w:cs="Arial"/>
        </w:rPr>
        <w:t xml:space="preserve"> product</w:t>
      </w:r>
    </w:p>
    <w:p w:rsidR="00257369" w:rsidP="00ED5A37" w14:paraId="0B5987C0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Worked with Data validation team to assist with various data </w:t>
      </w:r>
      <w:r>
        <w:rPr>
          <w:rFonts w:ascii="Book Antiqua" w:hAnsi="Book Antiqua" w:eastAsiaTheme="minorEastAsia" w:cs="Arial"/>
        </w:rPr>
        <w:t>oprations</w:t>
      </w:r>
      <w:r>
        <w:rPr>
          <w:rFonts w:ascii="Book Antiqua" w:hAnsi="Book Antiqua" w:eastAsiaTheme="minorEastAsia" w:cs="Arial"/>
        </w:rPr>
        <w:t xml:space="preserve"> with help of Demand Tools &amp; configured duplication scenario rules on Dupe Blocker</w:t>
      </w:r>
    </w:p>
    <w:p w:rsidR="00257369" w:rsidRPr="00F12303" w:rsidP="00ED5A37" w14:paraId="04B974DF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 xml:space="preserve">Involved in various activities </w:t>
      </w:r>
      <w:r>
        <w:rPr>
          <w:rFonts w:ascii="Book Antiqua" w:hAnsi="Book Antiqua" w:eastAsiaTheme="minorEastAsia" w:cs="Arial"/>
        </w:rPr>
        <w:t xml:space="preserve">including but not limited to: Business requirements gathering, System Presentations, Data presentation, Systems Integration sessions &amp; </w:t>
      </w:r>
      <w:r w:rsidRPr="00F12303">
        <w:rPr>
          <w:rFonts w:ascii="Book Antiqua" w:hAnsi="Book Antiqua" w:eastAsiaTheme="minorEastAsia" w:cs="Arial"/>
        </w:rPr>
        <w:t>documenting the functional and non-functional requirements</w:t>
      </w:r>
    </w:p>
    <w:p w:rsidR="00257369" w:rsidP="00ED5A37" w14:paraId="59C53141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 xml:space="preserve">Define Salesforce.com solution specifications based on Business Requirements </w:t>
      </w:r>
    </w:p>
    <w:p w:rsidR="00257369" w:rsidP="00ED5A37" w14:paraId="7CFF64D3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>
        <w:rPr>
          <w:rFonts w:ascii="Book Antiqua" w:hAnsi="Book Antiqua" w:eastAsiaTheme="minorEastAsia" w:cs="Arial"/>
        </w:rPr>
        <w:t>Review &amp; present latest features from Force.com offering</w:t>
      </w:r>
    </w:p>
    <w:p w:rsidR="00035935" w:rsidRPr="00F12303" w:rsidP="00ED5A37" w14:paraId="6CCBE72A" w14:textId="77777777">
      <w:pPr>
        <w:pStyle w:val="ListParagraph"/>
        <w:numPr>
          <w:ilvl w:val="0"/>
          <w:numId w:val="43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 xml:space="preserve">Developed SOQL Queries for Insert &amp; update the Fields of Custom Objects as well as </w:t>
      </w:r>
      <w:r w:rsidRPr="00F12303">
        <w:rPr>
          <w:rFonts w:ascii="Book Antiqua" w:hAnsi="Book Antiqua" w:cs="Arial"/>
        </w:rPr>
        <w:t>Sobject</w:t>
      </w:r>
      <w:r w:rsidRPr="00F12303">
        <w:rPr>
          <w:rFonts w:ascii="Book Antiqua" w:hAnsi="Book Antiqua" w:cs="Arial"/>
        </w:rPr>
        <w:t xml:space="preserve"> based on the requirements.</w:t>
      </w:r>
    </w:p>
    <w:p w:rsidR="00035935" w:rsidRPr="007775D5" w:rsidP="00ED5A37" w14:paraId="6570217A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various Custom Objects, Tabs, Components and Visual Force Pages.</w:t>
      </w:r>
    </w:p>
    <w:p w:rsidR="00035935" w:rsidRPr="00F12303" w:rsidP="00ED5A37" w14:paraId="19C142D4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>Developed and configured various Custom Reports and Report Folders for different user profiles based on the need in the organization.</w:t>
      </w:r>
    </w:p>
    <w:p w:rsidR="00035935" w:rsidRPr="00F12303" w:rsidP="00ED5A37" w14:paraId="262D7C02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>Provided ongoing salesforce.com maintenance and administration services including periodic data cleansing, custom objects, workflow.</w:t>
      </w:r>
    </w:p>
    <w:p w:rsidR="00035935" w:rsidRPr="00F12303" w:rsidP="00ED5A37" w14:paraId="39FB2D06" w14:textId="77777777">
      <w:pPr>
        <w:pStyle w:val="NoSpacing"/>
        <w:numPr>
          <w:ilvl w:val="0"/>
          <w:numId w:val="43"/>
        </w:numPr>
        <w:jc w:val="both"/>
        <w:rPr>
          <w:rFonts w:ascii="Book Antiqua" w:hAnsi="Book Antiqua" w:eastAsiaTheme="minorEastAsia" w:cs="Arial"/>
        </w:rPr>
      </w:pPr>
      <w:r w:rsidRPr="00F12303">
        <w:rPr>
          <w:rFonts w:ascii="Book Antiqua" w:hAnsi="Book Antiqua" w:eastAsiaTheme="minorEastAsia" w:cs="Arial"/>
        </w:rPr>
        <w:t xml:space="preserve">Interacted with the Salesforce.com premium tech support team on a regular basis. </w:t>
      </w:r>
    </w:p>
    <w:p w:rsidR="0010750C" w:rsidRPr="007775D5" w:rsidP="00F03DEF" w14:paraId="73FAFFEA" w14:textId="77777777">
      <w:pPr>
        <w:pStyle w:val="NoSpacing"/>
        <w:ind w:left="360"/>
        <w:jc w:val="both"/>
        <w:rPr>
          <w:rFonts w:ascii="Book Antiqua" w:hAnsi="Book Antiqua" w:eastAsiaTheme="minorEastAsia" w:cs="Arial"/>
        </w:rPr>
      </w:pPr>
      <w:r w:rsidRPr="0010750C">
        <w:rPr>
          <w:rFonts w:ascii="Book Antiqua" w:hAnsi="Book Antiqua" w:eastAsiaTheme="minorEastAsia" w:cs="Arial"/>
        </w:rPr>
        <w:t xml:space="preserve"> </w:t>
      </w:r>
    </w:p>
    <w:p w:rsidR="00046B95" w:rsidP="00C0565D" w14:paraId="7F38B1CF" w14:textId="77777777">
      <w:pPr>
        <w:pStyle w:val="NoSpacing"/>
        <w:ind w:left="720"/>
        <w:jc w:val="both"/>
        <w:rPr>
          <w:rFonts w:ascii="Book Antiqua" w:hAnsi="Book Antiqua" w:eastAsiaTheme="minorEastAsia" w:cs="Arial"/>
        </w:rPr>
      </w:pPr>
    </w:p>
    <w:p w:rsidR="00046B95" w:rsidP="00046B95" w14:paraId="3D0A5181" w14:textId="77777777">
      <w:pPr>
        <w:pStyle w:val="Heading4"/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Fonts w:ascii="Book Antiqua" w:hAnsi="Book Antiqua" w:eastAsiaTheme="minorEastAsia" w:cs="Arial"/>
          <w:b w:val="0"/>
          <w:bCs w:val="0"/>
          <w:sz w:val="22"/>
          <w:szCs w:val="22"/>
        </w:rPr>
      </w:pPr>
      <w:r w:rsidRPr="005C44BB">
        <w:rPr>
          <w:rFonts w:ascii="Book Antiqua" w:hAnsi="Book Antiqua" w:eastAsiaTheme="minorEastAsia" w:cs="Arial"/>
          <w:bCs w:val="0"/>
          <w:sz w:val="22"/>
          <w:szCs w:val="22"/>
        </w:rPr>
        <w:t>Babajob</w:t>
      </w:r>
      <w:r w:rsidRPr="005C44BB">
        <w:rPr>
          <w:rFonts w:ascii="Book Antiqua" w:hAnsi="Book Antiqua" w:eastAsiaTheme="minorEastAsia" w:cs="Arial"/>
          <w:bCs w:val="0"/>
          <w:sz w:val="22"/>
          <w:szCs w:val="22"/>
        </w:rPr>
        <w:t xml:space="preserve"> Services Private Ltd</w:t>
      </w:r>
      <w:r w:rsidRPr="007775D5">
        <w:rPr>
          <w:rFonts w:ascii="Book Antiqua" w:hAnsi="Book Antiqua" w:eastAsiaTheme="minorEastAsia" w:cs="Arial"/>
          <w:b w:val="0"/>
          <w:bCs w:val="0"/>
          <w:sz w:val="22"/>
          <w:szCs w:val="22"/>
        </w:rPr>
        <w:tab/>
      </w:r>
      <w:r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</w:t>
      </w:r>
      <w:r w:rsidR="00DD59DF">
        <w:rPr>
          <w:rFonts w:ascii="Book Antiqua" w:hAnsi="Book Antiqua" w:eastAsiaTheme="minorEastAsia" w:cs="Arial"/>
          <w:b w:val="0"/>
          <w:bCs w:val="0"/>
          <w:sz w:val="22"/>
          <w:szCs w:val="22"/>
        </w:rPr>
        <w:t>(Bangalore,</w:t>
      </w:r>
      <w:r w:rsidR="0091469A"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</w:t>
      </w:r>
      <w:r w:rsidR="00DD59DF"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INDIA) </w:t>
      </w:r>
      <w:r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 </w:t>
      </w:r>
      <w:r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                                              </w:t>
      </w:r>
      <w:r w:rsidR="00010BE9"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  </w:t>
      </w:r>
      <w:r>
        <w:rPr>
          <w:rFonts w:ascii="Book Antiqua" w:hAnsi="Book Antiqua" w:eastAsiaTheme="minorEastAsia" w:cs="Arial"/>
          <w:b w:val="0"/>
          <w:bCs w:val="0"/>
          <w:sz w:val="22"/>
          <w:szCs w:val="22"/>
        </w:rPr>
        <w:t xml:space="preserve">          </w:t>
      </w:r>
      <w:r w:rsidR="00FB7EE2">
        <w:rPr>
          <w:rFonts w:ascii="Book Antiqua" w:hAnsi="Book Antiqua" w:eastAsiaTheme="minorEastAsia" w:cs="Arial"/>
        </w:rPr>
        <w:t>(</w:t>
      </w:r>
      <w:r w:rsidR="007A12B3">
        <w:rPr>
          <w:rFonts w:ascii="Book Antiqua" w:hAnsi="Book Antiqua" w:eastAsiaTheme="minorEastAsia" w:cs="Arial"/>
        </w:rPr>
        <w:t>FEB 2016</w:t>
      </w:r>
      <w:r w:rsidR="00746D05">
        <w:rPr>
          <w:rFonts w:ascii="Book Antiqua" w:hAnsi="Book Antiqua" w:eastAsiaTheme="minorEastAsia" w:cs="Arial"/>
        </w:rPr>
        <w:t xml:space="preserve"> </w:t>
      </w:r>
      <w:r w:rsidR="00FB7EE2">
        <w:rPr>
          <w:rFonts w:ascii="Book Antiqua" w:hAnsi="Book Antiqua" w:eastAsiaTheme="minorEastAsia" w:cs="Arial"/>
        </w:rPr>
        <w:t xml:space="preserve">– </w:t>
      </w:r>
      <w:r w:rsidR="007A12B3">
        <w:rPr>
          <w:rFonts w:ascii="Book Antiqua" w:hAnsi="Book Antiqua" w:eastAsiaTheme="minorEastAsia" w:cs="Arial"/>
        </w:rPr>
        <w:t>AUG</w:t>
      </w:r>
      <w:r w:rsidR="00FB7EE2">
        <w:rPr>
          <w:rFonts w:ascii="Book Antiqua" w:hAnsi="Book Antiqua" w:eastAsiaTheme="minorEastAsia" w:cs="Arial"/>
        </w:rPr>
        <w:t xml:space="preserve"> 201</w:t>
      </w:r>
      <w:r w:rsidR="007A12B3">
        <w:rPr>
          <w:rFonts w:ascii="Book Antiqua" w:hAnsi="Book Antiqua" w:eastAsiaTheme="minorEastAsia" w:cs="Arial"/>
        </w:rPr>
        <w:t>6</w:t>
      </w:r>
      <w:r w:rsidRPr="00ED5A37">
        <w:rPr>
          <w:rFonts w:ascii="Book Antiqua" w:hAnsi="Book Antiqua" w:eastAsiaTheme="minorEastAsia" w:cs="Arial"/>
        </w:rPr>
        <w:t>)</w:t>
      </w:r>
    </w:p>
    <w:p w:rsidR="00046B95" w:rsidRPr="007775D5" w:rsidP="00046B95" w14:paraId="4FE58CB7" w14:textId="77777777">
      <w:pPr>
        <w:pStyle w:val="NoSpacing"/>
        <w:jc w:val="both"/>
        <w:rPr>
          <w:rFonts w:ascii="Book Antiqua" w:hAnsi="Book Antiqua" w:eastAsiaTheme="minorEastAsia" w:cs="Arial"/>
          <w:b/>
        </w:rPr>
      </w:pPr>
      <w:r>
        <w:rPr>
          <w:rFonts w:ascii="Book Antiqua" w:hAnsi="Book Antiqua" w:eastAsiaTheme="minorEastAsia" w:cs="Arial"/>
          <w:b/>
        </w:rPr>
        <w:t>Role: Salesforce Admin</w:t>
      </w:r>
      <w:r w:rsidR="00873ED4">
        <w:rPr>
          <w:rFonts w:ascii="Book Antiqua" w:hAnsi="Book Antiqua" w:eastAsiaTheme="minorEastAsia" w:cs="Arial"/>
          <w:b/>
        </w:rPr>
        <w:t>istrator</w:t>
      </w:r>
    </w:p>
    <w:p w:rsidR="00046B95" w:rsidRPr="007775D5" w:rsidP="00046B95" w14:paraId="345433EE" w14:textId="77777777">
      <w:pPr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Description</w:t>
      </w:r>
      <w:r w:rsidRPr="007775D5">
        <w:rPr>
          <w:rFonts w:ascii="Book Antiqua" w:hAnsi="Book Antiqua" w:cs="Arial"/>
        </w:rPr>
        <w:t xml:space="preserve">: </w:t>
      </w:r>
      <w:r w:rsidRPr="007775D5">
        <w:rPr>
          <w:rFonts w:ascii="Book Antiqua" w:hAnsi="Book Antiqua" w:cs="Arial"/>
        </w:rPr>
        <w:t>Babajob</w:t>
      </w:r>
      <w:r w:rsidRPr="007775D5">
        <w:rPr>
          <w:rFonts w:ascii="Book Antiqua" w:hAnsi="Book Antiqua" w:cs="Arial"/>
        </w:rPr>
        <w:t xml:space="preserve"> is shaping the way people hire and get hired. By seamlessly connecting employers and jobseekers through our digital platform, </w:t>
      </w:r>
      <w:r w:rsidRPr="007775D5">
        <w:rPr>
          <w:rFonts w:ascii="Book Antiqua" w:hAnsi="Book Antiqua" w:cs="Arial"/>
        </w:rPr>
        <w:t>They</w:t>
      </w:r>
      <w:r w:rsidRPr="007775D5">
        <w:rPr>
          <w:rFonts w:ascii="Book Antiqua" w:hAnsi="Book Antiqua" w:cs="Arial"/>
        </w:rPr>
        <w:t xml:space="preserve"> make jobs accessible to everyone, and make hiring fast and easy. We were founded with a purpose—to provide skilled aspiring workers (such as drivers, delivery executives, nurses, beauticians, entry-level sales, BPO executives and more) access to better employment opportunities. </w:t>
      </w:r>
      <w:r w:rsidRPr="007775D5">
        <w:rPr>
          <w:rFonts w:ascii="Book Antiqua" w:hAnsi="Book Antiqua" w:cs="Arial"/>
        </w:rPr>
        <w:t>Babajob</w:t>
      </w:r>
      <w:r w:rsidRPr="007775D5">
        <w:rPr>
          <w:rFonts w:ascii="Book Antiqua" w:hAnsi="Book Antiqua" w:cs="Arial"/>
        </w:rPr>
        <w:t xml:space="preserve"> is not just about creating jobs, </w:t>
      </w:r>
      <w:r w:rsidRPr="007775D5">
        <w:rPr>
          <w:rFonts w:ascii="Book Antiqua" w:hAnsi="Book Antiqua" w:cs="Arial"/>
        </w:rPr>
        <w:t>They</w:t>
      </w:r>
      <w:r w:rsidRPr="007775D5">
        <w:rPr>
          <w:rFonts w:ascii="Book Antiqua" w:hAnsi="Book Antiqua" w:cs="Arial"/>
        </w:rPr>
        <w:t xml:space="preserve"> are about bettering people’s lives and providing dignified livelihoods. They enable households and companies alike to shape and modernize their workforce. </w:t>
      </w:r>
      <w:r w:rsidRPr="007775D5">
        <w:rPr>
          <w:rFonts w:ascii="Book Antiqua" w:hAnsi="Book Antiqua" w:cs="Arial"/>
        </w:rPr>
        <w:t>Babajob’s</w:t>
      </w:r>
      <w:r w:rsidRPr="007775D5">
        <w:rPr>
          <w:rFonts w:ascii="Book Antiqua" w:hAnsi="Book Antiqua" w:cs="Arial"/>
        </w:rPr>
        <w:t xml:space="preserve"> rapid expansion across India continues to bring people closer to their dream job and helps employers find the </w:t>
      </w:r>
      <w:r w:rsidRPr="007775D5">
        <w:rPr>
          <w:rFonts w:ascii="Book Antiqua" w:hAnsi="Book Antiqua" w:cs="Arial"/>
        </w:rPr>
        <w:t xml:space="preserve">perfect candidates. As of 2016, </w:t>
      </w:r>
      <w:r w:rsidRPr="007775D5">
        <w:rPr>
          <w:rFonts w:ascii="Book Antiqua" w:hAnsi="Book Antiqua" w:cs="Arial"/>
        </w:rPr>
        <w:t>Babajob</w:t>
      </w:r>
      <w:r w:rsidRPr="007775D5">
        <w:rPr>
          <w:rFonts w:ascii="Book Antiqua" w:hAnsi="Book Antiqua" w:cs="Arial"/>
        </w:rPr>
        <w:t xml:space="preserve"> has registered over 5 million job seekers in India and raised over $12m in funding from SEEK, Gray Ghost Ventures, Khosla Impact and USAID.</w:t>
      </w:r>
    </w:p>
    <w:p w:rsidR="00046B95" w:rsidP="00046B95" w14:paraId="1D58F712" w14:textId="77777777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  <w:u w:val="single"/>
        </w:rPr>
        <w:t>Responsibilities</w:t>
      </w:r>
      <w:r w:rsidRPr="007775D5">
        <w:rPr>
          <w:rFonts w:ascii="Book Antiqua" w:hAnsi="Book Antiqua" w:cs="Arial"/>
        </w:rPr>
        <w:t xml:space="preserve">:    </w:t>
      </w:r>
    </w:p>
    <w:p w:rsidR="00046B95" w:rsidRPr="007775D5" w:rsidP="00046B95" w14:paraId="790B3D8F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Involved in various activities of the project, like information gathering, analyzing the information, documenting the functional and non-functional requirements.</w:t>
      </w:r>
    </w:p>
    <w:p w:rsidR="00046B95" w:rsidRPr="007775D5" w:rsidP="00046B95" w14:paraId="3F4596DA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Implemented the requirements on Salesforce.com platform and Force.com IDE Plug-in using Eclipse.</w:t>
      </w:r>
    </w:p>
    <w:p w:rsidR="00046B95" w:rsidRPr="007775D5" w:rsidP="00046B95" w14:paraId="6BB9056E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Apex Classes, Controller (standard extensions) Classes and Apex Triggers for various functional needs in the application.</w:t>
      </w:r>
    </w:p>
    <w:p w:rsidR="00046B95" w:rsidRPr="007775D5" w:rsidP="00046B95" w14:paraId="34123DCE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Created email templates and inbound emails using Visual force for the clients and customers.</w:t>
      </w:r>
    </w:p>
    <w:p w:rsidR="00046B95" w:rsidRPr="007775D5" w:rsidP="00046B95" w14:paraId="3AD9D098" w14:textId="77777777">
      <w:pPr>
        <w:numPr>
          <w:ilvl w:val="0"/>
          <w:numId w:val="46"/>
        </w:numPr>
        <w:tabs>
          <w:tab w:val="left" w:pos="1080"/>
        </w:tabs>
        <w:spacing w:after="20"/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</w:rPr>
        <w:t>Developed and Deployed Workflows and Approval Processes.</w:t>
      </w:r>
    </w:p>
    <w:p w:rsidR="00046B95" w:rsidRPr="007775D5" w:rsidP="00046B95" w14:paraId="51241901" w14:textId="77777777">
      <w:pPr>
        <w:numPr>
          <w:ilvl w:val="0"/>
          <w:numId w:val="46"/>
        </w:numPr>
        <w:tabs>
          <w:tab w:val="left" w:pos="1080"/>
        </w:tabs>
        <w:spacing w:after="20"/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</w:rPr>
        <w:t>Utilized Apex Data Loader in handling massive amounts of user data.</w:t>
      </w:r>
    </w:p>
    <w:p w:rsidR="00046B95" w:rsidRPr="007775D5" w:rsidP="00046B95" w14:paraId="70E027A2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Worked with various salesforce.com objects like Accounts, Contacts, Leads, Reports, Opportunities, and Dashboards.</w:t>
      </w:r>
    </w:p>
    <w:p w:rsidR="00046B95" w:rsidRPr="007775D5" w:rsidP="00046B95" w14:paraId="625D5DBF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various Custom Objects, Tabs, Components and Visual Force Pages, Extensions and controllers.</w:t>
      </w:r>
    </w:p>
    <w:p w:rsidR="00046B95" w:rsidRPr="007775D5" w:rsidP="00046B95" w14:paraId="32E257CE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Customized Salesforce.com fields, page layouts, record types, searching, list views, queues, reports, and dashboards</w:t>
      </w:r>
    </w:p>
    <w:p w:rsidR="00046B95" w:rsidRPr="007775D5" w:rsidP="00046B95" w14:paraId="304F577F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Visual Force pages, apex classes and Extensions and controllers.</w:t>
      </w:r>
    </w:p>
    <w:p w:rsidR="00046B95" w:rsidRPr="00DE37DB" w:rsidP="00046B95" w14:paraId="6EDC7EEC" w14:textId="77777777">
      <w:pPr>
        <w:pStyle w:val="NoSpacing"/>
        <w:numPr>
          <w:ilvl w:val="0"/>
          <w:numId w:val="46"/>
        </w:numPr>
        <w:jc w:val="both"/>
        <w:rPr>
          <w:rFonts w:ascii="Book Antiqua" w:hAnsi="Book Antiqua" w:cs="Arial"/>
        </w:rPr>
      </w:pPr>
      <w:r w:rsidRPr="007775D5">
        <w:rPr>
          <w:rFonts w:ascii="Book Antiqua" w:hAnsi="Book Antiqua" w:eastAsiaTheme="minorEastAsia" w:cs="Arial"/>
        </w:rPr>
        <w:t>Over written</w:t>
      </w:r>
      <w:r w:rsidRPr="007775D5">
        <w:rPr>
          <w:rFonts w:ascii="Book Antiqua" w:hAnsi="Book Antiqua" w:eastAsiaTheme="minorEastAsia" w:cs="Arial"/>
        </w:rPr>
        <w:t xml:space="preserve"> some of the standard buttons for specific requirements. </w:t>
      </w:r>
      <w:r>
        <w:rPr>
          <w:rFonts w:ascii="Book Antiqua" w:hAnsi="Book Antiqua" w:eastAsiaTheme="minorEastAsia" w:cs="Arial"/>
        </w:rPr>
        <w:t xml:space="preserve"> </w:t>
      </w:r>
    </w:p>
    <w:p w:rsidR="00046B95" w:rsidP="00C0565D" w14:paraId="1BFE1122" w14:textId="77777777">
      <w:pPr>
        <w:pStyle w:val="NoSpacing"/>
        <w:ind w:left="720"/>
        <w:jc w:val="both"/>
        <w:rPr>
          <w:rFonts w:ascii="Book Antiqua" w:hAnsi="Book Antiqua" w:eastAsiaTheme="minorEastAsia" w:cs="Arial"/>
        </w:rPr>
      </w:pPr>
    </w:p>
    <w:p w:rsidR="00ED5A37" w:rsidP="00ED5A37" w14:paraId="51ED21C1" w14:textId="091FDFD8">
      <w:pPr>
        <w:pStyle w:val="NoSpacing"/>
        <w:pBdr>
          <w:bottom w:val="single" w:sz="12" w:space="1" w:color="auto"/>
        </w:pBdr>
        <w:jc w:val="both"/>
        <w:rPr>
          <w:rFonts w:ascii="Book Antiqua" w:hAnsi="Book Antiqua" w:eastAsiaTheme="minorEastAsia" w:cs="Arial"/>
          <w:b/>
        </w:rPr>
      </w:pPr>
      <w:bookmarkStart w:id="1" w:name="_Hlk18489567"/>
      <w:r>
        <w:rPr>
          <w:rFonts w:ascii="Book Antiqua" w:hAnsi="Book Antiqua" w:eastAsiaTheme="minorEastAsia" w:cs="Arial"/>
          <w:b/>
        </w:rPr>
        <w:t>Openx</w:t>
      </w:r>
      <w:bookmarkEnd w:id="1"/>
      <w:r w:rsidR="005477C1">
        <w:rPr>
          <w:rFonts w:ascii="Book Antiqua" w:hAnsi="Book Antiqua" w:eastAsiaTheme="minorEastAsia" w:cs="Arial"/>
          <w:b/>
        </w:rPr>
        <w:t xml:space="preserve"> Software Ltd.</w:t>
      </w:r>
      <w:r>
        <w:rPr>
          <w:rFonts w:ascii="Book Antiqua" w:hAnsi="Book Antiqua" w:eastAsiaTheme="minorEastAsia" w:cs="Arial"/>
          <w:b/>
        </w:rPr>
        <w:t xml:space="preserve">                                                                                                                        </w:t>
      </w:r>
      <w:r w:rsidRPr="00046B95" w:rsidR="00046B95">
        <w:rPr>
          <w:rFonts w:ascii="Book Antiqua" w:hAnsi="Book Antiqua" w:eastAsiaTheme="minorEastAsia" w:cs="Arial"/>
          <w:b/>
        </w:rPr>
        <w:t>(</w:t>
      </w:r>
      <w:r w:rsidR="007A12B3">
        <w:rPr>
          <w:rFonts w:ascii="Book Antiqua" w:hAnsi="Book Antiqua" w:eastAsiaTheme="minorEastAsia" w:cs="Arial"/>
          <w:b/>
        </w:rPr>
        <w:t>Aug</w:t>
      </w:r>
      <w:r w:rsidR="00FB7EE2">
        <w:rPr>
          <w:rFonts w:ascii="Book Antiqua" w:hAnsi="Book Antiqua" w:eastAsiaTheme="minorEastAsia" w:cs="Arial"/>
          <w:b/>
        </w:rPr>
        <w:t xml:space="preserve"> 201</w:t>
      </w:r>
      <w:r w:rsidR="007A12B3">
        <w:rPr>
          <w:rFonts w:ascii="Book Antiqua" w:hAnsi="Book Antiqua" w:eastAsiaTheme="minorEastAsia" w:cs="Arial"/>
          <w:b/>
        </w:rPr>
        <w:t>2</w:t>
      </w:r>
      <w:r w:rsidR="00FB7EE2">
        <w:rPr>
          <w:rFonts w:ascii="Book Antiqua" w:hAnsi="Book Antiqua" w:eastAsiaTheme="minorEastAsia" w:cs="Arial"/>
          <w:b/>
        </w:rPr>
        <w:t xml:space="preserve"> </w:t>
      </w:r>
      <w:r w:rsidR="00FB7EE2">
        <w:rPr>
          <w:rFonts w:ascii="Book Antiqua" w:hAnsi="Book Antiqua" w:eastAsiaTheme="minorEastAsia" w:cs="Arial"/>
          <w:b/>
        </w:rPr>
        <w:t xml:space="preserve">– </w:t>
      </w:r>
      <w:r w:rsidR="007A12B3">
        <w:rPr>
          <w:rFonts w:ascii="Book Antiqua" w:hAnsi="Book Antiqua" w:eastAsiaTheme="minorEastAsia" w:cs="Arial"/>
          <w:b/>
        </w:rPr>
        <w:t xml:space="preserve"> Feb</w:t>
      </w:r>
      <w:r w:rsidR="007A12B3">
        <w:rPr>
          <w:rFonts w:ascii="Book Antiqua" w:hAnsi="Book Antiqua" w:eastAsiaTheme="minorEastAsia" w:cs="Arial"/>
          <w:b/>
        </w:rPr>
        <w:t xml:space="preserve"> </w:t>
      </w:r>
      <w:r w:rsidR="00FB7EE2">
        <w:rPr>
          <w:rFonts w:ascii="Book Antiqua" w:hAnsi="Book Antiqua" w:eastAsiaTheme="minorEastAsia" w:cs="Arial"/>
          <w:b/>
        </w:rPr>
        <w:t>201</w:t>
      </w:r>
      <w:r w:rsidR="007A12B3">
        <w:rPr>
          <w:rFonts w:ascii="Book Antiqua" w:hAnsi="Book Antiqua" w:eastAsiaTheme="minorEastAsia" w:cs="Arial"/>
          <w:b/>
        </w:rPr>
        <w:t>6</w:t>
      </w:r>
      <w:r w:rsidRPr="00046B95" w:rsidR="00046B95">
        <w:rPr>
          <w:rFonts w:ascii="Book Antiqua" w:hAnsi="Book Antiqua" w:eastAsiaTheme="minorEastAsia" w:cs="Arial"/>
          <w:b/>
        </w:rPr>
        <w:t>)</w:t>
      </w:r>
      <w:r w:rsidR="00046B95">
        <w:rPr>
          <w:rFonts w:ascii="Book Antiqua" w:hAnsi="Book Antiqua" w:eastAsiaTheme="minorEastAsia" w:cs="Arial"/>
        </w:rPr>
        <w:t xml:space="preserve"> </w:t>
      </w:r>
      <w:r w:rsidRPr="00ED5A37">
        <w:rPr>
          <w:rFonts w:ascii="Book Antiqua" w:hAnsi="Book Antiqua" w:eastAsiaTheme="minorEastAsia" w:cs="Arial"/>
          <w:b/>
        </w:rPr>
        <w:t xml:space="preserve">                         </w:t>
      </w:r>
      <w:r>
        <w:rPr>
          <w:rFonts w:ascii="Book Antiqua" w:hAnsi="Book Antiqua" w:eastAsiaTheme="minorEastAsia" w:cs="Arial"/>
          <w:b/>
        </w:rPr>
        <w:t xml:space="preserve">   </w:t>
      </w:r>
      <w:r w:rsidRPr="00ED5A37">
        <w:rPr>
          <w:rFonts w:ascii="Book Antiqua" w:hAnsi="Book Antiqua" w:eastAsiaTheme="minorEastAsia" w:cs="Arial"/>
          <w:b/>
        </w:rPr>
        <w:t xml:space="preserve">  </w:t>
      </w:r>
    </w:p>
    <w:p w:rsidR="00FC0059" w:rsidRPr="007775D5" w:rsidP="00FC0059" w14:paraId="1134CC8C" w14:textId="77777777">
      <w:pPr>
        <w:pStyle w:val="NoSpacing"/>
        <w:jc w:val="both"/>
        <w:rPr>
          <w:rFonts w:ascii="Book Antiqua" w:hAnsi="Book Antiqua" w:eastAsiaTheme="minorEastAsia" w:cs="Arial"/>
          <w:b/>
        </w:rPr>
      </w:pPr>
      <w:r>
        <w:rPr>
          <w:rFonts w:ascii="Book Antiqua" w:hAnsi="Book Antiqua" w:eastAsiaTheme="minorEastAsia" w:cs="Arial"/>
          <w:b/>
        </w:rPr>
        <w:t>Role:</w:t>
      </w:r>
      <w:r w:rsidR="0018046D">
        <w:rPr>
          <w:rFonts w:ascii="Book Antiqua" w:hAnsi="Book Antiqua" w:eastAsiaTheme="minorEastAsia" w:cs="Arial"/>
          <w:b/>
        </w:rPr>
        <w:t xml:space="preserve"> </w:t>
      </w:r>
      <w:r w:rsidRPr="007775D5" w:rsidR="00257369">
        <w:rPr>
          <w:rFonts w:ascii="Book Antiqua" w:hAnsi="Book Antiqua" w:eastAsiaTheme="minorEastAsia" w:cs="Arial"/>
          <w:b/>
        </w:rPr>
        <w:t xml:space="preserve">Salesforce.com </w:t>
      </w:r>
      <w:r w:rsidR="00F27934">
        <w:rPr>
          <w:rFonts w:ascii="Book Antiqua" w:hAnsi="Book Antiqua" w:eastAsiaTheme="minorEastAsia" w:cs="Arial"/>
          <w:b/>
        </w:rPr>
        <w:t>Admin</w:t>
      </w:r>
      <w:r w:rsidR="00873ED4">
        <w:rPr>
          <w:rFonts w:ascii="Book Antiqua" w:hAnsi="Book Antiqua" w:eastAsiaTheme="minorEastAsia" w:cs="Arial"/>
          <w:b/>
        </w:rPr>
        <w:t>istrator</w:t>
      </w:r>
      <w:r w:rsidR="007A12B3">
        <w:rPr>
          <w:rFonts w:ascii="Book Antiqua" w:hAnsi="Book Antiqua" w:eastAsiaTheme="minorEastAsia" w:cs="Arial"/>
          <w:b/>
        </w:rPr>
        <w:t>/Developer</w:t>
      </w:r>
    </w:p>
    <w:p w:rsidR="00FC0059" w:rsidRPr="007775D5" w:rsidP="00FC0059" w14:paraId="3197CBC3" w14:textId="2D23C491">
      <w:pPr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  <w:b/>
        </w:rPr>
        <w:t>Description</w:t>
      </w:r>
      <w:r w:rsidRPr="007775D5">
        <w:rPr>
          <w:rFonts w:ascii="Book Antiqua" w:hAnsi="Book Antiqua" w:cs="Arial"/>
        </w:rPr>
        <w:t xml:space="preserve">: </w:t>
      </w:r>
      <w:r w:rsidRPr="003B34F4" w:rsidR="003B34F4">
        <w:rPr>
          <w:rFonts w:ascii="Book Antiqua" w:hAnsi="Book Antiqua" w:cs="Arial"/>
          <w:b/>
        </w:rPr>
        <w:t>Openx</w:t>
      </w:r>
      <w:r w:rsidRPr="003B34F4" w:rsidR="003B34F4">
        <w:rPr>
          <w:rFonts w:ascii="Book Antiqua" w:hAnsi="Book Antiqua" w:cs="Arial"/>
          <w:b/>
        </w:rPr>
        <w:t xml:space="preserve"> </w:t>
      </w:r>
      <w:r w:rsidRPr="007775D5">
        <w:rPr>
          <w:rFonts w:ascii="Book Antiqua" w:hAnsi="Book Antiqua" w:cs="Arial"/>
        </w:rPr>
        <w:t>is a complete digital advertising solution that lets publishers sell, manage and deliver their advertising inventory across all digital formats and screens. It’s cloud-based, feature-rich, and – most importantly – it meets the three most important needs of publishers: Optimizing Monetization, Operating Efficiently, Delivering the Best Advertising Experience.</w:t>
      </w:r>
    </w:p>
    <w:p w:rsidR="00FC0059" w:rsidRPr="007775D5" w:rsidP="00FC0059" w14:paraId="2770B475" w14:textId="77777777">
      <w:pPr>
        <w:pStyle w:val="BodyText3"/>
        <w:spacing w:after="0"/>
        <w:jc w:val="both"/>
        <w:rPr>
          <w:rFonts w:ascii="Book Antiqua" w:hAnsi="Book Antiqua" w:eastAsiaTheme="minorEastAsia" w:cs="Arial"/>
          <w:sz w:val="22"/>
          <w:szCs w:val="22"/>
        </w:rPr>
      </w:pPr>
      <w:r w:rsidRPr="007775D5">
        <w:rPr>
          <w:rFonts w:ascii="Book Antiqua" w:hAnsi="Book Antiqua" w:eastAsiaTheme="minorEastAsia" w:cs="Arial"/>
          <w:b/>
          <w:sz w:val="22"/>
          <w:szCs w:val="22"/>
          <w:u w:val="single"/>
        </w:rPr>
        <w:t>Responsibilities</w:t>
      </w:r>
      <w:r w:rsidRPr="007775D5">
        <w:rPr>
          <w:rFonts w:ascii="Book Antiqua" w:hAnsi="Book Antiqua" w:eastAsiaTheme="minorEastAsia" w:cs="Arial"/>
          <w:sz w:val="22"/>
          <w:szCs w:val="22"/>
        </w:rPr>
        <w:t xml:space="preserve">:    </w:t>
      </w:r>
    </w:p>
    <w:p w:rsidR="00FC0059" w:rsidRPr="007775D5" w:rsidP="00ED5A37" w14:paraId="29C7C452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Involved in various activities of the project like Client meetings, information gathering, analyzing the information, documenting the functional and non-functional requirements</w:t>
      </w:r>
    </w:p>
    <w:p w:rsidR="00FC0059" w:rsidRPr="007775D5" w:rsidP="00ED5A37" w14:paraId="6FC35321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Implemented the requirements on Salesforce.com platform and Force.com IDE Plug-in using Eclipse.</w:t>
      </w:r>
    </w:p>
    <w:p w:rsidR="00FC0059" w:rsidRPr="007775D5" w:rsidP="00ED5A37" w14:paraId="335914EC" w14:textId="77777777">
      <w:pPr>
        <w:pStyle w:val="ListParagraph"/>
        <w:numPr>
          <w:ilvl w:val="0"/>
          <w:numId w:val="44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7775D5">
        <w:rPr>
          <w:rFonts w:ascii="Book Antiqua" w:hAnsi="Book Antiqua" w:cs="Arial"/>
        </w:rPr>
        <w:t xml:space="preserve">Developed SOQL Queries for Insert &amp; update the Fields of Custom Objects as well as </w:t>
      </w:r>
      <w:r w:rsidRPr="007775D5">
        <w:rPr>
          <w:rFonts w:ascii="Book Antiqua" w:hAnsi="Book Antiqua" w:cs="Arial"/>
        </w:rPr>
        <w:t>Sobject</w:t>
      </w:r>
      <w:r w:rsidRPr="007775D5">
        <w:rPr>
          <w:rFonts w:ascii="Book Antiqua" w:hAnsi="Book Antiqua" w:cs="Arial"/>
        </w:rPr>
        <w:t xml:space="preserve"> based on the requirements.</w:t>
      </w:r>
    </w:p>
    <w:p w:rsidR="00FC0059" w:rsidRPr="007775D5" w:rsidP="00ED5A37" w14:paraId="7B8465FE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various Custom Objects, Tabs, Components and Visual Force Pages.</w:t>
      </w:r>
    </w:p>
    <w:p w:rsidR="00FC0059" w:rsidRPr="007775D5" w:rsidP="00ED5A37" w14:paraId="2149AD52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and configured various Custom Reports and Report Folders for different user profiles based on the need in the organization.</w:t>
      </w:r>
    </w:p>
    <w:p w:rsidR="00FC0059" w:rsidRPr="007775D5" w:rsidP="00ED5A37" w14:paraId="228AF9EF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workflows wherever necessary.</w:t>
      </w:r>
    </w:p>
    <w:p w:rsidR="00FC0059" w:rsidRPr="007775D5" w:rsidP="00ED5A37" w14:paraId="48A302D1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Developed Apex Classes, Batch class and Apex Triggers for various functional needs in the application.</w:t>
      </w:r>
    </w:p>
    <w:p w:rsidR="00FC0059" w:rsidRPr="007775D5" w:rsidP="00ED5A37" w14:paraId="30AFE039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Maintained data cleanliness and accuracy by adding custom validation rules, custom formulas, reports and dashboards</w:t>
      </w:r>
    </w:p>
    <w:p w:rsidR="00FC0059" w:rsidRPr="007775D5" w:rsidP="00ED5A37" w14:paraId="6639AB71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Provided ongoing salesforce.com maintenance and administration services including periodic data cleansing, custom objects, workflow.</w:t>
      </w:r>
    </w:p>
    <w:p w:rsidR="00FC0059" w:rsidRPr="007775D5" w:rsidP="00ED5A37" w14:paraId="4D730BDB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 xml:space="preserve">Interacted with the Salesforce.com premium tech support team on a regular basis. </w:t>
      </w:r>
    </w:p>
    <w:p w:rsidR="00FC0059" w:rsidRPr="007775D5" w:rsidP="00ED5A37" w14:paraId="519AA96C" w14:textId="77777777">
      <w:pPr>
        <w:pStyle w:val="NoSpacing"/>
        <w:numPr>
          <w:ilvl w:val="0"/>
          <w:numId w:val="44"/>
        </w:numPr>
        <w:jc w:val="both"/>
        <w:rPr>
          <w:rFonts w:ascii="Book Antiqua" w:hAnsi="Book Antiqua" w:eastAsiaTheme="minorEastAsia" w:cs="Arial"/>
        </w:rPr>
      </w:pPr>
      <w:r w:rsidRPr="007775D5">
        <w:rPr>
          <w:rFonts w:ascii="Book Antiqua" w:hAnsi="Book Antiqua" w:eastAsiaTheme="minorEastAsia" w:cs="Arial"/>
        </w:rPr>
        <w:t>Implemented Digital signature for tracking the Agreement.</w:t>
      </w:r>
    </w:p>
    <w:p w:rsidR="0056309A" w:rsidRPr="007775D5" w:rsidP="00046B95" w14:paraId="35627E69" w14:textId="77777777">
      <w:pPr>
        <w:pStyle w:val="NoSpacing"/>
        <w:jc w:val="both"/>
        <w:rPr>
          <w:rFonts w:ascii="Book Antiqua" w:hAnsi="Book Antiqua" w:eastAsiaTheme="minorEastAsia" w:cs="Arial"/>
        </w:rPr>
      </w:pPr>
    </w:p>
    <w:p w:rsidR="00DC6DA8" w:rsidRPr="007775D5" w:rsidP="009A5B5A" w14:paraId="1E984462" w14:textId="77777777">
      <w:pPr>
        <w:pStyle w:val="NoSpacing"/>
        <w:ind w:left="720"/>
        <w:jc w:val="both"/>
        <w:rPr>
          <w:rFonts w:ascii="Book Antiqua" w:hAnsi="Book Antiqua" w:eastAsiaTheme="minorEastAsia" w:cs="Arial"/>
        </w:rPr>
      </w:pPr>
    </w:p>
    <w:p w:rsidR="005C44BB" w:rsidRPr="001F3AFD" w:rsidP="005C44BB" w14:paraId="52842CF5" w14:textId="77777777">
      <w:pPr>
        <w:pStyle w:val="Heading2"/>
        <w:rPr>
          <w:rFonts w:eastAsiaTheme="minorEastAsia" w:cs="Arial"/>
          <w:color w:val="548DD4" w:themeColor="text2" w:themeTint="99"/>
        </w:rPr>
      </w:pPr>
      <w:r w:rsidRPr="001F3AFD">
        <w:rPr>
          <w:rFonts w:eastAsiaTheme="minorEastAsia" w:cs="Arial"/>
          <w:color w:val="548DD4" w:themeColor="text2" w:themeTint="99"/>
        </w:rPr>
        <w:t>EDUCATIONAL QUALIFICATION</w:t>
      </w:r>
    </w:p>
    <w:p w:rsidR="00BF52C5" w:rsidP="005C44BB" w14:paraId="33BD862D" w14:textId="77777777">
      <w:pPr>
        <w:pStyle w:val="ListParagraph"/>
        <w:numPr>
          <w:ilvl w:val="0"/>
          <w:numId w:val="48"/>
        </w:numPr>
        <w:rPr>
          <w:rFonts w:ascii="Book Antiqua" w:hAnsi="Book Antiqua" w:cs="Arial"/>
        </w:rPr>
      </w:pPr>
      <w:r w:rsidRPr="00F12303">
        <w:rPr>
          <w:rFonts w:ascii="Book Antiqua" w:hAnsi="Book Antiqua" w:cs="Arial"/>
        </w:rPr>
        <w:t>Bachelor of Technology</w:t>
      </w:r>
    </w:p>
    <w:p w:rsidR="005C44BB" w:rsidRPr="00F12303" w:rsidP="005C44BB" w14:paraId="08D137A7" w14:textId="77777777">
      <w:pPr>
        <w:pStyle w:val="ListParagraph"/>
        <w:numPr>
          <w:ilvl w:val="0"/>
          <w:numId w:val="48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>Masters in CIM</w:t>
      </w:r>
      <w:r w:rsidRPr="00F12303">
        <w:rPr>
          <w:rFonts w:ascii="Book Antiqua" w:hAnsi="Book Antiqua" w:cs="Arial"/>
        </w:rPr>
        <w:t xml:space="preserve"> </w:t>
      </w:r>
    </w:p>
    <w:p w:rsidR="005C44BB" w:rsidRPr="007775D5" w:rsidP="00C24006" w14:paraId="5D50CA32" w14:textId="77777777">
      <w:pPr>
        <w:spacing w:after="0" w:line="240" w:lineRule="auto"/>
        <w:jc w:val="both"/>
        <w:rPr>
          <w:rFonts w:ascii="Book Antiqua" w:hAnsi="Book Antiqua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ED5A37">
      <w:headerReference w:type="even" r:id="rId9"/>
      <w:headerReference w:type="first" r:id="rId10"/>
      <w:pgSz w:w="12240" w:h="15840"/>
      <w:pgMar w:top="720" w:right="720" w:bottom="720" w:left="720" w:header="144" w:footer="6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00" w14:paraId="3FEF9E51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144985" o:spid="_x0000_s2049" type="#_x0000_t75" style="width:235.1pt;height:271.1pt;margin-top:0;margin-left:0;mso-position-horizontal:center;mso-position-horizontal-relative:margin;mso-position-vertical:center;mso-position-vertical-relative:margin;position:absolute;z-index:-251657216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00" w14:paraId="267EEDFF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144984" o:spid="_x0000_s2050" type="#_x0000_t75" style="width:235.1pt;height:271.1pt;margin-top:0;margin-left:0;mso-position-horizontal:center;mso-position-horizontal-relative:margin;mso-position-vertical:center;mso-position-vertical-relative:margin;position:absolute;z-index:-251658240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5F63B5"/>
    <w:multiLevelType w:val="hybridMultilevel"/>
    <w:tmpl w:val="ADDEC2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15C1C"/>
    <w:multiLevelType w:val="multilevel"/>
    <w:tmpl w:val="AA88C28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6">
    <w:nsid w:val="0A1758B3"/>
    <w:multiLevelType w:val="hybridMultilevel"/>
    <w:tmpl w:val="053AC8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148FE"/>
    <w:multiLevelType w:val="hybridMultilevel"/>
    <w:tmpl w:val="D71E5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70830"/>
    <w:multiLevelType w:val="multilevel"/>
    <w:tmpl w:val="6E86A62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0611A77"/>
    <w:multiLevelType w:val="hybridMultilevel"/>
    <w:tmpl w:val="5AC21F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E2E66"/>
    <w:multiLevelType w:val="hybridMultilevel"/>
    <w:tmpl w:val="7F601C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0359D"/>
    <w:multiLevelType w:val="hybridMultilevel"/>
    <w:tmpl w:val="0A96855E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F7C5E"/>
    <w:multiLevelType w:val="hybridMultilevel"/>
    <w:tmpl w:val="CDC454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A94E0F"/>
    <w:multiLevelType w:val="hybridMultilevel"/>
    <w:tmpl w:val="9A5404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B3D8F"/>
    <w:multiLevelType w:val="hybridMultilevel"/>
    <w:tmpl w:val="905455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4795A"/>
    <w:multiLevelType w:val="hybridMultilevel"/>
    <w:tmpl w:val="6882E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93E"/>
    <w:multiLevelType w:val="hybridMultilevel"/>
    <w:tmpl w:val="32229D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B773E"/>
    <w:multiLevelType w:val="hybridMultilevel"/>
    <w:tmpl w:val="A5346D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B0A31"/>
    <w:multiLevelType w:val="hybridMultilevel"/>
    <w:tmpl w:val="5C76B06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657528"/>
    <w:multiLevelType w:val="hybridMultilevel"/>
    <w:tmpl w:val="BE90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F340A"/>
    <w:multiLevelType w:val="hybridMultilevel"/>
    <w:tmpl w:val="AE301B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B4E13"/>
    <w:multiLevelType w:val="hybridMultilevel"/>
    <w:tmpl w:val="E74CE3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01607A0"/>
    <w:multiLevelType w:val="hybridMultilevel"/>
    <w:tmpl w:val="3F482C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E0586"/>
    <w:multiLevelType w:val="hybridMultilevel"/>
    <w:tmpl w:val="7310CA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306ED"/>
    <w:multiLevelType w:val="hybridMultilevel"/>
    <w:tmpl w:val="C8E239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8D6DD9"/>
    <w:multiLevelType w:val="hybridMultilevel"/>
    <w:tmpl w:val="C3088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D49D6"/>
    <w:multiLevelType w:val="hybridMultilevel"/>
    <w:tmpl w:val="81A651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B42B4"/>
    <w:multiLevelType w:val="hybridMultilevel"/>
    <w:tmpl w:val="5096E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57E6B"/>
    <w:multiLevelType w:val="hybridMultilevel"/>
    <w:tmpl w:val="5C2673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41F3"/>
    <w:multiLevelType w:val="hybridMultilevel"/>
    <w:tmpl w:val="92FEB9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05FD6"/>
    <w:multiLevelType w:val="hybridMultilevel"/>
    <w:tmpl w:val="B562F9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C7951"/>
    <w:multiLevelType w:val="hybridMultilevel"/>
    <w:tmpl w:val="51E63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75475F"/>
    <w:multiLevelType w:val="multilevel"/>
    <w:tmpl w:val="FBA8E144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893635"/>
    <w:multiLevelType w:val="hybridMultilevel"/>
    <w:tmpl w:val="BE8A2DD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914B8"/>
    <w:multiLevelType w:val="hybridMultilevel"/>
    <w:tmpl w:val="F27C2A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16861"/>
    <w:multiLevelType w:val="hybridMultilevel"/>
    <w:tmpl w:val="AE2448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77416"/>
    <w:multiLevelType w:val="hybridMultilevel"/>
    <w:tmpl w:val="889411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9EE5A03"/>
    <w:multiLevelType w:val="hybridMultilevel"/>
    <w:tmpl w:val="D542D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467724"/>
    <w:multiLevelType w:val="hybridMultilevel"/>
    <w:tmpl w:val="00C4C0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FD2CA9"/>
    <w:multiLevelType w:val="hybridMultilevel"/>
    <w:tmpl w:val="03E6F8F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235BF5"/>
    <w:multiLevelType w:val="hybridMultilevel"/>
    <w:tmpl w:val="16FE54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1722C"/>
    <w:multiLevelType w:val="hybridMultilevel"/>
    <w:tmpl w:val="B0DEC8B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D57B4"/>
    <w:multiLevelType w:val="hybridMultilevel"/>
    <w:tmpl w:val="B1CC5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D1C8F"/>
    <w:multiLevelType w:val="hybridMultilevel"/>
    <w:tmpl w:val="B4E8C41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B84690"/>
    <w:multiLevelType w:val="hybridMultilevel"/>
    <w:tmpl w:val="B05EB8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1505DA"/>
    <w:multiLevelType w:val="hybridMultilevel"/>
    <w:tmpl w:val="EEE440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62315"/>
    <w:multiLevelType w:val="hybridMultilevel"/>
    <w:tmpl w:val="315C06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F51AF"/>
    <w:multiLevelType w:val="hybridMultilevel"/>
    <w:tmpl w:val="B82882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2"/>
  </w:num>
  <w:num w:numId="4">
    <w:abstractNumId w:val="1"/>
  </w:num>
  <w:num w:numId="5">
    <w:abstractNumId w:val="12"/>
  </w:num>
  <w:num w:numId="6">
    <w:abstractNumId w:val="11"/>
  </w:num>
  <w:num w:numId="7">
    <w:abstractNumId w:val="36"/>
  </w:num>
  <w:num w:numId="8">
    <w:abstractNumId w:val="21"/>
  </w:num>
  <w:num w:numId="9">
    <w:abstractNumId w:val="4"/>
  </w:num>
  <w:num w:numId="10">
    <w:abstractNumId w:val="17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24"/>
  </w:num>
  <w:num w:numId="16">
    <w:abstractNumId w:val="2"/>
  </w:num>
  <w:num w:numId="17">
    <w:abstractNumId w:val="37"/>
  </w:num>
  <w:num w:numId="18">
    <w:abstractNumId w:val="28"/>
  </w:num>
  <w:num w:numId="19">
    <w:abstractNumId w:val="19"/>
  </w:num>
  <w:num w:numId="20">
    <w:abstractNumId w:val="46"/>
  </w:num>
  <w:num w:numId="21">
    <w:abstractNumId w:val="39"/>
  </w:num>
  <w:num w:numId="22">
    <w:abstractNumId w:val="43"/>
  </w:num>
  <w:num w:numId="23">
    <w:abstractNumId w:val="26"/>
  </w:num>
  <w:num w:numId="24">
    <w:abstractNumId w:val="22"/>
  </w:num>
  <w:num w:numId="25">
    <w:abstractNumId w:val="27"/>
  </w:num>
  <w:num w:numId="26">
    <w:abstractNumId w:val="40"/>
  </w:num>
  <w:num w:numId="27">
    <w:abstractNumId w:val="35"/>
  </w:num>
  <w:num w:numId="28">
    <w:abstractNumId w:val="29"/>
  </w:num>
  <w:num w:numId="29">
    <w:abstractNumId w:val="34"/>
  </w:num>
  <w:num w:numId="30">
    <w:abstractNumId w:val="23"/>
  </w:num>
  <w:num w:numId="31">
    <w:abstractNumId w:val="30"/>
  </w:num>
  <w:num w:numId="32">
    <w:abstractNumId w:val="8"/>
  </w:num>
  <w:num w:numId="33">
    <w:abstractNumId w:val="31"/>
  </w:num>
  <w:num w:numId="34">
    <w:abstractNumId w:val="20"/>
  </w:num>
  <w:num w:numId="35">
    <w:abstractNumId w:val="7"/>
  </w:num>
  <w:num w:numId="36">
    <w:abstractNumId w:val="15"/>
  </w:num>
  <w:num w:numId="37">
    <w:abstractNumId w:val="10"/>
  </w:num>
  <w:num w:numId="38">
    <w:abstractNumId w:val="45"/>
  </w:num>
  <w:num w:numId="39">
    <w:abstractNumId w:val="14"/>
  </w:num>
  <w:num w:numId="40">
    <w:abstractNumId w:val="13"/>
  </w:num>
  <w:num w:numId="41">
    <w:abstractNumId w:val="42"/>
  </w:num>
  <w:num w:numId="42">
    <w:abstractNumId w:val="38"/>
  </w:num>
  <w:num w:numId="43">
    <w:abstractNumId w:val="33"/>
  </w:num>
  <w:num w:numId="44">
    <w:abstractNumId w:val="41"/>
  </w:num>
  <w:num w:numId="45">
    <w:abstractNumId w:val="18"/>
  </w:num>
  <w:num w:numId="46">
    <w:abstractNumId w:val="44"/>
  </w:num>
  <w:num w:numId="47">
    <w:abstractNumId w:val="47"/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9"/>
    <w:rsid w:val="00000329"/>
    <w:rsid w:val="00010BE9"/>
    <w:rsid w:val="00012CA5"/>
    <w:rsid w:val="00015C28"/>
    <w:rsid w:val="0002071A"/>
    <w:rsid w:val="00022EC7"/>
    <w:rsid w:val="0003340C"/>
    <w:rsid w:val="00034F1D"/>
    <w:rsid w:val="00035200"/>
    <w:rsid w:val="00035935"/>
    <w:rsid w:val="000414BF"/>
    <w:rsid w:val="00045CA5"/>
    <w:rsid w:val="00046B95"/>
    <w:rsid w:val="0005199F"/>
    <w:rsid w:val="0006110E"/>
    <w:rsid w:val="0007288D"/>
    <w:rsid w:val="00095E7D"/>
    <w:rsid w:val="000A4CE9"/>
    <w:rsid w:val="000B5691"/>
    <w:rsid w:val="000B5790"/>
    <w:rsid w:val="000B6633"/>
    <w:rsid w:val="000D52D9"/>
    <w:rsid w:val="000E09BE"/>
    <w:rsid w:val="000F48C2"/>
    <w:rsid w:val="0010213F"/>
    <w:rsid w:val="0010255E"/>
    <w:rsid w:val="0010750C"/>
    <w:rsid w:val="001360FC"/>
    <w:rsid w:val="00140254"/>
    <w:rsid w:val="00140988"/>
    <w:rsid w:val="00140D55"/>
    <w:rsid w:val="00143D87"/>
    <w:rsid w:val="00150538"/>
    <w:rsid w:val="00155226"/>
    <w:rsid w:val="0015718C"/>
    <w:rsid w:val="001647D8"/>
    <w:rsid w:val="0017336E"/>
    <w:rsid w:val="0018046D"/>
    <w:rsid w:val="001856A3"/>
    <w:rsid w:val="001858BB"/>
    <w:rsid w:val="0019066B"/>
    <w:rsid w:val="0019165C"/>
    <w:rsid w:val="00194A23"/>
    <w:rsid w:val="001A3155"/>
    <w:rsid w:val="001B6441"/>
    <w:rsid w:val="001C4264"/>
    <w:rsid w:val="001C7C64"/>
    <w:rsid w:val="001D273C"/>
    <w:rsid w:val="001D399A"/>
    <w:rsid w:val="001D68A2"/>
    <w:rsid w:val="001D6ED8"/>
    <w:rsid w:val="001E03FC"/>
    <w:rsid w:val="001E19EA"/>
    <w:rsid w:val="001F3AFD"/>
    <w:rsid w:val="001F680D"/>
    <w:rsid w:val="002239CE"/>
    <w:rsid w:val="0023397C"/>
    <w:rsid w:val="002362C8"/>
    <w:rsid w:val="00251939"/>
    <w:rsid w:val="002520F5"/>
    <w:rsid w:val="0025241A"/>
    <w:rsid w:val="00257369"/>
    <w:rsid w:val="00261C56"/>
    <w:rsid w:val="0026792B"/>
    <w:rsid w:val="00270A63"/>
    <w:rsid w:val="00273696"/>
    <w:rsid w:val="002810F3"/>
    <w:rsid w:val="00282CE8"/>
    <w:rsid w:val="00283E67"/>
    <w:rsid w:val="002A347A"/>
    <w:rsid w:val="002A7154"/>
    <w:rsid w:val="002B0D0B"/>
    <w:rsid w:val="002B64B1"/>
    <w:rsid w:val="002B72D6"/>
    <w:rsid w:val="002B7399"/>
    <w:rsid w:val="002D412D"/>
    <w:rsid w:val="002E03CA"/>
    <w:rsid w:val="002E05B9"/>
    <w:rsid w:val="002E732F"/>
    <w:rsid w:val="002F075D"/>
    <w:rsid w:val="002F296A"/>
    <w:rsid w:val="002F6B59"/>
    <w:rsid w:val="00305995"/>
    <w:rsid w:val="003106CB"/>
    <w:rsid w:val="0031234F"/>
    <w:rsid w:val="003212B1"/>
    <w:rsid w:val="00326E4A"/>
    <w:rsid w:val="00326FE2"/>
    <w:rsid w:val="00333206"/>
    <w:rsid w:val="00336BDB"/>
    <w:rsid w:val="003378CD"/>
    <w:rsid w:val="0034073A"/>
    <w:rsid w:val="00344D4D"/>
    <w:rsid w:val="00345558"/>
    <w:rsid w:val="00347C34"/>
    <w:rsid w:val="00350538"/>
    <w:rsid w:val="00353D23"/>
    <w:rsid w:val="00362691"/>
    <w:rsid w:val="00375C74"/>
    <w:rsid w:val="003818BC"/>
    <w:rsid w:val="00381BFB"/>
    <w:rsid w:val="00382A9B"/>
    <w:rsid w:val="0038455F"/>
    <w:rsid w:val="00384806"/>
    <w:rsid w:val="003B129D"/>
    <w:rsid w:val="003B34F4"/>
    <w:rsid w:val="003C2AEB"/>
    <w:rsid w:val="003C786C"/>
    <w:rsid w:val="003D00C3"/>
    <w:rsid w:val="003D0943"/>
    <w:rsid w:val="003D6422"/>
    <w:rsid w:val="003E2687"/>
    <w:rsid w:val="003E74ED"/>
    <w:rsid w:val="003F00FC"/>
    <w:rsid w:val="003F4CA4"/>
    <w:rsid w:val="004021F2"/>
    <w:rsid w:val="004063B6"/>
    <w:rsid w:val="00406A1C"/>
    <w:rsid w:val="00410C21"/>
    <w:rsid w:val="00413845"/>
    <w:rsid w:val="00413E80"/>
    <w:rsid w:val="00415CEF"/>
    <w:rsid w:val="0041641B"/>
    <w:rsid w:val="0042021A"/>
    <w:rsid w:val="00423F47"/>
    <w:rsid w:val="004269A1"/>
    <w:rsid w:val="00434160"/>
    <w:rsid w:val="00447EB0"/>
    <w:rsid w:val="00450258"/>
    <w:rsid w:val="00462BD6"/>
    <w:rsid w:val="00473620"/>
    <w:rsid w:val="00475133"/>
    <w:rsid w:val="00475672"/>
    <w:rsid w:val="004777C1"/>
    <w:rsid w:val="0048300C"/>
    <w:rsid w:val="00490B95"/>
    <w:rsid w:val="004934A8"/>
    <w:rsid w:val="004A20F4"/>
    <w:rsid w:val="004A5650"/>
    <w:rsid w:val="004A70C5"/>
    <w:rsid w:val="004C157F"/>
    <w:rsid w:val="004C4090"/>
    <w:rsid w:val="004C7318"/>
    <w:rsid w:val="004E4281"/>
    <w:rsid w:val="004F1564"/>
    <w:rsid w:val="004F2A51"/>
    <w:rsid w:val="004F4A46"/>
    <w:rsid w:val="00500C29"/>
    <w:rsid w:val="00500FF9"/>
    <w:rsid w:val="00502E4F"/>
    <w:rsid w:val="00502F94"/>
    <w:rsid w:val="00503281"/>
    <w:rsid w:val="005131A7"/>
    <w:rsid w:val="0052481A"/>
    <w:rsid w:val="00532540"/>
    <w:rsid w:val="00534B40"/>
    <w:rsid w:val="005354AC"/>
    <w:rsid w:val="00540443"/>
    <w:rsid w:val="005411CD"/>
    <w:rsid w:val="0054718A"/>
    <w:rsid w:val="005477C1"/>
    <w:rsid w:val="00552A6B"/>
    <w:rsid w:val="005606F1"/>
    <w:rsid w:val="0056309A"/>
    <w:rsid w:val="005630E1"/>
    <w:rsid w:val="00565DDA"/>
    <w:rsid w:val="005723E4"/>
    <w:rsid w:val="0057341C"/>
    <w:rsid w:val="00575002"/>
    <w:rsid w:val="005832F5"/>
    <w:rsid w:val="00591DE7"/>
    <w:rsid w:val="00594B4A"/>
    <w:rsid w:val="005A0589"/>
    <w:rsid w:val="005A2019"/>
    <w:rsid w:val="005A22F7"/>
    <w:rsid w:val="005A33CA"/>
    <w:rsid w:val="005A614B"/>
    <w:rsid w:val="005A7B7F"/>
    <w:rsid w:val="005B1341"/>
    <w:rsid w:val="005B5326"/>
    <w:rsid w:val="005C1EE7"/>
    <w:rsid w:val="005C2A43"/>
    <w:rsid w:val="005C44BB"/>
    <w:rsid w:val="005C62DA"/>
    <w:rsid w:val="005C6398"/>
    <w:rsid w:val="005C7FC7"/>
    <w:rsid w:val="005D6FDA"/>
    <w:rsid w:val="005E5685"/>
    <w:rsid w:val="005F10EC"/>
    <w:rsid w:val="00600605"/>
    <w:rsid w:val="00616ECC"/>
    <w:rsid w:val="00632998"/>
    <w:rsid w:val="00636BB4"/>
    <w:rsid w:val="00641A31"/>
    <w:rsid w:val="0064722A"/>
    <w:rsid w:val="006556F8"/>
    <w:rsid w:val="0065682A"/>
    <w:rsid w:val="00666FAB"/>
    <w:rsid w:val="00673E1D"/>
    <w:rsid w:val="00674CF1"/>
    <w:rsid w:val="00676659"/>
    <w:rsid w:val="0067697A"/>
    <w:rsid w:val="00677C82"/>
    <w:rsid w:val="00677F30"/>
    <w:rsid w:val="00680295"/>
    <w:rsid w:val="00687541"/>
    <w:rsid w:val="00693CDD"/>
    <w:rsid w:val="00696943"/>
    <w:rsid w:val="00696C5D"/>
    <w:rsid w:val="006A09D0"/>
    <w:rsid w:val="006A6833"/>
    <w:rsid w:val="006B3844"/>
    <w:rsid w:val="006B68E1"/>
    <w:rsid w:val="006C393F"/>
    <w:rsid w:val="006C5EBA"/>
    <w:rsid w:val="006D0988"/>
    <w:rsid w:val="006D3A65"/>
    <w:rsid w:val="006D3D57"/>
    <w:rsid w:val="006D70D1"/>
    <w:rsid w:val="006E59D0"/>
    <w:rsid w:val="006F75D5"/>
    <w:rsid w:val="006F7B8E"/>
    <w:rsid w:val="00700C38"/>
    <w:rsid w:val="007025BD"/>
    <w:rsid w:val="007139CC"/>
    <w:rsid w:val="00723EB3"/>
    <w:rsid w:val="0072524E"/>
    <w:rsid w:val="00726822"/>
    <w:rsid w:val="00732915"/>
    <w:rsid w:val="00732BF1"/>
    <w:rsid w:val="00733E2B"/>
    <w:rsid w:val="00742777"/>
    <w:rsid w:val="00746D05"/>
    <w:rsid w:val="007479DF"/>
    <w:rsid w:val="00751293"/>
    <w:rsid w:val="00755F33"/>
    <w:rsid w:val="007628B5"/>
    <w:rsid w:val="00771CC6"/>
    <w:rsid w:val="00771FA4"/>
    <w:rsid w:val="007775D5"/>
    <w:rsid w:val="007805E8"/>
    <w:rsid w:val="00785602"/>
    <w:rsid w:val="00786098"/>
    <w:rsid w:val="00786120"/>
    <w:rsid w:val="007910DB"/>
    <w:rsid w:val="007A12B3"/>
    <w:rsid w:val="007C0637"/>
    <w:rsid w:val="007C1A30"/>
    <w:rsid w:val="007C6F30"/>
    <w:rsid w:val="007D082E"/>
    <w:rsid w:val="007D4E10"/>
    <w:rsid w:val="007E7B20"/>
    <w:rsid w:val="007F014A"/>
    <w:rsid w:val="007F33E1"/>
    <w:rsid w:val="007F3F39"/>
    <w:rsid w:val="007F4705"/>
    <w:rsid w:val="0080149C"/>
    <w:rsid w:val="008018B9"/>
    <w:rsid w:val="0081155B"/>
    <w:rsid w:val="0081771F"/>
    <w:rsid w:val="00833D03"/>
    <w:rsid w:val="00840275"/>
    <w:rsid w:val="00841484"/>
    <w:rsid w:val="00843D0E"/>
    <w:rsid w:val="00854044"/>
    <w:rsid w:val="00857D8F"/>
    <w:rsid w:val="00865550"/>
    <w:rsid w:val="008679DC"/>
    <w:rsid w:val="00871FA7"/>
    <w:rsid w:val="00872057"/>
    <w:rsid w:val="008732B9"/>
    <w:rsid w:val="00873ED4"/>
    <w:rsid w:val="00874FF2"/>
    <w:rsid w:val="00877013"/>
    <w:rsid w:val="00891E5C"/>
    <w:rsid w:val="00893733"/>
    <w:rsid w:val="00895BBD"/>
    <w:rsid w:val="00895E66"/>
    <w:rsid w:val="00896E8B"/>
    <w:rsid w:val="00897751"/>
    <w:rsid w:val="008B6484"/>
    <w:rsid w:val="008C14B1"/>
    <w:rsid w:val="008D3F03"/>
    <w:rsid w:val="008D4A57"/>
    <w:rsid w:val="008E131E"/>
    <w:rsid w:val="008E3FA4"/>
    <w:rsid w:val="008E5CC1"/>
    <w:rsid w:val="008E721F"/>
    <w:rsid w:val="008F57D2"/>
    <w:rsid w:val="00902A35"/>
    <w:rsid w:val="00907C8F"/>
    <w:rsid w:val="0091469A"/>
    <w:rsid w:val="00926394"/>
    <w:rsid w:val="009304DA"/>
    <w:rsid w:val="00936E5B"/>
    <w:rsid w:val="00941EFD"/>
    <w:rsid w:val="00943860"/>
    <w:rsid w:val="00950E3D"/>
    <w:rsid w:val="009561BB"/>
    <w:rsid w:val="00964DCF"/>
    <w:rsid w:val="00965441"/>
    <w:rsid w:val="0096557B"/>
    <w:rsid w:val="00966151"/>
    <w:rsid w:val="00987909"/>
    <w:rsid w:val="0099520C"/>
    <w:rsid w:val="00995404"/>
    <w:rsid w:val="0099616E"/>
    <w:rsid w:val="00997E78"/>
    <w:rsid w:val="009A3081"/>
    <w:rsid w:val="009A554F"/>
    <w:rsid w:val="009A5668"/>
    <w:rsid w:val="009A5B5A"/>
    <w:rsid w:val="009B3056"/>
    <w:rsid w:val="009B65A9"/>
    <w:rsid w:val="009B7494"/>
    <w:rsid w:val="009C3227"/>
    <w:rsid w:val="009C3CF5"/>
    <w:rsid w:val="009C5D90"/>
    <w:rsid w:val="009C7857"/>
    <w:rsid w:val="009D28C9"/>
    <w:rsid w:val="009D349B"/>
    <w:rsid w:val="009D6182"/>
    <w:rsid w:val="009E2B11"/>
    <w:rsid w:val="009F1785"/>
    <w:rsid w:val="009F5509"/>
    <w:rsid w:val="00A11B50"/>
    <w:rsid w:val="00A15BD3"/>
    <w:rsid w:val="00A17237"/>
    <w:rsid w:val="00A22E22"/>
    <w:rsid w:val="00A23ACA"/>
    <w:rsid w:val="00A25B24"/>
    <w:rsid w:val="00A51FDD"/>
    <w:rsid w:val="00A538A9"/>
    <w:rsid w:val="00A6291D"/>
    <w:rsid w:val="00A64B65"/>
    <w:rsid w:val="00A70F42"/>
    <w:rsid w:val="00A72CBE"/>
    <w:rsid w:val="00A806AE"/>
    <w:rsid w:val="00A84BBD"/>
    <w:rsid w:val="00A8756F"/>
    <w:rsid w:val="00A9220D"/>
    <w:rsid w:val="00A94ACD"/>
    <w:rsid w:val="00A95534"/>
    <w:rsid w:val="00AA30C6"/>
    <w:rsid w:val="00AA76AC"/>
    <w:rsid w:val="00AB7BA4"/>
    <w:rsid w:val="00AC697E"/>
    <w:rsid w:val="00AE1E21"/>
    <w:rsid w:val="00AF15B2"/>
    <w:rsid w:val="00AF23DF"/>
    <w:rsid w:val="00AF2AB9"/>
    <w:rsid w:val="00AF5A5C"/>
    <w:rsid w:val="00AF74CC"/>
    <w:rsid w:val="00B00825"/>
    <w:rsid w:val="00B2551F"/>
    <w:rsid w:val="00B25E49"/>
    <w:rsid w:val="00B26351"/>
    <w:rsid w:val="00B32AB9"/>
    <w:rsid w:val="00B35587"/>
    <w:rsid w:val="00B42EDD"/>
    <w:rsid w:val="00B46470"/>
    <w:rsid w:val="00B473D3"/>
    <w:rsid w:val="00B47B3E"/>
    <w:rsid w:val="00B5526C"/>
    <w:rsid w:val="00B6320C"/>
    <w:rsid w:val="00B720E7"/>
    <w:rsid w:val="00B74E62"/>
    <w:rsid w:val="00B77A2B"/>
    <w:rsid w:val="00B83C82"/>
    <w:rsid w:val="00B90325"/>
    <w:rsid w:val="00B95485"/>
    <w:rsid w:val="00B96323"/>
    <w:rsid w:val="00BB3BE9"/>
    <w:rsid w:val="00BB5333"/>
    <w:rsid w:val="00BB60D7"/>
    <w:rsid w:val="00BB7833"/>
    <w:rsid w:val="00BB79FF"/>
    <w:rsid w:val="00BC0439"/>
    <w:rsid w:val="00BC3556"/>
    <w:rsid w:val="00BC545F"/>
    <w:rsid w:val="00BD0566"/>
    <w:rsid w:val="00BD7638"/>
    <w:rsid w:val="00BE30A5"/>
    <w:rsid w:val="00BF0B4D"/>
    <w:rsid w:val="00BF52C5"/>
    <w:rsid w:val="00C044E8"/>
    <w:rsid w:val="00C0565D"/>
    <w:rsid w:val="00C073BE"/>
    <w:rsid w:val="00C1159F"/>
    <w:rsid w:val="00C120E5"/>
    <w:rsid w:val="00C13A21"/>
    <w:rsid w:val="00C146CD"/>
    <w:rsid w:val="00C153F3"/>
    <w:rsid w:val="00C24006"/>
    <w:rsid w:val="00C26C09"/>
    <w:rsid w:val="00C30468"/>
    <w:rsid w:val="00C30BA1"/>
    <w:rsid w:val="00C32CBA"/>
    <w:rsid w:val="00C43BD3"/>
    <w:rsid w:val="00C548D4"/>
    <w:rsid w:val="00C60946"/>
    <w:rsid w:val="00C64770"/>
    <w:rsid w:val="00C75ADC"/>
    <w:rsid w:val="00C91BAC"/>
    <w:rsid w:val="00C93F16"/>
    <w:rsid w:val="00CA194B"/>
    <w:rsid w:val="00CA4641"/>
    <w:rsid w:val="00CA63DF"/>
    <w:rsid w:val="00CB1CE2"/>
    <w:rsid w:val="00CC2453"/>
    <w:rsid w:val="00CC2AAD"/>
    <w:rsid w:val="00CC5CA9"/>
    <w:rsid w:val="00CD2C94"/>
    <w:rsid w:val="00CD485B"/>
    <w:rsid w:val="00CD5AD7"/>
    <w:rsid w:val="00CD728D"/>
    <w:rsid w:val="00CF5E8A"/>
    <w:rsid w:val="00CF6891"/>
    <w:rsid w:val="00D00ECF"/>
    <w:rsid w:val="00D01FA7"/>
    <w:rsid w:val="00D028BD"/>
    <w:rsid w:val="00D058C0"/>
    <w:rsid w:val="00D17469"/>
    <w:rsid w:val="00D32DD7"/>
    <w:rsid w:val="00D37346"/>
    <w:rsid w:val="00D37E24"/>
    <w:rsid w:val="00D41B31"/>
    <w:rsid w:val="00D4348B"/>
    <w:rsid w:val="00D4446F"/>
    <w:rsid w:val="00D444F9"/>
    <w:rsid w:val="00D449C4"/>
    <w:rsid w:val="00D453E4"/>
    <w:rsid w:val="00D54E64"/>
    <w:rsid w:val="00D553F3"/>
    <w:rsid w:val="00D637AF"/>
    <w:rsid w:val="00D65100"/>
    <w:rsid w:val="00D77FED"/>
    <w:rsid w:val="00D81AF2"/>
    <w:rsid w:val="00D95A44"/>
    <w:rsid w:val="00DB0CCC"/>
    <w:rsid w:val="00DC065A"/>
    <w:rsid w:val="00DC6DA8"/>
    <w:rsid w:val="00DD0F0F"/>
    <w:rsid w:val="00DD56CD"/>
    <w:rsid w:val="00DD59DF"/>
    <w:rsid w:val="00DE0010"/>
    <w:rsid w:val="00DE2C84"/>
    <w:rsid w:val="00DE37DB"/>
    <w:rsid w:val="00DE390D"/>
    <w:rsid w:val="00DF3158"/>
    <w:rsid w:val="00DF3744"/>
    <w:rsid w:val="00E055A2"/>
    <w:rsid w:val="00E077C4"/>
    <w:rsid w:val="00E11FB1"/>
    <w:rsid w:val="00E2010E"/>
    <w:rsid w:val="00E2256A"/>
    <w:rsid w:val="00E4368B"/>
    <w:rsid w:val="00E476C4"/>
    <w:rsid w:val="00E53244"/>
    <w:rsid w:val="00E55B3E"/>
    <w:rsid w:val="00E7285E"/>
    <w:rsid w:val="00E7627C"/>
    <w:rsid w:val="00E82B8B"/>
    <w:rsid w:val="00E83E4E"/>
    <w:rsid w:val="00E83EFC"/>
    <w:rsid w:val="00E84100"/>
    <w:rsid w:val="00E92279"/>
    <w:rsid w:val="00E92737"/>
    <w:rsid w:val="00E93BEB"/>
    <w:rsid w:val="00EA5B83"/>
    <w:rsid w:val="00EA614B"/>
    <w:rsid w:val="00EB5E5D"/>
    <w:rsid w:val="00EB61D1"/>
    <w:rsid w:val="00EC2120"/>
    <w:rsid w:val="00EC64C6"/>
    <w:rsid w:val="00ED5A37"/>
    <w:rsid w:val="00ED7EF4"/>
    <w:rsid w:val="00EE128F"/>
    <w:rsid w:val="00EE43CA"/>
    <w:rsid w:val="00EE761D"/>
    <w:rsid w:val="00EE7E3C"/>
    <w:rsid w:val="00EF383E"/>
    <w:rsid w:val="00EF3D8E"/>
    <w:rsid w:val="00EF4C7F"/>
    <w:rsid w:val="00EF6AED"/>
    <w:rsid w:val="00EF7A78"/>
    <w:rsid w:val="00F03DEF"/>
    <w:rsid w:val="00F10004"/>
    <w:rsid w:val="00F103ED"/>
    <w:rsid w:val="00F12303"/>
    <w:rsid w:val="00F12D07"/>
    <w:rsid w:val="00F220C3"/>
    <w:rsid w:val="00F235A6"/>
    <w:rsid w:val="00F27934"/>
    <w:rsid w:val="00F32519"/>
    <w:rsid w:val="00F33CE5"/>
    <w:rsid w:val="00F401C5"/>
    <w:rsid w:val="00F4045C"/>
    <w:rsid w:val="00F407AC"/>
    <w:rsid w:val="00F47000"/>
    <w:rsid w:val="00F56900"/>
    <w:rsid w:val="00F56C49"/>
    <w:rsid w:val="00F57774"/>
    <w:rsid w:val="00F57840"/>
    <w:rsid w:val="00F60089"/>
    <w:rsid w:val="00F62CC0"/>
    <w:rsid w:val="00F6371B"/>
    <w:rsid w:val="00F7533E"/>
    <w:rsid w:val="00F8454C"/>
    <w:rsid w:val="00F93044"/>
    <w:rsid w:val="00FA7A88"/>
    <w:rsid w:val="00FB38AE"/>
    <w:rsid w:val="00FB4110"/>
    <w:rsid w:val="00FB7EE2"/>
    <w:rsid w:val="00FC0059"/>
    <w:rsid w:val="00FD6221"/>
    <w:rsid w:val="00FD6A50"/>
    <w:rsid w:val="00FE0691"/>
    <w:rsid w:val="00FE3321"/>
    <w:rsid w:val="00FE3AE4"/>
    <w:rsid w:val="00FE74C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54496294-4FBA-440F-8213-E10C6F96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A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6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49"/>
  </w:style>
  <w:style w:type="paragraph" w:styleId="Footer">
    <w:name w:val="footer"/>
    <w:basedOn w:val="Normal"/>
    <w:link w:val="FooterChar"/>
    <w:uiPriority w:val="99"/>
    <w:unhideWhenUsed/>
    <w:rsid w:val="00F5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49"/>
  </w:style>
  <w:style w:type="paragraph" w:styleId="BalloonText">
    <w:name w:val="Balloon Text"/>
    <w:basedOn w:val="Normal"/>
    <w:link w:val="BalloonTextChar"/>
    <w:uiPriority w:val="99"/>
    <w:semiHidden/>
    <w:unhideWhenUsed/>
    <w:rsid w:val="00F5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6C4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56C49"/>
  </w:style>
  <w:style w:type="paragraph" w:styleId="ListParagraph">
    <w:name w:val="List Paragraph"/>
    <w:basedOn w:val="Normal"/>
    <w:link w:val="ListParagraphChar"/>
    <w:uiPriority w:val="34"/>
    <w:qFormat/>
    <w:rsid w:val="00A51F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969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96943"/>
    <w:rPr>
      <w:b/>
      <w:bCs/>
    </w:rPr>
  </w:style>
  <w:style w:type="paragraph" w:customStyle="1" w:styleId="Style1">
    <w:name w:val="Style1"/>
    <w:basedOn w:val="Normal"/>
    <w:link w:val="Style1Char"/>
    <w:qFormat/>
    <w:rsid w:val="00696943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696943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969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694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96943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94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69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rg">
    <w:name w:val="org"/>
    <w:basedOn w:val="DefaultParagraphFont"/>
    <w:rsid w:val="00696943"/>
  </w:style>
  <w:style w:type="character" w:customStyle="1" w:styleId="Heading2Char">
    <w:name w:val="Heading 2 Char"/>
    <w:basedOn w:val="DefaultParagraphFont"/>
    <w:link w:val="Heading2"/>
    <w:uiPriority w:val="9"/>
    <w:rsid w:val="00907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C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C8F"/>
    <w:rPr>
      <w:b/>
      <w:bCs/>
      <w:i/>
      <w:iCs/>
      <w:color w:val="4F81BD" w:themeColor="accent1"/>
    </w:rPr>
  </w:style>
  <w:style w:type="paragraph" w:customStyle="1" w:styleId="Style-1">
    <w:name w:val="Style-1"/>
    <w:rsid w:val="003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3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021F2"/>
  </w:style>
  <w:style w:type="paragraph" w:customStyle="1" w:styleId="Default">
    <w:name w:val="Default"/>
    <w:rsid w:val="00B90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rsid w:val="00B90325"/>
    <w:rPr>
      <w:rFonts w:ascii="Courier New" w:eastAsia="Courier New" w:hAnsi="Courier New" w:cs="Courier New"/>
      <w:sz w:val="20"/>
      <w:szCs w:val="20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4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0334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5D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D5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bhanusfdc3x@gmail.com" TargetMode="External" /><Relationship Id="rId6" Type="http://schemas.openxmlformats.org/officeDocument/2006/relationships/hyperlink" Target="http://whatis.techtarget.com/definition/lead-generation" TargetMode="External" /><Relationship Id="rId7" Type="http://schemas.openxmlformats.org/officeDocument/2006/relationships/hyperlink" Target="http://searchbusinessanalytics.techtarget.com/definition/business-analytics-BA" TargetMode="External" /><Relationship Id="rId8" Type="http://schemas.openxmlformats.org/officeDocument/2006/relationships/image" Target="https://rdxfootmark.naukri.com/v2/track/openCv?trackingInfo=77741e74c9a0d2c769af5b792f7234b0134f530e18705c4458440321091b5b58120c190a104351550e4356014b4450530401195c1333471b1b11154958540a5742011503504e1c180c571833471b1b06184459580a595601514841481f0f2b561358191b135517475c5f58564f170c130a40470b5e01001c155c160a19430e5d0a561c100812074744595d0151421758140415475f580d044a100d400616400a5e0b501c175d140315145c5c0950481109180310440b5c0b5019175a155115435d5b0950491609450243440b5d5d504f160a14501442595c0c024c0115034048154a571b554e1b0b1605144358581b1c6&amp;docType=docx" TargetMode="Externa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PRAKASH</dc:creator>
  <cp:lastModifiedBy>BHANU PRAKASH</cp:lastModifiedBy>
  <cp:revision>23</cp:revision>
  <dcterms:created xsi:type="dcterms:W3CDTF">2018-08-13T12:26:00Z</dcterms:created>
  <dcterms:modified xsi:type="dcterms:W3CDTF">2020-02-24T18:17:00Z</dcterms:modified>
</cp:coreProperties>
</file>