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C98" w:rsidRPr="006A3DB5" w:rsidRDefault="00F473DA">
      <w:pPr>
        <w:tabs>
          <w:tab w:val="left" w:pos="9420"/>
          <w:tab w:val="right" w:pos="9720"/>
        </w:tabs>
        <w:spacing w:after="0" w:line="240" w:lineRule="auto"/>
        <w:jc w:val="both"/>
        <w:rPr>
          <w:rFonts w:ascii="Times New Roman" w:eastAsia="Calibri" w:hAnsi="Times New Roman" w:cs="Times New Roman"/>
          <w:b/>
          <w:color w:val="000000"/>
        </w:rPr>
      </w:pPr>
      <w:r w:rsidRPr="006A3DB5">
        <w:rPr>
          <w:rFonts w:ascii="Times New Roman" w:eastAsia="Calibri" w:hAnsi="Times New Roman" w:cs="Times New Roman"/>
          <w:b/>
          <w:color w:val="000000"/>
        </w:rPr>
        <w:t xml:space="preserve">                                                        </w:t>
      </w:r>
    </w:p>
    <w:p w:rsidR="00CF7C98" w:rsidRPr="006A3DB5" w:rsidRDefault="00F473DA">
      <w:pPr>
        <w:tabs>
          <w:tab w:val="left" w:pos="9420"/>
          <w:tab w:val="right" w:pos="9720"/>
        </w:tabs>
        <w:spacing w:after="0" w:line="240" w:lineRule="auto"/>
        <w:jc w:val="both"/>
        <w:rPr>
          <w:rFonts w:ascii="Times New Roman" w:eastAsia="Calibri" w:hAnsi="Times New Roman" w:cs="Times New Roman"/>
          <w:b/>
          <w:color w:val="000000"/>
        </w:rPr>
      </w:pPr>
      <w:r w:rsidRPr="006A3DB5">
        <w:rPr>
          <w:rFonts w:ascii="Times New Roman" w:eastAsia="Calibri" w:hAnsi="Times New Roman" w:cs="Times New Roman"/>
          <w:b/>
          <w:color w:val="000000"/>
        </w:rPr>
        <w:t xml:space="preserve">Vidyanath Nalla                                                       </w:t>
      </w:r>
      <w:r w:rsidR="006A3DB5">
        <w:rPr>
          <w:rFonts w:ascii="Times New Roman" w:eastAsia="Calibri" w:hAnsi="Times New Roman" w:cs="Times New Roman"/>
          <w:b/>
          <w:color w:val="000000"/>
        </w:rPr>
        <w:t xml:space="preserve">                              </w:t>
      </w:r>
      <w:r w:rsidRPr="006A3DB5">
        <w:rPr>
          <w:rFonts w:ascii="Times New Roman" w:eastAsia="Calibri" w:hAnsi="Times New Roman" w:cs="Times New Roman"/>
          <w:b/>
          <w:color w:val="000000"/>
        </w:rPr>
        <w:t>vidyanathnalla3@gmail.com</w:t>
      </w:r>
    </w:p>
    <w:p w:rsidR="00CF7C98" w:rsidRPr="006A3DB5" w:rsidRDefault="001C59BB">
      <w:pPr>
        <w:tabs>
          <w:tab w:val="left" w:pos="9420"/>
          <w:tab w:val="right" w:pos="9720"/>
        </w:tabs>
        <w:spacing w:after="0" w:line="24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 Technical Lead Engineer                                                                                         </w:t>
      </w:r>
      <w:r w:rsidR="004713F0" w:rsidRPr="006A3DB5">
        <w:rPr>
          <w:rFonts w:ascii="Times New Roman" w:eastAsia="Calibri" w:hAnsi="Times New Roman" w:cs="Times New Roman"/>
          <w:color w:val="000000"/>
        </w:rPr>
        <w:t>+91-9110308026</w:t>
      </w:r>
    </w:p>
    <w:p w:rsidR="00CF7C98" w:rsidRPr="006A3DB5" w:rsidRDefault="00CF7C98">
      <w:pPr>
        <w:tabs>
          <w:tab w:val="left" w:pos="9420"/>
          <w:tab w:val="right" w:pos="9720"/>
        </w:tabs>
        <w:spacing w:after="0" w:line="240" w:lineRule="auto"/>
        <w:jc w:val="both"/>
        <w:rPr>
          <w:rFonts w:ascii="Times New Roman" w:eastAsia="Calibri" w:hAnsi="Times New Roman" w:cs="Times New Roman"/>
          <w:b/>
          <w:color w:val="000000"/>
        </w:rPr>
      </w:pPr>
    </w:p>
    <w:p w:rsidR="00CF7C98" w:rsidRPr="006A3DB5" w:rsidRDefault="00CF7C98">
      <w:pPr>
        <w:spacing w:after="0" w:line="240" w:lineRule="auto"/>
        <w:jc w:val="both"/>
        <w:rPr>
          <w:rFonts w:ascii="Times New Roman" w:eastAsia="Calibri" w:hAnsi="Times New Roman" w:cs="Times New Roman"/>
          <w:b/>
          <w:color w:val="000000"/>
        </w:rPr>
      </w:pPr>
    </w:p>
    <w:p w:rsidR="00CF7C98" w:rsidRPr="006A3DB5" w:rsidRDefault="00F473DA">
      <w:pPr>
        <w:spacing w:after="0" w:line="240" w:lineRule="auto"/>
        <w:jc w:val="both"/>
        <w:rPr>
          <w:rFonts w:ascii="Times New Roman" w:eastAsia="Calibri" w:hAnsi="Times New Roman" w:cs="Times New Roman"/>
          <w:b/>
          <w:color w:val="000000"/>
        </w:rPr>
      </w:pPr>
      <w:r w:rsidRPr="006A3DB5">
        <w:rPr>
          <w:rFonts w:ascii="Times New Roman" w:eastAsia="Calibri" w:hAnsi="Times New Roman" w:cs="Times New Roman"/>
          <w:b/>
          <w:color w:val="000000"/>
        </w:rPr>
        <w:t>Objective</w:t>
      </w:r>
    </w:p>
    <w:p w:rsidR="00CF7C98" w:rsidRPr="006A3DB5" w:rsidRDefault="00CF7C98">
      <w:pPr>
        <w:spacing w:after="0" w:line="240" w:lineRule="auto"/>
        <w:ind w:left="20" w:right="40"/>
        <w:jc w:val="both"/>
        <w:rPr>
          <w:rFonts w:ascii="Times New Roman" w:eastAsia="Calibri" w:hAnsi="Times New Roman" w:cs="Times New Roman"/>
          <w:b/>
          <w:color w:val="000000"/>
          <w:u w:val="single"/>
        </w:rPr>
      </w:pPr>
    </w:p>
    <w:p w:rsidR="00CF7C98" w:rsidRPr="006A3DB5" w:rsidRDefault="00F473DA">
      <w:pPr>
        <w:spacing w:after="0" w:line="240" w:lineRule="auto"/>
        <w:ind w:left="20" w:right="40"/>
        <w:jc w:val="both"/>
        <w:rPr>
          <w:rFonts w:ascii="Times New Roman" w:eastAsia="Calibri" w:hAnsi="Times New Roman" w:cs="Times New Roman"/>
          <w:color w:val="000000"/>
        </w:rPr>
      </w:pPr>
      <w:r w:rsidRPr="006A3DB5">
        <w:rPr>
          <w:rFonts w:ascii="Times New Roman" w:eastAsia="Calibri" w:hAnsi="Times New Roman" w:cs="Times New Roman"/>
          <w:color w:val="000000"/>
        </w:rPr>
        <w:t>Seek</w:t>
      </w:r>
      <w:r w:rsidR="00CF1693" w:rsidRPr="006A3DB5">
        <w:rPr>
          <w:rFonts w:ascii="Times New Roman" w:eastAsia="Calibri" w:hAnsi="Times New Roman" w:cs="Times New Roman"/>
          <w:color w:val="000000"/>
        </w:rPr>
        <w:t>ing</w:t>
      </w:r>
      <w:r w:rsidRPr="006A3DB5">
        <w:rPr>
          <w:rFonts w:ascii="Times New Roman" w:eastAsia="Calibri" w:hAnsi="Times New Roman" w:cs="Times New Roman"/>
          <w:color w:val="000000"/>
        </w:rPr>
        <w:t xml:space="preserve"> Engineer position that leverage my experience,</w:t>
      </w:r>
      <w:r w:rsidR="00247A0E">
        <w:rPr>
          <w:rFonts w:ascii="Times New Roman" w:eastAsia="Calibri" w:hAnsi="Times New Roman" w:cs="Times New Roman"/>
          <w:color w:val="000000"/>
        </w:rPr>
        <w:t xml:space="preserve"> strong educational background</w:t>
      </w:r>
      <w:r w:rsidR="00870C32">
        <w:rPr>
          <w:rFonts w:ascii="Times New Roman" w:eastAsia="Calibri" w:hAnsi="Times New Roman" w:cs="Times New Roman"/>
          <w:color w:val="000000"/>
        </w:rPr>
        <w:t>,</w:t>
      </w:r>
      <w:r w:rsidR="00870C32" w:rsidRPr="006A3DB5">
        <w:rPr>
          <w:rFonts w:ascii="Times New Roman" w:eastAsia="Calibri" w:hAnsi="Times New Roman" w:cs="Times New Roman"/>
          <w:color w:val="000000"/>
        </w:rPr>
        <w:t xml:space="preserve"> problem</w:t>
      </w:r>
      <w:r w:rsidRPr="006A3DB5">
        <w:rPr>
          <w:rFonts w:ascii="Times New Roman" w:eastAsia="Calibri" w:hAnsi="Times New Roman" w:cs="Times New Roman"/>
          <w:color w:val="000000"/>
        </w:rPr>
        <w:t xml:space="preserve"> solving skills and enabling me to make a significant contribution to the organization</w:t>
      </w:r>
    </w:p>
    <w:p w:rsidR="00CF7C98" w:rsidRPr="006A3DB5" w:rsidRDefault="00CF7C98">
      <w:pPr>
        <w:spacing w:after="0" w:line="240" w:lineRule="auto"/>
        <w:jc w:val="both"/>
        <w:rPr>
          <w:rFonts w:ascii="Times New Roman" w:eastAsia="Calibri" w:hAnsi="Times New Roman" w:cs="Times New Roman"/>
          <w:b/>
          <w:color w:val="000000"/>
          <w:u w:val="single"/>
        </w:rPr>
      </w:pPr>
    </w:p>
    <w:p w:rsidR="00CF7C98" w:rsidRPr="006A3DB5" w:rsidRDefault="00F473DA">
      <w:pPr>
        <w:spacing w:after="0" w:line="240" w:lineRule="auto"/>
        <w:jc w:val="both"/>
        <w:rPr>
          <w:rFonts w:ascii="Times New Roman" w:eastAsia="Calibri" w:hAnsi="Times New Roman" w:cs="Times New Roman"/>
          <w:b/>
          <w:color w:val="000000"/>
        </w:rPr>
      </w:pPr>
      <w:r w:rsidRPr="006A3DB5">
        <w:rPr>
          <w:rFonts w:ascii="Times New Roman" w:eastAsia="Calibri" w:hAnsi="Times New Roman" w:cs="Times New Roman"/>
          <w:b/>
          <w:color w:val="000000"/>
        </w:rPr>
        <w:t>Professional Summary</w:t>
      </w:r>
    </w:p>
    <w:p w:rsidR="00CF7C98" w:rsidRPr="006A3DB5" w:rsidRDefault="00CF7C98">
      <w:pPr>
        <w:spacing w:after="0" w:line="240" w:lineRule="auto"/>
        <w:jc w:val="both"/>
        <w:rPr>
          <w:rFonts w:ascii="Times New Roman" w:eastAsia="Calibri" w:hAnsi="Times New Roman" w:cs="Times New Roman"/>
          <w:color w:val="000000"/>
        </w:rPr>
      </w:pPr>
    </w:p>
    <w:p w:rsidR="00CF7C98" w:rsidRPr="00161633" w:rsidRDefault="00F473DA">
      <w:pPr>
        <w:numPr>
          <w:ilvl w:val="0"/>
          <w:numId w:val="1"/>
        </w:numPr>
        <w:spacing w:after="0" w:line="276" w:lineRule="auto"/>
        <w:ind w:left="720" w:hanging="360"/>
        <w:jc w:val="both"/>
        <w:rPr>
          <w:rFonts w:ascii="Times New Roman" w:eastAsia="Calibri" w:hAnsi="Times New Roman" w:cs="Times New Roman"/>
          <w:b/>
          <w:color w:val="000000"/>
        </w:rPr>
      </w:pPr>
      <w:r w:rsidRPr="006A3DB5">
        <w:rPr>
          <w:rFonts w:ascii="Times New Roman" w:eastAsia="Calibri" w:hAnsi="Times New Roman" w:cs="Times New Roman"/>
          <w:color w:val="000000"/>
        </w:rPr>
        <w:t xml:space="preserve">Did PG Diploma in Embedded Systems from </w:t>
      </w:r>
      <w:r w:rsidRPr="00161633">
        <w:rPr>
          <w:rFonts w:ascii="Times New Roman" w:eastAsia="Calibri" w:hAnsi="Times New Roman" w:cs="Times New Roman"/>
          <w:b/>
          <w:color w:val="000000"/>
        </w:rPr>
        <w:t>CDAC-Hyderabad</w:t>
      </w:r>
    </w:p>
    <w:p w:rsidR="00BD7EB6" w:rsidRPr="006A3DB5" w:rsidRDefault="00115649">
      <w:pPr>
        <w:numPr>
          <w:ilvl w:val="0"/>
          <w:numId w:val="1"/>
        </w:numPr>
        <w:spacing w:after="0" w:line="276" w:lineRule="auto"/>
        <w:ind w:left="720" w:hanging="360"/>
        <w:jc w:val="both"/>
        <w:rPr>
          <w:rFonts w:ascii="Times New Roman" w:eastAsia="Calibri" w:hAnsi="Times New Roman" w:cs="Times New Roman"/>
          <w:color w:val="000000"/>
        </w:rPr>
      </w:pPr>
      <w:r>
        <w:rPr>
          <w:rFonts w:ascii="Times New Roman" w:eastAsia="Calibri" w:hAnsi="Times New Roman" w:cs="Times New Roman"/>
          <w:b/>
          <w:color w:val="000000"/>
        </w:rPr>
        <w:t>Seven Years o</w:t>
      </w:r>
      <w:r w:rsidR="00BD7EB6">
        <w:rPr>
          <w:rFonts w:ascii="Times New Roman" w:eastAsia="Calibri" w:hAnsi="Times New Roman" w:cs="Times New Roman"/>
          <w:color w:val="000000"/>
        </w:rPr>
        <w:t>f software industry experience</w:t>
      </w:r>
    </w:p>
    <w:p w:rsidR="00CF7C98" w:rsidRPr="006A3DB5" w:rsidRDefault="00F473DA">
      <w:pPr>
        <w:numPr>
          <w:ilvl w:val="0"/>
          <w:numId w:val="1"/>
        </w:numPr>
        <w:spacing w:after="0" w:line="276" w:lineRule="auto"/>
        <w:ind w:left="720" w:hanging="360"/>
        <w:jc w:val="both"/>
        <w:rPr>
          <w:rFonts w:ascii="Times New Roman" w:eastAsia="Calibri" w:hAnsi="Times New Roman" w:cs="Times New Roman"/>
          <w:color w:val="000000"/>
        </w:rPr>
      </w:pPr>
      <w:r w:rsidRPr="006A3DB5">
        <w:rPr>
          <w:rFonts w:ascii="Times New Roman" w:eastAsia="Calibri" w:hAnsi="Times New Roman" w:cs="Times New Roman"/>
          <w:color w:val="000000"/>
        </w:rPr>
        <w:t xml:space="preserve">Hands on Version Control tools like </w:t>
      </w:r>
      <w:r w:rsidRPr="002330C2">
        <w:rPr>
          <w:rFonts w:ascii="Times New Roman" w:eastAsia="Calibri" w:hAnsi="Times New Roman" w:cs="Times New Roman"/>
          <w:b/>
          <w:color w:val="000000"/>
        </w:rPr>
        <w:t xml:space="preserve">SVN, JIRA, GIT, Jenkins, Code-Collaborator, Cucumber Tool, </w:t>
      </w:r>
      <w:r w:rsidR="00CD5A00">
        <w:rPr>
          <w:rFonts w:ascii="Times New Roman" w:eastAsia="Calibri" w:hAnsi="Times New Roman" w:cs="Times New Roman"/>
          <w:b/>
          <w:color w:val="000000"/>
        </w:rPr>
        <w:t>Helix,</w:t>
      </w:r>
      <w:r w:rsidRPr="002330C2">
        <w:rPr>
          <w:rFonts w:ascii="Times New Roman" w:eastAsia="Calibri" w:hAnsi="Times New Roman" w:cs="Times New Roman"/>
          <w:b/>
          <w:color w:val="000000"/>
        </w:rPr>
        <w:t>intent+, WISCE, RT-RK Executor,HP-ALM,Download utility, NMS and Test complete tool</w:t>
      </w:r>
      <w:r w:rsidR="007C360C" w:rsidRPr="002330C2">
        <w:rPr>
          <w:rFonts w:ascii="Times New Roman" w:eastAsia="Calibri" w:hAnsi="Times New Roman" w:cs="Times New Roman"/>
          <w:b/>
          <w:color w:val="000000"/>
        </w:rPr>
        <w:t>.</w:t>
      </w:r>
    </w:p>
    <w:p w:rsidR="00CF7C98" w:rsidRPr="006A3DB5" w:rsidRDefault="00F473DA">
      <w:pPr>
        <w:numPr>
          <w:ilvl w:val="0"/>
          <w:numId w:val="1"/>
        </w:numPr>
        <w:spacing w:after="0" w:line="276" w:lineRule="auto"/>
        <w:ind w:left="720" w:hanging="360"/>
        <w:jc w:val="both"/>
        <w:rPr>
          <w:rFonts w:ascii="Times New Roman" w:eastAsia="Calibri" w:hAnsi="Times New Roman" w:cs="Times New Roman"/>
          <w:color w:val="000000"/>
        </w:rPr>
      </w:pPr>
      <w:r w:rsidRPr="006A3DB5">
        <w:rPr>
          <w:rFonts w:ascii="Times New Roman" w:eastAsia="Calibri" w:hAnsi="Times New Roman" w:cs="Times New Roman"/>
          <w:color w:val="000000"/>
        </w:rPr>
        <w:t>Willing to learn new things, adaptable and have good troubleshooting abilities</w:t>
      </w:r>
    </w:p>
    <w:p w:rsidR="00CF7C98" w:rsidRPr="006A3DB5" w:rsidRDefault="00F473DA">
      <w:pPr>
        <w:numPr>
          <w:ilvl w:val="0"/>
          <w:numId w:val="1"/>
        </w:numPr>
        <w:spacing w:after="0" w:line="276" w:lineRule="auto"/>
        <w:ind w:left="720" w:hanging="360"/>
        <w:jc w:val="both"/>
        <w:rPr>
          <w:rFonts w:ascii="Times New Roman" w:eastAsia="Calibri" w:hAnsi="Times New Roman" w:cs="Times New Roman"/>
          <w:color w:val="000000"/>
        </w:rPr>
      </w:pPr>
      <w:r w:rsidRPr="006A3DB5">
        <w:rPr>
          <w:rFonts w:ascii="Times New Roman" w:eastAsia="Calibri" w:hAnsi="Times New Roman" w:cs="Times New Roman"/>
          <w:color w:val="000000"/>
        </w:rPr>
        <w:t>Good knowledge in Software Development Life Cycle, Software Test Li</w:t>
      </w:r>
      <w:r w:rsidR="00CF1693" w:rsidRPr="006A3DB5">
        <w:rPr>
          <w:rFonts w:ascii="Times New Roman" w:eastAsia="Calibri" w:hAnsi="Times New Roman" w:cs="Times New Roman"/>
          <w:color w:val="000000"/>
        </w:rPr>
        <w:t xml:space="preserve">fe </w:t>
      </w:r>
      <w:r w:rsidR="00786B3C" w:rsidRPr="006A3DB5">
        <w:rPr>
          <w:rFonts w:ascii="Times New Roman" w:eastAsia="Calibri" w:hAnsi="Times New Roman" w:cs="Times New Roman"/>
          <w:color w:val="000000"/>
        </w:rPr>
        <w:t>Cycle.</w:t>
      </w:r>
    </w:p>
    <w:p w:rsidR="00CF7C98" w:rsidRPr="006A3DB5" w:rsidRDefault="00F473DA">
      <w:pPr>
        <w:numPr>
          <w:ilvl w:val="0"/>
          <w:numId w:val="1"/>
        </w:numPr>
        <w:spacing w:after="0" w:line="276" w:lineRule="auto"/>
        <w:ind w:left="720" w:hanging="360"/>
        <w:jc w:val="both"/>
        <w:rPr>
          <w:rFonts w:ascii="Times New Roman" w:eastAsia="Calibri" w:hAnsi="Times New Roman" w:cs="Times New Roman"/>
          <w:color w:val="000000"/>
        </w:rPr>
      </w:pPr>
      <w:r w:rsidRPr="006A3DB5">
        <w:rPr>
          <w:rFonts w:ascii="Times New Roman" w:eastAsia="Calibri" w:hAnsi="Times New Roman" w:cs="Times New Roman"/>
          <w:color w:val="00000A"/>
        </w:rPr>
        <w:t xml:space="preserve">Experienced with  utilities like </w:t>
      </w:r>
      <w:r w:rsidRPr="002330C2">
        <w:rPr>
          <w:rFonts w:ascii="Times New Roman" w:eastAsia="Calibri" w:hAnsi="Times New Roman" w:cs="Times New Roman"/>
          <w:b/>
          <w:color w:val="00000A"/>
        </w:rPr>
        <w:t>Audacity, Gold wave,</w:t>
      </w:r>
      <w:r w:rsidR="0066549E" w:rsidRPr="002330C2">
        <w:rPr>
          <w:rFonts w:ascii="Times New Roman" w:eastAsia="Calibri" w:hAnsi="Times New Roman" w:cs="Times New Roman"/>
          <w:b/>
          <w:color w:val="00000A"/>
        </w:rPr>
        <w:t xml:space="preserve"> </w:t>
      </w:r>
      <w:r w:rsidRPr="002330C2">
        <w:rPr>
          <w:rFonts w:ascii="Times New Roman" w:eastAsia="Calibri" w:hAnsi="Times New Roman" w:cs="Times New Roman"/>
          <w:b/>
          <w:color w:val="00000A"/>
        </w:rPr>
        <w:t>Terate</w:t>
      </w:r>
      <w:r w:rsidR="002330C2" w:rsidRPr="002330C2">
        <w:rPr>
          <w:rFonts w:ascii="Times New Roman" w:eastAsia="Calibri" w:hAnsi="Times New Roman" w:cs="Times New Roman"/>
          <w:b/>
          <w:color w:val="00000A"/>
        </w:rPr>
        <w:t>r</w:t>
      </w:r>
      <w:r w:rsidRPr="002330C2">
        <w:rPr>
          <w:rFonts w:ascii="Times New Roman" w:eastAsia="Calibri" w:hAnsi="Times New Roman" w:cs="Times New Roman"/>
          <w:b/>
          <w:color w:val="00000A"/>
        </w:rPr>
        <w:t>m</w:t>
      </w:r>
    </w:p>
    <w:p w:rsidR="00CF7C98" w:rsidRPr="001363BA" w:rsidRDefault="00C401DE">
      <w:pPr>
        <w:numPr>
          <w:ilvl w:val="0"/>
          <w:numId w:val="1"/>
        </w:numPr>
        <w:spacing w:after="0" w:line="276" w:lineRule="auto"/>
        <w:ind w:left="720" w:hanging="360"/>
        <w:jc w:val="both"/>
        <w:rPr>
          <w:rFonts w:ascii="Times New Roman" w:eastAsia="Calibri" w:hAnsi="Times New Roman" w:cs="Times New Roman"/>
          <w:color w:val="000000"/>
        </w:rPr>
      </w:pPr>
      <w:r>
        <w:rPr>
          <w:rFonts w:ascii="Times New Roman" w:eastAsia="Calibri" w:hAnsi="Times New Roman" w:cs="Times New Roman"/>
          <w:color w:val="00000A"/>
        </w:rPr>
        <w:t xml:space="preserve">Proficient in </w:t>
      </w:r>
      <w:r w:rsidR="00F473DA" w:rsidRPr="006A3DB5">
        <w:rPr>
          <w:rFonts w:ascii="Times New Roman" w:eastAsia="Calibri" w:hAnsi="Times New Roman" w:cs="Times New Roman"/>
          <w:color w:val="00000A"/>
        </w:rPr>
        <w:t xml:space="preserve">Gherkin </w:t>
      </w:r>
      <w:r w:rsidR="001363BA" w:rsidRPr="006A3DB5">
        <w:rPr>
          <w:rFonts w:ascii="Times New Roman" w:eastAsia="Calibri" w:hAnsi="Times New Roman" w:cs="Times New Roman"/>
          <w:color w:val="00000A"/>
        </w:rPr>
        <w:t>Langu</w:t>
      </w:r>
      <w:r w:rsidR="001363BA">
        <w:rPr>
          <w:rFonts w:ascii="Times New Roman" w:eastAsia="Calibri" w:hAnsi="Times New Roman" w:cs="Times New Roman"/>
          <w:color w:val="00000A"/>
        </w:rPr>
        <w:t>age, Python.</w:t>
      </w:r>
    </w:p>
    <w:p w:rsidR="001363BA" w:rsidRPr="002330C2" w:rsidRDefault="001363BA">
      <w:pPr>
        <w:numPr>
          <w:ilvl w:val="0"/>
          <w:numId w:val="1"/>
        </w:numPr>
        <w:spacing w:after="0" w:line="276" w:lineRule="auto"/>
        <w:ind w:left="720" w:hanging="360"/>
        <w:jc w:val="both"/>
        <w:rPr>
          <w:rFonts w:ascii="Times New Roman" w:eastAsia="Calibri" w:hAnsi="Times New Roman" w:cs="Times New Roman"/>
          <w:color w:val="000000"/>
        </w:rPr>
      </w:pPr>
      <w:r>
        <w:rPr>
          <w:rFonts w:ascii="Times New Roman" w:eastAsia="Calibri" w:hAnsi="Times New Roman" w:cs="Times New Roman"/>
          <w:color w:val="00000A"/>
        </w:rPr>
        <w:t xml:space="preserve">Good at </w:t>
      </w:r>
      <w:r w:rsidRPr="001363BA">
        <w:rPr>
          <w:rFonts w:ascii="Times New Roman" w:eastAsia="Calibri" w:hAnsi="Times New Roman" w:cs="Times New Roman"/>
          <w:b/>
          <w:color w:val="00000A"/>
        </w:rPr>
        <w:t>OOPs</w:t>
      </w:r>
      <w:r w:rsidR="00B55B6E">
        <w:rPr>
          <w:rFonts w:ascii="Times New Roman" w:eastAsia="Calibri" w:hAnsi="Times New Roman" w:cs="Times New Roman"/>
          <w:b/>
          <w:color w:val="00000A"/>
        </w:rPr>
        <w:t xml:space="preserve"> concepts, </w:t>
      </w:r>
      <w:r w:rsidRPr="001363BA">
        <w:rPr>
          <w:rFonts w:ascii="Times New Roman" w:eastAsia="Calibri" w:hAnsi="Times New Roman" w:cs="Times New Roman"/>
          <w:b/>
          <w:color w:val="00000A"/>
        </w:rPr>
        <w:t>modules</w:t>
      </w:r>
      <w:r w:rsidR="00BD7EB6">
        <w:rPr>
          <w:rFonts w:ascii="Times New Roman" w:eastAsia="Calibri" w:hAnsi="Times New Roman" w:cs="Times New Roman"/>
          <w:b/>
          <w:color w:val="00000A"/>
        </w:rPr>
        <w:t xml:space="preserve"> </w:t>
      </w:r>
      <w:r w:rsidR="00BD7EB6" w:rsidRPr="00BD7EB6">
        <w:rPr>
          <w:rFonts w:ascii="Times New Roman" w:eastAsia="Calibri" w:hAnsi="Times New Roman" w:cs="Times New Roman"/>
          <w:color w:val="00000A"/>
        </w:rPr>
        <w:t>in Python</w:t>
      </w:r>
    </w:p>
    <w:p w:rsidR="002330C2" w:rsidRPr="002330C2" w:rsidRDefault="002330C2" w:rsidP="002330C2">
      <w:pPr>
        <w:numPr>
          <w:ilvl w:val="0"/>
          <w:numId w:val="1"/>
        </w:numPr>
        <w:tabs>
          <w:tab w:val="left" w:pos="0"/>
        </w:tabs>
        <w:spacing w:after="0" w:line="240" w:lineRule="auto"/>
        <w:ind w:left="720" w:hanging="360"/>
        <w:jc w:val="both"/>
        <w:rPr>
          <w:rFonts w:ascii="Times New Roman" w:eastAsia="Calibri" w:hAnsi="Times New Roman" w:cs="Times New Roman"/>
          <w:color w:val="000000"/>
        </w:rPr>
      </w:pPr>
      <w:r w:rsidRPr="002330C2">
        <w:rPr>
          <w:rFonts w:ascii="Times New Roman" w:eastAsia="Calibri" w:hAnsi="Times New Roman" w:cs="Times New Roman"/>
          <w:color w:val="000000"/>
        </w:rPr>
        <w:t xml:space="preserve">In-depth Understanding about Python Data Types like </w:t>
      </w:r>
      <w:r w:rsidRPr="002330C2">
        <w:rPr>
          <w:rFonts w:ascii="Times New Roman" w:eastAsia="Calibri" w:hAnsi="Times New Roman" w:cs="Times New Roman"/>
          <w:b/>
          <w:color w:val="000000"/>
        </w:rPr>
        <w:t>String, Tuple, List, Dictionary,</w:t>
      </w:r>
      <w:r>
        <w:rPr>
          <w:rFonts w:ascii="Times New Roman" w:eastAsia="Calibri" w:hAnsi="Times New Roman" w:cs="Times New Roman"/>
          <w:b/>
          <w:color w:val="000000"/>
        </w:rPr>
        <w:t xml:space="preserve"> </w:t>
      </w:r>
      <w:r w:rsidRPr="002330C2">
        <w:rPr>
          <w:rFonts w:ascii="Times New Roman" w:eastAsia="Calibri" w:hAnsi="Times New Roman" w:cs="Times New Roman"/>
          <w:b/>
          <w:color w:val="000000"/>
        </w:rPr>
        <w:t>Numbers</w:t>
      </w:r>
      <w:r w:rsidRPr="002330C2">
        <w:rPr>
          <w:rFonts w:ascii="Times New Roman" w:eastAsia="Calibri" w:hAnsi="Times New Roman" w:cs="Times New Roman"/>
          <w:color w:val="000000"/>
        </w:rPr>
        <w:t xml:space="preserve"> </w:t>
      </w:r>
      <w:r w:rsidRPr="002330C2">
        <w:rPr>
          <w:rFonts w:ascii="Times New Roman" w:eastAsia="Calibri" w:hAnsi="Times New Roman" w:cs="Times New Roman"/>
          <w:b/>
          <w:color w:val="000000"/>
        </w:rPr>
        <w:t>,Sets</w:t>
      </w:r>
      <w:r>
        <w:rPr>
          <w:rFonts w:ascii="Times New Roman" w:eastAsia="Calibri" w:hAnsi="Times New Roman" w:cs="Times New Roman"/>
          <w:color w:val="000000"/>
        </w:rPr>
        <w:t xml:space="preserve"> </w:t>
      </w:r>
      <w:r w:rsidRPr="002330C2">
        <w:rPr>
          <w:rFonts w:ascii="Times New Roman" w:eastAsia="Calibri" w:hAnsi="Times New Roman" w:cs="Times New Roman"/>
          <w:color w:val="000000"/>
        </w:rPr>
        <w:t>etc.</w:t>
      </w:r>
    </w:p>
    <w:p w:rsidR="00CF7C98" w:rsidRPr="006A3DB5" w:rsidRDefault="00F473DA">
      <w:pPr>
        <w:numPr>
          <w:ilvl w:val="0"/>
          <w:numId w:val="1"/>
        </w:numPr>
        <w:tabs>
          <w:tab w:val="left" w:pos="0"/>
        </w:tabs>
        <w:spacing w:after="0" w:line="240" w:lineRule="auto"/>
        <w:ind w:left="720" w:hanging="360"/>
        <w:jc w:val="both"/>
        <w:rPr>
          <w:rFonts w:ascii="Times New Roman" w:eastAsia="Calibri" w:hAnsi="Times New Roman" w:cs="Times New Roman"/>
          <w:color w:val="000000"/>
        </w:rPr>
      </w:pPr>
      <w:r w:rsidRPr="006A3DB5">
        <w:rPr>
          <w:rFonts w:ascii="Times New Roman" w:eastAsia="Calibri" w:hAnsi="Times New Roman" w:cs="Times New Roman"/>
          <w:color w:val="000000"/>
        </w:rPr>
        <w:t>Providing support for product improvement</w:t>
      </w:r>
      <w:r w:rsidR="00FA3E2F">
        <w:rPr>
          <w:rFonts w:ascii="Times New Roman" w:eastAsia="Calibri" w:hAnsi="Times New Roman" w:cs="Times New Roman"/>
          <w:color w:val="000000"/>
        </w:rPr>
        <w:t>.</w:t>
      </w:r>
    </w:p>
    <w:p w:rsidR="00FF5EFE" w:rsidRDefault="00FF5EFE">
      <w:pPr>
        <w:numPr>
          <w:ilvl w:val="0"/>
          <w:numId w:val="1"/>
        </w:numPr>
        <w:tabs>
          <w:tab w:val="left" w:pos="0"/>
        </w:tabs>
        <w:spacing w:after="0" w:line="240" w:lineRule="auto"/>
        <w:ind w:left="720" w:hanging="360"/>
        <w:jc w:val="both"/>
        <w:rPr>
          <w:rFonts w:ascii="Times New Roman" w:eastAsia="Calibri" w:hAnsi="Times New Roman" w:cs="Times New Roman"/>
          <w:b/>
          <w:color w:val="000000"/>
        </w:rPr>
      </w:pPr>
      <w:r w:rsidRPr="006A3DB5">
        <w:rPr>
          <w:rFonts w:ascii="Times New Roman" w:eastAsia="Calibri" w:hAnsi="Times New Roman" w:cs="Times New Roman"/>
          <w:color w:val="000000"/>
        </w:rPr>
        <w:t xml:space="preserve">Experience in </w:t>
      </w:r>
      <w:r w:rsidRPr="006A3DB5">
        <w:rPr>
          <w:rFonts w:ascii="Times New Roman" w:eastAsia="Calibri" w:hAnsi="Times New Roman" w:cs="Times New Roman"/>
          <w:b/>
          <w:color w:val="000000"/>
        </w:rPr>
        <w:t>Firmware Testing.</w:t>
      </w:r>
    </w:p>
    <w:p w:rsidR="00D4501C" w:rsidRDefault="00D4501C">
      <w:pPr>
        <w:numPr>
          <w:ilvl w:val="0"/>
          <w:numId w:val="1"/>
        </w:numPr>
        <w:tabs>
          <w:tab w:val="left" w:pos="0"/>
        </w:tabs>
        <w:spacing w:after="0" w:line="240" w:lineRule="auto"/>
        <w:ind w:left="720" w:hanging="360"/>
        <w:jc w:val="both"/>
        <w:rPr>
          <w:rFonts w:ascii="Times New Roman" w:eastAsia="Calibri" w:hAnsi="Times New Roman" w:cs="Times New Roman"/>
          <w:b/>
          <w:color w:val="000000"/>
        </w:rPr>
      </w:pPr>
      <w:r w:rsidRPr="00D4501C">
        <w:rPr>
          <w:rFonts w:ascii="Times New Roman" w:eastAsia="Calibri" w:hAnsi="Times New Roman" w:cs="Times New Roman"/>
          <w:color w:val="000000"/>
        </w:rPr>
        <w:t>Having</w:t>
      </w:r>
      <w:r w:rsidR="00AF1249">
        <w:rPr>
          <w:rFonts w:ascii="Times New Roman" w:eastAsia="Calibri" w:hAnsi="Times New Roman" w:cs="Times New Roman"/>
          <w:color w:val="000000"/>
        </w:rPr>
        <w:t xml:space="preserve"> good</w:t>
      </w:r>
      <w:r w:rsidRPr="00D4501C">
        <w:rPr>
          <w:rFonts w:ascii="Times New Roman" w:eastAsia="Calibri" w:hAnsi="Times New Roman" w:cs="Times New Roman"/>
          <w:color w:val="000000"/>
        </w:rPr>
        <w:t xml:space="preserve"> experience in</w:t>
      </w:r>
      <w:r>
        <w:rPr>
          <w:rFonts w:ascii="Times New Roman" w:eastAsia="Calibri" w:hAnsi="Times New Roman" w:cs="Times New Roman"/>
          <w:b/>
          <w:color w:val="000000"/>
        </w:rPr>
        <w:t xml:space="preserve"> Web application testing using Selenium with Python.</w:t>
      </w:r>
    </w:p>
    <w:p w:rsidR="00E15715" w:rsidRPr="00576D46" w:rsidRDefault="00E15715">
      <w:pPr>
        <w:numPr>
          <w:ilvl w:val="0"/>
          <w:numId w:val="1"/>
        </w:numPr>
        <w:tabs>
          <w:tab w:val="left" w:pos="0"/>
        </w:tabs>
        <w:spacing w:after="0" w:line="240" w:lineRule="auto"/>
        <w:ind w:left="720" w:hanging="360"/>
        <w:jc w:val="both"/>
        <w:rPr>
          <w:rFonts w:ascii="Times New Roman" w:eastAsia="Calibri" w:hAnsi="Times New Roman" w:cs="Times New Roman"/>
          <w:b/>
          <w:color w:val="000000"/>
        </w:rPr>
      </w:pPr>
      <w:r w:rsidRPr="00E15715">
        <w:rPr>
          <w:rFonts w:ascii="Times New Roman" w:eastAsia="Calibri" w:hAnsi="Times New Roman" w:cs="Times New Roman"/>
        </w:rPr>
        <w:t>Experience in Requirements understanding, analy</w:t>
      </w:r>
      <w:r>
        <w:rPr>
          <w:rFonts w:ascii="Times New Roman" w:eastAsia="Calibri" w:hAnsi="Times New Roman" w:cs="Times New Roman"/>
        </w:rPr>
        <w:t>zing and reporting issues on</w:t>
      </w:r>
      <w:r w:rsidRPr="00E15715">
        <w:rPr>
          <w:rFonts w:ascii="Times New Roman" w:eastAsia="Calibri" w:hAnsi="Times New Roman" w:cs="Times New Roman"/>
        </w:rPr>
        <w:t xml:space="preserve"> Requirements</w:t>
      </w:r>
    </w:p>
    <w:p w:rsidR="00576D46" w:rsidRPr="00576D46" w:rsidRDefault="00576D46" w:rsidP="00576D46">
      <w:pPr>
        <w:numPr>
          <w:ilvl w:val="0"/>
          <w:numId w:val="1"/>
        </w:numPr>
        <w:tabs>
          <w:tab w:val="left" w:pos="0"/>
        </w:tabs>
        <w:spacing w:after="0" w:line="240" w:lineRule="auto"/>
        <w:ind w:left="720" w:hanging="360"/>
        <w:jc w:val="both"/>
        <w:rPr>
          <w:rFonts w:ascii="Times New Roman" w:eastAsia="Calibri" w:hAnsi="Times New Roman" w:cs="Times New Roman"/>
          <w:color w:val="000000"/>
        </w:rPr>
      </w:pPr>
      <w:r>
        <w:rPr>
          <w:rFonts w:ascii="Times New Roman" w:eastAsia="Calibri" w:hAnsi="Times New Roman" w:cs="Times New Roman"/>
          <w:color w:val="000000"/>
        </w:rPr>
        <w:t>Experience in Sanity, Smoke,</w:t>
      </w:r>
      <w:r w:rsidRPr="00576D46">
        <w:rPr>
          <w:rFonts w:ascii="Times New Roman" w:eastAsia="Calibri" w:hAnsi="Times New Roman" w:cs="Times New Roman"/>
          <w:color w:val="000000"/>
        </w:rPr>
        <w:t xml:space="preserve"> Functional, </w:t>
      </w:r>
      <w:r>
        <w:rPr>
          <w:rFonts w:ascii="Times New Roman" w:eastAsia="Calibri" w:hAnsi="Times New Roman" w:cs="Times New Roman"/>
          <w:color w:val="000000"/>
        </w:rPr>
        <w:t xml:space="preserve">Stress, </w:t>
      </w:r>
      <w:r w:rsidRPr="00576D46">
        <w:rPr>
          <w:rFonts w:ascii="Times New Roman" w:eastAsia="Calibri" w:hAnsi="Times New Roman" w:cs="Times New Roman"/>
          <w:color w:val="000000"/>
        </w:rPr>
        <w:t>Performance and regression testing concepts.</w:t>
      </w:r>
    </w:p>
    <w:p w:rsidR="00576D46" w:rsidRPr="002330C2" w:rsidRDefault="002330C2">
      <w:pPr>
        <w:numPr>
          <w:ilvl w:val="0"/>
          <w:numId w:val="1"/>
        </w:numPr>
        <w:tabs>
          <w:tab w:val="left" w:pos="0"/>
        </w:tabs>
        <w:spacing w:after="0" w:line="240" w:lineRule="auto"/>
        <w:ind w:left="720" w:hanging="360"/>
        <w:jc w:val="both"/>
        <w:rPr>
          <w:rFonts w:ascii="Times New Roman" w:eastAsia="Calibri" w:hAnsi="Times New Roman" w:cs="Times New Roman"/>
          <w:b/>
          <w:color w:val="000000"/>
        </w:rPr>
      </w:pPr>
      <w:r w:rsidRPr="002330C2">
        <w:rPr>
          <w:rFonts w:ascii="Times New Roman" w:eastAsia="Calibri" w:hAnsi="Times New Roman" w:cs="Times New Roman"/>
        </w:rPr>
        <w:t>Able to work collaboratively with testers, developers, and other team members</w:t>
      </w:r>
    </w:p>
    <w:p w:rsidR="000A2DC3" w:rsidRPr="006A3DB5" w:rsidRDefault="000A2DC3" w:rsidP="00CF1693">
      <w:pPr>
        <w:tabs>
          <w:tab w:val="left" w:pos="0"/>
        </w:tabs>
        <w:spacing w:after="0" w:line="240" w:lineRule="auto"/>
        <w:ind w:left="720"/>
        <w:jc w:val="both"/>
        <w:rPr>
          <w:rFonts w:ascii="Times New Roman" w:eastAsia="Calibri" w:hAnsi="Times New Roman" w:cs="Times New Roman"/>
          <w:color w:val="000000"/>
        </w:rPr>
      </w:pPr>
    </w:p>
    <w:p w:rsidR="00CF7C98" w:rsidRPr="006A3DB5" w:rsidRDefault="00CF7C98">
      <w:pPr>
        <w:tabs>
          <w:tab w:val="left" w:pos="720"/>
        </w:tabs>
        <w:spacing w:after="0" w:line="240" w:lineRule="auto"/>
        <w:jc w:val="both"/>
        <w:rPr>
          <w:rFonts w:ascii="Times New Roman" w:eastAsia="Calibri" w:hAnsi="Times New Roman" w:cs="Times New Roman"/>
          <w:b/>
          <w:color w:val="000000"/>
        </w:rPr>
      </w:pPr>
    </w:p>
    <w:p w:rsidR="00CF7C98" w:rsidRPr="006A3DB5" w:rsidRDefault="00F473DA">
      <w:pPr>
        <w:tabs>
          <w:tab w:val="left" w:pos="720"/>
        </w:tabs>
        <w:spacing w:after="0" w:line="240" w:lineRule="auto"/>
        <w:jc w:val="both"/>
        <w:rPr>
          <w:rFonts w:ascii="Times New Roman" w:eastAsia="Calibri" w:hAnsi="Times New Roman" w:cs="Times New Roman"/>
          <w:b/>
          <w:color w:val="000000"/>
        </w:rPr>
      </w:pPr>
      <w:r w:rsidRPr="006A3DB5">
        <w:rPr>
          <w:rFonts w:ascii="Times New Roman" w:eastAsia="Calibri" w:hAnsi="Times New Roman" w:cs="Times New Roman"/>
          <w:b/>
          <w:color w:val="000000"/>
        </w:rPr>
        <w:t xml:space="preserve">Technical Skills </w:t>
      </w:r>
    </w:p>
    <w:p w:rsidR="00CF7C98" w:rsidRPr="006A3DB5" w:rsidRDefault="00CF7C98">
      <w:pPr>
        <w:spacing w:after="0" w:line="276" w:lineRule="auto"/>
        <w:ind w:left="720"/>
        <w:jc w:val="both"/>
        <w:rPr>
          <w:rFonts w:ascii="Times New Roman" w:eastAsia="Calibri" w:hAnsi="Times New Roman" w:cs="Times New Roman"/>
          <w:color w:val="000000"/>
        </w:rPr>
      </w:pPr>
    </w:p>
    <w:tbl>
      <w:tblPr>
        <w:tblW w:w="0" w:type="auto"/>
        <w:tblInd w:w="828" w:type="dxa"/>
        <w:tblCellMar>
          <w:left w:w="10" w:type="dxa"/>
          <w:right w:w="10" w:type="dxa"/>
        </w:tblCellMar>
        <w:tblLook w:val="0000" w:firstRow="0" w:lastRow="0" w:firstColumn="0" w:lastColumn="0" w:noHBand="0" w:noVBand="0"/>
      </w:tblPr>
      <w:tblGrid>
        <w:gridCol w:w="3060"/>
        <w:gridCol w:w="5040"/>
      </w:tblGrid>
      <w:tr w:rsidR="00CF7C98" w:rsidRPr="006A3DB5">
        <w:trPr>
          <w:trHeight w:val="1"/>
        </w:trPr>
        <w:tc>
          <w:tcPr>
            <w:tcW w:w="30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76" w:lineRule="auto"/>
              <w:jc w:val="both"/>
              <w:rPr>
                <w:rFonts w:ascii="Times New Roman" w:eastAsia="Calibri" w:hAnsi="Times New Roman" w:cs="Times New Roman"/>
              </w:rPr>
            </w:pPr>
            <w:r w:rsidRPr="006A3DB5">
              <w:rPr>
                <w:rFonts w:ascii="Times New Roman" w:eastAsia="Calibri" w:hAnsi="Times New Roman" w:cs="Times New Roman"/>
                <w:b/>
                <w:color w:val="000000"/>
              </w:rPr>
              <w:t>Programming Languages:</w:t>
            </w:r>
          </w:p>
        </w:tc>
        <w:tc>
          <w:tcPr>
            <w:tcW w:w="504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rsidP="0099292E">
            <w:pPr>
              <w:spacing w:after="0" w:line="276" w:lineRule="auto"/>
              <w:jc w:val="both"/>
              <w:rPr>
                <w:rFonts w:ascii="Times New Roman" w:eastAsia="Calibri" w:hAnsi="Times New Roman" w:cs="Times New Roman"/>
              </w:rPr>
            </w:pPr>
            <w:r w:rsidRPr="006A3DB5">
              <w:rPr>
                <w:rFonts w:ascii="Times New Roman" w:eastAsia="Calibri" w:hAnsi="Times New Roman" w:cs="Times New Roman"/>
                <w:color w:val="000000"/>
              </w:rPr>
              <w:t>Python</w:t>
            </w:r>
            <w:r w:rsidR="00B55B6E">
              <w:rPr>
                <w:rFonts w:ascii="Times New Roman" w:eastAsia="Calibri" w:hAnsi="Times New Roman" w:cs="Times New Roman"/>
                <w:color w:val="000000"/>
              </w:rPr>
              <w:t>,</w:t>
            </w:r>
            <w:r w:rsidR="00CF376E">
              <w:rPr>
                <w:rFonts w:ascii="Times New Roman" w:eastAsia="Calibri" w:hAnsi="Times New Roman" w:cs="Times New Roman"/>
                <w:color w:val="000000"/>
              </w:rPr>
              <w:t xml:space="preserve"> </w:t>
            </w:r>
            <w:r w:rsidR="00B55B6E">
              <w:rPr>
                <w:rFonts w:ascii="Times New Roman" w:eastAsia="Calibri" w:hAnsi="Times New Roman" w:cs="Times New Roman"/>
                <w:color w:val="000000"/>
              </w:rPr>
              <w:t>C</w:t>
            </w:r>
          </w:p>
        </w:tc>
      </w:tr>
      <w:tr w:rsidR="00CF7C98" w:rsidRPr="006A3DB5">
        <w:trPr>
          <w:trHeight w:val="1"/>
        </w:trPr>
        <w:tc>
          <w:tcPr>
            <w:tcW w:w="30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76" w:lineRule="auto"/>
              <w:jc w:val="both"/>
              <w:rPr>
                <w:rFonts w:ascii="Times New Roman" w:eastAsia="Calibri" w:hAnsi="Times New Roman" w:cs="Times New Roman"/>
              </w:rPr>
            </w:pPr>
            <w:r w:rsidRPr="006A3DB5">
              <w:rPr>
                <w:rFonts w:ascii="Times New Roman" w:eastAsia="Calibri" w:hAnsi="Times New Roman" w:cs="Times New Roman"/>
                <w:b/>
                <w:color w:val="000000"/>
              </w:rPr>
              <w:t>IDE:</w:t>
            </w:r>
          </w:p>
        </w:tc>
        <w:tc>
          <w:tcPr>
            <w:tcW w:w="504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76" w:lineRule="auto"/>
              <w:jc w:val="both"/>
              <w:rPr>
                <w:rFonts w:ascii="Times New Roman" w:eastAsia="Calibri" w:hAnsi="Times New Roman" w:cs="Times New Roman"/>
              </w:rPr>
            </w:pPr>
            <w:r w:rsidRPr="006A3DB5">
              <w:rPr>
                <w:rFonts w:ascii="Times New Roman" w:eastAsia="Calibri" w:hAnsi="Times New Roman" w:cs="Times New Roman"/>
                <w:color w:val="000000"/>
              </w:rPr>
              <w:t>Eclipse</w:t>
            </w:r>
            <w:r w:rsidR="002330C2">
              <w:rPr>
                <w:rFonts w:ascii="Times New Roman" w:eastAsia="Calibri" w:hAnsi="Times New Roman" w:cs="Times New Roman"/>
                <w:color w:val="000000"/>
              </w:rPr>
              <w:t xml:space="preserve">, Pycharm </w:t>
            </w:r>
          </w:p>
        </w:tc>
      </w:tr>
      <w:tr w:rsidR="00CF7C98" w:rsidRPr="006A3DB5">
        <w:trPr>
          <w:trHeight w:val="1"/>
        </w:trPr>
        <w:tc>
          <w:tcPr>
            <w:tcW w:w="30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76" w:lineRule="auto"/>
              <w:jc w:val="both"/>
              <w:rPr>
                <w:rFonts w:ascii="Times New Roman" w:eastAsia="Calibri" w:hAnsi="Times New Roman" w:cs="Times New Roman"/>
              </w:rPr>
            </w:pPr>
            <w:r w:rsidRPr="006A3DB5">
              <w:rPr>
                <w:rFonts w:ascii="Times New Roman" w:eastAsia="Calibri" w:hAnsi="Times New Roman" w:cs="Times New Roman"/>
                <w:b/>
                <w:color w:val="000000"/>
              </w:rPr>
              <w:t>Tools:</w:t>
            </w:r>
          </w:p>
        </w:tc>
        <w:tc>
          <w:tcPr>
            <w:tcW w:w="504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0A2DC3">
            <w:pPr>
              <w:spacing w:after="0" w:line="276" w:lineRule="auto"/>
              <w:rPr>
                <w:rFonts w:ascii="Times New Roman" w:eastAsia="Calibri" w:hAnsi="Times New Roman" w:cs="Times New Roman"/>
              </w:rPr>
            </w:pPr>
            <w:r w:rsidRPr="006A3DB5">
              <w:rPr>
                <w:rFonts w:ascii="Times New Roman" w:eastAsia="Calibri" w:hAnsi="Times New Roman" w:cs="Times New Roman"/>
                <w:color w:val="000000"/>
              </w:rPr>
              <w:t>SVN, JIRA</w:t>
            </w:r>
            <w:r w:rsidR="002330C2">
              <w:rPr>
                <w:rFonts w:ascii="Times New Roman" w:eastAsia="Calibri" w:hAnsi="Times New Roman" w:cs="Times New Roman"/>
                <w:color w:val="000000"/>
              </w:rPr>
              <w:t xml:space="preserve">, Test Complete, Selenium </w:t>
            </w:r>
          </w:p>
        </w:tc>
      </w:tr>
      <w:tr w:rsidR="00CF7C98" w:rsidRPr="006A3DB5">
        <w:trPr>
          <w:trHeight w:val="1"/>
        </w:trPr>
        <w:tc>
          <w:tcPr>
            <w:tcW w:w="30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76" w:lineRule="auto"/>
              <w:jc w:val="both"/>
              <w:rPr>
                <w:rFonts w:ascii="Times New Roman" w:eastAsia="Calibri" w:hAnsi="Times New Roman" w:cs="Times New Roman"/>
              </w:rPr>
            </w:pPr>
            <w:r w:rsidRPr="006A3DB5">
              <w:rPr>
                <w:rFonts w:ascii="Times New Roman" w:eastAsia="Calibri" w:hAnsi="Times New Roman" w:cs="Times New Roman"/>
                <w:b/>
                <w:color w:val="000000"/>
              </w:rPr>
              <w:t>Operating Systems:</w:t>
            </w:r>
          </w:p>
        </w:tc>
        <w:tc>
          <w:tcPr>
            <w:tcW w:w="504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76" w:lineRule="auto"/>
              <w:jc w:val="both"/>
              <w:rPr>
                <w:rFonts w:ascii="Times New Roman" w:eastAsia="Calibri" w:hAnsi="Times New Roman" w:cs="Times New Roman"/>
              </w:rPr>
            </w:pPr>
            <w:r w:rsidRPr="006A3DB5">
              <w:rPr>
                <w:rFonts w:ascii="Times New Roman" w:eastAsia="Calibri" w:hAnsi="Times New Roman" w:cs="Times New Roman"/>
                <w:color w:val="000000"/>
              </w:rPr>
              <w:t>Windows and Linux</w:t>
            </w:r>
          </w:p>
        </w:tc>
      </w:tr>
    </w:tbl>
    <w:p w:rsidR="00CF7C98" w:rsidRDefault="00CF7C98">
      <w:pPr>
        <w:spacing w:after="0" w:line="276" w:lineRule="auto"/>
        <w:jc w:val="both"/>
        <w:rPr>
          <w:rFonts w:ascii="Calibri" w:eastAsia="Calibri" w:hAnsi="Calibri" w:cs="Calibri"/>
          <w:color w:val="000000"/>
          <w:sz w:val="24"/>
        </w:rPr>
      </w:pPr>
    </w:p>
    <w:p w:rsidR="00CF7C98" w:rsidRPr="002330C2" w:rsidRDefault="002330C2" w:rsidP="002330C2">
      <w:pPr>
        <w:tabs>
          <w:tab w:val="left" w:pos="720"/>
        </w:tabs>
        <w:spacing w:after="0" w:line="240" w:lineRule="auto"/>
        <w:jc w:val="both"/>
        <w:rPr>
          <w:rFonts w:ascii="Times New Roman" w:eastAsia="Calibri" w:hAnsi="Times New Roman" w:cs="Times New Roman"/>
          <w:b/>
          <w:color w:val="000000"/>
        </w:rPr>
      </w:pPr>
      <w:r w:rsidRPr="002330C2">
        <w:rPr>
          <w:rFonts w:ascii="Times New Roman" w:eastAsia="Calibri" w:hAnsi="Times New Roman" w:cs="Times New Roman"/>
          <w:b/>
          <w:color w:val="000000"/>
        </w:rPr>
        <w:t>Education:</w:t>
      </w:r>
    </w:p>
    <w:p w:rsidR="002330C2" w:rsidRDefault="002330C2" w:rsidP="002330C2">
      <w:pPr>
        <w:numPr>
          <w:ilvl w:val="0"/>
          <w:numId w:val="1"/>
        </w:numPr>
        <w:spacing w:after="0" w:line="276" w:lineRule="auto"/>
        <w:ind w:left="720" w:hanging="360"/>
        <w:jc w:val="both"/>
        <w:rPr>
          <w:rFonts w:ascii="Times New Roman" w:eastAsia="Calibri" w:hAnsi="Times New Roman" w:cs="Times New Roman"/>
          <w:color w:val="000000"/>
        </w:rPr>
      </w:pPr>
      <w:r w:rsidRPr="002330C2">
        <w:rPr>
          <w:rFonts w:ascii="Times New Roman" w:eastAsia="Calibri" w:hAnsi="Times New Roman" w:cs="Times New Roman"/>
          <w:color w:val="000000"/>
        </w:rPr>
        <w:t>Completed B</w:t>
      </w:r>
      <w:r>
        <w:rPr>
          <w:rFonts w:ascii="Times New Roman" w:eastAsia="Calibri" w:hAnsi="Times New Roman" w:cs="Times New Roman"/>
          <w:color w:val="000000"/>
        </w:rPr>
        <w:t>.T</w:t>
      </w:r>
      <w:r w:rsidRPr="002330C2">
        <w:rPr>
          <w:rFonts w:ascii="Times New Roman" w:eastAsia="Calibri" w:hAnsi="Times New Roman" w:cs="Times New Roman"/>
          <w:color w:val="000000"/>
        </w:rPr>
        <w:t>ech from Indur Institute of Engineering and Technology with 75.2%</w:t>
      </w:r>
    </w:p>
    <w:p w:rsidR="002330C2" w:rsidRDefault="002330C2" w:rsidP="002330C2">
      <w:pPr>
        <w:numPr>
          <w:ilvl w:val="0"/>
          <w:numId w:val="1"/>
        </w:numPr>
        <w:spacing w:after="0" w:line="276" w:lineRule="auto"/>
        <w:ind w:left="720" w:hanging="360"/>
        <w:jc w:val="both"/>
        <w:rPr>
          <w:rFonts w:ascii="Times New Roman" w:eastAsia="Calibri" w:hAnsi="Times New Roman" w:cs="Times New Roman"/>
          <w:color w:val="000000"/>
        </w:rPr>
      </w:pPr>
      <w:r>
        <w:rPr>
          <w:rFonts w:ascii="Times New Roman" w:eastAsia="Calibri" w:hAnsi="Times New Roman" w:cs="Times New Roman"/>
          <w:color w:val="000000"/>
        </w:rPr>
        <w:t>Completed Intermediate from Gurukrupa Junior college with 88%</w:t>
      </w:r>
    </w:p>
    <w:p w:rsidR="002330C2" w:rsidRDefault="002330C2" w:rsidP="002330C2">
      <w:pPr>
        <w:numPr>
          <w:ilvl w:val="0"/>
          <w:numId w:val="1"/>
        </w:numPr>
        <w:spacing w:after="0" w:line="276" w:lineRule="auto"/>
        <w:ind w:left="720" w:hanging="360"/>
        <w:jc w:val="both"/>
        <w:rPr>
          <w:rFonts w:ascii="Times New Roman" w:eastAsia="Calibri" w:hAnsi="Times New Roman" w:cs="Times New Roman"/>
          <w:color w:val="000000"/>
        </w:rPr>
      </w:pPr>
      <w:r>
        <w:rPr>
          <w:rFonts w:ascii="Times New Roman" w:eastAsia="Calibri" w:hAnsi="Times New Roman" w:cs="Times New Roman"/>
          <w:color w:val="000000"/>
        </w:rPr>
        <w:t>Completed SSC from Adithya High School with 87%</w:t>
      </w:r>
    </w:p>
    <w:p w:rsidR="00161633" w:rsidRDefault="00161633" w:rsidP="00161633">
      <w:pPr>
        <w:spacing w:after="0" w:line="276" w:lineRule="auto"/>
        <w:ind w:left="720"/>
        <w:jc w:val="both"/>
        <w:rPr>
          <w:rFonts w:ascii="Times New Roman" w:eastAsia="Calibri" w:hAnsi="Times New Roman" w:cs="Times New Roman"/>
          <w:color w:val="000000"/>
        </w:rPr>
      </w:pPr>
    </w:p>
    <w:p w:rsidR="00161633" w:rsidRPr="00161633" w:rsidRDefault="00D96F0F" w:rsidP="00161633">
      <w:pPr>
        <w:spacing w:after="0" w:line="276" w:lineRule="auto"/>
        <w:jc w:val="both"/>
        <w:rPr>
          <w:rFonts w:ascii="Times New Roman" w:eastAsia="Calibri" w:hAnsi="Times New Roman" w:cs="Times New Roman"/>
          <w:b/>
          <w:color w:val="000000"/>
        </w:rPr>
      </w:pPr>
      <w:r>
        <w:rPr>
          <w:rFonts w:ascii="Times New Roman" w:eastAsia="Calibri" w:hAnsi="Times New Roman" w:cs="Times New Roman"/>
          <w:b/>
          <w:color w:val="000000"/>
        </w:rPr>
        <w:t>Achievements</w:t>
      </w:r>
      <w:r w:rsidR="00161633" w:rsidRPr="00161633">
        <w:rPr>
          <w:rFonts w:ascii="Times New Roman" w:eastAsia="Calibri" w:hAnsi="Times New Roman" w:cs="Times New Roman"/>
          <w:b/>
          <w:color w:val="000000"/>
        </w:rPr>
        <w:t>:</w:t>
      </w:r>
    </w:p>
    <w:p w:rsidR="002330C2" w:rsidRPr="00D96F0F" w:rsidRDefault="00161633" w:rsidP="00D96F0F">
      <w:pPr>
        <w:numPr>
          <w:ilvl w:val="0"/>
          <w:numId w:val="1"/>
        </w:numPr>
        <w:spacing w:after="0" w:line="276" w:lineRule="auto"/>
        <w:ind w:left="720" w:hanging="360"/>
        <w:jc w:val="both"/>
        <w:rPr>
          <w:rFonts w:ascii="Calibri" w:eastAsia="Calibri" w:hAnsi="Calibri" w:cs="Calibri"/>
          <w:color w:val="000000"/>
          <w:sz w:val="24"/>
        </w:rPr>
      </w:pPr>
      <w:r w:rsidRPr="00161633">
        <w:rPr>
          <w:rFonts w:ascii="Times New Roman" w:eastAsia="Calibri" w:hAnsi="Times New Roman" w:cs="Times New Roman"/>
          <w:color w:val="000000"/>
        </w:rPr>
        <w:t xml:space="preserve">Received </w:t>
      </w:r>
      <w:r w:rsidR="00D96F0F">
        <w:rPr>
          <w:rFonts w:ascii="Times New Roman" w:eastAsia="Calibri" w:hAnsi="Times New Roman" w:cs="Times New Roman"/>
          <w:color w:val="000000"/>
        </w:rPr>
        <w:t>excellence award for Automation Testing.</w:t>
      </w:r>
    </w:p>
    <w:p w:rsidR="00D96F0F" w:rsidRDefault="00D96F0F" w:rsidP="00D96F0F">
      <w:pPr>
        <w:spacing w:after="0" w:line="276" w:lineRule="auto"/>
        <w:jc w:val="both"/>
        <w:rPr>
          <w:rFonts w:ascii="Times New Roman" w:eastAsia="Calibri" w:hAnsi="Times New Roman" w:cs="Times New Roman"/>
          <w:color w:val="000000"/>
        </w:rPr>
      </w:pPr>
    </w:p>
    <w:p w:rsidR="00D96F0F" w:rsidRDefault="00D96F0F" w:rsidP="00D96F0F">
      <w:pPr>
        <w:spacing w:after="0" w:line="276" w:lineRule="auto"/>
        <w:jc w:val="both"/>
        <w:rPr>
          <w:rFonts w:ascii="Calibri" w:eastAsia="Calibri" w:hAnsi="Calibri" w:cs="Calibri"/>
          <w:color w:val="000000"/>
          <w:sz w:val="24"/>
        </w:rPr>
      </w:pPr>
    </w:p>
    <w:p w:rsidR="00CF7C98" w:rsidRDefault="00CF7C98">
      <w:pPr>
        <w:spacing w:after="0" w:line="276" w:lineRule="auto"/>
        <w:jc w:val="both"/>
        <w:rPr>
          <w:rFonts w:ascii="Calibri" w:eastAsia="Calibri" w:hAnsi="Calibri" w:cs="Calibri"/>
          <w:color w:val="000000"/>
          <w:sz w:val="24"/>
        </w:rPr>
      </w:pPr>
    </w:p>
    <w:p w:rsidR="00B55B6E" w:rsidRDefault="00B55B6E">
      <w:pPr>
        <w:spacing w:after="0" w:line="276" w:lineRule="auto"/>
        <w:jc w:val="both"/>
        <w:rPr>
          <w:rFonts w:ascii="Calibri" w:eastAsia="Calibri" w:hAnsi="Calibri" w:cs="Calibri"/>
          <w:color w:val="000000"/>
          <w:sz w:val="24"/>
        </w:rPr>
      </w:pPr>
    </w:p>
    <w:p w:rsidR="00F473DA" w:rsidRDefault="00F473DA">
      <w:pPr>
        <w:spacing w:after="0" w:line="276" w:lineRule="auto"/>
        <w:jc w:val="both"/>
        <w:rPr>
          <w:rFonts w:ascii="Calibri" w:eastAsia="Calibri" w:hAnsi="Calibri" w:cs="Calibri"/>
          <w:color w:val="000000"/>
          <w:sz w:val="24"/>
        </w:rPr>
      </w:pPr>
    </w:p>
    <w:p w:rsidR="00CF7C98" w:rsidRDefault="00F473DA">
      <w:pPr>
        <w:tabs>
          <w:tab w:val="left" w:pos="720"/>
        </w:tabs>
        <w:spacing w:after="0" w:line="240" w:lineRule="auto"/>
        <w:jc w:val="both"/>
        <w:rPr>
          <w:rFonts w:ascii="Times New Roman" w:eastAsia="Calibri" w:hAnsi="Times New Roman" w:cs="Times New Roman"/>
          <w:b/>
          <w:color w:val="000000"/>
          <w:sz w:val="24"/>
        </w:rPr>
      </w:pPr>
      <w:r w:rsidRPr="006A3DB5">
        <w:rPr>
          <w:rFonts w:ascii="Times New Roman" w:eastAsia="Calibri" w:hAnsi="Times New Roman" w:cs="Times New Roman"/>
          <w:b/>
          <w:color w:val="000000"/>
          <w:sz w:val="24"/>
        </w:rPr>
        <w:t>Project Experience</w:t>
      </w:r>
    </w:p>
    <w:p w:rsidR="001C59BB" w:rsidRDefault="001C59BB">
      <w:pPr>
        <w:tabs>
          <w:tab w:val="left" w:pos="720"/>
        </w:tabs>
        <w:spacing w:after="0" w:line="240" w:lineRule="auto"/>
        <w:jc w:val="both"/>
        <w:rPr>
          <w:rFonts w:ascii="Times New Roman" w:eastAsia="Calibri" w:hAnsi="Times New Roman" w:cs="Times New Roman"/>
          <w:b/>
          <w:color w:val="000000"/>
          <w:sz w:val="24"/>
        </w:rPr>
      </w:pPr>
    </w:p>
    <w:tbl>
      <w:tblPr>
        <w:tblW w:w="0" w:type="auto"/>
        <w:tblInd w:w="468" w:type="dxa"/>
        <w:tblCellMar>
          <w:left w:w="10" w:type="dxa"/>
          <w:right w:w="10" w:type="dxa"/>
        </w:tblCellMar>
        <w:tblLook w:val="0000" w:firstRow="0" w:lastRow="0" w:firstColumn="0" w:lastColumn="0" w:noHBand="0" w:noVBand="0"/>
      </w:tblPr>
      <w:tblGrid>
        <w:gridCol w:w="3067"/>
        <w:gridCol w:w="5333"/>
      </w:tblGrid>
      <w:tr w:rsidR="001C59BB" w:rsidRPr="006A3DB5" w:rsidTr="003B25E0">
        <w:trPr>
          <w:trHeight w:val="232"/>
        </w:trPr>
        <w:tc>
          <w:tcPr>
            <w:tcW w:w="30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59BB" w:rsidRPr="006A3DB5" w:rsidRDefault="001C59BB" w:rsidP="003B25E0">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Project:</w:t>
            </w:r>
          </w:p>
        </w:tc>
        <w:tc>
          <w:tcPr>
            <w:tcW w:w="533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59BB" w:rsidRPr="006A3DB5" w:rsidRDefault="001C59BB" w:rsidP="003B25E0">
            <w:pP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Omni POD</w:t>
            </w:r>
          </w:p>
        </w:tc>
      </w:tr>
      <w:tr w:rsidR="001C59BB" w:rsidRPr="006A3DB5" w:rsidTr="003B25E0">
        <w:trPr>
          <w:trHeight w:val="494"/>
        </w:trPr>
        <w:tc>
          <w:tcPr>
            <w:tcW w:w="30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59BB" w:rsidRPr="006A3DB5" w:rsidRDefault="001C59BB" w:rsidP="003B25E0">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Company</w:t>
            </w:r>
          </w:p>
        </w:tc>
        <w:tc>
          <w:tcPr>
            <w:tcW w:w="533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59BB" w:rsidRPr="006A3DB5" w:rsidRDefault="001C59BB" w:rsidP="003B25E0">
            <w:pP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 xml:space="preserve">Cigniti Technologies </w:t>
            </w:r>
            <w:r w:rsidRPr="006A3DB5">
              <w:rPr>
                <w:rFonts w:ascii="Times New Roman" w:eastAsia="Calibri" w:hAnsi="Times New Roman" w:cs="Times New Roman"/>
                <w:color w:val="000000"/>
                <w:sz w:val="24"/>
              </w:rPr>
              <w:t xml:space="preserve">India PVT LTD </w:t>
            </w:r>
          </w:p>
        </w:tc>
      </w:tr>
      <w:tr w:rsidR="001C59BB" w:rsidRPr="006A3DB5" w:rsidTr="003B25E0">
        <w:trPr>
          <w:trHeight w:val="246"/>
        </w:trPr>
        <w:tc>
          <w:tcPr>
            <w:tcW w:w="30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59BB" w:rsidRPr="006A3DB5" w:rsidRDefault="001C59BB" w:rsidP="003B25E0">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Languages</w:t>
            </w:r>
          </w:p>
        </w:tc>
        <w:tc>
          <w:tcPr>
            <w:tcW w:w="533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59BB" w:rsidRPr="006A3DB5" w:rsidRDefault="001C59BB" w:rsidP="003B25E0">
            <w:pP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Python</w:t>
            </w:r>
          </w:p>
        </w:tc>
      </w:tr>
      <w:tr w:rsidR="001C59BB" w:rsidRPr="006A3DB5" w:rsidTr="003B25E0">
        <w:trPr>
          <w:trHeight w:val="218"/>
        </w:trPr>
        <w:tc>
          <w:tcPr>
            <w:tcW w:w="30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59BB" w:rsidRPr="006A3DB5" w:rsidRDefault="001C59BB" w:rsidP="003B25E0">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Tools/Software</w:t>
            </w:r>
          </w:p>
        </w:tc>
        <w:tc>
          <w:tcPr>
            <w:tcW w:w="533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C59BB" w:rsidRPr="006A3DB5" w:rsidRDefault="001C59BB" w:rsidP="003B25E0">
            <w:pP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Helix, Pycharm IDE</w:t>
            </w:r>
            <w:r w:rsidR="00F74110">
              <w:rPr>
                <w:rFonts w:ascii="Times New Roman" w:eastAsia="Calibri" w:hAnsi="Times New Roman" w:cs="Times New Roman"/>
                <w:color w:val="000000"/>
                <w:sz w:val="24"/>
              </w:rPr>
              <w:t>,JIRA, My Blue POD, Keil</w:t>
            </w:r>
          </w:p>
        </w:tc>
      </w:tr>
    </w:tbl>
    <w:p w:rsidR="001C59BB" w:rsidRDefault="001C59BB">
      <w:pPr>
        <w:tabs>
          <w:tab w:val="left" w:pos="720"/>
        </w:tabs>
        <w:spacing w:after="0" w:line="240" w:lineRule="auto"/>
        <w:jc w:val="both"/>
        <w:rPr>
          <w:rFonts w:ascii="Times New Roman" w:eastAsia="Calibri" w:hAnsi="Times New Roman" w:cs="Times New Roman"/>
          <w:b/>
          <w:color w:val="000000"/>
          <w:sz w:val="24"/>
        </w:rPr>
      </w:pPr>
    </w:p>
    <w:p w:rsidR="001C59BB" w:rsidRDefault="001C59BB">
      <w:pPr>
        <w:tabs>
          <w:tab w:val="left" w:pos="720"/>
        </w:tabs>
        <w:spacing w:after="0" w:line="240" w:lineRule="auto"/>
        <w:jc w:val="both"/>
        <w:rPr>
          <w:rFonts w:ascii="Times New Roman" w:eastAsia="Calibri" w:hAnsi="Times New Roman" w:cs="Times New Roman"/>
          <w:b/>
          <w:color w:val="000000"/>
          <w:sz w:val="24"/>
        </w:rPr>
      </w:pPr>
    </w:p>
    <w:p w:rsidR="001C59BB" w:rsidRPr="00786B3C" w:rsidRDefault="001C59BB" w:rsidP="001C59BB">
      <w:pPr>
        <w:tabs>
          <w:tab w:val="left" w:pos="720"/>
        </w:tabs>
        <w:spacing w:after="0" w:line="240" w:lineRule="auto"/>
        <w:jc w:val="both"/>
        <w:rPr>
          <w:rFonts w:ascii="Times New Roman" w:eastAsia="Calibri" w:hAnsi="Times New Roman" w:cs="Times New Roman"/>
          <w:b/>
          <w:color w:val="000000"/>
        </w:rPr>
      </w:pPr>
      <w:r w:rsidRPr="00786B3C">
        <w:rPr>
          <w:rFonts w:ascii="Times New Roman" w:eastAsia="Calibri" w:hAnsi="Times New Roman" w:cs="Times New Roman"/>
          <w:b/>
          <w:color w:val="000000"/>
        </w:rPr>
        <w:t>Description:</w:t>
      </w:r>
    </w:p>
    <w:p w:rsidR="00F74110" w:rsidRDefault="001C59BB" w:rsidP="00F74110">
      <w:pPr>
        <w:rPr>
          <w:rFonts w:ascii="Times New Roman" w:eastAsia="Calibri" w:hAnsi="Times New Roman" w:cs="Times New Roman"/>
        </w:rPr>
      </w:pPr>
      <w:r>
        <w:rPr>
          <w:rFonts w:ascii="Times New Roman" w:eastAsia="Calibri" w:hAnsi="Times New Roman" w:cs="Times New Roman"/>
          <w:b/>
        </w:rPr>
        <w:t xml:space="preserve">       </w:t>
      </w:r>
      <w:r w:rsidRPr="00CF376E">
        <w:rPr>
          <w:rFonts w:ascii="Times New Roman" w:eastAsia="Calibri" w:hAnsi="Times New Roman" w:cs="Times New Roman"/>
        </w:rPr>
        <w:t>The main concept of this project is</w:t>
      </w:r>
      <w:r w:rsidR="00F74110">
        <w:rPr>
          <w:rFonts w:ascii="Times New Roman" w:eastAsia="Calibri" w:hAnsi="Times New Roman" w:cs="Times New Roman"/>
        </w:rPr>
        <w:t xml:space="preserve"> to automate the Insulin injecting process to the Diabetes Patients. We have three devices CGM</w:t>
      </w:r>
      <w:proofErr w:type="gramStart"/>
      <w:r w:rsidR="00F74110">
        <w:rPr>
          <w:rFonts w:ascii="Times New Roman" w:eastAsia="Calibri" w:hAnsi="Times New Roman" w:cs="Times New Roman"/>
        </w:rPr>
        <w:t>,PDM</w:t>
      </w:r>
      <w:proofErr w:type="gramEnd"/>
      <w:r w:rsidR="00F74110">
        <w:rPr>
          <w:rFonts w:ascii="Times New Roman" w:eastAsia="Calibri" w:hAnsi="Times New Roman" w:cs="Times New Roman"/>
        </w:rPr>
        <w:t xml:space="preserve"> and POD. Here basically, we program </w:t>
      </w:r>
      <w:proofErr w:type="gramStart"/>
      <w:r w:rsidR="00F74110">
        <w:rPr>
          <w:rFonts w:ascii="Times New Roman" w:eastAsia="Calibri" w:hAnsi="Times New Roman" w:cs="Times New Roman"/>
        </w:rPr>
        <w:t>the  CGM,PDM</w:t>
      </w:r>
      <w:proofErr w:type="gramEnd"/>
      <w:r w:rsidR="00F74110">
        <w:rPr>
          <w:rFonts w:ascii="Times New Roman" w:eastAsia="Calibri" w:hAnsi="Times New Roman" w:cs="Times New Roman"/>
        </w:rPr>
        <w:t xml:space="preserve"> and POD.</w:t>
      </w:r>
      <w:r w:rsidR="00F74110" w:rsidRPr="00F74110">
        <w:rPr>
          <w:rFonts w:ascii="Times New Roman" w:eastAsia="Calibri" w:hAnsi="Times New Roman" w:cs="Times New Roman"/>
        </w:rPr>
        <w:t xml:space="preserve"> </w:t>
      </w:r>
      <w:r w:rsidR="00F74110">
        <w:rPr>
          <w:rFonts w:ascii="Times New Roman" w:eastAsia="Calibri" w:hAnsi="Times New Roman" w:cs="Times New Roman"/>
        </w:rPr>
        <w:t>By using these three looped devices insulin can be injected through POD</w:t>
      </w:r>
      <w:r w:rsidR="00CD5A00">
        <w:rPr>
          <w:rFonts w:ascii="Times New Roman" w:eastAsia="Calibri" w:hAnsi="Times New Roman" w:cs="Times New Roman"/>
        </w:rPr>
        <w:t xml:space="preserve"> automatically</w:t>
      </w:r>
      <w:r w:rsidR="00F74110">
        <w:rPr>
          <w:rFonts w:ascii="Times New Roman" w:eastAsia="Calibri" w:hAnsi="Times New Roman" w:cs="Times New Roman"/>
        </w:rPr>
        <w:t>.</w:t>
      </w:r>
    </w:p>
    <w:p w:rsidR="001C59BB" w:rsidRDefault="001C59BB" w:rsidP="001C59BB">
      <w:pPr>
        <w:rPr>
          <w:rFonts w:ascii="Times New Roman" w:eastAsia="Calibri" w:hAnsi="Times New Roman" w:cs="Times New Roman"/>
          <w:b/>
        </w:rPr>
      </w:pPr>
      <w:r>
        <w:rPr>
          <w:rFonts w:ascii="Times New Roman" w:eastAsia="Calibri" w:hAnsi="Times New Roman" w:cs="Times New Roman"/>
          <w:b/>
        </w:rPr>
        <w:t xml:space="preserve">Roles and </w:t>
      </w:r>
      <w:r w:rsidRPr="00786B3C">
        <w:rPr>
          <w:rFonts w:ascii="Times New Roman" w:eastAsia="Calibri" w:hAnsi="Times New Roman" w:cs="Times New Roman"/>
          <w:b/>
        </w:rPr>
        <w:t>Responsibilities:</w:t>
      </w:r>
    </w:p>
    <w:p w:rsidR="00F74110" w:rsidRDefault="00F74110" w:rsidP="001C59BB">
      <w:pPr>
        <w:numPr>
          <w:ilvl w:val="0"/>
          <w:numId w:val="12"/>
        </w:numPr>
        <w:spacing w:after="0" w:line="240" w:lineRule="auto"/>
        <w:jc w:val="both"/>
        <w:rPr>
          <w:rFonts w:ascii="Times New Roman" w:eastAsia="Calibri" w:hAnsi="Times New Roman" w:cs="Times New Roman"/>
        </w:rPr>
      </w:pPr>
      <w:r>
        <w:rPr>
          <w:rFonts w:ascii="Times New Roman" w:eastAsia="Calibri" w:hAnsi="Times New Roman" w:cs="Times New Roman"/>
        </w:rPr>
        <w:t>Handled the 12 members Team.</w:t>
      </w:r>
    </w:p>
    <w:p w:rsidR="001C59BB" w:rsidRDefault="001C59BB" w:rsidP="001C59BB">
      <w:pPr>
        <w:numPr>
          <w:ilvl w:val="0"/>
          <w:numId w:val="12"/>
        </w:numPr>
        <w:spacing w:after="0" w:line="240" w:lineRule="auto"/>
        <w:jc w:val="both"/>
        <w:rPr>
          <w:rFonts w:ascii="Times New Roman" w:eastAsia="Calibri" w:hAnsi="Times New Roman" w:cs="Times New Roman"/>
        </w:rPr>
      </w:pPr>
      <w:r w:rsidRPr="00786B3C">
        <w:rPr>
          <w:rFonts w:ascii="Times New Roman" w:eastAsia="Calibri" w:hAnsi="Times New Roman" w:cs="Times New Roman"/>
        </w:rPr>
        <w:t>Automated Test Cas</w:t>
      </w:r>
      <w:r w:rsidR="00F74110">
        <w:rPr>
          <w:rFonts w:ascii="Times New Roman" w:eastAsia="Calibri" w:hAnsi="Times New Roman" w:cs="Times New Roman"/>
        </w:rPr>
        <w:t>es for Omni POD.</w:t>
      </w:r>
    </w:p>
    <w:p w:rsidR="001C59BB" w:rsidRPr="00786B3C" w:rsidRDefault="00F74110" w:rsidP="001C59BB">
      <w:pPr>
        <w:numPr>
          <w:ilvl w:val="0"/>
          <w:numId w:val="12"/>
        </w:numPr>
        <w:spacing w:after="0" w:line="240" w:lineRule="auto"/>
        <w:jc w:val="both"/>
        <w:rPr>
          <w:rFonts w:ascii="Times New Roman" w:eastAsia="Calibri" w:hAnsi="Times New Roman" w:cs="Times New Roman"/>
        </w:rPr>
      </w:pPr>
      <w:r>
        <w:rPr>
          <w:rFonts w:ascii="Times New Roman" w:eastAsia="Calibri" w:hAnsi="Times New Roman" w:cs="Times New Roman"/>
        </w:rPr>
        <w:t>Python</w:t>
      </w:r>
      <w:r w:rsidR="001C59BB">
        <w:rPr>
          <w:rFonts w:ascii="Times New Roman" w:eastAsia="Calibri" w:hAnsi="Times New Roman" w:cs="Times New Roman"/>
        </w:rPr>
        <w:t xml:space="preserve"> language is used for Automation Test Scripts.</w:t>
      </w:r>
    </w:p>
    <w:p w:rsidR="00F74110" w:rsidRDefault="00F74110" w:rsidP="001C59BB">
      <w:pPr>
        <w:numPr>
          <w:ilvl w:val="0"/>
          <w:numId w:val="12"/>
        </w:numPr>
        <w:spacing w:after="0" w:line="240" w:lineRule="auto"/>
        <w:jc w:val="both"/>
        <w:rPr>
          <w:rFonts w:ascii="Times New Roman" w:eastAsia="Calibri" w:hAnsi="Times New Roman" w:cs="Times New Roman"/>
        </w:rPr>
      </w:pPr>
      <w:r>
        <w:rPr>
          <w:rFonts w:ascii="Times New Roman" w:eastAsia="Calibri" w:hAnsi="Times New Roman" w:cs="Times New Roman"/>
        </w:rPr>
        <w:t>Functional Testing performed.</w:t>
      </w:r>
    </w:p>
    <w:p w:rsidR="001C59BB" w:rsidRPr="00786B3C" w:rsidRDefault="001C59BB" w:rsidP="001C59BB">
      <w:pPr>
        <w:numPr>
          <w:ilvl w:val="0"/>
          <w:numId w:val="12"/>
        </w:numPr>
        <w:spacing w:after="0" w:line="240" w:lineRule="auto"/>
        <w:jc w:val="both"/>
        <w:rPr>
          <w:rFonts w:ascii="Times New Roman" w:eastAsia="Calibri" w:hAnsi="Times New Roman" w:cs="Times New Roman"/>
        </w:rPr>
      </w:pPr>
      <w:r w:rsidRPr="00786B3C">
        <w:rPr>
          <w:rFonts w:ascii="Times New Roman" w:eastAsia="Calibri" w:hAnsi="Times New Roman" w:cs="Times New Roman"/>
        </w:rPr>
        <w:t>Performed Test Case Execution and Defect filling, Tracking and Reporting.</w:t>
      </w:r>
    </w:p>
    <w:p w:rsidR="001C59BB" w:rsidRPr="00786B3C" w:rsidRDefault="001C59BB" w:rsidP="001C59BB">
      <w:pPr>
        <w:numPr>
          <w:ilvl w:val="0"/>
          <w:numId w:val="12"/>
        </w:numPr>
        <w:spacing w:after="0" w:line="240" w:lineRule="auto"/>
        <w:jc w:val="both"/>
        <w:rPr>
          <w:rFonts w:ascii="Times New Roman" w:eastAsia="Calibri" w:hAnsi="Times New Roman" w:cs="Times New Roman"/>
        </w:rPr>
      </w:pPr>
      <w:r>
        <w:rPr>
          <w:rFonts w:ascii="Times New Roman" w:eastAsia="Calibri" w:hAnsi="Times New Roman" w:cs="Times New Roman"/>
        </w:rPr>
        <w:t>Issue</w:t>
      </w:r>
      <w:r w:rsidR="00F74110">
        <w:rPr>
          <w:rFonts w:ascii="Times New Roman" w:eastAsia="Calibri" w:hAnsi="Times New Roman" w:cs="Times New Roman"/>
        </w:rPr>
        <w:t>s Reporting using JIRA</w:t>
      </w:r>
      <w:r w:rsidRPr="00786B3C">
        <w:rPr>
          <w:rFonts w:ascii="Times New Roman" w:eastAsia="Calibri" w:hAnsi="Times New Roman" w:cs="Times New Roman"/>
        </w:rPr>
        <w:t>.</w:t>
      </w:r>
    </w:p>
    <w:p w:rsidR="001C59BB" w:rsidRPr="00786B3C" w:rsidRDefault="001C59BB" w:rsidP="001C59BB">
      <w:pPr>
        <w:numPr>
          <w:ilvl w:val="0"/>
          <w:numId w:val="12"/>
        </w:numPr>
        <w:spacing w:after="0" w:line="240" w:lineRule="auto"/>
        <w:jc w:val="both"/>
        <w:rPr>
          <w:rFonts w:ascii="Times New Roman" w:eastAsia="Calibri" w:hAnsi="Times New Roman" w:cs="Times New Roman"/>
        </w:rPr>
      </w:pPr>
      <w:r>
        <w:rPr>
          <w:rFonts w:ascii="Times New Roman" w:eastAsia="Calibri" w:hAnsi="Times New Roman" w:cs="Times New Roman"/>
        </w:rPr>
        <w:t>S</w:t>
      </w:r>
      <w:r w:rsidRPr="00786B3C">
        <w:rPr>
          <w:rFonts w:ascii="Times New Roman" w:eastAsia="Calibri" w:hAnsi="Times New Roman" w:cs="Times New Roman"/>
        </w:rPr>
        <w:t>ource code management tool as GIT.</w:t>
      </w:r>
    </w:p>
    <w:p w:rsidR="001C59BB" w:rsidRPr="00786B3C" w:rsidRDefault="001C59BB" w:rsidP="001C59BB">
      <w:pPr>
        <w:pStyle w:val="ListParagraph"/>
        <w:numPr>
          <w:ilvl w:val="0"/>
          <w:numId w:val="12"/>
        </w:numPr>
        <w:tabs>
          <w:tab w:val="left" w:pos="720"/>
        </w:tabs>
        <w:spacing w:after="0" w:line="240" w:lineRule="auto"/>
        <w:jc w:val="both"/>
        <w:rPr>
          <w:rFonts w:ascii="Times New Roman" w:eastAsia="Calibri" w:hAnsi="Times New Roman" w:cs="Times New Roman"/>
          <w:b/>
          <w:color w:val="000000"/>
        </w:rPr>
      </w:pPr>
      <w:r w:rsidRPr="00786B3C">
        <w:rPr>
          <w:rFonts w:ascii="Times New Roman" w:eastAsia="Calibri" w:hAnsi="Times New Roman" w:cs="Times New Roman"/>
        </w:rPr>
        <w:t>Communicating with other team’s members (Deve</w:t>
      </w:r>
      <w:r w:rsidR="00F74110">
        <w:rPr>
          <w:rFonts w:ascii="Times New Roman" w:eastAsia="Calibri" w:hAnsi="Times New Roman" w:cs="Times New Roman"/>
        </w:rPr>
        <w:t>lopment Team</w:t>
      </w:r>
      <w:r w:rsidRPr="00786B3C">
        <w:rPr>
          <w:rFonts w:ascii="Times New Roman" w:eastAsia="Calibri" w:hAnsi="Times New Roman" w:cs="Times New Roman"/>
        </w:rPr>
        <w:t>) in order to resolve the issues</w:t>
      </w:r>
      <w:r w:rsidR="00F74110">
        <w:rPr>
          <w:rFonts w:ascii="Times New Roman" w:eastAsia="Calibri" w:hAnsi="Times New Roman" w:cs="Times New Roman"/>
        </w:rPr>
        <w:t>.</w:t>
      </w:r>
    </w:p>
    <w:p w:rsidR="001C59BB" w:rsidRDefault="001C59BB">
      <w:pPr>
        <w:tabs>
          <w:tab w:val="left" w:pos="720"/>
        </w:tabs>
        <w:spacing w:after="0" w:line="240" w:lineRule="auto"/>
        <w:jc w:val="both"/>
        <w:rPr>
          <w:rFonts w:ascii="Times New Roman" w:eastAsia="Calibri" w:hAnsi="Times New Roman" w:cs="Times New Roman"/>
          <w:b/>
          <w:color w:val="000000"/>
          <w:sz w:val="24"/>
        </w:rPr>
      </w:pPr>
    </w:p>
    <w:p w:rsidR="00786B3C" w:rsidRPr="006A3DB5" w:rsidRDefault="00786B3C">
      <w:pPr>
        <w:tabs>
          <w:tab w:val="left" w:pos="720"/>
        </w:tabs>
        <w:spacing w:after="0" w:line="240" w:lineRule="auto"/>
        <w:jc w:val="both"/>
        <w:rPr>
          <w:rFonts w:ascii="Times New Roman" w:eastAsia="Calibri" w:hAnsi="Times New Roman" w:cs="Times New Roman"/>
          <w:b/>
          <w:color w:val="000000"/>
          <w:sz w:val="24"/>
        </w:rPr>
      </w:pPr>
    </w:p>
    <w:tbl>
      <w:tblPr>
        <w:tblW w:w="0" w:type="auto"/>
        <w:tblInd w:w="468" w:type="dxa"/>
        <w:tblCellMar>
          <w:left w:w="10" w:type="dxa"/>
          <w:right w:w="10" w:type="dxa"/>
        </w:tblCellMar>
        <w:tblLook w:val="0000" w:firstRow="0" w:lastRow="0" w:firstColumn="0" w:lastColumn="0" w:noHBand="0" w:noVBand="0"/>
      </w:tblPr>
      <w:tblGrid>
        <w:gridCol w:w="3067"/>
        <w:gridCol w:w="5333"/>
      </w:tblGrid>
      <w:tr w:rsidR="00786B3C" w:rsidRPr="006A3DB5" w:rsidTr="00B55B6E">
        <w:trPr>
          <w:trHeight w:val="232"/>
        </w:trPr>
        <w:tc>
          <w:tcPr>
            <w:tcW w:w="30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86B3C" w:rsidRPr="006A3DB5" w:rsidRDefault="00786B3C" w:rsidP="00B149B3">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Project:</w:t>
            </w:r>
          </w:p>
        </w:tc>
        <w:tc>
          <w:tcPr>
            <w:tcW w:w="533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86B3C" w:rsidRPr="006A3DB5" w:rsidRDefault="00B55B6E" w:rsidP="00B149B3">
            <w:pP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Object Detection</w:t>
            </w:r>
          </w:p>
        </w:tc>
      </w:tr>
      <w:tr w:rsidR="00786B3C" w:rsidRPr="006A3DB5" w:rsidTr="00B55B6E">
        <w:trPr>
          <w:trHeight w:val="494"/>
        </w:trPr>
        <w:tc>
          <w:tcPr>
            <w:tcW w:w="30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86B3C" w:rsidRPr="006A3DB5" w:rsidRDefault="00786B3C" w:rsidP="00B149B3">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Company</w:t>
            </w:r>
          </w:p>
        </w:tc>
        <w:tc>
          <w:tcPr>
            <w:tcW w:w="533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86B3C" w:rsidRPr="006A3DB5" w:rsidRDefault="00786B3C" w:rsidP="00B149B3">
            <w:pPr>
              <w:spacing w:after="0" w:line="240" w:lineRule="auto"/>
              <w:jc w:val="both"/>
              <w:rPr>
                <w:rFonts w:ascii="Times New Roman" w:eastAsia="Calibri" w:hAnsi="Times New Roman" w:cs="Times New Roman"/>
              </w:rPr>
            </w:pPr>
            <w:r w:rsidRPr="006A3DB5">
              <w:rPr>
                <w:rFonts w:ascii="Times New Roman" w:eastAsia="Calibri" w:hAnsi="Times New Roman" w:cs="Times New Roman"/>
                <w:color w:val="000000"/>
                <w:sz w:val="24"/>
              </w:rPr>
              <w:t xml:space="preserve">Automotive Robotics India PVT LTD </w:t>
            </w:r>
          </w:p>
        </w:tc>
      </w:tr>
      <w:tr w:rsidR="00786B3C" w:rsidRPr="006A3DB5" w:rsidTr="00B55B6E">
        <w:trPr>
          <w:trHeight w:val="246"/>
        </w:trPr>
        <w:tc>
          <w:tcPr>
            <w:tcW w:w="30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86B3C" w:rsidRPr="006A3DB5" w:rsidRDefault="00786B3C" w:rsidP="00B149B3">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Languages</w:t>
            </w:r>
          </w:p>
        </w:tc>
        <w:tc>
          <w:tcPr>
            <w:tcW w:w="533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86B3C" w:rsidRPr="006A3DB5" w:rsidRDefault="00B55B6E" w:rsidP="00B149B3">
            <w:pP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C</w:t>
            </w:r>
          </w:p>
        </w:tc>
      </w:tr>
      <w:tr w:rsidR="00786B3C" w:rsidRPr="006A3DB5" w:rsidTr="00B55B6E">
        <w:trPr>
          <w:trHeight w:val="218"/>
        </w:trPr>
        <w:tc>
          <w:tcPr>
            <w:tcW w:w="30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86B3C" w:rsidRPr="006A3DB5" w:rsidRDefault="00786B3C" w:rsidP="00B149B3">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Tools/Software</w:t>
            </w:r>
          </w:p>
        </w:tc>
        <w:tc>
          <w:tcPr>
            <w:tcW w:w="533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86B3C" w:rsidRPr="006A3DB5" w:rsidRDefault="00B55B6E" w:rsidP="00B149B3">
            <w:pP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CANalyzer,CANoe,ET,CADET win, Target Process</w:t>
            </w:r>
          </w:p>
        </w:tc>
      </w:tr>
    </w:tbl>
    <w:p w:rsidR="00786B3C" w:rsidRDefault="00786B3C">
      <w:pPr>
        <w:tabs>
          <w:tab w:val="left" w:pos="720"/>
        </w:tabs>
        <w:spacing w:after="0" w:line="240" w:lineRule="auto"/>
        <w:jc w:val="both"/>
        <w:rPr>
          <w:rFonts w:ascii="Calibri" w:eastAsia="Calibri" w:hAnsi="Calibri" w:cs="Calibri"/>
          <w:b/>
          <w:color w:val="000000"/>
          <w:sz w:val="24"/>
        </w:rPr>
      </w:pPr>
    </w:p>
    <w:p w:rsidR="00786B3C" w:rsidRPr="00786B3C" w:rsidRDefault="00786B3C">
      <w:pPr>
        <w:tabs>
          <w:tab w:val="left" w:pos="720"/>
        </w:tabs>
        <w:spacing w:after="0" w:line="240" w:lineRule="auto"/>
        <w:jc w:val="both"/>
        <w:rPr>
          <w:rFonts w:ascii="Times New Roman" w:eastAsia="Calibri" w:hAnsi="Times New Roman" w:cs="Times New Roman"/>
          <w:b/>
          <w:color w:val="000000"/>
        </w:rPr>
      </w:pPr>
      <w:r w:rsidRPr="00786B3C">
        <w:rPr>
          <w:rFonts w:ascii="Times New Roman" w:eastAsia="Calibri" w:hAnsi="Times New Roman" w:cs="Times New Roman"/>
          <w:b/>
          <w:color w:val="000000"/>
        </w:rPr>
        <w:t>Description:</w:t>
      </w:r>
    </w:p>
    <w:p w:rsidR="00CF376E" w:rsidRDefault="00C16EBF" w:rsidP="00786B3C">
      <w:pPr>
        <w:rPr>
          <w:rFonts w:ascii="Times New Roman" w:eastAsia="Calibri" w:hAnsi="Times New Roman" w:cs="Times New Roman"/>
        </w:rPr>
      </w:pPr>
      <w:r>
        <w:rPr>
          <w:rFonts w:ascii="Times New Roman" w:eastAsia="Calibri" w:hAnsi="Times New Roman" w:cs="Times New Roman"/>
          <w:b/>
        </w:rPr>
        <w:t xml:space="preserve">      </w:t>
      </w:r>
      <w:r w:rsidR="00CF376E">
        <w:rPr>
          <w:rFonts w:ascii="Times New Roman" w:eastAsia="Calibri" w:hAnsi="Times New Roman" w:cs="Times New Roman"/>
          <w:b/>
        </w:rPr>
        <w:t xml:space="preserve"> </w:t>
      </w:r>
      <w:r w:rsidR="00CF376E" w:rsidRPr="00CF376E">
        <w:rPr>
          <w:rFonts w:ascii="Times New Roman" w:eastAsia="Calibri" w:hAnsi="Times New Roman" w:cs="Times New Roman"/>
        </w:rPr>
        <w:t xml:space="preserve">The main concept of </w:t>
      </w:r>
      <w:r w:rsidRPr="00CF376E">
        <w:rPr>
          <w:rFonts w:ascii="Times New Roman" w:eastAsia="Calibri" w:hAnsi="Times New Roman" w:cs="Times New Roman"/>
        </w:rPr>
        <w:t>this project is to detect an object for Wheel loaders, Trucks.</w:t>
      </w:r>
      <w:r w:rsidR="00CF376E" w:rsidRPr="00CF376E">
        <w:rPr>
          <w:rFonts w:ascii="Times New Roman" w:eastAsia="Calibri" w:hAnsi="Times New Roman" w:cs="Times New Roman"/>
        </w:rPr>
        <w:t xml:space="preserve"> Radar will detect an object which is rear side to the Vehicle. We are using B7 radar to detect an object. Whenever radar detects on object, alarm warnings and visual warnings will come on Display ECM.</w:t>
      </w:r>
    </w:p>
    <w:p w:rsidR="00C16EBF" w:rsidRDefault="00CF376E" w:rsidP="00786B3C">
      <w:pPr>
        <w:rPr>
          <w:rFonts w:ascii="Times New Roman" w:eastAsia="Calibri" w:hAnsi="Times New Roman" w:cs="Times New Roman"/>
        </w:rPr>
      </w:pPr>
      <w:r>
        <w:rPr>
          <w:rFonts w:ascii="Times New Roman" w:eastAsia="Calibri" w:hAnsi="Times New Roman" w:cs="Times New Roman"/>
        </w:rPr>
        <w:t xml:space="preserve">        We are simulating the radar application through CANalyzer and other ECMs through CANoe.</w:t>
      </w:r>
    </w:p>
    <w:p w:rsidR="00CF376E" w:rsidRPr="00CF376E" w:rsidRDefault="00CF376E" w:rsidP="00786B3C">
      <w:pPr>
        <w:rPr>
          <w:rFonts w:ascii="Times New Roman" w:eastAsia="Calibri" w:hAnsi="Times New Roman" w:cs="Times New Roman"/>
        </w:rPr>
      </w:pPr>
      <w:r>
        <w:rPr>
          <w:rFonts w:ascii="Times New Roman" w:eastAsia="Calibri" w:hAnsi="Times New Roman" w:cs="Times New Roman"/>
        </w:rPr>
        <w:t>Basically I did a Functionality Testing and Regression Testing.</w:t>
      </w:r>
    </w:p>
    <w:p w:rsidR="00786B3C" w:rsidRPr="00786B3C" w:rsidRDefault="00D96F0F" w:rsidP="00786B3C">
      <w:pPr>
        <w:rPr>
          <w:rFonts w:ascii="Times New Roman" w:eastAsia="Calibri" w:hAnsi="Times New Roman" w:cs="Times New Roman"/>
        </w:rPr>
      </w:pPr>
      <w:r>
        <w:rPr>
          <w:rFonts w:ascii="Times New Roman" w:eastAsia="Calibri" w:hAnsi="Times New Roman" w:cs="Times New Roman"/>
          <w:b/>
        </w:rPr>
        <w:t xml:space="preserve">Roles and </w:t>
      </w:r>
      <w:r w:rsidR="00786B3C" w:rsidRPr="00786B3C">
        <w:rPr>
          <w:rFonts w:ascii="Times New Roman" w:eastAsia="Calibri" w:hAnsi="Times New Roman" w:cs="Times New Roman"/>
          <w:b/>
        </w:rPr>
        <w:t>Responsibilities:</w:t>
      </w:r>
    </w:p>
    <w:p w:rsidR="00786B3C" w:rsidRDefault="00786B3C" w:rsidP="00786B3C">
      <w:pPr>
        <w:numPr>
          <w:ilvl w:val="0"/>
          <w:numId w:val="12"/>
        </w:numPr>
        <w:spacing w:after="0" w:line="240" w:lineRule="auto"/>
        <w:jc w:val="both"/>
        <w:rPr>
          <w:rFonts w:ascii="Times New Roman" w:eastAsia="Calibri" w:hAnsi="Times New Roman" w:cs="Times New Roman"/>
        </w:rPr>
      </w:pPr>
      <w:r w:rsidRPr="00786B3C">
        <w:rPr>
          <w:rFonts w:ascii="Times New Roman" w:eastAsia="Calibri" w:hAnsi="Times New Roman" w:cs="Times New Roman"/>
        </w:rPr>
        <w:t>Automated Test Cas</w:t>
      </w:r>
      <w:r w:rsidR="00CF376E">
        <w:rPr>
          <w:rFonts w:ascii="Times New Roman" w:eastAsia="Calibri" w:hAnsi="Times New Roman" w:cs="Times New Roman"/>
        </w:rPr>
        <w:t>es for Wheel Loaders and Trucks.</w:t>
      </w:r>
    </w:p>
    <w:p w:rsidR="00CF376E" w:rsidRPr="00786B3C" w:rsidRDefault="00CF376E" w:rsidP="00786B3C">
      <w:pPr>
        <w:numPr>
          <w:ilvl w:val="0"/>
          <w:numId w:val="12"/>
        </w:numPr>
        <w:spacing w:after="0" w:line="240" w:lineRule="auto"/>
        <w:jc w:val="both"/>
        <w:rPr>
          <w:rFonts w:ascii="Times New Roman" w:eastAsia="Calibri" w:hAnsi="Times New Roman" w:cs="Times New Roman"/>
        </w:rPr>
      </w:pPr>
      <w:r>
        <w:rPr>
          <w:rFonts w:ascii="Times New Roman" w:eastAsia="Calibri" w:hAnsi="Times New Roman" w:cs="Times New Roman"/>
        </w:rPr>
        <w:t>C language is used for Automation Test Scripts.</w:t>
      </w:r>
    </w:p>
    <w:p w:rsidR="00786B3C" w:rsidRPr="00786B3C" w:rsidRDefault="00786B3C" w:rsidP="00786B3C">
      <w:pPr>
        <w:numPr>
          <w:ilvl w:val="0"/>
          <w:numId w:val="12"/>
        </w:numPr>
        <w:spacing w:after="0" w:line="240" w:lineRule="auto"/>
        <w:jc w:val="both"/>
        <w:rPr>
          <w:rFonts w:ascii="Times New Roman" w:eastAsia="Calibri" w:hAnsi="Times New Roman" w:cs="Times New Roman"/>
        </w:rPr>
      </w:pPr>
      <w:r w:rsidRPr="00786B3C">
        <w:rPr>
          <w:rFonts w:ascii="Times New Roman" w:eastAsia="Calibri" w:hAnsi="Times New Roman" w:cs="Times New Roman"/>
        </w:rPr>
        <w:t>Performed Test Case Execution and Defect filling, Tracking and Reporting.</w:t>
      </w:r>
    </w:p>
    <w:p w:rsidR="00786B3C" w:rsidRPr="00786B3C" w:rsidRDefault="00CF376E" w:rsidP="00786B3C">
      <w:pPr>
        <w:numPr>
          <w:ilvl w:val="0"/>
          <w:numId w:val="12"/>
        </w:numPr>
        <w:spacing w:after="0" w:line="240" w:lineRule="auto"/>
        <w:jc w:val="both"/>
        <w:rPr>
          <w:rFonts w:ascii="Times New Roman" w:eastAsia="Calibri" w:hAnsi="Times New Roman" w:cs="Times New Roman"/>
        </w:rPr>
      </w:pPr>
      <w:r>
        <w:rPr>
          <w:rFonts w:ascii="Times New Roman" w:eastAsia="Calibri" w:hAnsi="Times New Roman" w:cs="Times New Roman"/>
        </w:rPr>
        <w:t>Issues Reporting using Target Process</w:t>
      </w:r>
      <w:r w:rsidR="00786B3C" w:rsidRPr="00786B3C">
        <w:rPr>
          <w:rFonts w:ascii="Times New Roman" w:eastAsia="Calibri" w:hAnsi="Times New Roman" w:cs="Times New Roman"/>
        </w:rPr>
        <w:t xml:space="preserve"> tool.</w:t>
      </w:r>
    </w:p>
    <w:p w:rsidR="00786B3C" w:rsidRPr="00786B3C" w:rsidRDefault="00CF376E" w:rsidP="00786B3C">
      <w:pPr>
        <w:numPr>
          <w:ilvl w:val="0"/>
          <w:numId w:val="12"/>
        </w:numPr>
        <w:spacing w:after="0" w:line="240" w:lineRule="auto"/>
        <w:jc w:val="both"/>
        <w:rPr>
          <w:rFonts w:ascii="Times New Roman" w:eastAsia="Calibri" w:hAnsi="Times New Roman" w:cs="Times New Roman"/>
        </w:rPr>
      </w:pPr>
      <w:r>
        <w:rPr>
          <w:rFonts w:ascii="Times New Roman" w:eastAsia="Calibri" w:hAnsi="Times New Roman" w:cs="Times New Roman"/>
        </w:rPr>
        <w:t>S</w:t>
      </w:r>
      <w:r w:rsidR="00786B3C" w:rsidRPr="00786B3C">
        <w:rPr>
          <w:rFonts w:ascii="Times New Roman" w:eastAsia="Calibri" w:hAnsi="Times New Roman" w:cs="Times New Roman"/>
        </w:rPr>
        <w:t>ource code management tool as GIT</w:t>
      </w:r>
      <w:r>
        <w:rPr>
          <w:rFonts w:ascii="Times New Roman" w:eastAsia="Calibri" w:hAnsi="Times New Roman" w:cs="Times New Roman"/>
        </w:rPr>
        <w:t xml:space="preserve"> Extension</w:t>
      </w:r>
      <w:r w:rsidR="00786B3C" w:rsidRPr="00786B3C">
        <w:rPr>
          <w:rFonts w:ascii="Times New Roman" w:eastAsia="Calibri" w:hAnsi="Times New Roman" w:cs="Times New Roman"/>
        </w:rPr>
        <w:t>.</w:t>
      </w:r>
    </w:p>
    <w:p w:rsidR="00786B3C" w:rsidRPr="00786B3C" w:rsidRDefault="00786B3C" w:rsidP="00786B3C">
      <w:pPr>
        <w:numPr>
          <w:ilvl w:val="0"/>
          <w:numId w:val="12"/>
        </w:numPr>
        <w:spacing w:after="0" w:line="240" w:lineRule="auto"/>
        <w:jc w:val="both"/>
        <w:rPr>
          <w:rFonts w:ascii="Times New Roman" w:eastAsia="Calibri" w:hAnsi="Times New Roman" w:cs="Times New Roman"/>
        </w:rPr>
      </w:pPr>
      <w:r w:rsidRPr="00786B3C">
        <w:rPr>
          <w:rFonts w:ascii="Times New Roman" w:eastAsia="Calibri" w:hAnsi="Times New Roman" w:cs="Times New Roman"/>
        </w:rPr>
        <w:t>Involved in acceptance testing to collect feedback from customers.</w:t>
      </w:r>
    </w:p>
    <w:p w:rsidR="00786B3C" w:rsidRPr="00CD5A00" w:rsidRDefault="00786B3C" w:rsidP="00786B3C">
      <w:pPr>
        <w:pStyle w:val="ListParagraph"/>
        <w:numPr>
          <w:ilvl w:val="0"/>
          <w:numId w:val="12"/>
        </w:numPr>
        <w:tabs>
          <w:tab w:val="left" w:pos="720"/>
        </w:tabs>
        <w:spacing w:after="0" w:line="240" w:lineRule="auto"/>
        <w:jc w:val="both"/>
        <w:rPr>
          <w:rFonts w:ascii="Times New Roman" w:eastAsia="Calibri" w:hAnsi="Times New Roman" w:cs="Times New Roman"/>
          <w:b/>
          <w:color w:val="000000"/>
        </w:rPr>
      </w:pPr>
      <w:r w:rsidRPr="00786B3C">
        <w:rPr>
          <w:rFonts w:ascii="Times New Roman" w:eastAsia="Calibri" w:hAnsi="Times New Roman" w:cs="Times New Roman"/>
        </w:rPr>
        <w:t>Communicating with other team’s members (Development Team, Technical Support, and Business Support) in order to resolve the issues</w:t>
      </w:r>
    </w:p>
    <w:p w:rsidR="00CD5A00" w:rsidRDefault="00CD5A00" w:rsidP="00CD5A00">
      <w:pPr>
        <w:tabs>
          <w:tab w:val="left" w:pos="720"/>
        </w:tabs>
        <w:spacing w:after="0" w:line="240" w:lineRule="auto"/>
        <w:jc w:val="both"/>
        <w:rPr>
          <w:rFonts w:ascii="Times New Roman" w:eastAsia="Calibri" w:hAnsi="Times New Roman" w:cs="Times New Roman"/>
          <w:b/>
          <w:color w:val="000000"/>
        </w:rPr>
      </w:pPr>
    </w:p>
    <w:p w:rsidR="00CD5A00" w:rsidRPr="00CD5A00" w:rsidRDefault="00CD5A00" w:rsidP="00CD5A00">
      <w:pPr>
        <w:tabs>
          <w:tab w:val="left" w:pos="720"/>
        </w:tabs>
        <w:spacing w:after="0" w:line="240" w:lineRule="auto"/>
        <w:jc w:val="both"/>
        <w:rPr>
          <w:rFonts w:ascii="Times New Roman" w:eastAsia="Calibri" w:hAnsi="Times New Roman" w:cs="Times New Roman"/>
          <w:b/>
          <w:color w:val="000000"/>
        </w:rPr>
      </w:pPr>
    </w:p>
    <w:p w:rsidR="00CF7C98" w:rsidRDefault="00F473DA">
      <w:pPr>
        <w:spacing w:after="0" w:line="240" w:lineRule="auto"/>
        <w:jc w:val="both"/>
        <w:rPr>
          <w:rFonts w:ascii="Calibri" w:eastAsia="Calibri" w:hAnsi="Calibri" w:cs="Calibri"/>
          <w:color w:val="000000"/>
        </w:rPr>
      </w:pPr>
      <w:r>
        <w:rPr>
          <w:rFonts w:ascii="Calibri" w:eastAsia="Calibri" w:hAnsi="Calibri" w:cs="Calibri"/>
          <w:color w:val="000000"/>
        </w:rPr>
        <w:lastRenderedPageBreak/>
        <w:t xml:space="preserve">   </w:t>
      </w:r>
    </w:p>
    <w:tbl>
      <w:tblPr>
        <w:tblW w:w="0" w:type="auto"/>
        <w:tblInd w:w="468" w:type="dxa"/>
        <w:tblCellMar>
          <w:left w:w="10" w:type="dxa"/>
          <w:right w:w="10" w:type="dxa"/>
        </w:tblCellMar>
        <w:tblLook w:val="0000" w:firstRow="0" w:lastRow="0" w:firstColumn="0" w:lastColumn="0" w:noHBand="0" w:noVBand="0"/>
      </w:tblPr>
      <w:tblGrid>
        <w:gridCol w:w="2071"/>
        <w:gridCol w:w="6392"/>
      </w:tblGrid>
      <w:tr w:rsidR="00CF7C98" w:rsidTr="00C16EBF">
        <w:tc>
          <w:tcPr>
            <w:tcW w:w="20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Default="00F473DA">
            <w:pPr>
              <w:spacing w:after="0" w:line="240" w:lineRule="auto"/>
              <w:jc w:val="both"/>
              <w:rPr>
                <w:rFonts w:ascii="Calibri" w:eastAsia="Calibri" w:hAnsi="Calibri" w:cs="Calibri"/>
              </w:rPr>
            </w:pPr>
            <w:r>
              <w:rPr>
                <w:rFonts w:ascii="Calibri" w:eastAsia="Calibri" w:hAnsi="Calibri" w:cs="Calibri"/>
                <w:b/>
                <w:color w:val="000000"/>
              </w:rPr>
              <w:t>Project:</w:t>
            </w:r>
          </w:p>
        </w:tc>
        <w:tc>
          <w:tcPr>
            <w:tcW w:w="63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Default="00F473DA">
            <w:pPr>
              <w:spacing w:after="0" w:line="240" w:lineRule="auto"/>
              <w:jc w:val="both"/>
              <w:rPr>
                <w:rFonts w:ascii="Calibri" w:eastAsia="Calibri" w:hAnsi="Calibri" w:cs="Calibri"/>
              </w:rPr>
            </w:pPr>
            <w:r>
              <w:rPr>
                <w:rFonts w:ascii="Calibri" w:eastAsia="Calibri" w:hAnsi="Calibri" w:cs="Calibri"/>
                <w:color w:val="000000"/>
                <w:sz w:val="24"/>
              </w:rPr>
              <w:t>REM</w:t>
            </w:r>
          </w:p>
        </w:tc>
      </w:tr>
      <w:tr w:rsidR="00CF7C98" w:rsidTr="00C16EBF">
        <w:tc>
          <w:tcPr>
            <w:tcW w:w="20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Default="00F473DA">
            <w:pPr>
              <w:spacing w:after="0" w:line="240" w:lineRule="auto"/>
              <w:jc w:val="both"/>
              <w:rPr>
                <w:rFonts w:ascii="Calibri" w:eastAsia="Calibri" w:hAnsi="Calibri" w:cs="Calibri"/>
              </w:rPr>
            </w:pPr>
            <w:r>
              <w:rPr>
                <w:rFonts w:ascii="Calibri" w:eastAsia="Calibri" w:hAnsi="Calibri" w:cs="Calibri"/>
                <w:b/>
                <w:color w:val="000000"/>
              </w:rPr>
              <w:t xml:space="preserve">Product                              </w:t>
            </w:r>
          </w:p>
        </w:tc>
        <w:tc>
          <w:tcPr>
            <w:tcW w:w="63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Default="00F473DA">
            <w:pPr>
              <w:spacing w:after="0" w:line="240" w:lineRule="auto"/>
              <w:jc w:val="both"/>
              <w:rPr>
                <w:rFonts w:ascii="Calibri" w:eastAsia="Calibri" w:hAnsi="Calibri" w:cs="Calibri"/>
              </w:rPr>
            </w:pPr>
            <w:r>
              <w:rPr>
                <w:rFonts w:ascii="Calibri" w:eastAsia="Calibri" w:hAnsi="Calibri" w:cs="Calibri"/>
                <w:color w:val="000000"/>
                <w:sz w:val="24"/>
              </w:rPr>
              <w:t>OTIS Elevators</w:t>
            </w:r>
          </w:p>
        </w:tc>
      </w:tr>
      <w:tr w:rsidR="00CF7C98" w:rsidTr="00C16EBF">
        <w:tc>
          <w:tcPr>
            <w:tcW w:w="20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Default="00F473DA">
            <w:pPr>
              <w:spacing w:after="0" w:line="240" w:lineRule="auto"/>
              <w:jc w:val="both"/>
              <w:rPr>
                <w:rFonts w:ascii="Calibri" w:eastAsia="Calibri" w:hAnsi="Calibri" w:cs="Calibri"/>
              </w:rPr>
            </w:pPr>
            <w:r>
              <w:rPr>
                <w:rFonts w:ascii="Calibri" w:eastAsia="Calibri" w:hAnsi="Calibri" w:cs="Calibri"/>
                <w:b/>
                <w:color w:val="000000"/>
              </w:rPr>
              <w:t>Company</w:t>
            </w:r>
          </w:p>
        </w:tc>
        <w:tc>
          <w:tcPr>
            <w:tcW w:w="63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Default="00F473DA">
            <w:pPr>
              <w:spacing w:after="0" w:line="240" w:lineRule="auto"/>
              <w:jc w:val="both"/>
              <w:rPr>
                <w:rFonts w:ascii="Calibri" w:eastAsia="Calibri" w:hAnsi="Calibri" w:cs="Calibri"/>
              </w:rPr>
            </w:pPr>
            <w:r>
              <w:rPr>
                <w:rFonts w:ascii="Calibri" w:eastAsia="Calibri" w:hAnsi="Calibri" w:cs="Calibri"/>
                <w:color w:val="000000"/>
                <w:sz w:val="24"/>
              </w:rPr>
              <w:t xml:space="preserve">United Technologies, Hyderabad </w:t>
            </w:r>
          </w:p>
        </w:tc>
      </w:tr>
      <w:tr w:rsidR="00CF7C98" w:rsidTr="00C16EBF">
        <w:tc>
          <w:tcPr>
            <w:tcW w:w="20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Default="00F473DA">
            <w:pPr>
              <w:spacing w:after="0" w:line="240" w:lineRule="auto"/>
              <w:jc w:val="both"/>
              <w:rPr>
                <w:rFonts w:ascii="Calibri" w:eastAsia="Calibri" w:hAnsi="Calibri" w:cs="Calibri"/>
              </w:rPr>
            </w:pPr>
            <w:r>
              <w:rPr>
                <w:rFonts w:ascii="Calibri" w:eastAsia="Calibri" w:hAnsi="Calibri" w:cs="Calibri"/>
                <w:b/>
                <w:color w:val="000000"/>
              </w:rPr>
              <w:t>Languages</w:t>
            </w:r>
          </w:p>
        </w:tc>
        <w:tc>
          <w:tcPr>
            <w:tcW w:w="63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Default="00F473DA">
            <w:pPr>
              <w:spacing w:after="0" w:line="240" w:lineRule="auto"/>
              <w:jc w:val="both"/>
              <w:rPr>
                <w:rFonts w:ascii="Calibri" w:eastAsia="Calibri" w:hAnsi="Calibri" w:cs="Calibri"/>
              </w:rPr>
            </w:pPr>
            <w:r>
              <w:rPr>
                <w:rFonts w:ascii="Calibri" w:eastAsia="Calibri" w:hAnsi="Calibri" w:cs="Calibri"/>
                <w:color w:val="000000"/>
                <w:sz w:val="24"/>
              </w:rPr>
              <w:t>Python</w:t>
            </w:r>
          </w:p>
        </w:tc>
      </w:tr>
      <w:tr w:rsidR="00CF7C98" w:rsidTr="00C16EBF">
        <w:tc>
          <w:tcPr>
            <w:tcW w:w="20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Default="00F473DA">
            <w:pPr>
              <w:spacing w:after="0" w:line="240" w:lineRule="auto"/>
              <w:jc w:val="both"/>
              <w:rPr>
                <w:rFonts w:ascii="Calibri" w:eastAsia="Calibri" w:hAnsi="Calibri" w:cs="Calibri"/>
              </w:rPr>
            </w:pPr>
            <w:r>
              <w:rPr>
                <w:rFonts w:ascii="Calibri" w:eastAsia="Calibri" w:hAnsi="Calibri" w:cs="Calibri"/>
                <w:b/>
                <w:color w:val="000000"/>
              </w:rPr>
              <w:t>Tools/Software</w:t>
            </w:r>
          </w:p>
        </w:tc>
        <w:tc>
          <w:tcPr>
            <w:tcW w:w="63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Default="0059615E" w:rsidP="0059615E">
            <w:pPr>
              <w:spacing w:after="0" w:line="240" w:lineRule="auto"/>
              <w:jc w:val="both"/>
              <w:rPr>
                <w:rFonts w:ascii="Calibri" w:eastAsia="Calibri" w:hAnsi="Calibri" w:cs="Calibri"/>
              </w:rPr>
            </w:pPr>
            <w:r>
              <w:rPr>
                <w:rFonts w:ascii="Calibri" w:eastAsia="Calibri" w:hAnsi="Calibri" w:cs="Calibri"/>
                <w:color w:val="000000"/>
                <w:sz w:val="24"/>
              </w:rPr>
              <w:t>Selenium</w:t>
            </w:r>
            <w:r w:rsidR="00D96F0F">
              <w:rPr>
                <w:rFonts w:ascii="Calibri" w:eastAsia="Calibri" w:hAnsi="Calibri" w:cs="Calibri"/>
                <w:color w:val="000000"/>
                <w:sz w:val="24"/>
              </w:rPr>
              <w:t>,HP-ALM,Download</w:t>
            </w:r>
            <w:bookmarkStart w:id="0" w:name="_GoBack"/>
            <w:bookmarkEnd w:id="0"/>
            <w:r w:rsidR="00D96F0F">
              <w:rPr>
                <w:rFonts w:ascii="Calibri" w:eastAsia="Calibri" w:hAnsi="Calibri" w:cs="Calibri"/>
                <w:color w:val="000000"/>
                <w:sz w:val="24"/>
              </w:rPr>
              <w:t xml:space="preserve"> Utility, NMS</w:t>
            </w:r>
          </w:p>
        </w:tc>
      </w:tr>
    </w:tbl>
    <w:p w:rsidR="00CF7C98" w:rsidRDefault="00CF7C98">
      <w:pPr>
        <w:spacing w:after="0" w:line="240" w:lineRule="auto"/>
        <w:jc w:val="both"/>
        <w:rPr>
          <w:rFonts w:ascii="Calibri" w:eastAsia="Calibri" w:hAnsi="Calibri" w:cs="Calibri"/>
          <w:color w:val="000000"/>
          <w:sz w:val="24"/>
        </w:rPr>
      </w:pPr>
    </w:p>
    <w:p w:rsidR="00CF7C98" w:rsidRPr="00786B3C" w:rsidRDefault="00F473DA">
      <w:pPr>
        <w:spacing w:after="80" w:line="240" w:lineRule="auto"/>
        <w:jc w:val="both"/>
        <w:rPr>
          <w:rFonts w:ascii="Times New Roman" w:eastAsia="Calibri" w:hAnsi="Times New Roman" w:cs="Times New Roman"/>
          <w:b/>
          <w:color w:val="000000"/>
        </w:rPr>
      </w:pPr>
      <w:r w:rsidRPr="00786B3C">
        <w:rPr>
          <w:rFonts w:ascii="Times New Roman" w:eastAsia="Calibri" w:hAnsi="Times New Roman" w:cs="Times New Roman"/>
          <w:b/>
          <w:color w:val="000000"/>
        </w:rPr>
        <w:t xml:space="preserve">Description: </w:t>
      </w:r>
    </w:p>
    <w:p w:rsidR="00D96F0F" w:rsidRDefault="00F473DA">
      <w:pPr>
        <w:spacing w:after="0" w:line="240" w:lineRule="auto"/>
        <w:jc w:val="both"/>
        <w:rPr>
          <w:rFonts w:ascii="Times New Roman" w:eastAsia="Calibri" w:hAnsi="Times New Roman" w:cs="Times New Roman"/>
          <w:color w:val="000000"/>
        </w:rPr>
      </w:pPr>
      <w:r w:rsidRPr="00786B3C">
        <w:rPr>
          <w:rFonts w:ascii="Times New Roman" w:eastAsia="Calibri" w:hAnsi="Times New Roman" w:cs="Times New Roman"/>
          <w:color w:val="000000"/>
        </w:rPr>
        <w:t xml:space="preserve"> REM means Remote Elevator Monitoring. It resides in the machine room. The elevators in the              developed countries like USA, Europe, and Japan have this product REM.The main aim of this product is to protect the trapped   passenger in the elevator.  Whenever passenger trapped in the elevator he press TPA button then a call goes to OTIS Call center through REM.Call center guys talk with trapped passenger and send the technician to respective building. Technician rescue the trapped passenger.   </w:t>
      </w:r>
    </w:p>
    <w:p w:rsidR="00CF7C98" w:rsidRPr="00786B3C" w:rsidRDefault="00F473DA">
      <w:pPr>
        <w:spacing w:after="0" w:line="240" w:lineRule="auto"/>
        <w:jc w:val="both"/>
        <w:rPr>
          <w:rFonts w:ascii="Times New Roman" w:eastAsia="Calibri" w:hAnsi="Times New Roman" w:cs="Times New Roman"/>
          <w:color w:val="000000"/>
        </w:rPr>
      </w:pPr>
      <w:r w:rsidRPr="00786B3C">
        <w:rPr>
          <w:rFonts w:ascii="Times New Roman" w:eastAsia="Calibri" w:hAnsi="Times New Roman" w:cs="Times New Roman"/>
          <w:color w:val="000000"/>
        </w:rPr>
        <w:t xml:space="preserve">              </w:t>
      </w:r>
    </w:p>
    <w:p w:rsidR="00CF7C98" w:rsidRDefault="00D96F0F">
      <w:pPr>
        <w:spacing w:after="80" w:line="240" w:lineRule="auto"/>
        <w:jc w:val="both"/>
        <w:rPr>
          <w:rFonts w:ascii="Times New Roman" w:eastAsia="Calibri" w:hAnsi="Times New Roman" w:cs="Times New Roman"/>
          <w:b/>
          <w:color w:val="000000"/>
        </w:rPr>
      </w:pPr>
      <w:r>
        <w:rPr>
          <w:rFonts w:ascii="Times New Roman" w:eastAsia="Calibri" w:hAnsi="Times New Roman" w:cs="Times New Roman"/>
          <w:b/>
          <w:color w:val="000000"/>
        </w:rPr>
        <w:t xml:space="preserve">Roles and </w:t>
      </w:r>
      <w:r w:rsidR="00F473DA" w:rsidRPr="00786B3C">
        <w:rPr>
          <w:rFonts w:ascii="Times New Roman" w:eastAsia="Calibri" w:hAnsi="Times New Roman" w:cs="Times New Roman"/>
          <w:b/>
          <w:color w:val="000000"/>
        </w:rPr>
        <w:t>Responsibilities:</w:t>
      </w:r>
    </w:p>
    <w:p w:rsidR="000E7E6B" w:rsidRPr="000E7E6B" w:rsidRDefault="000E7E6B" w:rsidP="000E7E6B">
      <w:pPr>
        <w:pStyle w:val="ListParagraph"/>
        <w:numPr>
          <w:ilvl w:val="0"/>
          <w:numId w:val="17"/>
        </w:numPr>
        <w:spacing w:after="80" w:line="240" w:lineRule="auto"/>
        <w:jc w:val="both"/>
        <w:rPr>
          <w:rFonts w:ascii="Times New Roman" w:eastAsia="Calibri" w:hAnsi="Times New Roman" w:cs="Times New Roman"/>
          <w:color w:val="000000"/>
        </w:rPr>
      </w:pPr>
      <w:r w:rsidRPr="000E7E6B">
        <w:rPr>
          <w:rFonts w:ascii="Times New Roman" w:eastAsia="Calibri" w:hAnsi="Times New Roman" w:cs="Times New Roman"/>
          <w:color w:val="000000"/>
        </w:rPr>
        <w:t xml:space="preserve">Automated the </w:t>
      </w:r>
      <w:r>
        <w:rPr>
          <w:rFonts w:ascii="Times New Roman" w:eastAsia="Calibri" w:hAnsi="Times New Roman" w:cs="Times New Roman"/>
          <w:color w:val="000000"/>
        </w:rPr>
        <w:t xml:space="preserve">NMS </w:t>
      </w:r>
      <w:r w:rsidRPr="000E7E6B">
        <w:rPr>
          <w:rFonts w:ascii="Times New Roman" w:eastAsia="Calibri" w:hAnsi="Times New Roman" w:cs="Times New Roman"/>
          <w:color w:val="000000"/>
        </w:rPr>
        <w:t>Web application using Selenium Framework with Python.</w:t>
      </w:r>
    </w:p>
    <w:p w:rsidR="00CF7C98" w:rsidRPr="00786B3C" w:rsidRDefault="00F473DA">
      <w:pPr>
        <w:numPr>
          <w:ilvl w:val="0"/>
          <w:numId w:val="2"/>
        </w:numPr>
        <w:tabs>
          <w:tab w:val="left" w:pos="0"/>
        </w:tabs>
        <w:spacing w:after="0" w:line="240" w:lineRule="auto"/>
        <w:ind w:left="720" w:right="400" w:hanging="360"/>
        <w:rPr>
          <w:rFonts w:ascii="Times New Roman" w:eastAsia="Calibri" w:hAnsi="Times New Roman" w:cs="Times New Roman"/>
          <w:color w:val="000000"/>
        </w:rPr>
      </w:pPr>
      <w:r w:rsidRPr="00786B3C">
        <w:rPr>
          <w:rFonts w:ascii="Times New Roman" w:eastAsia="Calibri" w:hAnsi="Times New Roman" w:cs="Times New Roman"/>
          <w:color w:val="000000"/>
        </w:rPr>
        <w:t>Developing and executing the test cases manually</w:t>
      </w:r>
    </w:p>
    <w:p w:rsidR="00CF7C98" w:rsidRPr="00786B3C" w:rsidRDefault="00F473DA">
      <w:pPr>
        <w:numPr>
          <w:ilvl w:val="0"/>
          <w:numId w:val="2"/>
        </w:numPr>
        <w:tabs>
          <w:tab w:val="left" w:pos="0"/>
        </w:tabs>
        <w:spacing w:after="0" w:line="240" w:lineRule="auto"/>
        <w:ind w:left="720" w:right="400" w:hanging="360"/>
        <w:rPr>
          <w:rFonts w:ascii="Times New Roman" w:eastAsia="Trebuchet MS" w:hAnsi="Times New Roman" w:cs="Times New Roman"/>
          <w:color w:val="000000"/>
        </w:rPr>
      </w:pPr>
      <w:r w:rsidRPr="00786B3C">
        <w:rPr>
          <w:rFonts w:ascii="Times New Roman" w:eastAsia="Calibri" w:hAnsi="Times New Roman" w:cs="Times New Roman"/>
          <w:color w:val="000000"/>
        </w:rPr>
        <w:t xml:space="preserve">Understanding the requirements </w:t>
      </w:r>
      <w:r w:rsidR="0066549E">
        <w:rPr>
          <w:rFonts w:ascii="Times New Roman" w:eastAsia="Calibri" w:hAnsi="Times New Roman" w:cs="Times New Roman"/>
          <w:color w:val="000000"/>
        </w:rPr>
        <w:t xml:space="preserve">from </w:t>
      </w:r>
      <w:r w:rsidRPr="00786B3C">
        <w:rPr>
          <w:rFonts w:ascii="Times New Roman" w:eastAsia="Calibri" w:hAnsi="Times New Roman" w:cs="Times New Roman"/>
          <w:color w:val="000000"/>
        </w:rPr>
        <w:t>REM Experts</w:t>
      </w:r>
    </w:p>
    <w:p w:rsidR="00CF7C98" w:rsidRPr="00D96F0F" w:rsidRDefault="00F473DA" w:rsidP="00C8477B">
      <w:pPr>
        <w:numPr>
          <w:ilvl w:val="0"/>
          <w:numId w:val="2"/>
        </w:numPr>
        <w:spacing w:after="80" w:line="240" w:lineRule="auto"/>
        <w:ind w:left="720" w:hanging="360"/>
        <w:jc w:val="both"/>
        <w:rPr>
          <w:rFonts w:ascii="Calibri" w:eastAsia="Calibri" w:hAnsi="Calibri" w:cs="Calibri"/>
          <w:color w:val="000000"/>
          <w:sz w:val="24"/>
        </w:rPr>
      </w:pPr>
      <w:r w:rsidRPr="00D96F0F">
        <w:rPr>
          <w:rFonts w:ascii="Times New Roman" w:eastAsia="Calibri" w:hAnsi="Times New Roman" w:cs="Times New Roman"/>
          <w:color w:val="000000"/>
        </w:rPr>
        <w:t>Performing code reviews in team discussions</w:t>
      </w:r>
    </w:p>
    <w:p w:rsidR="00D96F0F" w:rsidRPr="00D96F0F" w:rsidRDefault="00D96F0F">
      <w:pPr>
        <w:numPr>
          <w:ilvl w:val="0"/>
          <w:numId w:val="2"/>
        </w:numPr>
        <w:spacing w:after="80" w:line="240" w:lineRule="auto"/>
        <w:ind w:left="720" w:hanging="360"/>
        <w:jc w:val="both"/>
        <w:rPr>
          <w:rFonts w:ascii="Calibri" w:eastAsia="Calibri" w:hAnsi="Calibri" w:cs="Calibri"/>
          <w:color w:val="000000"/>
          <w:sz w:val="24"/>
        </w:rPr>
      </w:pPr>
      <w:r>
        <w:rPr>
          <w:rFonts w:ascii="Times New Roman" w:eastAsia="Calibri" w:hAnsi="Times New Roman" w:cs="Times New Roman"/>
          <w:color w:val="000000"/>
        </w:rPr>
        <w:t>Used source code management tool SVN.</w:t>
      </w:r>
    </w:p>
    <w:p w:rsidR="006A3DB5" w:rsidRDefault="006A3DB5">
      <w:pPr>
        <w:spacing w:after="80" w:line="240" w:lineRule="auto"/>
        <w:ind w:left="720"/>
        <w:jc w:val="both"/>
        <w:rPr>
          <w:rFonts w:ascii="Calibri" w:eastAsia="Calibri" w:hAnsi="Calibri" w:cs="Calibri"/>
          <w:color w:val="000000"/>
          <w:sz w:val="24"/>
        </w:rPr>
      </w:pPr>
    </w:p>
    <w:tbl>
      <w:tblPr>
        <w:tblW w:w="0" w:type="auto"/>
        <w:tblInd w:w="468" w:type="dxa"/>
        <w:tblCellMar>
          <w:left w:w="10" w:type="dxa"/>
          <w:right w:w="10" w:type="dxa"/>
        </w:tblCellMar>
        <w:tblLook w:val="0000" w:firstRow="0" w:lastRow="0" w:firstColumn="0" w:lastColumn="0" w:noHBand="0" w:noVBand="0"/>
      </w:tblPr>
      <w:tblGrid>
        <w:gridCol w:w="3138"/>
        <w:gridCol w:w="4931"/>
      </w:tblGrid>
      <w:tr w:rsidR="00CF7C98" w:rsidRPr="00786B3C" w:rsidTr="00CF376E">
        <w:trPr>
          <w:trHeight w:val="1"/>
        </w:trPr>
        <w:tc>
          <w:tcPr>
            <w:tcW w:w="31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786B3C" w:rsidRDefault="00F473DA">
            <w:pPr>
              <w:spacing w:after="0" w:line="240" w:lineRule="auto"/>
              <w:jc w:val="both"/>
              <w:rPr>
                <w:rFonts w:ascii="Times New Roman" w:eastAsia="Calibri" w:hAnsi="Times New Roman" w:cs="Times New Roman"/>
              </w:rPr>
            </w:pPr>
            <w:r w:rsidRPr="00786B3C">
              <w:rPr>
                <w:rFonts w:ascii="Times New Roman" w:eastAsia="Calibri" w:hAnsi="Times New Roman" w:cs="Times New Roman"/>
                <w:b/>
                <w:color w:val="000000"/>
              </w:rPr>
              <w:t>Project:</w:t>
            </w:r>
          </w:p>
        </w:tc>
        <w:tc>
          <w:tcPr>
            <w:tcW w:w="49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786B3C" w:rsidRDefault="00F473DA">
            <w:pPr>
              <w:spacing w:after="0" w:line="240" w:lineRule="auto"/>
              <w:jc w:val="both"/>
              <w:rPr>
                <w:rFonts w:ascii="Times New Roman" w:eastAsia="Calibri" w:hAnsi="Times New Roman" w:cs="Times New Roman"/>
              </w:rPr>
            </w:pPr>
            <w:r w:rsidRPr="00786B3C">
              <w:rPr>
                <w:rFonts w:ascii="Times New Roman" w:eastAsia="Calibri" w:hAnsi="Times New Roman" w:cs="Times New Roman"/>
                <w:b/>
                <w:color w:val="000000"/>
              </w:rPr>
              <w:t>Lab Suite Tool Automation</w:t>
            </w:r>
          </w:p>
        </w:tc>
      </w:tr>
      <w:tr w:rsidR="00CF7C98" w:rsidRPr="00786B3C" w:rsidTr="00CF376E">
        <w:trPr>
          <w:trHeight w:val="1"/>
        </w:trPr>
        <w:tc>
          <w:tcPr>
            <w:tcW w:w="31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786B3C" w:rsidRDefault="00F473DA">
            <w:pPr>
              <w:spacing w:after="0" w:line="240" w:lineRule="auto"/>
              <w:jc w:val="both"/>
              <w:rPr>
                <w:rFonts w:ascii="Times New Roman" w:eastAsia="Calibri" w:hAnsi="Times New Roman" w:cs="Times New Roman"/>
              </w:rPr>
            </w:pPr>
            <w:r w:rsidRPr="00786B3C">
              <w:rPr>
                <w:rFonts w:ascii="Times New Roman" w:eastAsia="Calibri" w:hAnsi="Times New Roman" w:cs="Times New Roman"/>
                <w:b/>
                <w:color w:val="000000"/>
              </w:rPr>
              <w:t>Company</w:t>
            </w:r>
          </w:p>
        </w:tc>
        <w:tc>
          <w:tcPr>
            <w:tcW w:w="49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786B3C" w:rsidRDefault="00F473DA">
            <w:pPr>
              <w:spacing w:after="0" w:line="240" w:lineRule="auto"/>
              <w:jc w:val="both"/>
              <w:rPr>
                <w:rFonts w:ascii="Times New Roman" w:eastAsia="Calibri" w:hAnsi="Times New Roman" w:cs="Times New Roman"/>
              </w:rPr>
            </w:pPr>
            <w:r w:rsidRPr="00786B3C">
              <w:rPr>
                <w:rFonts w:ascii="Times New Roman" w:eastAsia="Calibri" w:hAnsi="Times New Roman" w:cs="Times New Roman"/>
                <w:color w:val="000000"/>
              </w:rPr>
              <w:t>SoCtronics, Hyderabad</w:t>
            </w:r>
          </w:p>
        </w:tc>
      </w:tr>
      <w:tr w:rsidR="00CF7C98" w:rsidRPr="00786B3C" w:rsidTr="00CF376E">
        <w:trPr>
          <w:trHeight w:val="1"/>
        </w:trPr>
        <w:tc>
          <w:tcPr>
            <w:tcW w:w="31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786B3C" w:rsidRDefault="00F473DA">
            <w:pPr>
              <w:spacing w:after="0" w:line="240" w:lineRule="auto"/>
              <w:jc w:val="both"/>
              <w:rPr>
                <w:rFonts w:ascii="Times New Roman" w:eastAsia="Calibri" w:hAnsi="Times New Roman" w:cs="Times New Roman"/>
              </w:rPr>
            </w:pPr>
            <w:r w:rsidRPr="00786B3C">
              <w:rPr>
                <w:rFonts w:ascii="Times New Roman" w:eastAsia="Calibri" w:hAnsi="Times New Roman" w:cs="Times New Roman"/>
                <w:b/>
                <w:color w:val="000000"/>
              </w:rPr>
              <w:t>Client</w:t>
            </w:r>
          </w:p>
        </w:tc>
        <w:tc>
          <w:tcPr>
            <w:tcW w:w="49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786B3C" w:rsidRDefault="00F473DA">
            <w:pPr>
              <w:spacing w:after="0" w:line="240" w:lineRule="auto"/>
              <w:jc w:val="both"/>
              <w:rPr>
                <w:rFonts w:ascii="Times New Roman" w:eastAsia="Calibri" w:hAnsi="Times New Roman" w:cs="Times New Roman"/>
              </w:rPr>
            </w:pPr>
            <w:r w:rsidRPr="00786B3C">
              <w:rPr>
                <w:rFonts w:ascii="Times New Roman" w:eastAsia="Calibri" w:hAnsi="Times New Roman" w:cs="Times New Roman"/>
                <w:color w:val="000000"/>
              </w:rPr>
              <w:t>Cirrus Logic</w:t>
            </w:r>
          </w:p>
        </w:tc>
      </w:tr>
      <w:tr w:rsidR="00CF7C98" w:rsidRPr="00786B3C" w:rsidTr="00CF376E">
        <w:trPr>
          <w:trHeight w:val="1"/>
        </w:trPr>
        <w:tc>
          <w:tcPr>
            <w:tcW w:w="31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786B3C" w:rsidRDefault="00F473DA">
            <w:pPr>
              <w:spacing w:after="0" w:line="240" w:lineRule="auto"/>
              <w:jc w:val="both"/>
              <w:rPr>
                <w:rFonts w:ascii="Times New Roman" w:eastAsia="Calibri" w:hAnsi="Times New Roman" w:cs="Times New Roman"/>
              </w:rPr>
            </w:pPr>
            <w:r w:rsidRPr="00786B3C">
              <w:rPr>
                <w:rFonts w:ascii="Times New Roman" w:eastAsia="Calibri" w:hAnsi="Times New Roman" w:cs="Times New Roman"/>
                <w:b/>
                <w:color w:val="000000"/>
              </w:rPr>
              <w:t>Languages</w:t>
            </w:r>
          </w:p>
        </w:tc>
        <w:tc>
          <w:tcPr>
            <w:tcW w:w="49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786B3C" w:rsidRDefault="00F473DA">
            <w:pPr>
              <w:spacing w:after="0" w:line="240" w:lineRule="auto"/>
              <w:jc w:val="both"/>
              <w:rPr>
                <w:rFonts w:ascii="Times New Roman" w:eastAsia="Calibri" w:hAnsi="Times New Roman" w:cs="Times New Roman"/>
              </w:rPr>
            </w:pPr>
            <w:r w:rsidRPr="00786B3C">
              <w:rPr>
                <w:rFonts w:ascii="Times New Roman" w:eastAsia="Calibri" w:hAnsi="Times New Roman" w:cs="Times New Roman"/>
                <w:color w:val="000000"/>
              </w:rPr>
              <w:t>Python</w:t>
            </w:r>
          </w:p>
        </w:tc>
      </w:tr>
      <w:tr w:rsidR="00CF7C98" w:rsidRPr="00786B3C" w:rsidTr="00CF376E">
        <w:trPr>
          <w:trHeight w:val="1"/>
        </w:trPr>
        <w:tc>
          <w:tcPr>
            <w:tcW w:w="31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786B3C" w:rsidRDefault="00F473DA">
            <w:pPr>
              <w:spacing w:after="0" w:line="240" w:lineRule="auto"/>
              <w:jc w:val="both"/>
              <w:rPr>
                <w:rFonts w:ascii="Times New Roman" w:eastAsia="Calibri" w:hAnsi="Times New Roman" w:cs="Times New Roman"/>
              </w:rPr>
            </w:pPr>
            <w:r w:rsidRPr="00786B3C">
              <w:rPr>
                <w:rFonts w:ascii="Times New Roman" w:eastAsia="Calibri" w:hAnsi="Times New Roman" w:cs="Times New Roman"/>
                <w:b/>
                <w:color w:val="000000"/>
              </w:rPr>
              <w:t>Tools/Software</w:t>
            </w:r>
          </w:p>
        </w:tc>
        <w:tc>
          <w:tcPr>
            <w:tcW w:w="49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786B3C" w:rsidRDefault="00F473DA">
            <w:pPr>
              <w:spacing w:after="0" w:line="240" w:lineRule="auto"/>
              <w:jc w:val="both"/>
              <w:rPr>
                <w:rFonts w:ascii="Times New Roman" w:eastAsia="Calibri" w:hAnsi="Times New Roman" w:cs="Times New Roman"/>
              </w:rPr>
            </w:pPr>
            <w:r w:rsidRPr="00786B3C">
              <w:rPr>
                <w:rFonts w:ascii="Times New Roman" w:eastAsia="Calibri" w:hAnsi="Times New Roman" w:cs="Times New Roman"/>
                <w:color w:val="000000"/>
              </w:rPr>
              <w:t>Squish and intent+</w:t>
            </w:r>
          </w:p>
        </w:tc>
      </w:tr>
    </w:tbl>
    <w:p w:rsidR="00CF7C98" w:rsidRPr="00786B3C" w:rsidRDefault="00CF7C98">
      <w:pPr>
        <w:spacing w:after="0" w:line="240" w:lineRule="auto"/>
        <w:jc w:val="both"/>
        <w:rPr>
          <w:rFonts w:ascii="Times New Roman" w:eastAsia="Calibri" w:hAnsi="Times New Roman" w:cs="Times New Roman"/>
          <w:color w:val="000000"/>
        </w:rPr>
      </w:pPr>
    </w:p>
    <w:p w:rsidR="00CF7C98" w:rsidRPr="00786B3C" w:rsidRDefault="00F473DA">
      <w:pPr>
        <w:spacing w:after="80" w:line="240" w:lineRule="auto"/>
        <w:jc w:val="both"/>
        <w:rPr>
          <w:rFonts w:ascii="Times New Roman" w:eastAsia="Calibri" w:hAnsi="Times New Roman" w:cs="Times New Roman"/>
          <w:b/>
          <w:color w:val="000000"/>
        </w:rPr>
      </w:pPr>
      <w:r w:rsidRPr="00786B3C">
        <w:rPr>
          <w:rFonts w:ascii="Times New Roman" w:eastAsia="Calibri" w:hAnsi="Times New Roman" w:cs="Times New Roman"/>
          <w:b/>
          <w:color w:val="000000"/>
        </w:rPr>
        <w:t xml:space="preserve">Description: </w:t>
      </w:r>
    </w:p>
    <w:p w:rsidR="00CF7C98" w:rsidRPr="00786B3C" w:rsidRDefault="00F473DA">
      <w:pPr>
        <w:tabs>
          <w:tab w:val="left" w:pos="0"/>
        </w:tabs>
        <w:spacing w:after="0" w:line="240" w:lineRule="auto"/>
        <w:ind w:right="400"/>
        <w:jc w:val="both"/>
        <w:rPr>
          <w:rFonts w:ascii="Times New Roman" w:eastAsia="Calibri" w:hAnsi="Times New Roman" w:cs="Times New Roman"/>
          <w:color w:val="000000"/>
        </w:rPr>
      </w:pPr>
      <w:r w:rsidRPr="00786B3C">
        <w:rPr>
          <w:rFonts w:ascii="Times New Roman" w:eastAsia="Calibri" w:hAnsi="Times New Roman" w:cs="Times New Roman"/>
          <w:color w:val="000000"/>
        </w:rPr>
        <w:t>Lab Suite is a software tool for CSPL (Cirrus Signal Processing Library) tuning. It generates the configuration string file, which will be deployed on Wisce tool, so that algorithms will be tuned based on this configuration string file. Algorithms will be run on different custom chips and tested accordingly.</w:t>
      </w:r>
    </w:p>
    <w:p w:rsidR="00CF7C98" w:rsidRPr="00786B3C" w:rsidRDefault="00CF7C98">
      <w:pPr>
        <w:spacing w:after="0" w:line="240" w:lineRule="auto"/>
        <w:jc w:val="both"/>
        <w:rPr>
          <w:rFonts w:ascii="Times New Roman" w:eastAsia="Calibri" w:hAnsi="Times New Roman" w:cs="Times New Roman"/>
          <w:color w:val="000000"/>
        </w:rPr>
      </w:pPr>
    </w:p>
    <w:p w:rsidR="00CF7C98" w:rsidRPr="00786B3C" w:rsidRDefault="006C26D7">
      <w:pPr>
        <w:spacing w:after="80" w:line="240" w:lineRule="auto"/>
        <w:jc w:val="both"/>
        <w:rPr>
          <w:rFonts w:ascii="Times New Roman" w:eastAsia="Calibri" w:hAnsi="Times New Roman" w:cs="Times New Roman"/>
          <w:b/>
          <w:color w:val="000000"/>
        </w:rPr>
      </w:pPr>
      <w:r>
        <w:rPr>
          <w:rFonts w:ascii="Times New Roman" w:eastAsia="Calibri" w:hAnsi="Times New Roman" w:cs="Times New Roman"/>
          <w:b/>
          <w:color w:val="000000"/>
        </w:rPr>
        <w:t xml:space="preserve">Roles and </w:t>
      </w:r>
      <w:r w:rsidR="00F473DA" w:rsidRPr="00786B3C">
        <w:rPr>
          <w:rFonts w:ascii="Times New Roman" w:eastAsia="Calibri" w:hAnsi="Times New Roman" w:cs="Times New Roman"/>
          <w:b/>
          <w:color w:val="000000"/>
        </w:rPr>
        <w:t>Responsibilities:</w:t>
      </w:r>
    </w:p>
    <w:p w:rsidR="00CF7C98" w:rsidRPr="00786B3C" w:rsidRDefault="00F473DA">
      <w:pPr>
        <w:numPr>
          <w:ilvl w:val="0"/>
          <w:numId w:val="3"/>
        </w:numPr>
        <w:tabs>
          <w:tab w:val="left" w:pos="0"/>
        </w:tabs>
        <w:spacing w:after="0" w:line="240" w:lineRule="auto"/>
        <w:ind w:left="720" w:right="400" w:hanging="360"/>
        <w:rPr>
          <w:rFonts w:ascii="Times New Roman" w:eastAsia="Calibri" w:hAnsi="Times New Roman" w:cs="Times New Roman"/>
          <w:color w:val="000000"/>
        </w:rPr>
      </w:pPr>
      <w:r w:rsidRPr="00786B3C">
        <w:rPr>
          <w:rFonts w:ascii="Times New Roman" w:eastAsia="Calibri" w:hAnsi="Times New Roman" w:cs="Times New Roman"/>
          <w:color w:val="000000"/>
        </w:rPr>
        <w:t>Developing and executing the test cases manually</w:t>
      </w:r>
    </w:p>
    <w:p w:rsidR="00CF7C98" w:rsidRPr="00786B3C" w:rsidRDefault="00F473DA">
      <w:pPr>
        <w:numPr>
          <w:ilvl w:val="0"/>
          <w:numId w:val="3"/>
        </w:numPr>
        <w:tabs>
          <w:tab w:val="left" w:pos="0"/>
        </w:tabs>
        <w:spacing w:after="0" w:line="240" w:lineRule="auto"/>
        <w:ind w:left="720" w:right="400" w:hanging="360"/>
        <w:rPr>
          <w:rFonts w:ascii="Times New Roman" w:eastAsia="Calibri" w:hAnsi="Times New Roman" w:cs="Times New Roman"/>
          <w:color w:val="000000"/>
        </w:rPr>
      </w:pPr>
      <w:r w:rsidRPr="00786B3C">
        <w:rPr>
          <w:rFonts w:ascii="Times New Roman" w:eastAsia="Calibri" w:hAnsi="Times New Roman" w:cs="Times New Roman"/>
          <w:color w:val="000000"/>
        </w:rPr>
        <w:t>Raising the bugs in JIRA</w:t>
      </w:r>
    </w:p>
    <w:p w:rsidR="00CF7C98" w:rsidRPr="00786B3C" w:rsidRDefault="00F473DA">
      <w:pPr>
        <w:numPr>
          <w:ilvl w:val="0"/>
          <w:numId w:val="3"/>
        </w:numPr>
        <w:tabs>
          <w:tab w:val="left" w:pos="0"/>
        </w:tabs>
        <w:spacing w:after="0" w:line="240" w:lineRule="auto"/>
        <w:ind w:left="720" w:right="400" w:hanging="360"/>
        <w:rPr>
          <w:rFonts w:ascii="Times New Roman" w:eastAsia="Trebuchet MS" w:hAnsi="Times New Roman" w:cs="Times New Roman"/>
          <w:color w:val="000000"/>
        </w:rPr>
      </w:pPr>
      <w:r w:rsidRPr="00786B3C">
        <w:rPr>
          <w:rFonts w:ascii="Times New Roman" w:eastAsia="Calibri" w:hAnsi="Times New Roman" w:cs="Times New Roman"/>
          <w:color w:val="000000"/>
        </w:rPr>
        <w:t>Understanding the requirements from client side</w:t>
      </w:r>
    </w:p>
    <w:p w:rsidR="00CF7C98" w:rsidRPr="00786B3C" w:rsidRDefault="00F473DA">
      <w:pPr>
        <w:numPr>
          <w:ilvl w:val="0"/>
          <w:numId w:val="3"/>
        </w:numPr>
        <w:spacing w:after="80" w:line="240" w:lineRule="auto"/>
        <w:ind w:left="720" w:hanging="360"/>
        <w:jc w:val="both"/>
        <w:rPr>
          <w:rFonts w:ascii="Times New Roman" w:eastAsia="Calibri" w:hAnsi="Times New Roman" w:cs="Times New Roman"/>
          <w:b/>
          <w:color w:val="000000"/>
        </w:rPr>
      </w:pPr>
      <w:r w:rsidRPr="00786B3C">
        <w:rPr>
          <w:rFonts w:ascii="Times New Roman" w:eastAsia="Calibri" w:hAnsi="Times New Roman" w:cs="Times New Roman"/>
          <w:color w:val="000000"/>
        </w:rPr>
        <w:t>Automating test cases through screen shot verification</w:t>
      </w:r>
      <w:r w:rsidR="006C26D7">
        <w:rPr>
          <w:rFonts w:ascii="Times New Roman" w:eastAsia="Calibri" w:hAnsi="Times New Roman" w:cs="Times New Roman"/>
          <w:color w:val="000000"/>
        </w:rPr>
        <w:t xml:space="preserve"> and running the test cases using Jenkins. </w:t>
      </w:r>
    </w:p>
    <w:p w:rsidR="00CF7C98" w:rsidRDefault="00F473DA">
      <w:pPr>
        <w:numPr>
          <w:ilvl w:val="0"/>
          <w:numId w:val="3"/>
        </w:numPr>
        <w:spacing w:after="80" w:line="240" w:lineRule="auto"/>
        <w:ind w:left="720" w:hanging="360"/>
        <w:jc w:val="both"/>
        <w:rPr>
          <w:rFonts w:ascii="Times New Roman" w:eastAsia="Calibri" w:hAnsi="Times New Roman" w:cs="Times New Roman"/>
          <w:color w:val="000000"/>
        </w:rPr>
      </w:pPr>
      <w:r w:rsidRPr="00786B3C">
        <w:rPr>
          <w:rFonts w:ascii="Times New Roman" w:eastAsia="Calibri" w:hAnsi="Times New Roman" w:cs="Times New Roman"/>
          <w:color w:val="000000"/>
        </w:rPr>
        <w:t>Performing code reviews in team discussions</w:t>
      </w:r>
    </w:p>
    <w:p w:rsidR="00F74110" w:rsidRDefault="00F74110" w:rsidP="00F74110">
      <w:pPr>
        <w:spacing w:after="80" w:line="240" w:lineRule="auto"/>
        <w:jc w:val="both"/>
        <w:rPr>
          <w:rFonts w:ascii="Times New Roman" w:eastAsia="Calibri" w:hAnsi="Times New Roman" w:cs="Times New Roman"/>
          <w:color w:val="000000"/>
        </w:rPr>
      </w:pPr>
    </w:p>
    <w:p w:rsidR="00F74110" w:rsidRDefault="00F74110" w:rsidP="00F74110">
      <w:pPr>
        <w:spacing w:after="80" w:line="240" w:lineRule="auto"/>
        <w:jc w:val="both"/>
        <w:rPr>
          <w:rFonts w:ascii="Times New Roman" w:eastAsia="Calibri" w:hAnsi="Times New Roman" w:cs="Times New Roman"/>
          <w:color w:val="000000"/>
        </w:rPr>
      </w:pPr>
    </w:p>
    <w:p w:rsidR="00F74110" w:rsidRDefault="00F74110" w:rsidP="00F74110">
      <w:pPr>
        <w:spacing w:after="80" w:line="240" w:lineRule="auto"/>
        <w:jc w:val="both"/>
        <w:rPr>
          <w:rFonts w:ascii="Times New Roman" w:eastAsia="Calibri" w:hAnsi="Times New Roman" w:cs="Times New Roman"/>
          <w:color w:val="000000"/>
        </w:rPr>
      </w:pPr>
    </w:p>
    <w:p w:rsidR="00F74110" w:rsidRDefault="00F74110" w:rsidP="00F74110">
      <w:pPr>
        <w:spacing w:after="80" w:line="240" w:lineRule="auto"/>
        <w:jc w:val="both"/>
        <w:rPr>
          <w:rFonts w:ascii="Times New Roman" w:eastAsia="Calibri" w:hAnsi="Times New Roman" w:cs="Times New Roman"/>
          <w:color w:val="000000"/>
        </w:rPr>
      </w:pPr>
    </w:p>
    <w:p w:rsidR="00F74110" w:rsidRDefault="00F74110" w:rsidP="00F74110">
      <w:pPr>
        <w:spacing w:after="80" w:line="240" w:lineRule="auto"/>
        <w:jc w:val="both"/>
        <w:rPr>
          <w:rFonts w:ascii="Times New Roman" w:eastAsia="Calibri" w:hAnsi="Times New Roman" w:cs="Times New Roman"/>
          <w:color w:val="000000"/>
        </w:rPr>
      </w:pPr>
    </w:p>
    <w:p w:rsidR="00F74110" w:rsidRDefault="00F74110" w:rsidP="00F74110">
      <w:pPr>
        <w:spacing w:after="80" w:line="240" w:lineRule="auto"/>
        <w:jc w:val="both"/>
        <w:rPr>
          <w:rFonts w:ascii="Times New Roman" w:eastAsia="Calibri" w:hAnsi="Times New Roman" w:cs="Times New Roman"/>
          <w:color w:val="000000"/>
        </w:rPr>
      </w:pPr>
    </w:p>
    <w:p w:rsidR="00F74110" w:rsidRDefault="00F74110" w:rsidP="00F74110">
      <w:pPr>
        <w:spacing w:after="80" w:line="240" w:lineRule="auto"/>
        <w:jc w:val="both"/>
        <w:rPr>
          <w:rFonts w:ascii="Times New Roman" w:eastAsia="Calibri" w:hAnsi="Times New Roman" w:cs="Times New Roman"/>
          <w:color w:val="000000"/>
        </w:rPr>
      </w:pPr>
    </w:p>
    <w:p w:rsidR="00F74110" w:rsidRDefault="00F74110" w:rsidP="00F74110">
      <w:pPr>
        <w:spacing w:after="80" w:line="240" w:lineRule="auto"/>
        <w:jc w:val="both"/>
        <w:rPr>
          <w:rFonts w:ascii="Times New Roman" w:eastAsia="Calibri" w:hAnsi="Times New Roman" w:cs="Times New Roman"/>
          <w:color w:val="000000"/>
        </w:rPr>
      </w:pPr>
    </w:p>
    <w:p w:rsidR="0066549E" w:rsidRDefault="0066549E" w:rsidP="0066549E">
      <w:pPr>
        <w:spacing w:after="80" w:line="240" w:lineRule="auto"/>
        <w:jc w:val="both"/>
        <w:rPr>
          <w:rFonts w:ascii="Times New Roman" w:eastAsia="Calibri" w:hAnsi="Times New Roman" w:cs="Times New Roman"/>
          <w:color w:val="000000"/>
        </w:rPr>
      </w:pPr>
    </w:p>
    <w:tbl>
      <w:tblPr>
        <w:tblW w:w="0" w:type="auto"/>
        <w:tblInd w:w="468" w:type="dxa"/>
        <w:tblCellMar>
          <w:left w:w="10" w:type="dxa"/>
          <w:right w:w="10" w:type="dxa"/>
        </w:tblCellMar>
        <w:tblLook w:val="0000" w:firstRow="0" w:lastRow="0" w:firstColumn="0" w:lastColumn="0" w:noHBand="0" w:noVBand="0"/>
      </w:tblPr>
      <w:tblGrid>
        <w:gridCol w:w="1867"/>
        <w:gridCol w:w="6691"/>
      </w:tblGrid>
      <w:tr w:rsidR="00CF7C98" w:rsidRPr="006A3DB5" w:rsidTr="00CC5AEB">
        <w:trPr>
          <w:trHeight w:val="1"/>
        </w:trPr>
        <w:tc>
          <w:tcPr>
            <w:tcW w:w="18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lastRenderedPageBreak/>
              <w:t>Project:</w:t>
            </w:r>
          </w:p>
        </w:tc>
        <w:tc>
          <w:tcPr>
            <w:tcW w:w="669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Solution Test – Zynq porting</w:t>
            </w:r>
          </w:p>
        </w:tc>
      </w:tr>
      <w:tr w:rsidR="00CF7C98" w:rsidRPr="006A3DB5" w:rsidTr="00CC5AEB">
        <w:trPr>
          <w:trHeight w:val="1"/>
        </w:trPr>
        <w:tc>
          <w:tcPr>
            <w:tcW w:w="18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Company</w:t>
            </w:r>
          </w:p>
        </w:tc>
        <w:tc>
          <w:tcPr>
            <w:tcW w:w="669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color w:val="000000"/>
              </w:rPr>
              <w:t>SoCtronics, Hyderabad</w:t>
            </w:r>
          </w:p>
        </w:tc>
      </w:tr>
      <w:tr w:rsidR="00CF7C98" w:rsidRPr="006A3DB5" w:rsidTr="00CC5AEB">
        <w:trPr>
          <w:trHeight w:val="1"/>
        </w:trPr>
        <w:tc>
          <w:tcPr>
            <w:tcW w:w="18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Client</w:t>
            </w:r>
          </w:p>
        </w:tc>
        <w:tc>
          <w:tcPr>
            <w:tcW w:w="669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color w:val="000000"/>
              </w:rPr>
              <w:t>Cirrus Logic</w:t>
            </w:r>
          </w:p>
        </w:tc>
      </w:tr>
      <w:tr w:rsidR="00CF7C98" w:rsidRPr="006A3DB5" w:rsidTr="00CC5AEB">
        <w:trPr>
          <w:trHeight w:val="1"/>
        </w:trPr>
        <w:tc>
          <w:tcPr>
            <w:tcW w:w="18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Languages</w:t>
            </w:r>
          </w:p>
        </w:tc>
        <w:tc>
          <w:tcPr>
            <w:tcW w:w="669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color w:val="000000"/>
              </w:rPr>
              <w:t>Ruby</w:t>
            </w:r>
          </w:p>
        </w:tc>
      </w:tr>
      <w:tr w:rsidR="00CF7C98" w:rsidRPr="006A3DB5" w:rsidTr="00CC5AEB">
        <w:trPr>
          <w:trHeight w:val="1"/>
        </w:trPr>
        <w:tc>
          <w:tcPr>
            <w:tcW w:w="18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Tools/Software</w:t>
            </w:r>
          </w:p>
        </w:tc>
        <w:tc>
          <w:tcPr>
            <w:tcW w:w="669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color w:val="000000"/>
              </w:rPr>
              <w:t>Visual Studio, SVN, GIT, JIRA, Jenkins, RT-RK Executor and intent+</w:t>
            </w:r>
          </w:p>
        </w:tc>
      </w:tr>
    </w:tbl>
    <w:p w:rsidR="00CF7C98" w:rsidRPr="006A3DB5" w:rsidRDefault="00CF7C98">
      <w:pPr>
        <w:spacing w:after="0" w:line="240" w:lineRule="auto"/>
        <w:jc w:val="both"/>
        <w:rPr>
          <w:rFonts w:ascii="Times New Roman" w:eastAsia="Calibri" w:hAnsi="Times New Roman" w:cs="Times New Roman"/>
          <w:color w:val="000000"/>
        </w:rPr>
      </w:pPr>
    </w:p>
    <w:p w:rsidR="00CF7C98" w:rsidRPr="006A3DB5" w:rsidRDefault="00F473DA">
      <w:pPr>
        <w:spacing w:after="80" w:line="240" w:lineRule="auto"/>
        <w:jc w:val="both"/>
        <w:rPr>
          <w:rFonts w:ascii="Times New Roman" w:eastAsia="Calibri" w:hAnsi="Times New Roman" w:cs="Times New Roman"/>
          <w:b/>
          <w:color w:val="000000"/>
        </w:rPr>
      </w:pPr>
      <w:r w:rsidRPr="006A3DB5">
        <w:rPr>
          <w:rFonts w:ascii="Times New Roman" w:eastAsia="Calibri" w:hAnsi="Times New Roman" w:cs="Times New Roman"/>
          <w:b/>
          <w:color w:val="000000"/>
        </w:rPr>
        <w:t xml:space="preserve">Description: </w:t>
      </w:r>
    </w:p>
    <w:p w:rsidR="00CF7C98" w:rsidRPr="006A3DB5" w:rsidRDefault="00F473DA">
      <w:pPr>
        <w:tabs>
          <w:tab w:val="left" w:pos="0"/>
        </w:tabs>
        <w:spacing w:after="0" w:line="240" w:lineRule="auto"/>
        <w:ind w:right="400"/>
        <w:jc w:val="both"/>
        <w:rPr>
          <w:rFonts w:ascii="Times New Roman" w:eastAsia="Calibri" w:hAnsi="Times New Roman" w:cs="Times New Roman"/>
          <w:color w:val="000000"/>
        </w:rPr>
      </w:pPr>
      <w:r w:rsidRPr="006A3DB5">
        <w:rPr>
          <w:rFonts w:ascii="Times New Roman" w:eastAsia="Calibri" w:hAnsi="Times New Roman" w:cs="Times New Roman"/>
          <w:color w:val="000000"/>
        </w:rPr>
        <w:t>“Solution Test – Zynq porting” project with Lochnagar Version 2, which is primarily an automation project, validates the firmware like SCC and SCP on Moon Codec, which involves the AP.</w:t>
      </w:r>
    </w:p>
    <w:p w:rsidR="00CF7C98" w:rsidRPr="006A3DB5" w:rsidRDefault="00F473DA">
      <w:pPr>
        <w:spacing w:before="101" w:after="0" w:line="240" w:lineRule="auto"/>
        <w:rPr>
          <w:rFonts w:ascii="Times New Roman" w:eastAsia="Calibri" w:hAnsi="Times New Roman" w:cs="Times New Roman"/>
          <w:color w:val="000000"/>
        </w:rPr>
      </w:pPr>
      <w:r w:rsidRPr="006A3DB5">
        <w:rPr>
          <w:rFonts w:ascii="Times New Roman" w:eastAsia="Calibri" w:hAnsi="Times New Roman" w:cs="Times New Roman"/>
          <w:color w:val="000000"/>
        </w:rPr>
        <w:t>Solution Testing involving AP and Codec with drivers and firmware running together is tested at a    system level. Intent+ tool is used for requirements, test definitions, test cases logging, attaching the script, running the test plan and generating the reports.</w:t>
      </w:r>
    </w:p>
    <w:p w:rsidR="00CF7C98" w:rsidRPr="006A3DB5" w:rsidRDefault="00CF7C98">
      <w:pPr>
        <w:spacing w:after="0" w:line="240" w:lineRule="auto"/>
        <w:jc w:val="both"/>
        <w:rPr>
          <w:rFonts w:ascii="Times New Roman" w:eastAsia="Calibri" w:hAnsi="Times New Roman" w:cs="Times New Roman"/>
          <w:i/>
          <w:color w:val="000000"/>
        </w:rPr>
      </w:pPr>
    </w:p>
    <w:p w:rsidR="00CF7C98" w:rsidRPr="006A3DB5" w:rsidRDefault="00F473DA">
      <w:pPr>
        <w:spacing w:after="80" w:line="240" w:lineRule="auto"/>
        <w:jc w:val="both"/>
        <w:rPr>
          <w:rFonts w:ascii="Times New Roman" w:eastAsia="Calibri" w:hAnsi="Times New Roman" w:cs="Times New Roman"/>
          <w:b/>
          <w:color w:val="000000"/>
        </w:rPr>
      </w:pPr>
      <w:r w:rsidRPr="006A3DB5">
        <w:rPr>
          <w:rFonts w:ascii="Times New Roman" w:eastAsia="Calibri" w:hAnsi="Times New Roman" w:cs="Times New Roman"/>
          <w:b/>
          <w:color w:val="000000"/>
        </w:rPr>
        <w:t>Responsibilities:</w:t>
      </w:r>
    </w:p>
    <w:p w:rsidR="00CF7C98" w:rsidRPr="006A3DB5" w:rsidRDefault="00F473DA">
      <w:pPr>
        <w:numPr>
          <w:ilvl w:val="0"/>
          <w:numId w:val="4"/>
        </w:numPr>
        <w:spacing w:after="0" w:line="240" w:lineRule="auto"/>
        <w:ind w:left="720" w:right="900" w:hanging="360"/>
        <w:rPr>
          <w:rFonts w:ascii="Times New Roman" w:eastAsia="Calibri" w:hAnsi="Times New Roman" w:cs="Times New Roman"/>
          <w:color w:val="000000"/>
        </w:rPr>
      </w:pPr>
      <w:r w:rsidRPr="006A3DB5">
        <w:rPr>
          <w:rFonts w:ascii="Times New Roman" w:eastAsia="Calibri" w:hAnsi="Times New Roman" w:cs="Times New Roman"/>
          <w:color w:val="000000"/>
        </w:rPr>
        <w:t>Defining the Test cases and Test definitions in the intent+ tool.</w:t>
      </w:r>
    </w:p>
    <w:p w:rsidR="00CF7C98" w:rsidRPr="006A3DB5" w:rsidRDefault="00F473DA">
      <w:pPr>
        <w:numPr>
          <w:ilvl w:val="0"/>
          <w:numId w:val="4"/>
        </w:numPr>
        <w:spacing w:after="0" w:line="240" w:lineRule="auto"/>
        <w:ind w:left="720" w:hanging="360"/>
        <w:jc w:val="both"/>
        <w:rPr>
          <w:rFonts w:ascii="Times New Roman" w:eastAsia="Calibri" w:hAnsi="Times New Roman" w:cs="Times New Roman"/>
          <w:b/>
          <w:color w:val="000000"/>
        </w:rPr>
      </w:pPr>
      <w:r w:rsidRPr="006A3DB5">
        <w:rPr>
          <w:rFonts w:ascii="Times New Roman" w:eastAsia="Calibri" w:hAnsi="Times New Roman" w:cs="Times New Roman"/>
          <w:color w:val="000000"/>
        </w:rPr>
        <w:t>Manual Test verification of Test Cases.</w:t>
      </w:r>
    </w:p>
    <w:p w:rsidR="00CF7C98" w:rsidRPr="006A3DB5" w:rsidRDefault="00F473DA">
      <w:pPr>
        <w:numPr>
          <w:ilvl w:val="0"/>
          <w:numId w:val="4"/>
        </w:numPr>
        <w:spacing w:after="0" w:line="240" w:lineRule="auto"/>
        <w:ind w:left="720" w:right="900" w:hanging="360"/>
        <w:rPr>
          <w:rFonts w:ascii="Times New Roman" w:eastAsia="Trebuchet MS" w:hAnsi="Times New Roman" w:cs="Times New Roman"/>
          <w:color w:val="000000"/>
        </w:rPr>
      </w:pPr>
      <w:r w:rsidRPr="006A3DB5">
        <w:rPr>
          <w:rFonts w:ascii="Times New Roman" w:eastAsia="Calibri" w:hAnsi="Times New Roman" w:cs="Times New Roman"/>
          <w:color w:val="000000"/>
        </w:rPr>
        <w:t>Running the Automated Solution Test scripts with the Jenkins, RT-RK Executor &amp; intent+ tools and testing the SCC &amp; SCP firmware on the moon codec.</w:t>
      </w:r>
    </w:p>
    <w:p w:rsidR="00CF7C98" w:rsidRPr="006A3DB5" w:rsidRDefault="00F473DA">
      <w:pPr>
        <w:numPr>
          <w:ilvl w:val="0"/>
          <w:numId w:val="4"/>
        </w:numPr>
        <w:spacing w:after="80" w:line="240" w:lineRule="auto"/>
        <w:ind w:left="720" w:hanging="360"/>
        <w:jc w:val="both"/>
        <w:rPr>
          <w:rFonts w:ascii="Times New Roman" w:eastAsia="Calibri" w:hAnsi="Times New Roman" w:cs="Times New Roman"/>
          <w:color w:val="000000"/>
        </w:rPr>
      </w:pPr>
      <w:r w:rsidRPr="006A3DB5">
        <w:rPr>
          <w:rFonts w:ascii="Times New Roman" w:eastAsia="Calibri" w:hAnsi="Times New Roman" w:cs="Times New Roman"/>
          <w:color w:val="000000"/>
        </w:rPr>
        <w:t xml:space="preserve">Taking part in Technical discussions and Code reviews. </w:t>
      </w:r>
    </w:p>
    <w:p w:rsidR="00CF7C98" w:rsidRDefault="00703DAB">
      <w:pPr>
        <w:numPr>
          <w:ilvl w:val="0"/>
          <w:numId w:val="4"/>
        </w:numPr>
        <w:spacing w:after="80" w:line="240" w:lineRule="auto"/>
        <w:ind w:left="720" w:hanging="360"/>
        <w:jc w:val="both"/>
        <w:rPr>
          <w:rFonts w:ascii="Times New Roman" w:eastAsia="Calibri" w:hAnsi="Times New Roman" w:cs="Times New Roman"/>
          <w:color w:val="000000"/>
        </w:rPr>
      </w:pPr>
      <w:r>
        <w:rPr>
          <w:rFonts w:ascii="Times New Roman" w:eastAsia="Calibri" w:hAnsi="Times New Roman" w:cs="Times New Roman"/>
          <w:color w:val="000000"/>
        </w:rPr>
        <w:t>Created</w:t>
      </w:r>
      <w:r w:rsidR="00F473DA" w:rsidRPr="006A3DB5">
        <w:rPr>
          <w:rFonts w:ascii="Times New Roman" w:eastAsia="Calibri" w:hAnsi="Times New Roman" w:cs="Times New Roman"/>
          <w:color w:val="000000"/>
        </w:rPr>
        <w:t xml:space="preserve"> User Guide for this project.</w:t>
      </w:r>
    </w:p>
    <w:p w:rsidR="00F74110" w:rsidRPr="006A3DB5" w:rsidRDefault="00F74110" w:rsidP="00F74110">
      <w:pPr>
        <w:spacing w:after="80" w:line="240" w:lineRule="auto"/>
        <w:ind w:left="720"/>
        <w:jc w:val="both"/>
        <w:rPr>
          <w:rFonts w:ascii="Times New Roman" w:eastAsia="Calibri" w:hAnsi="Times New Roman" w:cs="Times New Roman"/>
          <w:color w:val="000000"/>
        </w:rPr>
      </w:pPr>
    </w:p>
    <w:tbl>
      <w:tblPr>
        <w:tblW w:w="0" w:type="auto"/>
        <w:tblInd w:w="468" w:type="dxa"/>
        <w:tblCellMar>
          <w:left w:w="10" w:type="dxa"/>
          <w:right w:w="10" w:type="dxa"/>
        </w:tblCellMar>
        <w:tblLook w:val="0000" w:firstRow="0" w:lastRow="0" w:firstColumn="0" w:lastColumn="0" w:noHBand="0" w:noVBand="0"/>
      </w:tblPr>
      <w:tblGrid>
        <w:gridCol w:w="1867"/>
        <w:gridCol w:w="6691"/>
      </w:tblGrid>
      <w:tr w:rsidR="00CF7C98" w:rsidRPr="006A3DB5" w:rsidTr="00786B3C">
        <w:trPr>
          <w:trHeight w:val="1"/>
        </w:trPr>
        <w:tc>
          <w:tcPr>
            <w:tcW w:w="18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Project:</w:t>
            </w:r>
          </w:p>
        </w:tc>
        <w:tc>
          <w:tcPr>
            <w:tcW w:w="669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Solution Test – Arndale</w:t>
            </w:r>
          </w:p>
        </w:tc>
      </w:tr>
      <w:tr w:rsidR="00CF7C98" w:rsidRPr="006A3DB5" w:rsidTr="00786B3C">
        <w:trPr>
          <w:trHeight w:val="1"/>
        </w:trPr>
        <w:tc>
          <w:tcPr>
            <w:tcW w:w="18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Company</w:t>
            </w:r>
          </w:p>
        </w:tc>
        <w:tc>
          <w:tcPr>
            <w:tcW w:w="669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color w:val="000000"/>
              </w:rPr>
              <w:t>SoCtronics, Hyderabad</w:t>
            </w:r>
          </w:p>
        </w:tc>
      </w:tr>
      <w:tr w:rsidR="00CF7C98" w:rsidRPr="006A3DB5" w:rsidTr="00786B3C">
        <w:trPr>
          <w:trHeight w:val="1"/>
        </w:trPr>
        <w:tc>
          <w:tcPr>
            <w:tcW w:w="18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Client</w:t>
            </w:r>
          </w:p>
        </w:tc>
        <w:tc>
          <w:tcPr>
            <w:tcW w:w="669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color w:val="000000"/>
              </w:rPr>
              <w:t>Cirrus Logic</w:t>
            </w:r>
          </w:p>
        </w:tc>
      </w:tr>
      <w:tr w:rsidR="00CF7C98" w:rsidRPr="006A3DB5" w:rsidTr="00786B3C">
        <w:trPr>
          <w:trHeight w:val="1"/>
        </w:trPr>
        <w:tc>
          <w:tcPr>
            <w:tcW w:w="18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Languages</w:t>
            </w:r>
          </w:p>
        </w:tc>
        <w:tc>
          <w:tcPr>
            <w:tcW w:w="669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color w:val="000000"/>
              </w:rPr>
              <w:t>Ruby</w:t>
            </w:r>
          </w:p>
        </w:tc>
      </w:tr>
      <w:tr w:rsidR="00CF7C98" w:rsidRPr="006A3DB5" w:rsidTr="00786B3C">
        <w:trPr>
          <w:trHeight w:val="1"/>
        </w:trPr>
        <w:tc>
          <w:tcPr>
            <w:tcW w:w="18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Tools/Software</w:t>
            </w:r>
          </w:p>
        </w:tc>
        <w:tc>
          <w:tcPr>
            <w:tcW w:w="669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color w:val="000000"/>
              </w:rPr>
              <w:t>Visual Studio, SVN, GIT, JIRA, Jenkins, RT-RK Executor and intent+</w:t>
            </w:r>
          </w:p>
        </w:tc>
      </w:tr>
    </w:tbl>
    <w:p w:rsidR="00CF7C98" w:rsidRPr="006A3DB5" w:rsidRDefault="00CF7C98">
      <w:pPr>
        <w:spacing w:after="0" w:line="240" w:lineRule="auto"/>
        <w:jc w:val="both"/>
        <w:rPr>
          <w:rFonts w:ascii="Times New Roman" w:eastAsia="Calibri" w:hAnsi="Times New Roman" w:cs="Times New Roman"/>
          <w:color w:val="000000"/>
        </w:rPr>
      </w:pPr>
    </w:p>
    <w:p w:rsidR="00CF7C98" w:rsidRPr="006A3DB5" w:rsidRDefault="00F473DA">
      <w:pPr>
        <w:spacing w:after="80" w:line="240" w:lineRule="auto"/>
        <w:jc w:val="both"/>
        <w:rPr>
          <w:rFonts w:ascii="Times New Roman" w:eastAsia="Calibri" w:hAnsi="Times New Roman" w:cs="Times New Roman"/>
          <w:b/>
          <w:color w:val="000000"/>
        </w:rPr>
      </w:pPr>
      <w:r w:rsidRPr="006A3DB5">
        <w:rPr>
          <w:rFonts w:ascii="Times New Roman" w:eastAsia="Calibri" w:hAnsi="Times New Roman" w:cs="Times New Roman"/>
          <w:b/>
          <w:color w:val="000000"/>
        </w:rPr>
        <w:t xml:space="preserve">Description: </w:t>
      </w:r>
    </w:p>
    <w:p w:rsidR="00CF7C98" w:rsidRPr="006A3DB5" w:rsidRDefault="00F473DA">
      <w:pPr>
        <w:tabs>
          <w:tab w:val="left" w:pos="0"/>
        </w:tabs>
        <w:spacing w:after="0" w:line="240" w:lineRule="auto"/>
        <w:ind w:right="400"/>
        <w:jc w:val="both"/>
        <w:rPr>
          <w:rFonts w:ascii="Times New Roman" w:eastAsia="Calibri" w:hAnsi="Times New Roman" w:cs="Times New Roman"/>
          <w:color w:val="000000"/>
        </w:rPr>
      </w:pPr>
      <w:r w:rsidRPr="006A3DB5">
        <w:rPr>
          <w:rFonts w:ascii="Times New Roman" w:eastAsia="Calibri" w:hAnsi="Times New Roman" w:cs="Times New Roman"/>
          <w:color w:val="000000"/>
        </w:rPr>
        <w:t xml:space="preserve"> ‘Solution Test –Arndale’ Project with Lochnagar board, which is primarily an automation project, validates the firmware like SCC and SCP on Moon Codec which involves the AP.</w:t>
      </w:r>
    </w:p>
    <w:p w:rsidR="00CF7C98" w:rsidRPr="006A3DB5" w:rsidRDefault="00F473DA">
      <w:pPr>
        <w:spacing w:before="101" w:after="0" w:line="240" w:lineRule="auto"/>
        <w:rPr>
          <w:rFonts w:ascii="Times New Roman" w:eastAsia="Calibri" w:hAnsi="Times New Roman" w:cs="Times New Roman"/>
          <w:color w:val="000000"/>
        </w:rPr>
      </w:pPr>
      <w:r w:rsidRPr="006A3DB5">
        <w:rPr>
          <w:rFonts w:ascii="Times New Roman" w:eastAsia="Calibri" w:hAnsi="Times New Roman" w:cs="Times New Roman"/>
          <w:color w:val="000000"/>
        </w:rPr>
        <w:t xml:space="preserve">Solution Testing involving AP and Codec with drivers and firmware running together is tested at a    system level. </w:t>
      </w:r>
      <w:proofErr w:type="gramStart"/>
      <w:r w:rsidRPr="006A3DB5">
        <w:rPr>
          <w:rFonts w:ascii="Times New Roman" w:eastAsia="Calibri" w:hAnsi="Times New Roman" w:cs="Times New Roman"/>
          <w:color w:val="000000"/>
        </w:rPr>
        <w:t>intent</w:t>
      </w:r>
      <w:proofErr w:type="gramEnd"/>
      <w:r w:rsidRPr="006A3DB5">
        <w:rPr>
          <w:rFonts w:ascii="Times New Roman" w:eastAsia="Calibri" w:hAnsi="Times New Roman" w:cs="Times New Roman"/>
          <w:color w:val="000000"/>
        </w:rPr>
        <w:t>+ tool is used for requirements, test definitions, test cases logging, attaching the script, running the test plan and generating the reports.</w:t>
      </w:r>
    </w:p>
    <w:p w:rsidR="00CF7C98" w:rsidRPr="006A3DB5" w:rsidRDefault="00CF7C98">
      <w:pPr>
        <w:spacing w:after="0" w:line="240" w:lineRule="auto"/>
        <w:jc w:val="both"/>
        <w:rPr>
          <w:rFonts w:ascii="Times New Roman" w:eastAsia="Calibri" w:hAnsi="Times New Roman" w:cs="Times New Roman"/>
          <w:i/>
          <w:color w:val="000000"/>
        </w:rPr>
      </w:pPr>
    </w:p>
    <w:p w:rsidR="00CF7C98" w:rsidRPr="006A3DB5" w:rsidRDefault="00FE26C8">
      <w:pPr>
        <w:spacing w:after="80" w:line="240" w:lineRule="auto"/>
        <w:jc w:val="both"/>
        <w:rPr>
          <w:rFonts w:ascii="Times New Roman" w:eastAsia="Calibri" w:hAnsi="Times New Roman" w:cs="Times New Roman"/>
          <w:b/>
          <w:color w:val="000000"/>
        </w:rPr>
      </w:pPr>
      <w:r>
        <w:rPr>
          <w:rFonts w:ascii="Times New Roman" w:eastAsia="Calibri" w:hAnsi="Times New Roman" w:cs="Times New Roman"/>
          <w:b/>
          <w:color w:val="000000"/>
        </w:rPr>
        <w:t xml:space="preserve">Roles and </w:t>
      </w:r>
      <w:r w:rsidR="00F473DA" w:rsidRPr="006A3DB5">
        <w:rPr>
          <w:rFonts w:ascii="Times New Roman" w:eastAsia="Calibri" w:hAnsi="Times New Roman" w:cs="Times New Roman"/>
          <w:b/>
          <w:color w:val="000000"/>
        </w:rPr>
        <w:t>Responsibilities:</w:t>
      </w:r>
    </w:p>
    <w:p w:rsidR="00CF7C98" w:rsidRPr="006A3DB5" w:rsidRDefault="00F473DA">
      <w:pPr>
        <w:numPr>
          <w:ilvl w:val="0"/>
          <w:numId w:val="5"/>
        </w:numPr>
        <w:spacing w:after="0" w:line="240" w:lineRule="auto"/>
        <w:ind w:left="720" w:right="900" w:hanging="360"/>
        <w:rPr>
          <w:rFonts w:ascii="Times New Roman" w:eastAsia="Calibri" w:hAnsi="Times New Roman" w:cs="Times New Roman"/>
          <w:color w:val="000000"/>
        </w:rPr>
      </w:pPr>
      <w:r w:rsidRPr="006A3DB5">
        <w:rPr>
          <w:rFonts w:ascii="Times New Roman" w:eastAsia="Calibri" w:hAnsi="Times New Roman" w:cs="Times New Roman"/>
          <w:color w:val="000000"/>
        </w:rPr>
        <w:t>Defining the Test cases and Test definitions in the intent+ tool</w:t>
      </w:r>
    </w:p>
    <w:p w:rsidR="00CF7C98" w:rsidRPr="006A3DB5" w:rsidRDefault="00F473DA">
      <w:pPr>
        <w:numPr>
          <w:ilvl w:val="0"/>
          <w:numId w:val="5"/>
        </w:numPr>
        <w:spacing w:after="0" w:line="240" w:lineRule="auto"/>
        <w:ind w:left="720" w:hanging="360"/>
        <w:jc w:val="both"/>
        <w:rPr>
          <w:rFonts w:ascii="Times New Roman" w:eastAsia="Calibri" w:hAnsi="Times New Roman" w:cs="Times New Roman"/>
          <w:b/>
          <w:color w:val="000000"/>
        </w:rPr>
      </w:pPr>
      <w:r w:rsidRPr="006A3DB5">
        <w:rPr>
          <w:rFonts w:ascii="Times New Roman" w:eastAsia="Calibri" w:hAnsi="Times New Roman" w:cs="Times New Roman"/>
          <w:color w:val="000000"/>
        </w:rPr>
        <w:t>Manual Test verification of Test Cases</w:t>
      </w:r>
    </w:p>
    <w:p w:rsidR="00CF7C98" w:rsidRPr="006A3DB5" w:rsidRDefault="00F473DA">
      <w:pPr>
        <w:numPr>
          <w:ilvl w:val="0"/>
          <w:numId w:val="5"/>
        </w:numPr>
        <w:spacing w:after="0" w:line="240" w:lineRule="auto"/>
        <w:ind w:left="720" w:hanging="360"/>
        <w:jc w:val="both"/>
        <w:rPr>
          <w:rFonts w:ascii="Times New Roman" w:eastAsia="Calibri" w:hAnsi="Times New Roman" w:cs="Times New Roman"/>
          <w:b/>
          <w:color w:val="000000"/>
        </w:rPr>
      </w:pPr>
      <w:r w:rsidRPr="006A3DB5">
        <w:rPr>
          <w:rFonts w:ascii="Times New Roman" w:eastAsia="Calibri" w:hAnsi="Times New Roman" w:cs="Times New Roman"/>
          <w:color w:val="000000"/>
        </w:rPr>
        <w:t>Developing Automation Test Scripts from scratch</w:t>
      </w:r>
    </w:p>
    <w:p w:rsidR="00CF7C98" w:rsidRPr="006A3DB5" w:rsidRDefault="00F473DA">
      <w:pPr>
        <w:numPr>
          <w:ilvl w:val="0"/>
          <w:numId w:val="5"/>
        </w:numPr>
        <w:spacing w:after="0" w:line="240" w:lineRule="auto"/>
        <w:ind w:left="720" w:right="900" w:hanging="360"/>
        <w:rPr>
          <w:rFonts w:ascii="Times New Roman" w:eastAsia="Trebuchet MS" w:hAnsi="Times New Roman" w:cs="Times New Roman"/>
          <w:color w:val="000000"/>
        </w:rPr>
      </w:pPr>
      <w:r w:rsidRPr="006A3DB5">
        <w:rPr>
          <w:rFonts w:ascii="Times New Roman" w:eastAsia="Calibri" w:hAnsi="Times New Roman" w:cs="Times New Roman"/>
          <w:color w:val="000000"/>
        </w:rPr>
        <w:t>Running the Automated Solution Test scripts with the Jenkins, RT-RK Executor, intent+ tools and testing the SCC &amp; SCP firmware on the moon codec</w:t>
      </w:r>
    </w:p>
    <w:p w:rsidR="00CF7C98" w:rsidRPr="006A3DB5" w:rsidRDefault="00F473DA">
      <w:pPr>
        <w:numPr>
          <w:ilvl w:val="0"/>
          <w:numId w:val="5"/>
        </w:numPr>
        <w:spacing w:after="0" w:line="240" w:lineRule="auto"/>
        <w:ind w:left="720" w:right="900" w:hanging="360"/>
        <w:rPr>
          <w:rFonts w:ascii="Times New Roman" w:eastAsia="Calibri" w:hAnsi="Times New Roman" w:cs="Times New Roman"/>
          <w:color w:val="000000"/>
        </w:rPr>
      </w:pPr>
      <w:r w:rsidRPr="006A3DB5">
        <w:rPr>
          <w:rFonts w:ascii="Times New Roman" w:eastAsia="Calibri" w:hAnsi="Times New Roman" w:cs="Times New Roman"/>
          <w:color w:val="000000"/>
        </w:rPr>
        <w:t>Taking part in Technical discussions and Code reviews</w:t>
      </w:r>
    </w:p>
    <w:p w:rsidR="00CF7C98" w:rsidRDefault="00F473DA">
      <w:pPr>
        <w:numPr>
          <w:ilvl w:val="0"/>
          <w:numId w:val="5"/>
        </w:numPr>
        <w:spacing w:after="0" w:line="240" w:lineRule="auto"/>
        <w:ind w:left="720" w:right="900" w:hanging="360"/>
        <w:rPr>
          <w:rFonts w:ascii="Times New Roman" w:eastAsia="Calibri" w:hAnsi="Times New Roman" w:cs="Times New Roman"/>
          <w:color w:val="000000"/>
        </w:rPr>
      </w:pPr>
      <w:r w:rsidRPr="006A3DB5">
        <w:rPr>
          <w:rFonts w:ascii="Times New Roman" w:eastAsia="Calibri" w:hAnsi="Times New Roman" w:cs="Times New Roman"/>
          <w:color w:val="000000"/>
        </w:rPr>
        <w:t>Created User Guide for this project</w:t>
      </w:r>
    </w:p>
    <w:p w:rsidR="00F74110" w:rsidRDefault="00F74110" w:rsidP="00F74110">
      <w:pPr>
        <w:spacing w:after="0" w:line="240" w:lineRule="auto"/>
        <w:ind w:left="720" w:right="900"/>
        <w:rPr>
          <w:rFonts w:ascii="Times New Roman" w:eastAsia="Calibri" w:hAnsi="Times New Roman" w:cs="Times New Roman"/>
          <w:color w:val="000000"/>
        </w:rPr>
      </w:pPr>
    </w:p>
    <w:p w:rsidR="00F74110" w:rsidRDefault="00F74110" w:rsidP="00F74110">
      <w:pPr>
        <w:spacing w:after="0" w:line="240" w:lineRule="auto"/>
        <w:ind w:right="900"/>
        <w:rPr>
          <w:rFonts w:ascii="Times New Roman" w:eastAsia="Calibri" w:hAnsi="Times New Roman" w:cs="Times New Roman"/>
          <w:color w:val="000000"/>
        </w:rPr>
      </w:pPr>
    </w:p>
    <w:p w:rsidR="00F74110" w:rsidRDefault="00F74110" w:rsidP="00F74110">
      <w:pPr>
        <w:spacing w:after="0" w:line="240" w:lineRule="auto"/>
        <w:ind w:right="900"/>
        <w:rPr>
          <w:rFonts w:ascii="Times New Roman" w:eastAsia="Calibri" w:hAnsi="Times New Roman" w:cs="Times New Roman"/>
          <w:color w:val="000000"/>
        </w:rPr>
      </w:pPr>
    </w:p>
    <w:p w:rsidR="00F74110" w:rsidRDefault="00F74110" w:rsidP="00F74110">
      <w:pPr>
        <w:spacing w:after="0" w:line="240" w:lineRule="auto"/>
        <w:ind w:right="900"/>
        <w:rPr>
          <w:rFonts w:ascii="Times New Roman" w:eastAsia="Calibri" w:hAnsi="Times New Roman" w:cs="Times New Roman"/>
          <w:color w:val="000000"/>
        </w:rPr>
      </w:pPr>
    </w:p>
    <w:p w:rsidR="00F74110" w:rsidRDefault="00F74110" w:rsidP="00F74110">
      <w:pPr>
        <w:spacing w:after="0" w:line="240" w:lineRule="auto"/>
        <w:ind w:right="900"/>
        <w:rPr>
          <w:rFonts w:ascii="Times New Roman" w:eastAsia="Calibri" w:hAnsi="Times New Roman" w:cs="Times New Roman"/>
          <w:color w:val="000000"/>
        </w:rPr>
      </w:pPr>
    </w:p>
    <w:p w:rsidR="00F74110" w:rsidRDefault="00F74110" w:rsidP="00F74110">
      <w:pPr>
        <w:spacing w:after="0" w:line="240" w:lineRule="auto"/>
        <w:ind w:right="900"/>
        <w:rPr>
          <w:rFonts w:ascii="Times New Roman" w:eastAsia="Calibri" w:hAnsi="Times New Roman" w:cs="Times New Roman"/>
          <w:color w:val="000000"/>
        </w:rPr>
      </w:pPr>
    </w:p>
    <w:p w:rsidR="00F74110" w:rsidRDefault="00F74110" w:rsidP="00F74110">
      <w:pPr>
        <w:spacing w:after="0" w:line="240" w:lineRule="auto"/>
        <w:ind w:right="900"/>
        <w:rPr>
          <w:rFonts w:ascii="Times New Roman" w:eastAsia="Calibri" w:hAnsi="Times New Roman" w:cs="Times New Roman"/>
          <w:color w:val="000000"/>
        </w:rPr>
      </w:pPr>
    </w:p>
    <w:p w:rsidR="00F74110" w:rsidRDefault="00F74110" w:rsidP="00F74110">
      <w:pPr>
        <w:spacing w:after="0" w:line="240" w:lineRule="auto"/>
        <w:ind w:right="900"/>
        <w:rPr>
          <w:rFonts w:ascii="Times New Roman" w:eastAsia="Calibri" w:hAnsi="Times New Roman" w:cs="Times New Roman"/>
          <w:color w:val="000000"/>
        </w:rPr>
      </w:pPr>
    </w:p>
    <w:p w:rsidR="00F74110" w:rsidRDefault="00F74110" w:rsidP="00F74110">
      <w:pPr>
        <w:spacing w:after="0" w:line="240" w:lineRule="auto"/>
        <w:ind w:right="900"/>
        <w:rPr>
          <w:rFonts w:ascii="Times New Roman" w:eastAsia="Calibri" w:hAnsi="Times New Roman" w:cs="Times New Roman"/>
          <w:color w:val="000000"/>
        </w:rPr>
      </w:pPr>
    </w:p>
    <w:p w:rsidR="00F74110" w:rsidRDefault="00F74110" w:rsidP="00F74110">
      <w:pPr>
        <w:spacing w:after="0" w:line="240" w:lineRule="auto"/>
        <w:ind w:right="900"/>
        <w:rPr>
          <w:rFonts w:ascii="Times New Roman" w:eastAsia="Calibri" w:hAnsi="Times New Roman" w:cs="Times New Roman"/>
          <w:color w:val="000000"/>
        </w:rPr>
      </w:pPr>
    </w:p>
    <w:tbl>
      <w:tblPr>
        <w:tblW w:w="0" w:type="auto"/>
        <w:tblInd w:w="468" w:type="dxa"/>
        <w:tblCellMar>
          <w:left w:w="10" w:type="dxa"/>
          <w:right w:w="10" w:type="dxa"/>
        </w:tblCellMar>
        <w:tblLook w:val="0000" w:firstRow="0" w:lastRow="0" w:firstColumn="0" w:lastColumn="0" w:noHBand="0" w:noVBand="0"/>
      </w:tblPr>
      <w:tblGrid>
        <w:gridCol w:w="1868"/>
        <w:gridCol w:w="6690"/>
      </w:tblGrid>
      <w:tr w:rsidR="00CF7C98" w:rsidRPr="006A3DB5" w:rsidTr="006B787B">
        <w:trPr>
          <w:trHeight w:val="1"/>
        </w:trPr>
        <w:tc>
          <w:tcPr>
            <w:tcW w:w="18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lastRenderedPageBreak/>
              <w:t>Project:</w:t>
            </w:r>
          </w:p>
        </w:tc>
        <w:tc>
          <w:tcPr>
            <w:tcW w:w="66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Fruit-Salad</w:t>
            </w:r>
          </w:p>
        </w:tc>
      </w:tr>
      <w:tr w:rsidR="00CF7C98" w:rsidRPr="006A3DB5" w:rsidTr="006B787B">
        <w:trPr>
          <w:trHeight w:val="1"/>
        </w:trPr>
        <w:tc>
          <w:tcPr>
            <w:tcW w:w="18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Company</w:t>
            </w:r>
          </w:p>
        </w:tc>
        <w:tc>
          <w:tcPr>
            <w:tcW w:w="66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color w:val="000000"/>
              </w:rPr>
              <w:t>SoCtronics, Hyderabad</w:t>
            </w:r>
          </w:p>
        </w:tc>
      </w:tr>
      <w:tr w:rsidR="00CF7C98" w:rsidRPr="006A3DB5" w:rsidTr="006B787B">
        <w:trPr>
          <w:trHeight w:val="1"/>
        </w:trPr>
        <w:tc>
          <w:tcPr>
            <w:tcW w:w="18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Client</w:t>
            </w:r>
          </w:p>
        </w:tc>
        <w:tc>
          <w:tcPr>
            <w:tcW w:w="66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color w:val="000000"/>
              </w:rPr>
              <w:t>Cirrus Logic</w:t>
            </w:r>
          </w:p>
        </w:tc>
      </w:tr>
      <w:tr w:rsidR="00CF7C98" w:rsidRPr="006A3DB5" w:rsidTr="006B787B">
        <w:trPr>
          <w:trHeight w:val="1"/>
        </w:trPr>
        <w:tc>
          <w:tcPr>
            <w:tcW w:w="18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Languages</w:t>
            </w:r>
          </w:p>
        </w:tc>
        <w:tc>
          <w:tcPr>
            <w:tcW w:w="66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color w:val="000000"/>
              </w:rPr>
              <w:t>Ruby</w:t>
            </w:r>
          </w:p>
        </w:tc>
      </w:tr>
      <w:tr w:rsidR="00CF7C98" w:rsidRPr="006A3DB5" w:rsidTr="006B787B">
        <w:trPr>
          <w:trHeight w:val="1"/>
        </w:trPr>
        <w:tc>
          <w:tcPr>
            <w:tcW w:w="186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Tools/Software</w:t>
            </w:r>
          </w:p>
        </w:tc>
        <w:tc>
          <w:tcPr>
            <w:tcW w:w="66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color w:val="000000"/>
              </w:rPr>
              <w:t>SVN, GIT, JIRA, Jenkins , WISCE and Cucumber BDD</w:t>
            </w:r>
          </w:p>
        </w:tc>
      </w:tr>
    </w:tbl>
    <w:p w:rsidR="00CF7C98" w:rsidRPr="006A3DB5" w:rsidRDefault="00CF7C98">
      <w:pPr>
        <w:spacing w:after="80" w:line="240" w:lineRule="auto"/>
        <w:jc w:val="both"/>
        <w:rPr>
          <w:rFonts w:ascii="Times New Roman" w:eastAsia="Calibri" w:hAnsi="Times New Roman" w:cs="Times New Roman"/>
          <w:color w:val="000000"/>
        </w:rPr>
      </w:pPr>
    </w:p>
    <w:p w:rsidR="00CF7C98" w:rsidRPr="006A3DB5" w:rsidRDefault="00F473DA">
      <w:pPr>
        <w:spacing w:after="80" w:line="240" w:lineRule="auto"/>
        <w:jc w:val="both"/>
        <w:rPr>
          <w:rFonts w:ascii="Times New Roman" w:eastAsia="Calibri" w:hAnsi="Times New Roman" w:cs="Times New Roman"/>
          <w:b/>
          <w:color w:val="000000"/>
        </w:rPr>
      </w:pPr>
      <w:r w:rsidRPr="006A3DB5">
        <w:rPr>
          <w:rFonts w:ascii="Times New Roman" w:eastAsia="Calibri" w:hAnsi="Times New Roman" w:cs="Times New Roman"/>
          <w:b/>
          <w:color w:val="000000"/>
        </w:rPr>
        <w:t xml:space="preserve">Description: </w:t>
      </w:r>
    </w:p>
    <w:p w:rsidR="00CF7C98" w:rsidRPr="006A3DB5" w:rsidRDefault="00F473DA">
      <w:pPr>
        <w:spacing w:after="0" w:line="240" w:lineRule="auto"/>
        <w:ind w:right="400"/>
        <w:jc w:val="both"/>
        <w:rPr>
          <w:rFonts w:ascii="Times New Roman" w:eastAsia="Calibri" w:hAnsi="Times New Roman" w:cs="Times New Roman"/>
          <w:color w:val="000000"/>
        </w:rPr>
      </w:pPr>
      <w:r w:rsidRPr="006A3DB5">
        <w:rPr>
          <w:rFonts w:ascii="Times New Roman" w:eastAsia="Calibri" w:hAnsi="Times New Roman" w:cs="Times New Roman"/>
          <w:color w:val="000000"/>
        </w:rPr>
        <w:t>Fruit-Salad Project, which is primarily an automation project which validates the codec functionality like Florida and Clearwater. It is also involves developing the Framework using Ruby Programming language.</w:t>
      </w:r>
    </w:p>
    <w:p w:rsidR="00CF7C98" w:rsidRPr="006A3DB5" w:rsidRDefault="00CF7C98">
      <w:pPr>
        <w:spacing w:after="0" w:line="240" w:lineRule="auto"/>
        <w:jc w:val="both"/>
        <w:rPr>
          <w:rFonts w:ascii="Times New Roman" w:eastAsia="Calibri" w:hAnsi="Times New Roman" w:cs="Times New Roman"/>
          <w:color w:val="000000"/>
        </w:rPr>
      </w:pPr>
    </w:p>
    <w:p w:rsidR="00CF7C98" w:rsidRPr="006A3DB5" w:rsidRDefault="00F473DA">
      <w:pPr>
        <w:spacing w:after="80" w:line="240" w:lineRule="auto"/>
        <w:jc w:val="both"/>
        <w:rPr>
          <w:rFonts w:ascii="Times New Roman" w:eastAsia="Calibri" w:hAnsi="Times New Roman" w:cs="Times New Roman"/>
          <w:b/>
          <w:color w:val="000000"/>
        </w:rPr>
      </w:pPr>
      <w:r w:rsidRPr="006A3DB5">
        <w:rPr>
          <w:rFonts w:ascii="Times New Roman" w:eastAsia="Calibri" w:hAnsi="Times New Roman" w:cs="Times New Roman"/>
          <w:b/>
          <w:color w:val="000000"/>
        </w:rPr>
        <w:t>Responsibilities:</w:t>
      </w:r>
    </w:p>
    <w:p w:rsidR="00CF7C98" w:rsidRPr="006A3DB5" w:rsidRDefault="00F473DA">
      <w:pPr>
        <w:numPr>
          <w:ilvl w:val="0"/>
          <w:numId w:val="6"/>
        </w:numPr>
        <w:spacing w:after="0" w:line="240" w:lineRule="auto"/>
        <w:ind w:left="720" w:hanging="360"/>
        <w:jc w:val="both"/>
        <w:rPr>
          <w:rFonts w:ascii="Times New Roman" w:eastAsia="Calibri" w:hAnsi="Times New Roman" w:cs="Times New Roman"/>
          <w:b/>
          <w:color w:val="000000"/>
        </w:rPr>
      </w:pPr>
      <w:r w:rsidRPr="006A3DB5">
        <w:rPr>
          <w:rFonts w:ascii="Times New Roman" w:eastAsia="Calibri" w:hAnsi="Times New Roman" w:cs="Times New Roman"/>
          <w:color w:val="000000"/>
        </w:rPr>
        <w:t>Understanding the customer requirements in Gherkin code (plain markup language)</w:t>
      </w:r>
    </w:p>
    <w:p w:rsidR="00CF7C98" w:rsidRPr="006A3DB5" w:rsidRDefault="00F473DA">
      <w:pPr>
        <w:spacing w:after="80" w:line="240" w:lineRule="auto"/>
        <w:ind w:left="720"/>
        <w:jc w:val="both"/>
        <w:rPr>
          <w:rFonts w:ascii="Times New Roman" w:eastAsia="Calibri" w:hAnsi="Times New Roman" w:cs="Times New Roman"/>
          <w:b/>
          <w:color w:val="000000"/>
        </w:rPr>
      </w:pPr>
      <w:proofErr w:type="gramStart"/>
      <w:r w:rsidRPr="006A3DB5">
        <w:rPr>
          <w:rFonts w:ascii="Times New Roman" w:eastAsia="Calibri" w:hAnsi="Times New Roman" w:cs="Times New Roman"/>
          <w:color w:val="000000"/>
        </w:rPr>
        <w:t>and</w:t>
      </w:r>
      <w:proofErr w:type="gramEnd"/>
      <w:r w:rsidRPr="006A3DB5">
        <w:rPr>
          <w:rFonts w:ascii="Times New Roman" w:eastAsia="Calibri" w:hAnsi="Times New Roman" w:cs="Times New Roman"/>
          <w:color w:val="000000"/>
        </w:rPr>
        <w:t xml:space="preserve"> converted to Step definitions in Ruby with Cucumber BDD.</w:t>
      </w:r>
    </w:p>
    <w:p w:rsidR="00CF7C98" w:rsidRPr="006A3DB5" w:rsidRDefault="00F473DA">
      <w:pPr>
        <w:numPr>
          <w:ilvl w:val="0"/>
          <w:numId w:val="7"/>
        </w:numPr>
        <w:spacing w:after="80" w:line="240" w:lineRule="auto"/>
        <w:ind w:left="720" w:hanging="360"/>
        <w:jc w:val="both"/>
        <w:rPr>
          <w:rFonts w:ascii="Times New Roman" w:eastAsia="Calibri" w:hAnsi="Times New Roman" w:cs="Times New Roman"/>
          <w:color w:val="000000"/>
        </w:rPr>
      </w:pPr>
      <w:r w:rsidRPr="006A3DB5">
        <w:rPr>
          <w:rFonts w:ascii="Times New Roman" w:eastAsia="Calibri" w:hAnsi="Times New Roman" w:cs="Times New Roman"/>
          <w:color w:val="000000"/>
        </w:rPr>
        <w:t>Taking part in Technical discussions and Code reviews.</w:t>
      </w:r>
    </w:p>
    <w:p w:rsidR="00CF7C98" w:rsidRPr="006A3DB5" w:rsidRDefault="006B787B">
      <w:pPr>
        <w:numPr>
          <w:ilvl w:val="0"/>
          <w:numId w:val="7"/>
        </w:numPr>
        <w:spacing w:after="80" w:line="240" w:lineRule="auto"/>
        <w:ind w:left="720" w:hanging="360"/>
        <w:jc w:val="both"/>
        <w:rPr>
          <w:rFonts w:ascii="Times New Roman" w:eastAsia="Calibri" w:hAnsi="Times New Roman" w:cs="Times New Roman"/>
          <w:color w:val="000000"/>
        </w:rPr>
      </w:pPr>
      <w:r>
        <w:rPr>
          <w:rFonts w:ascii="Times New Roman" w:eastAsia="Calibri" w:hAnsi="Times New Roman" w:cs="Times New Roman"/>
          <w:color w:val="000000"/>
        </w:rPr>
        <w:t>Developed</w:t>
      </w:r>
      <w:r w:rsidR="00F473DA" w:rsidRPr="006A3DB5">
        <w:rPr>
          <w:rFonts w:ascii="Times New Roman" w:eastAsia="Calibri" w:hAnsi="Times New Roman" w:cs="Times New Roman"/>
          <w:color w:val="000000"/>
        </w:rPr>
        <w:t xml:space="preserve"> the Fruit-salad framework</w:t>
      </w:r>
    </w:p>
    <w:p w:rsidR="00CF7C98" w:rsidRDefault="00F473DA">
      <w:pPr>
        <w:numPr>
          <w:ilvl w:val="0"/>
          <w:numId w:val="7"/>
        </w:numPr>
        <w:spacing w:after="0" w:line="240" w:lineRule="auto"/>
        <w:ind w:left="720" w:right="900" w:hanging="360"/>
        <w:rPr>
          <w:rFonts w:ascii="Times New Roman" w:eastAsia="Calibri" w:hAnsi="Times New Roman" w:cs="Times New Roman"/>
          <w:color w:val="000000"/>
        </w:rPr>
      </w:pPr>
      <w:r w:rsidRPr="006A3DB5">
        <w:rPr>
          <w:rFonts w:ascii="Times New Roman" w:eastAsia="Calibri" w:hAnsi="Times New Roman" w:cs="Times New Roman"/>
          <w:color w:val="000000"/>
        </w:rPr>
        <w:t>Manual verification of Patches</w:t>
      </w:r>
    </w:p>
    <w:p w:rsidR="006B787B" w:rsidRPr="006A3DB5" w:rsidRDefault="006B787B">
      <w:pPr>
        <w:numPr>
          <w:ilvl w:val="0"/>
          <w:numId w:val="7"/>
        </w:numPr>
        <w:spacing w:after="0" w:line="240" w:lineRule="auto"/>
        <w:ind w:left="720" w:right="900" w:hanging="360"/>
        <w:rPr>
          <w:rFonts w:ascii="Times New Roman" w:eastAsia="Calibri" w:hAnsi="Times New Roman" w:cs="Times New Roman"/>
          <w:color w:val="000000"/>
        </w:rPr>
      </w:pPr>
      <w:r>
        <w:rPr>
          <w:rFonts w:ascii="Times New Roman" w:eastAsia="Calibri" w:hAnsi="Times New Roman" w:cs="Times New Roman"/>
          <w:color w:val="000000"/>
        </w:rPr>
        <w:t>Ran the test cases using Jenkins.</w:t>
      </w:r>
    </w:p>
    <w:p w:rsidR="00CF7C98" w:rsidRPr="006A3DB5" w:rsidRDefault="00CF7C98">
      <w:pPr>
        <w:spacing w:after="0" w:line="240" w:lineRule="auto"/>
        <w:jc w:val="both"/>
        <w:rPr>
          <w:rFonts w:ascii="Times New Roman" w:eastAsia="Calibri" w:hAnsi="Times New Roman" w:cs="Times New Roman"/>
          <w:b/>
          <w:color w:val="000000"/>
        </w:rPr>
      </w:pPr>
    </w:p>
    <w:tbl>
      <w:tblPr>
        <w:tblW w:w="0" w:type="auto"/>
        <w:tblInd w:w="468" w:type="dxa"/>
        <w:tblCellMar>
          <w:left w:w="10" w:type="dxa"/>
          <w:right w:w="10" w:type="dxa"/>
        </w:tblCellMar>
        <w:tblLook w:val="0000" w:firstRow="0" w:lastRow="0" w:firstColumn="0" w:lastColumn="0" w:noHBand="0" w:noVBand="0"/>
      </w:tblPr>
      <w:tblGrid>
        <w:gridCol w:w="1868"/>
        <w:gridCol w:w="6690"/>
      </w:tblGrid>
      <w:tr w:rsidR="00CF7C98" w:rsidRPr="006A3DB5">
        <w:trPr>
          <w:trHeight w:val="1"/>
        </w:trPr>
        <w:tc>
          <w:tcPr>
            <w:tcW w:w="18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Project:</w:t>
            </w:r>
          </w:p>
        </w:tc>
        <w:tc>
          <w:tcPr>
            <w:tcW w:w="72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FIO-Deki Applications</w:t>
            </w:r>
          </w:p>
        </w:tc>
      </w:tr>
      <w:tr w:rsidR="00CF7C98" w:rsidRPr="006A3DB5">
        <w:trPr>
          <w:trHeight w:val="1"/>
        </w:trPr>
        <w:tc>
          <w:tcPr>
            <w:tcW w:w="18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Company</w:t>
            </w:r>
          </w:p>
        </w:tc>
        <w:tc>
          <w:tcPr>
            <w:tcW w:w="72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color w:val="000000"/>
              </w:rPr>
              <w:t>SoCtronics, Hyderabad</w:t>
            </w:r>
          </w:p>
        </w:tc>
      </w:tr>
      <w:tr w:rsidR="00CF7C98" w:rsidRPr="006A3DB5">
        <w:trPr>
          <w:trHeight w:val="1"/>
        </w:trPr>
        <w:tc>
          <w:tcPr>
            <w:tcW w:w="18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Client</w:t>
            </w:r>
          </w:p>
        </w:tc>
        <w:tc>
          <w:tcPr>
            <w:tcW w:w="72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color w:val="000000"/>
              </w:rPr>
              <w:t>Fio</w:t>
            </w:r>
          </w:p>
        </w:tc>
      </w:tr>
      <w:tr w:rsidR="00CF7C98" w:rsidRPr="006A3DB5">
        <w:trPr>
          <w:trHeight w:val="1"/>
        </w:trPr>
        <w:tc>
          <w:tcPr>
            <w:tcW w:w="18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b/>
                <w:color w:val="000000"/>
              </w:rPr>
              <w:t>Tools/Software</w:t>
            </w:r>
          </w:p>
        </w:tc>
        <w:tc>
          <w:tcPr>
            <w:tcW w:w="72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F7C98" w:rsidRPr="006A3DB5" w:rsidRDefault="00F473DA">
            <w:pPr>
              <w:spacing w:after="0" w:line="240" w:lineRule="auto"/>
              <w:jc w:val="both"/>
              <w:rPr>
                <w:rFonts w:ascii="Times New Roman" w:eastAsia="Calibri" w:hAnsi="Times New Roman" w:cs="Times New Roman"/>
              </w:rPr>
            </w:pPr>
            <w:r w:rsidRPr="006A3DB5">
              <w:rPr>
                <w:rFonts w:ascii="Times New Roman" w:eastAsia="Calibri" w:hAnsi="Times New Roman" w:cs="Times New Roman"/>
                <w:color w:val="000000"/>
              </w:rPr>
              <w:t>SVN and JIRA</w:t>
            </w:r>
          </w:p>
        </w:tc>
      </w:tr>
    </w:tbl>
    <w:p w:rsidR="00CF7C98" w:rsidRPr="006A3DB5" w:rsidRDefault="00CF7C98">
      <w:pPr>
        <w:spacing w:after="0" w:line="240" w:lineRule="auto"/>
        <w:jc w:val="both"/>
        <w:rPr>
          <w:rFonts w:ascii="Times New Roman" w:eastAsia="Calibri" w:hAnsi="Times New Roman" w:cs="Times New Roman"/>
          <w:b/>
          <w:color w:val="000000"/>
        </w:rPr>
      </w:pPr>
    </w:p>
    <w:p w:rsidR="00CF7C98" w:rsidRPr="006A3DB5" w:rsidRDefault="00F473DA">
      <w:pPr>
        <w:spacing w:after="80" w:line="240" w:lineRule="auto"/>
        <w:jc w:val="both"/>
        <w:rPr>
          <w:rFonts w:ascii="Times New Roman" w:eastAsia="Calibri" w:hAnsi="Times New Roman" w:cs="Times New Roman"/>
          <w:b/>
          <w:color w:val="000000"/>
        </w:rPr>
      </w:pPr>
      <w:r w:rsidRPr="006A3DB5">
        <w:rPr>
          <w:rFonts w:ascii="Times New Roman" w:eastAsia="Calibri" w:hAnsi="Times New Roman" w:cs="Times New Roman"/>
          <w:b/>
          <w:color w:val="000000"/>
        </w:rPr>
        <w:t xml:space="preserve">Description: </w:t>
      </w:r>
    </w:p>
    <w:p w:rsidR="00CF7C98" w:rsidRPr="006A3DB5" w:rsidRDefault="00F473DA">
      <w:pPr>
        <w:spacing w:after="0" w:line="240" w:lineRule="auto"/>
        <w:jc w:val="both"/>
        <w:rPr>
          <w:rFonts w:ascii="Times New Roman" w:eastAsia="Calibri" w:hAnsi="Times New Roman" w:cs="Times New Roman"/>
          <w:color w:val="000000"/>
        </w:rPr>
      </w:pPr>
      <w:r w:rsidRPr="006A3DB5">
        <w:rPr>
          <w:rFonts w:ascii="Times New Roman" w:eastAsia="Calibri" w:hAnsi="Times New Roman" w:cs="Times New Roman"/>
          <w:color w:val="000000"/>
        </w:rPr>
        <w:t>Fio is a medical device to perform the test process and collect the patient data from remote areas and send the information to the portal, from which one can access the data and analyze the same. Fio medical device is used to test the diseases like Malaria, HIV, etc.This device mostly used in the African countries like Nigeria, Uganda.</w:t>
      </w:r>
    </w:p>
    <w:p w:rsidR="00CF7C98" w:rsidRPr="006A3DB5" w:rsidRDefault="00CF7C98">
      <w:pPr>
        <w:spacing w:after="0" w:line="240" w:lineRule="auto"/>
        <w:jc w:val="both"/>
        <w:rPr>
          <w:rFonts w:ascii="Times New Roman" w:eastAsia="Calibri" w:hAnsi="Times New Roman" w:cs="Times New Roman"/>
          <w:color w:val="000000"/>
        </w:rPr>
      </w:pPr>
    </w:p>
    <w:p w:rsidR="00CF7C98" w:rsidRPr="006A3DB5" w:rsidRDefault="00F473DA">
      <w:pPr>
        <w:spacing w:after="80" w:line="240" w:lineRule="auto"/>
        <w:jc w:val="both"/>
        <w:rPr>
          <w:rFonts w:ascii="Times New Roman" w:eastAsia="Calibri" w:hAnsi="Times New Roman" w:cs="Times New Roman"/>
          <w:b/>
          <w:color w:val="000000"/>
        </w:rPr>
      </w:pPr>
      <w:r w:rsidRPr="006A3DB5">
        <w:rPr>
          <w:rFonts w:ascii="Times New Roman" w:eastAsia="Calibri" w:hAnsi="Times New Roman" w:cs="Times New Roman"/>
          <w:b/>
          <w:color w:val="000000"/>
        </w:rPr>
        <w:t>Responsibilities:</w:t>
      </w:r>
    </w:p>
    <w:p w:rsidR="00CF7C98" w:rsidRPr="006A3DB5" w:rsidRDefault="00F473DA">
      <w:pPr>
        <w:numPr>
          <w:ilvl w:val="0"/>
          <w:numId w:val="8"/>
        </w:numPr>
        <w:spacing w:after="0"/>
        <w:ind w:left="720" w:right="-360" w:hanging="360"/>
        <w:rPr>
          <w:rFonts w:ascii="Times New Roman" w:eastAsia="Calibri" w:hAnsi="Times New Roman" w:cs="Times New Roman"/>
          <w:color w:val="000000"/>
        </w:rPr>
      </w:pPr>
      <w:r w:rsidRPr="006A3DB5">
        <w:rPr>
          <w:rFonts w:ascii="Times New Roman" w:eastAsia="Calibri" w:hAnsi="Times New Roman" w:cs="Times New Roman"/>
          <w:color w:val="000000"/>
        </w:rPr>
        <w:t>Manual verification of Deki applications like customized launcher, archives, messages, and surveys</w:t>
      </w:r>
    </w:p>
    <w:p w:rsidR="00CF7C98" w:rsidRPr="006A3DB5" w:rsidRDefault="00F473DA">
      <w:pPr>
        <w:numPr>
          <w:ilvl w:val="0"/>
          <w:numId w:val="8"/>
        </w:numPr>
        <w:spacing w:after="0"/>
        <w:ind w:left="720" w:right="-360" w:hanging="360"/>
        <w:rPr>
          <w:rFonts w:ascii="Times New Roman" w:eastAsia="Calibri" w:hAnsi="Times New Roman" w:cs="Times New Roman"/>
          <w:color w:val="000000"/>
        </w:rPr>
      </w:pPr>
      <w:r w:rsidRPr="006A3DB5">
        <w:rPr>
          <w:rFonts w:ascii="Times New Roman" w:eastAsia="Calibri" w:hAnsi="Times New Roman" w:cs="Times New Roman"/>
          <w:color w:val="000000"/>
        </w:rPr>
        <w:t>Taking part in Technical discussions</w:t>
      </w:r>
    </w:p>
    <w:p w:rsidR="00CF7C98" w:rsidRPr="006A3DB5" w:rsidRDefault="00F473DA">
      <w:pPr>
        <w:numPr>
          <w:ilvl w:val="0"/>
          <w:numId w:val="8"/>
        </w:numPr>
        <w:spacing w:after="0"/>
        <w:ind w:left="720" w:right="-360" w:hanging="360"/>
        <w:rPr>
          <w:rFonts w:ascii="Times New Roman" w:eastAsia="Calibri" w:hAnsi="Times New Roman" w:cs="Times New Roman"/>
          <w:color w:val="000000"/>
        </w:rPr>
      </w:pPr>
      <w:r w:rsidRPr="006A3DB5">
        <w:rPr>
          <w:rFonts w:ascii="Times New Roman" w:eastAsia="Calibri" w:hAnsi="Times New Roman" w:cs="Times New Roman"/>
          <w:color w:val="000000"/>
        </w:rPr>
        <w:t>Understanding the requirements from the client side</w:t>
      </w:r>
    </w:p>
    <w:p w:rsidR="00CF7C98" w:rsidRPr="006A3DB5" w:rsidRDefault="00F473DA">
      <w:pPr>
        <w:numPr>
          <w:ilvl w:val="0"/>
          <w:numId w:val="8"/>
        </w:numPr>
        <w:ind w:left="720" w:right="-360" w:hanging="360"/>
        <w:rPr>
          <w:rFonts w:ascii="Times New Roman" w:eastAsia="Calibri" w:hAnsi="Times New Roman" w:cs="Times New Roman"/>
          <w:color w:val="000000"/>
        </w:rPr>
      </w:pPr>
      <w:r w:rsidRPr="006A3DB5">
        <w:rPr>
          <w:rFonts w:ascii="Times New Roman" w:eastAsia="Calibri" w:hAnsi="Times New Roman" w:cs="Times New Roman"/>
          <w:color w:val="000000"/>
        </w:rPr>
        <w:t xml:space="preserve">Raising the bugs </w:t>
      </w:r>
    </w:p>
    <w:p w:rsidR="004031CF" w:rsidRDefault="004031CF">
      <w:pPr>
        <w:spacing w:after="0" w:line="240" w:lineRule="auto"/>
        <w:jc w:val="both"/>
        <w:rPr>
          <w:rFonts w:ascii="Times New Roman" w:eastAsia="Calibri" w:hAnsi="Times New Roman" w:cs="Times New Roman"/>
          <w:b/>
          <w:color w:val="000000"/>
        </w:rPr>
      </w:pPr>
    </w:p>
    <w:p w:rsidR="00CF7C98" w:rsidRPr="006A3DB5" w:rsidRDefault="00F473DA">
      <w:pPr>
        <w:spacing w:after="0" w:line="240" w:lineRule="auto"/>
        <w:jc w:val="both"/>
        <w:rPr>
          <w:rFonts w:ascii="Times New Roman" w:eastAsia="Calibri" w:hAnsi="Times New Roman" w:cs="Times New Roman"/>
          <w:b/>
          <w:color w:val="000000"/>
          <w:u w:val="single"/>
        </w:rPr>
      </w:pPr>
      <w:r w:rsidRPr="006A3DB5">
        <w:rPr>
          <w:rFonts w:ascii="Times New Roman" w:eastAsia="Calibri" w:hAnsi="Times New Roman" w:cs="Times New Roman"/>
          <w:b/>
          <w:color w:val="000000"/>
        </w:rPr>
        <w:t>DECLARATION</w:t>
      </w:r>
      <w:r w:rsidRPr="006A3DB5">
        <w:rPr>
          <w:rFonts w:ascii="Times New Roman" w:eastAsia="Calibri" w:hAnsi="Times New Roman" w:cs="Times New Roman"/>
          <w:b/>
          <w:color w:val="000000"/>
          <w:u w:val="single"/>
        </w:rPr>
        <w:t>:</w:t>
      </w:r>
    </w:p>
    <w:p w:rsidR="00CF7C98" w:rsidRPr="006A3DB5" w:rsidRDefault="00F473DA">
      <w:pPr>
        <w:spacing w:after="0" w:line="240" w:lineRule="auto"/>
        <w:jc w:val="both"/>
        <w:rPr>
          <w:rFonts w:ascii="Times New Roman" w:eastAsia="Calibri" w:hAnsi="Times New Roman" w:cs="Times New Roman"/>
          <w:color w:val="000000"/>
        </w:rPr>
      </w:pPr>
      <w:r w:rsidRPr="006A3DB5">
        <w:rPr>
          <w:rFonts w:ascii="Times New Roman" w:eastAsia="Calibri" w:hAnsi="Times New Roman" w:cs="Times New Roman"/>
          <w:color w:val="000000"/>
        </w:rPr>
        <w:t>I hereby declare that the information given above is true to the best of my knowledge and belief.</w:t>
      </w:r>
    </w:p>
    <w:p w:rsidR="00CF7C98" w:rsidRPr="006A3DB5" w:rsidRDefault="00CF7C98">
      <w:pPr>
        <w:spacing w:after="0" w:line="240" w:lineRule="auto"/>
        <w:jc w:val="both"/>
        <w:rPr>
          <w:rFonts w:ascii="Times New Roman" w:eastAsia="Calibri" w:hAnsi="Times New Roman" w:cs="Times New Roman"/>
          <w:color w:val="000000"/>
        </w:rPr>
      </w:pPr>
    </w:p>
    <w:p w:rsidR="00CF7C98" w:rsidRPr="006A3DB5" w:rsidRDefault="00CF7C98">
      <w:pPr>
        <w:spacing w:after="0" w:line="240" w:lineRule="auto"/>
        <w:jc w:val="both"/>
        <w:rPr>
          <w:rFonts w:ascii="Times New Roman" w:eastAsia="Calibri" w:hAnsi="Times New Roman" w:cs="Times New Roman"/>
          <w:color w:val="000000"/>
        </w:rPr>
      </w:pPr>
    </w:p>
    <w:p w:rsidR="00CF7C98" w:rsidRPr="006A3DB5" w:rsidRDefault="00CF7C98">
      <w:pPr>
        <w:spacing w:after="0" w:line="240" w:lineRule="auto"/>
        <w:jc w:val="both"/>
        <w:rPr>
          <w:rFonts w:ascii="Times New Roman" w:eastAsia="Calibri" w:hAnsi="Times New Roman" w:cs="Times New Roman"/>
          <w:color w:val="000000"/>
        </w:rPr>
      </w:pPr>
    </w:p>
    <w:p w:rsidR="00CF7C98" w:rsidRDefault="00F473DA">
      <w:pPr>
        <w:spacing w:after="80" w:line="240" w:lineRule="auto"/>
        <w:jc w:val="both"/>
        <w:rPr>
          <w:rFonts w:ascii="Calibri" w:eastAsia="Calibri" w:hAnsi="Calibri" w:cs="Calibri"/>
          <w:b/>
          <w:color w:val="000000"/>
          <w:sz w:val="24"/>
        </w:rPr>
      </w:pPr>
      <w:r w:rsidRPr="006A3DB5">
        <w:rPr>
          <w:rFonts w:ascii="Times New Roman" w:eastAsia="Calibri" w:hAnsi="Times New Roman" w:cs="Times New Roman"/>
          <w:b/>
          <w:color w:val="000000"/>
        </w:rPr>
        <w:t>Place: Hyderabad</w:t>
      </w:r>
      <w:r w:rsidRPr="006A3DB5">
        <w:rPr>
          <w:rFonts w:ascii="Times New Roman" w:eastAsia="Calibri" w:hAnsi="Times New Roman" w:cs="Times New Roman"/>
          <w:b/>
          <w:color w:val="000000"/>
        </w:rPr>
        <w:tab/>
      </w:r>
      <w:r w:rsidRPr="006A3DB5">
        <w:rPr>
          <w:rFonts w:ascii="Times New Roman" w:eastAsia="Calibri" w:hAnsi="Times New Roman" w:cs="Times New Roman"/>
          <w:b/>
          <w:color w:val="000000"/>
        </w:rPr>
        <w:tab/>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r>
      <w:r w:rsidRPr="006A3DB5">
        <w:rPr>
          <w:rFonts w:ascii="Times New Roman" w:eastAsia="Calibri" w:hAnsi="Times New Roman" w:cs="Times New Roman"/>
          <w:b/>
          <w:color w:val="000000"/>
        </w:rPr>
        <w:t>Vidyanath Nalla</w:t>
      </w:r>
    </w:p>
    <w:sectPr w:rsidR="00CF7C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8"/>
    <w:lvl w:ilvl="0">
      <w:start w:val="1"/>
      <w:numFmt w:val="bullet"/>
      <w:lvlText w:val="➢"/>
      <w:lvlJc w:val="left"/>
      <w:pPr>
        <w:tabs>
          <w:tab w:val="num" w:pos="720"/>
        </w:tabs>
        <w:ind w:left="360" w:firstLine="0"/>
      </w:pPr>
      <w:rPr>
        <w:rFonts w:ascii="Arial" w:hAnsi="Arial" w:cs="Symbol"/>
        <w:sz w:val="24"/>
        <w:szCs w:val="24"/>
      </w:rPr>
    </w:lvl>
  </w:abstractNum>
  <w:abstractNum w:abstractNumId="1">
    <w:nsid w:val="00000005"/>
    <w:multiLevelType w:val="singleLevel"/>
    <w:tmpl w:val="00000005"/>
    <w:name w:val="WW8Num9"/>
    <w:lvl w:ilvl="0">
      <w:start w:val="1"/>
      <w:numFmt w:val="bullet"/>
      <w:lvlText w:val="▪"/>
      <w:lvlJc w:val="left"/>
      <w:pPr>
        <w:tabs>
          <w:tab w:val="num" w:pos="0"/>
        </w:tabs>
        <w:ind w:left="360" w:firstLine="0"/>
      </w:pPr>
      <w:rPr>
        <w:rFonts w:ascii="Noto Sans Symbols" w:hAnsi="Noto Sans Symbols" w:cs="Symbol"/>
        <w:sz w:val="24"/>
        <w:szCs w:val="24"/>
      </w:rPr>
    </w:lvl>
  </w:abstractNum>
  <w:abstractNum w:abstractNumId="2">
    <w:nsid w:val="00000006"/>
    <w:multiLevelType w:val="singleLevel"/>
    <w:tmpl w:val="00000006"/>
    <w:lvl w:ilvl="0">
      <w:start w:val="1"/>
      <w:numFmt w:val="bullet"/>
      <w:lvlText w:val="➢"/>
      <w:lvlJc w:val="left"/>
      <w:pPr>
        <w:tabs>
          <w:tab w:val="num" w:pos="720"/>
        </w:tabs>
        <w:ind w:left="360" w:firstLine="0"/>
      </w:pPr>
      <w:rPr>
        <w:rFonts w:ascii="Arial" w:hAnsi="Arial" w:cs="Symbol"/>
        <w:sz w:val="24"/>
        <w:szCs w:val="24"/>
      </w:rPr>
    </w:lvl>
  </w:abstractNum>
  <w:abstractNum w:abstractNumId="3">
    <w:nsid w:val="0DF93D13"/>
    <w:multiLevelType w:val="multilevel"/>
    <w:tmpl w:val="9084A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DF2E9A"/>
    <w:multiLevelType w:val="hybridMultilevel"/>
    <w:tmpl w:val="185A7F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9881AB8"/>
    <w:multiLevelType w:val="multilevel"/>
    <w:tmpl w:val="91B667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A429C"/>
    <w:multiLevelType w:val="multilevel"/>
    <w:tmpl w:val="42785A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537B4A"/>
    <w:multiLevelType w:val="multilevel"/>
    <w:tmpl w:val="183E67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75698A"/>
    <w:multiLevelType w:val="multilevel"/>
    <w:tmpl w:val="4F329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560100"/>
    <w:multiLevelType w:val="multilevel"/>
    <w:tmpl w:val="2FE24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9C3D7C"/>
    <w:multiLevelType w:val="multilevel"/>
    <w:tmpl w:val="11F666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891048"/>
    <w:multiLevelType w:val="hybridMultilevel"/>
    <w:tmpl w:val="8CAACE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8DB20D1"/>
    <w:multiLevelType w:val="multilevel"/>
    <w:tmpl w:val="5DD2D3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FD1EE6"/>
    <w:multiLevelType w:val="multilevel"/>
    <w:tmpl w:val="FEDCF2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186A05"/>
    <w:multiLevelType w:val="multilevel"/>
    <w:tmpl w:val="FEDCF2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20296A"/>
    <w:multiLevelType w:val="multilevel"/>
    <w:tmpl w:val="FEDCF2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3"/>
  </w:num>
  <w:num w:numId="4">
    <w:abstractNumId w:val="10"/>
  </w:num>
  <w:num w:numId="5">
    <w:abstractNumId w:val="7"/>
  </w:num>
  <w:num w:numId="6">
    <w:abstractNumId w:val="6"/>
  </w:num>
  <w:num w:numId="7">
    <w:abstractNumId w:val="9"/>
  </w:num>
  <w:num w:numId="8">
    <w:abstractNumId w:val="12"/>
  </w:num>
  <w:num w:numId="9">
    <w:abstractNumId w:val="5"/>
  </w:num>
  <w:num w:numId="10">
    <w:abstractNumId w:val="0"/>
  </w:num>
  <w:num w:numId="11">
    <w:abstractNumId w:val="2"/>
  </w:num>
  <w:num w:numId="12">
    <w:abstractNumId w:val="11"/>
  </w:num>
  <w:num w:numId="13">
    <w:abstractNumId w:val="1"/>
  </w:num>
  <w:num w:numId="14">
    <w:abstractNumId w:val="1"/>
  </w:num>
  <w:num w:numId="15">
    <w:abstractNumId w:val="15"/>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98"/>
    <w:rsid w:val="000100B4"/>
    <w:rsid w:val="00022196"/>
    <w:rsid w:val="000679F3"/>
    <w:rsid w:val="00086B86"/>
    <w:rsid w:val="00087269"/>
    <w:rsid w:val="000A2DC3"/>
    <w:rsid w:val="000E7E6B"/>
    <w:rsid w:val="00115649"/>
    <w:rsid w:val="0013269C"/>
    <w:rsid w:val="001363BA"/>
    <w:rsid w:val="00161633"/>
    <w:rsid w:val="0018343B"/>
    <w:rsid w:val="001C59BB"/>
    <w:rsid w:val="002330C2"/>
    <w:rsid w:val="00247A0E"/>
    <w:rsid w:val="004031CF"/>
    <w:rsid w:val="004713F0"/>
    <w:rsid w:val="004D3FD8"/>
    <w:rsid w:val="005308B5"/>
    <w:rsid w:val="00576D46"/>
    <w:rsid w:val="0059615E"/>
    <w:rsid w:val="006109DE"/>
    <w:rsid w:val="006352C0"/>
    <w:rsid w:val="0066549E"/>
    <w:rsid w:val="006A3DB5"/>
    <w:rsid w:val="006B787B"/>
    <w:rsid w:val="006C26D7"/>
    <w:rsid w:val="00703DAB"/>
    <w:rsid w:val="00730825"/>
    <w:rsid w:val="00786B3C"/>
    <w:rsid w:val="007C360C"/>
    <w:rsid w:val="007D6B8A"/>
    <w:rsid w:val="007E1585"/>
    <w:rsid w:val="00870C32"/>
    <w:rsid w:val="00874468"/>
    <w:rsid w:val="008D53FF"/>
    <w:rsid w:val="008E0C4D"/>
    <w:rsid w:val="0099292E"/>
    <w:rsid w:val="00A22ADE"/>
    <w:rsid w:val="00AF1249"/>
    <w:rsid w:val="00B55B6E"/>
    <w:rsid w:val="00BD7EB6"/>
    <w:rsid w:val="00C16EBF"/>
    <w:rsid w:val="00C401DE"/>
    <w:rsid w:val="00C964E0"/>
    <w:rsid w:val="00CC5AEB"/>
    <w:rsid w:val="00CD5A00"/>
    <w:rsid w:val="00CE0905"/>
    <w:rsid w:val="00CF1693"/>
    <w:rsid w:val="00CF376E"/>
    <w:rsid w:val="00CF7C98"/>
    <w:rsid w:val="00D4501C"/>
    <w:rsid w:val="00D96F0F"/>
    <w:rsid w:val="00E15715"/>
    <w:rsid w:val="00E46824"/>
    <w:rsid w:val="00E96CA9"/>
    <w:rsid w:val="00EC4188"/>
    <w:rsid w:val="00F473DA"/>
    <w:rsid w:val="00F74110"/>
    <w:rsid w:val="00FA3E2F"/>
    <w:rsid w:val="00FD7D0F"/>
    <w:rsid w:val="00FE26C8"/>
    <w:rsid w:val="00FE44F5"/>
    <w:rsid w:val="00FF5E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C2350-CF17-410B-B11E-FF27A31D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89262">
      <w:bodyDiv w:val="1"/>
      <w:marLeft w:val="0"/>
      <w:marRight w:val="0"/>
      <w:marTop w:val="0"/>
      <w:marBottom w:val="0"/>
      <w:divBdr>
        <w:top w:val="none" w:sz="0" w:space="0" w:color="auto"/>
        <w:left w:val="none" w:sz="0" w:space="0" w:color="auto"/>
        <w:bottom w:val="none" w:sz="0" w:space="0" w:color="auto"/>
        <w:right w:val="none" w:sz="0" w:space="0" w:color="auto"/>
      </w:divBdr>
    </w:div>
    <w:div w:id="449782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21</cp:revision>
  <dcterms:created xsi:type="dcterms:W3CDTF">2019-02-17T19:04:00Z</dcterms:created>
  <dcterms:modified xsi:type="dcterms:W3CDTF">2021-03-04T17:53:00Z</dcterms:modified>
</cp:coreProperties>
</file>