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F2653" w14:textId="77777777" w:rsidR="008B1264" w:rsidRDefault="008B1264">
      <w:pPr>
        <w:spacing w:line="100" w:lineRule="exact"/>
        <w:rPr>
          <w:sz w:val="10"/>
          <w:szCs w:val="10"/>
        </w:rPr>
      </w:pPr>
    </w:p>
    <w:p w14:paraId="6FDE04BB" w14:textId="77777777" w:rsidR="008B1264" w:rsidRDefault="00577C91">
      <w:pPr>
        <w:ind w:left="101"/>
      </w:pPr>
      <w:r>
        <w:rPr>
          <w:noProof/>
        </w:rPr>
        <w:pict w14:anchorId="273D55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>
            <v:imagedata r:id="rId6" o:title=""/>
          </v:shape>
        </w:pict>
      </w:r>
    </w:p>
    <w:p w14:paraId="33687E2F" w14:textId="77777777" w:rsidR="008B1264" w:rsidRDefault="0087117B">
      <w:pPr>
        <w:spacing w:before="46"/>
        <w:ind w:left="326"/>
        <w:rPr>
          <w:sz w:val="22"/>
          <w:szCs w:val="22"/>
        </w:rPr>
      </w:pPr>
      <w:proofErr w:type="spellStart"/>
      <w:r>
        <w:rPr>
          <w:sz w:val="22"/>
          <w:szCs w:val="22"/>
        </w:rPr>
        <w:t>Sreemukhi</w:t>
      </w:r>
      <w:proofErr w:type="spellEnd"/>
      <w:r>
        <w:rPr>
          <w:sz w:val="22"/>
          <w:szCs w:val="22"/>
        </w:rPr>
        <w:t xml:space="preserve"> S</w:t>
      </w:r>
    </w:p>
    <w:p w14:paraId="4ABD9B7A" w14:textId="77777777" w:rsidR="008B1264" w:rsidRDefault="008B1264">
      <w:pPr>
        <w:spacing w:before="2" w:line="100" w:lineRule="exact"/>
        <w:rPr>
          <w:sz w:val="10"/>
          <w:szCs w:val="10"/>
        </w:rPr>
      </w:pPr>
    </w:p>
    <w:p w14:paraId="67027F52" w14:textId="77777777" w:rsidR="008B1264" w:rsidRDefault="0087117B">
      <w:pPr>
        <w:ind w:left="326"/>
        <w:rPr>
          <w:sz w:val="22"/>
          <w:szCs w:val="22"/>
        </w:rPr>
      </w:pPr>
      <w:r>
        <w:rPr>
          <w:b/>
          <w:sz w:val="22"/>
          <w:szCs w:val="22"/>
        </w:rPr>
        <w:t>Mobile</w:t>
      </w:r>
      <w:r>
        <w:rPr>
          <w:sz w:val="22"/>
          <w:szCs w:val="22"/>
        </w:rPr>
        <w:t>: +91- 9148047333</w:t>
      </w:r>
    </w:p>
    <w:p w14:paraId="65DB4B1F" w14:textId="77777777" w:rsidR="008B1264" w:rsidRDefault="0087117B">
      <w:pPr>
        <w:spacing w:before="97" w:line="240" w:lineRule="exact"/>
        <w:ind w:left="326" w:right="-53"/>
        <w:rPr>
          <w:sz w:val="22"/>
          <w:szCs w:val="22"/>
        </w:rPr>
      </w:pPr>
      <w:proofErr w:type="gramStart"/>
      <w:r>
        <w:rPr>
          <w:b/>
          <w:position w:val="-1"/>
          <w:sz w:val="22"/>
          <w:szCs w:val="22"/>
        </w:rPr>
        <w:t xml:space="preserve">Email </w:t>
      </w:r>
      <w:r>
        <w:rPr>
          <w:position w:val="-1"/>
          <w:sz w:val="22"/>
          <w:szCs w:val="22"/>
        </w:rPr>
        <w:t>:</w:t>
      </w:r>
      <w:proofErr w:type="gramEnd"/>
      <w:r>
        <w:rPr>
          <w:position w:val="-1"/>
          <w:sz w:val="22"/>
          <w:szCs w:val="22"/>
        </w:rPr>
        <w:t xml:space="preserve"> </w:t>
      </w:r>
      <w:hyperlink r:id="rId7">
        <w:r>
          <w:rPr>
            <w:color w:val="0462C1"/>
            <w:position w:val="-1"/>
            <w:sz w:val="22"/>
            <w:szCs w:val="22"/>
            <w:u w:val="single" w:color="0462C1"/>
          </w:rPr>
          <w:t>sreemukhi.s@hotmail.com</w:t>
        </w:r>
      </w:hyperlink>
    </w:p>
    <w:p w14:paraId="28DDD867" w14:textId="77777777" w:rsidR="008B1264" w:rsidRDefault="008B1264">
      <w:pPr>
        <w:spacing w:before="6" w:line="240" w:lineRule="exact"/>
        <w:rPr>
          <w:sz w:val="24"/>
          <w:szCs w:val="24"/>
        </w:rPr>
      </w:pPr>
    </w:p>
    <w:p w14:paraId="61C3AFB9" w14:textId="77777777" w:rsidR="008B1264" w:rsidRDefault="00577C91">
      <w:pPr>
        <w:ind w:left="100"/>
        <w:rPr>
          <w:sz w:val="13"/>
          <w:szCs w:val="13"/>
        </w:rPr>
      </w:pPr>
      <w:r>
        <w:rPr>
          <w:noProof/>
        </w:rPr>
        <w:pict w14:anchorId="77005773">
          <v:shape id="_x0000_i1026" type="#_x0000_t75" style="width:489.75pt;height:6pt">
            <v:imagedata r:id="rId8" o:title=""/>
          </v:shape>
        </w:pict>
      </w:r>
    </w:p>
    <w:p w14:paraId="518ABB5B" w14:textId="469B34E3" w:rsidR="001941CD" w:rsidRPr="001941CD" w:rsidRDefault="001941CD">
      <w:pPr>
        <w:spacing w:before="98"/>
        <w:ind w:left="100"/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</w:pPr>
      <w:r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7 year of total IT experience working as multiple roles &amp; technologies. 2 years of SRE/</w:t>
      </w:r>
      <w:proofErr w:type="spellStart"/>
      <w:r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DevOps</w:t>
      </w:r>
      <w:proofErr w:type="spellEnd"/>
      <w:r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. 5 years of production support and Release Manager.</w:t>
      </w:r>
    </w:p>
    <w:p w14:paraId="4C163947" w14:textId="77777777" w:rsidR="008B1264" w:rsidRDefault="008E4C0F">
      <w:pPr>
        <w:spacing w:before="98"/>
        <w:ind w:left="100"/>
        <w:rPr>
          <w:sz w:val="13"/>
          <w:szCs w:val="13"/>
        </w:rPr>
      </w:pPr>
      <w:r>
        <w:rPr>
          <w:noProof/>
        </w:rPr>
        <w:drawing>
          <wp:inline distT="0" distB="0" distL="0" distR="0" wp14:anchorId="6327DD59" wp14:editId="0B6381DE">
            <wp:extent cx="6219825" cy="762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93" cy="8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4272" w14:textId="77777777" w:rsidR="008B1264" w:rsidRDefault="0087117B" w:rsidP="00782AA1">
      <w:pPr>
        <w:pStyle w:val="Heading6"/>
      </w:pPr>
      <w:r>
        <w:t>PROFILE</w:t>
      </w:r>
    </w:p>
    <w:p w14:paraId="1E21C73D" w14:textId="3401CA29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Technically competent with an experience of 6 years in managing each and every responsibility of gathering project information from clients,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configuring the Infrastructure and deploying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of different Web-based, Stand-alone and SOA applications.</w:t>
      </w:r>
    </w:p>
    <w:p w14:paraId="10E52F01" w14:textId="77777777" w:rsidR="00283627" w:rsidRPr="00246948" w:rsidRDefault="00782AA1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6</w:t>
      </w:r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 years  of  high-level  experience  in  </w:t>
      </w:r>
      <w:r w:rsidR="0087117B"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Environment  management</w:t>
      </w:r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 across  Production  and non-production environments.</w:t>
      </w:r>
    </w:p>
    <w:p w14:paraId="4348E38C" w14:textId="77777777" w:rsidR="00283627" w:rsidRPr="00246948" w:rsidRDefault="00283627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Experience in using 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Nexus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 for artifact storage and for downloading artifacts for testing and deploying to applications.</w:t>
      </w:r>
    </w:p>
    <w:p w14:paraId="5E4E55D0" w14:textId="77777777" w:rsidR="00283627" w:rsidRPr="00246948" w:rsidRDefault="00283627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Expertise in Configuration Management Tool like </w:t>
      </w:r>
      <w:proofErr w:type="spell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Ansible</w:t>
      </w:r>
      <w:proofErr w:type="spellEnd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, writing playbooks, creating Roles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.</w:t>
      </w:r>
    </w:p>
    <w:p w14:paraId="7E3EF23D" w14:textId="77777777" w:rsidR="00283627" w:rsidRPr="006D55EC" w:rsidRDefault="00283627" w:rsidP="00893AFA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Good knowledge over creating and maintaining the infrastructure on AWS services such as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EC2-Instances,AMI, IAM, ELB, EBS, RDS, S3.</w:t>
      </w:r>
    </w:p>
    <w:p w14:paraId="4FDFFAA8" w14:textId="77777777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Experience in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Agile methodologies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&amp; Lean Principles. Effective in handling Sprint Planning, Retrospectives, Backlog Refinement.</w:t>
      </w:r>
    </w:p>
    <w:p w14:paraId="5E9FD978" w14:textId="77777777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High-level  experience  as 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Deployment&amp;  Release  manager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 handling  Preproduction  and</w:t>
      </w:r>
    </w:p>
    <w:p w14:paraId="3566B3A6" w14:textId="77777777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Production environments.</w:t>
      </w:r>
    </w:p>
    <w:p w14:paraId="4006C617" w14:textId="65F62DD2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Experience in CI/CD using tools like </w:t>
      </w:r>
      <w:proofErr w:type="spell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GitHub</w:t>
      </w:r>
      <w:proofErr w:type="spellEnd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, Bit Bucket, </w:t>
      </w:r>
      <w:proofErr w:type="spellStart"/>
      <w:r w:rsidR="006D55EC"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Terraform</w:t>
      </w:r>
      <w:proofErr w:type="spellEnd"/>
      <w:r w:rsidR="006D55EC"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, Bamboo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etc.,</w:t>
      </w:r>
    </w:p>
    <w:p w14:paraId="5EEA3194" w14:textId="344E4CE9" w:rsidR="008B1264" w:rsidRDefault="00782AA1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5</w:t>
      </w:r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experience in </w:t>
      </w:r>
      <w:proofErr w:type="spellStart"/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Atlassian</w:t>
      </w:r>
      <w:proofErr w:type="spellEnd"/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Tolls like </w:t>
      </w:r>
      <w:r w:rsidR="0087117B"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JIRA, CONFLUENCE and their metrics</w:t>
      </w:r>
      <w:r w:rsidR="0087117B"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.</w:t>
      </w:r>
    </w:p>
    <w:p w14:paraId="3AE962CF" w14:textId="6694E624" w:rsidR="006D55EC" w:rsidRPr="00246948" w:rsidRDefault="006D55EC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6D55EC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Having Experience in creating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Custom </w:t>
      </w:r>
      <w:proofErr w:type="spell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Docker</w:t>
      </w:r>
      <w:proofErr w:type="spellEnd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 images</w:t>
      </w:r>
      <w:r w:rsidRPr="006D55EC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 xml:space="preserve"> using </w:t>
      </w:r>
      <w:proofErr w:type="spell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Dockerfile</w:t>
      </w:r>
      <w:proofErr w:type="spellEnd"/>
    </w:p>
    <w:p w14:paraId="597CD0B5" w14:textId="77777777" w:rsidR="008B1264" w:rsidRPr="00246948" w:rsidRDefault="0087117B" w:rsidP="00246948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Good Interpersonal skills, commitment, result oriented, hard working with a quest and zeal to learn new technologies.</w:t>
      </w:r>
    </w:p>
    <w:p w14:paraId="245F96B5" w14:textId="77777777" w:rsidR="008B1264" w:rsidRDefault="0087117B" w:rsidP="00893AFA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Travelled Onshore to Copenhagen </w:t>
      </w:r>
      <w:proofErr w:type="gram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and  Poland</w:t>
      </w:r>
      <w:proofErr w:type="gramEnd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 to handle critical project  activities during</w:t>
      </w:r>
      <w:r w:rsidR="00893AFA"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 </w:t>
      </w:r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2016, 2017 for </w:t>
      </w:r>
      <w:proofErr w:type="spellStart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CoreBankingPlatforms</w:t>
      </w:r>
      <w:proofErr w:type="spellEnd"/>
      <w:r w:rsidRPr="006D55EC"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 xml:space="preserve"> for the client Nordea</w:t>
      </w:r>
      <w:r w:rsidRPr="00893AFA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.</w:t>
      </w:r>
    </w:p>
    <w:p w14:paraId="01AEF26E" w14:textId="5A37408B" w:rsidR="00577C91" w:rsidRPr="00893AFA" w:rsidRDefault="00577C91" w:rsidP="00893AFA">
      <w:pPr>
        <w:pStyle w:val="ListParagraph"/>
        <w:numPr>
          <w:ilvl w:val="0"/>
          <w:numId w:val="5"/>
        </w:numPr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</w:pPr>
      <w:r>
        <w:rPr>
          <w:rFonts w:asciiTheme="minorHAnsi" w:eastAsia="MS PMincho" w:hAnsiTheme="minorHAnsi" w:cstheme="minorHAnsi"/>
          <w:b/>
          <w:bCs/>
          <w:color w:val="0D0D0D"/>
          <w:sz w:val="22"/>
          <w:szCs w:val="22"/>
          <w:lang w:bidi="en-US"/>
        </w:rPr>
        <w:t>Release and Deploy Manager across environments, ensuring and adhering to compliance and release cycles</w:t>
      </w:r>
      <w:r w:rsidRPr="00577C91">
        <w:rPr>
          <w:rFonts w:asciiTheme="minorHAnsi" w:eastAsia="MS PMincho" w:hAnsiTheme="minorHAnsi" w:cstheme="minorHAnsi"/>
          <w:color w:val="0D0D0D"/>
          <w:sz w:val="22"/>
          <w:szCs w:val="22"/>
          <w:lang w:bidi="en-US"/>
        </w:rPr>
        <w:t>.</w:t>
      </w:r>
      <w:bookmarkStart w:id="0" w:name="_GoBack"/>
      <w:bookmarkEnd w:id="0"/>
    </w:p>
    <w:p w14:paraId="02256743" w14:textId="77777777" w:rsidR="008B1264" w:rsidRDefault="008B1264">
      <w:pPr>
        <w:spacing w:line="200" w:lineRule="exact"/>
      </w:pPr>
    </w:p>
    <w:p w14:paraId="6FF73015" w14:textId="77777777" w:rsidR="008B1264" w:rsidRDefault="008B1264">
      <w:pPr>
        <w:spacing w:line="200" w:lineRule="exact"/>
      </w:pPr>
    </w:p>
    <w:p w14:paraId="78FC7F0D" w14:textId="77777777" w:rsidR="008B1264" w:rsidRDefault="008E4C0F">
      <w:pPr>
        <w:ind w:left="100"/>
        <w:rPr>
          <w:sz w:val="13"/>
          <w:szCs w:val="13"/>
        </w:rPr>
      </w:pPr>
      <w:r>
        <w:rPr>
          <w:noProof/>
        </w:rPr>
        <w:drawing>
          <wp:inline distT="0" distB="0" distL="0" distR="0" wp14:anchorId="0379CFA9" wp14:editId="732027BC">
            <wp:extent cx="5934075" cy="7270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24" cy="7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31C5F" w14:textId="77777777" w:rsidR="008B1264" w:rsidRDefault="0087117B">
      <w:pPr>
        <w:spacing w:before="74"/>
        <w:ind w:left="2982"/>
        <w:rPr>
          <w:sz w:val="22"/>
          <w:szCs w:val="22"/>
        </w:rPr>
      </w:pPr>
      <w:r>
        <w:rPr>
          <w:b/>
          <w:sz w:val="22"/>
          <w:szCs w:val="22"/>
        </w:rPr>
        <w:t>TRAININGS &amp; CERTIFICATION</w:t>
      </w:r>
    </w:p>
    <w:p w14:paraId="51842BB9" w14:textId="77777777" w:rsidR="008B1264" w:rsidRDefault="008B1264">
      <w:pPr>
        <w:spacing w:before="2" w:line="120" w:lineRule="exact"/>
        <w:rPr>
          <w:sz w:val="12"/>
          <w:szCs w:val="12"/>
        </w:rPr>
      </w:pPr>
    </w:p>
    <w:p w14:paraId="568E2F6C" w14:textId="77777777" w:rsidR="00283627" w:rsidRPr="00246948" w:rsidRDefault="0087117B" w:rsidP="00283627">
      <w:pPr>
        <w:ind w:left="101"/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</w:pPr>
      <w:r>
        <w:rPr>
          <w:sz w:val="22"/>
          <w:szCs w:val="22"/>
        </w:rPr>
        <w:t xml:space="preserve">•     </w:t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Scrum Alliance - CSM certified</w:t>
      </w:r>
      <w:r w:rsidR="00283627"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.</w:t>
      </w:r>
    </w:p>
    <w:p w14:paraId="27BE2C8F" w14:textId="77777777" w:rsidR="008B1264" w:rsidRPr="00246948" w:rsidRDefault="0087117B" w:rsidP="00283627">
      <w:pPr>
        <w:ind w:left="101"/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</w:pP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•     Accenture certified “Agile in the New” practitioner and </w:t>
      </w:r>
      <w:proofErr w:type="spellStart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Devops</w:t>
      </w:r>
      <w:proofErr w:type="spellEnd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 certified.</w:t>
      </w:r>
    </w:p>
    <w:p w14:paraId="45C03A1F" w14:textId="77777777" w:rsidR="008B1264" w:rsidRDefault="008B1264">
      <w:pPr>
        <w:spacing w:before="7" w:line="180" w:lineRule="exact"/>
        <w:rPr>
          <w:sz w:val="18"/>
          <w:szCs w:val="18"/>
        </w:rPr>
      </w:pPr>
    </w:p>
    <w:p w14:paraId="7A829EBC" w14:textId="77777777" w:rsidR="008B1264" w:rsidRDefault="008E4C0F">
      <w:pPr>
        <w:ind w:left="100"/>
        <w:rPr>
          <w:sz w:val="13"/>
          <w:szCs w:val="13"/>
        </w:rPr>
      </w:pPr>
      <w:r>
        <w:rPr>
          <w:noProof/>
        </w:rPr>
        <w:drawing>
          <wp:inline distT="0" distB="0" distL="0" distR="0" wp14:anchorId="33A150FB" wp14:editId="4EAC866C">
            <wp:extent cx="5934075" cy="72390"/>
            <wp:effectExtent l="0" t="0" r="9525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68" cy="7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08C96" w14:textId="77777777" w:rsidR="008B1264" w:rsidRDefault="008B1264">
      <w:pPr>
        <w:spacing w:before="6" w:line="200" w:lineRule="exact"/>
      </w:pPr>
    </w:p>
    <w:p w14:paraId="15EDF464" w14:textId="77777777" w:rsidR="008B1264" w:rsidRPr="00283627" w:rsidRDefault="00ED69CC" w:rsidP="00ED69CC">
      <w:pPr>
        <w:pStyle w:val="Heading6"/>
        <w:ind w:left="0" w:firstLine="0"/>
      </w:pPr>
      <w:r>
        <w:t xml:space="preserve">                                                   </w:t>
      </w:r>
      <w:r w:rsidR="0087117B" w:rsidRPr="00283627">
        <w:t>PROFESSIONAL EXPERIENCE</w:t>
      </w:r>
    </w:p>
    <w:p w14:paraId="64C56603" w14:textId="77777777" w:rsidR="008B1264" w:rsidRDefault="008B1264">
      <w:pPr>
        <w:spacing w:before="7" w:line="120" w:lineRule="exact"/>
        <w:rPr>
          <w:sz w:val="12"/>
          <w:szCs w:val="12"/>
        </w:rPr>
      </w:pPr>
    </w:p>
    <w:p w14:paraId="03E765BE" w14:textId="77777777" w:rsidR="008B1264" w:rsidRDefault="0087117B">
      <w:pPr>
        <w:tabs>
          <w:tab w:val="left" w:pos="460"/>
        </w:tabs>
        <w:spacing w:line="277" w:lineRule="auto"/>
        <w:ind w:left="461" w:right="1395" w:hanging="360"/>
        <w:jc w:val="both"/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Working   as   Application   with   production   support,   Middleware   administrator,   Release manager&amp; </w:t>
      </w:r>
      <w:proofErr w:type="spellStart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DevOps</w:t>
      </w:r>
      <w:proofErr w:type="spellEnd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 engineer in Accenture services </w:t>
      </w:r>
      <w:proofErr w:type="spellStart"/>
      <w:proofErr w:type="gramStart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pvt.ltd</w:t>
      </w:r>
      <w:proofErr w:type="spellEnd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 ,</w:t>
      </w:r>
      <w:proofErr w:type="gramEnd"/>
      <w:r w:rsidRPr="00246948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 Bangalore from January 2014 – till date.</w:t>
      </w:r>
    </w:p>
    <w:p w14:paraId="5F36D375" w14:textId="77777777" w:rsidR="00D8309A" w:rsidRDefault="00D8309A">
      <w:pPr>
        <w:tabs>
          <w:tab w:val="left" w:pos="460"/>
        </w:tabs>
        <w:spacing w:line="277" w:lineRule="auto"/>
        <w:ind w:left="461" w:right="1395" w:hanging="360"/>
        <w:jc w:val="both"/>
        <w:rPr>
          <w:sz w:val="22"/>
          <w:szCs w:val="22"/>
        </w:rPr>
      </w:pPr>
    </w:p>
    <w:p w14:paraId="555B1A80" w14:textId="77777777" w:rsidR="00893AFA" w:rsidRDefault="008E4C0F">
      <w:pPr>
        <w:tabs>
          <w:tab w:val="left" w:pos="460"/>
        </w:tabs>
        <w:spacing w:line="277" w:lineRule="auto"/>
        <w:ind w:left="461" w:right="1395" w:hanging="360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4BADC3E3" wp14:editId="6440AF75">
            <wp:extent cx="5934075" cy="72390"/>
            <wp:effectExtent l="0" t="0" r="9525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968" cy="7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48907" w14:textId="77777777" w:rsidR="00893AFA" w:rsidRPr="00893AFA" w:rsidRDefault="00893AFA" w:rsidP="00893AFA">
      <w:pPr>
        <w:pStyle w:val="Default"/>
        <w:spacing w:line="240" w:lineRule="auto"/>
        <w:ind w:left="2160" w:firstLine="720"/>
        <w:rPr>
          <w:b/>
          <w:color w:val="auto"/>
          <w:sz w:val="20"/>
          <w:lang w:eastAsia="en-US" w:bidi="ar-SA"/>
        </w:rPr>
      </w:pPr>
      <w:r>
        <w:rPr>
          <w:b/>
          <w:color w:val="auto"/>
          <w:sz w:val="20"/>
          <w:lang w:eastAsia="en-US" w:bidi="ar-SA"/>
        </w:rPr>
        <w:t>EDUCATIONAL QUALIFICATION</w:t>
      </w:r>
    </w:p>
    <w:p w14:paraId="65D993ED" w14:textId="77777777" w:rsidR="00893AFA" w:rsidRDefault="00893AFA">
      <w:pPr>
        <w:tabs>
          <w:tab w:val="left" w:pos="460"/>
        </w:tabs>
        <w:spacing w:line="277" w:lineRule="auto"/>
        <w:ind w:left="461" w:right="1395" w:hanging="360"/>
        <w:jc w:val="both"/>
        <w:rPr>
          <w:sz w:val="22"/>
          <w:szCs w:val="22"/>
        </w:rPr>
      </w:pPr>
    </w:p>
    <w:p w14:paraId="670CE8C0" w14:textId="77777777" w:rsidR="00893AFA" w:rsidRDefault="00893AFA">
      <w:pPr>
        <w:tabs>
          <w:tab w:val="left" w:pos="460"/>
        </w:tabs>
        <w:spacing w:line="277" w:lineRule="auto"/>
        <w:ind w:left="461" w:right="1395" w:hanging="360"/>
        <w:jc w:val="both"/>
        <w:rPr>
          <w:sz w:val="22"/>
          <w:szCs w:val="22"/>
        </w:rPr>
      </w:pPr>
      <w:proofErr w:type="spellStart"/>
      <w:r w:rsidRPr="00ED69CC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>Electrical&amp;Electronic</w:t>
      </w:r>
      <w:proofErr w:type="spellEnd"/>
      <w:r w:rsidRPr="00ED69CC">
        <w:rPr>
          <w:rFonts w:asciiTheme="minorHAnsi" w:eastAsia="MS PMincho" w:hAnsiTheme="minorHAnsi" w:cstheme="minorHAnsi"/>
          <w:color w:val="0D0D0D"/>
          <w:sz w:val="22"/>
          <w:szCs w:val="22"/>
          <w:lang w:eastAsia="zh-CN" w:bidi="en-US"/>
        </w:rPr>
        <w:t xml:space="preserve"> Engineering (EEE) Graduate from JNTUA from 2009-13</w:t>
      </w:r>
    </w:p>
    <w:p w14:paraId="7549FF0A" w14:textId="77777777" w:rsidR="008B1264" w:rsidRDefault="008B1264">
      <w:pPr>
        <w:spacing w:before="7" w:line="220" w:lineRule="exact"/>
        <w:rPr>
          <w:sz w:val="22"/>
          <w:szCs w:val="22"/>
        </w:rPr>
      </w:pPr>
    </w:p>
    <w:p w14:paraId="32CA150D" w14:textId="77777777" w:rsidR="008B1264" w:rsidRDefault="008E4C0F">
      <w:pPr>
        <w:ind w:left="100"/>
        <w:rPr>
          <w:sz w:val="13"/>
          <w:szCs w:val="13"/>
        </w:rPr>
      </w:pPr>
      <w:r>
        <w:rPr>
          <w:noProof/>
        </w:rPr>
        <w:drawing>
          <wp:inline distT="0" distB="0" distL="0" distR="0" wp14:anchorId="20980D19" wp14:editId="043B39A6">
            <wp:extent cx="6191250" cy="75527"/>
            <wp:effectExtent l="0" t="0" r="0" b="127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257" cy="8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6554A" w14:textId="77777777" w:rsidR="008B1264" w:rsidRDefault="00283627" w:rsidP="00893AFA">
      <w:pPr>
        <w:pStyle w:val="Heading6"/>
      </w:pPr>
      <w:r w:rsidRPr="00283627">
        <w:t xml:space="preserve">TECHNOLOGY </w:t>
      </w:r>
      <w:r w:rsidR="0087117B" w:rsidRPr="00283627">
        <w:t>STACK</w:t>
      </w:r>
    </w:p>
    <w:p w14:paraId="3E54164B" w14:textId="77777777" w:rsidR="00E10717" w:rsidRDefault="00E10717" w:rsidP="00E10717"/>
    <w:p w14:paraId="2F091839" w14:textId="77777777" w:rsidR="00E10717" w:rsidRPr="00E10717" w:rsidRDefault="00E10717" w:rsidP="00E10717">
      <w:pPr>
        <w:ind w:left="-1170" w:right="-960"/>
        <w:jc w:val="both"/>
        <w:rPr>
          <w:rFonts w:asciiTheme="minorHAnsi" w:eastAsia="MS PMincho" w:hAnsiTheme="minorHAnsi" w:cstheme="minorHAnsi"/>
          <w:b/>
          <w:color w:val="0D0D0D"/>
          <w:sz w:val="22"/>
          <w:szCs w:val="22"/>
          <w:lang w:eastAsia="zh-CN" w:bidi="en-US"/>
        </w:rPr>
      </w:pPr>
    </w:p>
    <w:tbl>
      <w:tblPr>
        <w:tblW w:w="8697" w:type="dxa"/>
        <w:tblInd w:w="4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0"/>
        <w:gridCol w:w="243"/>
        <w:gridCol w:w="6134"/>
      </w:tblGrid>
      <w:tr w:rsidR="00E10717" w:rsidRPr="00E10717" w14:paraId="4D5B9613" w14:textId="77777777" w:rsidTr="00E10717">
        <w:trPr>
          <w:trHeight w:val="302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31AFA" w14:textId="77777777" w:rsidR="00E10717" w:rsidRPr="00E10717" w:rsidRDefault="00E10717">
            <w:pPr>
              <w:widowControl w:val="0"/>
              <w:tabs>
                <w:tab w:val="left" w:pos="720"/>
              </w:tabs>
              <w:spacing w:line="276" w:lineRule="auto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System Monitoring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E9B40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6A317" w14:textId="09DEABAF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Geneos</w:t>
            </w:r>
            <w:proofErr w:type="spellEnd"/>
            <w:r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, </w:t>
            </w:r>
            <w:proofErr w:type="spellStart"/>
            <w:r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Splunk</w:t>
            </w:r>
            <w:proofErr w:type="spellEnd"/>
          </w:p>
        </w:tc>
      </w:tr>
      <w:tr w:rsidR="00E10717" w:rsidRPr="00E10717" w14:paraId="4F678981" w14:textId="77777777" w:rsidTr="00E10717">
        <w:trPr>
          <w:trHeight w:val="273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9463F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Scripting Languages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8B595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ACEAD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Bash </w:t>
            </w:r>
          </w:p>
        </w:tc>
      </w:tr>
      <w:tr w:rsidR="00E10717" w:rsidRPr="00E10717" w14:paraId="711EABEB" w14:textId="77777777" w:rsidTr="00E10717">
        <w:trPr>
          <w:trHeight w:val="25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2FEB7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Continuous Integration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29F0D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C9720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Jenkins, </w:t>
            </w: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TeamCity</w:t>
            </w:r>
            <w:proofErr w:type="spellEnd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 </w:t>
            </w:r>
          </w:p>
        </w:tc>
      </w:tr>
      <w:tr w:rsidR="00E10717" w:rsidRPr="00E10717" w14:paraId="2845BCF6" w14:textId="77777777" w:rsidTr="00E10717">
        <w:trPr>
          <w:trHeight w:val="273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65BF8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Orchestration tools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30DD7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6B54A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Ansible</w:t>
            </w:r>
            <w:proofErr w:type="spellEnd"/>
          </w:p>
        </w:tc>
      </w:tr>
      <w:tr w:rsidR="00E10717" w:rsidRPr="00E10717" w14:paraId="599A0715" w14:textId="77777777" w:rsidTr="00E10717">
        <w:trPr>
          <w:trHeight w:val="364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F047C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Version Control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BB7BA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43AA1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Git</w:t>
            </w:r>
            <w:proofErr w:type="spellEnd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, </w:t>
            </w: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Bitbucket</w:t>
            </w:r>
            <w:proofErr w:type="spellEnd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, </w:t>
            </w: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Gerrit</w:t>
            </w:r>
            <w:proofErr w:type="spellEnd"/>
          </w:p>
        </w:tc>
      </w:tr>
      <w:tr w:rsidR="00E10717" w:rsidRPr="00E10717" w14:paraId="06934773" w14:textId="77777777" w:rsidTr="00E10717">
        <w:trPr>
          <w:trHeight w:val="25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0E8D3F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Operating System 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D4A7C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F2B0D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Linux</w:t>
            </w:r>
          </w:p>
        </w:tc>
      </w:tr>
      <w:tr w:rsidR="00E10717" w:rsidRPr="00E10717" w14:paraId="0E208F68" w14:textId="77777777" w:rsidTr="00E10717">
        <w:trPr>
          <w:trHeight w:val="273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8C351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Build Tool 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9F1A3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7D3AE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Maven</w:t>
            </w:r>
          </w:p>
        </w:tc>
      </w:tr>
      <w:tr w:rsidR="00E10717" w:rsidRPr="00E10717" w14:paraId="69AA3F95" w14:textId="77777777" w:rsidTr="00E10717">
        <w:trPr>
          <w:trHeight w:val="25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A506A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Containerization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BBEDB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5DB48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Docker</w:t>
            </w:r>
            <w:proofErr w:type="spellEnd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 </w:t>
            </w:r>
          </w:p>
        </w:tc>
      </w:tr>
      <w:tr w:rsidR="00E10717" w:rsidRPr="00E10717" w14:paraId="7FB9DFDE" w14:textId="77777777" w:rsidTr="00E10717">
        <w:trPr>
          <w:trHeight w:val="273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61C95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Artifactory</w:t>
            </w:r>
            <w:proofErr w:type="spellEnd"/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357B8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914A6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Nexus, </w:t>
            </w: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JFrog</w:t>
            </w:r>
            <w:proofErr w:type="spellEnd"/>
          </w:p>
        </w:tc>
      </w:tr>
      <w:tr w:rsidR="00E10717" w:rsidRPr="00E10717" w14:paraId="7246A09C" w14:textId="77777777" w:rsidTr="00E10717">
        <w:trPr>
          <w:trHeight w:val="25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E575D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Code Analysis 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A4D3F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24826" w14:textId="77777777" w:rsidR="00E10717" w:rsidRPr="00E10717" w:rsidRDefault="00E10717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SonarQube</w:t>
            </w:r>
            <w:proofErr w:type="spellEnd"/>
            <w:r w:rsidRPr="00E10717"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 xml:space="preserve"> </w:t>
            </w:r>
          </w:p>
        </w:tc>
      </w:tr>
      <w:tr w:rsidR="00156CBA" w:rsidRPr="00E10717" w14:paraId="3EE86F23" w14:textId="77777777" w:rsidTr="00E10717">
        <w:trPr>
          <w:trHeight w:val="259"/>
        </w:trPr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CB2B" w14:textId="7018B3DC" w:rsidR="00156CBA" w:rsidRPr="00E10717" w:rsidRDefault="00156CBA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ITIL Tools</w:t>
            </w:r>
          </w:p>
        </w:tc>
        <w:tc>
          <w:tcPr>
            <w:tcW w:w="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25F6" w14:textId="6CCDBA1E" w:rsidR="00156CBA" w:rsidRPr="00E10717" w:rsidRDefault="00156CBA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r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  <w:t>:</w:t>
            </w:r>
          </w:p>
        </w:tc>
        <w:tc>
          <w:tcPr>
            <w:tcW w:w="6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21339" w14:textId="164EEC58" w:rsidR="00156CBA" w:rsidRPr="00156CBA" w:rsidRDefault="00156CBA">
            <w:pPr>
              <w:tabs>
                <w:tab w:val="left" w:pos="2220"/>
              </w:tabs>
              <w:ind w:right="-960"/>
              <w:jc w:val="both"/>
              <w:rPr>
                <w:rFonts w:asciiTheme="minorHAnsi" w:eastAsia="MS PMincho" w:hAnsiTheme="minorHAnsi" w:cstheme="minorHAnsi"/>
                <w:b/>
                <w:color w:val="0D0D0D"/>
                <w:sz w:val="22"/>
                <w:szCs w:val="22"/>
                <w:lang w:eastAsia="zh-CN" w:bidi="en-US"/>
              </w:rPr>
            </w:pPr>
            <w:proofErr w:type="spellStart"/>
            <w:r w:rsidRPr="00156CBA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ServiceNow</w:t>
            </w:r>
            <w:proofErr w:type="spellEnd"/>
            <w:r w:rsidRPr="00156CBA">
              <w:rPr>
                <w:rFonts w:asciiTheme="minorHAnsi" w:hAnsiTheme="minorHAnsi" w:cstheme="minorHAnsi"/>
                <w:b/>
                <w:color w:val="0D0D0D"/>
                <w:sz w:val="22"/>
                <w:szCs w:val="22"/>
              </w:rPr>
              <w:t>, Remedy, JIRA</w:t>
            </w:r>
          </w:p>
        </w:tc>
      </w:tr>
    </w:tbl>
    <w:p w14:paraId="3AE82006" w14:textId="77777777" w:rsidR="00E10717" w:rsidRPr="00E10717" w:rsidRDefault="00E10717" w:rsidP="00E10717"/>
    <w:p w14:paraId="7D8531B2" w14:textId="77777777" w:rsidR="00283627" w:rsidRDefault="00283627">
      <w:pPr>
        <w:spacing w:before="10" w:line="220" w:lineRule="exact"/>
        <w:rPr>
          <w:sz w:val="22"/>
          <w:szCs w:val="22"/>
        </w:rPr>
      </w:pPr>
    </w:p>
    <w:p w14:paraId="79D0846E" w14:textId="77777777" w:rsidR="008B1264" w:rsidRDefault="008E4C0F">
      <w:pPr>
        <w:ind w:left="100"/>
        <w:rPr>
          <w:sz w:val="13"/>
          <w:szCs w:val="13"/>
        </w:rPr>
      </w:pPr>
      <w:r>
        <w:rPr>
          <w:noProof/>
        </w:rPr>
        <w:drawing>
          <wp:inline distT="0" distB="0" distL="0" distR="0" wp14:anchorId="6F1F464E" wp14:editId="1DD91699">
            <wp:extent cx="6191250" cy="74929"/>
            <wp:effectExtent l="0" t="0" r="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979" cy="79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5916" w14:textId="77777777" w:rsidR="008B1264" w:rsidRDefault="00893AFA" w:rsidP="00893AFA">
      <w:pPr>
        <w:pStyle w:val="Heading6"/>
        <w:ind w:left="0" w:firstLine="0"/>
        <w:rPr>
          <w:sz w:val="15"/>
          <w:szCs w:val="15"/>
        </w:rPr>
      </w:pPr>
      <w:r>
        <w:tab/>
        <w:t>PROJECT SUMMARY</w:t>
      </w:r>
    </w:p>
    <w:p w14:paraId="63E774D6" w14:textId="50A8A247" w:rsidR="00B1292B" w:rsidRPr="00B1292B" w:rsidRDefault="00B1292B" w:rsidP="00E66E7E">
      <w:pPr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</w:pPr>
      <w:r w:rsidRPr="00B1292B"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  <w:t xml:space="preserve">Project </w:t>
      </w:r>
      <w:proofErr w:type="gramStart"/>
      <w:r w:rsidRPr="00B1292B"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  <w:t>1 :</w:t>
      </w:r>
      <w:proofErr w:type="gramEnd"/>
      <w:r w:rsidR="00E66E7E"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  <w:t xml:space="preserve"> </w:t>
      </w:r>
      <w:r w:rsidR="00496FCF">
        <w:rPr>
          <w:rFonts w:asciiTheme="minorHAnsi" w:hAnsiTheme="minorHAnsi" w:cstheme="minorHAnsi"/>
          <w:b/>
          <w:color w:val="0D0D0D"/>
          <w:sz w:val="22"/>
          <w:szCs w:val="22"/>
          <w:u w:val="single"/>
        </w:rPr>
        <w:t>SRE Tools</w:t>
      </w:r>
    </w:p>
    <w:p w14:paraId="417A1966" w14:textId="77777777" w:rsidR="008B1264" w:rsidRPr="007E41BB" w:rsidRDefault="00B1292B" w:rsidP="00E66E7E">
      <w:pPr>
        <w:rPr>
          <w:rFonts w:asciiTheme="minorHAnsi" w:hAnsiTheme="minorHAnsi" w:cstheme="minorHAnsi"/>
          <w:color w:val="0D0D0D"/>
          <w:sz w:val="22"/>
          <w:szCs w:val="22"/>
        </w:rPr>
      </w:pPr>
      <w:r w:rsidRPr="00B1292B">
        <w:rPr>
          <w:rFonts w:asciiTheme="minorHAnsi" w:hAnsiTheme="minorHAnsi" w:cstheme="minorHAnsi"/>
          <w:b/>
          <w:color w:val="0D0D0D"/>
          <w:sz w:val="22"/>
          <w:szCs w:val="22"/>
        </w:rPr>
        <w:t>Client</w:t>
      </w:r>
      <w:r w:rsidRPr="00B1292B">
        <w:rPr>
          <w:rFonts w:asciiTheme="minorHAnsi" w:hAnsiTheme="minorHAnsi" w:cstheme="minorHAnsi"/>
          <w:color w:val="0D0D0D"/>
          <w:sz w:val="22"/>
          <w:szCs w:val="22"/>
        </w:rPr>
        <w:t xml:space="preserve">: </w:t>
      </w:r>
      <w:r w:rsidRPr="00BE3236">
        <w:rPr>
          <w:rFonts w:ascii="Calibri" w:eastAsia="Calibri" w:hAnsi="Calibri" w:cs="Calibri"/>
          <w:sz w:val="22"/>
          <w:szCs w:val="22"/>
          <w:lang w:eastAsia="zh-CN" w:bidi="hi-IN"/>
        </w:rPr>
        <w:t>NWM - till date</w:t>
      </w:r>
    </w:p>
    <w:p w14:paraId="042D27DD" w14:textId="2D801833" w:rsidR="008B1264" w:rsidRDefault="00FD3846" w:rsidP="00E66E7E">
      <w:pPr>
        <w:spacing w:before="1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Role </w:t>
      </w:r>
      <w:r>
        <w:rPr>
          <w:rFonts w:ascii="Calibri" w:eastAsia="Calibri" w:hAnsi="Calibri" w:cs="Calibri"/>
          <w:b/>
          <w:sz w:val="22"/>
          <w:szCs w:val="22"/>
        </w:rPr>
        <w:tab/>
        <w:t>: Release Manager</w:t>
      </w:r>
    </w:p>
    <w:p w14:paraId="507B83E7" w14:textId="0D01E251" w:rsidR="00FD3846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Drive </w:t>
      </w:r>
      <w:proofErr w:type="gramStart"/>
      <w:r>
        <w:rPr>
          <w:rFonts w:ascii="Calibri" w:eastAsia="Calibri" w:hAnsi="Calibri" w:cs="Calibri"/>
          <w:sz w:val="22"/>
          <w:szCs w:val="22"/>
        </w:rPr>
        <w:t>Agile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ceremonies like Daily Scrum, Retrospective and PI </w:t>
      </w:r>
      <w:proofErr w:type="spellStart"/>
      <w:r>
        <w:rPr>
          <w:rFonts w:ascii="Calibri" w:eastAsia="Calibri" w:hAnsi="Calibri" w:cs="Calibri"/>
          <w:sz w:val="22"/>
          <w:szCs w:val="22"/>
        </w:rPr>
        <w:t>plannings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3B7609A" w14:textId="65DE2AD3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Conduct knowledge sessions on Agile and Scrum across different teams in the team for effective project implementation.</w:t>
      </w:r>
    </w:p>
    <w:p w14:paraId="39D61B32" w14:textId="6EC2D3F5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Plan and schedule releases as per PI by coordinating across multiple teams.</w:t>
      </w:r>
    </w:p>
    <w:p w14:paraId="64243282" w14:textId="0B684449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Drive deployments from QA, UAT till </w:t>
      </w:r>
      <w:proofErr w:type="spellStart"/>
      <w:r>
        <w:rPr>
          <w:rFonts w:ascii="Calibri" w:eastAsia="Calibri" w:hAnsi="Calibri" w:cs="Calibri"/>
          <w:sz w:val="22"/>
          <w:szCs w:val="22"/>
        </w:rPr>
        <w:t>Preprod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Prod environments. Lead the releases as per schedule and communicate stakeholders.</w:t>
      </w:r>
    </w:p>
    <w:p w14:paraId="7D735D28" w14:textId="314A87A5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Document </w:t>
      </w:r>
      <w:proofErr w:type="spellStart"/>
      <w:r>
        <w:rPr>
          <w:rFonts w:ascii="Calibri" w:eastAsia="Calibri" w:hAnsi="Calibri" w:cs="Calibri"/>
          <w:sz w:val="22"/>
          <w:szCs w:val="22"/>
        </w:rPr>
        <w:t>runbooks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conduct Release coordination calls.</w:t>
      </w:r>
    </w:p>
    <w:p w14:paraId="0778686B" w14:textId="44C54824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Managing GO/</w:t>
      </w:r>
      <w:proofErr w:type="spellStart"/>
      <w:r>
        <w:rPr>
          <w:rFonts w:ascii="Calibri" w:eastAsia="Calibri" w:hAnsi="Calibri" w:cs="Calibri"/>
          <w:sz w:val="22"/>
          <w:szCs w:val="22"/>
        </w:rPr>
        <w:t>No-GO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meetings and following up for CAB approvals especially for Production Releases.</w:t>
      </w:r>
    </w:p>
    <w:p w14:paraId="293DD947" w14:textId="60723C4A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 w:rsidRPr="001A0843">
        <w:rPr>
          <w:rFonts w:ascii="Calibri" w:eastAsia="Calibri" w:hAnsi="Calibri" w:cs="Calibri"/>
          <w:sz w:val="22"/>
          <w:szCs w:val="22"/>
        </w:rPr>
        <w:t>Manage the Platform/Product Release Calendar in working closely with the Product providing a centralized view of all releases across all portfolios.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35EF98A" w14:textId="19FA3BA7" w:rsidR="008B1264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 w:rsidRPr="001A0843">
        <w:rPr>
          <w:rFonts w:ascii="Calibri" w:eastAsia="Calibri" w:hAnsi="Calibri" w:cs="Calibri"/>
          <w:sz w:val="22"/>
          <w:szCs w:val="22"/>
        </w:rPr>
        <w:t xml:space="preserve">Prioritize requirements, </w:t>
      </w:r>
      <w:r>
        <w:rPr>
          <w:rFonts w:ascii="Calibri" w:eastAsia="Calibri" w:hAnsi="Calibri" w:cs="Calibri"/>
          <w:sz w:val="22"/>
          <w:szCs w:val="22"/>
        </w:rPr>
        <w:t xml:space="preserve">assign/raise </w:t>
      </w:r>
      <w:r w:rsidRPr="001A0843">
        <w:rPr>
          <w:rFonts w:ascii="Calibri" w:eastAsia="Calibri" w:hAnsi="Calibri" w:cs="Calibri"/>
          <w:sz w:val="22"/>
          <w:szCs w:val="22"/>
        </w:rPr>
        <w:t>CR's to customer and prioritize bugs for a successful go live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7EA7DA" w14:textId="30486D7B" w:rsidR="001A0843" w:rsidRDefault="001A08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Drive teams towards CI/CD pipeline implementation that helps in smooth release and deploy cycles.</w:t>
      </w:r>
    </w:p>
    <w:p w14:paraId="539FEB1C" w14:textId="166D71CA" w:rsidR="00164C43" w:rsidRDefault="00164C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 boarded new tools as </w:t>
      </w:r>
      <w:proofErr w:type="spellStart"/>
      <w:r>
        <w:rPr>
          <w:rFonts w:ascii="Calibri" w:eastAsia="Calibri" w:hAnsi="Calibri" w:cs="Calibri"/>
          <w:sz w:val="22"/>
          <w:szCs w:val="22"/>
        </w:rPr>
        <w:t>Teamcity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BitBucket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</w:t>
      </w:r>
      <w:proofErr w:type="spellStart"/>
      <w:r>
        <w:rPr>
          <w:rFonts w:ascii="Calibri" w:eastAsia="Calibri" w:hAnsi="Calibri" w:cs="Calibri"/>
          <w:sz w:val="22"/>
          <w:szCs w:val="22"/>
        </w:rPr>
        <w:t>Artifactory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7FB31B0F" w14:textId="2DD1EF7E" w:rsidR="00164C43" w:rsidRPr="001A0843" w:rsidRDefault="00164C43" w:rsidP="001A0843">
      <w:pPr>
        <w:pStyle w:val="ListParagraph"/>
        <w:numPr>
          <w:ilvl w:val="0"/>
          <w:numId w:val="10"/>
        </w:numPr>
        <w:spacing w:before="1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Headed  SVN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</w:t>
      </w:r>
      <w:proofErr w:type="spellStart"/>
      <w:r>
        <w:rPr>
          <w:rFonts w:ascii="Calibri" w:eastAsia="Calibri" w:hAnsi="Calibri" w:cs="Calibri"/>
          <w:sz w:val="22"/>
          <w:szCs w:val="22"/>
        </w:rPr>
        <w:t>BitBucket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Migration for almost 1000+ repositories successfully.</w:t>
      </w:r>
    </w:p>
    <w:p w14:paraId="3418A6C6" w14:textId="77777777" w:rsidR="00496FCF" w:rsidRPr="00496FCF" w:rsidRDefault="00496FCF" w:rsidP="00496FCF">
      <w:pPr>
        <w:overflowPunct w:val="0"/>
        <w:jc w:val="both"/>
        <w:rPr>
          <w:rFonts w:ascii="Calibri" w:eastAsia="Calibri" w:hAnsi="Calibri" w:cs="Calibri"/>
          <w:sz w:val="22"/>
          <w:szCs w:val="22"/>
        </w:rPr>
      </w:pPr>
    </w:p>
    <w:p w14:paraId="31CD767A" w14:textId="77777777" w:rsidR="007E41BB" w:rsidRDefault="007E41BB" w:rsidP="007E41BB">
      <w:pPr>
        <w:spacing w:before="11"/>
        <w:rPr>
          <w:rFonts w:ascii="Calibri" w:eastAsia="Calibri" w:hAnsi="Calibri" w:cs="Calibri"/>
          <w:b/>
          <w:sz w:val="22"/>
          <w:szCs w:val="22"/>
          <w:u w:val="single"/>
        </w:rPr>
      </w:pPr>
      <w:r w:rsidRPr="007E41BB">
        <w:rPr>
          <w:rFonts w:ascii="Calibri" w:eastAsia="Calibri" w:hAnsi="Calibri" w:cs="Calibri"/>
          <w:b/>
          <w:sz w:val="22"/>
          <w:szCs w:val="22"/>
          <w:u w:val="single"/>
        </w:rPr>
        <w:t xml:space="preserve">Project </w:t>
      </w:r>
      <w:proofErr w:type="gramStart"/>
      <w:r w:rsidRPr="007E41BB">
        <w:rPr>
          <w:rFonts w:ascii="Calibri" w:eastAsia="Calibri" w:hAnsi="Calibri" w:cs="Calibri"/>
          <w:b/>
          <w:sz w:val="22"/>
          <w:szCs w:val="22"/>
          <w:u w:val="single"/>
        </w:rPr>
        <w:t>2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 :</w:t>
      </w:r>
      <w:proofErr w:type="gram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  NCS CBP</w:t>
      </w:r>
    </w:p>
    <w:p w14:paraId="3246E75C" w14:textId="77777777" w:rsidR="007E41BB" w:rsidRPr="007E41BB" w:rsidRDefault="00C5639D" w:rsidP="007E41BB">
      <w:pPr>
        <w:spacing w:before="11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Client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:  </w:t>
      </w:r>
      <w:r w:rsidR="007E41BB" w:rsidRPr="007E41BB">
        <w:rPr>
          <w:rFonts w:ascii="Calibri" w:eastAsia="Calibri" w:hAnsi="Calibri" w:cs="Calibri"/>
          <w:sz w:val="22"/>
          <w:szCs w:val="22"/>
        </w:rPr>
        <w:t xml:space="preserve">Nordea </w:t>
      </w:r>
      <w:proofErr w:type="gramStart"/>
      <w:r w:rsidR="007E41BB" w:rsidRPr="007E41BB">
        <w:rPr>
          <w:rFonts w:ascii="Calibri" w:eastAsia="Calibri" w:hAnsi="Calibri" w:cs="Calibri"/>
          <w:sz w:val="22"/>
          <w:szCs w:val="22"/>
          <w:lang w:eastAsia="zh-CN" w:bidi="hi-IN"/>
        </w:rPr>
        <w:t>( April</w:t>
      </w:r>
      <w:proofErr w:type="gramEnd"/>
      <w:r w:rsidR="007E41BB" w:rsidRPr="007E41BB">
        <w:rPr>
          <w:rFonts w:ascii="Calibri" w:eastAsia="Calibri" w:hAnsi="Calibri" w:cs="Calibri"/>
          <w:sz w:val="22"/>
          <w:szCs w:val="22"/>
          <w:lang w:eastAsia="zh-CN" w:bidi="hi-IN"/>
        </w:rPr>
        <w:t xml:space="preserve"> 2016 – July 2019)</w:t>
      </w:r>
    </w:p>
    <w:p w14:paraId="6526815F" w14:textId="77777777" w:rsidR="008B1264" w:rsidRDefault="0087117B" w:rsidP="007E41BB">
      <w:r w:rsidRPr="007E41BB">
        <w:rPr>
          <w:rFonts w:ascii="Calibri" w:eastAsia="Calibri" w:hAnsi="Calibri" w:cs="Calibri"/>
          <w:b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5639D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 w:rsidR="007E41BB" w:rsidRPr="007E41BB">
        <w:rPr>
          <w:rFonts w:ascii="Calibri" w:eastAsia="Calibri" w:hAnsi="Calibri" w:cs="Calibri"/>
          <w:b/>
          <w:sz w:val="22"/>
          <w:szCs w:val="22"/>
        </w:rPr>
        <w:t>Scrum Master</w:t>
      </w:r>
      <w:r w:rsidRPr="007E41BB">
        <w:rPr>
          <w:rFonts w:ascii="Calibri" w:eastAsia="Calibri" w:hAnsi="Calibri" w:cs="Calibri"/>
          <w:b/>
          <w:sz w:val="22"/>
          <w:szCs w:val="22"/>
        </w:rPr>
        <w:t xml:space="preserve"> &amp; Deployment</w:t>
      </w:r>
      <w:r w:rsidR="007E41BB" w:rsidRPr="007E41B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E41BB">
        <w:rPr>
          <w:rFonts w:ascii="Calibri" w:eastAsia="Calibri" w:hAnsi="Calibri" w:cs="Calibri"/>
          <w:b/>
          <w:sz w:val="22"/>
          <w:szCs w:val="22"/>
        </w:rPr>
        <w:t>Manager</w:t>
      </w:r>
    </w:p>
    <w:p w14:paraId="113E0842" w14:textId="77777777" w:rsidR="008B1264" w:rsidRDefault="008B1264">
      <w:pPr>
        <w:spacing w:line="200" w:lineRule="exact"/>
      </w:pPr>
    </w:p>
    <w:p w14:paraId="13CF914A" w14:textId="77777777" w:rsidR="008B1264" w:rsidRDefault="0087117B" w:rsidP="007E41BB">
      <w:p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Responsibilities:</w:t>
      </w:r>
    </w:p>
    <w:p w14:paraId="1D057809" w14:textId="77777777" w:rsidR="008B1264" w:rsidRDefault="008B1264">
      <w:pPr>
        <w:spacing w:before="6" w:line="100" w:lineRule="exact"/>
        <w:rPr>
          <w:sz w:val="11"/>
          <w:szCs w:val="11"/>
        </w:rPr>
      </w:pPr>
    </w:p>
    <w:p w14:paraId="75DAB4ED" w14:textId="77777777" w:rsidR="008B1264" w:rsidRDefault="008B1264">
      <w:pPr>
        <w:spacing w:line="200" w:lineRule="exact"/>
      </w:pPr>
    </w:p>
    <w:p w14:paraId="625BE91F" w14:textId="77777777" w:rsidR="008B1264" w:rsidRDefault="0087117B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Deployment of web-based (UI), stand-alone (utility/</w:t>
      </w:r>
      <w:proofErr w:type="spellStart"/>
      <w:r>
        <w:rPr>
          <w:rFonts w:ascii="Calibri" w:eastAsia="Calibri" w:hAnsi="Calibri" w:cs="Calibri"/>
          <w:sz w:val="22"/>
          <w:szCs w:val="22"/>
        </w:rPr>
        <w:t>Talend</w:t>
      </w:r>
      <w:proofErr w:type="spellEnd"/>
      <w:r>
        <w:rPr>
          <w:rFonts w:ascii="Calibri" w:eastAsia="Calibri" w:hAnsi="Calibri" w:cs="Calibri"/>
          <w:sz w:val="22"/>
          <w:szCs w:val="22"/>
        </w:rPr>
        <w:t>) and SOA (OSB/BPEL) deployments.</w:t>
      </w:r>
    </w:p>
    <w:p w14:paraId="7B0B425E" w14:textId="77777777" w:rsidR="008B1264" w:rsidRDefault="0087117B">
      <w:pPr>
        <w:tabs>
          <w:tab w:val="left" w:pos="820"/>
        </w:tabs>
        <w:spacing w:before="2" w:line="260" w:lineRule="exact"/>
        <w:ind w:left="821" w:right="87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>•</w:t>
      </w:r>
      <w:r>
        <w:rPr>
          <w:rFonts w:ascii="Verdana" w:eastAsia="Verdana" w:hAnsi="Verdana" w:cs="Verdana"/>
        </w:rPr>
        <w:tab/>
      </w:r>
      <w:r>
        <w:rPr>
          <w:rFonts w:ascii="Calibri" w:eastAsia="Calibri" w:hAnsi="Calibri" w:cs="Calibri"/>
          <w:sz w:val="22"/>
          <w:szCs w:val="22"/>
        </w:rPr>
        <w:t>Being an Environment Provider, handled alignment across different Infrastructure and development teams to build and configure environments.</w:t>
      </w:r>
    </w:p>
    <w:p w14:paraId="79FE16DE" w14:textId="77777777" w:rsidR="008B1264" w:rsidRDefault="0087117B">
      <w:pPr>
        <w:spacing w:before="4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Handled Quality Gate meetings and reviewed MTR reports as a part of release sign-off.</w:t>
      </w:r>
    </w:p>
    <w:p w14:paraId="23C03345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Application access management with SSO, AD groups across environments.</w:t>
      </w:r>
    </w:p>
    <w:p w14:paraId="1F7B91D8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Experience in Database upgrade along with Migration Utility activities.</w:t>
      </w:r>
    </w:p>
    <w:p w14:paraId="6296D2A6" w14:textId="77777777" w:rsidR="008B1264" w:rsidRDefault="0087117B">
      <w:pPr>
        <w:spacing w:line="260" w:lineRule="exact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Experience in both </w:t>
      </w:r>
      <w:proofErr w:type="spellStart"/>
      <w:r>
        <w:rPr>
          <w:rFonts w:ascii="Calibri" w:eastAsia="Calibri" w:hAnsi="Calibri" w:cs="Calibri"/>
          <w:sz w:val="22"/>
          <w:szCs w:val="22"/>
        </w:rPr>
        <w:t>weblogic</w:t>
      </w:r>
      <w:proofErr w:type="spellEnd"/>
      <w:r>
        <w:rPr>
          <w:rFonts w:ascii="Calibri" w:eastAsia="Calibri" w:hAnsi="Calibri" w:cs="Calibri"/>
          <w:sz w:val="22"/>
          <w:szCs w:val="22"/>
        </w:rPr>
        <w:t>&amp; service bus console administration.</w:t>
      </w:r>
    </w:p>
    <w:p w14:paraId="4F1C1993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Responsible to handle a 4 member team of Environment Engineers.</w:t>
      </w:r>
    </w:p>
    <w:p w14:paraId="040DEC21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Continuous deployments through </w:t>
      </w:r>
      <w:proofErr w:type="spellStart"/>
      <w:r>
        <w:rPr>
          <w:rFonts w:ascii="Calibri" w:eastAsia="Calibri" w:hAnsi="Calibri" w:cs="Calibri"/>
          <w:sz w:val="22"/>
          <w:szCs w:val="22"/>
        </w:rPr>
        <w:t>Ninjago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using </w:t>
      </w:r>
      <w:r>
        <w:rPr>
          <w:rFonts w:ascii="Calibri" w:eastAsia="Calibri" w:hAnsi="Calibri" w:cs="Calibri"/>
          <w:b/>
          <w:sz w:val="22"/>
          <w:szCs w:val="22"/>
        </w:rPr>
        <w:t>Bamboo Process Automation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5286BA8" w14:textId="77777777" w:rsidR="008B1264" w:rsidRDefault="0087117B">
      <w:pPr>
        <w:spacing w:line="260" w:lineRule="exact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As a Deployment manager responsible to develop </w:t>
      </w:r>
      <w:r>
        <w:rPr>
          <w:rFonts w:ascii="Calibri" w:eastAsia="Calibri" w:hAnsi="Calibri" w:cs="Calibri"/>
          <w:b/>
          <w:sz w:val="22"/>
          <w:szCs w:val="22"/>
        </w:rPr>
        <w:t xml:space="preserve">Playbooks for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Preprod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and Production</w:t>
      </w:r>
    </w:p>
    <w:p w14:paraId="1AB6D251" w14:textId="77777777" w:rsidR="008B1264" w:rsidRDefault="0087117B">
      <w:pPr>
        <w:spacing w:before="1"/>
        <w:ind w:left="82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deployments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72AF2F6F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Effective knowledge of </w:t>
      </w:r>
      <w:r>
        <w:rPr>
          <w:rFonts w:ascii="Calibri" w:eastAsia="Calibri" w:hAnsi="Calibri" w:cs="Calibri"/>
          <w:b/>
          <w:sz w:val="22"/>
          <w:szCs w:val="22"/>
        </w:rPr>
        <w:t>Agile Methodology using Lean Principles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5BBB680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High-level exposure in conducting </w:t>
      </w:r>
      <w:r>
        <w:rPr>
          <w:rFonts w:ascii="Calibri" w:eastAsia="Calibri" w:hAnsi="Calibri" w:cs="Calibri"/>
          <w:b/>
          <w:sz w:val="22"/>
          <w:szCs w:val="22"/>
        </w:rPr>
        <w:t>Sprint Planning &amp; Project planning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D552C08" w14:textId="77777777" w:rsidR="008B1264" w:rsidRDefault="0087117B">
      <w:pPr>
        <w:spacing w:line="260" w:lineRule="exact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b/>
          <w:sz w:val="22"/>
          <w:szCs w:val="22"/>
        </w:rPr>
        <w:t xml:space="preserve">Create complex JIRA workflows including project workflows, field configurations,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screen</w:t>
      </w:r>
      <w:proofErr w:type="gramEnd"/>
    </w:p>
    <w:p w14:paraId="57871F73" w14:textId="77777777" w:rsidR="008B1264" w:rsidRDefault="0087117B">
      <w:pPr>
        <w:spacing w:before="1"/>
        <w:ind w:left="82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schemes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, permission schemes and notification schemes. Designed project specific KANBAN</w:t>
      </w:r>
    </w:p>
    <w:p w14:paraId="75CE51DF" w14:textId="77777777" w:rsidR="007E41BB" w:rsidRDefault="0087117B" w:rsidP="007E41BB">
      <w:pPr>
        <w:spacing w:before="2"/>
        <w:ind w:left="821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boards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.</w:t>
      </w:r>
    </w:p>
    <w:p w14:paraId="0727C2B7" w14:textId="77777777" w:rsidR="006D1D6E" w:rsidRDefault="006D1D6E" w:rsidP="007E41BB">
      <w:pPr>
        <w:spacing w:before="2"/>
        <w:ind w:left="821"/>
        <w:rPr>
          <w:rFonts w:ascii="Calibri" w:eastAsia="Calibri" w:hAnsi="Calibri" w:cs="Calibri"/>
          <w:b/>
          <w:sz w:val="22"/>
          <w:szCs w:val="22"/>
        </w:rPr>
      </w:pPr>
    </w:p>
    <w:p w14:paraId="1B658CC5" w14:textId="77777777" w:rsidR="006D1D6E" w:rsidRDefault="006D1D6E" w:rsidP="007E41BB">
      <w:pPr>
        <w:spacing w:before="2"/>
        <w:ind w:left="821"/>
        <w:rPr>
          <w:rFonts w:ascii="Calibri" w:eastAsia="Calibri" w:hAnsi="Calibri" w:cs="Calibri"/>
          <w:b/>
          <w:sz w:val="22"/>
          <w:szCs w:val="22"/>
        </w:rPr>
      </w:pPr>
    </w:p>
    <w:p w14:paraId="21D63470" w14:textId="77777777" w:rsidR="00EB421E" w:rsidRDefault="006D1D6E" w:rsidP="00EB421E">
      <w:pPr>
        <w:spacing w:before="11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Project </w:t>
      </w:r>
      <w:proofErr w:type="gramStart"/>
      <w:r>
        <w:rPr>
          <w:rFonts w:ascii="Calibri" w:eastAsia="Calibri" w:hAnsi="Calibri" w:cs="Calibri"/>
          <w:b/>
          <w:sz w:val="22"/>
          <w:szCs w:val="22"/>
          <w:u w:val="single"/>
        </w:rPr>
        <w:t>3</w:t>
      </w:r>
      <w:r w:rsidR="00EB421E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="00BE3236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r w:rsidR="00EB421E">
        <w:rPr>
          <w:rFonts w:ascii="Calibri" w:eastAsia="Calibri" w:hAnsi="Calibri" w:cs="Calibri"/>
          <w:b/>
          <w:sz w:val="22"/>
          <w:szCs w:val="22"/>
          <w:u w:val="single"/>
        </w:rPr>
        <w:t>:</w:t>
      </w:r>
      <w:proofErr w:type="gramEnd"/>
      <w:r w:rsidR="00EB421E">
        <w:rPr>
          <w:rFonts w:ascii="Calibri" w:eastAsia="Calibri" w:hAnsi="Calibri" w:cs="Calibri"/>
          <w:b/>
          <w:sz w:val="22"/>
          <w:szCs w:val="22"/>
          <w:u w:val="single"/>
        </w:rPr>
        <w:t xml:space="preserve">   </w:t>
      </w:r>
      <w:r w:rsidR="00EB421E">
        <w:rPr>
          <w:rFonts w:ascii="Calibri" w:eastAsia="Calibri" w:hAnsi="Calibri" w:cs="Calibri"/>
          <w:sz w:val="22"/>
          <w:szCs w:val="22"/>
        </w:rPr>
        <w:t xml:space="preserve">Capital  Markets </w:t>
      </w:r>
    </w:p>
    <w:p w14:paraId="31A6827B" w14:textId="77777777" w:rsidR="00EB421E" w:rsidRPr="007E41BB" w:rsidRDefault="00BE3236" w:rsidP="00EB421E">
      <w:pPr>
        <w:spacing w:before="11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>Client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:   </w:t>
      </w:r>
      <w:r w:rsidR="00EB421E">
        <w:rPr>
          <w:rFonts w:ascii="Calibri" w:eastAsia="Calibri" w:hAnsi="Calibri" w:cs="Calibri"/>
          <w:sz w:val="22"/>
          <w:szCs w:val="22"/>
        </w:rPr>
        <w:t xml:space="preserve">Credit Suisse (April 2014 – March </w:t>
      </w:r>
      <w:r w:rsidR="00EB421E">
        <w:rPr>
          <w:rFonts w:ascii="Calibri" w:eastAsia="Calibri" w:hAnsi="Calibri" w:cs="Calibri"/>
          <w:position w:val="1"/>
          <w:sz w:val="22"/>
          <w:szCs w:val="22"/>
        </w:rPr>
        <w:t>2016)</w:t>
      </w:r>
    </w:p>
    <w:p w14:paraId="5BE881B2" w14:textId="77777777" w:rsidR="008B1264" w:rsidRDefault="00EB421E" w:rsidP="00EB421E">
      <w:r w:rsidRPr="007E41BB">
        <w:rPr>
          <w:rFonts w:ascii="Calibri" w:eastAsia="Calibri" w:hAnsi="Calibri" w:cs="Calibri"/>
          <w:b/>
          <w:sz w:val="22"/>
          <w:szCs w:val="22"/>
        </w:rPr>
        <w:t>Role</w:t>
      </w:r>
      <w:r w:rsidR="00BE3236"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z w:val="22"/>
          <w:szCs w:val="22"/>
        </w:rPr>
        <w:t>Application Support Analyst</w:t>
      </w:r>
    </w:p>
    <w:p w14:paraId="01C481C7" w14:textId="77777777" w:rsidR="008B1264" w:rsidRDefault="008B1264">
      <w:pPr>
        <w:spacing w:line="200" w:lineRule="exact"/>
      </w:pPr>
    </w:p>
    <w:p w14:paraId="6AB36949" w14:textId="77777777" w:rsidR="008B1264" w:rsidRDefault="0087117B" w:rsidP="00EB421E">
      <w:pPr>
        <w:spacing w:before="1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Responsibilities:</w:t>
      </w:r>
    </w:p>
    <w:p w14:paraId="7FDB05FC" w14:textId="77777777" w:rsidR="008B1264" w:rsidRDefault="008B1264">
      <w:pPr>
        <w:spacing w:before="7" w:line="100" w:lineRule="exact"/>
        <w:rPr>
          <w:sz w:val="11"/>
          <w:szCs w:val="11"/>
        </w:rPr>
      </w:pPr>
    </w:p>
    <w:p w14:paraId="10819E0B" w14:textId="77777777" w:rsidR="008B1264" w:rsidRDefault="008B1264">
      <w:pPr>
        <w:spacing w:line="200" w:lineRule="exact"/>
      </w:pPr>
    </w:p>
    <w:p w14:paraId="5798CB76" w14:textId="77777777" w:rsidR="008B1264" w:rsidRDefault="0087117B">
      <w:pPr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Performed the role of Environment support Analyst.</w:t>
      </w:r>
    </w:p>
    <w:p w14:paraId="1BC241F0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Experience in performing deployments across UAT, Staging environments.</w:t>
      </w:r>
    </w:p>
    <w:p w14:paraId="06686663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Troubleshooting and Configuring of JMS and OMB queues on JAP.</w:t>
      </w:r>
    </w:p>
    <w:p w14:paraId="6E2CA167" w14:textId="77777777" w:rsidR="008B1264" w:rsidRDefault="0087117B" w:rsidP="00C955FE">
      <w:pPr>
        <w:spacing w:line="260" w:lineRule="exact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Experienced in working on Support activities including ticket handling and Monitoring </w:t>
      </w:r>
      <w:r w:rsidR="00C955FE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>activities</w:t>
      </w:r>
      <w:r w:rsidR="00C955F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using </w:t>
      </w:r>
      <w:proofErr w:type="spellStart"/>
      <w:r>
        <w:rPr>
          <w:rFonts w:ascii="Calibri" w:eastAsia="Calibri" w:hAnsi="Calibri" w:cs="Calibri"/>
          <w:sz w:val="22"/>
          <w:szCs w:val="22"/>
        </w:rPr>
        <w:t>ServiceNow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138EA86" w14:textId="77777777" w:rsidR="008B1264" w:rsidRDefault="0087117B">
      <w:pPr>
        <w:spacing w:before="2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Trained junior resources regarding the project development.</w:t>
      </w:r>
    </w:p>
    <w:p w14:paraId="3F89E521" w14:textId="77777777" w:rsidR="008B1264" w:rsidRDefault="0087117B">
      <w:pPr>
        <w:spacing w:line="260" w:lineRule="exact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>Experience in automation scripts for LEP health checks.</w:t>
      </w:r>
    </w:p>
    <w:p w14:paraId="282803A6" w14:textId="77777777" w:rsidR="008B1264" w:rsidRDefault="0087117B">
      <w:pPr>
        <w:spacing w:before="1"/>
        <w:ind w:left="461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</w:rPr>
        <w:t xml:space="preserve">•    </w:t>
      </w:r>
      <w:r>
        <w:rPr>
          <w:rFonts w:ascii="Calibri" w:eastAsia="Calibri" w:hAnsi="Calibri" w:cs="Calibri"/>
          <w:sz w:val="22"/>
          <w:szCs w:val="22"/>
        </w:rPr>
        <w:t xml:space="preserve">Primary resource for </w:t>
      </w:r>
      <w:proofErr w:type="spellStart"/>
      <w:r>
        <w:rPr>
          <w:rFonts w:ascii="Calibri" w:eastAsia="Calibri" w:hAnsi="Calibri" w:cs="Calibri"/>
          <w:sz w:val="22"/>
          <w:szCs w:val="22"/>
        </w:rPr>
        <w:t>weblogic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deployments and Team city code builds.</w:t>
      </w:r>
    </w:p>
    <w:p w14:paraId="2220B6EC" w14:textId="77777777" w:rsidR="008B1264" w:rsidRDefault="008B1264">
      <w:pPr>
        <w:spacing w:line="200" w:lineRule="exact"/>
      </w:pPr>
    </w:p>
    <w:p w14:paraId="5C163760" w14:textId="77777777" w:rsidR="008B1264" w:rsidRDefault="008B1264">
      <w:pPr>
        <w:spacing w:line="200" w:lineRule="exact"/>
      </w:pPr>
    </w:p>
    <w:p w14:paraId="5B574E31" w14:textId="77777777" w:rsidR="008B1264" w:rsidRDefault="008B1264">
      <w:pPr>
        <w:spacing w:line="200" w:lineRule="exact"/>
      </w:pPr>
    </w:p>
    <w:p w14:paraId="3F5F925B" w14:textId="77777777" w:rsidR="008B1264" w:rsidRDefault="008B1264">
      <w:pPr>
        <w:spacing w:before="13" w:line="220" w:lineRule="exact"/>
        <w:rPr>
          <w:sz w:val="22"/>
          <w:szCs w:val="22"/>
        </w:rPr>
      </w:pPr>
    </w:p>
    <w:p w14:paraId="507E7DC1" w14:textId="77777777" w:rsidR="008B1264" w:rsidRDefault="0087117B" w:rsidP="00EB421E">
      <w:pPr>
        <w:spacing w:line="260" w:lineRule="exact"/>
        <w:ind w:left="101" w:right="6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 hereby declare that all the above mentioned information given by me is true and correct to the best of my knowledge and belief.</w:t>
      </w:r>
    </w:p>
    <w:p w14:paraId="1FAB4702" w14:textId="77777777" w:rsidR="00EB421E" w:rsidRDefault="00EB421E" w:rsidP="00EB421E">
      <w:pPr>
        <w:spacing w:line="260" w:lineRule="exact"/>
        <w:ind w:left="101" w:right="673"/>
      </w:pPr>
    </w:p>
    <w:p w14:paraId="08CFCECD" w14:textId="77777777" w:rsidR="008B1264" w:rsidRDefault="0087117B">
      <w:pPr>
        <w:spacing w:before="11"/>
        <w:ind w:left="10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Gurgaon.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Sreemukhi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S.</w:t>
      </w:r>
    </w:p>
    <w:sectPr w:rsidR="008B1264"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A7839"/>
    <w:multiLevelType w:val="hybridMultilevel"/>
    <w:tmpl w:val="E7E0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47854"/>
    <w:multiLevelType w:val="hybridMultilevel"/>
    <w:tmpl w:val="396682B4"/>
    <w:lvl w:ilvl="0" w:tplc="909AEC20">
      <w:numFmt w:val="bullet"/>
      <w:lvlText w:val="•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>
    <w:nsid w:val="4EB40CAE"/>
    <w:multiLevelType w:val="multilevel"/>
    <w:tmpl w:val="4E34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6ED1897"/>
    <w:multiLevelType w:val="multilevel"/>
    <w:tmpl w:val="08723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D7F2C21"/>
    <w:multiLevelType w:val="hybridMultilevel"/>
    <w:tmpl w:val="3F1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34D78"/>
    <w:multiLevelType w:val="multilevel"/>
    <w:tmpl w:val="640CB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2E7B60"/>
    <w:multiLevelType w:val="hybridMultilevel"/>
    <w:tmpl w:val="3828E3D4"/>
    <w:lvl w:ilvl="0" w:tplc="909AEC20">
      <w:numFmt w:val="bullet"/>
      <w:lvlText w:val="•"/>
      <w:lvlJc w:val="left"/>
      <w:pPr>
        <w:ind w:left="9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7">
    <w:nsid w:val="625E7E13"/>
    <w:multiLevelType w:val="hybridMultilevel"/>
    <w:tmpl w:val="008C4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03464"/>
    <w:multiLevelType w:val="multilevel"/>
    <w:tmpl w:val="D20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D0D0D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D0D0D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D0D0D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D0D0D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D0D0D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D0D0D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D0D0D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D0D0D"/>
        <w:sz w:val="18"/>
        <w:szCs w:val="18"/>
      </w:rPr>
    </w:lvl>
  </w:abstractNum>
  <w:abstractNum w:abstractNumId="9">
    <w:nsid w:val="7F5E0125"/>
    <w:multiLevelType w:val="hybridMultilevel"/>
    <w:tmpl w:val="36023DD2"/>
    <w:lvl w:ilvl="0" w:tplc="909AEC20">
      <w:numFmt w:val="bullet"/>
      <w:lvlText w:val="•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B1264"/>
    <w:rsid w:val="0002592E"/>
    <w:rsid w:val="00156CBA"/>
    <w:rsid w:val="00164C43"/>
    <w:rsid w:val="001941CD"/>
    <w:rsid w:val="001A0843"/>
    <w:rsid w:val="00246948"/>
    <w:rsid w:val="00283627"/>
    <w:rsid w:val="00496FCF"/>
    <w:rsid w:val="004D4ACB"/>
    <w:rsid w:val="00577C91"/>
    <w:rsid w:val="005E2B66"/>
    <w:rsid w:val="006D1D6E"/>
    <w:rsid w:val="006D55EC"/>
    <w:rsid w:val="00730AC9"/>
    <w:rsid w:val="00765E1B"/>
    <w:rsid w:val="00782AA1"/>
    <w:rsid w:val="007E41BB"/>
    <w:rsid w:val="0087117B"/>
    <w:rsid w:val="00892AFE"/>
    <w:rsid w:val="00893AFA"/>
    <w:rsid w:val="008B1264"/>
    <w:rsid w:val="008E4C0F"/>
    <w:rsid w:val="00A877FA"/>
    <w:rsid w:val="00AD66D6"/>
    <w:rsid w:val="00B1292B"/>
    <w:rsid w:val="00B36FA9"/>
    <w:rsid w:val="00B42169"/>
    <w:rsid w:val="00BE3236"/>
    <w:rsid w:val="00C5639D"/>
    <w:rsid w:val="00C955FE"/>
    <w:rsid w:val="00D8309A"/>
    <w:rsid w:val="00E10717"/>
    <w:rsid w:val="00E66E7E"/>
    <w:rsid w:val="00EB421E"/>
    <w:rsid w:val="00ED69CC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7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28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627"/>
    <w:pPr>
      <w:suppressAutoHyphens/>
      <w:ind w:left="720"/>
    </w:pPr>
    <w:rPr>
      <w:sz w:val="24"/>
      <w:szCs w:val="24"/>
      <w:lang w:eastAsia="zh-CN" w:bidi="hi-IN"/>
    </w:rPr>
  </w:style>
  <w:style w:type="paragraph" w:styleId="NoSpacing">
    <w:name w:val="No Spacing"/>
    <w:basedOn w:val="Normal"/>
    <w:uiPriority w:val="1"/>
    <w:qFormat/>
    <w:rsid w:val="00283627"/>
    <w:pPr>
      <w:suppressAutoHyphens/>
      <w:spacing w:before="40"/>
      <w:jc w:val="both"/>
    </w:pPr>
    <w:rPr>
      <w:rFonts w:ascii="Century Schoolbook" w:eastAsia="MS PMincho" w:hAnsi="Century Schoolbook" w:cs="Century Schoolbook"/>
      <w:lang w:eastAsia="zh-CN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F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93AFA"/>
    <w:pPr>
      <w:widowControl w:val="0"/>
      <w:suppressAutoHyphens/>
      <w:overflowPunct w:val="0"/>
      <w:spacing w:line="200" w:lineRule="atLeast"/>
    </w:pPr>
    <w:rPr>
      <w:color w:val="000000"/>
      <w:sz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2836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3627"/>
    <w:pPr>
      <w:suppressAutoHyphens/>
      <w:ind w:left="720"/>
    </w:pPr>
    <w:rPr>
      <w:sz w:val="24"/>
      <w:szCs w:val="24"/>
      <w:lang w:eastAsia="zh-CN" w:bidi="hi-IN"/>
    </w:rPr>
  </w:style>
  <w:style w:type="paragraph" w:styleId="NoSpacing">
    <w:name w:val="No Spacing"/>
    <w:basedOn w:val="Normal"/>
    <w:uiPriority w:val="1"/>
    <w:qFormat/>
    <w:rsid w:val="00283627"/>
    <w:pPr>
      <w:suppressAutoHyphens/>
      <w:spacing w:before="40"/>
      <w:jc w:val="both"/>
    </w:pPr>
    <w:rPr>
      <w:rFonts w:ascii="Century Schoolbook" w:eastAsia="MS PMincho" w:hAnsi="Century Schoolbook" w:cs="Century Schoolbook"/>
      <w:lang w:eastAsia="zh-CN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F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93AFA"/>
    <w:pPr>
      <w:widowControl w:val="0"/>
      <w:suppressAutoHyphens/>
      <w:overflowPunct w:val="0"/>
      <w:spacing w:line="200" w:lineRule="atLeast"/>
    </w:pPr>
    <w:rPr>
      <w:color w:val="000000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sreemukhi.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SreeMukhi Singarayacheruvu</cp:lastModifiedBy>
  <cp:revision>5</cp:revision>
  <dcterms:created xsi:type="dcterms:W3CDTF">2021-01-17T04:59:00Z</dcterms:created>
  <dcterms:modified xsi:type="dcterms:W3CDTF">2021-01-20T10:14:00Z</dcterms:modified>
</cp:coreProperties>
</file>