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C2" w:rsidRDefault="003802D7">
      <w:pPr>
        <w:spacing w:before="62"/>
        <w:ind w:left="100"/>
        <w:rPr>
          <w:rFonts w:ascii="Georgia" w:eastAsia="Georgia" w:hAnsi="Georgia" w:cs="Georgia"/>
          <w:sz w:val="34"/>
          <w:szCs w:val="34"/>
        </w:rPr>
      </w:pPr>
      <w:r w:rsidRPr="003802D7">
        <w:pict>
          <v:group id="_x0000_s1054" style="position:absolute;left:0;text-align:left;margin-left:0;margin-top:0;width:0;height:0;z-index:-251653632;mso-position-horizontal-relative:page;mso-position-vertical-relative:page" coordsize="0,0">
            <v:shape id="_x0000_s1055" style="position:absolute;width:0;height:0" coordsize="0,0" path="m,l,xe" fillcolor="black" stroked="f">
              <v:path arrowok="t"/>
            </v:shape>
            <w10:wrap anchorx="page" anchory="page"/>
          </v:group>
        </w:pict>
      </w:r>
      <w:r w:rsidRPr="003802D7">
        <w:pict>
          <v:group id="_x0000_s1052" style="position:absolute;left:0;text-align:left;margin-left:0;margin-top:0;width:0;height:0;z-index:-251654656;mso-position-horizontal-relative:page;mso-position-vertical-relative:page" coordsize="0,0">
            <v:shape id="_x0000_s1053" style="position:absolute;width:0;height:0" coordsize="0,0" path="m,l,xe" fillcolor="black" stroked="f">
              <v:path arrowok="t"/>
            </v:shape>
            <w10:wrap anchorx="page" anchory="page"/>
          </v:group>
        </w:pict>
      </w:r>
      <w:r w:rsidRPr="003802D7">
        <w:pict>
          <v:group id="_x0000_s1050" style="position:absolute;left:0;text-align:left;margin-left:0;margin-top:0;width:0;height:0;z-index:-251655680;mso-position-horizontal-relative:page;mso-position-vertical-relative:page" coordsize="0,0">
            <v:shape id="_x0000_s1051" style="position:absolute;width:0;height:0" coordsize="0,0" path="m,l,xe" fillcolor="black" stroked="f">
              <v:path arrowok="t"/>
            </v:shape>
            <w10:wrap anchorx="page" anchory="page"/>
          </v:group>
        </w:pict>
      </w:r>
      <w:r w:rsidRPr="003802D7">
        <w:pict>
          <v:group id="_x0000_s1048" style="position:absolute;left:0;text-align:left;margin-left:0;margin-top:0;width:0;height:0;z-index:-251656704;mso-position-horizontal-relative:page;mso-position-vertical-relative:page" coordsize="0,0">
            <v:shape id="_x0000_s1049" style="position:absolute;width:0;height:0" coordsize="0,0" path="m,l,xe" fillcolor="black" stroked="f">
              <v:path arrowok="t"/>
            </v:shape>
            <w10:wrap anchorx="page" anchory="page"/>
          </v:group>
        </w:pict>
      </w:r>
      <w:r w:rsidRPr="003802D7">
        <w:pict>
          <v:group id="_x0000_s1046" style="position:absolute;left:0;text-align:left;margin-left:0;margin-top:0;width:0;height:0;z-index:-251657728;mso-position-horizontal-relative:page;mso-position-vertical-relative:page" coordsize="0,0">
            <v:shape id="_x0000_s1047" style="position:absolute;width:0;height:0" coordsize="0,0" path="m,l,xe" fillcolor="black" stroked="f">
              <v:path arrowok="t"/>
            </v:shape>
            <w10:wrap anchorx="page" anchory="page"/>
          </v:group>
        </w:pict>
      </w:r>
      <w:r w:rsidRPr="003802D7">
        <w:pict>
          <v:group id="_x0000_s1044" style="position:absolute;left:0;text-align:left;margin-left:0;margin-top:0;width:0;height:0;z-index:-251658752;mso-position-horizontal-relative:page;mso-position-vertical-relative:page" coordsize="0,0">
            <v:shape id="_x0000_s1045" style="position:absolute;width:0;height:0" coordsize="0,0" path="m,l,xe" fillcolor="black" stroked="f">
              <v:path arrowok="t"/>
            </v:shape>
            <w10:wrap anchorx="page" anchory="page"/>
          </v:group>
        </w:pict>
      </w:r>
      <w:r w:rsidRPr="003802D7">
        <w:pict>
          <v:group id="_x0000_s1042" style="position:absolute;left:0;text-align:left;margin-left:0;margin-top:0;width:0;height:0;z-index:-251659776;mso-position-horizontal-relative:page;mso-position-vertical-relative:page" coordsize="0,0">
            <v:shape id="_x0000_s1043" style="position:absolute;width:0;height:0" coordsize="0,0" path="m,l,xe" fillcolor="black" stroked="f">
              <v:path arrowok="t"/>
            </v:shape>
            <w10:wrap anchorx="page" anchory="page"/>
          </v:group>
        </w:pict>
      </w:r>
      <w:r w:rsidRPr="003802D7">
        <w:pict>
          <v:group id="_x0000_s1040" style="position:absolute;left:0;text-align:left;margin-left:0;margin-top:0;width:0;height:0;z-index:-251660800;mso-position-horizontal-relative:page;mso-position-vertical-relative:page" coordsize="0,0">
            <v:shape id="_x0000_s1041" style="position:absolute;width:0;height:0" coordsize="0,0" path="m,l,xe" fillcolor="black" stroked="f">
              <v:path arrowok="t"/>
            </v:shape>
            <w10:wrap anchorx="page" anchory="page"/>
          </v:group>
        </w:pict>
      </w:r>
      <w:r w:rsidRPr="003802D7">
        <w:pict>
          <v:group id="_x0000_s1038" style="position:absolute;left:0;text-align:left;margin-left:0;margin-top:0;width:0;height:0;z-index:-251661824;mso-position-horizontal-relative:page;mso-position-vertical-relative:page" coordsize="0,0">
            <v:shape id="_x0000_s1039" style="position:absolute;width:0;height:0" coordsize="0,0" path="m,l,xe" fillcolor="black" stroked="f">
              <v:path arrowok="t"/>
            </v:shape>
            <w10:wrap anchorx="page" anchory="page"/>
          </v:group>
        </w:pict>
      </w:r>
      <w:r w:rsidRPr="003802D7">
        <w:pict>
          <v:group id="_x0000_s1036" style="position:absolute;left:0;text-align:left;margin-left:0;margin-top:0;width:0;height:0;z-index:-251662848;mso-position-horizontal-relative:page;mso-position-vertical-relative:page" coordsize="0,0">
            <v:shape id="_x0000_s1037" style="position:absolute;width:0;height:0" coordsize="0,0" path="m,l,xe" fillcolor="black" stroked="f">
              <v:path arrowok="t"/>
            </v:shape>
            <w10:wrap anchorx="page" anchory="page"/>
          </v:group>
        </w:pict>
      </w:r>
      <w:r w:rsidRPr="003802D7">
        <w:pict>
          <v:group id="_x0000_s1034" style="position:absolute;left:0;text-align:left;margin-left:0;margin-top:0;width:0;height:0;z-index:-251663872;mso-position-horizontal-relative:page;mso-position-vertical-relative:page" coordsize="0,0">
            <v:shape id="_x0000_s1035" style="position:absolute;width:0;height:0" coordsize="0,0" path="m,l,xe" fillcolor="black" stroked="f">
              <v:path arrowok="t"/>
            </v:shape>
            <w10:wrap anchorx="page" anchory="page"/>
          </v:group>
        </w:pict>
      </w:r>
      <w:r w:rsidRPr="003802D7">
        <w:pict>
          <v:group id="_x0000_s1032" style="position:absolute;left:0;text-align:left;margin-left:1in;margin-top:25.75pt;width:468pt;height:0;z-index:-251665920;mso-position-horizontal-relative:page" coordorigin="1440,515" coordsize="9360,0">
            <v:shape id="_x0000_s1033" style="position:absolute;left:1440;top:515;width:9360;height:0" coordorigin="1440,515" coordsize="9360,0" path="m1440,515r9360,e" filled="f" strokeweight="3.1pt">
              <v:path arrowok="t"/>
            </v:shape>
            <w10:wrap anchorx="page"/>
          </v:group>
        </w:pict>
      </w:r>
      <w:r w:rsidR="001E4C02">
        <w:rPr>
          <w:rFonts w:ascii="Georgia" w:eastAsia="Georgia" w:hAnsi="Georgia" w:cs="Georgia"/>
          <w:w w:val="101"/>
          <w:sz w:val="34"/>
          <w:szCs w:val="34"/>
        </w:rPr>
        <w:t>KUNDANA</w:t>
      </w:r>
      <w:r w:rsidR="001E4C02">
        <w:rPr>
          <w:rFonts w:ascii="Georgia" w:eastAsia="Georgia" w:hAnsi="Georgia" w:cs="Georgia"/>
          <w:sz w:val="34"/>
          <w:szCs w:val="34"/>
        </w:rPr>
        <w:t xml:space="preserve"> </w:t>
      </w:r>
      <w:r w:rsidR="001E4C02">
        <w:rPr>
          <w:rFonts w:ascii="Georgia" w:eastAsia="Georgia" w:hAnsi="Georgia" w:cs="Georgia"/>
          <w:w w:val="101"/>
          <w:sz w:val="34"/>
          <w:szCs w:val="34"/>
        </w:rPr>
        <w:t>VEMIREDDY</w:t>
      </w:r>
      <w:r w:rsidR="008528FC">
        <w:rPr>
          <w:rFonts w:ascii="Georgia" w:eastAsia="Georgia" w:hAnsi="Georgia" w:cs="Georgia"/>
          <w:w w:val="101"/>
          <w:sz w:val="34"/>
          <w:szCs w:val="34"/>
        </w:rPr>
        <w:tab/>
      </w:r>
      <w:r w:rsidR="008528FC">
        <w:rPr>
          <w:rFonts w:ascii="Georgia" w:eastAsia="Georgia" w:hAnsi="Georgia" w:cs="Georgia"/>
          <w:w w:val="101"/>
          <w:sz w:val="34"/>
          <w:szCs w:val="34"/>
        </w:rPr>
        <w:tab/>
      </w:r>
      <w:r w:rsidR="008528FC">
        <w:rPr>
          <w:rFonts w:ascii="Georgia" w:eastAsia="Georgia" w:hAnsi="Georgia" w:cs="Georgia"/>
          <w:w w:val="101"/>
          <w:sz w:val="34"/>
          <w:szCs w:val="34"/>
        </w:rPr>
        <w:tab/>
      </w:r>
      <w:r w:rsidR="008528FC">
        <w:rPr>
          <w:rFonts w:ascii="Georgia" w:eastAsia="Georgia" w:hAnsi="Georgia" w:cs="Georgia"/>
          <w:w w:val="101"/>
          <w:sz w:val="34"/>
          <w:szCs w:val="34"/>
        </w:rPr>
        <w:tab/>
      </w:r>
      <w:r w:rsidR="008528FC">
        <w:rPr>
          <w:rFonts w:ascii="Georgia" w:eastAsia="Georgia" w:hAnsi="Georgia" w:cs="Georgia"/>
          <w:w w:val="101"/>
          <w:sz w:val="34"/>
          <w:szCs w:val="34"/>
        </w:rPr>
        <w:tab/>
      </w:r>
      <w:r w:rsidR="008528FC">
        <w:rPr>
          <w:rFonts w:ascii="Georgia" w:eastAsia="Georgia" w:hAnsi="Georgia" w:cs="Georgia"/>
          <w:w w:val="101"/>
          <w:sz w:val="34"/>
          <w:szCs w:val="34"/>
        </w:rPr>
        <w:tab/>
      </w:r>
      <w:r w:rsidR="008528FC">
        <w:rPr>
          <w:noProof/>
        </w:rPr>
        <w:drawing>
          <wp:inline distT="0" distB="0" distL="0" distR="0">
            <wp:extent cx="897255" cy="2564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7387" cy="305098"/>
                    </a:xfrm>
                    <a:prstGeom prst="rect">
                      <a:avLst/>
                    </a:prstGeom>
                    <a:noFill/>
                    <a:ln>
                      <a:noFill/>
                    </a:ln>
                  </pic:spPr>
                </pic:pic>
              </a:graphicData>
            </a:graphic>
          </wp:inline>
        </w:drawing>
      </w:r>
    </w:p>
    <w:p w:rsidR="00E023C2" w:rsidRPr="00452030" w:rsidRDefault="00E023C2">
      <w:pPr>
        <w:spacing w:before="2" w:line="100" w:lineRule="exact"/>
        <w:rPr>
          <w:sz w:val="24"/>
          <w:szCs w:val="24"/>
        </w:rPr>
      </w:pPr>
    </w:p>
    <w:p w:rsidR="00E023C2" w:rsidRPr="00452030" w:rsidRDefault="001E4C02" w:rsidP="00452030">
      <w:pPr>
        <w:ind w:left="100"/>
        <w:rPr>
          <w:sz w:val="24"/>
          <w:szCs w:val="24"/>
        </w:rPr>
      </w:pPr>
      <w:r w:rsidRPr="00452030">
        <w:rPr>
          <w:sz w:val="24"/>
          <w:szCs w:val="24"/>
        </w:rPr>
        <w:t xml:space="preserve">Atlanta, GA ▪ (470) 403 -8554 ▪ </w:t>
      </w:r>
      <w:r w:rsidR="00452030" w:rsidRPr="00452030">
        <w:rPr>
          <w:sz w:val="24"/>
          <w:szCs w:val="24"/>
        </w:rPr>
        <w:t>k</w:t>
      </w:r>
      <w:r w:rsidRPr="00452030">
        <w:rPr>
          <w:sz w:val="24"/>
          <w:szCs w:val="24"/>
        </w:rPr>
        <w:t>vemireddy9@gmail.com</w:t>
      </w:r>
    </w:p>
    <w:p w:rsidR="00E023C2" w:rsidRDefault="00E023C2">
      <w:pPr>
        <w:spacing w:before="13" w:line="240" w:lineRule="exact"/>
        <w:rPr>
          <w:sz w:val="24"/>
          <w:szCs w:val="24"/>
        </w:rPr>
      </w:pPr>
    </w:p>
    <w:p w:rsidR="00E023C2" w:rsidRDefault="001E4C02">
      <w:pPr>
        <w:tabs>
          <w:tab w:val="left" w:pos="9460"/>
        </w:tabs>
        <w:ind w:left="100"/>
        <w:rPr>
          <w:sz w:val="17"/>
          <w:szCs w:val="17"/>
        </w:rPr>
      </w:pPr>
      <w:r>
        <w:rPr>
          <w:b/>
          <w:sz w:val="24"/>
          <w:szCs w:val="24"/>
          <w:u w:val="single" w:color="000000"/>
        </w:rPr>
        <w:t xml:space="preserve"> H</w:t>
      </w:r>
      <w:r>
        <w:rPr>
          <w:b/>
          <w:w w:val="104"/>
          <w:sz w:val="17"/>
          <w:szCs w:val="17"/>
          <w:u w:val="single" w:color="000000"/>
        </w:rPr>
        <w:t xml:space="preserve">IGHLIGHTS </w:t>
      </w:r>
      <w:r>
        <w:rPr>
          <w:b/>
          <w:sz w:val="17"/>
          <w:szCs w:val="17"/>
          <w:u w:val="single" w:color="000000"/>
        </w:rPr>
        <w:t>OF</w:t>
      </w:r>
      <w:r>
        <w:rPr>
          <w:b/>
          <w:w w:val="104"/>
          <w:sz w:val="17"/>
          <w:szCs w:val="17"/>
          <w:u w:val="single" w:color="000000"/>
        </w:rPr>
        <w:t xml:space="preserve"> </w:t>
      </w:r>
      <w:r>
        <w:rPr>
          <w:b/>
          <w:sz w:val="24"/>
          <w:szCs w:val="24"/>
          <w:u w:val="single" w:color="000000"/>
        </w:rPr>
        <w:t>Q</w:t>
      </w:r>
      <w:r>
        <w:rPr>
          <w:b/>
          <w:w w:val="104"/>
          <w:sz w:val="17"/>
          <w:szCs w:val="17"/>
          <w:u w:val="single" w:color="000000"/>
        </w:rPr>
        <w:t xml:space="preserve">UALIFICATIONS </w:t>
      </w:r>
      <w:r>
        <w:rPr>
          <w:b/>
          <w:sz w:val="17"/>
          <w:szCs w:val="17"/>
          <w:u w:val="single" w:color="000000"/>
        </w:rPr>
        <w:tab/>
      </w:r>
    </w:p>
    <w:p w:rsidR="00E023C2" w:rsidRDefault="00E023C2">
      <w:pPr>
        <w:spacing w:before="5" w:line="280" w:lineRule="exact"/>
        <w:rPr>
          <w:sz w:val="28"/>
          <w:szCs w:val="28"/>
        </w:rPr>
      </w:pPr>
    </w:p>
    <w:p w:rsidR="00E023C2" w:rsidRDefault="001E4C02">
      <w:pPr>
        <w:tabs>
          <w:tab w:val="left" w:pos="820"/>
        </w:tabs>
        <w:spacing w:line="250" w:lineRule="auto"/>
        <w:ind w:left="820" w:right="69" w:hanging="360"/>
        <w:jc w:val="both"/>
      </w:pPr>
      <w:r>
        <w:rPr>
          <w:rFonts w:ascii="Arial" w:eastAsia="Arial" w:hAnsi="Arial" w:cs="Arial"/>
        </w:rPr>
        <w:t>●</w:t>
      </w:r>
      <w:r>
        <w:rPr>
          <w:rFonts w:ascii="Arial" w:eastAsia="Arial" w:hAnsi="Arial" w:cs="Arial"/>
        </w:rPr>
        <w:tab/>
      </w:r>
      <w:r w:rsidR="00E600D4">
        <w:t xml:space="preserve">Around </w:t>
      </w:r>
      <w:r w:rsidR="00AE14AA">
        <w:t>4</w:t>
      </w:r>
      <w:r w:rsidR="00E600D4">
        <w:t xml:space="preserve"> years of experience in application development, application security, integration</w:t>
      </w:r>
      <w:r>
        <w:t>, deployment, data migration and configuration, Involved in all phases of Software Development Life Cycle.</w:t>
      </w:r>
    </w:p>
    <w:p w:rsidR="00E023C2" w:rsidRDefault="001E4C02">
      <w:pPr>
        <w:spacing w:line="220" w:lineRule="exact"/>
        <w:ind w:left="460"/>
      </w:pPr>
      <w:r>
        <w:rPr>
          <w:rFonts w:ascii="Arial" w:eastAsia="Arial" w:hAnsi="Arial" w:cs="Arial"/>
        </w:rPr>
        <w:t xml:space="preserve">●    </w:t>
      </w:r>
      <w:r w:rsidR="00E600D4">
        <w:t>Excellent knowledge in Apex development in creating Triggers, Apex Classes</w:t>
      </w:r>
      <w:r>
        <w:t>, Standard Controllers,</w:t>
      </w:r>
    </w:p>
    <w:p w:rsidR="00E023C2" w:rsidRDefault="001E4C02">
      <w:pPr>
        <w:spacing w:before="40"/>
        <w:ind w:left="820"/>
      </w:pPr>
      <w:r>
        <w:t>Custom Controllers and Controller Extensions.</w:t>
      </w:r>
    </w:p>
    <w:p w:rsidR="00E023C2" w:rsidRDefault="001E4C02">
      <w:pPr>
        <w:spacing w:before="39"/>
        <w:ind w:left="460"/>
      </w:pPr>
      <w:r>
        <w:rPr>
          <w:rFonts w:ascii="Arial" w:eastAsia="Arial" w:hAnsi="Arial" w:cs="Arial"/>
        </w:rPr>
        <w:t xml:space="preserve">●    </w:t>
      </w:r>
      <w:r>
        <w:t>Extensive experience in analysis, design and development of Business A</w:t>
      </w:r>
      <w:bookmarkStart w:id="0" w:name="_GoBack"/>
      <w:bookmarkEnd w:id="0"/>
      <w:r>
        <w:t>pplications with Salesforce CRM</w:t>
      </w:r>
    </w:p>
    <w:p w:rsidR="00E023C2" w:rsidRDefault="001E4C02">
      <w:pPr>
        <w:spacing w:before="10"/>
        <w:ind w:left="820"/>
      </w:pPr>
      <w:r>
        <w:t>as the focus area.</w:t>
      </w:r>
    </w:p>
    <w:p w:rsidR="00E023C2" w:rsidRDefault="001E4C02">
      <w:pPr>
        <w:tabs>
          <w:tab w:val="left" w:pos="820"/>
        </w:tabs>
        <w:spacing w:before="9" w:line="250" w:lineRule="auto"/>
        <w:ind w:left="820" w:right="67" w:hanging="360"/>
        <w:jc w:val="both"/>
      </w:pPr>
      <w:r>
        <w:rPr>
          <w:rFonts w:ascii="Arial" w:eastAsia="Arial" w:hAnsi="Arial" w:cs="Arial"/>
        </w:rPr>
        <w:t>●</w:t>
      </w:r>
      <w:r>
        <w:rPr>
          <w:rFonts w:ascii="Arial" w:eastAsia="Arial" w:hAnsi="Arial" w:cs="Arial"/>
        </w:rPr>
        <w:tab/>
      </w:r>
      <w:r>
        <w:t>Designed junction objects and implemented various advanced fields like Pick list, Custom Formula Fields, Field Dependencies,</w:t>
      </w:r>
      <w:r w:rsidR="00E600D4">
        <w:t xml:space="preserve"> </w:t>
      </w:r>
      <w:r>
        <w:t xml:space="preserve">Validation </w:t>
      </w:r>
      <w:r w:rsidR="00E600D4">
        <w:t>r</w:t>
      </w:r>
      <w:r>
        <w:t xml:space="preserve">ules, </w:t>
      </w:r>
      <w:r w:rsidR="00E600D4">
        <w:t>Workflows</w:t>
      </w:r>
      <w:r>
        <w:t>, sharing rules and Approval Processes for automated alerts, field updates, and email generation according to application requirements.</w:t>
      </w:r>
    </w:p>
    <w:p w:rsidR="00E023C2" w:rsidRDefault="001E4C02">
      <w:pPr>
        <w:spacing w:line="220" w:lineRule="exact"/>
        <w:ind w:left="460"/>
      </w:pPr>
      <w:r>
        <w:rPr>
          <w:rFonts w:ascii="Arial" w:eastAsia="Arial" w:hAnsi="Arial" w:cs="Arial"/>
        </w:rPr>
        <w:t xml:space="preserve">●    </w:t>
      </w:r>
      <w:r>
        <w:t xml:space="preserve">Good experience in working with Cloud </w:t>
      </w:r>
      <w:r w:rsidR="00E600D4">
        <w:t>applications</w:t>
      </w:r>
      <w:r>
        <w:t>/ SaaS technologies.</w:t>
      </w:r>
    </w:p>
    <w:p w:rsidR="00E023C2" w:rsidRDefault="001E4C02">
      <w:pPr>
        <w:spacing w:before="39"/>
        <w:ind w:left="460"/>
      </w:pPr>
      <w:r>
        <w:rPr>
          <w:rFonts w:ascii="Arial" w:eastAsia="Arial" w:hAnsi="Arial" w:cs="Arial"/>
        </w:rPr>
        <w:t xml:space="preserve">●    </w:t>
      </w:r>
      <w:r>
        <w:t>Good knowledge of Salesforce web services and experience in integrating Salesforce with technologies like</w:t>
      </w:r>
    </w:p>
    <w:p w:rsidR="00E023C2" w:rsidRDefault="001E4C02">
      <w:pPr>
        <w:spacing w:before="10"/>
        <w:ind w:left="820"/>
      </w:pPr>
      <w:r>
        <w:t>Oracle, SAP, Workday and others using SOAP, REST and Bulk API’s.</w:t>
      </w:r>
    </w:p>
    <w:p w:rsidR="00E023C2" w:rsidRDefault="001E4C02">
      <w:pPr>
        <w:spacing w:before="9"/>
        <w:ind w:left="460"/>
      </w:pPr>
      <w:r>
        <w:rPr>
          <w:rFonts w:ascii="Arial" w:eastAsia="Arial" w:hAnsi="Arial" w:cs="Arial"/>
        </w:rPr>
        <w:t xml:space="preserve">●    </w:t>
      </w:r>
      <w:r>
        <w:t xml:space="preserve">Proficient in </w:t>
      </w:r>
      <w:r w:rsidR="00E600D4">
        <w:t>d</w:t>
      </w:r>
      <w:r>
        <w:t xml:space="preserve">ata </w:t>
      </w:r>
      <w:r w:rsidR="00E600D4">
        <w:t>m</w:t>
      </w:r>
      <w:r>
        <w:t xml:space="preserve">igration from </w:t>
      </w:r>
      <w:r w:rsidR="00E600D4">
        <w:t>t</w:t>
      </w:r>
      <w:r>
        <w:t xml:space="preserve">raditional Apps to Salesforce </w:t>
      </w:r>
      <w:r w:rsidR="00E600D4">
        <w:t>u</w:t>
      </w:r>
      <w:r>
        <w:t xml:space="preserve">sing </w:t>
      </w:r>
      <w:r w:rsidR="00E600D4">
        <w:t>d</w:t>
      </w:r>
      <w:r>
        <w:t xml:space="preserve">ata </w:t>
      </w:r>
      <w:r w:rsidR="00E600D4">
        <w:t>l</w:t>
      </w:r>
      <w:r>
        <w:t xml:space="preserve">oader </w:t>
      </w:r>
      <w:r w:rsidR="00E600D4">
        <w:t>u</w:t>
      </w:r>
      <w:r>
        <w:t>tility.</w:t>
      </w:r>
    </w:p>
    <w:p w:rsidR="00E023C2" w:rsidRDefault="001E4C02">
      <w:pPr>
        <w:tabs>
          <w:tab w:val="left" w:pos="820"/>
        </w:tabs>
        <w:spacing w:before="39" w:line="250" w:lineRule="auto"/>
        <w:ind w:left="820" w:right="76" w:hanging="360"/>
        <w:jc w:val="both"/>
      </w:pPr>
      <w:r>
        <w:rPr>
          <w:rFonts w:ascii="Arial" w:eastAsia="Arial" w:hAnsi="Arial" w:cs="Arial"/>
        </w:rPr>
        <w:t>●</w:t>
      </w:r>
      <w:r>
        <w:rPr>
          <w:rFonts w:ascii="Arial" w:eastAsia="Arial" w:hAnsi="Arial" w:cs="Arial"/>
        </w:rPr>
        <w:tab/>
      </w:r>
      <w:r>
        <w:t>Experience using the query languages SOQL &amp; SOSL for data manipulation needs of the application using platform database objects.</w:t>
      </w:r>
    </w:p>
    <w:p w:rsidR="00E023C2" w:rsidRDefault="001E4C02">
      <w:pPr>
        <w:spacing w:line="220" w:lineRule="exact"/>
        <w:ind w:left="460"/>
      </w:pPr>
      <w:r>
        <w:rPr>
          <w:rFonts w:ascii="Arial" w:eastAsia="Arial" w:hAnsi="Arial" w:cs="Arial"/>
        </w:rPr>
        <w:t xml:space="preserve">●    </w:t>
      </w:r>
      <w:r>
        <w:t>Worked on communities and built robust Visualforce/Site.com pages for various portals</w:t>
      </w:r>
    </w:p>
    <w:p w:rsidR="00E023C2" w:rsidRDefault="001E4C02">
      <w:pPr>
        <w:tabs>
          <w:tab w:val="left" w:pos="820"/>
        </w:tabs>
        <w:spacing w:before="9" w:line="250" w:lineRule="auto"/>
        <w:ind w:left="820" w:right="75" w:hanging="360"/>
        <w:jc w:val="both"/>
      </w:pPr>
      <w:r>
        <w:rPr>
          <w:rFonts w:ascii="Arial" w:eastAsia="Arial" w:hAnsi="Arial" w:cs="Arial"/>
        </w:rPr>
        <w:t>●</w:t>
      </w:r>
      <w:r>
        <w:rPr>
          <w:rFonts w:ascii="Arial" w:eastAsia="Arial" w:hAnsi="Arial" w:cs="Arial"/>
        </w:rPr>
        <w:tab/>
      </w:r>
      <w:r>
        <w:t xml:space="preserve">Worked on designing and developing </w:t>
      </w:r>
      <w:r w:rsidR="00E600D4">
        <w:t>l</w:t>
      </w:r>
      <w:r>
        <w:t xml:space="preserve">ightning </w:t>
      </w:r>
      <w:r w:rsidR="00E600D4">
        <w:t>c</w:t>
      </w:r>
      <w:r>
        <w:t xml:space="preserve">ommunity </w:t>
      </w:r>
      <w:r w:rsidR="00E600D4">
        <w:t>b</w:t>
      </w:r>
      <w:r>
        <w:t xml:space="preserve">uilder and developed </w:t>
      </w:r>
      <w:r w:rsidR="00E600D4">
        <w:t>l</w:t>
      </w:r>
      <w:r>
        <w:t xml:space="preserve">ightning </w:t>
      </w:r>
      <w:r w:rsidR="00E600D4">
        <w:t>c</w:t>
      </w:r>
      <w:r>
        <w:t>omponents using aura framework.</w:t>
      </w:r>
    </w:p>
    <w:p w:rsidR="00E023C2" w:rsidRDefault="001E4C02">
      <w:pPr>
        <w:spacing w:line="220" w:lineRule="exact"/>
        <w:ind w:left="460"/>
      </w:pPr>
      <w:r>
        <w:rPr>
          <w:rFonts w:ascii="Arial" w:eastAsia="Arial" w:hAnsi="Arial" w:cs="Arial"/>
        </w:rPr>
        <w:t xml:space="preserve">●    </w:t>
      </w:r>
      <w:r>
        <w:t xml:space="preserve">Sound   </w:t>
      </w:r>
      <w:r w:rsidR="00E600D4">
        <w:t>knowledge on Salesforce setup</w:t>
      </w:r>
      <w:r>
        <w:t xml:space="preserve"> </w:t>
      </w:r>
      <w:r w:rsidR="00E600D4">
        <w:t>menu, configuration, custom</w:t>
      </w:r>
      <w:r>
        <w:t xml:space="preserve"> </w:t>
      </w:r>
      <w:r w:rsidR="00E600D4">
        <w:t>a</w:t>
      </w:r>
      <w:r>
        <w:t xml:space="preserve">pplication </w:t>
      </w:r>
      <w:r w:rsidR="00E600D4">
        <w:t>d</w:t>
      </w:r>
      <w:r>
        <w:t>evelopment,</w:t>
      </w:r>
    </w:p>
    <w:p w:rsidR="00E023C2" w:rsidRDefault="001E4C02">
      <w:pPr>
        <w:spacing w:before="10"/>
        <w:ind w:left="820"/>
      </w:pPr>
      <w:r>
        <w:t xml:space="preserve">Administration, </w:t>
      </w:r>
      <w:r w:rsidR="00E600D4">
        <w:t>d</w:t>
      </w:r>
      <w:r>
        <w:t xml:space="preserve">ata </w:t>
      </w:r>
      <w:r w:rsidR="00E600D4">
        <w:t>m</w:t>
      </w:r>
      <w:r>
        <w:t xml:space="preserve">igration and </w:t>
      </w:r>
      <w:r w:rsidR="00E600D4">
        <w:t>d</w:t>
      </w:r>
      <w:r>
        <w:t>eployment of applications to Force.com platform.</w:t>
      </w:r>
    </w:p>
    <w:p w:rsidR="00E023C2" w:rsidRDefault="001E4C02">
      <w:pPr>
        <w:spacing w:before="9"/>
        <w:ind w:left="460"/>
      </w:pPr>
      <w:r>
        <w:rPr>
          <w:rFonts w:ascii="Arial" w:eastAsia="Arial" w:hAnsi="Arial" w:cs="Arial"/>
        </w:rPr>
        <w:t xml:space="preserve">●    </w:t>
      </w:r>
      <w:r>
        <w:t>Good exposure in writing SQL and PL/SQL programming with DB2, Oracle and MS-SQL, MySQL Server.</w:t>
      </w:r>
    </w:p>
    <w:p w:rsidR="00E023C2" w:rsidRDefault="001E4C02">
      <w:pPr>
        <w:spacing w:before="9"/>
        <w:ind w:left="460"/>
      </w:pPr>
      <w:r>
        <w:rPr>
          <w:rFonts w:ascii="Arial" w:eastAsia="Arial" w:hAnsi="Arial" w:cs="Arial"/>
        </w:rPr>
        <w:t xml:space="preserve">●    </w:t>
      </w:r>
      <w:r>
        <w:t xml:space="preserve">Expertise </w:t>
      </w:r>
      <w:r w:rsidR="00E600D4">
        <w:t>in Object</w:t>
      </w:r>
      <w:r>
        <w:t xml:space="preserve"> Oriented Design </w:t>
      </w:r>
      <w:r w:rsidR="00E600D4">
        <w:t>(</w:t>
      </w:r>
      <w:r>
        <w:t>OOD), Analysis (OOA)</w:t>
      </w:r>
      <w:r w:rsidR="00E600D4">
        <w:t xml:space="preserve"> based on</w:t>
      </w:r>
      <w:r>
        <w:t xml:space="preserve"> Unified Modeling Language</w:t>
      </w:r>
    </w:p>
    <w:p w:rsidR="00E023C2" w:rsidRDefault="001E4C02">
      <w:pPr>
        <w:spacing w:before="10"/>
        <w:ind w:left="820"/>
      </w:pPr>
      <w:r>
        <w:t>(UML) architecture.</w:t>
      </w:r>
    </w:p>
    <w:p w:rsidR="00E023C2" w:rsidRDefault="001E4C02">
      <w:pPr>
        <w:tabs>
          <w:tab w:val="left" w:pos="820"/>
        </w:tabs>
        <w:spacing w:before="9" w:line="250" w:lineRule="auto"/>
        <w:ind w:left="820" w:right="72" w:hanging="360"/>
        <w:jc w:val="both"/>
      </w:pPr>
      <w:r>
        <w:rPr>
          <w:rFonts w:ascii="Arial" w:eastAsia="Arial" w:hAnsi="Arial" w:cs="Arial"/>
        </w:rPr>
        <w:t>●</w:t>
      </w:r>
      <w:r>
        <w:rPr>
          <w:rFonts w:ascii="Arial" w:eastAsia="Arial" w:hAnsi="Arial" w:cs="Arial"/>
        </w:rPr>
        <w:tab/>
      </w:r>
      <w:r>
        <w:t xml:space="preserve">Involved in </w:t>
      </w:r>
      <w:r w:rsidR="00E600D4">
        <w:t>F</w:t>
      </w:r>
      <w:r>
        <w:t>unctional, Regression, Integration, System and Performance testing of client server and web applications.</w:t>
      </w:r>
    </w:p>
    <w:p w:rsidR="00E023C2" w:rsidRDefault="001E4C02">
      <w:pPr>
        <w:spacing w:line="220" w:lineRule="exact"/>
        <w:ind w:left="460"/>
      </w:pPr>
      <w:r>
        <w:rPr>
          <w:rFonts w:ascii="Arial" w:eastAsia="Arial" w:hAnsi="Arial" w:cs="Arial"/>
        </w:rPr>
        <w:t xml:space="preserve">●    </w:t>
      </w:r>
      <w:r>
        <w:t>Experience in creating rich user interfaces (UI) using CSS3, HTML5, JavaScript, AJAX, XML and JSON</w:t>
      </w:r>
    </w:p>
    <w:p w:rsidR="00E023C2" w:rsidRDefault="001E4C02">
      <w:pPr>
        <w:spacing w:before="9"/>
        <w:ind w:left="460"/>
      </w:pPr>
      <w:r>
        <w:rPr>
          <w:rFonts w:ascii="Arial" w:eastAsia="Arial" w:hAnsi="Arial" w:cs="Arial"/>
        </w:rPr>
        <w:t xml:space="preserve">●    </w:t>
      </w:r>
      <w:r>
        <w:t>Worked in Agile environment</w:t>
      </w:r>
      <w:r w:rsidR="00E600D4">
        <w:t xml:space="preserve">s and </w:t>
      </w:r>
      <w:r w:rsidR="004060D4">
        <w:t>part of high-performance teams.</w:t>
      </w:r>
    </w:p>
    <w:p w:rsidR="00E023C2" w:rsidRDefault="001E4C02">
      <w:pPr>
        <w:tabs>
          <w:tab w:val="left" w:pos="820"/>
        </w:tabs>
        <w:spacing w:before="9" w:line="250" w:lineRule="auto"/>
        <w:ind w:left="820" w:right="80" w:hanging="360"/>
        <w:jc w:val="both"/>
      </w:pPr>
      <w:r>
        <w:rPr>
          <w:rFonts w:ascii="Arial" w:eastAsia="Arial" w:hAnsi="Arial" w:cs="Arial"/>
        </w:rPr>
        <w:t>●</w:t>
      </w:r>
      <w:r>
        <w:rPr>
          <w:rFonts w:ascii="Arial" w:eastAsia="Arial" w:hAnsi="Arial" w:cs="Arial"/>
        </w:rPr>
        <w:tab/>
      </w:r>
      <w:r>
        <w:t>Highly motivated team player with zeal to learn new technologies and always believes in giving the best of efforts in challenging environments.</w:t>
      </w:r>
    </w:p>
    <w:p w:rsidR="00E023C2" w:rsidRDefault="00E023C2">
      <w:pPr>
        <w:spacing w:before="13" w:line="220" w:lineRule="exact"/>
        <w:rPr>
          <w:sz w:val="22"/>
          <w:szCs w:val="22"/>
        </w:rPr>
      </w:pPr>
    </w:p>
    <w:p w:rsidR="00E023C2" w:rsidRDefault="003802D7">
      <w:pPr>
        <w:ind w:left="100"/>
        <w:rPr>
          <w:sz w:val="17"/>
          <w:szCs w:val="17"/>
        </w:rPr>
      </w:pPr>
      <w:r w:rsidRPr="003802D7">
        <w:pict>
          <v:group id="_x0000_s1030" style="position:absolute;left:0;text-align:left;margin-left:1in;margin-top:15.35pt;width:468pt;height:0;z-index:-251664896;mso-position-horizontal-relative:page" coordorigin="1440,307" coordsize="9360,0">
            <v:shape id="_x0000_s1031" style="position:absolute;left:1440;top:307;width:9360;height:0" coordorigin="1440,307" coordsize="9360,0" path="m1440,307r9360,e" filled="f" strokeweight=".85pt">
              <v:path arrowok="t"/>
            </v:shape>
            <w10:wrap anchorx="page"/>
          </v:group>
        </w:pict>
      </w:r>
      <w:r w:rsidR="001E4C02">
        <w:rPr>
          <w:b/>
          <w:sz w:val="24"/>
          <w:szCs w:val="24"/>
        </w:rPr>
        <w:t>A</w:t>
      </w:r>
      <w:r w:rsidR="001E4C02">
        <w:rPr>
          <w:b/>
          <w:w w:val="104"/>
          <w:sz w:val="17"/>
          <w:szCs w:val="17"/>
        </w:rPr>
        <w:t>REAS</w:t>
      </w:r>
      <w:r w:rsidR="001E4C02">
        <w:rPr>
          <w:b/>
          <w:sz w:val="17"/>
          <w:szCs w:val="17"/>
        </w:rPr>
        <w:t xml:space="preserve"> </w:t>
      </w:r>
      <w:r w:rsidR="001E4C02">
        <w:rPr>
          <w:b/>
          <w:w w:val="104"/>
          <w:sz w:val="17"/>
          <w:szCs w:val="17"/>
        </w:rPr>
        <w:t>OF</w:t>
      </w:r>
      <w:r w:rsidR="001E4C02">
        <w:rPr>
          <w:b/>
          <w:sz w:val="17"/>
          <w:szCs w:val="17"/>
        </w:rPr>
        <w:t xml:space="preserve"> </w:t>
      </w:r>
      <w:r w:rsidR="001E4C02">
        <w:rPr>
          <w:b/>
          <w:w w:val="104"/>
          <w:sz w:val="17"/>
          <w:szCs w:val="17"/>
        </w:rPr>
        <w:t>EXPERTISE</w:t>
      </w:r>
    </w:p>
    <w:p w:rsidR="00E023C2" w:rsidRDefault="001E4C02">
      <w:pPr>
        <w:spacing w:before="46" w:line="250" w:lineRule="auto"/>
        <w:ind w:left="3355" w:right="123" w:hanging="3255"/>
      </w:pPr>
      <w:r>
        <w:rPr>
          <w:b/>
        </w:rPr>
        <w:t xml:space="preserve">Salesforce Technologies:                       </w:t>
      </w:r>
      <w:r>
        <w:t>Apex Classes, Apex Triggers, SOQL, SOSL, Visual Force (Pages, Components &amp; Controllers), S-Controls, Apex Web Services, AJAX, Workflow &amp; Approvals, Dashboards, Reports, Analytic Snapshots, Custom Objects, Force.com Eclipse IDE Plugin.</w:t>
      </w:r>
    </w:p>
    <w:p w:rsidR="00E023C2" w:rsidRDefault="00E023C2">
      <w:pPr>
        <w:spacing w:before="5" w:line="180" w:lineRule="exact"/>
        <w:rPr>
          <w:sz w:val="19"/>
          <w:szCs w:val="19"/>
        </w:rPr>
      </w:pPr>
    </w:p>
    <w:p w:rsidR="00E023C2" w:rsidRDefault="001E4C02">
      <w:pPr>
        <w:spacing w:line="250" w:lineRule="auto"/>
        <w:ind w:left="3355" w:right="104" w:hanging="3255"/>
      </w:pPr>
      <w:r>
        <w:rPr>
          <w:b/>
        </w:rPr>
        <w:t xml:space="preserve">ETL Tools:                                             </w:t>
      </w:r>
      <w:r w:rsidR="0040242B">
        <w:t xml:space="preserve">Loader, </w:t>
      </w:r>
      <w:r>
        <w:t xml:space="preserve">Connect </w:t>
      </w:r>
      <w:r w:rsidR="0040242B">
        <w:t>offline, Salesforce</w:t>
      </w:r>
      <w:r>
        <w:t>-to-</w:t>
      </w:r>
      <w:r w:rsidR="0040242B">
        <w:t>Salesforce, Apex</w:t>
      </w:r>
      <w:r>
        <w:t xml:space="preserve"> Explorer, Informatica.</w:t>
      </w:r>
    </w:p>
    <w:p w:rsidR="00E023C2" w:rsidRDefault="00E023C2">
      <w:pPr>
        <w:spacing w:before="5" w:line="200" w:lineRule="exact"/>
      </w:pPr>
    </w:p>
    <w:p w:rsidR="00E023C2" w:rsidRDefault="001E4C02">
      <w:pPr>
        <w:spacing w:line="250" w:lineRule="auto"/>
        <w:ind w:left="3355" w:right="102" w:hanging="3255"/>
      </w:pPr>
      <w:r>
        <w:rPr>
          <w:b/>
        </w:rPr>
        <w:t xml:space="preserve">GUI and Tools:                                      </w:t>
      </w:r>
      <w:r>
        <w:t>Eclipse, Force.com IDE, Apex Data Loader, NetBeans, Visio, ANTLR, Visual studio-6 and 2005.</w:t>
      </w:r>
    </w:p>
    <w:p w:rsidR="00E023C2" w:rsidRDefault="00E023C2">
      <w:pPr>
        <w:spacing w:before="5" w:line="180" w:lineRule="exact"/>
        <w:rPr>
          <w:sz w:val="19"/>
          <w:szCs w:val="19"/>
        </w:rPr>
      </w:pPr>
    </w:p>
    <w:p w:rsidR="00E023C2" w:rsidRDefault="001E4C02">
      <w:pPr>
        <w:ind w:left="100"/>
      </w:pPr>
      <w:r>
        <w:rPr>
          <w:b/>
        </w:rPr>
        <w:t xml:space="preserve">Web Development:                                </w:t>
      </w:r>
      <w:r>
        <w:t>XML, HTML, DHTML, CSS, Visualforce.</w:t>
      </w:r>
    </w:p>
    <w:p w:rsidR="00E023C2" w:rsidRDefault="00E023C2">
      <w:pPr>
        <w:spacing w:before="15" w:line="280" w:lineRule="exact"/>
        <w:rPr>
          <w:sz w:val="28"/>
          <w:szCs w:val="28"/>
        </w:rPr>
      </w:pPr>
    </w:p>
    <w:p w:rsidR="00E023C2" w:rsidRDefault="001E4C02">
      <w:pPr>
        <w:spacing w:line="250" w:lineRule="auto"/>
        <w:ind w:left="3355" w:right="111" w:hanging="3255"/>
      </w:pPr>
      <w:r>
        <w:rPr>
          <w:b/>
        </w:rPr>
        <w:t xml:space="preserve">Languages:                                             </w:t>
      </w:r>
      <w:r>
        <w:t xml:space="preserve">C, </w:t>
      </w:r>
      <w:r w:rsidR="0040242B">
        <w:t>C++, Java</w:t>
      </w:r>
      <w:r>
        <w:t xml:space="preserve">, J2EE, Shell, PHP, SQL, JSP, Assembly </w:t>
      </w:r>
      <w:r w:rsidR="0040242B">
        <w:t>Language (</w:t>
      </w:r>
      <w:r>
        <w:t>8086), Apex.</w:t>
      </w:r>
    </w:p>
    <w:p w:rsidR="00E023C2" w:rsidRDefault="00E023C2">
      <w:pPr>
        <w:spacing w:before="5" w:line="180" w:lineRule="exact"/>
        <w:rPr>
          <w:sz w:val="19"/>
          <w:szCs w:val="19"/>
        </w:rPr>
      </w:pPr>
    </w:p>
    <w:p w:rsidR="00E023C2" w:rsidRDefault="001E4C02">
      <w:pPr>
        <w:ind w:left="100"/>
        <w:sectPr w:rsidR="00E023C2">
          <w:pgSz w:w="12240" w:h="15840"/>
          <w:pgMar w:top="820" w:right="1340" w:bottom="280" w:left="1340" w:header="720" w:footer="720" w:gutter="0"/>
          <w:cols w:space="720"/>
        </w:sectPr>
      </w:pPr>
      <w:r>
        <w:rPr>
          <w:b/>
        </w:rPr>
        <w:t xml:space="preserve">Networking:                                            </w:t>
      </w:r>
      <w:r>
        <w:t>TCP/IP, Protocol Stack.</w:t>
      </w:r>
    </w:p>
    <w:p w:rsidR="00E023C2" w:rsidRDefault="003802D7">
      <w:pPr>
        <w:spacing w:before="41"/>
        <w:ind w:left="160"/>
        <w:rPr>
          <w:sz w:val="17"/>
          <w:szCs w:val="17"/>
        </w:rPr>
      </w:pPr>
      <w:r w:rsidRPr="003802D7">
        <w:lastRenderedPageBreak/>
        <w:pict>
          <v:group id="_x0000_s1028" style="position:absolute;left:0;text-align:left;margin-left:1in;margin-top:17.4pt;width:468pt;height:0;z-index:-251652608;mso-position-horizontal-relative:page" coordorigin="1440,348" coordsize="9360,0">
            <v:shape id="_x0000_s1029" style="position:absolute;left:1440;top:348;width:9360;height:0" coordorigin="1440,348" coordsize="9360,0" path="m1440,348r9360,e" filled="f" strokeweight=".85pt">
              <v:path arrowok="t"/>
            </v:shape>
            <w10:wrap anchorx="page"/>
          </v:group>
        </w:pict>
      </w:r>
      <w:r w:rsidR="001E4C02">
        <w:rPr>
          <w:b/>
          <w:sz w:val="24"/>
          <w:szCs w:val="24"/>
        </w:rPr>
        <w:t>E</w:t>
      </w:r>
      <w:r w:rsidR="001E4C02">
        <w:rPr>
          <w:b/>
          <w:w w:val="104"/>
          <w:sz w:val="17"/>
          <w:szCs w:val="17"/>
        </w:rPr>
        <w:t>XPERIENCE</w:t>
      </w:r>
    </w:p>
    <w:p w:rsidR="00E023C2" w:rsidRDefault="001E4C02" w:rsidP="004060D4">
      <w:pPr>
        <w:spacing w:before="46"/>
        <w:ind w:left="65" w:right="1168"/>
      </w:pPr>
      <w:r>
        <w:rPr>
          <w:b/>
        </w:rPr>
        <w:t>Client:</w:t>
      </w:r>
      <w:r w:rsidR="00531524">
        <w:rPr>
          <w:b/>
        </w:rPr>
        <w:t xml:space="preserve"> </w:t>
      </w:r>
      <w:r w:rsidR="004060D4">
        <w:rPr>
          <w:b/>
        </w:rPr>
        <w:t>Cox Automotive Inc, Atlanta.GA</w:t>
      </w:r>
      <w:r>
        <w:rPr>
          <w:b/>
        </w:rPr>
        <w:t xml:space="preserve">                                                                    </w:t>
      </w:r>
      <w:r w:rsidR="004060D4">
        <w:rPr>
          <w:b/>
        </w:rPr>
        <w:t>Jul</w:t>
      </w:r>
      <w:r>
        <w:rPr>
          <w:b/>
        </w:rPr>
        <w:t xml:space="preserve"> 201</w:t>
      </w:r>
      <w:r w:rsidR="004060D4">
        <w:rPr>
          <w:b/>
        </w:rPr>
        <w:t>9</w:t>
      </w:r>
      <w:r>
        <w:rPr>
          <w:b/>
        </w:rPr>
        <w:t>-</w:t>
      </w:r>
      <w:r w:rsidR="004060D4">
        <w:rPr>
          <w:b/>
        </w:rPr>
        <w:t>Present</w:t>
      </w:r>
    </w:p>
    <w:p w:rsidR="00E023C2" w:rsidRDefault="001E4C02">
      <w:pPr>
        <w:spacing w:before="10"/>
        <w:ind w:left="100"/>
      </w:pPr>
      <w:r>
        <w:rPr>
          <w:b/>
        </w:rPr>
        <w:t xml:space="preserve">Role: Salesforce.com </w:t>
      </w:r>
      <w:r w:rsidR="00F64908">
        <w:rPr>
          <w:b/>
        </w:rPr>
        <w:t>Developer/</w:t>
      </w:r>
      <w:r>
        <w:rPr>
          <w:b/>
        </w:rPr>
        <w:t>Administrator</w:t>
      </w:r>
    </w:p>
    <w:p w:rsidR="00E023C2" w:rsidRDefault="00E023C2">
      <w:pPr>
        <w:spacing w:before="10" w:line="240" w:lineRule="exact"/>
        <w:rPr>
          <w:sz w:val="24"/>
          <w:szCs w:val="24"/>
        </w:rPr>
      </w:pPr>
    </w:p>
    <w:p w:rsidR="00E023C2" w:rsidRDefault="001E4C02">
      <w:pPr>
        <w:tabs>
          <w:tab w:val="left" w:pos="820"/>
        </w:tabs>
        <w:spacing w:line="250" w:lineRule="auto"/>
        <w:ind w:left="820" w:right="76" w:hanging="360"/>
        <w:jc w:val="both"/>
      </w:pPr>
      <w:r>
        <w:t>•</w:t>
      </w:r>
      <w:r>
        <w:tab/>
        <w:t xml:space="preserve">Involved in identifying, planning and implementing new </w:t>
      </w:r>
      <w:r w:rsidR="004060D4">
        <w:t>Salesforce.com features</w:t>
      </w:r>
      <w:r>
        <w:t xml:space="preserve"> </w:t>
      </w:r>
      <w:r w:rsidR="004060D4">
        <w:t>and functions</w:t>
      </w:r>
      <w:r>
        <w:t xml:space="preserve"> new screens, workflow, force.com objects, reports, apex code) to meet business requirements.</w:t>
      </w:r>
    </w:p>
    <w:p w:rsidR="00E023C2" w:rsidRDefault="001E4C02">
      <w:pPr>
        <w:ind w:left="460"/>
      </w:pPr>
      <w:r>
        <w:t>•      Developed various Custom Objects, Tabs, Components and Visual Force Pages and Controllers</w:t>
      </w:r>
    </w:p>
    <w:p w:rsidR="00E023C2" w:rsidRDefault="001E4C02">
      <w:pPr>
        <w:tabs>
          <w:tab w:val="left" w:pos="820"/>
        </w:tabs>
        <w:spacing w:before="10" w:line="250" w:lineRule="auto"/>
        <w:ind w:left="820" w:right="72" w:hanging="360"/>
        <w:jc w:val="both"/>
      </w:pPr>
      <w:r>
        <w:t>•</w:t>
      </w:r>
      <w:r>
        <w:tab/>
        <w:t>Use</w:t>
      </w:r>
      <w:r w:rsidR="00531524">
        <w:t>d</w:t>
      </w:r>
      <w:r>
        <w:t xml:space="preserve"> data-loader, data exporter and migrated the attachments from legacy CRM to Salesforce and worked on salesforce to salesforce.</w:t>
      </w:r>
    </w:p>
    <w:p w:rsidR="00E023C2" w:rsidRDefault="001E4C02">
      <w:pPr>
        <w:ind w:left="460"/>
      </w:pPr>
      <w:r>
        <w:t xml:space="preserve">•      </w:t>
      </w:r>
      <w:r w:rsidR="00531524">
        <w:t>Responsible for</w:t>
      </w:r>
      <w:r>
        <w:t xml:space="preserve"> </w:t>
      </w:r>
      <w:r w:rsidR="00531524">
        <w:t>e</w:t>
      </w:r>
      <w:r>
        <w:t xml:space="preserve">nd to end testing and gathering requirements </w:t>
      </w:r>
      <w:r w:rsidR="00531524">
        <w:t>and</w:t>
      </w:r>
      <w:r>
        <w:t xml:space="preserve"> feedback from business users.</w:t>
      </w:r>
    </w:p>
    <w:p w:rsidR="00E023C2" w:rsidRDefault="001E4C02">
      <w:pPr>
        <w:spacing w:before="2"/>
        <w:ind w:left="460"/>
      </w:pPr>
      <w:r>
        <w:rPr>
          <w:rFonts w:ascii="Calibri" w:eastAsia="Calibri" w:hAnsi="Calibri" w:cs="Calibri"/>
        </w:rPr>
        <w:t xml:space="preserve">•      </w:t>
      </w:r>
      <w:r>
        <w:t xml:space="preserve">Used Sales Force Automation </w:t>
      </w:r>
      <w:r w:rsidRPr="004060D4">
        <w:rPr>
          <w:bCs/>
        </w:rPr>
        <w:t>(SFA)</w:t>
      </w:r>
      <w:r>
        <w:rPr>
          <w:b/>
        </w:rPr>
        <w:t xml:space="preserve"> </w:t>
      </w:r>
      <w:r>
        <w:t>for</w:t>
      </w:r>
      <w:r w:rsidRPr="004060D4">
        <w:rPr>
          <w:bCs/>
        </w:rPr>
        <w:t xml:space="preserve"> Sales</w:t>
      </w:r>
      <w:r>
        <w:rPr>
          <w:b/>
        </w:rPr>
        <w:t xml:space="preserve"> </w:t>
      </w:r>
      <w:r>
        <w:t>Lead Management, Account and Contract Management and</w:t>
      </w:r>
    </w:p>
    <w:p w:rsidR="00E023C2" w:rsidRDefault="001E4C02">
      <w:pPr>
        <w:spacing w:before="3"/>
        <w:ind w:left="820"/>
      </w:pPr>
      <w:r>
        <w:t>Approvals and Workflow.</w:t>
      </w:r>
    </w:p>
    <w:p w:rsidR="00E023C2" w:rsidRDefault="001E4C02">
      <w:pPr>
        <w:tabs>
          <w:tab w:val="left" w:pos="820"/>
        </w:tabs>
        <w:spacing w:before="10" w:line="250" w:lineRule="auto"/>
        <w:ind w:left="820" w:right="67" w:hanging="360"/>
        <w:jc w:val="both"/>
      </w:pPr>
      <w:r>
        <w:t>•</w:t>
      </w:r>
      <w:r>
        <w:tab/>
      </w:r>
      <w:r w:rsidR="00531524">
        <w:t>Worked</w:t>
      </w:r>
      <w:r>
        <w:t xml:space="preserve"> with Advanced JavaScript including prototype-based inheritance, AJAX, JSON </w:t>
      </w:r>
      <w:r w:rsidR="004060D4">
        <w:t>and familiar</w:t>
      </w:r>
      <w:r>
        <w:t xml:space="preserve"> with JavaScript frameworks such as, jQuery and jQuery-UI.</w:t>
      </w:r>
    </w:p>
    <w:p w:rsidR="00E023C2" w:rsidRDefault="001E4C02">
      <w:pPr>
        <w:tabs>
          <w:tab w:val="left" w:pos="820"/>
        </w:tabs>
        <w:spacing w:line="250" w:lineRule="auto"/>
        <w:ind w:left="820" w:right="78" w:hanging="360"/>
        <w:jc w:val="both"/>
      </w:pPr>
      <w:r>
        <w:t>•</w:t>
      </w:r>
      <w:r>
        <w:tab/>
        <w:t>Implemented SFDC based products, including contract management, revenue and rebate management, and other related solutions.</w:t>
      </w:r>
    </w:p>
    <w:p w:rsidR="00E023C2" w:rsidRDefault="001E4C02">
      <w:pPr>
        <w:ind w:left="460"/>
      </w:pPr>
      <w:r>
        <w:t>•      Responsible for validation of Client Interface HTML pages using JavaScript and jQuery.</w:t>
      </w:r>
    </w:p>
    <w:p w:rsidR="00E023C2" w:rsidRDefault="001E4C02">
      <w:pPr>
        <w:tabs>
          <w:tab w:val="left" w:pos="820"/>
        </w:tabs>
        <w:spacing w:before="10" w:line="250" w:lineRule="auto"/>
        <w:ind w:left="820" w:right="78" w:hanging="360"/>
        <w:jc w:val="both"/>
      </w:pPr>
      <w:r>
        <w:t>•</w:t>
      </w:r>
      <w:r>
        <w:tab/>
      </w:r>
      <w:r w:rsidR="004060D4">
        <w:t>Developed APEX Classes, Controller Classes and APEX Triggers for various functional needs and</w:t>
      </w:r>
      <w:r>
        <w:t xml:space="preserve"> implemented the business logic as per the requirements.</w:t>
      </w:r>
    </w:p>
    <w:p w:rsidR="00E023C2" w:rsidRDefault="001E4C02" w:rsidP="004060D4">
      <w:pPr>
        <w:tabs>
          <w:tab w:val="left" w:pos="820"/>
        </w:tabs>
        <w:spacing w:line="250" w:lineRule="auto"/>
        <w:ind w:left="820" w:right="77" w:hanging="360"/>
        <w:jc w:val="both"/>
      </w:pPr>
      <w:r>
        <w:t>•</w:t>
      </w:r>
      <w:r>
        <w:tab/>
      </w:r>
      <w:r w:rsidR="004060D4" w:rsidRPr="00531524">
        <w:t>Developed</w:t>
      </w:r>
      <w:r w:rsidR="00531524">
        <w:t xml:space="preserve"> </w:t>
      </w:r>
      <w:r w:rsidR="004060D4" w:rsidRPr="00531524">
        <w:t>and</w:t>
      </w:r>
      <w:r w:rsidR="00126E3F">
        <w:t xml:space="preserve"> </w:t>
      </w:r>
      <w:r w:rsidR="004060D4" w:rsidRPr="00531524">
        <w:t>deployed</w:t>
      </w:r>
      <w:r w:rsidR="00531524">
        <w:t xml:space="preserve"> </w:t>
      </w:r>
      <w:r w:rsidR="004060D4" w:rsidRPr="00531524">
        <w:t>workflows</w:t>
      </w:r>
      <w:r w:rsidR="00531524">
        <w:t xml:space="preserve"> </w:t>
      </w:r>
      <w:r w:rsidR="004060D4" w:rsidRPr="00531524">
        <w:t>and</w:t>
      </w:r>
      <w:r w:rsidR="00531524">
        <w:t xml:space="preserve"> </w:t>
      </w:r>
      <w:r w:rsidR="004060D4" w:rsidRPr="00531524">
        <w:t>approval</w:t>
      </w:r>
      <w:r w:rsidR="00531524">
        <w:t xml:space="preserve"> </w:t>
      </w:r>
      <w:r w:rsidR="004060D4" w:rsidRPr="00531524">
        <w:t>processes</w:t>
      </w:r>
      <w:r w:rsidR="00531524">
        <w:t xml:space="preserve"> </w:t>
      </w:r>
      <w:r w:rsidR="004060D4" w:rsidRPr="00531524">
        <w:t>for</w:t>
      </w:r>
      <w:r w:rsidR="00531524">
        <w:t xml:space="preserve"> </w:t>
      </w:r>
      <w:r w:rsidR="004060D4" w:rsidRPr="00531524">
        <w:t>opportunities</w:t>
      </w:r>
      <w:r w:rsidR="00531524">
        <w:t xml:space="preserve"> </w:t>
      </w:r>
      <w:r w:rsidR="004060D4" w:rsidRPr="00531524">
        <w:t>and</w:t>
      </w:r>
      <w:r w:rsidR="00531524">
        <w:t xml:space="preserve"> </w:t>
      </w:r>
      <w:r w:rsidR="004060D4" w:rsidRPr="00531524">
        <w:t>products/assets</w:t>
      </w:r>
      <w:r w:rsidRPr="00531524">
        <w:t xml:space="preserve"> management.</w:t>
      </w:r>
    </w:p>
    <w:p w:rsidR="00E023C2" w:rsidRDefault="001E4C02">
      <w:pPr>
        <w:spacing w:before="10"/>
        <w:ind w:left="460"/>
      </w:pPr>
      <w:r>
        <w:t xml:space="preserve">•      Developed </w:t>
      </w:r>
      <w:r w:rsidR="00531524">
        <w:t>u</w:t>
      </w:r>
      <w:r>
        <w:t>nit test class for Apex class and worked for improving code coverage.</w:t>
      </w:r>
    </w:p>
    <w:p w:rsidR="00E023C2" w:rsidRDefault="001E4C02">
      <w:pPr>
        <w:tabs>
          <w:tab w:val="left" w:pos="820"/>
        </w:tabs>
        <w:spacing w:before="10" w:line="250" w:lineRule="auto"/>
        <w:ind w:left="820" w:right="68" w:hanging="360"/>
        <w:jc w:val="both"/>
      </w:pPr>
      <w:r>
        <w:t>•</w:t>
      </w:r>
      <w:r>
        <w:tab/>
        <w:t xml:space="preserve">Used SOQL &amp; SOSL with consideration to </w:t>
      </w:r>
      <w:r w:rsidR="00531524">
        <w:t>g</w:t>
      </w:r>
      <w:r>
        <w:t>overn</w:t>
      </w:r>
      <w:r w:rsidR="00531524">
        <w:t xml:space="preserve"> l</w:t>
      </w:r>
      <w:r>
        <w:t>imits for data manipulation needs of the application using platform database objects.</w:t>
      </w:r>
    </w:p>
    <w:p w:rsidR="00E023C2" w:rsidRDefault="001E4C02">
      <w:pPr>
        <w:ind w:left="460"/>
      </w:pPr>
      <w:r>
        <w:t>•      Involved in building of the Customer Portal in the organization.</w:t>
      </w:r>
    </w:p>
    <w:p w:rsidR="00E023C2" w:rsidRDefault="001E4C02">
      <w:pPr>
        <w:tabs>
          <w:tab w:val="left" w:pos="820"/>
        </w:tabs>
        <w:spacing w:before="10" w:line="250" w:lineRule="auto"/>
        <w:ind w:left="820" w:right="78" w:hanging="360"/>
        <w:jc w:val="both"/>
      </w:pPr>
      <w:r>
        <w:t>•</w:t>
      </w:r>
      <w:r>
        <w:tab/>
      </w:r>
      <w:r w:rsidR="00531524">
        <w:t>worked with</w:t>
      </w:r>
      <w:r>
        <w:t xml:space="preserve"> </w:t>
      </w:r>
      <w:r w:rsidR="00531524">
        <w:t>d</w:t>
      </w:r>
      <w:r>
        <w:t xml:space="preserve">ata </w:t>
      </w:r>
      <w:r w:rsidR="00531524">
        <w:t>l</w:t>
      </w:r>
      <w:r>
        <w:t>oader for insert, update, and bulk import or export of data from Salesforce.com subjects</w:t>
      </w:r>
      <w:r w:rsidR="00F41E8C">
        <w:t>,</w:t>
      </w:r>
      <w:r>
        <w:t xml:space="preserve"> </w:t>
      </w:r>
      <w:r w:rsidR="00F41E8C">
        <w:t>u</w:t>
      </w:r>
      <w:r>
        <w:t>sed it to read, extract and load data from comma-separated values (CSV) files.</w:t>
      </w:r>
    </w:p>
    <w:p w:rsidR="00E023C2" w:rsidRDefault="001E4C02">
      <w:pPr>
        <w:tabs>
          <w:tab w:val="left" w:pos="820"/>
        </w:tabs>
        <w:spacing w:line="250" w:lineRule="auto"/>
        <w:ind w:left="820" w:right="80" w:hanging="360"/>
        <w:jc w:val="both"/>
      </w:pPr>
      <w:r>
        <w:t>•</w:t>
      </w:r>
      <w:r>
        <w:tab/>
        <w:t>Integrated Salesforce</w:t>
      </w:r>
      <w:r w:rsidR="00531524">
        <w:t xml:space="preserve"> </w:t>
      </w:r>
      <w:r>
        <w:t>with</w:t>
      </w:r>
      <w:r w:rsidR="00531524">
        <w:t xml:space="preserve"> </w:t>
      </w:r>
      <w:r>
        <w:t>Informatica</w:t>
      </w:r>
      <w:r w:rsidR="00531524">
        <w:t xml:space="preserve"> </w:t>
      </w:r>
      <w:r>
        <w:t>on</w:t>
      </w:r>
      <w:r w:rsidR="00531524">
        <w:t xml:space="preserve"> d</w:t>
      </w:r>
      <w:r>
        <w:t>emand for</w:t>
      </w:r>
      <w:r w:rsidR="00531524">
        <w:t xml:space="preserve"> </w:t>
      </w:r>
      <w:r>
        <w:t>the</w:t>
      </w:r>
      <w:r w:rsidR="00531524">
        <w:t xml:space="preserve"> </w:t>
      </w:r>
      <w:r>
        <w:t>proper</w:t>
      </w:r>
      <w:r w:rsidR="00531524">
        <w:t xml:space="preserve"> </w:t>
      </w:r>
      <w:r>
        <w:t xml:space="preserve">mappings </w:t>
      </w:r>
      <w:r w:rsidR="00531524">
        <w:t>and extraction and</w:t>
      </w:r>
      <w:r>
        <w:t xml:space="preserve"> transformation of data.</w:t>
      </w:r>
    </w:p>
    <w:p w:rsidR="00E023C2" w:rsidRDefault="001E4C02">
      <w:pPr>
        <w:ind w:left="460"/>
      </w:pPr>
      <w:r>
        <w:t>•      Configured Chatter to track emails from Outlook to Salesforce by following a user.</w:t>
      </w:r>
    </w:p>
    <w:p w:rsidR="00E023C2" w:rsidRDefault="001E4C02">
      <w:pPr>
        <w:spacing w:before="40"/>
        <w:ind w:left="460"/>
      </w:pPr>
      <w:r>
        <w:t>•      Worked with AppExchange Dup Catcher to filter and prevent duplicate records in the organization.</w:t>
      </w:r>
    </w:p>
    <w:p w:rsidR="00E023C2" w:rsidRDefault="001E4C02">
      <w:pPr>
        <w:spacing w:before="40"/>
        <w:ind w:left="460"/>
      </w:pPr>
      <w:r>
        <w:t>•      Responsible for weekly and monthly data export, updates, and backup for the organization.</w:t>
      </w:r>
    </w:p>
    <w:p w:rsidR="00E023C2" w:rsidRDefault="001E4C02">
      <w:pPr>
        <w:spacing w:before="40"/>
        <w:ind w:left="460"/>
      </w:pPr>
      <w:r>
        <w:t>•      Used Apex data loader to Inset, Update, and Import data from Microsoft Excel into Salesforce.com.</w:t>
      </w:r>
    </w:p>
    <w:p w:rsidR="00E023C2" w:rsidRDefault="001E4C02">
      <w:pPr>
        <w:tabs>
          <w:tab w:val="left" w:pos="820"/>
        </w:tabs>
        <w:spacing w:before="40" w:line="250" w:lineRule="auto"/>
        <w:ind w:left="820" w:right="78" w:hanging="360"/>
        <w:jc w:val="both"/>
      </w:pPr>
      <w:r>
        <w:t>•</w:t>
      </w:r>
      <w:r>
        <w:tab/>
      </w:r>
      <w:r w:rsidR="00531524">
        <w:t>Involved in Salesforce.com application setup activities and customized the</w:t>
      </w:r>
      <w:r>
        <w:t xml:space="preserve"> </w:t>
      </w:r>
      <w:r w:rsidR="00F41E8C">
        <w:t>apps to</w:t>
      </w:r>
      <w:r>
        <w:t xml:space="preserve"> match the functional needs of the organization.</w:t>
      </w:r>
    </w:p>
    <w:p w:rsidR="00E023C2" w:rsidRDefault="001E4C02">
      <w:pPr>
        <w:ind w:left="460"/>
      </w:pPr>
      <w:r>
        <w:t>•      Implemented the requirements on Salesforce.com platform and Force.com IDE Plug-in using Eclipse.</w:t>
      </w:r>
    </w:p>
    <w:p w:rsidR="00E023C2" w:rsidRDefault="001E4C02">
      <w:pPr>
        <w:spacing w:before="10"/>
        <w:ind w:left="460"/>
      </w:pPr>
      <w:r>
        <w:t>•      Created and used Email templates in HTML 5 and Visualforce.</w:t>
      </w:r>
    </w:p>
    <w:p w:rsidR="00E023C2" w:rsidRDefault="001E4C02">
      <w:pPr>
        <w:spacing w:before="10" w:line="250" w:lineRule="auto"/>
        <w:ind w:left="820" w:right="79" w:hanging="360"/>
        <w:jc w:val="both"/>
      </w:pPr>
      <w:r>
        <w:rPr>
          <w:b/>
        </w:rPr>
        <w:t>Environment</w:t>
      </w:r>
      <w:r w:rsidR="0040242B">
        <w:rPr>
          <w:b/>
        </w:rPr>
        <w:t>s</w:t>
      </w:r>
      <w:r>
        <w:rPr>
          <w:b/>
        </w:rPr>
        <w:t xml:space="preserve">:  </w:t>
      </w:r>
      <w:r w:rsidR="00F41E8C">
        <w:t>Saleforce.com, Apex Classes, Controller</w:t>
      </w:r>
      <w:r>
        <w:t xml:space="preserve"> Classes, Triggers, Visualforce, Salesforce.com Data Loader, Workflow &amp; Approvals, Reports, Custom Objects, Custom Tabs, Page layouts, Email Services, SOQL, SOSL, Sandbox, Force.com IDE.</w:t>
      </w:r>
    </w:p>
    <w:p w:rsidR="00E023C2" w:rsidRDefault="00E023C2">
      <w:pPr>
        <w:spacing w:line="240" w:lineRule="exact"/>
        <w:rPr>
          <w:sz w:val="24"/>
          <w:szCs w:val="24"/>
        </w:rPr>
      </w:pPr>
    </w:p>
    <w:p w:rsidR="00E023C2" w:rsidRDefault="001E4C02">
      <w:pPr>
        <w:ind w:left="460"/>
      </w:pPr>
      <w:r>
        <w:rPr>
          <w:b/>
        </w:rPr>
        <w:t xml:space="preserve">Client: </w:t>
      </w:r>
      <w:r w:rsidR="00BB6C0D">
        <w:rPr>
          <w:b/>
        </w:rPr>
        <w:t xml:space="preserve">Motorola Solution. </w:t>
      </w:r>
      <w:r w:rsidR="00AE14AA">
        <w:rPr>
          <w:b/>
        </w:rPr>
        <w:t xml:space="preserve">India                                                            </w:t>
      </w:r>
      <w:r w:rsidR="00BB6C0D">
        <w:rPr>
          <w:b/>
        </w:rPr>
        <w:t xml:space="preserve">                             </w:t>
      </w:r>
      <w:r w:rsidR="00AE14AA">
        <w:rPr>
          <w:b/>
        </w:rPr>
        <w:t xml:space="preserve"> Mar</w:t>
      </w:r>
      <w:r>
        <w:rPr>
          <w:b/>
        </w:rPr>
        <w:t xml:space="preserve"> 201</w:t>
      </w:r>
      <w:r w:rsidR="00AE14AA">
        <w:rPr>
          <w:b/>
        </w:rPr>
        <w:t>8</w:t>
      </w:r>
      <w:r>
        <w:rPr>
          <w:b/>
        </w:rPr>
        <w:t xml:space="preserve"> – J</w:t>
      </w:r>
      <w:r w:rsidR="00F41E8C">
        <w:rPr>
          <w:b/>
        </w:rPr>
        <w:t>u</w:t>
      </w:r>
      <w:r>
        <w:rPr>
          <w:b/>
        </w:rPr>
        <w:t>n 201</w:t>
      </w:r>
      <w:r w:rsidR="00F41E8C">
        <w:rPr>
          <w:b/>
        </w:rPr>
        <w:t>9</w:t>
      </w:r>
    </w:p>
    <w:p w:rsidR="00E023C2" w:rsidRDefault="001E4C02">
      <w:pPr>
        <w:spacing w:before="10"/>
        <w:ind w:left="460"/>
      </w:pPr>
      <w:r>
        <w:rPr>
          <w:b/>
        </w:rPr>
        <w:t xml:space="preserve">Role: </w:t>
      </w:r>
      <w:proofErr w:type="spellStart"/>
      <w:r>
        <w:rPr>
          <w:b/>
        </w:rPr>
        <w:t>Salesforce</w:t>
      </w:r>
      <w:proofErr w:type="spellEnd"/>
      <w:r>
        <w:rPr>
          <w:b/>
        </w:rPr>
        <w:t xml:space="preserve"> </w:t>
      </w:r>
      <w:r w:rsidR="00F64908">
        <w:rPr>
          <w:b/>
        </w:rPr>
        <w:t>Developer/</w:t>
      </w:r>
      <w:r w:rsidR="00AE14AA">
        <w:rPr>
          <w:b/>
        </w:rPr>
        <w:t>Administrator</w:t>
      </w:r>
    </w:p>
    <w:p w:rsidR="00E023C2" w:rsidRDefault="00E023C2">
      <w:pPr>
        <w:spacing w:before="9" w:line="240" w:lineRule="exact"/>
        <w:rPr>
          <w:sz w:val="24"/>
          <w:szCs w:val="24"/>
        </w:rPr>
      </w:pPr>
    </w:p>
    <w:p w:rsidR="00E023C2" w:rsidRDefault="001E4C02">
      <w:pPr>
        <w:ind w:left="460"/>
      </w:pPr>
      <w:r>
        <w:rPr>
          <w:rFonts w:ascii="Arial" w:eastAsia="Arial" w:hAnsi="Arial" w:cs="Arial"/>
        </w:rPr>
        <w:t xml:space="preserve">●  </w:t>
      </w:r>
      <w:r w:rsidR="00F41E8C">
        <w:rPr>
          <w:rFonts w:ascii="Arial" w:eastAsia="Arial" w:hAnsi="Arial" w:cs="Arial"/>
        </w:rPr>
        <w:t xml:space="preserve"> </w:t>
      </w:r>
      <w:r w:rsidR="00F41E8C">
        <w:t xml:space="preserve">Responsible for supporting </w:t>
      </w:r>
      <w:r>
        <w:t>day-to-</w:t>
      </w:r>
      <w:r w:rsidR="00F41E8C">
        <w:t>day operations</w:t>
      </w:r>
      <w:r>
        <w:t xml:space="preserve"> of a complex </w:t>
      </w:r>
      <w:r w:rsidR="00F41E8C">
        <w:t>Salesforce.com (Unlimited Edition</w:t>
      </w:r>
      <w:r>
        <w:t>)</w:t>
      </w:r>
    </w:p>
    <w:p w:rsidR="00E023C2" w:rsidRDefault="001E4C02">
      <w:pPr>
        <w:spacing w:before="10"/>
        <w:ind w:left="820"/>
      </w:pPr>
      <w:r>
        <w:t>implementation.</w:t>
      </w:r>
    </w:p>
    <w:p w:rsidR="00E023C2" w:rsidRDefault="001E4C02">
      <w:pPr>
        <w:spacing w:before="9"/>
        <w:ind w:left="460"/>
      </w:pPr>
      <w:r>
        <w:rPr>
          <w:rFonts w:ascii="Arial" w:eastAsia="Arial" w:hAnsi="Arial" w:cs="Arial"/>
        </w:rPr>
        <w:t xml:space="preserve">●    </w:t>
      </w:r>
      <w:r w:rsidR="00F41E8C">
        <w:t>Responsible for t</w:t>
      </w:r>
      <w:r>
        <w:t>rouble shooting the existing issues in the environment.</w:t>
      </w:r>
    </w:p>
    <w:p w:rsidR="00E023C2" w:rsidRDefault="001E4C02">
      <w:pPr>
        <w:spacing w:before="9"/>
        <w:ind w:left="460"/>
      </w:pPr>
      <w:r>
        <w:rPr>
          <w:rFonts w:ascii="Arial" w:eastAsia="Arial" w:hAnsi="Arial" w:cs="Arial"/>
        </w:rPr>
        <w:t xml:space="preserve">●    </w:t>
      </w:r>
      <w:r w:rsidR="00F41E8C">
        <w:t>Worked on c</w:t>
      </w:r>
      <w:r>
        <w:t>ustomization using Apex and Visual Force.</w:t>
      </w:r>
    </w:p>
    <w:p w:rsidR="00E023C2" w:rsidRDefault="001E4C02">
      <w:pPr>
        <w:spacing w:before="9"/>
        <w:ind w:left="460"/>
      </w:pPr>
      <w:r>
        <w:rPr>
          <w:rFonts w:ascii="Arial" w:eastAsia="Arial" w:hAnsi="Arial" w:cs="Arial"/>
        </w:rPr>
        <w:t xml:space="preserve">●    </w:t>
      </w:r>
      <w:r>
        <w:t>Created Custom Objects and fields for transactional and contractual information.</w:t>
      </w:r>
    </w:p>
    <w:p w:rsidR="00E023C2" w:rsidRDefault="001E4C02">
      <w:pPr>
        <w:tabs>
          <w:tab w:val="left" w:pos="820"/>
        </w:tabs>
        <w:spacing w:before="9" w:line="250" w:lineRule="auto"/>
        <w:ind w:left="820" w:right="69" w:hanging="360"/>
        <w:jc w:val="both"/>
      </w:pPr>
      <w:r>
        <w:rPr>
          <w:rFonts w:ascii="Arial" w:eastAsia="Arial" w:hAnsi="Arial" w:cs="Arial"/>
        </w:rPr>
        <w:t>●</w:t>
      </w:r>
      <w:r>
        <w:rPr>
          <w:rFonts w:ascii="Arial" w:eastAsia="Arial" w:hAnsi="Arial" w:cs="Arial"/>
        </w:rPr>
        <w:tab/>
      </w:r>
      <w:r>
        <w:t>Designed and</w:t>
      </w:r>
      <w:r w:rsidR="00F41E8C">
        <w:t xml:space="preserve"> </w:t>
      </w:r>
      <w:r>
        <w:t xml:space="preserve">deployed </w:t>
      </w:r>
      <w:r w:rsidR="00F41E8C">
        <w:t>c</w:t>
      </w:r>
      <w:r>
        <w:t>ustom tabs,</w:t>
      </w:r>
      <w:r w:rsidR="00F41E8C">
        <w:t xml:space="preserve"> c</w:t>
      </w:r>
      <w:r>
        <w:t xml:space="preserve">ustom </w:t>
      </w:r>
      <w:r w:rsidR="00F41E8C">
        <w:t>o</w:t>
      </w:r>
      <w:r>
        <w:t>bjects,</w:t>
      </w:r>
      <w:r w:rsidR="00F41E8C">
        <w:t xml:space="preserve"> c</w:t>
      </w:r>
      <w:r>
        <w:t xml:space="preserve">omponents, </w:t>
      </w:r>
      <w:r w:rsidR="00F41E8C">
        <w:t>visual Force</w:t>
      </w:r>
      <w:r>
        <w:t xml:space="preserve"> Pages, Entity-</w:t>
      </w:r>
      <w:r w:rsidR="00F41E8C">
        <w:t>Relationship data</w:t>
      </w:r>
      <w:r>
        <w:t xml:space="preserve"> model, </w:t>
      </w:r>
      <w:r w:rsidR="00F41E8C">
        <w:t>validation rules, Approval Processes and Auto</w:t>
      </w:r>
      <w:r>
        <w:t>-</w:t>
      </w:r>
      <w:r w:rsidR="00F41E8C">
        <w:t>Response Rules</w:t>
      </w:r>
      <w:r>
        <w:t xml:space="preserve"> for automating business logic.</w:t>
      </w:r>
    </w:p>
    <w:p w:rsidR="00E023C2" w:rsidRDefault="001E4C02">
      <w:pPr>
        <w:spacing w:line="220" w:lineRule="exact"/>
        <w:ind w:left="460"/>
      </w:pPr>
      <w:r>
        <w:rPr>
          <w:rFonts w:ascii="Arial" w:eastAsia="Arial" w:hAnsi="Arial" w:cs="Arial"/>
        </w:rPr>
        <w:t xml:space="preserve">●    </w:t>
      </w:r>
      <w:r>
        <w:t>Worked with standard Salesforce.com objects like Accounts, Contacts, Leads and Opportunities.</w:t>
      </w:r>
    </w:p>
    <w:p w:rsidR="00E023C2" w:rsidRDefault="001E4C02">
      <w:pPr>
        <w:spacing w:before="9"/>
        <w:ind w:left="460"/>
      </w:pPr>
      <w:r>
        <w:rPr>
          <w:rFonts w:ascii="Arial" w:eastAsia="Arial" w:hAnsi="Arial" w:cs="Arial"/>
        </w:rPr>
        <w:t xml:space="preserve">●    </w:t>
      </w:r>
      <w:r>
        <w:t>Created workflow rules and defined related tasks, email alerts, and field updates.</w:t>
      </w:r>
    </w:p>
    <w:p w:rsidR="00E023C2" w:rsidRDefault="001E4C02">
      <w:pPr>
        <w:tabs>
          <w:tab w:val="left" w:pos="820"/>
        </w:tabs>
        <w:spacing w:before="9" w:line="250" w:lineRule="auto"/>
        <w:ind w:left="820" w:right="75" w:hanging="360"/>
        <w:jc w:val="both"/>
      </w:pPr>
      <w:r>
        <w:rPr>
          <w:rFonts w:ascii="Arial" w:eastAsia="Arial" w:hAnsi="Arial" w:cs="Arial"/>
        </w:rPr>
        <w:t>●</w:t>
      </w:r>
      <w:r>
        <w:rPr>
          <w:rFonts w:ascii="Arial" w:eastAsia="Arial" w:hAnsi="Arial" w:cs="Arial"/>
        </w:rPr>
        <w:tab/>
      </w:r>
      <w:r w:rsidR="00F41E8C">
        <w:t>Implemented pick lists, dependent pick lists, lookups</w:t>
      </w:r>
      <w:r>
        <w:t>, master detail relationships, validation and formula fields to the custom objects.</w:t>
      </w:r>
    </w:p>
    <w:p w:rsidR="00E023C2" w:rsidRDefault="001E4C02">
      <w:pPr>
        <w:spacing w:line="220" w:lineRule="exact"/>
        <w:ind w:left="460"/>
      </w:pPr>
      <w:r>
        <w:rPr>
          <w:rFonts w:ascii="Arial" w:eastAsia="Arial" w:hAnsi="Arial" w:cs="Arial"/>
        </w:rPr>
        <w:t xml:space="preserve">●    </w:t>
      </w:r>
      <w:r>
        <w:t>Created page layouts, search layouts to organize fields, custom links, related lists, and other components on</w:t>
      </w:r>
    </w:p>
    <w:p w:rsidR="00E023C2" w:rsidRDefault="001E4C02">
      <w:pPr>
        <w:spacing w:before="10"/>
        <w:ind w:left="820"/>
        <w:sectPr w:rsidR="00E023C2">
          <w:pgSz w:w="12240" w:h="15840"/>
          <w:pgMar w:top="680" w:right="1340" w:bottom="280" w:left="1340" w:header="720" w:footer="720" w:gutter="0"/>
          <w:cols w:space="720"/>
        </w:sectPr>
      </w:pPr>
      <w:r>
        <w:t>record pages.</w:t>
      </w:r>
    </w:p>
    <w:p w:rsidR="00E023C2" w:rsidRDefault="001E4C02">
      <w:pPr>
        <w:spacing w:before="67"/>
        <w:ind w:left="100"/>
      </w:pPr>
      <w:r>
        <w:rPr>
          <w:rFonts w:ascii="Arial" w:eastAsia="Arial" w:hAnsi="Arial" w:cs="Arial"/>
        </w:rPr>
        <w:lastRenderedPageBreak/>
        <w:t xml:space="preserve">●    </w:t>
      </w:r>
      <w:r>
        <w:t>Used field level security along with page layouts to manage access to certain fields.</w:t>
      </w:r>
    </w:p>
    <w:p w:rsidR="00E023C2" w:rsidRDefault="001E4C02">
      <w:pPr>
        <w:tabs>
          <w:tab w:val="left" w:pos="460"/>
        </w:tabs>
        <w:spacing w:before="9" w:line="250" w:lineRule="auto"/>
        <w:ind w:left="460" w:right="333" w:hanging="360"/>
      </w:pPr>
      <w:r>
        <w:rPr>
          <w:rFonts w:ascii="Arial" w:eastAsia="Arial" w:hAnsi="Arial" w:cs="Arial"/>
        </w:rPr>
        <w:t>●</w:t>
      </w:r>
      <w:r>
        <w:rPr>
          <w:rFonts w:ascii="Arial" w:eastAsia="Arial" w:hAnsi="Arial" w:cs="Arial"/>
        </w:rPr>
        <w:tab/>
      </w:r>
      <w:r>
        <w:t>Used Force.com developer toolkit including Apex Classes, Apex Triggers and Visualforce pages to develop custom business logic.</w:t>
      </w:r>
    </w:p>
    <w:p w:rsidR="00E023C2" w:rsidRDefault="00E023C2">
      <w:pPr>
        <w:spacing w:line="240" w:lineRule="exact"/>
        <w:rPr>
          <w:sz w:val="24"/>
          <w:szCs w:val="24"/>
        </w:rPr>
      </w:pPr>
    </w:p>
    <w:p w:rsidR="00E023C2" w:rsidRDefault="00F41E8C">
      <w:pPr>
        <w:spacing w:line="281" w:lineRule="auto"/>
        <w:ind w:left="460" w:right="327" w:hanging="360"/>
        <w:jc w:val="both"/>
      </w:pPr>
      <w:r>
        <w:rPr>
          <w:b/>
        </w:rPr>
        <w:t xml:space="preserve">Environment: </w:t>
      </w:r>
      <w:r>
        <w:t>Saleforce.com platform</w:t>
      </w:r>
      <w:r w:rsidR="001E4C02">
        <w:t>, Apex Language, Visual Force Pages, Custom Component, Custom Objects, Custom Tabs, Page Layouts, Security Controls, Web Services, WSDL, SOAP, Reports, Sandbox, Eclipse IDE Plug-in.</w:t>
      </w:r>
    </w:p>
    <w:p w:rsidR="00E023C2" w:rsidRDefault="00E023C2">
      <w:pPr>
        <w:spacing w:line="200" w:lineRule="exact"/>
      </w:pPr>
    </w:p>
    <w:p w:rsidR="00E023C2" w:rsidRDefault="00E023C2">
      <w:pPr>
        <w:spacing w:before="11" w:line="240" w:lineRule="exact"/>
        <w:rPr>
          <w:sz w:val="24"/>
          <w:szCs w:val="24"/>
        </w:rPr>
      </w:pPr>
    </w:p>
    <w:p w:rsidR="00E023C2" w:rsidRDefault="001E4C02">
      <w:pPr>
        <w:ind w:left="100"/>
      </w:pPr>
      <w:r>
        <w:rPr>
          <w:b/>
        </w:rPr>
        <w:t xml:space="preserve">Client: InfoSoft Pvt. </w:t>
      </w:r>
      <w:r w:rsidR="00F41E8C">
        <w:rPr>
          <w:b/>
        </w:rPr>
        <w:t xml:space="preserve">Ltd. </w:t>
      </w:r>
      <w:r w:rsidR="00126E3F">
        <w:rPr>
          <w:b/>
        </w:rPr>
        <w:t xml:space="preserve">India. </w:t>
      </w:r>
      <w:r>
        <w:rPr>
          <w:b/>
        </w:rPr>
        <w:t xml:space="preserve">                                                             </w:t>
      </w:r>
      <w:r w:rsidR="0040242B">
        <w:rPr>
          <w:b/>
        </w:rPr>
        <w:t xml:space="preserve">                               </w:t>
      </w:r>
      <w:r w:rsidR="00126E3F">
        <w:rPr>
          <w:b/>
        </w:rPr>
        <w:t xml:space="preserve">  </w:t>
      </w:r>
      <w:r w:rsidR="00EF44FE">
        <w:rPr>
          <w:b/>
        </w:rPr>
        <w:t>Jan</w:t>
      </w:r>
      <w:r>
        <w:rPr>
          <w:b/>
        </w:rPr>
        <w:t xml:space="preserve"> 201</w:t>
      </w:r>
      <w:r w:rsidR="00AE14AA">
        <w:rPr>
          <w:b/>
        </w:rPr>
        <w:t>7</w:t>
      </w:r>
      <w:r>
        <w:rPr>
          <w:b/>
        </w:rPr>
        <w:t xml:space="preserve"> – </w:t>
      </w:r>
      <w:r w:rsidR="00AE14AA">
        <w:rPr>
          <w:b/>
        </w:rPr>
        <w:t>Mar</w:t>
      </w:r>
      <w:r>
        <w:rPr>
          <w:b/>
        </w:rPr>
        <w:t xml:space="preserve"> 201</w:t>
      </w:r>
      <w:r w:rsidR="00EF44FE">
        <w:rPr>
          <w:b/>
        </w:rPr>
        <w:t>8</w:t>
      </w:r>
    </w:p>
    <w:p w:rsidR="00E023C2" w:rsidRDefault="00126E3F" w:rsidP="00126E3F">
      <w:pPr>
        <w:rPr>
          <w:b/>
        </w:rPr>
      </w:pPr>
      <w:r>
        <w:t xml:space="preserve">  </w:t>
      </w:r>
      <w:r w:rsidR="001E4C02">
        <w:rPr>
          <w:b/>
        </w:rPr>
        <w:t xml:space="preserve">Role: </w:t>
      </w:r>
      <w:proofErr w:type="spellStart"/>
      <w:r w:rsidR="00BB6C0D">
        <w:rPr>
          <w:b/>
        </w:rPr>
        <w:t>Salesforce</w:t>
      </w:r>
      <w:proofErr w:type="spellEnd"/>
      <w:r w:rsidR="00BB6C0D">
        <w:rPr>
          <w:b/>
        </w:rPr>
        <w:t xml:space="preserve"> </w:t>
      </w:r>
      <w:r w:rsidR="00F64908">
        <w:rPr>
          <w:b/>
        </w:rPr>
        <w:t>Developer/</w:t>
      </w:r>
      <w:r w:rsidR="00AE14AA">
        <w:rPr>
          <w:b/>
        </w:rPr>
        <w:t>Administrator</w:t>
      </w:r>
    </w:p>
    <w:p w:rsidR="00AE14AA" w:rsidRDefault="00AE14AA" w:rsidP="00126E3F"/>
    <w:p w:rsidR="00AE14AA" w:rsidRPr="00EF44FE" w:rsidRDefault="00AE14AA" w:rsidP="00EF44FE">
      <w:pPr>
        <w:pStyle w:val="ListParagraph"/>
        <w:numPr>
          <w:ilvl w:val="0"/>
          <w:numId w:val="2"/>
        </w:numPr>
        <w:jc w:val="both"/>
        <w:rPr>
          <w:rFonts w:ascii="Times New Roman" w:eastAsiaTheme="minorEastAsia" w:hAnsi="Times New Roman" w:cs="Times New Roman"/>
          <w:sz w:val="20"/>
          <w:szCs w:val="20"/>
        </w:rPr>
      </w:pPr>
      <w:r w:rsidRPr="00EF44FE">
        <w:rPr>
          <w:rFonts w:ascii="Times New Roman" w:eastAsiaTheme="minorEastAsia" w:hAnsi="Times New Roman" w:cs="Times New Roman"/>
          <w:sz w:val="20"/>
          <w:szCs w:val="20"/>
        </w:rPr>
        <w:t xml:space="preserve">Worked as an </w:t>
      </w:r>
      <w:r w:rsidR="00EF44FE" w:rsidRPr="00EF44FE">
        <w:rPr>
          <w:rFonts w:ascii="Times New Roman" w:eastAsiaTheme="minorEastAsia" w:hAnsi="Times New Roman" w:cs="Times New Roman"/>
          <w:sz w:val="20"/>
          <w:szCs w:val="20"/>
        </w:rPr>
        <w:t>Intern</w:t>
      </w:r>
      <w:r w:rsidRPr="00EF44FE">
        <w:rPr>
          <w:rFonts w:ascii="Times New Roman" w:eastAsiaTheme="minorEastAsia" w:hAnsi="Times New Roman" w:cs="Times New Roman"/>
          <w:sz w:val="20"/>
          <w:szCs w:val="20"/>
        </w:rPr>
        <w:t xml:space="preserve"> and supported </w:t>
      </w:r>
      <w:r w:rsidR="00794439">
        <w:rPr>
          <w:rFonts w:ascii="Times New Roman" w:eastAsiaTheme="minorEastAsia" w:hAnsi="Times New Roman" w:cs="Times New Roman"/>
          <w:sz w:val="20"/>
          <w:szCs w:val="20"/>
        </w:rPr>
        <w:t xml:space="preserve">Business process and Salesforce teams </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Worked on Salesforce.com customizations using Apex (classes, triggers and web services) and Visualforce that consists of several new data integrations and customizations are done to B2B Salesforce.com.</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Developed Apex Classes, Controller Classes and Apex Triggers for various functional needs in the application. Migrated data from external sources and performed insert, delete, upset, export operations on millions of records. </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Developed Apex classes on Force.com platform to customize application according to functional needs.</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Developed Visualforce Pages to customize the view and functionality of the Knowledge Articles that were required by the Organization.</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Worked on various Salesforce.com standard objects like Accounts, Contacts, Cases, Opportunities, Leads, Campaigns, Reports and Dashboards.</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Customized page layouts, search layouts to organize fields, custom</w:t>
      </w:r>
      <w:r>
        <w:rPr>
          <w:rFonts w:ascii="Times New Roman" w:eastAsiaTheme="minorEastAsia" w:hAnsi="Times New Roman" w:cs="Times New Roman"/>
          <w:sz w:val="20"/>
          <w:szCs w:val="20"/>
        </w:rPr>
        <w:t xml:space="preserve"> </w:t>
      </w:r>
      <w:r w:rsidRPr="00AE14AA">
        <w:rPr>
          <w:rFonts w:ascii="Times New Roman" w:eastAsiaTheme="minorEastAsia" w:hAnsi="Times New Roman" w:cs="Times New Roman"/>
          <w:sz w:val="20"/>
          <w:szCs w:val="20"/>
        </w:rPr>
        <w:t>links, related lists, and other components on record pages.</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Developed Workflow Rules, Time-Dependent Workflow Actions, Email Alerts and Field Updates.</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 xml:space="preserve">Used </w:t>
      </w:r>
      <w:proofErr w:type="spellStart"/>
      <w:r w:rsidRPr="00AE14AA">
        <w:rPr>
          <w:rFonts w:ascii="Times New Roman" w:eastAsiaTheme="minorEastAsia" w:hAnsi="Times New Roman" w:cs="Times New Roman"/>
          <w:sz w:val="20"/>
          <w:szCs w:val="20"/>
        </w:rPr>
        <w:t>visualforce</w:t>
      </w:r>
      <w:proofErr w:type="spellEnd"/>
      <w:r w:rsidRPr="00AE14AA">
        <w:rPr>
          <w:rFonts w:ascii="Times New Roman" w:eastAsiaTheme="minorEastAsia" w:hAnsi="Times New Roman" w:cs="Times New Roman"/>
          <w:sz w:val="20"/>
          <w:szCs w:val="20"/>
        </w:rPr>
        <w:t xml:space="preserve"> components like Form, </w:t>
      </w:r>
      <w:proofErr w:type="spellStart"/>
      <w:r w:rsidRPr="00AE14AA">
        <w:rPr>
          <w:rFonts w:ascii="Times New Roman" w:eastAsiaTheme="minorEastAsia" w:hAnsi="Times New Roman" w:cs="Times New Roman"/>
          <w:sz w:val="20"/>
          <w:szCs w:val="20"/>
        </w:rPr>
        <w:t>PageBlock</w:t>
      </w:r>
      <w:proofErr w:type="spellEnd"/>
      <w:r w:rsidRPr="00AE14AA">
        <w:rPr>
          <w:rFonts w:ascii="Times New Roman" w:eastAsiaTheme="minorEastAsia" w:hAnsi="Times New Roman" w:cs="Times New Roman"/>
          <w:sz w:val="20"/>
          <w:szCs w:val="20"/>
        </w:rPr>
        <w:t xml:space="preserve">, </w:t>
      </w:r>
      <w:proofErr w:type="spellStart"/>
      <w:r w:rsidRPr="00AE14AA">
        <w:rPr>
          <w:rFonts w:ascii="Times New Roman" w:eastAsiaTheme="minorEastAsia" w:hAnsi="Times New Roman" w:cs="Times New Roman"/>
          <w:sz w:val="20"/>
          <w:szCs w:val="20"/>
        </w:rPr>
        <w:t>PageBlockSection</w:t>
      </w:r>
      <w:proofErr w:type="spellEnd"/>
      <w:r w:rsidRPr="00AE14AA">
        <w:rPr>
          <w:rFonts w:ascii="Times New Roman" w:eastAsiaTheme="minorEastAsia" w:hAnsi="Times New Roman" w:cs="Times New Roman"/>
          <w:sz w:val="20"/>
          <w:szCs w:val="20"/>
        </w:rPr>
        <w:t xml:space="preserve">, </w:t>
      </w:r>
      <w:proofErr w:type="spellStart"/>
      <w:r w:rsidRPr="00AE14AA">
        <w:rPr>
          <w:rFonts w:ascii="Times New Roman" w:eastAsiaTheme="minorEastAsia" w:hAnsi="Times New Roman" w:cs="Times New Roman"/>
          <w:sz w:val="20"/>
          <w:szCs w:val="20"/>
        </w:rPr>
        <w:t>CommandButton</w:t>
      </w:r>
      <w:proofErr w:type="spellEnd"/>
      <w:r w:rsidRPr="00AE14AA">
        <w:rPr>
          <w:rFonts w:ascii="Times New Roman" w:eastAsiaTheme="minorEastAsia" w:hAnsi="Times New Roman" w:cs="Times New Roman"/>
          <w:sz w:val="20"/>
          <w:szCs w:val="20"/>
        </w:rPr>
        <w:t xml:space="preserve">, </w:t>
      </w:r>
      <w:proofErr w:type="spellStart"/>
      <w:r w:rsidRPr="00AE14AA">
        <w:rPr>
          <w:rFonts w:ascii="Times New Roman" w:eastAsiaTheme="minorEastAsia" w:hAnsi="Times New Roman" w:cs="Times New Roman"/>
          <w:sz w:val="20"/>
          <w:szCs w:val="20"/>
        </w:rPr>
        <w:t>Actionsupport</w:t>
      </w:r>
      <w:proofErr w:type="spellEnd"/>
      <w:r w:rsidRPr="00AE14AA">
        <w:rPr>
          <w:rFonts w:ascii="Times New Roman" w:eastAsiaTheme="minorEastAsia" w:hAnsi="Times New Roman" w:cs="Times New Roman"/>
          <w:sz w:val="20"/>
          <w:szCs w:val="20"/>
        </w:rPr>
        <w:t xml:space="preserve">, </w:t>
      </w:r>
      <w:proofErr w:type="spellStart"/>
      <w:r w:rsidRPr="00AE14AA">
        <w:rPr>
          <w:rFonts w:ascii="Times New Roman" w:eastAsiaTheme="minorEastAsia" w:hAnsi="Times New Roman" w:cs="Times New Roman"/>
          <w:sz w:val="20"/>
          <w:szCs w:val="20"/>
        </w:rPr>
        <w:t>ActionFunction</w:t>
      </w:r>
      <w:proofErr w:type="spellEnd"/>
      <w:r w:rsidRPr="00AE14AA">
        <w:rPr>
          <w:rFonts w:ascii="Times New Roman" w:eastAsiaTheme="minorEastAsia" w:hAnsi="Times New Roman" w:cs="Times New Roman"/>
          <w:sz w:val="20"/>
          <w:szCs w:val="20"/>
        </w:rPr>
        <w:t xml:space="preserve">, </w:t>
      </w:r>
      <w:proofErr w:type="spellStart"/>
      <w:r w:rsidRPr="00AE14AA">
        <w:rPr>
          <w:rFonts w:ascii="Times New Roman" w:eastAsiaTheme="minorEastAsia" w:hAnsi="Times New Roman" w:cs="Times New Roman"/>
          <w:sz w:val="20"/>
          <w:szCs w:val="20"/>
        </w:rPr>
        <w:t>PageBlockTable</w:t>
      </w:r>
      <w:proofErr w:type="spellEnd"/>
      <w:r w:rsidRPr="00AE14AA">
        <w:rPr>
          <w:rFonts w:ascii="Times New Roman" w:eastAsiaTheme="minorEastAsia" w:hAnsi="Times New Roman" w:cs="Times New Roman"/>
          <w:sz w:val="20"/>
          <w:szCs w:val="20"/>
        </w:rPr>
        <w:t xml:space="preserve"> and Repeat for developing </w:t>
      </w:r>
      <w:proofErr w:type="spellStart"/>
      <w:r w:rsidRPr="00AE14AA">
        <w:rPr>
          <w:rFonts w:ascii="Times New Roman" w:eastAsiaTheme="minorEastAsia" w:hAnsi="Times New Roman" w:cs="Times New Roman"/>
          <w:sz w:val="20"/>
          <w:szCs w:val="20"/>
        </w:rPr>
        <w:t>visualforce</w:t>
      </w:r>
      <w:proofErr w:type="spellEnd"/>
      <w:r w:rsidRPr="00AE14AA">
        <w:rPr>
          <w:rFonts w:ascii="Times New Roman" w:eastAsiaTheme="minorEastAsia" w:hAnsi="Times New Roman" w:cs="Times New Roman"/>
          <w:sz w:val="20"/>
          <w:szCs w:val="20"/>
        </w:rPr>
        <w:t xml:space="preserve"> pages.</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 xml:space="preserve">Developed rich UI using custom Cascading Style Sheets (CSS) in Visualforce pages and used Java Script, </w:t>
      </w:r>
      <w:proofErr w:type="spellStart"/>
      <w:r w:rsidRPr="00AE14AA">
        <w:rPr>
          <w:rFonts w:ascii="Times New Roman" w:eastAsiaTheme="minorEastAsia" w:hAnsi="Times New Roman" w:cs="Times New Roman"/>
          <w:sz w:val="20"/>
          <w:szCs w:val="20"/>
        </w:rPr>
        <w:t>JQuery</w:t>
      </w:r>
      <w:proofErr w:type="spellEnd"/>
      <w:r w:rsidRPr="00AE14AA">
        <w:rPr>
          <w:rFonts w:ascii="Times New Roman" w:eastAsiaTheme="minorEastAsia" w:hAnsi="Times New Roman" w:cs="Times New Roman"/>
          <w:sz w:val="20"/>
          <w:szCs w:val="20"/>
        </w:rPr>
        <w:t xml:space="preserve"> for client-side validations.</w:t>
      </w:r>
    </w:p>
    <w:p w:rsidR="00AE14AA" w:rsidRPr="00AE14AA" w:rsidRDefault="00AE14AA" w:rsidP="00AE14AA">
      <w:pPr>
        <w:pStyle w:val="ListParagraph"/>
        <w:numPr>
          <w:ilvl w:val="0"/>
          <w:numId w:val="2"/>
        </w:numPr>
        <w:tabs>
          <w:tab w:val="num" w:pos="360"/>
        </w:tabs>
        <w:spacing w:after="0" w:line="240" w:lineRule="auto"/>
        <w:jc w:val="both"/>
        <w:rPr>
          <w:rFonts w:ascii="Times New Roman" w:eastAsiaTheme="minorEastAsia" w:hAnsi="Times New Roman" w:cs="Times New Roman"/>
          <w:sz w:val="20"/>
          <w:szCs w:val="20"/>
        </w:rPr>
      </w:pPr>
      <w:r w:rsidRPr="00AE14AA">
        <w:rPr>
          <w:rFonts w:ascii="Times New Roman" w:eastAsiaTheme="minorEastAsia" w:hAnsi="Times New Roman" w:cs="Times New Roman"/>
          <w:sz w:val="20"/>
          <w:szCs w:val="20"/>
        </w:rPr>
        <w:t xml:space="preserve">Written SOQL, SOSL, Aggregate, Relationship queries in apex classes, triggers to retrieve optimized data from </w:t>
      </w:r>
      <w:proofErr w:type="spellStart"/>
      <w:r w:rsidRPr="00AE14AA">
        <w:rPr>
          <w:rFonts w:ascii="Times New Roman" w:eastAsiaTheme="minorEastAsia" w:hAnsi="Times New Roman" w:cs="Times New Roman"/>
          <w:sz w:val="20"/>
          <w:szCs w:val="20"/>
        </w:rPr>
        <w:t>sObjects</w:t>
      </w:r>
      <w:proofErr w:type="spellEnd"/>
      <w:r w:rsidRPr="00AE14AA">
        <w:rPr>
          <w:rFonts w:ascii="Times New Roman" w:eastAsiaTheme="minorEastAsia" w:hAnsi="Times New Roman" w:cs="Times New Roman"/>
          <w:sz w:val="20"/>
          <w:szCs w:val="20"/>
        </w:rPr>
        <w:t>.</w:t>
      </w:r>
    </w:p>
    <w:p w:rsidR="00E023C2" w:rsidRDefault="00E023C2" w:rsidP="00AE14AA">
      <w:pPr>
        <w:ind w:left="100"/>
      </w:pPr>
    </w:p>
    <w:p w:rsidR="00E023C2" w:rsidRDefault="00E023C2">
      <w:pPr>
        <w:spacing w:before="10" w:line="240" w:lineRule="exact"/>
        <w:rPr>
          <w:sz w:val="24"/>
          <w:szCs w:val="24"/>
        </w:rPr>
      </w:pPr>
    </w:p>
    <w:p w:rsidR="00E023C2" w:rsidRDefault="001E4C02">
      <w:pPr>
        <w:ind w:left="100"/>
      </w:pPr>
      <w:r>
        <w:rPr>
          <w:b/>
        </w:rPr>
        <w:t>Environment</w:t>
      </w:r>
      <w:r w:rsidR="0040242B">
        <w:rPr>
          <w:b/>
        </w:rPr>
        <w:t>s</w:t>
      </w:r>
      <w:r>
        <w:rPr>
          <w:b/>
        </w:rPr>
        <w:t>:</w:t>
      </w:r>
      <w:r w:rsidR="0040242B">
        <w:rPr>
          <w:b/>
        </w:rPr>
        <w:t xml:space="preserve"> </w:t>
      </w:r>
      <w:r w:rsidR="00AE14AA">
        <w:t>Saleforce.com platform, Apex Language, Visual Force Pages, Custom Component, Custom Objects, Custom Tabs, Page Layouts, Security Controls, Web Services, WSDL, SOAP, Reports, Sandbox, Eclipse IDE Plug-in.</w:t>
      </w:r>
    </w:p>
    <w:p w:rsidR="008528FC" w:rsidRDefault="008528FC">
      <w:pPr>
        <w:ind w:left="100"/>
      </w:pPr>
    </w:p>
    <w:p w:rsidR="008528FC" w:rsidRDefault="003802D7" w:rsidP="008528FC">
      <w:pPr>
        <w:ind w:left="100"/>
        <w:rPr>
          <w:sz w:val="17"/>
          <w:szCs w:val="17"/>
        </w:rPr>
      </w:pPr>
      <w:r w:rsidRPr="003802D7">
        <w:pict>
          <v:group id="_x0000_s1056" style="position:absolute;left:0;text-align:left;margin-left:90pt;margin-top:17.6pt;width:450pt;height:0;z-index:-251650560;mso-position-horizontal-relative:page" coordorigin="1800,352" coordsize="9000,0">
            <v:shape id="_x0000_s1057" style="position:absolute;left:1800;top:352;width:9000;height:0" coordorigin="1800,352" coordsize="9000,0" path="m1800,352r9000,e" filled="f" strokecolor="#bebebe" strokeweight=".85pt">
              <v:path arrowok="t"/>
            </v:shape>
            <w10:wrap anchorx="page"/>
          </v:group>
        </w:pict>
      </w:r>
      <w:r w:rsidR="008528FC">
        <w:rPr>
          <w:b/>
          <w:sz w:val="24"/>
          <w:szCs w:val="24"/>
        </w:rPr>
        <w:t>E</w:t>
      </w:r>
      <w:r w:rsidR="008528FC">
        <w:rPr>
          <w:b/>
          <w:w w:val="104"/>
          <w:sz w:val="17"/>
          <w:szCs w:val="17"/>
        </w:rPr>
        <w:t>DUCATION</w:t>
      </w:r>
    </w:p>
    <w:p w:rsidR="008528FC" w:rsidRDefault="007E4682" w:rsidP="008528FC">
      <w:pPr>
        <w:spacing w:before="91"/>
        <w:ind w:left="100"/>
      </w:pPr>
      <w:r>
        <w:rPr>
          <w:b/>
        </w:rPr>
        <w:t>A</w:t>
      </w:r>
      <w:r>
        <w:rPr>
          <w:b/>
          <w:sz w:val="14"/>
          <w:szCs w:val="14"/>
        </w:rPr>
        <w:t>NNA</w:t>
      </w:r>
      <w:r w:rsidR="008528FC">
        <w:rPr>
          <w:b/>
          <w:sz w:val="14"/>
          <w:szCs w:val="14"/>
        </w:rPr>
        <w:t xml:space="preserve"> </w:t>
      </w:r>
      <w:r>
        <w:rPr>
          <w:b/>
        </w:rPr>
        <w:t>U</w:t>
      </w:r>
      <w:r>
        <w:rPr>
          <w:b/>
          <w:sz w:val="14"/>
          <w:szCs w:val="14"/>
        </w:rPr>
        <w:t>NIVERSITY</w:t>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sidR="008528FC">
        <w:t>Chennai, India</w:t>
      </w:r>
    </w:p>
    <w:p w:rsidR="008528FC" w:rsidRPr="00452030" w:rsidRDefault="008528FC" w:rsidP="008528FC">
      <w:pPr>
        <w:spacing w:before="10"/>
        <w:ind w:left="100"/>
      </w:pPr>
      <w:r w:rsidRPr="00452030">
        <w:t xml:space="preserve">Bachelor of Technology in Computer Science Engineering     </w:t>
      </w:r>
    </w:p>
    <w:p w:rsidR="008528FC" w:rsidRDefault="008528FC" w:rsidP="008528FC">
      <w:pPr>
        <w:spacing w:before="10" w:line="240" w:lineRule="exact"/>
        <w:rPr>
          <w:sz w:val="24"/>
          <w:szCs w:val="24"/>
        </w:rPr>
      </w:pPr>
    </w:p>
    <w:p w:rsidR="008528FC" w:rsidRDefault="008528FC" w:rsidP="008528FC">
      <w:pPr>
        <w:ind w:left="100"/>
        <w:rPr>
          <w:b/>
          <w:sz w:val="14"/>
          <w:szCs w:val="14"/>
        </w:rPr>
      </w:pPr>
      <w:r>
        <w:rPr>
          <w:b/>
        </w:rPr>
        <w:t>P</w:t>
      </w:r>
      <w:r>
        <w:rPr>
          <w:b/>
          <w:sz w:val="14"/>
          <w:szCs w:val="14"/>
        </w:rPr>
        <w:t xml:space="preserve">ROFESSIONAL DEVELOPMENT &amp; </w:t>
      </w:r>
      <w:r>
        <w:rPr>
          <w:b/>
        </w:rPr>
        <w:t>C</w:t>
      </w:r>
      <w:r>
        <w:rPr>
          <w:b/>
          <w:sz w:val="14"/>
          <w:szCs w:val="14"/>
        </w:rPr>
        <w:t>ERTIFICATIONS</w:t>
      </w:r>
    </w:p>
    <w:p w:rsidR="008528FC" w:rsidRPr="008528FC" w:rsidRDefault="008528FC" w:rsidP="008528FC">
      <w:pPr>
        <w:ind w:left="100"/>
        <w:rPr>
          <w:b/>
          <w:sz w:val="14"/>
          <w:szCs w:val="14"/>
        </w:rPr>
      </w:pPr>
      <w:r>
        <w:t>Sales Force Certified Administrator</w:t>
      </w:r>
    </w:p>
    <w:p w:rsidR="008528FC" w:rsidRDefault="008528FC" w:rsidP="008528FC">
      <w:pPr>
        <w:spacing w:before="10" w:line="250" w:lineRule="auto"/>
        <w:ind w:left="450" w:right="1925" w:hanging="350"/>
      </w:pPr>
      <w:r>
        <w:t xml:space="preserve">Member of Computer Society of India (CSI), Indian Society for Technical Education (ISTE) </w:t>
      </w:r>
    </w:p>
    <w:p w:rsidR="008528FC" w:rsidRDefault="008528FC">
      <w:pPr>
        <w:ind w:left="100"/>
      </w:pPr>
    </w:p>
    <w:p w:rsidR="00E023C2" w:rsidRDefault="00E023C2">
      <w:pPr>
        <w:spacing w:before="3" w:line="100" w:lineRule="exact"/>
        <w:rPr>
          <w:sz w:val="10"/>
          <w:szCs w:val="10"/>
        </w:rPr>
      </w:pPr>
    </w:p>
    <w:p w:rsidR="00E023C2" w:rsidRDefault="00E023C2">
      <w:pPr>
        <w:spacing w:line="200" w:lineRule="exact"/>
      </w:pPr>
    </w:p>
    <w:p w:rsidR="00E023C2" w:rsidRDefault="00E023C2">
      <w:pPr>
        <w:ind w:left="100"/>
      </w:pPr>
    </w:p>
    <w:sectPr w:rsidR="00E023C2" w:rsidSect="00271CA0">
      <w:pgSz w:w="12240" w:h="15840"/>
      <w:pgMar w:top="660" w:right="1080"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B1FD2"/>
    <w:multiLevelType w:val="hybridMultilevel"/>
    <w:tmpl w:val="7F72C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EF05A6"/>
    <w:multiLevelType w:val="multilevel"/>
    <w:tmpl w:val="AE0C9F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C2"/>
    <w:rsid w:val="00126E3F"/>
    <w:rsid w:val="0017474A"/>
    <w:rsid w:val="001916CC"/>
    <w:rsid w:val="001E4C02"/>
    <w:rsid w:val="00271CA0"/>
    <w:rsid w:val="003802D7"/>
    <w:rsid w:val="0040242B"/>
    <w:rsid w:val="004060D4"/>
    <w:rsid w:val="00452030"/>
    <w:rsid w:val="00531524"/>
    <w:rsid w:val="00794439"/>
    <w:rsid w:val="007E4682"/>
    <w:rsid w:val="008528FC"/>
    <w:rsid w:val="00AE14AA"/>
    <w:rsid w:val="00BB6C0D"/>
    <w:rsid w:val="00E023C2"/>
    <w:rsid w:val="00E600D4"/>
    <w:rsid w:val="00EF44FE"/>
    <w:rsid w:val="00F41E8C"/>
    <w:rsid w:val="00F649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E14AA"/>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64908"/>
    <w:rPr>
      <w:rFonts w:ascii="Tahoma" w:hAnsi="Tahoma" w:cs="Tahoma"/>
      <w:sz w:val="16"/>
      <w:szCs w:val="16"/>
    </w:rPr>
  </w:style>
  <w:style w:type="character" w:customStyle="1" w:styleId="BalloonTextChar">
    <w:name w:val="Balloon Text Char"/>
    <w:basedOn w:val="DefaultParagraphFont"/>
    <w:link w:val="BalloonText"/>
    <w:uiPriority w:val="99"/>
    <w:semiHidden/>
    <w:rsid w:val="00F64908"/>
    <w:rPr>
      <w:rFonts w:ascii="Tahoma" w:hAnsi="Tahoma" w:cs="Tahoma"/>
      <w:sz w:val="16"/>
      <w:szCs w:val="16"/>
    </w:rPr>
  </w:style>
  <w:style w:type="character" w:styleId="Hyperlink">
    <w:name w:val="Hyperlink"/>
    <w:basedOn w:val="DefaultParagraphFont"/>
    <w:uiPriority w:val="99"/>
    <w:semiHidden/>
    <w:unhideWhenUsed/>
    <w:rsid w:val="00452030"/>
    <w:rPr>
      <w:color w:val="0000FF"/>
      <w:u w:val="single"/>
    </w:rPr>
  </w:style>
</w:styles>
</file>

<file path=word/webSettings.xml><?xml version="1.0" encoding="utf-8"?>
<w:webSettings xmlns:r="http://schemas.openxmlformats.org/officeDocument/2006/relationships" xmlns:w="http://schemas.openxmlformats.org/wordprocessingml/2006/main">
  <w:divs>
    <w:div w:id="947658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2020-07-28T18:13:00Z</dcterms:created>
  <dcterms:modified xsi:type="dcterms:W3CDTF">2020-08-06T16:23:00Z</dcterms:modified>
</cp:coreProperties>
</file>