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B8AB48" w14:textId="6D7F5D4A" w:rsidR="00381F10" w:rsidRPr="00382C83" w:rsidRDefault="003407DC" w:rsidP="00203945">
      <w:pPr>
        <w:pStyle w:val="ResumeText"/>
        <w:tabs>
          <w:tab w:val="left" w:pos="360"/>
        </w:tabs>
        <w:spacing w:line="276" w:lineRule="auto"/>
        <w:ind w:left="0" w:firstLine="0"/>
        <w:rPr>
          <w:rFonts w:asciiTheme="minorHAnsi" w:hAnsiTheme="minorHAnsi" w:cstheme="minorHAnsi"/>
          <w:b/>
          <w:color w:val="002060"/>
          <w:sz w:val="22"/>
          <w:szCs w:val="22"/>
          <w:lang w:val="en-US"/>
        </w:rPr>
      </w:pPr>
      <w:r w:rsidRPr="00382C83">
        <w:rPr>
          <w:rFonts w:asciiTheme="minorHAnsi" w:hAnsiTheme="minorHAnsi" w:cstheme="minorHAnsi"/>
          <w:b/>
          <w:color w:val="002060"/>
          <w:sz w:val="40"/>
          <w:szCs w:val="22"/>
          <w:lang w:val="en-US"/>
        </w:rPr>
        <w:t>ROHIT</w:t>
      </w:r>
      <w:r w:rsidR="00E26AE9" w:rsidRPr="00382C83">
        <w:rPr>
          <w:rFonts w:asciiTheme="minorHAnsi" w:hAnsiTheme="minorHAnsi" w:cstheme="minorHAnsi"/>
          <w:b/>
          <w:color w:val="002060"/>
          <w:sz w:val="40"/>
          <w:szCs w:val="22"/>
          <w:lang w:val="en-US"/>
        </w:rPr>
        <w:t>H</w:t>
      </w:r>
      <w:r w:rsidRPr="00382C83">
        <w:rPr>
          <w:rFonts w:asciiTheme="minorHAnsi" w:hAnsiTheme="minorHAnsi" w:cstheme="minorHAnsi"/>
          <w:b/>
          <w:color w:val="002060"/>
          <w:sz w:val="40"/>
          <w:szCs w:val="22"/>
          <w:lang w:val="en-US"/>
        </w:rPr>
        <w:t xml:space="preserve"> REDDY</w:t>
      </w:r>
      <w:r w:rsidR="005323E2">
        <w:rPr>
          <w:rFonts w:asciiTheme="minorHAnsi" w:hAnsiTheme="minorHAnsi" w:cstheme="minorHAnsi"/>
          <w:b/>
          <w:bCs/>
          <w:noProof/>
          <w:color w:val="002060"/>
          <w:sz w:val="40"/>
          <w:szCs w:val="22"/>
          <w:lang w:val="en-US"/>
        </w:rPr>
        <w:t xml:space="preserve">.K  </w:t>
      </w:r>
      <w:r w:rsidR="004F49A8">
        <w:rPr>
          <w:rFonts w:asciiTheme="minorHAnsi" w:hAnsiTheme="minorHAnsi" w:cstheme="minorHAnsi"/>
          <w:b/>
          <w:bCs/>
          <w:noProof/>
          <w:color w:val="002060"/>
          <w:sz w:val="40"/>
          <w:szCs w:val="22"/>
          <w:lang w:val="en-US"/>
        </w:rPr>
        <w:t xml:space="preserve">           </w:t>
      </w:r>
      <w:r w:rsidRPr="00382C83">
        <w:rPr>
          <w:rFonts w:asciiTheme="minorHAnsi" w:hAnsiTheme="minorHAnsi" w:cstheme="minorHAnsi"/>
          <w:b/>
          <w:bCs/>
          <w:noProof/>
          <w:color w:val="002060"/>
          <w:sz w:val="40"/>
          <w:szCs w:val="22"/>
          <w:lang w:val="en-US"/>
        </w:rPr>
        <w:t xml:space="preserve">  </w:t>
      </w:r>
      <w:r w:rsidRPr="00382C83">
        <w:rPr>
          <w:rFonts w:asciiTheme="minorHAnsi" w:hAnsiTheme="minorHAnsi" w:cstheme="minorHAnsi"/>
          <w:b/>
          <w:bCs/>
          <w:noProof/>
          <w:color w:val="002060"/>
          <w:sz w:val="22"/>
          <w:szCs w:val="22"/>
          <w:lang w:val="en-US"/>
        </w:rPr>
        <w:t xml:space="preserve">                                       </w:t>
      </w:r>
      <w:r w:rsidR="00086F8C" w:rsidRPr="00382C83">
        <w:rPr>
          <w:rFonts w:asciiTheme="minorHAnsi" w:hAnsiTheme="minorHAnsi" w:cstheme="minorHAnsi"/>
          <w:b/>
          <w:bCs/>
          <w:noProof/>
          <w:color w:val="002060"/>
          <w:sz w:val="22"/>
          <w:szCs w:val="22"/>
          <w:lang w:val="en-US"/>
        </w:rPr>
        <w:t xml:space="preserve">                </w:t>
      </w:r>
      <w:r w:rsidR="00E26AE9" w:rsidRPr="00382C83">
        <w:rPr>
          <w:rFonts w:asciiTheme="minorHAnsi" w:hAnsiTheme="minorHAnsi" w:cstheme="minorHAnsi"/>
          <w:b/>
          <w:bCs/>
          <w:noProof/>
          <w:color w:val="002060"/>
          <w:sz w:val="22"/>
          <w:szCs w:val="22"/>
          <w:lang w:val="en-US"/>
        </w:rPr>
        <w:t xml:space="preserve">                             </w:t>
      </w:r>
      <w:r w:rsidRPr="00086F8C">
        <w:rPr>
          <w:rFonts w:asciiTheme="minorHAnsi" w:hAnsiTheme="minorHAnsi" w:cstheme="minorHAnsi"/>
          <w:b/>
          <w:bCs/>
          <w:noProof/>
          <w:color w:val="002060"/>
          <w:sz w:val="22"/>
          <w:szCs w:val="22"/>
          <w:lang w:val="en-US"/>
        </w:rPr>
        <w:drawing>
          <wp:inline distT="0" distB="0" distL="0" distR="0" wp14:anchorId="3896815C" wp14:editId="00ED7686">
            <wp:extent cx="619418" cy="425196"/>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png"/>
                    <pic:cNvPicPr>
                      <a:picLocks noChangeAspect="1"/>
                    </pic:cNvPicPr>
                  </pic:nvPicPr>
                  <pic:blipFill>
                    <a:blip r:embed="rId7"/>
                    <a:stretch>
                      <a:fillRect/>
                    </a:stretch>
                  </pic:blipFill>
                  <pic:spPr>
                    <a:xfrm>
                      <a:off x="0" y="0"/>
                      <a:ext cx="619418" cy="425196"/>
                    </a:xfrm>
                    <a:prstGeom prst="rect">
                      <a:avLst/>
                    </a:prstGeom>
                    <a:ln w="12700" cap="flat">
                      <a:noFill/>
                      <a:miter lim="400000"/>
                    </a:ln>
                    <a:effectLst/>
                  </pic:spPr>
                </pic:pic>
              </a:graphicData>
            </a:graphic>
          </wp:inline>
        </w:drawing>
      </w:r>
      <w:r w:rsidRPr="00086F8C">
        <w:rPr>
          <w:rFonts w:asciiTheme="minorHAnsi" w:hAnsiTheme="minorHAnsi" w:cstheme="minorHAnsi"/>
          <w:b/>
          <w:noProof/>
          <w:color w:val="002060"/>
          <w:sz w:val="22"/>
          <w:szCs w:val="22"/>
          <w:lang w:val="en-US"/>
        </w:rPr>
        <w:drawing>
          <wp:inline distT="0" distB="0" distL="0" distR="0" wp14:anchorId="30E8ACD3" wp14:editId="693AF2B1">
            <wp:extent cx="692763" cy="421253"/>
            <wp:effectExtent l="0" t="0" r="0" b="0"/>
            <wp:docPr id="1" name="officeArt object"/>
            <wp:cNvGraphicFramePr/>
            <a:graphic xmlns:a="http://schemas.openxmlformats.org/drawingml/2006/main">
              <a:graphicData uri="http://schemas.openxmlformats.org/drawingml/2006/picture">
                <pic:pic xmlns:pic="http://schemas.openxmlformats.org/drawingml/2006/picture">
                  <pic:nvPicPr>
                    <pic:cNvPr id="1073741825" name="devplat1.png"/>
                    <pic:cNvPicPr>
                      <a:picLocks noChangeAspect="1"/>
                    </pic:cNvPicPr>
                  </pic:nvPicPr>
                  <pic:blipFill>
                    <a:blip r:embed="rId8"/>
                    <a:stretch>
                      <a:fillRect/>
                    </a:stretch>
                  </pic:blipFill>
                  <pic:spPr>
                    <a:xfrm>
                      <a:off x="0" y="0"/>
                      <a:ext cx="692763" cy="421253"/>
                    </a:xfrm>
                    <a:prstGeom prst="rect">
                      <a:avLst/>
                    </a:prstGeom>
                    <a:ln w="12700" cap="flat">
                      <a:noFill/>
                      <a:miter lim="400000"/>
                    </a:ln>
                    <a:effectLst/>
                  </pic:spPr>
                </pic:pic>
              </a:graphicData>
            </a:graphic>
          </wp:inline>
        </w:drawing>
      </w:r>
    </w:p>
    <w:p w14:paraId="108FE205" w14:textId="77777777" w:rsidR="00D6575D" w:rsidRPr="00086F8C" w:rsidRDefault="00F81486" w:rsidP="00203945">
      <w:pPr>
        <w:pStyle w:val="Heading3"/>
        <w:pBdr>
          <w:bottom w:val="single" w:sz="4" w:space="1" w:color="auto"/>
        </w:pBdr>
        <w:shd w:val="clear" w:color="auto" w:fill="FFFFFF"/>
        <w:spacing w:line="300" w:lineRule="atLeast"/>
        <w:jc w:val="both"/>
        <w:rPr>
          <w:rFonts w:asciiTheme="minorHAnsi" w:hAnsiTheme="minorHAnsi" w:cstheme="minorHAnsi"/>
          <w:b/>
          <w:bCs w:val="0"/>
          <w:color w:val="002060"/>
          <w:spacing w:val="5"/>
          <w:sz w:val="22"/>
          <w:szCs w:val="22"/>
        </w:rPr>
      </w:pPr>
      <w:r w:rsidRPr="00086F8C">
        <w:rPr>
          <w:rFonts w:asciiTheme="minorHAnsi" w:hAnsiTheme="minorHAnsi" w:cstheme="minorHAnsi"/>
          <w:b/>
          <w:color w:val="002060"/>
          <w:sz w:val="22"/>
          <w:szCs w:val="22"/>
        </w:rPr>
        <w:t>E-</w:t>
      </w:r>
      <w:r w:rsidR="00086F8C" w:rsidRPr="00086F8C">
        <w:rPr>
          <w:rFonts w:asciiTheme="minorHAnsi" w:hAnsiTheme="minorHAnsi" w:cstheme="minorHAnsi"/>
          <w:b/>
          <w:color w:val="002060"/>
          <w:sz w:val="22"/>
          <w:szCs w:val="22"/>
        </w:rPr>
        <w:t>mail:</w:t>
      </w:r>
      <w:r w:rsidRPr="00086F8C">
        <w:rPr>
          <w:rFonts w:asciiTheme="minorHAnsi" w:hAnsiTheme="minorHAnsi" w:cstheme="minorHAnsi"/>
          <w:b/>
          <w:color w:val="002060"/>
          <w:sz w:val="22"/>
          <w:szCs w:val="22"/>
        </w:rPr>
        <w:t xml:space="preserve"> </w:t>
      </w:r>
      <w:r w:rsidR="003407DC" w:rsidRPr="00086F8C">
        <w:rPr>
          <w:rFonts w:asciiTheme="minorHAnsi" w:hAnsiTheme="minorHAnsi" w:cstheme="minorHAnsi"/>
          <w:b/>
          <w:color w:val="002060"/>
          <w:sz w:val="22"/>
          <w:szCs w:val="22"/>
        </w:rPr>
        <w:t>rkatta004@gmail.com</w:t>
      </w:r>
      <w:r w:rsidR="003407DC" w:rsidRPr="00086F8C">
        <w:rPr>
          <w:rStyle w:val="go"/>
          <w:rFonts w:asciiTheme="minorHAnsi" w:hAnsiTheme="minorHAnsi" w:cstheme="minorHAnsi"/>
          <w:b/>
          <w:bCs w:val="0"/>
          <w:color w:val="002060"/>
          <w:spacing w:val="5"/>
          <w:sz w:val="22"/>
          <w:szCs w:val="22"/>
        </w:rPr>
        <w:t xml:space="preserve"> </w:t>
      </w:r>
      <w:r w:rsidR="003407DC" w:rsidRPr="00086F8C">
        <w:rPr>
          <w:rStyle w:val="go"/>
          <w:rFonts w:asciiTheme="minorHAnsi" w:hAnsiTheme="minorHAnsi" w:cstheme="minorHAnsi"/>
          <w:b/>
          <w:bCs w:val="0"/>
          <w:color w:val="002060"/>
          <w:spacing w:val="5"/>
          <w:sz w:val="22"/>
          <w:szCs w:val="22"/>
        </w:rPr>
        <w:tab/>
      </w:r>
      <w:r w:rsidR="003407DC" w:rsidRPr="00086F8C">
        <w:rPr>
          <w:rStyle w:val="go"/>
          <w:rFonts w:asciiTheme="minorHAnsi" w:hAnsiTheme="minorHAnsi" w:cstheme="minorHAnsi"/>
          <w:b/>
          <w:bCs w:val="0"/>
          <w:color w:val="002060"/>
          <w:spacing w:val="5"/>
          <w:sz w:val="22"/>
          <w:szCs w:val="22"/>
        </w:rPr>
        <w:tab/>
      </w:r>
      <w:r w:rsidR="003407DC" w:rsidRPr="00086F8C">
        <w:rPr>
          <w:rStyle w:val="go"/>
          <w:rFonts w:asciiTheme="minorHAnsi" w:hAnsiTheme="minorHAnsi" w:cstheme="minorHAnsi"/>
          <w:b/>
          <w:bCs w:val="0"/>
          <w:color w:val="002060"/>
          <w:spacing w:val="5"/>
          <w:sz w:val="22"/>
          <w:szCs w:val="22"/>
        </w:rPr>
        <w:tab/>
      </w:r>
      <w:r w:rsidR="003407DC" w:rsidRPr="00086F8C">
        <w:rPr>
          <w:rStyle w:val="go"/>
          <w:rFonts w:asciiTheme="minorHAnsi" w:hAnsiTheme="minorHAnsi" w:cstheme="minorHAnsi"/>
          <w:b/>
          <w:bCs w:val="0"/>
          <w:color w:val="002060"/>
          <w:spacing w:val="5"/>
          <w:sz w:val="22"/>
          <w:szCs w:val="22"/>
        </w:rPr>
        <w:tab/>
      </w:r>
      <w:r w:rsidR="003407DC" w:rsidRPr="00086F8C">
        <w:rPr>
          <w:rStyle w:val="go"/>
          <w:rFonts w:asciiTheme="minorHAnsi" w:hAnsiTheme="minorHAnsi" w:cstheme="minorHAnsi"/>
          <w:b/>
          <w:bCs w:val="0"/>
          <w:color w:val="002060"/>
          <w:spacing w:val="5"/>
          <w:sz w:val="22"/>
          <w:szCs w:val="22"/>
        </w:rPr>
        <w:tab/>
      </w:r>
      <w:r w:rsidR="003407DC" w:rsidRPr="00086F8C">
        <w:rPr>
          <w:rStyle w:val="go"/>
          <w:rFonts w:asciiTheme="minorHAnsi" w:hAnsiTheme="minorHAnsi" w:cstheme="minorHAnsi"/>
          <w:b/>
          <w:bCs w:val="0"/>
          <w:color w:val="002060"/>
          <w:spacing w:val="5"/>
          <w:sz w:val="22"/>
          <w:szCs w:val="22"/>
        </w:rPr>
        <w:tab/>
        <w:t xml:space="preserve">          </w:t>
      </w:r>
      <w:r w:rsidR="00086F8C" w:rsidRPr="00086F8C">
        <w:rPr>
          <w:rStyle w:val="go"/>
          <w:rFonts w:asciiTheme="minorHAnsi" w:hAnsiTheme="minorHAnsi" w:cstheme="minorHAnsi"/>
          <w:b/>
          <w:bCs w:val="0"/>
          <w:color w:val="002060"/>
          <w:spacing w:val="5"/>
          <w:sz w:val="22"/>
          <w:szCs w:val="22"/>
        </w:rPr>
        <w:t xml:space="preserve">                  </w:t>
      </w:r>
      <w:r w:rsidR="003407DC" w:rsidRPr="00086F8C">
        <w:rPr>
          <w:rStyle w:val="go"/>
          <w:rFonts w:asciiTheme="minorHAnsi" w:hAnsiTheme="minorHAnsi" w:cstheme="minorHAnsi"/>
          <w:b/>
          <w:bCs w:val="0"/>
          <w:color w:val="002060"/>
          <w:spacing w:val="5"/>
          <w:sz w:val="22"/>
          <w:szCs w:val="22"/>
        </w:rPr>
        <w:t xml:space="preserve"> Phone: +1</w:t>
      </w:r>
      <w:r w:rsidR="00116BFE" w:rsidRPr="00086F8C">
        <w:rPr>
          <w:rStyle w:val="go"/>
          <w:rFonts w:asciiTheme="minorHAnsi" w:hAnsiTheme="minorHAnsi" w:cstheme="minorHAnsi"/>
          <w:b/>
          <w:bCs w:val="0"/>
          <w:color w:val="002060"/>
          <w:spacing w:val="5"/>
          <w:sz w:val="22"/>
          <w:szCs w:val="22"/>
        </w:rPr>
        <w:t xml:space="preserve"> </w:t>
      </w:r>
      <w:r w:rsidR="003407DC" w:rsidRPr="00086F8C">
        <w:rPr>
          <w:rStyle w:val="go"/>
          <w:rFonts w:asciiTheme="minorHAnsi" w:hAnsiTheme="minorHAnsi" w:cstheme="minorHAnsi"/>
          <w:b/>
          <w:bCs w:val="0"/>
          <w:color w:val="002060"/>
          <w:spacing w:val="5"/>
          <w:sz w:val="22"/>
          <w:szCs w:val="22"/>
        </w:rPr>
        <w:t>(</w:t>
      </w:r>
      <w:r w:rsidR="003407DC" w:rsidRPr="00086F8C">
        <w:rPr>
          <w:rFonts w:asciiTheme="minorHAnsi" w:hAnsiTheme="minorHAnsi" w:cstheme="minorHAnsi"/>
          <w:b/>
          <w:color w:val="002060"/>
          <w:sz w:val="22"/>
          <w:szCs w:val="22"/>
        </w:rPr>
        <w:t>539) 489-9327</w:t>
      </w:r>
    </w:p>
    <w:p w14:paraId="7ADE8CC4" w14:textId="77777777" w:rsidR="00D6575D" w:rsidRPr="00382C83" w:rsidRDefault="00086F8C" w:rsidP="00203945">
      <w:pPr>
        <w:pStyle w:val="ResumeText"/>
        <w:tabs>
          <w:tab w:val="left" w:pos="360"/>
        </w:tabs>
        <w:spacing w:line="276" w:lineRule="auto"/>
        <w:ind w:left="0" w:hanging="180"/>
        <w:rPr>
          <w:rFonts w:asciiTheme="minorHAnsi" w:hAnsiTheme="minorHAnsi" w:cstheme="minorHAnsi"/>
          <w:b/>
          <w:sz w:val="22"/>
          <w:szCs w:val="22"/>
          <w:u w:val="single"/>
          <w:lang w:val="en-US"/>
        </w:rPr>
      </w:pPr>
      <w:r w:rsidRPr="00382C83">
        <w:rPr>
          <w:rFonts w:asciiTheme="minorHAnsi" w:hAnsiTheme="minorHAnsi" w:cstheme="minorHAnsi"/>
          <w:b/>
          <w:sz w:val="22"/>
          <w:szCs w:val="22"/>
          <w:lang w:val="en-US"/>
        </w:rPr>
        <w:t xml:space="preserve">   </w:t>
      </w:r>
      <w:r w:rsidR="003407DC" w:rsidRPr="00382C83">
        <w:rPr>
          <w:rFonts w:asciiTheme="minorHAnsi" w:hAnsiTheme="minorHAnsi" w:cstheme="minorHAnsi"/>
          <w:b/>
          <w:sz w:val="22"/>
          <w:szCs w:val="22"/>
          <w:u w:val="single"/>
          <w:lang w:val="en-US"/>
        </w:rPr>
        <w:t xml:space="preserve">Professional </w:t>
      </w:r>
      <w:r w:rsidR="00782428" w:rsidRPr="00382C83">
        <w:rPr>
          <w:rFonts w:asciiTheme="minorHAnsi" w:hAnsiTheme="minorHAnsi" w:cstheme="minorHAnsi"/>
          <w:b/>
          <w:sz w:val="22"/>
          <w:szCs w:val="22"/>
          <w:u w:val="single"/>
          <w:lang w:val="en-US"/>
        </w:rPr>
        <w:t>Summary</w:t>
      </w:r>
      <w:r w:rsidR="003407DC" w:rsidRPr="00382C83">
        <w:rPr>
          <w:rFonts w:asciiTheme="minorHAnsi" w:hAnsiTheme="minorHAnsi" w:cstheme="minorHAnsi"/>
          <w:b/>
          <w:sz w:val="22"/>
          <w:szCs w:val="22"/>
          <w:u w:val="single"/>
          <w:lang w:val="en-US"/>
        </w:rPr>
        <w:t>:</w:t>
      </w:r>
    </w:p>
    <w:p w14:paraId="46CB28D3" w14:textId="77777777" w:rsidR="00381F10" w:rsidRPr="00086F8C" w:rsidRDefault="008B4D06" w:rsidP="00086F8C">
      <w:pPr>
        <w:pStyle w:val="BulletPoints"/>
        <w:numPr>
          <w:ilvl w:val="0"/>
          <w:numId w:val="0"/>
        </w:numPr>
        <w:spacing w:line="276" w:lineRule="auto"/>
        <w:jc w:val="both"/>
        <w:rPr>
          <w:rFonts w:asciiTheme="minorHAnsi" w:hAnsiTheme="minorHAnsi" w:cstheme="minorHAnsi"/>
          <w:sz w:val="22"/>
          <w:szCs w:val="22"/>
        </w:rPr>
      </w:pPr>
      <w:r w:rsidRPr="00086F8C">
        <w:rPr>
          <w:rFonts w:asciiTheme="minorHAnsi" w:hAnsiTheme="minorHAnsi" w:cstheme="minorHAnsi"/>
          <w:sz w:val="22"/>
          <w:szCs w:val="22"/>
        </w:rPr>
        <w:t>Around</w:t>
      </w:r>
      <w:r w:rsidRPr="00086F8C">
        <w:rPr>
          <w:rFonts w:asciiTheme="minorHAnsi" w:hAnsiTheme="minorHAnsi" w:cstheme="minorHAnsi"/>
          <w:b/>
          <w:bCs/>
          <w:sz w:val="22"/>
          <w:szCs w:val="22"/>
        </w:rPr>
        <w:t xml:space="preserve"> </w:t>
      </w:r>
      <w:r w:rsidR="007A1845" w:rsidRPr="00086F8C">
        <w:rPr>
          <w:rFonts w:asciiTheme="minorHAnsi" w:hAnsiTheme="minorHAnsi" w:cstheme="minorHAnsi"/>
          <w:b/>
          <w:bCs/>
          <w:sz w:val="22"/>
          <w:szCs w:val="22"/>
        </w:rPr>
        <w:t>9</w:t>
      </w:r>
      <w:r w:rsidR="00E70F62" w:rsidRPr="00086F8C">
        <w:rPr>
          <w:rFonts w:asciiTheme="minorHAnsi" w:hAnsiTheme="minorHAnsi" w:cstheme="minorHAnsi"/>
          <w:b/>
          <w:bCs/>
          <w:sz w:val="22"/>
          <w:szCs w:val="22"/>
        </w:rPr>
        <w:t xml:space="preserve"> </w:t>
      </w:r>
      <w:r w:rsidR="00E70F62" w:rsidRPr="00086F8C">
        <w:rPr>
          <w:rFonts w:asciiTheme="minorHAnsi" w:hAnsiTheme="minorHAnsi" w:cstheme="minorHAnsi"/>
          <w:sz w:val="22"/>
          <w:szCs w:val="22"/>
        </w:rPr>
        <w:t>years</w:t>
      </w:r>
      <w:r w:rsidR="00381F10" w:rsidRPr="00086F8C">
        <w:rPr>
          <w:rFonts w:asciiTheme="minorHAnsi" w:hAnsiTheme="minorHAnsi" w:cstheme="minorHAnsi"/>
          <w:sz w:val="22"/>
          <w:szCs w:val="22"/>
        </w:rPr>
        <w:t xml:space="preserve"> of experience in </w:t>
      </w:r>
      <w:r w:rsidR="00381F10" w:rsidRPr="00086F8C">
        <w:rPr>
          <w:rFonts w:asciiTheme="minorHAnsi" w:hAnsiTheme="minorHAnsi" w:cstheme="minorHAnsi"/>
          <w:b/>
          <w:sz w:val="22"/>
          <w:szCs w:val="22"/>
        </w:rPr>
        <w:t>IT</w:t>
      </w:r>
      <w:r w:rsidR="00381F10" w:rsidRPr="00086F8C">
        <w:rPr>
          <w:rFonts w:asciiTheme="minorHAnsi" w:hAnsiTheme="minorHAnsi" w:cstheme="minorHAnsi"/>
          <w:sz w:val="22"/>
          <w:szCs w:val="22"/>
        </w:rPr>
        <w:t xml:space="preserve"> industry including </w:t>
      </w:r>
      <w:r w:rsidR="003407DC" w:rsidRPr="00086F8C">
        <w:rPr>
          <w:rFonts w:asciiTheme="minorHAnsi" w:hAnsiTheme="minorHAnsi" w:cstheme="minorHAnsi"/>
          <w:b/>
          <w:sz w:val="22"/>
          <w:szCs w:val="22"/>
        </w:rPr>
        <w:t>5</w:t>
      </w:r>
      <w:r w:rsidR="00381F10" w:rsidRPr="00086F8C">
        <w:rPr>
          <w:rFonts w:asciiTheme="minorHAnsi" w:hAnsiTheme="minorHAnsi" w:cstheme="minorHAnsi"/>
          <w:b/>
          <w:sz w:val="22"/>
          <w:szCs w:val="22"/>
        </w:rPr>
        <w:t xml:space="preserve"> years</w:t>
      </w:r>
      <w:r w:rsidR="00381F10" w:rsidRPr="00086F8C">
        <w:rPr>
          <w:rFonts w:asciiTheme="minorHAnsi" w:hAnsiTheme="minorHAnsi" w:cstheme="minorHAnsi"/>
          <w:sz w:val="22"/>
          <w:szCs w:val="22"/>
        </w:rPr>
        <w:t xml:space="preserve"> of experience in </w:t>
      </w:r>
      <w:r w:rsidR="00381F10" w:rsidRPr="00086F8C">
        <w:rPr>
          <w:rFonts w:asciiTheme="minorHAnsi" w:hAnsiTheme="minorHAnsi" w:cstheme="minorHAnsi"/>
          <w:b/>
          <w:sz w:val="22"/>
          <w:szCs w:val="22"/>
        </w:rPr>
        <w:t>Salesforce.com</w:t>
      </w:r>
      <w:r w:rsidR="00381F10" w:rsidRPr="00086F8C">
        <w:rPr>
          <w:rFonts w:asciiTheme="minorHAnsi" w:hAnsiTheme="minorHAnsi" w:cstheme="minorHAnsi"/>
          <w:sz w:val="22"/>
          <w:szCs w:val="22"/>
        </w:rPr>
        <w:t xml:space="preserve"> CRM Platform.</w:t>
      </w:r>
      <w:r w:rsidR="00086F8C" w:rsidRPr="00086F8C">
        <w:rPr>
          <w:rFonts w:asciiTheme="minorHAnsi" w:hAnsiTheme="minorHAnsi" w:cstheme="minorHAnsi"/>
          <w:sz w:val="22"/>
          <w:szCs w:val="22"/>
        </w:rPr>
        <w:t xml:space="preserve"> </w:t>
      </w:r>
      <w:r w:rsidR="00381F10" w:rsidRPr="00086F8C">
        <w:rPr>
          <w:rFonts w:asciiTheme="minorHAnsi" w:hAnsiTheme="minorHAnsi" w:cstheme="minorHAnsi"/>
          <w:sz w:val="22"/>
          <w:szCs w:val="22"/>
        </w:rPr>
        <w:t xml:space="preserve">Experience in Administration, Configuration, Implementation, and Support of </w:t>
      </w:r>
      <w:r w:rsidR="00381F10" w:rsidRPr="00086F8C">
        <w:rPr>
          <w:rFonts w:asciiTheme="minorHAnsi" w:hAnsiTheme="minorHAnsi" w:cstheme="minorHAnsi"/>
          <w:b/>
          <w:sz w:val="22"/>
          <w:szCs w:val="22"/>
        </w:rPr>
        <w:t>Salesforce</w:t>
      </w:r>
      <w:r w:rsidR="00381F10" w:rsidRPr="00086F8C">
        <w:rPr>
          <w:rFonts w:asciiTheme="minorHAnsi" w:hAnsiTheme="minorHAnsi" w:cstheme="minorHAnsi"/>
          <w:sz w:val="22"/>
          <w:szCs w:val="22"/>
        </w:rPr>
        <w:t xml:space="preserve"> CRM based on Apex Language and leveraging Force.com Platform.</w:t>
      </w:r>
      <w:r w:rsidR="003407DC" w:rsidRPr="00086F8C">
        <w:rPr>
          <w:rFonts w:asciiTheme="minorHAnsi" w:hAnsiTheme="minorHAnsi" w:cstheme="minorHAnsi"/>
          <w:sz w:val="22"/>
          <w:szCs w:val="22"/>
        </w:rPr>
        <w:t xml:space="preserve"> </w:t>
      </w:r>
      <w:r w:rsidR="003407DC" w:rsidRPr="00086F8C">
        <w:rPr>
          <w:rFonts w:asciiTheme="minorHAnsi" w:hAnsiTheme="minorHAnsi" w:cstheme="minorHAnsi"/>
          <w:b/>
          <w:bCs/>
          <w:sz w:val="22"/>
          <w:szCs w:val="22"/>
        </w:rPr>
        <w:t>4 years</w:t>
      </w:r>
      <w:r w:rsidR="003407DC" w:rsidRPr="00086F8C">
        <w:rPr>
          <w:rFonts w:asciiTheme="minorHAnsi" w:hAnsiTheme="minorHAnsi" w:cstheme="minorHAnsi"/>
          <w:sz w:val="22"/>
          <w:szCs w:val="22"/>
        </w:rPr>
        <w:t xml:space="preserve"> of experience in </w:t>
      </w:r>
      <w:r w:rsidR="003407DC" w:rsidRPr="00086F8C">
        <w:rPr>
          <w:rFonts w:asciiTheme="minorHAnsi" w:hAnsiTheme="minorHAnsi" w:cstheme="minorHAnsi"/>
          <w:b/>
          <w:bCs/>
          <w:sz w:val="22"/>
          <w:szCs w:val="22"/>
        </w:rPr>
        <w:t>developing web applications using Java</w:t>
      </w:r>
      <w:r w:rsidR="003407DC" w:rsidRPr="00086F8C">
        <w:rPr>
          <w:rFonts w:asciiTheme="minorHAnsi" w:hAnsiTheme="minorHAnsi" w:cstheme="minorHAnsi"/>
          <w:b/>
          <w:sz w:val="22"/>
          <w:szCs w:val="22"/>
        </w:rPr>
        <w:t>/J2EE</w:t>
      </w:r>
      <w:r w:rsidR="003407DC" w:rsidRPr="00086F8C">
        <w:rPr>
          <w:rFonts w:asciiTheme="minorHAnsi" w:hAnsiTheme="minorHAnsi" w:cstheme="minorHAnsi"/>
          <w:sz w:val="22"/>
          <w:szCs w:val="22"/>
        </w:rPr>
        <w:t>.</w:t>
      </w:r>
    </w:p>
    <w:p w14:paraId="7AE9F699" w14:textId="77777777" w:rsidR="00381F10" w:rsidRPr="00086F8C" w:rsidRDefault="00381F10" w:rsidP="00203945">
      <w:pPr>
        <w:pStyle w:val="Style1"/>
        <w:numPr>
          <w:ilvl w:val="0"/>
          <w:numId w:val="3"/>
        </w:numPr>
        <w:spacing w:before="80" w:line="276" w:lineRule="auto"/>
        <w:rPr>
          <w:rFonts w:asciiTheme="minorHAnsi" w:hAnsiTheme="minorHAnsi" w:cstheme="minorHAnsi"/>
          <w:b/>
          <w:bCs/>
          <w:sz w:val="22"/>
          <w:szCs w:val="22"/>
        </w:rPr>
      </w:pPr>
      <w:r w:rsidRPr="00086F8C">
        <w:rPr>
          <w:rFonts w:asciiTheme="minorHAnsi" w:hAnsiTheme="minorHAnsi" w:cstheme="minorHAnsi"/>
          <w:sz w:val="22"/>
          <w:szCs w:val="22"/>
        </w:rPr>
        <w:t xml:space="preserve">Experience in realizing the business requirements to design on salesforce.com platform by designing the required entities like </w:t>
      </w:r>
      <w:r w:rsidRPr="00086F8C">
        <w:rPr>
          <w:rFonts w:asciiTheme="minorHAnsi" w:hAnsiTheme="minorHAnsi" w:cstheme="minorHAnsi"/>
          <w:b/>
          <w:sz w:val="22"/>
          <w:szCs w:val="22"/>
        </w:rPr>
        <w:t xml:space="preserve">custom objects, creating the relationships/ junction objects like Master-Child, Lookups, </w:t>
      </w:r>
      <w:r w:rsidR="003D0726" w:rsidRPr="00086F8C">
        <w:rPr>
          <w:rFonts w:asciiTheme="minorHAnsi" w:hAnsiTheme="minorHAnsi" w:cstheme="minorHAnsi"/>
          <w:b/>
          <w:sz w:val="22"/>
          <w:szCs w:val="22"/>
        </w:rPr>
        <w:t>and Entity</w:t>
      </w:r>
      <w:r w:rsidRPr="00086F8C">
        <w:rPr>
          <w:rFonts w:asciiTheme="minorHAnsi" w:hAnsiTheme="minorHAnsi" w:cstheme="minorHAnsi"/>
          <w:b/>
          <w:sz w:val="22"/>
          <w:szCs w:val="22"/>
        </w:rPr>
        <w:t xml:space="preserve"> relationship data model, Pages, Classes and Interfaces</w:t>
      </w:r>
      <w:r w:rsidRPr="00086F8C">
        <w:rPr>
          <w:rFonts w:asciiTheme="minorHAnsi" w:hAnsiTheme="minorHAnsi" w:cstheme="minorHAnsi"/>
          <w:sz w:val="22"/>
          <w:szCs w:val="22"/>
        </w:rPr>
        <w:t>.</w:t>
      </w:r>
    </w:p>
    <w:p w14:paraId="7CA64483" w14:textId="77777777" w:rsidR="00381F10" w:rsidRPr="00086F8C" w:rsidRDefault="00381F10" w:rsidP="00203945">
      <w:pPr>
        <w:widowControl w:val="0"/>
        <w:numPr>
          <w:ilvl w:val="0"/>
          <w:numId w:val="3"/>
        </w:numPr>
        <w:tabs>
          <w:tab w:val="left" w:pos="1080"/>
          <w:tab w:val="left" w:pos="1440"/>
        </w:tabs>
        <w:autoSpaceDE w:val="0"/>
        <w:autoSpaceDN w:val="0"/>
        <w:adjustRightInd w:val="0"/>
        <w:spacing w:line="276" w:lineRule="auto"/>
        <w:jc w:val="both"/>
        <w:rPr>
          <w:rFonts w:asciiTheme="minorHAnsi" w:hAnsiTheme="minorHAnsi" w:cstheme="minorHAnsi"/>
          <w:sz w:val="22"/>
          <w:szCs w:val="22"/>
        </w:rPr>
      </w:pPr>
      <w:r w:rsidRPr="00086F8C">
        <w:rPr>
          <w:rFonts w:asciiTheme="minorHAnsi" w:hAnsiTheme="minorHAnsi" w:cstheme="minorHAnsi"/>
          <w:sz w:val="22"/>
          <w:szCs w:val="22"/>
        </w:rPr>
        <w:t>Experience in working on Eclipse IDE with Force.com plug-in, command line interface.</w:t>
      </w:r>
    </w:p>
    <w:p w14:paraId="119F5C64" w14:textId="77777777" w:rsidR="00381F10" w:rsidRPr="00086F8C" w:rsidRDefault="00381F10" w:rsidP="00203945">
      <w:pPr>
        <w:pStyle w:val="BulletPoints"/>
        <w:numPr>
          <w:ilvl w:val="0"/>
          <w:numId w:val="3"/>
        </w:numPr>
        <w:spacing w:line="276" w:lineRule="auto"/>
        <w:jc w:val="both"/>
        <w:rPr>
          <w:rFonts w:asciiTheme="minorHAnsi" w:hAnsiTheme="minorHAnsi" w:cstheme="minorHAnsi"/>
          <w:bCs/>
          <w:sz w:val="22"/>
          <w:szCs w:val="22"/>
        </w:rPr>
      </w:pPr>
      <w:r w:rsidRPr="00086F8C">
        <w:rPr>
          <w:rFonts w:asciiTheme="minorHAnsi" w:hAnsiTheme="minorHAnsi" w:cstheme="minorHAnsi"/>
          <w:bCs/>
          <w:sz w:val="22"/>
          <w:szCs w:val="22"/>
        </w:rPr>
        <w:t xml:space="preserve">Experienced in use of </w:t>
      </w:r>
      <w:r w:rsidRPr="00086F8C">
        <w:rPr>
          <w:rFonts w:asciiTheme="minorHAnsi" w:hAnsiTheme="minorHAnsi" w:cstheme="minorHAnsi"/>
          <w:b/>
          <w:bCs/>
          <w:sz w:val="22"/>
          <w:szCs w:val="22"/>
        </w:rPr>
        <w:t>Standard and Custom controllers</w:t>
      </w:r>
      <w:r w:rsidRPr="00086F8C">
        <w:rPr>
          <w:rFonts w:asciiTheme="minorHAnsi" w:hAnsiTheme="minorHAnsi" w:cstheme="minorHAnsi"/>
          <w:bCs/>
          <w:sz w:val="22"/>
          <w:szCs w:val="22"/>
        </w:rPr>
        <w:t xml:space="preserve"> of </w:t>
      </w:r>
      <w:r w:rsidRPr="00086F8C">
        <w:rPr>
          <w:rFonts w:asciiTheme="minorHAnsi" w:hAnsiTheme="minorHAnsi" w:cstheme="minorHAnsi"/>
          <w:b/>
          <w:bCs/>
          <w:sz w:val="22"/>
          <w:szCs w:val="22"/>
        </w:rPr>
        <w:t>Visualforce</w:t>
      </w:r>
      <w:r w:rsidRPr="00086F8C">
        <w:rPr>
          <w:rFonts w:asciiTheme="minorHAnsi" w:hAnsiTheme="minorHAnsi" w:cstheme="minorHAnsi"/>
          <w:bCs/>
          <w:sz w:val="22"/>
          <w:szCs w:val="22"/>
        </w:rPr>
        <w:t xml:space="preserve"> in development of custom Salesforce pages as required by business requirements.</w:t>
      </w:r>
    </w:p>
    <w:p w14:paraId="29A8131D" w14:textId="77777777" w:rsidR="00381F10" w:rsidRPr="00086F8C" w:rsidRDefault="00381F10" w:rsidP="00203945">
      <w:pPr>
        <w:pStyle w:val="BulletPoints"/>
        <w:numPr>
          <w:ilvl w:val="0"/>
          <w:numId w:val="3"/>
        </w:numPr>
        <w:spacing w:line="276" w:lineRule="auto"/>
        <w:jc w:val="both"/>
        <w:rPr>
          <w:rFonts w:asciiTheme="minorHAnsi" w:hAnsiTheme="minorHAnsi" w:cstheme="minorHAnsi"/>
          <w:sz w:val="22"/>
          <w:szCs w:val="22"/>
        </w:rPr>
      </w:pPr>
      <w:r w:rsidRPr="00086F8C">
        <w:rPr>
          <w:rFonts w:asciiTheme="minorHAnsi" w:hAnsiTheme="minorHAnsi" w:cstheme="minorHAnsi"/>
          <w:sz w:val="22"/>
          <w:szCs w:val="22"/>
        </w:rPr>
        <w:t xml:space="preserve">Used third party tools in Salesforce.com </w:t>
      </w:r>
      <w:r w:rsidRPr="00086F8C">
        <w:rPr>
          <w:rFonts w:asciiTheme="minorHAnsi" w:hAnsiTheme="minorHAnsi" w:cstheme="minorHAnsi"/>
          <w:b/>
          <w:sz w:val="22"/>
          <w:szCs w:val="22"/>
        </w:rPr>
        <w:t>AppExchange</w:t>
      </w:r>
      <w:r w:rsidRPr="00086F8C">
        <w:rPr>
          <w:rFonts w:asciiTheme="minorHAnsi" w:hAnsiTheme="minorHAnsi" w:cstheme="minorHAnsi"/>
          <w:sz w:val="22"/>
          <w:szCs w:val="22"/>
        </w:rPr>
        <w:t>.</w:t>
      </w:r>
    </w:p>
    <w:p w14:paraId="2FF20E83" w14:textId="77777777" w:rsidR="00381F10" w:rsidRPr="00086F8C" w:rsidRDefault="00381F10" w:rsidP="00203945">
      <w:pPr>
        <w:pStyle w:val="BulletPoints"/>
        <w:numPr>
          <w:ilvl w:val="0"/>
          <w:numId w:val="3"/>
        </w:numPr>
        <w:spacing w:line="276" w:lineRule="auto"/>
        <w:jc w:val="both"/>
        <w:rPr>
          <w:rFonts w:asciiTheme="minorHAnsi" w:hAnsiTheme="minorHAnsi" w:cstheme="minorHAnsi"/>
          <w:sz w:val="22"/>
          <w:szCs w:val="22"/>
        </w:rPr>
      </w:pPr>
      <w:r w:rsidRPr="00086F8C">
        <w:rPr>
          <w:rFonts w:asciiTheme="minorHAnsi" w:hAnsiTheme="minorHAnsi" w:cstheme="minorHAnsi"/>
          <w:sz w:val="22"/>
          <w:szCs w:val="22"/>
        </w:rPr>
        <w:t xml:space="preserve">Experience in creating various </w:t>
      </w:r>
      <w:r w:rsidRPr="00086F8C">
        <w:rPr>
          <w:rFonts w:asciiTheme="minorHAnsi" w:hAnsiTheme="minorHAnsi" w:cstheme="minorHAnsi"/>
          <w:b/>
          <w:sz w:val="22"/>
          <w:szCs w:val="22"/>
        </w:rPr>
        <w:t>Reports (summary reports, matrix reports, pie charts, dashboards and graphics)</w:t>
      </w:r>
      <w:r w:rsidRPr="00086F8C">
        <w:rPr>
          <w:rFonts w:asciiTheme="minorHAnsi" w:hAnsiTheme="minorHAnsi" w:cstheme="minorHAnsi"/>
          <w:sz w:val="22"/>
          <w:szCs w:val="22"/>
        </w:rPr>
        <w:t xml:space="preserve"> and </w:t>
      </w:r>
      <w:r w:rsidRPr="00086F8C">
        <w:rPr>
          <w:rFonts w:asciiTheme="minorHAnsi" w:hAnsiTheme="minorHAnsi" w:cstheme="minorHAnsi"/>
          <w:b/>
          <w:sz w:val="22"/>
          <w:szCs w:val="22"/>
        </w:rPr>
        <w:t>Report Folders</w:t>
      </w:r>
    </w:p>
    <w:p w14:paraId="74237C4C" w14:textId="77777777" w:rsidR="0073674A" w:rsidRPr="00086F8C" w:rsidRDefault="0073674A" w:rsidP="00203945">
      <w:pPr>
        <w:numPr>
          <w:ilvl w:val="0"/>
          <w:numId w:val="3"/>
        </w:numPr>
        <w:spacing w:before="100" w:beforeAutospacing="1" w:after="100" w:afterAutospacing="1"/>
        <w:jc w:val="both"/>
        <w:rPr>
          <w:rFonts w:asciiTheme="minorHAnsi" w:hAnsiTheme="minorHAnsi" w:cstheme="minorHAnsi"/>
          <w:bCs/>
          <w:sz w:val="22"/>
          <w:szCs w:val="22"/>
        </w:rPr>
      </w:pPr>
      <w:r w:rsidRPr="00086F8C">
        <w:rPr>
          <w:rFonts w:asciiTheme="minorHAnsi" w:hAnsiTheme="minorHAnsi" w:cstheme="minorHAnsi"/>
          <w:bCs/>
          <w:sz w:val="22"/>
          <w:szCs w:val="22"/>
        </w:rPr>
        <w:t xml:space="preserve">Hands on experience in development by implementing </w:t>
      </w:r>
      <w:r w:rsidRPr="00086F8C">
        <w:rPr>
          <w:rFonts w:asciiTheme="minorHAnsi" w:hAnsiTheme="minorHAnsi" w:cstheme="minorHAnsi"/>
          <w:b/>
          <w:bCs/>
          <w:sz w:val="22"/>
          <w:szCs w:val="22"/>
        </w:rPr>
        <w:t>Triggers, APEX classes, Wrapper classes, Controllers, Visual Force, Force.com IDE, Apex Test Classes, Batch Apex</w:t>
      </w:r>
      <w:r w:rsidRPr="00086F8C">
        <w:rPr>
          <w:rFonts w:asciiTheme="minorHAnsi" w:hAnsiTheme="minorHAnsi" w:cstheme="minorHAnsi"/>
          <w:bCs/>
          <w:sz w:val="22"/>
          <w:szCs w:val="22"/>
        </w:rPr>
        <w:t xml:space="preserve"> for data processing and writing queries in </w:t>
      </w:r>
      <w:r w:rsidRPr="00086F8C">
        <w:rPr>
          <w:rFonts w:asciiTheme="minorHAnsi" w:hAnsiTheme="minorHAnsi" w:cstheme="minorHAnsi"/>
          <w:b/>
          <w:bCs/>
          <w:sz w:val="22"/>
          <w:szCs w:val="22"/>
        </w:rPr>
        <w:t>SOQL</w:t>
      </w:r>
      <w:r w:rsidRPr="00086F8C">
        <w:rPr>
          <w:rFonts w:asciiTheme="minorHAnsi" w:hAnsiTheme="minorHAnsi" w:cstheme="minorHAnsi"/>
          <w:bCs/>
          <w:sz w:val="22"/>
          <w:szCs w:val="22"/>
        </w:rPr>
        <w:t xml:space="preserve"> and </w:t>
      </w:r>
      <w:r w:rsidRPr="00086F8C">
        <w:rPr>
          <w:rFonts w:asciiTheme="minorHAnsi" w:hAnsiTheme="minorHAnsi" w:cstheme="minorHAnsi"/>
          <w:b/>
          <w:bCs/>
          <w:sz w:val="22"/>
          <w:szCs w:val="22"/>
        </w:rPr>
        <w:t>SOSL</w:t>
      </w:r>
      <w:r w:rsidRPr="00086F8C">
        <w:rPr>
          <w:rFonts w:asciiTheme="minorHAnsi" w:hAnsiTheme="minorHAnsi" w:cstheme="minorHAnsi"/>
          <w:bCs/>
          <w:sz w:val="22"/>
          <w:szCs w:val="22"/>
        </w:rPr>
        <w:t>, customized queries to avoid governor limits.</w:t>
      </w:r>
    </w:p>
    <w:p w14:paraId="10645F1B" w14:textId="77777777" w:rsidR="0073674A" w:rsidRPr="00086F8C" w:rsidRDefault="0073674A" w:rsidP="00203945">
      <w:pPr>
        <w:numPr>
          <w:ilvl w:val="0"/>
          <w:numId w:val="3"/>
        </w:numPr>
        <w:spacing w:before="100" w:beforeAutospacing="1" w:after="100" w:afterAutospacing="1"/>
        <w:jc w:val="both"/>
        <w:rPr>
          <w:rFonts w:asciiTheme="minorHAnsi" w:eastAsia="Calibri" w:hAnsiTheme="minorHAnsi" w:cstheme="minorHAnsi"/>
          <w:sz w:val="22"/>
          <w:szCs w:val="22"/>
        </w:rPr>
      </w:pPr>
      <w:r w:rsidRPr="00086F8C">
        <w:rPr>
          <w:rFonts w:asciiTheme="minorHAnsi" w:eastAsia="Calibri" w:hAnsiTheme="minorHAnsi" w:cstheme="minorHAnsi"/>
          <w:sz w:val="22"/>
          <w:szCs w:val="22"/>
        </w:rPr>
        <w:t>Worked on building and embed</w:t>
      </w:r>
      <w:r w:rsidRPr="00086F8C">
        <w:rPr>
          <w:rFonts w:asciiTheme="minorHAnsi" w:eastAsia="Calibri" w:hAnsiTheme="minorHAnsi" w:cstheme="minorHAnsi"/>
          <w:b/>
          <w:sz w:val="22"/>
          <w:szCs w:val="22"/>
        </w:rPr>
        <w:t xml:space="preserve"> Lightning Components in Visual force</w:t>
      </w:r>
      <w:r w:rsidRPr="00086F8C">
        <w:rPr>
          <w:rFonts w:asciiTheme="minorHAnsi" w:eastAsia="Calibri" w:hAnsiTheme="minorHAnsi" w:cstheme="minorHAnsi"/>
          <w:sz w:val="22"/>
          <w:szCs w:val="22"/>
        </w:rPr>
        <w:t xml:space="preserve"> </w:t>
      </w:r>
      <w:r w:rsidRPr="00086F8C">
        <w:rPr>
          <w:rFonts w:asciiTheme="minorHAnsi" w:eastAsia="Calibri" w:hAnsiTheme="minorHAnsi" w:cstheme="minorHAnsi"/>
          <w:b/>
          <w:sz w:val="22"/>
          <w:szCs w:val="22"/>
        </w:rPr>
        <w:t>Page</w:t>
      </w:r>
      <w:r w:rsidRPr="00086F8C">
        <w:rPr>
          <w:rFonts w:asciiTheme="minorHAnsi" w:eastAsia="Calibri" w:hAnsiTheme="minorHAnsi" w:cstheme="minorHAnsi"/>
          <w:sz w:val="22"/>
          <w:szCs w:val="22"/>
        </w:rPr>
        <w:t xml:space="preserve"> by using new Lightning Out feature by </w:t>
      </w:r>
      <w:r w:rsidRPr="00086F8C">
        <w:rPr>
          <w:rFonts w:asciiTheme="minorHAnsi" w:eastAsia="Calibri" w:hAnsiTheme="minorHAnsi" w:cstheme="minorHAnsi"/>
          <w:b/>
          <w:sz w:val="22"/>
          <w:szCs w:val="22"/>
        </w:rPr>
        <w:t>Event-Driven programming</w:t>
      </w:r>
      <w:r w:rsidRPr="00086F8C">
        <w:rPr>
          <w:rFonts w:asciiTheme="minorHAnsi" w:eastAsia="Calibri" w:hAnsiTheme="minorHAnsi" w:cstheme="minorHAnsi"/>
          <w:sz w:val="22"/>
          <w:szCs w:val="22"/>
        </w:rPr>
        <w:t>.</w:t>
      </w:r>
    </w:p>
    <w:p w14:paraId="75A14D12" w14:textId="77777777" w:rsidR="0073674A" w:rsidRPr="00086F8C" w:rsidRDefault="0073674A" w:rsidP="00203945">
      <w:pPr>
        <w:numPr>
          <w:ilvl w:val="0"/>
          <w:numId w:val="3"/>
        </w:numPr>
        <w:spacing w:before="100" w:beforeAutospacing="1" w:after="100" w:afterAutospacing="1"/>
        <w:jc w:val="both"/>
        <w:rPr>
          <w:rFonts w:asciiTheme="minorHAnsi" w:eastAsia="Calibri" w:hAnsiTheme="minorHAnsi" w:cstheme="minorHAnsi"/>
          <w:sz w:val="22"/>
          <w:szCs w:val="22"/>
        </w:rPr>
      </w:pPr>
      <w:r w:rsidRPr="00086F8C">
        <w:rPr>
          <w:rFonts w:asciiTheme="minorHAnsi" w:eastAsia="Calibri" w:hAnsiTheme="minorHAnsi" w:cstheme="minorHAnsi"/>
          <w:sz w:val="22"/>
          <w:szCs w:val="22"/>
        </w:rPr>
        <w:t>Experienced in</w:t>
      </w:r>
      <w:r w:rsidRPr="00086F8C">
        <w:rPr>
          <w:rFonts w:asciiTheme="minorHAnsi" w:eastAsia="Calibri" w:hAnsiTheme="minorHAnsi" w:cstheme="minorHAnsi"/>
          <w:b/>
          <w:sz w:val="22"/>
          <w:szCs w:val="22"/>
        </w:rPr>
        <w:t xml:space="preserve"> Data Migration</w:t>
      </w:r>
      <w:r w:rsidRPr="00086F8C">
        <w:rPr>
          <w:rFonts w:asciiTheme="minorHAnsi" w:eastAsia="Calibri" w:hAnsiTheme="minorHAnsi" w:cstheme="minorHAnsi"/>
          <w:sz w:val="22"/>
          <w:szCs w:val="22"/>
        </w:rPr>
        <w:t xml:space="preserve"> from other applications to Salesforce using </w:t>
      </w:r>
      <w:r w:rsidRPr="00086F8C">
        <w:rPr>
          <w:rFonts w:asciiTheme="minorHAnsi" w:eastAsia="Calibri" w:hAnsiTheme="minorHAnsi" w:cstheme="minorHAnsi"/>
          <w:b/>
          <w:sz w:val="22"/>
          <w:szCs w:val="22"/>
        </w:rPr>
        <w:t>Apex Data Loader.</w:t>
      </w:r>
    </w:p>
    <w:p w14:paraId="4816A991" w14:textId="77777777" w:rsidR="00381F10" w:rsidRPr="00086F8C" w:rsidRDefault="00381F10" w:rsidP="00203945">
      <w:pPr>
        <w:numPr>
          <w:ilvl w:val="0"/>
          <w:numId w:val="3"/>
        </w:numPr>
        <w:spacing w:before="100" w:beforeAutospacing="1" w:after="100" w:afterAutospacing="1"/>
        <w:jc w:val="both"/>
        <w:rPr>
          <w:rFonts w:asciiTheme="minorHAnsi" w:hAnsiTheme="minorHAnsi" w:cstheme="minorHAnsi"/>
          <w:sz w:val="22"/>
          <w:szCs w:val="22"/>
        </w:rPr>
      </w:pPr>
      <w:r w:rsidRPr="00086F8C">
        <w:rPr>
          <w:rFonts w:asciiTheme="minorHAnsi" w:hAnsiTheme="minorHAnsi" w:cstheme="minorHAnsi"/>
          <w:sz w:val="22"/>
          <w:szCs w:val="22"/>
        </w:rPr>
        <w:t>Expertise in</w:t>
      </w:r>
      <w:r w:rsidRPr="00086F8C">
        <w:rPr>
          <w:rFonts w:asciiTheme="minorHAnsi" w:hAnsiTheme="minorHAnsi" w:cstheme="minorHAnsi"/>
          <w:b/>
          <w:bCs/>
          <w:sz w:val="22"/>
          <w:szCs w:val="22"/>
        </w:rPr>
        <w:t xml:space="preserve"> Service Cloud console</w:t>
      </w:r>
      <w:r w:rsidRPr="00086F8C">
        <w:rPr>
          <w:rFonts w:asciiTheme="minorHAnsi" w:hAnsiTheme="minorHAnsi" w:cstheme="minorHAnsi"/>
          <w:sz w:val="22"/>
          <w:szCs w:val="22"/>
        </w:rPr>
        <w:t xml:space="preserve"> with exposure to</w:t>
      </w:r>
      <w:r w:rsidRPr="00086F8C">
        <w:rPr>
          <w:rFonts w:asciiTheme="minorHAnsi" w:hAnsiTheme="minorHAnsi" w:cstheme="minorHAnsi"/>
          <w:b/>
          <w:bCs/>
          <w:sz w:val="22"/>
          <w:szCs w:val="22"/>
        </w:rPr>
        <w:t xml:space="preserve"> CTI</w:t>
      </w:r>
      <w:r w:rsidRPr="00086F8C">
        <w:rPr>
          <w:rFonts w:asciiTheme="minorHAnsi" w:hAnsiTheme="minorHAnsi" w:cstheme="minorHAnsi"/>
          <w:sz w:val="22"/>
          <w:szCs w:val="22"/>
        </w:rPr>
        <w:t xml:space="preserve"> adapters and</w:t>
      </w:r>
      <w:r w:rsidRPr="00086F8C">
        <w:rPr>
          <w:rFonts w:asciiTheme="minorHAnsi" w:hAnsiTheme="minorHAnsi" w:cstheme="minorHAnsi"/>
          <w:b/>
          <w:bCs/>
          <w:sz w:val="22"/>
          <w:szCs w:val="22"/>
        </w:rPr>
        <w:t xml:space="preserve"> mobile</w:t>
      </w:r>
      <w:r w:rsidRPr="00086F8C">
        <w:rPr>
          <w:rFonts w:asciiTheme="minorHAnsi" w:hAnsiTheme="minorHAnsi" w:cstheme="minorHAnsi"/>
          <w:sz w:val="22"/>
          <w:szCs w:val="22"/>
        </w:rPr>
        <w:t xml:space="preserve"> application integrations.</w:t>
      </w:r>
    </w:p>
    <w:p w14:paraId="28740D99" w14:textId="77777777" w:rsidR="00381F10" w:rsidRPr="00086F8C" w:rsidRDefault="00381F10" w:rsidP="00203945">
      <w:pPr>
        <w:numPr>
          <w:ilvl w:val="0"/>
          <w:numId w:val="3"/>
        </w:numPr>
        <w:spacing w:line="276" w:lineRule="auto"/>
        <w:contextualSpacing/>
        <w:jc w:val="both"/>
        <w:rPr>
          <w:rFonts w:asciiTheme="minorHAnsi" w:hAnsiTheme="minorHAnsi" w:cstheme="minorHAnsi"/>
          <w:b/>
          <w:bCs/>
          <w:sz w:val="22"/>
          <w:szCs w:val="22"/>
        </w:rPr>
      </w:pPr>
      <w:r w:rsidRPr="00086F8C">
        <w:rPr>
          <w:rFonts w:asciiTheme="minorHAnsi" w:hAnsiTheme="minorHAnsi" w:cstheme="minorHAnsi"/>
          <w:sz w:val="22"/>
          <w:szCs w:val="22"/>
        </w:rPr>
        <w:t xml:space="preserve">Proficient in </w:t>
      </w:r>
      <w:r w:rsidRPr="00086F8C">
        <w:rPr>
          <w:rFonts w:asciiTheme="minorHAnsi" w:hAnsiTheme="minorHAnsi" w:cstheme="minorHAnsi"/>
          <w:b/>
          <w:bCs/>
          <w:sz w:val="22"/>
          <w:szCs w:val="22"/>
        </w:rPr>
        <w:t xml:space="preserve">Data Migration </w:t>
      </w:r>
      <w:r w:rsidRPr="00086F8C">
        <w:rPr>
          <w:rFonts w:asciiTheme="minorHAnsi" w:hAnsiTheme="minorHAnsi" w:cstheme="minorHAnsi"/>
          <w:sz w:val="22"/>
          <w:szCs w:val="22"/>
        </w:rPr>
        <w:t xml:space="preserve">from Traditional Applications to Salesforce.com using </w:t>
      </w:r>
      <w:r w:rsidRPr="00086F8C">
        <w:rPr>
          <w:rFonts w:asciiTheme="minorHAnsi" w:hAnsiTheme="minorHAnsi" w:cstheme="minorHAnsi"/>
          <w:b/>
          <w:bCs/>
          <w:sz w:val="22"/>
          <w:szCs w:val="22"/>
        </w:rPr>
        <w:t xml:space="preserve">Data Loader </w:t>
      </w:r>
      <w:r w:rsidRPr="00086F8C">
        <w:rPr>
          <w:rFonts w:asciiTheme="minorHAnsi" w:hAnsiTheme="minorHAnsi" w:cstheme="minorHAnsi"/>
          <w:sz w:val="22"/>
          <w:szCs w:val="22"/>
        </w:rPr>
        <w:t>Utility</w:t>
      </w:r>
      <w:r w:rsidRPr="00086F8C">
        <w:rPr>
          <w:rFonts w:asciiTheme="minorHAnsi" w:hAnsiTheme="minorHAnsi" w:cstheme="minorHAnsi"/>
          <w:b/>
          <w:bCs/>
          <w:sz w:val="22"/>
          <w:szCs w:val="22"/>
        </w:rPr>
        <w:t xml:space="preserve">. </w:t>
      </w:r>
    </w:p>
    <w:p w14:paraId="073A6BF8" w14:textId="77777777" w:rsidR="00381F10" w:rsidRPr="00086F8C" w:rsidRDefault="00381F10" w:rsidP="00203945">
      <w:pPr>
        <w:pStyle w:val="NoSpacing"/>
        <w:numPr>
          <w:ilvl w:val="0"/>
          <w:numId w:val="3"/>
        </w:numPr>
        <w:spacing w:line="276" w:lineRule="auto"/>
        <w:jc w:val="both"/>
        <w:rPr>
          <w:rFonts w:asciiTheme="minorHAnsi" w:hAnsiTheme="minorHAnsi" w:cstheme="minorHAnsi"/>
        </w:rPr>
      </w:pPr>
      <w:r w:rsidRPr="00086F8C">
        <w:rPr>
          <w:rFonts w:asciiTheme="minorHAnsi" w:hAnsiTheme="minorHAnsi" w:cstheme="minorHAnsi"/>
        </w:rPr>
        <w:t xml:space="preserve">Participated in all stages of </w:t>
      </w:r>
      <w:r w:rsidRPr="00086F8C">
        <w:rPr>
          <w:rFonts w:asciiTheme="minorHAnsi" w:hAnsiTheme="minorHAnsi" w:cstheme="minorHAnsi"/>
          <w:b/>
        </w:rPr>
        <w:t>Software Development Life Cycle (SDFC)</w:t>
      </w:r>
      <w:r w:rsidRPr="00086F8C">
        <w:rPr>
          <w:rFonts w:asciiTheme="minorHAnsi" w:hAnsiTheme="minorHAnsi" w:cstheme="minorHAnsi"/>
        </w:rPr>
        <w:t xml:space="preserve"> i.e., System Analysis, Design, Development and Testing. Expertise with Object Oriented Design (</w:t>
      </w:r>
      <w:r w:rsidRPr="00086F8C">
        <w:rPr>
          <w:rFonts w:asciiTheme="minorHAnsi" w:hAnsiTheme="minorHAnsi" w:cstheme="minorHAnsi"/>
          <w:b/>
        </w:rPr>
        <w:t>OOD</w:t>
      </w:r>
      <w:r w:rsidRPr="00086F8C">
        <w:rPr>
          <w:rFonts w:asciiTheme="minorHAnsi" w:hAnsiTheme="minorHAnsi" w:cstheme="minorHAnsi"/>
        </w:rPr>
        <w:t>), Analysis (</w:t>
      </w:r>
      <w:r w:rsidRPr="00086F8C">
        <w:rPr>
          <w:rFonts w:asciiTheme="minorHAnsi" w:hAnsiTheme="minorHAnsi" w:cstheme="minorHAnsi"/>
          <w:b/>
        </w:rPr>
        <w:t>OOA</w:t>
      </w:r>
      <w:r w:rsidRPr="00086F8C">
        <w:rPr>
          <w:rFonts w:asciiTheme="minorHAnsi" w:hAnsiTheme="minorHAnsi" w:cstheme="minorHAnsi"/>
        </w:rPr>
        <w:t>), based on Unified Modeling Language (</w:t>
      </w:r>
      <w:r w:rsidRPr="00086F8C">
        <w:rPr>
          <w:rFonts w:asciiTheme="minorHAnsi" w:hAnsiTheme="minorHAnsi" w:cstheme="minorHAnsi"/>
          <w:b/>
        </w:rPr>
        <w:t>UML</w:t>
      </w:r>
      <w:r w:rsidRPr="00086F8C">
        <w:rPr>
          <w:rFonts w:asciiTheme="minorHAnsi" w:hAnsiTheme="minorHAnsi" w:cstheme="minorHAnsi"/>
        </w:rPr>
        <w:t>) architecture.</w:t>
      </w:r>
    </w:p>
    <w:p w14:paraId="674CC436" w14:textId="77777777" w:rsidR="0073674A" w:rsidRPr="00086F8C" w:rsidRDefault="0073674A" w:rsidP="00203945">
      <w:pPr>
        <w:widowControl w:val="0"/>
        <w:numPr>
          <w:ilvl w:val="0"/>
          <w:numId w:val="3"/>
        </w:numPr>
        <w:spacing w:line="276" w:lineRule="auto"/>
        <w:jc w:val="both"/>
        <w:rPr>
          <w:rFonts w:asciiTheme="minorHAnsi" w:eastAsia="Calibri" w:hAnsiTheme="minorHAnsi" w:cstheme="minorHAnsi"/>
          <w:sz w:val="22"/>
          <w:szCs w:val="22"/>
        </w:rPr>
      </w:pPr>
      <w:r w:rsidRPr="00086F8C">
        <w:rPr>
          <w:rFonts w:asciiTheme="minorHAnsi" w:eastAsia="Calibri" w:hAnsiTheme="minorHAnsi" w:cstheme="minorHAnsi"/>
          <w:sz w:val="22"/>
          <w:szCs w:val="22"/>
        </w:rPr>
        <w:t xml:space="preserve">Created Apex methods for the </w:t>
      </w:r>
      <w:r w:rsidRPr="00086F8C">
        <w:rPr>
          <w:rFonts w:asciiTheme="minorHAnsi" w:eastAsia="Calibri" w:hAnsiTheme="minorHAnsi" w:cstheme="minorHAnsi"/>
          <w:b/>
          <w:sz w:val="22"/>
          <w:szCs w:val="22"/>
        </w:rPr>
        <w:t>lightning controller</w:t>
      </w:r>
      <w:r w:rsidRPr="00086F8C">
        <w:rPr>
          <w:rFonts w:asciiTheme="minorHAnsi" w:eastAsia="Calibri" w:hAnsiTheme="minorHAnsi" w:cstheme="minorHAnsi"/>
          <w:sz w:val="22"/>
          <w:szCs w:val="22"/>
        </w:rPr>
        <w:t xml:space="preserve"> and helper methods to perform </w:t>
      </w:r>
      <w:r w:rsidRPr="00086F8C">
        <w:rPr>
          <w:rFonts w:asciiTheme="minorHAnsi" w:eastAsia="Calibri" w:hAnsiTheme="minorHAnsi" w:cstheme="minorHAnsi"/>
          <w:b/>
          <w:sz w:val="22"/>
          <w:szCs w:val="22"/>
        </w:rPr>
        <w:t>DML operations</w:t>
      </w:r>
      <w:r w:rsidRPr="00086F8C">
        <w:rPr>
          <w:rFonts w:asciiTheme="minorHAnsi" w:eastAsia="Calibri" w:hAnsiTheme="minorHAnsi" w:cstheme="minorHAnsi"/>
          <w:sz w:val="22"/>
          <w:szCs w:val="22"/>
        </w:rPr>
        <w:t xml:space="preserve"> on the case records.</w:t>
      </w:r>
    </w:p>
    <w:p w14:paraId="07103186" w14:textId="77777777" w:rsidR="0073674A" w:rsidRPr="00086F8C" w:rsidRDefault="0073674A" w:rsidP="00203945">
      <w:pPr>
        <w:widowControl w:val="0"/>
        <w:numPr>
          <w:ilvl w:val="0"/>
          <w:numId w:val="3"/>
        </w:numPr>
        <w:spacing w:line="276" w:lineRule="auto"/>
        <w:jc w:val="both"/>
        <w:rPr>
          <w:rFonts w:asciiTheme="minorHAnsi" w:hAnsiTheme="minorHAnsi" w:cstheme="minorHAnsi"/>
          <w:bCs/>
          <w:sz w:val="22"/>
          <w:szCs w:val="22"/>
        </w:rPr>
      </w:pPr>
      <w:r w:rsidRPr="00086F8C">
        <w:rPr>
          <w:rFonts w:asciiTheme="minorHAnsi" w:hAnsiTheme="minorHAnsi" w:cstheme="minorHAnsi"/>
          <w:bCs/>
          <w:sz w:val="22"/>
          <w:szCs w:val="22"/>
        </w:rPr>
        <w:t xml:space="preserve">Working Experience on </w:t>
      </w:r>
      <w:r w:rsidRPr="00086F8C">
        <w:rPr>
          <w:rFonts w:asciiTheme="minorHAnsi" w:hAnsiTheme="minorHAnsi" w:cstheme="minorHAnsi"/>
          <w:b/>
          <w:bCs/>
          <w:sz w:val="22"/>
          <w:szCs w:val="22"/>
        </w:rPr>
        <w:t>Creating</w:t>
      </w:r>
      <w:r w:rsidRPr="00086F8C">
        <w:rPr>
          <w:rFonts w:asciiTheme="minorHAnsi" w:hAnsiTheme="minorHAnsi" w:cstheme="minorHAnsi"/>
          <w:bCs/>
          <w:sz w:val="22"/>
          <w:szCs w:val="22"/>
        </w:rPr>
        <w:t xml:space="preserve"> </w:t>
      </w:r>
      <w:r w:rsidRPr="00086F8C">
        <w:rPr>
          <w:rFonts w:asciiTheme="minorHAnsi" w:hAnsiTheme="minorHAnsi" w:cstheme="minorHAnsi"/>
          <w:b/>
          <w:bCs/>
          <w:sz w:val="22"/>
          <w:szCs w:val="22"/>
        </w:rPr>
        <w:t>homepages, Record page, App Page using lightning App Builder</w:t>
      </w:r>
      <w:r w:rsidRPr="00086F8C">
        <w:rPr>
          <w:rFonts w:asciiTheme="minorHAnsi" w:hAnsiTheme="minorHAnsi" w:cstheme="minorHAnsi"/>
          <w:bCs/>
          <w:sz w:val="22"/>
          <w:szCs w:val="22"/>
        </w:rPr>
        <w:t>.</w:t>
      </w:r>
    </w:p>
    <w:p w14:paraId="1348965B" w14:textId="77777777" w:rsidR="0073674A" w:rsidRPr="00086F8C" w:rsidRDefault="0073674A" w:rsidP="00203945">
      <w:pPr>
        <w:widowControl w:val="0"/>
        <w:numPr>
          <w:ilvl w:val="0"/>
          <w:numId w:val="3"/>
        </w:numPr>
        <w:spacing w:line="276" w:lineRule="auto"/>
        <w:jc w:val="both"/>
        <w:rPr>
          <w:rFonts w:asciiTheme="minorHAnsi" w:hAnsiTheme="minorHAnsi" w:cstheme="minorHAnsi"/>
          <w:bCs/>
          <w:sz w:val="22"/>
          <w:szCs w:val="22"/>
        </w:rPr>
      </w:pPr>
      <w:r w:rsidRPr="00086F8C">
        <w:rPr>
          <w:rFonts w:asciiTheme="minorHAnsi" w:hAnsiTheme="minorHAnsi" w:cstheme="minorHAnsi"/>
          <w:bCs/>
          <w:sz w:val="22"/>
          <w:szCs w:val="22"/>
        </w:rPr>
        <w:t xml:space="preserve">Used Salesforce Lightning Design System (SLDS) for </w:t>
      </w:r>
      <w:r w:rsidRPr="00086F8C">
        <w:rPr>
          <w:rFonts w:asciiTheme="minorHAnsi" w:hAnsiTheme="minorHAnsi" w:cstheme="minorHAnsi"/>
          <w:b/>
          <w:bCs/>
          <w:sz w:val="22"/>
          <w:szCs w:val="22"/>
        </w:rPr>
        <w:t>developing Lightning Components, quick Actions, Event and Server-Side Controller</w:t>
      </w:r>
      <w:r w:rsidRPr="00086F8C">
        <w:rPr>
          <w:rFonts w:asciiTheme="minorHAnsi" w:hAnsiTheme="minorHAnsi" w:cstheme="minorHAnsi"/>
          <w:bCs/>
          <w:sz w:val="22"/>
          <w:szCs w:val="22"/>
        </w:rPr>
        <w:t>.</w:t>
      </w:r>
    </w:p>
    <w:p w14:paraId="62BCEF22" w14:textId="77777777" w:rsidR="00086F8C" w:rsidRPr="00086F8C" w:rsidRDefault="00086F8C" w:rsidP="00086F8C">
      <w:pPr>
        <w:pStyle w:val="ListParagraph"/>
        <w:numPr>
          <w:ilvl w:val="0"/>
          <w:numId w:val="3"/>
        </w:numPr>
        <w:jc w:val="both"/>
        <w:rPr>
          <w:rFonts w:asciiTheme="minorHAnsi" w:hAnsiTheme="minorHAnsi" w:cstheme="minorHAnsi"/>
          <w:color w:val="000000"/>
          <w:sz w:val="22"/>
          <w:szCs w:val="22"/>
          <w:shd w:val="clear" w:color="auto" w:fill="FFFFFF"/>
        </w:rPr>
      </w:pPr>
      <w:r w:rsidRPr="00086F8C">
        <w:rPr>
          <w:rFonts w:asciiTheme="minorHAnsi" w:hAnsiTheme="minorHAnsi" w:cstheme="minorHAnsi"/>
          <w:sz w:val="22"/>
          <w:szCs w:val="22"/>
        </w:rPr>
        <w:t xml:space="preserve">Worked on </w:t>
      </w:r>
      <w:r w:rsidRPr="00086F8C">
        <w:rPr>
          <w:rFonts w:asciiTheme="minorHAnsi" w:hAnsiTheme="minorHAnsi" w:cstheme="minorHAnsi"/>
          <w:b/>
          <w:sz w:val="22"/>
          <w:szCs w:val="22"/>
        </w:rPr>
        <w:t xml:space="preserve">Field Service Lightning </w:t>
      </w:r>
      <w:r w:rsidRPr="00086F8C">
        <w:rPr>
          <w:rFonts w:asciiTheme="minorHAnsi" w:eastAsia="Verdana" w:hAnsiTheme="minorHAnsi" w:cstheme="minorHAnsi"/>
          <w:sz w:val="22"/>
          <w:szCs w:val="22"/>
        </w:rPr>
        <w:t xml:space="preserve"> to manage the domains, Service level Understandings.</w:t>
      </w:r>
    </w:p>
    <w:p w14:paraId="052ECF89" w14:textId="5B740FDE" w:rsidR="00086F8C" w:rsidRPr="00086F8C" w:rsidRDefault="00086F8C" w:rsidP="00086F8C">
      <w:pPr>
        <w:pStyle w:val="ListParagraph"/>
        <w:numPr>
          <w:ilvl w:val="0"/>
          <w:numId w:val="3"/>
        </w:numPr>
        <w:jc w:val="both"/>
        <w:rPr>
          <w:rFonts w:asciiTheme="minorHAnsi" w:hAnsiTheme="minorHAnsi" w:cstheme="minorHAnsi"/>
          <w:color w:val="000000"/>
          <w:sz w:val="22"/>
          <w:szCs w:val="22"/>
          <w:shd w:val="clear" w:color="auto" w:fill="FFFFFF"/>
        </w:rPr>
      </w:pPr>
      <w:r w:rsidRPr="00086F8C">
        <w:rPr>
          <w:rFonts w:asciiTheme="minorHAnsi" w:hAnsiTheme="minorHAnsi" w:cstheme="minorHAnsi"/>
          <w:sz w:val="22"/>
          <w:szCs w:val="22"/>
        </w:rPr>
        <w:t>Created</w:t>
      </w:r>
      <w:r w:rsidRPr="00086F8C">
        <w:rPr>
          <w:rFonts w:asciiTheme="minorHAnsi" w:hAnsiTheme="minorHAnsi" w:cstheme="minorHAnsi"/>
          <w:b/>
          <w:sz w:val="22"/>
          <w:szCs w:val="22"/>
        </w:rPr>
        <w:t xml:space="preserve"> light</w:t>
      </w:r>
      <w:r w:rsidR="00B35699">
        <w:rPr>
          <w:rFonts w:asciiTheme="minorHAnsi" w:hAnsiTheme="minorHAnsi" w:cstheme="minorHAnsi"/>
          <w:b/>
          <w:sz w:val="22"/>
          <w:szCs w:val="22"/>
        </w:rPr>
        <w:t>n</w:t>
      </w:r>
      <w:r w:rsidRPr="00086F8C">
        <w:rPr>
          <w:rFonts w:asciiTheme="minorHAnsi" w:hAnsiTheme="minorHAnsi" w:cstheme="minorHAnsi"/>
          <w:b/>
          <w:sz w:val="22"/>
          <w:szCs w:val="22"/>
        </w:rPr>
        <w:t>ing pages</w:t>
      </w:r>
      <w:r w:rsidRPr="00086F8C">
        <w:rPr>
          <w:rFonts w:asciiTheme="minorHAnsi" w:hAnsiTheme="minorHAnsi" w:cstheme="minorHAnsi"/>
          <w:sz w:val="22"/>
          <w:szCs w:val="22"/>
        </w:rPr>
        <w:t xml:space="preserve"> from light</w:t>
      </w:r>
      <w:r w:rsidR="00B35699">
        <w:rPr>
          <w:rFonts w:asciiTheme="minorHAnsi" w:hAnsiTheme="minorHAnsi" w:cstheme="minorHAnsi"/>
          <w:sz w:val="22"/>
          <w:szCs w:val="22"/>
        </w:rPr>
        <w:t>n</w:t>
      </w:r>
      <w:r w:rsidRPr="00086F8C">
        <w:rPr>
          <w:rFonts w:asciiTheme="minorHAnsi" w:hAnsiTheme="minorHAnsi" w:cstheme="minorHAnsi"/>
          <w:sz w:val="22"/>
          <w:szCs w:val="22"/>
        </w:rPr>
        <w:t xml:space="preserve">ing app builder </w:t>
      </w:r>
    </w:p>
    <w:p w14:paraId="6FDC68A0" w14:textId="77777777" w:rsidR="00086F8C" w:rsidRPr="00086F8C" w:rsidRDefault="00086F8C" w:rsidP="00086F8C">
      <w:pPr>
        <w:pStyle w:val="ListParagraph"/>
        <w:numPr>
          <w:ilvl w:val="0"/>
          <w:numId w:val="3"/>
        </w:numPr>
        <w:jc w:val="both"/>
        <w:rPr>
          <w:rFonts w:asciiTheme="minorHAnsi" w:hAnsiTheme="minorHAnsi" w:cstheme="minorHAnsi"/>
          <w:color w:val="000000"/>
          <w:sz w:val="22"/>
          <w:szCs w:val="22"/>
          <w:shd w:val="clear" w:color="auto" w:fill="FFFFFF"/>
        </w:rPr>
      </w:pPr>
      <w:r w:rsidRPr="00086F8C">
        <w:rPr>
          <w:rFonts w:asciiTheme="minorHAnsi" w:hAnsiTheme="minorHAnsi" w:cstheme="minorHAnsi"/>
          <w:sz w:val="22"/>
          <w:szCs w:val="22"/>
        </w:rPr>
        <w:t>Hands on experience in using</w:t>
      </w:r>
      <w:r w:rsidRPr="00086F8C">
        <w:rPr>
          <w:rFonts w:asciiTheme="minorHAnsi" w:hAnsiTheme="minorHAnsi" w:cstheme="minorHAnsi"/>
          <w:b/>
          <w:sz w:val="22"/>
          <w:szCs w:val="22"/>
        </w:rPr>
        <w:t xml:space="preserve"> design resource </w:t>
      </w:r>
      <w:r w:rsidRPr="00086F8C">
        <w:rPr>
          <w:rFonts w:asciiTheme="minorHAnsi" w:hAnsiTheme="minorHAnsi" w:cstheme="minorHAnsi"/>
          <w:sz w:val="22"/>
          <w:szCs w:val="22"/>
        </w:rPr>
        <w:t>and</w:t>
      </w:r>
      <w:r w:rsidRPr="00086F8C">
        <w:rPr>
          <w:rFonts w:asciiTheme="minorHAnsi" w:hAnsiTheme="minorHAnsi" w:cstheme="minorHAnsi"/>
          <w:b/>
          <w:sz w:val="22"/>
          <w:szCs w:val="22"/>
        </w:rPr>
        <w:t xml:space="preserve"> SVG resource</w:t>
      </w:r>
      <w:r w:rsidRPr="00086F8C">
        <w:rPr>
          <w:rFonts w:asciiTheme="minorHAnsi" w:hAnsiTheme="minorHAnsi" w:cstheme="minorHAnsi"/>
          <w:sz w:val="22"/>
          <w:szCs w:val="22"/>
        </w:rPr>
        <w:t xml:space="preserve"> in lightning </w:t>
      </w:r>
    </w:p>
    <w:p w14:paraId="75A6A241" w14:textId="77777777" w:rsidR="00086F8C" w:rsidRPr="00086F8C" w:rsidRDefault="00086F8C" w:rsidP="00086F8C">
      <w:pPr>
        <w:pStyle w:val="ListParagraph"/>
        <w:numPr>
          <w:ilvl w:val="0"/>
          <w:numId w:val="3"/>
        </w:numPr>
        <w:jc w:val="both"/>
        <w:rPr>
          <w:rFonts w:asciiTheme="minorHAnsi" w:hAnsiTheme="minorHAnsi" w:cstheme="minorHAnsi"/>
          <w:color w:val="000000"/>
          <w:sz w:val="22"/>
          <w:szCs w:val="22"/>
          <w:shd w:val="clear" w:color="auto" w:fill="FFFFFF"/>
        </w:rPr>
      </w:pPr>
      <w:r w:rsidRPr="00086F8C">
        <w:rPr>
          <w:rFonts w:asciiTheme="minorHAnsi" w:hAnsiTheme="minorHAnsi" w:cstheme="minorHAnsi"/>
          <w:sz w:val="22"/>
          <w:szCs w:val="22"/>
        </w:rPr>
        <w:t xml:space="preserve">Hands on experience in creating </w:t>
      </w:r>
      <w:r w:rsidRPr="00086F8C">
        <w:rPr>
          <w:rFonts w:asciiTheme="minorHAnsi" w:hAnsiTheme="minorHAnsi" w:cstheme="minorHAnsi"/>
          <w:b/>
          <w:sz w:val="22"/>
          <w:szCs w:val="22"/>
        </w:rPr>
        <w:t>Lightning custom tab</w:t>
      </w:r>
    </w:p>
    <w:p w14:paraId="14AB999E" w14:textId="77777777" w:rsidR="00086F8C" w:rsidRPr="00086F8C" w:rsidRDefault="00086F8C" w:rsidP="00086F8C">
      <w:pPr>
        <w:pStyle w:val="ListParagraph"/>
        <w:numPr>
          <w:ilvl w:val="0"/>
          <w:numId w:val="3"/>
        </w:numPr>
        <w:jc w:val="both"/>
        <w:rPr>
          <w:rFonts w:asciiTheme="minorHAnsi" w:hAnsiTheme="minorHAnsi" w:cstheme="minorHAnsi"/>
          <w:b/>
          <w:color w:val="000000"/>
          <w:sz w:val="22"/>
          <w:szCs w:val="22"/>
          <w:shd w:val="clear" w:color="auto" w:fill="FFFFFF"/>
        </w:rPr>
      </w:pPr>
      <w:r w:rsidRPr="00086F8C">
        <w:rPr>
          <w:rFonts w:asciiTheme="minorHAnsi" w:hAnsiTheme="minorHAnsi" w:cstheme="minorHAnsi"/>
          <w:sz w:val="22"/>
          <w:szCs w:val="22"/>
        </w:rPr>
        <w:t xml:space="preserve">Worked on creating </w:t>
      </w:r>
      <w:r w:rsidRPr="00086F8C">
        <w:rPr>
          <w:rFonts w:asciiTheme="minorHAnsi" w:hAnsiTheme="minorHAnsi" w:cstheme="minorHAnsi"/>
          <w:b/>
          <w:sz w:val="22"/>
          <w:szCs w:val="22"/>
        </w:rPr>
        <w:t>lightning components</w:t>
      </w:r>
      <w:r w:rsidRPr="00086F8C">
        <w:rPr>
          <w:rFonts w:asciiTheme="minorHAnsi" w:hAnsiTheme="minorHAnsi" w:cstheme="minorHAnsi"/>
          <w:sz w:val="22"/>
          <w:szCs w:val="22"/>
        </w:rPr>
        <w:t xml:space="preserve"> and </w:t>
      </w:r>
      <w:r w:rsidRPr="00086F8C">
        <w:rPr>
          <w:rFonts w:asciiTheme="minorHAnsi" w:hAnsiTheme="minorHAnsi" w:cstheme="minorHAnsi"/>
          <w:b/>
          <w:sz w:val="22"/>
          <w:szCs w:val="22"/>
        </w:rPr>
        <w:t xml:space="preserve">connecting parent </w:t>
      </w:r>
      <w:r w:rsidRPr="00086F8C">
        <w:rPr>
          <w:rFonts w:asciiTheme="minorHAnsi" w:hAnsiTheme="minorHAnsi" w:cstheme="minorHAnsi"/>
          <w:sz w:val="22"/>
          <w:szCs w:val="22"/>
        </w:rPr>
        <w:t>and</w:t>
      </w:r>
      <w:r w:rsidRPr="00086F8C">
        <w:rPr>
          <w:rFonts w:asciiTheme="minorHAnsi" w:hAnsiTheme="minorHAnsi" w:cstheme="minorHAnsi"/>
          <w:b/>
          <w:sz w:val="22"/>
          <w:szCs w:val="22"/>
        </w:rPr>
        <w:t xml:space="preserve"> child lightning components  </w:t>
      </w:r>
    </w:p>
    <w:p w14:paraId="1630FB92" w14:textId="77777777" w:rsidR="00086F8C" w:rsidRPr="00086F8C" w:rsidRDefault="00086F8C" w:rsidP="00203945">
      <w:pPr>
        <w:widowControl w:val="0"/>
        <w:numPr>
          <w:ilvl w:val="0"/>
          <w:numId w:val="3"/>
        </w:numPr>
        <w:spacing w:line="276" w:lineRule="auto"/>
        <w:jc w:val="both"/>
        <w:rPr>
          <w:rFonts w:asciiTheme="minorHAnsi" w:hAnsiTheme="minorHAnsi" w:cstheme="minorHAnsi"/>
          <w:bCs/>
          <w:sz w:val="22"/>
          <w:szCs w:val="22"/>
        </w:rPr>
      </w:pPr>
      <w:r w:rsidRPr="00086F8C">
        <w:rPr>
          <w:rFonts w:asciiTheme="minorHAnsi" w:hAnsiTheme="minorHAnsi" w:cstheme="minorHAnsi"/>
          <w:sz w:val="22"/>
          <w:szCs w:val="22"/>
          <w:shd w:val="clear" w:color="auto" w:fill="FFFFFF"/>
        </w:rPr>
        <w:t xml:space="preserve">Proficient in dealing with the functionalities related to the </w:t>
      </w:r>
      <w:r w:rsidRPr="00086F8C">
        <w:rPr>
          <w:rFonts w:asciiTheme="minorHAnsi" w:hAnsiTheme="minorHAnsi" w:cstheme="minorHAnsi"/>
          <w:b/>
          <w:sz w:val="22"/>
          <w:szCs w:val="22"/>
          <w:shd w:val="clear" w:color="auto" w:fill="FFFFFF"/>
        </w:rPr>
        <w:t>Service cloud</w:t>
      </w:r>
      <w:r w:rsidRPr="00086F8C">
        <w:rPr>
          <w:rFonts w:asciiTheme="minorHAnsi" w:hAnsiTheme="minorHAnsi" w:cstheme="minorHAnsi"/>
          <w:sz w:val="22"/>
          <w:szCs w:val="22"/>
          <w:shd w:val="clear" w:color="auto" w:fill="FFFFFF"/>
        </w:rPr>
        <w:t xml:space="preserve"> and </w:t>
      </w:r>
      <w:r w:rsidRPr="00086F8C">
        <w:rPr>
          <w:rFonts w:asciiTheme="minorHAnsi" w:hAnsiTheme="minorHAnsi" w:cstheme="minorHAnsi"/>
          <w:b/>
          <w:sz w:val="22"/>
          <w:szCs w:val="22"/>
          <w:shd w:val="clear" w:color="auto" w:fill="FFFFFF"/>
        </w:rPr>
        <w:t>Sales Cloud.</w:t>
      </w:r>
    </w:p>
    <w:p w14:paraId="702FDA37" w14:textId="51536F41" w:rsidR="00086F8C" w:rsidRPr="00086F8C" w:rsidRDefault="00086F8C" w:rsidP="00086F8C">
      <w:pPr>
        <w:numPr>
          <w:ilvl w:val="0"/>
          <w:numId w:val="3"/>
        </w:numPr>
        <w:shd w:val="clear" w:color="auto" w:fill="FFFFFF"/>
        <w:spacing w:before="100" w:beforeAutospacing="1" w:after="100" w:afterAutospacing="1"/>
        <w:jc w:val="both"/>
        <w:rPr>
          <w:rFonts w:asciiTheme="minorHAnsi" w:hAnsiTheme="minorHAnsi" w:cstheme="minorHAnsi"/>
          <w:sz w:val="22"/>
          <w:szCs w:val="22"/>
        </w:rPr>
      </w:pPr>
      <w:r w:rsidRPr="00086F8C">
        <w:rPr>
          <w:rFonts w:asciiTheme="minorHAnsi" w:hAnsiTheme="minorHAnsi" w:cstheme="minorHAnsi"/>
          <w:sz w:val="22"/>
          <w:szCs w:val="22"/>
        </w:rPr>
        <w:t>Proficient in dealing with functionalities related to </w:t>
      </w:r>
      <w:r w:rsidRPr="00086F8C">
        <w:rPr>
          <w:rFonts w:asciiTheme="minorHAnsi" w:hAnsiTheme="minorHAnsi" w:cstheme="minorHAnsi"/>
          <w:b/>
          <w:bCs/>
          <w:sz w:val="22"/>
          <w:szCs w:val="22"/>
        </w:rPr>
        <w:t>sales cloud</w:t>
      </w:r>
      <w:r w:rsidR="00B35699">
        <w:rPr>
          <w:rFonts w:asciiTheme="minorHAnsi" w:hAnsiTheme="minorHAnsi" w:cstheme="minorHAnsi"/>
          <w:b/>
          <w:bCs/>
          <w:sz w:val="22"/>
          <w:szCs w:val="22"/>
        </w:rPr>
        <w:t xml:space="preserve"> </w:t>
      </w:r>
      <w:r w:rsidRPr="00086F8C">
        <w:rPr>
          <w:rFonts w:asciiTheme="minorHAnsi" w:hAnsiTheme="minorHAnsi" w:cstheme="minorHAnsi"/>
          <w:sz w:val="22"/>
          <w:szCs w:val="22"/>
        </w:rPr>
        <w:t>&amp;</w:t>
      </w:r>
      <w:r w:rsidR="00B35699">
        <w:rPr>
          <w:rFonts w:asciiTheme="minorHAnsi" w:hAnsiTheme="minorHAnsi" w:cstheme="minorHAnsi"/>
          <w:sz w:val="22"/>
          <w:szCs w:val="22"/>
        </w:rPr>
        <w:t xml:space="preserve"> </w:t>
      </w:r>
      <w:r w:rsidRPr="00086F8C">
        <w:rPr>
          <w:rFonts w:asciiTheme="minorHAnsi" w:hAnsiTheme="minorHAnsi" w:cstheme="minorHAnsi"/>
          <w:b/>
          <w:bCs/>
          <w:sz w:val="22"/>
          <w:szCs w:val="22"/>
        </w:rPr>
        <w:t>service cloud, Marketing cloud, Community Cloud, Custom Cloud</w:t>
      </w:r>
      <w:r w:rsidR="00B35699">
        <w:rPr>
          <w:rFonts w:asciiTheme="minorHAnsi" w:hAnsiTheme="minorHAnsi" w:cstheme="minorHAnsi"/>
          <w:b/>
          <w:bCs/>
          <w:sz w:val="22"/>
          <w:szCs w:val="22"/>
        </w:rPr>
        <w:t>,</w:t>
      </w:r>
      <w:r w:rsidRPr="00086F8C">
        <w:rPr>
          <w:rFonts w:asciiTheme="minorHAnsi" w:hAnsiTheme="minorHAnsi" w:cstheme="minorHAnsi"/>
          <w:b/>
          <w:bCs/>
          <w:sz w:val="22"/>
          <w:szCs w:val="22"/>
        </w:rPr>
        <w:t xml:space="preserve"> and Analytics Cloud</w:t>
      </w:r>
      <w:r w:rsidRPr="00086F8C">
        <w:rPr>
          <w:rFonts w:asciiTheme="minorHAnsi" w:hAnsiTheme="minorHAnsi" w:cstheme="minorHAnsi"/>
          <w:sz w:val="22"/>
          <w:szCs w:val="22"/>
        </w:rPr>
        <w:t>.</w:t>
      </w:r>
    </w:p>
    <w:p w14:paraId="76D36970" w14:textId="77777777" w:rsidR="00086F8C" w:rsidRPr="00086F8C" w:rsidRDefault="00086F8C" w:rsidP="00086F8C">
      <w:pPr>
        <w:pStyle w:val="Standard"/>
        <w:numPr>
          <w:ilvl w:val="0"/>
          <w:numId w:val="3"/>
        </w:numPr>
        <w:jc w:val="both"/>
        <w:rPr>
          <w:rFonts w:asciiTheme="minorHAnsi" w:hAnsiTheme="minorHAnsi" w:cstheme="minorHAnsi"/>
          <w:color w:val="auto"/>
          <w:sz w:val="22"/>
          <w:szCs w:val="22"/>
        </w:rPr>
      </w:pPr>
      <w:r w:rsidRPr="00086F8C">
        <w:rPr>
          <w:rFonts w:asciiTheme="minorHAnsi" w:hAnsiTheme="minorHAnsi" w:cstheme="minorHAnsi"/>
          <w:color w:val="auto"/>
          <w:sz w:val="22"/>
          <w:szCs w:val="22"/>
        </w:rPr>
        <w:t xml:space="preserve">Used the salesforce </w:t>
      </w:r>
      <w:r w:rsidRPr="00086F8C">
        <w:rPr>
          <w:rFonts w:asciiTheme="minorHAnsi" w:hAnsiTheme="minorHAnsi" w:cstheme="minorHAnsi"/>
          <w:b/>
          <w:bCs/>
          <w:color w:val="auto"/>
          <w:sz w:val="22"/>
          <w:szCs w:val="22"/>
        </w:rPr>
        <w:t>marketing cloud</w:t>
      </w:r>
      <w:r w:rsidRPr="00086F8C">
        <w:rPr>
          <w:rFonts w:asciiTheme="minorHAnsi" w:hAnsiTheme="minorHAnsi" w:cstheme="minorHAnsi"/>
          <w:color w:val="auto"/>
          <w:sz w:val="22"/>
          <w:szCs w:val="22"/>
        </w:rPr>
        <w:t xml:space="preserve"> connector v5 to connect multiple salesforce Orgs.</w:t>
      </w:r>
    </w:p>
    <w:p w14:paraId="2780D876" w14:textId="77777777" w:rsidR="00086F8C" w:rsidRPr="00086F8C" w:rsidRDefault="00086F8C" w:rsidP="00086F8C">
      <w:pPr>
        <w:pStyle w:val="ListParagraph"/>
        <w:numPr>
          <w:ilvl w:val="0"/>
          <w:numId w:val="3"/>
        </w:numPr>
        <w:suppressAutoHyphens/>
        <w:jc w:val="both"/>
        <w:rPr>
          <w:rFonts w:asciiTheme="minorHAnsi" w:hAnsiTheme="minorHAnsi" w:cstheme="minorHAnsi"/>
          <w:b/>
          <w:sz w:val="22"/>
          <w:szCs w:val="22"/>
        </w:rPr>
      </w:pPr>
      <w:r w:rsidRPr="00086F8C">
        <w:rPr>
          <w:rFonts w:asciiTheme="minorHAnsi" w:hAnsiTheme="minorHAnsi" w:cstheme="minorHAnsi"/>
          <w:sz w:val="22"/>
          <w:szCs w:val="22"/>
          <w:shd w:val="clear" w:color="auto" w:fill="FFFFFF"/>
        </w:rPr>
        <w:t xml:space="preserve">Experience with </w:t>
      </w:r>
      <w:r w:rsidRPr="00086F8C">
        <w:rPr>
          <w:rFonts w:asciiTheme="minorHAnsi" w:hAnsiTheme="minorHAnsi" w:cstheme="minorHAnsi"/>
          <w:b/>
          <w:sz w:val="22"/>
          <w:szCs w:val="22"/>
          <w:shd w:val="clear" w:color="auto" w:fill="FFFFFF"/>
        </w:rPr>
        <w:t xml:space="preserve">APPTUS CPQ </w:t>
      </w:r>
      <w:r w:rsidRPr="00086F8C">
        <w:rPr>
          <w:rFonts w:asciiTheme="minorHAnsi" w:hAnsiTheme="minorHAnsi" w:cstheme="minorHAnsi"/>
          <w:sz w:val="22"/>
          <w:szCs w:val="22"/>
          <w:shd w:val="clear" w:color="auto" w:fill="FFFFFF"/>
        </w:rPr>
        <w:t xml:space="preserve">for subscription, billing, invoicing and can take control of sales process from </w:t>
      </w:r>
      <w:r w:rsidRPr="00086F8C">
        <w:rPr>
          <w:rFonts w:asciiTheme="minorHAnsi" w:hAnsiTheme="minorHAnsi" w:cstheme="minorHAnsi"/>
          <w:b/>
          <w:sz w:val="22"/>
          <w:szCs w:val="22"/>
          <w:shd w:val="clear" w:color="auto" w:fill="FFFFFF"/>
        </w:rPr>
        <w:t>Quote to Cash. </w:t>
      </w:r>
    </w:p>
    <w:p w14:paraId="14FCFA91" w14:textId="77777777" w:rsidR="00086F8C" w:rsidRPr="00086F8C" w:rsidRDefault="00086F8C" w:rsidP="00086F8C">
      <w:pPr>
        <w:pStyle w:val="ListParagraph"/>
        <w:numPr>
          <w:ilvl w:val="0"/>
          <w:numId w:val="3"/>
        </w:numPr>
        <w:suppressAutoHyphens/>
        <w:jc w:val="both"/>
        <w:rPr>
          <w:rFonts w:asciiTheme="minorHAnsi" w:hAnsiTheme="minorHAnsi" w:cstheme="minorHAnsi"/>
          <w:sz w:val="22"/>
          <w:szCs w:val="22"/>
        </w:rPr>
      </w:pPr>
      <w:r w:rsidRPr="00086F8C">
        <w:rPr>
          <w:rFonts w:asciiTheme="minorHAnsi" w:hAnsiTheme="minorHAnsi" w:cstheme="minorHAnsi"/>
          <w:sz w:val="22"/>
          <w:szCs w:val="22"/>
          <w:shd w:val="clear" w:color="auto" w:fill="FFFFFF"/>
        </w:rPr>
        <w:t xml:space="preserve"> Closely worked with Salesforce.com consultants for implementing the business solutions for their client requirements, using </w:t>
      </w:r>
      <w:r w:rsidRPr="00086F8C">
        <w:rPr>
          <w:rFonts w:asciiTheme="minorHAnsi" w:hAnsiTheme="minorHAnsi" w:cstheme="minorHAnsi"/>
          <w:b/>
          <w:sz w:val="22"/>
          <w:szCs w:val="22"/>
          <w:shd w:val="clear" w:color="auto" w:fill="FFFFFF"/>
        </w:rPr>
        <w:t>APPTUS CPQ</w:t>
      </w:r>
      <w:r w:rsidRPr="00086F8C">
        <w:rPr>
          <w:rFonts w:asciiTheme="minorHAnsi" w:hAnsiTheme="minorHAnsi" w:cstheme="minorHAnsi"/>
          <w:sz w:val="22"/>
          <w:szCs w:val="22"/>
          <w:shd w:val="clear" w:color="auto" w:fill="FFFFFF"/>
        </w:rPr>
        <w:t xml:space="preserve"> within the exclusively developed framework.</w:t>
      </w:r>
    </w:p>
    <w:p w14:paraId="48253C08" w14:textId="77777777" w:rsidR="00086F8C" w:rsidRPr="00086F8C" w:rsidRDefault="00086F8C" w:rsidP="00086F8C">
      <w:pPr>
        <w:pStyle w:val="MediumGrid1-Accent21"/>
        <w:widowControl/>
        <w:numPr>
          <w:ilvl w:val="0"/>
          <w:numId w:val="3"/>
        </w:numPr>
        <w:pBdr>
          <w:top w:val="nil"/>
          <w:left w:val="nil"/>
          <w:bottom w:val="nil"/>
          <w:right w:val="nil"/>
          <w:between w:val="nil"/>
          <w:bar w:val="nil"/>
        </w:pBdr>
        <w:shd w:val="clear" w:color="auto" w:fill="FFFFFF"/>
        <w:jc w:val="both"/>
        <w:rPr>
          <w:rFonts w:asciiTheme="minorHAnsi" w:eastAsia="Times New Roman" w:hAnsiTheme="minorHAnsi" w:cstheme="minorHAnsi"/>
          <w:sz w:val="22"/>
          <w:szCs w:val="22"/>
        </w:rPr>
      </w:pPr>
      <w:r w:rsidRPr="00086F8C">
        <w:rPr>
          <w:rFonts w:asciiTheme="minorHAnsi" w:hAnsiTheme="minorHAnsi" w:cstheme="minorHAnsi"/>
          <w:sz w:val="22"/>
          <w:szCs w:val="22"/>
        </w:rPr>
        <w:t>Worked in all phases of Software Development Life Cycle (SDLC) of Salesforce.com implementations.</w:t>
      </w:r>
    </w:p>
    <w:p w14:paraId="577CD0F4" w14:textId="77777777" w:rsidR="00086F8C" w:rsidRPr="00086F8C" w:rsidRDefault="00086F8C" w:rsidP="00086F8C">
      <w:pPr>
        <w:pStyle w:val="MediumGrid1-Accent21"/>
        <w:widowControl/>
        <w:numPr>
          <w:ilvl w:val="0"/>
          <w:numId w:val="3"/>
        </w:numPr>
        <w:pBdr>
          <w:top w:val="nil"/>
          <w:left w:val="nil"/>
          <w:bottom w:val="nil"/>
          <w:right w:val="nil"/>
          <w:between w:val="nil"/>
          <w:bar w:val="nil"/>
        </w:pBdr>
        <w:shd w:val="clear" w:color="auto" w:fill="FFFFFF"/>
        <w:jc w:val="both"/>
        <w:rPr>
          <w:rFonts w:asciiTheme="minorHAnsi" w:eastAsia="Times New Roman" w:hAnsiTheme="minorHAnsi" w:cstheme="minorHAnsi"/>
          <w:sz w:val="22"/>
          <w:szCs w:val="22"/>
        </w:rPr>
      </w:pPr>
      <w:r w:rsidRPr="00086F8C">
        <w:rPr>
          <w:rFonts w:asciiTheme="minorHAnsi" w:hAnsiTheme="minorHAnsi" w:cstheme="minorHAnsi"/>
          <w:sz w:val="22"/>
          <w:szCs w:val="22"/>
        </w:rPr>
        <w:lastRenderedPageBreak/>
        <w:t>Interacted with Customers in requirements gathering, brainstorming sessions, preparing, BRD, Technical Solution Design (TSD) for Salesforce.com implementations.</w:t>
      </w:r>
    </w:p>
    <w:p w14:paraId="6A68F682" w14:textId="77777777" w:rsidR="00086F8C" w:rsidRPr="00F85919" w:rsidRDefault="00086F8C" w:rsidP="00F85919">
      <w:pPr>
        <w:pStyle w:val="ListParagraph"/>
        <w:numPr>
          <w:ilvl w:val="0"/>
          <w:numId w:val="3"/>
        </w:numPr>
        <w:jc w:val="both"/>
        <w:rPr>
          <w:rFonts w:asciiTheme="minorHAnsi" w:hAnsiTheme="minorHAnsi" w:cstheme="minorHAnsi"/>
          <w:sz w:val="22"/>
          <w:szCs w:val="22"/>
        </w:rPr>
      </w:pPr>
      <w:r w:rsidRPr="00086F8C">
        <w:rPr>
          <w:rFonts w:asciiTheme="minorHAnsi" w:eastAsia="Cambria" w:hAnsiTheme="minorHAnsi" w:cstheme="minorHAnsi"/>
          <w:sz w:val="22"/>
          <w:szCs w:val="22"/>
        </w:rPr>
        <w:t>Delivering</w:t>
      </w:r>
      <w:r w:rsidRPr="00086F8C">
        <w:rPr>
          <w:rFonts w:asciiTheme="minorHAnsi" w:eastAsia="Cambria" w:hAnsiTheme="minorHAnsi" w:cstheme="minorHAnsi"/>
          <w:b/>
          <w:sz w:val="22"/>
          <w:szCs w:val="22"/>
        </w:rPr>
        <w:t xml:space="preserve"> </w:t>
      </w:r>
      <w:r w:rsidRPr="00086F8C">
        <w:rPr>
          <w:rFonts w:asciiTheme="minorHAnsi" w:eastAsia="Cambria" w:hAnsiTheme="minorHAnsi" w:cstheme="minorHAnsi"/>
          <w:sz w:val="22"/>
          <w:szCs w:val="22"/>
        </w:rPr>
        <w:t>service everywhere through</w:t>
      </w:r>
      <w:r w:rsidRPr="00086F8C">
        <w:rPr>
          <w:rFonts w:asciiTheme="minorHAnsi" w:eastAsia="Cambria" w:hAnsiTheme="minorHAnsi" w:cstheme="minorHAnsi"/>
          <w:b/>
          <w:sz w:val="22"/>
          <w:szCs w:val="22"/>
        </w:rPr>
        <w:t xml:space="preserve"> Field service lightning, omni Routing, Social Customer Service.</w:t>
      </w:r>
    </w:p>
    <w:p w14:paraId="57C5B935" w14:textId="77777777" w:rsidR="00381F10" w:rsidRPr="00086F8C" w:rsidRDefault="00381F10" w:rsidP="00203945">
      <w:pPr>
        <w:widowControl w:val="0"/>
        <w:numPr>
          <w:ilvl w:val="0"/>
          <w:numId w:val="3"/>
        </w:numPr>
        <w:spacing w:line="276" w:lineRule="auto"/>
        <w:jc w:val="both"/>
        <w:rPr>
          <w:rFonts w:asciiTheme="minorHAnsi" w:hAnsiTheme="minorHAnsi" w:cstheme="minorHAnsi"/>
          <w:sz w:val="22"/>
          <w:szCs w:val="22"/>
        </w:rPr>
      </w:pPr>
      <w:r w:rsidRPr="00086F8C">
        <w:rPr>
          <w:rFonts w:asciiTheme="minorHAnsi" w:hAnsiTheme="minorHAnsi" w:cstheme="minorHAnsi"/>
          <w:bCs/>
          <w:sz w:val="22"/>
          <w:szCs w:val="22"/>
        </w:rPr>
        <w:t>Solutions-oriented professional with proven success designing, implementing and integrating cost-effective, high-performance solutions to meet challenging business needs.</w:t>
      </w:r>
    </w:p>
    <w:p w14:paraId="575F1A3E" w14:textId="77777777" w:rsidR="00381F10" w:rsidRPr="00086F8C" w:rsidRDefault="00381F10" w:rsidP="00203945">
      <w:pPr>
        <w:pStyle w:val="BulletPoints"/>
        <w:numPr>
          <w:ilvl w:val="0"/>
          <w:numId w:val="3"/>
        </w:numPr>
        <w:spacing w:after="0" w:line="276" w:lineRule="auto"/>
        <w:contextualSpacing/>
        <w:jc w:val="both"/>
        <w:rPr>
          <w:rFonts w:asciiTheme="minorHAnsi" w:hAnsiTheme="minorHAnsi" w:cstheme="minorHAnsi"/>
          <w:sz w:val="22"/>
          <w:szCs w:val="22"/>
        </w:rPr>
      </w:pPr>
      <w:r w:rsidRPr="00086F8C">
        <w:rPr>
          <w:rFonts w:asciiTheme="minorHAnsi" w:hAnsiTheme="minorHAnsi" w:cstheme="minorHAnsi"/>
          <w:sz w:val="22"/>
          <w:szCs w:val="22"/>
        </w:rPr>
        <w:t>Ability to adapt quickly to challenges and changing environment.</w:t>
      </w:r>
    </w:p>
    <w:p w14:paraId="767E9D41" w14:textId="77777777" w:rsidR="00381F10" w:rsidRPr="00086F8C" w:rsidRDefault="00381F10" w:rsidP="00203945">
      <w:pPr>
        <w:widowControl w:val="0"/>
        <w:numPr>
          <w:ilvl w:val="0"/>
          <w:numId w:val="3"/>
        </w:numPr>
        <w:spacing w:before="80" w:line="276" w:lineRule="auto"/>
        <w:jc w:val="both"/>
        <w:rPr>
          <w:rFonts w:asciiTheme="minorHAnsi" w:hAnsiTheme="minorHAnsi" w:cstheme="minorHAnsi"/>
          <w:b/>
          <w:sz w:val="22"/>
          <w:szCs w:val="22"/>
        </w:rPr>
      </w:pPr>
      <w:r w:rsidRPr="00086F8C">
        <w:rPr>
          <w:rFonts w:asciiTheme="minorHAnsi" w:hAnsiTheme="minorHAnsi" w:cstheme="minorHAnsi"/>
          <w:sz w:val="22"/>
          <w:szCs w:val="22"/>
        </w:rPr>
        <w:t>Involved in the requirement gathering</w:t>
      </w:r>
      <w:r w:rsidRPr="00086F8C">
        <w:rPr>
          <w:rFonts w:asciiTheme="minorHAnsi" w:hAnsiTheme="minorHAnsi" w:cstheme="minorHAnsi"/>
          <w:b/>
          <w:sz w:val="22"/>
          <w:szCs w:val="22"/>
        </w:rPr>
        <w:t xml:space="preserve"> </w:t>
      </w:r>
      <w:r w:rsidRPr="00086F8C">
        <w:rPr>
          <w:rFonts w:asciiTheme="minorHAnsi" w:hAnsiTheme="minorHAnsi" w:cstheme="minorHAnsi"/>
          <w:sz w:val="22"/>
          <w:szCs w:val="22"/>
        </w:rPr>
        <w:t>between two business groups.</w:t>
      </w:r>
    </w:p>
    <w:p w14:paraId="7263B38E" w14:textId="77777777" w:rsidR="00381F10" w:rsidRPr="00086F8C" w:rsidRDefault="00381F10" w:rsidP="00203945">
      <w:pPr>
        <w:widowControl w:val="0"/>
        <w:numPr>
          <w:ilvl w:val="0"/>
          <w:numId w:val="3"/>
        </w:numPr>
        <w:spacing w:before="80" w:line="276" w:lineRule="auto"/>
        <w:jc w:val="both"/>
        <w:rPr>
          <w:rFonts w:asciiTheme="minorHAnsi" w:hAnsiTheme="minorHAnsi" w:cstheme="minorHAnsi"/>
          <w:b/>
          <w:sz w:val="22"/>
          <w:szCs w:val="22"/>
        </w:rPr>
      </w:pPr>
      <w:r w:rsidRPr="00086F8C">
        <w:rPr>
          <w:rFonts w:asciiTheme="minorHAnsi" w:hAnsiTheme="minorHAnsi" w:cstheme="minorHAnsi"/>
          <w:sz w:val="22"/>
          <w:szCs w:val="22"/>
        </w:rPr>
        <w:t>Expert</w:t>
      </w:r>
      <w:r w:rsidR="0027663D" w:rsidRPr="00086F8C">
        <w:rPr>
          <w:rFonts w:asciiTheme="minorHAnsi" w:hAnsiTheme="minorHAnsi" w:cstheme="minorHAnsi"/>
          <w:sz w:val="22"/>
          <w:szCs w:val="22"/>
        </w:rPr>
        <w:t>ise</w:t>
      </w:r>
      <w:r w:rsidRPr="00086F8C">
        <w:rPr>
          <w:rFonts w:asciiTheme="minorHAnsi" w:hAnsiTheme="minorHAnsi" w:cstheme="minorHAnsi"/>
          <w:sz w:val="22"/>
          <w:szCs w:val="22"/>
        </w:rPr>
        <w:t xml:space="preserve"> in preparing </w:t>
      </w:r>
      <w:r w:rsidRPr="00086F8C">
        <w:rPr>
          <w:rFonts w:asciiTheme="minorHAnsi" w:hAnsiTheme="minorHAnsi" w:cstheme="minorHAnsi"/>
          <w:b/>
          <w:sz w:val="22"/>
          <w:szCs w:val="22"/>
        </w:rPr>
        <w:t>functional and technical</w:t>
      </w:r>
      <w:r w:rsidRPr="00086F8C">
        <w:rPr>
          <w:rFonts w:asciiTheme="minorHAnsi" w:hAnsiTheme="minorHAnsi" w:cstheme="minorHAnsi"/>
          <w:sz w:val="22"/>
          <w:szCs w:val="22"/>
        </w:rPr>
        <w:t xml:space="preserve"> design documents.</w:t>
      </w:r>
    </w:p>
    <w:p w14:paraId="75EC52FB" w14:textId="77777777" w:rsidR="00D6575D" w:rsidRPr="00382C83" w:rsidRDefault="00D6575D" w:rsidP="00203945">
      <w:pPr>
        <w:pStyle w:val="ResumeText"/>
        <w:numPr>
          <w:ilvl w:val="0"/>
          <w:numId w:val="3"/>
        </w:numPr>
        <w:tabs>
          <w:tab w:val="left" w:pos="360"/>
        </w:tabs>
        <w:spacing w:line="276" w:lineRule="auto"/>
        <w:rPr>
          <w:rFonts w:asciiTheme="minorHAnsi" w:hAnsiTheme="minorHAnsi" w:cstheme="minorHAnsi"/>
          <w:b/>
          <w:sz w:val="22"/>
          <w:szCs w:val="22"/>
          <w:lang w:val="en-US"/>
        </w:rPr>
      </w:pPr>
      <w:r w:rsidRPr="00382C83">
        <w:rPr>
          <w:rFonts w:asciiTheme="minorHAnsi" w:hAnsiTheme="minorHAnsi" w:cstheme="minorHAnsi"/>
          <w:sz w:val="22"/>
          <w:szCs w:val="22"/>
          <w:lang w:val="en-US"/>
        </w:rPr>
        <w:t>Ability to meet deadlines with strong analytical skills, good writing, verbal and communications skills</w:t>
      </w:r>
      <w:r w:rsidR="002430E1" w:rsidRPr="00382C83">
        <w:rPr>
          <w:rFonts w:asciiTheme="minorHAnsi" w:hAnsiTheme="minorHAnsi" w:cstheme="minorHAnsi"/>
          <w:sz w:val="22"/>
          <w:szCs w:val="22"/>
          <w:lang w:val="en-US"/>
        </w:rPr>
        <w:t>.</w:t>
      </w:r>
    </w:p>
    <w:p w14:paraId="063865E4" w14:textId="77777777" w:rsidR="00727A17" w:rsidRPr="00382C83" w:rsidRDefault="00727A17" w:rsidP="00203945">
      <w:pPr>
        <w:pStyle w:val="ResumeText"/>
        <w:tabs>
          <w:tab w:val="left" w:pos="360"/>
        </w:tabs>
        <w:spacing w:line="276" w:lineRule="auto"/>
        <w:ind w:left="0" w:firstLine="0"/>
        <w:rPr>
          <w:rFonts w:asciiTheme="minorHAnsi" w:hAnsiTheme="minorHAnsi" w:cstheme="minorHAnsi"/>
          <w:b/>
          <w:sz w:val="22"/>
          <w:szCs w:val="22"/>
          <w:u w:val="single"/>
          <w:lang w:val="en-US"/>
        </w:rPr>
      </w:pPr>
    </w:p>
    <w:p w14:paraId="3CA9954C" w14:textId="77777777" w:rsidR="00D6575D" w:rsidRPr="00086F8C" w:rsidRDefault="00B01FF2" w:rsidP="00203945">
      <w:pPr>
        <w:pStyle w:val="ResumeText"/>
        <w:tabs>
          <w:tab w:val="left" w:pos="360"/>
        </w:tabs>
        <w:spacing w:line="276" w:lineRule="auto"/>
        <w:ind w:left="0" w:firstLine="0"/>
        <w:rPr>
          <w:rFonts w:asciiTheme="minorHAnsi" w:hAnsiTheme="minorHAnsi" w:cstheme="minorHAnsi"/>
          <w:b/>
          <w:sz w:val="22"/>
          <w:szCs w:val="22"/>
          <w:u w:val="single"/>
        </w:rPr>
      </w:pPr>
      <w:r w:rsidRPr="00086F8C">
        <w:rPr>
          <w:rFonts w:asciiTheme="minorHAnsi" w:hAnsiTheme="minorHAnsi" w:cstheme="minorHAnsi"/>
          <w:b/>
          <w:sz w:val="22"/>
          <w:szCs w:val="22"/>
          <w:u w:val="single"/>
        </w:rPr>
        <w:t xml:space="preserve">Education </w:t>
      </w:r>
    </w:p>
    <w:p w14:paraId="50D16AA9" w14:textId="071E84F8" w:rsidR="009B0F41" w:rsidRPr="00382C83" w:rsidRDefault="003407DC" w:rsidP="00203945">
      <w:pPr>
        <w:pStyle w:val="ResumeText"/>
        <w:numPr>
          <w:ilvl w:val="0"/>
          <w:numId w:val="33"/>
        </w:numPr>
        <w:tabs>
          <w:tab w:val="left" w:pos="360"/>
        </w:tabs>
        <w:spacing w:line="276" w:lineRule="auto"/>
        <w:rPr>
          <w:rFonts w:asciiTheme="minorHAnsi" w:hAnsiTheme="minorHAnsi" w:cstheme="minorHAnsi"/>
          <w:b/>
          <w:sz w:val="22"/>
          <w:szCs w:val="22"/>
          <w:lang w:val="en-US"/>
        </w:rPr>
      </w:pPr>
      <w:r w:rsidRPr="00382C83">
        <w:rPr>
          <w:rFonts w:asciiTheme="minorHAnsi" w:hAnsiTheme="minorHAnsi" w:cstheme="minorHAnsi"/>
          <w:color w:val="000000"/>
          <w:sz w:val="22"/>
          <w:szCs w:val="22"/>
          <w:lang w:val="en-US"/>
        </w:rPr>
        <w:t xml:space="preserve">Bachelor of Technology from Indian Institute of Technology, </w:t>
      </w:r>
      <w:r w:rsidR="005323E2">
        <w:rPr>
          <w:rFonts w:asciiTheme="minorHAnsi" w:hAnsiTheme="minorHAnsi" w:cstheme="minorHAnsi"/>
          <w:color w:val="000000"/>
          <w:sz w:val="22"/>
          <w:szCs w:val="22"/>
          <w:lang w:val="en-US"/>
        </w:rPr>
        <w:t>India.</w:t>
      </w:r>
    </w:p>
    <w:p w14:paraId="0CF5BE5F" w14:textId="77777777" w:rsidR="003407DC" w:rsidRPr="00382C83" w:rsidRDefault="003407DC" w:rsidP="00F85919">
      <w:pPr>
        <w:pStyle w:val="ResumeText"/>
        <w:tabs>
          <w:tab w:val="left" w:pos="360"/>
        </w:tabs>
        <w:spacing w:line="276" w:lineRule="auto"/>
        <w:ind w:left="0" w:firstLine="0"/>
        <w:rPr>
          <w:rFonts w:asciiTheme="minorHAnsi" w:hAnsiTheme="minorHAnsi" w:cstheme="minorHAnsi"/>
          <w:b/>
          <w:sz w:val="22"/>
          <w:szCs w:val="22"/>
          <w:u w:val="single"/>
          <w:lang w:val="en-US"/>
        </w:rPr>
      </w:pPr>
    </w:p>
    <w:p w14:paraId="4A950858" w14:textId="77777777" w:rsidR="003407DC" w:rsidRPr="00086F8C" w:rsidRDefault="003407DC" w:rsidP="00203945">
      <w:pPr>
        <w:pStyle w:val="ResumeText"/>
        <w:tabs>
          <w:tab w:val="left" w:pos="360"/>
        </w:tabs>
        <w:spacing w:line="276" w:lineRule="auto"/>
        <w:ind w:left="360" w:hanging="360"/>
        <w:rPr>
          <w:rFonts w:asciiTheme="minorHAnsi" w:hAnsiTheme="minorHAnsi" w:cstheme="minorHAnsi"/>
          <w:b/>
          <w:sz w:val="22"/>
          <w:szCs w:val="22"/>
          <w:u w:val="single"/>
        </w:rPr>
      </w:pPr>
      <w:r w:rsidRPr="00086F8C">
        <w:rPr>
          <w:rFonts w:asciiTheme="minorHAnsi" w:hAnsiTheme="minorHAnsi" w:cstheme="minorHAnsi"/>
          <w:b/>
          <w:sz w:val="22"/>
          <w:szCs w:val="22"/>
          <w:u w:val="single"/>
        </w:rPr>
        <w:t xml:space="preserve">Certifications: </w:t>
      </w:r>
    </w:p>
    <w:p w14:paraId="526DFCE5" w14:textId="77777777" w:rsidR="003407DC" w:rsidRPr="00086F8C" w:rsidRDefault="003407DC" w:rsidP="00203945">
      <w:pPr>
        <w:pStyle w:val="ListParagraph"/>
        <w:numPr>
          <w:ilvl w:val="0"/>
          <w:numId w:val="33"/>
        </w:numPr>
        <w:shd w:val="clear" w:color="auto" w:fill="FFFFFF"/>
        <w:jc w:val="both"/>
        <w:rPr>
          <w:rFonts w:asciiTheme="minorHAnsi" w:hAnsiTheme="minorHAnsi" w:cstheme="minorHAnsi"/>
          <w:bCs/>
          <w:sz w:val="22"/>
          <w:szCs w:val="22"/>
        </w:rPr>
      </w:pPr>
      <w:r w:rsidRPr="00086F8C">
        <w:rPr>
          <w:rFonts w:asciiTheme="minorHAnsi" w:hAnsiTheme="minorHAnsi" w:cstheme="minorHAnsi"/>
          <w:bCs/>
          <w:sz w:val="22"/>
          <w:szCs w:val="22"/>
        </w:rPr>
        <w:t>Salesforce Certified Administrator (ADM 201)</w:t>
      </w:r>
    </w:p>
    <w:p w14:paraId="608BD0BB" w14:textId="77777777" w:rsidR="003407DC" w:rsidRPr="00086F8C" w:rsidRDefault="003407DC" w:rsidP="00203945">
      <w:pPr>
        <w:pStyle w:val="ListParagraph"/>
        <w:numPr>
          <w:ilvl w:val="0"/>
          <w:numId w:val="33"/>
        </w:numPr>
        <w:shd w:val="clear" w:color="auto" w:fill="FFFFFF"/>
        <w:jc w:val="both"/>
        <w:rPr>
          <w:rFonts w:asciiTheme="minorHAnsi" w:hAnsiTheme="minorHAnsi" w:cstheme="minorHAnsi"/>
          <w:bCs/>
          <w:sz w:val="22"/>
          <w:szCs w:val="22"/>
        </w:rPr>
      </w:pPr>
      <w:r w:rsidRPr="00086F8C">
        <w:rPr>
          <w:rFonts w:asciiTheme="minorHAnsi" w:hAnsiTheme="minorHAnsi" w:cstheme="minorHAnsi"/>
          <w:bCs/>
          <w:sz w:val="22"/>
          <w:szCs w:val="22"/>
        </w:rPr>
        <w:t>Salesforce Certified Platform Developer – I (DEV 401)</w:t>
      </w:r>
    </w:p>
    <w:p w14:paraId="6ED37337" w14:textId="77777777" w:rsidR="003407DC" w:rsidRPr="00382C83" w:rsidRDefault="003407DC" w:rsidP="00203945">
      <w:pPr>
        <w:pStyle w:val="ResumeText"/>
        <w:tabs>
          <w:tab w:val="left" w:pos="360"/>
        </w:tabs>
        <w:spacing w:line="276" w:lineRule="auto"/>
        <w:ind w:left="630" w:firstLine="0"/>
        <w:rPr>
          <w:rFonts w:asciiTheme="minorHAnsi" w:hAnsiTheme="minorHAnsi" w:cstheme="minorHAnsi"/>
          <w:b/>
          <w:sz w:val="22"/>
          <w:szCs w:val="22"/>
          <w:u w:val="single"/>
          <w:lang w:val="en-US"/>
        </w:rPr>
      </w:pPr>
    </w:p>
    <w:p w14:paraId="40F80AA7" w14:textId="77777777" w:rsidR="00782428" w:rsidRPr="00086F8C" w:rsidRDefault="00782428" w:rsidP="00203945">
      <w:pPr>
        <w:pStyle w:val="ResumeText"/>
        <w:tabs>
          <w:tab w:val="left" w:pos="360"/>
        </w:tabs>
        <w:spacing w:line="276" w:lineRule="auto"/>
        <w:ind w:left="360" w:hanging="360"/>
        <w:rPr>
          <w:rFonts w:asciiTheme="minorHAnsi" w:hAnsiTheme="minorHAnsi" w:cstheme="minorHAnsi"/>
          <w:b/>
          <w:sz w:val="22"/>
          <w:szCs w:val="22"/>
          <w:u w:val="single"/>
        </w:rPr>
      </w:pPr>
      <w:r w:rsidRPr="00086F8C">
        <w:rPr>
          <w:rFonts w:asciiTheme="minorHAnsi" w:hAnsiTheme="minorHAnsi" w:cstheme="minorHAnsi"/>
          <w:b/>
          <w:sz w:val="22"/>
          <w:szCs w:val="22"/>
          <w:u w:val="single"/>
        </w:rPr>
        <w:t>Technical Skills</w:t>
      </w:r>
    </w:p>
    <w:tbl>
      <w:tblPr>
        <w:tblW w:w="0" w:type="auto"/>
        <w:tblCellMar>
          <w:top w:w="15" w:type="dxa"/>
          <w:left w:w="15" w:type="dxa"/>
          <w:bottom w:w="15" w:type="dxa"/>
          <w:right w:w="15" w:type="dxa"/>
        </w:tblCellMar>
        <w:tblLook w:val="04A0" w:firstRow="1" w:lastRow="0" w:firstColumn="1" w:lastColumn="0" w:noHBand="0" w:noVBand="1"/>
      </w:tblPr>
      <w:tblGrid>
        <w:gridCol w:w="1723"/>
        <w:gridCol w:w="8967"/>
      </w:tblGrid>
      <w:tr w:rsidR="00086F8C" w:rsidRPr="00086F8C" w14:paraId="4991EC52" w14:textId="77777777" w:rsidTr="00B950E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BD844F" w14:textId="77777777" w:rsidR="00086F8C" w:rsidRPr="00086F8C" w:rsidRDefault="00086F8C" w:rsidP="00B950E0">
            <w:pPr>
              <w:spacing w:line="0" w:lineRule="atLeast"/>
              <w:jc w:val="both"/>
              <w:rPr>
                <w:rFonts w:asciiTheme="minorHAnsi" w:hAnsiTheme="minorHAnsi" w:cstheme="minorHAnsi"/>
                <w:sz w:val="22"/>
                <w:szCs w:val="22"/>
              </w:rPr>
            </w:pPr>
            <w:r w:rsidRPr="00086F8C">
              <w:rPr>
                <w:rFonts w:asciiTheme="minorHAnsi" w:hAnsiTheme="minorHAnsi" w:cstheme="minorHAnsi"/>
                <w:color w:val="000000"/>
                <w:sz w:val="22"/>
                <w:szCs w:val="22"/>
              </w:rPr>
              <w:t>Salesforce Technologies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8983CC" w14:textId="77777777" w:rsidR="00086F8C" w:rsidRPr="00086F8C" w:rsidRDefault="00086F8C" w:rsidP="00B950E0">
            <w:pPr>
              <w:spacing w:line="0" w:lineRule="atLeast"/>
              <w:jc w:val="both"/>
              <w:rPr>
                <w:rFonts w:asciiTheme="minorHAnsi" w:hAnsiTheme="minorHAnsi" w:cstheme="minorHAnsi"/>
                <w:sz w:val="22"/>
                <w:szCs w:val="22"/>
              </w:rPr>
            </w:pPr>
            <w:r w:rsidRPr="00086F8C">
              <w:rPr>
                <w:rFonts w:asciiTheme="minorHAnsi" w:hAnsiTheme="minorHAnsi" w:cstheme="minorHAnsi"/>
                <w:color w:val="000000"/>
                <w:sz w:val="22"/>
                <w:szCs w:val="22"/>
              </w:rPr>
              <w:t>SalesForce.com, Force.com, Apex Language, Apex Classes/Controllers, Apex Triggers, SOQL, SOSL, Visual Force Pages/ Component, s-Control, Apex Web Services, Partner WSDL &amp; Enterprise WSDL, Work Flow and Approvals, Dashboard, Analytic Snapshots. </w:t>
            </w:r>
          </w:p>
        </w:tc>
      </w:tr>
      <w:tr w:rsidR="00086F8C" w:rsidRPr="00086F8C" w14:paraId="46978530" w14:textId="77777777" w:rsidTr="00B950E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23DD01" w14:textId="77777777" w:rsidR="00086F8C" w:rsidRPr="00086F8C" w:rsidRDefault="00086F8C" w:rsidP="00B950E0">
            <w:pPr>
              <w:spacing w:line="0" w:lineRule="atLeast"/>
              <w:jc w:val="both"/>
              <w:rPr>
                <w:rFonts w:asciiTheme="minorHAnsi" w:hAnsiTheme="minorHAnsi" w:cstheme="minorHAnsi"/>
                <w:sz w:val="22"/>
                <w:szCs w:val="22"/>
              </w:rPr>
            </w:pPr>
            <w:r w:rsidRPr="00086F8C">
              <w:rPr>
                <w:rFonts w:asciiTheme="minorHAnsi" w:hAnsiTheme="minorHAnsi" w:cstheme="minorHAnsi"/>
                <w:color w:val="000000"/>
                <w:sz w:val="22"/>
                <w:szCs w:val="22"/>
              </w:rPr>
              <w:t>Salesforce Tools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E259B0" w14:textId="77777777" w:rsidR="00086F8C" w:rsidRPr="00086F8C" w:rsidRDefault="00086F8C" w:rsidP="00B950E0">
            <w:pPr>
              <w:spacing w:line="0" w:lineRule="atLeast"/>
              <w:jc w:val="both"/>
              <w:rPr>
                <w:rFonts w:asciiTheme="minorHAnsi" w:hAnsiTheme="minorHAnsi" w:cstheme="minorHAnsi"/>
                <w:sz w:val="22"/>
                <w:szCs w:val="22"/>
              </w:rPr>
            </w:pPr>
            <w:r w:rsidRPr="00086F8C">
              <w:rPr>
                <w:rFonts w:asciiTheme="minorHAnsi" w:hAnsiTheme="minorHAnsi" w:cstheme="minorHAnsi"/>
                <w:color w:val="000000"/>
                <w:sz w:val="22"/>
                <w:szCs w:val="22"/>
              </w:rPr>
              <w:t>Force.com IDE (Eclipse), AJAX Tool Kit, Force.com API tools (Data Loader), Force.com Explorer, Force.com Platform </w:t>
            </w:r>
          </w:p>
        </w:tc>
      </w:tr>
      <w:tr w:rsidR="00086F8C" w:rsidRPr="00086F8C" w14:paraId="7A8B6388" w14:textId="77777777" w:rsidTr="00B950E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DD4A85" w14:textId="77777777" w:rsidR="00086F8C" w:rsidRPr="00086F8C" w:rsidRDefault="00086F8C" w:rsidP="00B950E0">
            <w:pPr>
              <w:spacing w:line="0" w:lineRule="atLeast"/>
              <w:jc w:val="both"/>
              <w:rPr>
                <w:rFonts w:asciiTheme="minorHAnsi" w:hAnsiTheme="minorHAnsi" w:cstheme="minorHAnsi"/>
                <w:sz w:val="22"/>
                <w:szCs w:val="22"/>
              </w:rPr>
            </w:pPr>
            <w:r w:rsidRPr="00086F8C">
              <w:rPr>
                <w:rFonts w:asciiTheme="minorHAnsi" w:hAnsiTheme="minorHAnsi" w:cstheme="minorHAnsi"/>
                <w:color w:val="000000"/>
                <w:sz w:val="22"/>
                <w:szCs w:val="22"/>
              </w:rPr>
              <w:t>ETL Tools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80A01D" w14:textId="77777777" w:rsidR="00086F8C" w:rsidRPr="00086F8C" w:rsidRDefault="00086F8C" w:rsidP="00B950E0">
            <w:pPr>
              <w:spacing w:line="0" w:lineRule="atLeast"/>
              <w:jc w:val="both"/>
              <w:rPr>
                <w:rFonts w:asciiTheme="minorHAnsi" w:hAnsiTheme="minorHAnsi" w:cstheme="minorHAnsi"/>
                <w:sz w:val="22"/>
                <w:szCs w:val="22"/>
              </w:rPr>
            </w:pPr>
            <w:r w:rsidRPr="00086F8C">
              <w:rPr>
                <w:rFonts w:asciiTheme="minorHAnsi" w:hAnsiTheme="minorHAnsi" w:cstheme="minorHAnsi"/>
                <w:color w:val="000000"/>
                <w:sz w:val="22"/>
                <w:szCs w:val="22"/>
              </w:rPr>
              <w:t>Data Loader, Salesforce-to-Salesforce, Apex- Explorer, Informatica.</w:t>
            </w:r>
          </w:p>
        </w:tc>
      </w:tr>
      <w:tr w:rsidR="00086F8C" w:rsidRPr="00086F8C" w14:paraId="6BA775C7" w14:textId="77777777" w:rsidTr="00B950E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7640EE" w14:textId="77777777" w:rsidR="00086F8C" w:rsidRPr="00086F8C" w:rsidRDefault="00086F8C" w:rsidP="00B950E0">
            <w:pPr>
              <w:spacing w:line="0" w:lineRule="atLeast"/>
              <w:jc w:val="both"/>
              <w:rPr>
                <w:rFonts w:asciiTheme="minorHAnsi" w:hAnsiTheme="minorHAnsi" w:cstheme="minorHAnsi"/>
                <w:sz w:val="22"/>
                <w:szCs w:val="22"/>
              </w:rPr>
            </w:pPr>
            <w:r w:rsidRPr="00086F8C">
              <w:rPr>
                <w:rFonts w:asciiTheme="minorHAnsi" w:hAnsiTheme="minorHAnsi" w:cstheme="minorHAnsi"/>
                <w:color w:val="000000"/>
                <w:sz w:val="22"/>
                <w:szCs w:val="22"/>
              </w:rPr>
              <w:t>Languages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A5D349" w14:textId="77777777" w:rsidR="00086F8C" w:rsidRPr="00086F8C" w:rsidRDefault="00086F8C" w:rsidP="00B950E0">
            <w:pPr>
              <w:spacing w:line="0" w:lineRule="atLeast"/>
              <w:jc w:val="both"/>
              <w:rPr>
                <w:rFonts w:asciiTheme="minorHAnsi" w:hAnsiTheme="minorHAnsi" w:cstheme="minorHAnsi"/>
                <w:sz w:val="22"/>
                <w:szCs w:val="22"/>
              </w:rPr>
            </w:pPr>
            <w:r w:rsidRPr="00086F8C">
              <w:rPr>
                <w:rFonts w:asciiTheme="minorHAnsi" w:hAnsiTheme="minorHAnsi" w:cstheme="minorHAnsi"/>
                <w:color w:val="000000"/>
                <w:sz w:val="22"/>
                <w:szCs w:val="22"/>
              </w:rPr>
              <w:t>Apex, C/C++, Java, HTML, XML, CSS, AJAX. </w:t>
            </w:r>
          </w:p>
        </w:tc>
      </w:tr>
      <w:tr w:rsidR="00086F8C" w:rsidRPr="00086F8C" w14:paraId="426FAE3B" w14:textId="77777777" w:rsidTr="00B950E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5E4077" w14:textId="77777777" w:rsidR="00086F8C" w:rsidRPr="00086F8C" w:rsidRDefault="00086F8C" w:rsidP="00B950E0">
            <w:pPr>
              <w:spacing w:line="0" w:lineRule="atLeast"/>
              <w:jc w:val="both"/>
              <w:rPr>
                <w:rFonts w:asciiTheme="minorHAnsi" w:hAnsiTheme="minorHAnsi" w:cstheme="minorHAnsi"/>
                <w:sz w:val="22"/>
                <w:szCs w:val="22"/>
              </w:rPr>
            </w:pPr>
            <w:r w:rsidRPr="00086F8C">
              <w:rPr>
                <w:rFonts w:asciiTheme="minorHAnsi" w:hAnsiTheme="minorHAnsi" w:cstheme="minorHAnsi"/>
                <w:color w:val="000000"/>
                <w:sz w:val="22"/>
                <w:szCs w:val="22"/>
              </w:rPr>
              <w:t>Database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DBE1BB" w14:textId="77777777" w:rsidR="00086F8C" w:rsidRPr="00086F8C" w:rsidRDefault="00086F8C" w:rsidP="00B950E0">
            <w:pPr>
              <w:spacing w:line="0" w:lineRule="atLeast"/>
              <w:jc w:val="both"/>
              <w:rPr>
                <w:rFonts w:asciiTheme="minorHAnsi" w:hAnsiTheme="minorHAnsi" w:cstheme="minorHAnsi"/>
                <w:sz w:val="22"/>
                <w:szCs w:val="22"/>
              </w:rPr>
            </w:pPr>
            <w:r w:rsidRPr="00086F8C">
              <w:rPr>
                <w:rFonts w:asciiTheme="minorHAnsi" w:hAnsiTheme="minorHAnsi" w:cstheme="minorHAnsi"/>
                <w:color w:val="000000"/>
                <w:sz w:val="22"/>
                <w:szCs w:val="22"/>
              </w:rPr>
              <w:t>SQL Server 2008, Oracle, MySQL.</w:t>
            </w:r>
          </w:p>
        </w:tc>
      </w:tr>
      <w:tr w:rsidR="00086F8C" w:rsidRPr="00086F8C" w14:paraId="547CFAB6" w14:textId="77777777" w:rsidTr="00B950E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7BEB78" w14:textId="77777777" w:rsidR="00086F8C" w:rsidRPr="00086F8C" w:rsidRDefault="00086F8C" w:rsidP="00B950E0">
            <w:pPr>
              <w:spacing w:line="0" w:lineRule="atLeast"/>
              <w:jc w:val="both"/>
              <w:rPr>
                <w:rFonts w:asciiTheme="minorHAnsi" w:hAnsiTheme="minorHAnsi" w:cstheme="minorHAnsi"/>
                <w:sz w:val="22"/>
                <w:szCs w:val="22"/>
              </w:rPr>
            </w:pPr>
            <w:r w:rsidRPr="00086F8C">
              <w:rPr>
                <w:rFonts w:asciiTheme="minorHAnsi" w:hAnsiTheme="minorHAnsi" w:cstheme="minorHAnsi"/>
                <w:color w:val="000000"/>
                <w:sz w:val="22"/>
                <w:szCs w:val="22"/>
              </w:rPr>
              <w:t>Web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0532DD" w14:textId="77777777" w:rsidR="00086F8C" w:rsidRPr="00086F8C" w:rsidRDefault="00086F8C" w:rsidP="00B950E0">
            <w:pPr>
              <w:spacing w:line="0" w:lineRule="atLeast"/>
              <w:jc w:val="both"/>
              <w:rPr>
                <w:rFonts w:asciiTheme="minorHAnsi" w:hAnsiTheme="minorHAnsi" w:cstheme="minorHAnsi"/>
                <w:sz w:val="22"/>
                <w:szCs w:val="22"/>
              </w:rPr>
            </w:pPr>
            <w:r w:rsidRPr="00086F8C">
              <w:rPr>
                <w:rFonts w:asciiTheme="minorHAnsi" w:hAnsiTheme="minorHAnsi" w:cstheme="minorHAnsi"/>
                <w:color w:val="000000"/>
                <w:sz w:val="22"/>
                <w:szCs w:val="22"/>
              </w:rPr>
              <w:t>HTML, XML, CSS, JSP, JavaScript, WSDL, SOAP.</w:t>
            </w:r>
          </w:p>
        </w:tc>
      </w:tr>
      <w:tr w:rsidR="00086F8C" w:rsidRPr="00086F8C" w14:paraId="18DB1B93" w14:textId="77777777" w:rsidTr="00B950E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AAFB52" w14:textId="77777777" w:rsidR="00086F8C" w:rsidRPr="00086F8C" w:rsidRDefault="00086F8C" w:rsidP="00B950E0">
            <w:pPr>
              <w:spacing w:line="0" w:lineRule="atLeast"/>
              <w:jc w:val="both"/>
              <w:rPr>
                <w:rFonts w:asciiTheme="minorHAnsi" w:hAnsiTheme="minorHAnsi" w:cstheme="minorHAnsi"/>
                <w:sz w:val="22"/>
                <w:szCs w:val="22"/>
              </w:rPr>
            </w:pPr>
            <w:r w:rsidRPr="00086F8C">
              <w:rPr>
                <w:rFonts w:asciiTheme="minorHAnsi" w:hAnsiTheme="minorHAnsi" w:cstheme="minorHAnsi"/>
                <w:color w:val="000000"/>
                <w:sz w:val="22"/>
                <w:szCs w:val="22"/>
              </w:rPr>
              <w:t>Tools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786583" w14:textId="77777777" w:rsidR="00086F8C" w:rsidRPr="00086F8C" w:rsidRDefault="00086F8C" w:rsidP="00B950E0">
            <w:pPr>
              <w:spacing w:line="0" w:lineRule="atLeast"/>
              <w:jc w:val="both"/>
              <w:rPr>
                <w:rFonts w:asciiTheme="minorHAnsi" w:hAnsiTheme="minorHAnsi" w:cstheme="minorHAnsi"/>
                <w:sz w:val="22"/>
                <w:szCs w:val="22"/>
              </w:rPr>
            </w:pPr>
            <w:r w:rsidRPr="00086F8C">
              <w:rPr>
                <w:rFonts w:asciiTheme="minorHAnsi" w:hAnsiTheme="minorHAnsi" w:cstheme="minorHAnsi"/>
                <w:color w:val="000000"/>
                <w:sz w:val="22"/>
                <w:szCs w:val="22"/>
              </w:rPr>
              <w:t>MS Office, Adobe Photoshop, MS Excel, Silverlight, Eclipse IDE.  </w:t>
            </w:r>
          </w:p>
        </w:tc>
      </w:tr>
      <w:tr w:rsidR="00086F8C" w:rsidRPr="00086F8C" w14:paraId="6DC28C20" w14:textId="77777777" w:rsidTr="00B950E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BD86BC" w14:textId="77777777" w:rsidR="00086F8C" w:rsidRPr="00086F8C" w:rsidRDefault="00086F8C" w:rsidP="00B950E0">
            <w:pPr>
              <w:spacing w:line="0" w:lineRule="atLeast"/>
              <w:jc w:val="both"/>
              <w:rPr>
                <w:rFonts w:asciiTheme="minorHAnsi" w:hAnsiTheme="minorHAnsi" w:cstheme="minorHAnsi"/>
                <w:sz w:val="22"/>
                <w:szCs w:val="22"/>
              </w:rPr>
            </w:pPr>
            <w:r w:rsidRPr="00086F8C">
              <w:rPr>
                <w:rFonts w:asciiTheme="minorHAnsi" w:hAnsiTheme="minorHAnsi" w:cstheme="minorHAnsi"/>
                <w:color w:val="000000"/>
                <w:sz w:val="22"/>
                <w:szCs w:val="22"/>
              </w:rPr>
              <w:t>Web Servers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E693D8" w14:textId="77777777" w:rsidR="00086F8C" w:rsidRPr="00086F8C" w:rsidRDefault="00086F8C" w:rsidP="00B950E0">
            <w:pPr>
              <w:spacing w:line="0" w:lineRule="atLeast"/>
              <w:jc w:val="both"/>
              <w:rPr>
                <w:rFonts w:asciiTheme="minorHAnsi" w:hAnsiTheme="minorHAnsi" w:cstheme="minorHAnsi"/>
                <w:sz w:val="22"/>
                <w:szCs w:val="22"/>
              </w:rPr>
            </w:pPr>
            <w:r w:rsidRPr="00086F8C">
              <w:rPr>
                <w:rFonts w:asciiTheme="minorHAnsi" w:hAnsiTheme="minorHAnsi" w:cstheme="minorHAnsi"/>
                <w:color w:val="000000"/>
                <w:sz w:val="22"/>
                <w:szCs w:val="22"/>
              </w:rPr>
              <w:t>IBM WebSphere 4.x/5.x, Apache Web Server, Tomcat 6.x</w:t>
            </w:r>
          </w:p>
        </w:tc>
      </w:tr>
    </w:tbl>
    <w:p w14:paraId="5B868C7A" w14:textId="77777777" w:rsidR="00B475F0" w:rsidRPr="00086F8C" w:rsidRDefault="00B475F0" w:rsidP="00203945">
      <w:pPr>
        <w:tabs>
          <w:tab w:val="left" w:pos="-360"/>
          <w:tab w:val="left" w:pos="4860"/>
          <w:tab w:val="left" w:pos="6840"/>
        </w:tabs>
        <w:jc w:val="both"/>
        <w:rPr>
          <w:rFonts w:asciiTheme="minorHAnsi" w:hAnsiTheme="minorHAnsi" w:cstheme="minorHAnsi"/>
          <w:b/>
          <w:bCs/>
          <w:sz w:val="22"/>
          <w:szCs w:val="22"/>
        </w:rPr>
      </w:pPr>
    </w:p>
    <w:p w14:paraId="53C8110A" w14:textId="77777777" w:rsidR="00B01FF2" w:rsidRPr="00086F8C" w:rsidRDefault="00B01FF2" w:rsidP="00203945">
      <w:pPr>
        <w:tabs>
          <w:tab w:val="left" w:pos="-360"/>
          <w:tab w:val="left" w:pos="4860"/>
          <w:tab w:val="left" w:pos="6840"/>
        </w:tabs>
        <w:jc w:val="both"/>
        <w:rPr>
          <w:rFonts w:asciiTheme="minorHAnsi" w:hAnsiTheme="minorHAnsi" w:cstheme="minorHAnsi"/>
          <w:b/>
          <w:bCs/>
          <w:kern w:val="28"/>
          <w:sz w:val="22"/>
          <w:szCs w:val="22"/>
          <w:lang w:val="en-GB"/>
        </w:rPr>
      </w:pPr>
    </w:p>
    <w:p w14:paraId="3D429BFA" w14:textId="77777777" w:rsidR="001725C8" w:rsidRPr="00086F8C" w:rsidRDefault="00B01FF2" w:rsidP="00203945">
      <w:pPr>
        <w:tabs>
          <w:tab w:val="left" w:pos="-360"/>
          <w:tab w:val="left" w:pos="4860"/>
          <w:tab w:val="left" w:pos="6840"/>
        </w:tabs>
        <w:jc w:val="both"/>
        <w:rPr>
          <w:rFonts w:asciiTheme="minorHAnsi" w:hAnsiTheme="minorHAnsi" w:cstheme="minorHAnsi"/>
          <w:b/>
          <w:bCs/>
          <w:kern w:val="28"/>
          <w:sz w:val="22"/>
          <w:szCs w:val="22"/>
          <w:u w:val="single"/>
          <w:lang w:val="en-GB"/>
        </w:rPr>
      </w:pPr>
      <w:r w:rsidRPr="00086F8C">
        <w:rPr>
          <w:rFonts w:asciiTheme="minorHAnsi" w:hAnsiTheme="minorHAnsi" w:cstheme="minorHAnsi"/>
          <w:b/>
          <w:bCs/>
          <w:kern w:val="28"/>
          <w:sz w:val="22"/>
          <w:szCs w:val="22"/>
          <w:u w:val="single"/>
          <w:lang w:val="en-GB"/>
        </w:rPr>
        <w:t xml:space="preserve">Professional Experience </w:t>
      </w:r>
    </w:p>
    <w:p w14:paraId="3F669C83" w14:textId="77777777" w:rsidR="002133A2" w:rsidRPr="00086F8C" w:rsidRDefault="002133A2" w:rsidP="00203945">
      <w:pPr>
        <w:tabs>
          <w:tab w:val="left" w:pos="-360"/>
          <w:tab w:val="left" w:pos="4860"/>
          <w:tab w:val="left" w:pos="6840"/>
        </w:tabs>
        <w:jc w:val="both"/>
        <w:rPr>
          <w:rFonts w:asciiTheme="minorHAnsi" w:hAnsiTheme="minorHAnsi" w:cstheme="minorHAnsi"/>
          <w:b/>
          <w:bCs/>
          <w:kern w:val="28"/>
          <w:sz w:val="22"/>
          <w:szCs w:val="22"/>
          <w:u w:val="single"/>
          <w:lang w:val="en-GB"/>
        </w:rPr>
      </w:pPr>
    </w:p>
    <w:p w14:paraId="5E8F2D7F" w14:textId="77777777" w:rsidR="002133A2" w:rsidRPr="00F85919" w:rsidRDefault="00220984" w:rsidP="00203945">
      <w:pPr>
        <w:tabs>
          <w:tab w:val="left" w:pos="-360"/>
          <w:tab w:val="left" w:pos="4860"/>
          <w:tab w:val="left" w:pos="6840"/>
        </w:tabs>
        <w:jc w:val="both"/>
        <w:rPr>
          <w:rFonts w:asciiTheme="minorHAnsi" w:hAnsiTheme="minorHAnsi" w:cstheme="minorHAnsi"/>
          <w:b/>
          <w:bCs/>
          <w:color w:val="002060"/>
          <w:kern w:val="28"/>
          <w:sz w:val="22"/>
          <w:szCs w:val="22"/>
          <w:lang w:val="en-GB"/>
        </w:rPr>
      </w:pPr>
      <w:r w:rsidRPr="00F85919">
        <w:rPr>
          <w:rFonts w:asciiTheme="minorHAnsi" w:hAnsiTheme="minorHAnsi" w:cstheme="minorHAnsi"/>
          <w:b/>
          <w:bCs/>
          <w:color w:val="002060"/>
          <w:kern w:val="28"/>
          <w:sz w:val="22"/>
          <w:szCs w:val="22"/>
          <w:lang w:val="en-GB"/>
        </w:rPr>
        <w:t xml:space="preserve">Client: </w:t>
      </w:r>
      <w:r w:rsidRPr="00F85919">
        <w:rPr>
          <w:rFonts w:asciiTheme="minorHAnsi" w:hAnsiTheme="minorHAnsi" w:cstheme="minorHAnsi"/>
          <w:b/>
          <w:color w:val="002060"/>
          <w:sz w:val="22"/>
          <w:szCs w:val="22"/>
        </w:rPr>
        <w:t>Maryland Health Benefit Exchange, Baltimore, Maryland</w:t>
      </w:r>
      <w:r w:rsidRPr="00F85919">
        <w:rPr>
          <w:rFonts w:asciiTheme="minorHAnsi" w:hAnsiTheme="minorHAnsi" w:cstheme="minorHAnsi"/>
          <w:b/>
          <w:bCs/>
          <w:color w:val="002060"/>
          <w:kern w:val="28"/>
          <w:sz w:val="22"/>
          <w:szCs w:val="22"/>
          <w:lang w:val="en-GB"/>
        </w:rPr>
        <w:tab/>
      </w:r>
      <w:r w:rsidRPr="00F85919">
        <w:rPr>
          <w:rFonts w:asciiTheme="minorHAnsi" w:hAnsiTheme="minorHAnsi" w:cstheme="minorHAnsi"/>
          <w:b/>
          <w:bCs/>
          <w:color w:val="002060"/>
          <w:kern w:val="28"/>
          <w:sz w:val="22"/>
          <w:szCs w:val="22"/>
          <w:lang w:val="en-GB"/>
        </w:rPr>
        <w:tab/>
      </w:r>
      <w:r w:rsidRPr="00F85919">
        <w:rPr>
          <w:rFonts w:asciiTheme="minorHAnsi" w:hAnsiTheme="minorHAnsi" w:cstheme="minorHAnsi"/>
          <w:b/>
          <w:bCs/>
          <w:color w:val="002060"/>
          <w:kern w:val="28"/>
          <w:sz w:val="22"/>
          <w:szCs w:val="22"/>
          <w:lang w:val="en-GB"/>
        </w:rPr>
        <w:tab/>
        <w:t xml:space="preserve">               </w:t>
      </w:r>
      <w:r w:rsidR="00F85919" w:rsidRPr="00F85919">
        <w:rPr>
          <w:rFonts w:asciiTheme="minorHAnsi" w:hAnsiTheme="minorHAnsi" w:cstheme="minorHAnsi"/>
          <w:b/>
          <w:bCs/>
          <w:color w:val="002060"/>
          <w:kern w:val="28"/>
          <w:sz w:val="22"/>
          <w:szCs w:val="22"/>
          <w:lang w:val="en-GB"/>
        </w:rPr>
        <w:t xml:space="preserve">     </w:t>
      </w:r>
      <w:r w:rsidRPr="00F85919">
        <w:rPr>
          <w:rFonts w:asciiTheme="minorHAnsi" w:hAnsiTheme="minorHAnsi" w:cstheme="minorHAnsi"/>
          <w:b/>
          <w:bCs/>
          <w:color w:val="002060"/>
          <w:kern w:val="28"/>
          <w:sz w:val="22"/>
          <w:szCs w:val="22"/>
          <w:lang w:val="en-GB"/>
        </w:rPr>
        <w:t xml:space="preserve"> </w:t>
      </w:r>
      <w:r w:rsidR="00F85919" w:rsidRPr="00F85919">
        <w:rPr>
          <w:rFonts w:asciiTheme="minorHAnsi" w:hAnsiTheme="minorHAnsi" w:cstheme="minorHAnsi"/>
          <w:b/>
          <w:bCs/>
          <w:color w:val="002060"/>
          <w:kern w:val="28"/>
          <w:sz w:val="22"/>
          <w:szCs w:val="22"/>
          <w:lang w:val="en-GB"/>
        </w:rPr>
        <w:t>Jan’</w:t>
      </w:r>
      <w:r w:rsidRPr="00F85919">
        <w:rPr>
          <w:rFonts w:asciiTheme="minorHAnsi" w:hAnsiTheme="minorHAnsi" w:cstheme="minorHAnsi"/>
          <w:b/>
          <w:bCs/>
          <w:color w:val="002060"/>
          <w:kern w:val="28"/>
          <w:sz w:val="22"/>
          <w:szCs w:val="22"/>
          <w:lang w:val="en-GB"/>
        </w:rPr>
        <w:t>20</w:t>
      </w:r>
      <w:r w:rsidR="007A1845" w:rsidRPr="00F85919">
        <w:rPr>
          <w:rFonts w:asciiTheme="minorHAnsi" w:hAnsiTheme="minorHAnsi" w:cstheme="minorHAnsi"/>
          <w:b/>
          <w:bCs/>
          <w:color w:val="002060"/>
          <w:kern w:val="28"/>
          <w:sz w:val="22"/>
          <w:szCs w:val="22"/>
          <w:lang w:val="en-GB"/>
        </w:rPr>
        <w:t xml:space="preserve"> – Present</w:t>
      </w:r>
    </w:p>
    <w:p w14:paraId="35D14E29" w14:textId="77777777" w:rsidR="002133A2" w:rsidRPr="00F85919" w:rsidRDefault="00220984" w:rsidP="00203945">
      <w:pPr>
        <w:tabs>
          <w:tab w:val="left" w:pos="-360"/>
          <w:tab w:val="left" w:pos="4860"/>
          <w:tab w:val="left" w:pos="6840"/>
        </w:tabs>
        <w:jc w:val="both"/>
        <w:rPr>
          <w:rFonts w:asciiTheme="minorHAnsi" w:hAnsiTheme="minorHAnsi" w:cstheme="minorHAnsi"/>
          <w:b/>
          <w:bCs/>
          <w:color w:val="002060"/>
          <w:kern w:val="28"/>
          <w:sz w:val="22"/>
          <w:szCs w:val="22"/>
          <w:lang w:val="en-GB"/>
        </w:rPr>
      </w:pPr>
      <w:r w:rsidRPr="00F85919">
        <w:rPr>
          <w:rFonts w:asciiTheme="minorHAnsi" w:hAnsiTheme="minorHAnsi" w:cstheme="minorHAnsi"/>
          <w:b/>
          <w:bCs/>
          <w:color w:val="002060"/>
          <w:kern w:val="28"/>
          <w:sz w:val="22"/>
          <w:szCs w:val="22"/>
          <w:lang w:val="en-GB"/>
        </w:rPr>
        <w:t xml:space="preserve">Role: Salesforce Lightning </w:t>
      </w:r>
      <w:r w:rsidR="002133A2" w:rsidRPr="00F85919">
        <w:rPr>
          <w:rFonts w:asciiTheme="minorHAnsi" w:hAnsiTheme="minorHAnsi" w:cstheme="minorHAnsi"/>
          <w:b/>
          <w:bCs/>
          <w:color w:val="002060"/>
          <w:kern w:val="28"/>
          <w:sz w:val="22"/>
          <w:szCs w:val="22"/>
          <w:lang w:val="en-GB"/>
        </w:rPr>
        <w:t>Developer</w:t>
      </w:r>
    </w:p>
    <w:p w14:paraId="5B39EED6" w14:textId="77777777" w:rsidR="00FC66A1" w:rsidRDefault="00382C83" w:rsidP="00FC66A1">
      <w:pPr>
        <w:tabs>
          <w:tab w:val="left" w:pos="-360"/>
          <w:tab w:val="left" w:pos="4860"/>
          <w:tab w:val="left" w:pos="6840"/>
        </w:tabs>
        <w:jc w:val="both"/>
        <w:rPr>
          <w:rFonts w:asciiTheme="minorHAnsi" w:hAnsiTheme="minorHAnsi" w:cstheme="minorHAnsi"/>
          <w:b/>
          <w:bCs/>
        </w:rPr>
      </w:pPr>
      <w:r>
        <w:rPr>
          <w:rFonts w:asciiTheme="minorHAnsi" w:hAnsiTheme="minorHAnsi" w:cstheme="minorHAnsi"/>
          <w:b/>
          <w:bCs/>
          <w:noProof/>
          <w:kern w:val="28"/>
          <w:sz w:val="22"/>
          <w:szCs w:val="22"/>
          <w:lang w:val="en-GB"/>
        </w:rPr>
        <mc:AlternateContent>
          <mc:Choice Requires="wps">
            <w:drawing>
              <wp:anchor distT="0" distB="0" distL="114300" distR="114300" simplePos="0" relativeHeight="251659264" behindDoc="0" locked="0" layoutInCell="1" allowOverlap="1" wp14:anchorId="027AB519" wp14:editId="10A7B9F4">
                <wp:simplePos x="0" y="0"/>
                <wp:positionH relativeFrom="column">
                  <wp:posOffset>0</wp:posOffset>
                </wp:positionH>
                <wp:positionV relativeFrom="paragraph">
                  <wp:posOffset>31750</wp:posOffset>
                </wp:positionV>
                <wp:extent cx="6648450"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6648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3F9AA30" id="Straight Connector 3"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2.5pt" to="523.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" strokecolor="black [3213]"/>
            </w:pict>
          </mc:Fallback>
        </mc:AlternateContent>
      </w:r>
    </w:p>
    <w:p w14:paraId="571537FA" w14:textId="023C37EB" w:rsidR="005B334D" w:rsidRPr="005B334D" w:rsidRDefault="005B334D" w:rsidP="00FC66A1">
      <w:pPr>
        <w:tabs>
          <w:tab w:val="left" w:pos="-360"/>
          <w:tab w:val="left" w:pos="4860"/>
          <w:tab w:val="left" w:pos="6840"/>
        </w:tabs>
        <w:jc w:val="both"/>
        <w:rPr>
          <w:rFonts w:asciiTheme="minorHAnsi" w:hAnsiTheme="minorHAnsi" w:cstheme="minorHAnsi"/>
          <w:b/>
          <w:bCs/>
          <w:kern w:val="28"/>
          <w:sz w:val="22"/>
          <w:szCs w:val="22"/>
          <w:lang w:val="en-GB"/>
        </w:rPr>
      </w:pPr>
      <w:r>
        <w:rPr>
          <w:rFonts w:asciiTheme="minorHAnsi" w:hAnsiTheme="minorHAnsi" w:cstheme="minorHAnsi"/>
          <w:b/>
          <w:bCs/>
        </w:rPr>
        <w:t xml:space="preserve">Client </w:t>
      </w:r>
      <w:r w:rsidRPr="005B334D">
        <w:rPr>
          <w:rFonts w:asciiTheme="minorHAnsi" w:eastAsia="Calibri" w:hAnsiTheme="minorHAnsi" w:cstheme="minorHAnsi"/>
          <w:sz w:val="22"/>
          <w:szCs w:val="22"/>
        </w:rPr>
        <w:t>The goal of the Maryland Health Benefit Exchange (MHBE) is to make health coverage affordable and more accessible for Marylanders. We are responsible for </w:t>
      </w:r>
      <w:hyperlink r:id="rId9" w:history="1">
        <w:r w:rsidRPr="005B334D">
          <w:rPr>
            <w:rStyle w:val="Hyperlink"/>
            <w:rFonts w:asciiTheme="minorHAnsi" w:hAnsiTheme="minorHAnsi" w:cstheme="minorHAnsi"/>
            <w:color w:val="auto"/>
            <w:u w:val="none"/>
          </w:rPr>
          <w:t>Maryland Health Connection, the state’s health insurance marketplace</w:t>
        </w:r>
      </w:hyperlink>
      <w:r w:rsidRPr="005B334D">
        <w:rPr>
          <w:rFonts w:asciiTheme="minorHAnsi" w:eastAsia="Calibri" w:hAnsiTheme="minorHAnsi" w:cstheme="minorHAnsi"/>
          <w:sz w:val="22"/>
          <w:szCs w:val="22"/>
        </w:rPr>
        <w:t> under the Patient Protection and Affordable Care Act of 2010 (ACA).</w:t>
      </w:r>
      <w:r w:rsidR="00B41432">
        <w:rPr>
          <w:rFonts w:asciiTheme="minorHAnsi" w:hAnsiTheme="minorHAnsi" w:cstheme="minorHAnsi"/>
        </w:rPr>
        <w:t xml:space="preserve"> </w:t>
      </w:r>
      <w:r w:rsidRPr="005B334D">
        <w:rPr>
          <w:rFonts w:asciiTheme="minorHAnsi" w:eastAsia="Calibri" w:hAnsiTheme="minorHAnsi" w:cstheme="minorHAnsi"/>
          <w:sz w:val="22"/>
          <w:szCs w:val="22"/>
        </w:rPr>
        <w:t xml:space="preserve">MHBE works with Maryland Department of Health, Maryland Insurance Administration, Department of Human </w:t>
      </w:r>
      <w:r w:rsidR="00B41432" w:rsidRPr="005B334D">
        <w:rPr>
          <w:rFonts w:asciiTheme="minorHAnsi" w:hAnsiTheme="minorHAnsi" w:cstheme="minorHAnsi"/>
        </w:rPr>
        <w:t>Services,</w:t>
      </w:r>
      <w:r w:rsidRPr="005B334D">
        <w:rPr>
          <w:rFonts w:asciiTheme="minorHAnsi" w:eastAsia="Calibri" w:hAnsiTheme="minorHAnsi" w:cstheme="minorHAnsi"/>
          <w:sz w:val="22"/>
          <w:szCs w:val="22"/>
        </w:rPr>
        <w:t xml:space="preserve"> and stakeholders statewide.</w:t>
      </w:r>
    </w:p>
    <w:p w14:paraId="3896512C" w14:textId="5C76741A" w:rsidR="00203945" w:rsidRPr="00086F8C" w:rsidRDefault="00203945" w:rsidP="00203945">
      <w:pPr>
        <w:pStyle w:val="NoSpacing"/>
        <w:jc w:val="both"/>
        <w:rPr>
          <w:rFonts w:asciiTheme="minorHAnsi" w:hAnsiTheme="minorHAnsi" w:cstheme="minorHAnsi"/>
          <w:b/>
          <w:bCs/>
        </w:rPr>
      </w:pPr>
      <w:r w:rsidRPr="00086F8C">
        <w:rPr>
          <w:rFonts w:asciiTheme="minorHAnsi" w:hAnsiTheme="minorHAnsi" w:cstheme="minorHAnsi"/>
          <w:b/>
          <w:bCs/>
        </w:rPr>
        <w:t>Responsibilities:</w:t>
      </w:r>
    </w:p>
    <w:p w14:paraId="79B4E663" w14:textId="77777777" w:rsidR="00203945" w:rsidRPr="00086F8C" w:rsidRDefault="00203945" w:rsidP="00203945">
      <w:pPr>
        <w:numPr>
          <w:ilvl w:val="0"/>
          <w:numId w:val="36"/>
        </w:numPr>
        <w:ind w:left="360"/>
        <w:jc w:val="both"/>
        <w:textAlignment w:val="baseline"/>
        <w:rPr>
          <w:rFonts w:asciiTheme="minorHAnsi" w:hAnsiTheme="minorHAnsi" w:cstheme="minorHAnsi"/>
          <w:b/>
          <w:bCs/>
          <w:color w:val="000000"/>
          <w:sz w:val="22"/>
          <w:szCs w:val="22"/>
        </w:rPr>
      </w:pPr>
      <w:r w:rsidRPr="00086F8C">
        <w:rPr>
          <w:rFonts w:asciiTheme="minorHAnsi" w:hAnsiTheme="minorHAnsi" w:cstheme="minorHAnsi"/>
          <w:color w:val="000000"/>
          <w:sz w:val="22"/>
          <w:szCs w:val="22"/>
          <w:shd w:val="clear" w:color="auto" w:fill="FFFFFF"/>
        </w:rPr>
        <w:t xml:space="preserve">Used Force.com Developer toolkit including </w:t>
      </w:r>
      <w:r w:rsidRPr="00086F8C">
        <w:rPr>
          <w:rFonts w:asciiTheme="minorHAnsi" w:hAnsiTheme="minorHAnsi" w:cstheme="minorHAnsi"/>
          <w:b/>
          <w:bCs/>
          <w:color w:val="000000"/>
          <w:sz w:val="22"/>
          <w:szCs w:val="22"/>
          <w:shd w:val="clear" w:color="auto" w:fill="FFFFFF"/>
        </w:rPr>
        <w:t>Apex Classes, Apex Triggers and Visualforce pages to develop custom business logic. </w:t>
      </w:r>
    </w:p>
    <w:p w14:paraId="2BF76944" w14:textId="77777777" w:rsidR="00203945" w:rsidRPr="00086F8C" w:rsidRDefault="00203945" w:rsidP="00203945">
      <w:pPr>
        <w:numPr>
          <w:ilvl w:val="0"/>
          <w:numId w:val="36"/>
        </w:numPr>
        <w:ind w:left="360"/>
        <w:jc w:val="both"/>
        <w:textAlignment w:val="baseline"/>
        <w:rPr>
          <w:rFonts w:asciiTheme="minorHAnsi" w:hAnsiTheme="minorHAnsi" w:cstheme="minorHAnsi"/>
          <w:color w:val="000000"/>
          <w:sz w:val="22"/>
          <w:szCs w:val="22"/>
        </w:rPr>
      </w:pPr>
      <w:r w:rsidRPr="00086F8C">
        <w:rPr>
          <w:rFonts w:asciiTheme="minorHAnsi" w:hAnsiTheme="minorHAnsi" w:cstheme="minorHAnsi"/>
          <w:color w:val="000000"/>
          <w:sz w:val="22"/>
          <w:szCs w:val="22"/>
          <w:shd w:val="clear" w:color="auto" w:fill="FFFFFF"/>
        </w:rPr>
        <w:t xml:space="preserve">Customized application to extend Salesforce functionality and wrote </w:t>
      </w:r>
      <w:r w:rsidRPr="00086F8C">
        <w:rPr>
          <w:rFonts w:asciiTheme="minorHAnsi" w:hAnsiTheme="minorHAnsi" w:cstheme="minorHAnsi"/>
          <w:b/>
          <w:bCs/>
          <w:color w:val="000000"/>
          <w:sz w:val="22"/>
          <w:szCs w:val="22"/>
          <w:shd w:val="clear" w:color="auto" w:fill="FFFFFF"/>
        </w:rPr>
        <w:t>Apex Classes</w:t>
      </w:r>
      <w:r w:rsidRPr="00086F8C">
        <w:rPr>
          <w:rFonts w:asciiTheme="minorHAnsi" w:hAnsiTheme="minorHAnsi" w:cstheme="minorHAnsi"/>
          <w:color w:val="000000"/>
          <w:sz w:val="22"/>
          <w:szCs w:val="22"/>
          <w:shd w:val="clear" w:color="auto" w:fill="FFFFFF"/>
        </w:rPr>
        <w:t xml:space="preserve"> to provide functionality to the </w:t>
      </w:r>
      <w:r w:rsidRPr="00086F8C">
        <w:rPr>
          <w:rFonts w:asciiTheme="minorHAnsi" w:hAnsiTheme="minorHAnsi" w:cstheme="minorHAnsi"/>
          <w:b/>
          <w:bCs/>
          <w:color w:val="000000"/>
          <w:sz w:val="22"/>
          <w:szCs w:val="22"/>
          <w:shd w:val="clear" w:color="auto" w:fill="FFFFFF"/>
        </w:rPr>
        <w:t>Visualforce pages</w:t>
      </w:r>
      <w:r w:rsidRPr="00086F8C">
        <w:rPr>
          <w:rFonts w:asciiTheme="minorHAnsi" w:hAnsiTheme="minorHAnsi" w:cstheme="minorHAnsi"/>
          <w:color w:val="000000"/>
          <w:sz w:val="22"/>
          <w:szCs w:val="22"/>
          <w:shd w:val="clear" w:color="auto" w:fill="FFFFFF"/>
        </w:rPr>
        <w:t>. </w:t>
      </w:r>
    </w:p>
    <w:p w14:paraId="4D8E0E93" w14:textId="77777777" w:rsidR="00203945" w:rsidRPr="00086F8C" w:rsidRDefault="00203945" w:rsidP="00203945">
      <w:pPr>
        <w:numPr>
          <w:ilvl w:val="0"/>
          <w:numId w:val="36"/>
        </w:numPr>
        <w:ind w:left="360"/>
        <w:jc w:val="both"/>
        <w:textAlignment w:val="baseline"/>
        <w:rPr>
          <w:rFonts w:asciiTheme="minorHAnsi" w:hAnsiTheme="minorHAnsi" w:cstheme="minorHAnsi"/>
          <w:color w:val="000000"/>
          <w:sz w:val="22"/>
          <w:szCs w:val="22"/>
        </w:rPr>
      </w:pPr>
      <w:r w:rsidRPr="00086F8C">
        <w:rPr>
          <w:rFonts w:asciiTheme="minorHAnsi" w:hAnsiTheme="minorHAnsi" w:cstheme="minorHAnsi"/>
          <w:color w:val="000000"/>
          <w:sz w:val="22"/>
          <w:szCs w:val="22"/>
          <w:shd w:val="clear" w:color="auto" w:fill="FFFFFF"/>
        </w:rPr>
        <w:t>Designed various webpages in Visualforce for customers to select a variety of services offered by the Org and integrate them with the team. </w:t>
      </w:r>
    </w:p>
    <w:p w14:paraId="5DD1F212" w14:textId="77777777" w:rsidR="00203945" w:rsidRPr="00086F8C" w:rsidRDefault="00203945" w:rsidP="00203945">
      <w:pPr>
        <w:numPr>
          <w:ilvl w:val="0"/>
          <w:numId w:val="36"/>
        </w:numPr>
        <w:ind w:left="360"/>
        <w:jc w:val="both"/>
        <w:textAlignment w:val="baseline"/>
        <w:rPr>
          <w:rFonts w:asciiTheme="minorHAnsi" w:hAnsiTheme="minorHAnsi" w:cstheme="minorHAnsi"/>
          <w:color w:val="000000"/>
          <w:sz w:val="22"/>
          <w:szCs w:val="22"/>
        </w:rPr>
      </w:pPr>
      <w:r w:rsidRPr="00086F8C">
        <w:rPr>
          <w:rFonts w:asciiTheme="minorHAnsi" w:hAnsiTheme="minorHAnsi" w:cstheme="minorHAnsi"/>
          <w:color w:val="000000"/>
          <w:sz w:val="22"/>
          <w:szCs w:val="22"/>
          <w:shd w:val="clear" w:color="auto" w:fill="FFFFFF"/>
        </w:rPr>
        <w:t xml:space="preserve">Created </w:t>
      </w:r>
      <w:r w:rsidRPr="00086F8C">
        <w:rPr>
          <w:rFonts w:asciiTheme="minorHAnsi" w:hAnsiTheme="minorHAnsi" w:cstheme="minorHAnsi"/>
          <w:b/>
          <w:bCs/>
          <w:color w:val="000000"/>
          <w:sz w:val="22"/>
          <w:szCs w:val="22"/>
          <w:shd w:val="clear" w:color="auto" w:fill="FFFFFF"/>
        </w:rPr>
        <w:t>Visualforce Pages</w:t>
      </w:r>
      <w:r w:rsidRPr="00086F8C">
        <w:rPr>
          <w:rFonts w:asciiTheme="minorHAnsi" w:hAnsiTheme="minorHAnsi" w:cstheme="minorHAnsi"/>
          <w:color w:val="000000"/>
          <w:sz w:val="22"/>
          <w:szCs w:val="22"/>
          <w:shd w:val="clear" w:color="auto" w:fill="FFFFFF"/>
        </w:rPr>
        <w:t xml:space="preserve"> to provide UI to the custom objects. </w:t>
      </w:r>
    </w:p>
    <w:p w14:paraId="5A40801E" w14:textId="77777777" w:rsidR="00203945" w:rsidRPr="00086F8C" w:rsidRDefault="00203945" w:rsidP="00203945">
      <w:pPr>
        <w:numPr>
          <w:ilvl w:val="0"/>
          <w:numId w:val="36"/>
        </w:numPr>
        <w:ind w:left="360"/>
        <w:jc w:val="both"/>
        <w:textAlignment w:val="baseline"/>
        <w:rPr>
          <w:rFonts w:asciiTheme="minorHAnsi" w:hAnsiTheme="minorHAnsi" w:cstheme="minorHAnsi"/>
          <w:color w:val="000000"/>
          <w:sz w:val="22"/>
          <w:szCs w:val="22"/>
        </w:rPr>
      </w:pPr>
      <w:r w:rsidRPr="00086F8C">
        <w:rPr>
          <w:rFonts w:asciiTheme="minorHAnsi" w:hAnsiTheme="minorHAnsi" w:cstheme="minorHAnsi"/>
          <w:color w:val="000000"/>
          <w:sz w:val="22"/>
          <w:szCs w:val="22"/>
          <w:shd w:val="clear" w:color="auto" w:fill="FFFFFF"/>
        </w:rPr>
        <w:lastRenderedPageBreak/>
        <w:t xml:space="preserve">Developed and maintained SFDC analytical </w:t>
      </w:r>
      <w:r w:rsidRPr="00086F8C">
        <w:rPr>
          <w:rFonts w:asciiTheme="minorHAnsi" w:hAnsiTheme="minorHAnsi" w:cstheme="minorHAnsi"/>
          <w:b/>
          <w:bCs/>
          <w:color w:val="000000"/>
          <w:sz w:val="22"/>
          <w:szCs w:val="22"/>
          <w:shd w:val="clear" w:color="auto" w:fill="FFFFFF"/>
        </w:rPr>
        <w:t>reports and dashboards</w:t>
      </w:r>
      <w:r w:rsidRPr="00086F8C">
        <w:rPr>
          <w:rFonts w:asciiTheme="minorHAnsi" w:hAnsiTheme="minorHAnsi" w:cstheme="minorHAnsi"/>
          <w:color w:val="000000"/>
          <w:sz w:val="22"/>
          <w:szCs w:val="22"/>
          <w:shd w:val="clear" w:color="auto" w:fill="FFFFFF"/>
        </w:rPr>
        <w:t xml:space="preserve"> for management review and planning for accurate forecasting purposes. </w:t>
      </w:r>
    </w:p>
    <w:p w14:paraId="777FE818" w14:textId="77777777" w:rsidR="00203945" w:rsidRPr="00086F8C" w:rsidRDefault="00203945" w:rsidP="00203945">
      <w:pPr>
        <w:numPr>
          <w:ilvl w:val="0"/>
          <w:numId w:val="36"/>
        </w:numPr>
        <w:ind w:left="360"/>
        <w:jc w:val="both"/>
        <w:textAlignment w:val="baseline"/>
        <w:rPr>
          <w:rFonts w:asciiTheme="minorHAnsi" w:hAnsiTheme="minorHAnsi" w:cstheme="minorHAnsi"/>
          <w:color w:val="000000"/>
          <w:sz w:val="22"/>
          <w:szCs w:val="22"/>
        </w:rPr>
      </w:pPr>
      <w:r w:rsidRPr="00086F8C">
        <w:rPr>
          <w:rFonts w:asciiTheme="minorHAnsi" w:hAnsiTheme="minorHAnsi" w:cstheme="minorHAnsi"/>
          <w:color w:val="000000"/>
          <w:sz w:val="22"/>
          <w:szCs w:val="22"/>
          <w:shd w:val="clear" w:color="auto" w:fill="FFFFFF"/>
        </w:rPr>
        <w:t xml:space="preserve">Administrator for different salesforce.com CRM application for </w:t>
      </w:r>
      <w:r w:rsidRPr="00086F8C">
        <w:rPr>
          <w:rFonts w:asciiTheme="minorHAnsi" w:hAnsiTheme="minorHAnsi" w:cstheme="minorHAnsi"/>
          <w:b/>
          <w:bCs/>
          <w:color w:val="000000"/>
          <w:sz w:val="22"/>
          <w:szCs w:val="22"/>
          <w:shd w:val="clear" w:color="auto" w:fill="FFFFFF"/>
        </w:rPr>
        <w:t>sales cloud and service cloud</w:t>
      </w:r>
      <w:r w:rsidRPr="00086F8C">
        <w:rPr>
          <w:rFonts w:asciiTheme="minorHAnsi" w:hAnsiTheme="minorHAnsi" w:cstheme="minorHAnsi"/>
          <w:color w:val="000000"/>
          <w:sz w:val="22"/>
          <w:szCs w:val="22"/>
          <w:shd w:val="clear" w:color="auto" w:fill="FFFFFF"/>
        </w:rPr>
        <w:t>.</w:t>
      </w:r>
    </w:p>
    <w:p w14:paraId="00F7E1D3" w14:textId="77777777" w:rsidR="00203945" w:rsidRPr="00086F8C" w:rsidRDefault="00203945" w:rsidP="00203945">
      <w:pPr>
        <w:numPr>
          <w:ilvl w:val="0"/>
          <w:numId w:val="36"/>
        </w:numPr>
        <w:ind w:left="360"/>
        <w:jc w:val="both"/>
        <w:textAlignment w:val="baseline"/>
        <w:rPr>
          <w:rFonts w:asciiTheme="minorHAnsi" w:hAnsiTheme="minorHAnsi" w:cstheme="minorHAnsi"/>
          <w:b/>
          <w:bCs/>
          <w:color w:val="000000"/>
          <w:sz w:val="22"/>
          <w:szCs w:val="22"/>
        </w:rPr>
      </w:pPr>
      <w:r w:rsidRPr="00086F8C">
        <w:rPr>
          <w:rFonts w:asciiTheme="minorHAnsi" w:hAnsiTheme="minorHAnsi" w:cstheme="minorHAnsi"/>
          <w:color w:val="000000"/>
          <w:sz w:val="22"/>
          <w:szCs w:val="22"/>
          <w:shd w:val="clear" w:color="auto" w:fill="FFFFFF"/>
        </w:rPr>
        <w:t xml:space="preserve">Wrote custom controllers implementing complex code for retrieval from </w:t>
      </w:r>
      <w:r w:rsidRPr="00086F8C">
        <w:rPr>
          <w:rFonts w:asciiTheme="minorHAnsi" w:hAnsiTheme="minorHAnsi" w:cstheme="minorHAnsi"/>
          <w:b/>
          <w:bCs/>
          <w:color w:val="000000"/>
          <w:sz w:val="22"/>
          <w:szCs w:val="22"/>
          <w:shd w:val="clear" w:color="auto" w:fill="FFFFFF"/>
        </w:rPr>
        <w:t>Sales Force to Visualforce pages. </w:t>
      </w:r>
    </w:p>
    <w:p w14:paraId="409F0DEE" w14:textId="77777777" w:rsidR="00203945" w:rsidRPr="00086F8C" w:rsidRDefault="00203945" w:rsidP="00203945">
      <w:pPr>
        <w:numPr>
          <w:ilvl w:val="0"/>
          <w:numId w:val="36"/>
        </w:numPr>
        <w:ind w:left="360"/>
        <w:jc w:val="both"/>
        <w:textAlignment w:val="baseline"/>
        <w:rPr>
          <w:rFonts w:asciiTheme="minorHAnsi" w:hAnsiTheme="minorHAnsi" w:cstheme="minorHAnsi"/>
          <w:color w:val="000000"/>
          <w:sz w:val="22"/>
          <w:szCs w:val="22"/>
        </w:rPr>
      </w:pPr>
      <w:r w:rsidRPr="00086F8C">
        <w:rPr>
          <w:rFonts w:asciiTheme="minorHAnsi" w:hAnsiTheme="minorHAnsi" w:cstheme="minorHAnsi"/>
          <w:color w:val="000000"/>
          <w:sz w:val="22"/>
          <w:szCs w:val="22"/>
          <w:shd w:val="clear" w:color="auto" w:fill="FFFFFF"/>
        </w:rPr>
        <w:t xml:space="preserve">Used </w:t>
      </w:r>
      <w:r w:rsidRPr="00086F8C">
        <w:rPr>
          <w:rFonts w:asciiTheme="minorHAnsi" w:hAnsiTheme="minorHAnsi" w:cstheme="minorHAnsi"/>
          <w:b/>
          <w:bCs/>
          <w:color w:val="000000"/>
          <w:sz w:val="22"/>
          <w:szCs w:val="22"/>
          <w:shd w:val="clear" w:color="auto" w:fill="FFFFFF"/>
        </w:rPr>
        <w:t>SOQL &amp; SOSL</w:t>
      </w:r>
      <w:r w:rsidRPr="00086F8C">
        <w:rPr>
          <w:rFonts w:asciiTheme="minorHAnsi" w:hAnsiTheme="minorHAnsi" w:cstheme="minorHAnsi"/>
          <w:color w:val="000000"/>
          <w:sz w:val="22"/>
          <w:szCs w:val="22"/>
          <w:shd w:val="clear" w:color="auto" w:fill="FFFFFF"/>
        </w:rPr>
        <w:t xml:space="preserve"> for data manipulation needs of the application using platform database objects. </w:t>
      </w:r>
    </w:p>
    <w:p w14:paraId="30E638BB" w14:textId="77777777" w:rsidR="00203945" w:rsidRPr="00086F8C" w:rsidRDefault="00203945" w:rsidP="00203945">
      <w:pPr>
        <w:numPr>
          <w:ilvl w:val="0"/>
          <w:numId w:val="36"/>
        </w:numPr>
        <w:ind w:left="360"/>
        <w:jc w:val="both"/>
        <w:textAlignment w:val="baseline"/>
        <w:rPr>
          <w:rFonts w:asciiTheme="minorHAnsi" w:hAnsiTheme="minorHAnsi" w:cstheme="minorHAnsi"/>
          <w:b/>
          <w:bCs/>
          <w:color w:val="000000"/>
          <w:sz w:val="22"/>
          <w:szCs w:val="22"/>
        </w:rPr>
      </w:pPr>
      <w:r w:rsidRPr="00086F8C">
        <w:rPr>
          <w:rFonts w:asciiTheme="minorHAnsi" w:hAnsiTheme="minorHAnsi" w:cstheme="minorHAnsi"/>
          <w:color w:val="000000"/>
          <w:sz w:val="22"/>
          <w:szCs w:val="22"/>
          <w:shd w:val="clear" w:color="auto" w:fill="FFFFFF"/>
        </w:rPr>
        <w:t xml:space="preserve">Created </w:t>
      </w:r>
      <w:r w:rsidRPr="00086F8C">
        <w:rPr>
          <w:rFonts w:asciiTheme="minorHAnsi" w:hAnsiTheme="minorHAnsi" w:cstheme="minorHAnsi"/>
          <w:b/>
          <w:bCs/>
          <w:color w:val="000000"/>
          <w:sz w:val="22"/>
          <w:szCs w:val="22"/>
          <w:shd w:val="clear" w:color="auto" w:fill="FFFFFF"/>
        </w:rPr>
        <w:t>Page Layouts, Record Types, Profiles, Permission sets, security and sharing, Cases, Report Types, Reports and Dashboards, master-detail and lookup relationships. </w:t>
      </w:r>
    </w:p>
    <w:p w14:paraId="0B1B3800" w14:textId="77777777" w:rsidR="00203945" w:rsidRPr="00086F8C" w:rsidRDefault="00203945" w:rsidP="00203945">
      <w:pPr>
        <w:numPr>
          <w:ilvl w:val="0"/>
          <w:numId w:val="36"/>
        </w:numPr>
        <w:ind w:left="360"/>
        <w:jc w:val="both"/>
        <w:textAlignment w:val="baseline"/>
        <w:rPr>
          <w:rFonts w:asciiTheme="minorHAnsi" w:hAnsiTheme="minorHAnsi" w:cstheme="minorHAnsi"/>
          <w:b/>
          <w:bCs/>
          <w:color w:val="000000"/>
          <w:sz w:val="22"/>
          <w:szCs w:val="22"/>
        </w:rPr>
      </w:pPr>
      <w:r w:rsidRPr="00086F8C">
        <w:rPr>
          <w:rFonts w:asciiTheme="minorHAnsi" w:hAnsiTheme="minorHAnsi" w:cstheme="minorHAnsi"/>
          <w:color w:val="000000"/>
          <w:sz w:val="22"/>
          <w:szCs w:val="22"/>
          <w:shd w:val="clear" w:color="auto" w:fill="FFFFFF"/>
        </w:rPr>
        <w:t xml:space="preserve">Performed Apttus CPQ related configuration for </w:t>
      </w:r>
      <w:r w:rsidRPr="00086F8C">
        <w:rPr>
          <w:rFonts w:asciiTheme="minorHAnsi" w:hAnsiTheme="minorHAnsi" w:cstheme="minorHAnsi"/>
          <w:b/>
          <w:bCs/>
          <w:color w:val="000000"/>
          <w:sz w:val="22"/>
          <w:szCs w:val="22"/>
          <w:shd w:val="clear" w:color="auto" w:fill="FFFFFF"/>
        </w:rPr>
        <w:t>product setup, approval matrices, approval rules, process builders and flows.</w:t>
      </w:r>
    </w:p>
    <w:p w14:paraId="2E401837" w14:textId="77777777" w:rsidR="00203945" w:rsidRPr="00086F8C" w:rsidRDefault="00203945" w:rsidP="00203945">
      <w:pPr>
        <w:numPr>
          <w:ilvl w:val="0"/>
          <w:numId w:val="36"/>
        </w:numPr>
        <w:shd w:val="clear" w:color="auto" w:fill="FFFFFF"/>
        <w:ind w:left="360"/>
        <w:jc w:val="both"/>
        <w:textAlignment w:val="baseline"/>
        <w:rPr>
          <w:rFonts w:asciiTheme="minorHAnsi" w:hAnsiTheme="minorHAnsi" w:cstheme="minorHAnsi"/>
          <w:b/>
          <w:bCs/>
          <w:color w:val="000000"/>
          <w:sz w:val="22"/>
          <w:szCs w:val="22"/>
        </w:rPr>
      </w:pPr>
      <w:r w:rsidRPr="00086F8C">
        <w:rPr>
          <w:rFonts w:asciiTheme="minorHAnsi" w:hAnsiTheme="minorHAnsi" w:cstheme="minorHAnsi"/>
          <w:color w:val="000000"/>
          <w:sz w:val="22"/>
          <w:szCs w:val="22"/>
        </w:rPr>
        <w:t>Knowledge of</w:t>
      </w:r>
      <w:r w:rsidRPr="00086F8C">
        <w:rPr>
          <w:rFonts w:asciiTheme="minorHAnsi" w:hAnsiTheme="minorHAnsi" w:cstheme="minorHAnsi"/>
          <w:b/>
          <w:bCs/>
          <w:color w:val="000000"/>
          <w:sz w:val="22"/>
          <w:szCs w:val="22"/>
        </w:rPr>
        <w:t xml:space="preserve"> Apttus development.</w:t>
      </w:r>
    </w:p>
    <w:p w14:paraId="6BEDC301" w14:textId="77777777" w:rsidR="00203945" w:rsidRPr="00086F8C" w:rsidRDefault="00203945" w:rsidP="00203945">
      <w:pPr>
        <w:numPr>
          <w:ilvl w:val="0"/>
          <w:numId w:val="36"/>
        </w:numPr>
        <w:ind w:left="360"/>
        <w:jc w:val="both"/>
        <w:textAlignment w:val="baseline"/>
        <w:rPr>
          <w:rFonts w:asciiTheme="minorHAnsi" w:hAnsiTheme="minorHAnsi" w:cstheme="minorHAnsi"/>
          <w:b/>
          <w:bCs/>
          <w:color w:val="000000"/>
          <w:sz w:val="22"/>
          <w:szCs w:val="22"/>
        </w:rPr>
      </w:pPr>
      <w:r w:rsidRPr="00086F8C">
        <w:rPr>
          <w:rFonts w:asciiTheme="minorHAnsi" w:hAnsiTheme="minorHAnsi" w:cstheme="minorHAnsi"/>
          <w:color w:val="000000"/>
          <w:sz w:val="22"/>
          <w:szCs w:val="22"/>
          <w:shd w:val="clear" w:color="auto" w:fill="FFFFFF"/>
        </w:rPr>
        <w:t>Strong understanding of</w:t>
      </w:r>
      <w:r w:rsidRPr="00086F8C">
        <w:rPr>
          <w:rFonts w:asciiTheme="minorHAnsi" w:hAnsiTheme="minorHAnsi" w:cstheme="minorHAnsi"/>
          <w:b/>
          <w:bCs/>
          <w:color w:val="000000"/>
          <w:sz w:val="22"/>
          <w:szCs w:val="22"/>
          <w:shd w:val="clear" w:color="auto" w:fill="FFFFFF"/>
        </w:rPr>
        <w:t xml:space="preserve"> Salesforce standard objects and Apttus CPQ application.</w:t>
      </w:r>
    </w:p>
    <w:p w14:paraId="1B5EF314" w14:textId="77777777" w:rsidR="00203945" w:rsidRPr="00086F8C" w:rsidRDefault="00203945" w:rsidP="00203945">
      <w:pPr>
        <w:numPr>
          <w:ilvl w:val="0"/>
          <w:numId w:val="36"/>
        </w:numPr>
        <w:ind w:left="360"/>
        <w:jc w:val="both"/>
        <w:textAlignment w:val="baseline"/>
        <w:rPr>
          <w:rFonts w:asciiTheme="minorHAnsi" w:hAnsiTheme="minorHAnsi" w:cstheme="minorHAnsi"/>
          <w:b/>
          <w:bCs/>
          <w:color w:val="000000"/>
          <w:sz w:val="22"/>
          <w:szCs w:val="22"/>
        </w:rPr>
      </w:pPr>
      <w:r w:rsidRPr="00086F8C">
        <w:rPr>
          <w:rFonts w:asciiTheme="minorHAnsi" w:hAnsiTheme="minorHAnsi" w:cstheme="minorHAnsi"/>
          <w:color w:val="000000"/>
          <w:sz w:val="22"/>
          <w:szCs w:val="22"/>
          <w:shd w:val="clear" w:color="auto" w:fill="FFFFFF"/>
        </w:rPr>
        <w:t>Configure in Salesforce.com CRM to facilitate</w:t>
      </w:r>
      <w:r w:rsidRPr="00086F8C">
        <w:rPr>
          <w:rFonts w:asciiTheme="minorHAnsi" w:hAnsiTheme="minorHAnsi" w:cstheme="minorHAnsi"/>
          <w:b/>
          <w:bCs/>
          <w:color w:val="000000"/>
          <w:sz w:val="22"/>
          <w:szCs w:val="22"/>
          <w:shd w:val="clear" w:color="auto" w:fill="FFFFFF"/>
        </w:rPr>
        <w:t xml:space="preserve"> Apttus implementation.</w:t>
      </w:r>
    </w:p>
    <w:p w14:paraId="24A00788" w14:textId="77777777" w:rsidR="00203945" w:rsidRPr="00086F8C" w:rsidRDefault="00203945" w:rsidP="00203945">
      <w:pPr>
        <w:numPr>
          <w:ilvl w:val="0"/>
          <w:numId w:val="36"/>
        </w:numPr>
        <w:shd w:val="clear" w:color="auto" w:fill="FFFFFF"/>
        <w:ind w:left="360"/>
        <w:jc w:val="both"/>
        <w:textAlignment w:val="baseline"/>
        <w:rPr>
          <w:rFonts w:asciiTheme="minorHAnsi" w:hAnsiTheme="minorHAnsi" w:cstheme="minorHAnsi"/>
          <w:color w:val="000000"/>
          <w:sz w:val="22"/>
          <w:szCs w:val="22"/>
        </w:rPr>
      </w:pPr>
      <w:r w:rsidRPr="00086F8C">
        <w:rPr>
          <w:rFonts w:asciiTheme="minorHAnsi" w:hAnsiTheme="minorHAnsi" w:cstheme="minorHAnsi"/>
          <w:color w:val="000000"/>
          <w:sz w:val="22"/>
          <w:szCs w:val="22"/>
        </w:rPr>
        <w:t xml:space="preserve">Experience  in </w:t>
      </w:r>
      <w:r w:rsidRPr="00086F8C">
        <w:rPr>
          <w:rFonts w:asciiTheme="minorHAnsi" w:hAnsiTheme="minorHAnsi" w:cstheme="minorHAnsi"/>
          <w:b/>
          <w:bCs/>
          <w:color w:val="000000"/>
          <w:sz w:val="22"/>
          <w:szCs w:val="22"/>
        </w:rPr>
        <w:t>Apttus CPQ, LDAP and Integration with Share point</w:t>
      </w:r>
      <w:r w:rsidRPr="00086F8C">
        <w:rPr>
          <w:rFonts w:asciiTheme="minorHAnsi" w:hAnsiTheme="minorHAnsi" w:cstheme="minorHAnsi"/>
          <w:color w:val="000000"/>
          <w:sz w:val="22"/>
          <w:szCs w:val="22"/>
        </w:rPr>
        <w:t>.</w:t>
      </w:r>
    </w:p>
    <w:p w14:paraId="2A4DA7E7" w14:textId="77777777" w:rsidR="00203945" w:rsidRPr="00086F8C" w:rsidRDefault="00203945" w:rsidP="00203945">
      <w:pPr>
        <w:numPr>
          <w:ilvl w:val="0"/>
          <w:numId w:val="36"/>
        </w:numPr>
        <w:shd w:val="clear" w:color="auto" w:fill="FFFFFF"/>
        <w:ind w:left="360"/>
        <w:jc w:val="both"/>
        <w:textAlignment w:val="baseline"/>
        <w:rPr>
          <w:rFonts w:asciiTheme="minorHAnsi" w:hAnsiTheme="minorHAnsi" w:cstheme="minorHAnsi"/>
          <w:color w:val="000000"/>
          <w:sz w:val="22"/>
          <w:szCs w:val="22"/>
        </w:rPr>
      </w:pPr>
      <w:r w:rsidRPr="00086F8C">
        <w:rPr>
          <w:rFonts w:asciiTheme="minorHAnsi" w:hAnsiTheme="minorHAnsi" w:cstheme="minorHAnsi"/>
          <w:color w:val="000000"/>
          <w:sz w:val="22"/>
          <w:szCs w:val="22"/>
        </w:rPr>
        <w:t xml:space="preserve">Familiar with </w:t>
      </w:r>
      <w:r w:rsidRPr="00086F8C">
        <w:rPr>
          <w:rFonts w:asciiTheme="minorHAnsi" w:hAnsiTheme="minorHAnsi" w:cstheme="minorHAnsi"/>
          <w:b/>
          <w:bCs/>
          <w:color w:val="000000"/>
          <w:sz w:val="22"/>
          <w:szCs w:val="22"/>
        </w:rPr>
        <w:t>Apttus admin settings, Apttus custom settings and DocuSign settings</w:t>
      </w:r>
      <w:r w:rsidRPr="00086F8C">
        <w:rPr>
          <w:rFonts w:asciiTheme="minorHAnsi" w:hAnsiTheme="minorHAnsi" w:cstheme="minorHAnsi"/>
          <w:color w:val="000000"/>
          <w:sz w:val="22"/>
          <w:szCs w:val="22"/>
        </w:rPr>
        <w:t>.</w:t>
      </w:r>
    </w:p>
    <w:p w14:paraId="002F04F1" w14:textId="77777777" w:rsidR="00203945" w:rsidRPr="00086F8C" w:rsidRDefault="00203945" w:rsidP="00203945">
      <w:pPr>
        <w:numPr>
          <w:ilvl w:val="0"/>
          <w:numId w:val="36"/>
        </w:numPr>
        <w:shd w:val="clear" w:color="auto" w:fill="FFFFFF"/>
        <w:ind w:left="360"/>
        <w:jc w:val="both"/>
        <w:textAlignment w:val="baseline"/>
        <w:rPr>
          <w:rFonts w:asciiTheme="minorHAnsi" w:hAnsiTheme="minorHAnsi" w:cstheme="minorHAnsi"/>
          <w:color w:val="000000"/>
          <w:sz w:val="22"/>
          <w:szCs w:val="22"/>
        </w:rPr>
      </w:pPr>
      <w:r w:rsidRPr="00086F8C">
        <w:rPr>
          <w:rFonts w:asciiTheme="minorHAnsi" w:hAnsiTheme="minorHAnsi" w:cstheme="minorHAnsi"/>
          <w:color w:val="000000"/>
          <w:sz w:val="22"/>
          <w:szCs w:val="22"/>
        </w:rPr>
        <w:t xml:space="preserve">Experience in </w:t>
      </w:r>
      <w:r w:rsidRPr="00086F8C">
        <w:rPr>
          <w:rFonts w:asciiTheme="minorHAnsi" w:hAnsiTheme="minorHAnsi" w:cstheme="minorHAnsi"/>
          <w:b/>
          <w:bCs/>
          <w:color w:val="000000"/>
          <w:sz w:val="22"/>
          <w:szCs w:val="22"/>
        </w:rPr>
        <w:t>CPQ Merge Service, Configuration and Pricing APIs</w:t>
      </w:r>
      <w:r w:rsidRPr="00086F8C">
        <w:rPr>
          <w:rFonts w:asciiTheme="minorHAnsi" w:hAnsiTheme="minorHAnsi" w:cstheme="minorHAnsi"/>
          <w:color w:val="000000"/>
          <w:sz w:val="22"/>
          <w:szCs w:val="22"/>
        </w:rPr>
        <w:t xml:space="preserve"> (Apttus customization).</w:t>
      </w:r>
    </w:p>
    <w:p w14:paraId="26DD319F" w14:textId="77777777" w:rsidR="00203945" w:rsidRPr="00086F8C" w:rsidRDefault="00203945" w:rsidP="00203945">
      <w:pPr>
        <w:numPr>
          <w:ilvl w:val="0"/>
          <w:numId w:val="36"/>
        </w:numPr>
        <w:shd w:val="clear" w:color="auto" w:fill="FFFFFF"/>
        <w:ind w:left="360"/>
        <w:jc w:val="both"/>
        <w:textAlignment w:val="baseline"/>
        <w:rPr>
          <w:rFonts w:asciiTheme="minorHAnsi" w:hAnsiTheme="minorHAnsi" w:cstheme="minorHAnsi"/>
          <w:color w:val="000000"/>
          <w:sz w:val="22"/>
          <w:szCs w:val="22"/>
        </w:rPr>
      </w:pPr>
      <w:r w:rsidRPr="00086F8C">
        <w:rPr>
          <w:rFonts w:asciiTheme="minorHAnsi" w:hAnsiTheme="minorHAnsi" w:cstheme="minorHAnsi"/>
          <w:color w:val="000000"/>
          <w:sz w:val="22"/>
          <w:szCs w:val="22"/>
        </w:rPr>
        <w:t xml:space="preserve">Experience in  configure price quote (CPQ) app such as </w:t>
      </w:r>
      <w:r w:rsidRPr="00086F8C">
        <w:rPr>
          <w:rFonts w:asciiTheme="minorHAnsi" w:hAnsiTheme="minorHAnsi" w:cstheme="minorHAnsi"/>
          <w:b/>
          <w:bCs/>
          <w:color w:val="000000"/>
          <w:sz w:val="22"/>
          <w:szCs w:val="22"/>
        </w:rPr>
        <w:t>Apttus.</w:t>
      </w:r>
    </w:p>
    <w:p w14:paraId="0EC570B7" w14:textId="77777777" w:rsidR="00203945" w:rsidRPr="00086F8C" w:rsidRDefault="00203945" w:rsidP="00203945">
      <w:pPr>
        <w:numPr>
          <w:ilvl w:val="0"/>
          <w:numId w:val="36"/>
        </w:numPr>
        <w:shd w:val="clear" w:color="auto" w:fill="FFFFFF"/>
        <w:ind w:left="360"/>
        <w:jc w:val="both"/>
        <w:textAlignment w:val="baseline"/>
        <w:rPr>
          <w:rFonts w:asciiTheme="minorHAnsi" w:hAnsiTheme="minorHAnsi" w:cstheme="minorHAnsi"/>
          <w:b/>
          <w:bCs/>
          <w:color w:val="000000"/>
          <w:sz w:val="22"/>
          <w:szCs w:val="22"/>
        </w:rPr>
      </w:pPr>
      <w:r w:rsidRPr="00086F8C">
        <w:rPr>
          <w:rFonts w:asciiTheme="minorHAnsi" w:hAnsiTheme="minorHAnsi" w:cstheme="minorHAnsi"/>
          <w:color w:val="000000"/>
          <w:sz w:val="22"/>
          <w:szCs w:val="22"/>
        </w:rPr>
        <w:t xml:space="preserve">Involved in end to end testing and configuration enhancements for the </w:t>
      </w:r>
      <w:r w:rsidRPr="00086F8C">
        <w:rPr>
          <w:rFonts w:asciiTheme="minorHAnsi" w:hAnsiTheme="minorHAnsi" w:cstheme="minorHAnsi"/>
          <w:b/>
          <w:bCs/>
          <w:color w:val="000000"/>
          <w:sz w:val="22"/>
          <w:szCs w:val="22"/>
        </w:rPr>
        <w:t>CPQ and CLM functionalities.</w:t>
      </w:r>
    </w:p>
    <w:p w14:paraId="4781D713" w14:textId="77777777" w:rsidR="00203945" w:rsidRPr="00086F8C" w:rsidRDefault="00203945" w:rsidP="00203945">
      <w:pPr>
        <w:numPr>
          <w:ilvl w:val="0"/>
          <w:numId w:val="36"/>
        </w:numPr>
        <w:shd w:val="clear" w:color="auto" w:fill="FFFFFF"/>
        <w:ind w:left="360"/>
        <w:jc w:val="both"/>
        <w:textAlignment w:val="baseline"/>
        <w:rPr>
          <w:rFonts w:asciiTheme="minorHAnsi" w:hAnsiTheme="minorHAnsi" w:cstheme="minorHAnsi"/>
          <w:color w:val="000000"/>
          <w:sz w:val="22"/>
          <w:szCs w:val="22"/>
        </w:rPr>
      </w:pPr>
      <w:r w:rsidRPr="00086F8C">
        <w:rPr>
          <w:rFonts w:asciiTheme="minorHAnsi" w:hAnsiTheme="minorHAnsi" w:cstheme="minorHAnsi"/>
          <w:color w:val="000000"/>
          <w:sz w:val="22"/>
          <w:szCs w:val="22"/>
        </w:rPr>
        <w:t xml:space="preserve">Testing the </w:t>
      </w:r>
      <w:r w:rsidRPr="00086F8C">
        <w:rPr>
          <w:rFonts w:asciiTheme="minorHAnsi" w:hAnsiTheme="minorHAnsi" w:cstheme="minorHAnsi"/>
          <w:b/>
          <w:bCs/>
          <w:color w:val="000000"/>
          <w:sz w:val="22"/>
          <w:szCs w:val="22"/>
        </w:rPr>
        <w:t>CPQ integration with ERP.</w:t>
      </w:r>
    </w:p>
    <w:p w14:paraId="5B24CF63" w14:textId="77777777" w:rsidR="00203945" w:rsidRPr="00086F8C" w:rsidRDefault="00203945" w:rsidP="00203945">
      <w:pPr>
        <w:numPr>
          <w:ilvl w:val="0"/>
          <w:numId w:val="36"/>
        </w:numPr>
        <w:shd w:val="clear" w:color="auto" w:fill="FFFFFF"/>
        <w:ind w:left="360"/>
        <w:jc w:val="both"/>
        <w:textAlignment w:val="baseline"/>
        <w:rPr>
          <w:rFonts w:asciiTheme="minorHAnsi" w:hAnsiTheme="minorHAnsi" w:cstheme="minorHAnsi"/>
          <w:color w:val="000000"/>
          <w:sz w:val="22"/>
          <w:szCs w:val="22"/>
        </w:rPr>
      </w:pPr>
      <w:r w:rsidRPr="00086F8C">
        <w:rPr>
          <w:rFonts w:asciiTheme="minorHAnsi" w:hAnsiTheme="minorHAnsi" w:cstheme="minorHAnsi"/>
          <w:color w:val="000000"/>
          <w:sz w:val="22"/>
          <w:szCs w:val="22"/>
          <w:shd w:val="clear" w:color="auto" w:fill="FFFFFF"/>
        </w:rPr>
        <w:t xml:space="preserve">Customized the </w:t>
      </w:r>
      <w:r w:rsidRPr="00086F8C">
        <w:rPr>
          <w:rFonts w:asciiTheme="minorHAnsi" w:hAnsiTheme="minorHAnsi" w:cstheme="minorHAnsi"/>
          <w:b/>
          <w:bCs/>
          <w:color w:val="000000"/>
          <w:sz w:val="22"/>
          <w:szCs w:val="22"/>
          <w:shd w:val="clear" w:color="auto" w:fill="FFFFFF"/>
        </w:rPr>
        <w:t>Configuration Process and Document Engine</w:t>
      </w:r>
      <w:r w:rsidRPr="00086F8C">
        <w:rPr>
          <w:rFonts w:asciiTheme="minorHAnsi" w:hAnsiTheme="minorHAnsi" w:cstheme="minorHAnsi"/>
          <w:color w:val="000000"/>
          <w:sz w:val="22"/>
          <w:szCs w:val="22"/>
          <w:shd w:val="clear" w:color="auto" w:fill="FFFFFF"/>
        </w:rPr>
        <w:t xml:space="preserve"> for Big Machines application.</w:t>
      </w:r>
    </w:p>
    <w:p w14:paraId="2E3500DA" w14:textId="77777777" w:rsidR="00203945" w:rsidRPr="00086F8C" w:rsidRDefault="00203945" w:rsidP="00203945">
      <w:pPr>
        <w:numPr>
          <w:ilvl w:val="0"/>
          <w:numId w:val="36"/>
        </w:numPr>
        <w:ind w:left="360"/>
        <w:jc w:val="both"/>
        <w:textAlignment w:val="baseline"/>
        <w:rPr>
          <w:rFonts w:asciiTheme="minorHAnsi" w:hAnsiTheme="minorHAnsi" w:cstheme="minorHAnsi"/>
          <w:color w:val="000000"/>
          <w:sz w:val="22"/>
          <w:szCs w:val="22"/>
        </w:rPr>
      </w:pPr>
      <w:r w:rsidRPr="00086F8C">
        <w:rPr>
          <w:rFonts w:asciiTheme="minorHAnsi" w:hAnsiTheme="minorHAnsi" w:cstheme="minorHAnsi"/>
          <w:color w:val="000000"/>
          <w:sz w:val="22"/>
          <w:szCs w:val="22"/>
          <w:shd w:val="clear" w:color="auto" w:fill="FFFFFF"/>
        </w:rPr>
        <w:t xml:space="preserve">Responsible for user management in </w:t>
      </w:r>
      <w:r w:rsidRPr="00086F8C">
        <w:rPr>
          <w:rFonts w:asciiTheme="minorHAnsi" w:hAnsiTheme="minorHAnsi" w:cstheme="minorHAnsi"/>
          <w:b/>
          <w:bCs/>
          <w:color w:val="000000"/>
          <w:sz w:val="22"/>
          <w:szCs w:val="22"/>
          <w:shd w:val="clear" w:color="auto" w:fill="FFFFFF"/>
        </w:rPr>
        <w:t>Big Machines</w:t>
      </w:r>
      <w:r w:rsidRPr="00086F8C">
        <w:rPr>
          <w:rFonts w:asciiTheme="minorHAnsi" w:hAnsiTheme="minorHAnsi" w:cstheme="minorHAnsi"/>
          <w:color w:val="000000"/>
          <w:sz w:val="22"/>
          <w:szCs w:val="22"/>
          <w:shd w:val="clear" w:color="auto" w:fill="FFFFFF"/>
        </w:rPr>
        <w:t>.</w:t>
      </w:r>
    </w:p>
    <w:p w14:paraId="426E76A6" w14:textId="77777777" w:rsidR="00203945" w:rsidRPr="00086F8C" w:rsidRDefault="00203945" w:rsidP="00203945">
      <w:pPr>
        <w:numPr>
          <w:ilvl w:val="0"/>
          <w:numId w:val="36"/>
        </w:numPr>
        <w:ind w:left="360"/>
        <w:jc w:val="both"/>
        <w:textAlignment w:val="baseline"/>
        <w:rPr>
          <w:rFonts w:asciiTheme="minorHAnsi" w:hAnsiTheme="minorHAnsi" w:cstheme="minorHAnsi"/>
          <w:b/>
          <w:bCs/>
          <w:color w:val="000000"/>
          <w:sz w:val="22"/>
          <w:szCs w:val="22"/>
        </w:rPr>
      </w:pPr>
      <w:r w:rsidRPr="00086F8C">
        <w:rPr>
          <w:rFonts w:asciiTheme="minorHAnsi" w:hAnsiTheme="minorHAnsi" w:cstheme="minorHAnsi"/>
          <w:color w:val="000000"/>
          <w:sz w:val="22"/>
          <w:szCs w:val="22"/>
          <w:shd w:val="clear" w:color="auto" w:fill="FFFFFF"/>
        </w:rPr>
        <w:t xml:space="preserve">Used Salesforce Automation Process, created workflow rules and defined </w:t>
      </w:r>
      <w:r w:rsidRPr="00086F8C">
        <w:rPr>
          <w:rFonts w:asciiTheme="minorHAnsi" w:hAnsiTheme="minorHAnsi" w:cstheme="minorHAnsi"/>
          <w:b/>
          <w:bCs/>
          <w:color w:val="000000"/>
          <w:sz w:val="22"/>
          <w:szCs w:val="22"/>
          <w:shd w:val="clear" w:color="auto" w:fill="FFFFFF"/>
        </w:rPr>
        <w:t>related tasks, time-triggered tasks, email alerts, and field updates to implement business logic. </w:t>
      </w:r>
    </w:p>
    <w:p w14:paraId="22CA94C6" w14:textId="77777777" w:rsidR="00203945" w:rsidRPr="00086F8C" w:rsidRDefault="00203945" w:rsidP="00203945">
      <w:pPr>
        <w:numPr>
          <w:ilvl w:val="0"/>
          <w:numId w:val="36"/>
        </w:numPr>
        <w:ind w:left="360"/>
        <w:jc w:val="both"/>
        <w:textAlignment w:val="baseline"/>
        <w:rPr>
          <w:rFonts w:asciiTheme="minorHAnsi" w:hAnsiTheme="minorHAnsi" w:cstheme="minorHAnsi"/>
          <w:color w:val="000000"/>
          <w:sz w:val="22"/>
          <w:szCs w:val="22"/>
        </w:rPr>
      </w:pPr>
      <w:r w:rsidRPr="00086F8C">
        <w:rPr>
          <w:rFonts w:asciiTheme="minorHAnsi" w:hAnsiTheme="minorHAnsi" w:cstheme="minorHAnsi"/>
          <w:color w:val="000000"/>
          <w:sz w:val="22"/>
          <w:szCs w:val="22"/>
          <w:shd w:val="clear" w:color="auto" w:fill="FFFFFF"/>
        </w:rPr>
        <w:t>Worked extensive on Salesforce App Exchange installing the third party packages and Salesforce.com packages.</w:t>
      </w:r>
    </w:p>
    <w:p w14:paraId="50BA3AEF" w14:textId="77777777" w:rsidR="00203945" w:rsidRPr="00086F8C" w:rsidRDefault="00203945" w:rsidP="00203945">
      <w:pPr>
        <w:numPr>
          <w:ilvl w:val="0"/>
          <w:numId w:val="36"/>
        </w:numPr>
        <w:ind w:left="360"/>
        <w:jc w:val="both"/>
        <w:textAlignment w:val="baseline"/>
        <w:rPr>
          <w:rFonts w:asciiTheme="minorHAnsi" w:hAnsiTheme="minorHAnsi" w:cstheme="minorHAnsi"/>
          <w:color w:val="000000"/>
          <w:sz w:val="22"/>
          <w:szCs w:val="22"/>
        </w:rPr>
      </w:pPr>
      <w:r w:rsidRPr="00086F8C">
        <w:rPr>
          <w:rFonts w:asciiTheme="minorHAnsi" w:hAnsiTheme="minorHAnsi" w:cstheme="minorHAnsi"/>
          <w:color w:val="000000"/>
          <w:sz w:val="22"/>
          <w:szCs w:val="22"/>
          <w:shd w:val="clear" w:color="auto" w:fill="FFFFFF"/>
        </w:rPr>
        <w:t xml:space="preserve">Worked on different </w:t>
      </w:r>
      <w:r w:rsidRPr="00086F8C">
        <w:rPr>
          <w:rFonts w:asciiTheme="minorHAnsi" w:hAnsiTheme="minorHAnsi" w:cstheme="minorHAnsi"/>
          <w:b/>
          <w:bCs/>
          <w:color w:val="000000"/>
          <w:sz w:val="22"/>
          <w:szCs w:val="22"/>
          <w:shd w:val="clear" w:color="auto" w:fill="FFFFFF"/>
        </w:rPr>
        <w:t>App Exchange packages</w:t>
      </w:r>
      <w:r w:rsidRPr="00086F8C">
        <w:rPr>
          <w:rFonts w:asciiTheme="minorHAnsi" w:hAnsiTheme="minorHAnsi" w:cstheme="minorHAnsi"/>
          <w:color w:val="000000"/>
          <w:sz w:val="22"/>
          <w:szCs w:val="22"/>
          <w:shd w:val="clear" w:color="auto" w:fill="FFFFFF"/>
        </w:rPr>
        <w:t xml:space="preserve"> related on Accounting Management, Skuid and Action Grid.</w:t>
      </w:r>
    </w:p>
    <w:p w14:paraId="1373B5D9" w14:textId="77777777" w:rsidR="00203945" w:rsidRPr="00086F8C" w:rsidRDefault="00203945" w:rsidP="00203945">
      <w:pPr>
        <w:numPr>
          <w:ilvl w:val="0"/>
          <w:numId w:val="36"/>
        </w:numPr>
        <w:ind w:left="360"/>
        <w:jc w:val="both"/>
        <w:textAlignment w:val="baseline"/>
        <w:rPr>
          <w:rFonts w:asciiTheme="minorHAnsi" w:hAnsiTheme="minorHAnsi" w:cstheme="minorHAnsi"/>
          <w:color w:val="000000"/>
          <w:sz w:val="22"/>
          <w:szCs w:val="22"/>
        </w:rPr>
      </w:pPr>
      <w:r w:rsidRPr="00086F8C">
        <w:rPr>
          <w:rFonts w:asciiTheme="minorHAnsi" w:hAnsiTheme="minorHAnsi" w:cstheme="minorHAnsi"/>
          <w:color w:val="000000"/>
          <w:sz w:val="22"/>
          <w:szCs w:val="22"/>
          <w:shd w:val="clear" w:color="auto" w:fill="FFFFFF"/>
        </w:rPr>
        <w:t xml:space="preserve">Migrated and Upgraded the </w:t>
      </w:r>
      <w:r w:rsidRPr="00086F8C">
        <w:rPr>
          <w:rFonts w:asciiTheme="minorHAnsi" w:hAnsiTheme="minorHAnsi" w:cstheme="minorHAnsi"/>
          <w:b/>
          <w:bCs/>
          <w:color w:val="000000"/>
          <w:sz w:val="22"/>
          <w:szCs w:val="22"/>
          <w:shd w:val="clear" w:color="auto" w:fill="FFFFFF"/>
        </w:rPr>
        <w:t>App Exchange packages to Lightning Interface</w:t>
      </w:r>
      <w:r w:rsidRPr="00086F8C">
        <w:rPr>
          <w:rFonts w:asciiTheme="minorHAnsi" w:hAnsiTheme="minorHAnsi" w:cstheme="minorHAnsi"/>
          <w:color w:val="000000"/>
          <w:sz w:val="22"/>
          <w:szCs w:val="22"/>
          <w:shd w:val="clear" w:color="auto" w:fill="FFFFFF"/>
        </w:rPr>
        <w:t>.</w:t>
      </w:r>
    </w:p>
    <w:p w14:paraId="59140332" w14:textId="77777777" w:rsidR="00203945" w:rsidRPr="00086F8C" w:rsidRDefault="00203945" w:rsidP="00203945">
      <w:pPr>
        <w:numPr>
          <w:ilvl w:val="0"/>
          <w:numId w:val="36"/>
        </w:numPr>
        <w:ind w:left="360"/>
        <w:jc w:val="both"/>
        <w:textAlignment w:val="baseline"/>
        <w:rPr>
          <w:rFonts w:asciiTheme="minorHAnsi" w:hAnsiTheme="minorHAnsi" w:cstheme="minorHAnsi"/>
          <w:color w:val="000000"/>
          <w:sz w:val="22"/>
          <w:szCs w:val="22"/>
        </w:rPr>
      </w:pPr>
      <w:r w:rsidRPr="00086F8C">
        <w:rPr>
          <w:rFonts w:asciiTheme="minorHAnsi" w:hAnsiTheme="minorHAnsi" w:cstheme="minorHAnsi"/>
          <w:color w:val="000000"/>
          <w:sz w:val="22"/>
          <w:szCs w:val="22"/>
          <w:shd w:val="clear" w:color="auto" w:fill="FFFFFF"/>
        </w:rPr>
        <w:t xml:space="preserve">Assigned </w:t>
      </w:r>
      <w:r w:rsidRPr="00086F8C">
        <w:rPr>
          <w:rFonts w:asciiTheme="minorHAnsi" w:hAnsiTheme="minorHAnsi" w:cstheme="minorHAnsi"/>
          <w:b/>
          <w:bCs/>
          <w:color w:val="000000"/>
          <w:sz w:val="22"/>
          <w:szCs w:val="22"/>
          <w:shd w:val="clear" w:color="auto" w:fill="FFFFFF"/>
        </w:rPr>
        <w:t>App Exchange packages to specific profiles while installing into production and sandboxes.</w:t>
      </w:r>
    </w:p>
    <w:p w14:paraId="6FCB8C4C" w14:textId="77777777" w:rsidR="00203945" w:rsidRPr="00086F8C" w:rsidRDefault="00203945" w:rsidP="00203945">
      <w:pPr>
        <w:numPr>
          <w:ilvl w:val="0"/>
          <w:numId w:val="36"/>
        </w:numPr>
        <w:ind w:left="360"/>
        <w:jc w:val="both"/>
        <w:textAlignment w:val="baseline"/>
        <w:rPr>
          <w:rFonts w:asciiTheme="minorHAnsi" w:hAnsiTheme="minorHAnsi" w:cstheme="minorHAnsi"/>
          <w:color w:val="000000"/>
          <w:sz w:val="22"/>
          <w:szCs w:val="22"/>
        </w:rPr>
      </w:pPr>
      <w:r w:rsidRPr="00086F8C">
        <w:rPr>
          <w:rFonts w:asciiTheme="minorHAnsi" w:hAnsiTheme="minorHAnsi" w:cstheme="minorHAnsi"/>
          <w:color w:val="000000"/>
          <w:sz w:val="22"/>
          <w:szCs w:val="22"/>
          <w:shd w:val="clear" w:color="auto" w:fill="FFFFFF"/>
        </w:rPr>
        <w:t>Worked on the backend code to increase the limitations of the batch size.</w:t>
      </w:r>
    </w:p>
    <w:p w14:paraId="6ED23877" w14:textId="77777777" w:rsidR="00203945" w:rsidRPr="00086F8C" w:rsidRDefault="00203945" w:rsidP="00203945">
      <w:pPr>
        <w:numPr>
          <w:ilvl w:val="0"/>
          <w:numId w:val="36"/>
        </w:numPr>
        <w:ind w:left="360"/>
        <w:jc w:val="both"/>
        <w:textAlignment w:val="baseline"/>
        <w:rPr>
          <w:rFonts w:asciiTheme="minorHAnsi" w:hAnsiTheme="minorHAnsi" w:cstheme="minorHAnsi"/>
          <w:color w:val="000000"/>
          <w:sz w:val="22"/>
          <w:szCs w:val="22"/>
        </w:rPr>
      </w:pPr>
      <w:r w:rsidRPr="00086F8C">
        <w:rPr>
          <w:rFonts w:asciiTheme="minorHAnsi" w:hAnsiTheme="minorHAnsi" w:cstheme="minorHAnsi"/>
          <w:color w:val="000000"/>
          <w:sz w:val="22"/>
          <w:szCs w:val="22"/>
          <w:shd w:val="clear" w:color="auto" w:fill="FFFFFF"/>
        </w:rPr>
        <w:t xml:space="preserve">Designed and developed </w:t>
      </w:r>
      <w:r w:rsidRPr="00086F8C">
        <w:rPr>
          <w:rFonts w:asciiTheme="minorHAnsi" w:hAnsiTheme="minorHAnsi" w:cstheme="minorHAnsi"/>
          <w:b/>
          <w:bCs/>
          <w:color w:val="000000"/>
          <w:sz w:val="22"/>
          <w:szCs w:val="22"/>
          <w:shd w:val="clear" w:color="auto" w:fill="FFFFFF"/>
        </w:rPr>
        <w:t>Apex Classes, Controller Classes, extensions and Apex Triggers</w:t>
      </w:r>
      <w:r w:rsidRPr="00086F8C">
        <w:rPr>
          <w:rFonts w:asciiTheme="minorHAnsi" w:hAnsiTheme="minorHAnsi" w:cstheme="minorHAnsi"/>
          <w:color w:val="000000"/>
          <w:sz w:val="22"/>
          <w:szCs w:val="22"/>
          <w:shd w:val="clear" w:color="auto" w:fill="FFFFFF"/>
        </w:rPr>
        <w:t xml:space="preserve"> for various functional needs in the application. </w:t>
      </w:r>
    </w:p>
    <w:p w14:paraId="11CD2CFD" w14:textId="77777777" w:rsidR="00203945" w:rsidRPr="00086F8C" w:rsidRDefault="00203945" w:rsidP="00203945">
      <w:pPr>
        <w:numPr>
          <w:ilvl w:val="0"/>
          <w:numId w:val="36"/>
        </w:numPr>
        <w:ind w:left="360"/>
        <w:jc w:val="both"/>
        <w:textAlignment w:val="baseline"/>
        <w:rPr>
          <w:rFonts w:asciiTheme="minorHAnsi" w:hAnsiTheme="minorHAnsi" w:cstheme="minorHAnsi"/>
          <w:color w:val="000000"/>
          <w:sz w:val="22"/>
          <w:szCs w:val="22"/>
        </w:rPr>
      </w:pPr>
      <w:r w:rsidRPr="00086F8C">
        <w:rPr>
          <w:rFonts w:asciiTheme="minorHAnsi" w:hAnsiTheme="minorHAnsi" w:cstheme="minorHAnsi"/>
          <w:color w:val="000000"/>
          <w:sz w:val="22"/>
          <w:szCs w:val="22"/>
          <w:shd w:val="clear" w:color="auto" w:fill="FFFFFF"/>
        </w:rPr>
        <w:t xml:space="preserve">Worked as </w:t>
      </w:r>
      <w:r w:rsidRPr="00086F8C">
        <w:rPr>
          <w:rFonts w:asciiTheme="minorHAnsi" w:hAnsiTheme="minorHAnsi" w:cstheme="minorHAnsi"/>
          <w:b/>
          <w:bCs/>
          <w:color w:val="000000"/>
          <w:sz w:val="22"/>
          <w:szCs w:val="22"/>
          <w:shd w:val="clear" w:color="auto" w:fill="FFFFFF"/>
        </w:rPr>
        <w:t>enhancement developer and team member</w:t>
      </w:r>
      <w:r w:rsidRPr="00086F8C">
        <w:rPr>
          <w:rFonts w:asciiTheme="minorHAnsi" w:hAnsiTheme="minorHAnsi" w:cstheme="minorHAnsi"/>
          <w:color w:val="000000"/>
          <w:sz w:val="22"/>
          <w:szCs w:val="22"/>
          <w:shd w:val="clear" w:color="auto" w:fill="FFFFFF"/>
        </w:rPr>
        <w:t>, performed the roles of Salesforce.com Developer and Administrator in the organization.</w:t>
      </w:r>
    </w:p>
    <w:p w14:paraId="07438DDA" w14:textId="77777777" w:rsidR="00203945" w:rsidRPr="00086F8C" w:rsidRDefault="00203945" w:rsidP="00203945">
      <w:pPr>
        <w:numPr>
          <w:ilvl w:val="0"/>
          <w:numId w:val="36"/>
        </w:numPr>
        <w:ind w:left="360"/>
        <w:jc w:val="both"/>
        <w:textAlignment w:val="baseline"/>
        <w:rPr>
          <w:rFonts w:asciiTheme="minorHAnsi" w:hAnsiTheme="minorHAnsi" w:cstheme="minorHAnsi"/>
          <w:color w:val="000000"/>
          <w:sz w:val="22"/>
          <w:szCs w:val="22"/>
        </w:rPr>
      </w:pPr>
      <w:r w:rsidRPr="00086F8C">
        <w:rPr>
          <w:rFonts w:asciiTheme="minorHAnsi" w:hAnsiTheme="minorHAnsi" w:cstheme="minorHAnsi"/>
          <w:color w:val="000000"/>
          <w:sz w:val="22"/>
          <w:szCs w:val="22"/>
          <w:shd w:val="clear" w:color="auto" w:fill="FFFFFF"/>
        </w:rPr>
        <w:t xml:space="preserve">Worked closely with Java development team in </w:t>
      </w:r>
      <w:r w:rsidRPr="00086F8C">
        <w:rPr>
          <w:rFonts w:asciiTheme="minorHAnsi" w:hAnsiTheme="minorHAnsi" w:cstheme="minorHAnsi"/>
          <w:b/>
          <w:bCs/>
          <w:color w:val="000000"/>
          <w:sz w:val="22"/>
          <w:szCs w:val="22"/>
          <w:shd w:val="clear" w:color="auto" w:fill="FFFFFF"/>
        </w:rPr>
        <w:t>Agile Environment</w:t>
      </w:r>
      <w:r w:rsidRPr="00086F8C">
        <w:rPr>
          <w:rFonts w:asciiTheme="minorHAnsi" w:hAnsiTheme="minorHAnsi" w:cstheme="minorHAnsi"/>
          <w:color w:val="000000"/>
          <w:sz w:val="22"/>
          <w:szCs w:val="22"/>
          <w:shd w:val="clear" w:color="auto" w:fill="FFFFFF"/>
        </w:rPr>
        <w:t xml:space="preserve"> to build and support current dashboards and portals.</w:t>
      </w:r>
    </w:p>
    <w:p w14:paraId="45A5908E" w14:textId="77777777" w:rsidR="00203945" w:rsidRPr="00086F8C" w:rsidRDefault="00203945" w:rsidP="00203945">
      <w:pPr>
        <w:numPr>
          <w:ilvl w:val="0"/>
          <w:numId w:val="36"/>
        </w:numPr>
        <w:ind w:left="360"/>
        <w:jc w:val="both"/>
        <w:textAlignment w:val="baseline"/>
        <w:rPr>
          <w:rFonts w:asciiTheme="minorHAnsi" w:hAnsiTheme="minorHAnsi" w:cstheme="minorHAnsi"/>
          <w:color w:val="000000"/>
          <w:sz w:val="22"/>
          <w:szCs w:val="22"/>
        </w:rPr>
      </w:pPr>
      <w:r w:rsidRPr="00086F8C">
        <w:rPr>
          <w:rFonts w:asciiTheme="minorHAnsi" w:hAnsiTheme="minorHAnsi" w:cstheme="minorHAnsi"/>
          <w:b/>
          <w:bCs/>
          <w:color w:val="000000"/>
          <w:sz w:val="22"/>
          <w:szCs w:val="22"/>
          <w:shd w:val="clear" w:color="auto" w:fill="FFFFFF"/>
        </w:rPr>
        <w:t>Monitoring and addressing system</w:t>
      </w:r>
      <w:r w:rsidRPr="00086F8C">
        <w:rPr>
          <w:rFonts w:asciiTheme="minorHAnsi" w:hAnsiTheme="minorHAnsi" w:cstheme="minorHAnsi"/>
          <w:color w:val="000000"/>
          <w:sz w:val="22"/>
          <w:szCs w:val="22"/>
          <w:shd w:val="clear" w:color="auto" w:fill="FFFFFF"/>
        </w:rPr>
        <w:t xml:space="preserve"> related defects by the business. </w:t>
      </w:r>
    </w:p>
    <w:p w14:paraId="7BA75F70" w14:textId="77777777" w:rsidR="00203945" w:rsidRPr="00086F8C" w:rsidRDefault="00203945" w:rsidP="00203945">
      <w:pPr>
        <w:numPr>
          <w:ilvl w:val="0"/>
          <w:numId w:val="36"/>
        </w:numPr>
        <w:ind w:left="360"/>
        <w:jc w:val="both"/>
        <w:textAlignment w:val="baseline"/>
        <w:rPr>
          <w:rFonts w:asciiTheme="minorHAnsi" w:hAnsiTheme="minorHAnsi" w:cstheme="minorHAnsi"/>
          <w:color w:val="000000"/>
          <w:sz w:val="22"/>
          <w:szCs w:val="22"/>
        </w:rPr>
      </w:pPr>
      <w:r w:rsidRPr="00086F8C">
        <w:rPr>
          <w:rFonts w:asciiTheme="minorHAnsi" w:hAnsiTheme="minorHAnsi" w:cstheme="minorHAnsi"/>
          <w:color w:val="000000"/>
          <w:sz w:val="22"/>
          <w:szCs w:val="22"/>
          <w:shd w:val="clear" w:color="auto" w:fill="FFFFFF"/>
        </w:rPr>
        <w:t xml:space="preserve">Responsible for Data load operations using </w:t>
      </w:r>
      <w:r w:rsidRPr="00086F8C">
        <w:rPr>
          <w:rFonts w:asciiTheme="minorHAnsi" w:hAnsiTheme="minorHAnsi" w:cstheme="minorHAnsi"/>
          <w:b/>
          <w:bCs/>
          <w:color w:val="000000"/>
          <w:sz w:val="22"/>
          <w:szCs w:val="22"/>
          <w:shd w:val="clear" w:color="auto" w:fill="FFFFFF"/>
        </w:rPr>
        <w:t>Force.com Apex Data Loader</w:t>
      </w:r>
      <w:r w:rsidRPr="00086F8C">
        <w:rPr>
          <w:rFonts w:asciiTheme="minorHAnsi" w:hAnsiTheme="minorHAnsi" w:cstheme="minorHAnsi"/>
          <w:color w:val="000000"/>
          <w:sz w:val="22"/>
          <w:szCs w:val="22"/>
          <w:shd w:val="clear" w:color="auto" w:fill="FFFFFF"/>
        </w:rPr>
        <w:t>. </w:t>
      </w:r>
    </w:p>
    <w:p w14:paraId="5F05534E" w14:textId="77777777" w:rsidR="00203945" w:rsidRPr="00086F8C" w:rsidRDefault="00203945" w:rsidP="00203945">
      <w:pPr>
        <w:numPr>
          <w:ilvl w:val="0"/>
          <w:numId w:val="36"/>
        </w:numPr>
        <w:ind w:left="360"/>
        <w:jc w:val="both"/>
        <w:textAlignment w:val="baseline"/>
        <w:rPr>
          <w:rFonts w:asciiTheme="minorHAnsi" w:hAnsiTheme="minorHAnsi" w:cstheme="minorHAnsi"/>
          <w:color w:val="000000"/>
          <w:sz w:val="22"/>
          <w:szCs w:val="22"/>
        </w:rPr>
      </w:pPr>
      <w:r w:rsidRPr="00086F8C">
        <w:rPr>
          <w:rFonts w:asciiTheme="minorHAnsi" w:hAnsiTheme="minorHAnsi" w:cstheme="minorHAnsi"/>
          <w:color w:val="000000"/>
          <w:sz w:val="22"/>
          <w:szCs w:val="22"/>
          <w:shd w:val="clear" w:color="auto" w:fill="FFFFFF"/>
        </w:rPr>
        <w:t xml:space="preserve">Designed and deployed </w:t>
      </w:r>
      <w:r w:rsidRPr="00086F8C">
        <w:rPr>
          <w:rFonts w:asciiTheme="minorHAnsi" w:hAnsiTheme="minorHAnsi" w:cstheme="minorHAnsi"/>
          <w:b/>
          <w:bCs/>
          <w:color w:val="000000"/>
          <w:sz w:val="22"/>
          <w:szCs w:val="22"/>
          <w:shd w:val="clear" w:color="auto" w:fill="FFFFFF"/>
        </w:rPr>
        <w:t>Custom objects, Entity-Relationship data model, Cross Object Formulas, roll up Summary, validation rules, Page layouts, Custom tabs, Components</w:t>
      </w:r>
      <w:r w:rsidRPr="00086F8C">
        <w:rPr>
          <w:rFonts w:asciiTheme="minorHAnsi" w:hAnsiTheme="minorHAnsi" w:cstheme="minorHAnsi"/>
          <w:color w:val="000000"/>
          <w:sz w:val="22"/>
          <w:szCs w:val="22"/>
          <w:shd w:val="clear" w:color="auto" w:fill="FFFFFF"/>
        </w:rPr>
        <w:t>, to suit application needs. </w:t>
      </w:r>
    </w:p>
    <w:p w14:paraId="6A59CED8" w14:textId="77777777" w:rsidR="00203945" w:rsidRPr="00086F8C" w:rsidRDefault="00203945" w:rsidP="00203945">
      <w:pPr>
        <w:numPr>
          <w:ilvl w:val="0"/>
          <w:numId w:val="36"/>
        </w:numPr>
        <w:ind w:left="360"/>
        <w:jc w:val="both"/>
        <w:textAlignment w:val="baseline"/>
        <w:rPr>
          <w:rFonts w:asciiTheme="minorHAnsi" w:hAnsiTheme="minorHAnsi" w:cstheme="minorHAnsi"/>
          <w:color w:val="000000"/>
          <w:sz w:val="22"/>
          <w:szCs w:val="22"/>
        </w:rPr>
      </w:pPr>
      <w:r w:rsidRPr="00086F8C">
        <w:rPr>
          <w:rFonts w:asciiTheme="minorHAnsi" w:hAnsiTheme="minorHAnsi" w:cstheme="minorHAnsi"/>
          <w:color w:val="000000"/>
          <w:sz w:val="22"/>
          <w:szCs w:val="22"/>
          <w:shd w:val="clear" w:color="auto" w:fill="FFFFFF"/>
        </w:rPr>
        <w:t xml:space="preserve">Responsible for </w:t>
      </w:r>
      <w:r w:rsidRPr="00086F8C">
        <w:rPr>
          <w:rFonts w:asciiTheme="minorHAnsi" w:hAnsiTheme="minorHAnsi" w:cstheme="minorHAnsi"/>
          <w:b/>
          <w:bCs/>
          <w:color w:val="000000"/>
          <w:sz w:val="22"/>
          <w:szCs w:val="22"/>
          <w:shd w:val="clear" w:color="auto" w:fill="FFFFFF"/>
        </w:rPr>
        <w:t>setting</w:t>
      </w:r>
      <w:r w:rsidRPr="00086F8C">
        <w:rPr>
          <w:rFonts w:asciiTheme="minorHAnsi" w:hAnsiTheme="minorHAnsi" w:cstheme="minorHAnsi"/>
          <w:color w:val="000000"/>
          <w:sz w:val="22"/>
          <w:szCs w:val="22"/>
          <w:shd w:val="clear" w:color="auto" w:fill="FFFFFF"/>
        </w:rPr>
        <w:t xml:space="preserve"> </w:t>
      </w:r>
      <w:r w:rsidRPr="00086F8C">
        <w:rPr>
          <w:rFonts w:asciiTheme="minorHAnsi" w:hAnsiTheme="minorHAnsi" w:cstheme="minorHAnsi"/>
          <w:b/>
          <w:bCs/>
          <w:color w:val="000000"/>
          <w:sz w:val="22"/>
          <w:szCs w:val="22"/>
          <w:shd w:val="clear" w:color="auto" w:fill="FFFFFF"/>
        </w:rPr>
        <w:t>up web service integrations, Worked with Web Services (REST API's).</w:t>
      </w:r>
      <w:r w:rsidRPr="00086F8C">
        <w:rPr>
          <w:rFonts w:asciiTheme="minorHAnsi" w:hAnsiTheme="minorHAnsi" w:cstheme="minorHAnsi"/>
          <w:color w:val="000000"/>
          <w:sz w:val="22"/>
          <w:szCs w:val="22"/>
          <w:shd w:val="clear" w:color="auto" w:fill="FFFFFF"/>
        </w:rPr>
        <w:t> </w:t>
      </w:r>
    </w:p>
    <w:p w14:paraId="126129CF" w14:textId="77777777" w:rsidR="00203945" w:rsidRPr="00086F8C" w:rsidRDefault="00203945" w:rsidP="00203945">
      <w:pPr>
        <w:numPr>
          <w:ilvl w:val="0"/>
          <w:numId w:val="36"/>
        </w:numPr>
        <w:ind w:left="360"/>
        <w:jc w:val="both"/>
        <w:textAlignment w:val="baseline"/>
        <w:rPr>
          <w:rFonts w:asciiTheme="minorHAnsi" w:hAnsiTheme="minorHAnsi" w:cstheme="minorHAnsi"/>
          <w:b/>
          <w:bCs/>
          <w:color w:val="000000"/>
          <w:sz w:val="22"/>
          <w:szCs w:val="22"/>
        </w:rPr>
      </w:pPr>
      <w:r w:rsidRPr="00086F8C">
        <w:rPr>
          <w:rFonts w:asciiTheme="minorHAnsi" w:hAnsiTheme="minorHAnsi" w:cstheme="minorHAnsi"/>
          <w:color w:val="000000"/>
          <w:sz w:val="22"/>
          <w:szCs w:val="22"/>
          <w:shd w:val="clear" w:color="auto" w:fill="FFFFFF"/>
        </w:rPr>
        <w:t xml:space="preserve">Implemented Salesforce.com web services client using Salesforce web services </w:t>
      </w:r>
      <w:r w:rsidRPr="00086F8C">
        <w:rPr>
          <w:rFonts w:asciiTheme="minorHAnsi" w:hAnsiTheme="minorHAnsi" w:cstheme="minorHAnsi"/>
          <w:b/>
          <w:bCs/>
          <w:color w:val="000000"/>
          <w:sz w:val="22"/>
          <w:szCs w:val="22"/>
          <w:shd w:val="clear" w:color="auto" w:fill="FFFFFF"/>
        </w:rPr>
        <w:t>API, Java, XML and partner WSDL. </w:t>
      </w:r>
    </w:p>
    <w:p w14:paraId="348DAEE9" w14:textId="77777777" w:rsidR="00203945" w:rsidRPr="00086F8C" w:rsidRDefault="00203945" w:rsidP="00203945">
      <w:pPr>
        <w:numPr>
          <w:ilvl w:val="0"/>
          <w:numId w:val="36"/>
        </w:numPr>
        <w:ind w:left="360"/>
        <w:jc w:val="both"/>
        <w:textAlignment w:val="baseline"/>
        <w:rPr>
          <w:rFonts w:asciiTheme="minorHAnsi" w:hAnsiTheme="minorHAnsi" w:cstheme="minorHAnsi"/>
          <w:b/>
          <w:bCs/>
          <w:color w:val="000000"/>
          <w:sz w:val="22"/>
          <w:szCs w:val="22"/>
        </w:rPr>
      </w:pPr>
      <w:r w:rsidRPr="00086F8C">
        <w:rPr>
          <w:rFonts w:asciiTheme="minorHAnsi" w:hAnsiTheme="minorHAnsi" w:cstheme="minorHAnsi"/>
          <w:color w:val="000000"/>
          <w:sz w:val="22"/>
          <w:szCs w:val="22"/>
          <w:shd w:val="clear" w:color="auto" w:fill="FFFFFF"/>
        </w:rPr>
        <w:t xml:space="preserve">Developed dynamic filter passing logic to reports thereby eliminating the need for </w:t>
      </w:r>
      <w:r w:rsidRPr="00086F8C">
        <w:rPr>
          <w:rFonts w:asciiTheme="minorHAnsi" w:hAnsiTheme="minorHAnsi" w:cstheme="minorHAnsi"/>
          <w:b/>
          <w:bCs/>
          <w:color w:val="000000"/>
          <w:sz w:val="22"/>
          <w:szCs w:val="22"/>
          <w:shd w:val="clear" w:color="auto" w:fill="FFFFFF"/>
        </w:rPr>
        <w:t>multiple reports and Visual Force pages for exporting data.</w:t>
      </w:r>
    </w:p>
    <w:p w14:paraId="3A7BE9C6" w14:textId="77777777" w:rsidR="00203945" w:rsidRPr="00086F8C" w:rsidRDefault="00203945" w:rsidP="00203945">
      <w:pPr>
        <w:numPr>
          <w:ilvl w:val="0"/>
          <w:numId w:val="36"/>
        </w:numPr>
        <w:ind w:left="360"/>
        <w:jc w:val="both"/>
        <w:textAlignment w:val="baseline"/>
        <w:rPr>
          <w:rFonts w:asciiTheme="minorHAnsi" w:hAnsiTheme="minorHAnsi" w:cstheme="minorHAnsi"/>
          <w:color w:val="000000"/>
          <w:sz w:val="22"/>
          <w:szCs w:val="22"/>
        </w:rPr>
      </w:pPr>
      <w:r w:rsidRPr="00086F8C">
        <w:rPr>
          <w:rFonts w:asciiTheme="minorHAnsi" w:hAnsiTheme="minorHAnsi" w:cstheme="minorHAnsi"/>
          <w:color w:val="000000"/>
          <w:sz w:val="22"/>
          <w:szCs w:val="22"/>
          <w:shd w:val="clear" w:color="auto" w:fill="FFFFFF"/>
        </w:rPr>
        <w:t xml:space="preserve">Involved from complete </w:t>
      </w:r>
      <w:r w:rsidRPr="00086F8C">
        <w:rPr>
          <w:rFonts w:asciiTheme="minorHAnsi" w:hAnsiTheme="minorHAnsi" w:cstheme="minorHAnsi"/>
          <w:b/>
          <w:bCs/>
          <w:color w:val="000000"/>
          <w:sz w:val="22"/>
          <w:szCs w:val="22"/>
          <w:shd w:val="clear" w:color="auto" w:fill="FFFFFF"/>
        </w:rPr>
        <w:t>components deployment to Production.</w:t>
      </w:r>
    </w:p>
    <w:p w14:paraId="3EC4358F" w14:textId="77777777" w:rsidR="00203945" w:rsidRPr="00086F8C" w:rsidRDefault="00203945" w:rsidP="00203945">
      <w:pPr>
        <w:numPr>
          <w:ilvl w:val="0"/>
          <w:numId w:val="36"/>
        </w:numPr>
        <w:ind w:left="360"/>
        <w:jc w:val="both"/>
        <w:textAlignment w:val="baseline"/>
        <w:rPr>
          <w:rFonts w:asciiTheme="minorHAnsi" w:hAnsiTheme="minorHAnsi" w:cstheme="minorHAnsi"/>
          <w:color w:val="000000"/>
          <w:sz w:val="22"/>
          <w:szCs w:val="22"/>
        </w:rPr>
      </w:pPr>
      <w:r w:rsidRPr="00086F8C">
        <w:rPr>
          <w:rFonts w:asciiTheme="minorHAnsi" w:hAnsiTheme="minorHAnsi" w:cstheme="minorHAnsi"/>
          <w:color w:val="000000"/>
          <w:sz w:val="22"/>
          <w:szCs w:val="22"/>
          <w:shd w:val="clear" w:color="auto" w:fill="FFFFFF"/>
        </w:rPr>
        <w:t xml:space="preserve">Worked on Salesforce1 Platform to build Mobile App by enabling </w:t>
      </w:r>
      <w:r w:rsidRPr="00086F8C">
        <w:rPr>
          <w:rFonts w:asciiTheme="minorHAnsi" w:hAnsiTheme="minorHAnsi" w:cstheme="minorHAnsi"/>
          <w:b/>
          <w:bCs/>
          <w:color w:val="000000"/>
          <w:sz w:val="22"/>
          <w:szCs w:val="22"/>
          <w:shd w:val="clear" w:color="auto" w:fill="FFFFFF"/>
        </w:rPr>
        <w:t>Lightning Components</w:t>
      </w:r>
      <w:r w:rsidRPr="00086F8C">
        <w:rPr>
          <w:rFonts w:asciiTheme="minorHAnsi" w:hAnsiTheme="minorHAnsi" w:cstheme="minorHAnsi"/>
          <w:color w:val="000000"/>
          <w:sz w:val="22"/>
          <w:szCs w:val="22"/>
          <w:shd w:val="clear" w:color="auto" w:fill="FFFFFF"/>
        </w:rPr>
        <w:t xml:space="preserve"> for use in Salesforce1 mobile platform to make </w:t>
      </w:r>
      <w:r w:rsidRPr="00086F8C">
        <w:rPr>
          <w:rFonts w:asciiTheme="minorHAnsi" w:hAnsiTheme="minorHAnsi" w:cstheme="minorHAnsi"/>
          <w:b/>
          <w:bCs/>
          <w:color w:val="000000"/>
          <w:sz w:val="22"/>
          <w:szCs w:val="22"/>
          <w:shd w:val="clear" w:color="auto" w:fill="FFFFFF"/>
        </w:rPr>
        <w:t>Lightning Application mobile</w:t>
      </w:r>
      <w:r w:rsidRPr="00086F8C">
        <w:rPr>
          <w:rFonts w:asciiTheme="minorHAnsi" w:hAnsiTheme="minorHAnsi" w:cstheme="minorHAnsi"/>
          <w:color w:val="000000"/>
          <w:sz w:val="22"/>
          <w:szCs w:val="22"/>
          <w:shd w:val="clear" w:color="auto" w:fill="FFFFFF"/>
        </w:rPr>
        <w:t>.</w:t>
      </w:r>
    </w:p>
    <w:p w14:paraId="0847869E" w14:textId="77777777" w:rsidR="00203945" w:rsidRPr="00086F8C" w:rsidRDefault="00203945" w:rsidP="00203945">
      <w:pPr>
        <w:numPr>
          <w:ilvl w:val="0"/>
          <w:numId w:val="36"/>
        </w:numPr>
        <w:ind w:left="360"/>
        <w:jc w:val="both"/>
        <w:textAlignment w:val="baseline"/>
        <w:rPr>
          <w:rFonts w:asciiTheme="minorHAnsi" w:hAnsiTheme="minorHAnsi" w:cstheme="minorHAnsi"/>
          <w:color w:val="000000"/>
          <w:sz w:val="22"/>
          <w:szCs w:val="22"/>
        </w:rPr>
      </w:pPr>
      <w:r w:rsidRPr="00086F8C">
        <w:rPr>
          <w:rFonts w:asciiTheme="minorHAnsi" w:hAnsiTheme="minorHAnsi" w:cstheme="minorHAnsi"/>
          <w:color w:val="000000"/>
          <w:sz w:val="22"/>
          <w:szCs w:val="22"/>
          <w:shd w:val="clear" w:color="auto" w:fill="FFFFFF"/>
        </w:rPr>
        <w:t xml:space="preserve">Created multiple </w:t>
      </w:r>
      <w:r w:rsidRPr="00086F8C">
        <w:rPr>
          <w:rFonts w:asciiTheme="minorHAnsi" w:hAnsiTheme="minorHAnsi" w:cstheme="minorHAnsi"/>
          <w:b/>
          <w:bCs/>
          <w:color w:val="000000"/>
          <w:sz w:val="22"/>
          <w:szCs w:val="22"/>
          <w:shd w:val="clear" w:color="auto" w:fill="FFFFFF"/>
        </w:rPr>
        <w:t>Lightning Components</w:t>
      </w:r>
      <w:r w:rsidRPr="00086F8C">
        <w:rPr>
          <w:rFonts w:asciiTheme="minorHAnsi" w:hAnsiTheme="minorHAnsi" w:cstheme="minorHAnsi"/>
          <w:color w:val="000000"/>
          <w:sz w:val="22"/>
          <w:szCs w:val="22"/>
          <w:shd w:val="clear" w:color="auto" w:fill="FFFFFF"/>
        </w:rPr>
        <w:t xml:space="preserve">, added CSS and Design Parameters that makes the </w:t>
      </w:r>
      <w:r w:rsidRPr="00086F8C">
        <w:rPr>
          <w:rFonts w:asciiTheme="minorHAnsi" w:hAnsiTheme="minorHAnsi" w:cstheme="minorHAnsi"/>
          <w:b/>
          <w:bCs/>
          <w:color w:val="000000"/>
          <w:sz w:val="22"/>
          <w:szCs w:val="22"/>
          <w:shd w:val="clear" w:color="auto" w:fill="FFFFFF"/>
        </w:rPr>
        <w:t>Lightning component</w:t>
      </w:r>
      <w:r w:rsidRPr="00086F8C">
        <w:rPr>
          <w:rFonts w:asciiTheme="minorHAnsi" w:hAnsiTheme="minorHAnsi" w:cstheme="minorHAnsi"/>
          <w:color w:val="000000"/>
          <w:sz w:val="22"/>
          <w:szCs w:val="22"/>
          <w:shd w:val="clear" w:color="auto" w:fill="FFFFFF"/>
        </w:rPr>
        <w:t xml:space="preserve"> look and feel better.</w:t>
      </w:r>
    </w:p>
    <w:p w14:paraId="3B0422CE" w14:textId="77777777" w:rsidR="00203945" w:rsidRPr="00086F8C" w:rsidRDefault="00203945" w:rsidP="00203945">
      <w:pPr>
        <w:numPr>
          <w:ilvl w:val="0"/>
          <w:numId w:val="36"/>
        </w:numPr>
        <w:ind w:left="360"/>
        <w:jc w:val="both"/>
        <w:textAlignment w:val="baseline"/>
        <w:rPr>
          <w:rFonts w:asciiTheme="minorHAnsi" w:hAnsiTheme="minorHAnsi" w:cstheme="minorHAnsi"/>
          <w:color w:val="000000"/>
          <w:sz w:val="22"/>
          <w:szCs w:val="22"/>
        </w:rPr>
      </w:pPr>
      <w:r w:rsidRPr="00086F8C">
        <w:rPr>
          <w:rFonts w:asciiTheme="minorHAnsi" w:hAnsiTheme="minorHAnsi" w:cstheme="minorHAnsi"/>
          <w:color w:val="000000"/>
          <w:sz w:val="22"/>
          <w:szCs w:val="22"/>
          <w:shd w:val="clear" w:color="auto" w:fill="FFFFFF"/>
        </w:rPr>
        <w:t xml:space="preserve">Worked on </w:t>
      </w:r>
      <w:r w:rsidRPr="00086F8C">
        <w:rPr>
          <w:rFonts w:asciiTheme="minorHAnsi" w:hAnsiTheme="minorHAnsi" w:cstheme="minorHAnsi"/>
          <w:b/>
          <w:bCs/>
          <w:color w:val="000000"/>
          <w:sz w:val="22"/>
          <w:szCs w:val="22"/>
          <w:shd w:val="clear" w:color="auto" w:fill="FFFFFF"/>
        </w:rPr>
        <w:t>Lightning Process builder flows</w:t>
      </w:r>
      <w:r w:rsidRPr="00086F8C">
        <w:rPr>
          <w:rFonts w:asciiTheme="minorHAnsi" w:hAnsiTheme="minorHAnsi" w:cstheme="minorHAnsi"/>
          <w:color w:val="000000"/>
          <w:sz w:val="22"/>
          <w:szCs w:val="22"/>
          <w:shd w:val="clear" w:color="auto" w:fill="FFFFFF"/>
        </w:rPr>
        <w:t>, Connect API, Chatter and quick Action.</w:t>
      </w:r>
    </w:p>
    <w:p w14:paraId="28B816A6" w14:textId="77777777" w:rsidR="00203945" w:rsidRPr="00086F8C" w:rsidRDefault="00203945" w:rsidP="00203945">
      <w:pPr>
        <w:numPr>
          <w:ilvl w:val="0"/>
          <w:numId w:val="36"/>
        </w:numPr>
        <w:ind w:left="360"/>
        <w:jc w:val="both"/>
        <w:textAlignment w:val="baseline"/>
        <w:rPr>
          <w:rFonts w:asciiTheme="minorHAnsi" w:hAnsiTheme="minorHAnsi" w:cstheme="minorHAnsi"/>
          <w:color w:val="000000"/>
          <w:sz w:val="22"/>
          <w:szCs w:val="22"/>
        </w:rPr>
      </w:pPr>
      <w:r w:rsidRPr="00086F8C">
        <w:rPr>
          <w:rFonts w:asciiTheme="minorHAnsi" w:hAnsiTheme="minorHAnsi" w:cstheme="minorHAnsi"/>
          <w:color w:val="000000"/>
          <w:sz w:val="22"/>
          <w:szCs w:val="22"/>
          <w:shd w:val="clear" w:color="auto" w:fill="FFFFFF"/>
        </w:rPr>
        <w:t xml:space="preserve">Good Experience on </w:t>
      </w:r>
      <w:r w:rsidRPr="00086F8C">
        <w:rPr>
          <w:rFonts w:asciiTheme="minorHAnsi" w:hAnsiTheme="minorHAnsi" w:cstheme="minorHAnsi"/>
          <w:b/>
          <w:bCs/>
          <w:color w:val="000000"/>
          <w:sz w:val="22"/>
          <w:szCs w:val="22"/>
          <w:shd w:val="clear" w:color="auto" w:fill="FFFFFF"/>
        </w:rPr>
        <w:t>Salesforce Lightning.</w:t>
      </w:r>
      <w:r w:rsidRPr="00086F8C">
        <w:rPr>
          <w:rFonts w:asciiTheme="minorHAnsi" w:hAnsiTheme="minorHAnsi" w:cstheme="minorHAnsi"/>
          <w:color w:val="000000"/>
          <w:sz w:val="22"/>
          <w:szCs w:val="22"/>
          <w:shd w:val="clear" w:color="auto" w:fill="FFFFFF"/>
        </w:rPr>
        <w:t xml:space="preserve"> Experience in integration with ERP (Sales Cloud, Service Cloud). </w:t>
      </w:r>
    </w:p>
    <w:p w14:paraId="3949A1AA" w14:textId="77777777" w:rsidR="002133A2" w:rsidRPr="00086F8C" w:rsidRDefault="002133A2" w:rsidP="00203945">
      <w:pPr>
        <w:pStyle w:val="NoSpacing"/>
        <w:jc w:val="both"/>
        <w:rPr>
          <w:rFonts w:asciiTheme="minorHAnsi" w:hAnsiTheme="minorHAnsi" w:cstheme="minorHAnsi"/>
          <w:kern w:val="28"/>
          <w:lang w:val="en-GB"/>
        </w:rPr>
      </w:pPr>
    </w:p>
    <w:p w14:paraId="58CBDBE9" w14:textId="77777777" w:rsidR="00203945" w:rsidRPr="00086F8C" w:rsidRDefault="00203945" w:rsidP="00203945">
      <w:pPr>
        <w:shd w:val="clear" w:color="auto" w:fill="FFFFFF"/>
        <w:jc w:val="both"/>
        <w:rPr>
          <w:rFonts w:asciiTheme="minorHAnsi" w:hAnsiTheme="minorHAnsi" w:cstheme="minorHAnsi"/>
          <w:sz w:val="22"/>
          <w:szCs w:val="22"/>
        </w:rPr>
      </w:pPr>
      <w:r w:rsidRPr="00086F8C">
        <w:rPr>
          <w:rFonts w:asciiTheme="minorHAnsi" w:hAnsiTheme="minorHAnsi" w:cstheme="minorHAnsi"/>
          <w:b/>
          <w:bCs/>
          <w:color w:val="000000"/>
          <w:sz w:val="22"/>
          <w:szCs w:val="22"/>
        </w:rPr>
        <w:t>Environment:</w:t>
      </w:r>
      <w:r w:rsidRPr="00086F8C">
        <w:rPr>
          <w:rFonts w:asciiTheme="minorHAnsi" w:hAnsiTheme="minorHAnsi" w:cstheme="minorHAnsi"/>
          <w:color w:val="000000"/>
          <w:sz w:val="22"/>
          <w:szCs w:val="22"/>
        </w:rPr>
        <w:t xml:space="preserve"> Saleforce.com platform, Apex, Apttus CPQ, Agile Methodology, App Exchange Visualforce, Data Loader, Workflow &amp; Approvals, Reports, Custom Objects, Custom Tabs, SOQL, SOSL, Email Services, Security </w:t>
      </w:r>
      <w:r w:rsidRPr="00086F8C">
        <w:rPr>
          <w:rFonts w:asciiTheme="minorHAnsi" w:hAnsiTheme="minorHAnsi" w:cstheme="minorHAnsi"/>
          <w:color w:val="000000"/>
          <w:sz w:val="22"/>
          <w:szCs w:val="22"/>
        </w:rPr>
        <w:lastRenderedPageBreak/>
        <w:t>Controls, Lightning, Visualforce Controllers, Visualforce pages, Sandbox data loading, SQL, CPQ, Workflow rules, Eclipse, Java, SOAP, Pardot, WSDL &amp; RESTful Web Services.</w:t>
      </w:r>
    </w:p>
    <w:p w14:paraId="1FC05BBA" w14:textId="77777777" w:rsidR="00203945" w:rsidRPr="00086F8C" w:rsidRDefault="00203945" w:rsidP="00203945">
      <w:pPr>
        <w:pStyle w:val="NoSpacing"/>
        <w:jc w:val="both"/>
        <w:rPr>
          <w:rFonts w:asciiTheme="minorHAnsi" w:hAnsiTheme="minorHAnsi" w:cstheme="minorHAnsi"/>
          <w:kern w:val="28"/>
          <w:lang w:val="en-GB"/>
        </w:rPr>
      </w:pPr>
    </w:p>
    <w:p w14:paraId="318BBF7E" w14:textId="77777777" w:rsidR="00A85481" w:rsidRPr="00086F8C" w:rsidRDefault="00A85481" w:rsidP="00203945">
      <w:pPr>
        <w:tabs>
          <w:tab w:val="left" w:pos="-360"/>
          <w:tab w:val="left" w:pos="4860"/>
          <w:tab w:val="left" w:pos="6840"/>
        </w:tabs>
        <w:jc w:val="both"/>
        <w:rPr>
          <w:rFonts w:asciiTheme="minorHAnsi" w:hAnsiTheme="minorHAnsi" w:cstheme="minorHAnsi"/>
          <w:kern w:val="28"/>
          <w:sz w:val="22"/>
          <w:szCs w:val="22"/>
          <w:lang w:val="en-GB"/>
        </w:rPr>
      </w:pPr>
    </w:p>
    <w:p w14:paraId="593E2534" w14:textId="77777777" w:rsidR="00F85919" w:rsidRDefault="00F85919" w:rsidP="00203945">
      <w:pPr>
        <w:pStyle w:val="NoSpacing"/>
        <w:jc w:val="both"/>
        <w:rPr>
          <w:rFonts w:asciiTheme="minorHAnsi" w:hAnsiTheme="minorHAnsi" w:cstheme="minorHAnsi"/>
          <w:b/>
          <w:bCs/>
        </w:rPr>
      </w:pPr>
    </w:p>
    <w:p w14:paraId="40263354" w14:textId="07917769" w:rsidR="002D1BC1" w:rsidRPr="00F85919" w:rsidRDefault="00220984" w:rsidP="00203945">
      <w:pPr>
        <w:pStyle w:val="NoSpacing"/>
        <w:jc w:val="both"/>
        <w:rPr>
          <w:rFonts w:asciiTheme="minorHAnsi" w:hAnsiTheme="minorHAnsi" w:cstheme="minorHAnsi"/>
          <w:b/>
          <w:bCs/>
          <w:color w:val="002060"/>
        </w:rPr>
      </w:pPr>
      <w:r w:rsidRPr="00F85919">
        <w:rPr>
          <w:rFonts w:asciiTheme="minorHAnsi" w:hAnsiTheme="minorHAnsi" w:cstheme="minorHAnsi"/>
          <w:b/>
          <w:bCs/>
          <w:color w:val="002060"/>
        </w:rPr>
        <w:t xml:space="preserve">Client: </w:t>
      </w:r>
      <w:r w:rsidR="006F10BF">
        <w:rPr>
          <w:rFonts w:asciiTheme="minorHAnsi" w:hAnsiTheme="minorHAnsi" w:cstheme="minorHAnsi"/>
          <w:b/>
          <w:color w:val="002060"/>
        </w:rPr>
        <w:t>TIAA</w:t>
      </w:r>
      <w:r w:rsidRPr="00F85919">
        <w:rPr>
          <w:rFonts w:asciiTheme="minorHAnsi" w:hAnsiTheme="minorHAnsi" w:cstheme="minorHAnsi"/>
          <w:color w:val="002060"/>
        </w:rPr>
        <w:t xml:space="preserve"> </w:t>
      </w:r>
      <w:r w:rsidRPr="00F85919">
        <w:rPr>
          <w:rFonts w:asciiTheme="minorHAnsi" w:hAnsiTheme="minorHAnsi" w:cstheme="minorHAnsi"/>
          <w:b/>
          <w:bCs/>
          <w:color w:val="002060"/>
        </w:rPr>
        <w:tab/>
      </w:r>
      <w:r w:rsidRPr="00F85919">
        <w:rPr>
          <w:rFonts w:asciiTheme="minorHAnsi" w:hAnsiTheme="minorHAnsi" w:cstheme="minorHAnsi"/>
          <w:b/>
          <w:bCs/>
          <w:color w:val="002060"/>
        </w:rPr>
        <w:tab/>
      </w:r>
      <w:r w:rsidRPr="00F85919">
        <w:rPr>
          <w:rFonts w:asciiTheme="minorHAnsi" w:hAnsiTheme="minorHAnsi" w:cstheme="minorHAnsi"/>
          <w:b/>
          <w:bCs/>
          <w:color w:val="002060"/>
        </w:rPr>
        <w:tab/>
      </w:r>
      <w:r w:rsidRPr="00F85919">
        <w:rPr>
          <w:rFonts w:asciiTheme="minorHAnsi" w:hAnsiTheme="minorHAnsi" w:cstheme="minorHAnsi"/>
          <w:b/>
          <w:bCs/>
          <w:color w:val="002060"/>
        </w:rPr>
        <w:tab/>
      </w:r>
      <w:r w:rsidRPr="00F85919">
        <w:rPr>
          <w:rFonts w:asciiTheme="minorHAnsi" w:hAnsiTheme="minorHAnsi" w:cstheme="minorHAnsi"/>
          <w:b/>
          <w:bCs/>
          <w:color w:val="002060"/>
        </w:rPr>
        <w:tab/>
      </w:r>
      <w:r w:rsidRPr="00F85919">
        <w:rPr>
          <w:rFonts w:asciiTheme="minorHAnsi" w:hAnsiTheme="minorHAnsi" w:cstheme="minorHAnsi"/>
          <w:b/>
          <w:bCs/>
          <w:color w:val="002060"/>
        </w:rPr>
        <w:tab/>
        <w:t xml:space="preserve">                                                                           </w:t>
      </w:r>
      <w:r w:rsidRPr="00F85919">
        <w:rPr>
          <w:rFonts w:asciiTheme="minorHAnsi" w:hAnsiTheme="minorHAnsi" w:cstheme="minorHAnsi"/>
          <w:b/>
          <w:color w:val="002060"/>
        </w:rPr>
        <w:t>Nov</w:t>
      </w:r>
      <w:r w:rsidR="00F85919" w:rsidRPr="00F85919">
        <w:rPr>
          <w:rFonts w:asciiTheme="minorHAnsi" w:hAnsiTheme="minorHAnsi" w:cstheme="minorHAnsi"/>
          <w:b/>
          <w:color w:val="002060"/>
        </w:rPr>
        <w:t>’</w:t>
      </w:r>
      <w:r w:rsidR="007A1845" w:rsidRPr="00F85919">
        <w:rPr>
          <w:rFonts w:asciiTheme="minorHAnsi" w:hAnsiTheme="minorHAnsi" w:cstheme="minorHAnsi"/>
          <w:b/>
          <w:color w:val="002060"/>
        </w:rPr>
        <w:t>18</w:t>
      </w:r>
      <w:r w:rsidRPr="00F85919">
        <w:rPr>
          <w:rFonts w:asciiTheme="minorHAnsi" w:hAnsiTheme="minorHAnsi" w:cstheme="minorHAnsi"/>
          <w:b/>
          <w:color w:val="002060"/>
        </w:rPr>
        <w:t xml:space="preserve"> – Dec</w:t>
      </w:r>
      <w:r w:rsidR="00F85919" w:rsidRPr="00F85919">
        <w:rPr>
          <w:rFonts w:asciiTheme="minorHAnsi" w:hAnsiTheme="minorHAnsi" w:cstheme="minorHAnsi"/>
          <w:b/>
          <w:color w:val="002060"/>
        </w:rPr>
        <w:t>’</w:t>
      </w:r>
      <w:r w:rsidRPr="00F85919">
        <w:rPr>
          <w:rFonts w:asciiTheme="minorHAnsi" w:hAnsiTheme="minorHAnsi" w:cstheme="minorHAnsi"/>
          <w:b/>
          <w:color w:val="002060"/>
        </w:rPr>
        <w:t>19</w:t>
      </w:r>
    </w:p>
    <w:p w14:paraId="148BE586" w14:textId="77777777" w:rsidR="002D1BC1" w:rsidRPr="00F85919" w:rsidRDefault="00220984" w:rsidP="00203945">
      <w:pPr>
        <w:pStyle w:val="NoSpacing"/>
        <w:jc w:val="both"/>
        <w:rPr>
          <w:rFonts w:asciiTheme="minorHAnsi" w:hAnsiTheme="minorHAnsi" w:cstheme="minorHAnsi"/>
          <w:b/>
          <w:bCs/>
          <w:color w:val="002060"/>
        </w:rPr>
      </w:pPr>
      <w:r w:rsidRPr="00F85919">
        <w:rPr>
          <w:rFonts w:asciiTheme="minorHAnsi" w:hAnsiTheme="minorHAnsi" w:cstheme="minorHAnsi"/>
          <w:b/>
          <w:bCs/>
          <w:color w:val="002060"/>
        </w:rPr>
        <w:t xml:space="preserve">Role: </w:t>
      </w:r>
      <w:r w:rsidR="002D1BC1" w:rsidRPr="00F85919">
        <w:rPr>
          <w:rFonts w:asciiTheme="minorHAnsi" w:hAnsiTheme="minorHAnsi" w:cstheme="minorHAnsi"/>
          <w:b/>
          <w:bCs/>
          <w:color w:val="002060"/>
        </w:rPr>
        <w:t xml:space="preserve">Salesforce </w:t>
      </w:r>
      <w:r w:rsidR="002133A2" w:rsidRPr="00F85919">
        <w:rPr>
          <w:rFonts w:asciiTheme="minorHAnsi" w:hAnsiTheme="minorHAnsi" w:cstheme="minorHAnsi"/>
          <w:b/>
          <w:bCs/>
          <w:color w:val="002060"/>
        </w:rPr>
        <w:t>Developer</w:t>
      </w:r>
    </w:p>
    <w:p w14:paraId="55F10E82" w14:textId="4ED6FDE3" w:rsidR="00F85919" w:rsidRPr="00086F8C" w:rsidRDefault="005B334D" w:rsidP="00203945">
      <w:pPr>
        <w:pStyle w:val="NoSpacing"/>
        <w:jc w:val="both"/>
        <w:rPr>
          <w:rFonts w:asciiTheme="minorHAnsi" w:hAnsiTheme="minorHAnsi" w:cstheme="minorHAnsi"/>
          <w:b/>
          <w:bCs/>
        </w:rPr>
      </w:pPr>
      <w:r>
        <w:rPr>
          <w:rFonts w:asciiTheme="minorHAnsi" w:hAnsiTheme="minorHAnsi" w:cstheme="minorHAnsi"/>
          <w:b/>
          <w:bCs/>
          <w:noProof/>
          <w:kern w:val="28"/>
          <w:lang w:val="en-GB"/>
        </w:rPr>
        <mc:AlternateContent>
          <mc:Choice Requires="wps">
            <w:drawing>
              <wp:anchor distT="0" distB="0" distL="114300" distR="114300" simplePos="0" relativeHeight="251661312" behindDoc="0" locked="0" layoutInCell="1" allowOverlap="1" wp14:anchorId="28D6D4B8" wp14:editId="133A3F9F">
                <wp:simplePos x="0" y="0"/>
                <wp:positionH relativeFrom="column">
                  <wp:posOffset>0</wp:posOffset>
                </wp:positionH>
                <wp:positionV relativeFrom="paragraph">
                  <wp:posOffset>-635</wp:posOffset>
                </wp:positionV>
                <wp:extent cx="6648450"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6648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24B9660" id="Straight Connector 4"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05pt" to="52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" strokecolor="black [3213]"/>
            </w:pict>
          </mc:Fallback>
        </mc:AlternateContent>
      </w:r>
    </w:p>
    <w:p w14:paraId="45C782E0" w14:textId="7695D121" w:rsidR="00B41432" w:rsidRPr="00B41432" w:rsidRDefault="00B41432" w:rsidP="00203945">
      <w:pPr>
        <w:pStyle w:val="NoSpacing"/>
        <w:jc w:val="both"/>
        <w:rPr>
          <w:rFonts w:asciiTheme="minorHAnsi" w:hAnsiTheme="minorHAnsi" w:cstheme="minorHAnsi"/>
        </w:rPr>
      </w:pPr>
      <w:r>
        <w:rPr>
          <w:rFonts w:asciiTheme="minorHAnsi" w:hAnsiTheme="minorHAnsi" w:cstheme="minorHAnsi"/>
          <w:b/>
          <w:bCs/>
        </w:rPr>
        <w:t xml:space="preserve">Client </w:t>
      </w:r>
      <w:r w:rsidR="006F10BF" w:rsidRPr="006F10BF">
        <w:rPr>
          <w:rFonts w:asciiTheme="minorHAnsi" w:hAnsiTheme="minorHAnsi" w:cstheme="minorHAnsi"/>
        </w:rPr>
        <w:t xml:space="preserve">The Teachers Insurance and Annuity Association is a Fortune 100 financial services organization that is the leading retirement provider for people who work in the academic, research, medical and cultural fields. </w:t>
      </w:r>
    </w:p>
    <w:p w14:paraId="1BC68059" w14:textId="6166F4BB" w:rsidR="00203945" w:rsidRPr="00086F8C" w:rsidRDefault="00203945" w:rsidP="00203945">
      <w:pPr>
        <w:pStyle w:val="NoSpacing"/>
        <w:jc w:val="both"/>
        <w:rPr>
          <w:rFonts w:asciiTheme="minorHAnsi" w:hAnsiTheme="minorHAnsi" w:cstheme="minorHAnsi"/>
          <w:b/>
          <w:bCs/>
        </w:rPr>
      </w:pPr>
      <w:r w:rsidRPr="00086F8C">
        <w:rPr>
          <w:rFonts w:asciiTheme="minorHAnsi" w:hAnsiTheme="minorHAnsi" w:cstheme="minorHAnsi"/>
          <w:b/>
          <w:bCs/>
        </w:rPr>
        <w:t>Responsibilities: </w:t>
      </w:r>
    </w:p>
    <w:p w14:paraId="2936981F" w14:textId="77777777" w:rsidR="00203945" w:rsidRPr="00086F8C" w:rsidRDefault="00203945" w:rsidP="00203945">
      <w:pPr>
        <w:numPr>
          <w:ilvl w:val="0"/>
          <w:numId w:val="35"/>
        </w:numPr>
        <w:tabs>
          <w:tab w:val="left" w:pos="630"/>
          <w:tab w:val="left" w:pos="720"/>
          <w:tab w:val="num" w:pos="990"/>
          <w:tab w:val="left" w:pos="1170"/>
        </w:tabs>
        <w:suppressAutoHyphens/>
        <w:ind w:left="540" w:hanging="270"/>
        <w:jc w:val="both"/>
        <w:rPr>
          <w:rFonts w:asciiTheme="minorHAnsi" w:hAnsiTheme="minorHAnsi" w:cstheme="minorHAnsi"/>
          <w:sz w:val="22"/>
          <w:szCs w:val="22"/>
        </w:rPr>
      </w:pPr>
      <w:r w:rsidRPr="00086F8C">
        <w:rPr>
          <w:rFonts w:asciiTheme="minorHAnsi" w:hAnsiTheme="minorHAnsi" w:cstheme="minorHAnsi"/>
          <w:sz w:val="22"/>
          <w:szCs w:val="22"/>
        </w:rPr>
        <w:t xml:space="preserve">Developed several </w:t>
      </w:r>
      <w:r w:rsidRPr="00086F8C">
        <w:rPr>
          <w:rFonts w:asciiTheme="minorHAnsi" w:hAnsiTheme="minorHAnsi" w:cstheme="minorHAnsi"/>
          <w:b/>
          <w:bCs/>
          <w:sz w:val="22"/>
          <w:szCs w:val="22"/>
        </w:rPr>
        <w:t>Apex Classes, Triggers, and Visual Force pages,</w:t>
      </w:r>
      <w:r w:rsidRPr="00086F8C">
        <w:rPr>
          <w:rFonts w:asciiTheme="minorHAnsi" w:hAnsiTheme="minorHAnsi" w:cstheme="minorHAnsi"/>
          <w:sz w:val="22"/>
          <w:szCs w:val="22"/>
        </w:rPr>
        <w:t xml:space="preserve"> </w:t>
      </w:r>
      <w:r w:rsidRPr="00086F8C">
        <w:rPr>
          <w:rFonts w:asciiTheme="minorHAnsi" w:hAnsiTheme="minorHAnsi" w:cstheme="minorHAnsi"/>
          <w:b/>
          <w:bCs/>
          <w:sz w:val="22"/>
          <w:szCs w:val="22"/>
        </w:rPr>
        <w:t>Components</w:t>
      </w:r>
      <w:r w:rsidRPr="00086F8C">
        <w:rPr>
          <w:rFonts w:asciiTheme="minorHAnsi" w:hAnsiTheme="minorHAnsi" w:cstheme="minorHAnsi"/>
          <w:sz w:val="22"/>
          <w:szCs w:val="22"/>
        </w:rPr>
        <w:t>.</w:t>
      </w:r>
    </w:p>
    <w:p w14:paraId="2E76A32C" w14:textId="77777777" w:rsidR="00203945" w:rsidRPr="00086F8C" w:rsidRDefault="00203945" w:rsidP="00203945">
      <w:pPr>
        <w:numPr>
          <w:ilvl w:val="0"/>
          <w:numId w:val="35"/>
        </w:numPr>
        <w:tabs>
          <w:tab w:val="left" w:pos="630"/>
          <w:tab w:val="left" w:pos="720"/>
          <w:tab w:val="num" w:pos="990"/>
          <w:tab w:val="left" w:pos="1170"/>
        </w:tabs>
        <w:suppressAutoHyphens/>
        <w:ind w:left="540" w:hanging="270"/>
        <w:jc w:val="both"/>
        <w:rPr>
          <w:rFonts w:asciiTheme="minorHAnsi" w:hAnsiTheme="minorHAnsi" w:cstheme="minorHAnsi"/>
          <w:sz w:val="22"/>
          <w:szCs w:val="22"/>
        </w:rPr>
      </w:pPr>
      <w:r w:rsidRPr="00086F8C">
        <w:rPr>
          <w:rFonts w:asciiTheme="minorHAnsi" w:hAnsiTheme="minorHAnsi" w:cstheme="minorHAnsi"/>
          <w:sz w:val="22"/>
          <w:szCs w:val="22"/>
        </w:rPr>
        <w:t>Interacted with different business teams and developing teams to acquire the requirements and documentation of business and technology requirements</w:t>
      </w:r>
    </w:p>
    <w:p w14:paraId="185E9485" w14:textId="77777777" w:rsidR="00203945" w:rsidRPr="00086F8C" w:rsidRDefault="00203945" w:rsidP="00203945">
      <w:pPr>
        <w:numPr>
          <w:ilvl w:val="0"/>
          <w:numId w:val="35"/>
        </w:numPr>
        <w:tabs>
          <w:tab w:val="left" w:pos="630"/>
          <w:tab w:val="left" w:pos="720"/>
          <w:tab w:val="num" w:pos="990"/>
          <w:tab w:val="left" w:pos="1170"/>
        </w:tabs>
        <w:suppressAutoHyphens/>
        <w:ind w:left="540" w:hanging="270"/>
        <w:jc w:val="both"/>
        <w:rPr>
          <w:rFonts w:asciiTheme="minorHAnsi" w:hAnsiTheme="minorHAnsi" w:cstheme="minorHAnsi"/>
          <w:sz w:val="22"/>
          <w:szCs w:val="22"/>
        </w:rPr>
      </w:pPr>
      <w:r w:rsidRPr="00086F8C">
        <w:rPr>
          <w:rFonts w:asciiTheme="minorHAnsi" w:hAnsiTheme="minorHAnsi" w:cstheme="minorHAnsi"/>
          <w:sz w:val="22"/>
          <w:szCs w:val="22"/>
        </w:rPr>
        <w:t xml:space="preserve">Designed, developed and deployed the </w:t>
      </w:r>
      <w:r w:rsidRPr="00086F8C">
        <w:rPr>
          <w:rFonts w:asciiTheme="minorHAnsi" w:hAnsiTheme="minorHAnsi" w:cstheme="minorHAnsi"/>
          <w:b/>
          <w:bCs/>
          <w:sz w:val="22"/>
          <w:szCs w:val="22"/>
        </w:rPr>
        <w:t>Custom Apps, Custom objects, Custom Fields, Custom buttons, Page layouts, Custom tabs, Components, Visual Force Pages, Apex classes</w:t>
      </w:r>
      <w:r w:rsidRPr="00086F8C">
        <w:rPr>
          <w:rFonts w:asciiTheme="minorHAnsi" w:hAnsiTheme="minorHAnsi" w:cstheme="minorHAnsi"/>
          <w:sz w:val="22"/>
          <w:szCs w:val="22"/>
        </w:rPr>
        <w:t xml:space="preserve"> to suit to the needs of the application.</w:t>
      </w:r>
    </w:p>
    <w:p w14:paraId="7F747B5E" w14:textId="77777777" w:rsidR="00203945" w:rsidRPr="00086F8C" w:rsidRDefault="00203945" w:rsidP="00203945">
      <w:pPr>
        <w:numPr>
          <w:ilvl w:val="0"/>
          <w:numId w:val="35"/>
        </w:numPr>
        <w:tabs>
          <w:tab w:val="left" w:pos="630"/>
          <w:tab w:val="left" w:pos="720"/>
          <w:tab w:val="num" w:pos="990"/>
          <w:tab w:val="left" w:pos="1170"/>
        </w:tabs>
        <w:suppressAutoHyphens/>
        <w:ind w:left="540" w:hanging="270"/>
        <w:jc w:val="both"/>
        <w:rPr>
          <w:rFonts w:asciiTheme="minorHAnsi" w:hAnsiTheme="minorHAnsi" w:cstheme="minorHAnsi"/>
          <w:sz w:val="22"/>
          <w:szCs w:val="22"/>
        </w:rPr>
      </w:pPr>
      <w:r w:rsidRPr="00086F8C">
        <w:rPr>
          <w:rFonts w:asciiTheme="minorHAnsi" w:hAnsiTheme="minorHAnsi" w:cstheme="minorHAnsi"/>
          <w:sz w:val="22"/>
          <w:szCs w:val="22"/>
        </w:rPr>
        <w:t xml:space="preserve">Worked in </w:t>
      </w:r>
      <w:r w:rsidRPr="00086F8C">
        <w:rPr>
          <w:rFonts w:asciiTheme="minorHAnsi" w:hAnsiTheme="minorHAnsi" w:cstheme="minorHAnsi"/>
          <w:b/>
          <w:bCs/>
          <w:sz w:val="22"/>
          <w:szCs w:val="22"/>
        </w:rPr>
        <w:t>Agile methodology, attended daily scrum meetings, weekly grooming meetings and sprint review meetings.</w:t>
      </w:r>
    </w:p>
    <w:p w14:paraId="32ADC92C" w14:textId="77777777" w:rsidR="00203945" w:rsidRPr="00086F8C" w:rsidRDefault="00203945" w:rsidP="00203945">
      <w:pPr>
        <w:numPr>
          <w:ilvl w:val="0"/>
          <w:numId w:val="35"/>
        </w:numPr>
        <w:tabs>
          <w:tab w:val="left" w:pos="630"/>
          <w:tab w:val="left" w:pos="720"/>
          <w:tab w:val="num" w:pos="990"/>
          <w:tab w:val="left" w:pos="1170"/>
        </w:tabs>
        <w:suppressAutoHyphens/>
        <w:ind w:left="540" w:hanging="270"/>
        <w:jc w:val="both"/>
        <w:rPr>
          <w:rFonts w:asciiTheme="minorHAnsi" w:hAnsiTheme="minorHAnsi" w:cstheme="minorHAnsi"/>
          <w:sz w:val="22"/>
          <w:szCs w:val="22"/>
        </w:rPr>
      </w:pPr>
      <w:r w:rsidRPr="00086F8C">
        <w:rPr>
          <w:rFonts w:asciiTheme="minorHAnsi" w:hAnsiTheme="minorHAnsi" w:cstheme="minorHAnsi"/>
          <w:sz w:val="22"/>
          <w:szCs w:val="22"/>
        </w:rPr>
        <w:t xml:space="preserve">Implemented </w:t>
      </w:r>
      <w:r w:rsidRPr="00086F8C">
        <w:rPr>
          <w:rFonts w:asciiTheme="minorHAnsi" w:hAnsiTheme="minorHAnsi" w:cstheme="minorHAnsi"/>
          <w:b/>
          <w:bCs/>
          <w:sz w:val="22"/>
          <w:szCs w:val="22"/>
        </w:rPr>
        <w:t>Salesforce Lightning Components</w:t>
      </w:r>
      <w:r w:rsidRPr="00086F8C">
        <w:rPr>
          <w:rFonts w:asciiTheme="minorHAnsi" w:hAnsiTheme="minorHAnsi" w:cstheme="minorHAnsi"/>
          <w:sz w:val="22"/>
          <w:szCs w:val="22"/>
        </w:rPr>
        <w:t xml:space="preserve"> for small set of users within the organization, developed Lightning components and server-side controllers to meet the business requirements.</w:t>
      </w:r>
    </w:p>
    <w:p w14:paraId="500B78EC" w14:textId="77777777" w:rsidR="00203945" w:rsidRPr="00086F8C" w:rsidRDefault="00203945" w:rsidP="00203945">
      <w:pPr>
        <w:numPr>
          <w:ilvl w:val="0"/>
          <w:numId w:val="35"/>
        </w:numPr>
        <w:tabs>
          <w:tab w:val="left" w:pos="630"/>
          <w:tab w:val="left" w:pos="720"/>
          <w:tab w:val="num" w:pos="990"/>
          <w:tab w:val="left" w:pos="1170"/>
        </w:tabs>
        <w:suppressAutoHyphens/>
        <w:ind w:left="540" w:hanging="270"/>
        <w:jc w:val="both"/>
        <w:rPr>
          <w:rFonts w:asciiTheme="minorHAnsi" w:hAnsiTheme="minorHAnsi" w:cstheme="minorHAnsi"/>
          <w:b/>
          <w:bCs/>
          <w:sz w:val="22"/>
          <w:szCs w:val="22"/>
        </w:rPr>
      </w:pPr>
      <w:r w:rsidRPr="00086F8C">
        <w:rPr>
          <w:rFonts w:asciiTheme="minorHAnsi" w:hAnsiTheme="minorHAnsi" w:cstheme="minorHAnsi"/>
          <w:sz w:val="22"/>
          <w:szCs w:val="22"/>
        </w:rPr>
        <w:t xml:space="preserve">Created Lightning components and apps combining </w:t>
      </w:r>
      <w:r w:rsidRPr="00086F8C">
        <w:rPr>
          <w:rFonts w:asciiTheme="minorHAnsi" w:hAnsiTheme="minorHAnsi" w:cstheme="minorHAnsi"/>
          <w:b/>
          <w:bCs/>
          <w:sz w:val="22"/>
          <w:szCs w:val="22"/>
        </w:rPr>
        <w:t>Lightning Design system, Lightning App Builder and Lightning Component features.</w:t>
      </w:r>
    </w:p>
    <w:p w14:paraId="632ACAB4" w14:textId="77777777" w:rsidR="00203945" w:rsidRPr="00086F8C" w:rsidRDefault="00203945" w:rsidP="00203945">
      <w:pPr>
        <w:numPr>
          <w:ilvl w:val="0"/>
          <w:numId w:val="35"/>
        </w:numPr>
        <w:tabs>
          <w:tab w:val="left" w:pos="630"/>
          <w:tab w:val="left" w:pos="720"/>
          <w:tab w:val="num" w:pos="990"/>
          <w:tab w:val="left" w:pos="1170"/>
        </w:tabs>
        <w:suppressAutoHyphens/>
        <w:ind w:left="540" w:hanging="270"/>
        <w:jc w:val="both"/>
        <w:rPr>
          <w:rFonts w:asciiTheme="minorHAnsi" w:hAnsiTheme="minorHAnsi" w:cstheme="minorHAnsi"/>
          <w:b/>
          <w:bCs/>
          <w:sz w:val="22"/>
          <w:szCs w:val="22"/>
        </w:rPr>
      </w:pPr>
      <w:r w:rsidRPr="00086F8C">
        <w:rPr>
          <w:rFonts w:asciiTheme="minorHAnsi" w:hAnsiTheme="minorHAnsi" w:cstheme="minorHAnsi"/>
          <w:sz w:val="22"/>
          <w:szCs w:val="22"/>
        </w:rPr>
        <w:t xml:space="preserve">Used </w:t>
      </w:r>
      <w:r w:rsidRPr="00086F8C">
        <w:rPr>
          <w:rFonts w:asciiTheme="minorHAnsi" w:hAnsiTheme="minorHAnsi" w:cstheme="minorHAnsi"/>
          <w:b/>
          <w:bCs/>
          <w:sz w:val="22"/>
          <w:szCs w:val="22"/>
        </w:rPr>
        <w:t xml:space="preserve">refined global </w:t>
      </w:r>
      <w:r w:rsidRPr="00086F8C">
        <w:rPr>
          <w:rFonts w:asciiTheme="minorHAnsi" w:hAnsiTheme="minorHAnsi" w:cstheme="minorHAnsi"/>
          <w:sz w:val="22"/>
          <w:szCs w:val="22"/>
        </w:rPr>
        <w:t>search in Lightning by developing Apex classes and Controllers.</w:t>
      </w:r>
    </w:p>
    <w:p w14:paraId="7BAF347A" w14:textId="77777777" w:rsidR="00203945" w:rsidRPr="00086F8C" w:rsidRDefault="00203945" w:rsidP="00203945">
      <w:pPr>
        <w:numPr>
          <w:ilvl w:val="0"/>
          <w:numId w:val="35"/>
        </w:numPr>
        <w:tabs>
          <w:tab w:val="left" w:pos="630"/>
          <w:tab w:val="left" w:pos="720"/>
          <w:tab w:val="num" w:pos="990"/>
          <w:tab w:val="left" w:pos="1170"/>
        </w:tabs>
        <w:suppressAutoHyphens/>
        <w:ind w:left="540" w:hanging="270"/>
        <w:jc w:val="both"/>
        <w:rPr>
          <w:rFonts w:asciiTheme="minorHAnsi" w:hAnsiTheme="minorHAnsi" w:cstheme="minorHAnsi"/>
          <w:sz w:val="22"/>
          <w:szCs w:val="22"/>
        </w:rPr>
      </w:pPr>
      <w:r w:rsidRPr="00086F8C">
        <w:rPr>
          <w:rFonts w:asciiTheme="minorHAnsi" w:hAnsiTheme="minorHAnsi" w:cstheme="minorHAnsi"/>
          <w:sz w:val="22"/>
          <w:szCs w:val="22"/>
        </w:rPr>
        <w:t>Used field level security along with page layouts in Lightning to manage access to certain fields</w:t>
      </w:r>
    </w:p>
    <w:p w14:paraId="0B7D2B67" w14:textId="77777777" w:rsidR="00203945" w:rsidRPr="00086F8C" w:rsidRDefault="00203945" w:rsidP="00203945">
      <w:pPr>
        <w:numPr>
          <w:ilvl w:val="0"/>
          <w:numId w:val="35"/>
        </w:numPr>
        <w:tabs>
          <w:tab w:val="left" w:pos="630"/>
          <w:tab w:val="left" w:pos="720"/>
          <w:tab w:val="num" w:pos="990"/>
          <w:tab w:val="left" w:pos="1170"/>
        </w:tabs>
        <w:suppressAutoHyphens/>
        <w:ind w:left="540" w:hanging="270"/>
        <w:jc w:val="both"/>
        <w:rPr>
          <w:rFonts w:asciiTheme="minorHAnsi" w:hAnsiTheme="minorHAnsi" w:cstheme="minorHAnsi"/>
          <w:b/>
          <w:bCs/>
          <w:sz w:val="22"/>
          <w:szCs w:val="22"/>
        </w:rPr>
      </w:pPr>
      <w:r w:rsidRPr="00086F8C">
        <w:rPr>
          <w:rFonts w:asciiTheme="minorHAnsi" w:hAnsiTheme="minorHAnsi" w:cstheme="minorHAnsi"/>
          <w:sz w:val="22"/>
          <w:szCs w:val="22"/>
        </w:rPr>
        <w:t xml:space="preserve">I was Involved in developing Salesforce Lightning applications using </w:t>
      </w:r>
      <w:r w:rsidRPr="00086F8C">
        <w:rPr>
          <w:rFonts w:asciiTheme="minorHAnsi" w:hAnsiTheme="minorHAnsi" w:cstheme="minorHAnsi"/>
          <w:b/>
          <w:bCs/>
          <w:sz w:val="22"/>
          <w:szCs w:val="22"/>
        </w:rPr>
        <w:t>Lightning Components, Controllers and Events and used custom CSS in the components</w:t>
      </w:r>
    </w:p>
    <w:p w14:paraId="5BF6C44A" w14:textId="77777777" w:rsidR="00203945" w:rsidRPr="00086F8C" w:rsidRDefault="00203945" w:rsidP="00203945">
      <w:pPr>
        <w:numPr>
          <w:ilvl w:val="0"/>
          <w:numId w:val="35"/>
        </w:numPr>
        <w:tabs>
          <w:tab w:val="left" w:pos="630"/>
          <w:tab w:val="left" w:pos="720"/>
          <w:tab w:val="num" w:pos="990"/>
          <w:tab w:val="left" w:pos="1170"/>
        </w:tabs>
        <w:suppressAutoHyphens/>
        <w:ind w:left="540" w:hanging="270"/>
        <w:jc w:val="both"/>
        <w:rPr>
          <w:rFonts w:asciiTheme="minorHAnsi" w:hAnsiTheme="minorHAnsi" w:cstheme="minorHAnsi"/>
          <w:sz w:val="22"/>
          <w:szCs w:val="22"/>
        </w:rPr>
      </w:pPr>
      <w:r w:rsidRPr="00086F8C">
        <w:rPr>
          <w:rFonts w:asciiTheme="minorHAnsi" w:hAnsiTheme="minorHAnsi" w:cstheme="minorHAnsi"/>
          <w:sz w:val="22"/>
          <w:szCs w:val="22"/>
        </w:rPr>
        <w:t>Developed Lightning Component Framework and built Lightning component using aura framework.</w:t>
      </w:r>
    </w:p>
    <w:p w14:paraId="24D53BBA" w14:textId="77777777" w:rsidR="00203945" w:rsidRPr="00086F8C" w:rsidRDefault="00203945" w:rsidP="00203945">
      <w:pPr>
        <w:numPr>
          <w:ilvl w:val="0"/>
          <w:numId w:val="35"/>
        </w:numPr>
        <w:tabs>
          <w:tab w:val="left" w:pos="630"/>
          <w:tab w:val="left" w:pos="720"/>
          <w:tab w:val="num" w:pos="990"/>
          <w:tab w:val="left" w:pos="1170"/>
        </w:tabs>
        <w:suppressAutoHyphens/>
        <w:ind w:left="540" w:hanging="270"/>
        <w:jc w:val="both"/>
        <w:rPr>
          <w:rFonts w:asciiTheme="minorHAnsi" w:hAnsiTheme="minorHAnsi" w:cstheme="minorHAnsi"/>
          <w:sz w:val="22"/>
          <w:szCs w:val="22"/>
        </w:rPr>
      </w:pPr>
      <w:r w:rsidRPr="00086F8C">
        <w:rPr>
          <w:rFonts w:asciiTheme="minorHAnsi" w:hAnsiTheme="minorHAnsi" w:cstheme="minorHAnsi"/>
          <w:sz w:val="22"/>
          <w:szCs w:val="22"/>
        </w:rPr>
        <w:t xml:space="preserve">Manage </w:t>
      </w:r>
      <w:r w:rsidRPr="00086F8C">
        <w:rPr>
          <w:rFonts w:asciiTheme="minorHAnsi" w:hAnsiTheme="minorHAnsi" w:cstheme="minorHAnsi"/>
          <w:b/>
          <w:bCs/>
          <w:sz w:val="22"/>
          <w:szCs w:val="22"/>
        </w:rPr>
        <w:t>page layouts, fields, and system interface/capabilities, Lightning Component</w:t>
      </w:r>
    </w:p>
    <w:p w14:paraId="2361172E" w14:textId="77777777" w:rsidR="00203945" w:rsidRPr="00086F8C" w:rsidRDefault="00203945" w:rsidP="00203945">
      <w:pPr>
        <w:numPr>
          <w:ilvl w:val="0"/>
          <w:numId w:val="35"/>
        </w:numPr>
        <w:tabs>
          <w:tab w:val="left" w:pos="630"/>
          <w:tab w:val="left" w:pos="720"/>
          <w:tab w:val="num" w:pos="990"/>
          <w:tab w:val="left" w:pos="1170"/>
        </w:tabs>
        <w:suppressAutoHyphens/>
        <w:ind w:left="540" w:hanging="270"/>
        <w:jc w:val="both"/>
        <w:rPr>
          <w:rFonts w:asciiTheme="minorHAnsi" w:hAnsiTheme="minorHAnsi" w:cstheme="minorHAnsi"/>
          <w:sz w:val="22"/>
          <w:szCs w:val="22"/>
        </w:rPr>
      </w:pPr>
      <w:r w:rsidRPr="00086F8C">
        <w:rPr>
          <w:rFonts w:asciiTheme="minorHAnsi" w:hAnsiTheme="minorHAnsi" w:cstheme="minorHAnsi"/>
          <w:sz w:val="22"/>
          <w:szCs w:val="22"/>
        </w:rPr>
        <w:t>Good knowledge on Set up field service features according to client unique business needs and knowledge on the </w:t>
      </w:r>
      <w:r w:rsidRPr="00086F8C">
        <w:rPr>
          <w:rFonts w:asciiTheme="minorHAnsi" w:hAnsiTheme="minorHAnsi" w:cstheme="minorHAnsi"/>
          <w:b/>
          <w:bCs/>
          <w:sz w:val="22"/>
          <w:szCs w:val="22"/>
        </w:rPr>
        <w:t>Field Service Lightning mobile app</w:t>
      </w:r>
      <w:r w:rsidRPr="00086F8C">
        <w:rPr>
          <w:rFonts w:asciiTheme="minorHAnsi" w:hAnsiTheme="minorHAnsi" w:cstheme="minorHAnsi"/>
          <w:sz w:val="22"/>
          <w:szCs w:val="22"/>
        </w:rPr>
        <w:t xml:space="preserve"> how it works and aids on - site job management to a mobile workforce. </w:t>
      </w:r>
    </w:p>
    <w:p w14:paraId="5EC2F38F" w14:textId="77777777" w:rsidR="00203945" w:rsidRPr="00086F8C" w:rsidRDefault="00203945" w:rsidP="00203945">
      <w:pPr>
        <w:numPr>
          <w:ilvl w:val="0"/>
          <w:numId w:val="35"/>
        </w:numPr>
        <w:tabs>
          <w:tab w:val="left" w:pos="630"/>
          <w:tab w:val="left" w:pos="720"/>
          <w:tab w:val="num" w:pos="990"/>
          <w:tab w:val="left" w:pos="1170"/>
        </w:tabs>
        <w:suppressAutoHyphens/>
        <w:ind w:left="540" w:hanging="270"/>
        <w:jc w:val="both"/>
        <w:rPr>
          <w:rFonts w:asciiTheme="minorHAnsi" w:hAnsiTheme="minorHAnsi" w:cstheme="minorHAnsi"/>
          <w:sz w:val="22"/>
          <w:szCs w:val="22"/>
        </w:rPr>
      </w:pPr>
      <w:r w:rsidRPr="00086F8C">
        <w:rPr>
          <w:rFonts w:asciiTheme="minorHAnsi" w:hAnsiTheme="minorHAnsi" w:cstheme="minorHAnsi"/>
          <w:sz w:val="22"/>
          <w:szCs w:val="22"/>
        </w:rPr>
        <w:t xml:space="preserve">Created </w:t>
      </w:r>
      <w:r w:rsidRPr="00086F8C">
        <w:rPr>
          <w:rFonts w:asciiTheme="minorHAnsi" w:hAnsiTheme="minorHAnsi" w:cstheme="minorHAnsi"/>
          <w:b/>
          <w:bCs/>
          <w:sz w:val="22"/>
          <w:szCs w:val="22"/>
        </w:rPr>
        <w:t>Field Service Lightning</w:t>
      </w:r>
      <w:r w:rsidRPr="00086F8C">
        <w:rPr>
          <w:rFonts w:asciiTheme="minorHAnsi" w:hAnsiTheme="minorHAnsi" w:cstheme="minorHAnsi"/>
          <w:sz w:val="22"/>
          <w:szCs w:val="22"/>
        </w:rPr>
        <w:t xml:space="preserve"> Set up for multi-level service territories that represent the regions where your agents and technician can work</w:t>
      </w:r>
    </w:p>
    <w:p w14:paraId="7806A976" w14:textId="77777777" w:rsidR="00203945" w:rsidRPr="00086F8C" w:rsidRDefault="00203945" w:rsidP="00203945">
      <w:pPr>
        <w:numPr>
          <w:ilvl w:val="0"/>
          <w:numId w:val="35"/>
        </w:numPr>
        <w:tabs>
          <w:tab w:val="left" w:pos="630"/>
          <w:tab w:val="left" w:pos="720"/>
          <w:tab w:val="num" w:pos="990"/>
          <w:tab w:val="left" w:pos="1170"/>
        </w:tabs>
        <w:suppressAutoHyphens/>
        <w:ind w:left="540" w:hanging="270"/>
        <w:jc w:val="both"/>
        <w:rPr>
          <w:rFonts w:asciiTheme="minorHAnsi" w:hAnsiTheme="minorHAnsi" w:cstheme="minorHAnsi"/>
          <w:sz w:val="22"/>
          <w:szCs w:val="22"/>
        </w:rPr>
      </w:pPr>
      <w:r w:rsidRPr="00086F8C">
        <w:rPr>
          <w:rFonts w:asciiTheme="minorHAnsi" w:hAnsiTheme="minorHAnsi" w:cstheme="minorHAnsi"/>
          <w:sz w:val="22"/>
          <w:szCs w:val="22"/>
        </w:rPr>
        <w:t xml:space="preserve">Track the location and status of your product inventory, warehouses, service vehicles, and customer sites with </w:t>
      </w:r>
      <w:r w:rsidRPr="00086F8C">
        <w:rPr>
          <w:rFonts w:asciiTheme="minorHAnsi" w:hAnsiTheme="minorHAnsi" w:cstheme="minorHAnsi"/>
          <w:b/>
          <w:bCs/>
          <w:sz w:val="22"/>
          <w:szCs w:val="22"/>
        </w:rPr>
        <w:t>Field Service Lightning</w:t>
      </w:r>
      <w:r w:rsidRPr="00086F8C">
        <w:rPr>
          <w:rFonts w:asciiTheme="minorHAnsi" w:hAnsiTheme="minorHAnsi" w:cstheme="minorHAnsi"/>
          <w:sz w:val="22"/>
          <w:szCs w:val="22"/>
        </w:rPr>
        <w:t>.</w:t>
      </w:r>
    </w:p>
    <w:p w14:paraId="329FFF04" w14:textId="77777777" w:rsidR="00203945" w:rsidRPr="00086F8C" w:rsidRDefault="00203945" w:rsidP="00203945">
      <w:pPr>
        <w:numPr>
          <w:ilvl w:val="0"/>
          <w:numId w:val="35"/>
        </w:numPr>
        <w:tabs>
          <w:tab w:val="left" w:pos="630"/>
          <w:tab w:val="left" w:pos="720"/>
          <w:tab w:val="num" w:pos="990"/>
          <w:tab w:val="left" w:pos="1170"/>
        </w:tabs>
        <w:suppressAutoHyphens/>
        <w:ind w:left="540" w:hanging="270"/>
        <w:jc w:val="both"/>
        <w:rPr>
          <w:rFonts w:asciiTheme="minorHAnsi" w:hAnsiTheme="minorHAnsi" w:cstheme="minorHAnsi"/>
          <w:sz w:val="22"/>
          <w:szCs w:val="22"/>
        </w:rPr>
      </w:pPr>
      <w:r w:rsidRPr="00086F8C">
        <w:rPr>
          <w:rFonts w:asciiTheme="minorHAnsi" w:hAnsiTheme="minorHAnsi" w:cstheme="minorHAnsi"/>
          <w:sz w:val="22"/>
          <w:szCs w:val="22"/>
        </w:rPr>
        <w:t>Used Salesforce1 simulator during the development to test if the lightning components works properly on the mobile device</w:t>
      </w:r>
    </w:p>
    <w:p w14:paraId="3F070CB4" w14:textId="77777777" w:rsidR="00203945" w:rsidRPr="00086F8C" w:rsidRDefault="00203945" w:rsidP="00203945">
      <w:pPr>
        <w:numPr>
          <w:ilvl w:val="0"/>
          <w:numId w:val="35"/>
        </w:numPr>
        <w:tabs>
          <w:tab w:val="left" w:pos="630"/>
          <w:tab w:val="left" w:pos="720"/>
          <w:tab w:val="num" w:pos="990"/>
          <w:tab w:val="left" w:pos="1170"/>
        </w:tabs>
        <w:suppressAutoHyphens/>
        <w:ind w:left="540" w:hanging="270"/>
        <w:jc w:val="both"/>
        <w:rPr>
          <w:rFonts w:asciiTheme="minorHAnsi" w:hAnsiTheme="minorHAnsi" w:cstheme="minorHAnsi"/>
          <w:sz w:val="22"/>
          <w:szCs w:val="22"/>
        </w:rPr>
      </w:pPr>
      <w:r w:rsidRPr="00086F8C">
        <w:rPr>
          <w:rFonts w:asciiTheme="minorHAnsi" w:hAnsiTheme="minorHAnsi" w:cstheme="minorHAnsi"/>
          <w:sz w:val="22"/>
          <w:szCs w:val="22"/>
        </w:rPr>
        <w:t xml:space="preserve">Used </w:t>
      </w:r>
      <w:r w:rsidRPr="00086F8C">
        <w:rPr>
          <w:rFonts w:asciiTheme="minorHAnsi" w:hAnsiTheme="minorHAnsi" w:cstheme="minorHAnsi"/>
          <w:b/>
          <w:bCs/>
          <w:sz w:val="22"/>
          <w:szCs w:val="22"/>
        </w:rPr>
        <w:t>change-sets</w:t>
      </w:r>
      <w:r w:rsidRPr="00086F8C">
        <w:rPr>
          <w:rFonts w:asciiTheme="minorHAnsi" w:hAnsiTheme="minorHAnsi" w:cstheme="minorHAnsi"/>
          <w:sz w:val="22"/>
          <w:szCs w:val="22"/>
        </w:rPr>
        <w:t xml:space="preserve"> to deploy the code into different environment (Testing, UAT and production).</w:t>
      </w:r>
    </w:p>
    <w:p w14:paraId="0C7F1D7A" w14:textId="77777777" w:rsidR="00203945" w:rsidRPr="00086F8C" w:rsidRDefault="00203945" w:rsidP="00203945">
      <w:pPr>
        <w:numPr>
          <w:ilvl w:val="0"/>
          <w:numId w:val="35"/>
        </w:numPr>
        <w:tabs>
          <w:tab w:val="left" w:pos="630"/>
          <w:tab w:val="left" w:pos="720"/>
          <w:tab w:val="num" w:pos="990"/>
          <w:tab w:val="left" w:pos="1170"/>
        </w:tabs>
        <w:suppressAutoHyphens/>
        <w:ind w:left="540" w:hanging="270"/>
        <w:jc w:val="both"/>
        <w:rPr>
          <w:rFonts w:asciiTheme="minorHAnsi" w:hAnsiTheme="minorHAnsi" w:cstheme="minorHAnsi"/>
          <w:sz w:val="22"/>
          <w:szCs w:val="22"/>
        </w:rPr>
      </w:pPr>
      <w:r w:rsidRPr="00086F8C">
        <w:rPr>
          <w:rFonts w:asciiTheme="minorHAnsi" w:hAnsiTheme="minorHAnsi" w:cstheme="minorHAnsi"/>
          <w:sz w:val="22"/>
          <w:szCs w:val="22"/>
        </w:rPr>
        <w:t xml:space="preserve">Used </w:t>
      </w:r>
      <w:r w:rsidRPr="00086F8C">
        <w:rPr>
          <w:rFonts w:asciiTheme="minorHAnsi" w:hAnsiTheme="minorHAnsi" w:cstheme="minorHAnsi"/>
          <w:b/>
          <w:bCs/>
          <w:sz w:val="22"/>
          <w:szCs w:val="22"/>
        </w:rPr>
        <w:t>Data Loader for insert, update, bulk import or export of data</w:t>
      </w:r>
      <w:r w:rsidRPr="00086F8C">
        <w:rPr>
          <w:rFonts w:asciiTheme="minorHAnsi" w:hAnsiTheme="minorHAnsi" w:cstheme="minorHAnsi"/>
          <w:sz w:val="22"/>
          <w:szCs w:val="22"/>
        </w:rPr>
        <w:t xml:space="preserve"> from Salesforce .com sObjects used it to read, extract, and load data from comma separated values (</w:t>
      </w:r>
      <w:r w:rsidRPr="00086F8C">
        <w:rPr>
          <w:rFonts w:asciiTheme="minorHAnsi" w:hAnsiTheme="minorHAnsi" w:cstheme="minorHAnsi"/>
          <w:b/>
          <w:bCs/>
          <w:sz w:val="22"/>
          <w:szCs w:val="22"/>
        </w:rPr>
        <w:t>CSV</w:t>
      </w:r>
      <w:r w:rsidRPr="00086F8C">
        <w:rPr>
          <w:rFonts w:asciiTheme="minorHAnsi" w:hAnsiTheme="minorHAnsi" w:cstheme="minorHAnsi"/>
          <w:sz w:val="22"/>
          <w:szCs w:val="22"/>
        </w:rPr>
        <w:t>) files.</w:t>
      </w:r>
    </w:p>
    <w:p w14:paraId="039A7AC2" w14:textId="77777777" w:rsidR="00203945" w:rsidRPr="00086F8C" w:rsidRDefault="00203945" w:rsidP="00203945">
      <w:pPr>
        <w:numPr>
          <w:ilvl w:val="0"/>
          <w:numId w:val="35"/>
        </w:numPr>
        <w:tabs>
          <w:tab w:val="left" w:pos="630"/>
          <w:tab w:val="left" w:pos="720"/>
          <w:tab w:val="num" w:pos="990"/>
          <w:tab w:val="left" w:pos="1170"/>
        </w:tabs>
        <w:suppressAutoHyphens/>
        <w:ind w:left="540" w:hanging="270"/>
        <w:jc w:val="both"/>
        <w:rPr>
          <w:rFonts w:asciiTheme="minorHAnsi" w:hAnsiTheme="minorHAnsi" w:cstheme="minorHAnsi"/>
          <w:sz w:val="22"/>
          <w:szCs w:val="22"/>
        </w:rPr>
      </w:pPr>
      <w:r w:rsidRPr="00086F8C">
        <w:rPr>
          <w:rFonts w:asciiTheme="minorHAnsi" w:hAnsiTheme="minorHAnsi" w:cstheme="minorHAnsi"/>
          <w:sz w:val="22"/>
          <w:szCs w:val="22"/>
        </w:rPr>
        <w:t>Created Apex methods for the lightning controller and helper methods to perform DML operations on the case records. Used Salesforce1 simulator during the development to test if the lightning components works properly on the mobile device</w:t>
      </w:r>
    </w:p>
    <w:p w14:paraId="5864291C" w14:textId="77777777" w:rsidR="00203945" w:rsidRPr="00086F8C" w:rsidRDefault="00203945" w:rsidP="00203945">
      <w:pPr>
        <w:numPr>
          <w:ilvl w:val="0"/>
          <w:numId w:val="35"/>
        </w:numPr>
        <w:tabs>
          <w:tab w:val="left" w:pos="630"/>
          <w:tab w:val="left" w:pos="720"/>
          <w:tab w:val="num" w:pos="990"/>
          <w:tab w:val="left" w:pos="1170"/>
        </w:tabs>
        <w:suppressAutoHyphens/>
        <w:ind w:left="540" w:hanging="270"/>
        <w:jc w:val="both"/>
        <w:rPr>
          <w:rFonts w:asciiTheme="minorHAnsi" w:hAnsiTheme="minorHAnsi" w:cstheme="minorHAnsi"/>
          <w:sz w:val="22"/>
          <w:szCs w:val="22"/>
        </w:rPr>
      </w:pPr>
      <w:r w:rsidRPr="00086F8C">
        <w:rPr>
          <w:rFonts w:asciiTheme="minorHAnsi" w:hAnsiTheme="minorHAnsi" w:cstheme="minorHAnsi"/>
          <w:sz w:val="22"/>
          <w:szCs w:val="22"/>
        </w:rPr>
        <w:t xml:space="preserve">Worked on </w:t>
      </w:r>
      <w:r w:rsidRPr="00086F8C">
        <w:rPr>
          <w:rFonts w:asciiTheme="minorHAnsi" w:hAnsiTheme="minorHAnsi" w:cstheme="minorHAnsi"/>
          <w:b/>
          <w:bCs/>
          <w:sz w:val="22"/>
          <w:szCs w:val="22"/>
        </w:rPr>
        <w:t xml:space="preserve">Test classes of various triggers and apex classes </w:t>
      </w:r>
      <w:r w:rsidRPr="00086F8C">
        <w:rPr>
          <w:rFonts w:asciiTheme="minorHAnsi" w:hAnsiTheme="minorHAnsi" w:cstheme="minorHAnsi"/>
          <w:sz w:val="22"/>
          <w:szCs w:val="22"/>
        </w:rPr>
        <w:t>in the application to maintain minimum of</w:t>
      </w:r>
      <w:r w:rsidRPr="00086F8C">
        <w:rPr>
          <w:rFonts w:asciiTheme="minorHAnsi" w:hAnsiTheme="minorHAnsi" w:cstheme="minorHAnsi"/>
          <w:b/>
          <w:bCs/>
          <w:sz w:val="22"/>
          <w:szCs w:val="22"/>
        </w:rPr>
        <w:t xml:space="preserve"> </w:t>
      </w:r>
      <w:r w:rsidRPr="00086F8C">
        <w:rPr>
          <w:rFonts w:asciiTheme="minorHAnsi" w:hAnsiTheme="minorHAnsi" w:cstheme="minorHAnsi"/>
          <w:sz w:val="22"/>
          <w:szCs w:val="22"/>
        </w:rPr>
        <w:t>75% code coverage</w:t>
      </w:r>
    </w:p>
    <w:p w14:paraId="1589FFB3" w14:textId="77777777" w:rsidR="00203945" w:rsidRPr="00086F8C" w:rsidRDefault="00203945" w:rsidP="00203945">
      <w:pPr>
        <w:numPr>
          <w:ilvl w:val="0"/>
          <w:numId w:val="35"/>
        </w:numPr>
        <w:tabs>
          <w:tab w:val="left" w:pos="630"/>
          <w:tab w:val="left" w:pos="720"/>
          <w:tab w:val="num" w:pos="990"/>
          <w:tab w:val="left" w:pos="1170"/>
        </w:tabs>
        <w:suppressAutoHyphens/>
        <w:ind w:left="540" w:hanging="270"/>
        <w:jc w:val="both"/>
        <w:rPr>
          <w:rFonts w:asciiTheme="minorHAnsi" w:hAnsiTheme="minorHAnsi" w:cstheme="minorHAnsi"/>
          <w:sz w:val="22"/>
          <w:szCs w:val="22"/>
        </w:rPr>
      </w:pPr>
      <w:r w:rsidRPr="00086F8C">
        <w:rPr>
          <w:rFonts w:asciiTheme="minorHAnsi" w:hAnsiTheme="minorHAnsi" w:cstheme="minorHAnsi"/>
          <w:sz w:val="22"/>
          <w:szCs w:val="22"/>
        </w:rPr>
        <w:t xml:space="preserve">Extensively Worked with </w:t>
      </w:r>
      <w:r w:rsidRPr="00086F8C">
        <w:rPr>
          <w:rFonts w:asciiTheme="minorHAnsi" w:hAnsiTheme="minorHAnsi" w:cstheme="minorHAnsi"/>
          <w:b/>
          <w:bCs/>
          <w:sz w:val="22"/>
          <w:szCs w:val="22"/>
        </w:rPr>
        <w:t>SFDC Visual Force Pages, Triggers, Validation rules, sharing rules, Assignment rules, Web services, Tabs, Custom Objects, Reports and Dashboards</w:t>
      </w:r>
    </w:p>
    <w:p w14:paraId="6A233869" w14:textId="77777777" w:rsidR="00203945" w:rsidRPr="00086F8C" w:rsidRDefault="00203945" w:rsidP="00203945">
      <w:pPr>
        <w:numPr>
          <w:ilvl w:val="0"/>
          <w:numId w:val="35"/>
        </w:numPr>
        <w:tabs>
          <w:tab w:val="left" w:pos="630"/>
          <w:tab w:val="left" w:pos="720"/>
          <w:tab w:val="num" w:pos="990"/>
          <w:tab w:val="left" w:pos="1170"/>
        </w:tabs>
        <w:suppressAutoHyphens/>
        <w:ind w:left="540" w:hanging="270"/>
        <w:jc w:val="both"/>
        <w:rPr>
          <w:rFonts w:asciiTheme="minorHAnsi" w:hAnsiTheme="minorHAnsi" w:cstheme="minorHAnsi"/>
          <w:sz w:val="22"/>
          <w:szCs w:val="22"/>
        </w:rPr>
      </w:pPr>
      <w:r w:rsidRPr="00086F8C">
        <w:rPr>
          <w:rFonts w:asciiTheme="minorHAnsi" w:hAnsiTheme="minorHAnsi" w:cstheme="minorHAnsi"/>
          <w:sz w:val="22"/>
          <w:szCs w:val="22"/>
        </w:rPr>
        <w:t xml:space="preserve">Written </w:t>
      </w:r>
      <w:r w:rsidRPr="00086F8C">
        <w:rPr>
          <w:rFonts w:asciiTheme="minorHAnsi" w:hAnsiTheme="minorHAnsi" w:cstheme="minorHAnsi"/>
          <w:b/>
          <w:bCs/>
          <w:sz w:val="22"/>
          <w:szCs w:val="22"/>
        </w:rPr>
        <w:t xml:space="preserve">SOQL, SOSL, Aggregate, Relationship queries in apex classes, triggers </w:t>
      </w:r>
      <w:r w:rsidRPr="00086F8C">
        <w:rPr>
          <w:rFonts w:asciiTheme="minorHAnsi" w:hAnsiTheme="minorHAnsi" w:cstheme="minorHAnsi"/>
          <w:sz w:val="22"/>
          <w:szCs w:val="22"/>
        </w:rPr>
        <w:t>to retrieve optimized data from sObjects.</w:t>
      </w:r>
    </w:p>
    <w:p w14:paraId="643811CC" w14:textId="77777777" w:rsidR="00203945" w:rsidRPr="00086F8C" w:rsidRDefault="00203945" w:rsidP="00203945">
      <w:pPr>
        <w:numPr>
          <w:ilvl w:val="0"/>
          <w:numId w:val="35"/>
        </w:numPr>
        <w:tabs>
          <w:tab w:val="left" w:pos="630"/>
          <w:tab w:val="left" w:pos="720"/>
          <w:tab w:val="num" w:pos="990"/>
          <w:tab w:val="left" w:pos="1170"/>
        </w:tabs>
        <w:suppressAutoHyphens/>
        <w:ind w:left="540" w:hanging="270"/>
        <w:jc w:val="both"/>
        <w:rPr>
          <w:rFonts w:asciiTheme="minorHAnsi" w:hAnsiTheme="minorHAnsi" w:cstheme="minorHAnsi"/>
          <w:sz w:val="22"/>
          <w:szCs w:val="22"/>
        </w:rPr>
      </w:pPr>
      <w:r w:rsidRPr="00086F8C">
        <w:rPr>
          <w:rFonts w:asciiTheme="minorHAnsi" w:hAnsiTheme="minorHAnsi" w:cstheme="minorHAnsi"/>
          <w:sz w:val="22"/>
          <w:szCs w:val="22"/>
        </w:rPr>
        <w:t xml:space="preserve">Ability to write complex </w:t>
      </w:r>
      <w:r w:rsidRPr="00086F8C">
        <w:rPr>
          <w:rFonts w:asciiTheme="minorHAnsi" w:hAnsiTheme="minorHAnsi" w:cstheme="minorHAnsi"/>
          <w:b/>
          <w:bCs/>
          <w:sz w:val="22"/>
          <w:szCs w:val="22"/>
        </w:rPr>
        <w:t>SOQL, SOSL queries across multiple objects within the SFDC database</w:t>
      </w:r>
      <w:r w:rsidRPr="00086F8C">
        <w:rPr>
          <w:rFonts w:asciiTheme="minorHAnsi" w:hAnsiTheme="minorHAnsi" w:cstheme="minorHAnsi"/>
          <w:sz w:val="22"/>
          <w:szCs w:val="22"/>
        </w:rPr>
        <w:t>.</w:t>
      </w:r>
    </w:p>
    <w:p w14:paraId="560FB066" w14:textId="77777777" w:rsidR="00203945" w:rsidRPr="00086F8C" w:rsidRDefault="00203945" w:rsidP="00203945">
      <w:pPr>
        <w:numPr>
          <w:ilvl w:val="0"/>
          <w:numId w:val="35"/>
        </w:numPr>
        <w:tabs>
          <w:tab w:val="left" w:pos="630"/>
          <w:tab w:val="left" w:pos="720"/>
          <w:tab w:val="num" w:pos="990"/>
          <w:tab w:val="left" w:pos="1170"/>
        </w:tabs>
        <w:suppressAutoHyphens/>
        <w:ind w:left="540" w:hanging="270"/>
        <w:jc w:val="both"/>
        <w:rPr>
          <w:rFonts w:asciiTheme="minorHAnsi" w:hAnsiTheme="minorHAnsi" w:cstheme="minorHAnsi"/>
          <w:sz w:val="22"/>
          <w:szCs w:val="22"/>
        </w:rPr>
      </w:pPr>
      <w:r w:rsidRPr="00086F8C">
        <w:rPr>
          <w:rFonts w:asciiTheme="minorHAnsi" w:hAnsiTheme="minorHAnsi" w:cstheme="minorHAnsi"/>
          <w:color w:val="000000"/>
          <w:sz w:val="22"/>
          <w:szCs w:val="22"/>
          <w:shd w:val="clear" w:color="auto" w:fill="FFFFFF"/>
        </w:rPr>
        <w:t xml:space="preserve">Developed various </w:t>
      </w:r>
      <w:r w:rsidRPr="00086F8C">
        <w:rPr>
          <w:rFonts w:asciiTheme="minorHAnsi" w:hAnsiTheme="minorHAnsi" w:cstheme="minorHAnsi"/>
          <w:b/>
          <w:bCs/>
          <w:color w:val="000000"/>
          <w:sz w:val="22"/>
          <w:szCs w:val="22"/>
          <w:shd w:val="clear" w:color="auto" w:fill="FFFFFF"/>
        </w:rPr>
        <w:t xml:space="preserve">Batch Apex classes </w:t>
      </w:r>
      <w:r w:rsidRPr="00086F8C">
        <w:rPr>
          <w:rFonts w:asciiTheme="minorHAnsi" w:hAnsiTheme="minorHAnsi" w:cstheme="minorHAnsi"/>
          <w:color w:val="000000"/>
          <w:sz w:val="22"/>
          <w:szCs w:val="22"/>
          <w:shd w:val="clear" w:color="auto" w:fill="FFFFFF"/>
        </w:rPr>
        <w:t>and scheduled those using</w:t>
      </w:r>
      <w:r w:rsidRPr="00086F8C">
        <w:rPr>
          <w:rFonts w:asciiTheme="minorHAnsi" w:hAnsiTheme="minorHAnsi" w:cstheme="minorHAnsi"/>
          <w:b/>
          <w:bCs/>
          <w:color w:val="000000"/>
          <w:sz w:val="22"/>
          <w:szCs w:val="22"/>
          <w:shd w:val="clear" w:color="auto" w:fill="FFFFFF"/>
        </w:rPr>
        <w:t xml:space="preserve"> Apex Schedulable classes </w:t>
      </w:r>
      <w:r w:rsidRPr="00086F8C">
        <w:rPr>
          <w:rFonts w:asciiTheme="minorHAnsi" w:hAnsiTheme="minorHAnsi" w:cstheme="minorHAnsi"/>
          <w:color w:val="000000"/>
          <w:sz w:val="22"/>
          <w:szCs w:val="22"/>
          <w:shd w:val="clear" w:color="auto" w:fill="FFFFFF"/>
        </w:rPr>
        <w:t>on hourly basis.</w:t>
      </w:r>
    </w:p>
    <w:p w14:paraId="32EF2B79" w14:textId="77777777" w:rsidR="00203945" w:rsidRPr="00086F8C" w:rsidRDefault="00203945" w:rsidP="00203945">
      <w:pPr>
        <w:numPr>
          <w:ilvl w:val="0"/>
          <w:numId w:val="35"/>
        </w:numPr>
        <w:tabs>
          <w:tab w:val="left" w:pos="630"/>
          <w:tab w:val="left" w:pos="720"/>
          <w:tab w:val="num" w:pos="990"/>
          <w:tab w:val="left" w:pos="1170"/>
        </w:tabs>
        <w:suppressAutoHyphens/>
        <w:ind w:left="540" w:hanging="270"/>
        <w:jc w:val="both"/>
        <w:rPr>
          <w:rFonts w:asciiTheme="minorHAnsi" w:hAnsiTheme="minorHAnsi" w:cstheme="minorHAnsi"/>
          <w:sz w:val="22"/>
          <w:szCs w:val="22"/>
        </w:rPr>
      </w:pPr>
      <w:r w:rsidRPr="00086F8C">
        <w:rPr>
          <w:rFonts w:asciiTheme="minorHAnsi" w:hAnsiTheme="minorHAnsi" w:cstheme="minorHAnsi"/>
          <w:sz w:val="22"/>
          <w:szCs w:val="22"/>
        </w:rPr>
        <w:t xml:space="preserve">Implemented </w:t>
      </w:r>
      <w:r w:rsidRPr="00086F8C">
        <w:rPr>
          <w:rFonts w:asciiTheme="minorHAnsi" w:hAnsiTheme="minorHAnsi" w:cstheme="minorHAnsi"/>
          <w:b/>
          <w:bCs/>
          <w:sz w:val="22"/>
          <w:szCs w:val="22"/>
        </w:rPr>
        <w:t>Salesforce web services like</w:t>
      </w:r>
      <w:r w:rsidRPr="00086F8C">
        <w:rPr>
          <w:rFonts w:asciiTheme="minorHAnsi" w:hAnsiTheme="minorHAnsi" w:cstheme="minorHAnsi"/>
          <w:sz w:val="22"/>
          <w:szCs w:val="22"/>
        </w:rPr>
        <w:t xml:space="preserve"> </w:t>
      </w:r>
      <w:r w:rsidRPr="00086F8C">
        <w:rPr>
          <w:rFonts w:asciiTheme="minorHAnsi" w:hAnsiTheme="minorHAnsi" w:cstheme="minorHAnsi"/>
          <w:b/>
          <w:bCs/>
          <w:sz w:val="22"/>
          <w:szCs w:val="22"/>
        </w:rPr>
        <w:t>SOAP and REST API, Java, XML.</w:t>
      </w:r>
    </w:p>
    <w:p w14:paraId="1C638272" w14:textId="77777777" w:rsidR="00203945" w:rsidRPr="00086F8C" w:rsidRDefault="00203945" w:rsidP="00203945">
      <w:pPr>
        <w:numPr>
          <w:ilvl w:val="0"/>
          <w:numId w:val="35"/>
        </w:numPr>
        <w:tabs>
          <w:tab w:val="left" w:pos="630"/>
          <w:tab w:val="left" w:pos="720"/>
          <w:tab w:val="num" w:pos="990"/>
          <w:tab w:val="left" w:pos="1170"/>
        </w:tabs>
        <w:suppressAutoHyphens/>
        <w:ind w:left="540" w:hanging="270"/>
        <w:jc w:val="both"/>
        <w:rPr>
          <w:rFonts w:asciiTheme="minorHAnsi" w:hAnsiTheme="minorHAnsi" w:cstheme="minorHAnsi"/>
          <w:sz w:val="22"/>
          <w:szCs w:val="22"/>
        </w:rPr>
      </w:pPr>
      <w:r w:rsidRPr="00086F8C">
        <w:rPr>
          <w:rFonts w:asciiTheme="minorHAnsi" w:hAnsiTheme="minorHAnsi" w:cstheme="minorHAnsi"/>
          <w:sz w:val="22"/>
          <w:szCs w:val="22"/>
        </w:rPr>
        <w:lastRenderedPageBreak/>
        <w:t xml:space="preserve">Integrated Salesforce data with external systems by writing </w:t>
      </w:r>
      <w:r w:rsidRPr="00086F8C">
        <w:rPr>
          <w:rFonts w:asciiTheme="minorHAnsi" w:hAnsiTheme="minorHAnsi" w:cstheme="minorHAnsi"/>
          <w:b/>
          <w:bCs/>
          <w:sz w:val="22"/>
          <w:szCs w:val="22"/>
        </w:rPr>
        <w:t xml:space="preserve">Salesforce REST Web Services </w:t>
      </w:r>
      <w:r w:rsidRPr="00086F8C">
        <w:rPr>
          <w:rFonts w:asciiTheme="minorHAnsi" w:hAnsiTheme="minorHAnsi" w:cstheme="minorHAnsi"/>
          <w:sz w:val="22"/>
          <w:szCs w:val="22"/>
        </w:rPr>
        <w:t>for</w:t>
      </w:r>
      <w:r w:rsidRPr="00086F8C">
        <w:rPr>
          <w:rFonts w:asciiTheme="minorHAnsi" w:hAnsiTheme="minorHAnsi" w:cstheme="minorHAnsi"/>
          <w:b/>
          <w:bCs/>
          <w:sz w:val="22"/>
          <w:szCs w:val="22"/>
        </w:rPr>
        <w:t xml:space="preserve"> </w:t>
      </w:r>
      <w:r w:rsidRPr="00086F8C">
        <w:rPr>
          <w:rFonts w:asciiTheme="minorHAnsi" w:hAnsiTheme="minorHAnsi" w:cstheme="minorHAnsi"/>
          <w:sz w:val="22"/>
          <w:szCs w:val="22"/>
        </w:rPr>
        <w:t>Inbound classes and used</w:t>
      </w:r>
      <w:r w:rsidRPr="00086F8C">
        <w:rPr>
          <w:rFonts w:asciiTheme="minorHAnsi" w:hAnsiTheme="minorHAnsi" w:cstheme="minorHAnsi"/>
          <w:b/>
          <w:bCs/>
          <w:sz w:val="22"/>
          <w:szCs w:val="22"/>
        </w:rPr>
        <w:t xml:space="preserve"> Http Request methods </w:t>
      </w:r>
      <w:r w:rsidRPr="00086F8C">
        <w:rPr>
          <w:rFonts w:asciiTheme="minorHAnsi" w:hAnsiTheme="minorHAnsi" w:cstheme="minorHAnsi"/>
          <w:sz w:val="22"/>
          <w:szCs w:val="22"/>
        </w:rPr>
        <w:t>to call external application</w:t>
      </w:r>
      <w:r w:rsidRPr="00086F8C">
        <w:rPr>
          <w:rFonts w:asciiTheme="minorHAnsi" w:hAnsiTheme="minorHAnsi" w:cstheme="minorHAnsi"/>
          <w:b/>
          <w:bCs/>
          <w:sz w:val="22"/>
          <w:szCs w:val="22"/>
        </w:rPr>
        <w:t xml:space="preserve"> REST API endpoint</w:t>
      </w:r>
      <w:r w:rsidRPr="00086F8C">
        <w:rPr>
          <w:rFonts w:asciiTheme="minorHAnsi" w:hAnsiTheme="minorHAnsi" w:cstheme="minorHAnsi"/>
          <w:sz w:val="22"/>
          <w:szCs w:val="22"/>
        </w:rPr>
        <w:t>.</w:t>
      </w:r>
    </w:p>
    <w:p w14:paraId="30901FD0" w14:textId="77777777" w:rsidR="00203945" w:rsidRPr="00086F8C" w:rsidRDefault="00203945" w:rsidP="00203945">
      <w:pPr>
        <w:numPr>
          <w:ilvl w:val="0"/>
          <w:numId w:val="35"/>
        </w:numPr>
        <w:tabs>
          <w:tab w:val="left" w:pos="630"/>
          <w:tab w:val="left" w:pos="720"/>
          <w:tab w:val="num" w:pos="990"/>
          <w:tab w:val="left" w:pos="1170"/>
        </w:tabs>
        <w:suppressAutoHyphens/>
        <w:ind w:left="540" w:hanging="270"/>
        <w:jc w:val="both"/>
        <w:rPr>
          <w:rFonts w:asciiTheme="minorHAnsi" w:hAnsiTheme="minorHAnsi" w:cstheme="minorHAnsi"/>
          <w:sz w:val="22"/>
          <w:szCs w:val="22"/>
        </w:rPr>
      </w:pPr>
      <w:r w:rsidRPr="00086F8C">
        <w:rPr>
          <w:rFonts w:asciiTheme="minorHAnsi" w:hAnsiTheme="minorHAnsi" w:cstheme="minorHAnsi"/>
          <w:sz w:val="22"/>
          <w:szCs w:val="22"/>
        </w:rPr>
        <w:t>Used HTTP Callout using JSON to fetch records/data from other system and display them on the fly in the Visualforce Page each time the page opens</w:t>
      </w:r>
    </w:p>
    <w:p w14:paraId="24214495" w14:textId="77777777" w:rsidR="00203945" w:rsidRPr="00086F8C" w:rsidRDefault="00203945" w:rsidP="00203945">
      <w:pPr>
        <w:numPr>
          <w:ilvl w:val="0"/>
          <w:numId w:val="35"/>
        </w:numPr>
        <w:tabs>
          <w:tab w:val="left" w:pos="630"/>
          <w:tab w:val="left" w:pos="720"/>
          <w:tab w:val="num" w:pos="990"/>
          <w:tab w:val="left" w:pos="1170"/>
        </w:tabs>
        <w:suppressAutoHyphens/>
        <w:ind w:left="540" w:hanging="270"/>
        <w:jc w:val="both"/>
        <w:rPr>
          <w:rFonts w:asciiTheme="minorHAnsi" w:hAnsiTheme="minorHAnsi" w:cstheme="minorHAnsi"/>
          <w:sz w:val="22"/>
          <w:szCs w:val="22"/>
        </w:rPr>
      </w:pPr>
      <w:r w:rsidRPr="00086F8C">
        <w:rPr>
          <w:rFonts w:asciiTheme="minorHAnsi" w:hAnsiTheme="minorHAnsi" w:cstheme="minorHAnsi"/>
          <w:sz w:val="22"/>
          <w:szCs w:val="22"/>
        </w:rPr>
        <w:t xml:space="preserve">Working knowledge of Project Management tools – </w:t>
      </w:r>
      <w:r w:rsidRPr="00086F8C">
        <w:rPr>
          <w:rFonts w:asciiTheme="minorHAnsi" w:hAnsiTheme="minorHAnsi" w:cstheme="minorHAnsi"/>
          <w:b/>
          <w:bCs/>
          <w:sz w:val="22"/>
          <w:szCs w:val="22"/>
        </w:rPr>
        <w:t>Azure Devops, Jira.</w:t>
      </w:r>
    </w:p>
    <w:p w14:paraId="2B50CFB0" w14:textId="77777777" w:rsidR="00727A17" w:rsidRPr="00086F8C" w:rsidRDefault="00727A17" w:rsidP="00203945">
      <w:pPr>
        <w:pStyle w:val="NoSpacing"/>
        <w:jc w:val="both"/>
        <w:rPr>
          <w:rFonts w:asciiTheme="minorHAnsi" w:hAnsiTheme="minorHAnsi" w:cstheme="minorHAnsi"/>
        </w:rPr>
      </w:pPr>
    </w:p>
    <w:p w14:paraId="563C5852" w14:textId="77777777" w:rsidR="00203945" w:rsidRPr="00086F8C" w:rsidRDefault="00203945" w:rsidP="00203945">
      <w:pPr>
        <w:tabs>
          <w:tab w:val="left" w:pos="360"/>
          <w:tab w:val="left" w:pos="450"/>
          <w:tab w:val="left" w:pos="1080"/>
        </w:tabs>
        <w:suppressAutoHyphens/>
        <w:jc w:val="both"/>
        <w:rPr>
          <w:rFonts w:asciiTheme="minorHAnsi" w:hAnsiTheme="minorHAnsi" w:cstheme="minorHAnsi"/>
          <w:color w:val="000000"/>
          <w:sz w:val="22"/>
          <w:szCs w:val="22"/>
          <w:shd w:val="clear" w:color="auto" w:fill="FFFFFF"/>
        </w:rPr>
      </w:pPr>
      <w:r w:rsidRPr="00086F8C">
        <w:rPr>
          <w:rFonts w:asciiTheme="minorHAnsi" w:hAnsiTheme="minorHAnsi" w:cstheme="minorHAnsi"/>
          <w:b/>
          <w:color w:val="000000"/>
          <w:sz w:val="22"/>
          <w:szCs w:val="22"/>
          <w:shd w:val="clear" w:color="auto" w:fill="FFFFFF"/>
        </w:rPr>
        <w:t>Environment</w:t>
      </w:r>
      <w:r w:rsidRPr="00086F8C">
        <w:rPr>
          <w:rFonts w:asciiTheme="minorHAnsi" w:hAnsiTheme="minorHAnsi" w:cstheme="minorHAnsi"/>
          <w:color w:val="000000"/>
          <w:sz w:val="22"/>
          <w:szCs w:val="22"/>
          <w:shd w:val="clear" w:color="auto" w:fill="FFFFFF"/>
        </w:rPr>
        <w:t xml:space="preserve">: Saleforce.com, Apex Classes, Controller Classes, Triggers, Visualforce, </w:t>
      </w:r>
      <w:r w:rsidRPr="00086F8C">
        <w:rPr>
          <w:rFonts w:asciiTheme="minorHAnsi" w:hAnsiTheme="minorHAnsi" w:cstheme="minorHAnsi"/>
          <w:sz w:val="22"/>
          <w:szCs w:val="22"/>
        </w:rPr>
        <w:t xml:space="preserve">REST/SOAP API, Field Service Lightning </w:t>
      </w:r>
      <w:r w:rsidRPr="00086F8C">
        <w:rPr>
          <w:rFonts w:asciiTheme="minorHAnsi" w:hAnsiTheme="minorHAnsi" w:cstheme="minorHAnsi"/>
          <w:color w:val="000000"/>
          <w:sz w:val="22"/>
          <w:szCs w:val="22"/>
          <w:shd w:val="clear" w:color="auto" w:fill="FFFFFF"/>
        </w:rPr>
        <w:t>Salesforce.com Data Loader, Workflow &amp; Approvals, Reports, Custom Objects, Custom Tabs, Page layouts, Email Services, SOQL, SOSL, Sandbox, Force.com IDE.</w:t>
      </w:r>
    </w:p>
    <w:p w14:paraId="64152345" w14:textId="77777777" w:rsidR="001725C8" w:rsidRPr="00086F8C" w:rsidRDefault="001725C8" w:rsidP="00203945">
      <w:pPr>
        <w:tabs>
          <w:tab w:val="left" w:pos="-360"/>
          <w:tab w:val="left" w:pos="4860"/>
          <w:tab w:val="left" w:pos="6840"/>
        </w:tabs>
        <w:jc w:val="both"/>
        <w:rPr>
          <w:rFonts w:asciiTheme="minorHAnsi" w:hAnsiTheme="minorHAnsi" w:cstheme="minorHAnsi"/>
          <w:b/>
          <w:bCs/>
          <w:kern w:val="28"/>
          <w:sz w:val="22"/>
          <w:szCs w:val="22"/>
          <w:lang w:val="en-GB"/>
        </w:rPr>
      </w:pPr>
    </w:p>
    <w:p w14:paraId="19F6F3F9" w14:textId="77777777" w:rsidR="00220984" w:rsidRPr="00086F8C" w:rsidRDefault="00220984" w:rsidP="00203945">
      <w:pPr>
        <w:tabs>
          <w:tab w:val="left" w:pos="-360"/>
          <w:tab w:val="left" w:pos="4860"/>
          <w:tab w:val="left" w:pos="6840"/>
        </w:tabs>
        <w:jc w:val="both"/>
        <w:rPr>
          <w:rFonts w:asciiTheme="minorHAnsi" w:hAnsiTheme="minorHAnsi" w:cstheme="minorHAnsi"/>
          <w:b/>
          <w:bCs/>
          <w:kern w:val="28"/>
          <w:sz w:val="22"/>
          <w:szCs w:val="22"/>
          <w:lang w:val="en-GB"/>
        </w:rPr>
      </w:pPr>
    </w:p>
    <w:p w14:paraId="31FA4C22" w14:textId="77777777" w:rsidR="00B05F1D" w:rsidRPr="00F85919" w:rsidRDefault="00220984" w:rsidP="00203945">
      <w:pPr>
        <w:tabs>
          <w:tab w:val="left" w:pos="-360"/>
          <w:tab w:val="left" w:pos="4860"/>
          <w:tab w:val="left" w:pos="6840"/>
        </w:tabs>
        <w:jc w:val="both"/>
        <w:rPr>
          <w:rFonts w:asciiTheme="minorHAnsi" w:hAnsiTheme="minorHAnsi" w:cstheme="minorHAnsi"/>
          <w:bCs/>
          <w:color w:val="002060"/>
          <w:sz w:val="22"/>
          <w:szCs w:val="22"/>
        </w:rPr>
      </w:pPr>
      <w:r w:rsidRPr="00F85919">
        <w:rPr>
          <w:rFonts w:asciiTheme="minorHAnsi" w:hAnsiTheme="minorHAnsi" w:cstheme="minorHAnsi"/>
          <w:b/>
          <w:bCs/>
          <w:color w:val="002060"/>
          <w:kern w:val="28"/>
          <w:sz w:val="22"/>
          <w:szCs w:val="22"/>
          <w:lang w:val="en-GB"/>
        </w:rPr>
        <w:t xml:space="preserve">Client: </w:t>
      </w:r>
      <w:r w:rsidR="00F85919" w:rsidRPr="00F85919">
        <w:rPr>
          <w:rFonts w:asciiTheme="minorHAnsi" w:hAnsiTheme="minorHAnsi" w:cstheme="minorHAnsi"/>
          <w:b/>
          <w:bCs/>
          <w:color w:val="002060"/>
          <w:sz w:val="22"/>
          <w:szCs w:val="22"/>
        </w:rPr>
        <w:t xml:space="preserve">Multiplan INC, New York, NY                                                                                        </w:t>
      </w:r>
      <w:r w:rsidR="00F85919">
        <w:rPr>
          <w:rFonts w:asciiTheme="minorHAnsi" w:hAnsiTheme="minorHAnsi" w:cstheme="minorHAnsi"/>
          <w:b/>
          <w:bCs/>
          <w:color w:val="002060"/>
          <w:sz w:val="22"/>
          <w:szCs w:val="22"/>
        </w:rPr>
        <w:t xml:space="preserve">                    </w:t>
      </w:r>
      <w:r w:rsidRPr="00F85919">
        <w:rPr>
          <w:rFonts w:asciiTheme="minorHAnsi" w:hAnsiTheme="minorHAnsi" w:cstheme="minorHAnsi"/>
          <w:b/>
          <w:bCs/>
          <w:color w:val="002060"/>
          <w:sz w:val="22"/>
          <w:szCs w:val="22"/>
        </w:rPr>
        <w:t>Oct</w:t>
      </w:r>
      <w:r w:rsidR="00F85919">
        <w:rPr>
          <w:rFonts w:asciiTheme="minorHAnsi" w:hAnsiTheme="minorHAnsi" w:cstheme="minorHAnsi"/>
          <w:b/>
          <w:bCs/>
          <w:color w:val="002060"/>
          <w:sz w:val="22"/>
          <w:szCs w:val="22"/>
        </w:rPr>
        <w:t>’</w:t>
      </w:r>
      <w:r w:rsidRPr="00F85919">
        <w:rPr>
          <w:rFonts w:asciiTheme="minorHAnsi" w:hAnsiTheme="minorHAnsi" w:cstheme="minorHAnsi"/>
          <w:b/>
          <w:bCs/>
          <w:color w:val="002060"/>
          <w:sz w:val="22"/>
          <w:szCs w:val="22"/>
        </w:rPr>
        <w:t>17 – Oct</w:t>
      </w:r>
      <w:r w:rsidR="00F85919">
        <w:rPr>
          <w:rFonts w:asciiTheme="minorHAnsi" w:hAnsiTheme="minorHAnsi" w:cstheme="minorHAnsi"/>
          <w:b/>
          <w:bCs/>
          <w:color w:val="002060"/>
          <w:sz w:val="22"/>
          <w:szCs w:val="22"/>
        </w:rPr>
        <w:t>’</w:t>
      </w:r>
      <w:r w:rsidR="007A1845" w:rsidRPr="00F85919">
        <w:rPr>
          <w:rFonts w:asciiTheme="minorHAnsi" w:hAnsiTheme="minorHAnsi" w:cstheme="minorHAnsi"/>
          <w:b/>
          <w:bCs/>
          <w:color w:val="002060"/>
          <w:sz w:val="22"/>
          <w:szCs w:val="22"/>
        </w:rPr>
        <w:t>1</w:t>
      </w:r>
      <w:r w:rsidRPr="00F85919">
        <w:rPr>
          <w:rFonts w:asciiTheme="minorHAnsi" w:hAnsiTheme="minorHAnsi" w:cstheme="minorHAnsi"/>
          <w:b/>
          <w:bCs/>
          <w:color w:val="002060"/>
          <w:sz w:val="22"/>
          <w:szCs w:val="22"/>
        </w:rPr>
        <w:t>8</w:t>
      </w:r>
    </w:p>
    <w:p w14:paraId="6A47826D" w14:textId="77777777" w:rsidR="00B05F1D" w:rsidRPr="00F85919" w:rsidRDefault="00220984" w:rsidP="00203945">
      <w:pPr>
        <w:tabs>
          <w:tab w:val="left" w:pos="-360"/>
          <w:tab w:val="left" w:pos="4860"/>
          <w:tab w:val="left" w:pos="6840"/>
        </w:tabs>
        <w:jc w:val="both"/>
        <w:rPr>
          <w:rFonts w:asciiTheme="minorHAnsi" w:hAnsiTheme="minorHAnsi" w:cstheme="minorHAnsi"/>
          <w:b/>
          <w:bCs/>
          <w:color w:val="002060"/>
          <w:sz w:val="22"/>
          <w:szCs w:val="22"/>
        </w:rPr>
      </w:pPr>
      <w:r w:rsidRPr="00F85919">
        <w:rPr>
          <w:rFonts w:asciiTheme="minorHAnsi" w:hAnsiTheme="minorHAnsi" w:cstheme="minorHAnsi"/>
          <w:b/>
          <w:bCs/>
          <w:color w:val="002060"/>
          <w:sz w:val="22"/>
          <w:szCs w:val="22"/>
        </w:rPr>
        <w:t xml:space="preserve">Role: </w:t>
      </w:r>
      <w:r w:rsidR="002133A2" w:rsidRPr="00F85919">
        <w:rPr>
          <w:rFonts w:asciiTheme="minorHAnsi" w:hAnsiTheme="minorHAnsi" w:cstheme="minorHAnsi"/>
          <w:b/>
          <w:bCs/>
          <w:color w:val="002060"/>
          <w:sz w:val="22"/>
          <w:szCs w:val="22"/>
        </w:rPr>
        <w:t>Salesforce Developer</w:t>
      </w:r>
      <w:r w:rsidRPr="00F85919">
        <w:rPr>
          <w:rFonts w:asciiTheme="minorHAnsi" w:hAnsiTheme="minorHAnsi" w:cstheme="minorHAnsi"/>
          <w:b/>
          <w:bCs/>
          <w:color w:val="002060"/>
          <w:sz w:val="22"/>
          <w:szCs w:val="22"/>
        </w:rPr>
        <w:t>/ Administrator</w:t>
      </w:r>
    </w:p>
    <w:p w14:paraId="546373C7" w14:textId="6513FE6D" w:rsidR="00F85919" w:rsidRPr="00086F8C" w:rsidRDefault="005B334D" w:rsidP="00203945">
      <w:pPr>
        <w:tabs>
          <w:tab w:val="left" w:pos="-360"/>
          <w:tab w:val="left" w:pos="4860"/>
          <w:tab w:val="left" w:pos="6840"/>
        </w:tabs>
        <w:jc w:val="both"/>
        <w:rPr>
          <w:rFonts w:asciiTheme="minorHAnsi" w:hAnsiTheme="minorHAnsi" w:cstheme="minorHAnsi"/>
          <w:b/>
          <w:bCs/>
          <w:sz w:val="22"/>
          <w:szCs w:val="22"/>
        </w:rPr>
      </w:pPr>
      <w:r>
        <w:rPr>
          <w:rFonts w:asciiTheme="minorHAnsi" w:hAnsiTheme="minorHAnsi" w:cstheme="minorHAnsi"/>
          <w:b/>
          <w:bCs/>
          <w:noProof/>
          <w:kern w:val="28"/>
          <w:sz w:val="22"/>
          <w:szCs w:val="22"/>
          <w:lang w:val="en-GB"/>
        </w:rPr>
        <mc:AlternateContent>
          <mc:Choice Requires="wps">
            <w:drawing>
              <wp:anchor distT="0" distB="0" distL="114300" distR="114300" simplePos="0" relativeHeight="251663360" behindDoc="0" locked="0" layoutInCell="1" allowOverlap="1" wp14:anchorId="4B148878" wp14:editId="40D9F5FD">
                <wp:simplePos x="0" y="0"/>
                <wp:positionH relativeFrom="column">
                  <wp:posOffset>0</wp:posOffset>
                </wp:positionH>
                <wp:positionV relativeFrom="paragraph">
                  <wp:posOffset>19050</wp:posOffset>
                </wp:positionV>
                <wp:extent cx="6648450"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6648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4484677" id="Straight Connector 5" o:spid="_x0000_s1026" style="position:absolute;flip:y;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5pt" to="52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" strokecolor="black [3213]"/>
            </w:pict>
          </mc:Fallback>
        </mc:AlternateContent>
      </w:r>
    </w:p>
    <w:p w14:paraId="26D3E82B" w14:textId="4B9DEC54" w:rsidR="00B41432" w:rsidRDefault="00B41432" w:rsidP="00203945">
      <w:pPr>
        <w:jc w:val="both"/>
        <w:rPr>
          <w:rFonts w:asciiTheme="minorHAnsi" w:hAnsiTheme="minorHAnsi" w:cstheme="minorHAnsi"/>
          <w:b/>
          <w:sz w:val="22"/>
          <w:szCs w:val="22"/>
        </w:rPr>
      </w:pPr>
      <w:r>
        <w:rPr>
          <w:rFonts w:asciiTheme="minorHAnsi" w:hAnsiTheme="minorHAnsi" w:cstheme="minorHAnsi"/>
          <w:b/>
          <w:sz w:val="22"/>
          <w:szCs w:val="22"/>
        </w:rPr>
        <w:t xml:space="preserve">Client </w:t>
      </w:r>
      <w:r w:rsidRPr="00B41432">
        <w:rPr>
          <w:rFonts w:asciiTheme="minorHAnsi" w:hAnsiTheme="minorHAnsi" w:cstheme="minorHAnsi"/>
          <w:bCs/>
          <w:sz w:val="22"/>
          <w:szCs w:val="22"/>
        </w:rPr>
        <w:t>MultiPlan’s team of experts helps healthcare payors manage the cost of care, improve their competitiveness, and inspire positive change. By leveraging sophisticated technology, data analytics and a team rich with industry experience, we interpret clients’ needs and tailor innovative solutions that combine our payment integrity, healthcare networks and data analytics services.</w:t>
      </w:r>
    </w:p>
    <w:p w14:paraId="065D6D84" w14:textId="6CA23B90" w:rsidR="00C27ECC" w:rsidRPr="00086F8C" w:rsidRDefault="003D0726" w:rsidP="00203945">
      <w:pPr>
        <w:jc w:val="both"/>
        <w:rPr>
          <w:rFonts w:asciiTheme="minorHAnsi" w:hAnsiTheme="minorHAnsi" w:cstheme="minorHAnsi"/>
          <w:b/>
          <w:sz w:val="22"/>
          <w:szCs w:val="22"/>
        </w:rPr>
      </w:pPr>
      <w:r w:rsidRPr="00086F8C">
        <w:rPr>
          <w:rFonts w:asciiTheme="minorHAnsi" w:hAnsiTheme="minorHAnsi" w:cstheme="minorHAnsi"/>
          <w:b/>
          <w:sz w:val="22"/>
          <w:szCs w:val="22"/>
        </w:rPr>
        <w:t>Responsibilities</w:t>
      </w:r>
      <w:r w:rsidR="00C27ECC" w:rsidRPr="00086F8C">
        <w:rPr>
          <w:rFonts w:asciiTheme="minorHAnsi" w:hAnsiTheme="minorHAnsi" w:cstheme="minorHAnsi"/>
          <w:b/>
          <w:sz w:val="22"/>
          <w:szCs w:val="22"/>
        </w:rPr>
        <w:t xml:space="preserve">: </w:t>
      </w:r>
    </w:p>
    <w:p w14:paraId="493F1AB9" w14:textId="77777777" w:rsidR="00C27ECC" w:rsidRPr="00086F8C" w:rsidRDefault="00C27ECC" w:rsidP="00203945">
      <w:pPr>
        <w:numPr>
          <w:ilvl w:val="0"/>
          <w:numId w:val="25"/>
        </w:numPr>
        <w:contextualSpacing/>
        <w:jc w:val="both"/>
        <w:rPr>
          <w:rFonts w:asciiTheme="minorHAnsi" w:hAnsiTheme="minorHAnsi" w:cstheme="minorHAnsi"/>
          <w:bCs/>
          <w:sz w:val="22"/>
          <w:szCs w:val="22"/>
        </w:rPr>
      </w:pPr>
      <w:r w:rsidRPr="00086F8C">
        <w:rPr>
          <w:rFonts w:asciiTheme="minorHAnsi" w:hAnsiTheme="minorHAnsi" w:cstheme="minorHAnsi"/>
          <w:bCs/>
          <w:sz w:val="22"/>
          <w:szCs w:val="22"/>
        </w:rPr>
        <w:t>Involved in Salesforce.com Application</w:t>
      </w:r>
      <w:r w:rsidRPr="00086F8C">
        <w:rPr>
          <w:rFonts w:asciiTheme="minorHAnsi" w:hAnsiTheme="minorHAnsi" w:cstheme="minorHAnsi"/>
          <w:b/>
          <w:bCs/>
          <w:sz w:val="22"/>
          <w:szCs w:val="22"/>
        </w:rPr>
        <w:t xml:space="preserve"> setup</w:t>
      </w:r>
      <w:r w:rsidRPr="00086F8C">
        <w:rPr>
          <w:rFonts w:asciiTheme="minorHAnsi" w:hAnsiTheme="minorHAnsi" w:cstheme="minorHAnsi"/>
          <w:bCs/>
          <w:sz w:val="22"/>
          <w:szCs w:val="22"/>
        </w:rPr>
        <w:t xml:space="preserve"> </w:t>
      </w:r>
      <w:r w:rsidRPr="00086F8C">
        <w:rPr>
          <w:rFonts w:asciiTheme="minorHAnsi" w:hAnsiTheme="minorHAnsi" w:cstheme="minorHAnsi"/>
          <w:b/>
          <w:bCs/>
          <w:sz w:val="22"/>
          <w:szCs w:val="22"/>
        </w:rPr>
        <w:t>activities</w:t>
      </w:r>
      <w:r w:rsidRPr="00086F8C">
        <w:rPr>
          <w:rFonts w:asciiTheme="minorHAnsi" w:hAnsiTheme="minorHAnsi" w:cstheme="minorHAnsi"/>
          <w:bCs/>
          <w:sz w:val="22"/>
          <w:szCs w:val="22"/>
        </w:rPr>
        <w:t xml:space="preserve"> and </w:t>
      </w:r>
      <w:r w:rsidRPr="00086F8C">
        <w:rPr>
          <w:rFonts w:asciiTheme="minorHAnsi" w:hAnsiTheme="minorHAnsi" w:cstheme="minorHAnsi"/>
          <w:b/>
          <w:bCs/>
          <w:sz w:val="22"/>
          <w:szCs w:val="22"/>
        </w:rPr>
        <w:t>customized the</w:t>
      </w:r>
      <w:r w:rsidRPr="00086F8C">
        <w:rPr>
          <w:rFonts w:asciiTheme="minorHAnsi" w:hAnsiTheme="minorHAnsi" w:cstheme="minorHAnsi"/>
          <w:bCs/>
          <w:sz w:val="22"/>
          <w:szCs w:val="22"/>
        </w:rPr>
        <w:t xml:space="preserve"> </w:t>
      </w:r>
      <w:r w:rsidRPr="00086F8C">
        <w:rPr>
          <w:rFonts w:asciiTheme="minorHAnsi" w:hAnsiTheme="minorHAnsi" w:cstheme="minorHAnsi"/>
          <w:b/>
          <w:bCs/>
          <w:sz w:val="22"/>
          <w:szCs w:val="22"/>
        </w:rPr>
        <w:t>applications</w:t>
      </w:r>
      <w:r w:rsidRPr="00086F8C">
        <w:rPr>
          <w:rFonts w:asciiTheme="minorHAnsi" w:hAnsiTheme="minorHAnsi" w:cstheme="minorHAnsi"/>
          <w:bCs/>
          <w:sz w:val="22"/>
          <w:szCs w:val="22"/>
        </w:rPr>
        <w:t xml:space="preserve"> to match the functional needs of the organization.</w:t>
      </w:r>
    </w:p>
    <w:p w14:paraId="14F106C6" w14:textId="77777777" w:rsidR="00B01FF2" w:rsidRPr="00086F8C" w:rsidRDefault="00C27ECC" w:rsidP="00203945">
      <w:pPr>
        <w:numPr>
          <w:ilvl w:val="0"/>
          <w:numId w:val="25"/>
        </w:numPr>
        <w:contextualSpacing/>
        <w:jc w:val="both"/>
        <w:rPr>
          <w:rFonts w:asciiTheme="minorHAnsi" w:hAnsiTheme="minorHAnsi" w:cstheme="minorHAnsi"/>
          <w:bCs/>
          <w:sz w:val="22"/>
          <w:szCs w:val="22"/>
        </w:rPr>
      </w:pPr>
      <w:r w:rsidRPr="00086F8C">
        <w:rPr>
          <w:rFonts w:asciiTheme="minorHAnsi" w:hAnsiTheme="minorHAnsi" w:cstheme="minorHAnsi"/>
          <w:bCs/>
          <w:sz w:val="22"/>
          <w:szCs w:val="22"/>
        </w:rPr>
        <w:t>Interacted with various business team members to gather and document the requirements.</w:t>
      </w:r>
    </w:p>
    <w:p w14:paraId="7D9D8C0E" w14:textId="77777777" w:rsidR="00C27ECC" w:rsidRPr="00086F8C" w:rsidRDefault="00C27ECC" w:rsidP="00203945">
      <w:pPr>
        <w:numPr>
          <w:ilvl w:val="0"/>
          <w:numId w:val="25"/>
        </w:numPr>
        <w:contextualSpacing/>
        <w:jc w:val="both"/>
        <w:rPr>
          <w:rFonts w:asciiTheme="minorHAnsi" w:hAnsiTheme="minorHAnsi" w:cstheme="minorHAnsi"/>
          <w:bCs/>
          <w:sz w:val="22"/>
          <w:szCs w:val="22"/>
        </w:rPr>
      </w:pPr>
      <w:r w:rsidRPr="00086F8C">
        <w:rPr>
          <w:rFonts w:asciiTheme="minorHAnsi" w:hAnsiTheme="minorHAnsi" w:cstheme="minorHAnsi"/>
          <w:bCs/>
          <w:sz w:val="22"/>
          <w:szCs w:val="22"/>
        </w:rPr>
        <w:t xml:space="preserve">Implemented the requirements on </w:t>
      </w:r>
      <w:r w:rsidRPr="00086F8C">
        <w:rPr>
          <w:rFonts w:asciiTheme="minorHAnsi" w:hAnsiTheme="minorHAnsi" w:cstheme="minorHAnsi"/>
          <w:b/>
          <w:bCs/>
          <w:sz w:val="22"/>
          <w:szCs w:val="22"/>
        </w:rPr>
        <w:t>Salesforce.com platform</w:t>
      </w:r>
      <w:r w:rsidRPr="00086F8C">
        <w:rPr>
          <w:rFonts w:asciiTheme="minorHAnsi" w:hAnsiTheme="minorHAnsi" w:cstheme="minorHAnsi"/>
          <w:bCs/>
          <w:sz w:val="22"/>
          <w:szCs w:val="22"/>
        </w:rPr>
        <w:t xml:space="preserve"> and </w:t>
      </w:r>
      <w:r w:rsidRPr="00086F8C">
        <w:rPr>
          <w:rFonts w:asciiTheme="minorHAnsi" w:hAnsiTheme="minorHAnsi" w:cstheme="minorHAnsi"/>
          <w:b/>
          <w:bCs/>
          <w:sz w:val="22"/>
          <w:szCs w:val="22"/>
        </w:rPr>
        <w:t>Force.com IDE Plug-in</w:t>
      </w:r>
      <w:r w:rsidRPr="00086F8C">
        <w:rPr>
          <w:rFonts w:asciiTheme="minorHAnsi" w:hAnsiTheme="minorHAnsi" w:cstheme="minorHAnsi"/>
          <w:bCs/>
          <w:sz w:val="22"/>
          <w:szCs w:val="22"/>
        </w:rPr>
        <w:t xml:space="preserve"> using </w:t>
      </w:r>
      <w:r w:rsidRPr="00086F8C">
        <w:rPr>
          <w:rFonts w:asciiTheme="minorHAnsi" w:hAnsiTheme="minorHAnsi" w:cstheme="minorHAnsi"/>
          <w:b/>
          <w:bCs/>
          <w:sz w:val="22"/>
          <w:szCs w:val="22"/>
        </w:rPr>
        <w:t>Eclipse</w:t>
      </w:r>
      <w:r w:rsidRPr="00086F8C">
        <w:rPr>
          <w:rFonts w:asciiTheme="minorHAnsi" w:hAnsiTheme="minorHAnsi" w:cstheme="minorHAnsi"/>
          <w:bCs/>
          <w:sz w:val="22"/>
          <w:szCs w:val="22"/>
        </w:rPr>
        <w:t>.</w:t>
      </w:r>
    </w:p>
    <w:p w14:paraId="2012E2C9" w14:textId="77777777" w:rsidR="00C27ECC" w:rsidRPr="00086F8C" w:rsidRDefault="00C27ECC" w:rsidP="00203945">
      <w:pPr>
        <w:numPr>
          <w:ilvl w:val="0"/>
          <w:numId w:val="25"/>
        </w:numPr>
        <w:contextualSpacing/>
        <w:jc w:val="both"/>
        <w:rPr>
          <w:rFonts w:asciiTheme="minorHAnsi" w:hAnsiTheme="minorHAnsi" w:cstheme="minorHAnsi"/>
          <w:bCs/>
          <w:sz w:val="22"/>
          <w:szCs w:val="22"/>
        </w:rPr>
      </w:pPr>
      <w:r w:rsidRPr="00086F8C">
        <w:rPr>
          <w:rFonts w:asciiTheme="minorHAnsi" w:hAnsiTheme="minorHAnsi" w:cstheme="minorHAnsi"/>
          <w:bCs/>
          <w:sz w:val="22"/>
          <w:szCs w:val="22"/>
        </w:rPr>
        <w:t>Closely worked with SalesForce.com teammates while implementing the solutions for the requirements.</w:t>
      </w:r>
    </w:p>
    <w:p w14:paraId="0F92E980" w14:textId="77777777" w:rsidR="00C27ECC" w:rsidRPr="00086F8C" w:rsidRDefault="00C27ECC" w:rsidP="00203945">
      <w:pPr>
        <w:numPr>
          <w:ilvl w:val="0"/>
          <w:numId w:val="25"/>
        </w:numPr>
        <w:contextualSpacing/>
        <w:jc w:val="both"/>
        <w:rPr>
          <w:rFonts w:asciiTheme="minorHAnsi" w:hAnsiTheme="minorHAnsi" w:cstheme="minorHAnsi"/>
          <w:bCs/>
          <w:sz w:val="22"/>
          <w:szCs w:val="22"/>
        </w:rPr>
      </w:pPr>
      <w:r w:rsidRPr="00086F8C">
        <w:rPr>
          <w:rFonts w:asciiTheme="minorHAnsi" w:hAnsiTheme="minorHAnsi" w:cstheme="minorHAnsi"/>
          <w:bCs/>
          <w:sz w:val="22"/>
          <w:szCs w:val="22"/>
        </w:rPr>
        <w:t xml:space="preserve">Developed several </w:t>
      </w:r>
      <w:r w:rsidRPr="00086F8C">
        <w:rPr>
          <w:rFonts w:asciiTheme="minorHAnsi" w:hAnsiTheme="minorHAnsi" w:cstheme="minorHAnsi"/>
          <w:b/>
          <w:bCs/>
          <w:sz w:val="22"/>
          <w:szCs w:val="22"/>
        </w:rPr>
        <w:t>Triggers, Apex classes</w:t>
      </w:r>
      <w:r w:rsidRPr="00086F8C">
        <w:rPr>
          <w:rFonts w:asciiTheme="minorHAnsi" w:hAnsiTheme="minorHAnsi" w:cstheme="minorHAnsi"/>
          <w:bCs/>
          <w:sz w:val="22"/>
          <w:szCs w:val="22"/>
        </w:rPr>
        <w:t xml:space="preserve"> and </w:t>
      </w:r>
      <w:r w:rsidRPr="00086F8C">
        <w:rPr>
          <w:rFonts w:asciiTheme="minorHAnsi" w:hAnsiTheme="minorHAnsi" w:cstheme="minorHAnsi"/>
          <w:b/>
          <w:bCs/>
          <w:sz w:val="22"/>
          <w:szCs w:val="22"/>
        </w:rPr>
        <w:t>Visual force pages</w:t>
      </w:r>
      <w:r w:rsidRPr="00086F8C">
        <w:rPr>
          <w:rFonts w:asciiTheme="minorHAnsi" w:hAnsiTheme="minorHAnsi" w:cstheme="minorHAnsi"/>
          <w:bCs/>
          <w:sz w:val="22"/>
          <w:szCs w:val="22"/>
        </w:rPr>
        <w:t xml:space="preserve"> as part of the Application Development. </w:t>
      </w:r>
    </w:p>
    <w:p w14:paraId="12149AFC" w14:textId="77777777" w:rsidR="00C27ECC" w:rsidRPr="00086F8C" w:rsidRDefault="00C27ECC" w:rsidP="00203945">
      <w:pPr>
        <w:numPr>
          <w:ilvl w:val="0"/>
          <w:numId w:val="25"/>
        </w:numPr>
        <w:contextualSpacing/>
        <w:jc w:val="both"/>
        <w:rPr>
          <w:rFonts w:asciiTheme="minorHAnsi" w:hAnsiTheme="minorHAnsi" w:cstheme="minorHAnsi"/>
          <w:bCs/>
          <w:sz w:val="22"/>
          <w:szCs w:val="22"/>
        </w:rPr>
      </w:pPr>
      <w:r w:rsidRPr="00086F8C">
        <w:rPr>
          <w:rFonts w:asciiTheme="minorHAnsi" w:hAnsiTheme="minorHAnsi" w:cstheme="minorHAnsi"/>
          <w:bCs/>
          <w:sz w:val="22"/>
          <w:szCs w:val="22"/>
        </w:rPr>
        <w:t xml:space="preserve">Worked on various Salesforce.com Standard Objects like </w:t>
      </w:r>
      <w:r w:rsidRPr="00086F8C">
        <w:rPr>
          <w:rFonts w:asciiTheme="minorHAnsi" w:hAnsiTheme="minorHAnsi" w:cstheme="minorHAnsi"/>
          <w:b/>
          <w:bCs/>
          <w:sz w:val="22"/>
          <w:szCs w:val="22"/>
        </w:rPr>
        <w:t>Accounts</w:t>
      </w:r>
      <w:r w:rsidRPr="00086F8C">
        <w:rPr>
          <w:rFonts w:asciiTheme="minorHAnsi" w:hAnsiTheme="minorHAnsi" w:cstheme="minorHAnsi"/>
          <w:bCs/>
          <w:sz w:val="22"/>
          <w:szCs w:val="22"/>
        </w:rPr>
        <w:t xml:space="preserve">, </w:t>
      </w:r>
      <w:r w:rsidRPr="00086F8C">
        <w:rPr>
          <w:rFonts w:asciiTheme="minorHAnsi" w:hAnsiTheme="minorHAnsi" w:cstheme="minorHAnsi"/>
          <w:b/>
          <w:bCs/>
          <w:sz w:val="22"/>
          <w:szCs w:val="22"/>
        </w:rPr>
        <w:t>Contacts</w:t>
      </w:r>
      <w:r w:rsidRPr="00086F8C">
        <w:rPr>
          <w:rFonts w:asciiTheme="minorHAnsi" w:hAnsiTheme="minorHAnsi" w:cstheme="minorHAnsi"/>
          <w:bCs/>
          <w:sz w:val="22"/>
          <w:szCs w:val="22"/>
        </w:rPr>
        <w:t xml:space="preserve">, </w:t>
      </w:r>
      <w:r w:rsidRPr="00086F8C">
        <w:rPr>
          <w:rFonts w:asciiTheme="minorHAnsi" w:hAnsiTheme="minorHAnsi" w:cstheme="minorHAnsi"/>
          <w:b/>
          <w:bCs/>
          <w:sz w:val="22"/>
          <w:szCs w:val="22"/>
        </w:rPr>
        <w:t>Leads</w:t>
      </w:r>
      <w:r w:rsidRPr="00086F8C">
        <w:rPr>
          <w:rFonts w:asciiTheme="minorHAnsi" w:hAnsiTheme="minorHAnsi" w:cstheme="minorHAnsi"/>
          <w:bCs/>
          <w:sz w:val="22"/>
          <w:szCs w:val="22"/>
        </w:rPr>
        <w:t xml:space="preserve">, </w:t>
      </w:r>
      <w:r w:rsidRPr="00086F8C">
        <w:rPr>
          <w:rFonts w:asciiTheme="minorHAnsi" w:hAnsiTheme="minorHAnsi" w:cstheme="minorHAnsi"/>
          <w:b/>
          <w:bCs/>
          <w:sz w:val="22"/>
          <w:szCs w:val="22"/>
        </w:rPr>
        <w:t>Campaigns</w:t>
      </w:r>
      <w:r w:rsidRPr="00086F8C">
        <w:rPr>
          <w:rFonts w:asciiTheme="minorHAnsi" w:hAnsiTheme="minorHAnsi" w:cstheme="minorHAnsi"/>
          <w:bCs/>
          <w:sz w:val="22"/>
          <w:szCs w:val="22"/>
        </w:rPr>
        <w:t xml:space="preserve">, </w:t>
      </w:r>
      <w:r w:rsidRPr="00086F8C">
        <w:rPr>
          <w:rFonts w:asciiTheme="minorHAnsi" w:hAnsiTheme="minorHAnsi" w:cstheme="minorHAnsi"/>
          <w:b/>
          <w:bCs/>
          <w:sz w:val="22"/>
          <w:szCs w:val="22"/>
        </w:rPr>
        <w:t>Reports</w:t>
      </w:r>
      <w:r w:rsidRPr="00086F8C">
        <w:rPr>
          <w:rFonts w:asciiTheme="minorHAnsi" w:hAnsiTheme="minorHAnsi" w:cstheme="minorHAnsi"/>
          <w:bCs/>
          <w:sz w:val="22"/>
          <w:szCs w:val="22"/>
        </w:rPr>
        <w:t xml:space="preserve"> and </w:t>
      </w:r>
      <w:r w:rsidRPr="00086F8C">
        <w:rPr>
          <w:rFonts w:asciiTheme="minorHAnsi" w:hAnsiTheme="minorHAnsi" w:cstheme="minorHAnsi"/>
          <w:b/>
          <w:bCs/>
          <w:sz w:val="22"/>
          <w:szCs w:val="22"/>
        </w:rPr>
        <w:t>Opportunities</w:t>
      </w:r>
      <w:r w:rsidRPr="00086F8C">
        <w:rPr>
          <w:rFonts w:asciiTheme="minorHAnsi" w:hAnsiTheme="minorHAnsi" w:cstheme="minorHAnsi"/>
          <w:bCs/>
          <w:sz w:val="22"/>
          <w:szCs w:val="22"/>
        </w:rPr>
        <w:t>.</w:t>
      </w:r>
    </w:p>
    <w:p w14:paraId="3B8A73F6" w14:textId="77777777" w:rsidR="00C27ECC" w:rsidRPr="00086F8C" w:rsidRDefault="00C27ECC" w:rsidP="00203945">
      <w:pPr>
        <w:numPr>
          <w:ilvl w:val="0"/>
          <w:numId w:val="25"/>
        </w:numPr>
        <w:contextualSpacing/>
        <w:jc w:val="both"/>
        <w:rPr>
          <w:rFonts w:asciiTheme="minorHAnsi" w:hAnsiTheme="minorHAnsi" w:cstheme="minorHAnsi"/>
          <w:bCs/>
          <w:sz w:val="22"/>
          <w:szCs w:val="22"/>
        </w:rPr>
      </w:pPr>
      <w:r w:rsidRPr="00086F8C">
        <w:rPr>
          <w:rFonts w:asciiTheme="minorHAnsi" w:hAnsiTheme="minorHAnsi" w:cstheme="minorHAnsi"/>
          <w:bCs/>
          <w:sz w:val="22"/>
          <w:szCs w:val="22"/>
        </w:rPr>
        <w:t xml:space="preserve">Designed, implemented and deployed the </w:t>
      </w:r>
      <w:r w:rsidRPr="00086F8C">
        <w:rPr>
          <w:rFonts w:asciiTheme="minorHAnsi" w:hAnsiTheme="minorHAnsi" w:cstheme="minorHAnsi"/>
          <w:b/>
          <w:bCs/>
          <w:sz w:val="22"/>
          <w:szCs w:val="22"/>
        </w:rPr>
        <w:t>Custom objects</w:t>
      </w:r>
      <w:r w:rsidRPr="00086F8C">
        <w:rPr>
          <w:rFonts w:asciiTheme="minorHAnsi" w:hAnsiTheme="minorHAnsi" w:cstheme="minorHAnsi"/>
          <w:bCs/>
          <w:sz w:val="22"/>
          <w:szCs w:val="22"/>
        </w:rPr>
        <w:t xml:space="preserve">, </w:t>
      </w:r>
      <w:r w:rsidRPr="00086F8C">
        <w:rPr>
          <w:rFonts w:asciiTheme="minorHAnsi" w:hAnsiTheme="minorHAnsi" w:cstheme="minorHAnsi"/>
          <w:b/>
          <w:bCs/>
          <w:sz w:val="22"/>
          <w:szCs w:val="22"/>
        </w:rPr>
        <w:t>Page layouts</w:t>
      </w:r>
      <w:r w:rsidRPr="00086F8C">
        <w:rPr>
          <w:rFonts w:asciiTheme="minorHAnsi" w:hAnsiTheme="minorHAnsi" w:cstheme="minorHAnsi"/>
          <w:bCs/>
          <w:sz w:val="22"/>
          <w:szCs w:val="22"/>
        </w:rPr>
        <w:t xml:space="preserve">, </w:t>
      </w:r>
      <w:r w:rsidRPr="00086F8C">
        <w:rPr>
          <w:rFonts w:asciiTheme="minorHAnsi" w:hAnsiTheme="minorHAnsi" w:cstheme="minorHAnsi"/>
          <w:b/>
          <w:bCs/>
          <w:sz w:val="22"/>
          <w:szCs w:val="22"/>
        </w:rPr>
        <w:t>Custom</w:t>
      </w:r>
      <w:r w:rsidRPr="00086F8C">
        <w:rPr>
          <w:rFonts w:asciiTheme="minorHAnsi" w:hAnsiTheme="minorHAnsi" w:cstheme="minorHAnsi"/>
          <w:bCs/>
          <w:sz w:val="22"/>
          <w:szCs w:val="22"/>
        </w:rPr>
        <w:t xml:space="preserve"> </w:t>
      </w:r>
      <w:r w:rsidRPr="00086F8C">
        <w:rPr>
          <w:rFonts w:asciiTheme="minorHAnsi" w:hAnsiTheme="minorHAnsi" w:cstheme="minorHAnsi"/>
          <w:b/>
          <w:bCs/>
          <w:sz w:val="22"/>
          <w:szCs w:val="22"/>
        </w:rPr>
        <w:t>tabs</w:t>
      </w:r>
      <w:r w:rsidRPr="00086F8C">
        <w:rPr>
          <w:rFonts w:asciiTheme="minorHAnsi" w:hAnsiTheme="minorHAnsi" w:cstheme="minorHAnsi"/>
          <w:bCs/>
          <w:sz w:val="22"/>
          <w:szCs w:val="22"/>
        </w:rPr>
        <w:t xml:space="preserve">, </w:t>
      </w:r>
      <w:r w:rsidRPr="00086F8C">
        <w:rPr>
          <w:rFonts w:asciiTheme="minorHAnsi" w:hAnsiTheme="minorHAnsi" w:cstheme="minorHAnsi"/>
          <w:b/>
          <w:bCs/>
          <w:sz w:val="22"/>
          <w:szCs w:val="22"/>
        </w:rPr>
        <w:t>Components</w:t>
      </w:r>
      <w:r w:rsidRPr="00086F8C">
        <w:rPr>
          <w:rFonts w:asciiTheme="minorHAnsi" w:hAnsiTheme="minorHAnsi" w:cstheme="minorHAnsi"/>
          <w:bCs/>
          <w:sz w:val="22"/>
          <w:szCs w:val="22"/>
        </w:rPr>
        <w:t xml:space="preserve"> to suit to the needs of the application.</w:t>
      </w:r>
    </w:p>
    <w:p w14:paraId="498F89F8" w14:textId="77777777" w:rsidR="00C27ECC" w:rsidRPr="00086F8C" w:rsidRDefault="00C27ECC" w:rsidP="00203945">
      <w:pPr>
        <w:numPr>
          <w:ilvl w:val="0"/>
          <w:numId w:val="25"/>
        </w:numPr>
        <w:contextualSpacing/>
        <w:jc w:val="both"/>
        <w:rPr>
          <w:rFonts w:asciiTheme="minorHAnsi" w:hAnsiTheme="minorHAnsi" w:cstheme="minorHAnsi"/>
          <w:bCs/>
          <w:sz w:val="22"/>
          <w:szCs w:val="22"/>
        </w:rPr>
      </w:pPr>
      <w:r w:rsidRPr="00086F8C">
        <w:rPr>
          <w:rFonts w:asciiTheme="minorHAnsi" w:hAnsiTheme="minorHAnsi" w:cstheme="minorHAnsi"/>
          <w:bCs/>
          <w:sz w:val="22"/>
          <w:szCs w:val="22"/>
        </w:rPr>
        <w:t xml:space="preserve">Created </w:t>
      </w:r>
      <w:r w:rsidRPr="00086F8C">
        <w:rPr>
          <w:rFonts w:asciiTheme="minorHAnsi" w:hAnsiTheme="minorHAnsi" w:cstheme="minorHAnsi"/>
          <w:b/>
          <w:bCs/>
          <w:sz w:val="22"/>
          <w:szCs w:val="22"/>
        </w:rPr>
        <w:t>various profiles</w:t>
      </w:r>
      <w:r w:rsidRPr="00086F8C">
        <w:rPr>
          <w:rFonts w:asciiTheme="minorHAnsi" w:hAnsiTheme="minorHAnsi" w:cstheme="minorHAnsi"/>
          <w:bCs/>
          <w:sz w:val="22"/>
          <w:szCs w:val="22"/>
        </w:rPr>
        <w:t xml:space="preserve"> and configured the </w:t>
      </w:r>
      <w:r w:rsidRPr="00086F8C">
        <w:rPr>
          <w:rFonts w:asciiTheme="minorHAnsi" w:hAnsiTheme="minorHAnsi" w:cstheme="minorHAnsi"/>
          <w:b/>
          <w:bCs/>
          <w:sz w:val="22"/>
          <w:szCs w:val="22"/>
        </w:rPr>
        <w:t>permissions</w:t>
      </w:r>
      <w:r w:rsidRPr="00086F8C">
        <w:rPr>
          <w:rFonts w:asciiTheme="minorHAnsi" w:hAnsiTheme="minorHAnsi" w:cstheme="minorHAnsi"/>
          <w:bCs/>
          <w:sz w:val="22"/>
          <w:szCs w:val="22"/>
        </w:rPr>
        <w:t xml:space="preserve"> based on the organizational hierarchy requirements.</w:t>
      </w:r>
    </w:p>
    <w:p w14:paraId="22ACD4A0" w14:textId="77777777" w:rsidR="00C27ECC" w:rsidRPr="00086F8C" w:rsidRDefault="00C27ECC" w:rsidP="00203945">
      <w:pPr>
        <w:numPr>
          <w:ilvl w:val="0"/>
          <w:numId w:val="25"/>
        </w:numPr>
        <w:contextualSpacing/>
        <w:jc w:val="both"/>
        <w:rPr>
          <w:rFonts w:asciiTheme="minorHAnsi" w:hAnsiTheme="minorHAnsi" w:cstheme="minorHAnsi"/>
          <w:bCs/>
          <w:sz w:val="22"/>
          <w:szCs w:val="22"/>
        </w:rPr>
      </w:pPr>
      <w:r w:rsidRPr="00086F8C">
        <w:rPr>
          <w:rFonts w:asciiTheme="minorHAnsi" w:hAnsiTheme="minorHAnsi" w:cstheme="minorHAnsi"/>
          <w:bCs/>
          <w:sz w:val="22"/>
          <w:szCs w:val="22"/>
        </w:rPr>
        <w:t xml:space="preserve">Customized </w:t>
      </w:r>
      <w:r w:rsidRPr="00086F8C">
        <w:rPr>
          <w:rFonts w:asciiTheme="minorHAnsi" w:hAnsiTheme="minorHAnsi" w:cstheme="minorHAnsi"/>
          <w:b/>
          <w:bCs/>
          <w:sz w:val="22"/>
          <w:szCs w:val="22"/>
        </w:rPr>
        <w:t>tabs</w:t>
      </w:r>
      <w:r w:rsidRPr="00086F8C">
        <w:rPr>
          <w:rFonts w:asciiTheme="minorHAnsi" w:hAnsiTheme="minorHAnsi" w:cstheme="minorHAnsi"/>
          <w:bCs/>
          <w:sz w:val="22"/>
          <w:szCs w:val="22"/>
        </w:rPr>
        <w:t xml:space="preserve"> for different business users groups and business centers. </w:t>
      </w:r>
    </w:p>
    <w:p w14:paraId="5B65B652" w14:textId="77777777" w:rsidR="00C27ECC" w:rsidRPr="00086F8C" w:rsidRDefault="00C27ECC" w:rsidP="00203945">
      <w:pPr>
        <w:numPr>
          <w:ilvl w:val="0"/>
          <w:numId w:val="25"/>
        </w:numPr>
        <w:contextualSpacing/>
        <w:jc w:val="both"/>
        <w:rPr>
          <w:rFonts w:asciiTheme="minorHAnsi" w:hAnsiTheme="minorHAnsi" w:cstheme="minorHAnsi"/>
          <w:bCs/>
          <w:sz w:val="22"/>
          <w:szCs w:val="22"/>
        </w:rPr>
      </w:pPr>
      <w:r w:rsidRPr="00086F8C">
        <w:rPr>
          <w:rFonts w:asciiTheme="minorHAnsi" w:hAnsiTheme="minorHAnsi" w:cstheme="minorHAnsi"/>
          <w:bCs/>
          <w:sz w:val="22"/>
          <w:szCs w:val="22"/>
        </w:rPr>
        <w:t xml:space="preserve">Created the </w:t>
      </w:r>
      <w:r w:rsidRPr="00086F8C">
        <w:rPr>
          <w:rFonts w:asciiTheme="minorHAnsi" w:hAnsiTheme="minorHAnsi" w:cstheme="minorHAnsi"/>
          <w:b/>
          <w:bCs/>
          <w:sz w:val="22"/>
          <w:szCs w:val="22"/>
        </w:rPr>
        <w:t>workflows</w:t>
      </w:r>
      <w:r w:rsidRPr="00086F8C">
        <w:rPr>
          <w:rFonts w:asciiTheme="minorHAnsi" w:hAnsiTheme="minorHAnsi" w:cstheme="minorHAnsi"/>
          <w:bCs/>
          <w:sz w:val="22"/>
          <w:szCs w:val="22"/>
        </w:rPr>
        <w:t xml:space="preserve"> for Automated Lead Routing, Lead Escalation, Alerts and Custom Coaching Plans.</w:t>
      </w:r>
    </w:p>
    <w:p w14:paraId="68104A78" w14:textId="77777777" w:rsidR="00C27ECC" w:rsidRPr="00086F8C" w:rsidRDefault="00C27ECC" w:rsidP="00203945">
      <w:pPr>
        <w:numPr>
          <w:ilvl w:val="0"/>
          <w:numId w:val="25"/>
        </w:numPr>
        <w:contextualSpacing/>
        <w:jc w:val="both"/>
        <w:rPr>
          <w:rFonts w:asciiTheme="minorHAnsi" w:hAnsiTheme="minorHAnsi" w:cstheme="minorHAnsi"/>
          <w:sz w:val="22"/>
          <w:szCs w:val="22"/>
        </w:rPr>
      </w:pPr>
      <w:r w:rsidRPr="00086F8C">
        <w:rPr>
          <w:rFonts w:asciiTheme="minorHAnsi" w:hAnsiTheme="minorHAnsi" w:cstheme="minorHAnsi"/>
          <w:bCs/>
          <w:sz w:val="22"/>
          <w:szCs w:val="22"/>
        </w:rPr>
        <w:t>Experienced in the use of Data Loader and scheduling timely data backup operations using Apex Scheduler.</w:t>
      </w:r>
    </w:p>
    <w:p w14:paraId="5405BFE6" w14:textId="77777777" w:rsidR="00C27ECC" w:rsidRPr="00086F8C" w:rsidRDefault="00C27ECC" w:rsidP="00203945">
      <w:pPr>
        <w:numPr>
          <w:ilvl w:val="0"/>
          <w:numId w:val="25"/>
        </w:numPr>
        <w:contextualSpacing/>
        <w:jc w:val="both"/>
        <w:rPr>
          <w:rFonts w:asciiTheme="minorHAnsi" w:hAnsiTheme="minorHAnsi" w:cstheme="minorHAnsi"/>
          <w:bCs/>
          <w:sz w:val="22"/>
          <w:szCs w:val="22"/>
        </w:rPr>
      </w:pPr>
      <w:r w:rsidRPr="00086F8C">
        <w:rPr>
          <w:rFonts w:asciiTheme="minorHAnsi" w:hAnsiTheme="minorHAnsi" w:cstheme="minorHAnsi"/>
          <w:bCs/>
          <w:sz w:val="22"/>
          <w:szCs w:val="22"/>
        </w:rPr>
        <w:t>Involved in handling bulk data migration for the objects like Users, Accounts, Leads, Contacts, Campaigns, Campaign Members, Quotes</w:t>
      </w:r>
    </w:p>
    <w:p w14:paraId="7B9FC061" w14:textId="77777777" w:rsidR="00C27ECC" w:rsidRPr="00086F8C" w:rsidRDefault="00C27ECC" w:rsidP="00203945">
      <w:pPr>
        <w:numPr>
          <w:ilvl w:val="0"/>
          <w:numId w:val="25"/>
        </w:numPr>
        <w:contextualSpacing/>
        <w:jc w:val="both"/>
        <w:rPr>
          <w:rFonts w:asciiTheme="minorHAnsi" w:hAnsiTheme="minorHAnsi" w:cstheme="minorHAnsi"/>
          <w:bCs/>
          <w:sz w:val="22"/>
          <w:szCs w:val="22"/>
        </w:rPr>
      </w:pPr>
      <w:r w:rsidRPr="00086F8C">
        <w:rPr>
          <w:rFonts w:asciiTheme="minorHAnsi" w:hAnsiTheme="minorHAnsi" w:cstheme="minorHAnsi"/>
          <w:bCs/>
          <w:sz w:val="22"/>
          <w:szCs w:val="22"/>
        </w:rPr>
        <w:t>Implemented escalation rules, automatic case generation and their escalation to call center representative, and generated email alerts for quick issue resolution.</w:t>
      </w:r>
    </w:p>
    <w:p w14:paraId="3AA443AC" w14:textId="77777777" w:rsidR="00C27ECC" w:rsidRPr="00086F8C" w:rsidRDefault="00C27ECC" w:rsidP="00203945">
      <w:pPr>
        <w:numPr>
          <w:ilvl w:val="0"/>
          <w:numId w:val="25"/>
        </w:numPr>
        <w:contextualSpacing/>
        <w:jc w:val="both"/>
        <w:rPr>
          <w:rFonts w:asciiTheme="minorHAnsi" w:hAnsiTheme="minorHAnsi" w:cstheme="minorHAnsi"/>
          <w:bCs/>
          <w:sz w:val="22"/>
          <w:szCs w:val="22"/>
        </w:rPr>
      </w:pPr>
      <w:r w:rsidRPr="00086F8C">
        <w:rPr>
          <w:rFonts w:asciiTheme="minorHAnsi" w:hAnsiTheme="minorHAnsi" w:cstheme="minorHAnsi"/>
          <w:bCs/>
          <w:sz w:val="22"/>
          <w:szCs w:val="22"/>
        </w:rPr>
        <w:t xml:space="preserve">Used </w:t>
      </w:r>
      <w:r w:rsidRPr="00086F8C">
        <w:rPr>
          <w:rFonts w:asciiTheme="minorHAnsi" w:hAnsiTheme="minorHAnsi" w:cstheme="minorHAnsi"/>
          <w:b/>
          <w:bCs/>
          <w:sz w:val="22"/>
          <w:szCs w:val="22"/>
        </w:rPr>
        <w:t xml:space="preserve">Salesforce Chatter </w:t>
      </w:r>
      <w:r w:rsidRPr="00086F8C">
        <w:rPr>
          <w:rFonts w:asciiTheme="minorHAnsi" w:hAnsiTheme="minorHAnsi" w:cstheme="minorHAnsi"/>
          <w:bCs/>
          <w:sz w:val="22"/>
          <w:szCs w:val="22"/>
        </w:rPr>
        <w:t>to provide real time notifications of changes in Accounts, Leads and Opportunities to help sales and service teams to be more efficient.</w:t>
      </w:r>
    </w:p>
    <w:p w14:paraId="4AC4EFD5" w14:textId="77777777" w:rsidR="00C27ECC" w:rsidRPr="00086F8C" w:rsidRDefault="00C27ECC" w:rsidP="00203945">
      <w:pPr>
        <w:numPr>
          <w:ilvl w:val="0"/>
          <w:numId w:val="25"/>
        </w:numPr>
        <w:contextualSpacing/>
        <w:jc w:val="both"/>
        <w:rPr>
          <w:rFonts w:asciiTheme="minorHAnsi" w:hAnsiTheme="minorHAnsi" w:cstheme="minorHAnsi"/>
          <w:bCs/>
          <w:sz w:val="22"/>
          <w:szCs w:val="22"/>
        </w:rPr>
      </w:pPr>
      <w:r w:rsidRPr="00086F8C">
        <w:rPr>
          <w:rFonts w:asciiTheme="minorHAnsi" w:hAnsiTheme="minorHAnsi" w:cstheme="minorHAnsi"/>
          <w:bCs/>
          <w:sz w:val="22"/>
          <w:szCs w:val="22"/>
        </w:rPr>
        <w:t xml:space="preserve">Performed the role of </w:t>
      </w:r>
      <w:r w:rsidRPr="00086F8C">
        <w:rPr>
          <w:rFonts w:asciiTheme="minorHAnsi" w:hAnsiTheme="minorHAnsi" w:cstheme="minorHAnsi"/>
          <w:b/>
          <w:bCs/>
          <w:sz w:val="22"/>
          <w:szCs w:val="22"/>
        </w:rPr>
        <w:t>Support Engineer</w:t>
      </w:r>
      <w:r w:rsidRPr="00086F8C">
        <w:rPr>
          <w:rFonts w:asciiTheme="minorHAnsi" w:hAnsiTheme="minorHAnsi" w:cstheme="minorHAnsi"/>
          <w:bCs/>
          <w:sz w:val="22"/>
          <w:szCs w:val="22"/>
        </w:rPr>
        <w:t xml:space="preserve"> for the internal users and helped them in getting used to the Application, generated reports and saved them for further access to the users.</w:t>
      </w:r>
    </w:p>
    <w:p w14:paraId="003189C3" w14:textId="77777777" w:rsidR="00C27ECC" w:rsidRPr="00086F8C" w:rsidRDefault="00C27ECC" w:rsidP="00203945">
      <w:pPr>
        <w:numPr>
          <w:ilvl w:val="0"/>
          <w:numId w:val="25"/>
        </w:numPr>
        <w:contextualSpacing/>
        <w:jc w:val="both"/>
        <w:rPr>
          <w:rFonts w:asciiTheme="minorHAnsi" w:hAnsiTheme="minorHAnsi" w:cstheme="minorHAnsi"/>
          <w:bCs/>
          <w:sz w:val="22"/>
          <w:szCs w:val="22"/>
        </w:rPr>
      </w:pPr>
      <w:r w:rsidRPr="00086F8C">
        <w:rPr>
          <w:rFonts w:asciiTheme="minorHAnsi" w:hAnsiTheme="minorHAnsi" w:cstheme="minorHAnsi"/>
          <w:sz w:val="22"/>
          <w:szCs w:val="22"/>
        </w:rPr>
        <w:t xml:space="preserve">Integrated Salesforce CRM and the Legacy System (Siebel) using </w:t>
      </w:r>
      <w:r w:rsidRPr="00086F8C">
        <w:rPr>
          <w:rFonts w:asciiTheme="minorHAnsi" w:hAnsiTheme="minorHAnsi" w:cstheme="minorHAnsi"/>
          <w:b/>
          <w:bCs/>
          <w:sz w:val="22"/>
          <w:szCs w:val="22"/>
        </w:rPr>
        <w:t xml:space="preserve">Cast Iron </w:t>
      </w:r>
      <w:r w:rsidRPr="00086F8C">
        <w:rPr>
          <w:rFonts w:asciiTheme="minorHAnsi" w:hAnsiTheme="minorHAnsi" w:cstheme="minorHAnsi"/>
          <w:sz w:val="22"/>
          <w:szCs w:val="22"/>
        </w:rPr>
        <w:t>Integration Systems.</w:t>
      </w:r>
    </w:p>
    <w:p w14:paraId="077EA6FB" w14:textId="77777777" w:rsidR="00C27ECC" w:rsidRPr="00086F8C" w:rsidRDefault="00C27ECC" w:rsidP="00203945">
      <w:pPr>
        <w:numPr>
          <w:ilvl w:val="0"/>
          <w:numId w:val="25"/>
        </w:numPr>
        <w:contextualSpacing/>
        <w:jc w:val="both"/>
        <w:rPr>
          <w:rFonts w:asciiTheme="minorHAnsi" w:hAnsiTheme="minorHAnsi" w:cstheme="minorHAnsi"/>
          <w:bCs/>
          <w:sz w:val="22"/>
          <w:szCs w:val="22"/>
        </w:rPr>
      </w:pPr>
      <w:r w:rsidRPr="00086F8C">
        <w:rPr>
          <w:rFonts w:asciiTheme="minorHAnsi" w:hAnsiTheme="minorHAnsi" w:cstheme="minorHAnsi"/>
          <w:bCs/>
          <w:sz w:val="22"/>
          <w:szCs w:val="22"/>
        </w:rPr>
        <w:t>Used the S</w:t>
      </w:r>
      <w:r w:rsidRPr="00086F8C">
        <w:rPr>
          <w:rFonts w:asciiTheme="minorHAnsi" w:hAnsiTheme="minorHAnsi" w:cstheme="minorHAnsi"/>
          <w:b/>
          <w:bCs/>
          <w:sz w:val="22"/>
          <w:szCs w:val="22"/>
        </w:rPr>
        <w:t>andbox</w:t>
      </w:r>
      <w:r w:rsidRPr="00086F8C">
        <w:rPr>
          <w:rFonts w:asciiTheme="minorHAnsi" w:hAnsiTheme="minorHAnsi" w:cstheme="minorHAnsi"/>
          <w:bCs/>
          <w:sz w:val="22"/>
          <w:szCs w:val="22"/>
        </w:rPr>
        <w:t xml:space="preserve"> for testing and migrated the code to the Production instance after testing using </w:t>
      </w:r>
      <w:r w:rsidRPr="00086F8C">
        <w:rPr>
          <w:rFonts w:asciiTheme="minorHAnsi" w:hAnsiTheme="minorHAnsi" w:cstheme="minorHAnsi"/>
          <w:b/>
          <w:bCs/>
          <w:sz w:val="22"/>
          <w:szCs w:val="22"/>
        </w:rPr>
        <w:t>Change</w:t>
      </w:r>
      <w:r w:rsidRPr="00086F8C">
        <w:rPr>
          <w:rFonts w:asciiTheme="minorHAnsi" w:hAnsiTheme="minorHAnsi" w:cstheme="minorHAnsi"/>
          <w:bCs/>
          <w:sz w:val="22"/>
          <w:szCs w:val="22"/>
        </w:rPr>
        <w:t xml:space="preserve"> </w:t>
      </w:r>
      <w:r w:rsidRPr="00086F8C">
        <w:rPr>
          <w:rFonts w:asciiTheme="minorHAnsi" w:hAnsiTheme="minorHAnsi" w:cstheme="minorHAnsi"/>
          <w:b/>
          <w:bCs/>
          <w:sz w:val="22"/>
          <w:szCs w:val="22"/>
        </w:rPr>
        <w:t>sets</w:t>
      </w:r>
      <w:r w:rsidRPr="00086F8C">
        <w:rPr>
          <w:rFonts w:asciiTheme="minorHAnsi" w:hAnsiTheme="minorHAnsi" w:cstheme="minorHAnsi"/>
          <w:bCs/>
          <w:sz w:val="22"/>
          <w:szCs w:val="22"/>
        </w:rPr>
        <w:t xml:space="preserve"> and </w:t>
      </w:r>
      <w:r w:rsidRPr="00086F8C">
        <w:rPr>
          <w:rFonts w:asciiTheme="minorHAnsi" w:hAnsiTheme="minorHAnsi" w:cstheme="minorHAnsi"/>
          <w:b/>
          <w:bCs/>
          <w:sz w:val="22"/>
          <w:szCs w:val="22"/>
        </w:rPr>
        <w:t>Eclipse</w:t>
      </w:r>
      <w:r w:rsidRPr="00086F8C">
        <w:rPr>
          <w:rFonts w:asciiTheme="minorHAnsi" w:hAnsiTheme="minorHAnsi" w:cstheme="minorHAnsi"/>
          <w:bCs/>
          <w:sz w:val="22"/>
          <w:szCs w:val="22"/>
        </w:rPr>
        <w:t>.</w:t>
      </w:r>
    </w:p>
    <w:p w14:paraId="20D893F3" w14:textId="77777777" w:rsidR="00C27ECC" w:rsidRPr="00086F8C" w:rsidRDefault="00C27ECC" w:rsidP="00203945">
      <w:pPr>
        <w:numPr>
          <w:ilvl w:val="0"/>
          <w:numId w:val="25"/>
        </w:numPr>
        <w:contextualSpacing/>
        <w:jc w:val="both"/>
        <w:rPr>
          <w:rFonts w:asciiTheme="minorHAnsi" w:hAnsiTheme="minorHAnsi" w:cstheme="minorHAnsi"/>
          <w:bCs/>
          <w:sz w:val="22"/>
          <w:szCs w:val="22"/>
        </w:rPr>
      </w:pPr>
      <w:r w:rsidRPr="00086F8C">
        <w:rPr>
          <w:rFonts w:asciiTheme="minorHAnsi" w:hAnsiTheme="minorHAnsi" w:cstheme="minorHAnsi"/>
          <w:bCs/>
          <w:sz w:val="22"/>
          <w:szCs w:val="22"/>
        </w:rPr>
        <w:t xml:space="preserve">Customized the </w:t>
      </w:r>
      <w:r w:rsidRPr="00086F8C">
        <w:rPr>
          <w:rFonts w:asciiTheme="minorHAnsi" w:hAnsiTheme="minorHAnsi" w:cstheme="minorHAnsi"/>
          <w:b/>
          <w:bCs/>
          <w:sz w:val="22"/>
          <w:szCs w:val="22"/>
        </w:rPr>
        <w:t>Dashboards</w:t>
      </w:r>
      <w:r w:rsidRPr="00086F8C">
        <w:rPr>
          <w:rFonts w:asciiTheme="minorHAnsi" w:hAnsiTheme="minorHAnsi" w:cstheme="minorHAnsi"/>
          <w:bCs/>
          <w:sz w:val="22"/>
          <w:szCs w:val="22"/>
        </w:rPr>
        <w:t xml:space="preserve"> to track usage for productivity and performance of business centers and their sales teams.</w:t>
      </w:r>
    </w:p>
    <w:p w14:paraId="2FB08BF0" w14:textId="77777777" w:rsidR="00C27ECC" w:rsidRPr="00086F8C" w:rsidRDefault="00C27ECC" w:rsidP="00203945">
      <w:pPr>
        <w:numPr>
          <w:ilvl w:val="0"/>
          <w:numId w:val="25"/>
        </w:numPr>
        <w:contextualSpacing/>
        <w:jc w:val="both"/>
        <w:rPr>
          <w:rFonts w:asciiTheme="minorHAnsi" w:hAnsiTheme="minorHAnsi" w:cstheme="minorHAnsi"/>
          <w:bCs/>
          <w:sz w:val="22"/>
          <w:szCs w:val="22"/>
        </w:rPr>
      </w:pPr>
      <w:r w:rsidRPr="00086F8C">
        <w:rPr>
          <w:rFonts w:asciiTheme="minorHAnsi" w:hAnsiTheme="minorHAnsi" w:cstheme="minorHAnsi"/>
          <w:bCs/>
          <w:sz w:val="22"/>
          <w:szCs w:val="22"/>
        </w:rPr>
        <w:t>Experience working with Salesforce.com Premier Support and handled the support cases with the help of Salesforce.com support.</w:t>
      </w:r>
    </w:p>
    <w:p w14:paraId="22F54966" w14:textId="77777777" w:rsidR="00C27ECC" w:rsidRPr="00086F8C" w:rsidRDefault="00C27ECC" w:rsidP="00203945">
      <w:pPr>
        <w:numPr>
          <w:ilvl w:val="0"/>
          <w:numId w:val="25"/>
        </w:numPr>
        <w:contextualSpacing/>
        <w:jc w:val="both"/>
        <w:rPr>
          <w:rFonts w:asciiTheme="minorHAnsi" w:hAnsiTheme="minorHAnsi" w:cstheme="minorHAnsi"/>
          <w:bCs/>
          <w:sz w:val="22"/>
          <w:szCs w:val="22"/>
        </w:rPr>
      </w:pPr>
      <w:r w:rsidRPr="00086F8C">
        <w:rPr>
          <w:rFonts w:asciiTheme="minorHAnsi" w:hAnsiTheme="minorHAnsi" w:cstheme="minorHAnsi"/>
          <w:bCs/>
          <w:sz w:val="22"/>
          <w:szCs w:val="22"/>
        </w:rPr>
        <w:t xml:space="preserve">Provided </w:t>
      </w:r>
      <w:r w:rsidRPr="00086F8C">
        <w:rPr>
          <w:rFonts w:asciiTheme="minorHAnsi" w:hAnsiTheme="minorHAnsi" w:cstheme="minorHAnsi"/>
          <w:b/>
          <w:bCs/>
          <w:sz w:val="22"/>
          <w:szCs w:val="22"/>
        </w:rPr>
        <w:t>training</w:t>
      </w:r>
      <w:r w:rsidRPr="00086F8C">
        <w:rPr>
          <w:rFonts w:asciiTheme="minorHAnsi" w:hAnsiTheme="minorHAnsi" w:cstheme="minorHAnsi"/>
          <w:bCs/>
          <w:sz w:val="22"/>
          <w:szCs w:val="22"/>
        </w:rPr>
        <w:t xml:space="preserve"> to the internal business users to use the application and develop their own custom Reports.</w:t>
      </w:r>
    </w:p>
    <w:p w14:paraId="370D89A9" w14:textId="77777777" w:rsidR="00C27ECC" w:rsidRPr="00086F8C" w:rsidRDefault="00C27ECC" w:rsidP="00203945">
      <w:pPr>
        <w:jc w:val="both"/>
        <w:rPr>
          <w:rStyle w:val="txtempstyle1"/>
          <w:rFonts w:asciiTheme="minorHAnsi" w:hAnsiTheme="minorHAnsi" w:cstheme="minorHAnsi"/>
          <w:sz w:val="22"/>
          <w:szCs w:val="22"/>
        </w:rPr>
      </w:pPr>
      <w:r w:rsidRPr="00086F8C">
        <w:rPr>
          <w:rStyle w:val="txtempstyle1"/>
          <w:rFonts w:asciiTheme="minorHAnsi" w:hAnsiTheme="minorHAnsi" w:cstheme="minorHAnsi"/>
          <w:b/>
          <w:sz w:val="22"/>
          <w:szCs w:val="22"/>
        </w:rPr>
        <w:t>Environment:</w:t>
      </w:r>
      <w:r w:rsidRPr="00086F8C">
        <w:rPr>
          <w:rStyle w:val="txtempstyle1"/>
          <w:rFonts w:asciiTheme="minorHAnsi" w:hAnsiTheme="minorHAnsi" w:cstheme="minorHAnsi"/>
          <w:sz w:val="22"/>
          <w:szCs w:val="22"/>
        </w:rPr>
        <w:t xml:space="preserve"> Saleforce.com Platform, Apex, Visual Force , Data Loader, Workflow &amp; Approvals, Reports, Custom Objects, Custom Tabs, Email Services, Security Controls, Sandbox Data Loading, Data Loader, SF Explorer</w:t>
      </w:r>
      <w:r w:rsidR="001725C8" w:rsidRPr="00086F8C">
        <w:rPr>
          <w:rStyle w:val="txtempstyle1"/>
          <w:rFonts w:asciiTheme="minorHAnsi" w:hAnsiTheme="minorHAnsi" w:cstheme="minorHAnsi"/>
          <w:sz w:val="22"/>
          <w:szCs w:val="22"/>
        </w:rPr>
        <w:t xml:space="preserve">, Sales Cloud, Service Cloud </w:t>
      </w:r>
      <w:r w:rsidRPr="00086F8C">
        <w:rPr>
          <w:rStyle w:val="txtempstyle1"/>
          <w:rFonts w:asciiTheme="minorHAnsi" w:hAnsiTheme="minorHAnsi" w:cstheme="minorHAnsi"/>
          <w:sz w:val="22"/>
          <w:szCs w:val="22"/>
        </w:rPr>
        <w:t xml:space="preserve"> and Eclipse IDE Plug-in, Windows 2007.</w:t>
      </w:r>
    </w:p>
    <w:p w14:paraId="1D66F20C" w14:textId="77777777" w:rsidR="009A7A6E" w:rsidRPr="00086F8C" w:rsidRDefault="009A7A6E" w:rsidP="00203945">
      <w:pPr>
        <w:tabs>
          <w:tab w:val="left" w:pos="-360"/>
          <w:tab w:val="left" w:pos="4860"/>
          <w:tab w:val="left" w:pos="6840"/>
        </w:tabs>
        <w:jc w:val="both"/>
        <w:rPr>
          <w:rFonts w:asciiTheme="minorHAnsi" w:hAnsiTheme="minorHAnsi" w:cstheme="minorHAnsi"/>
          <w:b/>
          <w:sz w:val="22"/>
          <w:szCs w:val="22"/>
        </w:rPr>
      </w:pPr>
    </w:p>
    <w:p w14:paraId="116089D5" w14:textId="77777777" w:rsidR="00D6575D" w:rsidRPr="00F85919" w:rsidRDefault="00027AF0" w:rsidP="00203945">
      <w:pPr>
        <w:tabs>
          <w:tab w:val="left" w:pos="-360"/>
          <w:tab w:val="left" w:pos="4860"/>
          <w:tab w:val="left" w:pos="6840"/>
        </w:tabs>
        <w:jc w:val="both"/>
        <w:rPr>
          <w:rFonts w:asciiTheme="minorHAnsi" w:hAnsiTheme="minorHAnsi" w:cstheme="minorHAnsi"/>
          <w:b/>
          <w:color w:val="002060"/>
          <w:sz w:val="22"/>
          <w:szCs w:val="22"/>
        </w:rPr>
      </w:pPr>
      <w:r w:rsidRPr="00F85919">
        <w:rPr>
          <w:rFonts w:asciiTheme="minorHAnsi" w:hAnsiTheme="minorHAnsi" w:cstheme="minorHAnsi"/>
          <w:b/>
          <w:bCs/>
          <w:color w:val="002060"/>
          <w:sz w:val="22"/>
          <w:szCs w:val="22"/>
        </w:rPr>
        <w:t xml:space="preserve">Client: </w:t>
      </w:r>
      <w:r w:rsidR="00F85919" w:rsidRPr="00F85919">
        <w:rPr>
          <w:rFonts w:asciiTheme="minorHAnsi" w:hAnsiTheme="minorHAnsi" w:cstheme="minorHAnsi"/>
          <w:b/>
          <w:color w:val="002060"/>
          <w:sz w:val="22"/>
        </w:rPr>
        <w:t xml:space="preserve">Tech Mind Solutions, India                                                                        </w:t>
      </w:r>
      <w:r w:rsidR="00F85919">
        <w:rPr>
          <w:rFonts w:asciiTheme="minorHAnsi" w:hAnsiTheme="minorHAnsi" w:cstheme="minorHAnsi"/>
          <w:b/>
          <w:color w:val="002060"/>
          <w:sz w:val="22"/>
        </w:rPr>
        <w:t xml:space="preserve">                                   </w:t>
      </w:r>
      <w:r w:rsidR="00F85919">
        <w:rPr>
          <w:rFonts w:asciiTheme="minorHAnsi" w:hAnsiTheme="minorHAnsi" w:cstheme="minorHAnsi"/>
          <w:b/>
          <w:color w:val="002060"/>
          <w:sz w:val="22"/>
          <w:szCs w:val="22"/>
        </w:rPr>
        <w:t>May’16 – Sept’</w:t>
      </w:r>
      <w:r w:rsidR="00220984" w:rsidRPr="00F85919">
        <w:rPr>
          <w:rFonts w:asciiTheme="minorHAnsi" w:hAnsiTheme="minorHAnsi" w:cstheme="minorHAnsi"/>
          <w:b/>
          <w:color w:val="002060"/>
          <w:sz w:val="22"/>
          <w:szCs w:val="22"/>
        </w:rPr>
        <w:t>17</w:t>
      </w:r>
      <w:r w:rsidR="007A1845" w:rsidRPr="00F85919">
        <w:rPr>
          <w:rFonts w:asciiTheme="minorHAnsi" w:hAnsiTheme="minorHAnsi" w:cstheme="minorHAnsi"/>
          <w:b/>
          <w:color w:val="002060"/>
          <w:sz w:val="22"/>
          <w:szCs w:val="22"/>
        </w:rPr>
        <w:t xml:space="preserve">                                             </w:t>
      </w:r>
    </w:p>
    <w:p w14:paraId="3F947131" w14:textId="77777777" w:rsidR="00D6575D" w:rsidRPr="00F85919" w:rsidRDefault="00027AF0" w:rsidP="00203945">
      <w:pPr>
        <w:tabs>
          <w:tab w:val="left" w:pos="-360"/>
          <w:tab w:val="left" w:pos="4860"/>
          <w:tab w:val="left" w:pos="6840"/>
        </w:tabs>
        <w:jc w:val="both"/>
        <w:rPr>
          <w:rFonts w:asciiTheme="minorHAnsi" w:hAnsiTheme="minorHAnsi" w:cstheme="minorHAnsi"/>
          <w:b/>
          <w:color w:val="002060"/>
          <w:sz w:val="22"/>
          <w:szCs w:val="22"/>
        </w:rPr>
      </w:pPr>
      <w:r w:rsidRPr="00F85919">
        <w:rPr>
          <w:rFonts w:asciiTheme="minorHAnsi" w:hAnsiTheme="minorHAnsi" w:cstheme="minorHAnsi"/>
          <w:b/>
          <w:color w:val="002060"/>
          <w:sz w:val="22"/>
          <w:szCs w:val="22"/>
        </w:rPr>
        <w:t xml:space="preserve">Role: </w:t>
      </w:r>
      <w:r w:rsidR="00381F10" w:rsidRPr="00F85919">
        <w:rPr>
          <w:rFonts w:asciiTheme="minorHAnsi" w:hAnsiTheme="minorHAnsi" w:cstheme="minorHAnsi"/>
          <w:b/>
          <w:color w:val="002060"/>
          <w:sz w:val="22"/>
          <w:szCs w:val="22"/>
        </w:rPr>
        <w:t xml:space="preserve">Salesforce </w:t>
      </w:r>
      <w:r w:rsidR="002133A2" w:rsidRPr="00F85919">
        <w:rPr>
          <w:rFonts w:asciiTheme="minorHAnsi" w:hAnsiTheme="minorHAnsi" w:cstheme="minorHAnsi"/>
          <w:b/>
          <w:color w:val="002060"/>
          <w:sz w:val="22"/>
          <w:szCs w:val="22"/>
        </w:rPr>
        <w:t>Developer</w:t>
      </w:r>
    </w:p>
    <w:p w14:paraId="3CC74336" w14:textId="20E0CEBC" w:rsidR="00F85919" w:rsidRPr="00086F8C" w:rsidRDefault="005B334D" w:rsidP="00203945">
      <w:pPr>
        <w:tabs>
          <w:tab w:val="left" w:pos="-360"/>
          <w:tab w:val="left" w:pos="4860"/>
          <w:tab w:val="left" w:pos="6840"/>
        </w:tabs>
        <w:jc w:val="both"/>
        <w:rPr>
          <w:rFonts w:asciiTheme="minorHAnsi" w:hAnsiTheme="minorHAnsi" w:cstheme="minorHAnsi"/>
          <w:b/>
          <w:sz w:val="22"/>
          <w:szCs w:val="22"/>
        </w:rPr>
      </w:pPr>
      <w:r>
        <w:rPr>
          <w:rFonts w:asciiTheme="minorHAnsi" w:hAnsiTheme="minorHAnsi" w:cstheme="minorHAnsi"/>
          <w:b/>
          <w:bCs/>
          <w:noProof/>
          <w:kern w:val="28"/>
          <w:sz w:val="22"/>
          <w:szCs w:val="22"/>
          <w:lang w:val="en-GB"/>
        </w:rPr>
        <mc:AlternateContent>
          <mc:Choice Requires="wps">
            <w:drawing>
              <wp:anchor distT="0" distB="0" distL="114300" distR="114300" simplePos="0" relativeHeight="251665408" behindDoc="0" locked="0" layoutInCell="1" allowOverlap="1" wp14:anchorId="6B67B9D1" wp14:editId="1DC340E2">
                <wp:simplePos x="0" y="0"/>
                <wp:positionH relativeFrom="column">
                  <wp:posOffset>0</wp:posOffset>
                </wp:positionH>
                <wp:positionV relativeFrom="paragraph">
                  <wp:posOffset>12700</wp:posOffset>
                </wp:positionV>
                <wp:extent cx="6648450" cy="0"/>
                <wp:effectExtent l="0" t="0" r="0" b="0"/>
                <wp:wrapNone/>
                <wp:docPr id="6" name="Straight Connector 6"/>
                <wp:cNvGraphicFramePr/>
                <a:graphic xmlns:a="http://schemas.openxmlformats.org/drawingml/2006/main">
                  <a:graphicData uri="http://schemas.microsoft.com/office/word/2010/wordprocessingShape">
                    <wps:wsp>
                      <wps:cNvCnPr/>
                      <wps:spPr>
                        <a:xfrm flipV="1">
                          <a:off x="0" y="0"/>
                          <a:ext cx="6648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FA832F4" id="Straight Connector 6" o:spid="_x0000_s1026" style="position:absolute;flip:y;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pt" to="52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" strokecolor="black [3213]"/>
            </w:pict>
          </mc:Fallback>
        </mc:AlternateContent>
      </w:r>
    </w:p>
    <w:p w14:paraId="44942C55" w14:textId="62AAB842" w:rsidR="00B41432" w:rsidRDefault="00B41432" w:rsidP="00203945">
      <w:pPr>
        <w:tabs>
          <w:tab w:val="left" w:pos="-360"/>
          <w:tab w:val="left" w:pos="4860"/>
          <w:tab w:val="left" w:pos="6840"/>
        </w:tabs>
        <w:jc w:val="both"/>
        <w:rPr>
          <w:rFonts w:asciiTheme="minorHAnsi" w:hAnsiTheme="minorHAnsi" w:cstheme="minorHAnsi"/>
          <w:b/>
          <w:sz w:val="22"/>
          <w:szCs w:val="22"/>
        </w:rPr>
      </w:pPr>
      <w:r>
        <w:rPr>
          <w:rFonts w:asciiTheme="minorHAnsi" w:hAnsiTheme="minorHAnsi" w:cstheme="minorHAnsi"/>
          <w:b/>
          <w:sz w:val="22"/>
          <w:szCs w:val="22"/>
        </w:rPr>
        <w:t xml:space="preserve">Client </w:t>
      </w:r>
      <w:r w:rsidR="00404026" w:rsidRPr="00404026">
        <w:rPr>
          <w:rFonts w:asciiTheme="minorHAnsi" w:hAnsiTheme="minorHAnsi" w:cstheme="minorHAnsi"/>
          <w:bCs/>
          <w:sz w:val="22"/>
          <w:szCs w:val="22"/>
        </w:rPr>
        <w:t>Our capabilities range from Product planning to PCB Designing to High–End Integrated Embedded Solution and much more… We firmly believe that customers are the reasons for our existence and greatly respect the trust that they place in us. Our Range of products include M2M Solutions ranging from Fleet Management systems to Cargo Tracking, Data Acquisition to Remote Pneumatic and Hydraulic Valve Controls, Calibration and Monitoring Devices</w:t>
      </w:r>
    </w:p>
    <w:p w14:paraId="436A435C" w14:textId="04802EE8" w:rsidR="00D6575D" w:rsidRPr="00086F8C" w:rsidRDefault="00D6575D" w:rsidP="00203945">
      <w:pPr>
        <w:tabs>
          <w:tab w:val="left" w:pos="-360"/>
          <w:tab w:val="left" w:pos="4860"/>
          <w:tab w:val="left" w:pos="6840"/>
        </w:tabs>
        <w:jc w:val="both"/>
        <w:rPr>
          <w:rFonts w:asciiTheme="minorHAnsi" w:hAnsiTheme="minorHAnsi" w:cstheme="minorHAnsi"/>
          <w:b/>
          <w:sz w:val="22"/>
          <w:szCs w:val="22"/>
        </w:rPr>
      </w:pPr>
      <w:r w:rsidRPr="00086F8C">
        <w:rPr>
          <w:rFonts w:asciiTheme="minorHAnsi" w:hAnsiTheme="minorHAnsi" w:cstheme="minorHAnsi"/>
          <w:b/>
          <w:sz w:val="22"/>
          <w:szCs w:val="22"/>
        </w:rPr>
        <w:t>Responsibilities:</w:t>
      </w:r>
    </w:p>
    <w:p w14:paraId="5EA70AF8" w14:textId="77777777" w:rsidR="00C27ECC" w:rsidRPr="00086F8C" w:rsidRDefault="00C27ECC" w:rsidP="00203945">
      <w:pPr>
        <w:numPr>
          <w:ilvl w:val="0"/>
          <w:numId w:val="25"/>
        </w:numPr>
        <w:contextualSpacing/>
        <w:jc w:val="both"/>
        <w:rPr>
          <w:rFonts w:asciiTheme="minorHAnsi" w:hAnsiTheme="minorHAnsi" w:cstheme="minorHAnsi"/>
          <w:bCs/>
          <w:sz w:val="22"/>
          <w:szCs w:val="22"/>
        </w:rPr>
      </w:pPr>
      <w:r w:rsidRPr="00086F8C">
        <w:rPr>
          <w:rFonts w:asciiTheme="minorHAnsi" w:hAnsiTheme="minorHAnsi" w:cstheme="minorHAnsi"/>
          <w:b/>
          <w:bCs/>
          <w:sz w:val="22"/>
          <w:szCs w:val="22"/>
        </w:rPr>
        <w:t>Gathered</w:t>
      </w:r>
      <w:r w:rsidRPr="00086F8C">
        <w:rPr>
          <w:rFonts w:asciiTheme="minorHAnsi" w:hAnsiTheme="minorHAnsi" w:cstheme="minorHAnsi"/>
          <w:bCs/>
          <w:sz w:val="22"/>
          <w:szCs w:val="22"/>
        </w:rPr>
        <w:t xml:space="preserve"> </w:t>
      </w:r>
      <w:r w:rsidRPr="00086F8C">
        <w:rPr>
          <w:rFonts w:asciiTheme="minorHAnsi" w:hAnsiTheme="minorHAnsi" w:cstheme="minorHAnsi"/>
          <w:b/>
          <w:bCs/>
          <w:sz w:val="22"/>
          <w:szCs w:val="22"/>
        </w:rPr>
        <w:t>requirements</w:t>
      </w:r>
      <w:r w:rsidRPr="00086F8C">
        <w:rPr>
          <w:rFonts w:asciiTheme="minorHAnsi" w:hAnsiTheme="minorHAnsi" w:cstheme="minorHAnsi"/>
          <w:bCs/>
          <w:sz w:val="22"/>
          <w:szCs w:val="22"/>
        </w:rPr>
        <w:t xml:space="preserve"> from various business teams and converted them into detailed technical specifications.</w:t>
      </w:r>
    </w:p>
    <w:p w14:paraId="495CB12C" w14:textId="77777777" w:rsidR="00C27ECC" w:rsidRPr="00086F8C" w:rsidRDefault="00C27ECC" w:rsidP="00203945">
      <w:pPr>
        <w:numPr>
          <w:ilvl w:val="0"/>
          <w:numId w:val="24"/>
        </w:numPr>
        <w:jc w:val="both"/>
        <w:rPr>
          <w:rFonts w:asciiTheme="minorHAnsi" w:hAnsiTheme="minorHAnsi" w:cstheme="minorHAnsi"/>
          <w:sz w:val="22"/>
          <w:szCs w:val="22"/>
        </w:rPr>
      </w:pPr>
      <w:r w:rsidRPr="00086F8C">
        <w:rPr>
          <w:rFonts w:asciiTheme="minorHAnsi" w:hAnsiTheme="minorHAnsi" w:cstheme="minorHAnsi"/>
          <w:sz w:val="22"/>
          <w:szCs w:val="22"/>
        </w:rPr>
        <w:t xml:space="preserve">Interacted with various business user groups to increase the </w:t>
      </w:r>
      <w:r w:rsidRPr="00086F8C">
        <w:rPr>
          <w:rFonts w:asciiTheme="minorHAnsi" w:hAnsiTheme="minorHAnsi" w:cstheme="minorHAnsi"/>
          <w:b/>
          <w:sz w:val="22"/>
          <w:szCs w:val="22"/>
        </w:rPr>
        <w:t xml:space="preserve">user adoption </w:t>
      </w:r>
      <w:r w:rsidRPr="00086F8C">
        <w:rPr>
          <w:rFonts w:asciiTheme="minorHAnsi" w:hAnsiTheme="minorHAnsi" w:cstheme="minorHAnsi"/>
          <w:sz w:val="22"/>
          <w:szCs w:val="22"/>
        </w:rPr>
        <w:t>for helping them use the software.</w:t>
      </w:r>
    </w:p>
    <w:p w14:paraId="0405C01A" w14:textId="77777777" w:rsidR="00C27ECC" w:rsidRPr="00086F8C" w:rsidRDefault="00C27ECC" w:rsidP="00203945">
      <w:pPr>
        <w:numPr>
          <w:ilvl w:val="0"/>
          <w:numId w:val="25"/>
        </w:numPr>
        <w:contextualSpacing/>
        <w:jc w:val="both"/>
        <w:rPr>
          <w:rFonts w:asciiTheme="minorHAnsi" w:hAnsiTheme="minorHAnsi" w:cstheme="minorHAnsi"/>
          <w:bCs/>
          <w:sz w:val="22"/>
          <w:szCs w:val="22"/>
        </w:rPr>
      </w:pPr>
      <w:r w:rsidRPr="00086F8C">
        <w:rPr>
          <w:rFonts w:asciiTheme="minorHAnsi" w:hAnsiTheme="minorHAnsi" w:cstheme="minorHAnsi"/>
          <w:bCs/>
          <w:sz w:val="22"/>
          <w:szCs w:val="22"/>
        </w:rPr>
        <w:t xml:space="preserve">Developed </w:t>
      </w:r>
      <w:r w:rsidRPr="00086F8C">
        <w:rPr>
          <w:rFonts w:asciiTheme="minorHAnsi" w:hAnsiTheme="minorHAnsi" w:cstheme="minorHAnsi"/>
          <w:b/>
          <w:bCs/>
          <w:sz w:val="22"/>
          <w:szCs w:val="22"/>
        </w:rPr>
        <w:t>Custom</w:t>
      </w:r>
      <w:r w:rsidRPr="00086F8C">
        <w:rPr>
          <w:rFonts w:asciiTheme="minorHAnsi" w:hAnsiTheme="minorHAnsi" w:cstheme="minorHAnsi"/>
          <w:bCs/>
          <w:sz w:val="22"/>
          <w:szCs w:val="22"/>
        </w:rPr>
        <w:t xml:space="preserve"> </w:t>
      </w:r>
      <w:r w:rsidRPr="00086F8C">
        <w:rPr>
          <w:rFonts w:asciiTheme="minorHAnsi" w:hAnsiTheme="minorHAnsi" w:cstheme="minorHAnsi"/>
          <w:b/>
          <w:bCs/>
          <w:sz w:val="22"/>
          <w:szCs w:val="22"/>
        </w:rPr>
        <w:t>Objects</w:t>
      </w:r>
      <w:r w:rsidRPr="00086F8C">
        <w:rPr>
          <w:rFonts w:asciiTheme="minorHAnsi" w:hAnsiTheme="minorHAnsi" w:cstheme="minorHAnsi"/>
          <w:bCs/>
          <w:sz w:val="22"/>
          <w:szCs w:val="22"/>
        </w:rPr>
        <w:t xml:space="preserve">, Custom </w:t>
      </w:r>
      <w:r w:rsidRPr="00086F8C">
        <w:rPr>
          <w:rFonts w:asciiTheme="minorHAnsi" w:hAnsiTheme="minorHAnsi" w:cstheme="minorHAnsi"/>
          <w:b/>
          <w:bCs/>
          <w:sz w:val="22"/>
          <w:szCs w:val="22"/>
        </w:rPr>
        <w:t>Reports</w:t>
      </w:r>
      <w:r w:rsidRPr="00086F8C">
        <w:rPr>
          <w:rFonts w:asciiTheme="minorHAnsi" w:hAnsiTheme="minorHAnsi" w:cstheme="minorHAnsi"/>
          <w:bCs/>
          <w:sz w:val="22"/>
          <w:szCs w:val="22"/>
        </w:rPr>
        <w:t xml:space="preserve"> and configured </w:t>
      </w:r>
      <w:r w:rsidRPr="00086F8C">
        <w:rPr>
          <w:rFonts w:asciiTheme="minorHAnsi" w:hAnsiTheme="minorHAnsi" w:cstheme="minorHAnsi"/>
          <w:b/>
          <w:bCs/>
          <w:sz w:val="22"/>
          <w:szCs w:val="22"/>
        </w:rPr>
        <w:t>Analytical Snapshots</w:t>
      </w:r>
      <w:r w:rsidRPr="00086F8C">
        <w:rPr>
          <w:rFonts w:asciiTheme="minorHAnsi" w:hAnsiTheme="minorHAnsi" w:cstheme="minorHAnsi"/>
          <w:bCs/>
          <w:sz w:val="22"/>
          <w:szCs w:val="22"/>
        </w:rPr>
        <w:t xml:space="preserve"> to dump the data into, on a regular basis for business performance.</w:t>
      </w:r>
    </w:p>
    <w:p w14:paraId="6BA75420" w14:textId="77777777" w:rsidR="00C27ECC" w:rsidRPr="00086F8C" w:rsidRDefault="00C27ECC" w:rsidP="00203945">
      <w:pPr>
        <w:numPr>
          <w:ilvl w:val="0"/>
          <w:numId w:val="25"/>
        </w:numPr>
        <w:contextualSpacing/>
        <w:jc w:val="both"/>
        <w:rPr>
          <w:rFonts w:asciiTheme="minorHAnsi" w:hAnsiTheme="minorHAnsi" w:cstheme="minorHAnsi"/>
          <w:bCs/>
          <w:sz w:val="22"/>
          <w:szCs w:val="22"/>
        </w:rPr>
      </w:pPr>
      <w:r w:rsidRPr="00086F8C">
        <w:rPr>
          <w:rFonts w:asciiTheme="minorHAnsi" w:hAnsiTheme="minorHAnsi" w:cstheme="minorHAnsi"/>
          <w:bCs/>
          <w:sz w:val="22"/>
          <w:szCs w:val="22"/>
        </w:rPr>
        <w:t xml:space="preserve">Added Custom fields and Validations to new and existing objects and added custom functionality using </w:t>
      </w:r>
      <w:r w:rsidRPr="00086F8C">
        <w:rPr>
          <w:rFonts w:asciiTheme="minorHAnsi" w:hAnsiTheme="minorHAnsi" w:cstheme="minorHAnsi"/>
          <w:b/>
          <w:bCs/>
          <w:sz w:val="22"/>
          <w:szCs w:val="22"/>
        </w:rPr>
        <w:t>Custom Controllers</w:t>
      </w:r>
      <w:r w:rsidRPr="00086F8C">
        <w:rPr>
          <w:rFonts w:asciiTheme="minorHAnsi" w:hAnsiTheme="minorHAnsi" w:cstheme="minorHAnsi"/>
          <w:bCs/>
          <w:sz w:val="22"/>
          <w:szCs w:val="22"/>
        </w:rPr>
        <w:t xml:space="preserve"> and </w:t>
      </w:r>
      <w:r w:rsidRPr="00086F8C">
        <w:rPr>
          <w:rFonts w:asciiTheme="minorHAnsi" w:hAnsiTheme="minorHAnsi" w:cstheme="minorHAnsi"/>
          <w:b/>
          <w:bCs/>
          <w:sz w:val="22"/>
          <w:szCs w:val="22"/>
        </w:rPr>
        <w:t>Custom Extensions</w:t>
      </w:r>
      <w:r w:rsidRPr="00086F8C">
        <w:rPr>
          <w:rFonts w:asciiTheme="minorHAnsi" w:hAnsiTheme="minorHAnsi" w:cstheme="minorHAnsi"/>
          <w:bCs/>
          <w:sz w:val="22"/>
          <w:szCs w:val="22"/>
        </w:rPr>
        <w:t>.</w:t>
      </w:r>
    </w:p>
    <w:p w14:paraId="0D532FB0" w14:textId="77777777" w:rsidR="00C27ECC" w:rsidRPr="00086F8C" w:rsidRDefault="00C27ECC" w:rsidP="00203945">
      <w:pPr>
        <w:numPr>
          <w:ilvl w:val="0"/>
          <w:numId w:val="24"/>
        </w:numPr>
        <w:jc w:val="both"/>
        <w:rPr>
          <w:rFonts w:asciiTheme="minorHAnsi" w:hAnsiTheme="minorHAnsi" w:cstheme="minorHAnsi"/>
          <w:sz w:val="22"/>
          <w:szCs w:val="22"/>
        </w:rPr>
      </w:pPr>
      <w:r w:rsidRPr="00086F8C">
        <w:rPr>
          <w:rFonts w:asciiTheme="minorHAnsi" w:hAnsiTheme="minorHAnsi" w:cstheme="minorHAnsi"/>
          <w:sz w:val="22"/>
          <w:szCs w:val="22"/>
        </w:rPr>
        <w:t xml:space="preserve">Experience in writing </w:t>
      </w:r>
      <w:r w:rsidRPr="00086F8C">
        <w:rPr>
          <w:rFonts w:asciiTheme="minorHAnsi" w:hAnsiTheme="minorHAnsi" w:cstheme="minorHAnsi"/>
          <w:b/>
          <w:sz w:val="22"/>
          <w:szCs w:val="22"/>
        </w:rPr>
        <w:t>triggers</w:t>
      </w:r>
      <w:r w:rsidRPr="00086F8C">
        <w:rPr>
          <w:rFonts w:asciiTheme="minorHAnsi" w:hAnsiTheme="minorHAnsi" w:cstheme="minorHAnsi"/>
          <w:sz w:val="22"/>
          <w:szCs w:val="22"/>
        </w:rPr>
        <w:t xml:space="preserve"> and its </w:t>
      </w:r>
      <w:r w:rsidRPr="00086F8C">
        <w:rPr>
          <w:rFonts w:asciiTheme="minorHAnsi" w:hAnsiTheme="minorHAnsi" w:cstheme="minorHAnsi"/>
          <w:b/>
          <w:sz w:val="22"/>
          <w:szCs w:val="22"/>
        </w:rPr>
        <w:t>test methods</w:t>
      </w:r>
      <w:r w:rsidRPr="00086F8C">
        <w:rPr>
          <w:rFonts w:asciiTheme="minorHAnsi" w:hAnsiTheme="minorHAnsi" w:cstheme="minorHAnsi"/>
          <w:sz w:val="22"/>
          <w:szCs w:val="22"/>
        </w:rPr>
        <w:t xml:space="preserve"> using </w:t>
      </w:r>
      <w:r w:rsidRPr="00086F8C">
        <w:rPr>
          <w:rFonts w:asciiTheme="minorHAnsi" w:hAnsiTheme="minorHAnsi" w:cstheme="minorHAnsi"/>
          <w:b/>
          <w:sz w:val="22"/>
          <w:szCs w:val="22"/>
        </w:rPr>
        <w:t>SOQL</w:t>
      </w:r>
      <w:r w:rsidRPr="00086F8C">
        <w:rPr>
          <w:rFonts w:asciiTheme="minorHAnsi" w:hAnsiTheme="minorHAnsi" w:cstheme="minorHAnsi"/>
          <w:sz w:val="22"/>
          <w:szCs w:val="22"/>
        </w:rPr>
        <w:t xml:space="preserve"> to make complex validations possible.</w:t>
      </w:r>
    </w:p>
    <w:p w14:paraId="4B592151" w14:textId="77777777" w:rsidR="00C27ECC" w:rsidRPr="00086F8C" w:rsidRDefault="00C27ECC" w:rsidP="00203945">
      <w:pPr>
        <w:numPr>
          <w:ilvl w:val="0"/>
          <w:numId w:val="24"/>
        </w:numPr>
        <w:jc w:val="both"/>
        <w:rPr>
          <w:rFonts w:asciiTheme="minorHAnsi" w:hAnsiTheme="minorHAnsi" w:cstheme="minorHAnsi"/>
          <w:sz w:val="22"/>
          <w:szCs w:val="22"/>
        </w:rPr>
      </w:pPr>
      <w:r w:rsidRPr="00086F8C">
        <w:rPr>
          <w:rFonts w:asciiTheme="minorHAnsi" w:hAnsiTheme="minorHAnsi" w:cstheme="minorHAnsi"/>
          <w:sz w:val="22"/>
          <w:szCs w:val="22"/>
        </w:rPr>
        <w:t xml:space="preserve">Experience creating </w:t>
      </w:r>
      <w:r w:rsidRPr="00086F8C">
        <w:rPr>
          <w:rFonts w:asciiTheme="minorHAnsi" w:hAnsiTheme="minorHAnsi" w:cstheme="minorHAnsi"/>
          <w:b/>
          <w:sz w:val="22"/>
          <w:szCs w:val="22"/>
        </w:rPr>
        <w:t>Visual Force</w:t>
      </w:r>
      <w:r w:rsidRPr="00086F8C">
        <w:rPr>
          <w:rFonts w:asciiTheme="minorHAnsi" w:hAnsiTheme="minorHAnsi" w:cstheme="minorHAnsi"/>
          <w:sz w:val="22"/>
          <w:szCs w:val="22"/>
        </w:rPr>
        <w:t xml:space="preserve"> Pages and </w:t>
      </w:r>
      <w:r w:rsidRPr="00086F8C">
        <w:rPr>
          <w:rFonts w:asciiTheme="minorHAnsi" w:hAnsiTheme="minorHAnsi" w:cstheme="minorHAnsi"/>
          <w:b/>
          <w:sz w:val="22"/>
          <w:szCs w:val="22"/>
        </w:rPr>
        <w:t>Apex Classes</w:t>
      </w:r>
      <w:r w:rsidRPr="00086F8C">
        <w:rPr>
          <w:rFonts w:asciiTheme="minorHAnsi" w:hAnsiTheme="minorHAnsi" w:cstheme="minorHAnsi"/>
          <w:sz w:val="22"/>
          <w:szCs w:val="22"/>
        </w:rPr>
        <w:t>.</w:t>
      </w:r>
    </w:p>
    <w:p w14:paraId="35600AFA" w14:textId="77777777" w:rsidR="00C27ECC" w:rsidRPr="00086F8C" w:rsidRDefault="00C27ECC" w:rsidP="00203945">
      <w:pPr>
        <w:numPr>
          <w:ilvl w:val="0"/>
          <w:numId w:val="24"/>
        </w:numPr>
        <w:jc w:val="both"/>
        <w:rPr>
          <w:rFonts w:asciiTheme="minorHAnsi" w:hAnsiTheme="minorHAnsi" w:cstheme="minorHAnsi"/>
          <w:sz w:val="22"/>
          <w:szCs w:val="22"/>
        </w:rPr>
      </w:pPr>
      <w:r w:rsidRPr="00086F8C">
        <w:rPr>
          <w:rFonts w:asciiTheme="minorHAnsi" w:hAnsiTheme="minorHAnsi" w:cstheme="minorHAnsi"/>
          <w:sz w:val="22"/>
          <w:szCs w:val="22"/>
        </w:rPr>
        <w:t xml:space="preserve">Designed and deployed </w:t>
      </w:r>
      <w:r w:rsidRPr="00086F8C">
        <w:rPr>
          <w:rFonts w:asciiTheme="minorHAnsi" w:hAnsiTheme="minorHAnsi" w:cstheme="minorHAnsi"/>
          <w:b/>
          <w:sz w:val="22"/>
          <w:szCs w:val="22"/>
        </w:rPr>
        <w:t>Custom tabs</w:t>
      </w:r>
      <w:r w:rsidRPr="00086F8C">
        <w:rPr>
          <w:rFonts w:asciiTheme="minorHAnsi" w:hAnsiTheme="minorHAnsi" w:cstheme="minorHAnsi"/>
          <w:sz w:val="22"/>
          <w:szCs w:val="22"/>
        </w:rPr>
        <w:t xml:space="preserve">, </w:t>
      </w:r>
      <w:r w:rsidRPr="00086F8C">
        <w:rPr>
          <w:rFonts w:asciiTheme="minorHAnsi" w:hAnsiTheme="minorHAnsi" w:cstheme="minorHAnsi"/>
          <w:b/>
          <w:sz w:val="22"/>
          <w:szCs w:val="22"/>
        </w:rPr>
        <w:t>Validation Rules, Approval Processes</w:t>
      </w:r>
      <w:r w:rsidRPr="00086F8C">
        <w:rPr>
          <w:rFonts w:asciiTheme="minorHAnsi" w:hAnsiTheme="minorHAnsi" w:cstheme="minorHAnsi"/>
          <w:sz w:val="22"/>
          <w:szCs w:val="22"/>
        </w:rPr>
        <w:t xml:space="preserve"> and </w:t>
      </w:r>
      <w:r w:rsidRPr="00086F8C">
        <w:rPr>
          <w:rFonts w:asciiTheme="minorHAnsi" w:hAnsiTheme="minorHAnsi" w:cstheme="minorHAnsi"/>
          <w:b/>
          <w:sz w:val="22"/>
          <w:szCs w:val="22"/>
        </w:rPr>
        <w:t>Auto-Response Rules</w:t>
      </w:r>
      <w:r w:rsidRPr="00086F8C">
        <w:rPr>
          <w:rFonts w:asciiTheme="minorHAnsi" w:hAnsiTheme="minorHAnsi" w:cstheme="minorHAnsi"/>
          <w:sz w:val="22"/>
          <w:szCs w:val="22"/>
        </w:rPr>
        <w:t xml:space="preserve"> for automating business logic.</w:t>
      </w:r>
    </w:p>
    <w:p w14:paraId="4091D789" w14:textId="77777777" w:rsidR="00C27ECC" w:rsidRPr="00086F8C" w:rsidRDefault="00C27ECC" w:rsidP="00203945">
      <w:pPr>
        <w:numPr>
          <w:ilvl w:val="0"/>
          <w:numId w:val="24"/>
        </w:numPr>
        <w:jc w:val="both"/>
        <w:rPr>
          <w:rFonts w:asciiTheme="minorHAnsi" w:hAnsiTheme="minorHAnsi" w:cstheme="minorHAnsi"/>
          <w:sz w:val="22"/>
          <w:szCs w:val="22"/>
        </w:rPr>
      </w:pPr>
      <w:r w:rsidRPr="00086F8C">
        <w:rPr>
          <w:rFonts w:asciiTheme="minorHAnsi" w:hAnsiTheme="minorHAnsi" w:cstheme="minorHAnsi"/>
          <w:sz w:val="22"/>
          <w:szCs w:val="22"/>
        </w:rPr>
        <w:t xml:space="preserve">Added </w:t>
      </w:r>
      <w:r w:rsidRPr="00086F8C">
        <w:rPr>
          <w:rFonts w:asciiTheme="minorHAnsi" w:hAnsiTheme="minorHAnsi" w:cstheme="minorHAnsi"/>
          <w:b/>
          <w:sz w:val="22"/>
          <w:szCs w:val="22"/>
        </w:rPr>
        <w:t>Users, Roles, Public groups</w:t>
      </w:r>
      <w:r w:rsidRPr="00086F8C">
        <w:rPr>
          <w:rFonts w:asciiTheme="minorHAnsi" w:hAnsiTheme="minorHAnsi" w:cstheme="minorHAnsi"/>
          <w:sz w:val="22"/>
          <w:szCs w:val="22"/>
        </w:rPr>
        <w:t xml:space="preserve"> and implemented additional </w:t>
      </w:r>
      <w:r w:rsidRPr="00086F8C">
        <w:rPr>
          <w:rFonts w:asciiTheme="minorHAnsi" w:hAnsiTheme="minorHAnsi" w:cstheme="minorHAnsi"/>
          <w:b/>
          <w:sz w:val="22"/>
          <w:szCs w:val="22"/>
        </w:rPr>
        <w:t>Role</w:t>
      </w:r>
      <w:r w:rsidRPr="00086F8C">
        <w:rPr>
          <w:rFonts w:asciiTheme="minorHAnsi" w:hAnsiTheme="minorHAnsi" w:cstheme="minorHAnsi"/>
          <w:sz w:val="22"/>
          <w:szCs w:val="22"/>
        </w:rPr>
        <w:t xml:space="preserve"> </w:t>
      </w:r>
      <w:r w:rsidRPr="00086F8C">
        <w:rPr>
          <w:rFonts w:asciiTheme="minorHAnsi" w:hAnsiTheme="minorHAnsi" w:cstheme="minorHAnsi"/>
          <w:b/>
          <w:sz w:val="22"/>
          <w:szCs w:val="22"/>
        </w:rPr>
        <w:t>hierarchies, Sharing rules</w:t>
      </w:r>
      <w:r w:rsidRPr="00086F8C">
        <w:rPr>
          <w:rFonts w:asciiTheme="minorHAnsi" w:hAnsiTheme="minorHAnsi" w:cstheme="minorHAnsi"/>
          <w:sz w:val="22"/>
          <w:szCs w:val="22"/>
        </w:rPr>
        <w:t xml:space="preserve"> and record level permissions to manage sharing access among different users.</w:t>
      </w:r>
    </w:p>
    <w:p w14:paraId="36067DE2" w14:textId="77777777" w:rsidR="00C27ECC" w:rsidRPr="00086F8C" w:rsidRDefault="00C27ECC" w:rsidP="00203945">
      <w:pPr>
        <w:numPr>
          <w:ilvl w:val="0"/>
          <w:numId w:val="24"/>
        </w:numPr>
        <w:jc w:val="both"/>
        <w:rPr>
          <w:rFonts w:asciiTheme="minorHAnsi" w:hAnsiTheme="minorHAnsi" w:cstheme="minorHAnsi"/>
          <w:sz w:val="22"/>
          <w:szCs w:val="22"/>
        </w:rPr>
      </w:pPr>
      <w:r w:rsidRPr="00086F8C">
        <w:rPr>
          <w:rFonts w:asciiTheme="minorHAnsi" w:hAnsiTheme="minorHAnsi" w:cstheme="minorHAnsi"/>
          <w:sz w:val="22"/>
          <w:szCs w:val="22"/>
        </w:rPr>
        <w:t xml:space="preserve">Experience working with standard objects like </w:t>
      </w:r>
      <w:r w:rsidRPr="00086F8C">
        <w:rPr>
          <w:rFonts w:asciiTheme="minorHAnsi" w:hAnsiTheme="minorHAnsi" w:cstheme="minorHAnsi"/>
          <w:b/>
          <w:sz w:val="22"/>
          <w:szCs w:val="22"/>
        </w:rPr>
        <w:t xml:space="preserve">Campaigns, Leads, Accounts, Contacts, Opportunities, Quotes, Activities, Dashboards </w:t>
      </w:r>
      <w:r w:rsidRPr="00086F8C">
        <w:rPr>
          <w:rFonts w:asciiTheme="minorHAnsi" w:hAnsiTheme="minorHAnsi" w:cstheme="minorHAnsi"/>
          <w:sz w:val="22"/>
          <w:szCs w:val="22"/>
        </w:rPr>
        <w:t xml:space="preserve">and </w:t>
      </w:r>
      <w:r w:rsidRPr="00086F8C">
        <w:rPr>
          <w:rFonts w:asciiTheme="minorHAnsi" w:hAnsiTheme="minorHAnsi" w:cstheme="minorHAnsi"/>
          <w:b/>
          <w:sz w:val="22"/>
          <w:szCs w:val="22"/>
        </w:rPr>
        <w:t>Reports.</w:t>
      </w:r>
    </w:p>
    <w:p w14:paraId="32181C25" w14:textId="77777777" w:rsidR="00C27ECC" w:rsidRPr="00086F8C" w:rsidRDefault="00C27ECC" w:rsidP="00203945">
      <w:pPr>
        <w:numPr>
          <w:ilvl w:val="0"/>
          <w:numId w:val="24"/>
        </w:numPr>
        <w:jc w:val="both"/>
        <w:rPr>
          <w:rFonts w:asciiTheme="minorHAnsi" w:hAnsiTheme="minorHAnsi" w:cstheme="minorHAnsi"/>
          <w:sz w:val="22"/>
          <w:szCs w:val="22"/>
        </w:rPr>
      </w:pPr>
      <w:r w:rsidRPr="00086F8C">
        <w:rPr>
          <w:rFonts w:asciiTheme="minorHAnsi" w:hAnsiTheme="minorHAnsi" w:cstheme="minorHAnsi"/>
          <w:sz w:val="22"/>
          <w:szCs w:val="22"/>
        </w:rPr>
        <w:t xml:space="preserve">Added new </w:t>
      </w:r>
      <w:r w:rsidRPr="00086F8C">
        <w:rPr>
          <w:rFonts w:asciiTheme="minorHAnsi" w:hAnsiTheme="minorHAnsi" w:cstheme="minorHAnsi"/>
          <w:b/>
          <w:sz w:val="22"/>
          <w:szCs w:val="22"/>
        </w:rPr>
        <w:t>Custom Objects</w:t>
      </w:r>
      <w:r w:rsidRPr="00086F8C">
        <w:rPr>
          <w:rFonts w:asciiTheme="minorHAnsi" w:hAnsiTheme="minorHAnsi" w:cstheme="minorHAnsi"/>
          <w:sz w:val="22"/>
          <w:szCs w:val="22"/>
        </w:rPr>
        <w:t xml:space="preserve">, </w:t>
      </w:r>
      <w:r w:rsidRPr="00086F8C">
        <w:rPr>
          <w:rFonts w:asciiTheme="minorHAnsi" w:hAnsiTheme="minorHAnsi" w:cstheme="minorHAnsi"/>
          <w:b/>
          <w:sz w:val="22"/>
          <w:szCs w:val="22"/>
        </w:rPr>
        <w:t>Assigned Fields</w:t>
      </w:r>
      <w:r w:rsidRPr="00086F8C">
        <w:rPr>
          <w:rFonts w:asciiTheme="minorHAnsi" w:hAnsiTheme="minorHAnsi" w:cstheme="minorHAnsi"/>
          <w:sz w:val="22"/>
          <w:szCs w:val="22"/>
        </w:rPr>
        <w:t xml:space="preserve">, designed </w:t>
      </w:r>
      <w:r w:rsidRPr="00086F8C">
        <w:rPr>
          <w:rFonts w:asciiTheme="minorHAnsi" w:hAnsiTheme="minorHAnsi" w:cstheme="minorHAnsi"/>
          <w:b/>
          <w:sz w:val="22"/>
          <w:szCs w:val="22"/>
        </w:rPr>
        <w:t>Page Layouts</w:t>
      </w:r>
      <w:r w:rsidRPr="00086F8C">
        <w:rPr>
          <w:rFonts w:asciiTheme="minorHAnsi" w:hAnsiTheme="minorHAnsi" w:cstheme="minorHAnsi"/>
          <w:sz w:val="22"/>
          <w:szCs w:val="22"/>
        </w:rPr>
        <w:t xml:space="preserve">, </w:t>
      </w:r>
      <w:r w:rsidRPr="00086F8C">
        <w:rPr>
          <w:rFonts w:asciiTheme="minorHAnsi" w:hAnsiTheme="minorHAnsi" w:cstheme="minorHAnsi"/>
          <w:b/>
          <w:sz w:val="22"/>
          <w:szCs w:val="22"/>
        </w:rPr>
        <w:t>Custom tabs</w:t>
      </w:r>
      <w:r w:rsidRPr="00086F8C">
        <w:rPr>
          <w:rFonts w:asciiTheme="minorHAnsi" w:hAnsiTheme="minorHAnsi" w:cstheme="minorHAnsi"/>
          <w:sz w:val="22"/>
          <w:szCs w:val="22"/>
        </w:rPr>
        <w:t xml:space="preserve">, </w:t>
      </w:r>
      <w:r w:rsidRPr="00086F8C">
        <w:rPr>
          <w:rFonts w:asciiTheme="minorHAnsi" w:hAnsiTheme="minorHAnsi" w:cstheme="minorHAnsi"/>
          <w:b/>
          <w:sz w:val="22"/>
          <w:szCs w:val="22"/>
        </w:rPr>
        <w:t>Components</w:t>
      </w:r>
      <w:r w:rsidRPr="00086F8C">
        <w:rPr>
          <w:rFonts w:asciiTheme="minorHAnsi" w:hAnsiTheme="minorHAnsi" w:cstheme="minorHAnsi"/>
          <w:sz w:val="22"/>
          <w:szCs w:val="22"/>
        </w:rPr>
        <w:t xml:space="preserve">, </w:t>
      </w:r>
      <w:r w:rsidRPr="00086F8C">
        <w:rPr>
          <w:rFonts w:asciiTheme="minorHAnsi" w:hAnsiTheme="minorHAnsi" w:cstheme="minorHAnsi"/>
          <w:b/>
          <w:sz w:val="22"/>
          <w:szCs w:val="22"/>
        </w:rPr>
        <w:t>Custom Reports.</w:t>
      </w:r>
    </w:p>
    <w:p w14:paraId="61FC977F" w14:textId="77777777" w:rsidR="00C27ECC" w:rsidRPr="00086F8C" w:rsidRDefault="00C27ECC" w:rsidP="00203945">
      <w:pPr>
        <w:numPr>
          <w:ilvl w:val="0"/>
          <w:numId w:val="24"/>
        </w:numPr>
        <w:autoSpaceDE w:val="0"/>
        <w:autoSpaceDN w:val="0"/>
        <w:jc w:val="both"/>
        <w:rPr>
          <w:rFonts w:asciiTheme="minorHAnsi" w:hAnsiTheme="minorHAnsi" w:cstheme="minorHAnsi"/>
          <w:sz w:val="22"/>
          <w:szCs w:val="22"/>
        </w:rPr>
      </w:pPr>
      <w:r w:rsidRPr="00086F8C">
        <w:rPr>
          <w:rFonts w:asciiTheme="minorHAnsi" w:hAnsiTheme="minorHAnsi" w:cstheme="minorHAnsi"/>
          <w:sz w:val="22"/>
          <w:szCs w:val="22"/>
        </w:rPr>
        <w:t xml:space="preserve">Managed business as usual tasks like </w:t>
      </w:r>
      <w:r w:rsidRPr="00086F8C">
        <w:rPr>
          <w:rFonts w:asciiTheme="minorHAnsi" w:hAnsiTheme="minorHAnsi" w:cstheme="minorHAnsi"/>
          <w:b/>
          <w:sz w:val="22"/>
          <w:szCs w:val="22"/>
        </w:rPr>
        <w:t>deactivating/resetting passwords/user creation</w:t>
      </w:r>
      <w:r w:rsidRPr="00086F8C">
        <w:rPr>
          <w:rFonts w:asciiTheme="minorHAnsi" w:hAnsiTheme="minorHAnsi" w:cstheme="minorHAnsi"/>
          <w:sz w:val="22"/>
          <w:szCs w:val="22"/>
        </w:rPr>
        <w:t xml:space="preserve">, modifying list views and created </w:t>
      </w:r>
      <w:r w:rsidRPr="00086F8C">
        <w:rPr>
          <w:rFonts w:asciiTheme="minorHAnsi" w:hAnsiTheme="minorHAnsi" w:cstheme="minorHAnsi"/>
          <w:b/>
          <w:sz w:val="22"/>
          <w:szCs w:val="22"/>
        </w:rPr>
        <w:t>ad hoc reports.</w:t>
      </w:r>
    </w:p>
    <w:p w14:paraId="324CDE18" w14:textId="77777777" w:rsidR="00C27ECC" w:rsidRPr="00086F8C" w:rsidRDefault="00C27ECC" w:rsidP="00203945">
      <w:pPr>
        <w:numPr>
          <w:ilvl w:val="0"/>
          <w:numId w:val="24"/>
        </w:numPr>
        <w:jc w:val="both"/>
        <w:rPr>
          <w:rFonts w:asciiTheme="minorHAnsi" w:hAnsiTheme="minorHAnsi" w:cstheme="minorHAnsi"/>
          <w:sz w:val="22"/>
          <w:szCs w:val="22"/>
        </w:rPr>
      </w:pPr>
      <w:r w:rsidRPr="00086F8C">
        <w:rPr>
          <w:rFonts w:asciiTheme="minorHAnsi" w:hAnsiTheme="minorHAnsi" w:cstheme="minorHAnsi"/>
          <w:sz w:val="22"/>
          <w:szCs w:val="22"/>
        </w:rPr>
        <w:t xml:space="preserve">Designed various </w:t>
      </w:r>
      <w:r w:rsidRPr="00086F8C">
        <w:rPr>
          <w:rFonts w:asciiTheme="minorHAnsi" w:hAnsiTheme="minorHAnsi" w:cstheme="minorHAnsi"/>
          <w:b/>
          <w:sz w:val="22"/>
          <w:szCs w:val="22"/>
        </w:rPr>
        <w:t>Email templates.</w:t>
      </w:r>
    </w:p>
    <w:p w14:paraId="49F11B54" w14:textId="77777777" w:rsidR="00C27ECC" w:rsidRPr="00086F8C" w:rsidRDefault="00C27ECC" w:rsidP="00203945">
      <w:pPr>
        <w:numPr>
          <w:ilvl w:val="0"/>
          <w:numId w:val="24"/>
        </w:numPr>
        <w:autoSpaceDE w:val="0"/>
        <w:autoSpaceDN w:val="0"/>
        <w:jc w:val="both"/>
        <w:rPr>
          <w:rFonts w:asciiTheme="minorHAnsi" w:hAnsiTheme="minorHAnsi" w:cstheme="minorHAnsi"/>
          <w:sz w:val="22"/>
          <w:szCs w:val="22"/>
        </w:rPr>
      </w:pPr>
      <w:r w:rsidRPr="00086F8C">
        <w:rPr>
          <w:rFonts w:asciiTheme="minorHAnsi" w:hAnsiTheme="minorHAnsi" w:cstheme="minorHAnsi"/>
          <w:sz w:val="22"/>
          <w:szCs w:val="22"/>
        </w:rPr>
        <w:t xml:space="preserve">Created and deployed several </w:t>
      </w:r>
      <w:r w:rsidRPr="00086F8C">
        <w:rPr>
          <w:rFonts w:asciiTheme="minorHAnsi" w:hAnsiTheme="minorHAnsi" w:cstheme="minorHAnsi"/>
          <w:b/>
          <w:sz w:val="22"/>
          <w:szCs w:val="22"/>
        </w:rPr>
        <w:t>reports</w:t>
      </w:r>
      <w:r w:rsidRPr="00086F8C">
        <w:rPr>
          <w:rFonts w:asciiTheme="minorHAnsi" w:hAnsiTheme="minorHAnsi" w:cstheme="minorHAnsi"/>
          <w:sz w:val="22"/>
          <w:szCs w:val="22"/>
        </w:rPr>
        <w:t xml:space="preserve"> for different user profiles based on the need in the organization.</w:t>
      </w:r>
    </w:p>
    <w:p w14:paraId="41B252D6" w14:textId="77777777" w:rsidR="00C27ECC" w:rsidRPr="00086F8C" w:rsidRDefault="00C27ECC" w:rsidP="00203945">
      <w:pPr>
        <w:numPr>
          <w:ilvl w:val="0"/>
          <w:numId w:val="24"/>
        </w:numPr>
        <w:jc w:val="both"/>
        <w:rPr>
          <w:rFonts w:asciiTheme="minorHAnsi" w:hAnsiTheme="minorHAnsi" w:cstheme="minorHAnsi"/>
          <w:sz w:val="22"/>
          <w:szCs w:val="22"/>
        </w:rPr>
      </w:pPr>
      <w:r w:rsidRPr="00086F8C">
        <w:rPr>
          <w:rFonts w:asciiTheme="minorHAnsi" w:hAnsiTheme="minorHAnsi" w:cstheme="minorHAnsi"/>
          <w:bCs/>
          <w:sz w:val="22"/>
          <w:szCs w:val="22"/>
        </w:rPr>
        <w:t xml:space="preserve">Customized the </w:t>
      </w:r>
      <w:r w:rsidRPr="00086F8C">
        <w:rPr>
          <w:rFonts w:asciiTheme="minorHAnsi" w:hAnsiTheme="minorHAnsi" w:cstheme="minorHAnsi"/>
          <w:b/>
          <w:bCs/>
          <w:sz w:val="22"/>
          <w:szCs w:val="22"/>
        </w:rPr>
        <w:t>Dashboards</w:t>
      </w:r>
      <w:r w:rsidRPr="00086F8C">
        <w:rPr>
          <w:rFonts w:asciiTheme="minorHAnsi" w:hAnsiTheme="minorHAnsi" w:cstheme="minorHAnsi"/>
          <w:bCs/>
          <w:sz w:val="22"/>
          <w:szCs w:val="22"/>
        </w:rPr>
        <w:t xml:space="preserve"> to the track usage for productivity and performance of business centers and their sales teams.</w:t>
      </w:r>
    </w:p>
    <w:p w14:paraId="7120B61A" w14:textId="77777777" w:rsidR="00C27ECC" w:rsidRPr="00086F8C" w:rsidRDefault="00C27ECC" w:rsidP="00203945">
      <w:pPr>
        <w:numPr>
          <w:ilvl w:val="0"/>
          <w:numId w:val="24"/>
        </w:numPr>
        <w:jc w:val="both"/>
        <w:rPr>
          <w:rFonts w:asciiTheme="minorHAnsi" w:hAnsiTheme="minorHAnsi" w:cstheme="minorHAnsi"/>
          <w:sz w:val="22"/>
          <w:szCs w:val="22"/>
        </w:rPr>
      </w:pPr>
      <w:r w:rsidRPr="00086F8C">
        <w:rPr>
          <w:rFonts w:asciiTheme="minorHAnsi" w:hAnsiTheme="minorHAnsi" w:cstheme="minorHAnsi"/>
          <w:sz w:val="22"/>
          <w:szCs w:val="22"/>
        </w:rPr>
        <w:t>Extensively involved in Unit Testing using Test Methods using Force.Com utilities.</w:t>
      </w:r>
    </w:p>
    <w:p w14:paraId="0EF705E6" w14:textId="77777777" w:rsidR="00C27ECC" w:rsidRPr="00086F8C" w:rsidRDefault="00C27ECC" w:rsidP="00203945">
      <w:pPr>
        <w:numPr>
          <w:ilvl w:val="0"/>
          <w:numId w:val="24"/>
        </w:numPr>
        <w:jc w:val="both"/>
        <w:rPr>
          <w:rFonts w:asciiTheme="minorHAnsi" w:hAnsiTheme="minorHAnsi" w:cstheme="minorHAnsi"/>
          <w:bCs/>
          <w:sz w:val="22"/>
          <w:szCs w:val="22"/>
        </w:rPr>
      </w:pPr>
      <w:r w:rsidRPr="00086F8C">
        <w:rPr>
          <w:rFonts w:asciiTheme="minorHAnsi" w:hAnsiTheme="minorHAnsi" w:cstheme="minorHAnsi"/>
          <w:b/>
          <w:bCs/>
          <w:sz w:val="22"/>
          <w:szCs w:val="22"/>
        </w:rPr>
        <w:t>Integrated</w:t>
      </w:r>
      <w:r w:rsidRPr="00086F8C">
        <w:rPr>
          <w:rFonts w:asciiTheme="minorHAnsi" w:hAnsiTheme="minorHAnsi" w:cstheme="minorHAnsi"/>
          <w:bCs/>
          <w:sz w:val="22"/>
          <w:szCs w:val="22"/>
        </w:rPr>
        <w:t xml:space="preserve"> Microsoft Outlook with Salesforce CRM which syncs email, calendar, tasks and reminders.</w:t>
      </w:r>
    </w:p>
    <w:p w14:paraId="35AA052C" w14:textId="77777777" w:rsidR="00C27ECC" w:rsidRPr="00086F8C" w:rsidRDefault="00C27ECC" w:rsidP="00203945">
      <w:pPr>
        <w:numPr>
          <w:ilvl w:val="0"/>
          <w:numId w:val="24"/>
        </w:numPr>
        <w:jc w:val="both"/>
        <w:rPr>
          <w:rFonts w:asciiTheme="minorHAnsi" w:hAnsiTheme="minorHAnsi" w:cstheme="minorHAnsi"/>
          <w:bCs/>
          <w:sz w:val="22"/>
          <w:szCs w:val="22"/>
        </w:rPr>
      </w:pPr>
      <w:r w:rsidRPr="00086F8C">
        <w:rPr>
          <w:rFonts w:asciiTheme="minorHAnsi" w:hAnsiTheme="minorHAnsi" w:cstheme="minorHAnsi"/>
          <w:bCs/>
          <w:sz w:val="22"/>
          <w:szCs w:val="22"/>
        </w:rPr>
        <w:t xml:space="preserve">Installed Salesforce </w:t>
      </w:r>
      <w:r w:rsidRPr="00086F8C">
        <w:rPr>
          <w:rFonts w:asciiTheme="minorHAnsi" w:hAnsiTheme="minorHAnsi" w:cstheme="minorHAnsi"/>
          <w:b/>
          <w:bCs/>
          <w:sz w:val="22"/>
          <w:szCs w:val="22"/>
        </w:rPr>
        <w:t>App Exchange</w:t>
      </w:r>
      <w:r w:rsidRPr="00086F8C">
        <w:rPr>
          <w:rFonts w:asciiTheme="minorHAnsi" w:hAnsiTheme="minorHAnsi" w:cstheme="minorHAnsi"/>
          <w:bCs/>
          <w:sz w:val="22"/>
          <w:szCs w:val="22"/>
        </w:rPr>
        <w:t xml:space="preserve"> Apps, configured and maintained user security permissions in compliance with organizational needs.</w:t>
      </w:r>
    </w:p>
    <w:p w14:paraId="569540CD" w14:textId="77777777" w:rsidR="00C27ECC" w:rsidRPr="00086F8C" w:rsidRDefault="00C27ECC" w:rsidP="00203945">
      <w:pPr>
        <w:numPr>
          <w:ilvl w:val="0"/>
          <w:numId w:val="24"/>
        </w:numPr>
        <w:jc w:val="both"/>
        <w:rPr>
          <w:rFonts w:asciiTheme="minorHAnsi" w:hAnsiTheme="minorHAnsi" w:cstheme="minorHAnsi"/>
          <w:bCs/>
          <w:sz w:val="22"/>
          <w:szCs w:val="22"/>
        </w:rPr>
      </w:pPr>
      <w:r w:rsidRPr="00086F8C">
        <w:rPr>
          <w:rFonts w:asciiTheme="minorHAnsi" w:hAnsiTheme="minorHAnsi" w:cstheme="minorHAnsi"/>
          <w:bCs/>
          <w:sz w:val="22"/>
          <w:szCs w:val="22"/>
        </w:rPr>
        <w:t>Participated in the training sessions provided by the Salesforce team and supported end users.</w:t>
      </w:r>
    </w:p>
    <w:p w14:paraId="36E3CDD1" w14:textId="77777777" w:rsidR="00C27ECC" w:rsidRPr="00086F8C" w:rsidRDefault="00C27ECC" w:rsidP="00203945">
      <w:pPr>
        <w:numPr>
          <w:ilvl w:val="0"/>
          <w:numId w:val="24"/>
        </w:numPr>
        <w:jc w:val="both"/>
        <w:rPr>
          <w:rFonts w:asciiTheme="minorHAnsi" w:hAnsiTheme="minorHAnsi" w:cstheme="minorHAnsi"/>
          <w:sz w:val="22"/>
          <w:szCs w:val="22"/>
        </w:rPr>
      </w:pPr>
      <w:r w:rsidRPr="00086F8C">
        <w:rPr>
          <w:rFonts w:asciiTheme="minorHAnsi" w:hAnsiTheme="minorHAnsi" w:cstheme="minorHAnsi"/>
          <w:sz w:val="22"/>
          <w:szCs w:val="22"/>
        </w:rPr>
        <w:t>Provided user support and bug fixing activities and was also involved in the support of Post-Production phase.</w:t>
      </w:r>
    </w:p>
    <w:p w14:paraId="5C5BA07E" w14:textId="77777777" w:rsidR="00C27ECC" w:rsidRPr="00086F8C" w:rsidRDefault="00C27ECC" w:rsidP="00203945">
      <w:pPr>
        <w:jc w:val="both"/>
        <w:rPr>
          <w:rStyle w:val="apple-style-span"/>
          <w:rFonts w:asciiTheme="minorHAnsi" w:hAnsiTheme="minorHAnsi" w:cstheme="minorHAnsi"/>
          <w:color w:val="000000"/>
          <w:sz w:val="22"/>
          <w:szCs w:val="22"/>
        </w:rPr>
      </w:pPr>
      <w:r w:rsidRPr="00086F8C">
        <w:rPr>
          <w:rStyle w:val="apple-style-span"/>
          <w:rFonts w:asciiTheme="minorHAnsi" w:hAnsiTheme="minorHAnsi" w:cstheme="minorHAnsi"/>
          <w:b/>
          <w:color w:val="000000"/>
          <w:sz w:val="22"/>
          <w:szCs w:val="22"/>
        </w:rPr>
        <w:t>Environment:</w:t>
      </w:r>
      <w:r w:rsidRPr="00086F8C">
        <w:rPr>
          <w:rStyle w:val="apple-style-span"/>
          <w:rFonts w:asciiTheme="minorHAnsi" w:hAnsiTheme="minorHAnsi" w:cstheme="minorHAnsi"/>
          <w:color w:val="000000"/>
          <w:sz w:val="22"/>
          <w:szCs w:val="22"/>
        </w:rPr>
        <w:t xml:space="preserve"> Salesforce.com platform, Apex Language, Visual Force (Pages, Component &amp; Controllers), Salesforce.com Data Loader, Reports, Workflow &amp; Approvals, Sandbox, Eclipse IDE, windows XP.</w:t>
      </w:r>
    </w:p>
    <w:p w14:paraId="4228EC3F" w14:textId="77777777" w:rsidR="00C27ECC" w:rsidRPr="00086F8C" w:rsidRDefault="00C27ECC" w:rsidP="00203945">
      <w:pPr>
        <w:jc w:val="both"/>
        <w:rPr>
          <w:rFonts w:asciiTheme="minorHAnsi" w:hAnsiTheme="minorHAnsi" w:cstheme="minorHAnsi"/>
          <w:bCs/>
          <w:sz w:val="22"/>
          <w:szCs w:val="22"/>
        </w:rPr>
      </w:pPr>
    </w:p>
    <w:p w14:paraId="36FC0AFF" w14:textId="77777777" w:rsidR="004838DD" w:rsidRPr="00F85919" w:rsidRDefault="00203945" w:rsidP="00203945">
      <w:pPr>
        <w:jc w:val="both"/>
        <w:rPr>
          <w:rFonts w:asciiTheme="minorHAnsi" w:hAnsiTheme="minorHAnsi" w:cstheme="minorHAnsi"/>
          <w:b/>
          <w:bCs/>
          <w:color w:val="002060"/>
          <w:sz w:val="22"/>
          <w:szCs w:val="22"/>
        </w:rPr>
      </w:pPr>
      <w:r w:rsidRPr="00F85919">
        <w:rPr>
          <w:rFonts w:asciiTheme="minorHAnsi" w:hAnsiTheme="minorHAnsi" w:cstheme="minorHAnsi"/>
          <w:b/>
          <w:bCs/>
          <w:color w:val="002060"/>
          <w:sz w:val="22"/>
          <w:szCs w:val="22"/>
        </w:rPr>
        <w:t xml:space="preserve">Client: </w:t>
      </w:r>
      <w:r w:rsidRPr="00F85919">
        <w:rPr>
          <w:rFonts w:asciiTheme="minorHAnsi" w:hAnsiTheme="minorHAnsi" w:cstheme="minorHAnsi"/>
          <w:b/>
          <w:color w:val="002060"/>
          <w:sz w:val="22"/>
          <w:szCs w:val="22"/>
        </w:rPr>
        <w:t xml:space="preserve">Tetra soft, </w:t>
      </w:r>
      <w:r w:rsidR="00726DBB" w:rsidRPr="00F85919">
        <w:rPr>
          <w:rFonts w:asciiTheme="minorHAnsi" w:hAnsiTheme="minorHAnsi" w:cstheme="minorHAnsi"/>
          <w:b/>
          <w:bCs/>
          <w:color w:val="002060"/>
          <w:sz w:val="22"/>
          <w:szCs w:val="22"/>
        </w:rPr>
        <w:t xml:space="preserve">Hyderabad, </w:t>
      </w:r>
      <w:r w:rsidRPr="00F85919">
        <w:rPr>
          <w:rFonts w:asciiTheme="minorHAnsi" w:hAnsiTheme="minorHAnsi" w:cstheme="minorHAnsi"/>
          <w:b/>
          <w:bCs/>
          <w:color w:val="002060"/>
          <w:sz w:val="22"/>
          <w:szCs w:val="22"/>
        </w:rPr>
        <w:t>INDIA.</w:t>
      </w:r>
      <w:r w:rsidR="00726DBB" w:rsidRPr="00F85919">
        <w:rPr>
          <w:rFonts w:asciiTheme="minorHAnsi" w:hAnsiTheme="minorHAnsi" w:cstheme="minorHAnsi"/>
          <w:b/>
          <w:bCs/>
          <w:color w:val="002060"/>
          <w:sz w:val="22"/>
          <w:szCs w:val="22"/>
        </w:rPr>
        <w:t xml:space="preserve"> </w:t>
      </w:r>
      <w:r w:rsidR="00726DBB" w:rsidRPr="00F85919">
        <w:rPr>
          <w:rFonts w:asciiTheme="minorHAnsi" w:hAnsiTheme="minorHAnsi" w:cstheme="minorHAnsi"/>
          <w:b/>
          <w:bCs/>
          <w:color w:val="002060"/>
          <w:sz w:val="22"/>
          <w:szCs w:val="22"/>
        </w:rPr>
        <w:tab/>
      </w:r>
      <w:r w:rsidR="00726DBB" w:rsidRPr="00F85919">
        <w:rPr>
          <w:rFonts w:asciiTheme="minorHAnsi" w:hAnsiTheme="minorHAnsi" w:cstheme="minorHAnsi"/>
          <w:b/>
          <w:bCs/>
          <w:color w:val="002060"/>
          <w:sz w:val="22"/>
          <w:szCs w:val="22"/>
        </w:rPr>
        <w:tab/>
      </w:r>
      <w:r w:rsidR="00726DBB" w:rsidRPr="00F85919">
        <w:rPr>
          <w:rFonts w:asciiTheme="minorHAnsi" w:hAnsiTheme="minorHAnsi" w:cstheme="minorHAnsi"/>
          <w:b/>
          <w:bCs/>
          <w:color w:val="002060"/>
          <w:sz w:val="22"/>
          <w:szCs w:val="22"/>
        </w:rPr>
        <w:tab/>
      </w:r>
      <w:r w:rsidR="00726DBB" w:rsidRPr="00F85919">
        <w:rPr>
          <w:rFonts w:asciiTheme="minorHAnsi" w:hAnsiTheme="minorHAnsi" w:cstheme="minorHAnsi"/>
          <w:b/>
          <w:bCs/>
          <w:color w:val="002060"/>
          <w:sz w:val="22"/>
          <w:szCs w:val="22"/>
        </w:rPr>
        <w:tab/>
      </w:r>
      <w:r w:rsidR="00726DBB" w:rsidRPr="00F85919">
        <w:rPr>
          <w:rFonts w:asciiTheme="minorHAnsi" w:hAnsiTheme="minorHAnsi" w:cstheme="minorHAnsi"/>
          <w:b/>
          <w:bCs/>
          <w:color w:val="002060"/>
          <w:sz w:val="22"/>
          <w:szCs w:val="22"/>
        </w:rPr>
        <w:tab/>
      </w:r>
      <w:r w:rsidR="00726DBB" w:rsidRPr="00F85919">
        <w:rPr>
          <w:rFonts w:asciiTheme="minorHAnsi" w:hAnsiTheme="minorHAnsi" w:cstheme="minorHAnsi"/>
          <w:b/>
          <w:bCs/>
          <w:color w:val="002060"/>
          <w:sz w:val="22"/>
          <w:szCs w:val="22"/>
        </w:rPr>
        <w:tab/>
      </w:r>
      <w:r w:rsidR="00726DBB" w:rsidRPr="00F85919">
        <w:rPr>
          <w:rFonts w:asciiTheme="minorHAnsi" w:hAnsiTheme="minorHAnsi" w:cstheme="minorHAnsi"/>
          <w:b/>
          <w:bCs/>
          <w:color w:val="002060"/>
          <w:sz w:val="22"/>
          <w:szCs w:val="22"/>
        </w:rPr>
        <w:tab/>
      </w:r>
      <w:r w:rsidR="00726DBB" w:rsidRPr="00F85919">
        <w:rPr>
          <w:rFonts w:asciiTheme="minorHAnsi" w:hAnsiTheme="minorHAnsi" w:cstheme="minorHAnsi"/>
          <w:b/>
          <w:bCs/>
          <w:color w:val="002060"/>
          <w:sz w:val="22"/>
          <w:szCs w:val="22"/>
        </w:rPr>
        <w:tab/>
      </w:r>
      <w:r w:rsidR="00F85919">
        <w:rPr>
          <w:rFonts w:asciiTheme="minorHAnsi" w:hAnsiTheme="minorHAnsi" w:cstheme="minorHAnsi"/>
          <w:b/>
          <w:bCs/>
          <w:color w:val="002060"/>
          <w:sz w:val="22"/>
          <w:szCs w:val="22"/>
        </w:rPr>
        <w:t xml:space="preserve">    May’12 – April’</w:t>
      </w:r>
      <w:r w:rsidR="00220984" w:rsidRPr="00F85919">
        <w:rPr>
          <w:rFonts w:asciiTheme="minorHAnsi" w:hAnsiTheme="minorHAnsi" w:cstheme="minorHAnsi"/>
          <w:b/>
          <w:bCs/>
          <w:color w:val="002060"/>
          <w:sz w:val="22"/>
          <w:szCs w:val="22"/>
        </w:rPr>
        <w:t>16</w:t>
      </w:r>
      <w:r w:rsidR="00D6575D" w:rsidRPr="00F85919">
        <w:rPr>
          <w:rFonts w:asciiTheme="minorHAnsi" w:hAnsiTheme="minorHAnsi" w:cstheme="minorHAnsi"/>
          <w:b/>
          <w:bCs/>
          <w:color w:val="002060"/>
          <w:sz w:val="22"/>
          <w:szCs w:val="22"/>
        </w:rPr>
        <w:t xml:space="preserve">                                                                        </w:t>
      </w:r>
      <w:r w:rsidR="00862477" w:rsidRPr="00F85919">
        <w:rPr>
          <w:rFonts w:asciiTheme="minorHAnsi" w:hAnsiTheme="minorHAnsi" w:cstheme="minorHAnsi"/>
          <w:b/>
          <w:bCs/>
          <w:color w:val="002060"/>
          <w:sz w:val="22"/>
          <w:szCs w:val="22"/>
        </w:rPr>
        <w:t xml:space="preserve">      </w:t>
      </w:r>
      <w:r w:rsidR="009B0F41" w:rsidRPr="00F85919">
        <w:rPr>
          <w:rFonts w:asciiTheme="minorHAnsi" w:hAnsiTheme="minorHAnsi" w:cstheme="minorHAnsi"/>
          <w:b/>
          <w:bCs/>
          <w:color w:val="002060"/>
          <w:sz w:val="22"/>
          <w:szCs w:val="22"/>
        </w:rPr>
        <w:t xml:space="preserve">        </w:t>
      </w:r>
      <w:r w:rsidR="00726DBB" w:rsidRPr="00F85919">
        <w:rPr>
          <w:rFonts w:asciiTheme="minorHAnsi" w:hAnsiTheme="minorHAnsi" w:cstheme="minorHAnsi"/>
          <w:b/>
          <w:bCs/>
          <w:color w:val="002060"/>
          <w:sz w:val="22"/>
          <w:szCs w:val="22"/>
        </w:rPr>
        <w:t xml:space="preserve">    </w:t>
      </w:r>
    </w:p>
    <w:p w14:paraId="7E3EB7DE" w14:textId="77777777" w:rsidR="00D6575D" w:rsidRPr="00F85919" w:rsidRDefault="00203945" w:rsidP="00203945">
      <w:pPr>
        <w:jc w:val="both"/>
        <w:rPr>
          <w:rFonts w:asciiTheme="minorHAnsi" w:hAnsiTheme="minorHAnsi" w:cstheme="minorHAnsi"/>
          <w:color w:val="002060"/>
          <w:sz w:val="22"/>
          <w:szCs w:val="22"/>
        </w:rPr>
      </w:pPr>
      <w:r w:rsidRPr="00F85919">
        <w:rPr>
          <w:rFonts w:asciiTheme="minorHAnsi" w:hAnsiTheme="minorHAnsi" w:cstheme="minorHAnsi"/>
          <w:b/>
          <w:color w:val="002060"/>
          <w:sz w:val="22"/>
          <w:szCs w:val="22"/>
        </w:rPr>
        <w:t>Role: JAVA Developer</w:t>
      </w:r>
    </w:p>
    <w:p w14:paraId="4720BAAE" w14:textId="1BCFCD6D" w:rsidR="00D6575D" w:rsidRPr="00086F8C" w:rsidRDefault="005B334D" w:rsidP="00203945">
      <w:pPr>
        <w:jc w:val="both"/>
        <w:rPr>
          <w:rFonts w:asciiTheme="minorHAnsi" w:hAnsiTheme="minorHAnsi" w:cstheme="minorHAnsi"/>
          <w:sz w:val="22"/>
          <w:szCs w:val="22"/>
        </w:rPr>
      </w:pPr>
      <w:r>
        <w:rPr>
          <w:rFonts w:asciiTheme="minorHAnsi" w:hAnsiTheme="minorHAnsi" w:cstheme="minorHAnsi"/>
          <w:b/>
          <w:bCs/>
          <w:noProof/>
          <w:kern w:val="28"/>
          <w:sz w:val="22"/>
          <w:szCs w:val="22"/>
          <w:lang w:val="en-GB"/>
        </w:rPr>
        <mc:AlternateContent>
          <mc:Choice Requires="wps">
            <w:drawing>
              <wp:anchor distT="0" distB="0" distL="114300" distR="114300" simplePos="0" relativeHeight="251667456" behindDoc="0" locked="0" layoutInCell="1" allowOverlap="1" wp14:anchorId="0E088200" wp14:editId="30DAFF07">
                <wp:simplePos x="0" y="0"/>
                <wp:positionH relativeFrom="column">
                  <wp:posOffset>0</wp:posOffset>
                </wp:positionH>
                <wp:positionV relativeFrom="paragraph">
                  <wp:posOffset>19050</wp:posOffset>
                </wp:positionV>
                <wp:extent cx="6648450"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6648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69BE5CA" id="Straight Connector 7" o:spid="_x0000_s1026" style="position:absolute;flip:y;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5pt" to="52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" strokecolor="black [3213]"/>
            </w:pict>
          </mc:Fallback>
        </mc:AlternateContent>
      </w:r>
    </w:p>
    <w:p w14:paraId="18773FA3" w14:textId="364836F0" w:rsidR="00404026" w:rsidRDefault="00404026" w:rsidP="00203945">
      <w:pPr>
        <w:jc w:val="both"/>
        <w:rPr>
          <w:rFonts w:asciiTheme="minorHAnsi" w:hAnsiTheme="minorHAnsi" w:cstheme="minorHAnsi"/>
          <w:b/>
          <w:sz w:val="22"/>
          <w:szCs w:val="22"/>
        </w:rPr>
      </w:pPr>
      <w:r>
        <w:rPr>
          <w:rFonts w:asciiTheme="minorHAnsi" w:hAnsiTheme="minorHAnsi" w:cstheme="minorHAnsi"/>
          <w:b/>
          <w:sz w:val="22"/>
          <w:szCs w:val="22"/>
        </w:rPr>
        <w:t xml:space="preserve">Client </w:t>
      </w:r>
      <w:r w:rsidRPr="00404026">
        <w:rPr>
          <w:rFonts w:asciiTheme="minorHAnsi" w:hAnsiTheme="minorHAnsi" w:cstheme="minorHAnsi"/>
          <w:bCs/>
          <w:sz w:val="22"/>
          <w:szCs w:val="22"/>
        </w:rPr>
        <w:t>Tetra</w:t>
      </w:r>
      <w:r>
        <w:rPr>
          <w:rFonts w:asciiTheme="minorHAnsi" w:hAnsiTheme="minorHAnsi" w:cstheme="minorHAnsi"/>
          <w:bCs/>
          <w:sz w:val="22"/>
          <w:szCs w:val="22"/>
        </w:rPr>
        <w:t xml:space="preserve"> </w:t>
      </w:r>
      <w:r w:rsidRPr="00404026">
        <w:rPr>
          <w:rFonts w:asciiTheme="minorHAnsi" w:hAnsiTheme="minorHAnsi" w:cstheme="minorHAnsi"/>
          <w:bCs/>
          <w:sz w:val="22"/>
          <w:szCs w:val="22"/>
        </w:rPr>
        <w:t>soft is a Global Digital Services company, focused on delivering innovation and digital services to leading companies. It helps clients solve the most challenging industry-specific problems and offer tangible benefits through leading-edge technologies and strategies. With a global footprint and varied group of innovators, Tetra</w:t>
      </w:r>
      <w:r>
        <w:rPr>
          <w:rFonts w:asciiTheme="minorHAnsi" w:hAnsiTheme="minorHAnsi" w:cstheme="minorHAnsi"/>
          <w:bCs/>
          <w:sz w:val="22"/>
          <w:szCs w:val="22"/>
        </w:rPr>
        <w:t xml:space="preserve"> </w:t>
      </w:r>
      <w:r w:rsidRPr="00404026">
        <w:rPr>
          <w:rFonts w:asciiTheme="minorHAnsi" w:hAnsiTheme="minorHAnsi" w:cstheme="minorHAnsi"/>
          <w:bCs/>
          <w:sz w:val="22"/>
          <w:szCs w:val="22"/>
        </w:rPr>
        <w:t>soft makes its clients stay in front using the best in class agile and lean methodologies. It specializes in innovating commercial products and platforms using disruptive technology across Data Engineering, Customer Experience, Quality Engineering, Intelligent process Automation, Cloud Platforms, Mobile Applications and Security service lines. Tetrasoft is already generating real value and new growth in Healthcare, Property and Casualty Insurance and Manufacturing industries.</w:t>
      </w:r>
    </w:p>
    <w:p w14:paraId="4DA688F1" w14:textId="7D2F3E55" w:rsidR="00203945" w:rsidRPr="00086F8C" w:rsidRDefault="00203945" w:rsidP="00203945">
      <w:pPr>
        <w:jc w:val="both"/>
        <w:rPr>
          <w:rFonts w:asciiTheme="minorHAnsi" w:hAnsiTheme="minorHAnsi" w:cstheme="minorHAnsi"/>
          <w:sz w:val="22"/>
          <w:szCs w:val="22"/>
        </w:rPr>
      </w:pPr>
      <w:r w:rsidRPr="00086F8C">
        <w:rPr>
          <w:rFonts w:asciiTheme="minorHAnsi" w:hAnsiTheme="minorHAnsi" w:cstheme="minorHAnsi"/>
          <w:b/>
          <w:sz w:val="22"/>
          <w:szCs w:val="22"/>
        </w:rPr>
        <w:lastRenderedPageBreak/>
        <w:t xml:space="preserve">Responsibilities: </w:t>
      </w:r>
    </w:p>
    <w:p w14:paraId="08E05654" w14:textId="77777777" w:rsidR="00203945" w:rsidRPr="00086F8C" w:rsidRDefault="00203945" w:rsidP="00203945">
      <w:pPr>
        <w:pStyle w:val="ListParagraph"/>
        <w:numPr>
          <w:ilvl w:val="0"/>
          <w:numId w:val="37"/>
        </w:numPr>
        <w:suppressAutoHyphens/>
        <w:jc w:val="both"/>
        <w:rPr>
          <w:rFonts w:asciiTheme="minorHAnsi" w:hAnsiTheme="minorHAnsi" w:cstheme="minorHAnsi"/>
          <w:sz w:val="22"/>
          <w:szCs w:val="22"/>
        </w:rPr>
      </w:pPr>
      <w:r w:rsidRPr="00086F8C">
        <w:rPr>
          <w:rFonts w:asciiTheme="minorHAnsi" w:hAnsiTheme="minorHAnsi" w:cstheme="minorHAnsi"/>
          <w:sz w:val="22"/>
          <w:szCs w:val="22"/>
        </w:rPr>
        <w:t xml:space="preserve">Involved in requirements gathering, analysis, design and testing of the complete system. </w:t>
      </w:r>
    </w:p>
    <w:p w14:paraId="215C80A7" w14:textId="77777777" w:rsidR="00203945" w:rsidRPr="00086F8C" w:rsidRDefault="00203945" w:rsidP="00203945">
      <w:pPr>
        <w:pStyle w:val="ListParagraph"/>
        <w:numPr>
          <w:ilvl w:val="0"/>
          <w:numId w:val="37"/>
        </w:numPr>
        <w:suppressAutoHyphens/>
        <w:jc w:val="both"/>
        <w:rPr>
          <w:rFonts w:asciiTheme="minorHAnsi" w:hAnsiTheme="minorHAnsi" w:cstheme="minorHAnsi"/>
          <w:sz w:val="22"/>
          <w:szCs w:val="22"/>
        </w:rPr>
      </w:pPr>
      <w:r w:rsidRPr="00086F8C">
        <w:rPr>
          <w:rFonts w:asciiTheme="minorHAnsi" w:hAnsiTheme="minorHAnsi" w:cstheme="minorHAnsi"/>
          <w:sz w:val="22"/>
          <w:szCs w:val="22"/>
        </w:rPr>
        <w:t xml:space="preserve">Implemented the presentation layer using JSP, HTML and CSS. </w:t>
      </w:r>
    </w:p>
    <w:p w14:paraId="74C0399E" w14:textId="77777777" w:rsidR="00203945" w:rsidRPr="00086F8C" w:rsidRDefault="00203945" w:rsidP="00203945">
      <w:pPr>
        <w:pStyle w:val="ListParagraph"/>
        <w:numPr>
          <w:ilvl w:val="0"/>
          <w:numId w:val="37"/>
        </w:numPr>
        <w:suppressAutoHyphens/>
        <w:jc w:val="both"/>
        <w:rPr>
          <w:rFonts w:asciiTheme="minorHAnsi" w:hAnsiTheme="minorHAnsi" w:cstheme="minorHAnsi"/>
          <w:sz w:val="22"/>
          <w:szCs w:val="22"/>
        </w:rPr>
      </w:pPr>
      <w:r w:rsidRPr="00086F8C">
        <w:rPr>
          <w:rFonts w:asciiTheme="minorHAnsi" w:hAnsiTheme="minorHAnsi" w:cstheme="minorHAnsi"/>
          <w:sz w:val="22"/>
          <w:szCs w:val="22"/>
        </w:rPr>
        <w:t xml:space="preserve">Configured Tomcat Apache for deployment. </w:t>
      </w:r>
    </w:p>
    <w:p w14:paraId="0D6F5006" w14:textId="77777777" w:rsidR="00203945" w:rsidRPr="00086F8C" w:rsidRDefault="00203945" w:rsidP="00203945">
      <w:pPr>
        <w:pStyle w:val="ListParagraph"/>
        <w:numPr>
          <w:ilvl w:val="0"/>
          <w:numId w:val="37"/>
        </w:numPr>
        <w:suppressAutoHyphens/>
        <w:jc w:val="both"/>
        <w:rPr>
          <w:rFonts w:asciiTheme="minorHAnsi" w:hAnsiTheme="minorHAnsi" w:cstheme="minorHAnsi"/>
          <w:sz w:val="22"/>
          <w:szCs w:val="22"/>
        </w:rPr>
      </w:pPr>
      <w:r w:rsidRPr="00086F8C">
        <w:rPr>
          <w:rFonts w:asciiTheme="minorHAnsi" w:hAnsiTheme="minorHAnsi" w:cstheme="minorHAnsi"/>
          <w:sz w:val="22"/>
          <w:szCs w:val="22"/>
        </w:rPr>
        <w:t>Responsible for understanding the requirements and existing functionality of the system by communicating with business analyst.</w:t>
      </w:r>
    </w:p>
    <w:p w14:paraId="025D9FC5" w14:textId="77777777" w:rsidR="00203945" w:rsidRPr="00086F8C" w:rsidRDefault="00203945" w:rsidP="00203945">
      <w:pPr>
        <w:pStyle w:val="ListParagraph"/>
        <w:numPr>
          <w:ilvl w:val="0"/>
          <w:numId w:val="37"/>
        </w:numPr>
        <w:suppressAutoHyphens/>
        <w:jc w:val="both"/>
        <w:rPr>
          <w:rFonts w:asciiTheme="minorHAnsi" w:hAnsiTheme="minorHAnsi" w:cstheme="minorHAnsi"/>
          <w:sz w:val="22"/>
          <w:szCs w:val="22"/>
        </w:rPr>
      </w:pPr>
      <w:r w:rsidRPr="00086F8C">
        <w:rPr>
          <w:rFonts w:asciiTheme="minorHAnsi" w:hAnsiTheme="minorHAnsi" w:cstheme="minorHAnsi"/>
          <w:sz w:val="22"/>
          <w:szCs w:val="22"/>
        </w:rPr>
        <w:t>Responsible for understanding the business process by communicating with business users.</w:t>
      </w:r>
    </w:p>
    <w:p w14:paraId="5CC6F4C6" w14:textId="77777777" w:rsidR="00203945" w:rsidRPr="00086F8C" w:rsidRDefault="00203945" w:rsidP="00203945">
      <w:pPr>
        <w:pStyle w:val="ListParagraph"/>
        <w:numPr>
          <w:ilvl w:val="0"/>
          <w:numId w:val="37"/>
        </w:numPr>
        <w:suppressAutoHyphens/>
        <w:jc w:val="both"/>
        <w:rPr>
          <w:rFonts w:asciiTheme="minorHAnsi" w:hAnsiTheme="minorHAnsi" w:cstheme="minorHAnsi"/>
          <w:sz w:val="22"/>
          <w:szCs w:val="22"/>
        </w:rPr>
      </w:pPr>
      <w:r w:rsidRPr="00086F8C">
        <w:rPr>
          <w:rFonts w:asciiTheme="minorHAnsi" w:hAnsiTheme="minorHAnsi" w:cstheme="minorHAnsi"/>
          <w:sz w:val="22"/>
          <w:szCs w:val="22"/>
        </w:rPr>
        <w:t>Involved in developing the functionality as per use case documents for various modules of the application</w:t>
      </w:r>
    </w:p>
    <w:p w14:paraId="57A93037" w14:textId="77777777" w:rsidR="00203945" w:rsidRPr="00086F8C" w:rsidRDefault="00203945" w:rsidP="00203945">
      <w:pPr>
        <w:pStyle w:val="ListParagraph"/>
        <w:numPr>
          <w:ilvl w:val="0"/>
          <w:numId w:val="37"/>
        </w:numPr>
        <w:suppressAutoHyphens/>
        <w:jc w:val="both"/>
        <w:rPr>
          <w:rFonts w:asciiTheme="minorHAnsi" w:hAnsiTheme="minorHAnsi" w:cstheme="minorHAnsi"/>
          <w:sz w:val="22"/>
          <w:szCs w:val="22"/>
        </w:rPr>
      </w:pPr>
      <w:r w:rsidRPr="00086F8C">
        <w:rPr>
          <w:rFonts w:asciiTheme="minorHAnsi" w:hAnsiTheme="minorHAnsi" w:cstheme="minorHAnsi"/>
          <w:sz w:val="22"/>
          <w:szCs w:val="22"/>
        </w:rPr>
        <w:t>Responsible for writing ANT Scripts for building the entire web application.</w:t>
      </w:r>
    </w:p>
    <w:p w14:paraId="10AB881F" w14:textId="77777777" w:rsidR="00203945" w:rsidRPr="00086F8C" w:rsidRDefault="00203945" w:rsidP="00203945">
      <w:pPr>
        <w:pStyle w:val="ListParagraph"/>
        <w:numPr>
          <w:ilvl w:val="0"/>
          <w:numId w:val="37"/>
        </w:numPr>
        <w:suppressAutoHyphens/>
        <w:jc w:val="both"/>
        <w:rPr>
          <w:rFonts w:asciiTheme="minorHAnsi" w:hAnsiTheme="minorHAnsi" w:cstheme="minorHAnsi"/>
          <w:sz w:val="22"/>
          <w:szCs w:val="22"/>
        </w:rPr>
      </w:pPr>
      <w:r w:rsidRPr="00086F8C">
        <w:rPr>
          <w:rFonts w:asciiTheme="minorHAnsi" w:hAnsiTheme="minorHAnsi" w:cstheme="minorHAnsi"/>
          <w:sz w:val="22"/>
          <w:szCs w:val="22"/>
        </w:rPr>
        <w:t>Performed unit testing using JUnit.</w:t>
      </w:r>
    </w:p>
    <w:p w14:paraId="1F91D472" w14:textId="77777777" w:rsidR="00203945" w:rsidRPr="00086F8C" w:rsidRDefault="00203945" w:rsidP="00203945">
      <w:pPr>
        <w:pStyle w:val="ListParagraph"/>
        <w:numPr>
          <w:ilvl w:val="0"/>
          <w:numId w:val="37"/>
        </w:numPr>
        <w:suppressAutoHyphens/>
        <w:jc w:val="both"/>
        <w:rPr>
          <w:rFonts w:asciiTheme="minorHAnsi" w:hAnsiTheme="minorHAnsi" w:cstheme="minorHAnsi"/>
          <w:sz w:val="22"/>
          <w:szCs w:val="22"/>
        </w:rPr>
      </w:pPr>
      <w:r w:rsidRPr="00086F8C">
        <w:rPr>
          <w:rFonts w:asciiTheme="minorHAnsi" w:hAnsiTheme="minorHAnsi" w:cstheme="minorHAnsi"/>
          <w:sz w:val="22"/>
          <w:szCs w:val="22"/>
        </w:rPr>
        <w:t>Experience in working with Qlikview and Data warehouse</w:t>
      </w:r>
    </w:p>
    <w:p w14:paraId="388FE252" w14:textId="77777777" w:rsidR="00203945" w:rsidRPr="00086F8C" w:rsidRDefault="00203945" w:rsidP="00203945">
      <w:pPr>
        <w:pStyle w:val="ListParagraph"/>
        <w:numPr>
          <w:ilvl w:val="0"/>
          <w:numId w:val="37"/>
        </w:numPr>
        <w:suppressAutoHyphens/>
        <w:jc w:val="both"/>
        <w:rPr>
          <w:rFonts w:asciiTheme="minorHAnsi" w:hAnsiTheme="minorHAnsi" w:cstheme="minorHAnsi"/>
          <w:sz w:val="22"/>
          <w:szCs w:val="22"/>
        </w:rPr>
      </w:pPr>
      <w:r w:rsidRPr="00086F8C">
        <w:rPr>
          <w:rFonts w:asciiTheme="minorHAnsi" w:hAnsiTheme="minorHAnsi" w:cstheme="minorHAnsi"/>
          <w:sz w:val="22"/>
          <w:szCs w:val="22"/>
        </w:rPr>
        <w:t>Developed EJB components encapsulating business logic.</w:t>
      </w:r>
    </w:p>
    <w:p w14:paraId="02EA3384" w14:textId="77777777" w:rsidR="00203945" w:rsidRPr="00086F8C" w:rsidRDefault="00203945" w:rsidP="00203945">
      <w:pPr>
        <w:pStyle w:val="ListParagraph"/>
        <w:numPr>
          <w:ilvl w:val="0"/>
          <w:numId w:val="37"/>
        </w:numPr>
        <w:suppressAutoHyphens/>
        <w:jc w:val="both"/>
        <w:rPr>
          <w:rFonts w:asciiTheme="minorHAnsi" w:hAnsiTheme="minorHAnsi" w:cstheme="minorHAnsi"/>
          <w:sz w:val="22"/>
          <w:szCs w:val="22"/>
        </w:rPr>
      </w:pPr>
      <w:r w:rsidRPr="00086F8C">
        <w:rPr>
          <w:rFonts w:asciiTheme="minorHAnsi" w:hAnsiTheme="minorHAnsi" w:cstheme="minorHAnsi"/>
          <w:sz w:val="22"/>
          <w:szCs w:val="22"/>
        </w:rPr>
        <w:t xml:space="preserve">Involved in Configuring web.xml and struts-config.xml according to the struts framework </w:t>
      </w:r>
    </w:p>
    <w:p w14:paraId="6DC70C9E" w14:textId="77777777" w:rsidR="00203945" w:rsidRPr="00086F8C" w:rsidRDefault="00203945" w:rsidP="00203945">
      <w:pPr>
        <w:pStyle w:val="ListParagraph"/>
        <w:numPr>
          <w:ilvl w:val="0"/>
          <w:numId w:val="37"/>
        </w:numPr>
        <w:suppressAutoHyphens/>
        <w:jc w:val="both"/>
        <w:rPr>
          <w:rFonts w:asciiTheme="minorHAnsi" w:hAnsiTheme="minorHAnsi" w:cstheme="minorHAnsi"/>
          <w:sz w:val="22"/>
          <w:szCs w:val="22"/>
        </w:rPr>
      </w:pPr>
      <w:r w:rsidRPr="00086F8C">
        <w:rPr>
          <w:rFonts w:asciiTheme="minorHAnsi" w:hAnsiTheme="minorHAnsi" w:cstheme="minorHAnsi"/>
          <w:sz w:val="22"/>
          <w:szCs w:val="22"/>
        </w:rPr>
        <w:t>Used SVN as source control.</w:t>
      </w:r>
    </w:p>
    <w:p w14:paraId="083BF60D" w14:textId="77777777" w:rsidR="00203945" w:rsidRPr="00086F8C" w:rsidRDefault="00203945" w:rsidP="00203945">
      <w:pPr>
        <w:pStyle w:val="ListParagraph"/>
        <w:numPr>
          <w:ilvl w:val="0"/>
          <w:numId w:val="37"/>
        </w:numPr>
        <w:suppressAutoHyphens/>
        <w:jc w:val="both"/>
        <w:rPr>
          <w:rFonts w:asciiTheme="minorHAnsi" w:hAnsiTheme="minorHAnsi" w:cstheme="minorHAnsi"/>
          <w:sz w:val="22"/>
          <w:szCs w:val="22"/>
        </w:rPr>
      </w:pPr>
      <w:r w:rsidRPr="00086F8C">
        <w:rPr>
          <w:rFonts w:asciiTheme="minorHAnsi" w:hAnsiTheme="minorHAnsi" w:cstheme="minorHAnsi"/>
          <w:sz w:val="22"/>
          <w:szCs w:val="22"/>
        </w:rPr>
        <w:t>Developed and deployed applications using Web Logic 7.x with JBuilder as IDE tool.</w:t>
      </w:r>
    </w:p>
    <w:p w14:paraId="7F5B0372" w14:textId="77777777" w:rsidR="00203945" w:rsidRPr="00086F8C" w:rsidRDefault="00203945" w:rsidP="00203945">
      <w:pPr>
        <w:pStyle w:val="ListParagraph"/>
        <w:numPr>
          <w:ilvl w:val="0"/>
          <w:numId w:val="37"/>
        </w:numPr>
        <w:suppressAutoHyphens/>
        <w:jc w:val="both"/>
        <w:rPr>
          <w:rFonts w:asciiTheme="minorHAnsi" w:hAnsiTheme="minorHAnsi" w:cstheme="minorHAnsi"/>
          <w:sz w:val="22"/>
          <w:szCs w:val="22"/>
        </w:rPr>
      </w:pPr>
      <w:r w:rsidRPr="00086F8C">
        <w:rPr>
          <w:rFonts w:asciiTheme="minorHAnsi" w:hAnsiTheme="minorHAnsi" w:cstheme="minorHAnsi"/>
          <w:sz w:val="22"/>
          <w:szCs w:val="22"/>
        </w:rPr>
        <w:t>Used JDBC to connect and perform operations on database</w:t>
      </w:r>
    </w:p>
    <w:p w14:paraId="61A02B7E" w14:textId="77777777" w:rsidR="00203945" w:rsidRPr="00086F8C" w:rsidRDefault="00203945" w:rsidP="00203945">
      <w:pPr>
        <w:pStyle w:val="ListParagraph"/>
        <w:numPr>
          <w:ilvl w:val="0"/>
          <w:numId w:val="37"/>
        </w:numPr>
        <w:suppressAutoHyphens/>
        <w:jc w:val="both"/>
        <w:rPr>
          <w:rFonts w:asciiTheme="minorHAnsi" w:hAnsiTheme="minorHAnsi" w:cstheme="minorHAnsi"/>
          <w:sz w:val="22"/>
          <w:szCs w:val="22"/>
        </w:rPr>
      </w:pPr>
      <w:r w:rsidRPr="00086F8C">
        <w:rPr>
          <w:rFonts w:asciiTheme="minorHAnsi" w:hAnsiTheme="minorHAnsi" w:cstheme="minorHAnsi"/>
          <w:sz w:val="22"/>
          <w:szCs w:val="22"/>
        </w:rPr>
        <w:t>Responsible for fixing the production issues and supported the application after pushing to the production</w:t>
      </w:r>
    </w:p>
    <w:p w14:paraId="58B15D02" w14:textId="77777777" w:rsidR="00203945" w:rsidRPr="00086F8C" w:rsidRDefault="00203945" w:rsidP="00203945">
      <w:pPr>
        <w:pStyle w:val="ListParagraph"/>
        <w:numPr>
          <w:ilvl w:val="0"/>
          <w:numId w:val="37"/>
        </w:numPr>
        <w:suppressAutoHyphens/>
        <w:jc w:val="both"/>
        <w:rPr>
          <w:rFonts w:asciiTheme="minorHAnsi" w:hAnsiTheme="minorHAnsi" w:cstheme="minorHAnsi"/>
          <w:sz w:val="22"/>
          <w:szCs w:val="22"/>
        </w:rPr>
      </w:pPr>
      <w:r w:rsidRPr="00086F8C">
        <w:rPr>
          <w:rFonts w:asciiTheme="minorHAnsi" w:hAnsiTheme="minorHAnsi" w:cstheme="minorHAnsi"/>
          <w:sz w:val="22"/>
          <w:szCs w:val="22"/>
        </w:rPr>
        <w:t xml:space="preserve">Designed and created various tables required for the project in MySQL database. </w:t>
      </w:r>
    </w:p>
    <w:p w14:paraId="274A0692" w14:textId="77777777" w:rsidR="00203945" w:rsidRPr="00086F8C" w:rsidRDefault="00203945" w:rsidP="00203945">
      <w:pPr>
        <w:pStyle w:val="ListParagraph"/>
        <w:numPr>
          <w:ilvl w:val="0"/>
          <w:numId w:val="37"/>
        </w:numPr>
        <w:suppressAutoHyphens/>
        <w:jc w:val="both"/>
        <w:rPr>
          <w:rFonts w:asciiTheme="minorHAnsi" w:hAnsiTheme="minorHAnsi" w:cstheme="minorHAnsi"/>
          <w:sz w:val="22"/>
          <w:szCs w:val="22"/>
        </w:rPr>
      </w:pPr>
      <w:r w:rsidRPr="00086F8C">
        <w:rPr>
          <w:rFonts w:asciiTheme="minorHAnsi" w:hAnsiTheme="minorHAnsi" w:cstheme="minorHAnsi"/>
          <w:sz w:val="22"/>
          <w:szCs w:val="22"/>
        </w:rPr>
        <w:t xml:space="preserve">Used Log4j to capture the log that includes runtime exceptions and debug information. </w:t>
      </w:r>
    </w:p>
    <w:p w14:paraId="5DEAD7A5" w14:textId="77777777" w:rsidR="00203945" w:rsidRPr="00086F8C" w:rsidRDefault="00203945" w:rsidP="00203945">
      <w:pPr>
        <w:pStyle w:val="ListParagraph"/>
        <w:numPr>
          <w:ilvl w:val="0"/>
          <w:numId w:val="37"/>
        </w:numPr>
        <w:suppressAutoHyphens/>
        <w:jc w:val="both"/>
        <w:rPr>
          <w:rFonts w:asciiTheme="minorHAnsi" w:hAnsiTheme="minorHAnsi" w:cstheme="minorHAnsi"/>
          <w:sz w:val="22"/>
          <w:szCs w:val="22"/>
        </w:rPr>
      </w:pPr>
      <w:r w:rsidRPr="00086F8C">
        <w:rPr>
          <w:rFonts w:asciiTheme="minorHAnsi" w:hAnsiTheme="minorHAnsi" w:cstheme="minorHAnsi"/>
          <w:sz w:val="22"/>
          <w:szCs w:val="22"/>
        </w:rPr>
        <w:t xml:space="preserve">Developed the application using Eclipse. </w:t>
      </w:r>
    </w:p>
    <w:p w14:paraId="155FAF28" w14:textId="77777777" w:rsidR="006247EB" w:rsidRPr="00086F8C" w:rsidRDefault="006247EB" w:rsidP="00203945">
      <w:pPr>
        <w:jc w:val="both"/>
        <w:rPr>
          <w:rFonts w:asciiTheme="minorHAnsi" w:hAnsiTheme="minorHAnsi" w:cstheme="minorHAnsi"/>
          <w:b/>
          <w:bCs/>
          <w:sz w:val="22"/>
          <w:szCs w:val="22"/>
        </w:rPr>
      </w:pPr>
    </w:p>
    <w:p w14:paraId="12CF5FAF" w14:textId="77777777" w:rsidR="006247EB" w:rsidRPr="00086F8C" w:rsidRDefault="006247EB" w:rsidP="00203945">
      <w:pPr>
        <w:jc w:val="both"/>
        <w:rPr>
          <w:rFonts w:asciiTheme="minorHAnsi" w:hAnsiTheme="minorHAnsi" w:cstheme="minorHAnsi"/>
          <w:sz w:val="22"/>
          <w:szCs w:val="22"/>
        </w:rPr>
      </w:pPr>
      <w:r w:rsidRPr="00086F8C">
        <w:rPr>
          <w:rFonts w:asciiTheme="minorHAnsi" w:hAnsiTheme="minorHAnsi" w:cstheme="minorHAnsi"/>
          <w:b/>
          <w:bCs/>
          <w:sz w:val="22"/>
          <w:szCs w:val="22"/>
        </w:rPr>
        <w:t>Environment:</w:t>
      </w:r>
      <w:r w:rsidRPr="00086F8C">
        <w:rPr>
          <w:rFonts w:asciiTheme="minorHAnsi" w:hAnsiTheme="minorHAnsi" w:cstheme="minorHAnsi"/>
          <w:sz w:val="22"/>
          <w:szCs w:val="22"/>
        </w:rPr>
        <w:t xml:space="preserve">  Java, DOM, SAX, XML, JUnit, Star Team, SQL Server, Oracle, HTML, Java Script.</w:t>
      </w:r>
    </w:p>
    <w:sectPr w:rsidR="006247EB" w:rsidRPr="00086F8C" w:rsidSect="00555C85">
      <w:pgSz w:w="12240" w:h="15840" w:code="1"/>
      <w:pgMar w:top="720" w:right="720" w:bottom="720" w:left="720" w:header="544" w:footer="544" w:gutter="34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96691A" w14:textId="77777777" w:rsidR="006B7F82" w:rsidRDefault="006B7F82" w:rsidP="00436A45">
      <w:r>
        <w:separator/>
      </w:r>
    </w:p>
  </w:endnote>
  <w:endnote w:type="continuationSeparator" w:id="0">
    <w:p w14:paraId="26D92B97" w14:textId="77777777" w:rsidR="006B7F82" w:rsidRDefault="006B7F82" w:rsidP="00436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PwC_Logo">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BB7AE1" w14:textId="77777777" w:rsidR="006B7F82" w:rsidRDefault="006B7F82" w:rsidP="00436A45">
      <w:r>
        <w:separator/>
      </w:r>
    </w:p>
  </w:footnote>
  <w:footnote w:type="continuationSeparator" w:id="0">
    <w:p w14:paraId="1325906B" w14:textId="77777777" w:rsidR="006B7F82" w:rsidRDefault="006B7F82" w:rsidP="00436A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FFFFFFFF">
      <w:start w:val="1"/>
      <w:numFmt w:val="bullet"/>
      <w:lvlText w:val="●"/>
      <w:lvlJc w:val="left"/>
      <w:pPr>
        <w:tabs>
          <w:tab w:val="num" w:pos="0"/>
        </w:tabs>
        <w:ind w:left="720" w:hanging="360"/>
      </w:pPr>
      <w:rPr>
        <w:rFonts w:ascii="Verdana" w:eastAsia="Verdana" w:hAnsi="Verdana" w:cs="Verdana"/>
        <w:b w:val="0"/>
        <w:bCs w:val="0"/>
        <w:i w:val="0"/>
        <w:iCs w:val="0"/>
        <w:strike w:val="0"/>
        <w:dstrike w:val="0"/>
        <w:color w:val="000000"/>
        <w:sz w:val="20"/>
        <w:szCs w:val="20"/>
        <w:u w:val="none"/>
        <w:effect w:val="none"/>
      </w:rPr>
    </w:lvl>
    <w:lvl w:ilvl="1" w:tplc="FFFFFFFF">
      <w:start w:val="1"/>
      <w:numFmt w:val="bullet"/>
      <w:lvlText w:val="○"/>
      <w:lvlJc w:val="left"/>
      <w:pPr>
        <w:tabs>
          <w:tab w:val="num" w:pos="0"/>
        </w:tabs>
        <w:ind w:left="1440" w:hanging="360"/>
      </w:pPr>
      <w:rPr>
        <w:rFonts w:ascii="Courier New" w:eastAsia="Courier New" w:hAnsi="Courier New" w:cs="Courier New"/>
        <w:b w:val="0"/>
        <w:bCs w:val="0"/>
        <w:i w:val="0"/>
        <w:iCs w:val="0"/>
        <w:strike w:val="0"/>
        <w:dstrike w:val="0"/>
        <w:color w:val="000000"/>
        <w:sz w:val="20"/>
        <w:szCs w:val="20"/>
        <w:u w:val="none"/>
        <w:effect w:val="none"/>
      </w:rPr>
    </w:lvl>
    <w:lvl w:ilvl="2" w:tplc="FFFFFFFF">
      <w:start w:val="1"/>
      <w:numFmt w:val="bullet"/>
      <w:lvlText w:val="■"/>
      <w:lvlJc w:val="right"/>
      <w:pPr>
        <w:tabs>
          <w:tab w:val="num" w:pos="0"/>
        </w:tabs>
        <w:ind w:left="2160" w:hanging="180"/>
      </w:pPr>
      <w:rPr>
        <w:rFonts w:ascii="Verdana" w:eastAsia="Verdana" w:hAnsi="Verdana" w:cs="Verdana"/>
        <w:b w:val="0"/>
        <w:bCs w:val="0"/>
        <w:i w:val="0"/>
        <w:iCs w:val="0"/>
        <w:strike w:val="0"/>
        <w:dstrike w:val="0"/>
        <w:color w:val="000000"/>
        <w:sz w:val="20"/>
        <w:szCs w:val="20"/>
        <w:u w:val="none"/>
        <w:effect w:val="none"/>
      </w:rPr>
    </w:lvl>
    <w:lvl w:ilvl="3" w:tplc="FFFFFFFF">
      <w:start w:val="1"/>
      <w:numFmt w:val="bullet"/>
      <w:lvlText w:val="●"/>
      <w:lvlJc w:val="left"/>
      <w:pPr>
        <w:tabs>
          <w:tab w:val="num" w:pos="0"/>
        </w:tabs>
        <w:ind w:left="2880" w:hanging="360"/>
      </w:pPr>
      <w:rPr>
        <w:rFonts w:ascii="Verdana" w:eastAsia="Verdana" w:hAnsi="Verdana" w:cs="Verdana"/>
        <w:b w:val="0"/>
        <w:bCs w:val="0"/>
        <w:i w:val="0"/>
        <w:iCs w:val="0"/>
        <w:strike w:val="0"/>
        <w:dstrike w:val="0"/>
        <w:color w:val="000000"/>
        <w:sz w:val="20"/>
        <w:szCs w:val="20"/>
        <w:u w:val="none"/>
        <w:effect w:val="none"/>
      </w:rPr>
    </w:lvl>
    <w:lvl w:ilvl="4" w:tplc="FFFFFFFF">
      <w:start w:val="1"/>
      <w:numFmt w:val="bullet"/>
      <w:lvlText w:val="○"/>
      <w:lvlJc w:val="left"/>
      <w:pPr>
        <w:tabs>
          <w:tab w:val="num" w:pos="0"/>
        </w:tabs>
        <w:ind w:left="3600" w:hanging="360"/>
      </w:pPr>
      <w:rPr>
        <w:rFonts w:ascii="Courier New" w:eastAsia="Courier New" w:hAnsi="Courier New" w:cs="Courier New"/>
        <w:b w:val="0"/>
        <w:bCs w:val="0"/>
        <w:i w:val="0"/>
        <w:iCs w:val="0"/>
        <w:strike w:val="0"/>
        <w:dstrike w:val="0"/>
        <w:color w:val="000000"/>
        <w:sz w:val="20"/>
        <w:szCs w:val="20"/>
        <w:u w:val="none"/>
        <w:effect w:val="none"/>
      </w:rPr>
    </w:lvl>
    <w:lvl w:ilvl="5" w:tplc="FFFFFFFF">
      <w:start w:val="1"/>
      <w:numFmt w:val="bullet"/>
      <w:lvlText w:val="■"/>
      <w:lvlJc w:val="right"/>
      <w:pPr>
        <w:tabs>
          <w:tab w:val="num" w:pos="0"/>
        </w:tabs>
        <w:ind w:left="4320" w:hanging="180"/>
      </w:pPr>
      <w:rPr>
        <w:rFonts w:ascii="Verdana" w:eastAsia="Verdana" w:hAnsi="Verdana" w:cs="Verdana"/>
        <w:b w:val="0"/>
        <w:bCs w:val="0"/>
        <w:i w:val="0"/>
        <w:iCs w:val="0"/>
        <w:strike w:val="0"/>
        <w:dstrike w:val="0"/>
        <w:color w:val="000000"/>
        <w:sz w:val="20"/>
        <w:szCs w:val="20"/>
        <w:u w:val="none"/>
        <w:effect w:val="none"/>
      </w:rPr>
    </w:lvl>
    <w:lvl w:ilvl="6" w:tplc="FFFFFFFF">
      <w:start w:val="1"/>
      <w:numFmt w:val="bullet"/>
      <w:lvlText w:val="●"/>
      <w:lvlJc w:val="left"/>
      <w:pPr>
        <w:tabs>
          <w:tab w:val="num" w:pos="0"/>
        </w:tabs>
        <w:ind w:left="5040" w:hanging="360"/>
      </w:pPr>
      <w:rPr>
        <w:rFonts w:ascii="Verdana" w:eastAsia="Verdana" w:hAnsi="Verdana" w:cs="Verdana"/>
        <w:b w:val="0"/>
        <w:bCs w:val="0"/>
        <w:i w:val="0"/>
        <w:iCs w:val="0"/>
        <w:strike w:val="0"/>
        <w:dstrike w:val="0"/>
        <w:color w:val="000000"/>
        <w:sz w:val="20"/>
        <w:szCs w:val="20"/>
        <w:u w:val="none"/>
        <w:effect w:val="none"/>
      </w:rPr>
    </w:lvl>
    <w:lvl w:ilvl="7" w:tplc="FFFFFFFF">
      <w:start w:val="1"/>
      <w:numFmt w:val="bullet"/>
      <w:lvlText w:val="○"/>
      <w:lvlJc w:val="left"/>
      <w:pPr>
        <w:tabs>
          <w:tab w:val="num" w:pos="0"/>
        </w:tabs>
        <w:ind w:left="5760" w:hanging="360"/>
      </w:pPr>
      <w:rPr>
        <w:rFonts w:ascii="Courier New" w:eastAsia="Courier New" w:hAnsi="Courier New" w:cs="Courier New"/>
        <w:b w:val="0"/>
        <w:bCs w:val="0"/>
        <w:i w:val="0"/>
        <w:iCs w:val="0"/>
        <w:strike w:val="0"/>
        <w:dstrike w:val="0"/>
        <w:color w:val="000000"/>
        <w:sz w:val="20"/>
        <w:szCs w:val="20"/>
        <w:u w:val="none"/>
        <w:effect w:val="none"/>
      </w:rPr>
    </w:lvl>
    <w:lvl w:ilvl="8" w:tplc="FFFFFFFF">
      <w:start w:val="1"/>
      <w:numFmt w:val="bullet"/>
      <w:lvlText w:val="■"/>
      <w:lvlJc w:val="right"/>
      <w:pPr>
        <w:tabs>
          <w:tab w:val="num" w:pos="0"/>
        </w:tabs>
        <w:ind w:left="6480" w:hanging="180"/>
      </w:pPr>
      <w:rPr>
        <w:rFonts w:ascii="Verdana" w:eastAsia="Verdana" w:hAnsi="Verdana" w:cs="Verdana"/>
        <w:b w:val="0"/>
        <w:bCs w:val="0"/>
        <w:i w:val="0"/>
        <w:iCs w:val="0"/>
        <w:strike w:val="0"/>
        <w:dstrike w:val="0"/>
        <w:color w:val="000000"/>
        <w:sz w:val="20"/>
        <w:szCs w:val="20"/>
        <w:u w:val="none"/>
        <w:effect w:val="none"/>
      </w:rPr>
    </w:lvl>
  </w:abstractNum>
  <w:abstractNum w:abstractNumId="1" w15:restartNumberingAfterBreak="0">
    <w:nsid w:val="00000002"/>
    <w:multiLevelType w:val="hybridMultilevel"/>
    <w:tmpl w:val="00000002"/>
    <w:lvl w:ilvl="0" w:tplc="FFFFFFFF">
      <w:start w:val="1"/>
      <w:numFmt w:val="bullet"/>
      <w:lvlText w:val="●"/>
      <w:lvlJc w:val="left"/>
      <w:pPr>
        <w:tabs>
          <w:tab w:val="num" w:pos="720"/>
        </w:tabs>
        <w:ind w:left="720" w:hanging="36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3600"/>
        </w:tabs>
        <w:ind w:left="3600" w:hanging="36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5760"/>
        </w:tabs>
        <w:ind w:left="5760" w:hanging="36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2" w15:restartNumberingAfterBreak="0">
    <w:nsid w:val="00000003"/>
    <w:multiLevelType w:val="hybridMultilevel"/>
    <w:tmpl w:val="00000003"/>
    <w:lvl w:ilvl="0" w:tplc="FFFFFFFF">
      <w:start w:val="1"/>
      <w:numFmt w:val="bullet"/>
      <w:lvlText w:val="●"/>
      <w:lvlJc w:val="left"/>
      <w:pPr>
        <w:tabs>
          <w:tab w:val="num" w:pos="0"/>
        </w:tabs>
        <w:ind w:left="360" w:firstLine="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0"/>
        </w:tabs>
        <w:ind w:left="3600" w:hanging="36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0"/>
        </w:tabs>
        <w:ind w:left="5760" w:hanging="36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0"/>
        </w:tabs>
        <w:ind w:left="6480" w:hanging="180"/>
      </w:pPr>
      <w:rPr>
        <w:rFonts w:ascii="Verdana" w:eastAsia="Verdana" w:hAnsi="Verdana" w:cs="Verdana"/>
        <w:b w:val="0"/>
        <w:bCs w:val="0"/>
        <w:i w:val="0"/>
        <w:iCs w:val="0"/>
        <w:strike w:val="0"/>
        <w:color w:val="000000"/>
        <w:sz w:val="20"/>
        <w:szCs w:val="20"/>
        <w:u w:val="none"/>
      </w:rPr>
    </w:lvl>
  </w:abstractNum>
  <w:abstractNum w:abstractNumId="3" w15:restartNumberingAfterBreak="0">
    <w:nsid w:val="00000004"/>
    <w:multiLevelType w:val="hybridMultilevel"/>
    <w:tmpl w:val="00000004"/>
    <w:lvl w:ilvl="0" w:tplc="FFFFFFFF">
      <w:start w:val="1"/>
      <w:numFmt w:val="bullet"/>
      <w:lvlText w:val="●"/>
      <w:lvlJc w:val="left"/>
      <w:pPr>
        <w:tabs>
          <w:tab w:val="num" w:pos="720"/>
        </w:tabs>
        <w:ind w:left="720" w:hanging="36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3600"/>
        </w:tabs>
        <w:ind w:left="3600" w:hanging="36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5760"/>
        </w:tabs>
        <w:ind w:left="5760" w:hanging="36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4" w15:restartNumberingAfterBreak="0">
    <w:nsid w:val="00000005"/>
    <w:multiLevelType w:val="singleLevel"/>
    <w:tmpl w:val="00000005"/>
    <w:name w:val="WW8Num26"/>
    <w:lvl w:ilvl="0">
      <w:start w:val="1"/>
      <w:numFmt w:val="bullet"/>
      <w:lvlText w:val=""/>
      <w:lvlJc w:val="left"/>
      <w:pPr>
        <w:tabs>
          <w:tab w:val="num" w:pos="0"/>
        </w:tabs>
        <w:ind w:left="720" w:hanging="360"/>
      </w:pPr>
      <w:rPr>
        <w:rFonts w:ascii="Symbol" w:hAnsi="Symbol" w:cs="Symbol" w:hint="default"/>
        <w:sz w:val="22"/>
        <w:szCs w:val="22"/>
      </w:rPr>
    </w:lvl>
  </w:abstractNum>
  <w:abstractNum w:abstractNumId="5" w15:restartNumberingAfterBreak="0">
    <w:nsid w:val="07C07A8C"/>
    <w:multiLevelType w:val="hybridMultilevel"/>
    <w:tmpl w:val="5D3654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084204C2"/>
    <w:multiLevelType w:val="multilevel"/>
    <w:tmpl w:val="B790A32C"/>
    <w:numStyleLink w:val="PwCListBullets1"/>
  </w:abstractNum>
  <w:abstractNum w:abstractNumId="7" w15:restartNumberingAfterBreak="0">
    <w:nsid w:val="0984408E"/>
    <w:multiLevelType w:val="multilevel"/>
    <w:tmpl w:val="CF020DFA"/>
    <w:name w:val="PwCListBullets15"/>
    <w:styleLink w:val="PwCListNumbers1"/>
    <w:lvl w:ilvl="0">
      <w:start w:val="1"/>
      <w:numFmt w:val="decimal"/>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Roman"/>
      <w:lvlText w:val="%3."/>
      <w:lvlJc w:val="left"/>
      <w:pPr>
        <w:tabs>
          <w:tab w:val="num" w:pos="1191"/>
        </w:tabs>
        <w:ind w:left="1191" w:hanging="397"/>
      </w:pPr>
      <w:rPr>
        <w:rFonts w:cs="Times New Roman" w:hint="default"/>
      </w:rPr>
    </w:lvl>
    <w:lvl w:ilvl="3">
      <w:start w:val="1"/>
      <w:numFmt w:val="decimal"/>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left"/>
      <w:pPr>
        <w:tabs>
          <w:tab w:val="num" w:pos="2381"/>
        </w:tabs>
        <w:ind w:left="2382" w:hanging="397"/>
      </w:pPr>
      <w:rPr>
        <w:rFonts w:cs="Times New Roman" w:hint="default"/>
      </w:rPr>
    </w:lvl>
    <w:lvl w:ilvl="6">
      <w:start w:val="1"/>
      <w:numFmt w:val="decimal"/>
      <w:lvlText w:val="%7."/>
      <w:lvlJc w:val="left"/>
      <w:pPr>
        <w:tabs>
          <w:tab w:val="num" w:pos="2778"/>
        </w:tabs>
        <w:ind w:left="2779" w:hanging="397"/>
      </w:pPr>
      <w:rPr>
        <w:rFonts w:cs="Times New Roman" w:hint="default"/>
      </w:rPr>
    </w:lvl>
    <w:lvl w:ilvl="7">
      <w:start w:val="1"/>
      <w:numFmt w:val="lowerLetter"/>
      <w:lvlText w:val="%8."/>
      <w:lvlJc w:val="left"/>
      <w:pPr>
        <w:tabs>
          <w:tab w:val="num" w:pos="3175"/>
        </w:tabs>
        <w:ind w:left="3176" w:hanging="397"/>
      </w:pPr>
      <w:rPr>
        <w:rFonts w:cs="Times New Roman" w:hint="default"/>
      </w:rPr>
    </w:lvl>
    <w:lvl w:ilvl="8">
      <w:start w:val="1"/>
      <w:numFmt w:val="lowerRoman"/>
      <w:lvlText w:val="%9."/>
      <w:lvlJc w:val="left"/>
      <w:pPr>
        <w:tabs>
          <w:tab w:val="num" w:pos="3572"/>
        </w:tabs>
        <w:ind w:left="3573" w:hanging="397"/>
      </w:pPr>
      <w:rPr>
        <w:rFonts w:cs="Times New Roman" w:hint="default"/>
      </w:rPr>
    </w:lvl>
  </w:abstractNum>
  <w:abstractNum w:abstractNumId="8" w15:restartNumberingAfterBreak="0">
    <w:nsid w:val="0B1C6A03"/>
    <w:multiLevelType w:val="hybridMultilevel"/>
    <w:tmpl w:val="11C4E796"/>
    <w:numStyleLink w:val="ImportedStyle1"/>
  </w:abstractNum>
  <w:abstractNum w:abstractNumId="9" w15:restartNumberingAfterBreak="0">
    <w:nsid w:val="0EEC30AF"/>
    <w:multiLevelType w:val="multilevel"/>
    <w:tmpl w:val="C58E7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AB2508"/>
    <w:multiLevelType w:val="hybridMultilevel"/>
    <w:tmpl w:val="64EE91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810"/>
        </w:tabs>
        <w:ind w:left="81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1B5165"/>
    <w:multiLevelType w:val="hybridMultilevel"/>
    <w:tmpl w:val="D084173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 w15:restartNumberingAfterBreak="0">
    <w:nsid w:val="15F16C7F"/>
    <w:multiLevelType w:val="multilevel"/>
    <w:tmpl w:val="2D14BD04"/>
    <w:name w:val="PwCListNumbers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AA410E"/>
    <w:multiLevelType w:val="hybridMultilevel"/>
    <w:tmpl w:val="444EFB32"/>
    <w:lvl w:ilvl="0" w:tplc="80085AA2">
      <w:start w:val="1"/>
      <w:numFmt w:val="bullet"/>
      <w:lvlText w:val=""/>
      <w:lvlJc w:val="left"/>
      <w:pPr>
        <w:ind w:left="1080" w:hanging="360"/>
      </w:pPr>
      <w:rPr>
        <w:rFonts w:ascii="Symbol" w:hAnsi="Symbol" w:hint="default"/>
      </w:rPr>
    </w:lvl>
    <w:lvl w:ilvl="1" w:tplc="7CA68B0E" w:tentative="1">
      <w:start w:val="1"/>
      <w:numFmt w:val="bullet"/>
      <w:lvlText w:val="o"/>
      <w:lvlJc w:val="left"/>
      <w:pPr>
        <w:ind w:left="1800" w:hanging="360"/>
      </w:pPr>
      <w:rPr>
        <w:rFonts w:ascii="Courier New" w:hAnsi="Courier New" w:hint="default"/>
      </w:rPr>
    </w:lvl>
    <w:lvl w:ilvl="2" w:tplc="069865C0" w:tentative="1">
      <w:start w:val="1"/>
      <w:numFmt w:val="bullet"/>
      <w:lvlText w:val=""/>
      <w:lvlJc w:val="left"/>
      <w:pPr>
        <w:ind w:left="2520" w:hanging="360"/>
      </w:pPr>
      <w:rPr>
        <w:rFonts w:ascii="Wingdings" w:hAnsi="Wingdings" w:hint="default"/>
      </w:rPr>
    </w:lvl>
    <w:lvl w:ilvl="3" w:tplc="EEFE1EA6" w:tentative="1">
      <w:start w:val="1"/>
      <w:numFmt w:val="bullet"/>
      <w:lvlText w:val=""/>
      <w:lvlJc w:val="left"/>
      <w:pPr>
        <w:ind w:left="3240" w:hanging="360"/>
      </w:pPr>
      <w:rPr>
        <w:rFonts w:ascii="Symbol" w:hAnsi="Symbol" w:hint="default"/>
      </w:rPr>
    </w:lvl>
    <w:lvl w:ilvl="4" w:tplc="0CF431C4" w:tentative="1">
      <w:start w:val="1"/>
      <w:numFmt w:val="bullet"/>
      <w:lvlText w:val="o"/>
      <w:lvlJc w:val="left"/>
      <w:pPr>
        <w:ind w:left="3960" w:hanging="360"/>
      </w:pPr>
      <w:rPr>
        <w:rFonts w:ascii="Courier New" w:hAnsi="Courier New" w:hint="default"/>
      </w:rPr>
    </w:lvl>
    <w:lvl w:ilvl="5" w:tplc="7E7025E8" w:tentative="1">
      <w:start w:val="1"/>
      <w:numFmt w:val="bullet"/>
      <w:lvlText w:val=""/>
      <w:lvlJc w:val="left"/>
      <w:pPr>
        <w:ind w:left="4680" w:hanging="360"/>
      </w:pPr>
      <w:rPr>
        <w:rFonts w:ascii="Wingdings" w:hAnsi="Wingdings" w:hint="default"/>
      </w:rPr>
    </w:lvl>
    <w:lvl w:ilvl="6" w:tplc="9ADEABCC" w:tentative="1">
      <w:start w:val="1"/>
      <w:numFmt w:val="bullet"/>
      <w:lvlText w:val=""/>
      <w:lvlJc w:val="left"/>
      <w:pPr>
        <w:ind w:left="5400" w:hanging="360"/>
      </w:pPr>
      <w:rPr>
        <w:rFonts w:ascii="Symbol" w:hAnsi="Symbol" w:hint="default"/>
      </w:rPr>
    </w:lvl>
    <w:lvl w:ilvl="7" w:tplc="280A50B4" w:tentative="1">
      <w:start w:val="1"/>
      <w:numFmt w:val="bullet"/>
      <w:lvlText w:val="o"/>
      <w:lvlJc w:val="left"/>
      <w:pPr>
        <w:ind w:left="6120" w:hanging="360"/>
      </w:pPr>
      <w:rPr>
        <w:rFonts w:ascii="Courier New" w:hAnsi="Courier New" w:hint="default"/>
      </w:rPr>
    </w:lvl>
    <w:lvl w:ilvl="8" w:tplc="82C41C9E" w:tentative="1">
      <w:start w:val="1"/>
      <w:numFmt w:val="bullet"/>
      <w:lvlText w:val=""/>
      <w:lvlJc w:val="left"/>
      <w:pPr>
        <w:ind w:left="6840" w:hanging="360"/>
      </w:pPr>
      <w:rPr>
        <w:rFonts w:ascii="Wingdings" w:hAnsi="Wingdings" w:hint="default"/>
      </w:rPr>
    </w:lvl>
  </w:abstractNum>
  <w:abstractNum w:abstractNumId="14" w15:restartNumberingAfterBreak="0">
    <w:nsid w:val="1D591D22"/>
    <w:multiLevelType w:val="hybridMultilevel"/>
    <w:tmpl w:val="2EA49732"/>
    <w:lvl w:ilvl="0" w:tplc="1F7EA93A">
      <w:start w:val="1"/>
      <w:numFmt w:val="bullet"/>
      <w:lvlText w:val=""/>
      <w:lvlJc w:val="left"/>
      <w:pPr>
        <w:tabs>
          <w:tab w:val="num" w:pos="360"/>
        </w:tabs>
        <w:ind w:left="360" w:hanging="360"/>
      </w:pPr>
      <w:rPr>
        <w:rFonts w:ascii="Symbol" w:hAnsi="Symbol" w:hint="default"/>
        <w:b w:val="0"/>
        <w:i w:val="0"/>
        <w:sz w:val="16"/>
        <w:szCs w:val="16"/>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1CA04F6"/>
    <w:multiLevelType w:val="hybridMultilevel"/>
    <w:tmpl w:val="1C6CB75E"/>
    <w:lvl w:ilvl="0" w:tplc="04090001">
      <w:start w:val="1"/>
      <w:numFmt w:val="bullet"/>
      <w:pStyle w:val="Req2Num"/>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F976F5"/>
    <w:multiLevelType w:val="hybridMultilevel"/>
    <w:tmpl w:val="AFA4C58C"/>
    <w:lvl w:ilvl="0" w:tplc="61BE2D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B62FBF"/>
    <w:multiLevelType w:val="multilevel"/>
    <w:tmpl w:val="B790A32C"/>
    <w:numStyleLink w:val="PwCListBullets1"/>
  </w:abstractNum>
  <w:abstractNum w:abstractNumId="18" w15:restartNumberingAfterBreak="0">
    <w:nsid w:val="25461524"/>
    <w:multiLevelType w:val="hybridMultilevel"/>
    <w:tmpl w:val="7D1AE294"/>
    <w:name w:val="PwCListBullets16"/>
    <w:lvl w:ilvl="0" w:tplc="F9EED65E">
      <w:start w:val="1"/>
      <w:numFmt w:val="bullet"/>
      <w:lvlText w:val=""/>
      <w:lvlJc w:val="left"/>
      <w:pPr>
        <w:tabs>
          <w:tab w:val="num" w:pos="360"/>
        </w:tabs>
        <w:ind w:left="360" w:hanging="360"/>
      </w:pPr>
      <w:rPr>
        <w:rFonts w:ascii="Symbol" w:hAnsi="Symbol" w:hint="default"/>
      </w:rPr>
    </w:lvl>
    <w:lvl w:ilvl="1" w:tplc="89529320">
      <w:start w:val="1"/>
      <w:numFmt w:val="bullet"/>
      <w:lvlText w:val="o"/>
      <w:lvlJc w:val="left"/>
      <w:pPr>
        <w:tabs>
          <w:tab w:val="num" w:pos="1080"/>
        </w:tabs>
        <w:ind w:left="1080" w:hanging="360"/>
      </w:pPr>
      <w:rPr>
        <w:rFonts w:ascii="Courier New" w:hAnsi="Courier New" w:hint="default"/>
      </w:rPr>
    </w:lvl>
    <w:lvl w:ilvl="2" w:tplc="A548350A">
      <w:start w:val="1"/>
      <w:numFmt w:val="bullet"/>
      <w:lvlText w:val=""/>
      <w:lvlJc w:val="left"/>
      <w:pPr>
        <w:tabs>
          <w:tab w:val="num" w:pos="1800"/>
        </w:tabs>
        <w:ind w:left="1800" w:hanging="360"/>
      </w:pPr>
      <w:rPr>
        <w:rFonts w:ascii="Wingdings" w:hAnsi="Wingdings" w:hint="default"/>
      </w:rPr>
    </w:lvl>
    <w:lvl w:ilvl="3" w:tplc="0BB473FA">
      <w:start w:val="1"/>
      <w:numFmt w:val="bullet"/>
      <w:lvlText w:val=""/>
      <w:lvlJc w:val="left"/>
      <w:pPr>
        <w:tabs>
          <w:tab w:val="num" w:pos="2520"/>
        </w:tabs>
        <w:ind w:left="2520" w:hanging="360"/>
      </w:pPr>
      <w:rPr>
        <w:rFonts w:ascii="Symbol" w:hAnsi="Symbol" w:hint="default"/>
      </w:rPr>
    </w:lvl>
    <w:lvl w:ilvl="4" w:tplc="A23419DA">
      <w:start w:val="1"/>
      <w:numFmt w:val="bullet"/>
      <w:lvlText w:val="o"/>
      <w:lvlJc w:val="left"/>
      <w:pPr>
        <w:tabs>
          <w:tab w:val="num" w:pos="3240"/>
        </w:tabs>
        <w:ind w:left="3240" w:hanging="360"/>
      </w:pPr>
      <w:rPr>
        <w:rFonts w:ascii="Courier New" w:hAnsi="Courier New" w:hint="default"/>
      </w:rPr>
    </w:lvl>
    <w:lvl w:ilvl="5" w:tplc="0B96EB16">
      <w:start w:val="1"/>
      <w:numFmt w:val="bullet"/>
      <w:lvlText w:val=""/>
      <w:lvlJc w:val="left"/>
      <w:pPr>
        <w:tabs>
          <w:tab w:val="num" w:pos="3960"/>
        </w:tabs>
        <w:ind w:left="3960" w:hanging="360"/>
      </w:pPr>
      <w:rPr>
        <w:rFonts w:ascii="Wingdings" w:hAnsi="Wingdings" w:hint="default"/>
      </w:rPr>
    </w:lvl>
    <w:lvl w:ilvl="6" w:tplc="58F0824E">
      <w:start w:val="1"/>
      <w:numFmt w:val="bullet"/>
      <w:lvlText w:val=""/>
      <w:lvlJc w:val="left"/>
      <w:pPr>
        <w:tabs>
          <w:tab w:val="num" w:pos="4680"/>
        </w:tabs>
        <w:ind w:left="4680" w:hanging="360"/>
      </w:pPr>
      <w:rPr>
        <w:rFonts w:ascii="Symbol" w:hAnsi="Symbol" w:hint="default"/>
      </w:rPr>
    </w:lvl>
    <w:lvl w:ilvl="7" w:tplc="76EA48F4">
      <w:start w:val="1"/>
      <w:numFmt w:val="bullet"/>
      <w:lvlText w:val="o"/>
      <w:lvlJc w:val="left"/>
      <w:pPr>
        <w:tabs>
          <w:tab w:val="num" w:pos="5400"/>
        </w:tabs>
        <w:ind w:left="5400" w:hanging="360"/>
      </w:pPr>
      <w:rPr>
        <w:rFonts w:ascii="Courier New" w:hAnsi="Courier New" w:hint="default"/>
      </w:rPr>
    </w:lvl>
    <w:lvl w:ilvl="8" w:tplc="32F8AD98">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9B11FCE"/>
    <w:multiLevelType w:val="hybridMultilevel"/>
    <w:tmpl w:val="BD1C5E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AF667C2"/>
    <w:multiLevelType w:val="multilevel"/>
    <w:tmpl w:val="B790A32C"/>
    <w:numStyleLink w:val="PwCListBullets1"/>
  </w:abstractNum>
  <w:abstractNum w:abstractNumId="21" w15:restartNumberingAfterBreak="0">
    <w:nsid w:val="32E114F6"/>
    <w:multiLevelType w:val="hybridMultilevel"/>
    <w:tmpl w:val="50A67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77385F"/>
    <w:multiLevelType w:val="multilevel"/>
    <w:tmpl w:val="CF020DFA"/>
    <w:name w:val="PwCListBullets13"/>
    <w:numStyleLink w:val="PwCListNumbers1"/>
  </w:abstractNum>
  <w:abstractNum w:abstractNumId="23" w15:restartNumberingAfterBreak="0">
    <w:nsid w:val="39884AD9"/>
    <w:multiLevelType w:val="hybridMultilevel"/>
    <w:tmpl w:val="492A1F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274147E"/>
    <w:multiLevelType w:val="hybridMultilevel"/>
    <w:tmpl w:val="08D63A94"/>
    <w:name w:val="PwCListNumbers12"/>
    <w:lvl w:ilvl="0" w:tplc="3C28569E">
      <w:start w:val="1"/>
      <w:numFmt w:val="bullet"/>
      <w:lvlText w:val=""/>
      <w:lvlJc w:val="left"/>
      <w:pPr>
        <w:tabs>
          <w:tab w:val="num" w:pos="720"/>
        </w:tabs>
        <w:ind w:left="720" w:hanging="360"/>
      </w:pPr>
      <w:rPr>
        <w:rFonts w:ascii="Symbol" w:hAnsi="Symbol" w:hint="default"/>
      </w:rPr>
    </w:lvl>
    <w:lvl w:ilvl="1" w:tplc="434C2DF0">
      <w:start w:val="1"/>
      <w:numFmt w:val="bullet"/>
      <w:lvlText w:val=""/>
      <w:lvlJc w:val="left"/>
      <w:pPr>
        <w:tabs>
          <w:tab w:val="num" w:pos="1440"/>
        </w:tabs>
        <w:ind w:left="1440" w:hanging="360"/>
      </w:pPr>
      <w:rPr>
        <w:rFonts w:ascii="Wingdings" w:hAnsi="Wingdings" w:hint="default"/>
      </w:rPr>
    </w:lvl>
    <w:lvl w:ilvl="2" w:tplc="A92C8F5C" w:tentative="1">
      <w:start w:val="1"/>
      <w:numFmt w:val="bullet"/>
      <w:lvlText w:val=""/>
      <w:lvlJc w:val="left"/>
      <w:pPr>
        <w:tabs>
          <w:tab w:val="num" w:pos="2160"/>
        </w:tabs>
        <w:ind w:left="2160" w:hanging="360"/>
      </w:pPr>
      <w:rPr>
        <w:rFonts w:ascii="Wingdings" w:hAnsi="Wingdings" w:hint="default"/>
      </w:rPr>
    </w:lvl>
    <w:lvl w:ilvl="3" w:tplc="20049E40" w:tentative="1">
      <w:start w:val="1"/>
      <w:numFmt w:val="bullet"/>
      <w:lvlText w:val=""/>
      <w:lvlJc w:val="left"/>
      <w:pPr>
        <w:tabs>
          <w:tab w:val="num" w:pos="2880"/>
        </w:tabs>
        <w:ind w:left="2880" w:hanging="360"/>
      </w:pPr>
      <w:rPr>
        <w:rFonts w:ascii="Symbol" w:hAnsi="Symbol" w:hint="default"/>
      </w:rPr>
    </w:lvl>
    <w:lvl w:ilvl="4" w:tplc="A3DCC95A" w:tentative="1">
      <w:start w:val="1"/>
      <w:numFmt w:val="bullet"/>
      <w:lvlText w:val="o"/>
      <w:lvlJc w:val="left"/>
      <w:pPr>
        <w:tabs>
          <w:tab w:val="num" w:pos="3600"/>
        </w:tabs>
        <w:ind w:left="3600" w:hanging="360"/>
      </w:pPr>
      <w:rPr>
        <w:rFonts w:ascii="Courier New" w:hAnsi="Courier New" w:cs="Courier New" w:hint="default"/>
      </w:rPr>
    </w:lvl>
    <w:lvl w:ilvl="5" w:tplc="24EA68A2" w:tentative="1">
      <w:start w:val="1"/>
      <w:numFmt w:val="bullet"/>
      <w:lvlText w:val=""/>
      <w:lvlJc w:val="left"/>
      <w:pPr>
        <w:tabs>
          <w:tab w:val="num" w:pos="4320"/>
        </w:tabs>
        <w:ind w:left="4320" w:hanging="360"/>
      </w:pPr>
      <w:rPr>
        <w:rFonts w:ascii="Wingdings" w:hAnsi="Wingdings" w:hint="default"/>
      </w:rPr>
    </w:lvl>
    <w:lvl w:ilvl="6" w:tplc="A18CEDC8" w:tentative="1">
      <w:start w:val="1"/>
      <w:numFmt w:val="bullet"/>
      <w:lvlText w:val=""/>
      <w:lvlJc w:val="left"/>
      <w:pPr>
        <w:tabs>
          <w:tab w:val="num" w:pos="5040"/>
        </w:tabs>
        <w:ind w:left="5040" w:hanging="360"/>
      </w:pPr>
      <w:rPr>
        <w:rFonts w:ascii="Symbol" w:hAnsi="Symbol" w:hint="default"/>
      </w:rPr>
    </w:lvl>
    <w:lvl w:ilvl="7" w:tplc="ABEAD5A6" w:tentative="1">
      <w:start w:val="1"/>
      <w:numFmt w:val="bullet"/>
      <w:lvlText w:val="o"/>
      <w:lvlJc w:val="left"/>
      <w:pPr>
        <w:tabs>
          <w:tab w:val="num" w:pos="5760"/>
        </w:tabs>
        <w:ind w:left="5760" w:hanging="360"/>
      </w:pPr>
      <w:rPr>
        <w:rFonts w:ascii="Courier New" w:hAnsi="Courier New" w:cs="Courier New" w:hint="default"/>
      </w:rPr>
    </w:lvl>
    <w:lvl w:ilvl="8" w:tplc="D4E6FC6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BA1440"/>
    <w:multiLevelType w:val="hybridMultilevel"/>
    <w:tmpl w:val="03D08882"/>
    <w:lvl w:ilvl="0" w:tplc="04090001">
      <w:start w:val="1"/>
      <w:numFmt w:val="bullet"/>
      <w:lvlText w:val=""/>
      <w:lvlJc w:val="left"/>
      <w:pPr>
        <w:tabs>
          <w:tab w:val="num" w:pos="360"/>
        </w:tabs>
        <w:ind w:left="360" w:hanging="360"/>
      </w:pPr>
      <w:rPr>
        <w:rFonts w:ascii="Symbol" w:hAnsi="Symbol" w:hint="default"/>
      </w:rPr>
    </w:lvl>
    <w:lvl w:ilvl="1" w:tplc="285EE936"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B16D24"/>
    <w:multiLevelType w:val="multilevel"/>
    <w:tmpl w:val="B790A32C"/>
    <w:numStyleLink w:val="PwCListBullets1"/>
  </w:abstractNum>
  <w:abstractNum w:abstractNumId="27" w15:restartNumberingAfterBreak="0">
    <w:nsid w:val="494B747C"/>
    <w:multiLevelType w:val="multilevel"/>
    <w:tmpl w:val="CF020DFA"/>
    <w:name w:val="PwCListBullets14"/>
    <w:numStyleLink w:val="PwCListNumbers1"/>
  </w:abstractNum>
  <w:abstractNum w:abstractNumId="28" w15:restartNumberingAfterBreak="0">
    <w:nsid w:val="4DE92DBF"/>
    <w:multiLevelType w:val="hybridMultilevel"/>
    <w:tmpl w:val="7CB6BD66"/>
    <w:name w:val="PwCListNumbers13"/>
    <w:lvl w:ilvl="0" w:tplc="20DE58A4">
      <w:start w:val="1"/>
      <w:numFmt w:val="bullet"/>
      <w:lvlText w:val=""/>
      <w:lvlJc w:val="left"/>
      <w:pPr>
        <w:tabs>
          <w:tab w:val="num" w:pos="630"/>
        </w:tabs>
        <w:ind w:left="630" w:hanging="360"/>
      </w:pPr>
      <w:rPr>
        <w:rFonts w:ascii="Symbol" w:hAnsi="Symbol" w:hint="default"/>
      </w:rPr>
    </w:lvl>
    <w:lvl w:ilvl="1" w:tplc="F776ED1C" w:tentative="1">
      <w:start w:val="1"/>
      <w:numFmt w:val="bullet"/>
      <w:lvlText w:val="o"/>
      <w:lvlJc w:val="left"/>
      <w:pPr>
        <w:tabs>
          <w:tab w:val="num" w:pos="1350"/>
        </w:tabs>
        <w:ind w:left="1350" w:hanging="360"/>
      </w:pPr>
      <w:rPr>
        <w:rFonts w:ascii="Courier New" w:hAnsi="Courier New" w:hint="default"/>
      </w:rPr>
    </w:lvl>
    <w:lvl w:ilvl="2" w:tplc="C93E0854" w:tentative="1">
      <w:start w:val="1"/>
      <w:numFmt w:val="bullet"/>
      <w:lvlText w:val=""/>
      <w:lvlJc w:val="left"/>
      <w:pPr>
        <w:tabs>
          <w:tab w:val="num" w:pos="2070"/>
        </w:tabs>
        <w:ind w:left="2070" w:hanging="360"/>
      </w:pPr>
      <w:rPr>
        <w:rFonts w:ascii="Wingdings" w:hAnsi="Wingdings" w:hint="default"/>
      </w:rPr>
    </w:lvl>
    <w:lvl w:ilvl="3" w:tplc="CBF04750" w:tentative="1">
      <w:start w:val="1"/>
      <w:numFmt w:val="bullet"/>
      <w:lvlText w:val=""/>
      <w:lvlJc w:val="left"/>
      <w:pPr>
        <w:tabs>
          <w:tab w:val="num" w:pos="2790"/>
        </w:tabs>
        <w:ind w:left="2790" w:hanging="360"/>
      </w:pPr>
      <w:rPr>
        <w:rFonts w:ascii="Symbol" w:hAnsi="Symbol" w:hint="default"/>
      </w:rPr>
    </w:lvl>
    <w:lvl w:ilvl="4" w:tplc="521A2AD6" w:tentative="1">
      <w:start w:val="1"/>
      <w:numFmt w:val="bullet"/>
      <w:lvlText w:val="o"/>
      <w:lvlJc w:val="left"/>
      <w:pPr>
        <w:tabs>
          <w:tab w:val="num" w:pos="3510"/>
        </w:tabs>
        <w:ind w:left="3510" w:hanging="360"/>
      </w:pPr>
      <w:rPr>
        <w:rFonts w:ascii="Courier New" w:hAnsi="Courier New" w:hint="default"/>
      </w:rPr>
    </w:lvl>
    <w:lvl w:ilvl="5" w:tplc="A394CF24" w:tentative="1">
      <w:start w:val="1"/>
      <w:numFmt w:val="bullet"/>
      <w:lvlText w:val=""/>
      <w:lvlJc w:val="left"/>
      <w:pPr>
        <w:tabs>
          <w:tab w:val="num" w:pos="4230"/>
        </w:tabs>
        <w:ind w:left="4230" w:hanging="360"/>
      </w:pPr>
      <w:rPr>
        <w:rFonts w:ascii="Wingdings" w:hAnsi="Wingdings" w:hint="default"/>
      </w:rPr>
    </w:lvl>
    <w:lvl w:ilvl="6" w:tplc="2520879C" w:tentative="1">
      <w:start w:val="1"/>
      <w:numFmt w:val="bullet"/>
      <w:lvlText w:val=""/>
      <w:lvlJc w:val="left"/>
      <w:pPr>
        <w:tabs>
          <w:tab w:val="num" w:pos="4950"/>
        </w:tabs>
        <w:ind w:left="4950" w:hanging="360"/>
      </w:pPr>
      <w:rPr>
        <w:rFonts w:ascii="Symbol" w:hAnsi="Symbol" w:hint="default"/>
      </w:rPr>
    </w:lvl>
    <w:lvl w:ilvl="7" w:tplc="0E6A5B5E" w:tentative="1">
      <w:start w:val="1"/>
      <w:numFmt w:val="bullet"/>
      <w:lvlText w:val="o"/>
      <w:lvlJc w:val="left"/>
      <w:pPr>
        <w:tabs>
          <w:tab w:val="num" w:pos="5670"/>
        </w:tabs>
        <w:ind w:left="5670" w:hanging="360"/>
      </w:pPr>
      <w:rPr>
        <w:rFonts w:ascii="Courier New" w:hAnsi="Courier New" w:hint="default"/>
      </w:rPr>
    </w:lvl>
    <w:lvl w:ilvl="8" w:tplc="84AE99A6" w:tentative="1">
      <w:start w:val="1"/>
      <w:numFmt w:val="bullet"/>
      <w:lvlText w:val=""/>
      <w:lvlJc w:val="left"/>
      <w:pPr>
        <w:tabs>
          <w:tab w:val="num" w:pos="6390"/>
        </w:tabs>
        <w:ind w:left="6390" w:hanging="360"/>
      </w:pPr>
      <w:rPr>
        <w:rFonts w:ascii="Wingdings" w:hAnsi="Wingdings" w:hint="default"/>
      </w:rPr>
    </w:lvl>
  </w:abstractNum>
  <w:abstractNum w:abstractNumId="29" w15:restartNumberingAfterBreak="0">
    <w:nsid w:val="4DEF071A"/>
    <w:multiLevelType w:val="hybridMultilevel"/>
    <w:tmpl w:val="8C1A57E8"/>
    <w:lvl w:ilvl="0" w:tplc="DEBC4DE4">
      <w:start w:val="1"/>
      <w:numFmt w:val="bullet"/>
      <w:pStyle w:val="BulletPoints"/>
      <w:lvlText w:val=""/>
      <w:lvlJc w:val="left"/>
      <w:pPr>
        <w:tabs>
          <w:tab w:val="num" w:pos="360"/>
        </w:tabs>
        <w:ind w:left="360" w:hanging="360"/>
      </w:pPr>
      <w:rPr>
        <w:rFonts w:ascii="Wingdings" w:hAnsi="Wingdings" w:hint="default"/>
        <w:sz w:val="1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0732401"/>
    <w:multiLevelType w:val="hybridMultilevel"/>
    <w:tmpl w:val="C080A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1C2122"/>
    <w:multiLevelType w:val="hybridMultilevel"/>
    <w:tmpl w:val="B63C98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39376DD"/>
    <w:multiLevelType w:val="hybridMultilevel"/>
    <w:tmpl w:val="76565B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4840A41"/>
    <w:multiLevelType w:val="multilevel"/>
    <w:tmpl w:val="CF020DFA"/>
    <w:numStyleLink w:val="PwCListNumbers1"/>
  </w:abstractNum>
  <w:abstractNum w:abstractNumId="34" w15:restartNumberingAfterBreak="0">
    <w:nsid w:val="55D22EA1"/>
    <w:multiLevelType w:val="hybridMultilevel"/>
    <w:tmpl w:val="02F847B6"/>
    <w:name w:val="PwCListNumbers14"/>
    <w:lvl w:ilvl="0" w:tplc="EA7E8646">
      <w:start w:val="1"/>
      <w:numFmt w:val="bullet"/>
      <w:lvlText w:val=""/>
      <w:lvlJc w:val="left"/>
      <w:pPr>
        <w:ind w:left="360" w:hanging="360"/>
      </w:pPr>
      <w:rPr>
        <w:rFonts w:ascii="Symbol" w:hAnsi="Symbol" w:hint="default"/>
      </w:rPr>
    </w:lvl>
    <w:lvl w:ilvl="1" w:tplc="AB72D532">
      <w:start w:val="1"/>
      <w:numFmt w:val="bullet"/>
      <w:lvlText w:val="o"/>
      <w:lvlJc w:val="left"/>
      <w:pPr>
        <w:ind w:left="1080" w:hanging="360"/>
      </w:pPr>
      <w:rPr>
        <w:rFonts w:ascii="Courier New" w:hAnsi="Courier New" w:cs="Courier New" w:hint="default"/>
      </w:rPr>
    </w:lvl>
    <w:lvl w:ilvl="2" w:tplc="677423B0">
      <w:start w:val="1"/>
      <w:numFmt w:val="bullet"/>
      <w:lvlText w:val=""/>
      <w:lvlJc w:val="left"/>
      <w:pPr>
        <w:ind w:left="1800" w:hanging="360"/>
      </w:pPr>
      <w:rPr>
        <w:rFonts w:ascii="Wingdings" w:hAnsi="Wingdings" w:hint="default"/>
      </w:rPr>
    </w:lvl>
    <w:lvl w:ilvl="3" w:tplc="7FD6CD8A">
      <w:start w:val="1"/>
      <w:numFmt w:val="bullet"/>
      <w:lvlText w:val=""/>
      <w:lvlJc w:val="left"/>
      <w:pPr>
        <w:ind w:left="2520" w:hanging="360"/>
      </w:pPr>
      <w:rPr>
        <w:rFonts w:ascii="Symbol" w:hAnsi="Symbol" w:hint="default"/>
      </w:rPr>
    </w:lvl>
    <w:lvl w:ilvl="4" w:tplc="A7BA123E">
      <w:start w:val="1"/>
      <w:numFmt w:val="bullet"/>
      <w:lvlText w:val="o"/>
      <w:lvlJc w:val="left"/>
      <w:pPr>
        <w:ind w:left="3240" w:hanging="360"/>
      </w:pPr>
      <w:rPr>
        <w:rFonts w:ascii="Courier New" w:hAnsi="Courier New" w:cs="Courier New" w:hint="default"/>
      </w:rPr>
    </w:lvl>
    <w:lvl w:ilvl="5" w:tplc="1718571A">
      <w:start w:val="1"/>
      <w:numFmt w:val="bullet"/>
      <w:lvlText w:val=""/>
      <w:lvlJc w:val="left"/>
      <w:pPr>
        <w:ind w:left="3960" w:hanging="360"/>
      </w:pPr>
      <w:rPr>
        <w:rFonts w:ascii="Wingdings" w:hAnsi="Wingdings" w:hint="default"/>
      </w:rPr>
    </w:lvl>
    <w:lvl w:ilvl="6" w:tplc="D5AA6A88">
      <w:start w:val="1"/>
      <w:numFmt w:val="bullet"/>
      <w:lvlText w:val=""/>
      <w:lvlJc w:val="left"/>
      <w:pPr>
        <w:ind w:left="4680" w:hanging="360"/>
      </w:pPr>
      <w:rPr>
        <w:rFonts w:ascii="Symbol" w:hAnsi="Symbol" w:hint="default"/>
      </w:rPr>
    </w:lvl>
    <w:lvl w:ilvl="7" w:tplc="760A0198">
      <w:start w:val="1"/>
      <w:numFmt w:val="bullet"/>
      <w:lvlText w:val="o"/>
      <w:lvlJc w:val="left"/>
      <w:pPr>
        <w:ind w:left="5400" w:hanging="360"/>
      </w:pPr>
      <w:rPr>
        <w:rFonts w:ascii="Courier New" w:hAnsi="Courier New" w:cs="Courier New" w:hint="default"/>
      </w:rPr>
    </w:lvl>
    <w:lvl w:ilvl="8" w:tplc="7D1278C2">
      <w:start w:val="1"/>
      <w:numFmt w:val="bullet"/>
      <w:lvlText w:val=""/>
      <w:lvlJc w:val="left"/>
      <w:pPr>
        <w:ind w:left="6120" w:hanging="360"/>
      </w:pPr>
      <w:rPr>
        <w:rFonts w:ascii="Wingdings" w:hAnsi="Wingdings" w:hint="default"/>
      </w:rPr>
    </w:lvl>
  </w:abstractNum>
  <w:abstractNum w:abstractNumId="35" w15:restartNumberingAfterBreak="0">
    <w:nsid w:val="5AE8460A"/>
    <w:multiLevelType w:val="hybridMultilevel"/>
    <w:tmpl w:val="4D8C82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C3D4B59"/>
    <w:multiLevelType w:val="multilevel"/>
    <w:tmpl w:val="B790A32C"/>
    <w:numStyleLink w:val="PwCListBullets1"/>
  </w:abstractNum>
  <w:abstractNum w:abstractNumId="37" w15:restartNumberingAfterBreak="0">
    <w:nsid w:val="5DE84815"/>
    <w:multiLevelType w:val="hybridMultilevel"/>
    <w:tmpl w:val="65D04434"/>
    <w:name w:val="PwCListBullets12"/>
    <w:lvl w:ilvl="0" w:tplc="BA0E5B3C">
      <w:start w:val="1"/>
      <w:numFmt w:val="bullet"/>
      <w:lvlText w:val=""/>
      <w:lvlJc w:val="left"/>
      <w:pPr>
        <w:ind w:left="720" w:hanging="360"/>
      </w:pPr>
      <w:rPr>
        <w:rFonts w:ascii="Symbol" w:hAnsi="Symbol" w:hint="default"/>
      </w:rPr>
    </w:lvl>
    <w:lvl w:ilvl="1" w:tplc="838C0428">
      <w:numFmt w:val="bullet"/>
      <w:lvlText w:val="•"/>
      <w:lvlJc w:val="left"/>
      <w:pPr>
        <w:ind w:left="1440" w:hanging="360"/>
      </w:pPr>
      <w:rPr>
        <w:rFonts w:ascii="Trebuchet MS" w:eastAsia="Times New Roman" w:hAnsi="Trebuchet MS" w:hint="default"/>
      </w:rPr>
    </w:lvl>
    <w:lvl w:ilvl="2" w:tplc="ED7AEF46" w:tentative="1">
      <w:start w:val="1"/>
      <w:numFmt w:val="bullet"/>
      <w:lvlText w:val=""/>
      <w:lvlJc w:val="left"/>
      <w:pPr>
        <w:ind w:left="2160" w:hanging="360"/>
      </w:pPr>
      <w:rPr>
        <w:rFonts w:ascii="Wingdings" w:hAnsi="Wingdings" w:hint="default"/>
      </w:rPr>
    </w:lvl>
    <w:lvl w:ilvl="3" w:tplc="DFF68974" w:tentative="1">
      <w:start w:val="1"/>
      <w:numFmt w:val="bullet"/>
      <w:lvlText w:val=""/>
      <w:lvlJc w:val="left"/>
      <w:pPr>
        <w:ind w:left="2880" w:hanging="360"/>
      </w:pPr>
      <w:rPr>
        <w:rFonts w:ascii="Symbol" w:hAnsi="Symbol" w:hint="default"/>
      </w:rPr>
    </w:lvl>
    <w:lvl w:ilvl="4" w:tplc="9B3CBDEE" w:tentative="1">
      <w:start w:val="1"/>
      <w:numFmt w:val="bullet"/>
      <w:lvlText w:val="o"/>
      <w:lvlJc w:val="left"/>
      <w:pPr>
        <w:ind w:left="3600" w:hanging="360"/>
      </w:pPr>
      <w:rPr>
        <w:rFonts w:ascii="Courier New" w:hAnsi="Courier New" w:hint="default"/>
      </w:rPr>
    </w:lvl>
    <w:lvl w:ilvl="5" w:tplc="C4047AA2" w:tentative="1">
      <w:start w:val="1"/>
      <w:numFmt w:val="bullet"/>
      <w:lvlText w:val=""/>
      <w:lvlJc w:val="left"/>
      <w:pPr>
        <w:ind w:left="4320" w:hanging="360"/>
      </w:pPr>
      <w:rPr>
        <w:rFonts w:ascii="Wingdings" w:hAnsi="Wingdings" w:hint="default"/>
      </w:rPr>
    </w:lvl>
    <w:lvl w:ilvl="6" w:tplc="1E842388" w:tentative="1">
      <w:start w:val="1"/>
      <w:numFmt w:val="bullet"/>
      <w:lvlText w:val=""/>
      <w:lvlJc w:val="left"/>
      <w:pPr>
        <w:ind w:left="5040" w:hanging="360"/>
      </w:pPr>
      <w:rPr>
        <w:rFonts w:ascii="Symbol" w:hAnsi="Symbol" w:hint="default"/>
      </w:rPr>
    </w:lvl>
    <w:lvl w:ilvl="7" w:tplc="6D164834" w:tentative="1">
      <w:start w:val="1"/>
      <w:numFmt w:val="bullet"/>
      <w:lvlText w:val="o"/>
      <w:lvlJc w:val="left"/>
      <w:pPr>
        <w:ind w:left="5760" w:hanging="360"/>
      </w:pPr>
      <w:rPr>
        <w:rFonts w:ascii="Courier New" w:hAnsi="Courier New" w:hint="default"/>
      </w:rPr>
    </w:lvl>
    <w:lvl w:ilvl="8" w:tplc="535EB756" w:tentative="1">
      <w:start w:val="1"/>
      <w:numFmt w:val="bullet"/>
      <w:lvlText w:val=""/>
      <w:lvlJc w:val="left"/>
      <w:pPr>
        <w:ind w:left="6480" w:hanging="360"/>
      </w:pPr>
      <w:rPr>
        <w:rFonts w:ascii="Wingdings" w:hAnsi="Wingdings" w:hint="default"/>
      </w:rPr>
    </w:lvl>
  </w:abstractNum>
  <w:abstractNum w:abstractNumId="38" w15:restartNumberingAfterBreak="0">
    <w:nsid w:val="5EE11F25"/>
    <w:multiLevelType w:val="hybridMultilevel"/>
    <w:tmpl w:val="31BEC3B6"/>
    <w:lvl w:ilvl="0" w:tplc="04090001">
      <w:start w:val="1"/>
      <w:numFmt w:val="bullet"/>
      <w:lvlText w:val=""/>
      <w:lvlJc w:val="left"/>
      <w:pPr>
        <w:ind w:left="1080" w:hanging="360"/>
      </w:pPr>
      <w:rPr>
        <w:rFonts w:ascii="Symbol" w:hAnsi="Symbol" w:hint="default"/>
      </w:rPr>
    </w:lvl>
    <w:lvl w:ilvl="1" w:tplc="E26866C0"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66D37E8"/>
    <w:multiLevelType w:val="hybridMultilevel"/>
    <w:tmpl w:val="043842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0" w15:restartNumberingAfterBreak="0">
    <w:nsid w:val="68721F61"/>
    <w:multiLevelType w:val="hybridMultilevel"/>
    <w:tmpl w:val="11C4E796"/>
    <w:styleLink w:val="ImportedStyle1"/>
    <w:lvl w:ilvl="0" w:tplc="15863262">
      <w:start w:val="1"/>
      <w:numFmt w:val="bullet"/>
      <w:lvlText w:val="·"/>
      <w:lvlJc w:val="left"/>
      <w:pPr>
        <w:ind w:left="567" w:hanging="283"/>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93ADE12">
      <w:start w:val="1"/>
      <w:numFmt w:val="bullet"/>
      <w:lvlText w:val="o"/>
      <w:lvlJc w:val="left"/>
      <w:pPr>
        <w:ind w:left="128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24650C8">
      <w:start w:val="1"/>
      <w:numFmt w:val="bullet"/>
      <w:lvlText w:val="▪"/>
      <w:lvlJc w:val="left"/>
      <w:pPr>
        <w:ind w:left="200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10BCEA">
      <w:start w:val="1"/>
      <w:numFmt w:val="bullet"/>
      <w:lvlText w:val="·"/>
      <w:lvlJc w:val="left"/>
      <w:pPr>
        <w:ind w:left="2727" w:hanging="283"/>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BA22E1A">
      <w:start w:val="1"/>
      <w:numFmt w:val="bullet"/>
      <w:lvlText w:val="o"/>
      <w:lvlJc w:val="left"/>
      <w:pPr>
        <w:ind w:left="344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5A23000">
      <w:start w:val="1"/>
      <w:numFmt w:val="bullet"/>
      <w:lvlText w:val="▪"/>
      <w:lvlJc w:val="left"/>
      <w:pPr>
        <w:ind w:left="416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8389450">
      <w:start w:val="1"/>
      <w:numFmt w:val="bullet"/>
      <w:lvlText w:val="·"/>
      <w:lvlJc w:val="left"/>
      <w:pPr>
        <w:ind w:left="4887" w:hanging="283"/>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4FA2AF6">
      <w:start w:val="1"/>
      <w:numFmt w:val="bullet"/>
      <w:lvlText w:val="o"/>
      <w:lvlJc w:val="left"/>
      <w:pPr>
        <w:ind w:left="560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1BA4BC4">
      <w:start w:val="1"/>
      <w:numFmt w:val="bullet"/>
      <w:lvlText w:val="▪"/>
      <w:lvlJc w:val="left"/>
      <w:pPr>
        <w:ind w:left="632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6EC004FC"/>
    <w:multiLevelType w:val="hybridMultilevel"/>
    <w:tmpl w:val="F224E06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pStyle w:val="NormalArial"/>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2591CA9"/>
    <w:multiLevelType w:val="multilevel"/>
    <w:tmpl w:val="B790A32C"/>
    <w:styleLink w:val="PwCListBullets1"/>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Symbol" w:hAnsi="Symbol" w:hint="default"/>
      </w:rPr>
    </w:lvl>
    <w:lvl w:ilvl="2">
      <w:start w:val="1"/>
      <w:numFmt w:val="bullet"/>
      <w:lvlText w:val=""/>
      <w:lvlJc w:val="left"/>
      <w:pPr>
        <w:tabs>
          <w:tab w:val="num" w:pos="1191"/>
        </w:tabs>
        <w:ind w:left="1191" w:hanging="397"/>
      </w:pPr>
      <w:rPr>
        <w:rFonts w:ascii="Symbol" w:hAnsi="Symbol" w:hint="default"/>
      </w:rPr>
    </w:lvl>
    <w:lvl w:ilvl="3">
      <w:start w:val="1"/>
      <w:numFmt w:val="bullet"/>
      <w:lvlText w:val=""/>
      <w:lvlJc w:val="left"/>
      <w:pPr>
        <w:tabs>
          <w:tab w:val="num" w:pos="1588"/>
        </w:tabs>
        <w:ind w:left="1588" w:hanging="397"/>
      </w:pPr>
      <w:rPr>
        <w:rFonts w:ascii="Symbol" w:hAnsi="Symbol" w:hint="default"/>
      </w:rPr>
    </w:lvl>
    <w:lvl w:ilvl="4">
      <w:start w:val="1"/>
      <w:numFmt w:val="bullet"/>
      <w:lvlText w:val=""/>
      <w:lvlJc w:val="left"/>
      <w:pPr>
        <w:tabs>
          <w:tab w:val="num" w:pos="1985"/>
        </w:tabs>
        <w:ind w:left="1985" w:hanging="397"/>
      </w:pPr>
      <w:rPr>
        <w:rFonts w:ascii="Symbol" w:hAnsi="Symbol" w:hint="default"/>
      </w:rPr>
    </w:lvl>
    <w:lvl w:ilvl="5">
      <w:start w:val="1"/>
      <w:numFmt w:val="bullet"/>
      <w:lvlText w:val=""/>
      <w:lvlJc w:val="left"/>
      <w:pPr>
        <w:tabs>
          <w:tab w:val="num" w:pos="2381"/>
        </w:tabs>
        <w:ind w:left="2382" w:hanging="397"/>
      </w:pPr>
      <w:rPr>
        <w:rFonts w:ascii="Symbol" w:hAnsi="Symbol" w:hint="default"/>
      </w:rPr>
    </w:lvl>
    <w:lvl w:ilvl="6">
      <w:start w:val="1"/>
      <w:numFmt w:val="bullet"/>
      <w:lvlText w:val=""/>
      <w:lvlJc w:val="left"/>
      <w:pPr>
        <w:tabs>
          <w:tab w:val="num" w:pos="2778"/>
        </w:tabs>
        <w:ind w:left="2779" w:hanging="397"/>
      </w:pPr>
      <w:rPr>
        <w:rFonts w:ascii="Symbol" w:hAnsi="Symbol" w:hint="default"/>
      </w:rPr>
    </w:lvl>
    <w:lvl w:ilvl="7">
      <w:start w:val="1"/>
      <w:numFmt w:val="bullet"/>
      <w:lvlText w:val=""/>
      <w:lvlJc w:val="left"/>
      <w:pPr>
        <w:tabs>
          <w:tab w:val="num" w:pos="3175"/>
        </w:tabs>
        <w:ind w:left="3176" w:hanging="397"/>
      </w:pPr>
      <w:rPr>
        <w:rFonts w:ascii="Symbol" w:hAnsi="Symbol" w:hint="default"/>
      </w:rPr>
    </w:lvl>
    <w:lvl w:ilvl="8">
      <w:start w:val="1"/>
      <w:numFmt w:val="bullet"/>
      <w:lvlText w:val=""/>
      <w:lvlJc w:val="left"/>
      <w:pPr>
        <w:tabs>
          <w:tab w:val="num" w:pos="3572"/>
        </w:tabs>
        <w:ind w:left="3573" w:hanging="397"/>
      </w:pPr>
      <w:rPr>
        <w:rFonts w:ascii="Symbol" w:hAnsi="Symbol" w:hint="default"/>
      </w:rPr>
    </w:lvl>
  </w:abstractNum>
  <w:abstractNum w:abstractNumId="43" w15:restartNumberingAfterBreak="0">
    <w:nsid w:val="74DB45D2"/>
    <w:multiLevelType w:val="hybridMultilevel"/>
    <w:tmpl w:val="8CB81362"/>
    <w:name w:val="PwCListBullets1"/>
    <w:lvl w:ilvl="0" w:tplc="A8205988">
      <w:start w:val="1"/>
      <w:numFmt w:val="bullet"/>
      <w:lvlText w:val=""/>
      <w:lvlJc w:val="left"/>
      <w:pPr>
        <w:tabs>
          <w:tab w:val="num" w:pos="810"/>
        </w:tabs>
        <w:ind w:left="810" w:hanging="360"/>
      </w:pPr>
      <w:rPr>
        <w:rFonts w:ascii="Symbol" w:hAnsi="Symbol" w:hint="default"/>
      </w:rPr>
    </w:lvl>
    <w:lvl w:ilvl="1" w:tplc="0B0078F8" w:tentative="1">
      <w:start w:val="1"/>
      <w:numFmt w:val="bullet"/>
      <w:lvlText w:val="o"/>
      <w:lvlJc w:val="left"/>
      <w:pPr>
        <w:tabs>
          <w:tab w:val="num" w:pos="1440"/>
        </w:tabs>
        <w:ind w:left="1440" w:hanging="360"/>
      </w:pPr>
      <w:rPr>
        <w:rFonts w:ascii="Courier New" w:hAnsi="Courier New" w:hint="default"/>
      </w:rPr>
    </w:lvl>
    <w:lvl w:ilvl="2" w:tplc="50868CFE" w:tentative="1">
      <w:start w:val="1"/>
      <w:numFmt w:val="bullet"/>
      <w:lvlText w:val=""/>
      <w:lvlJc w:val="left"/>
      <w:pPr>
        <w:tabs>
          <w:tab w:val="num" w:pos="2160"/>
        </w:tabs>
        <w:ind w:left="2160" w:hanging="360"/>
      </w:pPr>
      <w:rPr>
        <w:rFonts w:ascii="Wingdings" w:hAnsi="Wingdings" w:hint="default"/>
      </w:rPr>
    </w:lvl>
    <w:lvl w:ilvl="3" w:tplc="5C50DF6A" w:tentative="1">
      <w:start w:val="1"/>
      <w:numFmt w:val="bullet"/>
      <w:lvlText w:val=""/>
      <w:lvlJc w:val="left"/>
      <w:pPr>
        <w:tabs>
          <w:tab w:val="num" w:pos="2880"/>
        </w:tabs>
        <w:ind w:left="2880" w:hanging="360"/>
      </w:pPr>
      <w:rPr>
        <w:rFonts w:ascii="Symbol" w:hAnsi="Symbol" w:hint="default"/>
      </w:rPr>
    </w:lvl>
    <w:lvl w:ilvl="4" w:tplc="8032821A" w:tentative="1">
      <w:start w:val="1"/>
      <w:numFmt w:val="bullet"/>
      <w:lvlText w:val="o"/>
      <w:lvlJc w:val="left"/>
      <w:pPr>
        <w:tabs>
          <w:tab w:val="num" w:pos="3600"/>
        </w:tabs>
        <w:ind w:left="3600" w:hanging="360"/>
      </w:pPr>
      <w:rPr>
        <w:rFonts w:ascii="Courier New" w:hAnsi="Courier New" w:hint="default"/>
      </w:rPr>
    </w:lvl>
    <w:lvl w:ilvl="5" w:tplc="7F869A0E" w:tentative="1">
      <w:start w:val="1"/>
      <w:numFmt w:val="bullet"/>
      <w:lvlText w:val=""/>
      <w:lvlJc w:val="left"/>
      <w:pPr>
        <w:tabs>
          <w:tab w:val="num" w:pos="4320"/>
        </w:tabs>
        <w:ind w:left="4320" w:hanging="360"/>
      </w:pPr>
      <w:rPr>
        <w:rFonts w:ascii="Wingdings" w:hAnsi="Wingdings" w:hint="default"/>
      </w:rPr>
    </w:lvl>
    <w:lvl w:ilvl="6" w:tplc="B1E0902A" w:tentative="1">
      <w:start w:val="1"/>
      <w:numFmt w:val="bullet"/>
      <w:lvlText w:val=""/>
      <w:lvlJc w:val="left"/>
      <w:pPr>
        <w:tabs>
          <w:tab w:val="num" w:pos="5040"/>
        </w:tabs>
        <w:ind w:left="5040" w:hanging="360"/>
      </w:pPr>
      <w:rPr>
        <w:rFonts w:ascii="Symbol" w:hAnsi="Symbol" w:hint="default"/>
      </w:rPr>
    </w:lvl>
    <w:lvl w:ilvl="7" w:tplc="40847042" w:tentative="1">
      <w:start w:val="1"/>
      <w:numFmt w:val="bullet"/>
      <w:lvlText w:val="o"/>
      <w:lvlJc w:val="left"/>
      <w:pPr>
        <w:tabs>
          <w:tab w:val="num" w:pos="5760"/>
        </w:tabs>
        <w:ind w:left="5760" w:hanging="360"/>
      </w:pPr>
      <w:rPr>
        <w:rFonts w:ascii="Courier New" w:hAnsi="Courier New" w:hint="default"/>
      </w:rPr>
    </w:lvl>
    <w:lvl w:ilvl="8" w:tplc="2214C042"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664EB7"/>
    <w:multiLevelType w:val="hybridMultilevel"/>
    <w:tmpl w:val="9E8E22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2"/>
  </w:num>
  <w:num w:numId="2">
    <w:abstractNumId w:val="7"/>
  </w:num>
  <w:num w:numId="3">
    <w:abstractNumId w:val="28"/>
  </w:num>
  <w:num w:numId="4">
    <w:abstractNumId w:val="15"/>
  </w:num>
  <w:num w:numId="5">
    <w:abstractNumId w:val="18"/>
  </w:num>
  <w:num w:numId="6">
    <w:abstractNumId w:val="44"/>
  </w:num>
  <w:num w:numId="7">
    <w:abstractNumId w:val="25"/>
  </w:num>
  <w:num w:numId="8">
    <w:abstractNumId w:val="43"/>
  </w:num>
  <w:num w:numId="9">
    <w:abstractNumId w:val="35"/>
  </w:num>
  <w:num w:numId="10">
    <w:abstractNumId w:val="41"/>
  </w:num>
  <w:num w:numId="11">
    <w:abstractNumId w:val="32"/>
  </w:num>
  <w:num w:numId="12">
    <w:abstractNumId w:val="13"/>
  </w:num>
  <w:num w:numId="13">
    <w:abstractNumId w:val="19"/>
  </w:num>
  <w:num w:numId="14">
    <w:abstractNumId w:val="37"/>
  </w:num>
  <w:num w:numId="15">
    <w:abstractNumId w:val="16"/>
  </w:num>
  <w:num w:numId="16">
    <w:abstractNumId w:val="38"/>
  </w:num>
  <w:num w:numId="17">
    <w:abstractNumId w:val="30"/>
  </w:num>
  <w:num w:numId="18">
    <w:abstractNumId w:val="1"/>
  </w:num>
  <w:num w:numId="19">
    <w:abstractNumId w:val="2"/>
  </w:num>
  <w:num w:numId="20">
    <w:abstractNumId w:val="3"/>
  </w:num>
  <w:num w:numId="21">
    <w:abstractNumId w:val="24"/>
  </w:num>
  <w:num w:numId="22">
    <w:abstractNumId w:val="12"/>
  </w:num>
  <w:num w:numId="23">
    <w:abstractNumId w:val="34"/>
  </w:num>
  <w:num w:numId="24">
    <w:abstractNumId w:val="39"/>
  </w:num>
  <w:num w:numId="25">
    <w:abstractNumId w:val="23"/>
  </w:num>
  <w:num w:numId="26">
    <w:abstractNumId w:val="5"/>
  </w:num>
  <w:num w:numId="27">
    <w:abstractNumId w:val="29"/>
  </w:num>
  <w:num w:numId="28">
    <w:abstractNumId w:val="14"/>
  </w:num>
  <w:num w:numId="29">
    <w:abstractNumId w:val="21"/>
  </w:num>
  <w:num w:numId="30">
    <w:abstractNumId w:val="10"/>
  </w:num>
  <w:num w:numId="31">
    <w:abstractNumId w:val="8"/>
  </w:num>
  <w:num w:numId="32">
    <w:abstractNumId w:val="40"/>
  </w:num>
  <w:num w:numId="33">
    <w:abstractNumId w:val="11"/>
  </w:num>
  <w:num w:numId="34">
    <w:abstractNumId w:val="31"/>
  </w:num>
  <w:num w:numId="35">
    <w:abstractNumId w:val="1"/>
  </w:num>
  <w:num w:numId="36">
    <w:abstractNumId w:val="9"/>
  </w:num>
  <w:num w:numId="37">
    <w:abstractNumId w:val="4"/>
  </w:num>
  <w:num w:numId="38">
    <w:abstractNumId w:val="0"/>
  </w:num>
  <w:num w:numId="39">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05"/>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0B34"/>
    <w:rsid w:val="00000B34"/>
    <w:rsid w:val="00005CAB"/>
    <w:rsid w:val="00007A17"/>
    <w:rsid w:val="00011C51"/>
    <w:rsid w:val="00015A19"/>
    <w:rsid w:val="00017C3D"/>
    <w:rsid w:val="00027AF0"/>
    <w:rsid w:val="00033E25"/>
    <w:rsid w:val="00034357"/>
    <w:rsid w:val="00034F1B"/>
    <w:rsid w:val="00035217"/>
    <w:rsid w:val="00036AF8"/>
    <w:rsid w:val="00036EEB"/>
    <w:rsid w:val="00070021"/>
    <w:rsid w:val="00072177"/>
    <w:rsid w:val="00075AFB"/>
    <w:rsid w:val="000767F7"/>
    <w:rsid w:val="0008011B"/>
    <w:rsid w:val="00080644"/>
    <w:rsid w:val="000859B7"/>
    <w:rsid w:val="00086BB8"/>
    <w:rsid w:val="00086C21"/>
    <w:rsid w:val="00086F8C"/>
    <w:rsid w:val="000926F2"/>
    <w:rsid w:val="00092F69"/>
    <w:rsid w:val="000A19B4"/>
    <w:rsid w:val="000B3601"/>
    <w:rsid w:val="000B3C73"/>
    <w:rsid w:val="000C0815"/>
    <w:rsid w:val="000C097C"/>
    <w:rsid w:val="000C586E"/>
    <w:rsid w:val="000D559C"/>
    <w:rsid w:val="000D7DAE"/>
    <w:rsid w:val="000D7EC5"/>
    <w:rsid w:val="000E34E3"/>
    <w:rsid w:val="000F0AB7"/>
    <w:rsid w:val="000F2057"/>
    <w:rsid w:val="000F43C0"/>
    <w:rsid w:val="00100193"/>
    <w:rsid w:val="00105433"/>
    <w:rsid w:val="00106989"/>
    <w:rsid w:val="00106AA3"/>
    <w:rsid w:val="00116BFE"/>
    <w:rsid w:val="001176CF"/>
    <w:rsid w:val="001325A2"/>
    <w:rsid w:val="00132773"/>
    <w:rsid w:val="0013361A"/>
    <w:rsid w:val="001355E4"/>
    <w:rsid w:val="0014098C"/>
    <w:rsid w:val="001567E1"/>
    <w:rsid w:val="00161029"/>
    <w:rsid w:val="00162A5D"/>
    <w:rsid w:val="00165BEE"/>
    <w:rsid w:val="0016628F"/>
    <w:rsid w:val="00167B08"/>
    <w:rsid w:val="001725C8"/>
    <w:rsid w:val="00172ECD"/>
    <w:rsid w:val="00175164"/>
    <w:rsid w:val="00192308"/>
    <w:rsid w:val="001A011C"/>
    <w:rsid w:val="001A4052"/>
    <w:rsid w:val="001A6423"/>
    <w:rsid w:val="001B0543"/>
    <w:rsid w:val="001B2823"/>
    <w:rsid w:val="001B72A5"/>
    <w:rsid w:val="001C549B"/>
    <w:rsid w:val="001C57AC"/>
    <w:rsid w:val="001C7727"/>
    <w:rsid w:val="001D1E0C"/>
    <w:rsid w:val="001D2967"/>
    <w:rsid w:val="001D448E"/>
    <w:rsid w:val="001D4FE3"/>
    <w:rsid w:val="001D51DB"/>
    <w:rsid w:val="001D6AE4"/>
    <w:rsid w:val="001E39F1"/>
    <w:rsid w:val="001F579D"/>
    <w:rsid w:val="001F5F9A"/>
    <w:rsid w:val="00200932"/>
    <w:rsid w:val="0020266C"/>
    <w:rsid w:val="00203945"/>
    <w:rsid w:val="0020494F"/>
    <w:rsid w:val="00213394"/>
    <w:rsid w:val="002133A2"/>
    <w:rsid w:val="00213D18"/>
    <w:rsid w:val="00216A4B"/>
    <w:rsid w:val="00220984"/>
    <w:rsid w:val="00232697"/>
    <w:rsid w:val="00235675"/>
    <w:rsid w:val="00240CE2"/>
    <w:rsid w:val="00242D34"/>
    <w:rsid w:val="002430E1"/>
    <w:rsid w:val="00250AA7"/>
    <w:rsid w:val="0025256A"/>
    <w:rsid w:val="00253FC8"/>
    <w:rsid w:val="00261C2A"/>
    <w:rsid w:val="002649B9"/>
    <w:rsid w:val="0027663D"/>
    <w:rsid w:val="002867A4"/>
    <w:rsid w:val="00290D91"/>
    <w:rsid w:val="002917B4"/>
    <w:rsid w:val="0029269A"/>
    <w:rsid w:val="00294614"/>
    <w:rsid w:val="002946D7"/>
    <w:rsid w:val="002A3F70"/>
    <w:rsid w:val="002A635A"/>
    <w:rsid w:val="002B441F"/>
    <w:rsid w:val="002B4711"/>
    <w:rsid w:val="002B6855"/>
    <w:rsid w:val="002C1E97"/>
    <w:rsid w:val="002C605E"/>
    <w:rsid w:val="002D1BC1"/>
    <w:rsid w:val="002E2F94"/>
    <w:rsid w:val="002E448C"/>
    <w:rsid w:val="002F549D"/>
    <w:rsid w:val="00311666"/>
    <w:rsid w:val="00312819"/>
    <w:rsid w:val="00312848"/>
    <w:rsid w:val="003140B9"/>
    <w:rsid w:val="00316F94"/>
    <w:rsid w:val="003232E3"/>
    <w:rsid w:val="00323460"/>
    <w:rsid w:val="003407DC"/>
    <w:rsid w:val="0034310E"/>
    <w:rsid w:val="00344CCA"/>
    <w:rsid w:val="00345413"/>
    <w:rsid w:val="00346258"/>
    <w:rsid w:val="003477C3"/>
    <w:rsid w:val="0035045E"/>
    <w:rsid w:val="00351FE8"/>
    <w:rsid w:val="00360F49"/>
    <w:rsid w:val="00372677"/>
    <w:rsid w:val="0037466C"/>
    <w:rsid w:val="003753FE"/>
    <w:rsid w:val="0037594A"/>
    <w:rsid w:val="00381F10"/>
    <w:rsid w:val="00382C83"/>
    <w:rsid w:val="00385287"/>
    <w:rsid w:val="00387F2F"/>
    <w:rsid w:val="00393F9D"/>
    <w:rsid w:val="00394121"/>
    <w:rsid w:val="003A2B14"/>
    <w:rsid w:val="003A43BC"/>
    <w:rsid w:val="003B1750"/>
    <w:rsid w:val="003B26A2"/>
    <w:rsid w:val="003B31DC"/>
    <w:rsid w:val="003B59E2"/>
    <w:rsid w:val="003B6684"/>
    <w:rsid w:val="003C0804"/>
    <w:rsid w:val="003C5D81"/>
    <w:rsid w:val="003D0726"/>
    <w:rsid w:val="003E1751"/>
    <w:rsid w:val="003F5CA1"/>
    <w:rsid w:val="003F6ED0"/>
    <w:rsid w:val="003F79B5"/>
    <w:rsid w:val="00400B4F"/>
    <w:rsid w:val="00400D4A"/>
    <w:rsid w:val="00404026"/>
    <w:rsid w:val="004063BB"/>
    <w:rsid w:val="00414681"/>
    <w:rsid w:val="00424677"/>
    <w:rsid w:val="004277C4"/>
    <w:rsid w:val="00427D9C"/>
    <w:rsid w:val="00431554"/>
    <w:rsid w:val="004366BB"/>
    <w:rsid w:val="00436A45"/>
    <w:rsid w:val="004466AE"/>
    <w:rsid w:val="004501B1"/>
    <w:rsid w:val="00450A1B"/>
    <w:rsid w:val="004519D0"/>
    <w:rsid w:val="00454215"/>
    <w:rsid w:val="00455245"/>
    <w:rsid w:val="00455FE0"/>
    <w:rsid w:val="00456D14"/>
    <w:rsid w:val="0046087F"/>
    <w:rsid w:val="004636C5"/>
    <w:rsid w:val="00470945"/>
    <w:rsid w:val="004729FC"/>
    <w:rsid w:val="00472C97"/>
    <w:rsid w:val="00474F27"/>
    <w:rsid w:val="004771F6"/>
    <w:rsid w:val="00481104"/>
    <w:rsid w:val="00482709"/>
    <w:rsid w:val="004838DD"/>
    <w:rsid w:val="00483C16"/>
    <w:rsid w:val="00492573"/>
    <w:rsid w:val="004A2DF8"/>
    <w:rsid w:val="004C70E0"/>
    <w:rsid w:val="004D2FF1"/>
    <w:rsid w:val="004D5BC6"/>
    <w:rsid w:val="004D77BC"/>
    <w:rsid w:val="004E2C99"/>
    <w:rsid w:val="004F3C84"/>
    <w:rsid w:val="004F41E8"/>
    <w:rsid w:val="004F49A8"/>
    <w:rsid w:val="0050430C"/>
    <w:rsid w:val="00505A41"/>
    <w:rsid w:val="00506A49"/>
    <w:rsid w:val="00522574"/>
    <w:rsid w:val="005237B9"/>
    <w:rsid w:val="005243A6"/>
    <w:rsid w:val="005323E2"/>
    <w:rsid w:val="00533C00"/>
    <w:rsid w:val="005403BB"/>
    <w:rsid w:val="0054330C"/>
    <w:rsid w:val="00554DB9"/>
    <w:rsid w:val="00555C85"/>
    <w:rsid w:val="00557373"/>
    <w:rsid w:val="00557E7D"/>
    <w:rsid w:val="005612F0"/>
    <w:rsid w:val="00570A69"/>
    <w:rsid w:val="00571F75"/>
    <w:rsid w:val="0057680C"/>
    <w:rsid w:val="00581868"/>
    <w:rsid w:val="00581973"/>
    <w:rsid w:val="00592336"/>
    <w:rsid w:val="00597595"/>
    <w:rsid w:val="005A62CB"/>
    <w:rsid w:val="005B334D"/>
    <w:rsid w:val="005B3C78"/>
    <w:rsid w:val="005B4512"/>
    <w:rsid w:val="005B59A1"/>
    <w:rsid w:val="005B62B4"/>
    <w:rsid w:val="005C0921"/>
    <w:rsid w:val="005C2B37"/>
    <w:rsid w:val="005D4D57"/>
    <w:rsid w:val="005D7F75"/>
    <w:rsid w:val="005E6D8A"/>
    <w:rsid w:val="005F7B97"/>
    <w:rsid w:val="00600C51"/>
    <w:rsid w:val="006135B8"/>
    <w:rsid w:val="00615B78"/>
    <w:rsid w:val="0062277E"/>
    <w:rsid w:val="006247EB"/>
    <w:rsid w:val="00632B69"/>
    <w:rsid w:val="00640F08"/>
    <w:rsid w:val="00646313"/>
    <w:rsid w:val="006466B9"/>
    <w:rsid w:val="00652AC9"/>
    <w:rsid w:val="00662E5B"/>
    <w:rsid w:val="006675A3"/>
    <w:rsid w:val="006707B5"/>
    <w:rsid w:val="0067129A"/>
    <w:rsid w:val="00675358"/>
    <w:rsid w:val="00686597"/>
    <w:rsid w:val="0069519A"/>
    <w:rsid w:val="006961C6"/>
    <w:rsid w:val="006A2044"/>
    <w:rsid w:val="006A5DA3"/>
    <w:rsid w:val="006B7002"/>
    <w:rsid w:val="006B7375"/>
    <w:rsid w:val="006B7F82"/>
    <w:rsid w:val="006C178E"/>
    <w:rsid w:val="006C1876"/>
    <w:rsid w:val="006D061F"/>
    <w:rsid w:val="006D4009"/>
    <w:rsid w:val="006E792B"/>
    <w:rsid w:val="006F10BF"/>
    <w:rsid w:val="006F1CFE"/>
    <w:rsid w:val="006F2A21"/>
    <w:rsid w:val="00704BEB"/>
    <w:rsid w:val="007078E7"/>
    <w:rsid w:val="00714D05"/>
    <w:rsid w:val="00724499"/>
    <w:rsid w:val="00725DAB"/>
    <w:rsid w:val="00726DBB"/>
    <w:rsid w:val="00727A17"/>
    <w:rsid w:val="007313F3"/>
    <w:rsid w:val="00735D81"/>
    <w:rsid w:val="0073674A"/>
    <w:rsid w:val="00737C68"/>
    <w:rsid w:val="0074438A"/>
    <w:rsid w:val="007468D8"/>
    <w:rsid w:val="00747D8C"/>
    <w:rsid w:val="007525FF"/>
    <w:rsid w:val="007552E5"/>
    <w:rsid w:val="00756FEA"/>
    <w:rsid w:val="007746EB"/>
    <w:rsid w:val="007770A9"/>
    <w:rsid w:val="00782428"/>
    <w:rsid w:val="00793219"/>
    <w:rsid w:val="00797F89"/>
    <w:rsid w:val="007A1845"/>
    <w:rsid w:val="007A6FB3"/>
    <w:rsid w:val="007A708A"/>
    <w:rsid w:val="007B1083"/>
    <w:rsid w:val="007B21D5"/>
    <w:rsid w:val="007B3D36"/>
    <w:rsid w:val="007B596F"/>
    <w:rsid w:val="007C125E"/>
    <w:rsid w:val="007C7DFF"/>
    <w:rsid w:val="007D37A3"/>
    <w:rsid w:val="007E16B6"/>
    <w:rsid w:val="007E2744"/>
    <w:rsid w:val="007E40C6"/>
    <w:rsid w:val="007E4B3B"/>
    <w:rsid w:val="007F2E15"/>
    <w:rsid w:val="007F6F14"/>
    <w:rsid w:val="007F7ACD"/>
    <w:rsid w:val="00801AF9"/>
    <w:rsid w:val="008049D3"/>
    <w:rsid w:val="00822752"/>
    <w:rsid w:val="008405B3"/>
    <w:rsid w:val="00847128"/>
    <w:rsid w:val="008514A9"/>
    <w:rsid w:val="00855A1E"/>
    <w:rsid w:val="00857F8F"/>
    <w:rsid w:val="00862477"/>
    <w:rsid w:val="00863114"/>
    <w:rsid w:val="00867FF7"/>
    <w:rsid w:val="0088622C"/>
    <w:rsid w:val="008927CF"/>
    <w:rsid w:val="008974CC"/>
    <w:rsid w:val="008A270A"/>
    <w:rsid w:val="008A6B37"/>
    <w:rsid w:val="008B0524"/>
    <w:rsid w:val="008B0BA8"/>
    <w:rsid w:val="008B4453"/>
    <w:rsid w:val="008B4D06"/>
    <w:rsid w:val="008B7530"/>
    <w:rsid w:val="008C042B"/>
    <w:rsid w:val="008C257B"/>
    <w:rsid w:val="008C2BD1"/>
    <w:rsid w:val="008C7474"/>
    <w:rsid w:val="008D5347"/>
    <w:rsid w:val="008E2688"/>
    <w:rsid w:val="008F384B"/>
    <w:rsid w:val="008F5726"/>
    <w:rsid w:val="008F717D"/>
    <w:rsid w:val="009027D8"/>
    <w:rsid w:val="00904172"/>
    <w:rsid w:val="0091717D"/>
    <w:rsid w:val="009275DD"/>
    <w:rsid w:val="00932372"/>
    <w:rsid w:val="00935EC6"/>
    <w:rsid w:val="009441E8"/>
    <w:rsid w:val="0094579F"/>
    <w:rsid w:val="00955242"/>
    <w:rsid w:val="00960F06"/>
    <w:rsid w:val="00972733"/>
    <w:rsid w:val="00977C78"/>
    <w:rsid w:val="00981BC8"/>
    <w:rsid w:val="0098227E"/>
    <w:rsid w:val="009825AF"/>
    <w:rsid w:val="00992614"/>
    <w:rsid w:val="0099778D"/>
    <w:rsid w:val="009A7A6E"/>
    <w:rsid w:val="009B0F41"/>
    <w:rsid w:val="009D51E1"/>
    <w:rsid w:val="009D529A"/>
    <w:rsid w:val="009D652E"/>
    <w:rsid w:val="009E05DB"/>
    <w:rsid w:val="009F5368"/>
    <w:rsid w:val="00A025A0"/>
    <w:rsid w:val="00A1480C"/>
    <w:rsid w:val="00A21B3F"/>
    <w:rsid w:val="00A2388E"/>
    <w:rsid w:val="00A376BB"/>
    <w:rsid w:val="00A43EC5"/>
    <w:rsid w:val="00A44CC5"/>
    <w:rsid w:val="00A46686"/>
    <w:rsid w:val="00A519CA"/>
    <w:rsid w:val="00A5289F"/>
    <w:rsid w:val="00A53176"/>
    <w:rsid w:val="00A532CF"/>
    <w:rsid w:val="00A54BA6"/>
    <w:rsid w:val="00A57A15"/>
    <w:rsid w:val="00A64977"/>
    <w:rsid w:val="00A85481"/>
    <w:rsid w:val="00A86741"/>
    <w:rsid w:val="00A870D1"/>
    <w:rsid w:val="00A878A0"/>
    <w:rsid w:val="00A91666"/>
    <w:rsid w:val="00A92414"/>
    <w:rsid w:val="00A97223"/>
    <w:rsid w:val="00AB4CAE"/>
    <w:rsid w:val="00AC464E"/>
    <w:rsid w:val="00AD308C"/>
    <w:rsid w:val="00AD61EA"/>
    <w:rsid w:val="00AE03AF"/>
    <w:rsid w:val="00AE0CE2"/>
    <w:rsid w:val="00AE24B1"/>
    <w:rsid w:val="00AF5487"/>
    <w:rsid w:val="00B01FF2"/>
    <w:rsid w:val="00B05F1D"/>
    <w:rsid w:val="00B1636F"/>
    <w:rsid w:val="00B23089"/>
    <w:rsid w:val="00B308B9"/>
    <w:rsid w:val="00B35699"/>
    <w:rsid w:val="00B35A88"/>
    <w:rsid w:val="00B37536"/>
    <w:rsid w:val="00B41432"/>
    <w:rsid w:val="00B46A8E"/>
    <w:rsid w:val="00B475F0"/>
    <w:rsid w:val="00B56534"/>
    <w:rsid w:val="00B635D7"/>
    <w:rsid w:val="00B64420"/>
    <w:rsid w:val="00B65938"/>
    <w:rsid w:val="00B72325"/>
    <w:rsid w:val="00B758C1"/>
    <w:rsid w:val="00B83599"/>
    <w:rsid w:val="00BA0505"/>
    <w:rsid w:val="00BB7B20"/>
    <w:rsid w:val="00BD1D86"/>
    <w:rsid w:val="00BD2ACA"/>
    <w:rsid w:val="00BD5EC5"/>
    <w:rsid w:val="00BD7E36"/>
    <w:rsid w:val="00BF4F60"/>
    <w:rsid w:val="00BF5098"/>
    <w:rsid w:val="00C05950"/>
    <w:rsid w:val="00C1022F"/>
    <w:rsid w:val="00C102C0"/>
    <w:rsid w:val="00C15209"/>
    <w:rsid w:val="00C201AC"/>
    <w:rsid w:val="00C21FE0"/>
    <w:rsid w:val="00C265A0"/>
    <w:rsid w:val="00C27ECC"/>
    <w:rsid w:val="00C302E1"/>
    <w:rsid w:val="00C319F3"/>
    <w:rsid w:val="00C3454F"/>
    <w:rsid w:val="00C35DE4"/>
    <w:rsid w:val="00C427A4"/>
    <w:rsid w:val="00C44157"/>
    <w:rsid w:val="00C4599D"/>
    <w:rsid w:val="00C532FA"/>
    <w:rsid w:val="00C551B7"/>
    <w:rsid w:val="00C64B6C"/>
    <w:rsid w:val="00C679B1"/>
    <w:rsid w:val="00C73704"/>
    <w:rsid w:val="00C752EE"/>
    <w:rsid w:val="00C75A6A"/>
    <w:rsid w:val="00C83D28"/>
    <w:rsid w:val="00C84A02"/>
    <w:rsid w:val="00C86EC8"/>
    <w:rsid w:val="00C943E4"/>
    <w:rsid w:val="00CA0009"/>
    <w:rsid w:val="00CA0AB9"/>
    <w:rsid w:val="00CA475C"/>
    <w:rsid w:val="00CA54A6"/>
    <w:rsid w:val="00CA7D96"/>
    <w:rsid w:val="00CA7E4D"/>
    <w:rsid w:val="00CB55B1"/>
    <w:rsid w:val="00CB69E2"/>
    <w:rsid w:val="00CC471B"/>
    <w:rsid w:val="00CE6249"/>
    <w:rsid w:val="00CE764B"/>
    <w:rsid w:val="00CF40A7"/>
    <w:rsid w:val="00D06B3F"/>
    <w:rsid w:val="00D120EA"/>
    <w:rsid w:val="00D17B68"/>
    <w:rsid w:val="00D4454E"/>
    <w:rsid w:val="00D45980"/>
    <w:rsid w:val="00D46452"/>
    <w:rsid w:val="00D507CF"/>
    <w:rsid w:val="00D57D93"/>
    <w:rsid w:val="00D6197B"/>
    <w:rsid w:val="00D6575D"/>
    <w:rsid w:val="00D66F5C"/>
    <w:rsid w:val="00D7175B"/>
    <w:rsid w:val="00D96D73"/>
    <w:rsid w:val="00DA1F58"/>
    <w:rsid w:val="00DB10E8"/>
    <w:rsid w:val="00DB3FED"/>
    <w:rsid w:val="00DB68B8"/>
    <w:rsid w:val="00DB6E70"/>
    <w:rsid w:val="00DB771B"/>
    <w:rsid w:val="00DC3977"/>
    <w:rsid w:val="00DD167C"/>
    <w:rsid w:val="00DD2BCF"/>
    <w:rsid w:val="00DD303C"/>
    <w:rsid w:val="00DD5D97"/>
    <w:rsid w:val="00DD7329"/>
    <w:rsid w:val="00DE05DA"/>
    <w:rsid w:val="00DE5F05"/>
    <w:rsid w:val="00DF03FA"/>
    <w:rsid w:val="00DF2FFE"/>
    <w:rsid w:val="00DF7035"/>
    <w:rsid w:val="00DF7501"/>
    <w:rsid w:val="00E01648"/>
    <w:rsid w:val="00E02C51"/>
    <w:rsid w:val="00E03AFE"/>
    <w:rsid w:val="00E054A5"/>
    <w:rsid w:val="00E13A19"/>
    <w:rsid w:val="00E14399"/>
    <w:rsid w:val="00E15C36"/>
    <w:rsid w:val="00E230FE"/>
    <w:rsid w:val="00E25AAF"/>
    <w:rsid w:val="00E26AE9"/>
    <w:rsid w:val="00E26E09"/>
    <w:rsid w:val="00E321F6"/>
    <w:rsid w:val="00E328D8"/>
    <w:rsid w:val="00E33D04"/>
    <w:rsid w:val="00E34480"/>
    <w:rsid w:val="00E4770F"/>
    <w:rsid w:val="00E50560"/>
    <w:rsid w:val="00E61C16"/>
    <w:rsid w:val="00E62758"/>
    <w:rsid w:val="00E6634C"/>
    <w:rsid w:val="00E67C19"/>
    <w:rsid w:val="00E70F62"/>
    <w:rsid w:val="00E742A8"/>
    <w:rsid w:val="00E76D5B"/>
    <w:rsid w:val="00E82012"/>
    <w:rsid w:val="00E85664"/>
    <w:rsid w:val="00EA0CAE"/>
    <w:rsid w:val="00EB2B7A"/>
    <w:rsid w:val="00EB3ACE"/>
    <w:rsid w:val="00EB5CF1"/>
    <w:rsid w:val="00EB5D3D"/>
    <w:rsid w:val="00EC244E"/>
    <w:rsid w:val="00EC5792"/>
    <w:rsid w:val="00ED0881"/>
    <w:rsid w:val="00ED528B"/>
    <w:rsid w:val="00ED6812"/>
    <w:rsid w:val="00ED73E5"/>
    <w:rsid w:val="00EE0C5B"/>
    <w:rsid w:val="00EE3BDA"/>
    <w:rsid w:val="00EE547A"/>
    <w:rsid w:val="00EF3A0D"/>
    <w:rsid w:val="00EF4CDC"/>
    <w:rsid w:val="00F002C2"/>
    <w:rsid w:val="00F02D98"/>
    <w:rsid w:val="00F05F46"/>
    <w:rsid w:val="00F07444"/>
    <w:rsid w:val="00F118D3"/>
    <w:rsid w:val="00F1504D"/>
    <w:rsid w:val="00F21367"/>
    <w:rsid w:val="00F27942"/>
    <w:rsid w:val="00F30A09"/>
    <w:rsid w:val="00F3282A"/>
    <w:rsid w:val="00F35843"/>
    <w:rsid w:val="00F37BB1"/>
    <w:rsid w:val="00F45606"/>
    <w:rsid w:val="00F4745A"/>
    <w:rsid w:val="00F51D5B"/>
    <w:rsid w:val="00F54DF4"/>
    <w:rsid w:val="00F65DE6"/>
    <w:rsid w:val="00F66AC3"/>
    <w:rsid w:val="00F67510"/>
    <w:rsid w:val="00F679B1"/>
    <w:rsid w:val="00F81486"/>
    <w:rsid w:val="00F853A2"/>
    <w:rsid w:val="00F85919"/>
    <w:rsid w:val="00F9708A"/>
    <w:rsid w:val="00FA6781"/>
    <w:rsid w:val="00FB4251"/>
    <w:rsid w:val="00FC0A64"/>
    <w:rsid w:val="00FC0BBF"/>
    <w:rsid w:val="00FC1853"/>
    <w:rsid w:val="00FC33C7"/>
    <w:rsid w:val="00FC66A1"/>
    <w:rsid w:val="00FC7D96"/>
    <w:rsid w:val="00FD09D0"/>
    <w:rsid w:val="00FD374F"/>
    <w:rsid w:val="00FD5716"/>
    <w:rsid w:val="00FE356A"/>
    <w:rsid w:val="00FF4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0FFC28"/>
  <w15:docId w15:val="{058C510B-1D66-4C44-A4BC-A61FDDCF2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157"/>
    <w:rPr>
      <w:rFonts w:ascii="Times New Roman" w:eastAsia="Times New Roman" w:hAnsi="Times New Roman"/>
      <w:sz w:val="24"/>
      <w:szCs w:val="24"/>
    </w:rPr>
  </w:style>
  <w:style w:type="paragraph" w:styleId="Heading1">
    <w:name w:val="heading 1"/>
    <w:basedOn w:val="Normal"/>
    <w:next w:val="BodyText"/>
    <w:link w:val="Heading1Char"/>
    <w:uiPriority w:val="99"/>
    <w:qFormat/>
    <w:rsid w:val="00470945"/>
    <w:pPr>
      <w:keepNext/>
      <w:keepLines/>
      <w:spacing w:after="120" w:line="400" w:lineRule="exact"/>
      <w:outlineLvl w:val="0"/>
    </w:pPr>
    <w:rPr>
      <w:rFonts w:ascii="Arial" w:eastAsia="Arial" w:hAnsi="Arial"/>
      <w:bCs/>
      <w:color w:val="00011F"/>
      <w:sz w:val="28"/>
      <w:szCs w:val="28"/>
    </w:rPr>
  </w:style>
  <w:style w:type="paragraph" w:styleId="Heading2">
    <w:name w:val="heading 2"/>
    <w:basedOn w:val="Normal"/>
    <w:next w:val="BodyText"/>
    <w:link w:val="Heading2Char"/>
    <w:uiPriority w:val="99"/>
    <w:qFormat/>
    <w:rsid w:val="00470945"/>
    <w:pPr>
      <w:keepNext/>
      <w:keepLines/>
      <w:spacing w:after="60" w:line="360" w:lineRule="exact"/>
      <w:outlineLvl w:val="1"/>
    </w:pPr>
    <w:rPr>
      <w:rFonts w:ascii="Arial" w:eastAsia="Arial" w:hAnsi="Arial"/>
      <w:bCs/>
      <w:color w:val="A2978A"/>
      <w:sz w:val="26"/>
      <w:szCs w:val="26"/>
    </w:rPr>
  </w:style>
  <w:style w:type="paragraph" w:styleId="Heading3">
    <w:name w:val="heading 3"/>
    <w:basedOn w:val="Normal"/>
    <w:next w:val="BodyText"/>
    <w:link w:val="Heading3Char"/>
    <w:uiPriority w:val="99"/>
    <w:qFormat/>
    <w:rsid w:val="00470945"/>
    <w:pPr>
      <w:keepNext/>
      <w:keepLines/>
      <w:spacing w:after="60" w:line="280" w:lineRule="exact"/>
      <w:outlineLvl w:val="2"/>
    </w:pPr>
    <w:rPr>
      <w:rFonts w:ascii="Arial" w:eastAsia="Arial" w:hAnsi="Arial"/>
      <w:bCs/>
      <w:color w:val="00011F"/>
      <w:sz w:val="28"/>
      <w:szCs w:val="20"/>
    </w:rPr>
  </w:style>
  <w:style w:type="paragraph" w:styleId="Heading4">
    <w:name w:val="heading 4"/>
    <w:basedOn w:val="Normal"/>
    <w:next w:val="BodyText"/>
    <w:link w:val="Heading4Char"/>
    <w:uiPriority w:val="99"/>
    <w:qFormat/>
    <w:rsid w:val="000D7DAE"/>
    <w:pPr>
      <w:keepNext/>
      <w:keepLines/>
      <w:spacing w:after="60" w:line="240" w:lineRule="exact"/>
      <w:outlineLvl w:val="3"/>
    </w:pPr>
    <w:rPr>
      <w:rFonts w:ascii="Arial" w:eastAsia="Arial" w:hAnsi="Arial"/>
      <w:bCs/>
      <w:iCs/>
      <w:color w:val="A2978A"/>
      <w:szCs w:val="20"/>
    </w:rPr>
  </w:style>
  <w:style w:type="paragraph" w:styleId="Heading5">
    <w:name w:val="heading 5"/>
    <w:basedOn w:val="Normal"/>
    <w:next w:val="BodyText"/>
    <w:link w:val="Heading5Char"/>
    <w:uiPriority w:val="99"/>
    <w:qFormat/>
    <w:rsid w:val="00E50560"/>
    <w:pPr>
      <w:keepNext/>
      <w:keepLines/>
      <w:spacing w:after="60" w:line="210" w:lineRule="exact"/>
      <w:outlineLvl w:val="4"/>
    </w:pPr>
    <w:rPr>
      <w:rFonts w:ascii="Arial" w:eastAsia="Arial" w:hAnsi="Arial"/>
      <w:color w:val="00011F"/>
      <w:sz w:val="20"/>
      <w:szCs w:val="20"/>
    </w:rPr>
  </w:style>
  <w:style w:type="paragraph" w:styleId="Heading6">
    <w:name w:val="heading 6"/>
    <w:basedOn w:val="Normal"/>
    <w:next w:val="BodyText"/>
    <w:link w:val="Heading6Char"/>
    <w:uiPriority w:val="99"/>
    <w:qFormat/>
    <w:rsid w:val="002C1E97"/>
    <w:pPr>
      <w:keepNext/>
      <w:keepLines/>
      <w:spacing w:after="60"/>
      <w:outlineLvl w:val="5"/>
    </w:pPr>
    <w:rPr>
      <w:rFonts w:ascii="Arial" w:eastAsia="Arial" w:hAnsi="Arial"/>
      <w:iCs/>
      <w:sz w:val="20"/>
      <w:szCs w:val="20"/>
    </w:rPr>
  </w:style>
  <w:style w:type="paragraph" w:styleId="Heading7">
    <w:name w:val="heading 7"/>
    <w:basedOn w:val="Normal"/>
    <w:next w:val="BodyText"/>
    <w:link w:val="Heading7Char"/>
    <w:uiPriority w:val="99"/>
    <w:qFormat/>
    <w:rsid w:val="002C1E97"/>
    <w:pPr>
      <w:keepNext/>
      <w:keepLines/>
      <w:spacing w:after="60"/>
      <w:outlineLvl w:val="6"/>
    </w:pPr>
    <w:rPr>
      <w:rFonts w:ascii="Arial" w:eastAsia="Arial" w:hAnsi="Arial"/>
      <w:iCs/>
      <w:sz w:val="20"/>
      <w:szCs w:val="20"/>
    </w:rPr>
  </w:style>
  <w:style w:type="paragraph" w:styleId="Heading8">
    <w:name w:val="heading 8"/>
    <w:basedOn w:val="Normal"/>
    <w:next w:val="BodyText"/>
    <w:link w:val="Heading8Char"/>
    <w:uiPriority w:val="99"/>
    <w:qFormat/>
    <w:rsid w:val="002C1E97"/>
    <w:pPr>
      <w:keepNext/>
      <w:keepLines/>
      <w:spacing w:after="60"/>
      <w:outlineLvl w:val="7"/>
    </w:pPr>
    <w:rPr>
      <w:rFonts w:ascii="Arial" w:eastAsia="Arial" w:hAnsi="Arial"/>
      <w:sz w:val="20"/>
      <w:szCs w:val="20"/>
    </w:rPr>
  </w:style>
  <w:style w:type="paragraph" w:styleId="Heading9">
    <w:name w:val="heading 9"/>
    <w:basedOn w:val="Normal"/>
    <w:next w:val="BodyText"/>
    <w:link w:val="Heading9Char"/>
    <w:uiPriority w:val="99"/>
    <w:qFormat/>
    <w:rsid w:val="002C1E97"/>
    <w:pPr>
      <w:keepNext/>
      <w:keepLines/>
      <w:spacing w:after="60"/>
      <w:outlineLvl w:val="8"/>
    </w:pPr>
    <w:rPr>
      <w:rFonts w:ascii="Arial" w:eastAsia="Arial" w:hAnsi="Arial"/>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70945"/>
    <w:rPr>
      <w:rFonts w:ascii="Arial" w:hAnsi="Arial" w:cs="Times New Roman"/>
      <w:bCs/>
      <w:color w:val="00011F"/>
      <w:sz w:val="28"/>
      <w:szCs w:val="28"/>
    </w:rPr>
  </w:style>
  <w:style w:type="character" w:customStyle="1" w:styleId="Heading2Char">
    <w:name w:val="Heading 2 Char"/>
    <w:link w:val="Heading2"/>
    <w:uiPriority w:val="99"/>
    <w:locked/>
    <w:rsid w:val="00470945"/>
    <w:rPr>
      <w:rFonts w:ascii="Arial" w:hAnsi="Arial" w:cs="Times New Roman"/>
      <w:bCs/>
      <w:color w:val="A2978A"/>
      <w:sz w:val="26"/>
      <w:szCs w:val="26"/>
    </w:rPr>
  </w:style>
  <w:style w:type="character" w:customStyle="1" w:styleId="Heading3Char">
    <w:name w:val="Heading 3 Char"/>
    <w:link w:val="Heading3"/>
    <w:uiPriority w:val="99"/>
    <w:locked/>
    <w:rsid w:val="00470945"/>
    <w:rPr>
      <w:rFonts w:ascii="Arial" w:hAnsi="Arial" w:cs="Times New Roman"/>
      <w:bCs/>
      <w:color w:val="00011F"/>
      <w:sz w:val="28"/>
    </w:rPr>
  </w:style>
  <w:style w:type="character" w:customStyle="1" w:styleId="Heading4Char">
    <w:name w:val="Heading 4 Char"/>
    <w:link w:val="Heading4"/>
    <w:uiPriority w:val="99"/>
    <w:locked/>
    <w:rsid w:val="000D7DAE"/>
    <w:rPr>
      <w:rFonts w:ascii="Arial" w:hAnsi="Arial" w:cs="Times New Roman"/>
      <w:bCs/>
      <w:iCs/>
      <w:color w:val="A2978A"/>
      <w:sz w:val="24"/>
    </w:rPr>
  </w:style>
  <w:style w:type="character" w:customStyle="1" w:styleId="Heading5Char">
    <w:name w:val="Heading 5 Char"/>
    <w:link w:val="Heading5"/>
    <w:uiPriority w:val="99"/>
    <w:semiHidden/>
    <w:locked/>
    <w:rsid w:val="002649B9"/>
    <w:rPr>
      <w:rFonts w:ascii="Arial" w:hAnsi="Arial" w:cs="Times New Roman"/>
      <w:color w:val="00011F"/>
    </w:rPr>
  </w:style>
  <w:style w:type="character" w:customStyle="1" w:styleId="Heading6Char">
    <w:name w:val="Heading 6 Char"/>
    <w:link w:val="Heading6"/>
    <w:uiPriority w:val="99"/>
    <w:semiHidden/>
    <w:locked/>
    <w:rsid w:val="002649B9"/>
    <w:rPr>
      <w:rFonts w:ascii="Arial" w:hAnsi="Arial" w:cs="Times New Roman"/>
      <w:iCs/>
    </w:rPr>
  </w:style>
  <w:style w:type="character" w:customStyle="1" w:styleId="Heading7Char">
    <w:name w:val="Heading 7 Char"/>
    <w:link w:val="Heading7"/>
    <w:uiPriority w:val="99"/>
    <w:semiHidden/>
    <w:locked/>
    <w:rsid w:val="002649B9"/>
    <w:rPr>
      <w:rFonts w:ascii="Arial" w:hAnsi="Arial" w:cs="Times New Roman"/>
      <w:iCs/>
    </w:rPr>
  </w:style>
  <w:style w:type="character" w:customStyle="1" w:styleId="Heading8Char">
    <w:name w:val="Heading 8 Char"/>
    <w:link w:val="Heading8"/>
    <w:uiPriority w:val="99"/>
    <w:semiHidden/>
    <w:locked/>
    <w:rsid w:val="002C1E97"/>
    <w:rPr>
      <w:rFonts w:ascii="Arial" w:hAnsi="Arial" w:cs="Times New Roman"/>
      <w:sz w:val="20"/>
      <w:szCs w:val="20"/>
    </w:rPr>
  </w:style>
  <w:style w:type="character" w:customStyle="1" w:styleId="Heading9Char">
    <w:name w:val="Heading 9 Char"/>
    <w:link w:val="Heading9"/>
    <w:uiPriority w:val="99"/>
    <w:semiHidden/>
    <w:locked/>
    <w:rsid w:val="002C1E97"/>
    <w:rPr>
      <w:rFonts w:ascii="Arial" w:hAnsi="Arial" w:cs="Times New Roman"/>
      <w:iCs/>
      <w:sz w:val="20"/>
      <w:szCs w:val="20"/>
    </w:rPr>
  </w:style>
  <w:style w:type="paragraph" w:styleId="BodyText">
    <w:name w:val="Body Text"/>
    <w:basedOn w:val="Normal"/>
    <w:link w:val="BodyTextChar"/>
    <w:uiPriority w:val="99"/>
    <w:rsid w:val="002C1E97"/>
    <w:rPr>
      <w:rFonts w:ascii="Arial" w:eastAsia="Arial" w:hAnsi="Arial"/>
      <w:sz w:val="20"/>
      <w:szCs w:val="20"/>
    </w:rPr>
  </w:style>
  <w:style w:type="character" w:customStyle="1" w:styleId="BodyTextChar">
    <w:name w:val="Body Text Char"/>
    <w:link w:val="BodyText"/>
    <w:uiPriority w:val="99"/>
    <w:locked/>
    <w:rsid w:val="00B758C1"/>
    <w:rPr>
      <w:rFonts w:cs="Times New Roman"/>
    </w:rPr>
  </w:style>
  <w:style w:type="paragraph" w:styleId="TOCHeading">
    <w:name w:val="TOC Heading"/>
    <w:basedOn w:val="Heading1"/>
    <w:next w:val="BodyText"/>
    <w:uiPriority w:val="99"/>
    <w:qFormat/>
    <w:rsid w:val="00DD303C"/>
    <w:pPr>
      <w:spacing w:before="480" w:after="0" w:line="276" w:lineRule="auto"/>
      <w:outlineLvl w:val="9"/>
    </w:pPr>
  </w:style>
  <w:style w:type="paragraph" w:styleId="Title">
    <w:name w:val="Title"/>
    <w:basedOn w:val="Normal"/>
    <w:next w:val="Subtitle"/>
    <w:link w:val="TitleChar"/>
    <w:uiPriority w:val="99"/>
    <w:qFormat/>
    <w:rsid w:val="00036AF8"/>
    <w:pPr>
      <w:pageBreakBefore/>
    </w:pPr>
    <w:rPr>
      <w:rFonts w:ascii="Arial" w:eastAsia="Arial" w:hAnsi="Arial"/>
      <w:color w:val="00011F"/>
      <w:spacing w:val="5"/>
      <w:kern w:val="28"/>
      <w:sz w:val="52"/>
      <w:szCs w:val="52"/>
    </w:rPr>
  </w:style>
  <w:style w:type="character" w:customStyle="1" w:styleId="TitleChar">
    <w:name w:val="Title Char"/>
    <w:link w:val="Title"/>
    <w:uiPriority w:val="99"/>
    <w:locked/>
    <w:rsid w:val="00036AF8"/>
    <w:rPr>
      <w:rFonts w:ascii="Arial" w:hAnsi="Arial" w:cs="Times New Roman"/>
      <w:color w:val="00011F"/>
      <w:spacing w:val="5"/>
      <w:kern w:val="28"/>
      <w:sz w:val="52"/>
      <w:szCs w:val="52"/>
    </w:rPr>
  </w:style>
  <w:style w:type="paragraph" w:styleId="Subtitle">
    <w:name w:val="Subtitle"/>
    <w:basedOn w:val="Normal"/>
    <w:next w:val="BodyText"/>
    <w:link w:val="SubtitleChar"/>
    <w:uiPriority w:val="99"/>
    <w:qFormat/>
    <w:rsid w:val="00036AF8"/>
    <w:pPr>
      <w:numPr>
        <w:ilvl w:val="1"/>
      </w:numPr>
    </w:pPr>
    <w:rPr>
      <w:rFonts w:ascii="Arial" w:eastAsia="Arial" w:hAnsi="Arial"/>
      <w:iCs/>
      <w:color w:val="A2978A"/>
    </w:rPr>
  </w:style>
  <w:style w:type="character" w:customStyle="1" w:styleId="SubtitleChar">
    <w:name w:val="Subtitle Char"/>
    <w:link w:val="Subtitle"/>
    <w:uiPriority w:val="99"/>
    <w:locked/>
    <w:rsid w:val="00036AF8"/>
    <w:rPr>
      <w:rFonts w:ascii="Arial" w:hAnsi="Arial" w:cs="Times New Roman"/>
      <w:iCs/>
      <w:color w:val="A2978A"/>
      <w:sz w:val="24"/>
      <w:szCs w:val="24"/>
    </w:rPr>
  </w:style>
  <w:style w:type="paragraph" w:styleId="Caption">
    <w:name w:val="caption"/>
    <w:basedOn w:val="Normal"/>
    <w:next w:val="Normal"/>
    <w:uiPriority w:val="99"/>
    <w:qFormat/>
    <w:rsid w:val="00756FEA"/>
    <w:rPr>
      <w:b/>
      <w:bCs/>
      <w:sz w:val="18"/>
      <w:szCs w:val="18"/>
    </w:rPr>
  </w:style>
  <w:style w:type="paragraph" w:styleId="BlockText">
    <w:name w:val="Block Text"/>
    <w:basedOn w:val="Normal"/>
    <w:uiPriority w:val="99"/>
    <w:semiHidden/>
    <w:rsid w:val="00756FEA"/>
    <w:pPr>
      <w:pBdr>
        <w:top w:val="single" w:sz="2" w:space="10" w:color="auto"/>
        <w:left w:val="single" w:sz="2" w:space="10" w:color="auto"/>
        <w:bottom w:val="single" w:sz="2" w:space="10" w:color="auto"/>
        <w:right w:val="single" w:sz="2" w:space="10" w:color="auto"/>
      </w:pBdr>
      <w:ind w:left="1152" w:right="1152"/>
    </w:pPr>
    <w:rPr>
      <w:i/>
      <w:iCs/>
      <w:sz w:val="22"/>
      <w:szCs w:val="22"/>
    </w:rPr>
  </w:style>
  <w:style w:type="character" w:styleId="IntenseEmphasis">
    <w:name w:val="Intense Emphasis"/>
    <w:uiPriority w:val="99"/>
    <w:qFormat/>
    <w:rsid w:val="00756FEA"/>
    <w:rPr>
      <w:rFonts w:cs="Times New Roman"/>
      <w:b/>
      <w:bCs/>
      <w:i/>
      <w:iCs/>
      <w:color w:val="auto"/>
      <w:u w:val="none"/>
    </w:rPr>
  </w:style>
  <w:style w:type="paragraph" w:styleId="IntenseQuote">
    <w:name w:val="Intense Quote"/>
    <w:basedOn w:val="Normal"/>
    <w:next w:val="Normal"/>
    <w:link w:val="IntenseQuoteChar"/>
    <w:uiPriority w:val="99"/>
    <w:qFormat/>
    <w:rsid w:val="00756FEA"/>
    <w:pPr>
      <w:pBdr>
        <w:bottom w:val="single" w:sz="4" w:space="4" w:color="auto"/>
      </w:pBdr>
      <w:ind w:left="936" w:right="936"/>
    </w:pPr>
    <w:rPr>
      <w:rFonts w:ascii="Arial" w:eastAsia="Arial" w:hAnsi="Arial"/>
      <w:b/>
      <w:bCs/>
      <w:i/>
      <w:iCs/>
      <w:sz w:val="22"/>
      <w:szCs w:val="22"/>
    </w:rPr>
  </w:style>
  <w:style w:type="character" w:customStyle="1" w:styleId="IntenseQuoteChar">
    <w:name w:val="Intense Quote Char"/>
    <w:link w:val="IntenseQuote"/>
    <w:uiPriority w:val="99"/>
    <w:semiHidden/>
    <w:locked/>
    <w:rsid w:val="00DD303C"/>
    <w:rPr>
      <w:rFonts w:cs="Times New Roman"/>
      <w:b/>
      <w:bCs/>
      <w:i/>
      <w:iCs/>
      <w:sz w:val="22"/>
      <w:szCs w:val="22"/>
    </w:rPr>
  </w:style>
  <w:style w:type="character" w:styleId="IntenseReference">
    <w:name w:val="Intense Reference"/>
    <w:uiPriority w:val="99"/>
    <w:qFormat/>
    <w:rsid w:val="00756FEA"/>
    <w:rPr>
      <w:rFonts w:cs="Times New Roman"/>
      <w:b/>
      <w:bCs/>
      <w:smallCaps/>
      <w:color w:val="auto"/>
      <w:spacing w:val="5"/>
      <w:u w:val="none"/>
    </w:rPr>
  </w:style>
  <w:style w:type="character" w:styleId="SubtleEmphasis">
    <w:name w:val="Subtle Emphasis"/>
    <w:uiPriority w:val="99"/>
    <w:qFormat/>
    <w:rsid w:val="00756FEA"/>
    <w:rPr>
      <w:rFonts w:cs="Times New Roman"/>
      <w:i/>
      <w:iCs/>
      <w:color w:val="auto"/>
      <w:u w:val="none"/>
    </w:rPr>
  </w:style>
  <w:style w:type="character" w:styleId="SubtleReference">
    <w:name w:val="Subtle Reference"/>
    <w:uiPriority w:val="99"/>
    <w:qFormat/>
    <w:rsid w:val="00756FEA"/>
    <w:rPr>
      <w:rFonts w:cs="Times New Roman"/>
      <w:smallCaps/>
      <w:color w:val="auto"/>
      <w:u w:val="single"/>
    </w:rPr>
  </w:style>
  <w:style w:type="paragraph" w:styleId="ListBullet">
    <w:name w:val="List Bullet"/>
    <w:basedOn w:val="Normal"/>
    <w:uiPriority w:val="99"/>
    <w:rsid w:val="00ED73E5"/>
    <w:pPr>
      <w:tabs>
        <w:tab w:val="num" w:pos="397"/>
      </w:tabs>
      <w:ind w:left="397" w:hanging="397"/>
    </w:pPr>
  </w:style>
  <w:style w:type="paragraph" w:styleId="ListBullet2">
    <w:name w:val="List Bullet 2"/>
    <w:basedOn w:val="Normal"/>
    <w:uiPriority w:val="99"/>
    <w:rsid w:val="00ED73E5"/>
    <w:pPr>
      <w:tabs>
        <w:tab w:val="num" w:pos="794"/>
      </w:tabs>
      <w:ind w:left="794" w:hanging="397"/>
    </w:pPr>
  </w:style>
  <w:style w:type="paragraph" w:styleId="ListBullet3">
    <w:name w:val="List Bullet 3"/>
    <w:basedOn w:val="Normal"/>
    <w:uiPriority w:val="99"/>
    <w:rsid w:val="00ED73E5"/>
    <w:pPr>
      <w:tabs>
        <w:tab w:val="num" w:pos="1191"/>
      </w:tabs>
      <w:ind w:left="1191" w:hanging="397"/>
    </w:pPr>
  </w:style>
  <w:style w:type="table" w:styleId="TableGrid">
    <w:name w:val="Table Grid"/>
    <w:basedOn w:val="TableNormal"/>
    <w:uiPriority w:val="99"/>
    <w:rsid w:val="00B635D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B758C1"/>
    <w:rPr>
      <w:rFonts w:cs="Times New Roman"/>
      <w:b/>
      <w:bCs/>
    </w:rPr>
  </w:style>
  <w:style w:type="paragraph" w:styleId="ListNumber">
    <w:name w:val="List Number"/>
    <w:basedOn w:val="Normal"/>
    <w:uiPriority w:val="99"/>
    <w:rsid w:val="00ED73E5"/>
    <w:pPr>
      <w:tabs>
        <w:tab w:val="num" w:pos="397"/>
      </w:tabs>
      <w:ind w:left="397" w:hanging="397"/>
    </w:pPr>
  </w:style>
  <w:style w:type="paragraph" w:customStyle="1" w:styleId="BodySingle">
    <w:name w:val="Body Single"/>
    <w:basedOn w:val="BodyText"/>
    <w:link w:val="BodySingleChar"/>
    <w:uiPriority w:val="99"/>
    <w:rsid w:val="00B758C1"/>
  </w:style>
  <w:style w:type="character" w:customStyle="1" w:styleId="BodySingleChar">
    <w:name w:val="Body Single Char"/>
    <w:basedOn w:val="BodyTextChar"/>
    <w:link w:val="BodySingle"/>
    <w:uiPriority w:val="99"/>
    <w:locked/>
    <w:rsid w:val="00B758C1"/>
    <w:rPr>
      <w:rFonts w:cs="Times New Roman"/>
    </w:rPr>
  </w:style>
  <w:style w:type="paragraph" w:styleId="ListParagraph">
    <w:name w:val="List Paragraph"/>
    <w:basedOn w:val="Normal"/>
    <w:link w:val="ListParagraphChar"/>
    <w:uiPriority w:val="34"/>
    <w:qFormat/>
    <w:rsid w:val="0029269A"/>
    <w:pPr>
      <w:ind w:left="720"/>
      <w:contextualSpacing/>
    </w:pPr>
  </w:style>
  <w:style w:type="paragraph" w:styleId="Header">
    <w:name w:val="header"/>
    <w:basedOn w:val="Normal"/>
    <w:link w:val="HeaderChar"/>
    <w:uiPriority w:val="99"/>
    <w:rsid w:val="00436A45"/>
    <w:pPr>
      <w:tabs>
        <w:tab w:val="center" w:pos="4513"/>
        <w:tab w:val="right" w:pos="9026"/>
      </w:tabs>
    </w:pPr>
    <w:rPr>
      <w:rFonts w:ascii="Arial" w:eastAsia="Arial" w:hAnsi="Arial"/>
      <w:sz w:val="20"/>
      <w:szCs w:val="20"/>
    </w:rPr>
  </w:style>
  <w:style w:type="character" w:customStyle="1" w:styleId="HeaderChar">
    <w:name w:val="Header Char"/>
    <w:link w:val="Header"/>
    <w:uiPriority w:val="99"/>
    <w:locked/>
    <w:rsid w:val="00436A45"/>
    <w:rPr>
      <w:rFonts w:cs="Times New Roman"/>
    </w:rPr>
  </w:style>
  <w:style w:type="paragraph" w:styleId="Footer">
    <w:name w:val="footer"/>
    <w:basedOn w:val="Normal"/>
    <w:link w:val="FooterChar"/>
    <w:uiPriority w:val="99"/>
    <w:rsid w:val="00436A45"/>
    <w:pPr>
      <w:tabs>
        <w:tab w:val="center" w:pos="4513"/>
        <w:tab w:val="right" w:pos="9026"/>
      </w:tabs>
    </w:pPr>
    <w:rPr>
      <w:rFonts w:ascii="Arial" w:eastAsia="Arial" w:hAnsi="Arial"/>
      <w:sz w:val="20"/>
      <w:szCs w:val="20"/>
    </w:rPr>
  </w:style>
  <w:style w:type="character" w:customStyle="1" w:styleId="FooterChar">
    <w:name w:val="Footer Char"/>
    <w:link w:val="Footer"/>
    <w:uiPriority w:val="99"/>
    <w:locked/>
    <w:rsid w:val="00436A45"/>
    <w:rPr>
      <w:rFonts w:cs="Times New Roman"/>
    </w:rPr>
  </w:style>
  <w:style w:type="table" w:styleId="LightShading-Accent2">
    <w:name w:val="Light Shading Accent 2"/>
    <w:basedOn w:val="TableNormal"/>
    <w:uiPriority w:val="99"/>
    <w:rsid w:val="000D7DAE"/>
    <w:rPr>
      <w:color w:val="83756D"/>
    </w:rPr>
    <w:tblPr>
      <w:tblStyleRowBandSize w:val="1"/>
      <w:tblStyleColBandSize w:val="1"/>
      <w:tblBorders>
        <w:top w:val="single" w:sz="8" w:space="0" w:color="AA9F98"/>
        <w:bottom w:val="single" w:sz="8" w:space="0" w:color="AA9F98"/>
      </w:tblBorders>
    </w:tblPr>
    <w:tblStylePr w:type="firstRow">
      <w:pPr>
        <w:spacing w:before="0" w:after="0"/>
      </w:pPr>
      <w:rPr>
        <w:rFonts w:cs="Times New Roman"/>
        <w:b/>
        <w:bCs/>
      </w:rPr>
      <w:tblPr/>
      <w:tcPr>
        <w:tcBorders>
          <w:top w:val="single" w:sz="8" w:space="0" w:color="AA9F98"/>
          <w:left w:val="nil"/>
          <w:bottom w:val="single" w:sz="8" w:space="0" w:color="AA9F98"/>
          <w:right w:val="nil"/>
          <w:insideH w:val="nil"/>
          <w:insideV w:val="nil"/>
        </w:tcBorders>
      </w:tcPr>
    </w:tblStylePr>
    <w:tblStylePr w:type="lastRow">
      <w:pPr>
        <w:spacing w:before="0" w:after="0"/>
      </w:pPr>
      <w:rPr>
        <w:rFonts w:cs="Times New Roman"/>
        <w:b/>
        <w:bCs/>
      </w:rPr>
      <w:tblPr/>
      <w:tcPr>
        <w:tcBorders>
          <w:top w:val="single" w:sz="8" w:space="0" w:color="AA9F98"/>
          <w:left w:val="nil"/>
          <w:bottom w:val="single" w:sz="8" w:space="0" w:color="AA9F98"/>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AE7E5"/>
      </w:tcPr>
    </w:tblStylePr>
    <w:tblStylePr w:type="band1Horz">
      <w:rPr>
        <w:rFonts w:cs="Times New Roman"/>
      </w:rPr>
      <w:tblPr/>
      <w:tcPr>
        <w:tcBorders>
          <w:left w:val="nil"/>
          <w:right w:val="nil"/>
          <w:insideH w:val="nil"/>
          <w:insideV w:val="nil"/>
        </w:tcBorders>
        <w:shd w:val="clear" w:color="auto" w:fill="EAE7E5"/>
      </w:tcPr>
    </w:tblStylePr>
  </w:style>
  <w:style w:type="table" w:styleId="MediumShading1-Accent4">
    <w:name w:val="Medium Shading 1 Accent 4"/>
    <w:basedOn w:val="TableNormal"/>
    <w:uiPriority w:val="99"/>
    <w:rsid w:val="000D7DAE"/>
    <w:tblPr>
      <w:tblStyleRowBandSize w:val="1"/>
      <w:tblStyleColBandSize w:val="1"/>
      <w:tblBorders>
        <w:top w:val="single" w:sz="8" w:space="0" w:color="E5E2E0"/>
        <w:left w:val="single" w:sz="8" w:space="0" w:color="E5E2E0"/>
        <w:bottom w:val="single" w:sz="8" w:space="0" w:color="E5E2E0"/>
        <w:right w:val="single" w:sz="8" w:space="0" w:color="E5E2E0"/>
        <w:insideH w:val="single" w:sz="8" w:space="0" w:color="E5E2E0"/>
      </w:tblBorders>
    </w:tblPr>
    <w:tblStylePr w:type="firstRow">
      <w:pPr>
        <w:spacing w:before="0" w:after="0"/>
      </w:pPr>
      <w:rPr>
        <w:rFonts w:cs="Times New Roman"/>
        <w:b/>
        <w:bCs/>
        <w:color w:val="FFFFFF"/>
      </w:rPr>
      <w:tblPr/>
      <w:tcPr>
        <w:tcBorders>
          <w:top w:val="single" w:sz="8" w:space="0" w:color="E5E2E0"/>
          <w:left w:val="single" w:sz="8" w:space="0" w:color="E5E2E0"/>
          <w:bottom w:val="single" w:sz="8" w:space="0" w:color="E5E2E0"/>
          <w:right w:val="single" w:sz="8" w:space="0" w:color="E5E2E0"/>
          <w:insideH w:val="nil"/>
          <w:insideV w:val="nil"/>
        </w:tcBorders>
        <w:shd w:val="clear" w:color="auto" w:fill="DDD9D6"/>
      </w:tcPr>
    </w:tblStylePr>
    <w:tblStylePr w:type="lastRow">
      <w:pPr>
        <w:spacing w:before="0" w:after="0"/>
      </w:pPr>
      <w:rPr>
        <w:rFonts w:cs="Times New Roman"/>
        <w:b/>
        <w:bCs/>
      </w:rPr>
      <w:tblPr/>
      <w:tcPr>
        <w:tcBorders>
          <w:top w:val="double" w:sz="6" w:space="0" w:color="E5E2E0"/>
          <w:left w:val="single" w:sz="8" w:space="0" w:color="E5E2E0"/>
          <w:bottom w:val="single" w:sz="8" w:space="0" w:color="E5E2E0"/>
          <w:right w:val="single" w:sz="8" w:space="0" w:color="E5E2E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6F5F4"/>
      </w:tcPr>
    </w:tblStylePr>
    <w:tblStylePr w:type="band1Horz">
      <w:rPr>
        <w:rFonts w:cs="Times New Roman"/>
      </w:rPr>
      <w:tblPr/>
      <w:tcPr>
        <w:tcBorders>
          <w:insideH w:val="nil"/>
          <w:insideV w:val="nil"/>
        </w:tcBorders>
        <w:shd w:val="clear" w:color="auto" w:fill="F6F5F4"/>
      </w:tcPr>
    </w:tblStylePr>
    <w:tblStylePr w:type="band2Horz">
      <w:rPr>
        <w:rFonts w:cs="Times New Roman"/>
      </w:rPr>
      <w:tblPr/>
      <w:tcPr>
        <w:tcBorders>
          <w:insideH w:val="nil"/>
          <w:insideV w:val="nil"/>
        </w:tcBorders>
      </w:tcPr>
    </w:tblStylePr>
  </w:style>
  <w:style w:type="table" w:customStyle="1" w:styleId="MediumShading11">
    <w:name w:val="Medium Shading 11"/>
    <w:uiPriority w:val="99"/>
    <w:rsid w:val="000D7DAE"/>
    <w:rPr>
      <w:sz w:val="16"/>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MediumShading1-Accent11">
    <w:name w:val="Medium Shading 1 - Accent 11"/>
    <w:uiPriority w:val="99"/>
    <w:rsid w:val="000D7DAE"/>
    <w:tblPr>
      <w:tblStyleRowBandSize w:val="1"/>
      <w:tblStyleColBandSize w:val="1"/>
      <w:tblInd w:w="0" w:type="dxa"/>
      <w:tblBorders>
        <w:top w:val="single" w:sz="8" w:space="0" w:color="B9B1A7"/>
        <w:left w:val="single" w:sz="8" w:space="0" w:color="B9B1A7"/>
        <w:bottom w:val="single" w:sz="8" w:space="0" w:color="B9B1A7"/>
        <w:right w:val="single" w:sz="8" w:space="0" w:color="B9B1A7"/>
        <w:insideH w:val="single" w:sz="8" w:space="0" w:color="B9B1A7"/>
      </w:tblBorders>
      <w:tblCellMar>
        <w:top w:w="0" w:type="dxa"/>
        <w:left w:w="108" w:type="dxa"/>
        <w:bottom w:w="0" w:type="dxa"/>
        <w:right w:w="108" w:type="dxa"/>
      </w:tblCellMar>
    </w:tblPr>
  </w:style>
  <w:style w:type="table" w:customStyle="1" w:styleId="LightList1">
    <w:name w:val="Light List1"/>
    <w:uiPriority w:val="99"/>
    <w:rsid w:val="000D7DAE"/>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List-Accent11">
    <w:name w:val="Light List - Accent 11"/>
    <w:uiPriority w:val="99"/>
    <w:rsid w:val="000D7DAE"/>
    <w:tblPr>
      <w:tblStyleRowBandSize w:val="1"/>
      <w:tblStyleColBandSize w:val="1"/>
      <w:tblInd w:w="0" w:type="dxa"/>
      <w:tblBorders>
        <w:top w:val="single" w:sz="8" w:space="0" w:color="A2978A"/>
        <w:left w:val="single" w:sz="8" w:space="0" w:color="A2978A"/>
        <w:bottom w:val="single" w:sz="8" w:space="0" w:color="A2978A"/>
        <w:right w:val="single" w:sz="8" w:space="0" w:color="A2978A"/>
      </w:tblBorders>
      <w:tblCellMar>
        <w:top w:w="0" w:type="dxa"/>
        <w:left w:w="108" w:type="dxa"/>
        <w:bottom w:w="0" w:type="dxa"/>
        <w:right w:w="108" w:type="dxa"/>
      </w:tblCellMar>
    </w:tblPr>
  </w:style>
  <w:style w:type="paragraph" w:customStyle="1" w:styleId="SectionHeading">
    <w:name w:val="Section Heading"/>
    <w:basedOn w:val="Heading1"/>
    <w:next w:val="BodyText"/>
    <w:uiPriority w:val="99"/>
    <w:rsid w:val="0054330C"/>
    <w:pPr>
      <w:pageBreakBefore/>
      <w:framePr w:w="10478" w:wrap="notBeside" w:vAnchor="page" w:hAnchor="margin" w:y="1135"/>
      <w:spacing w:line="720" w:lineRule="exact"/>
    </w:pPr>
    <w:rPr>
      <w:sz w:val="72"/>
    </w:rPr>
  </w:style>
  <w:style w:type="paragraph" w:customStyle="1" w:styleId="Logo">
    <w:name w:val="Logo"/>
    <w:basedOn w:val="Normal"/>
    <w:next w:val="BodyText"/>
    <w:uiPriority w:val="99"/>
    <w:rsid w:val="000B3C73"/>
    <w:pPr>
      <w:spacing w:line="204" w:lineRule="auto"/>
      <w:jc w:val="right"/>
    </w:pPr>
    <w:rPr>
      <w:rFonts w:ascii="PwC_Logo" w:hAnsi="PwC_Logo"/>
      <w:color w:val="00011F"/>
      <w:sz w:val="48"/>
      <w:szCs w:val="48"/>
    </w:rPr>
  </w:style>
  <w:style w:type="paragraph" w:styleId="ListNumber2">
    <w:name w:val="List Number 2"/>
    <w:basedOn w:val="Normal"/>
    <w:uiPriority w:val="99"/>
    <w:rsid w:val="00ED73E5"/>
    <w:pPr>
      <w:tabs>
        <w:tab w:val="num" w:pos="794"/>
      </w:tabs>
      <w:ind w:left="794" w:hanging="397"/>
    </w:pPr>
  </w:style>
  <w:style w:type="paragraph" w:styleId="ListNumber3">
    <w:name w:val="List Number 3"/>
    <w:basedOn w:val="Normal"/>
    <w:uiPriority w:val="99"/>
    <w:rsid w:val="00ED73E5"/>
    <w:pPr>
      <w:tabs>
        <w:tab w:val="num" w:pos="1191"/>
      </w:tabs>
      <w:ind w:left="1191" w:hanging="397"/>
    </w:pPr>
  </w:style>
  <w:style w:type="table" w:customStyle="1" w:styleId="PwCTable1">
    <w:name w:val="PwC Table 1"/>
    <w:uiPriority w:val="99"/>
    <w:rsid w:val="007746EB"/>
    <w:rPr>
      <w:sz w:val="18"/>
    </w:rPr>
    <w:tblPr>
      <w:tblStyleRowBandSize w:val="1"/>
      <w:tblInd w:w="0" w:type="dxa"/>
      <w:tblBorders>
        <w:bottom w:val="single" w:sz="4" w:space="0" w:color="A2978A"/>
        <w:insideH w:val="single" w:sz="4" w:space="0" w:color="A2978A"/>
      </w:tblBorders>
      <w:tblCellMar>
        <w:top w:w="57" w:type="dxa"/>
        <w:left w:w="0" w:type="dxa"/>
        <w:bottom w:w="57" w:type="dxa"/>
        <w:right w:w="0" w:type="dxa"/>
      </w:tblCellMar>
    </w:tblPr>
  </w:style>
  <w:style w:type="paragraph" w:styleId="ListBullet4">
    <w:name w:val="List Bullet 4"/>
    <w:basedOn w:val="Normal"/>
    <w:uiPriority w:val="99"/>
    <w:semiHidden/>
    <w:rsid w:val="00ED73E5"/>
    <w:pPr>
      <w:tabs>
        <w:tab w:val="num" w:pos="1588"/>
      </w:tabs>
      <w:ind w:left="1588" w:hanging="397"/>
    </w:pPr>
  </w:style>
  <w:style w:type="paragraph" w:styleId="ListContinue">
    <w:name w:val="List Continue"/>
    <w:basedOn w:val="Normal"/>
    <w:uiPriority w:val="99"/>
    <w:rsid w:val="00EE0C5B"/>
    <w:pPr>
      <w:ind w:left="397"/>
    </w:pPr>
  </w:style>
  <w:style w:type="paragraph" w:styleId="ListContinue2">
    <w:name w:val="List Continue 2"/>
    <w:basedOn w:val="Normal"/>
    <w:uiPriority w:val="99"/>
    <w:rsid w:val="00EE0C5B"/>
    <w:pPr>
      <w:ind w:left="794"/>
    </w:pPr>
  </w:style>
  <w:style w:type="paragraph" w:styleId="List3">
    <w:name w:val="List 3"/>
    <w:basedOn w:val="Normal"/>
    <w:uiPriority w:val="99"/>
    <w:rsid w:val="00EE0C5B"/>
    <w:pPr>
      <w:ind w:left="1191" w:hanging="397"/>
    </w:pPr>
  </w:style>
  <w:style w:type="paragraph" w:styleId="List4">
    <w:name w:val="List 4"/>
    <w:basedOn w:val="Normal"/>
    <w:uiPriority w:val="99"/>
    <w:semiHidden/>
    <w:rsid w:val="00EE0C5B"/>
    <w:pPr>
      <w:ind w:left="1588" w:hanging="397"/>
    </w:pPr>
  </w:style>
  <w:style w:type="paragraph" w:styleId="List5">
    <w:name w:val="List 5"/>
    <w:basedOn w:val="Normal"/>
    <w:uiPriority w:val="99"/>
    <w:semiHidden/>
    <w:rsid w:val="00EE0C5B"/>
    <w:pPr>
      <w:ind w:left="1985" w:hanging="397"/>
    </w:pPr>
  </w:style>
  <w:style w:type="paragraph" w:styleId="ListContinue3">
    <w:name w:val="List Continue 3"/>
    <w:basedOn w:val="Normal"/>
    <w:uiPriority w:val="99"/>
    <w:rsid w:val="003B26A2"/>
    <w:pPr>
      <w:ind w:left="1191"/>
    </w:pPr>
  </w:style>
  <w:style w:type="paragraph" w:styleId="ListContinue4">
    <w:name w:val="List Continue 4"/>
    <w:basedOn w:val="Normal"/>
    <w:uiPriority w:val="99"/>
    <w:semiHidden/>
    <w:rsid w:val="003B26A2"/>
    <w:pPr>
      <w:ind w:left="1588"/>
    </w:pPr>
  </w:style>
  <w:style w:type="paragraph" w:styleId="ListContinue5">
    <w:name w:val="List Continue 5"/>
    <w:basedOn w:val="Normal"/>
    <w:uiPriority w:val="99"/>
    <w:semiHidden/>
    <w:rsid w:val="003B26A2"/>
    <w:pPr>
      <w:ind w:left="1985"/>
    </w:pPr>
  </w:style>
  <w:style w:type="paragraph" w:styleId="ListNumber4">
    <w:name w:val="List Number 4"/>
    <w:basedOn w:val="Normal"/>
    <w:uiPriority w:val="99"/>
    <w:semiHidden/>
    <w:rsid w:val="00ED73E5"/>
    <w:pPr>
      <w:tabs>
        <w:tab w:val="num" w:pos="1588"/>
      </w:tabs>
      <w:ind w:left="1588" w:hanging="397"/>
    </w:pPr>
  </w:style>
  <w:style w:type="paragraph" w:styleId="ListNumber5">
    <w:name w:val="List Number 5"/>
    <w:basedOn w:val="Normal"/>
    <w:uiPriority w:val="99"/>
    <w:semiHidden/>
    <w:rsid w:val="00ED73E5"/>
    <w:pPr>
      <w:tabs>
        <w:tab w:val="num" w:pos="1985"/>
      </w:tabs>
      <w:ind w:left="1985" w:hanging="397"/>
    </w:pPr>
  </w:style>
  <w:style w:type="paragraph" w:styleId="ListBullet5">
    <w:name w:val="List Bullet 5"/>
    <w:basedOn w:val="Normal"/>
    <w:uiPriority w:val="99"/>
    <w:semiHidden/>
    <w:rsid w:val="00ED73E5"/>
    <w:pPr>
      <w:tabs>
        <w:tab w:val="num" w:pos="1985"/>
      </w:tabs>
      <w:ind w:left="1985" w:hanging="397"/>
    </w:pPr>
  </w:style>
  <w:style w:type="paragraph" w:styleId="List2">
    <w:name w:val="List 2"/>
    <w:basedOn w:val="Normal"/>
    <w:uiPriority w:val="99"/>
    <w:rsid w:val="00EE0C5B"/>
    <w:pPr>
      <w:ind w:left="794" w:hanging="397"/>
    </w:pPr>
  </w:style>
  <w:style w:type="paragraph" w:styleId="List">
    <w:name w:val="List"/>
    <w:basedOn w:val="Normal"/>
    <w:uiPriority w:val="99"/>
    <w:rsid w:val="00EE0C5B"/>
    <w:pPr>
      <w:ind w:left="397" w:hanging="397"/>
    </w:pPr>
  </w:style>
  <w:style w:type="paragraph" w:customStyle="1" w:styleId="ResumeText">
    <w:name w:val="Resume Text"/>
    <w:basedOn w:val="Normal"/>
    <w:uiPriority w:val="99"/>
    <w:rsid w:val="00C44157"/>
    <w:pPr>
      <w:suppressAutoHyphens/>
      <w:ind w:left="720" w:firstLine="1"/>
      <w:jc w:val="both"/>
    </w:pPr>
    <w:rPr>
      <w:sz w:val="20"/>
      <w:szCs w:val="20"/>
      <w:lang w:val="de-DE"/>
    </w:rPr>
  </w:style>
  <w:style w:type="paragraph" w:customStyle="1" w:styleId="Req2Num">
    <w:name w:val="Req2Num"/>
    <w:basedOn w:val="Normal"/>
    <w:uiPriority w:val="99"/>
    <w:rsid w:val="00C44157"/>
    <w:pPr>
      <w:numPr>
        <w:numId w:val="4"/>
      </w:numPr>
    </w:pPr>
  </w:style>
  <w:style w:type="character" w:styleId="HTMLTypewriter">
    <w:name w:val="HTML Typewriter"/>
    <w:uiPriority w:val="99"/>
    <w:rsid w:val="00000B34"/>
    <w:rPr>
      <w:rFonts w:ascii="Courier New" w:hAnsi="Courier New" w:cs="Courier New"/>
      <w:sz w:val="20"/>
      <w:szCs w:val="20"/>
    </w:rPr>
  </w:style>
  <w:style w:type="paragraph" w:styleId="BalloonText">
    <w:name w:val="Balloon Text"/>
    <w:basedOn w:val="Normal"/>
    <w:link w:val="BalloonTextChar"/>
    <w:uiPriority w:val="99"/>
    <w:semiHidden/>
    <w:rsid w:val="00175164"/>
    <w:pPr>
      <w:widowControl w:val="0"/>
      <w:autoSpaceDE w:val="0"/>
      <w:autoSpaceDN w:val="0"/>
      <w:adjustRightInd w:val="0"/>
    </w:pPr>
    <w:rPr>
      <w:rFonts w:ascii="Tahoma" w:eastAsia="Arial" w:hAnsi="Tahoma"/>
      <w:sz w:val="16"/>
      <w:szCs w:val="16"/>
      <w:lang w:eastAsia="en-GB"/>
    </w:rPr>
  </w:style>
  <w:style w:type="character" w:customStyle="1" w:styleId="BalloonTextChar">
    <w:name w:val="Balloon Text Char"/>
    <w:link w:val="BalloonText"/>
    <w:uiPriority w:val="99"/>
    <w:semiHidden/>
    <w:locked/>
    <w:rsid w:val="00175164"/>
    <w:rPr>
      <w:rFonts w:ascii="Tahoma" w:hAnsi="Tahoma" w:cs="Tahoma"/>
      <w:color w:val="auto"/>
      <w:sz w:val="16"/>
      <w:szCs w:val="16"/>
      <w:lang w:val="en-US" w:eastAsia="en-GB"/>
    </w:rPr>
  </w:style>
  <w:style w:type="character" w:customStyle="1" w:styleId="apple-style-span">
    <w:name w:val="apple-style-span"/>
    <w:rsid w:val="00345413"/>
    <w:rPr>
      <w:rFonts w:cs="Times New Roman"/>
    </w:rPr>
  </w:style>
  <w:style w:type="paragraph" w:styleId="BodyTextIndent">
    <w:name w:val="Body Text Indent"/>
    <w:basedOn w:val="Normal"/>
    <w:link w:val="BodyTextIndentChar"/>
    <w:uiPriority w:val="99"/>
    <w:semiHidden/>
    <w:rsid w:val="00092F69"/>
    <w:pPr>
      <w:spacing w:after="120"/>
      <w:ind w:left="360"/>
    </w:pPr>
    <w:rPr>
      <w:rFonts w:eastAsia="Arial"/>
    </w:rPr>
  </w:style>
  <w:style w:type="character" w:customStyle="1" w:styleId="BodyTextIndentChar">
    <w:name w:val="Body Text Indent Char"/>
    <w:link w:val="BodyTextIndent"/>
    <w:uiPriority w:val="99"/>
    <w:semiHidden/>
    <w:locked/>
    <w:rsid w:val="00092F69"/>
    <w:rPr>
      <w:rFonts w:ascii="Times New Roman" w:hAnsi="Times New Roman" w:cs="Times New Roman"/>
      <w:color w:val="auto"/>
      <w:sz w:val="24"/>
      <w:szCs w:val="24"/>
      <w:lang w:val="en-US"/>
    </w:rPr>
  </w:style>
  <w:style w:type="character" w:customStyle="1" w:styleId="rf1">
    <w:name w:val="rf1"/>
    <w:uiPriority w:val="99"/>
    <w:rsid w:val="00F35843"/>
    <w:rPr>
      <w:rFonts w:ascii="Verdana" w:hAnsi="Verdana" w:cs="Times New Roman"/>
      <w:color w:val="000000"/>
      <w:sz w:val="18"/>
      <w:szCs w:val="18"/>
    </w:rPr>
  </w:style>
  <w:style w:type="paragraph" w:customStyle="1" w:styleId="NormalArial">
    <w:name w:val="Normal + Arial"/>
    <w:aliases w:val="10 pt,Justified,Normal + Verdana,Normal + Times New Roman,Black,Underline,Bulleted,Symbol (symbol),Left:  0&quot;,Hanging:  0.25&quot;"/>
    <w:basedOn w:val="Normal"/>
    <w:rsid w:val="00F35843"/>
    <w:pPr>
      <w:numPr>
        <w:ilvl w:val="1"/>
        <w:numId w:val="10"/>
      </w:numPr>
      <w:jc w:val="both"/>
    </w:pPr>
    <w:rPr>
      <w:rFonts w:ascii="Arial" w:hAnsi="Arial" w:cs="Arial"/>
      <w:sz w:val="20"/>
    </w:rPr>
  </w:style>
  <w:style w:type="numbering" w:customStyle="1" w:styleId="PwCListNumbers1">
    <w:name w:val="PwC List Numbers 1"/>
    <w:rsid w:val="00FD17DE"/>
    <w:pPr>
      <w:numPr>
        <w:numId w:val="2"/>
      </w:numPr>
    </w:pPr>
  </w:style>
  <w:style w:type="numbering" w:customStyle="1" w:styleId="PwCListBullets1">
    <w:name w:val="PwC List Bullets 1"/>
    <w:rsid w:val="00FD17DE"/>
    <w:pPr>
      <w:numPr>
        <w:numId w:val="1"/>
      </w:numPr>
    </w:pPr>
  </w:style>
  <w:style w:type="character" w:styleId="CommentReference">
    <w:name w:val="annotation reference"/>
    <w:semiHidden/>
    <w:locked/>
    <w:rsid w:val="003140B9"/>
    <w:rPr>
      <w:sz w:val="16"/>
      <w:szCs w:val="16"/>
    </w:rPr>
  </w:style>
  <w:style w:type="paragraph" w:styleId="CommentText">
    <w:name w:val="annotation text"/>
    <w:basedOn w:val="Normal"/>
    <w:semiHidden/>
    <w:locked/>
    <w:rsid w:val="003140B9"/>
    <w:rPr>
      <w:sz w:val="20"/>
      <w:szCs w:val="20"/>
    </w:rPr>
  </w:style>
  <w:style w:type="paragraph" w:styleId="CommentSubject">
    <w:name w:val="annotation subject"/>
    <w:basedOn w:val="CommentText"/>
    <w:next w:val="CommentText"/>
    <w:semiHidden/>
    <w:locked/>
    <w:rsid w:val="003140B9"/>
    <w:rPr>
      <w:b/>
      <w:bCs/>
    </w:rPr>
  </w:style>
  <w:style w:type="character" w:styleId="Hyperlink">
    <w:name w:val="Hyperlink"/>
    <w:locked/>
    <w:rsid w:val="002B441F"/>
    <w:rPr>
      <w:color w:val="0000FF"/>
      <w:u w:val="single"/>
    </w:rPr>
  </w:style>
  <w:style w:type="paragraph" w:styleId="NormalWeb">
    <w:name w:val="Normal (Web)"/>
    <w:basedOn w:val="Normal"/>
    <w:locked/>
    <w:rsid w:val="00DB3FED"/>
    <w:pPr>
      <w:spacing w:before="100" w:beforeAutospacing="1" w:after="100" w:afterAutospacing="1"/>
    </w:pPr>
  </w:style>
  <w:style w:type="character" w:customStyle="1" w:styleId="apple-converted-space">
    <w:name w:val="apple-converted-space"/>
    <w:rsid w:val="00B475F0"/>
  </w:style>
  <w:style w:type="character" w:customStyle="1" w:styleId="txtempstyle1">
    <w:name w:val="txtempstyle1"/>
    <w:rsid w:val="00C27ECC"/>
    <w:rPr>
      <w:rFonts w:ascii="Arial" w:hAnsi="Arial" w:cs="Arial" w:hint="default"/>
      <w:strike w:val="0"/>
      <w:dstrike w:val="0"/>
      <w:color w:val="333333"/>
      <w:sz w:val="18"/>
      <w:szCs w:val="18"/>
      <w:u w:val="none"/>
      <w:effect w:val="none"/>
    </w:rPr>
  </w:style>
  <w:style w:type="paragraph" w:styleId="BodyText3">
    <w:name w:val="Body Text 3"/>
    <w:basedOn w:val="Normal"/>
    <w:link w:val="BodyText3Char"/>
    <w:uiPriority w:val="99"/>
    <w:semiHidden/>
    <w:unhideWhenUsed/>
    <w:locked/>
    <w:rsid w:val="00C27ECC"/>
    <w:pPr>
      <w:spacing w:after="120"/>
    </w:pPr>
    <w:rPr>
      <w:sz w:val="16"/>
      <w:szCs w:val="16"/>
    </w:rPr>
  </w:style>
  <w:style w:type="character" w:customStyle="1" w:styleId="BodyText3Char">
    <w:name w:val="Body Text 3 Char"/>
    <w:link w:val="BodyText3"/>
    <w:uiPriority w:val="99"/>
    <w:semiHidden/>
    <w:rsid w:val="00C27ECC"/>
    <w:rPr>
      <w:rFonts w:ascii="Times New Roman" w:eastAsia="Times New Roman" w:hAnsi="Times New Roman"/>
      <w:sz w:val="16"/>
      <w:szCs w:val="16"/>
    </w:rPr>
  </w:style>
  <w:style w:type="paragraph" w:styleId="NoSpacing">
    <w:name w:val="No Spacing"/>
    <w:uiPriority w:val="1"/>
    <w:qFormat/>
    <w:rsid w:val="006247EB"/>
    <w:rPr>
      <w:rFonts w:ascii="Calibri" w:eastAsia="Calibri" w:hAnsi="Calibri"/>
      <w:sz w:val="22"/>
      <w:szCs w:val="22"/>
    </w:rPr>
  </w:style>
  <w:style w:type="paragraph" w:customStyle="1" w:styleId="BulletPoints">
    <w:name w:val="Bullet Points"/>
    <w:basedOn w:val="Normal"/>
    <w:uiPriority w:val="99"/>
    <w:rsid w:val="00381F10"/>
    <w:pPr>
      <w:keepNext/>
      <w:numPr>
        <w:numId w:val="27"/>
      </w:numPr>
      <w:spacing w:before="40" w:after="40"/>
    </w:pPr>
    <w:rPr>
      <w:rFonts w:ascii="Verdana" w:eastAsia="MS Mincho" w:hAnsi="Verdana" w:cs="Tahoma"/>
      <w:spacing w:val="-2"/>
      <w:sz w:val="19"/>
      <w:szCs w:val="19"/>
    </w:rPr>
  </w:style>
  <w:style w:type="character" w:customStyle="1" w:styleId="Style1Char">
    <w:name w:val="Style1 Char"/>
    <w:link w:val="Style1"/>
    <w:locked/>
    <w:rsid w:val="00381F10"/>
    <w:rPr>
      <w:rFonts w:eastAsia="Calibri"/>
      <w:sz w:val="24"/>
      <w:szCs w:val="24"/>
      <w:lang w:val="en-IN" w:eastAsia="en-IN"/>
    </w:rPr>
  </w:style>
  <w:style w:type="paragraph" w:customStyle="1" w:styleId="Style1">
    <w:name w:val="Style1"/>
    <w:basedOn w:val="Normal"/>
    <w:link w:val="Style1Char"/>
    <w:qFormat/>
    <w:rsid w:val="00381F10"/>
    <w:pPr>
      <w:jc w:val="both"/>
    </w:pPr>
    <w:rPr>
      <w:rFonts w:ascii="Arial" w:eastAsia="Calibri" w:hAnsi="Arial"/>
      <w:lang w:val="en-IN" w:eastAsia="en-IN"/>
    </w:rPr>
  </w:style>
  <w:style w:type="character" w:customStyle="1" w:styleId="ipa">
    <w:name w:val="ipa"/>
    <w:basedOn w:val="DefaultParagraphFont"/>
    <w:rsid w:val="001725C8"/>
  </w:style>
  <w:style w:type="character" w:customStyle="1" w:styleId="ListParagraphChar">
    <w:name w:val="List Paragraph Char"/>
    <w:link w:val="ListParagraph"/>
    <w:uiPriority w:val="34"/>
    <w:locked/>
    <w:rsid w:val="002D1BC1"/>
    <w:rPr>
      <w:rFonts w:ascii="Times New Roman" w:eastAsia="Times New Roman" w:hAnsi="Times New Roman"/>
      <w:sz w:val="24"/>
      <w:szCs w:val="24"/>
      <w:lang w:bidi="ar-SA"/>
    </w:rPr>
  </w:style>
  <w:style w:type="paragraph" w:customStyle="1" w:styleId="NoSpacing1">
    <w:name w:val="No Spacing1"/>
    <w:uiPriority w:val="99"/>
    <w:qFormat/>
    <w:rsid w:val="002D1BC1"/>
    <w:pPr>
      <w:suppressAutoHyphens/>
    </w:pPr>
    <w:rPr>
      <w:rFonts w:ascii="Calibri" w:eastAsia="Calibri" w:hAnsi="Calibri" w:cs="Calibri"/>
      <w:sz w:val="22"/>
      <w:szCs w:val="22"/>
      <w:lang w:eastAsia="ar-SA"/>
    </w:rPr>
  </w:style>
  <w:style w:type="character" w:customStyle="1" w:styleId="hl">
    <w:name w:val="hl"/>
    <w:basedOn w:val="DefaultParagraphFont"/>
    <w:rsid w:val="00A85481"/>
  </w:style>
  <w:style w:type="character" w:customStyle="1" w:styleId="go">
    <w:name w:val="go"/>
    <w:basedOn w:val="DefaultParagraphFont"/>
    <w:rsid w:val="00F81486"/>
  </w:style>
  <w:style w:type="paragraph" w:customStyle="1" w:styleId="MediumGrid1-Accent21">
    <w:name w:val="Medium Grid 1 - Accent 21"/>
    <w:rsid w:val="003407DC"/>
    <w:pPr>
      <w:widowControl w:val="0"/>
      <w:ind w:left="720"/>
    </w:pPr>
    <w:rPr>
      <w:rFonts w:ascii="Calibri" w:eastAsia="Calibri" w:hAnsi="Calibri" w:cs="Calibri"/>
      <w:color w:val="000000"/>
      <w:sz w:val="24"/>
      <w:szCs w:val="24"/>
      <w:u w:color="000000"/>
    </w:rPr>
  </w:style>
  <w:style w:type="numbering" w:customStyle="1" w:styleId="ImportedStyle1">
    <w:name w:val="Imported Style 1"/>
    <w:rsid w:val="003407DC"/>
    <w:pPr>
      <w:numPr>
        <w:numId w:val="32"/>
      </w:numPr>
    </w:pPr>
  </w:style>
  <w:style w:type="paragraph" w:customStyle="1" w:styleId="Standard">
    <w:name w:val="Standard"/>
    <w:rsid w:val="00086F8C"/>
    <w:pPr>
      <w:widowControl w:val="0"/>
      <w:suppressAutoHyphens/>
    </w:pPr>
    <w:rPr>
      <w:rFonts w:ascii="Calibri" w:eastAsia="Arial Unicode MS" w:hAnsi="Calibri" w:cs="Tahoma"/>
      <w:color w:val="000000"/>
      <w:kern w:val="2"/>
      <w:sz w:val="24"/>
      <w:szCs w:val="24"/>
      <w:lang w:bidi="en-US"/>
    </w:rPr>
  </w:style>
  <w:style w:type="character" w:styleId="UnresolvedMention">
    <w:name w:val="Unresolved Mention"/>
    <w:basedOn w:val="DefaultParagraphFont"/>
    <w:uiPriority w:val="99"/>
    <w:semiHidden/>
    <w:unhideWhenUsed/>
    <w:rsid w:val="005B33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823236">
      <w:bodyDiv w:val="1"/>
      <w:marLeft w:val="0"/>
      <w:marRight w:val="0"/>
      <w:marTop w:val="0"/>
      <w:marBottom w:val="0"/>
      <w:divBdr>
        <w:top w:val="none" w:sz="0" w:space="0" w:color="auto"/>
        <w:left w:val="none" w:sz="0" w:space="0" w:color="auto"/>
        <w:bottom w:val="none" w:sz="0" w:space="0" w:color="auto"/>
        <w:right w:val="none" w:sz="0" w:space="0" w:color="auto"/>
      </w:divBdr>
    </w:div>
    <w:div w:id="455685358">
      <w:bodyDiv w:val="1"/>
      <w:marLeft w:val="0"/>
      <w:marRight w:val="0"/>
      <w:marTop w:val="0"/>
      <w:marBottom w:val="0"/>
      <w:divBdr>
        <w:top w:val="none" w:sz="0" w:space="0" w:color="auto"/>
        <w:left w:val="none" w:sz="0" w:space="0" w:color="auto"/>
        <w:bottom w:val="none" w:sz="0" w:space="0" w:color="auto"/>
        <w:right w:val="none" w:sz="0" w:space="0" w:color="auto"/>
      </w:divBdr>
    </w:div>
    <w:div w:id="489180273">
      <w:bodyDiv w:val="1"/>
      <w:marLeft w:val="0"/>
      <w:marRight w:val="0"/>
      <w:marTop w:val="0"/>
      <w:marBottom w:val="0"/>
      <w:divBdr>
        <w:top w:val="none" w:sz="0" w:space="0" w:color="auto"/>
        <w:left w:val="none" w:sz="0" w:space="0" w:color="auto"/>
        <w:bottom w:val="none" w:sz="0" w:space="0" w:color="auto"/>
        <w:right w:val="none" w:sz="0" w:space="0" w:color="auto"/>
      </w:divBdr>
    </w:div>
    <w:div w:id="821047354">
      <w:bodyDiv w:val="1"/>
      <w:marLeft w:val="0"/>
      <w:marRight w:val="0"/>
      <w:marTop w:val="0"/>
      <w:marBottom w:val="0"/>
      <w:divBdr>
        <w:top w:val="none" w:sz="0" w:space="0" w:color="auto"/>
        <w:left w:val="none" w:sz="0" w:space="0" w:color="auto"/>
        <w:bottom w:val="none" w:sz="0" w:space="0" w:color="auto"/>
        <w:right w:val="none" w:sz="0" w:space="0" w:color="auto"/>
      </w:divBdr>
      <w:divsChild>
        <w:div w:id="2109495293">
          <w:marLeft w:val="0"/>
          <w:marRight w:val="0"/>
          <w:marTop w:val="0"/>
          <w:marBottom w:val="0"/>
          <w:divBdr>
            <w:top w:val="none" w:sz="0" w:space="0" w:color="auto"/>
            <w:left w:val="none" w:sz="0" w:space="0" w:color="auto"/>
            <w:bottom w:val="none" w:sz="0" w:space="0" w:color="auto"/>
            <w:right w:val="none" w:sz="0" w:space="0" w:color="auto"/>
          </w:divBdr>
          <w:divsChild>
            <w:div w:id="1600983311">
              <w:marLeft w:val="3900"/>
              <w:marRight w:val="0"/>
              <w:marTop w:val="0"/>
              <w:marBottom w:val="0"/>
              <w:divBdr>
                <w:top w:val="none" w:sz="0" w:space="0" w:color="auto"/>
                <w:left w:val="single" w:sz="6" w:space="0" w:color="B2B2B2"/>
                <w:bottom w:val="none" w:sz="0" w:space="0" w:color="auto"/>
                <w:right w:val="none" w:sz="0" w:space="0" w:color="auto"/>
              </w:divBdr>
              <w:divsChild>
                <w:div w:id="306472349">
                  <w:marLeft w:val="0"/>
                  <w:marRight w:val="0"/>
                  <w:marTop w:val="0"/>
                  <w:marBottom w:val="0"/>
                  <w:divBdr>
                    <w:top w:val="none" w:sz="0" w:space="0" w:color="auto"/>
                    <w:left w:val="none" w:sz="0" w:space="0" w:color="auto"/>
                    <w:bottom w:val="none" w:sz="0" w:space="0" w:color="auto"/>
                    <w:right w:val="none" w:sz="0" w:space="0" w:color="auto"/>
                  </w:divBdr>
                  <w:divsChild>
                    <w:div w:id="1162042959">
                      <w:marLeft w:val="0"/>
                      <w:marRight w:val="0"/>
                      <w:marTop w:val="0"/>
                      <w:marBottom w:val="0"/>
                      <w:divBdr>
                        <w:top w:val="none" w:sz="0" w:space="0" w:color="auto"/>
                        <w:left w:val="none" w:sz="0" w:space="0" w:color="auto"/>
                        <w:bottom w:val="none" w:sz="0" w:space="0" w:color="auto"/>
                        <w:right w:val="none" w:sz="0" w:space="0" w:color="auto"/>
                      </w:divBdr>
                      <w:divsChild>
                        <w:div w:id="1166937287">
                          <w:marLeft w:val="0"/>
                          <w:marRight w:val="0"/>
                          <w:marTop w:val="0"/>
                          <w:marBottom w:val="0"/>
                          <w:divBdr>
                            <w:top w:val="none" w:sz="0" w:space="0" w:color="auto"/>
                            <w:left w:val="none" w:sz="0" w:space="0" w:color="auto"/>
                            <w:bottom w:val="none" w:sz="0" w:space="0" w:color="auto"/>
                            <w:right w:val="none" w:sz="0" w:space="0" w:color="auto"/>
                          </w:divBdr>
                          <w:divsChild>
                            <w:div w:id="252864971">
                              <w:marLeft w:val="0"/>
                              <w:marRight w:val="0"/>
                              <w:marTop w:val="0"/>
                              <w:marBottom w:val="0"/>
                              <w:divBdr>
                                <w:top w:val="none" w:sz="0" w:space="0" w:color="auto"/>
                                <w:left w:val="none" w:sz="0" w:space="0" w:color="auto"/>
                                <w:bottom w:val="none" w:sz="0" w:space="0" w:color="auto"/>
                                <w:right w:val="none" w:sz="0" w:space="0" w:color="auto"/>
                              </w:divBdr>
                              <w:divsChild>
                                <w:div w:id="1483619499">
                                  <w:marLeft w:val="0"/>
                                  <w:marRight w:val="0"/>
                                  <w:marTop w:val="0"/>
                                  <w:marBottom w:val="0"/>
                                  <w:divBdr>
                                    <w:top w:val="none" w:sz="0" w:space="0" w:color="auto"/>
                                    <w:left w:val="none" w:sz="0" w:space="0" w:color="auto"/>
                                    <w:bottom w:val="none" w:sz="0" w:space="0" w:color="auto"/>
                                    <w:right w:val="none" w:sz="0" w:space="0" w:color="auto"/>
                                  </w:divBdr>
                                  <w:divsChild>
                                    <w:div w:id="303316675">
                                      <w:marLeft w:val="0"/>
                                      <w:marRight w:val="0"/>
                                      <w:marTop w:val="0"/>
                                      <w:marBottom w:val="0"/>
                                      <w:divBdr>
                                        <w:top w:val="none" w:sz="0" w:space="0" w:color="auto"/>
                                        <w:left w:val="none" w:sz="0" w:space="0" w:color="auto"/>
                                        <w:bottom w:val="none" w:sz="0" w:space="0" w:color="auto"/>
                                        <w:right w:val="none" w:sz="0" w:space="0" w:color="auto"/>
                                      </w:divBdr>
                                      <w:divsChild>
                                        <w:div w:id="1113787640">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329092492">
                                              <w:marLeft w:val="0"/>
                                              <w:marRight w:val="0"/>
                                              <w:marTop w:val="0"/>
                                              <w:marBottom w:val="0"/>
                                              <w:divBdr>
                                                <w:top w:val="none" w:sz="0" w:space="0" w:color="auto"/>
                                                <w:left w:val="none" w:sz="0" w:space="0" w:color="auto"/>
                                                <w:bottom w:val="none" w:sz="0" w:space="0" w:color="auto"/>
                                                <w:right w:val="none" w:sz="0" w:space="0" w:color="auto"/>
                                              </w:divBdr>
                                              <w:divsChild>
                                                <w:div w:id="941959990">
                                                  <w:marLeft w:val="720"/>
                                                  <w:marRight w:val="0"/>
                                                  <w:marTop w:val="0"/>
                                                  <w:marBottom w:val="0"/>
                                                  <w:divBdr>
                                                    <w:top w:val="none" w:sz="0" w:space="0" w:color="auto"/>
                                                    <w:left w:val="none" w:sz="0" w:space="0" w:color="auto"/>
                                                    <w:bottom w:val="none" w:sz="0" w:space="0" w:color="auto"/>
                                                    <w:right w:val="none" w:sz="0" w:space="0" w:color="auto"/>
                                                  </w:divBdr>
                                                </w:div>
                                                <w:div w:id="944121110">
                                                  <w:marLeft w:val="720"/>
                                                  <w:marRight w:val="0"/>
                                                  <w:marTop w:val="0"/>
                                                  <w:marBottom w:val="0"/>
                                                  <w:divBdr>
                                                    <w:top w:val="none" w:sz="0" w:space="0" w:color="auto"/>
                                                    <w:left w:val="none" w:sz="0" w:space="0" w:color="auto"/>
                                                    <w:bottom w:val="none" w:sz="0" w:space="0" w:color="auto"/>
                                                    <w:right w:val="none" w:sz="0" w:space="0" w:color="auto"/>
                                                  </w:divBdr>
                                                </w:div>
                                                <w:div w:id="1068655455">
                                                  <w:marLeft w:val="720"/>
                                                  <w:marRight w:val="0"/>
                                                  <w:marTop w:val="0"/>
                                                  <w:marBottom w:val="0"/>
                                                  <w:divBdr>
                                                    <w:top w:val="none" w:sz="0" w:space="0" w:color="auto"/>
                                                    <w:left w:val="none" w:sz="0" w:space="0" w:color="auto"/>
                                                    <w:bottom w:val="none" w:sz="0" w:space="0" w:color="auto"/>
                                                    <w:right w:val="none" w:sz="0" w:space="0" w:color="auto"/>
                                                  </w:divBdr>
                                                </w:div>
                                                <w:div w:id="1304047851">
                                                  <w:marLeft w:val="720"/>
                                                  <w:marRight w:val="0"/>
                                                  <w:marTop w:val="0"/>
                                                  <w:marBottom w:val="0"/>
                                                  <w:divBdr>
                                                    <w:top w:val="none" w:sz="0" w:space="0" w:color="auto"/>
                                                    <w:left w:val="none" w:sz="0" w:space="0" w:color="auto"/>
                                                    <w:bottom w:val="none" w:sz="0" w:space="0" w:color="auto"/>
                                                    <w:right w:val="none" w:sz="0" w:space="0" w:color="auto"/>
                                                  </w:divBdr>
                                                </w:div>
                                                <w:div w:id="1474565360">
                                                  <w:marLeft w:val="720"/>
                                                  <w:marRight w:val="0"/>
                                                  <w:marTop w:val="0"/>
                                                  <w:marBottom w:val="0"/>
                                                  <w:divBdr>
                                                    <w:top w:val="none" w:sz="0" w:space="0" w:color="auto"/>
                                                    <w:left w:val="none" w:sz="0" w:space="0" w:color="auto"/>
                                                    <w:bottom w:val="none" w:sz="0" w:space="0" w:color="auto"/>
                                                    <w:right w:val="none" w:sz="0" w:space="0" w:color="auto"/>
                                                  </w:divBdr>
                                                </w:div>
                                                <w:div w:id="1485974280">
                                                  <w:marLeft w:val="720"/>
                                                  <w:marRight w:val="0"/>
                                                  <w:marTop w:val="0"/>
                                                  <w:marBottom w:val="0"/>
                                                  <w:divBdr>
                                                    <w:top w:val="none" w:sz="0" w:space="0" w:color="auto"/>
                                                    <w:left w:val="none" w:sz="0" w:space="0" w:color="auto"/>
                                                    <w:bottom w:val="none" w:sz="0" w:space="0" w:color="auto"/>
                                                    <w:right w:val="none" w:sz="0" w:space="0" w:color="auto"/>
                                                  </w:divBdr>
                                                </w:div>
                                                <w:div w:id="178588219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8667814">
      <w:bodyDiv w:val="1"/>
      <w:marLeft w:val="0"/>
      <w:marRight w:val="0"/>
      <w:marTop w:val="0"/>
      <w:marBottom w:val="0"/>
      <w:divBdr>
        <w:top w:val="none" w:sz="0" w:space="0" w:color="auto"/>
        <w:left w:val="none" w:sz="0" w:space="0" w:color="auto"/>
        <w:bottom w:val="none" w:sz="0" w:space="0" w:color="auto"/>
        <w:right w:val="none" w:sz="0" w:space="0" w:color="auto"/>
      </w:divBdr>
      <w:divsChild>
        <w:div w:id="1214152474">
          <w:marLeft w:val="0"/>
          <w:marRight w:val="0"/>
          <w:marTop w:val="0"/>
          <w:marBottom w:val="0"/>
          <w:divBdr>
            <w:top w:val="none" w:sz="0" w:space="0" w:color="auto"/>
            <w:left w:val="none" w:sz="0" w:space="0" w:color="auto"/>
            <w:bottom w:val="none" w:sz="0" w:space="0" w:color="auto"/>
            <w:right w:val="none" w:sz="0" w:space="0" w:color="auto"/>
          </w:divBdr>
          <w:divsChild>
            <w:div w:id="1405683567">
              <w:marLeft w:val="0"/>
              <w:marRight w:val="0"/>
              <w:marTop w:val="0"/>
              <w:marBottom w:val="0"/>
              <w:divBdr>
                <w:top w:val="none" w:sz="0" w:space="0" w:color="auto"/>
                <w:left w:val="none" w:sz="0" w:space="0" w:color="auto"/>
                <w:bottom w:val="none" w:sz="0" w:space="0" w:color="auto"/>
                <w:right w:val="none" w:sz="0" w:space="0" w:color="auto"/>
              </w:divBdr>
              <w:divsChild>
                <w:div w:id="2138066751">
                  <w:marLeft w:val="0"/>
                  <w:marRight w:val="0"/>
                  <w:marTop w:val="0"/>
                  <w:marBottom w:val="0"/>
                  <w:divBdr>
                    <w:top w:val="none" w:sz="0" w:space="0" w:color="auto"/>
                    <w:left w:val="none" w:sz="0" w:space="0" w:color="auto"/>
                    <w:bottom w:val="none" w:sz="0" w:space="0" w:color="auto"/>
                    <w:right w:val="none" w:sz="0" w:space="0" w:color="auto"/>
                  </w:divBdr>
                  <w:divsChild>
                    <w:div w:id="502818753">
                      <w:marLeft w:val="0"/>
                      <w:marRight w:val="0"/>
                      <w:marTop w:val="0"/>
                      <w:marBottom w:val="0"/>
                      <w:divBdr>
                        <w:top w:val="none" w:sz="0" w:space="0" w:color="auto"/>
                        <w:left w:val="none" w:sz="0" w:space="0" w:color="auto"/>
                        <w:bottom w:val="none" w:sz="0" w:space="0" w:color="auto"/>
                        <w:right w:val="none" w:sz="0" w:space="0" w:color="auto"/>
                      </w:divBdr>
                      <w:divsChild>
                        <w:div w:id="1727291029">
                          <w:marLeft w:val="0"/>
                          <w:marRight w:val="0"/>
                          <w:marTop w:val="0"/>
                          <w:marBottom w:val="0"/>
                          <w:divBdr>
                            <w:top w:val="none" w:sz="0" w:space="0" w:color="auto"/>
                            <w:left w:val="none" w:sz="0" w:space="0" w:color="auto"/>
                            <w:bottom w:val="none" w:sz="0" w:space="0" w:color="auto"/>
                            <w:right w:val="none" w:sz="0" w:space="0" w:color="auto"/>
                          </w:divBdr>
                          <w:divsChild>
                            <w:div w:id="1575703497">
                              <w:marLeft w:val="0"/>
                              <w:marRight w:val="0"/>
                              <w:marTop w:val="0"/>
                              <w:marBottom w:val="0"/>
                              <w:divBdr>
                                <w:top w:val="none" w:sz="0" w:space="0" w:color="auto"/>
                                <w:left w:val="none" w:sz="0" w:space="0" w:color="auto"/>
                                <w:bottom w:val="none" w:sz="0" w:space="0" w:color="auto"/>
                                <w:right w:val="none" w:sz="0" w:space="0" w:color="auto"/>
                              </w:divBdr>
                              <w:divsChild>
                                <w:div w:id="366486830">
                                  <w:marLeft w:val="0"/>
                                  <w:marRight w:val="0"/>
                                  <w:marTop w:val="0"/>
                                  <w:marBottom w:val="0"/>
                                  <w:divBdr>
                                    <w:top w:val="none" w:sz="0" w:space="0" w:color="auto"/>
                                    <w:left w:val="none" w:sz="0" w:space="0" w:color="auto"/>
                                    <w:bottom w:val="none" w:sz="0" w:space="0" w:color="auto"/>
                                    <w:right w:val="none" w:sz="0" w:space="0" w:color="auto"/>
                                  </w:divBdr>
                                  <w:divsChild>
                                    <w:div w:id="1288242187">
                                      <w:marLeft w:val="0"/>
                                      <w:marRight w:val="0"/>
                                      <w:marTop w:val="0"/>
                                      <w:marBottom w:val="0"/>
                                      <w:divBdr>
                                        <w:top w:val="none" w:sz="0" w:space="0" w:color="auto"/>
                                        <w:left w:val="none" w:sz="0" w:space="0" w:color="auto"/>
                                        <w:bottom w:val="none" w:sz="0" w:space="0" w:color="auto"/>
                                        <w:right w:val="none" w:sz="0" w:space="0" w:color="auto"/>
                                      </w:divBdr>
                                      <w:divsChild>
                                        <w:div w:id="1175875817">
                                          <w:marLeft w:val="0"/>
                                          <w:marRight w:val="0"/>
                                          <w:marTop w:val="0"/>
                                          <w:marBottom w:val="0"/>
                                          <w:divBdr>
                                            <w:top w:val="none" w:sz="0" w:space="0" w:color="auto"/>
                                            <w:left w:val="none" w:sz="0" w:space="0" w:color="auto"/>
                                            <w:bottom w:val="none" w:sz="0" w:space="0" w:color="auto"/>
                                            <w:right w:val="none" w:sz="0" w:space="0" w:color="auto"/>
                                          </w:divBdr>
                                          <w:divsChild>
                                            <w:div w:id="2126776139">
                                              <w:marLeft w:val="0"/>
                                              <w:marRight w:val="0"/>
                                              <w:marTop w:val="0"/>
                                              <w:marBottom w:val="0"/>
                                              <w:divBdr>
                                                <w:top w:val="none" w:sz="0" w:space="0" w:color="auto"/>
                                                <w:left w:val="none" w:sz="0" w:space="0" w:color="auto"/>
                                                <w:bottom w:val="none" w:sz="0" w:space="0" w:color="auto"/>
                                                <w:right w:val="none" w:sz="0" w:space="0" w:color="auto"/>
                                              </w:divBdr>
                                              <w:divsChild>
                                                <w:div w:id="1727407754">
                                                  <w:marLeft w:val="0"/>
                                                  <w:marRight w:val="0"/>
                                                  <w:marTop w:val="0"/>
                                                  <w:marBottom w:val="0"/>
                                                  <w:divBdr>
                                                    <w:top w:val="none" w:sz="0" w:space="0" w:color="auto"/>
                                                    <w:left w:val="none" w:sz="0" w:space="0" w:color="auto"/>
                                                    <w:bottom w:val="none" w:sz="0" w:space="0" w:color="auto"/>
                                                    <w:right w:val="none" w:sz="0" w:space="0" w:color="auto"/>
                                                  </w:divBdr>
                                                  <w:divsChild>
                                                    <w:div w:id="228804058">
                                                      <w:marLeft w:val="0"/>
                                                      <w:marRight w:val="0"/>
                                                      <w:marTop w:val="0"/>
                                                      <w:marBottom w:val="0"/>
                                                      <w:divBdr>
                                                        <w:top w:val="none" w:sz="0" w:space="0" w:color="auto"/>
                                                        <w:left w:val="none" w:sz="0" w:space="0" w:color="auto"/>
                                                        <w:bottom w:val="none" w:sz="0" w:space="0" w:color="auto"/>
                                                        <w:right w:val="none" w:sz="0" w:space="0" w:color="auto"/>
                                                      </w:divBdr>
                                                      <w:divsChild>
                                                        <w:div w:id="201481329">
                                                          <w:marLeft w:val="0"/>
                                                          <w:marRight w:val="0"/>
                                                          <w:marTop w:val="0"/>
                                                          <w:marBottom w:val="0"/>
                                                          <w:divBdr>
                                                            <w:top w:val="none" w:sz="0" w:space="0" w:color="auto"/>
                                                            <w:left w:val="none" w:sz="0" w:space="0" w:color="auto"/>
                                                            <w:bottom w:val="none" w:sz="0" w:space="0" w:color="auto"/>
                                                            <w:right w:val="none" w:sz="0" w:space="0" w:color="auto"/>
                                                          </w:divBdr>
                                                          <w:divsChild>
                                                            <w:div w:id="1503161298">
                                                              <w:marLeft w:val="0"/>
                                                              <w:marRight w:val="0"/>
                                                              <w:marTop w:val="0"/>
                                                              <w:marBottom w:val="0"/>
                                                              <w:divBdr>
                                                                <w:top w:val="none" w:sz="0" w:space="0" w:color="auto"/>
                                                                <w:left w:val="none" w:sz="0" w:space="0" w:color="auto"/>
                                                                <w:bottom w:val="none" w:sz="0" w:space="0" w:color="auto"/>
                                                                <w:right w:val="none" w:sz="0" w:space="0" w:color="auto"/>
                                                              </w:divBdr>
                                                              <w:divsChild>
                                                                <w:div w:id="1410232463">
                                                                  <w:marLeft w:val="0"/>
                                                                  <w:marRight w:val="0"/>
                                                                  <w:marTop w:val="0"/>
                                                                  <w:marBottom w:val="0"/>
                                                                  <w:divBdr>
                                                                    <w:top w:val="none" w:sz="0" w:space="0" w:color="auto"/>
                                                                    <w:left w:val="none" w:sz="0" w:space="0" w:color="auto"/>
                                                                    <w:bottom w:val="none" w:sz="0" w:space="0" w:color="auto"/>
                                                                    <w:right w:val="none" w:sz="0" w:space="0" w:color="auto"/>
                                                                  </w:divBdr>
                                                                  <w:divsChild>
                                                                    <w:div w:id="37450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25691763">
      <w:bodyDiv w:val="1"/>
      <w:marLeft w:val="0"/>
      <w:marRight w:val="0"/>
      <w:marTop w:val="0"/>
      <w:marBottom w:val="0"/>
      <w:divBdr>
        <w:top w:val="none" w:sz="0" w:space="0" w:color="auto"/>
        <w:left w:val="none" w:sz="0" w:space="0" w:color="auto"/>
        <w:bottom w:val="none" w:sz="0" w:space="0" w:color="auto"/>
        <w:right w:val="none" w:sz="0" w:space="0" w:color="auto"/>
      </w:divBdr>
    </w:div>
    <w:div w:id="1546215532">
      <w:bodyDiv w:val="1"/>
      <w:marLeft w:val="0"/>
      <w:marRight w:val="0"/>
      <w:marTop w:val="0"/>
      <w:marBottom w:val="0"/>
      <w:divBdr>
        <w:top w:val="none" w:sz="0" w:space="0" w:color="auto"/>
        <w:left w:val="none" w:sz="0" w:space="0" w:color="auto"/>
        <w:bottom w:val="none" w:sz="0" w:space="0" w:color="auto"/>
        <w:right w:val="none" w:sz="0" w:space="0" w:color="auto"/>
      </w:divBdr>
    </w:div>
    <w:div w:id="2068406490">
      <w:bodyDiv w:val="1"/>
      <w:marLeft w:val="0"/>
      <w:marRight w:val="0"/>
      <w:marTop w:val="0"/>
      <w:marBottom w:val="0"/>
      <w:divBdr>
        <w:top w:val="none" w:sz="0" w:space="0" w:color="auto"/>
        <w:left w:val="none" w:sz="0" w:space="0" w:color="auto"/>
        <w:bottom w:val="none" w:sz="0" w:space="0" w:color="auto"/>
        <w:right w:val="none" w:sz="0" w:space="0" w:color="auto"/>
      </w:divBdr>
      <w:divsChild>
        <w:div w:id="2136023115">
          <w:marLeft w:val="0"/>
          <w:marRight w:val="0"/>
          <w:marTop w:val="0"/>
          <w:marBottom w:val="0"/>
          <w:divBdr>
            <w:top w:val="none" w:sz="0" w:space="0" w:color="auto"/>
            <w:left w:val="none" w:sz="0" w:space="0" w:color="auto"/>
            <w:bottom w:val="none" w:sz="0" w:space="0" w:color="auto"/>
            <w:right w:val="none" w:sz="0" w:space="0" w:color="auto"/>
          </w:divBdr>
          <w:divsChild>
            <w:div w:id="826088817">
              <w:marLeft w:val="0"/>
              <w:marRight w:val="0"/>
              <w:marTop w:val="0"/>
              <w:marBottom w:val="0"/>
              <w:divBdr>
                <w:top w:val="none" w:sz="0" w:space="0" w:color="auto"/>
                <w:left w:val="none" w:sz="0" w:space="0" w:color="auto"/>
                <w:bottom w:val="none" w:sz="0" w:space="0" w:color="auto"/>
                <w:right w:val="none" w:sz="0" w:space="0" w:color="auto"/>
              </w:divBdr>
              <w:divsChild>
                <w:div w:id="478496094">
                  <w:marLeft w:val="0"/>
                  <w:marRight w:val="0"/>
                  <w:marTop w:val="0"/>
                  <w:marBottom w:val="0"/>
                  <w:divBdr>
                    <w:top w:val="none" w:sz="0" w:space="0" w:color="auto"/>
                    <w:left w:val="none" w:sz="0" w:space="0" w:color="auto"/>
                    <w:bottom w:val="none" w:sz="0" w:space="0" w:color="auto"/>
                    <w:right w:val="none" w:sz="0" w:space="0" w:color="auto"/>
                  </w:divBdr>
                  <w:divsChild>
                    <w:div w:id="1243947775">
                      <w:marLeft w:val="0"/>
                      <w:marRight w:val="0"/>
                      <w:marTop w:val="0"/>
                      <w:marBottom w:val="0"/>
                      <w:divBdr>
                        <w:top w:val="none" w:sz="0" w:space="0" w:color="auto"/>
                        <w:left w:val="none" w:sz="0" w:space="0" w:color="auto"/>
                        <w:bottom w:val="none" w:sz="0" w:space="0" w:color="auto"/>
                        <w:right w:val="none" w:sz="0" w:space="0" w:color="auto"/>
                      </w:divBdr>
                      <w:divsChild>
                        <w:div w:id="221063796">
                          <w:marLeft w:val="0"/>
                          <w:marRight w:val="0"/>
                          <w:marTop w:val="0"/>
                          <w:marBottom w:val="0"/>
                          <w:divBdr>
                            <w:top w:val="none" w:sz="0" w:space="0" w:color="auto"/>
                            <w:left w:val="none" w:sz="0" w:space="0" w:color="auto"/>
                            <w:bottom w:val="none" w:sz="0" w:space="0" w:color="auto"/>
                            <w:right w:val="none" w:sz="0" w:space="0" w:color="auto"/>
                          </w:divBdr>
                          <w:divsChild>
                            <w:div w:id="343098540">
                              <w:marLeft w:val="0"/>
                              <w:marRight w:val="0"/>
                              <w:marTop w:val="0"/>
                              <w:marBottom w:val="0"/>
                              <w:divBdr>
                                <w:top w:val="none" w:sz="0" w:space="0" w:color="auto"/>
                                <w:left w:val="none" w:sz="0" w:space="0" w:color="auto"/>
                                <w:bottom w:val="none" w:sz="0" w:space="0" w:color="auto"/>
                                <w:right w:val="none" w:sz="0" w:space="0" w:color="auto"/>
                              </w:divBdr>
                              <w:divsChild>
                                <w:div w:id="979267786">
                                  <w:marLeft w:val="0"/>
                                  <w:marRight w:val="0"/>
                                  <w:marTop w:val="0"/>
                                  <w:marBottom w:val="0"/>
                                  <w:divBdr>
                                    <w:top w:val="none" w:sz="0" w:space="0" w:color="auto"/>
                                    <w:left w:val="none" w:sz="0" w:space="0" w:color="auto"/>
                                    <w:bottom w:val="none" w:sz="0" w:space="0" w:color="auto"/>
                                    <w:right w:val="none" w:sz="0" w:space="0" w:color="auto"/>
                                  </w:divBdr>
                                  <w:divsChild>
                                    <w:div w:id="2141416927">
                                      <w:marLeft w:val="0"/>
                                      <w:marRight w:val="0"/>
                                      <w:marTop w:val="0"/>
                                      <w:marBottom w:val="0"/>
                                      <w:divBdr>
                                        <w:top w:val="none" w:sz="0" w:space="0" w:color="auto"/>
                                        <w:left w:val="none" w:sz="0" w:space="0" w:color="auto"/>
                                        <w:bottom w:val="none" w:sz="0" w:space="0" w:color="auto"/>
                                        <w:right w:val="none" w:sz="0" w:space="0" w:color="auto"/>
                                      </w:divBdr>
                                      <w:divsChild>
                                        <w:div w:id="1006439101">
                                          <w:marLeft w:val="0"/>
                                          <w:marRight w:val="0"/>
                                          <w:marTop w:val="0"/>
                                          <w:marBottom w:val="0"/>
                                          <w:divBdr>
                                            <w:top w:val="none" w:sz="0" w:space="0" w:color="auto"/>
                                            <w:left w:val="none" w:sz="0" w:space="0" w:color="auto"/>
                                            <w:bottom w:val="none" w:sz="0" w:space="0" w:color="auto"/>
                                            <w:right w:val="none" w:sz="0" w:space="0" w:color="auto"/>
                                          </w:divBdr>
                                          <w:divsChild>
                                            <w:div w:id="1680080901">
                                              <w:marLeft w:val="0"/>
                                              <w:marRight w:val="0"/>
                                              <w:marTop w:val="0"/>
                                              <w:marBottom w:val="0"/>
                                              <w:divBdr>
                                                <w:top w:val="none" w:sz="0" w:space="0" w:color="auto"/>
                                                <w:left w:val="none" w:sz="0" w:space="0" w:color="auto"/>
                                                <w:bottom w:val="none" w:sz="0" w:space="0" w:color="auto"/>
                                                <w:right w:val="none" w:sz="0" w:space="0" w:color="auto"/>
                                              </w:divBdr>
                                              <w:divsChild>
                                                <w:div w:id="193930722">
                                                  <w:marLeft w:val="0"/>
                                                  <w:marRight w:val="0"/>
                                                  <w:marTop w:val="0"/>
                                                  <w:marBottom w:val="0"/>
                                                  <w:divBdr>
                                                    <w:top w:val="none" w:sz="0" w:space="0" w:color="auto"/>
                                                    <w:left w:val="none" w:sz="0" w:space="0" w:color="auto"/>
                                                    <w:bottom w:val="none" w:sz="0" w:space="0" w:color="auto"/>
                                                    <w:right w:val="none" w:sz="0" w:space="0" w:color="auto"/>
                                                  </w:divBdr>
                                                  <w:divsChild>
                                                    <w:div w:id="764883391">
                                                      <w:marLeft w:val="0"/>
                                                      <w:marRight w:val="0"/>
                                                      <w:marTop w:val="0"/>
                                                      <w:marBottom w:val="0"/>
                                                      <w:divBdr>
                                                        <w:top w:val="none" w:sz="0" w:space="0" w:color="auto"/>
                                                        <w:left w:val="none" w:sz="0" w:space="0" w:color="auto"/>
                                                        <w:bottom w:val="none" w:sz="0" w:space="0" w:color="auto"/>
                                                        <w:right w:val="none" w:sz="0" w:space="0" w:color="auto"/>
                                                      </w:divBdr>
                                                      <w:divsChild>
                                                        <w:div w:id="195736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1192522">
      <w:bodyDiv w:val="1"/>
      <w:marLeft w:val="0"/>
      <w:marRight w:val="0"/>
      <w:marTop w:val="0"/>
      <w:marBottom w:val="0"/>
      <w:divBdr>
        <w:top w:val="none" w:sz="0" w:space="0" w:color="auto"/>
        <w:left w:val="none" w:sz="0" w:space="0" w:color="auto"/>
        <w:bottom w:val="none" w:sz="0" w:space="0" w:color="auto"/>
        <w:right w:val="none" w:sz="0" w:space="0" w:color="auto"/>
      </w:divBdr>
    </w:div>
    <w:div w:id="212076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arylandhealthconnection.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638</TotalTime>
  <Pages>7</Pages>
  <Words>3516</Words>
  <Characters>20042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23511</CharactersWithSpaces>
  <SharedDoc>false</SharedDoc>
  <HLinks>
    <vt:vector size="6" baseType="variant">
      <vt:variant>
        <vt:i4>2031667</vt:i4>
      </vt:variant>
      <vt:variant>
        <vt:i4>0</vt:i4>
      </vt:variant>
      <vt:variant>
        <vt:i4>0</vt:i4>
      </vt:variant>
      <vt:variant>
        <vt:i4>5</vt:i4>
      </vt:variant>
      <vt:variant>
        <vt:lpwstr>mailto:sushmat3434@gmail.com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PPOTLURI003</dc:creator>
  <cp:lastModifiedBy>kiran</cp:lastModifiedBy>
  <cp:revision>11</cp:revision>
  <dcterms:created xsi:type="dcterms:W3CDTF">2021-02-08T22:09:00Z</dcterms:created>
  <dcterms:modified xsi:type="dcterms:W3CDTF">2021-02-18T20:16:00Z</dcterms:modified>
</cp:coreProperties>
</file>