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097" w:rsidRDefault="001B5097" w:rsidP="001B5097">
      <w:pPr>
        <w:spacing w:after="0" w:line="240" w:lineRule="auto"/>
        <w:rPr>
          <w:rFonts w:ascii="Times New Roman" w:hAnsi="Times New Roman"/>
          <w:b/>
          <w:color w:val="000000"/>
          <w:szCs w:val="32"/>
        </w:rPr>
      </w:pPr>
    </w:p>
    <w:p w:rsidR="001B5097" w:rsidRDefault="00E57F41" w:rsidP="001B5097">
      <w:pPr>
        <w:spacing w:after="0" w:line="240" w:lineRule="auto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NISHANTH KIRAN</w:t>
      </w:r>
      <w:r w:rsidR="001B5097">
        <w:rPr>
          <w:rFonts w:ascii="Times New Roman" w:hAnsi="Times New Roman"/>
          <w:b/>
          <w:color w:val="000000"/>
          <w:sz w:val="32"/>
          <w:szCs w:val="32"/>
        </w:rPr>
        <w:tab/>
      </w:r>
      <w:r w:rsidR="001B5097">
        <w:rPr>
          <w:rFonts w:ascii="Times New Roman" w:hAnsi="Times New Roman"/>
          <w:b/>
          <w:color w:val="000000"/>
          <w:sz w:val="32"/>
          <w:szCs w:val="32"/>
        </w:rPr>
        <w:tab/>
      </w:r>
      <w:r w:rsidR="001B5097">
        <w:rPr>
          <w:rFonts w:ascii="Times New Roman" w:hAnsi="Times New Roman"/>
          <w:b/>
          <w:color w:val="000000"/>
          <w:sz w:val="32"/>
          <w:szCs w:val="32"/>
        </w:rPr>
        <w:tab/>
      </w:r>
      <w:r w:rsidR="001B5097">
        <w:rPr>
          <w:rFonts w:ascii="Times New Roman" w:hAnsi="Times New Roman"/>
          <w:b/>
          <w:color w:val="000000"/>
          <w:sz w:val="32"/>
          <w:szCs w:val="32"/>
        </w:rPr>
        <w:tab/>
      </w:r>
    </w:p>
    <w:p w:rsidR="0039228F" w:rsidRDefault="00E57F41" w:rsidP="001B5097">
      <w:pPr>
        <w:spacing w:after="0" w:line="240" w:lineRule="auto"/>
        <w:rPr>
          <w:rFonts w:ascii="Times New Roman" w:hAnsi="Times New Roman"/>
          <w:b/>
          <w:i/>
          <w:color w:val="000000"/>
        </w:rPr>
      </w:pPr>
      <w:r w:rsidRPr="00E57F41">
        <w:rPr>
          <w:rFonts w:ascii="Times New Roman" w:hAnsi="Times New Roman"/>
          <w:b/>
          <w:color w:val="000000"/>
        </w:rPr>
        <w:t>Designation</w:t>
      </w:r>
      <w:r>
        <w:rPr>
          <w:rFonts w:ascii="Times New Roman" w:hAnsi="Times New Roman"/>
          <w:b/>
          <w:i/>
          <w:color w:val="000000"/>
        </w:rPr>
        <w:t>:</w:t>
      </w:r>
      <w:r w:rsidR="001463D7">
        <w:rPr>
          <w:rFonts w:ascii="Times New Roman" w:hAnsi="Times New Roman"/>
          <w:b/>
          <w:i/>
          <w:color w:val="000000"/>
        </w:rPr>
        <w:t xml:space="preserve"> </w:t>
      </w:r>
      <w:r w:rsidRPr="00E57F41">
        <w:rPr>
          <w:rFonts w:ascii="Times New Roman" w:hAnsi="Times New Roman"/>
          <w:b/>
          <w:i/>
          <w:color w:val="000000"/>
        </w:rPr>
        <w:t>Data Governance Consultant</w:t>
      </w:r>
    </w:p>
    <w:p w:rsidR="009A746E" w:rsidRDefault="0039228F" w:rsidP="001B5097">
      <w:pPr>
        <w:spacing w:after="0"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Mobile No: </w:t>
      </w:r>
      <w:r w:rsidR="00E57F41" w:rsidRPr="00E57F41">
        <w:rPr>
          <w:rFonts w:ascii="Times New Roman" w:hAnsi="Times New Roman"/>
          <w:b/>
          <w:i/>
          <w:color w:val="000000"/>
        </w:rPr>
        <w:t>9676575426</w:t>
      </w:r>
    </w:p>
    <w:p w:rsidR="009A746E" w:rsidRDefault="00E57F41" w:rsidP="001B5097">
      <w:pPr>
        <w:spacing w:after="0"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DOB:</w:t>
      </w:r>
      <w:r w:rsidR="009A746E">
        <w:rPr>
          <w:rFonts w:ascii="Times New Roman" w:hAnsi="Times New Roman"/>
          <w:b/>
          <w:color w:val="000000"/>
        </w:rPr>
        <w:t xml:space="preserve"> </w:t>
      </w:r>
      <w:r w:rsidR="009A746E" w:rsidRPr="007213D1">
        <w:rPr>
          <w:rFonts w:ascii="Times New Roman" w:hAnsi="Times New Roman"/>
          <w:b/>
          <w:i/>
          <w:color w:val="000000"/>
        </w:rPr>
        <w:t>2</w:t>
      </w:r>
      <w:r w:rsidR="007213D1">
        <w:rPr>
          <w:rFonts w:ascii="Times New Roman" w:hAnsi="Times New Roman"/>
          <w:b/>
          <w:i/>
          <w:color w:val="000000"/>
        </w:rPr>
        <w:t>5</w:t>
      </w:r>
      <w:r w:rsidR="009A746E" w:rsidRPr="007213D1">
        <w:rPr>
          <w:rFonts w:ascii="Times New Roman" w:hAnsi="Times New Roman"/>
          <w:b/>
          <w:i/>
          <w:color w:val="000000"/>
        </w:rPr>
        <w:t>/0</w:t>
      </w:r>
      <w:r w:rsidRPr="007213D1">
        <w:rPr>
          <w:rFonts w:ascii="Times New Roman" w:hAnsi="Times New Roman"/>
          <w:b/>
          <w:i/>
          <w:color w:val="000000"/>
        </w:rPr>
        <w:t>4</w:t>
      </w:r>
      <w:r w:rsidR="009A746E" w:rsidRPr="007213D1">
        <w:rPr>
          <w:rFonts w:ascii="Times New Roman" w:hAnsi="Times New Roman"/>
          <w:b/>
          <w:i/>
          <w:color w:val="000000"/>
        </w:rPr>
        <w:t>/199</w:t>
      </w:r>
      <w:r w:rsidRPr="007213D1">
        <w:rPr>
          <w:rFonts w:ascii="Times New Roman" w:hAnsi="Times New Roman"/>
          <w:b/>
          <w:i/>
          <w:color w:val="000000"/>
        </w:rPr>
        <w:t>7</w:t>
      </w:r>
    </w:p>
    <w:p w:rsidR="00BE37C3" w:rsidRDefault="00E57F41" w:rsidP="001B5097">
      <w:pPr>
        <w:spacing w:after="0" w:line="240" w:lineRule="auto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color w:val="000000"/>
        </w:rPr>
        <w:t>Qualification:</w:t>
      </w:r>
      <w:r w:rsidR="009A746E">
        <w:rPr>
          <w:rFonts w:ascii="Times New Roman" w:hAnsi="Times New Roman"/>
          <w:b/>
          <w:color w:val="000000"/>
        </w:rPr>
        <w:t xml:space="preserve"> </w:t>
      </w:r>
      <w:r w:rsidR="00B851A1" w:rsidRPr="007213D1">
        <w:rPr>
          <w:rFonts w:ascii="Times New Roman" w:hAnsi="Times New Roman"/>
          <w:b/>
          <w:i/>
          <w:color w:val="000000"/>
        </w:rPr>
        <w:t>B. Tech</w:t>
      </w:r>
      <w:r w:rsidR="001B5097" w:rsidRPr="007213D1">
        <w:rPr>
          <w:rFonts w:ascii="Times New Roman" w:hAnsi="Times New Roman"/>
          <w:b/>
          <w:i/>
          <w:color w:val="000000"/>
        </w:rPr>
        <w:tab/>
      </w:r>
    </w:p>
    <w:p w:rsidR="00571D9C" w:rsidRDefault="00571D9C" w:rsidP="001B5097">
      <w:pPr>
        <w:spacing w:after="0" w:line="240" w:lineRule="auto"/>
        <w:rPr>
          <w:rFonts w:ascii="Times New Roman" w:hAnsi="Times New Roman"/>
          <w:b/>
          <w:i/>
          <w:color w:val="000000"/>
        </w:rPr>
      </w:pPr>
      <w:r w:rsidRPr="00571D9C">
        <w:rPr>
          <w:rFonts w:ascii="Times New Roman" w:hAnsi="Times New Roman"/>
          <w:b/>
          <w:color w:val="000000"/>
        </w:rPr>
        <w:t>Email</w:t>
      </w:r>
      <w:r>
        <w:rPr>
          <w:rFonts w:ascii="Times New Roman" w:hAnsi="Times New Roman"/>
          <w:b/>
          <w:i/>
          <w:color w:val="000000"/>
        </w:rPr>
        <w:t xml:space="preserve">: </w:t>
      </w:r>
      <w:r w:rsidRPr="00571D9C">
        <w:rPr>
          <w:rFonts w:ascii="Times New Roman" w:hAnsi="Times New Roman"/>
          <w:b/>
          <w:i/>
          <w:color w:val="000000"/>
        </w:rPr>
        <w:t>jnishanthkiran@gmail.com</w:t>
      </w:r>
    </w:p>
    <w:p w:rsidR="001B5097" w:rsidRDefault="001B5097" w:rsidP="001B5097">
      <w:pPr>
        <w:spacing w:after="0"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ab/>
      </w:r>
    </w:p>
    <w:p w:rsidR="001B5097" w:rsidRPr="001463D7" w:rsidRDefault="001B5097" w:rsidP="001B5097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38735</wp:posOffset>
                </wp:positionV>
                <wp:extent cx="5943600" cy="0"/>
                <wp:effectExtent l="19050" t="19685" r="19050" b="2794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5AE79E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05pt" to="468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" strokeweight="3pt"/>
            </w:pict>
          </mc:Fallback>
        </mc:AlternateContent>
      </w:r>
    </w:p>
    <w:p w:rsidR="00752513" w:rsidRDefault="00752513" w:rsidP="00BD044B">
      <w:pPr>
        <w:rPr>
          <w:rFonts w:ascii="Arial" w:hAnsi="Arial" w:cs="Arial"/>
          <w:b/>
        </w:rPr>
      </w:pPr>
    </w:p>
    <w:p w:rsidR="00BD044B" w:rsidRPr="005C39BA" w:rsidRDefault="00BD044B" w:rsidP="00BD044B">
      <w:pPr>
        <w:rPr>
          <w:rFonts w:ascii="Arial" w:hAnsi="Arial" w:cs="Arial"/>
          <w:b/>
        </w:rPr>
      </w:pPr>
      <w:r w:rsidRPr="00DB3778">
        <w:rPr>
          <w:rFonts w:ascii="Times New Roman" w:hAnsi="Times New Roman"/>
          <w:b/>
        </w:rPr>
        <w:t>OBJECTIVE</w:t>
      </w:r>
    </w:p>
    <w:p w:rsidR="00077406" w:rsidRDefault="00BD044B" w:rsidP="00BA2FCB">
      <w:pPr>
        <w:tabs>
          <w:tab w:val="left" w:pos="2010"/>
        </w:tabs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BD044B">
        <w:rPr>
          <w:rFonts w:ascii="Times New Roman" w:eastAsia="Times New Roman" w:hAnsi="Times New Roman"/>
        </w:rPr>
        <w:t>To work in a firm with a professional work driven environment where I can utilize and apply my skills</w:t>
      </w:r>
      <w:r w:rsidR="00077406">
        <w:rPr>
          <w:rFonts w:ascii="Times New Roman" w:eastAsia="Times New Roman" w:hAnsi="Times New Roman"/>
        </w:rPr>
        <w:t xml:space="preserve">, </w:t>
      </w:r>
      <w:r w:rsidRPr="00BD044B">
        <w:rPr>
          <w:rFonts w:ascii="Times New Roman" w:eastAsia="Times New Roman" w:hAnsi="Times New Roman"/>
        </w:rPr>
        <w:t>knowledge to grow while fulfilling organizational goals.</w:t>
      </w:r>
      <w:r w:rsidR="00BA2FCB">
        <w:rPr>
          <w:rFonts w:ascii="Times New Roman" w:eastAsia="Times New Roman" w:hAnsi="Times New Roman"/>
        </w:rPr>
        <w:t xml:space="preserve"> </w:t>
      </w:r>
    </w:p>
    <w:p w:rsidR="00BA2FCB" w:rsidRDefault="00BA2FCB" w:rsidP="00BA2FCB">
      <w:pPr>
        <w:tabs>
          <w:tab w:val="left" w:pos="2010"/>
        </w:tabs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077406" w:rsidRDefault="00077406" w:rsidP="00077406">
      <w:pPr>
        <w:pStyle w:val="ListParagraph"/>
        <w:spacing w:after="0" w:line="240" w:lineRule="auto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PROFESSIONAL EXPERIENCE:</w:t>
      </w:r>
    </w:p>
    <w:p w:rsidR="00077406" w:rsidRDefault="00077406" w:rsidP="00077406">
      <w:pPr>
        <w:pStyle w:val="ListParagraph"/>
        <w:spacing w:after="0" w:line="240" w:lineRule="auto"/>
        <w:ind w:left="0"/>
        <w:rPr>
          <w:rFonts w:ascii="Times New Roman" w:hAnsi="Times New Roman"/>
          <w:b/>
        </w:rPr>
      </w:pPr>
    </w:p>
    <w:tbl>
      <w:tblPr>
        <w:tblW w:w="8550" w:type="dxa"/>
        <w:tblInd w:w="738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E5DFEC" w:themeFill="accent4" w:themeFillTint="33"/>
        <w:tblLayout w:type="fixed"/>
        <w:tblLook w:val="04A0" w:firstRow="1" w:lastRow="0" w:firstColumn="1" w:lastColumn="0" w:noHBand="0" w:noVBand="1"/>
      </w:tblPr>
      <w:tblGrid>
        <w:gridCol w:w="1818"/>
        <w:gridCol w:w="6732"/>
      </w:tblGrid>
      <w:tr w:rsidR="00077406" w:rsidTr="00750916">
        <w:tc>
          <w:tcPr>
            <w:tcW w:w="18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DFEC" w:themeFill="accent4" w:themeFillTint="33"/>
            <w:hideMark/>
          </w:tcPr>
          <w:p w:rsidR="00077406" w:rsidRPr="00791C4B" w:rsidRDefault="00077406" w:rsidP="00750916">
            <w:pPr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791C4B">
              <w:rPr>
                <w:rFonts w:ascii="Times New Roman" w:hAnsi="Times New Roman"/>
                <w:b/>
                <w:color w:val="000000" w:themeColor="text1"/>
              </w:rPr>
              <w:t xml:space="preserve">Company </w:t>
            </w:r>
          </w:p>
        </w:tc>
        <w:tc>
          <w:tcPr>
            <w:tcW w:w="67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DFEC" w:themeFill="accent4" w:themeFillTint="33"/>
            <w:hideMark/>
          </w:tcPr>
          <w:p w:rsidR="00077406" w:rsidRPr="00791C4B" w:rsidRDefault="00077406" w:rsidP="00750916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077406">
              <w:rPr>
                <w:rFonts w:ascii="Times New Roman" w:hAnsi="Times New Roman"/>
                <w:color w:val="000000" w:themeColor="text1"/>
              </w:rPr>
              <w:t>Information Asset</w:t>
            </w:r>
            <w:r w:rsidRPr="00791C4B">
              <w:rPr>
                <w:rFonts w:ascii="Times New Roman" w:hAnsi="Times New Roman"/>
                <w:color w:val="000000" w:themeColor="text1"/>
              </w:rPr>
              <w:t xml:space="preserve"> (</w:t>
            </w:r>
            <w:r>
              <w:rPr>
                <w:rFonts w:ascii="Times New Roman" w:hAnsi="Times New Roman"/>
                <w:color w:val="000000" w:themeColor="text1"/>
              </w:rPr>
              <w:t>Dec</w:t>
            </w:r>
            <w:r w:rsidRPr="00791C4B">
              <w:rPr>
                <w:rFonts w:ascii="Times New Roman" w:hAnsi="Times New Roman"/>
                <w:color w:val="000000" w:themeColor="text1"/>
              </w:rPr>
              <w:t xml:space="preserve"> 201</w:t>
            </w:r>
            <w:r>
              <w:rPr>
                <w:rFonts w:ascii="Times New Roman" w:hAnsi="Times New Roman"/>
                <w:color w:val="000000" w:themeColor="text1"/>
              </w:rPr>
              <w:t>9</w:t>
            </w:r>
            <w:r w:rsidRPr="00791C4B">
              <w:rPr>
                <w:rFonts w:ascii="Times New Roman" w:hAnsi="Times New Roman"/>
                <w:color w:val="000000" w:themeColor="text1"/>
              </w:rPr>
              <w:t xml:space="preserve"> – Present)</w:t>
            </w:r>
          </w:p>
        </w:tc>
      </w:tr>
      <w:tr w:rsidR="00077406" w:rsidTr="00750916">
        <w:tc>
          <w:tcPr>
            <w:tcW w:w="18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DFEC" w:themeFill="accent4" w:themeFillTint="33"/>
            <w:hideMark/>
          </w:tcPr>
          <w:p w:rsidR="00077406" w:rsidRPr="00791C4B" w:rsidRDefault="00077406" w:rsidP="00750916">
            <w:pPr>
              <w:pStyle w:val="Heading3"/>
              <w:spacing w:before="40" w:after="40"/>
              <w:rPr>
                <w:rFonts w:eastAsia="Calibri"/>
                <w:bCs w:val="0"/>
                <w:color w:val="000000" w:themeColor="text1"/>
                <w:sz w:val="24"/>
                <w:szCs w:val="24"/>
                <w:lang w:val="en-GB"/>
              </w:rPr>
            </w:pPr>
            <w:r w:rsidRPr="00791C4B">
              <w:rPr>
                <w:rFonts w:ascii="Times New Roman" w:eastAsia="Calibri" w:hAnsi="Times New Roman" w:cs="Times New Roman"/>
                <w:bCs w:val="0"/>
                <w:color w:val="000000" w:themeColor="text1"/>
              </w:rPr>
              <w:t>Project</w:t>
            </w:r>
            <w:r w:rsidRPr="00791C4B">
              <w:rPr>
                <w:rFonts w:eastAsia="Calibri"/>
                <w:bCs w:val="0"/>
                <w:color w:val="000000" w:themeColor="text1"/>
                <w:sz w:val="24"/>
                <w:szCs w:val="24"/>
                <w:lang w:val="en-GB"/>
              </w:rPr>
              <w:tab/>
            </w:r>
          </w:p>
        </w:tc>
        <w:tc>
          <w:tcPr>
            <w:tcW w:w="67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DFEC" w:themeFill="accent4" w:themeFillTint="33"/>
            <w:hideMark/>
          </w:tcPr>
          <w:p w:rsidR="00077406" w:rsidRPr="00791C4B" w:rsidRDefault="009021D2" w:rsidP="00750916">
            <w:pPr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Your </w:t>
            </w:r>
            <w:r w:rsidR="00077406">
              <w:rPr>
                <w:rFonts w:ascii="Times New Roman" w:hAnsi="Times New Roman"/>
                <w:color w:val="000000" w:themeColor="text1"/>
              </w:rPr>
              <w:t>Data Connect</w:t>
            </w:r>
          </w:p>
        </w:tc>
      </w:tr>
      <w:tr w:rsidR="00077406" w:rsidTr="00750916">
        <w:tc>
          <w:tcPr>
            <w:tcW w:w="18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DFEC" w:themeFill="accent4" w:themeFillTint="33"/>
            <w:hideMark/>
          </w:tcPr>
          <w:p w:rsidR="00077406" w:rsidRPr="00791C4B" w:rsidRDefault="00077406" w:rsidP="00750916">
            <w:pPr>
              <w:pStyle w:val="Heading3"/>
              <w:spacing w:before="40" w:after="40"/>
              <w:rPr>
                <w:rFonts w:cs="Arial"/>
                <w:color w:val="000000" w:themeColor="text1"/>
                <w:sz w:val="24"/>
                <w:szCs w:val="24"/>
              </w:rPr>
            </w:pPr>
            <w:r w:rsidRPr="00791C4B">
              <w:rPr>
                <w:rFonts w:ascii="Times New Roman" w:eastAsia="Calibri" w:hAnsi="Times New Roman" w:cs="Times New Roman"/>
                <w:bCs w:val="0"/>
                <w:color w:val="000000" w:themeColor="text1"/>
              </w:rPr>
              <w:t>Environment</w:t>
            </w:r>
          </w:p>
        </w:tc>
        <w:tc>
          <w:tcPr>
            <w:tcW w:w="67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DFEC" w:themeFill="accent4" w:themeFillTint="33"/>
            <w:hideMark/>
          </w:tcPr>
          <w:p w:rsidR="00077406" w:rsidRDefault="00077406" w:rsidP="0075091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791C4B">
              <w:rPr>
                <w:rFonts w:ascii="Times New Roman" w:hAnsi="Times New Roman"/>
                <w:color w:val="000000" w:themeColor="text1"/>
              </w:rPr>
              <w:t xml:space="preserve">Salesforce.com (SFDC), </w:t>
            </w:r>
            <w:r w:rsidR="00D650CF">
              <w:rPr>
                <w:rFonts w:ascii="Times New Roman" w:hAnsi="Times New Roman"/>
                <w:color w:val="000000" w:themeColor="text1"/>
              </w:rPr>
              <w:t xml:space="preserve">Data import Wizard, Workbench, </w:t>
            </w:r>
            <w:r w:rsidR="006F0095">
              <w:rPr>
                <w:rFonts w:ascii="Times New Roman" w:hAnsi="Times New Roman"/>
                <w:color w:val="000000" w:themeColor="text1"/>
              </w:rPr>
              <w:t>Core Java, MuleSoft, IBM DataStage</w:t>
            </w:r>
          </w:p>
          <w:p w:rsidR="00077406" w:rsidRPr="00791C4B" w:rsidRDefault="00077406" w:rsidP="0075091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77406" w:rsidTr="00750916">
        <w:tc>
          <w:tcPr>
            <w:tcW w:w="18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DFEC" w:themeFill="accent4" w:themeFillTint="33"/>
            <w:hideMark/>
          </w:tcPr>
          <w:p w:rsidR="00077406" w:rsidRPr="00791C4B" w:rsidRDefault="00077406" w:rsidP="00750916">
            <w:pPr>
              <w:pStyle w:val="Heading3"/>
              <w:spacing w:before="40" w:after="40"/>
              <w:rPr>
                <w:rFonts w:cs="Arial"/>
                <w:color w:val="000000" w:themeColor="text1"/>
                <w:sz w:val="24"/>
                <w:szCs w:val="24"/>
              </w:rPr>
            </w:pPr>
            <w:r w:rsidRPr="00791C4B">
              <w:rPr>
                <w:rFonts w:ascii="Times New Roman" w:eastAsia="Calibri" w:hAnsi="Times New Roman" w:cs="Times New Roman"/>
                <w:bCs w:val="0"/>
                <w:color w:val="000000" w:themeColor="text1"/>
              </w:rPr>
              <w:t>Role</w:t>
            </w:r>
          </w:p>
        </w:tc>
        <w:tc>
          <w:tcPr>
            <w:tcW w:w="67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DFEC" w:themeFill="accent4" w:themeFillTint="33"/>
            <w:hideMark/>
          </w:tcPr>
          <w:p w:rsidR="00077406" w:rsidRPr="00791C4B" w:rsidRDefault="006F0095" w:rsidP="00750916">
            <w:pPr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 w:rsidRPr="006F0095">
              <w:rPr>
                <w:rFonts w:ascii="Times New Roman" w:hAnsi="Times New Roman"/>
                <w:color w:val="000000" w:themeColor="text1"/>
              </w:rPr>
              <w:t>Data Governance Consultant</w:t>
            </w:r>
          </w:p>
        </w:tc>
      </w:tr>
    </w:tbl>
    <w:p w:rsidR="00077406" w:rsidRDefault="00077406" w:rsidP="00077406">
      <w:pPr>
        <w:pStyle w:val="ListParagraph"/>
        <w:spacing w:after="0" w:line="240" w:lineRule="auto"/>
        <w:ind w:left="0"/>
        <w:rPr>
          <w:rFonts w:ascii="Times New Roman" w:hAnsi="Times New Roman"/>
          <w:b/>
        </w:rPr>
      </w:pPr>
    </w:p>
    <w:p w:rsidR="00861E8D" w:rsidRDefault="00861E8D" w:rsidP="00077406">
      <w:pPr>
        <w:pStyle w:val="ListParagraph"/>
        <w:spacing w:after="0" w:line="240" w:lineRule="auto"/>
        <w:ind w:left="0"/>
        <w:rPr>
          <w:rFonts w:ascii="Times New Roman" w:hAnsi="Times New Roman"/>
        </w:rPr>
      </w:pPr>
    </w:p>
    <w:p w:rsidR="00861E8D" w:rsidRDefault="00861E8D" w:rsidP="00077406">
      <w:pPr>
        <w:pStyle w:val="ListParagraph"/>
        <w:spacing w:after="0" w:line="240" w:lineRule="auto"/>
        <w:ind w:left="0"/>
        <w:rPr>
          <w:rFonts w:ascii="Times New Roman" w:hAnsi="Times New Roman"/>
        </w:rPr>
      </w:pPr>
      <w:r w:rsidRPr="008B2B20">
        <w:rPr>
          <w:rFonts w:ascii="Times New Roman" w:hAnsi="Times New Roman"/>
        </w:rPr>
        <w:t>Information Asset is a leading Data Governance and Privacy Solutions Firm that supports enterprise clients in multiple industries</w:t>
      </w:r>
      <w:r w:rsidR="008B2B20">
        <w:rPr>
          <w:rFonts w:ascii="Times New Roman" w:hAnsi="Times New Roman"/>
        </w:rPr>
        <w:t>. The</w:t>
      </w:r>
      <w:r w:rsidR="008B2B20" w:rsidRPr="008B2B20">
        <w:rPr>
          <w:rFonts w:ascii="Times New Roman" w:hAnsi="Times New Roman"/>
        </w:rPr>
        <w:t xml:space="preserve"> Solutions offerings include end-to-end business advisory services, implementation and technical solutions for the Data Governance Lifecycle including Consulting, Metadata Integration, Sensitive Data Management, Tool Evaluation, Product Implementation, and Training.</w:t>
      </w:r>
    </w:p>
    <w:p w:rsidR="00077406" w:rsidRPr="00F34734" w:rsidRDefault="00077406" w:rsidP="00077406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</w:p>
    <w:p w:rsidR="00077406" w:rsidRDefault="00077406" w:rsidP="00077406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Responsibilities:</w:t>
      </w:r>
    </w:p>
    <w:p w:rsidR="00D965EE" w:rsidRDefault="00D965EE" w:rsidP="00077406">
      <w:pPr>
        <w:spacing w:after="0" w:line="240" w:lineRule="auto"/>
        <w:jc w:val="both"/>
        <w:rPr>
          <w:rFonts w:ascii="Times New Roman" w:hAnsi="Times New Roman"/>
        </w:rPr>
      </w:pPr>
    </w:p>
    <w:p w:rsidR="00D965EE" w:rsidRPr="00D965EE" w:rsidRDefault="00D965EE" w:rsidP="00D965E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965EE">
        <w:rPr>
          <w:rFonts w:ascii="Times New Roman" w:hAnsi="Times New Roman"/>
        </w:rPr>
        <w:t>Writing and implementing efficient code</w:t>
      </w:r>
      <w:r>
        <w:rPr>
          <w:rFonts w:ascii="Times New Roman" w:hAnsi="Times New Roman"/>
        </w:rPr>
        <w:t xml:space="preserve"> to build custom applications using Java and Salesforce</w:t>
      </w:r>
      <w:r w:rsidRPr="00D965EE">
        <w:rPr>
          <w:rFonts w:ascii="Times New Roman" w:hAnsi="Times New Roman"/>
        </w:rPr>
        <w:t>.</w:t>
      </w:r>
    </w:p>
    <w:p w:rsidR="00D965EE" w:rsidRPr="00D965EE" w:rsidRDefault="00D965EE" w:rsidP="00D965E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965EE">
        <w:rPr>
          <w:rFonts w:ascii="Times New Roman" w:hAnsi="Times New Roman"/>
        </w:rPr>
        <w:t>Identifying areas for modification in existing programs and subsequently developing these     modification</w:t>
      </w:r>
      <w:r>
        <w:rPr>
          <w:rFonts w:ascii="Times New Roman" w:hAnsi="Times New Roman"/>
        </w:rPr>
        <w:t>s</w:t>
      </w:r>
      <w:r w:rsidRPr="00D965EE">
        <w:rPr>
          <w:rFonts w:ascii="Times New Roman" w:hAnsi="Times New Roman"/>
        </w:rPr>
        <w:t>.</w:t>
      </w:r>
    </w:p>
    <w:p w:rsidR="00D965EE" w:rsidRPr="00D965EE" w:rsidRDefault="00D965EE" w:rsidP="00D965E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965EE">
        <w:rPr>
          <w:rFonts w:ascii="Times New Roman" w:hAnsi="Times New Roman"/>
        </w:rPr>
        <w:t>Develop custom applications using Salesforce.com and integrating other systems</w:t>
      </w:r>
    </w:p>
    <w:p w:rsidR="00D965EE" w:rsidRPr="00D965EE" w:rsidRDefault="00D965EE" w:rsidP="009574D2">
      <w:pPr>
        <w:pStyle w:val="ListParagraph"/>
        <w:spacing w:after="0" w:line="240" w:lineRule="auto"/>
        <w:rPr>
          <w:rFonts w:ascii="Times New Roman" w:hAnsi="Times New Roman"/>
        </w:rPr>
      </w:pPr>
      <w:r w:rsidRPr="00D965EE">
        <w:rPr>
          <w:rFonts w:ascii="Times New Roman" w:hAnsi="Times New Roman"/>
        </w:rPr>
        <w:t xml:space="preserve">with </w:t>
      </w:r>
      <w:r>
        <w:rPr>
          <w:rFonts w:ascii="Times New Roman" w:hAnsi="Times New Roman"/>
        </w:rPr>
        <w:t xml:space="preserve">salesforce using </w:t>
      </w:r>
      <w:r w:rsidR="00230354">
        <w:rPr>
          <w:rFonts w:ascii="Times New Roman" w:hAnsi="Times New Roman"/>
        </w:rPr>
        <w:t>Java</w:t>
      </w:r>
      <w:r w:rsidR="00DD0B0A">
        <w:rPr>
          <w:rFonts w:ascii="Times New Roman" w:hAnsi="Times New Roman"/>
        </w:rPr>
        <w:t xml:space="preserve">, DataStage for IBM infosphere </w:t>
      </w:r>
      <w:bookmarkStart w:id="0" w:name="_GoBack"/>
      <w:bookmarkEnd w:id="0"/>
      <w:r w:rsidR="00230354">
        <w:rPr>
          <w:rFonts w:ascii="Times New Roman" w:hAnsi="Times New Roman"/>
        </w:rPr>
        <w:t>and Mule for Snowflake integration to salesforce.</w:t>
      </w:r>
    </w:p>
    <w:p w:rsidR="00077406" w:rsidRPr="00D965EE" w:rsidRDefault="00077406" w:rsidP="00D965EE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D965EE">
        <w:rPr>
          <w:rFonts w:ascii="Times New Roman" w:hAnsi="Times New Roman"/>
        </w:rPr>
        <w:t xml:space="preserve">Perform delivery activities through Design / Build / Test / Deploy phases for regular </w:t>
      </w:r>
      <w:r w:rsidR="00D965EE">
        <w:rPr>
          <w:rFonts w:ascii="Times New Roman" w:hAnsi="Times New Roman"/>
        </w:rPr>
        <w:t>project releases.</w:t>
      </w:r>
    </w:p>
    <w:p w:rsidR="00077406" w:rsidRPr="00077406" w:rsidRDefault="00077406" w:rsidP="000774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1B5097" w:rsidRDefault="001B5097" w:rsidP="001B509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12"/>
          <w:szCs w:val="12"/>
        </w:rPr>
      </w:pPr>
    </w:p>
    <w:p w:rsidR="001B5097" w:rsidRDefault="001B5097" w:rsidP="001B5097">
      <w:pPr>
        <w:pStyle w:val="ListParagraph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  <w:b/>
        </w:rPr>
        <w:t>TECHNICAL SKILLS:</w:t>
      </w:r>
    </w:p>
    <w:p w:rsidR="001B5097" w:rsidRDefault="001B5097" w:rsidP="001B509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12"/>
          <w:szCs w:val="12"/>
        </w:rPr>
      </w:pPr>
    </w:p>
    <w:p w:rsidR="001B5097" w:rsidRDefault="001B5097" w:rsidP="001B5097">
      <w:pPr>
        <w:pStyle w:val="ListParagraph"/>
        <w:spacing w:after="0" w:line="240" w:lineRule="auto"/>
        <w:ind w:left="2160" w:hanging="2160"/>
        <w:rPr>
          <w:rFonts w:ascii="Times New Roman" w:hAnsi="Times New Roman"/>
          <w:b/>
          <w:sz w:val="12"/>
          <w:szCs w:val="12"/>
        </w:rPr>
      </w:pPr>
    </w:p>
    <w:p w:rsidR="001B5097" w:rsidRPr="00120152" w:rsidRDefault="00120152" w:rsidP="00120152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 w:rsidRPr="00120152">
        <w:rPr>
          <w:rFonts w:ascii="Times New Roman" w:hAnsi="Times New Roman"/>
        </w:rPr>
        <w:t>Core Java, Salesforce, MuleSoft, IBM DataStage, Microsoft office</w:t>
      </w:r>
    </w:p>
    <w:p w:rsidR="001B5097" w:rsidRDefault="001B5097" w:rsidP="001B5097">
      <w:pPr>
        <w:pStyle w:val="ListParagraph"/>
        <w:spacing w:after="0" w:line="240" w:lineRule="auto"/>
        <w:ind w:left="2160" w:hanging="2160"/>
        <w:rPr>
          <w:rFonts w:ascii="Times New Roman" w:hAnsi="Times New Roman"/>
          <w:b/>
          <w:sz w:val="12"/>
          <w:szCs w:val="12"/>
        </w:rPr>
      </w:pPr>
    </w:p>
    <w:p w:rsidR="009574D2" w:rsidRDefault="009574D2" w:rsidP="001B5097">
      <w:pPr>
        <w:pStyle w:val="ListParagraph"/>
        <w:spacing w:after="0" w:line="240" w:lineRule="auto"/>
        <w:ind w:left="2160" w:hanging="2160"/>
        <w:rPr>
          <w:rFonts w:ascii="Times New Roman" w:hAnsi="Times New Roman"/>
          <w:b/>
        </w:rPr>
      </w:pPr>
    </w:p>
    <w:p w:rsidR="009574D2" w:rsidRDefault="009574D2" w:rsidP="001B5097">
      <w:pPr>
        <w:pStyle w:val="ListParagraph"/>
        <w:spacing w:after="0" w:line="240" w:lineRule="auto"/>
        <w:ind w:left="2160" w:hanging="2160"/>
        <w:rPr>
          <w:rFonts w:ascii="Times New Roman" w:hAnsi="Times New Roman"/>
          <w:b/>
        </w:rPr>
      </w:pPr>
    </w:p>
    <w:p w:rsidR="009574D2" w:rsidRDefault="009574D2" w:rsidP="009574D2">
      <w:pPr>
        <w:spacing w:line="240" w:lineRule="auto"/>
        <w:rPr>
          <w:rFonts w:ascii="Arial" w:hAnsi="Arial" w:cs="Arial"/>
          <w:b/>
        </w:rPr>
      </w:pPr>
    </w:p>
    <w:p w:rsidR="009574D2" w:rsidRDefault="009574D2" w:rsidP="009574D2">
      <w:pPr>
        <w:spacing w:line="240" w:lineRule="auto"/>
        <w:rPr>
          <w:rFonts w:ascii="Times New Roman" w:hAnsi="Times New Roman"/>
          <w:b/>
        </w:rPr>
      </w:pPr>
      <w:r w:rsidRPr="009574D2">
        <w:rPr>
          <w:rFonts w:ascii="Times New Roman" w:hAnsi="Times New Roman"/>
          <w:b/>
        </w:rPr>
        <w:t>EDUCATION</w:t>
      </w:r>
      <w:r w:rsidR="002C36B8">
        <w:rPr>
          <w:rFonts w:ascii="Times New Roman" w:hAnsi="Times New Roman"/>
          <w:b/>
        </w:rPr>
        <w:t>:</w:t>
      </w:r>
    </w:p>
    <w:p w:rsidR="002C36B8" w:rsidRPr="005C39BA" w:rsidRDefault="002C36B8" w:rsidP="009574D2">
      <w:pPr>
        <w:spacing w:line="240" w:lineRule="auto"/>
        <w:rPr>
          <w:rFonts w:ascii="Arial" w:hAnsi="Arial" w:cs="Arial"/>
          <w:b/>
        </w:rPr>
      </w:pP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4188"/>
        <w:gridCol w:w="2070"/>
        <w:gridCol w:w="1440"/>
      </w:tblGrid>
      <w:tr w:rsidR="009574D2" w:rsidRPr="005C39BA" w:rsidTr="00750916">
        <w:trPr>
          <w:trHeight w:val="501"/>
        </w:trPr>
        <w:tc>
          <w:tcPr>
            <w:tcW w:w="2202" w:type="dxa"/>
            <w:shd w:val="clear" w:color="auto" w:fill="auto"/>
            <w:vAlign w:val="center"/>
          </w:tcPr>
          <w:p w:rsidR="009574D2" w:rsidRPr="004D3714" w:rsidRDefault="009574D2" w:rsidP="00805D31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D3714">
              <w:rPr>
                <w:rFonts w:ascii="Times New Roman" w:hAnsi="Times New Roman"/>
                <w:b/>
                <w:color w:val="000000" w:themeColor="text1"/>
              </w:rPr>
              <w:t>Discipline</w:t>
            </w:r>
          </w:p>
        </w:tc>
        <w:tc>
          <w:tcPr>
            <w:tcW w:w="4188" w:type="dxa"/>
            <w:shd w:val="clear" w:color="auto" w:fill="auto"/>
            <w:vAlign w:val="center"/>
          </w:tcPr>
          <w:p w:rsidR="009574D2" w:rsidRPr="004D3714" w:rsidRDefault="009574D2" w:rsidP="00805D31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D3714">
              <w:rPr>
                <w:rFonts w:ascii="Times New Roman" w:hAnsi="Times New Roman"/>
                <w:b/>
                <w:color w:val="000000" w:themeColor="text1"/>
              </w:rPr>
              <w:t>College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9574D2" w:rsidRPr="004D3714" w:rsidRDefault="004C7580" w:rsidP="00805D31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Year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574D2" w:rsidRPr="004D3714" w:rsidRDefault="009574D2" w:rsidP="00805D31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D3714">
              <w:rPr>
                <w:rFonts w:ascii="Times New Roman" w:hAnsi="Times New Roman"/>
                <w:b/>
                <w:color w:val="000000" w:themeColor="text1"/>
              </w:rPr>
              <w:t>Percentage</w:t>
            </w:r>
          </w:p>
        </w:tc>
      </w:tr>
      <w:tr w:rsidR="00805D31" w:rsidRPr="005C39BA" w:rsidTr="00750916">
        <w:trPr>
          <w:trHeight w:val="633"/>
        </w:trPr>
        <w:tc>
          <w:tcPr>
            <w:tcW w:w="2202" w:type="dxa"/>
            <w:shd w:val="clear" w:color="auto" w:fill="auto"/>
            <w:vAlign w:val="center"/>
          </w:tcPr>
          <w:p w:rsidR="00805D31" w:rsidRPr="004D3714" w:rsidRDefault="00805D31" w:rsidP="00805D31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proofErr w:type="gramStart"/>
            <w:r w:rsidRPr="004D3714">
              <w:rPr>
                <w:rFonts w:ascii="Times New Roman" w:hAnsi="Times New Roman"/>
                <w:b/>
                <w:color w:val="000000" w:themeColor="text1"/>
              </w:rPr>
              <w:t>B.Tech</w:t>
            </w:r>
            <w:proofErr w:type="gramEnd"/>
          </w:p>
        </w:tc>
        <w:tc>
          <w:tcPr>
            <w:tcW w:w="4188" w:type="dxa"/>
            <w:shd w:val="clear" w:color="auto" w:fill="auto"/>
            <w:vAlign w:val="center"/>
          </w:tcPr>
          <w:p w:rsidR="00805D31" w:rsidRPr="00805D31" w:rsidRDefault="00805D31" w:rsidP="0080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5D31">
              <w:rPr>
                <w:rFonts w:ascii="Times New Roman" w:hAnsi="Times New Roman"/>
              </w:rPr>
              <w:t>Andhra University college of Engineering</w:t>
            </w:r>
            <w:r>
              <w:rPr>
                <w:rFonts w:ascii="Times New Roman" w:hAnsi="Times New Roman"/>
              </w:rPr>
              <w:t xml:space="preserve">   </w:t>
            </w:r>
            <w:r w:rsidRPr="00805D31">
              <w:rPr>
                <w:rFonts w:ascii="Times New Roman" w:hAnsi="Times New Roman"/>
              </w:rPr>
              <w:t>Electronics and Communication Engineering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805D31" w:rsidRPr="00805D31" w:rsidRDefault="00805D31" w:rsidP="00805D31">
            <w:pPr>
              <w:jc w:val="center"/>
              <w:rPr>
                <w:rFonts w:ascii="Times New Roman" w:hAnsi="Times New Roman"/>
              </w:rPr>
            </w:pPr>
            <w:r w:rsidRPr="00805D31">
              <w:rPr>
                <w:rFonts w:ascii="Times New Roman" w:hAnsi="Times New Roman"/>
              </w:rPr>
              <w:t>2019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05D31" w:rsidRPr="00805D31" w:rsidRDefault="00805D31" w:rsidP="00805D31">
            <w:pPr>
              <w:jc w:val="center"/>
              <w:rPr>
                <w:rFonts w:ascii="Times New Roman" w:hAnsi="Times New Roman"/>
              </w:rPr>
            </w:pPr>
            <w:r w:rsidRPr="00805D31">
              <w:rPr>
                <w:rFonts w:ascii="Times New Roman" w:hAnsi="Times New Roman"/>
              </w:rPr>
              <w:t>6.3 CGPA</w:t>
            </w:r>
          </w:p>
        </w:tc>
      </w:tr>
      <w:tr w:rsidR="00805D31" w:rsidRPr="005C39BA" w:rsidTr="00750916">
        <w:trPr>
          <w:trHeight w:val="819"/>
        </w:trPr>
        <w:tc>
          <w:tcPr>
            <w:tcW w:w="2202" w:type="dxa"/>
            <w:shd w:val="clear" w:color="auto" w:fill="auto"/>
            <w:vAlign w:val="center"/>
          </w:tcPr>
          <w:p w:rsidR="00805D31" w:rsidRPr="004D3714" w:rsidRDefault="00805D31" w:rsidP="00805D31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D3714">
              <w:rPr>
                <w:rFonts w:ascii="Times New Roman" w:hAnsi="Times New Roman"/>
                <w:b/>
                <w:color w:val="000000" w:themeColor="text1"/>
              </w:rPr>
              <w:t>Intermediate</w:t>
            </w:r>
          </w:p>
        </w:tc>
        <w:tc>
          <w:tcPr>
            <w:tcW w:w="4188" w:type="dxa"/>
            <w:shd w:val="clear" w:color="auto" w:fill="auto"/>
            <w:vAlign w:val="center"/>
          </w:tcPr>
          <w:p w:rsidR="00805D31" w:rsidRPr="00805D31" w:rsidRDefault="00805D31" w:rsidP="00805D31">
            <w:pPr>
              <w:jc w:val="center"/>
              <w:rPr>
                <w:rFonts w:ascii="Times New Roman" w:hAnsi="Times New Roman"/>
              </w:rPr>
            </w:pPr>
            <w:r w:rsidRPr="00805D31">
              <w:rPr>
                <w:rFonts w:ascii="Times New Roman" w:hAnsi="Times New Roman"/>
              </w:rPr>
              <w:t>Sri Chaitanya junior college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805D31" w:rsidRPr="00805D31" w:rsidRDefault="00805D31" w:rsidP="00805D31">
            <w:pPr>
              <w:jc w:val="center"/>
              <w:rPr>
                <w:rFonts w:ascii="Times New Roman" w:hAnsi="Times New Roman"/>
              </w:rPr>
            </w:pPr>
            <w:r w:rsidRPr="00805D31">
              <w:rPr>
                <w:rFonts w:ascii="Times New Roman" w:hAnsi="Times New Roman"/>
              </w:rPr>
              <w:t>2014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05D31" w:rsidRPr="00805D31" w:rsidRDefault="00805D31" w:rsidP="00805D31">
            <w:pPr>
              <w:jc w:val="center"/>
              <w:rPr>
                <w:rFonts w:ascii="Times New Roman" w:hAnsi="Times New Roman"/>
              </w:rPr>
            </w:pPr>
            <w:r w:rsidRPr="00805D31">
              <w:rPr>
                <w:rFonts w:ascii="Times New Roman" w:hAnsi="Times New Roman"/>
              </w:rPr>
              <w:t>92%</w:t>
            </w:r>
          </w:p>
        </w:tc>
      </w:tr>
      <w:tr w:rsidR="00805D31" w:rsidRPr="005C39BA" w:rsidTr="00750916">
        <w:trPr>
          <w:trHeight w:val="560"/>
        </w:trPr>
        <w:tc>
          <w:tcPr>
            <w:tcW w:w="2202" w:type="dxa"/>
            <w:shd w:val="clear" w:color="auto" w:fill="auto"/>
            <w:vAlign w:val="center"/>
          </w:tcPr>
          <w:p w:rsidR="00805D31" w:rsidRPr="004D3714" w:rsidRDefault="00805D31" w:rsidP="00805D31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D3714">
              <w:rPr>
                <w:rFonts w:ascii="Times New Roman" w:hAnsi="Times New Roman"/>
                <w:b/>
                <w:color w:val="000000" w:themeColor="text1"/>
              </w:rPr>
              <w:t>S.S.C</w:t>
            </w:r>
          </w:p>
        </w:tc>
        <w:tc>
          <w:tcPr>
            <w:tcW w:w="4188" w:type="dxa"/>
            <w:shd w:val="clear" w:color="auto" w:fill="auto"/>
            <w:vAlign w:val="center"/>
          </w:tcPr>
          <w:p w:rsidR="00805D31" w:rsidRPr="00805D31" w:rsidRDefault="00805D31" w:rsidP="00805D31">
            <w:pPr>
              <w:jc w:val="center"/>
              <w:rPr>
                <w:rFonts w:ascii="Times New Roman" w:hAnsi="Times New Roman"/>
              </w:rPr>
            </w:pPr>
            <w:r w:rsidRPr="00805D31">
              <w:rPr>
                <w:rFonts w:ascii="Times New Roman" w:hAnsi="Times New Roman"/>
              </w:rPr>
              <w:t>Sri Chaitanya Schools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805D31" w:rsidRPr="00805D31" w:rsidRDefault="00805D31" w:rsidP="00805D31">
            <w:pPr>
              <w:jc w:val="center"/>
              <w:rPr>
                <w:rFonts w:ascii="Times New Roman" w:hAnsi="Times New Roman"/>
              </w:rPr>
            </w:pPr>
            <w:r w:rsidRPr="00805D31">
              <w:rPr>
                <w:rFonts w:ascii="Times New Roman" w:hAnsi="Times New Roman"/>
              </w:rPr>
              <w:t>2012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05D31" w:rsidRPr="00805D31" w:rsidRDefault="00805D31" w:rsidP="00805D31">
            <w:pPr>
              <w:jc w:val="center"/>
              <w:rPr>
                <w:rFonts w:ascii="Times New Roman" w:hAnsi="Times New Roman"/>
              </w:rPr>
            </w:pPr>
            <w:r w:rsidRPr="00805D31">
              <w:rPr>
                <w:rFonts w:ascii="Times New Roman" w:hAnsi="Times New Roman"/>
              </w:rPr>
              <w:t>9.3 CGPA</w:t>
            </w:r>
          </w:p>
        </w:tc>
      </w:tr>
    </w:tbl>
    <w:p w:rsidR="009574D2" w:rsidRDefault="009574D2" w:rsidP="00805D31">
      <w:pPr>
        <w:pStyle w:val="ListParagraph"/>
        <w:spacing w:after="0" w:line="240" w:lineRule="auto"/>
        <w:ind w:left="2160" w:hanging="2160"/>
        <w:jc w:val="center"/>
        <w:rPr>
          <w:rFonts w:ascii="Times New Roman" w:hAnsi="Times New Roman"/>
          <w:b/>
        </w:rPr>
      </w:pPr>
    </w:p>
    <w:p w:rsidR="009574D2" w:rsidRDefault="009574D2" w:rsidP="001B5097">
      <w:pPr>
        <w:pStyle w:val="ListParagraph"/>
        <w:spacing w:after="0" w:line="240" w:lineRule="auto"/>
        <w:ind w:left="2160" w:hanging="2160"/>
        <w:rPr>
          <w:rFonts w:ascii="Times New Roman" w:hAnsi="Times New Roman"/>
          <w:b/>
        </w:rPr>
      </w:pPr>
    </w:p>
    <w:p w:rsidR="009574D2" w:rsidRPr="00805D31" w:rsidRDefault="009574D2" w:rsidP="00805D31">
      <w:pPr>
        <w:spacing w:line="240" w:lineRule="auto"/>
        <w:rPr>
          <w:rFonts w:ascii="Times New Roman" w:hAnsi="Times New Roman"/>
          <w:b/>
        </w:rPr>
      </w:pPr>
      <w:r w:rsidRPr="00805D31">
        <w:rPr>
          <w:rFonts w:ascii="Times New Roman" w:hAnsi="Times New Roman"/>
          <w:b/>
        </w:rPr>
        <w:t>DECLARATION:</w:t>
      </w:r>
    </w:p>
    <w:p w:rsidR="009574D2" w:rsidRPr="00805D31" w:rsidRDefault="009574D2" w:rsidP="009574D2">
      <w:pPr>
        <w:spacing w:before="120" w:line="240" w:lineRule="auto"/>
        <w:jc w:val="both"/>
        <w:rPr>
          <w:rFonts w:ascii="Times New Roman" w:hAnsi="Times New Roman"/>
        </w:rPr>
      </w:pPr>
      <w:r w:rsidRPr="00805D31">
        <w:rPr>
          <w:rFonts w:ascii="Times New Roman" w:hAnsi="Times New Roman"/>
        </w:rPr>
        <w:t xml:space="preserve">I hereby declare that all the information mentioned above is true to the best of my knowledge.   </w:t>
      </w:r>
    </w:p>
    <w:p w:rsidR="00805D31" w:rsidRDefault="00805D31" w:rsidP="009574D2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805D31" w:rsidRPr="00805D31" w:rsidRDefault="00805D31" w:rsidP="009574D2">
      <w:pPr>
        <w:spacing w:after="0" w:line="240" w:lineRule="auto"/>
        <w:jc w:val="both"/>
        <w:rPr>
          <w:rFonts w:ascii="Times New Roman" w:hAnsi="Times New Roman"/>
        </w:rPr>
      </w:pPr>
    </w:p>
    <w:p w:rsidR="009574D2" w:rsidRPr="00805D31" w:rsidRDefault="009574D2" w:rsidP="009574D2">
      <w:pPr>
        <w:spacing w:after="0" w:line="240" w:lineRule="auto"/>
        <w:jc w:val="both"/>
        <w:rPr>
          <w:rFonts w:ascii="Times New Roman" w:hAnsi="Times New Roman"/>
        </w:rPr>
      </w:pPr>
      <w:r w:rsidRPr="00805D31">
        <w:rPr>
          <w:rFonts w:ascii="Times New Roman" w:hAnsi="Times New Roman"/>
        </w:rPr>
        <w:t xml:space="preserve">Date: </w:t>
      </w:r>
      <w:r w:rsidR="00805D31">
        <w:rPr>
          <w:rFonts w:ascii="Times New Roman" w:hAnsi="Times New Roman"/>
        </w:rPr>
        <w:t>26-May-2020</w:t>
      </w:r>
      <w:r w:rsidRPr="00805D31">
        <w:rPr>
          <w:rFonts w:ascii="Times New Roman" w:hAnsi="Times New Roman"/>
        </w:rPr>
        <w:tab/>
      </w:r>
      <w:r w:rsidRPr="00805D31">
        <w:rPr>
          <w:rFonts w:ascii="Times New Roman" w:hAnsi="Times New Roman"/>
        </w:rPr>
        <w:tab/>
      </w:r>
      <w:r w:rsidRPr="00805D31">
        <w:rPr>
          <w:rFonts w:ascii="Times New Roman" w:hAnsi="Times New Roman"/>
        </w:rPr>
        <w:tab/>
      </w:r>
      <w:r w:rsidRPr="00805D31">
        <w:rPr>
          <w:rFonts w:ascii="Times New Roman" w:hAnsi="Times New Roman"/>
        </w:rPr>
        <w:tab/>
      </w:r>
    </w:p>
    <w:p w:rsidR="00824FD2" w:rsidRDefault="009574D2" w:rsidP="009574D2">
      <w:pPr>
        <w:tabs>
          <w:tab w:val="center" w:pos="5760"/>
        </w:tabs>
        <w:spacing w:after="0" w:line="240" w:lineRule="auto"/>
        <w:jc w:val="both"/>
        <w:rPr>
          <w:rFonts w:ascii="Times New Roman" w:hAnsi="Times New Roman"/>
        </w:rPr>
      </w:pPr>
      <w:r w:rsidRPr="00805D31">
        <w:rPr>
          <w:rFonts w:ascii="Times New Roman" w:hAnsi="Times New Roman"/>
        </w:rPr>
        <w:t xml:space="preserve">Place: </w:t>
      </w:r>
      <w:r w:rsidR="00E9341E">
        <w:rPr>
          <w:rFonts w:ascii="Times New Roman" w:hAnsi="Times New Roman"/>
        </w:rPr>
        <w:t>Vijayawada</w:t>
      </w:r>
      <w:r w:rsidRPr="00805D31">
        <w:rPr>
          <w:rFonts w:ascii="Times New Roman" w:hAnsi="Times New Roman"/>
        </w:rPr>
        <w:tab/>
      </w:r>
      <w:r w:rsidRPr="00805D31">
        <w:rPr>
          <w:rFonts w:ascii="Times New Roman" w:hAnsi="Times New Roman"/>
        </w:rPr>
        <w:tab/>
      </w:r>
      <w:r w:rsidRPr="00805D31">
        <w:rPr>
          <w:rFonts w:ascii="Times New Roman" w:hAnsi="Times New Roman"/>
        </w:rPr>
        <w:tab/>
      </w:r>
      <w:r w:rsidRPr="00805D31">
        <w:rPr>
          <w:rFonts w:ascii="Times New Roman" w:hAnsi="Times New Roman"/>
        </w:rPr>
        <w:tab/>
      </w:r>
    </w:p>
    <w:p w:rsidR="00824FD2" w:rsidRDefault="00824FD2" w:rsidP="009574D2">
      <w:pPr>
        <w:tabs>
          <w:tab w:val="center" w:pos="5760"/>
        </w:tabs>
        <w:spacing w:after="0" w:line="240" w:lineRule="auto"/>
        <w:jc w:val="both"/>
        <w:rPr>
          <w:rFonts w:ascii="Times New Roman" w:hAnsi="Times New Roman"/>
        </w:rPr>
      </w:pPr>
    </w:p>
    <w:p w:rsidR="00824FD2" w:rsidRDefault="00824FD2" w:rsidP="009574D2">
      <w:pPr>
        <w:tabs>
          <w:tab w:val="center" w:pos="5760"/>
        </w:tabs>
        <w:spacing w:after="0" w:line="240" w:lineRule="auto"/>
        <w:jc w:val="both"/>
        <w:rPr>
          <w:rFonts w:ascii="Times New Roman" w:hAnsi="Times New Roman"/>
        </w:rPr>
      </w:pPr>
    </w:p>
    <w:p w:rsidR="00824FD2" w:rsidRDefault="00824FD2" w:rsidP="009574D2">
      <w:pPr>
        <w:tabs>
          <w:tab w:val="center" w:pos="5760"/>
        </w:tabs>
        <w:spacing w:after="0" w:line="240" w:lineRule="auto"/>
        <w:jc w:val="both"/>
        <w:rPr>
          <w:rFonts w:ascii="Times New Roman" w:hAnsi="Times New Roman"/>
        </w:rPr>
      </w:pPr>
    </w:p>
    <w:p w:rsidR="009574D2" w:rsidRDefault="00824FD2" w:rsidP="009574D2">
      <w:pPr>
        <w:tabs>
          <w:tab w:val="center" w:pos="576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9574D2" w:rsidRPr="00805D31">
        <w:rPr>
          <w:rFonts w:ascii="Times New Roman" w:hAnsi="Times New Roman"/>
        </w:rPr>
        <w:t>Signature</w:t>
      </w:r>
    </w:p>
    <w:p w:rsidR="00336695" w:rsidRPr="00805D31" w:rsidRDefault="00336695" w:rsidP="009574D2">
      <w:pPr>
        <w:tabs>
          <w:tab w:val="center" w:pos="576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Nishanth</w:t>
      </w:r>
    </w:p>
    <w:p w:rsidR="009574D2" w:rsidRPr="00805D31" w:rsidRDefault="009574D2" w:rsidP="001B5097">
      <w:pPr>
        <w:pStyle w:val="ListParagraph"/>
        <w:spacing w:after="0" w:line="240" w:lineRule="auto"/>
        <w:ind w:left="2160" w:hanging="2160"/>
        <w:rPr>
          <w:rFonts w:ascii="Times New Roman" w:hAnsi="Times New Roman"/>
        </w:rPr>
      </w:pPr>
    </w:p>
    <w:p w:rsidR="009574D2" w:rsidRPr="00805D31" w:rsidRDefault="009574D2" w:rsidP="001B5097">
      <w:pPr>
        <w:pStyle w:val="ListParagraph"/>
        <w:spacing w:after="0" w:line="240" w:lineRule="auto"/>
        <w:ind w:left="2160" w:hanging="2160"/>
        <w:rPr>
          <w:rFonts w:ascii="Times New Roman" w:hAnsi="Times New Roman"/>
        </w:rPr>
      </w:pPr>
    </w:p>
    <w:p w:rsidR="001B5097" w:rsidRDefault="001B5097" w:rsidP="001B5097">
      <w:pPr>
        <w:pStyle w:val="ListParagraph"/>
        <w:spacing w:after="0" w:line="240" w:lineRule="auto"/>
        <w:ind w:left="2160" w:hanging="2160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</w:p>
    <w:sectPr w:rsidR="001B50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1" w15:restartNumberingAfterBreak="0">
    <w:nsid w:val="00000005"/>
    <w:multiLevelType w:val="multilevel"/>
    <w:tmpl w:val="00000005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130844B0"/>
    <w:multiLevelType w:val="hybridMultilevel"/>
    <w:tmpl w:val="BF0CD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5326B"/>
    <w:multiLevelType w:val="hybridMultilevel"/>
    <w:tmpl w:val="BBA68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F7ADF"/>
    <w:multiLevelType w:val="hybridMultilevel"/>
    <w:tmpl w:val="8FA8C9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2F5FAA"/>
    <w:multiLevelType w:val="hybridMultilevel"/>
    <w:tmpl w:val="A1244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54A94"/>
    <w:multiLevelType w:val="hybridMultilevel"/>
    <w:tmpl w:val="BB5C4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F08E3"/>
    <w:multiLevelType w:val="hybridMultilevel"/>
    <w:tmpl w:val="20BAD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921FF7"/>
    <w:multiLevelType w:val="hybridMultilevel"/>
    <w:tmpl w:val="3FE6B8C2"/>
    <w:lvl w:ilvl="0" w:tplc="A320A0D2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A37F33"/>
    <w:multiLevelType w:val="hybridMultilevel"/>
    <w:tmpl w:val="A79EE8AE"/>
    <w:lvl w:ilvl="0" w:tplc="19649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7C17CC5"/>
    <w:multiLevelType w:val="hybridMultilevel"/>
    <w:tmpl w:val="BEC40C2E"/>
    <w:lvl w:ilvl="0" w:tplc="8B12B4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F56BCC"/>
    <w:multiLevelType w:val="hybridMultilevel"/>
    <w:tmpl w:val="F83E237E"/>
    <w:lvl w:ilvl="0" w:tplc="8CDC3FB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4"/>
  </w:num>
  <w:num w:numId="9">
    <w:abstractNumId w:val="8"/>
  </w:num>
  <w:num w:numId="10">
    <w:abstractNumId w:val="6"/>
  </w:num>
  <w:num w:numId="11">
    <w:abstractNumId w:val="7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E0B"/>
    <w:rsid w:val="0001120F"/>
    <w:rsid w:val="000329B7"/>
    <w:rsid w:val="00077406"/>
    <w:rsid w:val="000D22BD"/>
    <w:rsid w:val="00120152"/>
    <w:rsid w:val="00122C0F"/>
    <w:rsid w:val="001463D7"/>
    <w:rsid w:val="00176EBC"/>
    <w:rsid w:val="001803D8"/>
    <w:rsid w:val="001B5097"/>
    <w:rsid w:val="001E3DAC"/>
    <w:rsid w:val="00230354"/>
    <w:rsid w:val="00294D3F"/>
    <w:rsid w:val="00297DED"/>
    <w:rsid w:val="002C36B8"/>
    <w:rsid w:val="002F5931"/>
    <w:rsid w:val="003208D5"/>
    <w:rsid w:val="00336695"/>
    <w:rsid w:val="003645FD"/>
    <w:rsid w:val="0039228F"/>
    <w:rsid w:val="003B52C8"/>
    <w:rsid w:val="004024AB"/>
    <w:rsid w:val="004B6068"/>
    <w:rsid w:val="004C7580"/>
    <w:rsid w:val="004D3714"/>
    <w:rsid w:val="004F2463"/>
    <w:rsid w:val="00571D9C"/>
    <w:rsid w:val="005B0124"/>
    <w:rsid w:val="00615BBD"/>
    <w:rsid w:val="00684CBE"/>
    <w:rsid w:val="006862FA"/>
    <w:rsid w:val="006F0095"/>
    <w:rsid w:val="007213D1"/>
    <w:rsid w:val="00752513"/>
    <w:rsid w:val="007842D6"/>
    <w:rsid w:val="00791C4B"/>
    <w:rsid w:val="00805D31"/>
    <w:rsid w:val="00824FD2"/>
    <w:rsid w:val="00861E8D"/>
    <w:rsid w:val="008818E0"/>
    <w:rsid w:val="008B2B20"/>
    <w:rsid w:val="008F6E0B"/>
    <w:rsid w:val="009021D2"/>
    <w:rsid w:val="00946E40"/>
    <w:rsid w:val="009574D2"/>
    <w:rsid w:val="00963CE9"/>
    <w:rsid w:val="009A746E"/>
    <w:rsid w:val="00A60E3B"/>
    <w:rsid w:val="00A95352"/>
    <w:rsid w:val="00B851A1"/>
    <w:rsid w:val="00BA0763"/>
    <w:rsid w:val="00BA2FCB"/>
    <w:rsid w:val="00BB61F3"/>
    <w:rsid w:val="00BC74FC"/>
    <w:rsid w:val="00BD044B"/>
    <w:rsid w:val="00BE37C3"/>
    <w:rsid w:val="00C73682"/>
    <w:rsid w:val="00CB2845"/>
    <w:rsid w:val="00D22FFB"/>
    <w:rsid w:val="00D43CF7"/>
    <w:rsid w:val="00D650CF"/>
    <w:rsid w:val="00D83452"/>
    <w:rsid w:val="00D965EE"/>
    <w:rsid w:val="00DB3778"/>
    <w:rsid w:val="00DD0B0A"/>
    <w:rsid w:val="00DE293C"/>
    <w:rsid w:val="00E2650D"/>
    <w:rsid w:val="00E57F41"/>
    <w:rsid w:val="00E65FA6"/>
    <w:rsid w:val="00E8783A"/>
    <w:rsid w:val="00E9341E"/>
    <w:rsid w:val="00ED3A98"/>
    <w:rsid w:val="00F34734"/>
    <w:rsid w:val="00F52E61"/>
    <w:rsid w:val="00FE7037"/>
    <w:rsid w:val="00FF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CE5E0"/>
  <w15:docId w15:val="{6917AE3A-AF0A-48CE-9B70-0C884D8AE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5097"/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60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B5097"/>
    <w:pPr>
      <w:keepNext/>
      <w:widowControl w:val="0"/>
      <w:autoSpaceDE w:val="0"/>
      <w:autoSpaceDN w:val="0"/>
      <w:adjustRightInd w:val="0"/>
      <w:spacing w:after="0" w:line="240" w:lineRule="auto"/>
      <w:ind w:left="900" w:hanging="900"/>
      <w:jc w:val="both"/>
      <w:outlineLvl w:val="6"/>
    </w:pPr>
    <w:rPr>
      <w:rFonts w:ascii="Verdana" w:eastAsia="SimSun" w:hAnsi="Verdana"/>
      <w:b/>
      <w:sz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semiHidden/>
    <w:rsid w:val="001B5097"/>
    <w:rPr>
      <w:rFonts w:ascii="Verdana" w:eastAsia="SimSun" w:hAnsi="Verdana" w:cs="Times New Roman"/>
      <w:b/>
      <w:sz w:val="20"/>
      <w:lang w:eastAsia="zh-CN"/>
    </w:rPr>
  </w:style>
  <w:style w:type="character" w:styleId="Hyperlink">
    <w:name w:val="Hyperlink"/>
    <w:uiPriority w:val="99"/>
    <w:semiHidden/>
    <w:unhideWhenUsed/>
    <w:rsid w:val="001B5097"/>
    <w:rPr>
      <w:color w:val="0000FF"/>
      <w:u w:val="single"/>
    </w:rPr>
  </w:style>
  <w:style w:type="character" w:styleId="Emphasis">
    <w:name w:val="Emphasis"/>
    <w:qFormat/>
    <w:rsid w:val="001B5097"/>
    <w:rPr>
      <w:rFonts w:ascii="Times New Roman" w:hAnsi="Times New Roman" w:cs="Times New Roman" w:hint="default"/>
      <w:i/>
      <w:iCs/>
    </w:rPr>
  </w:style>
  <w:style w:type="paragraph" w:styleId="BodyText">
    <w:name w:val="Body Text"/>
    <w:basedOn w:val="Normal"/>
    <w:link w:val="BodyTextChar"/>
    <w:semiHidden/>
    <w:unhideWhenUsed/>
    <w:rsid w:val="001B5097"/>
    <w:pPr>
      <w:spacing w:after="120" w:line="240" w:lineRule="auto"/>
    </w:pPr>
    <w:rPr>
      <w:rFonts w:ascii="Times New Roman" w:eastAsia="PMingLiU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1B5097"/>
    <w:rPr>
      <w:rFonts w:ascii="Times New Roman" w:eastAsia="PMingLiU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B5097"/>
    <w:pPr>
      <w:spacing w:after="120" w:line="480" w:lineRule="auto"/>
      <w:ind w:left="360"/>
    </w:pPr>
    <w:rPr>
      <w:rFonts w:ascii="Times New Roman" w:eastAsia="Times New Roman" w:hAnsi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B5097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B5097"/>
    <w:pPr>
      <w:ind w:left="720"/>
      <w:contextualSpacing/>
    </w:pPr>
  </w:style>
  <w:style w:type="character" w:customStyle="1" w:styleId="apple-style-span">
    <w:name w:val="apple-style-span"/>
    <w:rsid w:val="001B5097"/>
  </w:style>
  <w:style w:type="character" w:customStyle="1" w:styleId="apple-converted-space">
    <w:name w:val="apple-converted-space"/>
    <w:rsid w:val="001B5097"/>
  </w:style>
  <w:style w:type="character" w:customStyle="1" w:styleId="blackres1">
    <w:name w:val="blackres1"/>
    <w:rsid w:val="001B5097"/>
    <w:rPr>
      <w:rFonts w:ascii="Arial" w:hAnsi="Arial" w:cs="Arial" w:hint="default"/>
      <w:color w:val="000000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60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ResumeHeadings">
    <w:name w:val="Resume Headings"/>
    <w:basedOn w:val="PlainText"/>
    <w:rsid w:val="004B6068"/>
    <w:pPr>
      <w:shd w:val="clear" w:color="auto" w:fill="DBE5F1"/>
      <w:suppressAutoHyphens/>
      <w:spacing w:before="480" w:after="120"/>
      <w:ind w:left="360"/>
      <w:textAlignment w:val="baseline"/>
    </w:pPr>
    <w:rPr>
      <w:rFonts w:ascii="Calibri" w:eastAsia="Lucida Sans Unicode" w:hAnsi="Calibri" w:cs="Calibri"/>
      <w:b/>
      <w:iCs/>
      <w:kern w:val="1"/>
      <w:sz w:val="28"/>
      <w:szCs w:val="20"/>
      <w:lang w:eastAsia="hi-IN" w:bidi="hi-IN"/>
    </w:rPr>
  </w:style>
  <w:style w:type="paragraph" w:customStyle="1" w:styleId="BulletPoints">
    <w:name w:val="Bullet Points"/>
    <w:basedOn w:val="Normal"/>
    <w:rsid w:val="004B6068"/>
    <w:pPr>
      <w:suppressAutoHyphens/>
      <w:spacing w:before="120" w:after="0" w:line="240" w:lineRule="auto"/>
      <w:textAlignment w:val="baseline"/>
    </w:pPr>
    <w:rPr>
      <w:rFonts w:eastAsia="Lucida Sans Unicode" w:cs="Calibri"/>
      <w:kern w:val="1"/>
      <w:szCs w:val="20"/>
      <w:lang w:eastAsia="hi-IN" w:bidi="hi-I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B6068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B6068"/>
    <w:rPr>
      <w:rFonts w:ascii="Consolas" w:eastAsia="Calibri" w:hAnsi="Consolas" w:cs="Consolas"/>
      <w:sz w:val="21"/>
      <w:szCs w:val="21"/>
    </w:rPr>
  </w:style>
  <w:style w:type="paragraph" w:customStyle="1" w:styleId="DefaultText">
    <w:name w:val="Default Text"/>
    <w:rsid w:val="00D22FFB"/>
    <w:pPr>
      <w:suppressAutoHyphens/>
      <w:spacing w:after="0" w:line="240" w:lineRule="auto"/>
      <w:textAlignment w:val="baseline"/>
    </w:pPr>
    <w:rPr>
      <w:rFonts w:ascii="Verdana" w:eastAsia="Lucida Sans Unicode" w:hAnsi="Verdana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17165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Chitti, Siresha</cp:lastModifiedBy>
  <cp:revision>48</cp:revision>
  <dcterms:created xsi:type="dcterms:W3CDTF">2019-12-30T08:38:00Z</dcterms:created>
  <dcterms:modified xsi:type="dcterms:W3CDTF">2020-05-26T17:56:00Z</dcterms:modified>
</cp:coreProperties>
</file>