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69075" w14:textId="31FC7432" w:rsidR="00C0682F" w:rsidRDefault="00C0682F">
      <w:pPr>
        <w:rPr>
          <w:rFonts w:ascii="Times New Roman" w:hAnsi="Times New Roman" w:cs="Times New Roman"/>
          <w:b/>
          <w:bCs/>
          <w:sz w:val="28"/>
          <w:szCs w:val="28"/>
        </w:rPr>
      </w:pPr>
      <w:r>
        <w:rPr>
          <w:rFonts w:ascii="Times New Roman" w:hAnsi="Times New Roman" w:cs="Times New Roman"/>
          <w:b/>
          <w:bCs/>
          <w:sz w:val="28"/>
          <w:szCs w:val="28"/>
        </w:rPr>
        <w:t xml:space="preserve">Pavan </w:t>
      </w:r>
      <w:r w:rsidR="00393F51">
        <w:rPr>
          <w:rFonts w:ascii="Times New Roman" w:hAnsi="Times New Roman" w:cs="Times New Roman"/>
          <w:b/>
          <w:bCs/>
          <w:sz w:val="28"/>
          <w:szCs w:val="28"/>
        </w:rPr>
        <w:t>Kumar</w:t>
      </w:r>
    </w:p>
    <w:p w14:paraId="594BA385" w14:textId="45D095A6" w:rsidR="00C0682F" w:rsidRDefault="00C0682F">
      <w:pPr>
        <w:rPr>
          <w:rFonts w:ascii="Times New Roman" w:hAnsi="Times New Roman" w:cs="Times New Roman"/>
          <w:b/>
          <w:bCs/>
        </w:rPr>
      </w:pPr>
      <w:r w:rsidRPr="00C0682F">
        <w:rPr>
          <w:rFonts w:ascii="Times New Roman" w:hAnsi="Times New Roman" w:cs="Times New Roman"/>
          <w:b/>
          <w:bCs/>
        </w:rPr>
        <w:t>929-422-7036</w:t>
      </w:r>
    </w:p>
    <w:p w14:paraId="52522861" w14:textId="45D2EDE4" w:rsidR="00C0682F" w:rsidRDefault="0080752A">
      <w:pPr>
        <w:rPr>
          <w:rFonts w:ascii="Times New Roman" w:hAnsi="Times New Roman" w:cs="Times New Roman"/>
          <w:b/>
          <w:bCs/>
        </w:rPr>
      </w:pPr>
      <w:r>
        <w:rPr>
          <w:rFonts w:ascii="Times New Roman" w:hAnsi="Times New Roman" w:cs="Times New Roman"/>
          <w:b/>
          <w:bCs/>
        </w:rPr>
        <w:t>S</w:t>
      </w:r>
      <w:r w:rsidR="00C0682F">
        <w:rPr>
          <w:rFonts w:ascii="Times New Roman" w:hAnsi="Times New Roman" w:cs="Times New Roman"/>
          <w:b/>
          <w:bCs/>
        </w:rPr>
        <w:t>alesforce Developer/Admin</w:t>
      </w:r>
    </w:p>
    <w:p w14:paraId="39227EB7" w14:textId="5DD23B51" w:rsidR="00CD2080" w:rsidRDefault="007B1755">
      <w:pPr>
        <w:rPr>
          <w:rFonts w:ascii="Times New Roman" w:hAnsi="Times New Roman" w:cs="Times New Roman"/>
        </w:rPr>
      </w:pPr>
      <w:hyperlink r:id="rId6" w:history="1">
        <w:r w:rsidR="00CD2080" w:rsidRPr="00F527C1">
          <w:rPr>
            <w:rStyle w:val="Hyperlink"/>
            <w:rFonts w:ascii="Times New Roman" w:hAnsi="Times New Roman" w:cs="Times New Roman"/>
          </w:rPr>
          <w:t>Pavansalesforce99@gmail.com</w:t>
        </w:r>
      </w:hyperlink>
    </w:p>
    <w:p w14:paraId="6AE5CAC3" w14:textId="736FFB6A" w:rsidR="00C0682F" w:rsidRDefault="00CD2080">
      <w:pPr>
        <w:rPr>
          <w:rFonts w:ascii="Times New Roman" w:hAnsi="Times New Roman" w:cs="Times New Roman"/>
          <w:u w:val="single"/>
        </w:rPr>
      </w:pPr>
      <w:r>
        <w:rPr>
          <w:rFonts w:ascii="Times New Roman" w:hAnsi="Times New Roman" w:cs="Times New Roman"/>
          <w:noProof/>
          <w:u w:val="single"/>
          <w:lang w:val="en-IN" w:eastAsia="en-IN" w:bidi="te-IN"/>
        </w:rPr>
        <mc:AlternateContent>
          <mc:Choice Requires="wps">
            <w:drawing>
              <wp:anchor distT="0" distB="0" distL="114300" distR="114300" simplePos="0" relativeHeight="251661312" behindDoc="0" locked="0" layoutInCell="1" allowOverlap="1" wp14:anchorId="2A0CF8C3" wp14:editId="0467A965">
                <wp:simplePos x="0" y="0"/>
                <wp:positionH relativeFrom="column">
                  <wp:posOffset>-143435</wp:posOffset>
                </wp:positionH>
                <wp:positionV relativeFrom="paragraph">
                  <wp:posOffset>112432</wp:posOffset>
                </wp:positionV>
                <wp:extent cx="6275294" cy="0"/>
                <wp:effectExtent l="0" t="0" r="11430" b="12700"/>
                <wp:wrapNone/>
                <wp:docPr id="8" name="Straight Connector 8"/>
                <wp:cNvGraphicFramePr/>
                <a:graphic xmlns:a="http://schemas.openxmlformats.org/drawingml/2006/main">
                  <a:graphicData uri="http://schemas.microsoft.com/office/word/2010/wordprocessingShape">
                    <wps:wsp>
                      <wps:cNvCnPr/>
                      <wps:spPr>
                        <a:xfrm>
                          <a:off x="0" y="0"/>
                          <a:ext cx="62752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2618AC"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3pt,8.85pt" to="482.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" strokecolor="black [3200]" strokeweight=".5pt">
                <v:stroke joinstyle="miter"/>
              </v:line>
            </w:pict>
          </mc:Fallback>
        </mc:AlternateContent>
      </w:r>
      <w:r>
        <w:rPr>
          <w:rFonts w:ascii="Times New Roman" w:hAnsi="Times New Roman" w:cs="Times New Roman"/>
          <w:noProof/>
          <w:u w:val="single"/>
          <w:lang w:val="en-IN" w:eastAsia="en-IN" w:bidi="te-IN"/>
        </w:rPr>
        <mc:AlternateContent>
          <mc:Choice Requires="wps">
            <w:drawing>
              <wp:anchor distT="0" distB="0" distL="114300" distR="114300" simplePos="0" relativeHeight="251660288" behindDoc="0" locked="0" layoutInCell="1" allowOverlap="1" wp14:anchorId="2A369DCA" wp14:editId="38C420BE">
                <wp:simplePos x="0" y="0"/>
                <wp:positionH relativeFrom="column">
                  <wp:posOffset>5889812</wp:posOffset>
                </wp:positionH>
                <wp:positionV relativeFrom="paragraph">
                  <wp:posOffset>113179</wp:posOffset>
                </wp:positionV>
                <wp:extent cx="170329" cy="0"/>
                <wp:effectExtent l="0" t="0" r="7620" b="12700"/>
                <wp:wrapNone/>
                <wp:docPr id="2" name="Straight Connector 2"/>
                <wp:cNvGraphicFramePr/>
                <a:graphic xmlns:a="http://schemas.openxmlformats.org/drawingml/2006/main">
                  <a:graphicData uri="http://schemas.microsoft.com/office/word/2010/wordprocessingShape">
                    <wps:wsp>
                      <wps:cNvCnPr/>
                      <wps:spPr>
                        <a:xfrm flipH="1">
                          <a:off x="0" y="0"/>
                          <a:ext cx="1703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06B4B8" id="Straight Connector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463.75pt,8.9pt" to="477.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" strokecolor="#4472c4 [3204]" strokeweight=".5pt">
                <v:stroke joinstyle="miter"/>
              </v:line>
            </w:pict>
          </mc:Fallback>
        </mc:AlternateContent>
      </w:r>
    </w:p>
    <w:p w14:paraId="135500B8" w14:textId="1A45077D" w:rsidR="00C0682F" w:rsidRDefault="00CD2080" w:rsidP="00C0682F">
      <w:pPr>
        <w:autoSpaceDE w:val="0"/>
        <w:autoSpaceDN w:val="0"/>
        <w:adjustRightInd w:val="0"/>
        <w:jc w:val="both"/>
        <w:rPr>
          <w:rFonts w:ascii="Times New Roman" w:hAnsi="Times New Roman" w:cs="Times New Roman"/>
          <w:b/>
          <w:bCs/>
          <w:color w:val="000000"/>
          <w:sz w:val="22"/>
          <w:szCs w:val="22"/>
        </w:rPr>
      </w:pPr>
      <w:r>
        <w:rPr>
          <w:rFonts w:ascii="Times New Roman" w:hAnsi="Times New Roman" w:cs="Times New Roman"/>
          <w:noProof/>
          <w:u w:val="single"/>
          <w:lang w:val="en-IN" w:eastAsia="en-IN" w:bidi="te-IN"/>
        </w:rPr>
        <mc:AlternateContent>
          <mc:Choice Requires="wps">
            <w:drawing>
              <wp:anchor distT="0" distB="0" distL="114300" distR="114300" simplePos="0" relativeHeight="251659264" behindDoc="0" locked="0" layoutInCell="1" allowOverlap="1" wp14:anchorId="7406AB19" wp14:editId="170B18C6">
                <wp:simplePos x="0" y="0"/>
                <wp:positionH relativeFrom="column">
                  <wp:posOffset>6991873</wp:posOffset>
                </wp:positionH>
                <wp:positionV relativeFrom="paragraph">
                  <wp:posOffset>222736</wp:posOffset>
                </wp:positionV>
                <wp:extent cx="45719" cy="45719"/>
                <wp:effectExtent l="25400" t="25400" r="31115" b="43815"/>
                <wp:wrapNone/>
                <wp:docPr id="3" name="Straight Arrow Connector 3"/>
                <wp:cNvGraphicFramePr/>
                <a:graphic xmlns:a="http://schemas.openxmlformats.org/drawingml/2006/main">
                  <a:graphicData uri="http://schemas.microsoft.com/office/word/2010/wordprocessingShape">
                    <wps:wsp>
                      <wps:cNvCnPr/>
                      <wps:spPr>
                        <a:xfrm flipH="1" flipV="1">
                          <a:off x="0" y="0"/>
                          <a:ext cx="45719"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D348F6" id="_x0000_t32" coordsize="21600,21600" o:spt="32" o:oned="t" path="m,l21600,21600e" filled="f">
                <v:path arrowok="t" fillok="f" o:connecttype="none"/>
                <o:lock v:ext="edit" shapetype="t"/>
              </v:shapetype>
              <v:shape id="Straight Arrow Connector 3" o:spid="_x0000_s1026" type="#_x0000_t32" style="position:absolute;margin-left:550.55pt;margin-top:17.55pt;width:3.6pt;height:3.6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" strokecolor="black [3200]" strokeweight=".5pt">
                <v:stroke endarrow="block" joinstyle="miter"/>
              </v:shape>
            </w:pict>
          </mc:Fallback>
        </mc:AlternateContent>
      </w:r>
      <w:r w:rsidR="00C0682F">
        <w:rPr>
          <w:rFonts w:ascii="Times New Roman" w:hAnsi="Times New Roman" w:cs="Times New Roman"/>
          <w:b/>
          <w:bCs/>
          <w:color w:val="000000"/>
          <w:sz w:val="22"/>
          <w:szCs w:val="22"/>
        </w:rPr>
        <w:t>Professional summary:</w:t>
      </w:r>
      <w:r w:rsidR="00C0682F">
        <w:rPr>
          <w:rFonts w:ascii="Times New Roman" w:hAnsi="Times New Roman" w:cs="Times New Roman"/>
          <w:color w:val="000000"/>
          <w:sz w:val="22"/>
          <w:szCs w:val="22"/>
        </w:rPr>
        <w:tab/>
      </w:r>
    </w:p>
    <w:p w14:paraId="3F094D70" w14:textId="130AF3FF" w:rsidR="00C0682F" w:rsidRPr="00C0682F" w:rsidRDefault="00393F51" w:rsidP="00C0682F">
      <w:pPr>
        <w:numPr>
          <w:ilvl w:val="0"/>
          <w:numId w:val="1"/>
        </w:numPr>
        <w:tabs>
          <w:tab w:val="left" w:pos="20"/>
          <w:tab w:val="left" w:pos="36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Around </w:t>
      </w:r>
      <w:r w:rsidR="007B1755">
        <w:rPr>
          <w:rFonts w:ascii="Times New Roman" w:hAnsi="Times New Roman" w:cs="Times New Roman"/>
          <w:b/>
          <w:bCs/>
          <w:color w:val="000000"/>
          <w:sz w:val="22"/>
          <w:szCs w:val="22"/>
        </w:rPr>
        <w:t>5</w:t>
      </w:r>
      <w:bookmarkStart w:id="0" w:name="_GoBack"/>
      <w:bookmarkEnd w:id="0"/>
      <w:r>
        <w:rPr>
          <w:rFonts w:ascii="Times New Roman" w:hAnsi="Times New Roman" w:cs="Times New Roman"/>
          <w:color w:val="000000"/>
          <w:sz w:val="22"/>
          <w:szCs w:val="22"/>
        </w:rPr>
        <w:t xml:space="preserve">+ </w:t>
      </w:r>
      <w:r w:rsidRPr="00C0682F">
        <w:rPr>
          <w:rFonts w:ascii="Times New Roman" w:hAnsi="Times New Roman" w:cs="Times New Roman"/>
          <w:color w:val="000000"/>
          <w:sz w:val="22"/>
          <w:szCs w:val="22"/>
        </w:rPr>
        <w:t xml:space="preserve">years of extensive experience in </w:t>
      </w:r>
      <w:r w:rsidRPr="00C0682F">
        <w:rPr>
          <w:rFonts w:ascii="Times New Roman" w:hAnsi="Times New Roman" w:cs="Times New Roman"/>
          <w:b/>
          <w:bCs/>
          <w:color w:val="000000"/>
          <w:sz w:val="22"/>
          <w:szCs w:val="22"/>
        </w:rPr>
        <w:t>Salesforce.com CRM</w:t>
      </w:r>
      <w:r w:rsidRPr="00C0682F">
        <w:rPr>
          <w:rFonts w:ascii="Times New Roman" w:hAnsi="Times New Roman" w:cs="Times New Roman"/>
          <w:color w:val="000000"/>
          <w:sz w:val="22"/>
          <w:szCs w:val="22"/>
        </w:rPr>
        <w:t xml:space="preserve"> and </w:t>
      </w:r>
      <w:r w:rsidRPr="00C0682F">
        <w:rPr>
          <w:rFonts w:ascii="Times New Roman" w:hAnsi="Times New Roman" w:cs="Times New Roman"/>
          <w:b/>
          <w:bCs/>
          <w:color w:val="000000"/>
          <w:sz w:val="22"/>
          <w:szCs w:val="22"/>
        </w:rPr>
        <w:t>Force.com</w:t>
      </w:r>
      <w:r w:rsidRPr="00C0682F">
        <w:rPr>
          <w:rFonts w:ascii="Times New Roman" w:hAnsi="Times New Roman" w:cs="Times New Roman"/>
          <w:color w:val="000000"/>
          <w:sz w:val="22"/>
          <w:szCs w:val="22"/>
        </w:rPr>
        <w:t xml:space="preserve"> platform with proficiency as Salesforce Administrator.</w:t>
      </w:r>
    </w:p>
    <w:p w14:paraId="62EC9D2C" w14:textId="77777777" w:rsidR="00C0682F" w:rsidRDefault="00C0682F" w:rsidP="00C0682F">
      <w:pPr>
        <w:numPr>
          <w:ilvl w:val="0"/>
          <w:numId w:val="1"/>
        </w:numPr>
        <w:tabs>
          <w:tab w:val="left" w:pos="20"/>
          <w:tab w:val="left" w:pos="36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Analyze business requirements for system changes and enhancements.</w:t>
      </w:r>
    </w:p>
    <w:p w14:paraId="2A5698DF" w14:textId="77777777" w:rsidR="00C0682F" w:rsidRDefault="00C0682F" w:rsidP="00C0682F">
      <w:pPr>
        <w:numPr>
          <w:ilvl w:val="0"/>
          <w:numId w:val="1"/>
        </w:numPr>
        <w:tabs>
          <w:tab w:val="left" w:pos="20"/>
          <w:tab w:val="left" w:pos="36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Involved in multiple teams to develop more robust and comprehensive Salesforce solutions.</w:t>
      </w:r>
    </w:p>
    <w:p w14:paraId="57336E77" w14:textId="00B44758" w:rsidR="00C0682F" w:rsidRDefault="00C0682F" w:rsidP="00C0682F">
      <w:pPr>
        <w:numPr>
          <w:ilvl w:val="0"/>
          <w:numId w:val="1"/>
        </w:numPr>
        <w:tabs>
          <w:tab w:val="left" w:pos="20"/>
          <w:tab w:val="left" w:pos="36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Experience in </w:t>
      </w:r>
      <w:r>
        <w:rPr>
          <w:rFonts w:ascii="Times New Roman" w:hAnsi="Times New Roman" w:cs="Times New Roman"/>
          <w:b/>
          <w:bCs/>
          <w:color w:val="000000"/>
          <w:sz w:val="22"/>
          <w:szCs w:val="22"/>
        </w:rPr>
        <w:t xml:space="preserve">Salesforce Service </w:t>
      </w:r>
      <w:r w:rsidR="00393F51">
        <w:rPr>
          <w:rFonts w:ascii="Times New Roman" w:hAnsi="Times New Roman" w:cs="Times New Roman"/>
          <w:b/>
          <w:bCs/>
          <w:color w:val="000000"/>
          <w:sz w:val="22"/>
          <w:szCs w:val="22"/>
        </w:rPr>
        <w:t>Cloud</w:t>
      </w:r>
      <w:r w:rsidR="00393F51">
        <w:rPr>
          <w:rFonts w:ascii="Times New Roman" w:hAnsi="Times New Roman" w:cs="Times New Roman"/>
          <w:color w:val="000000"/>
          <w:sz w:val="22"/>
          <w:szCs w:val="22"/>
        </w:rPr>
        <w:t>,</w:t>
      </w:r>
      <w:r w:rsidR="00393F51">
        <w:rPr>
          <w:rFonts w:ascii="Times New Roman" w:hAnsi="Times New Roman" w:cs="Times New Roman"/>
          <w:b/>
          <w:bCs/>
          <w:color w:val="000000"/>
          <w:sz w:val="22"/>
          <w:szCs w:val="22"/>
        </w:rPr>
        <w:t xml:space="preserve"> Sales</w:t>
      </w:r>
      <w:r>
        <w:rPr>
          <w:rFonts w:ascii="Times New Roman" w:hAnsi="Times New Roman" w:cs="Times New Roman"/>
          <w:b/>
          <w:bCs/>
          <w:color w:val="000000"/>
          <w:sz w:val="22"/>
          <w:szCs w:val="22"/>
        </w:rPr>
        <w:t xml:space="preserve"> Cloud</w:t>
      </w:r>
      <w:r>
        <w:rPr>
          <w:rFonts w:ascii="Times New Roman" w:hAnsi="Times New Roman" w:cs="Times New Roman"/>
          <w:color w:val="000000"/>
          <w:sz w:val="22"/>
          <w:szCs w:val="22"/>
        </w:rPr>
        <w:t xml:space="preserve"> and </w:t>
      </w:r>
      <w:r>
        <w:rPr>
          <w:rFonts w:ascii="Times New Roman" w:hAnsi="Times New Roman" w:cs="Times New Roman"/>
          <w:b/>
          <w:bCs/>
          <w:color w:val="000000"/>
          <w:sz w:val="22"/>
          <w:szCs w:val="22"/>
        </w:rPr>
        <w:t xml:space="preserve">Salesforce.com CRM </w:t>
      </w:r>
      <w:r>
        <w:rPr>
          <w:rFonts w:ascii="Times New Roman" w:hAnsi="Times New Roman" w:cs="Times New Roman"/>
          <w:color w:val="000000"/>
          <w:sz w:val="22"/>
          <w:szCs w:val="22"/>
        </w:rPr>
        <w:t xml:space="preserve">with proficiency as </w:t>
      </w:r>
      <w:r>
        <w:rPr>
          <w:rFonts w:ascii="Times New Roman" w:hAnsi="Times New Roman" w:cs="Times New Roman"/>
          <w:b/>
          <w:bCs/>
          <w:color w:val="000000"/>
          <w:sz w:val="22"/>
          <w:szCs w:val="22"/>
        </w:rPr>
        <w:t>developer and administrator.</w:t>
      </w:r>
    </w:p>
    <w:p w14:paraId="6B21A1B2" w14:textId="77777777" w:rsidR="00C0682F" w:rsidRDefault="00C0682F" w:rsidP="00C0682F">
      <w:pPr>
        <w:numPr>
          <w:ilvl w:val="0"/>
          <w:numId w:val="1"/>
        </w:numPr>
        <w:tabs>
          <w:tab w:val="left" w:pos="20"/>
          <w:tab w:val="left" w:pos="36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Experience in developing the business requirements to design on salesforce.com platform by designing the required entities like </w:t>
      </w:r>
      <w:r>
        <w:rPr>
          <w:rFonts w:ascii="Times New Roman" w:hAnsi="Times New Roman" w:cs="Times New Roman"/>
          <w:b/>
          <w:bCs/>
          <w:color w:val="000000"/>
          <w:sz w:val="22"/>
          <w:szCs w:val="22"/>
        </w:rPr>
        <w:t>custom objects</w:t>
      </w:r>
      <w:r>
        <w:rPr>
          <w:rFonts w:ascii="Times New Roman" w:hAnsi="Times New Roman" w:cs="Times New Roman"/>
          <w:color w:val="000000"/>
          <w:sz w:val="22"/>
          <w:szCs w:val="22"/>
        </w:rPr>
        <w:t xml:space="preserve">, creating the </w:t>
      </w:r>
      <w:r>
        <w:rPr>
          <w:rFonts w:ascii="Times New Roman" w:hAnsi="Times New Roman" w:cs="Times New Roman"/>
          <w:b/>
          <w:bCs/>
          <w:color w:val="000000"/>
          <w:sz w:val="22"/>
          <w:szCs w:val="22"/>
        </w:rPr>
        <w:t>relationships/ junction objects</w:t>
      </w:r>
      <w:r>
        <w:rPr>
          <w:rFonts w:ascii="Times New Roman" w:hAnsi="Times New Roman" w:cs="Times New Roman"/>
          <w:color w:val="000000"/>
          <w:sz w:val="22"/>
          <w:szCs w:val="22"/>
        </w:rPr>
        <w:t xml:space="preserve"> like </w:t>
      </w:r>
      <w:r>
        <w:rPr>
          <w:rFonts w:ascii="Times New Roman" w:hAnsi="Times New Roman" w:cs="Times New Roman"/>
          <w:b/>
          <w:bCs/>
          <w:color w:val="000000"/>
          <w:sz w:val="22"/>
          <w:szCs w:val="22"/>
        </w:rPr>
        <w:t xml:space="preserve">Master-Child, </w:t>
      </w:r>
      <w:r>
        <w:rPr>
          <w:rFonts w:ascii="Times New Roman" w:hAnsi="Times New Roman" w:cs="Times New Roman"/>
          <w:color w:val="000000"/>
          <w:sz w:val="22"/>
          <w:szCs w:val="22"/>
        </w:rPr>
        <w:t>lookups</w:t>
      </w:r>
      <w:r>
        <w:rPr>
          <w:rFonts w:ascii="Times New Roman" w:hAnsi="Times New Roman" w:cs="Times New Roman"/>
          <w:b/>
          <w:bCs/>
          <w:color w:val="000000"/>
          <w:sz w:val="22"/>
          <w:szCs w:val="22"/>
        </w:rPr>
        <w:t xml:space="preserve">, Entity Relationship data model, </w:t>
      </w:r>
      <w:r>
        <w:rPr>
          <w:rFonts w:ascii="Times New Roman" w:hAnsi="Times New Roman" w:cs="Times New Roman"/>
          <w:color w:val="000000"/>
          <w:sz w:val="22"/>
          <w:szCs w:val="22"/>
        </w:rPr>
        <w:t>Pages, Classes, Interfaces</w:t>
      </w:r>
      <w:r>
        <w:rPr>
          <w:rFonts w:ascii="Times New Roman" w:hAnsi="Times New Roman" w:cs="Times New Roman"/>
          <w:b/>
          <w:bCs/>
          <w:color w:val="000000"/>
          <w:sz w:val="22"/>
          <w:szCs w:val="22"/>
        </w:rPr>
        <w:t xml:space="preserve">, Workflows &amp; Workflow rules, </w:t>
      </w:r>
      <w:r>
        <w:rPr>
          <w:rFonts w:ascii="Times New Roman" w:hAnsi="Times New Roman" w:cs="Times New Roman"/>
          <w:color w:val="000000"/>
          <w:sz w:val="22"/>
          <w:szCs w:val="22"/>
        </w:rPr>
        <w:t xml:space="preserve">triggers, Email alerts and </w:t>
      </w:r>
      <w:r>
        <w:rPr>
          <w:rFonts w:ascii="Times New Roman" w:hAnsi="Times New Roman" w:cs="Times New Roman"/>
          <w:b/>
          <w:bCs/>
          <w:color w:val="000000"/>
          <w:sz w:val="22"/>
          <w:szCs w:val="22"/>
        </w:rPr>
        <w:t>Business Logic.</w:t>
      </w:r>
    </w:p>
    <w:p w14:paraId="04451B09" w14:textId="77777777" w:rsidR="00C0682F" w:rsidRDefault="00C0682F" w:rsidP="00C0682F">
      <w:pPr>
        <w:numPr>
          <w:ilvl w:val="0"/>
          <w:numId w:val="1"/>
        </w:numPr>
        <w:tabs>
          <w:tab w:val="left" w:pos="20"/>
          <w:tab w:val="left" w:pos="36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Experienced using Salesforce Lightning UI. Created Lightning Apps combining Lightning Design System, Lightning App Builder and Lightning Component features. </w:t>
      </w:r>
    </w:p>
    <w:p w14:paraId="6A2AD500" w14:textId="77777777" w:rsidR="00C0682F" w:rsidRDefault="00C0682F" w:rsidP="00C0682F">
      <w:pPr>
        <w:numPr>
          <w:ilvl w:val="0"/>
          <w:numId w:val="1"/>
        </w:numPr>
        <w:tabs>
          <w:tab w:val="left" w:pos="20"/>
          <w:tab w:val="left" w:pos="36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Upgraded some Apps from Salesforce Classic to Lightning Experience to develop rich user interface and better interaction of pages. </w:t>
      </w:r>
    </w:p>
    <w:p w14:paraId="083A4BB4" w14:textId="77777777" w:rsidR="00C0682F" w:rsidRDefault="00C0682F" w:rsidP="00C0682F">
      <w:pPr>
        <w:numPr>
          <w:ilvl w:val="0"/>
          <w:numId w:val="1"/>
        </w:numPr>
        <w:tabs>
          <w:tab w:val="left" w:pos="20"/>
          <w:tab w:val="left" w:pos="36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Excellent </w:t>
      </w:r>
      <w:r>
        <w:rPr>
          <w:rFonts w:ascii="Times New Roman" w:hAnsi="Times New Roman" w:cs="Times New Roman"/>
          <w:b/>
          <w:bCs/>
          <w:color w:val="000000"/>
          <w:sz w:val="22"/>
          <w:szCs w:val="22"/>
        </w:rPr>
        <w:t>written and verbal communication skills</w:t>
      </w:r>
      <w:r>
        <w:rPr>
          <w:rFonts w:ascii="Times New Roman" w:hAnsi="Times New Roman" w:cs="Times New Roman"/>
          <w:color w:val="000000"/>
          <w:sz w:val="22"/>
          <w:szCs w:val="22"/>
        </w:rPr>
        <w:t xml:space="preserve"> to keep executive staff and team members apprised of goals, project status, and resolving issues and conflicts.</w:t>
      </w:r>
    </w:p>
    <w:p w14:paraId="3F76DEAE" w14:textId="77777777" w:rsidR="00C0682F" w:rsidRDefault="00C0682F" w:rsidP="00C0682F">
      <w:pPr>
        <w:numPr>
          <w:ilvl w:val="0"/>
          <w:numId w:val="1"/>
        </w:numPr>
        <w:tabs>
          <w:tab w:val="left" w:pos="20"/>
          <w:tab w:val="left" w:pos="36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Develop and maintain custom reports and dashboards in Salesforce to provide business intelligence for management team.</w:t>
      </w:r>
    </w:p>
    <w:p w14:paraId="4E498C15" w14:textId="77777777" w:rsidR="00C0682F" w:rsidRDefault="00C0682F" w:rsidP="00C0682F">
      <w:pPr>
        <w:numPr>
          <w:ilvl w:val="0"/>
          <w:numId w:val="1"/>
        </w:numPr>
        <w:tabs>
          <w:tab w:val="left" w:pos="20"/>
          <w:tab w:val="left" w:pos="36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Experience in APEX Programming by creating Custom Triggers and perform Asynchronous calls to implement the business logic as per the requirements. </w:t>
      </w:r>
    </w:p>
    <w:p w14:paraId="768FD76B" w14:textId="77777777" w:rsidR="00C0682F" w:rsidRDefault="00C0682F" w:rsidP="00C0682F">
      <w:pPr>
        <w:numPr>
          <w:ilvl w:val="0"/>
          <w:numId w:val="1"/>
        </w:numPr>
        <w:tabs>
          <w:tab w:val="left" w:pos="20"/>
          <w:tab w:val="left" w:pos="36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Efficient in monitoring Apex asynchronous processing using future methods, batch apex, controlling processes with queueable apex and scheduling jobs using apex scheduler.</w:t>
      </w:r>
    </w:p>
    <w:p w14:paraId="07482341" w14:textId="77777777" w:rsidR="00C0682F" w:rsidRDefault="00C0682F" w:rsidP="00C0682F">
      <w:pPr>
        <w:numPr>
          <w:ilvl w:val="0"/>
          <w:numId w:val="1"/>
        </w:numPr>
        <w:tabs>
          <w:tab w:val="left" w:pos="20"/>
          <w:tab w:val="left" w:pos="36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Manage dashboards, reports, forms, templates, page layouts, workflows and approvals.</w:t>
      </w:r>
    </w:p>
    <w:p w14:paraId="757D1FFE" w14:textId="77777777" w:rsidR="00C0682F" w:rsidRDefault="00C0682F" w:rsidP="00C0682F">
      <w:pPr>
        <w:numPr>
          <w:ilvl w:val="0"/>
          <w:numId w:val="1"/>
        </w:numPr>
        <w:tabs>
          <w:tab w:val="left" w:pos="20"/>
          <w:tab w:val="left" w:pos="36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Customize </w:t>
      </w:r>
      <w:r>
        <w:rPr>
          <w:rFonts w:ascii="Times New Roman" w:hAnsi="Times New Roman" w:cs="Times New Roman"/>
          <w:b/>
          <w:bCs/>
          <w:color w:val="000000"/>
          <w:sz w:val="22"/>
          <w:szCs w:val="22"/>
        </w:rPr>
        <w:t>Reports</w:t>
      </w:r>
      <w:r>
        <w:rPr>
          <w:rFonts w:ascii="Times New Roman" w:hAnsi="Times New Roman" w:cs="Times New Roman"/>
          <w:color w:val="000000"/>
          <w:sz w:val="22"/>
          <w:szCs w:val="22"/>
        </w:rPr>
        <w:t xml:space="preserve"> and </w:t>
      </w:r>
      <w:r>
        <w:rPr>
          <w:rFonts w:ascii="Times New Roman" w:hAnsi="Times New Roman" w:cs="Times New Roman"/>
          <w:b/>
          <w:bCs/>
          <w:color w:val="000000"/>
          <w:sz w:val="22"/>
          <w:szCs w:val="22"/>
        </w:rPr>
        <w:t>Dashboards</w:t>
      </w:r>
      <w:r>
        <w:rPr>
          <w:rFonts w:ascii="Times New Roman" w:hAnsi="Times New Roman" w:cs="Times New Roman"/>
          <w:color w:val="000000"/>
          <w:sz w:val="22"/>
          <w:szCs w:val="22"/>
        </w:rPr>
        <w:t xml:space="preserve"> for various teams.</w:t>
      </w:r>
    </w:p>
    <w:p w14:paraId="5C4159FE" w14:textId="77777777" w:rsidR="00C0682F" w:rsidRDefault="00C0682F" w:rsidP="00C0682F">
      <w:pPr>
        <w:numPr>
          <w:ilvl w:val="0"/>
          <w:numId w:val="1"/>
        </w:numPr>
        <w:tabs>
          <w:tab w:val="left" w:pos="20"/>
          <w:tab w:val="left" w:pos="36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Manage the user community on the system (e.g. set up user profiles, security roles and views.</w:t>
      </w:r>
    </w:p>
    <w:p w14:paraId="522655E4" w14:textId="77777777" w:rsidR="00C0682F" w:rsidRDefault="00C0682F" w:rsidP="00C0682F">
      <w:pPr>
        <w:numPr>
          <w:ilvl w:val="0"/>
          <w:numId w:val="1"/>
        </w:numPr>
        <w:tabs>
          <w:tab w:val="left" w:pos="20"/>
          <w:tab w:val="left" w:pos="360"/>
          <w:tab w:val="left" w:pos="72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Using </w:t>
      </w:r>
      <w:r>
        <w:rPr>
          <w:rFonts w:ascii="Times New Roman" w:hAnsi="Times New Roman" w:cs="Times New Roman"/>
          <w:b/>
          <w:bCs/>
          <w:color w:val="000000"/>
          <w:sz w:val="22"/>
          <w:szCs w:val="22"/>
        </w:rPr>
        <w:t>Git, Bitbucket</w:t>
      </w:r>
      <w:r>
        <w:rPr>
          <w:rFonts w:ascii="Times New Roman" w:hAnsi="Times New Roman" w:cs="Times New Roman"/>
          <w:color w:val="000000"/>
          <w:sz w:val="22"/>
          <w:szCs w:val="22"/>
        </w:rPr>
        <w:t xml:space="preserve"> for version controlling and for team-based development.</w:t>
      </w:r>
    </w:p>
    <w:p w14:paraId="23B9E5E5" w14:textId="77777777" w:rsidR="00C0682F" w:rsidRDefault="00C0682F" w:rsidP="00C0682F">
      <w:pPr>
        <w:numPr>
          <w:ilvl w:val="0"/>
          <w:numId w:val="1"/>
        </w:numPr>
        <w:tabs>
          <w:tab w:val="left" w:pos="20"/>
          <w:tab w:val="left" w:pos="360"/>
          <w:tab w:val="left" w:pos="72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Generated Custom Reports in various formats with specified fields and time frames.</w:t>
      </w:r>
    </w:p>
    <w:p w14:paraId="2DB54268" w14:textId="77777777" w:rsidR="00C0682F" w:rsidRDefault="00C0682F" w:rsidP="00C0682F">
      <w:pPr>
        <w:numPr>
          <w:ilvl w:val="0"/>
          <w:numId w:val="1"/>
        </w:numPr>
        <w:tabs>
          <w:tab w:val="left" w:pos="20"/>
          <w:tab w:val="left" w:pos="360"/>
          <w:tab w:val="left" w:pos="72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Functional Testing</w:t>
      </w:r>
      <w:r>
        <w:rPr>
          <w:rFonts w:ascii="Times New Roman" w:hAnsi="Times New Roman" w:cs="Times New Roman"/>
          <w:color w:val="000000"/>
          <w:sz w:val="22"/>
          <w:szCs w:val="22"/>
        </w:rPr>
        <w:t xml:space="preserve"> - Sprint CR / Unit Testing, Smoke Testing, Regression Testing and UAT Testing</w:t>
      </w:r>
    </w:p>
    <w:p w14:paraId="1DC15CCF" w14:textId="77777777" w:rsidR="00C0682F" w:rsidRDefault="00C0682F" w:rsidP="00C0682F">
      <w:pPr>
        <w:numPr>
          <w:ilvl w:val="0"/>
          <w:numId w:val="1"/>
        </w:numPr>
        <w:tabs>
          <w:tab w:val="left" w:pos="20"/>
          <w:tab w:val="left" w:pos="360"/>
          <w:tab w:val="left" w:pos="72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Migration Testing</w:t>
      </w:r>
      <w:r>
        <w:rPr>
          <w:rFonts w:ascii="Times New Roman" w:hAnsi="Times New Roman" w:cs="Times New Roman"/>
          <w:color w:val="000000"/>
          <w:sz w:val="22"/>
          <w:szCs w:val="22"/>
        </w:rPr>
        <w:t xml:space="preserve"> – Validation of Data Load Count, Data Accuracy and Data Fallouts</w:t>
      </w:r>
    </w:p>
    <w:p w14:paraId="1E12408D" w14:textId="684852F1" w:rsidR="00C0682F" w:rsidRDefault="00C0682F" w:rsidP="00C0682F">
      <w:pPr>
        <w:numPr>
          <w:ilvl w:val="0"/>
          <w:numId w:val="1"/>
        </w:numPr>
        <w:tabs>
          <w:tab w:val="left" w:pos="20"/>
          <w:tab w:val="left" w:pos="360"/>
          <w:tab w:val="left" w:pos="72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Integration Testing</w:t>
      </w:r>
      <w:r>
        <w:rPr>
          <w:rFonts w:ascii="Times New Roman" w:hAnsi="Times New Roman" w:cs="Times New Roman"/>
          <w:color w:val="000000"/>
          <w:sz w:val="22"/>
          <w:szCs w:val="22"/>
        </w:rPr>
        <w:t xml:space="preserve"> - Data Flow (Inbound / Outbound) between SFDC and MDM, EAM, AUM, Workday, PRD and </w:t>
      </w:r>
      <w:r w:rsidR="00393F51">
        <w:rPr>
          <w:rFonts w:ascii="Times New Roman" w:hAnsi="Times New Roman" w:cs="Times New Roman"/>
          <w:color w:val="000000"/>
          <w:sz w:val="22"/>
          <w:szCs w:val="22"/>
        </w:rPr>
        <w:t>Touchpoint</w:t>
      </w:r>
    </w:p>
    <w:p w14:paraId="3D432269" w14:textId="77777777" w:rsidR="00C0682F" w:rsidRDefault="00C0682F" w:rsidP="00C0682F">
      <w:pPr>
        <w:numPr>
          <w:ilvl w:val="0"/>
          <w:numId w:val="1"/>
        </w:numPr>
        <w:tabs>
          <w:tab w:val="left" w:pos="20"/>
          <w:tab w:val="left" w:pos="360"/>
          <w:tab w:val="left" w:pos="72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Release Testing</w:t>
      </w:r>
      <w:r>
        <w:rPr>
          <w:rFonts w:ascii="Times New Roman" w:hAnsi="Times New Roman" w:cs="Times New Roman"/>
          <w:color w:val="000000"/>
          <w:sz w:val="22"/>
          <w:szCs w:val="22"/>
        </w:rPr>
        <w:t xml:space="preserve"> - Data Migration Testing, System Integration Testing, E2E System Testing and Regression</w:t>
      </w:r>
    </w:p>
    <w:p w14:paraId="538BF108" w14:textId="77777777" w:rsidR="00C0682F" w:rsidRDefault="00C0682F" w:rsidP="00C0682F">
      <w:pPr>
        <w:numPr>
          <w:ilvl w:val="0"/>
          <w:numId w:val="1"/>
        </w:numPr>
        <w:tabs>
          <w:tab w:val="left" w:pos="20"/>
          <w:tab w:val="left" w:pos="360"/>
          <w:tab w:val="left" w:pos="72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Strong in writing SQL queries to perform backend data validations.</w:t>
      </w:r>
    </w:p>
    <w:p w14:paraId="3AAAA669" w14:textId="77777777" w:rsidR="00C0682F" w:rsidRDefault="00C0682F" w:rsidP="00C0682F">
      <w:pPr>
        <w:numPr>
          <w:ilvl w:val="0"/>
          <w:numId w:val="1"/>
        </w:numPr>
        <w:tabs>
          <w:tab w:val="left" w:pos="20"/>
          <w:tab w:val="left" w:pos="360"/>
          <w:tab w:val="left" w:pos="72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Excellent experience with source </w:t>
      </w:r>
      <w:r>
        <w:rPr>
          <w:rFonts w:ascii="Times New Roman" w:hAnsi="Times New Roman" w:cs="Times New Roman"/>
          <w:b/>
          <w:bCs/>
          <w:color w:val="000000"/>
          <w:sz w:val="22"/>
          <w:szCs w:val="22"/>
        </w:rPr>
        <w:t>version control tools</w:t>
      </w:r>
      <w:r>
        <w:rPr>
          <w:rFonts w:ascii="Times New Roman" w:hAnsi="Times New Roman" w:cs="Times New Roman"/>
          <w:color w:val="000000"/>
          <w:sz w:val="22"/>
          <w:szCs w:val="22"/>
        </w:rPr>
        <w:t xml:space="preserve"> such as Subversion (SVN) &amp;amp; Git.</w:t>
      </w:r>
    </w:p>
    <w:p w14:paraId="3FBED034" w14:textId="77777777" w:rsidR="00C0682F" w:rsidRDefault="00C0682F" w:rsidP="00C0682F">
      <w:pPr>
        <w:numPr>
          <w:ilvl w:val="0"/>
          <w:numId w:val="1"/>
        </w:numPr>
        <w:tabs>
          <w:tab w:val="left" w:pos="20"/>
          <w:tab w:val="left" w:pos="360"/>
          <w:tab w:val="left" w:pos="72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Well versed in configuring test environments for specific test cases, creating test data and executing automated or manual tests, document results, update defect-tracking systems and finally update Test execution log</w:t>
      </w:r>
    </w:p>
    <w:p w14:paraId="16462E5D" w14:textId="77777777" w:rsidR="00C0682F" w:rsidRDefault="00C0682F" w:rsidP="00C0682F">
      <w:pPr>
        <w:numPr>
          <w:ilvl w:val="0"/>
          <w:numId w:val="1"/>
        </w:numPr>
        <w:tabs>
          <w:tab w:val="left" w:pos="20"/>
          <w:tab w:val="left" w:pos="36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Tested both salesforce configuration changes and custom changes in Salesforce Lightning</w:t>
      </w:r>
    </w:p>
    <w:p w14:paraId="1D6D669A" w14:textId="77777777" w:rsidR="00C0682F" w:rsidRDefault="00C0682F" w:rsidP="00C0682F">
      <w:pPr>
        <w:numPr>
          <w:ilvl w:val="0"/>
          <w:numId w:val="1"/>
        </w:numPr>
        <w:tabs>
          <w:tab w:val="left" w:pos="20"/>
          <w:tab w:val="left" w:pos="360"/>
          <w:tab w:val="left" w:pos="72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Good knowledge on Junit, TestNG framework for </w:t>
      </w:r>
      <w:r>
        <w:rPr>
          <w:rFonts w:ascii="Times New Roman" w:hAnsi="Times New Roman" w:cs="Times New Roman"/>
          <w:b/>
          <w:bCs/>
          <w:color w:val="000000"/>
          <w:sz w:val="22"/>
          <w:szCs w:val="22"/>
        </w:rPr>
        <w:t>Unit testing</w:t>
      </w:r>
      <w:r>
        <w:rPr>
          <w:rFonts w:ascii="Times New Roman" w:hAnsi="Times New Roman" w:cs="Times New Roman"/>
          <w:color w:val="000000"/>
          <w:sz w:val="22"/>
          <w:szCs w:val="22"/>
        </w:rPr>
        <w:t xml:space="preserve">, </w:t>
      </w:r>
      <w:r>
        <w:rPr>
          <w:rFonts w:ascii="Times New Roman" w:hAnsi="Times New Roman" w:cs="Times New Roman"/>
          <w:b/>
          <w:bCs/>
          <w:color w:val="000000"/>
          <w:sz w:val="22"/>
          <w:szCs w:val="22"/>
        </w:rPr>
        <w:t>Maven</w:t>
      </w:r>
      <w:r>
        <w:rPr>
          <w:rFonts w:ascii="Times New Roman" w:hAnsi="Times New Roman" w:cs="Times New Roman"/>
          <w:color w:val="000000"/>
          <w:sz w:val="22"/>
          <w:szCs w:val="22"/>
        </w:rPr>
        <w:t xml:space="preserve"> and </w:t>
      </w:r>
      <w:r>
        <w:rPr>
          <w:rFonts w:ascii="Times New Roman" w:hAnsi="Times New Roman" w:cs="Times New Roman"/>
          <w:b/>
          <w:bCs/>
          <w:color w:val="000000"/>
          <w:sz w:val="22"/>
          <w:szCs w:val="22"/>
        </w:rPr>
        <w:t>Ant</w:t>
      </w:r>
      <w:r>
        <w:rPr>
          <w:rFonts w:ascii="Times New Roman" w:hAnsi="Times New Roman" w:cs="Times New Roman"/>
          <w:color w:val="000000"/>
          <w:sz w:val="22"/>
          <w:szCs w:val="22"/>
        </w:rPr>
        <w:t xml:space="preserve"> for Project building tool, </w:t>
      </w:r>
      <w:r>
        <w:rPr>
          <w:rFonts w:ascii="Times New Roman" w:hAnsi="Times New Roman" w:cs="Times New Roman"/>
          <w:b/>
          <w:bCs/>
          <w:color w:val="000000"/>
          <w:sz w:val="22"/>
          <w:szCs w:val="22"/>
        </w:rPr>
        <w:t>Jenkins for Continuous Integration</w:t>
      </w:r>
      <w:r>
        <w:rPr>
          <w:rFonts w:ascii="Times New Roman" w:hAnsi="Times New Roman" w:cs="Times New Roman"/>
          <w:color w:val="000000"/>
          <w:sz w:val="22"/>
          <w:szCs w:val="22"/>
        </w:rPr>
        <w:t>.</w:t>
      </w:r>
    </w:p>
    <w:p w14:paraId="0905D9FF" w14:textId="77777777" w:rsidR="00C0682F" w:rsidRDefault="00C0682F" w:rsidP="00C0682F">
      <w:pPr>
        <w:numPr>
          <w:ilvl w:val="0"/>
          <w:numId w:val="1"/>
        </w:numPr>
        <w:tabs>
          <w:tab w:val="left" w:pos="20"/>
          <w:tab w:val="left" w:pos="360"/>
          <w:tab w:val="left" w:pos="72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Using AppExchange, integrated third party tools to make work easier and done migrations and integrations on</w:t>
      </w:r>
    </w:p>
    <w:p w14:paraId="4088BA05" w14:textId="77777777" w:rsidR="00C0682F" w:rsidRDefault="00C0682F" w:rsidP="00C0682F">
      <w:pPr>
        <w:autoSpaceDE w:val="0"/>
        <w:autoSpaceDN w:val="0"/>
        <w:adjustRightInd w:val="0"/>
        <w:ind w:left="360"/>
        <w:jc w:val="both"/>
        <w:rPr>
          <w:rFonts w:ascii="Times New Roman" w:hAnsi="Times New Roman" w:cs="Times New Roman"/>
          <w:color w:val="000000"/>
          <w:sz w:val="22"/>
          <w:szCs w:val="22"/>
        </w:rPr>
      </w:pPr>
    </w:p>
    <w:p w14:paraId="58551600" w14:textId="77777777" w:rsidR="00C0682F" w:rsidRDefault="00C0682F" w:rsidP="00C0682F">
      <w:pPr>
        <w:autoSpaceDE w:val="0"/>
        <w:autoSpaceDN w:val="0"/>
        <w:adjustRightInd w:val="0"/>
        <w:jc w:val="both"/>
        <w:rPr>
          <w:rFonts w:ascii="Times New Roman" w:hAnsi="Times New Roman" w:cs="Times New Roman"/>
          <w:b/>
          <w:bCs/>
          <w:color w:val="000000"/>
          <w:sz w:val="22"/>
          <w:szCs w:val="22"/>
        </w:rPr>
      </w:pPr>
    </w:p>
    <w:p w14:paraId="5339E314" w14:textId="77777777" w:rsidR="00C0682F" w:rsidRDefault="00C0682F" w:rsidP="00C0682F">
      <w:pPr>
        <w:autoSpaceDE w:val="0"/>
        <w:autoSpaceDN w:val="0"/>
        <w:adjustRightInd w:val="0"/>
        <w:jc w:val="both"/>
        <w:rPr>
          <w:rFonts w:ascii="Times New Roman" w:hAnsi="Times New Roman" w:cs="Times New Roman"/>
          <w:b/>
          <w:bCs/>
          <w:color w:val="000000"/>
          <w:sz w:val="22"/>
          <w:szCs w:val="22"/>
        </w:rPr>
      </w:pPr>
    </w:p>
    <w:p w14:paraId="6EC95160" w14:textId="77777777" w:rsidR="00C0682F" w:rsidRDefault="00C0682F" w:rsidP="00C0682F">
      <w:pPr>
        <w:autoSpaceDE w:val="0"/>
        <w:autoSpaceDN w:val="0"/>
        <w:adjustRightInd w:val="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Education details:</w:t>
      </w:r>
    </w:p>
    <w:p w14:paraId="3C43CB48" w14:textId="70E32B2C" w:rsidR="00C0682F" w:rsidRDefault="00C0682F" w:rsidP="00C0682F">
      <w:pPr>
        <w:numPr>
          <w:ilvl w:val="0"/>
          <w:numId w:val="2"/>
        </w:numPr>
        <w:tabs>
          <w:tab w:val="left" w:pos="20"/>
          <w:tab w:val="left" w:pos="36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Bachelor’s </w:t>
      </w:r>
      <w:r w:rsidR="0080752A">
        <w:rPr>
          <w:rFonts w:ascii="Times New Roman" w:hAnsi="Times New Roman" w:cs="Times New Roman"/>
          <w:color w:val="000000"/>
          <w:sz w:val="22"/>
          <w:szCs w:val="22"/>
        </w:rPr>
        <w:t>in Computer Science Engineering</w:t>
      </w:r>
      <w:r>
        <w:rPr>
          <w:rFonts w:ascii="Times New Roman" w:hAnsi="Times New Roman" w:cs="Times New Roman"/>
          <w:color w:val="000000"/>
          <w:sz w:val="22"/>
          <w:szCs w:val="22"/>
        </w:rPr>
        <w:t xml:space="preserve"> </w:t>
      </w:r>
      <w:r w:rsidR="0080752A">
        <w:rPr>
          <w:rFonts w:ascii="Times New Roman" w:hAnsi="Times New Roman" w:cs="Times New Roman"/>
          <w:color w:val="000000"/>
          <w:sz w:val="22"/>
          <w:szCs w:val="22"/>
        </w:rPr>
        <w:t>(Hyderabad,</w:t>
      </w:r>
      <w:r>
        <w:rPr>
          <w:rFonts w:ascii="Times New Roman" w:hAnsi="Times New Roman" w:cs="Times New Roman"/>
          <w:color w:val="000000"/>
          <w:sz w:val="22"/>
          <w:szCs w:val="22"/>
        </w:rPr>
        <w:t xml:space="preserve"> INDIA</w:t>
      </w:r>
      <w:r w:rsidR="0080752A">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p>
    <w:p w14:paraId="43CE07FF" w14:textId="5082CE0D" w:rsidR="00C0682F" w:rsidRDefault="00393F51" w:rsidP="00C0682F">
      <w:pPr>
        <w:numPr>
          <w:ilvl w:val="0"/>
          <w:numId w:val="2"/>
        </w:numPr>
        <w:tabs>
          <w:tab w:val="left" w:pos="20"/>
          <w:tab w:val="left" w:pos="360"/>
        </w:tabs>
        <w:autoSpaceDE w:val="0"/>
        <w:autoSpaceDN w:val="0"/>
        <w:adjustRightInd w:val="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Master’s in Information</w:t>
      </w:r>
      <w:r w:rsidR="0080752A">
        <w:rPr>
          <w:rFonts w:ascii="Times New Roman" w:hAnsi="Times New Roman" w:cs="Times New Roman"/>
          <w:color w:val="000000"/>
          <w:sz w:val="22"/>
          <w:szCs w:val="22"/>
        </w:rPr>
        <w:t xml:space="preserve"> Systems (Salt Lake City, USA)</w:t>
      </w:r>
    </w:p>
    <w:p w14:paraId="0FDA694B" w14:textId="77777777" w:rsidR="00C0682F" w:rsidRDefault="00C0682F" w:rsidP="00C0682F">
      <w:pPr>
        <w:autoSpaceDE w:val="0"/>
        <w:autoSpaceDN w:val="0"/>
        <w:adjustRightInd w:val="0"/>
        <w:jc w:val="both"/>
        <w:rPr>
          <w:rFonts w:ascii="Times New Roman" w:hAnsi="Times New Roman" w:cs="Times New Roman"/>
          <w:b/>
          <w:bCs/>
          <w:color w:val="000000"/>
          <w:sz w:val="22"/>
          <w:szCs w:val="22"/>
        </w:rPr>
      </w:pPr>
    </w:p>
    <w:p w14:paraId="49061772" w14:textId="77777777" w:rsidR="00C0682F" w:rsidRDefault="00C0682F" w:rsidP="00C0682F">
      <w:pPr>
        <w:autoSpaceDE w:val="0"/>
        <w:autoSpaceDN w:val="0"/>
        <w:adjustRightInd w:val="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Technical skills:</w:t>
      </w:r>
    </w:p>
    <w:p w14:paraId="09BE48E8" w14:textId="77777777" w:rsidR="00C0682F" w:rsidRDefault="00C0682F" w:rsidP="00C0682F">
      <w:pPr>
        <w:autoSpaceDE w:val="0"/>
        <w:autoSpaceDN w:val="0"/>
        <w:adjustRightInd w:val="0"/>
        <w:jc w:val="both"/>
        <w:rPr>
          <w:rFonts w:ascii="Times New Roman" w:hAnsi="Times New Roman" w:cs="Times New Roman"/>
          <w:b/>
          <w:bCs/>
          <w:color w:val="000000"/>
          <w:sz w:val="22"/>
          <w:szCs w:val="22"/>
        </w:rPr>
      </w:pPr>
    </w:p>
    <w:tbl>
      <w:tblPr>
        <w:tblW w:w="0" w:type="auto"/>
        <w:tblInd w:w="-118" w:type="dxa"/>
        <w:tblBorders>
          <w:top w:val="nil"/>
          <w:left w:val="nil"/>
          <w:right w:val="nil"/>
        </w:tblBorders>
        <w:tblLayout w:type="fixed"/>
        <w:tblLook w:val="0000" w:firstRow="0" w:lastRow="0" w:firstColumn="0" w:lastColumn="0" w:noHBand="0" w:noVBand="0"/>
      </w:tblPr>
      <w:tblGrid>
        <w:gridCol w:w="2340"/>
        <w:gridCol w:w="6940"/>
      </w:tblGrid>
      <w:tr w:rsidR="00C0682F" w14:paraId="351CD339" w14:textId="77777777" w:rsidTr="003172B1">
        <w:tc>
          <w:tcPr>
            <w:tcW w:w="23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3FFB39C" w14:textId="77777777" w:rsidR="00C0682F" w:rsidRDefault="00C0682F" w:rsidP="003172B1">
            <w:pPr>
              <w:autoSpaceDE w:val="0"/>
              <w:autoSpaceDN w:val="0"/>
              <w:adjustRightInd w:val="0"/>
              <w:spacing w:line="276" w:lineRule="auto"/>
              <w:jc w:val="both"/>
              <w:rPr>
                <w:rFonts w:ascii="Helvetica" w:hAnsi="Helvetica" w:cs="Helvetica"/>
              </w:rPr>
            </w:pPr>
            <w:r>
              <w:rPr>
                <w:rFonts w:ascii="Times New Roman" w:hAnsi="Times New Roman" w:cs="Times New Roman"/>
                <w:b/>
                <w:bCs/>
                <w:color w:val="000000"/>
                <w:sz w:val="22"/>
                <w:szCs w:val="22"/>
              </w:rPr>
              <w:t>Salesforce Technologies</w:t>
            </w:r>
          </w:p>
        </w:tc>
        <w:tc>
          <w:tcPr>
            <w:tcW w:w="6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39A64E0" w14:textId="77777777" w:rsidR="00C0682F" w:rsidRDefault="00C0682F" w:rsidP="003172B1">
            <w:pPr>
              <w:autoSpaceDE w:val="0"/>
              <w:autoSpaceDN w:val="0"/>
              <w:adjustRightInd w:val="0"/>
              <w:jc w:val="both"/>
              <w:rPr>
                <w:rFonts w:ascii="Helvetica" w:hAnsi="Helvetica" w:cs="Helvetica"/>
              </w:rPr>
            </w:pPr>
            <w:r>
              <w:rPr>
                <w:rFonts w:ascii="Times New Roman" w:hAnsi="Times New Roman" w:cs="Times New Roman"/>
                <w:color w:val="000000"/>
                <w:sz w:val="22"/>
                <w:szCs w:val="22"/>
              </w:rPr>
              <w:t>Apex Language, Apex Classes, Apex Triggers, Apex Scheduler, Apex Web Service, Visualforce Pages</w:t>
            </w:r>
          </w:p>
        </w:tc>
      </w:tr>
      <w:tr w:rsidR="00C0682F" w14:paraId="740C95CF" w14:textId="77777777" w:rsidTr="003172B1">
        <w:tblPrEx>
          <w:tblBorders>
            <w:top w:val="none" w:sz="0" w:space="0" w:color="auto"/>
          </w:tblBorders>
        </w:tblPrEx>
        <w:tc>
          <w:tcPr>
            <w:tcW w:w="23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DDFF020" w14:textId="77777777" w:rsidR="00C0682F" w:rsidRDefault="00C0682F" w:rsidP="003172B1">
            <w:pPr>
              <w:autoSpaceDE w:val="0"/>
              <w:autoSpaceDN w:val="0"/>
              <w:adjustRightInd w:val="0"/>
              <w:jc w:val="both"/>
              <w:rPr>
                <w:rFonts w:ascii="Helvetica" w:hAnsi="Helvetica" w:cs="Helvetica"/>
              </w:rPr>
            </w:pPr>
            <w:r>
              <w:rPr>
                <w:rFonts w:ascii="Times New Roman" w:hAnsi="Times New Roman" w:cs="Times New Roman"/>
                <w:b/>
                <w:bCs/>
                <w:color w:val="000000"/>
                <w:sz w:val="22"/>
                <w:szCs w:val="22"/>
              </w:rPr>
              <w:t>Force.com Tools</w:t>
            </w:r>
          </w:p>
        </w:tc>
        <w:tc>
          <w:tcPr>
            <w:tcW w:w="6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30BBADE" w14:textId="77777777" w:rsidR="00C0682F" w:rsidRDefault="00C0682F" w:rsidP="003172B1">
            <w:pPr>
              <w:autoSpaceDE w:val="0"/>
              <w:autoSpaceDN w:val="0"/>
              <w:adjustRightInd w:val="0"/>
              <w:jc w:val="both"/>
              <w:rPr>
                <w:rFonts w:ascii="Helvetica" w:hAnsi="Helvetica" w:cs="Helvetica"/>
              </w:rPr>
            </w:pPr>
            <w:r>
              <w:rPr>
                <w:rFonts w:ascii="Times New Roman" w:hAnsi="Times New Roman" w:cs="Times New Roman"/>
                <w:color w:val="000000"/>
                <w:sz w:val="22"/>
                <w:szCs w:val="22"/>
              </w:rPr>
              <w:t>Force.com Eclipse IDE, Apex Data Loader, Force.com Migration Tool</w:t>
            </w:r>
          </w:p>
        </w:tc>
      </w:tr>
      <w:tr w:rsidR="00C0682F" w14:paraId="44AB2606" w14:textId="77777777" w:rsidTr="003172B1">
        <w:tblPrEx>
          <w:tblBorders>
            <w:top w:val="none" w:sz="0" w:space="0" w:color="auto"/>
          </w:tblBorders>
        </w:tblPrEx>
        <w:tc>
          <w:tcPr>
            <w:tcW w:w="23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1DC2B20" w14:textId="77777777" w:rsidR="00C0682F" w:rsidRDefault="00C0682F" w:rsidP="003172B1">
            <w:pPr>
              <w:autoSpaceDE w:val="0"/>
              <w:autoSpaceDN w:val="0"/>
              <w:adjustRightInd w:val="0"/>
              <w:jc w:val="both"/>
              <w:rPr>
                <w:rFonts w:ascii="Helvetica" w:hAnsi="Helvetica" w:cs="Helvetica"/>
              </w:rPr>
            </w:pPr>
            <w:r>
              <w:rPr>
                <w:rFonts w:ascii="Times New Roman" w:hAnsi="Times New Roman" w:cs="Times New Roman"/>
                <w:b/>
                <w:bCs/>
                <w:color w:val="000000"/>
                <w:sz w:val="22"/>
                <w:szCs w:val="22"/>
              </w:rPr>
              <w:t>Integration Tools</w:t>
            </w:r>
          </w:p>
        </w:tc>
        <w:tc>
          <w:tcPr>
            <w:tcW w:w="6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66F3E06" w14:textId="393ACFD7" w:rsidR="00C0682F" w:rsidRDefault="00C0682F" w:rsidP="003172B1">
            <w:pPr>
              <w:autoSpaceDE w:val="0"/>
              <w:autoSpaceDN w:val="0"/>
              <w:adjustRightInd w:val="0"/>
              <w:jc w:val="both"/>
              <w:rPr>
                <w:rFonts w:ascii="Helvetica" w:hAnsi="Helvetica" w:cs="Helvetica"/>
              </w:rPr>
            </w:pPr>
            <w:r>
              <w:rPr>
                <w:rFonts w:ascii="Times New Roman" w:hAnsi="Times New Roman" w:cs="Times New Roman"/>
                <w:color w:val="000000"/>
                <w:sz w:val="22"/>
                <w:szCs w:val="22"/>
              </w:rPr>
              <w:t xml:space="preserve">Workflows and Approvals, Custom Objects, Custom Settings, Custom Labels and Tabs, Dashboards, Roles, Security, Field updates, </w:t>
            </w:r>
            <w:r w:rsidR="00393F51">
              <w:rPr>
                <w:rFonts w:ascii="Times New Roman" w:hAnsi="Times New Roman" w:cs="Times New Roman"/>
                <w:color w:val="000000"/>
                <w:sz w:val="22"/>
                <w:szCs w:val="22"/>
              </w:rPr>
              <w:t>reports, MuleSoft</w:t>
            </w:r>
          </w:p>
        </w:tc>
      </w:tr>
      <w:tr w:rsidR="00C0682F" w14:paraId="6E0EBB44" w14:textId="77777777" w:rsidTr="003172B1">
        <w:tblPrEx>
          <w:tblBorders>
            <w:top w:val="none" w:sz="0" w:space="0" w:color="auto"/>
          </w:tblBorders>
        </w:tblPrEx>
        <w:tc>
          <w:tcPr>
            <w:tcW w:w="23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4DE96B5" w14:textId="77777777" w:rsidR="00C0682F" w:rsidRDefault="00C0682F" w:rsidP="003172B1">
            <w:pPr>
              <w:autoSpaceDE w:val="0"/>
              <w:autoSpaceDN w:val="0"/>
              <w:adjustRightInd w:val="0"/>
              <w:jc w:val="both"/>
              <w:rPr>
                <w:rFonts w:ascii="Helvetica" w:hAnsi="Helvetica" w:cs="Helvetica"/>
              </w:rPr>
            </w:pPr>
            <w:r>
              <w:rPr>
                <w:rFonts w:ascii="Times New Roman" w:hAnsi="Times New Roman" w:cs="Times New Roman"/>
                <w:b/>
                <w:bCs/>
                <w:color w:val="000000"/>
                <w:sz w:val="22"/>
                <w:szCs w:val="22"/>
              </w:rPr>
              <w:t>Languages</w:t>
            </w:r>
          </w:p>
        </w:tc>
        <w:tc>
          <w:tcPr>
            <w:tcW w:w="6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A48987D" w14:textId="77777777" w:rsidR="00C0682F" w:rsidRDefault="00C0682F" w:rsidP="003172B1">
            <w:pPr>
              <w:autoSpaceDE w:val="0"/>
              <w:autoSpaceDN w:val="0"/>
              <w:adjustRightInd w:val="0"/>
              <w:jc w:val="both"/>
              <w:rPr>
                <w:rFonts w:ascii="Helvetica" w:hAnsi="Helvetica" w:cs="Helvetica"/>
              </w:rPr>
            </w:pPr>
            <w:r>
              <w:rPr>
                <w:rFonts w:ascii="Times New Roman" w:hAnsi="Times New Roman" w:cs="Times New Roman"/>
                <w:color w:val="000000"/>
                <w:sz w:val="22"/>
                <w:szCs w:val="22"/>
              </w:rPr>
              <w:t>Apex, C, Java</w:t>
            </w:r>
          </w:p>
        </w:tc>
      </w:tr>
      <w:tr w:rsidR="00C0682F" w14:paraId="210BCCEE" w14:textId="77777777" w:rsidTr="003172B1">
        <w:tblPrEx>
          <w:tblBorders>
            <w:top w:val="none" w:sz="0" w:space="0" w:color="auto"/>
          </w:tblBorders>
        </w:tblPrEx>
        <w:tc>
          <w:tcPr>
            <w:tcW w:w="23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63300F6" w14:textId="77777777" w:rsidR="00C0682F" w:rsidRDefault="00C0682F" w:rsidP="003172B1">
            <w:pPr>
              <w:autoSpaceDE w:val="0"/>
              <w:autoSpaceDN w:val="0"/>
              <w:adjustRightInd w:val="0"/>
              <w:jc w:val="both"/>
              <w:rPr>
                <w:rFonts w:ascii="Helvetica" w:hAnsi="Helvetica" w:cs="Helvetica"/>
              </w:rPr>
            </w:pPr>
            <w:r>
              <w:rPr>
                <w:rFonts w:ascii="Times New Roman" w:hAnsi="Times New Roman" w:cs="Times New Roman"/>
                <w:b/>
                <w:bCs/>
                <w:color w:val="000000"/>
                <w:sz w:val="22"/>
                <w:szCs w:val="22"/>
              </w:rPr>
              <w:t>IDE and Editors</w:t>
            </w:r>
          </w:p>
        </w:tc>
        <w:tc>
          <w:tcPr>
            <w:tcW w:w="6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DB8AE84" w14:textId="77777777" w:rsidR="00C0682F" w:rsidRDefault="00C0682F" w:rsidP="003172B1">
            <w:pPr>
              <w:autoSpaceDE w:val="0"/>
              <w:autoSpaceDN w:val="0"/>
              <w:adjustRightInd w:val="0"/>
              <w:jc w:val="both"/>
              <w:rPr>
                <w:rFonts w:ascii="Helvetica" w:hAnsi="Helvetica" w:cs="Helvetica"/>
              </w:rPr>
            </w:pPr>
            <w:r>
              <w:rPr>
                <w:rFonts w:ascii="Times New Roman" w:hAnsi="Times New Roman" w:cs="Times New Roman"/>
                <w:color w:val="000000"/>
                <w:sz w:val="22"/>
                <w:szCs w:val="22"/>
              </w:rPr>
              <w:t>Eclipse, My Eclipse and Force.com Eclipse IDE</w:t>
            </w:r>
          </w:p>
        </w:tc>
      </w:tr>
      <w:tr w:rsidR="00C0682F" w14:paraId="3E169D2A" w14:textId="77777777" w:rsidTr="003172B1">
        <w:tblPrEx>
          <w:tblBorders>
            <w:top w:val="none" w:sz="0" w:space="0" w:color="auto"/>
          </w:tblBorders>
        </w:tblPrEx>
        <w:tc>
          <w:tcPr>
            <w:tcW w:w="23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CC18B2B" w14:textId="77777777" w:rsidR="00C0682F" w:rsidRDefault="00C0682F" w:rsidP="003172B1">
            <w:pPr>
              <w:autoSpaceDE w:val="0"/>
              <w:autoSpaceDN w:val="0"/>
              <w:adjustRightInd w:val="0"/>
              <w:jc w:val="both"/>
              <w:rPr>
                <w:rFonts w:ascii="Helvetica" w:hAnsi="Helvetica" w:cs="Helvetica"/>
              </w:rPr>
            </w:pPr>
            <w:r>
              <w:rPr>
                <w:rFonts w:ascii="Times New Roman" w:hAnsi="Times New Roman" w:cs="Times New Roman"/>
                <w:b/>
                <w:bCs/>
                <w:color w:val="000000"/>
                <w:sz w:val="22"/>
                <w:szCs w:val="22"/>
              </w:rPr>
              <w:t>Office Tools</w:t>
            </w:r>
          </w:p>
        </w:tc>
        <w:tc>
          <w:tcPr>
            <w:tcW w:w="6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804E01E" w14:textId="77777777" w:rsidR="00C0682F" w:rsidRDefault="00C0682F" w:rsidP="003172B1">
            <w:pPr>
              <w:autoSpaceDE w:val="0"/>
              <w:autoSpaceDN w:val="0"/>
              <w:adjustRightInd w:val="0"/>
              <w:jc w:val="both"/>
              <w:rPr>
                <w:rFonts w:ascii="Helvetica" w:hAnsi="Helvetica" w:cs="Helvetica"/>
              </w:rPr>
            </w:pPr>
            <w:r>
              <w:rPr>
                <w:rFonts w:ascii="Times New Roman" w:hAnsi="Times New Roman" w:cs="Times New Roman"/>
                <w:color w:val="000000"/>
                <w:sz w:val="22"/>
                <w:szCs w:val="22"/>
              </w:rPr>
              <w:t>Microsoft Project, MS Visual Source Safe, MS Visio, MS Office</w:t>
            </w:r>
          </w:p>
        </w:tc>
      </w:tr>
      <w:tr w:rsidR="00C0682F" w14:paraId="2F0634AD" w14:textId="77777777" w:rsidTr="003172B1">
        <w:tblPrEx>
          <w:tblBorders>
            <w:top w:val="none" w:sz="0" w:space="0" w:color="auto"/>
          </w:tblBorders>
        </w:tblPrEx>
        <w:tc>
          <w:tcPr>
            <w:tcW w:w="23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4982BEE" w14:textId="77777777" w:rsidR="00C0682F" w:rsidRDefault="00C0682F" w:rsidP="003172B1">
            <w:pPr>
              <w:autoSpaceDE w:val="0"/>
              <w:autoSpaceDN w:val="0"/>
              <w:adjustRightInd w:val="0"/>
              <w:jc w:val="both"/>
              <w:rPr>
                <w:rFonts w:ascii="Helvetica" w:hAnsi="Helvetica" w:cs="Helvetica"/>
              </w:rPr>
            </w:pPr>
            <w:r>
              <w:rPr>
                <w:rFonts w:ascii="Times New Roman" w:hAnsi="Times New Roman" w:cs="Times New Roman"/>
                <w:b/>
                <w:bCs/>
                <w:color w:val="000000"/>
                <w:sz w:val="22"/>
                <w:szCs w:val="22"/>
              </w:rPr>
              <w:t>Database</w:t>
            </w:r>
          </w:p>
        </w:tc>
        <w:tc>
          <w:tcPr>
            <w:tcW w:w="6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CD9EA81" w14:textId="77777777" w:rsidR="00C0682F" w:rsidRDefault="00C0682F" w:rsidP="003172B1">
            <w:pPr>
              <w:autoSpaceDE w:val="0"/>
              <w:autoSpaceDN w:val="0"/>
              <w:adjustRightInd w:val="0"/>
              <w:jc w:val="both"/>
              <w:rPr>
                <w:rFonts w:ascii="Helvetica" w:hAnsi="Helvetica" w:cs="Helvetica"/>
              </w:rPr>
            </w:pPr>
            <w:r>
              <w:rPr>
                <w:rFonts w:ascii="Times New Roman" w:hAnsi="Times New Roman" w:cs="Times New Roman"/>
                <w:color w:val="000000"/>
                <w:sz w:val="22"/>
                <w:szCs w:val="22"/>
              </w:rPr>
              <w:t>SQL Server and MYSQL</w:t>
            </w:r>
          </w:p>
        </w:tc>
      </w:tr>
      <w:tr w:rsidR="00C0682F" w14:paraId="5A8169DC" w14:textId="77777777" w:rsidTr="003172B1">
        <w:tc>
          <w:tcPr>
            <w:tcW w:w="23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C1F9436" w14:textId="77777777" w:rsidR="00C0682F" w:rsidRDefault="00C0682F" w:rsidP="003172B1">
            <w:pPr>
              <w:autoSpaceDE w:val="0"/>
              <w:autoSpaceDN w:val="0"/>
              <w:adjustRightInd w:val="0"/>
              <w:jc w:val="both"/>
              <w:rPr>
                <w:rFonts w:ascii="Helvetica" w:hAnsi="Helvetica" w:cs="Helvetica"/>
              </w:rPr>
            </w:pPr>
            <w:r>
              <w:rPr>
                <w:rFonts w:ascii="Times New Roman" w:hAnsi="Times New Roman" w:cs="Times New Roman"/>
                <w:b/>
                <w:bCs/>
                <w:color w:val="000000"/>
                <w:sz w:val="22"/>
                <w:szCs w:val="22"/>
              </w:rPr>
              <w:t>Platforms</w:t>
            </w:r>
          </w:p>
        </w:tc>
        <w:tc>
          <w:tcPr>
            <w:tcW w:w="69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2859A69" w14:textId="77777777" w:rsidR="00C0682F" w:rsidRDefault="00C0682F" w:rsidP="003172B1">
            <w:pPr>
              <w:autoSpaceDE w:val="0"/>
              <w:autoSpaceDN w:val="0"/>
              <w:adjustRightInd w:val="0"/>
              <w:jc w:val="both"/>
              <w:rPr>
                <w:rFonts w:ascii="Times New Roman" w:hAnsi="Times New Roman" w:cs="Times New Roman"/>
                <w:b/>
                <w:bCs/>
                <w:color w:val="000000"/>
                <w:sz w:val="22"/>
                <w:szCs w:val="22"/>
              </w:rPr>
            </w:pPr>
            <w:r>
              <w:rPr>
                <w:rFonts w:ascii="Times New Roman" w:hAnsi="Times New Roman" w:cs="Times New Roman"/>
                <w:color w:val="000000"/>
                <w:sz w:val="22"/>
                <w:szCs w:val="22"/>
              </w:rPr>
              <w:t>UNIX/Linux, Windows NT / 2000 / XP Pro / Vista / 2003 / 2008</w:t>
            </w:r>
          </w:p>
        </w:tc>
      </w:tr>
    </w:tbl>
    <w:p w14:paraId="31C71436" w14:textId="77777777" w:rsidR="00C0682F" w:rsidRDefault="00C0682F" w:rsidP="00C0682F">
      <w:pPr>
        <w:autoSpaceDE w:val="0"/>
        <w:autoSpaceDN w:val="0"/>
        <w:adjustRightInd w:val="0"/>
        <w:jc w:val="both"/>
        <w:rPr>
          <w:rFonts w:ascii="Times New Roman" w:hAnsi="Times New Roman" w:cs="Times New Roman"/>
          <w:b/>
          <w:bCs/>
          <w:color w:val="000000"/>
          <w:sz w:val="22"/>
          <w:szCs w:val="22"/>
          <w:u w:val="single" w:color="000000"/>
        </w:rPr>
      </w:pPr>
    </w:p>
    <w:p w14:paraId="3D5F2CB1" w14:textId="77777777" w:rsidR="00C0682F" w:rsidRDefault="00C0682F" w:rsidP="00C0682F">
      <w:pPr>
        <w:autoSpaceDE w:val="0"/>
        <w:autoSpaceDN w:val="0"/>
        <w:adjustRightInd w:val="0"/>
        <w:jc w:val="both"/>
        <w:rPr>
          <w:rFonts w:ascii="Times New Roman" w:hAnsi="Times New Roman" w:cs="Times New Roman"/>
          <w:b/>
          <w:bCs/>
          <w:color w:val="000000"/>
          <w:sz w:val="22"/>
          <w:szCs w:val="22"/>
          <w:u w:color="000000"/>
        </w:rPr>
      </w:pPr>
      <w:r>
        <w:rPr>
          <w:rFonts w:ascii="Times New Roman" w:hAnsi="Times New Roman" w:cs="Times New Roman"/>
          <w:b/>
          <w:bCs/>
          <w:color w:val="000000"/>
          <w:sz w:val="22"/>
          <w:szCs w:val="22"/>
          <w:u w:color="000000"/>
        </w:rPr>
        <w:t xml:space="preserve"> </w:t>
      </w:r>
    </w:p>
    <w:p w14:paraId="1A80EB21" w14:textId="77777777" w:rsidR="0080752A" w:rsidRDefault="0080752A" w:rsidP="0080752A">
      <w:pPr>
        <w:autoSpaceDE w:val="0"/>
        <w:autoSpaceDN w:val="0"/>
        <w:adjustRightInd w:val="0"/>
        <w:jc w:val="both"/>
        <w:rPr>
          <w:rFonts w:ascii="Times New Roman" w:hAnsi="Times New Roman" w:cs="Times New Roman"/>
          <w:b/>
          <w:bCs/>
          <w:color w:val="000000"/>
          <w:sz w:val="22"/>
          <w:szCs w:val="22"/>
          <w:u w:color="000000"/>
        </w:rPr>
      </w:pPr>
      <w:r>
        <w:rPr>
          <w:rFonts w:ascii="Times New Roman" w:hAnsi="Times New Roman" w:cs="Times New Roman"/>
          <w:b/>
          <w:bCs/>
          <w:color w:val="000000"/>
          <w:sz w:val="22"/>
          <w:szCs w:val="22"/>
          <w:u w:color="000000"/>
        </w:rPr>
        <w:t>Professional experience:</w:t>
      </w:r>
    </w:p>
    <w:p w14:paraId="5EC918B1" w14:textId="67D67409" w:rsidR="0080752A" w:rsidRDefault="0080752A" w:rsidP="0080752A">
      <w:pPr>
        <w:autoSpaceDE w:val="0"/>
        <w:autoSpaceDN w:val="0"/>
        <w:adjustRightInd w:val="0"/>
        <w:jc w:val="both"/>
        <w:rPr>
          <w:rFonts w:ascii="Times New Roman" w:hAnsi="Times New Roman" w:cs="Times New Roman"/>
          <w:b/>
          <w:bCs/>
          <w:color w:val="000000"/>
          <w:sz w:val="22"/>
          <w:szCs w:val="22"/>
          <w:u w:color="000000"/>
        </w:rPr>
      </w:pPr>
      <w:r>
        <w:rPr>
          <w:rFonts w:ascii="Times New Roman" w:hAnsi="Times New Roman" w:cs="Times New Roman"/>
          <w:b/>
          <w:bCs/>
          <w:color w:val="1A1A1A"/>
          <w:sz w:val="22"/>
          <w:szCs w:val="22"/>
          <w:u w:color="000000"/>
        </w:rPr>
        <w:t>Client:</w:t>
      </w:r>
      <w:r>
        <w:rPr>
          <w:rFonts w:ascii="Times New Roman" w:hAnsi="Times New Roman" w:cs="Times New Roman"/>
          <w:b/>
          <w:bCs/>
          <w:color w:val="1A1A1A"/>
          <w:sz w:val="22"/>
          <w:szCs w:val="22"/>
          <w:u w:color="000000"/>
        </w:rPr>
        <w:tab/>
      </w:r>
      <w:r w:rsidR="00393F51">
        <w:rPr>
          <w:rFonts w:ascii="Times New Roman" w:hAnsi="Times New Roman" w:cs="Times New Roman"/>
          <w:b/>
          <w:bCs/>
          <w:color w:val="1A1A1A"/>
          <w:sz w:val="22"/>
          <w:szCs w:val="22"/>
          <w:u w:color="000000"/>
        </w:rPr>
        <w:t>CGI, SC, US</w:t>
      </w:r>
      <w:r>
        <w:rPr>
          <w:rFonts w:ascii="Times New Roman" w:hAnsi="Times New Roman" w:cs="Times New Roman"/>
          <w:b/>
          <w:bCs/>
          <w:color w:val="1A1A1A"/>
          <w:sz w:val="22"/>
          <w:szCs w:val="22"/>
          <w:u w:color="000000"/>
        </w:rPr>
        <w:tab/>
      </w:r>
      <w:r>
        <w:rPr>
          <w:rFonts w:ascii="Times New Roman" w:hAnsi="Times New Roman" w:cs="Times New Roman"/>
          <w:b/>
          <w:bCs/>
          <w:color w:val="1A1A1A"/>
          <w:sz w:val="22"/>
          <w:szCs w:val="22"/>
          <w:u w:color="000000"/>
        </w:rPr>
        <w:tab/>
      </w:r>
      <w:r>
        <w:rPr>
          <w:rFonts w:ascii="Times New Roman" w:hAnsi="Times New Roman" w:cs="Times New Roman"/>
          <w:b/>
          <w:bCs/>
          <w:color w:val="1A1A1A"/>
          <w:sz w:val="22"/>
          <w:szCs w:val="22"/>
          <w:u w:color="000000"/>
        </w:rPr>
        <w:tab/>
      </w:r>
      <w:r>
        <w:rPr>
          <w:rFonts w:ascii="Times New Roman" w:hAnsi="Times New Roman" w:cs="Times New Roman"/>
          <w:b/>
          <w:bCs/>
          <w:color w:val="1A1A1A"/>
          <w:sz w:val="22"/>
          <w:szCs w:val="22"/>
          <w:u w:color="000000"/>
        </w:rPr>
        <w:tab/>
      </w:r>
      <w:r>
        <w:rPr>
          <w:rFonts w:ascii="Times New Roman" w:hAnsi="Times New Roman" w:cs="Times New Roman"/>
          <w:b/>
          <w:bCs/>
          <w:color w:val="1A1A1A"/>
          <w:sz w:val="22"/>
          <w:szCs w:val="22"/>
          <w:u w:color="000000"/>
        </w:rPr>
        <w:tab/>
      </w:r>
      <w:r>
        <w:rPr>
          <w:rFonts w:ascii="Times New Roman" w:hAnsi="Times New Roman" w:cs="Times New Roman"/>
          <w:b/>
          <w:bCs/>
          <w:color w:val="1A1A1A"/>
          <w:sz w:val="22"/>
          <w:szCs w:val="22"/>
          <w:u w:color="000000"/>
        </w:rPr>
        <w:tab/>
      </w:r>
      <w:r>
        <w:rPr>
          <w:rFonts w:ascii="Times New Roman" w:hAnsi="Times New Roman" w:cs="Times New Roman"/>
          <w:b/>
          <w:bCs/>
          <w:color w:val="1A1A1A"/>
          <w:sz w:val="22"/>
          <w:szCs w:val="22"/>
          <w:u w:color="000000"/>
        </w:rPr>
        <w:tab/>
      </w:r>
      <w:r>
        <w:rPr>
          <w:rFonts w:ascii="Times New Roman" w:hAnsi="Times New Roman" w:cs="Times New Roman"/>
          <w:b/>
          <w:bCs/>
          <w:color w:val="1A1A1A"/>
          <w:sz w:val="22"/>
          <w:szCs w:val="22"/>
          <w:u w:color="000000"/>
        </w:rPr>
        <w:tab/>
      </w:r>
      <w:r>
        <w:rPr>
          <w:rFonts w:ascii="Times New Roman" w:hAnsi="Times New Roman" w:cs="Times New Roman"/>
          <w:b/>
          <w:bCs/>
          <w:color w:val="000000"/>
          <w:sz w:val="22"/>
          <w:szCs w:val="22"/>
          <w:u w:color="000000"/>
        </w:rPr>
        <w:t>Sep 2020 - Present</w:t>
      </w:r>
    </w:p>
    <w:p w14:paraId="63C537FC" w14:textId="77777777" w:rsidR="0080752A" w:rsidRDefault="0080752A" w:rsidP="0080752A">
      <w:pPr>
        <w:autoSpaceDE w:val="0"/>
        <w:autoSpaceDN w:val="0"/>
        <w:adjustRightInd w:val="0"/>
        <w:jc w:val="both"/>
        <w:rPr>
          <w:rFonts w:ascii="Times New Roman" w:hAnsi="Times New Roman" w:cs="Times New Roman"/>
          <w:b/>
          <w:bCs/>
          <w:color w:val="000000"/>
          <w:sz w:val="22"/>
          <w:szCs w:val="22"/>
          <w:u w:color="000000"/>
        </w:rPr>
      </w:pPr>
      <w:r>
        <w:rPr>
          <w:rFonts w:ascii="Times New Roman" w:hAnsi="Times New Roman" w:cs="Times New Roman"/>
          <w:b/>
          <w:bCs/>
          <w:color w:val="000000"/>
          <w:sz w:val="22"/>
          <w:szCs w:val="22"/>
          <w:u w:color="000000"/>
        </w:rPr>
        <w:t>Role: Salesforce Developer</w:t>
      </w:r>
    </w:p>
    <w:p w14:paraId="200197CA" w14:textId="77777777" w:rsidR="0080752A" w:rsidRDefault="0080752A" w:rsidP="0080752A">
      <w:pPr>
        <w:autoSpaceDE w:val="0"/>
        <w:autoSpaceDN w:val="0"/>
        <w:adjustRightInd w:val="0"/>
        <w:jc w:val="both"/>
        <w:rPr>
          <w:rFonts w:ascii="Times New Roman" w:hAnsi="Times New Roman" w:cs="Times New Roman"/>
          <w:b/>
          <w:bCs/>
          <w:color w:val="000000"/>
          <w:sz w:val="22"/>
          <w:szCs w:val="22"/>
          <w:u w:color="000000"/>
        </w:rPr>
      </w:pPr>
    </w:p>
    <w:p w14:paraId="7828E0AB" w14:textId="77777777" w:rsidR="0080752A" w:rsidRDefault="0080752A" w:rsidP="0080752A">
      <w:pPr>
        <w:autoSpaceDE w:val="0"/>
        <w:autoSpaceDN w:val="0"/>
        <w:adjustRightInd w:val="0"/>
        <w:jc w:val="both"/>
        <w:rPr>
          <w:rFonts w:ascii="Times New Roman" w:hAnsi="Times New Roman" w:cs="Times New Roman"/>
          <w:b/>
          <w:bCs/>
          <w:color w:val="000000"/>
          <w:sz w:val="22"/>
          <w:szCs w:val="22"/>
          <w:u w:color="000000"/>
        </w:rPr>
      </w:pPr>
      <w:r>
        <w:rPr>
          <w:rFonts w:ascii="Times New Roman" w:hAnsi="Times New Roman" w:cs="Times New Roman"/>
          <w:b/>
          <w:bCs/>
          <w:color w:val="000000"/>
          <w:sz w:val="22"/>
          <w:szCs w:val="22"/>
          <w:u w:color="000000"/>
        </w:rPr>
        <w:t>Responsibilities:</w:t>
      </w:r>
    </w:p>
    <w:p w14:paraId="533FFA7A" w14:textId="77777777" w:rsidR="0080752A" w:rsidRDefault="0080752A" w:rsidP="0080752A">
      <w:pPr>
        <w:numPr>
          <w:ilvl w:val="0"/>
          <w:numId w:val="3"/>
        </w:numPr>
        <w:tabs>
          <w:tab w:val="left" w:pos="20"/>
          <w:tab w:val="left" w:pos="360"/>
        </w:tabs>
        <w:autoSpaceDE w:val="0"/>
        <w:autoSpaceDN w:val="0"/>
        <w:adjustRightInd w:val="0"/>
        <w:ind w:left="360"/>
        <w:jc w:val="both"/>
        <w:rPr>
          <w:rFonts w:ascii="Times New Roman" w:hAnsi="Times New Roman" w:cs="Times New Roman"/>
          <w:b/>
          <w:bCs/>
          <w:color w:val="000000"/>
          <w:sz w:val="22"/>
          <w:szCs w:val="22"/>
          <w:u w:color="000000"/>
        </w:rPr>
      </w:pPr>
      <w:r>
        <w:rPr>
          <w:rFonts w:ascii="Times New Roman" w:hAnsi="Times New Roman" w:cs="Times New Roman"/>
          <w:color w:val="000000"/>
          <w:sz w:val="22"/>
          <w:szCs w:val="22"/>
          <w:u w:color="000000"/>
        </w:rPr>
        <w:t>A highly motivated and energetic professional, dedicated to understanding and meeting clients' needs. Highly knowledgeable in project management tools, processes and techniques.</w:t>
      </w:r>
    </w:p>
    <w:p w14:paraId="58790BFC" w14:textId="77777777" w:rsidR="0080752A" w:rsidRDefault="0080752A" w:rsidP="0080752A">
      <w:pPr>
        <w:numPr>
          <w:ilvl w:val="0"/>
          <w:numId w:val="3"/>
        </w:numPr>
        <w:tabs>
          <w:tab w:val="left" w:pos="20"/>
          <w:tab w:val="left" w:pos="360"/>
        </w:tabs>
        <w:autoSpaceDE w:val="0"/>
        <w:autoSpaceDN w:val="0"/>
        <w:adjustRightInd w:val="0"/>
        <w:ind w:left="360"/>
        <w:jc w:val="both"/>
        <w:rPr>
          <w:rFonts w:ascii="Times New Roman" w:hAnsi="Times New Roman" w:cs="Times New Roman"/>
          <w:b/>
          <w:bCs/>
          <w:color w:val="000000"/>
          <w:sz w:val="22"/>
          <w:szCs w:val="22"/>
          <w:u w:color="000000"/>
        </w:rPr>
      </w:pPr>
      <w:r>
        <w:rPr>
          <w:rFonts w:ascii="Times New Roman" w:hAnsi="Times New Roman" w:cs="Times New Roman"/>
          <w:color w:val="000000"/>
          <w:sz w:val="22"/>
          <w:szCs w:val="22"/>
          <w:u w:color="000000"/>
        </w:rPr>
        <w:t>As well as Scrum Master in current projects. Effectively managed the product backlogs in line with corporate strategies and goals, optimized team velocities, improved the teams' capacity by removing impediments, created high level budgets, and coordinated the release management activities.</w:t>
      </w:r>
    </w:p>
    <w:p w14:paraId="36CDB171" w14:textId="77777777" w:rsidR="0080752A" w:rsidRDefault="0080752A" w:rsidP="0080752A">
      <w:pPr>
        <w:numPr>
          <w:ilvl w:val="0"/>
          <w:numId w:val="3"/>
        </w:numPr>
        <w:tabs>
          <w:tab w:val="left" w:pos="20"/>
          <w:tab w:val="left" w:pos="360"/>
        </w:tabs>
        <w:autoSpaceDE w:val="0"/>
        <w:autoSpaceDN w:val="0"/>
        <w:adjustRightInd w:val="0"/>
        <w:ind w:left="36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 xml:space="preserve">Customized existing Visualforce to align with salesforce new Lightning UI experience. </w:t>
      </w:r>
    </w:p>
    <w:p w14:paraId="0C1D0F4D" w14:textId="77777777" w:rsidR="0080752A" w:rsidRDefault="0080752A" w:rsidP="0080752A">
      <w:pPr>
        <w:numPr>
          <w:ilvl w:val="0"/>
          <w:numId w:val="3"/>
        </w:numPr>
        <w:tabs>
          <w:tab w:val="left" w:pos="20"/>
          <w:tab w:val="left" w:pos="360"/>
        </w:tabs>
        <w:autoSpaceDE w:val="0"/>
        <w:autoSpaceDN w:val="0"/>
        <w:adjustRightInd w:val="0"/>
        <w:ind w:left="360"/>
        <w:jc w:val="both"/>
        <w:rPr>
          <w:rFonts w:ascii="Times New Roman" w:hAnsi="Times New Roman" w:cs="Times New Roman"/>
          <w:b/>
          <w:bCs/>
          <w:color w:val="000000"/>
          <w:sz w:val="22"/>
          <w:szCs w:val="22"/>
          <w:u w:color="000000"/>
        </w:rPr>
      </w:pPr>
      <w:r>
        <w:rPr>
          <w:rFonts w:ascii="Times New Roman" w:hAnsi="Times New Roman" w:cs="Times New Roman"/>
          <w:color w:val="000000"/>
          <w:sz w:val="22"/>
          <w:szCs w:val="22"/>
          <w:u w:color="000000"/>
        </w:rPr>
        <w:t xml:space="preserve">Converted the product vision into user stories, prioritized the product backlog based on the corporate strategy, and worked with the </w:t>
      </w:r>
      <w:r>
        <w:rPr>
          <w:rFonts w:ascii="Times New Roman" w:hAnsi="Times New Roman" w:cs="Times New Roman"/>
          <w:b/>
          <w:bCs/>
          <w:color w:val="000000"/>
          <w:sz w:val="22"/>
          <w:szCs w:val="22"/>
          <w:u w:color="000000"/>
        </w:rPr>
        <w:t>SCRUM</w:t>
      </w:r>
      <w:r>
        <w:rPr>
          <w:rFonts w:ascii="Times New Roman" w:hAnsi="Times New Roman" w:cs="Times New Roman"/>
          <w:color w:val="000000"/>
          <w:sz w:val="22"/>
          <w:szCs w:val="22"/>
          <w:u w:color="000000"/>
        </w:rPr>
        <w:t xml:space="preserve"> teams to convert the stories into product features.</w:t>
      </w:r>
    </w:p>
    <w:p w14:paraId="51E0A8E1" w14:textId="77777777" w:rsidR="0080752A" w:rsidRDefault="0080752A" w:rsidP="0080752A">
      <w:pPr>
        <w:numPr>
          <w:ilvl w:val="0"/>
          <w:numId w:val="3"/>
        </w:numPr>
        <w:tabs>
          <w:tab w:val="left" w:pos="20"/>
          <w:tab w:val="left" w:pos="360"/>
        </w:tabs>
        <w:autoSpaceDE w:val="0"/>
        <w:autoSpaceDN w:val="0"/>
        <w:adjustRightInd w:val="0"/>
        <w:ind w:left="360"/>
        <w:jc w:val="both"/>
        <w:rPr>
          <w:rFonts w:ascii="Times New Roman" w:hAnsi="Times New Roman" w:cs="Times New Roman"/>
          <w:b/>
          <w:bCs/>
          <w:color w:val="000000"/>
          <w:sz w:val="22"/>
          <w:szCs w:val="22"/>
          <w:u w:color="000000"/>
        </w:rPr>
      </w:pPr>
      <w:r>
        <w:rPr>
          <w:rFonts w:ascii="Times New Roman" w:hAnsi="Times New Roman" w:cs="Times New Roman"/>
          <w:color w:val="000000"/>
          <w:sz w:val="22"/>
          <w:szCs w:val="22"/>
          <w:u w:color="000000"/>
        </w:rPr>
        <w:t>Developed lightning Experiences using custom and standard lightning components, styling using CSS if required and, we Implemented using LDS (lightning design systems) in the lightning component to reduce styling from CSS.</w:t>
      </w:r>
    </w:p>
    <w:p w14:paraId="32BBAA83" w14:textId="3F43DB6C" w:rsidR="0080752A" w:rsidRDefault="0080752A" w:rsidP="0080752A">
      <w:pPr>
        <w:numPr>
          <w:ilvl w:val="0"/>
          <w:numId w:val="3"/>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 xml:space="preserve">Designed, developed and deployed Apex Classes Extension Classes to support </w:t>
      </w:r>
      <w:r w:rsidR="00393F51">
        <w:rPr>
          <w:rFonts w:ascii="Times New Roman" w:hAnsi="Times New Roman" w:cs="Times New Roman"/>
          <w:color w:val="000000"/>
          <w:sz w:val="22"/>
          <w:szCs w:val="22"/>
          <w:u w:color="000000"/>
        </w:rPr>
        <w:t>Visual Force</w:t>
      </w:r>
      <w:r>
        <w:rPr>
          <w:rFonts w:ascii="Times New Roman" w:hAnsi="Times New Roman" w:cs="Times New Roman"/>
          <w:color w:val="000000"/>
          <w:sz w:val="22"/>
          <w:szCs w:val="22"/>
          <w:u w:color="000000"/>
        </w:rPr>
        <w:t xml:space="preserve"> pages development, Test Classes for Unit testing and Apex Triggers for various functional needs in the application.</w:t>
      </w:r>
    </w:p>
    <w:p w14:paraId="64893735" w14:textId="77777777" w:rsidR="0080752A" w:rsidRDefault="0080752A" w:rsidP="0080752A">
      <w:pPr>
        <w:numPr>
          <w:ilvl w:val="0"/>
          <w:numId w:val="3"/>
        </w:numPr>
        <w:tabs>
          <w:tab w:val="left" w:pos="20"/>
          <w:tab w:val="left" w:pos="360"/>
        </w:tabs>
        <w:autoSpaceDE w:val="0"/>
        <w:autoSpaceDN w:val="0"/>
        <w:adjustRightInd w:val="0"/>
        <w:ind w:left="360"/>
        <w:jc w:val="both"/>
        <w:rPr>
          <w:rFonts w:ascii="Times New Roman" w:hAnsi="Times New Roman" w:cs="Times New Roman"/>
          <w:b/>
          <w:bCs/>
          <w:color w:val="000000"/>
          <w:sz w:val="22"/>
          <w:szCs w:val="22"/>
          <w:u w:color="000000"/>
        </w:rPr>
      </w:pPr>
      <w:r>
        <w:rPr>
          <w:rFonts w:ascii="Times New Roman" w:hAnsi="Times New Roman" w:cs="Times New Roman"/>
          <w:color w:val="000000"/>
          <w:sz w:val="22"/>
          <w:szCs w:val="22"/>
          <w:u w:color="000000"/>
        </w:rPr>
        <w:t>Has an excellent track record of successfully managing small to large projects from conception to completion with strong leadership and managerial.</w:t>
      </w:r>
    </w:p>
    <w:p w14:paraId="7F17E15D" w14:textId="77777777" w:rsidR="0080752A" w:rsidRDefault="0080752A" w:rsidP="0080752A">
      <w:pPr>
        <w:numPr>
          <w:ilvl w:val="0"/>
          <w:numId w:val="3"/>
        </w:numPr>
        <w:tabs>
          <w:tab w:val="left" w:pos="20"/>
          <w:tab w:val="left" w:pos="360"/>
        </w:tabs>
        <w:autoSpaceDE w:val="0"/>
        <w:autoSpaceDN w:val="0"/>
        <w:adjustRightInd w:val="0"/>
        <w:ind w:left="36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Created Processes to automate different tasks using Salesforce lightning process builder and Created Custom Labels and Custom Meta data to insert in the Aura Component Bundle. </w:t>
      </w:r>
    </w:p>
    <w:p w14:paraId="522DA951" w14:textId="77777777" w:rsidR="0080752A" w:rsidRDefault="0080752A" w:rsidP="0080752A">
      <w:pPr>
        <w:numPr>
          <w:ilvl w:val="0"/>
          <w:numId w:val="3"/>
        </w:numPr>
        <w:tabs>
          <w:tab w:val="left" w:pos="20"/>
          <w:tab w:val="left" w:pos="360"/>
        </w:tabs>
        <w:autoSpaceDE w:val="0"/>
        <w:autoSpaceDN w:val="0"/>
        <w:adjustRightInd w:val="0"/>
        <w:ind w:left="360"/>
        <w:jc w:val="both"/>
        <w:rPr>
          <w:rFonts w:ascii="Times New Roman" w:hAnsi="Times New Roman" w:cs="Times New Roman"/>
          <w:b/>
          <w:bCs/>
          <w:color w:val="000000"/>
          <w:sz w:val="22"/>
          <w:szCs w:val="22"/>
          <w:u w:color="000000"/>
        </w:rPr>
      </w:pPr>
      <w:r>
        <w:rPr>
          <w:rFonts w:ascii="Times New Roman" w:hAnsi="Times New Roman" w:cs="Times New Roman"/>
          <w:color w:val="000000"/>
          <w:sz w:val="22"/>
          <w:szCs w:val="22"/>
          <w:u w:color="000000"/>
        </w:rPr>
        <w:t>Has extensive experience in managing offshore teams for clients. Addressed issues of quality, cost, communication, culture and other issues that arise from a typical offshore establishment.</w:t>
      </w:r>
    </w:p>
    <w:p w14:paraId="3CC55E12" w14:textId="77777777" w:rsidR="0080752A" w:rsidRDefault="0080752A" w:rsidP="0080752A">
      <w:pPr>
        <w:numPr>
          <w:ilvl w:val="0"/>
          <w:numId w:val="3"/>
        </w:numPr>
        <w:tabs>
          <w:tab w:val="left" w:pos="20"/>
          <w:tab w:val="left" w:pos="360"/>
        </w:tabs>
        <w:autoSpaceDE w:val="0"/>
        <w:autoSpaceDN w:val="0"/>
        <w:adjustRightInd w:val="0"/>
        <w:ind w:left="360"/>
        <w:jc w:val="both"/>
        <w:rPr>
          <w:rFonts w:ascii="Times New Roman" w:hAnsi="Times New Roman" w:cs="Times New Roman"/>
          <w:b/>
          <w:bCs/>
          <w:color w:val="000000"/>
          <w:sz w:val="22"/>
          <w:szCs w:val="22"/>
          <w:u w:color="000000"/>
        </w:rPr>
      </w:pPr>
      <w:r>
        <w:rPr>
          <w:rFonts w:ascii="Times New Roman" w:hAnsi="Times New Roman" w:cs="Times New Roman"/>
          <w:color w:val="000000"/>
          <w:sz w:val="22"/>
          <w:szCs w:val="22"/>
          <w:u w:color="000000"/>
        </w:rPr>
        <w:t>Have experience as Business Analyst, communicating with customers, creating prioritized list of requirements and converting those requirements in to user stories.</w:t>
      </w:r>
    </w:p>
    <w:p w14:paraId="10AA72E1" w14:textId="77777777" w:rsidR="0080752A" w:rsidRDefault="0080752A" w:rsidP="0080752A">
      <w:pPr>
        <w:numPr>
          <w:ilvl w:val="0"/>
          <w:numId w:val="3"/>
        </w:numPr>
        <w:tabs>
          <w:tab w:val="left" w:pos="20"/>
          <w:tab w:val="left" w:pos="360"/>
        </w:tabs>
        <w:autoSpaceDE w:val="0"/>
        <w:autoSpaceDN w:val="0"/>
        <w:adjustRightInd w:val="0"/>
        <w:ind w:left="360"/>
        <w:jc w:val="both"/>
        <w:rPr>
          <w:rFonts w:ascii="Times New Roman" w:hAnsi="Times New Roman" w:cs="Times New Roman"/>
          <w:b/>
          <w:bCs/>
          <w:color w:val="000000"/>
          <w:sz w:val="22"/>
          <w:szCs w:val="22"/>
          <w:u w:color="000000"/>
        </w:rPr>
      </w:pPr>
      <w:r>
        <w:rPr>
          <w:rFonts w:ascii="Times New Roman" w:hAnsi="Times New Roman" w:cs="Times New Roman"/>
          <w:color w:val="000000"/>
          <w:sz w:val="22"/>
          <w:szCs w:val="22"/>
          <w:u w:color="000000"/>
        </w:rPr>
        <w:t>Working UI/UX team for designing wireframes according to user stories.</w:t>
      </w:r>
    </w:p>
    <w:p w14:paraId="4F072884" w14:textId="6BABCBB1" w:rsidR="0080752A" w:rsidRPr="0080752A" w:rsidRDefault="00393F51" w:rsidP="0080752A">
      <w:pPr>
        <w:numPr>
          <w:ilvl w:val="0"/>
          <w:numId w:val="3"/>
        </w:numPr>
        <w:tabs>
          <w:tab w:val="left" w:pos="20"/>
          <w:tab w:val="left" w:pos="360"/>
        </w:tabs>
        <w:autoSpaceDE w:val="0"/>
        <w:autoSpaceDN w:val="0"/>
        <w:adjustRightInd w:val="0"/>
        <w:ind w:left="360"/>
        <w:jc w:val="both"/>
        <w:rPr>
          <w:rFonts w:ascii="Times New Roman" w:hAnsi="Times New Roman" w:cs="Times New Roman"/>
          <w:b/>
          <w:bCs/>
          <w:color w:val="000000"/>
          <w:sz w:val="22"/>
          <w:szCs w:val="22"/>
          <w:u w:color="000000"/>
        </w:rPr>
      </w:pPr>
      <w:r w:rsidRPr="0080752A">
        <w:rPr>
          <w:rFonts w:ascii="Times New Roman" w:hAnsi="Times New Roman" w:cs="Times New Roman"/>
          <w:b/>
          <w:bCs/>
          <w:color w:val="000000"/>
          <w:sz w:val="22"/>
          <w:szCs w:val="22"/>
          <w:u w:color="000000"/>
        </w:rPr>
        <w:lastRenderedPageBreak/>
        <w:t>Environment:</w:t>
      </w:r>
      <w:r w:rsidRPr="0080752A">
        <w:rPr>
          <w:rFonts w:ascii="Times New Roman" w:hAnsi="Times New Roman" w:cs="Times New Roman"/>
          <w:color w:val="000000"/>
          <w:sz w:val="22"/>
          <w:szCs w:val="22"/>
          <w:u w:color="000000"/>
        </w:rPr>
        <w:t xml:space="preserve"> Saleforce.com</w:t>
      </w:r>
      <w:r w:rsidR="0080752A" w:rsidRPr="0080752A">
        <w:rPr>
          <w:rFonts w:ascii="Times New Roman" w:hAnsi="Times New Roman" w:cs="Times New Roman"/>
          <w:color w:val="000000"/>
          <w:sz w:val="22"/>
          <w:szCs w:val="22"/>
          <w:u w:color="000000"/>
        </w:rPr>
        <w:t xml:space="preserve"> platform, Apex Language, </w:t>
      </w:r>
      <w:r w:rsidRPr="0080752A">
        <w:rPr>
          <w:rFonts w:ascii="Times New Roman" w:hAnsi="Times New Roman" w:cs="Times New Roman"/>
          <w:color w:val="000000"/>
          <w:sz w:val="22"/>
          <w:szCs w:val="22"/>
          <w:u w:color="000000"/>
        </w:rPr>
        <w:t>Visual Force</w:t>
      </w:r>
      <w:r w:rsidR="0080752A" w:rsidRPr="0080752A">
        <w:rPr>
          <w:rFonts w:ascii="Times New Roman" w:hAnsi="Times New Roman" w:cs="Times New Roman"/>
          <w:color w:val="000000"/>
          <w:sz w:val="22"/>
          <w:szCs w:val="22"/>
          <w:u w:color="000000"/>
        </w:rPr>
        <w:t xml:space="preserve"> Pages, Custom </w:t>
      </w:r>
      <w:r w:rsidRPr="0080752A">
        <w:rPr>
          <w:rFonts w:ascii="Times New Roman" w:hAnsi="Times New Roman" w:cs="Times New Roman"/>
          <w:color w:val="000000"/>
          <w:sz w:val="22"/>
          <w:szCs w:val="22"/>
          <w:u w:color="000000"/>
        </w:rPr>
        <w:t>Component,</w:t>
      </w:r>
      <w:r w:rsidR="0080752A" w:rsidRPr="0080752A">
        <w:rPr>
          <w:rFonts w:ascii="Times New Roman" w:hAnsi="Times New Roman" w:cs="Times New Roman"/>
          <w:color w:val="000000"/>
          <w:sz w:val="22"/>
          <w:szCs w:val="22"/>
          <w:u w:color="000000"/>
        </w:rPr>
        <w:t xml:space="preserve"> Custom Controllers, Workflow &amp; Approvals, Custom Objects, Custom Tabs, Page Layouts, Email Services, Security Controls, HTML, Web Services, </w:t>
      </w:r>
      <w:r w:rsidRPr="0080752A">
        <w:rPr>
          <w:rFonts w:ascii="Times New Roman" w:hAnsi="Times New Roman" w:cs="Times New Roman"/>
          <w:color w:val="000000"/>
          <w:sz w:val="22"/>
          <w:szCs w:val="22"/>
          <w:u w:color="000000"/>
        </w:rPr>
        <w:t>WSDL, SOAP</w:t>
      </w:r>
      <w:r w:rsidR="0080752A" w:rsidRPr="0080752A">
        <w:rPr>
          <w:rFonts w:ascii="Times New Roman" w:hAnsi="Times New Roman" w:cs="Times New Roman"/>
          <w:color w:val="000000"/>
          <w:sz w:val="22"/>
          <w:szCs w:val="22"/>
          <w:u w:color="000000"/>
        </w:rPr>
        <w:t xml:space="preserve">, Reports, Sandbox, </w:t>
      </w:r>
      <w:r w:rsidRPr="0080752A">
        <w:rPr>
          <w:rFonts w:ascii="Times New Roman" w:hAnsi="Times New Roman" w:cs="Times New Roman"/>
          <w:color w:val="000000"/>
          <w:sz w:val="22"/>
          <w:szCs w:val="22"/>
          <w:u w:color="000000"/>
        </w:rPr>
        <w:t>Cloud Craze</w:t>
      </w:r>
      <w:r w:rsidR="0080752A" w:rsidRPr="0080752A">
        <w:rPr>
          <w:rFonts w:ascii="Times New Roman" w:hAnsi="Times New Roman" w:cs="Times New Roman"/>
          <w:color w:val="000000"/>
          <w:sz w:val="22"/>
          <w:szCs w:val="22"/>
          <w:u w:color="000000"/>
        </w:rPr>
        <w:t>, Eclipse IDE Plug-in.</w:t>
      </w:r>
    </w:p>
    <w:p w14:paraId="60AA1C87" w14:textId="77777777" w:rsidR="0080752A" w:rsidRDefault="0080752A" w:rsidP="0080752A">
      <w:pPr>
        <w:autoSpaceDE w:val="0"/>
        <w:autoSpaceDN w:val="0"/>
        <w:adjustRightInd w:val="0"/>
        <w:jc w:val="both"/>
        <w:rPr>
          <w:rFonts w:ascii="Times New Roman" w:hAnsi="Times New Roman" w:cs="Times New Roman"/>
          <w:b/>
          <w:bCs/>
          <w:color w:val="000000"/>
          <w:sz w:val="22"/>
          <w:szCs w:val="22"/>
          <w:u w:color="000000"/>
        </w:rPr>
      </w:pPr>
    </w:p>
    <w:p w14:paraId="5AA962FE" w14:textId="0AB4C7CA" w:rsidR="0080752A" w:rsidRDefault="00393F51" w:rsidP="0080752A">
      <w:pPr>
        <w:autoSpaceDE w:val="0"/>
        <w:autoSpaceDN w:val="0"/>
        <w:adjustRightInd w:val="0"/>
        <w:jc w:val="both"/>
        <w:rPr>
          <w:rFonts w:ascii="Times New Roman" w:hAnsi="Times New Roman" w:cs="Times New Roman"/>
          <w:b/>
          <w:bCs/>
          <w:color w:val="000000"/>
          <w:sz w:val="22"/>
          <w:szCs w:val="22"/>
          <w:u w:color="000000"/>
        </w:rPr>
      </w:pPr>
      <w:r>
        <w:rPr>
          <w:rFonts w:ascii="Times New Roman" w:hAnsi="Times New Roman" w:cs="Times New Roman"/>
          <w:b/>
          <w:bCs/>
          <w:color w:val="000000"/>
          <w:sz w:val="22"/>
          <w:szCs w:val="22"/>
          <w:u w:color="000000"/>
        </w:rPr>
        <w:t>Client:</w:t>
      </w:r>
      <w:r w:rsidR="0080752A">
        <w:rPr>
          <w:rFonts w:ascii="Times New Roman" w:hAnsi="Times New Roman" w:cs="Times New Roman"/>
          <w:b/>
          <w:bCs/>
          <w:color w:val="000000"/>
          <w:sz w:val="22"/>
          <w:szCs w:val="22"/>
          <w:u w:color="000000"/>
        </w:rPr>
        <w:t xml:space="preserve"> </w:t>
      </w:r>
      <w:r>
        <w:rPr>
          <w:rFonts w:ascii="Times New Roman" w:hAnsi="Times New Roman" w:cs="Times New Roman"/>
          <w:b/>
          <w:bCs/>
          <w:color w:val="000000"/>
          <w:sz w:val="22"/>
          <w:szCs w:val="22"/>
          <w:u w:color="000000"/>
        </w:rPr>
        <w:t>Facebook, California</w:t>
      </w:r>
      <w:r w:rsidR="0080752A">
        <w:rPr>
          <w:rFonts w:ascii="Times New Roman" w:hAnsi="Times New Roman" w:cs="Times New Roman"/>
          <w:b/>
          <w:bCs/>
          <w:color w:val="000000"/>
          <w:sz w:val="22"/>
          <w:szCs w:val="22"/>
          <w:u w:color="000000"/>
        </w:rPr>
        <w:t>.</w:t>
      </w:r>
      <w:r w:rsidR="0080752A">
        <w:rPr>
          <w:rFonts w:ascii="Times New Roman" w:hAnsi="Times New Roman" w:cs="Times New Roman"/>
          <w:b/>
          <w:bCs/>
          <w:color w:val="000000"/>
          <w:sz w:val="22"/>
          <w:szCs w:val="22"/>
          <w:u w:color="000000"/>
        </w:rPr>
        <w:tab/>
      </w:r>
      <w:r w:rsidR="0080752A">
        <w:rPr>
          <w:rFonts w:ascii="Times New Roman" w:hAnsi="Times New Roman" w:cs="Times New Roman"/>
          <w:b/>
          <w:bCs/>
          <w:color w:val="000000"/>
          <w:sz w:val="22"/>
          <w:szCs w:val="22"/>
          <w:u w:color="000000"/>
        </w:rPr>
        <w:tab/>
      </w:r>
      <w:r w:rsidR="0080752A">
        <w:rPr>
          <w:rFonts w:ascii="Times New Roman" w:hAnsi="Times New Roman" w:cs="Times New Roman"/>
          <w:b/>
          <w:bCs/>
          <w:color w:val="000000"/>
          <w:sz w:val="22"/>
          <w:szCs w:val="22"/>
          <w:u w:color="000000"/>
        </w:rPr>
        <w:tab/>
      </w:r>
      <w:r w:rsidR="0080752A">
        <w:rPr>
          <w:rFonts w:ascii="Times New Roman" w:hAnsi="Times New Roman" w:cs="Times New Roman"/>
          <w:b/>
          <w:bCs/>
          <w:color w:val="000000"/>
          <w:sz w:val="22"/>
          <w:szCs w:val="22"/>
          <w:u w:color="000000"/>
        </w:rPr>
        <w:tab/>
      </w:r>
      <w:r w:rsidR="0080752A">
        <w:rPr>
          <w:rFonts w:ascii="Times New Roman" w:hAnsi="Times New Roman" w:cs="Times New Roman"/>
          <w:b/>
          <w:bCs/>
          <w:color w:val="000000"/>
          <w:sz w:val="22"/>
          <w:szCs w:val="22"/>
          <w:u w:color="000000"/>
        </w:rPr>
        <w:tab/>
      </w:r>
      <w:r w:rsidR="0080752A">
        <w:rPr>
          <w:rFonts w:ascii="Times New Roman" w:hAnsi="Times New Roman" w:cs="Times New Roman"/>
          <w:b/>
          <w:bCs/>
          <w:color w:val="000000"/>
          <w:sz w:val="22"/>
          <w:szCs w:val="22"/>
          <w:u w:color="000000"/>
        </w:rPr>
        <w:tab/>
      </w:r>
      <w:r w:rsidR="0080752A">
        <w:rPr>
          <w:rFonts w:ascii="Times New Roman" w:hAnsi="Times New Roman" w:cs="Times New Roman"/>
          <w:b/>
          <w:bCs/>
          <w:color w:val="000000"/>
          <w:sz w:val="22"/>
          <w:szCs w:val="22"/>
          <w:u w:color="000000"/>
        </w:rPr>
        <w:tab/>
        <w:t xml:space="preserve"> Nov 2019 - Aug 2020</w:t>
      </w:r>
    </w:p>
    <w:p w14:paraId="2F479E7D" w14:textId="77777777" w:rsidR="0080752A" w:rsidRDefault="0080752A" w:rsidP="0080752A">
      <w:pPr>
        <w:autoSpaceDE w:val="0"/>
        <w:autoSpaceDN w:val="0"/>
        <w:adjustRightInd w:val="0"/>
        <w:jc w:val="both"/>
        <w:rPr>
          <w:rFonts w:ascii="Times New Roman" w:hAnsi="Times New Roman" w:cs="Times New Roman"/>
          <w:b/>
          <w:bCs/>
          <w:color w:val="000000"/>
          <w:sz w:val="22"/>
          <w:szCs w:val="22"/>
          <w:u w:color="000000"/>
        </w:rPr>
      </w:pPr>
      <w:r>
        <w:rPr>
          <w:rFonts w:ascii="Times New Roman" w:hAnsi="Times New Roman" w:cs="Times New Roman"/>
          <w:b/>
          <w:bCs/>
          <w:color w:val="000000"/>
          <w:sz w:val="22"/>
          <w:szCs w:val="22"/>
          <w:u w:color="000000"/>
        </w:rPr>
        <w:t xml:space="preserve">Role: Salesforce Developer/Admin </w:t>
      </w:r>
    </w:p>
    <w:p w14:paraId="6997F0AF" w14:textId="77777777" w:rsidR="0080752A" w:rsidRDefault="0080752A" w:rsidP="0080752A">
      <w:pPr>
        <w:autoSpaceDE w:val="0"/>
        <w:autoSpaceDN w:val="0"/>
        <w:adjustRightInd w:val="0"/>
        <w:jc w:val="both"/>
        <w:rPr>
          <w:rFonts w:ascii="Times New Roman" w:hAnsi="Times New Roman" w:cs="Times New Roman"/>
          <w:b/>
          <w:bCs/>
          <w:color w:val="000000"/>
          <w:sz w:val="22"/>
          <w:szCs w:val="22"/>
          <w:u w:color="000000"/>
        </w:rPr>
      </w:pPr>
    </w:p>
    <w:p w14:paraId="04F94A29" w14:textId="77777777" w:rsidR="0080752A" w:rsidRDefault="0080752A" w:rsidP="0080752A">
      <w:pPr>
        <w:autoSpaceDE w:val="0"/>
        <w:autoSpaceDN w:val="0"/>
        <w:adjustRightInd w:val="0"/>
        <w:jc w:val="both"/>
        <w:rPr>
          <w:rFonts w:ascii="Times New Roman" w:hAnsi="Times New Roman" w:cs="Times New Roman"/>
          <w:b/>
          <w:bCs/>
          <w:color w:val="000000"/>
          <w:sz w:val="22"/>
          <w:szCs w:val="22"/>
          <w:u w:color="000000"/>
        </w:rPr>
      </w:pPr>
      <w:r>
        <w:rPr>
          <w:rFonts w:ascii="Times New Roman" w:hAnsi="Times New Roman" w:cs="Times New Roman"/>
          <w:b/>
          <w:bCs/>
          <w:color w:val="000000"/>
          <w:sz w:val="22"/>
          <w:szCs w:val="22"/>
          <w:u w:color="000000"/>
        </w:rPr>
        <w:t>Responsibilities:</w:t>
      </w:r>
    </w:p>
    <w:p w14:paraId="6A9EBF8A" w14:textId="77777777" w:rsidR="0080752A" w:rsidRDefault="0080752A" w:rsidP="0080752A">
      <w:pPr>
        <w:numPr>
          <w:ilvl w:val="0"/>
          <w:numId w:val="4"/>
        </w:numPr>
        <w:tabs>
          <w:tab w:val="left" w:pos="20"/>
          <w:tab w:val="left" w:pos="360"/>
        </w:tabs>
        <w:autoSpaceDE w:val="0"/>
        <w:autoSpaceDN w:val="0"/>
        <w:adjustRightInd w:val="0"/>
        <w:ind w:left="360"/>
        <w:jc w:val="both"/>
        <w:rPr>
          <w:rFonts w:ascii="Times New Roman" w:hAnsi="Times New Roman" w:cs="Times New Roman"/>
          <w:b/>
          <w:bCs/>
          <w:color w:val="000000"/>
          <w:sz w:val="22"/>
          <w:szCs w:val="22"/>
          <w:u w:color="000000"/>
        </w:rPr>
      </w:pPr>
      <w:r>
        <w:rPr>
          <w:rFonts w:ascii="Times New Roman" w:hAnsi="Times New Roman" w:cs="Times New Roman"/>
          <w:color w:val="000000"/>
          <w:sz w:val="22"/>
          <w:szCs w:val="22"/>
          <w:u w:color="000000"/>
        </w:rPr>
        <w:t>Involved in various activities of the project, like information gathering, analyzing the information,</w:t>
      </w:r>
    </w:p>
    <w:p w14:paraId="6726F742" w14:textId="77777777" w:rsidR="0080752A" w:rsidRDefault="0080752A" w:rsidP="0080752A">
      <w:pPr>
        <w:numPr>
          <w:ilvl w:val="0"/>
          <w:numId w:val="4"/>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documenting the functional and non-functional requirements.</w:t>
      </w:r>
    </w:p>
    <w:p w14:paraId="5CE88EEB" w14:textId="77777777" w:rsidR="0080752A" w:rsidRDefault="0080752A" w:rsidP="0080752A">
      <w:pPr>
        <w:numPr>
          <w:ilvl w:val="0"/>
          <w:numId w:val="4"/>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Worked with various salesforce.com objects like Accounts, Contacts, Leads, and Campaigns etc.</w:t>
      </w:r>
    </w:p>
    <w:p w14:paraId="60BFB572" w14:textId="77777777" w:rsidR="0080752A" w:rsidRDefault="0080752A" w:rsidP="0080752A">
      <w:pPr>
        <w:numPr>
          <w:ilvl w:val="0"/>
          <w:numId w:val="4"/>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Developed various custom objects, tabs, components and Visual Force pages. Customized page layouts for</w:t>
      </w:r>
    </w:p>
    <w:p w14:paraId="35A0BBB8" w14:textId="77777777" w:rsidR="0080752A" w:rsidRDefault="0080752A" w:rsidP="0080752A">
      <w:pPr>
        <w:autoSpaceDE w:val="0"/>
        <w:autoSpaceDN w:val="0"/>
        <w:adjustRightInd w:val="0"/>
        <w:ind w:firstLine="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standard/custom objects and assigned record types.</w:t>
      </w:r>
    </w:p>
    <w:p w14:paraId="724E4B7F"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Created data validation rules and formulas as per business requirement. Created workflow rules to automate</w:t>
      </w:r>
    </w:p>
    <w:p w14:paraId="40B3362E"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tasks, email alerts, field updates and time-dependent actions.</w:t>
      </w:r>
    </w:p>
    <w:p w14:paraId="3632640B"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Developed and configured various custom reports and report folders for different user profiles based on the</w:t>
      </w:r>
    </w:p>
    <w:p w14:paraId="4634D1F6"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need in the organization.</w:t>
      </w:r>
    </w:p>
    <w:p w14:paraId="7367ADA5"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Maintained data cleanliness and accuracy by adding custom validation rules, custom formulas, Reports and</w:t>
      </w:r>
    </w:p>
    <w:p w14:paraId="6B7D86A1"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Dashboards.</w:t>
      </w:r>
    </w:p>
    <w:p w14:paraId="49A2B9B6"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Worked on lightning components, event registration, handlers for performing business logics and actions.</w:t>
      </w:r>
    </w:p>
    <w:p w14:paraId="02BB5243"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Upgraded Apps from Salesforce Classic to Lightning Experience to develop rich user interface and better interaction of pages.</w:t>
      </w:r>
    </w:p>
    <w:p w14:paraId="674F9154"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Created Lightning Apps combining Lightning Design System, Lightning App Builder and Lightning Component features.</w:t>
      </w:r>
    </w:p>
    <w:p w14:paraId="72873E2C"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Created lightning app for the user to create order and add line items.</w:t>
      </w:r>
    </w:p>
    <w:p w14:paraId="49691C17"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 xml:space="preserve">Designed, and developed </w:t>
      </w:r>
      <w:r>
        <w:rPr>
          <w:rFonts w:ascii="Times New Roman" w:hAnsi="Times New Roman" w:cs="Times New Roman"/>
          <w:b/>
          <w:bCs/>
          <w:color w:val="000000"/>
          <w:sz w:val="22"/>
          <w:szCs w:val="22"/>
          <w:u w:color="000000"/>
        </w:rPr>
        <w:t>Apex classes</w:t>
      </w:r>
      <w:r>
        <w:rPr>
          <w:rFonts w:ascii="Times New Roman" w:hAnsi="Times New Roman" w:cs="Times New Roman"/>
          <w:color w:val="000000"/>
          <w:sz w:val="22"/>
          <w:szCs w:val="22"/>
          <w:u w:color="000000"/>
        </w:rPr>
        <w:t xml:space="preserve">, Controller classes, Extensions and </w:t>
      </w:r>
      <w:r>
        <w:rPr>
          <w:rFonts w:ascii="Times New Roman" w:hAnsi="Times New Roman" w:cs="Times New Roman"/>
          <w:b/>
          <w:bCs/>
          <w:color w:val="000000"/>
          <w:sz w:val="22"/>
          <w:szCs w:val="22"/>
          <w:u w:color="000000"/>
        </w:rPr>
        <w:t>Apex triggers</w:t>
      </w:r>
      <w:r>
        <w:rPr>
          <w:rFonts w:ascii="Times New Roman" w:hAnsi="Times New Roman" w:cs="Times New Roman"/>
          <w:color w:val="000000"/>
          <w:sz w:val="22"/>
          <w:szCs w:val="22"/>
          <w:u w:color="000000"/>
        </w:rPr>
        <w:t xml:space="preserve"> for various</w:t>
      </w:r>
    </w:p>
    <w:p w14:paraId="60676CCE"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functional needs in the application.</w:t>
      </w:r>
    </w:p>
    <w:p w14:paraId="7AC5FB7D"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Designed various web pages in Visual Force for capturing various customer enquiries and implemented logic</w:t>
      </w:r>
    </w:p>
    <w:p w14:paraId="184DF6C1"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for migrating cases to different queues based on the type of customer enquiry.</w:t>
      </w:r>
    </w:p>
    <w:p w14:paraId="020005D6"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 xml:space="preserve">Integrated the web services by generating the necessary stubs from the </w:t>
      </w:r>
      <w:r>
        <w:rPr>
          <w:rFonts w:ascii="Times New Roman" w:hAnsi="Times New Roman" w:cs="Times New Roman"/>
          <w:b/>
          <w:bCs/>
          <w:color w:val="000000"/>
          <w:sz w:val="22"/>
          <w:szCs w:val="22"/>
          <w:u w:color="000000"/>
        </w:rPr>
        <w:t>WSDL</w:t>
      </w:r>
      <w:r>
        <w:rPr>
          <w:rFonts w:ascii="Times New Roman" w:hAnsi="Times New Roman" w:cs="Times New Roman"/>
          <w:color w:val="000000"/>
          <w:sz w:val="22"/>
          <w:szCs w:val="22"/>
          <w:u w:color="000000"/>
        </w:rPr>
        <w:t xml:space="preserve"> files for extracting the data</w:t>
      </w:r>
    </w:p>
    <w:p w14:paraId="55EC8D4D" w14:textId="606AD9CF"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 xml:space="preserve">from the </w:t>
      </w:r>
      <w:r w:rsidR="00393F51">
        <w:rPr>
          <w:rFonts w:ascii="Times New Roman" w:hAnsi="Times New Roman" w:cs="Times New Roman"/>
          <w:color w:val="000000"/>
          <w:sz w:val="22"/>
          <w:szCs w:val="22"/>
          <w:u w:color="000000"/>
        </w:rPr>
        <w:t>home-grown</w:t>
      </w:r>
      <w:r>
        <w:rPr>
          <w:rFonts w:ascii="Times New Roman" w:hAnsi="Times New Roman" w:cs="Times New Roman"/>
          <w:color w:val="000000"/>
          <w:sz w:val="22"/>
          <w:szCs w:val="22"/>
          <w:u w:color="000000"/>
        </w:rPr>
        <w:t xml:space="preserve"> applications by using the </w:t>
      </w:r>
      <w:r w:rsidR="00393F51">
        <w:rPr>
          <w:rFonts w:ascii="Times New Roman" w:hAnsi="Times New Roman" w:cs="Times New Roman"/>
          <w:color w:val="000000"/>
          <w:sz w:val="22"/>
          <w:szCs w:val="22"/>
          <w:u w:color="000000"/>
        </w:rPr>
        <w:t>home-grown</w:t>
      </w:r>
      <w:r>
        <w:rPr>
          <w:rFonts w:ascii="Times New Roman" w:hAnsi="Times New Roman" w:cs="Times New Roman"/>
          <w:color w:val="000000"/>
          <w:sz w:val="22"/>
          <w:szCs w:val="22"/>
          <w:u w:color="000000"/>
        </w:rPr>
        <w:t xml:space="preserve"> web services.</w:t>
      </w:r>
    </w:p>
    <w:p w14:paraId="6EF5A368"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 xml:space="preserve">Used </w:t>
      </w:r>
      <w:r>
        <w:rPr>
          <w:rFonts w:ascii="Times New Roman" w:hAnsi="Times New Roman" w:cs="Times New Roman"/>
          <w:b/>
          <w:bCs/>
          <w:color w:val="000000"/>
          <w:sz w:val="22"/>
          <w:szCs w:val="22"/>
          <w:u w:color="000000"/>
        </w:rPr>
        <w:t>SOQL</w:t>
      </w:r>
      <w:r>
        <w:rPr>
          <w:rFonts w:ascii="Times New Roman" w:hAnsi="Times New Roman" w:cs="Times New Roman"/>
          <w:color w:val="000000"/>
          <w:sz w:val="22"/>
          <w:szCs w:val="22"/>
          <w:u w:color="000000"/>
        </w:rPr>
        <w:t xml:space="preserve"> &amp;amp; </w:t>
      </w:r>
      <w:r>
        <w:rPr>
          <w:rFonts w:ascii="Times New Roman" w:hAnsi="Times New Roman" w:cs="Times New Roman"/>
          <w:b/>
          <w:bCs/>
          <w:color w:val="000000"/>
          <w:sz w:val="22"/>
          <w:szCs w:val="22"/>
          <w:u w:color="000000"/>
        </w:rPr>
        <w:t>SOSL</w:t>
      </w:r>
      <w:r>
        <w:rPr>
          <w:rFonts w:ascii="Times New Roman" w:hAnsi="Times New Roman" w:cs="Times New Roman"/>
          <w:color w:val="000000"/>
          <w:sz w:val="22"/>
          <w:szCs w:val="22"/>
          <w:u w:color="000000"/>
        </w:rPr>
        <w:t xml:space="preserve"> with consideration to Governor Limits for data manipulation needs of the application</w:t>
      </w:r>
    </w:p>
    <w:p w14:paraId="608AB4DB"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using platform database objects.</w:t>
      </w:r>
    </w:p>
    <w:p w14:paraId="44491AF0"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 xml:space="preserve">Responsible for all the activities related to configuring Data Loader, uploading data in </w:t>
      </w:r>
      <w:r>
        <w:rPr>
          <w:rFonts w:ascii="Times New Roman" w:hAnsi="Times New Roman" w:cs="Times New Roman"/>
          <w:b/>
          <w:bCs/>
          <w:color w:val="000000"/>
          <w:sz w:val="22"/>
          <w:szCs w:val="22"/>
          <w:u w:color="000000"/>
        </w:rPr>
        <w:t>CSV</w:t>
      </w:r>
      <w:r>
        <w:rPr>
          <w:rFonts w:ascii="Times New Roman" w:hAnsi="Times New Roman" w:cs="Times New Roman"/>
          <w:color w:val="000000"/>
          <w:sz w:val="22"/>
          <w:szCs w:val="22"/>
          <w:u w:color="000000"/>
        </w:rPr>
        <w:t xml:space="preserve"> files</w:t>
      </w:r>
    </w:p>
    <w:p w14:paraId="439B39CF"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intosalesforce.com, checking for the correctness of the data.</w:t>
      </w:r>
    </w:p>
    <w:p w14:paraId="3505A51F"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Packaged and Deployed customizations from Sandbox to other environments using Force.com IDE.</w:t>
      </w:r>
    </w:p>
    <w:p w14:paraId="349C77D2"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Help users with Chatter teams/groups and follow application as well. Provided ongoing salesforce.com</w:t>
      </w:r>
    </w:p>
    <w:p w14:paraId="71AD79CB" w14:textId="77777777" w:rsidR="0080752A" w:rsidRDefault="0080752A" w:rsidP="0080752A">
      <w:pPr>
        <w:numPr>
          <w:ilvl w:val="0"/>
          <w:numId w:val="5"/>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maintenance and administration services including periodic data cleansing, custom objects, workflows.</w:t>
      </w:r>
    </w:p>
    <w:p w14:paraId="27265E07" w14:textId="77777777" w:rsidR="0080752A" w:rsidRDefault="0080752A" w:rsidP="0080752A">
      <w:pPr>
        <w:autoSpaceDE w:val="0"/>
        <w:autoSpaceDN w:val="0"/>
        <w:adjustRightInd w:val="0"/>
        <w:jc w:val="both"/>
        <w:rPr>
          <w:rFonts w:ascii="Times New Roman" w:hAnsi="Times New Roman" w:cs="Times New Roman"/>
          <w:b/>
          <w:bCs/>
          <w:color w:val="000000"/>
          <w:sz w:val="22"/>
          <w:szCs w:val="22"/>
          <w:u w:color="000000"/>
        </w:rPr>
      </w:pPr>
    </w:p>
    <w:p w14:paraId="14429907" w14:textId="77777777" w:rsidR="0080752A" w:rsidRDefault="0080752A" w:rsidP="0080752A">
      <w:pPr>
        <w:autoSpaceDE w:val="0"/>
        <w:autoSpaceDN w:val="0"/>
        <w:adjustRightInd w:val="0"/>
        <w:jc w:val="both"/>
        <w:rPr>
          <w:rFonts w:ascii="Times New Roman" w:hAnsi="Times New Roman" w:cs="Times New Roman"/>
          <w:b/>
          <w:bCs/>
          <w:color w:val="000000"/>
          <w:sz w:val="22"/>
          <w:szCs w:val="22"/>
          <w:u w:color="000000"/>
        </w:rPr>
      </w:pPr>
      <w:r>
        <w:rPr>
          <w:rFonts w:ascii="Times New Roman" w:hAnsi="Times New Roman" w:cs="Times New Roman"/>
          <w:b/>
          <w:bCs/>
          <w:color w:val="000000"/>
          <w:sz w:val="22"/>
          <w:szCs w:val="22"/>
          <w:u w:color="000000"/>
        </w:rPr>
        <w:t xml:space="preserve"> </w:t>
      </w:r>
    </w:p>
    <w:p w14:paraId="340AAFA5" w14:textId="77777777" w:rsidR="0080752A" w:rsidRDefault="0080752A" w:rsidP="0080752A">
      <w:pPr>
        <w:autoSpaceDE w:val="0"/>
        <w:autoSpaceDN w:val="0"/>
        <w:adjustRightInd w:val="0"/>
        <w:jc w:val="both"/>
        <w:rPr>
          <w:rFonts w:ascii="Times New Roman" w:hAnsi="Times New Roman" w:cs="Times New Roman"/>
          <w:b/>
          <w:bCs/>
          <w:color w:val="000000"/>
          <w:sz w:val="22"/>
          <w:szCs w:val="22"/>
          <w:u w:color="000000"/>
        </w:rPr>
      </w:pPr>
    </w:p>
    <w:p w14:paraId="05F200FF" w14:textId="59F556AA" w:rsidR="0080752A" w:rsidRDefault="0080752A" w:rsidP="0080752A">
      <w:pPr>
        <w:autoSpaceDE w:val="0"/>
        <w:autoSpaceDN w:val="0"/>
        <w:adjustRightInd w:val="0"/>
        <w:jc w:val="both"/>
        <w:rPr>
          <w:rFonts w:ascii="Times New Roman" w:hAnsi="Times New Roman" w:cs="Times New Roman"/>
          <w:color w:val="000000"/>
          <w:sz w:val="22"/>
          <w:szCs w:val="22"/>
          <w:u w:color="000000"/>
        </w:rPr>
      </w:pPr>
      <w:r>
        <w:rPr>
          <w:rFonts w:ascii="Times New Roman" w:hAnsi="Times New Roman" w:cs="Times New Roman"/>
          <w:b/>
          <w:bCs/>
          <w:color w:val="000000"/>
          <w:sz w:val="22"/>
          <w:szCs w:val="22"/>
          <w:u w:color="000000"/>
        </w:rPr>
        <w:lastRenderedPageBreak/>
        <w:t xml:space="preserve">Environment: </w:t>
      </w:r>
      <w:r>
        <w:rPr>
          <w:rFonts w:ascii="Times New Roman" w:hAnsi="Times New Roman" w:cs="Times New Roman"/>
          <w:color w:val="000000"/>
          <w:sz w:val="22"/>
          <w:szCs w:val="22"/>
          <w:u w:color="000000"/>
        </w:rPr>
        <w:t>SaleForce.com platform, Visual Force (Pages, Component &amp;amp; Controllers), Apex (Classes,</w:t>
      </w:r>
    </w:p>
    <w:p w14:paraId="301CF0EF" w14:textId="015358D2" w:rsidR="0080752A" w:rsidRDefault="0080752A" w:rsidP="0080752A">
      <w:pPr>
        <w:autoSpaceDE w:val="0"/>
        <w:autoSpaceDN w:val="0"/>
        <w:adjustRightInd w:val="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 xml:space="preserve">Controllers &amp;amp; Triggers), Workflow &amp;amp; Approvals, Reports, Custom Objects, Custom Tabs, Data Loader, </w:t>
      </w:r>
      <w:r w:rsidR="00393F51">
        <w:rPr>
          <w:rFonts w:ascii="Times New Roman" w:hAnsi="Times New Roman" w:cs="Times New Roman"/>
          <w:color w:val="000000"/>
          <w:sz w:val="22"/>
          <w:szCs w:val="22"/>
          <w:u w:color="000000"/>
        </w:rPr>
        <w:t>Sandbox, HTML</w:t>
      </w:r>
      <w:r>
        <w:rPr>
          <w:rFonts w:ascii="Times New Roman" w:hAnsi="Times New Roman" w:cs="Times New Roman"/>
          <w:color w:val="000000"/>
          <w:sz w:val="22"/>
          <w:szCs w:val="22"/>
          <w:u w:color="000000"/>
        </w:rPr>
        <w:t>, Java Script, Eclipse IDE Plug-in Salesforce Developer.</w:t>
      </w:r>
    </w:p>
    <w:p w14:paraId="6153C070" w14:textId="33258E20" w:rsidR="0080752A" w:rsidRDefault="0080752A" w:rsidP="0080752A">
      <w:pPr>
        <w:autoSpaceDE w:val="0"/>
        <w:autoSpaceDN w:val="0"/>
        <w:adjustRightInd w:val="0"/>
        <w:jc w:val="both"/>
        <w:rPr>
          <w:rFonts w:ascii="Times New Roman" w:hAnsi="Times New Roman" w:cs="Times New Roman"/>
          <w:color w:val="000000"/>
          <w:sz w:val="22"/>
          <w:szCs w:val="22"/>
          <w:u w:color="000000"/>
        </w:rPr>
      </w:pPr>
    </w:p>
    <w:p w14:paraId="5C205D5C" w14:textId="32A69314" w:rsidR="0080752A" w:rsidRDefault="00393F51" w:rsidP="0080752A">
      <w:pPr>
        <w:autoSpaceDE w:val="0"/>
        <w:autoSpaceDN w:val="0"/>
        <w:adjustRightInd w:val="0"/>
        <w:jc w:val="both"/>
        <w:rPr>
          <w:rFonts w:ascii="Times New Roman" w:hAnsi="Times New Roman" w:cs="Times New Roman"/>
          <w:b/>
          <w:bCs/>
          <w:color w:val="000000"/>
          <w:sz w:val="22"/>
          <w:szCs w:val="22"/>
          <w:u w:color="000000"/>
        </w:rPr>
      </w:pPr>
      <w:r>
        <w:rPr>
          <w:rFonts w:ascii="Times New Roman" w:hAnsi="Times New Roman" w:cs="Times New Roman"/>
          <w:b/>
          <w:bCs/>
          <w:color w:val="000000"/>
          <w:sz w:val="22"/>
          <w:szCs w:val="22"/>
          <w:u w:color="000000"/>
        </w:rPr>
        <w:t>Client:</w:t>
      </w:r>
      <w:r w:rsidR="0080752A">
        <w:rPr>
          <w:rFonts w:ascii="Times New Roman" w:hAnsi="Times New Roman" w:cs="Times New Roman"/>
          <w:b/>
          <w:bCs/>
          <w:color w:val="000000"/>
          <w:sz w:val="22"/>
          <w:szCs w:val="22"/>
          <w:u w:color="000000"/>
        </w:rPr>
        <w:t xml:space="preserve"> </w:t>
      </w:r>
      <w:r>
        <w:rPr>
          <w:rFonts w:ascii="Times New Roman" w:hAnsi="Times New Roman" w:cs="Times New Roman"/>
          <w:b/>
          <w:bCs/>
          <w:color w:val="000000"/>
          <w:sz w:val="22"/>
          <w:szCs w:val="22"/>
          <w:u w:color="000000"/>
        </w:rPr>
        <w:t>MetLife</w:t>
      </w:r>
      <w:r w:rsidR="0080752A">
        <w:rPr>
          <w:rFonts w:ascii="Times New Roman" w:hAnsi="Times New Roman" w:cs="Times New Roman"/>
          <w:b/>
          <w:bCs/>
          <w:color w:val="000000"/>
          <w:sz w:val="22"/>
          <w:szCs w:val="22"/>
          <w:u w:color="000000"/>
        </w:rPr>
        <w:t xml:space="preserve">, Hyderabad, IND </w:t>
      </w:r>
      <w:r w:rsidR="0080752A">
        <w:rPr>
          <w:rFonts w:ascii="Times New Roman" w:hAnsi="Times New Roman" w:cs="Times New Roman"/>
          <w:b/>
          <w:bCs/>
          <w:color w:val="000000"/>
          <w:sz w:val="22"/>
          <w:szCs w:val="22"/>
          <w:u w:color="000000"/>
        </w:rPr>
        <w:tab/>
      </w:r>
      <w:r w:rsidR="0080752A">
        <w:rPr>
          <w:rFonts w:ascii="Times New Roman" w:hAnsi="Times New Roman" w:cs="Times New Roman"/>
          <w:b/>
          <w:bCs/>
          <w:color w:val="000000"/>
          <w:sz w:val="22"/>
          <w:szCs w:val="22"/>
          <w:u w:color="000000"/>
        </w:rPr>
        <w:tab/>
      </w:r>
      <w:r w:rsidR="0080752A">
        <w:rPr>
          <w:rFonts w:ascii="Times New Roman" w:hAnsi="Times New Roman" w:cs="Times New Roman"/>
          <w:b/>
          <w:bCs/>
          <w:color w:val="000000"/>
          <w:sz w:val="22"/>
          <w:szCs w:val="22"/>
          <w:u w:color="000000"/>
        </w:rPr>
        <w:tab/>
      </w:r>
      <w:r w:rsidR="0080752A">
        <w:rPr>
          <w:rFonts w:ascii="Times New Roman" w:hAnsi="Times New Roman" w:cs="Times New Roman"/>
          <w:b/>
          <w:bCs/>
          <w:color w:val="000000"/>
          <w:sz w:val="22"/>
          <w:szCs w:val="22"/>
          <w:u w:color="000000"/>
        </w:rPr>
        <w:tab/>
      </w:r>
      <w:r w:rsidR="0080752A">
        <w:rPr>
          <w:rFonts w:ascii="Times New Roman" w:hAnsi="Times New Roman" w:cs="Times New Roman"/>
          <w:b/>
          <w:bCs/>
          <w:color w:val="000000"/>
          <w:sz w:val="22"/>
          <w:szCs w:val="22"/>
          <w:u w:color="000000"/>
        </w:rPr>
        <w:tab/>
      </w:r>
      <w:r w:rsidR="00892D12">
        <w:rPr>
          <w:rFonts w:ascii="Times New Roman" w:hAnsi="Times New Roman" w:cs="Times New Roman"/>
          <w:b/>
          <w:bCs/>
          <w:color w:val="000000"/>
          <w:sz w:val="22"/>
          <w:szCs w:val="22"/>
          <w:u w:color="000000"/>
        </w:rPr>
        <w:t>Feb</w:t>
      </w:r>
      <w:r w:rsidR="00E736F7">
        <w:rPr>
          <w:rFonts w:ascii="Times New Roman" w:hAnsi="Times New Roman" w:cs="Times New Roman"/>
          <w:b/>
          <w:bCs/>
          <w:color w:val="000000"/>
          <w:sz w:val="22"/>
          <w:szCs w:val="22"/>
          <w:u w:color="000000"/>
        </w:rPr>
        <w:t xml:space="preserve"> 201</w:t>
      </w:r>
      <w:r w:rsidR="00892D12">
        <w:rPr>
          <w:rFonts w:ascii="Times New Roman" w:hAnsi="Times New Roman" w:cs="Times New Roman"/>
          <w:b/>
          <w:bCs/>
          <w:color w:val="000000"/>
          <w:sz w:val="22"/>
          <w:szCs w:val="22"/>
          <w:u w:color="000000"/>
        </w:rPr>
        <w:t>7</w:t>
      </w:r>
      <w:r w:rsidR="0080752A">
        <w:rPr>
          <w:rFonts w:ascii="Times New Roman" w:hAnsi="Times New Roman" w:cs="Times New Roman"/>
          <w:b/>
          <w:bCs/>
          <w:color w:val="000000"/>
          <w:sz w:val="22"/>
          <w:szCs w:val="22"/>
          <w:u w:color="000000"/>
        </w:rPr>
        <w:t>– Ju</w:t>
      </w:r>
      <w:r>
        <w:rPr>
          <w:rFonts w:ascii="Times New Roman" w:hAnsi="Times New Roman" w:cs="Times New Roman"/>
          <w:b/>
          <w:bCs/>
          <w:color w:val="000000"/>
          <w:sz w:val="22"/>
          <w:szCs w:val="22"/>
          <w:u w:color="000000"/>
        </w:rPr>
        <w:t xml:space="preserve">ly </w:t>
      </w:r>
      <w:r w:rsidR="0080752A">
        <w:rPr>
          <w:rFonts w:ascii="Times New Roman" w:hAnsi="Times New Roman" w:cs="Times New Roman"/>
          <w:b/>
          <w:bCs/>
          <w:color w:val="000000"/>
          <w:sz w:val="22"/>
          <w:szCs w:val="22"/>
          <w:u w:color="000000"/>
        </w:rPr>
        <w:t>201</w:t>
      </w:r>
      <w:r w:rsidR="00892D12">
        <w:rPr>
          <w:rFonts w:ascii="Times New Roman" w:hAnsi="Times New Roman" w:cs="Times New Roman"/>
          <w:b/>
          <w:bCs/>
          <w:color w:val="000000"/>
          <w:sz w:val="22"/>
          <w:szCs w:val="22"/>
          <w:u w:color="000000"/>
        </w:rPr>
        <w:t>9</w:t>
      </w:r>
    </w:p>
    <w:p w14:paraId="60AA6E35" w14:textId="1FEFB9E8" w:rsidR="0080752A" w:rsidRDefault="0080752A" w:rsidP="0080752A">
      <w:pPr>
        <w:autoSpaceDE w:val="0"/>
        <w:autoSpaceDN w:val="0"/>
        <w:adjustRightInd w:val="0"/>
        <w:jc w:val="both"/>
        <w:rPr>
          <w:rFonts w:ascii="Times New Roman" w:hAnsi="Times New Roman" w:cs="Times New Roman"/>
          <w:b/>
          <w:bCs/>
          <w:color w:val="000000"/>
          <w:sz w:val="22"/>
          <w:szCs w:val="22"/>
          <w:u w:color="000000"/>
        </w:rPr>
      </w:pPr>
      <w:r>
        <w:rPr>
          <w:rFonts w:ascii="Times New Roman" w:hAnsi="Times New Roman" w:cs="Times New Roman"/>
          <w:b/>
          <w:bCs/>
          <w:color w:val="000000"/>
          <w:sz w:val="22"/>
          <w:szCs w:val="22"/>
          <w:u w:color="000000"/>
        </w:rPr>
        <w:t>Role: Salesforce Administrator/Developer</w:t>
      </w:r>
    </w:p>
    <w:p w14:paraId="0552D4A7" w14:textId="77777777" w:rsidR="0080752A" w:rsidRDefault="0080752A" w:rsidP="0080752A">
      <w:pPr>
        <w:autoSpaceDE w:val="0"/>
        <w:autoSpaceDN w:val="0"/>
        <w:adjustRightInd w:val="0"/>
        <w:jc w:val="both"/>
        <w:rPr>
          <w:rFonts w:ascii="Times New Roman" w:hAnsi="Times New Roman" w:cs="Times New Roman"/>
          <w:b/>
          <w:bCs/>
          <w:color w:val="000000"/>
          <w:sz w:val="22"/>
          <w:szCs w:val="22"/>
          <w:u w:color="000000"/>
        </w:rPr>
      </w:pPr>
    </w:p>
    <w:p w14:paraId="55B4C5A3" w14:textId="77777777" w:rsidR="0080752A" w:rsidRDefault="0080752A" w:rsidP="0080752A">
      <w:pPr>
        <w:autoSpaceDE w:val="0"/>
        <w:autoSpaceDN w:val="0"/>
        <w:adjustRightInd w:val="0"/>
        <w:jc w:val="both"/>
        <w:rPr>
          <w:rFonts w:ascii="Times New Roman" w:hAnsi="Times New Roman" w:cs="Times New Roman"/>
          <w:b/>
          <w:bCs/>
          <w:color w:val="000000"/>
          <w:sz w:val="22"/>
          <w:szCs w:val="22"/>
          <w:u w:color="000000"/>
        </w:rPr>
      </w:pPr>
      <w:r>
        <w:rPr>
          <w:rFonts w:ascii="Times New Roman" w:hAnsi="Times New Roman" w:cs="Times New Roman"/>
          <w:b/>
          <w:bCs/>
          <w:color w:val="000000"/>
          <w:sz w:val="22"/>
          <w:szCs w:val="22"/>
          <w:u w:color="000000"/>
        </w:rPr>
        <w:t>Responsibilities:</w:t>
      </w:r>
    </w:p>
    <w:p w14:paraId="130ED62F" w14:textId="77777777" w:rsidR="0080752A" w:rsidRDefault="0080752A" w:rsidP="0080752A">
      <w:pPr>
        <w:numPr>
          <w:ilvl w:val="0"/>
          <w:numId w:val="6"/>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Customized several Validation Rules, tasks, Workflow rules, Triggers, Apex classes to achieve the complex business functionality</w:t>
      </w:r>
    </w:p>
    <w:p w14:paraId="3B3B85FE" w14:textId="77777777" w:rsidR="0080752A" w:rsidRDefault="0080752A" w:rsidP="0080752A">
      <w:pPr>
        <w:numPr>
          <w:ilvl w:val="0"/>
          <w:numId w:val="6"/>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 xml:space="preserve">Managed different cases on the console using </w:t>
      </w:r>
      <w:r>
        <w:rPr>
          <w:rFonts w:ascii="Times New Roman" w:hAnsi="Times New Roman" w:cs="Times New Roman"/>
          <w:b/>
          <w:bCs/>
          <w:color w:val="000000"/>
          <w:sz w:val="22"/>
          <w:szCs w:val="22"/>
          <w:u w:color="000000"/>
        </w:rPr>
        <w:t>Service Cloud</w:t>
      </w:r>
      <w:r>
        <w:rPr>
          <w:rFonts w:ascii="Times New Roman" w:hAnsi="Times New Roman" w:cs="Times New Roman"/>
          <w:color w:val="000000"/>
          <w:sz w:val="22"/>
          <w:szCs w:val="22"/>
          <w:u w:color="000000"/>
        </w:rPr>
        <w:t>.</w:t>
      </w:r>
    </w:p>
    <w:p w14:paraId="75902E99" w14:textId="77777777" w:rsidR="0080752A" w:rsidRDefault="0080752A" w:rsidP="0080752A">
      <w:pPr>
        <w:numPr>
          <w:ilvl w:val="0"/>
          <w:numId w:val="6"/>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 xml:space="preserve">Responsible for the creation of custom Apps, and Reports using the </w:t>
      </w:r>
      <w:r>
        <w:rPr>
          <w:rFonts w:ascii="Times New Roman" w:hAnsi="Times New Roman" w:cs="Times New Roman"/>
          <w:b/>
          <w:bCs/>
          <w:color w:val="000000"/>
          <w:sz w:val="22"/>
          <w:szCs w:val="22"/>
          <w:u w:color="000000"/>
        </w:rPr>
        <w:t>Salesforce CRM cloud computing</w:t>
      </w:r>
      <w:r>
        <w:rPr>
          <w:rFonts w:ascii="Times New Roman" w:hAnsi="Times New Roman" w:cs="Times New Roman"/>
          <w:color w:val="000000"/>
          <w:sz w:val="22"/>
          <w:szCs w:val="22"/>
          <w:u w:color="000000"/>
        </w:rPr>
        <w:t xml:space="preserve"> model.</w:t>
      </w:r>
    </w:p>
    <w:p w14:paraId="37588ECE" w14:textId="77777777" w:rsidR="0080752A" w:rsidRDefault="0080752A" w:rsidP="0080752A">
      <w:pPr>
        <w:numPr>
          <w:ilvl w:val="0"/>
          <w:numId w:val="6"/>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Created page layouts, search layouts to organize fields, custom buttons, custom links, related lists, and other components on a record detail and edit pages.</w:t>
      </w:r>
    </w:p>
    <w:p w14:paraId="5B6B4BFA" w14:textId="77777777" w:rsidR="0080752A" w:rsidRDefault="0080752A" w:rsidP="0080752A">
      <w:pPr>
        <w:numPr>
          <w:ilvl w:val="0"/>
          <w:numId w:val="6"/>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b/>
          <w:bCs/>
          <w:color w:val="000000"/>
          <w:sz w:val="22"/>
          <w:szCs w:val="22"/>
          <w:u w:color="000000"/>
        </w:rPr>
        <w:t>Managed users, Public Groups, Profiles</w:t>
      </w:r>
      <w:r>
        <w:rPr>
          <w:rFonts w:ascii="Times New Roman" w:hAnsi="Times New Roman" w:cs="Times New Roman"/>
          <w:color w:val="000000"/>
          <w:sz w:val="22"/>
          <w:szCs w:val="22"/>
          <w:u w:color="000000"/>
        </w:rPr>
        <w:t xml:space="preserve"> and Roles within the Salesforce CRM designating access to the applicable user within the user hierarchy.</w:t>
      </w:r>
    </w:p>
    <w:p w14:paraId="3E4E992D" w14:textId="77777777" w:rsidR="0080752A" w:rsidRDefault="0080752A" w:rsidP="0080752A">
      <w:pPr>
        <w:numPr>
          <w:ilvl w:val="0"/>
          <w:numId w:val="6"/>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Developed and configured various Custom Reports and Report Folders for different user profiles based on the need in the organization.</w:t>
      </w:r>
    </w:p>
    <w:p w14:paraId="685727A4" w14:textId="77777777" w:rsidR="0080752A" w:rsidRDefault="0080752A" w:rsidP="0080752A">
      <w:pPr>
        <w:numPr>
          <w:ilvl w:val="0"/>
          <w:numId w:val="6"/>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Responsible for writing test class for classes related to the project, and made a safe deployment for every major release.</w:t>
      </w:r>
    </w:p>
    <w:p w14:paraId="7298A5AD" w14:textId="77777777" w:rsidR="0080752A" w:rsidRDefault="0080752A" w:rsidP="0080752A">
      <w:pPr>
        <w:numPr>
          <w:ilvl w:val="0"/>
          <w:numId w:val="6"/>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Enforced security by implementing object and field level security, sharing rules, permission sets, organization wide defaults and roles.</w:t>
      </w:r>
    </w:p>
    <w:p w14:paraId="6518DBA6" w14:textId="77777777" w:rsidR="0080752A" w:rsidRDefault="0080752A" w:rsidP="0080752A">
      <w:pPr>
        <w:numPr>
          <w:ilvl w:val="0"/>
          <w:numId w:val="6"/>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 xml:space="preserve">Performed code migration between the </w:t>
      </w:r>
      <w:r>
        <w:rPr>
          <w:rFonts w:ascii="Times New Roman" w:hAnsi="Times New Roman" w:cs="Times New Roman"/>
          <w:b/>
          <w:bCs/>
          <w:color w:val="000000"/>
          <w:sz w:val="22"/>
          <w:szCs w:val="22"/>
          <w:u w:color="000000"/>
        </w:rPr>
        <w:t>sand box &amp; production platforms</w:t>
      </w:r>
      <w:r>
        <w:rPr>
          <w:rFonts w:ascii="Times New Roman" w:hAnsi="Times New Roman" w:cs="Times New Roman"/>
          <w:color w:val="000000"/>
          <w:sz w:val="22"/>
          <w:szCs w:val="22"/>
          <w:u w:color="000000"/>
        </w:rPr>
        <w:t xml:space="preserve"> via eclipse force.com IDE plug-in.</w:t>
      </w:r>
    </w:p>
    <w:p w14:paraId="05AF6E9D" w14:textId="77777777" w:rsidR="0080752A" w:rsidRDefault="0080752A" w:rsidP="0080752A">
      <w:pPr>
        <w:numPr>
          <w:ilvl w:val="0"/>
          <w:numId w:val="6"/>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Worked in agile methodology and participated in daily meetings and presentations in the organization.</w:t>
      </w:r>
    </w:p>
    <w:p w14:paraId="36332174" w14:textId="77777777" w:rsidR="0080752A" w:rsidRDefault="0080752A" w:rsidP="0080752A">
      <w:pPr>
        <w:numPr>
          <w:ilvl w:val="0"/>
          <w:numId w:val="6"/>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Developed various Custom Objects, Formula fields, Master-Detail, Lookup relationships, Tabs, validation rules.</w:t>
      </w:r>
    </w:p>
    <w:p w14:paraId="62971D41" w14:textId="77777777" w:rsidR="0080752A" w:rsidRDefault="0080752A" w:rsidP="0080752A">
      <w:pPr>
        <w:numPr>
          <w:ilvl w:val="0"/>
          <w:numId w:val="6"/>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Created various Profiles, Roles, and Page Layouts and configured the Permissions based on the Organization hierarchy requirements.</w:t>
      </w:r>
    </w:p>
    <w:p w14:paraId="5A4A36B4" w14:textId="77777777" w:rsidR="0080752A" w:rsidRDefault="0080752A" w:rsidP="0080752A">
      <w:pPr>
        <w:numPr>
          <w:ilvl w:val="0"/>
          <w:numId w:val="6"/>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Designed and deployed Custom tabs, Approval Processes and Auto-Response for automating business logic.</w:t>
      </w:r>
    </w:p>
    <w:p w14:paraId="6C218D66" w14:textId="77777777" w:rsidR="0080752A" w:rsidRDefault="0080752A" w:rsidP="0080752A">
      <w:pPr>
        <w:numPr>
          <w:ilvl w:val="0"/>
          <w:numId w:val="6"/>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Used Picklists, Dependent Picklists, and Record Types to enforce data quality</w:t>
      </w:r>
    </w:p>
    <w:p w14:paraId="5E3A857A" w14:textId="77777777" w:rsidR="0080752A" w:rsidRDefault="0080752A" w:rsidP="0080752A">
      <w:pPr>
        <w:numPr>
          <w:ilvl w:val="0"/>
          <w:numId w:val="6"/>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Used Tab permissions, Record Type permissions and Field Level Security to implement Component-based security</w:t>
      </w:r>
    </w:p>
    <w:p w14:paraId="061F8A3E" w14:textId="77777777" w:rsidR="0080752A" w:rsidRDefault="0080752A" w:rsidP="0080752A">
      <w:pPr>
        <w:numPr>
          <w:ilvl w:val="0"/>
          <w:numId w:val="6"/>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Used Tabular, Summary and Matrix reports to create Standard reports and Custom reports</w:t>
      </w:r>
    </w:p>
    <w:p w14:paraId="030715BD" w14:textId="77777777" w:rsidR="0080752A" w:rsidRDefault="0080752A" w:rsidP="0080752A">
      <w:pPr>
        <w:numPr>
          <w:ilvl w:val="0"/>
          <w:numId w:val="6"/>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Created Many-to-Many relationships and created Junction objects to implement Roll-up Summary fields to aggregate data from child records on the parent.</w:t>
      </w:r>
    </w:p>
    <w:p w14:paraId="41D9A364" w14:textId="77777777" w:rsidR="0080752A" w:rsidRDefault="0080752A" w:rsidP="0080752A">
      <w:pPr>
        <w:numPr>
          <w:ilvl w:val="0"/>
          <w:numId w:val="6"/>
        </w:numPr>
        <w:tabs>
          <w:tab w:val="left" w:pos="20"/>
          <w:tab w:val="left" w:pos="360"/>
        </w:tabs>
        <w:autoSpaceDE w:val="0"/>
        <w:autoSpaceDN w:val="0"/>
        <w:adjustRightInd w:val="0"/>
        <w:ind w:left="360"/>
        <w:jc w:val="both"/>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Designed junction objects and implemented various advanced fields like Pick list, Custom Formula Fields, Field Dependencies, Validation Rules, Work Flows and Approval Processes for automated alerts, field updates, and Email generation leading to effective communication with customers and partner portals.</w:t>
      </w:r>
    </w:p>
    <w:p w14:paraId="555E01DB" w14:textId="77777777" w:rsidR="0080752A" w:rsidRDefault="0080752A" w:rsidP="0080752A">
      <w:pPr>
        <w:autoSpaceDE w:val="0"/>
        <w:autoSpaceDN w:val="0"/>
        <w:adjustRightInd w:val="0"/>
        <w:jc w:val="both"/>
        <w:rPr>
          <w:rFonts w:ascii="Times New Roman" w:hAnsi="Times New Roman" w:cs="Times New Roman"/>
          <w:b/>
          <w:bCs/>
          <w:color w:val="000000"/>
          <w:sz w:val="22"/>
          <w:szCs w:val="22"/>
          <w:u w:color="000000"/>
        </w:rPr>
      </w:pPr>
    </w:p>
    <w:p w14:paraId="127A06D4" w14:textId="4CACACF3" w:rsidR="0080752A" w:rsidRDefault="00393F51" w:rsidP="0080752A">
      <w:pPr>
        <w:autoSpaceDE w:val="0"/>
        <w:autoSpaceDN w:val="0"/>
        <w:adjustRightInd w:val="0"/>
        <w:jc w:val="both"/>
        <w:rPr>
          <w:rFonts w:ascii="Times New Roman" w:hAnsi="Times New Roman" w:cs="Times New Roman"/>
          <w:color w:val="000000"/>
          <w:sz w:val="22"/>
          <w:szCs w:val="22"/>
          <w:u w:color="000000"/>
        </w:rPr>
      </w:pPr>
      <w:r>
        <w:rPr>
          <w:rFonts w:ascii="Times New Roman" w:hAnsi="Times New Roman" w:cs="Times New Roman"/>
          <w:b/>
          <w:bCs/>
          <w:color w:val="000000"/>
          <w:sz w:val="22"/>
          <w:szCs w:val="22"/>
          <w:u w:color="000000"/>
        </w:rPr>
        <w:t>Environment</w:t>
      </w:r>
      <w:r>
        <w:rPr>
          <w:rFonts w:ascii="Times New Roman" w:hAnsi="Times New Roman" w:cs="Times New Roman"/>
          <w:color w:val="000000"/>
          <w:sz w:val="22"/>
          <w:szCs w:val="22"/>
          <w:u w:color="000000"/>
        </w:rPr>
        <w:t>: Apex</w:t>
      </w:r>
      <w:r w:rsidR="0080752A">
        <w:rPr>
          <w:rFonts w:ascii="Times New Roman" w:hAnsi="Times New Roman" w:cs="Times New Roman"/>
          <w:color w:val="000000"/>
          <w:sz w:val="22"/>
          <w:szCs w:val="22"/>
          <w:u w:color="000000"/>
        </w:rPr>
        <w:t xml:space="preserve">, </w:t>
      </w:r>
      <w:r>
        <w:rPr>
          <w:rFonts w:ascii="Times New Roman" w:hAnsi="Times New Roman" w:cs="Times New Roman"/>
          <w:color w:val="000000"/>
          <w:sz w:val="22"/>
          <w:szCs w:val="22"/>
          <w:u w:color="000000"/>
        </w:rPr>
        <w:t>Visual Force</w:t>
      </w:r>
      <w:r w:rsidR="0080752A">
        <w:rPr>
          <w:rFonts w:ascii="Times New Roman" w:hAnsi="Times New Roman" w:cs="Times New Roman"/>
          <w:color w:val="000000"/>
          <w:sz w:val="22"/>
          <w:szCs w:val="22"/>
          <w:u w:color="000000"/>
        </w:rPr>
        <w:t xml:space="preserve">, Apex Classes, SOQL, Lightning Components, Apex triggers, </w:t>
      </w:r>
      <w:r>
        <w:rPr>
          <w:rFonts w:ascii="Times New Roman" w:hAnsi="Times New Roman" w:cs="Times New Roman"/>
          <w:color w:val="000000"/>
          <w:sz w:val="22"/>
          <w:szCs w:val="22"/>
          <w:u w:color="000000"/>
        </w:rPr>
        <w:t>Visual Force</w:t>
      </w:r>
      <w:r w:rsidR="0080752A">
        <w:rPr>
          <w:rFonts w:ascii="Times New Roman" w:hAnsi="Times New Roman" w:cs="Times New Roman"/>
          <w:color w:val="000000"/>
          <w:sz w:val="22"/>
          <w:szCs w:val="22"/>
          <w:u w:color="000000"/>
        </w:rPr>
        <w:t xml:space="preserve"> Pages, Batch Apex, Schedule Apex, REST, Workflows and Approvals, Data Warehousing, Case Management, Automation, test.SalesForce.com, S-Controls, Java Script, Workflows, Reports, Force.com Eclipse Plug-</w:t>
      </w:r>
      <w:r>
        <w:rPr>
          <w:rFonts w:ascii="Times New Roman" w:hAnsi="Times New Roman" w:cs="Times New Roman"/>
          <w:color w:val="000000"/>
          <w:sz w:val="22"/>
          <w:szCs w:val="22"/>
          <w:u w:color="000000"/>
        </w:rPr>
        <w:t>in, Ant</w:t>
      </w:r>
      <w:r w:rsidR="0080752A">
        <w:rPr>
          <w:rFonts w:ascii="Times New Roman" w:hAnsi="Times New Roman" w:cs="Times New Roman"/>
          <w:color w:val="000000"/>
          <w:sz w:val="22"/>
          <w:szCs w:val="22"/>
          <w:u w:color="000000"/>
        </w:rPr>
        <w:t xml:space="preserve"> script.</w:t>
      </w:r>
    </w:p>
    <w:p w14:paraId="6E64A571" w14:textId="77777777" w:rsidR="0080752A" w:rsidRDefault="0080752A" w:rsidP="0080752A">
      <w:pPr>
        <w:autoSpaceDE w:val="0"/>
        <w:autoSpaceDN w:val="0"/>
        <w:adjustRightInd w:val="0"/>
        <w:jc w:val="both"/>
        <w:rPr>
          <w:rFonts w:ascii="Times New Roman" w:hAnsi="Times New Roman" w:cs="Times New Roman"/>
          <w:color w:val="000000"/>
          <w:sz w:val="22"/>
          <w:szCs w:val="22"/>
          <w:u w:color="000000"/>
        </w:rPr>
      </w:pPr>
    </w:p>
    <w:p w14:paraId="3B155AD1" w14:textId="77777777" w:rsidR="0080752A" w:rsidRDefault="0080752A" w:rsidP="0080752A">
      <w:pPr>
        <w:autoSpaceDE w:val="0"/>
        <w:autoSpaceDN w:val="0"/>
        <w:adjustRightInd w:val="0"/>
        <w:jc w:val="both"/>
        <w:rPr>
          <w:rFonts w:ascii="Times New Roman" w:hAnsi="Times New Roman" w:cs="Times New Roman"/>
          <w:b/>
          <w:bCs/>
          <w:color w:val="000000"/>
          <w:sz w:val="22"/>
          <w:szCs w:val="22"/>
          <w:u w:color="000000"/>
        </w:rPr>
      </w:pPr>
    </w:p>
    <w:p w14:paraId="3D49DD17" w14:textId="77777777" w:rsidR="0080752A" w:rsidRPr="00BD022F" w:rsidRDefault="0080752A" w:rsidP="0080752A">
      <w:pPr>
        <w:autoSpaceDE w:val="0"/>
        <w:autoSpaceDN w:val="0"/>
        <w:adjustRightInd w:val="0"/>
        <w:jc w:val="both"/>
        <w:rPr>
          <w:rFonts w:ascii="Times New Roman" w:hAnsi="Times New Roman" w:cs="Times New Roman"/>
          <w:b/>
          <w:bCs/>
          <w:color w:val="000000"/>
          <w:sz w:val="22"/>
          <w:szCs w:val="22"/>
          <w:u w:color="000000"/>
        </w:rPr>
      </w:pPr>
      <w:r>
        <w:rPr>
          <w:rFonts w:ascii="Times New Roman" w:hAnsi="Times New Roman" w:cs="Times New Roman"/>
          <w:b/>
          <w:bCs/>
          <w:color w:val="000000"/>
          <w:sz w:val="22"/>
          <w:szCs w:val="22"/>
          <w:u w:color="000000"/>
        </w:rPr>
        <w:t xml:space="preserve">                                                       </w:t>
      </w:r>
    </w:p>
    <w:p w14:paraId="5366554F" w14:textId="747658AD" w:rsidR="00892D12" w:rsidRPr="00BD2E63" w:rsidRDefault="00892D12" w:rsidP="00892D12">
      <w:pPr>
        <w:jc w:val="both"/>
        <w:rPr>
          <w:rFonts w:ascii="Times New Roman" w:eastAsia="Times New Roman" w:hAnsi="Times New Roman" w:cs="Times New Roman"/>
          <w:b/>
          <w:noProof/>
          <w:highlight w:val="white"/>
        </w:rPr>
      </w:pPr>
      <w:r w:rsidRPr="00BD2E63">
        <w:rPr>
          <w:rFonts w:ascii="Times New Roman" w:eastAsia="Times New Roman" w:hAnsi="Times New Roman" w:cs="Times New Roman"/>
          <w:b/>
          <w:noProof/>
          <w:highlight w:val="white"/>
        </w:rPr>
        <w:lastRenderedPageBreak/>
        <w:t>Client: Panel Coder Technologies, IND</w:t>
      </w:r>
      <w:r w:rsidRPr="00BD2E63">
        <w:rPr>
          <w:rFonts w:ascii="Times New Roman" w:eastAsia="Times New Roman" w:hAnsi="Times New Roman" w:cs="Times New Roman"/>
          <w:b/>
          <w:noProof/>
          <w:highlight w:val="white"/>
        </w:rPr>
        <w:tab/>
      </w:r>
      <w:r w:rsidRPr="00BD2E63">
        <w:rPr>
          <w:rFonts w:ascii="Times New Roman" w:eastAsia="Times New Roman" w:hAnsi="Times New Roman" w:cs="Times New Roman"/>
          <w:b/>
          <w:noProof/>
          <w:highlight w:val="white"/>
        </w:rPr>
        <w:tab/>
      </w:r>
      <w:r w:rsidRPr="00BD2E63">
        <w:rPr>
          <w:rFonts w:ascii="Times New Roman" w:eastAsia="Times New Roman" w:hAnsi="Times New Roman" w:cs="Times New Roman"/>
          <w:b/>
          <w:noProof/>
          <w:highlight w:val="white"/>
        </w:rPr>
        <w:tab/>
      </w:r>
      <w:r w:rsidRPr="00BD2E63">
        <w:rPr>
          <w:rFonts w:ascii="Times New Roman" w:eastAsia="Times New Roman" w:hAnsi="Times New Roman" w:cs="Times New Roman"/>
          <w:b/>
          <w:noProof/>
          <w:highlight w:val="white"/>
        </w:rPr>
        <w:tab/>
      </w:r>
      <w:r>
        <w:rPr>
          <w:rFonts w:ascii="Times New Roman" w:eastAsia="Times New Roman" w:hAnsi="Times New Roman" w:cs="Times New Roman"/>
          <w:b/>
          <w:noProof/>
          <w:highlight w:val="white"/>
        </w:rPr>
        <w:t xml:space="preserve">Oct </w:t>
      </w:r>
      <w:r w:rsidRPr="00BD2E63">
        <w:rPr>
          <w:rFonts w:ascii="Times New Roman" w:eastAsia="Times New Roman" w:hAnsi="Times New Roman" w:cs="Times New Roman"/>
          <w:b/>
          <w:noProof/>
          <w:highlight w:val="white"/>
        </w:rPr>
        <w:t>201</w:t>
      </w:r>
      <w:r>
        <w:rPr>
          <w:rFonts w:ascii="Times New Roman" w:eastAsia="Times New Roman" w:hAnsi="Times New Roman" w:cs="Times New Roman"/>
          <w:b/>
          <w:noProof/>
          <w:highlight w:val="white"/>
        </w:rPr>
        <w:t xml:space="preserve">5 </w:t>
      </w:r>
      <w:r w:rsidRPr="00BD2E63">
        <w:rPr>
          <w:rFonts w:ascii="Times New Roman" w:eastAsia="Times New Roman" w:hAnsi="Times New Roman" w:cs="Times New Roman"/>
          <w:b/>
          <w:noProof/>
          <w:highlight w:val="white"/>
        </w:rPr>
        <w:t xml:space="preserve">– </w:t>
      </w:r>
      <w:r>
        <w:rPr>
          <w:rFonts w:ascii="Times New Roman" w:eastAsia="Times New Roman" w:hAnsi="Times New Roman" w:cs="Times New Roman"/>
          <w:b/>
          <w:noProof/>
          <w:highlight w:val="white"/>
        </w:rPr>
        <w:t>Jan 2017</w:t>
      </w:r>
      <w:r w:rsidRPr="00BD2E63">
        <w:rPr>
          <w:rFonts w:ascii="Times New Roman" w:eastAsia="Times New Roman" w:hAnsi="Times New Roman" w:cs="Times New Roman"/>
          <w:b/>
          <w:noProof/>
          <w:highlight w:val="white"/>
        </w:rPr>
        <w:t xml:space="preserve">                                                                         </w:t>
      </w:r>
    </w:p>
    <w:p w14:paraId="17E38747" w14:textId="1D079A9E" w:rsidR="00892D12" w:rsidRPr="00BD2E63" w:rsidRDefault="00892D12" w:rsidP="00892D12">
      <w:pPr>
        <w:jc w:val="both"/>
        <w:rPr>
          <w:rFonts w:ascii="Times New Roman" w:eastAsia="Times New Roman" w:hAnsi="Times New Roman" w:cs="Times New Roman"/>
          <w:b/>
          <w:noProof/>
          <w:highlight w:val="white"/>
        </w:rPr>
      </w:pPr>
      <w:r w:rsidRPr="00BD2E63">
        <w:rPr>
          <w:rFonts w:ascii="Times New Roman" w:eastAsia="Times New Roman" w:hAnsi="Times New Roman" w:cs="Times New Roman"/>
          <w:b/>
          <w:noProof/>
          <w:highlight w:val="white"/>
        </w:rPr>
        <w:t>Role: J</w:t>
      </w:r>
      <w:r>
        <w:rPr>
          <w:rFonts w:ascii="Times New Roman" w:eastAsia="Times New Roman" w:hAnsi="Times New Roman" w:cs="Times New Roman"/>
          <w:b/>
          <w:noProof/>
          <w:highlight w:val="white"/>
        </w:rPr>
        <w:t>r.</w:t>
      </w:r>
      <w:r w:rsidRPr="00BD2E63">
        <w:rPr>
          <w:rFonts w:ascii="Times New Roman" w:eastAsia="Times New Roman" w:hAnsi="Times New Roman" w:cs="Times New Roman"/>
          <w:b/>
          <w:noProof/>
          <w:highlight w:val="white"/>
        </w:rPr>
        <w:t>Salesforce Admin</w:t>
      </w:r>
    </w:p>
    <w:p w14:paraId="0EC95E87" w14:textId="77777777" w:rsidR="00892D12" w:rsidRDefault="00892D12" w:rsidP="00892D12">
      <w:pPr>
        <w:jc w:val="both"/>
        <w:rPr>
          <w:rFonts w:ascii="Times New Roman" w:eastAsia="Times New Roman" w:hAnsi="Times New Roman" w:cs="Times New Roman"/>
          <w:b/>
          <w:noProof/>
          <w:highlight w:val="white"/>
        </w:rPr>
      </w:pPr>
    </w:p>
    <w:p w14:paraId="5E3C0934" w14:textId="77777777" w:rsidR="00892D12" w:rsidRPr="00BD2E63" w:rsidRDefault="00892D12" w:rsidP="00892D12">
      <w:pPr>
        <w:jc w:val="both"/>
        <w:rPr>
          <w:rFonts w:ascii="Times New Roman" w:eastAsia="Times New Roman" w:hAnsi="Times New Roman" w:cs="Times New Roman"/>
          <w:b/>
          <w:noProof/>
          <w:highlight w:val="white"/>
        </w:rPr>
      </w:pPr>
      <w:r w:rsidRPr="00BD2E63">
        <w:rPr>
          <w:rFonts w:ascii="Times New Roman" w:eastAsia="Times New Roman" w:hAnsi="Times New Roman" w:cs="Times New Roman"/>
          <w:b/>
          <w:noProof/>
          <w:highlight w:val="white"/>
        </w:rPr>
        <w:t>Responsibilities:</w:t>
      </w:r>
    </w:p>
    <w:p w14:paraId="4039F784" w14:textId="77777777" w:rsidR="00892D12" w:rsidRPr="00BD2E63" w:rsidRDefault="00892D12" w:rsidP="00892D12">
      <w:pPr>
        <w:pStyle w:val="ListParagraph"/>
        <w:numPr>
          <w:ilvl w:val="0"/>
          <w:numId w:val="8"/>
        </w:numPr>
        <w:spacing w:line="240" w:lineRule="auto"/>
        <w:jc w:val="both"/>
        <w:rPr>
          <w:rFonts w:ascii="Times New Roman" w:eastAsia="Times New Roman" w:hAnsi="Times New Roman" w:cs="Times New Roman"/>
        </w:rPr>
      </w:pPr>
      <w:r w:rsidRPr="00BD2E63">
        <w:rPr>
          <w:rFonts w:ascii="Times New Roman" w:eastAsia="Times New Roman" w:hAnsi="Times New Roman" w:cs="Times New Roman"/>
        </w:rPr>
        <w:t>Managed multiple user setups, profiles, roles and multiple custom objects.</w:t>
      </w:r>
    </w:p>
    <w:p w14:paraId="0AD964D0" w14:textId="77777777" w:rsidR="00892D12" w:rsidRPr="00BD2E63" w:rsidRDefault="00892D12" w:rsidP="00892D12">
      <w:pPr>
        <w:pStyle w:val="ListParagraph"/>
        <w:numPr>
          <w:ilvl w:val="0"/>
          <w:numId w:val="8"/>
        </w:numPr>
        <w:spacing w:line="240" w:lineRule="auto"/>
        <w:jc w:val="both"/>
        <w:rPr>
          <w:rFonts w:ascii="Times New Roman" w:eastAsia="Times New Roman" w:hAnsi="Times New Roman" w:cs="Times New Roman"/>
        </w:rPr>
      </w:pPr>
      <w:r w:rsidRPr="00BD2E63">
        <w:rPr>
          <w:rFonts w:ascii="Times New Roman" w:eastAsia="Times New Roman" w:hAnsi="Times New Roman" w:cs="Times New Roman"/>
        </w:rPr>
        <w:t>Designed and deployed workflows, approval process, and validation rules for various business process.</w:t>
      </w:r>
    </w:p>
    <w:p w14:paraId="50FD3B94" w14:textId="77777777" w:rsidR="00892D12" w:rsidRPr="00BD2E63" w:rsidRDefault="00892D12" w:rsidP="00892D12">
      <w:pPr>
        <w:pStyle w:val="ListParagraph"/>
        <w:numPr>
          <w:ilvl w:val="0"/>
          <w:numId w:val="8"/>
        </w:numPr>
        <w:spacing w:line="240" w:lineRule="auto"/>
        <w:jc w:val="both"/>
        <w:rPr>
          <w:rFonts w:ascii="Times New Roman" w:eastAsia="Times New Roman" w:hAnsi="Times New Roman" w:cs="Times New Roman"/>
        </w:rPr>
      </w:pPr>
      <w:r w:rsidRPr="00BD2E63">
        <w:rPr>
          <w:rFonts w:ascii="Times New Roman" w:eastAsia="Times New Roman" w:hAnsi="Times New Roman" w:cs="Times New Roman"/>
        </w:rPr>
        <w:t>Developed and created customized reports and dashboards.</w:t>
      </w:r>
    </w:p>
    <w:p w14:paraId="1DE38990" w14:textId="77777777" w:rsidR="00892D12" w:rsidRPr="00BD2E63" w:rsidRDefault="00892D12" w:rsidP="00892D12">
      <w:pPr>
        <w:pStyle w:val="ListParagraph"/>
        <w:numPr>
          <w:ilvl w:val="0"/>
          <w:numId w:val="8"/>
        </w:numPr>
        <w:spacing w:line="240" w:lineRule="auto"/>
        <w:jc w:val="both"/>
        <w:rPr>
          <w:rFonts w:ascii="Times New Roman" w:eastAsia="Times New Roman" w:hAnsi="Times New Roman" w:cs="Times New Roman"/>
        </w:rPr>
      </w:pPr>
      <w:r w:rsidRPr="00BD2E63">
        <w:rPr>
          <w:rFonts w:ascii="Times New Roman" w:eastAsia="Times New Roman" w:hAnsi="Times New Roman" w:cs="Times New Roman"/>
        </w:rPr>
        <w:t xml:space="preserve">Developed and maintained computer applications for internal users and also listed documentation of application requirements </w:t>
      </w:r>
    </w:p>
    <w:p w14:paraId="3D212943" w14:textId="77777777" w:rsidR="00892D12" w:rsidRPr="00BD2E63" w:rsidRDefault="00892D12" w:rsidP="00892D12">
      <w:pPr>
        <w:pStyle w:val="ListParagraph"/>
        <w:numPr>
          <w:ilvl w:val="0"/>
          <w:numId w:val="8"/>
        </w:numPr>
        <w:spacing w:line="240" w:lineRule="auto"/>
        <w:jc w:val="both"/>
        <w:rPr>
          <w:rFonts w:ascii="Times New Roman" w:eastAsia="Times New Roman" w:hAnsi="Times New Roman" w:cs="Times New Roman"/>
        </w:rPr>
      </w:pPr>
      <w:r w:rsidRPr="00BD2E63">
        <w:rPr>
          <w:rFonts w:ascii="Times New Roman" w:eastAsia="Times New Roman" w:hAnsi="Times New Roman" w:cs="Times New Roman"/>
        </w:rPr>
        <w:t xml:space="preserve">Used </w:t>
      </w:r>
      <w:r w:rsidRPr="00BD2E63">
        <w:rPr>
          <w:rFonts w:ascii="Times New Roman" w:eastAsia="Times New Roman" w:hAnsi="Times New Roman" w:cs="Times New Roman"/>
          <w:b/>
        </w:rPr>
        <w:t>Data Loader</w:t>
      </w:r>
      <w:r w:rsidRPr="00BD2E63">
        <w:rPr>
          <w:rFonts w:ascii="Times New Roman" w:eastAsia="Times New Roman" w:hAnsi="Times New Roman" w:cs="Times New Roman"/>
        </w:rPr>
        <w:t xml:space="preserve"> for insert, update, and bulk import or export of data from Salesforce.com objects. Used it to read, extract and load data from </w:t>
      </w:r>
      <w:r w:rsidRPr="00BD2E63">
        <w:rPr>
          <w:rFonts w:ascii="Times New Roman" w:eastAsia="Times New Roman" w:hAnsi="Times New Roman" w:cs="Times New Roman"/>
          <w:b/>
        </w:rPr>
        <w:t xml:space="preserve">comma separated values </w:t>
      </w:r>
      <w:r w:rsidRPr="00BD2E63">
        <w:rPr>
          <w:rFonts w:ascii="Times New Roman" w:eastAsia="Times New Roman" w:hAnsi="Times New Roman" w:cs="Times New Roman"/>
        </w:rPr>
        <w:t>(CSV) files.</w:t>
      </w:r>
    </w:p>
    <w:p w14:paraId="3C38C1E9" w14:textId="77777777" w:rsidR="00892D12" w:rsidRPr="00BD2E63" w:rsidRDefault="00892D12" w:rsidP="00892D12">
      <w:pPr>
        <w:pStyle w:val="ListParagraph"/>
        <w:numPr>
          <w:ilvl w:val="0"/>
          <w:numId w:val="8"/>
        </w:numPr>
        <w:spacing w:line="240" w:lineRule="auto"/>
        <w:jc w:val="both"/>
        <w:rPr>
          <w:rFonts w:ascii="Times New Roman" w:eastAsia="Times New Roman" w:hAnsi="Times New Roman" w:cs="Times New Roman"/>
        </w:rPr>
      </w:pPr>
      <w:r w:rsidRPr="00BD2E63">
        <w:rPr>
          <w:rFonts w:ascii="Times New Roman" w:eastAsia="Times New Roman" w:hAnsi="Times New Roman" w:cs="Times New Roman"/>
        </w:rPr>
        <w:t>Created page layouts, search layouts to organize fields, custom links, related lists and other components on a record detail and edit pages.</w:t>
      </w:r>
    </w:p>
    <w:p w14:paraId="6873E7ED" w14:textId="77777777" w:rsidR="00892D12" w:rsidRPr="00BD2E63" w:rsidRDefault="00892D12" w:rsidP="00892D12">
      <w:pPr>
        <w:pStyle w:val="ListParagraph"/>
        <w:numPr>
          <w:ilvl w:val="0"/>
          <w:numId w:val="8"/>
        </w:numPr>
        <w:spacing w:line="240" w:lineRule="auto"/>
        <w:jc w:val="both"/>
        <w:rPr>
          <w:rFonts w:ascii="Times New Roman" w:eastAsia="Times New Roman" w:hAnsi="Times New Roman" w:cs="Times New Roman"/>
        </w:rPr>
      </w:pPr>
      <w:r w:rsidRPr="00BD2E63">
        <w:rPr>
          <w:rFonts w:ascii="Times New Roman" w:eastAsia="Times New Roman" w:hAnsi="Times New Roman" w:cs="Times New Roman"/>
        </w:rPr>
        <w:t>Involved in Salesforce.com application setup activities and customized the apps to match the functional needs of the organization.</w:t>
      </w:r>
    </w:p>
    <w:p w14:paraId="41955899" w14:textId="77777777" w:rsidR="00892D12" w:rsidRPr="00BD2E63" w:rsidRDefault="00892D12" w:rsidP="00892D12">
      <w:pPr>
        <w:pStyle w:val="ListParagraph"/>
        <w:numPr>
          <w:ilvl w:val="0"/>
          <w:numId w:val="8"/>
        </w:numPr>
        <w:spacing w:line="240" w:lineRule="auto"/>
        <w:jc w:val="both"/>
        <w:rPr>
          <w:rFonts w:ascii="Times New Roman" w:eastAsia="Times New Roman" w:hAnsi="Times New Roman" w:cs="Times New Roman"/>
        </w:rPr>
      </w:pPr>
      <w:r w:rsidRPr="00BD2E63">
        <w:rPr>
          <w:rFonts w:ascii="Times New Roman" w:eastAsia="Times New Roman" w:hAnsi="Times New Roman" w:cs="Times New Roman"/>
        </w:rPr>
        <w:t>Defined lookup and master-detail relationships on the objects and created junction objects to establish connectivity among objects.</w:t>
      </w:r>
    </w:p>
    <w:p w14:paraId="1974B5D5" w14:textId="77777777" w:rsidR="00892D12" w:rsidRPr="00BD2E63" w:rsidRDefault="00892D12" w:rsidP="00892D12">
      <w:pPr>
        <w:pStyle w:val="ListParagraph"/>
        <w:numPr>
          <w:ilvl w:val="0"/>
          <w:numId w:val="8"/>
        </w:numPr>
        <w:spacing w:line="240" w:lineRule="auto"/>
        <w:jc w:val="both"/>
        <w:rPr>
          <w:rFonts w:ascii="Times New Roman" w:eastAsia="Times New Roman" w:hAnsi="Times New Roman" w:cs="Times New Roman"/>
        </w:rPr>
      </w:pPr>
      <w:r w:rsidRPr="00BD2E63">
        <w:rPr>
          <w:rFonts w:ascii="Times New Roman" w:eastAsia="Times New Roman" w:hAnsi="Times New Roman" w:cs="Times New Roman"/>
        </w:rPr>
        <w:t xml:space="preserve">Used </w:t>
      </w:r>
      <w:r w:rsidRPr="00BD2E63">
        <w:rPr>
          <w:rFonts w:ascii="Times New Roman" w:eastAsia="Times New Roman" w:hAnsi="Times New Roman" w:cs="Times New Roman"/>
          <w:b/>
        </w:rPr>
        <w:t>Salesforce Automation Process</w:t>
      </w:r>
      <w:r w:rsidRPr="00BD2E63">
        <w:rPr>
          <w:rFonts w:ascii="Times New Roman" w:eastAsia="Times New Roman" w:hAnsi="Times New Roman" w:cs="Times New Roman"/>
        </w:rPr>
        <w:t>, created workflow rules and defined related tasks, time-triggered tasks, email alerts, and field updates to implement business logi</w:t>
      </w:r>
      <w:bookmarkStart w:id="1" w:name="OLE_LINK51"/>
      <w:bookmarkStart w:id="2" w:name="OLE_LINK52"/>
      <w:r w:rsidRPr="00BD2E63">
        <w:rPr>
          <w:rFonts w:ascii="Times New Roman" w:eastAsia="Times New Roman" w:hAnsi="Times New Roman" w:cs="Times New Roman"/>
        </w:rPr>
        <w:t>c.</w:t>
      </w:r>
    </w:p>
    <w:p w14:paraId="2D707476" w14:textId="77777777" w:rsidR="00892D12" w:rsidRDefault="00892D12" w:rsidP="00892D12">
      <w:pPr>
        <w:jc w:val="both"/>
        <w:rPr>
          <w:rFonts w:ascii="Times New Roman" w:eastAsia="Times New Roman" w:hAnsi="Times New Roman" w:cs="Times New Roman"/>
          <w:b/>
          <w:noProof/>
          <w:highlight w:val="white"/>
        </w:rPr>
      </w:pPr>
    </w:p>
    <w:p w14:paraId="4E30A2AA" w14:textId="77777777" w:rsidR="00892D12" w:rsidRPr="00BD2E63" w:rsidRDefault="00892D12" w:rsidP="00892D12">
      <w:pPr>
        <w:jc w:val="both"/>
        <w:rPr>
          <w:rFonts w:ascii="Times New Roman" w:eastAsia="Times New Roman" w:hAnsi="Times New Roman" w:cs="Times New Roman"/>
          <w:b/>
          <w:noProof/>
          <w:highlight w:val="white"/>
        </w:rPr>
      </w:pPr>
      <w:r w:rsidRPr="00BD2E63">
        <w:rPr>
          <w:rFonts w:ascii="Times New Roman" w:eastAsia="Times New Roman" w:hAnsi="Times New Roman" w:cs="Times New Roman"/>
          <w:b/>
          <w:noProof/>
          <w:highlight w:val="white"/>
        </w:rPr>
        <w:t xml:space="preserve">Environment: </w:t>
      </w:r>
      <w:r w:rsidRPr="00BD2E63">
        <w:rPr>
          <w:rFonts w:ascii="Times New Roman" w:eastAsia="Times New Roman" w:hAnsi="Times New Roman" w:cs="Times New Roman"/>
          <w:noProof/>
          <w:highlight w:val="white"/>
        </w:rPr>
        <w:t>Saleforce.com platform, Visualforce Pages, Data Loader, HTML, Apex Triggers, Web Services, Reports, Custom Objects, Custom Tabs, Email Services, Workflows, Validation rule</w:t>
      </w:r>
      <w:bookmarkEnd w:id="1"/>
      <w:bookmarkEnd w:id="2"/>
      <w:r w:rsidRPr="00BD2E63">
        <w:rPr>
          <w:rFonts w:ascii="Times New Roman" w:eastAsia="Times New Roman" w:hAnsi="Times New Roman" w:cs="Times New Roman"/>
          <w:noProof/>
          <w:highlight w:val="white"/>
        </w:rPr>
        <w:t>.</w:t>
      </w:r>
    </w:p>
    <w:p w14:paraId="3ADD3EC2" w14:textId="77777777" w:rsidR="00892D12" w:rsidRPr="00BD2E63" w:rsidRDefault="00892D12" w:rsidP="00892D12">
      <w:pPr>
        <w:jc w:val="both"/>
        <w:rPr>
          <w:rFonts w:ascii="Times New Roman" w:eastAsia="Times New Roman" w:hAnsi="Times New Roman" w:cs="Times New Roman"/>
          <w:b/>
          <w:noProof/>
          <w:highlight w:val="white"/>
        </w:rPr>
      </w:pPr>
    </w:p>
    <w:p w14:paraId="55B39B0A" w14:textId="77777777" w:rsidR="0080752A" w:rsidRDefault="0080752A" w:rsidP="0080752A">
      <w:pPr>
        <w:autoSpaceDE w:val="0"/>
        <w:autoSpaceDN w:val="0"/>
        <w:adjustRightInd w:val="0"/>
        <w:jc w:val="both"/>
        <w:rPr>
          <w:rFonts w:ascii="Times New Roman" w:hAnsi="Times New Roman" w:cs="Times New Roman"/>
          <w:b/>
          <w:bCs/>
          <w:color w:val="000000"/>
          <w:sz w:val="22"/>
          <w:szCs w:val="22"/>
          <w:u w:color="000000"/>
        </w:rPr>
      </w:pPr>
    </w:p>
    <w:p w14:paraId="664FA6BF" w14:textId="77777777" w:rsidR="0080752A" w:rsidRDefault="0080752A" w:rsidP="0080752A"/>
    <w:p w14:paraId="42CA341F" w14:textId="77777777" w:rsidR="0080752A" w:rsidRDefault="0080752A" w:rsidP="0080752A">
      <w:pPr>
        <w:autoSpaceDE w:val="0"/>
        <w:autoSpaceDN w:val="0"/>
        <w:adjustRightInd w:val="0"/>
        <w:jc w:val="both"/>
        <w:rPr>
          <w:rFonts w:ascii="Times New Roman" w:hAnsi="Times New Roman" w:cs="Times New Roman"/>
          <w:color w:val="000000"/>
          <w:sz w:val="22"/>
          <w:szCs w:val="22"/>
          <w:u w:color="000000"/>
        </w:rPr>
      </w:pPr>
    </w:p>
    <w:p w14:paraId="3027BBA6" w14:textId="77777777" w:rsidR="0080752A" w:rsidRPr="00C0682F" w:rsidRDefault="0080752A">
      <w:pPr>
        <w:rPr>
          <w:rFonts w:ascii="Times New Roman" w:hAnsi="Times New Roman" w:cs="Times New Roman"/>
          <w:u w:val="single"/>
        </w:rPr>
      </w:pPr>
    </w:p>
    <w:sectPr w:rsidR="0080752A" w:rsidRPr="00C0682F" w:rsidSect="009C6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DC56335"/>
    <w:multiLevelType w:val="hybridMultilevel"/>
    <w:tmpl w:val="5EF2D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2F"/>
    <w:rsid w:val="00393F51"/>
    <w:rsid w:val="004D693C"/>
    <w:rsid w:val="007B1755"/>
    <w:rsid w:val="0080752A"/>
    <w:rsid w:val="00892D12"/>
    <w:rsid w:val="009C62F2"/>
    <w:rsid w:val="00C0682F"/>
    <w:rsid w:val="00CD2080"/>
    <w:rsid w:val="00E736F7"/>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EFEB6"/>
  <w15:chartTrackingRefBased/>
  <w15:docId w15:val="{6A04B386-30B5-C747-97F3-A0E6030E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82F"/>
    <w:rPr>
      <w:color w:val="0563C1" w:themeColor="hyperlink"/>
      <w:u w:val="single"/>
    </w:rPr>
  </w:style>
  <w:style w:type="character" w:customStyle="1" w:styleId="UnresolvedMention">
    <w:name w:val="Unresolved Mention"/>
    <w:basedOn w:val="DefaultParagraphFont"/>
    <w:uiPriority w:val="99"/>
    <w:semiHidden/>
    <w:unhideWhenUsed/>
    <w:rsid w:val="00C0682F"/>
    <w:rPr>
      <w:color w:val="605E5C"/>
      <w:shd w:val="clear" w:color="auto" w:fill="E1DFDD"/>
    </w:rPr>
  </w:style>
  <w:style w:type="paragraph" w:styleId="ListParagraph">
    <w:name w:val="List Paragraph"/>
    <w:aliases w:val="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892D12"/>
    <w:pPr>
      <w:spacing w:line="276" w:lineRule="auto"/>
      <w:ind w:left="720"/>
      <w:contextualSpacing/>
    </w:pPr>
    <w:rPr>
      <w:rFonts w:ascii="Arial" w:eastAsia="Arial" w:hAnsi="Arial" w:cs="Arial"/>
      <w:sz w:val="22"/>
      <w:szCs w:val="22"/>
    </w:rPr>
  </w:style>
  <w:style w:type="character" w:customStyle="1" w:styleId="ListParagraphChar">
    <w:name w:val="List Paragraph Char"/>
    <w:aliases w:val="FooterText Char,numbered Char,List Paragraph1 Char,Paragraphe de liste1 Char,Bulletr List Paragraph Char,列出段落 Char,列出段落1 Char,List Paragraph2 Char,List Paragraph21 Char,Listeafsnit1 Char,Parágrafo da Lista1 Char,Bullet list Char"/>
    <w:link w:val="ListParagraph"/>
    <w:uiPriority w:val="34"/>
    <w:qFormat/>
    <w:locked/>
    <w:rsid w:val="00892D12"/>
    <w:rPr>
      <w:rFonts w:ascii="Arial" w:eastAsia="Arial" w:hAnsi="Arial" w:cs="Arial"/>
      <w:sz w:val="22"/>
      <w:szCs w:val="22"/>
    </w:rPr>
  </w:style>
  <w:style w:type="character" w:styleId="FollowedHyperlink">
    <w:name w:val="FollowedHyperlink"/>
    <w:basedOn w:val="DefaultParagraphFont"/>
    <w:uiPriority w:val="99"/>
    <w:semiHidden/>
    <w:unhideWhenUsed/>
    <w:rsid w:val="00CD20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vansalesforce9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D3320-A739-4EB1-B216-264BDF44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Sushee Don</cp:lastModifiedBy>
  <cp:revision>5</cp:revision>
  <dcterms:created xsi:type="dcterms:W3CDTF">2021-02-17T18:03:00Z</dcterms:created>
  <dcterms:modified xsi:type="dcterms:W3CDTF">2021-02-17T21:20:00Z</dcterms:modified>
</cp:coreProperties>
</file>