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58701F3" w14:textId="751FC669" w:rsidR="007D1191" w:rsidRDefault="007D1191">
      <w:r>
        <w:rPr>
          <w:noProof/>
        </w:rPr>
        <mc:AlternateContent>
          <mc:Choice Requires="wps">
            <w:drawing>
              <wp:anchor distT="0" distB="0" distL="114300" distR="114300" simplePos="0" relativeHeight="251659264" behindDoc="0" locked="0" layoutInCell="1" allowOverlap="1" wp14:anchorId="5F0BB13D" wp14:editId="654EAE39">
                <wp:simplePos x="0" y="0"/>
                <wp:positionH relativeFrom="column">
                  <wp:posOffset>5299363</wp:posOffset>
                </wp:positionH>
                <wp:positionV relativeFrom="paragraph">
                  <wp:posOffset>-256309</wp:posOffset>
                </wp:positionV>
                <wp:extent cx="1620981" cy="692727"/>
                <wp:effectExtent l="0" t="0" r="17780" b="12700"/>
                <wp:wrapNone/>
                <wp:docPr id="3" name="Rectangle 3"/>
                <wp:cNvGraphicFramePr/>
                <a:graphic xmlns:a="http://schemas.openxmlformats.org/drawingml/2006/main">
                  <a:graphicData uri="http://schemas.microsoft.com/office/word/2010/wordprocessingShape">
                    <wps:wsp>
                      <wps:cNvSpPr/>
                      <wps:spPr>
                        <a:xfrm>
                          <a:off x="0" y="0"/>
                          <a:ext cx="1620981" cy="6927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9517FF" w14:textId="21594E65" w:rsidR="007D1191" w:rsidRDefault="007D1191" w:rsidP="007D1191">
                            <w:pPr>
                              <w:jc w:val="center"/>
                            </w:pPr>
                            <w:r w:rsidRPr="00CC20BB">
                              <w:rPr>
                                <w:noProof/>
                                <w:color w:val="080808" w:themeColor="text2" w:themeShade="80"/>
                              </w:rPr>
                              <w:drawing>
                                <wp:inline distT="0" distB="0" distL="0" distR="0" wp14:anchorId="791FB355" wp14:editId="4BC3A49A">
                                  <wp:extent cx="561109" cy="549845"/>
                                  <wp:effectExtent l="0" t="0" r="0" b="3175"/>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900" cy="567279"/>
                                          </a:xfrm>
                                          <a:prstGeom prst="rect">
                                            <a:avLst/>
                                          </a:prstGeom>
                                          <a:noFill/>
                                          <a:ln>
                                            <a:noFill/>
                                          </a:ln>
                                        </pic:spPr>
                                      </pic:pic>
                                    </a:graphicData>
                                  </a:graphic>
                                </wp:inline>
                              </w:drawing>
                            </w:r>
                            <w:r>
                              <w:t xml:space="preserve">  </w:t>
                            </w:r>
                            <w:r w:rsidRPr="00CC20BB">
                              <w:rPr>
                                <w:noProof/>
                                <w:color w:val="080808" w:themeColor="text2" w:themeShade="80"/>
                              </w:rPr>
                              <w:drawing>
                                <wp:inline distT="0" distB="0" distL="0" distR="0" wp14:anchorId="04A36D0C" wp14:editId="48E18562">
                                  <wp:extent cx="568036" cy="556940"/>
                                  <wp:effectExtent l="0" t="0" r="3810" b="0"/>
                                  <wp:docPr id="40" name="Picture 40"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618" cy="5820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F0BB13D" id="Rectangle 3" o:spid="_x0000_s1026" style="position:absolute;margin-left:417.25pt;margin-top:-20.2pt;width:127.65pt;height: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" fillcolor="#007fab [3204]" strokecolor="#003f55 [1604]" strokeweight="1pt">
                <v:textbox>
                  <w:txbxContent>
                    <w:p w14:paraId="379517FF" w14:textId="21594E65" w:rsidR="007D1191" w:rsidRDefault="007D1191" w:rsidP="007D1191">
                      <w:pPr>
                        <w:jc w:val="center"/>
                      </w:pPr>
                      <w:r w:rsidRPr="00CC20BB">
                        <w:rPr>
                          <w:noProof/>
                          <w:color w:val="080808" w:themeColor="text2" w:themeShade="80"/>
                          <w:lang w:val="en-IN" w:eastAsia="en-IN"/>
                        </w:rPr>
                        <w:drawing>
                          <wp:inline distT="0" distB="0" distL="0" distR="0" wp14:anchorId="791FB355" wp14:editId="4BC3A49A">
                            <wp:extent cx="561109" cy="549845"/>
                            <wp:effectExtent l="0" t="0" r="0" b="3175"/>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900" cy="567279"/>
                                    </a:xfrm>
                                    <a:prstGeom prst="rect">
                                      <a:avLst/>
                                    </a:prstGeom>
                                    <a:noFill/>
                                    <a:ln>
                                      <a:noFill/>
                                    </a:ln>
                                  </pic:spPr>
                                </pic:pic>
                              </a:graphicData>
                            </a:graphic>
                          </wp:inline>
                        </w:drawing>
                      </w:r>
                      <w:r>
                        <w:t xml:space="preserve">  </w:t>
                      </w:r>
                      <w:r w:rsidRPr="00CC20BB">
                        <w:rPr>
                          <w:noProof/>
                          <w:color w:val="080808" w:themeColor="text2" w:themeShade="80"/>
                          <w:lang w:val="en-IN" w:eastAsia="en-IN"/>
                        </w:rPr>
                        <w:drawing>
                          <wp:inline distT="0" distB="0" distL="0" distR="0" wp14:anchorId="04A36D0C" wp14:editId="48E18562">
                            <wp:extent cx="568036" cy="556940"/>
                            <wp:effectExtent l="0" t="0" r="3810" b="0"/>
                            <wp:docPr id="40" name="Picture 40"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618" cy="582022"/>
                                    </a:xfrm>
                                    <a:prstGeom prst="rect">
                                      <a:avLst/>
                                    </a:prstGeom>
                                    <a:noFill/>
                                    <a:ln>
                                      <a:noFill/>
                                    </a:ln>
                                  </pic:spPr>
                                </pic:pic>
                              </a:graphicData>
                            </a:graphic>
                          </wp:inline>
                        </w:drawing>
                      </w:r>
                    </w:p>
                  </w:txbxContent>
                </v:textbox>
              </v:rect>
            </w:pict>
          </mc:Fallback>
        </mc:AlternateContent>
      </w:r>
    </w:p>
    <w:tbl>
      <w:tblPr>
        <w:tblStyle w:val="TableGrid"/>
        <w:tblW w:w="5000" w:type="pct"/>
        <w:tblBorders>
          <w:bottom w:val="single" w:sz="18" w:space="0" w:color="auto"/>
        </w:tblBorders>
        <w:tblLayout w:type="fixed"/>
        <w:tblCellMar>
          <w:left w:w="0" w:type="dxa"/>
          <w:bottom w:w="432" w:type="dxa"/>
          <w:right w:w="0" w:type="dxa"/>
        </w:tblCellMar>
        <w:tblLook w:val="04A0" w:firstRow="1" w:lastRow="0" w:firstColumn="1" w:lastColumn="0" w:noHBand="0" w:noVBand="1"/>
        <w:tblDescription w:val="Header layout table"/>
      </w:tblPr>
      <w:tblGrid>
        <w:gridCol w:w="5778"/>
        <w:gridCol w:w="5022"/>
      </w:tblGrid>
      <w:tr w:rsidR="00D92B95" w:rsidRPr="00335D5E" w14:paraId="6EC12F91" w14:textId="77777777" w:rsidTr="00335D5E">
        <w:tc>
          <w:tcPr>
            <w:tcW w:w="5778" w:type="dxa"/>
            <w:tcBorders>
              <w:bottom w:val="single" w:sz="18" w:space="0" w:color="auto"/>
            </w:tcBorders>
            <w:vAlign w:val="bottom"/>
          </w:tcPr>
          <w:p w14:paraId="20A603C9" w14:textId="58B5BAEE" w:rsidR="00C84833" w:rsidRPr="00335D5E" w:rsidRDefault="00DE43D9" w:rsidP="00DE43D9">
            <w:pPr>
              <w:pStyle w:val="Title"/>
              <w:rPr>
                <w:rFonts w:ascii="Book Antiqua" w:hAnsi="Book Antiqua" w:cs="Calibri"/>
                <w:b w:val="0"/>
                <w:sz w:val="40"/>
                <w:szCs w:val="40"/>
              </w:rPr>
            </w:pPr>
            <w:r w:rsidRPr="00335D5E">
              <w:rPr>
                <w:rFonts w:ascii="Book Antiqua" w:hAnsi="Book Antiqua" w:cs="Calibri"/>
                <w:b w:val="0"/>
                <w:sz w:val="40"/>
                <w:szCs w:val="40"/>
              </w:rPr>
              <w:t>SHUBHANGI</w:t>
            </w:r>
            <w:r w:rsidR="00D92B95" w:rsidRPr="00335D5E">
              <w:rPr>
                <w:rFonts w:ascii="Book Antiqua" w:hAnsi="Book Antiqua" w:cs="Calibri"/>
                <w:b w:val="0"/>
                <w:sz w:val="40"/>
                <w:szCs w:val="40"/>
              </w:rPr>
              <w:br/>
            </w:r>
            <w:r w:rsidRPr="00335D5E">
              <w:rPr>
                <w:rFonts w:ascii="Book Antiqua" w:hAnsi="Book Antiqua" w:cs="Calibri"/>
                <w:b w:val="0"/>
                <w:sz w:val="40"/>
                <w:szCs w:val="40"/>
              </w:rPr>
              <w:t>CHINCHANSURE</w:t>
            </w:r>
          </w:p>
        </w:tc>
        <w:tc>
          <w:tcPr>
            <w:tcW w:w="5022"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4534"/>
              <w:gridCol w:w="488"/>
            </w:tblGrid>
            <w:tr w:rsidR="00932D92" w:rsidRPr="00335D5E" w14:paraId="40CC050F" w14:textId="77777777" w:rsidTr="008D31BD">
              <w:tc>
                <w:tcPr>
                  <w:tcW w:w="3929" w:type="dxa"/>
                  <w:tcMar>
                    <w:top w:w="0" w:type="dxa"/>
                    <w:left w:w="720" w:type="dxa"/>
                    <w:right w:w="29" w:type="dxa"/>
                  </w:tcMar>
                </w:tcPr>
                <w:p w14:paraId="1BEC0B71" w14:textId="256313FA" w:rsidR="004E2970" w:rsidRPr="00335D5E" w:rsidRDefault="004E2970" w:rsidP="004E2970">
                  <w:pPr>
                    <w:pStyle w:val="ContactInfo"/>
                    <w:rPr>
                      <w:rFonts w:ascii="Calibri" w:hAnsi="Calibri" w:cs="Calibri"/>
                      <w:sz w:val="20"/>
                      <w:szCs w:val="20"/>
                    </w:rPr>
                  </w:pPr>
                </w:p>
              </w:tc>
              <w:tc>
                <w:tcPr>
                  <w:tcW w:w="423" w:type="dxa"/>
                  <w:tcMar>
                    <w:top w:w="0" w:type="dxa"/>
                    <w:left w:w="0" w:type="dxa"/>
                    <w:right w:w="0" w:type="dxa"/>
                  </w:tcMar>
                </w:tcPr>
                <w:p w14:paraId="497FA439" w14:textId="1B3A53A0" w:rsidR="00932D92" w:rsidRPr="00335D5E" w:rsidRDefault="00932D92" w:rsidP="00932D92">
                  <w:pPr>
                    <w:pStyle w:val="Icons"/>
                    <w:rPr>
                      <w:rFonts w:ascii="Calibri" w:hAnsi="Calibri" w:cs="Calibri"/>
                      <w:sz w:val="20"/>
                      <w:szCs w:val="20"/>
                    </w:rPr>
                  </w:pPr>
                </w:p>
              </w:tc>
            </w:tr>
            <w:tr w:rsidR="00932D92" w:rsidRPr="00335D5E" w14:paraId="0682C833" w14:textId="77777777" w:rsidTr="008D31BD">
              <w:tc>
                <w:tcPr>
                  <w:tcW w:w="3929" w:type="dxa"/>
                  <w:tcMar>
                    <w:left w:w="720" w:type="dxa"/>
                    <w:right w:w="29" w:type="dxa"/>
                  </w:tcMar>
                </w:tcPr>
                <w:p w14:paraId="6DEAEEEE" w14:textId="285DE58A" w:rsidR="00932D92" w:rsidRPr="00335D5E" w:rsidRDefault="00DE43D9" w:rsidP="00932D92">
                  <w:pPr>
                    <w:pStyle w:val="ContactInfo"/>
                    <w:rPr>
                      <w:rFonts w:ascii="Calibri" w:hAnsi="Calibri" w:cs="Calibri"/>
                      <w:bCs/>
                      <w:sz w:val="20"/>
                      <w:szCs w:val="20"/>
                    </w:rPr>
                  </w:pPr>
                  <w:r w:rsidRPr="00335D5E">
                    <w:rPr>
                      <w:rFonts w:ascii="Calibri" w:hAnsi="Calibri" w:cs="Calibri"/>
                      <w:sz w:val="20"/>
                      <w:szCs w:val="20"/>
                      <w:lang w:eastAsia="en-IN"/>
                    </w:rPr>
                    <w:t>732-798-0117</w:t>
                  </w:r>
                </w:p>
              </w:tc>
              <w:tc>
                <w:tcPr>
                  <w:tcW w:w="423" w:type="dxa"/>
                  <w:tcMar>
                    <w:left w:w="0" w:type="dxa"/>
                    <w:right w:w="0" w:type="dxa"/>
                  </w:tcMar>
                </w:tcPr>
                <w:p w14:paraId="68DD2289" w14:textId="77777777" w:rsidR="00932D92" w:rsidRPr="00335D5E" w:rsidRDefault="00932D92" w:rsidP="00932D92">
                  <w:pPr>
                    <w:pStyle w:val="Icons"/>
                    <w:rPr>
                      <w:rFonts w:ascii="Calibri" w:hAnsi="Calibri" w:cs="Calibri"/>
                      <w:sz w:val="20"/>
                      <w:szCs w:val="20"/>
                    </w:rPr>
                  </w:pPr>
                  <w:r w:rsidRPr="00335D5E">
                    <w:rPr>
                      <w:rFonts w:ascii="Calibri" w:hAnsi="Calibri" w:cs="Calibri"/>
                      <w:noProof/>
                      <w:sz w:val="20"/>
                      <w:szCs w:val="20"/>
                    </w:rPr>
                    <mc:AlternateContent>
                      <mc:Choice Requires="wps">
                        <w:drawing>
                          <wp:inline distT="0" distB="0" distL="0" distR="0" wp14:anchorId="59D34F2F" wp14:editId="1A91A960">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xmlns:w16se="http://schemas.microsoft.com/office/word/2015/wordml/symex" xmlns:cx="http://schemas.microsoft.com/office/drawing/2014/chartex">
                        <w:pict>
                          <v:shape w14:anchorId="1A592546"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335D5E" w14:paraId="34F567B6" w14:textId="77777777" w:rsidTr="008D31BD">
              <w:tc>
                <w:tcPr>
                  <w:tcW w:w="3929" w:type="dxa"/>
                  <w:tcMar>
                    <w:left w:w="720" w:type="dxa"/>
                    <w:right w:w="29" w:type="dxa"/>
                  </w:tcMar>
                </w:tcPr>
                <w:p w14:paraId="62470B9D" w14:textId="49CB375C" w:rsidR="00932D92" w:rsidRPr="00335D5E" w:rsidRDefault="00751665" w:rsidP="00932D92">
                  <w:pPr>
                    <w:pStyle w:val="ContactInfo"/>
                    <w:rPr>
                      <w:rFonts w:ascii="Calibri" w:hAnsi="Calibri" w:cs="Calibri"/>
                      <w:bCs/>
                      <w:sz w:val="20"/>
                      <w:szCs w:val="20"/>
                    </w:rPr>
                  </w:pPr>
                  <w:hyperlink r:id="rId16" w:history="1">
                    <w:r w:rsidR="003D3748" w:rsidRPr="009D57F6">
                      <w:rPr>
                        <w:rStyle w:val="Hyperlink"/>
                        <w:rFonts w:ascii="Calibri" w:eastAsia="Times New Roman" w:hAnsi="Calibri" w:cs="Calibri"/>
                        <w:bCs/>
                        <w:sz w:val="20"/>
                        <w:szCs w:val="20"/>
                      </w:rPr>
                      <w:t>shubhangi.chinchansure12@gmail.com</w:t>
                    </w:r>
                  </w:hyperlink>
                </w:p>
              </w:tc>
              <w:tc>
                <w:tcPr>
                  <w:tcW w:w="423" w:type="dxa"/>
                  <w:tcMar>
                    <w:left w:w="0" w:type="dxa"/>
                    <w:right w:w="0" w:type="dxa"/>
                  </w:tcMar>
                </w:tcPr>
                <w:p w14:paraId="5A9583FD" w14:textId="77777777" w:rsidR="00932D92" w:rsidRPr="00335D5E" w:rsidRDefault="007307A3" w:rsidP="00932D92">
                  <w:pPr>
                    <w:pStyle w:val="Icons"/>
                    <w:rPr>
                      <w:rFonts w:ascii="Calibri" w:hAnsi="Calibri" w:cs="Calibri"/>
                      <w:sz w:val="20"/>
                      <w:szCs w:val="20"/>
                    </w:rPr>
                  </w:pPr>
                  <w:r w:rsidRPr="00335D5E">
                    <w:rPr>
                      <w:rFonts w:ascii="Calibri" w:hAnsi="Calibri" w:cs="Calibri"/>
                      <w:noProof/>
                      <w:sz w:val="20"/>
                      <w:szCs w:val="20"/>
                    </w:rPr>
                    <mc:AlternateContent>
                      <mc:Choice Requires="wps">
                        <w:drawing>
                          <wp:inline distT="0" distB="0" distL="0" distR="0" wp14:anchorId="611B7F8C" wp14:editId="76F8F61F">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xmlns:w16se="http://schemas.microsoft.com/office/word/2015/wordml/symex" xmlns:cx="http://schemas.microsoft.com/office/drawing/2014/chartex">
                        <w:pict>
                          <v:shape w14:anchorId="33609292"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bl>
          <w:p w14:paraId="46D83049" w14:textId="7B34E7C2" w:rsidR="00D92B95" w:rsidRPr="00335D5E" w:rsidRDefault="00D92B95" w:rsidP="009D3336">
            <w:pPr>
              <w:pStyle w:val="Header"/>
              <w:rPr>
                <w:rFonts w:ascii="Calibri" w:hAnsi="Calibri" w:cs="Calibri"/>
                <w:sz w:val="20"/>
                <w:szCs w:val="20"/>
              </w:rPr>
            </w:pPr>
          </w:p>
        </w:tc>
      </w:tr>
    </w:tbl>
    <w:p w14:paraId="6952B37E" w14:textId="737D5EAF" w:rsidR="00A433EB" w:rsidRPr="00335D5E" w:rsidRDefault="00A433EB" w:rsidP="00A433EB">
      <w:pPr>
        <w:rPr>
          <w:rFonts w:ascii="Calibri" w:hAnsi="Calibri" w:cs="Calibri"/>
          <w:color w:val="auto"/>
          <w:sz w:val="20"/>
          <w:szCs w:val="20"/>
        </w:rPr>
      </w:pPr>
      <w:r w:rsidRPr="00335D5E">
        <w:rPr>
          <w:rFonts w:ascii="Calibri" w:hAnsi="Calibri" w:cs="Calibri"/>
          <w:color w:val="2E74B5"/>
          <w:sz w:val="20"/>
          <w:szCs w:val="20"/>
          <w:u w:val="single"/>
        </w:rPr>
        <w:t>PROFESSIONAL SUMMARY</w:t>
      </w:r>
    </w:p>
    <w:p w14:paraId="24BCCB9B" w14:textId="589F8371" w:rsidR="00A433EB" w:rsidRDefault="007D1191"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Pr>
          <w:rFonts w:ascii="Calibri" w:hAnsi="Calibri" w:cs="Calibri"/>
          <w:color w:val="auto"/>
          <w:sz w:val="20"/>
          <w:szCs w:val="20"/>
        </w:rPr>
        <w:t xml:space="preserve">Total 9years of IT experience in that </w:t>
      </w:r>
      <w:r w:rsidR="0018650A">
        <w:rPr>
          <w:rFonts w:ascii="Calibri" w:hAnsi="Calibri" w:cs="Calibri"/>
          <w:color w:val="auto"/>
          <w:sz w:val="20"/>
          <w:szCs w:val="20"/>
        </w:rPr>
        <w:t>5</w:t>
      </w:r>
      <w:r w:rsidR="00A433EB" w:rsidRPr="00335D5E">
        <w:rPr>
          <w:rFonts w:ascii="Calibri" w:hAnsi="Calibri" w:cs="Calibri"/>
          <w:color w:val="auto"/>
          <w:sz w:val="20"/>
          <w:szCs w:val="20"/>
        </w:rPr>
        <w:t>+ years of extensive experience in Salesforce.com CRM and Force.com platform with proficiency as a Developer and Administrator.</w:t>
      </w:r>
    </w:p>
    <w:p w14:paraId="6C93AEDC" w14:textId="576242CD" w:rsidR="0018650A" w:rsidRPr="00335D5E" w:rsidRDefault="0018650A"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Pr>
          <w:rFonts w:ascii="Calibri" w:hAnsi="Calibri" w:cs="Calibri"/>
          <w:color w:val="auto"/>
          <w:sz w:val="20"/>
          <w:szCs w:val="20"/>
        </w:rPr>
        <w:t xml:space="preserve">4 years of experience in </w:t>
      </w:r>
      <w:r w:rsidR="00BB2E9A">
        <w:rPr>
          <w:rFonts w:ascii="Calibri" w:hAnsi="Calibri" w:cs="Calibri"/>
          <w:color w:val="auto"/>
          <w:sz w:val="20"/>
          <w:szCs w:val="20"/>
        </w:rPr>
        <w:t>Manual Testing</w:t>
      </w:r>
      <w:r>
        <w:rPr>
          <w:rFonts w:ascii="Calibri" w:hAnsi="Calibri" w:cs="Calibri"/>
          <w:color w:val="auto"/>
          <w:sz w:val="20"/>
          <w:szCs w:val="20"/>
        </w:rPr>
        <w:t>.</w:t>
      </w:r>
    </w:p>
    <w:p w14:paraId="238B89CA" w14:textId="77777777" w:rsidR="00563C03" w:rsidRPr="00335D5E" w:rsidRDefault="00563C03"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Created Lightning Components, added CSS and Design Parameters which improves performance.</w:t>
      </w:r>
    </w:p>
    <w:p w14:paraId="0224865E" w14:textId="77777777" w:rsidR="00563C03" w:rsidRPr="00335D5E" w:rsidRDefault="00563C03"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Knowledge of configuration and maintenance of security settings such as role hierarchies, profiles and permissions, setting login hour and IP ranges in compliance with organizational needs.</w:t>
      </w:r>
    </w:p>
    <w:p w14:paraId="7EDBE605" w14:textId="31987010"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rPr>
        <w:t>Proficient in dealing with the functionalities related to the Service cloud, Sales Cloud</w:t>
      </w:r>
      <w:r w:rsidR="003418BE" w:rsidRPr="00335D5E">
        <w:rPr>
          <w:rFonts w:ascii="Calibri" w:hAnsi="Calibri" w:cs="Calibri"/>
          <w:color w:val="auto"/>
          <w:sz w:val="20"/>
          <w:szCs w:val="20"/>
        </w:rPr>
        <w:t>, Community Cloud</w:t>
      </w:r>
      <w:r w:rsidRPr="00335D5E">
        <w:rPr>
          <w:rFonts w:ascii="Calibri" w:hAnsi="Calibri" w:cs="Calibri"/>
          <w:color w:val="auto"/>
          <w:sz w:val="20"/>
          <w:szCs w:val="20"/>
        </w:rPr>
        <w:t>, Call center, Chatter &amp; AppExchange applications.</w:t>
      </w:r>
    </w:p>
    <w:p w14:paraId="556E23FA" w14:textId="77777777" w:rsidR="00563C03" w:rsidRPr="00335D5E" w:rsidRDefault="00563C03"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rPr>
        <w:t>In-depth knowledge in Developing Apex code within Governor Limits.</w:t>
      </w:r>
    </w:p>
    <w:p w14:paraId="0EC0F640" w14:textId="77777777" w:rsidR="00563C03" w:rsidRPr="00335D5E" w:rsidRDefault="00563C03"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Experience in Data Loading using Import Data Wizard and Apex Data Loader.</w:t>
      </w:r>
    </w:p>
    <w:p w14:paraId="55144913"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Experience in Salesforce.com Development using Force.com, Visualforce and Apex.</w:t>
      </w:r>
    </w:p>
    <w:p w14:paraId="0644301A"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Capable in developing client specific solutions using Apex Classes, Apex Triggers, Controllers and Controller Extension, Components and Test Methods.</w:t>
      </w:r>
    </w:p>
    <w:p w14:paraId="10BA205C" w14:textId="60512C86" w:rsidR="0071743D" w:rsidRPr="00335D5E" w:rsidRDefault="00563C03"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shd w:val="clear" w:color="auto" w:fill="FFFFFF"/>
        </w:rPr>
        <w:t>Experience in creating Lightning Components using aura framework, creating Visualforce Pages.</w:t>
      </w:r>
    </w:p>
    <w:p w14:paraId="00F612E4"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Prepared unit test cases using apex test classes and to fulfill the 75% of test cases for the development in Salesforce.</w:t>
      </w:r>
    </w:p>
    <w:p w14:paraId="7B3F6634"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Have explored Lightning Experience to check the impact of enabling Salesforce Lightning Experience in existing implemented Salesforce system.</w:t>
      </w:r>
    </w:p>
    <w:p w14:paraId="4A40CDA1"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Proficient in creating custom objects, Role based page layouts, Workflow Rules and Approvals, Validation Rules, Custom Reports and data extraction to various formats.</w:t>
      </w:r>
    </w:p>
    <w:p w14:paraId="0D931B89"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Worked on Salesforce Customization, Security Controls, creating Profiles, Roles, Users, Record Types, Page Layouts and Email Templates etc.</w:t>
      </w:r>
    </w:p>
    <w:p w14:paraId="5F93FD35"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Performed validation rules, work flows, e-mail services and approval process using customization and Apex.</w:t>
      </w:r>
    </w:p>
    <w:p w14:paraId="4B65BB10"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Experience in setting update data visibilities by configuring OWD, Criteria/Owner based Sharing rules and writing Apex managed sharing rules.</w:t>
      </w:r>
    </w:p>
    <w:p w14:paraId="18C6225E" w14:textId="168B2ECB"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rPr>
        <w:t>Experience in building Salesforce1 applications for mobile devices using Salesforce Lightning Design System.</w:t>
      </w:r>
    </w:p>
    <w:p w14:paraId="51403B9C" w14:textId="75C4141F"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rPr>
        <w:t>Experience Working with CPQ to oversee design, estimating, citing, rebates, motivating force and recommendations on any gadgets.</w:t>
      </w:r>
    </w:p>
    <w:p w14:paraId="4547F650" w14:textId="77777777" w:rsidR="00563C03" w:rsidRPr="00335D5E" w:rsidRDefault="00563C03"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shd w:val="clear" w:color="auto" w:fill="FFFFFF"/>
        </w:rPr>
        <w:t>Experience using JIRA for issue tracking.</w:t>
      </w:r>
    </w:p>
    <w:p w14:paraId="283B9D86" w14:textId="77777777"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rPr>
        <w:t>Provided customers with best practice solutions as related to Salesforce CRM.</w:t>
      </w:r>
    </w:p>
    <w:p w14:paraId="1216ECF5" w14:textId="77777777"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rPr>
        <w:t>Good exposure to RDBMS, SQL and PL/SQL, writing SQL scripts for efficient report generation.</w:t>
      </w:r>
    </w:p>
    <w:p w14:paraId="148D2D3A" w14:textId="618746E9"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rPr>
        <w:t xml:space="preserve">Great involvement in creating Lightning Apps, </w:t>
      </w:r>
      <w:r w:rsidR="0018650A">
        <w:rPr>
          <w:rFonts w:ascii="Calibri" w:hAnsi="Calibri" w:cs="Calibri"/>
          <w:color w:val="auto"/>
          <w:sz w:val="20"/>
          <w:szCs w:val="20"/>
        </w:rPr>
        <w:t xml:space="preserve">Lighting web </w:t>
      </w:r>
      <w:r w:rsidRPr="00335D5E">
        <w:rPr>
          <w:rFonts w:ascii="Calibri" w:hAnsi="Calibri" w:cs="Calibri"/>
          <w:color w:val="auto"/>
          <w:sz w:val="20"/>
          <w:szCs w:val="20"/>
        </w:rPr>
        <w:t>Components</w:t>
      </w:r>
      <w:r w:rsidR="0018650A">
        <w:rPr>
          <w:rFonts w:ascii="Calibri" w:hAnsi="Calibri" w:cs="Calibri"/>
          <w:color w:val="auto"/>
          <w:sz w:val="20"/>
          <w:szCs w:val="20"/>
        </w:rPr>
        <w:t xml:space="preserve"> (LWC</w:t>
      </w:r>
      <w:proofErr w:type="gramStart"/>
      <w:r w:rsidR="0018650A">
        <w:rPr>
          <w:rFonts w:ascii="Calibri" w:hAnsi="Calibri" w:cs="Calibri"/>
          <w:color w:val="auto"/>
          <w:sz w:val="20"/>
          <w:szCs w:val="20"/>
        </w:rPr>
        <w:t xml:space="preserve">) </w:t>
      </w:r>
      <w:r w:rsidRPr="00335D5E">
        <w:rPr>
          <w:rFonts w:ascii="Calibri" w:hAnsi="Calibri" w:cs="Calibri"/>
          <w:color w:val="auto"/>
          <w:sz w:val="20"/>
          <w:szCs w:val="20"/>
        </w:rPr>
        <w:t>,</w:t>
      </w:r>
      <w:proofErr w:type="gramEnd"/>
      <w:r w:rsidRPr="00335D5E">
        <w:rPr>
          <w:rFonts w:ascii="Calibri" w:hAnsi="Calibri" w:cs="Calibri"/>
          <w:color w:val="auto"/>
          <w:sz w:val="20"/>
          <w:szCs w:val="20"/>
        </w:rPr>
        <w:t xml:space="preserve"> Controllers and Events.</w:t>
      </w:r>
    </w:p>
    <w:p w14:paraId="72C950AA" w14:textId="77777777" w:rsidR="00563C03" w:rsidRPr="00335D5E" w:rsidRDefault="00563C03"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 xml:space="preserve">Strong experience in deploying Salesforce components across various sandbox and production instance using Change sets, Force.com Migration tool (Ant based scripts) and Workbench. </w:t>
      </w:r>
    </w:p>
    <w:p w14:paraId="561B63A6" w14:textId="77777777" w:rsidR="00563C03" w:rsidRPr="00335D5E" w:rsidRDefault="00563C03"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Good working experience with Java Object Oriented Programming technologies and HTML, CSS, JavaScript.</w:t>
      </w:r>
    </w:p>
    <w:p w14:paraId="61DEEFE9" w14:textId="77777777" w:rsidR="00563C03" w:rsidRPr="00335D5E" w:rsidRDefault="00563C03"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Written SOQL and SOSL queries in Apex.</w:t>
      </w:r>
    </w:p>
    <w:p w14:paraId="070CC2B8" w14:textId="77777777"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rPr>
        <w:t>Worked extensively on Cross browser compatibility checks for all developments and involved in fixing software defects, track bugs, close open defects and validate functionality.</w:t>
      </w:r>
    </w:p>
    <w:p w14:paraId="0F96CC9C" w14:textId="77777777"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rPr>
      </w:pPr>
      <w:r w:rsidRPr="00335D5E">
        <w:rPr>
          <w:rFonts w:ascii="Calibri" w:hAnsi="Calibri" w:cs="Calibri"/>
          <w:color w:val="auto"/>
          <w:sz w:val="20"/>
          <w:szCs w:val="20"/>
        </w:rPr>
        <w:t>Installed Salesforce AppExchange Apps, configured and maintained user security permissions in compliance with organizational needs</w:t>
      </w:r>
    </w:p>
    <w:p w14:paraId="27344641"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shd w:val="clear" w:color="auto" w:fill="FFFFFF"/>
        </w:rPr>
      </w:pPr>
      <w:r w:rsidRPr="00335D5E">
        <w:rPr>
          <w:rFonts w:ascii="Calibri" w:hAnsi="Calibri" w:cs="Calibri"/>
          <w:color w:val="auto"/>
          <w:sz w:val="20"/>
          <w:szCs w:val="20"/>
        </w:rPr>
        <w:t>Experience with developing a complete Case Management System using Lightning Components, Controllers, Helper Methods, and Style Sheets </w:t>
      </w:r>
    </w:p>
    <w:p w14:paraId="1B77ED54" w14:textId="77777777"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shd w:val="clear" w:color="auto" w:fill="FFFFFF"/>
        </w:rPr>
      </w:pPr>
      <w:r w:rsidRPr="00335D5E">
        <w:rPr>
          <w:rFonts w:ascii="Calibri" w:hAnsi="Calibri" w:cs="Calibri"/>
          <w:color w:val="auto"/>
          <w:sz w:val="20"/>
          <w:szCs w:val="20"/>
          <w:shd w:val="clear" w:color="auto" w:fill="FFFFFF"/>
        </w:rPr>
        <w:t>Experience in Integrating Salesforce with External services using both SOAP, REST Web Services.</w:t>
      </w:r>
    </w:p>
    <w:p w14:paraId="6E1B84C0"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 xml:space="preserve">Worked on </w:t>
      </w:r>
      <w:r w:rsidRPr="00335D5E">
        <w:rPr>
          <w:rFonts w:ascii="Calibri" w:hAnsi="Calibri" w:cs="Calibri"/>
          <w:bCs/>
          <w:color w:val="auto"/>
          <w:sz w:val="20"/>
          <w:szCs w:val="20"/>
        </w:rPr>
        <w:t>Agile</w:t>
      </w:r>
      <w:r w:rsidRPr="00335D5E">
        <w:rPr>
          <w:rFonts w:ascii="Calibri" w:hAnsi="Calibri" w:cs="Calibri"/>
          <w:color w:val="auto"/>
          <w:sz w:val="20"/>
          <w:szCs w:val="20"/>
        </w:rPr>
        <w:t xml:space="preserve"> Methodology.</w:t>
      </w:r>
    </w:p>
    <w:p w14:paraId="30C0B216"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Created Users and granted permissions in Service cloud as per the requirement.</w:t>
      </w:r>
    </w:p>
    <w:p w14:paraId="6B7CC50A"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shd w:val="clear" w:color="auto" w:fill="FFFFFF"/>
        </w:rPr>
      </w:pPr>
      <w:r w:rsidRPr="00335D5E">
        <w:rPr>
          <w:rFonts w:ascii="Calibri" w:hAnsi="Calibri" w:cs="Calibri"/>
          <w:color w:val="auto"/>
          <w:sz w:val="20"/>
          <w:szCs w:val="20"/>
        </w:rPr>
        <w:t>Provided customers with best practice solutions as related to Salesforce CRM.</w:t>
      </w:r>
    </w:p>
    <w:p w14:paraId="2CA002AD" w14:textId="77777777" w:rsidR="00A433EB" w:rsidRPr="00335D5E" w:rsidRDefault="00A433EB" w:rsidP="0018650A">
      <w:pPr>
        <w:pStyle w:val="BodyText"/>
        <w:numPr>
          <w:ilvl w:val="0"/>
          <w:numId w:val="18"/>
        </w:numPr>
        <w:suppressAutoHyphens/>
        <w:spacing w:after="0" w:line="100" w:lineRule="atLeast"/>
        <w:ind w:left="709"/>
        <w:jc w:val="both"/>
        <w:rPr>
          <w:rFonts w:ascii="Calibri" w:hAnsi="Calibri" w:cs="Calibri"/>
          <w:color w:val="auto"/>
          <w:sz w:val="20"/>
          <w:szCs w:val="20"/>
          <w:shd w:val="clear" w:color="auto" w:fill="FFFFFF"/>
        </w:rPr>
      </w:pPr>
      <w:r w:rsidRPr="00335D5E">
        <w:rPr>
          <w:rFonts w:ascii="Calibri" w:hAnsi="Calibri" w:cs="Calibri"/>
          <w:color w:val="auto"/>
          <w:sz w:val="20"/>
          <w:szCs w:val="20"/>
          <w:shd w:val="clear" w:color="auto" w:fill="FFFFFF"/>
        </w:rPr>
        <w:t>Designed and implemented Custom Partner Communities for several clients in order to access their various features based on their requirements.</w:t>
      </w:r>
    </w:p>
    <w:p w14:paraId="5FA3554D"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Good experience in working on Eclipse IDE for writing business logics in Apex programming language.</w:t>
      </w:r>
    </w:p>
    <w:p w14:paraId="2D61C713"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lastRenderedPageBreak/>
        <w:t>Experience in implementing security and sharing rules at object, field and record level for different users at different levels of organization.</w:t>
      </w:r>
    </w:p>
    <w:p w14:paraId="1B1EFC8C" w14:textId="77777777" w:rsidR="00A433EB" w:rsidRPr="00335D5E" w:rsidRDefault="00A433EB" w:rsidP="0018650A">
      <w:pPr>
        <w:pStyle w:val="ListParagraph"/>
        <w:numPr>
          <w:ilvl w:val="0"/>
          <w:numId w:val="18"/>
        </w:numPr>
        <w:suppressAutoHyphens/>
        <w:spacing w:after="0" w:line="100" w:lineRule="atLeast"/>
        <w:ind w:left="709"/>
        <w:contextualSpacing w:val="0"/>
        <w:jc w:val="both"/>
        <w:rPr>
          <w:rFonts w:ascii="Calibri" w:hAnsi="Calibri" w:cs="Calibri"/>
          <w:color w:val="auto"/>
          <w:sz w:val="20"/>
          <w:szCs w:val="20"/>
        </w:rPr>
      </w:pPr>
      <w:r w:rsidRPr="00335D5E">
        <w:rPr>
          <w:rFonts w:ascii="Calibri" w:hAnsi="Calibri" w:cs="Calibri"/>
          <w:color w:val="auto"/>
          <w:sz w:val="20"/>
          <w:szCs w:val="20"/>
        </w:rPr>
        <w:t>Always willing to learn new skills to improve efficiency and increase knowledge base.</w:t>
      </w:r>
    </w:p>
    <w:p w14:paraId="2E3C060D" w14:textId="3C92E557" w:rsidR="00EC1469" w:rsidRPr="00D72E39" w:rsidRDefault="00335D5E" w:rsidP="00EC1469">
      <w:pPr>
        <w:pStyle w:val="Heading1"/>
        <w:rPr>
          <w:rFonts w:ascii="Book Antiqua" w:hAnsi="Book Antiqua" w:cs="Calibri"/>
          <w:b w:val="0"/>
          <w:sz w:val="20"/>
          <w:szCs w:val="20"/>
        </w:rPr>
      </w:pPr>
      <w:r w:rsidRPr="00D72E39">
        <w:rPr>
          <w:rFonts w:ascii="Book Antiqua" w:hAnsi="Book Antiqua" w:cs="Calibri"/>
          <w:b w:val="0"/>
          <w:color w:val="036181" w:themeColor="hyperlink"/>
          <w:sz w:val="20"/>
          <w:szCs w:val="20"/>
          <w:u w:val="single"/>
        </w:rPr>
        <w:t>TECHNICAL SKILLS</w:t>
      </w:r>
    </w:p>
    <w:tbl>
      <w:tblPr>
        <w:tblW w:w="9540" w:type="dxa"/>
        <w:tblInd w:w="-5" w:type="dxa"/>
        <w:tblLayout w:type="fixed"/>
        <w:tblLook w:val="0000" w:firstRow="0" w:lastRow="0" w:firstColumn="0" w:lastColumn="0" w:noHBand="0" w:noVBand="0"/>
      </w:tblPr>
      <w:tblGrid>
        <w:gridCol w:w="1980"/>
        <w:gridCol w:w="7560"/>
      </w:tblGrid>
      <w:tr w:rsidR="00525903" w:rsidRPr="00335D5E" w14:paraId="43C88772" w14:textId="77777777" w:rsidTr="005D00BD">
        <w:trPr>
          <w:trHeight w:val="290"/>
        </w:trPr>
        <w:tc>
          <w:tcPr>
            <w:tcW w:w="1980" w:type="dxa"/>
            <w:tcBorders>
              <w:top w:val="single" w:sz="4" w:space="0" w:color="000000"/>
              <w:left w:val="single" w:sz="4" w:space="0" w:color="000000"/>
              <w:bottom w:val="single" w:sz="4" w:space="0" w:color="000000"/>
            </w:tcBorders>
            <w:shd w:val="clear" w:color="auto" w:fill="auto"/>
            <w:vAlign w:val="center"/>
          </w:tcPr>
          <w:p w14:paraId="62152614" w14:textId="77777777" w:rsidR="00EC1469" w:rsidRPr="00335D5E" w:rsidRDefault="00EC1469" w:rsidP="004107C9">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CRM Applications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2A7B4" w14:textId="1CC8A1B9" w:rsidR="00EC1469" w:rsidRPr="00335D5E" w:rsidRDefault="00EC1469" w:rsidP="004107C9">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 xml:space="preserve">Salesforce.com, Sales cloud, Service Cloud, Chatter, Communities, </w:t>
            </w:r>
            <w:r w:rsidR="00291DF6" w:rsidRPr="00335D5E">
              <w:rPr>
                <w:rFonts w:ascii="Calibri" w:hAnsi="Calibri" w:cs="Calibri"/>
                <w:color w:val="auto"/>
                <w:sz w:val="20"/>
                <w:szCs w:val="20"/>
              </w:rPr>
              <w:t>S</w:t>
            </w:r>
            <w:r w:rsidRPr="00335D5E">
              <w:rPr>
                <w:rFonts w:ascii="Calibri" w:hAnsi="Calibri" w:cs="Calibri"/>
                <w:color w:val="auto"/>
                <w:sz w:val="20"/>
                <w:szCs w:val="20"/>
              </w:rPr>
              <w:t>ervice console</w:t>
            </w:r>
          </w:p>
        </w:tc>
      </w:tr>
      <w:tr w:rsidR="00A433EB" w:rsidRPr="00335D5E" w14:paraId="20629411" w14:textId="77777777" w:rsidTr="005D00BD">
        <w:trPr>
          <w:trHeight w:val="885"/>
        </w:trPr>
        <w:tc>
          <w:tcPr>
            <w:tcW w:w="1980" w:type="dxa"/>
            <w:tcBorders>
              <w:top w:val="single" w:sz="4" w:space="0" w:color="000000"/>
              <w:left w:val="single" w:sz="4" w:space="0" w:color="000000"/>
              <w:bottom w:val="single" w:sz="4" w:space="0" w:color="000000"/>
            </w:tcBorders>
            <w:shd w:val="clear" w:color="auto" w:fill="auto"/>
            <w:vAlign w:val="center"/>
          </w:tcPr>
          <w:p w14:paraId="64D93499" w14:textId="522F0697"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Salesforce Skills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C4D2" w14:textId="711CB8E0"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Force.com platform, Apex Language, Apex classes/Controllers, Apex Triggers, SOQL, SOSL, Visualforce (Pages, Components and Controllers), Standard objects, Apex Data Loader, REST, Workflow &amp; Approvals, App Exchange, Web Services, Reports, Dashboards, custom objects, Force.com</w:t>
            </w:r>
          </w:p>
        </w:tc>
      </w:tr>
      <w:tr w:rsidR="00A433EB" w:rsidRPr="00335D5E" w14:paraId="300153B2" w14:textId="77777777" w:rsidTr="00B00FB5">
        <w:trPr>
          <w:trHeight w:val="649"/>
        </w:trPr>
        <w:tc>
          <w:tcPr>
            <w:tcW w:w="1980" w:type="dxa"/>
            <w:tcBorders>
              <w:top w:val="single" w:sz="4" w:space="0" w:color="000000"/>
              <w:left w:val="single" w:sz="4" w:space="0" w:color="000000"/>
              <w:bottom w:val="single" w:sz="4" w:space="0" w:color="000000"/>
            </w:tcBorders>
            <w:shd w:val="clear" w:color="auto" w:fill="auto"/>
            <w:vAlign w:val="center"/>
          </w:tcPr>
          <w:p w14:paraId="7F00FF32" w14:textId="2164665C"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Salesforce Tools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18BF" w14:textId="23B78ECC"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Eclipse, Force.com Eclipse IDE Plug-in, Force.co Explorer, Force.com Data Loader, Force.com, Force.com IDE(Eclipse)</w:t>
            </w:r>
          </w:p>
        </w:tc>
      </w:tr>
      <w:tr w:rsidR="00A433EB" w:rsidRPr="00335D5E" w14:paraId="6C969F01" w14:textId="77777777" w:rsidTr="00B00FB5">
        <w:trPr>
          <w:trHeight w:val="442"/>
        </w:trPr>
        <w:tc>
          <w:tcPr>
            <w:tcW w:w="1980" w:type="dxa"/>
            <w:tcBorders>
              <w:top w:val="single" w:sz="4" w:space="0" w:color="000000"/>
              <w:left w:val="single" w:sz="4" w:space="0" w:color="000000"/>
              <w:bottom w:val="single" w:sz="4" w:space="0" w:color="000000"/>
            </w:tcBorders>
            <w:shd w:val="clear" w:color="auto" w:fill="auto"/>
            <w:vAlign w:val="center"/>
          </w:tcPr>
          <w:p w14:paraId="3DF49441" w14:textId="14CB4FB0"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Deployment Tools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4B1E" w14:textId="0B052EFE"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Change sets, Force.com IDE, Force.com Migration Tool (ANT), Work Bench, Jenkins.</w:t>
            </w:r>
          </w:p>
        </w:tc>
      </w:tr>
      <w:tr w:rsidR="00A433EB" w:rsidRPr="00335D5E" w14:paraId="485E1DD5" w14:textId="77777777" w:rsidTr="005D00BD">
        <w:trPr>
          <w:trHeight w:val="424"/>
        </w:trPr>
        <w:tc>
          <w:tcPr>
            <w:tcW w:w="1980" w:type="dxa"/>
            <w:tcBorders>
              <w:top w:val="single" w:sz="4" w:space="0" w:color="000000"/>
              <w:left w:val="single" w:sz="4" w:space="0" w:color="000000"/>
              <w:bottom w:val="single" w:sz="4" w:space="0" w:color="000000"/>
            </w:tcBorders>
            <w:shd w:val="clear" w:color="auto" w:fill="auto"/>
            <w:vAlign w:val="center"/>
          </w:tcPr>
          <w:p w14:paraId="695ED2C9" w14:textId="3AD2BDBB"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Tools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58BC" w14:textId="12E007F1"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Web Management Console Application, Workbench ETL, Jitterbit, JIRA, ANT</w:t>
            </w:r>
          </w:p>
        </w:tc>
      </w:tr>
      <w:tr w:rsidR="00A433EB" w:rsidRPr="00335D5E" w14:paraId="77C250CF" w14:textId="77777777" w:rsidTr="005D00BD">
        <w:trPr>
          <w:trHeight w:val="450"/>
        </w:trPr>
        <w:tc>
          <w:tcPr>
            <w:tcW w:w="1980" w:type="dxa"/>
            <w:tcBorders>
              <w:top w:val="single" w:sz="4" w:space="0" w:color="000000"/>
              <w:left w:val="single" w:sz="4" w:space="0" w:color="000000"/>
              <w:bottom w:val="single" w:sz="4" w:space="0" w:color="000000"/>
            </w:tcBorders>
            <w:shd w:val="clear" w:color="auto" w:fill="auto"/>
            <w:vAlign w:val="center"/>
          </w:tcPr>
          <w:p w14:paraId="1E8D5BC4" w14:textId="79CAE437"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Web Services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2B92" w14:textId="77A206CA"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REST and SOAP API</w:t>
            </w:r>
          </w:p>
        </w:tc>
      </w:tr>
      <w:tr w:rsidR="00A433EB" w:rsidRPr="00335D5E" w14:paraId="1494BC69" w14:textId="77777777" w:rsidTr="005D00BD">
        <w:trPr>
          <w:trHeight w:val="290"/>
        </w:trPr>
        <w:tc>
          <w:tcPr>
            <w:tcW w:w="1980" w:type="dxa"/>
            <w:tcBorders>
              <w:top w:val="single" w:sz="4" w:space="0" w:color="000000"/>
              <w:left w:val="single" w:sz="4" w:space="0" w:color="000000"/>
              <w:bottom w:val="single" w:sz="4" w:space="0" w:color="000000"/>
            </w:tcBorders>
            <w:shd w:val="clear" w:color="auto" w:fill="auto"/>
            <w:vAlign w:val="center"/>
          </w:tcPr>
          <w:p w14:paraId="74A30E0E" w14:textId="56764823"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Programming Language</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2ED7" w14:textId="12BA3FCF" w:rsidR="00A433EB" w:rsidRPr="00335D5E" w:rsidRDefault="00A433EB" w:rsidP="00A433EB">
            <w:pPr>
              <w:spacing w:after="0" w:line="100" w:lineRule="atLeast"/>
              <w:jc w:val="both"/>
              <w:rPr>
                <w:rFonts w:ascii="Calibri" w:hAnsi="Calibri" w:cs="Calibri"/>
                <w:color w:val="auto"/>
                <w:sz w:val="20"/>
                <w:szCs w:val="20"/>
              </w:rPr>
            </w:pPr>
            <w:r w:rsidRPr="00335D5E">
              <w:rPr>
                <w:rFonts w:ascii="Calibri" w:hAnsi="Calibri" w:cs="Calibri"/>
                <w:color w:val="auto"/>
                <w:sz w:val="20"/>
                <w:szCs w:val="20"/>
              </w:rPr>
              <w:t>Apex, SQL, Java Script, JQUERY, CSS, XML, XSL, XSD, MVC, J2EE, CVS, ANT.</w:t>
            </w:r>
          </w:p>
        </w:tc>
      </w:tr>
    </w:tbl>
    <w:p w14:paraId="42A9BB01" w14:textId="6FB83DBB" w:rsidR="005B1D68" w:rsidRPr="00D72E39" w:rsidRDefault="00D72E39" w:rsidP="004937AE">
      <w:pPr>
        <w:pStyle w:val="Heading1"/>
        <w:rPr>
          <w:rFonts w:ascii="Times New Roman" w:hAnsi="Times New Roman" w:cs="Times New Roman"/>
          <w:b w:val="0"/>
          <w:color w:val="002060"/>
          <w:sz w:val="24"/>
          <w:szCs w:val="24"/>
          <w:u w:val="single"/>
        </w:rPr>
      </w:pPr>
      <w:r w:rsidRPr="00D72E39">
        <w:rPr>
          <w:rFonts w:ascii="Times New Roman" w:hAnsi="Times New Roman" w:cs="Times New Roman"/>
          <w:b w:val="0"/>
          <w:color w:val="002060"/>
          <w:sz w:val="24"/>
          <w:szCs w:val="24"/>
          <w:u w:val="single"/>
        </w:rPr>
        <w:t>EXPERIENCE</w:t>
      </w:r>
    </w:p>
    <w:p w14:paraId="0477E1F2" w14:textId="7F0BC547" w:rsidR="0023705D" w:rsidRPr="00335D5E" w:rsidRDefault="00DE43D9" w:rsidP="005D00BD">
      <w:pPr>
        <w:pStyle w:val="Heading5"/>
        <w:rPr>
          <w:rFonts w:ascii="Calibri" w:hAnsi="Calibri" w:cs="Calibri"/>
          <w:sz w:val="20"/>
          <w:szCs w:val="20"/>
        </w:rPr>
      </w:pPr>
      <w:r w:rsidRPr="00335D5E">
        <w:rPr>
          <w:rFonts w:ascii="Calibri" w:hAnsi="Calibri" w:cs="Calibri"/>
          <w:sz w:val="20"/>
          <w:szCs w:val="20"/>
        </w:rPr>
        <w:t>Lowes</w:t>
      </w:r>
      <w:r w:rsidR="00E4104C" w:rsidRPr="00335D5E">
        <w:rPr>
          <w:rFonts w:ascii="Calibri" w:hAnsi="Calibri" w:cs="Calibri"/>
          <w:sz w:val="20"/>
          <w:szCs w:val="20"/>
        </w:rPr>
        <w:t xml:space="preserve">, </w:t>
      </w:r>
      <w:r w:rsidR="0018650A" w:rsidRPr="0018650A">
        <w:rPr>
          <w:rFonts w:ascii="Calibri" w:hAnsi="Calibri" w:cs="Calibri"/>
          <w:sz w:val="20"/>
          <w:szCs w:val="20"/>
        </w:rPr>
        <w:t>NC</w:t>
      </w:r>
      <w:r w:rsidR="0018650A">
        <w:rPr>
          <w:rFonts w:ascii="Calibri" w:hAnsi="Calibri" w:cs="Calibri"/>
          <w:sz w:val="20"/>
          <w:szCs w:val="20"/>
        </w:rPr>
        <w:t xml:space="preserve">.                                                                                                                                                          </w:t>
      </w:r>
      <w:r w:rsidRPr="00335D5E">
        <w:rPr>
          <w:rFonts w:ascii="Calibri" w:hAnsi="Calibri" w:cs="Calibri"/>
          <w:sz w:val="20"/>
          <w:szCs w:val="20"/>
        </w:rPr>
        <w:t>Feb</w:t>
      </w:r>
      <w:r w:rsidR="00E57854" w:rsidRPr="00335D5E">
        <w:rPr>
          <w:rFonts w:ascii="Calibri" w:hAnsi="Calibri" w:cs="Calibri"/>
          <w:sz w:val="20"/>
          <w:szCs w:val="20"/>
        </w:rPr>
        <w:t xml:space="preserve"> </w:t>
      </w:r>
      <w:r w:rsidRPr="00335D5E">
        <w:rPr>
          <w:rFonts w:ascii="Calibri" w:hAnsi="Calibri" w:cs="Calibri"/>
          <w:sz w:val="20"/>
          <w:szCs w:val="20"/>
        </w:rPr>
        <w:t>2021</w:t>
      </w:r>
      <w:r w:rsidR="00D413F9" w:rsidRPr="00335D5E">
        <w:rPr>
          <w:rFonts w:ascii="Calibri" w:hAnsi="Calibri" w:cs="Calibri"/>
          <w:sz w:val="20"/>
          <w:szCs w:val="20"/>
        </w:rPr>
        <w:t xml:space="preserve"> – </w:t>
      </w:r>
      <w:r w:rsidR="00CA2FA6" w:rsidRPr="00335D5E">
        <w:rPr>
          <w:rFonts w:ascii="Calibri" w:hAnsi="Calibri" w:cs="Calibri"/>
          <w:sz w:val="20"/>
          <w:szCs w:val="20"/>
        </w:rPr>
        <w:t>P</w:t>
      </w:r>
      <w:r w:rsidR="00205152" w:rsidRPr="00335D5E">
        <w:rPr>
          <w:rFonts w:ascii="Calibri" w:hAnsi="Calibri" w:cs="Calibri"/>
          <w:sz w:val="20"/>
          <w:szCs w:val="20"/>
        </w:rPr>
        <w:t>RESENT</w:t>
      </w:r>
    </w:p>
    <w:p w14:paraId="108CD63D" w14:textId="493E3942" w:rsidR="00E57854" w:rsidRPr="00335D5E" w:rsidRDefault="004B568E" w:rsidP="00F45056">
      <w:pPr>
        <w:pStyle w:val="Heading5"/>
        <w:rPr>
          <w:rFonts w:ascii="Calibri" w:hAnsi="Calibri" w:cs="Calibri"/>
          <w:sz w:val="20"/>
          <w:szCs w:val="20"/>
        </w:rPr>
      </w:pPr>
      <w:r w:rsidRPr="00335D5E">
        <w:rPr>
          <w:rFonts w:ascii="Calibri" w:hAnsi="Calibri" w:cs="Calibri"/>
          <w:sz w:val="20"/>
          <w:szCs w:val="20"/>
        </w:rPr>
        <w:t>Sr. Salesforce Developer</w:t>
      </w:r>
    </w:p>
    <w:p w14:paraId="3DF174CC" w14:textId="5A653854" w:rsidR="00A433EB" w:rsidRPr="00335D5E" w:rsidRDefault="00A433EB" w:rsidP="0018650A">
      <w:pPr>
        <w:pStyle w:val="Heading5"/>
        <w:rPr>
          <w:rFonts w:ascii="Calibri" w:hAnsi="Calibri" w:cs="Calibri"/>
          <w:sz w:val="20"/>
          <w:szCs w:val="20"/>
        </w:rPr>
      </w:pPr>
      <w:r w:rsidRPr="00335D5E">
        <w:rPr>
          <w:rFonts w:ascii="Calibri" w:hAnsi="Calibri" w:cs="Calibri"/>
          <w:sz w:val="20"/>
          <w:szCs w:val="20"/>
        </w:rPr>
        <w:t>Responsibilities</w:t>
      </w:r>
      <w:r w:rsidR="00021FF0" w:rsidRPr="00335D5E">
        <w:rPr>
          <w:rFonts w:ascii="Calibri" w:hAnsi="Calibri" w:cs="Calibri"/>
          <w:sz w:val="20"/>
          <w:szCs w:val="20"/>
        </w:rPr>
        <w:t>:</w:t>
      </w:r>
    </w:p>
    <w:p w14:paraId="731A7A97" w14:textId="13B7A484" w:rsidR="00A433EB" w:rsidRPr="00335D5E" w:rsidRDefault="00A433EB" w:rsidP="000079E6">
      <w:pPr>
        <w:pStyle w:val="BodyText"/>
        <w:numPr>
          <w:ilvl w:val="0"/>
          <w:numId w:val="19"/>
        </w:numPr>
        <w:tabs>
          <w:tab w:val="clear" w:pos="360"/>
          <w:tab w:val="num" w:pos="720"/>
        </w:tabs>
        <w:suppressAutoHyphens/>
        <w:spacing w:after="0" w:line="276" w:lineRule="auto"/>
        <w:ind w:left="720"/>
        <w:jc w:val="both"/>
        <w:rPr>
          <w:rFonts w:ascii="Calibri" w:hAnsi="Calibri" w:cs="Calibri"/>
          <w:color w:val="222222"/>
          <w:sz w:val="20"/>
          <w:szCs w:val="20"/>
        </w:rPr>
      </w:pPr>
      <w:r w:rsidRPr="00335D5E">
        <w:rPr>
          <w:rFonts w:ascii="Calibri" w:hAnsi="Calibri" w:cs="Calibri"/>
          <w:color w:val="222222"/>
          <w:sz w:val="20"/>
          <w:szCs w:val="20"/>
        </w:rPr>
        <w:t xml:space="preserve">Performed the roles of </w:t>
      </w:r>
      <w:r w:rsidRPr="00335D5E">
        <w:rPr>
          <w:rFonts w:ascii="Calibri" w:hAnsi="Calibri" w:cs="Calibri"/>
          <w:bCs/>
          <w:color w:val="222222"/>
          <w:sz w:val="20"/>
          <w:szCs w:val="20"/>
        </w:rPr>
        <w:t xml:space="preserve">Salesforce.com </w:t>
      </w:r>
      <w:r w:rsidR="005C6057" w:rsidRPr="00335D5E">
        <w:rPr>
          <w:rFonts w:ascii="Calibri" w:hAnsi="Calibri" w:cs="Calibri"/>
          <w:bCs/>
          <w:color w:val="222222"/>
          <w:sz w:val="20"/>
          <w:szCs w:val="20"/>
        </w:rPr>
        <w:t>L</w:t>
      </w:r>
      <w:r w:rsidRPr="00335D5E">
        <w:rPr>
          <w:rFonts w:ascii="Calibri" w:hAnsi="Calibri" w:cs="Calibri"/>
          <w:bCs/>
          <w:color w:val="222222"/>
          <w:sz w:val="20"/>
          <w:szCs w:val="20"/>
        </w:rPr>
        <w:t>ightning Admin</w:t>
      </w:r>
      <w:r w:rsidRPr="00335D5E">
        <w:rPr>
          <w:rFonts w:ascii="Calibri" w:hAnsi="Calibri" w:cs="Calibri"/>
          <w:color w:val="222222"/>
          <w:sz w:val="20"/>
          <w:szCs w:val="20"/>
        </w:rPr>
        <w:t xml:space="preserve"> and </w:t>
      </w:r>
      <w:r w:rsidRPr="00335D5E">
        <w:rPr>
          <w:rFonts w:ascii="Calibri" w:hAnsi="Calibri" w:cs="Calibri"/>
          <w:bCs/>
          <w:color w:val="222222"/>
          <w:sz w:val="20"/>
          <w:szCs w:val="20"/>
        </w:rPr>
        <w:t>Salesforce.com Developer</w:t>
      </w:r>
      <w:r w:rsidRPr="00335D5E">
        <w:rPr>
          <w:rFonts w:ascii="Calibri" w:hAnsi="Calibri" w:cs="Calibri"/>
          <w:color w:val="222222"/>
          <w:sz w:val="20"/>
          <w:szCs w:val="20"/>
        </w:rPr>
        <w:t xml:space="preserve"> in the organization.</w:t>
      </w:r>
    </w:p>
    <w:p w14:paraId="59DDF3CE" w14:textId="5B99EB6B" w:rsidR="00A433EB" w:rsidRPr="00335D5E" w:rsidRDefault="00A433EB" w:rsidP="000079E6">
      <w:pPr>
        <w:pStyle w:val="BodyText"/>
        <w:numPr>
          <w:ilvl w:val="0"/>
          <w:numId w:val="19"/>
        </w:numPr>
        <w:tabs>
          <w:tab w:val="clear" w:pos="360"/>
          <w:tab w:val="num" w:pos="720"/>
        </w:tabs>
        <w:suppressAutoHyphens/>
        <w:spacing w:after="0" w:line="276" w:lineRule="auto"/>
        <w:ind w:left="720"/>
        <w:jc w:val="both"/>
        <w:rPr>
          <w:rFonts w:ascii="Calibri" w:hAnsi="Calibri" w:cs="Calibri"/>
          <w:color w:val="222222"/>
          <w:sz w:val="20"/>
          <w:szCs w:val="20"/>
        </w:rPr>
      </w:pPr>
      <w:r w:rsidRPr="00335D5E">
        <w:rPr>
          <w:rFonts w:ascii="Calibri" w:hAnsi="Calibri" w:cs="Calibri"/>
          <w:color w:val="222222"/>
          <w:sz w:val="20"/>
          <w:szCs w:val="20"/>
        </w:rPr>
        <w:t xml:space="preserve">Interacted with various business team members to gather the requirements and documented the requirements. </w:t>
      </w:r>
    </w:p>
    <w:p w14:paraId="212EB8EE" w14:textId="77777777" w:rsidR="00696CAE" w:rsidRPr="00335D5E" w:rsidRDefault="00696CAE" w:rsidP="000079E6">
      <w:pPr>
        <w:pStyle w:val="BodyText"/>
        <w:numPr>
          <w:ilvl w:val="0"/>
          <w:numId w:val="19"/>
        </w:numPr>
        <w:tabs>
          <w:tab w:val="clear" w:pos="360"/>
          <w:tab w:val="num" w:pos="720"/>
        </w:tabs>
        <w:suppressAutoHyphens/>
        <w:spacing w:after="0" w:line="276" w:lineRule="auto"/>
        <w:ind w:left="720"/>
        <w:jc w:val="both"/>
        <w:rPr>
          <w:rFonts w:ascii="Calibri" w:hAnsi="Calibri" w:cs="Calibri"/>
          <w:color w:val="222222"/>
          <w:sz w:val="20"/>
          <w:szCs w:val="20"/>
        </w:rPr>
      </w:pPr>
      <w:r w:rsidRPr="00335D5E">
        <w:rPr>
          <w:rFonts w:ascii="Calibri" w:hAnsi="Calibri" w:cs="Calibri"/>
          <w:color w:val="222222"/>
          <w:sz w:val="20"/>
          <w:szCs w:val="20"/>
        </w:rPr>
        <w:t>Developed Apex Classes, Apex Triggers, Apex Controllers to develop custom business logic</w:t>
      </w:r>
    </w:p>
    <w:p w14:paraId="18794646" w14:textId="77777777" w:rsidR="00696CAE" w:rsidRPr="00335D5E" w:rsidRDefault="00696CAE" w:rsidP="000079E6">
      <w:pPr>
        <w:pStyle w:val="BodyText"/>
        <w:numPr>
          <w:ilvl w:val="0"/>
          <w:numId w:val="19"/>
        </w:numPr>
        <w:tabs>
          <w:tab w:val="clear" w:pos="360"/>
          <w:tab w:val="num" w:pos="720"/>
        </w:tabs>
        <w:suppressAutoHyphens/>
        <w:spacing w:after="0" w:line="276" w:lineRule="auto"/>
        <w:ind w:left="720"/>
        <w:jc w:val="both"/>
        <w:rPr>
          <w:rFonts w:ascii="Calibri" w:hAnsi="Calibri" w:cs="Calibri"/>
          <w:color w:val="222222"/>
          <w:sz w:val="20"/>
          <w:szCs w:val="20"/>
        </w:rPr>
      </w:pPr>
      <w:r w:rsidRPr="00335D5E">
        <w:rPr>
          <w:rFonts w:ascii="Calibri" w:hAnsi="Calibri" w:cs="Calibri"/>
          <w:color w:val="222222"/>
          <w:sz w:val="20"/>
          <w:szCs w:val="20"/>
        </w:rPr>
        <w:t>Experienced in the use of Data Loader and scheduling timely data backup operations using Apex scheduler.</w:t>
      </w:r>
    </w:p>
    <w:p w14:paraId="7F89ADAA" w14:textId="0CE2F067" w:rsidR="00696CAE" w:rsidRPr="00335D5E" w:rsidRDefault="00696CAE" w:rsidP="00CD7BE2">
      <w:pPr>
        <w:pStyle w:val="BodyText"/>
        <w:numPr>
          <w:ilvl w:val="0"/>
          <w:numId w:val="19"/>
        </w:numPr>
        <w:tabs>
          <w:tab w:val="clear" w:pos="360"/>
          <w:tab w:val="num" w:pos="720"/>
        </w:tabs>
        <w:suppressAutoHyphens/>
        <w:spacing w:after="0" w:line="276" w:lineRule="auto"/>
        <w:ind w:left="720"/>
        <w:jc w:val="both"/>
        <w:rPr>
          <w:rFonts w:ascii="Calibri" w:hAnsi="Calibri" w:cs="Calibri"/>
          <w:color w:val="222222"/>
          <w:sz w:val="20"/>
          <w:szCs w:val="20"/>
        </w:rPr>
      </w:pPr>
      <w:r w:rsidRPr="00335D5E">
        <w:rPr>
          <w:rFonts w:ascii="Calibri" w:hAnsi="Calibri" w:cs="Calibri"/>
          <w:color w:val="222222"/>
          <w:sz w:val="20"/>
          <w:szCs w:val="20"/>
        </w:rPr>
        <w:t xml:space="preserve">Responsible for migrating existing data (Lightning Components, Accounts, Contacts, Events and Tasks) from legacy systems to Salesforce.com Dev, DIT, SIT and Production SANDBOX using Ant, </w:t>
      </w:r>
      <w:r w:rsidR="00756827" w:rsidRPr="00335D5E">
        <w:rPr>
          <w:rFonts w:ascii="Calibri" w:hAnsi="Calibri" w:cs="Calibri"/>
          <w:color w:val="222222"/>
          <w:sz w:val="20"/>
          <w:szCs w:val="20"/>
        </w:rPr>
        <w:t>Git, Changeset</w:t>
      </w:r>
      <w:r w:rsidRPr="00335D5E">
        <w:rPr>
          <w:rFonts w:ascii="Calibri" w:hAnsi="Calibri" w:cs="Calibri"/>
          <w:color w:val="222222"/>
          <w:sz w:val="20"/>
          <w:szCs w:val="20"/>
        </w:rPr>
        <w:t xml:space="preserve"> and Data loader.</w:t>
      </w:r>
    </w:p>
    <w:p w14:paraId="6C267253" w14:textId="2AC5C98D" w:rsidR="00A433EB" w:rsidRPr="00335D5E" w:rsidRDefault="00A433EB" w:rsidP="000079E6">
      <w:pPr>
        <w:pStyle w:val="BodyText"/>
        <w:numPr>
          <w:ilvl w:val="0"/>
          <w:numId w:val="19"/>
        </w:numPr>
        <w:tabs>
          <w:tab w:val="clear" w:pos="360"/>
          <w:tab w:val="num" w:pos="720"/>
        </w:tabs>
        <w:suppressAutoHyphens/>
        <w:spacing w:after="0" w:line="276" w:lineRule="auto"/>
        <w:ind w:left="720"/>
        <w:jc w:val="both"/>
        <w:rPr>
          <w:rFonts w:ascii="Calibri" w:hAnsi="Calibri" w:cs="Calibri"/>
          <w:color w:val="222222"/>
          <w:sz w:val="20"/>
          <w:szCs w:val="20"/>
        </w:rPr>
      </w:pPr>
      <w:r w:rsidRPr="00335D5E">
        <w:rPr>
          <w:rFonts w:ascii="Calibri" w:hAnsi="Calibri" w:cs="Calibri"/>
          <w:color w:val="222222"/>
          <w:sz w:val="20"/>
          <w:szCs w:val="20"/>
        </w:rPr>
        <w:t>Created various Custom Objects, Custom Settings, Custom Labels, Validation rules, Record types, Custom Tabs, Workflow rule and approval process including Field updates and email alerts.</w:t>
      </w:r>
    </w:p>
    <w:p w14:paraId="00D1EAC9" w14:textId="371B7576" w:rsidR="008E6DCB" w:rsidRPr="00335D5E" w:rsidRDefault="008E6DCB" w:rsidP="00CD7BE2">
      <w:pPr>
        <w:pStyle w:val="BodyText"/>
        <w:numPr>
          <w:ilvl w:val="0"/>
          <w:numId w:val="19"/>
        </w:numPr>
        <w:tabs>
          <w:tab w:val="clear" w:pos="360"/>
          <w:tab w:val="num" w:pos="720"/>
        </w:tabs>
        <w:suppressAutoHyphens/>
        <w:spacing w:after="0" w:line="276" w:lineRule="auto"/>
        <w:ind w:left="720"/>
        <w:jc w:val="both"/>
        <w:rPr>
          <w:rFonts w:ascii="Calibri" w:hAnsi="Calibri" w:cs="Calibri"/>
          <w:color w:val="222222"/>
          <w:sz w:val="20"/>
          <w:szCs w:val="20"/>
        </w:rPr>
      </w:pPr>
      <w:r w:rsidRPr="00335D5E">
        <w:rPr>
          <w:rFonts w:ascii="Calibri" w:hAnsi="Calibri" w:cs="Calibri"/>
          <w:color w:val="222222"/>
          <w:sz w:val="20"/>
          <w:szCs w:val="20"/>
        </w:rPr>
        <w:t>Migrating existing Aura Components and Visual force page to Lightning web components (LWC) to improve application performance by following web standards, shadow DOM, custom elements, templates, ECMA Script, events.</w:t>
      </w:r>
    </w:p>
    <w:p w14:paraId="06A5503F" w14:textId="77777777" w:rsidR="00AF6F96" w:rsidRPr="00335D5E" w:rsidRDefault="00AF6F96" w:rsidP="000079E6">
      <w:pPr>
        <w:pStyle w:val="ListParagraph"/>
        <w:numPr>
          <w:ilvl w:val="0"/>
          <w:numId w:val="19"/>
        </w:numPr>
        <w:tabs>
          <w:tab w:val="clear" w:pos="360"/>
          <w:tab w:val="num" w:pos="720"/>
        </w:tabs>
        <w:ind w:left="720"/>
        <w:jc w:val="both"/>
        <w:rPr>
          <w:rFonts w:ascii="Calibri" w:hAnsi="Calibri" w:cs="Calibri"/>
          <w:color w:val="222222"/>
          <w:sz w:val="20"/>
          <w:szCs w:val="20"/>
        </w:rPr>
      </w:pPr>
      <w:r w:rsidRPr="00335D5E">
        <w:rPr>
          <w:rFonts w:ascii="Calibri" w:hAnsi="Calibri" w:cs="Calibri"/>
          <w:color w:val="222222"/>
          <w:sz w:val="20"/>
          <w:szCs w:val="20"/>
        </w:rPr>
        <w:t xml:space="preserve">Enabled </w:t>
      </w:r>
      <w:r w:rsidRPr="00335D5E">
        <w:rPr>
          <w:rFonts w:ascii="Calibri" w:hAnsi="Calibri" w:cs="Calibri"/>
          <w:bCs/>
          <w:color w:val="222222"/>
          <w:sz w:val="20"/>
          <w:szCs w:val="20"/>
        </w:rPr>
        <w:t>Aura Framework</w:t>
      </w:r>
      <w:r w:rsidRPr="00335D5E">
        <w:rPr>
          <w:rFonts w:ascii="Calibri" w:hAnsi="Calibri" w:cs="Calibri"/>
          <w:color w:val="222222"/>
          <w:sz w:val="20"/>
          <w:szCs w:val="20"/>
        </w:rPr>
        <w:t xml:space="preserve">, by adding </w:t>
      </w:r>
      <w:r w:rsidRPr="00335D5E">
        <w:rPr>
          <w:rFonts w:ascii="Calibri" w:hAnsi="Calibri" w:cs="Calibri"/>
          <w:bCs/>
          <w:color w:val="222222"/>
          <w:sz w:val="20"/>
          <w:szCs w:val="20"/>
        </w:rPr>
        <w:t>Aura Attributes</w:t>
      </w:r>
      <w:r w:rsidRPr="00335D5E">
        <w:rPr>
          <w:rFonts w:ascii="Calibri" w:hAnsi="Calibri" w:cs="Calibri"/>
          <w:color w:val="222222"/>
          <w:sz w:val="20"/>
          <w:szCs w:val="20"/>
        </w:rPr>
        <w:t xml:space="preserve"> and </w:t>
      </w:r>
      <w:r w:rsidRPr="00335D5E">
        <w:rPr>
          <w:rFonts w:ascii="Calibri" w:hAnsi="Calibri" w:cs="Calibri"/>
          <w:bCs/>
          <w:color w:val="222222"/>
          <w:sz w:val="20"/>
          <w:szCs w:val="20"/>
        </w:rPr>
        <w:t>Aura Handlers</w:t>
      </w:r>
      <w:r w:rsidRPr="00335D5E">
        <w:rPr>
          <w:rFonts w:ascii="Calibri" w:hAnsi="Calibri" w:cs="Calibri"/>
          <w:color w:val="222222"/>
          <w:sz w:val="20"/>
          <w:szCs w:val="20"/>
        </w:rPr>
        <w:t xml:space="preserve"> for Events to focus on Logic and Interactions in </w:t>
      </w:r>
      <w:r w:rsidRPr="00335D5E">
        <w:rPr>
          <w:rFonts w:ascii="Calibri" w:hAnsi="Calibri" w:cs="Calibri"/>
          <w:bCs/>
          <w:color w:val="222222"/>
          <w:sz w:val="20"/>
          <w:szCs w:val="20"/>
        </w:rPr>
        <w:t>Lightning Applications</w:t>
      </w:r>
      <w:r w:rsidRPr="00335D5E">
        <w:rPr>
          <w:rFonts w:ascii="Calibri" w:hAnsi="Calibri" w:cs="Calibri"/>
          <w:color w:val="222222"/>
          <w:sz w:val="20"/>
          <w:szCs w:val="20"/>
        </w:rPr>
        <w:t>.</w:t>
      </w:r>
    </w:p>
    <w:p w14:paraId="79EB1440" w14:textId="2B30C3FD" w:rsidR="000079E6" w:rsidRPr="00335D5E" w:rsidRDefault="00AF6F96" w:rsidP="00364E58">
      <w:pPr>
        <w:pStyle w:val="ListParagraph"/>
        <w:numPr>
          <w:ilvl w:val="0"/>
          <w:numId w:val="19"/>
        </w:numPr>
        <w:tabs>
          <w:tab w:val="clear" w:pos="360"/>
          <w:tab w:val="num" w:pos="720"/>
        </w:tabs>
        <w:suppressAutoHyphens/>
        <w:spacing w:after="0" w:line="276" w:lineRule="auto"/>
        <w:ind w:left="720"/>
        <w:jc w:val="both"/>
        <w:rPr>
          <w:rFonts w:ascii="Calibri" w:hAnsi="Calibri" w:cs="Calibri"/>
          <w:color w:val="222222"/>
          <w:sz w:val="20"/>
          <w:szCs w:val="20"/>
        </w:rPr>
      </w:pPr>
      <w:r w:rsidRPr="00335D5E">
        <w:rPr>
          <w:rFonts w:ascii="Calibri" w:hAnsi="Calibri" w:cs="Calibri"/>
          <w:color w:val="222222"/>
          <w:sz w:val="20"/>
          <w:szCs w:val="20"/>
        </w:rPr>
        <w:t xml:space="preserve">Worked on Salesforce </w:t>
      </w:r>
      <w:r w:rsidRPr="00335D5E">
        <w:rPr>
          <w:rFonts w:ascii="Calibri" w:hAnsi="Calibri" w:cs="Calibri"/>
          <w:bCs/>
          <w:color w:val="222222"/>
          <w:sz w:val="20"/>
          <w:szCs w:val="20"/>
        </w:rPr>
        <w:t>Lightning Components</w:t>
      </w:r>
      <w:r w:rsidRPr="00335D5E">
        <w:rPr>
          <w:rFonts w:ascii="Calibri" w:hAnsi="Calibri" w:cs="Calibri"/>
          <w:color w:val="222222"/>
          <w:sz w:val="20"/>
          <w:szCs w:val="20"/>
        </w:rPr>
        <w:t xml:space="preserve"> for building Customized Components replacing the existing ones and also embed </w:t>
      </w:r>
      <w:r w:rsidRPr="00335D5E">
        <w:rPr>
          <w:rFonts w:ascii="Calibri" w:hAnsi="Calibri" w:cs="Calibri"/>
          <w:bCs/>
          <w:color w:val="222222"/>
          <w:sz w:val="20"/>
          <w:szCs w:val="20"/>
        </w:rPr>
        <w:t>Lightning</w:t>
      </w:r>
      <w:r w:rsidRPr="00335D5E">
        <w:rPr>
          <w:rFonts w:ascii="Calibri" w:hAnsi="Calibri" w:cs="Calibri"/>
          <w:color w:val="222222"/>
          <w:sz w:val="20"/>
          <w:szCs w:val="20"/>
        </w:rPr>
        <w:t xml:space="preserve"> Components in </w:t>
      </w:r>
      <w:r w:rsidRPr="00335D5E">
        <w:rPr>
          <w:rFonts w:ascii="Calibri" w:hAnsi="Calibri" w:cs="Calibri"/>
          <w:bCs/>
          <w:color w:val="222222"/>
          <w:sz w:val="20"/>
          <w:szCs w:val="20"/>
        </w:rPr>
        <w:t>Visualforce</w:t>
      </w:r>
      <w:r w:rsidRPr="00335D5E">
        <w:rPr>
          <w:rFonts w:ascii="Calibri" w:hAnsi="Calibri" w:cs="Calibri"/>
          <w:color w:val="222222"/>
          <w:sz w:val="20"/>
          <w:szCs w:val="20"/>
        </w:rPr>
        <w:t xml:space="preserve"> Page by using new Lightning out feature by event driven programming.</w:t>
      </w:r>
    </w:p>
    <w:p w14:paraId="71A01BB3" w14:textId="77777777" w:rsidR="00E4104C" w:rsidRPr="00335D5E" w:rsidRDefault="00E4104C" w:rsidP="00E4104C">
      <w:pPr>
        <w:pStyle w:val="ListParagraph"/>
        <w:numPr>
          <w:ilvl w:val="0"/>
          <w:numId w:val="19"/>
        </w:numPr>
        <w:tabs>
          <w:tab w:val="clear" w:pos="360"/>
          <w:tab w:val="num" w:pos="720"/>
        </w:tabs>
        <w:ind w:left="720"/>
        <w:rPr>
          <w:rFonts w:ascii="Calibri" w:hAnsi="Calibri" w:cs="Calibri"/>
          <w:sz w:val="20"/>
          <w:szCs w:val="20"/>
        </w:rPr>
      </w:pPr>
      <w:r w:rsidRPr="00335D5E">
        <w:rPr>
          <w:rFonts w:ascii="Calibri" w:hAnsi="Calibri" w:cs="Calibri"/>
          <w:color w:val="222222"/>
          <w:sz w:val="20"/>
          <w:szCs w:val="20"/>
        </w:rPr>
        <w:t>Developed multiple number of Lightning web components (LWC) regarding service case console page.</w:t>
      </w:r>
    </w:p>
    <w:p w14:paraId="2653895B" w14:textId="77777777" w:rsidR="00E4104C" w:rsidRPr="00335D5E" w:rsidRDefault="00E4104C" w:rsidP="00E4104C">
      <w:pPr>
        <w:pStyle w:val="ListParagraph"/>
        <w:numPr>
          <w:ilvl w:val="0"/>
          <w:numId w:val="19"/>
        </w:numPr>
        <w:tabs>
          <w:tab w:val="clear" w:pos="360"/>
          <w:tab w:val="num" w:pos="720"/>
        </w:tabs>
        <w:ind w:left="720"/>
        <w:rPr>
          <w:rFonts w:ascii="Calibri" w:hAnsi="Calibri" w:cs="Calibri"/>
          <w:color w:val="222222"/>
          <w:sz w:val="20"/>
          <w:szCs w:val="20"/>
        </w:rPr>
      </w:pPr>
      <w:r w:rsidRPr="00335D5E">
        <w:rPr>
          <w:rFonts w:ascii="Calibri" w:hAnsi="Calibri" w:cs="Calibri"/>
          <w:color w:val="222222"/>
          <w:sz w:val="20"/>
          <w:szCs w:val="20"/>
        </w:rPr>
        <w:t>Created multiple Lightning Components, added CSS and Design Parameters from LDS (Lightning Design System) that makes the Lightning component look and feel better. </w:t>
      </w:r>
    </w:p>
    <w:p w14:paraId="6DC92E1D" w14:textId="3206E2E2" w:rsidR="00E4104C" w:rsidRPr="00335D5E" w:rsidRDefault="00E4104C" w:rsidP="00E4104C">
      <w:pPr>
        <w:pStyle w:val="ListParagraph"/>
        <w:numPr>
          <w:ilvl w:val="0"/>
          <w:numId w:val="19"/>
        </w:numPr>
        <w:tabs>
          <w:tab w:val="clear" w:pos="360"/>
          <w:tab w:val="num" w:pos="720"/>
        </w:tabs>
        <w:ind w:left="720"/>
        <w:rPr>
          <w:rFonts w:ascii="Calibri" w:hAnsi="Calibri" w:cs="Calibri"/>
          <w:color w:val="222222"/>
          <w:sz w:val="20"/>
          <w:szCs w:val="20"/>
        </w:rPr>
      </w:pPr>
      <w:r w:rsidRPr="00335D5E">
        <w:rPr>
          <w:rFonts w:ascii="Calibri" w:hAnsi="Calibri" w:cs="Calibri"/>
          <w:color w:val="222222"/>
          <w:sz w:val="20"/>
          <w:szCs w:val="20"/>
        </w:rPr>
        <w:t>Experience in Force.com Apex Classes, Apex triggers Integration, Visual force and Force.com API. Development using custom lightning components (Aura and LWC).</w:t>
      </w:r>
    </w:p>
    <w:p w14:paraId="59FB085E" w14:textId="77777777" w:rsidR="00E4104C" w:rsidRPr="00335D5E" w:rsidRDefault="00E4104C" w:rsidP="00E4104C">
      <w:pPr>
        <w:pStyle w:val="ListParagraph"/>
        <w:numPr>
          <w:ilvl w:val="0"/>
          <w:numId w:val="19"/>
        </w:numPr>
        <w:tabs>
          <w:tab w:val="clear" w:pos="360"/>
          <w:tab w:val="num" w:pos="720"/>
        </w:tabs>
        <w:ind w:left="720"/>
        <w:rPr>
          <w:rFonts w:ascii="Calibri" w:hAnsi="Calibri" w:cs="Calibri"/>
          <w:color w:val="222222"/>
          <w:sz w:val="20"/>
          <w:szCs w:val="20"/>
        </w:rPr>
      </w:pPr>
      <w:r w:rsidRPr="00335D5E">
        <w:rPr>
          <w:rFonts w:ascii="Calibri" w:hAnsi="Calibri" w:cs="Calibri"/>
          <w:color w:val="222222"/>
          <w:sz w:val="20"/>
          <w:szCs w:val="20"/>
        </w:rPr>
        <w:t>Created Lightning web components (LWC) and apps combining Lightning Design system, Lightning App Builder and Lightning Component features.</w:t>
      </w:r>
    </w:p>
    <w:p w14:paraId="08DB89BF" w14:textId="086B1320" w:rsidR="00E4104C" w:rsidRPr="00335D5E" w:rsidRDefault="00E4104C" w:rsidP="00E4104C">
      <w:pPr>
        <w:pStyle w:val="ListParagraph"/>
        <w:numPr>
          <w:ilvl w:val="0"/>
          <w:numId w:val="19"/>
        </w:numPr>
        <w:tabs>
          <w:tab w:val="clear" w:pos="360"/>
          <w:tab w:val="num" w:pos="720"/>
        </w:tabs>
        <w:ind w:left="720"/>
        <w:rPr>
          <w:rFonts w:ascii="Calibri" w:hAnsi="Calibri" w:cs="Calibri"/>
          <w:color w:val="222222"/>
          <w:sz w:val="20"/>
          <w:szCs w:val="20"/>
        </w:rPr>
      </w:pPr>
      <w:r w:rsidRPr="00335D5E">
        <w:rPr>
          <w:rFonts w:ascii="Calibri" w:hAnsi="Calibri" w:cs="Calibri"/>
          <w:color w:val="222222"/>
          <w:sz w:val="20"/>
          <w:szCs w:val="20"/>
        </w:rPr>
        <w:t>Implemented Salesforce Lightning web components (LWC) for small set of users within the organization, developed Lightning components and server-side controllers to meet the business requirements.</w:t>
      </w:r>
    </w:p>
    <w:p w14:paraId="0F584006" w14:textId="0503B2B2" w:rsidR="00A433EB" w:rsidRPr="00335D5E" w:rsidRDefault="00A433EB" w:rsidP="00E4104C">
      <w:pPr>
        <w:pStyle w:val="ListParagraph"/>
        <w:numPr>
          <w:ilvl w:val="0"/>
          <w:numId w:val="19"/>
        </w:numPr>
        <w:tabs>
          <w:tab w:val="clear" w:pos="360"/>
          <w:tab w:val="num" w:pos="720"/>
        </w:tabs>
        <w:ind w:left="720"/>
        <w:rPr>
          <w:rFonts w:ascii="Calibri" w:hAnsi="Calibri" w:cs="Calibri"/>
          <w:color w:val="222222"/>
          <w:sz w:val="20"/>
          <w:szCs w:val="20"/>
        </w:rPr>
      </w:pPr>
      <w:r w:rsidRPr="00335D5E">
        <w:rPr>
          <w:rFonts w:ascii="Calibri" w:hAnsi="Calibri" w:cs="Calibri"/>
          <w:color w:val="222222"/>
          <w:sz w:val="20"/>
          <w:szCs w:val="20"/>
        </w:rPr>
        <w:t xml:space="preserve">Worked on the field service applications and provided support to the </w:t>
      </w:r>
      <w:r w:rsidR="00E85EC8" w:rsidRPr="00335D5E">
        <w:rPr>
          <w:rFonts w:ascii="Calibri" w:hAnsi="Calibri" w:cs="Calibri"/>
          <w:color w:val="222222"/>
          <w:sz w:val="20"/>
          <w:szCs w:val="20"/>
        </w:rPr>
        <w:t>IBM</w:t>
      </w:r>
      <w:r w:rsidRPr="00335D5E">
        <w:rPr>
          <w:rFonts w:ascii="Calibri" w:hAnsi="Calibri" w:cs="Calibri"/>
          <w:color w:val="222222"/>
          <w:sz w:val="20"/>
          <w:szCs w:val="20"/>
        </w:rPr>
        <w:t xml:space="preserve"> SERVICE users in dispatch process.</w:t>
      </w:r>
    </w:p>
    <w:p w14:paraId="512304A7" w14:textId="72CE1F9E" w:rsidR="008E6DCB" w:rsidRPr="00335D5E" w:rsidRDefault="008E6DCB" w:rsidP="000079E6">
      <w:pPr>
        <w:pStyle w:val="ListParagraph"/>
        <w:numPr>
          <w:ilvl w:val="0"/>
          <w:numId w:val="19"/>
        </w:numPr>
        <w:tabs>
          <w:tab w:val="clear" w:pos="360"/>
          <w:tab w:val="num" w:pos="720"/>
        </w:tabs>
        <w:ind w:left="720"/>
        <w:rPr>
          <w:rFonts w:ascii="Calibri" w:hAnsi="Calibri" w:cs="Calibri"/>
          <w:color w:val="222222"/>
          <w:sz w:val="20"/>
          <w:szCs w:val="20"/>
        </w:rPr>
      </w:pPr>
      <w:r w:rsidRPr="00335D5E">
        <w:rPr>
          <w:rFonts w:ascii="Calibri" w:hAnsi="Calibri" w:cs="Calibri"/>
          <w:color w:val="222222"/>
          <w:sz w:val="20"/>
          <w:szCs w:val="20"/>
        </w:rPr>
        <w:t>Created Lightning web components (LWC) and apps combining Lightning Design system, Lightning App Builder and Lightning Component features.</w:t>
      </w:r>
    </w:p>
    <w:p w14:paraId="57B64E20" w14:textId="5BA72148" w:rsidR="008E6DCB" w:rsidRPr="00335D5E" w:rsidRDefault="008E6DCB" w:rsidP="000079E6">
      <w:pPr>
        <w:pStyle w:val="ListParagraph"/>
        <w:numPr>
          <w:ilvl w:val="0"/>
          <w:numId w:val="19"/>
        </w:numPr>
        <w:tabs>
          <w:tab w:val="clear" w:pos="360"/>
          <w:tab w:val="num" w:pos="720"/>
        </w:tabs>
        <w:ind w:left="720"/>
        <w:rPr>
          <w:rFonts w:ascii="Calibri" w:hAnsi="Calibri" w:cs="Calibri"/>
          <w:color w:val="222222"/>
          <w:sz w:val="20"/>
          <w:szCs w:val="20"/>
        </w:rPr>
      </w:pPr>
      <w:r w:rsidRPr="00335D5E">
        <w:rPr>
          <w:rFonts w:ascii="Calibri" w:hAnsi="Calibri" w:cs="Calibri"/>
          <w:color w:val="222222"/>
          <w:sz w:val="20"/>
          <w:szCs w:val="20"/>
        </w:rPr>
        <w:lastRenderedPageBreak/>
        <w:t>Implemented Salesforce Lightning web components (LWC) for small set of users within the organization, developed Lightning components and server-side controllers to meet the business requirements.</w:t>
      </w:r>
    </w:p>
    <w:p w14:paraId="725594DE" w14:textId="7766E205" w:rsidR="00463B0D" w:rsidRPr="00335D5E" w:rsidRDefault="00463B0D" w:rsidP="000079E6">
      <w:pPr>
        <w:pStyle w:val="ListParagraph"/>
        <w:numPr>
          <w:ilvl w:val="0"/>
          <w:numId w:val="19"/>
        </w:numPr>
        <w:tabs>
          <w:tab w:val="clear" w:pos="360"/>
          <w:tab w:val="num" w:pos="720"/>
        </w:tabs>
        <w:spacing w:after="0"/>
        <w:ind w:left="720"/>
        <w:jc w:val="both"/>
        <w:rPr>
          <w:rFonts w:ascii="Calibri" w:hAnsi="Calibri" w:cs="Calibri"/>
          <w:color w:val="222222"/>
          <w:sz w:val="20"/>
          <w:szCs w:val="20"/>
        </w:rPr>
      </w:pPr>
      <w:r w:rsidRPr="00335D5E">
        <w:rPr>
          <w:rFonts w:ascii="Calibri" w:hAnsi="Calibri" w:cs="Calibri"/>
          <w:color w:val="222222"/>
          <w:sz w:val="20"/>
          <w:szCs w:val="20"/>
        </w:rPr>
        <w:t xml:space="preserve">Performed detailed analysis of business and technical requirements and created solutions by customizing various standard objects of Salesforce.com and other Platform based technologies like Visual force, Force.com </w:t>
      </w:r>
      <w:r w:rsidRPr="00335D5E">
        <w:rPr>
          <w:rFonts w:ascii="Calibri" w:hAnsi="Calibri" w:cs="Calibri"/>
          <w:bCs/>
          <w:color w:val="222222"/>
          <w:sz w:val="20"/>
          <w:szCs w:val="20"/>
        </w:rPr>
        <w:t>API</w:t>
      </w:r>
      <w:r w:rsidRPr="00335D5E">
        <w:rPr>
          <w:rFonts w:ascii="Calibri" w:hAnsi="Calibri" w:cs="Calibri"/>
          <w:color w:val="222222"/>
          <w:sz w:val="20"/>
          <w:szCs w:val="20"/>
        </w:rPr>
        <w:t xml:space="preserve">, and </w:t>
      </w:r>
      <w:r w:rsidRPr="00335D5E">
        <w:rPr>
          <w:rFonts w:ascii="Calibri" w:hAnsi="Calibri" w:cs="Calibri"/>
          <w:bCs/>
          <w:color w:val="222222"/>
          <w:sz w:val="20"/>
          <w:szCs w:val="20"/>
        </w:rPr>
        <w:t>Web Services</w:t>
      </w:r>
      <w:r w:rsidRPr="00335D5E">
        <w:rPr>
          <w:rFonts w:ascii="Calibri" w:hAnsi="Calibri" w:cs="Calibri"/>
          <w:color w:val="222222"/>
          <w:sz w:val="20"/>
          <w:szCs w:val="20"/>
        </w:rPr>
        <w:t>.</w:t>
      </w:r>
    </w:p>
    <w:p w14:paraId="642E3737" w14:textId="77777777" w:rsidR="00A433EB" w:rsidRPr="00335D5E" w:rsidRDefault="00A433EB" w:rsidP="000079E6">
      <w:pPr>
        <w:pStyle w:val="BodyText"/>
        <w:numPr>
          <w:ilvl w:val="0"/>
          <w:numId w:val="19"/>
        </w:numPr>
        <w:tabs>
          <w:tab w:val="clear" w:pos="360"/>
          <w:tab w:val="num" w:pos="720"/>
        </w:tabs>
        <w:suppressAutoHyphens/>
        <w:spacing w:after="0" w:line="276" w:lineRule="auto"/>
        <w:ind w:left="720"/>
        <w:jc w:val="both"/>
        <w:rPr>
          <w:rFonts w:ascii="Calibri" w:hAnsi="Calibri" w:cs="Calibri"/>
          <w:color w:val="222222"/>
          <w:sz w:val="20"/>
          <w:szCs w:val="20"/>
        </w:rPr>
      </w:pPr>
      <w:r w:rsidRPr="00335D5E">
        <w:rPr>
          <w:rFonts w:ascii="Calibri" w:hAnsi="Calibri" w:cs="Calibri"/>
          <w:color w:val="222222"/>
          <w:sz w:val="20"/>
          <w:szCs w:val="20"/>
        </w:rPr>
        <w:t xml:space="preserve">Implemented minor enhancements on standard objects like </w:t>
      </w:r>
      <w:r w:rsidRPr="00335D5E">
        <w:rPr>
          <w:rFonts w:ascii="Calibri" w:hAnsi="Calibri" w:cs="Calibri"/>
          <w:bCs/>
          <w:color w:val="222222"/>
          <w:sz w:val="20"/>
          <w:szCs w:val="20"/>
        </w:rPr>
        <w:t>Campaigns</w:t>
      </w:r>
      <w:r w:rsidRPr="00335D5E">
        <w:rPr>
          <w:rFonts w:ascii="Calibri" w:hAnsi="Calibri" w:cs="Calibri"/>
          <w:color w:val="222222"/>
          <w:sz w:val="20"/>
          <w:szCs w:val="20"/>
        </w:rPr>
        <w:t xml:space="preserve">, </w:t>
      </w:r>
      <w:r w:rsidRPr="00335D5E">
        <w:rPr>
          <w:rFonts w:ascii="Calibri" w:hAnsi="Calibri" w:cs="Calibri"/>
          <w:bCs/>
          <w:color w:val="222222"/>
          <w:sz w:val="20"/>
          <w:szCs w:val="20"/>
        </w:rPr>
        <w:t>Leads</w:t>
      </w:r>
      <w:r w:rsidRPr="00335D5E">
        <w:rPr>
          <w:rFonts w:ascii="Calibri" w:hAnsi="Calibri" w:cs="Calibri"/>
          <w:color w:val="222222"/>
          <w:sz w:val="20"/>
          <w:szCs w:val="20"/>
        </w:rPr>
        <w:t xml:space="preserve">, </w:t>
      </w:r>
      <w:r w:rsidRPr="00335D5E">
        <w:rPr>
          <w:rFonts w:ascii="Calibri" w:hAnsi="Calibri" w:cs="Calibri"/>
          <w:bCs/>
          <w:color w:val="222222"/>
          <w:sz w:val="20"/>
          <w:szCs w:val="20"/>
        </w:rPr>
        <w:t>Accounts</w:t>
      </w:r>
      <w:r w:rsidRPr="00335D5E">
        <w:rPr>
          <w:rFonts w:ascii="Calibri" w:hAnsi="Calibri" w:cs="Calibri"/>
          <w:color w:val="222222"/>
          <w:sz w:val="20"/>
          <w:szCs w:val="20"/>
        </w:rPr>
        <w:t xml:space="preserve">, </w:t>
      </w:r>
      <w:r w:rsidRPr="00335D5E">
        <w:rPr>
          <w:rFonts w:ascii="Calibri" w:hAnsi="Calibri" w:cs="Calibri"/>
          <w:bCs/>
          <w:color w:val="222222"/>
          <w:sz w:val="20"/>
          <w:szCs w:val="20"/>
        </w:rPr>
        <w:t>Contacts</w:t>
      </w:r>
      <w:r w:rsidRPr="00335D5E">
        <w:rPr>
          <w:rFonts w:ascii="Calibri" w:hAnsi="Calibri" w:cs="Calibri"/>
          <w:color w:val="222222"/>
          <w:sz w:val="20"/>
          <w:szCs w:val="20"/>
        </w:rPr>
        <w:t xml:space="preserve">, </w:t>
      </w:r>
      <w:r w:rsidRPr="00335D5E">
        <w:rPr>
          <w:rFonts w:ascii="Calibri" w:hAnsi="Calibri" w:cs="Calibri"/>
          <w:bCs/>
          <w:color w:val="222222"/>
          <w:sz w:val="20"/>
          <w:szCs w:val="20"/>
        </w:rPr>
        <w:t>Opportunities</w:t>
      </w:r>
      <w:r w:rsidRPr="00335D5E">
        <w:rPr>
          <w:rFonts w:ascii="Calibri" w:hAnsi="Calibri" w:cs="Calibri"/>
          <w:color w:val="222222"/>
          <w:sz w:val="20"/>
          <w:szCs w:val="20"/>
        </w:rPr>
        <w:t xml:space="preserve">, </w:t>
      </w:r>
      <w:r w:rsidRPr="00335D5E">
        <w:rPr>
          <w:rFonts w:ascii="Calibri" w:hAnsi="Calibri" w:cs="Calibri"/>
          <w:bCs/>
          <w:color w:val="222222"/>
          <w:sz w:val="20"/>
          <w:szCs w:val="20"/>
        </w:rPr>
        <w:t>Dashboards and Reports</w:t>
      </w:r>
    </w:p>
    <w:p w14:paraId="19844D03" w14:textId="77777777" w:rsidR="00463B0D" w:rsidRPr="00335D5E" w:rsidRDefault="00463B0D" w:rsidP="000079E6">
      <w:pPr>
        <w:pStyle w:val="ListParagraph"/>
        <w:numPr>
          <w:ilvl w:val="0"/>
          <w:numId w:val="19"/>
        </w:numPr>
        <w:tabs>
          <w:tab w:val="clear" w:pos="360"/>
          <w:tab w:val="num" w:pos="720"/>
        </w:tabs>
        <w:ind w:left="720"/>
        <w:jc w:val="both"/>
        <w:rPr>
          <w:rFonts w:ascii="Calibri" w:hAnsi="Calibri" w:cs="Calibri"/>
          <w:color w:val="222222"/>
          <w:sz w:val="20"/>
          <w:szCs w:val="20"/>
        </w:rPr>
      </w:pPr>
      <w:r w:rsidRPr="00335D5E">
        <w:rPr>
          <w:rFonts w:ascii="Calibri" w:hAnsi="Calibri" w:cs="Calibri"/>
          <w:color w:val="222222"/>
          <w:sz w:val="20"/>
          <w:szCs w:val="20"/>
        </w:rPr>
        <w:t>Created Custom Objects and defined lookup and master-detail relationships on the objects. Also created junction objects to establish connectivity among objects.</w:t>
      </w:r>
    </w:p>
    <w:p w14:paraId="038B29E9" w14:textId="77777777" w:rsidR="00463B0D" w:rsidRPr="00335D5E" w:rsidRDefault="00463B0D" w:rsidP="000079E6">
      <w:pPr>
        <w:pStyle w:val="ListParagraph"/>
        <w:numPr>
          <w:ilvl w:val="0"/>
          <w:numId w:val="19"/>
        </w:numPr>
        <w:tabs>
          <w:tab w:val="clear" w:pos="360"/>
          <w:tab w:val="num" w:pos="720"/>
        </w:tabs>
        <w:ind w:left="720"/>
        <w:jc w:val="both"/>
        <w:rPr>
          <w:rFonts w:ascii="Calibri" w:hAnsi="Calibri" w:cs="Calibri"/>
          <w:color w:val="222222"/>
          <w:sz w:val="20"/>
          <w:szCs w:val="20"/>
        </w:rPr>
      </w:pPr>
      <w:r w:rsidRPr="00335D5E">
        <w:rPr>
          <w:rFonts w:ascii="Calibri" w:hAnsi="Calibri" w:cs="Calibri"/>
          <w:color w:val="222222"/>
          <w:sz w:val="20"/>
          <w:szCs w:val="20"/>
        </w:rPr>
        <w:t>Designed various HTML Email templates for Auto-Response to customers</w:t>
      </w:r>
    </w:p>
    <w:p w14:paraId="0CD37D81" w14:textId="77777777" w:rsidR="00463B0D" w:rsidRPr="00335D5E" w:rsidRDefault="00463B0D" w:rsidP="000079E6">
      <w:pPr>
        <w:pStyle w:val="ListParagraph"/>
        <w:numPr>
          <w:ilvl w:val="0"/>
          <w:numId w:val="19"/>
        </w:numPr>
        <w:tabs>
          <w:tab w:val="clear" w:pos="360"/>
          <w:tab w:val="num" w:pos="720"/>
        </w:tabs>
        <w:ind w:left="720"/>
        <w:jc w:val="both"/>
        <w:rPr>
          <w:rFonts w:ascii="Calibri" w:hAnsi="Calibri" w:cs="Calibri"/>
          <w:color w:val="222222"/>
          <w:sz w:val="20"/>
          <w:szCs w:val="20"/>
        </w:rPr>
      </w:pPr>
      <w:r w:rsidRPr="00335D5E">
        <w:rPr>
          <w:rFonts w:ascii="Calibri" w:hAnsi="Calibri" w:cs="Calibri"/>
          <w:color w:val="222222"/>
          <w:sz w:val="20"/>
          <w:szCs w:val="20"/>
        </w:rPr>
        <w:t>Created various profiles and configured the permissions based on the organizational hierarchy requirements</w:t>
      </w:r>
    </w:p>
    <w:p w14:paraId="288277A2" w14:textId="77777777" w:rsidR="00463B0D" w:rsidRPr="00335D5E" w:rsidRDefault="00463B0D" w:rsidP="000079E6">
      <w:pPr>
        <w:pStyle w:val="ListParagraph"/>
        <w:numPr>
          <w:ilvl w:val="0"/>
          <w:numId w:val="19"/>
        </w:numPr>
        <w:tabs>
          <w:tab w:val="clear" w:pos="360"/>
          <w:tab w:val="num" w:pos="720"/>
        </w:tabs>
        <w:ind w:left="720"/>
        <w:jc w:val="both"/>
        <w:rPr>
          <w:rFonts w:ascii="Calibri" w:hAnsi="Calibri" w:cs="Calibri"/>
          <w:color w:val="222222"/>
          <w:sz w:val="20"/>
          <w:szCs w:val="20"/>
        </w:rPr>
      </w:pPr>
      <w:r w:rsidRPr="00335D5E">
        <w:rPr>
          <w:rFonts w:ascii="Calibri" w:hAnsi="Calibri" w:cs="Calibri"/>
          <w:color w:val="222222"/>
          <w:sz w:val="20"/>
          <w:szCs w:val="20"/>
        </w:rPr>
        <w:t>Built a call center application for service agents using Salesforce Console</w:t>
      </w:r>
    </w:p>
    <w:p w14:paraId="52F950F3" w14:textId="20E08E91" w:rsidR="00291DF6" w:rsidRPr="00335D5E" w:rsidRDefault="00756827" w:rsidP="00D72E39">
      <w:pPr>
        <w:pStyle w:val="BodyText"/>
        <w:spacing w:after="0" w:line="276" w:lineRule="auto"/>
        <w:ind w:left="360"/>
        <w:jc w:val="both"/>
        <w:rPr>
          <w:rFonts w:ascii="Calibri" w:hAnsi="Calibri" w:cs="Calibri"/>
          <w:sz w:val="20"/>
          <w:szCs w:val="20"/>
        </w:rPr>
      </w:pPr>
      <w:r w:rsidRPr="0018650A">
        <w:rPr>
          <w:rFonts w:ascii="Calibri" w:hAnsi="Calibri" w:cs="Calibri"/>
          <w:b/>
          <w:bCs/>
          <w:color w:val="222222"/>
          <w:sz w:val="20"/>
          <w:szCs w:val="20"/>
        </w:rPr>
        <w:t>Environment</w:t>
      </w:r>
      <w:r w:rsidRPr="00335D5E">
        <w:rPr>
          <w:rFonts w:ascii="Calibri" w:hAnsi="Calibri" w:cs="Calibri"/>
          <w:color w:val="222222"/>
          <w:sz w:val="20"/>
          <w:szCs w:val="20"/>
        </w:rPr>
        <w:t>: -</w:t>
      </w:r>
      <w:r w:rsidR="00A433EB" w:rsidRPr="00335D5E">
        <w:rPr>
          <w:rFonts w:ascii="Calibri" w:hAnsi="Calibri" w:cs="Calibri"/>
          <w:color w:val="222222"/>
          <w:sz w:val="20"/>
          <w:szCs w:val="20"/>
        </w:rPr>
        <w:t xml:space="preserve"> Saleforce.com platform, Force.com ide, Apex, Visual Force (Pages, Component &amp; Controllers), Pages, Data Loader, HTML, Doc E-sign, Java Script, Workflow &amp; Approvals, Reports, Custom Objects, Custom Tabs, Sales Cloud, Email Services, Security Controls, SOAP, REST, Sandbox data loading, ANT tool, Agile, Rally </w:t>
      </w:r>
    </w:p>
    <w:p w14:paraId="6F7E13B9" w14:textId="7DC4ABD8" w:rsidR="00D413F9" w:rsidRPr="00335D5E" w:rsidRDefault="0046489F" w:rsidP="002F0344">
      <w:pPr>
        <w:pStyle w:val="Heading5"/>
        <w:rPr>
          <w:rFonts w:ascii="Calibri" w:hAnsi="Calibri" w:cs="Calibri"/>
          <w:sz w:val="20"/>
          <w:szCs w:val="20"/>
        </w:rPr>
      </w:pPr>
      <w:r w:rsidRPr="0046489F">
        <w:rPr>
          <w:rFonts w:ascii="Calibri" w:hAnsi="Calibri" w:cs="Calibri"/>
          <w:sz w:val="20"/>
          <w:szCs w:val="20"/>
        </w:rPr>
        <w:t>Tableau</w:t>
      </w:r>
      <w:r>
        <w:rPr>
          <w:rFonts w:ascii="Calibri" w:hAnsi="Calibri" w:cs="Calibri"/>
          <w:sz w:val="20"/>
          <w:szCs w:val="20"/>
        </w:rPr>
        <w:t xml:space="preserve">, </w:t>
      </w:r>
      <w:r w:rsidRPr="0046489F">
        <w:rPr>
          <w:rFonts w:ascii="Calibri" w:hAnsi="Calibri" w:cs="Calibri"/>
          <w:sz w:val="20"/>
          <w:szCs w:val="20"/>
        </w:rPr>
        <w:t>Seattle,</w:t>
      </w:r>
      <w:r>
        <w:rPr>
          <w:rFonts w:ascii="Calibri" w:hAnsi="Calibri" w:cs="Calibri"/>
          <w:sz w:val="20"/>
          <w:szCs w:val="20"/>
        </w:rPr>
        <w:t xml:space="preserve"> </w:t>
      </w:r>
      <w:r w:rsidRPr="0046489F">
        <w:rPr>
          <w:rFonts w:ascii="Calibri" w:hAnsi="Calibri" w:cs="Calibri"/>
          <w:sz w:val="20"/>
          <w:szCs w:val="20"/>
        </w:rPr>
        <w:t>USA</w:t>
      </w:r>
      <w:r w:rsidR="00D72E39">
        <w:rPr>
          <w:rFonts w:ascii="Calibri" w:hAnsi="Calibri" w:cs="Calibri"/>
          <w:sz w:val="20"/>
          <w:szCs w:val="20"/>
        </w:rPr>
        <w:t xml:space="preserve">         </w:t>
      </w:r>
      <w:r w:rsidR="00DE43D9" w:rsidRPr="00335D5E">
        <w:rPr>
          <w:rFonts w:ascii="Calibri" w:hAnsi="Calibri" w:cs="Calibri"/>
          <w:sz w:val="20"/>
          <w:szCs w:val="20"/>
        </w:rPr>
        <w:t xml:space="preserve">                                                                                              </w:t>
      </w:r>
      <w:r w:rsidR="0018650A">
        <w:rPr>
          <w:rFonts w:ascii="Calibri" w:hAnsi="Calibri" w:cs="Calibri"/>
          <w:sz w:val="20"/>
          <w:szCs w:val="20"/>
        </w:rPr>
        <w:t xml:space="preserve">                                             </w:t>
      </w:r>
      <w:r>
        <w:rPr>
          <w:rFonts w:ascii="Calibri" w:hAnsi="Calibri" w:cs="Calibri"/>
          <w:sz w:val="20"/>
          <w:szCs w:val="20"/>
        </w:rPr>
        <w:t xml:space="preserve">           </w:t>
      </w:r>
      <w:r w:rsidR="00DE43D9" w:rsidRPr="00335D5E">
        <w:rPr>
          <w:rFonts w:ascii="Calibri" w:hAnsi="Calibri" w:cs="Calibri"/>
          <w:sz w:val="20"/>
          <w:szCs w:val="20"/>
        </w:rPr>
        <w:t>Dec</w:t>
      </w:r>
      <w:r w:rsidR="007F3012" w:rsidRPr="00335D5E">
        <w:rPr>
          <w:rFonts w:ascii="Calibri" w:hAnsi="Calibri" w:cs="Calibri"/>
          <w:sz w:val="20"/>
          <w:szCs w:val="20"/>
        </w:rPr>
        <w:t xml:space="preserve"> 201</w:t>
      </w:r>
      <w:r w:rsidR="004B568E" w:rsidRPr="00335D5E">
        <w:rPr>
          <w:rFonts w:ascii="Calibri" w:hAnsi="Calibri" w:cs="Calibri"/>
          <w:sz w:val="20"/>
          <w:szCs w:val="20"/>
        </w:rPr>
        <w:t>9</w:t>
      </w:r>
      <w:r w:rsidR="00D413F9" w:rsidRPr="00335D5E">
        <w:rPr>
          <w:rFonts w:ascii="Calibri" w:hAnsi="Calibri" w:cs="Calibri"/>
          <w:sz w:val="20"/>
          <w:szCs w:val="20"/>
        </w:rPr>
        <w:t xml:space="preserve"> –</w:t>
      </w:r>
      <w:r w:rsidR="004B568E" w:rsidRPr="00335D5E">
        <w:rPr>
          <w:rFonts w:ascii="Calibri" w:hAnsi="Calibri" w:cs="Calibri"/>
          <w:sz w:val="20"/>
          <w:szCs w:val="20"/>
        </w:rPr>
        <w:t xml:space="preserve"> </w:t>
      </w:r>
      <w:r w:rsidR="00DE43D9" w:rsidRPr="00335D5E">
        <w:rPr>
          <w:rFonts w:ascii="Calibri" w:hAnsi="Calibri" w:cs="Calibri"/>
          <w:sz w:val="20"/>
          <w:szCs w:val="20"/>
        </w:rPr>
        <w:t>Jan 2021</w:t>
      </w:r>
    </w:p>
    <w:p w14:paraId="52C79BD7" w14:textId="56691E07" w:rsidR="00D413F9" w:rsidRPr="00335D5E" w:rsidRDefault="004B568E" w:rsidP="008D31BD">
      <w:pPr>
        <w:pStyle w:val="Heading5"/>
        <w:rPr>
          <w:rFonts w:ascii="Calibri" w:hAnsi="Calibri" w:cs="Calibri"/>
          <w:sz w:val="20"/>
          <w:szCs w:val="20"/>
        </w:rPr>
      </w:pPr>
      <w:r w:rsidRPr="00335D5E">
        <w:rPr>
          <w:rFonts w:ascii="Calibri" w:hAnsi="Calibri" w:cs="Calibri"/>
          <w:sz w:val="20"/>
          <w:szCs w:val="20"/>
        </w:rPr>
        <w:t>Salesforce Developer</w:t>
      </w:r>
    </w:p>
    <w:p w14:paraId="5D4066D3" w14:textId="6108FA5E" w:rsidR="00667D32" w:rsidRPr="00335D5E" w:rsidRDefault="00667D32" w:rsidP="004B568E">
      <w:pPr>
        <w:pStyle w:val="Heading5"/>
        <w:rPr>
          <w:rFonts w:ascii="Calibri" w:hAnsi="Calibri" w:cs="Calibri"/>
          <w:sz w:val="20"/>
          <w:szCs w:val="20"/>
        </w:rPr>
      </w:pPr>
      <w:r w:rsidRPr="00335D5E">
        <w:rPr>
          <w:rFonts w:ascii="Calibri" w:hAnsi="Calibri" w:cs="Calibri"/>
          <w:sz w:val="20"/>
          <w:szCs w:val="20"/>
        </w:rPr>
        <w:t>Responsibilities:</w:t>
      </w:r>
    </w:p>
    <w:p w14:paraId="0AB59C00" w14:textId="77777777" w:rsidR="00667D32" w:rsidRPr="00335D5E" w:rsidRDefault="00667D32"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Involved in all phases of Software Development Life Cycle (</w:t>
      </w:r>
      <w:r w:rsidRPr="00335D5E">
        <w:rPr>
          <w:rFonts w:ascii="Calibri" w:hAnsi="Calibri" w:cs="Calibri"/>
          <w:bCs/>
          <w:color w:val="auto"/>
          <w:sz w:val="20"/>
          <w:szCs w:val="20"/>
        </w:rPr>
        <w:t>SDLC</w:t>
      </w:r>
      <w:r w:rsidRPr="00335D5E">
        <w:rPr>
          <w:rFonts w:ascii="Calibri" w:hAnsi="Calibri" w:cs="Calibri"/>
          <w:color w:val="auto"/>
          <w:sz w:val="20"/>
          <w:szCs w:val="20"/>
        </w:rPr>
        <w:t>) starting from Requirements Gathering and Design.</w:t>
      </w:r>
    </w:p>
    <w:p w14:paraId="25D06C30" w14:textId="77777777" w:rsidR="00463B0D" w:rsidRPr="00335D5E" w:rsidRDefault="00463B0D"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Worked on the </w:t>
      </w:r>
      <w:r w:rsidRPr="00335D5E">
        <w:rPr>
          <w:rFonts w:ascii="Calibri" w:hAnsi="Calibri" w:cs="Calibri"/>
          <w:bCs/>
          <w:color w:val="auto"/>
          <w:sz w:val="20"/>
          <w:szCs w:val="20"/>
        </w:rPr>
        <w:t>CPQ</w:t>
      </w:r>
      <w:r w:rsidRPr="00335D5E">
        <w:rPr>
          <w:rFonts w:ascii="Calibri" w:hAnsi="Calibri" w:cs="Calibri"/>
          <w:color w:val="auto"/>
          <w:sz w:val="20"/>
          <w:szCs w:val="20"/>
        </w:rPr>
        <w:t xml:space="preserve"> Apttus Third Party SF Tool which is integrated with Salesforce for generating Proposals which are used by our Sales Executives.</w:t>
      </w:r>
    </w:p>
    <w:p w14:paraId="01633125" w14:textId="77777777" w:rsidR="00E4104C"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Configure in Salesforce.com CRM to facilitate Apttus implementation.</w:t>
      </w:r>
    </w:p>
    <w:p w14:paraId="5561010D" w14:textId="6109AE60" w:rsidR="00E4104C"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 Developed in Apttus CPQ, LDAP and Integration with Share point.</w:t>
      </w:r>
    </w:p>
    <w:p w14:paraId="05723ACD" w14:textId="365EE9F4" w:rsidR="00E4104C"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 Familiar with Apttus admin settings, Apttus custom settings and DocuSign settings.</w:t>
      </w:r>
    </w:p>
    <w:p w14:paraId="0A4678B5" w14:textId="2978AA82" w:rsidR="00E4104C"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 Implemented in CPQ Merge Service, Configuration and Pricing APIs (Apttus customization).</w:t>
      </w:r>
    </w:p>
    <w:p w14:paraId="4C916E00" w14:textId="73887073" w:rsidR="00E4104C"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 Developed in configure price quote (CPQ) app such as Apttus.</w:t>
      </w:r>
    </w:p>
    <w:p w14:paraId="0235E353" w14:textId="3673E890" w:rsidR="00E4104C"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 Involved in end to end testing and configuration enhancements for the CPQ and CLM functionalities.</w:t>
      </w:r>
    </w:p>
    <w:p w14:paraId="685E9B27" w14:textId="75CD1744" w:rsidR="00E4104C"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 Created integration with </w:t>
      </w:r>
      <w:r w:rsidR="00D06783">
        <w:rPr>
          <w:rFonts w:ascii="Calibri" w:hAnsi="Calibri" w:cs="Calibri"/>
          <w:color w:val="auto"/>
          <w:sz w:val="20"/>
          <w:szCs w:val="20"/>
        </w:rPr>
        <w:t>salesforce</w:t>
      </w:r>
      <w:r w:rsidRPr="00335D5E">
        <w:rPr>
          <w:rFonts w:ascii="Calibri" w:hAnsi="Calibri" w:cs="Calibri"/>
          <w:color w:val="auto"/>
          <w:sz w:val="20"/>
          <w:szCs w:val="20"/>
        </w:rPr>
        <w:t xml:space="preserve"> CPQ and CLM applications and automating processes on Salesforce platform.</w:t>
      </w:r>
    </w:p>
    <w:p w14:paraId="10730343" w14:textId="615E56E4" w:rsidR="00E4104C"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 Involved in data cleanup and mapping in data migration project.</w:t>
      </w:r>
    </w:p>
    <w:p w14:paraId="2750CE86" w14:textId="4783649A" w:rsidR="00E4104C"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 Worked on Sales and Service Cloud communities sharing business process extend them across offices and departments, and outward to customers and partners.</w:t>
      </w:r>
    </w:p>
    <w:p w14:paraId="1B85EEC2" w14:textId="77777777" w:rsidR="00CD7BE2" w:rsidRPr="00335D5E" w:rsidRDefault="00E4104C"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 Testing the CPQ integration with ERP.</w:t>
      </w:r>
      <w:r w:rsidR="00CD7BE2" w:rsidRPr="00335D5E">
        <w:rPr>
          <w:rFonts w:ascii="Calibri" w:hAnsi="Calibri" w:cs="Calibri"/>
          <w:color w:val="auto"/>
          <w:sz w:val="20"/>
          <w:szCs w:val="20"/>
        </w:rPr>
        <w:t xml:space="preserve"> </w:t>
      </w:r>
    </w:p>
    <w:p w14:paraId="1B3AA233" w14:textId="67574F31" w:rsidR="00463B0D" w:rsidRPr="00335D5E" w:rsidRDefault="00463B0D" w:rsidP="00E4104C">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Worked with Functional leads &amp; SME' s to transform and develop new requirements into Design &amp; Estimate, Research, Analysis, Tech design, Implementation Plan &amp; Test Plan.</w:t>
      </w:r>
    </w:p>
    <w:p w14:paraId="52E7F4AC" w14:textId="77777777" w:rsidR="00667D32" w:rsidRPr="00335D5E" w:rsidRDefault="00667D32"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Worked on the Salesforce for Outlook functionality in </w:t>
      </w:r>
      <w:r w:rsidRPr="00335D5E">
        <w:rPr>
          <w:rFonts w:ascii="Calibri" w:hAnsi="Calibri" w:cs="Calibri"/>
          <w:bCs/>
          <w:color w:val="auto"/>
          <w:sz w:val="20"/>
          <w:szCs w:val="20"/>
        </w:rPr>
        <w:t>Sales Cloud</w:t>
      </w:r>
      <w:r w:rsidRPr="00335D5E">
        <w:rPr>
          <w:rFonts w:ascii="Calibri" w:hAnsi="Calibri" w:cs="Calibri"/>
          <w:color w:val="auto"/>
          <w:sz w:val="20"/>
          <w:szCs w:val="20"/>
        </w:rPr>
        <w:t>.</w:t>
      </w:r>
    </w:p>
    <w:p w14:paraId="2880EB92" w14:textId="77777777" w:rsidR="00AF6F96" w:rsidRPr="00335D5E" w:rsidRDefault="00AF6F96"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Working independently on the Automated &amp; Manual Data Loads requested by the business, using Data Loader &amp; Batch Jobs. Also, working independently on the Enhancements given by the SME's onsite and assigning some of the enhancements to Offshore.</w:t>
      </w:r>
    </w:p>
    <w:p w14:paraId="0E4D140F" w14:textId="77777777" w:rsidR="00463B0D" w:rsidRPr="00335D5E" w:rsidRDefault="00463B0D"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Developed Custom </w:t>
      </w:r>
      <w:r w:rsidRPr="00335D5E">
        <w:rPr>
          <w:rFonts w:ascii="Calibri" w:hAnsi="Calibri" w:cs="Calibri"/>
          <w:bCs/>
          <w:color w:val="auto"/>
          <w:sz w:val="20"/>
          <w:szCs w:val="20"/>
        </w:rPr>
        <w:t>Visual Force pages, Apex classes, Apex Test Classes</w:t>
      </w:r>
      <w:r w:rsidRPr="00335D5E">
        <w:rPr>
          <w:rFonts w:ascii="Calibri" w:hAnsi="Calibri" w:cs="Calibri"/>
          <w:color w:val="auto"/>
          <w:sz w:val="20"/>
          <w:szCs w:val="20"/>
        </w:rPr>
        <w:t xml:space="preserve"> &amp; </w:t>
      </w:r>
      <w:r w:rsidRPr="00335D5E">
        <w:rPr>
          <w:rFonts w:ascii="Calibri" w:hAnsi="Calibri" w:cs="Calibri"/>
          <w:bCs/>
          <w:color w:val="auto"/>
          <w:sz w:val="20"/>
          <w:szCs w:val="20"/>
        </w:rPr>
        <w:t>Triggers</w:t>
      </w:r>
      <w:r w:rsidRPr="00335D5E">
        <w:rPr>
          <w:rFonts w:ascii="Calibri" w:hAnsi="Calibri" w:cs="Calibri"/>
          <w:color w:val="auto"/>
          <w:sz w:val="20"/>
          <w:szCs w:val="20"/>
        </w:rPr>
        <w:t xml:space="preserve"> according to the business needs of the client.</w:t>
      </w:r>
    </w:p>
    <w:p w14:paraId="6C0056DA" w14:textId="77777777" w:rsidR="00AF6F96" w:rsidRPr="00335D5E" w:rsidRDefault="00AF6F96"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Worked on various Salesforce objects like Accounts, Contacts, Activities, Cases, Proposals, Leads and Opportunities, Products. </w:t>
      </w:r>
    </w:p>
    <w:p w14:paraId="1F8D7B6F" w14:textId="09F8BECE" w:rsidR="00667D32" w:rsidRPr="00335D5E" w:rsidRDefault="00667D32"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Preparing the Technical Design for the given Enhancement &amp; assigning to the Team members and getting it done within the Deadlines.</w:t>
      </w:r>
    </w:p>
    <w:p w14:paraId="26BC8F52" w14:textId="79502177" w:rsidR="00463B0D" w:rsidRPr="00335D5E" w:rsidRDefault="00463B0D"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 xml:space="preserve">Worked in Integrating Salesforce with Consumer Insurance Product Info Service to get the Products information into Salesforce using </w:t>
      </w:r>
      <w:r w:rsidRPr="00335D5E">
        <w:rPr>
          <w:rFonts w:ascii="Calibri" w:hAnsi="Calibri" w:cs="Calibri"/>
          <w:bCs/>
          <w:color w:val="auto"/>
          <w:sz w:val="20"/>
          <w:szCs w:val="20"/>
        </w:rPr>
        <w:t>REST API</w:t>
      </w:r>
      <w:r w:rsidRPr="00335D5E">
        <w:rPr>
          <w:rFonts w:ascii="Calibri" w:hAnsi="Calibri" w:cs="Calibri"/>
          <w:color w:val="auto"/>
          <w:sz w:val="20"/>
          <w:szCs w:val="20"/>
        </w:rPr>
        <w:t>.</w:t>
      </w:r>
    </w:p>
    <w:p w14:paraId="10FD3849" w14:textId="77777777" w:rsidR="00DC224B" w:rsidRPr="00335D5E" w:rsidRDefault="00667D32"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Involved in the activities related to Saleforce.com Research, Analysis, Estimates, Technical Design, Configuration, Administration, Development, Testing, Data Migration and deployment of Applications from one Org to another Org on Force.com platform.</w:t>
      </w:r>
    </w:p>
    <w:p w14:paraId="40B80236" w14:textId="77777777" w:rsidR="00E763AF" w:rsidRPr="00335D5E" w:rsidRDefault="00E763AF" w:rsidP="000079E6">
      <w:pPr>
        <w:pStyle w:val="ListParagraph"/>
        <w:spacing w:after="0"/>
        <w:rPr>
          <w:rFonts w:ascii="Calibri" w:hAnsi="Calibri" w:cs="Calibri"/>
          <w:color w:val="auto"/>
          <w:sz w:val="20"/>
          <w:szCs w:val="20"/>
        </w:rPr>
      </w:pPr>
    </w:p>
    <w:p w14:paraId="4ECD71BD" w14:textId="006DB99F" w:rsidR="00667D32" w:rsidRPr="00335D5E" w:rsidRDefault="00667D32" w:rsidP="000079E6">
      <w:pPr>
        <w:pStyle w:val="ListParagraph"/>
        <w:spacing w:after="0"/>
        <w:ind w:left="360"/>
        <w:jc w:val="both"/>
        <w:rPr>
          <w:rFonts w:ascii="Calibri" w:hAnsi="Calibri" w:cs="Calibri"/>
          <w:color w:val="auto"/>
          <w:sz w:val="20"/>
          <w:szCs w:val="20"/>
        </w:rPr>
      </w:pPr>
      <w:r w:rsidRPr="00335D5E">
        <w:rPr>
          <w:rFonts w:ascii="Calibri" w:hAnsi="Calibri" w:cs="Calibri"/>
          <w:bCs/>
          <w:color w:val="auto"/>
          <w:sz w:val="20"/>
          <w:szCs w:val="20"/>
          <w:u w:val="single"/>
        </w:rPr>
        <w:t>Environment:</w:t>
      </w:r>
      <w:r w:rsidRPr="00335D5E">
        <w:rPr>
          <w:rFonts w:ascii="Calibri" w:hAnsi="Calibri" w:cs="Calibri"/>
          <w:color w:val="auto"/>
          <w:sz w:val="20"/>
          <w:szCs w:val="20"/>
        </w:rPr>
        <w:t xml:space="preserve"> Force.com platform, Sales Cloud, Service Cloud, Apex Language, Triggers, Visual Force Pages, Component &amp; Controllers, Chatter, Data loader, Force.com IDE, Workflow &amp; Approvals, Reports, Custom Objects, HTML, Java Script, </w:t>
      </w:r>
      <w:r w:rsidR="00756827" w:rsidRPr="00335D5E">
        <w:rPr>
          <w:rFonts w:ascii="Calibri" w:hAnsi="Calibri" w:cs="Calibri"/>
          <w:color w:val="auto"/>
          <w:sz w:val="20"/>
          <w:szCs w:val="20"/>
        </w:rPr>
        <w:t>jQuery</w:t>
      </w:r>
      <w:r w:rsidRPr="00335D5E">
        <w:rPr>
          <w:rFonts w:ascii="Calibri" w:hAnsi="Calibri" w:cs="Calibri"/>
          <w:color w:val="auto"/>
          <w:sz w:val="20"/>
          <w:szCs w:val="20"/>
        </w:rPr>
        <w:t>, Web Services, SQL Server.</w:t>
      </w:r>
    </w:p>
    <w:p w14:paraId="3E34461A" w14:textId="77777777" w:rsidR="00711D5E" w:rsidRPr="00335D5E" w:rsidRDefault="00711D5E" w:rsidP="00711D5E">
      <w:pPr>
        <w:pStyle w:val="ListParagraph"/>
        <w:spacing w:after="0"/>
        <w:ind w:left="360"/>
        <w:rPr>
          <w:rFonts w:ascii="Calibri" w:hAnsi="Calibri" w:cs="Calibri"/>
          <w:color w:val="auto"/>
          <w:sz w:val="20"/>
          <w:szCs w:val="20"/>
        </w:rPr>
      </w:pPr>
    </w:p>
    <w:p w14:paraId="0F89EBA9" w14:textId="5F5FAAD6" w:rsidR="004477D6" w:rsidRPr="00335D5E" w:rsidRDefault="004B568E" w:rsidP="005F7D97">
      <w:pPr>
        <w:pStyle w:val="Heading5"/>
        <w:rPr>
          <w:rFonts w:ascii="Calibri" w:hAnsi="Calibri" w:cs="Calibri"/>
          <w:sz w:val="20"/>
          <w:szCs w:val="20"/>
        </w:rPr>
      </w:pPr>
      <w:r w:rsidRPr="00335D5E">
        <w:rPr>
          <w:rFonts w:ascii="Calibri" w:hAnsi="Calibri" w:cs="Calibri"/>
          <w:sz w:val="20"/>
          <w:szCs w:val="20"/>
        </w:rPr>
        <w:lastRenderedPageBreak/>
        <w:t xml:space="preserve">Client: MEDTRONIC, Houston, TX                                                                                         </w:t>
      </w:r>
      <w:r w:rsidR="0018650A">
        <w:rPr>
          <w:rFonts w:ascii="Calibri" w:hAnsi="Calibri" w:cs="Calibri"/>
          <w:sz w:val="20"/>
          <w:szCs w:val="20"/>
        </w:rPr>
        <w:t xml:space="preserve">                                      </w:t>
      </w:r>
      <w:r w:rsidR="00DE43D9" w:rsidRPr="00335D5E">
        <w:rPr>
          <w:rFonts w:ascii="Calibri" w:hAnsi="Calibri" w:cs="Calibri"/>
          <w:sz w:val="20"/>
          <w:szCs w:val="20"/>
        </w:rPr>
        <w:t>Aug</w:t>
      </w:r>
      <w:r w:rsidR="004477D6" w:rsidRPr="00335D5E">
        <w:rPr>
          <w:rFonts w:ascii="Calibri" w:hAnsi="Calibri" w:cs="Calibri"/>
          <w:sz w:val="20"/>
          <w:szCs w:val="20"/>
        </w:rPr>
        <w:t xml:space="preserve"> 201</w:t>
      </w:r>
      <w:r w:rsidRPr="00335D5E">
        <w:rPr>
          <w:rFonts w:ascii="Calibri" w:hAnsi="Calibri" w:cs="Calibri"/>
          <w:sz w:val="20"/>
          <w:szCs w:val="20"/>
        </w:rPr>
        <w:t xml:space="preserve">8 – </w:t>
      </w:r>
      <w:r w:rsidR="00DE43D9" w:rsidRPr="00335D5E">
        <w:rPr>
          <w:rFonts w:ascii="Calibri" w:hAnsi="Calibri" w:cs="Calibri"/>
          <w:sz w:val="20"/>
          <w:szCs w:val="20"/>
        </w:rPr>
        <w:t>Nov</w:t>
      </w:r>
      <w:r w:rsidR="004477D6" w:rsidRPr="00335D5E">
        <w:rPr>
          <w:rFonts w:ascii="Calibri" w:hAnsi="Calibri" w:cs="Calibri"/>
          <w:sz w:val="20"/>
          <w:szCs w:val="20"/>
        </w:rPr>
        <w:t xml:space="preserve"> 201</w:t>
      </w:r>
      <w:r w:rsidRPr="00335D5E">
        <w:rPr>
          <w:rFonts w:ascii="Calibri" w:hAnsi="Calibri" w:cs="Calibri"/>
          <w:sz w:val="20"/>
          <w:szCs w:val="20"/>
        </w:rPr>
        <w:t>9</w:t>
      </w:r>
    </w:p>
    <w:p w14:paraId="392259BC" w14:textId="0BE76A4A" w:rsidR="004477D6" w:rsidRPr="00335D5E" w:rsidRDefault="004B568E" w:rsidP="004477D6">
      <w:pPr>
        <w:pStyle w:val="Heading5"/>
        <w:rPr>
          <w:rFonts w:ascii="Calibri" w:hAnsi="Calibri" w:cs="Calibri"/>
          <w:sz w:val="20"/>
          <w:szCs w:val="20"/>
        </w:rPr>
      </w:pPr>
      <w:r w:rsidRPr="00335D5E">
        <w:rPr>
          <w:rFonts w:ascii="Calibri" w:hAnsi="Calibri" w:cs="Calibri"/>
          <w:sz w:val="20"/>
          <w:szCs w:val="20"/>
        </w:rPr>
        <w:t>Role: Salesforce Developer</w:t>
      </w:r>
    </w:p>
    <w:p w14:paraId="75D942A2" w14:textId="0759027A" w:rsidR="004477D6" w:rsidRPr="00335D5E" w:rsidRDefault="00021FF0" w:rsidP="004B568E">
      <w:pPr>
        <w:pStyle w:val="Heading5"/>
        <w:rPr>
          <w:rFonts w:ascii="Calibri" w:hAnsi="Calibri" w:cs="Calibri"/>
          <w:sz w:val="20"/>
          <w:szCs w:val="20"/>
        </w:rPr>
      </w:pPr>
      <w:r w:rsidRPr="00335D5E">
        <w:rPr>
          <w:rFonts w:ascii="Calibri" w:hAnsi="Calibri" w:cs="Calibri"/>
          <w:sz w:val="20"/>
          <w:szCs w:val="20"/>
        </w:rPr>
        <w:t>R</w:t>
      </w:r>
      <w:r w:rsidR="004477D6" w:rsidRPr="00335D5E">
        <w:rPr>
          <w:rFonts w:ascii="Calibri" w:hAnsi="Calibri" w:cs="Calibri"/>
          <w:sz w:val="20"/>
          <w:szCs w:val="20"/>
        </w:rPr>
        <w:t>esponsibilities:</w:t>
      </w:r>
    </w:p>
    <w:p w14:paraId="7A50719F" w14:textId="77777777" w:rsidR="00463B0D" w:rsidRPr="00335D5E" w:rsidRDefault="00463B0D"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 xml:space="preserve">Designed, developed and deployed </w:t>
      </w:r>
      <w:r w:rsidRPr="00335D5E">
        <w:rPr>
          <w:rFonts w:ascii="Calibri" w:hAnsi="Calibri" w:cs="Calibri"/>
          <w:bCs/>
          <w:color w:val="auto"/>
          <w:sz w:val="20"/>
          <w:szCs w:val="20"/>
        </w:rPr>
        <w:t>Apex Classes, Controller Classes</w:t>
      </w:r>
      <w:r w:rsidRPr="00335D5E">
        <w:rPr>
          <w:rFonts w:ascii="Calibri" w:hAnsi="Calibri" w:cs="Calibri"/>
          <w:color w:val="auto"/>
          <w:sz w:val="20"/>
          <w:szCs w:val="20"/>
        </w:rPr>
        <w:t xml:space="preserve"> and </w:t>
      </w:r>
      <w:r w:rsidRPr="00335D5E">
        <w:rPr>
          <w:rFonts w:ascii="Calibri" w:hAnsi="Calibri" w:cs="Calibri"/>
          <w:bCs/>
          <w:color w:val="auto"/>
          <w:sz w:val="20"/>
          <w:szCs w:val="20"/>
        </w:rPr>
        <w:t>Apex Triggers</w:t>
      </w:r>
      <w:r w:rsidRPr="00335D5E">
        <w:rPr>
          <w:rFonts w:ascii="Calibri" w:hAnsi="Calibri" w:cs="Calibri"/>
          <w:color w:val="auto"/>
          <w:sz w:val="20"/>
          <w:szCs w:val="20"/>
        </w:rPr>
        <w:t>, packages for various functional needs in the application.</w:t>
      </w:r>
    </w:p>
    <w:p w14:paraId="35D9C3B3" w14:textId="77777777" w:rsidR="008B2FC1" w:rsidRPr="00335D5E" w:rsidRDefault="008B2FC1"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Worked closely with sales team and Business Analyst and performed detailed analysis of business and technical requirements for maintaining </w:t>
      </w:r>
      <w:r w:rsidRPr="00335D5E">
        <w:rPr>
          <w:rFonts w:ascii="Calibri" w:hAnsi="Calibri" w:cs="Calibri"/>
          <w:bCs/>
          <w:color w:val="auto"/>
          <w:sz w:val="20"/>
          <w:szCs w:val="20"/>
        </w:rPr>
        <w:t>Sales</w:t>
      </w:r>
      <w:r w:rsidRPr="00335D5E">
        <w:rPr>
          <w:rFonts w:ascii="Calibri" w:hAnsi="Calibri" w:cs="Calibri"/>
          <w:color w:val="auto"/>
          <w:sz w:val="20"/>
          <w:szCs w:val="20"/>
        </w:rPr>
        <w:t xml:space="preserve"> and </w:t>
      </w:r>
      <w:r w:rsidRPr="00335D5E">
        <w:rPr>
          <w:rFonts w:ascii="Calibri" w:hAnsi="Calibri" w:cs="Calibri"/>
          <w:bCs/>
          <w:color w:val="auto"/>
          <w:sz w:val="20"/>
          <w:szCs w:val="20"/>
        </w:rPr>
        <w:t>Service clouds</w:t>
      </w:r>
      <w:r w:rsidRPr="00335D5E">
        <w:rPr>
          <w:rFonts w:ascii="Calibri" w:hAnsi="Calibri" w:cs="Calibri"/>
          <w:color w:val="auto"/>
          <w:sz w:val="20"/>
          <w:szCs w:val="20"/>
        </w:rPr>
        <w:t>.</w:t>
      </w:r>
    </w:p>
    <w:p w14:paraId="151253FF" w14:textId="77777777" w:rsidR="00AF6F96" w:rsidRPr="00335D5E" w:rsidRDefault="00AF6F96"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Customized </w:t>
      </w:r>
      <w:r w:rsidRPr="00335D5E">
        <w:rPr>
          <w:rFonts w:ascii="Calibri" w:hAnsi="Calibri" w:cs="Calibri"/>
          <w:bCs/>
          <w:color w:val="auto"/>
          <w:sz w:val="20"/>
          <w:szCs w:val="20"/>
        </w:rPr>
        <w:t>Reports</w:t>
      </w:r>
      <w:r w:rsidRPr="00335D5E">
        <w:rPr>
          <w:rFonts w:ascii="Calibri" w:hAnsi="Calibri" w:cs="Calibri"/>
          <w:color w:val="auto"/>
          <w:sz w:val="20"/>
          <w:szCs w:val="20"/>
        </w:rPr>
        <w:t xml:space="preserve"> &amp; </w:t>
      </w:r>
      <w:r w:rsidRPr="00335D5E">
        <w:rPr>
          <w:rFonts w:ascii="Calibri" w:hAnsi="Calibri" w:cs="Calibri"/>
          <w:bCs/>
          <w:color w:val="auto"/>
          <w:sz w:val="20"/>
          <w:szCs w:val="20"/>
        </w:rPr>
        <w:t>Dashboards</w:t>
      </w:r>
      <w:r w:rsidRPr="00335D5E">
        <w:rPr>
          <w:rFonts w:ascii="Calibri" w:hAnsi="Calibri" w:cs="Calibri"/>
          <w:color w:val="auto"/>
          <w:sz w:val="20"/>
          <w:szCs w:val="20"/>
        </w:rPr>
        <w:t xml:space="preserve"> for business users and managers, developed custom reports.</w:t>
      </w:r>
    </w:p>
    <w:p w14:paraId="7B2D24D1" w14:textId="77777777" w:rsidR="00AF6F96" w:rsidRPr="00335D5E" w:rsidRDefault="00AF6F96"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Implemented Web-to-Lead, </w:t>
      </w:r>
      <w:r w:rsidRPr="00335D5E">
        <w:rPr>
          <w:rFonts w:ascii="Calibri" w:hAnsi="Calibri" w:cs="Calibri"/>
          <w:bCs/>
          <w:color w:val="auto"/>
          <w:sz w:val="20"/>
          <w:szCs w:val="20"/>
        </w:rPr>
        <w:t>Email-to-Case</w:t>
      </w:r>
      <w:r w:rsidRPr="00335D5E">
        <w:rPr>
          <w:rFonts w:ascii="Calibri" w:hAnsi="Calibri" w:cs="Calibri"/>
          <w:color w:val="auto"/>
          <w:sz w:val="20"/>
          <w:szCs w:val="20"/>
        </w:rPr>
        <w:t xml:space="preserve"> for capturing Salesforce Leads and Emails created via web and emails received from customers.</w:t>
      </w:r>
    </w:p>
    <w:p w14:paraId="22E1C9AA" w14:textId="77777777" w:rsidR="00463B0D" w:rsidRPr="00335D5E" w:rsidRDefault="00463B0D"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Actively participated in testing of the application by writing test classes.</w:t>
      </w:r>
    </w:p>
    <w:p w14:paraId="03D4DD71" w14:textId="77777777" w:rsidR="00463B0D" w:rsidRPr="00335D5E" w:rsidRDefault="00463B0D"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 xml:space="preserve">Add/Build/Configure/Maintain all aspects of Salesforce instance in Sandbox and Production environments </w:t>
      </w:r>
    </w:p>
    <w:p w14:paraId="43DF596B" w14:textId="77777777" w:rsidR="00463B0D" w:rsidRPr="00335D5E" w:rsidRDefault="00463B0D"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Analyzed business needs, distinguish between needs and wants, identify gaps between business needs and standard application functionality.</w:t>
      </w:r>
    </w:p>
    <w:p w14:paraId="0F41EC03" w14:textId="77777777" w:rsidR="00AF6F96" w:rsidRPr="00335D5E" w:rsidRDefault="00AF6F9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Created Various Roles, Profiles and Page Layouts and Configured the Permissions based on the hierarchy requirements of the organization.</w:t>
      </w:r>
    </w:p>
    <w:p w14:paraId="7E357C5F" w14:textId="05FF9947" w:rsidR="008B2FC1" w:rsidRPr="00335D5E" w:rsidRDefault="008B2FC1"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Hands on Experience in Deploying </w:t>
      </w:r>
      <w:r w:rsidRPr="00335D5E">
        <w:rPr>
          <w:rFonts w:ascii="Calibri" w:hAnsi="Calibri" w:cs="Calibri"/>
          <w:bCs/>
          <w:color w:val="auto"/>
          <w:sz w:val="20"/>
          <w:szCs w:val="20"/>
        </w:rPr>
        <w:t>Apex</w:t>
      </w:r>
      <w:r w:rsidRPr="00335D5E">
        <w:rPr>
          <w:rFonts w:ascii="Calibri" w:hAnsi="Calibri" w:cs="Calibri"/>
          <w:color w:val="auto"/>
          <w:sz w:val="20"/>
          <w:szCs w:val="20"/>
        </w:rPr>
        <w:t xml:space="preserve"> code from </w:t>
      </w:r>
      <w:r w:rsidR="007B1ADA" w:rsidRPr="00335D5E">
        <w:rPr>
          <w:rFonts w:ascii="Calibri" w:hAnsi="Calibri" w:cs="Calibri"/>
          <w:bCs/>
          <w:color w:val="auto"/>
          <w:sz w:val="20"/>
          <w:szCs w:val="20"/>
        </w:rPr>
        <w:t>S</w:t>
      </w:r>
      <w:r w:rsidRPr="00335D5E">
        <w:rPr>
          <w:rFonts w:ascii="Calibri" w:hAnsi="Calibri" w:cs="Calibri"/>
          <w:bCs/>
          <w:color w:val="auto"/>
          <w:sz w:val="20"/>
          <w:szCs w:val="20"/>
        </w:rPr>
        <w:t>andboxes</w:t>
      </w:r>
      <w:r w:rsidRPr="00335D5E">
        <w:rPr>
          <w:rFonts w:ascii="Calibri" w:hAnsi="Calibri" w:cs="Calibri"/>
          <w:color w:val="auto"/>
          <w:sz w:val="20"/>
          <w:szCs w:val="20"/>
        </w:rPr>
        <w:t xml:space="preserve"> to Production.</w:t>
      </w:r>
    </w:p>
    <w:p w14:paraId="79A59E4F" w14:textId="77777777" w:rsidR="00AF6F96" w:rsidRPr="00335D5E" w:rsidRDefault="00AF6F96"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Created email templates, approval processes, approval page layouts and defined approval actions on them to automate the processes.</w:t>
      </w:r>
    </w:p>
    <w:p w14:paraId="46A08A3E" w14:textId="77777777" w:rsidR="00463B0D" w:rsidRPr="00335D5E" w:rsidRDefault="00463B0D"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Used Data Loader for insert, update and bulk import or export of data from Salesforce.com objects and it to read, extract and load data from comma separated value (CSV) files.</w:t>
      </w:r>
    </w:p>
    <w:p w14:paraId="0A5DCD51" w14:textId="77777777" w:rsidR="00463B0D" w:rsidRPr="00335D5E" w:rsidRDefault="00463B0D"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Used SOQL and SOSL with consideration to Governor Limits for data manipulation needs of the application using platform database objects.</w:t>
      </w:r>
    </w:p>
    <w:p w14:paraId="73C62E9D" w14:textId="77777777" w:rsidR="00AF6F96" w:rsidRPr="00335D5E" w:rsidRDefault="00AF6F96"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Used </w:t>
      </w:r>
      <w:r w:rsidRPr="00335D5E">
        <w:rPr>
          <w:rFonts w:ascii="Calibri" w:hAnsi="Calibri" w:cs="Calibri"/>
          <w:bCs/>
          <w:color w:val="auto"/>
          <w:sz w:val="20"/>
          <w:szCs w:val="20"/>
        </w:rPr>
        <w:t>Eclipse</w:t>
      </w:r>
      <w:r w:rsidRPr="00335D5E">
        <w:rPr>
          <w:rFonts w:ascii="Calibri" w:hAnsi="Calibri" w:cs="Calibri"/>
          <w:color w:val="auto"/>
          <w:sz w:val="20"/>
          <w:szCs w:val="20"/>
        </w:rPr>
        <w:t xml:space="preserve"> based </w:t>
      </w:r>
      <w:r w:rsidRPr="00335D5E">
        <w:rPr>
          <w:rFonts w:ascii="Calibri" w:hAnsi="Calibri" w:cs="Calibri"/>
          <w:bCs/>
          <w:color w:val="auto"/>
          <w:sz w:val="20"/>
          <w:szCs w:val="20"/>
        </w:rPr>
        <w:t>Force.com IDE</w:t>
      </w:r>
      <w:r w:rsidRPr="00335D5E">
        <w:rPr>
          <w:rFonts w:ascii="Calibri" w:hAnsi="Calibri" w:cs="Calibri"/>
          <w:color w:val="auto"/>
          <w:sz w:val="20"/>
          <w:szCs w:val="20"/>
        </w:rPr>
        <w:t xml:space="preserve"> and </w:t>
      </w:r>
      <w:r w:rsidRPr="00335D5E">
        <w:rPr>
          <w:rFonts w:ascii="Calibri" w:hAnsi="Calibri" w:cs="Calibri"/>
          <w:bCs/>
          <w:color w:val="auto"/>
          <w:sz w:val="20"/>
          <w:szCs w:val="20"/>
        </w:rPr>
        <w:t>Change Sets</w:t>
      </w:r>
      <w:r w:rsidRPr="00335D5E">
        <w:rPr>
          <w:rFonts w:ascii="Calibri" w:hAnsi="Calibri" w:cs="Calibri"/>
          <w:color w:val="auto"/>
          <w:sz w:val="20"/>
          <w:szCs w:val="20"/>
        </w:rPr>
        <w:t xml:space="preserve"> to deploy </w:t>
      </w:r>
      <w:r w:rsidRPr="00335D5E">
        <w:rPr>
          <w:rFonts w:ascii="Calibri" w:hAnsi="Calibri" w:cs="Calibri"/>
          <w:bCs/>
          <w:color w:val="auto"/>
          <w:sz w:val="20"/>
          <w:szCs w:val="20"/>
        </w:rPr>
        <w:t>Apex</w:t>
      </w:r>
      <w:r w:rsidRPr="00335D5E">
        <w:rPr>
          <w:rFonts w:ascii="Calibri" w:hAnsi="Calibri" w:cs="Calibri"/>
          <w:color w:val="auto"/>
          <w:sz w:val="20"/>
          <w:szCs w:val="20"/>
        </w:rPr>
        <w:t xml:space="preserve"> code.</w:t>
      </w:r>
    </w:p>
    <w:p w14:paraId="2801B7A1" w14:textId="77777777" w:rsidR="00AF6F96" w:rsidRPr="00335D5E" w:rsidRDefault="00AF6F9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Participated in analyzing the Requirements, preparing the Design documents based on the specifications and Developing and Maintaining the application.</w:t>
      </w:r>
    </w:p>
    <w:p w14:paraId="64EE6DC2" w14:textId="77777777" w:rsidR="00AF6F96" w:rsidRPr="00335D5E" w:rsidRDefault="00AF6F96"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Worked on </w:t>
      </w:r>
      <w:r w:rsidRPr="00335D5E">
        <w:rPr>
          <w:rFonts w:ascii="Calibri" w:hAnsi="Calibri" w:cs="Calibri"/>
          <w:bCs/>
          <w:color w:val="auto"/>
          <w:sz w:val="20"/>
          <w:szCs w:val="20"/>
        </w:rPr>
        <w:t>Agile</w:t>
      </w:r>
      <w:r w:rsidRPr="00335D5E">
        <w:rPr>
          <w:rFonts w:ascii="Calibri" w:hAnsi="Calibri" w:cs="Calibri"/>
          <w:color w:val="auto"/>
          <w:sz w:val="20"/>
          <w:szCs w:val="20"/>
        </w:rPr>
        <w:t xml:space="preserve"> methodology.</w:t>
      </w:r>
    </w:p>
    <w:p w14:paraId="64F13A40" w14:textId="42F7C53A" w:rsidR="008B2FC1" w:rsidRPr="00335D5E" w:rsidRDefault="008B2FC1"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Developed Visualforce Pages to show customized content for certain things according to client needed.</w:t>
      </w:r>
    </w:p>
    <w:p w14:paraId="6A6EAA66" w14:textId="77777777" w:rsidR="008B2FC1" w:rsidRPr="00335D5E" w:rsidRDefault="008B2FC1"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Used Development </w:t>
      </w:r>
      <w:r w:rsidRPr="00335D5E">
        <w:rPr>
          <w:rFonts w:ascii="Calibri" w:hAnsi="Calibri" w:cs="Calibri"/>
          <w:bCs/>
          <w:color w:val="auto"/>
          <w:sz w:val="20"/>
          <w:szCs w:val="20"/>
        </w:rPr>
        <w:t>Change Set</w:t>
      </w:r>
      <w:r w:rsidRPr="00335D5E">
        <w:rPr>
          <w:rFonts w:ascii="Calibri" w:hAnsi="Calibri" w:cs="Calibri"/>
          <w:color w:val="auto"/>
          <w:sz w:val="20"/>
          <w:szCs w:val="20"/>
        </w:rPr>
        <w:t xml:space="preserve"> for deployment of code to production and Sandbox for testing.</w:t>
      </w:r>
    </w:p>
    <w:p w14:paraId="71D32EF6" w14:textId="77777777" w:rsidR="00AF6F96" w:rsidRPr="00335D5E" w:rsidRDefault="00AF6F96"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Defined Lookups and </w:t>
      </w:r>
      <w:r w:rsidRPr="00335D5E">
        <w:rPr>
          <w:rFonts w:ascii="Calibri" w:hAnsi="Calibri" w:cs="Calibri"/>
          <w:bCs/>
          <w:color w:val="auto"/>
          <w:sz w:val="20"/>
          <w:szCs w:val="20"/>
        </w:rPr>
        <w:t>Master-Detail</w:t>
      </w:r>
      <w:r w:rsidRPr="00335D5E">
        <w:rPr>
          <w:rFonts w:ascii="Calibri" w:hAnsi="Calibri" w:cs="Calibri"/>
          <w:color w:val="auto"/>
          <w:sz w:val="20"/>
          <w:szCs w:val="20"/>
        </w:rPr>
        <w:t xml:space="preserve"> relationship on the objects. And also created junction objects to establish many-to-many relationships.</w:t>
      </w:r>
    </w:p>
    <w:p w14:paraId="1BC52BD3" w14:textId="77777777" w:rsidR="00AF6F96" w:rsidRPr="00335D5E" w:rsidRDefault="00AF6F9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Created Tabular, Summary, Matrix and Joined Reports using standard and custom Report Types.</w:t>
      </w:r>
    </w:p>
    <w:p w14:paraId="762EFDF0" w14:textId="77777777" w:rsidR="00AF6F96" w:rsidRPr="00335D5E" w:rsidRDefault="00AF6F9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Designed, developed and deployed the Custom objects, Page layouts, Custom tabs, Components.</w:t>
      </w:r>
    </w:p>
    <w:p w14:paraId="03D0DA8D" w14:textId="77777777" w:rsidR="00AF6F96" w:rsidRPr="00335D5E" w:rsidRDefault="00AF6F9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 xml:space="preserve">Used Force.com </w:t>
      </w:r>
      <w:r w:rsidRPr="00335D5E">
        <w:rPr>
          <w:rFonts w:ascii="Calibri" w:hAnsi="Calibri" w:cs="Calibri"/>
          <w:bCs/>
          <w:color w:val="auto"/>
          <w:sz w:val="20"/>
          <w:szCs w:val="20"/>
        </w:rPr>
        <w:t>Eclipse IDE</w:t>
      </w:r>
      <w:r w:rsidRPr="00335D5E">
        <w:rPr>
          <w:rFonts w:ascii="Calibri" w:hAnsi="Calibri" w:cs="Calibri"/>
          <w:color w:val="auto"/>
          <w:sz w:val="20"/>
          <w:szCs w:val="20"/>
        </w:rPr>
        <w:t xml:space="preserve"> plug to develop the classes and triggers.</w:t>
      </w:r>
    </w:p>
    <w:p w14:paraId="6B5F48ED" w14:textId="1CE6333D" w:rsidR="009D3657" w:rsidRPr="00335D5E" w:rsidRDefault="009D3657"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Developed custom objects, Fields, Dependent Picklist values, validation rules, Page layouts, Search Layouts and Tabs.</w:t>
      </w:r>
    </w:p>
    <w:p w14:paraId="5DF327F7" w14:textId="77777777" w:rsidR="00463B0D" w:rsidRPr="00335D5E" w:rsidRDefault="00463B0D"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 xml:space="preserve">Develop </w:t>
      </w:r>
      <w:r w:rsidRPr="00335D5E">
        <w:rPr>
          <w:rFonts w:ascii="Calibri" w:hAnsi="Calibri" w:cs="Calibri"/>
          <w:bCs/>
          <w:color w:val="auto"/>
          <w:sz w:val="20"/>
          <w:szCs w:val="20"/>
        </w:rPr>
        <w:t>Custom Objects</w:t>
      </w:r>
      <w:r w:rsidRPr="00335D5E">
        <w:rPr>
          <w:rFonts w:ascii="Calibri" w:hAnsi="Calibri" w:cs="Calibri"/>
          <w:color w:val="auto"/>
          <w:sz w:val="20"/>
          <w:szCs w:val="20"/>
        </w:rPr>
        <w:t xml:space="preserve">, </w:t>
      </w:r>
      <w:r w:rsidRPr="00335D5E">
        <w:rPr>
          <w:rFonts w:ascii="Calibri" w:hAnsi="Calibri" w:cs="Calibri"/>
          <w:bCs/>
          <w:color w:val="auto"/>
          <w:sz w:val="20"/>
          <w:szCs w:val="20"/>
        </w:rPr>
        <w:t>Custom Reports</w:t>
      </w:r>
      <w:r w:rsidRPr="00335D5E">
        <w:rPr>
          <w:rFonts w:ascii="Calibri" w:hAnsi="Calibri" w:cs="Calibri"/>
          <w:color w:val="auto"/>
          <w:sz w:val="20"/>
          <w:szCs w:val="20"/>
        </w:rPr>
        <w:t xml:space="preserve"> and configured the Analytic Snapshots to dump the data on regular basis for the sales performance and lead generation statistics.</w:t>
      </w:r>
    </w:p>
    <w:p w14:paraId="3982300D" w14:textId="10E3BA51" w:rsidR="004477D6" w:rsidRPr="00335D5E" w:rsidRDefault="008B2FC1" w:rsidP="000079E6">
      <w:pPr>
        <w:pStyle w:val="ListParagraph"/>
        <w:numPr>
          <w:ilvl w:val="0"/>
          <w:numId w:val="14"/>
        </w:numPr>
        <w:spacing w:after="0"/>
        <w:ind w:left="720"/>
        <w:jc w:val="both"/>
        <w:rPr>
          <w:rFonts w:ascii="Calibri" w:hAnsi="Calibri" w:cs="Calibri"/>
          <w:color w:val="auto"/>
          <w:sz w:val="20"/>
          <w:szCs w:val="20"/>
        </w:rPr>
      </w:pPr>
      <w:r w:rsidRPr="00335D5E">
        <w:rPr>
          <w:rFonts w:ascii="Calibri" w:hAnsi="Calibri" w:cs="Calibri"/>
          <w:color w:val="auto"/>
          <w:sz w:val="20"/>
          <w:szCs w:val="20"/>
        </w:rPr>
        <w:t>Created Workflow rules and defined related tasks, time-triggered tasks, email alerts and field updates to implement business logic.</w:t>
      </w:r>
    </w:p>
    <w:p w14:paraId="527A3B96" w14:textId="77777777" w:rsidR="004477D6" w:rsidRPr="00335D5E" w:rsidRDefault="004477D6" w:rsidP="000079E6">
      <w:pPr>
        <w:pStyle w:val="ListParagraph"/>
        <w:spacing w:after="0"/>
        <w:rPr>
          <w:rFonts w:ascii="Calibri" w:hAnsi="Calibri" w:cs="Calibri"/>
          <w:color w:val="auto"/>
          <w:sz w:val="20"/>
          <w:szCs w:val="20"/>
        </w:rPr>
      </w:pPr>
    </w:p>
    <w:p w14:paraId="364CD3AB" w14:textId="40CA51E6" w:rsidR="004477D6" w:rsidRPr="00335D5E" w:rsidRDefault="004477D6" w:rsidP="000079E6">
      <w:pPr>
        <w:ind w:left="360"/>
        <w:jc w:val="both"/>
        <w:rPr>
          <w:rFonts w:ascii="Calibri" w:hAnsi="Calibri" w:cs="Calibri"/>
          <w:color w:val="auto"/>
          <w:sz w:val="20"/>
          <w:szCs w:val="20"/>
        </w:rPr>
      </w:pPr>
      <w:r w:rsidRPr="00335D5E">
        <w:rPr>
          <w:rFonts w:ascii="Calibri" w:hAnsi="Calibri" w:cs="Calibri"/>
          <w:bCs/>
          <w:color w:val="auto"/>
          <w:sz w:val="20"/>
          <w:szCs w:val="20"/>
          <w:u w:val="single"/>
        </w:rPr>
        <w:t>Environment:</w:t>
      </w:r>
      <w:r w:rsidRPr="00335D5E">
        <w:rPr>
          <w:rFonts w:ascii="Calibri" w:hAnsi="Calibri" w:cs="Calibri"/>
          <w:color w:val="auto"/>
          <w:sz w:val="20"/>
          <w:szCs w:val="20"/>
        </w:rPr>
        <w:t xml:space="preserve"> </w:t>
      </w:r>
      <w:r w:rsidR="00EC1469" w:rsidRPr="00335D5E">
        <w:rPr>
          <w:rFonts w:ascii="Calibri" w:hAnsi="Calibri" w:cs="Calibri"/>
          <w:color w:val="auto"/>
          <w:sz w:val="20"/>
          <w:szCs w:val="20"/>
        </w:rPr>
        <w:t>Apex code, Reports &amp; Dashboards, Visualforce pages, Lookups, Master-Detail-Relationship, Workflow rules, SOQL, SOSL, Governor Limits, Data Loader</w:t>
      </w:r>
      <w:r w:rsidR="008D3CAC" w:rsidRPr="00335D5E">
        <w:rPr>
          <w:rFonts w:ascii="Calibri" w:hAnsi="Calibri" w:cs="Calibri"/>
          <w:color w:val="auto"/>
          <w:sz w:val="20"/>
          <w:szCs w:val="20"/>
        </w:rPr>
        <w:t>, Governor Limits.</w:t>
      </w:r>
    </w:p>
    <w:p w14:paraId="20C0B8A1" w14:textId="74578B0D" w:rsidR="000079E6" w:rsidRPr="00335D5E" w:rsidRDefault="000079E6" w:rsidP="000079E6">
      <w:pPr>
        <w:pStyle w:val="Heading5"/>
        <w:rPr>
          <w:rFonts w:ascii="Calibri" w:hAnsi="Calibri" w:cs="Calibri"/>
          <w:sz w:val="20"/>
          <w:szCs w:val="20"/>
        </w:rPr>
      </w:pPr>
      <w:r w:rsidRPr="00335D5E">
        <w:rPr>
          <w:rFonts w:ascii="Calibri" w:hAnsi="Calibri" w:cs="Calibri"/>
          <w:sz w:val="20"/>
          <w:szCs w:val="20"/>
        </w:rPr>
        <w:t>Client: Valance Health Care, Chicago, IL</w:t>
      </w:r>
    </w:p>
    <w:p w14:paraId="1C77C6B7" w14:textId="3CEF73D0" w:rsidR="000079E6" w:rsidRPr="00335D5E" w:rsidRDefault="000079E6" w:rsidP="000079E6">
      <w:pPr>
        <w:pStyle w:val="Heading5"/>
        <w:rPr>
          <w:rFonts w:ascii="Calibri" w:hAnsi="Calibri" w:cs="Calibri"/>
          <w:bCs/>
          <w:i/>
          <w:iCs/>
          <w:color w:val="002060"/>
          <w:sz w:val="20"/>
          <w:szCs w:val="20"/>
        </w:rPr>
      </w:pPr>
      <w:r w:rsidRPr="00335D5E">
        <w:rPr>
          <w:rFonts w:ascii="Calibri" w:hAnsi="Calibri" w:cs="Calibri"/>
          <w:sz w:val="20"/>
          <w:szCs w:val="20"/>
        </w:rPr>
        <w:t xml:space="preserve">Role: Salesforce Admin                                                                                                    </w:t>
      </w:r>
      <w:r w:rsidR="004B568E" w:rsidRPr="00335D5E">
        <w:rPr>
          <w:rFonts w:ascii="Calibri" w:hAnsi="Calibri" w:cs="Calibri"/>
          <w:sz w:val="20"/>
          <w:szCs w:val="20"/>
        </w:rPr>
        <w:t xml:space="preserve">                   </w:t>
      </w:r>
      <w:r w:rsidR="0018650A">
        <w:rPr>
          <w:rFonts w:ascii="Calibri" w:hAnsi="Calibri" w:cs="Calibri"/>
          <w:sz w:val="20"/>
          <w:szCs w:val="20"/>
        </w:rPr>
        <w:t xml:space="preserve">                             </w:t>
      </w:r>
      <w:r w:rsidR="00DE43D9" w:rsidRPr="00335D5E">
        <w:rPr>
          <w:rFonts w:ascii="Calibri" w:hAnsi="Calibri" w:cs="Calibri"/>
          <w:sz w:val="20"/>
          <w:szCs w:val="20"/>
        </w:rPr>
        <w:t>May 2017 to Jul 2018</w:t>
      </w:r>
    </w:p>
    <w:p w14:paraId="64E46B28" w14:textId="77777777" w:rsidR="000079E6" w:rsidRPr="00335D5E" w:rsidRDefault="000079E6" w:rsidP="000079E6">
      <w:pPr>
        <w:pStyle w:val="Heading5"/>
        <w:rPr>
          <w:rFonts w:ascii="Calibri" w:hAnsi="Calibri" w:cs="Calibri"/>
          <w:sz w:val="20"/>
          <w:szCs w:val="20"/>
        </w:rPr>
      </w:pPr>
      <w:r w:rsidRPr="00335D5E">
        <w:rPr>
          <w:rFonts w:ascii="Calibri" w:hAnsi="Calibri" w:cs="Calibri"/>
          <w:sz w:val="20"/>
          <w:szCs w:val="20"/>
        </w:rPr>
        <w:t xml:space="preserve">Responsibilities: </w:t>
      </w:r>
    </w:p>
    <w:p w14:paraId="29EFBA25"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Ensure reporting is created and structured to inform Management on the performance of teams and the businesses</w:t>
      </w:r>
    </w:p>
    <w:p w14:paraId="6CC4E465"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Ensure reporting is created and structured to provider Management on the health of teams and the business</w:t>
      </w:r>
    </w:p>
    <w:p w14:paraId="587AF76B"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Develop effective data management processes and data governance</w:t>
      </w:r>
    </w:p>
    <w:p w14:paraId="0072A01D"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Performs routine Salesforce data management/cleanup tasks</w:t>
      </w:r>
    </w:p>
    <w:p w14:paraId="48751CA7"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Manage all ongoing projects related to Service Cloud including interfacing with development and/or IT teams</w:t>
      </w:r>
    </w:p>
    <w:p w14:paraId="4FD8FB46"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Create and maintain system documentation for fields, processes and workflows</w:t>
      </w:r>
    </w:p>
    <w:p w14:paraId="522C921B"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Create profiles and permissions documentation, governance framework, data mapping, and reporting and dashboard building</w:t>
      </w:r>
    </w:p>
    <w:p w14:paraId="12EE024F"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Gathered Business and Functional Requirements (BRD, FRD), during JAD sessions, interacted with the stakeholders, developers, Project Manager and SME’s to formulate Business Processes.</w:t>
      </w:r>
    </w:p>
    <w:p w14:paraId="4FDB44C6"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Determined and documented the As-Is and the To-Be (future) business process flows.</w:t>
      </w:r>
    </w:p>
    <w:p w14:paraId="29EA42FD"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lastRenderedPageBreak/>
        <w:t>Worked in Cross Functional team environment, served as a liaison between SME’s, Project Manager, and stakeholders to ensure accuracy in the SFDC implementation and other business requirement.</w:t>
      </w:r>
    </w:p>
    <w:p w14:paraId="1B189C55"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Implemented Case-Entitlement-SLA functionality to provide relevant services to bank customers as well as forward inquiries to specialized customer service operators and implemented Web-to-lead functionality to enable lead capturing in real time.</w:t>
      </w:r>
    </w:p>
    <w:p w14:paraId="1A323A1B"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Worked as Production Support to help end-users in Login issues, workflows, reports and dashboards, and scheduling processes.</w:t>
      </w:r>
    </w:p>
    <w:p w14:paraId="13EBCD64"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Implemented the web to lead functionality and setup the templates for the auto response emails.</w:t>
      </w:r>
    </w:p>
    <w:p w14:paraId="583335EA"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Customized the Lead rating options as per the company needs and performed the mapping into Account and Opportunity objects necessary for lead conversion.</w:t>
      </w:r>
    </w:p>
    <w:p w14:paraId="3FA841E0"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Defined workflow rules, assignment rules for lead assignment in the web to lead case and approval process to ensure authorization.</w:t>
      </w:r>
    </w:p>
    <w:p w14:paraId="34F40F7C"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Set up Time dependent tasks and field updates as actions for the respective workflows as required by the Business process.</w:t>
      </w:r>
    </w:p>
    <w:p w14:paraId="1202CB1C"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Set up partner portal where partners used Salesforce CRM to submit their deals for registration.</w:t>
      </w:r>
    </w:p>
    <w:p w14:paraId="1E9BC058"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Imported data using Import Wizard, Apex Data Loader for obtaining Lead and Contacts information.</w:t>
      </w:r>
    </w:p>
    <w:p w14:paraId="582EBF64"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Worked on Apex classes, controllers, controller extensions and developed triggers to make complex validations possible.</w:t>
      </w:r>
    </w:p>
    <w:p w14:paraId="14714DDA"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Used sandbox mode for testing and migrated the code to the production instance in installments.</w:t>
      </w:r>
    </w:p>
    <w:p w14:paraId="59C45499"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Optimized the Service Cloud to measure the impact of new product releases, including whether they are increasing or decreasing the number of calls for support.</w:t>
      </w:r>
    </w:p>
    <w:p w14:paraId="5BEE5875"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Designed and developed User Interfaces for Sales Force users as per requirements.</w:t>
      </w:r>
    </w:p>
    <w:p w14:paraId="61C46967" w14:textId="77777777"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Created search layouts to organize fields, custom links, related lists, and other components on record pages.</w:t>
      </w:r>
    </w:p>
    <w:p w14:paraId="44A397FE" w14:textId="3A12E104"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Enabled chatter feeds for sharing information within the Sales teams.</w:t>
      </w:r>
    </w:p>
    <w:p w14:paraId="2CB4B960" w14:textId="33040C43" w:rsidR="000079E6" w:rsidRPr="00335D5E" w:rsidRDefault="000079E6" w:rsidP="000079E6">
      <w:pPr>
        <w:pStyle w:val="ListParagraph"/>
        <w:numPr>
          <w:ilvl w:val="0"/>
          <w:numId w:val="14"/>
        </w:numPr>
        <w:ind w:left="720"/>
        <w:jc w:val="both"/>
        <w:rPr>
          <w:rFonts w:ascii="Calibri" w:hAnsi="Calibri" w:cs="Calibri"/>
          <w:color w:val="auto"/>
          <w:sz w:val="20"/>
          <w:szCs w:val="20"/>
        </w:rPr>
      </w:pPr>
      <w:r w:rsidRPr="00335D5E">
        <w:rPr>
          <w:rFonts w:ascii="Calibri" w:hAnsi="Calibri" w:cs="Calibri"/>
          <w:color w:val="auto"/>
          <w:sz w:val="20"/>
          <w:szCs w:val="20"/>
        </w:rPr>
        <w:t>Technologies: Saleforce.com platform, Apex Language, Visual force (Pages, Component &amp; Controllers), JavaScript, Apex Data Loader, Sandbox, Eclipse IDE Plug-in, Windows XP, HTML.</w:t>
      </w:r>
    </w:p>
    <w:p w14:paraId="3A8D8715" w14:textId="6890E943" w:rsidR="000079E6" w:rsidRPr="00335D5E" w:rsidRDefault="0081432A" w:rsidP="004B568E">
      <w:pPr>
        <w:pStyle w:val="Heading5"/>
        <w:rPr>
          <w:rFonts w:ascii="Calibri" w:hAnsi="Calibri" w:cs="Calibri"/>
          <w:sz w:val="20"/>
          <w:szCs w:val="20"/>
        </w:rPr>
      </w:pPr>
      <w:r w:rsidRPr="0081432A">
        <w:rPr>
          <w:rFonts w:ascii="Calibri" w:hAnsi="Calibri" w:cs="Calibri"/>
          <w:sz w:val="20"/>
          <w:szCs w:val="20"/>
        </w:rPr>
        <w:t>Capgemini (India) PVT. LTD</w:t>
      </w:r>
      <w:r w:rsidR="000079E6" w:rsidRPr="0081432A">
        <w:rPr>
          <w:rFonts w:ascii="Calibri" w:hAnsi="Calibri" w:cs="Calibri"/>
          <w:sz w:val="20"/>
          <w:szCs w:val="20"/>
        </w:rPr>
        <w:t>,</w:t>
      </w:r>
      <w:r w:rsidR="000079E6" w:rsidRPr="00335D5E">
        <w:rPr>
          <w:rFonts w:ascii="Calibri" w:hAnsi="Calibri" w:cs="Calibri"/>
          <w:sz w:val="20"/>
          <w:szCs w:val="20"/>
        </w:rPr>
        <w:t xml:space="preserve"> India   </w:t>
      </w:r>
      <w:r w:rsidR="004B568E" w:rsidRPr="00335D5E">
        <w:rPr>
          <w:rFonts w:ascii="Calibri" w:hAnsi="Calibri" w:cs="Calibri"/>
          <w:sz w:val="20"/>
          <w:szCs w:val="20"/>
        </w:rPr>
        <w:tab/>
      </w:r>
      <w:r w:rsidR="004B568E" w:rsidRPr="00335D5E">
        <w:rPr>
          <w:rFonts w:ascii="Calibri" w:hAnsi="Calibri" w:cs="Calibri"/>
          <w:sz w:val="20"/>
          <w:szCs w:val="20"/>
        </w:rPr>
        <w:tab/>
      </w:r>
      <w:r w:rsidR="004B568E" w:rsidRPr="00335D5E">
        <w:rPr>
          <w:rFonts w:ascii="Calibri" w:hAnsi="Calibri" w:cs="Calibri"/>
          <w:sz w:val="20"/>
          <w:szCs w:val="20"/>
        </w:rPr>
        <w:tab/>
      </w:r>
      <w:r w:rsidR="004B568E" w:rsidRPr="00335D5E">
        <w:rPr>
          <w:rFonts w:ascii="Calibri" w:hAnsi="Calibri" w:cs="Calibri"/>
          <w:sz w:val="20"/>
          <w:szCs w:val="20"/>
        </w:rPr>
        <w:tab/>
        <w:t xml:space="preserve">             </w:t>
      </w:r>
      <w:r w:rsidR="000079E6" w:rsidRPr="00335D5E">
        <w:rPr>
          <w:rFonts w:ascii="Calibri" w:hAnsi="Calibri" w:cs="Calibri"/>
          <w:sz w:val="20"/>
          <w:szCs w:val="20"/>
        </w:rPr>
        <w:t xml:space="preserve"> </w:t>
      </w:r>
      <w:r w:rsidR="0018650A">
        <w:rPr>
          <w:rFonts w:ascii="Calibri" w:hAnsi="Calibri" w:cs="Calibri"/>
          <w:sz w:val="20"/>
          <w:szCs w:val="20"/>
        </w:rPr>
        <w:t xml:space="preserve">                                                 </w:t>
      </w:r>
      <w:r w:rsidR="00DE43D9" w:rsidRPr="00335D5E">
        <w:rPr>
          <w:rFonts w:ascii="Calibri" w:hAnsi="Calibri" w:cs="Calibri"/>
          <w:sz w:val="20"/>
          <w:szCs w:val="20"/>
        </w:rPr>
        <w:t>Oct 2010 to Apr 2015</w:t>
      </w:r>
    </w:p>
    <w:p w14:paraId="01857725" w14:textId="77777777" w:rsidR="0081432A" w:rsidRDefault="0081432A" w:rsidP="000079E6">
      <w:pPr>
        <w:pStyle w:val="Heading5"/>
        <w:rPr>
          <w:rFonts w:ascii="Calibri" w:hAnsi="Calibri" w:cs="Calibri"/>
          <w:sz w:val="20"/>
          <w:szCs w:val="20"/>
        </w:rPr>
      </w:pPr>
      <w:r w:rsidRPr="0081432A">
        <w:rPr>
          <w:rFonts w:ascii="Calibri" w:hAnsi="Calibri" w:cs="Calibri"/>
          <w:sz w:val="20"/>
          <w:szCs w:val="20"/>
        </w:rPr>
        <w:t>Software Engineer</w:t>
      </w:r>
      <w:r>
        <w:rPr>
          <w:rFonts w:ascii="Calibri" w:hAnsi="Calibri" w:cs="Calibri"/>
          <w:sz w:val="20"/>
          <w:szCs w:val="20"/>
        </w:rPr>
        <w:t>.</w:t>
      </w:r>
    </w:p>
    <w:p w14:paraId="7DFA161E" w14:textId="53D73127" w:rsidR="000079E6" w:rsidRPr="00335D5E" w:rsidRDefault="000079E6" w:rsidP="000079E6">
      <w:pPr>
        <w:pStyle w:val="Heading5"/>
        <w:rPr>
          <w:rFonts w:ascii="Calibri" w:hAnsi="Calibri" w:cs="Calibri"/>
          <w:sz w:val="20"/>
          <w:szCs w:val="20"/>
        </w:rPr>
      </w:pPr>
      <w:r w:rsidRPr="00335D5E">
        <w:rPr>
          <w:rFonts w:ascii="Calibri" w:hAnsi="Calibri" w:cs="Calibri"/>
          <w:sz w:val="20"/>
          <w:szCs w:val="20"/>
        </w:rPr>
        <w:t>Responsibilities:</w:t>
      </w:r>
    </w:p>
    <w:p w14:paraId="34D81466" w14:textId="77777777" w:rsidR="0061663E" w:rsidRPr="0061663E" w:rsidRDefault="0061663E" w:rsidP="0061663E">
      <w:pPr>
        <w:pStyle w:val="ListParagraph"/>
        <w:numPr>
          <w:ilvl w:val="0"/>
          <w:numId w:val="14"/>
        </w:numPr>
        <w:ind w:left="720"/>
        <w:jc w:val="both"/>
        <w:rPr>
          <w:rFonts w:ascii="Calibri" w:hAnsi="Calibri" w:cs="Calibri"/>
          <w:color w:val="auto"/>
          <w:sz w:val="20"/>
          <w:szCs w:val="20"/>
        </w:rPr>
      </w:pPr>
      <w:r w:rsidRPr="0061663E">
        <w:rPr>
          <w:rFonts w:ascii="Calibri" w:hAnsi="Calibri" w:cs="Calibri"/>
          <w:color w:val="auto"/>
          <w:sz w:val="20"/>
          <w:szCs w:val="20"/>
        </w:rPr>
        <w:t>Performed Manual Testing and supported Automation Testing team for creating Test Data for Data Driven Testing.</w:t>
      </w:r>
    </w:p>
    <w:p w14:paraId="60935164" w14:textId="77777777" w:rsidR="0061663E" w:rsidRPr="0061663E" w:rsidRDefault="0061663E" w:rsidP="0061663E">
      <w:pPr>
        <w:pStyle w:val="ListParagraph"/>
        <w:numPr>
          <w:ilvl w:val="0"/>
          <w:numId w:val="14"/>
        </w:numPr>
        <w:ind w:left="720"/>
        <w:jc w:val="both"/>
        <w:rPr>
          <w:rFonts w:ascii="Calibri" w:hAnsi="Calibri" w:cs="Calibri"/>
          <w:color w:val="auto"/>
          <w:sz w:val="20"/>
          <w:szCs w:val="20"/>
        </w:rPr>
      </w:pPr>
      <w:r w:rsidRPr="0061663E">
        <w:rPr>
          <w:rFonts w:ascii="Calibri" w:hAnsi="Calibri" w:cs="Calibri"/>
          <w:color w:val="auto"/>
          <w:sz w:val="20"/>
          <w:szCs w:val="20"/>
        </w:rPr>
        <w:t>Created Test Cases for State Code, Marital Status and Driver Information and Vehicle information for auto to get the accurate Basic Premium.</w:t>
      </w:r>
    </w:p>
    <w:p w14:paraId="0EA64CFC" w14:textId="77777777" w:rsidR="0061663E" w:rsidRPr="0061663E" w:rsidRDefault="0061663E" w:rsidP="0061663E">
      <w:pPr>
        <w:pStyle w:val="ListParagraph"/>
        <w:numPr>
          <w:ilvl w:val="0"/>
          <w:numId w:val="14"/>
        </w:numPr>
        <w:ind w:left="720"/>
        <w:jc w:val="both"/>
        <w:rPr>
          <w:rFonts w:ascii="Calibri" w:hAnsi="Calibri" w:cs="Calibri"/>
          <w:color w:val="auto"/>
          <w:sz w:val="20"/>
          <w:szCs w:val="20"/>
        </w:rPr>
      </w:pPr>
      <w:r w:rsidRPr="0061663E">
        <w:rPr>
          <w:rFonts w:ascii="Calibri" w:hAnsi="Calibri" w:cs="Calibri"/>
          <w:color w:val="auto"/>
          <w:sz w:val="20"/>
          <w:szCs w:val="20"/>
        </w:rPr>
        <w:t>Created Test Cases for Accident, Violations and Discounts for auto and created various scenarios for Automation Team for Data Driven testing.</w:t>
      </w:r>
    </w:p>
    <w:p w14:paraId="1CE4295B" w14:textId="77777777" w:rsidR="0061663E" w:rsidRPr="0061663E" w:rsidRDefault="0061663E" w:rsidP="0061663E">
      <w:pPr>
        <w:pStyle w:val="ListParagraph"/>
        <w:numPr>
          <w:ilvl w:val="0"/>
          <w:numId w:val="14"/>
        </w:numPr>
        <w:ind w:left="720"/>
        <w:jc w:val="both"/>
        <w:rPr>
          <w:rFonts w:ascii="Calibri" w:hAnsi="Calibri" w:cs="Calibri"/>
          <w:color w:val="auto"/>
          <w:sz w:val="20"/>
          <w:szCs w:val="20"/>
        </w:rPr>
      </w:pPr>
      <w:r w:rsidRPr="0061663E">
        <w:rPr>
          <w:rFonts w:ascii="Calibri" w:hAnsi="Calibri" w:cs="Calibri"/>
          <w:color w:val="auto"/>
          <w:sz w:val="20"/>
          <w:szCs w:val="20"/>
        </w:rPr>
        <w:t>Created Test Cases for Validation and Cross Checks.</w:t>
      </w:r>
    </w:p>
    <w:p w14:paraId="14642E01" w14:textId="77777777" w:rsidR="0061663E" w:rsidRPr="0061663E" w:rsidRDefault="0061663E" w:rsidP="0061663E">
      <w:pPr>
        <w:pStyle w:val="ListParagraph"/>
        <w:numPr>
          <w:ilvl w:val="0"/>
          <w:numId w:val="14"/>
        </w:numPr>
        <w:ind w:left="720"/>
        <w:jc w:val="both"/>
        <w:rPr>
          <w:rFonts w:ascii="Calibri" w:hAnsi="Calibri" w:cs="Calibri"/>
          <w:color w:val="auto"/>
          <w:sz w:val="20"/>
          <w:szCs w:val="20"/>
        </w:rPr>
      </w:pPr>
      <w:r w:rsidRPr="0061663E">
        <w:rPr>
          <w:rFonts w:ascii="Calibri" w:hAnsi="Calibri" w:cs="Calibri"/>
          <w:color w:val="auto"/>
          <w:sz w:val="20"/>
          <w:szCs w:val="20"/>
        </w:rPr>
        <w:t>Test cases were made updated and the result was updated in Test Director.</w:t>
      </w:r>
    </w:p>
    <w:p w14:paraId="6245A737" w14:textId="77777777" w:rsidR="0061663E" w:rsidRPr="0061663E" w:rsidRDefault="0061663E" w:rsidP="0061663E">
      <w:pPr>
        <w:pStyle w:val="ListParagraph"/>
        <w:numPr>
          <w:ilvl w:val="0"/>
          <w:numId w:val="14"/>
        </w:numPr>
        <w:ind w:left="720"/>
        <w:jc w:val="both"/>
        <w:rPr>
          <w:rFonts w:ascii="Calibri" w:hAnsi="Calibri" w:cs="Calibri"/>
          <w:color w:val="auto"/>
          <w:sz w:val="20"/>
          <w:szCs w:val="20"/>
        </w:rPr>
      </w:pPr>
      <w:r w:rsidRPr="0061663E">
        <w:rPr>
          <w:rFonts w:ascii="Calibri" w:hAnsi="Calibri" w:cs="Calibri"/>
          <w:color w:val="auto"/>
          <w:sz w:val="20"/>
          <w:szCs w:val="20"/>
        </w:rPr>
        <w:t>Defects or bug was tracked using the QC.</w:t>
      </w:r>
    </w:p>
    <w:p w14:paraId="7AA7AE06" w14:textId="3C2FF97E" w:rsidR="000079E6" w:rsidRPr="00335D5E" w:rsidRDefault="0061663E" w:rsidP="0061663E">
      <w:pPr>
        <w:pStyle w:val="ListParagraph"/>
        <w:numPr>
          <w:ilvl w:val="0"/>
          <w:numId w:val="14"/>
        </w:numPr>
        <w:ind w:left="720"/>
        <w:jc w:val="both"/>
        <w:rPr>
          <w:rFonts w:ascii="Calibri" w:hAnsi="Calibri" w:cs="Calibri"/>
          <w:color w:val="auto"/>
          <w:sz w:val="20"/>
          <w:szCs w:val="20"/>
        </w:rPr>
      </w:pPr>
      <w:r w:rsidRPr="0061663E">
        <w:rPr>
          <w:rFonts w:ascii="Calibri" w:hAnsi="Calibri" w:cs="Calibri"/>
          <w:color w:val="auto"/>
          <w:sz w:val="20"/>
          <w:szCs w:val="20"/>
        </w:rPr>
        <w:t>Environment: Java, XML, SQL, Java Messaging Services, EJB, JSP, We</w:t>
      </w:r>
      <w:r>
        <w:rPr>
          <w:rFonts w:ascii="Calibri" w:hAnsi="Calibri" w:cs="Calibri"/>
          <w:color w:val="auto"/>
          <w:sz w:val="20"/>
          <w:szCs w:val="20"/>
        </w:rPr>
        <w:t>blogic10.3, QTP, QC, Linux/Unix</w:t>
      </w:r>
      <w:r w:rsidR="000079E6" w:rsidRPr="00335D5E">
        <w:rPr>
          <w:rFonts w:ascii="Calibri" w:hAnsi="Calibri" w:cs="Calibri"/>
          <w:color w:val="auto"/>
          <w:sz w:val="20"/>
          <w:szCs w:val="20"/>
        </w:rPr>
        <w:t>.</w:t>
      </w:r>
    </w:p>
    <w:p w14:paraId="12BDD252" w14:textId="77777777" w:rsidR="00A06309" w:rsidRPr="007D1191" w:rsidRDefault="00A06309" w:rsidP="008D31BD">
      <w:pPr>
        <w:pStyle w:val="Heading1"/>
        <w:rPr>
          <w:rFonts w:ascii="Book Antiqua" w:hAnsi="Book Antiqua" w:cs="Calibri"/>
          <w:b w:val="0"/>
          <w:sz w:val="28"/>
          <w:szCs w:val="28"/>
        </w:rPr>
      </w:pPr>
      <w:r w:rsidRPr="007D1191">
        <w:rPr>
          <w:rFonts w:ascii="Book Antiqua" w:hAnsi="Book Antiqua" w:cs="Calibri"/>
          <w:b w:val="0"/>
          <w:sz w:val="28"/>
          <w:szCs w:val="28"/>
        </w:rPr>
        <w:t>Education</w:t>
      </w:r>
    </w:p>
    <w:p w14:paraId="330EBEE4" w14:textId="757C8D48" w:rsidR="0070237E" w:rsidRDefault="00222F26" w:rsidP="0018650A">
      <w:pPr>
        <w:pStyle w:val="ListParagraph"/>
        <w:numPr>
          <w:ilvl w:val="0"/>
          <w:numId w:val="14"/>
        </w:numPr>
        <w:ind w:left="720"/>
        <w:jc w:val="both"/>
        <w:rPr>
          <w:rFonts w:ascii="Calibri" w:hAnsi="Calibri" w:cs="Calibri"/>
          <w:color w:val="auto"/>
          <w:sz w:val="20"/>
          <w:szCs w:val="20"/>
        </w:rPr>
      </w:pPr>
      <w:r w:rsidRPr="0018650A">
        <w:rPr>
          <w:rFonts w:ascii="Calibri" w:hAnsi="Calibri" w:cs="Calibri"/>
          <w:color w:val="auto"/>
          <w:sz w:val="20"/>
          <w:szCs w:val="20"/>
        </w:rPr>
        <w:t>Bachelors of Engineering in Computer Science from Swami Ramanand Teerth Marathwada University, INDIA.</w:t>
      </w:r>
    </w:p>
    <w:p w14:paraId="0FFA6B20" w14:textId="186B91B2" w:rsidR="007D1191" w:rsidRDefault="007D1191" w:rsidP="007D1191">
      <w:pPr>
        <w:pStyle w:val="Heading1"/>
        <w:rPr>
          <w:rFonts w:ascii="Book Antiqua" w:hAnsi="Book Antiqua" w:cs="Calibri"/>
          <w:b w:val="0"/>
          <w:sz w:val="28"/>
          <w:szCs w:val="28"/>
        </w:rPr>
      </w:pPr>
      <w:r>
        <w:rPr>
          <w:rFonts w:ascii="Book Antiqua" w:hAnsi="Book Antiqua" w:cs="Calibri"/>
          <w:b w:val="0"/>
          <w:sz w:val="28"/>
          <w:szCs w:val="28"/>
        </w:rPr>
        <w:t>Certifications</w:t>
      </w:r>
    </w:p>
    <w:p w14:paraId="0F31BAA8" w14:textId="77777777" w:rsidR="007D1191" w:rsidRPr="007D1191" w:rsidRDefault="007D1191" w:rsidP="007D1191">
      <w:pPr>
        <w:pStyle w:val="ListParagraph"/>
        <w:numPr>
          <w:ilvl w:val="0"/>
          <w:numId w:val="14"/>
        </w:numPr>
        <w:ind w:left="720"/>
        <w:jc w:val="both"/>
        <w:rPr>
          <w:rFonts w:ascii="Calibri" w:hAnsi="Calibri" w:cs="Calibri"/>
          <w:color w:val="auto"/>
          <w:sz w:val="20"/>
          <w:szCs w:val="20"/>
        </w:rPr>
      </w:pPr>
      <w:r w:rsidRPr="007D1191">
        <w:rPr>
          <w:rFonts w:ascii="Calibri" w:hAnsi="Calibri" w:cs="Calibri"/>
          <w:color w:val="auto"/>
          <w:sz w:val="20"/>
          <w:szCs w:val="20"/>
        </w:rPr>
        <w:t>Certified Salesforce Platform Developer-1</w:t>
      </w:r>
    </w:p>
    <w:p w14:paraId="71C1263E" w14:textId="01D26B9E" w:rsidR="007D1191" w:rsidRDefault="007D1191" w:rsidP="007D1191">
      <w:pPr>
        <w:pStyle w:val="ListParagraph"/>
        <w:numPr>
          <w:ilvl w:val="0"/>
          <w:numId w:val="14"/>
        </w:numPr>
        <w:ind w:left="720"/>
        <w:jc w:val="both"/>
        <w:rPr>
          <w:rFonts w:ascii="Calibri" w:hAnsi="Calibri" w:cs="Calibri"/>
          <w:color w:val="auto"/>
          <w:sz w:val="20"/>
          <w:szCs w:val="20"/>
        </w:rPr>
      </w:pPr>
      <w:r w:rsidRPr="007D1191">
        <w:rPr>
          <w:rFonts w:ascii="Calibri" w:hAnsi="Calibri" w:cs="Calibri"/>
          <w:color w:val="auto"/>
          <w:sz w:val="20"/>
          <w:szCs w:val="20"/>
        </w:rPr>
        <w:t>Certified Salesforce Administrator</w:t>
      </w:r>
    </w:p>
    <w:p w14:paraId="6FA98D6F" w14:textId="645AFC1F" w:rsidR="00BB2E9A" w:rsidRPr="007D1191" w:rsidRDefault="00BB2E9A" w:rsidP="007D1191">
      <w:pPr>
        <w:pStyle w:val="ListParagraph"/>
        <w:numPr>
          <w:ilvl w:val="0"/>
          <w:numId w:val="14"/>
        </w:numPr>
        <w:ind w:left="720"/>
        <w:jc w:val="both"/>
        <w:rPr>
          <w:rFonts w:ascii="Calibri" w:hAnsi="Calibri" w:cs="Calibri"/>
          <w:color w:val="auto"/>
          <w:sz w:val="20"/>
          <w:szCs w:val="20"/>
        </w:rPr>
      </w:pPr>
      <w:r>
        <w:rPr>
          <w:rFonts w:ascii="Calibri" w:hAnsi="Calibri" w:cs="Calibri"/>
          <w:color w:val="auto"/>
          <w:sz w:val="20"/>
          <w:szCs w:val="20"/>
        </w:rPr>
        <w:t>Certified ISTQB</w:t>
      </w:r>
    </w:p>
    <w:p w14:paraId="4644EDC7" w14:textId="77777777" w:rsidR="007D1191" w:rsidRPr="007D1191" w:rsidRDefault="007D1191" w:rsidP="007D1191">
      <w:pPr>
        <w:jc w:val="both"/>
        <w:rPr>
          <w:rFonts w:ascii="Calibri" w:hAnsi="Calibri" w:cs="Calibri"/>
          <w:color w:val="auto"/>
          <w:sz w:val="20"/>
          <w:szCs w:val="20"/>
        </w:rPr>
      </w:pPr>
      <w:bookmarkStart w:id="0" w:name="_GoBack"/>
      <w:bookmarkEnd w:id="0"/>
    </w:p>
    <w:sectPr w:rsidR="007D1191" w:rsidRPr="007D1191" w:rsidSect="00335D5E">
      <w:footerReference w:type="default" r:id="rId17"/>
      <w:type w:val="continuous"/>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FC2D1" w14:textId="77777777" w:rsidR="00751665" w:rsidRDefault="00751665" w:rsidP="00725803">
      <w:pPr>
        <w:spacing w:after="0"/>
      </w:pPr>
      <w:r>
        <w:separator/>
      </w:r>
    </w:p>
  </w:endnote>
  <w:endnote w:type="continuationSeparator" w:id="0">
    <w:p w14:paraId="6E50635B" w14:textId="77777777" w:rsidR="00751665" w:rsidRDefault="00751665"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792509"/>
      <w:docPartObj>
        <w:docPartGallery w:val="Page Numbers (Bottom of Page)"/>
        <w:docPartUnique/>
      </w:docPartObj>
    </w:sdtPr>
    <w:sdtEndPr>
      <w:rPr>
        <w:noProof/>
      </w:rPr>
    </w:sdtEndPr>
    <w:sdtContent>
      <w:p w14:paraId="29975A31" w14:textId="62E424BF" w:rsidR="00F439C9" w:rsidRDefault="00F439C9">
        <w:pPr>
          <w:pStyle w:val="Footer"/>
        </w:pPr>
        <w:r>
          <w:fldChar w:fldCharType="begin"/>
        </w:r>
        <w:r>
          <w:instrText xml:space="preserve"> PAGE   \* MERGEFORMAT </w:instrText>
        </w:r>
        <w:r>
          <w:fldChar w:fldCharType="separate"/>
        </w:r>
        <w:r w:rsidR="00BB2E9A">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7FFDE" w14:textId="77777777" w:rsidR="00751665" w:rsidRDefault="00751665" w:rsidP="00725803">
      <w:pPr>
        <w:spacing w:after="0"/>
      </w:pPr>
      <w:r>
        <w:separator/>
      </w:r>
    </w:p>
  </w:footnote>
  <w:footnote w:type="continuationSeparator" w:id="0">
    <w:p w14:paraId="125EC50B" w14:textId="77777777" w:rsidR="00751665" w:rsidRDefault="00751665" w:rsidP="007258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0" w15:restartNumberingAfterBreak="0">
    <w:nsid w:val="00000007"/>
    <w:multiLevelType w:val="multilevel"/>
    <w:tmpl w:val="00000007"/>
    <w:name w:val="WW8Num7"/>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A8A0E84"/>
    <w:multiLevelType w:val="multilevel"/>
    <w:tmpl w:val="41A0F8E2"/>
    <w:lvl w:ilvl="0">
      <w:start w:val="1"/>
      <w:numFmt w:val="bullet"/>
      <w:lvlText w:val=""/>
      <w:lvlJc w:val="left"/>
      <w:pPr>
        <w:tabs>
          <w:tab w:val="num" w:pos="360"/>
        </w:tabs>
        <w:ind w:left="360" w:hanging="360"/>
      </w:pPr>
      <w:rPr>
        <w:rFonts w:ascii="Wingdings" w:hAnsi="Wingdings" w:hint="default"/>
        <w:caps w:val="0"/>
        <w:smallCap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1DD40131"/>
    <w:multiLevelType w:val="hybridMultilevel"/>
    <w:tmpl w:val="B38C74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D222D"/>
    <w:multiLevelType w:val="hybridMultilevel"/>
    <w:tmpl w:val="BE2EA358"/>
    <w:lvl w:ilvl="0" w:tplc="D9F67392">
      <w:start w:val="1"/>
      <w:numFmt w:val="bullet"/>
      <w:lvlText w:val=""/>
      <w:lvlJc w:val="left"/>
      <w:pPr>
        <w:ind w:left="360" w:hanging="360"/>
      </w:pPr>
      <w:rPr>
        <w:rFonts w:ascii="Symbol" w:hAnsi="Symbol" w:hint="default"/>
      </w:rPr>
    </w:lvl>
    <w:lvl w:ilvl="1" w:tplc="3A4A8102">
      <w:start w:val="1"/>
      <w:numFmt w:val="bullet"/>
      <w:lvlText w:val="o"/>
      <w:lvlJc w:val="left"/>
      <w:pPr>
        <w:ind w:left="1080" w:hanging="360"/>
      </w:pPr>
      <w:rPr>
        <w:rFonts w:ascii="Courier New" w:hAnsi="Courier New" w:hint="default"/>
      </w:rPr>
    </w:lvl>
    <w:lvl w:ilvl="2" w:tplc="D1903B56">
      <w:start w:val="1"/>
      <w:numFmt w:val="bullet"/>
      <w:lvlText w:val=""/>
      <w:lvlJc w:val="left"/>
      <w:pPr>
        <w:ind w:left="1800" w:hanging="360"/>
      </w:pPr>
      <w:rPr>
        <w:rFonts w:ascii="Wingdings" w:hAnsi="Wingdings" w:hint="default"/>
      </w:rPr>
    </w:lvl>
    <w:lvl w:ilvl="3" w:tplc="DD2217D6">
      <w:start w:val="1"/>
      <w:numFmt w:val="bullet"/>
      <w:lvlText w:val=""/>
      <w:lvlJc w:val="left"/>
      <w:pPr>
        <w:ind w:left="2520" w:hanging="360"/>
      </w:pPr>
      <w:rPr>
        <w:rFonts w:ascii="Symbol" w:hAnsi="Symbol" w:hint="default"/>
      </w:rPr>
    </w:lvl>
    <w:lvl w:ilvl="4" w:tplc="DC32E694">
      <w:start w:val="1"/>
      <w:numFmt w:val="bullet"/>
      <w:lvlText w:val="o"/>
      <w:lvlJc w:val="left"/>
      <w:pPr>
        <w:ind w:left="3240" w:hanging="360"/>
      </w:pPr>
      <w:rPr>
        <w:rFonts w:ascii="Courier New" w:hAnsi="Courier New" w:hint="default"/>
      </w:rPr>
    </w:lvl>
    <w:lvl w:ilvl="5" w:tplc="64E636D0">
      <w:start w:val="1"/>
      <w:numFmt w:val="bullet"/>
      <w:lvlText w:val=""/>
      <w:lvlJc w:val="left"/>
      <w:pPr>
        <w:ind w:left="3960" w:hanging="360"/>
      </w:pPr>
      <w:rPr>
        <w:rFonts w:ascii="Wingdings" w:hAnsi="Wingdings" w:hint="default"/>
      </w:rPr>
    </w:lvl>
    <w:lvl w:ilvl="6" w:tplc="1B76CC28">
      <w:start w:val="1"/>
      <w:numFmt w:val="bullet"/>
      <w:lvlText w:val=""/>
      <w:lvlJc w:val="left"/>
      <w:pPr>
        <w:ind w:left="4680" w:hanging="360"/>
      </w:pPr>
      <w:rPr>
        <w:rFonts w:ascii="Symbol" w:hAnsi="Symbol" w:hint="default"/>
      </w:rPr>
    </w:lvl>
    <w:lvl w:ilvl="7" w:tplc="CB8E82F8">
      <w:start w:val="1"/>
      <w:numFmt w:val="bullet"/>
      <w:lvlText w:val="o"/>
      <w:lvlJc w:val="left"/>
      <w:pPr>
        <w:ind w:left="5400" w:hanging="360"/>
      </w:pPr>
      <w:rPr>
        <w:rFonts w:ascii="Courier New" w:hAnsi="Courier New" w:hint="default"/>
      </w:rPr>
    </w:lvl>
    <w:lvl w:ilvl="8" w:tplc="C7F460BA">
      <w:start w:val="1"/>
      <w:numFmt w:val="bullet"/>
      <w:lvlText w:val=""/>
      <w:lvlJc w:val="left"/>
      <w:pPr>
        <w:ind w:left="6120" w:hanging="360"/>
      </w:pPr>
      <w:rPr>
        <w:rFonts w:ascii="Wingdings" w:hAnsi="Wingdings" w:hint="default"/>
      </w:rPr>
    </w:lvl>
  </w:abstractNum>
  <w:abstractNum w:abstractNumId="15" w15:restartNumberingAfterBreak="0">
    <w:nsid w:val="29B13142"/>
    <w:multiLevelType w:val="multilevel"/>
    <w:tmpl w:val="29B13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DF4459"/>
    <w:multiLevelType w:val="hybridMultilevel"/>
    <w:tmpl w:val="9E96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F50637"/>
    <w:multiLevelType w:val="hybridMultilevel"/>
    <w:tmpl w:val="47F0474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C014B"/>
    <w:multiLevelType w:val="hybridMultilevel"/>
    <w:tmpl w:val="78DAB1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21"/>
  </w:num>
  <w:num w:numId="15">
    <w:abstractNumId w:val="11"/>
  </w:num>
  <w:num w:numId="16">
    <w:abstractNumId w:val="9"/>
  </w:num>
  <w:num w:numId="17">
    <w:abstractNumId w:val="10"/>
  </w:num>
  <w:num w:numId="18">
    <w:abstractNumId w:val="19"/>
  </w:num>
  <w:num w:numId="19">
    <w:abstractNumId w:val="12"/>
  </w:num>
  <w:num w:numId="20">
    <w:abstractNumId w:val="15"/>
  </w:num>
  <w:num w:numId="21">
    <w:abstractNumId w:val="2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E0"/>
    <w:rsid w:val="000079E6"/>
    <w:rsid w:val="000133B4"/>
    <w:rsid w:val="00021FF0"/>
    <w:rsid w:val="00025E77"/>
    <w:rsid w:val="00027312"/>
    <w:rsid w:val="00061AE7"/>
    <w:rsid w:val="000645F2"/>
    <w:rsid w:val="00067AE4"/>
    <w:rsid w:val="000826BF"/>
    <w:rsid w:val="00082F03"/>
    <w:rsid w:val="000835A0"/>
    <w:rsid w:val="000879C8"/>
    <w:rsid w:val="000934A2"/>
    <w:rsid w:val="0009409A"/>
    <w:rsid w:val="00144D98"/>
    <w:rsid w:val="0018650A"/>
    <w:rsid w:val="001939B1"/>
    <w:rsid w:val="001B0883"/>
    <w:rsid w:val="001B0955"/>
    <w:rsid w:val="00204083"/>
    <w:rsid w:val="00205152"/>
    <w:rsid w:val="00222F26"/>
    <w:rsid w:val="00227784"/>
    <w:rsid w:val="0023705D"/>
    <w:rsid w:val="00237131"/>
    <w:rsid w:val="00250A31"/>
    <w:rsid w:val="00251C13"/>
    <w:rsid w:val="00260E03"/>
    <w:rsid w:val="00291DF6"/>
    <w:rsid w:val="002922D0"/>
    <w:rsid w:val="002B23E0"/>
    <w:rsid w:val="002E246D"/>
    <w:rsid w:val="002E5091"/>
    <w:rsid w:val="002F0344"/>
    <w:rsid w:val="00335D5E"/>
    <w:rsid w:val="00340B03"/>
    <w:rsid w:val="003418BE"/>
    <w:rsid w:val="00351C0F"/>
    <w:rsid w:val="00380AE7"/>
    <w:rsid w:val="0038429C"/>
    <w:rsid w:val="00394E74"/>
    <w:rsid w:val="003A47DC"/>
    <w:rsid w:val="003A6943"/>
    <w:rsid w:val="003C4366"/>
    <w:rsid w:val="003D3748"/>
    <w:rsid w:val="00406EF1"/>
    <w:rsid w:val="00410BA2"/>
    <w:rsid w:val="00434074"/>
    <w:rsid w:val="0044495E"/>
    <w:rsid w:val="004477D6"/>
    <w:rsid w:val="00463B0D"/>
    <w:rsid w:val="00463C3B"/>
    <w:rsid w:val="0046489F"/>
    <w:rsid w:val="0046755D"/>
    <w:rsid w:val="004937AE"/>
    <w:rsid w:val="004A711F"/>
    <w:rsid w:val="004B568E"/>
    <w:rsid w:val="004C123C"/>
    <w:rsid w:val="004C188D"/>
    <w:rsid w:val="004D3C34"/>
    <w:rsid w:val="004E2970"/>
    <w:rsid w:val="004F02EC"/>
    <w:rsid w:val="004F4A97"/>
    <w:rsid w:val="005026DD"/>
    <w:rsid w:val="00502DD8"/>
    <w:rsid w:val="005046BC"/>
    <w:rsid w:val="00504F42"/>
    <w:rsid w:val="00512599"/>
    <w:rsid w:val="00513EFC"/>
    <w:rsid w:val="0052113B"/>
    <w:rsid w:val="00523256"/>
    <w:rsid w:val="00525903"/>
    <w:rsid w:val="005311CA"/>
    <w:rsid w:val="005551F5"/>
    <w:rsid w:val="00555C9F"/>
    <w:rsid w:val="00563C03"/>
    <w:rsid w:val="00564951"/>
    <w:rsid w:val="00573BF9"/>
    <w:rsid w:val="00583DCD"/>
    <w:rsid w:val="00595DED"/>
    <w:rsid w:val="005A1326"/>
    <w:rsid w:val="005A1E0F"/>
    <w:rsid w:val="005A4A49"/>
    <w:rsid w:val="005B13C9"/>
    <w:rsid w:val="005B1D68"/>
    <w:rsid w:val="005B5B8F"/>
    <w:rsid w:val="005C6057"/>
    <w:rsid w:val="005C640A"/>
    <w:rsid w:val="005C71B0"/>
    <w:rsid w:val="005C7DC9"/>
    <w:rsid w:val="005D00BD"/>
    <w:rsid w:val="005F7D97"/>
    <w:rsid w:val="006045F4"/>
    <w:rsid w:val="00611B37"/>
    <w:rsid w:val="0061663E"/>
    <w:rsid w:val="006252B4"/>
    <w:rsid w:val="0062603A"/>
    <w:rsid w:val="00636F55"/>
    <w:rsid w:val="00641622"/>
    <w:rsid w:val="00646BA2"/>
    <w:rsid w:val="00655F9F"/>
    <w:rsid w:val="00667D32"/>
    <w:rsid w:val="00675EA0"/>
    <w:rsid w:val="006941F9"/>
    <w:rsid w:val="006963F3"/>
    <w:rsid w:val="00696CAE"/>
    <w:rsid w:val="006B0AB3"/>
    <w:rsid w:val="006C08A0"/>
    <w:rsid w:val="006C47D8"/>
    <w:rsid w:val="006D2D08"/>
    <w:rsid w:val="006F26A2"/>
    <w:rsid w:val="006F2AC5"/>
    <w:rsid w:val="00700E06"/>
    <w:rsid w:val="0070237E"/>
    <w:rsid w:val="00703374"/>
    <w:rsid w:val="00711D5E"/>
    <w:rsid w:val="0071743D"/>
    <w:rsid w:val="00725803"/>
    <w:rsid w:val="00725CB5"/>
    <w:rsid w:val="007307A3"/>
    <w:rsid w:val="00751665"/>
    <w:rsid w:val="00752315"/>
    <w:rsid w:val="00754718"/>
    <w:rsid w:val="00756827"/>
    <w:rsid w:val="007A0F84"/>
    <w:rsid w:val="007B1ADA"/>
    <w:rsid w:val="007C1726"/>
    <w:rsid w:val="007C211F"/>
    <w:rsid w:val="007C26CB"/>
    <w:rsid w:val="007D1191"/>
    <w:rsid w:val="007E1821"/>
    <w:rsid w:val="007F3012"/>
    <w:rsid w:val="008027C2"/>
    <w:rsid w:val="008035C3"/>
    <w:rsid w:val="0081432A"/>
    <w:rsid w:val="00857E6B"/>
    <w:rsid w:val="00887BF1"/>
    <w:rsid w:val="008968C4"/>
    <w:rsid w:val="008B2FC1"/>
    <w:rsid w:val="008D31BD"/>
    <w:rsid w:val="008D3CAC"/>
    <w:rsid w:val="008D7C1C"/>
    <w:rsid w:val="008E6DCB"/>
    <w:rsid w:val="00914980"/>
    <w:rsid w:val="009150C5"/>
    <w:rsid w:val="0092291B"/>
    <w:rsid w:val="00932D92"/>
    <w:rsid w:val="0093426E"/>
    <w:rsid w:val="00945160"/>
    <w:rsid w:val="0095272C"/>
    <w:rsid w:val="00957870"/>
    <w:rsid w:val="00972024"/>
    <w:rsid w:val="00976203"/>
    <w:rsid w:val="009B2CAA"/>
    <w:rsid w:val="009D3657"/>
    <w:rsid w:val="009F04D2"/>
    <w:rsid w:val="009F2BA7"/>
    <w:rsid w:val="009F6DA0"/>
    <w:rsid w:val="00A0026C"/>
    <w:rsid w:val="00A01182"/>
    <w:rsid w:val="00A06309"/>
    <w:rsid w:val="00A23CB3"/>
    <w:rsid w:val="00A433EB"/>
    <w:rsid w:val="00A46816"/>
    <w:rsid w:val="00A512D1"/>
    <w:rsid w:val="00AA073B"/>
    <w:rsid w:val="00AB516E"/>
    <w:rsid w:val="00AB563F"/>
    <w:rsid w:val="00AD13CB"/>
    <w:rsid w:val="00AD3FD8"/>
    <w:rsid w:val="00AF6F96"/>
    <w:rsid w:val="00B00FB5"/>
    <w:rsid w:val="00B370A8"/>
    <w:rsid w:val="00B6112D"/>
    <w:rsid w:val="00B824E0"/>
    <w:rsid w:val="00B93B8D"/>
    <w:rsid w:val="00B95E92"/>
    <w:rsid w:val="00BB2E9A"/>
    <w:rsid w:val="00BC7376"/>
    <w:rsid w:val="00BD163D"/>
    <w:rsid w:val="00BD669A"/>
    <w:rsid w:val="00BE382F"/>
    <w:rsid w:val="00C02C81"/>
    <w:rsid w:val="00C04A40"/>
    <w:rsid w:val="00C10E21"/>
    <w:rsid w:val="00C13A96"/>
    <w:rsid w:val="00C13F2B"/>
    <w:rsid w:val="00C15833"/>
    <w:rsid w:val="00C168E2"/>
    <w:rsid w:val="00C22572"/>
    <w:rsid w:val="00C23CB6"/>
    <w:rsid w:val="00C2785C"/>
    <w:rsid w:val="00C43D65"/>
    <w:rsid w:val="00C84833"/>
    <w:rsid w:val="00C9044F"/>
    <w:rsid w:val="00C953B1"/>
    <w:rsid w:val="00CA2FA6"/>
    <w:rsid w:val="00CD7BE2"/>
    <w:rsid w:val="00CF7141"/>
    <w:rsid w:val="00D06783"/>
    <w:rsid w:val="00D2420D"/>
    <w:rsid w:val="00D30382"/>
    <w:rsid w:val="00D3392C"/>
    <w:rsid w:val="00D413F9"/>
    <w:rsid w:val="00D44E50"/>
    <w:rsid w:val="00D72E39"/>
    <w:rsid w:val="00D771C9"/>
    <w:rsid w:val="00D90060"/>
    <w:rsid w:val="00D92B95"/>
    <w:rsid w:val="00DC224B"/>
    <w:rsid w:val="00DC63EF"/>
    <w:rsid w:val="00DC6B2F"/>
    <w:rsid w:val="00DE43D9"/>
    <w:rsid w:val="00DF2D19"/>
    <w:rsid w:val="00DF32B7"/>
    <w:rsid w:val="00DF5606"/>
    <w:rsid w:val="00DF61ED"/>
    <w:rsid w:val="00E03F71"/>
    <w:rsid w:val="00E13EC1"/>
    <w:rsid w:val="00E154B5"/>
    <w:rsid w:val="00E16725"/>
    <w:rsid w:val="00E232F0"/>
    <w:rsid w:val="00E4104C"/>
    <w:rsid w:val="00E52791"/>
    <w:rsid w:val="00E57854"/>
    <w:rsid w:val="00E72E00"/>
    <w:rsid w:val="00E763AF"/>
    <w:rsid w:val="00E83195"/>
    <w:rsid w:val="00E85EC8"/>
    <w:rsid w:val="00EC1469"/>
    <w:rsid w:val="00EE02FA"/>
    <w:rsid w:val="00EE0ADA"/>
    <w:rsid w:val="00EF3571"/>
    <w:rsid w:val="00F00A4F"/>
    <w:rsid w:val="00F117BE"/>
    <w:rsid w:val="00F25642"/>
    <w:rsid w:val="00F3088A"/>
    <w:rsid w:val="00F33CD8"/>
    <w:rsid w:val="00F3682F"/>
    <w:rsid w:val="00F439C9"/>
    <w:rsid w:val="00F45056"/>
    <w:rsid w:val="00F52520"/>
    <w:rsid w:val="00FA6E35"/>
    <w:rsid w:val="00FD0FED"/>
    <w:rsid w:val="00FD1DE2"/>
    <w:rsid w:val="00FE600B"/>
    <w:rsid w:val="00FE664B"/>
    <w:rsid w:val="00FF1889"/>
    <w:rsid w:val="00FF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1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aliases w:val="Step"/>
    <w:basedOn w:val="Normal"/>
    <w:link w:val="ListParagraphChar"/>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UnresolvedMention">
    <w:name w:val="Unresolved Mention"/>
    <w:basedOn w:val="DefaultParagraphFont"/>
    <w:uiPriority w:val="99"/>
    <w:semiHidden/>
    <w:unhideWhenUsed/>
    <w:rsid w:val="00DC63EF"/>
    <w:rPr>
      <w:color w:val="605E5C"/>
      <w:shd w:val="clear" w:color="auto" w:fill="E1DFDD"/>
    </w:rPr>
  </w:style>
  <w:style w:type="character" w:customStyle="1" w:styleId="ListParagraphChar">
    <w:name w:val="List Paragraph Char"/>
    <w:aliases w:val="Step Char"/>
    <w:basedOn w:val="DefaultParagraphFont"/>
    <w:link w:val="ListParagraph"/>
    <w:uiPriority w:val="34"/>
    <w:qFormat/>
    <w:locked/>
    <w:rsid w:val="000079E6"/>
  </w:style>
  <w:style w:type="character" w:customStyle="1" w:styleId="span">
    <w:name w:val="span"/>
    <w:basedOn w:val="DefaultParagraphFont"/>
    <w:rsid w:val="00E4104C"/>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5401">
      <w:bodyDiv w:val="1"/>
      <w:marLeft w:val="0"/>
      <w:marRight w:val="0"/>
      <w:marTop w:val="0"/>
      <w:marBottom w:val="0"/>
      <w:divBdr>
        <w:top w:val="none" w:sz="0" w:space="0" w:color="auto"/>
        <w:left w:val="none" w:sz="0" w:space="0" w:color="auto"/>
        <w:bottom w:val="none" w:sz="0" w:space="0" w:color="auto"/>
        <w:right w:val="none" w:sz="0" w:space="0" w:color="auto"/>
      </w:divBdr>
    </w:div>
    <w:div w:id="1537499237">
      <w:bodyDiv w:val="1"/>
      <w:marLeft w:val="0"/>
      <w:marRight w:val="0"/>
      <w:marTop w:val="0"/>
      <w:marBottom w:val="0"/>
      <w:divBdr>
        <w:top w:val="none" w:sz="0" w:space="0" w:color="auto"/>
        <w:left w:val="none" w:sz="0" w:space="0" w:color="auto"/>
        <w:bottom w:val="none" w:sz="0" w:space="0" w:color="auto"/>
        <w:right w:val="none" w:sz="0" w:space="0" w:color="auto"/>
      </w:divBdr>
    </w:div>
    <w:div w:id="1820609112">
      <w:bodyDiv w:val="1"/>
      <w:marLeft w:val="0"/>
      <w:marRight w:val="0"/>
      <w:marTop w:val="0"/>
      <w:marBottom w:val="0"/>
      <w:divBdr>
        <w:top w:val="none" w:sz="0" w:space="0" w:color="auto"/>
        <w:left w:val="none" w:sz="0" w:space="0" w:color="auto"/>
        <w:bottom w:val="none" w:sz="0" w:space="0" w:color="auto"/>
        <w:right w:val="none" w:sz="0" w:space="0" w:color="auto"/>
      </w:divBdr>
    </w:div>
    <w:div w:id="21192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hubhangi.chinchansure12@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ara\AppData\Roaming\Microsoft\Templates\Human%20resources%20resume.dotx"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4.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A6C50-9051-4B70-8A36-D9539197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 resources resume</Template>
  <TotalTime>0</TotalTime>
  <Pages>5</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2021-04-06T19:39:00Z</dcterms:created>
  <dcterms:modified xsi:type="dcterms:W3CDTF">2022-04-01T01:53:00Z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