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AFB43" w14:textId="740AB265" w:rsidR="00ED0E3A" w:rsidRPr="00ED0E3A" w:rsidRDefault="00ED0E3A" w:rsidP="00ED0E3A">
      <w:pPr>
        <w:tabs>
          <w:tab w:val="left" w:pos="5425"/>
        </w:tabs>
        <w:spacing w:line="276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ED0E3A">
        <w:rPr>
          <w:rFonts w:asciiTheme="minorHAnsi" w:eastAsia="Calibri" w:hAnsiTheme="minorHAnsi" w:cstheme="minorHAnsi"/>
          <w:b/>
          <w:noProof/>
          <w:sz w:val="22"/>
          <w:szCs w:val="22"/>
        </w:rPr>
        <w:drawing>
          <wp:inline distT="0" distB="0" distL="0" distR="0" wp14:anchorId="52E7257A" wp14:editId="0895A4D9">
            <wp:extent cx="971550" cy="523875"/>
            <wp:effectExtent l="0" t="0" r="0" b="0"/>
            <wp:docPr id="8" name="Picture 8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FU_CRT_BDG_Admin_RGB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0E3A">
        <w:rPr>
          <w:rFonts w:asciiTheme="minorHAnsi" w:eastAsia="Calibri" w:hAnsiTheme="minorHAnsi" w:cstheme="minorHAnsi"/>
          <w:b/>
          <w:noProof/>
          <w:sz w:val="22"/>
          <w:szCs w:val="22"/>
        </w:rPr>
        <w:drawing>
          <wp:inline distT="0" distB="0" distL="0" distR="0" wp14:anchorId="205C39D7" wp14:editId="0D23B4F7">
            <wp:extent cx="1066800" cy="523875"/>
            <wp:effectExtent l="0" t="0" r="0" b="0"/>
            <wp:docPr id="9" name="Picture 9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PQ Specilaist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0E3A">
        <w:rPr>
          <w:rFonts w:asciiTheme="minorHAnsi" w:eastAsia="Calibri" w:hAnsiTheme="minorHAnsi" w:cstheme="minorHAnsi"/>
          <w:b/>
          <w:noProof/>
          <w:sz w:val="22"/>
          <w:szCs w:val="22"/>
        </w:rPr>
        <w:drawing>
          <wp:inline distT="0" distB="0" distL="0" distR="0" wp14:anchorId="13B428A0" wp14:editId="01874531">
            <wp:extent cx="1085850" cy="523875"/>
            <wp:effectExtent l="0" t="0" r="0" b="0"/>
            <wp:docPr id="10" name="Picture 10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inestein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0E3A">
        <w:rPr>
          <w:rFonts w:asciiTheme="minorHAnsi" w:eastAsia="Calibri" w:hAnsiTheme="minorHAnsi" w:cstheme="minorHAnsi"/>
          <w:b/>
          <w:noProof/>
          <w:sz w:val="22"/>
          <w:szCs w:val="22"/>
        </w:rPr>
        <w:drawing>
          <wp:inline distT="0" distB="0" distL="0" distR="0" wp14:anchorId="75A76913" wp14:editId="141DBA2C">
            <wp:extent cx="946298" cy="523704"/>
            <wp:effectExtent l="0" t="0" r="0" b="0"/>
            <wp:docPr id="11" name="Picture 1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ertified-Plaform-Developer-I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0202" cy="531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0E3A">
        <w:rPr>
          <w:rFonts w:asciiTheme="minorHAnsi" w:eastAsia="Calibri" w:hAnsiTheme="minorHAnsi" w:cstheme="minorHAnsi"/>
          <w:b/>
          <w:noProof/>
          <w:sz w:val="22"/>
          <w:szCs w:val="22"/>
        </w:rPr>
        <w:drawing>
          <wp:inline distT="0" distB="0" distL="0" distR="0" wp14:anchorId="0FE890C3" wp14:editId="68064993">
            <wp:extent cx="981075" cy="523875"/>
            <wp:effectExtent l="0" t="0" r="0" b="0"/>
            <wp:docPr id="12" name="Picture 1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pado Certified Administrator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0E3A">
        <w:rPr>
          <w:rFonts w:asciiTheme="minorHAnsi" w:eastAsia="Calibri" w:hAnsiTheme="minorHAnsi" w:cstheme="minorHAnsi"/>
          <w:b/>
          <w:noProof/>
          <w:sz w:val="22"/>
          <w:szCs w:val="22"/>
        </w:rPr>
        <w:drawing>
          <wp:inline distT="0" distB="0" distL="0" distR="0" wp14:anchorId="596ACB2B" wp14:editId="710121D6">
            <wp:extent cx="1038225" cy="523875"/>
            <wp:effectExtent l="0" t="0" r="0" b="0"/>
            <wp:docPr id="13" name="Picture 1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pado Certified Developer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6A1F1" w14:textId="77777777" w:rsidR="00ED0E3A" w:rsidRPr="00ED0E3A" w:rsidRDefault="00ED0E3A" w:rsidP="00F35B2F">
      <w:pPr>
        <w:spacing w:line="276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346CCB3" w14:textId="77777777" w:rsidR="00ED0E3A" w:rsidRPr="00ED0E3A" w:rsidRDefault="00ED0E3A" w:rsidP="00F35B2F">
      <w:pPr>
        <w:spacing w:line="276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345057E" w14:textId="146F7777" w:rsidR="00F35B2F" w:rsidRPr="00ED0E3A" w:rsidRDefault="00F35B2F" w:rsidP="00F35B2F">
      <w:pPr>
        <w:spacing w:line="276" w:lineRule="auto"/>
        <w:rPr>
          <w:rFonts w:asciiTheme="minorHAnsi" w:eastAsia="Calibri" w:hAnsiTheme="minorHAnsi" w:cstheme="minorHAnsi"/>
          <w:b/>
          <w:sz w:val="28"/>
          <w:szCs w:val="28"/>
        </w:rPr>
      </w:pPr>
      <w:r w:rsidRPr="00ED0E3A">
        <w:rPr>
          <w:rFonts w:asciiTheme="minorHAnsi" w:eastAsia="Calibri" w:hAnsiTheme="minorHAnsi" w:cstheme="minorHAnsi"/>
          <w:b/>
          <w:sz w:val="28"/>
          <w:szCs w:val="28"/>
        </w:rPr>
        <w:t>Deepti Mathew</w:t>
      </w:r>
      <w:r w:rsidR="00E547D7" w:rsidRPr="00ED0E3A">
        <w:rPr>
          <w:rFonts w:asciiTheme="minorHAnsi" w:eastAsia="Calibri" w:hAnsiTheme="minorHAnsi" w:cstheme="minorHAnsi"/>
          <w:b/>
          <w:sz w:val="28"/>
          <w:szCs w:val="28"/>
        </w:rPr>
        <w:tab/>
      </w:r>
      <w:r w:rsidR="00E547D7" w:rsidRPr="00ED0E3A">
        <w:rPr>
          <w:rFonts w:asciiTheme="minorHAnsi" w:eastAsia="Calibri" w:hAnsiTheme="minorHAnsi" w:cstheme="minorHAnsi"/>
          <w:b/>
          <w:sz w:val="28"/>
          <w:szCs w:val="28"/>
        </w:rPr>
        <w:tab/>
      </w:r>
      <w:r w:rsidR="00E547D7" w:rsidRPr="00ED0E3A">
        <w:rPr>
          <w:rFonts w:asciiTheme="minorHAnsi" w:eastAsia="Calibri" w:hAnsiTheme="minorHAnsi" w:cstheme="minorHAnsi"/>
          <w:b/>
          <w:sz w:val="28"/>
          <w:szCs w:val="28"/>
        </w:rPr>
        <w:tab/>
      </w:r>
      <w:r w:rsidR="00E547D7" w:rsidRPr="00ED0E3A">
        <w:rPr>
          <w:rFonts w:asciiTheme="minorHAnsi" w:eastAsia="Calibri" w:hAnsiTheme="minorHAnsi" w:cstheme="minorHAnsi"/>
          <w:b/>
          <w:sz w:val="28"/>
          <w:szCs w:val="28"/>
        </w:rPr>
        <w:tab/>
      </w:r>
      <w:r w:rsidR="00E547D7" w:rsidRPr="00ED0E3A">
        <w:rPr>
          <w:rFonts w:asciiTheme="minorHAnsi" w:eastAsia="Calibri" w:hAnsiTheme="minorHAnsi" w:cstheme="minorHAnsi"/>
          <w:b/>
          <w:sz w:val="28"/>
          <w:szCs w:val="28"/>
        </w:rPr>
        <w:tab/>
      </w:r>
      <w:r w:rsidR="00E547D7" w:rsidRPr="00ED0E3A">
        <w:rPr>
          <w:rFonts w:asciiTheme="minorHAnsi" w:eastAsia="Calibri" w:hAnsiTheme="minorHAnsi" w:cstheme="minorHAnsi"/>
          <w:b/>
          <w:sz w:val="28"/>
          <w:szCs w:val="28"/>
        </w:rPr>
        <w:tab/>
      </w:r>
      <w:r w:rsidR="00E547D7" w:rsidRPr="00ED0E3A">
        <w:rPr>
          <w:rFonts w:asciiTheme="minorHAnsi" w:eastAsia="Calibri" w:hAnsiTheme="minorHAnsi" w:cstheme="minorHAnsi"/>
          <w:b/>
          <w:sz w:val="28"/>
          <w:szCs w:val="28"/>
        </w:rPr>
        <w:tab/>
      </w:r>
      <w:r w:rsidR="00E547D7" w:rsidRPr="00ED0E3A">
        <w:rPr>
          <w:rFonts w:asciiTheme="minorHAnsi" w:eastAsia="Calibri" w:hAnsiTheme="minorHAnsi" w:cstheme="minorHAnsi"/>
          <w:b/>
          <w:sz w:val="28"/>
          <w:szCs w:val="28"/>
        </w:rPr>
        <w:tab/>
      </w:r>
      <w:r w:rsidR="00E547D7" w:rsidRPr="00ED0E3A">
        <w:rPr>
          <w:rFonts w:asciiTheme="minorHAnsi" w:eastAsia="Calibri" w:hAnsiTheme="minorHAnsi" w:cstheme="minorHAnsi"/>
          <w:b/>
          <w:sz w:val="28"/>
          <w:szCs w:val="28"/>
        </w:rPr>
        <w:tab/>
      </w:r>
      <w:r w:rsidR="00E547D7" w:rsidRPr="00ED0E3A">
        <w:rPr>
          <w:rFonts w:asciiTheme="minorHAnsi" w:eastAsia="Calibri" w:hAnsiTheme="minorHAnsi" w:cstheme="minorHAnsi"/>
          <w:b/>
          <w:sz w:val="28"/>
          <w:szCs w:val="28"/>
        </w:rPr>
        <w:tab/>
      </w:r>
      <w:r w:rsidR="00E547D7" w:rsidRPr="00ED0E3A">
        <w:rPr>
          <w:rFonts w:asciiTheme="minorHAnsi" w:eastAsia="Calibri" w:hAnsiTheme="minorHAnsi" w:cstheme="minorHAnsi"/>
          <w:b/>
          <w:sz w:val="28"/>
          <w:szCs w:val="28"/>
        </w:rPr>
        <w:tab/>
      </w:r>
    </w:p>
    <w:p w14:paraId="286585C5" w14:textId="09F07397" w:rsidR="00C3171E" w:rsidRPr="00ED0E3A" w:rsidRDefault="00A0659F" w:rsidP="00AB3AC9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6332C576">
          <v:group id="Group 11" o:spid="_x0000_s1026" style="position:absolute;margin-left:18pt;margin-top:17pt;width:563.5pt;height:743.5pt;z-index:-251658752;mso-position-horizontal-relative:page;mso-position-vertical-relative:page" coordorigin="508,493" coordsize="11270,148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">
            <v:shape id="Freeform 19" o:spid="_x0000_s1027" style="position:absolute;left:525;top:2260;width:11190;height:1;visibility:visible;mso-wrap-style:square;v-text-anchor:top" coordsize="11190,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PMDBwwAA&#10;ANsAAAAPAAAAZHJzL2Rvd25yZXYueG1sRI9Pa8MwDMXvg30Ho0EvY3XWQylp3dINWnrIZWkvvYlY&#10;i0NjOcRe/nz76TDYTeI9vffT7jD5Vg3UxyawgfdlBoq4Crbh2sDtenrbgIoJ2WIbmAzMFOGwf37a&#10;YW7DyF80lKlWEsIxRwMupS7XOlaOPMZl6IhF+w69xyRrX2vb4yjhvtWrLFtrjw1Lg8OOPh1Vj/LH&#10;GygxKz+KuTq/3uu1w9AWJ2ejMYuX6bgFlWhK/+a/64sVfKGXX2QAvf8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PMDBwwAAANsAAAAPAAAAAAAAAAAAAAAAAJcCAABkcnMvZG93&#10;bnJldi54bWxQSwUGAAAAAAQABAD1AAAAhwMAAAAA&#10;" path="m,l11190,1e" filled="f">
              <v:path arrowok="t" o:connecttype="custom" o:connectlocs="0,2260;11190,2261" o:connectangles="0,0"/>
            </v:shape>
            <v:shape id="Freeform 18" o:spid="_x0000_s1028" style="position:absolute;left:538;top:523;width:11167;height:0;visibility:visible;mso-wrap-style:square;v-text-anchor:top" coordsize="1116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SxTUvQAA&#10;ANsAAAAPAAAAZHJzL2Rvd25yZXYueG1sRE9Ni8IwEL0L/ocwC940NVCRapRFXfC6Kp6HZmzLNpNu&#10;Emv3328Ewds83uest4NtRU8+NI41zGcZCOLSmYYrDZfz13QJIkRkg61j0vBHAbab8WiNhXEP/qb+&#10;FCuRQjgUqKGOsSukDGVNFsPMdcSJuzlvMSboK2k8PlK4baXKsoW02HBqqLGjXU3lz+luNVT7PA85&#10;qyvLfqcuv748KBW0nnwMnysQkYb4Fr/cR5Pmz+H5SzpAbv4B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BWSxTUvQAAANsAAAAPAAAAAAAAAAAAAAAAAJcCAABkcnMvZG93bnJldi54&#10;bWxQSwUGAAAAAAQABAD1AAAAgQMAAAAA&#10;" path="m,l11167,e" filled="f" strokeweight="1.54pt">
              <v:path arrowok="t" o:connecttype="custom" o:connectlocs="0,0;11167,0" o:connectangles="0,0"/>
            </v:shape>
            <v:shape id="Freeform 17" o:spid="_x0000_s1029" style="position:absolute;left:523;top:509;width:0;height:14825;visibility:visible;mso-wrap-style:square;v-text-anchor:top" coordsize="0,148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UwMdwgAA&#10;ANsAAAAPAAAAZHJzL2Rvd25yZXYueG1sRE9Na8JAEL0L/Q/LFHqRuqkUCdFVqlBMUQ9qweuQHbOh&#10;2dmQXU36711B8DaP9zmzRW9rcaXWV44VfIwSEMSF0xWXCn6P3+8pCB+QNdaOScE/eVjMXwYzzLTr&#10;eE/XQyhFDGGfoQITQpNJ6QtDFv3INcSRO7vWYoiwLaVusYvhtpbjJJlIixXHBoMNrQwVf4eLVbDr&#10;muEmN2l+0svJ+nSstj/+0yv19tp/TUEE6sNT/HDnOs4fw/2XeICc3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hTAx3CAAAA2wAAAA8AAAAAAAAAAAAAAAAAlwIAAGRycy9kb3du&#10;cmV2LnhtbFBLBQYAAAAABAAEAPUAAACGAwAAAAA=&#10;" path="m,l,14825e" filled="f" strokeweight="1.54pt">
              <v:path arrowok="t" o:connecttype="custom" o:connectlocs="0,509;0,15334" o:connectangles="0,0"/>
            </v:shape>
            <v:shape id="Freeform 16" o:spid="_x0000_s1030" style="position:absolute;left:11724;top:509;width:0;height:14839;visibility:visible;mso-wrap-style:square;v-text-anchor:top" coordsize="0,148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zwaIwgAA&#10;ANsAAAAPAAAAZHJzL2Rvd25yZXYueG1sRE9La8JAEL4L/Q/LFHrTTRMokrpKEAVtD74qXofsmIRm&#10;Z8PuqvHfu4WCt/n4njOZ9aYVV3K+sazgfZSAIC6tbrhS8HNYDscgfEDW2FomBXfyMJu+DCaYa3vj&#10;HV33oRIxhH2OCuoQulxKX9Zk0I9sRxy5s3UGQ4SuktrhLYabVqZJ8iENNhwbauxoXlP5u78YBVu6&#10;F8fFae422frylTZFln6fM6XeXvviE0SgPjzF/+6VjvMz+PslHiCn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XPBojCAAAA2wAAAA8AAAAAAAAAAAAAAAAAlwIAAGRycy9kb3du&#10;cmV2LnhtbFBLBQYAAAAABAAEAPUAAACGAwAAAAA=&#10;" path="m,l,14839e" filled="f" strokeweight="1.54pt">
              <v:path arrowok="t" o:connecttype="custom" o:connectlocs="0,509;0,15348" o:connectangles="0,0"/>
            </v:shape>
            <v:shape id="Freeform 15" o:spid="_x0000_s1031" style="position:absolute;left:11719;top:538;width:0;height:14767;visibility:visible;mso-wrap-style:square;v-text-anchor:top" coordsize="0,147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1SeowQAA&#10;ANsAAAAPAAAAZHJzL2Rvd25yZXYueG1sRE/dasIwFL4XfIdwhN1pulGGq8YylLGhF9s6H+DQHJtq&#10;c1KaTOPbL8LAu/Px/Z5lGW0nzjT41rGCx1kGgrh2uuVGwf7nbToH4QOyxs4xKbiSh3I1Hi2x0O7C&#10;33SuQiNSCPsCFZgQ+kJKXxuy6GeuJ07cwQ0WQ4JDI/WAlxRuO/mUZc/SYsupwWBPa0P1qfq1Cvr8&#10;M1Tv9S4a96L3+LU9xo42Sj1M4usCRKAY7uJ/94dO83O4/ZIOkKs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1dUnqMEAAADbAAAADwAAAAAAAAAAAAAAAACXAgAAZHJzL2Rvd25y&#10;ZXYueG1sUEsFBgAAAAAEAAQA9QAAAIUDAAAAAA==&#10;" path="m,l,14767e" filled="f" strokeweight="1.54pt">
              <v:path arrowok="t" o:connecttype="custom" o:connectlocs="0,538;0,15305" o:connectangles="0,0"/>
            </v:shape>
            <v:shape id="Freeform 14" o:spid="_x0000_s1032" style="position:absolute;left:538;top:15348;width:11167;height:0;visibility:visible;mso-wrap-style:square;v-text-anchor:top" coordsize="1116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cBLXvgAA&#10;ANsAAAAPAAAAZHJzL2Rvd25yZXYueG1sRE9Na8MwDL0X9h+MBrs1zgwZI41bStfBrstCzyLWkrBY&#10;Tm03zf79XCjspsf7VLVb7Chm8mFwrOE5y0EQt84M3Glovt7XryBCRDY4OiYNvxRgt31YVVgad+VP&#10;muvYiRTCoUQNfYxTKWVoe7IYMjcRJ+7beYsxQd9J4/Gawu0oVZ6/SIsDp4YeJzr01P7UF6uheyuK&#10;ULA6sZwPqjn79qhU0PrpcdlvQERa4r/47v4waX4Bt1/SAXL7B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KXAS174AAADbAAAADwAAAAAAAAAAAAAAAACXAgAAZHJzL2Rvd25yZXYu&#10;eG1sUEsFBgAAAAAEAAQA9QAAAIIDAAAAAA==&#10;" path="m,l11167,e" filled="f" strokeweight="1.54pt">
              <v:path arrowok="t" o:connecttype="custom" o:connectlocs="0,0;11167,0" o:connectangles="0,0"/>
            </v:shape>
            <v:shape id="Freeform 13" o:spid="_x0000_s1033" style="position:absolute;left:538;top:15319;width:11167;height:0;visibility:visible;mso-wrap-style:square;v-text-anchor:top" coordsize="1116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ooygvQAA&#10;ANsAAAAPAAAAZHJzL2Rvd25yZXYueG1sRE9Li8IwEL4L+x/CLOxN0w1UpBpFfMBefeB5aMa22Ey6&#10;Sazdf78RBG/z8T1nsRpsK3ryoXGs4XuSgSAunWm40nA+7cczECEiG2wdk4Y/CrBafowWWBj34AP1&#10;x1iJFMKhQA11jF0hZShrshgmriNO3NV5izFBX0nj8ZHCbStVlk2lxYZTQ40dbWoqb8e71VBt8zzk&#10;rC4s+406//pyp1TQ+utzWM9BRBriW/xy/5g0fwrPX9IBcvkP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DZooygvQAAANsAAAAPAAAAAAAAAAAAAAAAAJcCAABkcnMvZG93bnJldi54&#10;bWxQSwUGAAAAAAQABAD1AAAAgQMAAAAA&#10;" path="m,l11167,e" filled="f" strokeweight="1.54pt">
              <v:path arrowok="t" o:connecttype="custom" o:connectlocs="0,0;11167,0" o:connectangles="0,0"/>
            </v:shape>
            <v:shape id="Freeform 12" o:spid="_x0000_s1034" style="position:absolute;left:11705;top:15348;width:57;height:0;visibility:visible;mso-wrap-style:square;v-text-anchor:top" coordsize="58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694YvwAA&#10;ANsAAAAPAAAAZHJzL2Rvd25yZXYueG1sRE9LbsIwEN1X4g7WVOquOGFBS8BEFVDEsg0cYBRP7ajx&#10;ONgGwu3rSpW6m6f3nVU9ul5cKcTOs4JyWoAgbr3u2Cg4Hd+fX0HEhKyx90wK7hShXk8eVlhpf+NP&#10;ujbJiBzCsUIFNqWhkjK2lhzGqR+IM/flg8OUYTBSB7zlcNfLWVHMpcOOc4PFgTaW2u/m4hREE7Z6&#10;bgNf2o+zSeV+0R12C6WeHse3JYhEY/oX/7kPOs9/gd9f8gFy/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3r3hi/AAAA2wAAAA8AAAAAAAAAAAAAAAAAlwIAAGRycy9kb3ducmV2&#10;LnhtbFBLBQYAAAAABAAEAPUAAACDAwAAAAA=&#10;" path="m,l58,e" filled="f" strokeweight="1.54pt">
              <v:path arrowok="t" o:connecttype="custom" o:connectlocs="0,0;57,0" o:connectangles="0,0"/>
            </v:shape>
            <w10:wrap anchorx="page" anchory="page"/>
          </v:group>
        </w:pict>
      </w:r>
      <w:r w:rsidR="00B06EE0" w:rsidRPr="00ED0E3A">
        <w:rPr>
          <w:rFonts w:asciiTheme="minorHAnsi" w:eastAsia="Calibri" w:hAnsiTheme="minorHAnsi" w:cstheme="minorHAnsi"/>
          <w:b/>
          <w:sz w:val="22"/>
          <w:szCs w:val="22"/>
        </w:rPr>
        <w:t>+</w:t>
      </w:r>
      <w:r w:rsidR="00B06EE0" w:rsidRPr="00ED0E3A">
        <w:rPr>
          <w:rFonts w:asciiTheme="minorHAnsi" w:eastAsia="Calibri" w:hAnsiTheme="minorHAnsi" w:cstheme="minorHAnsi"/>
          <w:b/>
          <w:sz w:val="28"/>
          <w:szCs w:val="28"/>
        </w:rPr>
        <w:t>91-</w:t>
      </w:r>
      <w:r w:rsidR="001D1949" w:rsidRPr="00ED0E3A">
        <w:rPr>
          <w:rFonts w:asciiTheme="minorHAnsi" w:eastAsia="Calibri" w:hAnsiTheme="minorHAnsi" w:cstheme="minorHAnsi"/>
          <w:b/>
          <w:sz w:val="28"/>
          <w:szCs w:val="28"/>
        </w:rPr>
        <w:t>8690596014</w:t>
      </w:r>
    </w:p>
    <w:p w14:paraId="59C9B221" w14:textId="77777777" w:rsidR="00C3171E" w:rsidRPr="00ED0E3A" w:rsidRDefault="00A0659F" w:rsidP="00AB3AC9">
      <w:pPr>
        <w:spacing w:line="276" w:lineRule="auto"/>
        <w:rPr>
          <w:rFonts w:asciiTheme="minorHAnsi" w:eastAsia="Calibri" w:hAnsiTheme="minorHAnsi" w:cstheme="minorHAnsi"/>
          <w:sz w:val="28"/>
          <w:szCs w:val="28"/>
          <w:u w:color="0000FF"/>
        </w:rPr>
      </w:pPr>
      <w:hyperlink r:id="rId13" w:history="1">
        <w:r w:rsidR="00C3171E" w:rsidRPr="00ED0E3A">
          <w:rPr>
            <w:rStyle w:val="Hyperlink"/>
            <w:rFonts w:asciiTheme="minorHAnsi" w:eastAsia="Calibri" w:hAnsiTheme="minorHAnsi" w:cstheme="minorHAnsi"/>
            <w:sz w:val="28"/>
            <w:szCs w:val="28"/>
            <w:u w:color="0000FF"/>
          </w:rPr>
          <w:t>deeptimathew9@gmail.com</w:t>
        </w:r>
      </w:hyperlink>
    </w:p>
    <w:p w14:paraId="29C3747B" w14:textId="77777777" w:rsidR="00C3171E" w:rsidRPr="00ED0E3A" w:rsidRDefault="00C3171E" w:rsidP="00C3171E">
      <w:pPr>
        <w:spacing w:line="200" w:lineRule="exact"/>
        <w:rPr>
          <w:rFonts w:asciiTheme="minorHAnsi" w:eastAsia="Calibri" w:hAnsiTheme="minorHAnsi" w:cstheme="minorHAnsi"/>
          <w:sz w:val="22"/>
          <w:szCs w:val="22"/>
          <w:u w:color="0000FF"/>
        </w:rPr>
      </w:pPr>
    </w:p>
    <w:p w14:paraId="0698A441" w14:textId="77777777" w:rsidR="000F0AA5" w:rsidRPr="00ED0E3A" w:rsidRDefault="000F0AA5" w:rsidP="00F35B2F">
      <w:pPr>
        <w:rPr>
          <w:rFonts w:asciiTheme="minorHAnsi" w:eastAsia="Calibri" w:hAnsiTheme="minorHAnsi" w:cstheme="minorHAnsi"/>
          <w:b/>
          <w:sz w:val="22"/>
          <w:szCs w:val="22"/>
          <w:u w:val="single" w:color="000000"/>
        </w:rPr>
      </w:pPr>
    </w:p>
    <w:p w14:paraId="2D6A8518" w14:textId="0B9FA564" w:rsidR="002E61AC" w:rsidRPr="00ED0E3A" w:rsidRDefault="00037865" w:rsidP="00F35B2F">
      <w:pPr>
        <w:rPr>
          <w:rFonts w:asciiTheme="minorHAnsi" w:eastAsia="Calibri" w:hAnsiTheme="minorHAnsi" w:cstheme="minorHAnsi"/>
          <w:b/>
          <w:sz w:val="22"/>
          <w:szCs w:val="22"/>
          <w:u w:val="single" w:color="000000"/>
        </w:rPr>
      </w:pPr>
      <w:r w:rsidRPr="00ED0E3A">
        <w:rPr>
          <w:rFonts w:asciiTheme="minorHAnsi" w:eastAsia="Calibri" w:hAnsiTheme="minorHAnsi" w:cstheme="minorHAnsi"/>
          <w:b/>
          <w:sz w:val="22"/>
          <w:szCs w:val="22"/>
          <w:u w:val="single" w:color="000000"/>
        </w:rPr>
        <w:t>Experience:</w:t>
      </w:r>
    </w:p>
    <w:p w14:paraId="329DB3AB" w14:textId="77777777" w:rsidR="007A31C0" w:rsidRPr="00ED0E3A" w:rsidRDefault="007A31C0" w:rsidP="00596876">
      <w:pPr>
        <w:spacing w:before="20"/>
        <w:rPr>
          <w:rFonts w:asciiTheme="minorHAnsi" w:eastAsia="Calibri" w:hAnsiTheme="minorHAnsi" w:cstheme="minorHAnsi"/>
          <w:sz w:val="22"/>
          <w:szCs w:val="22"/>
        </w:rPr>
      </w:pPr>
    </w:p>
    <w:p w14:paraId="524445B2" w14:textId="47DEFD45" w:rsidR="00596876" w:rsidRPr="00ED0E3A" w:rsidRDefault="00596876" w:rsidP="00ED0E3A">
      <w:pPr>
        <w:pStyle w:val="ListParagraph"/>
        <w:numPr>
          <w:ilvl w:val="0"/>
          <w:numId w:val="19"/>
        </w:numPr>
        <w:spacing w:before="20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ED0E3A">
        <w:rPr>
          <w:rFonts w:asciiTheme="minorHAnsi" w:eastAsia="Calibri" w:hAnsiTheme="minorHAnsi" w:cstheme="minorHAnsi"/>
          <w:b/>
          <w:sz w:val="22"/>
          <w:szCs w:val="22"/>
          <w:u w:val="single"/>
        </w:rPr>
        <w:t>Associate Consultant at Appirio – A Wipro Company [Aug 2019 to Current]</w:t>
      </w:r>
    </w:p>
    <w:p w14:paraId="39D34F84" w14:textId="77777777" w:rsidR="00ED0E3A" w:rsidRDefault="00596876" w:rsidP="007A31C0">
      <w:pPr>
        <w:spacing w:before="20"/>
        <w:rPr>
          <w:rFonts w:asciiTheme="minorHAnsi" w:eastAsia="Calibri" w:hAnsiTheme="minorHAnsi" w:cstheme="minorHAnsi"/>
          <w:b/>
          <w:sz w:val="22"/>
          <w:szCs w:val="22"/>
        </w:rPr>
      </w:pPr>
      <w:r w:rsidRPr="00ED0E3A">
        <w:rPr>
          <w:rFonts w:asciiTheme="minorHAnsi" w:eastAsia="Calibri" w:hAnsiTheme="minorHAnsi" w:cstheme="minorHAnsi"/>
          <w:b/>
          <w:sz w:val="22"/>
          <w:szCs w:val="22"/>
        </w:rPr>
        <w:tab/>
      </w:r>
    </w:p>
    <w:p w14:paraId="27783DCC" w14:textId="77777777" w:rsidR="00ED0E3A" w:rsidRDefault="00ED0E3A" w:rsidP="007A31C0">
      <w:pPr>
        <w:spacing w:before="2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2FB6202E" w14:textId="4AE79459" w:rsidR="00596876" w:rsidRPr="00ED0E3A" w:rsidRDefault="00596876" w:rsidP="007A31C0">
      <w:pPr>
        <w:spacing w:before="20"/>
        <w:rPr>
          <w:rFonts w:asciiTheme="minorHAnsi" w:eastAsia="Calibri" w:hAnsiTheme="minorHAnsi" w:cstheme="minorHAnsi"/>
          <w:b/>
          <w:bCs/>
          <w:sz w:val="22"/>
          <w:szCs w:val="22"/>
          <w:u w:val="single" w:color="000000"/>
        </w:rPr>
      </w:pPr>
      <w:r w:rsidRPr="00ED0E3A">
        <w:rPr>
          <w:rFonts w:asciiTheme="minorHAnsi" w:eastAsia="Calibri" w:hAnsiTheme="minorHAnsi" w:cstheme="minorHAnsi"/>
          <w:b/>
          <w:bCs/>
          <w:sz w:val="22"/>
          <w:szCs w:val="22"/>
          <w:u w:val="single" w:color="000000"/>
        </w:rPr>
        <w:t>Responsibilities:</w:t>
      </w:r>
    </w:p>
    <w:p w14:paraId="313300FC" w14:textId="77777777" w:rsidR="00ED0E3A" w:rsidRPr="00ED0E3A" w:rsidRDefault="00ED0E3A" w:rsidP="007A31C0">
      <w:pPr>
        <w:spacing w:before="2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2AFDB76" w14:textId="6080172C" w:rsidR="00BA7EFE" w:rsidRDefault="00BA7EFE" w:rsidP="00BA7EFE">
      <w:pPr>
        <w:pStyle w:val="ListParagraph"/>
        <w:numPr>
          <w:ilvl w:val="0"/>
          <w:numId w:val="6"/>
        </w:numPr>
        <w:spacing w:line="276" w:lineRule="auto"/>
        <w:ind w:right="298"/>
        <w:rPr>
          <w:rFonts w:asciiTheme="minorHAnsi" w:eastAsia="Calibri" w:hAnsiTheme="minorHAnsi" w:cstheme="minorHAnsi"/>
          <w:sz w:val="22"/>
          <w:szCs w:val="22"/>
        </w:rPr>
      </w:pPr>
      <w:r w:rsidRPr="00ED0E3A">
        <w:rPr>
          <w:rFonts w:asciiTheme="minorHAnsi" w:eastAsia="Calibri" w:hAnsiTheme="minorHAnsi" w:cstheme="minorHAnsi"/>
          <w:sz w:val="22"/>
          <w:szCs w:val="22"/>
        </w:rPr>
        <w:t>Gathered user requirements and was involved in application design discussions and documentation.</w:t>
      </w:r>
    </w:p>
    <w:p w14:paraId="2D05CEFF" w14:textId="280975DE" w:rsidR="00154884" w:rsidRPr="00154884" w:rsidRDefault="00154884" w:rsidP="00154884">
      <w:pPr>
        <w:pStyle w:val="ListParagraph"/>
        <w:numPr>
          <w:ilvl w:val="0"/>
          <w:numId w:val="6"/>
        </w:numPr>
        <w:spacing w:line="276" w:lineRule="auto"/>
        <w:ind w:right="298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Have functional and working experience around CPQ components and service cloud. Have also completed Billing Specialist super badge.</w:t>
      </w:r>
    </w:p>
    <w:p w14:paraId="38A92D72" w14:textId="5A9DACE2" w:rsidR="00BA7EFE" w:rsidRPr="00ED0E3A" w:rsidRDefault="00BA7EFE" w:rsidP="00BA7EFE">
      <w:pPr>
        <w:pStyle w:val="ListParagraph"/>
        <w:numPr>
          <w:ilvl w:val="0"/>
          <w:numId w:val="6"/>
        </w:numPr>
        <w:spacing w:line="276" w:lineRule="auto"/>
        <w:ind w:right="298"/>
        <w:rPr>
          <w:rFonts w:asciiTheme="minorHAnsi" w:eastAsia="Calibri" w:hAnsiTheme="minorHAnsi" w:cstheme="minorHAnsi"/>
          <w:sz w:val="22"/>
          <w:szCs w:val="22"/>
        </w:rPr>
      </w:pPr>
      <w:r w:rsidRPr="00ED0E3A">
        <w:rPr>
          <w:rFonts w:asciiTheme="minorHAnsi" w:eastAsia="Calibri" w:hAnsiTheme="minorHAnsi" w:cstheme="minorHAnsi"/>
          <w:sz w:val="22"/>
          <w:szCs w:val="22"/>
        </w:rPr>
        <w:t>Worked in an agile-based scrum model, managed and coordinated with offshore team and got the user stories delivered to the client on time within the sprints.</w:t>
      </w:r>
    </w:p>
    <w:p w14:paraId="5489B475" w14:textId="629B7108" w:rsidR="00BA7EFE" w:rsidRPr="00ED0E3A" w:rsidRDefault="00BA7EFE" w:rsidP="00BA7EFE">
      <w:pPr>
        <w:pStyle w:val="ListParagraph"/>
        <w:numPr>
          <w:ilvl w:val="0"/>
          <w:numId w:val="6"/>
        </w:numPr>
        <w:spacing w:line="276" w:lineRule="auto"/>
        <w:ind w:right="298"/>
        <w:rPr>
          <w:rFonts w:asciiTheme="minorHAnsi" w:eastAsia="Calibri" w:hAnsiTheme="minorHAnsi" w:cstheme="minorHAnsi"/>
          <w:sz w:val="22"/>
          <w:szCs w:val="22"/>
        </w:rPr>
      </w:pPr>
      <w:r w:rsidRPr="00ED0E3A">
        <w:rPr>
          <w:rFonts w:asciiTheme="minorHAnsi" w:eastAsia="Calibri" w:hAnsiTheme="minorHAnsi" w:cstheme="minorHAnsi"/>
          <w:sz w:val="22"/>
          <w:szCs w:val="22"/>
        </w:rPr>
        <w:t>Developed apex classes, controller classes and apex triggers for various functional needs in the application.</w:t>
      </w:r>
    </w:p>
    <w:p w14:paraId="11E6A78C" w14:textId="6931C3A3" w:rsidR="00BA7EFE" w:rsidRPr="00ED0E3A" w:rsidRDefault="00596876" w:rsidP="00BA7EFE">
      <w:pPr>
        <w:pStyle w:val="ListParagraph"/>
        <w:numPr>
          <w:ilvl w:val="0"/>
          <w:numId w:val="6"/>
        </w:numPr>
        <w:spacing w:line="276" w:lineRule="auto"/>
        <w:ind w:right="298"/>
        <w:rPr>
          <w:rFonts w:asciiTheme="minorHAnsi" w:eastAsia="Calibri" w:hAnsiTheme="minorHAnsi" w:cstheme="minorHAnsi"/>
          <w:sz w:val="22"/>
          <w:szCs w:val="22"/>
        </w:rPr>
      </w:pPr>
      <w:r w:rsidRPr="00ED0E3A">
        <w:rPr>
          <w:rFonts w:asciiTheme="minorHAnsi" w:eastAsia="Calibri" w:hAnsiTheme="minorHAnsi" w:cstheme="minorHAnsi"/>
          <w:sz w:val="22"/>
          <w:szCs w:val="22"/>
        </w:rPr>
        <w:t>Create and manage custom objects, fields, formulas, validation rules, custom workflow,</w:t>
      </w:r>
      <w:r w:rsidR="00BA7EFE" w:rsidRPr="00ED0E3A">
        <w:rPr>
          <w:rFonts w:asciiTheme="minorHAnsi" w:eastAsia="Calibri" w:hAnsiTheme="minorHAnsi" w:cstheme="minorHAnsi"/>
          <w:sz w:val="22"/>
          <w:szCs w:val="22"/>
        </w:rPr>
        <w:t xml:space="preserve"> profiles, sharing rules, roles</w:t>
      </w:r>
      <w:r w:rsidRPr="00ED0E3A">
        <w:rPr>
          <w:rFonts w:asciiTheme="minorHAnsi" w:eastAsia="Calibri" w:hAnsiTheme="minorHAnsi" w:cstheme="minorHAnsi"/>
          <w:sz w:val="22"/>
          <w:szCs w:val="22"/>
        </w:rPr>
        <w:t xml:space="preserve"> and </w:t>
      </w:r>
      <w:r w:rsidR="00BA7EFE" w:rsidRPr="00ED0E3A">
        <w:rPr>
          <w:rFonts w:asciiTheme="minorHAnsi" w:eastAsia="Calibri" w:hAnsiTheme="minorHAnsi" w:cstheme="minorHAnsi"/>
          <w:sz w:val="22"/>
          <w:szCs w:val="22"/>
        </w:rPr>
        <w:t>process builders, as needed by the business.</w:t>
      </w:r>
    </w:p>
    <w:p w14:paraId="200EA615" w14:textId="6D063D78" w:rsidR="00BA7EFE" w:rsidRPr="00ED0E3A" w:rsidRDefault="00BA7EFE" w:rsidP="00BA7EFE">
      <w:pPr>
        <w:pStyle w:val="ListParagraph"/>
        <w:numPr>
          <w:ilvl w:val="0"/>
          <w:numId w:val="6"/>
        </w:numPr>
        <w:spacing w:line="276" w:lineRule="auto"/>
        <w:ind w:right="298"/>
        <w:rPr>
          <w:rFonts w:asciiTheme="minorHAnsi" w:eastAsia="Calibri" w:hAnsiTheme="minorHAnsi" w:cstheme="minorHAnsi"/>
          <w:sz w:val="22"/>
          <w:szCs w:val="22"/>
        </w:rPr>
      </w:pPr>
      <w:r w:rsidRPr="00ED0E3A">
        <w:rPr>
          <w:rFonts w:asciiTheme="minorHAnsi" w:eastAsia="Calibri" w:hAnsiTheme="minorHAnsi" w:cstheme="minorHAnsi"/>
          <w:sz w:val="22"/>
          <w:szCs w:val="22"/>
        </w:rPr>
        <w:t>Design, build, test and deploy SFDC customizations which may include form layout changes, workflow triggers, workflow alerts, automated email responses, etc.</w:t>
      </w:r>
    </w:p>
    <w:p w14:paraId="7BFFE433" w14:textId="402B15E9" w:rsidR="00596876" w:rsidRPr="00ED0E3A" w:rsidRDefault="00596876" w:rsidP="00BA7EFE">
      <w:pPr>
        <w:pStyle w:val="ListParagraph"/>
        <w:numPr>
          <w:ilvl w:val="0"/>
          <w:numId w:val="6"/>
        </w:numPr>
        <w:spacing w:line="276" w:lineRule="auto"/>
        <w:ind w:right="298"/>
        <w:rPr>
          <w:rFonts w:asciiTheme="minorHAnsi" w:eastAsia="Calibri" w:hAnsiTheme="minorHAnsi" w:cstheme="minorHAnsi"/>
          <w:sz w:val="22"/>
          <w:szCs w:val="22"/>
        </w:rPr>
      </w:pPr>
      <w:r w:rsidRPr="00ED0E3A">
        <w:rPr>
          <w:rFonts w:asciiTheme="minorHAnsi" w:eastAsia="Calibri" w:hAnsiTheme="minorHAnsi" w:cstheme="minorHAnsi"/>
          <w:sz w:val="22"/>
          <w:szCs w:val="22"/>
        </w:rPr>
        <w:t>Make recommendations for enhancements and modifications to improve system performance, efficiency, internal business process, and reporting</w:t>
      </w:r>
    </w:p>
    <w:p w14:paraId="16251D0C" w14:textId="68FA27BE" w:rsidR="00BA7EFE" w:rsidRDefault="00325C2F" w:rsidP="00BA7EFE">
      <w:pPr>
        <w:pStyle w:val="ListParagraph"/>
        <w:numPr>
          <w:ilvl w:val="0"/>
          <w:numId w:val="6"/>
        </w:numPr>
        <w:spacing w:line="276" w:lineRule="auto"/>
        <w:ind w:right="298"/>
        <w:rPr>
          <w:rFonts w:asciiTheme="minorHAnsi" w:eastAsia="Calibri" w:hAnsiTheme="minorHAnsi" w:cstheme="minorHAnsi"/>
          <w:sz w:val="22"/>
          <w:szCs w:val="22"/>
        </w:rPr>
      </w:pPr>
      <w:r w:rsidRPr="00ED0E3A">
        <w:rPr>
          <w:rFonts w:asciiTheme="minorHAnsi" w:eastAsia="Calibri" w:hAnsiTheme="minorHAnsi" w:cstheme="minorHAnsi"/>
          <w:sz w:val="22"/>
          <w:szCs w:val="22"/>
        </w:rPr>
        <w:t>Undergone 15 days training for LWC</w:t>
      </w:r>
      <w:r w:rsidR="001274DB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5FD39F94" w14:textId="77777777" w:rsidR="00154884" w:rsidRPr="00154884" w:rsidRDefault="00154884" w:rsidP="00154884">
      <w:pPr>
        <w:pStyle w:val="ListParagraph"/>
        <w:spacing w:line="276" w:lineRule="auto"/>
        <w:ind w:right="298"/>
        <w:rPr>
          <w:rFonts w:asciiTheme="minorHAnsi" w:eastAsia="Calibri" w:hAnsiTheme="minorHAnsi" w:cstheme="minorHAnsi"/>
          <w:sz w:val="22"/>
          <w:szCs w:val="22"/>
        </w:rPr>
      </w:pPr>
    </w:p>
    <w:p w14:paraId="64BF05F4" w14:textId="36DF3648" w:rsidR="002E61AC" w:rsidRPr="00ED0E3A" w:rsidRDefault="00580C6F" w:rsidP="00ED0E3A">
      <w:pPr>
        <w:pStyle w:val="ListParagraph"/>
        <w:numPr>
          <w:ilvl w:val="0"/>
          <w:numId w:val="19"/>
        </w:numPr>
        <w:spacing w:before="20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ED0E3A">
        <w:rPr>
          <w:rFonts w:asciiTheme="minorHAnsi" w:eastAsia="Calibri" w:hAnsiTheme="minorHAnsi" w:cstheme="minorHAnsi"/>
          <w:b/>
          <w:sz w:val="22"/>
          <w:szCs w:val="22"/>
          <w:u w:val="single"/>
        </w:rPr>
        <w:t>Assistant Professor</w:t>
      </w:r>
      <w:r w:rsidR="00B06EE0" w:rsidRPr="00ED0E3A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="0087581B" w:rsidRPr="00ED0E3A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in iNurture Edu Pvt. Ltd </w:t>
      </w:r>
      <w:r w:rsidR="00596876" w:rsidRPr="00ED0E3A">
        <w:rPr>
          <w:rFonts w:asciiTheme="minorHAnsi" w:eastAsia="Calibri" w:hAnsiTheme="minorHAnsi" w:cstheme="minorHAnsi"/>
          <w:b/>
          <w:sz w:val="22"/>
          <w:szCs w:val="22"/>
          <w:u w:val="single"/>
        </w:rPr>
        <w:t>Solutions [Sep</w:t>
      </w:r>
      <w:r w:rsidR="00F64AA1" w:rsidRPr="00ED0E3A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2018</w:t>
      </w:r>
      <w:r w:rsidR="00CF3B14" w:rsidRPr="00ED0E3A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to </w:t>
      </w:r>
      <w:r w:rsidR="00596876" w:rsidRPr="00ED0E3A">
        <w:rPr>
          <w:rFonts w:asciiTheme="minorHAnsi" w:eastAsia="Calibri" w:hAnsiTheme="minorHAnsi" w:cstheme="minorHAnsi"/>
          <w:b/>
          <w:sz w:val="22"/>
          <w:szCs w:val="22"/>
          <w:u w:val="single"/>
        </w:rPr>
        <w:t>May</w:t>
      </w:r>
      <w:r w:rsidR="00F64AA1" w:rsidRPr="00ED0E3A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2019</w:t>
      </w:r>
      <w:r w:rsidRPr="00ED0E3A">
        <w:rPr>
          <w:rFonts w:asciiTheme="minorHAnsi" w:eastAsia="Calibri" w:hAnsiTheme="minorHAnsi" w:cstheme="minorHAnsi"/>
          <w:b/>
          <w:sz w:val="22"/>
          <w:szCs w:val="22"/>
          <w:u w:val="single"/>
        </w:rPr>
        <w:t>]</w:t>
      </w:r>
    </w:p>
    <w:p w14:paraId="77555632" w14:textId="77777777" w:rsidR="00ED0E3A" w:rsidRDefault="00ED0E3A" w:rsidP="007A31C0">
      <w:pPr>
        <w:spacing w:line="276" w:lineRule="auto"/>
        <w:ind w:right="298" w:firstLine="720"/>
        <w:rPr>
          <w:rFonts w:asciiTheme="minorHAnsi" w:eastAsia="Calibri" w:hAnsiTheme="minorHAnsi" w:cstheme="minorHAnsi"/>
          <w:sz w:val="22"/>
          <w:szCs w:val="22"/>
          <w:u w:val="single" w:color="000000"/>
        </w:rPr>
      </w:pPr>
    </w:p>
    <w:p w14:paraId="098E9665" w14:textId="1FD8BADF" w:rsidR="00863991" w:rsidRDefault="00512FC4" w:rsidP="00ED0E3A">
      <w:pPr>
        <w:spacing w:line="276" w:lineRule="auto"/>
        <w:ind w:right="298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ED0E3A">
        <w:rPr>
          <w:rFonts w:asciiTheme="minorHAnsi" w:eastAsia="Calibri" w:hAnsiTheme="minorHAnsi" w:cstheme="minorHAnsi"/>
          <w:b/>
          <w:bCs/>
          <w:sz w:val="22"/>
          <w:szCs w:val="22"/>
          <w:u w:val="single" w:color="000000"/>
        </w:rPr>
        <w:t>Responsibilities</w:t>
      </w:r>
      <w:r w:rsidRPr="00ED0E3A">
        <w:rPr>
          <w:rFonts w:asciiTheme="minorHAnsi" w:eastAsia="Calibri" w:hAnsiTheme="minorHAnsi" w:cstheme="minorHAnsi"/>
          <w:b/>
          <w:bCs/>
          <w:sz w:val="22"/>
          <w:szCs w:val="22"/>
        </w:rPr>
        <w:t>:</w:t>
      </w:r>
    </w:p>
    <w:p w14:paraId="5885B67B" w14:textId="77777777" w:rsidR="00ED0E3A" w:rsidRPr="00ED0E3A" w:rsidRDefault="00ED0E3A" w:rsidP="00ED0E3A">
      <w:pPr>
        <w:spacing w:line="276" w:lineRule="auto"/>
        <w:ind w:right="298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3E2C5CA2" w14:textId="77777777" w:rsidR="002E61AC" w:rsidRPr="00ED0E3A" w:rsidRDefault="00037865" w:rsidP="00C3171E">
      <w:pPr>
        <w:pStyle w:val="ListParagraph"/>
        <w:numPr>
          <w:ilvl w:val="0"/>
          <w:numId w:val="6"/>
        </w:numPr>
        <w:spacing w:line="276" w:lineRule="auto"/>
        <w:ind w:right="298"/>
        <w:rPr>
          <w:rFonts w:asciiTheme="minorHAnsi" w:eastAsia="Calibri" w:hAnsiTheme="minorHAnsi" w:cstheme="minorHAnsi"/>
          <w:sz w:val="22"/>
          <w:szCs w:val="22"/>
        </w:rPr>
      </w:pPr>
      <w:r w:rsidRPr="00ED0E3A">
        <w:rPr>
          <w:rFonts w:asciiTheme="minorHAnsi" w:eastAsia="Calibri" w:hAnsiTheme="minorHAnsi" w:cstheme="minorHAnsi"/>
          <w:sz w:val="22"/>
          <w:szCs w:val="22"/>
        </w:rPr>
        <w:t>Delivering lectures t</w:t>
      </w:r>
      <w:r w:rsidR="00512FC4" w:rsidRPr="00ED0E3A">
        <w:rPr>
          <w:rFonts w:asciiTheme="minorHAnsi" w:eastAsia="Calibri" w:hAnsiTheme="minorHAnsi" w:cstheme="minorHAnsi"/>
          <w:sz w:val="22"/>
          <w:szCs w:val="22"/>
        </w:rPr>
        <w:t>o students of BCA</w:t>
      </w:r>
      <w:r w:rsidR="00B06EE0" w:rsidRPr="00ED0E3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21887" w:rsidRPr="00ED0E3A">
        <w:rPr>
          <w:rFonts w:asciiTheme="minorHAnsi" w:eastAsia="Calibri" w:hAnsiTheme="minorHAnsi" w:cstheme="minorHAnsi"/>
          <w:sz w:val="22"/>
          <w:szCs w:val="22"/>
        </w:rPr>
        <w:t>&amp;</w:t>
      </w:r>
      <w:r w:rsidR="00B06EE0" w:rsidRPr="00ED0E3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65FC8" w:rsidRPr="00ED0E3A">
        <w:rPr>
          <w:rFonts w:asciiTheme="minorHAnsi" w:eastAsia="Calibri" w:hAnsiTheme="minorHAnsi" w:cstheme="minorHAnsi"/>
          <w:sz w:val="22"/>
          <w:szCs w:val="22"/>
        </w:rPr>
        <w:t>B.T</w:t>
      </w:r>
      <w:r w:rsidR="00921887" w:rsidRPr="00ED0E3A">
        <w:rPr>
          <w:rFonts w:asciiTheme="minorHAnsi" w:eastAsia="Calibri" w:hAnsiTheme="minorHAnsi" w:cstheme="minorHAnsi"/>
          <w:sz w:val="22"/>
          <w:szCs w:val="22"/>
        </w:rPr>
        <w:t>ech</w:t>
      </w:r>
      <w:r w:rsidR="00B06EE0" w:rsidRPr="00ED0E3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ED0E3A">
        <w:rPr>
          <w:rFonts w:asciiTheme="minorHAnsi" w:eastAsia="Calibri" w:hAnsiTheme="minorHAnsi" w:cstheme="minorHAnsi"/>
          <w:sz w:val="22"/>
          <w:szCs w:val="22"/>
        </w:rPr>
        <w:t xml:space="preserve">on different subjects such as Programming Principles and Algorithms, Internet Technology and Web Designing, DBMS, Core Java, </w:t>
      </w:r>
      <w:r w:rsidR="00512FC4" w:rsidRPr="00ED0E3A">
        <w:rPr>
          <w:rFonts w:asciiTheme="minorHAnsi" w:eastAsia="Calibri" w:hAnsiTheme="minorHAnsi" w:cstheme="minorHAnsi"/>
          <w:sz w:val="22"/>
          <w:szCs w:val="22"/>
        </w:rPr>
        <w:t>UNIX</w:t>
      </w:r>
      <w:r w:rsidRPr="00ED0E3A">
        <w:rPr>
          <w:rFonts w:asciiTheme="minorHAnsi" w:eastAsia="Calibri" w:hAnsiTheme="minorHAnsi" w:cstheme="minorHAnsi"/>
          <w:sz w:val="22"/>
          <w:szCs w:val="22"/>
        </w:rPr>
        <w:t xml:space="preserve"> and Shell Progra</w:t>
      </w:r>
      <w:r w:rsidR="00580C6F" w:rsidRPr="00ED0E3A">
        <w:rPr>
          <w:rFonts w:asciiTheme="minorHAnsi" w:eastAsia="Calibri" w:hAnsiTheme="minorHAnsi" w:cstheme="minorHAnsi"/>
          <w:sz w:val="22"/>
          <w:szCs w:val="22"/>
        </w:rPr>
        <w:t>mming, and Fun</w:t>
      </w:r>
      <w:r w:rsidR="00921887" w:rsidRPr="00ED0E3A">
        <w:rPr>
          <w:rFonts w:asciiTheme="minorHAnsi" w:eastAsia="Calibri" w:hAnsiTheme="minorHAnsi" w:cstheme="minorHAnsi"/>
          <w:sz w:val="22"/>
          <w:szCs w:val="22"/>
        </w:rPr>
        <w:t>damental</w:t>
      </w:r>
      <w:r w:rsidR="00B06EE0" w:rsidRPr="00ED0E3A">
        <w:rPr>
          <w:rFonts w:asciiTheme="minorHAnsi" w:eastAsia="Calibri" w:hAnsiTheme="minorHAnsi" w:cstheme="minorHAnsi"/>
          <w:sz w:val="22"/>
          <w:szCs w:val="22"/>
        </w:rPr>
        <w:t>s of</w:t>
      </w:r>
      <w:r w:rsidR="00921887" w:rsidRPr="00ED0E3A">
        <w:rPr>
          <w:rFonts w:asciiTheme="minorHAnsi" w:eastAsia="Calibri" w:hAnsiTheme="minorHAnsi" w:cstheme="minorHAnsi"/>
          <w:sz w:val="22"/>
          <w:szCs w:val="22"/>
        </w:rPr>
        <w:t xml:space="preserve"> Computer.</w:t>
      </w:r>
    </w:p>
    <w:p w14:paraId="30F01F48" w14:textId="77777777" w:rsidR="0087581B" w:rsidRPr="00ED0E3A" w:rsidRDefault="0087581B" w:rsidP="00C3171E">
      <w:pPr>
        <w:pStyle w:val="ListParagraph"/>
        <w:numPr>
          <w:ilvl w:val="0"/>
          <w:numId w:val="6"/>
        </w:numPr>
        <w:spacing w:line="276" w:lineRule="auto"/>
        <w:ind w:right="298"/>
        <w:rPr>
          <w:rFonts w:asciiTheme="minorHAnsi" w:eastAsia="Calibri" w:hAnsiTheme="minorHAnsi" w:cstheme="minorHAnsi"/>
          <w:sz w:val="22"/>
          <w:szCs w:val="22"/>
        </w:rPr>
      </w:pPr>
      <w:r w:rsidRPr="00ED0E3A">
        <w:rPr>
          <w:rFonts w:asciiTheme="minorHAnsi" w:eastAsia="Calibri" w:hAnsiTheme="minorHAnsi" w:cstheme="minorHAnsi"/>
          <w:sz w:val="22"/>
          <w:szCs w:val="22"/>
        </w:rPr>
        <w:t xml:space="preserve">Developing educational contents related to trending topics in IT </w:t>
      </w:r>
    </w:p>
    <w:p w14:paraId="06ECDF5B" w14:textId="77777777" w:rsidR="00C3171E" w:rsidRPr="00ED0E3A" w:rsidRDefault="00C3171E" w:rsidP="00C3171E">
      <w:pPr>
        <w:ind w:left="360"/>
        <w:rPr>
          <w:rFonts w:asciiTheme="minorHAnsi" w:eastAsia="Calibri" w:hAnsiTheme="minorHAnsi" w:cstheme="minorHAnsi"/>
          <w:sz w:val="22"/>
          <w:szCs w:val="22"/>
        </w:rPr>
      </w:pPr>
    </w:p>
    <w:p w14:paraId="66C22BC1" w14:textId="349D519F" w:rsidR="002E61AC" w:rsidRDefault="00512FC4" w:rsidP="00ED0E3A">
      <w:pPr>
        <w:pStyle w:val="ListParagraph"/>
        <w:numPr>
          <w:ilvl w:val="0"/>
          <w:numId w:val="19"/>
        </w:num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ED0E3A">
        <w:rPr>
          <w:rFonts w:asciiTheme="minorHAnsi" w:eastAsia="Calibri" w:hAnsiTheme="minorHAnsi" w:cstheme="minorHAnsi"/>
          <w:b/>
          <w:sz w:val="22"/>
          <w:szCs w:val="22"/>
          <w:u w:val="single"/>
        </w:rPr>
        <w:t>Assistant Professor in Kanoria PG Mahila</w:t>
      </w:r>
      <w:r w:rsidR="00B06EE0" w:rsidRPr="00ED0E3A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Pr="00ED0E3A">
        <w:rPr>
          <w:rFonts w:asciiTheme="minorHAnsi" w:eastAsia="Calibri" w:hAnsiTheme="minorHAnsi" w:cstheme="minorHAnsi"/>
          <w:b/>
          <w:sz w:val="22"/>
          <w:szCs w:val="22"/>
          <w:u w:val="single"/>
        </w:rPr>
        <w:t>Mahavidyalaya</w:t>
      </w:r>
      <w:r w:rsidR="00921887" w:rsidRPr="00ED0E3A">
        <w:rPr>
          <w:rFonts w:asciiTheme="minorHAnsi" w:eastAsia="Calibri" w:hAnsiTheme="minorHAnsi" w:cstheme="minorHAnsi"/>
          <w:b/>
          <w:sz w:val="22"/>
          <w:szCs w:val="22"/>
          <w:u w:val="single"/>
        </w:rPr>
        <w:t>, Jaipur</w:t>
      </w:r>
      <w:r w:rsidRPr="00ED0E3A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[</w:t>
      </w:r>
      <w:r w:rsidR="00596876" w:rsidRPr="00ED0E3A">
        <w:rPr>
          <w:rFonts w:asciiTheme="minorHAnsi" w:eastAsia="Calibri" w:hAnsiTheme="minorHAnsi" w:cstheme="minorHAnsi"/>
          <w:b/>
          <w:sz w:val="22"/>
          <w:szCs w:val="22"/>
          <w:u w:val="single"/>
        </w:rPr>
        <w:t>Oct</w:t>
      </w:r>
      <w:r w:rsidR="00B06EE0" w:rsidRPr="00ED0E3A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2017</w:t>
      </w:r>
      <w:r w:rsidRPr="00ED0E3A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to </w:t>
      </w:r>
      <w:r w:rsidR="00596876" w:rsidRPr="00ED0E3A">
        <w:rPr>
          <w:rFonts w:asciiTheme="minorHAnsi" w:eastAsia="Calibri" w:hAnsiTheme="minorHAnsi" w:cstheme="minorHAnsi"/>
          <w:b/>
          <w:sz w:val="22"/>
          <w:szCs w:val="22"/>
          <w:u w:val="single"/>
        </w:rPr>
        <w:t>Aug</w:t>
      </w:r>
      <w:r w:rsidR="00B06EE0" w:rsidRPr="00ED0E3A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2018</w:t>
      </w:r>
      <w:r w:rsidRPr="00ED0E3A">
        <w:rPr>
          <w:rFonts w:asciiTheme="minorHAnsi" w:eastAsia="Calibri" w:hAnsiTheme="minorHAnsi" w:cstheme="minorHAnsi"/>
          <w:b/>
          <w:sz w:val="22"/>
          <w:szCs w:val="22"/>
          <w:u w:val="single"/>
        </w:rPr>
        <w:t>]</w:t>
      </w:r>
    </w:p>
    <w:p w14:paraId="1250FF2E" w14:textId="3A6536CA" w:rsidR="00ED0E3A" w:rsidRDefault="00ED0E3A" w:rsidP="00ED0E3A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14:paraId="57F3C5D6" w14:textId="3DF99682" w:rsidR="00ED0E3A" w:rsidRDefault="00ED0E3A" w:rsidP="00ED0E3A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14:paraId="2B0FC50E" w14:textId="77777777" w:rsidR="00ED0E3A" w:rsidRPr="00ED0E3A" w:rsidRDefault="00ED0E3A" w:rsidP="00ED0E3A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14:paraId="7235B01E" w14:textId="452074E5" w:rsidR="00F35B2F" w:rsidRPr="00ED0E3A" w:rsidRDefault="00F35B2F" w:rsidP="00F35B2F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14:paraId="74ED79DD" w14:textId="77777777" w:rsidR="00ED0E3A" w:rsidRPr="00ED0E3A" w:rsidRDefault="00ED0E3A" w:rsidP="00F35B2F">
      <w:pPr>
        <w:spacing w:before="7"/>
        <w:rPr>
          <w:rFonts w:asciiTheme="minorHAnsi" w:eastAsia="Calibri" w:hAnsiTheme="minorHAnsi" w:cstheme="minorHAnsi"/>
          <w:b/>
          <w:sz w:val="22"/>
          <w:szCs w:val="22"/>
          <w:u w:val="single" w:color="000000"/>
        </w:rPr>
      </w:pPr>
    </w:p>
    <w:p w14:paraId="66F817CF" w14:textId="77777777" w:rsidR="00ED0E3A" w:rsidRPr="00ED0E3A" w:rsidRDefault="00ED0E3A" w:rsidP="00F35B2F">
      <w:pPr>
        <w:spacing w:before="7"/>
        <w:rPr>
          <w:rFonts w:asciiTheme="minorHAnsi" w:eastAsia="Calibri" w:hAnsiTheme="minorHAnsi" w:cstheme="minorHAnsi"/>
          <w:b/>
          <w:sz w:val="22"/>
          <w:szCs w:val="22"/>
          <w:u w:val="single" w:color="000000"/>
        </w:rPr>
      </w:pPr>
    </w:p>
    <w:p w14:paraId="2C978CDC" w14:textId="77777777" w:rsidR="00ED0E3A" w:rsidRPr="00ED0E3A" w:rsidRDefault="00ED0E3A" w:rsidP="00F35B2F">
      <w:pPr>
        <w:spacing w:before="7"/>
        <w:rPr>
          <w:rFonts w:asciiTheme="minorHAnsi" w:eastAsia="Calibri" w:hAnsiTheme="minorHAnsi" w:cstheme="minorHAnsi"/>
          <w:b/>
          <w:sz w:val="22"/>
          <w:szCs w:val="22"/>
          <w:u w:val="single" w:color="000000"/>
        </w:rPr>
      </w:pPr>
    </w:p>
    <w:p w14:paraId="421569E6" w14:textId="56B65995" w:rsidR="002E61AC" w:rsidRPr="00ED0E3A" w:rsidRDefault="00037865" w:rsidP="00F35B2F">
      <w:pPr>
        <w:spacing w:before="7"/>
        <w:rPr>
          <w:rFonts w:asciiTheme="minorHAnsi" w:eastAsia="Calibri" w:hAnsiTheme="minorHAnsi" w:cstheme="minorHAnsi"/>
          <w:b/>
          <w:sz w:val="22"/>
          <w:szCs w:val="22"/>
          <w:u w:val="single" w:color="000000"/>
        </w:rPr>
      </w:pPr>
      <w:r w:rsidRPr="00ED0E3A">
        <w:rPr>
          <w:rFonts w:asciiTheme="minorHAnsi" w:eastAsia="Calibri" w:hAnsiTheme="minorHAnsi" w:cstheme="minorHAnsi"/>
          <w:b/>
          <w:sz w:val="22"/>
          <w:szCs w:val="22"/>
          <w:u w:val="single" w:color="000000"/>
        </w:rPr>
        <w:t>Educational Qualification:</w:t>
      </w:r>
    </w:p>
    <w:p w14:paraId="4A8C6DC7" w14:textId="77777777" w:rsidR="005E23AB" w:rsidRPr="00ED0E3A" w:rsidRDefault="005E23AB">
      <w:pPr>
        <w:spacing w:before="7"/>
        <w:ind w:left="108"/>
        <w:rPr>
          <w:rFonts w:asciiTheme="minorHAnsi" w:eastAsia="Calibri" w:hAnsiTheme="minorHAnsi" w:cstheme="minorHAnsi"/>
          <w:sz w:val="22"/>
          <w:szCs w:val="22"/>
        </w:rPr>
      </w:pPr>
    </w:p>
    <w:p w14:paraId="563F81BF" w14:textId="3F19E734" w:rsidR="002E61AC" w:rsidRPr="00ED0E3A" w:rsidRDefault="00037865" w:rsidP="005E23AB">
      <w:pPr>
        <w:pStyle w:val="ListParagraph"/>
        <w:numPr>
          <w:ilvl w:val="0"/>
          <w:numId w:val="3"/>
        </w:numPr>
        <w:spacing w:before="20"/>
        <w:rPr>
          <w:rFonts w:asciiTheme="minorHAnsi" w:eastAsia="Calibri" w:hAnsiTheme="minorHAnsi" w:cstheme="minorHAnsi"/>
          <w:sz w:val="22"/>
          <w:szCs w:val="22"/>
        </w:rPr>
      </w:pPr>
      <w:r w:rsidRPr="00ED0E3A">
        <w:rPr>
          <w:rFonts w:asciiTheme="minorHAnsi" w:eastAsia="Calibri" w:hAnsiTheme="minorHAnsi" w:cstheme="minorHAnsi"/>
          <w:sz w:val="22"/>
          <w:szCs w:val="22"/>
        </w:rPr>
        <w:t xml:space="preserve">Completed MCA from International School of Informatics and </w:t>
      </w:r>
      <w:r w:rsidR="00596876" w:rsidRPr="00ED0E3A">
        <w:rPr>
          <w:rFonts w:asciiTheme="minorHAnsi" w:eastAsia="Calibri" w:hAnsiTheme="minorHAnsi" w:cstheme="minorHAnsi"/>
          <w:sz w:val="22"/>
          <w:szCs w:val="22"/>
        </w:rPr>
        <w:t>Management (</w:t>
      </w:r>
      <w:r w:rsidRPr="00ED0E3A">
        <w:rPr>
          <w:rFonts w:asciiTheme="minorHAnsi" w:eastAsia="Calibri" w:hAnsiTheme="minorHAnsi" w:cstheme="minorHAnsi"/>
          <w:sz w:val="22"/>
          <w:szCs w:val="22"/>
        </w:rPr>
        <w:t xml:space="preserve">IIIM), </w:t>
      </w:r>
      <w:r w:rsidR="00596876" w:rsidRPr="00ED0E3A">
        <w:rPr>
          <w:rFonts w:asciiTheme="minorHAnsi" w:eastAsia="Calibri" w:hAnsiTheme="minorHAnsi" w:cstheme="minorHAnsi"/>
          <w:sz w:val="22"/>
          <w:szCs w:val="22"/>
        </w:rPr>
        <w:t>Jaipur [</w:t>
      </w:r>
      <w:r w:rsidRPr="00ED0E3A">
        <w:rPr>
          <w:rFonts w:asciiTheme="minorHAnsi" w:eastAsia="Calibri" w:hAnsiTheme="minorHAnsi" w:cstheme="minorHAnsi"/>
          <w:sz w:val="22"/>
          <w:szCs w:val="22"/>
        </w:rPr>
        <w:t>2013-16]</w:t>
      </w:r>
    </w:p>
    <w:p w14:paraId="5D616C41" w14:textId="6197B948" w:rsidR="002E61AC" w:rsidRPr="00ED0E3A" w:rsidRDefault="00037865" w:rsidP="005E23AB">
      <w:pPr>
        <w:pStyle w:val="ListParagraph"/>
        <w:numPr>
          <w:ilvl w:val="0"/>
          <w:numId w:val="5"/>
        </w:numPr>
        <w:spacing w:before="45"/>
        <w:rPr>
          <w:rFonts w:asciiTheme="minorHAnsi" w:eastAsia="Calibri" w:hAnsiTheme="minorHAnsi" w:cstheme="minorHAnsi"/>
          <w:sz w:val="22"/>
          <w:szCs w:val="22"/>
        </w:rPr>
      </w:pPr>
      <w:r w:rsidRPr="00ED0E3A">
        <w:rPr>
          <w:rFonts w:asciiTheme="minorHAnsi" w:eastAsia="Calibri" w:hAnsiTheme="minorHAnsi" w:cstheme="minorHAnsi"/>
          <w:sz w:val="22"/>
          <w:szCs w:val="22"/>
        </w:rPr>
        <w:t xml:space="preserve">Completed BCA from S.S. Jain Subodh PG Girls College, Jaipur </w:t>
      </w:r>
      <w:r w:rsidR="00596876" w:rsidRPr="00ED0E3A">
        <w:rPr>
          <w:rFonts w:asciiTheme="minorHAnsi" w:eastAsia="Calibri" w:hAnsiTheme="minorHAnsi" w:cstheme="minorHAnsi"/>
          <w:sz w:val="22"/>
          <w:szCs w:val="22"/>
        </w:rPr>
        <w:t>[</w:t>
      </w:r>
      <w:r w:rsidRPr="00ED0E3A">
        <w:rPr>
          <w:rFonts w:asciiTheme="minorHAnsi" w:eastAsia="Calibri" w:hAnsiTheme="minorHAnsi" w:cstheme="minorHAnsi"/>
          <w:sz w:val="22"/>
          <w:szCs w:val="22"/>
        </w:rPr>
        <w:t>2010-13]</w:t>
      </w:r>
    </w:p>
    <w:p w14:paraId="7D82DAB8" w14:textId="36E09301" w:rsidR="002E61AC" w:rsidRPr="00ED0E3A" w:rsidRDefault="00037865" w:rsidP="005E23AB">
      <w:pPr>
        <w:pStyle w:val="ListParagraph"/>
        <w:numPr>
          <w:ilvl w:val="0"/>
          <w:numId w:val="5"/>
        </w:numPr>
        <w:spacing w:before="43"/>
        <w:rPr>
          <w:rFonts w:asciiTheme="minorHAnsi" w:eastAsia="Calibri" w:hAnsiTheme="minorHAnsi" w:cstheme="minorHAnsi"/>
          <w:sz w:val="22"/>
          <w:szCs w:val="22"/>
        </w:rPr>
      </w:pPr>
      <w:r w:rsidRPr="00ED0E3A">
        <w:rPr>
          <w:rFonts w:asciiTheme="minorHAnsi" w:eastAsia="Calibri" w:hAnsiTheme="minorHAnsi" w:cstheme="minorHAnsi"/>
          <w:sz w:val="22"/>
          <w:szCs w:val="22"/>
        </w:rPr>
        <w:t>Completed Higher Secondary from G.B.I.A. Sr. Sec.</w:t>
      </w:r>
      <w:r w:rsidR="00596876" w:rsidRPr="00ED0E3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ED0E3A">
        <w:rPr>
          <w:rFonts w:asciiTheme="minorHAnsi" w:eastAsia="Calibri" w:hAnsiTheme="minorHAnsi" w:cstheme="minorHAnsi"/>
          <w:sz w:val="22"/>
          <w:szCs w:val="22"/>
        </w:rPr>
        <w:t>School, Mahwa [2009-10]</w:t>
      </w:r>
    </w:p>
    <w:p w14:paraId="200DAE45" w14:textId="431FD2A3" w:rsidR="002E61AC" w:rsidRPr="00ED0E3A" w:rsidRDefault="00037865" w:rsidP="005E23AB">
      <w:pPr>
        <w:pStyle w:val="ListParagraph"/>
        <w:numPr>
          <w:ilvl w:val="0"/>
          <w:numId w:val="5"/>
        </w:numPr>
        <w:tabs>
          <w:tab w:val="left" w:pos="820"/>
        </w:tabs>
        <w:spacing w:before="45" w:line="275" w:lineRule="auto"/>
        <w:ind w:right="2275"/>
        <w:rPr>
          <w:rFonts w:asciiTheme="minorHAnsi" w:eastAsia="Calibri" w:hAnsiTheme="minorHAnsi" w:cstheme="minorHAnsi"/>
          <w:sz w:val="22"/>
          <w:szCs w:val="22"/>
        </w:rPr>
      </w:pPr>
      <w:r w:rsidRPr="00ED0E3A">
        <w:rPr>
          <w:rFonts w:asciiTheme="minorHAnsi" w:eastAsia="Calibri" w:hAnsiTheme="minorHAnsi" w:cstheme="minorHAnsi"/>
          <w:sz w:val="22"/>
          <w:szCs w:val="22"/>
        </w:rPr>
        <w:t>Completed Secondary from G.B.I.A. Sr. Sec. School, Mahwa [2007-08]</w:t>
      </w:r>
    </w:p>
    <w:p w14:paraId="47E3566C" w14:textId="77777777" w:rsidR="002E61AC" w:rsidRPr="00ED0E3A" w:rsidRDefault="002E61AC">
      <w:pPr>
        <w:spacing w:before="7" w:line="200" w:lineRule="exact"/>
        <w:rPr>
          <w:rFonts w:asciiTheme="minorHAnsi" w:hAnsiTheme="minorHAnsi" w:cstheme="minorHAnsi"/>
          <w:sz w:val="22"/>
          <w:szCs w:val="22"/>
        </w:rPr>
      </w:pPr>
    </w:p>
    <w:p w14:paraId="02BBEB97" w14:textId="77777777" w:rsidR="000F0AA5" w:rsidRPr="00ED0E3A" w:rsidRDefault="000F0AA5" w:rsidP="00F35B2F">
      <w:pPr>
        <w:rPr>
          <w:rFonts w:asciiTheme="minorHAnsi" w:eastAsia="Calibri" w:hAnsiTheme="minorHAnsi" w:cstheme="minorHAnsi"/>
          <w:b/>
          <w:sz w:val="22"/>
          <w:szCs w:val="22"/>
          <w:u w:val="single" w:color="000000"/>
        </w:rPr>
      </w:pPr>
    </w:p>
    <w:p w14:paraId="77774067" w14:textId="28E20A8F" w:rsidR="002E61AC" w:rsidRPr="00ED0E3A" w:rsidRDefault="00037865" w:rsidP="00F35B2F">
      <w:pPr>
        <w:rPr>
          <w:rFonts w:asciiTheme="minorHAnsi" w:eastAsia="Calibri" w:hAnsiTheme="minorHAnsi" w:cstheme="minorHAnsi"/>
          <w:b/>
          <w:sz w:val="22"/>
          <w:szCs w:val="22"/>
          <w:u w:val="single" w:color="000000"/>
        </w:rPr>
      </w:pPr>
      <w:r w:rsidRPr="00ED0E3A">
        <w:rPr>
          <w:rFonts w:asciiTheme="minorHAnsi" w:eastAsia="Calibri" w:hAnsiTheme="minorHAnsi" w:cstheme="minorHAnsi"/>
          <w:b/>
          <w:sz w:val="22"/>
          <w:szCs w:val="22"/>
          <w:u w:val="single" w:color="000000"/>
        </w:rPr>
        <w:t>Skills:</w:t>
      </w:r>
    </w:p>
    <w:p w14:paraId="0DF34B4C" w14:textId="77777777" w:rsidR="00F35B2F" w:rsidRPr="00ED0E3A" w:rsidRDefault="00F35B2F">
      <w:pPr>
        <w:ind w:left="108"/>
        <w:rPr>
          <w:rFonts w:asciiTheme="minorHAnsi" w:eastAsia="Calibri" w:hAnsiTheme="minorHAnsi" w:cstheme="minorHAnsi"/>
          <w:sz w:val="22"/>
          <w:szCs w:val="22"/>
        </w:rPr>
      </w:pPr>
    </w:p>
    <w:p w14:paraId="461CFAA8" w14:textId="77777777" w:rsidR="00BA7EFE" w:rsidRPr="00ED0E3A" w:rsidRDefault="00BA7EFE" w:rsidP="00817E21">
      <w:pPr>
        <w:pStyle w:val="ListParagraph"/>
        <w:numPr>
          <w:ilvl w:val="0"/>
          <w:numId w:val="5"/>
        </w:numPr>
        <w:tabs>
          <w:tab w:val="left" w:pos="820"/>
        </w:tabs>
        <w:spacing w:before="45" w:line="275" w:lineRule="auto"/>
        <w:ind w:right="2275"/>
        <w:rPr>
          <w:rFonts w:asciiTheme="minorHAnsi" w:eastAsia="Calibri" w:hAnsiTheme="minorHAnsi" w:cstheme="minorHAnsi"/>
          <w:sz w:val="22"/>
          <w:szCs w:val="22"/>
        </w:rPr>
      </w:pPr>
      <w:r w:rsidRPr="00ED0E3A">
        <w:rPr>
          <w:rFonts w:asciiTheme="minorHAnsi" w:eastAsia="Calibri" w:hAnsiTheme="minorHAnsi" w:cstheme="minorHAnsi"/>
          <w:sz w:val="22"/>
          <w:szCs w:val="22"/>
        </w:rPr>
        <w:t>Highly innovative, flexible and self-directed - Strong organization skills</w:t>
      </w:r>
    </w:p>
    <w:p w14:paraId="60C8D798" w14:textId="4D6A7DF8" w:rsidR="00BA7EFE" w:rsidRPr="00ED0E3A" w:rsidRDefault="00BA7EFE" w:rsidP="00817E21">
      <w:pPr>
        <w:pStyle w:val="ListParagraph"/>
        <w:numPr>
          <w:ilvl w:val="0"/>
          <w:numId w:val="5"/>
        </w:numPr>
        <w:tabs>
          <w:tab w:val="left" w:pos="820"/>
        </w:tabs>
        <w:spacing w:before="45" w:line="275" w:lineRule="auto"/>
        <w:ind w:right="2275"/>
        <w:rPr>
          <w:rFonts w:asciiTheme="minorHAnsi" w:eastAsia="Calibri" w:hAnsiTheme="minorHAnsi" w:cstheme="minorHAnsi"/>
          <w:sz w:val="22"/>
          <w:szCs w:val="22"/>
        </w:rPr>
      </w:pPr>
      <w:r w:rsidRPr="00ED0E3A">
        <w:rPr>
          <w:rFonts w:asciiTheme="minorHAnsi" w:eastAsia="Calibri" w:hAnsiTheme="minorHAnsi" w:cstheme="minorHAnsi"/>
          <w:sz w:val="22"/>
          <w:szCs w:val="22"/>
        </w:rPr>
        <w:t>Strong knowledge of SQL Server, MySQL, SOQL and SOSL, Visual Force</w:t>
      </w:r>
      <w:r w:rsidR="00817E21" w:rsidRPr="00ED0E3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ED0E3A">
        <w:rPr>
          <w:rFonts w:asciiTheme="minorHAnsi" w:eastAsia="Calibri" w:hAnsiTheme="minorHAnsi" w:cstheme="minorHAnsi"/>
          <w:sz w:val="22"/>
          <w:szCs w:val="22"/>
        </w:rPr>
        <w:t>Pages/Components, Workflow, Triggers &amp; Apex</w:t>
      </w:r>
    </w:p>
    <w:p w14:paraId="72576ED2" w14:textId="4A409F19" w:rsidR="00BA7EFE" w:rsidRPr="00154884" w:rsidRDefault="00BA7EFE" w:rsidP="00154884">
      <w:pPr>
        <w:pStyle w:val="ListParagraph"/>
        <w:numPr>
          <w:ilvl w:val="0"/>
          <w:numId w:val="5"/>
        </w:numPr>
        <w:tabs>
          <w:tab w:val="left" w:pos="820"/>
        </w:tabs>
        <w:spacing w:before="45" w:line="275" w:lineRule="auto"/>
        <w:ind w:right="2275"/>
        <w:rPr>
          <w:rFonts w:asciiTheme="minorHAnsi" w:eastAsia="Calibri" w:hAnsiTheme="minorHAnsi" w:cstheme="minorHAnsi"/>
          <w:sz w:val="22"/>
          <w:szCs w:val="22"/>
        </w:rPr>
      </w:pPr>
      <w:r w:rsidRPr="00ED0E3A">
        <w:rPr>
          <w:rFonts w:asciiTheme="minorHAnsi" w:eastAsia="Calibri" w:hAnsiTheme="minorHAnsi" w:cstheme="minorHAnsi"/>
          <w:sz w:val="22"/>
          <w:szCs w:val="22"/>
        </w:rPr>
        <w:t>Demonstrated organizational skills and detail orientation with ability to multi-task in a fast-paced environment with competing priorities</w:t>
      </w:r>
      <w:bookmarkStart w:id="0" w:name="_GoBack"/>
      <w:bookmarkEnd w:id="0"/>
    </w:p>
    <w:p w14:paraId="7640C88E" w14:textId="15125626" w:rsidR="00BA7EFE" w:rsidRPr="00ED0E3A" w:rsidRDefault="00BA7EFE" w:rsidP="00817E21">
      <w:pPr>
        <w:pStyle w:val="ListParagraph"/>
        <w:numPr>
          <w:ilvl w:val="0"/>
          <w:numId w:val="5"/>
        </w:numPr>
        <w:tabs>
          <w:tab w:val="left" w:pos="820"/>
        </w:tabs>
        <w:spacing w:before="45" w:line="275" w:lineRule="auto"/>
        <w:ind w:right="2275"/>
        <w:rPr>
          <w:rFonts w:asciiTheme="minorHAnsi" w:eastAsia="Calibri" w:hAnsiTheme="minorHAnsi" w:cstheme="minorHAnsi"/>
          <w:sz w:val="22"/>
          <w:szCs w:val="22"/>
        </w:rPr>
      </w:pPr>
      <w:r w:rsidRPr="00ED0E3A">
        <w:rPr>
          <w:rFonts w:asciiTheme="minorHAnsi" w:eastAsia="Calibri" w:hAnsiTheme="minorHAnsi" w:cstheme="minorHAnsi"/>
          <w:sz w:val="22"/>
          <w:szCs w:val="22"/>
        </w:rPr>
        <w:t>Strong interpersonal skills. The ability to translate technical jargon into terms that business users can understand</w:t>
      </w:r>
    </w:p>
    <w:p w14:paraId="6EE0B968" w14:textId="77777777" w:rsidR="00BA7EFE" w:rsidRPr="00ED0E3A" w:rsidRDefault="00BA7EFE" w:rsidP="00817E21">
      <w:pPr>
        <w:pStyle w:val="ListParagraph"/>
        <w:numPr>
          <w:ilvl w:val="0"/>
          <w:numId w:val="5"/>
        </w:numPr>
        <w:tabs>
          <w:tab w:val="left" w:pos="820"/>
        </w:tabs>
        <w:spacing w:before="45" w:line="275" w:lineRule="auto"/>
        <w:ind w:right="2275"/>
        <w:rPr>
          <w:rFonts w:asciiTheme="minorHAnsi" w:eastAsia="Calibri" w:hAnsiTheme="minorHAnsi" w:cstheme="minorHAnsi"/>
          <w:sz w:val="22"/>
          <w:szCs w:val="22"/>
        </w:rPr>
      </w:pPr>
      <w:r w:rsidRPr="00ED0E3A">
        <w:rPr>
          <w:rFonts w:asciiTheme="minorHAnsi" w:eastAsia="Calibri" w:hAnsiTheme="minorHAnsi" w:cstheme="minorHAnsi"/>
          <w:sz w:val="22"/>
          <w:szCs w:val="22"/>
        </w:rPr>
        <w:t>Excellent leadership, communication (written and oral) and interpersonal skills</w:t>
      </w:r>
    </w:p>
    <w:p w14:paraId="3A20C375" w14:textId="77777777" w:rsidR="002E61AC" w:rsidRPr="00ED0E3A" w:rsidRDefault="002E61AC">
      <w:pPr>
        <w:spacing w:before="2" w:line="240" w:lineRule="exact"/>
        <w:rPr>
          <w:rFonts w:asciiTheme="minorHAnsi" w:hAnsiTheme="minorHAnsi" w:cstheme="minorHAnsi"/>
          <w:sz w:val="22"/>
          <w:szCs w:val="22"/>
        </w:rPr>
      </w:pPr>
    </w:p>
    <w:p w14:paraId="15F72F4E" w14:textId="64D6D067" w:rsidR="00037865" w:rsidRPr="00ED0E3A" w:rsidRDefault="00037865" w:rsidP="00F35B2F">
      <w:pPr>
        <w:rPr>
          <w:rFonts w:asciiTheme="minorHAnsi" w:eastAsia="Calibri" w:hAnsiTheme="minorHAnsi" w:cstheme="minorHAnsi"/>
          <w:b/>
          <w:sz w:val="22"/>
          <w:szCs w:val="22"/>
          <w:u w:val="single" w:color="000000"/>
        </w:rPr>
      </w:pPr>
      <w:r w:rsidRPr="00ED0E3A">
        <w:rPr>
          <w:rFonts w:asciiTheme="minorHAnsi" w:eastAsia="Calibri" w:hAnsiTheme="minorHAnsi" w:cstheme="minorHAnsi"/>
          <w:b/>
          <w:sz w:val="22"/>
          <w:szCs w:val="22"/>
          <w:u w:val="single" w:color="000000"/>
        </w:rPr>
        <w:t>Awards &amp; Achievements:</w:t>
      </w:r>
    </w:p>
    <w:p w14:paraId="10EF92CE" w14:textId="51DF96B1" w:rsidR="00817E21" w:rsidRPr="00ED0E3A" w:rsidRDefault="00817E21" w:rsidP="00037865">
      <w:pPr>
        <w:ind w:left="108"/>
        <w:rPr>
          <w:rFonts w:asciiTheme="minorHAnsi" w:eastAsia="Calibri" w:hAnsiTheme="minorHAnsi" w:cstheme="minorHAnsi"/>
          <w:b/>
          <w:sz w:val="22"/>
          <w:szCs w:val="22"/>
          <w:u w:val="single" w:color="000000"/>
        </w:rPr>
      </w:pPr>
    </w:p>
    <w:p w14:paraId="09A4E470" w14:textId="3F4D87DB" w:rsidR="00817E21" w:rsidRPr="00ED0E3A" w:rsidRDefault="00817E21" w:rsidP="00817E21">
      <w:pPr>
        <w:pStyle w:val="ListParagraph"/>
        <w:numPr>
          <w:ilvl w:val="0"/>
          <w:numId w:val="18"/>
        </w:numPr>
        <w:rPr>
          <w:rFonts w:asciiTheme="minorHAnsi" w:eastAsia="Calibri" w:hAnsiTheme="minorHAnsi" w:cstheme="minorHAnsi"/>
          <w:sz w:val="22"/>
          <w:szCs w:val="22"/>
        </w:rPr>
      </w:pPr>
      <w:r w:rsidRPr="00ED0E3A">
        <w:rPr>
          <w:rFonts w:asciiTheme="minorHAnsi" w:eastAsia="Calibri" w:hAnsiTheme="minorHAnsi" w:cstheme="minorHAnsi"/>
          <w:sz w:val="22"/>
          <w:szCs w:val="22"/>
        </w:rPr>
        <w:t>Salesforce Certified Administrator, Salesforce Certified CPQ Specialist, Salesforce Certified Einstein Analytics &amp; Discovery Consultant and Salesforce Certified Platform Developer I</w:t>
      </w:r>
    </w:p>
    <w:p w14:paraId="1C619F9F" w14:textId="4A666C3D" w:rsidR="00817E21" w:rsidRPr="00ED0E3A" w:rsidRDefault="00817E21" w:rsidP="00817E21">
      <w:pPr>
        <w:pStyle w:val="ListParagraph"/>
        <w:numPr>
          <w:ilvl w:val="0"/>
          <w:numId w:val="18"/>
        </w:numPr>
        <w:rPr>
          <w:rFonts w:asciiTheme="minorHAnsi" w:eastAsia="Calibri" w:hAnsiTheme="minorHAnsi" w:cstheme="minorHAnsi"/>
          <w:sz w:val="22"/>
          <w:szCs w:val="22"/>
        </w:rPr>
      </w:pPr>
      <w:r w:rsidRPr="00ED0E3A">
        <w:rPr>
          <w:rFonts w:asciiTheme="minorHAnsi" w:eastAsia="Calibri" w:hAnsiTheme="minorHAnsi" w:cstheme="minorHAnsi"/>
          <w:sz w:val="22"/>
          <w:szCs w:val="22"/>
        </w:rPr>
        <w:t>Copado Certified Administrator and Copado Certified Developer</w:t>
      </w:r>
    </w:p>
    <w:p w14:paraId="56532A44" w14:textId="3068BBF6" w:rsidR="00817E21" w:rsidRPr="00ED0E3A" w:rsidRDefault="00F35B2F" w:rsidP="00817E21">
      <w:pPr>
        <w:pStyle w:val="ListParagraph"/>
        <w:numPr>
          <w:ilvl w:val="0"/>
          <w:numId w:val="18"/>
        </w:numPr>
        <w:rPr>
          <w:rFonts w:asciiTheme="minorHAnsi" w:eastAsia="Calibri" w:hAnsiTheme="minorHAnsi" w:cstheme="minorHAnsi"/>
          <w:sz w:val="22"/>
          <w:szCs w:val="22"/>
        </w:rPr>
      </w:pPr>
      <w:r w:rsidRPr="00ED0E3A">
        <w:rPr>
          <w:rFonts w:asciiTheme="minorHAnsi" w:eastAsia="Calibri" w:hAnsiTheme="minorHAnsi" w:cstheme="minorHAnsi"/>
          <w:sz w:val="22"/>
          <w:szCs w:val="22"/>
        </w:rPr>
        <w:t>Trailhead Ranger (</w:t>
      </w:r>
      <w:hyperlink r:id="rId14" w:history="1">
        <w:r w:rsidRPr="00ED0E3A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https://trailblazer.me/id/missmathew</w:t>
        </w:r>
      </w:hyperlink>
      <w:r w:rsidRPr="00ED0E3A">
        <w:rPr>
          <w:rFonts w:asciiTheme="minorHAnsi" w:eastAsia="Calibri" w:hAnsiTheme="minorHAnsi" w:cstheme="minorHAnsi"/>
          <w:sz w:val="22"/>
          <w:szCs w:val="22"/>
        </w:rPr>
        <w:t>)</w:t>
      </w:r>
    </w:p>
    <w:p w14:paraId="1286770E" w14:textId="0B189399" w:rsidR="00F35B2F" w:rsidRPr="00ED0E3A" w:rsidRDefault="00F35B2F" w:rsidP="00F35B2F">
      <w:pPr>
        <w:pStyle w:val="ListParagraph"/>
        <w:numPr>
          <w:ilvl w:val="0"/>
          <w:numId w:val="18"/>
        </w:numPr>
        <w:spacing w:before="38"/>
        <w:rPr>
          <w:rFonts w:asciiTheme="minorHAnsi" w:eastAsia="Calibri" w:hAnsiTheme="minorHAnsi" w:cstheme="minorHAnsi"/>
          <w:sz w:val="22"/>
          <w:szCs w:val="22"/>
        </w:rPr>
      </w:pPr>
      <w:r w:rsidRPr="00ED0E3A">
        <w:rPr>
          <w:rFonts w:asciiTheme="minorHAnsi" w:eastAsia="Calibri" w:hAnsiTheme="minorHAnsi" w:cstheme="minorHAnsi"/>
          <w:sz w:val="22"/>
          <w:szCs w:val="22"/>
        </w:rPr>
        <w:t>Business English Certification (Preliminary) by Cambridge English</w:t>
      </w:r>
    </w:p>
    <w:p w14:paraId="12641F27" w14:textId="054F7816" w:rsidR="0087581B" w:rsidRPr="00ED0E3A" w:rsidRDefault="0087581B" w:rsidP="00037865">
      <w:pPr>
        <w:pStyle w:val="ListParagraph"/>
        <w:numPr>
          <w:ilvl w:val="0"/>
          <w:numId w:val="8"/>
        </w:numPr>
        <w:spacing w:before="53"/>
        <w:rPr>
          <w:rFonts w:asciiTheme="minorHAnsi" w:eastAsia="Calibri" w:hAnsiTheme="minorHAnsi" w:cstheme="minorHAnsi"/>
          <w:sz w:val="22"/>
          <w:szCs w:val="22"/>
        </w:rPr>
      </w:pPr>
      <w:r w:rsidRPr="00ED0E3A">
        <w:rPr>
          <w:rFonts w:asciiTheme="minorHAnsi" w:eastAsia="Calibri" w:hAnsiTheme="minorHAnsi" w:cstheme="minorHAnsi"/>
          <w:sz w:val="22"/>
          <w:szCs w:val="22"/>
        </w:rPr>
        <w:t xml:space="preserve">Presented a paper on “Learning Analytics Benefits &amp; </w:t>
      </w:r>
      <w:r w:rsidR="00596876" w:rsidRPr="00ED0E3A">
        <w:rPr>
          <w:rFonts w:asciiTheme="minorHAnsi" w:eastAsia="Calibri" w:hAnsiTheme="minorHAnsi" w:cstheme="minorHAnsi"/>
          <w:sz w:val="22"/>
          <w:szCs w:val="22"/>
        </w:rPr>
        <w:t>Challenges:</w:t>
      </w:r>
      <w:r w:rsidRPr="00ED0E3A">
        <w:rPr>
          <w:rFonts w:asciiTheme="minorHAnsi" w:eastAsia="Calibri" w:hAnsiTheme="minorHAnsi" w:cstheme="minorHAnsi"/>
          <w:sz w:val="22"/>
          <w:szCs w:val="22"/>
        </w:rPr>
        <w:t xml:space="preserve"> A Literature Review” in ICMIT 2019 at ISIM, Jaipur</w:t>
      </w:r>
    </w:p>
    <w:p w14:paraId="260BCC19" w14:textId="77777777" w:rsidR="00037865" w:rsidRPr="00ED0E3A" w:rsidRDefault="00A0659F" w:rsidP="00037865">
      <w:pPr>
        <w:pStyle w:val="ListParagraph"/>
        <w:numPr>
          <w:ilvl w:val="0"/>
          <w:numId w:val="8"/>
        </w:numPr>
        <w:spacing w:before="53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2DCE3090">
          <v:group id="Group 2" o:spid="_x0000_s1035" style="position:absolute;left:0;text-align:left;margin-left:25.4pt;margin-top:24.65pt;width:563.5pt;height:743.5pt;z-index:-251657728;mso-position-horizontal-relative:page;mso-position-vertical-relative:page" coordorigin="508,493" coordsize="11270,148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">
            <v:shape id="Freeform 9" o:spid="_x0000_s1042" style="position:absolute;left:538;top:523;width:11167;height:0;visibility:visible;mso-wrap-style:square;v-text-anchor:top" coordsize="1116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ywcqvwAA&#10;ANoAAAAPAAAAZHJzL2Rvd25yZXYueG1sRI/BasMwEETvhf6D2EJvtVyBS3GshJA20Gtck/NibW1T&#10;a+VIquP8fRQI9DjMzBum2ix2FDP5MDjW8JrlIIhbZwbuNDTf+5d3ECEiGxwdk4YLBdisHx8qLI07&#10;84HmOnYiQTiUqKGPcSqlDG1PFkPmJuLk/ThvMSbpO2k8nhPcjlLl+Zu0OHBa6HGiXU/tb/1nNXQf&#10;RREKVkeW8041J99+KhW0fn5atisQkZb4H763v4wGBbcr6QbI9RU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AXLByq/AAAA2gAAAA8AAAAAAAAAAAAAAAAAlwIAAGRycy9kb3ducmV2&#10;LnhtbFBLBQYAAAAABAAEAPUAAACDAwAAAAA=&#10;" path="m,l11167,e" filled="f" strokeweight="1.54pt">
              <v:path arrowok="t" o:connecttype="custom" o:connectlocs="0,0;11167,0" o:connectangles="0,0"/>
            </v:shape>
            <v:shape id="Freeform 8" o:spid="_x0000_s1041" style="position:absolute;left:523;top:509;width:0;height:14825;visibility:visible;mso-wrap-style:square;v-text-anchor:top" coordsize="0,148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6XgzxAAA&#10;ANoAAAAPAAAAZHJzL2Rvd25yZXYueG1sRI9Ba8JAFITvgv9heUIvpdlURSS6ihbEFNtDVcj1kX3N&#10;hmbfhuzWpP++Wyh4HGbmG2a9HWwjbtT52rGC5yQFQVw6XXOl4Ho5PC1B+ICssXFMCn7Iw3YzHq0x&#10;067nD7qdQyUihH2GCkwIbSalLw1Z9IlriaP36TqLIcqukrrDPsJtI6dpupAWa44LBlt6MVR+nb+t&#10;gve+fTzlZpkXer84Fpf67dXPvVIPk2G3AhFoCPfwfzvXCmbwdyXeALn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Ol4M8QAAADaAAAADwAAAAAAAAAAAAAAAACXAgAAZHJzL2Rv&#10;d25yZXYueG1sUEsFBgAAAAAEAAQA9QAAAIgDAAAAAA==&#10;" path="m,l,14825e" filled="f" strokeweight="1.54pt">
              <v:path arrowok="t" o:connecttype="custom" o:connectlocs="0,509;0,15334" o:connectangles="0,0"/>
            </v:shape>
            <v:shape id="Freeform 7" o:spid="_x0000_s1040" style="position:absolute;left:11724;top:509;width:0;height:14839;visibility:visible;mso-wrap-style:square;v-text-anchor:top" coordsize="0,148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wLg8xAAA&#10;ANoAAAAPAAAAZHJzL2Rvd25yZXYueG1sRI9Pa8JAFMTvhX6H5RV6041JKRJdJUgLbT3Uv3h9ZJ9J&#10;MPs27K4av31XEHocZuY3zHTem1ZcyPnGsoLRMAFBXFrdcKVgt/0cjEH4gKyxtUwKbuRhPnt+mmKu&#10;7ZXXdNmESkQI+xwV1CF0uZS+rMmgH9qOOHpH6wyGKF0ltcNrhJtWpknyLg02HBdq7GhRU3nanI2C&#10;Fd2K/cdh4X6z7/NP2hRZujxmSr2+9MUERKA+/Icf7S+t4A3uV+INkLM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8C4PMQAAADaAAAADwAAAAAAAAAAAAAAAACXAgAAZHJzL2Rv&#10;d25yZXYueG1sUEsFBgAAAAAEAAQA9QAAAIgDAAAAAA==&#10;" path="m,l,14839e" filled="f" strokeweight="1.54pt">
              <v:path arrowok="t" o:connecttype="custom" o:connectlocs="0,509;0,15348" o:connectangles="0,0"/>
            </v:shape>
            <v:shape id="Freeform 6" o:spid="_x0000_s1039" style="position:absolute;left:11719;top:538;width:0;height:14767;visibility:visible;mso-wrap-style:square;v-text-anchor:top" coordsize="0,147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urnAwgAA&#10;ANoAAAAPAAAAZHJzL2Rvd25yZXYueG1sRI/RagIxFETfBf8hXKFv3azSSrs1iihi0Qft1g+4bG43&#10;225ulk3U9O8boeDjMDNnmNki2lZcqPeNYwXjLAdBXDndcK3g9Ll5fAHhA7LG1jEp+CUPi/lwMMNC&#10;uyt/0KUMtUgQ9gUqMCF0hZS+MmTRZ64jTt6X6y2GJPta6h6vCW5bOcnzqbTYcFow2NHKUPVTnq2C&#10;7ukQym21j8a96hMed9+xpbVSD6O4fAMRKIZ7+L/9rhU8w+1KugFy/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a6ucDCAAAA2gAAAA8AAAAAAAAAAAAAAAAAlwIAAGRycy9kb3du&#10;cmV2LnhtbFBLBQYAAAAABAAEAPUAAACGAwAAAAA=&#10;" path="m,l,14767e" filled="f" strokeweight="1.54pt">
              <v:path arrowok="t" o:connecttype="custom" o:connectlocs="0,538;0,15305" o:connectangles="0,0"/>
            </v:shape>
            <v:shape id="Freeform 5" o:spid="_x0000_s1038" style="position:absolute;left:538;top:15348;width:11167;height:0;visibility:visible;mso-wrap-style:square;v-text-anchor:top" coordsize="1116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8AEpvwAA&#10;ANoAAAAPAAAAZHJzL2Rvd25yZXYueG1sRI9bi8IwFITfhf0P4Szsm6YbqEg1iniBffWCz4fm2Bab&#10;k24Sa/ffbwTBx2FmvmEWq8G2oicfGscavicZCOLSmYYrDefTfjwDESKywdYxafijAKvlx2iBhXEP&#10;PlB/jJVIEA4Faqhj7AopQ1mTxTBxHXHyrs5bjEn6ShqPjwS3rVRZNpUWG04LNXa0qam8He9WQ7XN&#10;85CzurDsN+r868udUkHrr89hPQcRaYjv8Kv9YzRM4Xkl3QC5/A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rwASm/AAAA2gAAAA8AAAAAAAAAAAAAAAAAlwIAAGRycy9kb3ducmV2&#10;LnhtbFBLBQYAAAAABAAEAPUAAACDAwAAAAA=&#10;" path="m,l11167,e" filled="f" strokeweight="1.54pt">
              <v:path arrowok="t" o:connecttype="custom" o:connectlocs="0,0;11167,0" o:connectangles="0,0"/>
            </v:shape>
            <v:shape id="Freeform 4" o:spid="_x0000_s1037" style="position:absolute;left:538;top:15319;width:11167;height:0;visibility:visible;mso-wrap-style:square;v-text-anchor:top" coordsize="1116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vKSywAAA&#10;ANoAAAAPAAAAZHJzL2Rvd25yZXYueG1sRI9Ba8JAFITvgv9heYI33XQhrUQ3oWiFXmvF8yP7moRm&#10;38bdbUz/fbcgeBxm5htmV022FyP50DnW8LTOQBDXznTcaDh/HlcbECEiG+wdk4ZfClCV89kOC+Nu&#10;/EHjKTYiQTgUqKGNcSikDHVLFsPaDcTJ+3LeYkzSN9J4vCW47aXKsmdpseO00OJA+5bq79OP1dAc&#10;8jzkrC4sx706X339plTQermYXrcgIk3xEb63342GF/i/km6ALP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VvKSywAAAANoAAAAPAAAAAAAAAAAAAAAAAJcCAABkcnMvZG93bnJl&#10;di54bWxQSwUGAAAAAAQABAD1AAAAhAMAAAAA&#10;" path="m,l11167,e" filled="f" strokeweight="1.54pt">
              <v:path arrowok="t" o:connecttype="custom" o:connectlocs="0,0;11167,0" o:connectangles="0,0"/>
            </v:shape>
            <v:shape id="Freeform 3" o:spid="_x0000_s1036" style="position:absolute;left:11705;top:15348;width:57;height:0;visibility:visible;mso-wrap-style:square;v-text-anchor:top" coordsize="58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Z1LuvQAA&#10;ANoAAAAPAAAAZHJzL2Rvd25yZXYueG1sRE9LbsIwEN1X4g7WIHVXHLpATYiDELRVli1wgFE82BHx&#10;ONgG0tvXi0pdPr1/vZncIO4UYu9ZwXJRgCDuvO7ZKDgdP17eQMSErHHwTAp+KMKmmT3VWGn/4G+6&#10;H5IROYRjhQpsSmMlZewsOYwLPxJn7uyDw5RhMFIHfORwN8jXolhJhz3nBosj7Sx1l8PNKYgm7PXK&#10;Br51X1eTlp9l376XSj3Pp+0aRKIp/Yv/3K1WkLfmK/kGyOYX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CTZ1LuvQAAANoAAAAPAAAAAAAAAAAAAAAAAJcCAABkcnMvZG93bnJldi54&#10;bWxQSwUGAAAAAAQABAD1AAAAgQMAAAAA&#10;" path="m,l58,e" filled="f" strokeweight="1.54pt">
              <v:path arrowok="t" o:connecttype="custom" o:connectlocs="0,0;57,0" o:connectangles="0,0"/>
            </v:shape>
            <w10:wrap anchorx="page" anchory="page"/>
          </v:group>
        </w:pict>
      </w:r>
      <w:r w:rsidR="00037865" w:rsidRPr="00ED0E3A">
        <w:rPr>
          <w:rFonts w:asciiTheme="minorHAnsi" w:eastAsia="Calibri" w:hAnsiTheme="minorHAnsi" w:cstheme="minorHAnsi"/>
          <w:sz w:val="22"/>
          <w:szCs w:val="22"/>
        </w:rPr>
        <w:t>Presented a paper on E-learning in ICMIT -2015 at ISIM, Jaipur</w:t>
      </w:r>
    </w:p>
    <w:p w14:paraId="2DA1A603" w14:textId="76F4FF46" w:rsidR="00037865" w:rsidRPr="00ED0E3A" w:rsidRDefault="00037865" w:rsidP="00037865">
      <w:pPr>
        <w:pStyle w:val="ListParagraph"/>
        <w:numPr>
          <w:ilvl w:val="0"/>
          <w:numId w:val="8"/>
        </w:numPr>
        <w:spacing w:before="53"/>
        <w:rPr>
          <w:rFonts w:asciiTheme="minorHAnsi" w:eastAsia="Calibri" w:hAnsiTheme="minorHAnsi" w:cstheme="minorHAnsi"/>
          <w:sz w:val="22"/>
          <w:szCs w:val="22"/>
        </w:rPr>
      </w:pPr>
      <w:r w:rsidRPr="00ED0E3A">
        <w:rPr>
          <w:rFonts w:asciiTheme="minorHAnsi" w:eastAsia="Calibri" w:hAnsiTheme="minorHAnsi" w:cstheme="minorHAnsi"/>
          <w:sz w:val="22"/>
          <w:szCs w:val="22"/>
        </w:rPr>
        <w:t xml:space="preserve">A paper on “Value Education: Need of Nation, </w:t>
      </w:r>
      <w:r w:rsidR="00596876" w:rsidRPr="00ED0E3A">
        <w:rPr>
          <w:rFonts w:asciiTheme="minorHAnsi" w:eastAsia="Calibri" w:hAnsiTheme="minorHAnsi" w:cstheme="minorHAnsi"/>
          <w:sz w:val="22"/>
          <w:szCs w:val="22"/>
        </w:rPr>
        <w:t>in</w:t>
      </w:r>
      <w:r w:rsidRPr="00ED0E3A">
        <w:rPr>
          <w:rFonts w:asciiTheme="minorHAnsi" w:eastAsia="Calibri" w:hAnsiTheme="minorHAnsi" w:cstheme="minorHAnsi"/>
          <w:sz w:val="22"/>
          <w:szCs w:val="22"/>
        </w:rPr>
        <w:t xml:space="preserve"> this virtually connected yet physically disconnected world” </w:t>
      </w:r>
      <w:r w:rsidR="00077514" w:rsidRPr="00ED0E3A">
        <w:rPr>
          <w:rFonts w:asciiTheme="minorHAnsi" w:eastAsia="Calibri" w:hAnsiTheme="minorHAnsi" w:cstheme="minorHAnsi"/>
          <w:sz w:val="22"/>
          <w:szCs w:val="22"/>
        </w:rPr>
        <w:t xml:space="preserve">got </w:t>
      </w:r>
      <w:r w:rsidRPr="00ED0E3A">
        <w:rPr>
          <w:rFonts w:asciiTheme="minorHAnsi" w:eastAsia="Calibri" w:hAnsiTheme="minorHAnsi" w:cstheme="minorHAnsi"/>
          <w:sz w:val="22"/>
          <w:szCs w:val="22"/>
        </w:rPr>
        <w:t>published in National Conference Abhyutthanam, 2017</w:t>
      </w:r>
    </w:p>
    <w:p w14:paraId="2D6A8D25" w14:textId="11B464C3" w:rsidR="00037865" w:rsidRPr="00ED0E3A" w:rsidRDefault="00CF3B14" w:rsidP="00CF3B14">
      <w:pPr>
        <w:pStyle w:val="ListParagraph"/>
        <w:numPr>
          <w:ilvl w:val="0"/>
          <w:numId w:val="8"/>
        </w:numPr>
        <w:spacing w:before="53"/>
        <w:rPr>
          <w:rFonts w:asciiTheme="minorHAnsi" w:eastAsia="Calibri" w:hAnsiTheme="minorHAnsi" w:cstheme="minorHAnsi"/>
          <w:sz w:val="22"/>
          <w:szCs w:val="22"/>
        </w:rPr>
      </w:pPr>
      <w:r w:rsidRPr="00ED0E3A">
        <w:rPr>
          <w:rFonts w:asciiTheme="minorHAnsi" w:eastAsia="Calibri" w:hAnsiTheme="minorHAnsi" w:cstheme="minorHAnsi"/>
          <w:sz w:val="22"/>
          <w:szCs w:val="22"/>
        </w:rPr>
        <w:t>Presented a</w:t>
      </w:r>
      <w:r w:rsidR="00037865" w:rsidRPr="00ED0E3A">
        <w:rPr>
          <w:rFonts w:asciiTheme="minorHAnsi" w:eastAsia="Calibri" w:hAnsiTheme="minorHAnsi" w:cstheme="minorHAnsi"/>
          <w:sz w:val="22"/>
          <w:szCs w:val="22"/>
        </w:rPr>
        <w:t xml:space="preserve"> paper on “Payment Methods and Security in Mobile E-Co</w:t>
      </w:r>
      <w:r w:rsidRPr="00ED0E3A">
        <w:rPr>
          <w:rFonts w:asciiTheme="minorHAnsi" w:eastAsia="Calibri" w:hAnsiTheme="minorHAnsi" w:cstheme="minorHAnsi"/>
          <w:sz w:val="22"/>
          <w:szCs w:val="22"/>
        </w:rPr>
        <w:t xml:space="preserve">mmerce” </w:t>
      </w:r>
      <w:r w:rsidR="00596876" w:rsidRPr="00ED0E3A">
        <w:rPr>
          <w:rFonts w:asciiTheme="minorHAnsi" w:eastAsia="Calibri" w:hAnsiTheme="minorHAnsi" w:cstheme="minorHAnsi"/>
          <w:sz w:val="22"/>
          <w:szCs w:val="22"/>
        </w:rPr>
        <w:t>in International</w:t>
      </w:r>
      <w:r w:rsidR="00037865" w:rsidRPr="00ED0E3A">
        <w:rPr>
          <w:rFonts w:asciiTheme="minorHAnsi" w:eastAsia="Calibri" w:hAnsiTheme="minorHAnsi" w:cstheme="minorHAnsi"/>
          <w:sz w:val="22"/>
          <w:szCs w:val="22"/>
        </w:rPr>
        <w:t xml:space="preserve"> Conference INSPIRA-IRA</w:t>
      </w:r>
      <w:r w:rsidR="00077514" w:rsidRPr="00ED0E3A">
        <w:rPr>
          <w:rFonts w:asciiTheme="minorHAnsi" w:eastAsia="Calibri" w:hAnsiTheme="minorHAnsi" w:cstheme="minorHAnsi"/>
          <w:sz w:val="22"/>
          <w:szCs w:val="22"/>
        </w:rPr>
        <w:t xml:space="preserve"> 2018</w:t>
      </w:r>
      <w:r w:rsidR="00037865" w:rsidRPr="00ED0E3A">
        <w:rPr>
          <w:rFonts w:asciiTheme="minorHAnsi" w:eastAsia="Calibri" w:hAnsiTheme="minorHAnsi" w:cstheme="minorHAnsi"/>
          <w:sz w:val="22"/>
          <w:szCs w:val="22"/>
        </w:rPr>
        <w:t xml:space="preserve"> at LBS College, Jaipur</w:t>
      </w:r>
    </w:p>
    <w:p w14:paraId="6BB585ED" w14:textId="4A94FD7F" w:rsidR="00037865" w:rsidRPr="00ED0E3A" w:rsidRDefault="00037865" w:rsidP="00077514">
      <w:pPr>
        <w:pStyle w:val="ListParagraph"/>
        <w:numPr>
          <w:ilvl w:val="0"/>
          <w:numId w:val="8"/>
        </w:numPr>
        <w:spacing w:before="38"/>
        <w:rPr>
          <w:rFonts w:asciiTheme="minorHAnsi" w:eastAsia="Calibri" w:hAnsiTheme="minorHAnsi" w:cstheme="minorHAnsi"/>
          <w:sz w:val="22"/>
          <w:szCs w:val="22"/>
        </w:rPr>
      </w:pPr>
      <w:r w:rsidRPr="00ED0E3A">
        <w:rPr>
          <w:rFonts w:asciiTheme="minorHAnsi" w:eastAsia="Calibri" w:hAnsiTheme="minorHAnsi" w:cstheme="minorHAnsi"/>
          <w:sz w:val="22"/>
          <w:szCs w:val="22"/>
        </w:rPr>
        <w:t xml:space="preserve">A paper on “Quality Enhancement </w:t>
      </w:r>
      <w:r w:rsidR="00596876" w:rsidRPr="00ED0E3A">
        <w:rPr>
          <w:rFonts w:asciiTheme="minorHAnsi" w:eastAsia="Calibri" w:hAnsiTheme="minorHAnsi" w:cstheme="minorHAnsi"/>
          <w:sz w:val="22"/>
          <w:szCs w:val="22"/>
        </w:rPr>
        <w:t>in Teaching</w:t>
      </w:r>
      <w:r w:rsidRPr="00ED0E3A">
        <w:rPr>
          <w:rFonts w:asciiTheme="minorHAnsi" w:eastAsia="Calibri" w:hAnsiTheme="minorHAnsi" w:cstheme="minorHAnsi"/>
          <w:sz w:val="22"/>
          <w:szCs w:val="22"/>
        </w:rPr>
        <w:t>, Learning and Evaluation”</w:t>
      </w:r>
      <w:r w:rsidR="00077514" w:rsidRPr="00ED0E3A">
        <w:rPr>
          <w:rFonts w:asciiTheme="minorHAnsi" w:eastAsia="Calibri" w:hAnsiTheme="minorHAnsi" w:cstheme="minorHAnsi"/>
          <w:sz w:val="22"/>
          <w:szCs w:val="22"/>
        </w:rPr>
        <w:t xml:space="preserve"> got</w:t>
      </w:r>
      <w:r w:rsidRPr="00ED0E3A">
        <w:rPr>
          <w:rFonts w:asciiTheme="minorHAnsi" w:eastAsia="Calibri" w:hAnsiTheme="minorHAnsi" w:cstheme="minorHAnsi"/>
          <w:sz w:val="22"/>
          <w:szCs w:val="22"/>
        </w:rPr>
        <w:t xml:space="preserve"> published in National Conference</w:t>
      </w:r>
      <w:r w:rsidR="0081022E" w:rsidRPr="00ED0E3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ED0E3A">
        <w:rPr>
          <w:rFonts w:asciiTheme="minorHAnsi" w:eastAsia="Calibri" w:hAnsiTheme="minorHAnsi" w:cstheme="minorHAnsi"/>
          <w:sz w:val="22"/>
          <w:szCs w:val="22"/>
        </w:rPr>
        <w:t>on EMSS-2018 at Kanoria PG College, Jaipur</w:t>
      </w:r>
    </w:p>
    <w:p w14:paraId="2DDFCBDC" w14:textId="77777777" w:rsidR="00CF3B14" w:rsidRPr="00ED0E3A" w:rsidRDefault="00077514" w:rsidP="00CF3B14">
      <w:pPr>
        <w:pStyle w:val="ListParagraph"/>
        <w:numPr>
          <w:ilvl w:val="0"/>
          <w:numId w:val="10"/>
        </w:numPr>
        <w:spacing w:before="38"/>
        <w:rPr>
          <w:rFonts w:asciiTheme="minorHAnsi" w:eastAsia="Calibri" w:hAnsiTheme="minorHAnsi" w:cstheme="minorHAnsi"/>
          <w:sz w:val="22"/>
          <w:szCs w:val="22"/>
        </w:rPr>
      </w:pPr>
      <w:r w:rsidRPr="00ED0E3A">
        <w:rPr>
          <w:rFonts w:asciiTheme="minorHAnsi" w:eastAsia="Calibri" w:hAnsiTheme="minorHAnsi" w:cstheme="minorHAnsi"/>
          <w:sz w:val="22"/>
          <w:szCs w:val="22"/>
        </w:rPr>
        <w:t>A</w:t>
      </w:r>
      <w:r w:rsidR="00CF3B14" w:rsidRPr="00ED0E3A">
        <w:rPr>
          <w:rFonts w:asciiTheme="minorHAnsi" w:eastAsia="Calibri" w:hAnsiTheme="minorHAnsi" w:cstheme="minorHAnsi"/>
          <w:sz w:val="22"/>
          <w:szCs w:val="22"/>
        </w:rPr>
        <w:t xml:space="preserve"> paper on “Payment Methods and Security in Mobile E-Commerce”</w:t>
      </w:r>
      <w:r w:rsidRPr="00ED0E3A">
        <w:rPr>
          <w:rFonts w:asciiTheme="minorHAnsi" w:eastAsia="Calibri" w:hAnsiTheme="minorHAnsi" w:cstheme="minorHAnsi"/>
          <w:sz w:val="22"/>
          <w:szCs w:val="22"/>
        </w:rPr>
        <w:t xml:space="preserve"> got published</w:t>
      </w:r>
      <w:r w:rsidR="00CF3B14" w:rsidRPr="00ED0E3A">
        <w:rPr>
          <w:rFonts w:asciiTheme="minorHAnsi" w:eastAsia="Calibri" w:hAnsiTheme="minorHAnsi" w:cstheme="minorHAnsi"/>
          <w:sz w:val="22"/>
          <w:szCs w:val="22"/>
        </w:rPr>
        <w:t xml:space="preserve"> in I</w:t>
      </w:r>
      <w:r w:rsidR="00921887" w:rsidRPr="00ED0E3A">
        <w:rPr>
          <w:rFonts w:asciiTheme="minorHAnsi" w:eastAsia="Calibri" w:hAnsiTheme="minorHAnsi" w:cstheme="minorHAnsi"/>
          <w:sz w:val="22"/>
          <w:szCs w:val="22"/>
        </w:rPr>
        <w:t xml:space="preserve">nternational Journal of </w:t>
      </w:r>
      <w:r w:rsidR="00CF3B14" w:rsidRPr="00ED0E3A">
        <w:rPr>
          <w:rFonts w:asciiTheme="minorHAnsi" w:eastAsia="Calibri" w:hAnsiTheme="minorHAnsi" w:cstheme="minorHAnsi"/>
          <w:sz w:val="22"/>
          <w:szCs w:val="22"/>
        </w:rPr>
        <w:t>research in Engineering &amp; Technology (IMPACT)</w:t>
      </w:r>
      <w:r w:rsidR="00921887" w:rsidRPr="00ED0E3A">
        <w:rPr>
          <w:rFonts w:asciiTheme="minorHAnsi" w:eastAsia="Calibri" w:hAnsiTheme="minorHAnsi" w:cstheme="minorHAnsi"/>
          <w:sz w:val="22"/>
          <w:szCs w:val="22"/>
        </w:rPr>
        <w:t>, 2018</w:t>
      </w:r>
    </w:p>
    <w:p w14:paraId="79DAA0FA" w14:textId="77777777" w:rsidR="002E61AC" w:rsidRPr="00ED0E3A" w:rsidRDefault="002E61AC">
      <w:pPr>
        <w:spacing w:before="2" w:line="240" w:lineRule="exact"/>
        <w:rPr>
          <w:rFonts w:asciiTheme="minorHAnsi" w:hAnsiTheme="minorHAnsi" w:cstheme="minorHAnsi"/>
          <w:sz w:val="22"/>
          <w:szCs w:val="22"/>
        </w:rPr>
      </w:pPr>
    </w:p>
    <w:p w14:paraId="08136352" w14:textId="77777777" w:rsidR="00ED0E3A" w:rsidRDefault="00ED0E3A" w:rsidP="00F35B2F">
      <w:pPr>
        <w:rPr>
          <w:rFonts w:asciiTheme="minorHAnsi" w:eastAsia="Calibri" w:hAnsiTheme="minorHAnsi" w:cstheme="minorHAnsi"/>
          <w:b/>
          <w:sz w:val="22"/>
          <w:szCs w:val="22"/>
          <w:u w:val="single" w:color="000000"/>
        </w:rPr>
      </w:pPr>
    </w:p>
    <w:p w14:paraId="2C8FEBCF" w14:textId="77777777" w:rsidR="00ED0E3A" w:rsidRDefault="00ED0E3A" w:rsidP="00F35B2F">
      <w:pPr>
        <w:rPr>
          <w:rFonts w:asciiTheme="minorHAnsi" w:eastAsia="Calibri" w:hAnsiTheme="minorHAnsi" w:cstheme="minorHAnsi"/>
          <w:b/>
          <w:sz w:val="22"/>
          <w:szCs w:val="22"/>
          <w:u w:val="single" w:color="000000"/>
        </w:rPr>
      </w:pPr>
    </w:p>
    <w:p w14:paraId="3A9F973D" w14:textId="77777777" w:rsidR="00BF49B2" w:rsidRPr="00ED0E3A" w:rsidRDefault="00BF49B2" w:rsidP="00F35B2F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37B1F03E" w14:textId="77777777" w:rsidR="00BF49B2" w:rsidRPr="00ED0E3A" w:rsidRDefault="00BF49B2" w:rsidP="00F35B2F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3F6D292B" w14:textId="329E2AA9" w:rsidR="002E61AC" w:rsidRPr="00ED0E3A" w:rsidRDefault="00037865" w:rsidP="00F35B2F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ED0E3A">
        <w:rPr>
          <w:rFonts w:asciiTheme="minorHAnsi" w:eastAsia="Calibri" w:hAnsiTheme="minorHAnsi" w:cstheme="minorHAnsi"/>
          <w:b/>
          <w:sz w:val="22"/>
          <w:szCs w:val="22"/>
        </w:rPr>
        <w:t xml:space="preserve">Date:                                                                                                                   </w:t>
      </w:r>
      <w:r w:rsidR="00B70F4B" w:rsidRPr="00ED0E3A">
        <w:rPr>
          <w:rFonts w:asciiTheme="minorHAnsi" w:eastAsia="Calibri" w:hAnsiTheme="minorHAnsi" w:cstheme="minorHAnsi"/>
          <w:b/>
          <w:sz w:val="22"/>
          <w:szCs w:val="22"/>
        </w:rPr>
        <w:t xml:space="preserve">  </w:t>
      </w:r>
      <w:r w:rsidR="00ED0E3A">
        <w:rPr>
          <w:rFonts w:asciiTheme="minorHAnsi" w:eastAsia="Calibri" w:hAnsiTheme="minorHAnsi" w:cstheme="minorHAnsi"/>
          <w:b/>
          <w:sz w:val="22"/>
          <w:szCs w:val="22"/>
        </w:rPr>
        <w:t xml:space="preserve">                                                      </w:t>
      </w:r>
      <w:r w:rsidR="00B70F4B" w:rsidRPr="00ED0E3A">
        <w:rPr>
          <w:rFonts w:asciiTheme="minorHAnsi" w:eastAsia="Calibri" w:hAnsiTheme="minorHAnsi" w:cstheme="minorHAnsi"/>
          <w:b/>
          <w:sz w:val="22"/>
          <w:szCs w:val="22"/>
        </w:rPr>
        <w:t>(</w:t>
      </w:r>
      <w:r w:rsidRPr="00ED0E3A">
        <w:rPr>
          <w:rFonts w:asciiTheme="minorHAnsi" w:eastAsia="Calibri" w:hAnsiTheme="minorHAnsi" w:cstheme="minorHAnsi"/>
          <w:b/>
          <w:sz w:val="22"/>
          <w:szCs w:val="22"/>
        </w:rPr>
        <w:t>DEEPTI MATHEW)</w:t>
      </w:r>
    </w:p>
    <w:p w14:paraId="59D1375A" w14:textId="77777777" w:rsidR="00037865" w:rsidRPr="00ED0E3A" w:rsidRDefault="00037865">
      <w:pPr>
        <w:ind w:left="108"/>
        <w:rPr>
          <w:rFonts w:asciiTheme="minorHAnsi" w:eastAsia="Calibri" w:hAnsiTheme="minorHAnsi" w:cstheme="minorHAnsi"/>
          <w:b/>
          <w:sz w:val="22"/>
          <w:szCs w:val="22"/>
        </w:rPr>
      </w:pPr>
    </w:p>
    <w:p w14:paraId="4A4564A4" w14:textId="77777777" w:rsidR="00037865" w:rsidRPr="00ED0E3A" w:rsidRDefault="00037865" w:rsidP="00F35B2F">
      <w:pPr>
        <w:rPr>
          <w:rFonts w:asciiTheme="minorHAnsi" w:eastAsia="Calibri" w:hAnsiTheme="minorHAnsi" w:cstheme="minorHAnsi"/>
          <w:sz w:val="22"/>
          <w:szCs w:val="22"/>
        </w:rPr>
      </w:pPr>
      <w:r w:rsidRPr="00ED0E3A">
        <w:rPr>
          <w:rFonts w:asciiTheme="minorHAnsi" w:eastAsia="Calibri" w:hAnsiTheme="minorHAnsi" w:cstheme="minorHAnsi"/>
          <w:b/>
          <w:sz w:val="22"/>
          <w:szCs w:val="22"/>
        </w:rPr>
        <w:t>Place:</w:t>
      </w:r>
      <w:r w:rsidR="00F64AA1" w:rsidRPr="00ED0E3A">
        <w:rPr>
          <w:rFonts w:asciiTheme="minorHAnsi" w:eastAsia="Calibri" w:hAnsiTheme="minorHAnsi" w:cstheme="minorHAnsi"/>
          <w:b/>
          <w:sz w:val="22"/>
          <w:szCs w:val="22"/>
        </w:rPr>
        <w:t xml:space="preserve"> Jaipur</w:t>
      </w:r>
    </w:p>
    <w:sectPr w:rsidR="00037865" w:rsidRPr="00ED0E3A" w:rsidSect="00F35B2F">
      <w:footerReference w:type="default" r:id="rId15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73432" w14:textId="77777777" w:rsidR="00A0659F" w:rsidRDefault="00A0659F" w:rsidP="00046E5C">
      <w:r>
        <w:separator/>
      </w:r>
    </w:p>
  </w:endnote>
  <w:endnote w:type="continuationSeparator" w:id="0">
    <w:p w14:paraId="4250C3EC" w14:textId="77777777" w:rsidR="00A0659F" w:rsidRDefault="00A0659F" w:rsidP="0004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BFD16" w14:textId="1E62F43E" w:rsidR="00046E5C" w:rsidRDefault="00A0659F">
    <w:pPr>
      <w:pStyle w:val="Footer"/>
    </w:pPr>
    <w:r>
      <w:rPr>
        <w:noProof/>
      </w:rPr>
      <w:pict w14:anchorId="5540B122">
        <v:shapetype id="_x0000_t202" coordsize="21600,21600" o:spt="202" path="m,l,21600r21600,l21600,xe">
          <v:stroke joinstyle="miter"/>
          <v:path gradientshapeok="t" o:connecttype="rect"/>
        </v:shapetype>
        <v:shape id="MSIPCMe7674b1c8cd505f9e4e2fac1" o:spid="_x0000_s2049" type="#_x0000_t202" alt="{&quot;HashCode&quot;:-1477458873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8240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14:paraId="1F37AE90" w14:textId="3630813C" w:rsidR="00046E5C" w:rsidRPr="00046E5C" w:rsidRDefault="00046E5C" w:rsidP="00046E5C">
                <w:pPr>
                  <w:jc w:val="center"/>
                  <w:rPr>
                    <w:rFonts w:ascii="Arial" w:hAnsi="Arial" w:cs="Arial"/>
                    <w:color w:val="000000"/>
                    <w:sz w:val="14"/>
                  </w:rPr>
                </w:pPr>
                <w:r w:rsidRPr="00046E5C">
                  <w:rPr>
                    <w:rFonts w:ascii="Arial" w:hAnsi="Arial" w:cs="Arial"/>
                    <w:color w:val="000000"/>
                    <w:sz w:val="14"/>
                  </w:rPr>
                  <w:t>Sensitivity: Internal &amp; Restricted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B1A26" w14:textId="77777777" w:rsidR="00A0659F" w:rsidRDefault="00A0659F" w:rsidP="00046E5C">
      <w:r>
        <w:separator/>
      </w:r>
    </w:p>
  </w:footnote>
  <w:footnote w:type="continuationSeparator" w:id="0">
    <w:p w14:paraId="299CCCBA" w14:textId="77777777" w:rsidR="00A0659F" w:rsidRDefault="00A0659F" w:rsidP="00046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E7645"/>
    <w:multiLevelType w:val="multilevel"/>
    <w:tmpl w:val="295C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622B0"/>
    <w:multiLevelType w:val="hybridMultilevel"/>
    <w:tmpl w:val="EEE0A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C403D"/>
    <w:multiLevelType w:val="hybridMultilevel"/>
    <w:tmpl w:val="614E7128"/>
    <w:lvl w:ilvl="0" w:tplc="40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1ADA5195"/>
    <w:multiLevelType w:val="hybridMultilevel"/>
    <w:tmpl w:val="9D903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22417"/>
    <w:multiLevelType w:val="hybridMultilevel"/>
    <w:tmpl w:val="6386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A6207"/>
    <w:multiLevelType w:val="hybridMultilevel"/>
    <w:tmpl w:val="969AF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553DDA"/>
    <w:multiLevelType w:val="multilevel"/>
    <w:tmpl w:val="2810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891857"/>
    <w:multiLevelType w:val="hybridMultilevel"/>
    <w:tmpl w:val="D79E51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35526"/>
    <w:multiLevelType w:val="hybridMultilevel"/>
    <w:tmpl w:val="B96280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037E66"/>
    <w:multiLevelType w:val="multilevel"/>
    <w:tmpl w:val="040E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CE73B9A"/>
    <w:multiLevelType w:val="hybridMultilevel"/>
    <w:tmpl w:val="E0B41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96CA0"/>
    <w:multiLevelType w:val="hybridMultilevel"/>
    <w:tmpl w:val="1F1AAB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77923"/>
    <w:multiLevelType w:val="hybridMultilevel"/>
    <w:tmpl w:val="39062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633B3"/>
    <w:multiLevelType w:val="hybridMultilevel"/>
    <w:tmpl w:val="89FCE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84614"/>
    <w:multiLevelType w:val="hybridMultilevel"/>
    <w:tmpl w:val="56686E7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9974E9"/>
    <w:multiLevelType w:val="multilevel"/>
    <w:tmpl w:val="E09C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7BB36EE"/>
    <w:multiLevelType w:val="hybridMultilevel"/>
    <w:tmpl w:val="C5D4D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924C19"/>
    <w:multiLevelType w:val="hybridMultilevel"/>
    <w:tmpl w:val="4FE6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C3871"/>
    <w:multiLevelType w:val="hybridMultilevel"/>
    <w:tmpl w:val="26226D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12"/>
  </w:num>
  <w:num w:numId="6">
    <w:abstractNumId w:val="16"/>
  </w:num>
  <w:num w:numId="7">
    <w:abstractNumId w:val="1"/>
  </w:num>
  <w:num w:numId="8">
    <w:abstractNumId w:val="10"/>
  </w:num>
  <w:num w:numId="9">
    <w:abstractNumId w:val="4"/>
  </w:num>
  <w:num w:numId="10">
    <w:abstractNumId w:val="17"/>
  </w:num>
  <w:num w:numId="11">
    <w:abstractNumId w:val="14"/>
  </w:num>
  <w:num w:numId="12">
    <w:abstractNumId w:val="18"/>
  </w:num>
  <w:num w:numId="13">
    <w:abstractNumId w:val="11"/>
  </w:num>
  <w:num w:numId="14">
    <w:abstractNumId w:val="6"/>
  </w:num>
  <w:num w:numId="15">
    <w:abstractNumId w:val="0"/>
  </w:num>
  <w:num w:numId="16">
    <w:abstractNumId w:val="15"/>
  </w:num>
  <w:num w:numId="17">
    <w:abstractNumId w:val="2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1AC"/>
    <w:rsid w:val="00037865"/>
    <w:rsid w:val="00046E5C"/>
    <w:rsid w:val="00077514"/>
    <w:rsid w:val="00092E5D"/>
    <w:rsid w:val="00096176"/>
    <w:rsid w:val="000F0AA5"/>
    <w:rsid w:val="001274DB"/>
    <w:rsid w:val="00154884"/>
    <w:rsid w:val="001D1949"/>
    <w:rsid w:val="002629F4"/>
    <w:rsid w:val="002E61AC"/>
    <w:rsid w:val="00325C2F"/>
    <w:rsid w:val="003B15F4"/>
    <w:rsid w:val="003C562E"/>
    <w:rsid w:val="003F4CAF"/>
    <w:rsid w:val="004979C6"/>
    <w:rsid w:val="00512FC4"/>
    <w:rsid w:val="00554EE7"/>
    <w:rsid w:val="00580C6F"/>
    <w:rsid w:val="00596876"/>
    <w:rsid w:val="005E23AB"/>
    <w:rsid w:val="006332CA"/>
    <w:rsid w:val="006514AA"/>
    <w:rsid w:val="007A31C0"/>
    <w:rsid w:val="007B090E"/>
    <w:rsid w:val="007F3D57"/>
    <w:rsid w:val="0081022E"/>
    <w:rsid w:val="00817E21"/>
    <w:rsid w:val="00863991"/>
    <w:rsid w:val="0087581B"/>
    <w:rsid w:val="00921887"/>
    <w:rsid w:val="00926376"/>
    <w:rsid w:val="009E7071"/>
    <w:rsid w:val="00A0659F"/>
    <w:rsid w:val="00A67453"/>
    <w:rsid w:val="00A91204"/>
    <w:rsid w:val="00AB3AC9"/>
    <w:rsid w:val="00B06EE0"/>
    <w:rsid w:val="00B21509"/>
    <w:rsid w:val="00B70F4B"/>
    <w:rsid w:val="00BA7EFE"/>
    <w:rsid w:val="00BF49B2"/>
    <w:rsid w:val="00C15DD0"/>
    <w:rsid w:val="00C3171E"/>
    <w:rsid w:val="00C65FC8"/>
    <w:rsid w:val="00CD5B8C"/>
    <w:rsid w:val="00CF3B14"/>
    <w:rsid w:val="00DF665A"/>
    <w:rsid w:val="00E547D7"/>
    <w:rsid w:val="00ED0E3A"/>
    <w:rsid w:val="00F35B2F"/>
    <w:rsid w:val="00F46244"/>
    <w:rsid w:val="00F64AA1"/>
    <w:rsid w:val="00FE4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963B1FA"/>
  <w15:docId w15:val="{E3EC8735-822A-4488-9ECD-2FBB9156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2F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5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B2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6E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E5C"/>
  </w:style>
  <w:style w:type="paragraph" w:styleId="Footer">
    <w:name w:val="footer"/>
    <w:basedOn w:val="Normal"/>
    <w:link w:val="FooterChar"/>
    <w:uiPriority w:val="99"/>
    <w:unhideWhenUsed/>
    <w:rsid w:val="00046E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3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deeptimathew9@gmail.com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trailblazer.me/id/missmath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Links>
    <vt:vector size="12" baseType="variant">
      <vt:variant>
        <vt:i4>3735631</vt:i4>
      </vt:variant>
      <vt:variant>
        <vt:i4>3</vt:i4>
      </vt:variant>
      <vt:variant>
        <vt:i4>0</vt:i4>
      </vt:variant>
      <vt:variant>
        <vt:i4>5</vt:i4>
      </vt:variant>
      <vt:variant>
        <vt:lpwstr>mailto:deepti4mathew@gmail.com</vt:lpwstr>
      </vt:variant>
      <vt:variant>
        <vt:lpwstr/>
      </vt:variant>
      <vt:variant>
        <vt:i4>3539021</vt:i4>
      </vt:variant>
      <vt:variant>
        <vt:i4>0</vt:i4>
      </vt:variant>
      <vt:variant>
        <vt:i4>0</vt:i4>
      </vt:variant>
      <vt:variant>
        <vt:i4>5</vt:i4>
      </vt:variant>
      <vt:variant>
        <vt:lpwstr>mailto:deeptimathew9@gmail.com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winny</dc:creator>
  <cp:lastModifiedBy>Deepti Mathew (CEP-ACS)</cp:lastModifiedBy>
  <cp:revision>13</cp:revision>
  <dcterms:created xsi:type="dcterms:W3CDTF">2019-06-10T08:52:00Z</dcterms:created>
  <dcterms:modified xsi:type="dcterms:W3CDTF">2020-07-21T11:25:00Z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Enabled">
    <vt:lpwstr>True</vt:lpwstr>
  </property>
  <property fmtid="{D5CDD505-2E9C-101B-9397-08002B2CF9AE}" pid="3" name="MSIP_Label_b9a70571-31c6-4603-80c1-ef2fb871a62a_SiteId">
    <vt:lpwstr>258ac4e4-146a-411e-9dc8-79a9e12fd6da</vt:lpwstr>
  </property>
  <property fmtid="{D5CDD505-2E9C-101B-9397-08002B2CF9AE}" pid="4" name="MSIP_Label_b9a70571-31c6-4603-80c1-ef2fb871a62a_Owner">
    <vt:lpwstr>DE20105401@wipro.com</vt:lpwstr>
  </property>
  <property fmtid="{D5CDD505-2E9C-101B-9397-08002B2CF9AE}" pid="5" name="MSIP_Label_b9a70571-31c6-4603-80c1-ef2fb871a62a_SetDate">
    <vt:lpwstr>2020-07-21T03:57:04.9795378Z</vt:lpwstr>
  </property>
  <property fmtid="{D5CDD505-2E9C-101B-9397-08002B2CF9AE}" pid="6" name="MSIP_Label_b9a70571-31c6-4603-80c1-ef2fb871a62a_Name">
    <vt:lpwstr>Internal and Restricted</vt:lpwstr>
  </property>
  <property fmtid="{D5CDD505-2E9C-101B-9397-08002B2CF9AE}" pid="7" name="MSIP_Label_b9a70571-31c6-4603-80c1-ef2fb871a62a_Application">
    <vt:lpwstr>Microsoft Azure Information Protection</vt:lpwstr>
  </property>
  <property fmtid="{D5CDD505-2E9C-101B-9397-08002B2CF9AE}" pid="8" name="MSIP_Label_b9a70571-31c6-4603-80c1-ef2fb871a62a_ActionId">
    <vt:lpwstr>5a477f8d-856d-4e75-895d-26c25c55d0ac</vt:lpwstr>
  </property>
  <property fmtid="{D5CDD505-2E9C-101B-9397-08002B2CF9AE}" pid="9" name="MSIP_Label_b9a70571-31c6-4603-80c1-ef2fb871a62a_Extended_MSFT_Method">
    <vt:lpwstr>Automatic</vt:lpwstr>
  </property>
  <property fmtid="{D5CDD505-2E9C-101B-9397-08002B2CF9AE}" pid="10" name="Sensitivity">
    <vt:lpwstr>Internal and Restricted</vt:lpwstr>
  </property>
</Properties>
</file>