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EA0DD" w14:textId="6B7B4514" w:rsidR="00846DA6" w:rsidRPr="00AC7244" w:rsidRDefault="002476B2" w:rsidP="008872FD">
      <w:pPr>
        <w:ind w:left="1440" w:firstLine="720"/>
        <w:rPr>
          <w:rFonts w:asciiTheme="minorHAnsi" w:hAnsiTheme="minorHAnsi" w:cstheme="minorHAnsi"/>
          <w:noProof/>
          <w:sz w:val="22"/>
          <w:szCs w:val="22"/>
        </w:rPr>
      </w:pPr>
      <w:r w:rsidRPr="00AC7244">
        <w:rPr>
          <w:rFonts w:asciiTheme="minorHAnsi" w:hAnsiTheme="minorHAnsi" w:cstheme="minorHAnsi"/>
          <w:noProof/>
          <w:sz w:val="22"/>
          <w:szCs w:val="22"/>
        </w:rPr>
        <w:drawing>
          <wp:inline distT="0" distB="0" distL="0" distR="0" wp14:anchorId="1C85A6C5" wp14:editId="570DD33C">
            <wp:extent cx="863600" cy="396293"/>
            <wp:effectExtent l="0" t="0" r="0" b="3810"/>
            <wp:docPr id="33"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396293"/>
                    </a:xfrm>
                    <a:prstGeom prst="rect">
                      <a:avLst/>
                    </a:prstGeom>
                    <a:noFill/>
                    <a:ln>
                      <a:noFill/>
                    </a:ln>
                  </pic:spPr>
                </pic:pic>
              </a:graphicData>
            </a:graphic>
          </wp:inline>
        </w:drawing>
      </w:r>
      <w:r w:rsidR="0007391D" w:rsidRPr="00AC7244">
        <w:rPr>
          <w:rFonts w:asciiTheme="minorHAnsi" w:hAnsiTheme="minorHAnsi" w:cstheme="minorHAnsi"/>
          <w:noProof/>
          <w:sz w:val="22"/>
          <w:szCs w:val="22"/>
        </w:rPr>
        <w:t xml:space="preserve"> </w:t>
      </w:r>
      <w:r w:rsidR="00CD00F5" w:rsidRPr="00AC7244">
        <w:rPr>
          <w:rFonts w:asciiTheme="minorHAnsi" w:hAnsiTheme="minorHAnsi" w:cstheme="minorHAnsi"/>
          <w:noProof/>
          <w:sz w:val="22"/>
          <w:szCs w:val="22"/>
        </w:rPr>
        <w:tab/>
      </w:r>
      <w:r w:rsidR="00CD00F5" w:rsidRPr="00AC7244">
        <w:rPr>
          <w:rFonts w:asciiTheme="minorHAnsi" w:hAnsiTheme="minorHAnsi" w:cstheme="minorHAnsi"/>
          <w:noProof/>
          <w:sz w:val="22"/>
          <w:szCs w:val="22"/>
        </w:rPr>
        <w:tab/>
      </w:r>
      <w:r w:rsidR="0007391D" w:rsidRPr="00AC7244">
        <w:rPr>
          <w:rFonts w:asciiTheme="minorHAnsi" w:hAnsiTheme="minorHAnsi" w:cstheme="minorHAnsi"/>
          <w:noProof/>
          <w:sz w:val="22"/>
          <w:szCs w:val="22"/>
        </w:rPr>
        <w:t xml:space="preserve">  </w:t>
      </w:r>
      <w:r w:rsidR="00BC1A2B" w:rsidRPr="00AC7244">
        <w:rPr>
          <w:rFonts w:asciiTheme="minorHAnsi" w:hAnsiTheme="minorHAnsi" w:cstheme="minorHAnsi"/>
          <w:noProof/>
          <w:sz w:val="22"/>
          <w:szCs w:val="22"/>
        </w:rPr>
        <w:drawing>
          <wp:inline distT="0" distB="0" distL="0" distR="0" wp14:anchorId="29ABB369" wp14:editId="4797A1F3">
            <wp:extent cx="875093" cy="440690"/>
            <wp:effectExtent l="0" t="0" r="127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5093" cy="440690"/>
                    </a:xfrm>
                    <a:prstGeom prst="rect">
                      <a:avLst/>
                    </a:prstGeom>
                    <a:noFill/>
                    <a:ln>
                      <a:noFill/>
                    </a:ln>
                  </pic:spPr>
                </pic:pic>
              </a:graphicData>
            </a:graphic>
          </wp:inline>
        </w:drawing>
      </w:r>
      <w:r w:rsidR="0007391D" w:rsidRPr="00AC7244">
        <w:rPr>
          <w:rFonts w:asciiTheme="minorHAnsi" w:hAnsiTheme="minorHAnsi" w:cstheme="minorHAnsi"/>
          <w:noProof/>
          <w:sz w:val="22"/>
          <w:szCs w:val="22"/>
        </w:rPr>
        <w:tab/>
      </w:r>
      <w:r w:rsidR="00FD1584" w:rsidRPr="00AC7244">
        <w:rPr>
          <w:rFonts w:asciiTheme="minorHAnsi" w:hAnsiTheme="minorHAnsi" w:cstheme="minorHAnsi"/>
          <w:noProof/>
          <w:sz w:val="22"/>
          <w:szCs w:val="22"/>
        </w:rPr>
        <w:drawing>
          <wp:inline distT="0" distB="0" distL="0" distR="0" wp14:anchorId="36B56EBE" wp14:editId="69664138">
            <wp:extent cx="828019" cy="437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173" r="4885"/>
                    <a:stretch/>
                  </pic:blipFill>
                  <pic:spPr bwMode="auto">
                    <a:xfrm>
                      <a:off x="0" y="0"/>
                      <a:ext cx="842518" cy="445176"/>
                    </a:xfrm>
                    <a:prstGeom prst="rect">
                      <a:avLst/>
                    </a:prstGeom>
                    <a:ln>
                      <a:noFill/>
                    </a:ln>
                    <a:extLst>
                      <a:ext uri="{53640926-AAD7-44D8-BBD7-CCE9431645EC}">
                        <a14:shadowObscured xmlns:a14="http://schemas.microsoft.com/office/drawing/2010/main"/>
                      </a:ext>
                    </a:extLst>
                  </pic:spPr>
                </pic:pic>
              </a:graphicData>
            </a:graphic>
          </wp:inline>
        </w:drawing>
      </w:r>
      <w:r w:rsidR="00052E0C" w:rsidRPr="00AC7244">
        <w:rPr>
          <w:rFonts w:asciiTheme="minorHAnsi" w:hAnsiTheme="minorHAnsi" w:cstheme="minorHAnsi"/>
          <w:noProof/>
          <w:sz w:val="22"/>
          <w:szCs w:val="22"/>
        </w:rPr>
        <w:t xml:space="preserve">           </w:t>
      </w:r>
      <w:r w:rsidR="00052E0C" w:rsidRPr="00AC7244">
        <w:rPr>
          <w:rFonts w:asciiTheme="minorHAnsi" w:hAnsiTheme="minorHAnsi" w:cstheme="minorHAnsi"/>
          <w:noProof/>
          <w:sz w:val="22"/>
          <w:szCs w:val="22"/>
        </w:rPr>
        <w:drawing>
          <wp:inline distT="0" distB="0" distL="0" distR="0" wp14:anchorId="760CC0FD" wp14:editId="62549E0C">
            <wp:extent cx="758027" cy="4476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77977" cy="459457"/>
                    </a:xfrm>
                    <a:prstGeom prst="rect">
                      <a:avLst/>
                    </a:prstGeom>
                  </pic:spPr>
                </pic:pic>
              </a:graphicData>
            </a:graphic>
          </wp:inline>
        </w:drawing>
      </w:r>
    </w:p>
    <w:p w14:paraId="051E2B29" w14:textId="0EB9FCEF" w:rsidR="00982F61" w:rsidRPr="00AC7244" w:rsidRDefault="0007391D" w:rsidP="007772C4">
      <w:pPr>
        <w:rPr>
          <w:rFonts w:asciiTheme="minorHAnsi" w:hAnsiTheme="minorHAnsi" w:cstheme="minorHAnsi"/>
          <w:b/>
          <w:sz w:val="22"/>
          <w:szCs w:val="22"/>
        </w:rPr>
      </w:pPr>
      <w:r w:rsidRPr="00AC7244">
        <w:rPr>
          <w:rFonts w:asciiTheme="minorHAnsi" w:hAnsiTheme="minorHAnsi" w:cstheme="minorHAnsi"/>
          <w:noProof/>
          <w:sz w:val="22"/>
          <w:szCs w:val="22"/>
        </w:rPr>
        <w:tab/>
      </w:r>
    </w:p>
    <w:p w14:paraId="716A7472" w14:textId="6C9F8431" w:rsidR="00DA692B" w:rsidRPr="00AC7244" w:rsidRDefault="00DA692B" w:rsidP="00846DA6">
      <w:pPr>
        <w:rPr>
          <w:rFonts w:asciiTheme="minorHAnsi" w:hAnsiTheme="minorHAnsi" w:cstheme="minorHAnsi"/>
          <w:sz w:val="22"/>
          <w:szCs w:val="22"/>
        </w:rPr>
      </w:pPr>
      <w:r w:rsidRPr="00AC7244">
        <w:rPr>
          <w:rFonts w:asciiTheme="minorHAnsi" w:hAnsiTheme="minorHAnsi" w:cstheme="minorHAnsi"/>
          <w:b/>
          <w:sz w:val="22"/>
          <w:szCs w:val="22"/>
        </w:rPr>
        <w:t>RAMESH</w:t>
      </w:r>
      <w:r w:rsidR="00674072" w:rsidRPr="00AC7244">
        <w:rPr>
          <w:rFonts w:asciiTheme="minorHAnsi" w:hAnsiTheme="minorHAnsi" w:cstheme="minorHAnsi"/>
          <w:b/>
          <w:sz w:val="22"/>
          <w:szCs w:val="22"/>
        </w:rPr>
        <w:t xml:space="preserve"> G</w:t>
      </w:r>
      <w:r w:rsidR="0086017C" w:rsidRPr="00AC7244">
        <w:rPr>
          <w:rFonts w:asciiTheme="minorHAnsi" w:hAnsiTheme="minorHAnsi" w:cstheme="minorHAnsi"/>
          <w:b/>
          <w:sz w:val="22"/>
          <w:szCs w:val="22"/>
        </w:rPr>
        <w:t>UDURU</w:t>
      </w:r>
      <w:r w:rsidRPr="00AC7244">
        <w:rPr>
          <w:rFonts w:asciiTheme="minorHAnsi" w:hAnsiTheme="minorHAnsi" w:cstheme="minorHAnsi"/>
          <w:b/>
          <w:sz w:val="22"/>
          <w:szCs w:val="22"/>
        </w:rPr>
        <w:tab/>
      </w:r>
      <w:r w:rsidRPr="00AC7244">
        <w:rPr>
          <w:rFonts w:asciiTheme="minorHAnsi" w:hAnsiTheme="minorHAnsi" w:cstheme="minorHAnsi"/>
          <w:b/>
          <w:sz w:val="22"/>
          <w:szCs w:val="22"/>
        </w:rPr>
        <w:tab/>
      </w:r>
      <w:r w:rsidRPr="00AC7244">
        <w:rPr>
          <w:rFonts w:asciiTheme="minorHAnsi" w:hAnsiTheme="minorHAnsi" w:cstheme="minorHAnsi"/>
          <w:b/>
          <w:sz w:val="22"/>
          <w:szCs w:val="22"/>
        </w:rPr>
        <w:tab/>
      </w:r>
      <w:r w:rsidRPr="00AC7244">
        <w:rPr>
          <w:rFonts w:asciiTheme="minorHAnsi" w:hAnsiTheme="minorHAnsi" w:cstheme="minorHAnsi"/>
          <w:b/>
          <w:sz w:val="22"/>
          <w:szCs w:val="22"/>
        </w:rPr>
        <w:tab/>
        <w:t xml:space="preserve">       </w:t>
      </w:r>
      <w:r w:rsidR="008F4A88" w:rsidRPr="00AC7244">
        <w:rPr>
          <w:rFonts w:asciiTheme="minorHAnsi" w:hAnsiTheme="minorHAnsi" w:cstheme="minorHAnsi"/>
          <w:b/>
          <w:sz w:val="22"/>
          <w:szCs w:val="22"/>
        </w:rPr>
        <w:tab/>
      </w:r>
      <w:r w:rsidR="008F4A88" w:rsidRPr="00AC7244">
        <w:rPr>
          <w:rFonts w:asciiTheme="minorHAnsi" w:hAnsiTheme="minorHAnsi" w:cstheme="minorHAnsi"/>
          <w:b/>
          <w:sz w:val="22"/>
          <w:szCs w:val="22"/>
        </w:rPr>
        <w:tab/>
      </w:r>
      <w:r w:rsidR="00846DA6" w:rsidRPr="00AC7244">
        <w:rPr>
          <w:rFonts w:asciiTheme="minorHAnsi" w:hAnsiTheme="minorHAnsi" w:cstheme="minorHAnsi"/>
          <w:b/>
          <w:sz w:val="22"/>
          <w:szCs w:val="22"/>
        </w:rPr>
        <w:tab/>
      </w:r>
      <w:r w:rsidRPr="00AC7244">
        <w:rPr>
          <w:rFonts w:asciiTheme="minorHAnsi" w:hAnsiTheme="minorHAnsi" w:cstheme="minorHAnsi"/>
          <w:sz w:val="22"/>
          <w:szCs w:val="22"/>
        </w:rPr>
        <w:t>E</w:t>
      </w:r>
      <w:r w:rsidR="00EE24EA" w:rsidRPr="00AC7244">
        <w:rPr>
          <w:rFonts w:asciiTheme="minorHAnsi" w:hAnsiTheme="minorHAnsi" w:cstheme="minorHAnsi"/>
          <w:sz w:val="22"/>
          <w:szCs w:val="22"/>
        </w:rPr>
        <w:t>-</w:t>
      </w:r>
      <w:r w:rsidRPr="00AC7244">
        <w:rPr>
          <w:rFonts w:asciiTheme="minorHAnsi" w:hAnsiTheme="minorHAnsi" w:cstheme="minorHAnsi"/>
          <w:sz w:val="22"/>
          <w:szCs w:val="22"/>
        </w:rPr>
        <w:t>mail:</w:t>
      </w:r>
      <w:r w:rsidR="00EE24EA" w:rsidRPr="00AC7244">
        <w:rPr>
          <w:rFonts w:asciiTheme="minorHAnsi" w:hAnsiTheme="minorHAnsi" w:cstheme="minorHAnsi"/>
          <w:sz w:val="22"/>
          <w:szCs w:val="22"/>
        </w:rPr>
        <w:t xml:space="preserve"> </w:t>
      </w:r>
      <w:r w:rsidR="0059292B" w:rsidRPr="00F60E9A">
        <w:rPr>
          <w:rFonts w:asciiTheme="minorHAnsi" w:hAnsiTheme="minorHAnsi" w:cstheme="minorHAnsi"/>
          <w:sz w:val="22"/>
          <w:szCs w:val="22"/>
        </w:rPr>
        <w:t>gramesh.sfdc28@gmail.com</w:t>
      </w:r>
    </w:p>
    <w:p w14:paraId="1C022E3B" w14:textId="7E015ECE" w:rsidR="00FA21DA" w:rsidRPr="00AC7244" w:rsidRDefault="00551638" w:rsidP="00DA692B">
      <w:pPr>
        <w:spacing w:line="276" w:lineRule="auto"/>
        <w:ind w:right="720"/>
        <w:contextualSpacing/>
        <w:rPr>
          <w:rFonts w:asciiTheme="minorHAnsi" w:hAnsiTheme="minorHAnsi" w:cstheme="minorHAnsi"/>
          <w:sz w:val="22"/>
          <w:szCs w:val="22"/>
        </w:rPr>
      </w:pPr>
      <w:r>
        <w:rPr>
          <w:rFonts w:asciiTheme="minorHAnsi" w:hAnsiTheme="minorHAnsi" w:cstheme="minorHAnsi"/>
          <w:sz w:val="22"/>
          <w:szCs w:val="22"/>
        </w:rPr>
        <w:t>Salesforce</w:t>
      </w:r>
      <w:r w:rsidR="00DA692B" w:rsidRPr="00AC7244">
        <w:rPr>
          <w:rFonts w:asciiTheme="minorHAnsi" w:hAnsiTheme="minorHAnsi" w:cstheme="minorHAnsi"/>
          <w:sz w:val="22"/>
          <w:szCs w:val="22"/>
        </w:rPr>
        <w:tab/>
      </w:r>
      <w:r w:rsidR="00DA692B" w:rsidRPr="00AC7244">
        <w:rPr>
          <w:rFonts w:asciiTheme="minorHAnsi" w:hAnsiTheme="minorHAnsi" w:cstheme="minorHAnsi"/>
          <w:b/>
          <w:sz w:val="22"/>
          <w:szCs w:val="22"/>
        </w:rPr>
        <w:tab/>
      </w:r>
      <w:r w:rsidR="00DA692B" w:rsidRPr="00AC7244">
        <w:rPr>
          <w:rFonts w:asciiTheme="minorHAnsi" w:hAnsiTheme="minorHAnsi" w:cstheme="minorHAnsi"/>
          <w:b/>
          <w:sz w:val="22"/>
          <w:szCs w:val="22"/>
        </w:rPr>
        <w:tab/>
      </w:r>
      <w:r w:rsidR="00DA692B" w:rsidRPr="00AC7244">
        <w:rPr>
          <w:rFonts w:asciiTheme="minorHAnsi" w:hAnsiTheme="minorHAnsi" w:cstheme="minorHAnsi"/>
          <w:b/>
          <w:sz w:val="22"/>
          <w:szCs w:val="22"/>
        </w:rPr>
        <w:tab/>
      </w:r>
      <w:r w:rsidR="00DA692B" w:rsidRPr="00AC7244">
        <w:rPr>
          <w:rFonts w:asciiTheme="minorHAnsi" w:hAnsiTheme="minorHAnsi" w:cstheme="minorHAnsi"/>
          <w:b/>
          <w:sz w:val="22"/>
          <w:szCs w:val="22"/>
        </w:rPr>
        <w:tab/>
        <w:t xml:space="preserve">        </w:t>
      </w:r>
      <w:r w:rsidR="004422BA" w:rsidRPr="00AC7244">
        <w:rPr>
          <w:rFonts w:asciiTheme="minorHAnsi" w:hAnsiTheme="minorHAnsi" w:cstheme="minorHAnsi"/>
          <w:b/>
          <w:sz w:val="22"/>
          <w:szCs w:val="22"/>
        </w:rPr>
        <w:t xml:space="preserve">    </w:t>
      </w:r>
      <w:r w:rsidR="008F4A88" w:rsidRPr="00AC7244">
        <w:rPr>
          <w:rFonts w:asciiTheme="minorHAnsi" w:hAnsiTheme="minorHAnsi" w:cstheme="minorHAnsi"/>
          <w:b/>
          <w:sz w:val="22"/>
          <w:szCs w:val="22"/>
        </w:rPr>
        <w:tab/>
      </w:r>
      <w:r w:rsidR="00846DA6" w:rsidRPr="00AC7244">
        <w:rPr>
          <w:rFonts w:asciiTheme="minorHAnsi" w:hAnsiTheme="minorHAnsi" w:cstheme="minorHAnsi"/>
          <w:b/>
          <w:sz w:val="22"/>
          <w:szCs w:val="22"/>
        </w:rPr>
        <w:tab/>
      </w:r>
      <w:r w:rsidR="00FE0401" w:rsidRPr="00AC7244">
        <w:rPr>
          <w:rFonts w:asciiTheme="minorHAnsi" w:hAnsiTheme="minorHAnsi" w:cstheme="minorHAnsi"/>
          <w:b/>
          <w:sz w:val="22"/>
          <w:szCs w:val="22"/>
        </w:rPr>
        <w:tab/>
      </w:r>
      <w:r w:rsidR="005A4512" w:rsidRPr="00AC7244">
        <w:rPr>
          <w:rFonts w:asciiTheme="minorHAnsi" w:hAnsiTheme="minorHAnsi" w:cstheme="minorHAnsi"/>
          <w:sz w:val="22"/>
          <w:szCs w:val="22"/>
        </w:rPr>
        <w:t>Mobile: +</w:t>
      </w:r>
      <w:r w:rsidR="0053463B" w:rsidRPr="00AC7244">
        <w:rPr>
          <w:rFonts w:asciiTheme="minorHAnsi" w:hAnsiTheme="minorHAnsi" w:cstheme="minorHAnsi"/>
          <w:sz w:val="22"/>
          <w:szCs w:val="22"/>
        </w:rPr>
        <w:t>91-</w:t>
      </w:r>
      <w:r w:rsidR="00782E89">
        <w:rPr>
          <w:rFonts w:asciiTheme="minorHAnsi" w:hAnsiTheme="minorHAnsi" w:cstheme="minorHAnsi"/>
          <w:sz w:val="22"/>
          <w:szCs w:val="22"/>
        </w:rPr>
        <w:t>8019703053</w:t>
      </w:r>
    </w:p>
    <w:p w14:paraId="1AB447CE" w14:textId="77777777" w:rsidR="00FA21DA" w:rsidRPr="00AC7244" w:rsidRDefault="00FA21DA" w:rsidP="00FA21DA">
      <w:pPr>
        <w:shd w:val="clear" w:color="auto" w:fill="D9D9D9"/>
        <w:rPr>
          <w:rFonts w:asciiTheme="minorHAnsi" w:hAnsiTheme="minorHAnsi" w:cstheme="minorHAnsi"/>
          <w:sz w:val="22"/>
          <w:szCs w:val="22"/>
        </w:rPr>
      </w:pPr>
      <w:r w:rsidRPr="00AC7244">
        <w:rPr>
          <w:rFonts w:asciiTheme="minorHAnsi" w:hAnsiTheme="minorHAnsi" w:cstheme="minorHAnsi"/>
          <w:b/>
          <w:sz w:val="22"/>
          <w:szCs w:val="22"/>
        </w:rPr>
        <w:t>Professional Summary:</w:t>
      </w:r>
    </w:p>
    <w:p w14:paraId="1133706C" w14:textId="77777777" w:rsidR="008B042F" w:rsidRPr="00AC7244" w:rsidRDefault="008B042F" w:rsidP="00DA692B">
      <w:pPr>
        <w:spacing w:line="276" w:lineRule="auto"/>
        <w:ind w:right="720"/>
        <w:contextualSpacing/>
        <w:rPr>
          <w:rFonts w:asciiTheme="minorHAnsi" w:hAnsiTheme="minorHAnsi" w:cstheme="minorHAnsi"/>
          <w:sz w:val="22"/>
          <w:szCs w:val="22"/>
        </w:rPr>
      </w:pPr>
    </w:p>
    <w:p w14:paraId="7D6C96C1" w14:textId="4316CCF5" w:rsidR="00001B3D" w:rsidRPr="00AC7244" w:rsidRDefault="00AC23E4" w:rsidP="00601B82">
      <w:pPr>
        <w:widowControl w:val="0"/>
        <w:numPr>
          <w:ilvl w:val="0"/>
          <w:numId w:val="3"/>
        </w:numPr>
        <w:tabs>
          <w:tab w:val="left" w:pos="360"/>
        </w:tabs>
        <w:spacing w:after="120"/>
        <w:ind w:left="720" w:hanging="360"/>
        <w:jc w:val="both"/>
        <w:rPr>
          <w:rFonts w:asciiTheme="minorHAnsi" w:hAnsiTheme="minorHAnsi" w:cstheme="minorHAnsi"/>
          <w:sz w:val="22"/>
          <w:szCs w:val="22"/>
          <w:shd w:val="clear" w:color="auto" w:fill="FFFFFF"/>
        </w:rPr>
      </w:pPr>
      <w:r>
        <w:rPr>
          <w:rFonts w:asciiTheme="minorHAnsi" w:hAnsiTheme="minorHAnsi" w:cstheme="minorHAnsi"/>
          <w:b/>
          <w:bCs/>
          <w:sz w:val="22"/>
          <w:szCs w:val="22"/>
          <w:shd w:val="clear" w:color="auto" w:fill="FFFFFF"/>
        </w:rPr>
        <w:t>Overall</w:t>
      </w:r>
      <w:r w:rsidR="00353E7F">
        <w:rPr>
          <w:rFonts w:asciiTheme="minorHAnsi" w:hAnsiTheme="minorHAnsi" w:cstheme="minorHAnsi"/>
          <w:b/>
          <w:bCs/>
          <w:sz w:val="22"/>
          <w:szCs w:val="22"/>
          <w:shd w:val="clear" w:color="auto" w:fill="FFFFFF"/>
        </w:rPr>
        <w:t xml:space="preserve"> </w:t>
      </w:r>
      <w:r w:rsidR="00353E7F" w:rsidRPr="004669A2">
        <w:rPr>
          <w:rFonts w:asciiTheme="minorHAnsi" w:hAnsiTheme="minorHAnsi" w:cstheme="minorHAnsi"/>
          <w:b/>
          <w:bCs/>
          <w:sz w:val="22"/>
          <w:szCs w:val="22"/>
          <w:shd w:val="clear" w:color="auto" w:fill="FFFFFF"/>
        </w:rPr>
        <w:t>8</w:t>
      </w:r>
      <w:r w:rsidR="006503F3">
        <w:rPr>
          <w:rFonts w:asciiTheme="minorHAnsi" w:hAnsiTheme="minorHAnsi" w:cstheme="minorHAnsi"/>
          <w:b/>
          <w:bCs/>
          <w:sz w:val="22"/>
          <w:szCs w:val="22"/>
          <w:shd w:val="clear" w:color="auto" w:fill="FFFFFF"/>
        </w:rPr>
        <w:t>.10</w:t>
      </w:r>
      <w:r w:rsidR="00001B3D" w:rsidRPr="004669A2">
        <w:rPr>
          <w:rFonts w:asciiTheme="minorHAnsi" w:hAnsiTheme="minorHAnsi" w:cstheme="minorHAnsi"/>
          <w:b/>
          <w:bCs/>
          <w:sz w:val="22"/>
          <w:szCs w:val="22"/>
          <w:shd w:val="clear" w:color="auto" w:fill="FFFFFF"/>
        </w:rPr>
        <w:t xml:space="preserve"> years</w:t>
      </w:r>
      <w:r w:rsidR="00001B3D" w:rsidRPr="00AC7244">
        <w:rPr>
          <w:rFonts w:asciiTheme="minorHAnsi" w:hAnsiTheme="minorHAnsi" w:cstheme="minorHAnsi"/>
          <w:sz w:val="22"/>
          <w:szCs w:val="22"/>
          <w:shd w:val="clear" w:color="auto" w:fill="FFFFFF"/>
        </w:rPr>
        <w:t xml:space="preserve"> of IT Experience</w:t>
      </w:r>
      <w:r w:rsidR="00852814" w:rsidRPr="00AC7244">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in that </w:t>
      </w:r>
      <w:r w:rsidR="00B05563">
        <w:rPr>
          <w:rFonts w:asciiTheme="minorHAnsi" w:hAnsiTheme="minorHAnsi" w:cstheme="minorHAnsi"/>
          <w:b/>
          <w:bCs/>
          <w:sz w:val="22"/>
          <w:szCs w:val="22"/>
          <w:shd w:val="clear" w:color="auto" w:fill="FFFFFF"/>
        </w:rPr>
        <w:t>7</w:t>
      </w:r>
      <w:r w:rsidR="008112A5">
        <w:rPr>
          <w:rFonts w:asciiTheme="minorHAnsi" w:hAnsiTheme="minorHAnsi" w:cstheme="minorHAnsi"/>
          <w:b/>
          <w:bCs/>
          <w:sz w:val="22"/>
          <w:szCs w:val="22"/>
          <w:shd w:val="clear" w:color="auto" w:fill="FFFFFF"/>
        </w:rPr>
        <w:t>.</w:t>
      </w:r>
      <w:r w:rsidR="006503F3">
        <w:rPr>
          <w:rFonts w:asciiTheme="minorHAnsi" w:hAnsiTheme="minorHAnsi" w:cstheme="minorHAnsi"/>
          <w:b/>
          <w:bCs/>
          <w:sz w:val="22"/>
          <w:szCs w:val="22"/>
          <w:shd w:val="clear" w:color="auto" w:fill="FFFFFF"/>
        </w:rPr>
        <w:t>10</w:t>
      </w:r>
      <w:r w:rsidR="00001B3D" w:rsidRPr="008A6408">
        <w:rPr>
          <w:rFonts w:asciiTheme="minorHAnsi" w:hAnsiTheme="minorHAnsi" w:cstheme="minorHAnsi"/>
          <w:b/>
          <w:bCs/>
          <w:sz w:val="22"/>
          <w:szCs w:val="22"/>
          <w:shd w:val="clear" w:color="auto" w:fill="FFFFFF"/>
        </w:rPr>
        <w:t xml:space="preserve"> Years</w:t>
      </w:r>
      <w:r w:rsidR="00001B3D" w:rsidRPr="00AC7244">
        <w:rPr>
          <w:rFonts w:asciiTheme="minorHAnsi" w:hAnsiTheme="minorHAnsi" w:cstheme="minorHAnsi"/>
          <w:sz w:val="22"/>
          <w:szCs w:val="22"/>
          <w:shd w:val="clear" w:color="auto" w:fill="FFFFFF"/>
        </w:rPr>
        <w:t xml:space="preserve"> of relevant exp</w:t>
      </w:r>
      <w:r w:rsidR="00513442" w:rsidRPr="00AC7244">
        <w:rPr>
          <w:rFonts w:asciiTheme="minorHAnsi" w:hAnsiTheme="minorHAnsi" w:cstheme="minorHAnsi"/>
          <w:sz w:val="22"/>
          <w:szCs w:val="22"/>
          <w:shd w:val="clear" w:color="auto" w:fill="FFFFFF"/>
        </w:rPr>
        <w:t xml:space="preserve">erience </w:t>
      </w:r>
      <w:r w:rsidR="00852814" w:rsidRPr="00AC7244">
        <w:rPr>
          <w:rFonts w:asciiTheme="minorHAnsi" w:hAnsiTheme="minorHAnsi" w:cstheme="minorHAnsi"/>
          <w:sz w:val="22"/>
          <w:szCs w:val="22"/>
          <w:shd w:val="clear" w:color="auto" w:fill="FFFFFF"/>
        </w:rPr>
        <w:t>in</w:t>
      </w:r>
      <w:r w:rsidR="00513442" w:rsidRPr="00AC7244">
        <w:rPr>
          <w:rFonts w:asciiTheme="minorHAnsi" w:hAnsiTheme="minorHAnsi" w:cstheme="minorHAnsi"/>
          <w:sz w:val="22"/>
          <w:szCs w:val="22"/>
          <w:shd w:val="clear" w:color="auto" w:fill="FFFFFF"/>
        </w:rPr>
        <w:t xml:space="preserve"> </w:t>
      </w:r>
      <w:r w:rsidR="00C16D82" w:rsidRPr="00BA32FC">
        <w:rPr>
          <w:rFonts w:asciiTheme="minorHAnsi" w:hAnsiTheme="minorHAnsi" w:cstheme="minorHAnsi"/>
          <w:b/>
          <w:sz w:val="22"/>
          <w:szCs w:val="22"/>
          <w:shd w:val="clear" w:color="auto" w:fill="FFFFFF"/>
        </w:rPr>
        <w:t>Salesforce</w:t>
      </w:r>
      <w:r w:rsidR="00513442" w:rsidRPr="00BA32FC">
        <w:rPr>
          <w:rFonts w:asciiTheme="minorHAnsi" w:hAnsiTheme="minorHAnsi" w:cstheme="minorHAnsi"/>
          <w:b/>
          <w:sz w:val="22"/>
          <w:szCs w:val="22"/>
          <w:shd w:val="clear" w:color="auto" w:fill="FFFFFF"/>
        </w:rPr>
        <w:t xml:space="preserve"> </w:t>
      </w:r>
      <w:r w:rsidR="00D83FFA" w:rsidRPr="00BA32FC">
        <w:rPr>
          <w:rFonts w:asciiTheme="minorHAnsi" w:hAnsiTheme="minorHAnsi" w:cstheme="minorHAnsi"/>
          <w:b/>
          <w:sz w:val="22"/>
          <w:szCs w:val="22"/>
          <w:shd w:val="clear" w:color="auto" w:fill="FFFFFF"/>
        </w:rPr>
        <w:t>Prod</w:t>
      </w:r>
      <w:r w:rsidR="003838CD" w:rsidRPr="00BA32FC">
        <w:rPr>
          <w:rFonts w:asciiTheme="minorHAnsi" w:hAnsiTheme="minorHAnsi" w:cstheme="minorHAnsi"/>
          <w:b/>
          <w:sz w:val="22"/>
          <w:szCs w:val="22"/>
          <w:shd w:val="clear" w:color="auto" w:fill="FFFFFF"/>
        </w:rPr>
        <w:t>uction</w:t>
      </w:r>
      <w:r w:rsidR="009E62B4" w:rsidRPr="00BA32FC">
        <w:rPr>
          <w:rFonts w:asciiTheme="minorHAnsi" w:hAnsiTheme="minorHAnsi" w:cstheme="minorHAnsi"/>
          <w:b/>
          <w:sz w:val="22"/>
          <w:szCs w:val="22"/>
          <w:shd w:val="clear" w:color="auto" w:fill="FFFFFF"/>
        </w:rPr>
        <w:t xml:space="preserve"> </w:t>
      </w:r>
      <w:r w:rsidR="00C210BC" w:rsidRPr="00BA32FC">
        <w:rPr>
          <w:rFonts w:asciiTheme="minorHAnsi" w:hAnsiTheme="minorHAnsi" w:cstheme="minorHAnsi"/>
          <w:b/>
          <w:sz w:val="22"/>
          <w:szCs w:val="22"/>
          <w:shd w:val="clear" w:color="auto" w:fill="FFFFFF"/>
        </w:rPr>
        <w:t>Support</w:t>
      </w:r>
      <w:r w:rsidR="00904862">
        <w:rPr>
          <w:rFonts w:asciiTheme="minorHAnsi" w:hAnsiTheme="minorHAnsi" w:cstheme="minorHAnsi"/>
          <w:sz w:val="22"/>
          <w:szCs w:val="22"/>
          <w:shd w:val="clear" w:color="auto" w:fill="FFFFFF"/>
        </w:rPr>
        <w:t xml:space="preserve"> </w:t>
      </w:r>
      <w:r w:rsidR="00FA1C6A" w:rsidRPr="00AE3A21">
        <w:rPr>
          <w:rFonts w:asciiTheme="minorHAnsi" w:hAnsiTheme="minorHAnsi" w:cstheme="minorHAnsi"/>
          <w:b/>
          <w:sz w:val="22"/>
          <w:szCs w:val="22"/>
        </w:rPr>
        <w:t>with enhancements</w:t>
      </w:r>
      <w:r w:rsidR="00357879">
        <w:rPr>
          <w:rFonts w:asciiTheme="minorHAnsi" w:hAnsiTheme="minorHAnsi" w:cstheme="minorHAnsi"/>
          <w:b/>
          <w:sz w:val="22"/>
          <w:szCs w:val="22"/>
        </w:rPr>
        <w:t xml:space="preserve"> &amp;</w:t>
      </w:r>
      <w:r w:rsidR="004A5228">
        <w:rPr>
          <w:rFonts w:asciiTheme="minorHAnsi" w:hAnsiTheme="minorHAnsi" w:cstheme="minorHAnsi"/>
          <w:b/>
          <w:sz w:val="22"/>
          <w:szCs w:val="22"/>
        </w:rPr>
        <w:t xml:space="preserve"> </w:t>
      </w:r>
      <w:r w:rsidR="000414CC">
        <w:rPr>
          <w:rFonts w:asciiTheme="minorHAnsi" w:hAnsiTheme="minorHAnsi" w:cstheme="minorHAnsi"/>
          <w:b/>
          <w:sz w:val="22"/>
          <w:szCs w:val="22"/>
        </w:rPr>
        <w:t>Admin,</w:t>
      </w:r>
      <w:r w:rsidR="00357879">
        <w:rPr>
          <w:rFonts w:asciiTheme="minorHAnsi" w:hAnsiTheme="minorHAnsi" w:cstheme="minorHAnsi"/>
          <w:b/>
          <w:sz w:val="22"/>
          <w:szCs w:val="22"/>
        </w:rPr>
        <w:t xml:space="preserve"> </w:t>
      </w:r>
      <w:r w:rsidR="00357879" w:rsidRPr="00BA32FC">
        <w:rPr>
          <w:rFonts w:asciiTheme="minorHAnsi" w:hAnsiTheme="minorHAnsi" w:cstheme="minorHAnsi"/>
          <w:b/>
          <w:sz w:val="22"/>
          <w:szCs w:val="22"/>
          <w:shd w:val="clear" w:color="auto" w:fill="FFFFFF"/>
        </w:rPr>
        <w:t>Development</w:t>
      </w:r>
      <w:r w:rsidR="00BC62C7">
        <w:rPr>
          <w:rFonts w:asciiTheme="minorHAnsi" w:hAnsiTheme="minorHAnsi" w:cstheme="minorHAnsi"/>
          <w:sz w:val="22"/>
          <w:szCs w:val="22"/>
          <w:shd w:val="clear" w:color="auto" w:fill="FFFFFF"/>
        </w:rPr>
        <w:t xml:space="preserve"> </w:t>
      </w:r>
      <w:r w:rsidR="00BC62C7" w:rsidRPr="004479D6">
        <w:rPr>
          <w:rFonts w:asciiTheme="minorHAnsi" w:hAnsiTheme="minorHAnsi" w:cstheme="minorHAnsi"/>
          <w:bCs/>
          <w:shd w:val="clear" w:color="auto" w:fill="FFFFFF"/>
        </w:rPr>
        <w:t>and</w:t>
      </w:r>
      <w:r w:rsidR="00BC62C7">
        <w:rPr>
          <w:rFonts w:asciiTheme="minorHAnsi" w:hAnsiTheme="minorHAnsi" w:cstheme="minorHAnsi"/>
          <w:shd w:val="clear" w:color="auto" w:fill="FFFFFF"/>
        </w:rPr>
        <w:t xml:space="preserve"> remaining 1 Year in Oracle Apps.</w:t>
      </w:r>
    </w:p>
    <w:p w14:paraId="49E05ACE" w14:textId="38890A02" w:rsidR="003D5319" w:rsidRDefault="003D5319" w:rsidP="00601B82">
      <w:pPr>
        <w:numPr>
          <w:ilvl w:val="0"/>
          <w:numId w:val="3"/>
        </w:numPr>
        <w:tabs>
          <w:tab w:val="left" w:pos="720"/>
        </w:tabs>
        <w:spacing w:after="120"/>
        <w:ind w:left="720" w:hanging="360"/>
        <w:jc w:val="both"/>
        <w:rPr>
          <w:rFonts w:asciiTheme="minorHAnsi" w:hAnsiTheme="minorHAnsi" w:cstheme="minorHAnsi"/>
          <w:sz w:val="22"/>
          <w:szCs w:val="22"/>
        </w:rPr>
      </w:pPr>
      <w:r w:rsidRPr="00AC7244">
        <w:rPr>
          <w:rFonts w:asciiTheme="minorHAnsi" w:hAnsiTheme="minorHAnsi" w:cstheme="minorHAnsi"/>
          <w:sz w:val="22"/>
          <w:szCs w:val="22"/>
        </w:rPr>
        <w:t xml:space="preserve">Worked </w:t>
      </w:r>
      <w:r w:rsidR="009104E4">
        <w:rPr>
          <w:rFonts w:asciiTheme="minorHAnsi" w:hAnsiTheme="minorHAnsi" w:cstheme="minorHAnsi"/>
          <w:sz w:val="22"/>
          <w:szCs w:val="22"/>
        </w:rPr>
        <w:t xml:space="preserve">in </w:t>
      </w:r>
      <w:r w:rsidRPr="00AC7244">
        <w:rPr>
          <w:rFonts w:asciiTheme="minorHAnsi" w:hAnsiTheme="minorHAnsi" w:cstheme="minorHAnsi"/>
          <w:sz w:val="22"/>
          <w:szCs w:val="22"/>
        </w:rPr>
        <w:t>Sydney</w:t>
      </w:r>
      <w:r w:rsidR="00BC1A2B" w:rsidRPr="00AC7244">
        <w:rPr>
          <w:rFonts w:asciiTheme="minorHAnsi" w:hAnsiTheme="minorHAnsi" w:cstheme="minorHAnsi"/>
          <w:sz w:val="22"/>
          <w:szCs w:val="22"/>
        </w:rPr>
        <w:t xml:space="preserve"> </w:t>
      </w:r>
      <w:r w:rsidR="009104E4">
        <w:rPr>
          <w:rFonts w:asciiTheme="minorHAnsi" w:hAnsiTheme="minorHAnsi" w:cstheme="minorHAnsi"/>
          <w:sz w:val="22"/>
          <w:szCs w:val="22"/>
        </w:rPr>
        <w:t xml:space="preserve">one year </w:t>
      </w:r>
      <w:r w:rsidR="009104E4" w:rsidRPr="00AC7244">
        <w:rPr>
          <w:rFonts w:asciiTheme="minorHAnsi" w:hAnsiTheme="minorHAnsi" w:cstheme="minorHAnsi"/>
          <w:sz w:val="22"/>
          <w:szCs w:val="22"/>
        </w:rPr>
        <w:t xml:space="preserve">as </w:t>
      </w:r>
      <w:r w:rsidR="009104E4" w:rsidRPr="00AC7244">
        <w:rPr>
          <w:rFonts w:asciiTheme="minorHAnsi" w:hAnsiTheme="minorHAnsi" w:cstheme="minorHAnsi"/>
          <w:b/>
          <w:bCs/>
          <w:sz w:val="22"/>
          <w:szCs w:val="22"/>
        </w:rPr>
        <w:t xml:space="preserve">On-site </w:t>
      </w:r>
      <w:r w:rsidR="009104E4">
        <w:rPr>
          <w:rFonts w:asciiTheme="minorHAnsi" w:hAnsiTheme="minorHAnsi" w:cstheme="minorHAnsi"/>
          <w:b/>
          <w:bCs/>
          <w:sz w:val="22"/>
          <w:szCs w:val="22"/>
        </w:rPr>
        <w:t xml:space="preserve">client </w:t>
      </w:r>
      <w:r w:rsidR="009104E4" w:rsidRPr="00AC7244">
        <w:rPr>
          <w:rFonts w:asciiTheme="minorHAnsi" w:hAnsiTheme="minorHAnsi" w:cstheme="minorHAnsi"/>
          <w:b/>
          <w:bCs/>
          <w:sz w:val="22"/>
          <w:szCs w:val="22"/>
        </w:rPr>
        <w:t>coordinator</w:t>
      </w:r>
      <w:r w:rsidR="009104E4">
        <w:rPr>
          <w:rFonts w:asciiTheme="minorHAnsi" w:hAnsiTheme="minorHAnsi" w:cstheme="minorHAnsi"/>
          <w:b/>
          <w:bCs/>
          <w:sz w:val="22"/>
          <w:szCs w:val="22"/>
        </w:rPr>
        <w:t xml:space="preserve"> </w:t>
      </w:r>
      <w:r w:rsidR="00BC1A2B" w:rsidRPr="00AC7244">
        <w:rPr>
          <w:rFonts w:asciiTheme="minorHAnsi" w:hAnsiTheme="minorHAnsi" w:cstheme="minorHAnsi"/>
          <w:sz w:val="22"/>
          <w:szCs w:val="22"/>
        </w:rPr>
        <w:t>on Production support</w:t>
      </w:r>
      <w:r w:rsidR="00B957DF" w:rsidRPr="00AC7244">
        <w:rPr>
          <w:rFonts w:asciiTheme="minorHAnsi" w:hAnsiTheme="minorHAnsi" w:cstheme="minorHAnsi"/>
          <w:sz w:val="22"/>
          <w:szCs w:val="22"/>
        </w:rPr>
        <w:t xml:space="preserve"> with enhancement</w:t>
      </w:r>
      <w:r w:rsidR="001D53E3" w:rsidRPr="00AC7244">
        <w:rPr>
          <w:rFonts w:asciiTheme="minorHAnsi" w:hAnsiTheme="minorHAnsi" w:cstheme="minorHAnsi"/>
          <w:sz w:val="22"/>
          <w:szCs w:val="22"/>
        </w:rPr>
        <w:t>s</w:t>
      </w:r>
      <w:r w:rsidRPr="00AC7244">
        <w:rPr>
          <w:rFonts w:asciiTheme="minorHAnsi" w:hAnsiTheme="minorHAnsi" w:cstheme="minorHAnsi"/>
          <w:sz w:val="22"/>
          <w:szCs w:val="22"/>
        </w:rPr>
        <w:t>.</w:t>
      </w:r>
    </w:p>
    <w:p w14:paraId="2B12E6E5" w14:textId="68B0EA74" w:rsidR="00A42472" w:rsidRPr="00E11002" w:rsidRDefault="006937A1" w:rsidP="00A42472">
      <w:pPr>
        <w:pStyle w:val="RT-ProjectBody"/>
        <w:tabs>
          <w:tab w:val="left" w:pos="720"/>
        </w:tabs>
        <w:spacing w:after="120"/>
        <w:ind w:left="360"/>
        <w:jc w:val="both"/>
        <w:rPr>
          <w:rFonts w:asciiTheme="minorHAnsi" w:hAnsiTheme="minorHAnsi" w:cstheme="minorHAnsi"/>
          <w:szCs w:val="22"/>
        </w:rPr>
      </w:pPr>
      <w:r>
        <w:rPr>
          <w:rFonts w:asciiTheme="minorHAnsi" w:hAnsiTheme="minorHAnsi" w:cstheme="minorHAnsi"/>
          <w:b/>
          <w:szCs w:val="22"/>
        </w:rPr>
        <w:t xml:space="preserve">    </w:t>
      </w:r>
      <w:r w:rsidRPr="00E11002">
        <w:rPr>
          <w:rFonts w:asciiTheme="minorHAnsi" w:hAnsiTheme="minorHAnsi" w:cstheme="minorHAnsi"/>
          <w:szCs w:val="22"/>
        </w:rPr>
        <w:t>1.3</w:t>
      </w:r>
      <w:r w:rsidR="00A42472" w:rsidRPr="00E11002">
        <w:rPr>
          <w:rFonts w:asciiTheme="minorHAnsi" w:hAnsiTheme="minorHAnsi" w:cstheme="minorHAnsi"/>
          <w:szCs w:val="22"/>
        </w:rPr>
        <w:t xml:space="preserve"> Years of experience into Lightning</w:t>
      </w:r>
      <w:r w:rsidR="008B721B" w:rsidRPr="00E11002">
        <w:rPr>
          <w:rFonts w:asciiTheme="minorHAnsi" w:hAnsiTheme="minorHAnsi" w:cstheme="minorHAnsi"/>
          <w:szCs w:val="22"/>
        </w:rPr>
        <w:t>, LWC</w:t>
      </w:r>
      <w:r w:rsidR="00794196" w:rsidRPr="00E11002">
        <w:rPr>
          <w:rFonts w:asciiTheme="minorHAnsi" w:hAnsiTheme="minorHAnsi" w:cstheme="minorHAnsi"/>
          <w:szCs w:val="22"/>
        </w:rPr>
        <w:t>, AURA</w:t>
      </w:r>
      <w:r w:rsidR="00A42472" w:rsidRPr="00E11002">
        <w:rPr>
          <w:rFonts w:asciiTheme="minorHAnsi" w:hAnsiTheme="minorHAnsi" w:cstheme="minorHAnsi"/>
          <w:szCs w:val="22"/>
        </w:rPr>
        <w:t>.</w:t>
      </w:r>
    </w:p>
    <w:p w14:paraId="3A59B3B1" w14:textId="1F8DEC25" w:rsidR="007772C4" w:rsidRPr="009104E4" w:rsidRDefault="007772C4" w:rsidP="00601B82">
      <w:pPr>
        <w:widowControl w:val="0"/>
        <w:numPr>
          <w:ilvl w:val="0"/>
          <w:numId w:val="3"/>
        </w:numPr>
        <w:tabs>
          <w:tab w:val="left" w:pos="360"/>
        </w:tabs>
        <w:spacing w:after="120"/>
        <w:ind w:left="720" w:hanging="360"/>
        <w:jc w:val="both"/>
        <w:rPr>
          <w:rFonts w:asciiTheme="minorHAnsi" w:hAnsiTheme="minorHAnsi" w:cstheme="minorHAnsi"/>
          <w:sz w:val="22"/>
          <w:szCs w:val="22"/>
          <w:shd w:val="clear" w:color="auto" w:fill="FFFFFF"/>
        </w:rPr>
      </w:pPr>
      <w:r w:rsidRPr="00947BAD">
        <w:rPr>
          <w:rFonts w:asciiTheme="minorHAnsi" w:hAnsiTheme="minorHAnsi" w:cstheme="minorHAnsi"/>
          <w:sz w:val="22"/>
          <w:szCs w:val="22"/>
          <w:shd w:val="clear" w:color="auto" w:fill="FFFFFF"/>
        </w:rPr>
        <w:t xml:space="preserve">Good </w:t>
      </w:r>
      <w:r w:rsidR="00F117C0" w:rsidRPr="00947BAD">
        <w:rPr>
          <w:rFonts w:asciiTheme="minorHAnsi" w:hAnsiTheme="minorHAnsi" w:cstheme="minorHAnsi"/>
          <w:sz w:val="22"/>
          <w:szCs w:val="22"/>
          <w:shd w:val="clear" w:color="auto" w:fill="FFFFFF"/>
        </w:rPr>
        <w:t xml:space="preserve">support and enhancement </w:t>
      </w:r>
      <w:r w:rsidRPr="00947BAD">
        <w:rPr>
          <w:rFonts w:asciiTheme="minorHAnsi" w:hAnsiTheme="minorHAnsi" w:cstheme="minorHAnsi"/>
          <w:sz w:val="22"/>
          <w:szCs w:val="22"/>
          <w:shd w:val="clear" w:color="auto" w:fill="FFFFFF"/>
        </w:rPr>
        <w:t>in lightning, lightning development, lighting app builder, lighting debugging</w:t>
      </w:r>
      <w:r w:rsidR="009104E4" w:rsidRPr="00947BAD">
        <w:rPr>
          <w:rFonts w:asciiTheme="minorHAnsi" w:hAnsiTheme="minorHAnsi" w:cstheme="minorHAnsi"/>
          <w:sz w:val="22"/>
          <w:szCs w:val="22"/>
          <w:shd w:val="clear" w:color="auto" w:fill="FFFFFF"/>
        </w:rPr>
        <w:t>,</w:t>
      </w:r>
      <w:r w:rsidRPr="00947BAD">
        <w:rPr>
          <w:rFonts w:asciiTheme="minorHAnsi" w:hAnsiTheme="minorHAnsi" w:cstheme="minorHAnsi"/>
          <w:sz w:val="22"/>
          <w:szCs w:val="22"/>
          <w:shd w:val="clear" w:color="auto" w:fill="FFFFFF"/>
        </w:rPr>
        <w:t xml:space="preserve"> aura components, lighting pages, events,</w:t>
      </w:r>
      <w:r w:rsidRPr="009104E4">
        <w:rPr>
          <w:rFonts w:asciiTheme="minorHAnsi" w:hAnsiTheme="minorHAnsi" w:cstheme="minorHAnsi"/>
          <w:sz w:val="22"/>
          <w:szCs w:val="22"/>
          <w:shd w:val="clear" w:color="auto" w:fill="FFFFFF"/>
        </w:rPr>
        <w:t xml:space="preserve"> nested component development.</w:t>
      </w:r>
    </w:p>
    <w:p w14:paraId="720F71E3" w14:textId="7F3209CB" w:rsidR="007772C4" w:rsidRDefault="007772C4" w:rsidP="00601B82">
      <w:pPr>
        <w:widowControl w:val="0"/>
        <w:numPr>
          <w:ilvl w:val="0"/>
          <w:numId w:val="3"/>
        </w:numPr>
        <w:tabs>
          <w:tab w:val="left" w:pos="360"/>
        </w:tabs>
        <w:spacing w:after="120"/>
        <w:ind w:left="720" w:hanging="360"/>
        <w:jc w:val="both"/>
        <w:rPr>
          <w:rFonts w:asciiTheme="minorHAnsi" w:hAnsiTheme="minorHAnsi" w:cstheme="minorHAnsi"/>
          <w:sz w:val="22"/>
          <w:szCs w:val="22"/>
          <w:shd w:val="clear" w:color="auto" w:fill="FFFFFF"/>
        </w:rPr>
      </w:pPr>
      <w:r w:rsidRPr="007772C4">
        <w:rPr>
          <w:rFonts w:asciiTheme="minorHAnsi" w:hAnsiTheme="minorHAnsi" w:cstheme="minorHAnsi"/>
          <w:sz w:val="22"/>
          <w:szCs w:val="22"/>
          <w:shd w:val="clear" w:color="auto" w:fill="FFFFFF"/>
        </w:rPr>
        <w:t>Good experience in Apex, REST Integration, batch Apex, scheduled Apex</w:t>
      </w:r>
      <w:r w:rsidR="009104E4">
        <w:rPr>
          <w:rFonts w:asciiTheme="minorHAnsi" w:hAnsiTheme="minorHAnsi" w:cstheme="minorHAnsi"/>
          <w:sz w:val="22"/>
          <w:szCs w:val="22"/>
          <w:shd w:val="clear" w:color="auto" w:fill="FFFFFF"/>
        </w:rPr>
        <w:t>, future calls and it’s debugging the integration issues</w:t>
      </w:r>
      <w:r w:rsidRPr="007772C4">
        <w:rPr>
          <w:rFonts w:asciiTheme="minorHAnsi" w:hAnsiTheme="minorHAnsi" w:cstheme="minorHAnsi"/>
          <w:sz w:val="22"/>
          <w:szCs w:val="22"/>
          <w:shd w:val="clear" w:color="auto" w:fill="FFFFFF"/>
        </w:rPr>
        <w:t>.</w:t>
      </w:r>
    </w:p>
    <w:p w14:paraId="24FAFD2D" w14:textId="1338B525" w:rsidR="000817F3" w:rsidRDefault="000817F3" w:rsidP="00601B82">
      <w:pPr>
        <w:widowControl w:val="0"/>
        <w:numPr>
          <w:ilvl w:val="0"/>
          <w:numId w:val="3"/>
        </w:numPr>
        <w:tabs>
          <w:tab w:val="left" w:pos="360"/>
        </w:tabs>
        <w:spacing w:after="120"/>
        <w:ind w:left="720" w:hanging="360"/>
        <w:jc w:val="both"/>
        <w:rPr>
          <w:rFonts w:asciiTheme="minorHAnsi" w:hAnsiTheme="minorHAnsi" w:cstheme="minorHAnsi"/>
          <w:sz w:val="22"/>
          <w:szCs w:val="22"/>
          <w:shd w:val="clear" w:color="auto" w:fill="FFFFFF"/>
        </w:rPr>
      </w:pPr>
      <w:r w:rsidRPr="007772C4">
        <w:rPr>
          <w:rFonts w:asciiTheme="minorHAnsi" w:hAnsiTheme="minorHAnsi" w:cstheme="minorHAnsi"/>
          <w:sz w:val="22"/>
          <w:szCs w:val="22"/>
          <w:shd w:val="clear" w:color="auto" w:fill="FFFFFF"/>
        </w:rPr>
        <w:t>Experience in SFDC development using Apex Classes and Triggers, Visual Force, Force.com IDE and Eclipse with Force.com Plug-in, SOQL, SOSL</w:t>
      </w:r>
      <w:r w:rsidR="009104E4">
        <w:rPr>
          <w:rFonts w:asciiTheme="minorHAnsi" w:hAnsiTheme="minorHAnsi" w:cstheme="minorHAnsi"/>
          <w:sz w:val="22"/>
          <w:szCs w:val="22"/>
          <w:shd w:val="clear" w:color="auto" w:fill="FFFFFF"/>
        </w:rPr>
        <w:t>, Data loader, Demand tool</w:t>
      </w:r>
      <w:r w:rsidRPr="007772C4">
        <w:rPr>
          <w:rFonts w:asciiTheme="minorHAnsi" w:hAnsiTheme="minorHAnsi" w:cstheme="minorHAnsi"/>
          <w:sz w:val="22"/>
          <w:szCs w:val="22"/>
          <w:shd w:val="clear" w:color="auto" w:fill="FFFFFF"/>
        </w:rPr>
        <w:t>.</w:t>
      </w:r>
    </w:p>
    <w:p w14:paraId="32DACDB8" w14:textId="77777777" w:rsidR="000C7700" w:rsidRPr="009104E4" w:rsidRDefault="000C7700" w:rsidP="000C7700">
      <w:pPr>
        <w:numPr>
          <w:ilvl w:val="0"/>
          <w:numId w:val="3"/>
        </w:numPr>
        <w:tabs>
          <w:tab w:val="left" w:pos="720"/>
        </w:tabs>
        <w:spacing w:after="120"/>
        <w:ind w:left="720" w:hanging="360"/>
        <w:jc w:val="both"/>
        <w:rPr>
          <w:rFonts w:asciiTheme="minorHAnsi" w:hAnsiTheme="minorHAnsi" w:cstheme="minorHAnsi"/>
          <w:sz w:val="22"/>
          <w:szCs w:val="22"/>
        </w:rPr>
      </w:pPr>
      <w:r w:rsidRPr="00AC7244">
        <w:rPr>
          <w:rFonts w:asciiTheme="minorHAnsi" w:hAnsiTheme="minorHAnsi" w:cstheme="minorHAnsi"/>
          <w:sz w:val="22"/>
          <w:szCs w:val="22"/>
        </w:rPr>
        <w:t>Experience in Creating Reports, Dashboards, Workflows &amp; Approval process,</w:t>
      </w:r>
      <w:r>
        <w:rPr>
          <w:rFonts w:asciiTheme="minorHAnsi" w:hAnsiTheme="minorHAnsi" w:cstheme="minorHAnsi"/>
          <w:sz w:val="22"/>
          <w:szCs w:val="22"/>
        </w:rPr>
        <w:t xml:space="preserve"> P</w:t>
      </w:r>
      <w:r w:rsidRPr="00AC7244">
        <w:rPr>
          <w:rFonts w:asciiTheme="minorHAnsi" w:hAnsiTheme="minorHAnsi" w:cstheme="minorHAnsi"/>
          <w:sz w:val="22"/>
          <w:szCs w:val="22"/>
        </w:rPr>
        <w:t>rocess builder</w:t>
      </w:r>
      <w:r>
        <w:rPr>
          <w:rFonts w:asciiTheme="minorHAnsi" w:hAnsiTheme="minorHAnsi" w:cstheme="minorHAnsi"/>
          <w:sz w:val="22"/>
          <w:szCs w:val="22"/>
        </w:rPr>
        <w:t xml:space="preserve">, </w:t>
      </w:r>
      <w:r w:rsidRPr="00AC7244">
        <w:rPr>
          <w:rFonts w:asciiTheme="minorHAnsi" w:hAnsiTheme="minorHAnsi" w:cstheme="minorHAnsi"/>
          <w:sz w:val="22"/>
          <w:szCs w:val="22"/>
        </w:rPr>
        <w:t>lighting apps</w:t>
      </w:r>
      <w:r>
        <w:rPr>
          <w:rFonts w:asciiTheme="minorHAnsi" w:hAnsiTheme="minorHAnsi" w:cstheme="minorHAnsi"/>
          <w:sz w:val="22"/>
          <w:szCs w:val="22"/>
        </w:rPr>
        <w:t xml:space="preserve"> and validation rules</w:t>
      </w:r>
      <w:r w:rsidRPr="009104E4">
        <w:rPr>
          <w:rFonts w:asciiTheme="minorHAnsi" w:hAnsiTheme="minorHAnsi" w:cstheme="minorHAnsi"/>
          <w:sz w:val="22"/>
          <w:szCs w:val="22"/>
        </w:rPr>
        <w:t>.</w:t>
      </w:r>
    </w:p>
    <w:p w14:paraId="69E38C71" w14:textId="7C21D855" w:rsidR="00513442" w:rsidRPr="009104E4" w:rsidRDefault="00BC1A2B" w:rsidP="00601B82">
      <w:pPr>
        <w:numPr>
          <w:ilvl w:val="0"/>
          <w:numId w:val="3"/>
        </w:numPr>
        <w:tabs>
          <w:tab w:val="left" w:pos="720"/>
        </w:tabs>
        <w:spacing w:after="120"/>
        <w:ind w:left="720" w:hanging="360"/>
        <w:jc w:val="both"/>
        <w:rPr>
          <w:rFonts w:asciiTheme="minorHAnsi" w:hAnsiTheme="minorHAnsi" w:cstheme="minorHAnsi"/>
          <w:sz w:val="22"/>
          <w:szCs w:val="22"/>
        </w:rPr>
      </w:pPr>
      <w:r w:rsidRPr="009104E4">
        <w:rPr>
          <w:rFonts w:asciiTheme="minorHAnsi" w:hAnsiTheme="minorHAnsi" w:cstheme="minorHAnsi"/>
          <w:sz w:val="22"/>
          <w:szCs w:val="22"/>
        </w:rPr>
        <w:t>Worked</w:t>
      </w:r>
      <w:r w:rsidR="00513442" w:rsidRPr="009104E4">
        <w:rPr>
          <w:rFonts w:asciiTheme="minorHAnsi" w:hAnsiTheme="minorHAnsi" w:cstheme="minorHAnsi"/>
          <w:sz w:val="22"/>
          <w:szCs w:val="22"/>
        </w:rPr>
        <w:t xml:space="preserve"> closely with business to identify their issues and requests and trying to implement as per the request</w:t>
      </w:r>
      <w:r w:rsidR="009104E4">
        <w:rPr>
          <w:rFonts w:asciiTheme="minorHAnsi" w:hAnsiTheme="minorHAnsi" w:cstheme="minorHAnsi"/>
          <w:sz w:val="22"/>
          <w:szCs w:val="22"/>
        </w:rPr>
        <w:t xml:space="preserve"> and</w:t>
      </w:r>
      <w:r w:rsidR="0063487B" w:rsidRPr="009104E4">
        <w:rPr>
          <w:rFonts w:asciiTheme="minorHAnsi" w:hAnsiTheme="minorHAnsi" w:cstheme="minorHAnsi"/>
          <w:sz w:val="22"/>
          <w:szCs w:val="22"/>
        </w:rPr>
        <w:t xml:space="preserve"> on </w:t>
      </w:r>
      <w:r w:rsidR="00513442" w:rsidRPr="009104E4">
        <w:rPr>
          <w:rFonts w:asciiTheme="minorHAnsi" w:hAnsiTheme="minorHAnsi" w:cstheme="minorHAnsi"/>
          <w:sz w:val="22"/>
          <w:szCs w:val="22"/>
        </w:rPr>
        <w:t>production deployments and sanity test.</w:t>
      </w:r>
    </w:p>
    <w:p w14:paraId="598FC45C" w14:textId="0E34F54A" w:rsidR="00513442" w:rsidRPr="00AC7244" w:rsidRDefault="00E630B5" w:rsidP="00601B82">
      <w:pPr>
        <w:numPr>
          <w:ilvl w:val="0"/>
          <w:numId w:val="3"/>
        </w:numPr>
        <w:tabs>
          <w:tab w:val="left" w:pos="720"/>
        </w:tabs>
        <w:spacing w:after="120"/>
        <w:ind w:left="720" w:hanging="360"/>
        <w:jc w:val="both"/>
        <w:rPr>
          <w:rFonts w:asciiTheme="minorHAnsi" w:hAnsiTheme="minorHAnsi" w:cstheme="minorHAnsi"/>
          <w:sz w:val="22"/>
          <w:szCs w:val="22"/>
        </w:rPr>
      </w:pPr>
      <w:r w:rsidRPr="00AC7244">
        <w:rPr>
          <w:rFonts w:asciiTheme="minorHAnsi" w:hAnsiTheme="minorHAnsi" w:cstheme="minorHAnsi"/>
          <w:sz w:val="22"/>
          <w:szCs w:val="22"/>
        </w:rPr>
        <w:t>E</w:t>
      </w:r>
      <w:r w:rsidR="00513442" w:rsidRPr="00AC7244">
        <w:rPr>
          <w:rFonts w:asciiTheme="minorHAnsi" w:hAnsiTheme="minorHAnsi" w:cstheme="minorHAnsi"/>
          <w:sz w:val="22"/>
          <w:szCs w:val="22"/>
        </w:rPr>
        <w:t>xperience with Salesforce customization and configuration and identify the issues with debugging.</w:t>
      </w:r>
    </w:p>
    <w:p w14:paraId="19FB11F8" w14:textId="614EA587" w:rsidR="0063487B" w:rsidRPr="00AC7244" w:rsidRDefault="0063487B" w:rsidP="00601B82">
      <w:pPr>
        <w:numPr>
          <w:ilvl w:val="0"/>
          <w:numId w:val="3"/>
        </w:numPr>
        <w:tabs>
          <w:tab w:val="left" w:pos="720"/>
        </w:tabs>
        <w:spacing w:after="120"/>
        <w:ind w:left="720" w:hanging="360"/>
        <w:jc w:val="both"/>
        <w:rPr>
          <w:rFonts w:asciiTheme="minorHAnsi" w:hAnsiTheme="minorHAnsi" w:cstheme="minorHAnsi"/>
          <w:sz w:val="22"/>
          <w:szCs w:val="22"/>
        </w:rPr>
      </w:pPr>
      <w:r w:rsidRPr="00AC7244">
        <w:rPr>
          <w:rFonts w:asciiTheme="minorHAnsi" w:hAnsiTheme="minorHAnsi" w:cstheme="minorHAnsi"/>
          <w:sz w:val="22"/>
          <w:szCs w:val="22"/>
        </w:rPr>
        <w:t xml:space="preserve">Good </w:t>
      </w:r>
      <w:r w:rsidR="00F26701">
        <w:rPr>
          <w:rFonts w:asciiTheme="minorHAnsi" w:hAnsiTheme="minorHAnsi" w:cstheme="minorHAnsi"/>
          <w:sz w:val="22"/>
          <w:szCs w:val="22"/>
        </w:rPr>
        <w:t xml:space="preserve">working </w:t>
      </w:r>
      <w:r w:rsidRPr="00AC7244">
        <w:rPr>
          <w:rFonts w:asciiTheme="minorHAnsi" w:hAnsiTheme="minorHAnsi" w:cstheme="minorHAnsi"/>
          <w:sz w:val="22"/>
          <w:szCs w:val="22"/>
        </w:rPr>
        <w:t>Knowledge on Salesforce CRM fundamentals, Sales, Marketing, Content management</w:t>
      </w:r>
      <w:r w:rsidR="00F26701">
        <w:rPr>
          <w:rFonts w:asciiTheme="minorHAnsi" w:hAnsiTheme="minorHAnsi" w:cstheme="minorHAnsi"/>
          <w:sz w:val="22"/>
          <w:szCs w:val="22"/>
        </w:rPr>
        <w:t xml:space="preserve"> </w:t>
      </w:r>
      <w:r w:rsidR="002671B5">
        <w:rPr>
          <w:rFonts w:asciiTheme="minorHAnsi" w:hAnsiTheme="minorHAnsi" w:cstheme="minorHAnsi"/>
          <w:sz w:val="22"/>
          <w:szCs w:val="22"/>
        </w:rPr>
        <w:t>and</w:t>
      </w:r>
      <w:r w:rsidRPr="00AC7244">
        <w:rPr>
          <w:rFonts w:asciiTheme="minorHAnsi" w:hAnsiTheme="minorHAnsi" w:cstheme="minorHAnsi"/>
          <w:sz w:val="22"/>
          <w:szCs w:val="22"/>
        </w:rPr>
        <w:t xml:space="preserve"> Customizations.</w:t>
      </w:r>
    </w:p>
    <w:p w14:paraId="0B0FD258" w14:textId="77777777" w:rsidR="003C17C8" w:rsidRDefault="00DB3162" w:rsidP="003C17C8">
      <w:pPr>
        <w:widowControl w:val="0"/>
        <w:numPr>
          <w:ilvl w:val="0"/>
          <w:numId w:val="3"/>
        </w:numPr>
        <w:tabs>
          <w:tab w:val="left" w:pos="360"/>
        </w:tabs>
        <w:spacing w:after="120"/>
        <w:ind w:left="720" w:hanging="360"/>
        <w:jc w:val="both"/>
        <w:rPr>
          <w:rFonts w:asciiTheme="minorHAnsi" w:hAnsiTheme="minorHAnsi" w:cstheme="minorHAnsi"/>
          <w:sz w:val="22"/>
          <w:szCs w:val="22"/>
          <w:shd w:val="clear" w:color="auto" w:fill="FFFFFF"/>
        </w:rPr>
      </w:pPr>
      <w:r w:rsidRPr="003C17C8">
        <w:rPr>
          <w:rFonts w:asciiTheme="minorHAnsi" w:hAnsiTheme="minorHAnsi" w:cstheme="minorHAnsi"/>
          <w:sz w:val="22"/>
          <w:szCs w:val="22"/>
          <w:shd w:val="clear" w:color="auto" w:fill="FFFFFF"/>
        </w:rPr>
        <w:t>Handling custom</w:t>
      </w:r>
      <w:r w:rsidR="00E27EB6" w:rsidRPr="003C17C8">
        <w:rPr>
          <w:rFonts w:asciiTheme="minorHAnsi" w:hAnsiTheme="minorHAnsi" w:cstheme="minorHAnsi"/>
          <w:sz w:val="22"/>
          <w:szCs w:val="22"/>
          <w:shd w:val="clear" w:color="auto" w:fill="FFFFFF"/>
        </w:rPr>
        <w:t>er</w:t>
      </w:r>
      <w:r w:rsidR="00F47B02" w:rsidRPr="003C17C8">
        <w:rPr>
          <w:rFonts w:asciiTheme="minorHAnsi" w:hAnsiTheme="minorHAnsi" w:cstheme="minorHAnsi"/>
          <w:sz w:val="22"/>
          <w:szCs w:val="22"/>
          <w:shd w:val="clear" w:color="auto" w:fill="FFFFFF"/>
        </w:rPr>
        <w:t xml:space="preserve"> issues </w:t>
      </w:r>
      <w:r w:rsidR="009104E4" w:rsidRPr="003C17C8">
        <w:rPr>
          <w:rFonts w:asciiTheme="minorHAnsi" w:hAnsiTheme="minorHAnsi" w:cstheme="minorHAnsi"/>
          <w:sz w:val="22"/>
          <w:szCs w:val="22"/>
          <w:shd w:val="clear" w:color="auto" w:fill="FFFFFF"/>
        </w:rPr>
        <w:t xml:space="preserve">resolution </w:t>
      </w:r>
      <w:r w:rsidR="00F47B02" w:rsidRPr="003C17C8">
        <w:rPr>
          <w:rFonts w:asciiTheme="minorHAnsi" w:hAnsiTheme="minorHAnsi" w:cstheme="minorHAnsi"/>
          <w:sz w:val="22"/>
          <w:szCs w:val="22"/>
          <w:shd w:val="clear" w:color="auto" w:fill="FFFFFF"/>
        </w:rPr>
        <w:t>on priority basis and got good appreciations from clients.</w:t>
      </w:r>
    </w:p>
    <w:p w14:paraId="71733AAD" w14:textId="48F82CF8" w:rsidR="0001117D" w:rsidRPr="003C17C8" w:rsidRDefault="003C17C8" w:rsidP="003C17C8">
      <w:pPr>
        <w:widowControl w:val="0"/>
        <w:numPr>
          <w:ilvl w:val="0"/>
          <w:numId w:val="3"/>
        </w:numPr>
        <w:tabs>
          <w:tab w:val="left" w:pos="360"/>
        </w:tabs>
        <w:spacing w:after="120"/>
        <w:ind w:left="720" w:hanging="360"/>
        <w:jc w:val="both"/>
        <w:rPr>
          <w:rFonts w:asciiTheme="minorHAnsi" w:hAnsiTheme="minorHAnsi" w:cstheme="minorHAnsi"/>
          <w:sz w:val="22"/>
          <w:szCs w:val="22"/>
          <w:shd w:val="clear" w:color="auto" w:fill="FFFFFF"/>
        </w:rPr>
      </w:pPr>
      <w:r w:rsidRPr="003C17C8">
        <w:rPr>
          <w:rFonts w:asciiTheme="minorHAnsi" w:hAnsiTheme="minorHAnsi" w:cstheme="minorHAnsi"/>
          <w:sz w:val="22"/>
          <w:szCs w:val="22"/>
          <w:shd w:val="clear" w:color="auto" w:fill="FFFFFF"/>
        </w:rPr>
        <w:t>Extensive in P1, P2, P3 tickets handling, and routing the issues to team as well as assigning to team.</w:t>
      </w:r>
    </w:p>
    <w:p w14:paraId="28F39B55" w14:textId="77777777" w:rsidR="00FA21DA" w:rsidRPr="00AC7244" w:rsidRDefault="00FA21DA" w:rsidP="00FA21DA">
      <w:pPr>
        <w:shd w:val="clear" w:color="auto" w:fill="D9D9D9"/>
        <w:rPr>
          <w:rFonts w:asciiTheme="minorHAnsi" w:hAnsiTheme="minorHAnsi" w:cstheme="minorHAnsi"/>
          <w:sz w:val="22"/>
          <w:szCs w:val="22"/>
        </w:rPr>
      </w:pPr>
      <w:r w:rsidRPr="00AC7244">
        <w:rPr>
          <w:rFonts w:asciiTheme="minorHAnsi" w:hAnsiTheme="minorHAnsi" w:cstheme="minorHAnsi"/>
          <w:b/>
          <w:sz w:val="22"/>
          <w:szCs w:val="22"/>
        </w:rPr>
        <w:t>Professional Experience:</w:t>
      </w:r>
    </w:p>
    <w:p w14:paraId="6435237B" w14:textId="0C1E0DDB" w:rsidR="00FA21DA" w:rsidRPr="00AC7244" w:rsidRDefault="00FA21DA" w:rsidP="00D51CB2">
      <w:pPr>
        <w:pStyle w:val="PlainText"/>
        <w:numPr>
          <w:ilvl w:val="0"/>
          <w:numId w:val="4"/>
        </w:numPr>
        <w:suppressAutoHyphens w:val="0"/>
        <w:spacing w:line="360" w:lineRule="auto"/>
        <w:rPr>
          <w:rFonts w:asciiTheme="minorHAnsi" w:hAnsiTheme="minorHAnsi" w:cstheme="minorHAnsi"/>
          <w:sz w:val="22"/>
          <w:szCs w:val="22"/>
        </w:rPr>
      </w:pPr>
      <w:r w:rsidRPr="00AC7244">
        <w:rPr>
          <w:rFonts w:asciiTheme="minorHAnsi" w:hAnsiTheme="minorHAnsi" w:cstheme="minorHAnsi"/>
          <w:sz w:val="22"/>
          <w:szCs w:val="22"/>
        </w:rPr>
        <w:t>Working as</w:t>
      </w:r>
      <w:r w:rsidR="00605AC8" w:rsidRPr="00AC7244">
        <w:rPr>
          <w:rFonts w:asciiTheme="minorHAnsi" w:hAnsiTheme="minorHAnsi" w:cstheme="minorHAnsi"/>
          <w:sz w:val="22"/>
          <w:szCs w:val="22"/>
        </w:rPr>
        <w:t xml:space="preserve"> </w:t>
      </w:r>
      <w:r w:rsidR="00E5548B">
        <w:rPr>
          <w:rFonts w:asciiTheme="minorHAnsi" w:hAnsiTheme="minorHAnsi" w:cstheme="minorHAnsi"/>
          <w:sz w:val="22"/>
          <w:szCs w:val="22"/>
        </w:rPr>
        <w:t>Tech</w:t>
      </w:r>
      <w:r w:rsidR="00C05773" w:rsidRPr="00AC7244">
        <w:rPr>
          <w:rFonts w:asciiTheme="minorHAnsi" w:hAnsiTheme="minorHAnsi" w:cstheme="minorHAnsi"/>
          <w:sz w:val="22"/>
          <w:szCs w:val="22"/>
        </w:rPr>
        <w:t xml:space="preserve"> Lead </w:t>
      </w:r>
      <w:r w:rsidRPr="00AC7244">
        <w:rPr>
          <w:rFonts w:asciiTheme="minorHAnsi" w:hAnsiTheme="minorHAnsi" w:cstheme="minorHAnsi"/>
          <w:sz w:val="22"/>
          <w:szCs w:val="22"/>
        </w:rPr>
        <w:t xml:space="preserve">in </w:t>
      </w:r>
      <w:r w:rsidR="00E101BE" w:rsidRPr="00AC7244">
        <w:rPr>
          <w:rFonts w:asciiTheme="minorHAnsi" w:hAnsiTheme="minorHAnsi" w:cstheme="minorHAnsi"/>
          <w:b/>
          <w:sz w:val="22"/>
          <w:szCs w:val="22"/>
        </w:rPr>
        <w:t>Mphasis</w:t>
      </w:r>
      <w:r w:rsidRPr="00AC7244">
        <w:rPr>
          <w:rFonts w:asciiTheme="minorHAnsi" w:hAnsiTheme="minorHAnsi" w:cstheme="minorHAnsi"/>
          <w:b/>
          <w:sz w:val="22"/>
          <w:szCs w:val="22"/>
        </w:rPr>
        <w:t xml:space="preserve"> </w:t>
      </w:r>
      <w:r w:rsidRPr="00AC7244">
        <w:rPr>
          <w:rFonts w:asciiTheme="minorHAnsi" w:hAnsiTheme="minorHAnsi" w:cstheme="minorHAnsi"/>
          <w:sz w:val="22"/>
          <w:szCs w:val="22"/>
        </w:rPr>
        <w:t xml:space="preserve">from </w:t>
      </w:r>
      <w:r w:rsidR="00E101BE" w:rsidRPr="00AC7244">
        <w:rPr>
          <w:rFonts w:asciiTheme="minorHAnsi" w:hAnsiTheme="minorHAnsi" w:cstheme="minorHAnsi"/>
          <w:sz w:val="22"/>
          <w:szCs w:val="22"/>
        </w:rPr>
        <w:t>Sep</w:t>
      </w:r>
      <w:r w:rsidRPr="00AC7244">
        <w:rPr>
          <w:rFonts w:asciiTheme="minorHAnsi" w:hAnsiTheme="minorHAnsi" w:cstheme="minorHAnsi"/>
          <w:sz w:val="22"/>
          <w:szCs w:val="22"/>
        </w:rPr>
        <w:t xml:space="preserve"> 201</w:t>
      </w:r>
      <w:r w:rsidR="00E101BE" w:rsidRPr="00AC7244">
        <w:rPr>
          <w:rFonts w:asciiTheme="minorHAnsi" w:hAnsiTheme="minorHAnsi" w:cstheme="minorHAnsi"/>
          <w:sz w:val="22"/>
          <w:szCs w:val="22"/>
        </w:rPr>
        <w:t>9</w:t>
      </w:r>
      <w:r w:rsidRPr="00AC7244">
        <w:rPr>
          <w:rFonts w:asciiTheme="minorHAnsi" w:hAnsiTheme="minorHAnsi" w:cstheme="minorHAnsi"/>
          <w:sz w:val="22"/>
          <w:szCs w:val="22"/>
        </w:rPr>
        <w:t xml:space="preserve"> to </w:t>
      </w:r>
      <w:r w:rsidR="005D7416">
        <w:rPr>
          <w:rFonts w:asciiTheme="minorHAnsi" w:hAnsiTheme="minorHAnsi" w:cstheme="minorHAnsi"/>
          <w:sz w:val="22"/>
          <w:szCs w:val="22"/>
        </w:rPr>
        <w:t>May 2021</w:t>
      </w:r>
      <w:r w:rsidRPr="00AC7244">
        <w:rPr>
          <w:rFonts w:asciiTheme="minorHAnsi" w:hAnsiTheme="minorHAnsi" w:cstheme="minorHAnsi"/>
          <w:sz w:val="22"/>
          <w:szCs w:val="22"/>
        </w:rPr>
        <w:t>.</w:t>
      </w:r>
    </w:p>
    <w:p w14:paraId="659F1626" w14:textId="77777777" w:rsidR="00E101BE" w:rsidRPr="00AC7244" w:rsidRDefault="00E101BE" w:rsidP="00E101BE">
      <w:pPr>
        <w:pStyle w:val="PlainText"/>
        <w:numPr>
          <w:ilvl w:val="0"/>
          <w:numId w:val="4"/>
        </w:numPr>
        <w:suppressAutoHyphens w:val="0"/>
        <w:spacing w:line="360" w:lineRule="auto"/>
        <w:rPr>
          <w:rFonts w:asciiTheme="minorHAnsi" w:hAnsiTheme="minorHAnsi" w:cstheme="minorHAnsi"/>
          <w:sz w:val="22"/>
          <w:szCs w:val="22"/>
        </w:rPr>
      </w:pPr>
      <w:r w:rsidRPr="00AC7244">
        <w:rPr>
          <w:rFonts w:asciiTheme="minorHAnsi" w:hAnsiTheme="minorHAnsi" w:cstheme="minorHAnsi"/>
          <w:sz w:val="22"/>
          <w:szCs w:val="22"/>
        </w:rPr>
        <w:t xml:space="preserve">Worked as Consultant in </w:t>
      </w:r>
      <w:r w:rsidRPr="00DC5EBE">
        <w:rPr>
          <w:rFonts w:asciiTheme="minorHAnsi" w:hAnsiTheme="minorHAnsi" w:cstheme="minorHAnsi"/>
          <w:b/>
          <w:bCs/>
          <w:sz w:val="22"/>
          <w:szCs w:val="22"/>
        </w:rPr>
        <w:t>Capgemini</w:t>
      </w:r>
      <w:r w:rsidRPr="00AC7244">
        <w:rPr>
          <w:rFonts w:asciiTheme="minorHAnsi" w:hAnsiTheme="minorHAnsi" w:cstheme="minorHAnsi"/>
          <w:b/>
          <w:sz w:val="22"/>
          <w:szCs w:val="22"/>
        </w:rPr>
        <w:t xml:space="preserve"> </w:t>
      </w:r>
      <w:r w:rsidRPr="00AC7244">
        <w:rPr>
          <w:rFonts w:asciiTheme="minorHAnsi" w:hAnsiTheme="minorHAnsi" w:cstheme="minorHAnsi"/>
          <w:sz w:val="22"/>
          <w:szCs w:val="22"/>
        </w:rPr>
        <w:t>from June 2016 to Sep 2019.</w:t>
      </w:r>
    </w:p>
    <w:p w14:paraId="2321A24C" w14:textId="77777777" w:rsidR="00FA21DA" w:rsidRPr="00AC7244" w:rsidRDefault="00FA21DA" w:rsidP="00D51CB2">
      <w:pPr>
        <w:pStyle w:val="PlainText"/>
        <w:numPr>
          <w:ilvl w:val="0"/>
          <w:numId w:val="4"/>
        </w:numPr>
        <w:suppressAutoHyphens w:val="0"/>
        <w:spacing w:line="360" w:lineRule="auto"/>
        <w:rPr>
          <w:rFonts w:asciiTheme="minorHAnsi" w:hAnsiTheme="minorHAnsi" w:cstheme="minorHAnsi"/>
          <w:sz w:val="22"/>
          <w:szCs w:val="22"/>
        </w:rPr>
      </w:pPr>
      <w:r w:rsidRPr="00AC7244">
        <w:rPr>
          <w:rFonts w:asciiTheme="minorHAnsi" w:hAnsiTheme="minorHAnsi" w:cstheme="minorHAnsi"/>
          <w:sz w:val="22"/>
          <w:szCs w:val="22"/>
        </w:rPr>
        <w:t xml:space="preserve">Worked as Sr. Enterprise Soln. Developer in </w:t>
      </w:r>
      <w:r w:rsidRPr="00770B20">
        <w:rPr>
          <w:rFonts w:asciiTheme="minorHAnsi" w:hAnsiTheme="minorHAnsi" w:cstheme="minorHAnsi"/>
          <w:b/>
          <w:sz w:val="22"/>
          <w:szCs w:val="22"/>
        </w:rPr>
        <w:t>UST-GLOBAL</w:t>
      </w:r>
      <w:r w:rsidRPr="00AC7244">
        <w:rPr>
          <w:rFonts w:asciiTheme="minorHAnsi" w:hAnsiTheme="minorHAnsi" w:cstheme="minorHAnsi"/>
          <w:sz w:val="22"/>
          <w:szCs w:val="22"/>
        </w:rPr>
        <w:t xml:space="preserve"> from May 2015 to May-2016.</w:t>
      </w:r>
    </w:p>
    <w:p w14:paraId="5C5C0610" w14:textId="29DF5FFE" w:rsidR="00FA21DA" w:rsidRPr="00AC7244" w:rsidRDefault="0068779D" w:rsidP="0027651D">
      <w:pPr>
        <w:pStyle w:val="PlainText"/>
        <w:numPr>
          <w:ilvl w:val="0"/>
          <w:numId w:val="4"/>
        </w:numPr>
        <w:suppressAutoHyphens w:val="0"/>
        <w:rPr>
          <w:rFonts w:asciiTheme="minorHAnsi" w:hAnsiTheme="minorHAnsi" w:cstheme="minorHAnsi"/>
          <w:sz w:val="22"/>
          <w:szCs w:val="22"/>
        </w:rPr>
      </w:pPr>
      <w:r>
        <w:rPr>
          <w:rFonts w:asciiTheme="minorHAnsi" w:hAnsiTheme="minorHAnsi" w:cstheme="minorHAnsi"/>
          <w:sz w:val="22"/>
          <w:szCs w:val="22"/>
        </w:rPr>
        <w:t xml:space="preserve">Worked as </w:t>
      </w:r>
      <w:r w:rsidR="00FA21DA" w:rsidRPr="00AC7244">
        <w:rPr>
          <w:rFonts w:asciiTheme="minorHAnsi" w:hAnsiTheme="minorHAnsi" w:cstheme="minorHAnsi"/>
          <w:sz w:val="22"/>
          <w:szCs w:val="22"/>
        </w:rPr>
        <w:t xml:space="preserve">Software Engineer in </w:t>
      </w:r>
      <w:r w:rsidR="00FA21DA" w:rsidRPr="00770B20">
        <w:rPr>
          <w:rFonts w:asciiTheme="minorHAnsi" w:hAnsiTheme="minorHAnsi" w:cstheme="minorHAnsi"/>
          <w:b/>
          <w:sz w:val="22"/>
          <w:szCs w:val="22"/>
        </w:rPr>
        <w:t>Accenture</w:t>
      </w:r>
      <w:r w:rsidR="00FA21DA" w:rsidRPr="00AC7244">
        <w:rPr>
          <w:rFonts w:asciiTheme="minorHAnsi" w:hAnsiTheme="minorHAnsi" w:cstheme="minorHAnsi"/>
          <w:sz w:val="22"/>
          <w:szCs w:val="22"/>
        </w:rPr>
        <w:t xml:space="preserve"> from July 2012 to January</w:t>
      </w:r>
      <w:r w:rsidR="004D6AFF" w:rsidRPr="00AC7244">
        <w:rPr>
          <w:rFonts w:asciiTheme="minorHAnsi" w:hAnsiTheme="minorHAnsi" w:cstheme="minorHAnsi"/>
          <w:sz w:val="22"/>
          <w:szCs w:val="22"/>
        </w:rPr>
        <w:t xml:space="preserve"> </w:t>
      </w:r>
      <w:r w:rsidR="00FA21DA" w:rsidRPr="00AC7244">
        <w:rPr>
          <w:rFonts w:asciiTheme="minorHAnsi" w:hAnsiTheme="minorHAnsi" w:cstheme="minorHAnsi"/>
          <w:sz w:val="22"/>
          <w:szCs w:val="22"/>
        </w:rPr>
        <w:t>2015.</w:t>
      </w:r>
    </w:p>
    <w:p w14:paraId="256FE689" w14:textId="77777777" w:rsidR="00FA21DA" w:rsidRPr="00AC7244" w:rsidRDefault="00FA21DA" w:rsidP="0027651D">
      <w:pPr>
        <w:shd w:val="clear" w:color="auto" w:fill="D9D9D9"/>
        <w:spacing w:before="120"/>
        <w:rPr>
          <w:rFonts w:asciiTheme="minorHAnsi" w:hAnsiTheme="minorHAnsi" w:cstheme="minorHAnsi"/>
          <w:sz w:val="22"/>
          <w:szCs w:val="22"/>
        </w:rPr>
      </w:pPr>
      <w:r w:rsidRPr="00AC7244">
        <w:rPr>
          <w:rFonts w:asciiTheme="minorHAnsi" w:hAnsiTheme="minorHAnsi" w:cstheme="minorHAnsi"/>
          <w:b/>
          <w:sz w:val="22"/>
          <w:szCs w:val="22"/>
          <w:shd w:val="clear" w:color="auto" w:fill="D9D9D9"/>
        </w:rPr>
        <w:t>Educational Qualification</w:t>
      </w:r>
      <w:r w:rsidRPr="00AC7244">
        <w:rPr>
          <w:rFonts w:asciiTheme="minorHAnsi" w:hAnsiTheme="minorHAnsi" w:cstheme="minorHAnsi"/>
          <w:b/>
          <w:sz w:val="22"/>
          <w:szCs w:val="22"/>
        </w:rPr>
        <w:t>:</w:t>
      </w:r>
    </w:p>
    <w:p w14:paraId="50EBD9CE" w14:textId="6D82F9E2" w:rsidR="00FA21DA" w:rsidRPr="00AC7244" w:rsidRDefault="006A07C2" w:rsidP="0034344C">
      <w:pPr>
        <w:pStyle w:val="ListParagraph"/>
        <w:widowControl w:val="0"/>
        <w:numPr>
          <w:ilvl w:val="0"/>
          <w:numId w:val="7"/>
        </w:numPr>
        <w:spacing w:before="120" w:after="120" w:line="240" w:lineRule="auto"/>
        <w:rPr>
          <w:rFonts w:asciiTheme="minorHAnsi" w:hAnsiTheme="minorHAnsi" w:cstheme="minorHAnsi"/>
        </w:rPr>
      </w:pPr>
      <w:r w:rsidRPr="00AC7244">
        <w:rPr>
          <w:rFonts w:asciiTheme="minorHAnsi" w:hAnsiTheme="minorHAnsi" w:cstheme="minorHAnsi"/>
          <w:b/>
        </w:rPr>
        <w:t>B. Tech</w:t>
      </w:r>
      <w:r w:rsidR="00CF2794" w:rsidRPr="00AC7244">
        <w:rPr>
          <w:rFonts w:asciiTheme="minorHAnsi" w:hAnsiTheme="minorHAnsi" w:cstheme="minorHAnsi"/>
          <w:b/>
        </w:rPr>
        <w:t xml:space="preserve"> </w:t>
      </w:r>
      <w:r w:rsidR="00CF2794" w:rsidRPr="00AC7244">
        <w:rPr>
          <w:rFonts w:asciiTheme="minorHAnsi" w:hAnsiTheme="minorHAnsi" w:cstheme="minorHAnsi"/>
        </w:rPr>
        <w:t>from ADAM’S Engineering Colleg</w:t>
      </w:r>
      <w:r w:rsidR="00436B85">
        <w:rPr>
          <w:rFonts w:asciiTheme="minorHAnsi" w:hAnsiTheme="minorHAnsi" w:cstheme="minorHAnsi"/>
        </w:rPr>
        <w:t>e affiliated to JNTU, Hyderabad 2007</w:t>
      </w:r>
      <w:r w:rsidR="003D21B9">
        <w:rPr>
          <w:rFonts w:asciiTheme="minorHAnsi" w:hAnsiTheme="minorHAnsi" w:cstheme="minorHAnsi"/>
        </w:rPr>
        <w:t>.</w:t>
      </w:r>
    </w:p>
    <w:p w14:paraId="030F8AFB" w14:textId="77777777" w:rsidR="00FA21DA" w:rsidRPr="00AC7244" w:rsidRDefault="00FA21DA" w:rsidP="00FA21DA">
      <w:pPr>
        <w:shd w:val="clear" w:color="auto" w:fill="D9D9D9"/>
        <w:rPr>
          <w:rFonts w:asciiTheme="minorHAnsi" w:hAnsiTheme="minorHAnsi" w:cstheme="minorHAnsi"/>
          <w:sz w:val="22"/>
          <w:szCs w:val="22"/>
        </w:rPr>
      </w:pPr>
      <w:r w:rsidRPr="00AC7244">
        <w:rPr>
          <w:rFonts w:asciiTheme="minorHAnsi" w:hAnsiTheme="minorHAnsi" w:cstheme="minorHAnsi"/>
          <w:b/>
          <w:sz w:val="22"/>
          <w:szCs w:val="22"/>
          <w:shd w:val="clear" w:color="auto" w:fill="D9D9D9"/>
        </w:rPr>
        <w:t>Certifications</w:t>
      </w:r>
      <w:r w:rsidRPr="00AC7244">
        <w:rPr>
          <w:rFonts w:asciiTheme="minorHAnsi" w:hAnsiTheme="minorHAnsi" w:cstheme="minorHAnsi"/>
          <w:b/>
          <w:sz w:val="22"/>
          <w:szCs w:val="22"/>
        </w:rPr>
        <w:t>:</w:t>
      </w:r>
    </w:p>
    <w:p w14:paraId="06537C2E" w14:textId="583D244B" w:rsidR="00214480" w:rsidRPr="00AC7244" w:rsidRDefault="00FA21DA" w:rsidP="008C2574">
      <w:pPr>
        <w:pStyle w:val="BodyText"/>
        <w:widowControl w:val="0"/>
        <w:numPr>
          <w:ilvl w:val="0"/>
          <w:numId w:val="8"/>
        </w:numPr>
        <w:suppressAutoHyphens w:val="0"/>
        <w:spacing w:after="100" w:afterAutospacing="1"/>
        <w:rPr>
          <w:rFonts w:asciiTheme="minorHAnsi" w:hAnsiTheme="minorHAnsi" w:cstheme="minorHAnsi"/>
          <w:sz w:val="22"/>
          <w:szCs w:val="22"/>
        </w:rPr>
      </w:pPr>
      <w:r w:rsidRPr="00AC7244">
        <w:rPr>
          <w:rFonts w:asciiTheme="minorHAnsi" w:hAnsiTheme="minorHAnsi" w:cstheme="minorHAnsi"/>
          <w:sz w:val="22"/>
          <w:szCs w:val="22"/>
        </w:rPr>
        <w:t>Salesforce Certified Admin (ADM 201)</w:t>
      </w:r>
      <w:r w:rsidR="00FF68E8">
        <w:rPr>
          <w:rFonts w:asciiTheme="minorHAnsi" w:hAnsiTheme="minorHAnsi" w:cstheme="minorHAnsi"/>
          <w:sz w:val="22"/>
          <w:szCs w:val="22"/>
        </w:rPr>
        <w:t>.</w:t>
      </w:r>
      <w:r w:rsidR="00A81974" w:rsidRPr="00AC7244">
        <w:rPr>
          <w:rFonts w:asciiTheme="minorHAnsi" w:hAnsiTheme="minorHAnsi" w:cstheme="minorHAnsi"/>
          <w:sz w:val="22"/>
          <w:szCs w:val="22"/>
        </w:rPr>
        <w:tab/>
      </w:r>
    </w:p>
    <w:p w14:paraId="4BCF9EA5" w14:textId="3CA6282A" w:rsidR="00CC5B54" w:rsidRPr="00AC7244" w:rsidRDefault="00FA21DA" w:rsidP="008C2574">
      <w:pPr>
        <w:pStyle w:val="BodyText"/>
        <w:widowControl w:val="0"/>
        <w:numPr>
          <w:ilvl w:val="0"/>
          <w:numId w:val="8"/>
        </w:numPr>
        <w:suppressAutoHyphens w:val="0"/>
        <w:spacing w:after="100" w:afterAutospacing="1"/>
        <w:rPr>
          <w:rFonts w:asciiTheme="minorHAnsi" w:hAnsiTheme="minorHAnsi" w:cstheme="minorHAnsi"/>
          <w:sz w:val="22"/>
          <w:szCs w:val="22"/>
        </w:rPr>
      </w:pPr>
      <w:r w:rsidRPr="00AC7244">
        <w:rPr>
          <w:rFonts w:asciiTheme="minorHAnsi" w:hAnsiTheme="minorHAnsi" w:cstheme="minorHAnsi"/>
          <w:sz w:val="22"/>
          <w:szCs w:val="22"/>
        </w:rPr>
        <w:t>Salesforce Certified Platform Developer 1</w:t>
      </w:r>
      <w:r w:rsidR="00FF68E8">
        <w:rPr>
          <w:rFonts w:asciiTheme="minorHAnsi" w:hAnsiTheme="minorHAnsi" w:cstheme="minorHAnsi"/>
          <w:sz w:val="22"/>
          <w:szCs w:val="22"/>
        </w:rPr>
        <w:t>.</w:t>
      </w:r>
    </w:p>
    <w:p w14:paraId="623FEFF0" w14:textId="4D5FA1B5" w:rsidR="00FC380A" w:rsidRDefault="009B0CD0" w:rsidP="00FC380A">
      <w:pPr>
        <w:pStyle w:val="BodyText"/>
        <w:widowControl w:val="0"/>
        <w:numPr>
          <w:ilvl w:val="0"/>
          <w:numId w:val="8"/>
        </w:numPr>
        <w:suppressAutoHyphens w:val="0"/>
        <w:spacing w:after="100" w:afterAutospacing="1"/>
        <w:rPr>
          <w:rFonts w:asciiTheme="minorHAnsi" w:hAnsiTheme="minorHAnsi" w:cstheme="minorHAnsi"/>
          <w:sz w:val="22"/>
          <w:szCs w:val="22"/>
        </w:rPr>
      </w:pPr>
      <w:r w:rsidRPr="00FC380A">
        <w:rPr>
          <w:rFonts w:asciiTheme="minorHAnsi" w:hAnsiTheme="minorHAnsi" w:cstheme="minorHAnsi"/>
          <w:sz w:val="22"/>
          <w:szCs w:val="22"/>
        </w:rPr>
        <w:t>Salesforce Certified Service Cloud Consultant</w:t>
      </w:r>
      <w:r w:rsidR="00FF68E8">
        <w:rPr>
          <w:rFonts w:asciiTheme="minorHAnsi" w:hAnsiTheme="minorHAnsi" w:cstheme="minorHAnsi"/>
          <w:sz w:val="22"/>
          <w:szCs w:val="22"/>
        </w:rPr>
        <w:t>.</w:t>
      </w:r>
    </w:p>
    <w:p w14:paraId="46AB2B3E" w14:textId="1FDFA815" w:rsidR="00994BA2" w:rsidRPr="00FC380A" w:rsidRDefault="00BC2D39" w:rsidP="001B2073">
      <w:pPr>
        <w:pStyle w:val="BodyText"/>
        <w:widowControl w:val="0"/>
        <w:numPr>
          <w:ilvl w:val="0"/>
          <w:numId w:val="8"/>
        </w:numPr>
        <w:suppressAutoHyphens w:val="0"/>
        <w:rPr>
          <w:rFonts w:asciiTheme="minorHAnsi" w:hAnsiTheme="minorHAnsi" w:cstheme="minorHAnsi"/>
          <w:sz w:val="22"/>
          <w:szCs w:val="22"/>
        </w:rPr>
      </w:pPr>
      <w:r w:rsidRPr="00FC380A">
        <w:rPr>
          <w:rFonts w:asciiTheme="minorHAnsi" w:hAnsiTheme="minorHAnsi" w:cstheme="minorHAnsi"/>
          <w:sz w:val="22"/>
          <w:szCs w:val="22"/>
        </w:rPr>
        <w:t>Marketing Cloud Email Specialist</w:t>
      </w:r>
      <w:r w:rsidR="009C2B4F" w:rsidRPr="00FC380A">
        <w:rPr>
          <w:rFonts w:asciiTheme="minorHAnsi" w:hAnsiTheme="minorHAnsi" w:cstheme="minorHAnsi"/>
          <w:sz w:val="22"/>
          <w:szCs w:val="22"/>
        </w:rPr>
        <w:t>.</w:t>
      </w:r>
    </w:p>
    <w:p w14:paraId="3AFB66F0" w14:textId="77777777" w:rsidR="004D6AFF" w:rsidRPr="00AC7244" w:rsidRDefault="0046505C" w:rsidP="00555DA6">
      <w:pPr>
        <w:shd w:val="clear" w:color="auto" w:fill="D9D9D9"/>
        <w:contextualSpacing/>
        <w:rPr>
          <w:rFonts w:asciiTheme="minorHAnsi" w:hAnsiTheme="minorHAnsi" w:cstheme="minorHAnsi"/>
          <w:sz w:val="22"/>
          <w:szCs w:val="22"/>
        </w:rPr>
      </w:pPr>
      <w:r w:rsidRPr="00AC7244">
        <w:rPr>
          <w:rFonts w:asciiTheme="minorHAnsi" w:hAnsiTheme="minorHAnsi" w:cstheme="minorHAnsi"/>
          <w:b/>
          <w:sz w:val="22"/>
          <w:szCs w:val="22"/>
          <w:shd w:val="clear" w:color="auto" w:fill="D9D9D9"/>
        </w:rPr>
        <w:t>Technical Skill Set</w:t>
      </w:r>
      <w:r w:rsidR="004D6AFF" w:rsidRPr="00AC7244">
        <w:rPr>
          <w:rFonts w:asciiTheme="minorHAnsi" w:hAnsiTheme="minorHAnsi" w:cstheme="minorHAnsi"/>
          <w:b/>
          <w:sz w:val="22"/>
          <w:szCs w:val="22"/>
        </w:rPr>
        <w:t>:</w:t>
      </w:r>
    </w:p>
    <w:p w14:paraId="59A8DCED" w14:textId="77777777" w:rsidR="004D6AFF" w:rsidRPr="00AC7244" w:rsidRDefault="004D6AFF" w:rsidP="00555DA6">
      <w:pPr>
        <w:pStyle w:val="BodyText"/>
        <w:widowControl w:val="0"/>
        <w:suppressAutoHyphens w:val="0"/>
        <w:contextualSpacing/>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245"/>
        <w:gridCol w:w="7380"/>
      </w:tblGrid>
      <w:tr w:rsidR="004D6AFF" w:rsidRPr="00AC7244" w14:paraId="4F23490F" w14:textId="77777777" w:rsidTr="00601B82">
        <w:trPr>
          <w:jc w:val="center"/>
        </w:trPr>
        <w:tc>
          <w:tcPr>
            <w:tcW w:w="2245" w:type="dxa"/>
            <w:vAlign w:val="center"/>
          </w:tcPr>
          <w:p w14:paraId="3E3064D6" w14:textId="77777777" w:rsidR="004D6AFF" w:rsidRPr="00AC7244" w:rsidRDefault="004D6AFF" w:rsidP="003D53F1">
            <w:pPr>
              <w:pStyle w:val="RT-ProjectBody"/>
              <w:numPr>
                <w:ilvl w:val="0"/>
                <w:numId w:val="0"/>
              </w:numPr>
              <w:rPr>
                <w:rFonts w:asciiTheme="minorHAnsi" w:hAnsiTheme="minorHAnsi" w:cstheme="minorHAnsi"/>
                <w:szCs w:val="22"/>
                <w:shd w:val="clear" w:color="auto" w:fill="FFFFFF"/>
              </w:rPr>
            </w:pPr>
            <w:r w:rsidRPr="00AC7244">
              <w:rPr>
                <w:rFonts w:asciiTheme="minorHAnsi" w:hAnsiTheme="minorHAnsi" w:cstheme="minorHAnsi"/>
                <w:b/>
                <w:szCs w:val="22"/>
              </w:rPr>
              <w:t>Salesforce Technologies</w:t>
            </w:r>
          </w:p>
        </w:tc>
        <w:tc>
          <w:tcPr>
            <w:tcW w:w="7380" w:type="dxa"/>
          </w:tcPr>
          <w:p w14:paraId="61993F6E" w14:textId="485E7417" w:rsidR="004D6AFF" w:rsidRPr="0034344C" w:rsidRDefault="004D6AFF" w:rsidP="007900AA">
            <w:pPr>
              <w:pStyle w:val="RT-ProjectBody"/>
              <w:numPr>
                <w:ilvl w:val="0"/>
                <w:numId w:val="0"/>
              </w:numPr>
              <w:rPr>
                <w:rFonts w:asciiTheme="minorHAnsi" w:hAnsiTheme="minorHAnsi" w:cstheme="minorHAnsi"/>
                <w:szCs w:val="22"/>
                <w:shd w:val="clear" w:color="auto" w:fill="FFFFFF"/>
              </w:rPr>
            </w:pPr>
            <w:r w:rsidRPr="0034344C">
              <w:rPr>
                <w:rFonts w:asciiTheme="minorHAnsi" w:hAnsiTheme="minorHAnsi" w:cstheme="minorHAnsi"/>
                <w:szCs w:val="22"/>
              </w:rPr>
              <w:t>Salesforce.com CRM, Apex Classes, Apex Triggers, SOQL, SOSL, Visual Force, Workflow &amp; Approvals, Reports,</w:t>
            </w:r>
            <w:r w:rsidRPr="0034344C">
              <w:rPr>
                <w:rFonts w:asciiTheme="minorHAnsi" w:hAnsiTheme="minorHAnsi" w:cstheme="minorHAnsi"/>
                <w:bCs w:val="0"/>
                <w:szCs w:val="22"/>
              </w:rPr>
              <w:t xml:space="preserve"> Dashboards</w:t>
            </w:r>
            <w:r w:rsidR="007472A3" w:rsidRPr="0034344C">
              <w:rPr>
                <w:rFonts w:asciiTheme="minorHAnsi" w:hAnsiTheme="minorHAnsi" w:cstheme="minorHAnsi"/>
                <w:bCs w:val="0"/>
                <w:szCs w:val="22"/>
              </w:rPr>
              <w:t xml:space="preserve"> lightning, LWC</w:t>
            </w:r>
            <w:r w:rsidRPr="0034344C">
              <w:rPr>
                <w:rFonts w:asciiTheme="minorHAnsi" w:hAnsiTheme="minorHAnsi" w:cstheme="minorHAnsi"/>
                <w:bCs w:val="0"/>
                <w:szCs w:val="22"/>
              </w:rPr>
              <w:t>.</w:t>
            </w:r>
          </w:p>
        </w:tc>
      </w:tr>
      <w:tr w:rsidR="004D6AFF" w:rsidRPr="00AC7244" w14:paraId="1EE47B9B" w14:textId="77777777" w:rsidTr="00601B82">
        <w:trPr>
          <w:jc w:val="center"/>
        </w:trPr>
        <w:tc>
          <w:tcPr>
            <w:tcW w:w="2245" w:type="dxa"/>
            <w:vAlign w:val="center"/>
          </w:tcPr>
          <w:p w14:paraId="17B6A615" w14:textId="77777777" w:rsidR="004D6AFF" w:rsidRPr="00AC7244" w:rsidRDefault="004D6AFF" w:rsidP="007900AA">
            <w:pPr>
              <w:pStyle w:val="RT-ProjectBody"/>
              <w:numPr>
                <w:ilvl w:val="0"/>
                <w:numId w:val="0"/>
              </w:numPr>
              <w:rPr>
                <w:rFonts w:asciiTheme="minorHAnsi" w:hAnsiTheme="minorHAnsi" w:cstheme="minorHAnsi"/>
                <w:szCs w:val="22"/>
                <w:shd w:val="clear" w:color="auto" w:fill="FFFFFF"/>
              </w:rPr>
            </w:pPr>
            <w:r w:rsidRPr="00AC7244">
              <w:rPr>
                <w:rFonts w:asciiTheme="minorHAnsi" w:hAnsiTheme="minorHAnsi" w:cstheme="minorHAnsi"/>
                <w:b/>
                <w:szCs w:val="22"/>
              </w:rPr>
              <w:t>Languages</w:t>
            </w:r>
          </w:p>
        </w:tc>
        <w:tc>
          <w:tcPr>
            <w:tcW w:w="7380" w:type="dxa"/>
          </w:tcPr>
          <w:p w14:paraId="550E411B" w14:textId="77777777" w:rsidR="004D6AFF" w:rsidRPr="0034344C" w:rsidRDefault="004D6AFF" w:rsidP="007900AA">
            <w:pPr>
              <w:pStyle w:val="RT-ProjectBody"/>
              <w:numPr>
                <w:ilvl w:val="0"/>
                <w:numId w:val="0"/>
              </w:numPr>
              <w:rPr>
                <w:rFonts w:asciiTheme="minorHAnsi" w:hAnsiTheme="minorHAnsi" w:cstheme="minorHAnsi"/>
                <w:szCs w:val="22"/>
                <w:shd w:val="clear" w:color="auto" w:fill="FFFFFF"/>
              </w:rPr>
            </w:pPr>
            <w:r w:rsidRPr="0034344C">
              <w:rPr>
                <w:rFonts w:asciiTheme="minorHAnsi" w:hAnsiTheme="minorHAnsi" w:cstheme="minorHAnsi"/>
                <w:szCs w:val="22"/>
              </w:rPr>
              <w:t>Apex, SQL, PL/SQL</w:t>
            </w:r>
          </w:p>
        </w:tc>
      </w:tr>
      <w:tr w:rsidR="004D6AFF" w:rsidRPr="00AC7244" w14:paraId="378205C8" w14:textId="77777777" w:rsidTr="00601B82">
        <w:trPr>
          <w:jc w:val="center"/>
        </w:trPr>
        <w:tc>
          <w:tcPr>
            <w:tcW w:w="2245" w:type="dxa"/>
            <w:vAlign w:val="center"/>
          </w:tcPr>
          <w:p w14:paraId="3E66B822" w14:textId="77777777" w:rsidR="004D6AFF" w:rsidRPr="00AC7244" w:rsidRDefault="004D6AFF" w:rsidP="007900AA">
            <w:pPr>
              <w:pStyle w:val="RT-ProjectBody"/>
              <w:numPr>
                <w:ilvl w:val="0"/>
                <w:numId w:val="0"/>
              </w:numPr>
              <w:rPr>
                <w:rFonts w:asciiTheme="minorHAnsi" w:hAnsiTheme="minorHAnsi" w:cstheme="minorHAnsi"/>
                <w:szCs w:val="22"/>
                <w:shd w:val="clear" w:color="auto" w:fill="FFFFFF"/>
              </w:rPr>
            </w:pPr>
            <w:r w:rsidRPr="00AC7244">
              <w:rPr>
                <w:rFonts w:asciiTheme="minorHAnsi" w:hAnsiTheme="minorHAnsi" w:cstheme="minorHAnsi"/>
                <w:b/>
                <w:szCs w:val="22"/>
              </w:rPr>
              <w:t>Web Technology</w:t>
            </w:r>
          </w:p>
        </w:tc>
        <w:tc>
          <w:tcPr>
            <w:tcW w:w="7380" w:type="dxa"/>
          </w:tcPr>
          <w:p w14:paraId="05B2CD7E" w14:textId="77777777" w:rsidR="004D6AFF" w:rsidRPr="0034344C" w:rsidRDefault="004D6AFF" w:rsidP="007900AA">
            <w:pPr>
              <w:pStyle w:val="RT-ProjectBody"/>
              <w:numPr>
                <w:ilvl w:val="0"/>
                <w:numId w:val="0"/>
              </w:numPr>
              <w:rPr>
                <w:rFonts w:asciiTheme="minorHAnsi" w:hAnsiTheme="minorHAnsi" w:cstheme="minorHAnsi"/>
                <w:szCs w:val="22"/>
                <w:shd w:val="clear" w:color="auto" w:fill="FFFFFF"/>
              </w:rPr>
            </w:pPr>
            <w:r w:rsidRPr="0034344C">
              <w:rPr>
                <w:rFonts w:asciiTheme="minorHAnsi" w:hAnsiTheme="minorHAnsi" w:cstheme="minorHAnsi"/>
                <w:szCs w:val="22"/>
              </w:rPr>
              <w:t>HTML, XML, CSS</w:t>
            </w:r>
            <w:r w:rsidR="00192512" w:rsidRPr="0034344C">
              <w:rPr>
                <w:rFonts w:asciiTheme="minorHAnsi" w:hAnsiTheme="minorHAnsi" w:cstheme="minorHAnsi"/>
                <w:szCs w:val="22"/>
              </w:rPr>
              <w:t>, JavaScript-Intermediate</w:t>
            </w:r>
          </w:p>
        </w:tc>
      </w:tr>
      <w:tr w:rsidR="004D6AFF" w:rsidRPr="00AC7244" w14:paraId="50EA1BF0" w14:textId="77777777" w:rsidTr="00601B82">
        <w:trPr>
          <w:jc w:val="center"/>
        </w:trPr>
        <w:tc>
          <w:tcPr>
            <w:tcW w:w="2245" w:type="dxa"/>
            <w:vAlign w:val="center"/>
          </w:tcPr>
          <w:p w14:paraId="1224AD8A" w14:textId="77777777" w:rsidR="004D6AFF" w:rsidRPr="00AC7244" w:rsidRDefault="004D6AFF" w:rsidP="007900AA">
            <w:pPr>
              <w:pStyle w:val="RT-ProjectBody"/>
              <w:numPr>
                <w:ilvl w:val="0"/>
                <w:numId w:val="0"/>
              </w:numPr>
              <w:rPr>
                <w:rFonts w:asciiTheme="minorHAnsi" w:hAnsiTheme="minorHAnsi" w:cstheme="minorHAnsi"/>
                <w:szCs w:val="22"/>
                <w:shd w:val="clear" w:color="auto" w:fill="FFFFFF"/>
              </w:rPr>
            </w:pPr>
            <w:r w:rsidRPr="00AC7244">
              <w:rPr>
                <w:rFonts w:asciiTheme="minorHAnsi" w:hAnsiTheme="minorHAnsi" w:cstheme="minorHAnsi"/>
                <w:b/>
                <w:szCs w:val="22"/>
              </w:rPr>
              <w:t xml:space="preserve">Tools  </w:t>
            </w:r>
          </w:p>
        </w:tc>
        <w:tc>
          <w:tcPr>
            <w:tcW w:w="7380" w:type="dxa"/>
          </w:tcPr>
          <w:p w14:paraId="24223F7B" w14:textId="0838D3CF" w:rsidR="004D6AFF" w:rsidRPr="0034344C" w:rsidRDefault="00173287" w:rsidP="00B2128F">
            <w:pPr>
              <w:pStyle w:val="RT-ProjectBody"/>
              <w:numPr>
                <w:ilvl w:val="0"/>
                <w:numId w:val="0"/>
              </w:numPr>
              <w:rPr>
                <w:rFonts w:asciiTheme="minorHAnsi" w:hAnsiTheme="minorHAnsi" w:cstheme="minorHAnsi"/>
                <w:szCs w:val="22"/>
                <w:shd w:val="clear" w:color="auto" w:fill="FFFFFF"/>
              </w:rPr>
            </w:pPr>
            <w:r w:rsidRPr="0034344C">
              <w:rPr>
                <w:rFonts w:asciiTheme="minorHAnsi" w:hAnsiTheme="minorHAnsi" w:cstheme="minorHAnsi"/>
                <w:szCs w:val="22"/>
              </w:rPr>
              <w:t>GitHub</w:t>
            </w:r>
            <w:r w:rsidR="00334B4F" w:rsidRPr="0034344C">
              <w:rPr>
                <w:rFonts w:asciiTheme="minorHAnsi" w:hAnsiTheme="minorHAnsi" w:cstheme="minorHAnsi"/>
                <w:szCs w:val="22"/>
              </w:rPr>
              <w:t xml:space="preserve">, </w:t>
            </w:r>
            <w:r w:rsidR="00410C94" w:rsidRPr="0034344C">
              <w:rPr>
                <w:rFonts w:asciiTheme="minorHAnsi" w:hAnsiTheme="minorHAnsi" w:cstheme="minorHAnsi"/>
                <w:bCs w:val="0"/>
                <w:szCs w:val="22"/>
              </w:rPr>
              <w:t>JIRA</w:t>
            </w:r>
            <w:r w:rsidR="00410C94" w:rsidRPr="0034344C">
              <w:rPr>
                <w:rFonts w:asciiTheme="minorHAnsi" w:hAnsiTheme="minorHAnsi" w:cstheme="minorHAnsi"/>
                <w:szCs w:val="22"/>
              </w:rPr>
              <w:t xml:space="preserve">, </w:t>
            </w:r>
            <w:r w:rsidRPr="0034344C">
              <w:rPr>
                <w:rFonts w:asciiTheme="minorHAnsi" w:hAnsiTheme="minorHAnsi" w:cstheme="minorHAnsi"/>
                <w:szCs w:val="22"/>
              </w:rPr>
              <w:t>Snow, Eclipse</w:t>
            </w:r>
            <w:r w:rsidR="004D6AFF" w:rsidRPr="0034344C">
              <w:rPr>
                <w:rFonts w:asciiTheme="minorHAnsi" w:hAnsiTheme="minorHAnsi" w:cstheme="minorHAnsi"/>
                <w:szCs w:val="22"/>
              </w:rPr>
              <w:t xml:space="preserve">, Apex Data Loader, Demand </w:t>
            </w:r>
            <w:r w:rsidR="005636A9" w:rsidRPr="0034344C">
              <w:rPr>
                <w:rFonts w:asciiTheme="minorHAnsi" w:hAnsiTheme="minorHAnsi" w:cstheme="minorHAnsi"/>
                <w:szCs w:val="22"/>
              </w:rPr>
              <w:t>Tool, Work bench</w:t>
            </w:r>
            <w:r w:rsidR="004D6AFF" w:rsidRPr="0034344C">
              <w:rPr>
                <w:rFonts w:asciiTheme="minorHAnsi" w:hAnsiTheme="minorHAnsi" w:cstheme="minorHAnsi"/>
                <w:szCs w:val="22"/>
              </w:rPr>
              <w:t xml:space="preserve">, </w:t>
            </w:r>
            <w:r w:rsidR="004D6AFF" w:rsidRPr="0034344C">
              <w:rPr>
                <w:rFonts w:asciiTheme="minorHAnsi" w:hAnsiTheme="minorHAnsi" w:cstheme="minorHAnsi"/>
                <w:bCs w:val="0"/>
                <w:szCs w:val="22"/>
              </w:rPr>
              <w:t>SQL</w:t>
            </w:r>
            <w:r w:rsidR="00C964C4">
              <w:rPr>
                <w:rFonts w:asciiTheme="minorHAnsi" w:hAnsiTheme="minorHAnsi" w:cstheme="minorHAnsi"/>
                <w:szCs w:val="22"/>
              </w:rPr>
              <w:t xml:space="preserve"> </w:t>
            </w:r>
          </w:p>
        </w:tc>
      </w:tr>
    </w:tbl>
    <w:p w14:paraId="56319B0A" w14:textId="2F83A43B" w:rsidR="00004CB4" w:rsidRDefault="00004CB4" w:rsidP="00EE2320">
      <w:pPr>
        <w:ind w:right="-720"/>
        <w:rPr>
          <w:rFonts w:asciiTheme="minorHAnsi" w:hAnsiTheme="minorHAnsi" w:cstheme="minorHAnsi"/>
          <w:b/>
          <w:sz w:val="22"/>
          <w:szCs w:val="22"/>
          <w:u w:val="single"/>
        </w:rPr>
      </w:pPr>
    </w:p>
    <w:p w14:paraId="4CA4DED8" w14:textId="77777777" w:rsidR="00C964C4" w:rsidRPr="00AC7244" w:rsidRDefault="00C964C4" w:rsidP="00C964C4">
      <w:pPr>
        <w:shd w:val="clear" w:color="auto" w:fill="D9D9D9"/>
        <w:rPr>
          <w:rFonts w:asciiTheme="minorHAnsi" w:hAnsiTheme="minorHAnsi" w:cstheme="minorHAnsi"/>
          <w:sz w:val="22"/>
          <w:szCs w:val="22"/>
        </w:rPr>
      </w:pPr>
      <w:r w:rsidRPr="00AC7244">
        <w:rPr>
          <w:rFonts w:asciiTheme="minorHAnsi" w:hAnsiTheme="minorHAnsi" w:cstheme="minorHAnsi"/>
          <w:b/>
          <w:sz w:val="22"/>
          <w:szCs w:val="22"/>
          <w:shd w:val="clear" w:color="auto" w:fill="D9D9D9"/>
        </w:rPr>
        <w:lastRenderedPageBreak/>
        <w:t>Projects: -</w:t>
      </w:r>
    </w:p>
    <w:p w14:paraId="6FC0A5C8" w14:textId="77777777" w:rsidR="00C964C4" w:rsidRPr="00AC7244" w:rsidRDefault="00C964C4" w:rsidP="00EE2320">
      <w:pPr>
        <w:ind w:right="-720"/>
        <w:rPr>
          <w:rFonts w:asciiTheme="minorHAnsi" w:hAnsiTheme="minorHAnsi" w:cstheme="minorHAnsi"/>
          <w:b/>
          <w:sz w:val="22"/>
          <w:szCs w:val="22"/>
          <w:u w:val="single"/>
        </w:rPr>
      </w:pPr>
    </w:p>
    <w:p w14:paraId="5F365832" w14:textId="77777777" w:rsidR="001B6151" w:rsidRPr="00AC7244" w:rsidRDefault="001B6151" w:rsidP="001B6151">
      <w:pPr>
        <w:spacing w:line="360" w:lineRule="auto"/>
        <w:ind w:right="-720"/>
        <w:rPr>
          <w:rFonts w:asciiTheme="minorHAnsi" w:hAnsiTheme="minorHAnsi" w:cstheme="minorHAnsi"/>
          <w:b/>
          <w:sz w:val="22"/>
          <w:szCs w:val="22"/>
          <w:u w:val="single"/>
        </w:rPr>
      </w:pPr>
      <w:r w:rsidRPr="002A08F8">
        <w:rPr>
          <w:rFonts w:asciiTheme="minorHAnsi" w:hAnsiTheme="minorHAnsi" w:cstheme="minorHAnsi"/>
          <w:b/>
          <w:sz w:val="22"/>
          <w:szCs w:val="22"/>
          <w:highlight w:val="lightGray"/>
          <w:u w:val="single"/>
        </w:rPr>
        <w:t>Project #1</w:t>
      </w:r>
    </w:p>
    <w:p w14:paraId="42E25D31" w14:textId="362E6BDF" w:rsidR="001B6151" w:rsidRPr="00AC7244" w:rsidRDefault="001B6151" w:rsidP="001B6151">
      <w:pPr>
        <w:rPr>
          <w:rFonts w:asciiTheme="minorHAnsi" w:hAnsiTheme="minorHAnsi" w:cstheme="minorHAnsi"/>
          <w:sz w:val="22"/>
          <w:szCs w:val="22"/>
        </w:rPr>
      </w:pPr>
      <w:r w:rsidRPr="00AC7244">
        <w:rPr>
          <w:rFonts w:asciiTheme="minorHAnsi" w:hAnsiTheme="minorHAnsi" w:cstheme="minorHAnsi"/>
          <w:sz w:val="22"/>
          <w:szCs w:val="22"/>
        </w:rPr>
        <w:t>Title/Client</w:t>
      </w:r>
      <w:r w:rsidRPr="00AC7244">
        <w:rPr>
          <w:rFonts w:asciiTheme="minorHAnsi" w:hAnsiTheme="minorHAnsi" w:cstheme="minorHAnsi"/>
          <w:sz w:val="22"/>
          <w:szCs w:val="22"/>
        </w:rPr>
        <w:tab/>
      </w:r>
      <w:r w:rsidRPr="00AC7244">
        <w:rPr>
          <w:rFonts w:asciiTheme="minorHAnsi" w:hAnsiTheme="minorHAnsi" w:cstheme="minorHAnsi"/>
          <w:sz w:val="22"/>
          <w:szCs w:val="22"/>
        </w:rPr>
        <w:tab/>
        <w:t xml:space="preserve">: </w:t>
      </w:r>
      <w:r w:rsidRPr="00AC7244">
        <w:rPr>
          <w:rFonts w:asciiTheme="minorHAnsi" w:hAnsiTheme="minorHAnsi" w:cstheme="minorHAnsi"/>
          <w:sz w:val="22"/>
          <w:szCs w:val="22"/>
        </w:rPr>
        <w:tab/>
        <w:t>SFDC Managed Services</w:t>
      </w:r>
      <w:r w:rsidR="00731351">
        <w:rPr>
          <w:rFonts w:asciiTheme="minorHAnsi" w:hAnsiTheme="minorHAnsi" w:cstheme="minorHAnsi"/>
          <w:sz w:val="22"/>
          <w:szCs w:val="22"/>
        </w:rPr>
        <w:t xml:space="preserve"> </w:t>
      </w:r>
      <w:r w:rsidR="00CA13C1" w:rsidRPr="0036714C">
        <w:rPr>
          <w:rFonts w:asciiTheme="minorHAnsi" w:hAnsiTheme="minorHAnsi" w:cstheme="minorHAnsi"/>
          <w:bCs/>
          <w:sz w:val="22"/>
          <w:szCs w:val="22"/>
        </w:rPr>
        <w:t>(</w:t>
      </w:r>
      <w:r w:rsidR="00CA13C1">
        <w:rPr>
          <w:rFonts w:asciiTheme="minorHAnsi" w:hAnsiTheme="minorHAnsi" w:cstheme="minorHAnsi"/>
          <w:bCs/>
          <w:sz w:val="22"/>
          <w:szCs w:val="22"/>
        </w:rPr>
        <w:t>Mphasis</w:t>
      </w:r>
      <w:r w:rsidR="00CA13C1" w:rsidRPr="0036714C">
        <w:rPr>
          <w:rFonts w:asciiTheme="minorHAnsi" w:hAnsiTheme="minorHAnsi" w:cstheme="minorHAnsi"/>
          <w:bCs/>
          <w:sz w:val="22"/>
          <w:szCs w:val="22"/>
        </w:rPr>
        <w:t>)</w:t>
      </w:r>
    </w:p>
    <w:p w14:paraId="011DF147" w14:textId="19D01AEB" w:rsidR="001B6151" w:rsidRPr="00AC7244" w:rsidRDefault="001B6151" w:rsidP="001B6151">
      <w:pPr>
        <w:rPr>
          <w:rFonts w:asciiTheme="minorHAnsi" w:hAnsiTheme="minorHAnsi" w:cstheme="minorHAnsi"/>
          <w:sz w:val="22"/>
          <w:szCs w:val="22"/>
        </w:rPr>
      </w:pPr>
      <w:r w:rsidRPr="00AC7244">
        <w:rPr>
          <w:rFonts w:asciiTheme="minorHAnsi" w:hAnsiTheme="minorHAnsi" w:cstheme="minorHAnsi"/>
          <w:sz w:val="22"/>
          <w:szCs w:val="22"/>
        </w:rPr>
        <w:t>Duration</w:t>
      </w:r>
      <w:r w:rsidRPr="00AC7244">
        <w:rPr>
          <w:rFonts w:asciiTheme="minorHAnsi" w:hAnsiTheme="minorHAnsi" w:cstheme="minorHAnsi"/>
          <w:sz w:val="22"/>
          <w:szCs w:val="22"/>
        </w:rPr>
        <w:tab/>
      </w:r>
      <w:r w:rsidRPr="00AC7244">
        <w:rPr>
          <w:rFonts w:asciiTheme="minorHAnsi" w:hAnsiTheme="minorHAnsi" w:cstheme="minorHAnsi"/>
          <w:sz w:val="22"/>
          <w:szCs w:val="22"/>
        </w:rPr>
        <w:tab/>
        <w:t xml:space="preserve">: </w:t>
      </w:r>
      <w:r w:rsidRPr="00AC7244">
        <w:rPr>
          <w:rFonts w:asciiTheme="minorHAnsi" w:hAnsiTheme="minorHAnsi" w:cstheme="minorHAnsi"/>
          <w:sz w:val="22"/>
          <w:szCs w:val="22"/>
        </w:rPr>
        <w:tab/>
      </w:r>
      <w:r w:rsidR="00C1626B">
        <w:rPr>
          <w:rFonts w:asciiTheme="minorHAnsi" w:hAnsiTheme="minorHAnsi" w:cstheme="minorHAnsi"/>
          <w:sz w:val="22"/>
          <w:szCs w:val="22"/>
        </w:rPr>
        <w:t>Oct</w:t>
      </w:r>
      <w:r w:rsidR="004B1A3F">
        <w:rPr>
          <w:rFonts w:asciiTheme="minorHAnsi" w:hAnsiTheme="minorHAnsi" w:cstheme="minorHAnsi"/>
          <w:sz w:val="22"/>
          <w:szCs w:val="22"/>
        </w:rPr>
        <w:t xml:space="preserve"> 2019</w:t>
      </w:r>
      <w:r w:rsidRPr="00AC7244">
        <w:rPr>
          <w:rFonts w:asciiTheme="minorHAnsi" w:hAnsiTheme="minorHAnsi" w:cstheme="minorHAnsi"/>
          <w:sz w:val="22"/>
          <w:szCs w:val="22"/>
        </w:rPr>
        <w:t xml:space="preserve"> to </w:t>
      </w:r>
      <w:r w:rsidR="001966C1">
        <w:rPr>
          <w:rFonts w:asciiTheme="minorHAnsi" w:hAnsiTheme="minorHAnsi" w:cstheme="minorHAnsi"/>
          <w:sz w:val="22"/>
          <w:szCs w:val="22"/>
        </w:rPr>
        <w:t>May 2021</w:t>
      </w:r>
      <w:bookmarkStart w:id="0" w:name="_GoBack"/>
      <w:bookmarkEnd w:id="0"/>
      <w:r w:rsidRPr="00AC7244">
        <w:rPr>
          <w:rFonts w:asciiTheme="minorHAnsi" w:hAnsiTheme="minorHAnsi" w:cstheme="minorHAnsi"/>
          <w:sz w:val="22"/>
          <w:szCs w:val="22"/>
        </w:rPr>
        <w:t>.</w:t>
      </w:r>
    </w:p>
    <w:p w14:paraId="74BDE76A" w14:textId="77777777" w:rsidR="001B6151" w:rsidRPr="00AC7244" w:rsidRDefault="001B6151" w:rsidP="001B6151">
      <w:pPr>
        <w:rPr>
          <w:rFonts w:asciiTheme="minorHAnsi" w:hAnsiTheme="minorHAnsi" w:cstheme="minorHAnsi"/>
          <w:sz w:val="22"/>
          <w:szCs w:val="22"/>
        </w:rPr>
      </w:pPr>
      <w:r w:rsidRPr="00AC7244">
        <w:rPr>
          <w:rFonts w:asciiTheme="minorHAnsi" w:hAnsiTheme="minorHAnsi" w:cstheme="minorHAnsi"/>
          <w:sz w:val="22"/>
          <w:szCs w:val="22"/>
        </w:rPr>
        <w:t xml:space="preserve">Environment                </w:t>
      </w:r>
      <w:r w:rsidRPr="00AC7244">
        <w:rPr>
          <w:rFonts w:asciiTheme="minorHAnsi" w:hAnsiTheme="minorHAnsi" w:cstheme="minorHAnsi"/>
          <w:sz w:val="22"/>
          <w:szCs w:val="22"/>
        </w:rPr>
        <w:tab/>
        <w:t>:</w:t>
      </w:r>
      <w:r w:rsidRPr="00AC7244">
        <w:rPr>
          <w:rFonts w:asciiTheme="minorHAnsi" w:hAnsiTheme="minorHAnsi" w:cstheme="minorHAnsi"/>
          <w:sz w:val="22"/>
          <w:szCs w:val="22"/>
        </w:rPr>
        <w:tab/>
        <w:t>SalesForce.com.</w:t>
      </w:r>
    </w:p>
    <w:p w14:paraId="1DD8784C" w14:textId="022EF2D7" w:rsidR="001B6151" w:rsidRPr="00AC7244" w:rsidRDefault="0053030D" w:rsidP="001B6151">
      <w:pPr>
        <w:jc w:val="both"/>
        <w:rPr>
          <w:rFonts w:asciiTheme="minorHAnsi" w:hAnsiTheme="minorHAnsi" w:cstheme="minorHAnsi"/>
          <w:sz w:val="22"/>
          <w:szCs w:val="22"/>
          <w:lang w:val="en-GB"/>
        </w:rPr>
      </w:pPr>
      <w:r w:rsidRPr="00AC7244">
        <w:rPr>
          <w:rFonts w:asciiTheme="minorHAnsi" w:hAnsiTheme="minorHAnsi" w:cstheme="minorHAnsi"/>
          <w:b/>
          <w:sz w:val="22"/>
          <w:szCs w:val="22"/>
        </w:rPr>
        <w:t>Description</w:t>
      </w:r>
      <w:r w:rsidR="00745135">
        <w:rPr>
          <w:rFonts w:asciiTheme="minorHAnsi" w:hAnsiTheme="minorHAnsi" w:cstheme="minorHAnsi"/>
          <w:b/>
          <w:sz w:val="22"/>
          <w:szCs w:val="22"/>
        </w:rPr>
        <w:tab/>
      </w:r>
      <w:r w:rsidR="00745135">
        <w:rPr>
          <w:rFonts w:asciiTheme="minorHAnsi" w:hAnsiTheme="minorHAnsi" w:cstheme="minorHAnsi"/>
          <w:b/>
          <w:sz w:val="22"/>
          <w:szCs w:val="22"/>
        </w:rPr>
        <w:tab/>
      </w:r>
      <w:r w:rsidRPr="00AC7244">
        <w:rPr>
          <w:rFonts w:asciiTheme="minorHAnsi" w:hAnsiTheme="minorHAnsi" w:cstheme="minorHAnsi"/>
          <w:b/>
          <w:sz w:val="22"/>
          <w:szCs w:val="22"/>
        </w:rPr>
        <w:t>:</w:t>
      </w:r>
      <w:r w:rsidR="00745135">
        <w:rPr>
          <w:rFonts w:asciiTheme="minorHAnsi" w:hAnsiTheme="minorHAnsi" w:cstheme="minorHAnsi"/>
          <w:b/>
          <w:sz w:val="22"/>
          <w:szCs w:val="22"/>
        </w:rPr>
        <w:tab/>
      </w:r>
      <w:r w:rsidR="001F220A">
        <w:rPr>
          <w:rFonts w:asciiTheme="minorHAnsi" w:hAnsiTheme="minorHAnsi" w:cstheme="minorHAnsi"/>
          <w:b/>
          <w:sz w:val="22"/>
          <w:szCs w:val="22"/>
        </w:rPr>
        <w:t xml:space="preserve"> </w:t>
      </w:r>
      <w:r w:rsidR="001B6151" w:rsidRPr="007B0984">
        <w:rPr>
          <w:rFonts w:asciiTheme="minorHAnsi" w:hAnsiTheme="minorHAnsi" w:cstheme="minorHAnsi"/>
          <w:b/>
          <w:sz w:val="22"/>
          <w:szCs w:val="22"/>
          <w:lang w:val="en-GB"/>
        </w:rPr>
        <w:t>CB</w:t>
      </w:r>
      <w:r w:rsidR="00D93F0A">
        <w:rPr>
          <w:rFonts w:asciiTheme="minorHAnsi" w:hAnsiTheme="minorHAnsi" w:cstheme="minorHAnsi"/>
          <w:b/>
          <w:sz w:val="22"/>
          <w:szCs w:val="22"/>
          <w:lang w:val="en-GB"/>
        </w:rPr>
        <w:t xml:space="preserve">RE Group </w:t>
      </w:r>
      <w:r w:rsidR="007B0984" w:rsidRPr="007B0984">
        <w:rPr>
          <w:rFonts w:asciiTheme="minorHAnsi" w:hAnsiTheme="minorHAnsi" w:cstheme="minorHAnsi"/>
          <w:b/>
          <w:sz w:val="22"/>
          <w:szCs w:val="22"/>
          <w:lang w:val="en-GB"/>
        </w:rPr>
        <w:t>is a commercial R</w:t>
      </w:r>
      <w:r w:rsidR="001B6151" w:rsidRPr="007B0984">
        <w:rPr>
          <w:rFonts w:asciiTheme="minorHAnsi" w:hAnsiTheme="minorHAnsi" w:cstheme="minorHAnsi"/>
          <w:b/>
          <w:sz w:val="22"/>
          <w:szCs w:val="22"/>
          <w:lang w:val="en-GB"/>
        </w:rPr>
        <w:t>eal estate services</w:t>
      </w:r>
      <w:r w:rsidR="001B6151" w:rsidRPr="00AC7244">
        <w:rPr>
          <w:rFonts w:asciiTheme="minorHAnsi" w:hAnsiTheme="minorHAnsi" w:cstheme="minorHAnsi"/>
          <w:sz w:val="22"/>
          <w:szCs w:val="22"/>
          <w:lang w:val="en-GB"/>
        </w:rPr>
        <w:t xml:space="preserve"> and investment firm which uses Salesforce application to track their deals and to provide cloud services to its customers all over the world. Here, SFDC Managed Services team facilitates Production Support Services for CBRE’s Global Salesforce Application which is Sales cloud application</w:t>
      </w:r>
      <w:r w:rsidR="003A6455" w:rsidRPr="00AC7244">
        <w:rPr>
          <w:rFonts w:asciiTheme="minorHAnsi" w:hAnsiTheme="minorHAnsi" w:cstheme="minorHAnsi"/>
          <w:sz w:val="22"/>
          <w:szCs w:val="22"/>
          <w:lang w:val="en-GB"/>
        </w:rPr>
        <w:t xml:space="preserve"> </w:t>
      </w:r>
      <w:r w:rsidR="001B6151" w:rsidRPr="00AC7244">
        <w:rPr>
          <w:rFonts w:asciiTheme="minorHAnsi" w:hAnsiTheme="minorHAnsi" w:cstheme="minorHAnsi"/>
          <w:sz w:val="22"/>
          <w:szCs w:val="22"/>
          <w:lang w:val="en-GB"/>
        </w:rPr>
        <w:t>i.e</w:t>
      </w:r>
      <w:r w:rsidR="003A6455" w:rsidRPr="00AC7244">
        <w:rPr>
          <w:rFonts w:asciiTheme="minorHAnsi" w:hAnsiTheme="minorHAnsi" w:cstheme="minorHAnsi"/>
          <w:sz w:val="22"/>
          <w:szCs w:val="22"/>
          <w:lang w:val="en-GB"/>
        </w:rPr>
        <w:t>.</w:t>
      </w:r>
      <w:r w:rsidR="001B6151" w:rsidRPr="00AC7244">
        <w:rPr>
          <w:rFonts w:asciiTheme="minorHAnsi" w:hAnsiTheme="minorHAnsi" w:cstheme="minorHAnsi"/>
          <w:sz w:val="22"/>
          <w:szCs w:val="22"/>
          <w:lang w:val="en-GB"/>
        </w:rPr>
        <w:t xml:space="preserve"> to provide managed production support services to CBRE’s Global Salesforce Application. </w:t>
      </w:r>
    </w:p>
    <w:p w14:paraId="73FCE8E9" w14:textId="77777777" w:rsidR="00730F9E" w:rsidRDefault="001B6151" w:rsidP="00730F9E">
      <w:pPr>
        <w:rPr>
          <w:rFonts w:asciiTheme="minorHAnsi" w:hAnsiTheme="minorHAnsi" w:cstheme="minorHAnsi"/>
          <w:sz w:val="22"/>
          <w:szCs w:val="22"/>
        </w:rPr>
      </w:pPr>
      <w:r w:rsidRPr="00AC7244">
        <w:rPr>
          <w:rFonts w:asciiTheme="minorHAnsi" w:hAnsiTheme="minorHAnsi" w:cstheme="minorHAnsi"/>
          <w:b/>
          <w:sz w:val="22"/>
          <w:szCs w:val="22"/>
        </w:rPr>
        <w:t>Roles &amp; Responsibilities:</w:t>
      </w:r>
      <w:r w:rsidRPr="00AC7244">
        <w:rPr>
          <w:rFonts w:asciiTheme="minorHAnsi" w:hAnsiTheme="minorHAnsi" w:cstheme="minorHAnsi"/>
          <w:sz w:val="22"/>
          <w:szCs w:val="22"/>
        </w:rPr>
        <w:t xml:space="preserve"> </w:t>
      </w:r>
    </w:p>
    <w:p w14:paraId="07B47FE3" w14:textId="4880255D" w:rsidR="00842C55" w:rsidRPr="006F554C" w:rsidRDefault="00842C55" w:rsidP="006F554C">
      <w:pPr>
        <w:pStyle w:val="ListParagraph"/>
        <w:widowControl w:val="0"/>
        <w:numPr>
          <w:ilvl w:val="0"/>
          <w:numId w:val="10"/>
        </w:numPr>
        <w:autoSpaceDE w:val="0"/>
        <w:autoSpaceDN w:val="0"/>
        <w:adjustRightInd w:val="0"/>
        <w:spacing w:after="0" w:line="240" w:lineRule="auto"/>
        <w:jc w:val="both"/>
        <w:rPr>
          <w:rFonts w:asciiTheme="minorHAnsi" w:hAnsiTheme="minorHAnsi" w:cstheme="minorHAnsi"/>
          <w:lang w:val="en-US"/>
        </w:rPr>
      </w:pPr>
      <w:r w:rsidRPr="006F554C">
        <w:rPr>
          <w:rFonts w:asciiTheme="minorHAnsi" w:hAnsiTheme="minorHAnsi" w:cstheme="minorHAnsi"/>
          <w:lang w:val="en-US"/>
        </w:rPr>
        <w:t>As a Tech Lead working with Client closely for requirements gathering, story grooming, design and development. Successfully implemented multiple Go-Lives</w:t>
      </w:r>
    </w:p>
    <w:p w14:paraId="329AE26F" w14:textId="77777777" w:rsidR="00842C55" w:rsidRPr="001254ED" w:rsidRDefault="00842C55" w:rsidP="00842C55">
      <w:pPr>
        <w:pStyle w:val="ListParagraph"/>
        <w:widowControl w:val="0"/>
        <w:numPr>
          <w:ilvl w:val="0"/>
          <w:numId w:val="10"/>
        </w:numPr>
        <w:autoSpaceDE w:val="0"/>
        <w:autoSpaceDN w:val="0"/>
        <w:adjustRightInd w:val="0"/>
        <w:spacing w:after="0" w:line="240" w:lineRule="auto"/>
        <w:jc w:val="both"/>
        <w:rPr>
          <w:rFonts w:asciiTheme="minorHAnsi" w:hAnsiTheme="minorHAnsi" w:cstheme="minorHAnsi"/>
          <w:lang w:val="en-US"/>
        </w:rPr>
      </w:pPr>
      <w:r w:rsidRPr="001254ED">
        <w:rPr>
          <w:rFonts w:asciiTheme="minorHAnsi" w:hAnsiTheme="minorHAnsi" w:cstheme="minorHAnsi"/>
          <w:lang w:val="en-US"/>
        </w:rPr>
        <w:t xml:space="preserve">Leading a team of </w:t>
      </w:r>
      <w:r>
        <w:rPr>
          <w:rFonts w:asciiTheme="minorHAnsi" w:hAnsiTheme="minorHAnsi" w:cstheme="minorHAnsi"/>
          <w:lang w:val="en-US"/>
        </w:rPr>
        <w:t>10</w:t>
      </w:r>
      <w:r w:rsidRPr="001254ED">
        <w:rPr>
          <w:rFonts w:asciiTheme="minorHAnsi" w:hAnsiTheme="minorHAnsi" w:cstheme="minorHAnsi"/>
          <w:lang w:val="en-US"/>
        </w:rPr>
        <w:t xml:space="preserve"> members.</w:t>
      </w:r>
    </w:p>
    <w:p w14:paraId="7AED9449" w14:textId="77777777" w:rsidR="00842C55" w:rsidRPr="001254ED" w:rsidRDefault="00842C55" w:rsidP="00842C55">
      <w:pPr>
        <w:pStyle w:val="ListParagraph"/>
        <w:widowControl w:val="0"/>
        <w:numPr>
          <w:ilvl w:val="0"/>
          <w:numId w:val="10"/>
        </w:numPr>
        <w:autoSpaceDE w:val="0"/>
        <w:autoSpaceDN w:val="0"/>
        <w:adjustRightInd w:val="0"/>
        <w:spacing w:after="0" w:line="240" w:lineRule="auto"/>
        <w:jc w:val="both"/>
        <w:rPr>
          <w:rFonts w:asciiTheme="minorHAnsi" w:hAnsiTheme="minorHAnsi" w:cstheme="minorHAnsi"/>
          <w:lang w:val="en-US"/>
        </w:rPr>
      </w:pPr>
      <w:r w:rsidRPr="001254ED">
        <w:rPr>
          <w:rFonts w:asciiTheme="minorHAnsi" w:hAnsiTheme="minorHAnsi" w:cstheme="minorHAnsi"/>
          <w:lang w:val="en-US"/>
        </w:rPr>
        <w:t>As a senior resource, will be working on the high priority issues/blocking issues in Salesforce.</w:t>
      </w:r>
    </w:p>
    <w:p w14:paraId="075EBE2B" w14:textId="77777777" w:rsidR="00842C55" w:rsidRDefault="00842C55" w:rsidP="00842C55">
      <w:pPr>
        <w:pStyle w:val="ListParagraph"/>
        <w:widowControl w:val="0"/>
        <w:numPr>
          <w:ilvl w:val="0"/>
          <w:numId w:val="10"/>
        </w:numPr>
        <w:autoSpaceDE w:val="0"/>
        <w:autoSpaceDN w:val="0"/>
        <w:adjustRightInd w:val="0"/>
        <w:spacing w:after="0" w:line="240" w:lineRule="auto"/>
        <w:jc w:val="both"/>
        <w:rPr>
          <w:rFonts w:asciiTheme="minorHAnsi" w:hAnsiTheme="minorHAnsi" w:cstheme="minorHAnsi"/>
          <w:lang w:val="en-US"/>
        </w:rPr>
      </w:pPr>
      <w:r w:rsidRPr="001254ED">
        <w:rPr>
          <w:rFonts w:asciiTheme="minorHAnsi" w:hAnsiTheme="minorHAnsi" w:cstheme="minorHAnsi"/>
          <w:lang w:val="en-US"/>
        </w:rPr>
        <w:t xml:space="preserve">Helping team in resolving the issues which are raised by business team. </w:t>
      </w:r>
    </w:p>
    <w:p w14:paraId="58B21EA8" w14:textId="77777777" w:rsidR="00842C55" w:rsidRPr="00AC7244" w:rsidRDefault="00842C55" w:rsidP="00842C55">
      <w:pPr>
        <w:pStyle w:val="ListParagraph"/>
        <w:numPr>
          <w:ilvl w:val="0"/>
          <w:numId w:val="10"/>
        </w:numPr>
        <w:autoSpaceDN w:val="0"/>
        <w:spacing w:after="0" w:line="240" w:lineRule="auto"/>
        <w:rPr>
          <w:rFonts w:asciiTheme="minorHAnsi" w:eastAsia="Times New Roman" w:hAnsiTheme="minorHAnsi" w:cstheme="minorHAnsi"/>
        </w:rPr>
      </w:pPr>
      <w:r w:rsidRPr="00AC7244">
        <w:rPr>
          <w:rFonts w:asciiTheme="minorHAnsi" w:eastAsia="Times New Roman" w:hAnsiTheme="minorHAnsi" w:cstheme="minorHAnsi"/>
        </w:rPr>
        <w:t>Worked on the code issues, debugged and found the bugs.</w:t>
      </w:r>
    </w:p>
    <w:p w14:paraId="444F0539" w14:textId="77777777" w:rsidR="00842C55" w:rsidRPr="001254ED" w:rsidRDefault="00842C55" w:rsidP="00842C55">
      <w:pPr>
        <w:pStyle w:val="ListParagraph"/>
        <w:widowControl w:val="0"/>
        <w:numPr>
          <w:ilvl w:val="0"/>
          <w:numId w:val="10"/>
        </w:numPr>
        <w:autoSpaceDE w:val="0"/>
        <w:autoSpaceDN w:val="0"/>
        <w:adjustRightInd w:val="0"/>
        <w:spacing w:after="0" w:line="240" w:lineRule="auto"/>
        <w:jc w:val="both"/>
        <w:rPr>
          <w:rFonts w:asciiTheme="minorHAnsi" w:hAnsiTheme="minorHAnsi" w:cstheme="minorHAnsi"/>
          <w:lang w:val="en-US"/>
        </w:rPr>
      </w:pPr>
      <w:r w:rsidRPr="001254ED">
        <w:rPr>
          <w:rFonts w:asciiTheme="minorHAnsi" w:hAnsiTheme="minorHAnsi" w:cstheme="minorHAnsi"/>
          <w:lang w:val="en-US"/>
        </w:rPr>
        <w:t>Meetings with Business stakeholder on requirement gatherings.</w:t>
      </w:r>
    </w:p>
    <w:p w14:paraId="26882EA8" w14:textId="77777777" w:rsidR="00842C55" w:rsidRPr="001254ED" w:rsidRDefault="00842C55" w:rsidP="00842C55">
      <w:pPr>
        <w:pStyle w:val="ListParagraph"/>
        <w:widowControl w:val="0"/>
        <w:numPr>
          <w:ilvl w:val="0"/>
          <w:numId w:val="10"/>
        </w:numPr>
        <w:autoSpaceDE w:val="0"/>
        <w:autoSpaceDN w:val="0"/>
        <w:adjustRightInd w:val="0"/>
        <w:spacing w:after="0" w:line="240" w:lineRule="auto"/>
        <w:jc w:val="both"/>
        <w:rPr>
          <w:rFonts w:asciiTheme="minorHAnsi" w:hAnsiTheme="minorHAnsi" w:cstheme="minorHAnsi"/>
          <w:lang w:val="en-US"/>
        </w:rPr>
      </w:pPr>
      <w:r w:rsidRPr="001254ED">
        <w:rPr>
          <w:rFonts w:asciiTheme="minorHAnsi" w:hAnsiTheme="minorHAnsi" w:cstheme="minorHAnsi"/>
          <w:lang w:val="en-US"/>
        </w:rPr>
        <w:t>Help team in data migration blocking issues.</w:t>
      </w:r>
    </w:p>
    <w:p w14:paraId="5172996E" w14:textId="77777777" w:rsidR="00842C55" w:rsidRPr="001254ED" w:rsidRDefault="00842C55" w:rsidP="00842C55">
      <w:pPr>
        <w:pStyle w:val="ListParagraph"/>
        <w:widowControl w:val="0"/>
        <w:numPr>
          <w:ilvl w:val="0"/>
          <w:numId w:val="10"/>
        </w:numPr>
        <w:autoSpaceDE w:val="0"/>
        <w:autoSpaceDN w:val="0"/>
        <w:adjustRightInd w:val="0"/>
        <w:spacing w:after="0" w:line="240" w:lineRule="auto"/>
        <w:jc w:val="both"/>
        <w:rPr>
          <w:rFonts w:asciiTheme="minorHAnsi" w:hAnsiTheme="minorHAnsi" w:cstheme="minorHAnsi"/>
          <w:lang w:val="en-US"/>
        </w:rPr>
      </w:pPr>
      <w:r w:rsidRPr="001254ED">
        <w:rPr>
          <w:rFonts w:asciiTheme="minorHAnsi" w:hAnsiTheme="minorHAnsi" w:cstheme="minorHAnsi"/>
          <w:lang w:val="en-US"/>
        </w:rPr>
        <w:t>Worked on POC to integrate Salesforce with external Lease System</w:t>
      </w:r>
    </w:p>
    <w:p w14:paraId="2D78A0CA" w14:textId="5EC7D62F" w:rsidR="00AD15DC" w:rsidRDefault="007771CB" w:rsidP="00AD15DC">
      <w:pPr>
        <w:pStyle w:val="ListParagraph"/>
        <w:numPr>
          <w:ilvl w:val="0"/>
          <w:numId w:val="10"/>
        </w:numPr>
        <w:autoSpaceDN w:val="0"/>
        <w:rPr>
          <w:rFonts w:asciiTheme="minorHAnsi" w:eastAsia="Times New Roman" w:hAnsiTheme="minorHAnsi" w:cstheme="minorHAnsi"/>
        </w:rPr>
      </w:pPr>
      <w:r>
        <w:rPr>
          <w:rFonts w:asciiTheme="minorHAnsi" w:eastAsia="Times New Roman" w:hAnsiTheme="minorHAnsi" w:cstheme="minorHAnsi"/>
        </w:rPr>
        <w:t xml:space="preserve">Worked on </w:t>
      </w:r>
      <w:r w:rsidR="00AD15DC" w:rsidRPr="007A1219">
        <w:rPr>
          <w:rFonts w:asciiTheme="minorHAnsi" w:eastAsia="Times New Roman" w:hAnsiTheme="minorHAnsi" w:cstheme="minorHAnsi"/>
        </w:rPr>
        <w:t>Work</w:t>
      </w:r>
      <w:r w:rsidR="00725898">
        <w:rPr>
          <w:rFonts w:asciiTheme="minorHAnsi" w:eastAsia="Times New Roman" w:hAnsiTheme="minorHAnsi" w:cstheme="minorHAnsi"/>
        </w:rPr>
        <w:t xml:space="preserve">flows, Process builder, </w:t>
      </w:r>
      <w:proofErr w:type="spellStart"/>
      <w:r w:rsidR="00AD15DC" w:rsidRPr="007A1219">
        <w:rPr>
          <w:rFonts w:asciiTheme="minorHAnsi" w:eastAsia="Times New Roman" w:hAnsiTheme="minorHAnsi" w:cstheme="minorHAnsi"/>
        </w:rPr>
        <w:t>B</w:t>
      </w:r>
      <w:r w:rsidR="00623E3C">
        <w:rPr>
          <w:rFonts w:asciiTheme="minorHAnsi" w:eastAsia="Times New Roman" w:hAnsiTheme="minorHAnsi" w:cstheme="minorHAnsi"/>
        </w:rPr>
        <w:t>atchable</w:t>
      </w:r>
      <w:proofErr w:type="spellEnd"/>
      <w:r w:rsidR="00623E3C">
        <w:rPr>
          <w:rFonts w:asciiTheme="minorHAnsi" w:eastAsia="Times New Roman" w:hAnsiTheme="minorHAnsi" w:cstheme="minorHAnsi"/>
        </w:rPr>
        <w:t>, schedulable, REST API.</w:t>
      </w:r>
    </w:p>
    <w:p w14:paraId="599D8F89" w14:textId="77777777" w:rsidR="001B6151" w:rsidRPr="00AC7244" w:rsidRDefault="001B6151" w:rsidP="001B6151">
      <w:pPr>
        <w:pStyle w:val="ListParagraph"/>
        <w:numPr>
          <w:ilvl w:val="0"/>
          <w:numId w:val="10"/>
        </w:numPr>
        <w:autoSpaceDN w:val="0"/>
        <w:spacing w:after="0" w:line="240" w:lineRule="auto"/>
        <w:rPr>
          <w:rFonts w:asciiTheme="minorHAnsi" w:eastAsia="Times New Roman" w:hAnsiTheme="minorHAnsi" w:cstheme="minorHAnsi"/>
        </w:rPr>
      </w:pPr>
      <w:r w:rsidRPr="00AC7244">
        <w:rPr>
          <w:rFonts w:asciiTheme="minorHAnsi" w:eastAsia="Times New Roman" w:hAnsiTheme="minorHAnsi" w:cstheme="minorHAnsi"/>
        </w:rPr>
        <w:t>Worked on the various types of cases that were raised by the customers from all over the world that includes Configuration related issues &amp; Customization related issues.</w:t>
      </w:r>
    </w:p>
    <w:p w14:paraId="0C98615A" w14:textId="77777777" w:rsidR="001B6151" w:rsidRPr="00AC7244" w:rsidRDefault="001B6151" w:rsidP="001B6151">
      <w:pPr>
        <w:pStyle w:val="ListParagraph"/>
        <w:numPr>
          <w:ilvl w:val="0"/>
          <w:numId w:val="10"/>
        </w:numPr>
        <w:autoSpaceDN w:val="0"/>
        <w:spacing w:after="0" w:line="240" w:lineRule="auto"/>
        <w:rPr>
          <w:rFonts w:asciiTheme="minorHAnsi" w:eastAsia="Times New Roman" w:hAnsiTheme="minorHAnsi" w:cstheme="minorHAnsi"/>
        </w:rPr>
      </w:pPr>
      <w:r w:rsidRPr="00AC7244">
        <w:rPr>
          <w:rFonts w:asciiTheme="minorHAnsi" w:eastAsia="Times New Roman" w:hAnsiTheme="minorHAnsi" w:cstheme="minorHAnsi"/>
        </w:rPr>
        <w:t>Worked on OWDs, Reports, Dashboards, creation and editing of custom report types.</w:t>
      </w:r>
    </w:p>
    <w:p w14:paraId="4CDB605C" w14:textId="77777777" w:rsidR="001B6151" w:rsidRPr="00AC7244" w:rsidRDefault="001B6151" w:rsidP="001B6151">
      <w:pPr>
        <w:pStyle w:val="ListParagraph"/>
        <w:numPr>
          <w:ilvl w:val="0"/>
          <w:numId w:val="10"/>
        </w:numPr>
        <w:autoSpaceDN w:val="0"/>
        <w:spacing w:after="0" w:line="240" w:lineRule="auto"/>
        <w:rPr>
          <w:rFonts w:asciiTheme="minorHAnsi" w:eastAsia="Times New Roman" w:hAnsiTheme="minorHAnsi" w:cstheme="minorHAnsi"/>
        </w:rPr>
      </w:pPr>
      <w:r w:rsidRPr="00AC7244">
        <w:rPr>
          <w:rFonts w:asciiTheme="minorHAnsi" w:eastAsia="Times New Roman" w:hAnsiTheme="minorHAnsi" w:cstheme="minorHAnsi"/>
        </w:rPr>
        <w:t>Worked on data migration using tools like Workbench, Data Loader &amp; Demand tools.</w:t>
      </w:r>
    </w:p>
    <w:p w14:paraId="1B0B2ACA" w14:textId="40C337E3" w:rsidR="001B6151" w:rsidRPr="0083201E" w:rsidRDefault="001B6151" w:rsidP="001B6151">
      <w:pPr>
        <w:pStyle w:val="ListParagraph"/>
        <w:numPr>
          <w:ilvl w:val="0"/>
          <w:numId w:val="10"/>
        </w:numPr>
        <w:autoSpaceDN w:val="0"/>
        <w:spacing w:after="0" w:line="240" w:lineRule="auto"/>
        <w:rPr>
          <w:rFonts w:asciiTheme="minorHAnsi" w:eastAsia="Times New Roman" w:hAnsiTheme="minorHAnsi" w:cstheme="minorHAnsi"/>
        </w:rPr>
      </w:pPr>
      <w:r w:rsidRPr="0083201E">
        <w:rPr>
          <w:rFonts w:asciiTheme="minorHAnsi" w:eastAsia="Times New Roman" w:hAnsiTheme="minorHAnsi" w:cstheme="minorHAnsi"/>
        </w:rPr>
        <w:t>Provided in time resolutions to the customers</w:t>
      </w:r>
      <w:r w:rsidR="0083201E">
        <w:rPr>
          <w:rFonts w:asciiTheme="minorHAnsi" w:eastAsia="Times New Roman" w:hAnsiTheme="minorHAnsi" w:cstheme="minorHAnsi"/>
        </w:rPr>
        <w:t xml:space="preserve"> and </w:t>
      </w:r>
      <w:r w:rsidRPr="0083201E">
        <w:rPr>
          <w:rFonts w:asciiTheme="minorHAnsi" w:eastAsia="Times New Roman" w:hAnsiTheme="minorHAnsi" w:cstheme="minorHAnsi"/>
        </w:rPr>
        <w:t>Involved in weekly meetings with Product Managers.</w:t>
      </w:r>
    </w:p>
    <w:p w14:paraId="79006F38" w14:textId="268546B4" w:rsidR="004F0B1C" w:rsidRPr="004F0B1C" w:rsidRDefault="001B6151" w:rsidP="004F0B1C">
      <w:pPr>
        <w:pStyle w:val="ListParagraph"/>
        <w:numPr>
          <w:ilvl w:val="0"/>
          <w:numId w:val="10"/>
        </w:numPr>
        <w:autoSpaceDN w:val="0"/>
        <w:spacing w:after="0" w:line="240" w:lineRule="auto"/>
        <w:rPr>
          <w:rFonts w:asciiTheme="minorHAnsi" w:eastAsia="Times New Roman" w:hAnsiTheme="minorHAnsi" w:cstheme="minorHAnsi"/>
        </w:rPr>
      </w:pPr>
      <w:r w:rsidRPr="00AC7244">
        <w:rPr>
          <w:rFonts w:asciiTheme="minorHAnsi" w:eastAsia="Times New Roman" w:hAnsiTheme="minorHAnsi" w:cstheme="minorHAnsi"/>
        </w:rPr>
        <w:t>Effectively communicated with users over worldwide about the issues they faced and helped resolving them</w:t>
      </w:r>
      <w:r w:rsidR="004F0B1C">
        <w:rPr>
          <w:rFonts w:asciiTheme="minorHAnsi" w:eastAsia="Times New Roman" w:hAnsiTheme="minorHAnsi" w:cstheme="minorHAnsi"/>
        </w:rPr>
        <w:t xml:space="preserve">, also supporting </w:t>
      </w:r>
      <w:r w:rsidR="008F14BA">
        <w:rPr>
          <w:rFonts w:asciiTheme="minorHAnsi" w:eastAsia="Times New Roman" w:hAnsiTheme="minorHAnsi" w:cstheme="minorHAnsi"/>
        </w:rPr>
        <w:t xml:space="preserve">at </w:t>
      </w:r>
      <w:r w:rsidR="004F0B1C">
        <w:rPr>
          <w:rFonts w:asciiTheme="minorHAnsi" w:eastAsia="Times New Roman" w:hAnsiTheme="minorHAnsi" w:cstheme="minorHAnsi"/>
        </w:rPr>
        <w:t>Client timings as well.</w:t>
      </w:r>
    </w:p>
    <w:p w14:paraId="222D2288" w14:textId="7A9AE145" w:rsidR="00AC7244" w:rsidRPr="00D42025" w:rsidRDefault="00AC7244" w:rsidP="001B6151">
      <w:pPr>
        <w:pStyle w:val="ListParagraph"/>
        <w:numPr>
          <w:ilvl w:val="0"/>
          <w:numId w:val="10"/>
        </w:numPr>
        <w:autoSpaceDN w:val="0"/>
        <w:spacing w:after="0" w:line="240" w:lineRule="auto"/>
        <w:rPr>
          <w:rFonts w:asciiTheme="minorHAnsi" w:eastAsia="Times New Roman" w:hAnsiTheme="minorHAnsi" w:cstheme="minorHAnsi"/>
        </w:rPr>
      </w:pPr>
      <w:r w:rsidRPr="00AC7244">
        <w:rPr>
          <w:rFonts w:asciiTheme="minorHAnsi" w:hAnsiTheme="minorHAnsi" w:cstheme="minorHAnsi"/>
        </w:rPr>
        <w:t>Extensively involved in release transitions and dealt issues after every release with hyper care</w:t>
      </w:r>
    </w:p>
    <w:p w14:paraId="60CD1BF8" w14:textId="77777777" w:rsidR="00D42025" w:rsidRPr="00AC7244" w:rsidRDefault="00D42025" w:rsidP="00D42025">
      <w:pPr>
        <w:pStyle w:val="RT-ProjectBody"/>
        <w:numPr>
          <w:ilvl w:val="0"/>
          <w:numId w:val="10"/>
        </w:numPr>
        <w:spacing w:after="0"/>
        <w:rPr>
          <w:rFonts w:asciiTheme="minorHAnsi" w:hAnsiTheme="minorHAnsi" w:cstheme="minorHAnsi"/>
          <w:szCs w:val="22"/>
        </w:rPr>
      </w:pPr>
      <w:r w:rsidRPr="00AC7244">
        <w:rPr>
          <w:rFonts w:asciiTheme="minorHAnsi" w:hAnsiTheme="minorHAnsi" w:cstheme="minorHAnsi"/>
          <w:szCs w:val="22"/>
          <w:shd w:val="clear" w:color="auto" w:fill="FFFFFF"/>
        </w:rPr>
        <w:t>Experience in preparing/executing Test cases for System Testing, reporting and managing bugs using JIRA.</w:t>
      </w:r>
    </w:p>
    <w:p w14:paraId="37B6F5ED" w14:textId="77777777" w:rsidR="00D42025" w:rsidRPr="00AC7244" w:rsidRDefault="00D42025" w:rsidP="00D42025">
      <w:pPr>
        <w:pStyle w:val="RT-ProjectBody"/>
        <w:numPr>
          <w:ilvl w:val="0"/>
          <w:numId w:val="10"/>
        </w:numPr>
        <w:spacing w:after="0"/>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Interact with the client through JIRA tool and update the status.</w:t>
      </w:r>
    </w:p>
    <w:p w14:paraId="2A74E049" w14:textId="0105501B" w:rsidR="00D42025" w:rsidRPr="00AC7244" w:rsidRDefault="00D42025" w:rsidP="00D42025">
      <w:pPr>
        <w:pStyle w:val="ListParagraph"/>
        <w:numPr>
          <w:ilvl w:val="0"/>
          <w:numId w:val="10"/>
        </w:numPr>
        <w:autoSpaceDN w:val="0"/>
        <w:spacing w:after="0" w:line="240" w:lineRule="auto"/>
        <w:rPr>
          <w:rFonts w:asciiTheme="minorHAnsi" w:eastAsia="Times New Roman" w:hAnsiTheme="minorHAnsi" w:cstheme="minorHAnsi"/>
        </w:rPr>
      </w:pPr>
      <w:r w:rsidRPr="00AC7244">
        <w:rPr>
          <w:rFonts w:asciiTheme="minorHAnsi" w:hAnsiTheme="minorHAnsi" w:cstheme="minorHAnsi"/>
          <w:shd w:val="clear" w:color="auto" w:fill="FFFFFF"/>
        </w:rPr>
        <w:t>Involved in daily-scrum calls and update the work-done as a priority basis</w:t>
      </w:r>
    </w:p>
    <w:p w14:paraId="42DBA931" w14:textId="77777777" w:rsidR="00181C9A" w:rsidRPr="00AC7244" w:rsidRDefault="00181C9A" w:rsidP="00181C9A">
      <w:pPr>
        <w:pStyle w:val="RT-ProjectBody"/>
        <w:numPr>
          <w:ilvl w:val="0"/>
          <w:numId w:val="6"/>
        </w:numPr>
        <w:spacing w:after="0"/>
        <w:jc w:val="both"/>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Daily issues are discussed with Onsite coordinator and respective Users.</w:t>
      </w:r>
    </w:p>
    <w:p w14:paraId="33EC4D02" w14:textId="7859ED8F" w:rsidR="00181C9A" w:rsidRPr="00842C55" w:rsidRDefault="00181C9A" w:rsidP="00EE2320">
      <w:pPr>
        <w:pStyle w:val="RT-ProjectBody"/>
        <w:numPr>
          <w:ilvl w:val="0"/>
          <w:numId w:val="6"/>
        </w:numPr>
        <w:spacing w:after="0"/>
        <w:ind w:right="-720"/>
        <w:jc w:val="both"/>
        <w:rPr>
          <w:rFonts w:asciiTheme="minorHAnsi" w:hAnsiTheme="minorHAnsi" w:cstheme="minorHAnsi"/>
          <w:b/>
          <w:szCs w:val="22"/>
          <w:u w:val="single"/>
        </w:rPr>
      </w:pPr>
      <w:r w:rsidRPr="00620C50">
        <w:rPr>
          <w:rFonts w:asciiTheme="minorHAnsi" w:hAnsiTheme="minorHAnsi" w:cstheme="minorHAnsi"/>
          <w:szCs w:val="22"/>
          <w:shd w:val="clear" w:color="auto" w:fill="FFFFFF"/>
        </w:rPr>
        <w:t>Submitting daily</w:t>
      </w:r>
      <w:r w:rsidR="00BE4BAB" w:rsidRPr="00620C50">
        <w:rPr>
          <w:rFonts w:asciiTheme="minorHAnsi" w:hAnsiTheme="minorHAnsi" w:cstheme="minorHAnsi"/>
          <w:szCs w:val="22"/>
          <w:shd w:val="clear" w:color="auto" w:fill="FFFFFF"/>
        </w:rPr>
        <w:t>,</w:t>
      </w:r>
      <w:r w:rsidRPr="00620C50">
        <w:rPr>
          <w:rFonts w:asciiTheme="minorHAnsi" w:hAnsiTheme="minorHAnsi" w:cstheme="minorHAnsi"/>
          <w:szCs w:val="22"/>
          <w:shd w:val="clear" w:color="auto" w:fill="FFFFFF"/>
        </w:rPr>
        <w:t xml:space="preserve"> weekly</w:t>
      </w:r>
      <w:r w:rsidR="00BE4BAB" w:rsidRPr="00620C50">
        <w:rPr>
          <w:rFonts w:asciiTheme="minorHAnsi" w:hAnsiTheme="minorHAnsi" w:cstheme="minorHAnsi"/>
          <w:szCs w:val="22"/>
          <w:shd w:val="clear" w:color="auto" w:fill="FFFFFF"/>
        </w:rPr>
        <w:t xml:space="preserve"> &amp; monthly</w:t>
      </w:r>
      <w:r w:rsidRPr="00620C50">
        <w:rPr>
          <w:rFonts w:asciiTheme="minorHAnsi" w:hAnsiTheme="minorHAnsi" w:cstheme="minorHAnsi"/>
          <w:szCs w:val="22"/>
          <w:shd w:val="clear" w:color="auto" w:fill="FFFFFF"/>
        </w:rPr>
        <w:t xml:space="preserve"> reports to client.</w:t>
      </w:r>
    </w:p>
    <w:p w14:paraId="5423D2C4" w14:textId="77777777" w:rsidR="00842C55" w:rsidRPr="00620C50" w:rsidRDefault="00842C55" w:rsidP="00842C55">
      <w:pPr>
        <w:pStyle w:val="RT-ProjectBody"/>
        <w:numPr>
          <w:ilvl w:val="0"/>
          <w:numId w:val="0"/>
        </w:numPr>
        <w:spacing w:after="0"/>
        <w:ind w:left="720" w:right="-720"/>
        <w:jc w:val="both"/>
        <w:rPr>
          <w:rFonts w:asciiTheme="minorHAnsi" w:hAnsiTheme="minorHAnsi" w:cstheme="minorHAnsi"/>
          <w:b/>
          <w:szCs w:val="22"/>
          <w:u w:val="single"/>
        </w:rPr>
      </w:pPr>
    </w:p>
    <w:p w14:paraId="0B530CFD" w14:textId="3745F8AB" w:rsidR="00094226" w:rsidRPr="00AC7244" w:rsidRDefault="00503FE5" w:rsidP="00BC1A2B">
      <w:pPr>
        <w:spacing w:line="360" w:lineRule="auto"/>
        <w:ind w:right="-720"/>
        <w:rPr>
          <w:rFonts w:asciiTheme="minorHAnsi" w:hAnsiTheme="minorHAnsi" w:cstheme="minorHAnsi"/>
          <w:b/>
          <w:sz w:val="22"/>
          <w:szCs w:val="22"/>
          <w:u w:val="single"/>
        </w:rPr>
      </w:pPr>
      <w:r w:rsidRPr="002A08F8">
        <w:rPr>
          <w:rFonts w:asciiTheme="minorHAnsi" w:hAnsiTheme="minorHAnsi" w:cstheme="minorHAnsi"/>
          <w:b/>
          <w:sz w:val="22"/>
          <w:szCs w:val="22"/>
          <w:highlight w:val="lightGray"/>
          <w:u w:val="single"/>
        </w:rPr>
        <w:t>Project #</w:t>
      </w:r>
      <w:r w:rsidR="006F0E60" w:rsidRPr="002A08F8">
        <w:rPr>
          <w:rFonts w:asciiTheme="minorHAnsi" w:hAnsiTheme="minorHAnsi" w:cstheme="minorHAnsi"/>
          <w:b/>
          <w:sz w:val="22"/>
          <w:szCs w:val="22"/>
          <w:highlight w:val="lightGray"/>
          <w:u w:val="single"/>
        </w:rPr>
        <w:t>2</w:t>
      </w:r>
    </w:p>
    <w:p w14:paraId="0C25EF6D" w14:textId="4FA58E87" w:rsidR="00503FE5" w:rsidRPr="00AC7244" w:rsidRDefault="00503FE5" w:rsidP="0089267F">
      <w:pPr>
        <w:rPr>
          <w:rFonts w:asciiTheme="minorHAnsi" w:hAnsiTheme="minorHAnsi" w:cstheme="minorHAnsi"/>
          <w:sz w:val="22"/>
          <w:szCs w:val="22"/>
        </w:rPr>
      </w:pPr>
      <w:r w:rsidRPr="00AC7244">
        <w:rPr>
          <w:rFonts w:asciiTheme="minorHAnsi" w:hAnsiTheme="minorHAnsi" w:cstheme="minorHAnsi"/>
          <w:sz w:val="22"/>
          <w:szCs w:val="22"/>
        </w:rPr>
        <w:t>Title</w:t>
      </w:r>
      <w:r w:rsidR="00094226" w:rsidRPr="00AC7244">
        <w:rPr>
          <w:rFonts w:asciiTheme="minorHAnsi" w:hAnsiTheme="minorHAnsi" w:cstheme="minorHAnsi"/>
          <w:sz w:val="22"/>
          <w:szCs w:val="22"/>
        </w:rPr>
        <w:t>/Client</w:t>
      </w:r>
      <w:r w:rsidR="00094226" w:rsidRPr="00AC7244">
        <w:rPr>
          <w:rFonts w:asciiTheme="minorHAnsi" w:hAnsiTheme="minorHAnsi" w:cstheme="minorHAnsi"/>
          <w:sz w:val="22"/>
          <w:szCs w:val="22"/>
        </w:rPr>
        <w:tab/>
      </w:r>
      <w:r w:rsidR="00094226" w:rsidRPr="00AC7244">
        <w:rPr>
          <w:rFonts w:asciiTheme="minorHAnsi" w:hAnsiTheme="minorHAnsi" w:cstheme="minorHAnsi"/>
          <w:sz w:val="22"/>
          <w:szCs w:val="22"/>
        </w:rPr>
        <w:tab/>
      </w:r>
      <w:r w:rsidRPr="00AC7244">
        <w:rPr>
          <w:rFonts w:asciiTheme="minorHAnsi" w:hAnsiTheme="minorHAnsi" w:cstheme="minorHAnsi"/>
          <w:sz w:val="22"/>
          <w:szCs w:val="22"/>
        </w:rPr>
        <w:t xml:space="preserve">: </w:t>
      </w:r>
      <w:r w:rsidRPr="00AC7244">
        <w:rPr>
          <w:rFonts w:asciiTheme="minorHAnsi" w:hAnsiTheme="minorHAnsi" w:cstheme="minorHAnsi"/>
          <w:sz w:val="22"/>
          <w:szCs w:val="22"/>
        </w:rPr>
        <w:tab/>
        <w:t>Farmers</w:t>
      </w:r>
      <w:r w:rsidR="009262F3" w:rsidRPr="00AC7244">
        <w:rPr>
          <w:rFonts w:asciiTheme="minorHAnsi" w:hAnsiTheme="minorHAnsi" w:cstheme="minorHAnsi"/>
          <w:sz w:val="22"/>
          <w:szCs w:val="22"/>
        </w:rPr>
        <w:t xml:space="preserve"> </w:t>
      </w:r>
      <w:r w:rsidR="00B520C0" w:rsidRPr="00AC7244">
        <w:rPr>
          <w:rFonts w:asciiTheme="minorHAnsi" w:hAnsiTheme="minorHAnsi" w:cstheme="minorHAnsi"/>
          <w:sz w:val="22"/>
          <w:szCs w:val="22"/>
        </w:rPr>
        <w:t>(Support project)</w:t>
      </w:r>
      <w:r w:rsidR="00CA13C1" w:rsidRPr="00CA13C1">
        <w:rPr>
          <w:rFonts w:asciiTheme="minorHAnsi" w:hAnsiTheme="minorHAnsi" w:cstheme="minorHAnsi"/>
          <w:bCs/>
          <w:sz w:val="22"/>
          <w:szCs w:val="22"/>
        </w:rPr>
        <w:t xml:space="preserve"> </w:t>
      </w:r>
      <w:r w:rsidR="00CA13C1" w:rsidRPr="0036714C">
        <w:rPr>
          <w:rFonts w:asciiTheme="minorHAnsi" w:hAnsiTheme="minorHAnsi" w:cstheme="minorHAnsi"/>
          <w:bCs/>
          <w:sz w:val="22"/>
          <w:szCs w:val="22"/>
        </w:rPr>
        <w:t>(</w:t>
      </w:r>
      <w:r w:rsidR="00CA13C1">
        <w:rPr>
          <w:rFonts w:asciiTheme="minorHAnsi" w:hAnsiTheme="minorHAnsi" w:cstheme="minorHAnsi"/>
          <w:bCs/>
          <w:sz w:val="22"/>
          <w:szCs w:val="22"/>
        </w:rPr>
        <w:t>Capgemini</w:t>
      </w:r>
      <w:r w:rsidR="00CA13C1" w:rsidRPr="0036714C">
        <w:rPr>
          <w:rFonts w:asciiTheme="minorHAnsi" w:hAnsiTheme="minorHAnsi" w:cstheme="minorHAnsi"/>
          <w:bCs/>
          <w:sz w:val="22"/>
          <w:szCs w:val="22"/>
        </w:rPr>
        <w:t>)</w:t>
      </w:r>
    </w:p>
    <w:p w14:paraId="265ECDD7" w14:textId="2C2E7928" w:rsidR="00503FE5" w:rsidRPr="00AC7244" w:rsidRDefault="00503FE5" w:rsidP="0089267F">
      <w:pPr>
        <w:rPr>
          <w:rFonts w:asciiTheme="minorHAnsi" w:hAnsiTheme="minorHAnsi" w:cstheme="minorHAnsi"/>
          <w:sz w:val="22"/>
          <w:szCs w:val="22"/>
        </w:rPr>
      </w:pPr>
      <w:r w:rsidRPr="00AC7244">
        <w:rPr>
          <w:rFonts w:asciiTheme="minorHAnsi" w:hAnsiTheme="minorHAnsi" w:cstheme="minorHAnsi"/>
          <w:sz w:val="22"/>
          <w:szCs w:val="22"/>
        </w:rPr>
        <w:t>Duration</w:t>
      </w:r>
      <w:r w:rsidRPr="00AC7244">
        <w:rPr>
          <w:rFonts w:asciiTheme="minorHAnsi" w:hAnsiTheme="minorHAnsi" w:cstheme="minorHAnsi"/>
          <w:sz w:val="22"/>
          <w:szCs w:val="22"/>
        </w:rPr>
        <w:tab/>
      </w:r>
      <w:r w:rsidRPr="00AC7244">
        <w:rPr>
          <w:rFonts w:asciiTheme="minorHAnsi" w:hAnsiTheme="minorHAnsi" w:cstheme="minorHAnsi"/>
          <w:sz w:val="22"/>
          <w:szCs w:val="22"/>
        </w:rPr>
        <w:tab/>
      </w:r>
      <w:r w:rsidR="002148C9" w:rsidRPr="00AC7244">
        <w:rPr>
          <w:rFonts w:asciiTheme="minorHAnsi" w:hAnsiTheme="minorHAnsi" w:cstheme="minorHAnsi"/>
          <w:sz w:val="22"/>
          <w:szCs w:val="22"/>
        </w:rPr>
        <w:t xml:space="preserve">: </w:t>
      </w:r>
      <w:r w:rsidR="002148C9" w:rsidRPr="00AC7244">
        <w:rPr>
          <w:rFonts w:asciiTheme="minorHAnsi" w:hAnsiTheme="minorHAnsi" w:cstheme="minorHAnsi"/>
          <w:sz w:val="22"/>
          <w:szCs w:val="22"/>
        </w:rPr>
        <w:tab/>
      </w:r>
      <w:r w:rsidR="00EC6C62">
        <w:rPr>
          <w:rFonts w:asciiTheme="minorHAnsi" w:hAnsiTheme="minorHAnsi" w:cstheme="minorHAnsi"/>
          <w:sz w:val="22"/>
          <w:szCs w:val="22"/>
        </w:rPr>
        <w:t>Jan</w:t>
      </w:r>
      <w:r w:rsidRPr="00AC7244">
        <w:rPr>
          <w:rFonts w:asciiTheme="minorHAnsi" w:hAnsiTheme="minorHAnsi" w:cstheme="minorHAnsi"/>
          <w:sz w:val="22"/>
          <w:szCs w:val="22"/>
        </w:rPr>
        <w:t>-201</w:t>
      </w:r>
      <w:r w:rsidR="00263487" w:rsidRPr="00AC7244">
        <w:rPr>
          <w:rFonts w:asciiTheme="minorHAnsi" w:hAnsiTheme="minorHAnsi" w:cstheme="minorHAnsi"/>
          <w:sz w:val="22"/>
          <w:szCs w:val="22"/>
        </w:rPr>
        <w:t>8</w:t>
      </w:r>
      <w:r w:rsidRPr="00AC7244">
        <w:rPr>
          <w:rFonts w:asciiTheme="minorHAnsi" w:hAnsiTheme="minorHAnsi" w:cstheme="minorHAnsi"/>
          <w:sz w:val="22"/>
          <w:szCs w:val="22"/>
        </w:rPr>
        <w:t xml:space="preserve"> to </w:t>
      </w:r>
      <w:r w:rsidR="00FB2650" w:rsidRPr="00AC7244">
        <w:rPr>
          <w:rFonts w:asciiTheme="minorHAnsi" w:hAnsiTheme="minorHAnsi" w:cstheme="minorHAnsi"/>
          <w:sz w:val="22"/>
          <w:szCs w:val="22"/>
        </w:rPr>
        <w:t>Sep 2019</w:t>
      </w:r>
    </w:p>
    <w:p w14:paraId="1E0B6F26" w14:textId="77777777" w:rsidR="00503FE5" w:rsidRPr="00AC7244" w:rsidRDefault="00503FE5" w:rsidP="0089267F">
      <w:pPr>
        <w:rPr>
          <w:rFonts w:asciiTheme="minorHAnsi" w:hAnsiTheme="minorHAnsi" w:cstheme="minorHAnsi"/>
          <w:sz w:val="22"/>
          <w:szCs w:val="22"/>
        </w:rPr>
      </w:pPr>
      <w:r w:rsidRPr="00AC7244">
        <w:rPr>
          <w:rFonts w:asciiTheme="minorHAnsi" w:hAnsiTheme="minorHAnsi" w:cstheme="minorHAnsi"/>
          <w:sz w:val="22"/>
          <w:szCs w:val="22"/>
        </w:rPr>
        <w:t xml:space="preserve">Environment                </w:t>
      </w:r>
      <w:r w:rsidRPr="00AC7244">
        <w:rPr>
          <w:rFonts w:asciiTheme="minorHAnsi" w:hAnsiTheme="minorHAnsi" w:cstheme="minorHAnsi"/>
          <w:sz w:val="22"/>
          <w:szCs w:val="22"/>
        </w:rPr>
        <w:tab/>
        <w:t>:</w:t>
      </w:r>
      <w:r w:rsidRPr="00AC7244">
        <w:rPr>
          <w:rFonts w:asciiTheme="minorHAnsi" w:hAnsiTheme="minorHAnsi" w:cstheme="minorHAnsi"/>
          <w:sz w:val="22"/>
          <w:szCs w:val="22"/>
        </w:rPr>
        <w:tab/>
        <w:t>SalesForce.com.</w:t>
      </w:r>
    </w:p>
    <w:p w14:paraId="06D1C71B" w14:textId="332A810F" w:rsidR="00181C9A" w:rsidRPr="00AC7244" w:rsidRDefault="00094226" w:rsidP="00D039B6">
      <w:pPr>
        <w:jc w:val="both"/>
        <w:rPr>
          <w:rFonts w:asciiTheme="minorHAnsi" w:hAnsiTheme="minorHAnsi" w:cstheme="minorHAnsi"/>
          <w:b/>
          <w:sz w:val="22"/>
          <w:szCs w:val="22"/>
        </w:rPr>
      </w:pPr>
      <w:r w:rsidRPr="00AC7244">
        <w:rPr>
          <w:rFonts w:asciiTheme="minorHAnsi" w:hAnsiTheme="minorHAnsi" w:cstheme="minorHAnsi"/>
          <w:b/>
          <w:sz w:val="22"/>
          <w:szCs w:val="22"/>
        </w:rPr>
        <w:t>Description:</w:t>
      </w:r>
      <w:r w:rsidR="00620C50">
        <w:rPr>
          <w:rFonts w:asciiTheme="minorHAnsi" w:hAnsiTheme="minorHAnsi" w:cstheme="minorHAnsi"/>
          <w:b/>
          <w:sz w:val="22"/>
          <w:szCs w:val="22"/>
        </w:rPr>
        <w:t xml:space="preserve"> </w:t>
      </w:r>
      <w:r w:rsidR="003A02C7" w:rsidRPr="00AC7244">
        <w:rPr>
          <w:rFonts w:asciiTheme="minorHAnsi" w:hAnsiTheme="minorHAnsi" w:cstheme="minorHAnsi"/>
          <w:sz w:val="22"/>
          <w:szCs w:val="22"/>
          <w:lang w:eastAsia="ar-SA"/>
        </w:rPr>
        <w:t>Farmers Insurance</w:t>
      </w:r>
      <w:r w:rsidR="00503FE5" w:rsidRPr="00AC7244">
        <w:rPr>
          <w:rFonts w:asciiTheme="minorHAnsi" w:hAnsiTheme="minorHAnsi" w:cstheme="minorHAnsi"/>
          <w:sz w:val="22"/>
          <w:szCs w:val="22"/>
          <w:lang w:eastAsia="ar-SA"/>
        </w:rPr>
        <w:t xml:space="preserve"> project is to protect human life, Bike, Car, Equipment’s, etc. American insurer group of automobiles, homes and small businesses and also provides other insurance and financial services products. Farmers Insurance has more than 48,000 exclusive and independent agents and approximately 21,000 employees. There are divisions with this Farmers Insurance, Foremost Insurance, Bristol West Insurance, 21st Century Insurance, and Farmers Life</w:t>
      </w:r>
      <w:r w:rsidR="00D039B6">
        <w:rPr>
          <w:rFonts w:asciiTheme="minorHAnsi" w:hAnsiTheme="minorHAnsi" w:cstheme="minorHAnsi"/>
          <w:sz w:val="22"/>
          <w:szCs w:val="22"/>
          <w:lang w:eastAsia="ar-SA"/>
        </w:rPr>
        <w:t>.</w:t>
      </w:r>
    </w:p>
    <w:p w14:paraId="38CFFE5F" w14:textId="77777777" w:rsidR="00094226" w:rsidRPr="00AC7244" w:rsidRDefault="00503FE5" w:rsidP="00503FE5">
      <w:pPr>
        <w:rPr>
          <w:rFonts w:asciiTheme="minorHAnsi" w:hAnsiTheme="minorHAnsi" w:cstheme="minorHAnsi"/>
          <w:sz w:val="22"/>
          <w:szCs w:val="22"/>
        </w:rPr>
      </w:pPr>
      <w:r w:rsidRPr="00AC7244">
        <w:rPr>
          <w:rFonts w:asciiTheme="minorHAnsi" w:hAnsiTheme="minorHAnsi" w:cstheme="minorHAnsi"/>
          <w:b/>
          <w:sz w:val="22"/>
          <w:szCs w:val="22"/>
        </w:rPr>
        <w:t>Responsibilities:</w:t>
      </w:r>
      <w:r w:rsidRPr="00AC7244">
        <w:rPr>
          <w:rFonts w:asciiTheme="minorHAnsi" w:hAnsiTheme="minorHAnsi" w:cstheme="minorHAnsi"/>
          <w:sz w:val="22"/>
          <w:szCs w:val="22"/>
        </w:rPr>
        <w:t xml:space="preserve"> </w:t>
      </w:r>
    </w:p>
    <w:p w14:paraId="1E5E58C2" w14:textId="77777777" w:rsidR="009224A4" w:rsidRPr="00AC7244" w:rsidRDefault="009224A4" w:rsidP="00515BCF">
      <w:pPr>
        <w:pStyle w:val="RT-ProjectBody"/>
        <w:numPr>
          <w:ilvl w:val="0"/>
          <w:numId w:val="6"/>
        </w:numPr>
        <w:spacing w:after="0"/>
        <w:jc w:val="both"/>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Worked on Custom settings custom metadata creation and deployments to Test environment. Prod environment.</w:t>
      </w:r>
    </w:p>
    <w:p w14:paraId="247FC094" w14:textId="77777777" w:rsidR="009224A4" w:rsidRPr="00AC7244" w:rsidRDefault="009224A4" w:rsidP="00515BCF">
      <w:pPr>
        <w:pStyle w:val="RT-ProjectBody"/>
        <w:numPr>
          <w:ilvl w:val="0"/>
          <w:numId w:val="6"/>
        </w:numPr>
        <w:spacing w:after="0"/>
        <w:jc w:val="both"/>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Worked on</w:t>
      </w:r>
      <w:r w:rsidR="00503FE5" w:rsidRPr="00AC7244">
        <w:rPr>
          <w:rFonts w:asciiTheme="minorHAnsi" w:hAnsiTheme="minorHAnsi" w:cstheme="minorHAnsi"/>
          <w:szCs w:val="22"/>
          <w:shd w:val="clear" w:color="auto" w:fill="FFFFFF"/>
        </w:rPr>
        <w:t xml:space="preserve"> Formula Field, Workflows, Approval Proces</w:t>
      </w:r>
      <w:r w:rsidR="00515BCF" w:rsidRPr="00AC7244">
        <w:rPr>
          <w:rFonts w:asciiTheme="minorHAnsi" w:hAnsiTheme="minorHAnsi" w:cstheme="minorHAnsi"/>
          <w:szCs w:val="22"/>
          <w:shd w:val="clear" w:color="auto" w:fill="FFFFFF"/>
        </w:rPr>
        <w:t xml:space="preserve">s, Data Migration &amp; </w:t>
      </w:r>
      <w:r w:rsidR="00F757E9" w:rsidRPr="00AC7244">
        <w:rPr>
          <w:rFonts w:asciiTheme="minorHAnsi" w:hAnsiTheme="minorHAnsi" w:cstheme="minorHAnsi"/>
          <w:szCs w:val="22"/>
          <w:shd w:val="clear" w:color="auto" w:fill="FFFFFF"/>
        </w:rPr>
        <w:t>Data</w:t>
      </w:r>
      <w:r w:rsidRPr="00AC7244">
        <w:rPr>
          <w:rFonts w:asciiTheme="minorHAnsi" w:hAnsiTheme="minorHAnsi" w:cstheme="minorHAnsi"/>
          <w:szCs w:val="22"/>
          <w:shd w:val="clear" w:color="auto" w:fill="FFFFFF"/>
        </w:rPr>
        <w:t xml:space="preserve"> Loader.</w:t>
      </w:r>
    </w:p>
    <w:p w14:paraId="540BA6C9" w14:textId="77777777" w:rsidR="00503FE5" w:rsidRPr="00AC7244" w:rsidRDefault="009224A4" w:rsidP="00515BCF">
      <w:pPr>
        <w:pStyle w:val="RT-ProjectBody"/>
        <w:numPr>
          <w:ilvl w:val="0"/>
          <w:numId w:val="6"/>
        </w:numPr>
        <w:spacing w:after="0"/>
        <w:jc w:val="both"/>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Worked on</w:t>
      </w:r>
      <w:r w:rsidR="00F757E9" w:rsidRPr="00AC7244">
        <w:rPr>
          <w:rFonts w:asciiTheme="minorHAnsi" w:hAnsiTheme="minorHAnsi" w:cstheme="minorHAnsi"/>
          <w:szCs w:val="22"/>
          <w:shd w:val="clear" w:color="auto" w:fill="FFFFFF"/>
        </w:rPr>
        <w:t xml:space="preserve"> </w:t>
      </w:r>
      <w:r w:rsidR="00503FE5" w:rsidRPr="00AC7244">
        <w:rPr>
          <w:rFonts w:asciiTheme="minorHAnsi" w:hAnsiTheme="minorHAnsi" w:cstheme="minorHAnsi"/>
          <w:szCs w:val="22"/>
          <w:shd w:val="clear" w:color="auto" w:fill="FFFFFF"/>
        </w:rPr>
        <w:t xml:space="preserve">Development Estimation internally, </w:t>
      </w:r>
      <w:r w:rsidR="002B3701" w:rsidRPr="00AC7244">
        <w:rPr>
          <w:rFonts w:asciiTheme="minorHAnsi" w:hAnsiTheme="minorHAnsi" w:cstheme="minorHAnsi"/>
          <w:szCs w:val="22"/>
          <w:shd w:val="clear" w:color="auto" w:fill="FFFFFF"/>
        </w:rPr>
        <w:t>assign</w:t>
      </w:r>
      <w:r w:rsidR="00503FE5" w:rsidRPr="00AC7244">
        <w:rPr>
          <w:rFonts w:asciiTheme="minorHAnsi" w:hAnsiTheme="minorHAnsi" w:cstheme="minorHAnsi"/>
          <w:szCs w:val="22"/>
          <w:shd w:val="clear" w:color="auto" w:fill="FFFFFF"/>
        </w:rPr>
        <w:t xml:space="preserve"> work to team, and development of all the security model, profile, role, Sharing Rules, public groups, queues etc.</w:t>
      </w:r>
    </w:p>
    <w:p w14:paraId="5E0A4FA0" w14:textId="77777777" w:rsidR="002F7754" w:rsidRPr="00AC7244" w:rsidRDefault="002F7754" w:rsidP="00515BCF">
      <w:pPr>
        <w:pStyle w:val="RT-ProjectBody"/>
        <w:numPr>
          <w:ilvl w:val="0"/>
          <w:numId w:val="6"/>
        </w:numPr>
        <w:spacing w:after="0"/>
        <w:jc w:val="both"/>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Involved in daily-scrum calls and update the work-done as a priority basis.</w:t>
      </w:r>
    </w:p>
    <w:p w14:paraId="4C9D8876" w14:textId="77777777" w:rsidR="003F3DE9" w:rsidRPr="00AC7244" w:rsidRDefault="003F3DE9" w:rsidP="00515BCF">
      <w:pPr>
        <w:pStyle w:val="RT-ProjectBody"/>
        <w:numPr>
          <w:ilvl w:val="0"/>
          <w:numId w:val="6"/>
        </w:numPr>
        <w:spacing w:after="0"/>
        <w:jc w:val="both"/>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Daily issues are discussed with Onsite coordinator and respective Users.</w:t>
      </w:r>
    </w:p>
    <w:p w14:paraId="6CF1259E" w14:textId="763770F8" w:rsidR="00503FE5" w:rsidRPr="00AC7244" w:rsidRDefault="003F3DE9" w:rsidP="00D039B6">
      <w:pPr>
        <w:pStyle w:val="RT-ProjectBody"/>
        <w:numPr>
          <w:ilvl w:val="0"/>
          <w:numId w:val="0"/>
        </w:numPr>
        <w:spacing w:after="0"/>
        <w:ind w:left="720"/>
        <w:jc w:val="both"/>
        <w:rPr>
          <w:rFonts w:asciiTheme="minorHAnsi" w:hAnsiTheme="minorHAnsi" w:cstheme="minorHAnsi"/>
          <w:b/>
          <w:szCs w:val="22"/>
          <w:u w:val="single"/>
        </w:rPr>
      </w:pPr>
      <w:r w:rsidRPr="0053030D">
        <w:rPr>
          <w:rFonts w:asciiTheme="minorHAnsi" w:hAnsiTheme="minorHAnsi" w:cstheme="minorHAnsi"/>
          <w:szCs w:val="22"/>
          <w:shd w:val="clear" w:color="auto" w:fill="FFFFFF"/>
        </w:rPr>
        <w:lastRenderedPageBreak/>
        <w:t xml:space="preserve">Submitting </w:t>
      </w:r>
      <w:r w:rsidR="000A7E10" w:rsidRPr="0053030D">
        <w:rPr>
          <w:rFonts w:asciiTheme="minorHAnsi" w:hAnsiTheme="minorHAnsi" w:cstheme="minorHAnsi"/>
          <w:szCs w:val="22"/>
          <w:shd w:val="clear" w:color="auto" w:fill="FFFFFF"/>
        </w:rPr>
        <w:t xml:space="preserve">daily &amp; </w:t>
      </w:r>
      <w:r w:rsidRPr="0053030D">
        <w:rPr>
          <w:rFonts w:asciiTheme="minorHAnsi" w:hAnsiTheme="minorHAnsi" w:cstheme="minorHAnsi"/>
          <w:szCs w:val="22"/>
          <w:shd w:val="clear" w:color="auto" w:fill="FFFFFF"/>
        </w:rPr>
        <w:t>weekly reports to client.</w:t>
      </w:r>
    </w:p>
    <w:p w14:paraId="7A3D1A7A" w14:textId="3D4E7851" w:rsidR="00C440AE" w:rsidRPr="00AC7244" w:rsidRDefault="00C440AE" w:rsidP="00C440AE">
      <w:pPr>
        <w:spacing w:line="360" w:lineRule="auto"/>
        <w:ind w:right="-720"/>
        <w:rPr>
          <w:rFonts w:asciiTheme="minorHAnsi" w:hAnsiTheme="minorHAnsi" w:cstheme="minorHAnsi"/>
          <w:b/>
          <w:sz w:val="22"/>
          <w:szCs w:val="22"/>
          <w:u w:val="single"/>
        </w:rPr>
      </w:pPr>
      <w:r w:rsidRPr="002A08F8">
        <w:rPr>
          <w:rFonts w:asciiTheme="minorHAnsi" w:hAnsiTheme="minorHAnsi" w:cstheme="minorHAnsi"/>
          <w:b/>
          <w:sz w:val="22"/>
          <w:szCs w:val="22"/>
          <w:highlight w:val="lightGray"/>
          <w:u w:val="single"/>
        </w:rPr>
        <w:t>Project</w:t>
      </w:r>
      <w:r w:rsidR="000A3071" w:rsidRPr="002A08F8">
        <w:rPr>
          <w:rFonts w:asciiTheme="minorHAnsi" w:hAnsiTheme="minorHAnsi" w:cstheme="minorHAnsi"/>
          <w:b/>
          <w:sz w:val="22"/>
          <w:szCs w:val="22"/>
          <w:highlight w:val="lightGray"/>
          <w:u w:val="single"/>
        </w:rPr>
        <w:t xml:space="preserve"> </w:t>
      </w:r>
      <w:r w:rsidR="009C48BE" w:rsidRPr="002A08F8">
        <w:rPr>
          <w:rFonts w:asciiTheme="minorHAnsi" w:hAnsiTheme="minorHAnsi" w:cstheme="minorHAnsi"/>
          <w:b/>
          <w:sz w:val="22"/>
          <w:szCs w:val="22"/>
          <w:highlight w:val="lightGray"/>
          <w:u w:val="single"/>
        </w:rPr>
        <w:t>#</w:t>
      </w:r>
      <w:r w:rsidR="009C79ED" w:rsidRPr="002A08F8">
        <w:rPr>
          <w:rFonts w:asciiTheme="minorHAnsi" w:hAnsiTheme="minorHAnsi" w:cstheme="minorHAnsi"/>
          <w:b/>
          <w:sz w:val="22"/>
          <w:szCs w:val="22"/>
          <w:highlight w:val="lightGray"/>
          <w:u w:val="single"/>
        </w:rPr>
        <w:t>3</w:t>
      </w:r>
    </w:p>
    <w:p w14:paraId="152DB2BC" w14:textId="079A9F37" w:rsidR="00004CB4" w:rsidRPr="00AC7244" w:rsidRDefault="00004CB4" w:rsidP="0089267F">
      <w:pPr>
        <w:rPr>
          <w:rFonts w:asciiTheme="minorHAnsi" w:hAnsiTheme="minorHAnsi" w:cstheme="minorHAnsi"/>
          <w:sz w:val="22"/>
          <w:szCs w:val="22"/>
        </w:rPr>
      </w:pPr>
      <w:r w:rsidRPr="00AC7244">
        <w:rPr>
          <w:rFonts w:asciiTheme="minorHAnsi" w:hAnsiTheme="minorHAnsi" w:cstheme="minorHAnsi"/>
          <w:sz w:val="22"/>
          <w:szCs w:val="22"/>
        </w:rPr>
        <w:t>Title</w:t>
      </w:r>
      <w:r w:rsidR="0039025F" w:rsidRPr="00AC7244">
        <w:rPr>
          <w:rFonts w:asciiTheme="minorHAnsi" w:hAnsiTheme="minorHAnsi" w:cstheme="minorHAnsi"/>
          <w:sz w:val="22"/>
          <w:szCs w:val="22"/>
        </w:rPr>
        <w:tab/>
      </w:r>
      <w:r w:rsidR="0039025F" w:rsidRPr="00AC7244">
        <w:rPr>
          <w:rFonts w:asciiTheme="minorHAnsi" w:hAnsiTheme="minorHAnsi" w:cstheme="minorHAnsi"/>
          <w:sz w:val="22"/>
          <w:szCs w:val="22"/>
        </w:rPr>
        <w:tab/>
      </w:r>
      <w:r w:rsidR="0039025F" w:rsidRPr="00AC7244">
        <w:rPr>
          <w:rFonts w:asciiTheme="minorHAnsi" w:hAnsiTheme="minorHAnsi" w:cstheme="minorHAnsi"/>
          <w:sz w:val="22"/>
          <w:szCs w:val="22"/>
        </w:rPr>
        <w:tab/>
        <w:t xml:space="preserve">: </w:t>
      </w:r>
      <w:r w:rsidR="0039025F" w:rsidRPr="00AC7244">
        <w:rPr>
          <w:rFonts w:asciiTheme="minorHAnsi" w:hAnsiTheme="minorHAnsi" w:cstheme="minorHAnsi"/>
          <w:sz w:val="22"/>
          <w:szCs w:val="22"/>
        </w:rPr>
        <w:tab/>
      </w:r>
      <w:r w:rsidRPr="00AC7244">
        <w:rPr>
          <w:rFonts w:asciiTheme="minorHAnsi" w:hAnsiTheme="minorHAnsi" w:cstheme="minorHAnsi"/>
          <w:b/>
          <w:sz w:val="22"/>
          <w:szCs w:val="22"/>
        </w:rPr>
        <w:t>DFSI-SIRAAM</w:t>
      </w:r>
      <w:r w:rsidR="009262F3" w:rsidRPr="00AC7244">
        <w:rPr>
          <w:rFonts w:asciiTheme="minorHAnsi" w:hAnsiTheme="minorHAnsi" w:cstheme="minorHAnsi"/>
          <w:b/>
          <w:sz w:val="22"/>
          <w:szCs w:val="22"/>
        </w:rPr>
        <w:t xml:space="preserve"> </w:t>
      </w:r>
      <w:r w:rsidR="009262F3" w:rsidRPr="00AC7244">
        <w:rPr>
          <w:rFonts w:asciiTheme="minorHAnsi" w:hAnsiTheme="minorHAnsi" w:cstheme="minorHAnsi"/>
          <w:sz w:val="22"/>
          <w:szCs w:val="22"/>
        </w:rPr>
        <w:t>(Support project)</w:t>
      </w:r>
      <w:r w:rsidR="00CA13C1" w:rsidRPr="00CA13C1">
        <w:rPr>
          <w:rFonts w:asciiTheme="minorHAnsi" w:hAnsiTheme="minorHAnsi" w:cstheme="minorHAnsi"/>
          <w:bCs/>
          <w:sz w:val="22"/>
          <w:szCs w:val="22"/>
        </w:rPr>
        <w:t xml:space="preserve"> </w:t>
      </w:r>
      <w:r w:rsidR="00CA13C1" w:rsidRPr="0036714C">
        <w:rPr>
          <w:rFonts w:asciiTheme="minorHAnsi" w:hAnsiTheme="minorHAnsi" w:cstheme="minorHAnsi"/>
          <w:bCs/>
          <w:sz w:val="22"/>
          <w:szCs w:val="22"/>
        </w:rPr>
        <w:t>(</w:t>
      </w:r>
      <w:r w:rsidR="00CA13C1">
        <w:rPr>
          <w:rFonts w:asciiTheme="minorHAnsi" w:hAnsiTheme="minorHAnsi" w:cstheme="minorHAnsi"/>
          <w:bCs/>
          <w:sz w:val="22"/>
          <w:szCs w:val="22"/>
        </w:rPr>
        <w:t>Capgemini</w:t>
      </w:r>
      <w:r w:rsidR="00CA13C1" w:rsidRPr="0036714C">
        <w:rPr>
          <w:rFonts w:asciiTheme="minorHAnsi" w:hAnsiTheme="minorHAnsi" w:cstheme="minorHAnsi"/>
          <w:bCs/>
          <w:sz w:val="22"/>
          <w:szCs w:val="22"/>
        </w:rPr>
        <w:t>)</w:t>
      </w:r>
    </w:p>
    <w:p w14:paraId="152E85E1" w14:textId="5A164344" w:rsidR="0039025F" w:rsidRPr="00AC7244" w:rsidRDefault="0039025F" w:rsidP="0089267F">
      <w:pPr>
        <w:rPr>
          <w:rFonts w:asciiTheme="minorHAnsi" w:hAnsiTheme="minorHAnsi" w:cstheme="minorHAnsi"/>
          <w:sz w:val="22"/>
          <w:szCs w:val="22"/>
        </w:rPr>
      </w:pPr>
      <w:r w:rsidRPr="00AC7244">
        <w:rPr>
          <w:rFonts w:asciiTheme="minorHAnsi" w:hAnsiTheme="minorHAnsi" w:cstheme="minorHAnsi"/>
          <w:sz w:val="22"/>
          <w:szCs w:val="22"/>
        </w:rPr>
        <w:t>Duration</w:t>
      </w:r>
      <w:r w:rsidRPr="00AC7244">
        <w:rPr>
          <w:rFonts w:asciiTheme="minorHAnsi" w:hAnsiTheme="minorHAnsi" w:cstheme="minorHAnsi"/>
          <w:sz w:val="22"/>
          <w:szCs w:val="22"/>
        </w:rPr>
        <w:tab/>
      </w:r>
      <w:r w:rsidRPr="00AC7244">
        <w:rPr>
          <w:rFonts w:asciiTheme="minorHAnsi" w:hAnsiTheme="minorHAnsi" w:cstheme="minorHAnsi"/>
          <w:sz w:val="22"/>
          <w:szCs w:val="22"/>
        </w:rPr>
        <w:tab/>
      </w:r>
      <w:r w:rsidR="009555B0" w:rsidRPr="00AC7244">
        <w:rPr>
          <w:rFonts w:asciiTheme="minorHAnsi" w:hAnsiTheme="minorHAnsi" w:cstheme="minorHAnsi"/>
          <w:sz w:val="22"/>
          <w:szCs w:val="22"/>
        </w:rPr>
        <w:t xml:space="preserve">: </w:t>
      </w:r>
      <w:r w:rsidR="009555B0" w:rsidRPr="00AC7244">
        <w:rPr>
          <w:rFonts w:asciiTheme="minorHAnsi" w:hAnsiTheme="minorHAnsi" w:cstheme="minorHAnsi"/>
          <w:sz w:val="22"/>
          <w:szCs w:val="22"/>
        </w:rPr>
        <w:tab/>
        <w:t>Oct</w:t>
      </w:r>
      <w:r w:rsidRPr="00AC7244">
        <w:rPr>
          <w:rFonts w:asciiTheme="minorHAnsi" w:hAnsiTheme="minorHAnsi" w:cstheme="minorHAnsi"/>
          <w:sz w:val="22"/>
          <w:szCs w:val="22"/>
        </w:rPr>
        <w:t>-201</w:t>
      </w:r>
      <w:r w:rsidR="009555B0" w:rsidRPr="00AC7244">
        <w:rPr>
          <w:rFonts w:asciiTheme="minorHAnsi" w:hAnsiTheme="minorHAnsi" w:cstheme="minorHAnsi"/>
          <w:sz w:val="22"/>
          <w:szCs w:val="22"/>
        </w:rPr>
        <w:t>7</w:t>
      </w:r>
      <w:r w:rsidRPr="00AC7244">
        <w:rPr>
          <w:rFonts w:asciiTheme="minorHAnsi" w:hAnsiTheme="minorHAnsi" w:cstheme="minorHAnsi"/>
          <w:sz w:val="22"/>
          <w:szCs w:val="22"/>
        </w:rPr>
        <w:t xml:space="preserve"> to</w:t>
      </w:r>
      <w:r w:rsidR="00F02386">
        <w:rPr>
          <w:rFonts w:asciiTheme="minorHAnsi" w:hAnsiTheme="minorHAnsi" w:cstheme="minorHAnsi"/>
          <w:sz w:val="22"/>
          <w:szCs w:val="22"/>
        </w:rPr>
        <w:t xml:space="preserve"> Dec</w:t>
      </w:r>
      <w:r w:rsidR="009555B0" w:rsidRPr="00AC7244">
        <w:rPr>
          <w:rFonts w:asciiTheme="minorHAnsi" w:hAnsiTheme="minorHAnsi" w:cstheme="minorHAnsi"/>
          <w:sz w:val="22"/>
          <w:szCs w:val="22"/>
        </w:rPr>
        <w:t>-2018</w:t>
      </w:r>
    </w:p>
    <w:p w14:paraId="4FD3C209" w14:textId="77777777" w:rsidR="00D039B6" w:rsidRDefault="00004CB4" w:rsidP="00D039B6">
      <w:pPr>
        <w:rPr>
          <w:rFonts w:asciiTheme="minorHAnsi" w:hAnsiTheme="minorHAnsi" w:cstheme="minorHAnsi"/>
          <w:sz w:val="22"/>
          <w:szCs w:val="22"/>
        </w:rPr>
      </w:pPr>
      <w:r w:rsidRPr="00AC7244">
        <w:rPr>
          <w:rFonts w:asciiTheme="minorHAnsi" w:hAnsiTheme="minorHAnsi" w:cstheme="minorHAnsi"/>
          <w:sz w:val="22"/>
          <w:szCs w:val="22"/>
        </w:rPr>
        <w:t xml:space="preserve">Environment                </w:t>
      </w:r>
      <w:r w:rsidRPr="00AC7244">
        <w:rPr>
          <w:rFonts w:asciiTheme="minorHAnsi" w:hAnsiTheme="minorHAnsi" w:cstheme="minorHAnsi"/>
          <w:sz w:val="22"/>
          <w:szCs w:val="22"/>
        </w:rPr>
        <w:tab/>
        <w:t>:</w:t>
      </w:r>
      <w:r w:rsidRPr="00AC7244">
        <w:rPr>
          <w:rFonts w:asciiTheme="minorHAnsi" w:hAnsiTheme="minorHAnsi" w:cstheme="minorHAnsi"/>
          <w:sz w:val="22"/>
          <w:szCs w:val="22"/>
        </w:rPr>
        <w:tab/>
        <w:t>SalesForce.com.</w:t>
      </w:r>
    </w:p>
    <w:p w14:paraId="3D66F8C0" w14:textId="612F15D0" w:rsidR="00D76E03" w:rsidRPr="00AC7244" w:rsidRDefault="0039025F" w:rsidP="0083201E">
      <w:pPr>
        <w:tabs>
          <w:tab w:val="left" w:pos="630"/>
        </w:tabs>
        <w:rPr>
          <w:rFonts w:asciiTheme="minorHAnsi" w:hAnsiTheme="minorHAnsi" w:cstheme="minorHAnsi"/>
          <w:sz w:val="22"/>
          <w:szCs w:val="22"/>
        </w:rPr>
      </w:pPr>
      <w:proofErr w:type="spellStart"/>
      <w:proofErr w:type="gramStart"/>
      <w:r w:rsidRPr="00AC7244">
        <w:rPr>
          <w:rFonts w:asciiTheme="minorHAnsi" w:hAnsiTheme="minorHAnsi" w:cstheme="minorHAnsi"/>
          <w:b/>
          <w:sz w:val="22"/>
          <w:szCs w:val="22"/>
        </w:rPr>
        <w:t>Description:</w:t>
      </w:r>
      <w:r w:rsidR="001A140A" w:rsidRPr="00AC7244">
        <w:rPr>
          <w:rFonts w:asciiTheme="minorHAnsi" w:hAnsiTheme="minorHAnsi" w:cstheme="minorHAnsi"/>
          <w:sz w:val="22"/>
          <w:szCs w:val="22"/>
        </w:rPr>
        <w:t>NSW</w:t>
      </w:r>
      <w:proofErr w:type="spellEnd"/>
      <w:proofErr w:type="gramEnd"/>
      <w:r w:rsidR="001A140A" w:rsidRPr="00AC7244">
        <w:rPr>
          <w:rFonts w:asciiTheme="minorHAnsi" w:hAnsiTheme="minorHAnsi" w:cstheme="minorHAnsi"/>
          <w:sz w:val="22"/>
          <w:szCs w:val="22"/>
        </w:rPr>
        <w:t xml:space="preserve"> Department of Finance, Services and Innovation (DFSI) is a government organization responsible for the regulatory functions relative to workers compensation insurance, motor accidents compulsory third party (CTP) insurance scheme and home building </w:t>
      </w:r>
      <w:r w:rsidR="00F4590E" w:rsidRPr="00AC7244">
        <w:rPr>
          <w:rFonts w:asciiTheme="minorHAnsi" w:hAnsiTheme="minorHAnsi" w:cstheme="minorHAnsi"/>
          <w:sz w:val="22"/>
          <w:szCs w:val="22"/>
        </w:rPr>
        <w:t>compensation. The</w:t>
      </w:r>
      <w:r w:rsidR="001A140A" w:rsidRPr="00AC7244">
        <w:rPr>
          <w:rFonts w:asciiTheme="minorHAnsi" w:hAnsiTheme="minorHAnsi" w:cstheme="minorHAnsi"/>
          <w:sz w:val="22"/>
          <w:szCs w:val="22"/>
        </w:rPr>
        <w:t xml:space="preserve"> State Insurance Regulatory Authority (SIRA), a division within the DFSI</w:t>
      </w:r>
      <w:r w:rsidR="0083201E">
        <w:rPr>
          <w:rFonts w:asciiTheme="minorHAnsi" w:hAnsiTheme="minorHAnsi" w:cstheme="minorHAnsi"/>
          <w:sz w:val="22"/>
          <w:szCs w:val="22"/>
        </w:rPr>
        <w:t>.</w:t>
      </w:r>
    </w:p>
    <w:p w14:paraId="77D5B428" w14:textId="54EE39EB" w:rsidR="0039025F" w:rsidRPr="00AC7244" w:rsidRDefault="00117306" w:rsidP="0039025F">
      <w:pPr>
        <w:pStyle w:val="NoSpacing"/>
        <w:rPr>
          <w:rFonts w:asciiTheme="minorHAnsi" w:hAnsiTheme="minorHAnsi" w:cstheme="minorHAnsi"/>
          <w:b/>
          <w:sz w:val="22"/>
          <w:szCs w:val="22"/>
        </w:rPr>
      </w:pPr>
      <w:r w:rsidRPr="00AC7244">
        <w:rPr>
          <w:rFonts w:asciiTheme="minorHAnsi" w:hAnsiTheme="minorHAnsi" w:cstheme="minorHAnsi"/>
          <w:b/>
          <w:bCs/>
          <w:sz w:val="22"/>
          <w:szCs w:val="22"/>
        </w:rPr>
        <w:t>Responsibilities: -</w:t>
      </w:r>
    </w:p>
    <w:p w14:paraId="5C6D522C" w14:textId="77777777" w:rsidR="00AC757F" w:rsidRPr="00AC7244" w:rsidRDefault="00AC757F" w:rsidP="00D51CB2">
      <w:pPr>
        <w:pStyle w:val="RT-ProjectBody"/>
        <w:numPr>
          <w:ilvl w:val="0"/>
          <w:numId w:val="6"/>
        </w:numPr>
        <w:spacing w:after="0"/>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Worke</w:t>
      </w:r>
      <w:r w:rsidR="00B14247" w:rsidRPr="00AC7244">
        <w:rPr>
          <w:rFonts w:asciiTheme="minorHAnsi" w:hAnsiTheme="minorHAnsi" w:cstheme="minorHAnsi"/>
          <w:szCs w:val="22"/>
          <w:shd w:val="clear" w:color="auto" w:fill="FFFFFF"/>
        </w:rPr>
        <w:t xml:space="preserve">d on onsite at client </w:t>
      </w:r>
      <w:r w:rsidR="005A0FD7" w:rsidRPr="00AC7244">
        <w:rPr>
          <w:rFonts w:asciiTheme="minorHAnsi" w:hAnsiTheme="minorHAnsi" w:cstheme="minorHAnsi"/>
          <w:szCs w:val="22"/>
          <w:shd w:val="clear" w:color="auto" w:fill="FFFFFF"/>
        </w:rPr>
        <w:t>location (</w:t>
      </w:r>
      <w:r w:rsidR="00C67421" w:rsidRPr="00AC7244">
        <w:rPr>
          <w:rFonts w:asciiTheme="minorHAnsi" w:hAnsiTheme="minorHAnsi" w:cstheme="minorHAnsi"/>
          <w:szCs w:val="22"/>
          <w:shd w:val="clear" w:color="auto" w:fill="FFFFFF"/>
        </w:rPr>
        <w:t>Sydney)</w:t>
      </w:r>
      <w:r w:rsidR="00B14247" w:rsidRPr="00AC7244">
        <w:rPr>
          <w:rFonts w:asciiTheme="minorHAnsi" w:hAnsiTheme="minorHAnsi" w:cstheme="minorHAnsi"/>
          <w:szCs w:val="22"/>
          <w:shd w:val="clear" w:color="auto" w:fill="FFFFFF"/>
        </w:rPr>
        <w:t xml:space="preserve"> around One year, which improved client facing skills.</w:t>
      </w:r>
    </w:p>
    <w:p w14:paraId="68F654B3" w14:textId="77777777" w:rsidR="00B14247" w:rsidRPr="00AC7244" w:rsidRDefault="00B14247" w:rsidP="00D51CB2">
      <w:pPr>
        <w:pStyle w:val="RT-ProjectBody"/>
        <w:numPr>
          <w:ilvl w:val="0"/>
          <w:numId w:val="6"/>
        </w:numPr>
        <w:spacing w:after="0"/>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Responsible for Configuration of Administration Setup like creation of Profiles, Roles and Permission Sets.</w:t>
      </w:r>
    </w:p>
    <w:p w14:paraId="4D1C3463" w14:textId="77777777" w:rsidR="00B14247" w:rsidRPr="00AC7244" w:rsidRDefault="00B14247" w:rsidP="00D51CB2">
      <w:pPr>
        <w:pStyle w:val="RT-ProjectBody"/>
        <w:numPr>
          <w:ilvl w:val="0"/>
          <w:numId w:val="6"/>
        </w:numPr>
        <w:spacing w:after="0"/>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Customized page layouts for Salesforce standard and custom objects. </w:t>
      </w:r>
    </w:p>
    <w:p w14:paraId="4E12A03E" w14:textId="77777777" w:rsidR="004D5321" w:rsidRPr="00AC7244" w:rsidRDefault="004D5321" w:rsidP="00D51CB2">
      <w:pPr>
        <w:pStyle w:val="RT-ProjectBody"/>
        <w:numPr>
          <w:ilvl w:val="0"/>
          <w:numId w:val="6"/>
        </w:numPr>
        <w:spacing w:after="0"/>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Conducting regular scrum calls and interact with all developers</w:t>
      </w:r>
    </w:p>
    <w:p w14:paraId="3B9A420A" w14:textId="77777777" w:rsidR="00B14247" w:rsidRPr="00AC7244" w:rsidRDefault="00B14247" w:rsidP="00D51CB2">
      <w:pPr>
        <w:pStyle w:val="RT-ProjectBody"/>
        <w:numPr>
          <w:ilvl w:val="0"/>
          <w:numId w:val="6"/>
        </w:numPr>
        <w:spacing w:after="0"/>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Being part of Release Team (using Change</w:t>
      </w:r>
      <w:r w:rsidR="003205C1" w:rsidRPr="00AC7244">
        <w:rPr>
          <w:rFonts w:asciiTheme="minorHAnsi" w:hAnsiTheme="minorHAnsi" w:cstheme="minorHAnsi"/>
          <w:szCs w:val="22"/>
          <w:shd w:val="clear" w:color="auto" w:fill="FFFFFF"/>
        </w:rPr>
        <w:t xml:space="preserve"> </w:t>
      </w:r>
      <w:r w:rsidRPr="00AC7244">
        <w:rPr>
          <w:rFonts w:asciiTheme="minorHAnsi" w:hAnsiTheme="minorHAnsi" w:cstheme="minorHAnsi"/>
          <w:szCs w:val="22"/>
          <w:shd w:val="clear" w:color="auto" w:fill="FFFFFF"/>
        </w:rPr>
        <w:t>sets and Salesforce DX) </w:t>
      </w:r>
    </w:p>
    <w:p w14:paraId="27E45978" w14:textId="77777777" w:rsidR="00B14247" w:rsidRPr="00AC7244" w:rsidRDefault="00B14247" w:rsidP="00D51CB2">
      <w:pPr>
        <w:pStyle w:val="RT-ProjectBody"/>
        <w:numPr>
          <w:ilvl w:val="0"/>
          <w:numId w:val="6"/>
        </w:numPr>
        <w:spacing w:after="0"/>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Participated in business requirements gathering, Entity Relationship diagram discussions and implementing them in Sales force custom objects, Junction objects, master-detail relationships, lookup relationships.</w:t>
      </w:r>
    </w:p>
    <w:p w14:paraId="7E491048" w14:textId="77777777" w:rsidR="00B14247" w:rsidRPr="00AC7244" w:rsidRDefault="00B14247" w:rsidP="00D51CB2">
      <w:pPr>
        <w:pStyle w:val="RT-ProjectBody"/>
        <w:numPr>
          <w:ilvl w:val="0"/>
          <w:numId w:val="6"/>
        </w:numPr>
        <w:spacing w:after="0"/>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Provided incident resolution, service request management, release management and enhancements</w:t>
      </w:r>
    </w:p>
    <w:p w14:paraId="54028321" w14:textId="77777777" w:rsidR="00B14247" w:rsidRPr="00AC7244" w:rsidRDefault="00B14247" w:rsidP="00D51CB2">
      <w:pPr>
        <w:pStyle w:val="RT-ProjectBody"/>
        <w:numPr>
          <w:ilvl w:val="0"/>
          <w:numId w:val="6"/>
        </w:numPr>
        <w:spacing w:after="0"/>
        <w:rPr>
          <w:rFonts w:asciiTheme="minorHAnsi" w:hAnsiTheme="minorHAnsi" w:cstheme="minorHAnsi"/>
          <w:szCs w:val="22"/>
        </w:rPr>
      </w:pPr>
      <w:r w:rsidRPr="00AC7244">
        <w:rPr>
          <w:rFonts w:asciiTheme="minorHAnsi" w:hAnsiTheme="minorHAnsi" w:cstheme="minorHAnsi"/>
          <w:szCs w:val="22"/>
          <w:shd w:val="clear" w:color="auto" w:fill="FFFFFF"/>
        </w:rPr>
        <w:t>Experience in preparing/executing Test cases for System Testing, reporting and managing bugs using JIRA.</w:t>
      </w:r>
    </w:p>
    <w:p w14:paraId="7F6D7542" w14:textId="77777777" w:rsidR="00F82585" w:rsidRPr="00AC7244" w:rsidRDefault="00F82585" w:rsidP="00D51CB2">
      <w:pPr>
        <w:pStyle w:val="RT-ProjectBody"/>
        <w:numPr>
          <w:ilvl w:val="0"/>
          <w:numId w:val="6"/>
        </w:numPr>
        <w:spacing w:after="0"/>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Interact with the client through JIRA tool and update the status.</w:t>
      </w:r>
    </w:p>
    <w:p w14:paraId="253850E0" w14:textId="77777777" w:rsidR="00F82585" w:rsidRPr="00AC7244" w:rsidRDefault="00F82585" w:rsidP="00D51CB2">
      <w:pPr>
        <w:pStyle w:val="RT-ProjectBody"/>
        <w:numPr>
          <w:ilvl w:val="0"/>
          <w:numId w:val="6"/>
        </w:numPr>
        <w:spacing w:after="0"/>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Involved in daily-scrum calls and update the work-done as a priority basis.</w:t>
      </w:r>
    </w:p>
    <w:p w14:paraId="5896DB9F" w14:textId="10A2ABA5" w:rsidR="001A140A" w:rsidRPr="00AC7244" w:rsidRDefault="001A140A" w:rsidP="00E90F35">
      <w:pPr>
        <w:spacing w:line="360" w:lineRule="auto"/>
        <w:ind w:right="-720"/>
        <w:rPr>
          <w:rFonts w:asciiTheme="minorHAnsi" w:hAnsiTheme="minorHAnsi" w:cstheme="minorHAnsi"/>
          <w:b/>
          <w:sz w:val="22"/>
          <w:szCs w:val="22"/>
          <w:u w:val="single"/>
        </w:rPr>
      </w:pPr>
      <w:r w:rsidRPr="00944A60">
        <w:rPr>
          <w:rFonts w:asciiTheme="minorHAnsi" w:hAnsiTheme="minorHAnsi" w:cstheme="minorHAnsi"/>
          <w:b/>
          <w:sz w:val="22"/>
          <w:szCs w:val="22"/>
          <w:highlight w:val="lightGray"/>
          <w:u w:val="single"/>
        </w:rPr>
        <w:t>Project</w:t>
      </w:r>
      <w:r w:rsidR="000A3071" w:rsidRPr="00944A60">
        <w:rPr>
          <w:rFonts w:asciiTheme="minorHAnsi" w:hAnsiTheme="minorHAnsi" w:cstheme="minorHAnsi"/>
          <w:b/>
          <w:sz w:val="22"/>
          <w:szCs w:val="22"/>
          <w:highlight w:val="lightGray"/>
          <w:u w:val="single"/>
        </w:rPr>
        <w:t xml:space="preserve"> </w:t>
      </w:r>
      <w:r w:rsidR="0007461B" w:rsidRPr="00944A60">
        <w:rPr>
          <w:rFonts w:asciiTheme="minorHAnsi" w:hAnsiTheme="minorHAnsi" w:cstheme="minorHAnsi"/>
          <w:b/>
          <w:sz w:val="22"/>
          <w:szCs w:val="22"/>
          <w:highlight w:val="lightGray"/>
          <w:u w:val="single"/>
        </w:rPr>
        <w:t>#</w:t>
      </w:r>
      <w:r w:rsidR="00937C0E" w:rsidRPr="00944A60">
        <w:rPr>
          <w:rFonts w:asciiTheme="minorHAnsi" w:hAnsiTheme="minorHAnsi" w:cstheme="minorHAnsi"/>
          <w:b/>
          <w:sz w:val="22"/>
          <w:szCs w:val="22"/>
          <w:highlight w:val="lightGray"/>
          <w:u w:val="single"/>
        </w:rPr>
        <w:t>4</w:t>
      </w:r>
    </w:p>
    <w:p w14:paraId="2E743EB3" w14:textId="5F9CC47B" w:rsidR="00BD35F2" w:rsidRPr="00AC7244" w:rsidRDefault="00DB78DA" w:rsidP="0089267F">
      <w:pPr>
        <w:rPr>
          <w:rFonts w:asciiTheme="minorHAnsi" w:hAnsiTheme="minorHAnsi" w:cstheme="minorHAnsi"/>
          <w:sz w:val="22"/>
          <w:szCs w:val="22"/>
        </w:rPr>
      </w:pPr>
      <w:r w:rsidRPr="00AC7244">
        <w:rPr>
          <w:rFonts w:asciiTheme="minorHAnsi" w:hAnsiTheme="minorHAnsi" w:cstheme="minorHAnsi"/>
          <w:sz w:val="22"/>
          <w:szCs w:val="22"/>
        </w:rPr>
        <w:t>Title</w:t>
      </w:r>
      <w:r w:rsidR="00BD35F2" w:rsidRPr="00AC7244">
        <w:rPr>
          <w:rFonts w:asciiTheme="minorHAnsi" w:hAnsiTheme="minorHAnsi" w:cstheme="minorHAnsi"/>
          <w:sz w:val="22"/>
          <w:szCs w:val="22"/>
        </w:rPr>
        <w:tab/>
      </w:r>
      <w:r w:rsidR="00BD35F2" w:rsidRPr="00AC7244">
        <w:rPr>
          <w:rFonts w:asciiTheme="minorHAnsi" w:hAnsiTheme="minorHAnsi" w:cstheme="minorHAnsi"/>
          <w:sz w:val="22"/>
          <w:szCs w:val="22"/>
        </w:rPr>
        <w:tab/>
      </w:r>
      <w:r w:rsidR="00BD35F2" w:rsidRPr="00AC7244">
        <w:rPr>
          <w:rFonts w:asciiTheme="minorHAnsi" w:hAnsiTheme="minorHAnsi" w:cstheme="minorHAnsi"/>
          <w:sz w:val="22"/>
          <w:szCs w:val="22"/>
        </w:rPr>
        <w:tab/>
        <w:t xml:space="preserve">: </w:t>
      </w:r>
      <w:r w:rsidR="00BD35F2" w:rsidRPr="00AC7244">
        <w:rPr>
          <w:rFonts w:asciiTheme="minorHAnsi" w:hAnsiTheme="minorHAnsi" w:cstheme="minorHAnsi"/>
          <w:sz w:val="22"/>
          <w:szCs w:val="22"/>
        </w:rPr>
        <w:tab/>
      </w:r>
      <w:r w:rsidRPr="00AC7244">
        <w:rPr>
          <w:rFonts w:asciiTheme="minorHAnsi" w:hAnsiTheme="minorHAnsi" w:cstheme="minorHAnsi"/>
          <w:b/>
          <w:sz w:val="22"/>
          <w:szCs w:val="22"/>
        </w:rPr>
        <w:t xml:space="preserve">HVHC (Davis </w:t>
      </w:r>
      <w:proofErr w:type="gramStart"/>
      <w:r w:rsidRPr="00AC7244">
        <w:rPr>
          <w:rFonts w:asciiTheme="minorHAnsi" w:hAnsiTheme="minorHAnsi" w:cstheme="minorHAnsi"/>
          <w:b/>
          <w:sz w:val="22"/>
          <w:szCs w:val="22"/>
        </w:rPr>
        <w:t>Vision)</w:t>
      </w:r>
      <w:r w:rsidR="0036714C" w:rsidRPr="0036714C">
        <w:rPr>
          <w:rFonts w:asciiTheme="minorHAnsi" w:hAnsiTheme="minorHAnsi" w:cstheme="minorHAnsi"/>
          <w:bCs/>
          <w:sz w:val="22"/>
          <w:szCs w:val="22"/>
        </w:rPr>
        <w:t>(</w:t>
      </w:r>
      <w:proofErr w:type="gramEnd"/>
      <w:r w:rsidR="0036714C">
        <w:rPr>
          <w:rFonts w:asciiTheme="minorHAnsi" w:hAnsiTheme="minorHAnsi" w:cstheme="minorHAnsi"/>
          <w:bCs/>
          <w:sz w:val="22"/>
          <w:szCs w:val="22"/>
        </w:rPr>
        <w:t>Capgemini</w:t>
      </w:r>
      <w:r w:rsidR="0036714C" w:rsidRPr="0036714C">
        <w:rPr>
          <w:rFonts w:asciiTheme="minorHAnsi" w:hAnsiTheme="minorHAnsi" w:cstheme="minorHAnsi"/>
          <w:bCs/>
          <w:sz w:val="22"/>
          <w:szCs w:val="22"/>
        </w:rPr>
        <w:t>)</w:t>
      </w:r>
    </w:p>
    <w:p w14:paraId="3C962DFF" w14:textId="77777777" w:rsidR="00BD35F2" w:rsidRPr="00AC7244" w:rsidRDefault="00BD35F2" w:rsidP="0089267F">
      <w:pPr>
        <w:rPr>
          <w:rFonts w:asciiTheme="minorHAnsi" w:hAnsiTheme="minorHAnsi" w:cstheme="minorHAnsi"/>
          <w:sz w:val="22"/>
          <w:szCs w:val="22"/>
        </w:rPr>
      </w:pPr>
      <w:r w:rsidRPr="00AC7244">
        <w:rPr>
          <w:rFonts w:asciiTheme="minorHAnsi" w:hAnsiTheme="minorHAnsi" w:cstheme="minorHAnsi"/>
          <w:sz w:val="22"/>
          <w:szCs w:val="22"/>
        </w:rPr>
        <w:t>Environment</w:t>
      </w:r>
      <w:r w:rsidRPr="00AC7244">
        <w:rPr>
          <w:rFonts w:asciiTheme="minorHAnsi" w:hAnsiTheme="minorHAnsi" w:cstheme="minorHAnsi"/>
          <w:b/>
          <w:sz w:val="22"/>
          <w:szCs w:val="22"/>
        </w:rPr>
        <w:t xml:space="preserve"> </w:t>
      </w:r>
      <w:r w:rsidRPr="00AC7244">
        <w:rPr>
          <w:rFonts w:asciiTheme="minorHAnsi" w:hAnsiTheme="minorHAnsi" w:cstheme="minorHAnsi"/>
          <w:sz w:val="22"/>
          <w:szCs w:val="22"/>
        </w:rPr>
        <w:t xml:space="preserve">               </w:t>
      </w:r>
      <w:r w:rsidRPr="00AC7244">
        <w:rPr>
          <w:rFonts w:asciiTheme="minorHAnsi" w:hAnsiTheme="minorHAnsi" w:cstheme="minorHAnsi"/>
          <w:sz w:val="22"/>
          <w:szCs w:val="22"/>
        </w:rPr>
        <w:tab/>
        <w:t>:</w:t>
      </w:r>
      <w:r w:rsidRPr="00AC7244">
        <w:rPr>
          <w:rFonts w:asciiTheme="minorHAnsi" w:hAnsiTheme="minorHAnsi" w:cstheme="minorHAnsi"/>
          <w:sz w:val="22"/>
          <w:szCs w:val="22"/>
        </w:rPr>
        <w:tab/>
        <w:t>SalesForce.com.</w:t>
      </w:r>
    </w:p>
    <w:p w14:paraId="1511804A" w14:textId="37EC57A0" w:rsidR="00CE7DE6" w:rsidRPr="00AC7244" w:rsidRDefault="00BD35F2" w:rsidP="00C3515E">
      <w:pPr>
        <w:rPr>
          <w:rFonts w:asciiTheme="minorHAnsi" w:hAnsiTheme="minorHAnsi" w:cstheme="minorHAnsi"/>
          <w:sz w:val="22"/>
          <w:szCs w:val="22"/>
        </w:rPr>
      </w:pPr>
      <w:r w:rsidRPr="00AC7244">
        <w:rPr>
          <w:rFonts w:asciiTheme="minorHAnsi" w:hAnsiTheme="minorHAnsi" w:cstheme="minorHAnsi"/>
          <w:sz w:val="22"/>
          <w:szCs w:val="22"/>
        </w:rPr>
        <w:t>Duration</w:t>
      </w:r>
      <w:r w:rsidRPr="00AC7244">
        <w:rPr>
          <w:rFonts w:asciiTheme="minorHAnsi" w:hAnsiTheme="minorHAnsi" w:cstheme="minorHAnsi"/>
          <w:sz w:val="22"/>
          <w:szCs w:val="22"/>
        </w:rPr>
        <w:tab/>
      </w:r>
      <w:r w:rsidRPr="00AC7244">
        <w:rPr>
          <w:rFonts w:asciiTheme="minorHAnsi" w:hAnsiTheme="minorHAnsi" w:cstheme="minorHAnsi"/>
          <w:sz w:val="22"/>
          <w:szCs w:val="22"/>
        </w:rPr>
        <w:tab/>
      </w:r>
      <w:r w:rsidR="00841B7F" w:rsidRPr="00AC7244">
        <w:rPr>
          <w:rFonts w:asciiTheme="minorHAnsi" w:hAnsiTheme="minorHAnsi" w:cstheme="minorHAnsi"/>
          <w:sz w:val="22"/>
          <w:szCs w:val="22"/>
        </w:rPr>
        <w:t xml:space="preserve">: </w:t>
      </w:r>
      <w:r w:rsidR="00841B7F" w:rsidRPr="00AC7244">
        <w:rPr>
          <w:rFonts w:asciiTheme="minorHAnsi" w:hAnsiTheme="minorHAnsi" w:cstheme="minorHAnsi"/>
          <w:sz w:val="22"/>
          <w:szCs w:val="22"/>
        </w:rPr>
        <w:tab/>
        <w:t>June</w:t>
      </w:r>
      <w:r w:rsidR="002A3CD3" w:rsidRPr="00AC7244">
        <w:rPr>
          <w:rFonts w:asciiTheme="minorHAnsi" w:hAnsiTheme="minorHAnsi" w:cstheme="minorHAnsi"/>
          <w:sz w:val="22"/>
          <w:szCs w:val="22"/>
        </w:rPr>
        <w:t xml:space="preserve">-2017 to </w:t>
      </w:r>
      <w:r w:rsidR="00841B7F" w:rsidRPr="00AC7244">
        <w:rPr>
          <w:rFonts w:asciiTheme="minorHAnsi" w:hAnsiTheme="minorHAnsi" w:cstheme="minorHAnsi"/>
          <w:sz w:val="22"/>
          <w:szCs w:val="22"/>
        </w:rPr>
        <w:t>Sept</w:t>
      </w:r>
      <w:r w:rsidRPr="00AC7244">
        <w:rPr>
          <w:rFonts w:asciiTheme="minorHAnsi" w:hAnsiTheme="minorHAnsi" w:cstheme="minorHAnsi"/>
          <w:sz w:val="22"/>
          <w:szCs w:val="22"/>
        </w:rPr>
        <w:t>- 201</w:t>
      </w:r>
      <w:r w:rsidR="00C85168" w:rsidRPr="00AC7244">
        <w:rPr>
          <w:rFonts w:asciiTheme="minorHAnsi" w:hAnsiTheme="minorHAnsi" w:cstheme="minorHAnsi"/>
          <w:sz w:val="22"/>
          <w:szCs w:val="22"/>
        </w:rPr>
        <w:t>7</w:t>
      </w:r>
    </w:p>
    <w:p w14:paraId="715478F4" w14:textId="5C425FF9" w:rsidR="00597D4C" w:rsidRPr="00AC7244" w:rsidRDefault="00BD35F2" w:rsidP="006141D5">
      <w:pPr>
        <w:jc w:val="both"/>
        <w:rPr>
          <w:rFonts w:asciiTheme="minorHAnsi" w:hAnsiTheme="minorHAnsi" w:cstheme="minorHAnsi"/>
          <w:b/>
          <w:i/>
          <w:sz w:val="22"/>
          <w:szCs w:val="22"/>
        </w:rPr>
      </w:pPr>
      <w:r w:rsidRPr="00AC7244">
        <w:rPr>
          <w:rFonts w:asciiTheme="minorHAnsi" w:hAnsiTheme="minorHAnsi" w:cstheme="minorHAnsi"/>
          <w:b/>
          <w:sz w:val="22"/>
          <w:szCs w:val="22"/>
        </w:rPr>
        <w:t>Description:</w:t>
      </w:r>
      <w:r w:rsidR="003955C4" w:rsidRPr="00AC7244">
        <w:rPr>
          <w:rFonts w:asciiTheme="minorHAnsi" w:hAnsiTheme="minorHAnsi" w:cstheme="minorHAnsi"/>
          <w:b/>
          <w:sz w:val="22"/>
          <w:szCs w:val="22"/>
        </w:rPr>
        <w:t xml:space="preserve"> </w:t>
      </w:r>
      <w:r w:rsidR="00597D4C" w:rsidRPr="00AC7244">
        <w:rPr>
          <w:rFonts w:asciiTheme="minorHAnsi" w:hAnsiTheme="minorHAnsi" w:cstheme="minorHAnsi"/>
          <w:iCs/>
          <w:sz w:val="22"/>
          <w:szCs w:val="22"/>
        </w:rPr>
        <w:t>Davis Vision Optical is founded in 1917 as a family-owned optical store. It is continues to grow, providing benefits and services to 22 million members across thousands of client groups spanning all industries, trades and professions. Among the client list are Fortune 500 companies, labor organizations, managed care companies and local, state and federal government employees.</w:t>
      </w:r>
    </w:p>
    <w:p w14:paraId="50B1179C" w14:textId="36521E8B" w:rsidR="00BD35F2" w:rsidRPr="00C3515E" w:rsidRDefault="00BD35F2" w:rsidP="00C3515E">
      <w:pPr>
        <w:pStyle w:val="NoSpacing"/>
        <w:rPr>
          <w:rFonts w:asciiTheme="minorHAnsi" w:hAnsiTheme="minorHAnsi" w:cstheme="minorHAnsi"/>
          <w:b/>
          <w:bCs/>
          <w:sz w:val="22"/>
          <w:szCs w:val="22"/>
        </w:rPr>
      </w:pPr>
      <w:r w:rsidRPr="00AC7244">
        <w:rPr>
          <w:rFonts w:asciiTheme="minorHAnsi" w:hAnsiTheme="minorHAnsi" w:cstheme="minorHAnsi"/>
          <w:b/>
          <w:bCs/>
          <w:sz w:val="22"/>
          <w:szCs w:val="22"/>
        </w:rPr>
        <w:t>Responsibilities:-</w:t>
      </w:r>
    </w:p>
    <w:p w14:paraId="34E395F6" w14:textId="77777777" w:rsidR="009204E4" w:rsidRPr="00AC7244" w:rsidRDefault="009204E4" w:rsidP="00C3515E">
      <w:pPr>
        <w:pStyle w:val="NoSpacing"/>
        <w:numPr>
          <w:ilvl w:val="0"/>
          <w:numId w:val="6"/>
        </w:numPr>
        <w:suppressAutoHyphens w:val="0"/>
        <w:jc w:val="both"/>
        <w:rPr>
          <w:rFonts w:asciiTheme="minorHAnsi" w:hAnsiTheme="minorHAnsi" w:cstheme="minorHAnsi"/>
          <w:sz w:val="22"/>
          <w:szCs w:val="22"/>
        </w:rPr>
      </w:pPr>
      <w:r w:rsidRPr="00C3515E">
        <w:rPr>
          <w:rFonts w:asciiTheme="minorHAnsi" w:hAnsiTheme="minorHAnsi" w:cstheme="minorHAnsi"/>
          <w:sz w:val="22"/>
          <w:szCs w:val="22"/>
        </w:rPr>
        <w:t>Worked closely</w:t>
      </w:r>
      <w:r w:rsidRPr="00AC7244">
        <w:rPr>
          <w:rFonts w:asciiTheme="minorHAnsi" w:hAnsiTheme="minorHAnsi" w:cstheme="minorHAnsi"/>
          <w:sz w:val="22"/>
          <w:szCs w:val="22"/>
        </w:rPr>
        <w:t xml:space="preserve"> with Onsite Coordinator and performed detailed analysis of business and user. Requirements, designed the solution by customizing various standard objects of SalesForce.com (SFDC).</w:t>
      </w:r>
    </w:p>
    <w:p w14:paraId="19FCD37D" w14:textId="77777777" w:rsidR="008D1B12" w:rsidRPr="00AC7244" w:rsidRDefault="008D1B12" w:rsidP="00D51CB2">
      <w:pPr>
        <w:pStyle w:val="NoSpacing"/>
        <w:numPr>
          <w:ilvl w:val="0"/>
          <w:numId w:val="6"/>
        </w:numPr>
        <w:suppressAutoHyphens w:val="0"/>
        <w:jc w:val="both"/>
        <w:rPr>
          <w:rFonts w:asciiTheme="minorHAnsi" w:hAnsiTheme="minorHAnsi" w:cstheme="minorHAnsi"/>
          <w:sz w:val="22"/>
          <w:szCs w:val="22"/>
        </w:rPr>
      </w:pPr>
      <w:r w:rsidRPr="00AC7244">
        <w:rPr>
          <w:rFonts w:asciiTheme="minorHAnsi" w:hAnsiTheme="minorHAnsi" w:cstheme="minorHAnsi"/>
          <w:sz w:val="22"/>
          <w:szCs w:val="22"/>
        </w:rPr>
        <w:t>Identified and documented business requirements.</w:t>
      </w:r>
    </w:p>
    <w:p w14:paraId="134A2314" w14:textId="77777777" w:rsidR="008D1B12" w:rsidRPr="00AC7244" w:rsidRDefault="008D1B12" w:rsidP="00D51CB2">
      <w:pPr>
        <w:pStyle w:val="NoSpacing"/>
        <w:numPr>
          <w:ilvl w:val="0"/>
          <w:numId w:val="6"/>
        </w:numPr>
        <w:suppressAutoHyphens w:val="0"/>
        <w:jc w:val="both"/>
        <w:rPr>
          <w:rFonts w:asciiTheme="minorHAnsi" w:hAnsiTheme="minorHAnsi" w:cstheme="minorHAnsi"/>
          <w:sz w:val="22"/>
          <w:szCs w:val="22"/>
        </w:rPr>
      </w:pPr>
      <w:r w:rsidRPr="00AC7244">
        <w:rPr>
          <w:rFonts w:asciiTheme="minorHAnsi" w:hAnsiTheme="minorHAnsi" w:cstheme="minorHAnsi"/>
          <w:sz w:val="22"/>
          <w:szCs w:val="22"/>
        </w:rPr>
        <w:t>Designed, implemented, tested, and documented code, configurations and enhancements on relevant systems.</w:t>
      </w:r>
    </w:p>
    <w:p w14:paraId="1E306061" w14:textId="77777777" w:rsidR="008D1B12" w:rsidRPr="00AC7244" w:rsidRDefault="008D1B12" w:rsidP="00D51CB2">
      <w:pPr>
        <w:pStyle w:val="NoSpacing"/>
        <w:numPr>
          <w:ilvl w:val="0"/>
          <w:numId w:val="6"/>
        </w:numPr>
        <w:suppressAutoHyphens w:val="0"/>
        <w:jc w:val="both"/>
        <w:rPr>
          <w:rFonts w:asciiTheme="minorHAnsi" w:hAnsiTheme="minorHAnsi" w:cstheme="minorHAnsi"/>
          <w:sz w:val="22"/>
          <w:szCs w:val="22"/>
        </w:rPr>
      </w:pPr>
      <w:r w:rsidRPr="00AC7244">
        <w:rPr>
          <w:rFonts w:asciiTheme="minorHAnsi" w:hAnsiTheme="minorHAnsi" w:cstheme="minorHAnsi"/>
          <w:sz w:val="22"/>
          <w:szCs w:val="22"/>
        </w:rPr>
        <w:t>Designed and deployed Custom tabs, Custom Objects, Components, Visual Force Pages, validation rules, Approval Processes and Auto-Response Rules for automating business logic.</w:t>
      </w:r>
    </w:p>
    <w:p w14:paraId="40EE1FDC" w14:textId="77777777" w:rsidR="00F00589" w:rsidRPr="00AC7244" w:rsidRDefault="00F00589" w:rsidP="00D51CB2">
      <w:pPr>
        <w:pStyle w:val="NoSpacing"/>
        <w:numPr>
          <w:ilvl w:val="0"/>
          <w:numId w:val="6"/>
        </w:numPr>
        <w:suppressAutoHyphens w:val="0"/>
        <w:jc w:val="both"/>
        <w:rPr>
          <w:rFonts w:asciiTheme="minorHAnsi" w:hAnsiTheme="minorHAnsi" w:cstheme="minorHAnsi"/>
          <w:sz w:val="22"/>
          <w:szCs w:val="22"/>
        </w:rPr>
      </w:pPr>
      <w:r w:rsidRPr="00AC7244">
        <w:rPr>
          <w:rFonts w:asciiTheme="minorHAnsi" w:hAnsiTheme="minorHAnsi" w:cstheme="minorHAnsi"/>
          <w:sz w:val="22"/>
          <w:szCs w:val="22"/>
        </w:rPr>
        <w:t>Designed, implemented, tested, and documented code, configurations and enhancements on relevant systems.</w:t>
      </w:r>
    </w:p>
    <w:p w14:paraId="0A4924B9" w14:textId="77777777" w:rsidR="00F00589" w:rsidRPr="00AC7244" w:rsidRDefault="00F00589" w:rsidP="00D51CB2">
      <w:pPr>
        <w:pStyle w:val="NoSpacing"/>
        <w:numPr>
          <w:ilvl w:val="0"/>
          <w:numId w:val="6"/>
        </w:numPr>
        <w:suppressAutoHyphens w:val="0"/>
        <w:jc w:val="both"/>
        <w:rPr>
          <w:rFonts w:asciiTheme="minorHAnsi" w:hAnsiTheme="minorHAnsi" w:cstheme="minorHAnsi"/>
          <w:sz w:val="22"/>
          <w:szCs w:val="22"/>
        </w:rPr>
      </w:pPr>
      <w:r w:rsidRPr="00AC7244">
        <w:rPr>
          <w:rFonts w:asciiTheme="minorHAnsi" w:hAnsiTheme="minorHAnsi" w:cstheme="minorHAnsi"/>
          <w:sz w:val="22"/>
          <w:szCs w:val="22"/>
        </w:rPr>
        <w:t>Worked on production and sandbox environment</w:t>
      </w:r>
    </w:p>
    <w:p w14:paraId="331292F7" w14:textId="77777777" w:rsidR="00B13158" w:rsidRPr="00AC7244" w:rsidRDefault="008D1B12" w:rsidP="00D51CB2">
      <w:pPr>
        <w:pStyle w:val="NoSpacing"/>
        <w:numPr>
          <w:ilvl w:val="0"/>
          <w:numId w:val="6"/>
        </w:numPr>
        <w:suppressAutoHyphens w:val="0"/>
        <w:jc w:val="both"/>
        <w:rPr>
          <w:rFonts w:asciiTheme="minorHAnsi" w:hAnsiTheme="minorHAnsi" w:cstheme="minorHAnsi"/>
          <w:sz w:val="22"/>
          <w:szCs w:val="22"/>
        </w:rPr>
      </w:pPr>
      <w:r w:rsidRPr="00AC7244">
        <w:rPr>
          <w:rFonts w:asciiTheme="minorHAnsi" w:hAnsiTheme="minorHAnsi" w:cstheme="minorHAnsi"/>
          <w:sz w:val="22"/>
          <w:szCs w:val="22"/>
        </w:rPr>
        <w:t xml:space="preserve">Created workflow rules and defined </w:t>
      </w:r>
      <w:r w:rsidR="00B13158" w:rsidRPr="00AC7244">
        <w:rPr>
          <w:rFonts w:asciiTheme="minorHAnsi" w:hAnsiTheme="minorHAnsi" w:cstheme="minorHAnsi"/>
          <w:sz w:val="22"/>
          <w:szCs w:val="22"/>
        </w:rPr>
        <w:t>related tasks, email alerts, field updates and Email- to-Case Set Up.</w:t>
      </w:r>
    </w:p>
    <w:p w14:paraId="6A9CEBB0" w14:textId="77777777" w:rsidR="00D64F9C" w:rsidRPr="00AC7244" w:rsidRDefault="00D64F9C" w:rsidP="00D51CB2">
      <w:pPr>
        <w:pStyle w:val="NoSpacing"/>
        <w:numPr>
          <w:ilvl w:val="0"/>
          <w:numId w:val="6"/>
        </w:numPr>
        <w:suppressAutoHyphens w:val="0"/>
        <w:jc w:val="both"/>
        <w:rPr>
          <w:rFonts w:asciiTheme="minorHAnsi" w:hAnsiTheme="minorHAnsi" w:cstheme="minorHAnsi"/>
          <w:sz w:val="22"/>
          <w:szCs w:val="22"/>
        </w:rPr>
      </w:pPr>
      <w:r w:rsidRPr="00AC7244">
        <w:rPr>
          <w:rFonts w:asciiTheme="minorHAnsi" w:hAnsiTheme="minorHAnsi" w:cstheme="minorHAnsi"/>
          <w:sz w:val="22"/>
          <w:szCs w:val="22"/>
        </w:rPr>
        <w:t>Daily issues are discussed with Onsite coordinator and respective Users.</w:t>
      </w:r>
    </w:p>
    <w:p w14:paraId="210AB69A" w14:textId="77777777" w:rsidR="00835DC4" w:rsidRPr="00AC7244" w:rsidRDefault="00835DC4" w:rsidP="00D51CB2">
      <w:pPr>
        <w:pStyle w:val="NoSpacing"/>
        <w:numPr>
          <w:ilvl w:val="0"/>
          <w:numId w:val="6"/>
        </w:numPr>
        <w:suppressAutoHyphens w:val="0"/>
        <w:jc w:val="both"/>
        <w:rPr>
          <w:rFonts w:asciiTheme="minorHAnsi" w:hAnsiTheme="minorHAnsi" w:cstheme="minorHAnsi"/>
          <w:sz w:val="22"/>
          <w:szCs w:val="22"/>
        </w:rPr>
      </w:pPr>
      <w:r w:rsidRPr="00AC7244">
        <w:rPr>
          <w:rFonts w:asciiTheme="minorHAnsi" w:hAnsiTheme="minorHAnsi" w:cstheme="minorHAnsi"/>
          <w:sz w:val="22"/>
          <w:szCs w:val="22"/>
        </w:rPr>
        <w:t>Deploying changes one environment to another environment using change sets, Workbench and ANT tool.</w:t>
      </w:r>
    </w:p>
    <w:p w14:paraId="6AE30C9A" w14:textId="1E5933C0" w:rsidR="00766F0B" w:rsidRPr="00AC7244" w:rsidRDefault="008E4B0C" w:rsidP="00416B0E">
      <w:pPr>
        <w:spacing w:line="360" w:lineRule="auto"/>
        <w:ind w:right="-720"/>
        <w:rPr>
          <w:rFonts w:asciiTheme="minorHAnsi" w:hAnsiTheme="minorHAnsi" w:cstheme="minorHAnsi"/>
          <w:b/>
          <w:sz w:val="22"/>
          <w:szCs w:val="22"/>
          <w:u w:val="single"/>
        </w:rPr>
      </w:pPr>
      <w:r w:rsidRPr="00944A60">
        <w:rPr>
          <w:rFonts w:asciiTheme="minorHAnsi" w:hAnsiTheme="minorHAnsi" w:cstheme="minorHAnsi"/>
          <w:b/>
          <w:sz w:val="22"/>
          <w:szCs w:val="22"/>
          <w:highlight w:val="lightGray"/>
          <w:u w:val="single"/>
        </w:rPr>
        <w:t>Project</w:t>
      </w:r>
      <w:r w:rsidR="000A3071" w:rsidRPr="00944A60">
        <w:rPr>
          <w:rFonts w:asciiTheme="minorHAnsi" w:hAnsiTheme="minorHAnsi" w:cstheme="minorHAnsi"/>
          <w:b/>
          <w:sz w:val="22"/>
          <w:szCs w:val="22"/>
          <w:highlight w:val="lightGray"/>
          <w:u w:val="single"/>
        </w:rPr>
        <w:t xml:space="preserve"> </w:t>
      </w:r>
      <w:r w:rsidRPr="00944A60">
        <w:rPr>
          <w:rFonts w:asciiTheme="minorHAnsi" w:hAnsiTheme="minorHAnsi" w:cstheme="minorHAnsi"/>
          <w:b/>
          <w:sz w:val="22"/>
          <w:szCs w:val="22"/>
          <w:highlight w:val="lightGray"/>
          <w:u w:val="single"/>
        </w:rPr>
        <w:t>#</w:t>
      </w:r>
      <w:r w:rsidR="0087523B" w:rsidRPr="00944A60">
        <w:rPr>
          <w:rFonts w:asciiTheme="minorHAnsi" w:hAnsiTheme="minorHAnsi" w:cstheme="minorHAnsi"/>
          <w:b/>
          <w:sz w:val="22"/>
          <w:szCs w:val="22"/>
          <w:highlight w:val="lightGray"/>
          <w:u w:val="single"/>
        </w:rPr>
        <w:t>5</w:t>
      </w:r>
    </w:p>
    <w:p w14:paraId="23676031" w14:textId="03962A4E" w:rsidR="00361C9D" w:rsidRPr="00AC7244" w:rsidRDefault="00361C9D" w:rsidP="006141D5">
      <w:pPr>
        <w:rPr>
          <w:rFonts w:asciiTheme="minorHAnsi" w:hAnsiTheme="minorHAnsi" w:cstheme="minorHAnsi"/>
          <w:sz w:val="22"/>
          <w:szCs w:val="22"/>
        </w:rPr>
      </w:pPr>
      <w:r w:rsidRPr="00AC7244">
        <w:rPr>
          <w:rFonts w:asciiTheme="minorHAnsi" w:hAnsiTheme="minorHAnsi" w:cstheme="minorHAnsi"/>
          <w:sz w:val="22"/>
          <w:szCs w:val="22"/>
        </w:rPr>
        <w:t>Title</w:t>
      </w:r>
      <w:r w:rsidRPr="00AC7244">
        <w:rPr>
          <w:rFonts w:asciiTheme="minorHAnsi" w:hAnsiTheme="minorHAnsi" w:cstheme="minorHAnsi"/>
          <w:sz w:val="22"/>
          <w:szCs w:val="22"/>
        </w:rPr>
        <w:tab/>
      </w:r>
      <w:r w:rsidRPr="00AC7244">
        <w:rPr>
          <w:rFonts w:asciiTheme="minorHAnsi" w:hAnsiTheme="minorHAnsi" w:cstheme="minorHAnsi"/>
          <w:sz w:val="22"/>
          <w:szCs w:val="22"/>
        </w:rPr>
        <w:tab/>
      </w:r>
      <w:r w:rsidRPr="00AC7244">
        <w:rPr>
          <w:rFonts w:asciiTheme="minorHAnsi" w:hAnsiTheme="minorHAnsi" w:cstheme="minorHAnsi"/>
          <w:sz w:val="22"/>
          <w:szCs w:val="22"/>
        </w:rPr>
        <w:tab/>
        <w:t xml:space="preserve">: </w:t>
      </w:r>
      <w:r w:rsidRPr="00AC7244">
        <w:rPr>
          <w:rFonts w:asciiTheme="minorHAnsi" w:hAnsiTheme="minorHAnsi" w:cstheme="minorHAnsi"/>
          <w:sz w:val="22"/>
          <w:szCs w:val="22"/>
        </w:rPr>
        <w:tab/>
      </w:r>
      <w:r w:rsidRPr="00AC7244">
        <w:rPr>
          <w:rFonts w:asciiTheme="minorHAnsi" w:hAnsiTheme="minorHAnsi" w:cstheme="minorHAnsi"/>
          <w:b/>
          <w:sz w:val="22"/>
          <w:szCs w:val="22"/>
        </w:rPr>
        <w:t>American International Group</w:t>
      </w:r>
      <w:r w:rsidR="00F75576">
        <w:rPr>
          <w:rFonts w:asciiTheme="minorHAnsi" w:hAnsiTheme="minorHAnsi" w:cstheme="minorHAnsi"/>
          <w:b/>
          <w:sz w:val="22"/>
          <w:szCs w:val="22"/>
        </w:rPr>
        <w:t xml:space="preserve"> </w:t>
      </w:r>
      <w:r w:rsidR="00F75576" w:rsidRPr="00F75576">
        <w:rPr>
          <w:rFonts w:asciiTheme="minorHAnsi" w:hAnsiTheme="minorHAnsi" w:cstheme="minorHAnsi"/>
          <w:bCs/>
          <w:sz w:val="22"/>
          <w:szCs w:val="22"/>
        </w:rPr>
        <w:t>(Capgemini)</w:t>
      </w:r>
    </w:p>
    <w:p w14:paraId="4FE1EF2C" w14:textId="77777777" w:rsidR="00416B0E" w:rsidRPr="00AC7244" w:rsidRDefault="00416B0E" w:rsidP="006141D5">
      <w:pPr>
        <w:rPr>
          <w:rFonts w:asciiTheme="minorHAnsi" w:hAnsiTheme="minorHAnsi" w:cstheme="minorHAnsi"/>
          <w:sz w:val="22"/>
          <w:szCs w:val="22"/>
        </w:rPr>
      </w:pPr>
      <w:r w:rsidRPr="00AC7244">
        <w:rPr>
          <w:rFonts w:asciiTheme="minorHAnsi" w:hAnsiTheme="minorHAnsi" w:cstheme="minorHAnsi"/>
          <w:sz w:val="22"/>
          <w:szCs w:val="22"/>
        </w:rPr>
        <w:t>Environment</w:t>
      </w:r>
      <w:r w:rsidRPr="00AC7244">
        <w:rPr>
          <w:rFonts w:asciiTheme="minorHAnsi" w:hAnsiTheme="minorHAnsi" w:cstheme="minorHAnsi"/>
          <w:b/>
          <w:sz w:val="22"/>
          <w:szCs w:val="22"/>
        </w:rPr>
        <w:t xml:space="preserve"> </w:t>
      </w:r>
      <w:r w:rsidRPr="00AC7244">
        <w:rPr>
          <w:rFonts w:asciiTheme="minorHAnsi" w:hAnsiTheme="minorHAnsi" w:cstheme="minorHAnsi"/>
          <w:sz w:val="22"/>
          <w:szCs w:val="22"/>
        </w:rPr>
        <w:t xml:space="preserve">               </w:t>
      </w:r>
      <w:r w:rsidRPr="00AC7244">
        <w:rPr>
          <w:rFonts w:asciiTheme="minorHAnsi" w:hAnsiTheme="minorHAnsi" w:cstheme="minorHAnsi"/>
          <w:sz w:val="22"/>
          <w:szCs w:val="22"/>
        </w:rPr>
        <w:tab/>
        <w:t>:</w:t>
      </w:r>
      <w:r w:rsidRPr="00AC7244">
        <w:rPr>
          <w:rFonts w:asciiTheme="minorHAnsi" w:hAnsiTheme="minorHAnsi" w:cstheme="minorHAnsi"/>
          <w:sz w:val="22"/>
          <w:szCs w:val="22"/>
        </w:rPr>
        <w:tab/>
        <w:t>SalesForce.com.</w:t>
      </w:r>
    </w:p>
    <w:p w14:paraId="29A14DBE" w14:textId="02333999" w:rsidR="00416B0E" w:rsidRDefault="00416B0E" w:rsidP="006141D5">
      <w:pPr>
        <w:rPr>
          <w:rFonts w:asciiTheme="minorHAnsi" w:hAnsiTheme="minorHAnsi" w:cstheme="minorHAnsi"/>
          <w:sz w:val="22"/>
          <w:szCs w:val="22"/>
        </w:rPr>
      </w:pPr>
      <w:r w:rsidRPr="00AC7244">
        <w:rPr>
          <w:rFonts w:asciiTheme="minorHAnsi" w:hAnsiTheme="minorHAnsi" w:cstheme="minorHAnsi"/>
          <w:sz w:val="22"/>
          <w:szCs w:val="22"/>
        </w:rPr>
        <w:t>Duration</w:t>
      </w:r>
      <w:r w:rsidRPr="00AC7244">
        <w:rPr>
          <w:rFonts w:asciiTheme="minorHAnsi" w:hAnsiTheme="minorHAnsi" w:cstheme="minorHAnsi"/>
          <w:sz w:val="22"/>
          <w:szCs w:val="22"/>
        </w:rPr>
        <w:tab/>
      </w:r>
      <w:r w:rsidRPr="00AC7244">
        <w:rPr>
          <w:rFonts w:asciiTheme="minorHAnsi" w:hAnsiTheme="minorHAnsi" w:cstheme="minorHAnsi"/>
          <w:sz w:val="22"/>
          <w:szCs w:val="22"/>
        </w:rPr>
        <w:tab/>
      </w:r>
      <w:r w:rsidR="000D5267" w:rsidRPr="00AC7244">
        <w:rPr>
          <w:rFonts w:asciiTheme="minorHAnsi" w:hAnsiTheme="minorHAnsi" w:cstheme="minorHAnsi"/>
          <w:sz w:val="22"/>
          <w:szCs w:val="22"/>
        </w:rPr>
        <w:t xml:space="preserve">: </w:t>
      </w:r>
      <w:r w:rsidR="000D5267" w:rsidRPr="00AC7244">
        <w:rPr>
          <w:rFonts w:asciiTheme="minorHAnsi" w:hAnsiTheme="minorHAnsi" w:cstheme="minorHAnsi"/>
          <w:sz w:val="22"/>
          <w:szCs w:val="22"/>
        </w:rPr>
        <w:tab/>
        <w:t>Jan</w:t>
      </w:r>
      <w:r w:rsidR="00AA1D9F" w:rsidRPr="00AC7244">
        <w:rPr>
          <w:rFonts w:asciiTheme="minorHAnsi" w:hAnsiTheme="minorHAnsi" w:cstheme="minorHAnsi"/>
          <w:sz w:val="22"/>
          <w:szCs w:val="22"/>
        </w:rPr>
        <w:t xml:space="preserve">-2017 to </w:t>
      </w:r>
      <w:r w:rsidR="00E401F3" w:rsidRPr="00AC7244">
        <w:rPr>
          <w:rFonts w:asciiTheme="minorHAnsi" w:hAnsiTheme="minorHAnsi" w:cstheme="minorHAnsi"/>
          <w:sz w:val="22"/>
          <w:szCs w:val="22"/>
        </w:rPr>
        <w:t>May</w:t>
      </w:r>
      <w:r w:rsidRPr="00AC7244">
        <w:rPr>
          <w:rFonts w:asciiTheme="minorHAnsi" w:hAnsiTheme="minorHAnsi" w:cstheme="minorHAnsi"/>
          <w:sz w:val="22"/>
          <w:szCs w:val="22"/>
        </w:rPr>
        <w:t xml:space="preserve"> 2017</w:t>
      </w:r>
    </w:p>
    <w:p w14:paraId="2C3034F0" w14:textId="77777777" w:rsidR="00416B0E" w:rsidRPr="00AC7244" w:rsidRDefault="00416B0E" w:rsidP="00110AE7">
      <w:pPr>
        <w:jc w:val="both"/>
        <w:rPr>
          <w:rFonts w:asciiTheme="minorHAnsi" w:hAnsiTheme="minorHAnsi" w:cstheme="minorHAnsi"/>
          <w:iCs/>
          <w:sz w:val="22"/>
          <w:szCs w:val="22"/>
        </w:rPr>
      </w:pPr>
      <w:r w:rsidRPr="00AC7244">
        <w:rPr>
          <w:rFonts w:asciiTheme="minorHAnsi" w:hAnsiTheme="minorHAnsi" w:cstheme="minorHAnsi"/>
          <w:b/>
          <w:sz w:val="22"/>
          <w:szCs w:val="22"/>
        </w:rPr>
        <w:t>Description:</w:t>
      </w:r>
      <w:r w:rsidR="00110AE7" w:rsidRPr="00AC7244">
        <w:rPr>
          <w:rFonts w:asciiTheme="minorHAnsi" w:hAnsiTheme="minorHAnsi" w:cstheme="minorHAnsi"/>
          <w:b/>
          <w:sz w:val="22"/>
          <w:szCs w:val="22"/>
        </w:rPr>
        <w:t xml:space="preserve"> </w:t>
      </w:r>
      <w:r w:rsidRPr="00AC7244">
        <w:rPr>
          <w:rFonts w:asciiTheme="minorHAnsi" w:hAnsiTheme="minorHAnsi" w:cstheme="minorHAnsi"/>
          <w:iCs/>
          <w:sz w:val="22"/>
          <w:szCs w:val="22"/>
        </w:rPr>
        <w:t>American International Group, Inc. is an insurance company, which engages in the provision of property casualty insurance, life insurance, retirement products, mortgage insurance and other financial services.</w:t>
      </w:r>
    </w:p>
    <w:p w14:paraId="4A7AB3DA" w14:textId="77777777" w:rsidR="00416B0E" w:rsidRPr="00AC7244" w:rsidRDefault="00A41F64" w:rsidP="00416B0E">
      <w:pPr>
        <w:pStyle w:val="NoSpacing"/>
        <w:rPr>
          <w:rFonts w:asciiTheme="minorHAnsi" w:hAnsiTheme="minorHAnsi" w:cstheme="minorHAnsi"/>
          <w:sz w:val="22"/>
          <w:szCs w:val="22"/>
        </w:rPr>
      </w:pPr>
      <w:r w:rsidRPr="00AC7244">
        <w:rPr>
          <w:rFonts w:asciiTheme="minorHAnsi" w:hAnsiTheme="minorHAnsi" w:cstheme="minorHAnsi"/>
          <w:b/>
          <w:bCs/>
          <w:sz w:val="22"/>
          <w:szCs w:val="22"/>
        </w:rPr>
        <w:lastRenderedPageBreak/>
        <w:t>Responsibilities: -</w:t>
      </w:r>
      <w:r w:rsidR="00416B0E" w:rsidRPr="00AC7244">
        <w:rPr>
          <w:rFonts w:asciiTheme="minorHAnsi" w:hAnsiTheme="minorHAnsi" w:cstheme="minorHAnsi"/>
          <w:sz w:val="22"/>
          <w:szCs w:val="22"/>
        </w:rPr>
        <w:tab/>
      </w:r>
      <w:r w:rsidR="00416B0E" w:rsidRPr="00AC7244">
        <w:rPr>
          <w:rFonts w:asciiTheme="minorHAnsi" w:hAnsiTheme="minorHAnsi" w:cstheme="minorHAnsi"/>
          <w:sz w:val="22"/>
          <w:szCs w:val="22"/>
        </w:rPr>
        <w:tab/>
      </w:r>
      <w:r w:rsidR="00416B0E" w:rsidRPr="00AC7244">
        <w:rPr>
          <w:rFonts w:asciiTheme="minorHAnsi" w:hAnsiTheme="minorHAnsi" w:cstheme="minorHAnsi"/>
          <w:sz w:val="22"/>
          <w:szCs w:val="22"/>
        </w:rPr>
        <w:tab/>
      </w:r>
      <w:r w:rsidR="00416B0E" w:rsidRPr="00AC7244">
        <w:rPr>
          <w:rFonts w:asciiTheme="minorHAnsi" w:hAnsiTheme="minorHAnsi" w:cstheme="minorHAnsi"/>
          <w:sz w:val="22"/>
          <w:szCs w:val="22"/>
        </w:rPr>
        <w:tab/>
      </w:r>
      <w:r w:rsidR="00416B0E" w:rsidRPr="00AC7244">
        <w:rPr>
          <w:rFonts w:asciiTheme="minorHAnsi" w:hAnsiTheme="minorHAnsi" w:cstheme="minorHAnsi"/>
          <w:sz w:val="22"/>
          <w:szCs w:val="22"/>
        </w:rPr>
        <w:tab/>
      </w:r>
      <w:r w:rsidR="00416B0E" w:rsidRPr="00AC7244">
        <w:rPr>
          <w:rFonts w:asciiTheme="minorHAnsi" w:hAnsiTheme="minorHAnsi" w:cstheme="minorHAnsi"/>
          <w:sz w:val="22"/>
          <w:szCs w:val="22"/>
        </w:rPr>
        <w:tab/>
      </w:r>
      <w:r w:rsidR="00416B0E" w:rsidRPr="00AC7244">
        <w:rPr>
          <w:rFonts w:asciiTheme="minorHAnsi" w:hAnsiTheme="minorHAnsi" w:cstheme="minorHAnsi"/>
          <w:sz w:val="22"/>
          <w:szCs w:val="22"/>
        </w:rPr>
        <w:tab/>
      </w:r>
      <w:r w:rsidR="00416B0E" w:rsidRPr="00AC7244">
        <w:rPr>
          <w:rFonts w:asciiTheme="minorHAnsi" w:hAnsiTheme="minorHAnsi" w:cstheme="minorHAnsi"/>
          <w:sz w:val="22"/>
          <w:szCs w:val="22"/>
        </w:rPr>
        <w:tab/>
      </w:r>
      <w:r w:rsidR="00416B0E" w:rsidRPr="00AC7244">
        <w:rPr>
          <w:rFonts w:asciiTheme="minorHAnsi" w:hAnsiTheme="minorHAnsi" w:cstheme="minorHAnsi"/>
          <w:sz w:val="22"/>
          <w:szCs w:val="22"/>
        </w:rPr>
        <w:tab/>
      </w:r>
    </w:p>
    <w:p w14:paraId="605280DE" w14:textId="77777777" w:rsidR="00416B0E" w:rsidRPr="00AC7244" w:rsidRDefault="00416B0E" w:rsidP="0088692B">
      <w:pPr>
        <w:pStyle w:val="RT-ProjectBody"/>
        <w:numPr>
          <w:ilvl w:val="0"/>
          <w:numId w:val="6"/>
        </w:numPr>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 xml:space="preserve">Experience in Salesforce.com setup, creating/modifying Custom Objects, working with Standard objects, fields, page layouts and record types. </w:t>
      </w:r>
    </w:p>
    <w:p w14:paraId="5826BA36" w14:textId="77777777" w:rsidR="009204E4" w:rsidRPr="00AC7244" w:rsidRDefault="009204E4" w:rsidP="0088692B">
      <w:pPr>
        <w:pStyle w:val="RT-ProjectBody"/>
        <w:numPr>
          <w:ilvl w:val="0"/>
          <w:numId w:val="6"/>
        </w:numPr>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Responsible for creating Custom Objects and Fields.</w:t>
      </w:r>
    </w:p>
    <w:p w14:paraId="60C2833B" w14:textId="77777777" w:rsidR="00416B0E" w:rsidRPr="00AC7244" w:rsidRDefault="00416B0E" w:rsidP="0088692B">
      <w:pPr>
        <w:pStyle w:val="RT-ProjectBody"/>
        <w:numPr>
          <w:ilvl w:val="0"/>
          <w:numId w:val="6"/>
        </w:numPr>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Implemented business logic using Trigger and Validation rules.</w:t>
      </w:r>
    </w:p>
    <w:p w14:paraId="21315191" w14:textId="77777777" w:rsidR="00416B0E" w:rsidRPr="00AC7244" w:rsidRDefault="00416B0E" w:rsidP="0088692B">
      <w:pPr>
        <w:pStyle w:val="RT-ProjectBody"/>
        <w:numPr>
          <w:ilvl w:val="0"/>
          <w:numId w:val="6"/>
        </w:numPr>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Involved in Unit testing of all the classes and triggers (via test methods) ensuring the smooth deployment of the project to production.</w:t>
      </w:r>
    </w:p>
    <w:p w14:paraId="7C12E710" w14:textId="77777777" w:rsidR="00416B0E" w:rsidRPr="00AC7244" w:rsidRDefault="00416B0E" w:rsidP="0088692B">
      <w:pPr>
        <w:pStyle w:val="RT-ProjectBody"/>
        <w:numPr>
          <w:ilvl w:val="0"/>
          <w:numId w:val="6"/>
        </w:numPr>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Involved managing user and security settings using Org wide default, roles and profiles and sharing rules.</w:t>
      </w:r>
    </w:p>
    <w:p w14:paraId="7C374446" w14:textId="77777777" w:rsidR="00416B0E" w:rsidRPr="00AC7244" w:rsidRDefault="00416B0E" w:rsidP="0088692B">
      <w:pPr>
        <w:pStyle w:val="RT-ProjectBody"/>
        <w:numPr>
          <w:ilvl w:val="0"/>
          <w:numId w:val="6"/>
        </w:numPr>
        <w:rPr>
          <w:rFonts w:asciiTheme="minorHAnsi" w:hAnsiTheme="minorHAnsi" w:cstheme="minorHAnsi"/>
          <w:szCs w:val="22"/>
          <w:shd w:val="clear" w:color="auto" w:fill="FFFFFF"/>
        </w:rPr>
      </w:pPr>
      <w:r w:rsidRPr="00AC7244">
        <w:rPr>
          <w:rFonts w:asciiTheme="minorHAnsi" w:hAnsiTheme="minorHAnsi" w:cstheme="minorHAnsi"/>
          <w:szCs w:val="22"/>
          <w:shd w:val="clear" w:color="auto" w:fill="FFFFFF"/>
        </w:rPr>
        <w:t>Deploying changes one environment to another environment using change sets, Workbench and ANT tool.</w:t>
      </w:r>
    </w:p>
    <w:p w14:paraId="4711E588" w14:textId="6442D948" w:rsidR="00181C9A" w:rsidRPr="00AC7244" w:rsidRDefault="00416B0E" w:rsidP="0088692B">
      <w:pPr>
        <w:pStyle w:val="RT-ProjectBody"/>
        <w:numPr>
          <w:ilvl w:val="0"/>
          <w:numId w:val="6"/>
        </w:numPr>
        <w:spacing w:line="360" w:lineRule="auto"/>
        <w:ind w:right="-720"/>
        <w:rPr>
          <w:rFonts w:asciiTheme="minorHAnsi" w:hAnsiTheme="minorHAnsi" w:cstheme="minorHAnsi"/>
          <w:b/>
          <w:szCs w:val="22"/>
          <w:u w:val="single"/>
        </w:rPr>
      </w:pPr>
      <w:r w:rsidRPr="00AC7244">
        <w:rPr>
          <w:rFonts w:asciiTheme="minorHAnsi" w:hAnsiTheme="minorHAnsi" w:cstheme="minorHAnsi"/>
          <w:szCs w:val="22"/>
          <w:shd w:val="clear" w:color="auto" w:fill="FFFFFF"/>
        </w:rPr>
        <w:t>Extensively worked on Technical Specification document Preparation as per the requirement from Business.</w:t>
      </w:r>
    </w:p>
    <w:p w14:paraId="149F7A7C" w14:textId="7A5FFEC5" w:rsidR="00DF166D" w:rsidRPr="00AC7244" w:rsidRDefault="008E4B0C" w:rsidP="00DF166D">
      <w:pPr>
        <w:spacing w:line="360" w:lineRule="auto"/>
        <w:ind w:right="-720"/>
        <w:rPr>
          <w:rFonts w:asciiTheme="minorHAnsi" w:hAnsiTheme="minorHAnsi" w:cstheme="minorHAnsi"/>
          <w:b/>
          <w:sz w:val="22"/>
          <w:szCs w:val="22"/>
          <w:u w:val="single"/>
        </w:rPr>
      </w:pPr>
      <w:r w:rsidRPr="00944A60">
        <w:rPr>
          <w:rFonts w:asciiTheme="minorHAnsi" w:hAnsiTheme="minorHAnsi" w:cstheme="minorHAnsi"/>
          <w:b/>
          <w:sz w:val="22"/>
          <w:szCs w:val="22"/>
          <w:highlight w:val="lightGray"/>
          <w:u w:val="single"/>
        </w:rPr>
        <w:t>Project</w:t>
      </w:r>
      <w:r w:rsidR="000A3071" w:rsidRPr="00944A60">
        <w:rPr>
          <w:rFonts w:asciiTheme="minorHAnsi" w:hAnsiTheme="minorHAnsi" w:cstheme="minorHAnsi"/>
          <w:b/>
          <w:sz w:val="22"/>
          <w:szCs w:val="22"/>
          <w:highlight w:val="lightGray"/>
          <w:u w:val="single"/>
        </w:rPr>
        <w:t xml:space="preserve"> </w:t>
      </w:r>
      <w:r w:rsidRPr="00944A60">
        <w:rPr>
          <w:rFonts w:asciiTheme="minorHAnsi" w:hAnsiTheme="minorHAnsi" w:cstheme="minorHAnsi"/>
          <w:b/>
          <w:sz w:val="22"/>
          <w:szCs w:val="22"/>
          <w:highlight w:val="lightGray"/>
          <w:u w:val="single"/>
        </w:rPr>
        <w:t>#</w:t>
      </w:r>
      <w:r w:rsidR="008F00E2" w:rsidRPr="00944A60">
        <w:rPr>
          <w:rFonts w:asciiTheme="minorHAnsi" w:hAnsiTheme="minorHAnsi" w:cstheme="minorHAnsi"/>
          <w:b/>
          <w:sz w:val="22"/>
          <w:szCs w:val="22"/>
          <w:highlight w:val="lightGray"/>
          <w:u w:val="single"/>
        </w:rPr>
        <w:t>6</w:t>
      </w:r>
    </w:p>
    <w:p w14:paraId="452AA5FD" w14:textId="3F080F7B" w:rsidR="002F147C" w:rsidRPr="00050CF5" w:rsidRDefault="002F147C" w:rsidP="0015179B">
      <w:pPr>
        <w:rPr>
          <w:rFonts w:asciiTheme="minorHAnsi" w:hAnsiTheme="minorHAnsi" w:cstheme="minorHAnsi"/>
          <w:bCs/>
          <w:sz w:val="22"/>
          <w:szCs w:val="22"/>
        </w:rPr>
      </w:pPr>
      <w:r w:rsidRPr="00AC7244">
        <w:rPr>
          <w:rFonts w:asciiTheme="minorHAnsi" w:hAnsiTheme="minorHAnsi" w:cstheme="minorHAnsi"/>
          <w:sz w:val="22"/>
          <w:szCs w:val="22"/>
        </w:rPr>
        <w:t>Title</w:t>
      </w:r>
      <w:r w:rsidR="00416B0E" w:rsidRPr="00AC7244">
        <w:rPr>
          <w:rFonts w:asciiTheme="minorHAnsi" w:hAnsiTheme="minorHAnsi" w:cstheme="minorHAnsi"/>
          <w:sz w:val="22"/>
          <w:szCs w:val="22"/>
        </w:rPr>
        <w:tab/>
      </w:r>
      <w:r w:rsidR="00416B0E" w:rsidRPr="00AC7244">
        <w:rPr>
          <w:rFonts w:asciiTheme="minorHAnsi" w:hAnsiTheme="minorHAnsi" w:cstheme="minorHAnsi"/>
          <w:sz w:val="22"/>
          <w:szCs w:val="22"/>
        </w:rPr>
        <w:tab/>
      </w:r>
      <w:r w:rsidR="00416B0E" w:rsidRPr="00AC7244">
        <w:rPr>
          <w:rFonts w:asciiTheme="minorHAnsi" w:hAnsiTheme="minorHAnsi" w:cstheme="minorHAnsi"/>
          <w:sz w:val="22"/>
          <w:szCs w:val="22"/>
        </w:rPr>
        <w:tab/>
        <w:t xml:space="preserve">: </w:t>
      </w:r>
      <w:r w:rsidR="00416B0E" w:rsidRPr="00AC7244">
        <w:rPr>
          <w:rFonts w:asciiTheme="minorHAnsi" w:hAnsiTheme="minorHAnsi" w:cstheme="minorHAnsi"/>
          <w:sz w:val="22"/>
          <w:szCs w:val="22"/>
        </w:rPr>
        <w:tab/>
      </w:r>
      <w:r w:rsidRPr="00AC7244">
        <w:rPr>
          <w:rFonts w:asciiTheme="minorHAnsi" w:hAnsiTheme="minorHAnsi" w:cstheme="minorHAnsi"/>
          <w:b/>
          <w:sz w:val="22"/>
          <w:szCs w:val="22"/>
        </w:rPr>
        <w:t>MUFG</w:t>
      </w:r>
      <w:r w:rsidR="00050CF5">
        <w:rPr>
          <w:rFonts w:asciiTheme="minorHAnsi" w:hAnsiTheme="minorHAnsi" w:cstheme="minorHAnsi"/>
          <w:bCs/>
          <w:sz w:val="22"/>
          <w:szCs w:val="22"/>
        </w:rPr>
        <w:t>(Capgemini)</w:t>
      </w:r>
    </w:p>
    <w:p w14:paraId="102EA491" w14:textId="77777777" w:rsidR="00416B0E" w:rsidRPr="00AC7244" w:rsidRDefault="00416B0E" w:rsidP="0015179B">
      <w:pPr>
        <w:rPr>
          <w:rFonts w:asciiTheme="minorHAnsi" w:hAnsiTheme="minorHAnsi" w:cstheme="minorHAnsi"/>
          <w:sz w:val="22"/>
          <w:szCs w:val="22"/>
        </w:rPr>
      </w:pPr>
      <w:r w:rsidRPr="00AC7244">
        <w:rPr>
          <w:rFonts w:asciiTheme="minorHAnsi" w:hAnsiTheme="minorHAnsi" w:cstheme="minorHAnsi"/>
          <w:sz w:val="22"/>
          <w:szCs w:val="22"/>
        </w:rPr>
        <w:t xml:space="preserve">Environment                </w:t>
      </w:r>
      <w:r w:rsidRPr="00AC7244">
        <w:rPr>
          <w:rFonts w:asciiTheme="minorHAnsi" w:hAnsiTheme="minorHAnsi" w:cstheme="minorHAnsi"/>
          <w:sz w:val="22"/>
          <w:szCs w:val="22"/>
        </w:rPr>
        <w:tab/>
        <w:t>:</w:t>
      </w:r>
      <w:r w:rsidRPr="00AC7244">
        <w:rPr>
          <w:rFonts w:asciiTheme="minorHAnsi" w:hAnsiTheme="minorHAnsi" w:cstheme="minorHAnsi"/>
          <w:sz w:val="22"/>
          <w:szCs w:val="22"/>
        </w:rPr>
        <w:tab/>
        <w:t>SalesForce.com</w:t>
      </w:r>
    </w:p>
    <w:p w14:paraId="15C8DF3E" w14:textId="191006D2" w:rsidR="005168FD" w:rsidRPr="00AC7244" w:rsidRDefault="00416B0E" w:rsidP="002A5330">
      <w:pPr>
        <w:rPr>
          <w:rFonts w:asciiTheme="minorHAnsi" w:hAnsiTheme="minorHAnsi" w:cstheme="minorHAnsi"/>
          <w:sz w:val="22"/>
          <w:szCs w:val="22"/>
        </w:rPr>
      </w:pPr>
      <w:r w:rsidRPr="00AC7244">
        <w:rPr>
          <w:rFonts w:asciiTheme="minorHAnsi" w:hAnsiTheme="minorHAnsi" w:cstheme="minorHAnsi"/>
          <w:sz w:val="22"/>
          <w:szCs w:val="22"/>
        </w:rPr>
        <w:t>Duration</w:t>
      </w:r>
      <w:r w:rsidRPr="00AC7244">
        <w:rPr>
          <w:rFonts w:asciiTheme="minorHAnsi" w:hAnsiTheme="minorHAnsi" w:cstheme="minorHAnsi"/>
          <w:sz w:val="22"/>
          <w:szCs w:val="22"/>
        </w:rPr>
        <w:tab/>
      </w:r>
      <w:r w:rsidRPr="00AC7244">
        <w:rPr>
          <w:rFonts w:asciiTheme="minorHAnsi" w:hAnsiTheme="minorHAnsi" w:cstheme="minorHAnsi"/>
          <w:sz w:val="22"/>
          <w:szCs w:val="22"/>
        </w:rPr>
        <w:tab/>
      </w:r>
      <w:r w:rsidR="00FD0BC1" w:rsidRPr="00AC7244">
        <w:rPr>
          <w:rFonts w:asciiTheme="minorHAnsi" w:hAnsiTheme="minorHAnsi" w:cstheme="minorHAnsi"/>
          <w:sz w:val="22"/>
          <w:szCs w:val="22"/>
        </w:rPr>
        <w:t xml:space="preserve">: </w:t>
      </w:r>
      <w:r w:rsidR="00FD0BC1" w:rsidRPr="00AC7244">
        <w:rPr>
          <w:rFonts w:asciiTheme="minorHAnsi" w:hAnsiTheme="minorHAnsi" w:cstheme="minorHAnsi"/>
          <w:sz w:val="22"/>
          <w:szCs w:val="22"/>
        </w:rPr>
        <w:tab/>
        <w:t>June</w:t>
      </w:r>
      <w:r w:rsidR="008A397B" w:rsidRPr="00AC7244">
        <w:rPr>
          <w:rFonts w:asciiTheme="minorHAnsi" w:hAnsiTheme="minorHAnsi" w:cstheme="minorHAnsi"/>
          <w:sz w:val="22"/>
          <w:szCs w:val="22"/>
        </w:rPr>
        <w:t xml:space="preserve">-2016 to </w:t>
      </w:r>
      <w:r w:rsidR="003C3C8F" w:rsidRPr="00AC7244">
        <w:rPr>
          <w:rFonts w:asciiTheme="minorHAnsi" w:hAnsiTheme="minorHAnsi" w:cstheme="minorHAnsi"/>
          <w:sz w:val="22"/>
          <w:szCs w:val="22"/>
        </w:rPr>
        <w:t>Dec</w:t>
      </w:r>
      <w:r w:rsidR="00D31441" w:rsidRPr="00AC7244">
        <w:rPr>
          <w:rFonts w:asciiTheme="minorHAnsi" w:hAnsiTheme="minorHAnsi" w:cstheme="minorHAnsi"/>
          <w:sz w:val="22"/>
          <w:szCs w:val="22"/>
        </w:rPr>
        <w:t xml:space="preserve"> 2016</w:t>
      </w:r>
    </w:p>
    <w:p w14:paraId="017967C0" w14:textId="4D9BE2FF" w:rsidR="008932CB" w:rsidRPr="00AC7244" w:rsidRDefault="00416B0E" w:rsidP="0015331E">
      <w:pPr>
        <w:jc w:val="both"/>
        <w:rPr>
          <w:rFonts w:asciiTheme="minorHAnsi" w:hAnsiTheme="minorHAnsi" w:cstheme="minorHAnsi"/>
          <w:b/>
          <w:sz w:val="22"/>
          <w:szCs w:val="22"/>
        </w:rPr>
      </w:pPr>
      <w:r w:rsidRPr="00AC7244">
        <w:rPr>
          <w:rFonts w:asciiTheme="minorHAnsi" w:hAnsiTheme="minorHAnsi" w:cstheme="minorHAnsi"/>
          <w:b/>
          <w:sz w:val="22"/>
          <w:szCs w:val="22"/>
        </w:rPr>
        <w:t>Description:</w:t>
      </w:r>
      <w:r w:rsidR="00167D9E" w:rsidRPr="00AC7244">
        <w:rPr>
          <w:rFonts w:asciiTheme="minorHAnsi" w:hAnsiTheme="minorHAnsi" w:cstheme="minorHAnsi"/>
          <w:b/>
          <w:sz w:val="22"/>
          <w:szCs w:val="22"/>
        </w:rPr>
        <w:t xml:space="preserve"> </w:t>
      </w:r>
      <w:r w:rsidRPr="00AC7244">
        <w:rPr>
          <w:rFonts w:asciiTheme="minorHAnsi" w:hAnsiTheme="minorHAnsi" w:cstheme="minorHAnsi"/>
          <w:sz w:val="22"/>
          <w:szCs w:val="22"/>
        </w:rPr>
        <w:t>MU</w:t>
      </w:r>
      <w:r w:rsidR="00FF5021" w:rsidRPr="00AC7244">
        <w:rPr>
          <w:rFonts w:asciiTheme="minorHAnsi" w:hAnsiTheme="minorHAnsi" w:cstheme="minorHAnsi"/>
          <w:sz w:val="22"/>
          <w:szCs w:val="22"/>
        </w:rPr>
        <w:t>FG is</w:t>
      </w:r>
      <w:r w:rsidRPr="00AC7244">
        <w:rPr>
          <w:rFonts w:asciiTheme="minorHAnsi" w:hAnsiTheme="minorHAnsi" w:cstheme="minorHAnsi"/>
          <w:sz w:val="22"/>
          <w:szCs w:val="22"/>
        </w:rPr>
        <w:t xml:space="preserve"> best in class commercial loan system for the regional bank to enable our competitive market position. Key business objectives such as revenue growth, efficiency improvement, straight through processing, regulatory and operational risk migration as well as c</w:t>
      </w:r>
      <w:r w:rsidR="00F4590E" w:rsidRPr="00AC7244">
        <w:rPr>
          <w:rFonts w:asciiTheme="minorHAnsi" w:hAnsiTheme="minorHAnsi" w:cstheme="minorHAnsi"/>
          <w:sz w:val="22"/>
          <w:szCs w:val="22"/>
        </w:rPr>
        <w:t>ustomer experience improvement.</w:t>
      </w:r>
    </w:p>
    <w:p w14:paraId="298DD6F7" w14:textId="77777777" w:rsidR="00416B0E" w:rsidRPr="00AC7244" w:rsidRDefault="00416B0E" w:rsidP="00416B0E">
      <w:pPr>
        <w:rPr>
          <w:rFonts w:asciiTheme="minorHAnsi" w:hAnsiTheme="minorHAnsi" w:cstheme="minorHAnsi"/>
          <w:b/>
          <w:sz w:val="22"/>
          <w:szCs w:val="22"/>
        </w:rPr>
      </w:pPr>
      <w:r w:rsidRPr="00AC7244">
        <w:rPr>
          <w:rFonts w:asciiTheme="minorHAnsi" w:hAnsiTheme="minorHAnsi" w:cstheme="minorHAnsi"/>
          <w:b/>
          <w:sz w:val="22"/>
          <w:szCs w:val="22"/>
        </w:rPr>
        <w:t xml:space="preserve">Roles &amp; </w:t>
      </w:r>
      <w:r w:rsidRPr="00AC7244">
        <w:rPr>
          <w:rFonts w:asciiTheme="minorHAnsi" w:hAnsiTheme="minorHAnsi" w:cstheme="minorHAnsi"/>
          <w:b/>
          <w:bCs/>
          <w:sz w:val="22"/>
          <w:szCs w:val="22"/>
        </w:rPr>
        <w:t>Responsibilities</w:t>
      </w:r>
      <w:r w:rsidRPr="00AC7244">
        <w:rPr>
          <w:rFonts w:asciiTheme="minorHAnsi" w:hAnsiTheme="minorHAnsi" w:cstheme="minorHAnsi"/>
          <w:b/>
          <w:sz w:val="22"/>
          <w:szCs w:val="22"/>
        </w:rPr>
        <w:t>: -</w:t>
      </w:r>
    </w:p>
    <w:p w14:paraId="417C8DA2" w14:textId="77777777" w:rsidR="00416B0E" w:rsidRPr="00AC7244" w:rsidRDefault="00416B0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Developed Apex classes, workflows and approval process.</w:t>
      </w:r>
    </w:p>
    <w:p w14:paraId="62526544" w14:textId="77777777" w:rsidR="00416B0E" w:rsidRPr="00AC7244" w:rsidRDefault="00416B0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 xml:space="preserve">Working with various Salesforce standard objects like Accounts, Contacts and Opportunity. </w:t>
      </w:r>
    </w:p>
    <w:p w14:paraId="0E03C8F5" w14:textId="77777777" w:rsidR="00416B0E" w:rsidRPr="00AC7244" w:rsidRDefault="00416B0E" w:rsidP="00D51CB2">
      <w:pPr>
        <w:pStyle w:val="ListParagraph"/>
        <w:numPr>
          <w:ilvl w:val="0"/>
          <w:numId w:val="5"/>
        </w:numPr>
        <w:shd w:val="clear" w:color="auto" w:fill="FFFFFF"/>
        <w:spacing w:after="0" w:line="290" w:lineRule="atLeast"/>
        <w:jc w:val="both"/>
        <w:rPr>
          <w:rFonts w:asciiTheme="minorHAnsi" w:hAnsiTheme="minorHAnsi" w:cstheme="minorHAnsi"/>
          <w:color w:val="222222"/>
        </w:rPr>
      </w:pPr>
      <w:r w:rsidRPr="00AC7244">
        <w:rPr>
          <w:rFonts w:asciiTheme="minorHAnsi" w:hAnsiTheme="minorHAnsi" w:cstheme="minorHAnsi"/>
          <w:color w:val="333333"/>
          <w:lang w:val="en-IN"/>
        </w:rPr>
        <w:t>Customized</w:t>
      </w:r>
      <w:r w:rsidRPr="00AC7244">
        <w:rPr>
          <w:rFonts w:asciiTheme="minorHAnsi" w:hAnsiTheme="minorHAnsi" w:cstheme="minorHAnsi"/>
          <w:b/>
          <w:bCs/>
          <w:color w:val="333333"/>
          <w:lang w:val="en-IN"/>
        </w:rPr>
        <w:t> </w:t>
      </w:r>
      <w:r w:rsidRPr="00AC7244">
        <w:rPr>
          <w:rFonts w:asciiTheme="minorHAnsi" w:hAnsiTheme="minorHAnsi" w:cstheme="minorHAnsi"/>
          <w:bCs/>
          <w:color w:val="333333"/>
          <w:lang w:val="en-IN"/>
        </w:rPr>
        <w:t>Page layouts</w:t>
      </w:r>
      <w:r w:rsidRPr="00AC7244">
        <w:rPr>
          <w:rFonts w:asciiTheme="minorHAnsi" w:hAnsiTheme="minorHAnsi" w:cstheme="minorHAnsi"/>
          <w:color w:val="333333"/>
          <w:lang w:val="en-IN"/>
        </w:rPr>
        <w:t> for Standard/Custom objects and assigned Record Types.</w:t>
      </w:r>
    </w:p>
    <w:p w14:paraId="42411E05" w14:textId="77777777" w:rsidR="00416B0E" w:rsidRPr="00AC7244" w:rsidRDefault="00416B0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 xml:space="preserve">Developed Apex Classes, Apex Triggers, Workflows and Approval Processes for various functional needs in the application. </w:t>
      </w:r>
    </w:p>
    <w:p w14:paraId="57297670" w14:textId="77777777" w:rsidR="00416B0E" w:rsidRPr="00AC7244" w:rsidRDefault="00416B0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 xml:space="preserve">Created various Visual force/html email templates for Email Alerts using triggers and approval process for the clients and customers. </w:t>
      </w:r>
    </w:p>
    <w:p w14:paraId="6CB1919C" w14:textId="77777777" w:rsidR="00416B0E" w:rsidRPr="00AC7244" w:rsidRDefault="00416B0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 xml:space="preserve">Maintained data cleanliness and accuracy by adding various Custom validation rules and Custom formulas. </w:t>
      </w:r>
    </w:p>
    <w:p w14:paraId="732BEF3A" w14:textId="77777777" w:rsidR="00416B0E" w:rsidRPr="00AC7244" w:rsidRDefault="00416B0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 xml:space="preserve">Worked on Test Cases by developing Test Classes to meet the required Code Coverage in salesforce. </w:t>
      </w:r>
    </w:p>
    <w:p w14:paraId="77857117" w14:textId="77777777" w:rsidR="00416B0E" w:rsidRPr="00AC7244" w:rsidRDefault="00416B0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 xml:space="preserve">Created Profiles, Roles and Permission Sets for all the users in the organization. </w:t>
      </w:r>
    </w:p>
    <w:p w14:paraId="55506448" w14:textId="76BEA1F0" w:rsidR="00416B0E" w:rsidRDefault="00416B0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Worked with Data Loader to update, insert and delete records using excel sheets as a part of the data migration.</w:t>
      </w:r>
    </w:p>
    <w:p w14:paraId="6ACA96D1" w14:textId="28E01BBD" w:rsidR="00416B0E" w:rsidRPr="00AC7244" w:rsidRDefault="008E4B0C" w:rsidP="00C440AE">
      <w:pPr>
        <w:spacing w:line="360" w:lineRule="auto"/>
        <w:ind w:right="-720"/>
        <w:rPr>
          <w:rFonts w:asciiTheme="minorHAnsi" w:hAnsiTheme="minorHAnsi" w:cstheme="minorHAnsi"/>
          <w:b/>
          <w:sz w:val="22"/>
          <w:szCs w:val="22"/>
          <w:u w:val="single"/>
        </w:rPr>
      </w:pPr>
      <w:r w:rsidRPr="00944A60">
        <w:rPr>
          <w:rFonts w:asciiTheme="minorHAnsi" w:hAnsiTheme="minorHAnsi" w:cstheme="minorHAnsi"/>
          <w:b/>
          <w:sz w:val="22"/>
          <w:szCs w:val="22"/>
          <w:highlight w:val="lightGray"/>
          <w:u w:val="single"/>
        </w:rPr>
        <w:t>Project</w:t>
      </w:r>
      <w:r w:rsidR="000A3071" w:rsidRPr="00944A60">
        <w:rPr>
          <w:rFonts w:asciiTheme="minorHAnsi" w:hAnsiTheme="minorHAnsi" w:cstheme="minorHAnsi"/>
          <w:b/>
          <w:sz w:val="22"/>
          <w:szCs w:val="22"/>
          <w:highlight w:val="lightGray"/>
          <w:u w:val="single"/>
        </w:rPr>
        <w:t xml:space="preserve"> </w:t>
      </w:r>
      <w:r w:rsidR="0007461B" w:rsidRPr="00944A60">
        <w:rPr>
          <w:rFonts w:asciiTheme="minorHAnsi" w:hAnsiTheme="minorHAnsi" w:cstheme="minorHAnsi"/>
          <w:b/>
          <w:sz w:val="22"/>
          <w:szCs w:val="22"/>
          <w:highlight w:val="lightGray"/>
          <w:u w:val="single"/>
        </w:rPr>
        <w:t>#</w:t>
      </w:r>
      <w:r w:rsidR="006054E2" w:rsidRPr="00944A60">
        <w:rPr>
          <w:rFonts w:asciiTheme="minorHAnsi" w:hAnsiTheme="minorHAnsi" w:cstheme="minorHAnsi"/>
          <w:b/>
          <w:sz w:val="22"/>
          <w:szCs w:val="22"/>
          <w:highlight w:val="lightGray"/>
          <w:u w:val="single"/>
        </w:rPr>
        <w:t>7</w:t>
      </w:r>
    </w:p>
    <w:p w14:paraId="7908D179" w14:textId="4059D6B6" w:rsidR="00C440AE" w:rsidRPr="00AC7244" w:rsidRDefault="00C31A4C" w:rsidP="00C21F72">
      <w:pPr>
        <w:rPr>
          <w:rFonts w:asciiTheme="minorHAnsi" w:hAnsiTheme="minorHAnsi" w:cstheme="minorHAnsi"/>
          <w:sz w:val="22"/>
          <w:szCs w:val="22"/>
        </w:rPr>
      </w:pPr>
      <w:r w:rsidRPr="00AC7244">
        <w:rPr>
          <w:rFonts w:asciiTheme="minorHAnsi" w:hAnsiTheme="minorHAnsi" w:cstheme="minorHAnsi"/>
          <w:sz w:val="22"/>
          <w:szCs w:val="22"/>
        </w:rPr>
        <w:t>Title</w:t>
      </w:r>
      <w:r w:rsidR="00C440AE" w:rsidRPr="00AC7244">
        <w:rPr>
          <w:rFonts w:asciiTheme="minorHAnsi" w:hAnsiTheme="minorHAnsi" w:cstheme="minorHAnsi"/>
          <w:sz w:val="22"/>
          <w:szCs w:val="22"/>
        </w:rPr>
        <w:tab/>
      </w:r>
      <w:r w:rsidR="00C440AE" w:rsidRPr="00AC7244">
        <w:rPr>
          <w:rFonts w:asciiTheme="minorHAnsi" w:hAnsiTheme="minorHAnsi" w:cstheme="minorHAnsi"/>
          <w:sz w:val="22"/>
          <w:szCs w:val="22"/>
        </w:rPr>
        <w:tab/>
      </w:r>
      <w:r w:rsidR="00C440AE" w:rsidRPr="00AC7244">
        <w:rPr>
          <w:rFonts w:asciiTheme="minorHAnsi" w:hAnsiTheme="minorHAnsi" w:cstheme="minorHAnsi"/>
          <w:sz w:val="22"/>
          <w:szCs w:val="22"/>
        </w:rPr>
        <w:tab/>
        <w:t xml:space="preserve">: </w:t>
      </w:r>
      <w:r w:rsidR="00992C2C" w:rsidRPr="00AC7244">
        <w:rPr>
          <w:rFonts w:asciiTheme="minorHAnsi" w:hAnsiTheme="minorHAnsi" w:cstheme="minorHAnsi"/>
          <w:sz w:val="22"/>
          <w:szCs w:val="22"/>
        </w:rPr>
        <w:tab/>
      </w:r>
      <w:r w:rsidR="00E54BA1" w:rsidRPr="00E54BA1">
        <w:rPr>
          <w:rFonts w:asciiTheme="minorHAnsi" w:hAnsiTheme="minorHAnsi" w:cstheme="minorHAnsi"/>
          <w:b/>
          <w:bCs/>
          <w:sz w:val="22"/>
          <w:szCs w:val="22"/>
        </w:rPr>
        <w:t>Manpower</w:t>
      </w:r>
      <w:r w:rsidR="00C440AE" w:rsidRPr="00E54BA1">
        <w:rPr>
          <w:rFonts w:asciiTheme="minorHAnsi" w:hAnsiTheme="minorHAnsi" w:cstheme="minorHAnsi"/>
          <w:b/>
          <w:bCs/>
          <w:sz w:val="22"/>
          <w:szCs w:val="22"/>
        </w:rPr>
        <w:t xml:space="preserve"> Group</w:t>
      </w:r>
      <w:r w:rsidR="006A4ED2" w:rsidRPr="00AC7244">
        <w:rPr>
          <w:rFonts w:asciiTheme="minorHAnsi" w:hAnsiTheme="minorHAnsi" w:cstheme="minorHAnsi"/>
          <w:sz w:val="22"/>
          <w:szCs w:val="22"/>
        </w:rPr>
        <w:t xml:space="preserve"> </w:t>
      </w:r>
      <w:r w:rsidR="00F1216B" w:rsidRPr="00AC7244">
        <w:rPr>
          <w:rFonts w:asciiTheme="minorHAnsi" w:hAnsiTheme="minorHAnsi" w:cstheme="minorHAnsi"/>
          <w:sz w:val="22"/>
          <w:szCs w:val="22"/>
        </w:rPr>
        <w:t>(Prod-Support)</w:t>
      </w:r>
      <w:r w:rsidR="00F500EF" w:rsidRPr="00AC7244">
        <w:rPr>
          <w:rFonts w:asciiTheme="minorHAnsi" w:hAnsiTheme="minorHAnsi" w:cstheme="minorHAnsi"/>
          <w:sz w:val="22"/>
          <w:szCs w:val="22"/>
        </w:rPr>
        <w:t xml:space="preserve"> (UST-Global)</w:t>
      </w:r>
    </w:p>
    <w:p w14:paraId="62591168" w14:textId="77777777" w:rsidR="00C440AE" w:rsidRPr="00AC7244" w:rsidRDefault="00C440AE" w:rsidP="00C21F72">
      <w:pPr>
        <w:rPr>
          <w:rFonts w:asciiTheme="minorHAnsi" w:hAnsiTheme="minorHAnsi" w:cstheme="minorHAnsi"/>
          <w:sz w:val="22"/>
          <w:szCs w:val="22"/>
        </w:rPr>
      </w:pPr>
      <w:r w:rsidRPr="00AC7244">
        <w:rPr>
          <w:rFonts w:asciiTheme="minorHAnsi" w:hAnsiTheme="minorHAnsi" w:cstheme="minorHAnsi"/>
          <w:sz w:val="22"/>
          <w:szCs w:val="22"/>
        </w:rPr>
        <w:t>Environment</w:t>
      </w:r>
      <w:r w:rsidRPr="00AC7244">
        <w:rPr>
          <w:rFonts w:asciiTheme="minorHAnsi" w:hAnsiTheme="minorHAnsi" w:cstheme="minorHAnsi"/>
          <w:b/>
          <w:sz w:val="22"/>
          <w:szCs w:val="22"/>
        </w:rPr>
        <w:t xml:space="preserve"> </w:t>
      </w:r>
      <w:r w:rsidRPr="00AC7244">
        <w:rPr>
          <w:rFonts w:asciiTheme="minorHAnsi" w:hAnsiTheme="minorHAnsi" w:cstheme="minorHAnsi"/>
          <w:sz w:val="22"/>
          <w:szCs w:val="22"/>
        </w:rPr>
        <w:t xml:space="preserve">               </w:t>
      </w:r>
      <w:r w:rsidRPr="00AC7244">
        <w:rPr>
          <w:rFonts w:asciiTheme="minorHAnsi" w:hAnsiTheme="minorHAnsi" w:cstheme="minorHAnsi"/>
          <w:sz w:val="22"/>
          <w:szCs w:val="22"/>
        </w:rPr>
        <w:tab/>
        <w:t>:</w:t>
      </w:r>
      <w:r w:rsidR="00992C2C" w:rsidRPr="00AC7244">
        <w:rPr>
          <w:rFonts w:asciiTheme="minorHAnsi" w:hAnsiTheme="minorHAnsi" w:cstheme="minorHAnsi"/>
          <w:sz w:val="22"/>
          <w:szCs w:val="22"/>
        </w:rPr>
        <w:tab/>
      </w:r>
      <w:r w:rsidRPr="00AC7244">
        <w:rPr>
          <w:rFonts w:asciiTheme="minorHAnsi" w:hAnsiTheme="minorHAnsi" w:cstheme="minorHAnsi"/>
          <w:sz w:val="22"/>
          <w:szCs w:val="22"/>
        </w:rPr>
        <w:t>SalesForce.com</w:t>
      </w:r>
    </w:p>
    <w:p w14:paraId="0DFDA5C4" w14:textId="0565FAB0" w:rsidR="00C440AE" w:rsidRPr="00AC7244" w:rsidRDefault="00C440AE" w:rsidP="00C21F72">
      <w:pPr>
        <w:rPr>
          <w:rFonts w:asciiTheme="minorHAnsi" w:hAnsiTheme="minorHAnsi" w:cstheme="minorHAnsi"/>
          <w:sz w:val="22"/>
          <w:szCs w:val="22"/>
        </w:rPr>
      </w:pPr>
      <w:r w:rsidRPr="00AC7244">
        <w:rPr>
          <w:rFonts w:asciiTheme="minorHAnsi" w:hAnsiTheme="minorHAnsi" w:cstheme="minorHAnsi"/>
          <w:sz w:val="22"/>
          <w:szCs w:val="22"/>
        </w:rPr>
        <w:t>Duration</w:t>
      </w:r>
      <w:r w:rsidRPr="00AC7244">
        <w:rPr>
          <w:rFonts w:asciiTheme="minorHAnsi" w:hAnsiTheme="minorHAnsi" w:cstheme="minorHAnsi"/>
          <w:sz w:val="22"/>
          <w:szCs w:val="22"/>
        </w:rPr>
        <w:tab/>
      </w:r>
      <w:r w:rsidRPr="00AC7244">
        <w:rPr>
          <w:rFonts w:asciiTheme="minorHAnsi" w:hAnsiTheme="minorHAnsi" w:cstheme="minorHAnsi"/>
          <w:sz w:val="22"/>
          <w:szCs w:val="22"/>
        </w:rPr>
        <w:tab/>
        <w:t xml:space="preserve">: </w:t>
      </w:r>
      <w:r w:rsidR="00992C2C" w:rsidRPr="00AC7244">
        <w:rPr>
          <w:rFonts w:asciiTheme="minorHAnsi" w:hAnsiTheme="minorHAnsi" w:cstheme="minorHAnsi"/>
          <w:sz w:val="22"/>
          <w:szCs w:val="22"/>
        </w:rPr>
        <w:tab/>
      </w:r>
      <w:r w:rsidR="00E263D3" w:rsidRPr="00AC7244">
        <w:rPr>
          <w:rFonts w:asciiTheme="minorHAnsi" w:hAnsiTheme="minorHAnsi" w:cstheme="minorHAnsi"/>
          <w:sz w:val="22"/>
          <w:szCs w:val="22"/>
        </w:rPr>
        <w:t>May-2015 to May-2016</w:t>
      </w:r>
      <w:r w:rsidR="0041107B" w:rsidRPr="00AC7244">
        <w:rPr>
          <w:rFonts w:asciiTheme="minorHAnsi" w:hAnsiTheme="minorHAnsi" w:cstheme="minorHAnsi"/>
          <w:sz w:val="22"/>
          <w:szCs w:val="22"/>
        </w:rPr>
        <w:t>.</w:t>
      </w:r>
    </w:p>
    <w:p w14:paraId="11C55F61" w14:textId="77777777" w:rsidR="00C440AE" w:rsidRPr="00AC7244" w:rsidRDefault="00C440AE" w:rsidP="005867E1">
      <w:pPr>
        <w:jc w:val="both"/>
        <w:rPr>
          <w:rFonts w:asciiTheme="minorHAnsi" w:hAnsiTheme="minorHAnsi" w:cstheme="minorHAnsi"/>
          <w:sz w:val="22"/>
          <w:szCs w:val="22"/>
        </w:rPr>
      </w:pPr>
      <w:r w:rsidRPr="00AC7244">
        <w:rPr>
          <w:rFonts w:asciiTheme="minorHAnsi" w:hAnsiTheme="minorHAnsi" w:cstheme="minorHAnsi"/>
          <w:b/>
          <w:sz w:val="22"/>
          <w:szCs w:val="22"/>
        </w:rPr>
        <w:t>Description:</w:t>
      </w:r>
      <w:r w:rsidR="005867E1" w:rsidRPr="00AC7244">
        <w:rPr>
          <w:rFonts w:asciiTheme="minorHAnsi" w:hAnsiTheme="minorHAnsi" w:cstheme="minorHAnsi"/>
          <w:b/>
          <w:sz w:val="22"/>
          <w:szCs w:val="22"/>
        </w:rPr>
        <w:t xml:space="preserve">  </w:t>
      </w:r>
      <w:r w:rsidRPr="00AC7244">
        <w:rPr>
          <w:rFonts w:asciiTheme="minorHAnsi" w:hAnsiTheme="minorHAnsi" w:cstheme="minorHAnsi"/>
          <w:sz w:val="22"/>
          <w:szCs w:val="22"/>
        </w:rPr>
        <w:t>Manpower Group is an American multinational human resource consulting company. Headquartered located in Milwaukee, Wisconsin, USA. Handling projects like HR, recruitment and call center administration. Provide an outsourcing solution, training and development, career management, workforce consulting etc.</w:t>
      </w:r>
    </w:p>
    <w:p w14:paraId="5BE8BB71" w14:textId="77777777" w:rsidR="00C440AE" w:rsidRPr="00AC7244" w:rsidRDefault="00C440AE" w:rsidP="00C440AE">
      <w:pPr>
        <w:rPr>
          <w:rFonts w:asciiTheme="minorHAnsi" w:hAnsiTheme="minorHAnsi" w:cstheme="minorHAnsi"/>
          <w:sz w:val="22"/>
          <w:szCs w:val="22"/>
        </w:rPr>
      </w:pPr>
      <w:r w:rsidRPr="00AC7244">
        <w:rPr>
          <w:rFonts w:asciiTheme="minorHAnsi" w:hAnsiTheme="minorHAnsi" w:cstheme="minorHAnsi"/>
          <w:sz w:val="22"/>
          <w:szCs w:val="22"/>
        </w:rPr>
        <w:t>We used standard objects like Accounts (clients), opportunities, contacts</w:t>
      </w:r>
      <w:r w:rsidR="00F74A88" w:rsidRPr="00AC7244">
        <w:rPr>
          <w:rFonts w:asciiTheme="minorHAnsi" w:hAnsiTheme="minorHAnsi" w:cstheme="minorHAnsi"/>
          <w:sz w:val="22"/>
          <w:szCs w:val="22"/>
        </w:rPr>
        <w:t>,</w:t>
      </w:r>
      <w:r w:rsidRPr="00AC7244">
        <w:rPr>
          <w:rFonts w:asciiTheme="minorHAnsi" w:hAnsiTheme="minorHAnsi" w:cstheme="minorHAnsi"/>
          <w:sz w:val="22"/>
          <w:szCs w:val="22"/>
        </w:rPr>
        <w:t xml:space="preserve"> leads and campaigns, and custom objects contact relationships, Mass upload requests.</w:t>
      </w:r>
    </w:p>
    <w:p w14:paraId="63F89ACA" w14:textId="77777777" w:rsidR="00C440AE" w:rsidRPr="00AC7244" w:rsidRDefault="00C440AE" w:rsidP="00C440AE">
      <w:pPr>
        <w:rPr>
          <w:rFonts w:asciiTheme="minorHAnsi" w:hAnsiTheme="minorHAnsi" w:cstheme="minorHAnsi"/>
          <w:b/>
          <w:sz w:val="22"/>
          <w:szCs w:val="22"/>
        </w:rPr>
      </w:pPr>
      <w:r w:rsidRPr="00AC7244">
        <w:rPr>
          <w:rFonts w:asciiTheme="minorHAnsi" w:hAnsiTheme="minorHAnsi" w:cstheme="minorHAnsi"/>
          <w:b/>
          <w:sz w:val="22"/>
          <w:szCs w:val="22"/>
        </w:rPr>
        <w:t xml:space="preserve">Roles &amp; </w:t>
      </w:r>
      <w:r w:rsidR="00F74A88" w:rsidRPr="00AC7244">
        <w:rPr>
          <w:rFonts w:asciiTheme="minorHAnsi" w:hAnsiTheme="minorHAnsi" w:cstheme="minorHAnsi"/>
          <w:b/>
          <w:bCs/>
          <w:sz w:val="22"/>
          <w:szCs w:val="22"/>
        </w:rPr>
        <w:t>Responsibilities</w:t>
      </w:r>
      <w:r w:rsidR="00F74A88" w:rsidRPr="00AC7244">
        <w:rPr>
          <w:rFonts w:asciiTheme="minorHAnsi" w:hAnsiTheme="minorHAnsi" w:cstheme="minorHAnsi"/>
          <w:b/>
          <w:sz w:val="22"/>
          <w:szCs w:val="22"/>
        </w:rPr>
        <w:t>: -</w:t>
      </w:r>
    </w:p>
    <w:p w14:paraId="4F0B8011" w14:textId="77777777" w:rsidR="00C440AE" w:rsidRPr="00AC7244" w:rsidRDefault="00C440A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Generated custom objects, Page layouts &amp; record types.</w:t>
      </w:r>
    </w:p>
    <w:p w14:paraId="073CEFC2" w14:textId="77777777" w:rsidR="00C440AE" w:rsidRPr="00AC7244" w:rsidRDefault="00C440A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Implemented sharing rules and security modules.</w:t>
      </w:r>
    </w:p>
    <w:p w14:paraId="47C6A850" w14:textId="77777777" w:rsidR="00C440AE" w:rsidRPr="00AC7244" w:rsidRDefault="00C440A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Generated test classes, Involved in change set validation and deployment.</w:t>
      </w:r>
    </w:p>
    <w:p w14:paraId="2B33DFCD" w14:textId="77777777" w:rsidR="00C440AE" w:rsidRPr="00AC7244" w:rsidRDefault="00C440A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Creating Reports &amp; Dashboards for high level management users on a weekly basis.</w:t>
      </w:r>
    </w:p>
    <w:p w14:paraId="001D940B" w14:textId="77777777" w:rsidR="00C440AE" w:rsidRPr="00AC7244" w:rsidRDefault="00C440A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Worked on Production Data backup on weekly basis and uploading it into client share folder</w:t>
      </w:r>
    </w:p>
    <w:p w14:paraId="09C511F0" w14:textId="77777777" w:rsidR="00C440AE" w:rsidRPr="00AC7244" w:rsidRDefault="00C440A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 xml:space="preserve">Maintaining profiles &amp; permission sets for new users and handling issues with Chatter. </w:t>
      </w:r>
    </w:p>
    <w:p w14:paraId="684DD08B" w14:textId="77777777" w:rsidR="00C440AE" w:rsidRPr="00AC7244" w:rsidRDefault="00C440AE"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Understanding the Client Requirements and resolved the customer issues.</w:t>
      </w:r>
    </w:p>
    <w:p w14:paraId="596D19B5" w14:textId="4D952267" w:rsidR="007F0A24" w:rsidRPr="00BE167B" w:rsidRDefault="006E11B7" w:rsidP="008D276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BE167B">
        <w:rPr>
          <w:rFonts w:asciiTheme="minorHAnsi" w:hAnsiTheme="minorHAnsi" w:cstheme="minorHAnsi"/>
          <w:lang w:val="en-US"/>
        </w:rPr>
        <w:t>Supporting &amp; resolving end user issues related to chatter.</w:t>
      </w:r>
    </w:p>
    <w:p w14:paraId="5701087A" w14:textId="0EA14962" w:rsidR="00C440AE" w:rsidRPr="00AC7244" w:rsidRDefault="008E4B0C" w:rsidP="00EE2320">
      <w:pPr>
        <w:ind w:right="-720"/>
        <w:rPr>
          <w:rFonts w:asciiTheme="minorHAnsi" w:hAnsiTheme="minorHAnsi" w:cstheme="minorHAnsi"/>
          <w:b/>
          <w:sz w:val="22"/>
          <w:szCs w:val="22"/>
          <w:u w:val="single"/>
        </w:rPr>
      </w:pPr>
      <w:r w:rsidRPr="00944A60">
        <w:rPr>
          <w:rFonts w:asciiTheme="minorHAnsi" w:hAnsiTheme="minorHAnsi" w:cstheme="minorHAnsi"/>
          <w:b/>
          <w:sz w:val="22"/>
          <w:szCs w:val="22"/>
          <w:highlight w:val="lightGray"/>
          <w:u w:val="single"/>
        </w:rPr>
        <w:lastRenderedPageBreak/>
        <w:t>Project</w:t>
      </w:r>
      <w:r w:rsidR="000A3071" w:rsidRPr="00944A60">
        <w:rPr>
          <w:rFonts w:asciiTheme="minorHAnsi" w:hAnsiTheme="minorHAnsi" w:cstheme="minorHAnsi"/>
          <w:b/>
          <w:sz w:val="22"/>
          <w:szCs w:val="22"/>
          <w:highlight w:val="lightGray"/>
          <w:u w:val="single"/>
        </w:rPr>
        <w:t xml:space="preserve"> </w:t>
      </w:r>
      <w:r w:rsidRPr="00944A60">
        <w:rPr>
          <w:rFonts w:asciiTheme="minorHAnsi" w:hAnsiTheme="minorHAnsi" w:cstheme="minorHAnsi"/>
          <w:b/>
          <w:sz w:val="22"/>
          <w:szCs w:val="22"/>
          <w:highlight w:val="lightGray"/>
          <w:u w:val="single"/>
        </w:rPr>
        <w:t>#</w:t>
      </w:r>
      <w:r w:rsidR="004270FA" w:rsidRPr="00944A60">
        <w:rPr>
          <w:rFonts w:asciiTheme="minorHAnsi" w:hAnsiTheme="minorHAnsi" w:cstheme="minorHAnsi"/>
          <w:b/>
          <w:sz w:val="22"/>
          <w:szCs w:val="22"/>
          <w:highlight w:val="lightGray"/>
          <w:u w:val="single"/>
        </w:rPr>
        <w:t>8</w:t>
      </w:r>
    </w:p>
    <w:p w14:paraId="5DAF0FA1" w14:textId="77777777" w:rsidR="0041107B" w:rsidRPr="00AC7244" w:rsidRDefault="0041107B" w:rsidP="00333E78">
      <w:pPr>
        <w:rPr>
          <w:rFonts w:asciiTheme="minorHAnsi" w:hAnsiTheme="minorHAnsi" w:cstheme="minorHAnsi"/>
          <w:sz w:val="22"/>
          <w:szCs w:val="22"/>
        </w:rPr>
      </w:pPr>
      <w:r w:rsidRPr="00AC7244">
        <w:rPr>
          <w:rFonts w:asciiTheme="minorHAnsi" w:hAnsiTheme="minorHAnsi" w:cstheme="minorHAnsi"/>
          <w:sz w:val="22"/>
          <w:szCs w:val="22"/>
        </w:rPr>
        <w:t>Title</w:t>
      </w:r>
      <w:r w:rsidRPr="00AC7244">
        <w:rPr>
          <w:rFonts w:asciiTheme="minorHAnsi" w:hAnsiTheme="minorHAnsi" w:cstheme="minorHAnsi"/>
          <w:sz w:val="22"/>
          <w:szCs w:val="22"/>
        </w:rPr>
        <w:tab/>
      </w:r>
      <w:r w:rsidRPr="00AC7244">
        <w:rPr>
          <w:rFonts w:asciiTheme="minorHAnsi" w:hAnsiTheme="minorHAnsi" w:cstheme="minorHAnsi"/>
          <w:sz w:val="22"/>
          <w:szCs w:val="22"/>
        </w:rPr>
        <w:tab/>
      </w:r>
      <w:r w:rsidRPr="00AC7244">
        <w:rPr>
          <w:rFonts w:asciiTheme="minorHAnsi" w:hAnsiTheme="minorHAnsi" w:cstheme="minorHAnsi"/>
          <w:sz w:val="22"/>
          <w:szCs w:val="22"/>
        </w:rPr>
        <w:tab/>
        <w:t xml:space="preserve">: </w:t>
      </w:r>
      <w:r w:rsidRPr="00AC7244">
        <w:rPr>
          <w:rFonts w:asciiTheme="minorHAnsi" w:hAnsiTheme="minorHAnsi" w:cstheme="minorHAnsi"/>
          <w:sz w:val="22"/>
          <w:szCs w:val="22"/>
        </w:rPr>
        <w:tab/>
      </w:r>
      <w:r w:rsidRPr="00AC7244">
        <w:rPr>
          <w:rFonts w:asciiTheme="minorHAnsi" w:hAnsiTheme="minorHAnsi" w:cstheme="minorHAnsi"/>
          <w:b/>
          <w:sz w:val="22"/>
          <w:szCs w:val="22"/>
        </w:rPr>
        <w:t>CIO-MMS</w:t>
      </w:r>
      <w:r w:rsidR="0048161A" w:rsidRPr="00AC7244">
        <w:rPr>
          <w:rFonts w:asciiTheme="minorHAnsi" w:hAnsiTheme="minorHAnsi" w:cstheme="minorHAnsi"/>
          <w:b/>
          <w:sz w:val="22"/>
          <w:szCs w:val="22"/>
        </w:rPr>
        <w:t xml:space="preserve"> </w:t>
      </w:r>
      <w:r w:rsidR="00037DF1" w:rsidRPr="00AC7244">
        <w:rPr>
          <w:rFonts w:asciiTheme="minorHAnsi" w:hAnsiTheme="minorHAnsi" w:cstheme="minorHAnsi"/>
          <w:b/>
          <w:sz w:val="22"/>
          <w:szCs w:val="22"/>
        </w:rPr>
        <w:t>(Accenture)</w:t>
      </w:r>
    </w:p>
    <w:p w14:paraId="1FF78621" w14:textId="77777777" w:rsidR="0041107B" w:rsidRPr="00AC7244" w:rsidRDefault="0041107B" w:rsidP="00333E78">
      <w:pPr>
        <w:rPr>
          <w:rFonts w:asciiTheme="minorHAnsi" w:hAnsiTheme="minorHAnsi" w:cstheme="minorHAnsi"/>
          <w:sz w:val="22"/>
          <w:szCs w:val="22"/>
        </w:rPr>
      </w:pPr>
      <w:r w:rsidRPr="00AC7244">
        <w:rPr>
          <w:rFonts w:asciiTheme="minorHAnsi" w:hAnsiTheme="minorHAnsi" w:cstheme="minorHAnsi"/>
          <w:sz w:val="22"/>
          <w:szCs w:val="22"/>
        </w:rPr>
        <w:t>Environment</w:t>
      </w:r>
      <w:r w:rsidRPr="00AC7244">
        <w:rPr>
          <w:rFonts w:asciiTheme="minorHAnsi" w:hAnsiTheme="minorHAnsi" w:cstheme="minorHAnsi"/>
          <w:b/>
          <w:sz w:val="22"/>
          <w:szCs w:val="22"/>
        </w:rPr>
        <w:t xml:space="preserve"> </w:t>
      </w:r>
      <w:r w:rsidRPr="00AC7244">
        <w:rPr>
          <w:rFonts w:asciiTheme="minorHAnsi" w:hAnsiTheme="minorHAnsi" w:cstheme="minorHAnsi"/>
          <w:sz w:val="22"/>
          <w:szCs w:val="22"/>
        </w:rPr>
        <w:t xml:space="preserve">               </w:t>
      </w:r>
      <w:r w:rsidRPr="00AC7244">
        <w:rPr>
          <w:rFonts w:asciiTheme="minorHAnsi" w:hAnsiTheme="minorHAnsi" w:cstheme="minorHAnsi"/>
          <w:sz w:val="22"/>
          <w:szCs w:val="22"/>
        </w:rPr>
        <w:tab/>
        <w:t>:</w:t>
      </w:r>
      <w:r w:rsidRPr="00AC7244">
        <w:rPr>
          <w:rFonts w:asciiTheme="minorHAnsi" w:hAnsiTheme="minorHAnsi" w:cstheme="minorHAnsi"/>
          <w:sz w:val="22"/>
          <w:szCs w:val="22"/>
        </w:rPr>
        <w:tab/>
      </w:r>
      <w:r w:rsidRPr="00AC7244">
        <w:rPr>
          <w:rFonts w:asciiTheme="minorHAnsi" w:hAnsiTheme="minorHAnsi" w:cstheme="minorHAnsi"/>
          <w:b/>
          <w:sz w:val="22"/>
          <w:szCs w:val="22"/>
        </w:rPr>
        <w:t>SalesForce.com</w:t>
      </w:r>
    </w:p>
    <w:p w14:paraId="658751A2" w14:textId="7C95A683" w:rsidR="00B1151D" w:rsidRPr="00AC7244" w:rsidRDefault="0041107B" w:rsidP="006D27F4">
      <w:pPr>
        <w:rPr>
          <w:rFonts w:asciiTheme="minorHAnsi" w:hAnsiTheme="minorHAnsi" w:cstheme="minorHAnsi"/>
          <w:b/>
          <w:sz w:val="22"/>
          <w:szCs w:val="22"/>
        </w:rPr>
      </w:pPr>
      <w:r w:rsidRPr="00AC7244">
        <w:rPr>
          <w:rFonts w:asciiTheme="minorHAnsi" w:hAnsiTheme="minorHAnsi" w:cstheme="minorHAnsi"/>
          <w:sz w:val="22"/>
          <w:szCs w:val="22"/>
        </w:rPr>
        <w:t>Duration</w:t>
      </w:r>
      <w:r w:rsidRPr="00AC7244">
        <w:rPr>
          <w:rFonts w:asciiTheme="minorHAnsi" w:hAnsiTheme="minorHAnsi" w:cstheme="minorHAnsi"/>
          <w:sz w:val="22"/>
          <w:szCs w:val="22"/>
        </w:rPr>
        <w:tab/>
      </w:r>
      <w:r w:rsidRPr="00AC7244">
        <w:rPr>
          <w:rFonts w:asciiTheme="minorHAnsi" w:hAnsiTheme="minorHAnsi" w:cstheme="minorHAnsi"/>
          <w:sz w:val="22"/>
          <w:szCs w:val="22"/>
        </w:rPr>
        <w:tab/>
      </w:r>
      <w:r w:rsidR="00D1664E" w:rsidRPr="00AC7244">
        <w:rPr>
          <w:rFonts w:asciiTheme="minorHAnsi" w:hAnsiTheme="minorHAnsi" w:cstheme="minorHAnsi"/>
          <w:sz w:val="22"/>
          <w:szCs w:val="22"/>
        </w:rPr>
        <w:t xml:space="preserve">: </w:t>
      </w:r>
      <w:r w:rsidR="00D1664E" w:rsidRPr="00AC7244">
        <w:rPr>
          <w:rFonts w:asciiTheme="minorHAnsi" w:hAnsiTheme="minorHAnsi" w:cstheme="minorHAnsi"/>
          <w:sz w:val="22"/>
          <w:szCs w:val="22"/>
        </w:rPr>
        <w:tab/>
      </w:r>
      <w:r w:rsidR="005C35F3">
        <w:rPr>
          <w:rFonts w:asciiTheme="minorHAnsi" w:hAnsiTheme="minorHAnsi" w:cstheme="minorHAnsi"/>
          <w:sz w:val="22"/>
          <w:szCs w:val="22"/>
        </w:rPr>
        <w:t>May</w:t>
      </w:r>
      <w:r w:rsidR="005C35F3" w:rsidRPr="00AC7244">
        <w:rPr>
          <w:rFonts w:asciiTheme="minorHAnsi" w:hAnsiTheme="minorHAnsi" w:cstheme="minorHAnsi"/>
          <w:sz w:val="22"/>
          <w:szCs w:val="22"/>
        </w:rPr>
        <w:t>- 2014 to Jan-2015</w:t>
      </w:r>
    </w:p>
    <w:p w14:paraId="1353B15C" w14:textId="77777777" w:rsidR="00031BC3" w:rsidRPr="00AC7244" w:rsidRDefault="00EE2320" w:rsidP="00EE2320">
      <w:pPr>
        <w:jc w:val="both"/>
        <w:rPr>
          <w:rFonts w:asciiTheme="minorHAnsi" w:hAnsiTheme="minorHAnsi" w:cstheme="minorHAnsi"/>
          <w:sz w:val="22"/>
          <w:szCs w:val="22"/>
        </w:rPr>
      </w:pPr>
      <w:r w:rsidRPr="00AC7244">
        <w:rPr>
          <w:rFonts w:asciiTheme="minorHAnsi" w:hAnsiTheme="minorHAnsi" w:cstheme="minorHAnsi"/>
          <w:b/>
          <w:sz w:val="22"/>
          <w:szCs w:val="22"/>
        </w:rPr>
        <w:t>Description:</w:t>
      </w:r>
      <w:r w:rsidR="005867E1" w:rsidRPr="00AC7244">
        <w:rPr>
          <w:rFonts w:asciiTheme="minorHAnsi" w:hAnsiTheme="minorHAnsi" w:cstheme="minorHAnsi"/>
          <w:b/>
          <w:sz w:val="22"/>
          <w:szCs w:val="22"/>
        </w:rPr>
        <w:t xml:space="preserve"> </w:t>
      </w:r>
      <w:r w:rsidR="00D32C23" w:rsidRPr="00AC7244">
        <w:rPr>
          <w:rFonts w:asciiTheme="minorHAnsi" w:hAnsiTheme="minorHAnsi" w:cstheme="minorHAnsi"/>
          <w:sz w:val="22"/>
          <w:szCs w:val="22"/>
        </w:rPr>
        <w:t>CIO-MMS (Manage My Sales) is an application which manages Accenture sales. The Projects which are in pipeline are managed through opportunity. This project has the ability to analyze the competitor position on different products.</w:t>
      </w:r>
    </w:p>
    <w:p w14:paraId="0CC7D36B" w14:textId="77777777" w:rsidR="00EE2320" w:rsidRPr="00AC7244" w:rsidRDefault="00EE2320" w:rsidP="00EE2320">
      <w:pPr>
        <w:spacing w:after="113"/>
        <w:rPr>
          <w:rFonts w:asciiTheme="minorHAnsi" w:hAnsiTheme="minorHAnsi" w:cstheme="minorHAnsi"/>
          <w:sz w:val="22"/>
          <w:szCs w:val="22"/>
        </w:rPr>
      </w:pPr>
      <w:r w:rsidRPr="00AC7244">
        <w:rPr>
          <w:rFonts w:asciiTheme="minorHAnsi" w:hAnsiTheme="minorHAnsi" w:cstheme="minorHAnsi"/>
          <w:b/>
          <w:bCs/>
          <w:sz w:val="22"/>
          <w:szCs w:val="22"/>
        </w:rPr>
        <w:t>Responsibilities:</w:t>
      </w:r>
      <w:r w:rsidRPr="00AC7244">
        <w:rPr>
          <w:rFonts w:asciiTheme="minorHAnsi" w:hAnsiTheme="minorHAnsi" w:cstheme="minorHAnsi"/>
          <w:sz w:val="22"/>
          <w:szCs w:val="22"/>
        </w:rPr>
        <w:t xml:space="preserve"> </w:t>
      </w:r>
    </w:p>
    <w:p w14:paraId="69065DCD" w14:textId="77777777" w:rsidR="00EE2320" w:rsidRPr="00AC7244" w:rsidRDefault="00EE2320"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 xml:space="preserve">Worked on various </w:t>
      </w:r>
      <w:r w:rsidR="00D32C23" w:rsidRPr="00AC7244">
        <w:rPr>
          <w:rFonts w:asciiTheme="minorHAnsi" w:hAnsiTheme="minorHAnsi" w:cstheme="minorHAnsi"/>
          <w:lang w:val="en-US"/>
        </w:rPr>
        <w:t xml:space="preserve">Salesforce.com standard and custom </w:t>
      </w:r>
      <w:r w:rsidR="00F74A88" w:rsidRPr="00AC7244">
        <w:rPr>
          <w:rFonts w:asciiTheme="minorHAnsi" w:hAnsiTheme="minorHAnsi" w:cstheme="minorHAnsi"/>
          <w:lang w:val="en-US"/>
        </w:rPr>
        <w:t>objects, fields</w:t>
      </w:r>
      <w:r w:rsidR="00D32C23" w:rsidRPr="00AC7244">
        <w:rPr>
          <w:rFonts w:asciiTheme="minorHAnsi" w:hAnsiTheme="minorHAnsi" w:cstheme="minorHAnsi"/>
          <w:lang w:val="en-US"/>
        </w:rPr>
        <w:t>, Record Types, Page layouts</w:t>
      </w:r>
    </w:p>
    <w:p w14:paraId="34496893" w14:textId="77777777" w:rsidR="00EE2320" w:rsidRPr="00AC7244" w:rsidRDefault="00F92A74"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D</w:t>
      </w:r>
      <w:r w:rsidR="00EE2320" w:rsidRPr="00AC7244">
        <w:rPr>
          <w:rFonts w:asciiTheme="minorHAnsi" w:hAnsiTheme="minorHAnsi" w:cstheme="minorHAnsi"/>
          <w:lang w:val="en-US"/>
        </w:rPr>
        <w:t xml:space="preserve">eveloped the Validation rules, Workflow </w:t>
      </w:r>
      <w:r w:rsidRPr="00AC7244">
        <w:rPr>
          <w:rFonts w:asciiTheme="minorHAnsi" w:hAnsiTheme="minorHAnsi" w:cstheme="minorHAnsi"/>
          <w:lang w:val="en-US"/>
        </w:rPr>
        <w:t>Rules. Email Alerts</w:t>
      </w:r>
    </w:p>
    <w:p w14:paraId="7F3DA6D7" w14:textId="77777777" w:rsidR="00EE2320" w:rsidRPr="00AC7244" w:rsidRDefault="00EE2320"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Developed Apex Classes</w:t>
      </w:r>
      <w:r w:rsidR="00F92A74" w:rsidRPr="00AC7244">
        <w:rPr>
          <w:rFonts w:asciiTheme="minorHAnsi" w:hAnsiTheme="minorHAnsi" w:cstheme="minorHAnsi"/>
          <w:lang w:val="en-US"/>
        </w:rPr>
        <w:t xml:space="preserve">, Triggers, </w:t>
      </w:r>
      <w:r w:rsidR="00851387" w:rsidRPr="00AC7244">
        <w:rPr>
          <w:rFonts w:asciiTheme="minorHAnsi" w:hAnsiTheme="minorHAnsi" w:cstheme="minorHAnsi"/>
          <w:lang w:val="en-US"/>
        </w:rPr>
        <w:t>and Visual</w:t>
      </w:r>
      <w:r w:rsidR="00F92A74" w:rsidRPr="00AC7244">
        <w:rPr>
          <w:rFonts w:asciiTheme="minorHAnsi" w:hAnsiTheme="minorHAnsi" w:cstheme="minorHAnsi"/>
          <w:lang w:val="en-US"/>
        </w:rPr>
        <w:t xml:space="preserve"> force pages.</w:t>
      </w:r>
    </w:p>
    <w:p w14:paraId="7B368555" w14:textId="77777777" w:rsidR="00EE2320" w:rsidRPr="00AC7244" w:rsidRDefault="00EE2320"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Created Batch Classes, Scheduled Classes.</w:t>
      </w:r>
    </w:p>
    <w:p w14:paraId="75A5F833" w14:textId="77777777" w:rsidR="00EE2320" w:rsidRPr="00AC7244" w:rsidRDefault="00EE2320"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Understanding the requirements from client for enhancements.</w:t>
      </w:r>
    </w:p>
    <w:p w14:paraId="7B2FB323" w14:textId="77777777" w:rsidR="00EE2320" w:rsidRPr="00AC7244" w:rsidRDefault="00EE2320"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Configured user roles, permissions and profiles as per business requirement</w:t>
      </w:r>
      <w:r w:rsidR="00F92A74" w:rsidRPr="00AC7244">
        <w:rPr>
          <w:rFonts w:asciiTheme="minorHAnsi" w:hAnsiTheme="minorHAnsi" w:cstheme="minorHAnsi"/>
          <w:lang w:val="en-US"/>
        </w:rPr>
        <w:t>.</w:t>
      </w:r>
    </w:p>
    <w:p w14:paraId="6FF8343B" w14:textId="77777777" w:rsidR="00EE2320" w:rsidRPr="00AC7244" w:rsidRDefault="00EE2320"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Data Mapping and Data Loading into SFDC using Data Loader.</w:t>
      </w:r>
    </w:p>
    <w:p w14:paraId="1FF8B8A4" w14:textId="77777777" w:rsidR="00EE2320" w:rsidRPr="00AC7244" w:rsidRDefault="00EE2320"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Daily issues are discussed with Onsite coordinator and respective Users.</w:t>
      </w:r>
    </w:p>
    <w:p w14:paraId="05468B1A" w14:textId="45404DD7" w:rsidR="00EE2320" w:rsidRPr="00AC7244" w:rsidRDefault="008E4B0C" w:rsidP="00EE2320">
      <w:pPr>
        <w:ind w:right="-720"/>
        <w:rPr>
          <w:rFonts w:asciiTheme="minorHAnsi" w:hAnsiTheme="minorHAnsi" w:cstheme="minorHAnsi"/>
          <w:b/>
          <w:sz w:val="22"/>
          <w:szCs w:val="22"/>
          <w:u w:val="single"/>
        </w:rPr>
      </w:pPr>
      <w:r w:rsidRPr="00944A60">
        <w:rPr>
          <w:rFonts w:asciiTheme="minorHAnsi" w:hAnsiTheme="minorHAnsi" w:cstheme="minorHAnsi"/>
          <w:b/>
          <w:sz w:val="22"/>
          <w:szCs w:val="22"/>
          <w:highlight w:val="lightGray"/>
          <w:u w:val="single"/>
        </w:rPr>
        <w:t>Project</w:t>
      </w:r>
      <w:r w:rsidR="000A3071" w:rsidRPr="00944A60">
        <w:rPr>
          <w:rFonts w:asciiTheme="minorHAnsi" w:hAnsiTheme="minorHAnsi" w:cstheme="minorHAnsi"/>
          <w:b/>
          <w:sz w:val="22"/>
          <w:szCs w:val="22"/>
          <w:highlight w:val="lightGray"/>
          <w:u w:val="single"/>
        </w:rPr>
        <w:t xml:space="preserve"> </w:t>
      </w:r>
      <w:r w:rsidRPr="00944A60">
        <w:rPr>
          <w:rFonts w:asciiTheme="minorHAnsi" w:hAnsiTheme="minorHAnsi" w:cstheme="minorHAnsi"/>
          <w:b/>
          <w:sz w:val="22"/>
          <w:szCs w:val="22"/>
          <w:highlight w:val="lightGray"/>
          <w:u w:val="single"/>
        </w:rPr>
        <w:t>#</w:t>
      </w:r>
      <w:r w:rsidR="007562BB" w:rsidRPr="00944A60">
        <w:rPr>
          <w:rFonts w:asciiTheme="minorHAnsi" w:hAnsiTheme="minorHAnsi" w:cstheme="minorHAnsi"/>
          <w:b/>
          <w:sz w:val="22"/>
          <w:szCs w:val="22"/>
          <w:highlight w:val="lightGray"/>
          <w:u w:val="single"/>
        </w:rPr>
        <w:t>9</w:t>
      </w:r>
    </w:p>
    <w:p w14:paraId="7E531F8F" w14:textId="77777777" w:rsidR="006851A9" w:rsidRPr="00AC7244" w:rsidRDefault="006851A9" w:rsidP="006801F7">
      <w:pPr>
        <w:rPr>
          <w:rFonts w:asciiTheme="minorHAnsi" w:hAnsiTheme="minorHAnsi" w:cstheme="minorHAnsi"/>
          <w:sz w:val="22"/>
          <w:szCs w:val="22"/>
        </w:rPr>
      </w:pPr>
      <w:r w:rsidRPr="00AC7244">
        <w:rPr>
          <w:rFonts w:asciiTheme="minorHAnsi" w:hAnsiTheme="minorHAnsi" w:cstheme="minorHAnsi"/>
          <w:sz w:val="22"/>
          <w:szCs w:val="22"/>
        </w:rPr>
        <w:t>Title</w:t>
      </w:r>
      <w:r w:rsidRPr="00AC7244">
        <w:rPr>
          <w:rFonts w:asciiTheme="minorHAnsi" w:hAnsiTheme="minorHAnsi" w:cstheme="minorHAnsi"/>
          <w:sz w:val="22"/>
          <w:szCs w:val="22"/>
        </w:rPr>
        <w:tab/>
      </w:r>
      <w:r w:rsidRPr="00AC7244">
        <w:rPr>
          <w:rFonts w:asciiTheme="minorHAnsi" w:hAnsiTheme="minorHAnsi" w:cstheme="minorHAnsi"/>
          <w:sz w:val="22"/>
          <w:szCs w:val="22"/>
        </w:rPr>
        <w:tab/>
      </w:r>
      <w:r w:rsidRPr="00AC7244">
        <w:rPr>
          <w:rFonts w:asciiTheme="minorHAnsi" w:hAnsiTheme="minorHAnsi" w:cstheme="minorHAnsi"/>
          <w:sz w:val="22"/>
          <w:szCs w:val="22"/>
        </w:rPr>
        <w:tab/>
        <w:t xml:space="preserve">: </w:t>
      </w:r>
      <w:r w:rsidRPr="00AC7244">
        <w:rPr>
          <w:rFonts w:asciiTheme="minorHAnsi" w:hAnsiTheme="minorHAnsi" w:cstheme="minorHAnsi"/>
          <w:sz w:val="22"/>
          <w:szCs w:val="22"/>
        </w:rPr>
        <w:tab/>
      </w:r>
      <w:r w:rsidRPr="00AC7244">
        <w:rPr>
          <w:rFonts w:asciiTheme="minorHAnsi" w:hAnsiTheme="minorHAnsi" w:cstheme="minorHAnsi"/>
          <w:b/>
          <w:sz w:val="22"/>
          <w:szCs w:val="22"/>
        </w:rPr>
        <w:t>STATE FARM INSURANCE</w:t>
      </w:r>
      <w:r w:rsidR="0048161A" w:rsidRPr="00AC7244">
        <w:rPr>
          <w:rFonts w:asciiTheme="minorHAnsi" w:hAnsiTheme="minorHAnsi" w:cstheme="minorHAnsi"/>
          <w:b/>
          <w:sz w:val="22"/>
          <w:szCs w:val="22"/>
        </w:rPr>
        <w:t xml:space="preserve"> </w:t>
      </w:r>
      <w:r w:rsidR="00037DF1" w:rsidRPr="00AC7244">
        <w:rPr>
          <w:rFonts w:asciiTheme="minorHAnsi" w:hAnsiTheme="minorHAnsi" w:cstheme="minorHAnsi"/>
          <w:b/>
          <w:sz w:val="22"/>
          <w:szCs w:val="22"/>
        </w:rPr>
        <w:t xml:space="preserve">(Accenture) </w:t>
      </w:r>
    </w:p>
    <w:p w14:paraId="55EEBD37" w14:textId="77777777" w:rsidR="006851A9" w:rsidRPr="00AC7244" w:rsidRDefault="006851A9" w:rsidP="006801F7">
      <w:pPr>
        <w:rPr>
          <w:rFonts w:asciiTheme="minorHAnsi" w:hAnsiTheme="minorHAnsi" w:cstheme="minorHAnsi"/>
          <w:sz w:val="22"/>
          <w:szCs w:val="22"/>
        </w:rPr>
      </w:pPr>
      <w:r w:rsidRPr="00AC7244">
        <w:rPr>
          <w:rFonts w:asciiTheme="minorHAnsi" w:hAnsiTheme="minorHAnsi" w:cstheme="minorHAnsi"/>
          <w:sz w:val="22"/>
          <w:szCs w:val="22"/>
        </w:rPr>
        <w:t>Environment</w:t>
      </w:r>
      <w:r w:rsidRPr="00AC7244">
        <w:rPr>
          <w:rFonts w:asciiTheme="minorHAnsi" w:hAnsiTheme="minorHAnsi" w:cstheme="minorHAnsi"/>
          <w:b/>
          <w:sz w:val="22"/>
          <w:szCs w:val="22"/>
        </w:rPr>
        <w:t xml:space="preserve"> </w:t>
      </w:r>
      <w:r w:rsidRPr="00AC7244">
        <w:rPr>
          <w:rFonts w:asciiTheme="minorHAnsi" w:hAnsiTheme="minorHAnsi" w:cstheme="minorHAnsi"/>
          <w:sz w:val="22"/>
          <w:szCs w:val="22"/>
        </w:rPr>
        <w:t xml:space="preserve">               </w:t>
      </w:r>
      <w:r w:rsidRPr="00AC7244">
        <w:rPr>
          <w:rFonts w:asciiTheme="minorHAnsi" w:hAnsiTheme="minorHAnsi" w:cstheme="minorHAnsi"/>
          <w:sz w:val="22"/>
          <w:szCs w:val="22"/>
        </w:rPr>
        <w:tab/>
        <w:t>:</w:t>
      </w:r>
      <w:r w:rsidRPr="00AC7244">
        <w:rPr>
          <w:rFonts w:asciiTheme="minorHAnsi" w:hAnsiTheme="minorHAnsi" w:cstheme="minorHAnsi"/>
          <w:sz w:val="22"/>
          <w:szCs w:val="22"/>
        </w:rPr>
        <w:tab/>
        <w:t>SalesForce.com</w:t>
      </w:r>
    </w:p>
    <w:p w14:paraId="42DDC205" w14:textId="4AC594F8" w:rsidR="006851A9" w:rsidRPr="00AC7244" w:rsidRDefault="006851A9" w:rsidP="006801F7">
      <w:pPr>
        <w:rPr>
          <w:rFonts w:asciiTheme="minorHAnsi" w:hAnsiTheme="minorHAnsi" w:cstheme="minorHAnsi"/>
          <w:sz w:val="22"/>
          <w:szCs w:val="22"/>
        </w:rPr>
      </w:pPr>
      <w:r w:rsidRPr="00AC7244">
        <w:rPr>
          <w:rFonts w:asciiTheme="minorHAnsi" w:hAnsiTheme="minorHAnsi" w:cstheme="minorHAnsi"/>
          <w:sz w:val="22"/>
          <w:szCs w:val="22"/>
        </w:rPr>
        <w:t>Duration</w:t>
      </w:r>
      <w:r w:rsidRPr="00AC7244">
        <w:rPr>
          <w:rFonts w:asciiTheme="minorHAnsi" w:hAnsiTheme="minorHAnsi" w:cstheme="minorHAnsi"/>
          <w:sz w:val="22"/>
          <w:szCs w:val="22"/>
        </w:rPr>
        <w:tab/>
      </w:r>
      <w:r w:rsidRPr="00AC7244">
        <w:rPr>
          <w:rFonts w:asciiTheme="minorHAnsi" w:hAnsiTheme="minorHAnsi" w:cstheme="minorHAnsi"/>
          <w:sz w:val="22"/>
          <w:szCs w:val="22"/>
        </w:rPr>
        <w:tab/>
        <w:t xml:space="preserve">: </w:t>
      </w:r>
      <w:r w:rsidRPr="00AC7244">
        <w:rPr>
          <w:rFonts w:asciiTheme="minorHAnsi" w:hAnsiTheme="minorHAnsi" w:cstheme="minorHAnsi"/>
          <w:sz w:val="22"/>
          <w:szCs w:val="22"/>
        </w:rPr>
        <w:tab/>
      </w:r>
      <w:r w:rsidR="00595358">
        <w:rPr>
          <w:rFonts w:asciiTheme="minorHAnsi" w:hAnsiTheme="minorHAnsi" w:cstheme="minorHAnsi"/>
          <w:sz w:val="22"/>
          <w:szCs w:val="22"/>
        </w:rPr>
        <w:t>Dec</w:t>
      </w:r>
      <w:r w:rsidR="00D1664E" w:rsidRPr="00AC7244">
        <w:rPr>
          <w:rFonts w:asciiTheme="minorHAnsi" w:hAnsiTheme="minorHAnsi" w:cstheme="minorHAnsi"/>
          <w:sz w:val="22"/>
          <w:szCs w:val="22"/>
        </w:rPr>
        <w:t xml:space="preserve">-2013 to </w:t>
      </w:r>
      <w:r w:rsidR="00595358">
        <w:rPr>
          <w:rFonts w:asciiTheme="minorHAnsi" w:hAnsiTheme="minorHAnsi" w:cstheme="minorHAnsi"/>
          <w:sz w:val="22"/>
          <w:szCs w:val="22"/>
        </w:rPr>
        <w:t>April</w:t>
      </w:r>
      <w:r w:rsidR="00D1664E" w:rsidRPr="00AC7244">
        <w:rPr>
          <w:rFonts w:asciiTheme="minorHAnsi" w:hAnsiTheme="minorHAnsi" w:cstheme="minorHAnsi"/>
          <w:sz w:val="22"/>
          <w:szCs w:val="22"/>
        </w:rPr>
        <w:t>-</w:t>
      </w:r>
      <w:r w:rsidRPr="00AC7244">
        <w:rPr>
          <w:rFonts w:asciiTheme="minorHAnsi" w:hAnsiTheme="minorHAnsi" w:cstheme="minorHAnsi"/>
          <w:sz w:val="22"/>
          <w:szCs w:val="22"/>
        </w:rPr>
        <w:t>2014</w:t>
      </w:r>
    </w:p>
    <w:p w14:paraId="68609A01" w14:textId="77777777" w:rsidR="00F55A35" w:rsidRPr="00AC7244" w:rsidRDefault="00EE2320" w:rsidP="005867E1">
      <w:pPr>
        <w:jc w:val="both"/>
        <w:rPr>
          <w:rFonts w:asciiTheme="minorHAnsi" w:hAnsiTheme="minorHAnsi" w:cstheme="minorHAnsi"/>
          <w:sz w:val="22"/>
          <w:szCs w:val="22"/>
        </w:rPr>
      </w:pPr>
      <w:r w:rsidRPr="00AC7244">
        <w:rPr>
          <w:rFonts w:asciiTheme="minorHAnsi" w:hAnsiTheme="minorHAnsi" w:cstheme="minorHAnsi"/>
          <w:b/>
          <w:sz w:val="22"/>
          <w:szCs w:val="22"/>
        </w:rPr>
        <w:t>Description:</w:t>
      </w:r>
      <w:r w:rsidRPr="00AC7244">
        <w:rPr>
          <w:rFonts w:asciiTheme="minorHAnsi" w:hAnsiTheme="minorHAnsi" w:cstheme="minorHAnsi"/>
          <w:color w:val="000000"/>
          <w:sz w:val="22"/>
          <w:szCs w:val="22"/>
          <w:shd w:val="clear" w:color="auto" w:fill="FFFFFF"/>
        </w:rPr>
        <w:t xml:space="preserve"> </w:t>
      </w:r>
      <w:r w:rsidR="005867E1" w:rsidRPr="00AC7244">
        <w:rPr>
          <w:rFonts w:asciiTheme="minorHAnsi" w:hAnsiTheme="minorHAnsi" w:cstheme="minorHAnsi"/>
          <w:color w:val="000000"/>
          <w:sz w:val="22"/>
          <w:szCs w:val="22"/>
          <w:shd w:val="clear" w:color="auto" w:fill="FFFFFF"/>
        </w:rPr>
        <w:t xml:space="preserve"> </w:t>
      </w:r>
      <w:r w:rsidR="00F55A35" w:rsidRPr="00AC7244">
        <w:rPr>
          <w:rFonts w:asciiTheme="minorHAnsi" w:hAnsiTheme="minorHAnsi" w:cstheme="minorHAnsi"/>
          <w:sz w:val="22"/>
          <w:szCs w:val="22"/>
        </w:rPr>
        <w:t>State Farm is a mutual automobile insurance company. The company expanded its services into other   types of insurance, such as home loans and life insurance, in addition to banking and financial services</w:t>
      </w:r>
      <w:r w:rsidR="002C7D97" w:rsidRPr="00AC7244">
        <w:rPr>
          <w:rFonts w:asciiTheme="minorHAnsi" w:hAnsiTheme="minorHAnsi" w:cstheme="minorHAnsi"/>
          <w:sz w:val="22"/>
          <w:szCs w:val="22"/>
        </w:rPr>
        <w:t>.</w:t>
      </w:r>
    </w:p>
    <w:p w14:paraId="5D0112F2" w14:textId="77777777" w:rsidR="005D79DC" w:rsidRPr="00AC7244" w:rsidRDefault="005D79DC" w:rsidP="00F72DD7">
      <w:pPr>
        <w:jc w:val="both"/>
        <w:rPr>
          <w:rFonts w:asciiTheme="minorHAnsi" w:hAnsiTheme="minorHAnsi" w:cstheme="minorHAnsi"/>
          <w:sz w:val="22"/>
          <w:szCs w:val="22"/>
        </w:rPr>
      </w:pPr>
      <w:r w:rsidRPr="00AC7244">
        <w:rPr>
          <w:rFonts w:asciiTheme="minorHAnsi" w:hAnsiTheme="minorHAnsi" w:cstheme="minorHAnsi"/>
          <w:sz w:val="22"/>
          <w:szCs w:val="22"/>
        </w:rPr>
        <w:t>We developed CRM application on Salesforce platform</w:t>
      </w:r>
      <w:r w:rsidR="00C55491" w:rsidRPr="00AC7244">
        <w:rPr>
          <w:rFonts w:asciiTheme="minorHAnsi" w:hAnsiTheme="minorHAnsi" w:cstheme="minorHAnsi"/>
          <w:sz w:val="22"/>
          <w:szCs w:val="22"/>
        </w:rPr>
        <w:t>.</w:t>
      </w:r>
    </w:p>
    <w:p w14:paraId="0D40AE0D" w14:textId="77777777" w:rsidR="00EE2320" w:rsidRPr="00C04154" w:rsidRDefault="00EE2320" w:rsidP="00C04154">
      <w:pPr>
        <w:rPr>
          <w:rFonts w:asciiTheme="minorHAnsi" w:hAnsiTheme="minorHAnsi" w:cstheme="minorHAnsi"/>
          <w:b/>
          <w:sz w:val="22"/>
          <w:szCs w:val="22"/>
        </w:rPr>
      </w:pPr>
      <w:r w:rsidRPr="00C04154">
        <w:rPr>
          <w:rFonts w:asciiTheme="minorHAnsi" w:hAnsiTheme="minorHAnsi" w:cstheme="minorHAnsi"/>
          <w:b/>
          <w:sz w:val="22"/>
          <w:szCs w:val="22"/>
        </w:rPr>
        <w:t>Responsibilities:</w:t>
      </w:r>
    </w:p>
    <w:p w14:paraId="0561DDED" w14:textId="77777777" w:rsidR="005D79DC" w:rsidRPr="00C04154" w:rsidRDefault="005D79DC" w:rsidP="00C04154">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C04154">
        <w:rPr>
          <w:rFonts w:asciiTheme="minorHAnsi" w:hAnsiTheme="minorHAnsi" w:cstheme="minorHAnsi"/>
          <w:lang w:val="en-US"/>
        </w:rPr>
        <w:t>Build Test classes for various Apex Classes.</w:t>
      </w:r>
    </w:p>
    <w:p w14:paraId="168B7F3A" w14:textId="77777777" w:rsidR="005D79DC" w:rsidRPr="00AC7244" w:rsidRDefault="005D79DC"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 xml:space="preserve">Created Custom Buttons, Overriding the buttons with visual force pages.  </w:t>
      </w:r>
    </w:p>
    <w:p w14:paraId="009C9B68" w14:textId="77777777" w:rsidR="005D79DC" w:rsidRPr="00AC7244" w:rsidRDefault="005D79DC"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Worked on Salesforce.com standard objects like Account, Opportunity, Campaign and Task.</w:t>
      </w:r>
    </w:p>
    <w:p w14:paraId="13029543" w14:textId="77777777" w:rsidR="005D79DC" w:rsidRPr="00AC7244" w:rsidRDefault="005D79DC"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Worked on validation rules, workflow rules.</w:t>
      </w:r>
    </w:p>
    <w:p w14:paraId="6524F2D2" w14:textId="77777777" w:rsidR="005D79DC" w:rsidRPr="00AC7244" w:rsidRDefault="005D79DC"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Created custom labels and Custom settings</w:t>
      </w:r>
    </w:p>
    <w:p w14:paraId="55845291" w14:textId="77777777" w:rsidR="005D79DC" w:rsidRPr="00AC7244" w:rsidRDefault="005D79DC" w:rsidP="00D51CB2">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AC7244">
        <w:rPr>
          <w:rFonts w:asciiTheme="minorHAnsi" w:hAnsiTheme="minorHAnsi" w:cstheme="minorHAnsi"/>
          <w:lang w:val="en-US"/>
        </w:rPr>
        <w:t>Worked on Data Loader to create and update the records.</w:t>
      </w:r>
    </w:p>
    <w:p w14:paraId="67F002EE" w14:textId="13576999" w:rsidR="006C751B" w:rsidRPr="00C331CA" w:rsidRDefault="005D79DC" w:rsidP="00CE06A0">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lang w:val="en-US"/>
        </w:rPr>
      </w:pPr>
      <w:r w:rsidRPr="00C331CA">
        <w:rPr>
          <w:rFonts w:asciiTheme="minorHAnsi" w:hAnsiTheme="minorHAnsi" w:cstheme="minorHAnsi"/>
          <w:lang w:val="en-US"/>
        </w:rPr>
        <w:t>Prepared Unit Test Scripts for various functionalities.</w:t>
      </w:r>
    </w:p>
    <w:p w14:paraId="200D71FA" w14:textId="222A27DF" w:rsidR="00F55A35" w:rsidRPr="00AC7244" w:rsidRDefault="00F55A35" w:rsidP="00F55A35">
      <w:pPr>
        <w:spacing w:line="360" w:lineRule="auto"/>
        <w:ind w:right="-720"/>
        <w:rPr>
          <w:rFonts w:asciiTheme="minorHAnsi" w:hAnsiTheme="minorHAnsi" w:cstheme="minorHAnsi"/>
          <w:b/>
          <w:sz w:val="22"/>
          <w:szCs w:val="22"/>
          <w:u w:val="single"/>
        </w:rPr>
      </w:pPr>
      <w:r w:rsidRPr="00944A60">
        <w:rPr>
          <w:rFonts w:asciiTheme="minorHAnsi" w:hAnsiTheme="minorHAnsi" w:cstheme="minorHAnsi"/>
          <w:b/>
          <w:sz w:val="22"/>
          <w:szCs w:val="22"/>
          <w:highlight w:val="lightGray"/>
          <w:u w:val="single"/>
        </w:rPr>
        <w:t>Project</w:t>
      </w:r>
      <w:r w:rsidR="000A3071" w:rsidRPr="00944A60">
        <w:rPr>
          <w:rFonts w:asciiTheme="minorHAnsi" w:hAnsiTheme="minorHAnsi" w:cstheme="minorHAnsi"/>
          <w:b/>
          <w:sz w:val="22"/>
          <w:szCs w:val="22"/>
          <w:highlight w:val="lightGray"/>
          <w:u w:val="single"/>
        </w:rPr>
        <w:t xml:space="preserve"> </w:t>
      </w:r>
      <w:r w:rsidRPr="00944A60">
        <w:rPr>
          <w:rFonts w:asciiTheme="minorHAnsi" w:hAnsiTheme="minorHAnsi" w:cstheme="minorHAnsi"/>
          <w:b/>
          <w:sz w:val="22"/>
          <w:szCs w:val="22"/>
          <w:highlight w:val="lightGray"/>
          <w:u w:val="single"/>
        </w:rPr>
        <w:t>#</w:t>
      </w:r>
      <w:r w:rsidR="00181C9A" w:rsidRPr="00944A60">
        <w:rPr>
          <w:rFonts w:asciiTheme="minorHAnsi" w:hAnsiTheme="minorHAnsi" w:cstheme="minorHAnsi"/>
          <w:b/>
          <w:sz w:val="22"/>
          <w:szCs w:val="22"/>
          <w:highlight w:val="lightGray"/>
          <w:u w:val="single"/>
        </w:rPr>
        <w:t>1</w:t>
      </w:r>
      <w:r w:rsidR="00A62C14" w:rsidRPr="00944A60">
        <w:rPr>
          <w:rFonts w:asciiTheme="minorHAnsi" w:hAnsiTheme="minorHAnsi" w:cstheme="minorHAnsi"/>
          <w:b/>
          <w:sz w:val="22"/>
          <w:szCs w:val="22"/>
          <w:highlight w:val="lightGray"/>
          <w:u w:val="single"/>
        </w:rPr>
        <w:t>0</w:t>
      </w:r>
    </w:p>
    <w:p w14:paraId="3EDA39EB" w14:textId="77777777" w:rsidR="0023448C" w:rsidRPr="00AC7244" w:rsidRDefault="0023448C" w:rsidP="006801F7">
      <w:pPr>
        <w:rPr>
          <w:rFonts w:asciiTheme="minorHAnsi" w:hAnsiTheme="minorHAnsi" w:cstheme="minorHAnsi"/>
          <w:sz w:val="22"/>
          <w:szCs w:val="22"/>
        </w:rPr>
      </w:pPr>
      <w:r w:rsidRPr="00AC7244">
        <w:rPr>
          <w:rFonts w:asciiTheme="minorHAnsi" w:hAnsiTheme="minorHAnsi" w:cstheme="minorHAnsi"/>
          <w:sz w:val="22"/>
          <w:szCs w:val="22"/>
        </w:rPr>
        <w:t>Title</w:t>
      </w:r>
      <w:r w:rsidRPr="00AC7244">
        <w:rPr>
          <w:rFonts w:asciiTheme="minorHAnsi" w:hAnsiTheme="minorHAnsi" w:cstheme="minorHAnsi"/>
          <w:sz w:val="22"/>
          <w:szCs w:val="22"/>
        </w:rPr>
        <w:tab/>
      </w:r>
      <w:r w:rsidRPr="00AC7244">
        <w:rPr>
          <w:rFonts w:asciiTheme="minorHAnsi" w:hAnsiTheme="minorHAnsi" w:cstheme="minorHAnsi"/>
          <w:sz w:val="22"/>
          <w:szCs w:val="22"/>
        </w:rPr>
        <w:tab/>
      </w:r>
      <w:r w:rsidRPr="00AC7244">
        <w:rPr>
          <w:rFonts w:asciiTheme="minorHAnsi" w:hAnsiTheme="minorHAnsi" w:cstheme="minorHAnsi"/>
          <w:sz w:val="22"/>
          <w:szCs w:val="22"/>
        </w:rPr>
        <w:tab/>
        <w:t xml:space="preserve">: </w:t>
      </w:r>
      <w:r w:rsidRPr="00AC7244">
        <w:rPr>
          <w:rFonts w:asciiTheme="minorHAnsi" w:hAnsiTheme="minorHAnsi" w:cstheme="minorHAnsi"/>
          <w:sz w:val="22"/>
          <w:szCs w:val="22"/>
        </w:rPr>
        <w:tab/>
      </w:r>
      <w:r w:rsidRPr="00AC7244">
        <w:rPr>
          <w:rFonts w:asciiTheme="minorHAnsi" w:hAnsiTheme="minorHAnsi" w:cstheme="minorHAnsi"/>
          <w:b/>
          <w:sz w:val="22"/>
          <w:szCs w:val="22"/>
        </w:rPr>
        <w:t>UNILEVER</w:t>
      </w:r>
      <w:r w:rsidRPr="00AC7244">
        <w:rPr>
          <w:rFonts w:asciiTheme="minorHAnsi" w:hAnsiTheme="minorHAnsi" w:cstheme="minorHAnsi"/>
          <w:sz w:val="22"/>
          <w:szCs w:val="22"/>
        </w:rPr>
        <w:t xml:space="preserve"> (Unilever U2K2 Support)</w:t>
      </w:r>
      <w:r w:rsidR="009759A7" w:rsidRPr="00AC7244">
        <w:rPr>
          <w:rFonts w:asciiTheme="minorHAnsi" w:hAnsiTheme="minorHAnsi" w:cstheme="minorHAnsi"/>
          <w:sz w:val="22"/>
          <w:szCs w:val="22"/>
        </w:rPr>
        <w:t xml:space="preserve"> </w:t>
      </w:r>
      <w:r w:rsidR="009759A7" w:rsidRPr="00AC7244">
        <w:rPr>
          <w:rFonts w:asciiTheme="minorHAnsi" w:hAnsiTheme="minorHAnsi" w:cstheme="minorHAnsi"/>
          <w:b/>
          <w:sz w:val="22"/>
          <w:szCs w:val="22"/>
        </w:rPr>
        <w:t>(Accenture)</w:t>
      </w:r>
    </w:p>
    <w:p w14:paraId="54ECCBC1" w14:textId="77777777" w:rsidR="0023448C" w:rsidRPr="00AC7244" w:rsidRDefault="0023448C" w:rsidP="006801F7">
      <w:pPr>
        <w:rPr>
          <w:rFonts w:asciiTheme="minorHAnsi" w:hAnsiTheme="minorHAnsi" w:cstheme="minorHAnsi"/>
          <w:sz w:val="22"/>
          <w:szCs w:val="22"/>
        </w:rPr>
      </w:pPr>
      <w:r w:rsidRPr="00AC7244">
        <w:rPr>
          <w:rFonts w:asciiTheme="minorHAnsi" w:hAnsiTheme="minorHAnsi" w:cstheme="minorHAnsi"/>
          <w:sz w:val="22"/>
          <w:szCs w:val="22"/>
        </w:rPr>
        <w:t>Environment</w:t>
      </w:r>
      <w:r w:rsidRPr="00AC7244">
        <w:rPr>
          <w:rFonts w:asciiTheme="minorHAnsi" w:hAnsiTheme="minorHAnsi" w:cstheme="minorHAnsi"/>
          <w:b/>
          <w:sz w:val="22"/>
          <w:szCs w:val="22"/>
        </w:rPr>
        <w:t xml:space="preserve"> </w:t>
      </w:r>
      <w:r w:rsidRPr="00AC7244">
        <w:rPr>
          <w:rFonts w:asciiTheme="minorHAnsi" w:hAnsiTheme="minorHAnsi" w:cstheme="minorHAnsi"/>
          <w:sz w:val="22"/>
          <w:szCs w:val="22"/>
        </w:rPr>
        <w:t xml:space="preserve">               </w:t>
      </w:r>
      <w:r w:rsidRPr="00AC7244">
        <w:rPr>
          <w:rFonts w:asciiTheme="minorHAnsi" w:hAnsiTheme="minorHAnsi" w:cstheme="minorHAnsi"/>
          <w:sz w:val="22"/>
          <w:szCs w:val="22"/>
        </w:rPr>
        <w:tab/>
        <w:t>:</w:t>
      </w:r>
      <w:r w:rsidRPr="00AC7244">
        <w:rPr>
          <w:rFonts w:asciiTheme="minorHAnsi" w:hAnsiTheme="minorHAnsi" w:cstheme="minorHAnsi"/>
          <w:sz w:val="22"/>
          <w:szCs w:val="22"/>
        </w:rPr>
        <w:tab/>
        <w:t>SalesForce.com-Reports &amp; Dashboards, Data Loader.</w:t>
      </w:r>
    </w:p>
    <w:p w14:paraId="1B518DB9" w14:textId="66B148F7" w:rsidR="0023448C" w:rsidRPr="00AC7244" w:rsidRDefault="0023448C" w:rsidP="006801F7">
      <w:pPr>
        <w:rPr>
          <w:rFonts w:asciiTheme="minorHAnsi" w:hAnsiTheme="minorHAnsi" w:cstheme="minorHAnsi"/>
          <w:sz w:val="22"/>
          <w:szCs w:val="22"/>
        </w:rPr>
      </w:pPr>
      <w:r w:rsidRPr="00AC7244">
        <w:rPr>
          <w:rFonts w:asciiTheme="minorHAnsi" w:hAnsiTheme="minorHAnsi" w:cstheme="minorHAnsi"/>
          <w:sz w:val="22"/>
          <w:szCs w:val="22"/>
        </w:rPr>
        <w:t>Duration</w:t>
      </w:r>
      <w:r w:rsidRPr="00AC7244">
        <w:rPr>
          <w:rFonts w:asciiTheme="minorHAnsi" w:hAnsiTheme="minorHAnsi" w:cstheme="minorHAnsi"/>
          <w:sz w:val="22"/>
          <w:szCs w:val="22"/>
        </w:rPr>
        <w:tab/>
      </w:r>
      <w:r w:rsidRPr="00AC7244">
        <w:rPr>
          <w:rFonts w:asciiTheme="minorHAnsi" w:hAnsiTheme="minorHAnsi" w:cstheme="minorHAnsi"/>
          <w:sz w:val="22"/>
          <w:szCs w:val="22"/>
        </w:rPr>
        <w:tab/>
        <w:t xml:space="preserve">: </w:t>
      </w:r>
      <w:r w:rsidRPr="00AC7244">
        <w:rPr>
          <w:rFonts w:asciiTheme="minorHAnsi" w:hAnsiTheme="minorHAnsi" w:cstheme="minorHAnsi"/>
          <w:sz w:val="22"/>
          <w:szCs w:val="22"/>
        </w:rPr>
        <w:tab/>
      </w:r>
      <w:r w:rsidR="00AF25DF">
        <w:rPr>
          <w:rFonts w:asciiTheme="minorHAnsi" w:hAnsiTheme="minorHAnsi" w:cstheme="minorHAnsi"/>
          <w:sz w:val="22"/>
          <w:szCs w:val="22"/>
        </w:rPr>
        <w:t>Aug</w:t>
      </w:r>
      <w:r w:rsidR="00673BA6" w:rsidRPr="00AC7244">
        <w:rPr>
          <w:rFonts w:asciiTheme="minorHAnsi" w:hAnsiTheme="minorHAnsi" w:cstheme="minorHAnsi"/>
          <w:sz w:val="22"/>
          <w:szCs w:val="22"/>
        </w:rPr>
        <w:t>-</w:t>
      </w:r>
      <w:r w:rsidRPr="00AC7244">
        <w:rPr>
          <w:rFonts w:asciiTheme="minorHAnsi" w:hAnsiTheme="minorHAnsi" w:cstheme="minorHAnsi"/>
          <w:sz w:val="22"/>
          <w:szCs w:val="22"/>
        </w:rPr>
        <w:t>201</w:t>
      </w:r>
      <w:r w:rsidR="00673BA6" w:rsidRPr="00AC7244">
        <w:rPr>
          <w:rFonts w:asciiTheme="minorHAnsi" w:hAnsiTheme="minorHAnsi" w:cstheme="minorHAnsi"/>
          <w:sz w:val="22"/>
          <w:szCs w:val="22"/>
        </w:rPr>
        <w:t>3</w:t>
      </w:r>
      <w:r w:rsidRPr="00AC7244">
        <w:rPr>
          <w:rFonts w:asciiTheme="minorHAnsi" w:hAnsiTheme="minorHAnsi" w:cstheme="minorHAnsi"/>
          <w:sz w:val="22"/>
          <w:szCs w:val="22"/>
        </w:rPr>
        <w:t xml:space="preserve"> to </w:t>
      </w:r>
      <w:r w:rsidR="00964E2A">
        <w:rPr>
          <w:rFonts w:asciiTheme="minorHAnsi" w:hAnsiTheme="minorHAnsi" w:cstheme="minorHAnsi"/>
          <w:sz w:val="22"/>
          <w:szCs w:val="22"/>
        </w:rPr>
        <w:t>Nov</w:t>
      </w:r>
      <w:r w:rsidR="00673BA6" w:rsidRPr="00AC7244">
        <w:rPr>
          <w:rFonts w:asciiTheme="minorHAnsi" w:hAnsiTheme="minorHAnsi" w:cstheme="minorHAnsi"/>
          <w:sz w:val="22"/>
          <w:szCs w:val="22"/>
        </w:rPr>
        <w:t xml:space="preserve"> -</w:t>
      </w:r>
      <w:r w:rsidR="00C07E83" w:rsidRPr="00AC7244">
        <w:rPr>
          <w:rFonts w:asciiTheme="minorHAnsi" w:hAnsiTheme="minorHAnsi" w:cstheme="minorHAnsi"/>
          <w:sz w:val="22"/>
          <w:szCs w:val="22"/>
        </w:rPr>
        <w:t>2013</w:t>
      </w:r>
    </w:p>
    <w:p w14:paraId="543879A9" w14:textId="57694CC2" w:rsidR="00263487" w:rsidRPr="00AC7244" w:rsidRDefault="0023448C" w:rsidP="00C17CFD">
      <w:pPr>
        <w:rPr>
          <w:rFonts w:asciiTheme="minorHAnsi" w:hAnsiTheme="minorHAnsi" w:cstheme="minorHAnsi"/>
          <w:b/>
          <w:sz w:val="22"/>
          <w:szCs w:val="22"/>
        </w:rPr>
      </w:pPr>
      <w:r w:rsidRPr="00AC7244">
        <w:rPr>
          <w:rFonts w:asciiTheme="minorHAnsi" w:hAnsiTheme="minorHAnsi" w:cstheme="minorHAnsi"/>
          <w:sz w:val="22"/>
          <w:szCs w:val="22"/>
        </w:rPr>
        <w:t>Role</w:t>
      </w:r>
      <w:r w:rsidRPr="00AC7244">
        <w:rPr>
          <w:rFonts w:asciiTheme="minorHAnsi" w:hAnsiTheme="minorHAnsi" w:cstheme="minorHAnsi"/>
          <w:sz w:val="22"/>
          <w:szCs w:val="22"/>
        </w:rPr>
        <w:tab/>
      </w:r>
      <w:r w:rsidRPr="00AC7244">
        <w:rPr>
          <w:rFonts w:asciiTheme="minorHAnsi" w:hAnsiTheme="minorHAnsi" w:cstheme="minorHAnsi"/>
          <w:sz w:val="22"/>
          <w:szCs w:val="22"/>
        </w:rPr>
        <w:tab/>
      </w:r>
      <w:r w:rsidRPr="00AC7244">
        <w:rPr>
          <w:rFonts w:asciiTheme="minorHAnsi" w:hAnsiTheme="minorHAnsi" w:cstheme="minorHAnsi"/>
          <w:sz w:val="22"/>
          <w:szCs w:val="22"/>
        </w:rPr>
        <w:tab/>
        <w:t xml:space="preserve">: </w:t>
      </w:r>
      <w:r w:rsidRPr="00AC7244">
        <w:rPr>
          <w:rFonts w:asciiTheme="minorHAnsi" w:hAnsiTheme="minorHAnsi" w:cstheme="minorHAnsi"/>
          <w:sz w:val="22"/>
          <w:szCs w:val="22"/>
        </w:rPr>
        <w:tab/>
        <w:t>Salesforce Administrator.</w:t>
      </w:r>
    </w:p>
    <w:p w14:paraId="15A01C18" w14:textId="77777777" w:rsidR="00FF0C05" w:rsidRPr="00AC7244" w:rsidRDefault="00EE2320" w:rsidP="005867E1">
      <w:pPr>
        <w:jc w:val="both"/>
        <w:rPr>
          <w:rFonts w:asciiTheme="minorHAnsi" w:hAnsiTheme="minorHAnsi" w:cstheme="minorHAnsi"/>
          <w:sz w:val="22"/>
          <w:szCs w:val="22"/>
        </w:rPr>
      </w:pPr>
      <w:r w:rsidRPr="00AC7244">
        <w:rPr>
          <w:rFonts w:asciiTheme="minorHAnsi" w:hAnsiTheme="minorHAnsi" w:cstheme="minorHAnsi"/>
          <w:b/>
          <w:sz w:val="22"/>
          <w:szCs w:val="22"/>
        </w:rPr>
        <w:t>Description:</w:t>
      </w:r>
      <w:r w:rsidRPr="00AC7244">
        <w:rPr>
          <w:rFonts w:asciiTheme="minorHAnsi" w:hAnsiTheme="minorHAnsi" w:cstheme="minorHAnsi"/>
          <w:color w:val="000000"/>
          <w:sz w:val="22"/>
          <w:szCs w:val="22"/>
          <w:shd w:val="clear" w:color="auto" w:fill="FFFFFF"/>
        </w:rPr>
        <w:t xml:space="preserve"> </w:t>
      </w:r>
      <w:r w:rsidR="00FF0C05" w:rsidRPr="00AC7244">
        <w:rPr>
          <w:rFonts w:asciiTheme="minorHAnsi" w:hAnsiTheme="minorHAnsi" w:cstheme="minorHAnsi"/>
          <w:sz w:val="22"/>
          <w:szCs w:val="22"/>
        </w:rPr>
        <w:t>Unilever is an Anglo–Dutch multinational consumer goods company</w:t>
      </w:r>
      <w:r w:rsidR="003F2C65" w:rsidRPr="00AC7244">
        <w:rPr>
          <w:rFonts w:asciiTheme="minorHAnsi" w:hAnsiTheme="minorHAnsi" w:cstheme="minorHAnsi"/>
          <w:sz w:val="22"/>
          <w:szCs w:val="22"/>
        </w:rPr>
        <w:t>, Unilever</w:t>
      </w:r>
      <w:r w:rsidR="00FF0C05" w:rsidRPr="00AC7244">
        <w:rPr>
          <w:rFonts w:asciiTheme="minorHAnsi" w:hAnsiTheme="minorHAnsi" w:cstheme="minorHAnsi"/>
          <w:sz w:val="22"/>
          <w:szCs w:val="22"/>
        </w:rPr>
        <w:t xml:space="preserve"> owns over 400 </w:t>
      </w:r>
      <w:r w:rsidR="003F2C65" w:rsidRPr="00AC7244">
        <w:rPr>
          <w:rFonts w:asciiTheme="minorHAnsi" w:hAnsiTheme="minorHAnsi" w:cstheme="minorHAnsi"/>
          <w:sz w:val="22"/>
          <w:szCs w:val="22"/>
        </w:rPr>
        <w:t>brands. Its</w:t>
      </w:r>
      <w:r w:rsidR="00FF0C05" w:rsidRPr="00AC7244">
        <w:rPr>
          <w:rFonts w:asciiTheme="minorHAnsi" w:hAnsiTheme="minorHAnsi" w:cstheme="minorHAnsi"/>
          <w:sz w:val="22"/>
          <w:szCs w:val="22"/>
        </w:rPr>
        <w:t xml:space="preserve"> products include food, </w:t>
      </w:r>
      <w:r w:rsidR="003F2C65" w:rsidRPr="00AC7244">
        <w:rPr>
          <w:rFonts w:asciiTheme="minorHAnsi" w:hAnsiTheme="minorHAnsi" w:cstheme="minorHAnsi"/>
          <w:sz w:val="22"/>
          <w:szCs w:val="22"/>
        </w:rPr>
        <w:t>beverages, and</w:t>
      </w:r>
      <w:r w:rsidR="00FF0C05" w:rsidRPr="00AC7244">
        <w:rPr>
          <w:rFonts w:asciiTheme="minorHAnsi" w:hAnsiTheme="minorHAnsi" w:cstheme="minorHAnsi"/>
          <w:sz w:val="22"/>
          <w:szCs w:val="22"/>
        </w:rPr>
        <w:t xml:space="preserve"> personal care products. It is the world's third-largest consumer goods company</w:t>
      </w:r>
    </w:p>
    <w:p w14:paraId="3A627413" w14:textId="77777777" w:rsidR="00EE2320" w:rsidRPr="00132323" w:rsidRDefault="00EE2320" w:rsidP="00132323">
      <w:pPr>
        <w:rPr>
          <w:rFonts w:asciiTheme="minorHAnsi" w:hAnsiTheme="minorHAnsi" w:cstheme="minorHAnsi"/>
          <w:b/>
          <w:sz w:val="22"/>
          <w:szCs w:val="22"/>
        </w:rPr>
      </w:pPr>
      <w:r w:rsidRPr="00132323">
        <w:rPr>
          <w:rFonts w:asciiTheme="minorHAnsi" w:hAnsiTheme="minorHAnsi" w:cstheme="minorHAnsi"/>
          <w:b/>
          <w:sz w:val="22"/>
          <w:szCs w:val="22"/>
        </w:rPr>
        <w:t>Responsibilities:</w:t>
      </w:r>
    </w:p>
    <w:p w14:paraId="6E0BCEF2" w14:textId="77777777" w:rsidR="003F2C65" w:rsidRPr="00AC7244" w:rsidRDefault="003F2C65" w:rsidP="00132323">
      <w:pPr>
        <w:numPr>
          <w:ilvl w:val="0"/>
          <w:numId w:val="5"/>
        </w:numPr>
        <w:tabs>
          <w:tab w:val="left" w:pos="720"/>
        </w:tabs>
        <w:suppressAutoHyphens/>
        <w:autoSpaceDE w:val="0"/>
        <w:spacing w:after="100" w:afterAutospacing="1"/>
        <w:jc w:val="both"/>
        <w:rPr>
          <w:rFonts w:asciiTheme="minorHAnsi" w:hAnsiTheme="minorHAnsi" w:cstheme="minorHAnsi"/>
          <w:sz w:val="22"/>
          <w:szCs w:val="22"/>
        </w:rPr>
      </w:pPr>
      <w:r w:rsidRPr="00132323">
        <w:rPr>
          <w:rFonts w:asciiTheme="minorHAnsi" w:hAnsiTheme="minorHAnsi" w:cstheme="minorHAnsi"/>
          <w:sz w:val="22"/>
          <w:szCs w:val="22"/>
        </w:rPr>
        <w:t>Created</w:t>
      </w:r>
      <w:r w:rsidRPr="00AC7244">
        <w:rPr>
          <w:rFonts w:asciiTheme="minorHAnsi" w:hAnsiTheme="minorHAnsi" w:cstheme="minorHAnsi"/>
          <w:sz w:val="22"/>
          <w:szCs w:val="22"/>
        </w:rPr>
        <w:t xml:space="preserve"> user Roles and Profiles, security controls and shared settings</w:t>
      </w:r>
    </w:p>
    <w:p w14:paraId="560F1625" w14:textId="77777777" w:rsidR="003F2C65" w:rsidRPr="00AC7244" w:rsidRDefault="003F2C65" w:rsidP="00D51CB2">
      <w:pPr>
        <w:numPr>
          <w:ilvl w:val="0"/>
          <w:numId w:val="5"/>
        </w:numPr>
        <w:tabs>
          <w:tab w:val="left" w:pos="720"/>
        </w:tabs>
        <w:suppressAutoHyphens/>
        <w:autoSpaceDE w:val="0"/>
        <w:spacing w:after="100" w:afterAutospacing="1"/>
        <w:jc w:val="both"/>
        <w:rPr>
          <w:rFonts w:asciiTheme="minorHAnsi" w:hAnsiTheme="minorHAnsi" w:cstheme="minorHAnsi"/>
          <w:sz w:val="22"/>
          <w:szCs w:val="22"/>
        </w:rPr>
      </w:pPr>
      <w:r w:rsidRPr="00AC7244">
        <w:rPr>
          <w:rFonts w:asciiTheme="minorHAnsi" w:hAnsiTheme="minorHAnsi" w:cstheme="minorHAnsi"/>
          <w:sz w:val="22"/>
          <w:szCs w:val="22"/>
        </w:rPr>
        <w:t xml:space="preserve">Maintaining profiles &amp; permission sets for new users and handling issues with Chatter desktop configuration for users. </w:t>
      </w:r>
    </w:p>
    <w:p w14:paraId="1BD16994" w14:textId="77777777" w:rsidR="00EE2320" w:rsidRPr="00AC7244" w:rsidRDefault="00EE2320" w:rsidP="00D51CB2">
      <w:pPr>
        <w:numPr>
          <w:ilvl w:val="0"/>
          <w:numId w:val="5"/>
        </w:numPr>
        <w:tabs>
          <w:tab w:val="left" w:pos="720"/>
        </w:tabs>
        <w:suppressAutoHyphens/>
        <w:autoSpaceDE w:val="0"/>
        <w:spacing w:after="100" w:afterAutospacing="1"/>
        <w:jc w:val="both"/>
        <w:rPr>
          <w:rFonts w:asciiTheme="minorHAnsi" w:hAnsiTheme="minorHAnsi" w:cstheme="minorHAnsi"/>
          <w:sz w:val="22"/>
          <w:szCs w:val="22"/>
        </w:rPr>
      </w:pPr>
      <w:r w:rsidRPr="00AC7244">
        <w:rPr>
          <w:rFonts w:asciiTheme="minorHAnsi" w:hAnsiTheme="minorHAnsi" w:cstheme="minorHAnsi"/>
          <w:sz w:val="22"/>
          <w:szCs w:val="22"/>
        </w:rPr>
        <w:t xml:space="preserve">Creating Reports &amp; Dashboards for high level management users on a weekly basis. </w:t>
      </w:r>
    </w:p>
    <w:p w14:paraId="4BCC07F7" w14:textId="77777777" w:rsidR="003F2C65" w:rsidRPr="00AC7244" w:rsidRDefault="00EE2320" w:rsidP="00D51CB2">
      <w:pPr>
        <w:numPr>
          <w:ilvl w:val="0"/>
          <w:numId w:val="5"/>
        </w:numPr>
        <w:tabs>
          <w:tab w:val="left" w:pos="720"/>
        </w:tabs>
        <w:suppressAutoHyphens/>
        <w:autoSpaceDE w:val="0"/>
        <w:spacing w:after="100" w:afterAutospacing="1"/>
        <w:jc w:val="both"/>
        <w:rPr>
          <w:rFonts w:asciiTheme="minorHAnsi" w:hAnsiTheme="minorHAnsi" w:cstheme="minorHAnsi"/>
          <w:sz w:val="22"/>
          <w:szCs w:val="22"/>
        </w:rPr>
      </w:pPr>
      <w:r w:rsidRPr="00AC7244">
        <w:rPr>
          <w:rFonts w:asciiTheme="minorHAnsi" w:hAnsiTheme="minorHAnsi" w:cstheme="minorHAnsi"/>
          <w:sz w:val="22"/>
          <w:szCs w:val="22"/>
        </w:rPr>
        <w:t>Providing group access for Public &amp; Private groups on chatter when it is required for users.</w:t>
      </w:r>
    </w:p>
    <w:p w14:paraId="6D5A6738" w14:textId="77777777" w:rsidR="003D11C5" w:rsidRPr="00AC7244" w:rsidRDefault="00FF0C05" w:rsidP="00D51CB2">
      <w:pPr>
        <w:numPr>
          <w:ilvl w:val="0"/>
          <w:numId w:val="5"/>
        </w:numPr>
        <w:tabs>
          <w:tab w:val="left" w:pos="720"/>
        </w:tabs>
        <w:suppressAutoHyphens/>
        <w:autoSpaceDE w:val="0"/>
        <w:spacing w:after="100" w:afterAutospacing="1"/>
        <w:jc w:val="both"/>
        <w:rPr>
          <w:rFonts w:asciiTheme="minorHAnsi" w:hAnsiTheme="minorHAnsi" w:cstheme="minorHAnsi"/>
          <w:sz w:val="22"/>
          <w:szCs w:val="22"/>
        </w:rPr>
      </w:pPr>
      <w:r w:rsidRPr="00AC7244">
        <w:rPr>
          <w:rFonts w:asciiTheme="minorHAnsi" w:hAnsiTheme="minorHAnsi" w:cstheme="minorHAnsi"/>
          <w:sz w:val="22"/>
          <w:szCs w:val="22"/>
        </w:rPr>
        <w:t xml:space="preserve">Used Data Loader for insert, update, and bulk import or export of data from Salesforce.com objects. </w:t>
      </w:r>
    </w:p>
    <w:p w14:paraId="4036BD0A" w14:textId="77777777" w:rsidR="00FF0C05" w:rsidRPr="00AC7244" w:rsidRDefault="00FF0C05" w:rsidP="00D51CB2">
      <w:pPr>
        <w:numPr>
          <w:ilvl w:val="0"/>
          <w:numId w:val="5"/>
        </w:numPr>
        <w:tabs>
          <w:tab w:val="left" w:pos="720"/>
        </w:tabs>
        <w:suppressAutoHyphens/>
        <w:autoSpaceDE w:val="0"/>
        <w:spacing w:after="100" w:afterAutospacing="1"/>
        <w:jc w:val="both"/>
        <w:rPr>
          <w:rFonts w:asciiTheme="minorHAnsi" w:hAnsiTheme="minorHAnsi" w:cstheme="minorHAnsi"/>
          <w:sz w:val="22"/>
          <w:szCs w:val="22"/>
        </w:rPr>
      </w:pPr>
      <w:r w:rsidRPr="00AC7244">
        <w:rPr>
          <w:rFonts w:asciiTheme="minorHAnsi" w:hAnsiTheme="minorHAnsi" w:cstheme="minorHAnsi"/>
          <w:sz w:val="22"/>
          <w:szCs w:val="22"/>
        </w:rPr>
        <w:t xml:space="preserve">Supporting &amp; resolving end user issues related to chatter. </w:t>
      </w:r>
    </w:p>
    <w:p w14:paraId="0EFEFF7A" w14:textId="435BEF4E" w:rsidR="00DC7DF7" w:rsidRDefault="00FF0C05" w:rsidP="00D51CB2">
      <w:pPr>
        <w:numPr>
          <w:ilvl w:val="0"/>
          <w:numId w:val="5"/>
        </w:numPr>
        <w:tabs>
          <w:tab w:val="left" w:pos="720"/>
        </w:tabs>
        <w:suppressAutoHyphens/>
        <w:autoSpaceDE w:val="0"/>
        <w:spacing w:after="100" w:afterAutospacing="1"/>
        <w:jc w:val="both"/>
        <w:rPr>
          <w:rFonts w:asciiTheme="minorHAnsi" w:hAnsiTheme="minorHAnsi" w:cstheme="minorHAnsi"/>
          <w:sz w:val="22"/>
          <w:szCs w:val="22"/>
        </w:rPr>
      </w:pPr>
      <w:r w:rsidRPr="00AC7244">
        <w:rPr>
          <w:rFonts w:asciiTheme="minorHAnsi" w:hAnsiTheme="minorHAnsi" w:cstheme="minorHAnsi"/>
          <w:sz w:val="22"/>
          <w:szCs w:val="22"/>
        </w:rPr>
        <w:t>Subm</w:t>
      </w:r>
      <w:r w:rsidR="00671031" w:rsidRPr="00AC7244">
        <w:rPr>
          <w:rFonts w:asciiTheme="minorHAnsi" w:hAnsiTheme="minorHAnsi" w:cstheme="minorHAnsi"/>
          <w:sz w:val="22"/>
          <w:szCs w:val="22"/>
        </w:rPr>
        <w:t>itting weekly reports to client</w:t>
      </w:r>
      <w:r w:rsidRPr="00AC7244">
        <w:rPr>
          <w:rFonts w:asciiTheme="minorHAnsi" w:hAnsiTheme="minorHAnsi" w:cstheme="minorHAnsi"/>
          <w:sz w:val="22"/>
          <w:szCs w:val="22"/>
        </w:rPr>
        <w:t>.</w:t>
      </w:r>
    </w:p>
    <w:p w14:paraId="5B274740" w14:textId="158E94BB" w:rsidR="00332B5D" w:rsidRPr="00B86D4D" w:rsidRDefault="004074A8" w:rsidP="00332B5D">
      <w:pPr>
        <w:tabs>
          <w:tab w:val="left" w:pos="720"/>
        </w:tabs>
        <w:suppressAutoHyphens/>
        <w:autoSpaceDE w:val="0"/>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ab/>
      </w:r>
      <w:r w:rsidR="00771CE5" w:rsidRPr="00B86D4D">
        <w:rPr>
          <w:rFonts w:asciiTheme="minorHAnsi" w:hAnsiTheme="minorHAnsi" w:cstheme="minorHAnsi"/>
          <w:b/>
          <w:bCs/>
          <w:sz w:val="22"/>
          <w:szCs w:val="22"/>
        </w:rPr>
        <w:t>Place:</w:t>
      </w:r>
      <w:r w:rsidR="00C36D47" w:rsidRPr="00B86D4D">
        <w:rPr>
          <w:rFonts w:asciiTheme="minorHAnsi" w:hAnsiTheme="minorHAnsi" w:cstheme="minorHAnsi"/>
          <w:b/>
          <w:bCs/>
          <w:sz w:val="22"/>
          <w:szCs w:val="22"/>
        </w:rPr>
        <w:t xml:space="preserve"> Hyderabad</w:t>
      </w:r>
      <w:r w:rsidR="0088692B">
        <w:rPr>
          <w:rFonts w:asciiTheme="minorHAnsi" w:hAnsiTheme="minorHAnsi" w:cstheme="minorHAnsi"/>
          <w:b/>
          <w:bCs/>
          <w:sz w:val="22"/>
          <w:szCs w:val="22"/>
        </w:rPr>
        <w:t xml:space="preserve">   </w:t>
      </w:r>
      <w:r w:rsidR="0088692B">
        <w:rPr>
          <w:rFonts w:asciiTheme="minorHAnsi" w:hAnsiTheme="minorHAnsi" w:cstheme="minorHAnsi"/>
          <w:b/>
          <w:bCs/>
          <w:sz w:val="22"/>
          <w:szCs w:val="22"/>
        </w:rPr>
        <w:tab/>
      </w:r>
      <w:r w:rsidR="0088692B">
        <w:rPr>
          <w:rFonts w:asciiTheme="minorHAnsi" w:hAnsiTheme="minorHAnsi" w:cstheme="minorHAnsi"/>
          <w:b/>
          <w:bCs/>
          <w:sz w:val="22"/>
          <w:szCs w:val="22"/>
        </w:rPr>
        <w:tab/>
      </w:r>
      <w:r w:rsidR="0088692B">
        <w:rPr>
          <w:rFonts w:asciiTheme="minorHAnsi" w:hAnsiTheme="minorHAnsi" w:cstheme="minorHAnsi"/>
          <w:b/>
          <w:bCs/>
          <w:sz w:val="22"/>
          <w:szCs w:val="22"/>
        </w:rPr>
        <w:tab/>
      </w:r>
      <w:r w:rsidR="0088692B">
        <w:rPr>
          <w:rFonts w:asciiTheme="minorHAnsi" w:hAnsiTheme="minorHAnsi" w:cstheme="minorHAnsi"/>
          <w:b/>
          <w:bCs/>
          <w:sz w:val="22"/>
          <w:szCs w:val="22"/>
        </w:rPr>
        <w:tab/>
      </w:r>
      <w:r w:rsidR="0088692B">
        <w:rPr>
          <w:rFonts w:asciiTheme="minorHAnsi" w:hAnsiTheme="minorHAnsi" w:cstheme="minorHAnsi"/>
          <w:b/>
          <w:bCs/>
          <w:sz w:val="22"/>
          <w:szCs w:val="22"/>
        </w:rPr>
        <w:tab/>
      </w:r>
      <w:r w:rsidR="0088692B">
        <w:rPr>
          <w:rFonts w:asciiTheme="minorHAnsi" w:hAnsiTheme="minorHAnsi" w:cstheme="minorHAnsi"/>
          <w:b/>
          <w:bCs/>
          <w:sz w:val="22"/>
          <w:szCs w:val="22"/>
        </w:rPr>
        <w:tab/>
      </w:r>
      <w:r w:rsidR="0088692B">
        <w:rPr>
          <w:rFonts w:asciiTheme="minorHAnsi" w:hAnsiTheme="minorHAnsi" w:cstheme="minorHAnsi"/>
          <w:b/>
          <w:bCs/>
          <w:sz w:val="22"/>
          <w:szCs w:val="22"/>
        </w:rPr>
        <w:tab/>
        <w:t>Ramesh Guduru</w:t>
      </w:r>
      <w:r w:rsidR="00332B5D" w:rsidRPr="00B86D4D">
        <w:rPr>
          <w:rFonts w:asciiTheme="minorHAnsi" w:hAnsiTheme="minorHAnsi" w:cstheme="minorHAnsi"/>
          <w:b/>
          <w:bCs/>
          <w:sz w:val="22"/>
          <w:szCs w:val="22"/>
        </w:rPr>
        <w:t xml:space="preserve">                                                                                                                            </w:t>
      </w:r>
    </w:p>
    <w:p w14:paraId="53025BB9" w14:textId="4AFB2036" w:rsidR="007900AA" w:rsidRPr="00AC7244" w:rsidRDefault="007900AA" w:rsidP="005336A2">
      <w:pPr>
        <w:tabs>
          <w:tab w:val="left" w:pos="720"/>
        </w:tabs>
        <w:suppressAutoHyphens/>
        <w:autoSpaceDE w:val="0"/>
        <w:spacing w:before="120" w:after="120"/>
        <w:jc w:val="both"/>
        <w:rPr>
          <w:rFonts w:asciiTheme="minorHAnsi" w:hAnsiTheme="minorHAnsi" w:cstheme="minorHAnsi"/>
          <w:sz w:val="22"/>
          <w:szCs w:val="22"/>
        </w:rPr>
      </w:pPr>
    </w:p>
    <w:sectPr w:rsidR="007900AA" w:rsidRPr="00AC7244" w:rsidSect="0083201E">
      <w:headerReference w:type="default" r:id="rId12"/>
      <w:pgSz w:w="11909" w:h="16834" w:code="9"/>
      <w:pgMar w:top="720" w:right="749" w:bottom="720" w:left="108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8BD12" w14:textId="77777777" w:rsidR="00932784" w:rsidRDefault="00932784" w:rsidP="00A95D0A">
      <w:r>
        <w:separator/>
      </w:r>
    </w:p>
  </w:endnote>
  <w:endnote w:type="continuationSeparator" w:id="0">
    <w:p w14:paraId="75ADE99E" w14:textId="77777777" w:rsidR="00932784" w:rsidRDefault="00932784" w:rsidP="00A9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45 Light">
    <w:altName w:val="Lucida Sans Unicode"/>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A4C0" w14:textId="77777777" w:rsidR="00932784" w:rsidRDefault="00932784" w:rsidP="00A95D0A">
      <w:r>
        <w:separator/>
      </w:r>
    </w:p>
  </w:footnote>
  <w:footnote w:type="continuationSeparator" w:id="0">
    <w:p w14:paraId="352AF344" w14:textId="77777777" w:rsidR="00932784" w:rsidRDefault="00932784" w:rsidP="00A9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467EA" w14:textId="77777777" w:rsidR="007900AA" w:rsidRPr="00034097" w:rsidRDefault="007900AA" w:rsidP="00034097">
    <w:pPr>
      <w:pStyle w:val="Header"/>
      <w:tabs>
        <w:tab w:val="clear" w:pos="4320"/>
        <w:tab w:val="clear" w:pos="8640"/>
        <w:tab w:val="left" w:pos="73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9056C0"/>
    <w:lvl w:ilvl="0">
      <w:numFmt w:val="decimal"/>
      <w:pStyle w:val="RT-ProjectBody"/>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990"/>
        </w:tabs>
        <w:ind w:left="990" w:hanging="360"/>
      </w:pPr>
      <w:rPr>
        <w:rFonts w:ascii="Symbol" w:hAnsi="Symbol"/>
      </w:rPr>
    </w:lvl>
    <w:lvl w:ilvl="2">
      <w:start w:val="1"/>
      <w:numFmt w:val="bullet"/>
      <w:lvlText w:val=""/>
      <w:lvlJc w:val="left"/>
      <w:pPr>
        <w:tabs>
          <w:tab w:val="num" w:pos="1350"/>
        </w:tabs>
        <w:ind w:left="1350" w:hanging="360"/>
      </w:pPr>
      <w:rPr>
        <w:rFonts w:ascii="Symbol" w:hAnsi="Symbol"/>
      </w:rPr>
    </w:lvl>
    <w:lvl w:ilvl="3">
      <w:start w:val="1"/>
      <w:numFmt w:val="bullet"/>
      <w:lvlText w:val=""/>
      <w:lvlJc w:val="left"/>
      <w:pPr>
        <w:tabs>
          <w:tab w:val="num" w:pos="1710"/>
        </w:tabs>
        <w:ind w:left="1710" w:hanging="360"/>
      </w:pPr>
      <w:rPr>
        <w:rFonts w:ascii="Symbol" w:hAnsi="Symbol"/>
      </w:rPr>
    </w:lvl>
    <w:lvl w:ilvl="4">
      <w:start w:val="1"/>
      <w:numFmt w:val="bullet"/>
      <w:lvlText w:val=""/>
      <w:lvlJc w:val="left"/>
      <w:pPr>
        <w:tabs>
          <w:tab w:val="num" w:pos="2070"/>
        </w:tabs>
        <w:ind w:left="2070" w:hanging="360"/>
      </w:pPr>
      <w:rPr>
        <w:rFonts w:ascii="Symbol" w:hAnsi="Symbol"/>
      </w:rPr>
    </w:lvl>
    <w:lvl w:ilvl="5">
      <w:start w:val="1"/>
      <w:numFmt w:val="bullet"/>
      <w:lvlText w:val=""/>
      <w:lvlJc w:val="left"/>
      <w:pPr>
        <w:tabs>
          <w:tab w:val="num" w:pos="2430"/>
        </w:tabs>
        <w:ind w:left="2430" w:hanging="360"/>
      </w:pPr>
      <w:rPr>
        <w:rFonts w:ascii="Symbol" w:hAnsi="Symbol"/>
      </w:rPr>
    </w:lvl>
    <w:lvl w:ilvl="6">
      <w:start w:val="1"/>
      <w:numFmt w:val="bullet"/>
      <w:lvlText w:val=""/>
      <w:lvlJc w:val="left"/>
      <w:pPr>
        <w:tabs>
          <w:tab w:val="num" w:pos="2790"/>
        </w:tabs>
        <w:ind w:left="2790" w:hanging="360"/>
      </w:pPr>
      <w:rPr>
        <w:rFonts w:ascii="Symbol" w:hAnsi="Symbol"/>
      </w:rPr>
    </w:lvl>
    <w:lvl w:ilvl="7">
      <w:start w:val="1"/>
      <w:numFmt w:val="bullet"/>
      <w:lvlText w:val=""/>
      <w:lvlJc w:val="left"/>
      <w:pPr>
        <w:tabs>
          <w:tab w:val="num" w:pos="3150"/>
        </w:tabs>
        <w:ind w:left="3150" w:hanging="360"/>
      </w:pPr>
      <w:rPr>
        <w:rFonts w:ascii="Symbol" w:hAnsi="Symbol"/>
      </w:rPr>
    </w:lvl>
    <w:lvl w:ilvl="8">
      <w:start w:val="1"/>
      <w:numFmt w:val="bullet"/>
      <w:lvlText w:val=""/>
      <w:lvlJc w:val="left"/>
      <w:pPr>
        <w:tabs>
          <w:tab w:val="num" w:pos="3510"/>
        </w:tabs>
        <w:ind w:left="3510" w:hanging="360"/>
      </w:pPr>
      <w:rPr>
        <w:rFonts w:ascii="Symbol" w:hAnsi="Symbol"/>
      </w:rPr>
    </w:lvl>
  </w:abstractNum>
  <w:abstractNum w:abstractNumId="8" w15:restartNumberingAfterBreak="0">
    <w:nsid w:val="00000009"/>
    <w:multiLevelType w:val="singleLevel"/>
    <w:tmpl w:val="00000009"/>
    <w:name w:val="WW8Num1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C"/>
    <w:multiLevelType w:val="singleLevel"/>
    <w:tmpl w:val="0000000C"/>
    <w:name w:val="WW8Num34"/>
    <w:lvl w:ilvl="0">
      <w:start w:val="1"/>
      <w:numFmt w:val="bullet"/>
      <w:lvlText w:val=""/>
      <w:lvlJc w:val="left"/>
      <w:pPr>
        <w:tabs>
          <w:tab w:val="num" w:pos="720"/>
        </w:tabs>
        <w:ind w:left="720" w:hanging="360"/>
      </w:pPr>
      <w:rPr>
        <w:rFonts w:ascii="Symbol" w:hAnsi="Symbol"/>
      </w:rPr>
    </w:lvl>
  </w:abstractNum>
  <w:abstractNum w:abstractNumId="10" w15:restartNumberingAfterBreak="0">
    <w:nsid w:val="010C5692"/>
    <w:multiLevelType w:val="hybridMultilevel"/>
    <w:tmpl w:val="F03CD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EB4F3E"/>
    <w:multiLevelType w:val="hybridMultilevel"/>
    <w:tmpl w:val="A14A28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7D4C08"/>
    <w:multiLevelType w:val="hybridMultilevel"/>
    <w:tmpl w:val="D414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83CD0"/>
    <w:multiLevelType w:val="hybridMultilevel"/>
    <w:tmpl w:val="B64AA8BC"/>
    <w:lvl w:ilvl="0" w:tplc="0409000D">
      <w:start w:val="1"/>
      <w:numFmt w:val="bullet"/>
      <w:pStyle w:val="arialbullets"/>
      <w:lvlText w:val=""/>
      <w:lvlJc w:val="left"/>
      <w:pPr>
        <w:tabs>
          <w:tab w:val="num" w:pos="2345"/>
        </w:tabs>
        <w:ind w:left="2345" w:hanging="360"/>
      </w:pPr>
      <w:rPr>
        <w:rFonts w:ascii="Symbol" w:hAnsi="Symbol" w:cs="Times New Roman"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F1208"/>
    <w:multiLevelType w:val="hybridMultilevel"/>
    <w:tmpl w:val="FB28D184"/>
    <w:lvl w:ilvl="0" w:tplc="BA32CA28">
      <w:start w:val="1"/>
      <w:numFmt w:val="bullet"/>
      <w:pStyle w:val="aResBullet"/>
      <w:lvlText w:val=""/>
      <w:lvlJc w:val="left"/>
      <w:pPr>
        <w:tabs>
          <w:tab w:val="num" w:pos="720"/>
        </w:tabs>
        <w:ind w:left="576" w:hanging="216"/>
      </w:pPr>
      <w:rPr>
        <w:rFonts w:ascii="Wingdings" w:hAnsi="Wingdings" w:cs="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D800C68"/>
    <w:multiLevelType w:val="hybridMultilevel"/>
    <w:tmpl w:val="276C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8105B"/>
    <w:multiLevelType w:val="hybridMultilevel"/>
    <w:tmpl w:val="6250FFA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B25739"/>
    <w:multiLevelType w:val="hybridMultilevel"/>
    <w:tmpl w:val="D93EDD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891A5C"/>
    <w:multiLevelType w:val="hybridMultilevel"/>
    <w:tmpl w:val="EA520232"/>
    <w:lvl w:ilvl="0" w:tplc="70B06D24">
      <w:start w:val="1"/>
      <w:numFmt w:val="bullet"/>
      <w:lvlText w:val=""/>
      <w:lvlJc w:val="left"/>
      <w:pPr>
        <w:ind w:left="720" w:hanging="360"/>
      </w:pPr>
      <w:rPr>
        <w:rFonts w:ascii="Symbol" w:hAnsi="Symbol" w:hint="default"/>
      </w:rPr>
    </w:lvl>
    <w:lvl w:ilvl="1" w:tplc="60A899E0">
      <w:start w:val="1"/>
      <w:numFmt w:val="bullet"/>
      <w:lvlText w:val="o"/>
      <w:lvlJc w:val="left"/>
      <w:pPr>
        <w:ind w:left="1440" w:hanging="360"/>
      </w:pPr>
      <w:rPr>
        <w:rFonts w:ascii="Courier New" w:hAnsi="Courier New" w:hint="default"/>
      </w:rPr>
    </w:lvl>
    <w:lvl w:ilvl="2" w:tplc="9B64E8B8">
      <w:start w:val="1"/>
      <w:numFmt w:val="bullet"/>
      <w:lvlText w:val=""/>
      <w:lvlJc w:val="left"/>
      <w:pPr>
        <w:ind w:left="2160" w:hanging="360"/>
      </w:pPr>
      <w:rPr>
        <w:rFonts w:ascii="Wingdings" w:hAnsi="Wingdings" w:hint="default"/>
      </w:rPr>
    </w:lvl>
    <w:lvl w:ilvl="3" w:tplc="9ECA1456">
      <w:start w:val="1"/>
      <w:numFmt w:val="bullet"/>
      <w:lvlText w:val=""/>
      <w:lvlJc w:val="left"/>
      <w:pPr>
        <w:ind w:left="2880" w:hanging="360"/>
      </w:pPr>
      <w:rPr>
        <w:rFonts w:ascii="Symbol" w:hAnsi="Symbol" w:hint="default"/>
      </w:rPr>
    </w:lvl>
    <w:lvl w:ilvl="4" w:tplc="ADC04BCC">
      <w:start w:val="1"/>
      <w:numFmt w:val="bullet"/>
      <w:lvlText w:val="o"/>
      <w:lvlJc w:val="left"/>
      <w:pPr>
        <w:ind w:left="3600" w:hanging="360"/>
      </w:pPr>
      <w:rPr>
        <w:rFonts w:ascii="Courier New" w:hAnsi="Courier New" w:hint="default"/>
      </w:rPr>
    </w:lvl>
    <w:lvl w:ilvl="5" w:tplc="49D27380">
      <w:start w:val="1"/>
      <w:numFmt w:val="bullet"/>
      <w:lvlText w:val=""/>
      <w:lvlJc w:val="left"/>
      <w:pPr>
        <w:ind w:left="4320" w:hanging="360"/>
      </w:pPr>
      <w:rPr>
        <w:rFonts w:ascii="Wingdings" w:hAnsi="Wingdings" w:hint="default"/>
      </w:rPr>
    </w:lvl>
    <w:lvl w:ilvl="6" w:tplc="753629F6">
      <w:start w:val="1"/>
      <w:numFmt w:val="bullet"/>
      <w:lvlText w:val=""/>
      <w:lvlJc w:val="left"/>
      <w:pPr>
        <w:ind w:left="5040" w:hanging="360"/>
      </w:pPr>
      <w:rPr>
        <w:rFonts w:ascii="Symbol" w:hAnsi="Symbol" w:hint="default"/>
      </w:rPr>
    </w:lvl>
    <w:lvl w:ilvl="7" w:tplc="27122050">
      <w:start w:val="1"/>
      <w:numFmt w:val="bullet"/>
      <w:lvlText w:val="o"/>
      <w:lvlJc w:val="left"/>
      <w:pPr>
        <w:ind w:left="5760" w:hanging="360"/>
      </w:pPr>
      <w:rPr>
        <w:rFonts w:ascii="Courier New" w:hAnsi="Courier New" w:hint="default"/>
      </w:rPr>
    </w:lvl>
    <w:lvl w:ilvl="8" w:tplc="177EAD46">
      <w:start w:val="1"/>
      <w:numFmt w:val="bullet"/>
      <w:lvlText w:val=""/>
      <w:lvlJc w:val="left"/>
      <w:pPr>
        <w:ind w:left="6480" w:hanging="360"/>
      </w:pPr>
      <w:rPr>
        <w:rFonts w:ascii="Wingdings" w:hAnsi="Wingdings" w:hint="default"/>
      </w:rPr>
    </w:lvl>
  </w:abstractNum>
  <w:abstractNum w:abstractNumId="19" w15:restartNumberingAfterBreak="0">
    <w:nsid w:val="672E24F6"/>
    <w:multiLevelType w:val="hybridMultilevel"/>
    <w:tmpl w:val="A7D2CD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520A7F"/>
    <w:multiLevelType w:val="hybridMultilevel"/>
    <w:tmpl w:val="C036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97ECD"/>
    <w:multiLevelType w:val="hybridMultilevel"/>
    <w:tmpl w:val="99A24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E6675A"/>
    <w:multiLevelType w:val="hybridMultilevel"/>
    <w:tmpl w:val="32427E62"/>
    <w:name w:val="WW8Num522222"/>
    <w:lvl w:ilvl="0" w:tplc="F6F25F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lvlOverride w:ilvl="0">
      <w:lvl w:ilvl="0">
        <w:start w:val="1"/>
        <w:numFmt w:val="bullet"/>
        <w:pStyle w:val="RT-ProjectBody"/>
        <w:lvlText w:val="Ø"/>
        <w:legacy w:legacy="1" w:legacySpace="0" w:legacyIndent="144"/>
        <w:lvlJc w:val="left"/>
        <w:rPr>
          <w:rFonts w:ascii="Wingdings" w:hAnsi="Wingdings" w:hint="default"/>
          <w:color w:val="000000"/>
        </w:rPr>
      </w:lvl>
    </w:lvlOverride>
  </w:num>
  <w:num w:numId="4">
    <w:abstractNumId w:val="19"/>
  </w:num>
  <w:num w:numId="5">
    <w:abstractNumId w:val="16"/>
  </w:num>
  <w:num w:numId="6">
    <w:abstractNumId w:val="15"/>
  </w:num>
  <w:num w:numId="7">
    <w:abstractNumId w:val="12"/>
  </w:num>
  <w:num w:numId="8">
    <w:abstractNumId w:val="11"/>
  </w:num>
  <w:num w:numId="9">
    <w:abstractNumId w:val="18"/>
  </w:num>
  <w:num w:numId="10">
    <w:abstractNumId w:val="10"/>
  </w:num>
  <w:num w:numId="11">
    <w:abstractNumId w:val="21"/>
  </w:num>
  <w:num w:numId="12">
    <w:abstractNumId w:val="20"/>
  </w:num>
  <w:num w:numId="1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29"/>
    <w:rsid w:val="0000100C"/>
    <w:rsid w:val="0000154E"/>
    <w:rsid w:val="00001B3D"/>
    <w:rsid w:val="00004CB4"/>
    <w:rsid w:val="0001117D"/>
    <w:rsid w:val="000115BA"/>
    <w:rsid w:val="00011B2D"/>
    <w:rsid w:val="00013393"/>
    <w:rsid w:val="00013CDD"/>
    <w:rsid w:val="00014488"/>
    <w:rsid w:val="00016D00"/>
    <w:rsid w:val="00016E23"/>
    <w:rsid w:val="00021EB4"/>
    <w:rsid w:val="00022466"/>
    <w:rsid w:val="00022D57"/>
    <w:rsid w:val="00023755"/>
    <w:rsid w:val="0002489D"/>
    <w:rsid w:val="00024C76"/>
    <w:rsid w:val="000275DD"/>
    <w:rsid w:val="00031BC3"/>
    <w:rsid w:val="00031E8C"/>
    <w:rsid w:val="00034097"/>
    <w:rsid w:val="0003646A"/>
    <w:rsid w:val="00036F6B"/>
    <w:rsid w:val="00037DF1"/>
    <w:rsid w:val="000414CC"/>
    <w:rsid w:val="00041AB0"/>
    <w:rsid w:val="00043A29"/>
    <w:rsid w:val="00043CE6"/>
    <w:rsid w:val="0004645A"/>
    <w:rsid w:val="000466D4"/>
    <w:rsid w:val="00047602"/>
    <w:rsid w:val="0005066E"/>
    <w:rsid w:val="00050CF5"/>
    <w:rsid w:val="00052696"/>
    <w:rsid w:val="0005288E"/>
    <w:rsid w:val="00052E0C"/>
    <w:rsid w:val="000533A0"/>
    <w:rsid w:val="00053BE9"/>
    <w:rsid w:val="00054B87"/>
    <w:rsid w:val="0005557F"/>
    <w:rsid w:val="000620DF"/>
    <w:rsid w:val="00064231"/>
    <w:rsid w:val="00064F83"/>
    <w:rsid w:val="000656B0"/>
    <w:rsid w:val="00066ABD"/>
    <w:rsid w:val="00067244"/>
    <w:rsid w:val="00070E46"/>
    <w:rsid w:val="00071425"/>
    <w:rsid w:val="00071818"/>
    <w:rsid w:val="0007391D"/>
    <w:rsid w:val="0007461B"/>
    <w:rsid w:val="00076229"/>
    <w:rsid w:val="0008061E"/>
    <w:rsid w:val="00080772"/>
    <w:rsid w:val="00080D9E"/>
    <w:rsid w:val="000817F3"/>
    <w:rsid w:val="00084FDF"/>
    <w:rsid w:val="0008709E"/>
    <w:rsid w:val="000872FE"/>
    <w:rsid w:val="000873B3"/>
    <w:rsid w:val="00090AEF"/>
    <w:rsid w:val="0009301A"/>
    <w:rsid w:val="00093D6F"/>
    <w:rsid w:val="00094226"/>
    <w:rsid w:val="000944C3"/>
    <w:rsid w:val="00094961"/>
    <w:rsid w:val="00096879"/>
    <w:rsid w:val="00096FC8"/>
    <w:rsid w:val="00097762"/>
    <w:rsid w:val="000A072D"/>
    <w:rsid w:val="000A09B4"/>
    <w:rsid w:val="000A0CFD"/>
    <w:rsid w:val="000A2C4B"/>
    <w:rsid w:val="000A3071"/>
    <w:rsid w:val="000A3654"/>
    <w:rsid w:val="000A6871"/>
    <w:rsid w:val="000A757F"/>
    <w:rsid w:val="000A7E10"/>
    <w:rsid w:val="000B1C58"/>
    <w:rsid w:val="000B2DF5"/>
    <w:rsid w:val="000B535B"/>
    <w:rsid w:val="000B570C"/>
    <w:rsid w:val="000B65C0"/>
    <w:rsid w:val="000C040F"/>
    <w:rsid w:val="000C2125"/>
    <w:rsid w:val="000C2C92"/>
    <w:rsid w:val="000C450B"/>
    <w:rsid w:val="000C71DC"/>
    <w:rsid w:val="000C7700"/>
    <w:rsid w:val="000D27AB"/>
    <w:rsid w:val="000D355F"/>
    <w:rsid w:val="000D3B9C"/>
    <w:rsid w:val="000D5267"/>
    <w:rsid w:val="000D5B29"/>
    <w:rsid w:val="000E224E"/>
    <w:rsid w:val="000E2A62"/>
    <w:rsid w:val="000E4FC5"/>
    <w:rsid w:val="000E5162"/>
    <w:rsid w:val="000E5B7C"/>
    <w:rsid w:val="000E67D5"/>
    <w:rsid w:val="000E74C1"/>
    <w:rsid w:val="000F0927"/>
    <w:rsid w:val="000F5746"/>
    <w:rsid w:val="00100FE8"/>
    <w:rsid w:val="00101628"/>
    <w:rsid w:val="00101CC8"/>
    <w:rsid w:val="001039DD"/>
    <w:rsid w:val="00103F05"/>
    <w:rsid w:val="00104980"/>
    <w:rsid w:val="00105D2B"/>
    <w:rsid w:val="00106B5B"/>
    <w:rsid w:val="00107D0F"/>
    <w:rsid w:val="00110AE7"/>
    <w:rsid w:val="00112DB1"/>
    <w:rsid w:val="00114E32"/>
    <w:rsid w:val="001163EA"/>
    <w:rsid w:val="00117306"/>
    <w:rsid w:val="00123BB6"/>
    <w:rsid w:val="00124E56"/>
    <w:rsid w:val="001268F3"/>
    <w:rsid w:val="00126991"/>
    <w:rsid w:val="00126C98"/>
    <w:rsid w:val="001302A2"/>
    <w:rsid w:val="00131118"/>
    <w:rsid w:val="00132323"/>
    <w:rsid w:val="00132A54"/>
    <w:rsid w:val="00134704"/>
    <w:rsid w:val="00134E9D"/>
    <w:rsid w:val="0014302C"/>
    <w:rsid w:val="0014527C"/>
    <w:rsid w:val="001457B8"/>
    <w:rsid w:val="00147622"/>
    <w:rsid w:val="00147834"/>
    <w:rsid w:val="001500BC"/>
    <w:rsid w:val="001510CA"/>
    <w:rsid w:val="0015179B"/>
    <w:rsid w:val="00151D69"/>
    <w:rsid w:val="00153007"/>
    <w:rsid w:val="0015331E"/>
    <w:rsid w:val="00153D9A"/>
    <w:rsid w:val="00154497"/>
    <w:rsid w:val="001546E5"/>
    <w:rsid w:val="00157CDF"/>
    <w:rsid w:val="00157F77"/>
    <w:rsid w:val="00160390"/>
    <w:rsid w:val="001621EF"/>
    <w:rsid w:val="001624C7"/>
    <w:rsid w:val="00166795"/>
    <w:rsid w:val="00166D52"/>
    <w:rsid w:val="00167D9E"/>
    <w:rsid w:val="00171E7E"/>
    <w:rsid w:val="00171FBA"/>
    <w:rsid w:val="00173287"/>
    <w:rsid w:val="00173507"/>
    <w:rsid w:val="001750A7"/>
    <w:rsid w:val="00176536"/>
    <w:rsid w:val="00176631"/>
    <w:rsid w:val="001775EE"/>
    <w:rsid w:val="001776B5"/>
    <w:rsid w:val="00177A0B"/>
    <w:rsid w:val="00180704"/>
    <w:rsid w:val="00181C9A"/>
    <w:rsid w:val="001822B4"/>
    <w:rsid w:val="00185531"/>
    <w:rsid w:val="00186733"/>
    <w:rsid w:val="0019095F"/>
    <w:rsid w:val="00192512"/>
    <w:rsid w:val="001966C1"/>
    <w:rsid w:val="001973AC"/>
    <w:rsid w:val="001A04E4"/>
    <w:rsid w:val="001A140A"/>
    <w:rsid w:val="001A297F"/>
    <w:rsid w:val="001A5138"/>
    <w:rsid w:val="001A702F"/>
    <w:rsid w:val="001A7C9C"/>
    <w:rsid w:val="001B10CE"/>
    <w:rsid w:val="001B16D9"/>
    <w:rsid w:val="001B17B8"/>
    <w:rsid w:val="001B2073"/>
    <w:rsid w:val="001B32D7"/>
    <w:rsid w:val="001B5B35"/>
    <w:rsid w:val="001B6151"/>
    <w:rsid w:val="001B6E5D"/>
    <w:rsid w:val="001B7D22"/>
    <w:rsid w:val="001C302C"/>
    <w:rsid w:val="001C5206"/>
    <w:rsid w:val="001C569E"/>
    <w:rsid w:val="001C5774"/>
    <w:rsid w:val="001C77C4"/>
    <w:rsid w:val="001D295F"/>
    <w:rsid w:val="001D3E18"/>
    <w:rsid w:val="001D53E3"/>
    <w:rsid w:val="001D62C6"/>
    <w:rsid w:val="001D7F8E"/>
    <w:rsid w:val="001E08AF"/>
    <w:rsid w:val="001E1010"/>
    <w:rsid w:val="001E1EF2"/>
    <w:rsid w:val="001E24A5"/>
    <w:rsid w:val="001E27A1"/>
    <w:rsid w:val="001E5B35"/>
    <w:rsid w:val="001F220A"/>
    <w:rsid w:val="001F4BA2"/>
    <w:rsid w:val="001F5C79"/>
    <w:rsid w:val="001F6828"/>
    <w:rsid w:val="001F6A59"/>
    <w:rsid w:val="001F6C2D"/>
    <w:rsid w:val="001F73E8"/>
    <w:rsid w:val="002029E4"/>
    <w:rsid w:val="0020560C"/>
    <w:rsid w:val="002068E5"/>
    <w:rsid w:val="00211A47"/>
    <w:rsid w:val="002121EB"/>
    <w:rsid w:val="0021251F"/>
    <w:rsid w:val="00212E87"/>
    <w:rsid w:val="00214480"/>
    <w:rsid w:val="002148C9"/>
    <w:rsid w:val="00220524"/>
    <w:rsid w:val="00220F02"/>
    <w:rsid w:val="0022268D"/>
    <w:rsid w:val="002267F3"/>
    <w:rsid w:val="002304AF"/>
    <w:rsid w:val="00230A81"/>
    <w:rsid w:val="00231A5B"/>
    <w:rsid w:val="002324C6"/>
    <w:rsid w:val="00233187"/>
    <w:rsid w:val="0023448C"/>
    <w:rsid w:val="0023467F"/>
    <w:rsid w:val="00235BAE"/>
    <w:rsid w:val="00235EC7"/>
    <w:rsid w:val="002377C8"/>
    <w:rsid w:val="00237BEA"/>
    <w:rsid w:val="002403FF"/>
    <w:rsid w:val="00242F73"/>
    <w:rsid w:val="00244B01"/>
    <w:rsid w:val="00245A82"/>
    <w:rsid w:val="002464CF"/>
    <w:rsid w:val="002476B2"/>
    <w:rsid w:val="0025299A"/>
    <w:rsid w:val="00252BE7"/>
    <w:rsid w:val="002540B4"/>
    <w:rsid w:val="00256EEF"/>
    <w:rsid w:val="00256F11"/>
    <w:rsid w:val="00260422"/>
    <w:rsid w:val="00260BF3"/>
    <w:rsid w:val="00262476"/>
    <w:rsid w:val="002626C6"/>
    <w:rsid w:val="00263487"/>
    <w:rsid w:val="00264810"/>
    <w:rsid w:val="00264F7F"/>
    <w:rsid w:val="002671B5"/>
    <w:rsid w:val="002704F2"/>
    <w:rsid w:val="00270512"/>
    <w:rsid w:val="0027053A"/>
    <w:rsid w:val="00273FA2"/>
    <w:rsid w:val="00274955"/>
    <w:rsid w:val="002749DD"/>
    <w:rsid w:val="0027651D"/>
    <w:rsid w:val="00276B1A"/>
    <w:rsid w:val="0027722C"/>
    <w:rsid w:val="00277481"/>
    <w:rsid w:val="00277DD9"/>
    <w:rsid w:val="00280518"/>
    <w:rsid w:val="002806D7"/>
    <w:rsid w:val="002812BD"/>
    <w:rsid w:val="002813B3"/>
    <w:rsid w:val="00281F82"/>
    <w:rsid w:val="00282E10"/>
    <w:rsid w:val="002841CA"/>
    <w:rsid w:val="0028668D"/>
    <w:rsid w:val="0028693B"/>
    <w:rsid w:val="002909DD"/>
    <w:rsid w:val="00291D72"/>
    <w:rsid w:val="002932DC"/>
    <w:rsid w:val="002939AC"/>
    <w:rsid w:val="00293BE0"/>
    <w:rsid w:val="00293F26"/>
    <w:rsid w:val="002940A7"/>
    <w:rsid w:val="00294FD0"/>
    <w:rsid w:val="002954D9"/>
    <w:rsid w:val="00295A74"/>
    <w:rsid w:val="002A08F8"/>
    <w:rsid w:val="002A3CD3"/>
    <w:rsid w:val="002A5330"/>
    <w:rsid w:val="002A711D"/>
    <w:rsid w:val="002A7E14"/>
    <w:rsid w:val="002B0A03"/>
    <w:rsid w:val="002B3701"/>
    <w:rsid w:val="002B559E"/>
    <w:rsid w:val="002B616F"/>
    <w:rsid w:val="002B6AD0"/>
    <w:rsid w:val="002B7C33"/>
    <w:rsid w:val="002C0327"/>
    <w:rsid w:val="002C12D0"/>
    <w:rsid w:val="002C381C"/>
    <w:rsid w:val="002C5E9C"/>
    <w:rsid w:val="002C67EA"/>
    <w:rsid w:val="002C716F"/>
    <w:rsid w:val="002C7D97"/>
    <w:rsid w:val="002D0059"/>
    <w:rsid w:val="002D26D9"/>
    <w:rsid w:val="002D6C76"/>
    <w:rsid w:val="002D73A8"/>
    <w:rsid w:val="002D7908"/>
    <w:rsid w:val="002D7E50"/>
    <w:rsid w:val="002E2EDB"/>
    <w:rsid w:val="002E5568"/>
    <w:rsid w:val="002E6B20"/>
    <w:rsid w:val="002F147C"/>
    <w:rsid w:val="002F3046"/>
    <w:rsid w:val="002F3A48"/>
    <w:rsid w:val="002F3B0E"/>
    <w:rsid w:val="002F464A"/>
    <w:rsid w:val="002F5481"/>
    <w:rsid w:val="002F54F0"/>
    <w:rsid w:val="002F5617"/>
    <w:rsid w:val="002F6941"/>
    <w:rsid w:val="002F7754"/>
    <w:rsid w:val="002F7B51"/>
    <w:rsid w:val="00300F1D"/>
    <w:rsid w:val="003029B5"/>
    <w:rsid w:val="00303765"/>
    <w:rsid w:val="003045F6"/>
    <w:rsid w:val="00305918"/>
    <w:rsid w:val="00305CE0"/>
    <w:rsid w:val="00306147"/>
    <w:rsid w:val="003115F6"/>
    <w:rsid w:val="00313FD4"/>
    <w:rsid w:val="00314781"/>
    <w:rsid w:val="00314BDF"/>
    <w:rsid w:val="003154BB"/>
    <w:rsid w:val="003205C1"/>
    <w:rsid w:val="003217CB"/>
    <w:rsid w:val="00322E59"/>
    <w:rsid w:val="00323CD2"/>
    <w:rsid w:val="00331298"/>
    <w:rsid w:val="003321C1"/>
    <w:rsid w:val="003324A5"/>
    <w:rsid w:val="00332B5D"/>
    <w:rsid w:val="00332E32"/>
    <w:rsid w:val="0033358E"/>
    <w:rsid w:val="00333E78"/>
    <w:rsid w:val="00333F1D"/>
    <w:rsid w:val="00334B4F"/>
    <w:rsid w:val="00335E4D"/>
    <w:rsid w:val="00335FF3"/>
    <w:rsid w:val="00336778"/>
    <w:rsid w:val="00336DCE"/>
    <w:rsid w:val="003378A4"/>
    <w:rsid w:val="00340010"/>
    <w:rsid w:val="00340215"/>
    <w:rsid w:val="00342564"/>
    <w:rsid w:val="0034344C"/>
    <w:rsid w:val="00343E46"/>
    <w:rsid w:val="00344855"/>
    <w:rsid w:val="00347E1D"/>
    <w:rsid w:val="00352E1D"/>
    <w:rsid w:val="00353E7F"/>
    <w:rsid w:val="003540C4"/>
    <w:rsid w:val="00355D1F"/>
    <w:rsid w:val="00356E6B"/>
    <w:rsid w:val="00357879"/>
    <w:rsid w:val="00357F69"/>
    <w:rsid w:val="0036019C"/>
    <w:rsid w:val="00361C9D"/>
    <w:rsid w:val="00362A73"/>
    <w:rsid w:val="003633C2"/>
    <w:rsid w:val="0036350E"/>
    <w:rsid w:val="00365A71"/>
    <w:rsid w:val="00366E39"/>
    <w:rsid w:val="00366F9E"/>
    <w:rsid w:val="0036714C"/>
    <w:rsid w:val="003676EB"/>
    <w:rsid w:val="00367B02"/>
    <w:rsid w:val="003703F5"/>
    <w:rsid w:val="00372C9A"/>
    <w:rsid w:val="003749CA"/>
    <w:rsid w:val="00375081"/>
    <w:rsid w:val="00375FA1"/>
    <w:rsid w:val="00380694"/>
    <w:rsid w:val="003825F4"/>
    <w:rsid w:val="00382684"/>
    <w:rsid w:val="003838CD"/>
    <w:rsid w:val="00383CFC"/>
    <w:rsid w:val="00385063"/>
    <w:rsid w:val="0039025F"/>
    <w:rsid w:val="003905FA"/>
    <w:rsid w:val="00392844"/>
    <w:rsid w:val="0039307C"/>
    <w:rsid w:val="003955C4"/>
    <w:rsid w:val="00396B12"/>
    <w:rsid w:val="00397890"/>
    <w:rsid w:val="00397A30"/>
    <w:rsid w:val="003A02C7"/>
    <w:rsid w:val="003A2AD1"/>
    <w:rsid w:val="003A3502"/>
    <w:rsid w:val="003A3D6E"/>
    <w:rsid w:val="003A3F34"/>
    <w:rsid w:val="003A5B8D"/>
    <w:rsid w:val="003A6102"/>
    <w:rsid w:val="003A6455"/>
    <w:rsid w:val="003A67A2"/>
    <w:rsid w:val="003A7632"/>
    <w:rsid w:val="003A7767"/>
    <w:rsid w:val="003B58D6"/>
    <w:rsid w:val="003C17C8"/>
    <w:rsid w:val="003C2BAF"/>
    <w:rsid w:val="003C3C8F"/>
    <w:rsid w:val="003D11C5"/>
    <w:rsid w:val="003D1682"/>
    <w:rsid w:val="003D21B9"/>
    <w:rsid w:val="003D2F8F"/>
    <w:rsid w:val="003D41C0"/>
    <w:rsid w:val="003D4F19"/>
    <w:rsid w:val="003D4FF9"/>
    <w:rsid w:val="003D5319"/>
    <w:rsid w:val="003D53F1"/>
    <w:rsid w:val="003D5499"/>
    <w:rsid w:val="003E1C1E"/>
    <w:rsid w:val="003E253C"/>
    <w:rsid w:val="003E41CA"/>
    <w:rsid w:val="003E62F0"/>
    <w:rsid w:val="003F0170"/>
    <w:rsid w:val="003F1F63"/>
    <w:rsid w:val="003F2C65"/>
    <w:rsid w:val="003F309C"/>
    <w:rsid w:val="003F3DE9"/>
    <w:rsid w:val="003F6639"/>
    <w:rsid w:val="00400145"/>
    <w:rsid w:val="00400E85"/>
    <w:rsid w:val="0040472A"/>
    <w:rsid w:val="00405B71"/>
    <w:rsid w:val="004074A8"/>
    <w:rsid w:val="004074C3"/>
    <w:rsid w:val="00410C94"/>
    <w:rsid w:val="0041107B"/>
    <w:rsid w:val="004136D8"/>
    <w:rsid w:val="004160A0"/>
    <w:rsid w:val="00416B0E"/>
    <w:rsid w:val="00417D67"/>
    <w:rsid w:val="004213B4"/>
    <w:rsid w:val="00421449"/>
    <w:rsid w:val="00421712"/>
    <w:rsid w:val="00424479"/>
    <w:rsid w:val="004270FA"/>
    <w:rsid w:val="004300C2"/>
    <w:rsid w:val="00431D3F"/>
    <w:rsid w:val="00433528"/>
    <w:rsid w:val="004346B5"/>
    <w:rsid w:val="00436B85"/>
    <w:rsid w:val="00436D6A"/>
    <w:rsid w:val="00437048"/>
    <w:rsid w:val="0044108A"/>
    <w:rsid w:val="004422BA"/>
    <w:rsid w:val="004422D2"/>
    <w:rsid w:val="0044309C"/>
    <w:rsid w:val="0044432D"/>
    <w:rsid w:val="00444DEC"/>
    <w:rsid w:val="00444F8F"/>
    <w:rsid w:val="00445314"/>
    <w:rsid w:val="004457EF"/>
    <w:rsid w:val="00446992"/>
    <w:rsid w:val="00447CD3"/>
    <w:rsid w:val="00450B48"/>
    <w:rsid w:val="00450CC3"/>
    <w:rsid w:val="00451218"/>
    <w:rsid w:val="00451EDA"/>
    <w:rsid w:val="004535A4"/>
    <w:rsid w:val="00454BED"/>
    <w:rsid w:val="00455105"/>
    <w:rsid w:val="004551CB"/>
    <w:rsid w:val="00456D74"/>
    <w:rsid w:val="00460ECB"/>
    <w:rsid w:val="00461008"/>
    <w:rsid w:val="0046505C"/>
    <w:rsid w:val="0046507B"/>
    <w:rsid w:val="004669A2"/>
    <w:rsid w:val="00471360"/>
    <w:rsid w:val="00471E8C"/>
    <w:rsid w:val="00474CCD"/>
    <w:rsid w:val="0047652F"/>
    <w:rsid w:val="00476F59"/>
    <w:rsid w:val="004813A3"/>
    <w:rsid w:val="0048161A"/>
    <w:rsid w:val="0048307F"/>
    <w:rsid w:val="00483130"/>
    <w:rsid w:val="00486016"/>
    <w:rsid w:val="004935CA"/>
    <w:rsid w:val="00493E19"/>
    <w:rsid w:val="004949A2"/>
    <w:rsid w:val="00496847"/>
    <w:rsid w:val="004975EE"/>
    <w:rsid w:val="004978C3"/>
    <w:rsid w:val="004A3656"/>
    <w:rsid w:val="004A476E"/>
    <w:rsid w:val="004A5228"/>
    <w:rsid w:val="004A6DDF"/>
    <w:rsid w:val="004A7CDC"/>
    <w:rsid w:val="004B0EE1"/>
    <w:rsid w:val="004B0F2B"/>
    <w:rsid w:val="004B1A3F"/>
    <w:rsid w:val="004B5682"/>
    <w:rsid w:val="004C16B7"/>
    <w:rsid w:val="004C3C90"/>
    <w:rsid w:val="004C4C19"/>
    <w:rsid w:val="004C524A"/>
    <w:rsid w:val="004C5669"/>
    <w:rsid w:val="004C5816"/>
    <w:rsid w:val="004D1811"/>
    <w:rsid w:val="004D1A84"/>
    <w:rsid w:val="004D3141"/>
    <w:rsid w:val="004D5321"/>
    <w:rsid w:val="004D6AFF"/>
    <w:rsid w:val="004D78A8"/>
    <w:rsid w:val="004E0274"/>
    <w:rsid w:val="004E2A96"/>
    <w:rsid w:val="004E34BF"/>
    <w:rsid w:val="004E3605"/>
    <w:rsid w:val="004E399F"/>
    <w:rsid w:val="004E3B04"/>
    <w:rsid w:val="004E44E5"/>
    <w:rsid w:val="004E5817"/>
    <w:rsid w:val="004E6DCE"/>
    <w:rsid w:val="004E7AF8"/>
    <w:rsid w:val="004F0B1C"/>
    <w:rsid w:val="004F1385"/>
    <w:rsid w:val="004F139D"/>
    <w:rsid w:val="004F1739"/>
    <w:rsid w:val="004F3275"/>
    <w:rsid w:val="004F5181"/>
    <w:rsid w:val="00501347"/>
    <w:rsid w:val="00501B1A"/>
    <w:rsid w:val="00502768"/>
    <w:rsid w:val="00503FE5"/>
    <w:rsid w:val="00505368"/>
    <w:rsid w:val="00505F73"/>
    <w:rsid w:val="00506517"/>
    <w:rsid w:val="005074C9"/>
    <w:rsid w:val="005075AB"/>
    <w:rsid w:val="0051065B"/>
    <w:rsid w:val="00511328"/>
    <w:rsid w:val="00511935"/>
    <w:rsid w:val="0051279D"/>
    <w:rsid w:val="00513442"/>
    <w:rsid w:val="00513926"/>
    <w:rsid w:val="00515BCF"/>
    <w:rsid w:val="005168FD"/>
    <w:rsid w:val="00517B93"/>
    <w:rsid w:val="00520B9C"/>
    <w:rsid w:val="00520EAF"/>
    <w:rsid w:val="00521F84"/>
    <w:rsid w:val="00522E65"/>
    <w:rsid w:val="00523164"/>
    <w:rsid w:val="0053030D"/>
    <w:rsid w:val="00530F12"/>
    <w:rsid w:val="00531473"/>
    <w:rsid w:val="00531BDB"/>
    <w:rsid w:val="00532CD9"/>
    <w:rsid w:val="005336A2"/>
    <w:rsid w:val="0053459C"/>
    <w:rsid w:val="0053463B"/>
    <w:rsid w:val="0054077D"/>
    <w:rsid w:val="005431AF"/>
    <w:rsid w:val="00543913"/>
    <w:rsid w:val="005443AA"/>
    <w:rsid w:val="00544A0F"/>
    <w:rsid w:val="00545C5E"/>
    <w:rsid w:val="00550041"/>
    <w:rsid w:val="00551638"/>
    <w:rsid w:val="0055463A"/>
    <w:rsid w:val="00554E82"/>
    <w:rsid w:val="005550D5"/>
    <w:rsid w:val="005554CD"/>
    <w:rsid w:val="00555DA6"/>
    <w:rsid w:val="0055729C"/>
    <w:rsid w:val="005636A9"/>
    <w:rsid w:val="005639FA"/>
    <w:rsid w:val="00565177"/>
    <w:rsid w:val="005657ED"/>
    <w:rsid w:val="0056596E"/>
    <w:rsid w:val="0056771F"/>
    <w:rsid w:val="005715EC"/>
    <w:rsid w:val="005717E3"/>
    <w:rsid w:val="00571CB7"/>
    <w:rsid w:val="00572064"/>
    <w:rsid w:val="00572F90"/>
    <w:rsid w:val="00573208"/>
    <w:rsid w:val="00575C0C"/>
    <w:rsid w:val="005765D0"/>
    <w:rsid w:val="005769B1"/>
    <w:rsid w:val="00577AC8"/>
    <w:rsid w:val="00577EA2"/>
    <w:rsid w:val="00580987"/>
    <w:rsid w:val="00582723"/>
    <w:rsid w:val="005847E0"/>
    <w:rsid w:val="005867E1"/>
    <w:rsid w:val="005869F4"/>
    <w:rsid w:val="005879A4"/>
    <w:rsid w:val="005906CE"/>
    <w:rsid w:val="0059292B"/>
    <w:rsid w:val="00593171"/>
    <w:rsid w:val="00594316"/>
    <w:rsid w:val="00594B11"/>
    <w:rsid w:val="00595234"/>
    <w:rsid w:val="00595358"/>
    <w:rsid w:val="00595A31"/>
    <w:rsid w:val="00597D4C"/>
    <w:rsid w:val="005A0B8F"/>
    <w:rsid w:val="005A0FD7"/>
    <w:rsid w:val="005A3A55"/>
    <w:rsid w:val="005A4512"/>
    <w:rsid w:val="005A685F"/>
    <w:rsid w:val="005A7A96"/>
    <w:rsid w:val="005B0992"/>
    <w:rsid w:val="005B3D5F"/>
    <w:rsid w:val="005B4462"/>
    <w:rsid w:val="005B482D"/>
    <w:rsid w:val="005B6A08"/>
    <w:rsid w:val="005B7A8B"/>
    <w:rsid w:val="005B7E97"/>
    <w:rsid w:val="005C197B"/>
    <w:rsid w:val="005C2C30"/>
    <w:rsid w:val="005C2DF1"/>
    <w:rsid w:val="005C3041"/>
    <w:rsid w:val="005C35F3"/>
    <w:rsid w:val="005C3A65"/>
    <w:rsid w:val="005C3CB1"/>
    <w:rsid w:val="005C4BCE"/>
    <w:rsid w:val="005C652E"/>
    <w:rsid w:val="005C68C1"/>
    <w:rsid w:val="005C7E44"/>
    <w:rsid w:val="005D0EAC"/>
    <w:rsid w:val="005D15B7"/>
    <w:rsid w:val="005D1740"/>
    <w:rsid w:val="005D7416"/>
    <w:rsid w:val="005D79DC"/>
    <w:rsid w:val="005E0D4A"/>
    <w:rsid w:val="005E4B33"/>
    <w:rsid w:val="005E52DD"/>
    <w:rsid w:val="005E5FD5"/>
    <w:rsid w:val="005E681C"/>
    <w:rsid w:val="005E7447"/>
    <w:rsid w:val="005F00E1"/>
    <w:rsid w:val="005F1971"/>
    <w:rsid w:val="005F19D4"/>
    <w:rsid w:val="005F3CCA"/>
    <w:rsid w:val="005F49A2"/>
    <w:rsid w:val="005F4AB4"/>
    <w:rsid w:val="005F7B70"/>
    <w:rsid w:val="00601B82"/>
    <w:rsid w:val="00603B48"/>
    <w:rsid w:val="006054E2"/>
    <w:rsid w:val="00605AC8"/>
    <w:rsid w:val="00606969"/>
    <w:rsid w:val="00610F7A"/>
    <w:rsid w:val="00611E66"/>
    <w:rsid w:val="00612610"/>
    <w:rsid w:val="00612FC0"/>
    <w:rsid w:val="006141D5"/>
    <w:rsid w:val="006147D8"/>
    <w:rsid w:val="006158EB"/>
    <w:rsid w:val="0061591D"/>
    <w:rsid w:val="00615C94"/>
    <w:rsid w:val="00617A13"/>
    <w:rsid w:val="00620C50"/>
    <w:rsid w:val="006212DC"/>
    <w:rsid w:val="006228B2"/>
    <w:rsid w:val="00622CCB"/>
    <w:rsid w:val="00623832"/>
    <w:rsid w:val="00623E3C"/>
    <w:rsid w:val="00623ECE"/>
    <w:rsid w:val="0062440A"/>
    <w:rsid w:val="006247DE"/>
    <w:rsid w:val="00625DBA"/>
    <w:rsid w:val="0062700D"/>
    <w:rsid w:val="006313DC"/>
    <w:rsid w:val="0063338A"/>
    <w:rsid w:val="0063487B"/>
    <w:rsid w:val="00634B42"/>
    <w:rsid w:val="0063687C"/>
    <w:rsid w:val="00636AE6"/>
    <w:rsid w:val="00643487"/>
    <w:rsid w:val="006434C9"/>
    <w:rsid w:val="00646635"/>
    <w:rsid w:val="00646714"/>
    <w:rsid w:val="00646A06"/>
    <w:rsid w:val="00646C25"/>
    <w:rsid w:val="00647265"/>
    <w:rsid w:val="00647473"/>
    <w:rsid w:val="006502DE"/>
    <w:rsid w:val="006503F3"/>
    <w:rsid w:val="006509A8"/>
    <w:rsid w:val="00650E5C"/>
    <w:rsid w:val="006517A9"/>
    <w:rsid w:val="00654263"/>
    <w:rsid w:val="00654753"/>
    <w:rsid w:val="0065773A"/>
    <w:rsid w:val="0066373F"/>
    <w:rsid w:val="00663969"/>
    <w:rsid w:val="00664367"/>
    <w:rsid w:val="00666E59"/>
    <w:rsid w:val="00671031"/>
    <w:rsid w:val="00673BA6"/>
    <w:rsid w:val="00674072"/>
    <w:rsid w:val="006801F7"/>
    <w:rsid w:val="0068453C"/>
    <w:rsid w:val="006851A9"/>
    <w:rsid w:val="00685641"/>
    <w:rsid w:val="00685A4F"/>
    <w:rsid w:val="00685EA2"/>
    <w:rsid w:val="00686091"/>
    <w:rsid w:val="0068779D"/>
    <w:rsid w:val="00687D92"/>
    <w:rsid w:val="006918A2"/>
    <w:rsid w:val="00691C6A"/>
    <w:rsid w:val="006937A1"/>
    <w:rsid w:val="0069465B"/>
    <w:rsid w:val="0069633A"/>
    <w:rsid w:val="00697625"/>
    <w:rsid w:val="006A07C2"/>
    <w:rsid w:val="006A08B1"/>
    <w:rsid w:val="006A0B53"/>
    <w:rsid w:val="006A31CD"/>
    <w:rsid w:val="006A4052"/>
    <w:rsid w:val="006A4DD6"/>
    <w:rsid w:val="006A4ED2"/>
    <w:rsid w:val="006A5D5E"/>
    <w:rsid w:val="006A64B8"/>
    <w:rsid w:val="006B0FE6"/>
    <w:rsid w:val="006B17F2"/>
    <w:rsid w:val="006B5230"/>
    <w:rsid w:val="006B5DF6"/>
    <w:rsid w:val="006B710E"/>
    <w:rsid w:val="006B71A5"/>
    <w:rsid w:val="006B71ED"/>
    <w:rsid w:val="006C13DA"/>
    <w:rsid w:val="006C1783"/>
    <w:rsid w:val="006C2113"/>
    <w:rsid w:val="006C3DBE"/>
    <w:rsid w:val="006C4BFF"/>
    <w:rsid w:val="006C5DA9"/>
    <w:rsid w:val="006C6654"/>
    <w:rsid w:val="006C751B"/>
    <w:rsid w:val="006C7C36"/>
    <w:rsid w:val="006D0D27"/>
    <w:rsid w:val="006D1C48"/>
    <w:rsid w:val="006D27F4"/>
    <w:rsid w:val="006D4200"/>
    <w:rsid w:val="006D775E"/>
    <w:rsid w:val="006E0317"/>
    <w:rsid w:val="006E11B7"/>
    <w:rsid w:val="006F0E60"/>
    <w:rsid w:val="006F554C"/>
    <w:rsid w:val="00705230"/>
    <w:rsid w:val="00705BAD"/>
    <w:rsid w:val="00707312"/>
    <w:rsid w:val="00710FA2"/>
    <w:rsid w:val="007121B7"/>
    <w:rsid w:val="00714674"/>
    <w:rsid w:val="00714840"/>
    <w:rsid w:val="00716B05"/>
    <w:rsid w:val="00716C0D"/>
    <w:rsid w:val="0071753B"/>
    <w:rsid w:val="007179D2"/>
    <w:rsid w:val="00721322"/>
    <w:rsid w:val="0072238A"/>
    <w:rsid w:val="00722583"/>
    <w:rsid w:val="007232E3"/>
    <w:rsid w:val="00725646"/>
    <w:rsid w:val="00725898"/>
    <w:rsid w:val="00727941"/>
    <w:rsid w:val="00730F9E"/>
    <w:rsid w:val="00731351"/>
    <w:rsid w:val="007338E9"/>
    <w:rsid w:val="007341EC"/>
    <w:rsid w:val="00737A76"/>
    <w:rsid w:val="007408F5"/>
    <w:rsid w:val="00740FF3"/>
    <w:rsid w:val="00741369"/>
    <w:rsid w:val="00744F08"/>
    <w:rsid w:val="00745135"/>
    <w:rsid w:val="007472A3"/>
    <w:rsid w:val="00747AA3"/>
    <w:rsid w:val="007510B1"/>
    <w:rsid w:val="00753256"/>
    <w:rsid w:val="007534E5"/>
    <w:rsid w:val="007555EA"/>
    <w:rsid w:val="007562BB"/>
    <w:rsid w:val="007579EB"/>
    <w:rsid w:val="0076351C"/>
    <w:rsid w:val="007639DB"/>
    <w:rsid w:val="00766F0B"/>
    <w:rsid w:val="00767203"/>
    <w:rsid w:val="007706BD"/>
    <w:rsid w:val="00770B20"/>
    <w:rsid w:val="00770F20"/>
    <w:rsid w:val="007713D4"/>
    <w:rsid w:val="00771CE5"/>
    <w:rsid w:val="00773A4C"/>
    <w:rsid w:val="0077518B"/>
    <w:rsid w:val="0077718A"/>
    <w:rsid w:val="007771CB"/>
    <w:rsid w:val="007772C4"/>
    <w:rsid w:val="00780751"/>
    <w:rsid w:val="00780962"/>
    <w:rsid w:val="007812B2"/>
    <w:rsid w:val="00781EE4"/>
    <w:rsid w:val="00782680"/>
    <w:rsid w:val="00782E89"/>
    <w:rsid w:val="00783190"/>
    <w:rsid w:val="0078512A"/>
    <w:rsid w:val="007900AA"/>
    <w:rsid w:val="007910C8"/>
    <w:rsid w:val="007922D9"/>
    <w:rsid w:val="00794196"/>
    <w:rsid w:val="007941AC"/>
    <w:rsid w:val="00797375"/>
    <w:rsid w:val="007A17C4"/>
    <w:rsid w:val="007A4BE1"/>
    <w:rsid w:val="007A56E7"/>
    <w:rsid w:val="007B0984"/>
    <w:rsid w:val="007B1D11"/>
    <w:rsid w:val="007B1D5E"/>
    <w:rsid w:val="007B23CC"/>
    <w:rsid w:val="007B23E3"/>
    <w:rsid w:val="007B34E6"/>
    <w:rsid w:val="007B358C"/>
    <w:rsid w:val="007B3D81"/>
    <w:rsid w:val="007B40D4"/>
    <w:rsid w:val="007B47E6"/>
    <w:rsid w:val="007B6093"/>
    <w:rsid w:val="007B7D1D"/>
    <w:rsid w:val="007C4435"/>
    <w:rsid w:val="007C787D"/>
    <w:rsid w:val="007D2600"/>
    <w:rsid w:val="007D45EE"/>
    <w:rsid w:val="007D4DB5"/>
    <w:rsid w:val="007D5752"/>
    <w:rsid w:val="007D5845"/>
    <w:rsid w:val="007D5848"/>
    <w:rsid w:val="007D781F"/>
    <w:rsid w:val="007E03F6"/>
    <w:rsid w:val="007E0463"/>
    <w:rsid w:val="007E133D"/>
    <w:rsid w:val="007E36F4"/>
    <w:rsid w:val="007E65CA"/>
    <w:rsid w:val="007F0A24"/>
    <w:rsid w:val="007F356D"/>
    <w:rsid w:val="007F4AE1"/>
    <w:rsid w:val="007F63C8"/>
    <w:rsid w:val="007F7113"/>
    <w:rsid w:val="007F7D19"/>
    <w:rsid w:val="007F7FB2"/>
    <w:rsid w:val="0080364E"/>
    <w:rsid w:val="008054A3"/>
    <w:rsid w:val="008055CE"/>
    <w:rsid w:val="00805C33"/>
    <w:rsid w:val="00806FFD"/>
    <w:rsid w:val="008112A5"/>
    <w:rsid w:val="008123B1"/>
    <w:rsid w:val="00814F1A"/>
    <w:rsid w:val="008153FA"/>
    <w:rsid w:val="00816705"/>
    <w:rsid w:val="00821B5D"/>
    <w:rsid w:val="00822E7D"/>
    <w:rsid w:val="00822E91"/>
    <w:rsid w:val="00823A40"/>
    <w:rsid w:val="00825420"/>
    <w:rsid w:val="0082569C"/>
    <w:rsid w:val="008256F1"/>
    <w:rsid w:val="00827E73"/>
    <w:rsid w:val="008309EF"/>
    <w:rsid w:val="0083201E"/>
    <w:rsid w:val="00832C48"/>
    <w:rsid w:val="00835383"/>
    <w:rsid w:val="00835DC4"/>
    <w:rsid w:val="008406CA"/>
    <w:rsid w:val="00841B7F"/>
    <w:rsid w:val="00842C55"/>
    <w:rsid w:val="00845584"/>
    <w:rsid w:val="00846DA6"/>
    <w:rsid w:val="00846F8A"/>
    <w:rsid w:val="0085028C"/>
    <w:rsid w:val="00851387"/>
    <w:rsid w:val="0085187B"/>
    <w:rsid w:val="008521FD"/>
    <w:rsid w:val="008525BF"/>
    <w:rsid w:val="00852707"/>
    <w:rsid w:val="00852796"/>
    <w:rsid w:val="00852814"/>
    <w:rsid w:val="008533E2"/>
    <w:rsid w:val="00853722"/>
    <w:rsid w:val="0085565B"/>
    <w:rsid w:val="00855687"/>
    <w:rsid w:val="0085704F"/>
    <w:rsid w:val="0086017C"/>
    <w:rsid w:val="00860885"/>
    <w:rsid w:val="00860DE2"/>
    <w:rsid w:val="0086261F"/>
    <w:rsid w:val="00867829"/>
    <w:rsid w:val="0087392B"/>
    <w:rsid w:val="0087523B"/>
    <w:rsid w:val="00875878"/>
    <w:rsid w:val="00880C79"/>
    <w:rsid w:val="0088692B"/>
    <w:rsid w:val="008872FD"/>
    <w:rsid w:val="0088783D"/>
    <w:rsid w:val="00890684"/>
    <w:rsid w:val="00890FE7"/>
    <w:rsid w:val="0089267F"/>
    <w:rsid w:val="008932CB"/>
    <w:rsid w:val="00896C46"/>
    <w:rsid w:val="008A0A6A"/>
    <w:rsid w:val="008A1F28"/>
    <w:rsid w:val="008A2BA8"/>
    <w:rsid w:val="008A397B"/>
    <w:rsid w:val="008A466E"/>
    <w:rsid w:val="008A5157"/>
    <w:rsid w:val="008A6408"/>
    <w:rsid w:val="008B042F"/>
    <w:rsid w:val="008B17C4"/>
    <w:rsid w:val="008B299D"/>
    <w:rsid w:val="008B4A7A"/>
    <w:rsid w:val="008B721B"/>
    <w:rsid w:val="008B7364"/>
    <w:rsid w:val="008C03B0"/>
    <w:rsid w:val="008C05D0"/>
    <w:rsid w:val="008C08BA"/>
    <w:rsid w:val="008C2574"/>
    <w:rsid w:val="008C37B3"/>
    <w:rsid w:val="008C3A93"/>
    <w:rsid w:val="008C4B7F"/>
    <w:rsid w:val="008C544B"/>
    <w:rsid w:val="008C5916"/>
    <w:rsid w:val="008D0FCF"/>
    <w:rsid w:val="008D1274"/>
    <w:rsid w:val="008D1B12"/>
    <w:rsid w:val="008D50FA"/>
    <w:rsid w:val="008D7631"/>
    <w:rsid w:val="008E2EF1"/>
    <w:rsid w:val="008E4B0C"/>
    <w:rsid w:val="008E55C1"/>
    <w:rsid w:val="008E648C"/>
    <w:rsid w:val="008F00E2"/>
    <w:rsid w:val="008F0C10"/>
    <w:rsid w:val="008F14BA"/>
    <w:rsid w:val="008F2FAE"/>
    <w:rsid w:val="008F4A88"/>
    <w:rsid w:val="008F6599"/>
    <w:rsid w:val="008F750B"/>
    <w:rsid w:val="00900AF7"/>
    <w:rsid w:val="009011AF"/>
    <w:rsid w:val="009041FC"/>
    <w:rsid w:val="00904862"/>
    <w:rsid w:val="00904B19"/>
    <w:rsid w:val="00906E45"/>
    <w:rsid w:val="00906FF2"/>
    <w:rsid w:val="009104E4"/>
    <w:rsid w:val="0091127F"/>
    <w:rsid w:val="009124B3"/>
    <w:rsid w:val="00912AC3"/>
    <w:rsid w:val="00914832"/>
    <w:rsid w:val="009166FF"/>
    <w:rsid w:val="00917A5C"/>
    <w:rsid w:val="009203BC"/>
    <w:rsid w:val="009204E4"/>
    <w:rsid w:val="00920BA8"/>
    <w:rsid w:val="009224A4"/>
    <w:rsid w:val="00923353"/>
    <w:rsid w:val="009262F3"/>
    <w:rsid w:val="00932784"/>
    <w:rsid w:val="00932E81"/>
    <w:rsid w:val="00935632"/>
    <w:rsid w:val="009376FB"/>
    <w:rsid w:val="00937A48"/>
    <w:rsid w:val="00937C0E"/>
    <w:rsid w:val="009407FB"/>
    <w:rsid w:val="00941C88"/>
    <w:rsid w:val="009443E8"/>
    <w:rsid w:val="00944A60"/>
    <w:rsid w:val="009458FE"/>
    <w:rsid w:val="00947875"/>
    <w:rsid w:val="00947BAD"/>
    <w:rsid w:val="0095295F"/>
    <w:rsid w:val="00952AFE"/>
    <w:rsid w:val="009555B0"/>
    <w:rsid w:val="00960F94"/>
    <w:rsid w:val="009619BE"/>
    <w:rsid w:val="00962A9D"/>
    <w:rsid w:val="00964E2A"/>
    <w:rsid w:val="00966EBA"/>
    <w:rsid w:val="00971135"/>
    <w:rsid w:val="00972ECA"/>
    <w:rsid w:val="00973580"/>
    <w:rsid w:val="00973757"/>
    <w:rsid w:val="00973A5E"/>
    <w:rsid w:val="00974030"/>
    <w:rsid w:val="009744C5"/>
    <w:rsid w:val="009749B7"/>
    <w:rsid w:val="009759A7"/>
    <w:rsid w:val="009762CA"/>
    <w:rsid w:val="009828F7"/>
    <w:rsid w:val="00982F61"/>
    <w:rsid w:val="009839A3"/>
    <w:rsid w:val="00983D30"/>
    <w:rsid w:val="00984841"/>
    <w:rsid w:val="00984E28"/>
    <w:rsid w:val="0098617E"/>
    <w:rsid w:val="00986AA8"/>
    <w:rsid w:val="0098769D"/>
    <w:rsid w:val="00990AE5"/>
    <w:rsid w:val="00991321"/>
    <w:rsid w:val="00992C2C"/>
    <w:rsid w:val="00992E07"/>
    <w:rsid w:val="00994BA2"/>
    <w:rsid w:val="00995630"/>
    <w:rsid w:val="00995DB4"/>
    <w:rsid w:val="00996B06"/>
    <w:rsid w:val="009A1038"/>
    <w:rsid w:val="009A15D4"/>
    <w:rsid w:val="009A77F1"/>
    <w:rsid w:val="009B0134"/>
    <w:rsid w:val="009B0CD0"/>
    <w:rsid w:val="009B2E43"/>
    <w:rsid w:val="009B3DDE"/>
    <w:rsid w:val="009B7935"/>
    <w:rsid w:val="009C012A"/>
    <w:rsid w:val="009C0333"/>
    <w:rsid w:val="009C067B"/>
    <w:rsid w:val="009C2B4F"/>
    <w:rsid w:val="009C48BE"/>
    <w:rsid w:val="009C7623"/>
    <w:rsid w:val="009C79ED"/>
    <w:rsid w:val="009D314F"/>
    <w:rsid w:val="009D4032"/>
    <w:rsid w:val="009D5F35"/>
    <w:rsid w:val="009E1AAE"/>
    <w:rsid w:val="009E2779"/>
    <w:rsid w:val="009E39C0"/>
    <w:rsid w:val="009E39DF"/>
    <w:rsid w:val="009E586A"/>
    <w:rsid w:val="009E62B4"/>
    <w:rsid w:val="009E65D2"/>
    <w:rsid w:val="009E65EC"/>
    <w:rsid w:val="009F0373"/>
    <w:rsid w:val="009F2D4B"/>
    <w:rsid w:val="009F3452"/>
    <w:rsid w:val="009F4125"/>
    <w:rsid w:val="009F4ECB"/>
    <w:rsid w:val="009F4F9B"/>
    <w:rsid w:val="009F517A"/>
    <w:rsid w:val="009F5712"/>
    <w:rsid w:val="009F6700"/>
    <w:rsid w:val="00A02441"/>
    <w:rsid w:val="00A025F4"/>
    <w:rsid w:val="00A03300"/>
    <w:rsid w:val="00A03386"/>
    <w:rsid w:val="00A03D25"/>
    <w:rsid w:val="00A04152"/>
    <w:rsid w:val="00A10899"/>
    <w:rsid w:val="00A12082"/>
    <w:rsid w:val="00A120E1"/>
    <w:rsid w:val="00A123BB"/>
    <w:rsid w:val="00A131A5"/>
    <w:rsid w:val="00A13371"/>
    <w:rsid w:val="00A15289"/>
    <w:rsid w:val="00A17DC4"/>
    <w:rsid w:val="00A207E5"/>
    <w:rsid w:val="00A209ED"/>
    <w:rsid w:val="00A21505"/>
    <w:rsid w:val="00A23294"/>
    <w:rsid w:val="00A242A4"/>
    <w:rsid w:val="00A26C3C"/>
    <w:rsid w:val="00A32762"/>
    <w:rsid w:val="00A327C2"/>
    <w:rsid w:val="00A3774F"/>
    <w:rsid w:val="00A41F64"/>
    <w:rsid w:val="00A42472"/>
    <w:rsid w:val="00A43F88"/>
    <w:rsid w:val="00A51EBB"/>
    <w:rsid w:val="00A5633A"/>
    <w:rsid w:val="00A61B0D"/>
    <w:rsid w:val="00A62C14"/>
    <w:rsid w:val="00A6305C"/>
    <w:rsid w:val="00A63665"/>
    <w:rsid w:val="00A639A4"/>
    <w:rsid w:val="00A6684B"/>
    <w:rsid w:val="00A71058"/>
    <w:rsid w:val="00A71A24"/>
    <w:rsid w:val="00A727E7"/>
    <w:rsid w:val="00A72989"/>
    <w:rsid w:val="00A7336B"/>
    <w:rsid w:val="00A73764"/>
    <w:rsid w:val="00A76914"/>
    <w:rsid w:val="00A76DBC"/>
    <w:rsid w:val="00A776CA"/>
    <w:rsid w:val="00A778E7"/>
    <w:rsid w:val="00A81398"/>
    <w:rsid w:val="00A81974"/>
    <w:rsid w:val="00A874BF"/>
    <w:rsid w:val="00A875CF"/>
    <w:rsid w:val="00A9016C"/>
    <w:rsid w:val="00A90201"/>
    <w:rsid w:val="00A90629"/>
    <w:rsid w:val="00A914BD"/>
    <w:rsid w:val="00A926EF"/>
    <w:rsid w:val="00A936BE"/>
    <w:rsid w:val="00A94749"/>
    <w:rsid w:val="00A94F35"/>
    <w:rsid w:val="00A95D0A"/>
    <w:rsid w:val="00A96C85"/>
    <w:rsid w:val="00AA1C03"/>
    <w:rsid w:val="00AA1D9F"/>
    <w:rsid w:val="00AA26DD"/>
    <w:rsid w:val="00AA7BB8"/>
    <w:rsid w:val="00AB0220"/>
    <w:rsid w:val="00AB41CA"/>
    <w:rsid w:val="00AB477D"/>
    <w:rsid w:val="00AB4A51"/>
    <w:rsid w:val="00AB4BF1"/>
    <w:rsid w:val="00AB66F3"/>
    <w:rsid w:val="00AC006C"/>
    <w:rsid w:val="00AC00FB"/>
    <w:rsid w:val="00AC23E4"/>
    <w:rsid w:val="00AC252A"/>
    <w:rsid w:val="00AC4562"/>
    <w:rsid w:val="00AC5C5B"/>
    <w:rsid w:val="00AC5FFC"/>
    <w:rsid w:val="00AC7244"/>
    <w:rsid w:val="00AC757F"/>
    <w:rsid w:val="00AD0C34"/>
    <w:rsid w:val="00AD0F1C"/>
    <w:rsid w:val="00AD15DC"/>
    <w:rsid w:val="00AD250A"/>
    <w:rsid w:val="00AD2CE6"/>
    <w:rsid w:val="00AD3274"/>
    <w:rsid w:val="00AD3B8D"/>
    <w:rsid w:val="00AD4D52"/>
    <w:rsid w:val="00AD5263"/>
    <w:rsid w:val="00AD538A"/>
    <w:rsid w:val="00AD720F"/>
    <w:rsid w:val="00AE11BD"/>
    <w:rsid w:val="00AE2559"/>
    <w:rsid w:val="00AE3A21"/>
    <w:rsid w:val="00AE56D7"/>
    <w:rsid w:val="00AF1694"/>
    <w:rsid w:val="00AF2126"/>
    <w:rsid w:val="00AF22B2"/>
    <w:rsid w:val="00AF25DF"/>
    <w:rsid w:val="00AF614B"/>
    <w:rsid w:val="00AF7B91"/>
    <w:rsid w:val="00B0008A"/>
    <w:rsid w:val="00B02CF0"/>
    <w:rsid w:val="00B02E53"/>
    <w:rsid w:val="00B032C9"/>
    <w:rsid w:val="00B047B7"/>
    <w:rsid w:val="00B05563"/>
    <w:rsid w:val="00B05812"/>
    <w:rsid w:val="00B07F22"/>
    <w:rsid w:val="00B10068"/>
    <w:rsid w:val="00B101A7"/>
    <w:rsid w:val="00B1151D"/>
    <w:rsid w:val="00B11A9F"/>
    <w:rsid w:val="00B13158"/>
    <w:rsid w:val="00B14247"/>
    <w:rsid w:val="00B14ED3"/>
    <w:rsid w:val="00B16020"/>
    <w:rsid w:val="00B167B9"/>
    <w:rsid w:val="00B16E56"/>
    <w:rsid w:val="00B1721E"/>
    <w:rsid w:val="00B2128F"/>
    <w:rsid w:val="00B231D5"/>
    <w:rsid w:val="00B23E9D"/>
    <w:rsid w:val="00B24786"/>
    <w:rsid w:val="00B258FD"/>
    <w:rsid w:val="00B26366"/>
    <w:rsid w:val="00B30D22"/>
    <w:rsid w:val="00B31E26"/>
    <w:rsid w:val="00B32398"/>
    <w:rsid w:val="00B32440"/>
    <w:rsid w:val="00B32678"/>
    <w:rsid w:val="00B34F98"/>
    <w:rsid w:val="00B35260"/>
    <w:rsid w:val="00B35BB9"/>
    <w:rsid w:val="00B36FF3"/>
    <w:rsid w:val="00B37519"/>
    <w:rsid w:val="00B37AD9"/>
    <w:rsid w:val="00B42801"/>
    <w:rsid w:val="00B42B0F"/>
    <w:rsid w:val="00B44F81"/>
    <w:rsid w:val="00B4616F"/>
    <w:rsid w:val="00B47948"/>
    <w:rsid w:val="00B51D44"/>
    <w:rsid w:val="00B520C0"/>
    <w:rsid w:val="00B53B7A"/>
    <w:rsid w:val="00B53DD1"/>
    <w:rsid w:val="00B5431F"/>
    <w:rsid w:val="00B54A15"/>
    <w:rsid w:val="00B56BA1"/>
    <w:rsid w:val="00B573BB"/>
    <w:rsid w:val="00B57625"/>
    <w:rsid w:val="00B61BBE"/>
    <w:rsid w:val="00B717E6"/>
    <w:rsid w:val="00B72E0A"/>
    <w:rsid w:val="00B74CEB"/>
    <w:rsid w:val="00B75694"/>
    <w:rsid w:val="00B75A8D"/>
    <w:rsid w:val="00B764E7"/>
    <w:rsid w:val="00B801ED"/>
    <w:rsid w:val="00B804CD"/>
    <w:rsid w:val="00B83606"/>
    <w:rsid w:val="00B8474C"/>
    <w:rsid w:val="00B8564C"/>
    <w:rsid w:val="00B856CE"/>
    <w:rsid w:val="00B86D4D"/>
    <w:rsid w:val="00B957DF"/>
    <w:rsid w:val="00B9780C"/>
    <w:rsid w:val="00BA023A"/>
    <w:rsid w:val="00BA0CD2"/>
    <w:rsid w:val="00BA1A6B"/>
    <w:rsid w:val="00BA273F"/>
    <w:rsid w:val="00BA32FC"/>
    <w:rsid w:val="00BA5499"/>
    <w:rsid w:val="00BA586C"/>
    <w:rsid w:val="00BA6F2A"/>
    <w:rsid w:val="00BB3CA4"/>
    <w:rsid w:val="00BB53AA"/>
    <w:rsid w:val="00BB664C"/>
    <w:rsid w:val="00BB6C50"/>
    <w:rsid w:val="00BB7401"/>
    <w:rsid w:val="00BC1A2B"/>
    <w:rsid w:val="00BC1E31"/>
    <w:rsid w:val="00BC2D39"/>
    <w:rsid w:val="00BC315E"/>
    <w:rsid w:val="00BC62C7"/>
    <w:rsid w:val="00BC6929"/>
    <w:rsid w:val="00BC7363"/>
    <w:rsid w:val="00BC7663"/>
    <w:rsid w:val="00BC7E69"/>
    <w:rsid w:val="00BD12DA"/>
    <w:rsid w:val="00BD2FB3"/>
    <w:rsid w:val="00BD35F2"/>
    <w:rsid w:val="00BE167B"/>
    <w:rsid w:val="00BE26D5"/>
    <w:rsid w:val="00BE3A08"/>
    <w:rsid w:val="00BE4BAB"/>
    <w:rsid w:val="00BE5167"/>
    <w:rsid w:val="00BE562E"/>
    <w:rsid w:val="00BF1DB9"/>
    <w:rsid w:val="00BF227B"/>
    <w:rsid w:val="00BF361D"/>
    <w:rsid w:val="00BF41F5"/>
    <w:rsid w:val="00BF4F0A"/>
    <w:rsid w:val="00BF74D4"/>
    <w:rsid w:val="00BF7682"/>
    <w:rsid w:val="00C00F45"/>
    <w:rsid w:val="00C01B5E"/>
    <w:rsid w:val="00C020CB"/>
    <w:rsid w:val="00C0354E"/>
    <w:rsid w:val="00C04154"/>
    <w:rsid w:val="00C047C6"/>
    <w:rsid w:val="00C04B0D"/>
    <w:rsid w:val="00C050CA"/>
    <w:rsid w:val="00C05773"/>
    <w:rsid w:val="00C05B05"/>
    <w:rsid w:val="00C075D7"/>
    <w:rsid w:val="00C07E83"/>
    <w:rsid w:val="00C13744"/>
    <w:rsid w:val="00C140FB"/>
    <w:rsid w:val="00C14431"/>
    <w:rsid w:val="00C158BE"/>
    <w:rsid w:val="00C15F44"/>
    <w:rsid w:val="00C1626B"/>
    <w:rsid w:val="00C16D82"/>
    <w:rsid w:val="00C17CFD"/>
    <w:rsid w:val="00C17F90"/>
    <w:rsid w:val="00C210BC"/>
    <w:rsid w:val="00C21353"/>
    <w:rsid w:val="00C21CA4"/>
    <w:rsid w:val="00C21CE1"/>
    <w:rsid w:val="00C21F72"/>
    <w:rsid w:val="00C21F7B"/>
    <w:rsid w:val="00C2476D"/>
    <w:rsid w:val="00C25D4A"/>
    <w:rsid w:val="00C26220"/>
    <w:rsid w:val="00C26E0C"/>
    <w:rsid w:val="00C2713A"/>
    <w:rsid w:val="00C30B17"/>
    <w:rsid w:val="00C30BD1"/>
    <w:rsid w:val="00C31A4C"/>
    <w:rsid w:val="00C32001"/>
    <w:rsid w:val="00C323C7"/>
    <w:rsid w:val="00C331CA"/>
    <w:rsid w:val="00C33CF3"/>
    <w:rsid w:val="00C3515E"/>
    <w:rsid w:val="00C3609B"/>
    <w:rsid w:val="00C36D47"/>
    <w:rsid w:val="00C41BD0"/>
    <w:rsid w:val="00C41ED5"/>
    <w:rsid w:val="00C438ED"/>
    <w:rsid w:val="00C440AE"/>
    <w:rsid w:val="00C44749"/>
    <w:rsid w:val="00C46C9D"/>
    <w:rsid w:val="00C46CBA"/>
    <w:rsid w:val="00C4704F"/>
    <w:rsid w:val="00C47B21"/>
    <w:rsid w:val="00C47F9C"/>
    <w:rsid w:val="00C50B74"/>
    <w:rsid w:val="00C52860"/>
    <w:rsid w:val="00C55491"/>
    <w:rsid w:val="00C55990"/>
    <w:rsid w:val="00C562C3"/>
    <w:rsid w:val="00C5666E"/>
    <w:rsid w:val="00C577D8"/>
    <w:rsid w:val="00C57D8E"/>
    <w:rsid w:val="00C57EBF"/>
    <w:rsid w:val="00C60A04"/>
    <w:rsid w:val="00C61740"/>
    <w:rsid w:val="00C61AA6"/>
    <w:rsid w:val="00C62366"/>
    <w:rsid w:val="00C62E69"/>
    <w:rsid w:val="00C63AD0"/>
    <w:rsid w:val="00C6425A"/>
    <w:rsid w:val="00C644CA"/>
    <w:rsid w:val="00C64672"/>
    <w:rsid w:val="00C67160"/>
    <w:rsid w:val="00C67421"/>
    <w:rsid w:val="00C6766A"/>
    <w:rsid w:val="00C710C0"/>
    <w:rsid w:val="00C7202C"/>
    <w:rsid w:val="00C73C80"/>
    <w:rsid w:val="00C753FB"/>
    <w:rsid w:val="00C75851"/>
    <w:rsid w:val="00C7620C"/>
    <w:rsid w:val="00C77334"/>
    <w:rsid w:val="00C815F7"/>
    <w:rsid w:val="00C82D52"/>
    <w:rsid w:val="00C84FC7"/>
    <w:rsid w:val="00C85168"/>
    <w:rsid w:val="00C9241B"/>
    <w:rsid w:val="00C93053"/>
    <w:rsid w:val="00C9610F"/>
    <w:rsid w:val="00C964C4"/>
    <w:rsid w:val="00CA13C1"/>
    <w:rsid w:val="00CA478B"/>
    <w:rsid w:val="00CA56E6"/>
    <w:rsid w:val="00CB08ED"/>
    <w:rsid w:val="00CB4408"/>
    <w:rsid w:val="00CB4898"/>
    <w:rsid w:val="00CB5BB8"/>
    <w:rsid w:val="00CB5D98"/>
    <w:rsid w:val="00CB6F68"/>
    <w:rsid w:val="00CB75F3"/>
    <w:rsid w:val="00CC0CE4"/>
    <w:rsid w:val="00CC0FA0"/>
    <w:rsid w:val="00CC47F9"/>
    <w:rsid w:val="00CC4A8C"/>
    <w:rsid w:val="00CC5B54"/>
    <w:rsid w:val="00CD00F5"/>
    <w:rsid w:val="00CD0FAB"/>
    <w:rsid w:val="00CD160D"/>
    <w:rsid w:val="00CD51AD"/>
    <w:rsid w:val="00CD5D9D"/>
    <w:rsid w:val="00CD66F2"/>
    <w:rsid w:val="00CD6C1C"/>
    <w:rsid w:val="00CD7294"/>
    <w:rsid w:val="00CE06A0"/>
    <w:rsid w:val="00CE09E0"/>
    <w:rsid w:val="00CE3AA7"/>
    <w:rsid w:val="00CE4343"/>
    <w:rsid w:val="00CE7DE6"/>
    <w:rsid w:val="00CF2794"/>
    <w:rsid w:val="00CF2FE3"/>
    <w:rsid w:val="00CF427D"/>
    <w:rsid w:val="00D039B6"/>
    <w:rsid w:val="00D03C21"/>
    <w:rsid w:val="00D05FBC"/>
    <w:rsid w:val="00D06BA0"/>
    <w:rsid w:val="00D06C0F"/>
    <w:rsid w:val="00D06EBE"/>
    <w:rsid w:val="00D10764"/>
    <w:rsid w:val="00D10960"/>
    <w:rsid w:val="00D11A9C"/>
    <w:rsid w:val="00D12234"/>
    <w:rsid w:val="00D1480C"/>
    <w:rsid w:val="00D1484F"/>
    <w:rsid w:val="00D1664E"/>
    <w:rsid w:val="00D16718"/>
    <w:rsid w:val="00D16FBF"/>
    <w:rsid w:val="00D17F58"/>
    <w:rsid w:val="00D2575B"/>
    <w:rsid w:val="00D31441"/>
    <w:rsid w:val="00D32C23"/>
    <w:rsid w:val="00D3360E"/>
    <w:rsid w:val="00D33C20"/>
    <w:rsid w:val="00D3453D"/>
    <w:rsid w:val="00D349CC"/>
    <w:rsid w:val="00D34B49"/>
    <w:rsid w:val="00D3507C"/>
    <w:rsid w:val="00D3737B"/>
    <w:rsid w:val="00D42025"/>
    <w:rsid w:val="00D50DD0"/>
    <w:rsid w:val="00D51272"/>
    <w:rsid w:val="00D51CB2"/>
    <w:rsid w:val="00D54F3B"/>
    <w:rsid w:val="00D55062"/>
    <w:rsid w:val="00D55D60"/>
    <w:rsid w:val="00D563A4"/>
    <w:rsid w:val="00D5738C"/>
    <w:rsid w:val="00D60EC4"/>
    <w:rsid w:val="00D641F6"/>
    <w:rsid w:val="00D646C0"/>
    <w:rsid w:val="00D64E4C"/>
    <w:rsid w:val="00D64F9C"/>
    <w:rsid w:val="00D65346"/>
    <w:rsid w:val="00D65C1A"/>
    <w:rsid w:val="00D66EF8"/>
    <w:rsid w:val="00D71EED"/>
    <w:rsid w:val="00D72B8D"/>
    <w:rsid w:val="00D73178"/>
    <w:rsid w:val="00D75E64"/>
    <w:rsid w:val="00D76E03"/>
    <w:rsid w:val="00D772DD"/>
    <w:rsid w:val="00D77DAC"/>
    <w:rsid w:val="00D804AC"/>
    <w:rsid w:val="00D8205C"/>
    <w:rsid w:val="00D820E9"/>
    <w:rsid w:val="00D83E90"/>
    <w:rsid w:val="00D83FFA"/>
    <w:rsid w:val="00D84826"/>
    <w:rsid w:val="00D84C88"/>
    <w:rsid w:val="00D86BBE"/>
    <w:rsid w:val="00D87126"/>
    <w:rsid w:val="00D91B2A"/>
    <w:rsid w:val="00D93F0A"/>
    <w:rsid w:val="00D942BA"/>
    <w:rsid w:val="00D951F8"/>
    <w:rsid w:val="00DA0360"/>
    <w:rsid w:val="00DA0B1B"/>
    <w:rsid w:val="00DA1AC3"/>
    <w:rsid w:val="00DA692B"/>
    <w:rsid w:val="00DB01DF"/>
    <w:rsid w:val="00DB305B"/>
    <w:rsid w:val="00DB3162"/>
    <w:rsid w:val="00DB3417"/>
    <w:rsid w:val="00DB425E"/>
    <w:rsid w:val="00DB4E39"/>
    <w:rsid w:val="00DB57BE"/>
    <w:rsid w:val="00DB5B25"/>
    <w:rsid w:val="00DB6D66"/>
    <w:rsid w:val="00DB78DA"/>
    <w:rsid w:val="00DC010D"/>
    <w:rsid w:val="00DC0359"/>
    <w:rsid w:val="00DC04B2"/>
    <w:rsid w:val="00DC0610"/>
    <w:rsid w:val="00DC116A"/>
    <w:rsid w:val="00DC236F"/>
    <w:rsid w:val="00DC305A"/>
    <w:rsid w:val="00DC4073"/>
    <w:rsid w:val="00DC5EBE"/>
    <w:rsid w:val="00DC7D41"/>
    <w:rsid w:val="00DC7DF7"/>
    <w:rsid w:val="00DD0FA1"/>
    <w:rsid w:val="00DD1904"/>
    <w:rsid w:val="00DD22EE"/>
    <w:rsid w:val="00DD38B1"/>
    <w:rsid w:val="00DD5E1F"/>
    <w:rsid w:val="00DE1899"/>
    <w:rsid w:val="00DE4D0A"/>
    <w:rsid w:val="00DE5CA5"/>
    <w:rsid w:val="00DE5CD8"/>
    <w:rsid w:val="00DE6062"/>
    <w:rsid w:val="00DE63AC"/>
    <w:rsid w:val="00DE693D"/>
    <w:rsid w:val="00DF003E"/>
    <w:rsid w:val="00DF1144"/>
    <w:rsid w:val="00DF166D"/>
    <w:rsid w:val="00DF3896"/>
    <w:rsid w:val="00DF4EAF"/>
    <w:rsid w:val="00E01E55"/>
    <w:rsid w:val="00E02DDB"/>
    <w:rsid w:val="00E04795"/>
    <w:rsid w:val="00E05161"/>
    <w:rsid w:val="00E06CDE"/>
    <w:rsid w:val="00E0712A"/>
    <w:rsid w:val="00E101BE"/>
    <w:rsid w:val="00E109BE"/>
    <w:rsid w:val="00E11002"/>
    <w:rsid w:val="00E11339"/>
    <w:rsid w:val="00E1194F"/>
    <w:rsid w:val="00E13D19"/>
    <w:rsid w:val="00E14541"/>
    <w:rsid w:val="00E15ECE"/>
    <w:rsid w:val="00E16AB7"/>
    <w:rsid w:val="00E20E79"/>
    <w:rsid w:val="00E239E5"/>
    <w:rsid w:val="00E249DE"/>
    <w:rsid w:val="00E25D46"/>
    <w:rsid w:val="00E263D3"/>
    <w:rsid w:val="00E27EB6"/>
    <w:rsid w:val="00E3018E"/>
    <w:rsid w:val="00E30F2F"/>
    <w:rsid w:val="00E314F1"/>
    <w:rsid w:val="00E32254"/>
    <w:rsid w:val="00E34AA9"/>
    <w:rsid w:val="00E34FC0"/>
    <w:rsid w:val="00E401F3"/>
    <w:rsid w:val="00E46D54"/>
    <w:rsid w:val="00E46F52"/>
    <w:rsid w:val="00E521BB"/>
    <w:rsid w:val="00E532D5"/>
    <w:rsid w:val="00E54BA1"/>
    <w:rsid w:val="00E5548B"/>
    <w:rsid w:val="00E55C7C"/>
    <w:rsid w:val="00E55FB3"/>
    <w:rsid w:val="00E56C25"/>
    <w:rsid w:val="00E607C5"/>
    <w:rsid w:val="00E60CA0"/>
    <w:rsid w:val="00E60D91"/>
    <w:rsid w:val="00E6289D"/>
    <w:rsid w:val="00E62A04"/>
    <w:rsid w:val="00E62C7C"/>
    <w:rsid w:val="00E630B5"/>
    <w:rsid w:val="00E706B6"/>
    <w:rsid w:val="00E7367C"/>
    <w:rsid w:val="00E7568D"/>
    <w:rsid w:val="00E759A4"/>
    <w:rsid w:val="00E762F2"/>
    <w:rsid w:val="00E76998"/>
    <w:rsid w:val="00E772EA"/>
    <w:rsid w:val="00E77A20"/>
    <w:rsid w:val="00E80D2D"/>
    <w:rsid w:val="00E81FDE"/>
    <w:rsid w:val="00E820C5"/>
    <w:rsid w:val="00E829CD"/>
    <w:rsid w:val="00E83655"/>
    <w:rsid w:val="00E90F35"/>
    <w:rsid w:val="00E91D13"/>
    <w:rsid w:val="00E933D8"/>
    <w:rsid w:val="00E93A36"/>
    <w:rsid w:val="00E93AE3"/>
    <w:rsid w:val="00E94916"/>
    <w:rsid w:val="00E95CA8"/>
    <w:rsid w:val="00E95E2B"/>
    <w:rsid w:val="00EA0346"/>
    <w:rsid w:val="00EA1BFB"/>
    <w:rsid w:val="00EA1EBA"/>
    <w:rsid w:val="00EA51D2"/>
    <w:rsid w:val="00EB0635"/>
    <w:rsid w:val="00EB1247"/>
    <w:rsid w:val="00EB1C56"/>
    <w:rsid w:val="00EB1D4E"/>
    <w:rsid w:val="00EB409C"/>
    <w:rsid w:val="00EB42FA"/>
    <w:rsid w:val="00EB4D13"/>
    <w:rsid w:val="00EB5355"/>
    <w:rsid w:val="00EB55B9"/>
    <w:rsid w:val="00EB6724"/>
    <w:rsid w:val="00EB7D2B"/>
    <w:rsid w:val="00EB7D90"/>
    <w:rsid w:val="00EC1A7F"/>
    <w:rsid w:val="00EC1B52"/>
    <w:rsid w:val="00EC2AC6"/>
    <w:rsid w:val="00EC2F5E"/>
    <w:rsid w:val="00EC3350"/>
    <w:rsid w:val="00EC3C4F"/>
    <w:rsid w:val="00EC63F5"/>
    <w:rsid w:val="00EC6B72"/>
    <w:rsid w:val="00EC6C62"/>
    <w:rsid w:val="00ED4223"/>
    <w:rsid w:val="00ED4479"/>
    <w:rsid w:val="00ED5474"/>
    <w:rsid w:val="00ED5ECD"/>
    <w:rsid w:val="00EE2320"/>
    <w:rsid w:val="00EE24EA"/>
    <w:rsid w:val="00EE2C52"/>
    <w:rsid w:val="00EE36AF"/>
    <w:rsid w:val="00EE5C01"/>
    <w:rsid w:val="00EE7DDA"/>
    <w:rsid w:val="00EF05F7"/>
    <w:rsid w:val="00EF370F"/>
    <w:rsid w:val="00EF7E2D"/>
    <w:rsid w:val="00EF7F03"/>
    <w:rsid w:val="00F00525"/>
    <w:rsid w:val="00F00589"/>
    <w:rsid w:val="00F0175C"/>
    <w:rsid w:val="00F02386"/>
    <w:rsid w:val="00F02E20"/>
    <w:rsid w:val="00F04B86"/>
    <w:rsid w:val="00F0590D"/>
    <w:rsid w:val="00F07868"/>
    <w:rsid w:val="00F07D87"/>
    <w:rsid w:val="00F117C0"/>
    <w:rsid w:val="00F1216B"/>
    <w:rsid w:val="00F132C8"/>
    <w:rsid w:val="00F166A3"/>
    <w:rsid w:val="00F169B3"/>
    <w:rsid w:val="00F16B50"/>
    <w:rsid w:val="00F16D1E"/>
    <w:rsid w:val="00F2132E"/>
    <w:rsid w:val="00F220B9"/>
    <w:rsid w:val="00F22419"/>
    <w:rsid w:val="00F224AF"/>
    <w:rsid w:val="00F230C0"/>
    <w:rsid w:val="00F25A67"/>
    <w:rsid w:val="00F25D9A"/>
    <w:rsid w:val="00F26172"/>
    <w:rsid w:val="00F26701"/>
    <w:rsid w:val="00F269F6"/>
    <w:rsid w:val="00F305F3"/>
    <w:rsid w:val="00F31EB9"/>
    <w:rsid w:val="00F326A1"/>
    <w:rsid w:val="00F327E4"/>
    <w:rsid w:val="00F406E2"/>
    <w:rsid w:val="00F41489"/>
    <w:rsid w:val="00F4267F"/>
    <w:rsid w:val="00F44E04"/>
    <w:rsid w:val="00F4590E"/>
    <w:rsid w:val="00F46E81"/>
    <w:rsid w:val="00F46E8F"/>
    <w:rsid w:val="00F47B02"/>
    <w:rsid w:val="00F500EF"/>
    <w:rsid w:val="00F5598D"/>
    <w:rsid w:val="00F55A35"/>
    <w:rsid w:val="00F56305"/>
    <w:rsid w:val="00F57FF4"/>
    <w:rsid w:val="00F616E5"/>
    <w:rsid w:val="00F62DC2"/>
    <w:rsid w:val="00F6337A"/>
    <w:rsid w:val="00F65440"/>
    <w:rsid w:val="00F6683A"/>
    <w:rsid w:val="00F67B5E"/>
    <w:rsid w:val="00F71103"/>
    <w:rsid w:val="00F716A9"/>
    <w:rsid w:val="00F718B2"/>
    <w:rsid w:val="00F72DD7"/>
    <w:rsid w:val="00F74A88"/>
    <w:rsid w:val="00F74B54"/>
    <w:rsid w:val="00F75041"/>
    <w:rsid w:val="00F75576"/>
    <w:rsid w:val="00F757E9"/>
    <w:rsid w:val="00F768B9"/>
    <w:rsid w:val="00F77806"/>
    <w:rsid w:val="00F82585"/>
    <w:rsid w:val="00F85045"/>
    <w:rsid w:val="00F8786F"/>
    <w:rsid w:val="00F90DB9"/>
    <w:rsid w:val="00F92A74"/>
    <w:rsid w:val="00F932DB"/>
    <w:rsid w:val="00F965B5"/>
    <w:rsid w:val="00F967DF"/>
    <w:rsid w:val="00FA097C"/>
    <w:rsid w:val="00FA1383"/>
    <w:rsid w:val="00FA1763"/>
    <w:rsid w:val="00FA1C6A"/>
    <w:rsid w:val="00FA21DA"/>
    <w:rsid w:val="00FA2ED1"/>
    <w:rsid w:val="00FA32A9"/>
    <w:rsid w:val="00FA33E3"/>
    <w:rsid w:val="00FA3A1F"/>
    <w:rsid w:val="00FA3B72"/>
    <w:rsid w:val="00FA4526"/>
    <w:rsid w:val="00FA48F7"/>
    <w:rsid w:val="00FA5A06"/>
    <w:rsid w:val="00FA5B15"/>
    <w:rsid w:val="00FA7DAB"/>
    <w:rsid w:val="00FB110A"/>
    <w:rsid w:val="00FB1452"/>
    <w:rsid w:val="00FB2650"/>
    <w:rsid w:val="00FB2EE0"/>
    <w:rsid w:val="00FB3DE1"/>
    <w:rsid w:val="00FB485B"/>
    <w:rsid w:val="00FB56CF"/>
    <w:rsid w:val="00FB5F24"/>
    <w:rsid w:val="00FC380A"/>
    <w:rsid w:val="00FC72A7"/>
    <w:rsid w:val="00FC72A8"/>
    <w:rsid w:val="00FD0581"/>
    <w:rsid w:val="00FD0BC1"/>
    <w:rsid w:val="00FD0F5B"/>
    <w:rsid w:val="00FD1584"/>
    <w:rsid w:val="00FD1A0D"/>
    <w:rsid w:val="00FD28EA"/>
    <w:rsid w:val="00FD4EFA"/>
    <w:rsid w:val="00FD50EF"/>
    <w:rsid w:val="00FD5FB6"/>
    <w:rsid w:val="00FE0401"/>
    <w:rsid w:val="00FE0416"/>
    <w:rsid w:val="00FE1DAB"/>
    <w:rsid w:val="00FE3398"/>
    <w:rsid w:val="00FE34BF"/>
    <w:rsid w:val="00FE3C99"/>
    <w:rsid w:val="00FE3F86"/>
    <w:rsid w:val="00FF0C05"/>
    <w:rsid w:val="00FF1C43"/>
    <w:rsid w:val="00FF5021"/>
    <w:rsid w:val="00FF5A5A"/>
    <w:rsid w:val="00FF68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67E7E"/>
  <w15:docId w15:val="{BF6F01FB-C1C2-4113-8636-0FA09DBB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3F"/>
    <w:rPr>
      <w:rFonts w:ascii="Times New Roman" w:eastAsia="Times New Roman" w:hAnsi="Times New Roman"/>
      <w:sz w:val="24"/>
      <w:szCs w:val="24"/>
    </w:rPr>
  </w:style>
  <w:style w:type="paragraph" w:styleId="Heading1">
    <w:name w:val="heading 1"/>
    <w:basedOn w:val="Normal"/>
    <w:next w:val="Normal"/>
    <w:link w:val="Heading1Char"/>
    <w:qFormat/>
    <w:rsid w:val="00920BA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8601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20BA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8601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A56E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86016"/>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A08B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D1480C"/>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D1480C"/>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One">
    <w:name w:val="Company Name One"/>
    <w:basedOn w:val="Normal"/>
    <w:next w:val="Normal"/>
    <w:autoRedefine/>
    <w:rsid w:val="00BA273F"/>
    <w:rPr>
      <w:b/>
      <w:bCs/>
      <w:i/>
      <w:sz w:val="20"/>
      <w:szCs w:val="17"/>
      <w:u w:val="single"/>
      <w:lang w:val="en-GB"/>
    </w:rPr>
  </w:style>
  <w:style w:type="paragraph" w:styleId="ListParagraph">
    <w:name w:val="List Paragraph"/>
    <w:basedOn w:val="Normal"/>
    <w:link w:val="ListParagraphChar"/>
    <w:uiPriority w:val="34"/>
    <w:qFormat/>
    <w:rsid w:val="00BA273F"/>
    <w:pPr>
      <w:spacing w:after="200" w:line="276" w:lineRule="auto"/>
      <w:ind w:left="720"/>
      <w:contextualSpacing/>
    </w:pPr>
    <w:rPr>
      <w:rFonts w:ascii="Calibri" w:eastAsia="Calibri" w:hAnsi="Calibri"/>
      <w:sz w:val="22"/>
      <w:szCs w:val="22"/>
      <w:lang w:val="en-GB"/>
    </w:rPr>
  </w:style>
  <w:style w:type="character" w:styleId="Hyperlink">
    <w:name w:val="Hyperlink"/>
    <w:unhideWhenUsed/>
    <w:rsid w:val="00C55990"/>
    <w:rPr>
      <w:color w:val="0000FF"/>
      <w:u w:val="single"/>
    </w:rPr>
  </w:style>
  <w:style w:type="character" w:customStyle="1" w:styleId="apple-style-span">
    <w:name w:val="apple-style-span"/>
    <w:basedOn w:val="DefaultParagraphFont"/>
    <w:rsid w:val="002841CA"/>
  </w:style>
  <w:style w:type="character" w:customStyle="1" w:styleId="apple-converted-space">
    <w:name w:val="apple-converted-space"/>
    <w:basedOn w:val="DefaultParagraphFont"/>
    <w:rsid w:val="00610F7A"/>
  </w:style>
  <w:style w:type="paragraph" w:styleId="HTMLPreformatted">
    <w:name w:val="HTML Preformatted"/>
    <w:aliases w:val="Char Char Char Char,Char Char Char,Char"/>
    <w:basedOn w:val="Normal"/>
    <w:link w:val="HTMLPreformattedChar"/>
    <w:uiPriority w:val="99"/>
    <w:rsid w:val="009E2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aliases w:val="Char Char Char Char Char,Char Char Char Char1,Char Char"/>
    <w:link w:val="HTMLPreformatted"/>
    <w:uiPriority w:val="99"/>
    <w:rsid w:val="009E2779"/>
    <w:rPr>
      <w:rFonts w:ascii="Courier New" w:eastAsia="Times New Roman" w:hAnsi="Courier New" w:cs="Courier New"/>
      <w:sz w:val="24"/>
      <w:szCs w:val="24"/>
    </w:rPr>
  </w:style>
  <w:style w:type="character" w:customStyle="1" w:styleId="htmltypewriter2">
    <w:name w:val="htmltypewriter2"/>
    <w:basedOn w:val="DefaultParagraphFont"/>
    <w:rsid w:val="009E2779"/>
  </w:style>
  <w:style w:type="character" w:styleId="Strong">
    <w:name w:val="Strong"/>
    <w:uiPriority w:val="22"/>
    <w:qFormat/>
    <w:rsid w:val="00A26C3C"/>
    <w:rPr>
      <w:b/>
      <w:bCs/>
    </w:rPr>
  </w:style>
  <w:style w:type="character" w:customStyle="1" w:styleId="Heading3Char">
    <w:name w:val="Heading 3 Char"/>
    <w:link w:val="Heading3"/>
    <w:rsid w:val="00920BA8"/>
    <w:rPr>
      <w:rFonts w:ascii="Cambria" w:eastAsia="Times New Roman" w:hAnsi="Cambria"/>
      <w:b/>
      <w:bCs/>
      <w:sz w:val="26"/>
      <w:szCs w:val="26"/>
    </w:rPr>
  </w:style>
  <w:style w:type="paragraph" w:styleId="BodyText">
    <w:name w:val="Body Text"/>
    <w:basedOn w:val="Normal"/>
    <w:link w:val="BodyTextChar"/>
    <w:rsid w:val="00920BA8"/>
    <w:pPr>
      <w:suppressAutoHyphens/>
      <w:jc w:val="both"/>
    </w:pPr>
    <w:rPr>
      <w:lang w:eastAsia="ar-SA"/>
    </w:rPr>
  </w:style>
  <w:style w:type="character" w:customStyle="1" w:styleId="BodyTextChar">
    <w:name w:val="Body Text Char"/>
    <w:link w:val="BodyText"/>
    <w:rsid w:val="00920BA8"/>
    <w:rPr>
      <w:rFonts w:ascii="Times New Roman" w:eastAsia="Times New Roman" w:hAnsi="Times New Roman"/>
      <w:sz w:val="24"/>
      <w:szCs w:val="24"/>
      <w:lang w:eastAsia="ar-SA"/>
    </w:rPr>
  </w:style>
  <w:style w:type="character" w:customStyle="1" w:styleId="Heading1Char">
    <w:name w:val="Heading 1 Char"/>
    <w:link w:val="Heading1"/>
    <w:rsid w:val="00920BA8"/>
    <w:rPr>
      <w:rFonts w:ascii="Cambria" w:eastAsia="Times New Roman" w:hAnsi="Cambria" w:cs="Times New Roman"/>
      <w:b/>
      <w:bCs/>
      <w:color w:val="365F91"/>
      <w:sz w:val="28"/>
      <w:szCs w:val="28"/>
    </w:rPr>
  </w:style>
  <w:style w:type="paragraph" w:styleId="NormalWeb">
    <w:name w:val="Normal (Web)"/>
    <w:aliases w:val="Normal (Web) Char Char Char Char Char Char Char"/>
    <w:basedOn w:val="Normal"/>
    <w:link w:val="NormalWebChar"/>
    <w:uiPriority w:val="99"/>
    <w:rsid w:val="00920BA8"/>
    <w:pPr>
      <w:spacing w:before="96" w:after="120" w:line="360" w:lineRule="atLeast"/>
    </w:pPr>
  </w:style>
  <w:style w:type="paragraph" w:styleId="Header">
    <w:name w:val="header"/>
    <w:basedOn w:val="Normal"/>
    <w:link w:val="HeaderChar"/>
    <w:uiPriority w:val="99"/>
    <w:rsid w:val="00920BA8"/>
    <w:pPr>
      <w:tabs>
        <w:tab w:val="center" w:pos="4320"/>
        <w:tab w:val="right" w:pos="8640"/>
      </w:tabs>
      <w:suppressAutoHyphens/>
    </w:pPr>
    <w:rPr>
      <w:sz w:val="20"/>
      <w:szCs w:val="20"/>
      <w:lang w:eastAsia="ar-SA"/>
    </w:rPr>
  </w:style>
  <w:style w:type="character" w:customStyle="1" w:styleId="HeaderChar">
    <w:name w:val="Header Char"/>
    <w:link w:val="Header"/>
    <w:uiPriority w:val="99"/>
    <w:rsid w:val="00920BA8"/>
    <w:rPr>
      <w:rFonts w:ascii="Times New Roman" w:eastAsia="Times New Roman" w:hAnsi="Times New Roman"/>
      <w:lang w:eastAsia="ar-SA"/>
    </w:rPr>
  </w:style>
  <w:style w:type="paragraph" w:styleId="BalloonText">
    <w:name w:val="Balloon Text"/>
    <w:basedOn w:val="Normal"/>
    <w:link w:val="BalloonTextChar"/>
    <w:uiPriority w:val="99"/>
    <w:semiHidden/>
    <w:unhideWhenUsed/>
    <w:rsid w:val="004975EE"/>
    <w:rPr>
      <w:rFonts w:ascii="Tahoma" w:hAnsi="Tahoma"/>
      <w:sz w:val="16"/>
      <w:szCs w:val="16"/>
    </w:rPr>
  </w:style>
  <w:style w:type="character" w:customStyle="1" w:styleId="BalloonTextChar">
    <w:name w:val="Balloon Text Char"/>
    <w:link w:val="BalloonText"/>
    <w:uiPriority w:val="99"/>
    <w:semiHidden/>
    <w:rsid w:val="004975EE"/>
    <w:rPr>
      <w:rFonts w:ascii="Tahoma" w:eastAsia="Times New Roman" w:hAnsi="Tahoma" w:cs="Tahoma"/>
      <w:sz w:val="16"/>
      <w:szCs w:val="16"/>
    </w:rPr>
  </w:style>
  <w:style w:type="paragraph" w:styleId="Footer">
    <w:name w:val="footer"/>
    <w:basedOn w:val="Normal"/>
    <w:link w:val="FooterChar"/>
    <w:uiPriority w:val="99"/>
    <w:unhideWhenUsed/>
    <w:rsid w:val="00A95D0A"/>
    <w:pPr>
      <w:tabs>
        <w:tab w:val="center" w:pos="4680"/>
        <w:tab w:val="right" w:pos="9360"/>
      </w:tabs>
    </w:pPr>
  </w:style>
  <w:style w:type="character" w:customStyle="1" w:styleId="FooterChar">
    <w:name w:val="Footer Char"/>
    <w:link w:val="Footer"/>
    <w:uiPriority w:val="99"/>
    <w:rsid w:val="00A95D0A"/>
    <w:rPr>
      <w:rFonts w:ascii="Times New Roman" w:eastAsia="Times New Roman" w:hAnsi="Times New Roman"/>
      <w:sz w:val="24"/>
      <w:szCs w:val="24"/>
    </w:rPr>
  </w:style>
  <w:style w:type="character" w:customStyle="1" w:styleId="Heading8Char">
    <w:name w:val="Heading 8 Char"/>
    <w:link w:val="Heading8"/>
    <w:uiPriority w:val="9"/>
    <w:rsid w:val="00D1480C"/>
    <w:rPr>
      <w:rFonts w:ascii="Cambria" w:eastAsia="Times New Roman" w:hAnsi="Cambria" w:cs="Times New Roman"/>
      <w:color w:val="404040"/>
    </w:rPr>
  </w:style>
  <w:style w:type="character" w:customStyle="1" w:styleId="Heading9Char">
    <w:name w:val="Heading 9 Char"/>
    <w:link w:val="Heading9"/>
    <w:uiPriority w:val="9"/>
    <w:semiHidden/>
    <w:rsid w:val="00D1480C"/>
    <w:rPr>
      <w:rFonts w:ascii="Cambria" w:eastAsia="Times New Roman" w:hAnsi="Cambria" w:cs="Times New Roman"/>
      <w:i/>
      <w:iCs/>
      <w:color w:val="404040"/>
    </w:rPr>
  </w:style>
  <w:style w:type="character" w:customStyle="1" w:styleId="NormalVerdanaChar">
    <w:name w:val="Normal + Verdana Char"/>
    <w:aliases w:val="10 pt Char"/>
    <w:rsid w:val="00D1480C"/>
    <w:rPr>
      <w:rFonts w:ascii="Verdana" w:hAnsi="Verdana"/>
      <w:b/>
      <w:bCs/>
      <w:sz w:val="24"/>
      <w:szCs w:val="24"/>
      <w:lang w:val="en-US" w:eastAsia="en-US" w:bidi="ar-SA"/>
    </w:rPr>
  </w:style>
  <w:style w:type="paragraph" w:styleId="CommentText">
    <w:name w:val="annotation text"/>
    <w:basedOn w:val="Normal"/>
    <w:link w:val="CommentTextChar"/>
    <w:rsid w:val="00971135"/>
    <w:pPr>
      <w:suppressAutoHyphens/>
    </w:pPr>
    <w:rPr>
      <w:sz w:val="20"/>
      <w:szCs w:val="20"/>
      <w:lang w:eastAsia="ar-SA"/>
    </w:rPr>
  </w:style>
  <w:style w:type="character" w:customStyle="1" w:styleId="CommentTextChar">
    <w:name w:val="Comment Text Char"/>
    <w:link w:val="CommentText"/>
    <w:rsid w:val="00971135"/>
    <w:rPr>
      <w:rFonts w:ascii="Times New Roman" w:eastAsia="Times New Roman" w:hAnsi="Times New Roman"/>
      <w:lang w:eastAsia="ar-SA"/>
    </w:rPr>
  </w:style>
  <w:style w:type="character" w:customStyle="1" w:styleId="Heading4Char">
    <w:name w:val="Heading 4 Char"/>
    <w:link w:val="Heading4"/>
    <w:uiPriority w:val="9"/>
    <w:semiHidden/>
    <w:rsid w:val="00486016"/>
    <w:rPr>
      <w:rFonts w:ascii="Calibri" w:eastAsia="Times New Roman" w:hAnsi="Calibri" w:cs="Times New Roman"/>
      <w:b/>
      <w:bCs/>
      <w:sz w:val="28"/>
      <w:szCs w:val="28"/>
    </w:rPr>
  </w:style>
  <w:style w:type="character" w:customStyle="1" w:styleId="Heading6Char">
    <w:name w:val="Heading 6 Char"/>
    <w:link w:val="Heading6"/>
    <w:uiPriority w:val="9"/>
    <w:semiHidden/>
    <w:rsid w:val="00486016"/>
    <w:rPr>
      <w:rFonts w:ascii="Calibri" w:eastAsia="Times New Roman" w:hAnsi="Calibri" w:cs="Times New Roman"/>
      <w:b/>
      <w:bCs/>
      <w:sz w:val="22"/>
      <w:szCs w:val="22"/>
    </w:rPr>
  </w:style>
  <w:style w:type="paragraph" w:styleId="BodyTextIndent">
    <w:name w:val="Body Text Indent"/>
    <w:basedOn w:val="Normal"/>
    <w:link w:val="BodyTextIndentChar"/>
    <w:uiPriority w:val="99"/>
    <w:unhideWhenUsed/>
    <w:rsid w:val="00486016"/>
    <w:pPr>
      <w:spacing w:after="120"/>
      <w:ind w:left="360"/>
    </w:pPr>
    <w:rPr>
      <w:rFonts w:eastAsia="MS Mincho"/>
    </w:rPr>
  </w:style>
  <w:style w:type="character" w:customStyle="1" w:styleId="BodyTextIndentChar">
    <w:name w:val="Body Text Indent Char"/>
    <w:link w:val="BodyTextIndent"/>
    <w:uiPriority w:val="99"/>
    <w:rsid w:val="00486016"/>
    <w:rPr>
      <w:rFonts w:ascii="Times New Roman" w:eastAsia="MS Mincho" w:hAnsi="Times New Roman"/>
      <w:sz w:val="24"/>
      <w:szCs w:val="24"/>
    </w:rPr>
  </w:style>
  <w:style w:type="paragraph" w:styleId="BodyText3">
    <w:name w:val="Body Text 3"/>
    <w:basedOn w:val="Normal"/>
    <w:link w:val="BodyText3Char"/>
    <w:uiPriority w:val="99"/>
    <w:unhideWhenUsed/>
    <w:rsid w:val="00486016"/>
    <w:pPr>
      <w:spacing w:after="120"/>
    </w:pPr>
    <w:rPr>
      <w:rFonts w:eastAsia="MS Mincho"/>
      <w:sz w:val="16"/>
      <w:szCs w:val="16"/>
    </w:rPr>
  </w:style>
  <w:style w:type="character" w:customStyle="1" w:styleId="BodyText3Char">
    <w:name w:val="Body Text 3 Char"/>
    <w:link w:val="BodyText3"/>
    <w:uiPriority w:val="99"/>
    <w:rsid w:val="00486016"/>
    <w:rPr>
      <w:rFonts w:ascii="Times New Roman" w:eastAsia="MS Mincho" w:hAnsi="Times New Roman"/>
      <w:sz w:val="16"/>
      <w:szCs w:val="16"/>
    </w:rPr>
  </w:style>
  <w:style w:type="paragraph" w:styleId="PlainText">
    <w:name w:val="Plain Text"/>
    <w:aliases w:val="Plain Text Char Char Char,Plain Text Char Char"/>
    <w:basedOn w:val="Normal"/>
    <w:link w:val="PlainTextChar"/>
    <w:uiPriority w:val="99"/>
    <w:rsid w:val="00486016"/>
    <w:pPr>
      <w:suppressAutoHyphens/>
    </w:pPr>
    <w:rPr>
      <w:rFonts w:ascii="Courier New" w:hAnsi="Courier New"/>
      <w:sz w:val="20"/>
      <w:szCs w:val="20"/>
      <w:lang w:eastAsia="ar-SA"/>
    </w:rPr>
  </w:style>
  <w:style w:type="character" w:customStyle="1" w:styleId="PlainTextChar">
    <w:name w:val="Plain Text Char"/>
    <w:aliases w:val="Plain Text Char Char Char Char,Plain Text Char Char Char1"/>
    <w:link w:val="PlainText"/>
    <w:uiPriority w:val="99"/>
    <w:rsid w:val="00486016"/>
    <w:rPr>
      <w:rFonts w:ascii="Courier New" w:eastAsia="Times New Roman" w:hAnsi="Courier New"/>
      <w:lang w:eastAsia="ar-SA"/>
    </w:rPr>
  </w:style>
  <w:style w:type="paragraph" w:customStyle="1" w:styleId="Heading210pt">
    <w:name w:val="Heading 2 + 10 pt"/>
    <w:basedOn w:val="Normal"/>
    <w:rsid w:val="00486016"/>
    <w:pPr>
      <w:suppressAutoHyphens/>
    </w:pPr>
    <w:rPr>
      <w:lang w:eastAsia="ar-SA"/>
    </w:rPr>
  </w:style>
  <w:style w:type="paragraph" w:styleId="BodyTextIndent2">
    <w:name w:val="Body Text Indent 2"/>
    <w:basedOn w:val="Normal"/>
    <w:link w:val="BodyTextIndent2Char"/>
    <w:uiPriority w:val="99"/>
    <w:semiHidden/>
    <w:unhideWhenUsed/>
    <w:rsid w:val="00486016"/>
    <w:pPr>
      <w:spacing w:after="120" w:line="480" w:lineRule="auto"/>
      <w:ind w:left="360"/>
    </w:pPr>
    <w:rPr>
      <w:rFonts w:eastAsia="MS Mincho"/>
    </w:rPr>
  </w:style>
  <w:style w:type="character" w:customStyle="1" w:styleId="BodyTextIndent2Char">
    <w:name w:val="Body Text Indent 2 Char"/>
    <w:link w:val="BodyTextIndent2"/>
    <w:uiPriority w:val="99"/>
    <w:semiHidden/>
    <w:rsid w:val="00486016"/>
    <w:rPr>
      <w:rFonts w:ascii="Times New Roman" w:eastAsia="MS Mincho" w:hAnsi="Times New Roman"/>
      <w:sz w:val="24"/>
      <w:szCs w:val="24"/>
    </w:rPr>
  </w:style>
  <w:style w:type="character" w:customStyle="1" w:styleId="Heading2Char">
    <w:name w:val="Heading 2 Char"/>
    <w:link w:val="Heading2"/>
    <w:uiPriority w:val="9"/>
    <w:rsid w:val="00486016"/>
    <w:rPr>
      <w:rFonts w:ascii="Cambria" w:eastAsia="Times New Roman" w:hAnsi="Cambria" w:cs="Times New Roman"/>
      <w:b/>
      <w:bCs/>
      <w:i/>
      <w:iCs/>
      <w:sz w:val="28"/>
      <w:szCs w:val="28"/>
    </w:rPr>
  </w:style>
  <w:style w:type="character" w:styleId="Emphasis">
    <w:name w:val="Emphasis"/>
    <w:uiPriority w:val="20"/>
    <w:qFormat/>
    <w:rsid w:val="00486016"/>
    <w:rPr>
      <w:i/>
      <w:iCs/>
    </w:rPr>
  </w:style>
  <w:style w:type="character" w:customStyle="1" w:styleId="cls">
    <w:name w:val="cls"/>
    <w:basedOn w:val="DefaultParagraphFont"/>
    <w:rsid w:val="00486016"/>
  </w:style>
  <w:style w:type="character" w:customStyle="1" w:styleId="hl">
    <w:name w:val="h_l"/>
    <w:basedOn w:val="DefaultParagraphFont"/>
    <w:rsid w:val="00486016"/>
  </w:style>
  <w:style w:type="paragraph" w:styleId="BlockText">
    <w:name w:val="Block Text"/>
    <w:basedOn w:val="Normal"/>
    <w:rsid w:val="00D06BA0"/>
    <w:pPr>
      <w:ind w:left="360" w:right="-360"/>
      <w:jc w:val="both"/>
    </w:pPr>
    <w:rPr>
      <w:rFonts w:ascii="Arial" w:hAnsi="Arial" w:cs="Arial"/>
      <w:sz w:val="20"/>
      <w:szCs w:val="20"/>
    </w:rPr>
  </w:style>
  <w:style w:type="character" w:customStyle="1" w:styleId="NormalWebChar">
    <w:name w:val="Normal (Web) Char"/>
    <w:aliases w:val="Normal (Web) Char Char Char Char Char Char Char Char"/>
    <w:link w:val="NormalWeb"/>
    <w:locked/>
    <w:rsid w:val="00D06BA0"/>
    <w:rPr>
      <w:rFonts w:ascii="Times New Roman" w:eastAsia="Times New Roman" w:hAnsi="Times New Roman"/>
      <w:sz w:val="24"/>
      <w:szCs w:val="24"/>
    </w:rPr>
  </w:style>
  <w:style w:type="paragraph" w:customStyle="1" w:styleId="FormField">
    <w:name w:val="Form Field"/>
    <w:basedOn w:val="Normal"/>
    <w:rsid w:val="00D06BA0"/>
    <w:pPr>
      <w:widowControl w:val="0"/>
      <w:spacing w:before="40"/>
    </w:pPr>
    <w:rPr>
      <w:rFonts w:ascii="Frutiger 45 Light" w:hAnsi="Frutiger 45 Light"/>
      <w:sz w:val="20"/>
      <w:lang w:val="en-GB"/>
    </w:rPr>
  </w:style>
  <w:style w:type="paragraph" w:customStyle="1" w:styleId="Preformatted">
    <w:name w:val="Preformatted"/>
    <w:basedOn w:val="Normal"/>
    <w:rsid w:val="00D06B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rPr>
  </w:style>
  <w:style w:type="paragraph" w:styleId="BodyText2">
    <w:name w:val="Body Text 2"/>
    <w:basedOn w:val="Normal"/>
    <w:link w:val="BodyText2Char"/>
    <w:uiPriority w:val="99"/>
    <w:unhideWhenUsed/>
    <w:rsid w:val="00A776CA"/>
    <w:pPr>
      <w:spacing w:after="120" w:line="480" w:lineRule="auto"/>
    </w:pPr>
  </w:style>
  <w:style w:type="character" w:customStyle="1" w:styleId="BodyText2Char">
    <w:name w:val="Body Text 2 Char"/>
    <w:link w:val="BodyText2"/>
    <w:uiPriority w:val="99"/>
    <w:semiHidden/>
    <w:rsid w:val="00A776CA"/>
    <w:rPr>
      <w:rFonts w:ascii="Times New Roman" w:eastAsia="Times New Roman" w:hAnsi="Times New Roman"/>
      <w:sz w:val="24"/>
      <w:szCs w:val="24"/>
    </w:rPr>
  </w:style>
  <w:style w:type="paragraph" w:styleId="TOC1">
    <w:name w:val="toc 1"/>
    <w:basedOn w:val="Normal"/>
    <w:next w:val="Normal"/>
    <w:autoRedefine/>
    <w:semiHidden/>
    <w:rsid w:val="0036350E"/>
    <w:rPr>
      <w:rFonts w:ascii="Verdana" w:hAnsi="Verdana" w:cs="Wingdings"/>
      <w:b/>
      <w:bCs/>
      <w:sz w:val="28"/>
      <w:szCs w:val="28"/>
    </w:rPr>
  </w:style>
  <w:style w:type="paragraph" w:customStyle="1" w:styleId="Normal12pt">
    <w:name w:val="Normal + 12 pt"/>
    <w:aliases w:val="Gray-80%,Black"/>
    <w:basedOn w:val="Heading8"/>
    <w:rsid w:val="0036350E"/>
    <w:pPr>
      <w:keepLines w:val="0"/>
      <w:autoSpaceDE w:val="0"/>
      <w:autoSpaceDN w:val="0"/>
      <w:spacing w:before="0"/>
    </w:pPr>
    <w:rPr>
      <w:rFonts w:ascii="Times New Roman" w:hAnsi="Times New Roman"/>
      <w:color w:val="333333"/>
      <w:sz w:val="24"/>
      <w:szCs w:val="24"/>
    </w:rPr>
  </w:style>
  <w:style w:type="character" w:customStyle="1" w:styleId="Heading7Char">
    <w:name w:val="Heading 7 Char"/>
    <w:link w:val="Heading7"/>
    <w:uiPriority w:val="9"/>
    <w:semiHidden/>
    <w:rsid w:val="006A08B1"/>
    <w:rPr>
      <w:rFonts w:ascii="Calibri" w:eastAsia="Times New Roman" w:hAnsi="Calibri" w:cs="Times New Roman"/>
      <w:sz w:val="24"/>
      <w:szCs w:val="24"/>
    </w:rPr>
  </w:style>
  <w:style w:type="paragraph" w:styleId="Subtitle">
    <w:name w:val="Subtitle"/>
    <w:basedOn w:val="Normal"/>
    <w:link w:val="SubtitleChar"/>
    <w:qFormat/>
    <w:rsid w:val="006A08B1"/>
    <w:pPr>
      <w:overflowPunct w:val="0"/>
      <w:autoSpaceDE w:val="0"/>
      <w:autoSpaceDN w:val="0"/>
      <w:adjustRightInd w:val="0"/>
      <w:textAlignment w:val="baseline"/>
    </w:pPr>
    <w:rPr>
      <w:rFonts w:ascii="Arial" w:hAnsi="Arial"/>
      <w:b/>
      <w:bCs/>
    </w:rPr>
  </w:style>
  <w:style w:type="character" w:customStyle="1" w:styleId="SubtitleChar">
    <w:name w:val="Subtitle Char"/>
    <w:link w:val="Subtitle"/>
    <w:rsid w:val="006A08B1"/>
    <w:rPr>
      <w:rFonts w:ascii="Arial" w:eastAsia="Times New Roman" w:hAnsi="Arial"/>
      <w:b/>
      <w:bCs/>
      <w:sz w:val="24"/>
      <w:szCs w:val="24"/>
    </w:rPr>
  </w:style>
  <w:style w:type="paragraph" w:customStyle="1" w:styleId="Head3">
    <w:name w:val="Head 3"/>
    <w:basedOn w:val="BodyText"/>
    <w:uiPriority w:val="99"/>
    <w:rsid w:val="00E7568D"/>
    <w:pPr>
      <w:suppressAutoHyphens w:val="0"/>
      <w:spacing w:after="120"/>
      <w:jc w:val="center"/>
    </w:pPr>
    <w:rPr>
      <w:rFonts w:ascii="Verdana" w:hAnsi="Verdana" w:cs="Verdana"/>
      <w:b/>
      <w:bCs/>
      <w:u w:val="single"/>
      <w:lang w:val="en-GB" w:eastAsia="en-US"/>
    </w:rPr>
  </w:style>
  <w:style w:type="character" w:styleId="HTMLTypewriter">
    <w:name w:val="HTML Typewriter"/>
    <w:rsid w:val="00E7568D"/>
    <w:rPr>
      <w:rFonts w:ascii="Courier New" w:eastAsia="Times New Roman" w:hAnsi="Courier New" w:cs="Courier New"/>
      <w:sz w:val="20"/>
      <w:szCs w:val="20"/>
    </w:rPr>
  </w:style>
  <w:style w:type="character" w:customStyle="1" w:styleId="heading50">
    <w:name w:val="heading_5"/>
    <w:basedOn w:val="DefaultParagraphFont"/>
    <w:uiPriority w:val="99"/>
    <w:rsid w:val="00E7568D"/>
  </w:style>
  <w:style w:type="paragraph" w:styleId="Title">
    <w:name w:val="Title"/>
    <w:basedOn w:val="Normal"/>
    <w:link w:val="TitleChar"/>
    <w:qFormat/>
    <w:rsid w:val="006517A9"/>
    <w:pPr>
      <w:autoSpaceDE w:val="0"/>
      <w:autoSpaceDN w:val="0"/>
      <w:jc w:val="center"/>
    </w:pPr>
    <w:rPr>
      <w:b/>
      <w:bCs/>
      <w:sz w:val="44"/>
      <w:szCs w:val="44"/>
    </w:rPr>
  </w:style>
  <w:style w:type="character" w:customStyle="1" w:styleId="TitleChar">
    <w:name w:val="Title Char"/>
    <w:link w:val="Title"/>
    <w:rsid w:val="006517A9"/>
    <w:rPr>
      <w:rFonts w:ascii="Times New Roman" w:eastAsia="Times New Roman" w:hAnsi="Times New Roman"/>
      <w:b/>
      <w:bCs/>
      <w:sz w:val="44"/>
      <w:szCs w:val="44"/>
    </w:rPr>
  </w:style>
  <w:style w:type="character" w:customStyle="1" w:styleId="st">
    <w:name w:val="st"/>
    <w:basedOn w:val="DefaultParagraphFont"/>
    <w:rsid w:val="006517A9"/>
  </w:style>
  <w:style w:type="character" w:customStyle="1" w:styleId="Normal1">
    <w:name w:val="Normal1"/>
    <w:basedOn w:val="DefaultParagraphFont"/>
    <w:rsid w:val="0008709E"/>
  </w:style>
  <w:style w:type="paragraph" w:customStyle="1" w:styleId="HeaderBase">
    <w:name w:val="Header Base"/>
    <w:basedOn w:val="Normal"/>
    <w:rsid w:val="0008709E"/>
    <w:pPr>
      <w:tabs>
        <w:tab w:val="center" w:pos="2520"/>
        <w:tab w:val="right" w:pos="6480"/>
      </w:tabs>
    </w:pPr>
    <w:rPr>
      <w:rFonts w:eastAsia="PMingLiU"/>
      <w:i/>
      <w:sz w:val="20"/>
      <w:szCs w:val="20"/>
    </w:rPr>
  </w:style>
  <w:style w:type="paragraph" w:customStyle="1" w:styleId="restitle">
    <w:name w:val="restitle"/>
    <w:basedOn w:val="Normal"/>
    <w:rsid w:val="001E24A5"/>
    <w:pPr>
      <w:widowControl w:val="0"/>
      <w:autoSpaceDE w:val="0"/>
      <w:autoSpaceDN w:val="0"/>
      <w:jc w:val="center"/>
    </w:pPr>
    <w:rPr>
      <w:rFonts w:ascii="Arial" w:hAnsi="Arial" w:cs="Arial"/>
      <w:b/>
      <w:bCs/>
      <w:i/>
      <w:iCs/>
    </w:rPr>
  </w:style>
  <w:style w:type="paragraph" w:styleId="Quote">
    <w:name w:val="Quote"/>
    <w:basedOn w:val="Normal"/>
    <w:next w:val="Normal"/>
    <w:link w:val="QuoteChar"/>
    <w:uiPriority w:val="29"/>
    <w:qFormat/>
    <w:rsid w:val="004F1385"/>
    <w:rPr>
      <w:i/>
      <w:iCs/>
      <w:color w:val="000000"/>
    </w:rPr>
  </w:style>
  <w:style w:type="character" w:customStyle="1" w:styleId="QuoteChar">
    <w:name w:val="Quote Char"/>
    <w:link w:val="Quote"/>
    <w:uiPriority w:val="29"/>
    <w:rsid w:val="004F1385"/>
    <w:rPr>
      <w:rFonts w:ascii="Times New Roman" w:eastAsia="Times New Roman" w:hAnsi="Times New Roman"/>
      <w:i/>
      <w:iCs/>
      <w:color w:val="000000"/>
      <w:sz w:val="24"/>
      <w:szCs w:val="24"/>
    </w:rPr>
  </w:style>
  <w:style w:type="paragraph" w:customStyle="1" w:styleId="Maha">
    <w:name w:val="Maha"/>
    <w:basedOn w:val="Normal"/>
    <w:rsid w:val="004F1385"/>
    <w:pPr>
      <w:spacing w:line="360" w:lineRule="auto"/>
      <w:jc w:val="both"/>
    </w:pPr>
    <w:rPr>
      <w:b/>
      <w:szCs w:val="20"/>
    </w:rPr>
  </w:style>
  <w:style w:type="paragraph" w:customStyle="1" w:styleId="NormalVerdana">
    <w:name w:val="Normal + Verdana"/>
    <w:aliases w:val="10 pt,Bold,Justified,Left:  -0.13&quot;,9 pt,11 pt,Left:  0.38&quot;,Line spacing:  1.5 lines"/>
    <w:basedOn w:val="Heading2"/>
    <w:rsid w:val="00305CE0"/>
    <w:pPr>
      <w:shd w:val="pct15" w:color="000000" w:fill="FFFFFF"/>
      <w:spacing w:before="0" w:after="0"/>
    </w:pPr>
    <w:rPr>
      <w:rFonts w:ascii="Verdana" w:hAnsi="Verdana" w:cs="Verdana"/>
      <w:bCs w:val="0"/>
      <w:i w:val="0"/>
      <w:sz w:val="22"/>
      <w:szCs w:val="22"/>
    </w:rPr>
  </w:style>
  <w:style w:type="paragraph" w:customStyle="1" w:styleId="aResBullet">
    <w:name w:val="aResBullet"/>
    <w:basedOn w:val="Normal"/>
    <w:uiPriority w:val="99"/>
    <w:rsid w:val="00F25A67"/>
    <w:pPr>
      <w:numPr>
        <w:numId w:val="1"/>
      </w:numPr>
      <w:tabs>
        <w:tab w:val="left" w:pos="900"/>
      </w:tabs>
      <w:spacing w:after="120"/>
      <w:ind w:left="900" w:hanging="360"/>
    </w:pPr>
    <w:rPr>
      <w:rFonts w:ascii="Calibri" w:hAnsi="Calibri" w:cs="Calibri"/>
      <w:sz w:val="20"/>
      <w:szCs w:val="20"/>
    </w:rPr>
  </w:style>
  <w:style w:type="paragraph" w:customStyle="1" w:styleId="aResOverBullet">
    <w:name w:val="aResOverBullet"/>
    <w:basedOn w:val="aResBullet"/>
    <w:uiPriority w:val="99"/>
    <w:rsid w:val="00F25A67"/>
    <w:pPr>
      <w:tabs>
        <w:tab w:val="clear" w:pos="900"/>
        <w:tab w:val="left" w:pos="90"/>
      </w:tabs>
      <w:ind w:left="576" w:hanging="216"/>
    </w:pPr>
  </w:style>
  <w:style w:type="paragraph" w:styleId="NoSpacing">
    <w:name w:val="No Spacing"/>
    <w:uiPriority w:val="1"/>
    <w:qFormat/>
    <w:rsid w:val="00F25A67"/>
    <w:pPr>
      <w:suppressAutoHyphens/>
    </w:pPr>
    <w:rPr>
      <w:rFonts w:ascii="Times New Roman" w:hAnsi="Times New Roman"/>
      <w:lang w:eastAsia="ar-SA"/>
    </w:rPr>
  </w:style>
  <w:style w:type="paragraph" w:customStyle="1" w:styleId="Style1">
    <w:name w:val="Style1"/>
    <w:basedOn w:val="Normal"/>
    <w:rsid w:val="00F25A67"/>
    <w:pPr>
      <w:jc w:val="both"/>
    </w:pPr>
    <w:rPr>
      <w:b/>
      <w:bCs/>
      <w:i/>
      <w:iCs/>
      <w:color w:val="1F497D"/>
    </w:rPr>
  </w:style>
  <w:style w:type="paragraph" w:customStyle="1" w:styleId="Normal0">
    <w:name w:val="[Normal]"/>
    <w:rsid w:val="007121B7"/>
    <w:pPr>
      <w:widowControl w:val="0"/>
      <w:suppressAutoHyphens/>
    </w:pPr>
    <w:rPr>
      <w:rFonts w:ascii="Arial" w:eastAsia="Arial" w:hAnsi="Arial"/>
      <w:sz w:val="24"/>
      <w:lang w:eastAsia="ar-SA"/>
    </w:rPr>
  </w:style>
  <w:style w:type="paragraph" w:styleId="ListBullet2">
    <w:name w:val="List Bullet 2"/>
    <w:basedOn w:val="Normal"/>
    <w:rsid w:val="007121B7"/>
    <w:pPr>
      <w:suppressAutoHyphens/>
      <w:ind w:left="720" w:hanging="360"/>
    </w:pPr>
    <w:rPr>
      <w:b/>
      <w:lang w:val="de-DE" w:eastAsia="ar-SA"/>
    </w:rPr>
  </w:style>
  <w:style w:type="paragraph" w:customStyle="1" w:styleId="NagarroBodyText-Table">
    <w:name w:val="Nagarro Body Text-Table"/>
    <w:basedOn w:val="Normal"/>
    <w:next w:val="Normal"/>
    <w:rsid w:val="007121B7"/>
    <w:pPr>
      <w:jc w:val="both"/>
    </w:pPr>
    <w:rPr>
      <w:rFonts w:ascii="Arial" w:hAnsi="Arial"/>
      <w:sz w:val="20"/>
      <w:szCs w:val="20"/>
    </w:rPr>
  </w:style>
  <w:style w:type="character" w:customStyle="1" w:styleId="Heading5Char">
    <w:name w:val="Heading 5 Char"/>
    <w:link w:val="Heading5"/>
    <w:rsid w:val="007A56E7"/>
    <w:rPr>
      <w:rFonts w:eastAsia="Times New Roman"/>
      <w:b/>
      <w:bCs/>
      <w:i/>
      <w:iCs/>
      <w:sz w:val="26"/>
      <w:szCs w:val="26"/>
    </w:rPr>
  </w:style>
  <w:style w:type="character" w:customStyle="1" w:styleId="a">
    <w:name w:val="a"/>
    <w:basedOn w:val="DefaultParagraphFont"/>
    <w:rsid w:val="007B47E6"/>
  </w:style>
  <w:style w:type="paragraph" w:styleId="BodyTextIndent3">
    <w:name w:val="Body Text Indent 3"/>
    <w:basedOn w:val="Normal"/>
    <w:link w:val="BodyTextIndent3Char"/>
    <w:uiPriority w:val="99"/>
    <w:semiHidden/>
    <w:unhideWhenUsed/>
    <w:rsid w:val="007B47E6"/>
    <w:pPr>
      <w:spacing w:after="120"/>
      <w:ind w:left="360"/>
    </w:pPr>
    <w:rPr>
      <w:sz w:val="16"/>
      <w:szCs w:val="16"/>
    </w:rPr>
  </w:style>
  <w:style w:type="character" w:customStyle="1" w:styleId="BodyTextIndent3Char">
    <w:name w:val="Body Text Indent 3 Char"/>
    <w:link w:val="BodyTextIndent3"/>
    <w:uiPriority w:val="99"/>
    <w:semiHidden/>
    <w:rsid w:val="007B47E6"/>
    <w:rPr>
      <w:rFonts w:ascii="Times New Roman" w:eastAsia="Times New Roman" w:hAnsi="Times New Roman"/>
      <w:sz w:val="16"/>
      <w:szCs w:val="16"/>
    </w:rPr>
  </w:style>
  <w:style w:type="character" w:customStyle="1" w:styleId="alternatename">
    <w:name w:val="alternate_name"/>
    <w:basedOn w:val="DefaultParagraphFont"/>
    <w:rsid w:val="00D16FBF"/>
  </w:style>
  <w:style w:type="table" w:styleId="TableGrid">
    <w:name w:val="Table Grid"/>
    <w:basedOn w:val="TableNormal"/>
    <w:uiPriority w:val="39"/>
    <w:rsid w:val="00AC25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olBoldChar">
    <w:name w:val="2ColBold Char"/>
    <w:basedOn w:val="Normal"/>
    <w:link w:val="2ColBoldCharChar"/>
    <w:rsid w:val="00FA5B15"/>
    <w:pPr>
      <w:tabs>
        <w:tab w:val="left" w:pos="2160"/>
        <w:tab w:val="left" w:pos="3600"/>
        <w:tab w:val="left" w:pos="5040"/>
        <w:tab w:val="left" w:pos="6480"/>
      </w:tabs>
      <w:ind w:right="180"/>
      <w:jc w:val="both"/>
    </w:pPr>
    <w:rPr>
      <w:rFonts w:ascii="Tms Rmn" w:hAnsi="Tms Rmn"/>
      <w:b/>
      <w:szCs w:val="20"/>
    </w:rPr>
  </w:style>
  <w:style w:type="paragraph" w:customStyle="1" w:styleId="projtext">
    <w:name w:val="projtext"/>
    <w:basedOn w:val="Normal"/>
    <w:rsid w:val="00FA5B15"/>
    <w:pPr>
      <w:tabs>
        <w:tab w:val="left" w:pos="720"/>
        <w:tab w:val="left" w:pos="1440"/>
        <w:tab w:val="left" w:pos="2880"/>
        <w:tab w:val="left" w:pos="4320"/>
        <w:tab w:val="left" w:pos="5760"/>
        <w:tab w:val="left" w:pos="7200"/>
      </w:tabs>
      <w:ind w:left="180" w:right="716"/>
      <w:jc w:val="both"/>
    </w:pPr>
    <w:rPr>
      <w:rFonts w:ascii="CG Times" w:hAnsi="CG Times"/>
      <w:szCs w:val="20"/>
    </w:rPr>
  </w:style>
  <w:style w:type="paragraph" w:customStyle="1" w:styleId="Indent2Col">
    <w:name w:val="Indent2Col"/>
    <w:basedOn w:val="Normal"/>
    <w:rsid w:val="00FA5B15"/>
    <w:pPr>
      <w:tabs>
        <w:tab w:val="left" w:pos="3456"/>
        <w:tab w:val="left" w:pos="4608"/>
      </w:tabs>
      <w:ind w:left="2160" w:right="180" w:hanging="1980"/>
      <w:jc w:val="both"/>
    </w:pPr>
    <w:rPr>
      <w:rFonts w:ascii="Tms Rmn" w:hAnsi="Tms Rmn"/>
      <w:szCs w:val="20"/>
    </w:rPr>
  </w:style>
  <w:style w:type="character" w:customStyle="1" w:styleId="2ColBoldCharChar">
    <w:name w:val="2ColBold Char Char"/>
    <w:link w:val="2ColBoldChar"/>
    <w:rsid w:val="00FA5B15"/>
    <w:rPr>
      <w:rFonts w:ascii="Tms Rmn" w:eastAsia="Times New Roman" w:hAnsi="Tms Rmn"/>
      <w:b/>
      <w:sz w:val="24"/>
    </w:rPr>
  </w:style>
  <w:style w:type="paragraph" w:customStyle="1" w:styleId="WW-BodyText2">
    <w:name w:val="WW-Body Text 2"/>
    <w:basedOn w:val="Normal"/>
    <w:rsid w:val="00A21505"/>
    <w:pPr>
      <w:suppressAutoHyphens/>
    </w:pPr>
    <w:rPr>
      <w:rFonts w:ascii="Verdana" w:hAnsi="Verdana" w:cs="Verdana"/>
      <w:sz w:val="20"/>
      <w:szCs w:val="20"/>
      <w:lang w:val="en-GB" w:eastAsia="ar-SA"/>
    </w:rPr>
  </w:style>
  <w:style w:type="paragraph" w:customStyle="1" w:styleId="CopyrightTxt">
    <w:name w:val="CopyrightTxt"/>
    <w:basedOn w:val="Normal"/>
    <w:rsid w:val="00501B1A"/>
    <w:pPr>
      <w:spacing w:after="240" w:line="360" w:lineRule="auto"/>
      <w:ind w:left="360"/>
    </w:pPr>
    <w:rPr>
      <w:rFonts w:ascii="Verdana" w:hAnsi="Verdana"/>
      <w:sz w:val="17"/>
      <w:szCs w:val="20"/>
    </w:rPr>
  </w:style>
  <w:style w:type="paragraph" w:customStyle="1" w:styleId="WW-BodyText3">
    <w:name w:val="WW-Body Text 3"/>
    <w:basedOn w:val="Normal"/>
    <w:rsid w:val="00501B1A"/>
    <w:pPr>
      <w:suppressAutoHyphens/>
      <w:spacing w:line="360" w:lineRule="auto"/>
      <w:jc w:val="both"/>
    </w:pPr>
    <w:rPr>
      <w:rFonts w:ascii="Arial" w:hAnsi="Arial"/>
      <w:sz w:val="22"/>
      <w:szCs w:val="20"/>
      <w:lang w:eastAsia="ar-SA"/>
    </w:rPr>
  </w:style>
  <w:style w:type="paragraph" w:customStyle="1" w:styleId="Heading1Text">
    <w:name w:val="Heading1Text"/>
    <w:basedOn w:val="Normal"/>
    <w:rsid w:val="00501B1A"/>
    <w:pPr>
      <w:spacing w:after="240"/>
      <w:ind w:left="360"/>
    </w:pPr>
    <w:rPr>
      <w:rFonts w:ascii="Verdana" w:hAnsi="Verdana"/>
      <w:sz w:val="17"/>
      <w:szCs w:val="20"/>
    </w:rPr>
  </w:style>
  <w:style w:type="paragraph" w:styleId="List">
    <w:name w:val="List"/>
    <w:basedOn w:val="Normal"/>
    <w:semiHidden/>
    <w:rsid w:val="00501B1A"/>
    <w:pPr>
      <w:ind w:left="360" w:hanging="360"/>
    </w:pPr>
    <w:rPr>
      <w:sz w:val="20"/>
      <w:szCs w:val="20"/>
    </w:rPr>
  </w:style>
  <w:style w:type="character" w:customStyle="1" w:styleId="HeaderChar1">
    <w:name w:val="Header Char1"/>
    <w:uiPriority w:val="99"/>
    <w:semiHidden/>
    <w:locked/>
    <w:rsid w:val="00303765"/>
    <w:rPr>
      <w:sz w:val="24"/>
      <w:szCs w:val="24"/>
    </w:rPr>
  </w:style>
  <w:style w:type="character" w:customStyle="1" w:styleId="Job">
    <w:name w:val="Job"/>
    <w:rsid w:val="00303765"/>
    <w:rPr>
      <w:i/>
      <w:iCs/>
      <w:sz w:val="20"/>
      <w:szCs w:val="20"/>
    </w:rPr>
  </w:style>
  <w:style w:type="paragraph" w:styleId="MessageHeader">
    <w:name w:val="Message Header"/>
    <w:basedOn w:val="Normal"/>
    <w:link w:val="MessageHeaderChar1"/>
    <w:uiPriority w:val="99"/>
    <w:rsid w:val="0030376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uiPriority w:val="99"/>
    <w:semiHidden/>
    <w:rsid w:val="00303765"/>
    <w:rPr>
      <w:rFonts w:ascii="Cambria" w:eastAsia="Times New Roman" w:hAnsi="Cambria" w:cs="Times New Roman"/>
      <w:sz w:val="24"/>
      <w:szCs w:val="24"/>
      <w:shd w:val="pct20" w:color="auto" w:fill="auto"/>
    </w:rPr>
  </w:style>
  <w:style w:type="character" w:customStyle="1" w:styleId="MessageHeaderChar1">
    <w:name w:val="Message Header Char1"/>
    <w:link w:val="MessageHeader"/>
    <w:uiPriority w:val="99"/>
    <w:locked/>
    <w:rsid w:val="00303765"/>
    <w:rPr>
      <w:rFonts w:ascii="Arial" w:eastAsia="Times New Roman" w:hAnsi="Arial" w:cs="Arial"/>
      <w:sz w:val="24"/>
      <w:szCs w:val="24"/>
      <w:shd w:val="pct20" w:color="auto" w:fill="auto"/>
    </w:rPr>
  </w:style>
  <w:style w:type="character" w:customStyle="1" w:styleId="gbps2">
    <w:name w:val="gbps2"/>
    <w:basedOn w:val="DefaultParagraphFont"/>
    <w:rsid w:val="00A43F88"/>
  </w:style>
  <w:style w:type="paragraph" w:customStyle="1" w:styleId="arialbullets">
    <w:name w:val="arial bullets"/>
    <w:rsid w:val="007B40D4"/>
    <w:pPr>
      <w:numPr>
        <w:numId w:val="2"/>
      </w:numPr>
      <w:spacing w:before="60"/>
    </w:pPr>
    <w:rPr>
      <w:rFonts w:ascii="Arial" w:eastAsia="Times New Roman" w:hAnsi="Arial" w:cs="Arial"/>
      <w:lang w:val="en-CA"/>
    </w:rPr>
  </w:style>
  <w:style w:type="paragraph" w:customStyle="1" w:styleId="DefaultText">
    <w:name w:val="Default Text"/>
    <w:basedOn w:val="Normal"/>
    <w:rsid w:val="00D05FBC"/>
    <w:pPr>
      <w:autoSpaceDE w:val="0"/>
      <w:autoSpaceDN w:val="0"/>
      <w:adjustRightInd w:val="0"/>
    </w:pPr>
  </w:style>
  <w:style w:type="paragraph" w:customStyle="1" w:styleId="cogCVprojectheading">
    <w:name w:val="cog CV project heading"/>
    <w:basedOn w:val="Normal"/>
    <w:autoRedefine/>
    <w:uiPriority w:val="99"/>
    <w:rsid w:val="00B0008A"/>
    <w:pPr>
      <w:autoSpaceDE w:val="0"/>
      <w:autoSpaceDN w:val="0"/>
      <w:spacing w:line="360" w:lineRule="auto"/>
      <w:jc w:val="both"/>
    </w:pPr>
  </w:style>
  <w:style w:type="character" w:customStyle="1" w:styleId="bodytext1">
    <w:name w:val="bodytext1"/>
    <w:rsid w:val="00B0008A"/>
    <w:rPr>
      <w:rFonts w:ascii="Arial" w:hAnsi="Arial" w:cs="Arial" w:hint="default"/>
      <w:color w:val="000066"/>
      <w:sz w:val="18"/>
      <w:szCs w:val="18"/>
    </w:rPr>
  </w:style>
  <w:style w:type="paragraph" w:customStyle="1" w:styleId="Responsibilities">
    <w:name w:val="Responsibilities"/>
    <w:basedOn w:val="Normal"/>
    <w:rsid w:val="00C17F90"/>
    <w:pPr>
      <w:tabs>
        <w:tab w:val="left" w:pos="720"/>
        <w:tab w:val="center" w:pos="5040"/>
        <w:tab w:val="right" w:pos="9360"/>
      </w:tabs>
    </w:pPr>
    <w:rPr>
      <w:rFonts w:ascii="Verdana" w:hAnsi="Verdana" w:cs="Verdana"/>
      <w:b/>
      <w:bCs/>
      <w:spacing w:val="-2"/>
      <w:sz w:val="20"/>
      <w:szCs w:val="20"/>
    </w:rPr>
  </w:style>
  <w:style w:type="character" w:customStyle="1" w:styleId="style3">
    <w:name w:val="style3"/>
    <w:basedOn w:val="DefaultParagraphFont"/>
    <w:rsid w:val="007941AC"/>
  </w:style>
  <w:style w:type="paragraph" w:customStyle="1" w:styleId="Normalverdana0">
    <w:name w:val="Normal + verdana"/>
    <w:basedOn w:val="BlockText"/>
    <w:link w:val="NormalverdanaChar0"/>
    <w:rsid w:val="006A5D5E"/>
    <w:pPr>
      <w:tabs>
        <w:tab w:val="left" w:pos="720"/>
      </w:tabs>
      <w:overflowPunct w:val="0"/>
      <w:autoSpaceDE w:val="0"/>
      <w:autoSpaceDN w:val="0"/>
      <w:adjustRightInd w:val="0"/>
      <w:ind w:left="720" w:right="0" w:hanging="360"/>
      <w:jc w:val="left"/>
      <w:textAlignment w:val="baseline"/>
    </w:pPr>
    <w:rPr>
      <w:rFonts w:ascii="Verdana" w:hAnsi="Verdana" w:cs="Times New Roman"/>
      <w:sz w:val="22"/>
      <w:szCs w:val="22"/>
    </w:rPr>
  </w:style>
  <w:style w:type="character" w:customStyle="1" w:styleId="NormalverdanaChar0">
    <w:name w:val="Normal + verdana Char"/>
    <w:link w:val="Normalverdana0"/>
    <w:locked/>
    <w:rsid w:val="006A5D5E"/>
    <w:rPr>
      <w:rFonts w:ascii="Verdana" w:eastAsia="Times New Roman" w:hAnsi="Verdana"/>
      <w:sz w:val="22"/>
      <w:szCs w:val="22"/>
    </w:rPr>
  </w:style>
  <w:style w:type="character" w:customStyle="1" w:styleId="PlainTextChar1">
    <w:name w:val="Plain Text Char1"/>
    <w:rsid w:val="006A5D5E"/>
    <w:rPr>
      <w:rFonts w:ascii="Courier New" w:hAnsi="Courier New"/>
    </w:rPr>
  </w:style>
  <w:style w:type="paragraph" w:customStyle="1" w:styleId="experience-companyname">
    <w:name w:val="experience - company name"/>
    <w:basedOn w:val="Normal"/>
    <w:rsid w:val="00FA2ED1"/>
    <w:pPr>
      <w:keepNext/>
      <w:jc w:val="both"/>
    </w:pPr>
    <w:rPr>
      <w:rFonts w:ascii="Palatino" w:hAnsi="Palatino"/>
      <w:b/>
      <w:smallCaps/>
      <w:szCs w:val="20"/>
    </w:rPr>
  </w:style>
  <w:style w:type="character" w:customStyle="1" w:styleId="bgyellow1">
    <w:name w:val="bg_yellow1"/>
    <w:rsid w:val="001621EF"/>
    <w:rPr>
      <w:shd w:val="clear" w:color="auto" w:fill="E8C969"/>
    </w:rPr>
  </w:style>
  <w:style w:type="paragraph" w:customStyle="1" w:styleId="ShoutOut">
    <w:name w:val="Shout Out"/>
    <w:basedOn w:val="Normal"/>
    <w:rsid w:val="001621EF"/>
    <w:pPr>
      <w:suppressAutoHyphens/>
    </w:pPr>
    <w:rPr>
      <w:rFonts w:ascii="Arial" w:eastAsia="MS Mincho" w:hAnsi="Arial" w:cs="Arial"/>
      <w:b/>
      <w:bCs/>
      <w:i/>
      <w:iCs/>
      <w:color w:val="000080"/>
      <w:sz w:val="18"/>
      <w:lang w:eastAsia="ar-SA"/>
    </w:rPr>
  </w:style>
  <w:style w:type="paragraph" w:styleId="FootnoteText">
    <w:name w:val="footnote text"/>
    <w:basedOn w:val="Normal"/>
    <w:link w:val="FootnoteTextChar"/>
    <w:semiHidden/>
    <w:rsid w:val="001621EF"/>
    <w:rPr>
      <w:sz w:val="20"/>
      <w:szCs w:val="20"/>
    </w:rPr>
  </w:style>
  <w:style w:type="character" w:customStyle="1" w:styleId="FootnoteTextChar">
    <w:name w:val="Footnote Text Char"/>
    <w:link w:val="FootnoteText"/>
    <w:semiHidden/>
    <w:rsid w:val="001621EF"/>
    <w:rPr>
      <w:rFonts w:ascii="Times New Roman" w:eastAsia="Times New Roman" w:hAnsi="Times New Roman"/>
    </w:rPr>
  </w:style>
  <w:style w:type="character" w:styleId="BookTitle">
    <w:name w:val="Book Title"/>
    <w:uiPriority w:val="33"/>
    <w:qFormat/>
    <w:rsid w:val="007D45EE"/>
    <w:rPr>
      <w:b/>
      <w:bCs/>
      <w:smallCaps/>
      <w:spacing w:val="5"/>
    </w:rPr>
  </w:style>
  <w:style w:type="paragraph" w:customStyle="1" w:styleId="RT-ProjectBody">
    <w:name w:val="RT - Project Body"/>
    <w:basedOn w:val="Normal"/>
    <w:rsid w:val="00064F83"/>
    <w:pPr>
      <w:numPr>
        <w:numId w:val="3"/>
      </w:numPr>
      <w:suppressAutoHyphens/>
      <w:spacing w:after="60"/>
    </w:pPr>
    <w:rPr>
      <w:bCs/>
      <w:sz w:val="22"/>
      <w:lang w:eastAsia="ar-SA"/>
    </w:rPr>
  </w:style>
  <w:style w:type="character" w:customStyle="1" w:styleId="Char">
    <w:name w:val="Char"/>
    <w:rsid w:val="000E2A62"/>
    <w:rPr>
      <w:rFonts w:ascii="Arial" w:hAnsi="Arial"/>
      <w:sz w:val="16"/>
      <w:szCs w:val="16"/>
      <w:lang w:val="en-US" w:eastAsia="ar-SA" w:bidi="ar-SA"/>
    </w:rPr>
  </w:style>
  <w:style w:type="paragraph" w:customStyle="1" w:styleId="Tit">
    <w:name w:val="Tit"/>
    <w:basedOn w:val="Normal"/>
    <w:rsid w:val="00615C94"/>
    <w:pPr>
      <w:pBdr>
        <w:bottom w:val="single" w:sz="6" w:space="2" w:color="auto"/>
      </w:pBdr>
      <w:shd w:val="pct5" w:color="auto" w:fill="auto"/>
      <w:spacing w:after="120"/>
      <w:ind w:left="851" w:hanging="851"/>
    </w:pPr>
    <w:rPr>
      <w:b/>
      <w:szCs w:val="20"/>
      <w:lang w:bidi="he-IL"/>
    </w:rPr>
  </w:style>
  <w:style w:type="character" w:customStyle="1" w:styleId="desc-ttl-info-black3">
    <w:name w:val="desc-ttl-info-black3"/>
    <w:rsid w:val="003F6639"/>
    <w:rPr>
      <w:rFonts w:ascii="Arial" w:hAnsi="Arial" w:cs="Arial" w:hint="default"/>
      <w:color w:val="000000"/>
      <w:sz w:val="16"/>
      <w:szCs w:val="16"/>
    </w:rPr>
  </w:style>
  <w:style w:type="paragraph" w:customStyle="1" w:styleId="RMBodyText">
    <w:name w:val="RM Body Text"/>
    <w:basedOn w:val="Normal"/>
    <w:rsid w:val="00A875CF"/>
    <w:pPr>
      <w:widowControl w:val="0"/>
      <w:tabs>
        <w:tab w:val="num" w:pos="360"/>
        <w:tab w:val="num" w:pos="960"/>
      </w:tabs>
      <w:autoSpaceDE w:val="0"/>
      <w:autoSpaceDN w:val="0"/>
      <w:adjustRightInd w:val="0"/>
      <w:spacing w:after="56"/>
      <w:ind w:left="960" w:hanging="360"/>
    </w:pPr>
    <w:rPr>
      <w:rFonts w:eastAsia="Calibri"/>
      <w:sz w:val="22"/>
      <w:szCs w:val="22"/>
    </w:rPr>
  </w:style>
  <w:style w:type="character" w:customStyle="1" w:styleId="ListParagraphChar">
    <w:name w:val="List Paragraph Char"/>
    <w:link w:val="ListParagraph"/>
    <w:rsid w:val="00416B0E"/>
    <w:rPr>
      <w:sz w:val="22"/>
      <w:szCs w:val="22"/>
      <w:lang w:val="en-GB"/>
    </w:rPr>
  </w:style>
  <w:style w:type="character" w:customStyle="1" w:styleId="UnresolvedMention">
    <w:name w:val="Unresolved Mention"/>
    <w:basedOn w:val="DefaultParagraphFont"/>
    <w:uiPriority w:val="99"/>
    <w:semiHidden/>
    <w:unhideWhenUsed/>
    <w:rsid w:val="00C63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41">
      <w:bodyDiv w:val="1"/>
      <w:marLeft w:val="0"/>
      <w:marRight w:val="0"/>
      <w:marTop w:val="0"/>
      <w:marBottom w:val="0"/>
      <w:divBdr>
        <w:top w:val="none" w:sz="0" w:space="0" w:color="auto"/>
        <w:left w:val="none" w:sz="0" w:space="0" w:color="auto"/>
        <w:bottom w:val="none" w:sz="0" w:space="0" w:color="auto"/>
        <w:right w:val="none" w:sz="0" w:space="0" w:color="auto"/>
      </w:divBdr>
    </w:div>
    <w:div w:id="158664848">
      <w:bodyDiv w:val="1"/>
      <w:marLeft w:val="0"/>
      <w:marRight w:val="0"/>
      <w:marTop w:val="0"/>
      <w:marBottom w:val="0"/>
      <w:divBdr>
        <w:top w:val="none" w:sz="0" w:space="0" w:color="auto"/>
        <w:left w:val="none" w:sz="0" w:space="0" w:color="auto"/>
        <w:bottom w:val="none" w:sz="0" w:space="0" w:color="auto"/>
        <w:right w:val="none" w:sz="0" w:space="0" w:color="auto"/>
      </w:divBdr>
    </w:div>
    <w:div w:id="160775632">
      <w:bodyDiv w:val="1"/>
      <w:marLeft w:val="0"/>
      <w:marRight w:val="0"/>
      <w:marTop w:val="0"/>
      <w:marBottom w:val="0"/>
      <w:divBdr>
        <w:top w:val="none" w:sz="0" w:space="0" w:color="auto"/>
        <w:left w:val="none" w:sz="0" w:space="0" w:color="auto"/>
        <w:bottom w:val="none" w:sz="0" w:space="0" w:color="auto"/>
        <w:right w:val="none" w:sz="0" w:space="0" w:color="auto"/>
      </w:divBdr>
    </w:div>
    <w:div w:id="196746819">
      <w:bodyDiv w:val="1"/>
      <w:marLeft w:val="0"/>
      <w:marRight w:val="0"/>
      <w:marTop w:val="0"/>
      <w:marBottom w:val="0"/>
      <w:divBdr>
        <w:top w:val="none" w:sz="0" w:space="0" w:color="auto"/>
        <w:left w:val="none" w:sz="0" w:space="0" w:color="auto"/>
        <w:bottom w:val="none" w:sz="0" w:space="0" w:color="auto"/>
        <w:right w:val="none" w:sz="0" w:space="0" w:color="auto"/>
      </w:divBdr>
      <w:divsChild>
        <w:div w:id="211582699">
          <w:marLeft w:val="0"/>
          <w:marRight w:val="0"/>
          <w:marTop w:val="0"/>
          <w:marBottom w:val="0"/>
          <w:divBdr>
            <w:top w:val="none" w:sz="0" w:space="0" w:color="auto"/>
            <w:left w:val="none" w:sz="0" w:space="0" w:color="auto"/>
            <w:bottom w:val="none" w:sz="0" w:space="0" w:color="auto"/>
            <w:right w:val="none" w:sz="0" w:space="0" w:color="auto"/>
          </w:divBdr>
        </w:div>
        <w:div w:id="249824738">
          <w:marLeft w:val="0"/>
          <w:marRight w:val="0"/>
          <w:marTop w:val="0"/>
          <w:marBottom w:val="0"/>
          <w:divBdr>
            <w:top w:val="none" w:sz="0" w:space="0" w:color="auto"/>
            <w:left w:val="none" w:sz="0" w:space="0" w:color="auto"/>
            <w:bottom w:val="none" w:sz="0" w:space="0" w:color="auto"/>
            <w:right w:val="none" w:sz="0" w:space="0" w:color="auto"/>
          </w:divBdr>
        </w:div>
        <w:div w:id="250628735">
          <w:marLeft w:val="0"/>
          <w:marRight w:val="0"/>
          <w:marTop w:val="0"/>
          <w:marBottom w:val="0"/>
          <w:divBdr>
            <w:top w:val="none" w:sz="0" w:space="0" w:color="auto"/>
            <w:left w:val="none" w:sz="0" w:space="0" w:color="auto"/>
            <w:bottom w:val="none" w:sz="0" w:space="0" w:color="auto"/>
            <w:right w:val="none" w:sz="0" w:space="0" w:color="auto"/>
          </w:divBdr>
        </w:div>
        <w:div w:id="664868254">
          <w:marLeft w:val="0"/>
          <w:marRight w:val="0"/>
          <w:marTop w:val="0"/>
          <w:marBottom w:val="0"/>
          <w:divBdr>
            <w:top w:val="none" w:sz="0" w:space="0" w:color="auto"/>
            <w:left w:val="none" w:sz="0" w:space="0" w:color="auto"/>
            <w:bottom w:val="none" w:sz="0" w:space="0" w:color="auto"/>
            <w:right w:val="none" w:sz="0" w:space="0" w:color="auto"/>
          </w:divBdr>
        </w:div>
        <w:div w:id="689142748">
          <w:marLeft w:val="0"/>
          <w:marRight w:val="0"/>
          <w:marTop w:val="0"/>
          <w:marBottom w:val="0"/>
          <w:divBdr>
            <w:top w:val="none" w:sz="0" w:space="0" w:color="auto"/>
            <w:left w:val="none" w:sz="0" w:space="0" w:color="auto"/>
            <w:bottom w:val="none" w:sz="0" w:space="0" w:color="auto"/>
            <w:right w:val="none" w:sz="0" w:space="0" w:color="auto"/>
          </w:divBdr>
        </w:div>
        <w:div w:id="881939698">
          <w:marLeft w:val="0"/>
          <w:marRight w:val="0"/>
          <w:marTop w:val="0"/>
          <w:marBottom w:val="0"/>
          <w:divBdr>
            <w:top w:val="none" w:sz="0" w:space="0" w:color="auto"/>
            <w:left w:val="none" w:sz="0" w:space="0" w:color="auto"/>
            <w:bottom w:val="none" w:sz="0" w:space="0" w:color="auto"/>
            <w:right w:val="none" w:sz="0" w:space="0" w:color="auto"/>
          </w:divBdr>
        </w:div>
        <w:div w:id="1063328747">
          <w:marLeft w:val="0"/>
          <w:marRight w:val="0"/>
          <w:marTop w:val="0"/>
          <w:marBottom w:val="0"/>
          <w:divBdr>
            <w:top w:val="none" w:sz="0" w:space="0" w:color="auto"/>
            <w:left w:val="none" w:sz="0" w:space="0" w:color="auto"/>
            <w:bottom w:val="none" w:sz="0" w:space="0" w:color="auto"/>
            <w:right w:val="none" w:sz="0" w:space="0" w:color="auto"/>
          </w:divBdr>
        </w:div>
        <w:div w:id="1123496705">
          <w:marLeft w:val="0"/>
          <w:marRight w:val="0"/>
          <w:marTop w:val="0"/>
          <w:marBottom w:val="0"/>
          <w:divBdr>
            <w:top w:val="none" w:sz="0" w:space="0" w:color="auto"/>
            <w:left w:val="none" w:sz="0" w:space="0" w:color="auto"/>
            <w:bottom w:val="none" w:sz="0" w:space="0" w:color="auto"/>
            <w:right w:val="none" w:sz="0" w:space="0" w:color="auto"/>
          </w:divBdr>
        </w:div>
        <w:div w:id="1148547339">
          <w:marLeft w:val="0"/>
          <w:marRight w:val="0"/>
          <w:marTop w:val="0"/>
          <w:marBottom w:val="0"/>
          <w:divBdr>
            <w:top w:val="none" w:sz="0" w:space="0" w:color="auto"/>
            <w:left w:val="none" w:sz="0" w:space="0" w:color="auto"/>
            <w:bottom w:val="none" w:sz="0" w:space="0" w:color="auto"/>
            <w:right w:val="none" w:sz="0" w:space="0" w:color="auto"/>
          </w:divBdr>
        </w:div>
        <w:div w:id="1539120313">
          <w:marLeft w:val="0"/>
          <w:marRight w:val="0"/>
          <w:marTop w:val="0"/>
          <w:marBottom w:val="0"/>
          <w:divBdr>
            <w:top w:val="none" w:sz="0" w:space="0" w:color="auto"/>
            <w:left w:val="none" w:sz="0" w:space="0" w:color="auto"/>
            <w:bottom w:val="none" w:sz="0" w:space="0" w:color="auto"/>
            <w:right w:val="none" w:sz="0" w:space="0" w:color="auto"/>
          </w:divBdr>
        </w:div>
        <w:div w:id="1697123623">
          <w:marLeft w:val="0"/>
          <w:marRight w:val="0"/>
          <w:marTop w:val="0"/>
          <w:marBottom w:val="0"/>
          <w:divBdr>
            <w:top w:val="none" w:sz="0" w:space="0" w:color="auto"/>
            <w:left w:val="none" w:sz="0" w:space="0" w:color="auto"/>
            <w:bottom w:val="none" w:sz="0" w:space="0" w:color="auto"/>
            <w:right w:val="none" w:sz="0" w:space="0" w:color="auto"/>
          </w:divBdr>
        </w:div>
        <w:div w:id="1736471003">
          <w:marLeft w:val="0"/>
          <w:marRight w:val="0"/>
          <w:marTop w:val="0"/>
          <w:marBottom w:val="0"/>
          <w:divBdr>
            <w:top w:val="none" w:sz="0" w:space="0" w:color="auto"/>
            <w:left w:val="none" w:sz="0" w:space="0" w:color="auto"/>
            <w:bottom w:val="none" w:sz="0" w:space="0" w:color="auto"/>
            <w:right w:val="none" w:sz="0" w:space="0" w:color="auto"/>
          </w:divBdr>
        </w:div>
        <w:div w:id="1799953060">
          <w:marLeft w:val="0"/>
          <w:marRight w:val="0"/>
          <w:marTop w:val="0"/>
          <w:marBottom w:val="0"/>
          <w:divBdr>
            <w:top w:val="none" w:sz="0" w:space="0" w:color="auto"/>
            <w:left w:val="none" w:sz="0" w:space="0" w:color="auto"/>
            <w:bottom w:val="none" w:sz="0" w:space="0" w:color="auto"/>
            <w:right w:val="none" w:sz="0" w:space="0" w:color="auto"/>
          </w:divBdr>
        </w:div>
        <w:div w:id="1835027919">
          <w:marLeft w:val="0"/>
          <w:marRight w:val="0"/>
          <w:marTop w:val="0"/>
          <w:marBottom w:val="0"/>
          <w:divBdr>
            <w:top w:val="none" w:sz="0" w:space="0" w:color="auto"/>
            <w:left w:val="none" w:sz="0" w:space="0" w:color="auto"/>
            <w:bottom w:val="none" w:sz="0" w:space="0" w:color="auto"/>
            <w:right w:val="none" w:sz="0" w:space="0" w:color="auto"/>
          </w:divBdr>
        </w:div>
        <w:div w:id="1997952893">
          <w:marLeft w:val="0"/>
          <w:marRight w:val="0"/>
          <w:marTop w:val="0"/>
          <w:marBottom w:val="0"/>
          <w:divBdr>
            <w:top w:val="none" w:sz="0" w:space="0" w:color="auto"/>
            <w:left w:val="none" w:sz="0" w:space="0" w:color="auto"/>
            <w:bottom w:val="none" w:sz="0" w:space="0" w:color="auto"/>
            <w:right w:val="none" w:sz="0" w:space="0" w:color="auto"/>
          </w:divBdr>
        </w:div>
        <w:div w:id="2027713441">
          <w:marLeft w:val="0"/>
          <w:marRight w:val="0"/>
          <w:marTop w:val="0"/>
          <w:marBottom w:val="0"/>
          <w:divBdr>
            <w:top w:val="none" w:sz="0" w:space="0" w:color="auto"/>
            <w:left w:val="none" w:sz="0" w:space="0" w:color="auto"/>
            <w:bottom w:val="none" w:sz="0" w:space="0" w:color="auto"/>
            <w:right w:val="none" w:sz="0" w:space="0" w:color="auto"/>
          </w:divBdr>
        </w:div>
        <w:div w:id="2097440355">
          <w:marLeft w:val="0"/>
          <w:marRight w:val="0"/>
          <w:marTop w:val="0"/>
          <w:marBottom w:val="0"/>
          <w:divBdr>
            <w:top w:val="none" w:sz="0" w:space="0" w:color="auto"/>
            <w:left w:val="none" w:sz="0" w:space="0" w:color="auto"/>
            <w:bottom w:val="none" w:sz="0" w:space="0" w:color="auto"/>
            <w:right w:val="none" w:sz="0" w:space="0" w:color="auto"/>
          </w:divBdr>
        </w:div>
        <w:div w:id="2133015013">
          <w:marLeft w:val="0"/>
          <w:marRight w:val="0"/>
          <w:marTop w:val="0"/>
          <w:marBottom w:val="0"/>
          <w:divBdr>
            <w:top w:val="none" w:sz="0" w:space="0" w:color="auto"/>
            <w:left w:val="none" w:sz="0" w:space="0" w:color="auto"/>
            <w:bottom w:val="none" w:sz="0" w:space="0" w:color="auto"/>
            <w:right w:val="none" w:sz="0" w:space="0" w:color="auto"/>
          </w:divBdr>
        </w:div>
      </w:divsChild>
    </w:div>
    <w:div w:id="335424702">
      <w:bodyDiv w:val="1"/>
      <w:marLeft w:val="0"/>
      <w:marRight w:val="0"/>
      <w:marTop w:val="0"/>
      <w:marBottom w:val="0"/>
      <w:divBdr>
        <w:top w:val="none" w:sz="0" w:space="0" w:color="auto"/>
        <w:left w:val="none" w:sz="0" w:space="0" w:color="auto"/>
        <w:bottom w:val="none" w:sz="0" w:space="0" w:color="auto"/>
        <w:right w:val="none" w:sz="0" w:space="0" w:color="auto"/>
      </w:divBdr>
    </w:div>
    <w:div w:id="471531924">
      <w:bodyDiv w:val="1"/>
      <w:marLeft w:val="0"/>
      <w:marRight w:val="0"/>
      <w:marTop w:val="0"/>
      <w:marBottom w:val="0"/>
      <w:divBdr>
        <w:top w:val="none" w:sz="0" w:space="0" w:color="auto"/>
        <w:left w:val="none" w:sz="0" w:space="0" w:color="auto"/>
        <w:bottom w:val="none" w:sz="0" w:space="0" w:color="auto"/>
        <w:right w:val="none" w:sz="0" w:space="0" w:color="auto"/>
      </w:divBdr>
      <w:divsChild>
        <w:div w:id="1839466437">
          <w:marLeft w:val="0"/>
          <w:marRight w:val="0"/>
          <w:marTop w:val="0"/>
          <w:marBottom w:val="0"/>
          <w:divBdr>
            <w:top w:val="none" w:sz="0" w:space="0" w:color="auto"/>
            <w:left w:val="none" w:sz="0" w:space="0" w:color="auto"/>
            <w:bottom w:val="none" w:sz="0" w:space="0" w:color="auto"/>
            <w:right w:val="none" w:sz="0" w:space="0" w:color="auto"/>
          </w:divBdr>
          <w:divsChild>
            <w:div w:id="573125475">
              <w:marLeft w:val="0"/>
              <w:marRight w:val="0"/>
              <w:marTop w:val="0"/>
              <w:marBottom w:val="0"/>
              <w:divBdr>
                <w:top w:val="none" w:sz="0" w:space="0" w:color="auto"/>
                <w:left w:val="none" w:sz="0" w:space="0" w:color="auto"/>
                <w:bottom w:val="none" w:sz="0" w:space="0" w:color="auto"/>
                <w:right w:val="none" w:sz="0" w:space="0" w:color="auto"/>
              </w:divBdr>
              <w:divsChild>
                <w:div w:id="262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4507">
      <w:bodyDiv w:val="1"/>
      <w:marLeft w:val="0"/>
      <w:marRight w:val="0"/>
      <w:marTop w:val="0"/>
      <w:marBottom w:val="0"/>
      <w:divBdr>
        <w:top w:val="none" w:sz="0" w:space="0" w:color="auto"/>
        <w:left w:val="none" w:sz="0" w:space="0" w:color="auto"/>
        <w:bottom w:val="none" w:sz="0" w:space="0" w:color="auto"/>
        <w:right w:val="none" w:sz="0" w:space="0" w:color="auto"/>
      </w:divBdr>
    </w:div>
    <w:div w:id="692655599">
      <w:bodyDiv w:val="1"/>
      <w:marLeft w:val="0"/>
      <w:marRight w:val="0"/>
      <w:marTop w:val="0"/>
      <w:marBottom w:val="0"/>
      <w:divBdr>
        <w:top w:val="none" w:sz="0" w:space="0" w:color="auto"/>
        <w:left w:val="none" w:sz="0" w:space="0" w:color="auto"/>
        <w:bottom w:val="none" w:sz="0" w:space="0" w:color="auto"/>
        <w:right w:val="none" w:sz="0" w:space="0" w:color="auto"/>
      </w:divBdr>
    </w:div>
    <w:div w:id="1166945830">
      <w:bodyDiv w:val="1"/>
      <w:marLeft w:val="0"/>
      <w:marRight w:val="0"/>
      <w:marTop w:val="0"/>
      <w:marBottom w:val="0"/>
      <w:divBdr>
        <w:top w:val="none" w:sz="0" w:space="0" w:color="auto"/>
        <w:left w:val="none" w:sz="0" w:space="0" w:color="auto"/>
        <w:bottom w:val="none" w:sz="0" w:space="0" w:color="auto"/>
        <w:right w:val="none" w:sz="0" w:space="0" w:color="auto"/>
      </w:divBdr>
      <w:divsChild>
        <w:div w:id="657273406">
          <w:marLeft w:val="0"/>
          <w:marRight w:val="0"/>
          <w:marTop w:val="0"/>
          <w:marBottom w:val="0"/>
          <w:divBdr>
            <w:top w:val="none" w:sz="0" w:space="0" w:color="auto"/>
            <w:left w:val="none" w:sz="0" w:space="0" w:color="auto"/>
            <w:bottom w:val="none" w:sz="0" w:space="0" w:color="auto"/>
            <w:right w:val="none" w:sz="0" w:space="0" w:color="auto"/>
          </w:divBdr>
        </w:div>
        <w:div w:id="2059624480">
          <w:marLeft w:val="0"/>
          <w:marRight w:val="0"/>
          <w:marTop w:val="0"/>
          <w:marBottom w:val="0"/>
          <w:divBdr>
            <w:top w:val="none" w:sz="0" w:space="0" w:color="auto"/>
            <w:left w:val="none" w:sz="0" w:space="0" w:color="auto"/>
            <w:bottom w:val="none" w:sz="0" w:space="0" w:color="auto"/>
            <w:right w:val="none" w:sz="0" w:space="0" w:color="auto"/>
          </w:divBdr>
        </w:div>
      </w:divsChild>
    </w:div>
    <w:div w:id="1415474768">
      <w:bodyDiv w:val="1"/>
      <w:marLeft w:val="0"/>
      <w:marRight w:val="0"/>
      <w:marTop w:val="0"/>
      <w:marBottom w:val="0"/>
      <w:divBdr>
        <w:top w:val="none" w:sz="0" w:space="0" w:color="auto"/>
        <w:left w:val="none" w:sz="0" w:space="0" w:color="auto"/>
        <w:bottom w:val="none" w:sz="0" w:space="0" w:color="auto"/>
        <w:right w:val="none" w:sz="0" w:space="0" w:color="auto"/>
      </w:divBdr>
    </w:div>
    <w:div w:id="1445418044">
      <w:bodyDiv w:val="1"/>
      <w:marLeft w:val="0"/>
      <w:marRight w:val="0"/>
      <w:marTop w:val="0"/>
      <w:marBottom w:val="0"/>
      <w:divBdr>
        <w:top w:val="none" w:sz="0" w:space="0" w:color="auto"/>
        <w:left w:val="none" w:sz="0" w:space="0" w:color="auto"/>
        <w:bottom w:val="none" w:sz="0" w:space="0" w:color="auto"/>
        <w:right w:val="none" w:sz="0" w:space="0" w:color="auto"/>
      </w:divBdr>
    </w:div>
    <w:div w:id="1478644105">
      <w:bodyDiv w:val="1"/>
      <w:marLeft w:val="0"/>
      <w:marRight w:val="0"/>
      <w:marTop w:val="0"/>
      <w:marBottom w:val="0"/>
      <w:divBdr>
        <w:top w:val="none" w:sz="0" w:space="0" w:color="auto"/>
        <w:left w:val="none" w:sz="0" w:space="0" w:color="auto"/>
        <w:bottom w:val="none" w:sz="0" w:space="0" w:color="auto"/>
        <w:right w:val="none" w:sz="0" w:space="0" w:color="auto"/>
      </w:divBdr>
    </w:div>
    <w:div w:id="1488084484">
      <w:bodyDiv w:val="1"/>
      <w:marLeft w:val="0"/>
      <w:marRight w:val="0"/>
      <w:marTop w:val="0"/>
      <w:marBottom w:val="0"/>
      <w:divBdr>
        <w:top w:val="none" w:sz="0" w:space="0" w:color="auto"/>
        <w:left w:val="none" w:sz="0" w:space="0" w:color="auto"/>
        <w:bottom w:val="none" w:sz="0" w:space="0" w:color="auto"/>
        <w:right w:val="none" w:sz="0" w:space="0" w:color="auto"/>
      </w:divBdr>
      <w:divsChild>
        <w:div w:id="1585263935">
          <w:marLeft w:val="0"/>
          <w:marRight w:val="0"/>
          <w:marTop w:val="0"/>
          <w:marBottom w:val="0"/>
          <w:divBdr>
            <w:top w:val="none" w:sz="0" w:space="0" w:color="auto"/>
            <w:left w:val="none" w:sz="0" w:space="0" w:color="auto"/>
            <w:bottom w:val="none" w:sz="0" w:space="0" w:color="auto"/>
            <w:right w:val="none" w:sz="0" w:space="0" w:color="auto"/>
          </w:divBdr>
        </w:div>
      </w:divsChild>
    </w:div>
    <w:div w:id="1556814109">
      <w:bodyDiv w:val="1"/>
      <w:marLeft w:val="0"/>
      <w:marRight w:val="0"/>
      <w:marTop w:val="0"/>
      <w:marBottom w:val="0"/>
      <w:divBdr>
        <w:top w:val="none" w:sz="0" w:space="0" w:color="auto"/>
        <w:left w:val="none" w:sz="0" w:space="0" w:color="auto"/>
        <w:bottom w:val="none" w:sz="0" w:space="0" w:color="auto"/>
        <w:right w:val="none" w:sz="0" w:space="0" w:color="auto"/>
      </w:divBdr>
      <w:divsChild>
        <w:div w:id="344596378">
          <w:marLeft w:val="0"/>
          <w:marRight w:val="0"/>
          <w:marTop w:val="0"/>
          <w:marBottom w:val="0"/>
          <w:divBdr>
            <w:top w:val="none" w:sz="0" w:space="0" w:color="auto"/>
            <w:left w:val="none" w:sz="0" w:space="0" w:color="auto"/>
            <w:bottom w:val="none" w:sz="0" w:space="0" w:color="auto"/>
            <w:right w:val="none" w:sz="0" w:space="0" w:color="auto"/>
          </w:divBdr>
          <w:divsChild>
            <w:div w:id="2047437652">
              <w:marLeft w:val="0"/>
              <w:marRight w:val="0"/>
              <w:marTop w:val="0"/>
              <w:marBottom w:val="0"/>
              <w:divBdr>
                <w:top w:val="none" w:sz="0" w:space="0" w:color="auto"/>
                <w:left w:val="none" w:sz="0" w:space="0" w:color="auto"/>
                <w:bottom w:val="none" w:sz="0" w:space="0" w:color="auto"/>
                <w:right w:val="none" w:sz="0" w:space="0" w:color="auto"/>
              </w:divBdr>
              <w:divsChild>
                <w:div w:id="2094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6453">
      <w:bodyDiv w:val="1"/>
      <w:marLeft w:val="0"/>
      <w:marRight w:val="0"/>
      <w:marTop w:val="0"/>
      <w:marBottom w:val="0"/>
      <w:divBdr>
        <w:top w:val="none" w:sz="0" w:space="0" w:color="auto"/>
        <w:left w:val="none" w:sz="0" w:space="0" w:color="auto"/>
        <w:bottom w:val="none" w:sz="0" w:space="0" w:color="auto"/>
        <w:right w:val="none" w:sz="0" w:space="0" w:color="auto"/>
      </w:divBdr>
      <w:divsChild>
        <w:div w:id="1065035227">
          <w:marLeft w:val="0"/>
          <w:marRight w:val="0"/>
          <w:marTop w:val="0"/>
          <w:marBottom w:val="0"/>
          <w:divBdr>
            <w:top w:val="none" w:sz="0" w:space="0" w:color="auto"/>
            <w:left w:val="none" w:sz="0" w:space="0" w:color="auto"/>
            <w:bottom w:val="none" w:sz="0" w:space="0" w:color="auto"/>
            <w:right w:val="none" w:sz="0" w:space="0" w:color="auto"/>
          </w:divBdr>
        </w:div>
      </w:divsChild>
    </w:div>
    <w:div w:id="1851675576">
      <w:bodyDiv w:val="1"/>
      <w:marLeft w:val="0"/>
      <w:marRight w:val="0"/>
      <w:marTop w:val="0"/>
      <w:marBottom w:val="0"/>
      <w:divBdr>
        <w:top w:val="none" w:sz="0" w:space="0" w:color="auto"/>
        <w:left w:val="none" w:sz="0" w:space="0" w:color="auto"/>
        <w:bottom w:val="none" w:sz="0" w:space="0" w:color="auto"/>
        <w:right w:val="none" w:sz="0" w:space="0" w:color="auto"/>
      </w:divBdr>
      <w:divsChild>
        <w:div w:id="1572958650">
          <w:marLeft w:val="0"/>
          <w:marRight w:val="720"/>
          <w:marTop w:val="100"/>
          <w:marBottom w:val="100"/>
          <w:divBdr>
            <w:top w:val="none" w:sz="0" w:space="0" w:color="auto"/>
            <w:left w:val="none" w:sz="0" w:space="0" w:color="auto"/>
            <w:bottom w:val="none" w:sz="0" w:space="0" w:color="auto"/>
            <w:right w:val="none" w:sz="0" w:space="0" w:color="auto"/>
          </w:divBdr>
        </w:div>
      </w:divsChild>
    </w:div>
    <w:div w:id="1866557744">
      <w:bodyDiv w:val="1"/>
      <w:marLeft w:val="0"/>
      <w:marRight w:val="0"/>
      <w:marTop w:val="0"/>
      <w:marBottom w:val="0"/>
      <w:divBdr>
        <w:top w:val="none" w:sz="0" w:space="0" w:color="auto"/>
        <w:left w:val="none" w:sz="0" w:space="0" w:color="auto"/>
        <w:bottom w:val="none" w:sz="0" w:space="0" w:color="auto"/>
        <w:right w:val="none" w:sz="0" w:space="0" w:color="auto"/>
      </w:divBdr>
    </w:div>
    <w:div w:id="18881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hit\Local%20Settings\Temporary%20Internet%20Files\Content.IE5\CV6PMF0T\MOHIT%20RASTOGi%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16E15-613D-4476-AEFF-DDDFECB7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MOHIT RASTOGi[1].dot</Template>
  <TotalTime>82</TotalTime>
  <Pages>5</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PIYUSH KHANDELWAL</vt:lpstr>
    </vt:vector>
  </TitlesOfParts>
  <Company>gurgaon</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PIYUSH KHANDELWAL</dc:title>
  <dc:creator>Guduru Ramesh</dc:creator>
  <cp:lastModifiedBy>Guduru Ramesh (FCA)</cp:lastModifiedBy>
  <cp:revision>534</cp:revision>
  <cp:lastPrinted>2019-03-16T01:37:00Z</cp:lastPrinted>
  <dcterms:created xsi:type="dcterms:W3CDTF">2020-08-24T18:28:00Z</dcterms:created>
  <dcterms:modified xsi:type="dcterms:W3CDTF">2021-06-08T10:43:00Z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