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34" w:rsidRPr="004A52CC" w:rsidRDefault="00B70A34">
      <w:pPr>
        <w:rPr>
          <w:rFonts w:ascii="Calibri" w:hAnsi="Calibri"/>
        </w:rPr>
      </w:pPr>
      <w:bookmarkStart w:id="0" w:name="_GoBack"/>
      <w:bookmarkEnd w:id="0"/>
    </w:p>
    <w:p w:rsidR="00B70A34" w:rsidRPr="004A52CC" w:rsidRDefault="00B70A34">
      <w:pPr>
        <w:rPr>
          <w:rFonts w:ascii="Calibri" w:hAnsi="Calibri"/>
          <w:i/>
          <w:iCs/>
          <w:sz w:val="32"/>
          <w:szCs w:val="32"/>
        </w:rPr>
      </w:pPr>
      <w:r w:rsidRPr="004A52CC">
        <w:rPr>
          <w:rFonts w:ascii="Calibri" w:hAnsi="Calibri"/>
          <w:i/>
          <w:iCs/>
          <w:sz w:val="32"/>
          <w:szCs w:val="32"/>
        </w:rPr>
        <w:t>Objective</w:t>
      </w:r>
    </w:p>
    <w:p w:rsidR="00B70A34" w:rsidRPr="004A52CC" w:rsidRDefault="00E80A82">
      <w:pPr>
        <w:rPr>
          <w:rFonts w:ascii="Calibri" w:hAnsi="Calibri"/>
          <w:i/>
          <w:iCs/>
        </w:rPr>
      </w:pPr>
      <w:r w:rsidRPr="004A52CC">
        <w:rPr>
          <w:rStyle w:val="Emphasis"/>
          <w:rFonts w:ascii="Calibri" w:hAnsi="Calibri"/>
        </w:rPr>
        <w:t>C</w:t>
      </w:r>
      <w:r w:rsidRPr="004A52CC">
        <w:rPr>
          <w:rFonts w:ascii="Calibri" w:hAnsi="Calibri"/>
          <w:i/>
          <w:iCs/>
        </w:rPr>
        <w:t>an</w:t>
      </w:r>
      <w:r w:rsidR="00B70A34" w:rsidRPr="004A52CC">
        <w:rPr>
          <w:rFonts w:ascii="Calibri" w:hAnsi="Calibri"/>
          <w:i/>
          <w:iCs/>
        </w:rPr>
        <w:t xml:space="preserve"> be effect</w:t>
      </w:r>
      <w:r w:rsidR="00434BEB" w:rsidRPr="004A52CC">
        <w:rPr>
          <w:rFonts w:ascii="Calibri" w:hAnsi="Calibri"/>
          <w:i/>
          <w:iCs/>
        </w:rPr>
        <w:t>ive in this technical journey</w:t>
      </w:r>
      <w:r w:rsidRPr="004A52CC">
        <w:rPr>
          <w:rFonts w:ascii="Calibri" w:hAnsi="Calibri"/>
          <w:i/>
          <w:iCs/>
        </w:rPr>
        <w:t xml:space="preserve"> through</w:t>
      </w:r>
      <w:r w:rsidR="00434BEB" w:rsidRPr="004A52CC">
        <w:rPr>
          <w:rFonts w:ascii="Calibri" w:hAnsi="Calibri"/>
          <w:i/>
          <w:iCs/>
        </w:rPr>
        <w:t xml:space="preserve"> </w:t>
      </w:r>
      <w:r w:rsidR="00B70A34" w:rsidRPr="004A52CC">
        <w:rPr>
          <w:rFonts w:ascii="Calibri" w:hAnsi="Calibri"/>
          <w:i/>
          <w:iCs/>
        </w:rPr>
        <w:t xml:space="preserve">applying technical knowledge, soft skills to the best of </w:t>
      </w:r>
      <w:r w:rsidRPr="004A52CC">
        <w:rPr>
          <w:rFonts w:ascii="Calibri" w:hAnsi="Calibri"/>
          <w:i/>
          <w:iCs/>
        </w:rPr>
        <w:t>my</w:t>
      </w:r>
      <w:r w:rsidR="00B70A34" w:rsidRPr="004A52CC">
        <w:rPr>
          <w:rFonts w:ascii="Calibri" w:hAnsi="Calibri"/>
          <w:i/>
          <w:iCs/>
        </w:rPr>
        <w:t xml:space="preserve"> abilities, for </w:t>
      </w:r>
      <w:r w:rsidRPr="004A52CC">
        <w:rPr>
          <w:rFonts w:ascii="Calibri" w:hAnsi="Calibri"/>
          <w:i/>
          <w:iCs/>
        </w:rPr>
        <w:t xml:space="preserve">the </w:t>
      </w:r>
      <w:r w:rsidR="00B70A34" w:rsidRPr="004A52CC">
        <w:rPr>
          <w:rFonts w:ascii="Calibri" w:hAnsi="Calibri"/>
          <w:i/>
          <w:iCs/>
        </w:rPr>
        <w:t xml:space="preserve">business association and </w:t>
      </w:r>
      <w:r w:rsidRPr="004A52CC">
        <w:rPr>
          <w:rFonts w:ascii="Calibri" w:hAnsi="Calibri"/>
          <w:i/>
          <w:iCs/>
        </w:rPr>
        <w:t>self-growth</w:t>
      </w:r>
      <w:r w:rsidR="00B70A34" w:rsidRPr="004A52CC">
        <w:rPr>
          <w:rFonts w:ascii="Calibri" w:hAnsi="Calibri"/>
          <w:i/>
          <w:iCs/>
        </w:rPr>
        <w:t>.</w:t>
      </w:r>
    </w:p>
    <w:p w:rsidR="00B70A34" w:rsidRPr="004A52CC" w:rsidRDefault="00B70A34">
      <w:pPr>
        <w:rPr>
          <w:rFonts w:ascii="Calibri" w:hAnsi="Calibri"/>
          <w:sz w:val="32"/>
          <w:szCs w:val="32"/>
        </w:rPr>
      </w:pPr>
    </w:p>
    <w:p w:rsidR="00B70A34" w:rsidRPr="004A52CC" w:rsidRDefault="00B70A34">
      <w:pPr>
        <w:rPr>
          <w:rFonts w:ascii="Calibri" w:hAnsi="Calibri"/>
          <w:sz w:val="32"/>
          <w:szCs w:val="32"/>
        </w:rPr>
      </w:pPr>
      <w:r w:rsidRPr="004A52CC">
        <w:rPr>
          <w:rFonts w:ascii="Calibri" w:hAnsi="Calibri"/>
          <w:sz w:val="32"/>
          <w:szCs w:val="32"/>
        </w:rPr>
        <w:t>Summary</w:t>
      </w:r>
    </w:p>
    <w:p w:rsidR="00711F58" w:rsidRDefault="00711F58">
      <w:pPr>
        <w:numPr>
          <w:ilvl w:val="0"/>
          <w:numId w:val="1"/>
        </w:numPr>
        <w:tabs>
          <w:tab w:val="num" w:pos="720"/>
        </w:tabs>
        <w:rPr>
          <w:rFonts w:ascii="Calibri" w:hAnsi="Calibri"/>
          <w:sz w:val="24"/>
          <w:szCs w:val="24"/>
        </w:rPr>
      </w:pPr>
      <w:r>
        <w:rPr>
          <w:rFonts w:ascii="Calibri" w:hAnsi="Calibri"/>
          <w:sz w:val="24"/>
          <w:szCs w:val="24"/>
        </w:rPr>
        <w:t xml:space="preserve">A TOGAF 9 certified Architect, </w:t>
      </w:r>
      <w:r w:rsidR="00D95817">
        <w:rPr>
          <w:rFonts w:ascii="Calibri" w:hAnsi="Calibri"/>
          <w:sz w:val="24"/>
          <w:szCs w:val="24"/>
        </w:rPr>
        <w:t>(</w:t>
      </w:r>
      <w:r w:rsidR="00D95817" w:rsidRPr="00D95817">
        <w:rPr>
          <w:rFonts w:ascii="Calibri" w:hAnsi="Calibri"/>
          <w:sz w:val="24"/>
          <w:szCs w:val="24"/>
        </w:rPr>
        <w:t>Certification Number: 131721</w:t>
      </w:r>
      <w:r w:rsidR="00D95817">
        <w:rPr>
          <w:rFonts w:ascii="Calibri" w:hAnsi="Calibri"/>
          <w:sz w:val="24"/>
          <w:szCs w:val="24"/>
        </w:rPr>
        <w:t>)</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1</w:t>
      </w:r>
      <w:r w:rsidR="004237B8">
        <w:rPr>
          <w:rFonts w:ascii="Calibri" w:hAnsi="Calibri"/>
          <w:sz w:val="24"/>
          <w:szCs w:val="24"/>
        </w:rPr>
        <w:t>8</w:t>
      </w:r>
      <w:r w:rsidRPr="004A52CC">
        <w:rPr>
          <w:rFonts w:ascii="Calibri" w:hAnsi="Calibri"/>
          <w:sz w:val="24"/>
          <w:szCs w:val="24"/>
        </w:rPr>
        <w:t xml:space="preserve">+ </w:t>
      </w:r>
      <w:proofErr w:type="spellStart"/>
      <w:r w:rsidRPr="004A52CC">
        <w:rPr>
          <w:rFonts w:ascii="Calibri" w:hAnsi="Calibri"/>
          <w:sz w:val="24"/>
          <w:szCs w:val="24"/>
        </w:rPr>
        <w:t>yrs</w:t>
      </w:r>
      <w:proofErr w:type="spellEnd"/>
      <w:r w:rsidRPr="004A52CC">
        <w:rPr>
          <w:rFonts w:ascii="Calibri" w:hAnsi="Calibri"/>
          <w:sz w:val="24"/>
          <w:szCs w:val="24"/>
        </w:rPr>
        <w:t xml:space="preserve"> of hands on programming</w:t>
      </w:r>
      <w:r w:rsidR="00D00BC7">
        <w:rPr>
          <w:rFonts w:ascii="Calibri" w:hAnsi="Calibri"/>
          <w:sz w:val="24"/>
          <w:szCs w:val="24"/>
        </w:rPr>
        <w:t>/Designing and Architecting</w:t>
      </w:r>
      <w:r w:rsidRPr="004A52CC">
        <w:rPr>
          <w:rFonts w:ascii="Calibri" w:hAnsi="Calibri"/>
          <w:sz w:val="24"/>
          <w:szCs w:val="24"/>
        </w:rPr>
        <w:t xml:space="preserve"> experience</w:t>
      </w:r>
      <w:r w:rsidR="00E80A82" w:rsidRPr="004A52CC">
        <w:rPr>
          <w:rFonts w:ascii="Calibri" w:hAnsi="Calibri"/>
          <w:sz w:val="24"/>
          <w:szCs w:val="24"/>
        </w:rPr>
        <w:t xml:space="preserve"> and 1</w:t>
      </w:r>
      <w:r w:rsidR="0011306E">
        <w:rPr>
          <w:rFonts w:ascii="Calibri" w:hAnsi="Calibri"/>
          <w:sz w:val="24"/>
          <w:szCs w:val="24"/>
        </w:rPr>
        <w:t>5</w:t>
      </w:r>
      <w:r w:rsidR="00E80A82" w:rsidRPr="004A52CC">
        <w:rPr>
          <w:rFonts w:ascii="Calibri" w:hAnsi="Calibri"/>
          <w:sz w:val="24"/>
          <w:szCs w:val="24"/>
        </w:rPr>
        <w:t>+yrs of working experience</w:t>
      </w:r>
      <w:r w:rsidRPr="004A52CC">
        <w:rPr>
          <w:rFonts w:ascii="Calibri" w:hAnsi="Calibri"/>
          <w:sz w:val="24"/>
          <w:szCs w:val="24"/>
        </w:rPr>
        <w:t xml:space="preserve"> in C#, VS.Net</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Built medium</w:t>
      </w:r>
      <w:r w:rsidR="00E80A82" w:rsidRPr="004A52CC">
        <w:rPr>
          <w:rFonts w:ascii="Calibri" w:hAnsi="Calibri"/>
          <w:sz w:val="24"/>
          <w:szCs w:val="24"/>
        </w:rPr>
        <w:t xml:space="preserve"> </w:t>
      </w:r>
      <w:r w:rsidRPr="004A52CC">
        <w:rPr>
          <w:rFonts w:ascii="Calibri" w:hAnsi="Calibri"/>
          <w:sz w:val="24"/>
          <w:szCs w:val="24"/>
        </w:rPr>
        <w:t xml:space="preserve">size business web applications/tools using ASP.Net, C#, SQL Server </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Part of Enterprise</w:t>
      </w:r>
      <w:r w:rsidR="00E80A82" w:rsidRPr="004A52CC">
        <w:rPr>
          <w:rFonts w:ascii="Calibri" w:hAnsi="Calibri"/>
          <w:sz w:val="24"/>
          <w:szCs w:val="24"/>
        </w:rPr>
        <w:t>s like</w:t>
      </w:r>
      <w:r w:rsidR="001E0F45" w:rsidRPr="004A52CC">
        <w:rPr>
          <w:rFonts w:ascii="Calibri" w:hAnsi="Calibri"/>
          <w:sz w:val="24"/>
          <w:szCs w:val="24"/>
        </w:rPr>
        <w:t xml:space="preserve"> Finance-Investment Market,</w:t>
      </w:r>
      <w:r w:rsidR="00E80A82" w:rsidRPr="004A52CC">
        <w:rPr>
          <w:rFonts w:ascii="Calibri" w:hAnsi="Calibri"/>
          <w:sz w:val="24"/>
          <w:szCs w:val="24"/>
        </w:rPr>
        <w:t xml:space="preserve"> Hospitality Industry,</w:t>
      </w:r>
      <w:r w:rsidRPr="004A52CC">
        <w:rPr>
          <w:rFonts w:ascii="Calibri" w:hAnsi="Calibri"/>
          <w:sz w:val="24"/>
          <w:szCs w:val="24"/>
        </w:rPr>
        <w:t xml:space="preserve"> Data Interchange, Investment Banking, Banking, Marketing Resource </w:t>
      </w:r>
      <w:proofErr w:type="spellStart"/>
      <w:r w:rsidRPr="004A52CC">
        <w:rPr>
          <w:rFonts w:ascii="Calibri" w:hAnsi="Calibri"/>
          <w:sz w:val="24"/>
          <w:szCs w:val="24"/>
        </w:rPr>
        <w:t>Mgmt</w:t>
      </w:r>
      <w:proofErr w:type="spellEnd"/>
      <w:r w:rsidRPr="004A52CC">
        <w:rPr>
          <w:rFonts w:ascii="Calibri" w:hAnsi="Calibri"/>
          <w:sz w:val="24"/>
          <w:szCs w:val="24"/>
        </w:rPr>
        <w:t>, Insurance domains</w:t>
      </w:r>
    </w:p>
    <w:p w:rsidR="00B70A34" w:rsidRPr="004A52CC" w:rsidRDefault="00E80A82">
      <w:pPr>
        <w:numPr>
          <w:ilvl w:val="0"/>
          <w:numId w:val="1"/>
        </w:numPr>
        <w:tabs>
          <w:tab w:val="num" w:pos="720"/>
        </w:tabs>
        <w:rPr>
          <w:rFonts w:ascii="Calibri" w:hAnsi="Calibri"/>
          <w:sz w:val="24"/>
          <w:szCs w:val="24"/>
        </w:rPr>
      </w:pPr>
      <w:r w:rsidRPr="004A52CC">
        <w:rPr>
          <w:rFonts w:ascii="Calibri" w:hAnsi="Calibri"/>
          <w:sz w:val="24"/>
          <w:szCs w:val="24"/>
        </w:rPr>
        <w:t>Actively developed applications in SOA, Web API, and latest JS frameworks like knockout, angular</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Knowledge </w:t>
      </w:r>
      <w:r w:rsidR="00601A92" w:rsidRPr="004A52CC">
        <w:rPr>
          <w:rFonts w:ascii="Calibri" w:hAnsi="Calibri"/>
          <w:sz w:val="24"/>
          <w:szCs w:val="24"/>
        </w:rPr>
        <w:t>of CDN</w:t>
      </w:r>
      <w:r w:rsidR="00816505" w:rsidRPr="004A52CC">
        <w:rPr>
          <w:rFonts w:ascii="Calibri" w:hAnsi="Calibri"/>
          <w:sz w:val="24"/>
          <w:szCs w:val="24"/>
        </w:rPr>
        <w:t>-</w:t>
      </w:r>
      <w:r w:rsidR="00601A92" w:rsidRPr="004A52CC">
        <w:rPr>
          <w:rFonts w:ascii="Calibri" w:hAnsi="Calibri"/>
          <w:sz w:val="24"/>
          <w:szCs w:val="24"/>
        </w:rPr>
        <w:t>Akamai, Windows</w:t>
      </w:r>
      <w:r w:rsidRPr="004A52CC">
        <w:rPr>
          <w:rFonts w:ascii="Calibri" w:hAnsi="Calibri"/>
          <w:sz w:val="24"/>
          <w:szCs w:val="24"/>
        </w:rPr>
        <w:t xml:space="preserve"> Azure</w:t>
      </w:r>
      <w:r w:rsidR="002952A9" w:rsidRPr="004A52CC">
        <w:rPr>
          <w:rFonts w:ascii="Calibri" w:hAnsi="Calibri"/>
          <w:sz w:val="24"/>
          <w:szCs w:val="24"/>
        </w:rPr>
        <w:t>, SQL Azure</w:t>
      </w:r>
      <w:r w:rsidR="00AD52F1" w:rsidRPr="004A52CC">
        <w:rPr>
          <w:rFonts w:ascii="Calibri" w:hAnsi="Calibri"/>
          <w:sz w:val="24"/>
          <w:szCs w:val="24"/>
        </w:rPr>
        <w:t xml:space="preserve">, </w:t>
      </w:r>
      <w:proofErr w:type="spellStart"/>
      <w:r w:rsidR="00AD52F1" w:rsidRPr="004A52CC">
        <w:rPr>
          <w:rFonts w:ascii="Calibri" w:hAnsi="Calibri"/>
          <w:sz w:val="24"/>
          <w:szCs w:val="24"/>
        </w:rPr>
        <w:t>Powershell</w:t>
      </w:r>
      <w:proofErr w:type="spellEnd"/>
      <w:r w:rsidR="00AD52F1" w:rsidRPr="004A52CC">
        <w:rPr>
          <w:rFonts w:ascii="Calibri" w:hAnsi="Calibri"/>
          <w:sz w:val="24"/>
          <w:szCs w:val="24"/>
        </w:rPr>
        <w:t xml:space="preserve"> DSC</w:t>
      </w:r>
    </w:p>
    <w:p w:rsidR="006A1CB3" w:rsidRPr="004A52CC" w:rsidRDefault="006A1CB3" w:rsidP="00816505">
      <w:pPr>
        <w:tabs>
          <w:tab w:val="num" w:pos="720"/>
        </w:tabs>
        <w:ind w:left="720"/>
        <w:rPr>
          <w:rFonts w:ascii="Calibri" w:hAnsi="Calibri"/>
          <w:sz w:val="24"/>
          <w:szCs w:val="24"/>
        </w:rPr>
      </w:pP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Good at analyzing performance of application, and measures to improve it across layers.</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Good at building scalable, maintainable N-tier web </w:t>
      </w:r>
      <w:r w:rsidR="00601A92" w:rsidRPr="004A52CC">
        <w:rPr>
          <w:rFonts w:ascii="Calibri" w:hAnsi="Calibri"/>
          <w:sz w:val="24"/>
          <w:szCs w:val="24"/>
        </w:rPr>
        <w:t>applications with</w:t>
      </w:r>
      <w:r w:rsidR="00E80A82" w:rsidRPr="004A52CC">
        <w:rPr>
          <w:rFonts w:ascii="Calibri" w:hAnsi="Calibri"/>
          <w:sz w:val="24"/>
          <w:szCs w:val="24"/>
        </w:rPr>
        <w:t xml:space="preserve"> No-SQL</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Applying coding best-practices, design considerations, code refactoring principles on day-to-day basis</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Also worked in VB, Oracle client-server applications in the initial years of career</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Managed Onsite-Offshore model development environments with a team size </w:t>
      </w:r>
      <w:r w:rsidR="00E80A82" w:rsidRPr="004A52CC">
        <w:rPr>
          <w:rFonts w:ascii="Calibri" w:hAnsi="Calibri"/>
          <w:sz w:val="24"/>
          <w:szCs w:val="24"/>
        </w:rPr>
        <w:t>10-15</w:t>
      </w:r>
    </w:p>
    <w:p w:rsidR="00816505" w:rsidRPr="004A52CC" w:rsidRDefault="00816505" w:rsidP="00816505">
      <w:pPr>
        <w:tabs>
          <w:tab w:val="num" w:pos="720"/>
        </w:tabs>
        <w:ind w:left="720"/>
        <w:rPr>
          <w:rFonts w:ascii="Calibri" w:hAnsi="Calibri"/>
          <w:sz w:val="24"/>
          <w:szCs w:val="24"/>
        </w:rPr>
      </w:pP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Worked as a H1 B, B1 -visa consultant almost 4yrs in US on varied assignments with </w:t>
      </w:r>
      <w:r w:rsidRPr="004A52CC">
        <w:rPr>
          <w:rFonts w:ascii="Calibri" w:hAnsi="Calibri"/>
          <w:b/>
          <w:bCs/>
          <w:sz w:val="24"/>
          <w:szCs w:val="24"/>
        </w:rPr>
        <w:t>Microsoft-Redmond</w:t>
      </w:r>
      <w:r w:rsidRPr="004A52CC">
        <w:rPr>
          <w:rFonts w:ascii="Calibri" w:hAnsi="Calibri"/>
          <w:sz w:val="24"/>
          <w:szCs w:val="24"/>
        </w:rPr>
        <w:t xml:space="preserve">, </w:t>
      </w:r>
      <w:proofErr w:type="spellStart"/>
      <w:r w:rsidRPr="004A52CC">
        <w:rPr>
          <w:rFonts w:ascii="Calibri" w:hAnsi="Calibri"/>
          <w:b/>
          <w:bCs/>
          <w:sz w:val="24"/>
          <w:szCs w:val="24"/>
        </w:rPr>
        <w:t>Aprimo</w:t>
      </w:r>
      <w:proofErr w:type="spellEnd"/>
      <w:r w:rsidRPr="004A52CC">
        <w:rPr>
          <w:rFonts w:ascii="Calibri" w:hAnsi="Calibri"/>
          <w:b/>
          <w:bCs/>
          <w:sz w:val="24"/>
          <w:szCs w:val="24"/>
        </w:rPr>
        <w:t xml:space="preserve">, IN, </w:t>
      </w:r>
      <w:proofErr w:type="spellStart"/>
      <w:r w:rsidRPr="004A52CC">
        <w:rPr>
          <w:rFonts w:ascii="Calibri" w:hAnsi="Calibri"/>
          <w:b/>
          <w:bCs/>
          <w:sz w:val="24"/>
          <w:szCs w:val="24"/>
        </w:rPr>
        <w:t>BankOne</w:t>
      </w:r>
      <w:proofErr w:type="spellEnd"/>
      <w:r w:rsidRPr="004A52CC">
        <w:rPr>
          <w:rFonts w:ascii="Calibri" w:hAnsi="Calibri"/>
          <w:b/>
          <w:bCs/>
          <w:sz w:val="24"/>
          <w:szCs w:val="24"/>
        </w:rPr>
        <w:t>,</w:t>
      </w:r>
      <w:r w:rsidRPr="004A52CC">
        <w:rPr>
          <w:rFonts w:ascii="Calibri" w:hAnsi="Calibri"/>
          <w:sz w:val="24"/>
          <w:szCs w:val="24"/>
        </w:rPr>
        <w:t xml:space="preserve">  </w:t>
      </w:r>
      <w:r w:rsidRPr="004A52CC">
        <w:rPr>
          <w:rFonts w:ascii="Calibri" w:hAnsi="Calibri"/>
          <w:b/>
          <w:bCs/>
          <w:sz w:val="24"/>
          <w:szCs w:val="24"/>
        </w:rPr>
        <w:t>Bear Stearns –Investment Banking, NY</w:t>
      </w:r>
      <w:r w:rsidRPr="004A52CC">
        <w:rPr>
          <w:rFonts w:ascii="Calibri" w:hAnsi="Calibri"/>
          <w:sz w:val="24"/>
          <w:szCs w:val="24"/>
        </w:rPr>
        <w:t xml:space="preserve"> and </w:t>
      </w:r>
      <w:r w:rsidRPr="004A52CC">
        <w:rPr>
          <w:rFonts w:ascii="Calibri" w:hAnsi="Calibri"/>
          <w:b/>
          <w:bCs/>
          <w:sz w:val="24"/>
          <w:szCs w:val="24"/>
        </w:rPr>
        <w:t xml:space="preserve">Priceline Web house club, CT  </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Many a </w:t>
      </w:r>
      <w:r w:rsidR="00551730" w:rsidRPr="004A52CC">
        <w:rPr>
          <w:rFonts w:ascii="Calibri" w:hAnsi="Calibri"/>
          <w:sz w:val="24"/>
          <w:szCs w:val="24"/>
        </w:rPr>
        <w:t>situation</w:t>
      </w:r>
      <w:r w:rsidRPr="004A52CC">
        <w:rPr>
          <w:rFonts w:ascii="Calibri" w:hAnsi="Calibri"/>
          <w:sz w:val="24"/>
          <w:szCs w:val="24"/>
        </w:rPr>
        <w:t xml:space="preserve"> exhibited communication skills to get the clarity over requirements, analysis and business negotiations.</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Strong aptitude for teaching, mentoring the young professionals in the community</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Leadership strategies are </w:t>
      </w:r>
      <w:r w:rsidR="00E80A82" w:rsidRPr="004A52CC">
        <w:rPr>
          <w:rFonts w:ascii="Calibri" w:hAnsi="Calibri"/>
          <w:sz w:val="24"/>
          <w:szCs w:val="24"/>
        </w:rPr>
        <w:t xml:space="preserve">“Lead by Example” and principle </w:t>
      </w:r>
      <w:r w:rsidRPr="004A52CC">
        <w:rPr>
          <w:rFonts w:ascii="Calibri" w:hAnsi="Calibri"/>
          <w:sz w:val="24"/>
          <w:szCs w:val="24"/>
        </w:rPr>
        <w:t xml:space="preserve">centered </w:t>
      </w:r>
    </w:p>
    <w:p w:rsidR="00B70A34" w:rsidRPr="004A52CC" w:rsidRDefault="00B70A34">
      <w:pPr>
        <w:rPr>
          <w:rFonts w:ascii="Calibri" w:hAnsi="Calibri"/>
          <w:sz w:val="24"/>
          <w:szCs w:val="24"/>
        </w:rPr>
      </w:pPr>
    </w:p>
    <w:p w:rsidR="00B70A34" w:rsidRPr="004A52CC" w:rsidRDefault="00B70A34">
      <w:pPr>
        <w:rPr>
          <w:rFonts w:ascii="Calibri" w:hAnsi="Calibri"/>
          <w:sz w:val="32"/>
          <w:szCs w:val="32"/>
        </w:rPr>
      </w:pPr>
      <w:r w:rsidRPr="004A52CC">
        <w:rPr>
          <w:rFonts w:ascii="Calibri" w:hAnsi="Calibri"/>
          <w:sz w:val="32"/>
          <w:szCs w:val="32"/>
        </w:rPr>
        <w:t>Tools &amp; Languages Known</w:t>
      </w:r>
    </w:p>
    <w:p w:rsidR="000C70D6" w:rsidRDefault="000C70D6">
      <w:pPr>
        <w:numPr>
          <w:ilvl w:val="0"/>
          <w:numId w:val="1"/>
        </w:numPr>
        <w:tabs>
          <w:tab w:val="num" w:pos="720"/>
        </w:tabs>
        <w:rPr>
          <w:rFonts w:ascii="Calibri" w:hAnsi="Calibri"/>
          <w:sz w:val="24"/>
          <w:szCs w:val="24"/>
        </w:rPr>
      </w:pPr>
      <w:r>
        <w:rPr>
          <w:rFonts w:ascii="Calibri" w:hAnsi="Calibri"/>
          <w:sz w:val="24"/>
          <w:szCs w:val="24"/>
        </w:rPr>
        <w:t>Angular 2</w:t>
      </w:r>
      <w:r w:rsidR="000B44EC">
        <w:rPr>
          <w:rFonts w:ascii="Calibri" w:hAnsi="Calibri"/>
          <w:sz w:val="24"/>
          <w:szCs w:val="24"/>
        </w:rPr>
        <w:t>/4</w:t>
      </w:r>
      <w:r>
        <w:rPr>
          <w:rFonts w:ascii="Calibri" w:hAnsi="Calibri"/>
          <w:sz w:val="24"/>
          <w:szCs w:val="24"/>
        </w:rPr>
        <w:t xml:space="preserve"> UI, REST Web API</w:t>
      </w:r>
      <w:r w:rsidR="00462393">
        <w:rPr>
          <w:rFonts w:ascii="Calibri" w:hAnsi="Calibri"/>
          <w:sz w:val="24"/>
          <w:szCs w:val="24"/>
        </w:rPr>
        <w:t xml:space="preserve">, Azure, </w:t>
      </w:r>
      <w:proofErr w:type="spellStart"/>
      <w:r w:rsidR="00462393">
        <w:rPr>
          <w:rFonts w:ascii="Calibri" w:hAnsi="Calibri"/>
          <w:sz w:val="24"/>
          <w:szCs w:val="24"/>
        </w:rPr>
        <w:t>IoT</w:t>
      </w:r>
      <w:proofErr w:type="spellEnd"/>
      <w:r w:rsidR="00462393">
        <w:rPr>
          <w:rFonts w:ascii="Calibri" w:hAnsi="Calibri"/>
          <w:sz w:val="24"/>
          <w:szCs w:val="24"/>
        </w:rPr>
        <w:t xml:space="preserve"> Hub, Device Explorer, NoSQL</w:t>
      </w:r>
      <w:r w:rsidR="00E82263">
        <w:rPr>
          <w:rFonts w:ascii="Calibri" w:hAnsi="Calibri"/>
          <w:sz w:val="24"/>
          <w:szCs w:val="24"/>
        </w:rPr>
        <w:t>-</w:t>
      </w:r>
      <w:proofErr w:type="spellStart"/>
      <w:r w:rsidR="00E82263">
        <w:rPr>
          <w:rFonts w:ascii="Calibri" w:hAnsi="Calibri"/>
          <w:sz w:val="24"/>
          <w:szCs w:val="24"/>
        </w:rPr>
        <w:t>MongoDB</w:t>
      </w:r>
      <w:proofErr w:type="spellEnd"/>
      <w:r w:rsidR="00462393">
        <w:rPr>
          <w:rFonts w:ascii="Calibri" w:hAnsi="Calibri"/>
          <w:sz w:val="24"/>
          <w:szCs w:val="24"/>
        </w:rPr>
        <w:t>, Storage Accounts, Security</w:t>
      </w:r>
    </w:p>
    <w:p w:rsidR="000B44EC" w:rsidRDefault="000B44EC">
      <w:pPr>
        <w:numPr>
          <w:ilvl w:val="0"/>
          <w:numId w:val="1"/>
        </w:numPr>
        <w:tabs>
          <w:tab w:val="num" w:pos="720"/>
        </w:tabs>
        <w:rPr>
          <w:rFonts w:ascii="Calibri" w:hAnsi="Calibri"/>
          <w:sz w:val="24"/>
          <w:szCs w:val="24"/>
        </w:rPr>
      </w:pPr>
      <w:r>
        <w:rPr>
          <w:rFonts w:ascii="Calibri" w:hAnsi="Calibri"/>
          <w:sz w:val="24"/>
          <w:szCs w:val="24"/>
        </w:rPr>
        <w:t>.Net Core 1.x</w:t>
      </w:r>
      <w:r w:rsidR="00BF337D">
        <w:rPr>
          <w:rFonts w:ascii="Calibri" w:hAnsi="Calibri"/>
          <w:sz w:val="24"/>
          <w:szCs w:val="24"/>
        </w:rPr>
        <w:t>/2.0</w:t>
      </w:r>
      <w:r w:rsidR="00C744B6">
        <w:rPr>
          <w:rFonts w:ascii="Calibri" w:hAnsi="Calibri"/>
          <w:sz w:val="24"/>
          <w:szCs w:val="24"/>
        </w:rPr>
        <w:t>, Python</w:t>
      </w:r>
      <w:r w:rsidR="00BC6384">
        <w:rPr>
          <w:rFonts w:ascii="Calibri" w:hAnsi="Calibri"/>
          <w:sz w:val="24"/>
          <w:szCs w:val="24"/>
        </w:rPr>
        <w:t>, Angular</w:t>
      </w:r>
      <w:r w:rsidR="00BF337D">
        <w:rPr>
          <w:rFonts w:ascii="Calibri" w:hAnsi="Calibri"/>
          <w:sz w:val="24"/>
          <w:szCs w:val="24"/>
        </w:rPr>
        <w:t>2</w:t>
      </w:r>
      <w:r w:rsidR="00BC6384">
        <w:rPr>
          <w:rFonts w:ascii="Calibri" w:hAnsi="Calibri"/>
          <w:sz w:val="24"/>
          <w:szCs w:val="24"/>
        </w:rPr>
        <w:t>-Nativescript</w:t>
      </w:r>
      <w:r w:rsidR="00BF337D">
        <w:rPr>
          <w:rFonts w:ascii="Calibri" w:hAnsi="Calibri"/>
          <w:sz w:val="24"/>
          <w:szCs w:val="24"/>
        </w:rPr>
        <w:t>, Responsive Design UI</w:t>
      </w:r>
    </w:p>
    <w:p w:rsidR="00BF337D" w:rsidRDefault="00BF337D">
      <w:pPr>
        <w:numPr>
          <w:ilvl w:val="0"/>
          <w:numId w:val="1"/>
        </w:numPr>
        <w:tabs>
          <w:tab w:val="num" w:pos="720"/>
        </w:tabs>
        <w:rPr>
          <w:rFonts w:ascii="Calibri" w:hAnsi="Calibri"/>
          <w:sz w:val="24"/>
          <w:szCs w:val="24"/>
        </w:rPr>
      </w:pPr>
      <w:r>
        <w:rPr>
          <w:rFonts w:ascii="Calibri" w:hAnsi="Calibri"/>
          <w:sz w:val="24"/>
          <w:szCs w:val="24"/>
        </w:rPr>
        <w:t xml:space="preserve">Knowledge of </w:t>
      </w:r>
      <w:proofErr w:type="spellStart"/>
      <w:r>
        <w:rPr>
          <w:rFonts w:ascii="Calibri" w:hAnsi="Calibri"/>
          <w:sz w:val="24"/>
          <w:szCs w:val="24"/>
        </w:rPr>
        <w:t>Xamarin</w:t>
      </w:r>
      <w:proofErr w:type="spellEnd"/>
      <w:r>
        <w:rPr>
          <w:rFonts w:ascii="Calibri" w:hAnsi="Calibri"/>
          <w:sz w:val="24"/>
          <w:szCs w:val="24"/>
        </w:rPr>
        <w:t>, Windows 8.1/10 Application Development</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C# (2.0/3.5/4.0</w:t>
      </w:r>
      <w:r w:rsidR="00F01D7E" w:rsidRPr="004A52CC">
        <w:rPr>
          <w:rFonts w:ascii="Calibri" w:hAnsi="Calibri"/>
          <w:sz w:val="24"/>
          <w:szCs w:val="24"/>
        </w:rPr>
        <w:t>, 4.6</w:t>
      </w:r>
      <w:r w:rsidRPr="004A52CC">
        <w:rPr>
          <w:rFonts w:ascii="Calibri" w:hAnsi="Calibri"/>
          <w:sz w:val="24"/>
          <w:szCs w:val="24"/>
        </w:rPr>
        <w:t>), .Net Framework (1.1/2.0/3.5/4.</w:t>
      </w:r>
      <w:r w:rsidR="001475B6">
        <w:rPr>
          <w:rFonts w:ascii="Calibri" w:hAnsi="Calibri"/>
          <w:sz w:val="24"/>
          <w:szCs w:val="24"/>
        </w:rPr>
        <w:t>5</w:t>
      </w:r>
      <w:r w:rsidRPr="004A52CC">
        <w:rPr>
          <w:rFonts w:ascii="Calibri" w:hAnsi="Calibri"/>
          <w:sz w:val="24"/>
          <w:szCs w:val="24"/>
        </w:rPr>
        <w:t xml:space="preserve">), </w:t>
      </w:r>
      <w:r w:rsidR="00F01D7E" w:rsidRPr="004A52CC">
        <w:rPr>
          <w:rFonts w:ascii="Calibri" w:hAnsi="Calibri"/>
          <w:sz w:val="24"/>
          <w:szCs w:val="24"/>
        </w:rPr>
        <w:t xml:space="preserve">ASP.Net, </w:t>
      </w:r>
      <w:r w:rsidRPr="004A52CC">
        <w:rPr>
          <w:rFonts w:ascii="Calibri" w:hAnsi="Calibri"/>
          <w:sz w:val="24"/>
          <w:szCs w:val="24"/>
        </w:rPr>
        <w:t>ADO.Net</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UML, VISIO, Visual Studio(2003/2008/2010</w:t>
      </w:r>
      <w:r w:rsidR="001475B6">
        <w:rPr>
          <w:rFonts w:ascii="Calibri" w:hAnsi="Calibri"/>
          <w:sz w:val="24"/>
          <w:szCs w:val="24"/>
        </w:rPr>
        <w:t>/2015</w:t>
      </w:r>
      <w:r w:rsidRPr="004A52CC">
        <w:rPr>
          <w:rFonts w:ascii="Calibri" w:hAnsi="Calibri"/>
          <w:sz w:val="24"/>
          <w:szCs w:val="24"/>
        </w:rPr>
        <w:t xml:space="preserve">), TFS </w:t>
      </w:r>
    </w:p>
    <w:p w:rsidR="00B70A34" w:rsidRPr="004A52CC" w:rsidRDefault="00BD22E8">
      <w:pPr>
        <w:numPr>
          <w:ilvl w:val="0"/>
          <w:numId w:val="1"/>
        </w:numPr>
        <w:tabs>
          <w:tab w:val="num" w:pos="720"/>
        </w:tabs>
        <w:rPr>
          <w:rFonts w:ascii="Calibri" w:hAnsi="Calibri"/>
          <w:sz w:val="24"/>
          <w:szCs w:val="24"/>
        </w:rPr>
      </w:pPr>
      <w:proofErr w:type="spellStart"/>
      <w:r>
        <w:rPr>
          <w:rFonts w:ascii="Calibri" w:hAnsi="Calibri"/>
          <w:sz w:val="24"/>
          <w:szCs w:val="24"/>
        </w:rPr>
        <w:t>RabbitMQ</w:t>
      </w:r>
      <w:proofErr w:type="spellEnd"/>
      <w:r w:rsidR="00B70A34" w:rsidRPr="004A52CC">
        <w:rPr>
          <w:rFonts w:ascii="Calibri" w:hAnsi="Calibri"/>
          <w:sz w:val="24"/>
          <w:szCs w:val="24"/>
        </w:rPr>
        <w:t>, Windows Services using C#</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IIS (5.0,6.0,7</w:t>
      </w:r>
      <w:r w:rsidR="001475B6">
        <w:rPr>
          <w:rFonts w:ascii="Calibri" w:hAnsi="Calibri"/>
          <w:sz w:val="24"/>
          <w:szCs w:val="24"/>
        </w:rPr>
        <w:t xml:space="preserve">.0), </w:t>
      </w:r>
      <w:r w:rsidRPr="004A52CC">
        <w:rPr>
          <w:rFonts w:ascii="Calibri" w:hAnsi="Calibri"/>
          <w:sz w:val="24"/>
          <w:szCs w:val="24"/>
        </w:rPr>
        <w:t>Team Foundation Server, VSS, SVN</w:t>
      </w:r>
      <w:r w:rsidR="001475B6">
        <w:rPr>
          <w:rFonts w:ascii="Calibri" w:hAnsi="Calibri"/>
          <w:sz w:val="24"/>
          <w:szCs w:val="24"/>
        </w:rPr>
        <w:t xml:space="preserve">, GitHub, </w:t>
      </w:r>
      <w:proofErr w:type="spellStart"/>
      <w:r w:rsidR="001475B6">
        <w:rPr>
          <w:rFonts w:ascii="Calibri" w:hAnsi="Calibri"/>
          <w:sz w:val="24"/>
          <w:szCs w:val="24"/>
        </w:rPr>
        <w:t>BitBucket</w:t>
      </w:r>
      <w:proofErr w:type="spellEnd"/>
    </w:p>
    <w:p w:rsidR="00B70A34" w:rsidRPr="004A52CC" w:rsidRDefault="00815BF4">
      <w:pPr>
        <w:numPr>
          <w:ilvl w:val="0"/>
          <w:numId w:val="1"/>
        </w:numPr>
        <w:tabs>
          <w:tab w:val="num" w:pos="720"/>
        </w:tabs>
        <w:rPr>
          <w:rFonts w:ascii="Calibri" w:hAnsi="Calibri"/>
          <w:sz w:val="24"/>
          <w:szCs w:val="24"/>
        </w:rPr>
      </w:pPr>
      <w:r w:rsidRPr="004A52CC">
        <w:rPr>
          <w:rFonts w:ascii="Calibri" w:hAnsi="Calibri"/>
          <w:sz w:val="24"/>
          <w:szCs w:val="24"/>
        </w:rPr>
        <w:t>Script</w:t>
      </w:r>
      <w:r w:rsidR="00B70A34" w:rsidRPr="004A52CC">
        <w:rPr>
          <w:rFonts w:ascii="Calibri" w:hAnsi="Calibri"/>
          <w:sz w:val="24"/>
          <w:szCs w:val="24"/>
        </w:rPr>
        <w:t xml:space="preserve">, </w:t>
      </w:r>
      <w:r w:rsidRPr="004A52CC">
        <w:rPr>
          <w:rFonts w:ascii="Calibri" w:hAnsi="Calibri"/>
          <w:sz w:val="24"/>
          <w:szCs w:val="24"/>
        </w:rPr>
        <w:t>JavaScript</w:t>
      </w:r>
      <w:r w:rsidR="00B70A34" w:rsidRPr="004A52CC">
        <w:rPr>
          <w:rFonts w:ascii="Calibri" w:hAnsi="Calibri"/>
          <w:sz w:val="24"/>
          <w:szCs w:val="24"/>
        </w:rPr>
        <w:t xml:space="preserve">, JQuery, AJAX </w:t>
      </w:r>
    </w:p>
    <w:p w:rsidR="00BD22E8" w:rsidRDefault="00B70A34" w:rsidP="00BF752D">
      <w:pPr>
        <w:numPr>
          <w:ilvl w:val="0"/>
          <w:numId w:val="1"/>
        </w:numPr>
        <w:tabs>
          <w:tab w:val="num" w:pos="720"/>
        </w:tabs>
        <w:rPr>
          <w:rFonts w:ascii="Calibri" w:hAnsi="Calibri"/>
          <w:sz w:val="24"/>
          <w:szCs w:val="24"/>
        </w:rPr>
      </w:pPr>
      <w:r w:rsidRPr="00BD22E8">
        <w:rPr>
          <w:rFonts w:ascii="Calibri" w:hAnsi="Calibri"/>
          <w:sz w:val="24"/>
          <w:szCs w:val="24"/>
        </w:rPr>
        <w:t>HTML, HTML 5, CSS, XML, XSLT</w:t>
      </w:r>
    </w:p>
    <w:p w:rsidR="00B70A34" w:rsidRPr="00BD22E8" w:rsidRDefault="00B70A34" w:rsidP="00BF752D">
      <w:pPr>
        <w:numPr>
          <w:ilvl w:val="0"/>
          <w:numId w:val="1"/>
        </w:numPr>
        <w:tabs>
          <w:tab w:val="num" w:pos="720"/>
        </w:tabs>
        <w:rPr>
          <w:rFonts w:ascii="Calibri" w:hAnsi="Calibri"/>
          <w:sz w:val="24"/>
          <w:szCs w:val="24"/>
        </w:rPr>
      </w:pPr>
      <w:r w:rsidRPr="00BD22E8">
        <w:rPr>
          <w:rFonts w:ascii="Calibri" w:hAnsi="Calibri"/>
          <w:sz w:val="24"/>
          <w:szCs w:val="24"/>
        </w:rPr>
        <w:t>COM, DCOM, ASP 2.0, Visual Studio 6.0</w:t>
      </w:r>
    </w:p>
    <w:p w:rsidR="00B70A34" w:rsidRPr="004A52CC" w:rsidRDefault="00B70A34">
      <w:pPr>
        <w:rPr>
          <w:rFonts w:ascii="Calibri" w:hAnsi="Calibri"/>
          <w:sz w:val="24"/>
          <w:szCs w:val="24"/>
        </w:rPr>
      </w:pPr>
    </w:p>
    <w:p w:rsidR="00B70A34" w:rsidRPr="004A52CC" w:rsidRDefault="00B70A34">
      <w:pPr>
        <w:rPr>
          <w:rFonts w:ascii="Calibri" w:hAnsi="Calibri"/>
          <w:sz w:val="32"/>
          <w:szCs w:val="32"/>
        </w:rPr>
      </w:pPr>
      <w:r w:rsidRPr="004A52CC">
        <w:rPr>
          <w:rFonts w:ascii="Calibri" w:hAnsi="Calibri"/>
          <w:sz w:val="32"/>
          <w:szCs w:val="32"/>
        </w:rPr>
        <w:t>Education</w:t>
      </w:r>
    </w:p>
    <w:p w:rsidR="00B70A34" w:rsidRPr="004A52CC" w:rsidRDefault="00B70A34">
      <w:pPr>
        <w:numPr>
          <w:ilvl w:val="0"/>
          <w:numId w:val="1"/>
        </w:numPr>
        <w:tabs>
          <w:tab w:val="num" w:pos="720"/>
        </w:tabs>
        <w:rPr>
          <w:rFonts w:ascii="Calibri" w:hAnsi="Calibri"/>
          <w:sz w:val="24"/>
          <w:szCs w:val="24"/>
        </w:rPr>
      </w:pPr>
      <w:r w:rsidRPr="004A52CC">
        <w:rPr>
          <w:rFonts w:ascii="Calibri" w:hAnsi="Calibri"/>
          <w:sz w:val="24"/>
          <w:szCs w:val="24"/>
        </w:rPr>
        <w:t xml:space="preserve">Certificate Course in Computer Applications from </w:t>
      </w:r>
      <w:r w:rsidR="00815BF4" w:rsidRPr="004A52CC">
        <w:rPr>
          <w:rFonts w:ascii="Calibri" w:hAnsi="Calibri"/>
          <w:sz w:val="24"/>
          <w:szCs w:val="24"/>
        </w:rPr>
        <w:t>Dream Soft</w:t>
      </w:r>
      <w:r w:rsidRPr="004A52CC">
        <w:rPr>
          <w:rFonts w:ascii="Calibri" w:hAnsi="Calibri"/>
          <w:sz w:val="24"/>
          <w:szCs w:val="24"/>
        </w:rPr>
        <w:t xml:space="preserve"> Pvt</w:t>
      </w:r>
      <w:r w:rsidR="00815BF4">
        <w:rPr>
          <w:rFonts w:ascii="Calibri" w:hAnsi="Calibri"/>
          <w:sz w:val="24"/>
          <w:szCs w:val="24"/>
        </w:rPr>
        <w:t>.</w:t>
      </w:r>
      <w:r w:rsidRPr="004A52CC">
        <w:rPr>
          <w:rFonts w:ascii="Calibri" w:hAnsi="Calibri"/>
          <w:sz w:val="24"/>
          <w:szCs w:val="24"/>
        </w:rPr>
        <w:t xml:space="preserve"> Ltd (1994-’95)</w:t>
      </w:r>
    </w:p>
    <w:p w:rsidR="00B70A34" w:rsidRPr="004A52CC" w:rsidRDefault="00B70A34">
      <w:pPr>
        <w:numPr>
          <w:ilvl w:val="0"/>
          <w:numId w:val="1"/>
        </w:numPr>
        <w:tabs>
          <w:tab w:val="num" w:pos="720"/>
        </w:tabs>
        <w:rPr>
          <w:rFonts w:ascii="Calibri" w:hAnsi="Calibri"/>
          <w:sz w:val="24"/>
          <w:szCs w:val="24"/>
        </w:rPr>
      </w:pPr>
      <w:proofErr w:type="gramStart"/>
      <w:r w:rsidRPr="004A52CC">
        <w:rPr>
          <w:rFonts w:ascii="Calibri" w:hAnsi="Calibri"/>
          <w:sz w:val="24"/>
          <w:szCs w:val="24"/>
        </w:rPr>
        <w:t>M.sc(</w:t>
      </w:r>
      <w:proofErr w:type="spellStart"/>
      <w:proofErr w:type="gramEnd"/>
      <w:r w:rsidRPr="004A52CC">
        <w:rPr>
          <w:rFonts w:ascii="Calibri" w:hAnsi="Calibri"/>
          <w:sz w:val="24"/>
          <w:szCs w:val="24"/>
        </w:rPr>
        <w:t>Maths</w:t>
      </w:r>
      <w:proofErr w:type="spellEnd"/>
      <w:r w:rsidRPr="004A52CC">
        <w:rPr>
          <w:rFonts w:ascii="Calibri" w:hAnsi="Calibri"/>
          <w:sz w:val="24"/>
          <w:szCs w:val="24"/>
        </w:rPr>
        <w:t xml:space="preserve">), Hyderabad Central University Campus, 1992-’94 </w:t>
      </w:r>
      <w:r w:rsidR="00815BF4" w:rsidRPr="004A52CC">
        <w:rPr>
          <w:rFonts w:ascii="Calibri" w:hAnsi="Calibri"/>
          <w:sz w:val="24"/>
          <w:szCs w:val="24"/>
        </w:rPr>
        <w:t>(64.5</w:t>
      </w:r>
      <w:r w:rsidRPr="004A52CC">
        <w:rPr>
          <w:rFonts w:ascii="Calibri" w:hAnsi="Calibri"/>
          <w:sz w:val="24"/>
          <w:szCs w:val="24"/>
        </w:rPr>
        <w:t>%)</w:t>
      </w:r>
    </w:p>
    <w:p w:rsidR="00B70A34" w:rsidRPr="004A52CC" w:rsidRDefault="00B70A34">
      <w:pPr>
        <w:numPr>
          <w:ilvl w:val="0"/>
          <w:numId w:val="1"/>
        </w:numPr>
        <w:tabs>
          <w:tab w:val="num" w:pos="720"/>
        </w:tabs>
        <w:rPr>
          <w:rFonts w:ascii="Calibri" w:hAnsi="Calibri"/>
          <w:sz w:val="24"/>
          <w:szCs w:val="24"/>
        </w:rPr>
      </w:pPr>
      <w:proofErr w:type="gramStart"/>
      <w:r w:rsidRPr="004A52CC">
        <w:rPr>
          <w:rFonts w:ascii="Calibri" w:hAnsi="Calibri"/>
          <w:sz w:val="24"/>
          <w:szCs w:val="24"/>
        </w:rPr>
        <w:t>B.sc(</w:t>
      </w:r>
      <w:proofErr w:type="spellStart"/>
      <w:proofErr w:type="gramEnd"/>
      <w:r w:rsidRPr="004A52CC">
        <w:rPr>
          <w:rFonts w:ascii="Calibri" w:hAnsi="Calibri"/>
          <w:sz w:val="24"/>
          <w:szCs w:val="24"/>
        </w:rPr>
        <w:t>Math.Phy.Chem</w:t>
      </w:r>
      <w:proofErr w:type="spellEnd"/>
      <w:r w:rsidRPr="004A52CC">
        <w:rPr>
          <w:rFonts w:ascii="Calibri" w:hAnsi="Calibri"/>
          <w:sz w:val="24"/>
          <w:szCs w:val="24"/>
        </w:rPr>
        <w:t>), Osmania University affiliated college, 1989-‘92 (80%)</w:t>
      </w:r>
    </w:p>
    <w:p w:rsidR="00B70A34" w:rsidRPr="004A52CC" w:rsidRDefault="00B70A34">
      <w:pPr>
        <w:rPr>
          <w:rFonts w:ascii="Calibri" w:hAnsi="Calibri"/>
          <w:sz w:val="24"/>
          <w:szCs w:val="24"/>
        </w:rPr>
      </w:pPr>
    </w:p>
    <w:p w:rsidR="003D2EBB" w:rsidRDefault="003D2EBB">
      <w:pPr>
        <w:rPr>
          <w:rFonts w:ascii="Calibri" w:hAnsi="Calibri"/>
          <w:sz w:val="32"/>
          <w:szCs w:val="32"/>
        </w:rPr>
      </w:pPr>
    </w:p>
    <w:p w:rsidR="00F036A1" w:rsidRPr="004A52CC" w:rsidRDefault="00F036A1" w:rsidP="00F036A1">
      <w:pPr>
        <w:spacing w:line="276" w:lineRule="auto"/>
        <w:rPr>
          <w:rFonts w:ascii="Calibri" w:hAnsi="Calibri"/>
          <w:b/>
          <w:bCs/>
          <w:sz w:val="32"/>
          <w:szCs w:val="32"/>
        </w:rPr>
      </w:pPr>
      <w:r>
        <w:rPr>
          <w:rFonts w:ascii="Calibri" w:hAnsi="Calibri"/>
          <w:b/>
          <w:bCs/>
          <w:sz w:val="32"/>
          <w:szCs w:val="32"/>
        </w:rPr>
        <w:t>Principal Solutions Architect</w:t>
      </w:r>
      <w:r w:rsidRPr="004A52CC">
        <w:rPr>
          <w:rFonts w:ascii="Calibri" w:hAnsi="Calibri"/>
          <w:sz w:val="32"/>
          <w:szCs w:val="32"/>
        </w:rPr>
        <w:t xml:space="preserve"> in </w:t>
      </w:r>
      <w:r>
        <w:rPr>
          <w:rFonts w:ascii="Calibri" w:hAnsi="Calibri"/>
          <w:sz w:val="32"/>
          <w:szCs w:val="32"/>
        </w:rPr>
        <w:t xml:space="preserve">HLS - </w:t>
      </w:r>
      <w:proofErr w:type="spellStart"/>
      <w:r>
        <w:rPr>
          <w:rFonts w:ascii="Calibri" w:hAnsi="Calibri"/>
          <w:sz w:val="32"/>
          <w:szCs w:val="32"/>
        </w:rPr>
        <w:t>TechM</w:t>
      </w:r>
      <w:proofErr w:type="spellEnd"/>
      <w:r w:rsidRPr="004A52CC">
        <w:rPr>
          <w:rFonts w:ascii="Calibri" w:hAnsi="Calibri"/>
          <w:sz w:val="32"/>
          <w:szCs w:val="32"/>
        </w:rPr>
        <w:t>, Hyderabad</w:t>
      </w:r>
    </w:p>
    <w:p w:rsidR="00F036A1" w:rsidRPr="004A52CC" w:rsidRDefault="00F036A1" w:rsidP="00F036A1">
      <w:pPr>
        <w:spacing w:line="276" w:lineRule="auto"/>
        <w:rPr>
          <w:rFonts w:ascii="Calibri" w:eastAsia="Arial" w:hAnsi="Calibri"/>
          <w:b/>
          <w:bCs/>
          <w:sz w:val="20"/>
          <w:szCs w:val="20"/>
        </w:rPr>
      </w:pPr>
      <w:r w:rsidRPr="004A52CC">
        <w:rPr>
          <w:rFonts w:ascii="Calibri" w:eastAsia="Arial" w:hAnsi="Calibri"/>
          <w:b/>
          <w:bCs/>
          <w:sz w:val="20"/>
          <w:szCs w:val="20"/>
        </w:rPr>
        <w:t xml:space="preserve">Client: </w:t>
      </w:r>
      <w:proofErr w:type="gramStart"/>
      <w:r w:rsidR="0062274D">
        <w:rPr>
          <w:rFonts w:ascii="Calibri" w:eastAsia="Arial" w:hAnsi="Calibri"/>
          <w:b/>
          <w:bCs/>
          <w:sz w:val="20"/>
          <w:szCs w:val="20"/>
        </w:rPr>
        <w:t>HLS  Presales</w:t>
      </w:r>
      <w:proofErr w:type="gramEnd"/>
      <w:r w:rsidR="0062274D">
        <w:rPr>
          <w:rFonts w:ascii="Calibri" w:eastAsia="Arial" w:hAnsi="Calibri"/>
          <w:b/>
          <w:bCs/>
          <w:sz w:val="20"/>
          <w:szCs w:val="20"/>
        </w:rPr>
        <w:t xml:space="preserve"> Clients</w:t>
      </w:r>
      <w:r>
        <w:rPr>
          <w:rFonts w:ascii="Calibri" w:eastAsia="Arial" w:hAnsi="Calibri"/>
          <w:b/>
          <w:bCs/>
          <w:sz w:val="20"/>
          <w:szCs w:val="20"/>
        </w:rPr>
        <w:t xml:space="preserve"> </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00E15079">
        <w:rPr>
          <w:rFonts w:ascii="Calibri" w:eastAsia="Arial" w:hAnsi="Calibri"/>
          <w:b/>
          <w:bCs/>
          <w:sz w:val="20"/>
          <w:szCs w:val="20"/>
        </w:rPr>
        <w:tab/>
      </w:r>
      <w:r w:rsidR="00E15079">
        <w:rPr>
          <w:rFonts w:ascii="Calibri" w:eastAsia="Arial" w:hAnsi="Calibri"/>
          <w:b/>
          <w:bCs/>
          <w:sz w:val="20"/>
          <w:szCs w:val="20"/>
        </w:rPr>
        <w:tab/>
      </w:r>
      <w:r w:rsidRPr="0062274D">
        <w:rPr>
          <w:rFonts w:ascii="Calibri" w:eastAsia="Arial" w:hAnsi="Calibri"/>
          <w:b/>
          <w:bCs/>
          <w:sz w:val="20"/>
          <w:szCs w:val="20"/>
        </w:rPr>
        <w:t>Sep 2018 – Present</w:t>
      </w:r>
    </w:p>
    <w:p w:rsidR="00F036A1" w:rsidRPr="004A52CC" w:rsidRDefault="00F036A1" w:rsidP="00F036A1">
      <w:pPr>
        <w:spacing w:line="276" w:lineRule="auto"/>
        <w:rPr>
          <w:rFonts w:ascii="Calibri" w:eastAsia="Arial" w:hAnsi="Calibri"/>
          <w:b/>
          <w:bCs/>
          <w:sz w:val="20"/>
          <w:szCs w:val="20"/>
        </w:rPr>
      </w:pPr>
      <w:r w:rsidRPr="004A52CC">
        <w:rPr>
          <w:rFonts w:ascii="Calibri" w:eastAsia="Arial" w:hAnsi="Calibri"/>
          <w:b/>
          <w:bCs/>
          <w:sz w:val="20"/>
          <w:szCs w:val="20"/>
        </w:rPr>
        <w:t>Company</w:t>
      </w:r>
      <w:r>
        <w:rPr>
          <w:rFonts w:ascii="Calibri" w:eastAsia="Arial" w:hAnsi="Calibri"/>
          <w:b/>
          <w:bCs/>
          <w:sz w:val="20"/>
          <w:szCs w:val="20"/>
        </w:rPr>
        <w:t xml:space="preserve">: </w:t>
      </w:r>
      <w:r w:rsidR="0062274D">
        <w:rPr>
          <w:rFonts w:ascii="Calibri" w:eastAsia="Arial" w:hAnsi="Calibri"/>
          <w:b/>
          <w:bCs/>
          <w:sz w:val="20"/>
          <w:szCs w:val="20"/>
        </w:rPr>
        <w:t xml:space="preserve">Tech M </w:t>
      </w:r>
      <w:r>
        <w:rPr>
          <w:rFonts w:ascii="Calibri" w:eastAsia="Arial" w:hAnsi="Calibri"/>
          <w:b/>
          <w:bCs/>
          <w:sz w:val="20"/>
          <w:szCs w:val="20"/>
        </w:rPr>
        <w:t xml:space="preserve"> </w:t>
      </w:r>
      <w:r>
        <w:rPr>
          <w:rFonts w:ascii="Calibri" w:eastAsia="Arial" w:hAnsi="Calibri"/>
          <w:b/>
          <w:bCs/>
          <w:sz w:val="20"/>
          <w:szCs w:val="20"/>
        </w:rPr>
        <w:tab/>
      </w:r>
    </w:p>
    <w:p w:rsidR="00F036A1" w:rsidRPr="004A52CC" w:rsidRDefault="00F036A1" w:rsidP="00F036A1">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r w:rsidR="00A43820">
        <w:rPr>
          <w:rFonts w:ascii="Calibri" w:eastAsia="Arial" w:hAnsi="Calibri"/>
          <w:b/>
          <w:bCs/>
          <w:sz w:val="20"/>
          <w:szCs w:val="20"/>
        </w:rPr>
        <w:t>HLS Presales</w:t>
      </w:r>
    </w:p>
    <w:p w:rsidR="00F036A1" w:rsidRPr="004A52CC" w:rsidRDefault="00F036A1" w:rsidP="00F036A1">
      <w:pPr>
        <w:spacing w:line="276" w:lineRule="auto"/>
        <w:rPr>
          <w:rFonts w:ascii="Calibri" w:eastAsia="Arial" w:hAnsi="Calibri"/>
          <w:b/>
          <w:bCs/>
          <w:sz w:val="20"/>
          <w:szCs w:val="20"/>
        </w:rPr>
      </w:pPr>
      <w:r w:rsidRPr="004A52CC">
        <w:rPr>
          <w:rFonts w:ascii="Calibri" w:eastAsia="Arial" w:hAnsi="Calibri"/>
          <w:b/>
          <w:bCs/>
          <w:sz w:val="20"/>
          <w:szCs w:val="20"/>
        </w:rPr>
        <w:t xml:space="preserve">Team Size: </w:t>
      </w:r>
      <w:r>
        <w:rPr>
          <w:rFonts w:ascii="Calibri" w:eastAsia="Arial" w:hAnsi="Calibri"/>
          <w:b/>
          <w:bCs/>
          <w:sz w:val="20"/>
          <w:szCs w:val="20"/>
        </w:rPr>
        <w:t>5</w:t>
      </w:r>
    </w:p>
    <w:p w:rsidR="00F036A1" w:rsidRPr="004A52CC" w:rsidRDefault="00F036A1" w:rsidP="00F036A1">
      <w:pPr>
        <w:spacing w:line="276" w:lineRule="auto"/>
        <w:rPr>
          <w:rFonts w:ascii="Calibri" w:eastAsia="Arial" w:hAnsi="Calibri"/>
          <w:b/>
          <w:bCs/>
          <w:sz w:val="20"/>
          <w:szCs w:val="20"/>
        </w:rPr>
      </w:pPr>
    </w:p>
    <w:p w:rsidR="00F036A1" w:rsidRPr="004A52CC" w:rsidRDefault="00F036A1" w:rsidP="00F036A1">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2B1E37" w:rsidRDefault="002B1E37" w:rsidP="00F036A1">
      <w:pPr>
        <w:spacing w:line="276" w:lineRule="auto"/>
        <w:jc w:val="both"/>
        <w:rPr>
          <w:rFonts w:ascii="Calibri" w:eastAsia="Arial" w:hAnsi="Calibri"/>
          <w:bCs/>
          <w:sz w:val="20"/>
          <w:szCs w:val="20"/>
        </w:rPr>
      </w:pPr>
      <w:r>
        <w:rPr>
          <w:rFonts w:ascii="Calibri" w:eastAsia="Arial" w:hAnsi="Calibri"/>
          <w:bCs/>
          <w:sz w:val="20"/>
          <w:szCs w:val="20"/>
        </w:rPr>
        <w:t xml:space="preserve">Working as a solution integrator in Presales HLS team, reviewing the solutions </w:t>
      </w:r>
      <w:r w:rsidR="007327A8">
        <w:rPr>
          <w:rFonts w:ascii="Calibri" w:eastAsia="Arial" w:hAnsi="Calibri"/>
          <w:bCs/>
          <w:sz w:val="20"/>
          <w:szCs w:val="20"/>
        </w:rPr>
        <w:t>provided by competency groups</w:t>
      </w:r>
      <w:r w:rsidR="009E62FC">
        <w:rPr>
          <w:rFonts w:ascii="Calibri" w:eastAsia="Arial" w:hAnsi="Calibri"/>
          <w:bCs/>
          <w:sz w:val="20"/>
          <w:szCs w:val="20"/>
        </w:rPr>
        <w:t xml:space="preserve"> in RFP, RFI</w:t>
      </w:r>
      <w:r w:rsidR="007327A8">
        <w:rPr>
          <w:rFonts w:ascii="Calibri" w:eastAsia="Arial" w:hAnsi="Calibri"/>
          <w:bCs/>
          <w:sz w:val="20"/>
          <w:szCs w:val="20"/>
        </w:rPr>
        <w:t xml:space="preserve">. </w:t>
      </w:r>
      <w:r w:rsidR="0062274D">
        <w:rPr>
          <w:rFonts w:ascii="Calibri" w:eastAsia="Arial" w:hAnsi="Calibri"/>
          <w:bCs/>
          <w:sz w:val="20"/>
          <w:szCs w:val="20"/>
        </w:rPr>
        <w:t xml:space="preserve"> </w:t>
      </w:r>
    </w:p>
    <w:p w:rsidR="00F036A1" w:rsidRDefault="009E62FC" w:rsidP="00F036A1">
      <w:pPr>
        <w:spacing w:line="276" w:lineRule="auto"/>
        <w:jc w:val="both"/>
        <w:rPr>
          <w:rFonts w:ascii="Calibri" w:eastAsia="Arial" w:hAnsi="Calibri"/>
          <w:bCs/>
          <w:sz w:val="20"/>
          <w:szCs w:val="20"/>
        </w:rPr>
      </w:pPr>
      <w:r>
        <w:rPr>
          <w:rFonts w:ascii="Calibri" w:eastAsia="Arial" w:hAnsi="Calibri"/>
          <w:bCs/>
          <w:sz w:val="20"/>
          <w:szCs w:val="20"/>
        </w:rPr>
        <w:t xml:space="preserve">Also working on POCs, </w:t>
      </w:r>
      <w:r w:rsidR="002A0DBC">
        <w:rPr>
          <w:rFonts w:ascii="Calibri" w:eastAsia="Arial" w:hAnsi="Calibri"/>
          <w:bCs/>
          <w:sz w:val="20"/>
          <w:szCs w:val="20"/>
        </w:rPr>
        <w:t>guiding business</w:t>
      </w:r>
      <w:r>
        <w:rPr>
          <w:rFonts w:ascii="Calibri" w:eastAsia="Arial" w:hAnsi="Calibri"/>
          <w:bCs/>
          <w:sz w:val="20"/>
          <w:szCs w:val="20"/>
        </w:rPr>
        <w:t xml:space="preserve"> units, tech talk sessions on best practices, mentoring associates and participating organizational sales marketing activities.</w:t>
      </w:r>
    </w:p>
    <w:p w:rsidR="00F036A1" w:rsidRDefault="00F036A1" w:rsidP="00F036A1">
      <w:pPr>
        <w:spacing w:line="276" w:lineRule="auto"/>
        <w:jc w:val="both"/>
        <w:rPr>
          <w:rFonts w:ascii="Calibri" w:eastAsia="Arial" w:hAnsi="Calibri"/>
          <w:bCs/>
          <w:sz w:val="20"/>
          <w:szCs w:val="20"/>
        </w:rPr>
      </w:pPr>
    </w:p>
    <w:p w:rsidR="00551730" w:rsidRPr="004A52CC" w:rsidRDefault="00E565BD" w:rsidP="00551730">
      <w:pPr>
        <w:spacing w:line="276" w:lineRule="auto"/>
        <w:rPr>
          <w:rFonts w:ascii="Calibri" w:hAnsi="Calibri"/>
          <w:b/>
          <w:bCs/>
          <w:sz w:val="32"/>
          <w:szCs w:val="32"/>
        </w:rPr>
      </w:pPr>
      <w:r>
        <w:rPr>
          <w:rFonts w:ascii="Calibri" w:hAnsi="Calibri"/>
          <w:b/>
          <w:bCs/>
          <w:sz w:val="32"/>
          <w:szCs w:val="32"/>
        </w:rPr>
        <w:t>Technical Architect</w:t>
      </w:r>
      <w:r w:rsidR="00551730" w:rsidRPr="004A52CC">
        <w:rPr>
          <w:rFonts w:ascii="Calibri" w:hAnsi="Calibri"/>
          <w:sz w:val="32"/>
          <w:szCs w:val="32"/>
        </w:rPr>
        <w:t xml:space="preserve"> in </w:t>
      </w:r>
      <w:r w:rsidR="00551730">
        <w:rPr>
          <w:rFonts w:ascii="Calibri" w:hAnsi="Calibri"/>
          <w:sz w:val="32"/>
          <w:szCs w:val="32"/>
        </w:rPr>
        <w:t xml:space="preserve">Eli </w:t>
      </w:r>
      <w:r w:rsidR="00D40961">
        <w:rPr>
          <w:rFonts w:ascii="Calibri" w:hAnsi="Calibri"/>
          <w:sz w:val="32"/>
          <w:szCs w:val="32"/>
        </w:rPr>
        <w:t>RCP (</w:t>
      </w:r>
      <w:r>
        <w:rPr>
          <w:rFonts w:ascii="Calibri" w:hAnsi="Calibri"/>
          <w:sz w:val="32"/>
          <w:szCs w:val="32"/>
        </w:rPr>
        <w:t>eyecareleaders.com)</w:t>
      </w:r>
      <w:r w:rsidR="00551730" w:rsidRPr="004A52CC">
        <w:rPr>
          <w:rFonts w:ascii="Calibri" w:hAnsi="Calibri"/>
          <w:sz w:val="32"/>
          <w:szCs w:val="32"/>
        </w:rPr>
        <w:t>, Hyderabad</w:t>
      </w:r>
    </w:p>
    <w:p w:rsidR="00551730" w:rsidRPr="004A52CC" w:rsidRDefault="00551730" w:rsidP="00551730">
      <w:pPr>
        <w:spacing w:line="276" w:lineRule="auto"/>
        <w:rPr>
          <w:rFonts w:ascii="Calibri" w:eastAsia="Arial" w:hAnsi="Calibri"/>
          <w:b/>
          <w:bCs/>
          <w:sz w:val="20"/>
          <w:szCs w:val="20"/>
        </w:rPr>
      </w:pPr>
      <w:r w:rsidRPr="004A52CC">
        <w:rPr>
          <w:rFonts w:ascii="Calibri" w:eastAsia="Arial" w:hAnsi="Calibri"/>
          <w:b/>
          <w:bCs/>
          <w:sz w:val="20"/>
          <w:szCs w:val="20"/>
        </w:rPr>
        <w:t xml:space="preserve">Client: </w:t>
      </w:r>
      <w:r w:rsidR="00B42B65">
        <w:rPr>
          <w:rFonts w:ascii="Calibri" w:eastAsia="Arial" w:hAnsi="Calibri"/>
          <w:b/>
          <w:bCs/>
          <w:sz w:val="20"/>
          <w:szCs w:val="20"/>
        </w:rPr>
        <w:t>EMRs</w:t>
      </w:r>
      <w:r>
        <w:rPr>
          <w:rFonts w:ascii="Calibri" w:eastAsia="Arial" w:hAnsi="Calibri"/>
          <w:b/>
          <w:bCs/>
          <w:sz w:val="20"/>
          <w:szCs w:val="20"/>
        </w:rPr>
        <w:t xml:space="preserve"> </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00B42B65">
        <w:rPr>
          <w:rFonts w:ascii="Calibri" w:eastAsia="Arial" w:hAnsi="Calibri"/>
          <w:b/>
          <w:bCs/>
          <w:sz w:val="20"/>
          <w:szCs w:val="20"/>
        </w:rPr>
        <w:tab/>
      </w:r>
      <w:r w:rsidR="00B42B65">
        <w:rPr>
          <w:rFonts w:ascii="Calibri" w:eastAsia="Arial" w:hAnsi="Calibri"/>
          <w:b/>
          <w:bCs/>
          <w:sz w:val="20"/>
          <w:szCs w:val="20"/>
        </w:rPr>
        <w:tab/>
      </w:r>
      <w:r w:rsidR="00B42B65">
        <w:rPr>
          <w:rFonts w:ascii="Calibri" w:eastAsia="Arial" w:hAnsi="Calibri"/>
          <w:b/>
          <w:bCs/>
          <w:sz w:val="20"/>
          <w:szCs w:val="20"/>
        </w:rPr>
        <w:tab/>
        <w:t>Jan</w:t>
      </w:r>
      <w:r w:rsidRPr="004A52CC">
        <w:rPr>
          <w:rFonts w:ascii="Calibri" w:eastAsia="Arial" w:hAnsi="Calibri"/>
          <w:b/>
          <w:bCs/>
          <w:sz w:val="20"/>
          <w:szCs w:val="20"/>
        </w:rPr>
        <w:t xml:space="preserve"> 201</w:t>
      </w:r>
      <w:r w:rsidR="00B42B65">
        <w:rPr>
          <w:rFonts w:ascii="Calibri" w:eastAsia="Arial" w:hAnsi="Calibri"/>
          <w:b/>
          <w:bCs/>
          <w:sz w:val="20"/>
          <w:szCs w:val="20"/>
        </w:rPr>
        <w:t>8</w:t>
      </w:r>
      <w:r w:rsidRPr="004A52CC">
        <w:rPr>
          <w:rFonts w:ascii="Calibri" w:eastAsia="Arial" w:hAnsi="Calibri"/>
          <w:b/>
          <w:bCs/>
          <w:sz w:val="20"/>
          <w:szCs w:val="20"/>
        </w:rPr>
        <w:t xml:space="preserve"> – </w:t>
      </w:r>
      <w:r w:rsidR="00B42B65">
        <w:rPr>
          <w:rFonts w:ascii="Calibri" w:eastAsia="Arial" w:hAnsi="Calibri"/>
          <w:b/>
          <w:bCs/>
          <w:sz w:val="20"/>
          <w:szCs w:val="20"/>
        </w:rPr>
        <w:t>Aug</w:t>
      </w:r>
      <w:r>
        <w:rPr>
          <w:rFonts w:ascii="Calibri" w:eastAsia="Arial" w:hAnsi="Calibri"/>
          <w:b/>
          <w:bCs/>
          <w:sz w:val="20"/>
          <w:szCs w:val="20"/>
        </w:rPr>
        <w:t xml:space="preserve"> 20</w:t>
      </w:r>
      <w:r w:rsidR="00B42B65">
        <w:rPr>
          <w:rFonts w:ascii="Calibri" w:eastAsia="Arial" w:hAnsi="Calibri"/>
          <w:b/>
          <w:bCs/>
          <w:sz w:val="20"/>
          <w:szCs w:val="20"/>
        </w:rPr>
        <w:t>18</w:t>
      </w:r>
    </w:p>
    <w:p w:rsidR="00551730" w:rsidRPr="004A52CC" w:rsidRDefault="00551730" w:rsidP="00551730">
      <w:pPr>
        <w:spacing w:line="276" w:lineRule="auto"/>
        <w:rPr>
          <w:rFonts w:ascii="Calibri" w:eastAsia="Arial" w:hAnsi="Calibri"/>
          <w:b/>
          <w:bCs/>
          <w:sz w:val="20"/>
          <w:szCs w:val="20"/>
        </w:rPr>
      </w:pPr>
      <w:r w:rsidRPr="004A52CC">
        <w:rPr>
          <w:rFonts w:ascii="Calibri" w:eastAsia="Arial" w:hAnsi="Calibri"/>
          <w:b/>
          <w:bCs/>
          <w:sz w:val="20"/>
          <w:szCs w:val="20"/>
        </w:rPr>
        <w:t>Company</w:t>
      </w:r>
      <w:r>
        <w:rPr>
          <w:rFonts w:ascii="Calibri" w:eastAsia="Arial" w:hAnsi="Calibri"/>
          <w:b/>
          <w:bCs/>
          <w:sz w:val="20"/>
          <w:szCs w:val="20"/>
        </w:rPr>
        <w:t xml:space="preserve">: </w:t>
      </w:r>
      <w:r w:rsidR="00652087">
        <w:rPr>
          <w:rFonts w:ascii="Calibri" w:eastAsia="Arial" w:hAnsi="Calibri"/>
          <w:b/>
          <w:bCs/>
          <w:sz w:val="20"/>
          <w:szCs w:val="20"/>
        </w:rPr>
        <w:t>EliIndia.com</w:t>
      </w:r>
      <w:r w:rsidR="00024CC4">
        <w:rPr>
          <w:rFonts w:ascii="Calibri" w:eastAsia="Arial" w:hAnsi="Calibri"/>
          <w:b/>
          <w:bCs/>
          <w:sz w:val="20"/>
          <w:szCs w:val="20"/>
        </w:rPr>
        <w:t xml:space="preserve">/eyecareleaders.com </w:t>
      </w:r>
      <w:r w:rsidR="00652087">
        <w:rPr>
          <w:rFonts w:ascii="Calibri" w:eastAsia="Arial" w:hAnsi="Calibri"/>
          <w:b/>
          <w:bCs/>
          <w:sz w:val="20"/>
          <w:szCs w:val="20"/>
        </w:rPr>
        <w:tab/>
      </w:r>
    </w:p>
    <w:p w:rsidR="00551730" w:rsidRPr="004A52CC" w:rsidRDefault="00551730" w:rsidP="00551730">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r w:rsidR="00652087">
        <w:rPr>
          <w:rFonts w:ascii="Calibri" w:eastAsia="Arial" w:hAnsi="Calibri"/>
          <w:b/>
          <w:bCs/>
          <w:sz w:val="20"/>
          <w:szCs w:val="20"/>
        </w:rPr>
        <w:t>Measures</w:t>
      </w:r>
    </w:p>
    <w:p w:rsidR="00551730" w:rsidRPr="004A52CC" w:rsidRDefault="00551730" w:rsidP="00551730">
      <w:pPr>
        <w:spacing w:line="276" w:lineRule="auto"/>
        <w:rPr>
          <w:rFonts w:ascii="Calibri" w:eastAsia="Arial" w:hAnsi="Calibri"/>
          <w:b/>
          <w:bCs/>
          <w:sz w:val="20"/>
          <w:szCs w:val="20"/>
        </w:rPr>
      </w:pPr>
      <w:r w:rsidRPr="004A52CC">
        <w:rPr>
          <w:rFonts w:ascii="Calibri" w:eastAsia="Arial" w:hAnsi="Calibri"/>
          <w:b/>
          <w:bCs/>
          <w:sz w:val="20"/>
          <w:szCs w:val="20"/>
        </w:rPr>
        <w:t xml:space="preserve">Team Size: </w:t>
      </w:r>
      <w:r>
        <w:rPr>
          <w:rFonts w:ascii="Calibri" w:eastAsia="Arial" w:hAnsi="Calibri"/>
          <w:b/>
          <w:bCs/>
          <w:sz w:val="20"/>
          <w:szCs w:val="20"/>
        </w:rPr>
        <w:t>5</w:t>
      </w:r>
    </w:p>
    <w:p w:rsidR="00551730" w:rsidRPr="004A52CC" w:rsidRDefault="00551730" w:rsidP="00551730">
      <w:pPr>
        <w:spacing w:line="276" w:lineRule="auto"/>
        <w:rPr>
          <w:rFonts w:ascii="Calibri" w:eastAsia="Arial" w:hAnsi="Calibri"/>
          <w:b/>
          <w:bCs/>
          <w:sz w:val="20"/>
          <w:szCs w:val="20"/>
        </w:rPr>
      </w:pPr>
    </w:p>
    <w:p w:rsidR="00551730" w:rsidRPr="004A52CC" w:rsidRDefault="00551730" w:rsidP="00551730">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551730" w:rsidRDefault="00652087" w:rsidP="00551730">
      <w:pPr>
        <w:spacing w:line="276" w:lineRule="auto"/>
        <w:jc w:val="both"/>
        <w:rPr>
          <w:rFonts w:ascii="Calibri" w:eastAsia="Arial" w:hAnsi="Calibri"/>
          <w:bCs/>
          <w:sz w:val="20"/>
          <w:szCs w:val="20"/>
        </w:rPr>
      </w:pPr>
      <w:r>
        <w:rPr>
          <w:rFonts w:ascii="Calibri" w:eastAsia="Arial" w:hAnsi="Calibri"/>
          <w:bCs/>
          <w:sz w:val="20"/>
          <w:szCs w:val="20"/>
        </w:rPr>
        <w:t xml:space="preserve"> Being in healthcare domain</w:t>
      </w:r>
      <w:r w:rsidR="004F3026">
        <w:rPr>
          <w:rFonts w:ascii="Calibri" w:eastAsia="Arial" w:hAnsi="Calibri"/>
          <w:bCs/>
          <w:sz w:val="20"/>
          <w:szCs w:val="20"/>
        </w:rPr>
        <w:t xml:space="preserve"> spanning ophthalmology and </w:t>
      </w:r>
      <w:proofErr w:type="spellStart"/>
      <w:r w:rsidR="004F3026">
        <w:rPr>
          <w:rFonts w:ascii="Calibri" w:eastAsia="Arial" w:hAnsi="Calibri"/>
          <w:bCs/>
          <w:sz w:val="20"/>
          <w:szCs w:val="20"/>
        </w:rPr>
        <w:t>optometerists</w:t>
      </w:r>
      <w:proofErr w:type="spellEnd"/>
      <w:proofErr w:type="gramStart"/>
      <w:r w:rsidR="004F3026">
        <w:rPr>
          <w:rFonts w:ascii="Calibri" w:eastAsia="Arial" w:hAnsi="Calibri"/>
          <w:bCs/>
          <w:sz w:val="20"/>
          <w:szCs w:val="20"/>
        </w:rPr>
        <w:t xml:space="preserve">, </w:t>
      </w:r>
      <w:r>
        <w:rPr>
          <w:rFonts w:ascii="Calibri" w:eastAsia="Arial" w:hAnsi="Calibri"/>
          <w:bCs/>
          <w:sz w:val="20"/>
          <w:szCs w:val="20"/>
        </w:rPr>
        <w:t>,</w:t>
      </w:r>
      <w:proofErr w:type="gramEnd"/>
      <w:r>
        <w:rPr>
          <w:rFonts w:ascii="Calibri" w:eastAsia="Arial" w:hAnsi="Calibri"/>
          <w:bCs/>
          <w:sz w:val="20"/>
          <w:szCs w:val="20"/>
        </w:rPr>
        <w:t xml:space="preserve"> several EMRs windows/web applications development, multi-threaded/task based engines to process patient records, and provide central SAS based website to report their measures. Schedulers to push patient reports to their insurance provider portals.</w:t>
      </w:r>
    </w:p>
    <w:p w:rsidR="00652087" w:rsidRDefault="00652087" w:rsidP="00551730">
      <w:pPr>
        <w:spacing w:line="276" w:lineRule="auto"/>
        <w:jc w:val="both"/>
        <w:rPr>
          <w:rFonts w:ascii="Calibri" w:eastAsia="Arial" w:hAnsi="Calibri"/>
          <w:bCs/>
          <w:sz w:val="20"/>
          <w:szCs w:val="20"/>
        </w:rPr>
      </w:pPr>
    </w:p>
    <w:p w:rsidR="00652087" w:rsidRDefault="00652087" w:rsidP="00551730">
      <w:pPr>
        <w:spacing w:line="276" w:lineRule="auto"/>
        <w:jc w:val="both"/>
        <w:rPr>
          <w:rFonts w:ascii="Calibri" w:eastAsia="Arial" w:hAnsi="Calibri"/>
          <w:bCs/>
          <w:sz w:val="20"/>
          <w:szCs w:val="20"/>
        </w:rPr>
      </w:pPr>
      <w:r>
        <w:rPr>
          <w:rFonts w:ascii="Calibri" w:eastAsia="Arial" w:hAnsi="Calibri"/>
          <w:bCs/>
          <w:sz w:val="20"/>
          <w:szCs w:val="20"/>
        </w:rPr>
        <w:t xml:space="preserve">Technology stack .net core 2.0, C#, Linux, Windows, </w:t>
      </w:r>
      <w:proofErr w:type="spellStart"/>
      <w:r>
        <w:rPr>
          <w:rFonts w:ascii="Calibri" w:eastAsia="Arial" w:hAnsi="Calibri"/>
          <w:bCs/>
          <w:sz w:val="20"/>
          <w:szCs w:val="20"/>
        </w:rPr>
        <w:t>Postgres</w:t>
      </w:r>
      <w:proofErr w:type="spellEnd"/>
      <w:r>
        <w:rPr>
          <w:rFonts w:ascii="Calibri" w:eastAsia="Arial" w:hAnsi="Calibri"/>
          <w:bCs/>
          <w:sz w:val="20"/>
          <w:szCs w:val="20"/>
        </w:rPr>
        <w:t xml:space="preserve"> </w:t>
      </w:r>
      <w:proofErr w:type="spellStart"/>
      <w:r>
        <w:rPr>
          <w:rFonts w:ascii="Calibri" w:eastAsia="Arial" w:hAnsi="Calibri"/>
          <w:bCs/>
          <w:sz w:val="20"/>
          <w:szCs w:val="20"/>
        </w:rPr>
        <w:t>Sql</w:t>
      </w:r>
      <w:proofErr w:type="spellEnd"/>
      <w:r w:rsidR="004F3026">
        <w:rPr>
          <w:rFonts w:ascii="Calibri" w:eastAsia="Arial" w:hAnsi="Calibri"/>
          <w:bCs/>
          <w:sz w:val="20"/>
          <w:szCs w:val="20"/>
        </w:rPr>
        <w:t xml:space="preserve">, </w:t>
      </w:r>
      <w:proofErr w:type="spellStart"/>
      <w:r w:rsidR="004F3026">
        <w:rPr>
          <w:rFonts w:ascii="Calibri" w:eastAsia="Arial" w:hAnsi="Calibri"/>
          <w:bCs/>
          <w:sz w:val="20"/>
          <w:szCs w:val="20"/>
        </w:rPr>
        <w:t>microservices</w:t>
      </w:r>
      <w:proofErr w:type="spellEnd"/>
      <w:r w:rsidR="004F3026">
        <w:rPr>
          <w:rFonts w:ascii="Calibri" w:eastAsia="Arial" w:hAnsi="Calibri"/>
          <w:bCs/>
          <w:sz w:val="20"/>
          <w:szCs w:val="20"/>
        </w:rPr>
        <w:t xml:space="preserve"> architect for ecommerce site for optometrist’s.</w:t>
      </w:r>
    </w:p>
    <w:p w:rsidR="00551730" w:rsidRDefault="00551730" w:rsidP="00551730">
      <w:pPr>
        <w:spacing w:line="276" w:lineRule="auto"/>
        <w:jc w:val="both"/>
        <w:rPr>
          <w:rFonts w:ascii="Calibri" w:eastAsia="Arial" w:hAnsi="Calibri"/>
          <w:bCs/>
          <w:sz w:val="20"/>
          <w:szCs w:val="20"/>
        </w:rPr>
      </w:pPr>
    </w:p>
    <w:p w:rsidR="00551730" w:rsidRDefault="00551730">
      <w:pPr>
        <w:rPr>
          <w:rFonts w:ascii="Calibri" w:hAnsi="Calibri"/>
          <w:sz w:val="24"/>
          <w:szCs w:val="24"/>
        </w:rPr>
      </w:pPr>
    </w:p>
    <w:p w:rsidR="00874A01" w:rsidRPr="004A52CC" w:rsidRDefault="00874A01" w:rsidP="00874A01">
      <w:pPr>
        <w:spacing w:line="276" w:lineRule="auto"/>
        <w:rPr>
          <w:rFonts w:ascii="Calibri" w:hAnsi="Calibri"/>
          <w:b/>
          <w:bCs/>
          <w:sz w:val="32"/>
          <w:szCs w:val="32"/>
        </w:rPr>
      </w:pPr>
      <w:r>
        <w:rPr>
          <w:rFonts w:ascii="Calibri" w:hAnsi="Calibri"/>
          <w:b/>
          <w:bCs/>
          <w:sz w:val="32"/>
          <w:szCs w:val="32"/>
        </w:rPr>
        <w:t>Freelance Consultant</w:t>
      </w:r>
      <w:r w:rsidRPr="004A52CC">
        <w:rPr>
          <w:rFonts w:ascii="Calibri" w:hAnsi="Calibri"/>
          <w:sz w:val="32"/>
          <w:szCs w:val="32"/>
        </w:rPr>
        <w:t xml:space="preserve"> in </w:t>
      </w:r>
      <w:r>
        <w:rPr>
          <w:rFonts w:ascii="Calibri" w:hAnsi="Calibri"/>
          <w:sz w:val="32"/>
          <w:szCs w:val="32"/>
        </w:rPr>
        <w:t>Infomagnus.com (</w:t>
      </w:r>
      <w:proofErr w:type="spellStart"/>
      <w:r>
        <w:rPr>
          <w:rFonts w:ascii="Calibri" w:hAnsi="Calibri"/>
          <w:sz w:val="32"/>
          <w:szCs w:val="32"/>
        </w:rPr>
        <w:t>GeoStamp</w:t>
      </w:r>
      <w:proofErr w:type="spellEnd"/>
      <w:r>
        <w:rPr>
          <w:rFonts w:ascii="Calibri" w:hAnsi="Calibri"/>
          <w:sz w:val="32"/>
          <w:szCs w:val="32"/>
        </w:rPr>
        <w:t>)</w:t>
      </w:r>
      <w:r w:rsidRPr="004A52CC">
        <w:rPr>
          <w:rFonts w:ascii="Calibri" w:hAnsi="Calibri"/>
          <w:sz w:val="32"/>
          <w:szCs w:val="32"/>
        </w:rPr>
        <w:t>, Hyderabad</w:t>
      </w:r>
    </w:p>
    <w:p w:rsidR="00874A01" w:rsidRPr="004A52CC" w:rsidRDefault="00874A01" w:rsidP="00874A01">
      <w:pPr>
        <w:spacing w:line="276" w:lineRule="auto"/>
        <w:rPr>
          <w:rFonts w:ascii="Calibri" w:eastAsia="Arial" w:hAnsi="Calibri"/>
          <w:b/>
          <w:bCs/>
          <w:sz w:val="20"/>
          <w:szCs w:val="20"/>
        </w:rPr>
      </w:pPr>
      <w:r w:rsidRPr="004A52CC">
        <w:rPr>
          <w:rFonts w:ascii="Calibri" w:eastAsia="Arial" w:hAnsi="Calibri"/>
          <w:b/>
          <w:bCs/>
          <w:sz w:val="20"/>
          <w:szCs w:val="20"/>
        </w:rPr>
        <w:t xml:space="preserve">Client: </w:t>
      </w:r>
      <w:proofErr w:type="spellStart"/>
      <w:r>
        <w:rPr>
          <w:rFonts w:ascii="Calibri" w:eastAsia="Arial" w:hAnsi="Calibri"/>
          <w:b/>
          <w:bCs/>
          <w:sz w:val="20"/>
          <w:szCs w:val="20"/>
        </w:rPr>
        <w:t>GeoStamp</w:t>
      </w:r>
      <w:proofErr w:type="spellEnd"/>
      <w:r>
        <w:rPr>
          <w:rFonts w:ascii="Calibri" w:eastAsia="Arial" w:hAnsi="Calibri"/>
          <w:b/>
          <w:bCs/>
          <w:sz w:val="20"/>
          <w:szCs w:val="20"/>
        </w:rPr>
        <w:t xml:space="preserve"> </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Pr>
          <w:rFonts w:ascii="Calibri" w:eastAsia="Arial" w:hAnsi="Calibri"/>
          <w:b/>
          <w:bCs/>
          <w:sz w:val="20"/>
          <w:szCs w:val="20"/>
        </w:rPr>
        <w:t>Sep</w:t>
      </w:r>
      <w:r w:rsidRPr="004A52CC">
        <w:rPr>
          <w:rFonts w:ascii="Calibri" w:eastAsia="Arial" w:hAnsi="Calibri"/>
          <w:b/>
          <w:bCs/>
          <w:sz w:val="20"/>
          <w:szCs w:val="20"/>
        </w:rPr>
        <w:t xml:space="preserve"> 201</w:t>
      </w:r>
      <w:r>
        <w:rPr>
          <w:rFonts w:ascii="Calibri" w:eastAsia="Arial" w:hAnsi="Calibri"/>
          <w:b/>
          <w:bCs/>
          <w:sz w:val="20"/>
          <w:szCs w:val="20"/>
        </w:rPr>
        <w:t>7</w:t>
      </w:r>
      <w:r w:rsidRPr="004A52CC">
        <w:rPr>
          <w:rFonts w:ascii="Calibri" w:eastAsia="Arial" w:hAnsi="Calibri"/>
          <w:b/>
          <w:bCs/>
          <w:sz w:val="20"/>
          <w:szCs w:val="20"/>
        </w:rPr>
        <w:t xml:space="preserve"> – </w:t>
      </w:r>
      <w:r>
        <w:rPr>
          <w:rFonts w:ascii="Calibri" w:eastAsia="Arial" w:hAnsi="Calibri"/>
          <w:b/>
          <w:bCs/>
          <w:sz w:val="20"/>
          <w:szCs w:val="20"/>
        </w:rPr>
        <w:t>Nov 2017</w:t>
      </w:r>
    </w:p>
    <w:p w:rsidR="00874A01" w:rsidRPr="004A52CC" w:rsidRDefault="00874A01" w:rsidP="00874A01">
      <w:pPr>
        <w:spacing w:line="276" w:lineRule="auto"/>
        <w:rPr>
          <w:rFonts w:ascii="Calibri" w:eastAsia="Arial" w:hAnsi="Calibri"/>
          <w:b/>
          <w:bCs/>
          <w:sz w:val="20"/>
          <w:szCs w:val="20"/>
        </w:rPr>
      </w:pPr>
      <w:r w:rsidRPr="004A52CC">
        <w:rPr>
          <w:rFonts w:ascii="Calibri" w:eastAsia="Arial" w:hAnsi="Calibri"/>
          <w:b/>
          <w:bCs/>
          <w:sz w:val="20"/>
          <w:szCs w:val="20"/>
        </w:rPr>
        <w:t>Company</w:t>
      </w:r>
      <w:r>
        <w:rPr>
          <w:rFonts w:ascii="Calibri" w:eastAsia="Arial" w:hAnsi="Calibri"/>
          <w:b/>
          <w:bCs/>
          <w:sz w:val="20"/>
          <w:szCs w:val="20"/>
        </w:rPr>
        <w:t xml:space="preserve">: </w:t>
      </w:r>
      <w:proofErr w:type="spellStart"/>
      <w:proofErr w:type="gramStart"/>
      <w:r>
        <w:rPr>
          <w:rFonts w:ascii="Calibri" w:eastAsia="Arial" w:hAnsi="Calibri"/>
          <w:b/>
          <w:bCs/>
          <w:sz w:val="20"/>
          <w:szCs w:val="20"/>
        </w:rPr>
        <w:t>InfoMagnus</w:t>
      </w:r>
      <w:proofErr w:type="spellEnd"/>
      <w:r>
        <w:rPr>
          <w:rFonts w:ascii="Calibri" w:eastAsia="Arial" w:hAnsi="Calibri"/>
          <w:b/>
          <w:bCs/>
          <w:sz w:val="20"/>
          <w:szCs w:val="20"/>
        </w:rPr>
        <w:t>(</w:t>
      </w:r>
      <w:proofErr w:type="gramEnd"/>
      <w:r>
        <w:rPr>
          <w:rFonts w:ascii="Calibri" w:eastAsia="Arial" w:hAnsi="Calibri"/>
          <w:b/>
          <w:bCs/>
          <w:sz w:val="20"/>
          <w:szCs w:val="20"/>
        </w:rPr>
        <w:t>Infomagnus.com)</w:t>
      </w:r>
    </w:p>
    <w:p w:rsidR="00874A01" w:rsidRPr="004A52CC" w:rsidRDefault="00874A01" w:rsidP="00874A01">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proofErr w:type="spellStart"/>
      <w:r>
        <w:rPr>
          <w:rFonts w:ascii="Calibri" w:eastAsia="Arial" w:hAnsi="Calibri"/>
          <w:b/>
          <w:bCs/>
          <w:sz w:val="20"/>
          <w:szCs w:val="20"/>
        </w:rPr>
        <w:t>GeoStamp</w:t>
      </w:r>
      <w:proofErr w:type="spellEnd"/>
      <w:r>
        <w:rPr>
          <w:rFonts w:ascii="Calibri" w:eastAsia="Arial" w:hAnsi="Calibri"/>
          <w:b/>
          <w:bCs/>
          <w:sz w:val="20"/>
          <w:szCs w:val="20"/>
        </w:rPr>
        <w:t xml:space="preserve"> -</w:t>
      </w:r>
    </w:p>
    <w:p w:rsidR="00874A01" w:rsidRPr="004A52CC" w:rsidRDefault="00874A01" w:rsidP="00874A01">
      <w:pPr>
        <w:spacing w:line="276" w:lineRule="auto"/>
        <w:rPr>
          <w:rFonts w:ascii="Calibri" w:eastAsia="Arial" w:hAnsi="Calibri"/>
          <w:b/>
          <w:bCs/>
          <w:sz w:val="20"/>
          <w:szCs w:val="20"/>
        </w:rPr>
      </w:pPr>
      <w:r w:rsidRPr="004A52CC">
        <w:rPr>
          <w:rFonts w:ascii="Calibri" w:eastAsia="Arial" w:hAnsi="Calibri"/>
          <w:b/>
          <w:bCs/>
          <w:sz w:val="20"/>
          <w:szCs w:val="20"/>
        </w:rPr>
        <w:t xml:space="preserve">Team Size: </w:t>
      </w:r>
      <w:r>
        <w:rPr>
          <w:rFonts w:ascii="Calibri" w:eastAsia="Arial" w:hAnsi="Calibri"/>
          <w:b/>
          <w:bCs/>
          <w:sz w:val="20"/>
          <w:szCs w:val="20"/>
        </w:rPr>
        <w:t>5</w:t>
      </w:r>
    </w:p>
    <w:p w:rsidR="00874A01" w:rsidRPr="004A52CC" w:rsidRDefault="00874A01" w:rsidP="00874A01">
      <w:pPr>
        <w:spacing w:line="276" w:lineRule="auto"/>
        <w:rPr>
          <w:rFonts w:ascii="Calibri" w:eastAsia="Arial" w:hAnsi="Calibri"/>
          <w:b/>
          <w:bCs/>
          <w:sz w:val="20"/>
          <w:szCs w:val="20"/>
        </w:rPr>
      </w:pPr>
    </w:p>
    <w:p w:rsidR="00874A01" w:rsidRPr="004A52CC" w:rsidRDefault="00874A01" w:rsidP="00874A01">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3121AD" w:rsidRDefault="00874A01" w:rsidP="00874A01">
      <w:pPr>
        <w:spacing w:line="276" w:lineRule="auto"/>
        <w:jc w:val="both"/>
        <w:rPr>
          <w:rFonts w:ascii="Calibri" w:eastAsia="Arial" w:hAnsi="Calibri"/>
          <w:bCs/>
          <w:sz w:val="20"/>
          <w:szCs w:val="20"/>
        </w:rPr>
      </w:pPr>
      <w:proofErr w:type="spellStart"/>
      <w:r>
        <w:rPr>
          <w:rFonts w:ascii="Calibri" w:eastAsia="Arial" w:hAnsi="Calibri"/>
          <w:bCs/>
          <w:sz w:val="20"/>
          <w:szCs w:val="20"/>
        </w:rPr>
        <w:t>Geo</w:t>
      </w:r>
      <w:r w:rsidR="00883892">
        <w:rPr>
          <w:rFonts w:ascii="Calibri" w:eastAsia="Arial" w:hAnsi="Calibri"/>
          <w:bCs/>
          <w:sz w:val="20"/>
          <w:szCs w:val="20"/>
        </w:rPr>
        <w:t>s</w:t>
      </w:r>
      <w:r>
        <w:rPr>
          <w:rFonts w:ascii="Calibri" w:eastAsia="Arial" w:hAnsi="Calibri"/>
          <w:bCs/>
          <w:sz w:val="20"/>
          <w:szCs w:val="20"/>
        </w:rPr>
        <w:t>tamp</w:t>
      </w:r>
      <w:proofErr w:type="spellEnd"/>
      <w:r>
        <w:rPr>
          <w:rFonts w:ascii="Calibri" w:eastAsia="Arial" w:hAnsi="Calibri"/>
          <w:bCs/>
          <w:sz w:val="20"/>
          <w:szCs w:val="20"/>
        </w:rPr>
        <w:t xml:space="preserve"> is a </w:t>
      </w:r>
      <w:r w:rsidR="00330EE3">
        <w:rPr>
          <w:rFonts w:ascii="Calibri" w:eastAsia="Arial" w:hAnsi="Calibri"/>
          <w:bCs/>
          <w:sz w:val="20"/>
          <w:szCs w:val="20"/>
        </w:rPr>
        <w:t>SAS product</w:t>
      </w:r>
      <w:r>
        <w:rPr>
          <w:rFonts w:ascii="Calibri" w:eastAsia="Arial" w:hAnsi="Calibri"/>
          <w:bCs/>
          <w:sz w:val="20"/>
          <w:szCs w:val="20"/>
        </w:rPr>
        <w:t xml:space="preserve">, tracking the vehicle movement in specified </w:t>
      </w:r>
      <w:proofErr w:type="spellStart"/>
      <w:r>
        <w:rPr>
          <w:rFonts w:ascii="Calibri" w:eastAsia="Arial" w:hAnsi="Calibri"/>
          <w:bCs/>
          <w:sz w:val="20"/>
          <w:szCs w:val="20"/>
        </w:rPr>
        <w:t>geofences</w:t>
      </w:r>
      <w:proofErr w:type="spellEnd"/>
      <w:r>
        <w:rPr>
          <w:rFonts w:ascii="Calibri" w:eastAsia="Arial" w:hAnsi="Calibri"/>
          <w:bCs/>
          <w:sz w:val="20"/>
          <w:szCs w:val="20"/>
        </w:rPr>
        <w:t xml:space="preserve"> of LA port region</w:t>
      </w:r>
      <w:r w:rsidR="00330EE3">
        <w:rPr>
          <w:rFonts w:ascii="Calibri" w:eastAsia="Arial" w:hAnsi="Calibri"/>
          <w:bCs/>
          <w:sz w:val="20"/>
          <w:szCs w:val="20"/>
        </w:rPr>
        <w:t xml:space="preserve"> of registered tenants</w:t>
      </w:r>
      <w:r>
        <w:rPr>
          <w:rFonts w:ascii="Calibri" w:eastAsia="Arial" w:hAnsi="Calibri"/>
          <w:bCs/>
          <w:sz w:val="20"/>
          <w:szCs w:val="20"/>
        </w:rPr>
        <w:t xml:space="preserve">. </w:t>
      </w:r>
      <w:r w:rsidR="00330EE3">
        <w:rPr>
          <w:rFonts w:ascii="Calibri" w:eastAsia="Arial" w:hAnsi="Calibri"/>
          <w:bCs/>
          <w:sz w:val="20"/>
          <w:szCs w:val="20"/>
        </w:rPr>
        <w:t>Tenants raise requests to pick up an order from port and dispatch to its customer via a vehicle logistics, who</w:t>
      </w:r>
      <w:r w:rsidR="003121AD">
        <w:rPr>
          <w:rFonts w:ascii="Calibri" w:eastAsia="Arial" w:hAnsi="Calibri"/>
          <w:bCs/>
          <w:sz w:val="20"/>
          <w:szCs w:val="20"/>
        </w:rPr>
        <w:t xml:space="preserve"> subscribe their vehicles to a data provider to accept the movement pings, geo-coordinates for each vehicle. </w:t>
      </w:r>
      <w:r w:rsidR="0086520A">
        <w:rPr>
          <w:rFonts w:ascii="Calibri" w:eastAsia="Arial" w:hAnsi="Calibri"/>
          <w:bCs/>
          <w:sz w:val="20"/>
          <w:szCs w:val="20"/>
        </w:rPr>
        <w:t xml:space="preserve">Vehicles could be embedded with GPS instruments, or driver carries a vehicle with </w:t>
      </w:r>
      <w:proofErr w:type="spellStart"/>
      <w:r w:rsidR="00883892">
        <w:rPr>
          <w:rFonts w:ascii="Calibri" w:eastAsia="Arial" w:hAnsi="Calibri"/>
          <w:bCs/>
          <w:sz w:val="20"/>
          <w:szCs w:val="20"/>
        </w:rPr>
        <w:t>G</w:t>
      </w:r>
      <w:r w:rsidR="0086520A">
        <w:rPr>
          <w:rFonts w:ascii="Calibri" w:eastAsia="Arial" w:hAnsi="Calibri"/>
          <w:bCs/>
          <w:sz w:val="20"/>
          <w:szCs w:val="20"/>
        </w:rPr>
        <w:t>eostamp</w:t>
      </w:r>
      <w:proofErr w:type="spellEnd"/>
      <w:r w:rsidR="0086520A">
        <w:rPr>
          <w:rFonts w:ascii="Calibri" w:eastAsia="Arial" w:hAnsi="Calibri"/>
          <w:bCs/>
          <w:sz w:val="20"/>
          <w:szCs w:val="20"/>
        </w:rPr>
        <w:t xml:space="preserve"> app downloaded. </w:t>
      </w:r>
    </w:p>
    <w:p w:rsidR="0086520A" w:rsidRDefault="0086520A" w:rsidP="00874A01">
      <w:pPr>
        <w:spacing w:line="276" w:lineRule="auto"/>
        <w:jc w:val="both"/>
        <w:rPr>
          <w:rFonts w:ascii="Calibri" w:eastAsia="Arial" w:hAnsi="Calibri"/>
          <w:bCs/>
          <w:sz w:val="20"/>
          <w:szCs w:val="20"/>
        </w:rPr>
      </w:pPr>
    </w:p>
    <w:p w:rsidR="00883892" w:rsidRDefault="0086520A" w:rsidP="00874A01">
      <w:pPr>
        <w:spacing w:line="276" w:lineRule="auto"/>
        <w:jc w:val="both"/>
        <w:rPr>
          <w:rFonts w:ascii="Calibri" w:eastAsia="Arial" w:hAnsi="Calibri"/>
          <w:bCs/>
          <w:sz w:val="20"/>
          <w:szCs w:val="20"/>
        </w:rPr>
      </w:pPr>
      <w:r>
        <w:rPr>
          <w:rFonts w:ascii="Calibri" w:eastAsia="Arial" w:hAnsi="Calibri"/>
          <w:bCs/>
          <w:sz w:val="20"/>
          <w:szCs w:val="20"/>
        </w:rPr>
        <w:t>Set of background jobs running in Azure</w:t>
      </w:r>
      <w:r w:rsidR="00330EE3">
        <w:rPr>
          <w:rFonts w:ascii="Calibri" w:eastAsia="Arial" w:hAnsi="Calibri"/>
          <w:bCs/>
          <w:sz w:val="20"/>
          <w:szCs w:val="20"/>
        </w:rPr>
        <w:t xml:space="preserve"> in </w:t>
      </w:r>
      <w:proofErr w:type="spellStart"/>
      <w:r w:rsidR="00330EE3">
        <w:rPr>
          <w:rFonts w:ascii="Calibri" w:eastAsia="Arial" w:hAnsi="Calibri"/>
          <w:bCs/>
          <w:sz w:val="20"/>
          <w:szCs w:val="20"/>
        </w:rPr>
        <w:t>Geostamp</w:t>
      </w:r>
      <w:proofErr w:type="spellEnd"/>
      <w:r>
        <w:rPr>
          <w:rFonts w:ascii="Calibri" w:eastAsia="Arial" w:hAnsi="Calibri"/>
          <w:bCs/>
          <w:sz w:val="20"/>
          <w:szCs w:val="20"/>
        </w:rPr>
        <w:t xml:space="preserve">, query the data from each provider based on their API format for every 2 </w:t>
      </w:r>
      <w:proofErr w:type="spellStart"/>
      <w:r>
        <w:rPr>
          <w:rFonts w:ascii="Calibri" w:eastAsia="Arial" w:hAnsi="Calibri"/>
          <w:bCs/>
          <w:sz w:val="20"/>
          <w:szCs w:val="20"/>
        </w:rPr>
        <w:t>mins</w:t>
      </w:r>
      <w:proofErr w:type="spellEnd"/>
      <w:r>
        <w:rPr>
          <w:rFonts w:ascii="Calibri" w:eastAsia="Arial" w:hAnsi="Calibri"/>
          <w:bCs/>
          <w:sz w:val="20"/>
          <w:szCs w:val="20"/>
        </w:rPr>
        <w:t>, received pings are written to buffer table in SQL Azure.</w:t>
      </w:r>
      <w:r w:rsidR="00883892">
        <w:rPr>
          <w:rFonts w:ascii="Calibri" w:eastAsia="Arial" w:hAnsi="Calibri"/>
          <w:bCs/>
          <w:sz w:val="20"/>
          <w:szCs w:val="20"/>
        </w:rPr>
        <w:t xml:space="preserve"> These pings are processed by another job to construct a move of a vehicle in a given terminal of pickup and delivery to customer.</w:t>
      </w:r>
      <w:r>
        <w:rPr>
          <w:rFonts w:ascii="Calibri" w:eastAsia="Arial" w:hAnsi="Calibri"/>
          <w:bCs/>
          <w:sz w:val="20"/>
          <w:szCs w:val="20"/>
        </w:rPr>
        <w:t xml:space="preserve"> </w:t>
      </w:r>
      <w:r w:rsidR="00883892">
        <w:rPr>
          <w:rFonts w:ascii="Calibri" w:eastAsia="Arial" w:hAnsi="Calibri"/>
          <w:bCs/>
          <w:sz w:val="20"/>
          <w:szCs w:val="20"/>
        </w:rPr>
        <w:t xml:space="preserve">There are other background jobs which process the after-delivery XL sheet to match up the dispatch and customer order. Each vehicle company logins to multi-tenant </w:t>
      </w:r>
      <w:proofErr w:type="spellStart"/>
      <w:r w:rsidR="00883892">
        <w:rPr>
          <w:rFonts w:ascii="Calibri" w:eastAsia="Arial" w:hAnsi="Calibri"/>
          <w:bCs/>
          <w:sz w:val="20"/>
          <w:szCs w:val="20"/>
        </w:rPr>
        <w:t>Geostamp</w:t>
      </w:r>
      <w:proofErr w:type="spellEnd"/>
      <w:r w:rsidR="00883892">
        <w:rPr>
          <w:rFonts w:ascii="Calibri" w:eastAsia="Arial" w:hAnsi="Calibri"/>
          <w:bCs/>
          <w:sz w:val="20"/>
          <w:szCs w:val="20"/>
        </w:rPr>
        <w:t xml:space="preserve"> azure website for </w:t>
      </w:r>
      <w:r w:rsidR="00330EE3">
        <w:rPr>
          <w:rFonts w:ascii="Calibri" w:eastAsia="Arial" w:hAnsi="Calibri"/>
          <w:bCs/>
          <w:sz w:val="20"/>
          <w:szCs w:val="20"/>
        </w:rPr>
        <w:t>the report</w:t>
      </w:r>
      <w:r w:rsidR="00883892">
        <w:rPr>
          <w:rFonts w:ascii="Calibri" w:eastAsia="Arial" w:hAnsi="Calibri"/>
          <w:bCs/>
          <w:sz w:val="20"/>
          <w:szCs w:val="20"/>
        </w:rPr>
        <w:t xml:space="preserve"> of the move duration </w:t>
      </w:r>
      <w:r w:rsidR="00330EE3">
        <w:rPr>
          <w:rFonts w:ascii="Calibri" w:eastAsia="Arial" w:hAnsi="Calibri"/>
          <w:bCs/>
          <w:sz w:val="20"/>
          <w:szCs w:val="20"/>
        </w:rPr>
        <w:t xml:space="preserve">matched with invoice raised by </w:t>
      </w:r>
      <w:r w:rsidR="00883892">
        <w:rPr>
          <w:rFonts w:ascii="Calibri" w:eastAsia="Arial" w:hAnsi="Calibri"/>
          <w:bCs/>
          <w:sz w:val="20"/>
          <w:szCs w:val="20"/>
        </w:rPr>
        <w:t>vehicle companies</w:t>
      </w:r>
      <w:r w:rsidR="00330EE3">
        <w:rPr>
          <w:rFonts w:ascii="Calibri" w:eastAsia="Arial" w:hAnsi="Calibri"/>
          <w:bCs/>
          <w:sz w:val="20"/>
          <w:szCs w:val="20"/>
        </w:rPr>
        <w:t xml:space="preserve"> for the payment</w:t>
      </w:r>
      <w:r w:rsidR="00883892">
        <w:rPr>
          <w:rFonts w:ascii="Calibri" w:eastAsia="Arial" w:hAnsi="Calibri"/>
          <w:bCs/>
          <w:sz w:val="20"/>
          <w:szCs w:val="20"/>
        </w:rPr>
        <w:t>.</w:t>
      </w:r>
    </w:p>
    <w:p w:rsidR="00883892" w:rsidRDefault="00883892" w:rsidP="00874A01">
      <w:pPr>
        <w:spacing w:line="276" w:lineRule="auto"/>
        <w:jc w:val="both"/>
        <w:rPr>
          <w:rFonts w:ascii="Calibri" w:eastAsia="Arial" w:hAnsi="Calibri"/>
          <w:bCs/>
          <w:sz w:val="20"/>
          <w:szCs w:val="20"/>
        </w:rPr>
      </w:pPr>
    </w:p>
    <w:p w:rsidR="00883892" w:rsidRDefault="00883892" w:rsidP="00874A01">
      <w:pPr>
        <w:spacing w:line="276" w:lineRule="auto"/>
        <w:jc w:val="both"/>
        <w:rPr>
          <w:rFonts w:ascii="Calibri" w:eastAsia="Arial" w:hAnsi="Calibri"/>
          <w:bCs/>
          <w:sz w:val="20"/>
          <w:szCs w:val="20"/>
        </w:rPr>
      </w:pPr>
      <w:r>
        <w:rPr>
          <w:rFonts w:ascii="Calibri" w:eastAsia="Arial" w:hAnsi="Calibri"/>
          <w:bCs/>
          <w:sz w:val="20"/>
          <w:szCs w:val="20"/>
        </w:rPr>
        <w:t xml:space="preserve">Apart from C#, .Net general n-tier architecture, </w:t>
      </w:r>
      <w:proofErr w:type="spellStart"/>
      <w:r>
        <w:rPr>
          <w:rFonts w:ascii="Calibri" w:eastAsia="Arial" w:hAnsi="Calibri"/>
          <w:bCs/>
          <w:sz w:val="20"/>
          <w:szCs w:val="20"/>
        </w:rPr>
        <w:t>Autofac</w:t>
      </w:r>
      <w:proofErr w:type="spellEnd"/>
      <w:r>
        <w:rPr>
          <w:rFonts w:ascii="Calibri" w:eastAsia="Arial" w:hAnsi="Calibri"/>
          <w:bCs/>
          <w:sz w:val="20"/>
          <w:szCs w:val="20"/>
        </w:rPr>
        <w:t xml:space="preserve"> used for dependency, Azure Table Storage</w:t>
      </w:r>
      <w:r w:rsidR="00330EE3">
        <w:rPr>
          <w:rFonts w:ascii="Calibri" w:eastAsia="Arial" w:hAnsi="Calibri"/>
          <w:bCs/>
          <w:sz w:val="20"/>
          <w:szCs w:val="20"/>
        </w:rPr>
        <w:t xml:space="preserve"> and queues used for tracking the active vehicle data processing, Blob storage for email templates</w:t>
      </w:r>
      <w:r w:rsidR="00A45461">
        <w:rPr>
          <w:rFonts w:ascii="Calibri" w:eastAsia="Arial" w:hAnsi="Calibri"/>
          <w:bCs/>
          <w:sz w:val="20"/>
          <w:szCs w:val="20"/>
        </w:rPr>
        <w:t>, and database as SQL Azure.</w:t>
      </w:r>
      <w:r w:rsidR="00330EE3">
        <w:rPr>
          <w:rFonts w:ascii="Calibri" w:eastAsia="Arial" w:hAnsi="Calibri"/>
          <w:bCs/>
          <w:sz w:val="20"/>
          <w:szCs w:val="20"/>
        </w:rPr>
        <w:t xml:space="preserve"> </w:t>
      </w:r>
    </w:p>
    <w:p w:rsidR="00874A01" w:rsidRDefault="003121AD" w:rsidP="00874A01">
      <w:pPr>
        <w:spacing w:line="276" w:lineRule="auto"/>
        <w:jc w:val="both"/>
        <w:rPr>
          <w:rFonts w:ascii="Calibri" w:eastAsia="Arial" w:hAnsi="Calibri"/>
          <w:bCs/>
          <w:sz w:val="20"/>
          <w:szCs w:val="20"/>
        </w:rPr>
      </w:pPr>
      <w:r>
        <w:rPr>
          <w:rFonts w:ascii="Calibri" w:eastAsia="Arial" w:hAnsi="Calibri"/>
          <w:bCs/>
          <w:sz w:val="20"/>
          <w:szCs w:val="20"/>
        </w:rPr>
        <w:t xml:space="preserve"> </w:t>
      </w:r>
    </w:p>
    <w:p w:rsidR="00621342" w:rsidRPr="004A52CC" w:rsidRDefault="00330EE3" w:rsidP="00330EE3">
      <w:pPr>
        <w:spacing w:line="276" w:lineRule="auto"/>
        <w:jc w:val="both"/>
        <w:rPr>
          <w:rFonts w:ascii="Calibri" w:hAnsi="Calibri"/>
          <w:b/>
          <w:bCs/>
          <w:sz w:val="32"/>
          <w:szCs w:val="32"/>
        </w:rPr>
      </w:pPr>
      <w:r>
        <w:rPr>
          <w:rFonts w:ascii="Calibri" w:eastAsia="Arial" w:hAnsi="Calibri"/>
          <w:bCs/>
          <w:sz w:val="20"/>
          <w:szCs w:val="20"/>
        </w:rPr>
        <w:t xml:space="preserve"> </w:t>
      </w:r>
      <w:r w:rsidR="00621342">
        <w:rPr>
          <w:rFonts w:ascii="Calibri" w:hAnsi="Calibri"/>
          <w:b/>
          <w:bCs/>
          <w:sz w:val="32"/>
          <w:szCs w:val="32"/>
        </w:rPr>
        <w:t>Freelance Consultant</w:t>
      </w:r>
      <w:r w:rsidR="00621342" w:rsidRPr="004A52CC">
        <w:rPr>
          <w:rFonts w:ascii="Calibri" w:hAnsi="Calibri"/>
          <w:sz w:val="32"/>
          <w:szCs w:val="32"/>
        </w:rPr>
        <w:t xml:space="preserve"> in </w:t>
      </w:r>
      <w:r w:rsidR="00621342">
        <w:rPr>
          <w:rFonts w:ascii="Calibri" w:hAnsi="Calibri"/>
          <w:sz w:val="32"/>
          <w:szCs w:val="32"/>
        </w:rPr>
        <w:t xml:space="preserve">Business </w:t>
      </w:r>
      <w:r w:rsidR="00135CC7">
        <w:rPr>
          <w:rFonts w:ascii="Calibri" w:hAnsi="Calibri"/>
          <w:sz w:val="32"/>
          <w:szCs w:val="32"/>
        </w:rPr>
        <w:t>Central (Shopping cart for MSEs</w:t>
      </w:r>
      <w:r w:rsidR="00621342">
        <w:rPr>
          <w:rFonts w:ascii="Calibri" w:hAnsi="Calibri"/>
          <w:sz w:val="32"/>
          <w:szCs w:val="32"/>
        </w:rPr>
        <w:t>)</w:t>
      </w:r>
      <w:r w:rsidR="00621342" w:rsidRPr="004A52CC">
        <w:rPr>
          <w:rFonts w:ascii="Calibri" w:hAnsi="Calibri"/>
          <w:sz w:val="32"/>
          <w:szCs w:val="32"/>
        </w:rPr>
        <w:t>, Hyderabad</w:t>
      </w:r>
    </w:p>
    <w:p w:rsidR="00621342" w:rsidRPr="004A52CC" w:rsidRDefault="00621342" w:rsidP="00621342">
      <w:pPr>
        <w:spacing w:line="276" w:lineRule="auto"/>
        <w:rPr>
          <w:rFonts w:ascii="Calibri" w:eastAsia="Arial" w:hAnsi="Calibri"/>
          <w:b/>
          <w:bCs/>
          <w:sz w:val="20"/>
          <w:szCs w:val="20"/>
        </w:rPr>
      </w:pPr>
      <w:r w:rsidRPr="004A52CC">
        <w:rPr>
          <w:rFonts w:ascii="Calibri" w:eastAsia="Arial" w:hAnsi="Calibri"/>
          <w:b/>
          <w:bCs/>
          <w:sz w:val="20"/>
          <w:szCs w:val="20"/>
        </w:rPr>
        <w:lastRenderedPageBreak/>
        <w:t xml:space="preserve">Client: </w:t>
      </w:r>
      <w:r>
        <w:rPr>
          <w:rFonts w:ascii="Calibri" w:eastAsia="Arial" w:hAnsi="Calibri"/>
          <w:b/>
          <w:bCs/>
          <w:sz w:val="20"/>
          <w:szCs w:val="20"/>
        </w:rPr>
        <w:t xml:space="preserve">VitaminPacks.com </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Pr>
          <w:rFonts w:ascii="Calibri" w:eastAsia="Arial" w:hAnsi="Calibri"/>
          <w:b/>
          <w:bCs/>
          <w:sz w:val="20"/>
          <w:szCs w:val="20"/>
        </w:rPr>
        <w:t>Apr</w:t>
      </w:r>
      <w:r w:rsidRPr="004A52CC">
        <w:rPr>
          <w:rFonts w:ascii="Calibri" w:eastAsia="Arial" w:hAnsi="Calibri"/>
          <w:b/>
          <w:bCs/>
          <w:sz w:val="20"/>
          <w:szCs w:val="20"/>
        </w:rPr>
        <w:t xml:space="preserve"> 201</w:t>
      </w:r>
      <w:r>
        <w:rPr>
          <w:rFonts w:ascii="Calibri" w:eastAsia="Arial" w:hAnsi="Calibri"/>
          <w:b/>
          <w:bCs/>
          <w:sz w:val="20"/>
          <w:szCs w:val="20"/>
        </w:rPr>
        <w:t>7</w:t>
      </w:r>
      <w:r w:rsidRPr="004A52CC">
        <w:rPr>
          <w:rFonts w:ascii="Calibri" w:eastAsia="Arial" w:hAnsi="Calibri"/>
          <w:b/>
          <w:bCs/>
          <w:sz w:val="20"/>
          <w:szCs w:val="20"/>
        </w:rPr>
        <w:t xml:space="preserve"> – </w:t>
      </w:r>
      <w:r>
        <w:rPr>
          <w:rFonts w:ascii="Calibri" w:eastAsia="Arial" w:hAnsi="Calibri"/>
          <w:b/>
          <w:bCs/>
          <w:sz w:val="20"/>
          <w:szCs w:val="20"/>
        </w:rPr>
        <w:t>Present</w:t>
      </w:r>
    </w:p>
    <w:p w:rsidR="00621342" w:rsidRPr="004A52CC" w:rsidRDefault="00621342" w:rsidP="00621342">
      <w:pPr>
        <w:spacing w:line="276" w:lineRule="auto"/>
        <w:rPr>
          <w:rFonts w:ascii="Calibri" w:eastAsia="Arial" w:hAnsi="Calibri"/>
          <w:b/>
          <w:bCs/>
          <w:sz w:val="20"/>
          <w:szCs w:val="20"/>
        </w:rPr>
      </w:pPr>
      <w:r w:rsidRPr="004A52CC">
        <w:rPr>
          <w:rFonts w:ascii="Calibri" w:eastAsia="Arial" w:hAnsi="Calibri"/>
          <w:b/>
          <w:bCs/>
          <w:sz w:val="20"/>
          <w:szCs w:val="20"/>
        </w:rPr>
        <w:t>Company</w:t>
      </w:r>
      <w:r>
        <w:rPr>
          <w:rFonts w:ascii="Calibri" w:eastAsia="Arial" w:hAnsi="Calibri"/>
          <w:b/>
          <w:bCs/>
          <w:sz w:val="20"/>
          <w:szCs w:val="20"/>
        </w:rPr>
        <w:t xml:space="preserve">: Business </w:t>
      </w:r>
      <w:proofErr w:type="gramStart"/>
      <w:r>
        <w:rPr>
          <w:rFonts w:ascii="Calibri" w:eastAsia="Arial" w:hAnsi="Calibri"/>
          <w:b/>
          <w:bCs/>
          <w:sz w:val="20"/>
          <w:szCs w:val="20"/>
        </w:rPr>
        <w:t>Central(</w:t>
      </w:r>
      <w:proofErr w:type="gramEnd"/>
      <w:r>
        <w:rPr>
          <w:rFonts w:ascii="Calibri" w:eastAsia="Arial" w:hAnsi="Calibri"/>
          <w:b/>
          <w:bCs/>
          <w:sz w:val="20"/>
          <w:szCs w:val="20"/>
        </w:rPr>
        <w:t>Businesscentral.in)</w:t>
      </w:r>
    </w:p>
    <w:p w:rsidR="00621342" w:rsidRPr="004A52CC" w:rsidRDefault="00621342" w:rsidP="00621342">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r>
        <w:rPr>
          <w:rFonts w:ascii="Calibri" w:eastAsia="Arial" w:hAnsi="Calibri"/>
          <w:b/>
          <w:bCs/>
          <w:sz w:val="20"/>
          <w:szCs w:val="20"/>
        </w:rPr>
        <w:t xml:space="preserve">Building Angular 4 </w:t>
      </w:r>
      <w:r w:rsidR="000C27D2">
        <w:rPr>
          <w:rFonts w:ascii="Calibri" w:eastAsia="Arial" w:hAnsi="Calibri"/>
          <w:b/>
          <w:bCs/>
          <w:sz w:val="20"/>
          <w:szCs w:val="20"/>
        </w:rPr>
        <w:t>UI -</w:t>
      </w:r>
      <w:r>
        <w:rPr>
          <w:rFonts w:ascii="Calibri" w:eastAsia="Arial" w:hAnsi="Calibri"/>
          <w:b/>
          <w:bCs/>
          <w:sz w:val="20"/>
          <w:szCs w:val="20"/>
        </w:rPr>
        <w:t xml:space="preserve"> Survey System</w:t>
      </w:r>
    </w:p>
    <w:p w:rsidR="00621342" w:rsidRPr="004A52CC" w:rsidRDefault="00621342" w:rsidP="00621342">
      <w:pPr>
        <w:spacing w:line="276" w:lineRule="auto"/>
        <w:rPr>
          <w:rFonts w:ascii="Calibri" w:eastAsia="Arial" w:hAnsi="Calibri"/>
          <w:b/>
          <w:bCs/>
          <w:sz w:val="20"/>
          <w:szCs w:val="20"/>
        </w:rPr>
      </w:pPr>
      <w:r w:rsidRPr="004A52CC">
        <w:rPr>
          <w:rFonts w:ascii="Calibri" w:eastAsia="Arial" w:hAnsi="Calibri"/>
          <w:b/>
          <w:bCs/>
          <w:sz w:val="20"/>
          <w:szCs w:val="20"/>
        </w:rPr>
        <w:t xml:space="preserve">Team Size: </w:t>
      </w:r>
      <w:r>
        <w:rPr>
          <w:rFonts w:ascii="Calibri" w:eastAsia="Arial" w:hAnsi="Calibri"/>
          <w:b/>
          <w:bCs/>
          <w:sz w:val="20"/>
          <w:szCs w:val="20"/>
        </w:rPr>
        <w:t>5</w:t>
      </w:r>
    </w:p>
    <w:p w:rsidR="00621342" w:rsidRPr="004A52CC" w:rsidRDefault="00621342" w:rsidP="00621342">
      <w:pPr>
        <w:spacing w:line="276" w:lineRule="auto"/>
        <w:rPr>
          <w:rFonts w:ascii="Calibri" w:eastAsia="Arial" w:hAnsi="Calibri"/>
          <w:b/>
          <w:bCs/>
          <w:sz w:val="20"/>
          <w:szCs w:val="20"/>
        </w:rPr>
      </w:pPr>
    </w:p>
    <w:p w:rsidR="00621342" w:rsidRPr="004A52CC" w:rsidRDefault="00621342" w:rsidP="00621342">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621342" w:rsidRDefault="00621342" w:rsidP="00621342">
      <w:pPr>
        <w:spacing w:line="276" w:lineRule="auto"/>
        <w:jc w:val="both"/>
        <w:rPr>
          <w:rFonts w:ascii="Calibri" w:eastAsia="Arial" w:hAnsi="Calibri"/>
          <w:bCs/>
          <w:sz w:val="20"/>
          <w:szCs w:val="20"/>
        </w:rPr>
      </w:pPr>
      <w:r>
        <w:rPr>
          <w:rFonts w:ascii="Calibri" w:eastAsia="Arial" w:hAnsi="Calibri"/>
          <w:bCs/>
          <w:sz w:val="20"/>
          <w:szCs w:val="20"/>
        </w:rPr>
        <w:t>Setup Angular UI architecture for a survey based health care application used by Doctors group in US. Designing the flow of the survey, leads to shopping cart and integration with Authorize.net payment systems. Design and develop the background process of generating standing orders regularly ahead of patient schedule date, generate bills for automation of package and shipping.</w:t>
      </w:r>
    </w:p>
    <w:p w:rsidR="005A7616" w:rsidRPr="004A52CC" w:rsidRDefault="005A7616" w:rsidP="00621342">
      <w:pPr>
        <w:spacing w:line="276" w:lineRule="auto"/>
        <w:jc w:val="both"/>
        <w:rPr>
          <w:rFonts w:ascii="Calibri" w:eastAsia="Arial" w:hAnsi="Calibri"/>
          <w:bCs/>
          <w:sz w:val="20"/>
          <w:szCs w:val="20"/>
        </w:rPr>
      </w:pPr>
      <w:r>
        <w:rPr>
          <w:rFonts w:ascii="Calibri" w:eastAsia="Arial" w:hAnsi="Calibri"/>
          <w:bCs/>
          <w:sz w:val="20"/>
          <w:szCs w:val="20"/>
        </w:rPr>
        <w:t xml:space="preserve">Google Analytics, </w:t>
      </w:r>
      <w:proofErr w:type="spellStart"/>
      <w:r>
        <w:rPr>
          <w:rFonts w:ascii="Calibri" w:eastAsia="Arial" w:hAnsi="Calibri"/>
          <w:bCs/>
          <w:sz w:val="20"/>
          <w:szCs w:val="20"/>
        </w:rPr>
        <w:t>Rakuten</w:t>
      </w:r>
      <w:proofErr w:type="spellEnd"/>
      <w:r>
        <w:rPr>
          <w:rFonts w:ascii="Calibri" w:eastAsia="Arial" w:hAnsi="Calibri"/>
          <w:bCs/>
          <w:sz w:val="20"/>
          <w:szCs w:val="20"/>
        </w:rPr>
        <w:t xml:space="preserve"> Marketing analytics implemented for customer experience statistics.</w:t>
      </w:r>
    </w:p>
    <w:p w:rsidR="00621342" w:rsidRPr="004A52CC" w:rsidRDefault="00621342">
      <w:pPr>
        <w:rPr>
          <w:rFonts w:ascii="Calibri" w:hAnsi="Calibri"/>
          <w:sz w:val="24"/>
          <w:szCs w:val="24"/>
        </w:rPr>
      </w:pPr>
    </w:p>
    <w:p w:rsidR="00B70A34" w:rsidRPr="004A52CC" w:rsidRDefault="00B70A34">
      <w:pPr>
        <w:ind w:left="720"/>
        <w:rPr>
          <w:rFonts w:ascii="Calibri" w:hAnsi="Calibri"/>
          <w:sz w:val="24"/>
          <w:szCs w:val="24"/>
        </w:rPr>
      </w:pPr>
      <w:r w:rsidRPr="004A52CC">
        <w:rPr>
          <w:rFonts w:ascii="Calibri" w:hAnsi="Calibri"/>
          <w:sz w:val="24"/>
          <w:szCs w:val="24"/>
        </w:rPr>
        <w:t xml:space="preserve"> </w:t>
      </w:r>
    </w:p>
    <w:p w:rsidR="00680143" w:rsidRPr="004A52CC" w:rsidRDefault="00680143" w:rsidP="00680143">
      <w:pPr>
        <w:spacing w:line="276" w:lineRule="auto"/>
        <w:rPr>
          <w:rFonts w:ascii="Calibri" w:hAnsi="Calibri"/>
          <w:b/>
          <w:bCs/>
          <w:sz w:val="32"/>
          <w:szCs w:val="32"/>
        </w:rPr>
      </w:pPr>
      <w:r>
        <w:rPr>
          <w:rFonts w:ascii="Calibri" w:hAnsi="Calibri"/>
          <w:b/>
          <w:bCs/>
          <w:sz w:val="32"/>
          <w:szCs w:val="32"/>
        </w:rPr>
        <w:t>Freelance Consultant</w:t>
      </w:r>
      <w:r w:rsidRPr="004A52CC">
        <w:rPr>
          <w:rFonts w:ascii="Calibri" w:hAnsi="Calibri"/>
          <w:sz w:val="32"/>
          <w:szCs w:val="32"/>
        </w:rPr>
        <w:t xml:space="preserve"> in </w:t>
      </w:r>
      <w:proofErr w:type="spellStart"/>
      <w:r>
        <w:rPr>
          <w:rFonts w:ascii="Calibri" w:hAnsi="Calibri"/>
          <w:sz w:val="32"/>
          <w:szCs w:val="32"/>
        </w:rPr>
        <w:t>Adya</w:t>
      </w:r>
      <w:proofErr w:type="spellEnd"/>
      <w:r>
        <w:rPr>
          <w:rFonts w:ascii="Calibri" w:hAnsi="Calibri"/>
          <w:sz w:val="32"/>
          <w:szCs w:val="32"/>
        </w:rPr>
        <w:t xml:space="preserve"> </w:t>
      </w:r>
      <w:proofErr w:type="spellStart"/>
      <w:r>
        <w:rPr>
          <w:rFonts w:ascii="Calibri" w:hAnsi="Calibri"/>
          <w:sz w:val="32"/>
          <w:szCs w:val="32"/>
        </w:rPr>
        <w:t>wifi</w:t>
      </w:r>
      <w:proofErr w:type="spellEnd"/>
      <w:r>
        <w:rPr>
          <w:rFonts w:ascii="Calibri" w:hAnsi="Calibri"/>
          <w:sz w:val="32"/>
          <w:szCs w:val="32"/>
        </w:rPr>
        <w:t xml:space="preserve"> </w:t>
      </w:r>
      <w:proofErr w:type="gramStart"/>
      <w:r>
        <w:rPr>
          <w:rFonts w:ascii="Calibri" w:hAnsi="Calibri"/>
          <w:sz w:val="32"/>
          <w:szCs w:val="32"/>
        </w:rPr>
        <w:t>metering(</w:t>
      </w:r>
      <w:proofErr w:type="gramEnd"/>
      <w:r>
        <w:rPr>
          <w:rFonts w:ascii="Calibri" w:hAnsi="Calibri"/>
          <w:sz w:val="32"/>
          <w:szCs w:val="32"/>
        </w:rPr>
        <w:t xml:space="preserve"> </w:t>
      </w:r>
      <w:proofErr w:type="spellStart"/>
      <w:r>
        <w:rPr>
          <w:rFonts w:ascii="Calibri" w:hAnsi="Calibri"/>
          <w:sz w:val="32"/>
          <w:szCs w:val="32"/>
        </w:rPr>
        <w:t>IoT</w:t>
      </w:r>
      <w:proofErr w:type="spellEnd"/>
      <w:r>
        <w:rPr>
          <w:rFonts w:ascii="Calibri" w:hAnsi="Calibri"/>
          <w:sz w:val="32"/>
          <w:szCs w:val="32"/>
        </w:rPr>
        <w:t xml:space="preserve"> startup)</w:t>
      </w:r>
      <w:r w:rsidRPr="004A52CC">
        <w:rPr>
          <w:rFonts w:ascii="Calibri" w:hAnsi="Calibri"/>
          <w:sz w:val="32"/>
          <w:szCs w:val="32"/>
        </w:rPr>
        <w:t>, Hyderabad</w:t>
      </w:r>
    </w:p>
    <w:p w:rsidR="00680143" w:rsidRPr="004A52CC" w:rsidRDefault="00680143" w:rsidP="00680143">
      <w:pPr>
        <w:spacing w:line="276" w:lineRule="auto"/>
        <w:rPr>
          <w:rFonts w:ascii="Calibri" w:eastAsia="Arial" w:hAnsi="Calibri"/>
          <w:b/>
          <w:bCs/>
          <w:sz w:val="20"/>
          <w:szCs w:val="20"/>
        </w:rPr>
      </w:pPr>
      <w:r w:rsidRPr="004A52CC">
        <w:rPr>
          <w:rFonts w:ascii="Calibri" w:eastAsia="Arial" w:hAnsi="Calibri"/>
          <w:b/>
          <w:bCs/>
          <w:sz w:val="20"/>
          <w:szCs w:val="20"/>
        </w:rPr>
        <w:t xml:space="preserve">Client: </w:t>
      </w:r>
      <w:proofErr w:type="spellStart"/>
      <w:r>
        <w:rPr>
          <w:rFonts w:ascii="Calibri" w:eastAsia="Arial" w:hAnsi="Calibri"/>
          <w:b/>
          <w:bCs/>
          <w:sz w:val="20"/>
          <w:szCs w:val="20"/>
        </w:rPr>
        <w:t>Adya</w:t>
      </w:r>
      <w:proofErr w:type="spellEnd"/>
      <w:r>
        <w:rPr>
          <w:rFonts w:ascii="Calibri" w:eastAsia="Arial" w:hAnsi="Calibri"/>
          <w:b/>
          <w:bCs/>
          <w:sz w:val="20"/>
          <w:szCs w:val="20"/>
        </w:rPr>
        <w:t xml:space="preserve"> </w:t>
      </w:r>
      <w:proofErr w:type="spellStart"/>
      <w:r>
        <w:rPr>
          <w:rFonts w:ascii="Calibri" w:eastAsia="Arial" w:hAnsi="Calibri"/>
          <w:b/>
          <w:bCs/>
          <w:sz w:val="20"/>
          <w:szCs w:val="20"/>
        </w:rPr>
        <w:t>Wifi</w:t>
      </w:r>
      <w:proofErr w:type="spellEnd"/>
      <w:r>
        <w:rPr>
          <w:rFonts w:ascii="Calibri" w:eastAsia="Arial" w:hAnsi="Calibri"/>
          <w:b/>
          <w:bCs/>
          <w:sz w:val="20"/>
          <w:szCs w:val="20"/>
        </w:rPr>
        <w:t xml:space="preserve"> Metering (MDAS)</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Pr>
          <w:rFonts w:ascii="Calibri" w:eastAsia="Arial" w:hAnsi="Calibri"/>
          <w:b/>
          <w:bCs/>
          <w:sz w:val="20"/>
          <w:szCs w:val="20"/>
        </w:rPr>
        <w:t>Nov</w:t>
      </w:r>
      <w:r w:rsidRPr="004A52CC">
        <w:rPr>
          <w:rFonts w:ascii="Calibri" w:eastAsia="Arial" w:hAnsi="Calibri"/>
          <w:b/>
          <w:bCs/>
          <w:sz w:val="20"/>
          <w:szCs w:val="20"/>
        </w:rPr>
        <w:t xml:space="preserve"> 201</w:t>
      </w:r>
      <w:r>
        <w:rPr>
          <w:rFonts w:ascii="Calibri" w:eastAsia="Arial" w:hAnsi="Calibri"/>
          <w:b/>
          <w:bCs/>
          <w:sz w:val="20"/>
          <w:szCs w:val="20"/>
        </w:rPr>
        <w:t>6</w:t>
      </w:r>
      <w:r w:rsidRPr="004A52CC">
        <w:rPr>
          <w:rFonts w:ascii="Calibri" w:eastAsia="Arial" w:hAnsi="Calibri"/>
          <w:b/>
          <w:bCs/>
          <w:sz w:val="20"/>
          <w:szCs w:val="20"/>
        </w:rPr>
        <w:t xml:space="preserve"> – </w:t>
      </w:r>
      <w:r>
        <w:rPr>
          <w:rFonts w:ascii="Calibri" w:eastAsia="Arial" w:hAnsi="Calibri"/>
          <w:b/>
          <w:bCs/>
          <w:sz w:val="20"/>
          <w:szCs w:val="20"/>
        </w:rPr>
        <w:t>Feb 2017</w:t>
      </w:r>
    </w:p>
    <w:p w:rsidR="00680143" w:rsidRPr="004A52CC" w:rsidRDefault="00680143" w:rsidP="00680143">
      <w:pPr>
        <w:spacing w:line="276" w:lineRule="auto"/>
        <w:rPr>
          <w:rFonts w:ascii="Calibri" w:eastAsia="Arial" w:hAnsi="Calibri"/>
          <w:b/>
          <w:bCs/>
          <w:sz w:val="20"/>
          <w:szCs w:val="20"/>
        </w:rPr>
      </w:pPr>
      <w:r w:rsidRPr="004A52CC">
        <w:rPr>
          <w:rFonts w:ascii="Calibri" w:eastAsia="Arial" w:hAnsi="Calibri"/>
          <w:b/>
          <w:bCs/>
          <w:sz w:val="20"/>
          <w:szCs w:val="20"/>
        </w:rPr>
        <w:t xml:space="preserve">Company: </w:t>
      </w:r>
      <w:proofErr w:type="spellStart"/>
      <w:r>
        <w:rPr>
          <w:rFonts w:ascii="Calibri" w:eastAsia="Arial" w:hAnsi="Calibri"/>
          <w:b/>
          <w:bCs/>
          <w:sz w:val="20"/>
          <w:szCs w:val="20"/>
        </w:rPr>
        <w:t>Adya</w:t>
      </w:r>
      <w:proofErr w:type="spellEnd"/>
      <w:r>
        <w:rPr>
          <w:rFonts w:ascii="Calibri" w:eastAsia="Arial" w:hAnsi="Calibri"/>
          <w:b/>
          <w:bCs/>
          <w:sz w:val="20"/>
          <w:szCs w:val="20"/>
        </w:rPr>
        <w:t xml:space="preserve"> </w:t>
      </w:r>
      <w:proofErr w:type="spellStart"/>
      <w:r>
        <w:rPr>
          <w:rFonts w:ascii="Calibri" w:eastAsia="Arial" w:hAnsi="Calibri"/>
          <w:b/>
          <w:bCs/>
          <w:sz w:val="20"/>
          <w:szCs w:val="20"/>
        </w:rPr>
        <w:t>wifi</w:t>
      </w:r>
      <w:proofErr w:type="spellEnd"/>
      <w:r>
        <w:rPr>
          <w:rFonts w:ascii="Calibri" w:eastAsia="Arial" w:hAnsi="Calibri"/>
          <w:b/>
          <w:bCs/>
          <w:sz w:val="20"/>
          <w:szCs w:val="20"/>
        </w:rPr>
        <w:t xml:space="preserve"> (wifimetering.com)</w:t>
      </w:r>
    </w:p>
    <w:p w:rsidR="00680143" w:rsidRPr="004A52CC" w:rsidRDefault="00680143" w:rsidP="00680143">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r>
        <w:rPr>
          <w:rFonts w:ascii="Calibri" w:eastAsia="Arial" w:hAnsi="Calibri"/>
          <w:b/>
          <w:bCs/>
          <w:sz w:val="20"/>
          <w:szCs w:val="20"/>
        </w:rPr>
        <w:t>Building SAS product on premise and cloud enabled</w:t>
      </w:r>
    </w:p>
    <w:p w:rsidR="00680143" w:rsidRPr="004A52CC" w:rsidRDefault="00680143" w:rsidP="00680143">
      <w:pPr>
        <w:spacing w:line="276" w:lineRule="auto"/>
        <w:rPr>
          <w:rFonts w:ascii="Calibri" w:eastAsia="Arial" w:hAnsi="Calibri"/>
          <w:b/>
          <w:bCs/>
          <w:sz w:val="20"/>
          <w:szCs w:val="20"/>
        </w:rPr>
      </w:pPr>
      <w:r w:rsidRPr="004A52CC">
        <w:rPr>
          <w:rFonts w:ascii="Calibri" w:eastAsia="Arial" w:hAnsi="Calibri"/>
          <w:b/>
          <w:bCs/>
          <w:sz w:val="20"/>
          <w:szCs w:val="20"/>
        </w:rPr>
        <w:t xml:space="preserve">Team Size: </w:t>
      </w:r>
      <w:r>
        <w:rPr>
          <w:rFonts w:ascii="Calibri" w:eastAsia="Arial" w:hAnsi="Calibri"/>
          <w:b/>
          <w:bCs/>
          <w:sz w:val="20"/>
          <w:szCs w:val="20"/>
        </w:rPr>
        <w:t>5</w:t>
      </w:r>
    </w:p>
    <w:p w:rsidR="00680143" w:rsidRPr="004A52CC" w:rsidRDefault="00680143" w:rsidP="00680143">
      <w:pPr>
        <w:spacing w:line="276" w:lineRule="auto"/>
        <w:rPr>
          <w:rFonts w:ascii="Calibri" w:eastAsia="Arial" w:hAnsi="Calibri"/>
          <w:b/>
          <w:bCs/>
          <w:sz w:val="20"/>
          <w:szCs w:val="20"/>
        </w:rPr>
      </w:pPr>
    </w:p>
    <w:p w:rsidR="00680143" w:rsidRPr="004A52CC" w:rsidRDefault="00680143" w:rsidP="00680143">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680143" w:rsidRDefault="00680143" w:rsidP="00680143">
      <w:pPr>
        <w:spacing w:line="276" w:lineRule="auto"/>
        <w:jc w:val="both"/>
        <w:rPr>
          <w:rFonts w:ascii="Calibri" w:eastAsia="Arial" w:hAnsi="Calibri"/>
          <w:bCs/>
          <w:sz w:val="20"/>
          <w:szCs w:val="20"/>
        </w:rPr>
      </w:pPr>
      <w:r>
        <w:rPr>
          <w:rFonts w:ascii="Calibri" w:eastAsia="Arial" w:hAnsi="Calibri"/>
          <w:bCs/>
          <w:sz w:val="20"/>
          <w:szCs w:val="20"/>
        </w:rPr>
        <w:t>Setup architectural guidance for SAS based product, R&amp;D on latest tools and UI frameworks to align the business goals. Built N-tier architecture using scalable patterns of architecture, REST Web API standards to enable business to sell the structured data. Used latest Angular 2 UI to enable the componentization of UI elements, compatible for both desktop web and mobile apps.</w:t>
      </w:r>
    </w:p>
    <w:p w:rsidR="00F93C19" w:rsidRPr="004A52CC" w:rsidRDefault="00F93C19" w:rsidP="00680143">
      <w:pPr>
        <w:spacing w:line="276" w:lineRule="auto"/>
        <w:jc w:val="both"/>
        <w:rPr>
          <w:rFonts w:ascii="Calibri" w:eastAsia="Arial" w:hAnsi="Calibri"/>
          <w:bCs/>
          <w:sz w:val="20"/>
          <w:szCs w:val="20"/>
        </w:rPr>
      </w:pPr>
      <w:r>
        <w:rPr>
          <w:rFonts w:ascii="Calibri" w:eastAsia="Arial" w:hAnsi="Calibri"/>
          <w:bCs/>
          <w:sz w:val="20"/>
          <w:szCs w:val="20"/>
        </w:rPr>
        <w:t xml:space="preserve">Simulating connectivity with </w:t>
      </w:r>
      <w:proofErr w:type="spellStart"/>
      <w:r>
        <w:rPr>
          <w:rFonts w:ascii="Calibri" w:eastAsia="Arial" w:hAnsi="Calibri"/>
          <w:bCs/>
          <w:sz w:val="20"/>
          <w:szCs w:val="20"/>
        </w:rPr>
        <w:t>IoT</w:t>
      </w:r>
      <w:proofErr w:type="spellEnd"/>
      <w:r>
        <w:rPr>
          <w:rFonts w:ascii="Calibri" w:eastAsia="Arial" w:hAnsi="Calibri"/>
          <w:bCs/>
          <w:sz w:val="20"/>
          <w:szCs w:val="20"/>
        </w:rPr>
        <w:t xml:space="preserve"> devices and visualize in </w:t>
      </w:r>
      <w:proofErr w:type="spellStart"/>
      <w:r>
        <w:rPr>
          <w:rFonts w:ascii="Calibri" w:eastAsia="Arial" w:hAnsi="Calibri"/>
          <w:bCs/>
          <w:sz w:val="20"/>
          <w:szCs w:val="20"/>
        </w:rPr>
        <w:t>IoT</w:t>
      </w:r>
      <w:proofErr w:type="spellEnd"/>
      <w:r>
        <w:rPr>
          <w:rFonts w:ascii="Calibri" w:eastAsia="Arial" w:hAnsi="Calibri"/>
          <w:bCs/>
          <w:sz w:val="20"/>
          <w:szCs w:val="20"/>
        </w:rPr>
        <w:t xml:space="preserve"> hub explorer and its emitted data using Azure </w:t>
      </w:r>
      <w:proofErr w:type="spellStart"/>
      <w:r>
        <w:rPr>
          <w:rFonts w:ascii="Calibri" w:eastAsia="Arial" w:hAnsi="Calibri"/>
          <w:bCs/>
          <w:sz w:val="20"/>
          <w:szCs w:val="20"/>
        </w:rPr>
        <w:t>IoT</w:t>
      </w:r>
      <w:proofErr w:type="spellEnd"/>
      <w:r>
        <w:rPr>
          <w:rFonts w:ascii="Calibri" w:eastAsia="Arial" w:hAnsi="Calibri"/>
          <w:bCs/>
          <w:sz w:val="20"/>
          <w:szCs w:val="20"/>
        </w:rPr>
        <w:t xml:space="preserve"> Hub, Device Explorer. Setting up websites, storages, Document DB</w:t>
      </w:r>
      <w:r w:rsidR="00724594">
        <w:rPr>
          <w:rFonts w:ascii="Calibri" w:eastAsia="Arial" w:hAnsi="Calibri"/>
          <w:bCs/>
          <w:sz w:val="20"/>
          <w:szCs w:val="20"/>
        </w:rPr>
        <w:t xml:space="preserve">, </w:t>
      </w:r>
      <w:proofErr w:type="spellStart"/>
      <w:r w:rsidR="00724594">
        <w:rPr>
          <w:rFonts w:ascii="Calibri" w:eastAsia="Arial" w:hAnsi="Calibri"/>
          <w:bCs/>
          <w:sz w:val="20"/>
          <w:szCs w:val="20"/>
        </w:rPr>
        <w:t>MongoDB</w:t>
      </w:r>
      <w:proofErr w:type="spellEnd"/>
      <w:r>
        <w:rPr>
          <w:rFonts w:ascii="Calibri" w:eastAsia="Arial" w:hAnsi="Calibri"/>
          <w:bCs/>
          <w:sz w:val="20"/>
          <w:szCs w:val="20"/>
        </w:rPr>
        <w:t>, estimation of cost due to output data usage.</w:t>
      </w:r>
    </w:p>
    <w:p w:rsidR="00680143" w:rsidRPr="004A52CC" w:rsidRDefault="00680143" w:rsidP="00680143">
      <w:pPr>
        <w:spacing w:line="276" w:lineRule="auto"/>
        <w:jc w:val="both"/>
        <w:rPr>
          <w:rFonts w:ascii="Calibri" w:eastAsia="Arial" w:hAnsi="Calibri"/>
          <w:bCs/>
          <w:sz w:val="20"/>
          <w:szCs w:val="20"/>
        </w:rPr>
      </w:pPr>
    </w:p>
    <w:p w:rsidR="00E80A82" w:rsidRPr="004A52CC" w:rsidRDefault="00E80A82" w:rsidP="00AD4E19">
      <w:pPr>
        <w:spacing w:line="276" w:lineRule="auto"/>
        <w:rPr>
          <w:rFonts w:ascii="Calibri" w:hAnsi="Calibri"/>
          <w:b/>
          <w:bCs/>
          <w:sz w:val="32"/>
          <w:szCs w:val="32"/>
        </w:rPr>
      </w:pPr>
    </w:p>
    <w:p w:rsidR="00D72032" w:rsidRPr="004A52CC" w:rsidRDefault="00D72032" w:rsidP="00AD4E19">
      <w:pPr>
        <w:spacing w:line="276" w:lineRule="auto"/>
        <w:rPr>
          <w:rFonts w:ascii="Calibri" w:hAnsi="Calibri"/>
          <w:b/>
          <w:bCs/>
          <w:sz w:val="32"/>
          <w:szCs w:val="32"/>
        </w:rPr>
      </w:pPr>
      <w:r w:rsidRPr="004A52CC">
        <w:rPr>
          <w:rFonts w:ascii="Calibri" w:hAnsi="Calibri"/>
          <w:b/>
          <w:bCs/>
          <w:sz w:val="32"/>
          <w:szCs w:val="32"/>
        </w:rPr>
        <w:t>Application Architect/Manager</w:t>
      </w:r>
      <w:r w:rsidRPr="004A52CC">
        <w:rPr>
          <w:rFonts w:ascii="Calibri" w:hAnsi="Calibri"/>
          <w:sz w:val="32"/>
          <w:szCs w:val="32"/>
        </w:rPr>
        <w:t xml:space="preserve"> in Shore Group, Hyderabad</w:t>
      </w:r>
    </w:p>
    <w:p w:rsidR="00555A05" w:rsidRPr="004A52CC" w:rsidRDefault="00555A05" w:rsidP="00555A05">
      <w:pPr>
        <w:spacing w:line="276" w:lineRule="auto"/>
        <w:rPr>
          <w:rFonts w:ascii="Calibri" w:eastAsia="Arial" w:hAnsi="Calibri"/>
          <w:b/>
          <w:bCs/>
          <w:sz w:val="20"/>
          <w:szCs w:val="20"/>
        </w:rPr>
      </w:pPr>
      <w:r w:rsidRPr="004A52CC">
        <w:rPr>
          <w:rFonts w:ascii="Calibri" w:eastAsia="Arial" w:hAnsi="Calibri"/>
          <w:b/>
          <w:bCs/>
          <w:sz w:val="20"/>
          <w:szCs w:val="20"/>
        </w:rPr>
        <w:t xml:space="preserve">Client: </w:t>
      </w:r>
      <w:proofErr w:type="spellStart"/>
      <w:r w:rsidR="00D72032" w:rsidRPr="004A52CC">
        <w:rPr>
          <w:rFonts w:ascii="Calibri" w:eastAsia="Arial" w:hAnsi="Calibri"/>
          <w:b/>
          <w:bCs/>
          <w:sz w:val="20"/>
          <w:szCs w:val="20"/>
        </w:rPr>
        <w:t>ShoreGroup</w:t>
      </w:r>
      <w:proofErr w:type="spellEnd"/>
      <w:r w:rsidR="00D72032" w:rsidRPr="004A52CC">
        <w:rPr>
          <w:rFonts w:ascii="Calibri" w:eastAsia="Arial" w:hAnsi="Calibri"/>
          <w:b/>
          <w:bCs/>
          <w:sz w:val="20"/>
          <w:szCs w:val="20"/>
        </w:rPr>
        <w:t xml:space="preserve"> Financial Clients</w:t>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Pr="004A52CC">
        <w:rPr>
          <w:rFonts w:ascii="Calibri" w:eastAsia="Arial" w:hAnsi="Calibri"/>
          <w:b/>
          <w:bCs/>
          <w:sz w:val="20"/>
          <w:szCs w:val="20"/>
        </w:rPr>
        <w:tab/>
      </w:r>
      <w:r w:rsidR="00D72032" w:rsidRPr="004A52CC">
        <w:rPr>
          <w:rFonts w:ascii="Calibri" w:eastAsia="Arial" w:hAnsi="Calibri"/>
          <w:b/>
          <w:bCs/>
          <w:sz w:val="20"/>
          <w:szCs w:val="20"/>
        </w:rPr>
        <w:t>May</w:t>
      </w:r>
      <w:r w:rsidRPr="004A52CC">
        <w:rPr>
          <w:rFonts w:ascii="Calibri" w:eastAsia="Arial" w:hAnsi="Calibri"/>
          <w:b/>
          <w:bCs/>
          <w:sz w:val="20"/>
          <w:szCs w:val="20"/>
        </w:rPr>
        <w:t xml:space="preserve"> 201</w:t>
      </w:r>
      <w:r w:rsidR="00D72032" w:rsidRPr="004A52CC">
        <w:rPr>
          <w:rFonts w:ascii="Calibri" w:eastAsia="Arial" w:hAnsi="Calibri"/>
          <w:b/>
          <w:bCs/>
          <w:sz w:val="20"/>
          <w:szCs w:val="20"/>
        </w:rPr>
        <w:t>5</w:t>
      </w:r>
      <w:r w:rsidRPr="004A52CC">
        <w:rPr>
          <w:rFonts w:ascii="Calibri" w:eastAsia="Arial" w:hAnsi="Calibri"/>
          <w:b/>
          <w:bCs/>
          <w:sz w:val="20"/>
          <w:szCs w:val="20"/>
        </w:rPr>
        <w:t xml:space="preserve"> – </w:t>
      </w:r>
      <w:r w:rsidR="00680143">
        <w:rPr>
          <w:rFonts w:ascii="Calibri" w:eastAsia="Arial" w:hAnsi="Calibri"/>
          <w:b/>
          <w:bCs/>
          <w:sz w:val="20"/>
          <w:szCs w:val="20"/>
        </w:rPr>
        <w:t>Sep 2016</w:t>
      </w:r>
    </w:p>
    <w:p w:rsidR="00555A05" w:rsidRPr="004A52CC" w:rsidRDefault="00555A05" w:rsidP="00555A05">
      <w:pPr>
        <w:spacing w:line="276" w:lineRule="auto"/>
        <w:rPr>
          <w:rFonts w:ascii="Calibri" w:eastAsia="Arial" w:hAnsi="Calibri"/>
          <w:b/>
          <w:bCs/>
          <w:sz w:val="20"/>
          <w:szCs w:val="20"/>
        </w:rPr>
      </w:pPr>
      <w:r w:rsidRPr="004A52CC">
        <w:rPr>
          <w:rFonts w:ascii="Calibri" w:eastAsia="Arial" w:hAnsi="Calibri"/>
          <w:b/>
          <w:bCs/>
          <w:sz w:val="20"/>
          <w:szCs w:val="20"/>
        </w:rPr>
        <w:t xml:space="preserve">Company: </w:t>
      </w:r>
      <w:proofErr w:type="spellStart"/>
      <w:proofErr w:type="gramStart"/>
      <w:r w:rsidR="00D72032" w:rsidRPr="004A52CC">
        <w:rPr>
          <w:rFonts w:ascii="Calibri" w:eastAsia="Arial" w:hAnsi="Calibri"/>
          <w:b/>
          <w:bCs/>
          <w:sz w:val="20"/>
          <w:szCs w:val="20"/>
        </w:rPr>
        <w:t>Shoregroup</w:t>
      </w:r>
      <w:proofErr w:type="spellEnd"/>
      <w:r w:rsidRPr="004A52CC">
        <w:rPr>
          <w:rFonts w:ascii="Calibri" w:eastAsia="Arial" w:hAnsi="Calibri"/>
          <w:b/>
          <w:bCs/>
          <w:sz w:val="20"/>
          <w:szCs w:val="20"/>
        </w:rPr>
        <w:t>(</w:t>
      </w:r>
      <w:proofErr w:type="gramEnd"/>
      <w:r w:rsidRPr="004A52CC">
        <w:rPr>
          <w:rFonts w:ascii="Calibri" w:eastAsia="Arial" w:hAnsi="Calibri"/>
          <w:b/>
          <w:bCs/>
          <w:sz w:val="20"/>
          <w:szCs w:val="20"/>
        </w:rPr>
        <w:t>www.</w:t>
      </w:r>
      <w:r w:rsidR="00D72032" w:rsidRPr="004A52CC">
        <w:rPr>
          <w:rFonts w:ascii="Calibri" w:eastAsia="Arial" w:hAnsi="Calibri"/>
          <w:b/>
          <w:bCs/>
          <w:sz w:val="20"/>
          <w:szCs w:val="20"/>
        </w:rPr>
        <w:t>shoregrp</w:t>
      </w:r>
      <w:r w:rsidRPr="004A52CC">
        <w:rPr>
          <w:rFonts w:ascii="Calibri" w:eastAsia="Arial" w:hAnsi="Calibri"/>
          <w:b/>
          <w:bCs/>
          <w:sz w:val="20"/>
          <w:szCs w:val="20"/>
        </w:rPr>
        <w:t>.com)</w:t>
      </w:r>
    </w:p>
    <w:p w:rsidR="00555A05" w:rsidRPr="004A52CC" w:rsidRDefault="00555A05" w:rsidP="00555A05">
      <w:pPr>
        <w:spacing w:line="276" w:lineRule="auto"/>
        <w:rPr>
          <w:rFonts w:ascii="Calibri" w:eastAsia="Arial" w:hAnsi="Calibri"/>
          <w:b/>
          <w:bCs/>
          <w:sz w:val="20"/>
          <w:szCs w:val="20"/>
        </w:rPr>
      </w:pPr>
      <w:r w:rsidRPr="004A52CC">
        <w:rPr>
          <w:rFonts w:ascii="Calibri" w:eastAsia="Arial" w:hAnsi="Calibri"/>
          <w:b/>
          <w:bCs/>
          <w:sz w:val="20"/>
          <w:szCs w:val="20"/>
        </w:rPr>
        <w:t xml:space="preserve">Project: </w:t>
      </w:r>
      <w:r w:rsidR="00D72032" w:rsidRPr="004A52CC">
        <w:rPr>
          <w:rFonts w:ascii="Calibri" w:eastAsia="Arial" w:hAnsi="Calibri"/>
          <w:b/>
          <w:bCs/>
          <w:sz w:val="20"/>
          <w:szCs w:val="20"/>
        </w:rPr>
        <w:t>Financial Data parsing tools and Data intensive Client Applications</w:t>
      </w:r>
    </w:p>
    <w:p w:rsidR="00555A05" w:rsidRPr="004A52CC" w:rsidRDefault="00555A05" w:rsidP="00555A05">
      <w:pPr>
        <w:spacing w:line="276" w:lineRule="auto"/>
        <w:rPr>
          <w:rFonts w:ascii="Calibri" w:eastAsia="Arial" w:hAnsi="Calibri"/>
          <w:b/>
          <w:bCs/>
          <w:sz w:val="20"/>
          <w:szCs w:val="20"/>
        </w:rPr>
      </w:pPr>
      <w:r w:rsidRPr="004A52CC">
        <w:rPr>
          <w:rFonts w:ascii="Calibri" w:eastAsia="Arial" w:hAnsi="Calibri"/>
          <w:b/>
          <w:bCs/>
          <w:sz w:val="20"/>
          <w:szCs w:val="20"/>
        </w:rPr>
        <w:t>Team Size: 10-20</w:t>
      </w:r>
    </w:p>
    <w:p w:rsidR="00555A05" w:rsidRPr="004A52CC" w:rsidRDefault="00555A05" w:rsidP="00555A05">
      <w:pPr>
        <w:spacing w:line="276" w:lineRule="auto"/>
        <w:rPr>
          <w:rFonts w:ascii="Calibri" w:eastAsia="Arial" w:hAnsi="Calibri"/>
          <w:b/>
          <w:bCs/>
          <w:sz w:val="20"/>
          <w:szCs w:val="20"/>
        </w:rPr>
      </w:pPr>
    </w:p>
    <w:p w:rsidR="00555A05" w:rsidRPr="004A52CC" w:rsidRDefault="00D72032" w:rsidP="00555A05">
      <w:pPr>
        <w:spacing w:line="276" w:lineRule="auto"/>
        <w:jc w:val="both"/>
        <w:rPr>
          <w:rFonts w:ascii="Calibri" w:eastAsia="Arial" w:hAnsi="Calibri"/>
          <w:b/>
          <w:bCs/>
          <w:sz w:val="20"/>
          <w:szCs w:val="20"/>
        </w:rPr>
      </w:pPr>
      <w:r w:rsidRPr="004A52CC">
        <w:rPr>
          <w:rFonts w:ascii="Calibri" w:eastAsia="Arial" w:hAnsi="Calibri"/>
          <w:b/>
          <w:bCs/>
          <w:sz w:val="20"/>
          <w:szCs w:val="20"/>
        </w:rPr>
        <w:t>Major responsibilities include,</w:t>
      </w:r>
    </w:p>
    <w:p w:rsidR="00111811" w:rsidRPr="004A52CC" w:rsidRDefault="00111811" w:rsidP="00111811">
      <w:pPr>
        <w:spacing w:line="276" w:lineRule="auto"/>
        <w:jc w:val="both"/>
        <w:rPr>
          <w:rFonts w:ascii="Calibri" w:eastAsia="Arial" w:hAnsi="Calibri"/>
          <w:bCs/>
          <w:sz w:val="20"/>
          <w:szCs w:val="20"/>
        </w:rPr>
      </w:pPr>
      <w:r w:rsidRPr="004A52CC">
        <w:rPr>
          <w:rFonts w:ascii="Calibri" w:eastAsia="Arial" w:hAnsi="Calibri"/>
          <w:bCs/>
          <w:sz w:val="20"/>
          <w:szCs w:val="20"/>
        </w:rPr>
        <w:t xml:space="preserve">Working as an architect/manager in a financial analytics company. This company gathers data from different source data providers of financial domain, clean, verify and do entity matching with existing data to keep up the latest data. Microsoft .net stack used to maintain existing Windows UI and Web Applications. </w:t>
      </w:r>
    </w:p>
    <w:p w:rsidR="00111811" w:rsidRPr="004A52CC" w:rsidRDefault="00111811" w:rsidP="00111811">
      <w:pPr>
        <w:spacing w:line="276" w:lineRule="auto"/>
        <w:jc w:val="both"/>
        <w:rPr>
          <w:rFonts w:ascii="Calibri" w:eastAsia="Arial" w:hAnsi="Calibri"/>
          <w:bCs/>
          <w:sz w:val="20"/>
          <w:szCs w:val="20"/>
        </w:rPr>
      </w:pPr>
    </w:p>
    <w:p w:rsidR="00111811" w:rsidRPr="004A52CC" w:rsidRDefault="00111811" w:rsidP="00111811">
      <w:pPr>
        <w:spacing w:line="276" w:lineRule="auto"/>
        <w:jc w:val="both"/>
        <w:rPr>
          <w:rFonts w:ascii="Calibri" w:eastAsia="Arial" w:hAnsi="Calibri"/>
          <w:bCs/>
          <w:sz w:val="20"/>
          <w:szCs w:val="20"/>
        </w:rPr>
      </w:pPr>
      <w:r w:rsidRPr="004A52CC">
        <w:rPr>
          <w:rFonts w:ascii="Calibri" w:eastAsia="Arial" w:hAnsi="Calibri"/>
          <w:bCs/>
          <w:sz w:val="20"/>
          <w:szCs w:val="20"/>
        </w:rPr>
        <w:t xml:space="preserve">Writing proposals and developing POCs of data-extractor tools in C#, write generic to specific implementation of extractor to develop as framework with design principles and patterns taken into account. Researching for better tools, frameworks in market like </w:t>
      </w:r>
      <w:proofErr w:type="spellStart"/>
      <w:r w:rsidRPr="004A52CC">
        <w:rPr>
          <w:rFonts w:ascii="Calibri" w:eastAsia="Arial" w:hAnsi="Calibri"/>
          <w:bCs/>
          <w:sz w:val="20"/>
          <w:szCs w:val="20"/>
        </w:rPr>
        <w:t>Powershell</w:t>
      </w:r>
      <w:proofErr w:type="spellEnd"/>
      <w:r w:rsidRPr="004A52CC">
        <w:rPr>
          <w:rFonts w:ascii="Calibri" w:eastAsia="Arial" w:hAnsi="Calibri"/>
          <w:bCs/>
          <w:sz w:val="20"/>
          <w:szCs w:val="20"/>
        </w:rPr>
        <w:t xml:space="preserve"> DSC, Micro services to enable </w:t>
      </w:r>
      <w:proofErr w:type="spellStart"/>
      <w:r w:rsidRPr="004A52CC">
        <w:rPr>
          <w:rFonts w:ascii="Calibri" w:eastAsia="Arial" w:hAnsi="Calibri"/>
          <w:bCs/>
          <w:sz w:val="20"/>
          <w:szCs w:val="20"/>
        </w:rPr>
        <w:t>Dev</w:t>
      </w:r>
      <w:r w:rsidR="0068149A" w:rsidRPr="004A52CC">
        <w:rPr>
          <w:rFonts w:ascii="Calibri" w:eastAsia="Arial" w:hAnsi="Calibri"/>
          <w:bCs/>
          <w:sz w:val="20"/>
          <w:szCs w:val="20"/>
        </w:rPr>
        <w:t>O</w:t>
      </w:r>
      <w:r w:rsidRPr="004A52CC">
        <w:rPr>
          <w:rFonts w:ascii="Calibri" w:eastAsia="Arial" w:hAnsi="Calibri"/>
          <w:bCs/>
          <w:sz w:val="20"/>
          <w:szCs w:val="20"/>
        </w:rPr>
        <w:t>ps</w:t>
      </w:r>
      <w:proofErr w:type="spellEnd"/>
      <w:r w:rsidRPr="004A52CC">
        <w:rPr>
          <w:rFonts w:ascii="Calibri" w:eastAsia="Arial" w:hAnsi="Calibri"/>
          <w:bCs/>
          <w:sz w:val="20"/>
          <w:szCs w:val="20"/>
        </w:rPr>
        <w:t xml:space="preserve"> culture in the company.</w:t>
      </w:r>
    </w:p>
    <w:p w:rsidR="00111811" w:rsidRPr="004A52CC" w:rsidRDefault="00111811" w:rsidP="00111811">
      <w:pPr>
        <w:spacing w:line="276" w:lineRule="auto"/>
        <w:jc w:val="both"/>
        <w:rPr>
          <w:rFonts w:ascii="Calibri" w:eastAsia="Arial" w:hAnsi="Calibri"/>
          <w:bCs/>
          <w:sz w:val="20"/>
          <w:szCs w:val="20"/>
        </w:rPr>
      </w:pPr>
    </w:p>
    <w:p w:rsidR="00555A05" w:rsidRPr="004A52CC" w:rsidRDefault="00111811" w:rsidP="00111811">
      <w:pPr>
        <w:spacing w:line="276" w:lineRule="auto"/>
        <w:jc w:val="both"/>
        <w:rPr>
          <w:rFonts w:ascii="Calibri" w:eastAsia="Arial" w:hAnsi="Calibri"/>
          <w:bCs/>
          <w:sz w:val="20"/>
          <w:szCs w:val="20"/>
        </w:rPr>
      </w:pPr>
      <w:r w:rsidRPr="004A52CC">
        <w:rPr>
          <w:rFonts w:ascii="Calibri" w:eastAsia="Arial" w:hAnsi="Calibri"/>
          <w:bCs/>
          <w:sz w:val="20"/>
          <w:szCs w:val="20"/>
        </w:rPr>
        <w:t xml:space="preserve">Also held responsibilities like Technical scrum master, to ensure scrum methodologies in planning, estimation and retrospective ceremonies held in good </w:t>
      </w:r>
      <w:r w:rsidR="0068149A" w:rsidRPr="004A52CC">
        <w:rPr>
          <w:rFonts w:ascii="Calibri" w:eastAsia="Arial" w:hAnsi="Calibri"/>
          <w:bCs/>
          <w:sz w:val="20"/>
          <w:szCs w:val="20"/>
        </w:rPr>
        <w:t>energies. Necessary</w:t>
      </w:r>
      <w:r w:rsidRPr="004A52CC">
        <w:rPr>
          <w:rFonts w:ascii="Calibri" w:eastAsia="Arial" w:hAnsi="Calibri"/>
          <w:bCs/>
          <w:sz w:val="20"/>
          <w:szCs w:val="20"/>
        </w:rPr>
        <w:t xml:space="preserve"> knowledge of financial domain acquired to understand the value chain of IT deliveries in the client perspective.</w:t>
      </w:r>
    </w:p>
    <w:p w:rsidR="00111811" w:rsidRPr="004A52CC" w:rsidRDefault="00111811" w:rsidP="00111811">
      <w:pPr>
        <w:spacing w:line="276" w:lineRule="auto"/>
        <w:jc w:val="both"/>
        <w:rPr>
          <w:rFonts w:ascii="Calibri" w:eastAsia="Arial" w:hAnsi="Calibri"/>
          <w:b/>
          <w:bCs/>
          <w:sz w:val="20"/>
          <w:szCs w:val="20"/>
        </w:rPr>
      </w:pPr>
    </w:p>
    <w:p w:rsidR="00D72032" w:rsidRPr="004A52CC" w:rsidRDefault="00D72032" w:rsidP="00555A05">
      <w:pPr>
        <w:rPr>
          <w:rFonts w:ascii="Calibri" w:hAnsi="Calibri"/>
          <w:sz w:val="20"/>
          <w:szCs w:val="20"/>
        </w:rPr>
      </w:pPr>
      <w:r w:rsidRPr="004A52CC">
        <w:rPr>
          <w:rFonts w:ascii="Calibri" w:hAnsi="Calibri"/>
          <w:sz w:val="20"/>
          <w:szCs w:val="20"/>
        </w:rPr>
        <w:t>Mentoring teams on latest technology and delivery trends, evaluate best practices in technology implementation and processes.</w:t>
      </w:r>
    </w:p>
    <w:p w:rsidR="00555A05" w:rsidRPr="004A52CC" w:rsidRDefault="00555A05" w:rsidP="00AD4E19">
      <w:pPr>
        <w:spacing w:line="276" w:lineRule="auto"/>
        <w:rPr>
          <w:rFonts w:ascii="Calibri" w:hAnsi="Calibri"/>
          <w:b/>
          <w:bCs/>
          <w:sz w:val="32"/>
          <w:szCs w:val="32"/>
        </w:rPr>
      </w:pPr>
    </w:p>
    <w:p w:rsidR="002A60DF" w:rsidRPr="004A52CC" w:rsidRDefault="002A60DF" w:rsidP="002A60DF">
      <w:pPr>
        <w:spacing w:line="276" w:lineRule="auto"/>
        <w:rPr>
          <w:rFonts w:ascii="Calibri" w:hAnsi="Calibri"/>
          <w:b/>
          <w:bCs/>
          <w:sz w:val="32"/>
          <w:szCs w:val="32"/>
        </w:rPr>
      </w:pPr>
      <w:r w:rsidRPr="004A52CC">
        <w:rPr>
          <w:rFonts w:ascii="Calibri" w:hAnsi="Calibri"/>
          <w:b/>
          <w:bCs/>
          <w:sz w:val="32"/>
          <w:szCs w:val="32"/>
        </w:rPr>
        <w:t>Application Architect</w:t>
      </w:r>
      <w:r w:rsidRPr="004A52CC">
        <w:rPr>
          <w:rFonts w:ascii="Calibri" w:hAnsi="Calibri"/>
          <w:sz w:val="32"/>
          <w:szCs w:val="32"/>
        </w:rPr>
        <w:t xml:space="preserve"> in </w:t>
      </w:r>
      <w:proofErr w:type="spellStart"/>
      <w:r w:rsidRPr="004A52CC">
        <w:rPr>
          <w:rFonts w:ascii="Calibri" w:hAnsi="Calibri"/>
          <w:sz w:val="32"/>
          <w:szCs w:val="32"/>
        </w:rPr>
        <w:t>InnRoad</w:t>
      </w:r>
      <w:proofErr w:type="spellEnd"/>
      <w:r w:rsidRPr="004A52CC">
        <w:rPr>
          <w:rFonts w:ascii="Calibri" w:hAnsi="Calibri"/>
          <w:sz w:val="32"/>
          <w:szCs w:val="32"/>
        </w:rPr>
        <w:t xml:space="preserve"> India</w:t>
      </w:r>
      <w:r w:rsidR="00555A05" w:rsidRPr="004A52CC">
        <w:rPr>
          <w:rFonts w:ascii="Calibri" w:hAnsi="Calibri"/>
          <w:sz w:val="32"/>
          <w:szCs w:val="32"/>
        </w:rPr>
        <w:t xml:space="preserve">, </w:t>
      </w:r>
      <w:r w:rsidRPr="004A52CC">
        <w:rPr>
          <w:rFonts w:ascii="Calibri" w:hAnsi="Calibri"/>
          <w:sz w:val="32"/>
          <w:szCs w:val="32"/>
        </w:rPr>
        <w:t xml:space="preserve">Hyderabad  </w:t>
      </w:r>
    </w:p>
    <w:p w:rsidR="002A60DF" w:rsidRPr="004A52CC" w:rsidRDefault="002A60DF" w:rsidP="002A60DF">
      <w:pPr>
        <w:spacing w:line="276" w:lineRule="auto"/>
        <w:rPr>
          <w:rFonts w:ascii="Calibri" w:eastAsia="Arial" w:hAnsi="Calibri" w:cs="Arial"/>
          <w:b/>
          <w:bCs/>
          <w:sz w:val="20"/>
          <w:szCs w:val="20"/>
        </w:rPr>
      </w:pPr>
    </w:p>
    <w:p w:rsidR="002A60DF" w:rsidRPr="004A52CC" w:rsidRDefault="002A60DF" w:rsidP="002A60DF">
      <w:pPr>
        <w:spacing w:line="276" w:lineRule="auto"/>
        <w:rPr>
          <w:rFonts w:ascii="Calibri" w:eastAsia="Arial" w:hAnsi="Calibri" w:cs="Arial"/>
          <w:b/>
          <w:bCs/>
          <w:sz w:val="20"/>
          <w:szCs w:val="20"/>
        </w:rPr>
      </w:pPr>
      <w:r w:rsidRPr="004A52CC">
        <w:rPr>
          <w:rFonts w:ascii="Calibri" w:eastAsia="Arial" w:hAnsi="Calibri" w:cs="Arial"/>
          <w:b/>
          <w:bCs/>
          <w:sz w:val="20"/>
          <w:szCs w:val="20"/>
        </w:rPr>
        <w:t xml:space="preserve">Client: </w:t>
      </w:r>
      <w:proofErr w:type="spellStart"/>
      <w:r w:rsidR="00AE0D25" w:rsidRPr="004A52CC">
        <w:rPr>
          <w:rFonts w:ascii="Calibri" w:eastAsia="Arial" w:hAnsi="Calibri" w:cs="Arial"/>
          <w:b/>
          <w:bCs/>
          <w:sz w:val="20"/>
          <w:szCs w:val="20"/>
        </w:rPr>
        <w:t>InnRoad</w:t>
      </w:r>
      <w:proofErr w:type="spellEnd"/>
      <w:r w:rsidR="00AE0D25" w:rsidRPr="004A52CC">
        <w:rPr>
          <w:rFonts w:ascii="Calibri" w:eastAsia="Arial" w:hAnsi="Calibri" w:cs="Arial"/>
          <w:b/>
          <w:bCs/>
          <w:sz w:val="20"/>
          <w:szCs w:val="20"/>
        </w:rPr>
        <w:t xml:space="preserve"> Customer Group</w:t>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00AE0D25" w:rsidRPr="004A52CC">
        <w:rPr>
          <w:rFonts w:ascii="Calibri" w:eastAsia="Arial" w:hAnsi="Calibri" w:cs="Arial"/>
          <w:b/>
          <w:bCs/>
          <w:sz w:val="20"/>
          <w:szCs w:val="20"/>
        </w:rPr>
        <w:t>Mar</w:t>
      </w:r>
      <w:r w:rsidRPr="004A52CC">
        <w:rPr>
          <w:rFonts w:ascii="Calibri" w:eastAsia="Arial" w:hAnsi="Calibri" w:cs="Arial"/>
          <w:b/>
          <w:bCs/>
          <w:sz w:val="20"/>
          <w:szCs w:val="20"/>
        </w:rPr>
        <w:t xml:space="preserve"> 201</w:t>
      </w:r>
      <w:r w:rsidR="00AE0D25" w:rsidRPr="004A52CC">
        <w:rPr>
          <w:rFonts w:ascii="Calibri" w:eastAsia="Arial" w:hAnsi="Calibri" w:cs="Arial"/>
          <w:b/>
          <w:bCs/>
          <w:sz w:val="20"/>
          <w:szCs w:val="20"/>
        </w:rPr>
        <w:t>3</w:t>
      </w:r>
      <w:r w:rsidRPr="004A52CC">
        <w:rPr>
          <w:rFonts w:ascii="Calibri" w:eastAsia="Arial" w:hAnsi="Calibri" w:cs="Arial"/>
          <w:b/>
          <w:bCs/>
          <w:sz w:val="20"/>
          <w:szCs w:val="20"/>
        </w:rPr>
        <w:t xml:space="preserve"> – </w:t>
      </w:r>
      <w:r w:rsidR="00555A05" w:rsidRPr="004A52CC">
        <w:rPr>
          <w:rFonts w:ascii="Calibri" w:eastAsia="Arial" w:hAnsi="Calibri" w:cs="Arial"/>
          <w:b/>
          <w:bCs/>
          <w:sz w:val="20"/>
          <w:szCs w:val="20"/>
        </w:rPr>
        <w:t>April 2015</w:t>
      </w:r>
      <w:r w:rsidRPr="004A52CC">
        <w:rPr>
          <w:rFonts w:ascii="Calibri" w:eastAsia="Arial" w:hAnsi="Calibri" w:cs="Arial"/>
          <w:b/>
          <w:bCs/>
          <w:sz w:val="20"/>
          <w:szCs w:val="20"/>
        </w:rPr>
        <w:t xml:space="preserve"> </w:t>
      </w:r>
    </w:p>
    <w:p w:rsidR="002A60DF" w:rsidRPr="004A52CC" w:rsidRDefault="002A60DF" w:rsidP="002A60DF">
      <w:pPr>
        <w:spacing w:line="276" w:lineRule="auto"/>
        <w:rPr>
          <w:rFonts w:ascii="Calibri" w:eastAsia="Arial" w:hAnsi="Calibri" w:cs="Arial"/>
          <w:b/>
          <w:bCs/>
          <w:sz w:val="20"/>
          <w:szCs w:val="20"/>
        </w:rPr>
      </w:pPr>
      <w:r w:rsidRPr="004A52CC">
        <w:rPr>
          <w:rFonts w:ascii="Calibri" w:eastAsia="Arial" w:hAnsi="Calibri" w:cs="Arial"/>
          <w:b/>
          <w:bCs/>
          <w:sz w:val="20"/>
          <w:szCs w:val="20"/>
        </w:rPr>
        <w:t xml:space="preserve">Company: </w:t>
      </w:r>
      <w:proofErr w:type="spellStart"/>
      <w:r w:rsidR="00AE0D25" w:rsidRPr="004A52CC">
        <w:rPr>
          <w:rFonts w:ascii="Calibri" w:eastAsia="Arial" w:hAnsi="Calibri" w:cs="Arial"/>
          <w:b/>
          <w:bCs/>
          <w:sz w:val="20"/>
          <w:szCs w:val="20"/>
        </w:rPr>
        <w:t>InnRoad</w:t>
      </w:r>
      <w:proofErr w:type="spellEnd"/>
      <w:r w:rsidR="00AE0D25" w:rsidRPr="004A52CC">
        <w:rPr>
          <w:rFonts w:ascii="Calibri" w:eastAsia="Arial" w:hAnsi="Calibri" w:cs="Arial"/>
          <w:b/>
          <w:bCs/>
          <w:sz w:val="20"/>
          <w:szCs w:val="20"/>
        </w:rPr>
        <w:t xml:space="preserve"> </w:t>
      </w:r>
      <w:proofErr w:type="gramStart"/>
      <w:r w:rsidR="00AE0D25" w:rsidRPr="004A52CC">
        <w:rPr>
          <w:rFonts w:ascii="Calibri" w:eastAsia="Arial" w:hAnsi="Calibri" w:cs="Arial"/>
          <w:b/>
          <w:bCs/>
          <w:sz w:val="20"/>
          <w:szCs w:val="20"/>
        </w:rPr>
        <w:t>India(</w:t>
      </w:r>
      <w:proofErr w:type="gramEnd"/>
      <w:r w:rsidR="00AE0D25" w:rsidRPr="004A52CC">
        <w:rPr>
          <w:rFonts w:ascii="Calibri" w:eastAsia="Arial" w:hAnsi="Calibri" w:cs="Arial"/>
          <w:b/>
          <w:bCs/>
          <w:sz w:val="20"/>
          <w:szCs w:val="20"/>
        </w:rPr>
        <w:t>www.innroad.com)</w:t>
      </w:r>
    </w:p>
    <w:p w:rsidR="002A60DF" w:rsidRPr="004A52CC" w:rsidRDefault="002A60DF" w:rsidP="002A60DF">
      <w:pPr>
        <w:spacing w:line="276" w:lineRule="auto"/>
        <w:rPr>
          <w:rFonts w:ascii="Calibri" w:eastAsia="Arial" w:hAnsi="Calibri" w:cs="Arial"/>
          <w:b/>
          <w:bCs/>
          <w:sz w:val="20"/>
          <w:szCs w:val="20"/>
        </w:rPr>
      </w:pPr>
      <w:r w:rsidRPr="004A52CC">
        <w:rPr>
          <w:rFonts w:ascii="Calibri" w:eastAsia="Arial" w:hAnsi="Calibri" w:cs="Arial"/>
          <w:b/>
          <w:bCs/>
          <w:sz w:val="20"/>
          <w:szCs w:val="20"/>
        </w:rPr>
        <w:t xml:space="preserve">Project: </w:t>
      </w:r>
      <w:proofErr w:type="spellStart"/>
      <w:r w:rsidR="00AE0D25" w:rsidRPr="004A52CC">
        <w:rPr>
          <w:rFonts w:ascii="Calibri" w:eastAsia="Arial" w:hAnsi="Calibri" w:cs="Arial"/>
          <w:b/>
          <w:bCs/>
          <w:sz w:val="20"/>
          <w:szCs w:val="20"/>
        </w:rPr>
        <w:t>Nextgen</w:t>
      </w:r>
      <w:proofErr w:type="spellEnd"/>
      <w:r w:rsidR="00AE0D25" w:rsidRPr="004A52CC">
        <w:rPr>
          <w:rFonts w:ascii="Calibri" w:eastAsia="Arial" w:hAnsi="Calibri" w:cs="Arial"/>
          <w:b/>
          <w:bCs/>
          <w:sz w:val="20"/>
          <w:szCs w:val="20"/>
        </w:rPr>
        <w:t xml:space="preserve"> - </w:t>
      </w:r>
      <w:proofErr w:type="spellStart"/>
      <w:r w:rsidR="00AE0D25" w:rsidRPr="004A52CC">
        <w:rPr>
          <w:rFonts w:ascii="Calibri" w:eastAsia="Arial" w:hAnsi="Calibri" w:cs="Arial"/>
          <w:b/>
          <w:bCs/>
          <w:sz w:val="20"/>
          <w:szCs w:val="20"/>
        </w:rPr>
        <w:t>InnRoad</w:t>
      </w:r>
      <w:proofErr w:type="spellEnd"/>
    </w:p>
    <w:p w:rsidR="002A60DF" w:rsidRPr="004A52CC" w:rsidRDefault="002A60DF" w:rsidP="002A60DF">
      <w:pPr>
        <w:spacing w:line="276" w:lineRule="auto"/>
        <w:rPr>
          <w:rFonts w:ascii="Calibri" w:eastAsia="Arial" w:hAnsi="Calibri" w:cs="Arial"/>
          <w:b/>
          <w:bCs/>
          <w:sz w:val="20"/>
          <w:szCs w:val="20"/>
        </w:rPr>
      </w:pPr>
      <w:r w:rsidRPr="004A52CC">
        <w:rPr>
          <w:rFonts w:ascii="Calibri" w:eastAsia="Arial" w:hAnsi="Calibri" w:cs="Arial"/>
          <w:b/>
          <w:bCs/>
          <w:sz w:val="20"/>
          <w:szCs w:val="20"/>
        </w:rPr>
        <w:t>Team Size: 10</w:t>
      </w:r>
      <w:r w:rsidR="00AE0D25" w:rsidRPr="004A52CC">
        <w:rPr>
          <w:rFonts w:ascii="Calibri" w:eastAsia="Arial" w:hAnsi="Calibri" w:cs="Arial"/>
          <w:b/>
          <w:bCs/>
          <w:sz w:val="20"/>
          <w:szCs w:val="20"/>
        </w:rPr>
        <w:t>-20</w:t>
      </w:r>
    </w:p>
    <w:p w:rsidR="002A60DF" w:rsidRPr="004A52CC" w:rsidRDefault="002A60DF" w:rsidP="002A60DF">
      <w:pPr>
        <w:spacing w:line="276" w:lineRule="auto"/>
        <w:rPr>
          <w:rFonts w:ascii="Calibri" w:eastAsia="Arial" w:hAnsi="Calibri" w:cs="Arial"/>
          <w:b/>
          <w:bCs/>
          <w:sz w:val="20"/>
          <w:szCs w:val="20"/>
        </w:rPr>
      </w:pPr>
    </w:p>
    <w:p w:rsidR="002A60DF" w:rsidRPr="004A52CC" w:rsidRDefault="002A60DF" w:rsidP="002A60DF">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Description:</w:t>
      </w:r>
    </w:p>
    <w:p w:rsidR="00AE0D25" w:rsidRPr="004A52CC" w:rsidRDefault="00AE0D25" w:rsidP="002A60DF">
      <w:pPr>
        <w:spacing w:line="276" w:lineRule="auto"/>
        <w:jc w:val="both"/>
        <w:rPr>
          <w:rFonts w:ascii="Calibri" w:eastAsia="Arial" w:hAnsi="Calibri" w:cs="Arial"/>
          <w:b/>
          <w:bCs/>
          <w:sz w:val="20"/>
          <w:szCs w:val="20"/>
        </w:rPr>
      </w:pPr>
    </w:p>
    <w:p w:rsidR="00AE0D25" w:rsidRPr="004A52CC" w:rsidRDefault="00555A05" w:rsidP="002A60DF">
      <w:pPr>
        <w:spacing w:line="276" w:lineRule="auto"/>
        <w:jc w:val="both"/>
        <w:rPr>
          <w:rFonts w:ascii="Calibri" w:hAnsi="Calibri" w:cs="Arial"/>
          <w:sz w:val="20"/>
          <w:szCs w:val="20"/>
        </w:rPr>
      </w:pPr>
      <w:proofErr w:type="spellStart"/>
      <w:r w:rsidRPr="004A52CC">
        <w:rPr>
          <w:rFonts w:ascii="Calibri" w:hAnsi="Calibri" w:cs="Arial"/>
          <w:sz w:val="20"/>
          <w:szCs w:val="20"/>
        </w:rPr>
        <w:t>Re</w:t>
      </w:r>
      <w:r w:rsidR="00AE0D25" w:rsidRPr="004A52CC">
        <w:rPr>
          <w:rFonts w:ascii="Calibri" w:hAnsi="Calibri" w:cs="Arial"/>
          <w:sz w:val="20"/>
          <w:szCs w:val="20"/>
        </w:rPr>
        <w:t>innovated</w:t>
      </w:r>
      <w:proofErr w:type="spellEnd"/>
      <w:r w:rsidR="00AE0D25" w:rsidRPr="004A52CC">
        <w:rPr>
          <w:rFonts w:ascii="Calibri" w:hAnsi="Calibri" w:cs="Arial"/>
          <w:sz w:val="20"/>
          <w:szCs w:val="20"/>
        </w:rPr>
        <w:t xml:space="preserve"> asp.net web application (SAS software) as next-generation architecture with SOA, and latest JS frameworks like knockout.</w:t>
      </w:r>
    </w:p>
    <w:p w:rsidR="00AE0D25" w:rsidRPr="004A52CC" w:rsidRDefault="00AE0D25" w:rsidP="002A60DF">
      <w:pPr>
        <w:spacing w:line="276" w:lineRule="auto"/>
        <w:jc w:val="both"/>
        <w:rPr>
          <w:rFonts w:ascii="Calibri" w:eastAsia="Arial" w:hAnsi="Calibri" w:cs="Arial"/>
          <w:b/>
          <w:bCs/>
          <w:sz w:val="20"/>
          <w:szCs w:val="20"/>
        </w:rPr>
      </w:pPr>
    </w:p>
    <w:p w:rsidR="00AE0D25" w:rsidRPr="004A52CC" w:rsidRDefault="00AE0D25" w:rsidP="00AE0D25">
      <w:pPr>
        <w:rPr>
          <w:rFonts w:ascii="Calibri" w:hAnsi="Calibri" w:cs="Arial"/>
          <w:sz w:val="20"/>
          <w:szCs w:val="20"/>
        </w:rPr>
      </w:pPr>
      <w:r w:rsidRPr="004A52CC">
        <w:rPr>
          <w:rFonts w:ascii="Calibri" w:hAnsi="Calibri" w:cs="Arial"/>
          <w:sz w:val="20"/>
          <w:szCs w:val="20"/>
        </w:rPr>
        <w:t xml:space="preserve">Involved in designing Layers in N-tier applications of </w:t>
      </w:r>
      <w:proofErr w:type="spellStart"/>
      <w:r w:rsidRPr="004A52CC">
        <w:rPr>
          <w:rFonts w:ascii="Calibri" w:hAnsi="Calibri" w:cs="Arial"/>
          <w:sz w:val="20"/>
          <w:szCs w:val="20"/>
        </w:rPr>
        <w:t>InnRoad</w:t>
      </w:r>
      <w:proofErr w:type="spellEnd"/>
      <w:r w:rsidRPr="004A52CC">
        <w:rPr>
          <w:rFonts w:ascii="Calibri" w:hAnsi="Calibri" w:cs="Arial"/>
          <w:sz w:val="20"/>
          <w:szCs w:val="20"/>
        </w:rPr>
        <w:t xml:space="preserve"> </w:t>
      </w:r>
      <w:r w:rsidR="00555A05" w:rsidRPr="004A52CC">
        <w:rPr>
          <w:rFonts w:ascii="Calibri" w:hAnsi="Calibri" w:cs="Arial"/>
          <w:sz w:val="20"/>
          <w:szCs w:val="20"/>
        </w:rPr>
        <w:t>Hotel software</w:t>
      </w:r>
      <w:r w:rsidRPr="004A52CC">
        <w:rPr>
          <w:rFonts w:ascii="Calibri" w:hAnsi="Calibri" w:cs="Arial"/>
          <w:sz w:val="20"/>
          <w:szCs w:val="20"/>
        </w:rPr>
        <w:t>, which has 300 clients+ customer base</w:t>
      </w:r>
      <w:proofErr w:type="gramStart"/>
      <w:r w:rsidRPr="004A52CC">
        <w:rPr>
          <w:rFonts w:ascii="Calibri" w:hAnsi="Calibri" w:cs="Arial"/>
          <w:sz w:val="20"/>
          <w:szCs w:val="20"/>
        </w:rPr>
        <w:t>..</w:t>
      </w:r>
      <w:proofErr w:type="gramEnd"/>
      <w:r w:rsidRPr="004A52CC">
        <w:rPr>
          <w:rFonts w:ascii="Calibri" w:hAnsi="Calibri" w:cs="Arial"/>
          <w:sz w:val="20"/>
          <w:szCs w:val="20"/>
        </w:rPr>
        <w:t xml:space="preserve"> Hands on </w:t>
      </w:r>
      <w:r w:rsidR="00555A05" w:rsidRPr="004A52CC">
        <w:rPr>
          <w:rFonts w:ascii="Calibri" w:hAnsi="Calibri" w:cs="Arial"/>
          <w:sz w:val="20"/>
          <w:szCs w:val="20"/>
        </w:rPr>
        <w:t>code for</w:t>
      </w:r>
      <w:r w:rsidRPr="004A52CC">
        <w:rPr>
          <w:rFonts w:ascii="Calibri" w:hAnsi="Calibri" w:cs="Arial"/>
          <w:sz w:val="20"/>
          <w:szCs w:val="20"/>
        </w:rPr>
        <w:t xml:space="preserve"> several modules, components WCF, Web </w:t>
      </w:r>
      <w:r w:rsidR="00555A05" w:rsidRPr="004A52CC">
        <w:rPr>
          <w:rFonts w:ascii="Calibri" w:hAnsi="Calibri" w:cs="Arial"/>
          <w:sz w:val="20"/>
          <w:szCs w:val="20"/>
        </w:rPr>
        <w:t>API in</w:t>
      </w:r>
      <w:r w:rsidRPr="004A52CC">
        <w:rPr>
          <w:rFonts w:ascii="Calibri" w:hAnsi="Calibri" w:cs="Arial"/>
          <w:sz w:val="20"/>
          <w:szCs w:val="20"/>
        </w:rPr>
        <w:t xml:space="preserve"> C#, .Net, SQL Server being the primary stack.</w:t>
      </w:r>
    </w:p>
    <w:p w:rsidR="00AE0D25" w:rsidRPr="004A52CC" w:rsidRDefault="00AE0D25" w:rsidP="00AE0D25">
      <w:pPr>
        <w:rPr>
          <w:rFonts w:ascii="Calibri" w:hAnsi="Calibri" w:cs="Arial"/>
          <w:sz w:val="20"/>
          <w:szCs w:val="20"/>
        </w:rPr>
      </w:pPr>
    </w:p>
    <w:p w:rsidR="00AE0D25" w:rsidRPr="004A52CC" w:rsidRDefault="00AE0D25" w:rsidP="00AE0D25">
      <w:pPr>
        <w:rPr>
          <w:rFonts w:ascii="Calibri" w:hAnsi="Calibri" w:cs="Arial"/>
          <w:sz w:val="20"/>
          <w:szCs w:val="20"/>
        </w:rPr>
      </w:pPr>
      <w:r w:rsidRPr="004A52CC">
        <w:rPr>
          <w:rFonts w:ascii="Calibri" w:hAnsi="Calibri" w:cs="Arial"/>
          <w:sz w:val="20"/>
          <w:szCs w:val="20"/>
        </w:rPr>
        <w:t xml:space="preserve">Redesigned application to follow repository pattern, allowing abstraction of data sources, thus use NoSQL database like </w:t>
      </w:r>
      <w:proofErr w:type="spellStart"/>
      <w:r w:rsidRPr="004A52CC">
        <w:rPr>
          <w:rFonts w:ascii="Calibri" w:hAnsi="Calibri" w:cs="Arial"/>
          <w:sz w:val="20"/>
          <w:szCs w:val="20"/>
        </w:rPr>
        <w:t>CouchBase</w:t>
      </w:r>
      <w:proofErr w:type="spellEnd"/>
      <w:r w:rsidRPr="004A52CC">
        <w:rPr>
          <w:rFonts w:ascii="Calibri" w:hAnsi="Calibri" w:cs="Arial"/>
          <w:sz w:val="20"/>
          <w:szCs w:val="20"/>
        </w:rPr>
        <w:t>, for better data retrieval to improve the scalability of application.</w:t>
      </w:r>
    </w:p>
    <w:p w:rsidR="002A60DF" w:rsidRPr="004A52CC" w:rsidRDefault="002A60DF" w:rsidP="00AD4E19">
      <w:pPr>
        <w:spacing w:line="276" w:lineRule="auto"/>
        <w:rPr>
          <w:rFonts w:ascii="Calibri" w:hAnsi="Calibri"/>
          <w:b/>
          <w:bCs/>
          <w:sz w:val="32"/>
          <w:szCs w:val="32"/>
        </w:rPr>
      </w:pPr>
    </w:p>
    <w:p w:rsidR="002A60DF" w:rsidRPr="004A52CC" w:rsidRDefault="002A60DF" w:rsidP="00AD4E19">
      <w:pPr>
        <w:spacing w:line="276" w:lineRule="auto"/>
        <w:rPr>
          <w:rFonts w:ascii="Calibri" w:hAnsi="Calibri"/>
          <w:b/>
          <w:bCs/>
          <w:sz w:val="32"/>
          <w:szCs w:val="32"/>
        </w:rPr>
      </w:pPr>
    </w:p>
    <w:p w:rsidR="00AD4E19" w:rsidRPr="004A52CC" w:rsidRDefault="00AD4E19" w:rsidP="00AD4E19">
      <w:pPr>
        <w:spacing w:line="276" w:lineRule="auto"/>
        <w:rPr>
          <w:rFonts w:ascii="Calibri" w:hAnsi="Calibri"/>
          <w:b/>
          <w:bCs/>
          <w:sz w:val="32"/>
          <w:szCs w:val="32"/>
        </w:rPr>
      </w:pPr>
      <w:r w:rsidRPr="004A52CC">
        <w:rPr>
          <w:rFonts w:ascii="Calibri" w:hAnsi="Calibri"/>
          <w:b/>
          <w:bCs/>
          <w:sz w:val="32"/>
          <w:szCs w:val="32"/>
        </w:rPr>
        <w:t>Senior Consultant</w:t>
      </w:r>
      <w:r w:rsidRPr="004A52CC">
        <w:rPr>
          <w:rFonts w:ascii="Calibri" w:hAnsi="Calibri"/>
          <w:sz w:val="32"/>
          <w:szCs w:val="32"/>
        </w:rPr>
        <w:t xml:space="preserve"> </w:t>
      </w:r>
      <w:r w:rsidR="0011611B" w:rsidRPr="004A52CC">
        <w:rPr>
          <w:rFonts w:ascii="Calibri" w:hAnsi="Calibri"/>
          <w:sz w:val="32"/>
          <w:szCs w:val="32"/>
        </w:rPr>
        <w:t>-</w:t>
      </w:r>
      <w:r w:rsidRPr="004A52CC">
        <w:rPr>
          <w:rFonts w:ascii="Calibri" w:hAnsi="Calibri"/>
          <w:sz w:val="32"/>
          <w:szCs w:val="32"/>
        </w:rPr>
        <w:t xml:space="preserve">Microsoft Global Services </w:t>
      </w:r>
      <w:r w:rsidR="0011611B" w:rsidRPr="004A52CC">
        <w:rPr>
          <w:rFonts w:ascii="Calibri" w:hAnsi="Calibri"/>
          <w:sz w:val="32"/>
          <w:szCs w:val="32"/>
        </w:rPr>
        <w:t>–</w:t>
      </w:r>
      <w:proofErr w:type="gramStart"/>
      <w:r w:rsidRPr="004A52CC">
        <w:rPr>
          <w:rFonts w:ascii="Calibri" w:hAnsi="Calibri"/>
          <w:sz w:val="32"/>
          <w:szCs w:val="32"/>
        </w:rPr>
        <w:t>India</w:t>
      </w:r>
      <w:r w:rsidR="0011611B" w:rsidRPr="004A52CC">
        <w:rPr>
          <w:rFonts w:ascii="Calibri" w:hAnsi="Calibri"/>
          <w:sz w:val="32"/>
          <w:szCs w:val="32"/>
        </w:rPr>
        <w:t>(</w:t>
      </w:r>
      <w:proofErr w:type="gramEnd"/>
      <w:r w:rsidR="0011611B" w:rsidRPr="004A52CC">
        <w:rPr>
          <w:rFonts w:ascii="Calibri" w:hAnsi="Calibri"/>
          <w:sz w:val="32"/>
          <w:szCs w:val="32"/>
        </w:rPr>
        <w:t>MGSI)</w:t>
      </w:r>
      <w:r w:rsidR="002A60DF" w:rsidRPr="004A52CC">
        <w:rPr>
          <w:rFonts w:ascii="Calibri" w:hAnsi="Calibri"/>
          <w:sz w:val="32"/>
          <w:szCs w:val="32"/>
        </w:rPr>
        <w:t>, Hyderabad</w:t>
      </w:r>
      <w:r w:rsidRPr="004A52CC">
        <w:rPr>
          <w:rFonts w:ascii="Calibri" w:hAnsi="Calibri"/>
          <w:sz w:val="32"/>
          <w:szCs w:val="32"/>
        </w:rPr>
        <w:t xml:space="preserve">  </w:t>
      </w:r>
    </w:p>
    <w:p w:rsidR="0011611B" w:rsidRPr="004A52CC" w:rsidRDefault="0011611B" w:rsidP="00AD4E19">
      <w:pPr>
        <w:spacing w:line="276" w:lineRule="auto"/>
        <w:rPr>
          <w:rFonts w:ascii="Calibri" w:eastAsia="Arial" w:hAnsi="Calibri" w:cs="Arial"/>
          <w:b/>
          <w:bCs/>
          <w:sz w:val="20"/>
          <w:szCs w:val="20"/>
        </w:rPr>
      </w:pPr>
    </w:p>
    <w:p w:rsidR="0011611B" w:rsidRPr="004A52CC" w:rsidRDefault="0011611B" w:rsidP="0011611B">
      <w:pPr>
        <w:spacing w:line="276" w:lineRule="auto"/>
        <w:rPr>
          <w:rFonts w:ascii="Calibri" w:eastAsia="Arial" w:hAnsi="Calibri" w:cs="Arial"/>
          <w:b/>
          <w:bCs/>
          <w:sz w:val="20"/>
          <w:szCs w:val="20"/>
        </w:rPr>
      </w:pPr>
      <w:r w:rsidRPr="004A52CC">
        <w:rPr>
          <w:rFonts w:ascii="Calibri" w:eastAsia="Arial" w:hAnsi="Calibri" w:cs="Arial"/>
          <w:b/>
          <w:bCs/>
          <w:sz w:val="20"/>
          <w:szCs w:val="20"/>
        </w:rPr>
        <w:t>Client: L’OREAL - WW</w:t>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t>Oct 201</w:t>
      </w:r>
      <w:r w:rsidR="00E15A50" w:rsidRPr="004A52CC">
        <w:rPr>
          <w:rFonts w:ascii="Calibri" w:eastAsia="Arial" w:hAnsi="Calibri" w:cs="Arial"/>
          <w:b/>
          <w:bCs/>
          <w:sz w:val="20"/>
          <w:szCs w:val="20"/>
        </w:rPr>
        <w:t>1</w:t>
      </w:r>
      <w:r w:rsidRPr="004A52CC">
        <w:rPr>
          <w:rFonts w:ascii="Calibri" w:eastAsia="Arial" w:hAnsi="Calibri" w:cs="Arial"/>
          <w:b/>
          <w:bCs/>
          <w:sz w:val="20"/>
          <w:szCs w:val="20"/>
        </w:rPr>
        <w:t xml:space="preserve"> – </w:t>
      </w:r>
      <w:r w:rsidR="00583142" w:rsidRPr="004A52CC">
        <w:rPr>
          <w:rFonts w:ascii="Calibri" w:eastAsia="Arial" w:hAnsi="Calibri" w:cs="Arial"/>
          <w:b/>
          <w:bCs/>
          <w:sz w:val="20"/>
          <w:szCs w:val="20"/>
        </w:rPr>
        <w:t>Nov 2012</w:t>
      </w:r>
      <w:r w:rsidRPr="004A52CC">
        <w:rPr>
          <w:rFonts w:ascii="Calibri" w:eastAsia="Arial" w:hAnsi="Calibri" w:cs="Arial"/>
          <w:b/>
          <w:bCs/>
          <w:sz w:val="20"/>
          <w:szCs w:val="20"/>
        </w:rPr>
        <w:t xml:space="preserve"> </w:t>
      </w:r>
    </w:p>
    <w:p w:rsidR="0011611B" w:rsidRPr="004A52CC" w:rsidRDefault="0011611B" w:rsidP="0011611B">
      <w:pPr>
        <w:spacing w:line="276" w:lineRule="auto"/>
        <w:rPr>
          <w:rFonts w:ascii="Calibri" w:eastAsia="Arial" w:hAnsi="Calibri" w:cs="Arial"/>
          <w:b/>
          <w:bCs/>
          <w:sz w:val="20"/>
          <w:szCs w:val="20"/>
        </w:rPr>
      </w:pPr>
      <w:r w:rsidRPr="004A52CC">
        <w:rPr>
          <w:rFonts w:ascii="Calibri" w:eastAsia="Arial" w:hAnsi="Calibri" w:cs="Arial"/>
          <w:b/>
          <w:bCs/>
          <w:sz w:val="20"/>
          <w:szCs w:val="20"/>
        </w:rPr>
        <w:t>Company: MGSI</w:t>
      </w:r>
    </w:p>
    <w:p w:rsidR="0011611B" w:rsidRPr="004A52CC" w:rsidRDefault="0011611B" w:rsidP="0011611B">
      <w:pPr>
        <w:spacing w:line="276" w:lineRule="auto"/>
        <w:rPr>
          <w:rFonts w:ascii="Calibri" w:eastAsia="Arial" w:hAnsi="Calibri" w:cs="Arial"/>
          <w:b/>
          <w:bCs/>
          <w:sz w:val="20"/>
          <w:szCs w:val="20"/>
        </w:rPr>
      </w:pPr>
      <w:r w:rsidRPr="004A52CC">
        <w:rPr>
          <w:rFonts w:ascii="Calibri" w:eastAsia="Arial" w:hAnsi="Calibri" w:cs="Arial"/>
          <w:b/>
          <w:bCs/>
          <w:sz w:val="20"/>
          <w:szCs w:val="20"/>
        </w:rPr>
        <w:t>Project: L’OREAL Production Support</w:t>
      </w:r>
    </w:p>
    <w:p w:rsidR="0011611B" w:rsidRPr="004A52CC" w:rsidRDefault="0011611B" w:rsidP="0011611B">
      <w:pPr>
        <w:spacing w:line="276" w:lineRule="auto"/>
        <w:rPr>
          <w:rFonts w:ascii="Calibri" w:eastAsia="Arial" w:hAnsi="Calibri" w:cs="Arial"/>
          <w:b/>
          <w:bCs/>
          <w:sz w:val="20"/>
          <w:szCs w:val="20"/>
        </w:rPr>
      </w:pPr>
      <w:r w:rsidRPr="004A52CC">
        <w:rPr>
          <w:rFonts w:ascii="Calibri" w:eastAsia="Arial" w:hAnsi="Calibri" w:cs="Arial"/>
          <w:b/>
          <w:bCs/>
          <w:sz w:val="20"/>
          <w:szCs w:val="20"/>
        </w:rPr>
        <w:t>Team Size: 10</w:t>
      </w:r>
    </w:p>
    <w:p w:rsidR="0011611B" w:rsidRPr="004A52CC" w:rsidRDefault="0011611B" w:rsidP="0011611B">
      <w:pPr>
        <w:spacing w:line="276" w:lineRule="auto"/>
        <w:rPr>
          <w:rFonts w:ascii="Calibri" w:eastAsia="Arial" w:hAnsi="Calibri" w:cs="Arial"/>
          <w:b/>
          <w:bCs/>
          <w:sz w:val="20"/>
          <w:szCs w:val="20"/>
        </w:rPr>
      </w:pPr>
    </w:p>
    <w:p w:rsidR="0011611B" w:rsidRPr="004A52CC" w:rsidRDefault="0011611B" w:rsidP="0011611B">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Description:</w:t>
      </w:r>
    </w:p>
    <w:p w:rsidR="0011611B" w:rsidRPr="004A52CC" w:rsidRDefault="0011611B" w:rsidP="0011611B">
      <w:pPr>
        <w:spacing w:line="276" w:lineRule="auto"/>
        <w:rPr>
          <w:rFonts w:ascii="Calibri" w:eastAsia="Arial" w:hAnsi="Calibri" w:cs="Arial"/>
          <w:b/>
          <w:bCs/>
          <w:sz w:val="20"/>
          <w:szCs w:val="20"/>
        </w:rPr>
      </w:pPr>
    </w:p>
    <w:p w:rsidR="005D1EE0" w:rsidRPr="004A52CC" w:rsidRDefault="005D1EE0" w:rsidP="005D1EE0">
      <w:pPr>
        <w:spacing w:line="276" w:lineRule="auto"/>
        <w:rPr>
          <w:rFonts w:ascii="Calibri" w:eastAsia="Arial" w:hAnsi="Calibri" w:cs="Arial"/>
          <w:sz w:val="20"/>
          <w:szCs w:val="20"/>
        </w:rPr>
      </w:pPr>
      <w:proofErr w:type="spellStart"/>
      <w:proofErr w:type="gramStart"/>
      <w:r w:rsidRPr="004A52CC">
        <w:rPr>
          <w:rFonts w:ascii="Calibri" w:eastAsia="Arial" w:hAnsi="Calibri" w:cs="Arial"/>
          <w:sz w:val="20"/>
          <w:szCs w:val="20"/>
        </w:rPr>
        <w:t>Loreal</w:t>
      </w:r>
      <w:proofErr w:type="spellEnd"/>
      <w:r w:rsidRPr="004A52CC">
        <w:rPr>
          <w:rFonts w:ascii="Calibri" w:eastAsia="Arial" w:hAnsi="Calibri" w:cs="Arial"/>
          <w:sz w:val="20"/>
          <w:szCs w:val="20"/>
        </w:rPr>
        <w:t>(</w:t>
      </w:r>
      <w:proofErr w:type="gramEnd"/>
      <w:r w:rsidRPr="004A52CC">
        <w:rPr>
          <w:rFonts w:ascii="Calibri" w:eastAsia="Arial" w:hAnsi="Calibri" w:cs="Arial"/>
          <w:sz w:val="20"/>
          <w:szCs w:val="20"/>
        </w:rPr>
        <w:t>www.loreal.com) is a B2C ecommerce site which sells cosmetic products. It has sites for all regions (EMEA, US, Asia). Each country and supported languages have localized sites to reach wide range of population.</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Generic features of the ecommerce framework would be treated as core framework with incremental versions of features, incorporated by brand-country combination.</w:t>
      </w: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 xml:space="preserve">Given the combinations, and active regions like EMEA, US an average 20 tickets with different severity levels per day. </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Some of the tickets would be of data extract, configuring jobs, configuration changes as L2 support, major number of tickets would be code bugs/feature change as L3 support.</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proofErr w:type="spellStart"/>
      <w:r w:rsidRPr="004A52CC">
        <w:rPr>
          <w:rFonts w:ascii="Calibri" w:eastAsia="Arial" w:hAnsi="Calibri" w:cs="Arial"/>
          <w:sz w:val="20"/>
          <w:szCs w:val="20"/>
        </w:rPr>
        <w:t>Loreal</w:t>
      </w:r>
      <w:proofErr w:type="spellEnd"/>
      <w:r w:rsidRPr="004A52CC">
        <w:rPr>
          <w:rFonts w:ascii="Calibri" w:eastAsia="Arial" w:hAnsi="Calibri" w:cs="Arial"/>
          <w:sz w:val="20"/>
          <w:szCs w:val="20"/>
        </w:rPr>
        <w:t xml:space="preserve"> has several tools to facilitate ease of access to these sites - </w:t>
      </w:r>
      <w:proofErr w:type="spellStart"/>
      <w:r w:rsidRPr="004A52CC">
        <w:rPr>
          <w:rFonts w:ascii="Calibri" w:eastAsia="Arial" w:hAnsi="Calibri" w:cs="Arial"/>
          <w:sz w:val="20"/>
          <w:szCs w:val="20"/>
        </w:rPr>
        <w:t>DeliveryCheck</w:t>
      </w:r>
      <w:proofErr w:type="spellEnd"/>
      <w:r w:rsidRPr="004A52CC">
        <w:rPr>
          <w:rFonts w:ascii="Calibri" w:eastAsia="Arial" w:hAnsi="Calibri" w:cs="Arial"/>
          <w:sz w:val="20"/>
          <w:szCs w:val="20"/>
        </w:rPr>
        <w:t xml:space="preserve">, </w:t>
      </w:r>
      <w:proofErr w:type="spellStart"/>
      <w:r w:rsidRPr="004A52CC">
        <w:rPr>
          <w:rFonts w:ascii="Calibri" w:eastAsia="Arial" w:hAnsi="Calibri" w:cs="Arial"/>
          <w:sz w:val="20"/>
          <w:szCs w:val="20"/>
        </w:rPr>
        <w:t>Webcenter</w:t>
      </w:r>
      <w:proofErr w:type="spellEnd"/>
      <w:r w:rsidRPr="004A52CC">
        <w:rPr>
          <w:rFonts w:ascii="Calibri" w:eastAsia="Arial" w:hAnsi="Calibri" w:cs="Arial"/>
          <w:sz w:val="20"/>
          <w:szCs w:val="20"/>
        </w:rPr>
        <w:t xml:space="preserve"> </w:t>
      </w:r>
    </w:p>
    <w:p w:rsidR="005D1EE0" w:rsidRPr="004A52CC" w:rsidRDefault="005D1EE0" w:rsidP="005D1EE0">
      <w:pPr>
        <w:spacing w:line="276" w:lineRule="auto"/>
        <w:rPr>
          <w:rFonts w:ascii="Calibri" w:eastAsia="Arial" w:hAnsi="Calibri" w:cs="Arial"/>
          <w:sz w:val="20"/>
          <w:szCs w:val="20"/>
        </w:rPr>
      </w:pPr>
    </w:p>
    <w:p w:rsidR="0011611B"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 xml:space="preserve">MGI Support team owns BL, DAL and Databases and SQL agent jobs related bug fixing and feature </w:t>
      </w:r>
      <w:proofErr w:type="spellStart"/>
      <w:r w:rsidRPr="004A52CC">
        <w:rPr>
          <w:rFonts w:ascii="Calibri" w:eastAsia="Arial" w:hAnsi="Calibri" w:cs="Arial"/>
          <w:sz w:val="20"/>
          <w:szCs w:val="20"/>
        </w:rPr>
        <w:t>changes</w:t>
      </w:r>
      <w:proofErr w:type="gramStart"/>
      <w:r w:rsidRPr="004A52CC">
        <w:rPr>
          <w:rFonts w:ascii="Calibri" w:eastAsia="Arial" w:hAnsi="Calibri" w:cs="Arial"/>
          <w:sz w:val="20"/>
          <w:szCs w:val="20"/>
        </w:rPr>
        <w:t>..but</w:t>
      </w:r>
      <w:proofErr w:type="spellEnd"/>
      <w:proofErr w:type="gramEnd"/>
      <w:r w:rsidRPr="004A52CC">
        <w:rPr>
          <w:rFonts w:ascii="Calibri" w:eastAsia="Arial" w:hAnsi="Calibri" w:cs="Arial"/>
          <w:sz w:val="20"/>
          <w:szCs w:val="20"/>
        </w:rPr>
        <w:t xml:space="preserve"> not </w:t>
      </w:r>
      <w:proofErr w:type="spellStart"/>
      <w:r w:rsidRPr="004A52CC">
        <w:rPr>
          <w:rFonts w:ascii="Calibri" w:eastAsia="Arial" w:hAnsi="Calibri" w:cs="Arial"/>
          <w:sz w:val="20"/>
          <w:szCs w:val="20"/>
        </w:rPr>
        <w:t>maintainance</w:t>
      </w:r>
      <w:proofErr w:type="spellEnd"/>
      <w:r w:rsidRPr="004A52CC">
        <w:rPr>
          <w:rFonts w:ascii="Calibri" w:eastAsia="Arial" w:hAnsi="Calibri" w:cs="Arial"/>
          <w:sz w:val="20"/>
          <w:szCs w:val="20"/>
        </w:rPr>
        <w:t xml:space="preserve"> of these and UI</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 xml:space="preserve">The </w:t>
      </w:r>
      <w:proofErr w:type="spellStart"/>
      <w:r w:rsidRPr="004A52CC">
        <w:rPr>
          <w:rFonts w:ascii="Calibri" w:eastAsia="Arial" w:hAnsi="Calibri" w:cs="Arial"/>
          <w:sz w:val="20"/>
          <w:szCs w:val="20"/>
        </w:rPr>
        <w:t>coreframework</w:t>
      </w:r>
      <w:proofErr w:type="spellEnd"/>
      <w:r w:rsidRPr="004A52CC">
        <w:rPr>
          <w:rFonts w:ascii="Calibri" w:eastAsia="Arial" w:hAnsi="Calibri" w:cs="Arial"/>
          <w:sz w:val="20"/>
          <w:szCs w:val="20"/>
        </w:rPr>
        <w:t xml:space="preserve"> uses heavily </w:t>
      </w:r>
      <w:proofErr w:type="spellStart"/>
      <w:r w:rsidRPr="004A52CC">
        <w:rPr>
          <w:rFonts w:ascii="Calibri" w:eastAsia="Arial" w:hAnsi="Calibri" w:cs="Arial"/>
          <w:sz w:val="20"/>
          <w:szCs w:val="20"/>
        </w:rPr>
        <w:t>ascx</w:t>
      </w:r>
      <w:proofErr w:type="spellEnd"/>
      <w:r w:rsidRPr="004A52CC">
        <w:rPr>
          <w:rFonts w:ascii="Calibri" w:eastAsia="Arial" w:hAnsi="Calibri" w:cs="Arial"/>
          <w:sz w:val="20"/>
          <w:szCs w:val="20"/>
        </w:rPr>
        <w:t xml:space="preserve"> controls and standard </w:t>
      </w:r>
      <w:proofErr w:type="spellStart"/>
      <w:r w:rsidRPr="004A52CC">
        <w:rPr>
          <w:rFonts w:ascii="Calibri" w:eastAsia="Arial" w:hAnsi="Calibri" w:cs="Arial"/>
          <w:sz w:val="20"/>
          <w:szCs w:val="20"/>
        </w:rPr>
        <w:t>pagelayouts</w:t>
      </w:r>
      <w:proofErr w:type="spellEnd"/>
      <w:r w:rsidRPr="004A52CC">
        <w:rPr>
          <w:rFonts w:ascii="Calibri" w:eastAsia="Arial" w:hAnsi="Calibri" w:cs="Arial"/>
          <w:sz w:val="20"/>
          <w:szCs w:val="20"/>
        </w:rPr>
        <w:t xml:space="preserve">, which would enable independent development of GUI, as they are dynamic in nature. The UI team would use of template based </w:t>
      </w:r>
      <w:proofErr w:type="spellStart"/>
      <w:r w:rsidRPr="004A52CC">
        <w:rPr>
          <w:rFonts w:ascii="Calibri" w:eastAsia="Arial" w:hAnsi="Calibri" w:cs="Arial"/>
          <w:sz w:val="20"/>
          <w:szCs w:val="20"/>
        </w:rPr>
        <w:t>pagelayout</w:t>
      </w:r>
      <w:proofErr w:type="spellEnd"/>
      <w:r w:rsidRPr="004A52CC">
        <w:rPr>
          <w:rFonts w:ascii="Calibri" w:eastAsia="Arial" w:hAnsi="Calibri" w:cs="Arial"/>
          <w:sz w:val="20"/>
          <w:szCs w:val="20"/>
        </w:rPr>
        <w:t xml:space="preserve"> and these server controls, </w:t>
      </w:r>
      <w:proofErr w:type="spellStart"/>
      <w:r w:rsidRPr="004A52CC">
        <w:rPr>
          <w:rFonts w:ascii="Calibri" w:eastAsia="Arial" w:hAnsi="Calibri" w:cs="Arial"/>
          <w:sz w:val="20"/>
          <w:szCs w:val="20"/>
        </w:rPr>
        <w:t>coreengine</w:t>
      </w:r>
      <w:proofErr w:type="spellEnd"/>
      <w:r w:rsidRPr="004A52CC">
        <w:rPr>
          <w:rFonts w:ascii="Calibri" w:eastAsia="Arial" w:hAnsi="Calibri" w:cs="Arial"/>
          <w:sz w:val="20"/>
          <w:szCs w:val="20"/>
        </w:rPr>
        <w:t xml:space="preserve"> would transform these </w:t>
      </w:r>
      <w:proofErr w:type="spellStart"/>
      <w:r w:rsidRPr="004A52CC">
        <w:rPr>
          <w:rFonts w:ascii="Calibri" w:eastAsia="Arial" w:hAnsi="Calibri" w:cs="Arial"/>
          <w:sz w:val="20"/>
          <w:szCs w:val="20"/>
        </w:rPr>
        <w:t>htmls</w:t>
      </w:r>
      <w:proofErr w:type="spellEnd"/>
      <w:r w:rsidRPr="004A52CC">
        <w:rPr>
          <w:rFonts w:ascii="Calibri" w:eastAsia="Arial" w:hAnsi="Calibri" w:cs="Arial"/>
          <w:sz w:val="20"/>
          <w:szCs w:val="20"/>
        </w:rPr>
        <w:t xml:space="preserve"> to </w:t>
      </w:r>
      <w:proofErr w:type="spellStart"/>
      <w:r w:rsidRPr="004A52CC">
        <w:rPr>
          <w:rFonts w:ascii="Calibri" w:eastAsia="Arial" w:hAnsi="Calibri" w:cs="Arial"/>
          <w:sz w:val="20"/>
          <w:szCs w:val="20"/>
        </w:rPr>
        <w:t>aspx</w:t>
      </w:r>
      <w:proofErr w:type="spellEnd"/>
      <w:r w:rsidRPr="004A52CC">
        <w:rPr>
          <w:rFonts w:ascii="Calibri" w:eastAsia="Arial" w:hAnsi="Calibri" w:cs="Arial"/>
          <w:sz w:val="20"/>
          <w:szCs w:val="20"/>
        </w:rPr>
        <w:t xml:space="preserve"> controls which are deployed in website.</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t xml:space="preserve">My role being support team member involves ticket analysis, L2, L3 fixes. Feature implementation like Facebook integration with </w:t>
      </w:r>
      <w:proofErr w:type="spellStart"/>
      <w:r w:rsidRPr="004A52CC">
        <w:rPr>
          <w:rFonts w:ascii="Calibri" w:eastAsia="Arial" w:hAnsi="Calibri" w:cs="Arial"/>
          <w:sz w:val="20"/>
          <w:szCs w:val="20"/>
        </w:rPr>
        <w:t>Loreal</w:t>
      </w:r>
      <w:proofErr w:type="spellEnd"/>
      <w:r w:rsidRPr="004A52CC">
        <w:rPr>
          <w:rFonts w:ascii="Calibri" w:eastAsia="Arial" w:hAnsi="Calibri" w:cs="Arial"/>
          <w:sz w:val="20"/>
          <w:szCs w:val="20"/>
        </w:rPr>
        <w:t xml:space="preserve"> US site, includes estimation, design, develop and unit testing.</w:t>
      </w:r>
    </w:p>
    <w:p w:rsidR="005D1EE0" w:rsidRPr="004A52CC" w:rsidRDefault="005D1EE0" w:rsidP="005D1EE0">
      <w:pPr>
        <w:spacing w:line="276" w:lineRule="auto"/>
        <w:rPr>
          <w:rFonts w:ascii="Calibri" w:eastAsia="Arial" w:hAnsi="Calibri" w:cs="Arial"/>
          <w:sz w:val="20"/>
          <w:szCs w:val="20"/>
        </w:rPr>
      </w:pPr>
    </w:p>
    <w:p w:rsidR="005D1EE0" w:rsidRPr="004A52CC" w:rsidRDefault="005D1EE0" w:rsidP="005D1EE0">
      <w:pPr>
        <w:spacing w:line="276" w:lineRule="auto"/>
        <w:rPr>
          <w:rFonts w:ascii="Calibri" w:eastAsia="Arial" w:hAnsi="Calibri" w:cs="Arial"/>
          <w:sz w:val="20"/>
          <w:szCs w:val="20"/>
        </w:rPr>
      </w:pPr>
      <w:r w:rsidRPr="004A52CC">
        <w:rPr>
          <w:rFonts w:ascii="Calibri" w:eastAsia="Arial" w:hAnsi="Calibri" w:cs="Arial"/>
          <w:sz w:val="20"/>
          <w:szCs w:val="20"/>
        </w:rPr>
        <w:lastRenderedPageBreak/>
        <w:t>JIRA tool used for tickets, also works as knowledge bank for previous ticket scenarios. Team foundation server used for source control, team builds, several versions branching, merging and deployment requests.</w:t>
      </w:r>
    </w:p>
    <w:p w:rsidR="005D1EE0" w:rsidRPr="004A52CC" w:rsidRDefault="005D1EE0" w:rsidP="005D1EE0">
      <w:pPr>
        <w:spacing w:line="276" w:lineRule="auto"/>
        <w:rPr>
          <w:rFonts w:ascii="Calibri" w:eastAsia="Arial" w:hAnsi="Calibri" w:cs="Arial"/>
          <w:sz w:val="20"/>
          <w:szCs w:val="20"/>
        </w:rPr>
      </w:pPr>
    </w:p>
    <w:p w:rsidR="0011611B" w:rsidRPr="004A52CC" w:rsidRDefault="0011611B" w:rsidP="0011611B">
      <w:pPr>
        <w:spacing w:line="276" w:lineRule="auto"/>
        <w:jc w:val="both"/>
        <w:rPr>
          <w:rFonts w:ascii="Calibri" w:eastAsia="Arial" w:hAnsi="Calibri" w:cs="Arial"/>
          <w:sz w:val="20"/>
          <w:szCs w:val="20"/>
        </w:rPr>
      </w:pPr>
      <w:r w:rsidRPr="004A52CC">
        <w:rPr>
          <w:rFonts w:ascii="Calibri" w:eastAsia="Arial" w:hAnsi="Calibri" w:cs="Arial"/>
          <w:sz w:val="20"/>
          <w:szCs w:val="20"/>
        </w:rPr>
        <w:t>Responsibilities:</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 xml:space="preserve">Requirement Analysis, Estimations of </w:t>
      </w:r>
      <w:r w:rsidR="005D1EE0" w:rsidRPr="004A52CC">
        <w:rPr>
          <w:rFonts w:ascii="Calibri" w:eastAsia="Arial" w:hAnsi="Calibri" w:cs="Arial"/>
          <w:sz w:val="20"/>
          <w:szCs w:val="20"/>
        </w:rPr>
        <w:t>functional features</w:t>
      </w:r>
    </w:p>
    <w:p w:rsidR="0011611B" w:rsidRPr="004A52CC" w:rsidRDefault="005D1EE0"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 xml:space="preserve">Middle layer code coherent with existing L’Oreal framework </w:t>
      </w:r>
    </w:p>
    <w:p w:rsidR="0011611B" w:rsidRPr="004A52CC" w:rsidRDefault="005D1EE0"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Manual testing of the fixes</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Thorough Code review for the team</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Performance Analysis of the tool and improve the code guidelines based on learning’s</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Advanced debugging of .Net applications</w:t>
      </w:r>
    </w:p>
    <w:p w:rsidR="0011611B" w:rsidRPr="004A52CC" w:rsidRDefault="00FB2B6C"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Enhancing and fixing the tools of Framework</w:t>
      </w:r>
    </w:p>
    <w:p w:rsidR="0011611B" w:rsidRPr="004A52CC" w:rsidRDefault="005D1EE0"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 xml:space="preserve">Azure feasibility study of enhancements </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Mentor, coaching the senior and junior developers of the team</w:t>
      </w:r>
    </w:p>
    <w:p w:rsidR="0011611B" w:rsidRPr="004A52CC" w:rsidRDefault="0011611B" w:rsidP="0011611B">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Advanced technical sessions for the team in emerging technologies</w:t>
      </w:r>
    </w:p>
    <w:p w:rsidR="0011611B" w:rsidRPr="004A52CC" w:rsidRDefault="0011611B" w:rsidP="0011611B">
      <w:pPr>
        <w:spacing w:line="276" w:lineRule="auto"/>
        <w:rPr>
          <w:rFonts w:ascii="Calibri" w:eastAsia="Arial" w:hAnsi="Calibri" w:cs="Arial"/>
          <w:sz w:val="20"/>
          <w:szCs w:val="20"/>
        </w:rPr>
      </w:pPr>
    </w:p>
    <w:p w:rsidR="0011611B" w:rsidRPr="004A52CC" w:rsidRDefault="0011611B" w:rsidP="0011611B">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Environment: ASP.Net, AJAX, C# 4.0, WCF, Type Mock, Visual Studio 2010, Team Foundation Server, Microsoft SQL Server 2008, Scrum Tool - JIRA</w:t>
      </w:r>
    </w:p>
    <w:p w:rsidR="0011611B" w:rsidRPr="004A52CC" w:rsidRDefault="0011611B" w:rsidP="00AD4E19">
      <w:pPr>
        <w:spacing w:line="276" w:lineRule="auto"/>
        <w:rPr>
          <w:rFonts w:ascii="Calibri" w:eastAsia="Arial" w:hAnsi="Calibri" w:cs="Arial"/>
          <w:b/>
          <w:bCs/>
          <w:sz w:val="20"/>
          <w:szCs w:val="20"/>
        </w:rPr>
      </w:pPr>
    </w:p>
    <w:p w:rsidR="00AD4E19" w:rsidRPr="004A52CC" w:rsidRDefault="00AD4E19">
      <w:pPr>
        <w:spacing w:line="276" w:lineRule="auto"/>
        <w:rPr>
          <w:rFonts w:ascii="Calibri" w:hAnsi="Calibri"/>
          <w:b/>
          <w:bCs/>
          <w:sz w:val="32"/>
          <w:szCs w:val="32"/>
        </w:rPr>
      </w:pPr>
    </w:p>
    <w:p w:rsidR="00B70A34" w:rsidRPr="004A52CC" w:rsidRDefault="00B70A34">
      <w:pPr>
        <w:spacing w:line="276" w:lineRule="auto"/>
        <w:rPr>
          <w:rFonts w:ascii="Calibri" w:hAnsi="Calibri"/>
          <w:b/>
          <w:bCs/>
          <w:sz w:val="32"/>
          <w:szCs w:val="32"/>
        </w:rPr>
      </w:pPr>
      <w:r w:rsidRPr="004A52CC">
        <w:rPr>
          <w:rFonts w:ascii="Calibri" w:hAnsi="Calibri"/>
          <w:b/>
          <w:bCs/>
          <w:sz w:val="32"/>
          <w:szCs w:val="32"/>
        </w:rPr>
        <w:t>Technical Architect</w:t>
      </w:r>
      <w:r w:rsidRPr="004A52CC">
        <w:rPr>
          <w:rFonts w:ascii="Calibri" w:hAnsi="Calibri"/>
          <w:sz w:val="32"/>
          <w:szCs w:val="32"/>
        </w:rPr>
        <w:t xml:space="preserve"> at MACH-</w:t>
      </w:r>
      <w:proofErr w:type="spellStart"/>
      <w:r w:rsidRPr="004A52CC">
        <w:rPr>
          <w:rFonts w:ascii="Calibri" w:hAnsi="Calibri"/>
          <w:sz w:val="32"/>
          <w:szCs w:val="32"/>
        </w:rPr>
        <w:t>Evenex</w:t>
      </w:r>
      <w:proofErr w:type="spellEnd"/>
      <w:r w:rsidRPr="004A52CC">
        <w:rPr>
          <w:rFonts w:ascii="Calibri" w:hAnsi="Calibri"/>
          <w:sz w:val="32"/>
          <w:szCs w:val="32"/>
        </w:rPr>
        <w:t xml:space="preserve">  </w:t>
      </w:r>
    </w:p>
    <w:p w:rsidR="00B70A34" w:rsidRPr="004A52CC" w:rsidRDefault="00B70A34">
      <w:pPr>
        <w:spacing w:line="276" w:lineRule="auto"/>
        <w:rPr>
          <w:rFonts w:ascii="Calibri" w:eastAsia="Arial" w:hAnsi="Calibri" w:cs="Arial"/>
          <w:b/>
          <w:bCs/>
          <w:sz w:val="20"/>
          <w:szCs w:val="20"/>
        </w:rPr>
      </w:pPr>
      <w:r w:rsidRPr="004A52CC">
        <w:rPr>
          <w:rFonts w:ascii="Calibri" w:eastAsia="Arial" w:hAnsi="Calibri" w:cs="Arial"/>
          <w:b/>
          <w:bCs/>
          <w:sz w:val="20"/>
          <w:szCs w:val="20"/>
        </w:rPr>
        <w:t xml:space="preserve">Client: </w:t>
      </w:r>
      <w:proofErr w:type="spellStart"/>
      <w:r w:rsidRPr="004A52CC">
        <w:rPr>
          <w:rFonts w:ascii="Calibri" w:eastAsia="Arial" w:hAnsi="Calibri" w:cs="Arial"/>
          <w:b/>
          <w:bCs/>
          <w:sz w:val="20"/>
          <w:szCs w:val="20"/>
        </w:rPr>
        <w:t>Evenex</w:t>
      </w:r>
      <w:proofErr w:type="spellEnd"/>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t xml:space="preserve">June 28, 2010 – </w:t>
      </w:r>
      <w:r w:rsidR="00CC0CCF" w:rsidRPr="004A52CC">
        <w:rPr>
          <w:rFonts w:ascii="Calibri" w:eastAsia="Arial" w:hAnsi="Calibri" w:cs="Arial"/>
          <w:b/>
          <w:bCs/>
          <w:sz w:val="20"/>
          <w:szCs w:val="20"/>
        </w:rPr>
        <w:t>September 19, 2011</w:t>
      </w:r>
    </w:p>
    <w:p w:rsidR="00B70A34" w:rsidRPr="004A52CC" w:rsidRDefault="00B70A34">
      <w:pPr>
        <w:spacing w:line="276" w:lineRule="auto"/>
        <w:rPr>
          <w:rFonts w:ascii="Calibri" w:eastAsia="Arial" w:hAnsi="Calibri" w:cs="Arial"/>
          <w:b/>
          <w:bCs/>
          <w:sz w:val="20"/>
          <w:szCs w:val="20"/>
        </w:rPr>
      </w:pPr>
      <w:r w:rsidRPr="004A52CC">
        <w:rPr>
          <w:rFonts w:ascii="Calibri" w:eastAsia="Arial" w:hAnsi="Calibri" w:cs="Arial"/>
          <w:b/>
          <w:bCs/>
          <w:sz w:val="20"/>
          <w:szCs w:val="20"/>
        </w:rPr>
        <w:t>Company: Mach Mobile Solutions</w:t>
      </w:r>
    </w:p>
    <w:p w:rsidR="00B70A34" w:rsidRPr="004A52CC" w:rsidRDefault="00B70A34">
      <w:pPr>
        <w:spacing w:line="276" w:lineRule="auto"/>
        <w:rPr>
          <w:rFonts w:ascii="Calibri" w:eastAsia="Arial" w:hAnsi="Calibri" w:cs="Arial"/>
          <w:b/>
          <w:bCs/>
          <w:sz w:val="20"/>
          <w:szCs w:val="20"/>
        </w:rPr>
      </w:pPr>
      <w:r w:rsidRPr="004A52CC">
        <w:rPr>
          <w:rFonts w:ascii="Calibri" w:eastAsia="Arial" w:hAnsi="Calibri" w:cs="Arial"/>
          <w:b/>
          <w:bCs/>
          <w:sz w:val="20"/>
          <w:szCs w:val="20"/>
        </w:rPr>
        <w:t xml:space="preserve">Project: </w:t>
      </w:r>
      <w:proofErr w:type="spellStart"/>
      <w:r w:rsidRPr="004A52CC">
        <w:rPr>
          <w:rFonts w:ascii="Calibri" w:eastAsia="Arial" w:hAnsi="Calibri" w:cs="Arial"/>
          <w:b/>
          <w:bCs/>
          <w:sz w:val="20"/>
          <w:szCs w:val="20"/>
        </w:rPr>
        <w:t>Evenex</w:t>
      </w:r>
      <w:proofErr w:type="spellEnd"/>
      <w:r w:rsidRPr="004A52CC">
        <w:rPr>
          <w:rFonts w:ascii="Calibri" w:eastAsia="Arial" w:hAnsi="Calibri" w:cs="Arial"/>
          <w:b/>
          <w:bCs/>
          <w:sz w:val="20"/>
          <w:szCs w:val="20"/>
        </w:rPr>
        <w:t xml:space="preserve"> – Squid</w:t>
      </w:r>
    </w:p>
    <w:p w:rsidR="00B70A34" w:rsidRPr="004A52CC" w:rsidRDefault="00B70A34">
      <w:pPr>
        <w:spacing w:line="276" w:lineRule="auto"/>
        <w:rPr>
          <w:rFonts w:ascii="Calibri" w:eastAsia="Arial" w:hAnsi="Calibri" w:cs="Arial"/>
          <w:b/>
          <w:bCs/>
          <w:sz w:val="20"/>
          <w:szCs w:val="20"/>
        </w:rPr>
      </w:pPr>
      <w:r w:rsidRPr="004A52CC">
        <w:rPr>
          <w:rFonts w:ascii="Calibri" w:eastAsia="Arial" w:hAnsi="Calibri" w:cs="Arial"/>
          <w:b/>
          <w:bCs/>
          <w:sz w:val="20"/>
          <w:szCs w:val="20"/>
        </w:rPr>
        <w:t>Team Size: 6</w:t>
      </w:r>
    </w:p>
    <w:p w:rsidR="00B70A34" w:rsidRPr="004A52CC" w:rsidRDefault="00B70A34">
      <w:pPr>
        <w:spacing w:line="276" w:lineRule="auto"/>
        <w:rPr>
          <w:rFonts w:ascii="Calibri" w:eastAsia="Arial" w:hAnsi="Calibri" w:cs="Arial"/>
          <w:b/>
          <w:bCs/>
          <w:sz w:val="20"/>
          <w:szCs w:val="20"/>
        </w:rPr>
      </w:pP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Description:</w:t>
      </w:r>
    </w:p>
    <w:p w:rsidR="00B70A34" w:rsidRPr="004A52CC" w:rsidRDefault="00B70A34">
      <w:pPr>
        <w:spacing w:line="276" w:lineRule="auto"/>
        <w:rPr>
          <w:rFonts w:ascii="Calibri" w:eastAsia="Arial" w:hAnsi="Calibri" w:cs="Arial"/>
          <w:b/>
          <w:bCs/>
          <w:sz w:val="20"/>
          <w:szCs w:val="20"/>
        </w:rPr>
      </w:pPr>
    </w:p>
    <w:p w:rsidR="00B70A34" w:rsidRPr="004A52CC" w:rsidRDefault="00B70A34">
      <w:pPr>
        <w:spacing w:line="276" w:lineRule="auto"/>
        <w:jc w:val="both"/>
        <w:rPr>
          <w:rFonts w:ascii="Calibri" w:eastAsia="Arial" w:hAnsi="Calibri" w:cs="Arial"/>
          <w:sz w:val="20"/>
          <w:szCs w:val="20"/>
        </w:rPr>
      </w:pPr>
      <w:proofErr w:type="spellStart"/>
      <w:r w:rsidRPr="004A52CC">
        <w:rPr>
          <w:rFonts w:ascii="Calibri" w:eastAsia="Arial" w:hAnsi="Calibri" w:cs="Arial"/>
          <w:sz w:val="20"/>
          <w:szCs w:val="20"/>
        </w:rPr>
        <w:t>Evenex</w:t>
      </w:r>
      <w:proofErr w:type="spellEnd"/>
      <w:r w:rsidRPr="004A52CC">
        <w:rPr>
          <w:rFonts w:ascii="Calibri" w:eastAsia="Arial" w:hAnsi="Calibri" w:cs="Arial"/>
          <w:sz w:val="20"/>
          <w:szCs w:val="20"/>
        </w:rPr>
        <w:t xml:space="preserve"> – is a product, supports electronic data interchange having front end tools to accept an order from the customer and exchange this document through trade integrator engine. I am working with middle layer which maintains the business configuration and tools to facilitate in tracking document status. The middle tier provides WCF services to receive logs from other layers, and crunches the logs into session related and document related.</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sz w:val="20"/>
          <w:szCs w:val="20"/>
        </w:rPr>
      </w:pPr>
      <w:r w:rsidRPr="004A52CC">
        <w:rPr>
          <w:rFonts w:ascii="Calibri" w:eastAsia="Arial" w:hAnsi="Calibri" w:cs="Arial"/>
          <w:sz w:val="20"/>
          <w:szCs w:val="20"/>
        </w:rPr>
        <w:t>These tracings are built into UI, for the facility of service desk users being business intranet sites developed by Asp.net, C#</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sz w:val="20"/>
          <w:szCs w:val="20"/>
        </w:rPr>
      </w:pPr>
      <w:r w:rsidRPr="004A52CC">
        <w:rPr>
          <w:rFonts w:ascii="Calibri" w:eastAsia="Arial" w:hAnsi="Calibri" w:cs="Arial"/>
          <w:sz w:val="20"/>
          <w:szCs w:val="20"/>
        </w:rPr>
        <w:t xml:space="preserve">As an individual contributor, developed an external service by </w:t>
      </w:r>
      <w:proofErr w:type="spellStart"/>
      <w:r w:rsidRPr="004A52CC">
        <w:rPr>
          <w:rFonts w:ascii="Calibri" w:eastAsia="Arial" w:hAnsi="Calibri" w:cs="Arial"/>
          <w:sz w:val="20"/>
          <w:szCs w:val="20"/>
        </w:rPr>
        <w:t>Evenex</w:t>
      </w:r>
      <w:proofErr w:type="spellEnd"/>
      <w:r w:rsidRPr="004A52CC">
        <w:rPr>
          <w:rFonts w:ascii="Calibri" w:eastAsia="Arial" w:hAnsi="Calibri" w:cs="Arial"/>
          <w:sz w:val="20"/>
          <w:szCs w:val="20"/>
        </w:rPr>
        <w:t xml:space="preserve"> to facilitate customer’s capability in terms of document exchange developed in WCF REST style, as per standards of VANs (Value Added Networks)</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sz w:val="20"/>
          <w:szCs w:val="20"/>
        </w:rPr>
      </w:pPr>
      <w:r w:rsidRPr="004A52CC">
        <w:rPr>
          <w:rFonts w:ascii="Calibri" w:eastAsia="Arial" w:hAnsi="Calibri" w:cs="Arial"/>
          <w:sz w:val="20"/>
          <w:szCs w:val="20"/>
        </w:rPr>
        <w:t>Responsibilities:</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Requirement Analysis, Estimations of quick sprints</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 xml:space="preserve">Design and development of middle layers Business, Data Layers using C#, </w:t>
      </w:r>
      <w:proofErr w:type="spellStart"/>
      <w:r w:rsidRPr="004A52CC">
        <w:rPr>
          <w:rFonts w:ascii="Calibri" w:eastAsia="Arial" w:hAnsi="Calibri" w:cs="Arial"/>
          <w:sz w:val="20"/>
          <w:szCs w:val="20"/>
        </w:rPr>
        <w:t>Linq</w:t>
      </w:r>
      <w:proofErr w:type="spellEnd"/>
      <w:r w:rsidRPr="004A52CC">
        <w:rPr>
          <w:rFonts w:ascii="Calibri" w:eastAsia="Arial" w:hAnsi="Calibri" w:cs="Arial"/>
          <w:sz w:val="20"/>
          <w:szCs w:val="20"/>
        </w:rPr>
        <w:t xml:space="preserve"> to </w:t>
      </w:r>
      <w:proofErr w:type="spellStart"/>
      <w:r w:rsidRPr="004A52CC">
        <w:rPr>
          <w:rFonts w:ascii="Calibri" w:eastAsia="Arial" w:hAnsi="Calibri" w:cs="Arial"/>
          <w:sz w:val="20"/>
          <w:szCs w:val="20"/>
        </w:rPr>
        <w:t>Sql</w:t>
      </w:r>
      <w:proofErr w:type="spellEnd"/>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Unit testing through Type Mock</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Thorough Code review for the team</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Performance Analysis of the tool and improve the code guidelines based on learning’s</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Advanced debugging of .Net applications</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Developing UI and business Layers in Asp.net, .Net 3.5 Framework, AJAX and C#</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 xml:space="preserve">Creating Web services with WCF, also built public REST service for </w:t>
      </w:r>
      <w:proofErr w:type="spellStart"/>
      <w:r w:rsidRPr="004A52CC">
        <w:rPr>
          <w:rFonts w:ascii="Calibri" w:eastAsia="Arial" w:hAnsi="Calibri" w:cs="Arial"/>
          <w:sz w:val="20"/>
          <w:szCs w:val="20"/>
        </w:rPr>
        <w:t>Evenex</w:t>
      </w:r>
      <w:proofErr w:type="spellEnd"/>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Scrum Planning, Scrum Management</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Mentor, coaching the senior and junior developers of the team</w:t>
      </w:r>
    </w:p>
    <w:p w:rsidR="00B70A34" w:rsidRPr="004A52CC" w:rsidRDefault="00B70A34">
      <w:pPr>
        <w:numPr>
          <w:ilvl w:val="0"/>
          <w:numId w:val="2"/>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Advanced technical sessions for the team in emerging technologies</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Environment: ASP.Net, AJAX, C# 4.0, WCF, Type Mock, Visual Studio 2010, Team Foundation Server, Microsoft SQL Server 2008, Scrum Tool - JIRA</w:t>
      </w:r>
    </w:p>
    <w:p w:rsidR="00B70A34" w:rsidRPr="004A52CC" w:rsidRDefault="00B70A34">
      <w:pPr>
        <w:rPr>
          <w:rFonts w:ascii="Calibri" w:hAnsi="Calibri"/>
          <w:sz w:val="32"/>
          <w:szCs w:val="32"/>
        </w:rPr>
      </w:pPr>
    </w:p>
    <w:p w:rsidR="00B70A34" w:rsidRPr="004A52CC" w:rsidRDefault="00B70A34">
      <w:pPr>
        <w:rPr>
          <w:rFonts w:ascii="Calibri" w:hAnsi="Calibri"/>
          <w:b/>
          <w:bCs/>
          <w:sz w:val="32"/>
          <w:szCs w:val="32"/>
        </w:rPr>
      </w:pPr>
      <w:r w:rsidRPr="004A52CC">
        <w:rPr>
          <w:rFonts w:ascii="Calibri" w:hAnsi="Calibri"/>
          <w:b/>
          <w:bCs/>
          <w:sz w:val="32"/>
          <w:szCs w:val="32"/>
        </w:rPr>
        <w:t>Sr.</w:t>
      </w:r>
      <w:r w:rsidR="009E4262" w:rsidRPr="004A52CC">
        <w:rPr>
          <w:rFonts w:ascii="Calibri" w:hAnsi="Calibri"/>
          <w:b/>
          <w:bCs/>
          <w:sz w:val="32"/>
          <w:szCs w:val="32"/>
        </w:rPr>
        <w:t xml:space="preserve"> </w:t>
      </w:r>
      <w:r w:rsidRPr="004A52CC">
        <w:rPr>
          <w:rFonts w:ascii="Calibri" w:hAnsi="Calibri"/>
          <w:b/>
          <w:bCs/>
          <w:sz w:val="32"/>
          <w:szCs w:val="32"/>
        </w:rPr>
        <w:t>Tech Specialist</w:t>
      </w:r>
      <w:r w:rsidRPr="004A52CC">
        <w:rPr>
          <w:rFonts w:ascii="Calibri" w:hAnsi="Calibri"/>
          <w:sz w:val="32"/>
          <w:szCs w:val="32"/>
        </w:rPr>
        <w:t xml:space="preserve"> at Wells Fargo - Hyderabad, contract through Magna</w:t>
      </w:r>
    </w:p>
    <w:p w:rsidR="00B70A34" w:rsidRPr="004A52CC" w:rsidRDefault="00B70A34">
      <w:pPr>
        <w:spacing w:line="276" w:lineRule="auto"/>
        <w:jc w:val="both"/>
        <w:rPr>
          <w:rFonts w:ascii="Calibri" w:eastAsia="Arial" w:hAnsi="Calibri" w:cs="Arial"/>
          <w:b/>
          <w:bCs/>
          <w:i/>
          <w:iCs/>
          <w:sz w:val="24"/>
          <w:szCs w:val="24"/>
          <w:u w:val="single"/>
        </w:rPr>
      </w:pP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 xml:space="preserve">Client: Wells Fargo, Hyderabad, India </w:t>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r>
      <w:r w:rsidRPr="004A52CC">
        <w:rPr>
          <w:rFonts w:ascii="Calibri" w:eastAsia="Arial" w:hAnsi="Calibri" w:cs="Arial"/>
          <w:b/>
          <w:bCs/>
          <w:sz w:val="20"/>
          <w:szCs w:val="20"/>
        </w:rPr>
        <w:tab/>
        <w:t>April 09 – May 14 2010</w:t>
      </w: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Company: Magna InfoTech (www.magna.in)</w:t>
      </w: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Project: CHUCKY-Well Fargo</w:t>
      </w: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Team Size: 5</w:t>
      </w:r>
    </w:p>
    <w:p w:rsidR="00B70A34" w:rsidRPr="004A52CC" w:rsidRDefault="00B70A34">
      <w:pPr>
        <w:spacing w:line="276" w:lineRule="auto"/>
        <w:rPr>
          <w:rFonts w:ascii="Calibri" w:eastAsia="Arial" w:hAnsi="Calibri" w:cs="Arial"/>
          <w:b/>
          <w:bCs/>
          <w:sz w:val="20"/>
          <w:szCs w:val="20"/>
        </w:rPr>
      </w:pP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Description:</w:t>
      </w:r>
    </w:p>
    <w:p w:rsidR="00B70A34" w:rsidRPr="004A52CC" w:rsidRDefault="00B70A34">
      <w:pPr>
        <w:spacing w:line="276" w:lineRule="auto"/>
        <w:jc w:val="both"/>
        <w:rPr>
          <w:rFonts w:ascii="Calibri" w:eastAsia="Arial" w:hAnsi="Calibri" w:cs="Arial"/>
          <w:sz w:val="20"/>
          <w:szCs w:val="20"/>
        </w:rPr>
      </w:pPr>
      <w:r w:rsidRPr="004A52CC">
        <w:rPr>
          <w:rFonts w:ascii="Calibri" w:eastAsia="Arial" w:hAnsi="Calibri" w:cs="Arial"/>
          <w:sz w:val="20"/>
          <w:szCs w:val="20"/>
        </w:rPr>
        <w:t>Rewriting existing VB &amp; ASP application to latest C#, .Net 3.5 features. Part of the Mortgage business at Wells, Finalization of Reconciled items for an account through UI.</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sz w:val="20"/>
          <w:szCs w:val="20"/>
        </w:rPr>
      </w:pPr>
      <w:r w:rsidRPr="004A52CC">
        <w:rPr>
          <w:rFonts w:ascii="Calibri" w:eastAsia="Arial" w:hAnsi="Calibri" w:cs="Arial"/>
          <w:sz w:val="20"/>
          <w:szCs w:val="20"/>
        </w:rPr>
        <w:t>Responsibilities:</w:t>
      </w:r>
    </w:p>
    <w:p w:rsidR="00B70A34" w:rsidRPr="004A52CC" w:rsidRDefault="00B70A34">
      <w:pPr>
        <w:numPr>
          <w:ilvl w:val="0"/>
          <w:numId w:val="3"/>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Understanding the product - CHUCKY</w:t>
      </w:r>
    </w:p>
    <w:p w:rsidR="00B70A34" w:rsidRPr="004A52CC" w:rsidRDefault="00B70A34">
      <w:pPr>
        <w:numPr>
          <w:ilvl w:val="0"/>
          <w:numId w:val="3"/>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Existing Code walk through and prepare analysis – frame the requirements and review.</w:t>
      </w:r>
    </w:p>
    <w:p w:rsidR="00B70A34" w:rsidRPr="004A52CC" w:rsidRDefault="00B70A34">
      <w:pPr>
        <w:numPr>
          <w:ilvl w:val="0"/>
          <w:numId w:val="3"/>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Developing UI and business Layers in Asp.net, .Net 3.5 Framework, AJAX and C#</w:t>
      </w:r>
    </w:p>
    <w:p w:rsidR="00B70A34" w:rsidRPr="004A52CC" w:rsidRDefault="00B70A34">
      <w:pPr>
        <w:numPr>
          <w:ilvl w:val="0"/>
          <w:numId w:val="3"/>
        </w:numPr>
        <w:tabs>
          <w:tab w:val="num" w:pos="720"/>
        </w:tabs>
        <w:spacing w:line="276" w:lineRule="auto"/>
        <w:jc w:val="both"/>
        <w:rPr>
          <w:rFonts w:ascii="Calibri" w:eastAsia="Arial" w:hAnsi="Calibri" w:cs="Arial"/>
          <w:sz w:val="20"/>
          <w:szCs w:val="20"/>
        </w:rPr>
      </w:pPr>
      <w:r w:rsidRPr="004A52CC">
        <w:rPr>
          <w:rFonts w:ascii="Calibri" w:eastAsia="Arial" w:hAnsi="Calibri" w:cs="Arial"/>
          <w:sz w:val="20"/>
          <w:szCs w:val="20"/>
        </w:rPr>
        <w:t>Unit Testing</w:t>
      </w:r>
    </w:p>
    <w:p w:rsidR="00B70A34" w:rsidRPr="004A52CC" w:rsidRDefault="00B70A34">
      <w:pPr>
        <w:spacing w:line="276" w:lineRule="auto"/>
        <w:rPr>
          <w:rFonts w:ascii="Calibri" w:eastAsia="Arial" w:hAnsi="Calibri" w:cs="Arial"/>
          <w:sz w:val="20"/>
          <w:szCs w:val="20"/>
        </w:rPr>
      </w:pPr>
    </w:p>
    <w:p w:rsidR="00B70A34" w:rsidRPr="004A52CC" w:rsidRDefault="00B70A34">
      <w:pPr>
        <w:spacing w:line="276" w:lineRule="auto"/>
        <w:jc w:val="both"/>
        <w:rPr>
          <w:rFonts w:ascii="Calibri" w:eastAsia="Arial" w:hAnsi="Calibri" w:cs="Arial"/>
          <w:b/>
          <w:bCs/>
          <w:sz w:val="20"/>
          <w:szCs w:val="20"/>
        </w:rPr>
      </w:pPr>
      <w:r w:rsidRPr="004A52CC">
        <w:rPr>
          <w:rFonts w:ascii="Calibri" w:eastAsia="Arial" w:hAnsi="Calibri" w:cs="Arial"/>
          <w:b/>
          <w:bCs/>
          <w:sz w:val="20"/>
          <w:szCs w:val="20"/>
        </w:rPr>
        <w:t>Environment: ASP.Net, AJAX, C# 3.5, Web Forms, JavaScript, DHTML, XML, IIS App pool, Microsoft SQL Server 2005, Visual Studio 2008, C# 3.5, Team Foundation Server</w:t>
      </w:r>
    </w:p>
    <w:p w:rsidR="00B70A34" w:rsidRPr="004A52CC" w:rsidRDefault="00B70A34">
      <w:pPr>
        <w:rPr>
          <w:rFonts w:ascii="Calibri" w:hAnsi="Calibri"/>
          <w:i/>
          <w:iCs/>
          <w:sz w:val="32"/>
          <w:szCs w:val="32"/>
        </w:rPr>
      </w:pPr>
      <w:r w:rsidRPr="004A52CC">
        <w:rPr>
          <w:rFonts w:ascii="Calibri" w:hAnsi="Calibri"/>
          <w:i/>
          <w:iCs/>
          <w:sz w:val="32"/>
          <w:szCs w:val="32"/>
        </w:rPr>
        <w:tab/>
      </w:r>
    </w:p>
    <w:p w:rsidR="00421DE9" w:rsidRPr="004A52CC" w:rsidRDefault="00421DE9" w:rsidP="00421DE9">
      <w:pPr>
        <w:spacing w:after="240"/>
        <w:rPr>
          <w:rFonts w:ascii="Calibri" w:hAnsi="Calibri"/>
        </w:rPr>
      </w:pPr>
      <w:r w:rsidRPr="004A52CC">
        <w:rPr>
          <w:rFonts w:ascii="Calibri" w:hAnsi="Calibri" w:cs="Arial"/>
          <w:b/>
          <w:bCs/>
          <w:i/>
          <w:iCs/>
          <w:u w:val="single"/>
        </w:rPr>
        <w:t xml:space="preserve">As a Principal Consultant in </w:t>
      </w:r>
      <w:proofErr w:type="spellStart"/>
      <w:r w:rsidRPr="004A52CC">
        <w:rPr>
          <w:rFonts w:ascii="Calibri" w:hAnsi="Calibri" w:cs="Arial"/>
          <w:b/>
          <w:bCs/>
          <w:i/>
          <w:iCs/>
          <w:u w:val="single"/>
        </w:rPr>
        <w:t>Appshark</w:t>
      </w:r>
      <w:proofErr w:type="spellEnd"/>
      <w:r w:rsidRPr="004A52CC">
        <w:rPr>
          <w:rFonts w:ascii="Calibri" w:hAnsi="Calibri" w:cs="Arial"/>
          <w:b/>
          <w:bCs/>
          <w:i/>
          <w:iCs/>
          <w:u w:val="single"/>
        </w:rPr>
        <w:t>, Hyderabad, India (www.appshark.com)</w:t>
      </w:r>
      <w:r w:rsidRPr="004A52CC">
        <w:rPr>
          <w:rFonts w:ascii="Calibri" w:hAnsi="Calibri"/>
        </w:rPr>
        <w:br/>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Client: </w:t>
      </w:r>
      <w:proofErr w:type="spellStart"/>
      <w:r w:rsidRPr="004A52CC">
        <w:rPr>
          <w:rFonts w:ascii="Calibri" w:hAnsi="Calibri" w:cs="Arial"/>
          <w:b/>
          <w:bCs/>
          <w:color w:val="000000"/>
          <w:sz w:val="20"/>
          <w:szCs w:val="20"/>
        </w:rPr>
        <w:t>Jelecos</w:t>
      </w:r>
      <w:proofErr w:type="spellEnd"/>
      <w:r w:rsidRPr="004A52CC">
        <w:rPr>
          <w:rFonts w:ascii="Calibri" w:hAnsi="Calibri" w:cs="Arial"/>
          <w:b/>
          <w:bCs/>
          <w:color w:val="000000"/>
          <w:sz w:val="20"/>
          <w:szCs w:val="20"/>
        </w:rPr>
        <w:t>- Aug 08 – Dec 08</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Company: </w:t>
      </w:r>
      <w:proofErr w:type="spellStart"/>
      <w:r w:rsidRPr="004A52CC">
        <w:rPr>
          <w:rFonts w:ascii="Calibri" w:hAnsi="Calibri" w:cs="Arial"/>
          <w:b/>
          <w:bCs/>
          <w:color w:val="000000"/>
          <w:sz w:val="20"/>
          <w:szCs w:val="20"/>
        </w:rPr>
        <w:t>Appshark</w:t>
      </w:r>
      <w:proofErr w:type="spellEnd"/>
      <w:r w:rsidRPr="004A52CC">
        <w:rPr>
          <w:rFonts w:ascii="Calibri" w:hAnsi="Calibri" w:cs="Arial"/>
          <w:b/>
          <w:bCs/>
          <w:color w:val="000000"/>
          <w:sz w:val="20"/>
          <w:szCs w:val="20"/>
        </w:rPr>
        <w:t xml:space="preserve"> India, Hyderabad, India</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Project: </w:t>
      </w:r>
      <w:proofErr w:type="spellStart"/>
      <w:r w:rsidRPr="004A52CC">
        <w:rPr>
          <w:rFonts w:ascii="Calibri" w:hAnsi="Calibri" w:cs="Arial"/>
          <w:b/>
          <w:bCs/>
          <w:color w:val="000000"/>
          <w:sz w:val="20"/>
          <w:szCs w:val="20"/>
        </w:rPr>
        <w:t>Jelecos</w:t>
      </w:r>
      <w:proofErr w:type="spellEnd"/>
      <w:r w:rsidRPr="004A52CC">
        <w:rPr>
          <w:rFonts w:ascii="Calibri" w:hAnsi="Calibri" w:cs="Arial"/>
          <w:b/>
          <w:bCs/>
          <w:color w:val="000000"/>
          <w:sz w:val="20"/>
          <w:szCs w:val="20"/>
        </w:rPr>
        <w:t xml:space="preserve"> –Vets First Choice - Business Intelligence</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Team Size: 5</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Vets First Choice website maintenance in terms of two week delivery and also constructing SSIS tasks for Business Intelligence wing.</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Responsibilities:</w:t>
      </w:r>
    </w:p>
    <w:p w:rsidR="00421DE9" w:rsidRPr="004A52CC" w:rsidRDefault="00421DE9" w:rsidP="00421DE9">
      <w:pPr>
        <w:rPr>
          <w:rFonts w:ascii="Calibri" w:hAnsi="Calibri"/>
        </w:rPr>
      </w:pP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Understanding the product – Vets First Choice</w:t>
      </w: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SSIS packages development related to the site</w:t>
      </w: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Developing UI and business Layers in Asp.net, .Net 3.5 Framework, AJAX and C#</w:t>
      </w: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SQL Server Integration Services – Developing SSIS Packages</w:t>
      </w: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Unit Testing</w:t>
      </w:r>
    </w:p>
    <w:p w:rsidR="00421DE9" w:rsidRPr="004A52CC" w:rsidRDefault="00421DE9" w:rsidP="00421DE9">
      <w:pPr>
        <w:pStyle w:val="NormalWeb"/>
        <w:numPr>
          <w:ilvl w:val="0"/>
          <w:numId w:val="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SQA - Bug Fixing</w:t>
      </w:r>
    </w:p>
    <w:p w:rsidR="00421DE9" w:rsidRPr="004A52CC" w:rsidRDefault="00421DE9" w:rsidP="00421DE9">
      <w:pPr>
        <w:rPr>
          <w:rFonts w:ascii="Calibri" w:hAnsi="Calibri"/>
          <w:color w:val="auto"/>
          <w:sz w:val="24"/>
          <w:szCs w:val="24"/>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Environment: ASP.Net, AJAX, C# 3.5, Win Forms, JavaScript, DHTML, XML, IIS App pool, Microsoft SQL Server 2005, </w:t>
      </w:r>
      <w:proofErr w:type="spellStart"/>
      <w:r w:rsidRPr="004A52CC">
        <w:rPr>
          <w:rFonts w:ascii="Calibri" w:hAnsi="Calibri" w:cs="Arial"/>
          <w:b/>
          <w:bCs/>
          <w:color w:val="000000"/>
          <w:sz w:val="20"/>
          <w:szCs w:val="20"/>
        </w:rPr>
        <w:t>SQLServer</w:t>
      </w:r>
      <w:proofErr w:type="spellEnd"/>
      <w:r w:rsidRPr="004A52CC">
        <w:rPr>
          <w:rFonts w:ascii="Calibri" w:hAnsi="Calibri" w:cs="Arial"/>
          <w:b/>
          <w:bCs/>
          <w:color w:val="000000"/>
          <w:sz w:val="20"/>
          <w:szCs w:val="20"/>
        </w:rPr>
        <w:t xml:space="preserve"> Business Intelligence Studio, Visual Studio 2008.</w:t>
      </w:r>
    </w:p>
    <w:p w:rsidR="00421DE9" w:rsidRPr="004A52CC" w:rsidRDefault="00421DE9" w:rsidP="00421DE9">
      <w:pPr>
        <w:spacing w:after="240"/>
        <w:rPr>
          <w:rFonts w:ascii="Calibri" w:hAnsi="Calibri"/>
        </w:rPr>
      </w:pPr>
      <w:r w:rsidRPr="004A52CC">
        <w:rPr>
          <w:rFonts w:ascii="Calibri" w:hAnsi="Calibri"/>
        </w:rPr>
        <w:br/>
      </w:r>
      <w:r w:rsidRPr="004A52CC">
        <w:rPr>
          <w:rFonts w:ascii="Calibri" w:hAnsi="Calibri" w:cs="Arial"/>
          <w:b/>
          <w:bCs/>
          <w:i/>
          <w:iCs/>
          <w:u w:val="single"/>
        </w:rPr>
        <w:t>As a H1 B Consultant in United States of America through E* pro (www.eprocorp.com)</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Client: </w:t>
      </w:r>
      <w:proofErr w:type="spellStart"/>
      <w:r w:rsidRPr="004A52CC">
        <w:rPr>
          <w:rFonts w:ascii="Calibri" w:hAnsi="Calibri" w:cs="Arial"/>
          <w:b/>
          <w:bCs/>
          <w:color w:val="000000"/>
          <w:sz w:val="20"/>
          <w:szCs w:val="20"/>
        </w:rPr>
        <w:t>Razorfish</w:t>
      </w:r>
      <w:proofErr w:type="spellEnd"/>
      <w:r w:rsidRPr="004A52CC">
        <w:rPr>
          <w:rFonts w:ascii="Calibri" w:hAnsi="Calibri" w:cs="Arial"/>
          <w:b/>
          <w:bCs/>
          <w:color w:val="000000"/>
          <w:sz w:val="20"/>
          <w:szCs w:val="20"/>
        </w:rPr>
        <w:t>-A-Venue, Seattle, WA June 08 – July 08</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Project: Creative Review</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lastRenderedPageBreak/>
        <w:t>Team Size: 5</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New Web interface for Microsoft PC Sale Advertisements</w:t>
      </w:r>
    </w:p>
    <w:p w:rsidR="00421DE9" w:rsidRPr="004A52CC" w:rsidRDefault="00421DE9" w:rsidP="00421DE9">
      <w:pPr>
        <w:rPr>
          <w:rFonts w:ascii="Calibri" w:hAnsi="Calibri"/>
        </w:rPr>
      </w:pPr>
      <w:r w:rsidRPr="004A52CC">
        <w:rPr>
          <w:rFonts w:ascii="Calibri" w:hAnsi="Calibri" w:cs="Arial"/>
          <w:b/>
          <w:bCs/>
          <w:sz w:val="20"/>
          <w:szCs w:val="20"/>
        </w:rPr>
        <w:t>Responsibilities:</w:t>
      </w:r>
    </w:p>
    <w:p w:rsidR="00421DE9" w:rsidRPr="004A52CC" w:rsidRDefault="00421DE9" w:rsidP="00421DE9">
      <w:pPr>
        <w:numPr>
          <w:ilvl w:val="0"/>
          <w:numId w:val="5"/>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Developing UI and business Layers in Asp.net, .Net 3.5 Framework, AJAX and C#</w:t>
      </w:r>
    </w:p>
    <w:p w:rsidR="00421DE9" w:rsidRPr="004A52CC" w:rsidRDefault="00421DE9" w:rsidP="00421DE9">
      <w:pPr>
        <w:numPr>
          <w:ilvl w:val="0"/>
          <w:numId w:val="5"/>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Unit Testing</w:t>
      </w:r>
    </w:p>
    <w:p w:rsidR="00421DE9" w:rsidRPr="004A52CC" w:rsidRDefault="00421DE9" w:rsidP="00421DE9">
      <w:pPr>
        <w:numPr>
          <w:ilvl w:val="0"/>
          <w:numId w:val="5"/>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SQA - Bug Fixing</w:t>
      </w:r>
    </w:p>
    <w:p w:rsidR="00421DE9" w:rsidRPr="004A52CC" w:rsidRDefault="00421DE9" w:rsidP="00421DE9">
      <w:pPr>
        <w:spacing w:after="240"/>
        <w:rPr>
          <w:rFonts w:ascii="Calibri" w:hAnsi="Calibri"/>
          <w:color w:val="auto"/>
          <w:sz w:val="24"/>
          <w:szCs w:val="24"/>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Environment: </w:t>
      </w:r>
      <w:r w:rsidRPr="004A52CC">
        <w:rPr>
          <w:rFonts w:ascii="Calibri" w:hAnsi="Calibri" w:cs="Arial"/>
          <w:color w:val="000000"/>
          <w:sz w:val="20"/>
          <w:szCs w:val="20"/>
        </w:rPr>
        <w:t>ASP.Net, AJAX, C# 3.5, Win Forms, WCF, JavaScript, DHTML, XML, IIS App pool, Microsoft SQL Server 2005, Visual Studio 2008, Visual Studio Team Foundation Server.</w:t>
      </w:r>
    </w:p>
    <w:p w:rsidR="00421DE9" w:rsidRPr="004A52CC" w:rsidRDefault="00421DE9" w:rsidP="00421DE9">
      <w:pPr>
        <w:spacing w:after="240"/>
        <w:rPr>
          <w:rFonts w:ascii="Calibri" w:hAnsi="Calibri"/>
        </w:rPr>
      </w:pPr>
      <w:r w:rsidRPr="004A52CC">
        <w:rPr>
          <w:rFonts w:ascii="Calibri" w:hAnsi="Calibri"/>
        </w:rPr>
        <w:br/>
      </w:r>
      <w:r w:rsidRPr="004A52CC">
        <w:rPr>
          <w:rFonts w:ascii="Calibri" w:hAnsi="Calibri"/>
        </w:rPr>
        <w:br/>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Client: Microsoft, Redmond, WA Jan 08 – June 08</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Project: MSRC Bulletin Automation System (MBAS)</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Team Size: 5</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New Web interface for Microsoft Security Resource Center-Bulletin information workflow, integrate with existing business tools.</w:t>
      </w:r>
    </w:p>
    <w:p w:rsidR="00421DE9" w:rsidRPr="004A52CC" w:rsidRDefault="00421DE9" w:rsidP="00421DE9">
      <w:pPr>
        <w:rPr>
          <w:rFonts w:ascii="Calibri" w:hAnsi="Calibri"/>
        </w:rPr>
      </w:pPr>
      <w:r w:rsidRPr="004A52CC">
        <w:rPr>
          <w:rFonts w:ascii="Calibri" w:hAnsi="Calibri" w:cs="Arial"/>
          <w:b/>
          <w:bCs/>
          <w:sz w:val="20"/>
          <w:szCs w:val="20"/>
        </w:rPr>
        <w:t>Responsibilities:</w:t>
      </w:r>
    </w:p>
    <w:p w:rsidR="00421DE9" w:rsidRPr="004A52CC" w:rsidRDefault="00421DE9" w:rsidP="00421DE9">
      <w:pPr>
        <w:numPr>
          <w:ilvl w:val="0"/>
          <w:numId w:val="6"/>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Involved Class Design</w:t>
      </w:r>
    </w:p>
    <w:p w:rsidR="00421DE9" w:rsidRPr="004A52CC" w:rsidRDefault="00421DE9" w:rsidP="00421DE9">
      <w:pPr>
        <w:numPr>
          <w:ilvl w:val="0"/>
          <w:numId w:val="6"/>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Tech Design specification</w:t>
      </w:r>
    </w:p>
    <w:p w:rsidR="00421DE9" w:rsidRPr="004A52CC" w:rsidRDefault="00421DE9" w:rsidP="00421DE9">
      <w:pPr>
        <w:numPr>
          <w:ilvl w:val="0"/>
          <w:numId w:val="6"/>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Developing UI and business Layers in Asp.net, .Net 3.5 Framework, AJAX and C#</w:t>
      </w:r>
    </w:p>
    <w:p w:rsidR="00421DE9" w:rsidRPr="004A52CC" w:rsidRDefault="00421DE9" w:rsidP="00421DE9">
      <w:pPr>
        <w:numPr>
          <w:ilvl w:val="0"/>
          <w:numId w:val="6"/>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Unit Testing</w:t>
      </w:r>
    </w:p>
    <w:p w:rsidR="00421DE9" w:rsidRPr="004A52CC" w:rsidRDefault="00421DE9" w:rsidP="00421DE9">
      <w:pPr>
        <w:numPr>
          <w:ilvl w:val="0"/>
          <w:numId w:val="6"/>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SQA - Bug Fixing</w:t>
      </w:r>
    </w:p>
    <w:p w:rsidR="00421DE9" w:rsidRPr="004A52CC" w:rsidRDefault="00421DE9" w:rsidP="00421DE9">
      <w:pPr>
        <w:spacing w:after="240"/>
        <w:rPr>
          <w:rFonts w:ascii="Calibri" w:hAnsi="Calibri"/>
          <w:color w:val="auto"/>
          <w:sz w:val="24"/>
          <w:szCs w:val="24"/>
        </w:rPr>
      </w:pPr>
      <w:r w:rsidRPr="004A52CC">
        <w:rPr>
          <w:rFonts w:ascii="Calibri" w:hAnsi="Calibri"/>
        </w:rPr>
        <w:br/>
      </w: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ASP.Net, AJAX, C# 3.5, Win Forms, WCF, JavaScript, DHTML, XML, IIS App pool, Microsoft SQL Server 2005, Visual Studio 2008, Visual Studio Team Foundation Server.</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Client: Microsoft, Issaquah, WA June 07 – Dec 07</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(E*pro H1 B Consultant)</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Project: </w:t>
      </w:r>
      <w:proofErr w:type="spellStart"/>
      <w:r w:rsidRPr="004A52CC">
        <w:rPr>
          <w:rFonts w:ascii="Calibri" w:hAnsi="Calibri" w:cs="Arial"/>
          <w:b/>
          <w:bCs/>
          <w:color w:val="000000"/>
          <w:sz w:val="20"/>
          <w:szCs w:val="20"/>
        </w:rPr>
        <w:t>Mid Market</w:t>
      </w:r>
      <w:proofErr w:type="spellEnd"/>
      <w:r w:rsidRPr="004A52CC">
        <w:rPr>
          <w:rFonts w:ascii="Calibri" w:hAnsi="Calibri" w:cs="Arial"/>
          <w:b/>
          <w:bCs/>
          <w:color w:val="000000"/>
          <w:sz w:val="20"/>
          <w:szCs w:val="20"/>
        </w:rPr>
        <w:t xml:space="preserve"> Resource Planning</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Team Size: 5</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 xml:space="preserve">Web interface for </w:t>
      </w:r>
      <w:proofErr w:type="spellStart"/>
      <w:r w:rsidRPr="004A52CC">
        <w:rPr>
          <w:rFonts w:ascii="Calibri" w:hAnsi="Calibri" w:cs="Arial"/>
          <w:color w:val="000000"/>
          <w:sz w:val="20"/>
          <w:szCs w:val="20"/>
        </w:rPr>
        <w:t>Mid Market</w:t>
      </w:r>
      <w:proofErr w:type="spellEnd"/>
      <w:r w:rsidRPr="004A52CC">
        <w:rPr>
          <w:rFonts w:ascii="Calibri" w:hAnsi="Calibri" w:cs="Arial"/>
          <w:color w:val="000000"/>
          <w:sz w:val="20"/>
          <w:szCs w:val="20"/>
        </w:rPr>
        <w:t xml:space="preserve"> licensing information data ware house data, maintaining touch definitions of license, reporting batch processing data. Asynchronous web pages are implemented for long running tasks like simulation and reset subsidiary information.</w:t>
      </w:r>
    </w:p>
    <w:p w:rsidR="00421DE9" w:rsidRPr="004A52CC" w:rsidRDefault="00421DE9" w:rsidP="00421DE9">
      <w:pPr>
        <w:rPr>
          <w:rFonts w:ascii="Calibri" w:hAnsi="Calibri"/>
        </w:rPr>
      </w:pPr>
      <w:r w:rsidRPr="004A52CC">
        <w:rPr>
          <w:rFonts w:ascii="Calibri" w:hAnsi="Calibri" w:cs="Arial"/>
          <w:b/>
          <w:bCs/>
          <w:sz w:val="20"/>
          <w:szCs w:val="20"/>
        </w:rPr>
        <w:t>Responsibilities:</w:t>
      </w:r>
    </w:p>
    <w:p w:rsidR="00421DE9" w:rsidRPr="004A52CC" w:rsidRDefault="00421DE9" w:rsidP="00421DE9">
      <w:pPr>
        <w:numPr>
          <w:ilvl w:val="0"/>
          <w:numId w:val="7"/>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Involved Class Design</w:t>
      </w:r>
    </w:p>
    <w:p w:rsidR="00421DE9" w:rsidRPr="004A52CC" w:rsidRDefault="00421DE9" w:rsidP="00421DE9">
      <w:pPr>
        <w:numPr>
          <w:ilvl w:val="0"/>
          <w:numId w:val="7"/>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Tech Design specification</w:t>
      </w:r>
    </w:p>
    <w:p w:rsidR="00421DE9" w:rsidRPr="004A52CC" w:rsidRDefault="00421DE9" w:rsidP="00421DE9">
      <w:pPr>
        <w:numPr>
          <w:ilvl w:val="0"/>
          <w:numId w:val="7"/>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Developing UI and business Layers in ASP.net 2.0, AJAX and C#</w:t>
      </w:r>
    </w:p>
    <w:p w:rsidR="00421DE9" w:rsidRPr="004A52CC" w:rsidRDefault="00421DE9" w:rsidP="00421DE9">
      <w:pPr>
        <w:numPr>
          <w:ilvl w:val="0"/>
          <w:numId w:val="7"/>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Unit Testing</w:t>
      </w:r>
    </w:p>
    <w:p w:rsidR="00421DE9" w:rsidRPr="004A52CC" w:rsidRDefault="00421DE9" w:rsidP="00421DE9">
      <w:pPr>
        <w:numPr>
          <w:ilvl w:val="0"/>
          <w:numId w:val="7"/>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SQA - Bug Fixing</w:t>
      </w:r>
    </w:p>
    <w:p w:rsidR="00421DE9" w:rsidRPr="004A52CC" w:rsidRDefault="00421DE9" w:rsidP="00421DE9">
      <w:pPr>
        <w:spacing w:after="240"/>
        <w:rPr>
          <w:rFonts w:ascii="Calibri" w:hAnsi="Calibri"/>
          <w:color w:val="auto"/>
          <w:sz w:val="24"/>
          <w:szCs w:val="24"/>
        </w:rPr>
      </w:pPr>
      <w:r w:rsidRPr="004A52CC">
        <w:rPr>
          <w:rFonts w:ascii="Calibri" w:hAnsi="Calibri"/>
        </w:rPr>
        <w:lastRenderedPageBreak/>
        <w:br/>
      </w: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ASP.Net2.0, AJAX, C#, Win Forms, JavaScript, DHTML, XML, XSL, IIS App pool, Microsoft SQL Server 2005, Visual Studio 2005, Visual Studio Team Foundation Server.</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Client: Energy Technology Group, Fort Worth, TX Feb 07- June 07</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(E*pro H1 B Consultant)</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Project: Meter Mesh</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Team Size: 10</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 xml:space="preserve">Web interface for Utility Maintenance web site, which presents data coming from various resources. The utility information like customer information, current meter reading, daily, statement cycle, yearly usage in terms of </w:t>
      </w:r>
      <w:proofErr w:type="spellStart"/>
      <w:r w:rsidRPr="004A52CC">
        <w:rPr>
          <w:rFonts w:ascii="Calibri" w:hAnsi="Calibri" w:cs="Arial"/>
          <w:color w:val="000000"/>
          <w:sz w:val="20"/>
          <w:szCs w:val="20"/>
        </w:rPr>
        <w:t>ChartFX</w:t>
      </w:r>
      <w:proofErr w:type="spellEnd"/>
      <w:r w:rsidRPr="004A52CC">
        <w:rPr>
          <w:rFonts w:ascii="Calibri" w:hAnsi="Calibri" w:cs="Arial"/>
          <w:color w:val="000000"/>
          <w:sz w:val="20"/>
          <w:szCs w:val="20"/>
        </w:rPr>
        <w:t xml:space="preserve"> graphics. Customer service division has case log management features like case log history and updates. </w:t>
      </w:r>
      <w:proofErr w:type="spellStart"/>
      <w:r w:rsidRPr="004A52CC">
        <w:rPr>
          <w:rFonts w:ascii="Calibri" w:hAnsi="Calibri" w:cs="Arial"/>
          <w:color w:val="000000"/>
          <w:sz w:val="20"/>
          <w:szCs w:val="20"/>
        </w:rPr>
        <w:t>LLBLGen</w:t>
      </w:r>
      <w:proofErr w:type="spellEnd"/>
      <w:r w:rsidRPr="004A52CC">
        <w:rPr>
          <w:rFonts w:ascii="Calibri" w:hAnsi="Calibri" w:cs="Arial"/>
          <w:color w:val="000000"/>
          <w:sz w:val="20"/>
          <w:szCs w:val="20"/>
        </w:rPr>
        <w:t xml:space="preserve"> tool used for all database related calls, which is wrapped in Business Layer, talks to UI Layer.</w:t>
      </w:r>
    </w:p>
    <w:p w:rsidR="00421DE9" w:rsidRPr="004A52CC" w:rsidRDefault="00421DE9" w:rsidP="00421DE9">
      <w:pPr>
        <w:rPr>
          <w:rFonts w:ascii="Calibri" w:hAnsi="Calibri"/>
        </w:rPr>
      </w:pPr>
      <w:r w:rsidRPr="004A52CC">
        <w:rPr>
          <w:rFonts w:ascii="Calibri" w:hAnsi="Calibri" w:cs="Arial"/>
          <w:b/>
          <w:bCs/>
          <w:sz w:val="20"/>
          <w:szCs w:val="20"/>
        </w:rPr>
        <w:t>Responsibilities:</w:t>
      </w:r>
    </w:p>
    <w:p w:rsidR="00421DE9" w:rsidRPr="004A52CC" w:rsidRDefault="00421DE9" w:rsidP="00421DE9">
      <w:pPr>
        <w:numPr>
          <w:ilvl w:val="0"/>
          <w:numId w:val="8"/>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Involved in Database Design, Class Design</w:t>
      </w:r>
    </w:p>
    <w:p w:rsidR="00421DE9" w:rsidRPr="004A52CC" w:rsidRDefault="00421DE9" w:rsidP="00421DE9">
      <w:pPr>
        <w:numPr>
          <w:ilvl w:val="0"/>
          <w:numId w:val="8"/>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Developing UI and business Layers in ASP.net 2.0</w:t>
      </w:r>
    </w:p>
    <w:p w:rsidR="00421DE9" w:rsidRPr="004A52CC" w:rsidRDefault="00421DE9" w:rsidP="00421DE9">
      <w:pPr>
        <w:numPr>
          <w:ilvl w:val="0"/>
          <w:numId w:val="8"/>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 xml:space="preserve">Graphical representation of Data using </w:t>
      </w:r>
      <w:proofErr w:type="spellStart"/>
      <w:r w:rsidRPr="004A52CC">
        <w:rPr>
          <w:rFonts w:ascii="Calibri" w:hAnsi="Calibri" w:cs="Arial"/>
          <w:sz w:val="20"/>
          <w:szCs w:val="20"/>
        </w:rPr>
        <w:t>ChartFX</w:t>
      </w:r>
      <w:proofErr w:type="spellEnd"/>
    </w:p>
    <w:p w:rsidR="00421DE9" w:rsidRPr="004A52CC" w:rsidRDefault="00421DE9" w:rsidP="00421DE9">
      <w:pPr>
        <w:rPr>
          <w:rFonts w:ascii="Calibri" w:hAnsi="Calibri"/>
          <w:color w:val="auto"/>
          <w:sz w:val="24"/>
          <w:szCs w:val="24"/>
        </w:rPr>
      </w:pPr>
      <w:r w:rsidRPr="004A52CC">
        <w:rPr>
          <w:rFonts w:ascii="Calibri" w:hAnsi="Calibri"/>
        </w:rPr>
        <w:br/>
      </w: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ASP.Net2.0/1.1, C#, VB.Net, HTML/DHTML, XML, XSL, IIS, Microsoft SQL Server 2000/2005, Visual Studio .NET 2003/2005, Chart FX and LLBL Gen</w:t>
      </w:r>
      <w:r w:rsidRPr="004A52CC">
        <w:rPr>
          <w:rFonts w:ascii="Calibri" w:hAnsi="Calibri"/>
        </w:rPr>
        <w:br/>
      </w:r>
      <w:r w:rsidRPr="004A52CC">
        <w:rPr>
          <w:rFonts w:ascii="Calibri" w:hAnsi="Calibri"/>
        </w:rPr>
        <w:br/>
      </w:r>
      <w:r w:rsidRPr="004A52CC">
        <w:rPr>
          <w:rFonts w:ascii="Calibri" w:hAnsi="Calibri"/>
        </w:rPr>
        <w:br/>
      </w:r>
      <w:r w:rsidRPr="004A52CC">
        <w:rPr>
          <w:rFonts w:ascii="Calibri" w:hAnsi="Calibri" w:cs="Arial"/>
          <w:b/>
          <w:bCs/>
          <w:i/>
          <w:iCs/>
          <w:u w:val="single"/>
        </w:rPr>
        <w:t>As a Senior Software Engineer in VIRTUSA (www.virtusa.com) - HYDERABAD INDIA</w:t>
      </w:r>
      <w:r w:rsidRPr="004A52CC">
        <w:rPr>
          <w:rFonts w:ascii="Calibri" w:hAnsi="Calibri"/>
        </w:rPr>
        <w:br/>
      </w:r>
      <w:r w:rsidRPr="004A52CC">
        <w:rPr>
          <w:rFonts w:ascii="Calibri" w:hAnsi="Calibri"/>
        </w:rPr>
        <w:br/>
      </w:r>
      <w:r w:rsidRPr="004A52CC">
        <w:rPr>
          <w:rFonts w:ascii="Calibri" w:hAnsi="Calibri" w:cs="Arial"/>
          <w:b/>
          <w:bCs/>
          <w:sz w:val="20"/>
          <w:szCs w:val="20"/>
        </w:rPr>
        <w:t xml:space="preserve">Client: </w:t>
      </w:r>
      <w:proofErr w:type="spellStart"/>
      <w:r w:rsidRPr="004A52CC">
        <w:rPr>
          <w:rFonts w:ascii="Calibri" w:hAnsi="Calibri" w:cs="Arial"/>
          <w:b/>
          <w:bCs/>
          <w:sz w:val="20"/>
          <w:szCs w:val="20"/>
        </w:rPr>
        <w:t>Aprimo</w:t>
      </w:r>
      <w:proofErr w:type="spellEnd"/>
      <w:r w:rsidRPr="004A52CC">
        <w:rPr>
          <w:rFonts w:ascii="Calibri" w:hAnsi="Calibri" w:cs="Arial"/>
          <w:b/>
          <w:bCs/>
          <w:sz w:val="20"/>
          <w:szCs w:val="20"/>
        </w:rPr>
        <w:t xml:space="preserve"> Professional Services, Hyderabad, INDIA Aug 04 –Oct 06</w:t>
      </w:r>
      <w:r w:rsidRPr="004A52CC">
        <w:rPr>
          <w:rFonts w:ascii="Calibri" w:hAnsi="Calibri"/>
        </w:rPr>
        <w:br/>
      </w:r>
      <w:r w:rsidRPr="004A52CC">
        <w:rPr>
          <w:rFonts w:ascii="Calibri" w:hAnsi="Calibri" w:cs="Arial"/>
          <w:b/>
          <w:bCs/>
          <w:sz w:val="20"/>
          <w:szCs w:val="20"/>
        </w:rPr>
        <w:t xml:space="preserve">Project: Customizations to </w:t>
      </w:r>
      <w:proofErr w:type="spellStart"/>
      <w:r w:rsidRPr="004A52CC">
        <w:rPr>
          <w:rFonts w:ascii="Calibri" w:hAnsi="Calibri" w:cs="Arial"/>
          <w:b/>
          <w:bCs/>
          <w:sz w:val="20"/>
          <w:szCs w:val="20"/>
        </w:rPr>
        <w:t>Aprimo</w:t>
      </w:r>
      <w:proofErr w:type="spellEnd"/>
      <w:r w:rsidRPr="004A52CC">
        <w:rPr>
          <w:rFonts w:ascii="Calibri" w:hAnsi="Calibri"/>
        </w:rPr>
        <w:br/>
      </w:r>
      <w:r w:rsidRPr="004A52CC">
        <w:rPr>
          <w:rFonts w:ascii="Calibri" w:hAnsi="Calibri" w:cs="Arial"/>
          <w:b/>
          <w:bCs/>
          <w:sz w:val="20"/>
          <w:szCs w:val="20"/>
        </w:rPr>
        <w:t>Team Size: 5-10</w:t>
      </w:r>
      <w:r w:rsidRPr="004A52CC">
        <w:rPr>
          <w:rFonts w:ascii="Calibri" w:hAnsi="Calibri"/>
        </w:rPr>
        <w:br/>
      </w:r>
      <w:r w:rsidRPr="004A52CC">
        <w:rPr>
          <w:rFonts w:ascii="Calibri" w:hAnsi="Calibri"/>
        </w:rPr>
        <w:br/>
      </w:r>
      <w:r w:rsidRPr="004A52CC">
        <w:rPr>
          <w:rFonts w:ascii="Calibri" w:hAnsi="Calibri" w:cs="Arial"/>
          <w:b/>
          <w:bCs/>
          <w:sz w:val="20"/>
          <w:szCs w:val="20"/>
        </w:rPr>
        <w:t>Description:</w:t>
      </w:r>
      <w:r w:rsidRPr="004A52CC">
        <w:rPr>
          <w:rFonts w:ascii="Calibri" w:hAnsi="Calibri"/>
        </w:rPr>
        <w:br/>
      </w:r>
      <w:proofErr w:type="spellStart"/>
      <w:r w:rsidRPr="004A52CC">
        <w:rPr>
          <w:rFonts w:ascii="Calibri" w:hAnsi="Calibri" w:cs="Arial"/>
          <w:sz w:val="20"/>
          <w:szCs w:val="20"/>
        </w:rPr>
        <w:t>Aprimo</w:t>
      </w:r>
      <w:proofErr w:type="spellEnd"/>
      <w:r w:rsidRPr="004A52CC">
        <w:rPr>
          <w:rFonts w:ascii="Calibri" w:hAnsi="Calibri" w:cs="Arial"/>
          <w:sz w:val="20"/>
          <w:szCs w:val="20"/>
        </w:rPr>
        <w:t xml:space="preserve"> - Marketing Resource Management tool with enormous flexibility options for higher degree of business flexibility achieved by its rich framework and service support</w:t>
      </w:r>
      <w:r w:rsidRPr="004A52CC">
        <w:rPr>
          <w:rFonts w:ascii="Calibri" w:hAnsi="Calibri"/>
        </w:rPr>
        <w:br/>
      </w:r>
      <w:r w:rsidRPr="004A52CC">
        <w:rPr>
          <w:rFonts w:ascii="Calibri" w:hAnsi="Calibri"/>
        </w:rPr>
        <w:br/>
      </w:r>
      <w:r w:rsidRPr="004A52CC">
        <w:rPr>
          <w:rFonts w:ascii="Calibri" w:hAnsi="Calibri" w:cs="Arial"/>
          <w:b/>
          <w:bCs/>
          <w:sz w:val="20"/>
          <w:szCs w:val="20"/>
        </w:rPr>
        <w:t>Responsibilities:</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Module lead for the customizations done to its clients Sony, Autodesk, TD Bank</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Understanding the existing framework and functional aspects of the tool</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Proof of Concept for Customizations</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New requirements understanding, Analysis, Design</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Estimation &amp; evaluation of the modifications to the system</w:t>
      </w:r>
    </w:p>
    <w:p w:rsidR="00421DE9" w:rsidRPr="004A52CC" w:rsidRDefault="00421DE9" w:rsidP="00421DE9">
      <w:pPr>
        <w:numPr>
          <w:ilvl w:val="0"/>
          <w:numId w:val="9"/>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Offsite point of contact for the client, Status reporting</w:t>
      </w:r>
    </w:p>
    <w:p w:rsidR="00421DE9" w:rsidRPr="004A52CC" w:rsidRDefault="00421DE9" w:rsidP="00421DE9">
      <w:pPr>
        <w:rPr>
          <w:rFonts w:ascii="Calibri" w:hAnsi="Calibri"/>
          <w:color w:val="auto"/>
          <w:sz w:val="24"/>
          <w:szCs w:val="24"/>
        </w:rPr>
      </w:pPr>
      <w:r w:rsidRPr="004A52CC">
        <w:rPr>
          <w:rFonts w:ascii="Calibri" w:hAnsi="Calibri"/>
        </w:rPr>
        <w:br/>
      </w: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 xml:space="preserve">ASP.Net, C#, VB.Net, SOAP, Web services, </w:t>
      </w:r>
      <w:proofErr w:type="spellStart"/>
      <w:r w:rsidRPr="004A52CC">
        <w:rPr>
          <w:rFonts w:ascii="Calibri" w:hAnsi="Calibri" w:cs="Arial"/>
          <w:sz w:val="20"/>
          <w:szCs w:val="20"/>
        </w:rPr>
        <w:t>Remoting</w:t>
      </w:r>
      <w:proofErr w:type="spellEnd"/>
      <w:r w:rsidRPr="004A52CC">
        <w:rPr>
          <w:rFonts w:ascii="Calibri" w:hAnsi="Calibri" w:cs="Arial"/>
          <w:sz w:val="20"/>
          <w:szCs w:val="20"/>
        </w:rPr>
        <w:t xml:space="preserve">, </w:t>
      </w:r>
      <w:proofErr w:type="spellStart"/>
      <w:r w:rsidRPr="004A52CC">
        <w:rPr>
          <w:rFonts w:ascii="Calibri" w:hAnsi="Calibri" w:cs="Arial"/>
          <w:sz w:val="20"/>
          <w:szCs w:val="20"/>
        </w:rPr>
        <w:t>Multi Threading</w:t>
      </w:r>
      <w:proofErr w:type="spellEnd"/>
      <w:r w:rsidRPr="004A52CC">
        <w:rPr>
          <w:rFonts w:ascii="Calibri" w:hAnsi="Calibri" w:cs="Arial"/>
          <w:sz w:val="20"/>
          <w:szCs w:val="20"/>
        </w:rPr>
        <w:t>, HTML/DHTML, XML, XSL, IIS, Microsoft SQL Server 2000, COM, Visual Studio, Visual Studio .NET/2003.</w:t>
      </w:r>
      <w:r w:rsidRPr="004A52CC">
        <w:rPr>
          <w:rFonts w:ascii="Calibri" w:hAnsi="Calibri"/>
        </w:rPr>
        <w:br/>
      </w:r>
      <w:r w:rsidRPr="004A52CC">
        <w:rPr>
          <w:rFonts w:ascii="Calibri" w:hAnsi="Calibri"/>
        </w:rPr>
        <w:br/>
      </w:r>
      <w:r w:rsidRPr="004A52CC">
        <w:rPr>
          <w:rFonts w:ascii="Calibri" w:hAnsi="Calibri" w:cs="Arial"/>
          <w:b/>
          <w:bCs/>
          <w:sz w:val="20"/>
          <w:szCs w:val="20"/>
        </w:rPr>
        <w:t xml:space="preserve">Client: </w:t>
      </w:r>
      <w:proofErr w:type="spellStart"/>
      <w:r w:rsidRPr="004A52CC">
        <w:rPr>
          <w:rFonts w:ascii="Calibri" w:hAnsi="Calibri" w:cs="Arial"/>
          <w:b/>
          <w:bCs/>
          <w:sz w:val="20"/>
          <w:szCs w:val="20"/>
        </w:rPr>
        <w:t>BankOne</w:t>
      </w:r>
      <w:proofErr w:type="spellEnd"/>
      <w:r w:rsidRPr="004A52CC">
        <w:rPr>
          <w:rFonts w:ascii="Calibri" w:hAnsi="Calibri" w:cs="Arial"/>
          <w:b/>
          <w:bCs/>
          <w:sz w:val="20"/>
          <w:szCs w:val="20"/>
        </w:rPr>
        <w:t>, Hyderabad, INDIA</w:t>
      </w:r>
      <w:r w:rsidRPr="004A52CC">
        <w:rPr>
          <w:rFonts w:ascii="Calibri" w:hAnsi="Calibri"/>
        </w:rPr>
        <w:br/>
      </w:r>
      <w:r w:rsidRPr="004A52CC">
        <w:rPr>
          <w:rFonts w:ascii="Calibri" w:hAnsi="Calibri" w:cs="Arial"/>
          <w:b/>
          <w:bCs/>
          <w:sz w:val="20"/>
          <w:szCs w:val="20"/>
        </w:rPr>
        <w:t xml:space="preserve">Project: </w:t>
      </w:r>
      <w:proofErr w:type="spellStart"/>
      <w:r w:rsidRPr="004A52CC">
        <w:rPr>
          <w:rFonts w:ascii="Calibri" w:hAnsi="Calibri" w:cs="Arial"/>
          <w:b/>
          <w:bCs/>
          <w:sz w:val="20"/>
          <w:szCs w:val="20"/>
        </w:rPr>
        <w:t>BankOne</w:t>
      </w:r>
      <w:proofErr w:type="spellEnd"/>
      <w:r w:rsidRPr="004A52CC">
        <w:rPr>
          <w:rFonts w:ascii="Calibri" w:hAnsi="Calibri" w:cs="Arial"/>
          <w:b/>
          <w:bCs/>
          <w:sz w:val="20"/>
          <w:szCs w:val="20"/>
        </w:rPr>
        <w:t>- Entitlements Dec 02- Jul 04</w:t>
      </w:r>
      <w:r w:rsidRPr="004A52CC">
        <w:rPr>
          <w:rFonts w:ascii="Calibri" w:hAnsi="Calibri"/>
        </w:rPr>
        <w:br/>
      </w:r>
      <w:r w:rsidRPr="004A52CC">
        <w:rPr>
          <w:rFonts w:ascii="Calibri" w:hAnsi="Calibri" w:cs="Arial"/>
          <w:b/>
          <w:bCs/>
          <w:sz w:val="20"/>
          <w:szCs w:val="20"/>
        </w:rPr>
        <w:t>Team Size: 10</w:t>
      </w:r>
      <w:r w:rsidRPr="004A52CC">
        <w:rPr>
          <w:rFonts w:ascii="Calibri" w:hAnsi="Calibri"/>
        </w:rPr>
        <w:br/>
      </w:r>
      <w:r w:rsidRPr="004A52CC">
        <w:rPr>
          <w:rFonts w:ascii="Calibri" w:hAnsi="Calibri"/>
        </w:rPr>
        <w:br/>
      </w:r>
      <w:r w:rsidRPr="004A52CC">
        <w:rPr>
          <w:rFonts w:ascii="Calibri" w:hAnsi="Calibri" w:cs="Arial"/>
          <w:b/>
          <w:bCs/>
          <w:sz w:val="20"/>
          <w:szCs w:val="20"/>
        </w:rPr>
        <w:lastRenderedPageBreak/>
        <w:t>Description</w:t>
      </w:r>
      <w:proofErr w:type="gramStart"/>
      <w:r w:rsidRPr="004A52CC">
        <w:rPr>
          <w:rFonts w:ascii="Calibri" w:hAnsi="Calibri" w:cs="Arial"/>
          <w:b/>
          <w:bCs/>
          <w:sz w:val="20"/>
          <w:szCs w:val="20"/>
        </w:rPr>
        <w:t>:</w:t>
      </w:r>
      <w:proofErr w:type="gramEnd"/>
      <w:r w:rsidRPr="004A52CC">
        <w:rPr>
          <w:rFonts w:ascii="Calibri" w:hAnsi="Calibri"/>
        </w:rPr>
        <w:br/>
      </w:r>
      <w:proofErr w:type="spellStart"/>
      <w:r w:rsidRPr="004A52CC">
        <w:rPr>
          <w:rFonts w:ascii="Calibri" w:hAnsi="Calibri" w:cs="Arial"/>
          <w:sz w:val="20"/>
          <w:szCs w:val="20"/>
        </w:rPr>
        <w:t>BankOne</w:t>
      </w:r>
      <w:proofErr w:type="spellEnd"/>
      <w:r w:rsidRPr="004A52CC">
        <w:rPr>
          <w:rFonts w:ascii="Calibri" w:hAnsi="Calibri" w:cs="Arial"/>
          <w:sz w:val="20"/>
          <w:szCs w:val="20"/>
        </w:rPr>
        <w:t xml:space="preserve"> has several kinds of users to enter into the system including public users, internal users and also delegated users. Entitlements manage their authorization levels and also accessibility.</w:t>
      </w:r>
      <w:r w:rsidRPr="004A52CC">
        <w:rPr>
          <w:rFonts w:ascii="Calibri" w:hAnsi="Calibri"/>
        </w:rPr>
        <w:br/>
      </w:r>
      <w:r w:rsidRPr="004A52CC">
        <w:rPr>
          <w:rFonts w:ascii="Calibri" w:hAnsi="Calibri"/>
        </w:rPr>
        <w:br/>
      </w:r>
      <w:r w:rsidRPr="004A52CC">
        <w:rPr>
          <w:rFonts w:ascii="Calibri" w:hAnsi="Calibri" w:cs="Arial"/>
          <w:b/>
          <w:bCs/>
          <w:sz w:val="20"/>
          <w:szCs w:val="20"/>
        </w:rPr>
        <w:t>Responsibilities:</w:t>
      </w:r>
    </w:p>
    <w:p w:rsidR="00421DE9" w:rsidRPr="004A52CC" w:rsidRDefault="00421DE9" w:rsidP="00421DE9">
      <w:pPr>
        <w:numPr>
          <w:ilvl w:val="0"/>
          <w:numId w:val="10"/>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Senior Developer for developing front end server controls, page layout and also code in business layer</w:t>
      </w:r>
    </w:p>
    <w:p w:rsidR="00421DE9" w:rsidRPr="004A52CC" w:rsidRDefault="00421DE9" w:rsidP="00421DE9">
      <w:pPr>
        <w:numPr>
          <w:ilvl w:val="0"/>
          <w:numId w:val="10"/>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Understanding the existing framework and functional aspects of the tool</w:t>
      </w:r>
    </w:p>
    <w:p w:rsidR="00421DE9" w:rsidRPr="004A52CC" w:rsidRDefault="00421DE9" w:rsidP="00421DE9">
      <w:pPr>
        <w:numPr>
          <w:ilvl w:val="0"/>
          <w:numId w:val="10"/>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New requirements understanding, Analysis, Design</w:t>
      </w:r>
    </w:p>
    <w:p w:rsidR="00421DE9" w:rsidRPr="004A52CC" w:rsidRDefault="00421DE9" w:rsidP="00421DE9">
      <w:pPr>
        <w:numPr>
          <w:ilvl w:val="0"/>
          <w:numId w:val="10"/>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Estimation &amp; evaluation of the modifications to the system</w:t>
      </w:r>
    </w:p>
    <w:p w:rsidR="00421DE9" w:rsidRPr="004A52CC" w:rsidRDefault="00421DE9" w:rsidP="00421DE9">
      <w:pPr>
        <w:numPr>
          <w:ilvl w:val="0"/>
          <w:numId w:val="10"/>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Offsite point of contact for the client, Status reporting</w:t>
      </w:r>
    </w:p>
    <w:p w:rsidR="00421DE9" w:rsidRPr="004A52CC" w:rsidRDefault="00421DE9" w:rsidP="00421DE9">
      <w:pPr>
        <w:rPr>
          <w:rFonts w:ascii="Calibri" w:hAnsi="Calibri"/>
          <w:color w:val="auto"/>
          <w:sz w:val="24"/>
          <w:szCs w:val="24"/>
        </w:rPr>
      </w:pPr>
      <w:r w:rsidRPr="004A52CC">
        <w:rPr>
          <w:rFonts w:ascii="Calibri" w:hAnsi="Calibri"/>
        </w:rPr>
        <w:br/>
      </w: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 xml:space="preserve">ASP.Net, C#, SOAP, Web services, </w:t>
      </w:r>
      <w:proofErr w:type="spellStart"/>
      <w:r w:rsidRPr="004A52CC">
        <w:rPr>
          <w:rFonts w:ascii="Calibri" w:hAnsi="Calibri" w:cs="Arial"/>
          <w:sz w:val="20"/>
          <w:szCs w:val="20"/>
        </w:rPr>
        <w:t>Remoting</w:t>
      </w:r>
      <w:proofErr w:type="spellEnd"/>
      <w:r w:rsidRPr="004A52CC">
        <w:rPr>
          <w:rFonts w:ascii="Calibri" w:hAnsi="Calibri" w:cs="Arial"/>
          <w:sz w:val="20"/>
          <w:szCs w:val="20"/>
        </w:rPr>
        <w:t xml:space="preserve">, </w:t>
      </w:r>
      <w:proofErr w:type="spellStart"/>
      <w:r w:rsidRPr="004A52CC">
        <w:rPr>
          <w:rFonts w:ascii="Calibri" w:hAnsi="Calibri" w:cs="Arial"/>
          <w:sz w:val="20"/>
          <w:szCs w:val="20"/>
        </w:rPr>
        <w:t>Multi Threading</w:t>
      </w:r>
      <w:proofErr w:type="spellEnd"/>
      <w:r w:rsidRPr="004A52CC">
        <w:rPr>
          <w:rFonts w:ascii="Calibri" w:hAnsi="Calibri" w:cs="Arial"/>
          <w:sz w:val="20"/>
          <w:szCs w:val="20"/>
        </w:rPr>
        <w:t>, HTML/DHTML, XML, XSL, IIS, Microsoft SQL Server 2000, COM, Visual Studio, Visual Studio .NET/2003.</w:t>
      </w:r>
      <w:r w:rsidRPr="004A52CC">
        <w:rPr>
          <w:rFonts w:ascii="Calibri" w:hAnsi="Calibri"/>
        </w:rPr>
        <w:br/>
      </w:r>
      <w:r w:rsidRPr="004A52CC">
        <w:rPr>
          <w:rFonts w:ascii="Calibri" w:hAnsi="Calibri"/>
        </w:rPr>
        <w:br/>
      </w:r>
      <w:r w:rsidRPr="004A52CC">
        <w:rPr>
          <w:rFonts w:ascii="Calibri" w:hAnsi="Calibri"/>
        </w:rPr>
        <w:br/>
      </w:r>
      <w:r w:rsidRPr="004A52CC">
        <w:rPr>
          <w:rFonts w:ascii="Calibri" w:hAnsi="Calibri" w:cs="Arial"/>
          <w:b/>
          <w:bCs/>
          <w:i/>
          <w:iCs/>
          <w:u w:val="single"/>
        </w:rPr>
        <w:t>As a Senior Software Engineer in INFOBIQUITY (www.valuemomentum.com/)</w:t>
      </w:r>
    </w:p>
    <w:p w:rsidR="00421DE9" w:rsidRPr="004A52CC" w:rsidRDefault="00421DE9" w:rsidP="00421DE9">
      <w:pPr>
        <w:pStyle w:val="NormalWeb"/>
        <w:spacing w:before="0" w:beforeAutospacing="0" w:after="0" w:afterAutospacing="0"/>
        <w:ind w:left="1440" w:firstLine="720"/>
        <w:rPr>
          <w:rFonts w:ascii="Calibri" w:hAnsi="Calibri"/>
        </w:rPr>
      </w:pPr>
      <w:r w:rsidRPr="004A52CC">
        <w:rPr>
          <w:rFonts w:ascii="Calibri" w:hAnsi="Calibri" w:cs="Arial"/>
          <w:b/>
          <w:bCs/>
          <w:i/>
          <w:iCs/>
          <w:color w:val="000000"/>
          <w:u w:val="single"/>
        </w:rPr>
        <w:t>HYDERABAD INDIA</w:t>
      </w:r>
    </w:p>
    <w:p w:rsidR="00421DE9" w:rsidRPr="004A52CC" w:rsidRDefault="00421DE9" w:rsidP="00421DE9">
      <w:pPr>
        <w:rPr>
          <w:rFonts w:ascii="Calibri" w:hAnsi="Calibri"/>
        </w:rPr>
      </w:pPr>
      <w:r w:rsidRPr="004A52CC">
        <w:rPr>
          <w:rFonts w:ascii="Calibri" w:hAnsi="Calibri"/>
        </w:rPr>
        <w:br/>
      </w:r>
      <w:r w:rsidRPr="004A52CC">
        <w:rPr>
          <w:rFonts w:ascii="Calibri" w:hAnsi="Calibri"/>
        </w:rPr>
        <w:br/>
      </w:r>
      <w:r w:rsidRPr="004A52CC">
        <w:rPr>
          <w:rFonts w:ascii="Calibri" w:hAnsi="Calibri" w:cs="Arial"/>
          <w:b/>
          <w:bCs/>
          <w:sz w:val="20"/>
          <w:szCs w:val="20"/>
        </w:rPr>
        <w:t>Client: Philadelphia Insurance Company, Hyderabad, INDIA</w:t>
      </w:r>
      <w:r w:rsidRPr="004A52CC">
        <w:rPr>
          <w:rFonts w:ascii="Calibri" w:hAnsi="Calibri"/>
        </w:rPr>
        <w:br/>
      </w:r>
      <w:r w:rsidRPr="004A52CC">
        <w:rPr>
          <w:rFonts w:ascii="Calibri" w:hAnsi="Calibri" w:cs="Arial"/>
          <w:b/>
          <w:bCs/>
          <w:sz w:val="20"/>
          <w:szCs w:val="20"/>
        </w:rPr>
        <w:t xml:space="preserve">Project: </w:t>
      </w:r>
      <w:proofErr w:type="spellStart"/>
      <w:r w:rsidRPr="004A52CC">
        <w:rPr>
          <w:rFonts w:ascii="Calibri" w:hAnsi="Calibri" w:cs="Arial"/>
          <w:b/>
          <w:bCs/>
          <w:sz w:val="20"/>
          <w:szCs w:val="20"/>
        </w:rPr>
        <w:t>Magquire</w:t>
      </w:r>
      <w:proofErr w:type="spellEnd"/>
      <w:r w:rsidRPr="004A52CC">
        <w:rPr>
          <w:rFonts w:ascii="Calibri" w:hAnsi="Calibri" w:cs="Arial"/>
          <w:b/>
          <w:bCs/>
          <w:sz w:val="20"/>
          <w:szCs w:val="20"/>
        </w:rPr>
        <w:t xml:space="preserve"> Insurance Project Apr 02- Nov 02</w:t>
      </w:r>
      <w:r w:rsidRPr="004A52CC">
        <w:rPr>
          <w:rFonts w:ascii="Calibri" w:hAnsi="Calibri"/>
        </w:rPr>
        <w:br/>
      </w:r>
      <w:r w:rsidRPr="004A52CC">
        <w:rPr>
          <w:rFonts w:ascii="Calibri" w:hAnsi="Calibri" w:cs="Arial"/>
          <w:b/>
          <w:bCs/>
          <w:sz w:val="20"/>
          <w:szCs w:val="20"/>
        </w:rPr>
        <w:t>Team Size: 5-10</w:t>
      </w:r>
      <w:r w:rsidRPr="004A52CC">
        <w:rPr>
          <w:rFonts w:ascii="Calibri" w:hAnsi="Calibri"/>
        </w:rPr>
        <w:br/>
      </w:r>
      <w:r w:rsidRPr="004A52CC">
        <w:rPr>
          <w:rFonts w:ascii="Calibri" w:hAnsi="Calibri"/>
        </w:rPr>
        <w:br/>
      </w:r>
      <w:r w:rsidRPr="004A52CC">
        <w:rPr>
          <w:rFonts w:ascii="Calibri" w:hAnsi="Calibri" w:cs="Arial"/>
          <w:b/>
          <w:bCs/>
          <w:sz w:val="20"/>
          <w:szCs w:val="20"/>
        </w:rPr>
        <w:t>Description</w:t>
      </w:r>
      <w:proofErr w:type="gramStart"/>
      <w:r w:rsidRPr="004A52CC">
        <w:rPr>
          <w:rFonts w:ascii="Calibri" w:hAnsi="Calibri" w:cs="Arial"/>
          <w:b/>
          <w:bCs/>
          <w:sz w:val="20"/>
          <w:szCs w:val="20"/>
        </w:rPr>
        <w:t>:</w:t>
      </w:r>
      <w:proofErr w:type="gramEnd"/>
      <w:r w:rsidRPr="004A52CC">
        <w:rPr>
          <w:rFonts w:ascii="Calibri" w:hAnsi="Calibri"/>
        </w:rPr>
        <w:br/>
      </w:r>
      <w:r w:rsidRPr="004A52CC">
        <w:rPr>
          <w:rFonts w:ascii="Calibri" w:hAnsi="Calibri" w:cs="Arial"/>
          <w:sz w:val="20"/>
          <w:szCs w:val="20"/>
        </w:rPr>
        <w:t xml:space="preserve">The project is a total migration from legacy systems of </w:t>
      </w:r>
      <w:r w:rsidRPr="004A52CC">
        <w:rPr>
          <w:rFonts w:ascii="Calibri" w:hAnsi="Calibri" w:cs="Arial"/>
          <w:b/>
          <w:bCs/>
          <w:sz w:val="20"/>
          <w:szCs w:val="20"/>
        </w:rPr>
        <w:t>Philadelphia Insurance Company</w:t>
      </w:r>
      <w:r w:rsidRPr="004A52CC">
        <w:rPr>
          <w:rFonts w:ascii="Calibri" w:hAnsi="Calibri" w:cs="Arial"/>
          <w:sz w:val="20"/>
          <w:szCs w:val="20"/>
        </w:rPr>
        <w:t xml:space="preserve"> to extranet web based application on web server </w:t>
      </w:r>
      <w:r w:rsidRPr="004A52CC">
        <w:rPr>
          <w:rFonts w:ascii="Calibri" w:hAnsi="Calibri" w:cs="Arial"/>
          <w:b/>
          <w:bCs/>
          <w:sz w:val="20"/>
          <w:szCs w:val="20"/>
        </w:rPr>
        <w:t>IIS, with Active Server pages technologies</w:t>
      </w:r>
      <w:r w:rsidRPr="004A52CC">
        <w:rPr>
          <w:rFonts w:ascii="Calibri" w:hAnsi="Calibri" w:cs="Arial"/>
          <w:sz w:val="20"/>
          <w:szCs w:val="20"/>
        </w:rPr>
        <w:t>.</w:t>
      </w:r>
      <w:r w:rsidRPr="004A52CC">
        <w:rPr>
          <w:rFonts w:ascii="Calibri" w:hAnsi="Calibri"/>
        </w:rPr>
        <w:br/>
      </w:r>
      <w:r w:rsidRPr="004A52CC">
        <w:rPr>
          <w:rFonts w:ascii="Calibri" w:hAnsi="Calibri"/>
        </w:rPr>
        <w:br/>
      </w:r>
      <w:r w:rsidRPr="004A52CC">
        <w:rPr>
          <w:rFonts w:ascii="Calibri" w:hAnsi="Calibri" w:cs="Arial"/>
          <w:b/>
          <w:bCs/>
          <w:sz w:val="20"/>
          <w:szCs w:val="20"/>
        </w:rPr>
        <w:t>Responsibilities:</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Senior Developer for developing front end server controls, page layout and also code in business layer</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Understanding the domain, existing framework and functional aspects of the tool</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Feasibility study for conversion from legacy to web-based application</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New requirements understanding, Analysis, Design</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Estimation &amp; evaluation of the modifications to the system</w:t>
      </w:r>
    </w:p>
    <w:p w:rsidR="00421DE9" w:rsidRPr="004A52CC" w:rsidRDefault="00421DE9" w:rsidP="00421DE9">
      <w:pPr>
        <w:numPr>
          <w:ilvl w:val="0"/>
          <w:numId w:val="11"/>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Offsite point of contact for the client, Status reporting</w:t>
      </w:r>
    </w:p>
    <w:p w:rsidR="00421DE9" w:rsidRPr="004A52CC" w:rsidRDefault="00421DE9" w:rsidP="00421DE9">
      <w:pPr>
        <w:rPr>
          <w:rFonts w:ascii="Calibri" w:hAnsi="Calibri"/>
          <w:color w:val="auto"/>
          <w:sz w:val="24"/>
          <w:szCs w:val="24"/>
        </w:rPr>
      </w:pPr>
      <w:r w:rsidRPr="004A52CC">
        <w:rPr>
          <w:rFonts w:ascii="Calibri" w:hAnsi="Calibri"/>
        </w:rPr>
        <w:br/>
      </w:r>
      <w:r w:rsidRPr="004A52CC">
        <w:rPr>
          <w:rFonts w:ascii="Calibri" w:hAnsi="Calibri" w:cs="Arial"/>
          <w:b/>
          <w:bCs/>
          <w:sz w:val="20"/>
          <w:szCs w:val="20"/>
        </w:rPr>
        <w:t xml:space="preserve">Environment: </w:t>
      </w:r>
      <w:r w:rsidRPr="004A52CC">
        <w:rPr>
          <w:rFonts w:ascii="Calibri" w:hAnsi="Calibri" w:cs="Arial"/>
          <w:sz w:val="20"/>
          <w:szCs w:val="20"/>
        </w:rPr>
        <w:t>ASP, HTML/DHTML, XML, XSL, IIS, Microsoft SQL Server 2000, VB-COM, Visual Studio 6.0</w:t>
      </w:r>
      <w:r w:rsidRPr="004A52CC">
        <w:rPr>
          <w:rFonts w:ascii="Calibri" w:hAnsi="Calibri"/>
        </w:rPr>
        <w:br/>
      </w:r>
      <w:r w:rsidRPr="004A52CC">
        <w:rPr>
          <w:rFonts w:ascii="Calibri" w:hAnsi="Calibri"/>
        </w:rPr>
        <w:br/>
      </w:r>
      <w:r w:rsidRPr="004A52CC">
        <w:rPr>
          <w:rFonts w:ascii="Calibri" w:hAnsi="Calibri"/>
        </w:rPr>
        <w:br/>
      </w:r>
      <w:r w:rsidRPr="004A52CC">
        <w:rPr>
          <w:rFonts w:ascii="Calibri" w:hAnsi="Calibri" w:cs="Arial"/>
          <w:b/>
          <w:bCs/>
          <w:i/>
          <w:iCs/>
          <w:u w:val="single"/>
        </w:rPr>
        <w:t xml:space="preserve">As a H1 B Consultant in United States of America through </w:t>
      </w:r>
      <w:proofErr w:type="spellStart"/>
      <w:r w:rsidRPr="004A52CC">
        <w:rPr>
          <w:rFonts w:ascii="Calibri" w:hAnsi="Calibri" w:cs="Arial"/>
          <w:b/>
          <w:bCs/>
          <w:i/>
          <w:iCs/>
          <w:u w:val="single"/>
        </w:rPr>
        <w:t>InfonetTechnoogies</w:t>
      </w:r>
      <w:proofErr w:type="spellEnd"/>
      <w:r w:rsidRPr="004A52CC">
        <w:rPr>
          <w:rFonts w:ascii="Calibri" w:hAnsi="Calibri" w:cs="Arial"/>
          <w:b/>
          <w:bCs/>
          <w:i/>
          <w:iCs/>
          <w:u w:val="single"/>
        </w:rPr>
        <w:t xml:space="preserve"> company</w:t>
      </w:r>
      <w:r w:rsidRPr="004A52CC">
        <w:rPr>
          <w:rFonts w:ascii="Calibri" w:hAnsi="Calibri"/>
        </w:rPr>
        <w:br/>
      </w:r>
      <w:r w:rsidRPr="004A52CC">
        <w:rPr>
          <w:rFonts w:ascii="Calibri" w:hAnsi="Calibri"/>
        </w:rPr>
        <w:br/>
      </w:r>
      <w:r w:rsidRPr="004A52CC">
        <w:rPr>
          <w:rFonts w:ascii="Calibri" w:hAnsi="Calibri"/>
        </w:rPr>
        <w:br/>
      </w:r>
      <w:r w:rsidRPr="004A52CC">
        <w:rPr>
          <w:rFonts w:ascii="Calibri" w:hAnsi="Calibri" w:cs="Arial"/>
          <w:b/>
          <w:bCs/>
          <w:sz w:val="20"/>
          <w:szCs w:val="20"/>
        </w:rPr>
        <w:t>Client: Bear Stearns, NYC</w:t>
      </w:r>
      <w:r w:rsidRPr="004A52CC">
        <w:rPr>
          <w:rFonts w:ascii="Calibri" w:hAnsi="Calibri"/>
        </w:rPr>
        <w:br/>
      </w:r>
      <w:r w:rsidRPr="004A52CC">
        <w:rPr>
          <w:rFonts w:ascii="Calibri" w:hAnsi="Calibri" w:cs="Arial"/>
          <w:b/>
          <w:bCs/>
          <w:sz w:val="20"/>
          <w:szCs w:val="20"/>
        </w:rPr>
        <w:t>Projects : Multiple - Web applications Oct 00- Mar 02</w:t>
      </w:r>
      <w:r w:rsidRPr="004A52CC">
        <w:rPr>
          <w:rFonts w:ascii="Calibri" w:hAnsi="Calibri"/>
        </w:rPr>
        <w:br/>
      </w:r>
      <w:r w:rsidRPr="004A52CC">
        <w:rPr>
          <w:rFonts w:ascii="Calibri" w:hAnsi="Calibri" w:cs="Arial"/>
          <w:b/>
          <w:bCs/>
          <w:sz w:val="20"/>
          <w:szCs w:val="20"/>
        </w:rPr>
        <w:t>Team Size: 5-10</w:t>
      </w:r>
      <w:r w:rsidRPr="004A52CC">
        <w:rPr>
          <w:rFonts w:ascii="Calibri" w:hAnsi="Calibri"/>
        </w:rPr>
        <w:br/>
      </w:r>
      <w:r w:rsidRPr="004A52CC">
        <w:rPr>
          <w:rFonts w:ascii="Calibri" w:hAnsi="Calibri"/>
        </w:rPr>
        <w:br/>
      </w:r>
      <w:r w:rsidRPr="004A52CC">
        <w:rPr>
          <w:rFonts w:ascii="Calibri" w:hAnsi="Calibri" w:cs="Arial"/>
          <w:b/>
          <w:bCs/>
          <w:sz w:val="20"/>
          <w:szCs w:val="20"/>
        </w:rPr>
        <w:t>Description:</w:t>
      </w:r>
      <w:r w:rsidRPr="004A52CC">
        <w:rPr>
          <w:rFonts w:ascii="Calibri" w:hAnsi="Calibri"/>
        </w:rPr>
        <w:br/>
      </w:r>
      <w:r w:rsidRPr="004A52CC">
        <w:rPr>
          <w:rFonts w:ascii="Calibri" w:hAnsi="Calibri" w:cs="Arial"/>
          <w:sz w:val="20"/>
          <w:szCs w:val="20"/>
        </w:rPr>
        <w:t>Managing and developing multiple web applications to automate critical banker functions such as Job Admin, Document Management (</w:t>
      </w:r>
      <w:proofErr w:type="spellStart"/>
      <w:r w:rsidRPr="004A52CC">
        <w:rPr>
          <w:rFonts w:ascii="Calibri" w:hAnsi="Calibri" w:cs="Arial"/>
          <w:sz w:val="20"/>
          <w:szCs w:val="20"/>
        </w:rPr>
        <w:t>iManage</w:t>
      </w:r>
      <w:proofErr w:type="spellEnd"/>
      <w:r w:rsidRPr="004A52CC">
        <w:rPr>
          <w:rFonts w:ascii="Calibri" w:hAnsi="Calibri" w:cs="Arial"/>
          <w:sz w:val="20"/>
          <w:szCs w:val="20"/>
        </w:rPr>
        <w:t>), Time Tracking, Compensation Management (Light House) and Hardware Inventory (Kaizen).</w:t>
      </w:r>
      <w:r w:rsidRPr="004A52CC">
        <w:rPr>
          <w:rFonts w:ascii="Calibri" w:hAnsi="Calibri"/>
        </w:rPr>
        <w:br/>
      </w:r>
      <w:r w:rsidRPr="004A52CC">
        <w:rPr>
          <w:rFonts w:ascii="Calibri" w:hAnsi="Calibri"/>
        </w:rPr>
        <w:br/>
      </w:r>
      <w:r w:rsidRPr="004A52CC">
        <w:rPr>
          <w:rFonts w:ascii="Calibri" w:hAnsi="Calibri" w:cs="Arial"/>
          <w:b/>
          <w:bCs/>
          <w:sz w:val="20"/>
          <w:szCs w:val="20"/>
        </w:rPr>
        <w:t>Responsibilities: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Gather and document business requirements, organize client meetings, reviews.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lastRenderedPageBreak/>
        <w:t xml:space="preserve">Prepare baseline, define milestones, control schedule, estimate time, </w:t>
      </w:r>
      <w:proofErr w:type="gramStart"/>
      <w:r w:rsidRPr="004A52CC">
        <w:rPr>
          <w:rFonts w:ascii="Calibri" w:hAnsi="Calibri" w:cs="Arial"/>
          <w:color w:val="000000"/>
          <w:sz w:val="20"/>
          <w:szCs w:val="20"/>
        </w:rPr>
        <w:t>manage</w:t>
      </w:r>
      <w:proofErr w:type="gramEnd"/>
      <w:r w:rsidRPr="004A52CC">
        <w:rPr>
          <w:rFonts w:ascii="Calibri" w:hAnsi="Calibri" w:cs="Arial"/>
          <w:color w:val="000000"/>
          <w:sz w:val="20"/>
          <w:szCs w:val="20"/>
        </w:rPr>
        <w:t xml:space="preserve"> tasks.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 xml:space="preserve">Develop project plan, coding standards, </w:t>
      </w:r>
      <w:proofErr w:type="gramStart"/>
      <w:r w:rsidRPr="004A52CC">
        <w:rPr>
          <w:rFonts w:ascii="Calibri" w:hAnsi="Calibri" w:cs="Arial"/>
          <w:color w:val="000000"/>
          <w:sz w:val="20"/>
          <w:szCs w:val="20"/>
        </w:rPr>
        <w:t>version</w:t>
      </w:r>
      <w:proofErr w:type="gramEnd"/>
      <w:r w:rsidRPr="004A52CC">
        <w:rPr>
          <w:rFonts w:ascii="Calibri" w:hAnsi="Calibri" w:cs="Arial"/>
          <w:color w:val="000000"/>
          <w:sz w:val="20"/>
          <w:szCs w:val="20"/>
        </w:rPr>
        <w:t xml:space="preserve"> control and management guidelines.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Coordinate QA testing, system integration &amp; deployment, user acceptance testing and sign-off.</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 xml:space="preserve">Define application architecture; prepare high-level design, low-level specifications (using </w:t>
      </w:r>
      <w:r w:rsidRPr="004A52CC">
        <w:rPr>
          <w:rFonts w:ascii="Calibri" w:hAnsi="Calibri" w:cs="Arial"/>
          <w:b/>
          <w:bCs/>
          <w:color w:val="000000"/>
          <w:sz w:val="20"/>
          <w:szCs w:val="20"/>
        </w:rPr>
        <w:t xml:space="preserve">UML </w:t>
      </w:r>
      <w:r w:rsidRPr="004A52CC">
        <w:rPr>
          <w:rFonts w:ascii="Calibri" w:hAnsi="Calibri" w:cs="Arial"/>
          <w:color w:val="000000"/>
          <w:sz w:val="20"/>
          <w:szCs w:val="20"/>
        </w:rPr>
        <w:t>and Object Oriented methodology with Rational Rose).</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Develop core modules in the above applications using Microsoft technologies.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Design and Code Web pages and Components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Coding stored procedures, triggers in SQL Server</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Defined overall data architecture to achieve Enterprise Application Integration.</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Built Asynchronous-messaging framework using MSMQ, primarily to enable asynchronous delivery of email and asynchronous processing of reports.</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Migrating ASP pages to ASP.Net compatible.</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Migrating COM components to .Net environment</w:t>
      </w:r>
    </w:p>
    <w:p w:rsidR="00421DE9" w:rsidRPr="004A52CC" w:rsidRDefault="00421DE9" w:rsidP="00421DE9">
      <w:pPr>
        <w:pStyle w:val="NormalWeb"/>
        <w:numPr>
          <w:ilvl w:val="0"/>
          <w:numId w:val="12"/>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Coding ASP.Net page with Object oriented concepts using Vb.net and C#</w:t>
      </w:r>
    </w:p>
    <w:p w:rsidR="00421DE9" w:rsidRPr="004A52CC" w:rsidRDefault="00421DE9" w:rsidP="00421DE9">
      <w:pPr>
        <w:rPr>
          <w:rFonts w:ascii="Calibri" w:hAnsi="Calibri"/>
          <w:color w:val="auto"/>
          <w:sz w:val="24"/>
          <w:szCs w:val="24"/>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Environment: </w:t>
      </w:r>
      <w:r w:rsidRPr="004A52CC">
        <w:rPr>
          <w:rFonts w:ascii="Calibri" w:hAnsi="Calibri" w:cs="Arial"/>
          <w:color w:val="000000"/>
          <w:sz w:val="20"/>
          <w:szCs w:val="20"/>
        </w:rPr>
        <w:t>ASP, HTML/DHTML, XML, XSL, IIS, Microsoft SQL Server 7.0, VB-COM, Visual Studio 6.0</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Client: </w:t>
      </w:r>
      <w:proofErr w:type="spellStart"/>
      <w:r w:rsidRPr="004A52CC">
        <w:rPr>
          <w:rFonts w:ascii="Calibri" w:hAnsi="Calibri" w:cs="Arial"/>
          <w:b/>
          <w:bCs/>
          <w:color w:val="000000"/>
          <w:sz w:val="20"/>
          <w:szCs w:val="20"/>
        </w:rPr>
        <w:t>PriceLine</w:t>
      </w:r>
      <w:proofErr w:type="spellEnd"/>
      <w:r w:rsidRPr="004A52CC">
        <w:rPr>
          <w:rFonts w:ascii="Calibri" w:hAnsi="Calibri" w:cs="Arial"/>
          <w:b/>
          <w:bCs/>
          <w:color w:val="000000"/>
          <w:sz w:val="20"/>
          <w:szCs w:val="20"/>
        </w:rPr>
        <w:t xml:space="preserve"> </w:t>
      </w:r>
      <w:proofErr w:type="spellStart"/>
      <w:r w:rsidRPr="004A52CC">
        <w:rPr>
          <w:rFonts w:ascii="Calibri" w:hAnsi="Calibri" w:cs="Arial"/>
          <w:b/>
          <w:bCs/>
          <w:color w:val="000000"/>
          <w:sz w:val="20"/>
          <w:szCs w:val="20"/>
        </w:rPr>
        <w:t>WebHouse</w:t>
      </w:r>
      <w:proofErr w:type="spellEnd"/>
      <w:r w:rsidRPr="004A52CC">
        <w:rPr>
          <w:rFonts w:ascii="Calibri" w:hAnsi="Calibri" w:cs="Arial"/>
          <w:b/>
          <w:bCs/>
          <w:color w:val="000000"/>
          <w:sz w:val="20"/>
          <w:szCs w:val="20"/>
        </w:rPr>
        <w:t xml:space="preserve"> Club, CT, USA</w:t>
      </w:r>
    </w:p>
    <w:p w:rsidR="00421DE9" w:rsidRPr="004A52CC" w:rsidRDefault="00421DE9" w:rsidP="00421DE9">
      <w:pPr>
        <w:pStyle w:val="Heading6"/>
        <w:rPr>
          <w:rFonts w:ascii="Calibri" w:hAnsi="Calibri"/>
        </w:rPr>
      </w:pPr>
      <w:r w:rsidRPr="004A52CC">
        <w:rPr>
          <w:rFonts w:ascii="Calibri" w:hAnsi="Calibri" w:cs="Arial"/>
          <w:sz w:val="20"/>
          <w:szCs w:val="20"/>
        </w:rPr>
        <w:t>Project: Production Support –www.priceline.com Jul 00 - Sep 00</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Team Size: 5</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Description:</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color w:val="000000"/>
          <w:sz w:val="20"/>
          <w:szCs w:val="20"/>
        </w:rPr>
        <w:t xml:space="preserve">Production Support for Gasoline division deals with the problems occurred at Web servers and object servers are analyzed, finding root cause of the problem by analyzing front-end </w:t>
      </w:r>
      <w:proofErr w:type="spellStart"/>
      <w:r w:rsidRPr="004A52CC">
        <w:rPr>
          <w:rFonts w:ascii="Calibri" w:hAnsi="Calibri" w:cs="Arial"/>
          <w:color w:val="000000"/>
          <w:sz w:val="20"/>
          <w:szCs w:val="20"/>
        </w:rPr>
        <w:t>WebPages</w:t>
      </w:r>
      <w:proofErr w:type="spellEnd"/>
      <w:r w:rsidRPr="004A52CC">
        <w:rPr>
          <w:rFonts w:ascii="Calibri" w:hAnsi="Calibri" w:cs="Arial"/>
          <w:color w:val="000000"/>
          <w:sz w:val="20"/>
          <w:szCs w:val="20"/>
        </w:rPr>
        <w:t>, server side code and database stored procedures.</w:t>
      </w:r>
    </w:p>
    <w:p w:rsidR="00421DE9" w:rsidRPr="004A52CC" w:rsidRDefault="00421DE9" w:rsidP="00421DE9">
      <w:pPr>
        <w:rPr>
          <w:rFonts w:ascii="Calibri" w:hAnsi="Calibri"/>
        </w:rPr>
      </w:pP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Responsibilities:</w:t>
      </w:r>
    </w:p>
    <w:p w:rsidR="00421DE9" w:rsidRPr="004A52CC" w:rsidRDefault="00421DE9" w:rsidP="00421DE9">
      <w:pPr>
        <w:rPr>
          <w:rFonts w:ascii="Calibri" w:hAnsi="Calibri"/>
        </w:rPr>
      </w:pPr>
    </w:p>
    <w:p w:rsidR="00421DE9" w:rsidRPr="004A52CC" w:rsidRDefault="00421DE9" w:rsidP="00421DE9">
      <w:pPr>
        <w:pStyle w:val="NormalWeb"/>
        <w:numPr>
          <w:ilvl w:val="0"/>
          <w:numId w:val="13"/>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 xml:space="preserve">Observing Web </w:t>
      </w:r>
      <w:proofErr w:type="spellStart"/>
      <w:r w:rsidRPr="004A52CC">
        <w:rPr>
          <w:rFonts w:ascii="Calibri" w:hAnsi="Calibri" w:cs="Arial"/>
          <w:color w:val="000000"/>
          <w:sz w:val="20"/>
          <w:szCs w:val="20"/>
        </w:rPr>
        <w:t>server’s</w:t>
      </w:r>
      <w:proofErr w:type="spellEnd"/>
      <w:r w:rsidRPr="004A52CC">
        <w:rPr>
          <w:rFonts w:ascii="Calibri" w:hAnsi="Calibri" w:cs="Arial"/>
          <w:color w:val="000000"/>
          <w:sz w:val="20"/>
          <w:szCs w:val="20"/>
        </w:rPr>
        <w:t>, Object server’s error queues</w:t>
      </w:r>
    </w:p>
    <w:p w:rsidR="00421DE9" w:rsidRPr="004A52CC" w:rsidRDefault="00421DE9" w:rsidP="00421DE9">
      <w:pPr>
        <w:pStyle w:val="NormalWeb"/>
        <w:numPr>
          <w:ilvl w:val="0"/>
          <w:numId w:val="13"/>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Identifying the component, server side code, front end bugs</w:t>
      </w:r>
    </w:p>
    <w:p w:rsidR="00421DE9" w:rsidRPr="004A52CC" w:rsidRDefault="00421DE9" w:rsidP="00421DE9">
      <w:pPr>
        <w:pStyle w:val="NormalWeb"/>
        <w:spacing w:before="0" w:beforeAutospacing="0" w:after="0" w:afterAutospacing="0"/>
        <w:jc w:val="both"/>
        <w:rPr>
          <w:rFonts w:ascii="Calibri" w:hAnsi="Calibri"/>
        </w:rPr>
      </w:pPr>
      <w:r w:rsidRPr="004A52CC">
        <w:rPr>
          <w:rFonts w:ascii="Calibri" w:hAnsi="Calibri" w:cs="Arial"/>
          <w:b/>
          <w:bCs/>
          <w:color w:val="000000"/>
          <w:sz w:val="20"/>
          <w:szCs w:val="20"/>
        </w:rPr>
        <w:t xml:space="preserve">Environment: </w:t>
      </w:r>
      <w:r w:rsidRPr="004A52CC">
        <w:rPr>
          <w:rFonts w:ascii="Calibri" w:hAnsi="Calibri" w:cs="Arial"/>
          <w:color w:val="000000"/>
          <w:sz w:val="20"/>
          <w:szCs w:val="20"/>
        </w:rPr>
        <w:t>ASP- server side code, JavaScript – front end validation and DHTML, VB - Component Coding, Visual InterDev – tool to develop web pages, MSMQ, MTS –Middle layer, XML, XSL for data presentation, SQL Server 7.0 – back end, Visual Source Safe – Version control, Windows NT 4.0.</w:t>
      </w:r>
    </w:p>
    <w:p w:rsidR="00421DE9" w:rsidRPr="004A52CC" w:rsidRDefault="00421DE9" w:rsidP="00421DE9">
      <w:pPr>
        <w:rPr>
          <w:rFonts w:ascii="Calibri" w:hAnsi="Calibri"/>
        </w:rPr>
      </w:pPr>
      <w:r w:rsidRPr="004A52CC">
        <w:rPr>
          <w:rFonts w:ascii="Calibri" w:hAnsi="Calibri"/>
        </w:rPr>
        <w:br/>
      </w:r>
      <w:r w:rsidRPr="004A52CC">
        <w:rPr>
          <w:rFonts w:ascii="Calibri" w:hAnsi="Calibri" w:cs="Arial"/>
          <w:b/>
          <w:bCs/>
          <w:i/>
          <w:iCs/>
          <w:u w:val="single"/>
        </w:rPr>
        <w:t xml:space="preserve">As a Programmer Analyst in </w:t>
      </w:r>
      <w:proofErr w:type="spellStart"/>
      <w:r w:rsidRPr="004A52CC">
        <w:rPr>
          <w:rFonts w:ascii="Calibri" w:hAnsi="Calibri" w:cs="Arial"/>
          <w:b/>
          <w:bCs/>
          <w:i/>
          <w:iCs/>
          <w:u w:val="single"/>
        </w:rPr>
        <w:t>Seranova</w:t>
      </w:r>
      <w:proofErr w:type="spellEnd"/>
      <w:r w:rsidRPr="004A52CC">
        <w:rPr>
          <w:rFonts w:ascii="Calibri" w:hAnsi="Calibri" w:cs="Arial"/>
          <w:b/>
          <w:bCs/>
          <w:i/>
          <w:iCs/>
          <w:u w:val="single"/>
        </w:rPr>
        <w:t xml:space="preserve"> and </w:t>
      </w:r>
      <w:proofErr w:type="spellStart"/>
      <w:r w:rsidRPr="004A52CC">
        <w:rPr>
          <w:rFonts w:ascii="Calibri" w:hAnsi="Calibri" w:cs="Arial"/>
          <w:b/>
          <w:bCs/>
          <w:i/>
          <w:iCs/>
          <w:u w:val="single"/>
        </w:rPr>
        <w:t>GatestechInfotech</w:t>
      </w:r>
      <w:proofErr w:type="spellEnd"/>
      <w:r w:rsidRPr="004A52CC">
        <w:rPr>
          <w:rFonts w:ascii="Calibri" w:hAnsi="Calibri" w:cs="Arial"/>
          <w:b/>
          <w:bCs/>
          <w:i/>
          <w:iCs/>
          <w:u w:val="single"/>
        </w:rPr>
        <w:t xml:space="preserve"> companies – Hyderabad, India</w:t>
      </w:r>
      <w:r w:rsidRPr="004A52CC">
        <w:rPr>
          <w:rFonts w:ascii="Calibri" w:hAnsi="Calibri"/>
        </w:rPr>
        <w:br/>
      </w:r>
      <w:r w:rsidRPr="004A52CC">
        <w:rPr>
          <w:rFonts w:ascii="Calibri" w:hAnsi="Calibri"/>
        </w:rPr>
        <w:br/>
      </w:r>
      <w:r w:rsidRPr="004A52CC">
        <w:rPr>
          <w:rFonts w:ascii="Calibri" w:hAnsi="Calibri" w:cs="Arial"/>
          <w:b/>
          <w:bCs/>
          <w:sz w:val="20"/>
          <w:szCs w:val="20"/>
        </w:rPr>
        <w:t>Other Projects include [Jan 98- July 00]:</w:t>
      </w:r>
    </w:p>
    <w:p w:rsidR="00421DE9" w:rsidRPr="004A52CC" w:rsidRDefault="00421DE9" w:rsidP="00421DE9">
      <w:pPr>
        <w:pStyle w:val="NormalWeb"/>
        <w:numPr>
          <w:ilvl w:val="0"/>
          <w:numId w:val="14"/>
        </w:numPr>
        <w:spacing w:before="0" w:beforeAutospacing="0" w:after="0" w:afterAutospacing="0"/>
        <w:jc w:val="both"/>
        <w:textAlignment w:val="baseline"/>
        <w:rPr>
          <w:rFonts w:ascii="Calibri" w:hAnsi="Calibri" w:cs="Arial"/>
          <w:color w:val="000000"/>
          <w:sz w:val="23"/>
          <w:szCs w:val="23"/>
        </w:rPr>
      </w:pPr>
      <w:r w:rsidRPr="004A52CC">
        <w:rPr>
          <w:rFonts w:ascii="Calibri" w:hAnsi="Calibri" w:cs="Arial"/>
          <w:color w:val="000000"/>
          <w:sz w:val="20"/>
          <w:szCs w:val="20"/>
        </w:rPr>
        <w:t>Part of www.indiainfo.com,</w:t>
      </w:r>
      <w:hyperlink r:id="rId7" w:history="1">
        <w:r w:rsidRPr="004A52CC">
          <w:rPr>
            <w:rStyle w:val="Hyperlink"/>
            <w:rFonts w:ascii="Calibri" w:hAnsi="Calibri" w:cs="Arial"/>
            <w:color w:val="000000"/>
            <w:sz w:val="20"/>
            <w:szCs w:val="20"/>
          </w:rPr>
          <w:t xml:space="preserve"> </w:t>
        </w:r>
        <w:r w:rsidRPr="004A52CC">
          <w:rPr>
            <w:rStyle w:val="Hyperlink"/>
            <w:rFonts w:ascii="Calibri" w:hAnsi="Calibri" w:cs="Arial"/>
            <w:sz w:val="20"/>
            <w:szCs w:val="20"/>
          </w:rPr>
          <w:t>www.justdial.com</w:t>
        </w:r>
      </w:hyperlink>
      <w:r w:rsidRPr="004A52CC">
        <w:rPr>
          <w:rFonts w:ascii="Calibri" w:hAnsi="Calibri" w:cs="Arial"/>
          <w:color w:val="000000"/>
          <w:sz w:val="20"/>
          <w:szCs w:val="20"/>
        </w:rPr>
        <w:t xml:space="preserve"> – B2B web portal</w:t>
      </w:r>
    </w:p>
    <w:p w:rsidR="00421DE9" w:rsidRPr="004A52CC" w:rsidRDefault="00421DE9" w:rsidP="00421DE9">
      <w:pPr>
        <w:numPr>
          <w:ilvl w:val="0"/>
          <w:numId w:val="14"/>
        </w:numPr>
        <w:spacing w:before="100" w:beforeAutospacing="1" w:after="100" w:afterAutospacing="1"/>
        <w:textAlignment w:val="baseline"/>
        <w:rPr>
          <w:rFonts w:ascii="Calibri" w:hAnsi="Calibri" w:cs="Arial"/>
          <w:sz w:val="23"/>
          <w:szCs w:val="23"/>
        </w:rPr>
      </w:pPr>
      <w:r w:rsidRPr="004A52CC">
        <w:rPr>
          <w:rFonts w:ascii="Calibri" w:hAnsi="Calibri" w:cs="Arial"/>
          <w:sz w:val="20"/>
          <w:szCs w:val="20"/>
        </w:rPr>
        <w:t>Online Billing System, Hospital Management Tool, Material Management tool– Client Server Apps in VB, Oracle.</w:t>
      </w: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p w:rsidR="00B70A34" w:rsidRPr="004A52CC" w:rsidRDefault="00B70A34">
      <w:pPr>
        <w:rPr>
          <w:rFonts w:ascii="Calibri" w:hAnsi="Calibri"/>
          <w:i/>
          <w:iCs/>
          <w:sz w:val="32"/>
          <w:szCs w:val="32"/>
        </w:rPr>
      </w:pPr>
    </w:p>
    <w:sectPr w:rsidR="00B70A34" w:rsidRPr="004A52CC" w:rsidSect="007817C7">
      <w:headerReference w:type="default" r:id="rId8"/>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47" w:rsidRDefault="00CA3447">
      <w:r>
        <w:separator/>
      </w:r>
    </w:p>
  </w:endnote>
  <w:endnote w:type="continuationSeparator" w:id="0">
    <w:p w:rsidR="00CA3447" w:rsidRDefault="00CA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47" w:rsidRDefault="00CA3447">
      <w:r>
        <w:separator/>
      </w:r>
    </w:p>
  </w:footnote>
  <w:footnote w:type="continuationSeparator" w:id="0">
    <w:p w:rsidR="00CA3447" w:rsidRDefault="00CA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AE" w:rsidRDefault="00B70A34" w:rsidP="000155EC">
    <w:pPr>
      <w:pStyle w:val="Header"/>
      <w:rPr>
        <w:i/>
        <w:iCs/>
      </w:rPr>
    </w:pPr>
    <w:r>
      <w:rPr>
        <w:sz w:val="36"/>
        <w:szCs w:val="36"/>
      </w:rPr>
      <w:t>PHANI KATAKAM,</w:t>
    </w:r>
    <w:r>
      <w:t xml:space="preserve">  </w:t>
    </w:r>
    <w:r w:rsidR="009C3AAE">
      <w:tab/>
    </w:r>
    <w:r w:rsidR="009C3AAE">
      <w:tab/>
    </w:r>
  </w:p>
  <w:p w:rsidR="000155EC" w:rsidRPr="009C3AAE" w:rsidRDefault="009C3AAE" w:rsidP="000155EC">
    <w:pPr>
      <w:pStyle w:val="Header"/>
      <w:rPr>
        <w:i/>
      </w:rPr>
    </w:pPr>
    <w:r w:rsidRPr="009C3AAE">
      <w:rPr>
        <w:i/>
      </w:rPr>
      <w:t xml:space="preserve"> Enterprise Architect</w:t>
    </w:r>
    <w:r w:rsidR="00D00BC7">
      <w:rPr>
        <w:i/>
      </w:rPr>
      <w:t xml:space="preserve">, TOGAF </w:t>
    </w:r>
    <w:r w:rsidR="003F1650">
      <w:rPr>
        <w:i/>
      </w:rPr>
      <w:t>Certified</w:t>
    </w:r>
    <w:r w:rsidR="000155EC" w:rsidRPr="009C3AAE">
      <w:rPr>
        <w:i/>
      </w:rPr>
      <w:tab/>
    </w:r>
    <w:r w:rsidR="000155EC" w:rsidRPr="009C3AAE">
      <w:rPr>
        <w:i/>
      </w:rPr>
      <w:tab/>
    </w:r>
  </w:p>
  <w:p w:rsidR="00B70A34" w:rsidRDefault="00B70A34">
    <w:r>
      <w:t>Cell: 91- 9000 5 999 18</w:t>
    </w:r>
    <w:r>
      <w:tab/>
      <w:t xml:space="preserve">email: </w:t>
    </w:r>
    <w:r w:rsidR="003F1650">
      <w:t>kphani_prasad@yahoo.com</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C7521CCC">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3FECAC84">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C96CD4DA">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71B47E6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A84C0276">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3404A96">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B4269EBE">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63C48B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54CEE98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7AC8CD3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3BC7A3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3490CBD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6DA62FC">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D78A49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D50158A">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C4847A6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B2C7FFA">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0AFA98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ED52F8AC">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C181116">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34A1E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AE01D2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3CE6BF6C">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3AF673C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2BE060A">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F1A507A">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206165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96B7CD8"/>
    <w:multiLevelType w:val="multilevel"/>
    <w:tmpl w:val="9FF6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13A3D"/>
    <w:multiLevelType w:val="multilevel"/>
    <w:tmpl w:val="0544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12EA9"/>
    <w:multiLevelType w:val="multilevel"/>
    <w:tmpl w:val="8C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52D64"/>
    <w:multiLevelType w:val="multilevel"/>
    <w:tmpl w:val="19C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B7A5A"/>
    <w:multiLevelType w:val="multilevel"/>
    <w:tmpl w:val="694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D4665A"/>
    <w:multiLevelType w:val="multilevel"/>
    <w:tmpl w:val="B366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00FA9"/>
    <w:multiLevelType w:val="multilevel"/>
    <w:tmpl w:val="E3C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E5FB6"/>
    <w:multiLevelType w:val="multilevel"/>
    <w:tmpl w:val="13E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355A1"/>
    <w:multiLevelType w:val="multilevel"/>
    <w:tmpl w:val="A5A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909A1"/>
    <w:multiLevelType w:val="multilevel"/>
    <w:tmpl w:val="253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517E0"/>
    <w:multiLevelType w:val="multilevel"/>
    <w:tmpl w:val="3CF8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2"/>
  </w:num>
  <w:num w:numId="5">
    <w:abstractNumId w:val="11"/>
  </w:num>
  <w:num w:numId="6">
    <w:abstractNumId w:val="7"/>
  </w:num>
  <w:num w:numId="7">
    <w:abstractNumId w:val="13"/>
  </w:num>
  <w:num w:numId="8">
    <w:abstractNumId w:val="9"/>
  </w:num>
  <w:num w:numId="9">
    <w:abstractNumId w:val="4"/>
  </w:num>
  <w:num w:numId="10">
    <w:abstractNumId w:val="3"/>
  </w:num>
  <w:num w:numId="11">
    <w:abstractNumId w:val="5"/>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A36"/>
    <w:rsid w:val="0000612B"/>
    <w:rsid w:val="000155EC"/>
    <w:rsid w:val="00015C21"/>
    <w:rsid w:val="00024CC4"/>
    <w:rsid w:val="000B44EC"/>
    <w:rsid w:val="000C27D2"/>
    <w:rsid w:val="000C70D6"/>
    <w:rsid w:val="00111811"/>
    <w:rsid w:val="0011306E"/>
    <w:rsid w:val="0011611B"/>
    <w:rsid w:val="00135CC7"/>
    <w:rsid w:val="001475B6"/>
    <w:rsid w:val="001739B8"/>
    <w:rsid w:val="00184B16"/>
    <w:rsid w:val="001924F6"/>
    <w:rsid w:val="00193470"/>
    <w:rsid w:val="001C35A0"/>
    <w:rsid w:val="001E0F45"/>
    <w:rsid w:val="00231269"/>
    <w:rsid w:val="00243537"/>
    <w:rsid w:val="00244C40"/>
    <w:rsid w:val="00253FFA"/>
    <w:rsid w:val="002952A9"/>
    <w:rsid w:val="002A0DBC"/>
    <w:rsid w:val="002A60DF"/>
    <w:rsid w:val="002B1E37"/>
    <w:rsid w:val="002B5CD1"/>
    <w:rsid w:val="002E0573"/>
    <w:rsid w:val="002E33E4"/>
    <w:rsid w:val="00306CAD"/>
    <w:rsid w:val="003121AD"/>
    <w:rsid w:val="00312E2E"/>
    <w:rsid w:val="003255E1"/>
    <w:rsid w:val="00330EE3"/>
    <w:rsid w:val="00350BD2"/>
    <w:rsid w:val="00393F99"/>
    <w:rsid w:val="003A0EC4"/>
    <w:rsid w:val="003A4E1B"/>
    <w:rsid w:val="003B46DC"/>
    <w:rsid w:val="003D2EBB"/>
    <w:rsid w:val="003F1650"/>
    <w:rsid w:val="00421DE9"/>
    <w:rsid w:val="004237B8"/>
    <w:rsid w:val="004257BD"/>
    <w:rsid w:val="00434BEB"/>
    <w:rsid w:val="00447867"/>
    <w:rsid w:val="00462393"/>
    <w:rsid w:val="004A52CC"/>
    <w:rsid w:val="004D7581"/>
    <w:rsid w:val="004F3026"/>
    <w:rsid w:val="0050065F"/>
    <w:rsid w:val="00523A66"/>
    <w:rsid w:val="00524C8B"/>
    <w:rsid w:val="00525876"/>
    <w:rsid w:val="00546475"/>
    <w:rsid w:val="00551730"/>
    <w:rsid w:val="0055210D"/>
    <w:rsid w:val="00555A05"/>
    <w:rsid w:val="00571CFE"/>
    <w:rsid w:val="00583142"/>
    <w:rsid w:val="00597913"/>
    <w:rsid w:val="005A15BF"/>
    <w:rsid w:val="005A2967"/>
    <w:rsid w:val="005A7616"/>
    <w:rsid w:val="005B4C34"/>
    <w:rsid w:val="005D1EE0"/>
    <w:rsid w:val="005F000C"/>
    <w:rsid w:val="00601A92"/>
    <w:rsid w:val="00621342"/>
    <w:rsid w:val="0062274D"/>
    <w:rsid w:val="006270ED"/>
    <w:rsid w:val="00652087"/>
    <w:rsid w:val="00680143"/>
    <w:rsid w:val="0068149A"/>
    <w:rsid w:val="00691208"/>
    <w:rsid w:val="006A1CB3"/>
    <w:rsid w:val="006A650D"/>
    <w:rsid w:val="00711F58"/>
    <w:rsid w:val="00724594"/>
    <w:rsid w:val="007270C8"/>
    <w:rsid w:val="007327A8"/>
    <w:rsid w:val="00740D0E"/>
    <w:rsid w:val="007576CE"/>
    <w:rsid w:val="007817C7"/>
    <w:rsid w:val="00782A97"/>
    <w:rsid w:val="007B5BBB"/>
    <w:rsid w:val="008022EA"/>
    <w:rsid w:val="0080558F"/>
    <w:rsid w:val="00815BF4"/>
    <w:rsid w:val="00816505"/>
    <w:rsid w:val="00853ADA"/>
    <w:rsid w:val="0086520A"/>
    <w:rsid w:val="00874A01"/>
    <w:rsid w:val="00876416"/>
    <w:rsid w:val="00882432"/>
    <w:rsid w:val="00883892"/>
    <w:rsid w:val="008C3E32"/>
    <w:rsid w:val="008E0325"/>
    <w:rsid w:val="00911F39"/>
    <w:rsid w:val="00936A1E"/>
    <w:rsid w:val="00942C6B"/>
    <w:rsid w:val="00953B22"/>
    <w:rsid w:val="009643AE"/>
    <w:rsid w:val="00977FDC"/>
    <w:rsid w:val="009949CE"/>
    <w:rsid w:val="009C3AAE"/>
    <w:rsid w:val="009D4202"/>
    <w:rsid w:val="009E4262"/>
    <w:rsid w:val="009E62FC"/>
    <w:rsid w:val="00A05EF1"/>
    <w:rsid w:val="00A31A0F"/>
    <w:rsid w:val="00A43820"/>
    <w:rsid w:val="00A45461"/>
    <w:rsid w:val="00A47066"/>
    <w:rsid w:val="00A54435"/>
    <w:rsid w:val="00A675AC"/>
    <w:rsid w:val="00A77B3E"/>
    <w:rsid w:val="00A8399B"/>
    <w:rsid w:val="00AA2FDD"/>
    <w:rsid w:val="00AC04A5"/>
    <w:rsid w:val="00AD4E19"/>
    <w:rsid w:val="00AD52F1"/>
    <w:rsid w:val="00AE0079"/>
    <w:rsid w:val="00AE0D25"/>
    <w:rsid w:val="00B12F53"/>
    <w:rsid w:val="00B23DFA"/>
    <w:rsid w:val="00B36B3D"/>
    <w:rsid w:val="00B42B65"/>
    <w:rsid w:val="00B53AE7"/>
    <w:rsid w:val="00B602C8"/>
    <w:rsid w:val="00B70A34"/>
    <w:rsid w:val="00B764B9"/>
    <w:rsid w:val="00BB6039"/>
    <w:rsid w:val="00BC6384"/>
    <w:rsid w:val="00BD22E8"/>
    <w:rsid w:val="00BF337D"/>
    <w:rsid w:val="00BF752D"/>
    <w:rsid w:val="00C4607D"/>
    <w:rsid w:val="00C744B6"/>
    <w:rsid w:val="00C97482"/>
    <w:rsid w:val="00CA3447"/>
    <w:rsid w:val="00CC0CCF"/>
    <w:rsid w:val="00CD797B"/>
    <w:rsid w:val="00CF36FB"/>
    <w:rsid w:val="00D00BC7"/>
    <w:rsid w:val="00D033BC"/>
    <w:rsid w:val="00D40961"/>
    <w:rsid w:val="00D70531"/>
    <w:rsid w:val="00D72032"/>
    <w:rsid w:val="00D755EB"/>
    <w:rsid w:val="00D922DD"/>
    <w:rsid w:val="00D95817"/>
    <w:rsid w:val="00E15079"/>
    <w:rsid w:val="00E15A50"/>
    <w:rsid w:val="00E2369F"/>
    <w:rsid w:val="00E565BD"/>
    <w:rsid w:val="00E72957"/>
    <w:rsid w:val="00E80A82"/>
    <w:rsid w:val="00E82263"/>
    <w:rsid w:val="00EA5654"/>
    <w:rsid w:val="00F01D7E"/>
    <w:rsid w:val="00F036A1"/>
    <w:rsid w:val="00F10880"/>
    <w:rsid w:val="00F91388"/>
    <w:rsid w:val="00F93C19"/>
    <w:rsid w:val="00FA37F2"/>
    <w:rsid w:val="00FA76ED"/>
    <w:rsid w:val="00FB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D60787-857C-4967-9828-E45D9586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C7"/>
    <w:rPr>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02C8"/>
    <w:pPr>
      <w:tabs>
        <w:tab w:val="center" w:pos="4680"/>
        <w:tab w:val="right" w:pos="9360"/>
      </w:tabs>
    </w:pPr>
  </w:style>
  <w:style w:type="character" w:customStyle="1" w:styleId="HeaderChar">
    <w:name w:val="Header Char"/>
    <w:link w:val="Header"/>
    <w:uiPriority w:val="99"/>
    <w:rsid w:val="00B602C8"/>
    <w:rPr>
      <w:color w:val="000000"/>
      <w:sz w:val="22"/>
      <w:szCs w:val="22"/>
    </w:rPr>
  </w:style>
  <w:style w:type="paragraph" w:styleId="Footer">
    <w:name w:val="footer"/>
    <w:basedOn w:val="Normal"/>
    <w:link w:val="FooterChar"/>
    <w:rsid w:val="00B602C8"/>
    <w:pPr>
      <w:tabs>
        <w:tab w:val="center" w:pos="4680"/>
        <w:tab w:val="right" w:pos="9360"/>
      </w:tabs>
    </w:pPr>
  </w:style>
  <w:style w:type="character" w:customStyle="1" w:styleId="FooterChar">
    <w:name w:val="Footer Char"/>
    <w:link w:val="Footer"/>
    <w:rsid w:val="00B602C8"/>
    <w:rPr>
      <w:color w:val="000000"/>
      <w:sz w:val="22"/>
      <w:szCs w:val="22"/>
    </w:rPr>
  </w:style>
  <w:style w:type="paragraph" w:styleId="NormalWeb">
    <w:name w:val="Normal (Web)"/>
    <w:basedOn w:val="Normal"/>
    <w:uiPriority w:val="99"/>
    <w:unhideWhenUsed/>
    <w:rsid w:val="00421DE9"/>
    <w:pPr>
      <w:spacing w:before="100" w:beforeAutospacing="1" w:after="100" w:afterAutospacing="1"/>
    </w:pPr>
    <w:rPr>
      <w:color w:val="auto"/>
      <w:sz w:val="24"/>
      <w:szCs w:val="24"/>
    </w:rPr>
  </w:style>
  <w:style w:type="character" w:styleId="Hyperlink">
    <w:name w:val="Hyperlink"/>
    <w:uiPriority w:val="99"/>
    <w:unhideWhenUsed/>
    <w:rsid w:val="00421DE9"/>
    <w:rPr>
      <w:color w:val="0000FF"/>
      <w:u w:val="single"/>
    </w:rPr>
  </w:style>
  <w:style w:type="character" w:styleId="Emphasis">
    <w:name w:val="Emphasis"/>
    <w:qFormat/>
    <w:rsid w:val="00E80A82"/>
    <w:rPr>
      <w:i/>
      <w:iCs/>
    </w:rPr>
  </w:style>
  <w:style w:type="paragraph" w:styleId="BalloonText">
    <w:name w:val="Balloon Text"/>
    <w:basedOn w:val="Normal"/>
    <w:link w:val="BalloonTextChar"/>
    <w:rsid w:val="00911F39"/>
    <w:rPr>
      <w:rFonts w:ascii="Segoe UI" w:hAnsi="Segoe UI" w:cs="Segoe UI"/>
      <w:sz w:val="18"/>
      <w:szCs w:val="18"/>
    </w:rPr>
  </w:style>
  <w:style w:type="character" w:customStyle="1" w:styleId="BalloonTextChar">
    <w:name w:val="Balloon Text Char"/>
    <w:link w:val="BalloonText"/>
    <w:rsid w:val="00911F3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27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d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22983</CharactersWithSpaces>
  <SharedDoc>false</SharedDoc>
  <HLinks>
    <vt:vector size="192" baseType="variant">
      <vt:variant>
        <vt:i4>5832794</vt:i4>
      </vt:variant>
      <vt:variant>
        <vt:i4>72</vt:i4>
      </vt:variant>
      <vt:variant>
        <vt:i4>0</vt:i4>
      </vt:variant>
      <vt:variant>
        <vt:i4>5</vt:i4>
      </vt:variant>
      <vt:variant>
        <vt:lpwstr>http://www.justdial.com/</vt:lpwstr>
      </vt:variant>
      <vt:variant>
        <vt:lpwstr/>
      </vt:variant>
      <vt:variant>
        <vt:i4>4784141</vt:i4>
      </vt:variant>
      <vt:variant>
        <vt:i4>69</vt:i4>
      </vt:variant>
      <vt:variant>
        <vt:i4>0</vt:i4>
      </vt:variant>
      <vt:variant>
        <vt:i4>5</vt:i4>
      </vt:variant>
      <vt:variant>
        <vt:lpwstr>http://www.gatestechinfo.com/</vt:lpwstr>
      </vt:variant>
      <vt:variant>
        <vt:lpwstr/>
      </vt:variant>
      <vt:variant>
        <vt:i4>4784141</vt:i4>
      </vt:variant>
      <vt:variant>
        <vt:i4>66</vt:i4>
      </vt:variant>
      <vt:variant>
        <vt:i4>0</vt:i4>
      </vt:variant>
      <vt:variant>
        <vt:i4>5</vt:i4>
      </vt:variant>
      <vt:variant>
        <vt:lpwstr>http://www.gatestechinfo.com/</vt:lpwstr>
      </vt:variant>
      <vt:variant>
        <vt:lpwstr/>
      </vt:variant>
      <vt:variant>
        <vt:i4>4784141</vt:i4>
      </vt:variant>
      <vt:variant>
        <vt:i4>63</vt:i4>
      </vt:variant>
      <vt:variant>
        <vt:i4>0</vt:i4>
      </vt:variant>
      <vt:variant>
        <vt:i4>5</vt:i4>
      </vt:variant>
      <vt:variant>
        <vt:lpwstr>http://www.gatestechinfo.com/</vt:lpwstr>
      </vt:variant>
      <vt:variant>
        <vt:lpwstr/>
      </vt:variant>
      <vt:variant>
        <vt:i4>4784158</vt:i4>
      </vt:variant>
      <vt:variant>
        <vt:i4>60</vt:i4>
      </vt:variant>
      <vt:variant>
        <vt:i4>0</vt:i4>
      </vt:variant>
      <vt:variant>
        <vt:i4>5</vt:i4>
      </vt:variant>
      <vt:variant>
        <vt:lpwstr>http://www.valuemomentum.com/</vt:lpwstr>
      </vt:variant>
      <vt:variant>
        <vt:lpwstr/>
      </vt:variant>
      <vt:variant>
        <vt:i4>4784158</vt:i4>
      </vt:variant>
      <vt:variant>
        <vt:i4>57</vt:i4>
      </vt:variant>
      <vt:variant>
        <vt:i4>0</vt:i4>
      </vt:variant>
      <vt:variant>
        <vt:i4>5</vt:i4>
      </vt:variant>
      <vt:variant>
        <vt:lpwstr>http://www.valuemomentum.com/</vt:lpwstr>
      </vt:variant>
      <vt:variant>
        <vt:lpwstr/>
      </vt:variant>
      <vt:variant>
        <vt:i4>4784158</vt:i4>
      </vt:variant>
      <vt:variant>
        <vt:i4>54</vt:i4>
      </vt:variant>
      <vt:variant>
        <vt:i4>0</vt:i4>
      </vt:variant>
      <vt:variant>
        <vt:i4>5</vt:i4>
      </vt:variant>
      <vt:variant>
        <vt:lpwstr>http://www.valuemomentum.com/</vt:lpwstr>
      </vt:variant>
      <vt:variant>
        <vt:lpwstr/>
      </vt:variant>
      <vt:variant>
        <vt:i4>3473535</vt:i4>
      </vt:variant>
      <vt:variant>
        <vt:i4>51</vt:i4>
      </vt:variant>
      <vt:variant>
        <vt:i4>0</vt:i4>
      </vt:variant>
      <vt:variant>
        <vt:i4>5</vt:i4>
      </vt:variant>
      <vt:variant>
        <vt:lpwstr>http://www.virtusa.com/</vt:lpwstr>
      </vt:variant>
      <vt:variant>
        <vt:lpwstr/>
      </vt:variant>
      <vt:variant>
        <vt:i4>3473535</vt:i4>
      </vt:variant>
      <vt:variant>
        <vt:i4>48</vt:i4>
      </vt:variant>
      <vt:variant>
        <vt:i4>0</vt:i4>
      </vt:variant>
      <vt:variant>
        <vt:i4>5</vt:i4>
      </vt:variant>
      <vt:variant>
        <vt:lpwstr>http://www.virtusa.com/</vt:lpwstr>
      </vt:variant>
      <vt:variant>
        <vt:lpwstr/>
      </vt:variant>
      <vt:variant>
        <vt:i4>3473535</vt:i4>
      </vt:variant>
      <vt:variant>
        <vt:i4>45</vt:i4>
      </vt:variant>
      <vt:variant>
        <vt:i4>0</vt:i4>
      </vt:variant>
      <vt:variant>
        <vt:i4>5</vt:i4>
      </vt:variant>
      <vt:variant>
        <vt:lpwstr>http://www.virtusa.com/</vt:lpwstr>
      </vt:variant>
      <vt:variant>
        <vt:lpwstr/>
      </vt:variant>
      <vt:variant>
        <vt:i4>4391006</vt:i4>
      </vt:variant>
      <vt:variant>
        <vt:i4>42</vt:i4>
      </vt:variant>
      <vt:variant>
        <vt:i4>0</vt:i4>
      </vt:variant>
      <vt:variant>
        <vt:i4>5</vt:i4>
      </vt:variant>
      <vt:variant>
        <vt:lpwstr>http://www.eprocorp.com/</vt:lpwstr>
      </vt:variant>
      <vt:variant>
        <vt:lpwstr/>
      </vt:variant>
      <vt:variant>
        <vt:i4>4391006</vt:i4>
      </vt:variant>
      <vt:variant>
        <vt:i4>39</vt:i4>
      </vt:variant>
      <vt:variant>
        <vt:i4>0</vt:i4>
      </vt:variant>
      <vt:variant>
        <vt:i4>5</vt:i4>
      </vt:variant>
      <vt:variant>
        <vt:lpwstr>http://www.eprocorp.com/</vt:lpwstr>
      </vt:variant>
      <vt:variant>
        <vt:lpwstr/>
      </vt:variant>
      <vt:variant>
        <vt:i4>4391006</vt:i4>
      </vt:variant>
      <vt:variant>
        <vt:i4>36</vt:i4>
      </vt:variant>
      <vt:variant>
        <vt:i4>0</vt:i4>
      </vt:variant>
      <vt:variant>
        <vt:i4>5</vt:i4>
      </vt:variant>
      <vt:variant>
        <vt:lpwstr>http://www.eprocorp.com/</vt:lpwstr>
      </vt:variant>
      <vt:variant>
        <vt:lpwstr/>
      </vt:variant>
      <vt:variant>
        <vt:i4>5111822</vt:i4>
      </vt:variant>
      <vt:variant>
        <vt:i4>33</vt:i4>
      </vt:variant>
      <vt:variant>
        <vt:i4>0</vt:i4>
      </vt:variant>
      <vt:variant>
        <vt:i4>5</vt:i4>
      </vt:variant>
      <vt:variant>
        <vt:lpwstr>http://appshark.com/</vt:lpwstr>
      </vt:variant>
      <vt:variant>
        <vt:lpwstr/>
      </vt:variant>
      <vt:variant>
        <vt:i4>5111822</vt:i4>
      </vt:variant>
      <vt:variant>
        <vt:i4>30</vt:i4>
      </vt:variant>
      <vt:variant>
        <vt:i4>0</vt:i4>
      </vt:variant>
      <vt:variant>
        <vt:i4>5</vt:i4>
      </vt:variant>
      <vt:variant>
        <vt:lpwstr>http://appshark.com/</vt:lpwstr>
      </vt:variant>
      <vt:variant>
        <vt:lpwstr/>
      </vt:variant>
      <vt:variant>
        <vt:i4>5111822</vt:i4>
      </vt:variant>
      <vt:variant>
        <vt:i4>27</vt:i4>
      </vt:variant>
      <vt:variant>
        <vt:i4>0</vt:i4>
      </vt:variant>
      <vt:variant>
        <vt:i4>5</vt:i4>
      </vt:variant>
      <vt:variant>
        <vt:lpwstr>http://appshark.com/</vt:lpwstr>
      </vt:variant>
      <vt:variant>
        <vt:lpwstr/>
      </vt:variant>
      <vt:variant>
        <vt:i4>393247</vt:i4>
      </vt:variant>
      <vt:variant>
        <vt:i4>24</vt:i4>
      </vt:variant>
      <vt:variant>
        <vt:i4>0</vt:i4>
      </vt:variant>
      <vt:variant>
        <vt:i4>5</vt:i4>
      </vt:variant>
      <vt:variant>
        <vt:lpwstr>http://www.magna.in/</vt:lpwstr>
      </vt:variant>
      <vt:variant>
        <vt:lpwstr/>
      </vt:variant>
      <vt:variant>
        <vt:i4>393247</vt:i4>
      </vt:variant>
      <vt:variant>
        <vt:i4>21</vt:i4>
      </vt:variant>
      <vt:variant>
        <vt:i4>0</vt:i4>
      </vt:variant>
      <vt:variant>
        <vt:i4>5</vt:i4>
      </vt:variant>
      <vt:variant>
        <vt:lpwstr>http://www.magna.in/</vt:lpwstr>
      </vt:variant>
      <vt:variant>
        <vt:lpwstr/>
      </vt:variant>
      <vt:variant>
        <vt:i4>393247</vt:i4>
      </vt:variant>
      <vt:variant>
        <vt:i4>18</vt:i4>
      </vt:variant>
      <vt:variant>
        <vt:i4>0</vt:i4>
      </vt:variant>
      <vt:variant>
        <vt:i4>5</vt:i4>
      </vt:variant>
      <vt:variant>
        <vt:lpwstr>http://www.magna.in/</vt:lpwstr>
      </vt:variant>
      <vt:variant>
        <vt:lpwstr/>
      </vt:variant>
      <vt:variant>
        <vt:i4>393247</vt:i4>
      </vt:variant>
      <vt:variant>
        <vt:i4>15</vt:i4>
      </vt:variant>
      <vt:variant>
        <vt:i4>0</vt:i4>
      </vt:variant>
      <vt:variant>
        <vt:i4>5</vt:i4>
      </vt:variant>
      <vt:variant>
        <vt:lpwstr>http://www.magna.in/</vt:lpwstr>
      </vt:variant>
      <vt:variant>
        <vt:lpwstr/>
      </vt:variant>
      <vt:variant>
        <vt:i4>4915214</vt:i4>
      </vt:variant>
      <vt:variant>
        <vt:i4>12</vt:i4>
      </vt:variant>
      <vt:variant>
        <vt:i4>0</vt:i4>
      </vt:variant>
      <vt:variant>
        <vt:i4>5</vt:i4>
      </vt:variant>
      <vt:variant>
        <vt:lpwstr>http://mach.com/</vt:lpwstr>
      </vt:variant>
      <vt:variant>
        <vt:lpwstr/>
      </vt:variant>
      <vt:variant>
        <vt:i4>4915214</vt:i4>
      </vt:variant>
      <vt:variant>
        <vt:i4>9</vt:i4>
      </vt:variant>
      <vt:variant>
        <vt:i4>0</vt:i4>
      </vt:variant>
      <vt:variant>
        <vt:i4>5</vt:i4>
      </vt:variant>
      <vt:variant>
        <vt:lpwstr>http://mach.com/</vt:lpwstr>
      </vt:variant>
      <vt:variant>
        <vt:lpwstr/>
      </vt:variant>
      <vt:variant>
        <vt:i4>4915214</vt:i4>
      </vt:variant>
      <vt:variant>
        <vt:i4>6</vt:i4>
      </vt:variant>
      <vt:variant>
        <vt:i4>0</vt:i4>
      </vt:variant>
      <vt:variant>
        <vt:i4>5</vt:i4>
      </vt:variant>
      <vt:variant>
        <vt:lpwstr>http://mach.com/</vt:lpwstr>
      </vt:variant>
      <vt:variant>
        <vt:lpwstr/>
      </vt:variant>
      <vt:variant>
        <vt:i4>5111891</vt:i4>
      </vt:variant>
      <vt:variant>
        <vt:i4>3</vt:i4>
      </vt:variant>
      <vt:variant>
        <vt:i4>0</vt:i4>
      </vt:variant>
      <vt:variant>
        <vt:i4>5</vt:i4>
      </vt:variant>
      <vt:variant>
        <vt:lpwstr>http://www.shoregrp.com/</vt:lpwstr>
      </vt:variant>
      <vt:variant>
        <vt:lpwstr/>
      </vt:variant>
      <vt:variant>
        <vt:i4>5111891</vt:i4>
      </vt:variant>
      <vt:variant>
        <vt:i4>0</vt:i4>
      </vt:variant>
      <vt:variant>
        <vt:i4>0</vt:i4>
      </vt:variant>
      <vt:variant>
        <vt:i4>5</vt:i4>
      </vt:variant>
      <vt:variant>
        <vt:lpwstr>http://www.shoregrp.com/</vt:lpwstr>
      </vt:variant>
      <vt:variant>
        <vt:lpwstr/>
      </vt:variant>
      <vt:variant>
        <vt:i4>4522061</vt:i4>
      </vt:variant>
      <vt:variant>
        <vt:i4>18</vt:i4>
      </vt:variant>
      <vt:variant>
        <vt:i4>0</vt:i4>
      </vt:variant>
      <vt:variant>
        <vt:i4>5</vt:i4>
      </vt:variant>
      <vt:variant>
        <vt:lpwstr>mailto:kphani_prasad@yahoo.com</vt:lpwstr>
      </vt:variant>
      <vt:variant>
        <vt:lpwstr/>
      </vt:variant>
      <vt:variant>
        <vt:i4>4522061</vt:i4>
      </vt:variant>
      <vt:variant>
        <vt:i4>15</vt:i4>
      </vt:variant>
      <vt:variant>
        <vt:i4>0</vt:i4>
      </vt:variant>
      <vt:variant>
        <vt:i4>5</vt:i4>
      </vt:variant>
      <vt:variant>
        <vt:lpwstr>mailto:kphani_prasad@yahoo.com</vt:lpwstr>
      </vt:variant>
      <vt:variant>
        <vt:lpwstr/>
      </vt:variant>
      <vt:variant>
        <vt:i4>4522061</vt:i4>
      </vt:variant>
      <vt:variant>
        <vt:i4>12</vt:i4>
      </vt:variant>
      <vt:variant>
        <vt:i4>0</vt:i4>
      </vt:variant>
      <vt:variant>
        <vt:i4>5</vt:i4>
      </vt:variant>
      <vt:variant>
        <vt:lpwstr>mailto:kphani_prasad@yahoo.com</vt:lpwstr>
      </vt:variant>
      <vt:variant>
        <vt:lpwstr/>
      </vt:variant>
      <vt:variant>
        <vt:i4>4522061</vt:i4>
      </vt:variant>
      <vt:variant>
        <vt:i4>9</vt:i4>
      </vt:variant>
      <vt:variant>
        <vt:i4>0</vt:i4>
      </vt:variant>
      <vt:variant>
        <vt:i4>5</vt:i4>
      </vt:variant>
      <vt:variant>
        <vt:lpwstr>mailto:kphani_prasad@yahoo.com</vt:lpwstr>
      </vt:variant>
      <vt:variant>
        <vt:lpwstr/>
      </vt:variant>
      <vt:variant>
        <vt:i4>4522061</vt:i4>
      </vt:variant>
      <vt:variant>
        <vt:i4>6</vt:i4>
      </vt:variant>
      <vt:variant>
        <vt:i4>0</vt:i4>
      </vt:variant>
      <vt:variant>
        <vt:i4>5</vt:i4>
      </vt:variant>
      <vt:variant>
        <vt:lpwstr>mailto:kphani_prasad@yahoo.com</vt:lpwstr>
      </vt:variant>
      <vt:variant>
        <vt:lpwstr/>
      </vt:variant>
      <vt:variant>
        <vt:i4>4522061</vt:i4>
      </vt:variant>
      <vt:variant>
        <vt:i4>3</vt:i4>
      </vt:variant>
      <vt:variant>
        <vt:i4>0</vt:i4>
      </vt:variant>
      <vt:variant>
        <vt:i4>5</vt:i4>
      </vt:variant>
      <vt:variant>
        <vt:lpwstr>mailto:kphani_prasad@yahoo.com</vt:lpwstr>
      </vt:variant>
      <vt:variant>
        <vt:lpwstr/>
      </vt:variant>
      <vt:variant>
        <vt:i4>4522061</vt:i4>
      </vt:variant>
      <vt:variant>
        <vt:i4>0</vt:i4>
      </vt:variant>
      <vt:variant>
        <vt:i4>0</vt:i4>
      </vt:variant>
      <vt:variant>
        <vt:i4>5</vt:i4>
      </vt:variant>
      <vt:variant>
        <vt:lpwstr>mailto:kphani_prasad@yahoo.com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Katakam</dc:creator>
  <cp:keywords/>
  <cp:lastModifiedBy>Phani Prasad Katakam</cp:lastModifiedBy>
  <cp:revision>2</cp:revision>
  <cp:lastPrinted>2018-01-01T18:10:00Z</cp:lastPrinted>
  <dcterms:created xsi:type="dcterms:W3CDTF">2019-08-21T08:31:00Z</dcterms:created>
  <dcterms:modified xsi:type="dcterms:W3CDTF">2019-08-21T08:31:00Z</dcterms:modified>
</cp:coreProperties>
</file>