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FF6" w:rsidRPr="00973E1A" w:rsidRDefault="003F4909" w:rsidP="000306D0">
      <w:pPr>
        <w:ind w:left="-426"/>
        <w:rPr>
          <w:rFonts w:ascii="Verdana" w:hAnsi="Verdana" w:cs="Arial"/>
          <w:sz w:val="20"/>
          <w:szCs w:val="20"/>
        </w:rPr>
      </w:pPr>
      <w:r w:rsidRPr="00973E1A">
        <w:rPr>
          <w:rFonts w:ascii="Verdana" w:hAnsi="Verdana" w:cs="Arial"/>
          <w:b/>
          <w:bCs/>
          <w:sz w:val="20"/>
          <w:szCs w:val="20"/>
        </w:rPr>
        <w:t>Sandip R. Chilamwar</w:t>
      </w:r>
    </w:p>
    <w:p w:rsidR="00770FF6" w:rsidRPr="00973E1A" w:rsidRDefault="002C40D4" w:rsidP="000306D0">
      <w:pPr>
        <w:tabs>
          <w:tab w:val="left" w:pos="0"/>
          <w:tab w:val="left" w:pos="1918"/>
          <w:tab w:val="left" w:pos="2877"/>
          <w:tab w:val="left" w:pos="3836"/>
          <w:tab w:val="left" w:pos="4795"/>
          <w:tab w:val="left" w:pos="5754"/>
          <w:tab w:val="left" w:pos="6713"/>
          <w:tab w:val="left" w:pos="7672"/>
          <w:tab w:val="left" w:pos="8631"/>
        </w:tabs>
        <w:ind w:left="-450"/>
        <w:jc w:val="both"/>
        <w:rPr>
          <w:rFonts w:ascii="Verdana" w:hAnsi="Verdana" w:cs="Arial"/>
          <w:sz w:val="20"/>
          <w:szCs w:val="20"/>
        </w:rPr>
      </w:pPr>
      <w:r>
        <w:rPr>
          <w:rFonts w:ascii="Verdana" w:hAnsi="Verdana" w:cs="Arial"/>
          <w:sz w:val="20"/>
          <w:szCs w:val="20"/>
        </w:rPr>
        <w:t xml:space="preserve">301, </w:t>
      </w:r>
      <w:proofErr w:type="spellStart"/>
      <w:r>
        <w:rPr>
          <w:rFonts w:ascii="Verdana" w:hAnsi="Verdana" w:cs="Arial"/>
          <w:sz w:val="20"/>
          <w:szCs w:val="20"/>
        </w:rPr>
        <w:t>Tanishka</w:t>
      </w:r>
      <w:proofErr w:type="spellEnd"/>
      <w:r w:rsidR="00417631">
        <w:rPr>
          <w:rFonts w:ascii="Verdana" w:hAnsi="Verdana" w:cs="Arial"/>
          <w:sz w:val="20"/>
          <w:szCs w:val="20"/>
        </w:rPr>
        <w:t xml:space="preserve">, </w:t>
      </w:r>
      <w:r w:rsidR="00770FF6" w:rsidRPr="00973E1A">
        <w:rPr>
          <w:rFonts w:ascii="Verdana" w:hAnsi="Verdana" w:cs="Arial"/>
          <w:sz w:val="20"/>
          <w:szCs w:val="20"/>
        </w:rPr>
        <w:tab/>
      </w:r>
      <w:r w:rsidR="00770FF6" w:rsidRPr="00973E1A">
        <w:rPr>
          <w:rFonts w:ascii="Verdana" w:hAnsi="Verdana" w:cs="Arial"/>
          <w:sz w:val="20"/>
          <w:szCs w:val="20"/>
        </w:rPr>
        <w:tab/>
        <w:t xml:space="preserve">           </w:t>
      </w:r>
      <w:r w:rsidR="00F1299F">
        <w:rPr>
          <w:rFonts w:ascii="Verdana" w:hAnsi="Verdana" w:cs="Arial"/>
          <w:sz w:val="20"/>
          <w:szCs w:val="20"/>
        </w:rPr>
        <w:t xml:space="preserve">             </w:t>
      </w:r>
      <w:r w:rsidR="00770FF6" w:rsidRPr="00973E1A">
        <w:rPr>
          <w:rFonts w:ascii="Verdana" w:hAnsi="Verdana" w:cs="Arial"/>
          <w:sz w:val="20"/>
          <w:szCs w:val="20"/>
        </w:rPr>
        <w:t xml:space="preserve"> </w:t>
      </w:r>
      <w:proofErr w:type="gramStart"/>
      <w:r w:rsidR="00FB08CA">
        <w:rPr>
          <w:rFonts w:ascii="Verdana" w:hAnsi="Verdana" w:cs="Arial"/>
          <w:b/>
          <w:bCs/>
          <w:sz w:val="20"/>
          <w:szCs w:val="20"/>
        </w:rPr>
        <w:t xml:space="preserve">Mobile </w:t>
      </w:r>
      <w:r w:rsidR="00770FF6" w:rsidRPr="00973E1A">
        <w:rPr>
          <w:rFonts w:ascii="Verdana" w:hAnsi="Verdana" w:cs="Arial"/>
          <w:b/>
          <w:bCs/>
          <w:sz w:val="20"/>
          <w:szCs w:val="20"/>
        </w:rPr>
        <w:t>:</w:t>
      </w:r>
      <w:proofErr w:type="gramEnd"/>
      <w:r w:rsidR="00770FF6" w:rsidRPr="00973E1A">
        <w:rPr>
          <w:rFonts w:ascii="Verdana" w:hAnsi="Verdana" w:cs="Arial"/>
          <w:b/>
          <w:bCs/>
          <w:sz w:val="20"/>
          <w:szCs w:val="20"/>
        </w:rPr>
        <w:t xml:space="preserve"> - +91-</w:t>
      </w:r>
      <w:r w:rsidR="00D61B5D">
        <w:rPr>
          <w:rFonts w:ascii="Verdana" w:hAnsi="Verdana" w:cs="Arial"/>
          <w:b/>
          <w:bCs/>
          <w:sz w:val="20"/>
          <w:szCs w:val="20"/>
        </w:rPr>
        <w:t>9834240884</w:t>
      </w:r>
      <w:r w:rsidR="006E1B87">
        <w:rPr>
          <w:rFonts w:ascii="Verdana" w:hAnsi="Verdana" w:cs="Arial"/>
          <w:b/>
          <w:bCs/>
          <w:sz w:val="20"/>
          <w:szCs w:val="20"/>
        </w:rPr>
        <w:t>/</w:t>
      </w:r>
      <w:r w:rsidR="006E1B87" w:rsidRPr="00973E1A">
        <w:rPr>
          <w:rFonts w:ascii="Verdana" w:hAnsi="Verdana" w:cs="Arial"/>
          <w:b/>
          <w:bCs/>
          <w:sz w:val="20"/>
          <w:szCs w:val="20"/>
        </w:rPr>
        <w:t>9960766260</w:t>
      </w:r>
    </w:p>
    <w:p w:rsidR="00770FF6" w:rsidRPr="006274A6" w:rsidRDefault="002C40D4">
      <w:pPr>
        <w:tabs>
          <w:tab w:val="left" w:pos="0"/>
          <w:tab w:val="left" w:pos="959"/>
          <w:tab w:val="left" w:pos="1918"/>
          <w:tab w:val="left" w:pos="2877"/>
          <w:tab w:val="left" w:pos="3836"/>
          <w:tab w:val="left" w:pos="4795"/>
          <w:tab w:val="left" w:pos="5754"/>
          <w:tab w:val="left" w:pos="6713"/>
          <w:tab w:val="left" w:pos="7672"/>
          <w:tab w:val="left" w:pos="8631"/>
        </w:tabs>
        <w:ind w:left="-450"/>
        <w:jc w:val="both"/>
        <w:rPr>
          <w:rFonts w:ascii="Verdana" w:hAnsi="Verdana" w:cs="Arial"/>
          <w:b/>
          <w:sz w:val="20"/>
          <w:szCs w:val="20"/>
        </w:rPr>
      </w:pPr>
      <w:proofErr w:type="spellStart"/>
      <w:r>
        <w:rPr>
          <w:rFonts w:ascii="Verdana" w:hAnsi="Verdana" w:cs="Arial"/>
          <w:sz w:val="20"/>
          <w:szCs w:val="20"/>
        </w:rPr>
        <w:t>Nigdi</w:t>
      </w:r>
      <w:proofErr w:type="gramStart"/>
      <w:r>
        <w:rPr>
          <w:rFonts w:ascii="Verdana" w:hAnsi="Verdana" w:cs="Arial"/>
          <w:sz w:val="20"/>
          <w:szCs w:val="20"/>
        </w:rPr>
        <w:t>,Pradhikaran</w:t>
      </w:r>
      <w:proofErr w:type="spellEnd"/>
      <w:proofErr w:type="gramEnd"/>
      <w:r>
        <w:rPr>
          <w:rFonts w:ascii="Verdana" w:hAnsi="Verdana" w:cs="Arial"/>
          <w:sz w:val="20"/>
          <w:szCs w:val="20"/>
        </w:rPr>
        <w:t xml:space="preserve">, </w:t>
      </w:r>
      <w:r w:rsidR="00417631">
        <w:rPr>
          <w:rFonts w:ascii="Verdana" w:hAnsi="Verdana" w:cs="Arial"/>
          <w:sz w:val="20"/>
          <w:szCs w:val="20"/>
        </w:rPr>
        <w:t>Pune</w:t>
      </w:r>
      <w:r>
        <w:rPr>
          <w:rFonts w:ascii="Verdana" w:hAnsi="Verdana" w:cs="Arial"/>
          <w:sz w:val="20"/>
          <w:szCs w:val="20"/>
        </w:rPr>
        <w:tab/>
        <w:t xml:space="preserve">                         </w:t>
      </w:r>
      <w:r w:rsidR="0077620A" w:rsidRPr="00017B19">
        <w:rPr>
          <w:rFonts w:ascii="Verdana" w:hAnsi="Verdana" w:cs="Arial"/>
          <w:b/>
          <w:sz w:val="20"/>
          <w:szCs w:val="20"/>
        </w:rPr>
        <w:t xml:space="preserve">Email :- </w:t>
      </w:r>
      <w:r w:rsidR="00096BD6">
        <w:rPr>
          <w:rFonts w:ascii="Verdana" w:hAnsi="Verdana" w:cs="Arial"/>
          <w:b/>
          <w:sz w:val="20"/>
          <w:szCs w:val="20"/>
        </w:rPr>
        <w:t>chilamwarsandip</w:t>
      </w:r>
      <w:r w:rsidR="00B149E2" w:rsidRPr="006274A6">
        <w:rPr>
          <w:rFonts w:ascii="Verdana" w:hAnsi="Verdana" w:cs="Arial"/>
          <w:b/>
          <w:sz w:val="20"/>
          <w:szCs w:val="20"/>
        </w:rPr>
        <w:t>@gmail.com</w:t>
      </w:r>
    </w:p>
    <w:p w:rsidR="00770FF6" w:rsidRPr="00973E1A" w:rsidRDefault="00CD2663">
      <w:pPr>
        <w:tabs>
          <w:tab w:val="left" w:pos="0"/>
          <w:tab w:val="left" w:pos="959"/>
          <w:tab w:val="left" w:pos="1918"/>
          <w:tab w:val="left" w:pos="2877"/>
          <w:tab w:val="left" w:pos="3836"/>
          <w:tab w:val="left" w:pos="4795"/>
          <w:tab w:val="left" w:pos="5754"/>
          <w:tab w:val="left" w:pos="6713"/>
          <w:tab w:val="left" w:pos="7672"/>
          <w:tab w:val="left" w:pos="8631"/>
        </w:tabs>
        <w:ind w:left="-450"/>
        <w:jc w:val="both"/>
        <w:rPr>
          <w:rFonts w:ascii="Verdana" w:hAnsi="Verdana" w:cs="Arial"/>
          <w:sz w:val="20"/>
          <w:szCs w:val="20"/>
        </w:rPr>
      </w:pPr>
      <w:proofErr w:type="gramStart"/>
      <w:r w:rsidRPr="00973E1A">
        <w:rPr>
          <w:rFonts w:ascii="Verdana" w:hAnsi="Verdana" w:cs="Arial"/>
          <w:sz w:val="20"/>
          <w:szCs w:val="20"/>
        </w:rPr>
        <w:t>Maharashtra :-</w:t>
      </w:r>
      <w:proofErr w:type="gramEnd"/>
      <w:r w:rsidRPr="00973E1A">
        <w:rPr>
          <w:rFonts w:ascii="Verdana" w:hAnsi="Verdana" w:cs="Arial"/>
          <w:sz w:val="20"/>
          <w:szCs w:val="20"/>
        </w:rPr>
        <w:t xml:space="preserve"> </w:t>
      </w:r>
      <w:r w:rsidR="00417631">
        <w:rPr>
          <w:rFonts w:ascii="Verdana" w:hAnsi="Verdana" w:cs="Arial"/>
          <w:sz w:val="20"/>
          <w:szCs w:val="20"/>
        </w:rPr>
        <w:t>411057</w:t>
      </w:r>
      <w:r w:rsidR="00770FF6" w:rsidRPr="00973E1A">
        <w:rPr>
          <w:rFonts w:ascii="Verdana" w:hAnsi="Verdana" w:cs="Arial"/>
          <w:sz w:val="20"/>
          <w:szCs w:val="20"/>
        </w:rPr>
        <w:tab/>
      </w:r>
      <w:r w:rsidR="00770FF6" w:rsidRPr="00973E1A">
        <w:rPr>
          <w:rFonts w:ascii="Verdana" w:hAnsi="Verdana" w:cs="Arial"/>
          <w:sz w:val="20"/>
          <w:szCs w:val="20"/>
        </w:rPr>
        <w:tab/>
      </w:r>
      <w:r w:rsidR="00770FF6" w:rsidRPr="00973E1A">
        <w:rPr>
          <w:rFonts w:ascii="Verdana" w:hAnsi="Verdana" w:cs="Arial"/>
          <w:sz w:val="20"/>
          <w:szCs w:val="20"/>
        </w:rPr>
        <w:tab/>
      </w:r>
      <w:r w:rsidR="00770FF6" w:rsidRPr="00973E1A">
        <w:rPr>
          <w:rFonts w:ascii="Verdana" w:hAnsi="Verdana" w:cs="Arial"/>
          <w:sz w:val="20"/>
          <w:szCs w:val="20"/>
        </w:rPr>
        <w:tab/>
      </w:r>
    </w:p>
    <w:p w:rsidR="00770FF6" w:rsidRPr="008C5540" w:rsidRDefault="00770FF6">
      <w:pPr>
        <w:ind w:left="-450"/>
        <w:rPr>
          <w:rFonts w:ascii="Verdana" w:hAnsi="Verdana" w:cs="Arial"/>
          <w:sz w:val="12"/>
          <w:szCs w:val="20"/>
        </w:rPr>
      </w:pPr>
    </w:p>
    <w:p w:rsidR="006E3B33" w:rsidRDefault="00C17E6E" w:rsidP="006E3B33">
      <w:pPr>
        <w:ind w:left="-450"/>
        <w:rPr>
          <w:rFonts w:ascii="Verdana" w:hAnsi="Verdana" w:cs="Arial"/>
          <w:b/>
          <w:sz w:val="20"/>
          <w:szCs w:val="20"/>
        </w:rPr>
      </w:pPr>
      <w:r w:rsidRPr="00C17E6E">
        <w:rPr>
          <w:rFonts w:ascii="Verdana" w:hAnsi="Verdana" w:cs="Arial"/>
          <w:b/>
          <w:sz w:val="20"/>
          <w:szCs w:val="20"/>
        </w:rPr>
        <w:t>Objective:</w:t>
      </w:r>
    </w:p>
    <w:p w:rsidR="006E3B33" w:rsidRPr="008C5540" w:rsidRDefault="006E3B33" w:rsidP="006E3B33">
      <w:pPr>
        <w:ind w:left="-450"/>
        <w:rPr>
          <w:rFonts w:ascii="Verdana" w:hAnsi="Verdana" w:cs="Arial"/>
          <w:b/>
          <w:sz w:val="10"/>
          <w:szCs w:val="20"/>
        </w:rPr>
      </w:pPr>
    </w:p>
    <w:p w:rsidR="006E3B33" w:rsidRDefault="006E3B33" w:rsidP="006E3B33">
      <w:pPr>
        <w:ind w:left="-450"/>
        <w:rPr>
          <w:rStyle w:val="HTMLTypewriter"/>
          <w:rFonts w:ascii="Verdana" w:hAnsi="Verdana"/>
          <w:b/>
          <w:szCs w:val="20"/>
        </w:rPr>
      </w:pPr>
      <w:r w:rsidRPr="006E3B33">
        <w:rPr>
          <w:rStyle w:val="HTMLTypewriter"/>
          <w:rFonts w:ascii="Verdana" w:hAnsi="Verdana"/>
          <w:szCs w:val="20"/>
        </w:rPr>
        <w:t>A challenging career in Software Testing and Quality</w:t>
      </w:r>
      <w:r w:rsidRPr="006E3B33">
        <w:rPr>
          <w:rStyle w:val="HTMLTypewriter"/>
          <w:rFonts w:ascii="Verdana" w:hAnsi="Verdana"/>
          <w:b/>
          <w:szCs w:val="20"/>
        </w:rPr>
        <w:t xml:space="preserve"> </w:t>
      </w:r>
      <w:r w:rsidRPr="006E3B33">
        <w:rPr>
          <w:rStyle w:val="HTMLTypewriter"/>
          <w:rFonts w:ascii="Verdana" w:hAnsi="Verdana"/>
          <w:szCs w:val="20"/>
        </w:rPr>
        <w:t>Assurance</w:t>
      </w:r>
      <w:r w:rsidRPr="006E3B33">
        <w:rPr>
          <w:rStyle w:val="HTMLTypewriter"/>
          <w:rFonts w:ascii="Verdana" w:hAnsi="Verdana"/>
          <w:b/>
          <w:szCs w:val="20"/>
        </w:rPr>
        <w:t xml:space="preserve"> </w:t>
      </w:r>
      <w:r w:rsidRPr="006E3B33">
        <w:rPr>
          <w:rStyle w:val="HTMLTypewriter"/>
          <w:rFonts w:ascii="Verdana" w:hAnsi="Verdana"/>
          <w:szCs w:val="20"/>
        </w:rPr>
        <w:t>Engineering</w:t>
      </w:r>
      <w:r w:rsidRPr="006E3B33">
        <w:rPr>
          <w:rStyle w:val="HTMLTypewriter"/>
          <w:rFonts w:ascii="Verdana" w:hAnsi="Verdana"/>
          <w:b/>
          <w:szCs w:val="20"/>
        </w:rPr>
        <w:t>.</w:t>
      </w:r>
    </w:p>
    <w:p w:rsidR="00463F5E" w:rsidRPr="006657E6" w:rsidRDefault="00463F5E" w:rsidP="006E3B33">
      <w:pPr>
        <w:ind w:left="-450"/>
        <w:rPr>
          <w:rFonts w:ascii="Verdana" w:hAnsi="Verdana" w:cs="Arial"/>
          <w:b/>
          <w:sz w:val="8"/>
          <w:szCs w:val="20"/>
        </w:rPr>
      </w:pPr>
    </w:p>
    <w:p w:rsidR="00770FF6" w:rsidRPr="00AA137D" w:rsidRDefault="00770FF6">
      <w:pPr>
        <w:ind w:left="-450"/>
        <w:rPr>
          <w:rFonts w:ascii="Verdana" w:hAnsi="Verdana" w:cs="Arial"/>
          <w:sz w:val="6"/>
          <w:szCs w:val="20"/>
        </w:rPr>
      </w:pPr>
    </w:p>
    <w:tbl>
      <w:tblPr>
        <w:tblW w:w="10415" w:type="dxa"/>
        <w:jc w:val="center"/>
        <w:tblLayout w:type="fixed"/>
        <w:tblCellMar>
          <w:left w:w="0" w:type="dxa"/>
          <w:right w:w="0" w:type="dxa"/>
        </w:tblCellMar>
        <w:tblLook w:val="0000" w:firstRow="0" w:lastRow="0" w:firstColumn="0" w:lastColumn="0" w:noHBand="0" w:noVBand="0"/>
      </w:tblPr>
      <w:tblGrid>
        <w:gridCol w:w="2733"/>
        <w:gridCol w:w="7682"/>
      </w:tblGrid>
      <w:tr w:rsidR="00770FF6" w:rsidRPr="00973E1A" w:rsidTr="00FD3587">
        <w:trPr>
          <w:trHeight w:val="158"/>
          <w:jc w:val="center"/>
        </w:trPr>
        <w:tc>
          <w:tcPr>
            <w:tcW w:w="2733" w:type="dxa"/>
            <w:tcBorders>
              <w:top w:val="single" w:sz="4" w:space="0" w:color="808080"/>
              <w:left w:val="single" w:sz="4" w:space="0" w:color="808080"/>
              <w:bottom w:val="single" w:sz="4" w:space="0" w:color="808080"/>
            </w:tcBorders>
            <w:shd w:val="clear" w:color="auto" w:fill="DFDFDF"/>
            <w:vAlign w:val="center"/>
          </w:tcPr>
          <w:p w:rsidR="00770FF6" w:rsidRPr="00973E1A" w:rsidRDefault="00FA0EAA">
            <w:pPr>
              <w:rPr>
                <w:rFonts w:ascii="Verdana" w:hAnsi="Verdana" w:cs="Arial"/>
                <w:b/>
                <w:bCs/>
                <w:sz w:val="20"/>
                <w:szCs w:val="20"/>
                <w:u w:val="single"/>
              </w:rPr>
            </w:pPr>
            <w:r>
              <w:rPr>
                <w:rFonts w:ascii="Verdana" w:hAnsi="Verdana" w:cs="Arial"/>
                <w:b/>
                <w:bCs/>
                <w:sz w:val="20"/>
                <w:szCs w:val="20"/>
              </w:rPr>
              <w:t>Professional Summary</w:t>
            </w:r>
            <w:r w:rsidR="00770FF6" w:rsidRPr="00973E1A">
              <w:rPr>
                <w:rFonts w:ascii="Verdana" w:hAnsi="Verdana" w:cs="Arial"/>
                <w:b/>
                <w:bCs/>
                <w:sz w:val="20"/>
                <w:szCs w:val="20"/>
              </w:rPr>
              <w:t xml:space="preserve"> </w:t>
            </w:r>
          </w:p>
        </w:tc>
        <w:tc>
          <w:tcPr>
            <w:tcW w:w="7682" w:type="dxa"/>
            <w:tcBorders>
              <w:left w:val="single" w:sz="4" w:space="0" w:color="808080"/>
            </w:tcBorders>
            <w:shd w:val="clear" w:color="auto" w:fill="auto"/>
          </w:tcPr>
          <w:p w:rsidR="00770FF6" w:rsidRPr="00973E1A" w:rsidRDefault="00770FF6">
            <w:pPr>
              <w:snapToGrid w:val="0"/>
              <w:rPr>
                <w:rFonts w:ascii="Verdana" w:hAnsi="Verdana" w:cs="Arial"/>
                <w:b/>
                <w:bCs/>
                <w:sz w:val="20"/>
                <w:szCs w:val="20"/>
                <w:u w:val="single"/>
              </w:rPr>
            </w:pPr>
          </w:p>
        </w:tc>
      </w:tr>
      <w:tr w:rsidR="00770FF6" w:rsidRPr="00973E1A" w:rsidTr="00BE4EDA">
        <w:tblPrEx>
          <w:tblCellMar>
            <w:left w:w="108" w:type="dxa"/>
            <w:right w:w="108" w:type="dxa"/>
          </w:tblCellMar>
        </w:tblPrEx>
        <w:trPr>
          <w:trHeight w:val="678"/>
          <w:jc w:val="center"/>
        </w:trPr>
        <w:tc>
          <w:tcPr>
            <w:tcW w:w="104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057407" w:rsidRDefault="00D477B0" w:rsidP="00F54B65">
            <w:pPr>
              <w:numPr>
                <w:ilvl w:val="0"/>
                <w:numId w:val="2"/>
              </w:numPr>
              <w:tabs>
                <w:tab w:val="clear" w:pos="612"/>
                <w:tab w:val="num" w:pos="375"/>
              </w:tabs>
              <w:spacing w:line="360" w:lineRule="auto"/>
              <w:ind w:left="375"/>
              <w:rPr>
                <w:rFonts w:ascii="Verdana" w:hAnsi="Verdana" w:cs="Arial"/>
                <w:b/>
                <w:sz w:val="20"/>
                <w:szCs w:val="20"/>
              </w:rPr>
            </w:pPr>
            <w:r>
              <w:rPr>
                <w:rFonts w:ascii="Verdana" w:hAnsi="Verdana" w:cs="Arial"/>
                <w:b/>
                <w:sz w:val="20"/>
                <w:szCs w:val="20"/>
              </w:rPr>
              <w:t>Total 7</w:t>
            </w:r>
            <w:r w:rsidR="00C84188">
              <w:rPr>
                <w:rFonts w:ascii="Verdana" w:hAnsi="Verdana" w:cs="Arial"/>
                <w:b/>
                <w:sz w:val="20"/>
                <w:szCs w:val="20"/>
              </w:rPr>
              <w:t>+</w:t>
            </w:r>
            <w:r w:rsidR="00057407">
              <w:rPr>
                <w:rFonts w:ascii="Verdana" w:hAnsi="Verdana" w:cs="Arial"/>
                <w:b/>
                <w:sz w:val="20"/>
                <w:szCs w:val="20"/>
              </w:rPr>
              <w:t xml:space="preserve"> years of experience in IT Industry</w:t>
            </w:r>
          </w:p>
          <w:p w:rsidR="00405188" w:rsidRDefault="00D76D88" w:rsidP="00F54B65">
            <w:pPr>
              <w:numPr>
                <w:ilvl w:val="0"/>
                <w:numId w:val="2"/>
              </w:numPr>
              <w:tabs>
                <w:tab w:val="clear" w:pos="612"/>
                <w:tab w:val="num" w:pos="375"/>
              </w:tabs>
              <w:spacing w:line="360" w:lineRule="auto"/>
              <w:ind w:left="375"/>
              <w:rPr>
                <w:rFonts w:ascii="Verdana" w:hAnsi="Verdana" w:cs="Arial"/>
                <w:b/>
                <w:sz w:val="20"/>
                <w:szCs w:val="20"/>
              </w:rPr>
            </w:pPr>
            <w:r>
              <w:rPr>
                <w:rFonts w:ascii="Verdana" w:hAnsi="Verdana" w:cs="Arial"/>
                <w:b/>
                <w:sz w:val="20"/>
                <w:szCs w:val="20"/>
              </w:rPr>
              <w:t>6</w:t>
            </w:r>
            <w:r w:rsidR="00405188">
              <w:rPr>
                <w:rFonts w:ascii="Verdana" w:hAnsi="Verdana" w:cs="Arial"/>
                <w:b/>
                <w:sz w:val="20"/>
                <w:szCs w:val="20"/>
              </w:rPr>
              <w:t xml:space="preserve"> </w:t>
            </w:r>
            <w:proofErr w:type="spellStart"/>
            <w:r w:rsidR="00405188">
              <w:rPr>
                <w:rFonts w:ascii="Verdana" w:hAnsi="Verdana" w:cs="Arial"/>
                <w:b/>
                <w:sz w:val="20"/>
                <w:szCs w:val="20"/>
              </w:rPr>
              <w:t>years experience</w:t>
            </w:r>
            <w:proofErr w:type="spellEnd"/>
            <w:r w:rsidR="00405188">
              <w:rPr>
                <w:rFonts w:ascii="Verdana" w:hAnsi="Verdana" w:cs="Arial"/>
                <w:b/>
                <w:sz w:val="20"/>
                <w:szCs w:val="20"/>
              </w:rPr>
              <w:t xml:space="preserve"> in</w:t>
            </w:r>
            <w:r w:rsidR="002F346D">
              <w:rPr>
                <w:rFonts w:ascii="Verdana" w:hAnsi="Verdana" w:cs="Arial"/>
                <w:b/>
                <w:sz w:val="20"/>
                <w:szCs w:val="20"/>
              </w:rPr>
              <w:t xml:space="preserve"> </w:t>
            </w:r>
            <w:r w:rsidR="008B57E4">
              <w:rPr>
                <w:rFonts w:ascii="Verdana" w:hAnsi="Verdana" w:cs="Arial"/>
                <w:b/>
                <w:sz w:val="20"/>
                <w:szCs w:val="20"/>
              </w:rPr>
              <w:t xml:space="preserve">Salesforce Testing, </w:t>
            </w:r>
            <w:r w:rsidR="00E566A6">
              <w:rPr>
                <w:rFonts w:ascii="Verdana" w:hAnsi="Verdana" w:cs="Arial"/>
                <w:b/>
                <w:sz w:val="20"/>
                <w:szCs w:val="20"/>
              </w:rPr>
              <w:t xml:space="preserve">Web Testing, </w:t>
            </w:r>
            <w:r w:rsidR="00405188">
              <w:rPr>
                <w:rFonts w:ascii="Verdana" w:hAnsi="Verdana" w:cs="Arial"/>
                <w:b/>
                <w:sz w:val="20"/>
                <w:szCs w:val="20"/>
              </w:rPr>
              <w:t>Manual Testing</w:t>
            </w:r>
            <w:r w:rsidR="00EF0009">
              <w:rPr>
                <w:rFonts w:ascii="Verdana" w:hAnsi="Verdana" w:cs="Arial"/>
                <w:b/>
                <w:sz w:val="20"/>
                <w:szCs w:val="20"/>
              </w:rPr>
              <w:t xml:space="preserve">, </w:t>
            </w:r>
            <w:r w:rsidR="009B7784">
              <w:rPr>
                <w:rFonts w:ascii="Verdana" w:hAnsi="Verdana" w:cs="Arial"/>
                <w:b/>
                <w:sz w:val="20"/>
                <w:szCs w:val="20"/>
              </w:rPr>
              <w:t>Regression Testing</w:t>
            </w:r>
            <w:r w:rsidR="00DE68C4">
              <w:rPr>
                <w:rFonts w:ascii="Verdana" w:hAnsi="Verdana" w:cs="Arial"/>
                <w:b/>
                <w:sz w:val="20"/>
                <w:szCs w:val="20"/>
              </w:rPr>
              <w:t>, Functional Testing</w:t>
            </w:r>
            <w:r w:rsidR="005A02AA">
              <w:rPr>
                <w:rFonts w:ascii="Verdana" w:hAnsi="Verdana" w:cs="Arial"/>
                <w:b/>
                <w:sz w:val="20"/>
                <w:szCs w:val="20"/>
              </w:rPr>
              <w:t xml:space="preserve">, </w:t>
            </w:r>
            <w:r w:rsidR="001B58C7">
              <w:rPr>
                <w:rFonts w:ascii="Verdana" w:hAnsi="Verdana" w:cs="Arial"/>
                <w:b/>
                <w:sz w:val="20"/>
                <w:szCs w:val="20"/>
              </w:rPr>
              <w:t xml:space="preserve">UAT, </w:t>
            </w:r>
            <w:r w:rsidR="005A02AA">
              <w:rPr>
                <w:rFonts w:ascii="Verdana" w:hAnsi="Verdana" w:cs="Arial"/>
                <w:b/>
                <w:sz w:val="20"/>
                <w:szCs w:val="20"/>
              </w:rPr>
              <w:t>Performance Testing</w:t>
            </w:r>
            <w:r w:rsidR="00BC286B">
              <w:rPr>
                <w:rFonts w:ascii="Verdana" w:hAnsi="Verdana" w:cs="Arial"/>
                <w:b/>
                <w:sz w:val="20"/>
                <w:szCs w:val="20"/>
              </w:rPr>
              <w:t xml:space="preserve">, </w:t>
            </w:r>
            <w:r w:rsidR="00CF111A">
              <w:rPr>
                <w:rFonts w:ascii="Verdana" w:hAnsi="Verdana" w:cs="Arial"/>
                <w:b/>
                <w:sz w:val="20"/>
                <w:szCs w:val="20"/>
              </w:rPr>
              <w:t>Mobile Testing</w:t>
            </w:r>
            <w:r w:rsidR="00E53C63">
              <w:rPr>
                <w:rFonts w:ascii="Verdana" w:hAnsi="Verdana" w:cs="Arial"/>
                <w:b/>
                <w:sz w:val="20"/>
                <w:szCs w:val="20"/>
              </w:rPr>
              <w:t xml:space="preserve">, </w:t>
            </w:r>
            <w:r w:rsidR="000A30FF">
              <w:rPr>
                <w:rFonts w:ascii="Verdana" w:hAnsi="Verdana" w:cs="Arial"/>
                <w:b/>
                <w:sz w:val="20"/>
                <w:szCs w:val="20"/>
              </w:rPr>
              <w:t>Test Data Management</w:t>
            </w:r>
            <w:r w:rsidR="00D2375E">
              <w:rPr>
                <w:rFonts w:ascii="Verdana" w:hAnsi="Verdana" w:cs="Arial"/>
                <w:b/>
                <w:sz w:val="20"/>
                <w:szCs w:val="20"/>
              </w:rPr>
              <w:t>, Payments</w:t>
            </w:r>
            <w:r w:rsidR="00EA74F9">
              <w:rPr>
                <w:rFonts w:ascii="Verdana" w:hAnsi="Verdana" w:cs="Arial"/>
                <w:b/>
                <w:sz w:val="20"/>
                <w:szCs w:val="20"/>
              </w:rPr>
              <w:t>,</w:t>
            </w:r>
            <w:r w:rsidR="003C7141">
              <w:rPr>
                <w:rFonts w:ascii="Verdana" w:hAnsi="Verdana" w:cs="Arial"/>
                <w:b/>
                <w:sz w:val="20"/>
                <w:szCs w:val="20"/>
              </w:rPr>
              <w:t xml:space="preserve"> POS (Point of Sale Testing)</w:t>
            </w:r>
            <w:r w:rsidR="00C84188">
              <w:rPr>
                <w:rFonts w:ascii="Verdana" w:hAnsi="Verdana" w:cs="Arial"/>
                <w:b/>
                <w:sz w:val="20"/>
                <w:szCs w:val="20"/>
              </w:rPr>
              <w:t>, Browser Stack</w:t>
            </w:r>
            <w:r w:rsidR="00F816B3">
              <w:rPr>
                <w:rFonts w:ascii="Verdana" w:hAnsi="Verdana" w:cs="Arial"/>
                <w:b/>
                <w:sz w:val="20"/>
                <w:szCs w:val="20"/>
              </w:rPr>
              <w:t>, Wireframe</w:t>
            </w:r>
            <w:r w:rsidR="00C20616">
              <w:rPr>
                <w:rFonts w:ascii="Verdana" w:hAnsi="Verdana" w:cs="Arial"/>
                <w:b/>
                <w:sz w:val="20"/>
                <w:szCs w:val="20"/>
              </w:rPr>
              <w:t xml:space="preserve"> Testing</w:t>
            </w:r>
            <w:r w:rsidR="00F63328">
              <w:rPr>
                <w:rFonts w:ascii="Verdana" w:hAnsi="Verdana" w:cs="Arial"/>
                <w:b/>
                <w:sz w:val="20"/>
                <w:szCs w:val="20"/>
              </w:rPr>
              <w:t>, SOAP UI</w:t>
            </w:r>
          </w:p>
          <w:p w:rsidR="00294B96" w:rsidRPr="00485A31" w:rsidRDefault="00294B96" w:rsidP="00294B96">
            <w:pPr>
              <w:numPr>
                <w:ilvl w:val="0"/>
                <w:numId w:val="2"/>
              </w:numPr>
              <w:tabs>
                <w:tab w:val="clear" w:pos="612"/>
                <w:tab w:val="num" w:pos="91"/>
              </w:tabs>
              <w:spacing w:line="360" w:lineRule="auto"/>
              <w:ind w:left="375"/>
              <w:rPr>
                <w:rFonts w:ascii="Verdana" w:hAnsi="Verdana" w:cs="Arial"/>
                <w:sz w:val="20"/>
                <w:szCs w:val="20"/>
              </w:rPr>
            </w:pPr>
            <w:r>
              <w:rPr>
                <w:rFonts w:ascii="Verdana" w:hAnsi="Verdana" w:cs="Arial"/>
                <w:sz w:val="20"/>
                <w:szCs w:val="20"/>
              </w:rPr>
              <w:t xml:space="preserve">Exposure on </w:t>
            </w:r>
            <w:r w:rsidR="00E566A6" w:rsidRPr="00E566A6">
              <w:rPr>
                <w:rFonts w:ascii="Verdana" w:hAnsi="Verdana" w:cs="Arial"/>
                <w:b/>
                <w:sz w:val="20"/>
                <w:szCs w:val="20"/>
              </w:rPr>
              <w:t>Web Services</w:t>
            </w:r>
            <w:r w:rsidR="00E566A6">
              <w:rPr>
                <w:rFonts w:ascii="Verdana" w:hAnsi="Verdana" w:cs="Arial"/>
                <w:sz w:val="20"/>
                <w:szCs w:val="20"/>
              </w:rPr>
              <w:t xml:space="preserve">, </w:t>
            </w:r>
            <w:r w:rsidR="00E566A6" w:rsidRPr="00E62188">
              <w:rPr>
                <w:rFonts w:ascii="Verdana" w:hAnsi="Verdana" w:cs="Arial"/>
                <w:b/>
                <w:sz w:val="20"/>
                <w:szCs w:val="20"/>
              </w:rPr>
              <w:t>Online Store</w:t>
            </w:r>
            <w:r w:rsidR="00E566A6">
              <w:rPr>
                <w:rFonts w:ascii="Verdana" w:hAnsi="Verdana" w:cs="Arial"/>
                <w:b/>
                <w:sz w:val="20"/>
                <w:szCs w:val="20"/>
              </w:rPr>
              <w:t>(E-Commerce)</w:t>
            </w:r>
            <w:r w:rsidR="00E566A6">
              <w:rPr>
                <w:rFonts w:ascii="Verdana" w:hAnsi="Verdana" w:cs="Arial"/>
                <w:sz w:val="20"/>
                <w:szCs w:val="20"/>
              </w:rPr>
              <w:t xml:space="preserve">, </w:t>
            </w:r>
            <w:r w:rsidR="00440AB3">
              <w:rPr>
                <w:rFonts w:ascii="Verdana" w:hAnsi="Verdana" w:cs="Arial"/>
                <w:b/>
                <w:sz w:val="20"/>
                <w:szCs w:val="20"/>
              </w:rPr>
              <w:t>POS</w:t>
            </w:r>
            <w:r>
              <w:rPr>
                <w:rFonts w:ascii="Verdana" w:hAnsi="Verdana" w:cs="Arial"/>
                <w:sz w:val="20"/>
                <w:szCs w:val="20"/>
              </w:rPr>
              <w:t xml:space="preserve">, &amp; </w:t>
            </w:r>
            <w:r w:rsidRPr="00E62188">
              <w:rPr>
                <w:rFonts w:ascii="Verdana" w:hAnsi="Verdana" w:cs="Arial"/>
                <w:b/>
                <w:sz w:val="20"/>
                <w:szCs w:val="20"/>
              </w:rPr>
              <w:t>Mobile Application Testing</w:t>
            </w:r>
            <w:r w:rsidR="005D2C49">
              <w:rPr>
                <w:rFonts w:ascii="Verdana" w:hAnsi="Verdana" w:cs="Arial"/>
                <w:b/>
                <w:sz w:val="20"/>
                <w:szCs w:val="20"/>
              </w:rPr>
              <w:t xml:space="preserve">, Defect Mapping, </w:t>
            </w:r>
            <w:r w:rsidR="002922EF">
              <w:rPr>
                <w:rFonts w:ascii="Verdana" w:hAnsi="Verdana" w:cs="Arial"/>
                <w:b/>
                <w:sz w:val="20"/>
                <w:szCs w:val="20"/>
              </w:rPr>
              <w:t>Test Case</w:t>
            </w:r>
            <w:r w:rsidR="005D2C49">
              <w:rPr>
                <w:rFonts w:ascii="Verdana" w:hAnsi="Verdana" w:cs="Arial"/>
                <w:b/>
                <w:sz w:val="20"/>
                <w:szCs w:val="20"/>
              </w:rPr>
              <w:t xml:space="preserve"> Optimization, </w:t>
            </w:r>
            <w:proofErr w:type="spellStart"/>
            <w:r w:rsidR="00E8407F">
              <w:rPr>
                <w:rFonts w:ascii="Verdana" w:hAnsi="Verdana" w:cs="Arial"/>
                <w:b/>
                <w:sz w:val="20"/>
                <w:szCs w:val="20"/>
              </w:rPr>
              <w:t>TortoiseSVN</w:t>
            </w:r>
            <w:proofErr w:type="spellEnd"/>
            <w:r w:rsidR="00825247">
              <w:rPr>
                <w:rFonts w:ascii="Verdana" w:hAnsi="Verdana" w:cs="Arial"/>
                <w:b/>
                <w:sz w:val="20"/>
                <w:szCs w:val="20"/>
              </w:rPr>
              <w:t xml:space="preserve">, </w:t>
            </w:r>
            <w:r w:rsidR="00B92345">
              <w:rPr>
                <w:rFonts w:ascii="Verdana" w:hAnsi="Verdana" w:cs="Arial"/>
                <w:b/>
                <w:sz w:val="20"/>
                <w:szCs w:val="20"/>
              </w:rPr>
              <w:t>Client Data Management</w:t>
            </w:r>
            <w:r w:rsidR="00973235">
              <w:rPr>
                <w:rFonts w:ascii="Verdana" w:hAnsi="Verdana" w:cs="Arial"/>
                <w:b/>
                <w:sz w:val="20"/>
                <w:szCs w:val="20"/>
              </w:rPr>
              <w:t>, Team Handling</w:t>
            </w:r>
          </w:p>
          <w:p w:rsidR="00485A31" w:rsidRPr="000977D9" w:rsidRDefault="00485A31" w:rsidP="00294B96">
            <w:pPr>
              <w:numPr>
                <w:ilvl w:val="0"/>
                <w:numId w:val="2"/>
              </w:numPr>
              <w:tabs>
                <w:tab w:val="clear" w:pos="612"/>
                <w:tab w:val="num" w:pos="91"/>
              </w:tabs>
              <w:spacing w:line="360" w:lineRule="auto"/>
              <w:ind w:left="375"/>
              <w:rPr>
                <w:rFonts w:ascii="Verdana" w:hAnsi="Verdana" w:cs="Arial"/>
                <w:sz w:val="20"/>
                <w:szCs w:val="20"/>
              </w:rPr>
            </w:pPr>
            <w:r>
              <w:rPr>
                <w:rFonts w:ascii="Verdana" w:hAnsi="Verdana" w:cs="Arial"/>
                <w:b/>
                <w:sz w:val="20"/>
                <w:szCs w:val="20"/>
              </w:rPr>
              <w:t>Worked on Cases, Accounts, Assets, Users, Workflows, Service Cloud &amp; Sales Cloud in SFDC</w:t>
            </w:r>
            <w:r w:rsidR="000D5ABF">
              <w:rPr>
                <w:rFonts w:ascii="Verdana" w:hAnsi="Verdana" w:cs="Arial"/>
                <w:b/>
                <w:sz w:val="20"/>
                <w:szCs w:val="20"/>
              </w:rPr>
              <w:t xml:space="preserve">, Agile Methodology, User Stories, Story Points, </w:t>
            </w:r>
            <w:r w:rsidR="00CD3584">
              <w:rPr>
                <w:rFonts w:ascii="Verdana" w:hAnsi="Verdana" w:cs="Arial"/>
                <w:b/>
                <w:sz w:val="20"/>
                <w:szCs w:val="20"/>
              </w:rPr>
              <w:t>SFDC Customization</w:t>
            </w:r>
            <w:r w:rsidR="00B56555">
              <w:rPr>
                <w:rFonts w:ascii="Verdana" w:hAnsi="Verdana" w:cs="Arial"/>
                <w:b/>
                <w:sz w:val="20"/>
                <w:szCs w:val="20"/>
              </w:rPr>
              <w:t>, S</w:t>
            </w:r>
            <w:r w:rsidR="00153CCD">
              <w:rPr>
                <w:rFonts w:ascii="Verdana" w:hAnsi="Verdana" w:cs="Arial"/>
                <w:b/>
                <w:sz w:val="20"/>
                <w:szCs w:val="20"/>
              </w:rPr>
              <w:t>OAP UI Testing</w:t>
            </w:r>
            <w:r w:rsidR="009D4D20">
              <w:rPr>
                <w:rFonts w:ascii="Verdana" w:hAnsi="Verdana" w:cs="Arial"/>
                <w:b/>
                <w:sz w:val="20"/>
                <w:szCs w:val="20"/>
              </w:rPr>
              <w:t xml:space="preserve"> (Basic)</w:t>
            </w:r>
          </w:p>
          <w:p w:rsidR="000977D9" w:rsidRPr="007D2AEF" w:rsidRDefault="000977D9" w:rsidP="00294B96">
            <w:pPr>
              <w:numPr>
                <w:ilvl w:val="0"/>
                <w:numId w:val="2"/>
              </w:numPr>
              <w:tabs>
                <w:tab w:val="clear" w:pos="612"/>
                <w:tab w:val="num" w:pos="91"/>
              </w:tabs>
              <w:spacing w:line="360" w:lineRule="auto"/>
              <w:ind w:left="375"/>
              <w:rPr>
                <w:rFonts w:ascii="Verdana" w:hAnsi="Verdana" w:cs="Arial"/>
                <w:sz w:val="20"/>
                <w:szCs w:val="20"/>
              </w:rPr>
            </w:pPr>
            <w:r>
              <w:rPr>
                <w:rFonts w:ascii="Verdana" w:hAnsi="Verdana" w:cs="Arial"/>
                <w:b/>
                <w:sz w:val="20"/>
                <w:szCs w:val="20"/>
              </w:rPr>
              <w:t xml:space="preserve">Lean Six Sigma Corporate Certificate </w:t>
            </w:r>
            <w:r w:rsidR="00A67316">
              <w:rPr>
                <w:rFonts w:ascii="Verdana" w:hAnsi="Verdana" w:cs="Arial"/>
                <w:b/>
                <w:sz w:val="20"/>
                <w:szCs w:val="20"/>
              </w:rPr>
              <w:t xml:space="preserve">in </w:t>
            </w:r>
            <w:proofErr w:type="spellStart"/>
            <w:r>
              <w:rPr>
                <w:rFonts w:ascii="Verdana" w:hAnsi="Verdana" w:cs="Arial"/>
                <w:b/>
                <w:sz w:val="20"/>
                <w:szCs w:val="20"/>
              </w:rPr>
              <w:t>Capgemini</w:t>
            </w:r>
            <w:proofErr w:type="spellEnd"/>
          </w:p>
          <w:p w:rsidR="007D2AEF" w:rsidRPr="00C123AA" w:rsidRDefault="007D2AEF" w:rsidP="00294B96">
            <w:pPr>
              <w:numPr>
                <w:ilvl w:val="0"/>
                <w:numId w:val="2"/>
              </w:numPr>
              <w:tabs>
                <w:tab w:val="clear" w:pos="612"/>
                <w:tab w:val="num" w:pos="91"/>
              </w:tabs>
              <w:spacing w:line="360" w:lineRule="auto"/>
              <w:ind w:left="375"/>
              <w:rPr>
                <w:rFonts w:ascii="Verdana" w:hAnsi="Verdana" w:cs="Arial"/>
                <w:sz w:val="20"/>
                <w:szCs w:val="20"/>
              </w:rPr>
            </w:pPr>
            <w:r>
              <w:rPr>
                <w:rFonts w:ascii="Verdana" w:hAnsi="Verdana" w:cs="Arial"/>
                <w:b/>
                <w:sz w:val="20"/>
                <w:szCs w:val="20"/>
              </w:rPr>
              <w:t>Currently working in Mindtree as Test Specialist from Dec 2016 till date</w:t>
            </w:r>
          </w:p>
          <w:p w:rsidR="00666833" w:rsidRPr="00666833" w:rsidRDefault="00651935" w:rsidP="00666833">
            <w:pPr>
              <w:numPr>
                <w:ilvl w:val="0"/>
                <w:numId w:val="2"/>
              </w:numPr>
              <w:tabs>
                <w:tab w:val="clear" w:pos="612"/>
                <w:tab w:val="num" w:pos="91"/>
              </w:tabs>
              <w:spacing w:line="360" w:lineRule="auto"/>
              <w:ind w:left="375"/>
              <w:rPr>
                <w:rFonts w:ascii="Verdana" w:hAnsi="Verdana" w:cs="Arial"/>
                <w:sz w:val="20"/>
                <w:szCs w:val="20"/>
              </w:rPr>
            </w:pPr>
            <w:r>
              <w:rPr>
                <w:rFonts w:ascii="Verdana" w:hAnsi="Verdana" w:cs="Arial"/>
                <w:sz w:val="20"/>
                <w:szCs w:val="20"/>
              </w:rPr>
              <w:t>Previously</w:t>
            </w:r>
            <w:r w:rsidR="00666833" w:rsidRPr="00DA4D6E">
              <w:rPr>
                <w:rFonts w:ascii="Verdana" w:hAnsi="Verdana" w:cs="Arial"/>
                <w:sz w:val="20"/>
                <w:szCs w:val="20"/>
              </w:rPr>
              <w:t xml:space="preserve"> work</w:t>
            </w:r>
            <w:r>
              <w:rPr>
                <w:rFonts w:ascii="Verdana" w:hAnsi="Verdana" w:cs="Arial"/>
                <w:sz w:val="20"/>
                <w:szCs w:val="20"/>
              </w:rPr>
              <w:t>ed</w:t>
            </w:r>
            <w:r w:rsidR="00666833" w:rsidRPr="00DA4D6E">
              <w:rPr>
                <w:rFonts w:ascii="Verdana" w:hAnsi="Verdana" w:cs="Arial"/>
                <w:sz w:val="20"/>
                <w:szCs w:val="20"/>
              </w:rPr>
              <w:t xml:space="preserve"> in </w:t>
            </w:r>
            <w:proofErr w:type="spellStart"/>
            <w:r w:rsidR="00142B52" w:rsidRPr="00142B52">
              <w:rPr>
                <w:rFonts w:ascii="Verdana" w:hAnsi="Verdana" w:cs="Arial"/>
                <w:b/>
                <w:sz w:val="20"/>
                <w:szCs w:val="20"/>
              </w:rPr>
              <w:t>Capgemini</w:t>
            </w:r>
            <w:proofErr w:type="spellEnd"/>
            <w:r w:rsidR="00142B52">
              <w:rPr>
                <w:rFonts w:ascii="Verdana" w:hAnsi="Verdana" w:cs="Arial"/>
                <w:b/>
                <w:sz w:val="20"/>
                <w:szCs w:val="20"/>
              </w:rPr>
              <w:t xml:space="preserve"> </w:t>
            </w:r>
            <w:r w:rsidR="00666833" w:rsidRPr="00DA4D6E">
              <w:rPr>
                <w:rFonts w:ascii="Verdana" w:hAnsi="Verdana" w:cs="Arial"/>
                <w:sz w:val="20"/>
                <w:szCs w:val="20"/>
              </w:rPr>
              <w:t>as</w:t>
            </w:r>
            <w:r w:rsidR="00666833" w:rsidRPr="00DA4D6E">
              <w:rPr>
                <w:rFonts w:ascii="Verdana" w:hAnsi="Verdana" w:cs="Arial"/>
                <w:b/>
                <w:sz w:val="20"/>
                <w:szCs w:val="20"/>
              </w:rPr>
              <w:t xml:space="preserve"> Senior Engineer-V&amp;V</w:t>
            </w:r>
            <w:r w:rsidR="00666833">
              <w:rPr>
                <w:rFonts w:ascii="Verdana" w:hAnsi="Verdana" w:cs="Arial"/>
                <w:b/>
                <w:sz w:val="20"/>
                <w:szCs w:val="20"/>
              </w:rPr>
              <w:t xml:space="preserve"> </w:t>
            </w:r>
            <w:r w:rsidR="00666833" w:rsidRPr="007818E8">
              <w:rPr>
                <w:rFonts w:ascii="Verdana" w:hAnsi="Verdana" w:cs="Arial"/>
                <w:sz w:val="20"/>
                <w:szCs w:val="20"/>
              </w:rPr>
              <w:t xml:space="preserve">from Oct 2014 </w:t>
            </w:r>
            <w:r w:rsidR="006F5DFE">
              <w:rPr>
                <w:rFonts w:ascii="Verdana" w:hAnsi="Verdana" w:cs="Arial"/>
                <w:sz w:val="20"/>
                <w:szCs w:val="20"/>
              </w:rPr>
              <w:t>to Nov 2016</w:t>
            </w:r>
          </w:p>
          <w:p w:rsidR="00F67162" w:rsidRDefault="004743CA" w:rsidP="00F54B65">
            <w:pPr>
              <w:numPr>
                <w:ilvl w:val="0"/>
                <w:numId w:val="2"/>
              </w:numPr>
              <w:tabs>
                <w:tab w:val="clear" w:pos="612"/>
                <w:tab w:val="num" w:pos="91"/>
              </w:tabs>
              <w:spacing w:line="360" w:lineRule="auto"/>
              <w:ind w:left="375"/>
              <w:rPr>
                <w:rFonts w:ascii="Verdana" w:hAnsi="Verdana" w:cs="Arial"/>
                <w:sz w:val="20"/>
                <w:szCs w:val="20"/>
              </w:rPr>
            </w:pPr>
            <w:r>
              <w:rPr>
                <w:rFonts w:ascii="Verdana" w:hAnsi="Verdana" w:cs="Arial"/>
                <w:sz w:val="20"/>
                <w:szCs w:val="20"/>
              </w:rPr>
              <w:t>Previously</w:t>
            </w:r>
            <w:r w:rsidR="00F67162" w:rsidRPr="00BA25A6">
              <w:rPr>
                <w:rFonts w:ascii="Verdana" w:hAnsi="Verdana" w:cs="Arial"/>
                <w:sz w:val="20"/>
                <w:szCs w:val="20"/>
              </w:rPr>
              <w:t xml:space="preserve"> work</w:t>
            </w:r>
            <w:r>
              <w:rPr>
                <w:rFonts w:ascii="Verdana" w:hAnsi="Verdana" w:cs="Arial"/>
                <w:sz w:val="20"/>
                <w:szCs w:val="20"/>
              </w:rPr>
              <w:t xml:space="preserve">ed </w:t>
            </w:r>
            <w:r w:rsidR="00F67162" w:rsidRPr="00BA25A6">
              <w:rPr>
                <w:rFonts w:ascii="Verdana" w:hAnsi="Verdana" w:cs="Arial"/>
                <w:sz w:val="20"/>
                <w:szCs w:val="20"/>
              </w:rPr>
              <w:t xml:space="preserve">as </w:t>
            </w:r>
            <w:r w:rsidR="00D82B27" w:rsidRPr="00D82B27">
              <w:rPr>
                <w:rFonts w:ascii="Verdana" w:hAnsi="Verdana" w:cs="Arial"/>
                <w:b/>
                <w:sz w:val="20"/>
                <w:szCs w:val="20"/>
              </w:rPr>
              <w:t xml:space="preserve">Senior </w:t>
            </w:r>
            <w:r w:rsidR="00F67162" w:rsidRPr="00D82B27">
              <w:rPr>
                <w:rFonts w:ascii="Verdana" w:hAnsi="Verdana" w:cs="Arial"/>
                <w:b/>
                <w:sz w:val="20"/>
                <w:szCs w:val="20"/>
              </w:rPr>
              <w:t>A</w:t>
            </w:r>
            <w:r w:rsidR="00F67162" w:rsidRPr="00D82B27">
              <w:rPr>
                <w:rFonts w:ascii="Verdana" w:hAnsi="Verdana" w:cs="Arial"/>
                <w:b/>
                <w:bCs/>
                <w:sz w:val="20"/>
                <w:szCs w:val="20"/>
              </w:rPr>
              <w:t>nalyst</w:t>
            </w:r>
            <w:r w:rsidR="00F67162" w:rsidRPr="00BA25A6">
              <w:rPr>
                <w:rFonts w:ascii="Verdana" w:hAnsi="Verdana" w:cs="Arial"/>
                <w:sz w:val="20"/>
                <w:szCs w:val="20"/>
              </w:rPr>
              <w:t xml:space="preserve"> at </w:t>
            </w:r>
            <w:proofErr w:type="spellStart"/>
            <w:r w:rsidR="00F67162" w:rsidRPr="0073236A">
              <w:rPr>
                <w:rFonts w:ascii="Verdana" w:hAnsi="Verdana" w:cs="Arial"/>
                <w:b/>
                <w:bCs/>
                <w:sz w:val="20"/>
                <w:szCs w:val="20"/>
              </w:rPr>
              <w:t>Eclerx</w:t>
            </w:r>
            <w:proofErr w:type="spellEnd"/>
            <w:r w:rsidR="00F67162" w:rsidRPr="0073236A">
              <w:rPr>
                <w:rFonts w:ascii="Verdana" w:hAnsi="Verdana" w:cs="Arial"/>
                <w:b/>
                <w:bCs/>
                <w:sz w:val="20"/>
                <w:szCs w:val="20"/>
              </w:rPr>
              <w:t xml:space="preserve"> Services Private Ltd, Pune</w:t>
            </w:r>
            <w:r w:rsidR="00565EF5">
              <w:rPr>
                <w:rFonts w:ascii="Verdana" w:hAnsi="Verdana" w:cs="Arial"/>
                <w:sz w:val="20"/>
                <w:szCs w:val="20"/>
              </w:rPr>
              <w:t xml:space="preserve"> from </w:t>
            </w:r>
            <w:r w:rsidR="00F67162" w:rsidRPr="00565EF5">
              <w:rPr>
                <w:rFonts w:ascii="Verdana" w:hAnsi="Verdana" w:cs="Arial"/>
                <w:sz w:val="20"/>
                <w:szCs w:val="20"/>
              </w:rPr>
              <w:t xml:space="preserve">Apr 2010 to </w:t>
            </w:r>
            <w:r>
              <w:rPr>
                <w:rFonts w:ascii="Verdana" w:hAnsi="Verdana" w:cs="Arial"/>
                <w:sz w:val="20"/>
                <w:szCs w:val="20"/>
              </w:rPr>
              <w:t>Oct 2014</w:t>
            </w:r>
          </w:p>
          <w:p w:rsidR="00F54B65" w:rsidRDefault="00F54B65" w:rsidP="00F54B65">
            <w:pPr>
              <w:pStyle w:val="ListParagraph"/>
              <w:numPr>
                <w:ilvl w:val="0"/>
                <w:numId w:val="7"/>
              </w:numPr>
              <w:spacing w:before="0" w:after="0" w:line="240" w:lineRule="auto"/>
              <w:ind w:left="375"/>
              <w:jc w:val="left"/>
              <w:rPr>
                <w:rFonts w:ascii="Verdana" w:hAnsi="Verdana"/>
              </w:rPr>
            </w:pPr>
            <w:r w:rsidRPr="00F54B65">
              <w:rPr>
                <w:rFonts w:ascii="Verdana" w:hAnsi="Verdana"/>
              </w:rPr>
              <w:t>Good understanding of all phases of SDLC, STLC, a</w:t>
            </w:r>
            <w:r>
              <w:rPr>
                <w:rFonts w:ascii="Verdana" w:hAnsi="Verdana"/>
              </w:rPr>
              <w:t>nd different test methodologies</w:t>
            </w:r>
          </w:p>
          <w:p w:rsidR="00F54B65" w:rsidRPr="0015117F" w:rsidRDefault="00F54B65" w:rsidP="00F54B65">
            <w:pPr>
              <w:pStyle w:val="ListParagraph"/>
              <w:spacing w:before="0" w:after="0" w:line="240" w:lineRule="auto"/>
              <w:jc w:val="left"/>
              <w:rPr>
                <w:rFonts w:ascii="Trebuchet MS" w:hAnsi="Trebuchet MS"/>
                <w:sz w:val="12"/>
              </w:rPr>
            </w:pPr>
          </w:p>
          <w:p w:rsidR="00CC1EB2" w:rsidRDefault="00F12462" w:rsidP="00CC1EB2">
            <w:pPr>
              <w:numPr>
                <w:ilvl w:val="0"/>
                <w:numId w:val="2"/>
              </w:numPr>
              <w:tabs>
                <w:tab w:val="clear" w:pos="612"/>
                <w:tab w:val="num" w:pos="375"/>
              </w:tabs>
              <w:spacing w:line="360" w:lineRule="auto"/>
              <w:ind w:left="375"/>
              <w:rPr>
                <w:rFonts w:ascii="Verdana" w:hAnsi="Verdana" w:cs="Arial"/>
                <w:sz w:val="20"/>
                <w:szCs w:val="20"/>
              </w:rPr>
            </w:pPr>
            <w:r>
              <w:rPr>
                <w:rFonts w:ascii="Verdana" w:hAnsi="Verdana" w:cs="Arial"/>
                <w:sz w:val="20"/>
                <w:szCs w:val="20"/>
              </w:rPr>
              <w:t>Involv</w:t>
            </w:r>
            <w:r w:rsidR="00ED5E41">
              <w:rPr>
                <w:rFonts w:ascii="Verdana" w:hAnsi="Verdana" w:cs="Arial"/>
                <w:sz w:val="20"/>
                <w:szCs w:val="20"/>
              </w:rPr>
              <w:t xml:space="preserve">ed in Writing, </w:t>
            </w:r>
            <w:r>
              <w:rPr>
                <w:rFonts w:ascii="Verdana" w:hAnsi="Verdana" w:cs="Arial"/>
                <w:sz w:val="20"/>
                <w:szCs w:val="20"/>
              </w:rPr>
              <w:t xml:space="preserve">Executing </w:t>
            </w:r>
            <w:r w:rsidR="00D576C2" w:rsidRPr="00BA25A6">
              <w:rPr>
                <w:rFonts w:ascii="Verdana" w:hAnsi="Verdana" w:cs="Arial"/>
                <w:sz w:val="20"/>
                <w:szCs w:val="20"/>
              </w:rPr>
              <w:t>Test Cases</w:t>
            </w:r>
            <w:r w:rsidR="00916DE8">
              <w:rPr>
                <w:rFonts w:ascii="Verdana" w:hAnsi="Verdana" w:cs="Arial"/>
                <w:sz w:val="20"/>
                <w:szCs w:val="20"/>
              </w:rPr>
              <w:t xml:space="preserve"> and defect tracking</w:t>
            </w:r>
          </w:p>
          <w:p w:rsidR="00783E40" w:rsidRDefault="00783E40" w:rsidP="00CC1EB2">
            <w:pPr>
              <w:numPr>
                <w:ilvl w:val="0"/>
                <w:numId w:val="2"/>
              </w:numPr>
              <w:tabs>
                <w:tab w:val="clear" w:pos="612"/>
                <w:tab w:val="num" w:pos="375"/>
              </w:tabs>
              <w:spacing w:line="360" w:lineRule="auto"/>
              <w:ind w:left="375"/>
              <w:rPr>
                <w:rFonts w:ascii="Verdana" w:hAnsi="Verdana" w:cs="Arial"/>
                <w:sz w:val="20"/>
                <w:szCs w:val="20"/>
              </w:rPr>
            </w:pPr>
            <w:r w:rsidRPr="00CC1EB2">
              <w:rPr>
                <w:rFonts w:ascii="Verdana" w:hAnsi="Verdana" w:cs="Arial"/>
                <w:sz w:val="20"/>
                <w:szCs w:val="20"/>
              </w:rPr>
              <w:t xml:space="preserve">Problem solving skills to </w:t>
            </w:r>
            <w:r w:rsidRPr="00CC1EB2">
              <w:rPr>
                <w:rFonts w:ascii="Verdana" w:hAnsi="Verdana" w:cs="Arial"/>
                <w:color w:val="000000"/>
                <w:sz w:val="20"/>
                <w:szCs w:val="20"/>
              </w:rPr>
              <w:t>troubleshoot application problems</w:t>
            </w:r>
          </w:p>
          <w:p w:rsidR="00EF16C8" w:rsidRPr="000306D0" w:rsidRDefault="006473D0" w:rsidP="000306D0">
            <w:pPr>
              <w:numPr>
                <w:ilvl w:val="0"/>
                <w:numId w:val="2"/>
              </w:numPr>
              <w:tabs>
                <w:tab w:val="clear" w:pos="612"/>
                <w:tab w:val="num" w:pos="375"/>
              </w:tabs>
              <w:spacing w:line="360" w:lineRule="auto"/>
              <w:ind w:left="375"/>
              <w:rPr>
                <w:rFonts w:ascii="Verdana" w:hAnsi="Verdana" w:cs="Arial"/>
                <w:sz w:val="20"/>
                <w:szCs w:val="20"/>
              </w:rPr>
            </w:pPr>
            <w:r w:rsidRPr="005D44BF">
              <w:rPr>
                <w:rFonts w:ascii="Verdana" w:hAnsi="Verdana" w:cs="Arial"/>
                <w:sz w:val="20"/>
                <w:szCs w:val="20"/>
              </w:rPr>
              <w:t>Excellent communication, interpersonal</w:t>
            </w:r>
            <w:r w:rsidR="0084351E" w:rsidRPr="005D44BF">
              <w:rPr>
                <w:rFonts w:ascii="Verdana" w:hAnsi="Verdana" w:cs="Arial"/>
                <w:sz w:val="20"/>
                <w:szCs w:val="20"/>
              </w:rPr>
              <w:t xml:space="preserve"> &amp; presentation</w:t>
            </w:r>
            <w:r w:rsidR="00986283" w:rsidRPr="005D44BF">
              <w:rPr>
                <w:rFonts w:ascii="Verdana" w:hAnsi="Verdana" w:cs="Arial"/>
                <w:sz w:val="20"/>
                <w:szCs w:val="20"/>
              </w:rPr>
              <w:t xml:space="preserve"> skills.</w:t>
            </w:r>
            <w:r w:rsidR="001E396B" w:rsidRPr="005D44BF">
              <w:rPr>
                <w:rFonts w:ascii="Verdana" w:hAnsi="Verdana" w:cs="Arial"/>
                <w:sz w:val="20"/>
                <w:szCs w:val="20"/>
              </w:rPr>
              <w:t xml:space="preserve"> Quick learner, versatile adaptable and process oriented with higher customer orientation</w:t>
            </w:r>
          </w:p>
        </w:tc>
      </w:tr>
    </w:tbl>
    <w:p w:rsidR="00770FF6" w:rsidRPr="00112021" w:rsidRDefault="00770FF6">
      <w:pPr>
        <w:rPr>
          <w:rFonts w:ascii="Verdana" w:hAnsi="Verdana" w:cs="Arial"/>
          <w:b/>
          <w:bCs/>
          <w:sz w:val="6"/>
          <w:szCs w:val="20"/>
        </w:rPr>
      </w:pPr>
    </w:p>
    <w:p w:rsidR="00CF1F75" w:rsidRDefault="00CF1F75">
      <w:pPr>
        <w:rPr>
          <w:rFonts w:ascii="Verdana" w:hAnsi="Verdana" w:cs="Arial"/>
          <w:b/>
          <w:bCs/>
          <w:sz w:val="10"/>
          <w:szCs w:val="20"/>
        </w:rPr>
      </w:pPr>
    </w:p>
    <w:tbl>
      <w:tblPr>
        <w:tblW w:w="0" w:type="auto"/>
        <w:tblInd w:w="-450" w:type="dxa"/>
        <w:tblLayout w:type="fixed"/>
        <w:tblCellMar>
          <w:left w:w="0" w:type="dxa"/>
          <w:right w:w="0" w:type="dxa"/>
        </w:tblCellMar>
        <w:tblLook w:val="0000" w:firstRow="0" w:lastRow="0" w:firstColumn="0" w:lastColumn="0" w:noHBand="0" w:noVBand="0"/>
      </w:tblPr>
      <w:tblGrid>
        <w:gridCol w:w="2350"/>
        <w:gridCol w:w="7920"/>
      </w:tblGrid>
      <w:tr w:rsidR="000306D0" w:rsidRPr="00973E1A" w:rsidTr="00411E10">
        <w:trPr>
          <w:trHeight w:val="280"/>
        </w:trPr>
        <w:tc>
          <w:tcPr>
            <w:tcW w:w="2350" w:type="dxa"/>
            <w:tcBorders>
              <w:top w:val="single" w:sz="4" w:space="0" w:color="808080"/>
              <w:left w:val="single" w:sz="4" w:space="0" w:color="808080"/>
              <w:bottom w:val="single" w:sz="4" w:space="0" w:color="808080"/>
            </w:tcBorders>
            <w:shd w:val="clear" w:color="auto" w:fill="DFDFDF"/>
            <w:vAlign w:val="center"/>
          </w:tcPr>
          <w:p w:rsidR="000306D0" w:rsidRPr="00973E1A" w:rsidRDefault="00B24BAA" w:rsidP="00411E10">
            <w:pPr>
              <w:jc w:val="both"/>
              <w:rPr>
                <w:rFonts w:ascii="Verdana" w:hAnsi="Verdana" w:cs="Arial"/>
                <w:b/>
                <w:sz w:val="20"/>
                <w:szCs w:val="20"/>
                <w:u w:val="single"/>
              </w:rPr>
            </w:pPr>
            <w:r>
              <w:rPr>
                <w:rFonts w:ascii="Verdana" w:hAnsi="Verdana" w:cs="Arial"/>
                <w:b/>
                <w:sz w:val="20"/>
                <w:szCs w:val="20"/>
              </w:rPr>
              <w:t>Achievements</w:t>
            </w:r>
          </w:p>
        </w:tc>
        <w:tc>
          <w:tcPr>
            <w:tcW w:w="7920" w:type="dxa"/>
            <w:tcBorders>
              <w:left w:val="single" w:sz="4" w:space="0" w:color="808080"/>
            </w:tcBorders>
            <w:shd w:val="clear" w:color="auto" w:fill="auto"/>
          </w:tcPr>
          <w:p w:rsidR="000306D0" w:rsidRPr="00973E1A" w:rsidRDefault="000306D0" w:rsidP="00411E10">
            <w:pPr>
              <w:snapToGrid w:val="0"/>
              <w:rPr>
                <w:rFonts w:ascii="Verdana" w:hAnsi="Verdana" w:cs="Arial"/>
                <w:b/>
                <w:sz w:val="20"/>
                <w:szCs w:val="20"/>
                <w:u w:val="single"/>
              </w:rPr>
            </w:pPr>
          </w:p>
        </w:tc>
      </w:tr>
      <w:tr w:rsidR="000306D0" w:rsidRPr="00973E1A" w:rsidTr="00411E10">
        <w:tblPrEx>
          <w:tblCellMar>
            <w:left w:w="108" w:type="dxa"/>
            <w:right w:w="108" w:type="dxa"/>
          </w:tblCellMar>
        </w:tblPrEx>
        <w:trPr>
          <w:cantSplit/>
          <w:trHeight w:val="638"/>
        </w:trPr>
        <w:tc>
          <w:tcPr>
            <w:tcW w:w="1027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F91540" w:rsidRDefault="00610766" w:rsidP="00F91540">
            <w:pPr>
              <w:numPr>
                <w:ilvl w:val="0"/>
                <w:numId w:val="13"/>
              </w:numPr>
              <w:spacing w:line="360" w:lineRule="auto"/>
              <w:rPr>
                <w:rFonts w:ascii="Verdana" w:hAnsi="Verdana" w:cs="Arial"/>
                <w:b/>
                <w:sz w:val="20"/>
                <w:szCs w:val="20"/>
              </w:rPr>
            </w:pPr>
            <w:r>
              <w:rPr>
                <w:rFonts w:ascii="Verdana" w:hAnsi="Verdana" w:cs="Arial"/>
                <w:b/>
                <w:sz w:val="20"/>
                <w:szCs w:val="20"/>
              </w:rPr>
              <w:t>3</w:t>
            </w:r>
            <w:r w:rsidR="00F91540" w:rsidRPr="00F91540">
              <w:rPr>
                <w:rFonts w:ascii="Verdana" w:hAnsi="Verdana" w:cs="Arial"/>
                <w:b/>
                <w:sz w:val="20"/>
                <w:szCs w:val="20"/>
              </w:rPr>
              <w:t xml:space="preserve"> times Rewarded my team as A Team of the Quarter for Excellent Performance under client deliverables in Mindtree Limited</w:t>
            </w:r>
          </w:p>
          <w:p w:rsidR="00610766" w:rsidRPr="00F91540" w:rsidRDefault="00FF5859" w:rsidP="00F91540">
            <w:pPr>
              <w:numPr>
                <w:ilvl w:val="0"/>
                <w:numId w:val="13"/>
              </w:numPr>
              <w:spacing w:line="360" w:lineRule="auto"/>
              <w:rPr>
                <w:rFonts w:ascii="Verdana" w:hAnsi="Verdana" w:cs="Arial"/>
                <w:b/>
                <w:sz w:val="20"/>
                <w:szCs w:val="20"/>
              </w:rPr>
            </w:pPr>
            <w:proofErr w:type="spellStart"/>
            <w:r>
              <w:rPr>
                <w:rFonts w:ascii="Verdana" w:hAnsi="Verdana" w:cs="Arial"/>
                <w:b/>
                <w:sz w:val="20"/>
                <w:szCs w:val="20"/>
              </w:rPr>
              <w:t>HatsOff</w:t>
            </w:r>
            <w:proofErr w:type="spellEnd"/>
            <w:r>
              <w:rPr>
                <w:rFonts w:ascii="Verdana" w:hAnsi="Verdana" w:cs="Arial"/>
                <w:b/>
                <w:sz w:val="20"/>
                <w:szCs w:val="20"/>
              </w:rPr>
              <w:t>, Unstoppable, Accountability and Partnership awards received for outstanding work in the project</w:t>
            </w:r>
          </w:p>
          <w:p w:rsidR="007E759F" w:rsidRPr="00F91540" w:rsidRDefault="00301D08" w:rsidP="007E759F">
            <w:pPr>
              <w:numPr>
                <w:ilvl w:val="0"/>
                <w:numId w:val="13"/>
              </w:numPr>
              <w:spacing w:line="360" w:lineRule="auto"/>
              <w:rPr>
                <w:rFonts w:ascii="Verdana" w:hAnsi="Verdana" w:cs="Arial"/>
                <w:sz w:val="20"/>
                <w:szCs w:val="20"/>
              </w:rPr>
            </w:pPr>
            <w:r w:rsidRPr="00F91540">
              <w:rPr>
                <w:rFonts w:ascii="Verdana" w:hAnsi="Verdana" w:cs="Arial"/>
                <w:sz w:val="20"/>
                <w:szCs w:val="20"/>
              </w:rPr>
              <w:t>Achieved</w:t>
            </w:r>
            <w:r w:rsidR="00217C37" w:rsidRPr="00F91540">
              <w:rPr>
                <w:rFonts w:ascii="Verdana" w:hAnsi="Verdana" w:cs="Arial"/>
                <w:sz w:val="20"/>
                <w:szCs w:val="20"/>
              </w:rPr>
              <w:t xml:space="preserve"> Pat On the Back Reward in IGATE Global Solutions for Outstanding Performance</w:t>
            </w:r>
            <w:r w:rsidRPr="00F91540">
              <w:rPr>
                <w:rFonts w:ascii="Verdana" w:hAnsi="Verdana" w:cs="Arial"/>
                <w:sz w:val="20"/>
                <w:szCs w:val="20"/>
              </w:rPr>
              <w:t xml:space="preserve"> </w:t>
            </w:r>
            <w:r w:rsidR="00B465C5" w:rsidRPr="00F91540">
              <w:rPr>
                <w:rFonts w:ascii="Verdana" w:hAnsi="Verdana" w:cs="Arial"/>
                <w:sz w:val="20"/>
                <w:szCs w:val="20"/>
              </w:rPr>
              <w:t>within 7 months after joining the organization</w:t>
            </w:r>
          </w:p>
          <w:p w:rsidR="00217C37" w:rsidRDefault="00217C37" w:rsidP="0046591D">
            <w:pPr>
              <w:numPr>
                <w:ilvl w:val="0"/>
                <w:numId w:val="13"/>
              </w:numPr>
              <w:spacing w:line="360" w:lineRule="auto"/>
              <w:rPr>
                <w:rFonts w:ascii="Verdana" w:hAnsi="Verdana" w:cs="Arial"/>
                <w:sz w:val="20"/>
                <w:szCs w:val="20"/>
              </w:rPr>
            </w:pPr>
            <w:r w:rsidRPr="00A9780B">
              <w:rPr>
                <w:rFonts w:ascii="Verdana" w:hAnsi="Verdana" w:cs="Arial"/>
                <w:sz w:val="20"/>
                <w:szCs w:val="20"/>
              </w:rPr>
              <w:t xml:space="preserve">Promoted to Senior Analyst level in </w:t>
            </w:r>
            <w:proofErr w:type="spellStart"/>
            <w:r w:rsidRPr="00A9780B">
              <w:rPr>
                <w:rFonts w:ascii="Verdana" w:hAnsi="Verdana" w:cs="Arial"/>
                <w:sz w:val="20"/>
                <w:szCs w:val="20"/>
              </w:rPr>
              <w:t>Eclerx</w:t>
            </w:r>
            <w:proofErr w:type="spellEnd"/>
            <w:r w:rsidRPr="00A9780B">
              <w:rPr>
                <w:rFonts w:ascii="Verdana" w:hAnsi="Verdana" w:cs="Arial"/>
                <w:sz w:val="20"/>
                <w:szCs w:val="20"/>
              </w:rPr>
              <w:t xml:space="preserve"> Services Ltd</w:t>
            </w:r>
          </w:p>
          <w:p w:rsidR="00A87CB2" w:rsidRDefault="00A87CB2" w:rsidP="00A87CB2">
            <w:pPr>
              <w:spacing w:line="360" w:lineRule="auto"/>
              <w:ind w:left="780"/>
              <w:rPr>
                <w:rFonts w:ascii="Verdana" w:hAnsi="Verdana" w:cs="Arial"/>
                <w:sz w:val="20"/>
                <w:szCs w:val="20"/>
              </w:rPr>
            </w:pPr>
          </w:p>
          <w:p w:rsidR="00DC2E28" w:rsidRDefault="00DC2E28" w:rsidP="00DC2E28">
            <w:pPr>
              <w:spacing w:line="360" w:lineRule="auto"/>
              <w:rPr>
                <w:rFonts w:ascii="Verdana" w:hAnsi="Verdana" w:cs="Arial"/>
                <w:sz w:val="20"/>
                <w:szCs w:val="20"/>
              </w:rPr>
            </w:pPr>
          </w:p>
          <w:p w:rsidR="00DC2E28" w:rsidRPr="00217C37" w:rsidRDefault="00DC2E28" w:rsidP="00DC2E28">
            <w:pPr>
              <w:spacing w:line="360" w:lineRule="auto"/>
              <w:rPr>
                <w:rFonts w:ascii="Verdana" w:hAnsi="Verdana" w:cs="Arial"/>
                <w:sz w:val="20"/>
                <w:szCs w:val="20"/>
              </w:rPr>
            </w:pPr>
          </w:p>
        </w:tc>
      </w:tr>
    </w:tbl>
    <w:p w:rsidR="000306D0" w:rsidRPr="00EA74F9" w:rsidRDefault="000306D0">
      <w:pPr>
        <w:rPr>
          <w:rFonts w:ascii="Verdana" w:hAnsi="Verdana" w:cs="Arial"/>
          <w:b/>
          <w:bCs/>
          <w:sz w:val="2"/>
          <w:szCs w:val="20"/>
        </w:rPr>
      </w:pPr>
    </w:p>
    <w:p w:rsidR="000306D0" w:rsidRPr="00217C37" w:rsidRDefault="000306D0">
      <w:pPr>
        <w:rPr>
          <w:rFonts w:ascii="Verdana" w:hAnsi="Verdana" w:cs="Arial"/>
          <w:b/>
          <w:bCs/>
          <w:sz w:val="8"/>
          <w:szCs w:val="20"/>
        </w:rPr>
      </w:pPr>
    </w:p>
    <w:tbl>
      <w:tblPr>
        <w:tblW w:w="0" w:type="auto"/>
        <w:tblInd w:w="-450" w:type="dxa"/>
        <w:tblLayout w:type="fixed"/>
        <w:tblCellMar>
          <w:left w:w="0" w:type="dxa"/>
          <w:right w:w="0" w:type="dxa"/>
        </w:tblCellMar>
        <w:tblLook w:val="0000" w:firstRow="0" w:lastRow="0" w:firstColumn="0" w:lastColumn="0" w:noHBand="0" w:noVBand="0"/>
      </w:tblPr>
      <w:tblGrid>
        <w:gridCol w:w="2350"/>
        <w:gridCol w:w="7920"/>
      </w:tblGrid>
      <w:tr w:rsidR="00770FF6" w:rsidRPr="00973E1A">
        <w:trPr>
          <w:trHeight w:val="280"/>
        </w:trPr>
        <w:tc>
          <w:tcPr>
            <w:tcW w:w="2350" w:type="dxa"/>
            <w:tcBorders>
              <w:top w:val="single" w:sz="4" w:space="0" w:color="808080"/>
              <w:left w:val="single" w:sz="4" w:space="0" w:color="808080"/>
              <w:bottom w:val="single" w:sz="4" w:space="0" w:color="808080"/>
            </w:tcBorders>
            <w:shd w:val="clear" w:color="auto" w:fill="DFDFDF"/>
            <w:vAlign w:val="center"/>
          </w:tcPr>
          <w:p w:rsidR="00770FF6" w:rsidRPr="00973E1A" w:rsidRDefault="00770FF6">
            <w:pPr>
              <w:jc w:val="both"/>
              <w:rPr>
                <w:rFonts w:ascii="Verdana" w:hAnsi="Verdana" w:cs="Arial"/>
                <w:b/>
                <w:sz w:val="20"/>
                <w:szCs w:val="20"/>
                <w:u w:val="single"/>
              </w:rPr>
            </w:pPr>
            <w:r w:rsidRPr="00973E1A">
              <w:rPr>
                <w:rFonts w:ascii="Verdana" w:hAnsi="Verdana" w:cs="Arial"/>
                <w:b/>
                <w:sz w:val="20"/>
                <w:szCs w:val="20"/>
              </w:rPr>
              <w:lastRenderedPageBreak/>
              <w:t>Qualification</w:t>
            </w:r>
          </w:p>
        </w:tc>
        <w:tc>
          <w:tcPr>
            <w:tcW w:w="7920" w:type="dxa"/>
            <w:tcBorders>
              <w:left w:val="single" w:sz="4" w:space="0" w:color="808080"/>
            </w:tcBorders>
            <w:shd w:val="clear" w:color="auto" w:fill="auto"/>
          </w:tcPr>
          <w:p w:rsidR="00770FF6" w:rsidRPr="00973E1A" w:rsidRDefault="00770FF6">
            <w:pPr>
              <w:snapToGrid w:val="0"/>
              <w:rPr>
                <w:rFonts w:ascii="Verdana" w:hAnsi="Verdana" w:cs="Arial"/>
                <w:b/>
                <w:sz w:val="20"/>
                <w:szCs w:val="20"/>
                <w:u w:val="single"/>
              </w:rPr>
            </w:pPr>
          </w:p>
        </w:tc>
      </w:tr>
      <w:tr w:rsidR="00770FF6" w:rsidRPr="00973E1A">
        <w:tblPrEx>
          <w:tblCellMar>
            <w:left w:w="108" w:type="dxa"/>
            <w:right w:w="108" w:type="dxa"/>
          </w:tblCellMar>
        </w:tblPrEx>
        <w:trPr>
          <w:cantSplit/>
          <w:trHeight w:val="638"/>
        </w:trPr>
        <w:tc>
          <w:tcPr>
            <w:tcW w:w="10270"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70FF6" w:rsidRPr="00973E1A" w:rsidRDefault="003972DB" w:rsidP="00FE5F9D">
            <w:pPr>
              <w:widowControl/>
              <w:numPr>
                <w:ilvl w:val="0"/>
                <w:numId w:val="3"/>
              </w:numPr>
              <w:autoSpaceDE/>
              <w:spacing w:line="360" w:lineRule="auto"/>
              <w:jc w:val="both"/>
              <w:rPr>
                <w:rFonts w:ascii="Verdana" w:hAnsi="Verdana" w:cs="Arial"/>
                <w:sz w:val="20"/>
                <w:szCs w:val="20"/>
              </w:rPr>
            </w:pPr>
            <w:r>
              <w:rPr>
                <w:rFonts w:ascii="Verdana" w:hAnsi="Verdana" w:cs="Arial"/>
                <w:sz w:val="20"/>
                <w:szCs w:val="20"/>
              </w:rPr>
              <w:t>Master of Computer Application (MCA)</w:t>
            </w:r>
          </w:p>
          <w:p w:rsidR="00770FF6" w:rsidRPr="00FA6B23" w:rsidRDefault="00871096" w:rsidP="00FE5F9D">
            <w:pPr>
              <w:widowControl/>
              <w:numPr>
                <w:ilvl w:val="0"/>
                <w:numId w:val="3"/>
              </w:numPr>
              <w:autoSpaceDE/>
              <w:spacing w:line="360" w:lineRule="auto"/>
              <w:jc w:val="both"/>
              <w:rPr>
                <w:rFonts w:ascii="Verdana" w:hAnsi="Verdana" w:cs="Arial"/>
                <w:bCs/>
                <w:sz w:val="20"/>
                <w:szCs w:val="20"/>
              </w:rPr>
            </w:pPr>
            <w:r w:rsidRPr="00FA6B23">
              <w:rPr>
                <w:rFonts w:ascii="Verdana" w:hAnsi="Verdana" w:cs="Arial"/>
                <w:sz w:val="20"/>
                <w:szCs w:val="20"/>
              </w:rPr>
              <w:t>Diploma in Software Testing</w:t>
            </w:r>
            <w:r w:rsidR="00F364E0" w:rsidRPr="00FA6B23">
              <w:rPr>
                <w:rFonts w:ascii="Verdana" w:hAnsi="Verdana" w:cs="Arial"/>
                <w:sz w:val="20"/>
                <w:szCs w:val="20"/>
              </w:rPr>
              <w:t xml:space="preserve"> </w:t>
            </w:r>
            <w:r w:rsidR="003E5D11" w:rsidRPr="00FA6B23">
              <w:rPr>
                <w:rFonts w:ascii="Verdana" w:hAnsi="Verdana" w:cs="Arial"/>
                <w:sz w:val="20"/>
                <w:szCs w:val="20"/>
              </w:rPr>
              <w:t xml:space="preserve">from </w:t>
            </w:r>
            <w:proofErr w:type="spellStart"/>
            <w:r w:rsidR="003E5D11" w:rsidRPr="00FA6B23">
              <w:rPr>
                <w:rFonts w:ascii="Verdana" w:hAnsi="Verdana" w:cs="Arial"/>
                <w:sz w:val="20"/>
                <w:szCs w:val="20"/>
              </w:rPr>
              <w:t>MindScripts</w:t>
            </w:r>
            <w:proofErr w:type="spellEnd"/>
            <w:r w:rsidR="007548FD">
              <w:rPr>
                <w:rFonts w:ascii="Verdana" w:hAnsi="Verdana" w:cs="Arial"/>
                <w:sz w:val="20"/>
                <w:szCs w:val="20"/>
              </w:rPr>
              <w:t xml:space="preserve"> Technologies</w:t>
            </w:r>
            <w:r w:rsidR="003E5D11" w:rsidRPr="00FA6B23">
              <w:rPr>
                <w:rFonts w:ascii="Verdana" w:hAnsi="Verdana" w:cs="Arial"/>
                <w:sz w:val="20"/>
                <w:szCs w:val="20"/>
              </w:rPr>
              <w:t>, Pune</w:t>
            </w:r>
          </w:p>
          <w:p w:rsidR="00B953B6" w:rsidRPr="004D1D17" w:rsidRDefault="00131345" w:rsidP="00FE5F9D">
            <w:pPr>
              <w:widowControl/>
              <w:numPr>
                <w:ilvl w:val="0"/>
                <w:numId w:val="3"/>
              </w:numPr>
              <w:autoSpaceDE/>
              <w:spacing w:line="360" w:lineRule="auto"/>
              <w:jc w:val="both"/>
              <w:rPr>
                <w:rFonts w:ascii="Verdana" w:hAnsi="Verdana" w:cs="Arial"/>
                <w:bCs/>
                <w:sz w:val="20"/>
                <w:szCs w:val="20"/>
              </w:rPr>
            </w:pPr>
            <w:r w:rsidRPr="004D1D17">
              <w:rPr>
                <w:rFonts w:ascii="Verdana" w:hAnsi="Verdana" w:cs="Arial"/>
                <w:sz w:val="20"/>
                <w:szCs w:val="20"/>
              </w:rPr>
              <w:t xml:space="preserve">Government </w:t>
            </w:r>
            <w:r w:rsidR="00850EDE" w:rsidRPr="004D1D17">
              <w:rPr>
                <w:rFonts w:ascii="Verdana" w:hAnsi="Verdana" w:cs="Arial"/>
                <w:sz w:val="20"/>
                <w:szCs w:val="20"/>
              </w:rPr>
              <w:t xml:space="preserve">Training Certificate on Networking &amp; Hardware </w:t>
            </w:r>
            <w:r w:rsidR="00AE0D23" w:rsidRPr="004D1D17">
              <w:rPr>
                <w:rFonts w:ascii="Verdana" w:hAnsi="Verdana" w:cs="Arial"/>
                <w:sz w:val="20"/>
                <w:szCs w:val="20"/>
              </w:rPr>
              <w:t>Maintenance</w:t>
            </w:r>
            <w:r w:rsidR="00986224" w:rsidRPr="004D1D17">
              <w:rPr>
                <w:rFonts w:ascii="Verdana" w:hAnsi="Verdana" w:cs="Arial"/>
                <w:sz w:val="20"/>
                <w:szCs w:val="20"/>
              </w:rPr>
              <w:t xml:space="preserve"> </w:t>
            </w:r>
          </w:p>
        </w:tc>
      </w:tr>
    </w:tbl>
    <w:p w:rsidR="00770FF6" w:rsidRDefault="00770FF6" w:rsidP="00DD6A2F">
      <w:pPr>
        <w:pStyle w:val="Heading5"/>
        <w:keepNext/>
        <w:shd w:val="clear" w:color="auto" w:fill="FFFFFF"/>
        <w:tabs>
          <w:tab w:val="clear" w:pos="1008"/>
        </w:tabs>
        <w:rPr>
          <w:rFonts w:ascii="Verdana" w:hAnsi="Verdana" w:cs="Arial"/>
          <w:b/>
          <w:bCs/>
          <w:sz w:val="4"/>
          <w:szCs w:val="20"/>
        </w:rPr>
      </w:pPr>
    </w:p>
    <w:p w:rsidR="005D5F5B" w:rsidRDefault="005D5F5B" w:rsidP="005D5F5B"/>
    <w:p w:rsidR="005D5F5B" w:rsidRPr="005D5F5B" w:rsidRDefault="005D5F5B" w:rsidP="005D5F5B"/>
    <w:p w:rsidR="007A03B1" w:rsidRPr="007A03B1" w:rsidRDefault="007A03B1" w:rsidP="007A03B1">
      <w:pPr>
        <w:rPr>
          <w:sz w:val="12"/>
        </w:rPr>
      </w:pPr>
    </w:p>
    <w:tbl>
      <w:tblPr>
        <w:tblW w:w="10929" w:type="dxa"/>
        <w:tblInd w:w="-1128" w:type="dxa"/>
        <w:tblLayout w:type="fixed"/>
        <w:tblCellMar>
          <w:left w:w="0" w:type="dxa"/>
          <w:right w:w="0" w:type="dxa"/>
        </w:tblCellMar>
        <w:tblLook w:val="0000" w:firstRow="0" w:lastRow="0" w:firstColumn="0" w:lastColumn="0" w:noHBand="0" w:noVBand="0"/>
      </w:tblPr>
      <w:tblGrid>
        <w:gridCol w:w="2904"/>
        <w:gridCol w:w="8010"/>
        <w:gridCol w:w="15"/>
      </w:tblGrid>
      <w:tr w:rsidR="00DD6A2F" w:rsidRPr="00973E1A" w:rsidTr="00990FD8">
        <w:trPr>
          <w:gridAfter w:val="1"/>
          <w:wAfter w:w="15" w:type="dxa"/>
          <w:trHeight w:hRule="exact" w:val="285"/>
        </w:trPr>
        <w:tc>
          <w:tcPr>
            <w:tcW w:w="2904" w:type="dxa"/>
            <w:tcBorders>
              <w:top w:val="single" w:sz="4" w:space="0" w:color="808080"/>
              <w:left w:val="single" w:sz="4" w:space="0" w:color="808080"/>
              <w:bottom w:val="single" w:sz="4" w:space="0" w:color="808080"/>
            </w:tcBorders>
            <w:shd w:val="clear" w:color="auto" w:fill="DFDFDF"/>
            <w:vAlign w:val="center"/>
          </w:tcPr>
          <w:p w:rsidR="00DD6A2F" w:rsidRPr="00973E1A" w:rsidRDefault="00DD6A2F" w:rsidP="00193ACA">
            <w:pPr>
              <w:rPr>
                <w:rFonts w:ascii="Verdana" w:hAnsi="Verdana" w:cs="Arial"/>
                <w:b/>
                <w:bCs/>
                <w:sz w:val="20"/>
                <w:szCs w:val="20"/>
              </w:rPr>
            </w:pPr>
            <w:r w:rsidRPr="00973E1A">
              <w:rPr>
                <w:rFonts w:ascii="Verdana" w:hAnsi="Verdana" w:cs="Arial"/>
                <w:b/>
                <w:bCs/>
                <w:sz w:val="20"/>
                <w:szCs w:val="20"/>
              </w:rPr>
              <w:t>Technical Skills</w:t>
            </w:r>
          </w:p>
        </w:tc>
        <w:tc>
          <w:tcPr>
            <w:tcW w:w="8010" w:type="dxa"/>
            <w:tcBorders>
              <w:left w:val="single" w:sz="4" w:space="0" w:color="808080"/>
            </w:tcBorders>
            <w:shd w:val="clear" w:color="auto" w:fill="auto"/>
          </w:tcPr>
          <w:p w:rsidR="00DD6A2F" w:rsidRPr="00973E1A" w:rsidRDefault="00DD6A2F" w:rsidP="00193ACA">
            <w:pPr>
              <w:snapToGrid w:val="0"/>
              <w:rPr>
                <w:rFonts w:ascii="Verdana" w:hAnsi="Verdana" w:cs="Arial"/>
                <w:b/>
                <w:bCs/>
                <w:sz w:val="20"/>
                <w:szCs w:val="20"/>
              </w:rPr>
            </w:pPr>
          </w:p>
        </w:tc>
      </w:tr>
      <w:tr w:rsidR="00DD6A2F" w:rsidRPr="00973E1A" w:rsidTr="00990FD8">
        <w:tblPrEx>
          <w:tblCellMar>
            <w:left w:w="108" w:type="dxa"/>
            <w:right w:w="108" w:type="dxa"/>
          </w:tblCellMar>
        </w:tblPrEx>
        <w:trPr>
          <w:trHeight w:hRule="exact" w:val="439"/>
        </w:trPr>
        <w:tc>
          <w:tcPr>
            <w:tcW w:w="2904" w:type="dxa"/>
            <w:tcBorders>
              <w:top w:val="single" w:sz="4" w:space="0" w:color="C0C0C0"/>
              <w:left w:val="single" w:sz="4" w:space="0" w:color="C0C0C0"/>
              <w:bottom w:val="single" w:sz="4" w:space="0" w:color="C0C0C0"/>
            </w:tcBorders>
            <w:shd w:val="clear" w:color="auto" w:fill="F2F2F2"/>
            <w:vAlign w:val="center"/>
          </w:tcPr>
          <w:p w:rsidR="00DD6A2F" w:rsidRPr="00973E1A" w:rsidRDefault="00DD6A2F" w:rsidP="00193ACA">
            <w:pPr>
              <w:pStyle w:val="Heading8"/>
              <w:keepNext/>
              <w:rPr>
                <w:rFonts w:ascii="Verdana" w:hAnsi="Verdana" w:cs="Arial"/>
                <w:sz w:val="20"/>
                <w:szCs w:val="20"/>
              </w:rPr>
            </w:pPr>
            <w:r>
              <w:rPr>
                <w:rFonts w:ascii="Verdana" w:hAnsi="Verdana" w:cs="Arial"/>
                <w:b/>
                <w:bCs/>
                <w:color w:val="000000"/>
                <w:sz w:val="20"/>
                <w:szCs w:val="20"/>
                <w:lang w:val="en-GB"/>
              </w:rPr>
              <w:t>RDBMS</w:t>
            </w:r>
          </w:p>
        </w:tc>
        <w:tc>
          <w:tcPr>
            <w:tcW w:w="8025"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rsidR="00DD6A2F" w:rsidRPr="00973E1A" w:rsidRDefault="00DD6A2F" w:rsidP="007452B2">
            <w:pPr>
              <w:spacing w:line="360" w:lineRule="auto"/>
              <w:rPr>
                <w:rFonts w:ascii="Verdana" w:hAnsi="Verdana" w:cs="Arial"/>
                <w:b/>
                <w:bCs/>
                <w:sz w:val="20"/>
                <w:szCs w:val="20"/>
              </w:rPr>
            </w:pPr>
            <w:r>
              <w:rPr>
                <w:rFonts w:ascii="Verdana" w:hAnsi="Verdana" w:cs="Arial"/>
                <w:sz w:val="20"/>
                <w:szCs w:val="20"/>
              </w:rPr>
              <w:t>SQL</w:t>
            </w:r>
            <w:r w:rsidRPr="00973E1A">
              <w:rPr>
                <w:rFonts w:ascii="Verdana" w:hAnsi="Verdana" w:cs="Arial"/>
                <w:sz w:val="20"/>
                <w:szCs w:val="20"/>
              </w:rPr>
              <w:t xml:space="preserve">  </w:t>
            </w:r>
            <w:r w:rsidR="00FB407E">
              <w:rPr>
                <w:rFonts w:ascii="Verdana" w:hAnsi="Verdana" w:cs="Arial"/>
                <w:sz w:val="20"/>
                <w:szCs w:val="20"/>
              </w:rPr>
              <w:t>Server 2008</w:t>
            </w:r>
          </w:p>
        </w:tc>
      </w:tr>
      <w:tr w:rsidR="00DD6A2F" w:rsidRPr="00973E1A" w:rsidTr="00990FD8">
        <w:tblPrEx>
          <w:tblCellMar>
            <w:left w:w="108" w:type="dxa"/>
            <w:right w:w="108" w:type="dxa"/>
          </w:tblCellMar>
        </w:tblPrEx>
        <w:trPr>
          <w:trHeight w:hRule="exact" w:val="349"/>
        </w:trPr>
        <w:tc>
          <w:tcPr>
            <w:tcW w:w="2904" w:type="dxa"/>
            <w:tcBorders>
              <w:top w:val="single" w:sz="4" w:space="0" w:color="C0C0C0"/>
              <w:left w:val="single" w:sz="4" w:space="0" w:color="C0C0C0"/>
              <w:bottom w:val="single" w:sz="4" w:space="0" w:color="C0C0C0"/>
            </w:tcBorders>
            <w:shd w:val="clear" w:color="auto" w:fill="F2F2F2"/>
            <w:vAlign w:val="center"/>
          </w:tcPr>
          <w:p w:rsidR="00DD6A2F" w:rsidRDefault="00DB3EF3" w:rsidP="00193ACA">
            <w:pPr>
              <w:pStyle w:val="Heading8"/>
              <w:keepNext/>
              <w:rPr>
                <w:rFonts w:ascii="Verdana" w:hAnsi="Verdana" w:cs="Arial"/>
                <w:b/>
                <w:bCs/>
                <w:color w:val="000000"/>
                <w:sz w:val="20"/>
                <w:szCs w:val="20"/>
                <w:lang w:val="en-GB"/>
              </w:rPr>
            </w:pPr>
            <w:r>
              <w:rPr>
                <w:rFonts w:ascii="Verdana" w:hAnsi="Verdana" w:cs="Arial"/>
                <w:b/>
                <w:bCs/>
                <w:color w:val="000000"/>
                <w:sz w:val="20"/>
                <w:szCs w:val="20"/>
                <w:lang w:val="en-GB"/>
              </w:rPr>
              <w:t>Test Management Tool</w:t>
            </w:r>
          </w:p>
        </w:tc>
        <w:tc>
          <w:tcPr>
            <w:tcW w:w="8025"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rsidR="00DD6A2F" w:rsidRPr="00973E1A" w:rsidRDefault="00DD6A2F" w:rsidP="002D4693">
            <w:pPr>
              <w:spacing w:line="360" w:lineRule="auto"/>
              <w:rPr>
                <w:rFonts w:ascii="Verdana" w:hAnsi="Verdana" w:cs="Arial"/>
                <w:sz w:val="20"/>
                <w:szCs w:val="20"/>
              </w:rPr>
            </w:pPr>
            <w:r>
              <w:rPr>
                <w:rFonts w:ascii="Verdana" w:hAnsi="Verdana" w:cs="Arial"/>
                <w:sz w:val="20"/>
                <w:szCs w:val="20"/>
              </w:rPr>
              <w:t>Quali</w:t>
            </w:r>
            <w:r w:rsidR="002D4693">
              <w:rPr>
                <w:rFonts w:ascii="Verdana" w:hAnsi="Verdana" w:cs="Arial"/>
                <w:sz w:val="20"/>
                <w:szCs w:val="20"/>
              </w:rPr>
              <w:t>ty Center(QC)</w:t>
            </w:r>
            <w:r w:rsidR="006D50E5">
              <w:rPr>
                <w:rFonts w:ascii="Verdana" w:hAnsi="Verdana" w:cs="Arial"/>
                <w:sz w:val="20"/>
                <w:szCs w:val="20"/>
              </w:rPr>
              <w:t xml:space="preserve"> </w:t>
            </w:r>
          </w:p>
        </w:tc>
      </w:tr>
      <w:tr w:rsidR="00B0381E" w:rsidRPr="00973E1A" w:rsidTr="00990FD8">
        <w:tblPrEx>
          <w:tblCellMar>
            <w:left w:w="108" w:type="dxa"/>
            <w:right w:w="108" w:type="dxa"/>
          </w:tblCellMar>
        </w:tblPrEx>
        <w:trPr>
          <w:trHeight w:hRule="exact" w:val="349"/>
        </w:trPr>
        <w:tc>
          <w:tcPr>
            <w:tcW w:w="2904" w:type="dxa"/>
            <w:tcBorders>
              <w:top w:val="single" w:sz="4" w:space="0" w:color="C0C0C0"/>
              <w:left w:val="single" w:sz="4" w:space="0" w:color="C0C0C0"/>
              <w:bottom w:val="single" w:sz="4" w:space="0" w:color="C0C0C0"/>
            </w:tcBorders>
            <w:shd w:val="clear" w:color="auto" w:fill="F2F2F2"/>
            <w:vAlign w:val="center"/>
          </w:tcPr>
          <w:p w:rsidR="00B0381E" w:rsidRDefault="00B0381E" w:rsidP="00193ACA">
            <w:pPr>
              <w:pStyle w:val="Heading8"/>
              <w:keepNext/>
              <w:rPr>
                <w:rFonts w:ascii="Verdana" w:hAnsi="Verdana" w:cs="Arial"/>
                <w:b/>
                <w:bCs/>
                <w:color w:val="000000"/>
                <w:sz w:val="20"/>
                <w:szCs w:val="20"/>
                <w:lang w:val="en-GB"/>
              </w:rPr>
            </w:pPr>
            <w:r>
              <w:rPr>
                <w:rFonts w:ascii="Verdana" w:hAnsi="Verdana" w:cs="Arial"/>
                <w:b/>
                <w:bCs/>
                <w:color w:val="000000"/>
                <w:sz w:val="20"/>
                <w:szCs w:val="20"/>
                <w:lang w:val="en-GB"/>
              </w:rPr>
              <w:t>Defect Tracking Tool</w:t>
            </w:r>
          </w:p>
        </w:tc>
        <w:tc>
          <w:tcPr>
            <w:tcW w:w="8025"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rsidR="00B0381E" w:rsidRDefault="00B0381E" w:rsidP="002D4693">
            <w:pPr>
              <w:spacing w:line="360" w:lineRule="auto"/>
              <w:rPr>
                <w:rFonts w:ascii="Verdana" w:hAnsi="Verdana" w:cs="Arial"/>
                <w:sz w:val="20"/>
                <w:szCs w:val="20"/>
              </w:rPr>
            </w:pPr>
            <w:r>
              <w:rPr>
                <w:rFonts w:ascii="Verdana" w:hAnsi="Verdana" w:cs="Arial"/>
                <w:sz w:val="20"/>
                <w:szCs w:val="20"/>
              </w:rPr>
              <w:t>J</w:t>
            </w:r>
            <w:r w:rsidR="005B7E79">
              <w:rPr>
                <w:rFonts w:ascii="Verdana" w:hAnsi="Verdana" w:cs="Arial"/>
                <w:sz w:val="20"/>
                <w:szCs w:val="20"/>
              </w:rPr>
              <w:t>IRA</w:t>
            </w:r>
          </w:p>
        </w:tc>
      </w:tr>
      <w:tr w:rsidR="00F72A0C" w:rsidRPr="00973E1A" w:rsidTr="00990FD8">
        <w:tblPrEx>
          <w:tblCellMar>
            <w:left w:w="108" w:type="dxa"/>
            <w:right w:w="108" w:type="dxa"/>
          </w:tblCellMar>
        </w:tblPrEx>
        <w:trPr>
          <w:trHeight w:hRule="exact" w:val="349"/>
        </w:trPr>
        <w:tc>
          <w:tcPr>
            <w:tcW w:w="2904" w:type="dxa"/>
            <w:tcBorders>
              <w:top w:val="single" w:sz="4" w:space="0" w:color="C0C0C0"/>
              <w:left w:val="single" w:sz="4" w:space="0" w:color="C0C0C0"/>
              <w:bottom w:val="single" w:sz="4" w:space="0" w:color="C0C0C0"/>
            </w:tcBorders>
            <w:shd w:val="clear" w:color="auto" w:fill="F2F2F2"/>
            <w:vAlign w:val="center"/>
          </w:tcPr>
          <w:p w:rsidR="00F72A0C" w:rsidRDefault="00F72A0C" w:rsidP="00193ACA">
            <w:pPr>
              <w:pStyle w:val="Heading8"/>
              <w:keepNext/>
              <w:rPr>
                <w:rFonts w:ascii="Verdana" w:hAnsi="Verdana" w:cs="Arial"/>
                <w:b/>
                <w:bCs/>
                <w:color w:val="000000"/>
                <w:sz w:val="20"/>
                <w:szCs w:val="20"/>
                <w:lang w:val="en-GB"/>
              </w:rPr>
            </w:pPr>
            <w:r>
              <w:rPr>
                <w:rFonts w:ascii="Verdana" w:hAnsi="Verdana" w:cs="Arial"/>
                <w:b/>
                <w:bCs/>
                <w:color w:val="000000"/>
                <w:sz w:val="20"/>
                <w:szCs w:val="20"/>
                <w:lang w:val="en-GB"/>
              </w:rPr>
              <w:t>Test Automation Tool</w:t>
            </w:r>
          </w:p>
        </w:tc>
        <w:tc>
          <w:tcPr>
            <w:tcW w:w="8025"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rsidR="00F72A0C" w:rsidRDefault="00DB1A3F" w:rsidP="0041477D">
            <w:pPr>
              <w:spacing w:line="360" w:lineRule="auto"/>
              <w:rPr>
                <w:rFonts w:ascii="Verdana" w:hAnsi="Verdana" w:cs="Arial"/>
                <w:sz w:val="20"/>
                <w:szCs w:val="20"/>
              </w:rPr>
            </w:pPr>
            <w:r>
              <w:rPr>
                <w:rFonts w:ascii="Verdana" w:hAnsi="Verdana" w:cs="Arial"/>
                <w:sz w:val="20"/>
                <w:szCs w:val="20"/>
              </w:rPr>
              <w:t xml:space="preserve">Selenium </w:t>
            </w:r>
            <w:r w:rsidR="00511219">
              <w:rPr>
                <w:rFonts w:ascii="Verdana" w:hAnsi="Verdana" w:cs="Arial"/>
                <w:sz w:val="20"/>
                <w:szCs w:val="20"/>
              </w:rPr>
              <w:t>IDE, Firebug</w:t>
            </w:r>
          </w:p>
        </w:tc>
      </w:tr>
      <w:tr w:rsidR="00DD6A2F" w:rsidRPr="00973E1A" w:rsidTr="00990FD8">
        <w:tblPrEx>
          <w:tblCellMar>
            <w:left w:w="108" w:type="dxa"/>
            <w:right w:w="108" w:type="dxa"/>
          </w:tblCellMar>
        </w:tblPrEx>
        <w:trPr>
          <w:trHeight w:hRule="exact" w:val="358"/>
        </w:trPr>
        <w:tc>
          <w:tcPr>
            <w:tcW w:w="2904" w:type="dxa"/>
            <w:tcBorders>
              <w:top w:val="single" w:sz="4" w:space="0" w:color="C0C0C0"/>
              <w:left w:val="single" w:sz="4" w:space="0" w:color="C0C0C0"/>
              <w:bottom w:val="single" w:sz="4" w:space="0" w:color="C0C0C0"/>
            </w:tcBorders>
            <w:shd w:val="clear" w:color="auto" w:fill="F2F2F2"/>
            <w:vAlign w:val="center"/>
          </w:tcPr>
          <w:p w:rsidR="00DD6A2F" w:rsidRPr="00973E1A" w:rsidRDefault="00DD6A2F" w:rsidP="00193ACA">
            <w:pPr>
              <w:rPr>
                <w:rFonts w:ascii="Verdana" w:hAnsi="Verdana" w:cs="Arial"/>
                <w:sz w:val="20"/>
                <w:szCs w:val="20"/>
              </w:rPr>
            </w:pPr>
            <w:r w:rsidRPr="00973E1A">
              <w:rPr>
                <w:rFonts w:ascii="Verdana" w:hAnsi="Verdana" w:cs="Arial"/>
                <w:b/>
                <w:bCs/>
                <w:sz w:val="20"/>
                <w:szCs w:val="20"/>
              </w:rPr>
              <w:t>Operating Systems</w:t>
            </w:r>
          </w:p>
        </w:tc>
        <w:tc>
          <w:tcPr>
            <w:tcW w:w="8025" w:type="dxa"/>
            <w:gridSpan w:val="2"/>
            <w:tcBorders>
              <w:top w:val="single" w:sz="4" w:space="0" w:color="C0C0C0"/>
              <w:left w:val="single" w:sz="4" w:space="0" w:color="C0C0C0"/>
              <w:bottom w:val="single" w:sz="4" w:space="0" w:color="C0C0C0"/>
              <w:right w:val="single" w:sz="4" w:space="0" w:color="C0C0C0"/>
            </w:tcBorders>
            <w:shd w:val="clear" w:color="auto" w:fill="auto"/>
            <w:vAlign w:val="bottom"/>
          </w:tcPr>
          <w:p w:rsidR="00DD6A2F" w:rsidRPr="00973E1A" w:rsidRDefault="00C54C62" w:rsidP="000A7484">
            <w:pPr>
              <w:spacing w:line="360" w:lineRule="auto"/>
              <w:rPr>
                <w:rFonts w:ascii="Verdana" w:hAnsi="Verdana" w:cs="Arial"/>
                <w:b/>
                <w:bCs/>
                <w:sz w:val="20"/>
                <w:szCs w:val="20"/>
              </w:rPr>
            </w:pPr>
            <w:r>
              <w:rPr>
                <w:rFonts w:ascii="Verdana" w:hAnsi="Verdana" w:cs="Arial"/>
                <w:sz w:val="20"/>
                <w:szCs w:val="20"/>
              </w:rPr>
              <w:t xml:space="preserve">UNIX, </w:t>
            </w:r>
            <w:r w:rsidR="00DD6A2F" w:rsidRPr="00973E1A">
              <w:rPr>
                <w:rFonts w:ascii="Verdana" w:hAnsi="Verdana" w:cs="Arial"/>
                <w:sz w:val="20"/>
                <w:szCs w:val="20"/>
              </w:rPr>
              <w:t>Windows 98</w:t>
            </w:r>
            <w:r w:rsidR="00DD6A2F">
              <w:rPr>
                <w:rFonts w:ascii="Verdana" w:hAnsi="Verdana" w:cs="Arial"/>
                <w:sz w:val="20"/>
                <w:szCs w:val="20"/>
              </w:rPr>
              <w:t>/XP/7/Vista</w:t>
            </w:r>
          </w:p>
        </w:tc>
      </w:tr>
    </w:tbl>
    <w:p w:rsidR="00CF4B97" w:rsidRPr="001D7AB8" w:rsidRDefault="00CF4B97" w:rsidP="00CF4B97">
      <w:pPr>
        <w:rPr>
          <w:sz w:val="4"/>
        </w:rPr>
      </w:pPr>
    </w:p>
    <w:p w:rsidR="00CF4B97" w:rsidRPr="004C39D8" w:rsidRDefault="00CF4B97" w:rsidP="00CF4B97">
      <w:pPr>
        <w:rPr>
          <w:sz w:val="2"/>
        </w:rPr>
      </w:pPr>
    </w:p>
    <w:p w:rsidR="00EC0604" w:rsidRDefault="00EC0604" w:rsidP="00CF4B97">
      <w:pPr>
        <w:rPr>
          <w:sz w:val="12"/>
        </w:rPr>
      </w:pPr>
    </w:p>
    <w:p w:rsidR="00C25E8A" w:rsidRPr="00C25E8A" w:rsidRDefault="00C25E8A" w:rsidP="00CF4B97">
      <w:pPr>
        <w:rPr>
          <w:sz w:val="2"/>
        </w:rPr>
      </w:pPr>
    </w:p>
    <w:p w:rsidR="00C25E8A" w:rsidRDefault="00C25E8A" w:rsidP="00CF4B97">
      <w:pPr>
        <w:rPr>
          <w:sz w:val="12"/>
        </w:rPr>
      </w:pPr>
    </w:p>
    <w:tbl>
      <w:tblPr>
        <w:tblW w:w="10929" w:type="dxa"/>
        <w:tblInd w:w="-1128" w:type="dxa"/>
        <w:tblLayout w:type="fixed"/>
        <w:tblCellMar>
          <w:left w:w="0" w:type="dxa"/>
          <w:right w:w="0" w:type="dxa"/>
        </w:tblCellMar>
        <w:tblLook w:val="0000" w:firstRow="0" w:lastRow="0" w:firstColumn="0" w:lastColumn="0" w:noHBand="0" w:noVBand="0"/>
      </w:tblPr>
      <w:tblGrid>
        <w:gridCol w:w="2707"/>
        <w:gridCol w:w="18"/>
        <w:gridCol w:w="4584"/>
        <w:gridCol w:w="3620"/>
      </w:tblGrid>
      <w:tr w:rsidR="00C25E8A" w:rsidRPr="00973E1A" w:rsidTr="004671F2">
        <w:trPr>
          <w:gridAfter w:val="2"/>
          <w:wAfter w:w="6819" w:type="dxa"/>
          <w:trHeight w:val="345"/>
        </w:trPr>
        <w:tc>
          <w:tcPr>
            <w:tcW w:w="2265" w:type="dxa"/>
            <w:gridSpan w:val="2"/>
            <w:tcBorders>
              <w:top w:val="single" w:sz="4" w:space="0" w:color="808080"/>
              <w:left w:val="single" w:sz="4" w:space="0" w:color="808080"/>
              <w:bottom w:val="single" w:sz="4" w:space="0" w:color="808080"/>
            </w:tcBorders>
            <w:shd w:val="clear" w:color="auto" w:fill="DFDFDF"/>
            <w:vAlign w:val="center"/>
          </w:tcPr>
          <w:p w:rsidR="00C25E8A" w:rsidRPr="00973E1A" w:rsidRDefault="00C25E8A" w:rsidP="004671F2">
            <w:pPr>
              <w:rPr>
                <w:rFonts w:ascii="Verdana" w:hAnsi="Verdana" w:cs="Arial"/>
                <w:sz w:val="20"/>
                <w:szCs w:val="20"/>
              </w:rPr>
            </w:pPr>
            <w:r w:rsidRPr="00973E1A">
              <w:rPr>
                <w:rFonts w:ascii="Verdana" w:hAnsi="Verdana" w:cs="Arial"/>
                <w:b/>
                <w:bCs/>
                <w:sz w:val="20"/>
                <w:szCs w:val="20"/>
              </w:rPr>
              <w:t xml:space="preserve">Educational Details:               </w:t>
            </w:r>
          </w:p>
        </w:tc>
      </w:tr>
      <w:tr w:rsidR="00C25E8A" w:rsidRPr="00973E1A" w:rsidTr="004671F2">
        <w:tblPrEx>
          <w:tblCellMar>
            <w:left w:w="108" w:type="dxa"/>
            <w:right w:w="108" w:type="dxa"/>
          </w:tblCellMar>
        </w:tblPrEx>
        <w:trPr>
          <w:trHeight w:val="363"/>
        </w:trPr>
        <w:tc>
          <w:tcPr>
            <w:tcW w:w="2250" w:type="dxa"/>
            <w:tcBorders>
              <w:top w:val="single" w:sz="4" w:space="0" w:color="C0C0C0"/>
              <w:left w:val="single" w:sz="4" w:space="0" w:color="C0C0C0"/>
              <w:bottom w:val="single" w:sz="4" w:space="0" w:color="C0C0C0"/>
            </w:tcBorders>
            <w:shd w:val="clear" w:color="auto" w:fill="FFFFFF"/>
            <w:vAlign w:val="center"/>
          </w:tcPr>
          <w:p w:rsidR="00C25E8A" w:rsidRPr="00973E1A" w:rsidRDefault="00C25E8A" w:rsidP="004671F2">
            <w:pPr>
              <w:jc w:val="center"/>
              <w:rPr>
                <w:rFonts w:ascii="Verdana" w:hAnsi="Verdana" w:cs="Arial"/>
                <w:b/>
                <w:bCs/>
                <w:sz w:val="20"/>
                <w:szCs w:val="20"/>
              </w:rPr>
            </w:pPr>
            <w:r w:rsidRPr="00973E1A">
              <w:rPr>
                <w:rFonts w:ascii="Verdana" w:hAnsi="Verdana" w:cs="Arial"/>
                <w:b/>
                <w:bCs/>
                <w:sz w:val="20"/>
                <w:szCs w:val="20"/>
              </w:rPr>
              <w:t>Degree</w:t>
            </w:r>
          </w:p>
        </w:tc>
        <w:tc>
          <w:tcPr>
            <w:tcW w:w="3825" w:type="dxa"/>
            <w:gridSpan w:val="2"/>
            <w:tcBorders>
              <w:top w:val="single" w:sz="4" w:space="0" w:color="C0C0C0"/>
              <w:left w:val="single" w:sz="4" w:space="0" w:color="C0C0C0"/>
              <w:bottom w:val="single" w:sz="4" w:space="0" w:color="C0C0C0"/>
            </w:tcBorders>
            <w:shd w:val="clear" w:color="auto" w:fill="FFFFFF"/>
            <w:vAlign w:val="center"/>
          </w:tcPr>
          <w:p w:rsidR="00C25E8A" w:rsidRPr="00973E1A" w:rsidRDefault="00C25E8A" w:rsidP="004671F2">
            <w:pPr>
              <w:jc w:val="center"/>
              <w:rPr>
                <w:rFonts w:ascii="Verdana" w:hAnsi="Verdana" w:cs="Arial"/>
                <w:b/>
                <w:bCs/>
                <w:sz w:val="20"/>
                <w:szCs w:val="20"/>
              </w:rPr>
            </w:pPr>
            <w:r w:rsidRPr="00973E1A">
              <w:rPr>
                <w:rFonts w:ascii="Verdana" w:hAnsi="Verdana" w:cs="Arial"/>
                <w:b/>
                <w:bCs/>
                <w:sz w:val="20"/>
                <w:szCs w:val="20"/>
              </w:rPr>
              <w:t>Board/University</w:t>
            </w:r>
          </w:p>
        </w:tc>
        <w:tc>
          <w:tcPr>
            <w:tcW w:w="117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C25E8A" w:rsidRPr="00973E1A" w:rsidRDefault="00C25E8A" w:rsidP="004671F2">
            <w:pPr>
              <w:jc w:val="center"/>
              <w:rPr>
                <w:rFonts w:ascii="Verdana" w:hAnsi="Verdana" w:cs="Arial"/>
                <w:b/>
                <w:bCs/>
                <w:sz w:val="20"/>
                <w:szCs w:val="20"/>
              </w:rPr>
            </w:pPr>
            <w:r w:rsidRPr="00973E1A">
              <w:rPr>
                <w:rFonts w:ascii="Verdana" w:hAnsi="Verdana" w:cs="Arial"/>
                <w:b/>
                <w:bCs/>
                <w:sz w:val="20"/>
                <w:szCs w:val="20"/>
              </w:rPr>
              <w:t>Year</w:t>
            </w:r>
          </w:p>
        </w:tc>
      </w:tr>
      <w:tr w:rsidR="00C25E8A" w:rsidRPr="00973E1A" w:rsidTr="004671F2">
        <w:tblPrEx>
          <w:tblCellMar>
            <w:left w:w="108" w:type="dxa"/>
            <w:right w:w="108" w:type="dxa"/>
          </w:tblCellMar>
        </w:tblPrEx>
        <w:trPr>
          <w:trHeight w:val="318"/>
        </w:trPr>
        <w:tc>
          <w:tcPr>
            <w:tcW w:w="2250" w:type="dxa"/>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M.C.A.</w:t>
            </w:r>
          </w:p>
        </w:tc>
        <w:tc>
          <w:tcPr>
            <w:tcW w:w="3825" w:type="dxa"/>
            <w:gridSpan w:val="2"/>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Nagpur University</w:t>
            </w: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2010</w:t>
            </w:r>
          </w:p>
        </w:tc>
      </w:tr>
      <w:tr w:rsidR="00C25E8A" w:rsidRPr="00973E1A" w:rsidTr="004671F2">
        <w:tblPrEx>
          <w:tblCellMar>
            <w:left w:w="108" w:type="dxa"/>
            <w:right w:w="108" w:type="dxa"/>
          </w:tblCellMar>
        </w:tblPrEx>
        <w:trPr>
          <w:trHeight w:val="345"/>
        </w:trPr>
        <w:tc>
          <w:tcPr>
            <w:tcW w:w="2250" w:type="dxa"/>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sidRPr="00973E1A">
              <w:rPr>
                <w:rFonts w:ascii="Verdana" w:hAnsi="Verdana" w:cs="Arial"/>
                <w:sz w:val="20"/>
                <w:szCs w:val="20"/>
              </w:rPr>
              <w:t>B</w:t>
            </w:r>
            <w:r>
              <w:rPr>
                <w:rFonts w:ascii="Verdana" w:hAnsi="Verdana" w:cs="Arial"/>
                <w:sz w:val="20"/>
                <w:szCs w:val="20"/>
              </w:rPr>
              <w:t>.C.S.</w:t>
            </w:r>
          </w:p>
        </w:tc>
        <w:tc>
          <w:tcPr>
            <w:tcW w:w="3825" w:type="dxa"/>
            <w:gridSpan w:val="2"/>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Nagpur University</w:t>
            </w: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sidRPr="00973E1A">
              <w:rPr>
                <w:rFonts w:ascii="Verdana" w:hAnsi="Verdana" w:cs="Arial"/>
                <w:sz w:val="20"/>
                <w:szCs w:val="20"/>
              </w:rPr>
              <w:t>200</w:t>
            </w:r>
            <w:r>
              <w:rPr>
                <w:rFonts w:ascii="Verdana" w:hAnsi="Verdana" w:cs="Arial"/>
                <w:sz w:val="20"/>
                <w:szCs w:val="20"/>
              </w:rPr>
              <w:t>7</w:t>
            </w:r>
          </w:p>
        </w:tc>
      </w:tr>
      <w:tr w:rsidR="00C25E8A" w:rsidRPr="00973E1A" w:rsidTr="004671F2">
        <w:tblPrEx>
          <w:tblCellMar>
            <w:left w:w="108" w:type="dxa"/>
            <w:right w:w="108" w:type="dxa"/>
          </w:tblCellMar>
        </w:tblPrEx>
        <w:trPr>
          <w:trHeight w:val="327"/>
        </w:trPr>
        <w:tc>
          <w:tcPr>
            <w:tcW w:w="2250" w:type="dxa"/>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sidRPr="00973E1A">
              <w:rPr>
                <w:rFonts w:ascii="Verdana" w:hAnsi="Verdana" w:cs="Arial"/>
                <w:sz w:val="20"/>
                <w:szCs w:val="20"/>
              </w:rPr>
              <w:t>H.S.C</w:t>
            </w:r>
          </w:p>
        </w:tc>
        <w:tc>
          <w:tcPr>
            <w:tcW w:w="3825" w:type="dxa"/>
            <w:gridSpan w:val="2"/>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Nagpur Board</w:t>
            </w: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2004</w:t>
            </w:r>
          </w:p>
        </w:tc>
      </w:tr>
      <w:tr w:rsidR="00C25E8A" w:rsidRPr="00973E1A" w:rsidTr="004671F2">
        <w:tblPrEx>
          <w:tblCellMar>
            <w:left w:w="108" w:type="dxa"/>
            <w:right w:w="108" w:type="dxa"/>
          </w:tblCellMar>
        </w:tblPrEx>
        <w:trPr>
          <w:trHeight w:val="255"/>
        </w:trPr>
        <w:tc>
          <w:tcPr>
            <w:tcW w:w="2250" w:type="dxa"/>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sidRPr="00973E1A">
              <w:rPr>
                <w:rFonts w:ascii="Verdana" w:hAnsi="Verdana" w:cs="Arial"/>
                <w:sz w:val="20"/>
                <w:szCs w:val="20"/>
              </w:rPr>
              <w:t>S.S.C</w:t>
            </w:r>
          </w:p>
        </w:tc>
        <w:tc>
          <w:tcPr>
            <w:tcW w:w="3825" w:type="dxa"/>
            <w:gridSpan w:val="2"/>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Nagpur Board</w:t>
            </w: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r>
              <w:rPr>
                <w:rFonts w:ascii="Verdana" w:hAnsi="Verdana" w:cs="Arial"/>
                <w:sz w:val="20"/>
                <w:szCs w:val="20"/>
              </w:rPr>
              <w:t>2002</w:t>
            </w:r>
          </w:p>
        </w:tc>
      </w:tr>
      <w:tr w:rsidR="00C25E8A" w:rsidRPr="00973E1A" w:rsidTr="004671F2">
        <w:tblPrEx>
          <w:tblCellMar>
            <w:left w:w="108" w:type="dxa"/>
            <w:right w:w="108" w:type="dxa"/>
          </w:tblCellMar>
        </w:tblPrEx>
        <w:trPr>
          <w:trHeight w:val="255"/>
        </w:trPr>
        <w:tc>
          <w:tcPr>
            <w:tcW w:w="2250" w:type="dxa"/>
            <w:tcBorders>
              <w:top w:val="single" w:sz="4" w:space="0" w:color="C0C0C0"/>
              <w:left w:val="single" w:sz="4" w:space="0" w:color="C0C0C0"/>
              <w:bottom w:val="single" w:sz="4" w:space="0" w:color="C0C0C0"/>
            </w:tcBorders>
            <w:shd w:val="clear" w:color="auto" w:fill="auto"/>
            <w:vAlign w:val="center"/>
          </w:tcPr>
          <w:p w:rsidR="00C25E8A" w:rsidRPr="00973E1A" w:rsidRDefault="00C25E8A" w:rsidP="004671F2">
            <w:pPr>
              <w:jc w:val="center"/>
              <w:rPr>
                <w:rFonts w:ascii="Verdana" w:hAnsi="Verdana" w:cs="Arial"/>
                <w:sz w:val="20"/>
                <w:szCs w:val="20"/>
              </w:rPr>
            </w:pPr>
          </w:p>
        </w:tc>
        <w:tc>
          <w:tcPr>
            <w:tcW w:w="3825" w:type="dxa"/>
            <w:gridSpan w:val="2"/>
            <w:tcBorders>
              <w:top w:val="single" w:sz="4" w:space="0" w:color="C0C0C0"/>
              <w:left w:val="single" w:sz="4" w:space="0" w:color="C0C0C0"/>
              <w:bottom w:val="single" w:sz="4" w:space="0" w:color="C0C0C0"/>
            </w:tcBorders>
            <w:shd w:val="clear" w:color="auto" w:fill="auto"/>
            <w:vAlign w:val="center"/>
          </w:tcPr>
          <w:p w:rsidR="00C25E8A" w:rsidRDefault="00C25E8A" w:rsidP="004671F2">
            <w:pPr>
              <w:jc w:val="center"/>
              <w:rPr>
                <w:rFonts w:ascii="Verdana" w:hAnsi="Verdana" w:cs="Arial"/>
                <w:sz w:val="20"/>
                <w:szCs w:val="20"/>
              </w:rPr>
            </w:pPr>
          </w:p>
        </w:tc>
        <w:tc>
          <w:tcPr>
            <w:tcW w:w="117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Default="00C25E8A" w:rsidP="004671F2">
            <w:pPr>
              <w:jc w:val="center"/>
              <w:rPr>
                <w:rFonts w:ascii="Verdana" w:hAnsi="Verdana" w:cs="Arial"/>
                <w:sz w:val="20"/>
                <w:szCs w:val="20"/>
              </w:rPr>
            </w:pPr>
          </w:p>
        </w:tc>
      </w:tr>
    </w:tbl>
    <w:p w:rsidR="00C25E8A" w:rsidRPr="001D7AB8" w:rsidRDefault="00C25E8A" w:rsidP="00C25E8A">
      <w:pPr>
        <w:rPr>
          <w:sz w:val="4"/>
        </w:rPr>
      </w:pPr>
    </w:p>
    <w:p w:rsidR="00C25E8A" w:rsidRPr="004C39D8" w:rsidRDefault="00C25E8A" w:rsidP="00C25E8A">
      <w:pPr>
        <w:rPr>
          <w:sz w:val="2"/>
        </w:rPr>
      </w:pPr>
    </w:p>
    <w:p w:rsidR="00C25E8A" w:rsidRDefault="00C25E8A" w:rsidP="00C25E8A">
      <w:pPr>
        <w:rPr>
          <w:sz w:val="12"/>
        </w:rPr>
      </w:pPr>
    </w:p>
    <w:p w:rsidR="00C25E8A" w:rsidRDefault="00C25E8A" w:rsidP="00C25E8A">
      <w:pPr>
        <w:rPr>
          <w:sz w:val="12"/>
        </w:rPr>
      </w:pPr>
    </w:p>
    <w:tbl>
      <w:tblPr>
        <w:tblW w:w="10275" w:type="dxa"/>
        <w:tblInd w:w="-452" w:type="dxa"/>
        <w:tblLayout w:type="fixed"/>
        <w:tblCellMar>
          <w:left w:w="0" w:type="dxa"/>
          <w:right w:w="0" w:type="dxa"/>
        </w:tblCellMar>
        <w:tblLook w:val="0000" w:firstRow="0" w:lastRow="0" w:firstColumn="0" w:lastColumn="0" w:noHBand="0" w:noVBand="0"/>
      </w:tblPr>
      <w:tblGrid>
        <w:gridCol w:w="2340"/>
        <w:gridCol w:w="15"/>
        <w:gridCol w:w="7920"/>
      </w:tblGrid>
      <w:tr w:rsidR="00C25E8A" w:rsidRPr="00973E1A" w:rsidTr="004671F2">
        <w:trPr>
          <w:trHeight w:hRule="exact" w:val="330"/>
        </w:trPr>
        <w:tc>
          <w:tcPr>
            <w:tcW w:w="2355" w:type="dxa"/>
            <w:gridSpan w:val="2"/>
            <w:tcBorders>
              <w:top w:val="single" w:sz="4" w:space="0" w:color="808080"/>
              <w:left w:val="single" w:sz="4" w:space="0" w:color="808080"/>
              <w:bottom w:val="single" w:sz="4" w:space="0" w:color="C0C0C0"/>
            </w:tcBorders>
            <w:shd w:val="clear" w:color="auto" w:fill="DFDFDF"/>
            <w:vAlign w:val="center"/>
          </w:tcPr>
          <w:p w:rsidR="00C25E8A" w:rsidRPr="00973E1A" w:rsidRDefault="00C25E8A" w:rsidP="004671F2">
            <w:pPr>
              <w:pStyle w:val="Heading8"/>
              <w:keepNext/>
              <w:rPr>
                <w:rFonts w:ascii="Verdana" w:hAnsi="Verdana" w:cs="Arial"/>
                <w:b/>
                <w:bCs/>
                <w:color w:val="000000"/>
                <w:sz w:val="20"/>
                <w:szCs w:val="20"/>
                <w:u w:val="single"/>
                <w:lang w:val="en-GB"/>
              </w:rPr>
            </w:pPr>
            <w:r w:rsidRPr="00973E1A">
              <w:rPr>
                <w:rFonts w:ascii="Verdana" w:hAnsi="Verdana" w:cs="Arial"/>
                <w:b/>
                <w:bCs/>
                <w:color w:val="000000"/>
                <w:sz w:val="20"/>
                <w:szCs w:val="20"/>
                <w:lang w:val="en-GB"/>
              </w:rPr>
              <w:t xml:space="preserve">Project Details </w:t>
            </w:r>
          </w:p>
        </w:tc>
        <w:tc>
          <w:tcPr>
            <w:tcW w:w="7920" w:type="dxa"/>
            <w:tcBorders>
              <w:left w:val="single" w:sz="4" w:space="0" w:color="808080"/>
            </w:tcBorders>
            <w:shd w:val="clear" w:color="auto" w:fill="auto"/>
          </w:tcPr>
          <w:p w:rsidR="00C25E8A" w:rsidRPr="00973E1A" w:rsidRDefault="00C25E8A" w:rsidP="004671F2">
            <w:pPr>
              <w:snapToGrid w:val="0"/>
              <w:rPr>
                <w:rFonts w:ascii="Verdana" w:hAnsi="Verdana" w:cs="Arial"/>
                <w:b/>
                <w:bCs/>
                <w:color w:val="000000"/>
                <w:sz w:val="20"/>
                <w:szCs w:val="20"/>
                <w:u w:val="single"/>
                <w:lang w:val="en-GB"/>
              </w:rPr>
            </w:pPr>
          </w:p>
        </w:tc>
      </w:tr>
      <w:tr w:rsidR="00C25E8A" w:rsidRPr="00973E1A" w:rsidTr="004671F2">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C25E8A" w:rsidRPr="00973E1A" w:rsidRDefault="00C25E8A" w:rsidP="004671F2">
            <w:pPr>
              <w:rPr>
                <w:rFonts w:ascii="Verdana" w:hAnsi="Verdana" w:cs="Arial"/>
                <w:b/>
                <w:bCs/>
                <w:sz w:val="20"/>
                <w:szCs w:val="20"/>
              </w:rPr>
            </w:pPr>
            <w:r>
              <w:rPr>
                <w:rFonts w:ascii="Verdana" w:hAnsi="Verdana" w:cs="Arial"/>
                <w:b/>
                <w:bCs/>
                <w:sz w:val="20"/>
                <w:szCs w:val="20"/>
              </w:rPr>
              <w:t>Title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Pr="000C1F7F" w:rsidRDefault="00C25E8A" w:rsidP="004671F2">
            <w:pPr>
              <w:rPr>
                <w:rFonts w:ascii="Verdana" w:hAnsi="Verdana"/>
                <w:b/>
                <w:sz w:val="20"/>
                <w:szCs w:val="20"/>
              </w:rPr>
            </w:pPr>
            <w:r>
              <w:rPr>
                <w:rFonts w:ascii="Verdana" w:hAnsi="Verdana"/>
                <w:b/>
                <w:sz w:val="20"/>
                <w:szCs w:val="20"/>
              </w:rPr>
              <w:t xml:space="preserve">Emeritus &amp; </w:t>
            </w:r>
            <w:proofErr w:type="spellStart"/>
            <w:r>
              <w:rPr>
                <w:rFonts w:ascii="Verdana" w:hAnsi="Verdana"/>
                <w:b/>
                <w:sz w:val="20"/>
                <w:szCs w:val="20"/>
              </w:rPr>
              <w:t>Eruditus</w:t>
            </w:r>
            <w:proofErr w:type="spellEnd"/>
            <w:r>
              <w:rPr>
                <w:rFonts w:ascii="Verdana" w:hAnsi="Verdana"/>
                <w:b/>
                <w:sz w:val="20"/>
                <w:szCs w:val="20"/>
              </w:rPr>
              <w:t xml:space="preserve"> , United States</w:t>
            </w:r>
          </w:p>
          <w:p w:rsidR="00C25E8A" w:rsidRPr="00973E1A" w:rsidRDefault="00C25E8A" w:rsidP="004671F2">
            <w:pPr>
              <w:rPr>
                <w:rFonts w:ascii="Verdana" w:hAnsi="Verdana" w:cs="Arial"/>
                <w:b/>
                <w:bCs/>
                <w:sz w:val="20"/>
                <w:szCs w:val="20"/>
              </w:rPr>
            </w:pPr>
            <w:r>
              <w:rPr>
                <w:rFonts w:ascii="Verdana" w:hAnsi="Verdana" w:cs="Arial"/>
                <w:b/>
                <w:bCs/>
                <w:sz w:val="20"/>
                <w:szCs w:val="20"/>
              </w:rPr>
              <w:t xml:space="preserve">                    </w:t>
            </w:r>
          </w:p>
        </w:tc>
      </w:tr>
      <w:tr w:rsidR="00C25E8A" w:rsidRPr="00973E1A" w:rsidTr="004671F2">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C25E8A" w:rsidRDefault="00C25E8A" w:rsidP="004671F2">
            <w:pPr>
              <w:rPr>
                <w:rFonts w:ascii="Verdana" w:hAnsi="Verdana" w:cs="Arial"/>
                <w:b/>
                <w:bCs/>
                <w:sz w:val="20"/>
                <w:szCs w:val="20"/>
              </w:rPr>
            </w:pPr>
            <w:r>
              <w:rPr>
                <w:rFonts w:ascii="Verdana" w:hAnsi="Verdana" w:cs="Arial"/>
                <w:b/>
                <w:bCs/>
                <w:sz w:val="20"/>
                <w:szCs w:val="20"/>
              </w:rPr>
              <w:t>Role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Default="00C25E8A" w:rsidP="004671F2">
            <w:pPr>
              <w:rPr>
                <w:rFonts w:ascii="Verdana" w:hAnsi="Verdana" w:cs="Arial"/>
                <w:b/>
                <w:bCs/>
                <w:sz w:val="20"/>
                <w:szCs w:val="20"/>
              </w:rPr>
            </w:pPr>
            <w:r>
              <w:rPr>
                <w:rFonts w:ascii="Verdana" w:hAnsi="Verdana" w:cs="Arial"/>
                <w:b/>
                <w:bCs/>
                <w:sz w:val="20"/>
                <w:szCs w:val="20"/>
              </w:rPr>
              <w:t>Test Lead</w:t>
            </w:r>
          </w:p>
        </w:tc>
      </w:tr>
      <w:tr w:rsidR="00C25E8A" w:rsidRPr="00973E1A" w:rsidTr="00AC5B3E">
        <w:tblPrEx>
          <w:tblCellMar>
            <w:left w:w="108" w:type="dxa"/>
            <w:right w:w="108" w:type="dxa"/>
          </w:tblCellMar>
        </w:tblPrEx>
        <w:trPr>
          <w:trHeight w:hRule="exact" w:val="2809"/>
        </w:trPr>
        <w:tc>
          <w:tcPr>
            <w:tcW w:w="2340" w:type="dxa"/>
            <w:tcBorders>
              <w:top w:val="single" w:sz="4" w:space="0" w:color="C0C0C0"/>
              <w:left w:val="single" w:sz="4" w:space="0" w:color="C0C0C0"/>
              <w:bottom w:val="single" w:sz="4" w:space="0" w:color="C0C0C0"/>
            </w:tcBorders>
            <w:shd w:val="clear" w:color="auto" w:fill="FFFFFF"/>
            <w:vAlign w:val="center"/>
          </w:tcPr>
          <w:p w:rsidR="00C25E8A" w:rsidRPr="00973E1A" w:rsidRDefault="00C25E8A" w:rsidP="004671F2">
            <w:pPr>
              <w:rPr>
                <w:rFonts w:ascii="Verdana" w:hAnsi="Verdana" w:cs="Arial"/>
                <w:b/>
                <w:bCs/>
                <w:sz w:val="20"/>
                <w:szCs w:val="20"/>
              </w:rPr>
            </w:pPr>
            <w:r>
              <w:rPr>
                <w:rFonts w:ascii="Verdana" w:hAnsi="Verdana" w:cs="Arial"/>
                <w:b/>
                <w:bCs/>
                <w:sz w:val="20"/>
                <w:szCs w:val="20"/>
              </w:rPr>
              <w:t>Description</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AC5B3E" w:rsidRDefault="00AC5B3E" w:rsidP="00AC5B3E">
            <w:pPr>
              <w:spacing w:line="276" w:lineRule="auto"/>
              <w:rPr>
                <w:rFonts w:ascii="Verdana" w:hAnsi="Verdana" w:cs="Calibri"/>
                <w:color w:val="000000"/>
                <w:spacing w:val="-5"/>
                <w:sz w:val="20"/>
                <w:szCs w:val="20"/>
                <w:lang w:val="en-GB" w:eastAsia="en-US"/>
              </w:rPr>
            </w:pPr>
            <w:r w:rsidRPr="00AC5B3E">
              <w:rPr>
                <w:rFonts w:ascii="Verdana" w:hAnsi="Verdana" w:cs="Calibri"/>
                <w:color w:val="000000"/>
                <w:spacing w:val="-5"/>
                <w:sz w:val="20"/>
                <w:szCs w:val="20"/>
                <w:lang w:val="en-GB" w:eastAsia="en-US"/>
              </w:rPr>
              <w:t>Emeritus offers management education programs in collaboration with three top-ranked business schools. MIT Sloan, Columbia Business School Executive Education, and Tuck School of Business At Dartmouth, and continues to launch new programs in partnership with other leading institutions. Emeritus provides students access to a high-impact, transformational learning environment by focusing on Global Education</w:t>
            </w:r>
            <w:r>
              <w:rPr>
                <w:rFonts w:ascii="Verdana" w:hAnsi="Verdana" w:cs="Calibri"/>
                <w:color w:val="000000"/>
                <w:spacing w:val="-5"/>
                <w:sz w:val="20"/>
                <w:szCs w:val="20"/>
                <w:lang w:val="en-GB" w:eastAsia="en-US"/>
              </w:rPr>
              <w:t xml:space="preserve">. </w:t>
            </w:r>
          </w:p>
          <w:p w:rsidR="00C25E8A" w:rsidRPr="000A6316" w:rsidRDefault="00AC5B3E" w:rsidP="00AC5B3E">
            <w:pPr>
              <w:spacing w:line="276" w:lineRule="auto"/>
              <w:rPr>
                <w:rFonts w:ascii="Verdana" w:hAnsi="Verdana" w:cs="Calibri"/>
                <w:color w:val="000000"/>
                <w:spacing w:val="-5"/>
                <w:sz w:val="20"/>
                <w:szCs w:val="20"/>
                <w:lang w:val="en-GB" w:eastAsia="en-US"/>
              </w:rPr>
            </w:pPr>
            <w:proofErr w:type="spellStart"/>
            <w:r w:rsidRPr="00AC5B3E">
              <w:rPr>
                <w:rFonts w:ascii="Verdana" w:hAnsi="Verdana" w:cs="Calibri"/>
                <w:color w:val="000000"/>
                <w:spacing w:val="-5"/>
                <w:sz w:val="20"/>
                <w:szCs w:val="20"/>
                <w:lang w:val="en-GB" w:eastAsia="en-US"/>
              </w:rPr>
              <w:t>Eruditus</w:t>
            </w:r>
            <w:proofErr w:type="spellEnd"/>
            <w:r w:rsidRPr="00AC5B3E">
              <w:rPr>
                <w:rFonts w:ascii="Verdana" w:hAnsi="Verdana" w:cs="Calibri"/>
                <w:color w:val="000000"/>
                <w:spacing w:val="-5"/>
                <w:sz w:val="20"/>
                <w:szCs w:val="20"/>
                <w:lang w:val="en-GB" w:eastAsia="en-US"/>
              </w:rPr>
              <w:t xml:space="preserve"> Executive Education’s broad portfolio of customized and open programs delivered in India, Singapore, Dubai and other global locations offer the frameworks needed to face challenges today and tomorrow.</w:t>
            </w:r>
          </w:p>
        </w:tc>
      </w:tr>
      <w:tr w:rsidR="00C25E8A" w:rsidRPr="00973E1A" w:rsidTr="00AC5B3E">
        <w:tblPrEx>
          <w:tblCellMar>
            <w:left w:w="108" w:type="dxa"/>
            <w:right w:w="108" w:type="dxa"/>
          </w:tblCellMar>
        </w:tblPrEx>
        <w:trPr>
          <w:trHeight w:hRule="exact" w:val="2161"/>
        </w:trPr>
        <w:tc>
          <w:tcPr>
            <w:tcW w:w="2340" w:type="dxa"/>
            <w:tcBorders>
              <w:top w:val="single" w:sz="4" w:space="0" w:color="C0C0C0"/>
              <w:left w:val="single" w:sz="4" w:space="0" w:color="C0C0C0"/>
              <w:bottom w:val="single" w:sz="4" w:space="0" w:color="C0C0C0"/>
            </w:tcBorders>
            <w:shd w:val="clear" w:color="auto" w:fill="FFFFFF"/>
          </w:tcPr>
          <w:p w:rsidR="00C25E8A" w:rsidRDefault="00C25E8A" w:rsidP="004671F2">
            <w:pPr>
              <w:rPr>
                <w:rFonts w:ascii="Verdana" w:hAnsi="Verdana" w:cs="Arial"/>
                <w:b/>
                <w:bCs/>
                <w:sz w:val="20"/>
                <w:szCs w:val="20"/>
              </w:rPr>
            </w:pPr>
          </w:p>
          <w:p w:rsidR="00C25E8A" w:rsidRDefault="00C25E8A" w:rsidP="004671F2">
            <w:pPr>
              <w:rPr>
                <w:rFonts w:ascii="Verdana" w:hAnsi="Verdana" w:cs="Arial"/>
                <w:b/>
                <w:bCs/>
                <w:sz w:val="20"/>
                <w:szCs w:val="20"/>
              </w:rPr>
            </w:pPr>
          </w:p>
          <w:p w:rsidR="00C25E8A" w:rsidRPr="00973E1A" w:rsidRDefault="00C25E8A" w:rsidP="004671F2">
            <w:pPr>
              <w:rPr>
                <w:rFonts w:ascii="Verdana" w:hAnsi="Verdana" w:cs="Arial"/>
                <w:sz w:val="20"/>
                <w:szCs w:val="20"/>
              </w:rPr>
            </w:pPr>
            <w:r w:rsidRPr="00973E1A">
              <w:rPr>
                <w:rFonts w:ascii="Verdana" w:hAnsi="Verdana" w:cs="Arial"/>
                <w:b/>
                <w:bCs/>
                <w:sz w:val="20"/>
                <w:szCs w:val="20"/>
              </w:rPr>
              <w:t>Responsibilities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25E8A" w:rsidRPr="000173D5" w:rsidRDefault="00C25E8A" w:rsidP="004671F2">
            <w:pPr>
              <w:widowControl/>
              <w:numPr>
                <w:ilvl w:val="0"/>
                <w:numId w:val="10"/>
              </w:numPr>
              <w:suppressAutoHyphens w:val="0"/>
              <w:autoSpaceDE/>
              <w:spacing w:before="40" w:after="40" w:line="276" w:lineRule="auto"/>
              <w:rPr>
                <w:rFonts w:ascii="Verdana" w:hAnsi="Verdana" w:cs="Calibri"/>
                <w:color w:val="000000"/>
                <w:spacing w:val="-5"/>
                <w:sz w:val="20"/>
                <w:szCs w:val="20"/>
                <w:lang w:val="en-GB" w:eastAsia="en-US"/>
              </w:rPr>
            </w:pPr>
            <w:r w:rsidRPr="000173D5">
              <w:rPr>
                <w:rFonts w:ascii="Verdana" w:hAnsi="Verdana" w:cs="Calibri"/>
                <w:color w:val="000000"/>
                <w:spacing w:val="-5"/>
                <w:sz w:val="20"/>
                <w:szCs w:val="20"/>
                <w:lang w:val="en-GB" w:eastAsia="en-US"/>
              </w:rPr>
              <w:t>STLC, Test Case Execution, Test Case Optimization, JIRA Defect Tracking, Client Communication completed at Offshore Mindtree, Pune.</w:t>
            </w:r>
          </w:p>
          <w:p w:rsidR="00C25E8A" w:rsidRPr="000173D5" w:rsidRDefault="00C25E8A" w:rsidP="004671F2">
            <w:pPr>
              <w:widowControl/>
              <w:numPr>
                <w:ilvl w:val="0"/>
                <w:numId w:val="10"/>
              </w:numPr>
              <w:suppressAutoHyphens w:val="0"/>
              <w:autoSpaceDE/>
              <w:spacing w:before="40" w:after="40" w:line="276" w:lineRule="auto"/>
              <w:rPr>
                <w:rFonts w:ascii="Verdana" w:hAnsi="Verdana" w:cs="Calibri"/>
                <w:color w:val="000000"/>
                <w:spacing w:val="-5"/>
                <w:sz w:val="20"/>
                <w:szCs w:val="20"/>
                <w:lang w:val="en-GB" w:eastAsia="en-US"/>
              </w:rPr>
            </w:pPr>
            <w:r w:rsidRPr="000173D5">
              <w:rPr>
                <w:rFonts w:ascii="Verdana" w:hAnsi="Verdana" w:cs="Calibri"/>
                <w:color w:val="000000"/>
                <w:spacing w:val="-5"/>
                <w:sz w:val="20"/>
                <w:szCs w:val="20"/>
                <w:lang w:val="en-GB" w:eastAsia="en-US"/>
              </w:rPr>
              <w:t>Prepared Test Cases, Regression Suite, Status Reports, MOM</w:t>
            </w:r>
          </w:p>
          <w:p w:rsidR="00C25E8A" w:rsidRPr="000173D5" w:rsidRDefault="00887D0A" w:rsidP="004671F2">
            <w:pPr>
              <w:widowControl/>
              <w:numPr>
                <w:ilvl w:val="0"/>
                <w:numId w:val="10"/>
              </w:numPr>
              <w:suppressAutoHyphens w:val="0"/>
              <w:autoSpaceDE/>
              <w:spacing w:before="40" w:after="40" w:line="276" w:lineRule="auto"/>
              <w:rPr>
                <w:rFonts w:ascii="Verdana" w:hAnsi="Verdana" w:cs="Calibri"/>
                <w:color w:val="000000"/>
                <w:spacing w:val="-5"/>
                <w:sz w:val="20"/>
                <w:szCs w:val="20"/>
                <w:lang w:val="en-GB" w:eastAsia="en-US"/>
              </w:rPr>
            </w:pPr>
            <w:r>
              <w:rPr>
                <w:rFonts w:ascii="Verdana" w:hAnsi="Verdana" w:cs="Calibri"/>
                <w:color w:val="000000"/>
                <w:spacing w:val="-5"/>
                <w:sz w:val="20"/>
                <w:szCs w:val="20"/>
                <w:lang w:val="en-GB" w:eastAsia="en-US"/>
              </w:rPr>
              <w:t>Education Cloud</w:t>
            </w:r>
            <w:r w:rsidR="00972893">
              <w:rPr>
                <w:rFonts w:ascii="Verdana" w:hAnsi="Verdana" w:cs="Calibri"/>
                <w:color w:val="000000"/>
                <w:spacing w:val="-5"/>
                <w:sz w:val="20"/>
                <w:szCs w:val="20"/>
                <w:lang w:val="en-GB" w:eastAsia="en-US"/>
              </w:rPr>
              <w:t>, Student and Institutes Portal Testing</w:t>
            </w:r>
            <w:r w:rsidR="004A70A5">
              <w:rPr>
                <w:rFonts w:ascii="Verdana" w:hAnsi="Verdana" w:cs="Calibri"/>
                <w:color w:val="000000"/>
                <w:spacing w:val="-5"/>
                <w:sz w:val="20"/>
                <w:szCs w:val="20"/>
                <w:lang w:val="en-GB" w:eastAsia="en-US"/>
              </w:rPr>
              <w:t xml:space="preserve">, </w:t>
            </w:r>
            <w:proofErr w:type="spellStart"/>
            <w:r w:rsidR="004A70A5">
              <w:rPr>
                <w:rFonts w:ascii="Verdana" w:hAnsi="Verdana" w:cs="Calibri"/>
                <w:color w:val="000000"/>
                <w:spacing w:val="-5"/>
                <w:sz w:val="20"/>
                <w:szCs w:val="20"/>
                <w:lang w:val="en-GB" w:eastAsia="en-US"/>
              </w:rPr>
              <w:t>Browserstack</w:t>
            </w:r>
            <w:proofErr w:type="spellEnd"/>
            <w:r w:rsidR="006F09D8">
              <w:rPr>
                <w:rFonts w:ascii="Verdana" w:hAnsi="Verdana" w:cs="Calibri"/>
                <w:color w:val="000000"/>
                <w:spacing w:val="-5"/>
                <w:sz w:val="20"/>
                <w:szCs w:val="20"/>
                <w:lang w:val="en-GB" w:eastAsia="en-US"/>
              </w:rPr>
              <w:t>, Regression Suite</w:t>
            </w:r>
            <w:r w:rsidR="00C340B5">
              <w:rPr>
                <w:rFonts w:ascii="Verdana" w:hAnsi="Verdana" w:cs="Calibri"/>
                <w:color w:val="000000"/>
                <w:spacing w:val="-5"/>
                <w:sz w:val="20"/>
                <w:szCs w:val="20"/>
                <w:lang w:val="en-GB" w:eastAsia="en-US"/>
              </w:rPr>
              <w:t xml:space="preserve">, </w:t>
            </w:r>
            <w:r w:rsidR="009533DD">
              <w:rPr>
                <w:rFonts w:ascii="Verdana" w:hAnsi="Verdana" w:cs="Calibri"/>
                <w:color w:val="000000"/>
                <w:spacing w:val="-5"/>
                <w:sz w:val="20"/>
                <w:szCs w:val="20"/>
                <w:lang w:val="en-GB" w:eastAsia="en-US"/>
              </w:rPr>
              <w:t>QA</w:t>
            </w:r>
            <w:r w:rsidR="00C340B5">
              <w:rPr>
                <w:rFonts w:ascii="Verdana" w:hAnsi="Verdana" w:cs="Calibri"/>
                <w:color w:val="000000"/>
                <w:spacing w:val="-5"/>
                <w:sz w:val="20"/>
                <w:szCs w:val="20"/>
                <w:lang w:val="en-GB" w:eastAsia="en-US"/>
              </w:rPr>
              <w:t xml:space="preserve"> Lead</w:t>
            </w:r>
          </w:p>
          <w:p w:rsidR="00C25E8A" w:rsidRPr="009F412F" w:rsidRDefault="00F76E48" w:rsidP="004671F2">
            <w:pPr>
              <w:widowControl/>
              <w:numPr>
                <w:ilvl w:val="0"/>
                <w:numId w:val="10"/>
              </w:numPr>
              <w:suppressAutoHyphens w:val="0"/>
              <w:autoSpaceDE/>
              <w:spacing w:before="40" w:after="40" w:line="276" w:lineRule="auto"/>
              <w:rPr>
                <w:rFonts w:ascii="Calibri" w:hAnsi="Calibri" w:cs="Arial"/>
                <w:bCs/>
                <w:color w:val="000000"/>
                <w:sz w:val="22"/>
                <w:szCs w:val="20"/>
                <w:lang w:eastAsia="hi-IN" w:bidi="hi-IN"/>
              </w:rPr>
            </w:pPr>
            <w:r>
              <w:rPr>
                <w:rFonts w:ascii="Verdana" w:hAnsi="Verdana" w:cs="Calibri"/>
                <w:color w:val="000000"/>
                <w:spacing w:val="-5"/>
                <w:sz w:val="20"/>
                <w:szCs w:val="20"/>
                <w:lang w:val="en-GB" w:eastAsia="en-US"/>
              </w:rPr>
              <w:t>WSR, Status Report, Retro, Prioritization, Estimates, Sprint Planning, Task Assignments</w:t>
            </w:r>
          </w:p>
        </w:tc>
      </w:tr>
    </w:tbl>
    <w:p w:rsidR="00C25E8A" w:rsidRDefault="00C25E8A" w:rsidP="00CF4B97">
      <w:pPr>
        <w:rPr>
          <w:sz w:val="12"/>
        </w:rPr>
      </w:pPr>
    </w:p>
    <w:p w:rsidR="00C25E8A" w:rsidRDefault="00C25E8A" w:rsidP="00CF4B97">
      <w:pPr>
        <w:rPr>
          <w:sz w:val="12"/>
        </w:rPr>
      </w:pPr>
    </w:p>
    <w:p w:rsidR="00C25E8A" w:rsidRDefault="00C25E8A" w:rsidP="00CF4B97">
      <w:pPr>
        <w:rPr>
          <w:sz w:val="12"/>
        </w:rPr>
      </w:pPr>
    </w:p>
    <w:p w:rsidR="00C25E8A" w:rsidRDefault="00C25E8A" w:rsidP="00CF4B97">
      <w:pPr>
        <w:rPr>
          <w:sz w:val="12"/>
        </w:rPr>
      </w:pPr>
    </w:p>
    <w:p w:rsidR="00C25E8A" w:rsidRDefault="00C25E8A" w:rsidP="00CF4B97">
      <w:pPr>
        <w:rPr>
          <w:sz w:val="12"/>
        </w:rPr>
      </w:pPr>
    </w:p>
    <w:p w:rsidR="00C25E8A" w:rsidRDefault="00C25E8A" w:rsidP="00CF4B97">
      <w:pPr>
        <w:rPr>
          <w:sz w:val="12"/>
        </w:rPr>
      </w:pPr>
    </w:p>
    <w:tbl>
      <w:tblPr>
        <w:tblW w:w="10275" w:type="dxa"/>
        <w:tblInd w:w="-452" w:type="dxa"/>
        <w:tblLayout w:type="fixed"/>
        <w:tblCellMar>
          <w:left w:w="0" w:type="dxa"/>
          <w:right w:w="0" w:type="dxa"/>
        </w:tblCellMar>
        <w:tblLook w:val="0000" w:firstRow="0" w:lastRow="0" w:firstColumn="0" w:lastColumn="0" w:noHBand="0" w:noVBand="0"/>
      </w:tblPr>
      <w:tblGrid>
        <w:gridCol w:w="2340"/>
        <w:gridCol w:w="15"/>
        <w:gridCol w:w="7920"/>
      </w:tblGrid>
      <w:tr w:rsidR="000A6316" w:rsidRPr="00973E1A" w:rsidTr="00E51C06">
        <w:trPr>
          <w:trHeight w:hRule="exact" w:val="330"/>
        </w:trPr>
        <w:tc>
          <w:tcPr>
            <w:tcW w:w="2355" w:type="dxa"/>
            <w:gridSpan w:val="2"/>
            <w:tcBorders>
              <w:top w:val="single" w:sz="4" w:space="0" w:color="808080"/>
              <w:left w:val="single" w:sz="4" w:space="0" w:color="808080"/>
              <w:bottom w:val="single" w:sz="4" w:space="0" w:color="C0C0C0"/>
            </w:tcBorders>
            <w:shd w:val="clear" w:color="auto" w:fill="DFDFDF"/>
            <w:vAlign w:val="center"/>
          </w:tcPr>
          <w:p w:rsidR="000A6316" w:rsidRPr="00973E1A" w:rsidRDefault="000A6316" w:rsidP="00E51C06">
            <w:pPr>
              <w:pStyle w:val="Heading8"/>
              <w:keepNext/>
              <w:rPr>
                <w:rFonts w:ascii="Verdana" w:hAnsi="Verdana" w:cs="Arial"/>
                <w:b/>
                <w:bCs/>
                <w:color w:val="000000"/>
                <w:sz w:val="20"/>
                <w:szCs w:val="20"/>
                <w:u w:val="single"/>
                <w:lang w:val="en-GB"/>
              </w:rPr>
            </w:pPr>
            <w:r w:rsidRPr="00973E1A">
              <w:rPr>
                <w:rFonts w:ascii="Verdana" w:hAnsi="Verdana" w:cs="Arial"/>
                <w:b/>
                <w:bCs/>
                <w:color w:val="000000"/>
                <w:sz w:val="20"/>
                <w:szCs w:val="20"/>
                <w:lang w:val="en-GB"/>
              </w:rPr>
              <w:lastRenderedPageBreak/>
              <w:t xml:space="preserve">Project Details </w:t>
            </w:r>
          </w:p>
        </w:tc>
        <w:tc>
          <w:tcPr>
            <w:tcW w:w="7920" w:type="dxa"/>
            <w:tcBorders>
              <w:left w:val="single" w:sz="4" w:space="0" w:color="808080"/>
            </w:tcBorders>
            <w:shd w:val="clear" w:color="auto" w:fill="auto"/>
          </w:tcPr>
          <w:p w:rsidR="000A6316" w:rsidRPr="00973E1A" w:rsidRDefault="000A6316" w:rsidP="00E51C06">
            <w:pPr>
              <w:snapToGrid w:val="0"/>
              <w:rPr>
                <w:rFonts w:ascii="Verdana" w:hAnsi="Verdana" w:cs="Arial"/>
                <w:b/>
                <w:bCs/>
                <w:color w:val="000000"/>
                <w:sz w:val="20"/>
                <w:szCs w:val="20"/>
                <w:u w:val="single"/>
                <w:lang w:val="en-GB"/>
              </w:rPr>
            </w:pPr>
          </w:p>
        </w:tc>
      </w:tr>
      <w:tr w:rsidR="000A6316" w:rsidRPr="00973E1A" w:rsidTr="00E51C06">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0A6316" w:rsidRPr="00973E1A" w:rsidRDefault="000A6316" w:rsidP="00E51C06">
            <w:pPr>
              <w:rPr>
                <w:rFonts w:ascii="Verdana" w:hAnsi="Verdana" w:cs="Arial"/>
                <w:b/>
                <w:bCs/>
                <w:sz w:val="20"/>
                <w:szCs w:val="20"/>
              </w:rPr>
            </w:pPr>
            <w:r>
              <w:rPr>
                <w:rFonts w:ascii="Verdana" w:hAnsi="Verdana" w:cs="Arial"/>
                <w:b/>
                <w:bCs/>
                <w:sz w:val="20"/>
                <w:szCs w:val="20"/>
              </w:rPr>
              <w:t>Title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0A6316" w:rsidRPr="000C1F7F" w:rsidRDefault="000A6316" w:rsidP="00E51C06">
            <w:pPr>
              <w:rPr>
                <w:rFonts w:ascii="Verdana" w:hAnsi="Verdana"/>
                <w:b/>
                <w:sz w:val="20"/>
                <w:szCs w:val="20"/>
              </w:rPr>
            </w:pPr>
            <w:r>
              <w:rPr>
                <w:rFonts w:ascii="Verdana" w:hAnsi="Verdana"/>
                <w:b/>
                <w:sz w:val="20"/>
                <w:szCs w:val="20"/>
              </w:rPr>
              <w:t>Wolters Kluwer , Netherlands and US</w:t>
            </w:r>
          </w:p>
          <w:p w:rsidR="000A6316" w:rsidRPr="00973E1A" w:rsidRDefault="000A6316" w:rsidP="00E51C06">
            <w:pPr>
              <w:rPr>
                <w:rFonts w:ascii="Verdana" w:hAnsi="Verdana" w:cs="Arial"/>
                <w:b/>
                <w:bCs/>
                <w:sz w:val="20"/>
                <w:szCs w:val="20"/>
              </w:rPr>
            </w:pPr>
            <w:r>
              <w:rPr>
                <w:rFonts w:ascii="Verdana" w:hAnsi="Verdana" w:cs="Arial"/>
                <w:b/>
                <w:bCs/>
                <w:sz w:val="20"/>
                <w:szCs w:val="20"/>
              </w:rPr>
              <w:t xml:space="preserve">                    </w:t>
            </w:r>
          </w:p>
        </w:tc>
      </w:tr>
      <w:tr w:rsidR="000A6316" w:rsidRPr="00973E1A" w:rsidTr="00E51C06">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0A6316" w:rsidRDefault="000A6316" w:rsidP="00E51C06">
            <w:pPr>
              <w:rPr>
                <w:rFonts w:ascii="Verdana" w:hAnsi="Verdana" w:cs="Arial"/>
                <w:b/>
                <w:bCs/>
                <w:sz w:val="20"/>
                <w:szCs w:val="20"/>
              </w:rPr>
            </w:pPr>
            <w:r>
              <w:rPr>
                <w:rFonts w:ascii="Verdana" w:hAnsi="Verdana" w:cs="Arial"/>
                <w:b/>
                <w:bCs/>
                <w:sz w:val="20"/>
                <w:szCs w:val="20"/>
              </w:rPr>
              <w:t>Role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0A6316" w:rsidRDefault="000A6316" w:rsidP="00E51C06">
            <w:pPr>
              <w:rPr>
                <w:rFonts w:ascii="Verdana" w:hAnsi="Verdana" w:cs="Arial"/>
                <w:b/>
                <w:bCs/>
                <w:sz w:val="20"/>
                <w:szCs w:val="20"/>
              </w:rPr>
            </w:pPr>
            <w:r>
              <w:rPr>
                <w:rFonts w:ascii="Verdana" w:hAnsi="Verdana" w:cs="Arial"/>
                <w:b/>
                <w:bCs/>
                <w:sz w:val="20"/>
                <w:szCs w:val="20"/>
              </w:rPr>
              <w:t>Senior Test Specialist</w:t>
            </w:r>
          </w:p>
        </w:tc>
      </w:tr>
      <w:tr w:rsidR="000A6316" w:rsidRPr="00973E1A" w:rsidTr="000A6316">
        <w:tblPrEx>
          <w:tblCellMar>
            <w:left w:w="108" w:type="dxa"/>
            <w:right w:w="108" w:type="dxa"/>
          </w:tblCellMar>
        </w:tblPrEx>
        <w:trPr>
          <w:trHeight w:hRule="exact" w:val="1126"/>
        </w:trPr>
        <w:tc>
          <w:tcPr>
            <w:tcW w:w="2340" w:type="dxa"/>
            <w:tcBorders>
              <w:top w:val="single" w:sz="4" w:space="0" w:color="C0C0C0"/>
              <w:left w:val="single" w:sz="4" w:space="0" w:color="C0C0C0"/>
              <w:bottom w:val="single" w:sz="4" w:space="0" w:color="C0C0C0"/>
            </w:tcBorders>
            <w:shd w:val="clear" w:color="auto" w:fill="FFFFFF"/>
            <w:vAlign w:val="center"/>
          </w:tcPr>
          <w:p w:rsidR="000A6316" w:rsidRPr="00973E1A" w:rsidRDefault="000A6316" w:rsidP="00E51C06">
            <w:pPr>
              <w:rPr>
                <w:rFonts w:ascii="Verdana" w:hAnsi="Verdana" w:cs="Arial"/>
                <w:b/>
                <w:bCs/>
                <w:sz w:val="20"/>
                <w:szCs w:val="20"/>
              </w:rPr>
            </w:pPr>
            <w:r>
              <w:rPr>
                <w:rFonts w:ascii="Verdana" w:hAnsi="Verdana" w:cs="Arial"/>
                <w:b/>
                <w:bCs/>
                <w:sz w:val="20"/>
                <w:szCs w:val="20"/>
              </w:rPr>
              <w:t>Description</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0A6316" w:rsidRPr="000A6316" w:rsidRDefault="000A6316" w:rsidP="000A6316">
            <w:pPr>
              <w:spacing w:line="276" w:lineRule="auto"/>
              <w:rPr>
                <w:rFonts w:ascii="Verdana" w:hAnsi="Verdana" w:cs="Calibri"/>
                <w:color w:val="000000"/>
                <w:spacing w:val="-5"/>
                <w:sz w:val="20"/>
                <w:szCs w:val="20"/>
                <w:lang w:val="en-GB" w:eastAsia="en-US"/>
              </w:rPr>
            </w:pPr>
            <w:r w:rsidRPr="000A6316">
              <w:rPr>
                <w:rFonts w:ascii="Verdana" w:hAnsi="Verdana" w:cs="Calibri"/>
                <w:color w:val="000000"/>
                <w:spacing w:val="-5"/>
                <w:sz w:val="20"/>
                <w:szCs w:val="20"/>
                <w:lang w:val="en-GB" w:eastAsia="en-US"/>
              </w:rPr>
              <w:t>Wolters Kluwer Nederland B.V. provides information services and develops software tools for legal, tax, financial, government, and education sector. The company is based in Deventer, the Netherlands. Wolters Kluwer Nederland B.V. operates as a subsidiary of Wolters Kluwer NV.</w:t>
            </w:r>
          </w:p>
        </w:tc>
      </w:tr>
      <w:tr w:rsidR="000A6316" w:rsidRPr="00973E1A" w:rsidTr="000A6316">
        <w:tblPrEx>
          <w:tblCellMar>
            <w:left w:w="108" w:type="dxa"/>
            <w:right w:w="108" w:type="dxa"/>
          </w:tblCellMar>
        </w:tblPrEx>
        <w:trPr>
          <w:trHeight w:hRule="exact" w:val="2071"/>
        </w:trPr>
        <w:tc>
          <w:tcPr>
            <w:tcW w:w="2340" w:type="dxa"/>
            <w:tcBorders>
              <w:top w:val="single" w:sz="4" w:space="0" w:color="C0C0C0"/>
              <w:left w:val="single" w:sz="4" w:space="0" w:color="C0C0C0"/>
              <w:bottom w:val="single" w:sz="4" w:space="0" w:color="C0C0C0"/>
            </w:tcBorders>
            <w:shd w:val="clear" w:color="auto" w:fill="FFFFFF"/>
          </w:tcPr>
          <w:p w:rsidR="000A6316" w:rsidRDefault="000A6316" w:rsidP="00E51C06">
            <w:pPr>
              <w:rPr>
                <w:rFonts w:ascii="Verdana" w:hAnsi="Verdana" w:cs="Arial"/>
                <w:b/>
                <w:bCs/>
                <w:sz w:val="20"/>
                <w:szCs w:val="20"/>
              </w:rPr>
            </w:pPr>
          </w:p>
          <w:p w:rsidR="000A6316" w:rsidRDefault="000A6316" w:rsidP="00E51C06">
            <w:pPr>
              <w:rPr>
                <w:rFonts w:ascii="Verdana" w:hAnsi="Verdana" w:cs="Arial"/>
                <w:b/>
                <w:bCs/>
                <w:sz w:val="20"/>
                <w:szCs w:val="20"/>
              </w:rPr>
            </w:pPr>
          </w:p>
          <w:p w:rsidR="000A6316" w:rsidRPr="00973E1A" w:rsidRDefault="000A6316" w:rsidP="00E51C06">
            <w:pPr>
              <w:rPr>
                <w:rFonts w:ascii="Verdana" w:hAnsi="Verdana" w:cs="Arial"/>
                <w:sz w:val="20"/>
                <w:szCs w:val="20"/>
              </w:rPr>
            </w:pPr>
            <w:r w:rsidRPr="00973E1A">
              <w:rPr>
                <w:rFonts w:ascii="Verdana" w:hAnsi="Verdana" w:cs="Arial"/>
                <w:b/>
                <w:bCs/>
                <w:sz w:val="20"/>
                <w:szCs w:val="20"/>
              </w:rPr>
              <w:t>Responsibilities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0A6316" w:rsidRPr="000173D5" w:rsidRDefault="000A6316" w:rsidP="000A6316">
            <w:pPr>
              <w:widowControl/>
              <w:numPr>
                <w:ilvl w:val="0"/>
                <w:numId w:val="10"/>
              </w:numPr>
              <w:suppressAutoHyphens w:val="0"/>
              <w:autoSpaceDE/>
              <w:spacing w:before="40" w:after="40" w:line="276" w:lineRule="auto"/>
              <w:rPr>
                <w:rFonts w:ascii="Verdana" w:hAnsi="Verdana" w:cs="Calibri"/>
                <w:color w:val="000000"/>
                <w:spacing w:val="-5"/>
                <w:sz w:val="20"/>
                <w:szCs w:val="20"/>
                <w:lang w:val="en-GB" w:eastAsia="en-US"/>
              </w:rPr>
            </w:pPr>
            <w:r w:rsidRPr="000173D5">
              <w:rPr>
                <w:rFonts w:ascii="Verdana" w:hAnsi="Verdana" w:cs="Calibri"/>
                <w:color w:val="000000"/>
                <w:spacing w:val="-5"/>
                <w:sz w:val="20"/>
                <w:szCs w:val="20"/>
                <w:lang w:val="en-GB" w:eastAsia="en-US"/>
              </w:rPr>
              <w:t>STLC, Test Case Execution, Test Case Optimization, JIRA Defect Tracking, Client Communication completed at Offshore Mindtree, Pune.</w:t>
            </w:r>
          </w:p>
          <w:p w:rsidR="000A6316" w:rsidRPr="000173D5" w:rsidRDefault="000A6316" w:rsidP="000A6316">
            <w:pPr>
              <w:widowControl/>
              <w:numPr>
                <w:ilvl w:val="0"/>
                <w:numId w:val="10"/>
              </w:numPr>
              <w:suppressAutoHyphens w:val="0"/>
              <w:autoSpaceDE/>
              <w:spacing w:before="40" w:after="40" w:line="276" w:lineRule="auto"/>
              <w:rPr>
                <w:rFonts w:ascii="Verdana" w:hAnsi="Verdana" w:cs="Calibri"/>
                <w:color w:val="000000"/>
                <w:spacing w:val="-5"/>
                <w:sz w:val="20"/>
                <w:szCs w:val="20"/>
                <w:lang w:val="en-GB" w:eastAsia="en-US"/>
              </w:rPr>
            </w:pPr>
            <w:r w:rsidRPr="000173D5">
              <w:rPr>
                <w:rFonts w:ascii="Verdana" w:hAnsi="Verdana" w:cs="Calibri"/>
                <w:color w:val="000000"/>
                <w:spacing w:val="-5"/>
                <w:sz w:val="20"/>
                <w:szCs w:val="20"/>
                <w:lang w:val="en-GB" w:eastAsia="en-US"/>
              </w:rPr>
              <w:t>Prepared Test Cases, Regression Suite, Status Reports, MOM</w:t>
            </w:r>
          </w:p>
          <w:p w:rsidR="000A6316" w:rsidRPr="000173D5" w:rsidRDefault="000A6316" w:rsidP="000A6316">
            <w:pPr>
              <w:widowControl/>
              <w:numPr>
                <w:ilvl w:val="0"/>
                <w:numId w:val="10"/>
              </w:numPr>
              <w:suppressAutoHyphens w:val="0"/>
              <w:autoSpaceDE/>
              <w:spacing w:before="40" w:after="40" w:line="276" w:lineRule="auto"/>
              <w:rPr>
                <w:rFonts w:ascii="Verdana" w:hAnsi="Verdana" w:cs="Calibri"/>
                <w:color w:val="000000"/>
                <w:spacing w:val="-5"/>
                <w:sz w:val="20"/>
                <w:szCs w:val="20"/>
                <w:lang w:val="en-GB" w:eastAsia="en-US"/>
              </w:rPr>
            </w:pPr>
            <w:r w:rsidRPr="000173D5">
              <w:rPr>
                <w:rFonts w:ascii="Verdana" w:hAnsi="Verdana" w:cs="Calibri"/>
                <w:color w:val="000000"/>
                <w:spacing w:val="-5"/>
                <w:sz w:val="20"/>
                <w:szCs w:val="20"/>
                <w:lang w:val="en-GB" w:eastAsia="en-US"/>
              </w:rPr>
              <w:t>Configuring Sales Cloud, Opportunities, Contacts, Leads Business Objects in Salesforce.com, SOAP UI Testing</w:t>
            </w:r>
          </w:p>
          <w:p w:rsidR="000A6316" w:rsidRPr="009F412F" w:rsidRDefault="000A6316" w:rsidP="000A6316">
            <w:pPr>
              <w:widowControl/>
              <w:numPr>
                <w:ilvl w:val="0"/>
                <w:numId w:val="10"/>
              </w:numPr>
              <w:suppressAutoHyphens w:val="0"/>
              <w:autoSpaceDE/>
              <w:spacing w:before="40" w:after="40" w:line="276" w:lineRule="auto"/>
              <w:rPr>
                <w:rFonts w:ascii="Calibri" w:hAnsi="Calibri" w:cs="Arial"/>
                <w:bCs/>
                <w:color w:val="000000"/>
                <w:sz w:val="22"/>
                <w:szCs w:val="20"/>
                <w:lang w:eastAsia="hi-IN" w:bidi="hi-IN"/>
              </w:rPr>
            </w:pPr>
            <w:r w:rsidRPr="000173D5">
              <w:rPr>
                <w:rFonts w:ascii="Verdana" w:hAnsi="Verdana" w:cs="Calibri"/>
                <w:color w:val="000000"/>
                <w:spacing w:val="-5"/>
                <w:sz w:val="20"/>
                <w:szCs w:val="20"/>
                <w:lang w:val="en-GB" w:eastAsia="en-US"/>
              </w:rPr>
              <w:t>Preparing system ready for conference room pilot</w:t>
            </w:r>
          </w:p>
        </w:tc>
      </w:tr>
    </w:tbl>
    <w:p w:rsidR="00C017DF" w:rsidRDefault="00C017DF" w:rsidP="00CF4B97">
      <w:pPr>
        <w:rPr>
          <w:sz w:val="12"/>
        </w:rPr>
      </w:pPr>
    </w:p>
    <w:p w:rsidR="000A6316" w:rsidRDefault="000A6316" w:rsidP="00CF4B97">
      <w:pPr>
        <w:rPr>
          <w:sz w:val="12"/>
        </w:rPr>
      </w:pPr>
    </w:p>
    <w:tbl>
      <w:tblPr>
        <w:tblW w:w="10275" w:type="dxa"/>
        <w:tblInd w:w="-452" w:type="dxa"/>
        <w:tblLayout w:type="fixed"/>
        <w:tblCellMar>
          <w:left w:w="0" w:type="dxa"/>
          <w:right w:w="0" w:type="dxa"/>
        </w:tblCellMar>
        <w:tblLook w:val="0000" w:firstRow="0" w:lastRow="0" w:firstColumn="0" w:lastColumn="0" w:noHBand="0" w:noVBand="0"/>
      </w:tblPr>
      <w:tblGrid>
        <w:gridCol w:w="2340"/>
        <w:gridCol w:w="15"/>
        <w:gridCol w:w="7920"/>
      </w:tblGrid>
      <w:tr w:rsidR="00C27923" w:rsidRPr="00973E1A" w:rsidTr="00BD6CC3">
        <w:trPr>
          <w:trHeight w:hRule="exact" w:val="330"/>
        </w:trPr>
        <w:tc>
          <w:tcPr>
            <w:tcW w:w="2355" w:type="dxa"/>
            <w:gridSpan w:val="2"/>
            <w:tcBorders>
              <w:top w:val="single" w:sz="4" w:space="0" w:color="808080"/>
              <w:left w:val="single" w:sz="4" w:space="0" w:color="808080"/>
              <w:bottom w:val="single" w:sz="4" w:space="0" w:color="C0C0C0"/>
            </w:tcBorders>
            <w:shd w:val="clear" w:color="auto" w:fill="DFDFDF"/>
            <w:vAlign w:val="center"/>
          </w:tcPr>
          <w:p w:rsidR="00C27923" w:rsidRPr="00973E1A" w:rsidRDefault="00C27923" w:rsidP="00BD6CC3">
            <w:pPr>
              <w:pStyle w:val="Heading8"/>
              <w:keepNext/>
              <w:rPr>
                <w:rFonts w:ascii="Verdana" w:hAnsi="Verdana" w:cs="Arial"/>
                <w:b/>
                <w:bCs/>
                <w:color w:val="000000"/>
                <w:sz w:val="20"/>
                <w:szCs w:val="20"/>
                <w:u w:val="single"/>
                <w:lang w:val="en-GB"/>
              </w:rPr>
            </w:pPr>
            <w:r w:rsidRPr="00973E1A">
              <w:rPr>
                <w:rFonts w:ascii="Verdana" w:hAnsi="Verdana" w:cs="Arial"/>
                <w:b/>
                <w:bCs/>
                <w:color w:val="000000"/>
                <w:sz w:val="20"/>
                <w:szCs w:val="20"/>
                <w:lang w:val="en-GB"/>
              </w:rPr>
              <w:t xml:space="preserve">Project Details </w:t>
            </w:r>
          </w:p>
        </w:tc>
        <w:tc>
          <w:tcPr>
            <w:tcW w:w="7920" w:type="dxa"/>
            <w:tcBorders>
              <w:left w:val="single" w:sz="4" w:space="0" w:color="808080"/>
            </w:tcBorders>
            <w:shd w:val="clear" w:color="auto" w:fill="auto"/>
          </w:tcPr>
          <w:p w:rsidR="00C27923" w:rsidRPr="00973E1A" w:rsidRDefault="00C27923" w:rsidP="00BD6CC3">
            <w:pPr>
              <w:snapToGrid w:val="0"/>
              <w:rPr>
                <w:rFonts w:ascii="Verdana" w:hAnsi="Verdana" w:cs="Arial"/>
                <w:b/>
                <w:bCs/>
                <w:color w:val="000000"/>
                <w:sz w:val="20"/>
                <w:szCs w:val="20"/>
                <w:u w:val="single"/>
                <w:lang w:val="en-GB"/>
              </w:rPr>
            </w:pPr>
          </w:p>
        </w:tc>
      </w:tr>
      <w:tr w:rsidR="00C27923" w:rsidRPr="00973E1A" w:rsidTr="00BD6CC3">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C27923" w:rsidRPr="00973E1A" w:rsidRDefault="00C27923" w:rsidP="00BD6CC3">
            <w:pPr>
              <w:rPr>
                <w:rFonts w:ascii="Verdana" w:hAnsi="Verdana" w:cs="Arial"/>
                <w:b/>
                <w:bCs/>
                <w:sz w:val="20"/>
                <w:szCs w:val="20"/>
              </w:rPr>
            </w:pPr>
            <w:r>
              <w:rPr>
                <w:rFonts w:ascii="Verdana" w:hAnsi="Verdana" w:cs="Arial"/>
                <w:b/>
                <w:bCs/>
                <w:sz w:val="20"/>
                <w:szCs w:val="20"/>
              </w:rPr>
              <w:t>Title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27923" w:rsidRPr="000C1F7F" w:rsidRDefault="00C27923" w:rsidP="00BD6CC3">
            <w:pPr>
              <w:rPr>
                <w:rFonts w:ascii="Verdana" w:hAnsi="Verdana"/>
                <w:b/>
                <w:sz w:val="20"/>
                <w:szCs w:val="20"/>
              </w:rPr>
            </w:pPr>
            <w:r>
              <w:rPr>
                <w:rFonts w:ascii="Verdana" w:hAnsi="Verdana"/>
                <w:b/>
                <w:sz w:val="20"/>
                <w:szCs w:val="20"/>
              </w:rPr>
              <w:t>Harley Davidson , USA</w:t>
            </w:r>
          </w:p>
          <w:p w:rsidR="00C27923" w:rsidRPr="00973E1A" w:rsidRDefault="00C27923" w:rsidP="00BD6CC3">
            <w:pPr>
              <w:rPr>
                <w:rFonts w:ascii="Verdana" w:hAnsi="Verdana" w:cs="Arial"/>
                <w:b/>
                <w:bCs/>
                <w:sz w:val="20"/>
                <w:szCs w:val="20"/>
              </w:rPr>
            </w:pPr>
            <w:r>
              <w:rPr>
                <w:rFonts w:ascii="Verdana" w:hAnsi="Verdana" w:cs="Arial"/>
                <w:b/>
                <w:bCs/>
                <w:sz w:val="20"/>
                <w:szCs w:val="20"/>
              </w:rPr>
              <w:t xml:space="preserve">                    </w:t>
            </w:r>
          </w:p>
        </w:tc>
      </w:tr>
      <w:tr w:rsidR="00C27923" w:rsidRPr="00973E1A" w:rsidTr="00BD6CC3">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C27923" w:rsidRDefault="00C27923" w:rsidP="00BD6CC3">
            <w:pPr>
              <w:rPr>
                <w:rFonts w:ascii="Verdana" w:hAnsi="Verdana" w:cs="Arial"/>
                <w:b/>
                <w:bCs/>
                <w:sz w:val="20"/>
                <w:szCs w:val="20"/>
              </w:rPr>
            </w:pPr>
            <w:r>
              <w:rPr>
                <w:rFonts w:ascii="Verdana" w:hAnsi="Verdana" w:cs="Arial"/>
                <w:b/>
                <w:bCs/>
                <w:sz w:val="20"/>
                <w:szCs w:val="20"/>
              </w:rPr>
              <w:t>Role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27923" w:rsidRDefault="00C27923" w:rsidP="00BD6CC3">
            <w:pPr>
              <w:rPr>
                <w:rFonts w:ascii="Verdana" w:hAnsi="Verdana" w:cs="Arial"/>
                <w:b/>
                <w:bCs/>
                <w:sz w:val="20"/>
                <w:szCs w:val="20"/>
              </w:rPr>
            </w:pPr>
            <w:r>
              <w:rPr>
                <w:rFonts w:ascii="Verdana" w:hAnsi="Verdana" w:cs="Arial"/>
                <w:b/>
                <w:bCs/>
                <w:sz w:val="20"/>
                <w:szCs w:val="20"/>
              </w:rPr>
              <w:t>Test Specialist</w:t>
            </w:r>
          </w:p>
        </w:tc>
      </w:tr>
      <w:tr w:rsidR="00C27923" w:rsidRPr="00973E1A" w:rsidTr="00BD6CC3">
        <w:tblPrEx>
          <w:tblCellMar>
            <w:left w:w="108" w:type="dxa"/>
            <w:right w:w="108" w:type="dxa"/>
          </w:tblCellMar>
        </w:tblPrEx>
        <w:trPr>
          <w:trHeight w:hRule="exact" w:val="1729"/>
        </w:trPr>
        <w:tc>
          <w:tcPr>
            <w:tcW w:w="2340" w:type="dxa"/>
            <w:tcBorders>
              <w:top w:val="single" w:sz="4" w:space="0" w:color="C0C0C0"/>
              <w:left w:val="single" w:sz="4" w:space="0" w:color="C0C0C0"/>
              <w:bottom w:val="single" w:sz="4" w:space="0" w:color="C0C0C0"/>
            </w:tcBorders>
            <w:shd w:val="clear" w:color="auto" w:fill="FFFFFF"/>
            <w:vAlign w:val="center"/>
          </w:tcPr>
          <w:p w:rsidR="00C27923" w:rsidRPr="00973E1A" w:rsidRDefault="00C27923" w:rsidP="00BD6CC3">
            <w:pPr>
              <w:rPr>
                <w:rFonts w:ascii="Verdana" w:hAnsi="Verdana" w:cs="Arial"/>
                <w:b/>
                <w:bCs/>
                <w:sz w:val="20"/>
                <w:szCs w:val="20"/>
              </w:rPr>
            </w:pPr>
            <w:r>
              <w:rPr>
                <w:rFonts w:ascii="Verdana" w:hAnsi="Verdana" w:cs="Arial"/>
                <w:b/>
                <w:bCs/>
                <w:sz w:val="20"/>
                <w:szCs w:val="20"/>
              </w:rPr>
              <w:t>Description</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4D4C62" w:rsidRPr="00622EF8" w:rsidRDefault="00C27923" w:rsidP="00622EF8">
            <w:pPr>
              <w:pStyle w:val="Achievement"/>
              <w:numPr>
                <w:ilvl w:val="0"/>
                <w:numId w:val="0"/>
              </w:numPr>
              <w:spacing w:before="20" w:after="20" w:line="276" w:lineRule="auto"/>
              <w:rPr>
                <w:rFonts w:ascii="Verdana" w:eastAsia="Times New Roman" w:hAnsi="Verdana" w:cs="Calibri"/>
                <w:color w:val="000000"/>
                <w:lang w:val="en-GB" w:bidi="en-US"/>
              </w:rPr>
            </w:pPr>
            <w:r w:rsidRPr="003B3B4F">
              <w:rPr>
                <w:rFonts w:ascii="Verdana" w:hAnsi="Verdana" w:cs="Tahoma"/>
                <w:sz w:val="18"/>
                <w:szCs w:val="17"/>
              </w:rPr>
              <w:t>‘</w:t>
            </w:r>
            <w:r w:rsidR="00E522B3">
              <w:rPr>
                <w:rFonts w:ascii="Verdana" w:eastAsia="Times New Roman" w:hAnsi="Verdana" w:cs="Calibri"/>
                <w:b/>
                <w:color w:val="000000"/>
                <w:spacing w:val="0"/>
                <w:lang w:val="en-GB"/>
              </w:rPr>
              <w:t xml:space="preserve">Harley </w:t>
            </w:r>
            <w:proofErr w:type="gramStart"/>
            <w:r w:rsidR="00E522B3">
              <w:rPr>
                <w:rFonts w:ascii="Verdana" w:eastAsia="Times New Roman" w:hAnsi="Verdana" w:cs="Calibri"/>
                <w:b/>
                <w:color w:val="000000"/>
                <w:spacing w:val="0"/>
                <w:lang w:val="en-GB"/>
              </w:rPr>
              <w:t>Davidson</w:t>
            </w:r>
            <w:r w:rsidR="00A81313">
              <w:rPr>
                <w:rFonts w:ascii="Verdana" w:eastAsia="Times New Roman" w:hAnsi="Verdana" w:cs="Calibri"/>
                <w:b/>
                <w:color w:val="000000"/>
                <w:spacing w:val="0"/>
                <w:lang w:val="en-GB"/>
              </w:rPr>
              <w:t>(</w:t>
            </w:r>
            <w:proofErr w:type="gramEnd"/>
            <w:r w:rsidR="00A81313">
              <w:rPr>
                <w:rFonts w:ascii="Verdana" w:eastAsia="Times New Roman" w:hAnsi="Verdana" w:cs="Calibri"/>
                <w:b/>
                <w:color w:val="000000"/>
                <w:spacing w:val="0"/>
                <w:lang w:val="en-GB"/>
              </w:rPr>
              <w:t>HD)</w:t>
            </w:r>
            <w:r w:rsidRPr="00545FF8">
              <w:rPr>
                <w:rFonts w:ascii="Verdana" w:eastAsia="Times New Roman" w:hAnsi="Verdana" w:cs="Calibri"/>
                <w:color w:val="000000"/>
                <w:spacing w:val="0"/>
                <w:lang w:val="en-GB"/>
              </w:rPr>
              <w:t xml:space="preserve">’ </w:t>
            </w:r>
            <w:r w:rsidR="008527AD" w:rsidRPr="00A81313">
              <w:rPr>
                <w:rFonts w:ascii="Verdana" w:eastAsia="Times New Roman" w:hAnsi="Verdana" w:cs="Calibri"/>
                <w:color w:val="000000"/>
                <w:lang w:val="en-GB"/>
              </w:rPr>
              <w:t xml:space="preserve">is implementing a Global Riding Academy Student Management System (RASMS) to </w:t>
            </w:r>
            <w:r w:rsidR="008527AD" w:rsidRPr="00A81313">
              <w:rPr>
                <w:rFonts w:ascii="Verdana" w:eastAsia="Times New Roman" w:hAnsi="Verdana" w:cs="Calibri"/>
                <w:color w:val="000000"/>
                <w:lang w:val="en-GB" w:bidi="en-US"/>
              </w:rPr>
              <w:t>provide global rider’s with an optimal training experience.</w:t>
            </w:r>
            <w:r w:rsidR="00622EF8">
              <w:rPr>
                <w:rFonts w:ascii="Verdana" w:eastAsia="Times New Roman" w:hAnsi="Verdana" w:cs="Calibri"/>
                <w:color w:val="000000"/>
                <w:lang w:val="en-GB" w:bidi="en-US"/>
              </w:rPr>
              <w:t xml:space="preserve"> </w:t>
            </w:r>
            <w:r w:rsidR="008527AD" w:rsidRPr="00622EF8">
              <w:rPr>
                <w:rFonts w:ascii="Verdana" w:eastAsia="Times New Roman" w:hAnsi="Verdana" w:cs="Calibri"/>
                <w:color w:val="000000"/>
                <w:lang w:val="en-GB"/>
              </w:rPr>
              <w:t>H-D is looking to have a consistent data tracking, scalable system which will help increase future Rider’s participation levels</w:t>
            </w:r>
            <w:r w:rsidR="00622EF8">
              <w:rPr>
                <w:rFonts w:ascii="Verdana" w:eastAsia="Times New Roman" w:hAnsi="Verdana" w:cs="Calibri"/>
                <w:color w:val="000000"/>
                <w:lang w:val="en-GB"/>
              </w:rPr>
              <w:t>.</w:t>
            </w:r>
            <w:r w:rsidR="00622EF8" w:rsidRPr="00622EF8">
              <w:rPr>
                <w:rFonts w:eastAsiaTheme="minorEastAsia" w:cs="Arial"/>
                <w:color w:val="FFFFFF" w:themeColor="background1"/>
                <w:kern w:val="24"/>
                <w:sz w:val="32"/>
                <w:szCs w:val="32"/>
                <w:lang w:val="en-GB"/>
              </w:rPr>
              <w:t xml:space="preserve"> </w:t>
            </w:r>
            <w:r w:rsidR="00622EF8">
              <w:rPr>
                <w:rFonts w:ascii="Verdana" w:eastAsia="Times New Roman" w:hAnsi="Verdana" w:cs="Calibri"/>
                <w:color w:val="000000"/>
                <w:lang w:val="en-GB"/>
              </w:rPr>
              <w:t xml:space="preserve">H-D </w:t>
            </w:r>
            <w:r w:rsidR="008527AD" w:rsidRPr="00622EF8">
              <w:rPr>
                <w:rFonts w:ascii="Verdana" w:eastAsia="Times New Roman" w:hAnsi="Verdana" w:cs="Calibri"/>
                <w:color w:val="000000"/>
                <w:lang w:val="en-GB"/>
              </w:rPr>
              <w:t>is looking to move from the legacy applications of Student Management System (SMS) to Salesforce</w:t>
            </w:r>
            <w:r w:rsidR="00622EF8">
              <w:rPr>
                <w:rFonts w:ascii="Verdana" w:eastAsia="Times New Roman" w:hAnsi="Verdana" w:cs="Calibri"/>
                <w:color w:val="000000"/>
                <w:lang w:val="en-GB"/>
              </w:rPr>
              <w:t xml:space="preserve">. </w:t>
            </w:r>
          </w:p>
          <w:p w:rsidR="004D4C62" w:rsidRPr="00622EF8" w:rsidRDefault="008527AD" w:rsidP="00622EF8">
            <w:pPr>
              <w:pStyle w:val="Achievement"/>
              <w:numPr>
                <w:ilvl w:val="0"/>
                <w:numId w:val="0"/>
              </w:numPr>
              <w:spacing w:before="20" w:after="20" w:line="276" w:lineRule="auto"/>
              <w:rPr>
                <w:rFonts w:ascii="Verdana" w:eastAsia="Times New Roman" w:hAnsi="Verdana" w:cs="Calibri"/>
                <w:color w:val="000000"/>
              </w:rPr>
            </w:pPr>
            <w:r w:rsidRPr="00622EF8">
              <w:rPr>
                <w:rFonts w:ascii="Verdana" w:eastAsia="Times New Roman" w:hAnsi="Verdana" w:cs="Calibri"/>
                <w:color w:val="000000"/>
                <w:lang w:val="en-GB"/>
              </w:rPr>
              <w:t xml:space="preserve">  </w:t>
            </w:r>
          </w:p>
          <w:p w:rsidR="004D4C62" w:rsidRPr="00A81313" w:rsidRDefault="004D4C62" w:rsidP="00A81313">
            <w:pPr>
              <w:pStyle w:val="Achievement"/>
              <w:numPr>
                <w:ilvl w:val="0"/>
                <w:numId w:val="0"/>
              </w:numPr>
              <w:spacing w:before="20" w:after="20" w:line="276" w:lineRule="auto"/>
              <w:ind w:left="245" w:hanging="245"/>
              <w:rPr>
                <w:rFonts w:ascii="Verdana" w:eastAsia="Times New Roman" w:hAnsi="Verdana" w:cs="Calibri"/>
                <w:color w:val="000000"/>
                <w:lang w:val="en-GB" w:bidi="en-US"/>
              </w:rPr>
            </w:pPr>
          </w:p>
          <w:p w:rsidR="00C27923" w:rsidRDefault="00C27923" w:rsidP="00BD6CC3">
            <w:pPr>
              <w:tabs>
                <w:tab w:val="left" w:pos="2385"/>
              </w:tabs>
              <w:spacing w:line="312" w:lineRule="auto"/>
              <w:rPr>
                <w:rFonts w:ascii="Verdana" w:hAnsi="Verdana" w:cs="Arial"/>
                <w:sz w:val="20"/>
                <w:szCs w:val="20"/>
              </w:rPr>
            </w:pPr>
          </w:p>
        </w:tc>
      </w:tr>
      <w:tr w:rsidR="00C27923" w:rsidRPr="00973E1A" w:rsidTr="000D589E">
        <w:tblPrEx>
          <w:tblCellMar>
            <w:left w:w="108" w:type="dxa"/>
            <w:right w:w="108" w:type="dxa"/>
          </w:tblCellMar>
        </w:tblPrEx>
        <w:trPr>
          <w:trHeight w:hRule="exact" w:val="1648"/>
        </w:trPr>
        <w:tc>
          <w:tcPr>
            <w:tcW w:w="2340" w:type="dxa"/>
            <w:tcBorders>
              <w:top w:val="single" w:sz="4" w:space="0" w:color="C0C0C0"/>
              <w:left w:val="single" w:sz="4" w:space="0" w:color="C0C0C0"/>
              <w:bottom w:val="single" w:sz="4" w:space="0" w:color="C0C0C0"/>
            </w:tcBorders>
            <w:shd w:val="clear" w:color="auto" w:fill="FFFFFF"/>
          </w:tcPr>
          <w:p w:rsidR="00C27923" w:rsidRDefault="00C27923" w:rsidP="00BD6CC3">
            <w:pPr>
              <w:rPr>
                <w:rFonts w:ascii="Verdana" w:hAnsi="Verdana" w:cs="Arial"/>
                <w:b/>
                <w:bCs/>
                <w:sz w:val="20"/>
                <w:szCs w:val="20"/>
              </w:rPr>
            </w:pPr>
          </w:p>
          <w:p w:rsidR="00C27923" w:rsidRDefault="00C27923" w:rsidP="00BD6CC3">
            <w:pPr>
              <w:rPr>
                <w:rFonts w:ascii="Verdana" w:hAnsi="Verdana" w:cs="Arial"/>
                <w:b/>
                <w:bCs/>
                <w:sz w:val="20"/>
                <w:szCs w:val="20"/>
              </w:rPr>
            </w:pPr>
          </w:p>
          <w:p w:rsidR="00C27923" w:rsidRPr="00973E1A" w:rsidRDefault="00C27923" w:rsidP="00BD6CC3">
            <w:pPr>
              <w:rPr>
                <w:rFonts w:ascii="Verdana" w:hAnsi="Verdana" w:cs="Arial"/>
                <w:sz w:val="20"/>
                <w:szCs w:val="20"/>
              </w:rPr>
            </w:pPr>
            <w:r w:rsidRPr="00973E1A">
              <w:rPr>
                <w:rFonts w:ascii="Verdana" w:hAnsi="Verdana" w:cs="Arial"/>
                <w:b/>
                <w:bCs/>
                <w:sz w:val="20"/>
                <w:szCs w:val="20"/>
              </w:rPr>
              <w:t>Responsibilities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27923" w:rsidRPr="009B136B" w:rsidRDefault="00622EF8" w:rsidP="00BD6CC3">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User Stories, Agile Methodologies, JIRA, Test Case Execution, Scrum Meeting</w:t>
            </w:r>
            <w:r w:rsidR="003221A8">
              <w:rPr>
                <w:rFonts w:ascii="Verdana" w:hAnsi="Verdana" w:cs="Tahoma"/>
                <w:color w:val="000000"/>
                <w:sz w:val="20"/>
                <w:szCs w:val="20"/>
              </w:rPr>
              <w:t>, Test Case Writing, Test Case Execution</w:t>
            </w:r>
            <w:r w:rsidR="008240D9">
              <w:rPr>
                <w:rFonts w:ascii="Verdana" w:hAnsi="Verdana" w:cs="Tahoma"/>
                <w:color w:val="000000"/>
                <w:sz w:val="20"/>
                <w:szCs w:val="20"/>
              </w:rPr>
              <w:t xml:space="preserve">, </w:t>
            </w:r>
            <w:proofErr w:type="spellStart"/>
            <w:r w:rsidR="008240D9">
              <w:rPr>
                <w:rFonts w:ascii="Verdana" w:hAnsi="Verdana" w:cs="Tahoma"/>
                <w:color w:val="000000"/>
                <w:sz w:val="20"/>
                <w:szCs w:val="20"/>
              </w:rPr>
              <w:t>SoapUI</w:t>
            </w:r>
            <w:proofErr w:type="spellEnd"/>
            <w:r w:rsidR="008240D9">
              <w:rPr>
                <w:rFonts w:ascii="Verdana" w:hAnsi="Verdana" w:cs="Tahoma"/>
                <w:color w:val="000000"/>
                <w:sz w:val="20"/>
                <w:szCs w:val="20"/>
              </w:rPr>
              <w:t>, Oracle Eloqua</w:t>
            </w:r>
          </w:p>
          <w:p w:rsidR="00C27923" w:rsidRDefault="00E4018C" w:rsidP="00BD6CC3">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SFDC Community, Client Communication, Browser Stack (Android/iOS)</w:t>
            </w:r>
          </w:p>
          <w:p w:rsidR="00C27923" w:rsidRPr="000505D9" w:rsidRDefault="008865EB" w:rsidP="00BD6CC3">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 xml:space="preserve">Student Registration System, Email Testing, </w:t>
            </w:r>
            <w:r w:rsidR="00B27AA1">
              <w:rPr>
                <w:rFonts w:ascii="Verdana" w:hAnsi="Verdana" w:cs="Tahoma"/>
                <w:color w:val="000000"/>
                <w:sz w:val="20"/>
                <w:szCs w:val="20"/>
              </w:rPr>
              <w:t>Salesforce Lightning</w:t>
            </w:r>
          </w:p>
          <w:p w:rsidR="00C27923" w:rsidRPr="008240D9" w:rsidRDefault="000D589E" w:rsidP="000D589E">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360" w:lineRule="auto"/>
              <w:rPr>
                <w:rFonts w:ascii="Calibri" w:hAnsi="Calibri" w:cs="Arial"/>
                <w:bCs/>
                <w:color w:val="000000"/>
                <w:sz w:val="22"/>
                <w:szCs w:val="20"/>
                <w:lang w:eastAsia="hi-IN" w:bidi="hi-IN"/>
              </w:rPr>
            </w:pPr>
            <w:r>
              <w:rPr>
                <w:rFonts w:ascii="Verdana" w:hAnsi="Verdana" w:cs="Tahoma"/>
                <w:color w:val="000000"/>
                <w:sz w:val="20"/>
                <w:szCs w:val="20"/>
              </w:rPr>
              <w:t>Page Layout Testing, Test Case writing, test case execution</w:t>
            </w:r>
          </w:p>
          <w:p w:rsidR="008240D9" w:rsidRPr="008240D9" w:rsidRDefault="008240D9" w:rsidP="000D589E">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360" w:lineRule="auto"/>
              <w:rPr>
                <w:rFonts w:ascii="Calibri" w:hAnsi="Calibri" w:cs="Arial"/>
                <w:bCs/>
                <w:color w:val="000000"/>
                <w:sz w:val="22"/>
                <w:szCs w:val="20"/>
                <w:lang w:eastAsia="hi-IN" w:bidi="hi-IN"/>
              </w:rPr>
            </w:pPr>
          </w:p>
          <w:p w:rsidR="008240D9" w:rsidRPr="009F412F" w:rsidRDefault="008240D9" w:rsidP="000D589E">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360" w:lineRule="auto"/>
              <w:rPr>
                <w:rFonts w:ascii="Calibri" w:hAnsi="Calibri" w:cs="Arial"/>
                <w:bCs/>
                <w:color w:val="000000"/>
                <w:sz w:val="22"/>
                <w:szCs w:val="20"/>
                <w:lang w:eastAsia="hi-IN" w:bidi="hi-IN"/>
              </w:rPr>
            </w:pPr>
          </w:p>
        </w:tc>
      </w:tr>
    </w:tbl>
    <w:p w:rsidR="00135AFF" w:rsidRDefault="00135AFF" w:rsidP="00CF4B97">
      <w:pPr>
        <w:rPr>
          <w:sz w:val="12"/>
        </w:rPr>
      </w:pPr>
    </w:p>
    <w:p w:rsidR="00135AFF" w:rsidRDefault="00135AFF" w:rsidP="00CF4B97">
      <w:pPr>
        <w:rPr>
          <w:sz w:val="12"/>
        </w:rPr>
      </w:pPr>
    </w:p>
    <w:tbl>
      <w:tblPr>
        <w:tblW w:w="10275" w:type="dxa"/>
        <w:tblInd w:w="-452" w:type="dxa"/>
        <w:tblLayout w:type="fixed"/>
        <w:tblCellMar>
          <w:left w:w="0" w:type="dxa"/>
          <w:right w:w="0" w:type="dxa"/>
        </w:tblCellMar>
        <w:tblLook w:val="0000" w:firstRow="0" w:lastRow="0" w:firstColumn="0" w:lastColumn="0" w:noHBand="0" w:noVBand="0"/>
      </w:tblPr>
      <w:tblGrid>
        <w:gridCol w:w="2340"/>
        <w:gridCol w:w="15"/>
        <w:gridCol w:w="7920"/>
      </w:tblGrid>
      <w:tr w:rsidR="00135AFF" w:rsidRPr="00973E1A" w:rsidTr="0059626F">
        <w:trPr>
          <w:trHeight w:hRule="exact" w:val="330"/>
        </w:trPr>
        <w:tc>
          <w:tcPr>
            <w:tcW w:w="2355" w:type="dxa"/>
            <w:gridSpan w:val="2"/>
            <w:tcBorders>
              <w:top w:val="single" w:sz="4" w:space="0" w:color="808080"/>
              <w:left w:val="single" w:sz="4" w:space="0" w:color="808080"/>
              <w:bottom w:val="single" w:sz="4" w:space="0" w:color="C0C0C0"/>
            </w:tcBorders>
            <w:shd w:val="clear" w:color="auto" w:fill="DFDFDF"/>
            <w:vAlign w:val="center"/>
          </w:tcPr>
          <w:p w:rsidR="00135AFF" w:rsidRPr="00973E1A" w:rsidRDefault="00135AFF" w:rsidP="0059626F">
            <w:pPr>
              <w:pStyle w:val="Heading8"/>
              <w:keepNext/>
              <w:rPr>
                <w:rFonts w:ascii="Verdana" w:hAnsi="Verdana" w:cs="Arial"/>
                <w:b/>
                <w:bCs/>
                <w:color w:val="000000"/>
                <w:sz w:val="20"/>
                <w:szCs w:val="20"/>
                <w:u w:val="single"/>
                <w:lang w:val="en-GB"/>
              </w:rPr>
            </w:pPr>
            <w:r w:rsidRPr="00973E1A">
              <w:rPr>
                <w:rFonts w:ascii="Verdana" w:hAnsi="Verdana" w:cs="Arial"/>
                <w:b/>
                <w:bCs/>
                <w:color w:val="000000"/>
                <w:sz w:val="20"/>
                <w:szCs w:val="20"/>
                <w:lang w:val="en-GB"/>
              </w:rPr>
              <w:t xml:space="preserve">Project Details </w:t>
            </w:r>
          </w:p>
        </w:tc>
        <w:tc>
          <w:tcPr>
            <w:tcW w:w="7920" w:type="dxa"/>
            <w:tcBorders>
              <w:left w:val="single" w:sz="4" w:space="0" w:color="808080"/>
            </w:tcBorders>
            <w:shd w:val="clear" w:color="auto" w:fill="auto"/>
          </w:tcPr>
          <w:p w:rsidR="00135AFF" w:rsidRPr="00973E1A" w:rsidRDefault="00135AFF" w:rsidP="0059626F">
            <w:pPr>
              <w:snapToGrid w:val="0"/>
              <w:rPr>
                <w:rFonts w:ascii="Verdana" w:hAnsi="Verdana" w:cs="Arial"/>
                <w:b/>
                <w:bCs/>
                <w:color w:val="000000"/>
                <w:sz w:val="20"/>
                <w:szCs w:val="20"/>
                <w:u w:val="single"/>
                <w:lang w:val="en-GB"/>
              </w:rPr>
            </w:pPr>
          </w:p>
        </w:tc>
      </w:tr>
      <w:tr w:rsidR="00135AFF" w:rsidRPr="00973E1A" w:rsidTr="0059626F">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135AFF" w:rsidRPr="00973E1A" w:rsidRDefault="00135AFF" w:rsidP="0059626F">
            <w:pPr>
              <w:rPr>
                <w:rFonts w:ascii="Verdana" w:hAnsi="Verdana" w:cs="Arial"/>
                <w:b/>
                <w:bCs/>
                <w:sz w:val="20"/>
                <w:szCs w:val="20"/>
              </w:rPr>
            </w:pPr>
            <w:r>
              <w:rPr>
                <w:rFonts w:ascii="Verdana" w:hAnsi="Verdana" w:cs="Arial"/>
                <w:b/>
                <w:bCs/>
                <w:sz w:val="20"/>
                <w:szCs w:val="20"/>
              </w:rPr>
              <w:t>Title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35AFF" w:rsidRPr="000C1F7F" w:rsidRDefault="00135AFF" w:rsidP="0059626F">
            <w:pPr>
              <w:rPr>
                <w:rFonts w:ascii="Verdana" w:hAnsi="Verdana"/>
                <w:b/>
                <w:sz w:val="20"/>
                <w:szCs w:val="20"/>
              </w:rPr>
            </w:pPr>
            <w:r>
              <w:rPr>
                <w:rFonts w:ascii="Verdana" w:hAnsi="Verdana"/>
                <w:b/>
                <w:sz w:val="20"/>
                <w:szCs w:val="20"/>
              </w:rPr>
              <w:t>Adidas</w:t>
            </w:r>
            <w:r w:rsidR="007355B1">
              <w:rPr>
                <w:rFonts w:ascii="Verdana" w:hAnsi="Verdana"/>
                <w:b/>
                <w:sz w:val="20"/>
                <w:szCs w:val="20"/>
              </w:rPr>
              <w:t>,</w:t>
            </w:r>
            <w:r>
              <w:rPr>
                <w:rFonts w:ascii="Verdana" w:hAnsi="Verdana"/>
                <w:b/>
                <w:sz w:val="20"/>
                <w:szCs w:val="20"/>
              </w:rPr>
              <w:t xml:space="preserve"> USA</w:t>
            </w:r>
            <w:r w:rsidR="00A91135">
              <w:rPr>
                <w:rFonts w:ascii="Verdana" w:hAnsi="Verdana"/>
                <w:b/>
                <w:sz w:val="20"/>
                <w:szCs w:val="20"/>
              </w:rPr>
              <w:t xml:space="preserve">, </w:t>
            </w:r>
            <w:r w:rsidR="007355B1">
              <w:rPr>
                <w:rFonts w:ascii="Verdana" w:hAnsi="Verdana"/>
                <w:b/>
                <w:sz w:val="20"/>
                <w:szCs w:val="20"/>
              </w:rPr>
              <w:t>UK</w:t>
            </w:r>
            <w:r w:rsidR="00A91135">
              <w:rPr>
                <w:rFonts w:ascii="Verdana" w:hAnsi="Verdana"/>
                <w:b/>
                <w:sz w:val="20"/>
                <w:szCs w:val="20"/>
              </w:rPr>
              <w:t xml:space="preserve"> &amp; Germany</w:t>
            </w:r>
          </w:p>
          <w:p w:rsidR="00135AFF" w:rsidRPr="00973E1A" w:rsidRDefault="00135AFF" w:rsidP="0059626F">
            <w:pPr>
              <w:rPr>
                <w:rFonts w:ascii="Verdana" w:hAnsi="Verdana" w:cs="Arial"/>
                <w:b/>
                <w:bCs/>
                <w:sz w:val="20"/>
                <w:szCs w:val="20"/>
              </w:rPr>
            </w:pPr>
            <w:r>
              <w:rPr>
                <w:rFonts w:ascii="Verdana" w:hAnsi="Verdana" w:cs="Arial"/>
                <w:b/>
                <w:bCs/>
                <w:sz w:val="20"/>
                <w:szCs w:val="20"/>
              </w:rPr>
              <w:t xml:space="preserve">                    </w:t>
            </w:r>
          </w:p>
        </w:tc>
      </w:tr>
      <w:tr w:rsidR="00135AFF" w:rsidRPr="00973E1A" w:rsidTr="0059626F">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135AFF" w:rsidRDefault="00135AFF" w:rsidP="0059626F">
            <w:pPr>
              <w:rPr>
                <w:rFonts w:ascii="Verdana" w:hAnsi="Verdana" w:cs="Arial"/>
                <w:b/>
                <w:bCs/>
                <w:sz w:val="20"/>
                <w:szCs w:val="20"/>
              </w:rPr>
            </w:pPr>
            <w:r>
              <w:rPr>
                <w:rFonts w:ascii="Verdana" w:hAnsi="Verdana" w:cs="Arial"/>
                <w:b/>
                <w:bCs/>
                <w:sz w:val="20"/>
                <w:szCs w:val="20"/>
              </w:rPr>
              <w:t>Role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35AFF" w:rsidRDefault="00135AFF" w:rsidP="0059626F">
            <w:pPr>
              <w:rPr>
                <w:rFonts w:ascii="Verdana" w:hAnsi="Verdana" w:cs="Arial"/>
                <w:b/>
                <w:bCs/>
                <w:sz w:val="20"/>
                <w:szCs w:val="20"/>
              </w:rPr>
            </w:pPr>
            <w:r>
              <w:rPr>
                <w:rFonts w:ascii="Verdana" w:hAnsi="Verdana" w:cs="Arial"/>
                <w:b/>
                <w:bCs/>
                <w:sz w:val="20"/>
                <w:szCs w:val="20"/>
              </w:rPr>
              <w:t>Test Specialist</w:t>
            </w:r>
          </w:p>
        </w:tc>
      </w:tr>
      <w:tr w:rsidR="00135AFF" w:rsidRPr="00973E1A" w:rsidTr="00147A83">
        <w:tblPrEx>
          <w:tblCellMar>
            <w:left w:w="108" w:type="dxa"/>
            <w:right w:w="108" w:type="dxa"/>
          </w:tblCellMar>
        </w:tblPrEx>
        <w:trPr>
          <w:trHeight w:hRule="exact" w:val="1981"/>
        </w:trPr>
        <w:tc>
          <w:tcPr>
            <w:tcW w:w="2340" w:type="dxa"/>
            <w:tcBorders>
              <w:top w:val="single" w:sz="4" w:space="0" w:color="C0C0C0"/>
              <w:left w:val="single" w:sz="4" w:space="0" w:color="C0C0C0"/>
              <w:bottom w:val="single" w:sz="4" w:space="0" w:color="C0C0C0"/>
            </w:tcBorders>
            <w:shd w:val="clear" w:color="auto" w:fill="FFFFFF"/>
            <w:vAlign w:val="center"/>
          </w:tcPr>
          <w:p w:rsidR="00135AFF" w:rsidRPr="00973E1A" w:rsidRDefault="00135AFF" w:rsidP="0059626F">
            <w:pPr>
              <w:rPr>
                <w:rFonts w:ascii="Verdana" w:hAnsi="Verdana" w:cs="Arial"/>
                <w:b/>
                <w:bCs/>
                <w:sz w:val="20"/>
                <w:szCs w:val="20"/>
              </w:rPr>
            </w:pPr>
            <w:r>
              <w:rPr>
                <w:rFonts w:ascii="Verdana" w:hAnsi="Verdana" w:cs="Arial"/>
                <w:b/>
                <w:bCs/>
                <w:sz w:val="20"/>
                <w:szCs w:val="20"/>
              </w:rPr>
              <w:t>Description</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35AFF" w:rsidRDefault="00135AFF" w:rsidP="001A2A62">
            <w:pPr>
              <w:tabs>
                <w:tab w:val="left" w:pos="2385"/>
              </w:tabs>
              <w:spacing w:line="312" w:lineRule="auto"/>
              <w:rPr>
                <w:rFonts w:ascii="Verdana" w:hAnsi="Verdana" w:cs="Arial"/>
                <w:sz w:val="20"/>
                <w:szCs w:val="20"/>
              </w:rPr>
            </w:pPr>
            <w:r w:rsidRPr="001908FC">
              <w:rPr>
                <w:rFonts w:ascii="Verdana" w:hAnsi="Verdana" w:cs="Tahoma"/>
                <w:sz w:val="16"/>
                <w:szCs w:val="17"/>
              </w:rPr>
              <w:t>‘</w:t>
            </w:r>
            <w:r w:rsidR="007355B1" w:rsidRPr="001908FC">
              <w:rPr>
                <w:rFonts w:ascii="Verdana" w:hAnsi="Verdana" w:cs="Calibri"/>
                <w:b/>
                <w:color w:val="000000"/>
                <w:sz w:val="20"/>
                <w:lang w:val="en-GB"/>
              </w:rPr>
              <w:t xml:space="preserve">Adidas </w:t>
            </w:r>
            <w:proofErr w:type="spellStart"/>
            <w:r w:rsidR="007355B1" w:rsidRPr="001908FC">
              <w:rPr>
                <w:rFonts w:ascii="Verdana" w:hAnsi="Verdana" w:cs="Calibri"/>
                <w:b/>
                <w:color w:val="000000"/>
                <w:sz w:val="20"/>
                <w:lang w:val="en-GB"/>
              </w:rPr>
              <w:t>Teamsports</w:t>
            </w:r>
            <w:proofErr w:type="spellEnd"/>
            <w:r w:rsidR="007355B1" w:rsidRPr="001908FC">
              <w:rPr>
                <w:rFonts w:ascii="Verdana" w:hAnsi="Verdana" w:cs="Calibri"/>
                <w:b/>
                <w:color w:val="000000"/>
                <w:sz w:val="22"/>
                <w:lang w:val="en-GB"/>
              </w:rPr>
              <w:t>,</w:t>
            </w:r>
            <w:r w:rsidRPr="001908FC">
              <w:rPr>
                <w:rFonts w:ascii="Verdana" w:hAnsi="Verdana" w:cs="Calibri"/>
                <w:color w:val="000000"/>
                <w:sz w:val="22"/>
                <w:lang w:val="en-GB"/>
              </w:rPr>
              <w:t xml:space="preserve"> </w:t>
            </w:r>
            <w:r w:rsidR="007355B1" w:rsidRPr="007355B1">
              <w:rPr>
                <w:rFonts w:ascii="Verdana" w:hAnsi="Verdana" w:cs="Calibri"/>
                <w:color w:val="000000"/>
                <w:sz w:val="20"/>
                <w:szCs w:val="20"/>
                <w:lang w:val="en-GB" w:eastAsia="en-US"/>
              </w:rPr>
              <w:t xml:space="preserve">Adidas </w:t>
            </w:r>
            <w:proofErr w:type="spellStart"/>
            <w:r w:rsidR="007355B1" w:rsidRPr="007355B1">
              <w:rPr>
                <w:rFonts w:ascii="Verdana" w:hAnsi="Verdana" w:cs="Calibri"/>
                <w:color w:val="000000"/>
                <w:sz w:val="20"/>
                <w:szCs w:val="20"/>
                <w:lang w:val="en-GB" w:eastAsia="en-US"/>
              </w:rPr>
              <w:t>Teamsports</w:t>
            </w:r>
            <w:proofErr w:type="spellEnd"/>
            <w:r w:rsidR="007355B1" w:rsidRPr="007355B1">
              <w:rPr>
                <w:rFonts w:ascii="Verdana" w:hAnsi="Verdana" w:cs="Calibri"/>
                <w:color w:val="000000"/>
                <w:sz w:val="20"/>
                <w:szCs w:val="20"/>
                <w:lang w:val="en-GB" w:eastAsia="en-US"/>
              </w:rPr>
              <w:t xml:space="preserve"> is a</w:t>
            </w:r>
            <w:r w:rsidR="007355B1">
              <w:rPr>
                <w:rFonts w:ascii="Verdana" w:hAnsi="Verdana" w:cs="Calibri"/>
                <w:color w:val="000000"/>
                <w:sz w:val="20"/>
                <w:szCs w:val="20"/>
                <w:lang w:val="en-GB" w:eastAsia="en-US"/>
              </w:rPr>
              <w:t>n</w:t>
            </w:r>
            <w:r w:rsidR="007355B1" w:rsidRPr="007355B1">
              <w:rPr>
                <w:rFonts w:ascii="Verdana" w:hAnsi="Verdana" w:cs="Calibri"/>
                <w:color w:val="000000"/>
                <w:sz w:val="20"/>
                <w:szCs w:val="20"/>
                <w:lang w:val="en-GB" w:eastAsia="en-US"/>
              </w:rPr>
              <w:t xml:space="preserve"> E-commerce project. This project inc</w:t>
            </w:r>
            <w:r w:rsidR="007355B1">
              <w:rPr>
                <w:rFonts w:ascii="Verdana" w:hAnsi="Verdana" w:cs="Calibri"/>
                <w:color w:val="000000"/>
                <w:sz w:val="20"/>
                <w:szCs w:val="20"/>
                <w:lang w:val="en-GB" w:eastAsia="en-US"/>
              </w:rPr>
              <w:t xml:space="preserve">ludes Dealer, Consumer, and Release </w:t>
            </w:r>
            <w:r w:rsidR="007355B1" w:rsidRPr="007355B1">
              <w:rPr>
                <w:rFonts w:ascii="Verdana" w:hAnsi="Verdana" w:cs="Calibri"/>
                <w:color w:val="000000"/>
                <w:sz w:val="20"/>
                <w:szCs w:val="20"/>
                <w:lang w:val="en-GB" w:eastAsia="en-US"/>
              </w:rPr>
              <w:t>Management modules. Adidas has plan to spread the Dealer Locker Room in European Market with enhancemen</w:t>
            </w:r>
            <w:r w:rsidR="001A2A62">
              <w:rPr>
                <w:rFonts w:ascii="Verdana" w:hAnsi="Verdana" w:cs="Calibri"/>
                <w:color w:val="000000"/>
                <w:sz w:val="20"/>
                <w:szCs w:val="20"/>
                <w:lang w:val="en-GB" w:eastAsia="en-US"/>
              </w:rPr>
              <w:t>t of Adidas App using SAP, SFDC</w:t>
            </w:r>
            <w:r w:rsidR="007355B1" w:rsidRPr="007355B1">
              <w:rPr>
                <w:rFonts w:ascii="Verdana" w:hAnsi="Verdana" w:cs="Calibri"/>
                <w:color w:val="000000"/>
                <w:sz w:val="20"/>
                <w:szCs w:val="20"/>
                <w:lang w:val="en-GB" w:eastAsia="en-US"/>
              </w:rPr>
              <w:t>.</w:t>
            </w:r>
            <w:r w:rsidR="00147A83">
              <w:rPr>
                <w:rFonts w:ascii="Verdana" w:hAnsi="Verdana" w:cs="Calibri"/>
                <w:color w:val="000000"/>
                <w:sz w:val="20"/>
                <w:szCs w:val="20"/>
                <w:lang w:val="en-GB" w:eastAsia="en-US"/>
              </w:rPr>
              <w:t xml:space="preserve"> This Project is based on Agile Methodology which involves User Storie</w:t>
            </w:r>
            <w:r w:rsidR="00121938">
              <w:rPr>
                <w:rFonts w:ascii="Verdana" w:hAnsi="Verdana" w:cs="Calibri"/>
                <w:color w:val="000000"/>
                <w:sz w:val="20"/>
                <w:szCs w:val="20"/>
                <w:lang w:val="en-GB" w:eastAsia="en-US"/>
              </w:rPr>
              <w:t>s, Story Points, Scrum Meeting, etc.</w:t>
            </w:r>
          </w:p>
        </w:tc>
      </w:tr>
      <w:tr w:rsidR="00135AFF" w:rsidRPr="00973E1A" w:rsidTr="00D13700">
        <w:tblPrEx>
          <w:tblCellMar>
            <w:left w:w="108" w:type="dxa"/>
            <w:right w:w="108" w:type="dxa"/>
          </w:tblCellMar>
        </w:tblPrEx>
        <w:trPr>
          <w:trHeight w:hRule="exact" w:val="1801"/>
        </w:trPr>
        <w:tc>
          <w:tcPr>
            <w:tcW w:w="2340" w:type="dxa"/>
            <w:tcBorders>
              <w:top w:val="single" w:sz="4" w:space="0" w:color="C0C0C0"/>
              <w:left w:val="single" w:sz="4" w:space="0" w:color="C0C0C0"/>
              <w:bottom w:val="single" w:sz="4" w:space="0" w:color="C0C0C0"/>
            </w:tcBorders>
            <w:shd w:val="clear" w:color="auto" w:fill="FFFFFF"/>
          </w:tcPr>
          <w:p w:rsidR="00135AFF" w:rsidRDefault="00135AFF" w:rsidP="0059626F">
            <w:pPr>
              <w:rPr>
                <w:rFonts w:ascii="Verdana" w:hAnsi="Verdana" w:cs="Arial"/>
                <w:b/>
                <w:bCs/>
                <w:sz w:val="20"/>
                <w:szCs w:val="20"/>
              </w:rPr>
            </w:pPr>
          </w:p>
          <w:p w:rsidR="00135AFF" w:rsidRDefault="00135AFF" w:rsidP="0059626F">
            <w:pPr>
              <w:rPr>
                <w:rFonts w:ascii="Verdana" w:hAnsi="Verdana" w:cs="Arial"/>
                <w:b/>
                <w:bCs/>
                <w:sz w:val="20"/>
                <w:szCs w:val="20"/>
              </w:rPr>
            </w:pPr>
          </w:p>
          <w:p w:rsidR="00135AFF" w:rsidRPr="00973E1A" w:rsidRDefault="00135AFF" w:rsidP="0059626F">
            <w:pPr>
              <w:rPr>
                <w:rFonts w:ascii="Verdana" w:hAnsi="Verdana" w:cs="Arial"/>
                <w:sz w:val="20"/>
                <w:szCs w:val="20"/>
              </w:rPr>
            </w:pPr>
            <w:r w:rsidRPr="00973E1A">
              <w:rPr>
                <w:rFonts w:ascii="Verdana" w:hAnsi="Verdana" w:cs="Arial"/>
                <w:b/>
                <w:bCs/>
                <w:sz w:val="20"/>
                <w:szCs w:val="20"/>
              </w:rPr>
              <w:t>Responsibilities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135AFF" w:rsidRPr="009B136B" w:rsidRDefault="00135AFF" w:rsidP="0059626F">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sidRPr="009B136B">
              <w:rPr>
                <w:rFonts w:ascii="Verdana" w:hAnsi="Verdana" w:cs="Tahoma"/>
                <w:color w:val="000000"/>
                <w:sz w:val="20"/>
                <w:szCs w:val="20"/>
              </w:rPr>
              <w:t>Gather and understand client functional requirements</w:t>
            </w:r>
          </w:p>
          <w:p w:rsidR="00135AFF" w:rsidRDefault="0039368D" w:rsidP="0059626F">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Test Case Creation, Test Case Execution, Defect Tracking in JIRA &amp; Confluence</w:t>
            </w:r>
            <w:r w:rsidR="00634FE3">
              <w:rPr>
                <w:rFonts w:ascii="Verdana" w:hAnsi="Verdana" w:cs="Tahoma"/>
                <w:color w:val="000000"/>
                <w:sz w:val="20"/>
                <w:szCs w:val="20"/>
              </w:rPr>
              <w:t>, Sandbox Testing</w:t>
            </w:r>
            <w:r w:rsidR="007232F0">
              <w:rPr>
                <w:rFonts w:ascii="Verdana" w:hAnsi="Verdana" w:cs="Tahoma"/>
                <w:color w:val="000000"/>
                <w:sz w:val="20"/>
                <w:szCs w:val="20"/>
              </w:rPr>
              <w:t>, User Stories, Story Points</w:t>
            </w:r>
            <w:r w:rsidR="00BD3983">
              <w:rPr>
                <w:rFonts w:ascii="Verdana" w:hAnsi="Verdana" w:cs="Tahoma"/>
                <w:color w:val="000000"/>
                <w:sz w:val="20"/>
                <w:szCs w:val="20"/>
              </w:rPr>
              <w:t>, SAP</w:t>
            </w:r>
          </w:p>
          <w:p w:rsidR="00135AFF" w:rsidRPr="000505D9" w:rsidRDefault="0039368D" w:rsidP="0059626F">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Daily Status Report, Client Communication, Scrum Call</w:t>
            </w:r>
          </w:p>
          <w:p w:rsidR="00135AFF" w:rsidRPr="000505D9" w:rsidRDefault="00135AFF" w:rsidP="0059626F">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sidRPr="000505D9">
              <w:rPr>
                <w:rFonts w:ascii="Verdana" w:hAnsi="Verdana" w:cs="Tahoma"/>
                <w:color w:val="000000"/>
                <w:sz w:val="20"/>
                <w:szCs w:val="20"/>
              </w:rPr>
              <w:t>Conduct solution testing and assist with user acceptance testing</w:t>
            </w:r>
          </w:p>
          <w:p w:rsidR="00135AFF" w:rsidRPr="009F412F" w:rsidRDefault="00135AFF" w:rsidP="0039368D">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360" w:lineRule="auto"/>
              <w:rPr>
                <w:rFonts w:ascii="Calibri" w:hAnsi="Calibri" w:cs="Arial"/>
                <w:bCs/>
                <w:color w:val="000000"/>
                <w:sz w:val="22"/>
                <w:szCs w:val="20"/>
                <w:lang w:eastAsia="hi-IN" w:bidi="hi-IN"/>
              </w:rPr>
            </w:pPr>
            <w:r w:rsidRPr="000505D9">
              <w:rPr>
                <w:rFonts w:ascii="Verdana" w:hAnsi="Verdana" w:cs="Tahoma"/>
                <w:color w:val="000000"/>
                <w:sz w:val="20"/>
                <w:szCs w:val="20"/>
              </w:rPr>
              <w:t>Create estimates for implementation tasks</w:t>
            </w:r>
          </w:p>
        </w:tc>
      </w:tr>
    </w:tbl>
    <w:p w:rsidR="00135AFF" w:rsidRDefault="00135AFF" w:rsidP="00CF4B97">
      <w:pPr>
        <w:rPr>
          <w:sz w:val="12"/>
        </w:rPr>
      </w:pPr>
    </w:p>
    <w:p w:rsidR="00135AFF" w:rsidRDefault="00135AFF" w:rsidP="00CF4B97">
      <w:pPr>
        <w:rPr>
          <w:sz w:val="12"/>
        </w:rPr>
      </w:pPr>
    </w:p>
    <w:p w:rsidR="00C017DF" w:rsidRDefault="00C017DF" w:rsidP="00CF4B97">
      <w:pPr>
        <w:rPr>
          <w:sz w:val="12"/>
        </w:rPr>
      </w:pPr>
    </w:p>
    <w:tbl>
      <w:tblPr>
        <w:tblW w:w="10275" w:type="dxa"/>
        <w:tblInd w:w="-452" w:type="dxa"/>
        <w:tblLayout w:type="fixed"/>
        <w:tblCellMar>
          <w:left w:w="0" w:type="dxa"/>
          <w:right w:w="0" w:type="dxa"/>
        </w:tblCellMar>
        <w:tblLook w:val="0000" w:firstRow="0" w:lastRow="0" w:firstColumn="0" w:lastColumn="0" w:noHBand="0" w:noVBand="0"/>
      </w:tblPr>
      <w:tblGrid>
        <w:gridCol w:w="2340"/>
        <w:gridCol w:w="15"/>
        <w:gridCol w:w="7920"/>
      </w:tblGrid>
      <w:tr w:rsidR="00C017DF" w:rsidRPr="00973E1A" w:rsidTr="00970BEE">
        <w:trPr>
          <w:trHeight w:hRule="exact" w:val="330"/>
        </w:trPr>
        <w:tc>
          <w:tcPr>
            <w:tcW w:w="2355" w:type="dxa"/>
            <w:gridSpan w:val="2"/>
            <w:tcBorders>
              <w:top w:val="single" w:sz="4" w:space="0" w:color="808080"/>
              <w:left w:val="single" w:sz="4" w:space="0" w:color="808080"/>
              <w:bottom w:val="single" w:sz="4" w:space="0" w:color="C0C0C0"/>
            </w:tcBorders>
            <w:shd w:val="clear" w:color="auto" w:fill="DFDFDF"/>
            <w:vAlign w:val="center"/>
          </w:tcPr>
          <w:p w:rsidR="00C017DF" w:rsidRPr="00973E1A" w:rsidRDefault="00C017DF" w:rsidP="00970BEE">
            <w:pPr>
              <w:pStyle w:val="Heading8"/>
              <w:keepNext/>
              <w:rPr>
                <w:rFonts w:ascii="Verdana" w:hAnsi="Verdana" w:cs="Arial"/>
                <w:b/>
                <w:bCs/>
                <w:color w:val="000000"/>
                <w:sz w:val="20"/>
                <w:szCs w:val="20"/>
                <w:u w:val="single"/>
                <w:lang w:val="en-GB"/>
              </w:rPr>
            </w:pPr>
            <w:r w:rsidRPr="00973E1A">
              <w:rPr>
                <w:rFonts w:ascii="Verdana" w:hAnsi="Verdana" w:cs="Arial"/>
                <w:b/>
                <w:bCs/>
                <w:color w:val="000000"/>
                <w:sz w:val="20"/>
                <w:szCs w:val="20"/>
                <w:lang w:val="en-GB"/>
              </w:rPr>
              <w:lastRenderedPageBreak/>
              <w:t xml:space="preserve">Project Details </w:t>
            </w:r>
          </w:p>
        </w:tc>
        <w:tc>
          <w:tcPr>
            <w:tcW w:w="7920" w:type="dxa"/>
            <w:tcBorders>
              <w:left w:val="single" w:sz="4" w:space="0" w:color="808080"/>
            </w:tcBorders>
            <w:shd w:val="clear" w:color="auto" w:fill="auto"/>
          </w:tcPr>
          <w:p w:rsidR="00C017DF" w:rsidRPr="00973E1A" w:rsidRDefault="00C017DF" w:rsidP="00970BEE">
            <w:pPr>
              <w:snapToGrid w:val="0"/>
              <w:rPr>
                <w:rFonts w:ascii="Verdana" w:hAnsi="Verdana" w:cs="Arial"/>
                <w:b/>
                <w:bCs/>
                <w:color w:val="000000"/>
                <w:sz w:val="20"/>
                <w:szCs w:val="20"/>
                <w:u w:val="single"/>
                <w:lang w:val="en-GB"/>
              </w:rPr>
            </w:pPr>
          </w:p>
        </w:tc>
      </w:tr>
      <w:tr w:rsidR="00C017DF" w:rsidRPr="00973E1A" w:rsidTr="00970BEE">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C017DF" w:rsidRPr="00973E1A" w:rsidRDefault="00C017DF" w:rsidP="00970BEE">
            <w:pPr>
              <w:rPr>
                <w:rFonts w:ascii="Verdana" w:hAnsi="Verdana" w:cs="Arial"/>
                <w:b/>
                <w:bCs/>
                <w:sz w:val="20"/>
                <w:szCs w:val="20"/>
              </w:rPr>
            </w:pPr>
            <w:r>
              <w:rPr>
                <w:rFonts w:ascii="Verdana" w:hAnsi="Verdana" w:cs="Arial"/>
                <w:b/>
                <w:bCs/>
                <w:sz w:val="20"/>
                <w:szCs w:val="20"/>
              </w:rPr>
              <w:t>Title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017DF" w:rsidRPr="000C1F7F" w:rsidRDefault="00477AD7" w:rsidP="00970BEE">
            <w:pPr>
              <w:rPr>
                <w:rFonts w:ascii="Verdana" w:hAnsi="Verdana"/>
                <w:b/>
                <w:sz w:val="20"/>
                <w:szCs w:val="20"/>
              </w:rPr>
            </w:pPr>
            <w:r>
              <w:rPr>
                <w:rFonts w:ascii="Verdana" w:hAnsi="Verdana"/>
                <w:b/>
                <w:sz w:val="20"/>
                <w:szCs w:val="20"/>
              </w:rPr>
              <w:t>Coca Cola Beverages</w:t>
            </w:r>
            <w:r w:rsidR="00C017DF">
              <w:rPr>
                <w:rFonts w:ascii="Verdana" w:hAnsi="Verdana"/>
                <w:b/>
                <w:sz w:val="20"/>
                <w:szCs w:val="20"/>
              </w:rPr>
              <w:t xml:space="preserve"> , USA &amp; UK</w:t>
            </w:r>
          </w:p>
          <w:p w:rsidR="00C017DF" w:rsidRPr="00973E1A" w:rsidRDefault="00C017DF" w:rsidP="00970BEE">
            <w:pPr>
              <w:rPr>
                <w:rFonts w:ascii="Verdana" w:hAnsi="Verdana" w:cs="Arial"/>
                <w:b/>
                <w:bCs/>
                <w:sz w:val="20"/>
                <w:szCs w:val="20"/>
              </w:rPr>
            </w:pPr>
            <w:r>
              <w:rPr>
                <w:rFonts w:ascii="Verdana" w:hAnsi="Verdana" w:cs="Arial"/>
                <w:b/>
                <w:bCs/>
                <w:sz w:val="20"/>
                <w:szCs w:val="20"/>
              </w:rPr>
              <w:t xml:space="preserve">                    </w:t>
            </w:r>
          </w:p>
        </w:tc>
      </w:tr>
      <w:tr w:rsidR="00C017DF" w:rsidRPr="00973E1A" w:rsidTr="00970BEE">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C017DF" w:rsidRDefault="00C017DF" w:rsidP="00970BEE">
            <w:pPr>
              <w:rPr>
                <w:rFonts w:ascii="Verdana" w:hAnsi="Verdana" w:cs="Arial"/>
                <w:b/>
                <w:bCs/>
                <w:sz w:val="20"/>
                <w:szCs w:val="20"/>
              </w:rPr>
            </w:pPr>
            <w:r>
              <w:rPr>
                <w:rFonts w:ascii="Verdana" w:hAnsi="Verdana" w:cs="Arial"/>
                <w:b/>
                <w:bCs/>
                <w:sz w:val="20"/>
                <w:szCs w:val="20"/>
              </w:rPr>
              <w:t>Role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017DF" w:rsidRDefault="00B610AE" w:rsidP="00970BEE">
            <w:pPr>
              <w:rPr>
                <w:rFonts w:ascii="Verdana" w:hAnsi="Verdana" w:cs="Arial"/>
                <w:b/>
                <w:bCs/>
                <w:sz w:val="20"/>
                <w:szCs w:val="20"/>
              </w:rPr>
            </w:pPr>
            <w:r>
              <w:rPr>
                <w:rFonts w:ascii="Verdana" w:hAnsi="Verdana" w:cs="Arial"/>
                <w:b/>
                <w:bCs/>
                <w:sz w:val="20"/>
                <w:szCs w:val="20"/>
              </w:rPr>
              <w:t>Test Specialist</w:t>
            </w:r>
          </w:p>
        </w:tc>
      </w:tr>
      <w:tr w:rsidR="00C017DF" w:rsidRPr="00973E1A" w:rsidTr="004A69CA">
        <w:tblPrEx>
          <w:tblCellMar>
            <w:left w:w="108" w:type="dxa"/>
            <w:right w:w="108" w:type="dxa"/>
          </w:tblCellMar>
        </w:tblPrEx>
        <w:trPr>
          <w:trHeight w:hRule="exact" w:val="1729"/>
        </w:trPr>
        <w:tc>
          <w:tcPr>
            <w:tcW w:w="2340" w:type="dxa"/>
            <w:tcBorders>
              <w:top w:val="single" w:sz="4" w:space="0" w:color="C0C0C0"/>
              <w:left w:val="single" w:sz="4" w:space="0" w:color="C0C0C0"/>
              <w:bottom w:val="single" w:sz="4" w:space="0" w:color="C0C0C0"/>
            </w:tcBorders>
            <w:shd w:val="clear" w:color="auto" w:fill="FFFFFF"/>
            <w:vAlign w:val="center"/>
          </w:tcPr>
          <w:p w:rsidR="00C017DF" w:rsidRPr="00973E1A" w:rsidRDefault="00C017DF" w:rsidP="00970BEE">
            <w:pPr>
              <w:rPr>
                <w:rFonts w:ascii="Verdana" w:hAnsi="Verdana" w:cs="Arial"/>
                <w:b/>
                <w:bCs/>
                <w:sz w:val="20"/>
                <w:szCs w:val="20"/>
              </w:rPr>
            </w:pPr>
            <w:r>
              <w:rPr>
                <w:rFonts w:ascii="Verdana" w:hAnsi="Verdana" w:cs="Arial"/>
                <w:b/>
                <w:bCs/>
                <w:sz w:val="20"/>
                <w:szCs w:val="20"/>
              </w:rPr>
              <w:t>Description</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237E0" w:rsidRDefault="00E237E0" w:rsidP="00E237E0">
            <w:pPr>
              <w:pStyle w:val="Achievement"/>
              <w:numPr>
                <w:ilvl w:val="0"/>
                <w:numId w:val="0"/>
              </w:numPr>
              <w:spacing w:before="20" w:after="20" w:line="276" w:lineRule="auto"/>
              <w:rPr>
                <w:rFonts w:ascii="Verdana" w:eastAsia="Times New Roman" w:hAnsi="Verdana" w:cs="Calibri"/>
                <w:color w:val="000000"/>
                <w:spacing w:val="0"/>
                <w:lang w:val="en-GB"/>
              </w:rPr>
            </w:pPr>
            <w:r w:rsidRPr="003B3B4F">
              <w:rPr>
                <w:rFonts w:ascii="Verdana" w:hAnsi="Verdana" w:cs="Tahoma"/>
                <w:sz w:val="18"/>
                <w:szCs w:val="17"/>
              </w:rPr>
              <w:t>‘</w:t>
            </w:r>
            <w:r>
              <w:rPr>
                <w:rFonts w:ascii="Verdana" w:eastAsia="Times New Roman" w:hAnsi="Verdana" w:cs="Calibri"/>
                <w:b/>
                <w:color w:val="000000"/>
                <w:spacing w:val="0"/>
                <w:lang w:val="en-GB"/>
              </w:rPr>
              <w:t>Coca Cola</w:t>
            </w:r>
            <w:r w:rsidRPr="00545FF8">
              <w:rPr>
                <w:rFonts w:ascii="Verdana" w:eastAsia="Times New Roman" w:hAnsi="Verdana" w:cs="Calibri"/>
                <w:color w:val="000000"/>
                <w:spacing w:val="0"/>
                <w:lang w:val="en-GB"/>
              </w:rPr>
              <w:t xml:space="preserve">’ is a </w:t>
            </w:r>
            <w:r>
              <w:rPr>
                <w:rFonts w:ascii="Verdana" w:eastAsia="Times New Roman" w:hAnsi="Verdana" w:cs="Calibri"/>
                <w:color w:val="000000"/>
                <w:spacing w:val="0"/>
                <w:lang w:val="en-GB"/>
              </w:rPr>
              <w:t xml:space="preserve">beverage producing and selling company spread all over the </w:t>
            </w:r>
            <w:proofErr w:type="spellStart"/>
            <w:r>
              <w:rPr>
                <w:rFonts w:ascii="Verdana" w:eastAsia="Times New Roman" w:hAnsi="Verdana" w:cs="Calibri"/>
                <w:color w:val="000000"/>
                <w:spacing w:val="0"/>
                <w:lang w:val="en-GB"/>
              </w:rPr>
              <w:t>world.They</w:t>
            </w:r>
            <w:proofErr w:type="spellEnd"/>
            <w:r>
              <w:rPr>
                <w:rFonts w:ascii="Verdana" w:eastAsia="Times New Roman" w:hAnsi="Verdana" w:cs="Calibri"/>
                <w:color w:val="000000"/>
                <w:spacing w:val="0"/>
                <w:lang w:val="en-GB"/>
              </w:rPr>
              <w:t xml:space="preserve"> best known for their Coca Cola cold drink loved by many people.</w:t>
            </w:r>
          </w:p>
          <w:p w:rsidR="00E237E0" w:rsidRPr="00545FF8" w:rsidRDefault="00E237E0" w:rsidP="00E237E0">
            <w:pPr>
              <w:pStyle w:val="Achievement"/>
              <w:numPr>
                <w:ilvl w:val="0"/>
                <w:numId w:val="0"/>
              </w:numPr>
              <w:spacing w:before="20" w:after="20" w:line="276" w:lineRule="auto"/>
              <w:rPr>
                <w:rFonts w:ascii="Verdana" w:eastAsia="Times New Roman" w:hAnsi="Verdana" w:cs="Calibri"/>
                <w:color w:val="000000"/>
                <w:spacing w:val="0"/>
                <w:lang w:val="en-GB"/>
              </w:rPr>
            </w:pPr>
            <w:r>
              <w:rPr>
                <w:rFonts w:ascii="Verdana" w:eastAsia="Times New Roman" w:hAnsi="Verdana" w:cs="Calibri"/>
                <w:color w:val="000000"/>
                <w:spacing w:val="0"/>
                <w:lang w:val="en-GB"/>
              </w:rPr>
              <w:t xml:space="preserve">  This project involved different modules like HR, F&amp;A, Procurement, </w:t>
            </w:r>
            <w:proofErr w:type="gramStart"/>
            <w:r>
              <w:rPr>
                <w:rFonts w:ascii="Verdana" w:eastAsia="Times New Roman" w:hAnsi="Verdana" w:cs="Calibri"/>
                <w:color w:val="000000"/>
                <w:spacing w:val="0"/>
                <w:lang w:val="en-GB"/>
              </w:rPr>
              <w:t>Sales</w:t>
            </w:r>
            <w:proofErr w:type="gramEnd"/>
            <w:r>
              <w:rPr>
                <w:rFonts w:ascii="Verdana" w:eastAsia="Times New Roman" w:hAnsi="Verdana" w:cs="Calibri"/>
                <w:color w:val="000000"/>
                <w:spacing w:val="0"/>
                <w:lang w:val="en-GB"/>
              </w:rPr>
              <w:t xml:space="preserve"> Ops Commercial. I was involved in Email to Case, Web to lead, </w:t>
            </w:r>
            <w:proofErr w:type="gramStart"/>
            <w:r>
              <w:rPr>
                <w:rFonts w:ascii="Verdana" w:eastAsia="Times New Roman" w:hAnsi="Verdana" w:cs="Calibri"/>
                <w:color w:val="000000"/>
                <w:spacing w:val="0"/>
                <w:lang w:val="en-GB"/>
              </w:rPr>
              <w:t>Report</w:t>
            </w:r>
            <w:proofErr w:type="gramEnd"/>
            <w:r>
              <w:rPr>
                <w:rFonts w:ascii="Verdana" w:eastAsia="Times New Roman" w:hAnsi="Verdana" w:cs="Calibri"/>
                <w:color w:val="000000"/>
                <w:spacing w:val="0"/>
                <w:lang w:val="en-GB"/>
              </w:rPr>
              <w:t xml:space="preserve"> Testing creation under Service Cloud.</w:t>
            </w:r>
          </w:p>
          <w:p w:rsidR="00C017DF" w:rsidRDefault="00C017DF" w:rsidP="00970BEE">
            <w:pPr>
              <w:tabs>
                <w:tab w:val="left" w:pos="2385"/>
              </w:tabs>
              <w:spacing w:line="312" w:lineRule="auto"/>
              <w:rPr>
                <w:rFonts w:ascii="Verdana" w:hAnsi="Verdana" w:cs="Arial"/>
                <w:sz w:val="20"/>
                <w:szCs w:val="20"/>
              </w:rPr>
            </w:pPr>
          </w:p>
        </w:tc>
      </w:tr>
      <w:tr w:rsidR="00C017DF" w:rsidRPr="00973E1A" w:rsidTr="00970BEE">
        <w:tblPrEx>
          <w:tblCellMar>
            <w:left w:w="108" w:type="dxa"/>
            <w:right w:w="108" w:type="dxa"/>
          </w:tblCellMar>
        </w:tblPrEx>
        <w:trPr>
          <w:trHeight w:hRule="exact" w:val="3004"/>
        </w:trPr>
        <w:tc>
          <w:tcPr>
            <w:tcW w:w="2340" w:type="dxa"/>
            <w:tcBorders>
              <w:top w:val="single" w:sz="4" w:space="0" w:color="C0C0C0"/>
              <w:left w:val="single" w:sz="4" w:space="0" w:color="C0C0C0"/>
              <w:bottom w:val="single" w:sz="4" w:space="0" w:color="C0C0C0"/>
            </w:tcBorders>
            <w:shd w:val="clear" w:color="auto" w:fill="FFFFFF"/>
          </w:tcPr>
          <w:p w:rsidR="00C017DF" w:rsidRDefault="00C017DF" w:rsidP="00970BEE">
            <w:pPr>
              <w:rPr>
                <w:rFonts w:ascii="Verdana" w:hAnsi="Verdana" w:cs="Arial"/>
                <w:b/>
                <w:bCs/>
                <w:sz w:val="20"/>
                <w:szCs w:val="20"/>
              </w:rPr>
            </w:pPr>
          </w:p>
          <w:p w:rsidR="00C017DF" w:rsidRDefault="00C017DF" w:rsidP="00970BEE">
            <w:pPr>
              <w:rPr>
                <w:rFonts w:ascii="Verdana" w:hAnsi="Verdana" w:cs="Arial"/>
                <w:b/>
                <w:bCs/>
                <w:sz w:val="20"/>
                <w:szCs w:val="20"/>
              </w:rPr>
            </w:pPr>
          </w:p>
          <w:p w:rsidR="00C017DF" w:rsidRPr="00973E1A" w:rsidRDefault="00C017DF" w:rsidP="00970BEE">
            <w:pPr>
              <w:rPr>
                <w:rFonts w:ascii="Verdana" w:hAnsi="Verdana" w:cs="Arial"/>
                <w:sz w:val="20"/>
                <w:szCs w:val="20"/>
              </w:rPr>
            </w:pPr>
            <w:r w:rsidRPr="00973E1A">
              <w:rPr>
                <w:rFonts w:ascii="Verdana" w:hAnsi="Verdana" w:cs="Arial"/>
                <w:b/>
                <w:bCs/>
                <w:sz w:val="20"/>
                <w:szCs w:val="20"/>
              </w:rPr>
              <w:t>Responsibilities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BB53CA" w:rsidRPr="009B136B"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sidRPr="009B136B">
              <w:rPr>
                <w:rFonts w:ascii="Verdana" w:hAnsi="Verdana" w:cs="Tahoma"/>
                <w:color w:val="000000"/>
                <w:sz w:val="20"/>
                <w:szCs w:val="20"/>
              </w:rPr>
              <w:t>Gather and understand client functional requirements</w:t>
            </w:r>
          </w:p>
          <w:p w:rsidR="00BB53CA"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Case creation using Email to Case, Web to lead and Report Verification in Service Cloud</w:t>
            </w:r>
          </w:p>
          <w:p w:rsidR="00BB53CA" w:rsidRPr="000505D9"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PR (Purchase Requisition), PO(Purchase Orders) Creation and SAP Interface verification</w:t>
            </w:r>
          </w:p>
          <w:p w:rsidR="00BB53CA" w:rsidRPr="000505D9"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Pr>
                <w:rFonts w:ascii="Verdana" w:hAnsi="Verdana" w:cs="Tahoma"/>
                <w:color w:val="000000"/>
                <w:sz w:val="20"/>
                <w:szCs w:val="20"/>
              </w:rPr>
              <w:t xml:space="preserve">Report Validation, Daily Status Report, Client Communication, Scrum Call </w:t>
            </w:r>
          </w:p>
          <w:p w:rsidR="00BB53CA" w:rsidRPr="000505D9"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276" w:lineRule="auto"/>
              <w:rPr>
                <w:rFonts w:ascii="Verdana" w:hAnsi="Verdana" w:cs="Tahoma"/>
                <w:color w:val="000000"/>
                <w:sz w:val="20"/>
                <w:szCs w:val="20"/>
              </w:rPr>
            </w:pPr>
            <w:r w:rsidRPr="000505D9">
              <w:rPr>
                <w:rFonts w:ascii="Verdana" w:hAnsi="Verdana" w:cs="Tahoma"/>
                <w:color w:val="000000"/>
                <w:sz w:val="20"/>
                <w:szCs w:val="20"/>
              </w:rPr>
              <w:t>Conduct solution testing and assist with user acceptance testing</w:t>
            </w:r>
          </w:p>
          <w:p w:rsidR="00BB53CA" w:rsidRPr="000505D9"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360" w:lineRule="auto"/>
              <w:rPr>
                <w:rFonts w:ascii="Verdana" w:hAnsi="Verdana" w:cs="Tahoma"/>
                <w:color w:val="000000"/>
                <w:sz w:val="20"/>
                <w:szCs w:val="20"/>
              </w:rPr>
            </w:pPr>
            <w:r w:rsidRPr="000505D9">
              <w:rPr>
                <w:rFonts w:ascii="Verdana" w:hAnsi="Verdana" w:cs="Tahoma"/>
                <w:color w:val="000000"/>
                <w:sz w:val="20"/>
                <w:szCs w:val="20"/>
              </w:rPr>
              <w:t>Create estimates for implementation tasks</w:t>
            </w:r>
          </w:p>
          <w:p w:rsidR="00BB53CA" w:rsidRPr="000505D9" w:rsidRDefault="00BB53CA" w:rsidP="00BB53CA">
            <w:pPr>
              <w:widowControl/>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spacing w:before="20" w:after="20" w:line="360" w:lineRule="auto"/>
              <w:rPr>
                <w:rFonts w:ascii="Verdana" w:hAnsi="Verdana" w:cs="Tahoma"/>
                <w:color w:val="000000"/>
                <w:sz w:val="20"/>
                <w:szCs w:val="20"/>
              </w:rPr>
            </w:pPr>
            <w:r w:rsidRPr="000505D9">
              <w:rPr>
                <w:rFonts w:ascii="Verdana" w:hAnsi="Verdana" w:cs="Tahoma"/>
                <w:color w:val="000000"/>
                <w:sz w:val="20"/>
                <w:szCs w:val="20"/>
              </w:rPr>
              <w:t>Test Case Preparation and execution</w:t>
            </w:r>
          </w:p>
          <w:p w:rsidR="00C017DF" w:rsidRPr="009F412F" w:rsidRDefault="00C017DF" w:rsidP="00BB53CA">
            <w:pPr>
              <w:widowControl/>
              <w:numPr>
                <w:ilvl w:val="0"/>
                <w:numId w:val="10"/>
              </w:numPr>
              <w:suppressAutoHyphens w:val="0"/>
              <w:autoSpaceDE/>
              <w:spacing w:after="120" w:line="276" w:lineRule="auto"/>
              <w:contextualSpacing/>
              <w:rPr>
                <w:rFonts w:ascii="Calibri" w:hAnsi="Calibri" w:cs="Arial"/>
                <w:bCs/>
                <w:color w:val="000000"/>
                <w:sz w:val="22"/>
                <w:szCs w:val="20"/>
                <w:lang w:eastAsia="hi-IN" w:bidi="hi-IN"/>
              </w:rPr>
            </w:pPr>
          </w:p>
        </w:tc>
      </w:tr>
    </w:tbl>
    <w:p w:rsidR="00C017DF" w:rsidRDefault="00C017DF" w:rsidP="00CF4B97">
      <w:pPr>
        <w:rPr>
          <w:sz w:val="12"/>
        </w:rPr>
      </w:pPr>
    </w:p>
    <w:p w:rsidR="00C017DF" w:rsidRPr="00B52AA7" w:rsidRDefault="00C017DF" w:rsidP="00CF4B97">
      <w:pPr>
        <w:rPr>
          <w:sz w:val="12"/>
        </w:rPr>
      </w:pPr>
    </w:p>
    <w:p w:rsidR="00EC0604" w:rsidRPr="008F5CB4" w:rsidRDefault="00EC0604" w:rsidP="00CF4B97">
      <w:pPr>
        <w:rPr>
          <w:sz w:val="2"/>
        </w:rPr>
      </w:pPr>
    </w:p>
    <w:p w:rsidR="00D676D8" w:rsidRPr="00E8599D" w:rsidRDefault="00D676D8" w:rsidP="00CF4B97">
      <w:pPr>
        <w:rPr>
          <w:sz w:val="2"/>
        </w:rPr>
      </w:pPr>
    </w:p>
    <w:tbl>
      <w:tblPr>
        <w:tblW w:w="10275" w:type="dxa"/>
        <w:tblInd w:w="-452" w:type="dxa"/>
        <w:tblLayout w:type="fixed"/>
        <w:tblCellMar>
          <w:left w:w="0" w:type="dxa"/>
          <w:right w:w="0" w:type="dxa"/>
        </w:tblCellMar>
        <w:tblLook w:val="0000" w:firstRow="0" w:lastRow="0" w:firstColumn="0" w:lastColumn="0" w:noHBand="0" w:noVBand="0"/>
      </w:tblPr>
      <w:tblGrid>
        <w:gridCol w:w="2340"/>
        <w:gridCol w:w="15"/>
        <w:gridCol w:w="7920"/>
      </w:tblGrid>
      <w:tr w:rsidR="00D676D8" w:rsidRPr="00973E1A" w:rsidTr="00D94BB0">
        <w:trPr>
          <w:trHeight w:hRule="exact" w:val="330"/>
        </w:trPr>
        <w:tc>
          <w:tcPr>
            <w:tcW w:w="2355" w:type="dxa"/>
            <w:gridSpan w:val="2"/>
            <w:tcBorders>
              <w:top w:val="single" w:sz="4" w:space="0" w:color="808080"/>
              <w:left w:val="single" w:sz="4" w:space="0" w:color="808080"/>
              <w:bottom w:val="single" w:sz="4" w:space="0" w:color="C0C0C0"/>
            </w:tcBorders>
            <w:shd w:val="clear" w:color="auto" w:fill="DFDFDF"/>
            <w:vAlign w:val="center"/>
          </w:tcPr>
          <w:p w:rsidR="00D676D8" w:rsidRPr="00973E1A" w:rsidRDefault="00D676D8" w:rsidP="00D676D8">
            <w:pPr>
              <w:pStyle w:val="Heading8"/>
              <w:keepNext/>
              <w:numPr>
                <w:ilvl w:val="7"/>
                <w:numId w:val="0"/>
              </w:numPr>
              <w:tabs>
                <w:tab w:val="num" w:pos="1440"/>
              </w:tabs>
              <w:ind w:left="1440" w:hanging="1440"/>
              <w:rPr>
                <w:rFonts w:ascii="Verdana" w:hAnsi="Verdana" w:cs="Arial"/>
                <w:b/>
                <w:bCs/>
                <w:color w:val="000000"/>
                <w:sz w:val="20"/>
                <w:szCs w:val="20"/>
                <w:u w:val="single"/>
                <w:lang w:val="en-GB"/>
              </w:rPr>
            </w:pPr>
            <w:r w:rsidRPr="00973E1A">
              <w:rPr>
                <w:rFonts w:ascii="Verdana" w:hAnsi="Verdana" w:cs="Arial"/>
                <w:b/>
                <w:bCs/>
                <w:color w:val="000000"/>
                <w:sz w:val="20"/>
                <w:szCs w:val="20"/>
                <w:lang w:val="en-GB"/>
              </w:rPr>
              <w:t xml:space="preserve">Project Details </w:t>
            </w:r>
          </w:p>
        </w:tc>
        <w:tc>
          <w:tcPr>
            <w:tcW w:w="7920" w:type="dxa"/>
            <w:tcBorders>
              <w:left w:val="single" w:sz="4" w:space="0" w:color="808080"/>
            </w:tcBorders>
            <w:shd w:val="clear" w:color="auto" w:fill="auto"/>
          </w:tcPr>
          <w:p w:rsidR="00D676D8" w:rsidRPr="00973E1A" w:rsidRDefault="00D676D8" w:rsidP="00D94BB0">
            <w:pPr>
              <w:snapToGrid w:val="0"/>
              <w:rPr>
                <w:rFonts w:ascii="Verdana" w:hAnsi="Verdana" w:cs="Arial"/>
                <w:b/>
                <w:bCs/>
                <w:color w:val="000000"/>
                <w:sz w:val="20"/>
                <w:szCs w:val="20"/>
                <w:u w:val="single"/>
                <w:lang w:val="en-GB"/>
              </w:rPr>
            </w:pPr>
          </w:p>
        </w:tc>
      </w:tr>
      <w:tr w:rsidR="00D676D8" w:rsidRPr="00973E1A" w:rsidTr="00D94BB0">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D676D8" w:rsidRPr="00973E1A" w:rsidRDefault="00D676D8" w:rsidP="00D94BB0">
            <w:pPr>
              <w:rPr>
                <w:rFonts w:ascii="Verdana" w:hAnsi="Verdana" w:cs="Arial"/>
                <w:b/>
                <w:bCs/>
                <w:sz w:val="20"/>
                <w:szCs w:val="20"/>
              </w:rPr>
            </w:pPr>
            <w:r>
              <w:rPr>
                <w:rFonts w:ascii="Verdana" w:hAnsi="Verdana" w:cs="Arial"/>
                <w:b/>
                <w:bCs/>
                <w:sz w:val="20"/>
                <w:szCs w:val="20"/>
              </w:rPr>
              <w:t>Title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76D8" w:rsidRPr="000C1F7F" w:rsidRDefault="00D676D8" w:rsidP="00D94BB0">
            <w:pPr>
              <w:rPr>
                <w:rFonts w:ascii="Verdana" w:hAnsi="Verdana"/>
                <w:b/>
                <w:sz w:val="20"/>
                <w:szCs w:val="20"/>
              </w:rPr>
            </w:pPr>
            <w:r>
              <w:rPr>
                <w:rFonts w:ascii="Verdana" w:hAnsi="Verdana"/>
                <w:b/>
                <w:sz w:val="20"/>
                <w:szCs w:val="20"/>
              </w:rPr>
              <w:t xml:space="preserve">McDonald’s </w:t>
            </w:r>
            <w:r w:rsidR="004E72FC">
              <w:rPr>
                <w:rFonts w:ascii="Verdana" w:hAnsi="Verdana"/>
                <w:b/>
                <w:sz w:val="20"/>
                <w:szCs w:val="20"/>
              </w:rPr>
              <w:t>, USA</w:t>
            </w:r>
            <w:r w:rsidR="007B4AAE">
              <w:rPr>
                <w:rFonts w:ascii="Verdana" w:hAnsi="Verdana"/>
                <w:b/>
                <w:sz w:val="20"/>
                <w:szCs w:val="20"/>
              </w:rPr>
              <w:t xml:space="preserve"> &amp; UK</w:t>
            </w:r>
            <w:r w:rsidR="004E72FC">
              <w:rPr>
                <w:rFonts w:ascii="Verdana" w:hAnsi="Verdana"/>
                <w:b/>
                <w:sz w:val="20"/>
                <w:szCs w:val="20"/>
              </w:rPr>
              <w:t xml:space="preserve"> (Retail &amp; Mobile Application)</w:t>
            </w:r>
          </w:p>
          <w:p w:rsidR="00D676D8" w:rsidRPr="00973E1A" w:rsidRDefault="00D676D8" w:rsidP="00D94BB0">
            <w:pPr>
              <w:rPr>
                <w:rFonts w:ascii="Verdana" w:hAnsi="Verdana" w:cs="Arial"/>
                <w:b/>
                <w:bCs/>
                <w:sz w:val="20"/>
                <w:szCs w:val="20"/>
              </w:rPr>
            </w:pPr>
            <w:r>
              <w:rPr>
                <w:rFonts w:ascii="Verdana" w:hAnsi="Verdana" w:cs="Arial"/>
                <w:b/>
                <w:bCs/>
                <w:sz w:val="20"/>
                <w:szCs w:val="20"/>
              </w:rPr>
              <w:t xml:space="preserve">                    </w:t>
            </w:r>
          </w:p>
        </w:tc>
      </w:tr>
      <w:tr w:rsidR="00D676D8" w:rsidRPr="00973E1A" w:rsidTr="00D94BB0">
        <w:tblPrEx>
          <w:tblCellMar>
            <w:left w:w="108" w:type="dxa"/>
            <w:right w:w="108" w:type="dxa"/>
          </w:tblCellMar>
        </w:tblPrEx>
        <w:trPr>
          <w:trHeight w:hRule="exact" w:val="267"/>
        </w:trPr>
        <w:tc>
          <w:tcPr>
            <w:tcW w:w="2340" w:type="dxa"/>
            <w:tcBorders>
              <w:top w:val="single" w:sz="4" w:space="0" w:color="C0C0C0"/>
              <w:left w:val="single" w:sz="4" w:space="0" w:color="C0C0C0"/>
              <w:bottom w:val="single" w:sz="4" w:space="0" w:color="C0C0C0"/>
            </w:tcBorders>
            <w:shd w:val="clear" w:color="auto" w:fill="FFFFFF"/>
            <w:vAlign w:val="center"/>
          </w:tcPr>
          <w:p w:rsidR="00D676D8" w:rsidRDefault="00D676D8" w:rsidP="00D94BB0">
            <w:pPr>
              <w:rPr>
                <w:rFonts w:ascii="Verdana" w:hAnsi="Verdana" w:cs="Arial"/>
                <w:b/>
                <w:bCs/>
                <w:sz w:val="20"/>
                <w:szCs w:val="20"/>
              </w:rPr>
            </w:pPr>
            <w:r>
              <w:rPr>
                <w:rFonts w:ascii="Verdana" w:hAnsi="Verdana" w:cs="Arial"/>
                <w:b/>
                <w:bCs/>
                <w:sz w:val="20"/>
                <w:szCs w:val="20"/>
              </w:rPr>
              <w:t>Role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76D8" w:rsidRDefault="00D676D8" w:rsidP="00D94BB0">
            <w:pPr>
              <w:rPr>
                <w:rFonts w:ascii="Verdana" w:hAnsi="Verdana" w:cs="Arial"/>
                <w:b/>
                <w:bCs/>
                <w:sz w:val="20"/>
                <w:szCs w:val="20"/>
              </w:rPr>
            </w:pPr>
            <w:r>
              <w:rPr>
                <w:rFonts w:ascii="Verdana" w:hAnsi="Verdana" w:cs="Arial"/>
                <w:b/>
                <w:bCs/>
                <w:sz w:val="20"/>
                <w:szCs w:val="20"/>
              </w:rPr>
              <w:t>Senior Engineer-V&amp;V</w:t>
            </w:r>
          </w:p>
        </w:tc>
      </w:tr>
      <w:tr w:rsidR="00D676D8" w:rsidRPr="00973E1A" w:rsidTr="00D94BB0">
        <w:tblPrEx>
          <w:tblCellMar>
            <w:left w:w="108" w:type="dxa"/>
            <w:right w:w="108" w:type="dxa"/>
          </w:tblCellMar>
        </w:tblPrEx>
        <w:trPr>
          <w:trHeight w:hRule="exact" w:val="1603"/>
        </w:trPr>
        <w:tc>
          <w:tcPr>
            <w:tcW w:w="2340" w:type="dxa"/>
            <w:tcBorders>
              <w:top w:val="single" w:sz="4" w:space="0" w:color="C0C0C0"/>
              <w:left w:val="single" w:sz="4" w:space="0" w:color="C0C0C0"/>
              <w:bottom w:val="single" w:sz="4" w:space="0" w:color="C0C0C0"/>
            </w:tcBorders>
            <w:shd w:val="clear" w:color="auto" w:fill="FFFFFF"/>
            <w:vAlign w:val="center"/>
          </w:tcPr>
          <w:p w:rsidR="00D676D8" w:rsidRPr="00973E1A" w:rsidRDefault="00D676D8" w:rsidP="00D94BB0">
            <w:pPr>
              <w:rPr>
                <w:rFonts w:ascii="Verdana" w:hAnsi="Verdana" w:cs="Arial"/>
                <w:b/>
                <w:bCs/>
                <w:sz w:val="20"/>
                <w:szCs w:val="20"/>
              </w:rPr>
            </w:pPr>
            <w:r>
              <w:rPr>
                <w:rFonts w:ascii="Verdana" w:hAnsi="Verdana" w:cs="Arial"/>
                <w:b/>
                <w:bCs/>
                <w:sz w:val="20"/>
                <w:szCs w:val="20"/>
              </w:rPr>
              <w:t>Description</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76D8" w:rsidRDefault="00D676D8" w:rsidP="00D94BB0">
            <w:pPr>
              <w:tabs>
                <w:tab w:val="left" w:pos="2385"/>
              </w:tabs>
              <w:spacing w:line="312" w:lineRule="auto"/>
              <w:rPr>
                <w:rFonts w:ascii="Verdana" w:hAnsi="Verdana" w:cs="Arial"/>
                <w:sz w:val="20"/>
                <w:szCs w:val="20"/>
              </w:rPr>
            </w:pPr>
            <w:r>
              <w:rPr>
                <w:rFonts w:ascii="Verdana" w:hAnsi="Verdana" w:cs="Arial"/>
                <w:bCs/>
                <w:color w:val="000000"/>
                <w:sz w:val="20"/>
                <w:szCs w:val="20"/>
                <w:lang w:eastAsia="hi-IN" w:bidi="hi-IN"/>
              </w:rPr>
              <w:t xml:space="preserve">McDonald’s is world famous for its fast food service, good quality, customer satisfaction. They have their retail store worldwide spread all over in US, UK and APMEA region. They have their Mobile Application which facilitates the customers with home delivery and online payment. They provide customer with Gift cards, </w:t>
            </w:r>
            <w:proofErr w:type="spellStart"/>
            <w:r>
              <w:rPr>
                <w:rFonts w:ascii="Verdana" w:hAnsi="Verdana" w:cs="Arial"/>
                <w:bCs/>
                <w:color w:val="000000"/>
                <w:sz w:val="20"/>
                <w:szCs w:val="20"/>
                <w:lang w:eastAsia="hi-IN" w:bidi="hi-IN"/>
              </w:rPr>
              <w:t>eArch</w:t>
            </w:r>
            <w:proofErr w:type="spellEnd"/>
            <w:r>
              <w:rPr>
                <w:rFonts w:ascii="Verdana" w:hAnsi="Verdana" w:cs="Arial"/>
                <w:bCs/>
                <w:color w:val="000000"/>
                <w:sz w:val="20"/>
                <w:szCs w:val="20"/>
                <w:lang w:eastAsia="hi-IN" w:bidi="hi-IN"/>
              </w:rPr>
              <w:t xml:space="preserve"> cards, card to card balance transfer as well.</w:t>
            </w:r>
          </w:p>
        </w:tc>
      </w:tr>
      <w:tr w:rsidR="00D676D8" w:rsidRPr="00973E1A" w:rsidTr="008F5CB4">
        <w:tblPrEx>
          <w:tblCellMar>
            <w:left w:w="108" w:type="dxa"/>
            <w:right w:w="108" w:type="dxa"/>
          </w:tblCellMar>
        </w:tblPrEx>
        <w:trPr>
          <w:trHeight w:hRule="exact" w:val="3424"/>
        </w:trPr>
        <w:tc>
          <w:tcPr>
            <w:tcW w:w="2340" w:type="dxa"/>
            <w:tcBorders>
              <w:top w:val="single" w:sz="4" w:space="0" w:color="C0C0C0"/>
              <w:left w:val="single" w:sz="4" w:space="0" w:color="C0C0C0"/>
              <w:bottom w:val="single" w:sz="4" w:space="0" w:color="C0C0C0"/>
            </w:tcBorders>
            <w:shd w:val="clear" w:color="auto" w:fill="FFFFFF"/>
          </w:tcPr>
          <w:p w:rsidR="00D676D8" w:rsidRDefault="00D676D8" w:rsidP="00D94BB0">
            <w:pPr>
              <w:rPr>
                <w:rFonts w:ascii="Verdana" w:hAnsi="Verdana" w:cs="Arial"/>
                <w:b/>
                <w:bCs/>
                <w:sz w:val="20"/>
                <w:szCs w:val="20"/>
              </w:rPr>
            </w:pPr>
          </w:p>
          <w:p w:rsidR="00D676D8" w:rsidRDefault="00D676D8" w:rsidP="00D94BB0">
            <w:pPr>
              <w:rPr>
                <w:rFonts w:ascii="Verdana" w:hAnsi="Verdana" w:cs="Arial"/>
                <w:b/>
                <w:bCs/>
                <w:sz w:val="20"/>
                <w:szCs w:val="20"/>
              </w:rPr>
            </w:pPr>
          </w:p>
          <w:p w:rsidR="00D676D8" w:rsidRPr="00973E1A" w:rsidRDefault="00D676D8" w:rsidP="00D94BB0">
            <w:pPr>
              <w:rPr>
                <w:rFonts w:ascii="Verdana" w:hAnsi="Verdana" w:cs="Arial"/>
                <w:sz w:val="20"/>
                <w:szCs w:val="20"/>
              </w:rPr>
            </w:pPr>
            <w:r w:rsidRPr="00973E1A">
              <w:rPr>
                <w:rFonts w:ascii="Verdana" w:hAnsi="Verdana" w:cs="Arial"/>
                <w:b/>
                <w:bCs/>
                <w:sz w:val="20"/>
                <w:szCs w:val="20"/>
              </w:rPr>
              <w:t>Responsibilities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676D8"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Pr>
                <w:rFonts w:ascii="Verdana" w:hAnsi="Verdana" w:cs="Arial"/>
                <w:bCs/>
                <w:color w:val="000000"/>
                <w:sz w:val="20"/>
                <w:szCs w:val="20"/>
                <w:lang w:eastAsia="hi-IN" w:bidi="hi-IN"/>
              </w:rPr>
              <w:t xml:space="preserve">Review &amp; execute the test scripts for qualitative verification </w:t>
            </w:r>
          </w:p>
          <w:p w:rsidR="00320945" w:rsidRPr="009F412F" w:rsidRDefault="00320945"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Pr>
                <w:rFonts w:ascii="Verdana" w:hAnsi="Verdana" w:cs="Arial"/>
                <w:bCs/>
                <w:color w:val="000000"/>
                <w:sz w:val="20"/>
                <w:szCs w:val="20"/>
                <w:lang w:eastAsia="hi-IN" w:bidi="hi-IN"/>
              </w:rPr>
              <w:t xml:space="preserve">Managing Test Data repository on </w:t>
            </w:r>
            <w:proofErr w:type="spellStart"/>
            <w:r>
              <w:rPr>
                <w:rFonts w:ascii="Verdana" w:hAnsi="Verdana" w:cs="Arial"/>
                <w:bCs/>
                <w:color w:val="000000"/>
                <w:sz w:val="20"/>
                <w:szCs w:val="20"/>
                <w:lang w:eastAsia="hi-IN" w:bidi="hi-IN"/>
              </w:rPr>
              <w:t>Sharepoint</w:t>
            </w:r>
            <w:proofErr w:type="spellEnd"/>
          </w:p>
          <w:p w:rsidR="00D676D8" w:rsidRPr="009F412F"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Pr>
                <w:rFonts w:ascii="Verdana" w:hAnsi="Verdana" w:cs="Arial"/>
                <w:color w:val="000000"/>
                <w:sz w:val="20"/>
                <w:szCs w:val="20"/>
                <w:lang w:eastAsia="hi-IN" w:bidi="hi-IN"/>
              </w:rPr>
              <w:t xml:space="preserve">Work on Retail Store functionality, </w:t>
            </w:r>
            <w:r w:rsidR="00516155">
              <w:rPr>
                <w:rFonts w:ascii="Verdana" w:hAnsi="Verdana" w:cs="Arial"/>
                <w:color w:val="000000"/>
                <w:sz w:val="20"/>
                <w:szCs w:val="20"/>
                <w:lang w:eastAsia="hi-IN" w:bidi="hi-IN"/>
              </w:rPr>
              <w:t xml:space="preserve">Payments &amp; </w:t>
            </w:r>
            <w:r>
              <w:rPr>
                <w:rFonts w:ascii="Verdana" w:hAnsi="Verdana" w:cs="Arial"/>
                <w:color w:val="000000"/>
                <w:sz w:val="20"/>
                <w:szCs w:val="20"/>
                <w:lang w:eastAsia="hi-IN" w:bidi="hi-IN"/>
              </w:rPr>
              <w:t>Payment gateway, Build upgradation</w:t>
            </w:r>
            <w:r w:rsidR="00CC64E6">
              <w:rPr>
                <w:rFonts w:ascii="Verdana" w:hAnsi="Verdana" w:cs="Arial"/>
                <w:color w:val="000000"/>
                <w:sz w:val="20"/>
                <w:szCs w:val="20"/>
                <w:lang w:eastAsia="hi-IN" w:bidi="hi-IN"/>
              </w:rPr>
              <w:t>, POS (Point of Sale) Testing</w:t>
            </w:r>
            <w:r>
              <w:rPr>
                <w:rFonts w:ascii="Verdana" w:hAnsi="Verdana" w:cs="Arial"/>
                <w:color w:val="000000"/>
                <w:sz w:val="20"/>
                <w:szCs w:val="20"/>
                <w:lang w:eastAsia="hi-IN" w:bidi="hi-IN"/>
              </w:rPr>
              <w:t xml:space="preserve">   </w:t>
            </w:r>
          </w:p>
          <w:p w:rsidR="00D676D8" w:rsidRPr="00075869"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Pr>
                <w:rFonts w:ascii="Verdana" w:hAnsi="Verdana" w:cs="Arial"/>
                <w:color w:val="000000"/>
                <w:sz w:val="20"/>
                <w:szCs w:val="20"/>
                <w:lang w:eastAsia="hi-IN" w:bidi="hi-IN"/>
              </w:rPr>
              <w:t xml:space="preserve">Execute the Unix Commands for Date Sync, restaging of Store, Lab Configuration </w:t>
            </w:r>
          </w:p>
          <w:p w:rsidR="00D676D8" w:rsidRPr="00075869"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sidRPr="009F412F">
              <w:rPr>
                <w:rFonts w:ascii="Verdana" w:hAnsi="Verdana" w:cs="Arial"/>
                <w:color w:val="000000"/>
                <w:sz w:val="20"/>
                <w:szCs w:val="20"/>
                <w:lang w:eastAsia="hi-IN" w:bidi="hi-IN"/>
              </w:rPr>
              <w:t>Ability</w:t>
            </w:r>
            <w:r w:rsidRPr="009F412F">
              <w:rPr>
                <w:rFonts w:ascii="Verdana" w:hAnsi="Verdana" w:cs="Arial"/>
                <w:bCs/>
                <w:color w:val="000000"/>
                <w:sz w:val="20"/>
                <w:szCs w:val="20"/>
                <w:lang w:eastAsia="hi-IN" w:bidi="hi-IN"/>
              </w:rPr>
              <w:t xml:space="preserve"> to </w:t>
            </w:r>
            <w:r w:rsidRPr="009F412F">
              <w:rPr>
                <w:rFonts w:ascii="Verdana" w:hAnsi="Verdana" w:cs="Arial"/>
                <w:color w:val="000000"/>
                <w:sz w:val="20"/>
                <w:szCs w:val="20"/>
                <w:lang w:eastAsia="hi-IN" w:bidi="hi-IN"/>
              </w:rPr>
              <w:t>understand</w:t>
            </w:r>
            <w:r w:rsidRPr="009F412F">
              <w:rPr>
                <w:rFonts w:ascii="Verdana" w:hAnsi="Verdana" w:cs="Arial"/>
                <w:bCs/>
                <w:color w:val="000000"/>
                <w:sz w:val="20"/>
                <w:szCs w:val="20"/>
                <w:lang w:eastAsia="hi-IN" w:bidi="hi-IN"/>
              </w:rPr>
              <w:t xml:space="preserve"> Functional requirements</w:t>
            </w:r>
            <w:r>
              <w:rPr>
                <w:rFonts w:ascii="Verdana" w:hAnsi="Verdana" w:cs="Arial"/>
                <w:bCs/>
                <w:color w:val="000000"/>
                <w:sz w:val="20"/>
                <w:szCs w:val="20"/>
                <w:lang w:eastAsia="hi-IN" w:bidi="hi-IN"/>
              </w:rPr>
              <w:t xml:space="preserve"> and Technical design documents</w:t>
            </w:r>
          </w:p>
          <w:p w:rsidR="00D676D8" w:rsidRPr="009F412F"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sidRPr="009F412F">
              <w:rPr>
                <w:rFonts w:ascii="Verdana" w:hAnsi="Verdana" w:cs="Arial"/>
                <w:color w:val="000000"/>
                <w:sz w:val="20"/>
                <w:szCs w:val="20"/>
                <w:lang w:eastAsia="hi-IN" w:bidi="hi-IN"/>
              </w:rPr>
              <w:t>Identify</w:t>
            </w:r>
            <w:r w:rsidRPr="009F412F">
              <w:rPr>
                <w:rFonts w:ascii="Verdana" w:hAnsi="Verdana" w:cs="Arial"/>
                <w:bCs/>
                <w:color w:val="000000"/>
                <w:sz w:val="20"/>
                <w:szCs w:val="20"/>
                <w:lang w:eastAsia="hi-IN" w:bidi="hi-IN"/>
              </w:rPr>
              <w:t xml:space="preserve"> and </w:t>
            </w:r>
            <w:r w:rsidRPr="009F412F">
              <w:rPr>
                <w:rFonts w:ascii="Verdana" w:hAnsi="Verdana" w:cs="Arial"/>
                <w:color w:val="000000"/>
                <w:sz w:val="20"/>
                <w:szCs w:val="20"/>
                <w:lang w:eastAsia="hi-IN" w:bidi="hi-IN"/>
              </w:rPr>
              <w:t>develop</w:t>
            </w:r>
            <w:r>
              <w:rPr>
                <w:rFonts w:ascii="Verdana" w:hAnsi="Verdana" w:cs="Arial"/>
                <w:bCs/>
                <w:color w:val="000000"/>
                <w:sz w:val="20"/>
                <w:szCs w:val="20"/>
                <w:lang w:eastAsia="hi-IN" w:bidi="hi-IN"/>
              </w:rPr>
              <w:t xml:space="preserve"> opportunities, innovate and make things happen</w:t>
            </w:r>
          </w:p>
          <w:p w:rsidR="00D676D8" w:rsidRPr="009F412F"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sidRPr="009F412F">
              <w:rPr>
                <w:rFonts w:ascii="Verdana" w:hAnsi="Verdana" w:cs="Arial"/>
                <w:color w:val="000000"/>
                <w:sz w:val="20"/>
                <w:szCs w:val="20"/>
                <w:lang w:eastAsia="hi-IN" w:bidi="hi-IN"/>
              </w:rPr>
              <w:t>Ensuring</w:t>
            </w:r>
            <w:r w:rsidRPr="009F412F">
              <w:rPr>
                <w:rFonts w:ascii="Verdana" w:hAnsi="Verdana" w:cs="Arial"/>
                <w:bCs/>
                <w:color w:val="000000"/>
                <w:sz w:val="20"/>
                <w:szCs w:val="20"/>
                <w:lang w:eastAsia="hi-IN" w:bidi="hi-IN"/>
              </w:rPr>
              <w:t xml:space="preserve"> </w:t>
            </w:r>
            <w:r w:rsidRPr="009F412F">
              <w:rPr>
                <w:rFonts w:ascii="Verdana" w:hAnsi="Verdana" w:cs="Arial"/>
                <w:color w:val="000000"/>
                <w:sz w:val="20"/>
                <w:szCs w:val="20"/>
                <w:lang w:eastAsia="hi-IN" w:bidi="hi-IN"/>
              </w:rPr>
              <w:t>adherence</w:t>
            </w:r>
            <w:r w:rsidRPr="009F412F">
              <w:rPr>
                <w:rFonts w:ascii="Verdana" w:hAnsi="Verdana" w:cs="Arial"/>
                <w:bCs/>
                <w:color w:val="000000"/>
                <w:sz w:val="20"/>
                <w:szCs w:val="20"/>
                <w:lang w:eastAsia="hi-IN" w:bidi="hi-IN"/>
              </w:rPr>
              <w:t xml:space="preserve"> t</w:t>
            </w:r>
            <w:r>
              <w:rPr>
                <w:rFonts w:ascii="Verdana" w:hAnsi="Verdana" w:cs="Arial"/>
                <w:bCs/>
                <w:color w:val="000000"/>
                <w:sz w:val="20"/>
                <w:szCs w:val="20"/>
                <w:lang w:eastAsia="hi-IN" w:bidi="hi-IN"/>
              </w:rPr>
              <w:t>o SLA and set project timelines</w:t>
            </w:r>
            <w:r w:rsidRPr="009F412F">
              <w:rPr>
                <w:rFonts w:ascii="Verdana" w:hAnsi="Verdana" w:cs="Arial"/>
                <w:bCs/>
                <w:color w:val="000000"/>
                <w:sz w:val="20"/>
                <w:szCs w:val="20"/>
                <w:lang w:eastAsia="hi-IN" w:bidi="hi-IN"/>
              </w:rPr>
              <w:t xml:space="preserve"> </w:t>
            </w:r>
          </w:p>
          <w:p w:rsidR="00D676D8" w:rsidRPr="009F412F" w:rsidRDefault="00D676D8" w:rsidP="00D94BB0">
            <w:pPr>
              <w:widowControl/>
              <w:numPr>
                <w:ilvl w:val="0"/>
                <w:numId w:val="10"/>
              </w:numPr>
              <w:suppressAutoHyphens w:val="0"/>
              <w:autoSpaceDE/>
              <w:spacing w:after="120" w:line="276" w:lineRule="auto"/>
              <w:ind w:left="340"/>
              <w:contextualSpacing/>
              <w:rPr>
                <w:rFonts w:ascii="Verdana" w:hAnsi="Verdana" w:cs="Arial"/>
                <w:bCs/>
                <w:color w:val="000000"/>
                <w:sz w:val="20"/>
                <w:szCs w:val="20"/>
                <w:lang w:eastAsia="hi-IN" w:bidi="hi-IN"/>
              </w:rPr>
            </w:pPr>
            <w:r w:rsidRPr="009F412F">
              <w:rPr>
                <w:rFonts w:ascii="Verdana" w:hAnsi="Verdana" w:cs="Arial"/>
                <w:bCs/>
                <w:color w:val="000000"/>
                <w:sz w:val="20"/>
                <w:szCs w:val="20"/>
                <w:lang w:eastAsia="hi-IN" w:bidi="hi-IN"/>
              </w:rPr>
              <w:t xml:space="preserve">Highly </w:t>
            </w:r>
            <w:r w:rsidRPr="009F412F">
              <w:rPr>
                <w:rFonts w:ascii="Verdana" w:hAnsi="Verdana" w:cs="Arial"/>
                <w:color w:val="000000"/>
                <w:sz w:val="20"/>
                <w:szCs w:val="20"/>
                <w:lang w:eastAsia="hi-IN" w:bidi="hi-IN"/>
              </w:rPr>
              <w:t>motivated</w:t>
            </w:r>
            <w:r w:rsidRPr="009F412F">
              <w:rPr>
                <w:rFonts w:ascii="Verdana" w:hAnsi="Verdana" w:cs="Arial"/>
                <w:bCs/>
                <w:color w:val="000000"/>
                <w:sz w:val="20"/>
                <w:szCs w:val="20"/>
                <w:lang w:eastAsia="hi-IN" w:bidi="hi-IN"/>
              </w:rPr>
              <w:t>, self-starter, team player with good analytical skills</w:t>
            </w:r>
          </w:p>
          <w:p w:rsidR="00D676D8" w:rsidRPr="009F412F" w:rsidRDefault="00D676D8" w:rsidP="00D94BB0">
            <w:pPr>
              <w:widowControl/>
              <w:numPr>
                <w:ilvl w:val="0"/>
                <w:numId w:val="10"/>
              </w:numPr>
              <w:suppressAutoHyphens w:val="0"/>
              <w:autoSpaceDE/>
              <w:spacing w:after="120" w:line="276" w:lineRule="auto"/>
              <w:ind w:left="340"/>
              <w:contextualSpacing/>
              <w:rPr>
                <w:rFonts w:ascii="Calibri" w:hAnsi="Calibri" w:cs="Arial"/>
                <w:bCs/>
                <w:color w:val="000000"/>
                <w:sz w:val="22"/>
                <w:szCs w:val="20"/>
                <w:lang w:eastAsia="hi-IN" w:bidi="hi-IN"/>
              </w:rPr>
            </w:pPr>
            <w:r w:rsidRPr="009F412F">
              <w:rPr>
                <w:rFonts w:ascii="Verdana" w:hAnsi="Verdana" w:cs="Arial"/>
                <w:bCs/>
                <w:color w:val="000000"/>
                <w:sz w:val="20"/>
                <w:szCs w:val="20"/>
                <w:lang w:eastAsia="hi-IN" w:bidi="hi-IN"/>
              </w:rPr>
              <w:t xml:space="preserve">Teaching and </w:t>
            </w:r>
            <w:r w:rsidRPr="009F412F">
              <w:rPr>
                <w:rFonts w:ascii="Verdana" w:hAnsi="Verdana" w:cs="Arial"/>
                <w:color w:val="000000"/>
                <w:sz w:val="20"/>
                <w:szCs w:val="20"/>
                <w:lang w:eastAsia="hi-IN" w:bidi="hi-IN"/>
              </w:rPr>
              <w:t>assisting</w:t>
            </w:r>
            <w:r w:rsidRPr="009F412F">
              <w:rPr>
                <w:rFonts w:ascii="Verdana" w:hAnsi="Verdana" w:cs="Arial"/>
                <w:bCs/>
                <w:color w:val="000000"/>
                <w:sz w:val="20"/>
                <w:szCs w:val="20"/>
                <w:lang w:eastAsia="hi-IN" w:bidi="hi-IN"/>
              </w:rPr>
              <w:t xml:space="preserve"> </w:t>
            </w:r>
            <w:r w:rsidRPr="009F412F">
              <w:rPr>
                <w:rFonts w:ascii="Verdana" w:hAnsi="Verdana" w:cs="Arial"/>
                <w:color w:val="000000"/>
                <w:sz w:val="20"/>
                <w:szCs w:val="20"/>
                <w:lang w:eastAsia="hi-IN" w:bidi="hi-IN"/>
              </w:rPr>
              <w:t>teammates</w:t>
            </w:r>
            <w:r w:rsidRPr="009F412F">
              <w:rPr>
                <w:rFonts w:ascii="Verdana" w:hAnsi="Verdana" w:cs="Arial"/>
                <w:bCs/>
                <w:color w:val="000000"/>
                <w:sz w:val="20"/>
                <w:szCs w:val="20"/>
                <w:lang w:eastAsia="hi-IN" w:bidi="hi-IN"/>
              </w:rPr>
              <w:t xml:space="preserve"> and supporting departmental initiatives as needed</w:t>
            </w:r>
          </w:p>
        </w:tc>
      </w:tr>
    </w:tbl>
    <w:p w:rsidR="00D676D8" w:rsidRDefault="00D676D8" w:rsidP="00CF4B97"/>
    <w:p w:rsidR="00E8599D" w:rsidRDefault="00E8599D" w:rsidP="00CF4B97"/>
    <w:p w:rsidR="00E8599D" w:rsidRDefault="00E8599D" w:rsidP="00CF4B97"/>
    <w:p w:rsidR="00E8599D" w:rsidRDefault="00E8599D" w:rsidP="00CF4B97"/>
    <w:p w:rsidR="00E8599D" w:rsidRDefault="00E8599D" w:rsidP="00CF4B97"/>
    <w:p w:rsidR="00E346F8" w:rsidRPr="00B52AA7" w:rsidRDefault="00E346F8" w:rsidP="00CF4B97">
      <w:pPr>
        <w:rPr>
          <w:sz w:val="2"/>
        </w:rPr>
      </w:pPr>
    </w:p>
    <w:p w:rsidR="00EC0604" w:rsidRDefault="00EC0604" w:rsidP="00CF4B97"/>
    <w:p w:rsidR="00D06445" w:rsidRDefault="00D06445" w:rsidP="00CF4B97"/>
    <w:p w:rsidR="00AA5DAF" w:rsidRDefault="00AA5DAF">
      <w:pPr>
        <w:rPr>
          <w:rFonts w:ascii="Verdana" w:hAnsi="Verdana" w:cs="Arial"/>
          <w:sz w:val="20"/>
          <w:szCs w:val="20"/>
        </w:rPr>
      </w:pPr>
    </w:p>
    <w:tbl>
      <w:tblPr>
        <w:tblW w:w="10415" w:type="dxa"/>
        <w:jc w:val="center"/>
        <w:tblLayout w:type="fixed"/>
        <w:tblCellMar>
          <w:left w:w="0" w:type="dxa"/>
          <w:right w:w="0" w:type="dxa"/>
        </w:tblCellMar>
        <w:tblLook w:val="0000" w:firstRow="0" w:lastRow="0" w:firstColumn="0" w:lastColumn="0" w:noHBand="0" w:noVBand="0"/>
      </w:tblPr>
      <w:tblGrid>
        <w:gridCol w:w="2893"/>
        <w:gridCol w:w="7522"/>
      </w:tblGrid>
      <w:tr w:rsidR="00AA5DAF" w:rsidRPr="00973E1A" w:rsidTr="00AA5DAF">
        <w:trPr>
          <w:trHeight w:val="158"/>
          <w:jc w:val="center"/>
        </w:trPr>
        <w:tc>
          <w:tcPr>
            <w:tcW w:w="2893" w:type="dxa"/>
            <w:tcBorders>
              <w:top w:val="single" w:sz="4" w:space="0" w:color="808080"/>
              <w:left w:val="single" w:sz="4" w:space="0" w:color="808080"/>
              <w:bottom w:val="single" w:sz="4" w:space="0" w:color="808080"/>
            </w:tcBorders>
            <w:shd w:val="clear" w:color="auto" w:fill="DFDFDF"/>
            <w:vAlign w:val="center"/>
          </w:tcPr>
          <w:p w:rsidR="00AA5DAF" w:rsidRPr="00973E1A" w:rsidRDefault="00AA5DAF" w:rsidP="00AA5DAF">
            <w:pPr>
              <w:rPr>
                <w:rFonts w:ascii="Verdana" w:hAnsi="Verdana" w:cs="Arial"/>
                <w:b/>
                <w:bCs/>
                <w:sz w:val="20"/>
                <w:szCs w:val="20"/>
                <w:u w:val="single"/>
              </w:rPr>
            </w:pPr>
            <w:r>
              <w:rPr>
                <w:rFonts w:ascii="Verdana" w:hAnsi="Verdana" w:cs="Arial"/>
                <w:b/>
                <w:bCs/>
                <w:sz w:val="20"/>
                <w:szCs w:val="20"/>
              </w:rPr>
              <w:lastRenderedPageBreak/>
              <w:t>Extracurricular Activities</w:t>
            </w:r>
          </w:p>
        </w:tc>
        <w:tc>
          <w:tcPr>
            <w:tcW w:w="7522" w:type="dxa"/>
            <w:tcBorders>
              <w:left w:val="single" w:sz="4" w:space="0" w:color="808080"/>
            </w:tcBorders>
            <w:shd w:val="clear" w:color="auto" w:fill="auto"/>
          </w:tcPr>
          <w:p w:rsidR="00AA5DAF" w:rsidRPr="00973E1A" w:rsidRDefault="00AA5DAF" w:rsidP="004876B5">
            <w:pPr>
              <w:snapToGrid w:val="0"/>
              <w:rPr>
                <w:rFonts w:ascii="Verdana" w:hAnsi="Verdana" w:cs="Arial"/>
                <w:b/>
                <w:bCs/>
                <w:sz w:val="20"/>
                <w:szCs w:val="20"/>
                <w:u w:val="single"/>
              </w:rPr>
            </w:pPr>
          </w:p>
        </w:tc>
      </w:tr>
      <w:tr w:rsidR="00AA5DAF" w:rsidRPr="00973E1A" w:rsidTr="004876B5">
        <w:tblPrEx>
          <w:tblCellMar>
            <w:left w:w="108" w:type="dxa"/>
            <w:right w:w="108" w:type="dxa"/>
          </w:tblCellMar>
        </w:tblPrEx>
        <w:trPr>
          <w:trHeight w:val="678"/>
          <w:jc w:val="center"/>
        </w:trPr>
        <w:tc>
          <w:tcPr>
            <w:tcW w:w="1041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A74F9" w:rsidRDefault="00EA74F9" w:rsidP="00AA5DAF">
            <w:pPr>
              <w:pStyle w:val="ListParagraph"/>
              <w:numPr>
                <w:ilvl w:val="0"/>
                <w:numId w:val="15"/>
              </w:numPr>
              <w:tabs>
                <w:tab w:val="left" w:pos="-90"/>
              </w:tabs>
              <w:spacing w:line="360" w:lineRule="auto"/>
              <w:rPr>
                <w:rFonts w:ascii="Verdana" w:hAnsi="Verdana" w:cs="Tahoma"/>
                <w:b/>
              </w:rPr>
            </w:pPr>
            <w:r>
              <w:rPr>
                <w:rFonts w:ascii="Verdana" w:hAnsi="Verdana" w:cs="Arial"/>
                <w:b/>
              </w:rPr>
              <w:t xml:space="preserve">Lean Six Sigma Corporate Certificate at </w:t>
            </w:r>
            <w:proofErr w:type="spellStart"/>
            <w:r>
              <w:rPr>
                <w:rFonts w:ascii="Verdana" w:hAnsi="Verdana" w:cs="Arial"/>
                <w:b/>
              </w:rPr>
              <w:t>Capgemini</w:t>
            </w:r>
            <w:proofErr w:type="spellEnd"/>
            <w:r>
              <w:rPr>
                <w:rFonts w:ascii="Verdana" w:hAnsi="Verdana" w:cs="Arial"/>
                <w:b/>
              </w:rPr>
              <w:t xml:space="preserve"> in 2016</w:t>
            </w:r>
          </w:p>
          <w:p w:rsidR="00AA5DAF" w:rsidRPr="00AC6C29" w:rsidRDefault="00AA5DAF" w:rsidP="00AA5DAF">
            <w:pPr>
              <w:pStyle w:val="ListParagraph"/>
              <w:numPr>
                <w:ilvl w:val="0"/>
                <w:numId w:val="15"/>
              </w:numPr>
              <w:tabs>
                <w:tab w:val="left" w:pos="-90"/>
              </w:tabs>
              <w:spacing w:line="360" w:lineRule="auto"/>
              <w:rPr>
                <w:rFonts w:ascii="Verdana" w:hAnsi="Verdana" w:cs="Tahoma"/>
                <w:b/>
              </w:rPr>
            </w:pPr>
            <w:r w:rsidRPr="00AC6C29">
              <w:rPr>
                <w:rFonts w:ascii="Verdana" w:hAnsi="Verdana" w:cs="Tahoma"/>
                <w:b/>
              </w:rPr>
              <w:t>Participated in National Level Paper Presentation on OOPS (Object Oriented Programming System)</w:t>
            </w:r>
          </w:p>
          <w:p w:rsidR="00AA5DAF" w:rsidRDefault="00AA5DAF" w:rsidP="00AA5DAF">
            <w:pPr>
              <w:pStyle w:val="ListParagraph"/>
              <w:numPr>
                <w:ilvl w:val="0"/>
                <w:numId w:val="15"/>
              </w:numPr>
              <w:tabs>
                <w:tab w:val="left" w:pos="-90"/>
              </w:tabs>
              <w:spacing w:line="360" w:lineRule="auto"/>
              <w:rPr>
                <w:rFonts w:ascii="Verdana" w:hAnsi="Verdana" w:cs="Tahoma"/>
              </w:rPr>
            </w:pPr>
            <w:r w:rsidRPr="00AA5DAF">
              <w:rPr>
                <w:rFonts w:ascii="Verdana" w:hAnsi="Verdana" w:cs="Tahoma"/>
              </w:rPr>
              <w:t>Participated in School level drama competition and won Consolation Prize, and Second Prize as a Team</w:t>
            </w:r>
          </w:p>
          <w:p w:rsidR="00AA5DAF" w:rsidRDefault="00AA5DAF" w:rsidP="00AA5DAF">
            <w:pPr>
              <w:pStyle w:val="ListParagraph"/>
              <w:numPr>
                <w:ilvl w:val="0"/>
                <w:numId w:val="15"/>
              </w:numPr>
              <w:tabs>
                <w:tab w:val="left" w:pos="-90"/>
              </w:tabs>
              <w:spacing w:line="360" w:lineRule="auto"/>
              <w:rPr>
                <w:rFonts w:ascii="Verdana" w:hAnsi="Verdana" w:cs="Tahoma"/>
                <w:b/>
              </w:rPr>
            </w:pPr>
            <w:r w:rsidRPr="00AC6C29">
              <w:rPr>
                <w:rFonts w:ascii="Verdana" w:hAnsi="Verdana" w:cs="Tahoma"/>
                <w:b/>
              </w:rPr>
              <w:t>Participated in Government ERP Development Training  on Hardware Maintenance &amp; Networking</w:t>
            </w:r>
          </w:p>
          <w:p w:rsidR="00090E0B" w:rsidRPr="00AC6C29" w:rsidRDefault="00090E0B" w:rsidP="00AA5DAF">
            <w:pPr>
              <w:pStyle w:val="ListParagraph"/>
              <w:numPr>
                <w:ilvl w:val="0"/>
                <w:numId w:val="15"/>
              </w:numPr>
              <w:tabs>
                <w:tab w:val="left" w:pos="-90"/>
              </w:tabs>
              <w:spacing w:line="360" w:lineRule="auto"/>
              <w:rPr>
                <w:rFonts w:ascii="Verdana" w:hAnsi="Verdana" w:cs="Tahoma"/>
                <w:b/>
              </w:rPr>
            </w:pPr>
            <w:r>
              <w:rPr>
                <w:rFonts w:ascii="Verdana" w:hAnsi="Verdana" w:cs="Tahoma"/>
                <w:b/>
              </w:rPr>
              <w:t xml:space="preserve">SAP </w:t>
            </w:r>
            <w:r w:rsidR="005A6B7E">
              <w:rPr>
                <w:rFonts w:ascii="Verdana" w:hAnsi="Verdana" w:cs="Tahoma"/>
                <w:b/>
              </w:rPr>
              <w:t xml:space="preserve">SD </w:t>
            </w:r>
            <w:r>
              <w:rPr>
                <w:rFonts w:ascii="Verdana" w:hAnsi="Verdana" w:cs="Tahoma"/>
                <w:b/>
              </w:rPr>
              <w:t>Training in Mindtree Limited</w:t>
            </w:r>
          </w:p>
          <w:p w:rsidR="00AA5DAF" w:rsidRDefault="00AA5DAF" w:rsidP="00AA5DAF">
            <w:pPr>
              <w:pStyle w:val="ListParagraph"/>
              <w:numPr>
                <w:ilvl w:val="0"/>
                <w:numId w:val="15"/>
              </w:numPr>
              <w:tabs>
                <w:tab w:val="left" w:pos="-90"/>
              </w:tabs>
              <w:spacing w:line="360" w:lineRule="auto"/>
              <w:rPr>
                <w:rFonts w:ascii="Verdana" w:hAnsi="Verdana" w:cs="Tahoma"/>
              </w:rPr>
            </w:pPr>
            <w:r w:rsidRPr="00AA5DAF">
              <w:rPr>
                <w:rFonts w:ascii="Verdana" w:hAnsi="Verdana" w:cs="Tahoma"/>
              </w:rPr>
              <w:t xml:space="preserve">Alumni of 21-MAH-Battalion NCC and </w:t>
            </w:r>
            <w:r w:rsidR="00EF43E3" w:rsidRPr="00AA5DAF">
              <w:rPr>
                <w:rFonts w:ascii="Verdana" w:hAnsi="Verdana" w:cs="Tahoma"/>
              </w:rPr>
              <w:t>honored</w:t>
            </w:r>
            <w:r w:rsidRPr="00AA5DAF">
              <w:rPr>
                <w:rFonts w:ascii="Verdana" w:hAnsi="Verdana" w:cs="Tahoma"/>
              </w:rPr>
              <w:t xml:space="preserve"> with ‘B’ Certificate</w:t>
            </w:r>
          </w:p>
          <w:p w:rsidR="00AA5DAF" w:rsidRDefault="00AA5DAF" w:rsidP="00AA5DAF">
            <w:pPr>
              <w:pStyle w:val="ListParagraph"/>
              <w:numPr>
                <w:ilvl w:val="0"/>
                <w:numId w:val="15"/>
              </w:numPr>
              <w:tabs>
                <w:tab w:val="left" w:pos="-90"/>
              </w:tabs>
              <w:spacing w:line="360" w:lineRule="auto"/>
              <w:rPr>
                <w:rFonts w:ascii="Verdana" w:hAnsi="Verdana" w:cs="Tahoma"/>
              </w:rPr>
            </w:pPr>
            <w:r w:rsidRPr="00AA5DAF">
              <w:rPr>
                <w:rFonts w:ascii="Verdana" w:hAnsi="Verdana" w:cs="Tahoma"/>
              </w:rPr>
              <w:t xml:space="preserve">Participated in Table Tennis and Carom competition, and also some other cultural &amp; fun activities &amp; competitions held in </w:t>
            </w:r>
            <w:proofErr w:type="spellStart"/>
            <w:r w:rsidRPr="00AA5DAF">
              <w:rPr>
                <w:rFonts w:ascii="Verdana" w:hAnsi="Verdana" w:cs="Tahoma"/>
              </w:rPr>
              <w:t>eClerx</w:t>
            </w:r>
            <w:proofErr w:type="spellEnd"/>
            <w:r w:rsidR="00AC6C29">
              <w:rPr>
                <w:rFonts w:ascii="Verdana" w:hAnsi="Verdana" w:cs="Tahoma"/>
              </w:rPr>
              <w:t xml:space="preserve"> Services Ltd</w:t>
            </w:r>
            <w:r w:rsidRPr="00AA5DAF">
              <w:rPr>
                <w:rFonts w:ascii="Verdana" w:hAnsi="Verdana" w:cs="Tahoma"/>
              </w:rPr>
              <w:t>.</w:t>
            </w:r>
          </w:p>
          <w:p w:rsidR="00AA5DAF" w:rsidRPr="000306D0" w:rsidRDefault="00AA5DAF" w:rsidP="00AA5DAF">
            <w:pPr>
              <w:pStyle w:val="ListParagraph"/>
              <w:numPr>
                <w:ilvl w:val="0"/>
                <w:numId w:val="15"/>
              </w:numPr>
              <w:tabs>
                <w:tab w:val="left" w:pos="-90"/>
              </w:tabs>
              <w:spacing w:line="360" w:lineRule="auto"/>
              <w:rPr>
                <w:rFonts w:ascii="Verdana" w:hAnsi="Verdana" w:cs="Arial"/>
              </w:rPr>
            </w:pPr>
            <w:r>
              <w:rPr>
                <w:rFonts w:ascii="Verdana" w:hAnsi="Verdana" w:cs="Tahoma"/>
              </w:rPr>
              <w:t xml:space="preserve">Actively participated in Blood Donation Camp and donated blood 4 times </w:t>
            </w:r>
          </w:p>
        </w:tc>
      </w:tr>
    </w:tbl>
    <w:p w:rsidR="00AA5DAF" w:rsidRDefault="00AA5DAF">
      <w:pPr>
        <w:rPr>
          <w:rFonts w:ascii="Verdana" w:hAnsi="Verdana" w:cs="Arial"/>
          <w:sz w:val="20"/>
          <w:szCs w:val="20"/>
        </w:rPr>
      </w:pPr>
    </w:p>
    <w:p w:rsidR="00E8599D" w:rsidRDefault="00E8599D">
      <w:pPr>
        <w:rPr>
          <w:rFonts w:ascii="Verdana" w:hAnsi="Verdana" w:cs="Arial"/>
          <w:sz w:val="20"/>
          <w:szCs w:val="20"/>
        </w:rPr>
      </w:pPr>
    </w:p>
    <w:p w:rsidR="00B62761" w:rsidRPr="00B62761" w:rsidRDefault="00B62761">
      <w:pPr>
        <w:rPr>
          <w:rFonts w:ascii="Verdana" w:hAnsi="Verdana" w:cs="Arial"/>
          <w:sz w:val="2"/>
          <w:szCs w:val="20"/>
        </w:rPr>
      </w:pPr>
    </w:p>
    <w:tbl>
      <w:tblPr>
        <w:tblW w:w="10897" w:type="dxa"/>
        <w:tblInd w:w="-1038" w:type="dxa"/>
        <w:tblLayout w:type="fixed"/>
        <w:tblCellMar>
          <w:left w:w="0" w:type="dxa"/>
          <w:right w:w="0" w:type="dxa"/>
        </w:tblCellMar>
        <w:tblLook w:val="0000" w:firstRow="0" w:lastRow="0" w:firstColumn="0" w:lastColumn="0" w:noHBand="0" w:noVBand="0"/>
      </w:tblPr>
      <w:tblGrid>
        <w:gridCol w:w="2962"/>
        <w:gridCol w:w="7920"/>
        <w:gridCol w:w="15"/>
      </w:tblGrid>
      <w:tr w:rsidR="00770FF6" w:rsidRPr="00973E1A" w:rsidTr="00F43F3B">
        <w:trPr>
          <w:gridAfter w:val="1"/>
          <w:wAfter w:w="15" w:type="dxa"/>
          <w:trHeight w:val="274"/>
        </w:trPr>
        <w:tc>
          <w:tcPr>
            <w:tcW w:w="2962" w:type="dxa"/>
            <w:tcBorders>
              <w:top w:val="single" w:sz="4" w:space="0" w:color="808080"/>
              <w:left w:val="single" w:sz="4" w:space="0" w:color="808080"/>
              <w:bottom w:val="single" w:sz="4" w:space="0" w:color="808080"/>
            </w:tcBorders>
            <w:shd w:val="clear" w:color="auto" w:fill="DFDFDF"/>
            <w:vAlign w:val="center"/>
          </w:tcPr>
          <w:p w:rsidR="00770FF6" w:rsidRPr="00973E1A" w:rsidRDefault="00770FF6">
            <w:pPr>
              <w:rPr>
                <w:rFonts w:ascii="Verdana" w:hAnsi="Verdana" w:cs="Arial"/>
                <w:b/>
                <w:bCs/>
                <w:sz w:val="20"/>
                <w:szCs w:val="20"/>
              </w:rPr>
            </w:pPr>
            <w:r w:rsidRPr="00973E1A">
              <w:rPr>
                <w:rFonts w:ascii="Verdana" w:hAnsi="Verdana" w:cs="Arial"/>
                <w:b/>
                <w:bCs/>
                <w:sz w:val="20"/>
                <w:szCs w:val="20"/>
              </w:rPr>
              <w:t>Personal Information:</w:t>
            </w:r>
          </w:p>
        </w:tc>
        <w:tc>
          <w:tcPr>
            <w:tcW w:w="7920" w:type="dxa"/>
            <w:tcBorders>
              <w:left w:val="single" w:sz="4" w:space="0" w:color="808080"/>
            </w:tcBorders>
            <w:shd w:val="clear" w:color="auto" w:fill="auto"/>
          </w:tcPr>
          <w:p w:rsidR="00770FF6" w:rsidRPr="00973E1A" w:rsidRDefault="00770FF6">
            <w:pPr>
              <w:snapToGrid w:val="0"/>
              <w:rPr>
                <w:rFonts w:ascii="Verdana" w:hAnsi="Verdana" w:cs="Arial"/>
                <w:b/>
                <w:bCs/>
                <w:sz w:val="20"/>
                <w:szCs w:val="20"/>
              </w:rPr>
            </w:pPr>
          </w:p>
        </w:tc>
      </w:tr>
      <w:tr w:rsidR="00DF70A4"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DF70A4" w:rsidRPr="00973E1A" w:rsidRDefault="00DF70A4">
            <w:pPr>
              <w:rPr>
                <w:rFonts w:ascii="Verdana" w:hAnsi="Verdana" w:cs="Arial"/>
                <w:b/>
                <w:bCs/>
                <w:sz w:val="20"/>
                <w:szCs w:val="20"/>
              </w:rPr>
            </w:pPr>
            <w:r>
              <w:rPr>
                <w:rFonts w:ascii="Verdana" w:hAnsi="Verdana" w:cs="Arial"/>
                <w:b/>
                <w:bCs/>
                <w:sz w:val="20"/>
                <w:szCs w:val="20"/>
              </w:rPr>
              <w:t>Father’s Name</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DF70A4" w:rsidRDefault="00DF70A4" w:rsidP="00E14E62">
            <w:pPr>
              <w:rPr>
                <w:rFonts w:ascii="Verdana" w:hAnsi="Verdana" w:cs="Arial"/>
                <w:sz w:val="20"/>
                <w:szCs w:val="20"/>
              </w:rPr>
            </w:pPr>
            <w:r>
              <w:rPr>
                <w:rFonts w:ascii="Verdana" w:hAnsi="Verdana" w:cs="Arial"/>
                <w:sz w:val="20"/>
                <w:szCs w:val="20"/>
              </w:rPr>
              <w:t>Shri. Ramesh E. Chilamwar</w:t>
            </w:r>
          </w:p>
        </w:tc>
      </w:tr>
      <w:tr w:rsidR="00712E23"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712E23" w:rsidRDefault="00712E23">
            <w:pPr>
              <w:rPr>
                <w:rFonts w:ascii="Verdana" w:hAnsi="Verdana" w:cs="Arial"/>
                <w:b/>
                <w:bCs/>
                <w:sz w:val="20"/>
                <w:szCs w:val="20"/>
              </w:rPr>
            </w:pPr>
            <w:r>
              <w:rPr>
                <w:rFonts w:ascii="Verdana" w:hAnsi="Verdana" w:cs="Arial"/>
                <w:b/>
                <w:bCs/>
                <w:sz w:val="20"/>
                <w:szCs w:val="20"/>
              </w:rPr>
              <w:t>Permanent Address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12E23" w:rsidRDefault="00386D48" w:rsidP="00F943DF">
            <w:pPr>
              <w:rPr>
                <w:rFonts w:ascii="Verdana" w:hAnsi="Verdana" w:cs="Arial"/>
                <w:sz w:val="20"/>
                <w:szCs w:val="20"/>
              </w:rPr>
            </w:pPr>
            <w:r>
              <w:rPr>
                <w:rFonts w:ascii="Verdana" w:hAnsi="Verdana" w:cs="Arial"/>
                <w:sz w:val="20"/>
                <w:szCs w:val="20"/>
              </w:rPr>
              <w:t xml:space="preserve">House No:-438, Ward No:- 3, </w:t>
            </w:r>
            <w:proofErr w:type="spellStart"/>
            <w:r w:rsidR="00712E23">
              <w:rPr>
                <w:rFonts w:ascii="Verdana" w:hAnsi="Verdana" w:cs="Arial"/>
                <w:sz w:val="20"/>
                <w:szCs w:val="20"/>
              </w:rPr>
              <w:t>Hariharnagar</w:t>
            </w:r>
            <w:proofErr w:type="spellEnd"/>
            <w:r w:rsidR="00712E23">
              <w:rPr>
                <w:rFonts w:ascii="Verdana" w:hAnsi="Verdana" w:cs="Arial"/>
                <w:sz w:val="20"/>
                <w:szCs w:val="20"/>
              </w:rPr>
              <w:t xml:space="preserve">, near </w:t>
            </w:r>
            <w:proofErr w:type="spellStart"/>
            <w:r w:rsidR="00712E23">
              <w:rPr>
                <w:rFonts w:ascii="Verdana" w:hAnsi="Verdana" w:cs="Arial"/>
                <w:sz w:val="20"/>
                <w:szCs w:val="20"/>
              </w:rPr>
              <w:t>Zade</w:t>
            </w:r>
            <w:proofErr w:type="spellEnd"/>
            <w:r w:rsidR="00712E23">
              <w:rPr>
                <w:rFonts w:ascii="Verdana" w:hAnsi="Verdana" w:cs="Arial"/>
                <w:sz w:val="20"/>
                <w:szCs w:val="20"/>
              </w:rPr>
              <w:t xml:space="preserve"> layout, </w:t>
            </w:r>
            <w:proofErr w:type="spellStart"/>
            <w:r w:rsidR="00F943DF">
              <w:rPr>
                <w:rFonts w:ascii="Verdana" w:hAnsi="Verdana" w:cs="Arial"/>
                <w:sz w:val="20"/>
                <w:szCs w:val="20"/>
              </w:rPr>
              <w:t>Umri</w:t>
            </w:r>
            <w:proofErr w:type="spellEnd"/>
            <w:r w:rsidR="00F943DF">
              <w:rPr>
                <w:rFonts w:ascii="Verdana" w:hAnsi="Verdana" w:cs="Arial"/>
                <w:sz w:val="20"/>
                <w:szCs w:val="20"/>
              </w:rPr>
              <w:t xml:space="preserve"> </w:t>
            </w:r>
            <w:proofErr w:type="spellStart"/>
            <w:r w:rsidR="00F943DF">
              <w:rPr>
                <w:rFonts w:ascii="Verdana" w:hAnsi="Verdana" w:cs="Arial"/>
                <w:sz w:val="20"/>
                <w:szCs w:val="20"/>
              </w:rPr>
              <w:t>Meghe</w:t>
            </w:r>
            <w:proofErr w:type="spellEnd"/>
            <w:r w:rsidR="00F943DF">
              <w:rPr>
                <w:rFonts w:ascii="Verdana" w:hAnsi="Verdana" w:cs="Arial"/>
                <w:sz w:val="20"/>
                <w:szCs w:val="20"/>
              </w:rPr>
              <w:t xml:space="preserve"> </w:t>
            </w:r>
            <w:proofErr w:type="spellStart"/>
            <w:r w:rsidR="00712E23">
              <w:rPr>
                <w:rFonts w:ascii="Verdana" w:hAnsi="Verdana" w:cs="Arial"/>
                <w:sz w:val="20"/>
                <w:szCs w:val="20"/>
              </w:rPr>
              <w:t>Wardha</w:t>
            </w:r>
            <w:proofErr w:type="spellEnd"/>
            <w:r w:rsidR="00712E23">
              <w:rPr>
                <w:rFonts w:ascii="Verdana" w:hAnsi="Verdana" w:cs="Arial"/>
                <w:sz w:val="20"/>
                <w:szCs w:val="20"/>
              </w:rPr>
              <w:t>:- 442001</w:t>
            </w:r>
          </w:p>
        </w:tc>
      </w:tr>
      <w:tr w:rsidR="00770FF6"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770FF6" w:rsidRPr="00973E1A" w:rsidRDefault="00770FF6">
            <w:pPr>
              <w:rPr>
                <w:rFonts w:ascii="Verdana" w:hAnsi="Verdana" w:cs="Arial"/>
                <w:sz w:val="20"/>
                <w:szCs w:val="20"/>
              </w:rPr>
            </w:pPr>
            <w:r w:rsidRPr="00973E1A">
              <w:rPr>
                <w:rFonts w:ascii="Verdana" w:hAnsi="Verdana" w:cs="Arial"/>
                <w:b/>
                <w:bCs/>
                <w:sz w:val="20"/>
                <w:szCs w:val="20"/>
              </w:rPr>
              <w:t>Date of Birth</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770FF6" w:rsidRPr="00973E1A" w:rsidRDefault="00E14E62" w:rsidP="00E14E62">
            <w:pPr>
              <w:rPr>
                <w:rFonts w:ascii="Verdana" w:hAnsi="Verdana" w:cs="Arial"/>
                <w:b/>
                <w:bCs/>
                <w:sz w:val="20"/>
                <w:szCs w:val="20"/>
              </w:rPr>
            </w:pPr>
            <w:r>
              <w:rPr>
                <w:rFonts w:ascii="Verdana" w:hAnsi="Verdana" w:cs="Arial"/>
                <w:sz w:val="20"/>
                <w:szCs w:val="20"/>
              </w:rPr>
              <w:t>17</w:t>
            </w:r>
            <w:r w:rsidR="00770FF6" w:rsidRPr="00973E1A">
              <w:rPr>
                <w:rFonts w:ascii="Verdana" w:hAnsi="Verdana" w:cs="Arial"/>
                <w:sz w:val="20"/>
                <w:szCs w:val="20"/>
              </w:rPr>
              <w:t xml:space="preserve"> </w:t>
            </w:r>
            <w:r>
              <w:rPr>
                <w:rFonts w:ascii="Verdana" w:hAnsi="Verdana" w:cs="Arial"/>
                <w:sz w:val="20"/>
                <w:szCs w:val="20"/>
              </w:rPr>
              <w:t>Sept</w:t>
            </w:r>
            <w:r w:rsidR="00770FF6" w:rsidRPr="00973E1A">
              <w:rPr>
                <w:rFonts w:ascii="Verdana" w:hAnsi="Verdana" w:cs="Arial"/>
                <w:sz w:val="20"/>
                <w:szCs w:val="20"/>
              </w:rPr>
              <w:t xml:space="preserve"> 198</w:t>
            </w:r>
            <w:r>
              <w:rPr>
                <w:rFonts w:ascii="Verdana" w:hAnsi="Verdana" w:cs="Arial"/>
                <w:sz w:val="20"/>
                <w:szCs w:val="20"/>
              </w:rPr>
              <w:t>6</w:t>
            </w:r>
          </w:p>
        </w:tc>
      </w:tr>
      <w:tr w:rsidR="00917B79"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917B79" w:rsidRPr="00973E1A" w:rsidRDefault="00917B79" w:rsidP="00DF4A7B">
            <w:pPr>
              <w:rPr>
                <w:rFonts w:ascii="Verdana" w:hAnsi="Verdana" w:cs="Arial"/>
                <w:sz w:val="20"/>
                <w:szCs w:val="20"/>
              </w:rPr>
            </w:pPr>
            <w:r w:rsidRPr="00973E1A">
              <w:rPr>
                <w:rFonts w:ascii="Verdana" w:hAnsi="Verdana" w:cs="Arial"/>
                <w:b/>
                <w:bCs/>
                <w:sz w:val="20"/>
                <w:szCs w:val="20"/>
              </w:rPr>
              <w:t>Nationality</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Pr="00973E1A" w:rsidRDefault="00917B79" w:rsidP="00DF4A7B">
            <w:pPr>
              <w:rPr>
                <w:rFonts w:ascii="Verdana" w:hAnsi="Verdana" w:cs="Arial"/>
                <w:b/>
                <w:bCs/>
                <w:sz w:val="20"/>
                <w:szCs w:val="20"/>
              </w:rPr>
            </w:pPr>
            <w:r w:rsidRPr="00973E1A">
              <w:rPr>
                <w:rFonts w:ascii="Verdana" w:hAnsi="Verdana" w:cs="Arial"/>
                <w:sz w:val="20"/>
                <w:szCs w:val="20"/>
              </w:rPr>
              <w:t>Indian</w:t>
            </w:r>
          </w:p>
        </w:tc>
      </w:tr>
      <w:tr w:rsidR="00917B79"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917B79" w:rsidRPr="00060B76" w:rsidRDefault="00917B79" w:rsidP="00DF4A7B">
            <w:pPr>
              <w:pStyle w:val="Heading4"/>
              <w:keepNext/>
              <w:rPr>
                <w:rFonts w:ascii="Verdana" w:hAnsi="Verdana" w:cs="Arial"/>
                <w:b/>
                <w:sz w:val="20"/>
                <w:szCs w:val="20"/>
              </w:rPr>
            </w:pPr>
            <w:r>
              <w:rPr>
                <w:rFonts w:ascii="Verdana" w:hAnsi="Verdana" w:cs="Arial"/>
                <w:b/>
                <w:sz w:val="20"/>
                <w:szCs w:val="20"/>
              </w:rPr>
              <w:t>Languages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Pr="00973E1A" w:rsidRDefault="00917B79" w:rsidP="00DF4A7B">
            <w:pPr>
              <w:rPr>
                <w:rFonts w:ascii="Verdana" w:hAnsi="Verdana" w:cs="Arial"/>
                <w:b/>
                <w:bCs/>
                <w:sz w:val="20"/>
                <w:szCs w:val="20"/>
              </w:rPr>
            </w:pPr>
            <w:r>
              <w:rPr>
                <w:rFonts w:ascii="Verdana" w:hAnsi="Verdana" w:cs="Arial"/>
                <w:sz w:val="20"/>
                <w:szCs w:val="20"/>
              </w:rPr>
              <w:t>English, Hindi, Marathi</w:t>
            </w:r>
          </w:p>
        </w:tc>
      </w:tr>
      <w:tr w:rsidR="00917B79" w:rsidRPr="00973E1A" w:rsidTr="00F43F3B">
        <w:tblPrEx>
          <w:tblCellMar>
            <w:left w:w="108" w:type="dxa"/>
            <w:right w:w="108" w:type="dxa"/>
          </w:tblCellMar>
        </w:tblPrEx>
        <w:trPr>
          <w:trHeight w:val="228"/>
        </w:trPr>
        <w:tc>
          <w:tcPr>
            <w:tcW w:w="2962" w:type="dxa"/>
            <w:tcBorders>
              <w:top w:val="single" w:sz="4" w:space="0" w:color="C0C0C0"/>
              <w:left w:val="single" w:sz="4" w:space="0" w:color="C0C0C0"/>
              <w:bottom w:val="single" w:sz="4" w:space="0" w:color="C0C0C0"/>
            </w:tcBorders>
            <w:shd w:val="clear" w:color="auto" w:fill="FFFFFF"/>
            <w:vAlign w:val="center"/>
          </w:tcPr>
          <w:p w:rsidR="00917B79" w:rsidRPr="00973E1A" w:rsidRDefault="00917B79">
            <w:pPr>
              <w:rPr>
                <w:rFonts w:ascii="Verdana" w:hAnsi="Verdana" w:cs="Arial"/>
                <w:sz w:val="20"/>
                <w:szCs w:val="20"/>
              </w:rPr>
            </w:pPr>
            <w:r>
              <w:rPr>
                <w:rFonts w:ascii="Verdana" w:hAnsi="Verdana" w:cs="Arial"/>
                <w:b/>
                <w:bCs/>
                <w:sz w:val="20"/>
                <w:szCs w:val="20"/>
              </w:rPr>
              <w:t>PAN Card No</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Pr="00973E1A" w:rsidRDefault="00917B79">
            <w:pPr>
              <w:rPr>
                <w:rFonts w:ascii="Verdana" w:hAnsi="Verdana" w:cs="Arial"/>
                <w:b/>
                <w:bCs/>
                <w:sz w:val="20"/>
                <w:szCs w:val="20"/>
              </w:rPr>
            </w:pPr>
            <w:r>
              <w:rPr>
                <w:rFonts w:ascii="Verdana" w:hAnsi="Verdana" w:cs="Arial"/>
                <w:sz w:val="20"/>
                <w:szCs w:val="20"/>
              </w:rPr>
              <w:t>ANTPC8446J</w:t>
            </w:r>
          </w:p>
        </w:tc>
      </w:tr>
      <w:tr w:rsidR="00917B79"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917B79" w:rsidRPr="00060B76" w:rsidRDefault="00917B79">
            <w:pPr>
              <w:pStyle w:val="Heading4"/>
              <w:keepNext/>
              <w:rPr>
                <w:rFonts w:ascii="Verdana" w:hAnsi="Verdana" w:cs="Arial"/>
                <w:b/>
                <w:sz w:val="20"/>
                <w:szCs w:val="20"/>
              </w:rPr>
            </w:pPr>
            <w:r>
              <w:rPr>
                <w:rFonts w:ascii="Verdana" w:hAnsi="Verdana" w:cs="Arial"/>
                <w:b/>
                <w:sz w:val="20"/>
                <w:szCs w:val="20"/>
              </w:rPr>
              <w:t>Passport No</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Pr="00973E1A" w:rsidRDefault="00917B79">
            <w:pPr>
              <w:rPr>
                <w:rFonts w:ascii="Verdana" w:hAnsi="Verdana" w:cs="Arial"/>
                <w:b/>
                <w:bCs/>
                <w:sz w:val="20"/>
                <w:szCs w:val="20"/>
              </w:rPr>
            </w:pPr>
            <w:r>
              <w:rPr>
                <w:rFonts w:ascii="Verdana" w:hAnsi="Verdana" w:cs="Arial"/>
                <w:sz w:val="20"/>
                <w:szCs w:val="20"/>
              </w:rPr>
              <w:t>M3234239</w:t>
            </w:r>
          </w:p>
        </w:tc>
      </w:tr>
      <w:tr w:rsidR="00917B79"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917B79" w:rsidRPr="00973E1A" w:rsidRDefault="00917B79">
            <w:pPr>
              <w:pStyle w:val="Heading4"/>
              <w:keepNext/>
              <w:rPr>
                <w:rFonts w:ascii="Verdana" w:hAnsi="Verdana" w:cs="Arial"/>
                <w:sz w:val="20"/>
                <w:szCs w:val="20"/>
              </w:rPr>
            </w:pPr>
            <w:r>
              <w:rPr>
                <w:rFonts w:ascii="Verdana" w:hAnsi="Verdana" w:cs="Arial"/>
                <w:b/>
                <w:bCs/>
                <w:sz w:val="20"/>
                <w:szCs w:val="20"/>
              </w:rPr>
              <w:t>Hobbies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Pr="00973E1A" w:rsidRDefault="00917B79">
            <w:pPr>
              <w:rPr>
                <w:rFonts w:ascii="Verdana" w:hAnsi="Verdana"/>
                <w:sz w:val="20"/>
                <w:szCs w:val="20"/>
              </w:rPr>
            </w:pPr>
            <w:r>
              <w:rPr>
                <w:rFonts w:ascii="Verdana" w:hAnsi="Verdana" w:cs="Arial"/>
                <w:sz w:val="20"/>
                <w:szCs w:val="20"/>
              </w:rPr>
              <w:t>Singing, Watching movies, Reading books</w:t>
            </w:r>
          </w:p>
        </w:tc>
      </w:tr>
      <w:tr w:rsidR="00917B79"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917B79" w:rsidRDefault="00917B79">
            <w:pPr>
              <w:pStyle w:val="Heading4"/>
              <w:keepNext/>
              <w:rPr>
                <w:rFonts w:ascii="Verdana" w:hAnsi="Verdana" w:cs="Arial"/>
                <w:b/>
                <w:bCs/>
                <w:sz w:val="20"/>
                <w:szCs w:val="20"/>
              </w:rPr>
            </w:pPr>
            <w:r>
              <w:rPr>
                <w:rFonts w:ascii="Verdana" w:hAnsi="Verdana" w:cs="Arial"/>
                <w:b/>
                <w:bCs/>
                <w:sz w:val="20"/>
                <w:szCs w:val="20"/>
              </w:rPr>
              <w:t>Sports</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Default="00917B79">
            <w:pPr>
              <w:rPr>
                <w:rFonts w:ascii="Verdana" w:hAnsi="Verdana" w:cs="Arial"/>
                <w:sz w:val="20"/>
                <w:szCs w:val="20"/>
              </w:rPr>
            </w:pPr>
            <w:r>
              <w:rPr>
                <w:rFonts w:ascii="Verdana" w:hAnsi="Verdana" w:cs="Arial"/>
                <w:sz w:val="20"/>
                <w:szCs w:val="20"/>
              </w:rPr>
              <w:t>Table Tennis, Cricket, Badminton</w:t>
            </w:r>
          </w:p>
        </w:tc>
      </w:tr>
      <w:tr w:rsidR="00917B79" w:rsidRPr="00973E1A" w:rsidTr="00F43F3B">
        <w:tblPrEx>
          <w:tblCellMar>
            <w:left w:w="108" w:type="dxa"/>
            <w:right w:w="108" w:type="dxa"/>
          </w:tblCellMar>
        </w:tblPrEx>
        <w:trPr>
          <w:trHeight w:val="288"/>
        </w:trPr>
        <w:tc>
          <w:tcPr>
            <w:tcW w:w="2962" w:type="dxa"/>
            <w:tcBorders>
              <w:top w:val="single" w:sz="4" w:space="0" w:color="C0C0C0"/>
              <w:left w:val="single" w:sz="4" w:space="0" w:color="C0C0C0"/>
              <w:bottom w:val="single" w:sz="4" w:space="0" w:color="C0C0C0"/>
            </w:tcBorders>
            <w:shd w:val="clear" w:color="auto" w:fill="FFFFFF"/>
            <w:vAlign w:val="center"/>
          </w:tcPr>
          <w:p w:rsidR="00917B79" w:rsidRDefault="00917B79">
            <w:pPr>
              <w:pStyle w:val="Heading4"/>
              <w:keepNext/>
              <w:rPr>
                <w:rFonts w:ascii="Verdana" w:hAnsi="Verdana" w:cs="Arial"/>
                <w:b/>
                <w:bCs/>
                <w:sz w:val="20"/>
                <w:szCs w:val="20"/>
              </w:rPr>
            </w:pPr>
            <w:r>
              <w:rPr>
                <w:rFonts w:ascii="Verdana" w:hAnsi="Verdana" w:cs="Arial"/>
                <w:b/>
                <w:bCs/>
                <w:sz w:val="20"/>
                <w:szCs w:val="20"/>
              </w:rPr>
              <w:t>Extracurricular Activity</w:t>
            </w:r>
          </w:p>
        </w:tc>
        <w:tc>
          <w:tcPr>
            <w:tcW w:w="7935"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917B79" w:rsidRDefault="00917B79" w:rsidP="003B4624">
            <w:pPr>
              <w:rPr>
                <w:rFonts w:ascii="Verdana" w:hAnsi="Verdana" w:cs="Arial"/>
                <w:sz w:val="20"/>
                <w:szCs w:val="20"/>
              </w:rPr>
            </w:pPr>
            <w:r>
              <w:rPr>
                <w:rFonts w:ascii="Arial" w:hAnsi="Arial" w:cs="Arial"/>
                <w:color w:val="000000"/>
                <w:sz w:val="20"/>
                <w:szCs w:val="20"/>
              </w:rPr>
              <w:t>N.C.C. 'B' certificate (Cadet of 21 MH NCC Battalion)</w:t>
            </w:r>
          </w:p>
        </w:tc>
      </w:tr>
    </w:tbl>
    <w:p w:rsidR="00770FF6" w:rsidRPr="00973E1A" w:rsidRDefault="00770FF6">
      <w:pPr>
        <w:rPr>
          <w:rFonts w:ascii="Verdana" w:hAnsi="Verdana"/>
          <w:sz w:val="20"/>
          <w:szCs w:val="20"/>
        </w:rPr>
      </w:pPr>
    </w:p>
    <w:p w:rsidR="00007FE4" w:rsidRPr="009474CC" w:rsidRDefault="00007FE4">
      <w:pPr>
        <w:rPr>
          <w:rFonts w:ascii="Verdana" w:hAnsi="Verdana"/>
          <w:sz w:val="6"/>
          <w:szCs w:val="20"/>
        </w:rPr>
      </w:pPr>
    </w:p>
    <w:p w:rsidR="006E4F84" w:rsidRPr="00E83841" w:rsidRDefault="006E4F84" w:rsidP="00BF123A">
      <w:pPr>
        <w:pBdr>
          <w:bottom w:val="dashSmallGap" w:sz="4" w:space="1" w:color="auto"/>
        </w:pBdr>
        <w:shd w:val="clear" w:color="auto" w:fill="E0E0E0"/>
        <w:spacing w:before="40" w:after="40"/>
        <w:ind w:left="-426"/>
        <w:jc w:val="both"/>
        <w:rPr>
          <w:rFonts w:ascii="Verdana" w:hAnsi="Verdana"/>
          <w:b/>
          <w:sz w:val="22"/>
          <w:szCs w:val="22"/>
        </w:rPr>
      </w:pPr>
      <w:r>
        <w:rPr>
          <w:rFonts w:ascii="Verdana" w:hAnsi="Verdana"/>
          <w:b/>
          <w:sz w:val="22"/>
          <w:szCs w:val="22"/>
        </w:rPr>
        <w:t>Declaration</w:t>
      </w:r>
    </w:p>
    <w:p w:rsidR="00BF123A" w:rsidRDefault="00BF123A" w:rsidP="006E4F84">
      <w:pPr>
        <w:autoSpaceDN w:val="0"/>
        <w:adjustRightInd w:val="0"/>
        <w:rPr>
          <w:rFonts w:ascii="Verdana" w:hAnsi="Verdana"/>
          <w:sz w:val="16"/>
          <w:szCs w:val="17"/>
        </w:rPr>
      </w:pPr>
    </w:p>
    <w:p w:rsidR="006E4F84" w:rsidRDefault="006E4F84" w:rsidP="00BF123A">
      <w:pPr>
        <w:autoSpaceDN w:val="0"/>
        <w:adjustRightInd w:val="0"/>
        <w:ind w:left="-567"/>
        <w:rPr>
          <w:rFonts w:ascii="Verdana" w:hAnsi="Verdana"/>
          <w:sz w:val="20"/>
        </w:rPr>
      </w:pPr>
      <w:r>
        <w:rPr>
          <w:rFonts w:ascii="Verdana" w:hAnsi="Verdana"/>
          <w:sz w:val="20"/>
        </w:rPr>
        <w:t>The information given above is true to the best of my knowledge and will be responsible for any flaws in it.</w:t>
      </w:r>
    </w:p>
    <w:p w:rsidR="006E4F84" w:rsidRDefault="006E4F84" w:rsidP="006E4F84">
      <w:pPr>
        <w:spacing w:before="40" w:after="40"/>
        <w:rPr>
          <w:rFonts w:ascii="Verdana" w:hAnsi="Verdana"/>
          <w:sz w:val="16"/>
          <w:szCs w:val="17"/>
        </w:rPr>
      </w:pPr>
      <w:r>
        <w:rPr>
          <w:rFonts w:ascii="Verdana" w:hAnsi="Verdana"/>
          <w:sz w:val="16"/>
          <w:szCs w:val="17"/>
        </w:rPr>
        <w:t xml:space="preserve">                                   </w:t>
      </w:r>
    </w:p>
    <w:p w:rsidR="006A58C2" w:rsidRDefault="006E4F84" w:rsidP="00945A76">
      <w:pPr>
        <w:autoSpaceDN w:val="0"/>
        <w:adjustRightInd w:val="0"/>
        <w:jc w:val="both"/>
        <w:rPr>
          <w:rFonts w:ascii="Verdana" w:hAnsi="Verdana"/>
          <w:sz w:val="20"/>
          <w:szCs w:val="20"/>
        </w:rPr>
      </w:pPr>
      <w:r w:rsidRPr="00A03463">
        <w:rPr>
          <w:rFonts w:ascii="Verdana" w:hAnsi="Verdana"/>
          <w:sz w:val="20"/>
          <w:szCs w:val="20"/>
        </w:rPr>
        <w:t xml:space="preserve">                                                </w:t>
      </w:r>
      <w:r w:rsidR="00D955ED">
        <w:rPr>
          <w:rFonts w:ascii="Verdana" w:hAnsi="Verdana"/>
          <w:sz w:val="20"/>
          <w:szCs w:val="20"/>
        </w:rPr>
        <w:t xml:space="preserve">                           </w:t>
      </w:r>
      <w:r w:rsidR="00233DA2">
        <w:rPr>
          <w:rFonts w:ascii="Verdana" w:hAnsi="Verdana"/>
          <w:sz w:val="20"/>
          <w:szCs w:val="20"/>
        </w:rPr>
        <w:t xml:space="preserve"> </w:t>
      </w:r>
      <w:bookmarkStart w:id="0" w:name="_GoBack"/>
      <w:bookmarkEnd w:id="0"/>
    </w:p>
    <w:p w:rsidR="006E4F84" w:rsidRPr="00973E1A" w:rsidRDefault="006A58C2" w:rsidP="00945A76">
      <w:pPr>
        <w:autoSpaceDN w:val="0"/>
        <w:adjustRightInd w:val="0"/>
        <w:jc w:val="both"/>
        <w:rPr>
          <w:rFonts w:ascii="Verdana" w:hAnsi="Verdana"/>
          <w:sz w:val="20"/>
          <w:szCs w:val="20"/>
        </w:rPr>
      </w:pPr>
      <w:r>
        <w:rPr>
          <w:rFonts w:ascii="Verdana" w:hAnsi="Verdana"/>
          <w:sz w:val="20"/>
          <w:szCs w:val="20"/>
        </w:rPr>
        <w:t xml:space="preserve">                                                                                        </w:t>
      </w:r>
      <w:r w:rsidR="006E4F84">
        <w:rPr>
          <w:rFonts w:ascii="Verdana" w:hAnsi="Verdana"/>
          <w:sz w:val="20"/>
          <w:szCs w:val="20"/>
        </w:rPr>
        <w:t xml:space="preserve"> (Sandip R. Chilamwar</w:t>
      </w:r>
      <w:r w:rsidR="006E4F84" w:rsidRPr="00EA631C">
        <w:rPr>
          <w:rFonts w:ascii="Verdana" w:hAnsi="Verdana"/>
          <w:sz w:val="20"/>
          <w:szCs w:val="20"/>
        </w:rPr>
        <w:t>)</w:t>
      </w:r>
      <w:r w:rsidR="006E4F84">
        <w:rPr>
          <w:rFonts w:ascii="Verdana" w:hAnsi="Verdana"/>
          <w:sz w:val="16"/>
          <w:szCs w:val="17"/>
        </w:rPr>
        <w:t xml:space="preserve">       </w:t>
      </w:r>
    </w:p>
    <w:sectPr w:rsidR="006E4F84" w:rsidRPr="00973E1A" w:rsidSect="00B24BAA">
      <w:headerReference w:type="even" r:id="rId8"/>
      <w:headerReference w:type="default" r:id="rId9"/>
      <w:footerReference w:type="even" r:id="rId10"/>
      <w:footerReference w:type="default" r:id="rId11"/>
      <w:headerReference w:type="first" r:id="rId12"/>
      <w:footerReference w:type="first" r:id="rId13"/>
      <w:pgSz w:w="12240" w:h="15840"/>
      <w:pgMar w:top="0" w:right="990" w:bottom="426" w:left="180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EA" w:rsidRDefault="00C813EA" w:rsidP="001F6B35">
      <w:r>
        <w:separator/>
      </w:r>
    </w:p>
  </w:endnote>
  <w:endnote w:type="continuationSeparator" w:id="0">
    <w:p w:rsidR="00C813EA" w:rsidRDefault="00C813EA" w:rsidP="001F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3A" w:rsidRDefault="00EF65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3A" w:rsidRDefault="00EF65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3A" w:rsidRDefault="00EF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EA" w:rsidRDefault="00C813EA" w:rsidP="001F6B35">
      <w:r>
        <w:separator/>
      </w:r>
    </w:p>
  </w:footnote>
  <w:footnote w:type="continuationSeparator" w:id="0">
    <w:p w:rsidR="00C813EA" w:rsidRDefault="00C813EA" w:rsidP="001F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3A" w:rsidRDefault="00EF6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B35" w:rsidRDefault="001F6B35" w:rsidP="001F6B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3A" w:rsidRDefault="00EF6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D483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612"/>
        </w:tabs>
        <w:ind w:left="612" w:hanging="360"/>
      </w:pPr>
      <w:rPr>
        <w:rFonts w:ascii="Wingdings" w:hAnsi="Wingdings" w:cs="Wingdings"/>
      </w:rPr>
    </w:lvl>
  </w:abstractNum>
  <w:abstractNum w:abstractNumId="3" w15:restartNumberingAfterBreak="0">
    <w:nsid w:val="00000003"/>
    <w:multiLevelType w:val="singleLevel"/>
    <w:tmpl w:val="00000003"/>
    <w:name w:val="WW8Num8"/>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3381C92"/>
    <w:multiLevelType w:val="hybridMultilevel"/>
    <w:tmpl w:val="6BC28C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8724CE"/>
    <w:multiLevelType w:val="hybridMultilevel"/>
    <w:tmpl w:val="52BEDCFE"/>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1AD5700"/>
    <w:multiLevelType w:val="hybridMultilevel"/>
    <w:tmpl w:val="40707E5A"/>
    <w:lvl w:ilvl="0" w:tplc="A6F0C602">
      <w:numFmt w:val="bullet"/>
      <w:lvlText w:val=""/>
      <w:lvlJc w:val="left"/>
      <w:pPr>
        <w:tabs>
          <w:tab w:val="num" w:pos="720"/>
        </w:tabs>
        <w:ind w:left="720" w:hanging="360"/>
      </w:pPr>
      <w:rPr>
        <w:rFonts w:ascii="Wingdings" w:hAnsi="Wingdings"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DC7DB4"/>
    <w:multiLevelType w:val="hybridMultilevel"/>
    <w:tmpl w:val="316AF56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247015AE"/>
    <w:multiLevelType w:val="hybridMultilevel"/>
    <w:tmpl w:val="DE504662"/>
    <w:lvl w:ilvl="0" w:tplc="EBBC44FA">
      <w:start w:val="1"/>
      <w:numFmt w:val="bullet"/>
      <w:pStyle w:val="Achievement"/>
      <w:lvlText w:val=""/>
      <w:lvlJc w:val="left"/>
      <w:pPr>
        <w:tabs>
          <w:tab w:val="num" w:pos="360"/>
        </w:tabs>
        <w:ind w:left="245" w:right="245" w:hanging="245"/>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2CBE2594"/>
    <w:multiLevelType w:val="hybridMultilevel"/>
    <w:tmpl w:val="8E0A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71E42"/>
    <w:multiLevelType w:val="hybridMultilevel"/>
    <w:tmpl w:val="00F6381A"/>
    <w:lvl w:ilvl="0" w:tplc="996A0934">
      <w:start w:val="1"/>
      <w:numFmt w:val="bullet"/>
      <w:lvlText w:val="•"/>
      <w:lvlJc w:val="left"/>
      <w:pPr>
        <w:tabs>
          <w:tab w:val="num" w:pos="720"/>
        </w:tabs>
        <w:ind w:left="720" w:hanging="360"/>
      </w:pPr>
      <w:rPr>
        <w:rFonts w:ascii="Arial" w:hAnsi="Arial" w:hint="default"/>
      </w:rPr>
    </w:lvl>
    <w:lvl w:ilvl="1" w:tplc="685C1104" w:tentative="1">
      <w:start w:val="1"/>
      <w:numFmt w:val="bullet"/>
      <w:lvlText w:val="•"/>
      <w:lvlJc w:val="left"/>
      <w:pPr>
        <w:tabs>
          <w:tab w:val="num" w:pos="1440"/>
        </w:tabs>
        <w:ind w:left="1440" w:hanging="360"/>
      </w:pPr>
      <w:rPr>
        <w:rFonts w:ascii="Arial" w:hAnsi="Arial" w:hint="default"/>
      </w:rPr>
    </w:lvl>
    <w:lvl w:ilvl="2" w:tplc="1DA23A2E" w:tentative="1">
      <w:start w:val="1"/>
      <w:numFmt w:val="bullet"/>
      <w:lvlText w:val="•"/>
      <w:lvlJc w:val="left"/>
      <w:pPr>
        <w:tabs>
          <w:tab w:val="num" w:pos="2160"/>
        </w:tabs>
        <w:ind w:left="2160" w:hanging="360"/>
      </w:pPr>
      <w:rPr>
        <w:rFonts w:ascii="Arial" w:hAnsi="Arial" w:hint="default"/>
      </w:rPr>
    </w:lvl>
    <w:lvl w:ilvl="3" w:tplc="4F3E5E8E" w:tentative="1">
      <w:start w:val="1"/>
      <w:numFmt w:val="bullet"/>
      <w:lvlText w:val="•"/>
      <w:lvlJc w:val="left"/>
      <w:pPr>
        <w:tabs>
          <w:tab w:val="num" w:pos="2880"/>
        </w:tabs>
        <w:ind w:left="2880" w:hanging="360"/>
      </w:pPr>
      <w:rPr>
        <w:rFonts w:ascii="Arial" w:hAnsi="Arial" w:hint="default"/>
      </w:rPr>
    </w:lvl>
    <w:lvl w:ilvl="4" w:tplc="E1E000BA" w:tentative="1">
      <w:start w:val="1"/>
      <w:numFmt w:val="bullet"/>
      <w:lvlText w:val="•"/>
      <w:lvlJc w:val="left"/>
      <w:pPr>
        <w:tabs>
          <w:tab w:val="num" w:pos="3600"/>
        </w:tabs>
        <w:ind w:left="3600" w:hanging="360"/>
      </w:pPr>
      <w:rPr>
        <w:rFonts w:ascii="Arial" w:hAnsi="Arial" w:hint="default"/>
      </w:rPr>
    </w:lvl>
    <w:lvl w:ilvl="5" w:tplc="2A649474" w:tentative="1">
      <w:start w:val="1"/>
      <w:numFmt w:val="bullet"/>
      <w:lvlText w:val="•"/>
      <w:lvlJc w:val="left"/>
      <w:pPr>
        <w:tabs>
          <w:tab w:val="num" w:pos="4320"/>
        </w:tabs>
        <w:ind w:left="4320" w:hanging="360"/>
      </w:pPr>
      <w:rPr>
        <w:rFonts w:ascii="Arial" w:hAnsi="Arial" w:hint="default"/>
      </w:rPr>
    </w:lvl>
    <w:lvl w:ilvl="6" w:tplc="D35C2D82" w:tentative="1">
      <w:start w:val="1"/>
      <w:numFmt w:val="bullet"/>
      <w:lvlText w:val="•"/>
      <w:lvlJc w:val="left"/>
      <w:pPr>
        <w:tabs>
          <w:tab w:val="num" w:pos="5040"/>
        </w:tabs>
        <w:ind w:left="5040" w:hanging="360"/>
      </w:pPr>
      <w:rPr>
        <w:rFonts w:ascii="Arial" w:hAnsi="Arial" w:hint="default"/>
      </w:rPr>
    </w:lvl>
    <w:lvl w:ilvl="7" w:tplc="25B86044" w:tentative="1">
      <w:start w:val="1"/>
      <w:numFmt w:val="bullet"/>
      <w:lvlText w:val="•"/>
      <w:lvlJc w:val="left"/>
      <w:pPr>
        <w:tabs>
          <w:tab w:val="num" w:pos="5760"/>
        </w:tabs>
        <w:ind w:left="5760" w:hanging="360"/>
      </w:pPr>
      <w:rPr>
        <w:rFonts w:ascii="Arial" w:hAnsi="Arial" w:hint="default"/>
      </w:rPr>
    </w:lvl>
    <w:lvl w:ilvl="8" w:tplc="A97801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DD4C74"/>
    <w:multiLevelType w:val="hybridMultilevel"/>
    <w:tmpl w:val="88940D26"/>
    <w:lvl w:ilvl="0" w:tplc="B328A7D4">
      <w:start w:val="1"/>
      <w:numFmt w:val="bullet"/>
      <w:lvlText w:val="•"/>
      <w:lvlJc w:val="left"/>
      <w:pPr>
        <w:tabs>
          <w:tab w:val="num" w:pos="720"/>
        </w:tabs>
        <w:ind w:left="720" w:hanging="360"/>
      </w:pPr>
      <w:rPr>
        <w:rFonts w:ascii="Arial" w:hAnsi="Arial" w:hint="default"/>
      </w:rPr>
    </w:lvl>
    <w:lvl w:ilvl="1" w:tplc="F31E9152" w:tentative="1">
      <w:start w:val="1"/>
      <w:numFmt w:val="bullet"/>
      <w:lvlText w:val="•"/>
      <w:lvlJc w:val="left"/>
      <w:pPr>
        <w:tabs>
          <w:tab w:val="num" w:pos="1440"/>
        </w:tabs>
        <w:ind w:left="1440" w:hanging="360"/>
      </w:pPr>
      <w:rPr>
        <w:rFonts w:ascii="Arial" w:hAnsi="Arial" w:hint="default"/>
      </w:rPr>
    </w:lvl>
    <w:lvl w:ilvl="2" w:tplc="93FCD17A" w:tentative="1">
      <w:start w:val="1"/>
      <w:numFmt w:val="bullet"/>
      <w:lvlText w:val="•"/>
      <w:lvlJc w:val="left"/>
      <w:pPr>
        <w:tabs>
          <w:tab w:val="num" w:pos="2160"/>
        </w:tabs>
        <w:ind w:left="2160" w:hanging="360"/>
      </w:pPr>
      <w:rPr>
        <w:rFonts w:ascii="Arial" w:hAnsi="Arial" w:hint="default"/>
      </w:rPr>
    </w:lvl>
    <w:lvl w:ilvl="3" w:tplc="ABE61688" w:tentative="1">
      <w:start w:val="1"/>
      <w:numFmt w:val="bullet"/>
      <w:lvlText w:val="•"/>
      <w:lvlJc w:val="left"/>
      <w:pPr>
        <w:tabs>
          <w:tab w:val="num" w:pos="2880"/>
        </w:tabs>
        <w:ind w:left="2880" w:hanging="360"/>
      </w:pPr>
      <w:rPr>
        <w:rFonts w:ascii="Arial" w:hAnsi="Arial" w:hint="default"/>
      </w:rPr>
    </w:lvl>
    <w:lvl w:ilvl="4" w:tplc="E6F25FC8" w:tentative="1">
      <w:start w:val="1"/>
      <w:numFmt w:val="bullet"/>
      <w:lvlText w:val="•"/>
      <w:lvlJc w:val="left"/>
      <w:pPr>
        <w:tabs>
          <w:tab w:val="num" w:pos="3600"/>
        </w:tabs>
        <w:ind w:left="3600" w:hanging="360"/>
      </w:pPr>
      <w:rPr>
        <w:rFonts w:ascii="Arial" w:hAnsi="Arial" w:hint="default"/>
      </w:rPr>
    </w:lvl>
    <w:lvl w:ilvl="5" w:tplc="1A580298" w:tentative="1">
      <w:start w:val="1"/>
      <w:numFmt w:val="bullet"/>
      <w:lvlText w:val="•"/>
      <w:lvlJc w:val="left"/>
      <w:pPr>
        <w:tabs>
          <w:tab w:val="num" w:pos="4320"/>
        </w:tabs>
        <w:ind w:left="4320" w:hanging="360"/>
      </w:pPr>
      <w:rPr>
        <w:rFonts w:ascii="Arial" w:hAnsi="Arial" w:hint="default"/>
      </w:rPr>
    </w:lvl>
    <w:lvl w:ilvl="6" w:tplc="F162D96E" w:tentative="1">
      <w:start w:val="1"/>
      <w:numFmt w:val="bullet"/>
      <w:lvlText w:val="•"/>
      <w:lvlJc w:val="left"/>
      <w:pPr>
        <w:tabs>
          <w:tab w:val="num" w:pos="5040"/>
        </w:tabs>
        <w:ind w:left="5040" w:hanging="360"/>
      </w:pPr>
      <w:rPr>
        <w:rFonts w:ascii="Arial" w:hAnsi="Arial" w:hint="default"/>
      </w:rPr>
    </w:lvl>
    <w:lvl w:ilvl="7" w:tplc="F6A82D50" w:tentative="1">
      <w:start w:val="1"/>
      <w:numFmt w:val="bullet"/>
      <w:lvlText w:val="•"/>
      <w:lvlJc w:val="left"/>
      <w:pPr>
        <w:tabs>
          <w:tab w:val="num" w:pos="5760"/>
        </w:tabs>
        <w:ind w:left="5760" w:hanging="360"/>
      </w:pPr>
      <w:rPr>
        <w:rFonts w:ascii="Arial" w:hAnsi="Arial" w:hint="default"/>
      </w:rPr>
    </w:lvl>
    <w:lvl w:ilvl="8" w:tplc="A4222C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6534CA"/>
    <w:multiLevelType w:val="singleLevel"/>
    <w:tmpl w:val="0409000B"/>
    <w:lvl w:ilvl="0">
      <w:start w:val="1"/>
      <w:numFmt w:val="bullet"/>
      <w:lvlText w:val=""/>
      <w:lvlJc w:val="left"/>
      <w:pPr>
        <w:ind w:left="720" w:hanging="360"/>
      </w:pPr>
      <w:rPr>
        <w:rFonts w:ascii="Wingdings" w:hAnsi="Wingdings" w:hint="default"/>
      </w:rPr>
    </w:lvl>
  </w:abstractNum>
  <w:abstractNum w:abstractNumId="13" w15:restartNumberingAfterBreak="0">
    <w:nsid w:val="3CEB4968"/>
    <w:multiLevelType w:val="hybridMultilevel"/>
    <w:tmpl w:val="C7AC99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2A1512"/>
    <w:multiLevelType w:val="hybridMultilevel"/>
    <w:tmpl w:val="728CE3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4F5456"/>
    <w:multiLevelType w:val="hybridMultilevel"/>
    <w:tmpl w:val="39FAADD6"/>
    <w:lvl w:ilvl="0" w:tplc="86BA02EC">
      <w:start w:val="1"/>
      <w:numFmt w:val="bullet"/>
      <w:lvlText w:val=""/>
      <w:lvlJc w:val="left"/>
      <w:pPr>
        <w:tabs>
          <w:tab w:val="num" w:pos="720"/>
        </w:tabs>
        <w:ind w:left="720" w:hanging="360"/>
      </w:pPr>
      <w:rPr>
        <w:rFonts w:ascii="Wingdings" w:hAnsi="Wingdings" w:hint="default"/>
      </w:rPr>
    </w:lvl>
    <w:lvl w:ilvl="1" w:tplc="564865BE" w:tentative="1">
      <w:start w:val="1"/>
      <w:numFmt w:val="bullet"/>
      <w:lvlText w:val=""/>
      <w:lvlJc w:val="left"/>
      <w:pPr>
        <w:tabs>
          <w:tab w:val="num" w:pos="1440"/>
        </w:tabs>
        <w:ind w:left="1440" w:hanging="360"/>
      </w:pPr>
      <w:rPr>
        <w:rFonts w:ascii="Wingdings" w:hAnsi="Wingdings" w:hint="default"/>
      </w:rPr>
    </w:lvl>
    <w:lvl w:ilvl="2" w:tplc="C3BE0B56" w:tentative="1">
      <w:start w:val="1"/>
      <w:numFmt w:val="bullet"/>
      <w:lvlText w:val=""/>
      <w:lvlJc w:val="left"/>
      <w:pPr>
        <w:tabs>
          <w:tab w:val="num" w:pos="2160"/>
        </w:tabs>
        <w:ind w:left="2160" w:hanging="360"/>
      </w:pPr>
      <w:rPr>
        <w:rFonts w:ascii="Wingdings" w:hAnsi="Wingdings" w:hint="default"/>
      </w:rPr>
    </w:lvl>
    <w:lvl w:ilvl="3" w:tplc="5C6CF3B0" w:tentative="1">
      <w:start w:val="1"/>
      <w:numFmt w:val="bullet"/>
      <w:lvlText w:val=""/>
      <w:lvlJc w:val="left"/>
      <w:pPr>
        <w:tabs>
          <w:tab w:val="num" w:pos="2880"/>
        </w:tabs>
        <w:ind w:left="2880" w:hanging="360"/>
      </w:pPr>
      <w:rPr>
        <w:rFonts w:ascii="Wingdings" w:hAnsi="Wingdings" w:hint="default"/>
      </w:rPr>
    </w:lvl>
    <w:lvl w:ilvl="4" w:tplc="5AFE37E6" w:tentative="1">
      <w:start w:val="1"/>
      <w:numFmt w:val="bullet"/>
      <w:lvlText w:val=""/>
      <w:lvlJc w:val="left"/>
      <w:pPr>
        <w:tabs>
          <w:tab w:val="num" w:pos="3600"/>
        </w:tabs>
        <w:ind w:left="3600" w:hanging="360"/>
      </w:pPr>
      <w:rPr>
        <w:rFonts w:ascii="Wingdings" w:hAnsi="Wingdings" w:hint="default"/>
      </w:rPr>
    </w:lvl>
    <w:lvl w:ilvl="5" w:tplc="D3CA9B46" w:tentative="1">
      <w:start w:val="1"/>
      <w:numFmt w:val="bullet"/>
      <w:lvlText w:val=""/>
      <w:lvlJc w:val="left"/>
      <w:pPr>
        <w:tabs>
          <w:tab w:val="num" w:pos="4320"/>
        </w:tabs>
        <w:ind w:left="4320" w:hanging="360"/>
      </w:pPr>
      <w:rPr>
        <w:rFonts w:ascii="Wingdings" w:hAnsi="Wingdings" w:hint="default"/>
      </w:rPr>
    </w:lvl>
    <w:lvl w:ilvl="6" w:tplc="664CCE72" w:tentative="1">
      <w:start w:val="1"/>
      <w:numFmt w:val="bullet"/>
      <w:lvlText w:val=""/>
      <w:lvlJc w:val="left"/>
      <w:pPr>
        <w:tabs>
          <w:tab w:val="num" w:pos="5040"/>
        </w:tabs>
        <w:ind w:left="5040" w:hanging="360"/>
      </w:pPr>
      <w:rPr>
        <w:rFonts w:ascii="Wingdings" w:hAnsi="Wingdings" w:hint="default"/>
      </w:rPr>
    </w:lvl>
    <w:lvl w:ilvl="7" w:tplc="7A381CFA" w:tentative="1">
      <w:start w:val="1"/>
      <w:numFmt w:val="bullet"/>
      <w:lvlText w:val=""/>
      <w:lvlJc w:val="left"/>
      <w:pPr>
        <w:tabs>
          <w:tab w:val="num" w:pos="5760"/>
        </w:tabs>
        <w:ind w:left="5760" w:hanging="360"/>
      </w:pPr>
      <w:rPr>
        <w:rFonts w:ascii="Wingdings" w:hAnsi="Wingdings" w:hint="default"/>
      </w:rPr>
    </w:lvl>
    <w:lvl w:ilvl="8" w:tplc="0E426B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CE25DC"/>
    <w:multiLevelType w:val="hybridMultilevel"/>
    <w:tmpl w:val="6B1A5162"/>
    <w:lvl w:ilvl="0" w:tplc="92229B6C">
      <w:start w:val="1"/>
      <w:numFmt w:val="bullet"/>
      <w:lvlText w:val="•"/>
      <w:lvlJc w:val="left"/>
      <w:pPr>
        <w:tabs>
          <w:tab w:val="num" w:pos="720"/>
        </w:tabs>
        <w:ind w:left="720" w:hanging="360"/>
      </w:pPr>
      <w:rPr>
        <w:rFonts w:ascii="Arial" w:hAnsi="Arial" w:hint="default"/>
      </w:rPr>
    </w:lvl>
    <w:lvl w:ilvl="1" w:tplc="0114BAFE" w:tentative="1">
      <w:start w:val="1"/>
      <w:numFmt w:val="bullet"/>
      <w:lvlText w:val="•"/>
      <w:lvlJc w:val="left"/>
      <w:pPr>
        <w:tabs>
          <w:tab w:val="num" w:pos="1440"/>
        </w:tabs>
        <w:ind w:left="1440" w:hanging="360"/>
      </w:pPr>
      <w:rPr>
        <w:rFonts w:ascii="Arial" w:hAnsi="Arial" w:hint="default"/>
      </w:rPr>
    </w:lvl>
    <w:lvl w:ilvl="2" w:tplc="380806D8" w:tentative="1">
      <w:start w:val="1"/>
      <w:numFmt w:val="bullet"/>
      <w:lvlText w:val="•"/>
      <w:lvlJc w:val="left"/>
      <w:pPr>
        <w:tabs>
          <w:tab w:val="num" w:pos="2160"/>
        </w:tabs>
        <w:ind w:left="2160" w:hanging="360"/>
      </w:pPr>
      <w:rPr>
        <w:rFonts w:ascii="Arial" w:hAnsi="Arial" w:hint="default"/>
      </w:rPr>
    </w:lvl>
    <w:lvl w:ilvl="3" w:tplc="FC18EC50" w:tentative="1">
      <w:start w:val="1"/>
      <w:numFmt w:val="bullet"/>
      <w:lvlText w:val="•"/>
      <w:lvlJc w:val="left"/>
      <w:pPr>
        <w:tabs>
          <w:tab w:val="num" w:pos="2880"/>
        </w:tabs>
        <w:ind w:left="2880" w:hanging="360"/>
      </w:pPr>
      <w:rPr>
        <w:rFonts w:ascii="Arial" w:hAnsi="Arial" w:hint="default"/>
      </w:rPr>
    </w:lvl>
    <w:lvl w:ilvl="4" w:tplc="727424AE" w:tentative="1">
      <w:start w:val="1"/>
      <w:numFmt w:val="bullet"/>
      <w:lvlText w:val="•"/>
      <w:lvlJc w:val="left"/>
      <w:pPr>
        <w:tabs>
          <w:tab w:val="num" w:pos="3600"/>
        </w:tabs>
        <w:ind w:left="3600" w:hanging="360"/>
      </w:pPr>
      <w:rPr>
        <w:rFonts w:ascii="Arial" w:hAnsi="Arial" w:hint="default"/>
      </w:rPr>
    </w:lvl>
    <w:lvl w:ilvl="5" w:tplc="A90A521E" w:tentative="1">
      <w:start w:val="1"/>
      <w:numFmt w:val="bullet"/>
      <w:lvlText w:val="•"/>
      <w:lvlJc w:val="left"/>
      <w:pPr>
        <w:tabs>
          <w:tab w:val="num" w:pos="4320"/>
        </w:tabs>
        <w:ind w:left="4320" w:hanging="360"/>
      </w:pPr>
      <w:rPr>
        <w:rFonts w:ascii="Arial" w:hAnsi="Arial" w:hint="default"/>
      </w:rPr>
    </w:lvl>
    <w:lvl w:ilvl="6" w:tplc="C5863780" w:tentative="1">
      <w:start w:val="1"/>
      <w:numFmt w:val="bullet"/>
      <w:lvlText w:val="•"/>
      <w:lvlJc w:val="left"/>
      <w:pPr>
        <w:tabs>
          <w:tab w:val="num" w:pos="5040"/>
        </w:tabs>
        <w:ind w:left="5040" w:hanging="360"/>
      </w:pPr>
      <w:rPr>
        <w:rFonts w:ascii="Arial" w:hAnsi="Arial" w:hint="default"/>
      </w:rPr>
    </w:lvl>
    <w:lvl w:ilvl="7" w:tplc="7B96C330" w:tentative="1">
      <w:start w:val="1"/>
      <w:numFmt w:val="bullet"/>
      <w:lvlText w:val="•"/>
      <w:lvlJc w:val="left"/>
      <w:pPr>
        <w:tabs>
          <w:tab w:val="num" w:pos="5760"/>
        </w:tabs>
        <w:ind w:left="5760" w:hanging="360"/>
      </w:pPr>
      <w:rPr>
        <w:rFonts w:ascii="Arial" w:hAnsi="Arial" w:hint="default"/>
      </w:rPr>
    </w:lvl>
    <w:lvl w:ilvl="8" w:tplc="89E233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B946D0"/>
    <w:multiLevelType w:val="hybridMultilevel"/>
    <w:tmpl w:val="996A051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405432B"/>
    <w:multiLevelType w:val="hybridMultilevel"/>
    <w:tmpl w:val="9BC8D924"/>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8"/>
  </w:num>
  <w:num w:numId="5">
    <w:abstractNumId w:val="0"/>
  </w:num>
  <w:num w:numId="6">
    <w:abstractNumId w:val="14"/>
  </w:num>
  <w:num w:numId="7">
    <w:abstractNumId w:val="12"/>
  </w:num>
  <w:num w:numId="8">
    <w:abstractNumId w:val="13"/>
  </w:num>
  <w:num w:numId="9">
    <w:abstractNumId w:val="5"/>
  </w:num>
  <w:num w:numId="10">
    <w:abstractNumId w:val="17"/>
  </w:num>
  <w:num w:numId="11">
    <w:abstractNumId w:val="15"/>
  </w:num>
  <w:num w:numId="12">
    <w:abstractNumId w:val="9"/>
  </w:num>
  <w:num w:numId="13">
    <w:abstractNumId w:val="7"/>
  </w:num>
  <w:num w:numId="14">
    <w:abstractNumId w:val="8"/>
  </w:num>
  <w:num w:numId="15">
    <w:abstractNumId w:val="4"/>
  </w:num>
  <w:num w:numId="16">
    <w:abstractNumId w:val="6"/>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4909"/>
    <w:rsid w:val="00001EE2"/>
    <w:rsid w:val="00003AD1"/>
    <w:rsid w:val="00007E01"/>
    <w:rsid w:val="00007FE4"/>
    <w:rsid w:val="00012096"/>
    <w:rsid w:val="000121C7"/>
    <w:rsid w:val="0001421B"/>
    <w:rsid w:val="00015074"/>
    <w:rsid w:val="000173D5"/>
    <w:rsid w:val="00017B19"/>
    <w:rsid w:val="00022FBD"/>
    <w:rsid w:val="000306D0"/>
    <w:rsid w:val="00033BDF"/>
    <w:rsid w:val="000344F2"/>
    <w:rsid w:val="00035BE0"/>
    <w:rsid w:val="00041D3F"/>
    <w:rsid w:val="00043AF6"/>
    <w:rsid w:val="00044371"/>
    <w:rsid w:val="0005066F"/>
    <w:rsid w:val="00057407"/>
    <w:rsid w:val="00060235"/>
    <w:rsid w:val="00060B76"/>
    <w:rsid w:val="000612AC"/>
    <w:rsid w:val="000652C3"/>
    <w:rsid w:val="00065C35"/>
    <w:rsid w:val="00066F62"/>
    <w:rsid w:val="000670D2"/>
    <w:rsid w:val="00067CE2"/>
    <w:rsid w:val="00074C20"/>
    <w:rsid w:val="00075869"/>
    <w:rsid w:val="0008007B"/>
    <w:rsid w:val="00081D6D"/>
    <w:rsid w:val="00082844"/>
    <w:rsid w:val="00087BC4"/>
    <w:rsid w:val="00087D95"/>
    <w:rsid w:val="0009021B"/>
    <w:rsid w:val="00090E0B"/>
    <w:rsid w:val="00093885"/>
    <w:rsid w:val="00096BD6"/>
    <w:rsid w:val="000977D9"/>
    <w:rsid w:val="000A30FF"/>
    <w:rsid w:val="000A5577"/>
    <w:rsid w:val="000A6316"/>
    <w:rsid w:val="000A7484"/>
    <w:rsid w:val="000B18E6"/>
    <w:rsid w:val="000B1EE4"/>
    <w:rsid w:val="000B42BA"/>
    <w:rsid w:val="000B48B4"/>
    <w:rsid w:val="000B677D"/>
    <w:rsid w:val="000B6B5D"/>
    <w:rsid w:val="000C1993"/>
    <w:rsid w:val="000C1F7F"/>
    <w:rsid w:val="000C6068"/>
    <w:rsid w:val="000C6567"/>
    <w:rsid w:val="000D0C38"/>
    <w:rsid w:val="000D1E39"/>
    <w:rsid w:val="000D206A"/>
    <w:rsid w:val="000D589E"/>
    <w:rsid w:val="000D5ABF"/>
    <w:rsid w:val="000D6D56"/>
    <w:rsid w:val="000E3CD3"/>
    <w:rsid w:val="000E6717"/>
    <w:rsid w:val="000E7EC8"/>
    <w:rsid w:val="000F061E"/>
    <w:rsid w:val="000F16B8"/>
    <w:rsid w:val="000F1B2C"/>
    <w:rsid w:val="000F62A3"/>
    <w:rsid w:val="000F73C3"/>
    <w:rsid w:val="000F7A84"/>
    <w:rsid w:val="000F7FD6"/>
    <w:rsid w:val="00104D75"/>
    <w:rsid w:val="00105EB7"/>
    <w:rsid w:val="00106A5E"/>
    <w:rsid w:val="00112021"/>
    <w:rsid w:val="0011715B"/>
    <w:rsid w:val="00120871"/>
    <w:rsid w:val="00121938"/>
    <w:rsid w:val="001220F5"/>
    <w:rsid w:val="0012477E"/>
    <w:rsid w:val="00125B95"/>
    <w:rsid w:val="00131345"/>
    <w:rsid w:val="0013330E"/>
    <w:rsid w:val="00135AFF"/>
    <w:rsid w:val="001366AE"/>
    <w:rsid w:val="00137B44"/>
    <w:rsid w:val="0014075B"/>
    <w:rsid w:val="00140A78"/>
    <w:rsid w:val="00142B52"/>
    <w:rsid w:val="00146C01"/>
    <w:rsid w:val="00147A83"/>
    <w:rsid w:val="0015117F"/>
    <w:rsid w:val="00152CC1"/>
    <w:rsid w:val="00153CCD"/>
    <w:rsid w:val="0016517F"/>
    <w:rsid w:val="00165A34"/>
    <w:rsid w:val="00170C62"/>
    <w:rsid w:val="00172F45"/>
    <w:rsid w:val="00175EB8"/>
    <w:rsid w:val="00177CCB"/>
    <w:rsid w:val="001804DA"/>
    <w:rsid w:val="00180666"/>
    <w:rsid w:val="00184BAB"/>
    <w:rsid w:val="001861F6"/>
    <w:rsid w:val="001908FC"/>
    <w:rsid w:val="00191DB5"/>
    <w:rsid w:val="001931A3"/>
    <w:rsid w:val="00193ACA"/>
    <w:rsid w:val="00193B1D"/>
    <w:rsid w:val="00194628"/>
    <w:rsid w:val="00195A1C"/>
    <w:rsid w:val="001A0236"/>
    <w:rsid w:val="001A07F7"/>
    <w:rsid w:val="001A2A62"/>
    <w:rsid w:val="001A2FA0"/>
    <w:rsid w:val="001A3DFD"/>
    <w:rsid w:val="001A72DE"/>
    <w:rsid w:val="001B22EF"/>
    <w:rsid w:val="001B58C7"/>
    <w:rsid w:val="001B64A5"/>
    <w:rsid w:val="001B7997"/>
    <w:rsid w:val="001C3873"/>
    <w:rsid w:val="001C619A"/>
    <w:rsid w:val="001C7202"/>
    <w:rsid w:val="001D23DF"/>
    <w:rsid w:val="001D3A49"/>
    <w:rsid w:val="001D4446"/>
    <w:rsid w:val="001D69E3"/>
    <w:rsid w:val="001D7AB8"/>
    <w:rsid w:val="001E396B"/>
    <w:rsid w:val="001E6C1E"/>
    <w:rsid w:val="001E6ED6"/>
    <w:rsid w:val="001F0149"/>
    <w:rsid w:val="001F1B86"/>
    <w:rsid w:val="001F6B35"/>
    <w:rsid w:val="0020147F"/>
    <w:rsid w:val="0020322E"/>
    <w:rsid w:val="00203AFC"/>
    <w:rsid w:val="00203E06"/>
    <w:rsid w:val="0020569C"/>
    <w:rsid w:val="00206059"/>
    <w:rsid w:val="00206A5E"/>
    <w:rsid w:val="002108C4"/>
    <w:rsid w:val="00213A9B"/>
    <w:rsid w:val="00217166"/>
    <w:rsid w:val="00217C37"/>
    <w:rsid w:val="00220E9C"/>
    <w:rsid w:val="00223524"/>
    <w:rsid w:val="002273A4"/>
    <w:rsid w:val="002301FB"/>
    <w:rsid w:val="0023081B"/>
    <w:rsid w:val="00230FF3"/>
    <w:rsid w:val="00231CF9"/>
    <w:rsid w:val="00232CA5"/>
    <w:rsid w:val="0023317E"/>
    <w:rsid w:val="00233DA2"/>
    <w:rsid w:val="00236516"/>
    <w:rsid w:val="00236BFB"/>
    <w:rsid w:val="00237438"/>
    <w:rsid w:val="002411E1"/>
    <w:rsid w:val="00241A67"/>
    <w:rsid w:val="002437D5"/>
    <w:rsid w:val="0024401E"/>
    <w:rsid w:val="0024439B"/>
    <w:rsid w:val="00246212"/>
    <w:rsid w:val="00246E3D"/>
    <w:rsid w:val="00247A83"/>
    <w:rsid w:val="002518DD"/>
    <w:rsid w:val="00253C92"/>
    <w:rsid w:val="0025626B"/>
    <w:rsid w:val="00257161"/>
    <w:rsid w:val="00257B20"/>
    <w:rsid w:val="002630D2"/>
    <w:rsid w:val="002665AD"/>
    <w:rsid w:val="002669C7"/>
    <w:rsid w:val="00272AC4"/>
    <w:rsid w:val="00280BAA"/>
    <w:rsid w:val="002823A9"/>
    <w:rsid w:val="00283573"/>
    <w:rsid w:val="002846CA"/>
    <w:rsid w:val="00285EC3"/>
    <w:rsid w:val="002917F8"/>
    <w:rsid w:val="00291E92"/>
    <w:rsid w:val="002922EF"/>
    <w:rsid w:val="00294B96"/>
    <w:rsid w:val="002A0C6B"/>
    <w:rsid w:val="002A3762"/>
    <w:rsid w:val="002A4226"/>
    <w:rsid w:val="002B23F9"/>
    <w:rsid w:val="002B484C"/>
    <w:rsid w:val="002C15F4"/>
    <w:rsid w:val="002C2B2B"/>
    <w:rsid w:val="002C40D4"/>
    <w:rsid w:val="002D3312"/>
    <w:rsid w:val="002D4693"/>
    <w:rsid w:val="002D5FD3"/>
    <w:rsid w:val="002D75D7"/>
    <w:rsid w:val="002E1390"/>
    <w:rsid w:val="002E2768"/>
    <w:rsid w:val="002E28DD"/>
    <w:rsid w:val="002E3E3F"/>
    <w:rsid w:val="002E64CD"/>
    <w:rsid w:val="002E65CA"/>
    <w:rsid w:val="002E7576"/>
    <w:rsid w:val="002F32D6"/>
    <w:rsid w:val="002F346D"/>
    <w:rsid w:val="002F5BB7"/>
    <w:rsid w:val="003004BA"/>
    <w:rsid w:val="00301D08"/>
    <w:rsid w:val="00302086"/>
    <w:rsid w:val="0031085E"/>
    <w:rsid w:val="00311958"/>
    <w:rsid w:val="00313394"/>
    <w:rsid w:val="00313859"/>
    <w:rsid w:val="00317D27"/>
    <w:rsid w:val="00317F3B"/>
    <w:rsid w:val="00320945"/>
    <w:rsid w:val="003221A8"/>
    <w:rsid w:val="00326B83"/>
    <w:rsid w:val="003304E7"/>
    <w:rsid w:val="003313A1"/>
    <w:rsid w:val="00332D4F"/>
    <w:rsid w:val="003333AF"/>
    <w:rsid w:val="00334D19"/>
    <w:rsid w:val="00336967"/>
    <w:rsid w:val="00337EE5"/>
    <w:rsid w:val="0034270C"/>
    <w:rsid w:val="00344C08"/>
    <w:rsid w:val="00344E76"/>
    <w:rsid w:val="00346128"/>
    <w:rsid w:val="00347D39"/>
    <w:rsid w:val="00350E50"/>
    <w:rsid w:val="00352ADE"/>
    <w:rsid w:val="003533C3"/>
    <w:rsid w:val="003628E2"/>
    <w:rsid w:val="00366DBD"/>
    <w:rsid w:val="00367E15"/>
    <w:rsid w:val="00371119"/>
    <w:rsid w:val="003715CF"/>
    <w:rsid w:val="0037411D"/>
    <w:rsid w:val="00374225"/>
    <w:rsid w:val="00376688"/>
    <w:rsid w:val="00381605"/>
    <w:rsid w:val="00381E78"/>
    <w:rsid w:val="00383948"/>
    <w:rsid w:val="00384304"/>
    <w:rsid w:val="0038564B"/>
    <w:rsid w:val="003862FA"/>
    <w:rsid w:val="00386319"/>
    <w:rsid w:val="00386D48"/>
    <w:rsid w:val="00387325"/>
    <w:rsid w:val="00392985"/>
    <w:rsid w:val="0039368D"/>
    <w:rsid w:val="003939D5"/>
    <w:rsid w:val="00394667"/>
    <w:rsid w:val="003972DB"/>
    <w:rsid w:val="003A0114"/>
    <w:rsid w:val="003A40E7"/>
    <w:rsid w:val="003A76AC"/>
    <w:rsid w:val="003B4624"/>
    <w:rsid w:val="003C3B67"/>
    <w:rsid w:val="003C6410"/>
    <w:rsid w:val="003C699D"/>
    <w:rsid w:val="003C6DC2"/>
    <w:rsid w:val="003C70FC"/>
    <w:rsid w:val="003C7141"/>
    <w:rsid w:val="003D0144"/>
    <w:rsid w:val="003D0C14"/>
    <w:rsid w:val="003D308D"/>
    <w:rsid w:val="003E19C1"/>
    <w:rsid w:val="003E2F23"/>
    <w:rsid w:val="003E5D11"/>
    <w:rsid w:val="003F0618"/>
    <w:rsid w:val="003F2C49"/>
    <w:rsid w:val="003F31FF"/>
    <w:rsid w:val="003F3B17"/>
    <w:rsid w:val="003F4909"/>
    <w:rsid w:val="003F4A92"/>
    <w:rsid w:val="003F4EB4"/>
    <w:rsid w:val="00400198"/>
    <w:rsid w:val="00400B93"/>
    <w:rsid w:val="00400CFF"/>
    <w:rsid w:val="00402AFD"/>
    <w:rsid w:val="00405188"/>
    <w:rsid w:val="00411478"/>
    <w:rsid w:val="00411E10"/>
    <w:rsid w:val="0041477D"/>
    <w:rsid w:val="00417631"/>
    <w:rsid w:val="0042361A"/>
    <w:rsid w:val="00425155"/>
    <w:rsid w:val="00425C63"/>
    <w:rsid w:val="00435F0E"/>
    <w:rsid w:val="00440822"/>
    <w:rsid w:val="00440955"/>
    <w:rsid w:val="00440AB3"/>
    <w:rsid w:val="004418B6"/>
    <w:rsid w:val="00443631"/>
    <w:rsid w:val="00445025"/>
    <w:rsid w:val="00445CC5"/>
    <w:rsid w:val="00446240"/>
    <w:rsid w:val="00447716"/>
    <w:rsid w:val="00447B03"/>
    <w:rsid w:val="0045006F"/>
    <w:rsid w:val="00452C63"/>
    <w:rsid w:val="0045503E"/>
    <w:rsid w:val="0045580C"/>
    <w:rsid w:val="004558DE"/>
    <w:rsid w:val="004578E5"/>
    <w:rsid w:val="004606B7"/>
    <w:rsid w:val="0046144B"/>
    <w:rsid w:val="004623DA"/>
    <w:rsid w:val="0046314F"/>
    <w:rsid w:val="00463F5E"/>
    <w:rsid w:val="0046591D"/>
    <w:rsid w:val="00470722"/>
    <w:rsid w:val="0047153A"/>
    <w:rsid w:val="00472367"/>
    <w:rsid w:val="004738A1"/>
    <w:rsid w:val="004743CA"/>
    <w:rsid w:val="00476C86"/>
    <w:rsid w:val="00477AD7"/>
    <w:rsid w:val="004837F4"/>
    <w:rsid w:val="00485A31"/>
    <w:rsid w:val="00486F93"/>
    <w:rsid w:val="004902BB"/>
    <w:rsid w:val="00492CC1"/>
    <w:rsid w:val="00493D52"/>
    <w:rsid w:val="004A2D22"/>
    <w:rsid w:val="004A37CD"/>
    <w:rsid w:val="004A64AC"/>
    <w:rsid w:val="004A69CA"/>
    <w:rsid w:val="004A70A5"/>
    <w:rsid w:val="004B2332"/>
    <w:rsid w:val="004B2899"/>
    <w:rsid w:val="004B5371"/>
    <w:rsid w:val="004B660F"/>
    <w:rsid w:val="004C141E"/>
    <w:rsid w:val="004C39D8"/>
    <w:rsid w:val="004D1D17"/>
    <w:rsid w:val="004D263D"/>
    <w:rsid w:val="004D2DB1"/>
    <w:rsid w:val="004D3848"/>
    <w:rsid w:val="004D38F6"/>
    <w:rsid w:val="004D4C62"/>
    <w:rsid w:val="004D5EA1"/>
    <w:rsid w:val="004D60E2"/>
    <w:rsid w:val="004E0D6A"/>
    <w:rsid w:val="004E3C95"/>
    <w:rsid w:val="004E4F5D"/>
    <w:rsid w:val="004E55E6"/>
    <w:rsid w:val="004E611D"/>
    <w:rsid w:val="004E72FC"/>
    <w:rsid w:val="004F028F"/>
    <w:rsid w:val="004F282C"/>
    <w:rsid w:val="004F4509"/>
    <w:rsid w:val="00500B1F"/>
    <w:rsid w:val="00501F01"/>
    <w:rsid w:val="00505701"/>
    <w:rsid w:val="0050576B"/>
    <w:rsid w:val="00506D8B"/>
    <w:rsid w:val="00506DFC"/>
    <w:rsid w:val="00511219"/>
    <w:rsid w:val="00516155"/>
    <w:rsid w:val="00523BCE"/>
    <w:rsid w:val="00524C1D"/>
    <w:rsid w:val="00526C74"/>
    <w:rsid w:val="00530CF2"/>
    <w:rsid w:val="00532C43"/>
    <w:rsid w:val="00534E50"/>
    <w:rsid w:val="00535C8A"/>
    <w:rsid w:val="00537013"/>
    <w:rsid w:val="00545908"/>
    <w:rsid w:val="005524D8"/>
    <w:rsid w:val="0055325A"/>
    <w:rsid w:val="00553864"/>
    <w:rsid w:val="00557C9A"/>
    <w:rsid w:val="00565EF5"/>
    <w:rsid w:val="00572A5D"/>
    <w:rsid w:val="00577200"/>
    <w:rsid w:val="00580BB1"/>
    <w:rsid w:val="00580C4A"/>
    <w:rsid w:val="00580CFA"/>
    <w:rsid w:val="00584708"/>
    <w:rsid w:val="005854C8"/>
    <w:rsid w:val="00593A74"/>
    <w:rsid w:val="005A02AA"/>
    <w:rsid w:val="005A0356"/>
    <w:rsid w:val="005A11C5"/>
    <w:rsid w:val="005A123F"/>
    <w:rsid w:val="005A1560"/>
    <w:rsid w:val="005A2F85"/>
    <w:rsid w:val="005A37B3"/>
    <w:rsid w:val="005A57EA"/>
    <w:rsid w:val="005A6B7E"/>
    <w:rsid w:val="005B075B"/>
    <w:rsid w:val="005B0AB4"/>
    <w:rsid w:val="005B2627"/>
    <w:rsid w:val="005B45E7"/>
    <w:rsid w:val="005B55EB"/>
    <w:rsid w:val="005B7B4D"/>
    <w:rsid w:val="005B7E79"/>
    <w:rsid w:val="005C25AF"/>
    <w:rsid w:val="005C2A8E"/>
    <w:rsid w:val="005C5390"/>
    <w:rsid w:val="005C6484"/>
    <w:rsid w:val="005D1295"/>
    <w:rsid w:val="005D2B7E"/>
    <w:rsid w:val="005D2C49"/>
    <w:rsid w:val="005D44BF"/>
    <w:rsid w:val="005D5F5B"/>
    <w:rsid w:val="005D5FFD"/>
    <w:rsid w:val="005D631C"/>
    <w:rsid w:val="005E0991"/>
    <w:rsid w:val="005E286E"/>
    <w:rsid w:val="005E2A86"/>
    <w:rsid w:val="005E4B87"/>
    <w:rsid w:val="005E671C"/>
    <w:rsid w:val="005E707C"/>
    <w:rsid w:val="005E77E3"/>
    <w:rsid w:val="005F1040"/>
    <w:rsid w:val="005F1B15"/>
    <w:rsid w:val="005F320A"/>
    <w:rsid w:val="005F4503"/>
    <w:rsid w:val="005F5AA6"/>
    <w:rsid w:val="005F5E58"/>
    <w:rsid w:val="00600797"/>
    <w:rsid w:val="006008BE"/>
    <w:rsid w:val="00602C5E"/>
    <w:rsid w:val="006059A2"/>
    <w:rsid w:val="00606026"/>
    <w:rsid w:val="0060628D"/>
    <w:rsid w:val="00607B3B"/>
    <w:rsid w:val="00610766"/>
    <w:rsid w:val="00611519"/>
    <w:rsid w:val="0061393D"/>
    <w:rsid w:val="006151AF"/>
    <w:rsid w:val="0061601D"/>
    <w:rsid w:val="006178F0"/>
    <w:rsid w:val="006214F0"/>
    <w:rsid w:val="00621AAF"/>
    <w:rsid w:val="00622EF8"/>
    <w:rsid w:val="00626DA3"/>
    <w:rsid w:val="006274A6"/>
    <w:rsid w:val="00634139"/>
    <w:rsid w:val="00634FE3"/>
    <w:rsid w:val="00635D09"/>
    <w:rsid w:val="00636AC6"/>
    <w:rsid w:val="006405E0"/>
    <w:rsid w:val="00640E11"/>
    <w:rsid w:val="00644DBF"/>
    <w:rsid w:val="006458F9"/>
    <w:rsid w:val="006473D0"/>
    <w:rsid w:val="00651935"/>
    <w:rsid w:val="00656E8B"/>
    <w:rsid w:val="00657B94"/>
    <w:rsid w:val="0066575F"/>
    <w:rsid w:val="006657E6"/>
    <w:rsid w:val="00666833"/>
    <w:rsid w:val="0067049C"/>
    <w:rsid w:val="00670B2A"/>
    <w:rsid w:val="00673DA6"/>
    <w:rsid w:val="00674AEF"/>
    <w:rsid w:val="00675604"/>
    <w:rsid w:val="00677766"/>
    <w:rsid w:val="0067784A"/>
    <w:rsid w:val="00677C24"/>
    <w:rsid w:val="00682EE1"/>
    <w:rsid w:val="00684177"/>
    <w:rsid w:val="006862C2"/>
    <w:rsid w:val="00690306"/>
    <w:rsid w:val="00692BFE"/>
    <w:rsid w:val="00695B3A"/>
    <w:rsid w:val="006A3B0B"/>
    <w:rsid w:val="006A4C3F"/>
    <w:rsid w:val="006A58C2"/>
    <w:rsid w:val="006A6783"/>
    <w:rsid w:val="006A6E9D"/>
    <w:rsid w:val="006A6F1F"/>
    <w:rsid w:val="006A7FA6"/>
    <w:rsid w:val="006B046B"/>
    <w:rsid w:val="006B5008"/>
    <w:rsid w:val="006B666C"/>
    <w:rsid w:val="006B6727"/>
    <w:rsid w:val="006B7ED5"/>
    <w:rsid w:val="006C04C6"/>
    <w:rsid w:val="006C4E96"/>
    <w:rsid w:val="006D20B8"/>
    <w:rsid w:val="006D2227"/>
    <w:rsid w:val="006D50E5"/>
    <w:rsid w:val="006D70D8"/>
    <w:rsid w:val="006E142E"/>
    <w:rsid w:val="006E1B87"/>
    <w:rsid w:val="006E3B33"/>
    <w:rsid w:val="006E4F7A"/>
    <w:rsid w:val="006E4F84"/>
    <w:rsid w:val="006F06DE"/>
    <w:rsid w:val="006F09D8"/>
    <w:rsid w:val="006F3D3C"/>
    <w:rsid w:val="006F4EB9"/>
    <w:rsid w:val="006F5DFE"/>
    <w:rsid w:val="006F79A7"/>
    <w:rsid w:val="0070194C"/>
    <w:rsid w:val="00703081"/>
    <w:rsid w:val="00705E0A"/>
    <w:rsid w:val="007065AD"/>
    <w:rsid w:val="00712E23"/>
    <w:rsid w:val="007148CC"/>
    <w:rsid w:val="007148E2"/>
    <w:rsid w:val="0071509F"/>
    <w:rsid w:val="007232F0"/>
    <w:rsid w:val="00723CCA"/>
    <w:rsid w:val="00732291"/>
    <w:rsid w:val="0073236A"/>
    <w:rsid w:val="00734BD4"/>
    <w:rsid w:val="007355B1"/>
    <w:rsid w:val="00737536"/>
    <w:rsid w:val="00737C46"/>
    <w:rsid w:val="00740A7D"/>
    <w:rsid w:val="007416CB"/>
    <w:rsid w:val="007452B2"/>
    <w:rsid w:val="007455C1"/>
    <w:rsid w:val="0074668E"/>
    <w:rsid w:val="007524A1"/>
    <w:rsid w:val="00752C1A"/>
    <w:rsid w:val="007548FD"/>
    <w:rsid w:val="00754AB3"/>
    <w:rsid w:val="00754D4E"/>
    <w:rsid w:val="007579B8"/>
    <w:rsid w:val="00761ABA"/>
    <w:rsid w:val="007658E9"/>
    <w:rsid w:val="00766186"/>
    <w:rsid w:val="00770FF6"/>
    <w:rsid w:val="00772A8F"/>
    <w:rsid w:val="0077620A"/>
    <w:rsid w:val="0077781E"/>
    <w:rsid w:val="00777BFD"/>
    <w:rsid w:val="00780D13"/>
    <w:rsid w:val="00783C02"/>
    <w:rsid w:val="00783E40"/>
    <w:rsid w:val="00790BAD"/>
    <w:rsid w:val="00790E00"/>
    <w:rsid w:val="00791F55"/>
    <w:rsid w:val="007924C4"/>
    <w:rsid w:val="0079469B"/>
    <w:rsid w:val="00796B20"/>
    <w:rsid w:val="007A03B1"/>
    <w:rsid w:val="007A12B2"/>
    <w:rsid w:val="007A38DC"/>
    <w:rsid w:val="007A4979"/>
    <w:rsid w:val="007B017A"/>
    <w:rsid w:val="007B2452"/>
    <w:rsid w:val="007B341E"/>
    <w:rsid w:val="007B3910"/>
    <w:rsid w:val="007B4AAE"/>
    <w:rsid w:val="007B4AEF"/>
    <w:rsid w:val="007B4ECC"/>
    <w:rsid w:val="007B7805"/>
    <w:rsid w:val="007C0D2C"/>
    <w:rsid w:val="007C2251"/>
    <w:rsid w:val="007C50D2"/>
    <w:rsid w:val="007D00FC"/>
    <w:rsid w:val="007D1176"/>
    <w:rsid w:val="007D1CF6"/>
    <w:rsid w:val="007D2AEF"/>
    <w:rsid w:val="007D31FB"/>
    <w:rsid w:val="007D3B69"/>
    <w:rsid w:val="007D434F"/>
    <w:rsid w:val="007D5EEB"/>
    <w:rsid w:val="007D66A7"/>
    <w:rsid w:val="007D6CBB"/>
    <w:rsid w:val="007D712D"/>
    <w:rsid w:val="007D7985"/>
    <w:rsid w:val="007E115C"/>
    <w:rsid w:val="007E198A"/>
    <w:rsid w:val="007E1BB1"/>
    <w:rsid w:val="007E528E"/>
    <w:rsid w:val="007E555D"/>
    <w:rsid w:val="007E608F"/>
    <w:rsid w:val="007E6B4D"/>
    <w:rsid w:val="007E759F"/>
    <w:rsid w:val="007F51FF"/>
    <w:rsid w:val="007F6975"/>
    <w:rsid w:val="007F7E01"/>
    <w:rsid w:val="00801808"/>
    <w:rsid w:val="00802D64"/>
    <w:rsid w:val="0080409E"/>
    <w:rsid w:val="00804CF9"/>
    <w:rsid w:val="00806AA5"/>
    <w:rsid w:val="008079D6"/>
    <w:rsid w:val="00810393"/>
    <w:rsid w:val="00810B0F"/>
    <w:rsid w:val="008117D5"/>
    <w:rsid w:val="008120F6"/>
    <w:rsid w:val="00813F11"/>
    <w:rsid w:val="0082149E"/>
    <w:rsid w:val="008227B5"/>
    <w:rsid w:val="008240D9"/>
    <w:rsid w:val="00825247"/>
    <w:rsid w:val="00825849"/>
    <w:rsid w:val="00825885"/>
    <w:rsid w:val="008260D2"/>
    <w:rsid w:val="00831687"/>
    <w:rsid w:val="00835080"/>
    <w:rsid w:val="00835ADE"/>
    <w:rsid w:val="008367B1"/>
    <w:rsid w:val="00837016"/>
    <w:rsid w:val="008403B0"/>
    <w:rsid w:val="00840C8C"/>
    <w:rsid w:val="00842CA8"/>
    <w:rsid w:val="0084351E"/>
    <w:rsid w:val="008445D8"/>
    <w:rsid w:val="00850EDE"/>
    <w:rsid w:val="008527AD"/>
    <w:rsid w:val="00855C51"/>
    <w:rsid w:val="00856D12"/>
    <w:rsid w:val="008617D5"/>
    <w:rsid w:val="00862E99"/>
    <w:rsid w:val="00867F95"/>
    <w:rsid w:val="00871096"/>
    <w:rsid w:val="00871735"/>
    <w:rsid w:val="00871B7B"/>
    <w:rsid w:val="00872BFE"/>
    <w:rsid w:val="00873342"/>
    <w:rsid w:val="00875ADE"/>
    <w:rsid w:val="00877CA9"/>
    <w:rsid w:val="00883974"/>
    <w:rsid w:val="00886354"/>
    <w:rsid w:val="00886397"/>
    <w:rsid w:val="008865EB"/>
    <w:rsid w:val="00887D0A"/>
    <w:rsid w:val="00893EE4"/>
    <w:rsid w:val="00895566"/>
    <w:rsid w:val="00895FB7"/>
    <w:rsid w:val="00897ACB"/>
    <w:rsid w:val="00897FD6"/>
    <w:rsid w:val="008A078F"/>
    <w:rsid w:val="008A17B6"/>
    <w:rsid w:val="008A459D"/>
    <w:rsid w:val="008B0B0A"/>
    <w:rsid w:val="008B26F1"/>
    <w:rsid w:val="008B57E4"/>
    <w:rsid w:val="008B5B86"/>
    <w:rsid w:val="008C13E3"/>
    <w:rsid w:val="008C1B13"/>
    <w:rsid w:val="008C36A4"/>
    <w:rsid w:val="008C5540"/>
    <w:rsid w:val="008D16EB"/>
    <w:rsid w:val="008D2E0C"/>
    <w:rsid w:val="008D3CD5"/>
    <w:rsid w:val="008E0B48"/>
    <w:rsid w:val="008E11DA"/>
    <w:rsid w:val="008E1B69"/>
    <w:rsid w:val="008E3CC1"/>
    <w:rsid w:val="008E4694"/>
    <w:rsid w:val="008E4CB3"/>
    <w:rsid w:val="008E56A2"/>
    <w:rsid w:val="008F0042"/>
    <w:rsid w:val="008F1FCE"/>
    <w:rsid w:val="008F4D35"/>
    <w:rsid w:val="008F5CB4"/>
    <w:rsid w:val="008F5E2A"/>
    <w:rsid w:val="00903F68"/>
    <w:rsid w:val="009069DA"/>
    <w:rsid w:val="00910588"/>
    <w:rsid w:val="00916DC4"/>
    <w:rsid w:val="00916DE8"/>
    <w:rsid w:val="00916EEE"/>
    <w:rsid w:val="00917B79"/>
    <w:rsid w:val="00923646"/>
    <w:rsid w:val="00924B64"/>
    <w:rsid w:val="00925F0B"/>
    <w:rsid w:val="00926065"/>
    <w:rsid w:val="00927FE4"/>
    <w:rsid w:val="009326A8"/>
    <w:rsid w:val="00932A85"/>
    <w:rsid w:val="00932E81"/>
    <w:rsid w:val="009333A0"/>
    <w:rsid w:val="0093432F"/>
    <w:rsid w:val="00934C50"/>
    <w:rsid w:val="00935F84"/>
    <w:rsid w:val="00940881"/>
    <w:rsid w:val="009455B4"/>
    <w:rsid w:val="00945A76"/>
    <w:rsid w:val="009474CC"/>
    <w:rsid w:val="00947578"/>
    <w:rsid w:val="00950370"/>
    <w:rsid w:val="00951E22"/>
    <w:rsid w:val="009533DD"/>
    <w:rsid w:val="00954B1A"/>
    <w:rsid w:val="009556EE"/>
    <w:rsid w:val="009568E1"/>
    <w:rsid w:val="00960F62"/>
    <w:rsid w:val="00965832"/>
    <w:rsid w:val="00970D6C"/>
    <w:rsid w:val="009722CE"/>
    <w:rsid w:val="00972893"/>
    <w:rsid w:val="00973235"/>
    <w:rsid w:val="00973E1A"/>
    <w:rsid w:val="0097601A"/>
    <w:rsid w:val="00976336"/>
    <w:rsid w:val="00976540"/>
    <w:rsid w:val="009815D7"/>
    <w:rsid w:val="00982159"/>
    <w:rsid w:val="00982D1D"/>
    <w:rsid w:val="00985BA8"/>
    <w:rsid w:val="00986224"/>
    <w:rsid w:val="00986283"/>
    <w:rsid w:val="009862AC"/>
    <w:rsid w:val="009907C0"/>
    <w:rsid w:val="00990FD8"/>
    <w:rsid w:val="00992FE0"/>
    <w:rsid w:val="00993E64"/>
    <w:rsid w:val="009941D8"/>
    <w:rsid w:val="009950A4"/>
    <w:rsid w:val="0099765E"/>
    <w:rsid w:val="009A1368"/>
    <w:rsid w:val="009A1A40"/>
    <w:rsid w:val="009A355A"/>
    <w:rsid w:val="009A41DC"/>
    <w:rsid w:val="009A430A"/>
    <w:rsid w:val="009A4453"/>
    <w:rsid w:val="009B1C0B"/>
    <w:rsid w:val="009B4931"/>
    <w:rsid w:val="009B511A"/>
    <w:rsid w:val="009B767D"/>
    <w:rsid w:val="009B7784"/>
    <w:rsid w:val="009C093B"/>
    <w:rsid w:val="009C21C3"/>
    <w:rsid w:val="009C553A"/>
    <w:rsid w:val="009C6312"/>
    <w:rsid w:val="009C7747"/>
    <w:rsid w:val="009D305F"/>
    <w:rsid w:val="009D4D20"/>
    <w:rsid w:val="009D619A"/>
    <w:rsid w:val="009D7171"/>
    <w:rsid w:val="009E1957"/>
    <w:rsid w:val="009E1B33"/>
    <w:rsid w:val="009F0AE2"/>
    <w:rsid w:val="009F3649"/>
    <w:rsid w:val="009F412F"/>
    <w:rsid w:val="009F72FA"/>
    <w:rsid w:val="009F7B71"/>
    <w:rsid w:val="00A0168F"/>
    <w:rsid w:val="00A021BC"/>
    <w:rsid w:val="00A0342D"/>
    <w:rsid w:val="00A043EA"/>
    <w:rsid w:val="00A06A3E"/>
    <w:rsid w:val="00A12015"/>
    <w:rsid w:val="00A121A6"/>
    <w:rsid w:val="00A150A3"/>
    <w:rsid w:val="00A17515"/>
    <w:rsid w:val="00A212C4"/>
    <w:rsid w:val="00A244DF"/>
    <w:rsid w:val="00A24666"/>
    <w:rsid w:val="00A24B6D"/>
    <w:rsid w:val="00A31555"/>
    <w:rsid w:val="00A32CA8"/>
    <w:rsid w:val="00A34CDC"/>
    <w:rsid w:val="00A37AFE"/>
    <w:rsid w:val="00A40CF1"/>
    <w:rsid w:val="00A42177"/>
    <w:rsid w:val="00A42BE9"/>
    <w:rsid w:val="00A4744F"/>
    <w:rsid w:val="00A475C8"/>
    <w:rsid w:val="00A512C0"/>
    <w:rsid w:val="00A55995"/>
    <w:rsid w:val="00A57BD6"/>
    <w:rsid w:val="00A64BC4"/>
    <w:rsid w:val="00A64FD7"/>
    <w:rsid w:val="00A67316"/>
    <w:rsid w:val="00A7157E"/>
    <w:rsid w:val="00A71B45"/>
    <w:rsid w:val="00A81313"/>
    <w:rsid w:val="00A84E56"/>
    <w:rsid w:val="00A85CD2"/>
    <w:rsid w:val="00A86160"/>
    <w:rsid w:val="00A86963"/>
    <w:rsid w:val="00A87158"/>
    <w:rsid w:val="00A87CB2"/>
    <w:rsid w:val="00A90B5E"/>
    <w:rsid w:val="00A91135"/>
    <w:rsid w:val="00A96FD0"/>
    <w:rsid w:val="00A9706D"/>
    <w:rsid w:val="00A97274"/>
    <w:rsid w:val="00AA0A4C"/>
    <w:rsid w:val="00AA137D"/>
    <w:rsid w:val="00AA1F54"/>
    <w:rsid w:val="00AA5DAF"/>
    <w:rsid w:val="00AA6358"/>
    <w:rsid w:val="00AB23B2"/>
    <w:rsid w:val="00AB36FA"/>
    <w:rsid w:val="00AB385D"/>
    <w:rsid w:val="00AB6137"/>
    <w:rsid w:val="00AB6E3E"/>
    <w:rsid w:val="00AC05D6"/>
    <w:rsid w:val="00AC0D9D"/>
    <w:rsid w:val="00AC1B29"/>
    <w:rsid w:val="00AC2208"/>
    <w:rsid w:val="00AC3904"/>
    <w:rsid w:val="00AC5B3E"/>
    <w:rsid w:val="00AC6C29"/>
    <w:rsid w:val="00AC70C3"/>
    <w:rsid w:val="00AC7938"/>
    <w:rsid w:val="00AC7A35"/>
    <w:rsid w:val="00AD595C"/>
    <w:rsid w:val="00AD723E"/>
    <w:rsid w:val="00AD7CCF"/>
    <w:rsid w:val="00AE0251"/>
    <w:rsid w:val="00AE0D23"/>
    <w:rsid w:val="00AE1045"/>
    <w:rsid w:val="00AE23D1"/>
    <w:rsid w:val="00AE3E32"/>
    <w:rsid w:val="00AE4367"/>
    <w:rsid w:val="00AE4498"/>
    <w:rsid w:val="00AF0E81"/>
    <w:rsid w:val="00AF1BCD"/>
    <w:rsid w:val="00AF617C"/>
    <w:rsid w:val="00AF628E"/>
    <w:rsid w:val="00AF6648"/>
    <w:rsid w:val="00AF71E0"/>
    <w:rsid w:val="00B024D7"/>
    <w:rsid w:val="00B0381E"/>
    <w:rsid w:val="00B05EF7"/>
    <w:rsid w:val="00B07206"/>
    <w:rsid w:val="00B07D57"/>
    <w:rsid w:val="00B13B42"/>
    <w:rsid w:val="00B149AD"/>
    <w:rsid w:val="00B149E2"/>
    <w:rsid w:val="00B14A9F"/>
    <w:rsid w:val="00B152D9"/>
    <w:rsid w:val="00B15D6E"/>
    <w:rsid w:val="00B15EC7"/>
    <w:rsid w:val="00B165B6"/>
    <w:rsid w:val="00B24BAA"/>
    <w:rsid w:val="00B25CFD"/>
    <w:rsid w:val="00B268CA"/>
    <w:rsid w:val="00B27AA1"/>
    <w:rsid w:val="00B27B4A"/>
    <w:rsid w:val="00B34A90"/>
    <w:rsid w:val="00B34DD5"/>
    <w:rsid w:val="00B35A83"/>
    <w:rsid w:val="00B373A9"/>
    <w:rsid w:val="00B43716"/>
    <w:rsid w:val="00B448CA"/>
    <w:rsid w:val="00B44E27"/>
    <w:rsid w:val="00B45800"/>
    <w:rsid w:val="00B465C5"/>
    <w:rsid w:val="00B476A2"/>
    <w:rsid w:val="00B47B53"/>
    <w:rsid w:val="00B52AA7"/>
    <w:rsid w:val="00B56555"/>
    <w:rsid w:val="00B565C4"/>
    <w:rsid w:val="00B610AE"/>
    <w:rsid w:val="00B62761"/>
    <w:rsid w:val="00B62D4B"/>
    <w:rsid w:val="00B6655F"/>
    <w:rsid w:val="00B67E40"/>
    <w:rsid w:val="00B7262D"/>
    <w:rsid w:val="00B72BD1"/>
    <w:rsid w:val="00B776E8"/>
    <w:rsid w:val="00B815ED"/>
    <w:rsid w:val="00B83C52"/>
    <w:rsid w:val="00B84389"/>
    <w:rsid w:val="00B85672"/>
    <w:rsid w:val="00B92345"/>
    <w:rsid w:val="00B94934"/>
    <w:rsid w:val="00B950D9"/>
    <w:rsid w:val="00B953B6"/>
    <w:rsid w:val="00B959BD"/>
    <w:rsid w:val="00B95A0E"/>
    <w:rsid w:val="00BA25A6"/>
    <w:rsid w:val="00BA7DC4"/>
    <w:rsid w:val="00BB0546"/>
    <w:rsid w:val="00BB10B5"/>
    <w:rsid w:val="00BB20AF"/>
    <w:rsid w:val="00BB27FF"/>
    <w:rsid w:val="00BB4DBB"/>
    <w:rsid w:val="00BB53CA"/>
    <w:rsid w:val="00BB756D"/>
    <w:rsid w:val="00BC0EB4"/>
    <w:rsid w:val="00BC215E"/>
    <w:rsid w:val="00BC25E5"/>
    <w:rsid w:val="00BC286B"/>
    <w:rsid w:val="00BC36AE"/>
    <w:rsid w:val="00BC71FF"/>
    <w:rsid w:val="00BD0F90"/>
    <w:rsid w:val="00BD12A3"/>
    <w:rsid w:val="00BD20AD"/>
    <w:rsid w:val="00BD35AD"/>
    <w:rsid w:val="00BD3983"/>
    <w:rsid w:val="00BD641B"/>
    <w:rsid w:val="00BD719A"/>
    <w:rsid w:val="00BE2C25"/>
    <w:rsid w:val="00BE4EDA"/>
    <w:rsid w:val="00BE777B"/>
    <w:rsid w:val="00BF123A"/>
    <w:rsid w:val="00BF4A29"/>
    <w:rsid w:val="00BF703E"/>
    <w:rsid w:val="00C009BB"/>
    <w:rsid w:val="00C017DF"/>
    <w:rsid w:val="00C01935"/>
    <w:rsid w:val="00C022B0"/>
    <w:rsid w:val="00C07195"/>
    <w:rsid w:val="00C079CD"/>
    <w:rsid w:val="00C123AA"/>
    <w:rsid w:val="00C12EF4"/>
    <w:rsid w:val="00C1527B"/>
    <w:rsid w:val="00C17CF4"/>
    <w:rsid w:val="00C17E6E"/>
    <w:rsid w:val="00C20616"/>
    <w:rsid w:val="00C22E83"/>
    <w:rsid w:val="00C23789"/>
    <w:rsid w:val="00C258B5"/>
    <w:rsid w:val="00C25E8A"/>
    <w:rsid w:val="00C278F3"/>
    <w:rsid w:val="00C27923"/>
    <w:rsid w:val="00C31DB1"/>
    <w:rsid w:val="00C3216D"/>
    <w:rsid w:val="00C33FC3"/>
    <w:rsid w:val="00C340B5"/>
    <w:rsid w:val="00C3471A"/>
    <w:rsid w:val="00C35626"/>
    <w:rsid w:val="00C365F6"/>
    <w:rsid w:val="00C4572C"/>
    <w:rsid w:val="00C45CD6"/>
    <w:rsid w:val="00C46881"/>
    <w:rsid w:val="00C469BB"/>
    <w:rsid w:val="00C47C55"/>
    <w:rsid w:val="00C5429D"/>
    <w:rsid w:val="00C54569"/>
    <w:rsid w:val="00C54C62"/>
    <w:rsid w:val="00C56560"/>
    <w:rsid w:val="00C567C0"/>
    <w:rsid w:val="00C57330"/>
    <w:rsid w:val="00C60D20"/>
    <w:rsid w:val="00C6260B"/>
    <w:rsid w:val="00C63D8A"/>
    <w:rsid w:val="00C648A3"/>
    <w:rsid w:val="00C64E3C"/>
    <w:rsid w:val="00C67B5A"/>
    <w:rsid w:val="00C67FBF"/>
    <w:rsid w:val="00C73063"/>
    <w:rsid w:val="00C7592F"/>
    <w:rsid w:val="00C76B46"/>
    <w:rsid w:val="00C77264"/>
    <w:rsid w:val="00C777B2"/>
    <w:rsid w:val="00C77826"/>
    <w:rsid w:val="00C802DA"/>
    <w:rsid w:val="00C813EA"/>
    <w:rsid w:val="00C84188"/>
    <w:rsid w:val="00C87CFE"/>
    <w:rsid w:val="00C91021"/>
    <w:rsid w:val="00C92A95"/>
    <w:rsid w:val="00C93A92"/>
    <w:rsid w:val="00C94375"/>
    <w:rsid w:val="00CA124E"/>
    <w:rsid w:val="00CA2DE7"/>
    <w:rsid w:val="00CA38EB"/>
    <w:rsid w:val="00CA4C68"/>
    <w:rsid w:val="00CB39D4"/>
    <w:rsid w:val="00CB6359"/>
    <w:rsid w:val="00CC1EB2"/>
    <w:rsid w:val="00CC216B"/>
    <w:rsid w:val="00CC3885"/>
    <w:rsid w:val="00CC4705"/>
    <w:rsid w:val="00CC624C"/>
    <w:rsid w:val="00CC64E6"/>
    <w:rsid w:val="00CD2663"/>
    <w:rsid w:val="00CD3584"/>
    <w:rsid w:val="00CD3643"/>
    <w:rsid w:val="00CD3B4A"/>
    <w:rsid w:val="00CD4369"/>
    <w:rsid w:val="00CD4636"/>
    <w:rsid w:val="00CE0633"/>
    <w:rsid w:val="00CE0D01"/>
    <w:rsid w:val="00CE1D5D"/>
    <w:rsid w:val="00CE685F"/>
    <w:rsid w:val="00CE7612"/>
    <w:rsid w:val="00CF111A"/>
    <w:rsid w:val="00CF1F75"/>
    <w:rsid w:val="00CF4B47"/>
    <w:rsid w:val="00CF4B97"/>
    <w:rsid w:val="00CF523E"/>
    <w:rsid w:val="00D06445"/>
    <w:rsid w:val="00D11F10"/>
    <w:rsid w:val="00D12140"/>
    <w:rsid w:val="00D124B7"/>
    <w:rsid w:val="00D12BF1"/>
    <w:rsid w:val="00D13700"/>
    <w:rsid w:val="00D14696"/>
    <w:rsid w:val="00D14E37"/>
    <w:rsid w:val="00D14E5D"/>
    <w:rsid w:val="00D22AD3"/>
    <w:rsid w:val="00D2375E"/>
    <w:rsid w:val="00D2722F"/>
    <w:rsid w:val="00D276EC"/>
    <w:rsid w:val="00D30B1D"/>
    <w:rsid w:val="00D32251"/>
    <w:rsid w:val="00D33C40"/>
    <w:rsid w:val="00D348F4"/>
    <w:rsid w:val="00D34E37"/>
    <w:rsid w:val="00D356FA"/>
    <w:rsid w:val="00D35AD8"/>
    <w:rsid w:val="00D37794"/>
    <w:rsid w:val="00D449FA"/>
    <w:rsid w:val="00D45882"/>
    <w:rsid w:val="00D477B0"/>
    <w:rsid w:val="00D5103C"/>
    <w:rsid w:val="00D576C2"/>
    <w:rsid w:val="00D604D1"/>
    <w:rsid w:val="00D61B5D"/>
    <w:rsid w:val="00D639BD"/>
    <w:rsid w:val="00D663F7"/>
    <w:rsid w:val="00D676D8"/>
    <w:rsid w:val="00D75BCA"/>
    <w:rsid w:val="00D76D88"/>
    <w:rsid w:val="00D775EE"/>
    <w:rsid w:val="00D82B27"/>
    <w:rsid w:val="00D9321E"/>
    <w:rsid w:val="00D94504"/>
    <w:rsid w:val="00D953D3"/>
    <w:rsid w:val="00D955ED"/>
    <w:rsid w:val="00DA17DE"/>
    <w:rsid w:val="00DA1F6C"/>
    <w:rsid w:val="00DA2E76"/>
    <w:rsid w:val="00DA2EF8"/>
    <w:rsid w:val="00DA5632"/>
    <w:rsid w:val="00DB1A3F"/>
    <w:rsid w:val="00DB3EF3"/>
    <w:rsid w:val="00DC1C23"/>
    <w:rsid w:val="00DC2E28"/>
    <w:rsid w:val="00DC4030"/>
    <w:rsid w:val="00DC4E35"/>
    <w:rsid w:val="00DC693A"/>
    <w:rsid w:val="00DD133A"/>
    <w:rsid w:val="00DD3B62"/>
    <w:rsid w:val="00DD5260"/>
    <w:rsid w:val="00DD55E7"/>
    <w:rsid w:val="00DD695B"/>
    <w:rsid w:val="00DD6A2F"/>
    <w:rsid w:val="00DE0879"/>
    <w:rsid w:val="00DE30B5"/>
    <w:rsid w:val="00DE68C4"/>
    <w:rsid w:val="00DF0860"/>
    <w:rsid w:val="00DF0872"/>
    <w:rsid w:val="00DF2114"/>
    <w:rsid w:val="00DF3C09"/>
    <w:rsid w:val="00DF4A7B"/>
    <w:rsid w:val="00DF6B03"/>
    <w:rsid w:val="00DF70A4"/>
    <w:rsid w:val="00DF7CB9"/>
    <w:rsid w:val="00E00D9D"/>
    <w:rsid w:val="00E01AD6"/>
    <w:rsid w:val="00E02170"/>
    <w:rsid w:val="00E05618"/>
    <w:rsid w:val="00E12515"/>
    <w:rsid w:val="00E13AEF"/>
    <w:rsid w:val="00E14E62"/>
    <w:rsid w:val="00E16C68"/>
    <w:rsid w:val="00E20712"/>
    <w:rsid w:val="00E213F9"/>
    <w:rsid w:val="00E237E0"/>
    <w:rsid w:val="00E25E35"/>
    <w:rsid w:val="00E268A2"/>
    <w:rsid w:val="00E33C78"/>
    <w:rsid w:val="00E346F8"/>
    <w:rsid w:val="00E3492F"/>
    <w:rsid w:val="00E35515"/>
    <w:rsid w:val="00E35D6E"/>
    <w:rsid w:val="00E36697"/>
    <w:rsid w:val="00E378E1"/>
    <w:rsid w:val="00E4018C"/>
    <w:rsid w:val="00E4065C"/>
    <w:rsid w:val="00E422CE"/>
    <w:rsid w:val="00E44EA9"/>
    <w:rsid w:val="00E4547D"/>
    <w:rsid w:val="00E45EF2"/>
    <w:rsid w:val="00E47183"/>
    <w:rsid w:val="00E4738D"/>
    <w:rsid w:val="00E5063A"/>
    <w:rsid w:val="00E522B3"/>
    <w:rsid w:val="00E529A6"/>
    <w:rsid w:val="00E53C63"/>
    <w:rsid w:val="00E564F7"/>
    <w:rsid w:val="00E566A6"/>
    <w:rsid w:val="00E569B9"/>
    <w:rsid w:val="00E57B6C"/>
    <w:rsid w:val="00E6065F"/>
    <w:rsid w:val="00E62188"/>
    <w:rsid w:val="00E632CB"/>
    <w:rsid w:val="00E656C9"/>
    <w:rsid w:val="00E65D98"/>
    <w:rsid w:val="00E66141"/>
    <w:rsid w:val="00E67766"/>
    <w:rsid w:val="00E70C79"/>
    <w:rsid w:val="00E71A44"/>
    <w:rsid w:val="00E73A51"/>
    <w:rsid w:val="00E73B13"/>
    <w:rsid w:val="00E7483D"/>
    <w:rsid w:val="00E75819"/>
    <w:rsid w:val="00E80039"/>
    <w:rsid w:val="00E8254F"/>
    <w:rsid w:val="00E8407F"/>
    <w:rsid w:val="00E8599D"/>
    <w:rsid w:val="00E90A21"/>
    <w:rsid w:val="00E96C11"/>
    <w:rsid w:val="00E9781E"/>
    <w:rsid w:val="00EA2BA0"/>
    <w:rsid w:val="00EA2FA8"/>
    <w:rsid w:val="00EA36BE"/>
    <w:rsid w:val="00EA6CA1"/>
    <w:rsid w:val="00EA74F9"/>
    <w:rsid w:val="00EB0963"/>
    <w:rsid w:val="00EB1CEA"/>
    <w:rsid w:val="00EB585A"/>
    <w:rsid w:val="00EB6BB6"/>
    <w:rsid w:val="00EC00E5"/>
    <w:rsid w:val="00EC0604"/>
    <w:rsid w:val="00EC0D0F"/>
    <w:rsid w:val="00EC32B1"/>
    <w:rsid w:val="00EC3DB2"/>
    <w:rsid w:val="00EC4687"/>
    <w:rsid w:val="00EC49E5"/>
    <w:rsid w:val="00EC4F3D"/>
    <w:rsid w:val="00EC59B7"/>
    <w:rsid w:val="00EC5CD9"/>
    <w:rsid w:val="00EC79A8"/>
    <w:rsid w:val="00ED14EF"/>
    <w:rsid w:val="00ED16CA"/>
    <w:rsid w:val="00ED3D1F"/>
    <w:rsid w:val="00ED4666"/>
    <w:rsid w:val="00ED5D05"/>
    <w:rsid w:val="00ED5E41"/>
    <w:rsid w:val="00EE3DFE"/>
    <w:rsid w:val="00EE3F30"/>
    <w:rsid w:val="00EE604C"/>
    <w:rsid w:val="00EE69FA"/>
    <w:rsid w:val="00EF0009"/>
    <w:rsid w:val="00EF16C8"/>
    <w:rsid w:val="00EF2CCA"/>
    <w:rsid w:val="00EF43E3"/>
    <w:rsid w:val="00EF653A"/>
    <w:rsid w:val="00EF7C74"/>
    <w:rsid w:val="00F02F31"/>
    <w:rsid w:val="00F03BD0"/>
    <w:rsid w:val="00F060F9"/>
    <w:rsid w:val="00F11301"/>
    <w:rsid w:val="00F12462"/>
    <w:rsid w:val="00F1299F"/>
    <w:rsid w:val="00F1459B"/>
    <w:rsid w:val="00F166A9"/>
    <w:rsid w:val="00F2181B"/>
    <w:rsid w:val="00F21B21"/>
    <w:rsid w:val="00F26F06"/>
    <w:rsid w:val="00F306EF"/>
    <w:rsid w:val="00F30879"/>
    <w:rsid w:val="00F31706"/>
    <w:rsid w:val="00F325DD"/>
    <w:rsid w:val="00F34B1A"/>
    <w:rsid w:val="00F360F8"/>
    <w:rsid w:val="00F364E0"/>
    <w:rsid w:val="00F37E4A"/>
    <w:rsid w:val="00F416F0"/>
    <w:rsid w:val="00F418E1"/>
    <w:rsid w:val="00F425A6"/>
    <w:rsid w:val="00F42FE9"/>
    <w:rsid w:val="00F43F3B"/>
    <w:rsid w:val="00F445CF"/>
    <w:rsid w:val="00F46485"/>
    <w:rsid w:val="00F50368"/>
    <w:rsid w:val="00F51BE2"/>
    <w:rsid w:val="00F53145"/>
    <w:rsid w:val="00F547FB"/>
    <w:rsid w:val="00F54B65"/>
    <w:rsid w:val="00F5634D"/>
    <w:rsid w:val="00F57947"/>
    <w:rsid w:val="00F63328"/>
    <w:rsid w:val="00F63D79"/>
    <w:rsid w:val="00F67162"/>
    <w:rsid w:val="00F70A66"/>
    <w:rsid w:val="00F70EDE"/>
    <w:rsid w:val="00F72A0C"/>
    <w:rsid w:val="00F74699"/>
    <w:rsid w:val="00F74CEA"/>
    <w:rsid w:val="00F762C3"/>
    <w:rsid w:val="00F76E48"/>
    <w:rsid w:val="00F80E76"/>
    <w:rsid w:val="00F816B3"/>
    <w:rsid w:val="00F820E5"/>
    <w:rsid w:val="00F83644"/>
    <w:rsid w:val="00F8705F"/>
    <w:rsid w:val="00F871EE"/>
    <w:rsid w:val="00F91540"/>
    <w:rsid w:val="00F91B9C"/>
    <w:rsid w:val="00F9329F"/>
    <w:rsid w:val="00F943DF"/>
    <w:rsid w:val="00FA0EAA"/>
    <w:rsid w:val="00FA1E2D"/>
    <w:rsid w:val="00FA1FAF"/>
    <w:rsid w:val="00FA2045"/>
    <w:rsid w:val="00FA2A5C"/>
    <w:rsid w:val="00FA35A6"/>
    <w:rsid w:val="00FA5411"/>
    <w:rsid w:val="00FA6B23"/>
    <w:rsid w:val="00FB08CA"/>
    <w:rsid w:val="00FB2D2C"/>
    <w:rsid w:val="00FB3090"/>
    <w:rsid w:val="00FB407E"/>
    <w:rsid w:val="00FB464F"/>
    <w:rsid w:val="00FB616B"/>
    <w:rsid w:val="00FC09F3"/>
    <w:rsid w:val="00FC4026"/>
    <w:rsid w:val="00FC6C0E"/>
    <w:rsid w:val="00FD08B8"/>
    <w:rsid w:val="00FD3587"/>
    <w:rsid w:val="00FD3BA1"/>
    <w:rsid w:val="00FD3E33"/>
    <w:rsid w:val="00FD6730"/>
    <w:rsid w:val="00FE1D20"/>
    <w:rsid w:val="00FE2988"/>
    <w:rsid w:val="00FE29A8"/>
    <w:rsid w:val="00FE349B"/>
    <w:rsid w:val="00FE40BA"/>
    <w:rsid w:val="00FE5F9D"/>
    <w:rsid w:val="00FE6362"/>
    <w:rsid w:val="00FE6365"/>
    <w:rsid w:val="00FF03F6"/>
    <w:rsid w:val="00FF086D"/>
    <w:rsid w:val="00FF58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00374C"/>
  <w15:docId w15:val="{79AC5F3D-3CA6-4454-A90B-C9B6B054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0D2"/>
    <w:pPr>
      <w:widowControl w:val="0"/>
      <w:suppressAutoHyphens/>
      <w:autoSpaceDE w:val="0"/>
    </w:pPr>
    <w:rPr>
      <w:sz w:val="24"/>
      <w:szCs w:val="24"/>
      <w:lang w:val="en-US" w:eastAsia="ar-SA"/>
    </w:rPr>
  </w:style>
  <w:style w:type="paragraph" w:styleId="Heading1">
    <w:name w:val="heading 1"/>
    <w:basedOn w:val="Normal"/>
    <w:next w:val="Normal"/>
    <w:qFormat/>
    <w:rsid w:val="002630D2"/>
    <w:pPr>
      <w:tabs>
        <w:tab w:val="num" w:pos="432"/>
      </w:tabs>
      <w:ind w:left="432" w:hanging="432"/>
      <w:outlineLvl w:val="0"/>
    </w:pPr>
  </w:style>
  <w:style w:type="paragraph" w:styleId="Heading2">
    <w:name w:val="heading 2"/>
    <w:basedOn w:val="Normal"/>
    <w:next w:val="Normal"/>
    <w:qFormat/>
    <w:rsid w:val="002630D2"/>
    <w:pPr>
      <w:tabs>
        <w:tab w:val="num" w:pos="576"/>
      </w:tabs>
      <w:ind w:left="576" w:hanging="576"/>
      <w:outlineLvl w:val="1"/>
    </w:pPr>
  </w:style>
  <w:style w:type="paragraph" w:styleId="Heading3">
    <w:name w:val="heading 3"/>
    <w:basedOn w:val="Normal"/>
    <w:next w:val="Normal"/>
    <w:qFormat/>
    <w:rsid w:val="002630D2"/>
    <w:pPr>
      <w:tabs>
        <w:tab w:val="num" w:pos="720"/>
      </w:tabs>
      <w:ind w:left="720" w:hanging="720"/>
      <w:outlineLvl w:val="2"/>
    </w:pPr>
  </w:style>
  <w:style w:type="paragraph" w:styleId="Heading4">
    <w:name w:val="heading 4"/>
    <w:basedOn w:val="Normal"/>
    <w:next w:val="Normal"/>
    <w:qFormat/>
    <w:rsid w:val="002630D2"/>
    <w:pPr>
      <w:tabs>
        <w:tab w:val="num" w:pos="864"/>
      </w:tabs>
      <w:ind w:left="864" w:hanging="864"/>
      <w:outlineLvl w:val="3"/>
    </w:pPr>
  </w:style>
  <w:style w:type="paragraph" w:styleId="Heading5">
    <w:name w:val="heading 5"/>
    <w:basedOn w:val="Normal"/>
    <w:next w:val="Normal"/>
    <w:qFormat/>
    <w:rsid w:val="002630D2"/>
    <w:pPr>
      <w:tabs>
        <w:tab w:val="num" w:pos="1008"/>
      </w:tabs>
      <w:ind w:left="1008" w:hanging="1008"/>
      <w:outlineLvl w:val="4"/>
    </w:pPr>
  </w:style>
  <w:style w:type="paragraph" w:styleId="Heading6">
    <w:name w:val="heading 6"/>
    <w:basedOn w:val="Normal"/>
    <w:next w:val="Normal"/>
    <w:qFormat/>
    <w:rsid w:val="002630D2"/>
    <w:pPr>
      <w:tabs>
        <w:tab w:val="num" w:pos="1152"/>
      </w:tabs>
      <w:ind w:left="1152" w:hanging="1152"/>
      <w:outlineLvl w:val="5"/>
    </w:pPr>
  </w:style>
  <w:style w:type="paragraph" w:styleId="Heading7">
    <w:name w:val="heading 7"/>
    <w:basedOn w:val="Normal"/>
    <w:next w:val="Normal"/>
    <w:qFormat/>
    <w:rsid w:val="002630D2"/>
    <w:pPr>
      <w:tabs>
        <w:tab w:val="num" w:pos="1296"/>
      </w:tabs>
      <w:ind w:left="1296" w:hanging="1296"/>
      <w:outlineLvl w:val="6"/>
    </w:pPr>
  </w:style>
  <w:style w:type="paragraph" w:styleId="Heading8">
    <w:name w:val="heading 8"/>
    <w:basedOn w:val="Normal"/>
    <w:next w:val="Normal"/>
    <w:qFormat/>
    <w:rsid w:val="002630D2"/>
    <w:pPr>
      <w:tabs>
        <w:tab w:val="num" w:pos="1440"/>
      </w:tabs>
      <w:ind w:left="1440" w:hanging="14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630D2"/>
    <w:rPr>
      <w:rFonts w:ascii="Wingdings" w:hAnsi="Wingdings" w:cs="Wingdings"/>
    </w:rPr>
  </w:style>
  <w:style w:type="character" w:customStyle="1" w:styleId="WW8Num1z1">
    <w:name w:val="WW8Num1z1"/>
    <w:rsid w:val="002630D2"/>
    <w:rPr>
      <w:rFonts w:ascii="Courier New" w:hAnsi="Courier New" w:cs="Courier New"/>
    </w:rPr>
  </w:style>
  <w:style w:type="character" w:customStyle="1" w:styleId="WW8Num1z3">
    <w:name w:val="WW8Num1z3"/>
    <w:rsid w:val="002630D2"/>
    <w:rPr>
      <w:rFonts w:ascii="Symbol" w:hAnsi="Symbol" w:cs="Symbol"/>
    </w:rPr>
  </w:style>
  <w:style w:type="character" w:customStyle="1" w:styleId="WW8Num2z0">
    <w:name w:val="WW8Num2z0"/>
    <w:rsid w:val="002630D2"/>
    <w:rPr>
      <w:rFonts w:ascii="Symbol" w:hAnsi="Symbol" w:cs="Symbol"/>
    </w:rPr>
  </w:style>
  <w:style w:type="character" w:customStyle="1" w:styleId="WW8Num2z1">
    <w:name w:val="WW8Num2z1"/>
    <w:rsid w:val="002630D2"/>
    <w:rPr>
      <w:rFonts w:ascii="Courier New" w:hAnsi="Courier New" w:cs="Courier New"/>
    </w:rPr>
  </w:style>
  <w:style w:type="character" w:customStyle="1" w:styleId="WW8Num2z2">
    <w:name w:val="WW8Num2z2"/>
    <w:rsid w:val="002630D2"/>
    <w:rPr>
      <w:rFonts w:ascii="Wingdings" w:hAnsi="Wingdings" w:cs="Wingdings"/>
    </w:rPr>
  </w:style>
  <w:style w:type="character" w:customStyle="1" w:styleId="WW8Num3z0">
    <w:name w:val="WW8Num3z0"/>
    <w:rsid w:val="002630D2"/>
    <w:rPr>
      <w:rFonts w:ascii="Wingdings" w:hAnsi="Wingdings" w:cs="Wingdings"/>
    </w:rPr>
  </w:style>
  <w:style w:type="character" w:customStyle="1" w:styleId="WW8Num3z1">
    <w:name w:val="WW8Num3z1"/>
    <w:rsid w:val="002630D2"/>
    <w:rPr>
      <w:rFonts w:ascii="Courier New" w:hAnsi="Courier New" w:cs="Courier New"/>
    </w:rPr>
  </w:style>
  <w:style w:type="character" w:customStyle="1" w:styleId="WW8Num3z3">
    <w:name w:val="WW8Num3z3"/>
    <w:rsid w:val="002630D2"/>
    <w:rPr>
      <w:rFonts w:ascii="Symbol" w:hAnsi="Symbol" w:cs="Symbol"/>
    </w:rPr>
  </w:style>
  <w:style w:type="character" w:customStyle="1" w:styleId="WW8Num4z0">
    <w:name w:val="WW8Num4z0"/>
    <w:rsid w:val="002630D2"/>
    <w:rPr>
      <w:rFonts w:ascii="Symbol" w:hAnsi="Symbol" w:cs="Symbol"/>
    </w:rPr>
  </w:style>
  <w:style w:type="character" w:customStyle="1" w:styleId="WW8Num4z1">
    <w:name w:val="WW8Num4z1"/>
    <w:rsid w:val="002630D2"/>
    <w:rPr>
      <w:rFonts w:ascii="Courier New" w:hAnsi="Courier New" w:cs="Courier New"/>
    </w:rPr>
  </w:style>
  <w:style w:type="character" w:customStyle="1" w:styleId="WW8Num4z2">
    <w:name w:val="WW8Num4z2"/>
    <w:rsid w:val="002630D2"/>
    <w:rPr>
      <w:rFonts w:ascii="Wingdings" w:hAnsi="Wingdings" w:cs="Wingdings"/>
    </w:rPr>
  </w:style>
  <w:style w:type="character" w:customStyle="1" w:styleId="WW8Num5z0">
    <w:name w:val="WW8Num5z0"/>
    <w:rsid w:val="002630D2"/>
    <w:rPr>
      <w:rFonts w:ascii="Symbol" w:hAnsi="Symbol" w:cs="Symbol"/>
    </w:rPr>
  </w:style>
  <w:style w:type="character" w:customStyle="1" w:styleId="WW8Num5z1">
    <w:name w:val="WW8Num5z1"/>
    <w:rsid w:val="002630D2"/>
    <w:rPr>
      <w:rFonts w:ascii="Courier New" w:hAnsi="Courier New" w:cs="Courier New"/>
    </w:rPr>
  </w:style>
  <w:style w:type="character" w:customStyle="1" w:styleId="WW8Num5z2">
    <w:name w:val="WW8Num5z2"/>
    <w:rsid w:val="002630D2"/>
    <w:rPr>
      <w:rFonts w:ascii="Wingdings" w:hAnsi="Wingdings" w:cs="Wingdings"/>
    </w:rPr>
  </w:style>
  <w:style w:type="character" w:customStyle="1" w:styleId="WW8Num6z0">
    <w:name w:val="WW8Num6z0"/>
    <w:rsid w:val="002630D2"/>
    <w:rPr>
      <w:rFonts w:ascii="Wingdings" w:hAnsi="Wingdings" w:cs="Wingdings"/>
    </w:rPr>
  </w:style>
  <w:style w:type="character" w:customStyle="1" w:styleId="WW8Num6z1">
    <w:name w:val="WW8Num6z1"/>
    <w:rsid w:val="002630D2"/>
    <w:rPr>
      <w:rFonts w:ascii="Courier New" w:hAnsi="Courier New" w:cs="Courier New"/>
    </w:rPr>
  </w:style>
  <w:style w:type="character" w:customStyle="1" w:styleId="WW8Num6z3">
    <w:name w:val="WW8Num6z3"/>
    <w:rsid w:val="002630D2"/>
    <w:rPr>
      <w:rFonts w:ascii="Symbol" w:hAnsi="Symbol" w:cs="Symbol"/>
    </w:rPr>
  </w:style>
  <w:style w:type="character" w:customStyle="1" w:styleId="WW8Num7z0">
    <w:name w:val="WW8Num7z0"/>
    <w:rsid w:val="002630D2"/>
    <w:rPr>
      <w:rFonts w:ascii="Symbol" w:hAnsi="Symbol" w:cs="Symbol"/>
    </w:rPr>
  </w:style>
  <w:style w:type="character" w:customStyle="1" w:styleId="WW8Num8z0">
    <w:name w:val="WW8Num8z0"/>
    <w:rsid w:val="002630D2"/>
    <w:rPr>
      <w:rFonts w:ascii="Wingdings" w:hAnsi="Wingdings" w:cs="Wingdings"/>
    </w:rPr>
  </w:style>
  <w:style w:type="character" w:customStyle="1" w:styleId="WW8Num8z1">
    <w:name w:val="WW8Num8z1"/>
    <w:rsid w:val="002630D2"/>
    <w:rPr>
      <w:rFonts w:ascii="Courier New" w:hAnsi="Courier New" w:cs="Courier New"/>
    </w:rPr>
  </w:style>
  <w:style w:type="character" w:customStyle="1" w:styleId="WW8Num8z3">
    <w:name w:val="WW8Num8z3"/>
    <w:rsid w:val="002630D2"/>
    <w:rPr>
      <w:rFonts w:ascii="Symbol" w:hAnsi="Symbol" w:cs="Symbol"/>
    </w:rPr>
  </w:style>
  <w:style w:type="character" w:customStyle="1" w:styleId="WW8Num9z0">
    <w:name w:val="WW8Num9z0"/>
    <w:rsid w:val="002630D2"/>
    <w:rPr>
      <w:rFonts w:ascii="Symbol" w:hAnsi="Symbol" w:cs="Symbol"/>
    </w:rPr>
  </w:style>
  <w:style w:type="character" w:customStyle="1" w:styleId="WW8Num9z1">
    <w:name w:val="WW8Num9z1"/>
    <w:rsid w:val="002630D2"/>
    <w:rPr>
      <w:rFonts w:ascii="Courier New" w:hAnsi="Courier New" w:cs="Courier New"/>
    </w:rPr>
  </w:style>
  <w:style w:type="character" w:customStyle="1" w:styleId="WW8Num9z2">
    <w:name w:val="WW8Num9z2"/>
    <w:rsid w:val="002630D2"/>
    <w:rPr>
      <w:rFonts w:ascii="Wingdings" w:hAnsi="Wingdings" w:cs="Wingdings"/>
    </w:rPr>
  </w:style>
  <w:style w:type="character" w:customStyle="1" w:styleId="WW8Num10z0">
    <w:name w:val="WW8Num10z0"/>
    <w:rsid w:val="002630D2"/>
    <w:rPr>
      <w:rFonts w:ascii="Symbol" w:hAnsi="Symbol" w:cs="Symbol"/>
    </w:rPr>
  </w:style>
  <w:style w:type="character" w:customStyle="1" w:styleId="WW8Num10z2">
    <w:name w:val="WW8Num10z2"/>
    <w:rsid w:val="002630D2"/>
    <w:rPr>
      <w:rFonts w:ascii="Wingdings" w:hAnsi="Wingdings" w:cs="Wingdings"/>
    </w:rPr>
  </w:style>
  <w:style w:type="character" w:customStyle="1" w:styleId="WW8Num10z4">
    <w:name w:val="WW8Num10z4"/>
    <w:rsid w:val="002630D2"/>
    <w:rPr>
      <w:rFonts w:ascii="Courier New" w:hAnsi="Courier New" w:cs="Courier New"/>
    </w:rPr>
  </w:style>
  <w:style w:type="character" w:customStyle="1" w:styleId="WW8Num11z0">
    <w:name w:val="WW8Num11z0"/>
    <w:rsid w:val="002630D2"/>
    <w:rPr>
      <w:rFonts w:ascii="Symbol" w:hAnsi="Symbol" w:cs="Symbol"/>
    </w:rPr>
  </w:style>
  <w:style w:type="character" w:customStyle="1" w:styleId="WW8Num11z1">
    <w:name w:val="WW8Num11z1"/>
    <w:rsid w:val="002630D2"/>
    <w:rPr>
      <w:rFonts w:ascii="Courier New" w:hAnsi="Courier New" w:cs="Courier New"/>
    </w:rPr>
  </w:style>
  <w:style w:type="character" w:customStyle="1" w:styleId="WW8Num11z2">
    <w:name w:val="WW8Num11z2"/>
    <w:rsid w:val="002630D2"/>
    <w:rPr>
      <w:rFonts w:ascii="Wingdings" w:hAnsi="Wingdings" w:cs="Wingdings"/>
    </w:rPr>
  </w:style>
  <w:style w:type="character" w:customStyle="1" w:styleId="WW8Num12z0">
    <w:name w:val="WW8Num12z0"/>
    <w:rsid w:val="002630D2"/>
    <w:rPr>
      <w:rFonts w:ascii="Wingdings" w:hAnsi="Wingdings" w:cs="Wingdings"/>
    </w:rPr>
  </w:style>
  <w:style w:type="character" w:customStyle="1" w:styleId="WW8Num12z1">
    <w:name w:val="WW8Num12z1"/>
    <w:rsid w:val="002630D2"/>
    <w:rPr>
      <w:rFonts w:ascii="Courier New" w:hAnsi="Courier New" w:cs="Courier New"/>
    </w:rPr>
  </w:style>
  <w:style w:type="character" w:customStyle="1" w:styleId="WW8Num12z3">
    <w:name w:val="WW8Num12z3"/>
    <w:rsid w:val="002630D2"/>
    <w:rPr>
      <w:rFonts w:ascii="Symbol" w:hAnsi="Symbol" w:cs="Symbol"/>
    </w:rPr>
  </w:style>
  <w:style w:type="character" w:styleId="Hyperlink">
    <w:name w:val="Hyperlink"/>
    <w:rsid w:val="002630D2"/>
    <w:rPr>
      <w:color w:val="0000FF"/>
      <w:u w:val="single"/>
    </w:rPr>
  </w:style>
  <w:style w:type="paragraph" w:customStyle="1" w:styleId="Heading">
    <w:name w:val="Heading"/>
    <w:basedOn w:val="Normal"/>
    <w:next w:val="BodyText"/>
    <w:rsid w:val="002630D2"/>
    <w:pPr>
      <w:keepNext/>
      <w:spacing w:before="240" w:after="120"/>
    </w:pPr>
    <w:rPr>
      <w:rFonts w:ascii="Arial" w:eastAsia="Arial Unicode MS" w:hAnsi="Arial" w:cs="Mangal"/>
      <w:sz w:val="28"/>
      <w:szCs w:val="28"/>
    </w:rPr>
  </w:style>
  <w:style w:type="paragraph" w:styleId="BodyText">
    <w:name w:val="Body Text"/>
    <w:basedOn w:val="Normal"/>
    <w:rsid w:val="002630D2"/>
    <w:pPr>
      <w:widowControl/>
      <w:autoSpaceDE/>
      <w:spacing w:after="120"/>
    </w:pPr>
  </w:style>
  <w:style w:type="paragraph" w:styleId="List">
    <w:name w:val="List"/>
    <w:basedOn w:val="BodyText"/>
    <w:rsid w:val="002630D2"/>
    <w:rPr>
      <w:rFonts w:cs="Mangal"/>
    </w:rPr>
  </w:style>
  <w:style w:type="paragraph" w:styleId="Caption">
    <w:name w:val="caption"/>
    <w:basedOn w:val="Normal"/>
    <w:qFormat/>
    <w:rsid w:val="002630D2"/>
    <w:pPr>
      <w:suppressLineNumbers/>
      <w:spacing w:before="120" w:after="120"/>
    </w:pPr>
    <w:rPr>
      <w:rFonts w:cs="Mangal"/>
      <w:i/>
      <w:iCs/>
    </w:rPr>
  </w:style>
  <w:style w:type="paragraph" w:customStyle="1" w:styleId="Index">
    <w:name w:val="Index"/>
    <w:basedOn w:val="Normal"/>
    <w:rsid w:val="002630D2"/>
    <w:pPr>
      <w:suppressLineNumbers/>
    </w:pPr>
    <w:rPr>
      <w:rFonts w:cs="Mangal"/>
    </w:rPr>
  </w:style>
  <w:style w:type="paragraph" w:styleId="BalloonText">
    <w:name w:val="Balloon Text"/>
    <w:basedOn w:val="Normal"/>
    <w:rsid w:val="002630D2"/>
    <w:rPr>
      <w:rFonts w:ascii="Tahoma" w:hAnsi="Tahoma" w:cs="Tahoma"/>
      <w:sz w:val="16"/>
      <w:szCs w:val="16"/>
    </w:rPr>
  </w:style>
  <w:style w:type="paragraph" w:customStyle="1" w:styleId="TableContents">
    <w:name w:val="Table Contents"/>
    <w:basedOn w:val="Normal"/>
    <w:rsid w:val="002630D2"/>
    <w:pPr>
      <w:suppressLineNumbers/>
    </w:pPr>
  </w:style>
  <w:style w:type="paragraph" w:customStyle="1" w:styleId="TableHeading">
    <w:name w:val="Table Heading"/>
    <w:basedOn w:val="TableContents"/>
    <w:rsid w:val="002630D2"/>
    <w:pPr>
      <w:jc w:val="center"/>
    </w:pPr>
    <w:rPr>
      <w:b/>
      <w:bCs/>
    </w:rPr>
  </w:style>
  <w:style w:type="paragraph" w:styleId="ListParagraph">
    <w:name w:val="List Paragraph"/>
    <w:basedOn w:val="Normal"/>
    <w:uiPriority w:val="34"/>
    <w:qFormat/>
    <w:rsid w:val="00F42FE9"/>
    <w:pPr>
      <w:widowControl/>
      <w:suppressAutoHyphens w:val="0"/>
      <w:autoSpaceDE/>
      <w:spacing w:before="40" w:after="200" w:line="276" w:lineRule="auto"/>
      <w:ind w:left="720"/>
      <w:contextualSpacing/>
      <w:jc w:val="both"/>
    </w:pPr>
    <w:rPr>
      <w:rFonts w:ascii="Century Schoolbook" w:eastAsia="MS PMincho" w:hAnsi="Century Schoolbook"/>
      <w:sz w:val="20"/>
      <w:szCs w:val="20"/>
      <w:lang w:eastAsia="en-US" w:bidi="en-US"/>
    </w:rPr>
  </w:style>
  <w:style w:type="paragraph" w:styleId="ListBullet">
    <w:name w:val="List Bullet"/>
    <w:basedOn w:val="Normal"/>
    <w:uiPriority w:val="99"/>
    <w:unhideWhenUsed/>
    <w:rsid w:val="00007FE4"/>
    <w:pPr>
      <w:numPr>
        <w:numId w:val="5"/>
      </w:numPr>
      <w:contextualSpacing/>
    </w:pPr>
  </w:style>
  <w:style w:type="paragraph" w:styleId="Header">
    <w:name w:val="header"/>
    <w:basedOn w:val="Normal"/>
    <w:link w:val="HeaderChar"/>
    <w:uiPriority w:val="99"/>
    <w:unhideWhenUsed/>
    <w:rsid w:val="001F6B35"/>
    <w:pPr>
      <w:tabs>
        <w:tab w:val="center" w:pos="4513"/>
        <w:tab w:val="right" w:pos="9026"/>
      </w:tabs>
    </w:pPr>
  </w:style>
  <w:style w:type="character" w:customStyle="1" w:styleId="HeaderChar">
    <w:name w:val="Header Char"/>
    <w:link w:val="Header"/>
    <w:uiPriority w:val="99"/>
    <w:rsid w:val="001F6B35"/>
    <w:rPr>
      <w:sz w:val="24"/>
      <w:szCs w:val="24"/>
      <w:lang w:val="en-US" w:eastAsia="ar-SA"/>
    </w:rPr>
  </w:style>
  <w:style w:type="paragraph" w:styleId="Footer">
    <w:name w:val="footer"/>
    <w:basedOn w:val="Normal"/>
    <w:link w:val="FooterChar"/>
    <w:uiPriority w:val="99"/>
    <w:unhideWhenUsed/>
    <w:rsid w:val="001F6B35"/>
    <w:pPr>
      <w:tabs>
        <w:tab w:val="center" w:pos="4513"/>
        <w:tab w:val="right" w:pos="9026"/>
      </w:tabs>
    </w:pPr>
  </w:style>
  <w:style w:type="character" w:customStyle="1" w:styleId="FooterChar">
    <w:name w:val="Footer Char"/>
    <w:link w:val="Footer"/>
    <w:uiPriority w:val="99"/>
    <w:rsid w:val="001F6B35"/>
    <w:rPr>
      <w:sz w:val="24"/>
      <w:szCs w:val="24"/>
      <w:lang w:val="en-US" w:eastAsia="ar-SA"/>
    </w:rPr>
  </w:style>
  <w:style w:type="character" w:styleId="HTMLTypewriter">
    <w:name w:val="HTML Typewriter"/>
    <w:rsid w:val="006E3B33"/>
    <w:rPr>
      <w:sz w:val="20"/>
    </w:rPr>
  </w:style>
  <w:style w:type="character" w:customStyle="1" w:styleId="apple-converted-space">
    <w:name w:val="apple-converted-space"/>
    <w:basedOn w:val="DefaultParagraphFont"/>
    <w:rsid w:val="00280BAA"/>
  </w:style>
  <w:style w:type="paragraph" w:customStyle="1" w:styleId="Achievement">
    <w:name w:val="Achievement"/>
    <w:basedOn w:val="BodyText"/>
    <w:rsid w:val="005D2C49"/>
    <w:pPr>
      <w:numPr>
        <w:numId w:val="14"/>
      </w:numPr>
      <w:suppressAutoHyphens w:val="0"/>
      <w:spacing w:after="60" w:line="220" w:lineRule="atLeast"/>
      <w:jc w:val="both"/>
    </w:pPr>
    <w:rPr>
      <w:rFonts w:ascii="Arial" w:eastAsia="Batang" w:hAnsi="Arial"/>
      <w:spacing w:val="-5"/>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50702">
      <w:bodyDiv w:val="1"/>
      <w:marLeft w:val="0"/>
      <w:marRight w:val="0"/>
      <w:marTop w:val="0"/>
      <w:marBottom w:val="0"/>
      <w:divBdr>
        <w:top w:val="none" w:sz="0" w:space="0" w:color="auto"/>
        <w:left w:val="none" w:sz="0" w:space="0" w:color="auto"/>
        <w:bottom w:val="none" w:sz="0" w:space="0" w:color="auto"/>
        <w:right w:val="none" w:sz="0" w:space="0" w:color="auto"/>
      </w:divBdr>
      <w:divsChild>
        <w:div w:id="1422070520">
          <w:marLeft w:val="547"/>
          <w:marRight w:val="0"/>
          <w:marTop w:val="120"/>
          <w:marBottom w:val="120"/>
          <w:divBdr>
            <w:top w:val="none" w:sz="0" w:space="0" w:color="auto"/>
            <w:left w:val="none" w:sz="0" w:space="0" w:color="auto"/>
            <w:bottom w:val="none" w:sz="0" w:space="0" w:color="auto"/>
            <w:right w:val="none" w:sz="0" w:space="0" w:color="auto"/>
          </w:divBdr>
        </w:div>
      </w:divsChild>
    </w:div>
    <w:div w:id="1412779881">
      <w:bodyDiv w:val="1"/>
      <w:marLeft w:val="0"/>
      <w:marRight w:val="0"/>
      <w:marTop w:val="0"/>
      <w:marBottom w:val="0"/>
      <w:divBdr>
        <w:top w:val="none" w:sz="0" w:space="0" w:color="auto"/>
        <w:left w:val="none" w:sz="0" w:space="0" w:color="auto"/>
        <w:bottom w:val="none" w:sz="0" w:space="0" w:color="auto"/>
        <w:right w:val="none" w:sz="0" w:space="0" w:color="auto"/>
      </w:divBdr>
      <w:divsChild>
        <w:div w:id="2139033350">
          <w:marLeft w:val="547"/>
          <w:marRight w:val="0"/>
          <w:marTop w:val="120"/>
          <w:marBottom w:val="120"/>
          <w:divBdr>
            <w:top w:val="none" w:sz="0" w:space="0" w:color="auto"/>
            <w:left w:val="none" w:sz="0" w:space="0" w:color="auto"/>
            <w:bottom w:val="none" w:sz="0" w:space="0" w:color="auto"/>
            <w:right w:val="none" w:sz="0" w:space="0" w:color="auto"/>
          </w:divBdr>
        </w:div>
      </w:divsChild>
    </w:div>
    <w:div w:id="1632395577">
      <w:bodyDiv w:val="1"/>
      <w:marLeft w:val="0"/>
      <w:marRight w:val="0"/>
      <w:marTop w:val="0"/>
      <w:marBottom w:val="0"/>
      <w:divBdr>
        <w:top w:val="none" w:sz="0" w:space="0" w:color="auto"/>
        <w:left w:val="none" w:sz="0" w:space="0" w:color="auto"/>
        <w:bottom w:val="none" w:sz="0" w:space="0" w:color="auto"/>
        <w:right w:val="none" w:sz="0" w:space="0" w:color="auto"/>
      </w:divBdr>
      <w:divsChild>
        <w:div w:id="1459836296">
          <w:marLeft w:val="547"/>
          <w:marRight w:val="0"/>
          <w:marTop w:val="86"/>
          <w:marBottom w:val="0"/>
          <w:divBdr>
            <w:top w:val="none" w:sz="0" w:space="0" w:color="auto"/>
            <w:left w:val="none" w:sz="0" w:space="0" w:color="auto"/>
            <w:bottom w:val="none" w:sz="0" w:space="0" w:color="auto"/>
            <w:right w:val="none" w:sz="0" w:space="0" w:color="auto"/>
          </w:divBdr>
        </w:div>
      </w:divsChild>
    </w:div>
    <w:div w:id="1720012930">
      <w:bodyDiv w:val="1"/>
      <w:marLeft w:val="0"/>
      <w:marRight w:val="0"/>
      <w:marTop w:val="0"/>
      <w:marBottom w:val="0"/>
      <w:divBdr>
        <w:top w:val="none" w:sz="0" w:space="0" w:color="auto"/>
        <w:left w:val="none" w:sz="0" w:space="0" w:color="auto"/>
        <w:bottom w:val="none" w:sz="0" w:space="0" w:color="auto"/>
        <w:right w:val="none" w:sz="0" w:space="0" w:color="auto"/>
      </w:divBdr>
      <w:divsChild>
        <w:div w:id="8951649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AE97-D31E-41C6-A592-EDEEE908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SALUNKE YOGENDRAKUMAR V</vt:lpstr>
    </vt:vector>
  </TitlesOfParts>
  <Company>Microsoft</Company>
  <LinksUpToDate>false</LinksUpToDate>
  <CharactersWithSpaces>9865</CharactersWithSpaces>
  <SharedDoc>false</SharedDoc>
  <HLinks>
    <vt:vector size="12" baseType="variant">
      <vt:variant>
        <vt:i4>5111829</vt:i4>
      </vt:variant>
      <vt:variant>
        <vt:i4>3</vt:i4>
      </vt:variant>
      <vt:variant>
        <vt:i4>0</vt:i4>
      </vt:variant>
      <vt:variant>
        <vt:i4>5</vt:i4>
      </vt:variant>
      <vt:variant>
        <vt:lpwstr>https://en.wikipedia.org/wiki/New_York_City_metropolitan_area</vt:lpwstr>
      </vt:variant>
      <vt:variant>
        <vt:lpwstr/>
      </vt:variant>
      <vt:variant>
        <vt:i4>2228311</vt:i4>
      </vt:variant>
      <vt:variant>
        <vt:i4>0</vt:i4>
      </vt:variant>
      <vt:variant>
        <vt:i4>0</vt:i4>
      </vt:variant>
      <vt:variant>
        <vt:i4>5</vt:i4>
      </vt:variant>
      <vt:variant>
        <vt:lpwstr>https://en.wikipedia.org/wiki/Online_grocer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SALUNKE YOGENDRAKUMAR V</dc:title>
  <dc:creator>parth</dc:creator>
  <cp:lastModifiedBy>Sandip Chilamwar</cp:lastModifiedBy>
  <cp:revision>161</cp:revision>
  <cp:lastPrinted>1899-12-31T18:30:00Z</cp:lastPrinted>
  <dcterms:created xsi:type="dcterms:W3CDTF">2015-12-22T14:52:00Z</dcterms:created>
  <dcterms:modified xsi:type="dcterms:W3CDTF">2020-08-29T10:16:00Z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ce5ffd-ebee-41cb-83d4-15a3d6148dfe_Enabled">
    <vt:lpwstr>True</vt:lpwstr>
  </property>
  <property fmtid="{D5CDD505-2E9C-101B-9397-08002B2CF9AE}" pid="3" name="MSIP_Label_cdce5ffd-ebee-41cb-83d4-15a3d6148dfe_SiteId">
    <vt:lpwstr>85c997b9-f494-46b3-a11d-772983cf6f11</vt:lpwstr>
  </property>
  <property fmtid="{D5CDD505-2E9C-101B-9397-08002B2CF9AE}" pid="4" name="MSIP_Label_cdce5ffd-ebee-41cb-83d4-15a3d6148dfe_Owner">
    <vt:lpwstr>M1038846@mindtree.com</vt:lpwstr>
  </property>
  <property fmtid="{D5CDD505-2E9C-101B-9397-08002B2CF9AE}" pid="5" name="MSIP_Label_cdce5ffd-ebee-41cb-83d4-15a3d6148dfe_SetDate">
    <vt:lpwstr>2020-08-19T15:59:19.7555964Z</vt:lpwstr>
  </property>
  <property fmtid="{D5CDD505-2E9C-101B-9397-08002B2CF9AE}" pid="6" name="MSIP_Label_cdce5ffd-ebee-41cb-83d4-15a3d6148dfe_Name">
    <vt:lpwstr>Confidential</vt:lpwstr>
  </property>
  <property fmtid="{D5CDD505-2E9C-101B-9397-08002B2CF9AE}" pid="7" name="MSIP_Label_cdce5ffd-ebee-41cb-83d4-15a3d6148dfe_Application">
    <vt:lpwstr>Microsoft Azure Information Protection</vt:lpwstr>
  </property>
  <property fmtid="{D5CDD505-2E9C-101B-9397-08002B2CF9AE}" pid="8" name="MSIP_Label_cdce5ffd-ebee-41cb-83d4-15a3d6148dfe_ActionId">
    <vt:lpwstr>f0d614ad-4af6-4442-bbae-b5994b0d59f4</vt:lpwstr>
  </property>
  <property fmtid="{D5CDD505-2E9C-101B-9397-08002B2CF9AE}" pid="9" name="MSIP_Label_cdce5ffd-ebee-41cb-83d4-15a3d6148dfe_Extended_MSFT_Method">
    <vt:lpwstr>Manual</vt:lpwstr>
  </property>
  <property fmtid="{D5CDD505-2E9C-101B-9397-08002B2CF9AE}" pid="10" name="Sensitivity">
    <vt:lpwstr>Confidential</vt:lpwstr>
  </property>
</Properties>
</file>