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p w:rsidR="003460FF" w:rsidRPr="00B1123B">
      <w:pPr>
        <w:pStyle w:val="Name"/>
        <w:rPr>
          <w:rFonts w:ascii="Times New Roman" w:hAnsi="Times New Roman" w:cs="Times New Roman"/>
          <w:lang w:val="en-US"/>
        </w:rPr>
      </w:pPr>
      <w:r w:rsidRPr="00B1123B">
        <w:rPr>
          <w:rFonts w:ascii="Times New Roman" w:hAnsi="Times New Roman" w:cs="Times New Roman"/>
          <w:lang w:val="en-US"/>
        </w:rPr>
        <w:t>Shivu Kumar K</w:t>
      </w:r>
    </w:p>
    <w:p w:rsidR="003460FF" w:rsidRPr="00B1123B">
      <w:pPr>
        <w:spacing w:after="0"/>
        <w:ind w:right="-167"/>
        <w:rPr>
          <w:rFonts w:ascii="Times New Roman" w:hAnsi="Times New Roman" w:cs="Times New Roman"/>
          <w:b/>
          <w:i/>
          <w:sz w:val="28"/>
          <w:szCs w:val="28"/>
          <w:lang w:val="en-US"/>
        </w:rPr>
      </w:pPr>
      <w:r w:rsidRPr="00B1123B">
        <w:rPr>
          <w:rFonts w:ascii="Times New Roman" w:hAnsi="Times New Roman" w:cs="Times New Roman"/>
          <w:b/>
          <w:i/>
          <w:sz w:val="28"/>
          <w:szCs w:val="28"/>
          <w:lang w:val="en-US"/>
        </w:rPr>
        <w:t>Ph.</w:t>
      </w:r>
      <w:r w:rsidRPr="00B1123B">
        <w:rPr>
          <w:rFonts w:ascii="Times New Roman" w:eastAsia="Trebuchet MS" w:hAnsi="Times New Roman" w:cs="Times New Roman"/>
          <w:b/>
          <w:i/>
          <w:sz w:val="28"/>
          <w:szCs w:val="28"/>
          <w:lang w:val="en-US"/>
        </w:rPr>
        <w:t xml:space="preserve"> </w:t>
      </w:r>
      <w:r w:rsidRPr="00B1123B" w:rsidR="00CD3F5E">
        <w:rPr>
          <w:rFonts w:ascii="Times New Roman" w:hAnsi="Times New Roman" w:cs="Times New Roman"/>
          <w:b/>
          <w:i/>
          <w:sz w:val="28"/>
          <w:szCs w:val="28"/>
          <w:lang w:val="en-US"/>
        </w:rPr>
        <w:t>(+91855310565</w:t>
      </w:r>
      <w:r w:rsidR="004F73EF">
        <w:rPr>
          <w:rFonts w:ascii="Times New Roman" w:hAnsi="Times New Roman" w:cs="Times New Roman"/>
          <w:b/>
          <w:i/>
          <w:sz w:val="28"/>
          <w:szCs w:val="28"/>
          <w:lang w:val="en-US"/>
        </w:rPr>
        <w:t>,</w:t>
      </w:r>
      <w:r w:rsidRPr="004F73EF" w:rsidR="004F73EF">
        <w:rPr>
          <w:rFonts w:ascii="Times New Roman" w:hAnsi="Times New Roman" w:cs="Times New Roman"/>
          <w:b/>
          <w:i/>
          <w:sz w:val="28"/>
          <w:szCs w:val="28"/>
          <w:lang w:val="en-US"/>
        </w:rPr>
        <w:t xml:space="preserve"> </w:t>
      </w:r>
      <w:r w:rsidRPr="00B1123B" w:rsidR="004F73EF">
        <w:rPr>
          <w:rFonts w:ascii="Times New Roman" w:hAnsi="Times New Roman" w:cs="Times New Roman"/>
          <w:b/>
          <w:i/>
          <w:sz w:val="28"/>
          <w:szCs w:val="28"/>
          <w:lang w:val="en-US"/>
        </w:rPr>
        <w:t>+919108784254</w:t>
      </w:r>
      <w:r w:rsidRPr="00B1123B">
        <w:rPr>
          <w:rFonts w:ascii="Times New Roman" w:hAnsi="Times New Roman" w:cs="Times New Roman"/>
          <w:b/>
          <w:i/>
          <w:sz w:val="28"/>
          <w:szCs w:val="28"/>
          <w:lang w:val="en-US"/>
        </w:rPr>
        <w:t>)</w:t>
      </w:r>
    </w:p>
    <w:p w:rsidR="003460FF" w:rsidRPr="00B1123B">
      <w:pPr>
        <w:spacing w:after="0"/>
        <w:ind w:right="-167"/>
        <w:rPr>
          <w:rFonts w:ascii="Times New Roman" w:hAnsi="Times New Roman" w:cs="Times New Roman"/>
          <w:b/>
          <w:i/>
          <w:lang w:val="en-US"/>
        </w:rPr>
      </w:pPr>
      <w:r w:rsidRPr="00B1123B">
        <w:rPr>
          <w:rFonts w:ascii="Times New Roman" w:hAnsi="Times New Roman" w:cs="Times New Roman"/>
          <w:b/>
          <w:i/>
          <w:sz w:val="28"/>
          <w:szCs w:val="28"/>
          <w:lang w:val="en-US"/>
        </w:rPr>
        <w:t xml:space="preserve">Email id: </w:t>
      </w:r>
      <w:hyperlink r:id="rId5" w:history="1">
        <w:r w:rsidRPr="00B1123B">
          <w:rPr>
            <w:rStyle w:val="Hyperlink"/>
            <w:rFonts w:ascii="Times New Roman" w:hAnsi="Times New Roman" w:cs="Times New Roman"/>
            <w:b/>
            <w:i/>
            <w:sz w:val="28"/>
            <w:szCs w:val="28"/>
            <w:lang w:val="en-US"/>
          </w:rPr>
          <w:t>Kumar.shivu33@gmail.com</w:t>
        </w:r>
      </w:hyperlink>
    </w:p>
    <w:p w:rsidR="00B1123B" w:rsidRPr="00B1123B">
      <w:pPr>
        <w:spacing w:after="0"/>
        <w:ind w:right="-167"/>
        <w:rPr>
          <w:rFonts w:ascii="Times New Roman" w:hAnsi="Times New Roman" w:cs="Times New Roman"/>
          <w:b/>
          <w:i/>
          <w:lang w:val="en-US"/>
        </w:rPr>
      </w:pPr>
    </w:p>
    <w:p w:rsidR="003460FF" w:rsidRPr="00B1123B">
      <w:pPr>
        <w:pStyle w:val="Heading1"/>
        <w:spacing w:before="0" w:line="276" w:lineRule="auto"/>
        <w:rPr>
          <w:rFonts w:ascii="Times New Roman" w:hAnsi="Times New Roman" w:cs="Times New Roman"/>
          <w:sz w:val="24"/>
          <w:szCs w:val="24"/>
        </w:rPr>
      </w:pPr>
      <w:r w:rsidRPr="00B1123B">
        <w:rPr>
          <w:rFonts w:ascii="Times New Roman" w:hAnsi="Times New Roman" w:cs="Times New Roman"/>
          <w:sz w:val="24"/>
          <w:szCs w:val="24"/>
        </w:rPr>
        <w:t>Professional</w:t>
      </w:r>
      <w:r w:rsidRPr="00B1123B">
        <w:rPr>
          <w:rFonts w:ascii="Times New Roman" w:eastAsia="Trebuchet MS" w:hAnsi="Times New Roman" w:cs="Times New Roman"/>
          <w:sz w:val="24"/>
          <w:szCs w:val="24"/>
        </w:rPr>
        <w:t xml:space="preserve"> </w:t>
      </w:r>
      <w:r w:rsidRPr="00B1123B">
        <w:rPr>
          <w:rFonts w:ascii="Times New Roman" w:hAnsi="Times New Roman" w:cs="Times New Roman"/>
          <w:sz w:val="24"/>
          <w:szCs w:val="24"/>
        </w:rPr>
        <w:t>Summary</w:t>
      </w:r>
    </w:p>
    <w:p w:rsidR="003460FF" w:rsidRPr="00B1123B">
      <w:pPr>
        <w:spacing w:line="100" w:lineRule="atLeast"/>
        <w:jc w:val="both"/>
        <w:rPr>
          <w:rFonts w:ascii="Times New Roman" w:hAnsi="Times New Roman" w:cs="Times New Roman"/>
        </w:rPr>
      </w:pPr>
    </w:p>
    <w:tbl>
      <w:tblPr>
        <w:tblW w:w="0" w:type="auto"/>
        <w:tblInd w:w="108" w:type="dxa"/>
        <w:tblLayout w:type="fixed"/>
        <w:tblLook w:val="0000"/>
      </w:tblPr>
      <w:tblGrid>
        <w:gridCol w:w="5445"/>
        <w:gridCol w:w="108"/>
        <w:gridCol w:w="5362"/>
      </w:tblGrid>
      <w:tr>
        <w:tblPrEx>
          <w:tblW w:w="0" w:type="auto"/>
          <w:tblInd w:w="108" w:type="dxa"/>
          <w:tblLayout w:type="fixed"/>
          <w:tblLook w:val="0000"/>
        </w:tblPrEx>
        <w:tc>
          <w:tcPr>
            <w:tcW w:w="5553" w:type="dxa"/>
            <w:gridSpan w:val="2"/>
            <w:shd w:val="clear" w:color="auto" w:fill="DDD9C3"/>
          </w:tcPr>
          <w:p w:rsidR="003460FF" w:rsidRPr="00B1123B">
            <w:pPr>
              <w:snapToGrid w:val="0"/>
              <w:spacing w:after="0" w:line="100" w:lineRule="atLeast"/>
              <w:jc w:val="both"/>
              <w:rPr>
                <w:rFonts w:ascii="Times New Roman" w:eastAsia="Trebuchet MS" w:hAnsi="Times New Roman" w:cs="Times New Roman"/>
                <w:b/>
              </w:rPr>
            </w:pPr>
            <w:r w:rsidRPr="00B1123B">
              <w:rPr>
                <w:rFonts w:ascii="Times New Roman" w:hAnsi="Times New Roman" w:cs="Times New Roman"/>
                <w:b/>
              </w:rPr>
              <w:t>Technical</w:t>
            </w:r>
            <w:r w:rsidRPr="00B1123B">
              <w:rPr>
                <w:rFonts w:ascii="Times New Roman" w:eastAsia="Trebuchet MS" w:hAnsi="Times New Roman" w:cs="Times New Roman"/>
                <w:b/>
              </w:rPr>
              <w:t xml:space="preserve"> </w:t>
            </w:r>
          </w:p>
        </w:tc>
        <w:tc>
          <w:tcPr>
            <w:tcW w:w="5362" w:type="dxa"/>
            <w:shd w:val="clear" w:color="auto" w:fill="DDD9C3"/>
          </w:tcPr>
          <w:p w:rsidR="003460FF" w:rsidRPr="00B1123B">
            <w:pPr>
              <w:snapToGrid w:val="0"/>
              <w:spacing w:after="0"/>
              <w:rPr>
                <w:rFonts w:ascii="Times New Roman" w:hAnsi="Times New Roman" w:cs="Times New Roman"/>
                <w:b/>
                <w:iCs/>
              </w:rPr>
            </w:pPr>
            <w:r w:rsidRPr="00B1123B">
              <w:rPr>
                <w:rFonts w:ascii="Times New Roman" w:hAnsi="Times New Roman" w:cs="Times New Roman"/>
                <w:b/>
                <w:iCs/>
              </w:rPr>
              <w:t>Functional</w:t>
            </w:r>
          </w:p>
        </w:tc>
      </w:tr>
      <w:tr>
        <w:tblPrEx>
          <w:tblW w:w="0" w:type="auto"/>
          <w:tblInd w:w="108" w:type="dxa"/>
          <w:tblLayout w:type="fixed"/>
          <w:tblLook w:val="0000"/>
        </w:tblPrEx>
        <w:trPr>
          <w:trHeight w:val="2494"/>
        </w:trPr>
        <w:tc>
          <w:tcPr>
            <w:tcW w:w="5445" w:type="dxa"/>
            <w:shd w:val="clear" w:color="auto" w:fill="DDD9C3"/>
          </w:tcPr>
          <w:p w:rsidR="009C4724" w:rsidRPr="00B1123B" w:rsidP="00653E3B">
            <w:pPr>
              <w:numPr>
                <w:ilvl w:val="0"/>
                <w:numId w:val="5"/>
              </w:numPr>
              <w:spacing w:after="0"/>
              <w:jc w:val="both"/>
              <w:rPr>
                <w:rFonts w:ascii="Times New Roman" w:hAnsi="Times New Roman" w:cs="Times New Roman"/>
                <w:iCs/>
              </w:rPr>
            </w:pPr>
            <w:r>
              <w:rPr>
                <w:rFonts w:ascii="Times New Roman" w:hAnsi="Times New Roman" w:cs="Times New Roman"/>
                <w:iCs/>
              </w:rPr>
              <w:t>Almost 3</w:t>
            </w:r>
            <w:r w:rsidRPr="00B1123B">
              <w:rPr>
                <w:rFonts w:ascii="Times New Roman" w:hAnsi="Times New Roman" w:cs="Times New Roman"/>
                <w:iCs/>
              </w:rPr>
              <w:t xml:space="preserve"> year</w:t>
            </w:r>
            <w:r w:rsidRPr="00B1123B" w:rsidR="00CD3F5E">
              <w:rPr>
                <w:rFonts w:ascii="Times New Roman" w:hAnsi="Times New Roman" w:cs="Times New Roman"/>
                <w:iCs/>
              </w:rPr>
              <w:t xml:space="preserve">s of experience on DevOps </w:t>
            </w:r>
            <w:r w:rsidRPr="00B1123B">
              <w:rPr>
                <w:rFonts w:ascii="Times New Roman" w:hAnsi="Times New Roman" w:cs="Times New Roman"/>
                <w:iCs/>
              </w:rPr>
              <w:t xml:space="preserve">&amp; </w:t>
            </w:r>
            <w:r w:rsidR="004F73EF">
              <w:rPr>
                <w:rFonts w:ascii="Times New Roman" w:hAnsi="Times New Roman" w:cs="Times New Roman"/>
                <w:iCs/>
              </w:rPr>
              <w:t>Salesforce</w:t>
            </w:r>
            <w:r w:rsidRPr="00B1123B">
              <w:rPr>
                <w:rFonts w:ascii="Times New Roman" w:hAnsi="Times New Roman" w:cs="Times New Roman"/>
                <w:iCs/>
              </w:rPr>
              <w:t>.</w:t>
            </w:r>
          </w:p>
          <w:p w:rsidR="00847E82" w:rsidP="00847E82">
            <w:pPr>
              <w:numPr>
                <w:ilvl w:val="0"/>
                <w:numId w:val="5"/>
              </w:numPr>
              <w:spacing w:after="0"/>
              <w:jc w:val="both"/>
              <w:rPr>
                <w:rFonts w:ascii="Times New Roman" w:hAnsi="Times New Roman" w:cs="Times New Roman"/>
                <w:iCs/>
              </w:rPr>
            </w:pPr>
            <w:r w:rsidRPr="00B1123B">
              <w:rPr>
                <w:rFonts w:ascii="Times New Roman" w:hAnsi="Times New Roman" w:cs="Times New Roman"/>
                <w:iCs/>
              </w:rPr>
              <w:t>Hands on experience in Jenkins,</w:t>
            </w:r>
            <w:r w:rsidRPr="00B1123B" w:rsidR="00B44F62">
              <w:rPr>
                <w:rFonts w:ascii="Times New Roman" w:hAnsi="Times New Roman" w:cs="Times New Roman"/>
                <w:iCs/>
              </w:rPr>
              <w:t xml:space="preserve"> </w:t>
            </w:r>
            <w:r w:rsidRPr="00B1123B">
              <w:rPr>
                <w:rFonts w:ascii="Times New Roman" w:hAnsi="Times New Roman" w:cs="Times New Roman"/>
                <w:iCs/>
              </w:rPr>
              <w:t>Chef,</w:t>
            </w:r>
            <w:r w:rsidRPr="00B1123B" w:rsidR="00B44F62">
              <w:rPr>
                <w:rFonts w:ascii="Times New Roman" w:hAnsi="Times New Roman" w:cs="Times New Roman"/>
                <w:iCs/>
              </w:rPr>
              <w:t xml:space="preserve"> </w:t>
            </w:r>
            <w:r w:rsidRPr="00B1123B" w:rsidR="00E126BE">
              <w:rPr>
                <w:rFonts w:ascii="Times New Roman" w:hAnsi="Times New Roman" w:cs="Times New Roman"/>
                <w:iCs/>
              </w:rPr>
              <w:t xml:space="preserve">Service </w:t>
            </w:r>
            <w:r w:rsidRPr="00B1123B" w:rsidR="00E126BE">
              <w:rPr>
                <w:rFonts w:ascii="Times New Roman" w:hAnsi="Times New Roman" w:cs="Times New Roman"/>
                <w:iCs/>
              </w:rPr>
              <w:t>Now</w:t>
            </w:r>
            <w:r w:rsidRPr="00B1123B">
              <w:rPr>
                <w:rFonts w:ascii="Times New Roman" w:hAnsi="Times New Roman" w:cs="Times New Roman"/>
                <w:iCs/>
              </w:rPr>
              <w:t>,</w:t>
            </w:r>
            <w:r w:rsidR="004F73EF">
              <w:rPr>
                <w:rFonts w:ascii="Times New Roman" w:hAnsi="Times New Roman" w:cs="Times New Roman"/>
                <w:iCs/>
              </w:rPr>
              <w:t>Gearset,SFDC</w:t>
            </w:r>
            <w:r w:rsidR="004F73EF">
              <w:rPr>
                <w:rFonts w:ascii="Times New Roman" w:hAnsi="Times New Roman" w:cs="Times New Roman"/>
                <w:iCs/>
              </w:rPr>
              <w:t xml:space="preserve"> deployment, Build deployment</w:t>
            </w:r>
            <w:r w:rsidRPr="00B1123B" w:rsidR="00E71829">
              <w:rPr>
                <w:rFonts w:ascii="Times New Roman" w:hAnsi="Times New Roman" w:cs="Times New Roman"/>
                <w:iCs/>
              </w:rPr>
              <w:t>.</w:t>
            </w:r>
          </w:p>
          <w:p w:rsidR="00847E82" w:rsidRPr="00847E82" w:rsidP="00847E82">
            <w:pPr>
              <w:numPr>
                <w:ilvl w:val="0"/>
                <w:numId w:val="5"/>
              </w:numPr>
              <w:spacing w:after="0"/>
              <w:jc w:val="both"/>
              <w:rPr>
                <w:rFonts w:ascii="Times New Roman" w:hAnsi="Times New Roman" w:cs="Times New Roman"/>
                <w:iCs/>
              </w:rPr>
            </w:pPr>
            <w:r>
              <w:rPr>
                <w:rFonts w:ascii="Times New Roman" w:hAnsi="Times New Roman" w:cs="Times New Roman"/>
                <w:iCs/>
              </w:rPr>
              <w:t>Worked with</w:t>
            </w:r>
            <w:r w:rsidR="003B09EC">
              <w:rPr>
                <w:rFonts w:ascii="Times New Roman" w:hAnsi="Times New Roman" w:cs="Times New Roman"/>
                <w:iCs/>
              </w:rPr>
              <w:t xml:space="preserve"> </w:t>
            </w:r>
            <w:r w:rsidRPr="00FC2982" w:rsidR="003B09EC">
              <w:rPr>
                <w:rFonts w:ascii="Times New Roman" w:hAnsi="Times New Roman" w:cs="Times New Roman"/>
                <w:b/>
                <w:iCs/>
              </w:rPr>
              <w:t>Salesforc</w:t>
            </w:r>
            <w:bookmarkStart w:id="0" w:name="_GoBack"/>
            <w:bookmarkEnd w:id="0"/>
            <w:r w:rsidR="003B09EC">
              <w:rPr>
                <w:rFonts w:ascii="Times New Roman" w:hAnsi="Times New Roman" w:cs="Times New Roman"/>
                <w:iCs/>
              </w:rPr>
              <w:t>,AWS</w:t>
            </w:r>
            <w:r w:rsidR="003B09EC">
              <w:rPr>
                <w:rFonts w:ascii="Times New Roman" w:hAnsi="Times New Roman" w:cs="Times New Roman"/>
                <w:iCs/>
              </w:rPr>
              <w:t xml:space="preserve"> </w:t>
            </w:r>
            <w:r>
              <w:rPr>
                <w:rFonts w:ascii="Times New Roman" w:hAnsi="Times New Roman" w:cs="Times New Roman"/>
                <w:iCs/>
              </w:rPr>
              <w:t xml:space="preserve">Ec2 </w:t>
            </w:r>
            <w:r>
              <w:rPr>
                <w:rFonts w:ascii="Times New Roman" w:hAnsi="Times New Roman" w:cs="Times New Roman"/>
                <w:iCs/>
              </w:rPr>
              <w:t>inctances</w:t>
            </w:r>
            <w:r>
              <w:rPr>
                <w:rFonts w:ascii="Times New Roman" w:hAnsi="Times New Roman" w:cs="Times New Roman"/>
                <w:iCs/>
              </w:rPr>
              <w:t xml:space="preserve"> and </w:t>
            </w:r>
            <w:r>
              <w:rPr>
                <w:rFonts w:ascii="Times New Roman" w:hAnsi="Times New Roman" w:cs="Times New Roman"/>
                <w:iCs/>
              </w:rPr>
              <w:t>Loadbalancing</w:t>
            </w:r>
            <w:r>
              <w:rPr>
                <w:rFonts w:ascii="Times New Roman" w:hAnsi="Times New Roman" w:cs="Times New Roman"/>
                <w:iCs/>
              </w:rPr>
              <w:t xml:space="preserve"> servers.</w:t>
            </w:r>
          </w:p>
          <w:p w:rsidR="004F73EF" w:rsidP="008F6D45">
            <w:pPr>
              <w:numPr>
                <w:ilvl w:val="0"/>
                <w:numId w:val="5"/>
              </w:numPr>
              <w:spacing w:after="0"/>
              <w:jc w:val="both"/>
              <w:rPr>
                <w:rFonts w:ascii="Times New Roman" w:hAnsi="Times New Roman" w:cs="Times New Roman"/>
                <w:iCs/>
              </w:rPr>
            </w:pPr>
            <w:r w:rsidRPr="004F73EF">
              <w:rPr>
                <w:rFonts w:ascii="Times New Roman" w:hAnsi="Times New Roman" w:cs="Times New Roman"/>
                <w:iCs/>
              </w:rPr>
              <w:t xml:space="preserve">Worked for </w:t>
            </w:r>
            <w:r w:rsidRPr="004F73EF" w:rsidR="00E126BE">
              <w:rPr>
                <w:rFonts w:ascii="Times New Roman" w:hAnsi="Times New Roman" w:cs="Times New Roman"/>
                <w:iCs/>
              </w:rPr>
              <w:t>Financial</w:t>
            </w:r>
            <w:r w:rsidRPr="004F73EF">
              <w:rPr>
                <w:rFonts w:ascii="Times New Roman" w:hAnsi="Times New Roman" w:cs="Times New Roman"/>
                <w:iCs/>
              </w:rPr>
              <w:t xml:space="preserve"> institutions like </w:t>
            </w:r>
            <w:r w:rsidRPr="004F73EF">
              <w:rPr>
                <w:rFonts w:ascii="Times New Roman" w:hAnsi="Times New Roman" w:cs="Times New Roman"/>
                <w:iCs/>
              </w:rPr>
              <w:t>Nielsen</w:t>
            </w:r>
            <w:r>
              <w:rPr>
                <w:rFonts w:ascii="Times New Roman" w:hAnsi="Times New Roman" w:cs="Times New Roman"/>
                <w:iCs/>
              </w:rPr>
              <w:t>,Bank</w:t>
            </w:r>
            <w:r>
              <w:rPr>
                <w:rFonts w:ascii="Times New Roman" w:hAnsi="Times New Roman" w:cs="Times New Roman"/>
                <w:iCs/>
              </w:rPr>
              <w:t xml:space="preserve"> of </w:t>
            </w:r>
            <w:r>
              <w:rPr>
                <w:rFonts w:ascii="Times New Roman" w:hAnsi="Times New Roman" w:cs="Times New Roman"/>
                <w:iCs/>
              </w:rPr>
              <w:t>America</w:t>
            </w:r>
            <w:r w:rsidR="009B3BB5">
              <w:rPr>
                <w:rFonts w:ascii="Times New Roman" w:hAnsi="Times New Roman" w:cs="Times New Roman"/>
                <w:iCs/>
              </w:rPr>
              <w:t>,Barclays</w:t>
            </w:r>
            <w:r w:rsidR="009B3BB5">
              <w:rPr>
                <w:rFonts w:ascii="Times New Roman" w:hAnsi="Times New Roman" w:cs="Times New Roman"/>
                <w:iCs/>
              </w:rPr>
              <w:t>.</w:t>
            </w:r>
          </w:p>
          <w:p w:rsidR="007C5CF5" w:rsidRPr="004F73EF" w:rsidP="008F6D45">
            <w:pPr>
              <w:numPr>
                <w:ilvl w:val="0"/>
                <w:numId w:val="5"/>
              </w:numPr>
              <w:spacing w:after="0"/>
              <w:jc w:val="both"/>
              <w:rPr>
                <w:rFonts w:ascii="Times New Roman" w:hAnsi="Times New Roman" w:cs="Times New Roman"/>
                <w:iCs/>
              </w:rPr>
            </w:pPr>
            <w:r>
              <w:rPr>
                <w:rFonts w:ascii="Times New Roman" w:hAnsi="Times New Roman" w:cs="Times New Roman"/>
                <w:iCs/>
              </w:rPr>
              <w:t>Hosted application</w:t>
            </w:r>
            <w:r w:rsidRPr="004F73EF" w:rsidR="00107749">
              <w:rPr>
                <w:rFonts w:ascii="Times New Roman" w:hAnsi="Times New Roman" w:cs="Times New Roman"/>
                <w:iCs/>
              </w:rPr>
              <w:t xml:space="preserve"> </w:t>
            </w:r>
            <w:r w:rsidR="00AC0AB9">
              <w:rPr>
                <w:rFonts w:ascii="Times New Roman" w:hAnsi="Times New Roman" w:cs="Times New Roman"/>
                <w:iCs/>
              </w:rPr>
              <w:t>b</w:t>
            </w:r>
            <w:r>
              <w:rPr>
                <w:rFonts w:ascii="Times New Roman" w:hAnsi="Times New Roman" w:cs="Times New Roman"/>
                <w:iCs/>
              </w:rPr>
              <w:t>y name</w:t>
            </w:r>
            <w:r w:rsidRPr="004F73EF" w:rsidR="00107749">
              <w:rPr>
                <w:rFonts w:ascii="Times New Roman" w:hAnsi="Times New Roman" w:cs="Times New Roman"/>
                <w:iCs/>
              </w:rPr>
              <w:t xml:space="preserve"> </w:t>
            </w:r>
            <w:r w:rsidRPr="00AC0AB9" w:rsidR="00107749">
              <w:rPr>
                <w:rFonts w:ascii="Times New Roman" w:hAnsi="Times New Roman" w:cs="Times New Roman"/>
                <w:b/>
                <w:iCs/>
              </w:rPr>
              <w:t>KUKUN</w:t>
            </w:r>
            <w:r w:rsidRPr="004F73EF" w:rsidR="00107749">
              <w:rPr>
                <w:rFonts w:ascii="Times New Roman" w:hAnsi="Times New Roman" w:cs="Times New Roman"/>
                <w:iCs/>
              </w:rPr>
              <w:t xml:space="preserve"> in Google </w:t>
            </w:r>
            <w:r w:rsidRPr="004F73EF" w:rsidR="00E126BE">
              <w:rPr>
                <w:rFonts w:ascii="Times New Roman" w:hAnsi="Times New Roman" w:cs="Times New Roman"/>
                <w:iCs/>
              </w:rPr>
              <w:t>Play Store</w:t>
            </w:r>
            <w:r w:rsidRPr="004F73EF" w:rsidR="00107749">
              <w:rPr>
                <w:rFonts w:ascii="Times New Roman" w:hAnsi="Times New Roman" w:cs="Times New Roman"/>
                <w:iCs/>
              </w:rPr>
              <w:t xml:space="preserve"> and </w:t>
            </w:r>
            <w:r w:rsidRPr="004F73EF" w:rsidR="00E126BE">
              <w:rPr>
                <w:rFonts w:ascii="Times New Roman" w:hAnsi="Times New Roman" w:cs="Times New Roman"/>
                <w:iCs/>
              </w:rPr>
              <w:t>AppStore,</w:t>
            </w:r>
            <w:r w:rsidRPr="004F73EF" w:rsidR="00107749">
              <w:rPr>
                <w:rFonts w:ascii="Times New Roman" w:hAnsi="Times New Roman" w:cs="Times New Roman"/>
                <w:iCs/>
              </w:rPr>
              <w:t xml:space="preserve"> </w:t>
            </w:r>
            <w:r w:rsidRPr="004F73EF" w:rsidR="00065A0D">
              <w:rPr>
                <w:rFonts w:ascii="Times New Roman" w:hAnsi="Times New Roman" w:cs="Times New Roman"/>
                <w:iCs/>
              </w:rPr>
              <w:t>they are live</w:t>
            </w:r>
            <w:r w:rsidRPr="004F73EF" w:rsidR="00107749">
              <w:rPr>
                <w:rFonts w:ascii="Times New Roman" w:hAnsi="Times New Roman" w:cs="Times New Roman"/>
                <w:iCs/>
              </w:rPr>
              <w:t xml:space="preserve"> and running.</w:t>
            </w:r>
          </w:p>
          <w:p w:rsidR="00653E3B" w:rsidRPr="00B1123B" w:rsidP="00107749">
            <w:pPr>
              <w:spacing w:after="0"/>
              <w:ind w:left="288"/>
              <w:rPr>
                <w:rFonts w:ascii="Times New Roman" w:hAnsi="Times New Roman" w:cs="Times New Roman"/>
                <w:lang w:val="en-US"/>
              </w:rPr>
            </w:pPr>
          </w:p>
          <w:p w:rsidR="00653E3B" w:rsidRPr="00B1123B" w:rsidP="00653E3B">
            <w:pPr>
              <w:spacing w:after="0"/>
              <w:ind w:left="288"/>
              <w:jc w:val="both"/>
              <w:rPr>
                <w:rFonts w:ascii="Times New Roman" w:hAnsi="Times New Roman" w:cs="Times New Roman"/>
                <w:iCs/>
              </w:rPr>
            </w:pPr>
          </w:p>
          <w:p w:rsidR="003460FF" w:rsidRPr="00B1123B">
            <w:pPr>
              <w:pStyle w:val="summary"/>
              <w:spacing w:before="120" w:after="80"/>
              <w:jc w:val="left"/>
              <w:rPr>
                <w:rFonts w:ascii="Times New Roman" w:eastAsia="Trebuchet MS" w:hAnsi="Times New Roman" w:cs="Times New Roman"/>
                <w:sz w:val="22"/>
                <w:szCs w:val="22"/>
              </w:rPr>
            </w:pPr>
          </w:p>
        </w:tc>
        <w:tc>
          <w:tcPr>
            <w:tcW w:w="5470" w:type="dxa"/>
            <w:gridSpan w:val="2"/>
            <w:shd w:val="clear" w:color="auto" w:fill="DDD9C3"/>
          </w:tcPr>
          <w:p w:rsidR="003460FF" w:rsidRPr="00B1123B">
            <w:pPr>
              <w:numPr>
                <w:ilvl w:val="0"/>
                <w:numId w:val="5"/>
              </w:numPr>
              <w:snapToGrid w:val="0"/>
              <w:spacing w:after="0"/>
              <w:rPr>
                <w:rFonts w:ascii="Times New Roman" w:hAnsi="Times New Roman" w:cs="Times New Roman"/>
                <w:iCs/>
              </w:rPr>
            </w:pPr>
            <w:r w:rsidRPr="00B1123B">
              <w:rPr>
                <w:rFonts w:ascii="Times New Roman" w:hAnsi="Times New Roman" w:cs="Times New Roman"/>
                <w:iCs/>
              </w:rPr>
              <w:t>Hard</w:t>
            </w:r>
            <w:r w:rsidRPr="00B1123B">
              <w:rPr>
                <w:rFonts w:ascii="Times New Roman" w:eastAsia="Trebuchet MS" w:hAnsi="Times New Roman" w:cs="Times New Roman"/>
                <w:iCs/>
              </w:rPr>
              <w:t xml:space="preserve"> </w:t>
            </w:r>
            <w:r w:rsidRPr="00B1123B">
              <w:rPr>
                <w:rFonts w:ascii="Times New Roman" w:hAnsi="Times New Roman" w:cs="Times New Roman"/>
                <w:iCs/>
              </w:rPr>
              <w:t>Working,</w:t>
            </w:r>
            <w:r w:rsidRPr="00B1123B">
              <w:rPr>
                <w:rFonts w:ascii="Times New Roman" w:eastAsia="Trebuchet MS" w:hAnsi="Times New Roman" w:cs="Times New Roman"/>
                <w:iCs/>
              </w:rPr>
              <w:t xml:space="preserve"> </w:t>
            </w:r>
            <w:r w:rsidRPr="00B1123B">
              <w:rPr>
                <w:rFonts w:ascii="Times New Roman" w:hAnsi="Times New Roman" w:cs="Times New Roman"/>
                <w:iCs/>
              </w:rPr>
              <w:t>Good</w:t>
            </w:r>
            <w:r w:rsidRPr="00B1123B">
              <w:rPr>
                <w:rFonts w:ascii="Times New Roman" w:eastAsia="Trebuchet MS" w:hAnsi="Times New Roman" w:cs="Times New Roman"/>
                <w:iCs/>
              </w:rPr>
              <w:t xml:space="preserve"> </w:t>
            </w:r>
            <w:r w:rsidRPr="00B1123B" w:rsidR="00E126BE">
              <w:rPr>
                <w:rFonts w:ascii="Times New Roman" w:hAnsi="Times New Roman" w:cs="Times New Roman"/>
                <w:iCs/>
              </w:rPr>
              <w:t>Listener,</w:t>
            </w:r>
            <w:r w:rsidRPr="00B1123B">
              <w:rPr>
                <w:rFonts w:ascii="Times New Roman" w:eastAsia="Trebuchet MS" w:hAnsi="Times New Roman" w:cs="Times New Roman"/>
                <w:iCs/>
              </w:rPr>
              <w:t xml:space="preserve"> </w:t>
            </w:r>
            <w:r w:rsidRPr="00B1123B">
              <w:rPr>
                <w:rFonts w:ascii="Times New Roman" w:hAnsi="Times New Roman" w:cs="Times New Roman"/>
                <w:iCs/>
              </w:rPr>
              <w:t>and</w:t>
            </w:r>
            <w:r w:rsidRPr="00B1123B">
              <w:rPr>
                <w:rFonts w:ascii="Times New Roman" w:eastAsia="Trebuchet MS" w:hAnsi="Times New Roman" w:cs="Times New Roman"/>
                <w:iCs/>
              </w:rPr>
              <w:t xml:space="preserve"> </w:t>
            </w:r>
            <w:r w:rsidRPr="00B1123B">
              <w:rPr>
                <w:rFonts w:ascii="Times New Roman" w:hAnsi="Times New Roman" w:cs="Times New Roman"/>
                <w:iCs/>
              </w:rPr>
              <w:t>Quick</w:t>
            </w:r>
            <w:r w:rsidRPr="00B1123B">
              <w:rPr>
                <w:rFonts w:ascii="Times New Roman" w:eastAsia="Trebuchet MS" w:hAnsi="Times New Roman" w:cs="Times New Roman"/>
                <w:iCs/>
              </w:rPr>
              <w:t xml:space="preserve"> </w:t>
            </w:r>
            <w:r w:rsidRPr="00B1123B">
              <w:rPr>
                <w:rFonts w:ascii="Times New Roman" w:hAnsi="Times New Roman" w:cs="Times New Roman"/>
                <w:iCs/>
              </w:rPr>
              <w:t>Learner</w:t>
            </w:r>
            <w:r w:rsidRPr="00B1123B">
              <w:rPr>
                <w:rFonts w:ascii="Times New Roman" w:eastAsia="Trebuchet MS" w:hAnsi="Times New Roman" w:cs="Times New Roman"/>
                <w:iCs/>
              </w:rPr>
              <w:t xml:space="preserve"> </w:t>
            </w:r>
            <w:r w:rsidRPr="00B1123B">
              <w:rPr>
                <w:rFonts w:ascii="Times New Roman" w:hAnsi="Times New Roman" w:cs="Times New Roman"/>
                <w:iCs/>
              </w:rPr>
              <w:t>with</w:t>
            </w:r>
            <w:r w:rsidRPr="00B1123B">
              <w:rPr>
                <w:rFonts w:ascii="Times New Roman" w:eastAsia="Trebuchet MS" w:hAnsi="Times New Roman" w:cs="Times New Roman"/>
                <w:iCs/>
              </w:rPr>
              <w:t xml:space="preserve"> </w:t>
            </w:r>
            <w:r w:rsidRPr="00B1123B">
              <w:rPr>
                <w:rFonts w:ascii="Times New Roman" w:hAnsi="Times New Roman" w:cs="Times New Roman"/>
                <w:iCs/>
              </w:rPr>
              <w:t>Strong</w:t>
            </w:r>
            <w:r w:rsidRPr="00B1123B">
              <w:rPr>
                <w:rFonts w:ascii="Times New Roman" w:eastAsia="Trebuchet MS" w:hAnsi="Times New Roman" w:cs="Times New Roman"/>
                <w:iCs/>
              </w:rPr>
              <w:t xml:space="preserve"> </w:t>
            </w:r>
            <w:r w:rsidRPr="00B1123B">
              <w:rPr>
                <w:rFonts w:ascii="Times New Roman" w:hAnsi="Times New Roman" w:cs="Times New Roman"/>
                <w:iCs/>
              </w:rPr>
              <w:t>Interpersonal</w:t>
            </w:r>
            <w:r w:rsidRPr="00B1123B">
              <w:rPr>
                <w:rFonts w:ascii="Times New Roman" w:eastAsia="Trebuchet MS" w:hAnsi="Times New Roman" w:cs="Times New Roman"/>
                <w:iCs/>
              </w:rPr>
              <w:t xml:space="preserve"> </w:t>
            </w:r>
            <w:r w:rsidRPr="00B1123B">
              <w:rPr>
                <w:rFonts w:ascii="Times New Roman" w:hAnsi="Times New Roman" w:cs="Times New Roman"/>
                <w:iCs/>
              </w:rPr>
              <w:t>and</w:t>
            </w:r>
            <w:r w:rsidRPr="00B1123B">
              <w:rPr>
                <w:rFonts w:ascii="Times New Roman" w:eastAsia="Trebuchet MS" w:hAnsi="Times New Roman" w:cs="Times New Roman"/>
                <w:iCs/>
              </w:rPr>
              <w:t xml:space="preserve"> </w:t>
            </w:r>
            <w:r w:rsidRPr="00B1123B">
              <w:rPr>
                <w:rFonts w:ascii="Times New Roman" w:hAnsi="Times New Roman" w:cs="Times New Roman"/>
                <w:iCs/>
              </w:rPr>
              <w:t>Analytical</w:t>
            </w:r>
            <w:r w:rsidRPr="00B1123B">
              <w:rPr>
                <w:rFonts w:ascii="Times New Roman" w:eastAsia="Trebuchet MS" w:hAnsi="Times New Roman" w:cs="Times New Roman"/>
                <w:iCs/>
              </w:rPr>
              <w:t xml:space="preserve"> </w:t>
            </w:r>
            <w:r w:rsidRPr="00B1123B">
              <w:rPr>
                <w:rFonts w:ascii="Times New Roman" w:hAnsi="Times New Roman" w:cs="Times New Roman"/>
                <w:iCs/>
              </w:rPr>
              <w:t>Skills</w:t>
            </w:r>
          </w:p>
          <w:p w:rsidR="003460FF" w:rsidRPr="00B1123B">
            <w:pPr>
              <w:numPr>
                <w:ilvl w:val="0"/>
                <w:numId w:val="5"/>
              </w:numPr>
              <w:spacing w:after="0"/>
              <w:rPr>
                <w:rFonts w:ascii="Times New Roman" w:hAnsi="Times New Roman" w:cs="Times New Roman"/>
                <w:iCs/>
              </w:rPr>
            </w:pPr>
            <w:r w:rsidRPr="00B1123B">
              <w:rPr>
                <w:rFonts w:ascii="Times New Roman" w:hAnsi="Times New Roman" w:cs="Times New Roman"/>
                <w:iCs/>
              </w:rPr>
              <w:t>Manage</w:t>
            </w:r>
            <w:r w:rsidRPr="00B1123B" w:rsidR="00665A46">
              <w:rPr>
                <w:rFonts w:ascii="Times New Roman" w:hAnsi="Times New Roman" w:cs="Times New Roman"/>
                <w:iCs/>
              </w:rPr>
              <w:t>s</w:t>
            </w:r>
            <w:r w:rsidRPr="00B1123B">
              <w:rPr>
                <w:rFonts w:ascii="Times New Roman" w:eastAsia="Trebuchet MS" w:hAnsi="Times New Roman" w:cs="Times New Roman"/>
                <w:iCs/>
              </w:rPr>
              <w:t xml:space="preserve"> </w:t>
            </w:r>
            <w:r w:rsidRPr="00B1123B" w:rsidR="00665A46">
              <w:rPr>
                <w:rFonts w:ascii="Times New Roman" w:eastAsia="Trebuchet MS" w:hAnsi="Times New Roman" w:cs="Times New Roman"/>
                <w:iCs/>
              </w:rPr>
              <w:t>t</w:t>
            </w:r>
            <w:r w:rsidRPr="00B1123B">
              <w:rPr>
                <w:rFonts w:ascii="Times New Roman" w:hAnsi="Times New Roman" w:cs="Times New Roman"/>
                <w:iCs/>
              </w:rPr>
              <w:t>ime</w:t>
            </w:r>
            <w:r w:rsidRPr="00B1123B">
              <w:rPr>
                <w:rFonts w:ascii="Times New Roman" w:eastAsia="Trebuchet MS" w:hAnsi="Times New Roman" w:cs="Times New Roman"/>
                <w:iCs/>
              </w:rPr>
              <w:t xml:space="preserve"> </w:t>
            </w:r>
            <w:r w:rsidRPr="00B1123B">
              <w:rPr>
                <w:rFonts w:ascii="Times New Roman" w:hAnsi="Times New Roman" w:cs="Times New Roman"/>
                <w:iCs/>
              </w:rPr>
              <w:t>efficiently</w:t>
            </w:r>
            <w:r w:rsidRPr="00B1123B">
              <w:rPr>
                <w:rFonts w:ascii="Times New Roman" w:eastAsia="Trebuchet MS" w:hAnsi="Times New Roman" w:cs="Times New Roman"/>
                <w:iCs/>
              </w:rPr>
              <w:t xml:space="preserve"> </w:t>
            </w:r>
            <w:r w:rsidRPr="00B1123B">
              <w:rPr>
                <w:rFonts w:ascii="Times New Roman" w:hAnsi="Times New Roman" w:cs="Times New Roman"/>
                <w:iCs/>
              </w:rPr>
              <w:t>and</w:t>
            </w:r>
            <w:r w:rsidRPr="00B1123B">
              <w:rPr>
                <w:rFonts w:ascii="Times New Roman" w:eastAsia="Trebuchet MS" w:hAnsi="Times New Roman" w:cs="Times New Roman"/>
                <w:iCs/>
              </w:rPr>
              <w:t xml:space="preserve"> </w:t>
            </w:r>
            <w:r w:rsidRPr="00B1123B">
              <w:rPr>
                <w:rFonts w:ascii="Times New Roman" w:hAnsi="Times New Roman" w:cs="Times New Roman"/>
                <w:iCs/>
              </w:rPr>
              <w:t>effectively</w:t>
            </w:r>
            <w:r w:rsidRPr="00B1123B">
              <w:rPr>
                <w:rFonts w:ascii="Times New Roman" w:eastAsia="Trebuchet MS" w:hAnsi="Times New Roman" w:cs="Times New Roman"/>
                <w:iCs/>
              </w:rPr>
              <w:t xml:space="preserve"> </w:t>
            </w:r>
            <w:r w:rsidRPr="00B1123B">
              <w:rPr>
                <w:rFonts w:ascii="Times New Roman" w:hAnsi="Times New Roman" w:cs="Times New Roman"/>
                <w:iCs/>
              </w:rPr>
              <w:t>through</w:t>
            </w:r>
            <w:r w:rsidRPr="00B1123B">
              <w:rPr>
                <w:rFonts w:ascii="Times New Roman" w:eastAsia="Trebuchet MS" w:hAnsi="Times New Roman" w:cs="Times New Roman"/>
                <w:iCs/>
              </w:rPr>
              <w:t xml:space="preserve"> </w:t>
            </w:r>
            <w:r w:rsidRPr="00B1123B">
              <w:rPr>
                <w:rFonts w:ascii="Times New Roman" w:hAnsi="Times New Roman" w:cs="Times New Roman"/>
                <w:iCs/>
              </w:rPr>
              <w:t>scheduling</w:t>
            </w:r>
            <w:r w:rsidRPr="00B1123B">
              <w:rPr>
                <w:rFonts w:ascii="Times New Roman" w:eastAsia="Trebuchet MS" w:hAnsi="Times New Roman" w:cs="Times New Roman"/>
                <w:iCs/>
              </w:rPr>
              <w:t xml:space="preserve"> </w:t>
            </w:r>
            <w:r w:rsidRPr="00B1123B">
              <w:rPr>
                <w:rFonts w:ascii="Times New Roman" w:hAnsi="Times New Roman" w:cs="Times New Roman"/>
                <w:iCs/>
              </w:rPr>
              <w:t>and</w:t>
            </w:r>
            <w:r w:rsidRPr="00B1123B">
              <w:rPr>
                <w:rFonts w:ascii="Times New Roman" w:eastAsia="Trebuchet MS" w:hAnsi="Times New Roman" w:cs="Times New Roman"/>
                <w:iCs/>
              </w:rPr>
              <w:t xml:space="preserve"> </w:t>
            </w:r>
            <w:r w:rsidRPr="00B1123B">
              <w:rPr>
                <w:rFonts w:ascii="Times New Roman" w:hAnsi="Times New Roman" w:cs="Times New Roman"/>
                <w:iCs/>
              </w:rPr>
              <w:t>prioritizing</w:t>
            </w:r>
          </w:p>
          <w:p w:rsidR="003460FF" w:rsidRPr="00B1123B">
            <w:pPr>
              <w:numPr>
                <w:ilvl w:val="0"/>
                <w:numId w:val="5"/>
              </w:numPr>
              <w:spacing w:after="0"/>
              <w:rPr>
                <w:rFonts w:ascii="Times New Roman" w:hAnsi="Times New Roman" w:cs="Times New Roman"/>
                <w:iCs/>
              </w:rPr>
            </w:pPr>
            <w:r w:rsidRPr="00B1123B">
              <w:rPr>
                <w:rFonts w:ascii="Times New Roman" w:hAnsi="Times New Roman" w:cs="Times New Roman"/>
                <w:iCs/>
              </w:rPr>
              <w:t>Enjoy</w:t>
            </w:r>
            <w:r w:rsidRPr="00B1123B">
              <w:rPr>
                <w:rFonts w:ascii="Times New Roman" w:eastAsia="Trebuchet MS" w:hAnsi="Times New Roman" w:cs="Times New Roman"/>
                <w:iCs/>
              </w:rPr>
              <w:t xml:space="preserve"> </w:t>
            </w:r>
            <w:r w:rsidRPr="00B1123B">
              <w:rPr>
                <w:rFonts w:ascii="Times New Roman" w:hAnsi="Times New Roman" w:cs="Times New Roman"/>
                <w:iCs/>
              </w:rPr>
              <w:t>working</w:t>
            </w:r>
            <w:r w:rsidRPr="00B1123B">
              <w:rPr>
                <w:rFonts w:ascii="Times New Roman" w:eastAsia="Trebuchet MS" w:hAnsi="Times New Roman" w:cs="Times New Roman"/>
                <w:iCs/>
              </w:rPr>
              <w:t xml:space="preserve"> </w:t>
            </w:r>
            <w:r w:rsidRPr="00B1123B">
              <w:rPr>
                <w:rFonts w:ascii="Times New Roman" w:hAnsi="Times New Roman" w:cs="Times New Roman"/>
                <w:iCs/>
              </w:rPr>
              <w:t>in</w:t>
            </w:r>
            <w:r w:rsidRPr="00B1123B">
              <w:rPr>
                <w:rFonts w:ascii="Times New Roman" w:eastAsia="Trebuchet MS" w:hAnsi="Times New Roman" w:cs="Times New Roman"/>
                <w:iCs/>
              </w:rPr>
              <w:t xml:space="preserve"> </w:t>
            </w:r>
            <w:r w:rsidRPr="00B1123B">
              <w:rPr>
                <w:rFonts w:ascii="Times New Roman" w:hAnsi="Times New Roman" w:cs="Times New Roman"/>
                <w:iCs/>
              </w:rPr>
              <w:t>a</w:t>
            </w:r>
            <w:r w:rsidRPr="00B1123B">
              <w:rPr>
                <w:rFonts w:ascii="Times New Roman" w:eastAsia="Trebuchet MS" w:hAnsi="Times New Roman" w:cs="Times New Roman"/>
                <w:iCs/>
              </w:rPr>
              <w:t xml:space="preserve"> </w:t>
            </w:r>
            <w:r w:rsidRPr="00B1123B">
              <w:rPr>
                <w:rFonts w:ascii="Times New Roman" w:hAnsi="Times New Roman" w:cs="Times New Roman"/>
                <w:iCs/>
              </w:rPr>
              <w:t>multi-cultural,</w:t>
            </w:r>
            <w:r w:rsidRPr="00B1123B">
              <w:rPr>
                <w:rFonts w:ascii="Times New Roman" w:eastAsia="Trebuchet MS" w:hAnsi="Times New Roman" w:cs="Times New Roman"/>
                <w:iCs/>
              </w:rPr>
              <w:t xml:space="preserve"> </w:t>
            </w:r>
            <w:r w:rsidRPr="00B1123B">
              <w:rPr>
                <w:rFonts w:ascii="Times New Roman" w:hAnsi="Times New Roman" w:cs="Times New Roman"/>
                <w:iCs/>
              </w:rPr>
              <w:t>fast</w:t>
            </w:r>
            <w:r w:rsidRPr="00B1123B">
              <w:rPr>
                <w:rFonts w:ascii="Times New Roman" w:eastAsia="Trebuchet MS" w:hAnsi="Times New Roman" w:cs="Times New Roman"/>
                <w:iCs/>
              </w:rPr>
              <w:t xml:space="preserve"> </w:t>
            </w:r>
            <w:r w:rsidRPr="00B1123B">
              <w:rPr>
                <w:rFonts w:ascii="Times New Roman" w:hAnsi="Times New Roman" w:cs="Times New Roman"/>
                <w:iCs/>
              </w:rPr>
              <w:t>paced</w:t>
            </w:r>
            <w:r w:rsidRPr="00B1123B">
              <w:rPr>
                <w:rFonts w:ascii="Times New Roman" w:eastAsia="Trebuchet MS" w:hAnsi="Times New Roman" w:cs="Times New Roman"/>
                <w:iCs/>
              </w:rPr>
              <w:t xml:space="preserve"> </w:t>
            </w:r>
            <w:r w:rsidRPr="00B1123B">
              <w:rPr>
                <w:rFonts w:ascii="Times New Roman" w:hAnsi="Times New Roman" w:cs="Times New Roman"/>
                <w:iCs/>
              </w:rPr>
              <w:t>and</w:t>
            </w:r>
            <w:r w:rsidRPr="00B1123B">
              <w:rPr>
                <w:rFonts w:ascii="Times New Roman" w:eastAsia="Trebuchet MS" w:hAnsi="Times New Roman" w:cs="Times New Roman"/>
                <w:iCs/>
              </w:rPr>
              <w:t xml:space="preserve"> </w:t>
            </w:r>
            <w:r w:rsidRPr="00B1123B">
              <w:rPr>
                <w:rFonts w:ascii="Times New Roman" w:hAnsi="Times New Roman" w:cs="Times New Roman"/>
                <w:iCs/>
              </w:rPr>
              <w:t>simulating</w:t>
            </w:r>
            <w:r w:rsidRPr="00B1123B">
              <w:rPr>
                <w:rFonts w:ascii="Times New Roman" w:eastAsia="Trebuchet MS" w:hAnsi="Times New Roman" w:cs="Times New Roman"/>
                <w:iCs/>
              </w:rPr>
              <w:t xml:space="preserve"> </w:t>
            </w:r>
            <w:r w:rsidRPr="00B1123B">
              <w:rPr>
                <w:rFonts w:ascii="Times New Roman" w:hAnsi="Times New Roman" w:cs="Times New Roman"/>
                <w:iCs/>
              </w:rPr>
              <w:t>environment</w:t>
            </w:r>
          </w:p>
          <w:p w:rsidR="003460FF" w:rsidRPr="00B1123B">
            <w:pPr>
              <w:numPr>
                <w:ilvl w:val="0"/>
                <w:numId w:val="5"/>
              </w:numPr>
              <w:spacing w:after="0"/>
              <w:rPr>
                <w:rFonts w:ascii="Times New Roman" w:hAnsi="Times New Roman" w:cs="Times New Roman"/>
                <w:iCs/>
              </w:rPr>
            </w:pPr>
            <w:r w:rsidRPr="00B1123B">
              <w:rPr>
                <w:rFonts w:ascii="Times New Roman" w:hAnsi="Times New Roman" w:cs="Times New Roman"/>
                <w:iCs/>
              </w:rPr>
              <w:t>Flexible</w:t>
            </w:r>
            <w:r w:rsidRPr="00B1123B">
              <w:rPr>
                <w:rFonts w:ascii="Times New Roman" w:eastAsia="Trebuchet MS" w:hAnsi="Times New Roman" w:cs="Times New Roman"/>
                <w:iCs/>
              </w:rPr>
              <w:t xml:space="preserve"> </w:t>
            </w:r>
            <w:r w:rsidRPr="00B1123B">
              <w:rPr>
                <w:rFonts w:ascii="Times New Roman" w:hAnsi="Times New Roman" w:cs="Times New Roman"/>
                <w:iCs/>
              </w:rPr>
              <w:t>and</w:t>
            </w:r>
            <w:r w:rsidRPr="00B1123B">
              <w:rPr>
                <w:rFonts w:ascii="Times New Roman" w:eastAsia="Trebuchet MS" w:hAnsi="Times New Roman" w:cs="Times New Roman"/>
                <w:iCs/>
              </w:rPr>
              <w:t xml:space="preserve"> </w:t>
            </w:r>
            <w:r w:rsidRPr="00B1123B">
              <w:rPr>
                <w:rFonts w:ascii="Times New Roman" w:hAnsi="Times New Roman" w:cs="Times New Roman"/>
                <w:iCs/>
              </w:rPr>
              <w:t>adaptive</w:t>
            </w:r>
            <w:r w:rsidRPr="00B1123B">
              <w:rPr>
                <w:rFonts w:ascii="Times New Roman" w:eastAsia="Trebuchet MS" w:hAnsi="Times New Roman" w:cs="Times New Roman"/>
                <w:iCs/>
              </w:rPr>
              <w:t xml:space="preserve"> </w:t>
            </w:r>
            <w:r w:rsidRPr="00B1123B">
              <w:rPr>
                <w:rFonts w:ascii="Times New Roman" w:hAnsi="Times New Roman" w:cs="Times New Roman"/>
                <w:iCs/>
              </w:rPr>
              <w:t>to</w:t>
            </w:r>
            <w:r w:rsidRPr="00B1123B">
              <w:rPr>
                <w:rFonts w:ascii="Times New Roman" w:eastAsia="Trebuchet MS" w:hAnsi="Times New Roman" w:cs="Times New Roman"/>
                <w:iCs/>
              </w:rPr>
              <w:t xml:space="preserve"> </w:t>
            </w:r>
            <w:r w:rsidRPr="00B1123B">
              <w:rPr>
                <w:rFonts w:ascii="Times New Roman" w:hAnsi="Times New Roman" w:cs="Times New Roman"/>
                <w:iCs/>
              </w:rPr>
              <w:t>change;</w:t>
            </w:r>
            <w:r w:rsidRPr="00B1123B">
              <w:rPr>
                <w:rFonts w:ascii="Times New Roman" w:eastAsia="Trebuchet MS" w:hAnsi="Times New Roman" w:cs="Times New Roman"/>
                <w:iCs/>
              </w:rPr>
              <w:t xml:space="preserve"> </w:t>
            </w:r>
            <w:r w:rsidRPr="00B1123B">
              <w:rPr>
                <w:rFonts w:ascii="Times New Roman" w:hAnsi="Times New Roman" w:cs="Times New Roman"/>
                <w:iCs/>
              </w:rPr>
              <w:t>resourceful</w:t>
            </w:r>
            <w:r w:rsidRPr="00B1123B">
              <w:rPr>
                <w:rFonts w:ascii="Times New Roman" w:eastAsia="Trebuchet MS" w:hAnsi="Times New Roman" w:cs="Times New Roman"/>
                <w:iCs/>
              </w:rPr>
              <w:t xml:space="preserve"> </w:t>
            </w:r>
            <w:r w:rsidRPr="00B1123B">
              <w:rPr>
                <w:rFonts w:ascii="Times New Roman" w:hAnsi="Times New Roman" w:cs="Times New Roman"/>
                <w:iCs/>
              </w:rPr>
              <w:t>in</w:t>
            </w:r>
            <w:r w:rsidRPr="00B1123B">
              <w:rPr>
                <w:rFonts w:ascii="Times New Roman" w:eastAsia="Trebuchet MS" w:hAnsi="Times New Roman" w:cs="Times New Roman"/>
                <w:iCs/>
              </w:rPr>
              <w:t xml:space="preserve"> </w:t>
            </w:r>
            <w:r w:rsidRPr="00B1123B">
              <w:rPr>
                <w:rFonts w:ascii="Times New Roman" w:hAnsi="Times New Roman" w:cs="Times New Roman"/>
                <w:iCs/>
              </w:rPr>
              <w:t>getting</w:t>
            </w:r>
            <w:r w:rsidRPr="00B1123B">
              <w:rPr>
                <w:rFonts w:ascii="Times New Roman" w:eastAsia="Trebuchet MS" w:hAnsi="Times New Roman" w:cs="Times New Roman"/>
                <w:iCs/>
              </w:rPr>
              <w:t xml:space="preserve"> </w:t>
            </w:r>
            <w:r w:rsidRPr="00B1123B">
              <w:rPr>
                <w:rFonts w:ascii="Times New Roman" w:hAnsi="Times New Roman" w:cs="Times New Roman"/>
                <w:iCs/>
              </w:rPr>
              <w:t>the</w:t>
            </w:r>
            <w:r w:rsidRPr="00B1123B">
              <w:rPr>
                <w:rFonts w:ascii="Times New Roman" w:eastAsia="Trebuchet MS" w:hAnsi="Times New Roman" w:cs="Times New Roman"/>
                <w:iCs/>
              </w:rPr>
              <w:t xml:space="preserve"> </w:t>
            </w:r>
            <w:r w:rsidRPr="00B1123B">
              <w:rPr>
                <w:rFonts w:ascii="Times New Roman" w:hAnsi="Times New Roman" w:cs="Times New Roman"/>
                <w:iCs/>
              </w:rPr>
              <w:t>job</w:t>
            </w:r>
            <w:r w:rsidRPr="00B1123B">
              <w:rPr>
                <w:rFonts w:ascii="Times New Roman" w:eastAsia="Trebuchet MS" w:hAnsi="Times New Roman" w:cs="Times New Roman"/>
                <w:iCs/>
              </w:rPr>
              <w:t xml:space="preserve"> </w:t>
            </w:r>
            <w:r w:rsidRPr="00B1123B">
              <w:rPr>
                <w:rFonts w:ascii="Times New Roman" w:hAnsi="Times New Roman" w:cs="Times New Roman"/>
                <w:iCs/>
              </w:rPr>
              <w:t>done</w:t>
            </w:r>
          </w:p>
          <w:p w:rsidR="003460FF" w:rsidRPr="00B1123B" w:rsidP="00B44F62">
            <w:pPr>
              <w:numPr>
                <w:ilvl w:val="0"/>
                <w:numId w:val="5"/>
              </w:numPr>
              <w:spacing w:after="0"/>
              <w:rPr>
                <w:rFonts w:ascii="Times New Roman" w:hAnsi="Times New Roman" w:cs="Times New Roman"/>
                <w:iCs/>
              </w:rPr>
            </w:pPr>
            <w:r w:rsidRPr="00B1123B">
              <w:rPr>
                <w:rFonts w:ascii="Times New Roman" w:hAnsi="Times New Roman" w:cs="Times New Roman"/>
                <w:iCs/>
              </w:rPr>
              <w:t>Ability</w:t>
            </w:r>
            <w:r w:rsidRPr="00B1123B">
              <w:rPr>
                <w:rFonts w:ascii="Times New Roman" w:eastAsia="Trebuchet MS" w:hAnsi="Times New Roman" w:cs="Times New Roman"/>
                <w:iCs/>
              </w:rPr>
              <w:t xml:space="preserve"> </w:t>
            </w:r>
            <w:r w:rsidRPr="00B1123B">
              <w:rPr>
                <w:rFonts w:ascii="Times New Roman" w:hAnsi="Times New Roman" w:cs="Times New Roman"/>
                <w:iCs/>
              </w:rPr>
              <w:t>to</w:t>
            </w:r>
            <w:r w:rsidRPr="00B1123B">
              <w:rPr>
                <w:rFonts w:ascii="Times New Roman" w:eastAsia="Trebuchet MS" w:hAnsi="Times New Roman" w:cs="Times New Roman"/>
                <w:iCs/>
              </w:rPr>
              <w:t xml:space="preserve"> </w:t>
            </w:r>
            <w:r w:rsidRPr="00B1123B">
              <w:rPr>
                <w:rFonts w:ascii="Times New Roman" w:hAnsi="Times New Roman" w:cs="Times New Roman"/>
                <w:iCs/>
              </w:rPr>
              <w:t>establish</w:t>
            </w:r>
            <w:r w:rsidRPr="00B1123B">
              <w:rPr>
                <w:rFonts w:ascii="Times New Roman" w:eastAsia="Trebuchet MS" w:hAnsi="Times New Roman" w:cs="Times New Roman"/>
                <w:iCs/>
              </w:rPr>
              <w:t xml:space="preserve"> </w:t>
            </w:r>
            <w:r w:rsidRPr="00B1123B">
              <w:rPr>
                <w:rFonts w:ascii="Times New Roman" w:hAnsi="Times New Roman" w:cs="Times New Roman"/>
                <w:iCs/>
              </w:rPr>
              <w:t>and</w:t>
            </w:r>
            <w:r w:rsidRPr="00B1123B">
              <w:rPr>
                <w:rFonts w:ascii="Times New Roman" w:eastAsia="Trebuchet MS" w:hAnsi="Times New Roman" w:cs="Times New Roman"/>
                <w:iCs/>
              </w:rPr>
              <w:t xml:space="preserve"> </w:t>
            </w:r>
            <w:r w:rsidRPr="00B1123B">
              <w:rPr>
                <w:rFonts w:ascii="Times New Roman" w:hAnsi="Times New Roman" w:cs="Times New Roman"/>
                <w:iCs/>
              </w:rPr>
              <w:t>maintain</w:t>
            </w:r>
            <w:r w:rsidRPr="00B1123B">
              <w:rPr>
                <w:rFonts w:ascii="Times New Roman" w:eastAsia="Trebuchet MS" w:hAnsi="Times New Roman" w:cs="Times New Roman"/>
                <w:iCs/>
              </w:rPr>
              <w:t xml:space="preserve"> </w:t>
            </w:r>
            <w:r w:rsidRPr="00B1123B">
              <w:rPr>
                <w:rFonts w:ascii="Times New Roman" w:hAnsi="Times New Roman" w:cs="Times New Roman"/>
                <w:iCs/>
              </w:rPr>
              <w:t>positive</w:t>
            </w:r>
            <w:r w:rsidRPr="00B1123B">
              <w:rPr>
                <w:rFonts w:ascii="Times New Roman" w:eastAsia="Trebuchet MS" w:hAnsi="Times New Roman" w:cs="Times New Roman"/>
                <w:iCs/>
              </w:rPr>
              <w:t xml:space="preserve"> </w:t>
            </w:r>
            <w:r w:rsidRPr="00B1123B">
              <w:rPr>
                <w:rFonts w:ascii="Times New Roman" w:hAnsi="Times New Roman" w:cs="Times New Roman"/>
                <w:iCs/>
              </w:rPr>
              <w:t>interaction</w:t>
            </w:r>
            <w:r w:rsidRPr="00B1123B">
              <w:rPr>
                <w:rFonts w:ascii="Times New Roman" w:eastAsia="Trebuchet MS" w:hAnsi="Times New Roman" w:cs="Times New Roman"/>
                <w:iCs/>
              </w:rPr>
              <w:t xml:space="preserve"> </w:t>
            </w:r>
            <w:r w:rsidRPr="00B1123B">
              <w:rPr>
                <w:rFonts w:ascii="Times New Roman" w:hAnsi="Times New Roman" w:cs="Times New Roman"/>
                <w:iCs/>
              </w:rPr>
              <w:t>and</w:t>
            </w:r>
            <w:r w:rsidRPr="00B1123B">
              <w:rPr>
                <w:rFonts w:ascii="Times New Roman" w:eastAsia="Trebuchet MS" w:hAnsi="Times New Roman" w:cs="Times New Roman"/>
                <w:iCs/>
              </w:rPr>
              <w:t xml:space="preserve"> </w:t>
            </w:r>
            <w:r w:rsidRPr="00B1123B">
              <w:rPr>
                <w:rFonts w:ascii="Times New Roman" w:hAnsi="Times New Roman" w:cs="Times New Roman"/>
                <w:iCs/>
              </w:rPr>
              <w:t>rapport</w:t>
            </w:r>
            <w:r w:rsidRPr="00B1123B">
              <w:rPr>
                <w:rFonts w:ascii="Times New Roman" w:eastAsia="Trebuchet MS" w:hAnsi="Times New Roman" w:cs="Times New Roman"/>
                <w:iCs/>
              </w:rPr>
              <w:t xml:space="preserve"> </w:t>
            </w:r>
            <w:r w:rsidRPr="00B1123B">
              <w:rPr>
                <w:rFonts w:ascii="Times New Roman" w:hAnsi="Times New Roman" w:cs="Times New Roman"/>
                <w:iCs/>
              </w:rPr>
              <w:t>with</w:t>
            </w:r>
            <w:r w:rsidRPr="00B1123B">
              <w:rPr>
                <w:rFonts w:ascii="Times New Roman" w:eastAsia="Trebuchet MS" w:hAnsi="Times New Roman" w:cs="Times New Roman"/>
                <w:iCs/>
              </w:rPr>
              <w:t xml:space="preserve"> </w:t>
            </w:r>
            <w:r w:rsidRPr="00B1123B">
              <w:rPr>
                <w:rFonts w:ascii="Times New Roman" w:hAnsi="Times New Roman" w:cs="Times New Roman"/>
                <w:iCs/>
              </w:rPr>
              <w:t>employees</w:t>
            </w:r>
            <w:r w:rsidRPr="00B1123B" w:rsidR="00B44F62">
              <w:rPr>
                <w:rFonts w:ascii="Times New Roman" w:hAnsi="Times New Roman" w:cs="Times New Roman"/>
                <w:iCs/>
              </w:rPr>
              <w:t>.</w:t>
            </w:r>
          </w:p>
        </w:tc>
      </w:tr>
    </w:tbl>
    <w:p w:rsidR="003460FF" w:rsidRPr="00B1123B">
      <w:pPr>
        <w:jc w:val="both"/>
        <w:rPr>
          <w:rFonts w:ascii="Times New Roman" w:hAnsi="Times New Roman" w:cs="Times New Roman"/>
        </w:rPr>
      </w:pPr>
    </w:p>
    <w:p w:rsidR="003460FF" w:rsidRPr="00B1123B">
      <w:pPr>
        <w:pStyle w:val="Heading1"/>
        <w:spacing w:line="276" w:lineRule="auto"/>
        <w:rPr>
          <w:rFonts w:ascii="Times New Roman" w:eastAsia="Trebuchet MS" w:hAnsi="Times New Roman" w:cs="Times New Roman"/>
          <w:sz w:val="24"/>
          <w:szCs w:val="24"/>
          <w:lang w:val="en-US"/>
        </w:rPr>
      </w:pPr>
      <w:r w:rsidRPr="00B1123B">
        <w:rPr>
          <w:rFonts w:ascii="Times New Roman" w:hAnsi="Times New Roman" w:cs="Times New Roman"/>
          <w:sz w:val="24"/>
          <w:szCs w:val="24"/>
          <w:lang w:val="en-US"/>
        </w:rPr>
        <w:t>Work</w:t>
      </w:r>
      <w:r w:rsidRPr="00B1123B">
        <w:rPr>
          <w:rFonts w:ascii="Times New Roman" w:eastAsia="Trebuchet MS" w:hAnsi="Times New Roman" w:cs="Times New Roman"/>
          <w:sz w:val="24"/>
          <w:szCs w:val="24"/>
          <w:lang w:val="en-US"/>
        </w:rPr>
        <w:t xml:space="preserve"> </w:t>
      </w:r>
      <w:r w:rsidRPr="00B1123B">
        <w:rPr>
          <w:rFonts w:ascii="Times New Roman" w:hAnsi="Times New Roman" w:cs="Times New Roman"/>
          <w:sz w:val="24"/>
          <w:szCs w:val="24"/>
          <w:lang w:val="en-US"/>
        </w:rPr>
        <w:t>Experience</w:t>
      </w:r>
      <w:r w:rsidRPr="00B1123B">
        <w:rPr>
          <w:rFonts w:ascii="Times New Roman" w:hAnsi="Times New Roman" w:cs="Times New Roman"/>
          <w:sz w:val="24"/>
          <w:szCs w:val="24"/>
          <w:lang w:val="en-US"/>
        </w:rPr>
        <w:tab/>
      </w:r>
      <w:r w:rsidRPr="00B1123B">
        <w:rPr>
          <w:rFonts w:ascii="Times New Roman" w:hAnsi="Times New Roman" w:cs="Times New Roman"/>
          <w:sz w:val="24"/>
          <w:szCs w:val="24"/>
          <w:lang w:val="en-US"/>
        </w:rPr>
        <w:tab/>
      </w:r>
      <w:r w:rsidRPr="00B1123B">
        <w:rPr>
          <w:rFonts w:ascii="Times New Roman" w:hAnsi="Times New Roman" w:cs="Times New Roman"/>
          <w:sz w:val="24"/>
          <w:szCs w:val="24"/>
          <w:lang w:val="en-US"/>
        </w:rPr>
        <w:tab/>
      </w:r>
      <w:r w:rsidRPr="00B1123B">
        <w:rPr>
          <w:rFonts w:ascii="Times New Roman" w:hAnsi="Times New Roman" w:cs="Times New Roman"/>
          <w:sz w:val="24"/>
          <w:szCs w:val="24"/>
          <w:lang w:val="en-US"/>
        </w:rPr>
        <w:tab/>
      </w:r>
      <w:r w:rsidRPr="00B1123B">
        <w:rPr>
          <w:rFonts w:ascii="Times New Roman" w:hAnsi="Times New Roman" w:cs="Times New Roman"/>
          <w:sz w:val="24"/>
          <w:szCs w:val="24"/>
          <w:lang w:val="en-US"/>
        </w:rPr>
        <w:tab/>
      </w:r>
      <w:r w:rsidRPr="00B1123B">
        <w:rPr>
          <w:rFonts w:ascii="Times New Roman" w:hAnsi="Times New Roman" w:cs="Times New Roman"/>
          <w:sz w:val="24"/>
          <w:szCs w:val="24"/>
          <w:lang w:val="en-US"/>
        </w:rPr>
        <w:tab/>
      </w:r>
      <w:r w:rsidRPr="00B1123B">
        <w:rPr>
          <w:rFonts w:ascii="Times New Roman" w:hAnsi="Times New Roman" w:cs="Times New Roman"/>
          <w:sz w:val="24"/>
          <w:szCs w:val="24"/>
          <w:lang w:val="en-US"/>
        </w:rPr>
        <w:tab/>
      </w:r>
      <w:r w:rsidRPr="00B1123B">
        <w:rPr>
          <w:rFonts w:ascii="Times New Roman" w:hAnsi="Times New Roman" w:cs="Times New Roman"/>
          <w:sz w:val="24"/>
          <w:szCs w:val="24"/>
          <w:lang w:val="en-US"/>
        </w:rPr>
        <w:tab/>
      </w:r>
      <w:r w:rsidRPr="00B1123B">
        <w:rPr>
          <w:rFonts w:ascii="Times New Roman" w:hAnsi="Times New Roman" w:cs="Times New Roman"/>
          <w:sz w:val="24"/>
          <w:szCs w:val="24"/>
          <w:lang w:val="en-US"/>
        </w:rPr>
        <w:tab/>
      </w:r>
      <w:r w:rsidRPr="00B1123B">
        <w:rPr>
          <w:rFonts w:ascii="Times New Roman" w:hAnsi="Times New Roman" w:cs="Times New Roman"/>
          <w:sz w:val="24"/>
          <w:szCs w:val="24"/>
          <w:lang w:val="en-US"/>
        </w:rPr>
        <w:tab/>
      </w:r>
      <w:r w:rsidRPr="00B1123B">
        <w:rPr>
          <w:rFonts w:ascii="Times New Roman" w:eastAsia="Trebuchet MS" w:hAnsi="Times New Roman" w:cs="Times New Roman"/>
          <w:sz w:val="24"/>
          <w:szCs w:val="24"/>
          <w:lang w:val="en-US"/>
        </w:rPr>
        <w:t xml:space="preserve">   </w:t>
      </w:r>
    </w:p>
    <w:p w:rsidR="003460FF">
      <w:pPr>
        <w:autoSpaceDE w:val="0"/>
        <w:spacing w:after="0" w:line="100" w:lineRule="atLeast"/>
        <w:rPr>
          <w:rFonts w:ascii="Times New Roman" w:hAnsi="Times New Roman" w:cs="Times New Roman"/>
          <w:b/>
        </w:rPr>
      </w:pPr>
    </w:p>
    <w:p w:rsidR="008D4B08">
      <w:pPr>
        <w:autoSpaceDE w:val="0"/>
        <w:spacing w:after="0" w:line="100" w:lineRule="atLeast"/>
        <w:rPr>
          <w:rFonts w:ascii="Times New Roman" w:hAnsi="Times New Roman" w:cs="Times New Roman"/>
          <w:b/>
          <w:u w:val="single"/>
        </w:rPr>
      </w:pPr>
      <w:r w:rsidRPr="007146B4">
        <w:rPr>
          <w:rFonts w:ascii="Times New Roman" w:hAnsi="Times New Roman" w:cs="Times New Roman"/>
          <w:b/>
          <w:u w:val="single"/>
        </w:rPr>
        <w:t>TATA CONSULTANCY SERVICES</w:t>
      </w:r>
    </w:p>
    <w:p w:rsidR="007146B4">
      <w:pPr>
        <w:autoSpaceDE w:val="0"/>
        <w:spacing w:after="0" w:line="100" w:lineRule="atLeast"/>
        <w:rPr>
          <w:rFonts w:ascii="Times New Roman" w:hAnsi="Times New Roman" w:cs="Times New Roman"/>
          <w:b/>
        </w:rPr>
      </w:pPr>
      <w:r w:rsidRPr="007146B4">
        <w:rPr>
          <w:rFonts w:ascii="Times New Roman" w:hAnsi="Times New Roman" w:cs="Times New Roman"/>
          <w:b/>
        </w:rPr>
        <w:t>Designation</w:t>
      </w:r>
      <w:r>
        <w:rPr>
          <w:rFonts w:ascii="Times New Roman" w:hAnsi="Times New Roman" w:cs="Times New Roman"/>
          <w:b/>
        </w:rPr>
        <w:t>:Software</w:t>
      </w:r>
      <w:r>
        <w:rPr>
          <w:rFonts w:ascii="Times New Roman" w:hAnsi="Times New Roman" w:cs="Times New Roman"/>
          <w:b/>
        </w:rPr>
        <w:t xml:space="preserve"> Engineer.</w:t>
      </w:r>
    </w:p>
    <w:p w:rsidR="007146B4">
      <w:pPr>
        <w:autoSpaceDE w:val="0"/>
        <w:spacing w:after="0" w:line="100" w:lineRule="atLeast"/>
        <w:rPr>
          <w:rFonts w:ascii="Times New Roman" w:hAnsi="Times New Roman" w:cs="Times New Roman"/>
          <w:b/>
        </w:rPr>
      </w:pPr>
      <w:r>
        <w:rPr>
          <w:rFonts w:ascii="Times New Roman" w:hAnsi="Times New Roman" w:cs="Times New Roman"/>
          <w:b/>
        </w:rPr>
        <w:t>Duration</w:t>
      </w:r>
      <w:r>
        <w:rPr>
          <w:rFonts w:ascii="Times New Roman" w:hAnsi="Times New Roman" w:cs="Times New Roman"/>
          <w:b/>
        </w:rPr>
        <w:t>:October</w:t>
      </w:r>
      <w:r>
        <w:rPr>
          <w:rFonts w:ascii="Times New Roman" w:hAnsi="Times New Roman" w:cs="Times New Roman"/>
          <w:b/>
        </w:rPr>
        <w:t xml:space="preserve"> 16</w:t>
      </w:r>
      <w:r w:rsidRPr="007146B4">
        <w:rPr>
          <w:rFonts w:ascii="Times New Roman" w:hAnsi="Times New Roman" w:cs="Times New Roman"/>
          <w:b/>
          <w:vertAlign w:val="superscript"/>
        </w:rPr>
        <w:t>th</w:t>
      </w:r>
      <w:r>
        <w:rPr>
          <w:rFonts w:ascii="Times New Roman" w:hAnsi="Times New Roman" w:cs="Times New Roman"/>
          <w:b/>
        </w:rPr>
        <w:t xml:space="preserve"> 2018 to Till Date</w:t>
      </w:r>
    </w:p>
    <w:p w:rsidR="007146B4">
      <w:pPr>
        <w:autoSpaceDE w:val="0"/>
        <w:spacing w:after="0" w:line="100" w:lineRule="atLeast"/>
        <w:rPr>
          <w:rFonts w:ascii="Times New Roman" w:hAnsi="Times New Roman" w:cs="Times New Roman"/>
          <w:b/>
        </w:rPr>
      </w:pPr>
    </w:p>
    <w:p w:rsidR="006348B6" w:rsidRPr="00B1123B" w:rsidP="006348B6">
      <w:pPr>
        <w:autoSpaceDE w:val="0"/>
        <w:spacing w:after="0" w:line="100" w:lineRule="atLeast"/>
        <w:rPr>
          <w:rFonts w:ascii="Times New Roman" w:hAnsi="Times New Roman" w:cs="Times New Roman"/>
          <w:b/>
          <w:bCs/>
          <w:u w:val="single"/>
        </w:rPr>
      </w:pPr>
      <w:r w:rsidRPr="00B1123B">
        <w:rPr>
          <w:rFonts w:ascii="Times New Roman" w:hAnsi="Times New Roman" w:cs="Times New Roman"/>
          <w:b/>
          <w:bCs/>
          <w:u w:val="single"/>
        </w:rPr>
        <w:t>Project</w:t>
      </w:r>
      <w:r w:rsidRPr="00B1123B">
        <w:rPr>
          <w:rFonts w:ascii="Times New Roman" w:eastAsia="Trebuchet MS" w:hAnsi="Times New Roman" w:cs="Times New Roman"/>
          <w:b/>
          <w:bCs/>
          <w:u w:val="single"/>
        </w:rPr>
        <w:t xml:space="preserve"> </w:t>
      </w:r>
      <w:r w:rsidRPr="00B1123B">
        <w:rPr>
          <w:rFonts w:ascii="Times New Roman" w:hAnsi="Times New Roman" w:cs="Times New Roman"/>
          <w:b/>
          <w:bCs/>
          <w:u w:val="single"/>
        </w:rPr>
        <w:t>Information:</w:t>
      </w:r>
    </w:p>
    <w:p w:rsidR="006348B6" w:rsidRPr="00B1123B" w:rsidP="006348B6">
      <w:pPr>
        <w:autoSpaceDE w:val="0"/>
        <w:spacing w:after="0" w:line="100" w:lineRule="atLeast"/>
        <w:rPr>
          <w:rFonts w:ascii="Times New Roman" w:hAnsi="Times New Roman" w:cs="Times New Roman"/>
          <w:b/>
          <w:bCs/>
          <w:u w:val="single"/>
        </w:rPr>
      </w:pPr>
    </w:p>
    <w:p w:rsidR="006348B6" w:rsidRPr="00B1123B" w:rsidP="006348B6">
      <w:pPr>
        <w:numPr>
          <w:ilvl w:val="0"/>
          <w:numId w:val="14"/>
        </w:numPr>
        <w:autoSpaceDE w:val="0"/>
        <w:spacing w:after="0" w:line="100" w:lineRule="atLeast"/>
        <w:rPr>
          <w:rFonts w:ascii="Times New Roman" w:hAnsi="Times New Roman" w:cs="Times New Roman"/>
        </w:rPr>
      </w:pPr>
      <w:r>
        <w:rPr>
          <w:rFonts w:ascii="Times New Roman" w:hAnsi="Times New Roman" w:cs="Times New Roman"/>
          <w:b/>
          <w:bCs/>
          <w:u w:val="single"/>
        </w:rPr>
        <w:t>GCD(Global Client Delivery)</w:t>
      </w:r>
    </w:p>
    <w:p w:rsidR="006348B6" w:rsidRPr="006348B6" w:rsidP="000F2E37">
      <w:pPr>
        <w:numPr>
          <w:ilvl w:val="0"/>
          <w:numId w:val="6"/>
        </w:numPr>
        <w:autoSpaceDE w:val="0"/>
        <w:spacing w:after="0" w:line="100" w:lineRule="atLeast"/>
        <w:rPr>
          <w:rFonts w:ascii="Times New Roman" w:eastAsia="Trebuchet MS" w:hAnsi="Times New Roman" w:cs="Times New Roman"/>
          <w:b/>
        </w:rPr>
      </w:pPr>
      <w:r w:rsidRPr="006348B6">
        <w:rPr>
          <w:rFonts w:ascii="Times New Roman" w:hAnsi="Times New Roman" w:cs="Times New Roman"/>
          <w:b/>
        </w:rPr>
        <w:t>Client:</w:t>
      </w:r>
      <w:r w:rsidRPr="006348B6">
        <w:rPr>
          <w:rFonts w:ascii="Times New Roman" w:eastAsia="Trebuchet MS" w:hAnsi="Times New Roman" w:cs="Times New Roman"/>
          <w:b/>
        </w:rPr>
        <w:t xml:space="preserve"> </w:t>
      </w:r>
      <w:r>
        <w:rPr>
          <w:rFonts w:ascii="Times New Roman" w:eastAsia="Trebuchet MS" w:hAnsi="Times New Roman" w:cs="Times New Roman"/>
          <w:b/>
        </w:rPr>
        <w:t>Nielsen</w:t>
      </w:r>
    </w:p>
    <w:p w:rsidR="006348B6" w:rsidRPr="006348B6" w:rsidP="000F2E37">
      <w:pPr>
        <w:numPr>
          <w:ilvl w:val="0"/>
          <w:numId w:val="6"/>
        </w:numPr>
        <w:autoSpaceDE w:val="0"/>
        <w:spacing w:after="0" w:line="100" w:lineRule="atLeast"/>
        <w:rPr>
          <w:rFonts w:ascii="Times New Roman" w:eastAsia="Trebuchet MS" w:hAnsi="Times New Roman" w:cs="Times New Roman"/>
          <w:b/>
        </w:rPr>
      </w:pPr>
      <w:r w:rsidRPr="006348B6">
        <w:rPr>
          <w:rFonts w:ascii="Times New Roman" w:hAnsi="Times New Roman" w:cs="Times New Roman"/>
          <w:b/>
        </w:rPr>
        <w:t>Project</w:t>
      </w:r>
      <w:r w:rsidRPr="006348B6">
        <w:rPr>
          <w:rFonts w:ascii="Times New Roman" w:eastAsia="Trebuchet MS" w:hAnsi="Times New Roman" w:cs="Times New Roman"/>
          <w:b/>
        </w:rPr>
        <w:t xml:space="preserve"> </w:t>
      </w:r>
      <w:r w:rsidRPr="006348B6">
        <w:rPr>
          <w:rFonts w:ascii="Times New Roman" w:hAnsi="Times New Roman" w:cs="Times New Roman"/>
          <w:b/>
        </w:rPr>
        <w:t>Title:</w:t>
      </w:r>
      <w:r w:rsidRPr="006348B6">
        <w:rPr>
          <w:rFonts w:ascii="Times New Roman" w:eastAsia="Trebuchet MS" w:hAnsi="Times New Roman" w:cs="Times New Roman"/>
          <w:b/>
        </w:rPr>
        <w:t xml:space="preserve"> </w:t>
      </w:r>
      <w:r>
        <w:rPr>
          <w:rFonts w:ascii="Times New Roman" w:eastAsia="Trebuchet MS" w:hAnsi="Times New Roman" w:cs="Times New Roman"/>
          <w:b/>
        </w:rPr>
        <w:t>Global Client Delivery</w:t>
      </w:r>
    </w:p>
    <w:p w:rsidR="006348B6" w:rsidRPr="006348B6" w:rsidP="006348B6">
      <w:pPr>
        <w:numPr>
          <w:ilvl w:val="0"/>
          <w:numId w:val="6"/>
        </w:numPr>
        <w:autoSpaceDE w:val="0"/>
        <w:spacing w:after="0" w:line="100" w:lineRule="atLeast"/>
        <w:rPr>
          <w:rFonts w:ascii="Times New Roman" w:eastAsia="Trebuchet MS" w:hAnsi="Times New Roman" w:cs="Times New Roman"/>
          <w:b/>
        </w:rPr>
      </w:pPr>
      <w:r w:rsidRPr="00B1123B">
        <w:rPr>
          <w:rFonts w:ascii="Times New Roman" w:hAnsi="Times New Roman" w:cs="Times New Roman"/>
          <w:b/>
        </w:rPr>
        <w:t>Technology:</w:t>
      </w:r>
      <w:r w:rsidRPr="00B1123B">
        <w:rPr>
          <w:rFonts w:ascii="Times New Roman" w:eastAsia="Trebuchet MS" w:hAnsi="Times New Roman" w:cs="Times New Roman"/>
          <w:b/>
        </w:rPr>
        <w:t xml:space="preserve"> </w:t>
      </w:r>
      <w:r>
        <w:rPr>
          <w:rFonts w:ascii="Times New Roman" w:eastAsia="Trebuchet MS" w:hAnsi="Times New Roman" w:cs="Times New Roman"/>
          <w:bCs/>
        </w:rPr>
        <w:t>Salesforce,Gearset,Sfdc</w:t>
      </w:r>
      <w:r>
        <w:rPr>
          <w:rFonts w:ascii="Times New Roman" w:eastAsia="Trebuchet MS" w:hAnsi="Times New Roman" w:cs="Times New Roman"/>
          <w:bCs/>
        </w:rPr>
        <w:t xml:space="preserve"> </w:t>
      </w:r>
      <w:r>
        <w:rPr>
          <w:rFonts w:ascii="Times New Roman" w:eastAsia="Trebuchet MS" w:hAnsi="Times New Roman" w:cs="Times New Roman"/>
          <w:bCs/>
        </w:rPr>
        <w:t>deployment,Bitbucket,</w:t>
      </w:r>
      <w:r w:rsidRPr="006348B6">
        <w:rPr>
          <w:rFonts w:ascii="Times New Roman" w:eastAsia="Trebuchet MS" w:hAnsi="Times New Roman" w:cs="Times New Roman"/>
          <w:b/>
          <w:bCs/>
        </w:rPr>
        <w:t>AWS</w:t>
      </w:r>
      <w:r w:rsidR="00F3300A">
        <w:rPr>
          <w:rFonts w:ascii="Times New Roman" w:eastAsia="Trebuchet MS" w:hAnsi="Times New Roman" w:cs="Times New Roman"/>
          <w:b/>
          <w:bCs/>
        </w:rPr>
        <w:t>,</w:t>
      </w:r>
      <w:r w:rsidRPr="00F3300A" w:rsidR="00F3300A">
        <w:rPr>
          <w:rFonts w:ascii="Times New Roman" w:eastAsia="Trebuchet MS" w:hAnsi="Times New Roman" w:cs="Times New Roman"/>
          <w:bCs/>
        </w:rPr>
        <w:t>Bamboo</w:t>
      </w:r>
      <w:r w:rsidR="00F3300A">
        <w:rPr>
          <w:rFonts w:ascii="Times New Roman" w:eastAsia="Trebuchet MS" w:hAnsi="Times New Roman" w:cs="Times New Roman"/>
          <w:bCs/>
        </w:rPr>
        <w:t>,</w:t>
      </w:r>
    </w:p>
    <w:p w:rsidR="006348B6" w:rsidRPr="00B1123B" w:rsidP="006348B6">
      <w:pPr>
        <w:numPr>
          <w:ilvl w:val="0"/>
          <w:numId w:val="6"/>
        </w:numPr>
        <w:autoSpaceDE w:val="0"/>
        <w:spacing w:after="0" w:line="100" w:lineRule="atLeast"/>
        <w:rPr>
          <w:rFonts w:ascii="Times New Roman" w:eastAsia="Trebuchet MS" w:hAnsi="Times New Roman" w:cs="Times New Roman"/>
          <w:b/>
        </w:rPr>
      </w:pPr>
      <w:r w:rsidRPr="00B1123B">
        <w:rPr>
          <w:rFonts w:ascii="Times New Roman" w:eastAsia="Trebuchet MS" w:hAnsi="Times New Roman" w:cs="Times New Roman"/>
          <w:b/>
        </w:rPr>
        <w:t xml:space="preserve">Location: </w:t>
      </w:r>
      <w:r>
        <w:rPr>
          <w:rFonts w:ascii="Times New Roman" w:eastAsia="Trebuchet MS" w:hAnsi="Times New Roman" w:cs="Times New Roman"/>
          <w:bCs/>
        </w:rPr>
        <w:t>Pune</w:t>
      </w:r>
    </w:p>
    <w:p w:rsidR="006348B6" w:rsidRPr="00B1123B" w:rsidP="006348B6">
      <w:pPr>
        <w:autoSpaceDE w:val="0"/>
        <w:spacing w:after="0" w:line="100" w:lineRule="atLeast"/>
        <w:rPr>
          <w:rFonts w:ascii="Times New Roman" w:hAnsi="Times New Roman" w:cs="Times New Roman"/>
          <w:b/>
        </w:rPr>
      </w:pPr>
    </w:p>
    <w:p w:rsidR="006348B6" w:rsidRPr="006348B6" w:rsidP="006348B6">
      <w:pPr>
        <w:numPr>
          <w:ilvl w:val="0"/>
          <w:numId w:val="6"/>
        </w:numPr>
        <w:autoSpaceDE w:val="0"/>
        <w:spacing w:after="0" w:line="100" w:lineRule="atLeast"/>
        <w:rPr>
          <w:rFonts w:ascii="Times New Roman" w:hAnsi="Times New Roman" w:cs="Times New Roman"/>
          <w:b/>
          <w:u w:val="single"/>
        </w:rPr>
      </w:pPr>
      <w:r w:rsidRPr="006348B6">
        <w:rPr>
          <w:rFonts w:ascii="Times New Roman" w:hAnsi="Times New Roman" w:cs="Times New Roman"/>
          <w:b/>
          <w:u w:val="single"/>
        </w:rPr>
        <w:t>Project</w:t>
      </w:r>
      <w:r w:rsidRPr="006348B6">
        <w:rPr>
          <w:rFonts w:ascii="Times New Roman" w:eastAsia="Trebuchet MS" w:hAnsi="Times New Roman" w:cs="Times New Roman"/>
          <w:b/>
          <w:u w:val="single"/>
        </w:rPr>
        <w:t xml:space="preserve"> </w:t>
      </w:r>
      <w:r w:rsidRPr="006348B6">
        <w:rPr>
          <w:rFonts w:ascii="Times New Roman" w:hAnsi="Times New Roman" w:cs="Times New Roman"/>
          <w:b/>
          <w:u w:val="single"/>
        </w:rPr>
        <w:t>Description:</w:t>
      </w:r>
    </w:p>
    <w:p w:rsidR="006348B6" w:rsidRPr="00B1123B" w:rsidP="006348B6">
      <w:pPr>
        <w:autoSpaceDE w:val="0"/>
        <w:spacing w:after="0" w:line="100" w:lineRule="atLeast"/>
        <w:ind w:left="720"/>
        <w:rPr>
          <w:rFonts w:ascii="Times New Roman" w:hAnsi="Times New Roman" w:cs="Times New Roman"/>
          <w:lang w:val="en-US"/>
        </w:rPr>
      </w:pPr>
    </w:p>
    <w:p w:rsidR="006348B6" w:rsidRPr="006348B6" w:rsidP="006348B6">
      <w:pPr>
        <w:autoSpaceDE w:val="0"/>
        <w:spacing w:after="0" w:line="100" w:lineRule="atLeast"/>
        <w:rPr>
          <w:rFonts w:ascii="Times New Roman" w:hAnsi="Times New Roman" w:cs="Times New Roman"/>
        </w:rPr>
      </w:pPr>
      <w:r w:rsidRPr="007D1C3B">
        <w:rPr>
          <w:rFonts w:ascii="Times New Roman" w:hAnsi="Times New Roman" w:cs="Times New Roman"/>
          <w:b/>
          <w:bCs/>
        </w:rPr>
        <w:t>Nielsen Global Client Delivery</w:t>
      </w:r>
      <w:r w:rsidRPr="006348B6">
        <w:rPr>
          <w:rFonts w:ascii="Times New Roman" w:hAnsi="Times New Roman" w:cs="Times New Roman"/>
        </w:rPr>
        <w:t> is a modern service team transforming the way we serve our clients with new and updated tools to help our teams get the job done quickly and easily. We are the team that partners with clients to fuse data, science, and the talents of our people to provide measurement and improvement for the clients and markets we serve. We are the key link between Nielsen and clients. Our service and delivery is the reason clients will continue to invest in our products and service</w:t>
      </w:r>
      <w:r>
        <w:rPr>
          <w:rFonts w:ascii="Times New Roman" w:hAnsi="Times New Roman" w:cs="Times New Roman"/>
        </w:rPr>
        <w:t>.</w:t>
      </w:r>
    </w:p>
    <w:p w:rsidR="007146B4" w:rsidRPr="007146B4" w:rsidP="006348B6">
      <w:pPr>
        <w:autoSpaceDE w:val="0"/>
        <w:spacing w:after="0" w:line="100" w:lineRule="atLeast"/>
        <w:ind w:left="720"/>
        <w:rPr>
          <w:rFonts w:ascii="Times New Roman" w:hAnsi="Times New Roman" w:cs="Times New Roman"/>
          <w:b/>
        </w:rPr>
      </w:pPr>
    </w:p>
    <w:p w:rsidR="008D4B08">
      <w:pPr>
        <w:autoSpaceDE w:val="0"/>
        <w:spacing w:after="0" w:line="100" w:lineRule="atLeast"/>
        <w:rPr>
          <w:rFonts w:ascii="Times New Roman" w:hAnsi="Times New Roman" w:cs="Times New Roman"/>
          <w:b/>
        </w:rPr>
      </w:pPr>
    </w:p>
    <w:p w:rsidR="006348B6">
      <w:pPr>
        <w:suppressAutoHyphens w:val="0"/>
        <w:spacing w:after="0" w:line="240" w:lineRule="auto"/>
        <w:rPr>
          <w:rFonts w:ascii="Times New Roman" w:hAnsi="Times New Roman" w:cs="Times New Roman"/>
          <w:b/>
        </w:rPr>
      </w:pPr>
      <w:r>
        <w:rPr>
          <w:rFonts w:ascii="Times New Roman" w:hAnsi="Times New Roman" w:cs="Times New Roman"/>
          <w:b/>
        </w:rPr>
        <w:br w:type="page"/>
      </w:r>
    </w:p>
    <w:p w:rsidR="008D4B08" w:rsidRPr="00B1123B">
      <w:pPr>
        <w:autoSpaceDE w:val="0"/>
        <w:spacing w:after="0" w:line="100" w:lineRule="atLeast"/>
        <w:rPr>
          <w:rFonts w:ascii="Times New Roman" w:hAnsi="Times New Roman" w:cs="Times New Roman"/>
          <w:b/>
        </w:rPr>
      </w:pPr>
    </w:p>
    <w:p w:rsidR="003460FF" w:rsidRPr="007146B4">
      <w:pPr>
        <w:autoSpaceDE w:val="0"/>
        <w:spacing w:after="0" w:line="100" w:lineRule="atLeast"/>
        <w:rPr>
          <w:rFonts w:ascii="Times New Roman" w:hAnsi="Times New Roman" w:cs="Times New Roman"/>
          <w:b/>
          <w:u w:val="single"/>
        </w:rPr>
      </w:pPr>
      <w:r w:rsidRPr="007146B4">
        <w:rPr>
          <w:rFonts w:ascii="Times New Roman" w:hAnsi="Times New Roman" w:cs="Times New Roman"/>
          <w:b/>
          <w:u w:val="single"/>
        </w:rPr>
        <w:t xml:space="preserve">ENVESTNET </w:t>
      </w:r>
      <w:r w:rsidRPr="007146B4" w:rsidR="0051373B">
        <w:rPr>
          <w:rFonts w:ascii="Times New Roman" w:hAnsi="Times New Roman" w:cs="Times New Roman"/>
          <w:b/>
          <w:u w:val="single"/>
        </w:rPr>
        <w:t>YODLEE.</w:t>
      </w:r>
    </w:p>
    <w:p w:rsidR="003460FF" w:rsidRPr="008D4B08" w:rsidP="008D4B08">
      <w:pPr>
        <w:suppressAutoHyphens w:val="0"/>
        <w:spacing w:after="0" w:line="300" w:lineRule="atLeast"/>
        <w:rPr>
          <w:rFonts w:ascii="inherit" w:hAnsi="inherit" w:cs="Times New Roman"/>
          <w:color w:val="333333"/>
          <w:sz w:val="18"/>
          <w:szCs w:val="18"/>
          <w:lang w:val="en-US" w:eastAsia="en-US"/>
        </w:rPr>
      </w:pPr>
      <w:r w:rsidRPr="00B1123B">
        <w:rPr>
          <w:rFonts w:ascii="Times New Roman" w:hAnsi="Times New Roman" w:cs="Times New Roman"/>
          <w:b/>
        </w:rPr>
        <w:t>Designation</w:t>
      </w:r>
      <w:r w:rsidRPr="00B1123B">
        <w:rPr>
          <w:rFonts w:ascii="Times New Roman" w:hAnsi="Times New Roman" w:cs="Times New Roman"/>
          <w:b/>
        </w:rPr>
        <w:t>:</w:t>
      </w:r>
      <w:r w:rsidR="008D4B08">
        <w:rPr>
          <w:rFonts w:ascii="Times New Roman" w:hAnsi="Times New Roman" w:cs="Times New Roman"/>
          <w:b/>
        </w:rPr>
        <w:t>Junior</w:t>
      </w:r>
      <w:r w:rsidR="008D4B08">
        <w:rPr>
          <w:rFonts w:ascii="Times New Roman" w:hAnsi="Times New Roman" w:cs="Times New Roman"/>
          <w:b/>
        </w:rPr>
        <w:t xml:space="preserve"> Software Engineer</w:t>
      </w:r>
    </w:p>
    <w:p w:rsidR="003460FF" w:rsidRPr="00B1123B">
      <w:pPr>
        <w:autoSpaceDE w:val="0"/>
        <w:spacing w:after="0" w:line="100" w:lineRule="atLeast"/>
        <w:rPr>
          <w:rFonts w:ascii="Times New Roman" w:eastAsia="Trebuchet MS" w:hAnsi="Times New Roman" w:cs="Times New Roman"/>
          <w:b/>
        </w:rPr>
      </w:pPr>
      <w:r w:rsidRPr="00B1123B">
        <w:rPr>
          <w:rFonts w:ascii="Times New Roman" w:hAnsi="Times New Roman" w:cs="Times New Roman"/>
          <w:b/>
        </w:rPr>
        <w:t>Duration:</w:t>
      </w:r>
      <w:r w:rsidRPr="00B1123B">
        <w:rPr>
          <w:rFonts w:ascii="Times New Roman" w:eastAsia="Trebuchet MS" w:hAnsi="Times New Roman" w:cs="Times New Roman"/>
          <w:b/>
        </w:rPr>
        <w:t xml:space="preserve"> </w:t>
      </w:r>
      <w:r w:rsidR="008D4B08">
        <w:rPr>
          <w:rFonts w:ascii="Times New Roman" w:eastAsia="Trebuchet MS" w:hAnsi="Times New Roman" w:cs="Times New Roman"/>
          <w:b/>
        </w:rPr>
        <w:t>1</w:t>
      </w:r>
      <w:r w:rsidRPr="008D4B08" w:rsidR="008D4B08">
        <w:rPr>
          <w:rFonts w:ascii="Times New Roman" w:eastAsia="Trebuchet MS" w:hAnsi="Times New Roman" w:cs="Times New Roman"/>
          <w:b/>
          <w:vertAlign w:val="superscript"/>
        </w:rPr>
        <w:t>st</w:t>
      </w:r>
      <w:r w:rsidR="008D4B08">
        <w:rPr>
          <w:rFonts w:ascii="Times New Roman" w:eastAsia="Trebuchet MS" w:hAnsi="Times New Roman" w:cs="Times New Roman"/>
          <w:b/>
        </w:rPr>
        <w:t xml:space="preserve"> </w:t>
      </w:r>
      <w:r w:rsidRPr="00B1123B" w:rsidR="0051373B">
        <w:rPr>
          <w:rFonts w:ascii="Times New Roman" w:eastAsia="Trebuchet MS" w:hAnsi="Times New Roman" w:cs="Times New Roman"/>
          <w:bCs/>
        </w:rPr>
        <w:t xml:space="preserve"> September</w:t>
      </w:r>
      <w:r w:rsidRPr="00B1123B" w:rsidR="00187818">
        <w:rPr>
          <w:rFonts w:ascii="Times New Roman" w:hAnsi="Times New Roman" w:cs="Times New Roman"/>
          <w:bCs/>
        </w:rPr>
        <w:t xml:space="preserve"> </w:t>
      </w:r>
      <w:r w:rsidRPr="00B1123B" w:rsidR="005F02B0">
        <w:rPr>
          <w:rFonts w:ascii="Times New Roman" w:eastAsia="Trebuchet MS" w:hAnsi="Times New Roman" w:cs="Times New Roman"/>
          <w:bCs/>
        </w:rPr>
        <w:t>2017</w:t>
      </w:r>
      <w:r w:rsidRPr="00B1123B">
        <w:rPr>
          <w:rFonts w:ascii="Times New Roman" w:eastAsia="Trebuchet MS" w:hAnsi="Times New Roman" w:cs="Times New Roman"/>
          <w:bCs/>
        </w:rPr>
        <w:t xml:space="preserve"> – </w:t>
      </w:r>
      <w:r w:rsidR="008D4B08">
        <w:rPr>
          <w:rFonts w:ascii="Times New Roman" w:eastAsia="Trebuchet MS" w:hAnsi="Times New Roman" w:cs="Times New Roman"/>
          <w:bCs/>
        </w:rPr>
        <w:t>24</w:t>
      </w:r>
      <w:r w:rsidRPr="008D4B08" w:rsidR="008D4B08">
        <w:rPr>
          <w:rFonts w:ascii="Times New Roman" w:eastAsia="Trebuchet MS" w:hAnsi="Times New Roman" w:cs="Times New Roman"/>
          <w:bCs/>
          <w:vertAlign w:val="superscript"/>
        </w:rPr>
        <w:t>th</w:t>
      </w:r>
      <w:r w:rsidR="008D4B08">
        <w:rPr>
          <w:rFonts w:ascii="Times New Roman" w:eastAsia="Trebuchet MS" w:hAnsi="Times New Roman" w:cs="Times New Roman"/>
          <w:bCs/>
        </w:rPr>
        <w:t xml:space="preserve">  August 2018</w:t>
      </w:r>
    </w:p>
    <w:p w:rsidR="003460FF" w:rsidRPr="00B1123B">
      <w:pPr>
        <w:autoSpaceDE w:val="0"/>
        <w:spacing w:after="0" w:line="100" w:lineRule="atLeast"/>
        <w:rPr>
          <w:rFonts w:ascii="Times New Roman" w:hAnsi="Times New Roman" w:cs="Times New Roman"/>
          <w:b/>
        </w:rPr>
      </w:pPr>
    </w:p>
    <w:p w:rsidR="003460FF" w:rsidRPr="00B1123B">
      <w:pPr>
        <w:autoSpaceDE w:val="0"/>
        <w:spacing w:after="0" w:line="100" w:lineRule="atLeast"/>
        <w:rPr>
          <w:rFonts w:ascii="Times New Roman" w:hAnsi="Times New Roman" w:cs="Times New Roman"/>
          <w:b/>
          <w:bCs/>
          <w:u w:val="single"/>
        </w:rPr>
      </w:pPr>
      <w:r w:rsidRPr="00B1123B">
        <w:rPr>
          <w:rFonts w:ascii="Times New Roman" w:hAnsi="Times New Roman" w:cs="Times New Roman"/>
          <w:b/>
          <w:bCs/>
          <w:u w:val="single"/>
        </w:rPr>
        <w:t>Project</w:t>
      </w:r>
      <w:r w:rsidRPr="00B1123B">
        <w:rPr>
          <w:rFonts w:ascii="Times New Roman" w:eastAsia="Trebuchet MS" w:hAnsi="Times New Roman" w:cs="Times New Roman"/>
          <w:b/>
          <w:bCs/>
          <w:u w:val="single"/>
        </w:rPr>
        <w:t xml:space="preserve"> </w:t>
      </w:r>
      <w:r w:rsidRPr="00B1123B">
        <w:rPr>
          <w:rFonts w:ascii="Times New Roman" w:hAnsi="Times New Roman" w:cs="Times New Roman"/>
          <w:b/>
          <w:bCs/>
          <w:u w:val="single"/>
        </w:rPr>
        <w:t>Information:</w:t>
      </w:r>
    </w:p>
    <w:p w:rsidR="00B30334" w:rsidRPr="00B1123B">
      <w:pPr>
        <w:autoSpaceDE w:val="0"/>
        <w:spacing w:after="0" w:line="100" w:lineRule="atLeast"/>
        <w:rPr>
          <w:rFonts w:ascii="Times New Roman" w:hAnsi="Times New Roman" w:cs="Times New Roman"/>
          <w:b/>
          <w:bCs/>
          <w:u w:val="single"/>
        </w:rPr>
      </w:pPr>
    </w:p>
    <w:p w:rsidR="00B30334" w:rsidRPr="00B1123B" w:rsidP="007D196C">
      <w:pPr>
        <w:numPr>
          <w:ilvl w:val="0"/>
          <w:numId w:val="14"/>
        </w:numPr>
        <w:autoSpaceDE w:val="0"/>
        <w:spacing w:after="0" w:line="100" w:lineRule="atLeast"/>
        <w:rPr>
          <w:rFonts w:ascii="Times New Roman" w:hAnsi="Times New Roman" w:cs="Times New Roman"/>
        </w:rPr>
      </w:pPr>
      <w:r w:rsidRPr="00B1123B">
        <w:rPr>
          <w:rFonts w:ascii="Times New Roman" w:hAnsi="Times New Roman" w:cs="Times New Roman"/>
          <w:b/>
          <w:bCs/>
          <w:u w:val="single"/>
        </w:rPr>
        <w:t xml:space="preserve">Account </w:t>
      </w:r>
      <w:r w:rsidRPr="00B1123B" w:rsidR="0051373B">
        <w:rPr>
          <w:rFonts w:ascii="Times New Roman" w:hAnsi="Times New Roman" w:cs="Times New Roman"/>
          <w:b/>
          <w:bCs/>
          <w:u w:val="single"/>
        </w:rPr>
        <w:t>Aggregation</w:t>
      </w:r>
    </w:p>
    <w:p w:rsidR="00B30334" w:rsidRPr="00B1123B" w:rsidP="00B30334">
      <w:pPr>
        <w:numPr>
          <w:ilvl w:val="0"/>
          <w:numId w:val="6"/>
        </w:numPr>
        <w:autoSpaceDE w:val="0"/>
        <w:spacing w:after="0" w:line="100" w:lineRule="atLeast"/>
        <w:rPr>
          <w:rFonts w:ascii="Times New Roman" w:hAnsi="Times New Roman" w:cs="Times New Roman"/>
          <w:b/>
        </w:rPr>
      </w:pPr>
      <w:r w:rsidRPr="00B1123B">
        <w:rPr>
          <w:rFonts w:ascii="Times New Roman" w:hAnsi="Times New Roman" w:cs="Times New Roman"/>
          <w:b/>
        </w:rPr>
        <w:t>Client:</w:t>
      </w:r>
      <w:r w:rsidRPr="00B1123B">
        <w:rPr>
          <w:rFonts w:ascii="Times New Roman" w:eastAsia="Trebuchet MS" w:hAnsi="Times New Roman" w:cs="Times New Roman"/>
          <w:b/>
        </w:rPr>
        <w:t xml:space="preserve"> </w:t>
      </w:r>
      <w:r w:rsidRPr="00B1123B" w:rsidR="005F02B0">
        <w:rPr>
          <w:rFonts w:ascii="Times New Roman" w:hAnsi="Times New Roman" w:cs="Times New Roman"/>
          <w:bCs/>
        </w:rPr>
        <w:t>ENVESTNET</w:t>
      </w:r>
      <w:r w:rsidRPr="00B1123B">
        <w:rPr>
          <w:rFonts w:ascii="Times New Roman" w:hAnsi="Times New Roman" w:cs="Times New Roman"/>
          <w:bCs/>
        </w:rPr>
        <w:t xml:space="preserve"> </w:t>
      </w:r>
      <w:r w:rsidRPr="00B1123B" w:rsidR="005F02B0">
        <w:rPr>
          <w:rFonts w:ascii="Times New Roman" w:hAnsi="Times New Roman" w:cs="Times New Roman"/>
          <w:bCs/>
        </w:rPr>
        <w:t>YODLEE</w:t>
      </w:r>
    </w:p>
    <w:p w:rsidR="00B30334" w:rsidRPr="00B1123B" w:rsidP="00B30334">
      <w:pPr>
        <w:numPr>
          <w:ilvl w:val="0"/>
          <w:numId w:val="6"/>
        </w:numPr>
        <w:autoSpaceDE w:val="0"/>
        <w:spacing w:after="0" w:line="100" w:lineRule="atLeast"/>
        <w:rPr>
          <w:rFonts w:ascii="Times New Roman" w:eastAsia="Trebuchet MS" w:hAnsi="Times New Roman" w:cs="Times New Roman"/>
          <w:b/>
        </w:rPr>
      </w:pPr>
      <w:r w:rsidRPr="00B1123B">
        <w:rPr>
          <w:rFonts w:ascii="Times New Roman" w:hAnsi="Times New Roman" w:cs="Times New Roman"/>
          <w:b/>
        </w:rPr>
        <w:t>Project</w:t>
      </w:r>
      <w:r w:rsidRPr="00B1123B">
        <w:rPr>
          <w:rFonts w:ascii="Times New Roman" w:eastAsia="Trebuchet MS" w:hAnsi="Times New Roman" w:cs="Times New Roman"/>
          <w:b/>
        </w:rPr>
        <w:t xml:space="preserve"> </w:t>
      </w:r>
      <w:r w:rsidRPr="00B1123B">
        <w:rPr>
          <w:rFonts w:ascii="Times New Roman" w:hAnsi="Times New Roman" w:cs="Times New Roman"/>
          <w:b/>
        </w:rPr>
        <w:t>Title:</w:t>
      </w:r>
      <w:r w:rsidRPr="00B1123B">
        <w:rPr>
          <w:rFonts w:ascii="Times New Roman" w:eastAsia="Trebuchet MS" w:hAnsi="Times New Roman" w:cs="Times New Roman"/>
          <w:b/>
        </w:rPr>
        <w:t xml:space="preserve"> </w:t>
      </w:r>
      <w:r w:rsidRPr="00B1123B" w:rsidR="00D83106">
        <w:rPr>
          <w:rFonts w:ascii="Times New Roman" w:eastAsia="Trebuchet MS" w:hAnsi="Times New Roman" w:cs="Times New Roman"/>
          <w:b/>
        </w:rPr>
        <w:t>ENVESTNET YODLEE</w:t>
      </w:r>
    </w:p>
    <w:p w:rsidR="00B30334" w:rsidRPr="00B1123B" w:rsidP="00B30334">
      <w:pPr>
        <w:numPr>
          <w:ilvl w:val="0"/>
          <w:numId w:val="6"/>
        </w:numPr>
        <w:autoSpaceDE w:val="0"/>
        <w:spacing w:after="0" w:line="100" w:lineRule="atLeast"/>
        <w:rPr>
          <w:rFonts w:ascii="Times New Roman" w:eastAsia="Trebuchet MS" w:hAnsi="Times New Roman" w:cs="Times New Roman"/>
          <w:b/>
        </w:rPr>
      </w:pPr>
      <w:r w:rsidRPr="00B1123B">
        <w:rPr>
          <w:rFonts w:ascii="Times New Roman" w:hAnsi="Times New Roman" w:cs="Times New Roman"/>
          <w:b/>
        </w:rPr>
        <w:t>Technology:</w:t>
      </w:r>
      <w:r w:rsidRPr="00B1123B">
        <w:rPr>
          <w:rFonts w:ascii="Times New Roman" w:eastAsia="Trebuchet MS" w:hAnsi="Times New Roman" w:cs="Times New Roman"/>
          <w:b/>
        </w:rPr>
        <w:t xml:space="preserve"> </w:t>
      </w:r>
      <w:r w:rsidRPr="00B1123B" w:rsidR="0051373B">
        <w:rPr>
          <w:rFonts w:ascii="Times New Roman" w:eastAsia="Trebuchet MS" w:hAnsi="Times New Roman" w:cs="Times New Roman"/>
          <w:bCs/>
        </w:rPr>
        <w:t>Jenkins, Chef, Service Now, SDP</w:t>
      </w:r>
      <w:r w:rsidRPr="00B1123B" w:rsidR="00D83106">
        <w:rPr>
          <w:rFonts w:ascii="Times New Roman" w:eastAsia="Trebuchet MS" w:hAnsi="Times New Roman" w:cs="Times New Roman"/>
          <w:bCs/>
        </w:rPr>
        <w:t>3.</w:t>
      </w:r>
    </w:p>
    <w:p w:rsidR="00B30334" w:rsidRPr="00B1123B" w:rsidP="00B30334">
      <w:pPr>
        <w:numPr>
          <w:ilvl w:val="0"/>
          <w:numId w:val="6"/>
        </w:numPr>
        <w:autoSpaceDE w:val="0"/>
        <w:spacing w:after="0" w:line="100" w:lineRule="atLeast"/>
        <w:rPr>
          <w:rFonts w:ascii="Times New Roman" w:eastAsia="Trebuchet MS" w:hAnsi="Times New Roman" w:cs="Times New Roman"/>
          <w:b/>
        </w:rPr>
      </w:pPr>
      <w:r w:rsidRPr="00B1123B">
        <w:rPr>
          <w:rFonts w:ascii="Times New Roman" w:eastAsia="Trebuchet MS" w:hAnsi="Times New Roman" w:cs="Times New Roman"/>
          <w:b/>
        </w:rPr>
        <w:t>Duration:</w:t>
      </w:r>
      <w:r w:rsidRPr="00B1123B" w:rsidR="00D83106">
        <w:rPr>
          <w:rFonts w:ascii="Times New Roman" w:eastAsia="Trebuchet MS" w:hAnsi="Times New Roman" w:cs="Times New Roman"/>
          <w:bCs/>
        </w:rPr>
        <w:t>3</w:t>
      </w:r>
      <w:r w:rsidRPr="00B1123B" w:rsidR="0051373B">
        <w:rPr>
          <w:rFonts w:ascii="Times New Roman" w:eastAsia="Trebuchet MS" w:hAnsi="Times New Roman" w:cs="Times New Roman"/>
          <w:bCs/>
          <w:vertAlign w:val="superscript"/>
        </w:rPr>
        <w:t>rd</w:t>
      </w:r>
      <w:r w:rsidRPr="00B1123B" w:rsidR="0051373B">
        <w:rPr>
          <w:rFonts w:ascii="Times New Roman" w:eastAsia="Trebuchet MS" w:hAnsi="Times New Roman" w:cs="Times New Roman"/>
          <w:bCs/>
        </w:rPr>
        <w:t xml:space="preserve"> September</w:t>
      </w:r>
      <w:r w:rsidRPr="00B1123B" w:rsidR="00D83106">
        <w:rPr>
          <w:rFonts w:ascii="Times New Roman" w:eastAsia="Trebuchet MS" w:hAnsi="Times New Roman" w:cs="Times New Roman"/>
          <w:bCs/>
        </w:rPr>
        <w:t xml:space="preserve"> </w:t>
      </w:r>
      <w:r w:rsidRPr="00B1123B">
        <w:rPr>
          <w:rFonts w:ascii="Times New Roman" w:eastAsia="Trebuchet MS" w:hAnsi="Times New Roman" w:cs="Times New Roman"/>
          <w:bCs/>
        </w:rPr>
        <w:t>201</w:t>
      </w:r>
      <w:r w:rsidRPr="00B1123B" w:rsidR="00D83106">
        <w:rPr>
          <w:rFonts w:ascii="Times New Roman" w:eastAsia="Trebuchet MS" w:hAnsi="Times New Roman" w:cs="Times New Roman"/>
          <w:bCs/>
        </w:rPr>
        <w:t>7 –</w:t>
      </w:r>
      <w:r w:rsidRPr="00B1123B">
        <w:rPr>
          <w:rFonts w:ascii="Times New Roman" w:eastAsia="Trebuchet MS" w:hAnsi="Times New Roman" w:cs="Times New Roman"/>
          <w:bCs/>
        </w:rPr>
        <w:t xml:space="preserve"> </w:t>
      </w:r>
      <w:r w:rsidRPr="00B1123B" w:rsidR="00D83106">
        <w:rPr>
          <w:rFonts w:ascii="Times New Roman" w:eastAsia="Trebuchet MS" w:hAnsi="Times New Roman" w:cs="Times New Roman"/>
          <w:bCs/>
        </w:rPr>
        <w:t>till date.</w:t>
      </w:r>
    </w:p>
    <w:p w:rsidR="00B30334" w:rsidRPr="00B1123B" w:rsidP="00B30334">
      <w:pPr>
        <w:numPr>
          <w:ilvl w:val="0"/>
          <w:numId w:val="6"/>
        </w:numPr>
        <w:autoSpaceDE w:val="0"/>
        <w:spacing w:after="0" w:line="100" w:lineRule="atLeast"/>
        <w:rPr>
          <w:rFonts w:ascii="Times New Roman" w:eastAsia="Trebuchet MS" w:hAnsi="Times New Roman" w:cs="Times New Roman"/>
          <w:b/>
        </w:rPr>
      </w:pPr>
      <w:r w:rsidRPr="00B1123B">
        <w:rPr>
          <w:rFonts w:ascii="Times New Roman" w:eastAsia="Trebuchet MS" w:hAnsi="Times New Roman" w:cs="Times New Roman"/>
          <w:b/>
        </w:rPr>
        <w:t xml:space="preserve">Location: </w:t>
      </w:r>
      <w:r w:rsidRPr="00B1123B" w:rsidR="0051373B">
        <w:rPr>
          <w:rFonts w:ascii="Times New Roman" w:eastAsia="Trebuchet MS" w:hAnsi="Times New Roman" w:cs="Times New Roman"/>
          <w:bCs/>
        </w:rPr>
        <w:t>Bangalore</w:t>
      </w:r>
      <w:r w:rsidRPr="00B1123B" w:rsidR="00D83106">
        <w:rPr>
          <w:rFonts w:ascii="Times New Roman" w:eastAsia="Trebuchet MS" w:hAnsi="Times New Roman" w:cs="Times New Roman"/>
          <w:bCs/>
        </w:rPr>
        <w:t xml:space="preserve"> </w:t>
      </w:r>
    </w:p>
    <w:p w:rsidR="00B30334" w:rsidRPr="00B1123B" w:rsidP="00B30334">
      <w:pPr>
        <w:autoSpaceDE w:val="0"/>
        <w:spacing w:after="0" w:line="100" w:lineRule="atLeast"/>
        <w:rPr>
          <w:rFonts w:ascii="Times New Roman" w:hAnsi="Times New Roman" w:cs="Times New Roman"/>
          <w:b/>
        </w:rPr>
      </w:pPr>
    </w:p>
    <w:p w:rsidR="00B30334" w:rsidRPr="00B1123B" w:rsidP="00B30334">
      <w:pPr>
        <w:numPr>
          <w:ilvl w:val="0"/>
          <w:numId w:val="6"/>
        </w:numPr>
        <w:autoSpaceDE w:val="0"/>
        <w:spacing w:after="0" w:line="100" w:lineRule="atLeast"/>
        <w:rPr>
          <w:rFonts w:ascii="Times New Roman" w:hAnsi="Times New Roman" w:cs="Times New Roman"/>
          <w:b/>
        </w:rPr>
      </w:pPr>
      <w:r w:rsidRPr="00B1123B">
        <w:rPr>
          <w:rFonts w:ascii="Times New Roman" w:hAnsi="Times New Roman" w:cs="Times New Roman"/>
          <w:b/>
        </w:rPr>
        <w:t>Project</w:t>
      </w:r>
      <w:r w:rsidRPr="00B1123B">
        <w:rPr>
          <w:rFonts w:ascii="Times New Roman" w:eastAsia="Trebuchet MS" w:hAnsi="Times New Roman" w:cs="Times New Roman"/>
          <w:b/>
        </w:rPr>
        <w:t xml:space="preserve"> </w:t>
      </w:r>
      <w:r w:rsidRPr="00B1123B">
        <w:rPr>
          <w:rFonts w:ascii="Times New Roman" w:hAnsi="Times New Roman" w:cs="Times New Roman"/>
          <w:b/>
        </w:rPr>
        <w:t>Description:</w:t>
      </w:r>
    </w:p>
    <w:p w:rsidR="00B30334" w:rsidRPr="00B1123B" w:rsidP="00B30334">
      <w:pPr>
        <w:autoSpaceDE w:val="0"/>
        <w:spacing w:after="0" w:line="100" w:lineRule="atLeast"/>
        <w:ind w:left="720"/>
        <w:rPr>
          <w:rFonts w:ascii="Times New Roman" w:hAnsi="Times New Roman" w:cs="Times New Roman"/>
          <w:lang w:val="en-US"/>
        </w:rPr>
      </w:pPr>
    </w:p>
    <w:p w:rsidR="000706B1" w:rsidRPr="006348B6" w:rsidP="00B30334">
      <w:pPr>
        <w:autoSpaceDE w:val="0"/>
        <w:spacing w:after="0" w:line="100" w:lineRule="atLeast"/>
        <w:ind w:left="720"/>
        <w:rPr>
          <w:rFonts w:ascii="Times New Roman" w:eastAsia="Trebuchet MS" w:hAnsi="Times New Roman" w:cs="Times New Roman"/>
          <w:bCs/>
        </w:rPr>
      </w:pPr>
      <w:r w:rsidRPr="006348B6">
        <w:rPr>
          <w:rFonts w:ascii="Times New Roman" w:eastAsia="Trebuchet MS" w:hAnsi="Times New Roman" w:cs="Times New Roman"/>
          <w:bCs/>
        </w:rPr>
        <w:t xml:space="preserve">Envestnet® | Yodlee® is a leading data aggregation and data analytics platform powering dynamic, cloud-based innovation for digital financial services. Most of the work was in deploying </w:t>
      </w:r>
      <w:r w:rsidRPr="006348B6" w:rsidR="0051373B">
        <w:rPr>
          <w:rFonts w:ascii="Times New Roman" w:eastAsia="Trebuchet MS" w:hAnsi="Times New Roman" w:cs="Times New Roman"/>
          <w:bCs/>
        </w:rPr>
        <w:t>builds,</w:t>
      </w:r>
      <w:r w:rsidRPr="006348B6">
        <w:rPr>
          <w:rFonts w:ascii="Times New Roman" w:eastAsia="Trebuchet MS" w:hAnsi="Times New Roman" w:cs="Times New Roman"/>
          <w:bCs/>
        </w:rPr>
        <w:t xml:space="preserve"> labels, finapps,</w:t>
      </w:r>
      <w:r w:rsidRPr="006348B6">
        <w:rPr>
          <w:rFonts w:ascii="Times New Roman" w:eastAsia="Trebuchet MS" w:hAnsi="Times New Roman" w:cs="Times New Roman"/>
          <w:bCs/>
        </w:rPr>
        <w:t xml:space="preserve"> running tools like (</w:t>
      </w:r>
      <w:r w:rsidRPr="006348B6" w:rsidR="0051373B">
        <w:rPr>
          <w:rFonts w:ascii="Times New Roman" w:eastAsia="Trebuchet MS" w:hAnsi="Times New Roman" w:cs="Times New Roman"/>
          <w:bCs/>
        </w:rPr>
        <w:t>OLTP,</w:t>
      </w:r>
      <w:r w:rsidRPr="006348B6">
        <w:rPr>
          <w:rFonts w:ascii="Times New Roman" w:eastAsia="Trebuchet MS" w:hAnsi="Times New Roman" w:cs="Times New Roman"/>
          <w:bCs/>
        </w:rPr>
        <w:t xml:space="preserve"> </w:t>
      </w:r>
      <w:r w:rsidRPr="006348B6" w:rsidR="0051373B">
        <w:rPr>
          <w:rFonts w:ascii="Times New Roman" w:eastAsia="Trebuchet MS" w:hAnsi="Times New Roman" w:cs="Times New Roman"/>
          <w:bCs/>
        </w:rPr>
        <w:t>ACL,</w:t>
      </w:r>
      <w:r w:rsidRPr="006348B6">
        <w:rPr>
          <w:rFonts w:ascii="Times New Roman" w:eastAsia="Trebuchet MS" w:hAnsi="Times New Roman" w:cs="Times New Roman"/>
          <w:bCs/>
        </w:rPr>
        <w:t xml:space="preserve"> SDK), provisioning, </w:t>
      </w:r>
      <w:r w:rsidRPr="006348B6" w:rsidR="00C911AF">
        <w:rPr>
          <w:rFonts w:ascii="Times New Roman" w:eastAsia="Trebuchet MS" w:hAnsi="Times New Roman" w:cs="Times New Roman"/>
          <w:bCs/>
        </w:rPr>
        <w:t>Decommissioning</w:t>
      </w:r>
      <w:r w:rsidRPr="006348B6">
        <w:rPr>
          <w:rFonts w:ascii="Times New Roman" w:eastAsia="Trebuchet MS" w:hAnsi="Times New Roman" w:cs="Times New Roman"/>
          <w:bCs/>
        </w:rPr>
        <w:t>, New client Setup</w:t>
      </w:r>
      <w:r w:rsidRPr="006348B6">
        <w:rPr>
          <w:rFonts w:ascii="Times New Roman" w:eastAsia="Trebuchet MS" w:hAnsi="Times New Roman" w:cs="Times New Roman"/>
          <w:bCs/>
        </w:rPr>
        <w:t xml:space="preserve"> in stage and Production Environments.</w:t>
      </w:r>
    </w:p>
    <w:p w:rsidR="001A05F1" w:rsidRPr="006348B6" w:rsidP="00B30334">
      <w:pPr>
        <w:autoSpaceDE w:val="0"/>
        <w:spacing w:after="0" w:line="100" w:lineRule="atLeast"/>
        <w:ind w:left="720"/>
        <w:rPr>
          <w:rFonts w:ascii="Times New Roman" w:eastAsia="Trebuchet MS" w:hAnsi="Times New Roman" w:cs="Times New Roman"/>
          <w:bCs/>
        </w:rPr>
      </w:pPr>
      <w:r w:rsidRPr="006348B6">
        <w:rPr>
          <w:rFonts w:ascii="Times New Roman" w:eastAsia="Trebuchet MS" w:hAnsi="Times New Roman" w:cs="Times New Roman"/>
          <w:bCs/>
        </w:rPr>
        <w:t xml:space="preserve"> </w:t>
      </w:r>
    </w:p>
    <w:p w:rsidR="00B30334" w:rsidRPr="006348B6" w:rsidP="00B30334">
      <w:pPr>
        <w:numPr>
          <w:ilvl w:val="0"/>
          <w:numId w:val="8"/>
        </w:numPr>
        <w:rPr>
          <w:rFonts w:ascii="Times New Roman" w:eastAsia="Trebuchet MS" w:hAnsi="Times New Roman" w:cs="Times New Roman"/>
          <w:bCs/>
        </w:rPr>
      </w:pPr>
      <w:r w:rsidRPr="006348B6">
        <w:rPr>
          <w:rFonts w:ascii="Times New Roman" w:eastAsia="Trebuchet MS" w:hAnsi="Times New Roman" w:cs="Times New Roman"/>
          <w:b/>
          <w:bCs/>
        </w:rPr>
        <w:t>Role</w:t>
      </w:r>
      <w:r w:rsidRPr="006348B6" w:rsidR="00C911AF">
        <w:rPr>
          <w:rFonts w:ascii="Times New Roman" w:eastAsia="Trebuchet MS" w:hAnsi="Times New Roman" w:cs="Times New Roman"/>
          <w:bCs/>
        </w:rPr>
        <w:t xml:space="preserve">: </w:t>
      </w:r>
      <w:r w:rsidRPr="006348B6" w:rsidR="008D4B08">
        <w:rPr>
          <w:rFonts w:ascii="Times New Roman" w:eastAsia="Trebuchet MS" w:hAnsi="Times New Roman" w:cs="Times New Roman"/>
          <w:bCs/>
        </w:rPr>
        <w:t>Deployment</w:t>
      </w:r>
      <w:r w:rsidRPr="006348B6" w:rsidR="00C911AF">
        <w:rPr>
          <w:rFonts w:ascii="Times New Roman" w:eastAsia="Trebuchet MS" w:hAnsi="Times New Roman" w:cs="Times New Roman"/>
          <w:bCs/>
        </w:rPr>
        <w:t xml:space="preserve"> and </w:t>
      </w:r>
      <w:r w:rsidRPr="006348B6" w:rsidR="0051373B">
        <w:rPr>
          <w:rFonts w:ascii="Times New Roman" w:eastAsia="Trebuchet MS" w:hAnsi="Times New Roman" w:cs="Times New Roman"/>
          <w:bCs/>
        </w:rPr>
        <w:t>Automation.</w:t>
      </w:r>
    </w:p>
    <w:p w:rsidR="00B30334" w:rsidRPr="00B1123B" w:rsidP="00B30334">
      <w:pPr>
        <w:numPr>
          <w:ilvl w:val="0"/>
          <w:numId w:val="8"/>
        </w:numPr>
        <w:autoSpaceDE w:val="0"/>
        <w:spacing w:after="0" w:line="100" w:lineRule="atLeast"/>
        <w:rPr>
          <w:rFonts w:ascii="Times New Roman" w:hAnsi="Times New Roman" w:cs="Times New Roman"/>
          <w:b/>
        </w:rPr>
      </w:pPr>
      <w:r w:rsidRPr="00B1123B">
        <w:rPr>
          <w:rFonts w:ascii="Times New Roman" w:hAnsi="Times New Roman" w:cs="Times New Roman"/>
          <w:b/>
        </w:rPr>
        <w:t xml:space="preserve">Automations </w:t>
      </w:r>
      <w:r w:rsidRPr="00B1123B" w:rsidR="00DC3F63">
        <w:rPr>
          <w:rFonts w:ascii="Times New Roman" w:hAnsi="Times New Roman" w:cs="Times New Roman"/>
          <w:b/>
        </w:rPr>
        <w:t>add-on’s</w:t>
      </w:r>
      <w:r w:rsidRPr="00B1123B">
        <w:rPr>
          <w:rFonts w:ascii="Times New Roman" w:hAnsi="Times New Roman" w:cs="Times New Roman"/>
          <w:b/>
        </w:rPr>
        <w:t>:</w:t>
      </w:r>
    </w:p>
    <w:p w:rsidR="00B30334" w:rsidRPr="00B1123B" w:rsidP="00B30334">
      <w:pPr>
        <w:autoSpaceDE w:val="0"/>
        <w:spacing w:after="0" w:line="100" w:lineRule="atLeast"/>
        <w:rPr>
          <w:rFonts w:ascii="Times New Roman" w:hAnsi="Times New Roman" w:cs="Times New Roman"/>
        </w:rPr>
      </w:pPr>
    </w:p>
    <w:p w:rsidR="00B30334" w:rsidRPr="00B1123B" w:rsidP="00B30334">
      <w:pPr>
        <w:numPr>
          <w:ilvl w:val="0"/>
          <w:numId w:val="9"/>
        </w:numPr>
        <w:autoSpaceDE w:val="0"/>
        <w:spacing w:after="0" w:line="100" w:lineRule="atLeast"/>
        <w:rPr>
          <w:rFonts w:ascii="Times New Roman" w:hAnsi="Times New Roman" w:cs="Times New Roman"/>
        </w:rPr>
      </w:pPr>
      <w:r w:rsidRPr="00B1123B">
        <w:rPr>
          <w:rFonts w:ascii="Times New Roman" w:hAnsi="Times New Roman" w:cs="Times New Roman"/>
        </w:rPr>
        <w:t xml:space="preserve">Developed a webpage that </w:t>
      </w:r>
      <w:r w:rsidRPr="00B1123B" w:rsidR="00DC3F63">
        <w:rPr>
          <w:rFonts w:ascii="Times New Roman" w:hAnsi="Times New Roman" w:cs="Times New Roman"/>
        </w:rPr>
        <w:t>automatically</w:t>
      </w:r>
      <w:r w:rsidRPr="00B1123B">
        <w:rPr>
          <w:rFonts w:ascii="Times New Roman" w:hAnsi="Times New Roman" w:cs="Times New Roman"/>
        </w:rPr>
        <w:t xml:space="preserve"> places data to a </w:t>
      </w:r>
      <w:r w:rsidRPr="00B1123B" w:rsidR="00DC3F63">
        <w:rPr>
          <w:rFonts w:ascii="Times New Roman" w:hAnsi="Times New Roman" w:cs="Times New Roman"/>
        </w:rPr>
        <w:t>location</w:t>
      </w:r>
      <w:r w:rsidRPr="00B1123B">
        <w:rPr>
          <w:rFonts w:ascii="Times New Roman" w:hAnsi="Times New Roman" w:cs="Times New Roman"/>
        </w:rPr>
        <w:t xml:space="preserve"> and </w:t>
      </w:r>
      <w:r w:rsidRPr="00B1123B" w:rsidR="00DC3F63">
        <w:rPr>
          <w:rFonts w:ascii="Times New Roman" w:hAnsi="Times New Roman" w:cs="Times New Roman"/>
        </w:rPr>
        <w:t>aggregates</w:t>
      </w:r>
      <w:r w:rsidRPr="00B1123B">
        <w:rPr>
          <w:rFonts w:ascii="Times New Roman" w:hAnsi="Times New Roman" w:cs="Times New Roman"/>
        </w:rPr>
        <w:t xml:space="preserve"> data according to user </w:t>
      </w:r>
      <w:r w:rsidRPr="00B1123B" w:rsidR="00DC3F63">
        <w:rPr>
          <w:rFonts w:ascii="Times New Roman" w:hAnsi="Times New Roman" w:cs="Times New Roman"/>
        </w:rPr>
        <w:t>needs,</w:t>
      </w:r>
      <w:r w:rsidRPr="00B1123B">
        <w:rPr>
          <w:rFonts w:ascii="Times New Roman" w:hAnsi="Times New Roman" w:cs="Times New Roman"/>
        </w:rPr>
        <w:t xml:space="preserve"> Used PHP as frontend</w:t>
      </w:r>
      <w:r w:rsidRPr="00B1123B">
        <w:rPr>
          <w:rFonts w:ascii="Times New Roman" w:hAnsi="Times New Roman" w:cs="Times New Roman"/>
        </w:rPr>
        <w:t>.</w:t>
      </w:r>
    </w:p>
    <w:p w:rsidR="00B30334" w:rsidRPr="00B1123B" w:rsidP="00B30334">
      <w:pPr>
        <w:numPr>
          <w:ilvl w:val="0"/>
          <w:numId w:val="9"/>
        </w:numPr>
        <w:autoSpaceDE w:val="0"/>
        <w:spacing w:after="0" w:line="100" w:lineRule="atLeast"/>
        <w:rPr>
          <w:rFonts w:ascii="Times New Roman" w:hAnsi="Times New Roman" w:cs="Times New Roman"/>
        </w:rPr>
      </w:pPr>
      <w:r w:rsidRPr="00B1123B">
        <w:rPr>
          <w:rFonts w:ascii="Times New Roman" w:hAnsi="Times New Roman" w:cs="Times New Roman"/>
          <w:lang w:val="en-US"/>
        </w:rPr>
        <w:t>Back-end database used is SQL Server 2008</w:t>
      </w:r>
    </w:p>
    <w:p w:rsidR="00B30334" w:rsidRPr="00B1123B" w:rsidP="00B30334">
      <w:pPr>
        <w:numPr>
          <w:ilvl w:val="0"/>
          <w:numId w:val="9"/>
        </w:numPr>
        <w:autoSpaceDE w:val="0"/>
        <w:spacing w:after="0" w:line="100" w:lineRule="atLeast"/>
        <w:rPr>
          <w:rFonts w:ascii="Times New Roman" w:eastAsia="Trebuchet MS" w:hAnsi="Times New Roman" w:cs="Times New Roman"/>
          <w:lang w:val="en-US"/>
        </w:rPr>
      </w:pPr>
      <w:r w:rsidRPr="00B1123B">
        <w:rPr>
          <w:rFonts w:ascii="Times New Roman" w:hAnsi="Times New Roman" w:cs="Times New Roman"/>
        </w:rPr>
        <w:t xml:space="preserve">Developed VBA macro that fetches data form </w:t>
      </w:r>
      <w:r w:rsidRPr="00B1123B" w:rsidR="00DC3F63">
        <w:rPr>
          <w:rFonts w:ascii="Times New Roman" w:hAnsi="Times New Roman" w:cs="Times New Roman"/>
        </w:rPr>
        <w:t>Dumbledore (</w:t>
      </w:r>
      <w:r w:rsidRPr="00B1123B">
        <w:rPr>
          <w:rFonts w:ascii="Times New Roman" w:hAnsi="Times New Roman" w:cs="Times New Roman"/>
        </w:rPr>
        <w:t xml:space="preserve">yodlee </w:t>
      </w:r>
      <w:r w:rsidRPr="00B1123B" w:rsidR="00DC3F63">
        <w:rPr>
          <w:rFonts w:ascii="Times New Roman" w:hAnsi="Times New Roman" w:cs="Times New Roman"/>
        </w:rPr>
        <w:t>specific w</w:t>
      </w:r>
      <w:r w:rsidRPr="00B1123B">
        <w:rPr>
          <w:rFonts w:ascii="Times New Roman" w:hAnsi="Times New Roman" w:cs="Times New Roman"/>
        </w:rPr>
        <w:t xml:space="preserve">ebsite) and modifies data that contains graphs and charts which makes </w:t>
      </w:r>
      <w:r w:rsidRPr="00B1123B" w:rsidR="00DC3F63">
        <w:rPr>
          <w:rFonts w:ascii="Times New Roman" w:hAnsi="Times New Roman" w:cs="Times New Roman"/>
        </w:rPr>
        <w:t>everyone</w:t>
      </w:r>
      <w:r w:rsidRPr="00B1123B">
        <w:rPr>
          <w:rFonts w:ascii="Times New Roman" w:hAnsi="Times New Roman" w:cs="Times New Roman"/>
        </w:rPr>
        <w:t xml:space="preserve"> to understand data very </w:t>
      </w:r>
      <w:r w:rsidRPr="00B1123B" w:rsidR="00DC3F63">
        <w:rPr>
          <w:rFonts w:ascii="Times New Roman" w:hAnsi="Times New Roman" w:cs="Times New Roman"/>
        </w:rPr>
        <w:t>clearly.</w:t>
      </w:r>
    </w:p>
    <w:p w:rsidR="00B30334" w:rsidRPr="00B1123B" w:rsidP="00B30334">
      <w:pPr>
        <w:numPr>
          <w:ilvl w:val="0"/>
          <w:numId w:val="9"/>
        </w:numPr>
        <w:autoSpaceDE w:val="0"/>
        <w:spacing w:after="0" w:line="100" w:lineRule="atLeast"/>
        <w:rPr>
          <w:rFonts w:ascii="Times New Roman" w:eastAsia="Trebuchet MS" w:hAnsi="Times New Roman" w:cs="Times New Roman"/>
          <w:lang w:val="en-US"/>
        </w:rPr>
      </w:pPr>
      <w:r w:rsidRPr="00B1123B">
        <w:rPr>
          <w:rFonts w:ascii="Times New Roman" w:hAnsi="Times New Roman" w:cs="Times New Roman"/>
        </w:rPr>
        <w:t>Testing of new and modified reports.</w:t>
      </w:r>
    </w:p>
    <w:p w:rsidR="004F4AAC" w:rsidRPr="00B1123B">
      <w:pPr>
        <w:suppressAutoHyphens w:val="0"/>
        <w:spacing w:after="0" w:line="240" w:lineRule="auto"/>
        <w:rPr>
          <w:rFonts w:ascii="Times New Roman" w:hAnsi="Times New Roman" w:cs="Times New Roman"/>
          <w:b/>
          <w:bCs/>
          <w:u w:val="single"/>
        </w:rPr>
      </w:pPr>
    </w:p>
    <w:p w:rsidR="00B30334" w:rsidRPr="00B1123B">
      <w:pPr>
        <w:autoSpaceDE w:val="0"/>
        <w:spacing w:after="0" w:line="100" w:lineRule="atLeast"/>
        <w:rPr>
          <w:rFonts w:ascii="Times New Roman" w:hAnsi="Times New Roman" w:cs="Times New Roman"/>
          <w:b/>
          <w:bCs/>
          <w:u w:val="single"/>
        </w:rPr>
      </w:pPr>
    </w:p>
    <w:p w:rsidR="00EC1819" w:rsidRPr="00B1123B">
      <w:pPr>
        <w:autoSpaceDE w:val="0"/>
        <w:spacing w:after="0" w:line="100" w:lineRule="atLeast"/>
        <w:rPr>
          <w:rFonts w:ascii="Times New Roman" w:hAnsi="Times New Roman" w:cs="Times New Roman"/>
          <w:b/>
          <w:bCs/>
          <w:u w:val="single"/>
        </w:rPr>
      </w:pPr>
    </w:p>
    <w:p w:rsidR="00EC1819" w:rsidRPr="00B1123B" w:rsidP="00EC1819">
      <w:pPr>
        <w:numPr>
          <w:ilvl w:val="0"/>
          <w:numId w:val="14"/>
        </w:numPr>
        <w:autoSpaceDE w:val="0"/>
        <w:spacing w:after="0" w:line="100" w:lineRule="atLeast"/>
        <w:rPr>
          <w:rFonts w:ascii="Times New Roman" w:hAnsi="Times New Roman" w:cs="Times New Roman"/>
          <w:b/>
          <w:bCs/>
          <w:u w:val="single"/>
        </w:rPr>
      </w:pPr>
      <w:r w:rsidRPr="00B1123B">
        <w:rPr>
          <w:rFonts w:ascii="Times New Roman" w:hAnsi="Times New Roman" w:cs="Times New Roman"/>
          <w:b/>
          <w:bCs/>
          <w:u w:val="single"/>
        </w:rPr>
        <w:t>Building</w:t>
      </w:r>
      <w:r w:rsidRPr="00B1123B" w:rsidR="004F4AAC">
        <w:rPr>
          <w:rFonts w:ascii="Times New Roman" w:hAnsi="Times New Roman" w:cs="Times New Roman"/>
          <w:b/>
          <w:bCs/>
          <w:u w:val="single"/>
        </w:rPr>
        <w:t xml:space="preserve"> Renovation</w:t>
      </w:r>
    </w:p>
    <w:p w:rsidR="003460FF" w:rsidRPr="00B1123B">
      <w:pPr>
        <w:autoSpaceDE w:val="0"/>
        <w:spacing w:after="0" w:line="100" w:lineRule="atLeast"/>
        <w:rPr>
          <w:rFonts w:ascii="Times New Roman" w:hAnsi="Times New Roman" w:cs="Times New Roman"/>
        </w:rPr>
      </w:pPr>
    </w:p>
    <w:p w:rsidR="003460FF" w:rsidRPr="00B1123B" w:rsidP="00CE12F9">
      <w:pPr>
        <w:numPr>
          <w:ilvl w:val="0"/>
          <w:numId w:val="6"/>
        </w:numPr>
        <w:autoSpaceDE w:val="0"/>
        <w:spacing w:after="0" w:line="100" w:lineRule="atLeast"/>
        <w:rPr>
          <w:rFonts w:ascii="Times New Roman" w:hAnsi="Times New Roman" w:cs="Times New Roman"/>
          <w:b/>
        </w:rPr>
      </w:pPr>
      <w:r w:rsidRPr="00B1123B">
        <w:rPr>
          <w:rFonts w:ascii="Times New Roman" w:hAnsi="Times New Roman" w:cs="Times New Roman"/>
          <w:b/>
        </w:rPr>
        <w:t>Client:</w:t>
      </w:r>
      <w:r w:rsidRPr="00B1123B">
        <w:rPr>
          <w:rFonts w:ascii="Times New Roman" w:eastAsia="Trebuchet MS" w:hAnsi="Times New Roman" w:cs="Times New Roman"/>
          <w:b/>
        </w:rPr>
        <w:t xml:space="preserve"> </w:t>
      </w:r>
      <w:r w:rsidRPr="00B1123B" w:rsidR="00562F4D">
        <w:rPr>
          <w:rFonts w:ascii="Times New Roman" w:hAnsi="Times New Roman" w:cs="Times New Roman"/>
          <w:bCs/>
        </w:rPr>
        <w:t>KUKUN,</w:t>
      </w:r>
      <w:r w:rsidRPr="00B1123B">
        <w:rPr>
          <w:rFonts w:ascii="Times New Roman" w:eastAsia="Trebuchet MS" w:hAnsi="Times New Roman" w:cs="Times New Roman"/>
          <w:b/>
        </w:rPr>
        <w:t xml:space="preserve"> </w:t>
      </w:r>
      <w:r w:rsidRPr="00B1123B">
        <w:rPr>
          <w:rFonts w:ascii="Times New Roman" w:hAnsi="Times New Roman" w:cs="Times New Roman"/>
        </w:rPr>
        <w:t>Inc</w:t>
      </w:r>
      <w:r w:rsidRPr="00B1123B">
        <w:rPr>
          <w:rFonts w:ascii="Times New Roman" w:eastAsia="Trebuchet MS" w:hAnsi="Times New Roman" w:cs="Times New Roman"/>
          <w:b/>
        </w:rPr>
        <w:t>.</w:t>
      </w:r>
    </w:p>
    <w:p w:rsidR="003460FF" w:rsidRPr="00B1123B" w:rsidP="00FE6C17">
      <w:pPr>
        <w:numPr>
          <w:ilvl w:val="0"/>
          <w:numId w:val="6"/>
        </w:numPr>
        <w:autoSpaceDE w:val="0"/>
        <w:spacing w:after="0" w:line="100" w:lineRule="atLeast"/>
        <w:rPr>
          <w:rFonts w:ascii="Times New Roman" w:eastAsia="Trebuchet MS" w:hAnsi="Times New Roman" w:cs="Times New Roman"/>
          <w:b/>
        </w:rPr>
      </w:pPr>
      <w:r w:rsidRPr="00B1123B">
        <w:rPr>
          <w:rFonts w:ascii="Times New Roman" w:hAnsi="Times New Roman" w:cs="Times New Roman"/>
          <w:b/>
        </w:rPr>
        <w:t>Project</w:t>
      </w:r>
      <w:r w:rsidRPr="00B1123B">
        <w:rPr>
          <w:rFonts w:ascii="Times New Roman" w:eastAsia="Trebuchet MS" w:hAnsi="Times New Roman" w:cs="Times New Roman"/>
          <w:b/>
        </w:rPr>
        <w:t xml:space="preserve"> </w:t>
      </w:r>
      <w:r w:rsidRPr="00B1123B">
        <w:rPr>
          <w:rFonts w:ascii="Times New Roman" w:hAnsi="Times New Roman" w:cs="Times New Roman"/>
          <w:b/>
        </w:rPr>
        <w:t>Title:</w:t>
      </w:r>
      <w:r w:rsidRPr="00B1123B">
        <w:rPr>
          <w:rFonts w:ascii="Times New Roman" w:eastAsia="Trebuchet MS" w:hAnsi="Times New Roman" w:cs="Times New Roman"/>
          <w:b/>
        </w:rPr>
        <w:t xml:space="preserve"> </w:t>
      </w:r>
      <w:r w:rsidRPr="00B1123B" w:rsidR="00562F4D">
        <w:rPr>
          <w:rFonts w:ascii="Times New Roman" w:eastAsia="Trebuchet MS" w:hAnsi="Times New Roman" w:cs="Times New Roman"/>
          <w:b/>
        </w:rPr>
        <w:t>M</w:t>
      </w:r>
      <w:r w:rsidRPr="00B1123B" w:rsidR="004F4AAC">
        <w:rPr>
          <w:rFonts w:ascii="Times New Roman" w:eastAsia="Trebuchet MS" w:hAnsi="Times New Roman" w:cs="Times New Roman"/>
          <w:b/>
        </w:rPr>
        <w:t>ykukun</w:t>
      </w:r>
    </w:p>
    <w:p w:rsidR="003460FF" w:rsidRPr="00B1123B" w:rsidP="00FE6C17">
      <w:pPr>
        <w:numPr>
          <w:ilvl w:val="0"/>
          <w:numId w:val="6"/>
        </w:numPr>
        <w:autoSpaceDE w:val="0"/>
        <w:spacing w:after="0" w:line="100" w:lineRule="atLeast"/>
        <w:rPr>
          <w:rFonts w:ascii="Times New Roman" w:eastAsia="Trebuchet MS" w:hAnsi="Times New Roman" w:cs="Times New Roman"/>
          <w:b/>
        </w:rPr>
      </w:pPr>
      <w:r w:rsidRPr="00B1123B">
        <w:rPr>
          <w:rFonts w:ascii="Times New Roman" w:hAnsi="Times New Roman" w:cs="Times New Roman"/>
          <w:b/>
        </w:rPr>
        <w:t>Technology:</w:t>
      </w:r>
      <w:r w:rsidRPr="00B1123B">
        <w:rPr>
          <w:rFonts w:ascii="Times New Roman" w:eastAsia="Trebuchet MS" w:hAnsi="Times New Roman" w:cs="Times New Roman"/>
          <w:b/>
        </w:rPr>
        <w:t xml:space="preserve"> </w:t>
      </w:r>
      <w:r w:rsidRPr="00B1123B" w:rsidR="004F4AAC">
        <w:rPr>
          <w:rFonts w:ascii="Times New Roman" w:eastAsia="Trebuchet MS" w:hAnsi="Times New Roman" w:cs="Times New Roman"/>
          <w:bCs/>
        </w:rPr>
        <w:t xml:space="preserve">Angular </w:t>
      </w:r>
      <w:r w:rsidRPr="00B1123B" w:rsidR="00562F4D">
        <w:rPr>
          <w:rFonts w:ascii="Times New Roman" w:eastAsia="Trebuchet MS" w:hAnsi="Times New Roman" w:cs="Times New Roman"/>
          <w:bCs/>
        </w:rPr>
        <w:t>JS, Node</w:t>
      </w:r>
      <w:r w:rsidRPr="00B1123B" w:rsidR="004F4AAC">
        <w:rPr>
          <w:rFonts w:ascii="Times New Roman" w:eastAsia="Trebuchet MS" w:hAnsi="Times New Roman" w:cs="Times New Roman"/>
          <w:bCs/>
        </w:rPr>
        <w:t xml:space="preserve"> </w:t>
      </w:r>
      <w:r w:rsidRPr="00B1123B" w:rsidR="00562F4D">
        <w:rPr>
          <w:rFonts w:ascii="Times New Roman" w:eastAsia="Trebuchet MS" w:hAnsi="Times New Roman" w:cs="Times New Roman"/>
          <w:bCs/>
        </w:rPr>
        <w:t>JS Native</w:t>
      </w:r>
      <w:r w:rsidRPr="00B1123B" w:rsidR="004F4AAC">
        <w:rPr>
          <w:rFonts w:ascii="Times New Roman" w:eastAsia="Trebuchet MS" w:hAnsi="Times New Roman" w:cs="Times New Roman"/>
          <w:bCs/>
        </w:rPr>
        <w:t xml:space="preserve"> </w:t>
      </w:r>
      <w:r w:rsidRPr="00B1123B" w:rsidR="00562F4D">
        <w:rPr>
          <w:rFonts w:ascii="Times New Roman" w:eastAsia="Trebuchet MS" w:hAnsi="Times New Roman" w:cs="Times New Roman"/>
          <w:bCs/>
        </w:rPr>
        <w:t>script,</w:t>
      </w:r>
      <w:r w:rsidRPr="00B1123B" w:rsidR="00D578DF">
        <w:rPr>
          <w:rFonts w:ascii="Times New Roman" w:eastAsia="Trebuchet MS" w:hAnsi="Times New Roman" w:cs="Times New Roman"/>
          <w:bCs/>
        </w:rPr>
        <w:t xml:space="preserve"> </w:t>
      </w:r>
      <w:r w:rsidRPr="00B1123B" w:rsidR="004F4AAC">
        <w:rPr>
          <w:rFonts w:ascii="Times New Roman" w:eastAsia="Trebuchet MS" w:hAnsi="Times New Roman" w:cs="Times New Roman"/>
          <w:bCs/>
        </w:rPr>
        <w:t>Firebase</w:t>
      </w:r>
      <w:r w:rsidR="007146B4">
        <w:rPr>
          <w:rFonts w:ascii="Times New Roman" w:eastAsia="Trebuchet MS" w:hAnsi="Times New Roman" w:cs="Times New Roman"/>
          <w:bCs/>
        </w:rPr>
        <w:t>.</w:t>
      </w:r>
    </w:p>
    <w:p w:rsidR="00D578DF" w:rsidRPr="00B1123B" w:rsidP="007D196C">
      <w:pPr>
        <w:numPr>
          <w:ilvl w:val="0"/>
          <w:numId w:val="6"/>
        </w:numPr>
        <w:autoSpaceDE w:val="0"/>
        <w:spacing w:after="0" w:line="100" w:lineRule="atLeast"/>
        <w:rPr>
          <w:rFonts w:ascii="Times New Roman" w:eastAsia="Trebuchet MS" w:hAnsi="Times New Roman" w:cs="Times New Roman"/>
          <w:b/>
        </w:rPr>
      </w:pPr>
      <w:r w:rsidRPr="00B1123B">
        <w:rPr>
          <w:rFonts w:ascii="Times New Roman" w:eastAsia="Trebuchet MS" w:hAnsi="Times New Roman" w:cs="Times New Roman"/>
          <w:b/>
        </w:rPr>
        <w:t>Duration:</w:t>
      </w:r>
      <w:r w:rsidRPr="00B1123B" w:rsidR="00973549">
        <w:rPr>
          <w:rFonts w:ascii="Times New Roman" w:eastAsia="Trebuchet MS" w:hAnsi="Times New Roman" w:cs="Times New Roman"/>
          <w:bCs/>
        </w:rPr>
        <w:t>1</w:t>
      </w:r>
      <w:r w:rsidRPr="00B1123B" w:rsidR="009241D4">
        <w:rPr>
          <w:rFonts w:ascii="Times New Roman" w:eastAsia="Trebuchet MS" w:hAnsi="Times New Roman" w:cs="Times New Roman"/>
          <w:bCs/>
        </w:rPr>
        <w:t>5</w:t>
      </w:r>
      <w:r w:rsidRPr="00B1123B" w:rsidR="009241D4">
        <w:rPr>
          <w:rFonts w:ascii="Times New Roman" w:eastAsia="Trebuchet MS" w:hAnsi="Times New Roman" w:cs="Times New Roman"/>
          <w:bCs/>
          <w:vertAlign w:val="superscript"/>
        </w:rPr>
        <w:t>th</w:t>
      </w:r>
      <w:r w:rsidRPr="00B1123B" w:rsidR="009241D4">
        <w:rPr>
          <w:rFonts w:ascii="Times New Roman" w:eastAsia="Trebuchet MS" w:hAnsi="Times New Roman" w:cs="Times New Roman"/>
          <w:bCs/>
        </w:rPr>
        <w:t xml:space="preserve"> Jan 2017</w:t>
      </w:r>
      <w:r w:rsidRPr="00B1123B" w:rsidR="007D237D">
        <w:rPr>
          <w:rFonts w:ascii="Times New Roman" w:eastAsia="Trebuchet MS" w:hAnsi="Times New Roman" w:cs="Times New Roman"/>
          <w:bCs/>
        </w:rPr>
        <w:t xml:space="preserve"> – </w:t>
      </w:r>
      <w:r w:rsidRPr="00B1123B" w:rsidR="009241D4">
        <w:rPr>
          <w:rFonts w:ascii="Times New Roman" w:eastAsia="Trebuchet MS" w:hAnsi="Times New Roman" w:cs="Times New Roman"/>
          <w:bCs/>
        </w:rPr>
        <w:t>25</w:t>
      </w:r>
      <w:r w:rsidRPr="00B1123B" w:rsidR="009241D4">
        <w:rPr>
          <w:rFonts w:ascii="Times New Roman" w:eastAsia="Trebuchet MS" w:hAnsi="Times New Roman" w:cs="Times New Roman"/>
          <w:bCs/>
          <w:vertAlign w:val="superscript"/>
        </w:rPr>
        <w:t>th</w:t>
      </w:r>
      <w:r w:rsidRPr="00B1123B">
        <w:rPr>
          <w:rFonts w:ascii="Times New Roman" w:eastAsia="Trebuchet MS" w:hAnsi="Times New Roman" w:cs="Times New Roman"/>
          <w:bCs/>
        </w:rPr>
        <w:t xml:space="preserve"> </w:t>
      </w:r>
      <w:r w:rsidRPr="00B1123B" w:rsidR="009241D4">
        <w:rPr>
          <w:rFonts w:ascii="Times New Roman" w:eastAsia="Trebuchet MS" w:hAnsi="Times New Roman" w:cs="Times New Roman"/>
          <w:bCs/>
        </w:rPr>
        <w:t>August</w:t>
      </w:r>
      <w:r w:rsidRPr="00B1123B">
        <w:rPr>
          <w:rFonts w:ascii="Times New Roman" w:eastAsia="Trebuchet MS" w:hAnsi="Times New Roman" w:cs="Times New Roman"/>
          <w:bCs/>
        </w:rPr>
        <w:t xml:space="preserve"> 201</w:t>
      </w:r>
      <w:r w:rsidRPr="00B1123B" w:rsidR="009241D4">
        <w:rPr>
          <w:rFonts w:ascii="Times New Roman" w:eastAsia="Trebuchet MS" w:hAnsi="Times New Roman" w:cs="Times New Roman"/>
          <w:bCs/>
        </w:rPr>
        <w:t>7</w:t>
      </w:r>
    </w:p>
    <w:p w:rsidR="003460FF" w:rsidRPr="00B1123B" w:rsidP="007D196C">
      <w:pPr>
        <w:numPr>
          <w:ilvl w:val="0"/>
          <w:numId w:val="6"/>
        </w:numPr>
        <w:autoSpaceDE w:val="0"/>
        <w:spacing w:after="0" w:line="100" w:lineRule="atLeast"/>
        <w:rPr>
          <w:rFonts w:ascii="Times New Roman" w:eastAsia="Trebuchet MS" w:hAnsi="Times New Roman" w:cs="Times New Roman"/>
          <w:b/>
        </w:rPr>
      </w:pPr>
      <w:r w:rsidRPr="00B1123B">
        <w:rPr>
          <w:rFonts w:ascii="Times New Roman" w:eastAsia="Trebuchet MS" w:hAnsi="Times New Roman" w:cs="Times New Roman"/>
          <w:b/>
        </w:rPr>
        <w:t>Location:</w:t>
      </w:r>
      <w:r w:rsidRPr="00B1123B" w:rsidR="00CE12F9">
        <w:rPr>
          <w:rFonts w:ascii="Times New Roman" w:eastAsia="Trebuchet MS" w:hAnsi="Times New Roman" w:cs="Times New Roman"/>
          <w:b/>
        </w:rPr>
        <w:t xml:space="preserve"> </w:t>
      </w:r>
      <w:r w:rsidRPr="00B1123B">
        <w:rPr>
          <w:rFonts w:ascii="Times New Roman" w:eastAsia="Trebuchet MS" w:hAnsi="Times New Roman" w:cs="Times New Roman"/>
          <w:bCs/>
        </w:rPr>
        <w:t>Pune</w:t>
      </w:r>
    </w:p>
    <w:p w:rsidR="003460FF" w:rsidRPr="00B1123B">
      <w:pPr>
        <w:autoSpaceDE w:val="0"/>
        <w:spacing w:after="0" w:line="100" w:lineRule="atLeast"/>
        <w:rPr>
          <w:rFonts w:ascii="Times New Roman" w:hAnsi="Times New Roman" w:cs="Times New Roman"/>
          <w:b/>
        </w:rPr>
      </w:pPr>
    </w:p>
    <w:p w:rsidR="003460FF" w:rsidRPr="00B1123B" w:rsidP="00FE6C17">
      <w:pPr>
        <w:numPr>
          <w:ilvl w:val="0"/>
          <w:numId w:val="6"/>
        </w:numPr>
        <w:autoSpaceDE w:val="0"/>
        <w:spacing w:after="0" w:line="100" w:lineRule="atLeast"/>
        <w:rPr>
          <w:rFonts w:ascii="Times New Roman" w:hAnsi="Times New Roman" w:cs="Times New Roman"/>
          <w:b/>
        </w:rPr>
      </w:pPr>
      <w:r w:rsidRPr="00B1123B">
        <w:rPr>
          <w:rFonts w:ascii="Times New Roman" w:hAnsi="Times New Roman" w:cs="Times New Roman"/>
          <w:b/>
        </w:rPr>
        <w:t>Project</w:t>
      </w:r>
      <w:r w:rsidRPr="00B1123B">
        <w:rPr>
          <w:rFonts w:ascii="Times New Roman" w:eastAsia="Trebuchet MS" w:hAnsi="Times New Roman" w:cs="Times New Roman"/>
          <w:b/>
        </w:rPr>
        <w:t xml:space="preserve"> </w:t>
      </w:r>
      <w:r w:rsidRPr="00B1123B">
        <w:rPr>
          <w:rFonts w:ascii="Times New Roman" w:hAnsi="Times New Roman" w:cs="Times New Roman"/>
          <w:b/>
        </w:rPr>
        <w:t>Description:</w:t>
      </w:r>
    </w:p>
    <w:p w:rsidR="003460FF" w:rsidRPr="00B1123B" w:rsidP="00FE6C17">
      <w:pPr>
        <w:autoSpaceDE w:val="0"/>
        <w:spacing w:after="0" w:line="100" w:lineRule="atLeast"/>
        <w:ind w:left="720"/>
        <w:rPr>
          <w:rFonts w:ascii="Times New Roman" w:hAnsi="Times New Roman" w:cs="Times New Roman"/>
          <w:b/>
        </w:rPr>
      </w:pPr>
    </w:p>
    <w:p w:rsidR="00FE6C17" w:rsidRPr="00B1123B" w:rsidP="00322671">
      <w:pPr>
        <w:pStyle w:val="textkukun"/>
        <w:shd w:val="clear" w:color="auto" w:fill="FFFFFF"/>
        <w:spacing w:before="0" w:beforeAutospacing="0" w:after="300" w:afterAutospacing="0"/>
        <w:ind w:left="720" w:right="30"/>
        <w:rPr>
          <w:sz w:val="22"/>
          <w:szCs w:val="22"/>
          <w:lang w:val="en-US" w:eastAsia="ar-SA"/>
        </w:rPr>
      </w:pPr>
      <w:r w:rsidRPr="00B1123B">
        <w:rPr>
          <w:sz w:val="22"/>
          <w:szCs w:val="22"/>
          <w:lang w:val="en-US" w:eastAsia="ar-SA"/>
        </w:rPr>
        <w:t xml:space="preserve">Kukun is the thread that connects the different industries supporting home remodeling (construction, retail, real </w:t>
      </w:r>
      <w:r w:rsidRPr="00B1123B" w:rsidR="00562F4D">
        <w:rPr>
          <w:sz w:val="22"/>
          <w:szCs w:val="22"/>
          <w:lang w:val="en-US" w:eastAsia="ar-SA"/>
        </w:rPr>
        <w:t>estate,</w:t>
      </w:r>
      <w:r w:rsidRPr="00B1123B">
        <w:rPr>
          <w:sz w:val="22"/>
          <w:szCs w:val="22"/>
          <w:lang w:val="en-US" w:eastAsia="ar-SA"/>
        </w:rPr>
        <w:t xml:space="preserve"> and financing) to create a seamless experience for homeowners, it </w:t>
      </w:r>
      <w:r w:rsidRPr="00B1123B" w:rsidR="00562F4D">
        <w:rPr>
          <w:sz w:val="22"/>
          <w:szCs w:val="22"/>
          <w:lang w:val="en-US" w:eastAsia="ar-SA"/>
        </w:rPr>
        <w:t>also simplifies</w:t>
      </w:r>
      <w:r w:rsidRPr="00B1123B">
        <w:rPr>
          <w:sz w:val="22"/>
          <w:szCs w:val="22"/>
          <w:lang w:val="en-US" w:eastAsia="ar-SA"/>
        </w:rPr>
        <w:t xml:space="preserve"> the remodeling journey and guide homeowners using our online tools: from seeking inspiration, learning from our experts and estimating costs, to finding local pros, comparing quotes, and managing their project and shopping needs</w:t>
      </w:r>
      <w:r w:rsidRPr="00B1123B">
        <w:rPr>
          <w:sz w:val="22"/>
          <w:szCs w:val="22"/>
          <w:lang w:val="en-US"/>
        </w:rPr>
        <w:t>.</w:t>
      </w:r>
    </w:p>
    <w:p w:rsidR="003460FF" w:rsidRPr="00B1123B">
      <w:pPr>
        <w:autoSpaceDE w:val="0"/>
        <w:spacing w:after="0" w:line="100" w:lineRule="atLeast"/>
        <w:rPr>
          <w:rFonts w:ascii="Times New Roman" w:hAnsi="Times New Roman" w:cs="Times New Roman"/>
          <w:lang w:val="en-US"/>
        </w:rPr>
      </w:pPr>
    </w:p>
    <w:p w:rsidR="003460FF" w:rsidRPr="00B1123B" w:rsidP="00CE12F9">
      <w:pPr>
        <w:numPr>
          <w:ilvl w:val="0"/>
          <w:numId w:val="8"/>
        </w:numPr>
        <w:rPr>
          <w:rFonts w:ascii="Times New Roman" w:hAnsi="Times New Roman" w:cs="Times New Roman"/>
          <w:lang w:val="en-US"/>
        </w:rPr>
      </w:pPr>
      <w:r w:rsidRPr="00B1123B">
        <w:rPr>
          <w:rFonts w:ascii="Times New Roman" w:hAnsi="Times New Roman" w:cs="Times New Roman"/>
          <w:b/>
          <w:bCs/>
          <w:lang w:val="en-US"/>
        </w:rPr>
        <w:t>Role</w:t>
      </w:r>
      <w:r w:rsidRPr="00B1123B" w:rsidR="00A34276">
        <w:rPr>
          <w:rFonts w:ascii="Times New Roman" w:hAnsi="Times New Roman" w:cs="Times New Roman"/>
          <w:lang w:val="en-US"/>
        </w:rPr>
        <w:t>: Developer</w:t>
      </w:r>
      <w:r w:rsidRPr="00B1123B" w:rsidR="003904A2">
        <w:rPr>
          <w:rFonts w:ascii="Times New Roman" w:hAnsi="Times New Roman" w:cs="Times New Roman"/>
          <w:lang w:val="en-US"/>
        </w:rPr>
        <w:t xml:space="preserve"> and Application supporter.</w:t>
      </w:r>
    </w:p>
    <w:p w:rsidR="003460FF" w:rsidRPr="00B1123B" w:rsidP="00CE12F9">
      <w:pPr>
        <w:numPr>
          <w:ilvl w:val="0"/>
          <w:numId w:val="8"/>
        </w:numPr>
        <w:autoSpaceDE w:val="0"/>
        <w:spacing w:after="0" w:line="100" w:lineRule="atLeast"/>
        <w:rPr>
          <w:rFonts w:ascii="Times New Roman" w:hAnsi="Times New Roman" w:cs="Times New Roman"/>
          <w:b/>
        </w:rPr>
      </w:pPr>
      <w:r w:rsidRPr="00B1123B">
        <w:rPr>
          <w:rFonts w:ascii="Times New Roman" w:hAnsi="Times New Roman" w:cs="Times New Roman"/>
          <w:b/>
        </w:rPr>
        <w:t>Project</w:t>
      </w:r>
      <w:r w:rsidRPr="00B1123B">
        <w:rPr>
          <w:rFonts w:ascii="Times New Roman" w:eastAsia="Trebuchet MS" w:hAnsi="Times New Roman" w:cs="Times New Roman"/>
          <w:b/>
        </w:rPr>
        <w:t xml:space="preserve"> </w:t>
      </w:r>
      <w:r w:rsidRPr="00B1123B">
        <w:rPr>
          <w:rFonts w:ascii="Times New Roman" w:hAnsi="Times New Roman" w:cs="Times New Roman"/>
          <w:b/>
        </w:rPr>
        <w:t>Activities</w:t>
      </w:r>
      <w:r w:rsidRPr="00B1123B" w:rsidR="00CE12F9">
        <w:rPr>
          <w:rFonts w:ascii="Times New Roman" w:hAnsi="Times New Roman" w:cs="Times New Roman"/>
          <w:b/>
        </w:rPr>
        <w:t>:</w:t>
      </w:r>
    </w:p>
    <w:p w:rsidR="003460FF" w:rsidRPr="00B1123B">
      <w:pPr>
        <w:autoSpaceDE w:val="0"/>
        <w:spacing w:after="0" w:line="100" w:lineRule="atLeast"/>
        <w:rPr>
          <w:rFonts w:ascii="Times New Roman" w:hAnsi="Times New Roman" w:cs="Times New Roman"/>
        </w:rPr>
      </w:pPr>
    </w:p>
    <w:p w:rsidR="003460FF" w:rsidRPr="00B1123B" w:rsidP="00CE12F9">
      <w:pPr>
        <w:numPr>
          <w:ilvl w:val="0"/>
          <w:numId w:val="9"/>
        </w:numPr>
        <w:autoSpaceDE w:val="0"/>
        <w:spacing w:after="0" w:line="100" w:lineRule="atLeast"/>
        <w:rPr>
          <w:rFonts w:ascii="Times New Roman" w:hAnsi="Times New Roman" w:cs="Times New Roman"/>
        </w:rPr>
      </w:pPr>
      <w:r w:rsidRPr="00B1123B">
        <w:rPr>
          <w:rFonts w:ascii="Times New Roman" w:hAnsi="Times New Roman" w:cs="Times New Roman"/>
        </w:rPr>
        <w:t>Majorly</w:t>
      </w:r>
      <w:r w:rsidRPr="00B1123B">
        <w:rPr>
          <w:rFonts w:ascii="Times New Roman" w:eastAsia="Trebuchet MS" w:hAnsi="Times New Roman" w:cs="Times New Roman"/>
        </w:rPr>
        <w:t xml:space="preserve"> </w:t>
      </w:r>
      <w:r w:rsidRPr="00B1123B">
        <w:rPr>
          <w:rFonts w:ascii="Times New Roman" w:hAnsi="Times New Roman" w:cs="Times New Roman"/>
        </w:rPr>
        <w:t>enhancement</w:t>
      </w:r>
      <w:r w:rsidRPr="00B1123B">
        <w:rPr>
          <w:rFonts w:ascii="Times New Roman" w:eastAsia="Trebuchet MS" w:hAnsi="Times New Roman" w:cs="Times New Roman"/>
        </w:rPr>
        <w:t xml:space="preserve"> </w:t>
      </w:r>
      <w:r w:rsidRPr="00B1123B">
        <w:rPr>
          <w:rFonts w:ascii="Times New Roman" w:hAnsi="Times New Roman" w:cs="Times New Roman"/>
        </w:rPr>
        <w:t>and</w:t>
      </w:r>
      <w:r w:rsidRPr="00B1123B">
        <w:rPr>
          <w:rFonts w:ascii="Times New Roman" w:eastAsia="Trebuchet MS" w:hAnsi="Times New Roman" w:cs="Times New Roman"/>
        </w:rPr>
        <w:t xml:space="preserve"> </w:t>
      </w:r>
      <w:r w:rsidRPr="00B1123B">
        <w:rPr>
          <w:rFonts w:ascii="Times New Roman" w:hAnsi="Times New Roman" w:cs="Times New Roman"/>
        </w:rPr>
        <w:t>development</w:t>
      </w:r>
      <w:r w:rsidRPr="00B1123B">
        <w:rPr>
          <w:rFonts w:ascii="Times New Roman" w:eastAsia="Trebuchet MS" w:hAnsi="Times New Roman" w:cs="Times New Roman"/>
        </w:rPr>
        <w:t xml:space="preserve"> </w:t>
      </w:r>
      <w:r w:rsidRPr="00B1123B">
        <w:rPr>
          <w:rFonts w:ascii="Times New Roman" w:hAnsi="Times New Roman" w:cs="Times New Roman"/>
        </w:rPr>
        <w:t>activities.</w:t>
      </w:r>
      <w:r w:rsidRPr="00B1123B" w:rsidR="00FE6C17">
        <w:rPr>
          <w:rFonts w:ascii="Times New Roman" w:hAnsi="Times New Roman" w:cs="Times New Roman"/>
        </w:rPr>
        <w:t xml:space="preserve"> </w:t>
      </w:r>
      <w:r w:rsidRPr="00B1123B">
        <w:rPr>
          <w:rFonts w:ascii="Times New Roman" w:hAnsi="Times New Roman" w:cs="Times New Roman"/>
        </w:rPr>
        <w:t>Handling</w:t>
      </w:r>
      <w:r w:rsidRPr="00B1123B">
        <w:rPr>
          <w:rFonts w:ascii="Times New Roman" w:eastAsia="Trebuchet MS" w:hAnsi="Times New Roman" w:cs="Times New Roman"/>
        </w:rPr>
        <w:t xml:space="preserve"> </w:t>
      </w:r>
      <w:r w:rsidRPr="00B1123B" w:rsidR="00322671">
        <w:rPr>
          <w:rFonts w:ascii="Times New Roman" w:hAnsi="Times New Roman" w:cs="Times New Roman"/>
        </w:rPr>
        <w:t xml:space="preserve">various types of </w:t>
      </w:r>
      <w:r w:rsidRPr="00B1123B" w:rsidR="00322671">
        <w:rPr>
          <w:rFonts w:ascii="Times New Roman" w:hAnsi="Times New Roman" w:cs="Times New Roman"/>
          <w:b/>
        </w:rPr>
        <w:t xml:space="preserve">API </w:t>
      </w:r>
      <w:r w:rsidRPr="00B1123B" w:rsidR="00562F4D">
        <w:rPr>
          <w:rFonts w:ascii="Times New Roman" w:hAnsi="Times New Roman" w:cs="Times New Roman"/>
        </w:rPr>
        <w:t>integrations</w:t>
      </w:r>
      <w:r w:rsidRPr="00B1123B" w:rsidR="00FE6C17">
        <w:rPr>
          <w:rFonts w:ascii="Times New Roman" w:hAnsi="Times New Roman" w:cs="Times New Roman"/>
        </w:rPr>
        <w:t xml:space="preserve"> </w:t>
      </w:r>
      <w:r w:rsidRPr="00B1123B">
        <w:rPr>
          <w:rFonts w:ascii="Times New Roman" w:hAnsi="Times New Roman" w:cs="Times New Roman"/>
        </w:rPr>
        <w:t>and</w:t>
      </w:r>
      <w:r w:rsidRPr="00B1123B">
        <w:rPr>
          <w:rFonts w:ascii="Times New Roman" w:eastAsia="Trebuchet MS" w:hAnsi="Times New Roman" w:cs="Times New Roman"/>
        </w:rPr>
        <w:t xml:space="preserve"> </w:t>
      </w:r>
      <w:r w:rsidRPr="00B1123B" w:rsidR="005B3292">
        <w:rPr>
          <w:rFonts w:ascii="Times New Roman" w:hAnsi="Times New Roman" w:cs="Times New Roman"/>
        </w:rPr>
        <w:t>implem</w:t>
      </w:r>
      <w:r w:rsidRPr="00B1123B">
        <w:rPr>
          <w:rFonts w:ascii="Times New Roman" w:hAnsi="Times New Roman" w:cs="Times New Roman"/>
        </w:rPr>
        <w:t>enting</w:t>
      </w:r>
      <w:r w:rsidRPr="00B1123B">
        <w:rPr>
          <w:rFonts w:ascii="Times New Roman" w:eastAsia="Trebuchet MS" w:hAnsi="Times New Roman" w:cs="Times New Roman"/>
        </w:rPr>
        <w:t xml:space="preserve"> </w:t>
      </w:r>
      <w:r w:rsidRPr="00B1123B">
        <w:rPr>
          <w:rFonts w:ascii="Times New Roman" w:hAnsi="Times New Roman" w:cs="Times New Roman"/>
        </w:rPr>
        <w:t>them</w:t>
      </w:r>
      <w:r w:rsidRPr="00B1123B">
        <w:rPr>
          <w:rFonts w:ascii="Times New Roman" w:eastAsia="Trebuchet MS" w:hAnsi="Times New Roman" w:cs="Times New Roman"/>
        </w:rPr>
        <w:t xml:space="preserve"> </w:t>
      </w:r>
      <w:r w:rsidRPr="00B1123B">
        <w:rPr>
          <w:rFonts w:ascii="Times New Roman" w:hAnsi="Times New Roman" w:cs="Times New Roman"/>
        </w:rPr>
        <w:t>right</w:t>
      </w:r>
      <w:r w:rsidRPr="00B1123B">
        <w:rPr>
          <w:rFonts w:ascii="Times New Roman" w:eastAsia="Trebuchet MS" w:hAnsi="Times New Roman" w:cs="Times New Roman"/>
        </w:rPr>
        <w:t xml:space="preserve"> </w:t>
      </w:r>
      <w:r w:rsidRPr="00B1123B" w:rsidR="00322671">
        <w:rPr>
          <w:rFonts w:ascii="Times New Roman" w:hAnsi="Times New Roman" w:cs="Times New Roman"/>
        </w:rPr>
        <w:t>for</w:t>
      </w:r>
      <w:r w:rsidRPr="00B1123B">
        <w:rPr>
          <w:rFonts w:ascii="Times New Roman" w:hAnsi="Times New Roman" w:cs="Times New Roman"/>
        </w:rPr>
        <w:t>m</w:t>
      </w:r>
      <w:r w:rsidRPr="00B1123B">
        <w:rPr>
          <w:rFonts w:ascii="Times New Roman" w:eastAsia="Trebuchet MS" w:hAnsi="Times New Roman" w:cs="Times New Roman"/>
        </w:rPr>
        <w:t xml:space="preserve"> </w:t>
      </w:r>
      <w:r w:rsidRPr="00B1123B" w:rsidR="00322671">
        <w:rPr>
          <w:rFonts w:ascii="Times New Roman" w:eastAsia="Trebuchet MS" w:hAnsi="Times New Roman" w:cs="Times New Roman"/>
        </w:rPr>
        <w:t xml:space="preserve">of </w:t>
      </w:r>
      <w:r w:rsidRPr="00B1123B" w:rsidR="00322671">
        <w:rPr>
          <w:rFonts w:ascii="Times New Roman" w:hAnsi="Times New Roman" w:cs="Times New Roman"/>
        </w:rPr>
        <w:t>coding.</w:t>
      </w:r>
    </w:p>
    <w:p w:rsidR="003460FF" w:rsidRPr="00B1123B" w:rsidP="00CE12F9">
      <w:pPr>
        <w:numPr>
          <w:ilvl w:val="0"/>
          <w:numId w:val="9"/>
        </w:numPr>
        <w:autoSpaceDE w:val="0"/>
        <w:spacing w:after="0" w:line="100" w:lineRule="atLeast"/>
        <w:rPr>
          <w:rFonts w:ascii="Times New Roman" w:hAnsi="Times New Roman" w:cs="Times New Roman"/>
        </w:rPr>
      </w:pPr>
      <w:r w:rsidRPr="00B1123B">
        <w:rPr>
          <w:rFonts w:ascii="Times New Roman" w:hAnsi="Times New Roman" w:cs="Times New Roman"/>
        </w:rPr>
        <w:t>Having</w:t>
      </w:r>
      <w:r w:rsidRPr="00B1123B">
        <w:rPr>
          <w:rFonts w:ascii="Times New Roman" w:eastAsia="Trebuchet MS" w:hAnsi="Times New Roman" w:cs="Times New Roman"/>
        </w:rPr>
        <w:t xml:space="preserve"> </w:t>
      </w:r>
      <w:r w:rsidRPr="00B1123B">
        <w:rPr>
          <w:rFonts w:ascii="Times New Roman" w:hAnsi="Times New Roman" w:cs="Times New Roman"/>
        </w:rPr>
        <w:t>a</w:t>
      </w:r>
      <w:r w:rsidRPr="00B1123B">
        <w:rPr>
          <w:rFonts w:ascii="Times New Roman" w:eastAsia="Trebuchet MS" w:hAnsi="Times New Roman" w:cs="Times New Roman"/>
        </w:rPr>
        <w:t xml:space="preserve"> </w:t>
      </w:r>
      <w:r w:rsidRPr="00B1123B">
        <w:rPr>
          <w:rFonts w:ascii="Times New Roman" w:hAnsi="Times New Roman" w:cs="Times New Roman"/>
        </w:rPr>
        <w:t>very</w:t>
      </w:r>
      <w:r w:rsidRPr="00B1123B">
        <w:rPr>
          <w:rFonts w:ascii="Times New Roman" w:eastAsia="Trebuchet MS" w:hAnsi="Times New Roman" w:cs="Times New Roman"/>
        </w:rPr>
        <w:t xml:space="preserve"> </w:t>
      </w:r>
      <w:r w:rsidRPr="00B1123B">
        <w:rPr>
          <w:rFonts w:ascii="Times New Roman" w:hAnsi="Times New Roman" w:cs="Times New Roman"/>
        </w:rPr>
        <w:t>good</w:t>
      </w:r>
      <w:r w:rsidRPr="00B1123B">
        <w:rPr>
          <w:rFonts w:ascii="Times New Roman" w:eastAsia="Trebuchet MS" w:hAnsi="Times New Roman" w:cs="Times New Roman"/>
        </w:rPr>
        <w:t xml:space="preserve"> </w:t>
      </w:r>
      <w:r w:rsidRPr="00B1123B">
        <w:rPr>
          <w:rFonts w:ascii="Times New Roman" w:hAnsi="Times New Roman" w:cs="Times New Roman"/>
        </w:rPr>
        <w:t>know</w:t>
      </w:r>
      <w:r w:rsidRPr="00B1123B">
        <w:rPr>
          <w:rFonts w:ascii="Times New Roman" w:eastAsia="Trebuchet MS" w:hAnsi="Times New Roman" w:cs="Times New Roman"/>
        </w:rPr>
        <w:t xml:space="preserve"> </w:t>
      </w:r>
      <w:r w:rsidRPr="00B1123B">
        <w:rPr>
          <w:rFonts w:ascii="Times New Roman" w:hAnsi="Times New Roman" w:cs="Times New Roman"/>
        </w:rPr>
        <w:t>how</w:t>
      </w:r>
      <w:r w:rsidRPr="00B1123B">
        <w:rPr>
          <w:rFonts w:ascii="Times New Roman" w:eastAsia="Trebuchet MS" w:hAnsi="Times New Roman" w:cs="Times New Roman"/>
        </w:rPr>
        <w:t xml:space="preserve"> </w:t>
      </w:r>
      <w:r w:rsidRPr="00B1123B">
        <w:rPr>
          <w:rFonts w:ascii="Times New Roman" w:hAnsi="Times New Roman" w:cs="Times New Roman"/>
        </w:rPr>
        <w:t>of</w:t>
      </w:r>
      <w:r w:rsidRPr="00B1123B">
        <w:rPr>
          <w:rFonts w:ascii="Times New Roman" w:eastAsia="Trebuchet MS" w:hAnsi="Times New Roman" w:cs="Times New Roman"/>
        </w:rPr>
        <w:t xml:space="preserve"> </w:t>
      </w:r>
      <w:r w:rsidRPr="00B1123B">
        <w:rPr>
          <w:rFonts w:ascii="Times New Roman" w:hAnsi="Times New Roman" w:cs="Times New Roman"/>
        </w:rPr>
        <w:t>the</w:t>
      </w:r>
      <w:r w:rsidRPr="00B1123B">
        <w:rPr>
          <w:rFonts w:ascii="Times New Roman" w:eastAsia="Trebuchet MS" w:hAnsi="Times New Roman" w:cs="Times New Roman"/>
        </w:rPr>
        <w:t xml:space="preserve"> </w:t>
      </w:r>
      <w:r w:rsidRPr="00B1123B">
        <w:rPr>
          <w:rFonts w:ascii="Times New Roman" w:hAnsi="Times New Roman" w:cs="Times New Roman"/>
        </w:rPr>
        <w:t>entire</w:t>
      </w:r>
      <w:r w:rsidRPr="00B1123B">
        <w:rPr>
          <w:rFonts w:ascii="Times New Roman" w:eastAsia="Trebuchet MS" w:hAnsi="Times New Roman" w:cs="Times New Roman"/>
        </w:rPr>
        <w:t xml:space="preserve"> </w:t>
      </w:r>
      <w:r w:rsidRPr="00B1123B">
        <w:rPr>
          <w:rFonts w:ascii="Times New Roman" w:hAnsi="Times New Roman" w:cs="Times New Roman"/>
        </w:rPr>
        <w:t>software</w:t>
      </w:r>
      <w:r w:rsidRPr="00B1123B">
        <w:rPr>
          <w:rFonts w:ascii="Times New Roman" w:eastAsia="Trebuchet MS" w:hAnsi="Times New Roman" w:cs="Times New Roman"/>
        </w:rPr>
        <w:t xml:space="preserve"> </w:t>
      </w:r>
      <w:r w:rsidRPr="00B1123B">
        <w:rPr>
          <w:rFonts w:ascii="Times New Roman" w:hAnsi="Times New Roman" w:cs="Times New Roman"/>
        </w:rPr>
        <w:t>life</w:t>
      </w:r>
      <w:r w:rsidRPr="00B1123B">
        <w:rPr>
          <w:rFonts w:ascii="Times New Roman" w:eastAsia="Trebuchet MS" w:hAnsi="Times New Roman" w:cs="Times New Roman"/>
        </w:rPr>
        <w:t xml:space="preserve"> </w:t>
      </w:r>
      <w:r w:rsidRPr="00B1123B">
        <w:rPr>
          <w:rFonts w:ascii="Times New Roman" w:hAnsi="Times New Roman" w:cs="Times New Roman"/>
        </w:rPr>
        <w:t>cycle</w:t>
      </w:r>
      <w:r w:rsidRPr="00B1123B">
        <w:rPr>
          <w:rFonts w:ascii="Times New Roman" w:eastAsia="Trebuchet MS" w:hAnsi="Times New Roman" w:cs="Times New Roman"/>
        </w:rPr>
        <w:t xml:space="preserve"> </w:t>
      </w:r>
      <w:r w:rsidRPr="00B1123B">
        <w:rPr>
          <w:rFonts w:ascii="Times New Roman" w:hAnsi="Times New Roman" w:cs="Times New Roman"/>
        </w:rPr>
        <w:t>and</w:t>
      </w:r>
      <w:r w:rsidRPr="00B1123B">
        <w:rPr>
          <w:rFonts w:ascii="Times New Roman" w:eastAsia="Trebuchet MS" w:hAnsi="Times New Roman" w:cs="Times New Roman"/>
        </w:rPr>
        <w:t xml:space="preserve"> </w:t>
      </w:r>
      <w:r w:rsidRPr="00B1123B">
        <w:rPr>
          <w:rFonts w:ascii="Times New Roman" w:hAnsi="Times New Roman" w:cs="Times New Roman"/>
        </w:rPr>
        <w:t>following</w:t>
      </w:r>
      <w:r w:rsidRPr="00B1123B">
        <w:rPr>
          <w:rFonts w:ascii="Times New Roman" w:eastAsia="Trebuchet MS" w:hAnsi="Times New Roman" w:cs="Times New Roman"/>
        </w:rPr>
        <w:t xml:space="preserve"> </w:t>
      </w:r>
      <w:r w:rsidRPr="00B1123B">
        <w:rPr>
          <w:rFonts w:ascii="Times New Roman" w:hAnsi="Times New Roman" w:cs="Times New Roman"/>
        </w:rPr>
        <w:t>it</w:t>
      </w:r>
      <w:r w:rsidRPr="00B1123B">
        <w:rPr>
          <w:rFonts w:ascii="Times New Roman" w:eastAsia="Trebuchet MS" w:hAnsi="Times New Roman" w:cs="Times New Roman"/>
        </w:rPr>
        <w:t xml:space="preserve"> </w:t>
      </w:r>
      <w:r w:rsidRPr="00B1123B">
        <w:rPr>
          <w:rFonts w:ascii="Times New Roman" w:hAnsi="Times New Roman" w:cs="Times New Roman"/>
        </w:rPr>
        <w:t>in</w:t>
      </w:r>
      <w:r w:rsidRPr="00B1123B">
        <w:rPr>
          <w:rFonts w:ascii="Times New Roman" w:eastAsia="Trebuchet MS" w:hAnsi="Times New Roman" w:cs="Times New Roman"/>
        </w:rPr>
        <w:t xml:space="preserve"> </w:t>
      </w:r>
      <w:r w:rsidRPr="00B1123B">
        <w:rPr>
          <w:rFonts w:ascii="Times New Roman" w:hAnsi="Times New Roman" w:cs="Times New Roman"/>
        </w:rPr>
        <w:t>everyday</w:t>
      </w:r>
      <w:r w:rsidRPr="00B1123B">
        <w:rPr>
          <w:rFonts w:ascii="Times New Roman" w:eastAsia="Trebuchet MS" w:hAnsi="Times New Roman" w:cs="Times New Roman"/>
        </w:rPr>
        <w:t xml:space="preserve"> </w:t>
      </w:r>
      <w:r w:rsidRPr="00B1123B">
        <w:rPr>
          <w:rFonts w:ascii="Times New Roman" w:hAnsi="Times New Roman" w:cs="Times New Roman"/>
        </w:rPr>
        <w:t>tasks.</w:t>
      </w:r>
    </w:p>
    <w:p w:rsidR="003460FF" w:rsidRPr="00B1123B" w:rsidP="00CE12F9">
      <w:pPr>
        <w:numPr>
          <w:ilvl w:val="0"/>
          <w:numId w:val="9"/>
        </w:numPr>
        <w:autoSpaceDE w:val="0"/>
        <w:spacing w:after="0" w:line="100" w:lineRule="atLeast"/>
        <w:rPr>
          <w:rFonts w:ascii="Times New Roman" w:hAnsi="Times New Roman" w:cs="Times New Roman"/>
        </w:rPr>
      </w:pPr>
      <w:r w:rsidRPr="00B1123B">
        <w:rPr>
          <w:rFonts w:ascii="Times New Roman" w:hAnsi="Times New Roman" w:cs="Times New Roman"/>
        </w:rPr>
        <w:t>Sometimes</w:t>
      </w:r>
      <w:r w:rsidRPr="00B1123B">
        <w:rPr>
          <w:rFonts w:ascii="Times New Roman" w:eastAsia="Trebuchet MS" w:hAnsi="Times New Roman" w:cs="Times New Roman"/>
        </w:rPr>
        <w:t xml:space="preserve"> </w:t>
      </w:r>
      <w:r w:rsidRPr="00B1123B">
        <w:rPr>
          <w:rFonts w:ascii="Times New Roman" w:hAnsi="Times New Roman" w:cs="Times New Roman"/>
        </w:rPr>
        <w:t>being</w:t>
      </w:r>
      <w:r w:rsidRPr="00B1123B">
        <w:rPr>
          <w:rFonts w:ascii="Times New Roman" w:eastAsia="Trebuchet MS" w:hAnsi="Times New Roman" w:cs="Times New Roman"/>
        </w:rPr>
        <w:t xml:space="preserve"> </w:t>
      </w:r>
      <w:r w:rsidRPr="00B1123B">
        <w:rPr>
          <w:rFonts w:ascii="Times New Roman" w:hAnsi="Times New Roman" w:cs="Times New Roman"/>
        </w:rPr>
        <w:t>a</w:t>
      </w:r>
      <w:r w:rsidRPr="00B1123B">
        <w:rPr>
          <w:rFonts w:ascii="Times New Roman" w:eastAsia="Trebuchet MS" w:hAnsi="Times New Roman" w:cs="Times New Roman"/>
        </w:rPr>
        <w:t xml:space="preserve"> </w:t>
      </w:r>
      <w:r w:rsidRPr="00B1123B">
        <w:rPr>
          <w:rFonts w:ascii="Times New Roman" w:hAnsi="Times New Roman" w:cs="Times New Roman"/>
        </w:rPr>
        <w:t>part</w:t>
      </w:r>
      <w:r w:rsidRPr="00B1123B">
        <w:rPr>
          <w:rFonts w:ascii="Times New Roman" w:eastAsia="Trebuchet MS" w:hAnsi="Times New Roman" w:cs="Times New Roman"/>
        </w:rPr>
        <w:t xml:space="preserve"> </w:t>
      </w:r>
      <w:r w:rsidRPr="00B1123B">
        <w:rPr>
          <w:rFonts w:ascii="Times New Roman" w:hAnsi="Times New Roman" w:cs="Times New Roman"/>
        </w:rPr>
        <w:t>of</w:t>
      </w:r>
      <w:r w:rsidRPr="00B1123B">
        <w:rPr>
          <w:rFonts w:ascii="Times New Roman" w:eastAsia="Trebuchet MS" w:hAnsi="Times New Roman" w:cs="Times New Roman"/>
        </w:rPr>
        <w:t xml:space="preserve"> </w:t>
      </w:r>
      <w:r w:rsidRPr="00B1123B">
        <w:rPr>
          <w:rFonts w:ascii="Times New Roman" w:hAnsi="Times New Roman" w:cs="Times New Roman"/>
        </w:rPr>
        <w:t>the</w:t>
      </w:r>
      <w:r w:rsidRPr="00B1123B">
        <w:rPr>
          <w:rFonts w:ascii="Times New Roman" w:eastAsia="Trebuchet MS" w:hAnsi="Times New Roman" w:cs="Times New Roman"/>
        </w:rPr>
        <w:t xml:space="preserve"> </w:t>
      </w:r>
      <w:r w:rsidRPr="00B1123B" w:rsidR="005B3292">
        <w:rPr>
          <w:rFonts w:ascii="Times New Roman" w:hAnsi="Times New Roman" w:cs="Times New Roman"/>
        </w:rPr>
        <w:t>project’s production</w:t>
      </w:r>
      <w:r w:rsidRPr="00B1123B">
        <w:rPr>
          <w:rFonts w:ascii="Times New Roman" w:eastAsia="Trebuchet MS" w:hAnsi="Times New Roman" w:cs="Times New Roman"/>
        </w:rPr>
        <w:t xml:space="preserve"> </w:t>
      </w:r>
      <w:r w:rsidRPr="00B1123B">
        <w:rPr>
          <w:rFonts w:ascii="Times New Roman" w:hAnsi="Times New Roman" w:cs="Times New Roman"/>
        </w:rPr>
        <w:t>support</w:t>
      </w:r>
      <w:r w:rsidRPr="00B1123B">
        <w:rPr>
          <w:rFonts w:ascii="Times New Roman" w:eastAsia="Trebuchet MS" w:hAnsi="Times New Roman" w:cs="Times New Roman"/>
        </w:rPr>
        <w:t xml:space="preserve"> </w:t>
      </w:r>
      <w:r w:rsidRPr="00B1123B">
        <w:rPr>
          <w:rFonts w:ascii="Times New Roman" w:hAnsi="Times New Roman" w:cs="Times New Roman"/>
        </w:rPr>
        <w:t>team</w:t>
      </w:r>
      <w:r w:rsidRPr="00B1123B" w:rsidR="00A80F4A">
        <w:rPr>
          <w:rFonts w:ascii="Times New Roman" w:hAnsi="Times New Roman" w:cs="Times New Roman"/>
        </w:rPr>
        <w:t>,</w:t>
      </w:r>
      <w:r w:rsidRPr="00B1123B">
        <w:rPr>
          <w:rFonts w:ascii="Times New Roman" w:eastAsia="Trebuchet MS" w:hAnsi="Times New Roman" w:cs="Times New Roman"/>
        </w:rPr>
        <w:t xml:space="preserve"> </w:t>
      </w:r>
      <w:r w:rsidRPr="00B1123B" w:rsidR="00A80F4A">
        <w:rPr>
          <w:rFonts w:ascii="Times New Roman" w:eastAsia="Trebuchet MS" w:hAnsi="Times New Roman" w:cs="Times New Roman"/>
        </w:rPr>
        <w:t>I</w:t>
      </w:r>
      <w:r w:rsidRPr="00B1123B" w:rsidR="00A80F4A">
        <w:rPr>
          <w:rFonts w:ascii="Times New Roman" w:hAnsi="Times New Roman" w:cs="Times New Roman"/>
        </w:rPr>
        <w:t xml:space="preserve"> was handling the responsibility of </w:t>
      </w:r>
      <w:r w:rsidRPr="00B1123B">
        <w:rPr>
          <w:rFonts w:ascii="Times New Roman" w:hAnsi="Times New Roman" w:cs="Times New Roman"/>
        </w:rPr>
        <w:t>monitoring</w:t>
      </w:r>
      <w:r w:rsidRPr="00B1123B" w:rsidR="00A80F4A">
        <w:rPr>
          <w:rFonts w:ascii="Times New Roman" w:hAnsi="Times New Roman" w:cs="Times New Roman"/>
        </w:rPr>
        <w:t xml:space="preserve"> the</w:t>
      </w:r>
      <w:r w:rsidRPr="00B1123B">
        <w:rPr>
          <w:rFonts w:ascii="Times New Roman" w:eastAsia="Trebuchet MS" w:hAnsi="Times New Roman" w:cs="Times New Roman"/>
        </w:rPr>
        <w:t xml:space="preserve"> </w:t>
      </w:r>
      <w:r w:rsidRPr="00B1123B">
        <w:rPr>
          <w:rFonts w:ascii="Times New Roman" w:hAnsi="Times New Roman" w:cs="Times New Roman"/>
        </w:rPr>
        <w:t>jobs</w:t>
      </w:r>
      <w:r w:rsidRPr="00B1123B">
        <w:rPr>
          <w:rFonts w:ascii="Times New Roman" w:eastAsia="Trebuchet MS" w:hAnsi="Times New Roman" w:cs="Times New Roman"/>
        </w:rPr>
        <w:t xml:space="preserve"> </w:t>
      </w:r>
      <w:r w:rsidRPr="00B1123B" w:rsidR="00322671">
        <w:rPr>
          <w:rFonts w:ascii="Times New Roman" w:hAnsi="Times New Roman" w:cs="Times New Roman"/>
        </w:rPr>
        <w:t>in</w:t>
      </w:r>
      <w:r w:rsidRPr="00B1123B">
        <w:rPr>
          <w:rFonts w:ascii="Times New Roman" w:eastAsia="Trebuchet MS" w:hAnsi="Times New Roman" w:cs="Times New Roman"/>
        </w:rPr>
        <w:t xml:space="preserve"> </w:t>
      </w:r>
      <w:r w:rsidRPr="00B1123B">
        <w:rPr>
          <w:rFonts w:ascii="Times New Roman" w:hAnsi="Times New Roman" w:cs="Times New Roman"/>
        </w:rPr>
        <w:t>production</w:t>
      </w:r>
      <w:r w:rsidRPr="00B1123B">
        <w:rPr>
          <w:rFonts w:ascii="Times New Roman" w:eastAsia="Trebuchet MS" w:hAnsi="Times New Roman" w:cs="Times New Roman"/>
        </w:rPr>
        <w:t xml:space="preserve"> </w:t>
      </w:r>
      <w:r w:rsidRPr="00B1123B">
        <w:rPr>
          <w:rFonts w:ascii="Times New Roman" w:hAnsi="Times New Roman" w:cs="Times New Roman"/>
        </w:rPr>
        <w:t>environments.</w:t>
      </w:r>
    </w:p>
    <w:p w:rsidR="003460FF" w:rsidRPr="00B1123B" w:rsidP="00CE12F9">
      <w:pPr>
        <w:numPr>
          <w:ilvl w:val="0"/>
          <w:numId w:val="9"/>
        </w:numPr>
        <w:autoSpaceDE w:val="0"/>
        <w:spacing w:after="0" w:line="100" w:lineRule="atLeast"/>
        <w:rPr>
          <w:rFonts w:ascii="Times New Roman" w:hAnsi="Times New Roman" w:cs="Times New Roman"/>
        </w:rPr>
      </w:pPr>
      <w:r w:rsidRPr="00B1123B">
        <w:rPr>
          <w:rFonts w:ascii="Times New Roman" w:hAnsi="Times New Roman" w:cs="Times New Roman"/>
        </w:rPr>
        <w:t>Maintaining</w:t>
      </w:r>
      <w:r w:rsidRPr="00B1123B">
        <w:rPr>
          <w:rFonts w:ascii="Times New Roman" w:eastAsia="Trebuchet MS" w:hAnsi="Times New Roman" w:cs="Times New Roman"/>
        </w:rPr>
        <w:t xml:space="preserve"> </w:t>
      </w:r>
      <w:r w:rsidRPr="00B1123B">
        <w:rPr>
          <w:rFonts w:ascii="Times New Roman" w:hAnsi="Times New Roman" w:cs="Times New Roman"/>
        </w:rPr>
        <w:t>knowledge</w:t>
      </w:r>
      <w:r w:rsidRPr="00B1123B">
        <w:rPr>
          <w:rFonts w:ascii="Times New Roman" w:eastAsia="Trebuchet MS" w:hAnsi="Times New Roman" w:cs="Times New Roman"/>
        </w:rPr>
        <w:t xml:space="preserve"> </w:t>
      </w:r>
      <w:r w:rsidRPr="00B1123B">
        <w:rPr>
          <w:rFonts w:ascii="Times New Roman" w:hAnsi="Times New Roman" w:cs="Times New Roman"/>
        </w:rPr>
        <w:t>base</w:t>
      </w:r>
      <w:r w:rsidRPr="00B1123B">
        <w:rPr>
          <w:rFonts w:ascii="Times New Roman" w:eastAsia="Trebuchet MS" w:hAnsi="Times New Roman" w:cs="Times New Roman"/>
        </w:rPr>
        <w:t xml:space="preserve"> </w:t>
      </w:r>
      <w:r w:rsidRPr="00B1123B">
        <w:rPr>
          <w:rFonts w:ascii="Times New Roman" w:hAnsi="Times New Roman" w:cs="Times New Roman"/>
        </w:rPr>
        <w:t>to</w:t>
      </w:r>
      <w:r w:rsidRPr="00B1123B">
        <w:rPr>
          <w:rFonts w:ascii="Times New Roman" w:eastAsia="Trebuchet MS" w:hAnsi="Times New Roman" w:cs="Times New Roman"/>
        </w:rPr>
        <w:t xml:space="preserve"> </w:t>
      </w:r>
      <w:r w:rsidRPr="00B1123B">
        <w:rPr>
          <w:rFonts w:ascii="Times New Roman" w:hAnsi="Times New Roman" w:cs="Times New Roman"/>
        </w:rPr>
        <w:t>facilitate</w:t>
      </w:r>
      <w:r w:rsidRPr="00B1123B">
        <w:rPr>
          <w:rFonts w:ascii="Times New Roman" w:eastAsia="Trebuchet MS" w:hAnsi="Times New Roman" w:cs="Times New Roman"/>
        </w:rPr>
        <w:t xml:space="preserve"> </w:t>
      </w:r>
      <w:r w:rsidRPr="00B1123B">
        <w:rPr>
          <w:rFonts w:ascii="Times New Roman" w:hAnsi="Times New Roman" w:cs="Times New Roman"/>
        </w:rPr>
        <w:t>and</w:t>
      </w:r>
      <w:r w:rsidRPr="00B1123B">
        <w:rPr>
          <w:rFonts w:ascii="Times New Roman" w:eastAsia="Trebuchet MS" w:hAnsi="Times New Roman" w:cs="Times New Roman"/>
        </w:rPr>
        <w:t xml:space="preserve"> </w:t>
      </w:r>
      <w:r w:rsidRPr="00B1123B">
        <w:rPr>
          <w:rFonts w:ascii="Times New Roman" w:hAnsi="Times New Roman" w:cs="Times New Roman"/>
        </w:rPr>
        <w:t>improve</w:t>
      </w:r>
      <w:r w:rsidRPr="00B1123B">
        <w:rPr>
          <w:rFonts w:ascii="Times New Roman" w:eastAsia="Trebuchet MS" w:hAnsi="Times New Roman" w:cs="Times New Roman"/>
        </w:rPr>
        <w:t xml:space="preserve"> </w:t>
      </w:r>
      <w:r w:rsidRPr="00B1123B">
        <w:rPr>
          <w:rFonts w:ascii="Times New Roman" w:hAnsi="Times New Roman" w:cs="Times New Roman"/>
        </w:rPr>
        <w:t>support</w:t>
      </w:r>
      <w:r w:rsidRPr="00B1123B">
        <w:rPr>
          <w:rFonts w:ascii="Times New Roman" w:eastAsia="Trebuchet MS" w:hAnsi="Times New Roman" w:cs="Times New Roman"/>
        </w:rPr>
        <w:t xml:space="preserve"> </w:t>
      </w:r>
      <w:r w:rsidRPr="00B1123B">
        <w:rPr>
          <w:rFonts w:ascii="Times New Roman" w:hAnsi="Times New Roman" w:cs="Times New Roman"/>
        </w:rPr>
        <w:t>tasks.</w:t>
      </w:r>
    </w:p>
    <w:p w:rsidR="003460FF" w:rsidP="00B1123B">
      <w:pPr>
        <w:numPr>
          <w:ilvl w:val="0"/>
          <w:numId w:val="9"/>
        </w:numPr>
        <w:autoSpaceDE w:val="0"/>
        <w:spacing w:after="0" w:line="100" w:lineRule="atLeast"/>
        <w:rPr>
          <w:rFonts w:ascii="Times New Roman" w:hAnsi="Times New Roman" w:cs="Times New Roman"/>
        </w:rPr>
      </w:pPr>
      <w:r w:rsidRPr="00B1123B">
        <w:rPr>
          <w:rFonts w:ascii="Times New Roman" w:hAnsi="Times New Roman" w:cs="Times New Roman"/>
        </w:rPr>
        <w:t>Doing</w:t>
      </w:r>
      <w:r w:rsidRPr="00B1123B">
        <w:rPr>
          <w:rFonts w:ascii="Times New Roman" w:eastAsia="Trebuchet MS" w:hAnsi="Times New Roman" w:cs="Times New Roman"/>
        </w:rPr>
        <w:t xml:space="preserve"> </w:t>
      </w:r>
      <w:r w:rsidRPr="00B1123B">
        <w:rPr>
          <w:rFonts w:ascii="Times New Roman" w:hAnsi="Times New Roman" w:cs="Times New Roman"/>
        </w:rPr>
        <w:t>Impact</w:t>
      </w:r>
      <w:r w:rsidRPr="00B1123B">
        <w:rPr>
          <w:rFonts w:ascii="Times New Roman" w:eastAsia="Trebuchet MS" w:hAnsi="Times New Roman" w:cs="Times New Roman"/>
        </w:rPr>
        <w:t xml:space="preserve"> </w:t>
      </w:r>
      <w:r w:rsidRPr="00B1123B">
        <w:rPr>
          <w:rFonts w:ascii="Times New Roman" w:hAnsi="Times New Roman" w:cs="Times New Roman"/>
        </w:rPr>
        <w:t>Analysis</w:t>
      </w:r>
      <w:r w:rsidRPr="00B1123B">
        <w:rPr>
          <w:rFonts w:ascii="Times New Roman" w:eastAsia="Trebuchet MS" w:hAnsi="Times New Roman" w:cs="Times New Roman"/>
        </w:rPr>
        <w:t xml:space="preserve"> </w:t>
      </w:r>
      <w:r w:rsidRPr="00B1123B">
        <w:rPr>
          <w:rFonts w:ascii="Times New Roman" w:hAnsi="Times New Roman" w:cs="Times New Roman"/>
        </w:rPr>
        <w:t>of</w:t>
      </w:r>
      <w:r w:rsidRPr="00B1123B">
        <w:rPr>
          <w:rFonts w:ascii="Times New Roman" w:eastAsia="Trebuchet MS" w:hAnsi="Times New Roman" w:cs="Times New Roman"/>
        </w:rPr>
        <w:t xml:space="preserve"> </w:t>
      </w:r>
      <w:r w:rsidRPr="00B1123B">
        <w:rPr>
          <w:rFonts w:ascii="Times New Roman" w:hAnsi="Times New Roman" w:cs="Times New Roman"/>
        </w:rPr>
        <w:t>various</w:t>
      </w:r>
      <w:r w:rsidRPr="00B1123B">
        <w:rPr>
          <w:rFonts w:ascii="Times New Roman" w:eastAsia="Trebuchet MS" w:hAnsi="Times New Roman" w:cs="Times New Roman"/>
        </w:rPr>
        <w:t xml:space="preserve"> </w:t>
      </w:r>
      <w:r w:rsidRPr="00B1123B">
        <w:rPr>
          <w:rFonts w:ascii="Times New Roman" w:hAnsi="Times New Roman" w:cs="Times New Roman"/>
        </w:rPr>
        <w:t>scenarios</w:t>
      </w:r>
      <w:r w:rsidRPr="00B1123B">
        <w:rPr>
          <w:rFonts w:ascii="Times New Roman" w:eastAsia="Trebuchet MS" w:hAnsi="Times New Roman" w:cs="Times New Roman"/>
        </w:rPr>
        <w:t xml:space="preserve"> </w:t>
      </w:r>
      <w:r w:rsidRPr="00B1123B">
        <w:rPr>
          <w:rFonts w:ascii="Times New Roman" w:hAnsi="Times New Roman" w:cs="Times New Roman"/>
        </w:rPr>
        <w:t>and</w:t>
      </w:r>
      <w:r w:rsidRPr="00B1123B">
        <w:rPr>
          <w:rFonts w:ascii="Times New Roman" w:eastAsia="Trebuchet MS" w:hAnsi="Times New Roman" w:cs="Times New Roman"/>
        </w:rPr>
        <w:t xml:space="preserve"> </w:t>
      </w:r>
      <w:r w:rsidRPr="00B1123B">
        <w:rPr>
          <w:rFonts w:ascii="Times New Roman" w:hAnsi="Times New Roman" w:cs="Times New Roman"/>
        </w:rPr>
        <w:t>modifications.</w:t>
      </w:r>
    </w:p>
    <w:p w:rsidR="00B1123B" w:rsidRPr="00B1123B" w:rsidP="00B1123B">
      <w:pPr>
        <w:autoSpaceDE w:val="0"/>
        <w:spacing w:after="0" w:line="100" w:lineRule="atLeast"/>
        <w:ind w:left="1080"/>
        <w:rPr>
          <w:rFonts w:ascii="Times New Roman" w:hAnsi="Times New Roman" w:cs="Times New Roman"/>
        </w:rPr>
      </w:pPr>
    </w:p>
    <w:p w:rsidR="003460FF" w:rsidRPr="00B1123B">
      <w:pPr>
        <w:pStyle w:val="Heading1"/>
        <w:spacing w:before="0" w:line="276" w:lineRule="auto"/>
        <w:rPr>
          <w:rFonts w:ascii="Times New Roman" w:hAnsi="Times New Roman" w:cs="Times New Roman"/>
          <w:sz w:val="24"/>
          <w:szCs w:val="24"/>
          <w:lang w:val="en-US"/>
        </w:rPr>
      </w:pPr>
      <w:r w:rsidRPr="00B1123B">
        <w:rPr>
          <w:rFonts w:ascii="Times New Roman" w:hAnsi="Times New Roman" w:cs="Times New Roman"/>
          <w:sz w:val="24"/>
          <w:szCs w:val="24"/>
          <w:lang w:val="en-US"/>
        </w:rPr>
        <w:t>Education</w:t>
      </w:r>
    </w:p>
    <w:p w:rsidR="003460FF" w:rsidRPr="00B1123B">
      <w:pPr>
        <w:spacing w:after="0"/>
        <w:rPr>
          <w:rFonts w:ascii="Times New Roman" w:hAnsi="Times New Roman" w:cs="Times New Roman"/>
        </w:rPr>
      </w:pPr>
    </w:p>
    <w:tbl>
      <w:tblPr>
        <w:tblW w:w="10688" w:type="dxa"/>
        <w:tblInd w:w="198" w:type="dxa"/>
        <w:tblLook w:val="04A0"/>
      </w:tblPr>
      <w:tblGrid>
        <w:gridCol w:w="1634"/>
        <w:gridCol w:w="3087"/>
        <w:gridCol w:w="2731"/>
        <w:gridCol w:w="1665"/>
        <w:gridCol w:w="1571"/>
      </w:tblGrid>
      <w:tr w:rsidTr="00F95AA1">
        <w:tblPrEx>
          <w:tblW w:w="10688" w:type="dxa"/>
          <w:tblInd w:w="198" w:type="dxa"/>
          <w:tblLook w:val="04A0"/>
        </w:tblPrEx>
        <w:trPr>
          <w:trHeight w:val="306"/>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AA1" w:rsidRPr="00F95AA1" w:rsidP="00F95AA1">
            <w:pPr>
              <w:suppressAutoHyphens w:val="0"/>
              <w:spacing w:after="0" w:line="240" w:lineRule="auto"/>
              <w:jc w:val="center"/>
              <w:rPr>
                <w:rFonts w:ascii="Times New Roman" w:hAnsi="Times New Roman" w:cs="Times New Roman"/>
                <w:b/>
                <w:bCs/>
                <w:color w:val="000000"/>
                <w:lang w:val="en-US" w:eastAsia="en-US"/>
              </w:rPr>
            </w:pPr>
            <w:r w:rsidRPr="00F95AA1">
              <w:rPr>
                <w:rFonts w:ascii="Times New Roman" w:hAnsi="Times New Roman" w:cs="Times New Roman"/>
                <w:b/>
                <w:bCs/>
                <w:color w:val="000000"/>
                <w:lang w:val="en-US" w:eastAsia="en-US"/>
              </w:rPr>
              <w:t>Degree/Course</w:t>
            </w:r>
          </w:p>
        </w:tc>
        <w:tc>
          <w:tcPr>
            <w:tcW w:w="3087" w:type="dxa"/>
            <w:tcBorders>
              <w:top w:val="single" w:sz="4" w:space="0" w:color="auto"/>
              <w:left w:val="nil"/>
              <w:bottom w:val="single" w:sz="4" w:space="0" w:color="auto"/>
              <w:right w:val="single" w:sz="4" w:space="0" w:color="auto"/>
            </w:tcBorders>
            <w:shd w:val="clear" w:color="auto" w:fill="auto"/>
            <w:noWrap/>
            <w:vAlign w:val="center"/>
            <w:hideMark/>
          </w:tcPr>
          <w:p w:rsidR="00F95AA1" w:rsidRPr="00F95AA1" w:rsidP="00F95AA1">
            <w:pPr>
              <w:suppressAutoHyphens w:val="0"/>
              <w:spacing w:after="0" w:line="240" w:lineRule="auto"/>
              <w:jc w:val="center"/>
              <w:rPr>
                <w:rFonts w:ascii="Times New Roman" w:hAnsi="Times New Roman" w:cs="Times New Roman"/>
                <w:b/>
                <w:bCs/>
                <w:color w:val="000000"/>
                <w:lang w:val="en-US" w:eastAsia="en-US"/>
              </w:rPr>
            </w:pPr>
            <w:r w:rsidRPr="00F95AA1">
              <w:rPr>
                <w:rFonts w:ascii="Times New Roman" w:hAnsi="Times New Roman" w:cs="Times New Roman"/>
                <w:b/>
                <w:bCs/>
                <w:color w:val="000000"/>
                <w:lang w:val="en-US" w:eastAsia="en-US"/>
              </w:rPr>
              <w:t>Institute</w:t>
            </w:r>
          </w:p>
        </w:tc>
        <w:tc>
          <w:tcPr>
            <w:tcW w:w="2731" w:type="dxa"/>
            <w:tcBorders>
              <w:top w:val="single" w:sz="4" w:space="0" w:color="auto"/>
              <w:left w:val="nil"/>
              <w:bottom w:val="single" w:sz="4" w:space="0" w:color="auto"/>
              <w:right w:val="single" w:sz="4" w:space="0" w:color="auto"/>
            </w:tcBorders>
            <w:shd w:val="clear" w:color="auto" w:fill="auto"/>
            <w:noWrap/>
            <w:vAlign w:val="center"/>
            <w:hideMark/>
          </w:tcPr>
          <w:p w:rsidR="00F95AA1" w:rsidRPr="00F95AA1" w:rsidP="00F95AA1">
            <w:pPr>
              <w:suppressAutoHyphens w:val="0"/>
              <w:spacing w:after="0" w:line="240" w:lineRule="auto"/>
              <w:jc w:val="center"/>
              <w:rPr>
                <w:rFonts w:ascii="Times New Roman" w:hAnsi="Times New Roman" w:cs="Times New Roman"/>
                <w:b/>
                <w:bCs/>
                <w:color w:val="000000"/>
                <w:lang w:val="en-US" w:eastAsia="en-US"/>
              </w:rPr>
            </w:pPr>
            <w:r w:rsidRPr="00F95AA1">
              <w:rPr>
                <w:rFonts w:ascii="Times New Roman" w:hAnsi="Times New Roman" w:cs="Times New Roman"/>
                <w:b/>
                <w:bCs/>
                <w:color w:val="000000"/>
                <w:lang w:val="en-US" w:eastAsia="en-US"/>
              </w:rPr>
              <w:t>Board/University</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rsidR="00F95AA1" w:rsidRPr="00F95AA1" w:rsidP="00F95AA1">
            <w:pPr>
              <w:suppressAutoHyphens w:val="0"/>
              <w:spacing w:after="0" w:line="240" w:lineRule="auto"/>
              <w:jc w:val="center"/>
              <w:rPr>
                <w:rFonts w:ascii="Times New Roman" w:hAnsi="Times New Roman" w:cs="Times New Roman"/>
                <w:b/>
                <w:bCs/>
                <w:color w:val="000000"/>
                <w:lang w:val="en-US" w:eastAsia="en-US"/>
              </w:rPr>
            </w:pPr>
            <w:r w:rsidRPr="00F95AA1">
              <w:rPr>
                <w:rFonts w:ascii="Times New Roman" w:hAnsi="Times New Roman" w:cs="Times New Roman"/>
                <w:b/>
                <w:bCs/>
                <w:color w:val="000000"/>
                <w:lang w:val="en-US" w:eastAsia="en-US"/>
              </w:rPr>
              <w:t>Year</w:t>
            </w: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rsidR="00F95AA1" w:rsidRPr="00F95AA1" w:rsidP="00F95AA1">
            <w:pPr>
              <w:suppressAutoHyphens w:val="0"/>
              <w:spacing w:after="0" w:line="240" w:lineRule="auto"/>
              <w:jc w:val="center"/>
              <w:rPr>
                <w:rFonts w:ascii="Times New Roman" w:hAnsi="Times New Roman" w:cs="Times New Roman"/>
                <w:b/>
                <w:bCs/>
                <w:color w:val="000000"/>
                <w:lang w:val="en-US" w:eastAsia="en-US"/>
              </w:rPr>
            </w:pPr>
            <w:r w:rsidRPr="00F95AA1">
              <w:rPr>
                <w:rFonts w:ascii="Times New Roman" w:hAnsi="Times New Roman" w:cs="Times New Roman"/>
                <w:b/>
                <w:bCs/>
                <w:color w:val="000000"/>
                <w:lang w:val="en-US" w:eastAsia="en-US"/>
              </w:rPr>
              <w:t>% Marks</w:t>
            </w:r>
          </w:p>
        </w:tc>
      </w:tr>
      <w:tr w:rsidTr="00F95AA1">
        <w:tblPrEx>
          <w:tblW w:w="10688" w:type="dxa"/>
          <w:tblInd w:w="198" w:type="dxa"/>
          <w:tblLook w:val="04A0"/>
        </w:tblPrEx>
        <w:trPr>
          <w:trHeight w:val="744"/>
        </w:trPr>
        <w:tc>
          <w:tcPr>
            <w:tcW w:w="1634" w:type="dxa"/>
            <w:tcBorders>
              <w:top w:val="nil"/>
              <w:left w:val="single" w:sz="4" w:space="0" w:color="auto"/>
              <w:bottom w:val="single" w:sz="4" w:space="0" w:color="auto"/>
              <w:right w:val="single" w:sz="4" w:space="0" w:color="auto"/>
            </w:tcBorders>
            <w:shd w:val="clear" w:color="auto" w:fill="auto"/>
            <w:vAlign w:val="center"/>
            <w:hideMark/>
          </w:tcPr>
          <w:p w:rsidR="00F95AA1" w:rsidRPr="00F95AA1" w:rsidP="00F95AA1">
            <w:pPr>
              <w:suppressAutoHyphens w:val="0"/>
              <w:spacing w:after="0" w:line="240" w:lineRule="auto"/>
              <w:jc w:val="center"/>
              <w:rPr>
                <w:rFonts w:ascii="Times New Roman" w:hAnsi="Times New Roman" w:cs="Times New Roman"/>
                <w:color w:val="000000"/>
                <w:lang w:val="en-US" w:eastAsia="en-US"/>
              </w:rPr>
            </w:pPr>
            <w:r w:rsidRPr="00F95AA1">
              <w:rPr>
                <w:rFonts w:ascii="Times New Roman" w:hAnsi="Times New Roman" w:cs="Times New Roman"/>
                <w:color w:val="000000"/>
                <w:lang w:val="en-US" w:eastAsia="en-US"/>
              </w:rPr>
              <w:t>MCA</w:t>
            </w:r>
          </w:p>
        </w:tc>
        <w:tc>
          <w:tcPr>
            <w:tcW w:w="3087" w:type="dxa"/>
            <w:tcBorders>
              <w:top w:val="nil"/>
              <w:left w:val="nil"/>
              <w:bottom w:val="single" w:sz="4" w:space="0" w:color="auto"/>
              <w:right w:val="single" w:sz="4" w:space="0" w:color="auto"/>
            </w:tcBorders>
            <w:shd w:val="clear" w:color="auto" w:fill="auto"/>
            <w:vAlign w:val="center"/>
            <w:hideMark/>
          </w:tcPr>
          <w:p w:rsidR="00F95AA1" w:rsidRPr="00F95AA1" w:rsidP="00F95AA1">
            <w:pPr>
              <w:suppressAutoHyphens w:val="0"/>
              <w:spacing w:after="0" w:line="240" w:lineRule="auto"/>
              <w:jc w:val="center"/>
              <w:rPr>
                <w:rFonts w:ascii="Times New Roman" w:hAnsi="Times New Roman" w:cs="Times New Roman"/>
                <w:color w:val="000000"/>
                <w:lang w:val="en-US" w:eastAsia="en-US"/>
              </w:rPr>
            </w:pPr>
            <w:r w:rsidRPr="00F95AA1">
              <w:rPr>
                <w:rFonts w:ascii="Times New Roman" w:hAnsi="Times New Roman" w:cs="Times New Roman"/>
                <w:color w:val="000000"/>
                <w:lang w:val="en-US" w:eastAsia="en-US"/>
              </w:rPr>
              <w:t xml:space="preserve">           RYMEC </w:t>
            </w:r>
            <w:r w:rsidRPr="00B1123B" w:rsidR="00473771">
              <w:rPr>
                <w:rFonts w:ascii="Times New Roman" w:hAnsi="Times New Roman" w:cs="Times New Roman"/>
                <w:color w:val="000000"/>
                <w:lang w:val="en-US" w:eastAsia="en-US"/>
              </w:rPr>
              <w:t>COLLEGE,</w:t>
            </w:r>
            <w:r w:rsidRPr="00F95AA1">
              <w:rPr>
                <w:rFonts w:ascii="Times New Roman" w:hAnsi="Times New Roman" w:cs="Times New Roman"/>
                <w:color w:val="000000"/>
                <w:lang w:val="en-US" w:eastAsia="en-US"/>
              </w:rPr>
              <w:t xml:space="preserve"> BALLARI</w:t>
            </w:r>
          </w:p>
        </w:tc>
        <w:tc>
          <w:tcPr>
            <w:tcW w:w="2731" w:type="dxa"/>
            <w:tcBorders>
              <w:top w:val="nil"/>
              <w:left w:val="nil"/>
              <w:bottom w:val="single" w:sz="4" w:space="0" w:color="auto"/>
              <w:right w:val="single" w:sz="4" w:space="0" w:color="auto"/>
            </w:tcBorders>
            <w:shd w:val="clear" w:color="auto" w:fill="auto"/>
            <w:vAlign w:val="center"/>
            <w:hideMark/>
          </w:tcPr>
          <w:p w:rsidR="00F95AA1" w:rsidRPr="00F95AA1" w:rsidP="00F95AA1">
            <w:pPr>
              <w:suppressAutoHyphens w:val="0"/>
              <w:spacing w:after="0" w:line="240" w:lineRule="auto"/>
              <w:jc w:val="center"/>
              <w:rPr>
                <w:rFonts w:ascii="Times New Roman" w:hAnsi="Times New Roman" w:cs="Times New Roman"/>
                <w:color w:val="000000"/>
                <w:lang w:val="en-US" w:eastAsia="en-US"/>
              </w:rPr>
            </w:pPr>
            <w:r w:rsidRPr="00F95AA1">
              <w:rPr>
                <w:rFonts w:ascii="Times New Roman" w:hAnsi="Times New Roman" w:cs="Times New Roman"/>
                <w:color w:val="000000"/>
                <w:lang w:val="en-US" w:eastAsia="en-US"/>
              </w:rPr>
              <w:t>VTU BELGAUM</w:t>
            </w:r>
          </w:p>
        </w:tc>
        <w:tc>
          <w:tcPr>
            <w:tcW w:w="1665" w:type="dxa"/>
            <w:tcBorders>
              <w:top w:val="nil"/>
              <w:left w:val="nil"/>
              <w:bottom w:val="single" w:sz="4" w:space="0" w:color="auto"/>
              <w:right w:val="single" w:sz="4" w:space="0" w:color="auto"/>
            </w:tcBorders>
            <w:shd w:val="clear" w:color="auto" w:fill="auto"/>
            <w:vAlign w:val="center"/>
            <w:hideMark/>
          </w:tcPr>
          <w:p w:rsidR="00F95AA1" w:rsidRPr="00F95AA1" w:rsidP="00F95AA1">
            <w:pPr>
              <w:suppressAutoHyphens w:val="0"/>
              <w:spacing w:after="0" w:line="240" w:lineRule="auto"/>
              <w:jc w:val="center"/>
              <w:rPr>
                <w:rFonts w:ascii="Times New Roman" w:hAnsi="Times New Roman" w:cs="Times New Roman"/>
                <w:color w:val="000000"/>
                <w:lang w:val="en-US" w:eastAsia="en-US"/>
              </w:rPr>
            </w:pPr>
            <w:r w:rsidRPr="00F95AA1">
              <w:rPr>
                <w:rFonts w:ascii="Times New Roman" w:hAnsi="Times New Roman" w:cs="Times New Roman"/>
                <w:color w:val="000000"/>
                <w:lang w:val="en-US" w:eastAsia="en-US"/>
              </w:rPr>
              <w:t>2017</w:t>
            </w:r>
          </w:p>
        </w:tc>
        <w:tc>
          <w:tcPr>
            <w:tcW w:w="1571" w:type="dxa"/>
            <w:tcBorders>
              <w:top w:val="nil"/>
              <w:left w:val="nil"/>
              <w:bottom w:val="single" w:sz="4" w:space="0" w:color="auto"/>
              <w:right w:val="single" w:sz="4" w:space="0" w:color="auto"/>
            </w:tcBorders>
            <w:shd w:val="clear" w:color="auto" w:fill="auto"/>
            <w:vAlign w:val="center"/>
            <w:hideMark/>
          </w:tcPr>
          <w:p w:rsidR="00F95AA1" w:rsidRPr="00F95AA1" w:rsidP="00F95AA1">
            <w:pPr>
              <w:suppressAutoHyphens w:val="0"/>
              <w:spacing w:after="0" w:line="240" w:lineRule="auto"/>
              <w:jc w:val="center"/>
              <w:rPr>
                <w:rFonts w:ascii="Times New Roman" w:hAnsi="Times New Roman" w:cs="Times New Roman"/>
                <w:color w:val="000000"/>
                <w:lang w:val="en-US" w:eastAsia="en-US"/>
              </w:rPr>
            </w:pPr>
            <w:r w:rsidRPr="00F95AA1">
              <w:rPr>
                <w:rFonts w:ascii="Times New Roman" w:hAnsi="Times New Roman" w:cs="Times New Roman"/>
                <w:color w:val="000000"/>
                <w:lang w:val="en-US" w:eastAsia="en-US"/>
              </w:rPr>
              <w:t>72.24</w:t>
            </w:r>
          </w:p>
        </w:tc>
      </w:tr>
      <w:tr w:rsidTr="00F95AA1">
        <w:tblPrEx>
          <w:tblW w:w="10688" w:type="dxa"/>
          <w:tblInd w:w="198" w:type="dxa"/>
          <w:tblLook w:val="04A0"/>
        </w:tblPrEx>
        <w:trPr>
          <w:trHeight w:val="715"/>
        </w:trPr>
        <w:tc>
          <w:tcPr>
            <w:tcW w:w="1634" w:type="dxa"/>
            <w:tcBorders>
              <w:top w:val="nil"/>
              <w:left w:val="single" w:sz="4" w:space="0" w:color="auto"/>
              <w:bottom w:val="single" w:sz="4" w:space="0" w:color="auto"/>
              <w:right w:val="single" w:sz="4" w:space="0" w:color="auto"/>
            </w:tcBorders>
            <w:shd w:val="clear" w:color="auto" w:fill="auto"/>
            <w:vAlign w:val="center"/>
            <w:hideMark/>
          </w:tcPr>
          <w:p w:rsidR="00F95AA1" w:rsidRPr="00F95AA1" w:rsidP="00F95AA1">
            <w:pPr>
              <w:suppressAutoHyphens w:val="0"/>
              <w:spacing w:after="0" w:line="240" w:lineRule="auto"/>
              <w:jc w:val="center"/>
              <w:rPr>
                <w:rFonts w:ascii="Times New Roman" w:hAnsi="Times New Roman" w:cs="Times New Roman"/>
                <w:color w:val="000000"/>
                <w:lang w:val="en-US" w:eastAsia="en-US"/>
              </w:rPr>
            </w:pPr>
            <w:r w:rsidRPr="00F95AA1">
              <w:rPr>
                <w:rFonts w:ascii="Times New Roman" w:hAnsi="Times New Roman" w:cs="Times New Roman"/>
                <w:color w:val="000000"/>
                <w:lang w:val="en-US" w:eastAsia="en-US"/>
              </w:rPr>
              <w:t>BCA</w:t>
            </w:r>
          </w:p>
        </w:tc>
        <w:tc>
          <w:tcPr>
            <w:tcW w:w="3087" w:type="dxa"/>
            <w:tcBorders>
              <w:top w:val="nil"/>
              <w:left w:val="nil"/>
              <w:bottom w:val="single" w:sz="4" w:space="0" w:color="auto"/>
              <w:right w:val="single" w:sz="4" w:space="0" w:color="auto"/>
            </w:tcBorders>
            <w:shd w:val="clear" w:color="auto" w:fill="auto"/>
            <w:vAlign w:val="center"/>
            <w:hideMark/>
          </w:tcPr>
          <w:p w:rsidR="00F95AA1" w:rsidRPr="00F95AA1" w:rsidP="00F95AA1">
            <w:pPr>
              <w:suppressAutoHyphens w:val="0"/>
              <w:spacing w:after="0" w:line="240" w:lineRule="auto"/>
              <w:jc w:val="center"/>
              <w:rPr>
                <w:rFonts w:ascii="Times New Roman" w:hAnsi="Times New Roman" w:cs="Times New Roman"/>
                <w:color w:val="000000"/>
                <w:lang w:val="en-US" w:eastAsia="en-US"/>
              </w:rPr>
            </w:pPr>
            <w:r w:rsidRPr="00F95AA1">
              <w:rPr>
                <w:rFonts w:ascii="Times New Roman" w:hAnsi="Times New Roman" w:cs="Times New Roman"/>
                <w:color w:val="000000"/>
                <w:lang w:val="en-US" w:eastAsia="en-US"/>
              </w:rPr>
              <w:t xml:space="preserve">SGT </w:t>
            </w:r>
            <w:r w:rsidRPr="00B1123B" w:rsidR="00473771">
              <w:rPr>
                <w:rFonts w:ascii="Times New Roman" w:hAnsi="Times New Roman" w:cs="Times New Roman"/>
                <w:color w:val="000000"/>
                <w:lang w:val="en-US" w:eastAsia="en-US"/>
              </w:rPr>
              <w:t>COLLEGE,</w:t>
            </w:r>
            <w:r w:rsidRPr="00F95AA1">
              <w:rPr>
                <w:rFonts w:ascii="Times New Roman" w:hAnsi="Times New Roman" w:cs="Times New Roman"/>
                <w:color w:val="000000"/>
                <w:lang w:val="en-US" w:eastAsia="en-US"/>
              </w:rPr>
              <w:t xml:space="preserve"> BALLARI</w:t>
            </w:r>
          </w:p>
        </w:tc>
        <w:tc>
          <w:tcPr>
            <w:tcW w:w="2731" w:type="dxa"/>
            <w:tcBorders>
              <w:top w:val="nil"/>
              <w:left w:val="nil"/>
              <w:bottom w:val="single" w:sz="4" w:space="0" w:color="auto"/>
              <w:right w:val="single" w:sz="4" w:space="0" w:color="auto"/>
            </w:tcBorders>
            <w:shd w:val="clear" w:color="auto" w:fill="auto"/>
            <w:vAlign w:val="center"/>
            <w:hideMark/>
          </w:tcPr>
          <w:p w:rsidR="00F95AA1" w:rsidRPr="00F95AA1" w:rsidP="00F95AA1">
            <w:pPr>
              <w:suppressAutoHyphens w:val="0"/>
              <w:spacing w:after="0" w:line="240" w:lineRule="auto"/>
              <w:jc w:val="center"/>
              <w:rPr>
                <w:rFonts w:ascii="Times New Roman" w:hAnsi="Times New Roman" w:cs="Times New Roman"/>
                <w:color w:val="000000"/>
                <w:lang w:val="en-US" w:eastAsia="en-US"/>
              </w:rPr>
            </w:pPr>
            <w:r w:rsidRPr="00F95AA1">
              <w:rPr>
                <w:rFonts w:ascii="Times New Roman" w:hAnsi="Times New Roman" w:cs="Times New Roman"/>
                <w:color w:val="000000"/>
                <w:lang w:val="en-US" w:eastAsia="en-US"/>
              </w:rPr>
              <w:t>VSKUB BALLARI</w:t>
            </w:r>
          </w:p>
        </w:tc>
        <w:tc>
          <w:tcPr>
            <w:tcW w:w="1665" w:type="dxa"/>
            <w:tcBorders>
              <w:top w:val="nil"/>
              <w:left w:val="nil"/>
              <w:bottom w:val="single" w:sz="4" w:space="0" w:color="auto"/>
              <w:right w:val="single" w:sz="4" w:space="0" w:color="auto"/>
            </w:tcBorders>
            <w:shd w:val="clear" w:color="auto" w:fill="auto"/>
            <w:vAlign w:val="center"/>
            <w:hideMark/>
          </w:tcPr>
          <w:p w:rsidR="00F95AA1" w:rsidRPr="00F95AA1" w:rsidP="00F95AA1">
            <w:pPr>
              <w:suppressAutoHyphens w:val="0"/>
              <w:spacing w:after="0" w:line="240" w:lineRule="auto"/>
              <w:jc w:val="center"/>
              <w:rPr>
                <w:rFonts w:ascii="Times New Roman" w:hAnsi="Times New Roman" w:cs="Times New Roman"/>
                <w:color w:val="000000"/>
                <w:lang w:val="en-US" w:eastAsia="en-US"/>
              </w:rPr>
            </w:pPr>
            <w:r w:rsidRPr="00F95AA1">
              <w:rPr>
                <w:rFonts w:ascii="Times New Roman" w:hAnsi="Times New Roman" w:cs="Times New Roman"/>
                <w:color w:val="000000"/>
                <w:lang w:val="en-US" w:eastAsia="en-US"/>
              </w:rPr>
              <w:t>2014</w:t>
            </w:r>
          </w:p>
        </w:tc>
        <w:tc>
          <w:tcPr>
            <w:tcW w:w="1571" w:type="dxa"/>
            <w:tcBorders>
              <w:top w:val="nil"/>
              <w:left w:val="nil"/>
              <w:bottom w:val="single" w:sz="4" w:space="0" w:color="auto"/>
              <w:right w:val="single" w:sz="4" w:space="0" w:color="auto"/>
            </w:tcBorders>
            <w:shd w:val="clear" w:color="auto" w:fill="auto"/>
            <w:vAlign w:val="center"/>
            <w:hideMark/>
          </w:tcPr>
          <w:p w:rsidR="00F95AA1" w:rsidRPr="00F95AA1" w:rsidP="00F95AA1">
            <w:pPr>
              <w:suppressAutoHyphens w:val="0"/>
              <w:spacing w:after="0" w:line="240" w:lineRule="auto"/>
              <w:jc w:val="center"/>
              <w:rPr>
                <w:rFonts w:ascii="Times New Roman" w:hAnsi="Times New Roman" w:cs="Times New Roman"/>
                <w:color w:val="000000"/>
                <w:lang w:val="en-US" w:eastAsia="en-US"/>
              </w:rPr>
            </w:pPr>
            <w:r w:rsidRPr="00F95AA1">
              <w:rPr>
                <w:rFonts w:ascii="Times New Roman" w:hAnsi="Times New Roman" w:cs="Times New Roman"/>
                <w:color w:val="000000"/>
                <w:lang w:val="en-US" w:eastAsia="en-US"/>
              </w:rPr>
              <w:t>76.25</w:t>
            </w:r>
          </w:p>
        </w:tc>
      </w:tr>
      <w:tr w:rsidTr="00F95AA1">
        <w:tblPrEx>
          <w:tblW w:w="10688" w:type="dxa"/>
          <w:tblInd w:w="198" w:type="dxa"/>
          <w:tblLook w:val="04A0"/>
        </w:tblPrEx>
        <w:trPr>
          <w:trHeight w:val="583"/>
        </w:trPr>
        <w:tc>
          <w:tcPr>
            <w:tcW w:w="1634" w:type="dxa"/>
            <w:tcBorders>
              <w:top w:val="nil"/>
              <w:left w:val="single" w:sz="4" w:space="0" w:color="auto"/>
              <w:bottom w:val="single" w:sz="4" w:space="0" w:color="auto"/>
              <w:right w:val="single" w:sz="4" w:space="0" w:color="auto"/>
            </w:tcBorders>
            <w:shd w:val="clear" w:color="auto" w:fill="auto"/>
            <w:vAlign w:val="center"/>
            <w:hideMark/>
          </w:tcPr>
          <w:p w:rsidR="00F95AA1" w:rsidRPr="00F95AA1" w:rsidP="00F95AA1">
            <w:pPr>
              <w:suppressAutoHyphens w:val="0"/>
              <w:spacing w:after="0" w:line="240" w:lineRule="auto"/>
              <w:jc w:val="center"/>
              <w:rPr>
                <w:rFonts w:ascii="Times New Roman" w:hAnsi="Times New Roman" w:cs="Times New Roman"/>
                <w:color w:val="000000"/>
                <w:lang w:val="en-US" w:eastAsia="en-US"/>
              </w:rPr>
            </w:pPr>
            <w:r w:rsidRPr="00F95AA1">
              <w:rPr>
                <w:rFonts w:ascii="Times New Roman" w:hAnsi="Times New Roman" w:cs="Times New Roman"/>
                <w:color w:val="000000"/>
                <w:lang w:val="en-US" w:eastAsia="en-US"/>
              </w:rPr>
              <w:t>PUC</w:t>
            </w:r>
          </w:p>
        </w:tc>
        <w:tc>
          <w:tcPr>
            <w:tcW w:w="3087" w:type="dxa"/>
            <w:tcBorders>
              <w:top w:val="nil"/>
              <w:left w:val="nil"/>
              <w:bottom w:val="single" w:sz="4" w:space="0" w:color="auto"/>
              <w:right w:val="single" w:sz="4" w:space="0" w:color="auto"/>
            </w:tcBorders>
            <w:shd w:val="clear" w:color="auto" w:fill="auto"/>
            <w:vAlign w:val="center"/>
            <w:hideMark/>
          </w:tcPr>
          <w:p w:rsidR="00F95AA1" w:rsidRPr="00F95AA1" w:rsidP="00F95AA1">
            <w:pPr>
              <w:suppressAutoHyphens w:val="0"/>
              <w:spacing w:after="0" w:line="240" w:lineRule="auto"/>
              <w:jc w:val="center"/>
              <w:rPr>
                <w:rFonts w:ascii="Times New Roman" w:hAnsi="Times New Roman" w:cs="Times New Roman"/>
                <w:color w:val="000000"/>
                <w:lang w:val="en-US" w:eastAsia="en-US"/>
              </w:rPr>
            </w:pPr>
            <w:r w:rsidRPr="00F95AA1">
              <w:rPr>
                <w:rFonts w:ascii="Times New Roman" w:hAnsi="Times New Roman" w:cs="Times New Roman"/>
                <w:color w:val="000000"/>
                <w:lang w:val="en-US" w:eastAsia="en-US"/>
              </w:rPr>
              <w:t xml:space="preserve">ALVAS PU </w:t>
            </w:r>
            <w:r w:rsidRPr="00B1123B" w:rsidR="00473771">
              <w:rPr>
                <w:rFonts w:ascii="Times New Roman" w:hAnsi="Times New Roman" w:cs="Times New Roman"/>
                <w:color w:val="000000"/>
                <w:lang w:val="en-US" w:eastAsia="en-US"/>
              </w:rPr>
              <w:t>COLLEEGE, Moodabadri</w:t>
            </w:r>
            <w:r w:rsidRPr="00F95AA1">
              <w:rPr>
                <w:rFonts w:ascii="Times New Roman" w:hAnsi="Times New Roman" w:cs="Times New Roman"/>
                <w:color w:val="000000"/>
                <w:lang w:val="en-US" w:eastAsia="en-US"/>
              </w:rPr>
              <w:t xml:space="preserve"> </w:t>
            </w:r>
          </w:p>
        </w:tc>
        <w:tc>
          <w:tcPr>
            <w:tcW w:w="2731" w:type="dxa"/>
            <w:tcBorders>
              <w:top w:val="nil"/>
              <w:left w:val="nil"/>
              <w:bottom w:val="single" w:sz="4" w:space="0" w:color="auto"/>
              <w:right w:val="single" w:sz="4" w:space="0" w:color="auto"/>
            </w:tcBorders>
            <w:shd w:val="clear" w:color="auto" w:fill="auto"/>
            <w:vAlign w:val="center"/>
            <w:hideMark/>
          </w:tcPr>
          <w:p w:rsidR="00F95AA1" w:rsidRPr="00F95AA1" w:rsidP="00F95AA1">
            <w:pPr>
              <w:suppressAutoHyphens w:val="0"/>
              <w:spacing w:after="0" w:line="240" w:lineRule="auto"/>
              <w:jc w:val="center"/>
              <w:rPr>
                <w:rFonts w:ascii="Times New Roman" w:hAnsi="Times New Roman" w:cs="Times New Roman"/>
                <w:color w:val="000000"/>
                <w:lang w:val="en-US" w:eastAsia="en-US"/>
              </w:rPr>
            </w:pPr>
            <w:r w:rsidRPr="00F95AA1">
              <w:rPr>
                <w:rFonts w:ascii="Times New Roman" w:hAnsi="Times New Roman" w:cs="Times New Roman"/>
                <w:color w:val="000000"/>
                <w:lang w:val="en-US" w:eastAsia="en-US"/>
              </w:rPr>
              <w:t xml:space="preserve">Karnataka Board </w:t>
            </w:r>
            <w:r w:rsidRPr="00B1123B" w:rsidR="00473771">
              <w:rPr>
                <w:rFonts w:ascii="Times New Roman" w:hAnsi="Times New Roman" w:cs="Times New Roman"/>
                <w:color w:val="000000"/>
                <w:lang w:val="en-US" w:eastAsia="en-US"/>
              </w:rPr>
              <w:t>of</w:t>
            </w:r>
            <w:r w:rsidRPr="00F95AA1">
              <w:rPr>
                <w:rFonts w:ascii="Times New Roman" w:hAnsi="Times New Roman" w:cs="Times New Roman"/>
                <w:color w:val="000000"/>
                <w:lang w:val="en-US" w:eastAsia="en-US"/>
              </w:rPr>
              <w:t xml:space="preserve"> Pre University </w:t>
            </w:r>
            <w:r w:rsidRPr="00B1123B" w:rsidR="00473771">
              <w:rPr>
                <w:rFonts w:ascii="Times New Roman" w:hAnsi="Times New Roman" w:cs="Times New Roman"/>
                <w:color w:val="000000"/>
                <w:lang w:val="en-US" w:eastAsia="en-US"/>
              </w:rPr>
              <w:t>Bangalore</w:t>
            </w:r>
            <w:r w:rsidRPr="00F95AA1">
              <w:rPr>
                <w:rFonts w:ascii="Times New Roman" w:hAnsi="Times New Roman" w:cs="Times New Roman"/>
                <w:color w:val="000000"/>
                <w:lang w:val="en-US" w:eastAsia="en-US"/>
              </w:rPr>
              <w:t xml:space="preserve">   </w:t>
            </w:r>
          </w:p>
        </w:tc>
        <w:tc>
          <w:tcPr>
            <w:tcW w:w="1665" w:type="dxa"/>
            <w:tcBorders>
              <w:top w:val="nil"/>
              <w:left w:val="nil"/>
              <w:bottom w:val="single" w:sz="4" w:space="0" w:color="auto"/>
              <w:right w:val="single" w:sz="4" w:space="0" w:color="auto"/>
            </w:tcBorders>
            <w:shd w:val="clear" w:color="auto" w:fill="auto"/>
            <w:vAlign w:val="center"/>
            <w:hideMark/>
          </w:tcPr>
          <w:p w:rsidR="00F95AA1" w:rsidRPr="00F95AA1" w:rsidP="00F95AA1">
            <w:pPr>
              <w:suppressAutoHyphens w:val="0"/>
              <w:spacing w:after="0" w:line="240" w:lineRule="auto"/>
              <w:jc w:val="center"/>
              <w:rPr>
                <w:rFonts w:ascii="Times New Roman" w:hAnsi="Times New Roman" w:cs="Times New Roman"/>
                <w:color w:val="000000"/>
                <w:lang w:val="en-US" w:eastAsia="en-US"/>
              </w:rPr>
            </w:pPr>
            <w:r w:rsidRPr="00F95AA1">
              <w:rPr>
                <w:rFonts w:ascii="Times New Roman" w:hAnsi="Times New Roman" w:cs="Times New Roman"/>
                <w:color w:val="000000"/>
                <w:lang w:val="en-US" w:eastAsia="en-US"/>
              </w:rPr>
              <w:t>2011</w:t>
            </w:r>
          </w:p>
        </w:tc>
        <w:tc>
          <w:tcPr>
            <w:tcW w:w="1571" w:type="dxa"/>
            <w:tcBorders>
              <w:top w:val="nil"/>
              <w:left w:val="nil"/>
              <w:bottom w:val="single" w:sz="4" w:space="0" w:color="auto"/>
              <w:right w:val="single" w:sz="4" w:space="0" w:color="auto"/>
            </w:tcBorders>
            <w:shd w:val="clear" w:color="auto" w:fill="auto"/>
            <w:vAlign w:val="center"/>
            <w:hideMark/>
          </w:tcPr>
          <w:p w:rsidR="00F95AA1" w:rsidRPr="00F95AA1" w:rsidP="00F95AA1">
            <w:pPr>
              <w:suppressAutoHyphens w:val="0"/>
              <w:spacing w:after="0" w:line="240" w:lineRule="auto"/>
              <w:jc w:val="center"/>
              <w:rPr>
                <w:rFonts w:ascii="Times New Roman" w:hAnsi="Times New Roman" w:cs="Times New Roman"/>
                <w:color w:val="000000"/>
                <w:lang w:val="en-US" w:eastAsia="en-US"/>
              </w:rPr>
            </w:pPr>
            <w:r w:rsidRPr="00F95AA1">
              <w:rPr>
                <w:rFonts w:ascii="Times New Roman" w:hAnsi="Times New Roman" w:cs="Times New Roman"/>
                <w:color w:val="000000"/>
                <w:lang w:val="en-US" w:eastAsia="en-US"/>
              </w:rPr>
              <w:t>62.48</w:t>
            </w:r>
          </w:p>
        </w:tc>
      </w:tr>
      <w:tr w:rsidTr="00F95AA1">
        <w:tblPrEx>
          <w:tblW w:w="10688" w:type="dxa"/>
          <w:tblInd w:w="198" w:type="dxa"/>
          <w:tblLook w:val="04A0"/>
        </w:tblPrEx>
        <w:trPr>
          <w:trHeight w:val="875"/>
        </w:trPr>
        <w:tc>
          <w:tcPr>
            <w:tcW w:w="1634" w:type="dxa"/>
            <w:tcBorders>
              <w:top w:val="nil"/>
              <w:left w:val="single" w:sz="4" w:space="0" w:color="auto"/>
              <w:bottom w:val="single" w:sz="4" w:space="0" w:color="auto"/>
              <w:right w:val="single" w:sz="4" w:space="0" w:color="auto"/>
            </w:tcBorders>
            <w:shd w:val="clear" w:color="auto" w:fill="auto"/>
            <w:vAlign w:val="center"/>
            <w:hideMark/>
          </w:tcPr>
          <w:p w:rsidR="00F95AA1" w:rsidRPr="00F95AA1" w:rsidP="00F95AA1">
            <w:pPr>
              <w:suppressAutoHyphens w:val="0"/>
              <w:spacing w:after="0" w:line="240" w:lineRule="auto"/>
              <w:jc w:val="center"/>
              <w:rPr>
                <w:rFonts w:ascii="Times New Roman" w:hAnsi="Times New Roman" w:cs="Times New Roman"/>
                <w:color w:val="000000"/>
                <w:lang w:val="en-US" w:eastAsia="en-US"/>
              </w:rPr>
            </w:pPr>
            <w:r w:rsidRPr="00F95AA1">
              <w:rPr>
                <w:rFonts w:ascii="Times New Roman" w:hAnsi="Times New Roman" w:cs="Times New Roman"/>
                <w:color w:val="000000"/>
                <w:lang w:val="en-US" w:eastAsia="en-US"/>
              </w:rPr>
              <w:t xml:space="preserve">    SSLC </w:t>
            </w:r>
          </w:p>
        </w:tc>
        <w:tc>
          <w:tcPr>
            <w:tcW w:w="3087" w:type="dxa"/>
            <w:tcBorders>
              <w:top w:val="nil"/>
              <w:left w:val="nil"/>
              <w:bottom w:val="single" w:sz="4" w:space="0" w:color="auto"/>
              <w:right w:val="single" w:sz="4" w:space="0" w:color="auto"/>
            </w:tcBorders>
            <w:shd w:val="clear" w:color="auto" w:fill="auto"/>
            <w:vAlign w:val="center"/>
            <w:hideMark/>
          </w:tcPr>
          <w:p w:rsidR="00F95AA1" w:rsidRPr="00F95AA1" w:rsidP="00F95AA1">
            <w:pPr>
              <w:suppressAutoHyphens w:val="0"/>
              <w:spacing w:after="0" w:line="240" w:lineRule="auto"/>
              <w:jc w:val="center"/>
              <w:rPr>
                <w:rFonts w:ascii="Times New Roman" w:hAnsi="Times New Roman" w:cs="Times New Roman"/>
                <w:color w:val="000000"/>
                <w:lang w:val="en-US" w:eastAsia="en-US"/>
              </w:rPr>
            </w:pPr>
            <w:r w:rsidRPr="00F95AA1">
              <w:rPr>
                <w:rFonts w:ascii="Times New Roman" w:hAnsi="Times New Roman" w:cs="Times New Roman"/>
                <w:color w:val="000000"/>
                <w:lang w:val="en-US" w:eastAsia="en-US"/>
              </w:rPr>
              <w:t xml:space="preserve">Vivekananda high school </w:t>
            </w:r>
          </w:p>
        </w:tc>
        <w:tc>
          <w:tcPr>
            <w:tcW w:w="2731" w:type="dxa"/>
            <w:tcBorders>
              <w:top w:val="nil"/>
              <w:left w:val="nil"/>
              <w:bottom w:val="single" w:sz="4" w:space="0" w:color="auto"/>
              <w:right w:val="single" w:sz="4" w:space="0" w:color="auto"/>
            </w:tcBorders>
            <w:shd w:val="clear" w:color="auto" w:fill="auto"/>
            <w:vAlign w:val="center"/>
            <w:hideMark/>
          </w:tcPr>
          <w:p w:rsidR="00F95AA1" w:rsidRPr="00F95AA1" w:rsidP="00F95AA1">
            <w:pPr>
              <w:suppressAutoHyphens w:val="0"/>
              <w:spacing w:after="0" w:line="240" w:lineRule="auto"/>
              <w:jc w:val="center"/>
              <w:rPr>
                <w:rFonts w:ascii="Times New Roman" w:hAnsi="Times New Roman" w:cs="Times New Roman"/>
                <w:color w:val="000000"/>
                <w:lang w:val="en-US" w:eastAsia="en-US"/>
              </w:rPr>
            </w:pPr>
            <w:r w:rsidRPr="00F95AA1">
              <w:rPr>
                <w:rFonts w:ascii="Times New Roman" w:hAnsi="Times New Roman" w:cs="Times New Roman"/>
                <w:color w:val="000000"/>
                <w:lang w:val="en-US" w:eastAsia="en-US"/>
              </w:rPr>
              <w:t xml:space="preserve">Karnataka board of Secondary Education </w:t>
            </w:r>
            <w:r w:rsidRPr="00B1123B" w:rsidR="00473771">
              <w:rPr>
                <w:rFonts w:ascii="Times New Roman" w:hAnsi="Times New Roman" w:cs="Times New Roman"/>
                <w:color w:val="000000"/>
                <w:lang w:val="en-US" w:eastAsia="en-US"/>
              </w:rPr>
              <w:t>Bangalore</w:t>
            </w:r>
            <w:r w:rsidRPr="00F95AA1">
              <w:rPr>
                <w:rFonts w:ascii="Times New Roman" w:hAnsi="Times New Roman" w:cs="Times New Roman"/>
                <w:color w:val="000000"/>
                <w:lang w:val="en-US" w:eastAsia="en-US"/>
              </w:rPr>
              <w:t xml:space="preserve">                     </w:t>
            </w:r>
          </w:p>
        </w:tc>
        <w:tc>
          <w:tcPr>
            <w:tcW w:w="1665" w:type="dxa"/>
            <w:tcBorders>
              <w:top w:val="nil"/>
              <w:left w:val="nil"/>
              <w:bottom w:val="single" w:sz="4" w:space="0" w:color="auto"/>
              <w:right w:val="single" w:sz="4" w:space="0" w:color="auto"/>
            </w:tcBorders>
            <w:shd w:val="clear" w:color="auto" w:fill="auto"/>
            <w:vAlign w:val="center"/>
            <w:hideMark/>
          </w:tcPr>
          <w:p w:rsidR="00F95AA1" w:rsidRPr="00F95AA1" w:rsidP="00F95AA1">
            <w:pPr>
              <w:suppressAutoHyphens w:val="0"/>
              <w:spacing w:after="0" w:line="240" w:lineRule="auto"/>
              <w:jc w:val="center"/>
              <w:rPr>
                <w:rFonts w:ascii="Times New Roman" w:hAnsi="Times New Roman" w:cs="Times New Roman"/>
                <w:color w:val="000000"/>
                <w:lang w:val="en-US" w:eastAsia="en-US"/>
              </w:rPr>
            </w:pPr>
            <w:r w:rsidRPr="00F95AA1">
              <w:rPr>
                <w:rFonts w:ascii="Times New Roman" w:hAnsi="Times New Roman" w:cs="Times New Roman"/>
                <w:color w:val="000000"/>
                <w:lang w:val="en-US" w:eastAsia="en-US"/>
              </w:rPr>
              <w:t>2009</w:t>
            </w:r>
          </w:p>
        </w:tc>
        <w:tc>
          <w:tcPr>
            <w:tcW w:w="1571" w:type="dxa"/>
            <w:tcBorders>
              <w:top w:val="nil"/>
              <w:left w:val="nil"/>
              <w:bottom w:val="single" w:sz="4" w:space="0" w:color="auto"/>
              <w:right w:val="single" w:sz="4" w:space="0" w:color="auto"/>
            </w:tcBorders>
            <w:shd w:val="clear" w:color="auto" w:fill="auto"/>
            <w:vAlign w:val="center"/>
            <w:hideMark/>
          </w:tcPr>
          <w:p w:rsidR="00F95AA1" w:rsidRPr="00F95AA1" w:rsidP="00F95AA1">
            <w:pPr>
              <w:suppressAutoHyphens w:val="0"/>
              <w:spacing w:after="0" w:line="240" w:lineRule="auto"/>
              <w:jc w:val="center"/>
              <w:rPr>
                <w:rFonts w:ascii="Times New Roman" w:hAnsi="Times New Roman" w:cs="Times New Roman"/>
                <w:color w:val="000000"/>
                <w:lang w:val="en-US" w:eastAsia="en-US"/>
              </w:rPr>
            </w:pPr>
            <w:r w:rsidRPr="00F95AA1">
              <w:rPr>
                <w:rFonts w:ascii="Times New Roman" w:hAnsi="Times New Roman" w:cs="Times New Roman"/>
                <w:color w:val="000000"/>
                <w:lang w:val="en-US" w:eastAsia="en-US"/>
              </w:rPr>
              <w:t>70.24</w:t>
            </w:r>
          </w:p>
        </w:tc>
      </w:tr>
    </w:tbl>
    <w:p w:rsidR="003460FF" w:rsidRPr="003B7B5D" w:rsidP="003B7B5D">
      <w:pPr>
        <w:suppressAutoHyphens w:val="0"/>
        <w:spacing w:after="0" w:line="240" w:lineRule="auto"/>
        <w:rPr>
          <w:rFonts w:ascii="Times New Roman" w:hAnsi="Times New Roman" w:cs="Times New Roman"/>
        </w:rPr>
      </w:pPr>
    </w:p>
    <w:p w:rsidR="003460FF" w:rsidRPr="003B7B5D">
      <w:pPr>
        <w:pStyle w:val="Heading1"/>
        <w:numPr>
          <w:ilvl w:val="0"/>
          <w:numId w:val="0"/>
        </w:numPr>
        <w:spacing w:before="0" w:line="276" w:lineRule="auto"/>
        <w:rPr>
          <w:rFonts w:ascii="Times New Roman" w:hAnsi="Times New Roman" w:cs="Times New Roman"/>
          <w:sz w:val="24"/>
          <w:szCs w:val="24"/>
          <w:lang w:val="en-US"/>
        </w:rPr>
      </w:pPr>
      <w:r w:rsidRPr="003B7B5D">
        <w:rPr>
          <w:rFonts w:ascii="Times New Roman" w:hAnsi="Times New Roman" w:cs="Times New Roman"/>
          <w:sz w:val="24"/>
          <w:szCs w:val="24"/>
          <w:lang w:val="en-US"/>
        </w:rPr>
        <w:t>Other</w:t>
      </w:r>
      <w:r w:rsidRPr="003B7B5D">
        <w:rPr>
          <w:rFonts w:ascii="Times New Roman" w:eastAsia="Trebuchet MS" w:hAnsi="Times New Roman" w:cs="Times New Roman"/>
          <w:sz w:val="24"/>
          <w:szCs w:val="24"/>
          <w:lang w:val="en-US"/>
        </w:rPr>
        <w:t xml:space="preserve"> </w:t>
      </w:r>
      <w:r w:rsidRPr="003B7B5D">
        <w:rPr>
          <w:rFonts w:ascii="Times New Roman" w:hAnsi="Times New Roman" w:cs="Times New Roman"/>
          <w:sz w:val="24"/>
          <w:szCs w:val="24"/>
          <w:lang w:val="en-US"/>
        </w:rPr>
        <w:t>Achievements</w:t>
      </w:r>
    </w:p>
    <w:p w:rsidR="008A257F" w:rsidRPr="00B1123B" w:rsidP="0077025C">
      <w:pPr>
        <w:numPr>
          <w:ilvl w:val="0"/>
          <w:numId w:val="16"/>
        </w:numPr>
        <w:spacing w:after="0"/>
        <w:rPr>
          <w:rFonts w:ascii="Times New Roman" w:hAnsi="Times New Roman" w:cs="Times New Roman"/>
          <w:lang w:val="en-US"/>
        </w:rPr>
      </w:pPr>
      <w:r w:rsidRPr="00B1123B">
        <w:rPr>
          <w:rFonts w:ascii="Times New Roman" w:hAnsi="Times New Roman" w:cs="Times New Roman"/>
          <w:lang w:val="en-US"/>
        </w:rPr>
        <w:t>Winner in tech seminar fest conducted at college.</w:t>
      </w:r>
    </w:p>
    <w:p w:rsidR="009005EB" w:rsidRPr="00B1123B" w:rsidP="00A507FC">
      <w:pPr>
        <w:numPr>
          <w:ilvl w:val="0"/>
          <w:numId w:val="16"/>
        </w:numPr>
        <w:spacing w:after="0"/>
        <w:rPr>
          <w:rFonts w:ascii="Times New Roman" w:hAnsi="Times New Roman" w:cs="Times New Roman"/>
          <w:lang w:val="en-US"/>
        </w:rPr>
      </w:pPr>
      <w:r w:rsidRPr="00B1123B">
        <w:rPr>
          <w:rFonts w:ascii="Times New Roman" w:hAnsi="Times New Roman" w:cs="Times New Roman"/>
          <w:lang w:val="en-US"/>
        </w:rPr>
        <w:t xml:space="preserve">Gained knowledge by working at Stepping Stone Software </w:t>
      </w:r>
      <w:r w:rsidRPr="00B1123B" w:rsidR="00DC7445">
        <w:rPr>
          <w:rFonts w:ascii="Times New Roman" w:hAnsi="Times New Roman" w:cs="Times New Roman"/>
          <w:lang w:val="en-US"/>
        </w:rPr>
        <w:t>Solutions,</w:t>
      </w:r>
      <w:r w:rsidRPr="00B1123B">
        <w:rPr>
          <w:rFonts w:ascii="Times New Roman" w:hAnsi="Times New Roman" w:cs="Times New Roman"/>
          <w:lang w:val="en-US"/>
        </w:rPr>
        <w:t xml:space="preserve"> As </w:t>
      </w:r>
      <w:r w:rsidRPr="00B1123B">
        <w:rPr>
          <w:rFonts w:ascii="Times New Roman" w:hAnsi="Times New Roman" w:cs="Times New Roman"/>
          <w:b/>
          <w:lang w:val="en-US"/>
        </w:rPr>
        <w:t>Associate Software Engineer</w:t>
      </w:r>
      <w:r w:rsidRPr="00B1123B">
        <w:rPr>
          <w:rFonts w:ascii="Times New Roman" w:hAnsi="Times New Roman" w:cs="Times New Roman"/>
          <w:lang w:val="en-US"/>
        </w:rPr>
        <w:t xml:space="preserve"> </w:t>
      </w:r>
      <w:r w:rsidRPr="00B1123B" w:rsidR="00A507FC">
        <w:rPr>
          <w:rFonts w:ascii="Times New Roman" w:hAnsi="Times New Roman" w:cs="Times New Roman"/>
          <w:lang w:val="en-US"/>
        </w:rPr>
        <w:t xml:space="preserve">while perusing </w:t>
      </w:r>
      <w:r w:rsidRPr="00B1123B" w:rsidR="00DC7445">
        <w:rPr>
          <w:rFonts w:ascii="Times New Roman" w:hAnsi="Times New Roman" w:cs="Times New Roman"/>
          <w:lang w:val="en-US"/>
        </w:rPr>
        <w:t>MCA,</w:t>
      </w:r>
      <w:r w:rsidRPr="00B1123B" w:rsidR="00A507FC">
        <w:rPr>
          <w:rFonts w:ascii="Times New Roman" w:hAnsi="Times New Roman" w:cs="Times New Roman"/>
          <w:lang w:val="en-US"/>
        </w:rPr>
        <w:t xml:space="preserve"> </w:t>
      </w:r>
      <w:r w:rsidRPr="00B1123B" w:rsidR="00EB3220">
        <w:rPr>
          <w:rFonts w:ascii="Times New Roman" w:hAnsi="Times New Roman" w:cs="Times New Roman"/>
          <w:lang w:val="en-US"/>
        </w:rPr>
        <w:t>worked</w:t>
      </w:r>
      <w:r w:rsidRPr="00B1123B" w:rsidR="008D3D0C">
        <w:rPr>
          <w:rFonts w:ascii="Times New Roman" w:hAnsi="Times New Roman" w:cs="Times New Roman"/>
          <w:lang w:val="en-US"/>
        </w:rPr>
        <w:t xml:space="preserve"> </w:t>
      </w:r>
      <w:r w:rsidRPr="00B1123B" w:rsidR="00A507FC">
        <w:rPr>
          <w:rFonts w:ascii="Times New Roman" w:hAnsi="Times New Roman" w:cs="Times New Roman"/>
          <w:lang w:val="en-US"/>
        </w:rPr>
        <w:t>from (2013-2016)</w:t>
      </w:r>
    </w:p>
    <w:p w:rsidR="00C318B4" w:rsidRPr="00B1123B" w:rsidP="00653E3B">
      <w:pPr>
        <w:spacing w:after="0"/>
        <w:ind w:left="720"/>
        <w:rPr>
          <w:rFonts w:ascii="Times New Roman" w:hAnsi="Times New Roman" w:cs="Times New Roman"/>
          <w:lang w:val="en-US"/>
        </w:rPr>
      </w:pPr>
    </w:p>
    <w:p w:rsidR="008A257F" w:rsidRPr="00B1123B" w:rsidP="008A257F">
      <w:pPr>
        <w:spacing w:after="0"/>
        <w:ind w:left="720"/>
        <w:rPr>
          <w:rFonts w:ascii="Times New Roman" w:hAnsi="Times New Roman" w:cs="Times New Roman"/>
          <w:lang w:val="en-US"/>
        </w:rPr>
      </w:pPr>
    </w:p>
    <w:p w:rsidR="003460FF" w:rsidRPr="003B7B5D">
      <w:pPr>
        <w:pStyle w:val="Heading1"/>
        <w:spacing w:before="0" w:line="276" w:lineRule="auto"/>
        <w:rPr>
          <w:rFonts w:ascii="Times New Roman" w:hAnsi="Times New Roman" w:cs="Times New Roman"/>
          <w:sz w:val="24"/>
          <w:szCs w:val="24"/>
          <w:lang w:val="en-US"/>
        </w:rPr>
      </w:pPr>
      <w:r w:rsidRPr="003B7B5D">
        <w:rPr>
          <w:rFonts w:ascii="Times New Roman" w:hAnsi="Times New Roman" w:cs="Times New Roman"/>
          <w:sz w:val="24"/>
          <w:szCs w:val="24"/>
          <w:lang w:val="en-US"/>
        </w:rPr>
        <w:t>Personal</w:t>
      </w:r>
      <w:r w:rsidRPr="003B7B5D">
        <w:rPr>
          <w:rFonts w:ascii="Times New Roman" w:eastAsia="Trebuchet MS" w:hAnsi="Times New Roman" w:cs="Times New Roman"/>
          <w:sz w:val="24"/>
          <w:szCs w:val="24"/>
          <w:lang w:val="en-US"/>
        </w:rPr>
        <w:t xml:space="preserve"> </w:t>
      </w:r>
      <w:r w:rsidRPr="003B7B5D">
        <w:rPr>
          <w:rFonts w:ascii="Times New Roman" w:hAnsi="Times New Roman" w:cs="Times New Roman"/>
          <w:sz w:val="24"/>
          <w:szCs w:val="24"/>
          <w:lang w:val="en-US"/>
        </w:rPr>
        <w:t>Dossier</w:t>
      </w:r>
    </w:p>
    <w:p w:rsidR="003460FF" w:rsidRPr="00B1123B">
      <w:pPr>
        <w:spacing w:after="0"/>
        <w:jc w:val="both"/>
        <w:rPr>
          <w:rFonts w:ascii="Times New Roman" w:hAnsi="Times New Roman" w:cs="Times New Roman"/>
          <w:b/>
        </w:rPr>
      </w:pPr>
    </w:p>
    <w:p w:rsidR="00A21D1A" w:rsidRPr="00B1123B">
      <w:pPr>
        <w:spacing w:after="0"/>
        <w:jc w:val="both"/>
        <w:rPr>
          <w:rFonts w:ascii="Times New Roman" w:hAnsi="Times New Roman" w:cs="Times New Roman"/>
          <w:b/>
        </w:rPr>
      </w:pPr>
      <w:r w:rsidRPr="00B1123B">
        <w:rPr>
          <w:rFonts w:ascii="Times New Roman" w:hAnsi="Times New Roman" w:cs="Times New Roman"/>
          <w:b/>
        </w:rPr>
        <w:t>Birth Date</w:t>
      </w:r>
      <w:r w:rsidRPr="00B1123B">
        <w:rPr>
          <w:rFonts w:ascii="Times New Roman" w:hAnsi="Times New Roman" w:cs="Times New Roman"/>
          <w:b/>
        </w:rPr>
        <w:tab/>
      </w:r>
      <w:r w:rsidRPr="00B1123B">
        <w:rPr>
          <w:rFonts w:ascii="Times New Roman" w:hAnsi="Times New Roman" w:cs="Times New Roman"/>
          <w:b/>
        </w:rPr>
        <w:tab/>
      </w:r>
      <w:r w:rsidRPr="00B1123B" w:rsidR="003460FF">
        <w:rPr>
          <w:rFonts w:ascii="Times New Roman" w:hAnsi="Times New Roman" w:cs="Times New Roman"/>
          <w:b/>
        </w:rPr>
        <w:t>:</w:t>
      </w:r>
      <w:r w:rsidRPr="00B1123B" w:rsidR="003460FF">
        <w:rPr>
          <w:rFonts w:ascii="Times New Roman" w:hAnsi="Times New Roman" w:cs="Times New Roman"/>
          <w:b/>
        </w:rPr>
        <w:tab/>
      </w:r>
      <w:r w:rsidRPr="00B1123B" w:rsidR="009B7398">
        <w:rPr>
          <w:rFonts w:ascii="Times New Roman" w:hAnsi="Times New Roman" w:cs="Times New Roman"/>
          <w:bCs/>
        </w:rPr>
        <w:t>April</w:t>
      </w:r>
      <w:r w:rsidRPr="00B1123B" w:rsidR="007E5E13">
        <w:rPr>
          <w:rFonts w:ascii="Times New Roman" w:hAnsi="Times New Roman" w:cs="Times New Roman"/>
          <w:bCs/>
        </w:rPr>
        <w:t xml:space="preserve"> </w:t>
      </w:r>
      <w:r w:rsidRPr="00B1123B" w:rsidR="009B7398">
        <w:rPr>
          <w:rFonts w:ascii="Times New Roman" w:hAnsi="Times New Roman" w:cs="Times New Roman"/>
          <w:bCs/>
        </w:rPr>
        <w:t>16</w:t>
      </w:r>
      <w:r w:rsidRPr="00B1123B" w:rsidR="009B7398">
        <w:rPr>
          <w:rFonts w:ascii="Times New Roman" w:hAnsi="Times New Roman" w:cs="Times New Roman"/>
          <w:bCs/>
          <w:vertAlign w:val="superscript"/>
        </w:rPr>
        <w:t>th</w:t>
      </w:r>
      <w:r w:rsidRPr="00B1123B" w:rsidR="007E5E13">
        <w:rPr>
          <w:rFonts w:ascii="Times New Roman" w:hAnsi="Times New Roman" w:cs="Times New Roman"/>
          <w:bCs/>
        </w:rPr>
        <w:t xml:space="preserve"> </w:t>
      </w:r>
      <w:r w:rsidRPr="00B1123B" w:rsidR="009B7398">
        <w:rPr>
          <w:rFonts w:ascii="Times New Roman" w:hAnsi="Times New Roman" w:cs="Times New Roman"/>
          <w:bCs/>
        </w:rPr>
        <w:t>1993</w:t>
      </w:r>
    </w:p>
    <w:p w:rsidR="003460FF" w:rsidRPr="00B1123B">
      <w:pPr>
        <w:spacing w:after="0"/>
        <w:jc w:val="both"/>
        <w:rPr>
          <w:rFonts w:ascii="Times New Roman" w:eastAsia="Trebuchet MS" w:hAnsi="Times New Roman" w:cs="Times New Roman"/>
          <w:b/>
          <w:u w:val="single"/>
        </w:rPr>
      </w:pPr>
      <w:r w:rsidRPr="00B1123B">
        <w:rPr>
          <w:rFonts w:ascii="Times New Roman" w:hAnsi="Times New Roman" w:cs="Times New Roman"/>
          <w:b/>
        </w:rPr>
        <w:t>Languages</w:t>
      </w:r>
      <w:r w:rsidRPr="00B1123B">
        <w:rPr>
          <w:rFonts w:ascii="Times New Roman" w:eastAsia="Trebuchet MS" w:hAnsi="Times New Roman" w:cs="Times New Roman"/>
          <w:b/>
        </w:rPr>
        <w:t xml:space="preserve"> </w:t>
      </w:r>
      <w:r w:rsidRPr="00B1123B" w:rsidR="00CE12F9">
        <w:rPr>
          <w:rFonts w:ascii="Times New Roman" w:hAnsi="Times New Roman" w:cs="Times New Roman"/>
          <w:b/>
        </w:rPr>
        <w:t>Known</w:t>
      </w:r>
      <w:r w:rsidRPr="00B1123B" w:rsidR="00CE12F9">
        <w:rPr>
          <w:rFonts w:ascii="Times New Roman" w:hAnsi="Times New Roman" w:cs="Times New Roman"/>
          <w:b/>
        </w:rPr>
        <w:tab/>
      </w:r>
      <w:r w:rsidRPr="00B1123B">
        <w:rPr>
          <w:rFonts w:ascii="Times New Roman" w:hAnsi="Times New Roman" w:cs="Times New Roman"/>
          <w:b/>
        </w:rPr>
        <w:t>:</w:t>
      </w:r>
      <w:r w:rsidRPr="00B1123B">
        <w:rPr>
          <w:rFonts w:ascii="Times New Roman" w:hAnsi="Times New Roman" w:cs="Times New Roman"/>
          <w:b/>
        </w:rPr>
        <w:tab/>
      </w:r>
      <w:r w:rsidRPr="00B1123B">
        <w:rPr>
          <w:rFonts w:ascii="Times New Roman" w:hAnsi="Times New Roman" w:cs="Times New Roman"/>
          <w:bCs/>
        </w:rPr>
        <w:t>English,</w:t>
      </w:r>
      <w:r w:rsidRPr="00B1123B" w:rsidR="00EB3220">
        <w:rPr>
          <w:rFonts w:ascii="Times New Roman" w:eastAsia="Trebuchet MS" w:hAnsi="Times New Roman" w:cs="Times New Roman"/>
          <w:bCs/>
        </w:rPr>
        <w:t xml:space="preserve"> </w:t>
      </w:r>
      <w:r w:rsidRPr="00B1123B" w:rsidR="00EB3220">
        <w:rPr>
          <w:rFonts w:ascii="Times New Roman" w:hAnsi="Times New Roman" w:cs="Times New Roman"/>
          <w:bCs/>
        </w:rPr>
        <w:t>K</w:t>
      </w:r>
      <w:r w:rsidRPr="00B1123B" w:rsidR="009B7398">
        <w:rPr>
          <w:rFonts w:ascii="Times New Roman" w:hAnsi="Times New Roman" w:cs="Times New Roman"/>
          <w:bCs/>
        </w:rPr>
        <w:t>annada,</w:t>
      </w:r>
      <w:r w:rsidRPr="00B1123B" w:rsidR="00EB3220">
        <w:rPr>
          <w:rFonts w:ascii="Times New Roman" w:hAnsi="Times New Roman" w:cs="Times New Roman"/>
          <w:bCs/>
        </w:rPr>
        <w:t xml:space="preserve"> </w:t>
      </w:r>
      <w:r w:rsidRPr="00B1123B" w:rsidR="009B7398">
        <w:rPr>
          <w:rFonts w:ascii="Times New Roman" w:hAnsi="Times New Roman" w:cs="Times New Roman"/>
          <w:bCs/>
        </w:rPr>
        <w:t>Telugu,</w:t>
      </w:r>
      <w:r w:rsidRPr="00B1123B" w:rsidR="00EB3220">
        <w:rPr>
          <w:rFonts w:ascii="Times New Roman" w:hAnsi="Times New Roman" w:cs="Times New Roman"/>
          <w:bCs/>
        </w:rPr>
        <w:t xml:space="preserve"> Hindi.</w:t>
      </w:r>
    </w:p>
    <w:p w:rsidR="00924DD3" w:rsidRPr="00B1123B">
      <w:pPr>
        <w:spacing w:after="0"/>
        <w:jc w:val="both"/>
        <w:rPr>
          <w:rFonts w:ascii="Times New Roman" w:eastAsia="Trebuchet MS" w:hAnsi="Times New Roman" w:cs="Times New Roman"/>
          <w:bCs/>
        </w:rPr>
      </w:pPr>
      <w:r w:rsidRPr="00B1123B">
        <w:rPr>
          <w:rFonts w:ascii="Times New Roman" w:eastAsia="Trebuchet MS" w:hAnsi="Times New Roman" w:cs="Times New Roman"/>
          <w:b/>
        </w:rPr>
        <w:t>Temporary Address</w:t>
      </w:r>
      <w:r w:rsidRPr="00B1123B">
        <w:rPr>
          <w:rFonts w:ascii="Times New Roman" w:eastAsia="Trebuchet MS" w:hAnsi="Times New Roman" w:cs="Times New Roman"/>
          <w:b/>
        </w:rPr>
        <w:tab/>
        <w:t>:</w:t>
      </w:r>
      <w:r w:rsidRPr="00B1123B">
        <w:rPr>
          <w:rFonts w:ascii="Times New Roman" w:eastAsia="Trebuchet MS" w:hAnsi="Times New Roman" w:cs="Times New Roman"/>
          <w:b/>
        </w:rPr>
        <w:tab/>
      </w:r>
      <w:r w:rsidR="00F3300A">
        <w:rPr>
          <w:rFonts w:ascii="Times New Roman" w:eastAsia="Trebuchet MS" w:hAnsi="Times New Roman" w:cs="Times New Roman"/>
          <w:bCs/>
        </w:rPr>
        <w:t>Flat num</w:t>
      </w:r>
      <w:r w:rsidR="00F3300A">
        <w:rPr>
          <w:rFonts w:ascii="Times New Roman" w:eastAsia="Trebuchet MS" w:hAnsi="Times New Roman" w:cs="Times New Roman"/>
          <w:bCs/>
        </w:rPr>
        <w:t>:601</w:t>
      </w:r>
      <w:r w:rsidR="00F3300A">
        <w:rPr>
          <w:rFonts w:ascii="Times New Roman" w:eastAsia="Trebuchet MS" w:hAnsi="Times New Roman" w:cs="Times New Roman"/>
          <w:bCs/>
        </w:rPr>
        <w:t xml:space="preserve">, Block </w:t>
      </w:r>
      <w:r w:rsidR="00F3300A">
        <w:rPr>
          <w:rFonts w:ascii="Times New Roman" w:eastAsia="Trebuchet MS" w:hAnsi="Times New Roman" w:cs="Times New Roman"/>
          <w:bCs/>
        </w:rPr>
        <w:t>A,Erica</w:t>
      </w:r>
      <w:r w:rsidR="00F3300A">
        <w:rPr>
          <w:rFonts w:ascii="Times New Roman" w:eastAsia="Trebuchet MS" w:hAnsi="Times New Roman" w:cs="Times New Roman"/>
          <w:bCs/>
        </w:rPr>
        <w:t xml:space="preserve"> </w:t>
      </w:r>
      <w:r w:rsidR="00F3300A">
        <w:rPr>
          <w:rFonts w:ascii="Times New Roman" w:eastAsia="Trebuchet MS" w:hAnsi="Times New Roman" w:cs="Times New Roman"/>
          <w:bCs/>
        </w:rPr>
        <w:t>Apaetments</w:t>
      </w:r>
      <w:r w:rsidR="00F3300A">
        <w:rPr>
          <w:rFonts w:ascii="Times New Roman" w:eastAsia="Trebuchet MS" w:hAnsi="Times New Roman" w:cs="Times New Roman"/>
          <w:bCs/>
        </w:rPr>
        <w:t xml:space="preserve"> </w:t>
      </w:r>
      <w:r w:rsidR="00F3300A">
        <w:rPr>
          <w:rFonts w:ascii="Times New Roman" w:eastAsia="Trebuchet MS" w:hAnsi="Times New Roman" w:cs="Times New Roman"/>
          <w:bCs/>
        </w:rPr>
        <w:t>Wakadkar</w:t>
      </w:r>
      <w:r w:rsidR="00F3300A">
        <w:rPr>
          <w:rFonts w:ascii="Times New Roman" w:eastAsia="Trebuchet MS" w:hAnsi="Times New Roman" w:cs="Times New Roman"/>
          <w:bCs/>
        </w:rPr>
        <w:t xml:space="preserve"> </w:t>
      </w:r>
      <w:r w:rsidR="00F3300A">
        <w:rPr>
          <w:rFonts w:ascii="Times New Roman" w:eastAsia="Trebuchet MS" w:hAnsi="Times New Roman" w:cs="Times New Roman"/>
          <w:bCs/>
        </w:rPr>
        <w:t>wasti,wakad</w:t>
      </w:r>
      <w:r w:rsidR="00F3300A">
        <w:rPr>
          <w:rFonts w:ascii="Times New Roman" w:eastAsia="Trebuchet MS" w:hAnsi="Times New Roman" w:cs="Times New Roman"/>
          <w:bCs/>
        </w:rPr>
        <w:t xml:space="preserve"> Pune-</w:t>
      </w:r>
      <w:r w:rsidR="00F3300A">
        <w:rPr>
          <w:rFonts w:ascii="Times New Roman" w:eastAsia="Trebuchet MS" w:hAnsi="Times New Roman" w:cs="Times New Roman"/>
          <w:bCs/>
        </w:rPr>
        <w:t>Maharastra</w:t>
      </w:r>
      <w:r w:rsidR="00F3300A">
        <w:rPr>
          <w:rFonts w:ascii="Times New Roman" w:eastAsia="Trebuchet MS" w:hAnsi="Times New Roman" w:cs="Times New Roman"/>
          <w:bCs/>
        </w:rPr>
        <w:t>.</w:t>
      </w:r>
    </w:p>
    <w:p w:rsidR="003460FF" w:rsidRPr="00B1123B">
      <w:pPr>
        <w:spacing w:after="0"/>
        <w:jc w:val="both"/>
        <w:rPr>
          <w:rFonts w:ascii="Times New Roman" w:eastAsia="Trebuchet MS" w:hAnsi="Times New Roman" w:cs="Times New Roman"/>
          <w:b/>
        </w:rPr>
      </w:pPr>
      <w:r w:rsidRPr="00B1123B">
        <w:rPr>
          <w:rFonts w:ascii="Times New Roman" w:hAnsi="Times New Roman" w:cs="Times New Roman"/>
          <w:b/>
        </w:rPr>
        <w:t>Permanent</w:t>
      </w:r>
      <w:r w:rsidRPr="00B1123B">
        <w:rPr>
          <w:rFonts w:ascii="Times New Roman" w:eastAsia="Trebuchet MS" w:hAnsi="Times New Roman" w:cs="Times New Roman"/>
          <w:b/>
        </w:rPr>
        <w:t xml:space="preserve"> </w:t>
      </w:r>
      <w:r w:rsidRPr="00B1123B">
        <w:rPr>
          <w:rFonts w:ascii="Times New Roman" w:hAnsi="Times New Roman" w:cs="Times New Roman"/>
          <w:b/>
        </w:rPr>
        <w:t>Address</w:t>
      </w:r>
      <w:r w:rsidRPr="00B1123B">
        <w:rPr>
          <w:rFonts w:ascii="Times New Roman" w:eastAsia="Trebuchet MS" w:hAnsi="Times New Roman" w:cs="Times New Roman"/>
          <w:b/>
        </w:rPr>
        <w:t xml:space="preserve">   </w:t>
      </w:r>
      <w:r w:rsidRPr="00B1123B">
        <w:rPr>
          <w:rFonts w:ascii="Times New Roman" w:hAnsi="Times New Roman" w:cs="Times New Roman"/>
          <w:b/>
        </w:rPr>
        <w:tab/>
        <w:t>:</w:t>
      </w:r>
      <w:r w:rsidRPr="00B1123B">
        <w:rPr>
          <w:rFonts w:ascii="Times New Roman" w:eastAsia="Trebuchet MS" w:hAnsi="Times New Roman" w:cs="Times New Roman"/>
          <w:b/>
        </w:rPr>
        <w:t xml:space="preserve">     </w:t>
      </w:r>
      <w:r w:rsidRPr="00B1123B" w:rsidR="00CE12F9">
        <w:rPr>
          <w:rFonts w:ascii="Times New Roman" w:eastAsia="Trebuchet MS" w:hAnsi="Times New Roman" w:cs="Times New Roman"/>
          <w:b/>
        </w:rPr>
        <w:t xml:space="preserve">      </w:t>
      </w:r>
      <w:r w:rsidRPr="00B1123B" w:rsidR="009B7398">
        <w:rPr>
          <w:rFonts w:ascii="Times New Roman" w:eastAsia="Trebuchet MS" w:hAnsi="Times New Roman" w:cs="Times New Roman"/>
          <w:bCs/>
        </w:rPr>
        <w:t xml:space="preserve">Door </w:t>
      </w:r>
      <w:r w:rsidRPr="00B1123B" w:rsidR="00EB3220">
        <w:rPr>
          <w:rFonts w:ascii="Times New Roman" w:eastAsia="Trebuchet MS" w:hAnsi="Times New Roman" w:cs="Times New Roman"/>
          <w:bCs/>
        </w:rPr>
        <w:t>num:</w:t>
      </w:r>
      <w:r w:rsidRPr="00B1123B" w:rsidR="009B7398">
        <w:rPr>
          <w:rFonts w:ascii="Times New Roman" w:eastAsia="Trebuchet MS" w:hAnsi="Times New Roman" w:cs="Times New Roman"/>
          <w:bCs/>
        </w:rPr>
        <w:t xml:space="preserve"> 403, </w:t>
      </w:r>
      <w:r w:rsidRPr="00B1123B" w:rsidR="00EB3220">
        <w:rPr>
          <w:rFonts w:ascii="Times New Roman" w:eastAsia="Trebuchet MS" w:hAnsi="Times New Roman" w:cs="Times New Roman"/>
          <w:bCs/>
        </w:rPr>
        <w:t>R. Krishna.APTS,</w:t>
      </w:r>
      <w:r w:rsidRPr="00B1123B" w:rsidR="009B7398">
        <w:rPr>
          <w:rFonts w:ascii="Times New Roman" w:eastAsia="Trebuchet MS" w:hAnsi="Times New Roman" w:cs="Times New Roman"/>
          <w:bCs/>
        </w:rPr>
        <w:t xml:space="preserve"> K.</w:t>
      </w:r>
      <w:r w:rsidRPr="00B1123B" w:rsidR="00EB3220">
        <w:rPr>
          <w:rFonts w:ascii="Times New Roman" w:eastAsia="Trebuchet MS" w:hAnsi="Times New Roman" w:cs="Times New Roman"/>
          <w:bCs/>
        </w:rPr>
        <w:t>C. Road</w:t>
      </w:r>
      <w:r w:rsidRPr="00B1123B" w:rsidR="009B7398">
        <w:rPr>
          <w:rFonts w:ascii="Times New Roman" w:eastAsia="Trebuchet MS" w:hAnsi="Times New Roman" w:cs="Times New Roman"/>
          <w:bCs/>
        </w:rPr>
        <w:t>,</w:t>
      </w:r>
      <w:r w:rsidRPr="00B1123B" w:rsidR="00EB3220">
        <w:rPr>
          <w:rFonts w:ascii="Times New Roman" w:eastAsia="Trebuchet MS" w:hAnsi="Times New Roman" w:cs="Times New Roman"/>
          <w:bCs/>
        </w:rPr>
        <w:t xml:space="preserve"> </w:t>
      </w:r>
      <w:r w:rsidRPr="00B1123B" w:rsidR="009B7398">
        <w:rPr>
          <w:rFonts w:ascii="Times New Roman" w:eastAsia="Trebuchet MS" w:hAnsi="Times New Roman" w:cs="Times New Roman"/>
          <w:bCs/>
        </w:rPr>
        <w:t>Ballari</w:t>
      </w:r>
      <w:r w:rsidRPr="00B1123B" w:rsidR="00EB3220">
        <w:rPr>
          <w:rFonts w:ascii="Times New Roman" w:eastAsia="Trebuchet MS" w:hAnsi="Times New Roman" w:cs="Times New Roman"/>
          <w:bCs/>
        </w:rPr>
        <w:t xml:space="preserve"> - </w:t>
      </w:r>
      <w:r w:rsidRPr="00B1123B" w:rsidR="003B7B5D">
        <w:rPr>
          <w:rFonts w:ascii="Times New Roman" w:eastAsia="Trebuchet MS" w:hAnsi="Times New Roman" w:cs="Times New Roman"/>
          <w:bCs/>
        </w:rPr>
        <w:t>Karnataka</w:t>
      </w:r>
      <w:r w:rsidRPr="00B1123B" w:rsidR="009B7398">
        <w:rPr>
          <w:rFonts w:ascii="Times New Roman" w:eastAsia="Trebuchet MS" w:hAnsi="Times New Roman" w:cs="Times New Roman"/>
          <w:bCs/>
        </w:rPr>
        <w:t>.</w:t>
      </w:r>
    </w:p>
    <w:p w:rsidR="003460FF" w:rsidRPr="00B1123B">
      <w:pPr>
        <w:spacing w:after="0"/>
        <w:jc w:val="both"/>
        <w:rPr>
          <w:rFonts w:ascii="Times New Roman" w:hAnsi="Times New Roman" w:cs="Times New Roman"/>
          <w:b/>
        </w:rPr>
      </w:pPr>
      <w:r w:rsidRPr="00B1123B">
        <w:rPr>
          <w:rFonts w:ascii="Times New Roman" w:hAnsi="Times New Roman" w:cs="Times New Roman"/>
          <w:b/>
        </w:rPr>
        <w:t>Nationality</w:t>
      </w:r>
      <w:r w:rsidRPr="00B1123B">
        <w:rPr>
          <w:rFonts w:ascii="Times New Roman" w:hAnsi="Times New Roman" w:cs="Times New Roman"/>
          <w:b/>
        </w:rPr>
        <w:tab/>
      </w:r>
      <w:r w:rsidRPr="00B1123B">
        <w:rPr>
          <w:rFonts w:ascii="Times New Roman" w:hAnsi="Times New Roman" w:cs="Times New Roman"/>
          <w:b/>
        </w:rPr>
        <w:tab/>
        <w:t>:</w:t>
      </w:r>
      <w:r w:rsidRPr="00B1123B">
        <w:rPr>
          <w:rFonts w:ascii="Times New Roman" w:hAnsi="Times New Roman" w:cs="Times New Roman"/>
          <w:b/>
        </w:rPr>
        <w:tab/>
      </w:r>
      <w:r w:rsidRPr="00B1123B">
        <w:rPr>
          <w:rFonts w:ascii="Times New Roman" w:hAnsi="Times New Roman" w:cs="Times New Roman"/>
          <w:bCs/>
        </w:rPr>
        <w:t>Indian</w:t>
      </w:r>
    </w:p>
    <w:p w:rsidR="003460FF" w:rsidRPr="00B1123B">
      <w:pPr>
        <w:spacing w:after="0"/>
        <w:jc w:val="both"/>
        <w:rPr>
          <w:rFonts w:ascii="Times New Roman" w:hAnsi="Times New Roman" w:cs="Times New Roman"/>
          <w:b/>
        </w:rPr>
      </w:pPr>
    </w:p>
    <w:p w:rsidR="00924DD3" w:rsidRPr="00B1123B" w:rsidP="00924DD3">
      <w:pPr>
        <w:pStyle w:val="Heading1"/>
        <w:spacing w:before="0" w:line="276" w:lineRule="auto"/>
        <w:rPr>
          <w:rFonts w:ascii="Times New Roman" w:hAnsi="Times New Roman" w:cs="Times New Roman"/>
          <w:sz w:val="22"/>
          <w:szCs w:val="22"/>
          <w:lang w:val="en-US"/>
        </w:rPr>
      </w:pPr>
      <w:r w:rsidRPr="00B1123B">
        <w:rPr>
          <w:rFonts w:ascii="Times New Roman" w:hAnsi="Times New Roman" w:cs="Times New Roman"/>
          <w:sz w:val="22"/>
          <w:szCs w:val="22"/>
          <w:lang w:val="en-US"/>
        </w:rPr>
        <w:t xml:space="preserve">DECLARATION </w:t>
      </w:r>
    </w:p>
    <w:p w:rsidR="00924DD3" w:rsidRPr="00B1123B" w:rsidP="00924DD3">
      <w:pPr>
        <w:spacing w:after="0"/>
        <w:rPr>
          <w:rFonts w:ascii="Times New Roman" w:hAnsi="Times New Roman" w:cs="Times New Roman"/>
          <w:lang w:val="en-US"/>
        </w:rPr>
      </w:pPr>
    </w:p>
    <w:p w:rsidR="003460FF" w:rsidRPr="00B1123B" w:rsidP="00924DD3">
      <w:pPr>
        <w:spacing w:after="0"/>
        <w:rPr>
          <w:rFonts w:ascii="Times New Roman" w:hAnsi="Times New Roman" w:cs="Times New Roman"/>
          <w:lang w:val="en-US"/>
        </w:rPr>
      </w:pPr>
      <w:r>
        <w:rPr>
          <w:rFonts w:ascii="Times New Roman" w:hAnsi="Times New Roman" w:cs="Times New Roman"/>
          <w:lang w:val="en-US"/>
        </w:rPr>
        <w:t xml:space="preserve">  </w:t>
      </w:r>
      <w:r w:rsidRPr="00B1123B" w:rsidR="00924DD3">
        <w:rPr>
          <w:rFonts w:ascii="Times New Roman" w:hAnsi="Times New Roman" w:cs="Times New Roman"/>
          <w:lang w:val="en-US"/>
        </w:rPr>
        <w:t>I do here by declare that all the information provided above is true and correct to the best of my knowledge.</w:t>
      </w:r>
    </w:p>
    <w:p w:rsidR="00924DD3" w:rsidRPr="00B1123B" w:rsidP="00924DD3">
      <w:pPr>
        <w:spacing w:after="0"/>
        <w:rPr>
          <w:rFonts w:ascii="Times New Roman" w:hAnsi="Times New Roman" w:cs="Times New Roman"/>
          <w:lang w:val="en-US"/>
        </w:rPr>
      </w:pPr>
    </w:p>
    <w:p w:rsidR="00924DD3" w:rsidRPr="00B1123B" w:rsidP="00924DD3">
      <w:pPr>
        <w:spacing w:after="0"/>
        <w:rPr>
          <w:rFonts w:ascii="Times New Roman" w:hAnsi="Times New Roman" w:cs="Times New Roman"/>
          <w:lang w:val="en-US"/>
        </w:rPr>
      </w:pPr>
    </w:p>
    <w:p w:rsidR="00924DD3" w:rsidRPr="00B1123B" w:rsidP="00924DD3">
      <w:pPr>
        <w:spacing w:after="0"/>
        <w:rPr>
          <w:rFonts w:ascii="Times New Roman" w:hAnsi="Times New Roman" w:cs="Times New Roman"/>
          <w:lang w:val="en-US"/>
        </w:rPr>
      </w:pPr>
      <w:r>
        <w:rPr>
          <w:rFonts w:ascii="Times New Roman" w:hAnsi="Times New Roman" w:cs="Times New Roman"/>
          <w:lang w:val="en-US"/>
        </w:rPr>
        <w:t xml:space="preserve"> </w:t>
      </w:r>
      <w:r w:rsidRPr="00B1123B">
        <w:rPr>
          <w:rFonts w:ascii="Times New Roman" w:hAnsi="Times New Roman" w:cs="Times New Roman"/>
          <w:lang w:val="en-US"/>
        </w:rPr>
        <w:t xml:space="preserve">Date: </w:t>
      </w:r>
    </w:p>
    <w:p w:rsidR="00924DD3" w:rsidRPr="00B1123B" w:rsidP="00924DD3">
      <w:pPr>
        <w:spacing w:after="0"/>
        <w:rPr>
          <w:rFonts w:ascii="Times New Roman" w:hAnsi="Times New Roman" w:cs="Times New Roman"/>
          <w:lang w:val="en-US"/>
        </w:rPr>
      </w:pPr>
      <w:r>
        <w:rPr>
          <w:rFonts w:ascii="Times New Roman" w:hAnsi="Times New Roman" w:cs="Times New Roman"/>
          <w:lang w:val="en-US"/>
        </w:rPr>
        <w:t xml:space="preserve"> </w:t>
      </w:r>
      <w:r w:rsidRPr="00B1123B" w:rsidR="009B7398">
        <w:rPr>
          <w:rFonts w:ascii="Times New Roman" w:hAnsi="Times New Roman" w:cs="Times New Roman"/>
          <w:lang w:val="en-US"/>
        </w:rPr>
        <w:t>Pl</w:t>
      </w:r>
      <w:r w:rsidRPr="00B1123B" w:rsidR="00280798">
        <w:rPr>
          <w:rFonts w:ascii="Times New Roman" w:hAnsi="Times New Roman" w:cs="Times New Roman"/>
          <w:lang w:val="en-US"/>
        </w:rPr>
        <w:t xml:space="preserve">ace: </w:t>
      </w:r>
      <w:r w:rsidR="00F3300A">
        <w:rPr>
          <w:rFonts w:ascii="Times New Roman" w:hAnsi="Times New Roman" w:cs="Times New Roman"/>
          <w:lang w:val="en-US"/>
        </w:rPr>
        <w:t>Pune</w:t>
      </w:r>
      <w:r w:rsidRPr="00B1123B" w:rsidR="003B7B5D">
        <w:rPr>
          <w:rFonts w:ascii="Times New Roman" w:hAnsi="Times New Roman" w:cs="Times New Roman"/>
          <w:lang w:val="en-US"/>
        </w:rPr>
        <w:t>.</w:t>
      </w:r>
      <w:r w:rsidRPr="00B1123B">
        <w:rPr>
          <w:rFonts w:ascii="Times New Roman" w:hAnsi="Times New Roman" w:cs="Times New Roman"/>
          <w:lang w:val="en-US"/>
        </w:rPr>
        <w:tab/>
      </w:r>
      <w:r w:rsidRPr="00B1123B">
        <w:rPr>
          <w:rFonts w:ascii="Times New Roman" w:hAnsi="Times New Roman" w:cs="Times New Roman"/>
          <w:lang w:val="en-US"/>
        </w:rPr>
        <w:tab/>
      </w:r>
      <w:r w:rsidRPr="00B1123B">
        <w:rPr>
          <w:rFonts w:ascii="Times New Roman" w:hAnsi="Times New Roman" w:cs="Times New Roman"/>
          <w:lang w:val="en-US"/>
        </w:rPr>
        <w:tab/>
      </w:r>
      <w:r w:rsidRPr="00B1123B">
        <w:rPr>
          <w:rFonts w:ascii="Times New Roman" w:hAnsi="Times New Roman" w:cs="Times New Roman"/>
          <w:lang w:val="en-US"/>
        </w:rPr>
        <w:tab/>
      </w:r>
      <w:r w:rsidRPr="00B1123B">
        <w:rPr>
          <w:rFonts w:ascii="Times New Roman" w:hAnsi="Times New Roman" w:cs="Times New Roman"/>
          <w:lang w:val="en-US"/>
        </w:rPr>
        <w:tab/>
      </w:r>
      <w:r w:rsidRPr="00B1123B">
        <w:rPr>
          <w:rFonts w:ascii="Times New Roman" w:hAnsi="Times New Roman" w:cs="Times New Roman"/>
          <w:lang w:val="en-US"/>
        </w:rPr>
        <w:tab/>
      </w:r>
      <w:r w:rsidRPr="00B1123B">
        <w:rPr>
          <w:rFonts w:ascii="Times New Roman" w:hAnsi="Times New Roman" w:cs="Times New Roman"/>
          <w:lang w:val="en-US"/>
        </w:rPr>
        <w:tab/>
      </w:r>
      <w:r w:rsidRPr="00B1123B">
        <w:rPr>
          <w:rFonts w:ascii="Times New Roman" w:hAnsi="Times New Roman" w:cs="Times New Roman"/>
          <w:lang w:val="en-US"/>
        </w:rPr>
        <w:tab/>
      </w:r>
      <w:r w:rsidRPr="00B1123B">
        <w:rPr>
          <w:rFonts w:ascii="Times New Roman" w:hAnsi="Times New Roman" w:cs="Times New Roman"/>
          <w:lang w:val="en-US"/>
        </w:rPr>
        <w:tab/>
      </w:r>
      <w:r w:rsidRPr="00B1123B" w:rsidR="009B7398">
        <w:rPr>
          <w:rFonts w:ascii="Times New Roman" w:hAnsi="Times New Roman" w:cs="Times New Roman"/>
          <w:lang w:val="en-US"/>
        </w:rPr>
        <w:t>Shivu Kumar K</w:t>
      </w:r>
      <w:r w:rsidR="003B7B5D">
        <w:rPr>
          <w:rFonts w:ascii="Times New Roman" w:hAnsi="Times New Roman" w:cs="Times New Roman"/>
          <w:lang w:val="en-US"/>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6"/>
          </v:shape>
        </w:pict>
      </w:r>
    </w:p>
    <w:sectPr>
      <w:headerReference w:type="default" r:id="rId7"/>
      <w:footerReference w:type="even" r:id="rId8"/>
      <w:footerReference w:type="default" r:id="rId9"/>
      <w:headerReference w:type="first" r:id="rId10"/>
      <w:footerReference w:type="first" r:id="rId11"/>
      <w:pgSz w:w="12240" w:h="15840"/>
      <w:pgMar w:top="776" w:right="720" w:bottom="851" w:left="63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roid Sans Fallback">
    <w:charset w:val="80"/>
    <w:family w:val="auto"/>
    <w:pitch w:val="variable"/>
  </w:font>
  <w:font w:name="Lohit Hindi">
    <w:altName w:val="MS Gothic"/>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70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706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706C"/>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706C">
    <w:pPr>
      <w:pStyle w:val="Header"/>
    </w:pPr>
  </w:p>
  <w:p w:rsidR="00F87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70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432" w:hanging="432"/>
      </w:pPr>
    </w:lvl>
    <w:lvl w:ilvl="1">
      <w:start w:val="1"/>
      <w:numFmt w:val="none"/>
      <w:pStyle w:val="Heading2"/>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multilevel"/>
    <w:tmpl w:val="269467A2"/>
    <w:name w:val="WW8Num3"/>
    <w:lvl w:ilvl="0">
      <w:start w:val="1"/>
      <w:numFmt w:val="bullet"/>
      <w:lvlText w:val=""/>
      <w:lvlJc w:val="left"/>
      <w:pPr>
        <w:tabs>
          <w:tab w:val="num" w:pos="568"/>
        </w:tabs>
        <w:ind w:left="1288" w:hanging="360"/>
      </w:pPr>
      <w:rPr>
        <w:rFonts w:ascii="Symbol" w:hAnsi="Symbol" w:hint="default"/>
      </w:rPr>
    </w:lvl>
    <w:lvl w:ilvl="1">
      <w:start w:val="1"/>
      <w:numFmt w:val="bullet"/>
      <w:lvlText w:val="o"/>
      <w:lvlJc w:val="left"/>
      <w:pPr>
        <w:tabs>
          <w:tab w:val="num" w:pos="568"/>
        </w:tabs>
        <w:ind w:left="2008" w:hanging="360"/>
      </w:pPr>
      <w:rPr>
        <w:rFonts w:ascii="Courier New" w:hAnsi="Courier New" w:cs="Courier New"/>
      </w:rPr>
    </w:lvl>
    <w:lvl w:ilvl="2">
      <w:start w:val="1"/>
      <w:numFmt w:val="bullet"/>
      <w:lvlText w:val=""/>
      <w:lvlJc w:val="left"/>
      <w:pPr>
        <w:tabs>
          <w:tab w:val="num" w:pos="568"/>
        </w:tabs>
        <w:ind w:left="2728" w:hanging="360"/>
      </w:pPr>
      <w:rPr>
        <w:rFonts w:ascii="Wingdings" w:hAnsi="Wingdings" w:cs="Wingdings"/>
      </w:rPr>
    </w:lvl>
    <w:lvl w:ilvl="3">
      <w:start w:val="1"/>
      <w:numFmt w:val="bullet"/>
      <w:lvlText w:val=""/>
      <w:lvlJc w:val="left"/>
      <w:pPr>
        <w:tabs>
          <w:tab w:val="num" w:pos="568"/>
        </w:tabs>
        <w:ind w:left="3448" w:hanging="360"/>
      </w:pPr>
      <w:rPr>
        <w:rFonts w:ascii="Symbol" w:hAnsi="Symbol" w:cs="Symbol"/>
      </w:rPr>
    </w:lvl>
    <w:lvl w:ilvl="4">
      <w:start w:val="1"/>
      <w:numFmt w:val="bullet"/>
      <w:lvlText w:val="o"/>
      <w:lvlJc w:val="left"/>
      <w:pPr>
        <w:tabs>
          <w:tab w:val="num" w:pos="568"/>
        </w:tabs>
        <w:ind w:left="4168" w:hanging="360"/>
      </w:pPr>
      <w:rPr>
        <w:rFonts w:ascii="Courier New" w:hAnsi="Courier New" w:cs="Courier New"/>
      </w:rPr>
    </w:lvl>
    <w:lvl w:ilvl="5">
      <w:start w:val="1"/>
      <w:numFmt w:val="bullet"/>
      <w:lvlText w:val=""/>
      <w:lvlJc w:val="left"/>
      <w:pPr>
        <w:tabs>
          <w:tab w:val="num" w:pos="568"/>
        </w:tabs>
        <w:ind w:left="4888" w:hanging="360"/>
      </w:pPr>
      <w:rPr>
        <w:rFonts w:ascii="Wingdings" w:hAnsi="Wingdings" w:cs="Wingdings"/>
      </w:rPr>
    </w:lvl>
    <w:lvl w:ilvl="6">
      <w:start w:val="1"/>
      <w:numFmt w:val="bullet"/>
      <w:lvlText w:val=""/>
      <w:lvlJc w:val="left"/>
      <w:pPr>
        <w:tabs>
          <w:tab w:val="num" w:pos="568"/>
        </w:tabs>
        <w:ind w:left="5608" w:hanging="360"/>
      </w:pPr>
      <w:rPr>
        <w:rFonts w:ascii="Symbol" w:hAnsi="Symbol" w:cs="Symbol"/>
      </w:rPr>
    </w:lvl>
    <w:lvl w:ilvl="7">
      <w:start w:val="1"/>
      <w:numFmt w:val="bullet"/>
      <w:lvlText w:val="o"/>
      <w:lvlJc w:val="left"/>
      <w:pPr>
        <w:tabs>
          <w:tab w:val="num" w:pos="568"/>
        </w:tabs>
        <w:ind w:left="6328" w:hanging="360"/>
      </w:pPr>
      <w:rPr>
        <w:rFonts w:ascii="Courier New" w:hAnsi="Courier New" w:cs="Courier New"/>
      </w:rPr>
    </w:lvl>
    <w:lvl w:ilvl="8">
      <w:start w:val="1"/>
      <w:numFmt w:val="bullet"/>
      <w:lvlText w:val=""/>
      <w:lvlJc w:val="left"/>
      <w:pPr>
        <w:tabs>
          <w:tab w:val="num" w:pos="568"/>
        </w:tabs>
        <w:ind w:left="7048" w:hanging="360"/>
      </w:pPr>
      <w:rPr>
        <w:rFonts w:ascii="Wingdings" w:hAnsi="Wingdings" w:cs="Wingdings"/>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288"/>
        </w:tabs>
        <w:ind w:left="288" w:hanging="288"/>
      </w:pPr>
      <w:rPr>
        <w:rFonts w:ascii="Symbol" w:hAnsi="Symbol" w:cs="Symbol"/>
      </w:rPr>
    </w:lvl>
  </w:abstractNum>
  <w:abstractNum w:abstractNumId="5">
    <w:nsid w:val="0CB3521D"/>
    <w:multiLevelType w:val="hybridMultilevel"/>
    <w:tmpl w:val="2648E9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C250B7"/>
    <w:multiLevelType w:val="multilevel"/>
    <w:tmpl w:val="269467A2"/>
    <w:lvl w:ilvl="0">
      <w:start w:val="1"/>
      <w:numFmt w:val="bullet"/>
      <w:lvlText w:val=""/>
      <w:lvlJc w:val="left"/>
      <w:pPr>
        <w:tabs>
          <w:tab w:val="num" w:pos="640"/>
        </w:tabs>
        <w:ind w:left="1360" w:hanging="360"/>
      </w:pPr>
      <w:rPr>
        <w:rFonts w:ascii="Symbol" w:hAnsi="Symbol" w:hint="default"/>
      </w:rPr>
    </w:lvl>
    <w:lvl w:ilvl="1">
      <w:start w:val="1"/>
      <w:numFmt w:val="bullet"/>
      <w:lvlText w:val="o"/>
      <w:lvlJc w:val="left"/>
      <w:pPr>
        <w:tabs>
          <w:tab w:val="num" w:pos="640"/>
        </w:tabs>
        <w:ind w:left="2080" w:hanging="360"/>
      </w:pPr>
      <w:rPr>
        <w:rFonts w:ascii="Courier New" w:hAnsi="Courier New" w:cs="Courier New"/>
      </w:rPr>
    </w:lvl>
    <w:lvl w:ilvl="2">
      <w:start w:val="1"/>
      <w:numFmt w:val="bullet"/>
      <w:lvlText w:val=""/>
      <w:lvlJc w:val="left"/>
      <w:pPr>
        <w:tabs>
          <w:tab w:val="num" w:pos="640"/>
        </w:tabs>
        <w:ind w:left="2800" w:hanging="360"/>
      </w:pPr>
      <w:rPr>
        <w:rFonts w:ascii="Wingdings" w:hAnsi="Wingdings" w:cs="Wingdings"/>
      </w:rPr>
    </w:lvl>
    <w:lvl w:ilvl="3">
      <w:start w:val="1"/>
      <w:numFmt w:val="bullet"/>
      <w:lvlText w:val=""/>
      <w:lvlJc w:val="left"/>
      <w:pPr>
        <w:tabs>
          <w:tab w:val="num" w:pos="640"/>
        </w:tabs>
        <w:ind w:left="3520" w:hanging="360"/>
      </w:pPr>
      <w:rPr>
        <w:rFonts w:ascii="Symbol" w:hAnsi="Symbol" w:cs="Symbol"/>
      </w:rPr>
    </w:lvl>
    <w:lvl w:ilvl="4">
      <w:start w:val="1"/>
      <w:numFmt w:val="bullet"/>
      <w:lvlText w:val="o"/>
      <w:lvlJc w:val="left"/>
      <w:pPr>
        <w:tabs>
          <w:tab w:val="num" w:pos="640"/>
        </w:tabs>
        <w:ind w:left="4240" w:hanging="360"/>
      </w:pPr>
      <w:rPr>
        <w:rFonts w:ascii="Courier New" w:hAnsi="Courier New" w:cs="Courier New"/>
      </w:rPr>
    </w:lvl>
    <w:lvl w:ilvl="5">
      <w:start w:val="1"/>
      <w:numFmt w:val="bullet"/>
      <w:lvlText w:val=""/>
      <w:lvlJc w:val="left"/>
      <w:pPr>
        <w:tabs>
          <w:tab w:val="num" w:pos="640"/>
        </w:tabs>
        <w:ind w:left="4960" w:hanging="360"/>
      </w:pPr>
      <w:rPr>
        <w:rFonts w:ascii="Wingdings" w:hAnsi="Wingdings" w:cs="Wingdings"/>
      </w:rPr>
    </w:lvl>
    <w:lvl w:ilvl="6">
      <w:start w:val="1"/>
      <w:numFmt w:val="bullet"/>
      <w:lvlText w:val=""/>
      <w:lvlJc w:val="left"/>
      <w:pPr>
        <w:tabs>
          <w:tab w:val="num" w:pos="640"/>
        </w:tabs>
        <w:ind w:left="5680" w:hanging="360"/>
      </w:pPr>
      <w:rPr>
        <w:rFonts w:ascii="Symbol" w:hAnsi="Symbol" w:cs="Symbol"/>
      </w:rPr>
    </w:lvl>
    <w:lvl w:ilvl="7">
      <w:start w:val="1"/>
      <w:numFmt w:val="bullet"/>
      <w:lvlText w:val="o"/>
      <w:lvlJc w:val="left"/>
      <w:pPr>
        <w:tabs>
          <w:tab w:val="num" w:pos="640"/>
        </w:tabs>
        <w:ind w:left="6400" w:hanging="360"/>
      </w:pPr>
      <w:rPr>
        <w:rFonts w:ascii="Courier New" w:hAnsi="Courier New" w:cs="Courier New"/>
      </w:rPr>
    </w:lvl>
    <w:lvl w:ilvl="8">
      <w:start w:val="1"/>
      <w:numFmt w:val="bullet"/>
      <w:lvlText w:val=""/>
      <w:lvlJc w:val="left"/>
      <w:pPr>
        <w:tabs>
          <w:tab w:val="num" w:pos="640"/>
        </w:tabs>
        <w:ind w:left="7120" w:hanging="360"/>
      </w:pPr>
      <w:rPr>
        <w:rFonts w:ascii="Wingdings" w:hAnsi="Wingdings" w:cs="Wingdings"/>
      </w:rPr>
    </w:lvl>
  </w:abstractNum>
  <w:abstractNum w:abstractNumId="7">
    <w:nsid w:val="1499631C"/>
    <w:multiLevelType w:val="hybridMultilevel"/>
    <w:tmpl w:val="021EA86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49C6626"/>
    <w:multiLevelType w:val="hybridMultilevel"/>
    <w:tmpl w:val="360605E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72C2E84"/>
    <w:multiLevelType w:val="hybridMultilevel"/>
    <w:tmpl w:val="37CE5B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2C61EC"/>
    <w:multiLevelType w:val="hybridMultilevel"/>
    <w:tmpl w:val="DFB6E52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522E28"/>
    <w:multiLevelType w:val="hybridMultilevel"/>
    <w:tmpl w:val="FA16E3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79A04C8"/>
    <w:multiLevelType w:val="multilevel"/>
    <w:tmpl w:val="269467A2"/>
    <w:lvl w:ilvl="0">
      <w:start w:val="1"/>
      <w:numFmt w:val="bullet"/>
      <w:lvlText w:val=""/>
      <w:lvlJc w:val="left"/>
      <w:pPr>
        <w:tabs>
          <w:tab w:val="num" w:pos="568"/>
        </w:tabs>
        <w:ind w:left="1288" w:hanging="360"/>
      </w:pPr>
      <w:rPr>
        <w:rFonts w:ascii="Symbol" w:hAnsi="Symbol" w:hint="default"/>
      </w:rPr>
    </w:lvl>
    <w:lvl w:ilvl="1">
      <w:start w:val="1"/>
      <w:numFmt w:val="bullet"/>
      <w:lvlText w:val="o"/>
      <w:lvlJc w:val="left"/>
      <w:pPr>
        <w:tabs>
          <w:tab w:val="num" w:pos="568"/>
        </w:tabs>
        <w:ind w:left="2008" w:hanging="360"/>
      </w:pPr>
      <w:rPr>
        <w:rFonts w:ascii="Courier New" w:hAnsi="Courier New" w:cs="Courier New"/>
      </w:rPr>
    </w:lvl>
    <w:lvl w:ilvl="2">
      <w:start w:val="1"/>
      <w:numFmt w:val="bullet"/>
      <w:lvlText w:val=""/>
      <w:lvlJc w:val="left"/>
      <w:pPr>
        <w:tabs>
          <w:tab w:val="num" w:pos="568"/>
        </w:tabs>
        <w:ind w:left="2728" w:hanging="360"/>
      </w:pPr>
      <w:rPr>
        <w:rFonts w:ascii="Wingdings" w:hAnsi="Wingdings" w:cs="Wingdings"/>
      </w:rPr>
    </w:lvl>
    <w:lvl w:ilvl="3">
      <w:start w:val="1"/>
      <w:numFmt w:val="bullet"/>
      <w:lvlText w:val=""/>
      <w:lvlJc w:val="left"/>
      <w:pPr>
        <w:tabs>
          <w:tab w:val="num" w:pos="568"/>
        </w:tabs>
        <w:ind w:left="3448" w:hanging="360"/>
      </w:pPr>
      <w:rPr>
        <w:rFonts w:ascii="Symbol" w:hAnsi="Symbol" w:cs="Symbol"/>
      </w:rPr>
    </w:lvl>
    <w:lvl w:ilvl="4">
      <w:start w:val="1"/>
      <w:numFmt w:val="bullet"/>
      <w:lvlText w:val="o"/>
      <w:lvlJc w:val="left"/>
      <w:pPr>
        <w:tabs>
          <w:tab w:val="num" w:pos="568"/>
        </w:tabs>
        <w:ind w:left="4168" w:hanging="360"/>
      </w:pPr>
      <w:rPr>
        <w:rFonts w:ascii="Courier New" w:hAnsi="Courier New" w:cs="Courier New"/>
      </w:rPr>
    </w:lvl>
    <w:lvl w:ilvl="5">
      <w:start w:val="1"/>
      <w:numFmt w:val="bullet"/>
      <w:lvlText w:val=""/>
      <w:lvlJc w:val="left"/>
      <w:pPr>
        <w:tabs>
          <w:tab w:val="num" w:pos="568"/>
        </w:tabs>
        <w:ind w:left="4888" w:hanging="360"/>
      </w:pPr>
      <w:rPr>
        <w:rFonts w:ascii="Wingdings" w:hAnsi="Wingdings" w:cs="Wingdings"/>
      </w:rPr>
    </w:lvl>
    <w:lvl w:ilvl="6">
      <w:start w:val="1"/>
      <w:numFmt w:val="bullet"/>
      <w:lvlText w:val=""/>
      <w:lvlJc w:val="left"/>
      <w:pPr>
        <w:tabs>
          <w:tab w:val="num" w:pos="568"/>
        </w:tabs>
        <w:ind w:left="5608" w:hanging="360"/>
      </w:pPr>
      <w:rPr>
        <w:rFonts w:ascii="Symbol" w:hAnsi="Symbol" w:cs="Symbol"/>
      </w:rPr>
    </w:lvl>
    <w:lvl w:ilvl="7">
      <w:start w:val="1"/>
      <w:numFmt w:val="bullet"/>
      <w:lvlText w:val="o"/>
      <w:lvlJc w:val="left"/>
      <w:pPr>
        <w:tabs>
          <w:tab w:val="num" w:pos="568"/>
        </w:tabs>
        <w:ind w:left="6328" w:hanging="360"/>
      </w:pPr>
      <w:rPr>
        <w:rFonts w:ascii="Courier New" w:hAnsi="Courier New" w:cs="Courier New"/>
      </w:rPr>
    </w:lvl>
    <w:lvl w:ilvl="8">
      <w:start w:val="1"/>
      <w:numFmt w:val="bullet"/>
      <w:lvlText w:val=""/>
      <w:lvlJc w:val="left"/>
      <w:pPr>
        <w:tabs>
          <w:tab w:val="num" w:pos="568"/>
        </w:tabs>
        <w:ind w:left="7048" w:hanging="360"/>
      </w:pPr>
      <w:rPr>
        <w:rFonts w:ascii="Wingdings" w:hAnsi="Wingdings" w:cs="Wingdings"/>
      </w:rPr>
    </w:lvl>
  </w:abstractNum>
  <w:abstractNum w:abstractNumId="13">
    <w:nsid w:val="4ED34708"/>
    <w:multiLevelType w:val="hybridMultilevel"/>
    <w:tmpl w:val="9DD2FF52"/>
    <w:lvl w:ilvl="0">
      <w:start w:val="1"/>
      <w:numFmt w:val="bullet"/>
      <w:lvlText w:val=""/>
      <w:lvlJc w:val="left"/>
      <w:pPr>
        <w:ind w:left="1004" w:hanging="360"/>
      </w:pPr>
      <w:rPr>
        <w:rFonts w:ascii="Wingdings" w:hAnsi="Wingdings"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4">
    <w:nsid w:val="759406FA"/>
    <w:multiLevelType w:val="hybridMultilevel"/>
    <w:tmpl w:val="998ABC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0"/>
  </w:num>
  <w:num w:numId="8">
    <w:abstractNumId w:val="9"/>
  </w:num>
  <w:num w:numId="9">
    <w:abstractNumId w:val="7"/>
  </w:num>
  <w:num w:numId="10">
    <w:abstractNumId w:val="14"/>
  </w:num>
  <w:num w:numId="11">
    <w:abstractNumId w:val="8"/>
  </w:num>
  <w:num w:numId="12">
    <w:abstractNumId w:val="12"/>
  </w:num>
  <w:num w:numId="13">
    <w:abstractNumId w:val="6"/>
  </w:num>
  <w:num w:numId="14">
    <w:abstractNumId w:val="1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spaceForUL/>
    <w:balanceSingleByteDoubleByteWidth/>
    <w:doNotLeaveBackslashAlone/>
    <w:ulTrailSpace/>
    <w:adjustLineHeightInTabl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1A"/>
    <w:rsid w:val="000164FE"/>
    <w:rsid w:val="00033895"/>
    <w:rsid w:val="00036DEF"/>
    <w:rsid w:val="00037F55"/>
    <w:rsid w:val="00043B20"/>
    <w:rsid w:val="00044683"/>
    <w:rsid w:val="00044C00"/>
    <w:rsid w:val="00045B18"/>
    <w:rsid w:val="00046E66"/>
    <w:rsid w:val="000529E4"/>
    <w:rsid w:val="00065A0D"/>
    <w:rsid w:val="000669EA"/>
    <w:rsid w:val="000706B1"/>
    <w:rsid w:val="000728E1"/>
    <w:rsid w:val="00076275"/>
    <w:rsid w:val="00094832"/>
    <w:rsid w:val="000A5D9B"/>
    <w:rsid w:val="000A7F30"/>
    <w:rsid w:val="000C35F1"/>
    <w:rsid w:val="000D5AF1"/>
    <w:rsid w:val="000F2E37"/>
    <w:rsid w:val="000F2F16"/>
    <w:rsid w:val="0010032F"/>
    <w:rsid w:val="00107749"/>
    <w:rsid w:val="00136FB7"/>
    <w:rsid w:val="00172E32"/>
    <w:rsid w:val="00187818"/>
    <w:rsid w:val="001A05F1"/>
    <w:rsid w:val="001B6E2B"/>
    <w:rsid w:val="001C0400"/>
    <w:rsid w:val="001C17B1"/>
    <w:rsid w:val="001C517F"/>
    <w:rsid w:val="001D5807"/>
    <w:rsid w:val="001E2BA8"/>
    <w:rsid w:val="001E542D"/>
    <w:rsid w:val="001E7090"/>
    <w:rsid w:val="0020471D"/>
    <w:rsid w:val="00231DAF"/>
    <w:rsid w:val="002419EB"/>
    <w:rsid w:val="00241DAE"/>
    <w:rsid w:val="00252352"/>
    <w:rsid w:val="00273B87"/>
    <w:rsid w:val="002743D6"/>
    <w:rsid w:val="00280798"/>
    <w:rsid w:val="00282BC5"/>
    <w:rsid w:val="00293180"/>
    <w:rsid w:val="00295741"/>
    <w:rsid w:val="002B0474"/>
    <w:rsid w:val="002C0D7C"/>
    <w:rsid w:val="002D1380"/>
    <w:rsid w:val="002D63F4"/>
    <w:rsid w:val="002E7C95"/>
    <w:rsid w:val="002F2F73"/>
    <w:rsid w:val="0030264A"/>
    <w:rsid w:val="0031577B"/>
    <w:rsid w:val="0031620E"/>
    <w:rsid w:val="0031669D"/>
    <w:rsid w:val="00322671"/>
    <w:rsid w:val="003243FD"/>
    <w:rsid w:val="003254B2"/>
    <w:rsid w:val="003460FF"/>
    <w:rsid w:val="00361EEA"/>
    <w:rsid w:val="00373C94"/>
    <w:rsid w:val="003904A2"/>
    <w:rsid w:val="003933DB"/>
    <w:rsid w:val="003B09EC"/>
    <w:rsid w:val="003B7B5D"/>
    <w:rsid w:val="003C113B"/>
    <w:rsid w:val="003C4C20"/>
    <w:rsid w:val="003E2DA1"/>
    <w:rsid w:val="003F2AE6"/>
    <w:rsid w:val="00403218"/>
    <w:rsid w:val="00411358"/>
    <w:rsid w:val="0041204B"/>
    <w:rsid w:val="00424397"/>
    <w:rsid w:val="004306B4"/>
    <w:rsid w:val="0043457B"/>
    <w:rsid w:val="00434997"/>
    <w:rsid w:val="0043715A"/>
    <w:rsid w:val="004447D7"/>
    <w:rsid w:val="00457D61"/>
    <w:rsid w:val="00473771"/>
    <w:rsid w:val="00473885"/>
    <w:rsid w:val="00477070"/>
    <w:rsid w:val="00481E3E"/>
    <w:rsid w:val="0048293A"/>
    <w:rsid w:val="0049602E"/>
    <w:rsid w:val="004A256F"/>
    <w:rsid w:val="004A5459"/>
    <w:rsid w:val="004C3C04"/>
    <w:rsid w:val="004E6ADD"/>
    <w:rsid w:val="004F4AAC"/>
    <w:rsid w:val="004F73EF"/>
    <w:rsid w:val="00502C1C"/>
    <w:rsid w:val="00511475"/>
    <w:rsid w:val="00511835"/>
    <w:rsid w:val="005128A5"/>
    <w:rsid w:val="0051373B"/>
    <w:rsid w:val="00525952"/>
    <w:rsid w:val="00532665"/>
    <w:rsid w:val="005437BA"/>
    <w:rsid w:val="00544EEB"/>
    <w:rsid w:val="00552217"/>
    <w:rsid w:val="00562F4D"/>
    <w:rsid w:val="00563CB4"/>
    <w:rsid w:val="005679C2"/>
    <w:rsid w:val="005708E1"/>
    <w:rsid w:val="005A04AD"/>
    <w:rsid w:val="005A74BE"/>
    <w:rsid w:val="005B3292"/>
    <w:rsid w:val="005C1707"/>
    <w:rsid w:val="005D4F58"/>
    <w:rsid w:val="005E0378"/>
    <w:rsid w:val="005F02B0"/>
    <w:rsid w:val="005F6A69"/>
    <w:rsid w:val="006208B6"/>
    <w:rsid w:val="00624C8F"/>
    <w:rsid w:val="00626DB8"/>
    <w:rsid w:val="006348B6"/>
    <w:rsid w:val="00637F53"/>
    <w:rsid w:val="0065098A"/>
    <w:rsid w:val="00653C34"/>
    <w:rsid w:val="00653E3B"/>
    <w:rsid w:val="00665A46"/>
    <w:rsid w:val="00667549"/>
    <w:rsid w:val="00690275"/>
    <w:rsid w:val="00691AEC"/>
    <w:rsid w:val="0069299C"/>
    <w:rsid w:val="006C6285"/>
    <w:rsid w:val="006C70F7"/>
    <w:rsid w:val="006D1AB7"/>
    <w:rsid w:val="00706250"/>
    <w:rsid w:val="00710E3B"/>
    <w:rsid w:val="007146B4"/>
    <w:rsid w:val="00716308"/>
    <w:rsid w:val="00731EE9"/>
    <w:rsid w:val="007431C2"/>
    <w:rsid w:val="0077025C"/>
    <w:rsid w:val="007738E7"/>
    <w:rsid w:val="007743E6"/>
    <w:rsid w:val="00782A99"/>
    <w:rsid w:val="007862FC"/>
    <w:rsid w:val="00786BDB"/>
    <w:rsid w:val="00793DC1"/>
    <w:rsid w:val="007C5CF5"/>
    <w:rsid w:val="007D196C"/>
    <w:rsid w:val="007D1C3B"/>
    <w:rsid w:val="007D237D"/>
    <w:rsid w:val="007D67D6"/>
    <w:rsid w:val="007D759F"/>
    <w:rsid w:val="007E5E13"/>
    <w:rsid w:val="007E60C0"/>
    <w:rsid w:val="007F5F01"/>
    <w:rsid w:val="007F7CFD"/>
    <w:rsid w:val="00842659"/>
    <w:rsid w:val="00843085"/>
    <w:rsid w:val="00847E82"/>
    <w:rsid w:val="00854F91"/>
    <w:rsid w:val="00882377"/>
    <w:rsid w:val="0089240E"/>
    <w:rsid w:val="008A257F"/>
    <w:rsid w:val="008A5942"/>
    <w:rsid w:val="008A670E"/>
    <w:rsid w:val="008B77C1"/>
    <w:rsid w:val="008C22C1"/>
    <w:rsid w:val="008C429E"/>
    <w:rsid w:val="008D2769"/>
    <w:rsid w:val="008D353C"/>
    <w:rsid w:val="008D364A"/>
    <w:rsid w:val="008D3D0C"/>
    <w:rsid w:val="008D4B08"/>
    <w:rsid w:val="008F6D45"/>
    <w:rsid w:val="009005EB"/>
    <w:rsid w:val="00915332"/>
    <w:rsid w:val="009241D4"/>
    <w:rsid w:val="00924DD3"/>
    <w:rsid w:val="00926817"/>
    <w:rsid w:val="009277C0"/>
    <w:rsid w:val="00931DAB"/>
    <w:rsid w:val="00934F05"/>
    <w:rsid w:val="00941014"/>
    <w:rsid w:val="00943EA7"/>
    <w:rsid w:val="00952954"/>
    <w:rsid w:val="00953819"/>
    <w:rsid w:val="00963762"/>
    <w:rsid w:val="00973549"/>
    <w:rsid w:val="00980F1F"/>
    <w:rsid w:val="00982424"/>
    <w:rsid w:val="009859C1"/>
    <w:rsid w:val="00990587"/>
    <w:rsid w:val="009A3A5D"/>
    <w:rsid w:val="009B3BB5"/>
    <w:rsid w:val="009B7398"/>
    <w:rsid w:val="009C4724"/>
    <w:rsid w:val="009D14E4"/>
    <w:rsid w:val="009D293D"/>
    <w:rsid w:val="009D3606"/>
    <w:rsid w:val="009E0AF4"/>
    <w:rsid w:val="009E33E6"/>
    <w:rsid w:val="009F1709"/>
    <w:rsid w:val="009F4544"/>
    <w:rsid w:val="00A03B31"/>
    <w:rsid w:val="00A03D18"/>
    <w:rsid w:val="00A21D1A"/>
    <w:rsid w:val="00A34276"/>
    <w:rsid w:val="00A507FC"/>
    <w:rsid w:val="00A6176A"/>
    <w:rsid w:val="00A6391B"/>
    <w:rsid w:val="00A73EAB"/>
    <w:rsid w:val="00A7775D"/>
    <w:rsid w:val="00A80E36"/>
    <w:rsid w:val="00A80F4A"/>
    <w:rsid w:val="00A950BA"/>
    <w:rsid w:val="00AA2319"/>
    <w:rsid w:val="00AA5C2C"/>
    <w:rsid w:val="00AB2BB4"/>
    <w:rsid w:val="00AB3EC1"/>
    <w:rsid w:val="00AC0AB9"/>
    <w:rsid w:val="00AC4AC4"/>
    <w:rsid w:val="00AF2921"/>
    <w:rsid w:val="00AF5667"/>
    <w:rsid w:val="00AF638A"/>
    <w:rsid w:val="00B1123B"/>
    <w:rsid w:val="00B21CF8"/>
    <w:rsid w:val="00B30334"/>
    <w:rsid w:val="00B3366F"/>
    <w:rsid w:val="00B44F62"/>
    <w:rsid w:val="00B53C44"/>
    <w:rsid w:val="00B565FF"/>
    <w:rsid w:val="00B65943"/>
    <w:rsid w:val="00B671FF"/>
    <w:rsid w:val="00B85707"/>
    <w:rsid w:val="00B872B4"/>
    <w:rsid w:val="00B929D0"/>
    <w:rsid w:val="00BA37BF"/>
    <w:rsid w:val="00BC1553"/>
    <w:rsid w:val="00BE087D"/>
    <w:rsid w:val="00C318B4"/>
    <w:rsid w:val="00C318F8"/>
    <w:rsid w:val="00C3244B"/>
    <w:rsid w:val="00C43285"/>
    <w:rsid w:val="00C471CD"/>
    <w:rsid w:val="00C518F2"/>
    <w:rsid w:val="00C550F7"/>
    <w:rsid w:val="00C645B2"/>
    <w:rsid w:val="00C64FE0"/>
    <w:rsid w:val="00C66C87"/>
    <w:rsid w:val="00C67E7B"/>
    <w:rsid w:val="00C70E2F"/>
    <w:rsid w:val="00C7742F"/>
    <w:rsid w:val="00C8731B"/>
    <w:rsid w:val="00C911AF"/>
    <w:rsid w:val="00C91F4E"/>
    <w:rsid w:val="00CA028F"/>
    <w:rsid w:val="00CA18E4"/>
    <w:rsid w:val="00CA2451"/>
    <w:rsid w:val="00CD3F5E"/>
    <w:rsid w:val="00CD6F44"/>
    <w:rsid w:val="00CE0B37"/>
    <w:rsid w:val="00CE12F9"/>
    <w:rsid w:val="00D073D6"/>
    <w:rsid w:val="00D11589"/>
    <w:rsid w:val="00D2182C"/>
    <w:rsid w:val="00D2441F"/>
    <w:rsid w:val="00D3094B"/>
    <w:rsid w:val="00D36094"/>
    <w:rsid w:val="00D360B1"/>
    <w:rsid w:val="00D56961"/>
    <w:rsid w:val="00D578DF"/>
    <w:rsid w:val="00D63FDE"/>
    <w:rsid w:val="00D712E8"/>
    <w:rsid w:val="00D71A0E"/>
    <w:rsid w:val="00D71A56"/>
    <w:rsid w:val="00D77AB5"/>
    <w:rsid w:val="00D83106"/>
    <w:rsid w:val="00D837FC"/>
    <w:rsid w:val="00D90FA2"/>
    <w:rsid w:val="00DA207C"/>
    <w:rsid w:val="00DA716A"/>
    <w:rsid w:val="00DC3F63"/>
    <w:rsid w:val="00DC7445"/>
    <w:rsid w:val="00DD15C0"/>
    <w:rsid w:val="00DD27C3"/>
    <w:rsid w:val="00DE0FCE"/>
    <w:rsid w:val="00DF0ADE"/>
    <w:rsid w:val="00E10654"/>
    <w:rsid w:val="00E126BE"/>
    <w:rsid w:val="00E270EF"/>
    <w:rsid w:val="00E30CC8"/>
    <w:rsid w:val="00E43A3F"/>
    <w:rsid w:val="00E46B1C"/>
    <w:rsid w:val="00E6075B"/>
    <w:rsid w:val="00E65323"/>
    <w:rsid w:val="00E65B08"/>
    <w:rsid w:val="00E666CA"/>
    <w:rsid w:val="00E713C6"/>
    <w:rsid w:val="00E71829"/>
    <w:rsid w:val="00E84132"/>
    <w:rsid w:val="00EA1390"/>
    <w:rsid w:val="00EB2BB1"/>
    <w:rsid w:val="00EB3220"/>
    <w:rsid w:val="00EB5E21"/>
    <w:rsid w:val="00EB5F5A"/>
    <w:rsid w:val="00EC1819"/>
    <w:rsid w:val="00ED13BC"/>
    <w:rsid w:val="00ED6771"/>
    <w:rsid w:val="00F04AD0"/>
    <w:rsid w:val="00F27E9C"/>
    <w:rsid w:val="00F3300A"/>
    <w:rsid w:val="00F42ADD"/>
    <w:rsid w:val="00F446FB"/>
    <w:rsid w:val="00F46B50"/>
    <w:rsid w:val="00F47357"/>
    <w:rsid w:val="00F56977"/>
    <w:rsid w:val="00F75D64"/>
    <w:rsid w:val="00F8706C"/>
    <w:rsid w:val="00F95AA1"/>
    <w:rsid w:val="00F97132"/>
    <w:rsid w:val="00FA13F8"/>
    <w:rsid w:val="00FC2982"/>
    <w:rsid w:val="00FC3D09"/>
    <w:rsid w:val="00FD1B4D"/>
    <w:rsid w:val="00FE6C17"/>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EmbedSmartTags/>
  <w15:docId w15:val="{D522DD96-83A3-4AEE-9A9A-D34FA751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hAnsi="Calibri" w:cs="Calibri"/>
      <w:sz w:val="22"/>
      <w:szCs w:val="22"/>
      <w:lang w:eastAsia="ar-SA"/>
    </w:rPr>
  </w:style>
  <w:style w:type="paragraph" w:styleId="Heading1">
    <w:name w:val="heading 1"/>
    <w:basedOn w:val="Normal"/>
    <w:next w:val="Normal"/>
    <w:qFormat/>
    <w:pPr>
      <w:keepNext/>
      <w:keepLines/>
      <w:numPr>
        <w:numId w:val="1"/>
      </w:numPr>
      <w:shd w:val="clear" w:color="auto" w:fill="D8D8D8"/>
      <w:spacing w:before="40" w:after="40" w:line="100" w:lineRule="atLeast"/>
      <w:outlineLvl w:val="0"/>
    </w:pPr>
    <w:rPr>
      <w:rFonts w:ascii="Garamond" w:hAnsi="Garamond" w:cs="Garamond"/>
      <w:b/>
      <w:bCs/>
      <w:smallCaps/>
      <w:sz w:val="20"/>
      <w:szCs w:val="28"/>
    </w:rPr>
  </w:style>
  <w:style w:type="paragraph" w:styleId="Heading2">
    <w:name w:val="heading 2"/>
    <w:basedOn w:val="Normal"/>
    <w:next w:val="Normal"/>
    <w:qFormat/>
    <w:pPr>
      <w:keepNext/>
      <w:keepLines/>
      <w:numPr>
        <w:ilvl w:val="1"/>
        <w:numId w:val="1"/>
      </w:numPr>
      <w:spacing w:after="0" w:line="100" w:lineRule="atLeast"/>
      <w:outlineLvl w:val="1"/>
    </w:pPr>
    <w:rPr>
      <w:rFonts w:ascii="Garamond" w:hAnsi="Garamond" w:cs="Garamond"/>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cs="Symbol"/>
    </w:rPr>
  </w:style>
  <w:style w:type="character" w:customStyle="1" w:styleId="WW8Num7z0">
    <w:name w:val="WW8Num7z0"/>
    <w:rPr>
      <w:rFonts w:ascii="Symbol" w:hAnsi="Symbol" w:cs="Symbol"/>
      <w:sz w:val="20"/>
    </w:rPr>
  </w:style>
  <w:style w:type="character" w:customStyle="1" w:styleId="WW8Num8z0">
    <w:name w:val="WW8Num8z0"/>
    <w:rPr>
      <w:rFonts w:ascii="Symbol" w:hAnsi="Symbol" w:cs="Symbol"/>
    </w:rPr>
  </w:style>
  <w:style w:type="character" w:customStyle="1" w:styleId="WW8Num9z0">
    <w:name w:val="WW8Num9z0"/>
    <w:rPr>
      <w:rFonts w:ascii="Symbol" w:hAnsi="Symbol" w:cs="Symbol"/>
      <w:b w:val="0"/>
      <w:i w:val="0"/>
      <w:sz w:val="22"/>
      <w:szCs w:val="22"/>
    </w:rPr>
  </w:style>
  <w:style w:type="character" w:customStyle="1" w:styleId="WW8Num9z1">
    <w:name w:val="WW8Num9z1"/>
    <w:rPr>
      <w:b w:val="0"/>
      <w:i w:val="0"/>
      <w:sz w:val="22"/>
      <w:szCs w:val="22"/>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9z4">
    <w:name w:val="WW8Num9z4"/>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DefaultParagraphFont">
    <w:name w:val="WW-Default Paragraph Font"/>
  </w:style>
  <w:style w:type="character" w:customStyle="1" w:styleId="FooterChar">
    <w:name w:val="Footer Char"/>
    <w:rPr>
      <w:rFonts w:ascii="Times New Roman" w:eastAsia="Times New Roman" w:hAnsi="Times New Roman" w:cs="Times New Roman"/>
      <w:sz w:val="20"/>
      <w:szCs w:val="20"/>
      <w:lang w:val="en-US"/>
    </w:rPr>
  </w:style>
  <w:style w:type="character" w:customStyle="1" w:styleId="HeaderChar">
    <w:name w:val="Header Char"/>
    <w:rPr>
      <w:rFonts w:ascii="Calibri" w:eastAsia="Times New Roman" w:hAnsi="Calibri" w:cs="Times New Roman"/>
    </w:rPr>
  </w:style>
  <w:style w:type="character" w:styleId="Hyperlink">
    <w:name w:val="Hyperlink"/>
    <w:rPr>
      <w:color w:val="0000FF"/>
      <w:u w:val="single"/>
    </w:rPr>
  </w:style>
  <w:style w:type="character" w:customStyle="1" w:styleId="DocumentMapChar">
    <w:name w:val="Document Map Char"/>
    <w:rPr>
      <w:rFonts w:ascii="Tahoma" w:eastAsia="Times New Roman" w:hAnsi="Tahoma" w:cs="Tahoma"/>
      <w:sz w:val="16"/>
      <w:szCs w:val="16"/>
    </w:rPr>
  </w:style>
  <w:style w:type="character" w:customStyle="1" w:styleId="BalloonTextChar">
    <w:name w:val="Balloon Text Char"/>
    <w:rPr>
      <w:rFonts w:ascii="Tahoma" w:eastAsia="Times New Roman" w:hAnsi="Tahoma" w:cs="Tahoma"/>
      <w:sz w:val="16"/>
      <w:szCs w:val="16"/>
    </w:rPr>
  </w:style>
  <w:style w:type="character" w:customStyle="1" w:styleId="Heading1Char">
    <w:name w:val="Heading 1 Char"/>
    <w:rPr>
      <w:rFonts w:ascii="Garamond" w:eastAsia="Times New Roman" w:hAnsi="Garamond" w:cs="Times New Roman"/>
      <w:b/>
      <w:bCs/>
      <w:smallCaps/>
      <w:szCs w:val="28"/>
      <w:shd w:val="clear" w:color="auto" w:fill="D8D8D8"/>
    </w:rPr>
  </w:style>
  <w:style w:type="character" w:customStyle="1" w:styleId="Heading2Char">
    <w:name w:val="Heading 2 Char"/>
    <w:rPr>
      <w:rFonts w:ascii="Garamond" w:eastAsia="Times New Roman" w:hAnsi="Garamond" w:cs="Times New Roman"/>
      <w:b/>
      <w:bCs/>
      <w:sz w:val="20"/>
      <w:szCs w:val="26"/>
    </w:rPr>
  </w:style>
  <w:style w:type="paragraph" w:customStyle="1" w:styleId="Heading">
    <w:name w:val="Heading"/>
    <w:basedOn w:val="Normal"/>
    <w:next w:val="BodyText"/>
    <w:pPr>
      <w:keepNext/>
      <w:spacing w:before="240" w:after="120"/>
    </w:pPr>
    <w:rPr>
      <w:rFonts w:ascii="Arial" w:eastAsia="Droid Sans Fallback" w:hAnsi="Arial"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Footer">
    <w:name w:val="footer"/>
    <w:basedOn w:val="Normal"/>
    <w:pPr>
      <w:spacing w:after="0" w:line="100" w:lineRule="atLeast"/>
    </w:pPr>
    <w:rPr>
      <w:rFonts w:ascii="Times New Roman" w:hAnsi="Times New Roman" w:cs="Times New Roman"/>
      <w:sz w:val="20"/>
      <w:szCs w:val="20"/>
      <w:lang w:val="en-US"/>
    </w:rPr>
  </w:style>
  <w:style w:type="paragraph" w:customStyle="1" w:styleId="SectionTitle">
    <w:name w:val="Section Title"/>
    <w:basedOn w:val="Normal"/>
    <w:next w:val="Normal"/>
    <w:pPr>
      <w:shd w:val="clear" w:color="auto" w:fill="C0C0C0"/>
      <w:spacing w:after="0" w:line="100" w:lineRule="atLeast"/>
    </w:pPr>
    <w:rPr>
      <w:rFonts w:ascii="Times New Roman" w:hAnsi="Times New Roman" w:cs="Times New Roman"/>
      <w:b/>
      <w:lang w:val="en-US"/>
    </w:rPr>
  </w:style>
  <w:style w:type="paragraph" w:customStyle="1" w:styleId="Name">
    <w:name w:val="Name"/>
    <w:basedOn w:val="Normal"/>
    <w:next w:val="Normal"/>
    <w:pPr>
      <w:tabs>
        <w:tab w:val="left" w:pos="720"/>
        <w:tab w:val="left" w:pos="1440"/>
        <w:tab w:val="left" w:pos="2160"/>
        <w:tab w:val="left" w:pos="2880"/>
        <w:tab w:val="left" w:pos="7798"/>
      </w:tabs>
      <w:spacing w:after="0"/>
    </w:pPr>
    <w:rPr>
      <w:b/>
      <w:spacing w:val="-20"/>
      <w:sz w:val="28"/>
      <w:szCs w:val="28"/>
    </w:rPr>
  </w:style>
  <w:style w:type="paragraph" w:styleId="ListParagraph">
    <w:name w:val="List Paragraph"/>
    <w:basedOn w:val="Normal"/>
    <w:qFormat/>
    <w:pPr>
      <w:ind w:left="720"/>
    </w:pPr>
  </w:style>
  <w:style w:type="paragraph" w:styleId="Header">
    <w:name w:val="header"/>
    <w:basedOn w:val="Normal"/>
    <w:pPr>
      <w:spacing w:after="0" w:line="100" w:lineRule="atLeast"/>
    </w:pPr>
    <w:rPr>
      <w:sz w:val="20"/>
      <w:szCs w:val="20"/>
    </w:rPr>
  </w:style>
  <w:style w:type="paragraph" w:customStyle="1" w:styleId="WW-Default">
    <w:name w:val="WW-Default"/>
    <w:pPr>
      <w:suppressAutoHyphens/>
      <w:autoSpaceDE w:val="0"/>
    </w:pPr>
    <w:rPr>
      <w:rFonts w:ascii="Garamond" w:eastAsia="Calibri" w:hAnsi="Garamond" w:cs="Garamond"/>
      <w:color w:val="000000"/>
      <w:sz w:val="24"/>
      <w:szCs w:val="24"/>
      <w:lang w:eastAsia="ar-SA"/>
    </w:rPr>
  </w:style>
  <w:style w:type="paragraph" w:styleId="DocumentMap">
    <w:name w:val="Document Map"/>
    <w:basedOn w:val="Normal"/>
    <w:pPr>
      <w:spacing w:after="0" w:line="100" w:lineRule="atLeast"/>
    </w:pPr>
    <w:rPr>
      <w:rFonts w:ascii="Tahoma" w:hAnsi="Tahoma" w:cs="Tahoma"/>
      <w:sz w:val="16"/>
      <w:szCs w:val="16"/>
    </w:rPr>
  </w:style>
  <w:style w:type="paragraph" w:styleId="BalloonText">
    <w:name w:val="Balloon Text"/>
    <w:basedOn w:val="Normal"/>
    <w:pPr>
      <w:spacing w:after="0" w:line="100" w:lineRule="atLeast"/>
    </w:pPr>
    <w:rPr>
      <w:rFonts w:ascii="Tahoma" w:hAnsi="Tahoma" w:cs="Tahoma"/>
      <w:sz w:val="16"/>
      <w:szCs w:val="16"/>
    </w:rPr>
  </w:style>
  <w:style w:type="paragraph" w:customStyle="1" w:styleId="Normal11pt">
    <w:name w:val="Normal + 11 pt"/>
    <w:basedOn w:val="Normal"/>
    <w:pPr>
      <w:spacing w:before="220" w:after="0" w:line="220" w:lineRule="atLeast"/>
    </w:pPr>
    <w:rPr>
      <w:rFonts w:ascii="Arial" w:eastAsia="Batang" w:hAnsi="Arial" w:cs="Arial"/>
      <w:b/>
      <w:spacing w:val="-10"/>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summary">
    <w:name w:val="summary"/>
    <w:basedOn w:val="Normal"/>
    <w:pPr>
      <w:suppressAutoHyphens w:val="0"/>
      <w:spacing w:line="240" w:lineRule="auto"/>
      <w:jc w:val="both"/>
    </w:pPr>
    <w:rPr>
      <w:rFonts w:ascii="Palatino" w:eastAsia="MS Mincho" w:hAnsi="Palatino" w:cs="Palatino"/>
      <w:b/>
      <w:sz w:val="20"/>
      <w:szCs w:val="20"/>
      <w:lang w:val="en-US"/>
    </w:rPr>
  </w:style>
  <w:style w:type="character" w:customStyle="1" w:styleId="apple-converted-space">
    <w:name w:val="apple-converted-space"/>
    <w:rsid w:val="00A03D18"/>
  </w:style>
  <w:style w:type="paragraph" w:customStyle="1" w:styleId="textkukun">
    <w:name w:val="text_kukun"/>
    <w:basedOn w:val="Normal"/>
    <w:rsid w:val="00322671"/>
    <w:pPr>
      <w:suppressAutoHyphens w:val="0"/>
      <w:spacing w:before="100" w:beforeAutospacing="1" w:after="100" w:afterAutospacing="1" w:line="240" w:lineRule="auto"/>
    </w:pPr>
    <w:rPr>
      <w:rFonts w:ascii="Times New Roman" w:hAnsi="Times New Roman" w:cs="Times New Roman"/>
      <w:sz w:val="24"/>
      <w:szCs w:val="24"/>
      <w:lang w:eastAsia="en-IN"/>
    </w:rPr>
  </w:style>
  <w:style w:type="character" w:styleId="Emphasis">
    <w:name w:val="Emphasis"/>
    <w:basedOn w:val="DefaultParagraphFont"/>
    <w:uiPriority w:val="20"/>
    <w:qFormat/>
    <w:rsid w:val="006348B6"/>
    <w:rPr>
      <w:i/>
      <w:iCs/>
    </w:rPr>
  </w:style>
  <w:style w:type="character" w:styleId="Strong">
    <w:name w:val="Strong"/>
    <w:basedOn w:val="DefaultParagraphFont"/>
    <w:uiPriority w:val="22"/>
    <w:qFormat/>
    <w:rsid w:val="006348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Kumar.shivu33@gmail.com" TargetMode="External" /><Relationship Id="rId6" Type="http://schemas.openxmlformats.org/officeDocument/2006/relationships/image" Target="https://rdxfootmark.naukri.com/v2/track/openCv?trackingInfo=8b713959763ff3d388cbe6f2c3bc0e85134f530e18705c4458440321091b5b581a091502194251541b4d58515c424154181c084b281e010303071941515e0f59580f1b425c4c01090340281e0103140a14405d5e014d584b50535a4f162e024b4340010f425047150e0e08524c4000450647440a5a01034f1209170345475b585b0448120a15551440585509594e420c160717465d595c51491758140410135b5f08034e450c420613445d595c5149135b110b10485a5808074f160c17061045585d0a5119151b0d1152180c4f03434e1100190319425f540e43076&amp;docType=docx"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BB40C-5365-4361-8988-CFBFAF34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MOKSHADA CHOUDHARY</vt:lpstr>
    </vt:vector>
  </TitlesOfParts>
  <Company>Infosys Technologies Limited</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MOKSHADA CHOUDHARY</dc:title>
  <dc:creator>Vishnu Gupta</dc:creator>
  <cp:lastModifiedBy>K Shivu Kumar</cp:lastModifiedBy>
  <cp:revision>203</cp:revision>
  <cp:lastPrinted>2009-03-29T05:57:00Z</cp:lastPrinted>
  <dcterms:created xsi:type="dcterms:W3CDTF">2018-04-24T02:57:00Z</dcterms:created>
  <dcterms:modified xsi:type="dcterms:W3CDTF">2019-10-22T07:16:00Z</dcterms:modified>
</cp:coreProperties>
</file>