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E6C4E1" w14:textId="77777777" w:rsidR="006764C4" w:rsidRPr="0099501A" w:rsidRDefault="006764C4" w:rsidP="006764C4">
      <w:pPr>
        <w:pStyle w:val="Heading1"/>
        <w:tabs>
          <w:tab w:val="left" w:pos="360"/>
          <w:tab w:val="left" w:pos="1440"/>
          <w:tab w:val="left" w:pos="5760"/>
          <w:tab w:val="left" w:pos="7920"/>
          <w:tab w:val="right" w:pos="10800"/>
        </w:tabs>
        <w:jc w:val="center"/>
        <w:rPr>
          <w:sz w:val="32"/>
          <w:szCs w:val="32"/>
          <w:lang w:val="pt-BR"/>
        </w:rPr>
      </w:pPr>
      <w:r w:rsidRPr="00966BFE">
        <w:rPr>
          <w:sz w:val="36"/>
          <w:szCs w:val="36"/>
          <w:lang w:val="pt-BR"/>
        </w:rPr>
        <w:t>SUYI OJO</w:t>
      </w:r>
      <w:r>
        <w:rPr>
          <w:sz w:val="36"/>
          <w:szCs w:val="36"/>
          <w:lang w:val="pt-BR"/>
        </w:rPr>
        <w:t xml:space="preserve">, </w:t>
      </w:r>
      <w:r w:rsidRPr="00966BFE">
        <w:rPr>
          <w:b w:val="0"/>
          <w:bCs w:val="0"/>
          <w:color w:val="0070C0"/>
          <w:lang w:val="pt-BR"/>
        </w:rPr>
        <w:t xml:space="preserve">MSIT, MBA,  </w:t>
      </w:r>
      <w:r>
        <w:rPr>
          <w:b w:val="0"/>
          <w:bCs w:val="0"/>
          <w:color w:val="0070C0"/>
          <w:lang w:val="pt-BR"/>
        </w:rPr>
        <w:t xml:space="preserve">ICP-ACC, </w:t>
      </w:r>
      <w:r w:rsidRPr="00966BFE">
        <w:rPr>
          <w:b w:val="0"/>
          <w:bCs w:val="0"/>
          <w:color w:val="0070C0"/>
          <w:lang w:val="pt-BR"/>
        </w:rPr>
        <w:t xml:space="preserve">CSM, </w:t>
      </w:r>
      <w:r>
        <w:rPr>
          <w:b w:val="0"/>
          <w:bCs w:val="0"/>
          <w:color w:val="0070C0"/>
          <w:lang w:val="pt-BR"/>
        </w:rPr>
        <w:t xml:space="preserve">CSPO, </w:t>
      </w:r>
      <w:r w:rsidRPr="00966BFE">
        <w:rPr>
          <w:b w:val="0"/>
          <w:bCs w:val="0"/>
          <w:color w:val="0070C0"/>
          <w:lang w:val="pt-BR"/>
        </w:rPr>
        <w:t>SAFe SPC5</w:t>
      </w:r>
    </w:p>
    <w:p w14:paraId="7E1BC460" w14:textId="77777777" w:rsidR="006764C4" w:rsidRPr="003F3F66" w:rsidRDefault="006764C4" w:rsidP="006764C4">
      <w:pPr>
        <w:tabs>
          <w:tab w:val="left" w:pos="360"/>
          <w:tab w:val="left" w:pos="1440"/>
          <w:tab w:val="left" w:pos="5760"/>
          <w:tab w:val="left" w:pos="7920"/>
          <w:tab w:val="right" w:pos="10800"/>
        </w:tabs>
        <w:spacing w:line="276" w:lineRule="auto"/>
        <w:jc w:val="center"/>
        <w:rPr>
          <w:color w:val="0000FF"/>
          <w:sz w:val="22"/>
          <w:szCs w:val="22"/>
          <w:u w:val="single"/>
        </w:rPr>
      </w:pPr>
      <w:r>
        <w:rPr>
          <w:sz w:val="22"/>
          <w:szCs w:val="22"/>
        </w:rPr>
        <w:t>Dacula</w:t>
      </w:r>
      <w:r w:rsidRPr="00D37429">
        <w:rPr>
          <w:sz w:val="22"/>
          <w:szCs w:val="22"/>
        </w:rPr>
        <w:t xml:space="preserve">, GA </w:t>
      </w:r>
      <w:r>
        <w:rPr>
          <w:sz w:val="22"/>
          <w:szCs w:val="22"/>
        </w:rPr>
        <w:t>30019</w:t>
      </w:r>
      <w:r w:rsidRPr="00D37429">
        <w:rPr>
          <w:sz w:val="22"/>
          <w:szCs w:val="22"/>
        </w:rPr>
        <w:t xml:space="preserve"> • 678 549 3338 • </w:t>
      </w:r>
      <w:hyperlink r:id="rId12" w:history="1">
        <w:r w:rsidRPr="00CA1B52">
          <w:rPr>
            <w:rStyle w:val="Hyperlink"/>
            <w:color w:val="548DD4" w:themeColor="text2" w:themeTint="99"/>
            <w:sz w:val="22"/>
            <w:szCs w:val="22"/>
          </w:rPr>
          <w:t>eojo2016@gmail.com</w:t>
        </w:r>
      </w:hyperlink>
      <w:r w:rsidRPr="00CA1B52">
        <w:rPr>
          <w:color w:val="548DD4" w:themeColor="text2" w:themeTint="99"/>
          <w:sz w:val="22"/>
          <w:szCs w:val="22"/>
          <w:u w:val="single"/>
        </w:rPr>
        <w:t>,</w:t>
      </w:r>
      <w:r w:rsidRPr="00CA1B52">
        <w:rPr>
          <w:color w:val="548DD4" w:themeColor="text2" w:themeTint="99"/>
          <w:sz w:val="22"/>
          <w:szCs w:val="22"/>
        </w:rPr>
        <w:t xml:space="preserve"> </w:t>
      </w:r>
      <w:r w:rsidRPr="00966BFE">
        <w:rPr>
          <w:color w:val="0070C0"/>
          <w:sz w:val="22"/>
          <w:szCs w:val="22"/>
          <w:u w:val="single"/>
        </w:rPr>
        <w:t>www.linkedin.com/in/suyi-ojo</w:t>
      </w:r>
    </w:p>
    <w:p w14:paraId="0A499283" w14:textId="77777777" w:rsidR="006764C4" w:rsidRPr="00906228" w:rsidRDefault="006764C4" w:rsidP="006764C4">
      <w:pPr>
        <w:tabs>
          <w:tab w:val="left" w:pos="360"/>
          <w:tab w:val="left" w:pos="1440"/>
          <w:tab w:val="left" w:pos="5760"/>
          <w:tab w:val="left" w:pos="7920"/>
          <w:tab w:val="right" w:pos="10800"/>
        </w:tabs>
        <w:spacing w:line="276" w:lineRule="auto"/>
        <w:jc w:val="center"/>
        <w:rPr>
          <w:b/>
          <w:iCs/>
          <w:u w:val="thick"/>
        </w:rPr>
      </w:pPr>
      <w:r w:rsidRPr="00503AB6">
        <w:rPr>
          <w:b/>
          <w:iCs/>
          <w:color w:val="002060"/>
          <w:u w:val="thick"/>
        </w:rPr>
        <w:t>AGILE COACH | PROGRAM MANAGEMENT | PRODUCT MANAGEMENT</w:t>
      </w:r>
    </w:p>
    <w:p w14:paraId="438653FA" w14:textId="77777777" w:rsidR="006764C4" w:rsidRPr="00906228" w:rsidRDefault="006764C4" w:rsidP="006764C4">
      <w:pPr>
        <w:tabs>
          <w:tab w:val="left" w:pos="360"/>
          <w:tab w:val="left" w:pos="1440"/>
          <w:tab w:val="left" w:pos="5760"/>
          <w:tab w:val="left" w:pos="7920"/>
          <w:tab w:val="right" w:pos="10800"/>
        </w:tabs>
        <w:spacing w:after="80"/>
        <w:rPr>
          <w:b/>
          <w:iCs/>
          <w:u w:val="thick"/>
        </w:rPr>
      </w:pPr>
      <w:r>
        <w:rPr>
          <w:b/>
          <w:iCs/>
          <w:u w:val="thick"/>
        </w:rPr>
        <w:t>PROFESSIONAL SUMMARY</w:t>
      </w:r>
      <w:r w:rsidRPr="00906228">
        <w:rPr>
          <w:b/>
          <w:iCs/>
          <w:u w:val="thick"/>
        </w:rPr>
        <w:tab/>
      </w:r>
      <w:r w:rsidRPr="00906228">
        <w:rPr>
          <w:b/>
          <w:iCs/>
          <w:u w:val="thick"/>
        </w:rPr>
        <w:tab/>
      </w:r>
      <w:r w:rsidRPr="00906228">
        <w:rPr>
          <w:b/>
          <w:iCs/>
          <w:u w:val="thick"/>
        </w:rPr>
        <w:tab/>
      </w:r>
    </w:p>
    <w:p w14:paraId="4A38259C" w14:textId="77777777" w:rsidR="00CC2B2D" w:rsidRDefault="00CC2B2D" w:rsidP="00BE3465">
      <w:pPr>
        <w:jc w:val="both"/>
        <w:rPr>
          <w:rFonts w:ascii="Arial" w:hAnsi="Arial" w:cs="Arial"/>
          <w:b/>
          <w:color w:val="1F497D" w:themeColor="text2"/>
          <w:sz w:val="20"/>
          <w:szCs w:val="20"/>
        </w:rPr>
      </w:pPr>
    </w:p>
    <w:p w14:paraId="6707AA63" w14:textId="77777777" w:rsidR="00DA15EF" w:rsidRPr="00802672" w:rsidRDefault="00DA15EF" w:rsidP="00BE3465">
      <w:pPr>
        <w:jc w:val="both"/>
        <w:rPr>
          <w:rFonts w:ascii="Arial" w:hAnsi="Arial" w:cs="Arial"/>
          <w:b/>
          <w:color w:val="1F497D" w:themeColor="text2"/>
          <w:sz w:val="20"/>
          <w:szCs w:val="20"/>
        </w:rPr>
      </w:pPr>
    </w:p>
    <w:p w14:paraId="2C207434" w14:textId="77777777" w:rsidR="00097A4B" w:rsidRPr="00802672" w:rsidRDefault="7AB0B14E" w:rsidP="00BE3465">
      <w:pPr>
        <w:shd w:val="clear" w:color="auto" w:fill="E6E6E6"/>
        <w:tabs>
          <w:tab w:val="left" w:pos="2040"/>
          <w:tab w:val="left" w:pos="5100"/>
          <w:tab w:val="right" w:pos="9180"/>
        </w:tabs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802672">
        <w:rPr>
          <w:rFonts w:ascii="Arial" w:eastAsia="Arial" w:hAnsi="Arial" w:cs="Arial"/>
          <w:b/>
          <w:bCs/>
          <w:sz w:val="20"/>
          <w:szCs w:val="20"/>
          <w:shd w:val="clear" w:color="auto" w:fill="EEECE1" w:themeFill="background2"/>
        </w:rPr>
        <w:t>SUMMARY</w:t>
      </w:r>
    </w:p>
    <w:p w14:paraId="7416B95E" w14:textId="77777777" w:rsidR="00097A4B" w:rsidRDefault="00097A4B" w:rsidP="00BE3465">
      <w:pPr>
        <w:tabs>
          <w:tab w:val="right" w:pos="10080"/>
        </w:tabs>
        <w:jc w:val="both"/>
        <w:rPr>
          <w:rFonts w:ascii="Arial" w:hAnsi="Arial" w:cs="Arial"/>
          <w:spacing w:val="-5"/>
          <w:sz w:val="20"/>
          <w:szCs w:val="20"/>
        </w:rPr>
      </w:pPr>
    </w:p>
    <w:p w14:paraId="26D23A1E" w14:textId="24FFAE36" w:rsidR="00787ED2" w:rsidRPr="00787ED2" w:rsidRDefault="00787ED2" w:rsidP="00787ED2">
      <w:pPr>
        <w:pStyle w:val="PlainText"/>
        <w:jc w:val="both"/>
        <w:rPr>
          <w:rFonts w:ascii="Arial" w:hAnsi="Arial" w:cs="Arial"/>
          <w:sz w:val="20"/>
          <w:szCs w:val="20"/>
        </w:rPr>
      </w:pPr>
      <w:proofErr w:type="spellStart"/>
      <w:r w:rsidRPr="00787ED2">
        <w:rPr>
          <w:rFonts w:ascii="Arial" w:hAnsi="Arial" w:cs="Arial"/>
          <w:sz w:val="20"/>
          <w:szCs w:val="20"/>
        </w:rPr>
        <w:t>SaFe</w:t>
      </w:r>
      <w:proofErr w:type="spellEnd"/>
      <w:r w:rsidRPr="00787ED2">
        <w:rPr>
          <w:rFonts w:ascii="Arial" w:hAnsi="Arial" w:cs="Arial"/>
          <w:sz w:val="20"/>
          <w:szCs w:val="20"/>
        </w:rPr>
        <w:t xml:space="preserve"> Agile and Scrum Certified </w:t>
      </w:r>
      <w:r w:rsidR="0033108D">
        <w:rPr>
          <w:rFonts w:ascii="Arial" w:hAnsi="Arial" w:cs="Arial"/>
          <w:sz w:val="20"/>
          <w:szCs w:val="20"/>
        </w:rPr>
        <w:t>consultant</w:t>
      </w:r>
      <w:r w:rsidRPr="00787ED2">
        <w:rPr>
          <w:rFonts w:ascii="Arial" w:hAnsi="Arial" w:cs="Arial"/>
          <w:sz w:val="20"/>
          <w:szCs w:val="20"/>
        </w:rPr>
        <w:t xml:space="preserve"> with demonstrated experience and skills acquired from successfully managing highly visible enterprise level Software projects throughout the SDLC project life cycle. Experienced in Scrum, Kanban, XP and Scaled Agile (</w:t>
      </w:r>
      <w:proofErr w:type="spellStart"/>
      <w:r w:rsidRPr="00787ED2">
        <w:rPr>
          <w:rFonts w:ascii="Arial" w:hAnsi="Arial" w:cs="Arial"/>
          <w:sz w:val="20"/>
          <w:szCs w:val="20"/>
        </w:rPr>
        <w:t>SaFe</w:t>
      </w:r>
      <w:proofErr w:type="spellEnd"/>
      <w:r w:rsidRPr="00787ED2">
        <w:rPr>
          <w:rFonts w:ascii="Arial" w:hAnsi="Arial" w:cs="Arial"/>
          <w:sz w:val="20"/>
          <w:szCs w:val="20"/>
        </w:rPr>
        <w:t>) agile frameworks.</w:t>
      </w:r>
    </w:p>
    <w:p w14:paraId="6A0C6B2F" w14:textId="77777777" w:rsidR="00DA15EF" w:rsidRDefault="00DA15EF" w:rsidP="00BE3465">
      <w:pPr>
        <w:tabs>
          <w:tab w:val="right" w:pos="10080"/>
        </w:tabs>
        <w:jc w:val="both"/>
        <w:rPr>
          <w:rFonts w:ascii="Arial" w:hAnsi="Arial" w:cs="Arial"/>
          <w:sz w:val="20"/>
          <w:szCs w:val="20"/>
        </w:rPr>
      </w:pPr>
    </w:p>
    <w:p w14:paraId="7978E58E" w14:textId="77777777" w:rsidR="00787ED2" w:rsidRPr="00787ED2" w:rsidRDefault="00787ED2" w:rsidP="00787ED2">
      <w:pPr>
        <w:pStyle w:val="PlainText"/>
        <w:jc w:val="both"/>
        <w:rPr>
          <w:rFonts w:ascii="Arial" w:hAnsi="Arial" w:cs="Arial"/>
          <w:b/>
          <w:sz w:val="20"/>
          <w:szCs w:val="20"/>
        </w:rPr>
      </w:pPr>
      <w:r w:rsidRPr="00787ED2">
        <w:rPr>
          <w:rFonts w:ascii="Arial" w:hAnsi="Arial" w:cs="Arial"/>
          <w:b/>
          <w:sz w:val="20"/>
          <w:szCs w:val="20"/>
        </w:rPr>
        <w:t>IT Project Lifecycle:</w:t>
      </w:r>
    </w:p>
    <w:p w14:paraId="2E0B5F9D" w14:textId="77777777" w:rsidR="00787ED2" w:rsidRDefault="00787ED2" w:rsidP="00787ED2">
      <w:pPr>
        <w:pStyle w:val="PlainText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  <w:sectPr w:rsidR="00787ED2" w:rsidSect="007E5110">
          <w:headerReference w:type="default" r:id="rId13"/>
          <w:footerReference w:type="default" r:id="rId14"/>
          <w:type w:val="continuous"/>
          <w:pgSz w:w="12240" w:h="15840" w:code="1"/>
          <w:pgMar w:top="1080" w:right="1080" w:bottom="1080" w:left="1080" w:header="720" w:footer="130" w:gutter="0"/>
          <w:cols w:space="720"/>
          <w:docGrid w:linePitch="360"/>
        </w:sectPr>
      </w:pPr>
    </w:p>
    <w:p w14:paraId="055FDA96" w14:textId="77777777" w:rsidR="00787ED2" w:rsidRPr="00787ED2" w:rsidRDefault="00787ED2" w:rsidP="00787ED2">
      <w:pPr>
        <w:pStyle w:val="PlainText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787ED2">
        <w:rPr>
          <w:rFonts w:ascii="Arial" w:hAnsi="Arial" w:cs="Arial"/>
          <w:sz w:val="20"/>
          <w:szCs w:val="20"/>
        </w:rPr>
        <w:t>DevOps</w:t>
      </w:r>
    </w:p>
    <w:p w14:paraId="49516A15" w14:textId="77777777" w:rsidR="00787ED2" w:rsidRPr="00787ED2" w:rsidRDefault="00787ED2" w:rsidP="00787ED2">
      <w:pPr>
        <w:pStyle w:val="PlainText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787ED2">
        <w:rPr>
          <w:rFonts w:ascii="Arial" w:hAnsi="Arial" w:cs="Arial"/>
          <w:sz w:val="20"/>
          <w:szCs w:val="20"/>
        </w:rPr>
        <w:t>Custom Software Development</w:t>
      </w:r>
    </w:p>
    <w:p w14:paraId="535F8D4E" w14:textId="77777777" w:rsidR="00787ED2" w:rsidRPr="00787ED2" w:rsidRDefault="00787ED2" w:rsidP="00787ED2">
      <w:pPr>
        <w:pStyle w:val="PlainText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787ED2">
        <w:rPr>
          <w:rFonts w:ascii="Arial" w:hAnsi="Arial" w:cs="Arial"/>
          <w:sz w:val="20"/>
          <w:szCs w:val="20"/>
        </w:rPr>
        <w:t>ATDD/BDD</w:t>
      </w:r>
    </w:p>
    <w:p w14:paraId="13BCD5D6" w14:textId="77777777" w:rsidR="00787ED2" w:rsidRPr="00787ED2" w:rsidRDefault="00787ED2" w:rsidP="00787ED2">
      <w:pPr>
        <w:pStyle w:val="PlainText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787ED2">
        <w:rPr>
          <w:rFonts w:ascii="Arial" w:hAnsi="Arial" w:cs="Arial"/>
          <w:sz w:val="20"/>
          <w:szCs w:val="20"/>
        </w:rPr>
        <w:t>Site Migrations/Integrations</w:t>
      </w:r>
    </w:p>
    <w:p w14:paraId="4E6426D1" w14:textId="77777777" w:rsidR="00787ED2" w:rsidRPr="00787ED2" w:rsidRDefault="00787ED2" w:rsidP="00787ED2">
      <w:pPr>
        <w:pStyle w:val="PlainText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787ED2">
        <w:rPr>
          <w:rFonts w:ascii="Arial" w:hAnsi="Arial" w:cs="Arial"/>
          <w:sz w:val="20"/>
          <w:szCs w:val="20"/>
        </w:rPr>
        <w:t>AWS/ Cloud Computing</w:t>
      </w:r>
    </w:p>
    <w:p w14:paraId="733202FA" w14:textId="77777777" w:rsidR="00787ED2" w:rsidRDefault="00787ED2" w:rsidP="00787ED2">
      <w:pPr>
        <w:pStyle w:val="PlainText"/>
        <w:jc w:val="both"/>
        <w:rPr>
          <w:rFonts w:ascii="Arial" w:hAnsi="Arial" w:cs="Arial"/>
          <w:sz w:val="20"/>
          <w:szCs w:val="20"/>
        </w:rPr>
        <w:sectPr w:rsidR="00787ED2" w:rsidSect="00787ED2">
          <w:type w:val="continuous"/>
          <w:pgSz w:w="12240" w:h="15840" w:code="1"/>
          <w:pgMar w:top="1080" w:right="1080" w:bottom="1080" w:left="1080" w:header="720" w:footer="130" w:gutter="0"/>
          <w:cols w:num="2" w:space="720"/>
          <w:docGrid w:linePitch="360"/>
        </w:sectPr>
      </w:pPr>
    </w:p>
    <w:p w14:paraId="60A935F7" w14:textId="77777777" w:rsidR="00787ED2" w:rsidRPr="00787ED2" w:rsidRDefault="00787ED2" w:rsidP="00787ED2">
      <w:pPr>
        <w:pStyle w:val="PlainText"/>
        <w:jc w:val="both"/>
        <w:rPr>
          <w:rFonts w:ascii="Arial" w:hAnsi="Arial" w:cs="Arial"/>
          <w:sz w:val="20"/>
          <w:szCs w:val="20"/>
        </w:rPr>
      </w:pPr>
    </w:p>
    <w:p w14:paraId="56883C64" w14:textId="77777777" w:rsidR="00787ED2" w:rsidRPr="00787ED2" w:rsidRDefault="00787ED2" w:rsidP="00787ED2">
      <w:pPr>
        <w:pStyle w:val="PlainText"/>
        <w:jc w:val="both"/>
        <w:rPr>
          <w:rFonts w:ascii="Arial" w:hAnsi="Arial" w:cs="Arial"/>
          <w:b/>
          <w:sz w:val="20"/>
          <w:szCs w:val="20"/>
        </w:rPr>
      </w:pPr>
      <w:r w:rsidRPr="00787ED2">
        <w:rPr>
          <w:rFonts w:ascii="Arial" w:hAnsi="Arial" w:cs="Arial"/>
          <w:b/>
          <w:sz w:val="20"/>
          <w:szCs w:val="20"/>
        </w:rPr>
        <w:t>Project Management:</w:t>
      </w:r>
    </w:p>
    <w:p w14:paraId="4381A53D" w14:textId="77777777" w:rsidR="00787ED2" w:rsidRDefault="00787ED2" w:rsidP="00787ED2">
      <w:pPr>
        <w:pStyle w:val="PlainText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  <w:sectPr w:rsidR="00787ED2" w:rsidSect="007E5110">
          <w:type w:val="continuous"/>
          <w:pgSz w:w="12240" w:h="15840" w:code="1"/>
          <w:pgMar w:top="1080" w:right="1080" w:bottom="1080" w:left="1080" w:header="720" w:footer="130" w:gutter="0"/>
          <w:cols w:space="720"/>
          <w:docGrid w:linePitch="360"/>
        </w:sectPr>
      </w:pPr>
    </w:p>
    <w:p w14:paraId="5FACF7FD" w14:textId="77777777" w:rsidR="00787ED2" w:rsidRPr="00787ED2" w:rsidRDefault="00787ED2" w:rsidP="00787ED2">
      <w:pPr>
        <w:pStyle w:val="PlainText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787ED2">
        <w:rPr>
          <w:rFonts w:ascii="Arial" w:hAnsi="Arial" w:cs="Arial"/>
          <w:sz w:val="20"/>
          <w:szCs w:val="20"/>
        </w:rPr>
        <w:t>Project Budget and Cost</w:t>
      </w:r>
    </w:p>
    <w:p w14:paraId="09B29528" w14:textId="77777777" w:rsidR="00787ED2" w:rsidRPr="00787ED2" w:rsidRDefault="00787ED2" w:rsidP="00787ED2">
      <w:pPr>
        <w:pStyle w:val="PlainText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787ED2">
        <w:rPr>
          <w:rFonts w:ascii="Arial" w:hAnsi="Arial" w:cs="Arial"/>
          <w:sz w:val="20"/>
          <w:szCs w:val="20"/>
        </w:rPr>
        <w:t>Product Management</w:t>
      </w:r>
    </w:p>
    <w:p w14:paraId="2310D6C1" w14:textId="77777777" w:rsidR="00787ED2" w:rsidRPr="00787ED2" w:rsidRDefault="00787ED2" w:rsidP="00787ED2">
      <w:pPr>
        <w:pStyle w:val="PlainText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787ED2">
        <w:rPr>
          <w:rFonts w:ascii="Arial" w:hAnsi="Arial" w:cs="Arial"/>
          <w:sz w:val="20"/>
          <w:szCs w:val="20"/>
        </w:rPr>
        <w:t>Program management</w:t>
      </w:r>
    </w:p>
    <w:p w14:paraId="580B7EEE" w14:textId="77777777" w:rsidR="00787ED2" w:rsidRDefault="00787ED2" w:rsidP="00787ED2">
      <w:pPr>
        <w:pStyle w:val="PlainText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787ED2">
        <w:rPr>
          <w:rFonts w:ascii="Arial" w:hAnsi="Arial" w:cs="Arial"/>
          <w:sz w:val="20"/>
          <w:szCs w:val="20"/>
        </w:rPr>
        <w:t>ROI Analysis</w:t>
      </w:r>
    </w:p>
    <w:p w14:paraId="4C1161FA" w14:textId="77777777" w:rsidR="00787ED2" w:rsidRPr="00787ED2" w:rsidRDefault="00787ED2" w:rsidP="00787ED2">
      <w:pPr>
        <w:pStyle w:val="PlainText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787ED2">
        <w:rPr>
          <w:rFonts w:ascii="Arial" w:hAnsi="Arial" w:cs="Arial"/>
          <w:sz w:val="20"/>
          <w:szCs w:val="20"/>
        </w:rPr>
        <w:t>Project Scheduling</w:t>
      </w:r>
    </w:p>
    <w:p w14:paraId="51E894C7" w14:textId="77777777" w:rsidR="00787ED2" w:rsidRDefault="00787ED2" w:rsidP="00787ED2">
      <w:pPr>
        <w:pStyle w:val="PlainText"/>
        <w:jc w:val="both"/>
        <w:rPr>
          <w:rFonts w:ascii="Arial" w:hAnsi="Arial" w:cs="Arial"/>
          <w:sz w:val="20"/>
          <w:szCs w:val="20"/>
        </w:rPr>
        <w:sectPr w:rsidR="00787ED2" w:rsidSect="00787ED2">
          <w:type w:val="continuous"/>
          <w:pgSz w:w="12240" w:h="15840" w:code="1"/>
          <w:pgMar w:top="1080" w:right="1080" w:bottom="1080" w:left="1080" w:header="720" w:footer="130" w:gutter="0"/>
          <w:cols w:num="2" w:space="720"/>
          <w:docGrid w:linePitch="360"/>
        </w:sectPr>
      </w:pPr>
    </w:p>
    <w:p w14:paraId="62A071C7" w14:textId="77777777" w:rsidR="00787ED2" w:rsidRDefault="00787ED2" w:rsidP="00787ED2">
      <w:pPr>
        <w:pStyle w:val="PlainText"/>
        <w:jc w:val="both"/>
        <w:rPr>
          <w:rFonts w:ascii="Arial" w:hAnsi="Arial" w:cs="Arial"/>
          <w:sz w:val="20"/>
          <w:szCs w:val="20"/>
        </w:rPr>
      </w:pPr>
    </w:p>
    <w:p w14:paraId="4039D72E" w14:textId="77777777" w:rsidR="00787ED2" w:rsidRPr="00787ED2" w:rsidRDefault="00787ED2" w:rsidP="00787ED2">
      <w:pPr>
        <w:pStyle w:val="PlainText"/>
        <w:jc w:val="both"/>
        <w:rPr>
          <w:rFonts w:ascii="Arial" w:hAnsi="Arial" w:cs="Arial"/>
          <w:b/>
          <w:sz w:val="20"/>
          <w:szCs w:val="20"/>
        </w:rPr>
      </w:pPr>
      <w:r w:rsidRPr="00787ED2">
        <w:rPr>
          <w:rFonts w:ascii="Arial" w:hAnsi="Arial" w:cs="Arial"/>
          <w:b/>
          <w:sz w:val="20"/>
          <w:szCs w:val="20"/>
        </w:rPr>
        <w:t>Business Leadership:</w:t>
      </w:r>
    </w:p>
    <w:p w14:paraId="0600CB2B" w14:textId="77777777" w:rsidR="00787ED2" w:rsidRDefault="00787ED2" w:rsidP="00787ED2">
      <w:pPr>
        <w:pStyle w:val="PlainText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  <w:sectPr w:rsidR="00787ED2" w:rsidSect="007E5110">
          <w:type w:val="continuous"/>
          <w:pgSz w:w="12240" w:h="15840" w:code="1"/>
          <w:pgMar w:top="1080" w:right="1080" w:bottom="1080" w:left="1080" w:header="720" w:footer="130" w:gutter="0"/>
          <w:cols w:space="720"/>
          <w:docGrid w:linePitch="360"/>
        </w:sectPr>
      </w:pPr>
    </w:p>
    <w:p w14:paraId="677EE0B9" w14:textId="77777777" w:rsidR="00787ED2" w:rsidRPr="00787ED2" w:rsidRDefault="00787ED2" w:rsidP="00787ED2">
      <w:pPr>
        <w:pStyle w:val="PlainText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787ED2">
        <w:rPr>
          <w:rFonts w:ascii="Arial" w:hAnsi="Arial" w:cs="Arial"/>
          <w:sz w:val="20"/>
          <w:szCs w:val="20"/>
        </w:rPr>
        <w:t>Enterprise and Business Agility</w:t>
      </w:r>
    </w:p>
    <w:p w14:paraId="09800A94" w14:textId="77777777" w:rsidR="00787ED2" w:rsidRPr="00787ED2" w:rsidRDefault="00787ED2" w:rsidP="00787ED2">
      <w:pPr>
        <w:pStyle w:val="PlainText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787ED2">
        <w:rPr>
          <w:rFonts w:ascii="Arial" w:hAnsi="Arial" w:cs="Arial"/>
          <w:sz w:val="20"/>
          <w:szCs w:val="20"/>
        </w:rPr>
        <w:t>Agile Transformation</w:t>
      </w:r>
    </w:p>
    <w:p w14:paraId="10227C6D" w14:textId="77777777" w:rsidR="00787ED2" w:rsidRPr="00787ED2" w:rsidRDefault="00787ED2" w:rsidP="00787ED2">
      <w:pPr>
        <w:pStyle w:val="PlainText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787ED2">
        <w:rPr>
          <w:rFonts w:ascii="Arial" w:hAnsi="Arial" w:cs="Arial"/>
          <w:sz w:val="20"/>
          <w:szCs w:val="20"/>
        </w:rPr>
        <w:t>Continuous Integration &amp; Delivery</w:t>
      </w:r>
    </w:p>
    <w:p w14:paraId="160C1EF8" w14:textId="77777777" w:rsidR="00787ED2" w:rsidRPr="00787ED2" w:rsidRDefault="00787ED2" w:rsidP="00787ED2">
      <w:pPr>
        <w:pStyle w:val="PlainText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787ED2">
        <w:rPr>
          <w:rFonts w:ascii="Arial" w:hAnsi="Arial" w:cs="Arial"/>
          <w:sz w:val="20"/>
          <w:szCs w:val="20"/>
        </w:rPr>
        <w:t>Client Relations &amp; Presentations</w:t>
      </w:r>
    </w:p>
    <w:p w14:paraId="6A0CBA80" w14:textId="77777777" w:rsidR="00787ED2" w:rsidRPr="00787ED2" w:rsidRDefault="00787ED2" w:rsidP="00787ED2">
      <w:pPr>
        <w:pStyle w:val="PlainText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787ED2">
        <w:rPr>
          <w:rFonts w:ascii="Arial" w:hAnsi="Arial" w:cs="Arial"/>
          <w:sz w:val="20"/>
          <w:szCs w:val="20"/>
        </w:rPr>
        <w:t>Agile Coaching</w:t>
      </w:r>
    </w:p>
    <w:p w14:paraId="055BB95D" w14:textId="77777777" w:rsidR="00787ED2" w:rsidRDefault="00787ED2" w:rsidP="00BE3465">
      <w:pPr>
        <w:tabs>
          <w:tab w:val="right" w:pos="10080"/>
        </w:tabs>
        <w:jc w:val="both"/>
        <w:rPr>
          <w:rFonts w:ascii="Arial" w:hAnsi="Arial" w:cs="Arial"/>
          <w:sz w:val="20"/>
          <w:szCs w:val="20"/>
        </w:rPr>
        <w:sectPr w:rsidR="00787ED2" w:rsidSect="00787ED2">
          <w:type w:val="continuous"/>
          <w:pgSz w:w="12240" w:h="15840" w:code="1"/>
          <w:pgMar w:top="1080" w:right="1080" w:bottom="1080" w:left="1080" w:header="720" w:footer="130" w:gutter="0"/>
          <w:cols w:num="2" w:space="720"/>
          <w:docGrid w:linePitch="360"/>
        </w:sectPr>
      </w:pPr>
    </w:p>
    <w:p w14:paraId="2AE2D7BD" w14:textId="77777777" w:rsidR="00787ED2" w:rsidRPr="00DA15EF" w:rsidRDefault="00787ED2" w:rsidP="00BE3465">
      <w:pPr>
        <w:tabs>
          <w:tab w:val="right" w:pos="10080"/>
        </w:tabs>
        <w:jc w:val="both"/>
        <w:rPr>
          <w:rFonts w:ascii="Arial" w:hAnsi="Arial" w:cs="Arial"/>
          <w:sz w:val="20"/>
          <w:szCs w:val="20"/>
        </w:rPr>
      </w:pPr>
    </w:p>
    <w:p w14:paraId="5B7B34EA" w14:textId="77777777" w:rsidR="00097A4B" w:rsidRDefault="7AB0B14E" w:rsidP="00BE3465">
      <w:pPr>
        <w:shd w:val="clear" w:color="auto" w:fill="E6E6E6"/>
        <w:tabs>
          <w:tab w:val="left" w:pos="2040"/>
          <w:tab w:val="left" w:pos="5100"/>
          <w:tab w:val="right" w:pos="9180"/>
        </w:tabs>
        <w:jc w:val="both"/>
        <w:rPr>
          <w:rFonts w:ascii="Arial" w:hAnsi="Arial" w:cs="Arial"/>
          <w:sz w:val="20"/>
        </w:rPr>
      </w:pPr>
      <w:r w:rsidRPr="00802672">
        <w:rPr>
          <w:rFonts w:ascii="Arial" w:eastAsia="Arial" w:hAnsi="Arial" w:cs="Arial"/>
          <w:b/>
          <w:bCs/>
          <w:sz w:val="20"/>
          <w:szCs w:val="20"/>
        </w:rPr>
        <w:t>TECHNICAL SKILLS</w:t>
      </w:r>
    </w:p>
    <w:p w14:paraId="20A9EB3F" w14:textId="77777777" w:rsidR="00DA15EF" w:rsidRDefault="00DA15EF" w:rsidP="00BE3465">
      <w:pPr>
        <w:pStyle w:val="Body"/>
        <w:spacing w:after="0"/>
        <w:jc w:val="both"/>
        <w:rPr>
          <w:rFonts w:ascii="Arial" w:hAnsi="Arial" w:cs="Arial"/>
          <w:sz w:val="20"/>
        </w:rPr>
      </w:pPr>
    </w:p>
    <w:p w14:paraId="31B29B7E" w14:textId="77777777" w:rsidR="00B3758A" w:rsidRPr="00787ED2" w:rsidRDefault="00787ED2" w:rsidP="00787ED2">
      <w:pPr>
        <w:pStyle w:val="PlainText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787ED2">
        <w:rPr>
          <w:rFonts w:ascii="Arial" w:hAnsi="Arial" w:cs="Arial"/>
          <w:sz w:val="20"/>
          <w:szCs w:val="20"/>
        </w:rPr>
        <w:t>Adobe Enterprise Manager (AEM), Salesforce, Alfresco platforms, Java, JavaScript, .Net, C++, C#, MySQL, HTML, CSS, TFS, PHP, Scala Hadoop, Angular and SQL Server.</w:t>
      </w:r>
    </w:p>
    <w:p w14:paraId="2C03EED1" w14:textId="77777777" w:rsidR="00787ED2" w:rsidRPr="00787ED2" w:rsidRDefault="00787ED2" w:rsidP="00787ED2">
      <w:pPr>
        <w:pStyle w:val="PlainText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787ED2">
        <w:rPr>
          <w:rFonts w:ascii="Arial" w:hAnsi="Arial" w:cs="Arial"/>
          <w:sz w:val="20"/>
          <w:szCs w:val="20"/>
        </w:rPr>
        <w:t>Jira, Rally, Version One, MS Project, MS Visio, Microsoft Excel, Word, PowerPoint, Access, SharePoint</w:t>
      </w:r>
    </w:p>
    <w:p w14:paraId="2DED8AB0" w14:textId="77777777" w:rsidR="00787ED2" w:rsidRDefault="00787ED2" w:rsidP="00BE3465">
      <w:pPr>
        <w:pStyle w:val="Body"/>
        <w:spacing w:after="0"/>
        <w:jc w:val="both"/>
        <w:rPr>
          <w:rFonts w:ascii="Arial" w:hAnsi="Arial" w:cs="Arial"/>
          <w:sz w:val="20"/>
        </w:rPr>
      </w:pPr>
    </w:p>
    <w:p w14:paraId="0CEE55B6" w14:textId="77777777" w:rsidR="00097A4B" w:rsidRPr="00802672" w:rsidRDefault="7AB0B14E" w:rsidP="00BE3465">
      <w:pPr>
        <w:shd w:val="clear" w:color="auto" w:fill="E6E6E6"/>
        <w:tabs>
          <w:tab w:val="left" w:pos="2040"/>
          <w:tab w:val="left" w:pos="5100"/>
          <w:tab w:val="right" w:pos="9180"/>
        </w:tabs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802672">
        <w:rPr>
          <w:rFonts w:ascii="Arial" w:eastAsia="Arial" w:hAnsi="Arial" w:cs="Arial"/>
          <w:b/>
          <w:bCs/>
          <w:sz w:val="20"/>
          <w:szCs w:val="20"/>
        </w:rPr>
        <w:t>EXPERIENCE</w:t>
      </w:r>
    </w:p>
    <w:p w14:paraId="2E5ADD71" w14:textId="77777777" w:rsidR="00787ED2" w:rsidRPr="00787ED2" w:rsidRDefault="00787ED2" w:rsidP="00787ED2">
      <w:pPr>
        <w:pStyle w:val="PlainText"/>
        <w:jc w:val="both"/>
        <w:rPr>
          <w:rFonts w:ascii="Arial" w:hAnsi="Arial" w:cs="Arial"/>
          <w:sz w:val="20"/>
          <w:szCs w:val="20"/>
        </w:rPr>
      </w:pPr>
    </w:p>
    <w:p w14:paraId="6EEE05F9" w14:textId="77777777" w:rsidR="00787ED2" w:rsidRPr="00787ED2" w:rsidRDefault="00787ED2" w:rsidP="00787ED2">
      <w:pPr>
        <w:pStyle w:val="PlainText"/>
        <w:pBdr>
          <w:bottom w:val="single" w:sz="4" w:space="1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787ED2">
        <w:rPr>
          <w:rFonts w:ascii="Arial" w:hAnsi="Arial" w:cs="Arial"/>
          <w:b/>
          <w:sz w:val="20"/>
          <w:szCs w:val="20"/>
        </w:rPr>
        <w:t>Elavon, Atlanta, GA                                                                                                         October 2018 to Date</w:t>
      </w:r>
    </w:p>
    <w:p w14:paraId="3C681E10" w14:textId="77777777" w:rsidR="00787ED2" w:rsidRPr="00787ED2" w:rsidRDefault="00787ED2" w:rsidP="00787ED2">
      <w:pPr>
        <w:pStyle w:val="PlainText"/>
        <w:jc w:val="both"/>
        <w:rPr>
          <w:rFonts w:ascii="Arial" w:hAnsi="Arial" w:cs="Arial"/>
          <w:b/>
          <w:sz w:val="20"/>
          <w:szCs w:val="20"/>
        </w:rPr>
      </w:pPr>
    </w:p>
    <w:p w14:paraId="0156285A" w14:textId="7F624BBB" w:rsidR="00787ED2" w:rsidRPr="00787ED2" w:rsidRDefault="00787ED2" w:rsidP="00787ED2">
      <w:pPr>
        <w:pStyle w:val="PlainText"/>
        <w:jc w:val="both"/>
        <w:rPr>
          <w:rFonts w:ascii="Arial" w:hAnsi="Arial" w:cs="Arial"/>
          <w:b/>
          <w:sz w:val="20"/>
          <w:szCs w:val="20"/>
        </w:rPr>
      </w:pPr>
      <w:r w:rsidRPr="00787ED2">
        <w:rPr>
          <w:rFonts w:ascii="Arial" w:hAnsi="Arial" w:cs="Arial"/>
          <w:b/>
          <w:sz w:val="20"/>
          <w:szCs w:val="20"/>
        </w:rPr>
        <w:t xml:space="preserve">Agile Coach </w:t>
      </w:r>
      <w:r w:rsidR="0033108D">
        <w:rPr>
          <w:rFonts w:ascii="Arial" w:hAnsi="Arial" w:cs="Arial"/>
          <w:b/>
          <w:sz w:val="20"/>
          <w:szCs w:val="20"/>
        </w:rPr>
        <w:t>/ Technical Product Owner</w:t>
      </w:r>
    </w:p>
    <w:p w14:paraId="6156C4AF" w14:textId="77777777" w:rsidR="00787ED2" w:rsidRPr="00787ED2" w:rsidRDefault="00787ED2" w:rsidP="00787ED2">
      <w:pPr>
        <w:pStyle w:val="PlainText"/>
        <w:jc w:val="both"/>
        <w:rPr>
          <w:rFonts w:ascii="Arial" w:hAnsi="Arial" w:cs="Arial"/>
          <w:sz w:val="20"/>
          <w:szCs w:val="20"/>
        </w:rPr>
      </w:pPr>
    </w:p>
    <w:p w14:paraId="58C44C0F" w14:textId="207D77B3" w:rsidR="00787ED2" w:rsidRPr="00787ED2" w:rsidRDefault="00787ED2" w:rsidP="00787ED2">
      <w:pPr>
        <w:pStyle w:val="PlainText"/>
        <w:jc w:val="both"/>
        <w:rPr>
          <w:rFonts w:ascii="Arial" w:hAnsi="Arial" w:cs="Arial"/>
          <w:sz w:val="20"/>
          <w:szCs w:val="20"/>
        </w:rPr>
      </w:pPr>
      <w:r w:rsidRPr="00787ED2">
        <w:rPr>
          <w:rFonts w:ascii="Arial" w:hAnsi="Arial" w:cs="Arial"/>
          <w:sz w:val="20"/>
          <w:szCs w:val="20"/>
        </w:rPr>
        <w:t>Lead Enterprise Agile transformation initiatives</w:t>
      </w:r>
      <w:r w:rsidR="0033108D">
        <w:rPr>
          <w:rFonts w:ascii="Arial" w:hAnsi="Arial" w:cs="Arial"/>
          <w:sz w:val="20"/>
          <w:szCs w:val="20"/>
        </w:rPr>
        <w:t xml:space="preserve"> by determining product strategy that provide customer-oriented solutions</w:t>
      </w:r>
      <w:r w:rsidRPr="00787ED2">
        <w:rPr>
          <w:rFonts w:ascii="Arial" w:hAnsi="Arial" w:cs="Arial"/>
          <w:sz w:val="20"/>
          <w:szCs w:val="20"/>
        </w:rPr>
        <w:t xml:space="preserve">. Establish a Lean Agile Center of Excellence in line with enterprise Vision, Strategy, and Operational model. Using </w:t>
      </w:r>
      <w:proofErr w:type="spellStart"/>
      <w:r w:rsidRPr="00787ED2">
        <w:rPr>
          <w:rFonts w:ascii="Arial" w:hAnsi="Arial" w:cs="Arial"/>
          <w:sz w:val="20"/>
          <w:szCs w:val="20"/>
        </w:rPr>
        <w:t>SaFe</w:t>
      </w:r>
      <w:proofErr w:type="spellEnd"/>
      <w:r w:rsidRPr="00787ED2">
        <w:rPr>
          <w:rFonts w:ascii="Arial" w:hAnsi="Arial" w:cs="Arial"/>
          <w:sz w:val="20"/>
          <w:szCs w:val="20"/>
        </w:rPr>
        <w:t xml:space="preserve"> Agile framework to align Lean Agile principles and mindset within the Agile transformation process. Coaching program, </w:t>
      </w:r>
      <w:r w:rsidR="0033108D" w:rsidRPr="00787ED2">
        <w:rPr>
          <w:rFonts w:ascii="Arial" w:hAnsi="Arial" w:cs="Arial"/>
          <w:sz w:val="20"/>
          <w:szCs w:val="20"/>
        </w:rPr>
        <w:t>solution,</w:t>
      </w:r>
      <w:r w:rsidRPr="00787ED2">
        <w:rPr>
          <w:rFonts w:ascii="Arial" w:hAnsi="Arial" w:cs="Arial"/>
          <w:sz w:val="20"/>
          <w:szCs w:val="20"/>
        </w:rPr>
        <w:t xml:space="preserve"> and product delivery teams on the provide value stream benefits. Coaching Agile Release trains as a servant leader.</w:t>
      </w:r>
    </w:p>
    <w:p w14:paraId="7DA6C29F" w14:textId="77777777" w:rsidR="00787ED2" w:rsidRPr="00787ED2" w:rsidRDefault="00787ED2" w:rsidP="00787ED2">
      <w:pPr>
        <w:pStyle w:val="PlainText"/>
        <w:jc w:val="both"/>
        <w:rPr>
          <w:rFonts w:ascii="Arial" w:hAnsi="Arial" w:cs="Arial"/>
          <w:sz w:val="20"/>
          <w:szCs w:val="20"/>
        </w:rPr>
      </w:pPr>
    </w:p>
    <w:p w14:paraId="0185528A" w14:textId="4F15F111" w:rsidR="00787ED2" w:rsidRPr="00787ED2" w:rsidRDefault="00787ED2" w:rsidP="00787ED2">
      <w:pPr>
        <w:pStyle w:val="PlainText"/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787ED2">
        <w:rPr>
          <w:rFonts w:ascii="Arial" w:hAnsi="Arial" w:cs="Arial"/>
          <w:sz w:val="20"/>
          <w:szCs w:val="20"/>
        </w:rPr>
        <w:t>Establish LACE vision and implementation road map</w:t>
      </w:r>
      <w:r w:rsidR="0033108D">
        <w:rPr>
          <w:rFonts w:ascii="Arial" w:hAnsi="Arial" w:cs="Arial"/>
          <w:sz w:val="20"/>
          <w:szCs w:val="20"/>
        </w:rPr>
        <w:t xml:space="preserve"> with </w:t>
      </w:r>
      <w:r w:rsidR="0033108D" w:rsidRPr="00787ED2">
        <w:rPr>
          <w:rFonts w:ascii="Arial" w:hAnsi="Arial" w:cs="Arial"/>
          <w:sz w:val="20"/>
          <w:szCs w:val="20"/>
        </w:rPr>
        <w:t>LACE training offerings.</w:t>
      </w:r>
    </w:p>
    <w:p w14:paraId="72BC2683" w14:textId="392A3E0B" w:rsidR="00787ED2" w:rsidRPr="00787ED2" w:rsidRDefault="0033108D" w:rsidP="00787ED2">
      <w:pPr>
        <w:pStyle w:val="PlainText"/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33108D">
        <w:rPr>
          <w:rFonts w:ascii="Arial" w:hAnsi="Arial" w:cs="Arial"/>
          <w:sz w:val="20"/>
          <w:szCs w:val="20"/>
        </w:rPr>
        <w:t>Work with product management to create and maintain solution roadmap</w:t>
      </w:r>
      <w:r>
        <w:rPr>
          <w:rFonts w:ascii="Arial" w:hAnsi="Arial" w:cs="Arial"/>
          <w:sz w:val="20"/>
          <w:szCs w:val="20"/>
        </w:rPr>
        <w:t>.</w:t>
      </w:r>
    </w:p>
    <w:p w14:paraId="371E5A24" w14:textId="322A2A10" w:rsidR="00787ED2" w:rsidRPr="00787ED2" w:rsidRDefault="00787ED2" w:rsidP="00787ED2">
      <w:pPr>
        <w:pStyle w:val="PlainText"/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787ED2">
        <w:rPr>
          <w:rFonts w:ascii="Arial" w:hAnsi="Arial" w:cs="Arial"/>
          <w:sz w:val="20"/>
          <w:szCs w:val="20"/>
        </w:rPr>
        <w:t>Lead Enterprise Agile Transformation while setting organizational standards and Governance</w:t>
      </w:r>
      <w:r w:rsidR="001C58BB">
        <w:rPr>
          <w:rFonts w:ascii="Arial" w:hAnsi="Arial" w:cs="Arial"/>
          <w:sz w:val="20"/>
          <w:szCs w:val="20"/>
        </w:rPr>
        <w:t>.</w:t>
      </w:r>
    </w:p>
    <w:p w14:paraId="2F685B15" w14:textId="48031430" w:rsidR="0033108D" w:rsidRDefault="0033108D" w:rsidP="00787ED2">
      <w:pPr>
        <w:pStyle w:val="PlainText"/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33108D">
        <w:rPr>
          <w:rFonts w:ascii="Arial" w:hAnsi="Arial" w:cs="Arial"/>
          <w:sz w:val="20"/>
          <w:szCs w:val="20"/>
        </w:rPr>
        <w:t>Work with the Product Manager to ensure that each release provides business value to end users, sales, and marketing</w:t>
      </w:r>
      <w:r>
        <w:rPr>
          <w:rFonts w:ascii="Arial" w:hAnsi="Arial" w:cs="Arial"/>
          <w:sz w:val="20"/>
          <w:szCs w:val="20"/>
        </w:rPr>
        <w:t>.</w:t>
      </w:r>
    </w:p>
    <w:p w14:paraId="2274E156" w14:textId="169C7B96" w:rsidR="00787ED2" w:rsidRPr="00787ED2" w:rsidRDefault="00787ED2" w:rsidP="00787ED2">
      <w:pPr>
        <w:pStyle w:val="PlainText"/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787ED2">
        <w:rPr>
          <w:rFonts w:ascii="Arial" w:hAnsi="Arial" w:cs="Arial"/>
          <w:sz w:val="20"/>
          <w:szCs w:val="20"/>
        </w:rPr>
        <w:t>Evangelize the framework and best practices related to Agile, DevOps, and Continuous Delivery implementation through coaching, mentoring, and training</w:t>
      </w:r>
      <w:r w:rsidR="001C58BB">
        <w:rPr>
          <w:rFonts w:ascii="Arial" w:hAnsi="Arial" w:cs="Arial"/>
          <w:sz w:val="20"/>
          <w:szCs w:val="20"/>
        </w:rPr>
        <w:t>.</w:t>
      </w:r>
    </w:p>
    <w:p w14:paraId="6AE6F7CD" w14:textId="0C3DDFD2" w:rsidR="0033108D" w:rsidRDefault="0033108D" w:rsidP="00787ED2">
      <w:pPr>
        <w:pStyle w:val="PlainText"/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33108D">
        <w:rPr>
          <w:rFonts w:ascii="Arial" w:hAnsi="Arial" w:cs="Arial"/>
          <w:sz w:val="20"/>
          <w:szCs w:val="20"/>
        </w:rPr>
        <w:t xml:space="preserve">Work with program management to track schedule against the </w:t>
      </w:r>
      <w:proofErr w:type="gramStart"/>
      <w:r w:rsidRPr="0033108D">
        <w:rPr>
          <w:rFonts w:ascii="Arial" w:hAnsi="Arial" w:cs="Arial"/>
          <w:sz w:val="20"/>
          <w:szCs w:val="20"/>
        </w:rPr>
        <w:t>roadmap, and</w:t>
      </w:r>
      <w:proofErr w:type="gramEnd"/>
      <w:r w:rsidRPr="0033108D">
        <w:rPr>
          <w:rFonts w:ascii="Arial" w:hAnsi="Arial" w:cs="Arial"/>
          <w:sz w:val="20"/>
          <w:szCs w:val="20"/>
        </w:rPr>
        <w:t xml:space="preserve"> escalate risks and issues</w:t>
      </w:r>
      <w:r w:rsidR="001C58B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6A22B20" w14:textId="60E5CC99" w:rsidR="00787ED2" w:rsidRPr="00787ED2" w:rsidRDefault="00787ED2" w:rsidP="00787ED2">
      <w:pPr>
        <w:pStyle w:val="PlainText"/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787ED2">
        <w:rPr>
          <w:rFonts w:ascii="Arial" w:hAnsi="Arial" w:cs="Arial"/>
          <w:sz w:val="20"/>
          <w:szCs w:val="20"/>
        </w:rPr>
        <w:t xml:space="preserve">Managing Program level metrics and change management initiatives with multiple </w:t>
      </w:r>
      <w:proofErr w:type="spellStart"/>
      <w:r w:rsidRPr="00787ED2">
        <w:rPr>
          <w:rFonts w:ascii="Arial" w:hAnsi="Arial" w:cs="Arial"/>
          <w:sz w:val="20"/>
          <w:szCs w:val="20"/>
        </w:rPr>
        <w:t>SaFe</w:t>
      </w:r>
      <w:proofErr w:type="spellEnd"/>
      <w:r w:rsidRPr="00787ED2">
        <w:rPr>
          <w:rFonts w:ascii="Arial" w:hAnsi="Arial" w:cs="Arial"/>
          <w:sz w:val="20"/>
          <w:szCs w:val="20"/>
        </w:rPr>
        <w:t xml:space="preserve"> Agile release trains.</w:t>
      </w:r>
    </w:p>
    <w:p w14:paraId="465D5E17" w14:textId="77777777" w:rsidR="00787ED2" w:rsidRPr="00787ED2" w:rsidRDefault="00787ED2" w:rsidP="00787ED2">
      <w:pPr>
        <w:pStyle w:val="PlainText"/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787ED2">
        <w:rPr>
          <w:rFonts w:ascii="Arial" w:hAnsi="Arial" w:cs="Arial"/>
          <w:sz w:val="20"/>
          <w:szCs w:val="20"/>
        </w:rPr>
        <w:lastRenderedPageBreak/>
        <w:t>Managing Release readiness process so that the ART’s PI Planning sessions are smoother.</w:t>
      </w:r>
    </w:p>
    <w:p w14:paraId="06EF6EC0" w14:textId="42FE55B0" w:rsidR="00787ED2" w:rsidRPr="00787ED2" w:rsidRDefault="00787ED2" w:rsidP="00787ED2">
      <w:pPr>
        <w:pStyle w:val="PlainText"/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787ED2">
        <w:rPr>
          <w:rFonts w:ascii="Arial" w:hAnsi="Arial" w:cs="Arial"/>
          <w:sz w:val="20"/>
          <w:szCs w:val="20"/>
        </w:rPr>
        <w:t>Leading data driven ART improvement discussions based on data from multiple PI’s</w:t>
      </w:r>
      <w:r w:rsidR="001C58BB">
        <w:rPr>
          <w:rFonts w:ascii="Arial" w:hAnsi="Arial" w:cs="Arial"/>
          <w:sz w:val="20"/>
          <w:szCs w:val="20"/>
        </w:rPr>
        <w:t>.</w:t>
      </w:r>
    </w:p>
    <w:p w14:paraId="2A787FC9" w14:textId="77777777" w:rsidR="00787ED2" w:rsidRPr="00787ED2" w:rsidRDefault="00787ED2" w:rsidP="00787ED2">
      <w:pPr>
        <w:pStyle w:val="PlainText"/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787ED2">
        <w:rPr>
          <w:rFonts w:ascii="Arial" w:hAnsi="Arial" w:cs="Arial"/>
          <w:sz w:val="20"/>
          <w:szCs w:val="20"/>
        </w:rPr>
        <w:t>Encouraging Agile teams to practice collaboration, accountability, adaptability, prioritization, self-managing, team accountability, TDD, ATDD, BDD, continuous integration and delivery.</w:t>
      </w:r>
    </w:p>
    <w:p w14:paraId="6BCB1929" w14:textId="77777777" w:rsidR="00787ED2" w:rsidRPr="00787ED2" w:rsidRDefault="00787ED2" w:rsidP="00787ED2">
      <w:pPr>
        <w:pStyle w:val="PlainText"/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787ED2">
        <w:rPr>
          <w:rFonts w:ascii="Arial" w:hAnsi="Arial" w:cs="Arial"/>
          <w:sz w:val="20"/>
          <w:szCs w:val="20"/>
        </w:rPr>
        <w:t>Helping scrum teams and product management define a clear project vision and scope for the ART.</w:t>
      </w:r>
    </w:p>
    <w:p w14:paraId="69911D3F" w14:textId="77777777" w:rsidR="00787ED2" w:rsidRPr="00787ED2" w:rsidRDefault="00787ED2" w:rsidP="00787ED2">
      <w:pPr>
        <w:pStyle w:val="PlainText"/>
        <w:jc w:val="both"/>
        <w:rPr>
          <w:rFonts w:ascii="Arial" w:hAnsi="Arial" w:cs="Arial"/>
          <w:sz w:val="20"/>
          <w:szCs w:val="20"/>
        </w:rPr>
      </w:pPr>
    </w:p>
    <w:p w14:paraId="7F1BF4B1" w14:textId="77777777" w:rsidR="00787ED2" w:rsidRPr="00787ED2" w:rsidRDefault="00787ED2" w:rsidP="00787ED2">
      <w:pPr>
        <w:pStyle w:val="PlainText"/>
        <w:pBdr>
          <w:bottom w:val="single" w:sz="4" w:space="1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787ED2">
        <w:rPr>
          <w:rFonts w:ascii="Arial" w:hAnsi="Arial" w:cs="Arial"/>
          <w:b/>
          <w:sz w:val="20"/>
          <w:szCs w:val="20"/>
        </w:rPr>
        <w:t>IHG, Atlanta, GA</w:t>
      </w:r>
      <w:r w:rsidRPr="00787ED2">
        <w:rPr>
          <w:rFonts w:ascii="Arial" w:hAnsi="Arial" w:cs="Arial"/>
          <w:b/>
          <w:sz w:val="20"/>
          <w:szCs w:val="20"/>
        </w:rPr>
        <w:tab/>
      </w:r>
      <w:r w:rsidRPr="00787ED2">
        <w:rPr>
          <w:rFonts w:ascii="Arial" w:hAnsi="Arial" w:cs="Arial"/>
          <w:b/>
          <w:sz w:val="20"/>
          <w:szCs w:val="20"/>
        </w:rPr>
        <w:tab/>
      </w:r>
      <w:r w:rsidRPr="00787ED2">
        <w:rPr>
          <w:rFonts w:ascii="Arial" w:hAnsi="Arial" w:cs="Arial"/>
          <w:b/>
          <w:sz w:val="20"/>
          <w:szCs w:val="20"/>
        </w:rPr>
        <w:tab/>
      </w:r>
      <w:r w:rsidRPr="00787ED2">
        <w:rPr>
          <w:rFonts w:ascii="Arial" w:hAnsi="Arial" w:cs="Arial"/>
          <w:b/>
          <w:sz w:val="20"/>
          <w:szCs w:val="20"/>
        </w:rPr>
        <w:tab/>
      </w:r>
      <w:r w:rsidRPr="00787ED2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</w:t>
      </w:r>
      <w:r w:rsidRPr="00787ED2">
        <w:rPr>
          <w:rFonts w:ascii="Arial" w:hAnsi="Arial" w:cs="Arial"/>
          <w:b/>
          <w:sz w:val="20"/>
          <w:szCs w:val="20"/>
        </w:rPr>
        <w:t>January 2018 to Dec 2018</w:t>
      </w:r>
    </w:p>
    <w:p w14:paraId="6E871F56" w14:textId="77777777" w:rsidR="00787ED2" w:rsidRPr="00787ED2" w:rsidRDefault="00787ED2" w:rsidP="00787ED2">
      <w:pPr>
        <w:pStyle w:val="PlainText"/>
        <w:jc w:val="both"/>
        <w:rPr>
          <w:rFonts w:ascii="Arial" w:hAnsi="Arial" w:cs="Arial"/>
          <w:b/>
          <w:sz w:val="20"/>
          <w:szCs w:val="20"/>
        </w:rPr>
      </w:pPr>
    </w:p>
    <w:p w14:paraId="50CA1BF4" w14:textId="77777777" w:rsidR="00787ED2" w:rsidRPr="00787ED2" w:rsidRDefault="00787ED2" w:rsidP="00787ED2">
      <w:pPr>
        <w:pStyle w:val="PlainText"/>
        <w:jc w:val="both"/>
        <w:rPr>
          <w:rFonts w:ascii="Arial" w:hAnsi="Arial" w:cs="Arial"/>
          <w:b/>
          <w:sz w:val="20"/>
          <w:szCs w:val="20"/>
        </w:rPr>
      </w:pPr>
      <w:r w:rsidRPr="00787ED2">
        <w:rPr>
          <w:rFonts w:ascii="Arial" w:hAnsi="Arial" w:cs="Arial"/>
          <w:b/>
          <w:sz w:val="20"/>
          <w:szCs w:val="20"/>
        </w:rPr>
        <w:t>Snr. Scrum Master:</w:t>
      </w:r>
    </w:p>
    <w:p w14:paraId="749F4743" w14:textId="77777777" w:rsidR="00787ED2" w:rsidRPr="00787ED2" w:rsidRDefault="00787ED2" w:rsidP="00787ED2">
      <w:pPr>
        <w:pStyle w:val="PlainText"/>
        <w:jc w:val="both"/>
        <w:rPr>
          <w:rFonts w:ascii="Arial" w:hAnsi="Arial" w:cs="Arial"/>
          <w:sz w:val="20"/>
          <w:szCs w:val="20"/>
        </w:rPr>
      </w:pPr>
    </w:p>
    <w:p w14:paraId="1D7DDD90" w14:textId="77777777" w:rsidR="00787ED2" w:rsidRPr="00787ED2" w:rsidRDefault="00787ED2" w:rsidP="00787ED2">
      <w:pPr>
        <w:pStyle w:val="PlainText"/>
        <w:jc w:val="both"/>
        <w:rPr>
          <w:rFonts w:ascii="Arial" w:hAnsi="Arial" w:cs="Arial"/>
          <w:sz w:val="20"/>
          <w:szCs w:val="20"/>
        </w:rPr>
      </w:pPr>
      <w:r w:rsidRPr="00787ED2">
        <w:rPr>
          <w:rFonts w:ascii="Arial" w:hAnsi="Arial" w:cs="Arial"/>
          <w:sz w:val="20"/>
          <w:szCs w:val="20"/>
        </w:rPr>
        <w:t xml:space="preserve">With a Servant Leadership Lean Agile mindset, coached several Scrum/Kanban teams within the Safe ART to provide business delivery value through various IHG brand applications. Supported Teams worked on building application components using AEM as a base platform that internal and external teams use to build better web applications. </w:t>
      </w:r>
    </w:p>
    <w:p w14:paraId="00A9997C" w14:textId="77777777" w:rsidR="00787ED2" w:rsidRPr="00787ED2" w:rsidRDefault="00787ED2" w:rsidP="00787ED2">
      <w:pPr>
        <w:pStyle w:val="PlainText"/>
        <w:jc w:val="both"/>
        <w:rPr>
          <w:rFonts w:ascii="Arial" w:hAnsi="Arial" w:cs="Arial"/>
          <w:sz w:val="20"/>
          <w:szCs w:val="20"/>
        </w:rPr>
      </w:pPr>
    </w:p>
    <w:p w14:paraId="0571D80F" w14:textId="77777777" w:rsidR="00787ED2" w:rsidRPr="00787ED2" w:rsidRDefault="00787ED2" w:rsidP="00787ED2">
      <w:pPr>
        <w:pStyle w:val="PlainText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787ED2">
        <w:rPr>
          <w:rFonts w:ascii="Arial" w:hAnsi="Arial" w:cs="Arial"/>
          <w:sz w:val="20"/>
          <w:szCs w:val="20"/>
        </w:rPr>
        <w:t>Acted as Scaled Agile Framework Scrum Master for Scrum and Kanban teams.</w:t>
      </w:r>
    </w:p>
    <w:p w14:paraId="7B7A58CA" w14:textId="77777777" w:rsidR="00787ED2" w:rsidRPr="00787ED2" w:rsidRDefault="00787ED2" w:rsidP="00787ED2">
      <w:pPr>
        <w:pStyle w:val="PlainText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787ED2">
        <w:rPr>
          <w:rFonts w:ascii="Arial" w:hAnsi="Arial" w:cs="Arial"/>
          <w:sz w:val="20"/>
          <w:szCs w:val="20"/>
        </w:rPr>
        <w:t xml:space="preserve">Ensured vision, </w:t>
      </w:r>
      <w:proofErr w:type="gramStart"/>
      <w:r w:rsidRPr="00787ED2">
        <w:rPr>
          <w:rFonts w:ascii="Arial" w:hAnsi="Arial" w:cs="Arial"/>
          <w:sz w:val="20"/>
          <w:szCs w:val="20"/>
        </w:rPr>
        <w:t>scope</w:t>
      </w:r>
      <w:proofErr w:type="gramEnd"/>
      <w:r w:rsidRPr="00787ED2">
        <w:rPr>
          <w:rFonts w:ascii="Arial" w:hAnsi="Arial" w:cs="Arial"/>
          <w:sz w:val="20"/>
          <w:szCs w:val="20"/>
        </w:rPr>
        <w:t xml:space="preserve"> and deliverable expectations of teams within the enterprise value stream is understood by the teams on the ART </w:t>
      </w:r>
    </w:p>
    <w:p w14:paraId="1FAD4291" w14:textId="77777777" w:rsidR="00787ED2" w:rsidRPr="00787ED2" w:rsidRDefault="00787ED2" w:rsidP="00787ED2">
      <w:pPr>
        <w:pStyle w:val="PlainText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787ED2">
        <w:rPr>
          <w:rFonts w:ascii="Arial" w:hAnsi="Arial" w:cs="Arial"/>
          <w:sz w:val="20"/>
          <w:szCs w:val="20"/>
        </w:rPr>
        <w:t xml:space="preserve">Implemented continuous improvement, continuous delivery with Scrum teams by improved process management </w:t>
      </w:r>
    </w:p>
    <w:p w14:paraId="54DF6E98" w14:textId="77777777" w:rsidR="00787ED2" w:rsidRPr="00787ED2" w:rsidRDefault="00787ED2" w:rsidP="00787ED2">
      <w:pPr>
        <w:pStyle w:val="PlainText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787ED2">
        <w:rPr>
          <w:rFonts w:ascii="Arial" w:hAnsi="Arial" w:cs="Arial"/>
          <w:sz w:val="20"/>
          <w:szCs w:val="20"/>
        </w:rPr>
        <w:t>Facilitated Various Agile Release Train ceremonies- Sprint Planning, PI Planning, Retrospectives, etc.</w:t>
      </w:r>
    </w:p>
    <w:p w14:paraId="1AA2A6B8" w14:textId="77777777" w:rsidR="00787ED2" w:rsidRPr="00787ED2" w:rsidRDefault="00787ED2" w:rsidP="00787ED2">
      <w:pPr>
        <w:pStyle w:val="PlainText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787ED2">
        <w:rPr>
          <w:rFonts w:ascii="Arial" w:hAnsi="Arial" w:cs="Arial"/>
          <w:sz w:val="20"/>
          <w:szCs w:val="20"/>
        </w:rPr>
        <w:t>Removing team impediments and waste - use key agile metrics to manage either the team process or its delivery workflow towards great business and customer value</w:t>
      </w:r>
    </w:p>
    <w:p w14:paraId="6CE2B117" w14:textId="77777777" w:rsidR="00787ED2" w:rsidRPr="00787ED2" w:rsidRDefault="00787ED2" w:rsidP="00787ED2">
      <w:pPr>
        <w:pStyle w:val="PlainText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787ED2">
        <w:rPr>
          <w:rFonts w:ascii="Arial" w:hAnsi="Arial" w:cs="Arial"/>
          <w:sz w:val="20"/>
          <w:szCs w:val="20"/>
        </w:rPr>
        <w:t xml:space="preserve">Led multiple Agile teams using a servant leadership style for project deliverables and management of the tasks </w:t>
      </w:r>
    </w:p>
    <w:p w14:paraId="4FB0ADCD" w14:textId="77777777" w:rsidR="00787ED2" w:rsidRPr="00787ED2" w:rsidRDefault="00787ED2" w:rsidP="00787ED2">
      <w:pPr>
        <w:pStyle w:val="PlainText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787ED2">
        <w:rPr>
          <w:rFonts w:ascii="Arial" w:hAnsi="Arial" w:cs="Arial"/>
          <w:sz w:val="20"/>
          <w:szCs w:val="20"/>
        </w:rPr>
        <w:t>Ensured Test Driven Development (TDD)was inculcated as part of the DevOps process</w:t>
      </w:r>
    </w:p>
    <w:p w14:paraId="4808616C" w14:textId="77777777" w:rsidR="00787ED2" w:rsidRPr="00787ED2" w:rsidRDefault="00787ED2" w:rsidP="00787ED2">
      <w:pPr>
        <w:pStyle w:val="PlainText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787ED2">
        <w:rPr>
          <w:rFonts w:ascii="Arial" w:hAnsi="Arial" w:cs="Arial"/>
          <w:sz w:val="20"/>
          <w:szCs w:val="20"/>
        </w:rPr>
        <w:t>Managed resource and capital planning for projects via project status reports, cost estimates and resource plans.</w:t>
      </w:r>
    </w:p>
    <w:p w14:paraId="048E3ECF" w14:textId="77777777" w:rsidR="00787ED2" w:rsidRPr="00787ED2" w:rsidRDefault="00787ED2" w:rsidP="00787ED2">
      <w:pPr>
        <w:pStyle w:val="PlainText"/>
        <w:jc w:val="both"/>
        <w:rPr>
          <w:rFonts w:ascii="Arial" w:hAnsi="Arial" w:cs="Arial"/>
          <w:sz w:val="20"/>
          <w:szCs w:val="20"/>
        </w:rPr>
      </w:pPr>
    </w:p>
    <w:p w14:paraId="600C451E" w14:textId="77777777" w:rsidR="00787ED2" w:rsidRPr="00787ED2" w:rsidRDefault="00787ED2" w:rsidP="00787ED2">
      <w:pPr>
        <w:pStyle w:val="PlainText"/>
        <w:pBdr>
          <w:bottom w:val="single" w:sz="4" w:space="1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787ED2">
        <w:rPr>
          <w:rFonts w:ascii="Arial" w:hAnsi="Arial" w:cs="Arial"/>
          <w:b/>
          <w:sz w:val="20"/>
          <w:szCs w:val="20"/>
        </w:rPr>
        <w:t>CareerBuilder, Atlanta, GA</w:t>
      </w:r>
      <w:r w:rsidRPr="00787ED2">
        <w:rPr>
          <w:rFonts w:ascii="Arial" w:hAnsi="Arial" w:cs="Arial"/>
          <w:b/>
          <w:sz w:val="20"/>
          <w:szCs w:val="20"/>
        </w:rPr>
        <w:tab/>
      </w:r>
      <w:r w:rsidRPr="00787ED2">
        <w:rPr>
          <w:rFonts w:ascii="Arial" w:hAnsi="Arial" w:cs="Arial"/>
          <w:b/>
          <w:sz w:val="20"/>
          <w:szCs w:val="20"/>
        </w:rPr>
        <w:tab/>
      </w:r>
      <w:r w:rsidRPr="00787ED2">
        <w:rPr>
          <w:rFonts w:ascii="Arial" w:hAnsi="Arial" w:cs="Arial"/>
          <w:b/>
          <w:sz w:val="20"/>
          <w:szCs w:val="20"/>
        </w:rPr>
        <w:tab/>
      </w:r>
      <w:r w:rsidRPr="00787ED2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  <w:r w:rsidRPr="00787ED2">
        <w:rPr>
          <w:rFonts w:ascii="Arial" w:hAnsi="Arial" w:cs="Arial"/>
          <w:b/>
          <w:sz w:val="20"/>
          <w:szCs w:val="20"/>
        </w:rPr>
        <w:t>May 2016 to Dec 2017</w:t>
      </w:r>
    </w:p>
    <w:p w14:paraId="51C47966" w14:textId="77777777" w:rsidR="00787ED2" w:rsidRPr="00787ED2" w:rsidRDefault="00787ED2" w:rsidP="00787ED2">
      <w:pPr>
        <w:pStyle w:val="PlainText"/>
        <w:jc w:val="both"/>
        <w:rPr>
          <w:rFonts w:ascii="Arial" w:hAnsi="Arial" w:cs="Arial"/>
          <w:b/>
          <w:sz w:val="20"/>
          <w:szCs w:val="20"/>
        </w:rPr>
      </w:pPr>
    </w:p>
    <w:p w14:paraId="79720E4D" w14:textId="77777777" w:rsidR="00787ED2" w:rsidRPr="00787ED2" w:rsidRDefault="00787ED2" w:rsidP="00787ED2">
      <w:pPr>
        <w:pStyle w:val="PlainText"/>
        <w:jc w:val="both"/>
        <w:rPr>
          <w:rFonts w:ascii="Arial" w:hAnsi="Arial" w:cs="Arial"/>
          <w:b/>
          <w:sz w:val="20"/>
          <w:szCs w:val="20"/>
        </w:rPr>
      </w:pPr>
      <w:r w:rsidRPr="00787ED2">
        <w:rPr>
          <w:rFonts w:ascii="Arial" w:hAnsi="Arial" w:cs="Arial"/>
          <w:b/>
          <w:sz w:val="20"/>
          <w:szCs w:val="20"/>
        </w:rPr>
        <w:t>Agile Delivery Manager/Scrum Master</w:t>
      </w:r>
    </w:p>
    <w:p w14:paraId="279B8E6B" w14:textId="77777777" w:rsidR="00787ED2" w:rsidRPr="00787ED2" w:rsidRDefault="00787ED2" w:rsidP="00787ED2">
      <w:pPr>
        <w:pStyle w:val="PlainText"/>
        <w:jc w:val="both"/>
        <w:rPr>
          <w:rFonts w:ascii="Arial" w:hAnsi="Arial" w:cs="Arial"/>
          <w:sz w:val="20"/>
          <w:szCs w:val="20"/>
        </w:rPr>
      </w:pPr>
    </w:p>
    <w:p w14:paraId="15B36ED3" w14:textId="77777777" w:rsidR="00787ED2" w:rsidRPr="00787ED2" w:rsidRDefault="00787ED2" w:rsidP="00787ED2">
      <w:pPr>
        <w:pStyle w:val="PlainText"/>
        <w:jc w:val="both"/>
        <w:rPr>
          <w:rFonts w:ascii="Arial" w:hAnsi="Arial" w:cs="Arial"/>
          <w:sz w:val="20"/>
          <w:szCs w:val="20"/>
        </w:rPr>
      </w:pPr>
      <w:r w:rsidRPr="00787ED2">
        <w:rPr>
          <w:rFonts w:ascii="Arial" w:hAnsi="Arial" w:cs="Arial"/>
          <w:sz w:val="20"/>
          <w:szCs w:val="20"/>
        </w:rPr>
        <w:t xml:space="preserve">Coached multiple Agile teams in providing business value-oriented software solutions for enterprise clients by using Kanban, Scrum, </w:t>
      </w:r>
      <w:proofErr w:type="gramStart"/>
      <w:r w:rsidRPr="00787ED2">
        <w:rPr>
          <w:rFonts w:ascii="Arial" w:hAnsi="Arial" w:cs="Arial"/>
          <w:sz w:val="20"/>
          <w:szCs w:val="20"/>
        </w:rPr>
        <w:t>XP</w:t>
      </w:r>
      <w:proofErr w:type="gramEnd"/>
      <w:r w:rsidRPr="00787ED2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787ED2">
        <w:rPr>
          <w:rFonts w:ascii="Arial" w:hAnsi="Arial" w:cs="Arial"/>
          <w:sz w:val="20"/>
          <w:szCs w:val="20"/>
        </w:rPr>
        <w:t>SaFE</w:t>
      </w:r>
      <w:proofErr w:type="spellEnd"/>
      <w:r w:rsidRPr="00787ED2">
        <w:rPr>
          <w:rFonts w:ascii="Arial" w:hAnsi="Arial" w:cs="Arial"/>
          <w:sz w:val="20"/>
          <w:szCs w:val="20"/>
        </w:rPr>
        <w:t xml:space="preserve"> agile framework -. Teams worked on front end applications and API dependent back end micro-services that enabled performance and productivity within the front-end applications.</w:t>
      </w:r>
    </w:p>
    <w:p w14:paraId="1FAF40DD" w14:textId="77777777" w:rsidR="00787ED2" w:rsidRPr="00787ED2" w:rsidRDefault="00787ED2" w:rsidP="00787ED2">
      <w:pPr>
        <w:pStyle w:val="PlainText"/>
        <w:jc w:val="both"/>
        <w:rPr>
          <w:rFonts w:ascii="Arial" w:hAnsi="Arial" w:cs="Arial"/>
          <w:sz w:val="20"/>
          <w:szCs w:val="20"/>
        </w:rPr>
      </w:pPr>
    </w:p>
    <w:p w14:paraId="21581835" w14:textId="77777777" w:rsidR="00787ED2" w:rsidRPr="00787ED2" w:rsidRDefault="00787ED2" w:rsidP="00787ED2">
      <w:pPr>
        <w:pStyle w:val="PlainTex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787ED2">
        <w:rPr>
          <w:rFonts w:ascii="Arial" w:hAnsi="Arial" w:cs="Arial"/>
          <w:sz w:val="20"/>
          <w:szCs w:val="20"/>
        </w:rPr>
        <w:t xml:space="preserve">Coached </w:t>
      </w:r>
      <w:proofErr w:type="spellStart"/>
      <w:r w:rsidRPr="00787ED2">
        <w:rPr>
          <w:rFonts w:ascii="Arial" w:hAnsi="Arial" w:cs="Arial"/>
          <w:sz w:val="20"/>
          <w:szCs w:val="20"/>
        </w:rPr>
        <w:t>SAFe</w:t>
      </w:r>
      <w:proofErr w:type="spellEnd"/>
      <w:r w:rsidRPr="00787ED2">
        <w:rPr>
          <w:rFonts w:ascii="Arial" w:hAnsi="Arial" w:cs="Arial"/>
          <w:sz w:val="20"/>
          <w:szCs w:val="20"/>
        </w:rPr>
        <w:t xml:space="preserve"> and Lean agile principles to the scrum teams and ensuring that all teams are practicing the core agile principles </w:t>
      </w:r>
    </w:p>
    <w:p w14:paraId="4BA56C64" w14:textId="77777777" w:rsidR="00787ED2" w:rsidRPr="00787ED2" w:rsidRDefault="00787ED2" w:rsidP="00787ED2">
      <w:pPr>
        <w:pStyle w:val="PlainTex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787ED2">
        <w:rPr>
          <w:rFonts w:ascii="Arial" w:hAnsi="Arial" w:cs="Arial"/>
          <w:sz w:val="20"/>
          <w:szCs w:val="20"/>
        </w:rPr>
        <w:t>Helped teams and product management define a clear project vision and scope- a clear definition of done.</w:t>
      </w:r>
    </w:p>
    <w:p w14:paraId="243C0894" w14:textId="77777777" w:rsidR="00787ED2" w:rsidRPr="00787ED2" w:rsidRDefault="00787ED2" w:rsidP="00787ED2">
      <w:pPr>
        <w:pStyle w:val="PlainTex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787ED2">
        <w:rPr>
          <w:rFonts w:ascii="Arial" w:hAnsi="Arial" w:cs="Arial"/>
          <w:sz w:val="20"/>
          <w:szCs w:val="20"/>
        </w:rPr>
        <w:t xml:space="preserve">Led multiple Agile teams using a servant leadership style for project deliverables and management of the tasks </w:t>
      </w:r>
    </w:p>
    <w:p w14:paraId="2E21DDD9" w14:textId="77777777" w:rsidR="00787ED2" w:rsidRPr="00787ED2" w:rsidRDefault="00787ED2" w:rsidP="00787ED2">
      <w:pPr>
        <w:pStyle w:val="PlainTex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787ED2">
        <w:rPr>
          <w:rFonts w:ascii="Arial" w:hAnsi="Arial" w:cs="Arial"/>
          <w:sz w:val="20"/>
          <w:szCs w:val="20"/>
        </w:rPr>
        <w:t>Managed resource and capital planning for projects via project status reports, cost estimates and resource plans.</w:t>
      </w:r>
    </w:p>
    <w:p w14:paraId="64489DA1" w14:textId="77777777" w:rsidR="00787ED2" w:rsidRPr="00787ED2" w:rsidRDefault="00787ED2" w:rsidP="00787ED2">
      <w:pPr>
        <w:pStyle w:val="PlainTex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787ED2">
        <w:rPr>
          <w:rFonts w:ascii="Arial" w:hAnsi="Arial" w:cs="Arial"/>
          <w:sz w:val="20"/>
          <w:szCs w:val="20"/>
        </w:rPr>
        <w:t>Led Enterprise and strategic project management initiatives within IT projects providing business value solutions.</w:t>
      </w:r>
    </w:p>
    <w:p w14:paraId="50D4147C" w14:textId="77777777" w:rsidR="00787ED2" w:rsidRPr="00787ED2" w:rsidRDefault="00787ED2" w:rsidP="00787ED2">
      <w:pPr>
        <w:pStyle w:val="PlainTex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787ED2">
        <w:rPr>
          <w:rFonts w:ascii="Arial" w:hAnsi="Arial" w:cs="Arial"/>
          <w:sz w:val="20"/>
          <w:szCs w:val="20"/>
        </w:rPr>
        <w:t>Maintained a consistent &amp; flexible agile framework for IT project teams during SDLC.</w:t>
      </w:r>
    </w:p>
    <w:p w14:paraId="7322C192" w14:textId="77777777" w:rsidR="00787ED2" w:rsidRPr="00787ED2" w:rsidRDefault="00787ED2" w:rsidP="00787ED2">
      <w:pPr>
        <w:pStyle w:val="PlainTex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787ED2">
        <w:rPr>
          <w:rFonts w:ascii="Arial" w:hAnsi="Arial" w:cs="Arial"/>
          <w:sz w:val="20"/>
          <w:szCs w:val="20"/>
        </w:rPr>
        <w:t>Established clear delivery metrics creating visibility that showed team success for agile teams &amp; projects.</w:t>
      </w:r>
    </w:p>
    <w:p w14:paraId="1768E6CB" w14:textId="77777777" w:rsidR="00787ED2" w:rsidRPr="00787ED2" w:rsidRDefault="00787ED2" w:rsidP="00787ED2">
      <w:pPr>
        <w:pStyle w:val="PlainTex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787ED2">
        <w:rPr>
          <w:rFonts w:ascii="Arial" w:hAnsi="Arial" w:cs="Arial"/>
          <w:sz w:val="20"/>
          <w:szCs w:val="20"/>
        </w:rPr>
        <w:t>Worked with API providing micro-services teams, ensuring built in quality was a cardinal focal point.</w:t>
      </w:r>
    </w:p>
    <w:p w14:paraId="2E6AAAD3" w14:textId="77777777" w:rsidR="00787ED2" w:rsidRPr="00787ED2" w:rsidRDefault="00787ED2" w:rsidP="00787ED2">
      <w:pPr>
        <w:pStyle w:val="PlainText"/>
        <w:jc w:val="both"/>
        <w:rPr>
          <w:rFonts w:ascii="Arial" w:hAnsi="Arial" w:cs="Arial"/>
          <w:sz w:val="20"/>
          <w:szCs w:val="20"/>
        </w:rPr>
      </w:pPr>
    </w:p>
    <w:p w14:paraId="4D283984" w14:textId="77777777" w:rsidR="00787ED2" w:rsidRPr="00787ED2" w:rsidRDefault="00787ED2" w:rsidP="00787ED2">
      <w:pPr>
        <w:pStyle w:val="PlainText"/>
        <w:pBdr>
          <w:bottom w:val="single" w:sz="4" w:space="1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787ED2">
        <w:rPr>
          <w:rFonts w:ascii="Arial" w:hAnsi="Arial" w:cs="Arial"/>
          <w:b/>
          <w:sz w:val="20"/>
          <w:szCs w:val="20"/>
        </w:rPr>
        <w:t>ExpressJet Airlines, Atlanta, GA</w:t>
      </w:r>
      <w:r w:rsidRPr="00787ED2">
        <w:rPr>
          <w:rFonts w:ascii="Arial" w:hAnsi="Arial" w:cs="Arial"/>
          <w:b/>
          <w:sz w:val="20"/>
          <w:szCs w:val="20"/>
        </w:rPr>
        <w:tab/>
      </w:r>
      <w:r w:rsidRPr="00787ED2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</w:t>
      </w:r>
      <w:r w:rsidRPr="00787ED2">
        <w:rPr>
          <w:rFonts w:ascii="Arial" w:hAnsi="Arial" w:cs="Arial"/>
          <w:b/>
          <w:sz w:val="20"/>
          <w:szCs w:val="20"/>
        </w:rPr>
        <w:t>February 2016 to April 2016</w:t>
      </w:r>
    </w:p>
    <w:p w14:paraId="1B336721" w14:textId="77777777" w:rsidR="00787ED2" w:rsidRPr="00787ED2" w:rsidRDefault="00787ED2" w:rsidP="00787ED2">
      <w:pPr>
        <w:pStyle w:val="PlainText"/>
        <w:jc w:val="both"/>
        <w:rPr>
          <w:rFonts w:ascii="Arial" w:hAnsi="Arial" w:cs="Arial"/>
          <w:b/>
          <w:sz w:val="20"/>
          <w:szCs w:val="20"/>
        </w:rPr>
      </w:pPr>
    </w:p>
    <w:p w14:paraId="1E081F3A" w14:textId="77777777" w:rsidR="00787ED2" w:rsidRPr="00787ED2" w:rsidRDefault="00787ED2" w:rsidP="00787ED2">
      <w:pPr>
        <w:pStyle w:val="PlainText"/>
        <w:jc w:val="both"/>
        <w:rPr>
          <w:rFonts w:ascii="Arial" w:hAnsi="Arial" w:cs="Arial"/>
          <w:b/>
          <w:sz w:val="20"/>
          <w:szCs w:val="20"/>
        </w:rPr>
      </w:pPr>
      <w:r w:rsidRPr="00787ED2">
        <w:rPr>
          <w:rFonts w:ascii="Arial" w:hAnsi="Arial" w:cs="Arial"/>
          <w:b/>
          <w:sz w:val="20"/>
          <w:szCs w:val="20"/>
        </w:rPr>
        <w:t>Data Migration Project Manager/Scrum Master:</w:t>
      </w:r>
    </w:p>
    <w:p w14:paraId="38A2BD6D" w14:textId="77777777" w:rsidR="00787ED2" w:rsidRPr="00787ED2" w:rsidRDefault="00787ED2" w:rsidP="00787ED2">
      <w:pPr>
        <w:pStyle w:val="PlainText"/>
        <w:jc w:val="both"/>
        <w:rPr>
          <w:rFonts w:ascii="Arial" w:hAnsi="Arial" w:cs="Arial"/>
          <w:sz w:val="20"/>
          <w:szCs w:val="20"/>
        </w:rPr>
      </w:pPr>
    </w:p>
    <w:p w14:paraId="5649D1C4" w14:textId="77777777" w:rsidR="00787ED2" w:rsidRPr="00787ED2" w:rsidRDefault="00787ED2" w:rsidP="00787ED2">
      <w:pPr>
        <w:pStyle w:val="PlainText"/>
        <w:jc w:val="both"/>
        <w:rPr>
          <w:rFonts w:ascii="Arial" w:hAnsi="Arial" w:cs="Arial"/>
          <w:sz w:val="20"/>
          <w:szCs w:val="20"/>
        </w:rPr>
      </w:pPr>
      <w:r w:rsidRPr="00787ED2">
        <w:rPr>
          <w:rFonts w:ascii="Arial" w:hAnsi="Arial" w:cs="Arial"/>
          <w:sz w:val="20"/>
          <w:szCs w:val="20"/>
        </w:rPr>
        <w:t>Managed a project using agile principles (Kanban) thus ensuring the delivery of Data Migration solutions for the airline maintenance group was met. Led a project team that migrated data from AURA to TRAX maintenance systems.</w:t>
      </w:r>
    </w:p>
    <w:p w14:paraId="69013DDE" w14:textId="77777777" w:rsidR="00787ED2" w:rsidRPr="00787ED2" w:rsidRDefault="00787ED2" w:rsidP="00787ED2">
      <w:pPr>
        <w:pStyle w:val="PlainText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787ED2">
        <w:rPr>
          <w:rFonts w:ascii="Arial" w:hAnsi="Arial" w:cs="Arial"/>
          <w:sz w:val="20"/>
          <w:szCs w:val="20"/>
        </w:rPr>
        <w:t xml:space="preserve">Facilitated sprint planning, daily scrums, retrospectives, stakeholder meetings, and software demonstrations. </w:t>
      </w:r>
    </w:p>
    <w:p w14:paraId="6FAF5C8A" w14:textId="77777777" w:rsidR="00787ED2" w:rsidRPr="00787ED2" w:rsidRDefault="00787ED2" w:rsidP="00787ED2">
      <w:pPr>
        <w:pStyle w:val="PlainText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787ED2">
        <w:rPr>
          <w:rFonts w:ascii="Arial" w:hAnsi="Arial" w:cs="Arial"/>
          <w:sz w:val="20"/>
          <w:szCs w:val="20"/>
        </w:rPr>
        <w:t xml:space="preserve">Led the team in putting in place technical design specifications for the migration project. </w:t>
      </w:r>
    </w:p>
    <w:p w14:paraId="357E13BE" w14:textId="77777777" w:rsidR="00787ED2" w:rsidRPr="00787ED2" w:rsidRDefault="00787ED2" w:rsidP="00787ED2">
      <w:pPr>
        <w:pStyle w:val="PlainText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787ED2">
        <w:rPr>
          <w:rFonts w:ascii="Arial" w:hAnsi="Arial" w:cs="Arial"/>
          <w:sz w:val="20"/>
          <w:szCs w:val="20"/>
        </w:rPr>
        <w:lastRenderedPageBreak/>
        <w:t>Ensured that Project requirements, Project plans, specifications, business processes were followed</w:t>
      </w:r>
    </w:p>
    <w:p w14:paraId="40C8325F" w14:textId="77777777" w:rsidR="00787ED2" w:rsidRPr="00787ED2" w:rsidRDefault="00787ED2" w:rsidP="00787ED2">
      <w:pPr>
        <w:pStyle w:val="PlainText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787ED2">
        <w:rPr>
          <w:rFonts w:ascii="Arial" w:hAnsi="Arial" w:cs="Arial"/>
          <w:sz w:val="20"/>
          <w:szCs w:val="20"/>
        </w:rPr>
        <w:t xml:space="preserve">Coached Product Owners in creation and maintenance of Product Backlog </w:t>
      </w:r>
    </w:p>
    <w:p w14:paraId="5B4131E3" w14:textId="77777777" w:rsidR="00787ED2" w:rsidRPr="00787ED2" w:rsidRDefault="00787ED2" w:rsidP="00787ED2">
      <w:pPr>
        <w:pStyle w:val="PlainText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787ED2">
        <w:rPr>
          <w:rFonts w:ascii="Arial" w:hAnsi="Arial" w:cs="Arial"/>
          <w:sz w:val="20"/>
          <w:szCs w:val="20"/>
        </w:rPr>
        <w:t>Made sure that the client organization's direction, structure, and requirements for the project was adhered to</w:t>
      </w:r>
    </w:p>
    <w:p w14:paraId="6F23C753" w14:textId="77777777" w:rsidR="00787ED2" w:rsidRPr="00787ED2" w:rsidRDefault="00787ED2" w:rsidP="00787ED2">
      <w:pPr>
        <w:pStyle w:val="PlainText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787ED2">
        <w:rPr>
          <w:rFonts w:ascii="Arial" w:hAnsi="Arial" w:cs="Arial"/>
          <w:sz w:val="20"/>
          <w:szCs w:val="20"/>
        </w:rPr>
        <w:t>Identified and documented deficiencies and recommends solution by helping to remove impediments.</w:t>
      </w:r>
    </w:p>
    <w:p w14:paraId="4AA2B0A4" w14:textId="77777777" w:rsidR="00787ED2" w:rsidRPr="00787ED2" w:rsidRDefault="00787ED2" w:rsidP="00787ED2">
      <w:pPr>
        <w:pStyle w:val="PlainText"/>
        <w:jc w:val="both"/>
        <w:rPr>
          <w:rFonts w:ascii="Arial" w:hAnsi="Arial" w:cs="Arial"/>
          <w:sz w:val="20"/>
          <w:szCs w:val="20"/>
        </w:rPr>
      </w:pPr>
    </w:p>
    <w:p w14:paraId="5E5F5639" w14:textId="77777777" w:rsidR="00787ED2" w:rsidRPr="00787ED2" w:rsidRDefault="00787ED2" w:rsidP="00787ED2">
      <w:pPr>
        <w:pStyle w:val="PlainText"/>
        <w:pBdr>
          <w:bottom w:val="single" w:sz="4" w:space="1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787ED2">
        <w:rPr>
          <w:rFonts w:ascii="Arial" w:hAnsi="Arial" w:cs="Arial"/>
          <w:b/>
          <w:sz w:val="20"/>
          <w:szCs w:val="20"/>
        </w:rPr>
        <w:t>LexisNexis (</w:t>
      </w:r>
      <w:proofErr w:type="spellStart"/>
      <w:r w:rsidRPr="00787ED2">
        <w:rPr>
          <w:rFonts w:ascii="Arial" w:hAnsi="Arial" w:cs="Arial"/>
          <w:b/>
          <w:sz w:val="20"/>
          <w:szCs w:val="20"/>
        </w:rPr>
        <w:t>Kforce</w:t>
      </w:r>
      <w:proofErr w:type="spellEnd"/>
      <w:r w:rsidRPr="00787ED2">
        <w:rPr>
          <w:rFonts w:ascii="Arial" w:hAnsi="Arial" w:cs="Arial"/>
          <w:b/>
          <w:sz w:val="20"/>
          <w:szCs w:val="20"/>
        </w:rPr>
        <w:t xml:space="preserve"> Contractor), Atlanta, GA</w:t>
      </w:r>
      <w:r w:rsidRPr="00787ED2">
        <w:rPr>
          <w:rFonts w:ascii="Arial" w:hAnsi="Arial" w:cs="Arial"/>
          <w:b/>
          <w:sz w:val="20"/>
          <w:szCs w:val="20"/>
        </w:rPr>
        <w:tab/>
      </w:r>
      <w:r w:rsidRPr="00787ED2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</w:t>
      </w:r>
      <w:r w:rsidRPr="00787ED2">
        <w:rPr>
          <w:rFonts w:ascii="Arial" w:hAnsi="Arial" w:cs="Arial"/>
          <w:b/>
          <w:sz w:val="20"/>
          <w:szCs w:val="20"/>
        </w:rPr>
        <w:t>April 2015 to January 2016</w:t>
      </w:r>
    </w:p>
    <w:p w14:paraId="0A7BAFF6" w14:textId="77777777" w:rsidR="00787ED2" w:rsidRPr="00787ED2" w:rsidRDefault="00787ED2" w:rsidP="00787ED2">
      <w:pPr>
        <w:pStyle w:val="PlainText"/>
        <w:jc w:val="both"/>
        <w:rPr>
          <w:rFonts w:ascii="Arial" w:hAnsi="Arial" w:cs="Arial"/>
          <w:b/>
          <w:sz w:val="20"/>
          <w:szCs w:val="20"/>
        </w:rPr>
      </w:pPr>
    </w:p>
    <w:p w14:paraId="461A2F62" w14:textId="77777777" w:rsidR="00787ED2" w:rsidRPr="00787ED2" w:rsidRDefault="00787ED2" w:rsidP="00787ED2">
      <w:pPr>
        <w:pStyle w:val="PlainText"/>
        <w:jc w:val="both"/>
        <w:rPr>
          <w:rFonts w:ascii="Arial" w:hAnsi="Arial" w:cs="Arial"/>
          <w:b/>
          <w:sz w:val="20"/>
          <w:szCs w:val="20"/>
        </w:rPr>
      </w:pPr>
      <w:r w:rsidRPr="00787ED2">
        <w:rPr>
          <w:rFonts w:ascii="Arial" w:hAnsi="Arial" w:cs="Arial"/>
          <w:b/>
          <w:sz w:val="20"/>
          <w:szCs w:val="20"/>
        </w:rPr>
        <w:t>Scrum Master:</w:t>
      </w:r>
    </w:p>
    <w:p w14:paraId="75989339" w14:textId="77777777" w:rsidR="00787ED2" w:rsidRPr="00787ED2" w:rsidRDefault="00787ED2" w:rsidP="00787ED2">
      <w:pPr>
        <w:pStyle w:val="PlainText"/>
        <w:jc w:val="both"/>
        <w:rPr>
          <w:rFonts w:ascii="Arial" w:hAnsi="Arial" w:cs="Arial"/>
          <w:sz w:val="20"/>
          <w:szCs w:val="20"/>
        </w:rPr>
      </w:pPr>
    </w:p>
    <w:p w14:paraId="7954DCA0" w14:textId="77777777" w:rsidR="00787ED2" w:rsidRPr="00787ED2" w:rsidRDefault="00787ED2" w:rsidP="00787ED2">
      <w:pPr>
        <w:pStyle w:val="PlainText"/>
        <w:jc w:val="both"/>
        <w:rPr>
          <w:rFonts w:ascii="Arial" w:hAnsi="Arial" w:cs="Arial"/>
          <w:sz w:val="20"/>
          <w:szCs w:val="20"/>
        </w:rPr>
      </w:pPr>
      <w:r w:rsidRPr="00787ED2">
        <w:rPr>
          <w:rFonts w:ascii="Arial" w:hAnsi="Arial" w:cs="Arial"/>
          <w:sz w:val="20"/>
          <w:szCs w:val="20"/>
        </w:rPr>
        <w:t>Drove the high-quality implementation of software that provided an enterprise level solution (on a new enterprise content management platform called Alfresco). This new platform provided a company wide basis for numerous web applications, sites and tools with the initial startup being a new “intranet site”.</w:t>
      </w:r>
    </w:p>
    <w:p w14:paraId="47A0EE1F" w14:textId="77777777" w:rsidR="00787ED2" w:rsidRPr="00787ED2" w:rsidRDefault="00787ED2" w:rsidP="00787ED2">
      <w:pPr>
        <w:pStyle w:val="PlainText"/>
        <w:jc w:val="both"/>
        <w:rPr>
          <w:rFonts w:ascii="Arial" w:hAnsi="Arial" w:cs="Arial"/>
          <w:sz w:val="20"/>
          <w:szCs w:val="20"/>
        </w:rPr>
      </w:pPr>
    </w:p>
    <w:p w14:paraId="03DBE8D1" w14:textId="77777777" w:rsidR="00787ED2" w:rsidRPr="00787ED2" w:rsidRDefault="00787ED2" w:rsidP="00787ED2">
      <w:pPr>
        <w:pStyle w:val="PlainText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 w:rsidRPr="00787ED2">
        <w:rPr>
          <w:rFonts w:ascii="Arial" w:hAnsi="Arial" w:cs="Arial"/>
          <w:sz w:val="20"/>
          <w:szCs w:val="20"/>
        </w:rPr>
        <w:t>Assumed accountability for the project and its delivery by migration of over 2000 sites unto the Alfresco platform.</w:t>
      </w:r>
    </w:p>
    <w:p w14:paraId="267F4D54" w14:textId="77777777" w:rsidR="00787ED2" w:rsidRPr="00787ED2" w:rsidRDefault="00787ED2" w:rsidP="00787ED2">
      <w:pPr>
        <w:pStyle w:val="PlainText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 w:rsidRPr="00787ED2">
        <w:rPr>
          <w:rFonts w:ascii="Arial" w:hAnsi="Arial" w:cs="Arial"/>
          <w:sz w:val="20"/>
          <w:szCs w:val="20"/>
        </w:rPr>
        <w:t>Managed all project related information like Status Report, Issues and Risks, Assumptions, Change Management, Milestones, QA, project metrics data, project budget, Extraordinary Change Requests, and Schedule Mgmt.</w:t>
      </w:r>
    </w:p>
    <w:p w14:paraId="7CC65A37" w14:textId="77777777" w:rsidR="00787ED2" w:rsidRPr="00787ED2" w:rsidRDefault="00787ED2" w:rsidP="00787ED2">
      <w:pPr>
        <w:pStyle w:val="PlainText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 w:rsidRPr="00787ED2">
        <w:rPr>
          <w:rFonts w:ascii="Arial" w:hAnsi="Arial" w:cs="Arial"/>
          <w:sz w:val="20"/>
          <w:szCs w:val="20"/>
        </w:rPr>
        <w:t>Provided resource management for projects including team training and staff allocation</w:t>
      </w:r>
    </w:p>
    <w:p w14:paraId="607FF3DA" w14:textId="77777777" w:rsidR="00787ED2" w:rsidRPr="00787ED2" w:rsidRDefault="00787ED2" w:rsidP="00787ED2">
      <w:pPr>
        <w:pStyle w:val="PlainText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 w:rsidRPr="00787ED2">
        <w:rPr>
          <w:rFonts w:ascii="Arial" w:hAnsi="Arial" w:cs="Arial"/>
          <w:sz w:val="20"/>
          <w:szCs w:val="20"/>
        </w:rPr>
        <w:t xml:space="preserve">Coordinated Daily scrum meetings, spring planning, spring review, and spring retrospective. </w:t>
      </w:r>
    </w:p>
    <w:p w14:paraId="27BAE669" w14:textId="77777777" w:rsidR="00787ED2" w:rsidRPr="00787ED2" w:rsidRDefault="00787ED2" w:rsidP="00787ED2">
      <w:pPr>
        <w:pStyle w:val="PlainText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 w:rsidRPr="00787ED2">
        <w:rPr>
          <w:rFonts w:ascii="Arial" w:hAnsi="Arial" w:cs="Arial"/>
          <w:sz w:val="20"/>
          <w:szCs w:val="20"/>
        </w:rPr>
        <w:t xml:space="preserve">Worked with Product Owner On artifacts such as Product Backlog, Spring Backlog, Sprint Burndown, and Release Burndown. </w:t>
      </w:r>
    </w:p>
    <w:p w14:paraId="4826196B" w14:textId="77777777" w:rsidR="00787ED2" w:rsidRPr="00787ED2" w:rsidRDefault="00787ED2" w:rsidP="00787ED2">
      <w:pPr>
        <w:pStyle w:val="PlainText"/>
        <w:jc w:val="both"/>
        <w:rPr>
          <w:rFonts w:ascii="Arial" w:hAnsi="Arial" w:cs="Arial"/>
          <w:sz w:val="20"/>
          <w:szCs w:val="20"/>
        </w:rPr>
      </w:pPr>
    </w:p>
    <w:p w14:paraId="78A9FE73" w14:textId="77777777" w:rsidR="00787ED2" w:rsidRPr="00787ED2" w:rsidRDefault="00787ED2" w:rsidP="00787ED2">
      <w:pPr>
        <w:pStyle w:val="PlainText"/>
        <w:pBdr>
          <w:bottom w:val="single" w:sz="4" w:space="1" w:color="auto"/>
        </w:pBdr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787ED2">
        <w:rPr>
          <w:rFonts w:ascii="Arial" w:hAnsi="Arial" w:cs="Arial"/>
          <w:b/>
          <w:sz w:val="20"/>
          <w:szCs w:val="20"/>
        </w:rPr>
        <w:t>Wischerman</w:t>
      </w:r>
      <w:proofErr w:type="spellEnd"/>
      <w:r w:rsidRPr="00787ED2">
        <w:rPr>
          <w:rFonts w:ascii="Arial" w:hAnsi="Arial" w:cs="Arial"/>
          <w:b/>
          <w:sz w:val="20"/>
          <w:szCs w:val="20"/>
        </w:rPr>
        <w:t xml:space="preserve"> Partners, Atlanta, GA</w:t>
      </w:r>
      <w:r w:rsidRPr="00787ED2">
        <w:rPr>
          <w:rFonts w:ascii="Arial" w:hAnsi="Arial" w:cs="Arial"/>
          <w:b/>
          <w:sz w:val="20"/>
          <w:szCs w:val="20"/>
        </w:rPr>
        <w:tab/>
      </w:r>
      <w:r w:rsidRPr="00787ED2">
        <w:rPr>
          <w:rFonts w:ascii="Arial" w:hAnsi="Arial" w:cs="Arial"/>
          <w:b/>
          <w:sz w:val="20"/>
          <w:szCs w:val="20"/>
        </w:rPr>
        <w:tab/>
      </w:r>
      <w:r w:rsidRPr="00787ED2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</w:t>
      </w:r>
      <w:r w:rsidRPr="00787ED2">
        <w:rPr>
          <w:rFonts w:ascii="Arial" w:hAnsi="Arial" w:cs="Arial"/>
          <w:b/>
          <w:sz w:val="20"/>
          <w:szCs w:val="20"/>
        </w:rPr>
        <w:t>September 2013 - January 2015</w:t>
      </w:r>
    </w:p>
    <w:p w14:paraId="2C938727" w14:textId="77777777" w:rsidR="00787ED2" w:rsidRPr="00787ED2" w:rsidRDefault="00787ED2" w:rsidP="00787ED2">
      <w:pPr>
        <w:pStyle w:val="PlainText"/>
        <w:jc w:val="both"/>
        <w:rPr>
          <w:rFonts w:ascii="Arial" w:hAnsi="Arial" w:cs="Arial"/>
          <w:b/>
          <w:sz w:val="20"/>
          <w:szCs w:val="20"/>
        </w:rPr>
      </w:pPr>
    </w:p>
    <w:p w14:paraId="32B4A2EF" w14:textId="77777777" w:rsidR="00787ED2" w:rsidRPr="00787ED2" w:rsidRDefault="00787ED2" w:rsidP="00787ED2">
      <w:pPr>
        <w:pStyle w:val="PlainText"/>
        <w:jc w:val="both"/>
        <w:rPr>
          <w:rFonts w:ascii="Arial" w:hAnsi="Arial" w:cs="Arial"/>
          <w:b/>
          <w:sz w:val="20"/>
          <w:szCs w:val="20"/>
        </w:rPr>
      </w:pPr>
      <w:r w:rsidRPr="00787ED2">
        <w:rPr>
          <w:rFonts w:ascii="Arial" w:hAnsi="Arial" w:cs="Arial"/>
          <w:b/>
          <w:sz w:val="20"/>
          <w:szCs w:val="20"/>
        </w:rPr>
        <w:t>Project Manager/Scrum Master:</w:t>
      </w:r>
    </w:p>
    <w:p w14:paraId="56DB7467" w14:textId="77777777" w:rsidR="00787ED2" w:rsidRPr="00787ED2" w:rsidRDefault="00787ED2" w:rsidP="00787ED2">
      <w:pPr>
        <w:pStyle w:val="PlainText"/>
        <w:jc w:val="both"/>
        <w:rPr>
          <w:rFonts w:ascii="Arial" w:hAnsi="Arial" w:cs="Arial"/>
          <w:sz w:val="20"/>
          <w:szCs w:val="20"/>
        </w:rPr>
      </w:pPr>
    </w:p>
    <w:p w14:paraId="3C0D7B7E" w14:textId="77777777" w:rsidR="00787ED2" w:rsidRPr="00787ED2" w:rsidRDefault="00787ED2" w:rsidP="00787ED2">
      <w:pPr>
        <w:pStyle w:val="PlainText"/>
        <w:jc w:val="both"/>
        <w:rPr>
          <w:rFonts w:ascii="Arial" w:hAnsi="Arial" w:cs="Arial"/>
          <w:sz w:val="20"/>
          <w:szCs w:val="20"/>
        </w:rPr>
      </w:pPr>
      <w:r w:rsidRPr="00787ED2">
        <w:rPr>
          <w:rFonts w:ascii="Arial" w:hAnsi="Arial" w:cs="Arial"/>
          <w:sz w:val="20"/>
          <w:szCs w:val="20"/>
        </w:rPr>
        <w:t>Led the creation and implementation of web-based business enterprise solutions using various types of Agile frameworks. The tools developed, were used to support business process improvement, mergers, and acquisitions.</w:t>
      </w:r>
    </w:p>
    <w:p w14:paraId="6C477613" w14:textId="77777777" w:rsidR="00787ED2" w:rsidRPr="00787ED2" w:rsidRDefault="00787ED2" w:rsidP="00787ED2">
      <w:pPr>
        <w:pStyle w:val="PlainText"/>
        <w:jc w:val="both"/>
        <w:rPr>
          <w:rFonts w:ascii="Arial" w:hAnsi="Arial" w:cs="Arial"/>
          <w:sz w:val="20"/>
          <w:szCs w:val="20"/>
        </w:rPr>
      </w:pPr>
    </w:p>
    <w:p w14:paraId="0C89A6EC" w14:textId="77777777" w:rsidR="00787ED2" w:rsidRPr="00787ED2" w:rsidRDefault="00787ED2" w:rsidP="00787ED2">
      <w:pPr>
        <w:pStyle w:val="PlainText"/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 w:rsidRPr="00787ED2">
        <w:rPr>
          <w:rFonts w:ascii="Arial" w:hAnsi="Arial" w:cs="Arial"/>
          <w:sz w:val="20"/>
          <w:szCs w:val="20"/>
        </w:rPr>
        <w:t>Developed implementation program for web applications and tools using Agile project management principles to execute project deliverables to schedule, budget, and performance goals throughout the project lifecycle</w:t>
      </w:r>
    </w:p>
    <w:p w14:paraId="17D5747E" w14:textId="77777777" w:rsidR="00787ED2" w:rsidRPr="00787ED2" w:rsidRDefault="00787ED2" w:rsidP="00787ED2">
      <w:pPr>
        <w:pStyle w:val="PlainText"/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 w:rsidRPr="00787ED2">
        <w:rPr>
          <w:rFonts w:ascii="Arial" w:hAnsi="Arial" w:cs="Arial"/>
          <w:sz w:val="20"/>
          <w:szCs w:val="20"/>
        </w:rPr>
        <w:t>Involved in requirement gathering during business acquisitions and mergers.</w:t>
      </w:r>
    </w:p>
    <w:p w14:paraId="72E2C78F" w14:textId="77777777" w:rsidR="00787ED2" w:rsidRPr="00787ED2" w:rsidRDefault="00787ED2" w:rsidP="00787ED2">
      <w:pPr>
        <w:pStyle w:val="PlainText"/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 w:rsidRPr="00787ED2">
        <w:rPr>
          <w:rFonts w:ascii="Arial" w:hAnsi="Arial" w:cs="Arial"/>
          <w:sz w:val="20"/>
          <w:szCs w:val="20"/>
        </w:rPr>
        <w:t>Maintained and conducted financial trend analysis, life cycle acquisition tracking and data entry.</w:t>
      </w:r>
    </w:p>
    <w:p w14:paraId="010EA53A" w14:textId="77777777" w:rsidR="00787ED2" w:rsidRPr="00787ED2" w:rsidRDefault="00787ED2" w:rsidP="00787ED2">
      <w:pPr>
        <w:pStyle w:val="PlainText"/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 w:rsidRPr="00787ED2">
        <w:rPr>
          <w:rFonts w:ascii="Arial" w:hAnsi="Arial" w:cs="Arial"/>
          <w:sz w:val="20"/>
          <w:szCs w:val="20"/>
        </w:rPr>
        <w:t>Prepared and coordinated inputs for acquisition documentation, status reports, briefings, and information inquiries.</w:t>
      </w:r>
    </w:p>
    <w:p w14:paraId="29E54151" w14:textId="77777777" w:rsidR="00787ED2" w:rsidRPr="00787ED2" w:rsidRDefault="00787ED2" w:rsidP="00787ED2">
      <w:pPr>
        <w:pStyle w:val="PlainText"/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 w:rsidRPr="00787ED2">
        <w:rPr>
          <w:rFonts w:ascii="Arial" w:hAnsi="Arial" w:cs="Arial"/>
          <w:sz w:val="20"/>
          <w:szCs w:val="20"/>
        </w:rPr>
        <w:t>Understood the business process of a client and provided functional solutions to gaps in the business process.</w:t>
      </w:r>
    </w:p>
    <w:p w14:paraId="5B079073" w14:textId="77777777" w:rsidR="00787ED2" w:rsidRPr="00787ED2" w:rsidRDefault="00787ED2" w:rsidP="00787ED2">
      <w:pPr>
        <w:pStyle w:val="PlainText"/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 w:rsidRPr="00787ED2">
        <w:rPr>
          <w:rFonts w:ascii="Arial" w:hAnsi="Arial" w:cs="Arial"/>
          <w:sz w:val="20"/>
          <w:szCs w:val="20"/>
        </w:rPr>
        <w:t xml:space="preserve">Analyzed data to determine feasibility and necessity of projects to business operations; developed proposals and presented findings to executive management. </w:t>
      </w:r>
    </w:p>
    <w:p w14:paraId="4C3D70D1" w14:textId="77777777" w:rsidR="00787ED2" w:rsidRPr="00787ED2" w:rsidRDefault="00787ED2" w:rsidP="00787ED2">
      <w:pPr>
        <w:pStyle w:val="PlainText"/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 w:rsidRPr="00787ED2">
        <w:rPr>
          <w:rFonts w:ascii="Arial" w:hAnsi="Arial" w:cs="Arial"/>
          <w:sz w:val="20"/>
          <w:szCs w:val="20"/>
        </w:rPr>
        <w:t xml:space="preserve">Communicated and collaborated with stakeholders to analyze information needs and functional requirements to deliver the following artefacts as needed: (Functional Requirements, Business Requirements Document, and Training Material) </w:t>
      </w:r>
    </w:p>
    <w:p w14:paraId="6C1DECC5" w14:textId="77777777" w:rsidR="00787ED2" w:rsidRPr="00787ED2" w:rsidRDefault="00787ED2" w:rsidP="00787ED2">
      <w:pPr>
        <w:pStyle w:val="PlainText"/>
        <w:jc w:val="both"/>
        <w:rPr>
          <w:rFonts w:ascii="Arial" w:hAnsi="Arial" w:cs="Arial"/>
          <w:sz w:val="20"/>
          <w:szCs w:val="20"/>
        </w:rPr>
      </w:pPr>
    </w:p>
    <w:p w14:paraId="53114284" w14:textId="77777777" w:rsidR="00787ED2" w:rsidRPr="00787ED2" w:rsidRDefault="00787ED2" w:rsidP="00787ED2">
      <w:pPr>
        <w:pStyle w:val="PlainText"/>
        <w:pBdr>
          <w:bottom w:val="single" w:sz="4" w:space="1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787ED2">
        <w:rPr>
          <w:rFonts w:ascii="Arial" w:hAnsi="Arial" w:cs="Arial"/>
          <w:b/>
          <w:sz w:val="20"/>
          <w:szCs w:val="20"/>
        </w:rPr>
        <w:t>Imperial Development Solutions, Atlanta, GA</w:t>
      </w:r>
      <w:r w:rsidRPr="00787ED2">
        <w:rPr>
          <w:rFonts w:ascii="Arial" w:hAnsi="Arial" w:cs="Arial"/>
          <w:b/>
          <w:sz w:val="20"/>
          <w:szCs w:val="20"/>
        </w:rPr>
        <w:tab/>
      </w:r>
      <w:r w:rsidRPr="00787ED2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</w:t>
      </w:r>
      <w:r w:rsidRPr="00787ED2">
        <w:rPr>
          <w:rFonts w:ascii="Arial" w:hAnsi="Arial" w:cs="Arial"/>
          <w:b/>
          <w:sz w:val="20"/>
          <w:szCs w:val="20"/>
        </w:rPr>
        <w:t>September 2011 - September 2013</w:t>
      </w:r>
    </w:p>
    <w:p w14:paraId="5831B305" w14:textId="77777777" w:rsidR="00787ED2" w:rsidRPr="00787ED2" w:rsidRDefault="00787ED2" w:rsidP="00787ED2">
      <w:pPr>
        <w:pStyle w:val="PlainText"/>
        <w:jc w:val="both"/>
        <w:rPr>
          <w:rFonts w:ascii="Arial" w:hAnsi="Arial" w:cs="Arial"/>
          <w:b/>
          <w:sz w:val="20"/>
          <w:szCs w:val="20"/>
        </w:rPr>
      </w:pPr>
    </w:p>
    <w:p w14:paraId="05ADA455" w14:textId="77777777" w:rsidR="00787ED2" w:rsidRPr="00787ED2" w:rsidRDefault="00787ED2" w:rsidP="00787ED2">
      <w:pPr>
        <w:pStyle w:val="PlainText"/>
        <w:jc w:val="both"/>
        <w:rPr>
          <w:rFonts w:ascii="Arial" w:hAnsi="Arial" w:cs="Arial"/>
          <w:b/>
          <w:sz w:val="20"/>
          <w:szCs w:val="20"/>
        </w:rPr>
      </w:pPr>
      <w:r w:rsidRPr="00787ED2">
        <w:rPr>
          <w:rFonts w:ascii="Arial" w:hAnsi="Arial" w:cs="Arial"/>
          <w:b/>
          <w:sz w:val="20"/>
          <w:szCs w:val="20"/>
        </w:rPr>
        <w:t>Scrum Master/ BA:</w:t>
      </w:r>
    </w:p>
    <w:p w14:paraId="7185F85D" w14:textId="77777777" w:rsidR="00787ED2" w:rsidRPr="00787ED2" w:rsidRDefault="00787ED2" w:rsidP="00787ED2">
      <w:pPr>
        <w:pStyle w:val="PlainText"/>
        <w:jc w:val="both"/>
        <w:rPr>
          <w:rFonts w:ascii="Arial" w:hAnsi="Arial" w:cs="Arial"/>
          <w:sz w:val="20"/>
          <w:szCs w:val="20"/>
        </w:rPr>
      </w:pPr>
    </w:p>
    <w:p w14:paraId="3B95FD6C" w14:textId="77777777" w:rsidR="00787ED2" w:rsidRPr="00787ED2" w:rsidRDefault="00787ED2" w:rsidP="00787ED2">
      <w:pPr>
        <w:pStyle w:val="PlainText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 w:rsidRPr="00787ED2">
        <w:rPr>
          <w:rFonts w:ascii="Arial" w:hAnsi="Arial" w:cs="Arial"/>
          <w:sz w:val="20"/>
          <w:szCs w:val="20"/>
        </w:rPr>
        <w:t xml:space="preserve">Organized and facilitated project planning, daily stand-up meetings, reviews, retrospectives, sprint, release planning, demos, and other Scrum-related meetings </w:t>
      </w:r>
    </w:p>
    <w:p w14:paraId="0427F8F9" w14:textId="77777777" w:rsidR="00787ED2" w:rsidRPr="00787ED2" w:rsidRDefault="00787ED2" w:rsidP="00787ED2">
      <w:pPr>
        <w:pStyle w:val="PlainText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 w:rsidRPr="00787ED2">
        <w:rPr>
          <w:rFonts w:ascii="Arial" w:hAnsi="Arial" w:cs="Arial"/>
          <w:sz w:val="20"/>
          <w:szCs w:val="20"/>
        </w:rPr>
        <w:t xml:space="preserve">Tracked and communicate team velocity and sprint/release progress to all affected teams and management </w:t>
      </w:r>
    </w:p>
    <w:p w14:paraId="0C8708AE" w14:textId="77777777" w:rsidR="00787ED2" w:rsidRPr="00787ED2" w:rsidRDefault="00787ED2" w:rsidP="00787ED2">
      <w:pPr>
        <w:pStyle w:val="PlainText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 w:rsidRPr="00787ED2">
        <w:rPr>
          <w:rFonts w:ascii="Arial" w:hAnsi="Arial" w:cs="Arial"/>
          <w:sz w:val="20"/>
          <w:szCs w:val="20"/>
        </w:rPr>
        <w:t xml:space="preserve">Assisted Client manager on the creation of Cost performance baseline and Schedule Baseline on with Agile methodology process. </w:t>
      </w:r>
    </w:p>
    <w:p w14:paraId="3364B2BC" w14:textId="77777777" w:rsidR="00787ED2" w:rsidRPr="00787ED2" w:rsidRDefault="00787ED2" w:rsidP="00787ED2">
      <w:pPr>
        <w:pStyle w:val="PlainText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 w:rsidRPr="00787ED2">
        <w:rPr>
          <w:rFonts w:ascii="Arial" w:hAnsi="Arial" w:cs="Arial"/>
          <w:sz w:val="20"/>
          <w:szCs w:val="20"/>
        </w:rPr>
        <w:t xml:space="preserve">Created Technical Business Rules for the Data Migration Project, which assisted the Project Management team with present and future development goals </w:t>
      </w:r>
    </w:p>
    <w:p w14:paraId="3929A0A0" w14:textId="77777777" w:rsidR="00787ED2" w:rsidRPr="00787ED2" w:rsidRDefault="00787ED2" w:rsidP="00787ED2">
      <w:pPr>
        <w:pStyle w:val="PlainText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 w:rsidRPr="00787ED2">
        <w:rPr>
          <w:rFonts w:ascii="Arial" w:hAnsi="Arial" w:cs="Arial"/>
          <w:sz w:val="20"/>
          <w:szCs w:val="20"/>
        </w:rPr>
        <w:t xml:space="preserve">Gathered requirement information and provided technical and functional requirements documentation </w:t>
      </w:r>
    </w:p>
    <w:p w14:paraId="0D03FB29" w14:textId="77777777" w:rsidR="00787ED2" w:rsidRPr="00787ED2" w:rsidRDefault="00787ED2" w:rsidP="00787ED2">
      <w:pPr>
        <w:pStyle w:val="PlainText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 w:rsidRPr="00787ED2">
        <w:rPr>
          <w:rFonts w:ascii="Arial" w:hAnsi="Arial" w:cs="Arial"/>
          <w:sz w:val="20"/>
          <w:szCs w:val="20"/>
        </w:rPr>
        <w:t>Worked effectively with key business sponsors across all functional teams focusing on improving deliverables, processes, and integration of teams to accomplish goals.</w:t>
      </w:r>
    </w:p>
    <w:p w14:paraId="6CC70FFC" w14:textId="77777777" w:rsidR="00787ED2" w:rsidRPr="00787ED2" w:rsidRDefault="00787ED2" w:rsidP="00787ED2">
      <w:pPr>
        <w:pStyle w:val="PlainText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 w:rsidRPr="00787ED2">
        <w:rPr>
          <w:rFonts w:ascii="Arial" w:hAnsi="Arial" w:cs="Arial"/>
          <w:sz w:val="20"/>
          <w:szCs w:val="20"/>
        </w:rPr>
        <w:lastRenderedPageBreak/>
        <w:t>Assisted project managers with communication including weekly project status reports and updates that include project health, milestones, accomplishments, next steps, action items and issues.</w:t>
      </w:r>
    </w:p>
    <w:p w14:paraId="2BBD2A50" w14:textId="77777777" w:rsidR="00787ED2" w:rsidRPr="00787ED2" w:rsidRDefault="00787ED2" w:rsidP="00787ED2">
      <w:pPr>
        <w:pStyle w:val="PlainText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 w:rsidRPr="00787ED2">
        <w:rPr>
          <w:rFonts w:ascii="Arial" w:hAnsi="Arial" w:cs="Arial"/>
          <w:sz w:val="20"/>
          <w:szCs w:val="20"/>
        </w:rPr>
        <w:t>Designed and executed strategic operational plans that achieved exceptional market penetration via the sigma phi projects.</w:t>
      </w:r>
    </w:p>
    <w:p w14:paraId="130D0AF8" w14:textId="77777777" w:rsidR="00787ED2" w:rsidRPr="00802672" w:rsidRDefault="00787ED2" w:rsidP="00787ED2">
      <w:pPr>
        <w:pStyle w:val="PlainText"/>
        <w:jc w:val="both"/>
        <w:rPr>
          <w:rFonts w:ascii="Arial" w:hAnsi="Arial" w:cs="Arial"/>
          <w:sz w:val="20"/>
          <w:szCs w:val="20"/>
        </w:rPr>
      </w:pPr>
    </w:p>
    <w:p w14:paraId="766A7FA4" w14:textId="77777777" w:rsidR="00097A4B" w:rsidRPr="00802672" w:rsidRDefault="7AB0B14E" w:rsidP="00BE3465">
      <w:pPr>
        <w:shd w:val="clear" w:color="auto" w:fill="E6E6E6"/>
        <w:tabs>
          <w:tab w:val="left" w:pos="2040"/>
          <w:tab w:val="left" w:pos="5100"/>
          <w:tab w:val="right" w:pos="9180"/>
        </w:tabs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802672">
        <w:rPr>
          <w:rFonts w:ascii="Arial" w:eastAsia="Arial" w:hAnsi="Arial" w:cs="Arial"/>
          <w:b/>
          <w:bCs/>
          <w:sz w:val="20"/>
          <w:szCs w:val="20"/>
        </w:rPr>
        <w:t>EDUCATION</w:t>
      </w:r>
    </w:p>
    <w:p w14:paraId="6EAFB594" w14:textId="77777777" w:rsidR="00097A4B" w:rsidRPr="00802672" w:rsidRDefault="00097A4B" w:rsidP="00BE3465">
      <w:pPr>
        <w:tabs>
          <w:tab w:val="right" w:pos="10080"/>
        </w:tabs>
        <w:jc w:val="both"/>
        <w:rPr>
          <w:rFonts w:ascii="Arial" w:hAnsi="Arial" w:cs="Arial"/>
          <w:sz w:val="20"/>
          <w:szCs w:val="20"/>
        </w:rPr>
      </w:pPr>
    </w:p>
    <w:p w14:paraId="65D5EA78" w14:textId="77777777" w:rsidR="00787ED2" w:rsidRPr="00787ED2" w:rsidRDefault="00787ED2" w:rsidP="00787ED2">
      <w:pPr>
        <w:pStyle w:val="PlainText"/>
        <w:jc w:val="both"/>
        <w:rPr>
          <w:rFonts w:ascii="Arial" w:hAnsi="Arial" w:cs="Arial"/>
          <w:sz w:val="20"/>
          <w:szCs w:val="20"/>
        </w:rPr>
      </w:pPr>
      <w:r w:rsidRPr="00787ED2">
        <w:rPr>
          <w:rFonts w:ascii="Arial" w:hAnsi="Arial" w:cs="Arial"/>
          <w:sz w:val="20"/>
          <w:szCs w:val="20"/>
        </w:rPr>
        <w:t>Master of Science in Information Technology, Southern Polytechnic State University, Atlanta, GA</w:t>
      </w:r>
    </w:p>
    <w:p w14:paraId="5A90F999" w14:textId="77777777" w:rsidR="00B3758A" w:rsidRPr="00802672" w:rsidRDefault="00B3758A" w:rsidP="00BE3465">
      <w:pPr>
        <w:pStyle w:val="PlainText"/>
        <w:jc w:val="both"/>
        <w:rPr>
          <w:rFonts w:ascii="Arial" w:hAnsi="Arial" w:cs="Arial"/>
          <w:sz w:val="20"/>
          <w:szCs w:val="20"/>
        </w:rPr>
      </w:pPr>
    </w:p>
    <w:p w14:paraId="06C45407" w14:textId="77777777" w:rsidR="00B3758A" w:rsidRPr="00802672" w:rsidRDefault="00B3758A" w:rsidP="00BE3465">
      <w:pPr>
        <w:shd w:val="clear" w:color="auto" w:fill="E6E6E6"/>
        <w:tabs>
          <w:tab w:val="left" w:pos="2040"/>
          <w:tab w:val="left" w:pos="5100"/>
          <w:tab w:val="right" w:pos="9180"/>
        </w:tabs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802672">
        <w:rPr>
          <w:rFonts w:ascii="Arial" w:eastAsia="Arial" w:hAnsi="Arial" w:cs="Arial"/>
          <w:b/>
          <w:bCs/>
          <w:sz w:val="20"/>
          <w:szCs w:val="20"/>
        </w:rPr>
        <w:t>PROFE</w:t>
      </w:r>
      <w:r w:rsidR="0070139B">
        <w:rPr>
          <w:rFonts w:ascii="Arial" w:eastAsia="Arial" w:hAnsi="Arial" w:cs="Arial"/>
          <w:b/>
          <w:bCs/>
          <w:sz w:val="20"/>
          <w:szCs w:val="20"/>
        </w:rPr>
        <w:t>S</w:t>
      </w:r>
      <w:r w:rsidRPr="00802672">
        <w:rPr>
          <w:rFonts w:ascii="Arial" w:eastAsia="Arial" w:hAnsi="Arial" w:cs="Arial"/>
          <w:b/>
          <w:bCs/>
          <w:sz w:val="20"/>
          <w:szCs w:val="20"/>
        </w:rPr>
        <w:t>SIONAL MEMBERSHIPS &amp; CERTIFICATIONS</w:t>
      </w:r>
    </w:p>
    <w:p w14:paraId="34D8442B" w14:textId="77777777" w:rsidR="00B3758A" w:rsidRPr="00802672" w:rsidRDefault="00B3758A" w:rsidP="00BE3465">
      <w:pPr>
        <w:jc w:val="both"/>
        <w:rPr>
          <w:rFonts w:ascii="Arial" w:hAnsi="Arial" w:cs="Arial"/>
          <w:b/>
          <w:sz w:val="20"/>
          <w:szCs w:val="20"/>
        </w:rPr>
      </w:pPr>
    </w:p>
    <w:p w14:paraId="67BC053A" w14:textId="77777777" w:rsidR="00097A4B" w:rsidRDefault="00787ED2" w:rsidP="00BE3465">
      <w:pPr>
        <w:pStyle w:val="PlainText"/>
        <w:jc w:val="both"/>
        <w:rPr>
          <w:rFonts w:ascii="Arial" w:hAnsi="Arial" w:cs="Arial"/>
          <w:b/>
          <w:sz w:val="20"/>
          <w:szCs w:val="20"/>
        </w:rPr>
      </w:pPr>
      <w:r w:rsidRPr="00787ED2">
        <w:rPr>
          <w:rFonts w:ascii="Arial" w:hAnsi="Arial" w:cs="Arial"/>
          <w:b/>
          <w:sz w:val="20"/>
          <w:szCs w:val="20"/>
        </w:rPr>
        <w:t>Certification:</w:t>
      </w:r>
    </w:p>
    <w:p w14:paraId="2642181B" w14:textId="4EFE85B7" w:rsidR="00787ED2" w:rsidRDefault="00787ED2" w:rsidP="006764C4">
      <w:pPr>
        <w:pStyle w:val="PlainText"/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CSM certification</w:t>
      </w:r>
      <w:r w:rsidR="006764C4">
        <w:rPr>
          <w:rFonts w:ascii="Arial" w:hAnsi="Arial" w:cs="Arial"/>
          <w:sz w:val="20"/>
          <w:szCs w:val="20"/>
        </w:rPr>
        <w:t xml:space="preserve"> ……………………………. </w:t>
      </w:r>
      <w:r w:rsidRPr="006764C4">
        <w:rPr>
          <w:rFonts w:ascii="Arial" w:hAnsi="Arial" w:cs="Arial"/>
          <w:sz w:val="20"/>
          <w:szCs w:val="20"/>
        </w:rPr>
        <w:t>Scrum Alliance</w:t>
      </w:r>
    </w:p>
    <w:p w14:paraId="155CA170" w14:textId="14E0806E" w:rsidR="006764C4" w:rsidRPr="006764C4" w:rsidRDefault="006764C4" w:rsidP="006764C4">
      <w:pPr>
        <w:pStyle w:val="PlainText"/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CS</w:t>
      </w:r>
      <w:r>
        <w:rPr>
          <w:rFonts w:ascii="Arial" w:hAnsi="Arial" w:cs="Arial"/>
          <w:sz w:val="20"/>
          <w:szCs w:val="20"/>
        </w:rPr>
        <w:t>PO</w:t>
      </w:r>
      <w:r>
        <w:rPr>
          <w:rFonts w:ascii="Arial" w:hAnsi="Arial" w:cs="Arial"/>
          <w:sz w:val="20"/>
          <w:szCs w:val="20"/>
        </w:rPr>
        <w:t xml:space="preserve"> certification ……………………………. </w:t>
      </w:r>
      <w:r w:rsidRPr="006764C4">
        <w:rPr>
          <w:rFonts w:ascii="Arial" w:hAnsi="Arial" w:cs="Arial"/>
          <w:sz w:val="20"/>
          <w:szCs w:val="20"/>
        </w:rPr>
        <w:t>Scrum Alliance</w:t>
      </w:r>
    </w:p>
    <w:p w14:paraId="2CB91F73" w14:textId="7DD9118E" w:rsidR="00787ED2" w:rsidRPr="006764C4" w:rsidRDefault="00787ED2" w:rsidP="006764C4">
      <w:pPr>
        <w:pStyle w:val="PlainText"/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 w:rsidRPr="00787ED2">
        <w:rPr>
          <w:rFonts w:ascii="Arial" w:hAnsi="Arial" w:cs="Arial"/>
          <w:sz w:val="20"/>
          <w:szCs w:val="20"/>
        </w:rPr>
        <w:t>SPC 5.0</w:t>
      </w:r>
      <w:r w:rsidR="006764C4">
        <w:rPr>
          <w:rFonts w:ascii="Arial" w:hAnsi="Arial" w:cs="Arial"/>
          <w:sz w:val="20"/>
          <w:szCs w:val="20"/>
        </w:rPr>
        <w:t xml:space="preserve"> ……………………………………… </w:t>
      </w:r>
      <w:r w:rsidRPr="006764C4">
        <w:rPr>
          <w:rFonts w:ascii="Arial" w:hAnsi="Arial" w:cs="Arial"/>
          <w:sz w:val="20"/>
          <w:szCs w:val="20"/>
        </w:rPr>
        <w:t>Scaled Agile Framework</w:t>
      </w:r>
    </w:p>
    <w:sectPr w:rsidR="00787ED2" w:rsidRPr="006764C4" w:rsidSect="007E5110">
      <w:type w:val="continuous"/>
      <w:pgSz w:w="12240" w:h="15840" w:code="1"/>
      <w:pgMar w:top="1080" w:right="1080" w:bottom="1080" w:left="1080" w:header="720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EFF8DA" w14:textId="77777777" w:rsidR="007A2992" w:rsidRDefault="007A2992">
      <w:r>
        <w:separator/>
      </w:r>
    </w:p>
  </w:endnote>
  <w:endnote w:type="continuationSeparator" w:id="0">
    <w:p w14:paraId="7D214289" w14:textId="77777777" w:rsidR="007A2992" w:rsidRDefault="007A2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dot">
    <w:altName w:val="Times New Roman"/>
    <w:charset w:val="00"/>
    <w:family w:val="auto"/>
    <w:pitch w:val="variable"/>
    <w:sig w:usb0="80000067" w:usb1="00000000" w:usb2="00000000" w:usb3="00000000" w:csb0="000001FB" w:csb1="00000000"/>
  </w:font>
  <w:font w:name="Courier New Italic">
    <w:panose1 w:val="02070409020205090404"/>
    <w:charset w:val="00"/>
    <w:family w:val="auto"/>
    <w:pitch w:val="variable"/>
    <w:sig w:usb0="E0000AFF" w:usb1="40007843" w:usb2="00000001" w:usb3="00000000" w:csb0="000001B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3418811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2"/>
      </w:rPr>
    </w:sdtEndPr>
    <w:sdtContent>
      <w:sdt>
        <w:sdtPr>
          <w:rPr>
            <w:sz w:val="20"/>
            <w:szCs w:val="20"/>
          </w:rPr>
          <w:id w:val="3418812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4"/>
            <w:szCs w:val="22"/>
          </w:rPr>
        </w:sdtEndPr>
        <w:sdtContent>
          <w:p w14:paraId="67F24614" w14:textId="77777777" w:rsidR="00565FCE" w:rsidRPr="00565FCE" w:rsidRDefault="00787ED2" w:rsidP="00D93541">
            <w:pPr>
              <w:tabs>
                <w:tab w:val="left" w:pos="8820"/>
                <w:tab w:val="right" w:pos="10440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787ED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SUYI OJO</w:t>
            </w:r>
            <w:r w:rsidR="00565FCE" w:rsidRPr="00565FCE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ab/>
            </w:r>
            <w:r w:rsidR="00565FCE" w:rsidRPr="00565FCE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ab/>
            </w:r>
            <w:r w:rsidR="00565FCE" w:rsidRPr="7AB0B14E">
              <w:rPr>
                <w:rFonts w:ascii="Arial" w:eastAsia="Arial" w:hAnsi="Arial" w:cs="Arial"/>
                <w:sz w:val="20"/>
                <w:szCs w:val="20"/>
              </w:rPr>
              <w:t xml:space="preserve">Page </w:t>
            </w:r>
            <w:r w:rsidR="00A76220" w:rsidRPr="7AB0B14E">
              <w:rPr>
                <w:rFonts w:ascii="Arial" w:eastAsia="Arial" w:hAnsi="Arial" w:cs="Arial"/>
                <w:noProof/>
                <w:sz w:val="20"/>
                <w:szCs w:val="20"/>
              </w:rPr>
              <w:fldChar w:fldCharType="begin"/>
            </w:r>
            <w:r w:rsidR="00565FCE" w:rsidRPr="00565FCE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="00A76220" w:rsidRPr="7AB0B14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4</w:t>
            </w:r>
            <w:r w:rsidR="00A76220" w:rsidRPr="7AB0B14E">
              <w:rPr>
                <w:rFonts w:ascii="Arial" w:eastAsia="Arial" w:hAnsi="Arial" w:cs="Arial"/>
                <w:noProof/>
                <w:sz w:val="20"/>
                <w:szCs w:val="20"/>
              </w:rPr>
              <w:fldChar w:fldCharType="end"/>
            </w:r>
            <w:r w:rsidR="00565FCE" w:rsidRPr="7AB0B14E">
              <w:rPr>
                <w:rFonts w:ascii="Arial" w:eastAsia="Arial" w:hAnsi="Arial" w:cs="Arial"/>
                <w:sz w:val="20"/>
                <w:szCs w:val="20"/>
              </w:rPr>
              <w:t xml:space="preserve"> of </w:t>
            </w:r>
            <w:r w:rsidR="00A76220" w:rsidRPr="7AB0B14E">
              <w:rPr>
                <w:rFonts w:ascii="Arial" w:eastAsia="Arial" w:hAnsi="Arial" w:cs="Arial"/>
                <w:noProof/>
                <w:sz w:val="20"/>
                <w:szCs w:val="20"/>
              </w:rPr>
              <w:fldChar w:fldCharType="begin"/>
            </w:r>
            <w:r w:rsidR="00565FCE" w:rsidRPr="00565FCE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="00A76220" w:rsidRPr="7AB0B14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4</w:t>
            </w:r>
            <w:r w:rsidR="00A76220" w:rsidRPr="7AB0B14E">
              <w:rPr>
                <w:rFonts w:ascii="Arial" w:eastAsia="Arial" w:hAnsi="Arial" w:cs="Arial"/>
                <w:noProof/>
                <w:sz w:val="20"/>
                <w:szCs w:val="20"/>
              </w:rPr>
              <w:fldChar w:fldCharType="end"/>
            </w:r>
          </w:p>
          <w:p w14:paraId="5477556A" w14:textId="77777777" w:rsidR="00D126CF" w:rsidRPr="00565FCE" w:rsidRDefault="007A2992" w:rsidP="00565FCE">
            <w:pPr>
              <w:tabs>
                <w:tab w:val="right" w:pos="10440"/>
              </w:tabs>
              <w:rPr>
                <w:rFonts w:ascii="Arial" w:hAnsi="Arial" w:cs="Arial"/>
                <w:b/>
                <w:color w:val="1F497D" w:themeColor="text2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28967B" w14:textId="77777777" w:rsidR="007A2992" w:rsidRDefault="007A2992">
      <w:r>
        <w:separator/>
      </w:r>
    </w:p>
  </w:footnote>
  <w:footnote w:type="continuationSeparator" w:id="0">
    <w:p w14:paraId="0BB83E30" w14:textId="77777777" w:rsidR="007A2992" w:rsidRDefault="007A2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DAB62" w14:textId="77777777" w:rsidR="0045694C" w:rsidRDefault="0045694C" w:rsidP="00473F11">
    <w:pPr>
      <w:pStyle w:val="Header"/>
      <w:ind w:left="-90" w:right="-1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●"/>
      <w:lvlJc w:val="left"/>
      <w:pPr>
        <w:tabs>
          <w:tab w:val="num" w:pos="227"/>
        </w:tabs>
        <w:ind w:left="227" w:firstLine="133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00000002"/>
    <w:name w:val="RTF_Num 3"/>
    <w:lvl w:ilvl="0">
      <w:start w:val="1"/>
      <w:numFmt w:val="bullet"/>
      <w:lvlText w:val="•"/>
      <w:lvlJc w:val="left"/>
      <w:pPr>
        <w:ind w:left="360" w:hanging="360"/>
      </w:pPr>
      <w:rPr>
        <w:rFonts w:ascii="OpenSymbol" w:eastAsia="OpenSymbol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OpenSymbol" w:eastAsia="OpenSymbol"/>
      </w:rPr>
    </w:lvl>
  </w:abstractNum>
  <w:abstractNum w:abstractNumId="2" w15:restartNumberingAfterBreak="0">
    <w:nsid w:val="00000003"/>
    <w:multiLevelType w:val="multilevel"/>
    <w:tmpl w:val="00000003"/>
    <w:name w:val="RTF_Num 4"/>
    <w:lvl w:ilvl="0">
      <w:start w:val="1"/>
      <w:numFmt w:val="bullet"/>
      <w:lvlText w:val="•"/>
      <w:lvlJc w:val="left"/>
      <w:pPr>
        <w:ind w:left="360" w:hanging="360"/>
      </w:pPr>
      <w:rPr>
        <w:rFonts w:ascii="OpenSymbol" w:eastAsia="OpenSymbol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OpenSymbol" w:eastAsia="OpenSymbol"/>
      </w:rPr>
    </w:lvl>
  </w:abstractNum>
  <w:abstractNum w:abstractNumId="3" w15:restartNumberingAfterBreak="0">
    <w:nsid w:val="00000004"/>
    <w:multiLevelType w:val="multilevel"/>
    <w:tmpl w:val="00000004"/>
    <w:name w:val="RTF_Num 5"/>
    <w:lvl w:ilvl="0">
      <w:start w:val="1"/>
      <w:numFmt w:val="bullet"/>
      <w:lvlText w:val="•"/>
      <w:lvlJc w:val="left"/>
      <w:pPr>
        <w:ind w:left="360" w:hanging="360"/>
      </w:pPr>
      <w:rPr>
        <w:rFonts w:ascii="OpenSymbol" w:eastAsia="OpenSymbol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OpenSymbol" w:eastAsia="OpenSymbol"/>
      </w:rPr>
    </w:lvl>
  </w:abstractNum>
  <w:abstractNum w:abstractNumId="4" w15:restartNumberingAfterBreak="0">
    <w:nsid w:val="00000005"/>
    <w:multiLevelType w:val="multilevel"/>
    <w:tmpl w:val="00000005"/>
    <w:name w:val="RTF_Num 6"/>
    <w:lvl w:ilvl="0">
      <w:start w:val="1"/>
      <w:numFmt w:val="bullet"/>
      <w:lvlText w:val="•"/>
      <w:lvlJc w:val="left"/>
      <w:pPr>
        <w:ind w:left="360" w:hanging="360"/>
      </w:pPr>
      <w:rPr>
        <w:rFonts w:ascii="OpenSymbol" w:eastAsia="OpenSymbol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OpenSymbol" w:eastAsia="OpenSymbol"/>
      </w:rPr>
    </w:lvl>
  </w:abstractNum>
  <w:abstractNum w:abstractNumId="5" w15:restartNumberingAfterBreak="0">
    <w:nsid w:val="00000006"/>
    <w:multiLevelType w:val="multilevel"/>
    <w:tmpl w:val="00000006"/>
    <w:name w:val="RTF_Num 7"/>
    <w:lvl w:ilvl="0">
      <w:start w:val="1"/>
      <w:numFmt w:val="bullet"/>
      <w:lvlText w:val="•"/>
      <w:lvlJc w:val="left"/>
      <w:pPr>
        <w:ind w:left="360" w:hanging="360"/>
      </w:pPr>
      <w:rPr>
        <w:rFonts w:ascii="OpenSymbol" w:eastAsia="OpenSymbol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OpenSymbol" w:eastAsia="OpenSymbol"/>
      </w:rPr>
    </w:lvl>
  </w:abstractNum>
  <w:abstractNum w:abstractNumId="6" w15:restartNumberingAfterBreak="0">
    <w:nsid w:val="00000007"/>
    <w:multiLevelType w:val="multilevel"/>
    <w:tmpl w:val="00000007"/>
    <w:name w:val="RTF_Num 8"/>
    <w:lvl w:ilvl="0">
      <w:start w:val="1"/>
      <w:numFmt w:val="bullet"/>
      <w:lvlText w:val="•"/>
      <w:lvlJc w:val="left"/>
      <w:pPr>
        <w:ind w:left="360" w:hanging="360"/>
      </w:pPr>
      <w:rPr>
        <w:rFonts w:ascii="OpenSymbol" w:eastAsia="OpenSymbol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OpenSymbol" w:eastAsia="OpenSymbol"/>
      </w:rPr>
    </w:lvl>
  </w:abstractNum>
  <w:abstractNum w:abstractNumId="7" w15:restartNumberingAfterBreak="0">
    <w:nsid w:val="00000008"/>
    <w:multiLevelType w:val="multilevel"/>
    <w:tmpl w:val="00000008"/>
    <w:name w:val="RTF_Num 9"/>
    <w:lvl w:ilvl="0">
      <w:start w:val="1"/>
      <w:numFmt w:val="bullet"/>
      <w:lvlText w:val="•"/>
      <w:lvlJc w:val="left"/>
      <w:pPr>
        <w:ind w:left="360" w:hanging="360"/>
      </w:pPr>
      <w:rPr>
        <w:rFonts w:ascii="OpenSymbol" w:eastAsia="OpenSymbol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OpenSymbol" w:eastAsia="OpenSymbol"/>
      </w:rPr>
    </w:lvl>
  </w:abstractNum>
  <w:abstractNum w:abstractNumId="8" w15:restartNumberingAfterBreak="0">
    <w:nsid w:val="00000009"/>
    <w:multiLevelType w:val="multilevel"/>
    <w:tmpl w:val="00000009"/>
    <w:name w:val="RTF_Num 10"/>
    <w:lvl w:ilvl="0">
      <w:start w:val="1"/>
      <w:numFmt w:val="bullet"/>
      <w:lvlText w:val="•"/>
      <w:lvlJc w:val="left"/>
      <w:pPr>
        <w:ind w:left="360" w:hanging="360"/>
      </w:pPr>
      <w:rPr>
        <w:rFonts w:ascii="OpenSymbol" w:eastAsia="OpenSymbol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OpenSymbol" w:eastAsia="OpenSymbol"/>
      </w:rPr>
    </w:lvl>
  </w:abstractNum>
  <w:abstractNum w:abstractNumId="9" w15:restartNumberingAfterBreak="0">
    <w:nsid w:val="0400186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0603D"/>
    <w:multiLevelType w:val="hybridMultilevel"/>
    <w:tmpl w:val="80AE10A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5537CC6"/>
    <w:multiLevelType w:val="hybridMultilevel"/>
    <w:tmpl w:val="17463BC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62F69A5"/>
    <w:multiLevelType w:val="hybridMultilevel"/>
    <w:tmpl w:val="555C1D10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3" w15:restartNumberingAfterBreak="0">
    <w:nsid w:val="09A704EC"/>
    <w:multiLevelType w:val="hybridMultilevel"/>
    <w:tmpl w:val="128E45D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F71120B"/>
    <w:multiLevelType w:val="hybridMultilevel"/>
    <w:tmpl w:val="FDC86B2A"/>
    <w:lvl w:ilvl="0" w:tplc="FCE68B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21E4909"/>
    <w:multiLevelType w:val="hybridMultilevel"/>
    <w:tmpl w:val="4B1259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4A75279"/>
    <w:multiLevelType w:val="hybridMultilevel"/>
    <w:tmpl w:val="86A86EE8"/>
    <w:lvl w:ilvl="0" w:tplc="F20EAB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655F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CB5528E"/>
    <w:multiLevelType w:val="hybridMultilevel"/>
    <w:tmpl w:val="D1007F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EB501C8"/>
    <w:multiLevelType w:val="hybridMultilevel"/>
    <w:tmpl w:val="2B8854C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F534921"/>
    <w:multiLevelType w:val="hybridMultilevel"/>
    <w:tmpl w:val="6F90401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0421C33"/>
    <w:multiLevelType w:val="hybridMultilevel"/>
    <w:tmpl w:val="1282877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0A868EC"/>
    <w:multiLevelType w:val="hybridMultilevel"/>
    <w:tmpl w:val="F85EAED0"/>
    <w:lvl w:ilvl="0" w:tplc="15D29CDA">
      <w:start w:val="1"/>
      <w:numFmt w:val="bullet"/>
      <w:pStyle w:val="Normal11aria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747E29"/>
    <w:multiLevelType w:val="hybridMultilevel"/>
    <w:tmpl w:val="EDCEA6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92339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3B0445F8"/>
    <w:multiLevelType w:val="hybridMultilevel"/>
    <w:tmpl w:val="FFF2A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B4F04E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3BB95D87"/>
    <w:multiLevelType w:val="hybridMultilevel"/>
    <w:tmpl w:val="7F78A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E1A2BAD"/>
    <w:multiLevelType w:val="hybridMultilevel"/>
    <w:tmpl w:val="9FAAB952"/>
    <w:lvl w:ilvl="0" w:tplc="F20EAB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5501E8"/>
    <w:multiLevelType w:val="hybridMultilevel"/>
    <w:tmpl w:val="9E4C3C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85E023C"/>
    <w:multiLevelType w:val="hybridMultilevel"/>
    <w:tmpl w:val="C2BEA60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9337DA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4BA8224F"/>
    <w:multiLevelType w:val="hybridMultilevel"/>
    <w:tmpl w:val="ACA601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E9321C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2BF3994"/>
    <w:multiLevelType w:val="hybridMultilevel"/>
    <w:tmpl w:val="2F3A0E4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2C9367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53FC3A9A"/>
    <w:multiLevelType w:val="hybridMultilevel"/>
    <w:tmpl w:val="B9EACE8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69551D9"/>
    <w:multiLevelType w:val="hybridMultilevel"/>
    <w:tmpl w:val="156893B8"/>
    <w:lvl w:ilvl="0" w:tplc="FFFFFFFF">
      <w:start w:val="1"/>
      <w:numFmt w:val="bullet"/>
      <w:pStyle w:val="NormalArial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B43877"/>
    <w:multiLevelType w:val="hybridMultilevel"/>
    <w:tmpl w:val="E390B61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31E38FB"/>
    <w:multiLevelType w:val="hybridMultilevel"/>
    <w:tmpl w:val="466C0D9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4642353"/>
    <w:multiLevelType w:val="hybridMultilevel"/>
    <w:tmpl w:val="AD4825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5EF5FF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688E5A72"/>
    <w:multiLevelType w:val="hybridMultilevel"/>
    <w:tmpl w:val="03A076D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8D87554"/>
    <w:multiLevelType w:val="hybridMultilevel"/>
    <w:tmpl w:val="B3F42A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42628C"/>
    <w:multiLevelType w:val="hybridMultilevel"/>
    <w:tmpl w:val="16EE2D38"/>
    <w:lvl w:ilvl="0" w:tplc="35B020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9D2747F"/>
    <w:multiLevelType w:val="hybridMultilevel"/>
    <w:tmpl w:val="002CF89A"/>
    <w:lvl w:ilvl="0" w:tplc="EBBC44FA">
      <w:start w:val="1"/>
      <w:numFmt w:val="bullet"/>
      <w:pStyle w:val="Achievement"/>
      <w:lvlText w:val=""/>
      <w:lvlJc w:val="left"/>
      <w:pPr>
        <w:tabs>
          <w:tab w:val="num" w:pos="11880"/>
        </w:tabs>
        <w:ind w:left="11520" w:firstLine="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0"/>
        </w:tabs>
        <w:ind w:left="12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320"/>
        </w:tabs>
        <w:ind w:left="13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040"/>
        </w:tabs>
        <w:ind w:left="14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4760"/>
        </w:tabs>
        <w:ind w:left="14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5480"/>
        </w:tabs>
        <w:ind w:left="15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6200"/>
        </w:tabs>
        <w:ind w:left="16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6920"/>
        </w:tabs>
        <w:ind w:left="16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7640"/>
        </w:tabs>
        <w:ind w:left="17640" w:hanging="360"/>
      </w:pPr>
      <w:rPr>
        <w:rFonts w:ascii="Wingdings" w:hAnsi="Wingdings" w:hint="default"/>
      </w:rPr>
    </w:lvl>
  </w:abstractNum>
  <w:abstractNum w:abstractNumId="46" w15:restartNumberingAfterBreak="0">
    <w:nsid w:val="6A4B7E6B"/>
    <w:multiLevelType w:val="hybridMultilevel"/>
    <w:tmpl w:val="271EF9C2"/>
    <w:lvl w:ilvl="0" w:tplc="F20EAB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6007AB"/>
    <w:multiLevelType w:val="hybridMultilevel"/>
    <w:tmpl w:val="84B69B72"/>
    <w:lvl w:ilvl="0" w:tplc="1400B93A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8F23E0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7"/>
  </w:num>
  <w:num w:numId="2">
    <w:abstractNumId w:val="45"/>
  </w:num>
  <w:num w:numId="3">
    <w:abstractNumId w:val="22"/>
  </w:num>
  <w:num w:numId="4">
    <w:abstractNumId w:val="37"/>
  </w:num>
  <w:num w:numId="5">
    <w:abstractNumId w:val="12"/>
  </w:num>
  <w:num w:numId="6">
    <w:abstractNumId w:val="31"/>
  </w:num>
  <w:num w:numId="7">
    <w:abstractNumId w:val="26"/>
  </w:num>
  <w:num w:numId="8">
    <w:abstractNumId w:val="9"/>
  </w:num>
  <w:num w:numId="9">
    <w:abstractNumId w:val="24"/>
  </w:num>
  <w:num w:numId="10">
    <w:abstractNumId w:val="48"/>
  </w:num>
  <w:num w:numId="11">
    <w:abstractNumId w:val="41"/>
  </w:num>
  <w:num w:numId="12">
    <w:abstractNumId w:val="35"/>
  </w:num>
  <w:num w:numId="13">
    <w:abstractNumId w:val="33"/>
  </w:num>
  <w:num w:numId="14">
    <w:abstractNumId w:val="17"/>
  </w:num>
  <w:num w:numId="15">
    <w:abstractNumId w:val="43"/>
  </w:num>
  <w:num w:numId="16">
    <w:abstractNumId w:val="32"/>
  </w:num>
  <w:num w:numId="17">
    <w:abstractNumId w:val="29"/>
  </w:num>
  <w:num w:numId="18">
    <w:abstractNumId w:val="23"/>
  </w:num>
  <w:num w:numId="19">
    <w:abstractNumId w:val="14"/>
  </w:num>
  <w:num w:numId="20">
    <w:abstractNumId w:val="28"/>
  </w:num>
  <w:num w:numId="21">
    <w:abstractNumId w:val="16"/>
  </w:num>
  <w:num w:numId="22">
    <w:abstractNumId w:val="44"/>
  </w:num>
  <w:num w:numId="23">
    <w:abstractNumId w:val="46"/>
  </w:num>
  <w:num w:numId="24">
    <w:abstractNumId w:val="25"/>
  </w:num>
  <w:num w:numId="25">
    <w:abstractNumId w:val="27"/>
  </w:num>
  <w:num w:numId="26">
    <w:abstractNumId w:val="15"/>
  </w:num>
  <w:num w:numId="27">
    <w:abstractNumId w:val="18"/>
  </w:num>
  <w:num w:numId="28">
    <w:abstractNumId w:val="40"/>
  </w:num>
  <w:num w:numId="29">
    <w:abstractNumId w:val="38"/>
  </w:num>
  <w:num w:numId="30">
    <w:abstractNumId w:val="42"/>
  </w:num>
  <w:num w:numId="31">
    <w:abstractNumId w:val="10"/>
  </w:num>
  <w:num w:numId="32">
    <w:abstractNumId w:val="21"/>
  </w:num>
  <w:num w:numId="33">
    <w:abstractNumId w:val="19"/>
  </w:num>
  <w:num w:numId="34">
    <w:abstractNumId w:val="34"/>
  </w:num>
  <w:num w:numId="35">
    <w:abstractNumId w:val="36"/>
  </w:num>
  <w:num w:numId="36">
    <w:abstractNumId w:val="30"/>
  </w:num>
  <w:num w:numId="37">
    <w:abstractNumId w:val="11"/>
  </w:num>
  <w:num w:numId="38">
    <w:abstractNumId w:val="13"/>
  </w:num>
  <w:num w:numId="39">
    <w:abstractNumId w:val="20"/>
  </w:num>
  <w:num w:numId="40">
    <w:abstractNumId w:val="3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45D"/>
    <w:rsid w:val="000002C6"/>
    <w:rsid w:val="00002190"/>
    <w:rsid w:val="00002193"/>
    <w:rsid w:val="00002200"/>
    <w:rsid w:val="0000439A"/>
    <w:rsid w:val="00004CA6"/>
    <w:rsid w:val="00010188"/>
    <w:rsid w:val="000103F4"/>
    <w:rsid w:val="00011CCB"/>
    <w:rsid w:val="00011CED"/>
    <w:rsid w:val="000147A5"/>
    <w:rsid w:val="000155B6"/>
    <w:rsid w:val="0001708F"/>
    <w:rsid w:val="00017A0E"/>
    <w:rsid w:val="00020BDF"/>
    <w:rsid w:val="00021347"/>
    <w:rsid w:val="0002203B"/>
    <w:rsid w:val="000225E9"/>
    <w:rsid w:val="00025E1E"/>
    <w:rsid w:val="00032A26"/>
    <w:rsid w:val="000330BD"/>
    <w:rsid w:val="0003389D"/>
    <w:rsid w:val="000409FD"/>
    <w:rsid w:val="000425C3"/>
    <w:rsid w:val="0004487D"/>
    <w:rsid w:val="00046265"/>
    <w:rsid w:val="000472BC"/>
    <w:rsid w:val="000503FF"/>
    <w:rsid w:val="000518E9"/>
    <w:rsid w:val="00051CE2"/>
    <w:rsid w:val="000540DF"/>
    <w:rsid w:val="00056DDB"/>
    <w:rsid w:val="000572B8"/>
    <w:rsid w:val="0006137D"/>
    <w:rsid w:val="00061632"/>
    <w:rsid w:val="00061A48"/>
    <w:rsid w:val="00062403"/>
    <w:rsid w:val="00062405"/>
    <w:rsid w:val="00064646"/>
    <w:rsid w:val="00066B47"/>
    <w:rsid w:val="00066E25"/>
    <w:rsid w:val="00067E52"/>
    <w:rsid w:val="00071EB2"/>
    <w:rsid w:val="00072442"/>
    <w:rsid w:val="00072ADD"/>
    <w:rsid w:val="0007479E"/>
    <w:rsid w:val="00075837"/>
    <w:rsid w:val="00075966"/>
    <w:rsid w:val="00076E72"/>
    <w:rsid w:val="00080EFA"/>
    <w:rsid w:val="000811E0"/>
    <w:rsid w:val="0008272A"/>
    <w:rsid w:val="00084A0A"/>
    <w:rsid w:val="00085490"/>
    <w:rsid w:val="00087E26"/>
    <w:rsid w:val="000901B4"/>
    <w:rsid w:val="00090340"/>
    <w:rsid w:val="0009048E"/>
    <w:rsid w:val="000909BB"/>
    <w:rsid w:val="00092070"/>
    <w:rsid w:val="00095EBE"/>
    <w:rsid w:val="00096C6E"/>
    <w:rsid w:val="00097A4B"/>
    <w:rsid w:val="000A6CDB"/>
    <w:rsid w:val="000A7916"/>
    <w:rsid w:val="000B25D5"/>
    <w:rsid w:val="000B30F4"/>
    <w:rsid w:val="000B5437"/>
    <w:rsid w:val="000B716F"/>
    <w:rsid w:val="000B7EC7"/>
    <w:rsid w:val="000C4212"/>
    <w:rsid w:val="000C464A"/>
    <w:rsid w:val="000C4756"/>
    <w:rsid w:val="000C47EE"/>
    <w:rsid w:val="000C668C"/>
    <w:rsid w:val="000C6834"/>
    <w:rsid w:val="000C6DCC"/>
    <w:rsid w:val="000C6E83"/>
    <w:rsid w:val="000C7929"/>
    <w:rsid w:val="000C7E72"/>
    <w:rsid w:val="000D32D2"/>
    <w:rsid w:val="000D3B4C"/>
    <w:rsid w:val="000E1094"/>
    <w:rsid w:val="000E17F8"/>
    <w:rsid w:val="000E31AB"/>
    <w:rsid w:val="000E369A"/>
    <w:rsid w:val="000E46A8"/>
    <w:rsid w:val="000E4D88"/>
    <w:rsid w:val="000E5ED8"/>
    <w:rsid w:val="000E7584"/>
    <w:rsid w:val="000F1A7B"/>
    <w:rsid w:val="000F1C90"/>
    <w:rsid w:val="000F505C"/>
    <w:rsid w:val="001003B0"/>
    <w:rsid w:val="0010270E"/>
    <w:rsid w:val="00105B26"/>
    <w:rsid w:val="00110234"/>
    <w:rsid w:val="00110E29"/>
    <w:rsid w:val="001165AC"/>
    <w:rsid w:val="00117636"/>
    <w:rsid w:val="001211FB"/>
    <w:rsid w:val="00123770"/>
    <w:rsid w:val="0012460B"/>
    <w:rsid w:val="00124B12"/>
    <w:rsid w:val="00125370"/>
    <w:rsid w:val="001253B3"/>
    <w:rsid w:val="00127E99"/>
    <w:rsid w:val="00130180"/>
    <w:rsid w:val="0013192D"/>
    <w:rsid w:val="001359EE"/>
    <w:rsid w:val="00135E03"/>
    <w:rsid w:val="00135F36"/>
    <w:rsid w:val="00136516"/>
    <w:rsid w:val="001370DB"/>
    <w:rsid w:val="0013773B"/>
    <w:rsid w:val="001424FC"/>
    <w:rsid w:val="001433DE"/>
    <w:rsid w:val="00152807"/>
    <w:rsid w:val="00152A79"/>
    <w:rsid w:val="00154581"/>
    <w:rsid w:val="00156811"/>
    <w:rsid w:val="00162040"/>
    <w:rsid w:val="00163D6C"/>
    <w:rsid w:val="0016543A"/>
    <w:rsid w:val="00165DC3"/>
    <w:rsid w:val="00170AA9"/>
    <w:rsid w:val="00170D18"/>
    <w:rsid w:val="00172FBD"/>
    <w:rsid w:val="00173901"/>
    <w:rsid w:val="00174121"/>
    <w:rsid w:val="001745A2"/>
    <w:rsid w:val="00180D7B"/>
    <w:rsid w:val="00181926"/>
    <w:rsid w:val="00182D73"/>
    <w:rsid w:val="00182F21"/>
    <w:rsid w:val="001853E7"/>
    <w:rsid w:val="00185D4C"/>
    <w:rsid w:val="00186B57"/>
    <w:rsid w:val="00186C34"/>
    <w:rsid w:val="00187080"/>
    <w:rsid w:val="00187335"/>
    <w:rsid w:val="00187519"/>
    <w:rsid w:val="00191942"/>
    <w:rsid w:val="001922EE"/>
    <w:rsid w:val="00194797"/>
    <w:rsid w:val="001A0E95"/>
    <w:rsid w:val="001A106A"/>
    <w:rsid w:val="001A15D2"/>
    <w:rsid w:val="001A69DC"/>
    <w:rsid w:val="001B1A56"/>
    <w:rsid w:val="001B1D1E"/>
    <w:rsid w:val="001B433E"/>
    <w:rsid w:val="001B5834"/>
    <w:rsid w:val="001B6301"/>
    <w:rsid w:val="001B6D9D"/>
    <w:rsid w:val="001C58BB"/>
    <w:rsid w:val="001C6B8F"/>
    <w:rsid w:val="001D5517"/>
    <w:rsid w:val="001D7B8A"/>
    <w:rsid w:val="001E068C"/>
    <w:rsid w:val="001E131A"/>
    <w:rsid w:val="001E519F"/>
    <w:rsid w:val="001E668F"/>
    <w:rsid w:val="001F0A02"/>
    <w:rsid w:val="001F5F10"/>
    <w:rsid w:val="001F627A"/>
    <w:rsid w:val="001F7688"/>
    <w:rsid w:val="002009C1"/>
    <w:rsid w:val="0020236B"/>
    <w:rsid w:val="002041E8"/>
    <w:rsid w:val="00204992"/>
    <w:rsid w:val="002054BB"/>
    <w:rsid w:val="0020594A"/>
    <w:rsid w:val="00206A8E"/>
    <w:rsid w:val="00206D2C"/>
    <w:rsid w:val="00207FE4"/>
    <w:rsid w:val="002103A7"/>
    <w:rsid w:val="00210766"/>
    <w:rsid w:val="002108A0"/>
    <w:rsid w:val="002115EB"/>
    <w:rsid w:val="00211B20"/>
    <w:rsid w:val="00212E1E"/>
    <w:rsid w:val="00213B6B"/>
    <w:rsid w:val="002146C5"/>
    <w:rsid w:val="00214D40"/>
    <w:rsid w:val="002178B9"/>
    <w:rsid w:val="00220C4E"/>
    <w:rsid w:val="00224E6B"/>
    <w:rsid w:val="00230E01"/>
    <w:rsid w:val="002341E9"/>
    <w:rsid w:val="00234690"/>
    <w:rsid w:val="002349AA"/>
    <w:rsid w:val="00234B4F"/>
    <w:rsid w:val="00236C65"/>
    <w:rsid w:val="002414F2"/>
    <w:rsid w:val="002414FF"/>
    <w:rsid w:val="0024297E"/>
    <w:rsid w:val="00243EFF"/>
    <w:rsid w:val="00246CFE"/>
    <w:rsid w:val="0025459E"/>
    <w:rsid w:val="00260DE6"/>
    <w:rsid w:val="00263900"/>
    <w:rsid w:val="0026595F"/>
    <w:rsid w:val="00266114"/>
    <w:rsid w:val="00267089"/>
    <w:rsid w:val="00273A64"/>
    <w:rsid w:val="002744DE"/>
    <w:rsid w:val="002769EC"/>
    <w:rsid w:val="00281BFE"/>
    <w:rsid w:val="00286A4C"/>
    <w:rsid w:val="002875D1"/>
    <w:rsid w:val="00290AD6"/>
    <w:rsid w:val="00290BCE"/>
    <w:rsid w:val="00297BB1"/>
    <w:rsid w:val="002A0082"/>
    <w:rsid w:val="002A1D81"/>
    <w:rsid w:val="002A1F44"/>
    <w:rsid w:val="002A27CB"/>
    <w:rsid w:val="002A29FE"/>
    <w:rsid w:val="002A2C2A"/>
    <w:rsid w:val="002A55A3"/>
    <w:rsid w:val="002A6EC9"/>
    <w:rsid w:val="002B0031"/>
    <w:rsid w:val="002B1560"/>
    <w:rsid w:val="002B2309"/>
    <w:rsid w:val="002B27C1"/>
    <w:rsid w:val="002B32E5"/>
    <w:rsid w:val="002B6211"/>
    <w:rsid w:val="002C0653"/>
    <w:rsid w:val="002C066D"/>
    <w:rsid w:val="002C0B33"/>
    <w:rsid w:val="002C17C5"/>
    <w:rsid w:val="002C373B"/>
    <w:rsid w:val="002D0CD5"/>
    <w:rsid w:val="002D31EE"/>
    <w:rsid w:val="002D3965"/>
    <w:rsid w:val="002D4C74"/>
    <w:rsid w:val="002D5547"/>
    <w:rsid w:val="002D62FA"/>
    <w:rsid w:val="002D67AC"/>
    <w:rsid w:val="002D68D1"/>
    <w:rsid w:val="002D73E6"/>
    <w:rsid w:val="002D78CB"/>
    <w:rsid w:val="002D7B47"/>
    <w:rsid w:val="002D7F85"/>
    <w:rsid w:val="002E0855"/>
    <w:rsid w:val="002E204B"/>
    <w:rsid w:val="002E3908"/>
    <w:rsid w:val="002E4CD4"/>
    <w:rsid w:val="002F0886"/>
    <w:rsid w:val="002F2BD8"/>
    <w:rsid w:val="002F366E"/>
    <w:rsid w:val="003003B9"/>
    <w:rsid w:val="00301E46"/>
    <w:rsid w:val="003031CC"/>
    <w:rsid w:val="00303334"/>
    <w:rsid w:val="0030453B"/>
    <w:rsid w:val="003112D6"/>
    <w:rsid w:val="0031217D"/>
    <w:rsid w:val="00312713"/>
    <w:rsid w:val="003150FC"/>
    <w:rsid w:val="00315C1B"/>
    <w:rsid w:val="003172EE"/>
    <w:rsid w:val="00324A28"/>
    <w:rsid w:val="00324E9C"/>
    <w:rsid w:val="0032521B"/>
    <w:rsid w:val="00326F62"/>
    <w:rsid w:val="00327F79"/>
    <w:rsid w:val="003307F4"/>
    <w:rsid w:val="0033108D"/>
    <w:rsid w:val="0033198C"/>
    <w:rsid w:val="00333CB6"/>
    <w:rsid w:val="00334BA4"/>
    <w:rsid w:val="00335C2B"/>
    <w:rsid w:val="00337D0F"/>
    <w:rsid w:val="00341670"/>
    <w:rsid w:val="0034354E"/>
    <w:rsid w:val="0034468F"/>
    <w:rsid w:val="0034591E"/>
    <w:rsid w:val="00345A0D"/>
    <w:rsid w:val="00345FC1"/>
    <w:rsid w:val="00351765"/>
    <w:rsid w:val="0035711C"/>
    <w:rsid w:val="00357ED2"/>
    <w:rsid w:val="00361B2C"/>
    <w:rsid w:val="003625E9"/>
    <w:rsid w:val="00364F73"/>
    <w:rsid w:val="00365BC2"/>
    <w:rsid w:val="00374359"/>
    <w:rsid w:val="003752CF"/>
    <w:rsid w:val="00376EEC"/>
    <w:rsid w:val="00377C74"/>
    <w:rsid w:val="00380067"/>
    <w:rsid w:val="0038366A"/>
    <w:rsid w:val="0038587A"/>
    <w:rsid w:val="00386F41"/>
    <w:rsid w:val="003900F4"/>
    <w:rsid w:val="00390760"/>
    <w:rsid w:val="003907CF"/>
    <w:rsid w:val="00392D69"/>
    <w:rsid w:val="0039400D"/>
    <w:rsid w:val="003A1241"/>
    <w:rsid w:val="003A1D56"/>
    <w:rsid w:val="003A4197"/>
    <w:rsid w:val="003A43F6"/>
    <w:rsid w:val="003A4DF6"/>
    <w:rsid w:val="003A5C4C"/>
    <w:rsid w:val="003A5D76"/>
    <w:rsid w:val="003A60F6"/>
    <w:rsid w:val="003A63A2"/>
    <w:rsid w:val="003A63C7"/>
    <w:rsid w:val="003B0A05"/>
    <w:rsid w:val="003B1210"/>
    <w:rsid w:val="003B6689"/>
    <w:rsid w:val="003B6ED1"/>
    <w:rsid w:val="003C1A1B"/>
    <w:rsid w:val="003C1AA6"/>
    <w:rsid w:val="003C5C6C"/>
    <w:rsid w:val="003C65D0"/>
    <w:rsid w:val="003C76AD"/>
    <w:rsid w:val="003D0660"/>
    <w:rsid w:val="003D0AE6"/>
    <w:rsid w:val="003D76CD"/>
    <w:rsid w:val="003E2B5E"/>
    <w:rsid w:val="003E2BAD"/>
    <w:rsid w:val="003E2D1D"/>
    <w:rsid w:val="003E3B83"/>
    <w:rsid w:val="003E7348"/>
    <w:rsid w:val="003F02A0"/>
    <w:rsid w:val="003F0F64"/>
    <w:rsid w:val="003F4946"/>
    <w:rsid w:val="003F4D3C"/>
    <w:rsid w:val="003F6A0F"/>
    <w:rsid w:val="00401187"/>
    <w:rsid w:val="00401BD1"/>
    <w:rsid w:val="00401D63"/>
    <w:rsid w:val="0040218D"/>
    <w:rsid w:val="004028EF"/>
    <w:rsid w:val="004029BA"/>
    <w:rsid w:val="00406935"/>
    <w:rsid w:val="0040739B"/>
    <w:rsid w:val="004100BB"/>
    <w:rsid w:val="00412795"/>
    <w:rsid w:val="00417530"/>
    <w:rsid w:val="0041787C"/>
    <w:rsid w:val="0042361C"/>
    <w:rsid w:val="00423A75"/>
    <w:rsid w:val="00425AB9"/>
    <w:rsid w:val="00425E39"/>
    <w:rsid w:val="00427539"/>
    <w:rsid w:val="00427D43"/>
    <w:rsid w:val="00433F00"/>
    <w:rsid w:val="0043702A"/>
    <w:rsid w:val="004376D0"/>
    <w:rsid w:val="00437875"/>
    <w:rsid w:val="0044072A"/>
    <w:rsid w:val="00442B2E"/>
    <w:rsid w:val="00445D56"/>
    <w:rsid w:val="00445F90"/>
    <w:rsid w:val="00450DC5"/>
    <w:rsid w:val="0045513A"/>
    <w:rsid w:val="0045556E"/>
    <w:rsid w:val="00455676"/>
    <w:rsid w:val="0045613B"/>
    <w:rsid w:val="0045694C"/>
    <w:rsid w:val="00457155"/>
    <w:rsid w:val="004619FF"/>
    <w:rsid w:val="00461F58"/>
    <w:rsid w:val="0046278D"/>
    <w:rsid w:val="004637D4"/>
    <w:rsid w:val="004648B2"/>
    <w:rsid w:val="004672B9"/>
    <w:rsid w:val="004677A1"/>
    <w:rsid w:val="004732ED"/>
    <w:rsid w:val="00473F11"/>
    <w:rsid w:val="00474AEF"/>
    <w:rsid w:val="00474F0E"/>
    <w:rsid w:val="00477D38"/>
    <w:rsid w:val="00481CF0"/>
    <w:rsid w:val="004846BE"/>
    <w:rsid w:val="0048636A"/>
    <w:rsid w:val="00486B9A"/>
    <w:rsid w:val="004879AD"/>
    <w:rsid w:val="00487E13"/>
    <w:rsid w:val="00490D08"/>
    <w:rsid w:val="00491518"/>
    <w:rsid w:val="00493815"/>
    <w:rsid w:val="00494C37"/>
    <w:rsid w:val="00495DB1"/>
    <w:rsid w:val="00496E06"/>
    <w:rsid w:val="004A2AB4"/>
    <w:rsid w:val="004A36C6"/>
    <w:rsid w:val="004A4496"/>
    <w:rsid w:val="004A54F7"/>
    <w:rsid w:val="004A770C"/>
    <w:rsid w:val="004B0633"/>
    <w:rsid w:val="004B2318"/>
    <w:rsid w:val="004B46F8"/>
    <w:rsid w:val="004B493C"/>
    <w:rsid w:val="004B62AF"/>
    <w:rsid w:val="004C0E39"/>
    <w:rsid w:val="004C1F9D"/>
    <w:rsid w:val="004C2A58"/>
    <w:rsid w:val="004C2BF5"/>
    <w:rsid w:val="004C2C93"/>
    <w:rsid w:val="004C67C6"/>
    <w:rsid w:val="004C7427"/>
    <w:rsid w:val="004D053C"/>
    <w:rsid w:val="004D15EC"/>
    <w:rsid w:val="004D1E58"/>
    <w:rsid w:val="004D4433"/>
    <w:rsid w:val="004D52B9"/>
    <w:rsid w:val="004D52C4"/>
    <w:rsid w:val="004D54E4"/>
    <w:rsid w:val="004D60A5"/>
    <w:rsid w:val="004D6C9A"/>
    <w:rsid w:val="004E0936"/>
    <w:rsid w:val="004E64FB"/>
    <w:rsid w:val="004F0DB9"/>
    <w:rsid w:val="004F2951"/>
    <w:rsid w:val="004F3FDF"/>
    <w:rsid w:val="004F5CC8"/>
    <w:rsid w:val="004F6464"/>
    <w:rsid w:val="004F742F"/>
    <w:rsid w:val="00501DD2"/>
    <w:rsid w:val="005025F3"/>
    <w:rsid w:val="005026D2"/>
    <w:rsid w:val="00503F11"/>
    <w:rsid w:val="00512B0C"/>
    <w:rsid w:val="00512E2B"/>
    <w:rsid w:val="00515452"/>
    <w:rsid w:val="0051733A"/>
    <w:rsid w:val="00525C45"/>
    <w:rsid w:val="00527A6D"/>
    <w:rsid w:val="00527C51"/>
    <w:rsid w:val="0053431C"/>
    <w:rsid w:val="00540B3A"/>
    <w:rsid w:val="00544D18"/>
    <w:rsid w:val="00545810"/>
    <w:rsid w:val="005459D6"/>
    <w:rsid w:val="00546CA2"/>
    <w:rsid w:val="0055038B"/>
    <w:rsid w:val="00551CDB"/>
    <w:rsid w:val="00552E0A"/>
    <w:rsid w:val="00554C1E"/>
    <w:rsid w:val="00555176"/>
    <w:rsid w:val="00555B2D"/>
    <w:rsid w:val="0055701E"/>
    <w:rsid w:val="00560A50"/>
    <w:rsid w:val="00561544"/>
    <w:rsid w:val="00562693"/>
    <w:rsid w:val="0056379D"/>
    <w:rsid w:val="00563B8B"/>
    <w:rsid w:val="00564678"/>
    <w:rsid w:val="00565FCE"/>
    <w:rsid w:val="00566B30"/>
    <w:rsid w:val="005679DD"/>
    <w:rsid w:val="00567B18"/>
    <w:rsid w:val="00570006"/>
    <w:rsid w:val="00570324"/>
    <w:rsid w:val="005767F4"/>
    <w:rsid w:val="00583189"/>
    <w:rsid w:val="0058411A"/>
    <w:rsid w:val="0058431A"/>
    <w:rsid w:val="00586FE3"/>
    <w:rsid w:val="005933BA"/>
    <w:rsid w:val="00593F2C"/>
    <w:rsid w:val="00595228"/>
    <w:rsid w:val="00595BC8"/>
    <w:rsid w:val="00595C48"/>
    <w:rsid w:val="005967DD"/>
    <w:rsid w:val="005A0C4B"/>
    <w:rsid w:val="005A5E7D"/>
    <w:rsid w:val="005B788C"/>
    <w:rsid w:val="005C18EE"/>
    <w:rsid w:val="005C340D"/>
    <w:rsid w:val="005C55EE"/>
    <w:rsid w:val="005C75D3"/>
    <w:rsid w:val="005C7A2B"/>
    <w:rsid w:val="005D0D9B"/>
    <w:rsid w:val="005D5031"/>
    <w:rsid w:val="005E26DA"/>
    <w:rsid w:val="005E5AE6"/>
    <w:rsid w:val="005E5EA5"/>
    <w:rsid w:val="005F4FC0"/>
    <w:rsid w:val="005F65F3"/>
    <w:rsid w:val="00601A20"/>
    <w:rsid w:val="00605A1D"/>
    <w:rsid w:val="00610A4A"/>
    <w:rsid w:val="00611D38"/>
    <w:rsid w:val="00611F6D"/>
    <w:rsid w:val="006135DA"/>
    <w:rsid w:val="00613944"/>
    <w:rsid w:val="006148C9"/>
    <w:rsid w:val="00615540"/>
    <w:rsid w:val="006239C4"/>
    <w:rsid w:val="00631448"/>
    <w:rsid w:val="00631463"/>
    <w:rsid w:val="00633639"/>
    <w:rsid w:val="00636755"/>
    <w:rsid w:val="00636874"/>
    <w:rsid w:val="0063747B"/>
    <w:rsid w:val="00640248"/>
    <w:rsid w:val="00643DD7"/>
    <w:rsid w:val="006476DF"/>
    <w:rsid w:val="00647A86"/>
    <w:rsid w:val="00651A07"/>
    <w:rsid w:val="00654602"/>
    <w:rsid w:val="00654A78"/>
    <w:rsid w:val="0065529E"/>
    <w:rsid w:val="00657353"/>
    <w:rsid w:val="00660015"/>
    <w:rsid w:val="00660F6E"/>
    <w:rsid w:val="00662CD8"/>
    <w:rsid w:val="00665E0B"/>
    <w:rsid w:val="00665E58"/>
    <w:rsid w:val="00666211"/>
    <w:rsid w:val="0067152F"/>
    <w:rsid w:val="00671648"/>
    <w:rsid w:val="00671DF7"/>
    <w:rsid w:val="00672812"/>
    <w:rsid w:val="006754A5"/>
    <w:rsid w:val="006764C4"/>
    <w:rsid w:val="00681E60"/>
    <w:rsid w:val="00681F84"/>
    <w:rsid w:val="00682805"/>
    <w:rsid w:val="006846E5"/>
    <w:rsid w:val="0068571C"/>
    <w:rsid w:val="00687683"/>
    <w:rsid w:val="006935B1"/>
    <w:rsid w:val="00694DA7"/>
    <w:rsid w:val="00694EE6"/>
    <w:rsid w:val="00694F93"/>
    <w:rsid w:val="0069661C"/>
    <w:rsid w:val="00696D55"/>
    <w:rsid w:val="006A0437"/>
    <w:rsid w:val="006B0D0B"/>
    <w:rsid w:val="006B31DB"/>
    <w:rsid w:val="006B3E38"/>
    <w:rsid w:val="006B4BFC"/>
    <w:rsid w:val="006B7115"/>
    <w:rsid w:val="006B787C"/>
    <w:rsid w:val="006C0D2C"/>
    <w:rsid w:val="006C2E3D"/>
    <w:rsid w:val="006C3522"/>
    <w:rsid w:val="006C5F75"/>
    <w:rsid w:val="006C7F21"/>
    <w:rsid w:val="006D1D0A"/>
    <w:rsid w:val="006D257A"/>
    <w:rsid w:val="006D5278"/>
    <w:rsid w:val="006E0A6B"/>
    <w:rsid w:val="006E1129"/>
    <w:rsid w:val="006E2841"/>
    <w:rsid w:val="006E52CB"/>
    <w:rsid w:val="006F2634"/>
    <w:rsid w:val="006F3264"/>
    <w:rsid w:val="006F3833"/>
    <w:rsid w:val="006F7FAD"/>
    <w:rsid w:val="0070139B"/>
    <w:rsid w:val="0070454A"/>
    <w:rsid w:val="00706A3A"/>
    <w:rsid w:val="00707A85"/>
    <w:rsid w:val="00713D14"/>
    <w:rsid w:val="0071681C"/>
    <w:rsid w:val="00716D72"/>
    <w:rsid w:val="00720273"/>
    <w:rsid w:val="007218AD"/>
    <w:rsid w:val="0072428F"/>
    <w:rsid w:val="007273E4"/>
    <w:rsid w:val="00727C85"/>
    <w:rsid w:val="00731DA5"/>
    <w:rsid w:val="00732C16"/>
    <w:rsid w:val="0073346C"/>
    <w:rsid w:val="00735CE7"/>
    <w:rsid w:val="007402C4"/>
    <w:rsid w:val="007415AD"/>
    <w:rsid w:val="00741E2A"/>
    <w:rsid w:val="00743171"/>
    <w:rsid w:val="00744151"/>
    <w:rsid w:val="007447A3"/>
    <w:rsid w:val="0074698C"/>
    <w:rsid w:val="007471CC"/>
    <w:rsid w:val="0074775C"/>
    <w:rsid w:val="007506B1"/>
    <w:rsid w:val="00755211"/>
    <w:rsid w:val="00755B0D"/>
    <w:rsid w:val="00756A45"/>
    <w:rsid w:val="007610C3"/>
    <w:rsid w:val="007621D5"/>
    <w:rsid w:val="00765BE8"/>
    <w:rsid w:val="00767066"/>
    <w:rsid w:val="00767B43"/>
    <w:rsid w:val="00772812"/>
    <w:rsid w:val="00775A66"/>
    <w:rsid w:val="00780D37"/>
    <w:rsid w:val="00780FAD"/>
    <w:rsid w:val="007826CD"/>
    <w:rsid w:val="00783132"/>
    <w:rsid w:val="00783DAA"/>
    <w:rsid w:val="00784E36"/>
    <w:rsid w:val="00787ED2"/>
    <w:rsid w:val="007917BA"/>
    <w:rsid w:val="0079773F"/>
    <w:rsid w:val="007A017A"/>
    <w:rsid w:val="007A04E6"/>
    <w:rsid w:val="007A0D14"/>
    <w:rsid w:val="007A0F12"/>
    <w:rsid w:val="007A182E"/>
    <w:rsid w:val="007A2992"/>
    <w:rsid w:val="007A29DA"/>
    <w:rsid w:val="007A2AAB"/>
    <w:rsid w:val="007A3028"/>
    <w:rsid w:val="007A38C5"/>
    <w:rsid w:val="007A70E3"/>
    <w:rsid w:val="007A77A5"/>
    <w:rsid w:val="007B2B1C"/>
    <w:rsid w:val="007C20D3"/>
    <w:rsid w:val="007D0699"/>
    <w:rsid w:val="007D2FCC"/>
    <w:rsid w:val="007E11B8"/>
    <w:rsid w:val="007E3369"/>
    <w:rsid w:val="007E4225"/>
    <w:rsid w:val="007E47BF"/>
    <w:rsid w:val="007E5110"/>
    <w:rsid w:val="007E6133"/>
    <w:rsid w:val="007F2FA5"/>
    <w:rsid w:val="007F5E83"/>
    <w:rsid w:val="00800089"/>
    <w:rsid w:val="00800EDA"/>
    <w:rsid w:val="00802672"/>
    <w:rsid w:val="00807247"/>
    <w:rsid w:val="00807949"/>
    <w:rsid w:val="00812B37"/>
    <w:rsid w:val="008134FF"/>
    <w:rsid w:val="0081693B"/>
    <w:rsid w:val="008169D9"/>
    <w:rsid w:val="008171AF"/>
    <w:rsid w:val="00817754"/>
    <w:rsid w:val="008178FA"/>
    <w:rsid w:val="00825634"/>
    <w:rsid w:val="008300A6"/>
    <w:rsid w:val="008311C6"/>
    <w:rsid w:val="0083293C"/>
    <w:rsid w:val="00834301"/>
    <w:rsid w:val="00841595"/>
    <w:rsid w:val="00843B63"/>
    <w:rsid w:val="0085002A"/>
    <w:rsid w:val="0085167F"/>
    <w:rsid w:val="00852B76"/>
    <w:rsid w:val="00853129"/>
    <w:rsid w:val="00853DB8"/>
    <w:rsid w:val="0085762C"/>
    <w:rsid w:val="00861A07"/>
    <w:rsid w:val="00862201"/>
    <w:rsid w:val="0086237C"/>
    <w:rsid w:val="00862BFC"/>
    <w:rsid w:val="008647E4"/>
    <w:rsid w:val="00866A66"/>
    <w:rsid w:val="00866FEC"/>
    <w:rsid w:val="008711AE"/>
    <w:rsid w:val="00871473"/>
    <w:rsid w:val="00871B41"/>
    <w:rsid w:val="00871F23"/>
    <w:rsid w:val="008724D5"/>
    <w:rsid w:val="00873C58"/>
    <w:rsid w:val="008740C6"/>
    <w:rsid w:val="00875C32"/>
    <w:rsid w:val="00886BC8"/>
    <w:rsid w:val="008874A2"/>
    <w:rsid w:val="008902C2"/>
    <w:rsid w:val="00890F92"/>
    <w:rsid w:val="008948F2"/>
    <w:rsid w:val="0089593B"/>
    <w:rsid w:val="00897770"/>
    <w:rsid w:val="008A0CD4"/>
    <w:rsid w:val="008A0F0A"/>
    <w:rsid w:val="008A11F2"/>
    <w:rsid w:val="008A4962"/>
    <w:rsid w:val="008A49E3"/>
    <w:rsid w:val="008A4CD2"/>
    <w:rsid w:val="008B266E"/>
    <w:rsid w:val="008B2BC3"/>
    <w:rsid w:val="008B3556"/>
    <w:rsid w:val="008B39B8"/>
    <w:rsid w:val="008B3CF3"/>
    <w:rsid w:val="008B46F2"/>
    <w:rsid w:val="008B51B5"/>
    <w:rsid w:val="008B7778"/>
    <w:rsid w:val="008C10FA"/>
    <w:rsid w:val="008C2094"/>
    <w:rsid w:val="008C3E19"/>
    <w:rsid w:val="008C6795"/>
    <w:rsid w:val="008C6A03"/>
    <w:rsid w:val="008C6CA6"/>
    <w:rsid w:val="008C71AC"/>
    <w:rsid w:val="008D32AB"/>
    <w:rsid w:val="008D34EE"/>
    <w:rsid w:val="008D7BD7"/>
    <w:rsid w:val="008E0305"/>
    <w:rsid w:val="008E15C0"/>
    <w:rsid w:val="008E1D99"/>
    <w:rsid w:val="008E2037"/>
    <w:rsid w:val="008E4C12"/>
    <w:rsid w:val="008E588F"/>
    <w:rsid w:val="008E6CD8"/>
    <w:rsid w:val="008F1E96"/>
    <w:rsid w:val="008F2E38"/>
    <w:rsid w:val="008F3DE2"/>
    <w:rsid w:val="008F449B"/>
    <w:rsid w:val="00900F1D"/>
    <w:rsid w:val="009016A4"/>
    <w:rsid w:val="00901A99"/>
    <w:rsid w:val="00902662"/>
    <w:rsid w:val="00902FED"/>
    <w:rsid w:val="00905DEA"/>
    <w:rsid w:val="00905FCA"/>
    <w:rsid w:val="00912043"/>
    <w:rsid w:val="009130B5"/>
    <w:rsid w:val="009167C3"/>
    <w:rsid w:val="0091719A"/>
    <w:rsid w:val="009176A1"/>
    <w:rsid w:val="0092042C"/>
    <w:rsid w:val="00922EF7"/>
    <w:rsid w:val="00923AD1"/>
    <w:rsid w:val="009243D0"/>
    <w:rsid w:val="009271A3"/>
    <w:rsid w:val="00931C05"/>
    <w:rsid w:val="00933562"/>
    <w:rsid w:val="009351B6"/>
    <w:rsid w:val="00936CA8"/>
    <w:rsid w:val="00940160"/>
    <w:rsid w:val="00940C92"/>
    <w:rsid w:val="0094105A"/>
    <w:rsid w:val="00944239"/>
    <w:rsid w:val="00946B3B"/>
    <w:rsid w:val="00950D3C"/>
    <w:rsid w:val="00952D83"/>
    <w:rsid w:val="00953B62"/>
    <w:rsid w:val="00953C64"/>
    <w:rsid w:val="009560CB"/>
    <w:rsid w:val="009569C5"/>
    <w:rsid w:val="00961CCE"/>
    <w:rsid w:val="00962BAF"/>
    <w:rsid w:val="009656C3"/>
    <w:rsid w:val="00967708"/>
    <w:rsid w:val="00970812"/>
    <w:rsid w:val="00971470"/>
    <w:rsid w:val="00971903"/>
    <w:rsid w:val="00971CBD"/>
    <w:rsid w:val="0097210F"/>
    <w:rsid w:val="00972579"/>
    <w:rsid w:val="00974116"/>
    <w:rsid w:val="00975FDF"/>
    <w:rsid w:val="00980AA7"/>
    <w:rsid w:val="00983A34"/>
    <w:rsid w:val="00983C5B"/>
    <w:rsid w:val="009859BF"/>
    <w:rsid w:val="00985B8F"/>
    <w:rsid w:val="0099008F"/>
    <w:rsid w:val="0099109D"/>
    <w:rsid w:val="00993201"/>
    <w:rsid w:val="00993BE5"/>
    <w:rsid w:val="00994218"/>
    <w:rsid w:val="009957B1"/>
    <w:rsid w:val="009962E1"/>
    <w:rsid w:val="0099773F"/>
    <w:rsid w:val="00997B93"/>
    <w:rsid w:val="009A3701"/>
    <w:rsid w:val="009B03C2"/>
    <w:rsid w:val="009B1352"/>
    <w:rsid w:val="009B289A"/>
    <w:rsid w:val="009B3D02"/>
    <w:rsid w:val="009B59BF"/>
    <w:rsid w:val="009B6074"/>
    <w:rsid w:val="009C0DDC"/>
    <w:rsid w:val="009C1DF5"/>
    <w:rsid w:val="009C3E3F"/>
    <w:rsid w:val="009C5D6D"/>
    <w:rsid w:val="009C658B"/>
    <w:rsid w:val="009C6F4C"/>
    <w:rsid w:val="009D0457"/>
    <w:rsid w:val="009D3EF7"/>
    <w:rsid w:val="009D517A"/>
    <w:rsid w:val="009D7571"/>
    <w:rsid w:val="009D7587"/>
    <w:rsid w:val="009E13EB"/>
    <w:rsid w:val="009E14D0"/>
    <w:rsid w:val="009E19BC"/>
    <w:rsid w:val="009E2AD4"/>
    <w:rsid w:val="009E37BA"/>
    <w:rsid w:val="009E59C1"/>
    <w:rsid w:val="009E7A92"/>
    <w:rsid w:val="009E7E4D"/>
    <w:rsid w:val="009F28B4"/>
    <w:rsid w:val="009F495E"/>
    <w:rsid w:val="009F61BC"/>
    <w:rsid w:val="009F62EE"/>
    <w:rsid w:val="009F74AD"/>
    <w:rsid w:val="009F7CE3"/>
    <w:rsid w:val="00A01CB2"/>
    <w:rsid w:val="00A0209C"/>
    <w:rsid w:val="00A024BE"/>
    <w:rsid w:val="00A03F5D"/>
    <w:rsid w:val="00A04FAF"/>
    <w:rsid w:val="00A05807"/>
    <w:rsid w:val="00A0636C"/>
    <w:rsid w:val="00A064BA"/>
    <w:rsid w:val="00A1295F"/>
    <w:rsid w:val="00A258A2"/>
    <w:rsid w:val="00A2645F"/>
    <w:rsid w:val="00A266AC"/>
    <w:rsid w:val="00A32E59"/>
    <w:rsid w:val="00A36B6F"/>
    <w:rsid w:val="00A42CF3"/>
    <w:rsid w:val="00A435CC"/>
    <w:rsid w:val="00A439AC"/>
    <w:rsid w:val="00A440C0"/>
    <w:rsid w:val="00A4530B"/>
    <w:rsid w:val="00A45AC2"/>
    <w:rsid w:val="00A463CC"/>
    <w:rsid w:val="00A513B5"/>
    <w:rsid w:val="00A545CF"/>
    <w:rsid w:val="00A5652F"/>
    <w:rsid w:val="00A6090E"/>
    <w:rsid w:val="00A649CD"/>
    <w:rsid w:val="00A725A2"/>
    <w:rsid w:val="00A72652"/>
    <w:rsid w:val="00A72AE3"/>
    <w:rsid w:val="00A732FC"/>
    <w:rsid w:val="00A75505"/>
    <w:rsid w:val="00A76220"/>
    <w:rsid w:val="00A77053"/>
    <w:rsid w:val="00A84D7E"/>
    <w:rsid w:val="00A857F4"/>
    <w:rsid w:val="00A91302"/>
    <w:rsid w:val="00A91E94"/>
    <w:rsid w:val="00A92184"/>
    <w:rsid w:val="00A93248"/>
    <w:rsid w:val="00A93993"/>
    <w:rsid w:val="00A93EFF"/>
    <w:rsid w:val="00A95C32"/>
    <w:rsid w:val="00A97F2B"/>
    <w:rsid w:val="00AA1469"/>
    <w:rsid w:val="00AA3E6B"/>
    <w:rsid w:val="00AA5DC0"/>
    <w:rsid w:val="00AA6318"/>
    <w:rsid w:val="00AA6F38"/>
    <w:rsid w:val="00AB22AD"/>
    <w:rsid w:val="00AB2F50"/>
    <w:rsid w:val="00AB496E"/>
    <w:rsid w:val="00AB4A6F"/>
    <w:rsid w:val="00AC25DE"/>
    <w:rsid w:val="00AC28B7"/>
    <w:rsid w:val="00AC3740"/>
    <w:rsid w:val="00AC4828"/>
    <w:rsid w:val="00AC54A3"/>
    <w:rsid w:val="00AC7986"/>
    <w:rsid w:val="00AD1171"/>
    <w:rsid w:val="00AD2780"/>
    <w:rsid w:val="00AE12C2"/>
    <w:rsid w:val="00AE3E27"/>
    <w:rsid w:val="00AE48C0"/>
    <w:rsid w:val="00AE5574"/>
    <w:rsid w:val="00AE62D6"/>
    <w:rsid w:val="00AE6DE8"/>
    <w:rsid w:val="00AF05BD"/>
    <w:rsid w:val="00AF5C4F"/>
    <w:rsid w:val="00AF6C2B"/>
    <w:rsid w:val="00AF6CFE"/>
    <w:rsid w:val="00AF762B"/>
    <w:rsid w:val="00B00CC5"/>
    <w:rsid w:val="00B01FFC"/>
    <w:rsid w:val="00B0334D"/>
    <w:rsid w:val="00B04FB7"/>
    <w:rsid w:val="00B06D8D"/>
    <w:rsid w:val="00B07575"/>
    <w:rsid w:val="00B107DF"/>
    <w:rsid w:val="00B127CF"/>
    <w:rsid w:val="00B153E4"/>
    <w:rsid w:val="00B1582E"/>
    <w:rsid w:val="00B16D70"/>
    <w:rsid w:val="00B17084"/>
    <w:rsid w:val="00B207E8"/>
    <w:rsid w:val="00B218D2"/>
    <w:rsid w:val="00B222B8"/>
    <w:rsid w:val="00B233C0"/>
    <w:rsid w:val="00B2638B"/>
    <w:rsid w:val="00B271E3"/>
    <w:rsid w:val="00B27EAE"/>
    <w:rsid w:val="00B36C03"/>
    <w:rsid w:val="00B37066"/>
    <w:rsid w:val="00B3758A"/>
    <w:rsid w:val="00B37725"/>
    <w:rsid w:val="00B4052F"/>
    <w:rsid w:val="00B40BBF"/>
    <w:rsid w:val="00B4317E"/>
    <w:rsid w:val="00B439F3"/>
    <w:rsid w:val="00B443EF"/>
    <w:rsid w:val="00B44839"/>
    <w:rsid w:val="00B45EF8"/>
    <w:rsid w:val="00B50F3B"/>
    <w:rsid w:val="00B520F2"/>
    <w:rsid w:val="00B535E8"/>
    <w:rsid w:val="00B63814"/>
    <w:rsid w:val="00B64003"/>
    <w:rsid w:val="00B64C78"/>
    <w:rsid w:val="00B6669F"/>
    <w:rsid w:val="00B66C07"/>
    <w:rsid w:val="00B70921"/>
    <w:rsid w:val="00B712E3"/>
    <w:rsid w:val="00B72222"/>
    <w:rsid w:val="00B74533"/>
    <w:rsid w:val="00B7545D"/>
    <w:rsid w:val="00B80D4F"/>
    <w:rsid w:val="00B80DF5"/>
    <w:rsid w:val="00B820E8"/>
    <w:rsid w:val="00B82711"/>
    <w:rsid w:val="00B910F0"/>
    <w:rsid w:val="00B94260"/>
    <w:rsid w:val="00B946FB"/>
    <w:rsid w:val="00B951DE"/>
    <w:rsid w:val="00B954A3"/>
    <w:rsid w:val="00B95C06"/>
    <w:rsid w:val="00B9635F"/>
    <w:rsid w:val="00B9646E"/>
    <w:rsid w:val="00BA0289"/>
    <w:rsid w:val="00BA3E70"/>
    <w:rsid w:val="00BA53B9"/>
    <w:rsid w:val="00BA7B36"/>
    <w:rsid w:val="00BB05DD"/>
    <w:rsid w:val="00BB1D71"/>
    <w:rsid w:val="00BB2E95"/>
    <w:rsid w:val="00BC2CA6"/>
    <w:rsid w:val="00BC312D"/>
    <w:rsid w:val="00BC3AC7"/>
    <w:rsid w:val="00BC4B9A"/>
    <w:rsid w:val="00BC5C82"/>
    <w:rsid w:val="00BD0E7F"/>
    <w:rsid w:val="00BD254B"/>
    <w:rsid w:val="00BD3F23"/>
    <w:rsid w:val="00BD651A"/>
    <w:rsid w:val="00BD6A87"/>
    <w:rsid w:val="00BD77ED"/>
    <w:rsid w:val="00BE3465"/>
    <w:rsid w:val="00BE368F"/>
    <w:rsid w:val="00BE5163"/>
    <w:rsid w:val="00BE75C8"/>
    <w:rsid w:val="00BE7BF6"/>
    <w:rsid w:val="00BF511F"/>
    <w:rsid w:val="00BF6157"/>
    <w:rsid w:val="00C01421"/>
    <w:rsid w:val="00C0544F"/>
    <w:rsid w:val="00C06934"/>
    <w:rsid w:val="00C070A8"/>
    <w:rsid w:val="00C07F75"/>
    <w:rsid w:val="00C101FD"/>
    <w:rsid w:val="00C10AA7"/>
    <w:rsid w:val="00C111D3"/>
    <w:rsid w:val="00C11515"/>
    <w:rsid w:val="00C1425D"/>
    <w:rsid w:val="00C14346"/>
    <w:rsid w:val="00C14AAE"/>
    <w:rsid w:val="00C179FC"/>
    <w:rsid w:val="00C218E6"/>
    <w:rsid w:val="00C24C0B"/>
    <w:rsid w:val="00C333D0"/>
    <w:rsid w:val="00C34107"/>
    <w:rsid w:val="00C37136"/>
    <w:rsid w:val="00C37D10"/>
    <w:rsid w:val="00C41312"/>
    <w:rsid w:val="00C413F0"/>
    <w:rsid w:val="00C41C09"/>
    <w:rsid w:val="00C41F96"/>
    <w:rsid w:val="00C431A6"/>
    <w:rsid w:val="00C437A6"/>
    <w:rsid w:val="00C444C1"/>
    <w:rsid w:val="00C45A19"/>
    <w:rsid w:val="00C46066"/>
    <w:rsid w:val="00C46A65"/>
    <w:rsid w:val="00C47C82"/>
    <w:rsid w:val="00C47CD8"/>
    <w:rsid w:val="00C52BAD"/>
    <w:rsid w:val="00C5322F"/>
    <w:rsid w:val="00C5373F"/>
    <w:rsid w:val="00C551B0"/>
    <w:rsid w:val="00C55581"/>
    <w:rsid w:val="00C61199"/>
    <w:rsid w:val="00C61D6F"/>
    <w:rsid w:val="00C631E6"/>
    <w:rsid w:val="00C649A1"/>
    <w:rsid w:val="00C7075C"/>
    <w:rsid w:val="00C71CCE"/>
    <w:rsid w:val="00C7498A"/>
    <w:rsid w:val="00C75737"/>
    <w:rsid w:val="00C75AFB"/>
    <w:rsid w:val="00C76AFC"/>
    <w:rsid w:val="00C76BE5"/>
    <w:rsid w:val="00C80A4D"/>
    <w:rsid w:val="00C8166F"/>
    <w:rsid w:val="00C8374B"/>
    <w:rsid w:val="00C846B0"/>
    <w:rsid w:val="00C868D3"/>
    <w:rsid w:val="00C877E8"/>
    <w:rsid w:val="00C903C3"/>
    <w:rsid w:val="00C90A99"/>
    <w:rsid w:val="00C92372"/>
    <w:rsid w:val="00C948FB"/>
    <w:rsid w:val="00C95AA0"/>
    <w:rsid w:val="00C96869"/>
    <w:rsid w:val="00C96A52"/>
    <w:rsid w:val="00C979F9"/>
    <w:rsid w:val="00C97A13"/>
    <w:rsid w:val="00CA09C1"/>
    <w:rsid w:val="00CA0C07"/>
    <w:rsid w:val="00CA2AAC"/>
    <w:rsid w:val="00CA2BE1"/>
    <w:rsid w:val="00CA3013"/>
    <w:rsid w:val="00CA6630"/>
    <w:rsid w:val="00CA7759"/>
    <w:rsid w:val="00CB0A25"/>
    <w:rsid w:val="00CB0AC3"/>
    <w:rsid w:val="00CB1D8E"/>
    <w:rsid w:val="00CB2D1F"/>
    <w:rsid w:val="00CB31E6"/>
    <w:rsid w:val="00CB34C9"/>
    <w:rsid w:val="00CB39B2"/>
    <w:rsid w:val="00CB6E03"/>
    <w:rsid w:val="00CB7239"/>
    <w:rsid w:val="00CC2B2D"/>
    <w:rsid w:val="00CD0E63"/>
    <w:rsid w:val="00CD1371"/>
    <w:rsid w:val="00CD2205"/>
    <w:rsid w:val="00CD2A34"/>
    <w:rsid w:val="00CD39B4"/>
    <w:rsid w:val="00CD52D6"/>
    <w:rsid w:val="00CD71CF"/>
    <w:rsid w:val="00CE1F31"/>
    <w:rsid w:val="00CE382B"/>
    <w:rsid w:val="00CE6A2B"/>
    <w:rsid w:val="00CE76F1"/>
    <w:rsid w:val="00CF0392"/>
    <w:rsid w:val="00CF102B"/>
    <w:rsid w:val="00CF29DA"/>
    <w:rsid w:val="00CF4947"/>
    <w:rsid w:val="00CF5D10"/>
    <w:rsid w:val="00D0282F"/>
    <w:rsid w:val="00D0585D"/>
    <w:rsid w:val="00D07A98"/>
    <w:rsid w:val="00D1121B"/>
    <w:rsid w:val="00D126CF"/>
    <w:rsid w:val="00D129ED"/>
    <w:rsid w:val="00D12E61"/>
    <w:rsid w:val="00D13D35"/>
    <w:rsid w:val="00D13FDD"/>
    <w:rsid w:val="00D14FF0"/>
    <w:rsid w:val="00D155D3"/>
    <w:rsid w:val="00D16C47"/>
    <w:rsid w:val="00D206D6"/>
    <w:rsid w:val="00D22287"/>
    <w:rsid w:val="00D23887"/>
    <w:rsid w:val="00D241DF"/>
    <w:rsid w:val="00D25DC2"/>
    <w:rsid w:val="00D2772F"/>
    <w:rsid w:val="00D27BFB"/>
    <w:rsid w:val="00D31D10"/>
    <w:rsid w:val="00D32EF8"/>
    <w:rsid w:val="00D45D52"/>
    <w:rsid w:val="00D467B8"/>
    <w:rsid w:val="00D46AE4"/>
    <w:rsid w:val="00D4703D"/>
    <w:rsid w:val="00D47BC9"/>
    <w:rsid w:val="00D50C73"/>
    <w:rsid w:val="00D51C3C"/>
    <w:rsid w:val="00D51E36"/>
    <w:rsid w:val="00D5250C"/>
    <w:rsid w:val="00D5259A"/>
    <w:rsid w:val="00D54176"/>
    <w:rsid w:val="00D561DD"/>
    <w:rsid w:val="00D60E5B"/>
    <w:rsid w:val="00D6190F"/>
    <w:rsid w:val="00D65C53"/>
    <w:rsid w:val="00D67385"/>
    <w:rsid w:val="00D70103"/>
    <w:rsid w:val="00D73BCF"/>
    <w:rsid w:val="00D75B21"/>
    <w:rsid w:val="00D80165"/>
    <w:rsid w:val="00D8065C"/>
    <w:rsid w:val="00D83DA2"/>
    <w:rsid w:val="00D90315"/>
    <w:rsid w:val="00D90F3E"/>
    <w:rsid w:val="00D91ABD"/>
    <w:rsid w:val="00D93541"/>
    <w:rsid w:val="00D93BF2"/>
    <w:rsid w:val="00D97C10"/>
    <w:rsid w:val="00DA0EB3"/>
    <w:rsid w:val="00DA15EF"/>
    <w:rsid w:val="00DA1F6B"/>
    <w:rsid w:val="00DA490A"/>
    <w:rsid w:val="00DA530D"/>
    <w:rsid w:val="00DA62BD"/>
    <w:rsid w:val="00DB3D2A"/>
    <w:rsid w:val="00DB41D3"/>
    <w:rsid w:val="00DB49BA"/>
    <w:rsid w:val="00DB6447"/>
    <w:rsid w:val="00DB737F"/>
    <w:rsid w:val="00DC0987"/>
    <w:rsid w:val="00DC223C"/>
    <w:rsid w:val="00DC27E7"/>
    <w:rsid w:val="00DC412D"/>
    <w:rsid w:val="00DC5F26"/>
    <w:rsid w:val="00DC7543"/>
    <w:rsid w:val="00DD0A04"/>
    <w:rsid w:val="00DD1143"/>
    <w:rsid w:val="00DD12A5"/>
    <w:rsid w:val="00DD33F4"/>
    <w:rsid w:val="00DD612A"/>
    <w:rsid w:val="00DE2140"/>
    <w:rsid w:val="00DE31AD"/>
    <w:rsid w:val="00DE446E"/>
    <w:rsid w:val="00DE48E8"/>
    <w:rsid w:val="00DE5B43"/>
    <w:rsid w:val="00DE6B9B"/>
    <w:rsid w:val="00DE719B"/>
    <w:rsid w:val="00DF06C9"/>
    <w:rsid w:val="00DF128C"/>
    <w:rsid w:val="00DF221A"/>
    <w:rsid w:val="00DF3A50"/>
    <w:rsid w:val="00DF4DB4"/>
    <w:rsid w:val="00DF74F1"/>
    <w:rsid w:val="00E1087C"/>
    <w:rsid w:val="00E145F8"/>
    <w:rsid w:val="00E168E4"/>
    <w:rsid w:val="00E210FA"/>
    <w:rsid w:val="00E21B1B"/>
    <w:rsid w:val="00E23467"/>
    <w:rsid w:val="00E25EC5"/>
    <w:rsid w:val="00E2753C"/>
    <w:rsid w:val="00E277C2"/>
    <w:rsid w:val="00E316E6"/>
    <w:rsid w:val="00E327BC"/>
    <w:rsid w:val="00E328FD"/>
    <w:rsid w:val="00E3362C"/>
    <w:rsid w:val="00E3420E"/>
    <w:rsid w:val="00E41AA3"/>
    <w:rsid w:val="00E43010"/>
    <w:rsid w:val="00E4560F"/>
    <w:rsid w:val="00E5300E"/>
    <w:rsid w:val="00E54AE0"/>
    <w:rsid w:val="00E60B25"/>
    <w:rsid w:val="00E6155E"/>
    <w:rsid w:val="00E61C7D"/>
    <w:rsid w:val="00E61D38"/>
    <w:rsid w:val="00E63045"/>
    <w:rsid w:val="00E63A2B"/>
    <w:rsid w:val="00E63EA6"/>
    <w:rsid w:val="00E65A96"/>
    <w:rsid w:val="00E6629A"/>
    <w:rsid w:val="00E665CA"/>
    <w:rsid w:val="00E67321"/>
    <w:rsid w:val="00E67862"/>
    <w:rsid w:val="00E67F1E"/>
    <w:rsid w:val="00E75D02"/>
    <w:rsid w:val="00E76199"/>
    <w:rsid w:val="00E7640B"/>
    <w:rsid w:val="00E77602"/>
    <w:rsid w:val="00E810FF"/>
    <w:rsid w:val="00E817E2"/>
    <w:rsid w:val="00E820AF"/>
    <w:rsid w:val="00E831DC"/>
    <w:rsid w:val="00E84DF0"/>
    <w:rsid w:val="00E87201"/>
    <w:rsid w:val="00E8733E"/>
    <w:rsid w:val="00E878C1"/>
    <w:rsid w:val="00E93475"/>
    <w:rsid w:val="00EA375B"/>
    <w:rsid w:val="00EA591D"/>
    <w:rsid w:val="00EA6429"/>
    <w:rsid w:val="00EA7752"/>
    <w:rsid w:val="00EB0642"/>
    <w:rsid w:val="00EB13F9"/>
    <w:rsid w:val="00EB4FB0"/>
    <w:rsid w:val="00EB4FB5"/>
    <w:rsid w:val="00EC0981"/>
    <w:rsid w:val="00EC2166"/>
    <w:rsid w:val="00EC314E"/>
    <w:rsid w:val="00EC3EC8"/>
    <w:rsid w:val="00EC4509"/>
    <w:rsid w:val="00EC5D54"/>
    <w:rsid w:val="00EC6B7F"/>
    <w:rsid w:val="00ED0CEA"/>
    <w:rsid w:val="00ED1E10"/>
    <w:rsid w:val="00ED2D9E"/>
    <w:rsid w:val="00ED43F5"/>
    <w:rsid w:val="00ED454F"/>
    <w:rsid w:val="00EE23AF"/>
    <w:rsid w:val="00EE2CB1"/>
    <w:rsid w:val="00EE60B2"/>
    <w:rsid w:val="00EF17FF"/>
    <w:rsid w:val="00EF21E1"/>
    <w:rsid w:val="00EF259F"/>
    <w:rsid w:val="00EF567D"/>
    <w:rsid w:val="00EF6031"/>
    <w:rsid w:val="00EF7292"/>
    <w:rsid w:val="00F003F6"/>
    <w:rsid w:val="00F02BDA"/>
    <w:rsid w:val="00F037D0"/>
    <w:rsid w:val="00F03F29"/>
    <w:rsid w:val="00F05650"/>
    <w:rsid w:val="00F11D81"/>
    <w:rsid w:val="00F13B72"/>
    <w:rsid w:val="00F15C85"/>
    <w:rsid w:val="00F1707D"/>
    <w:rsid w:val="00F20C39"/>
    <w:rsid w:val="00F21149"/>
    <w:rsid w:val="00F2502B"/>
    <w:rsid w:val="00F25B93"/>
    <w:rsid w:val="00F2737B"/>
    <w:rsid w:val="00F350B0"/>
    <w:rsid w:val="00F3519D"/>
    <w:rsid w:val="00F35691"/>
    <w:rsid w:val="00F37ECB"/>
    <w:rsid w:val="00F42B65"/>
    <w:rsid w:val="00F43211"/>
    <w:rsid w:val="00F45512"/>
    <w:rsid w:val="00F45FDC"/>
    <w:rsid w:val="00F474CA"/>
    <w:rsid w:val="00F53BE4"/>
    <w:rsid w:val="00F55104"/>
    <w:rsid w:val="00F55401"/>
    <w:rsid w:val="00F55599"/>
    <w:rsid w:val="00F60388"/>
    <w:rsid w:val="00F622CB"/>
    <w:rsid w:val="00F6277E"/>
    <w:rsid w:val="00F62969"/>
    <w:rsid w:val="00F62C1E"/>
    <w:rsid w:val="00F63B30"/>
    <w:rsid w:val="00F64791"/>
    <w:rsid w:val="00F64969"/>
    <w:rsid w:val="00F64CDE"/>
    <w:rsid w:val="00F64D69"/>
    <w:rsid w:val="00F66E30"/>
    <w:rsid w:val="00F72173"/>
    <w:rsid w:val="00F722B2"/>
    <w:rsid w:val="00F72338"/>
    <w:rsid w:val="00F73125"/>
    <w:rsid w:val="00F732AA"/>
    <w:rsid w:val="00F736FA"/>
    <w:rsid w:val="00F73B45"/>
    <w:rsid w:val="00F742D9"/>
    <w:rsid w:val="00F7487B"/>
    <w:rsid w:val="00F74A1B"/>
    <w:rsid w:val="00F753F4"/>
    <w:rsid w:val="00F762D8"/>
    <w:rsid w:val="00F8196F"/>
    <w:rsid w:val="00F83062"/>
    <w:rsid w:val="00F86026"/>
    <w:rsid w:val="00F92E52"/>
    <w:rsid w:val="00F94B26"/>
    <w:rsid w:val="00F9787C"/>
    <w:rsid w:val="00FA01E6"/>
    <w:rsid w:val="00FA0CF8"/>
    <w:rsid w:val="00FA22D5"/>
    <w:rsid w:val="00FA2CF7"/>
    <w:rsid w:val="00FA3E20"/>
    <w:rsid w:val="00FA3E23"/>
    <w:rsid w:val="00FA3E81"/>
    <w:rsid w:val="00FA3F01"/>
    <w:rsid w:val="00FA7167"/>
    <w:rsid w:val="00FB1FDA"/>
    <w:rsid w:val="00FB35BE"/>
    <w:rsid w:val="00FB473B"/>
    <w:rsid w:val="00FB5A00"/>
    <w:rsid w:val="00FB6909"/>
    <w:rsid w:val="00FC0A17"/>
    <w:rsid w:val="00FC1C86"/>
    <w:rsid w:val="00FC1F4A"/>
    <w:rsid w:val="00FC2C39"/>
    <w:rsid w:val="00FC4B81"/>
    <w:rsid w:val="00FC6C9F"/>
    <w:rsid w:val="00FD0FE3"/>
    <w:rsid w:val="00FD18C4"/>
    <w:rsid w:val="00FD19FE"/>
    <w:rsid w:val="00FD509D"/>
    <w:rsid w:val="00FD5DEE"/>
    <w:rsid w:val="00FE21F3"/>
    <w:rsid w:val="00FE2369"/>
    <w:rsid w:val="00FE2F18"/>
    <w:rsid w:val="00FE38F0"/>
    <w:rsid w:val="00FE59A0"/>
    <w:rsid w:val="00FE5D2A"/>
    <w:rsid w:val="00FE7668"/>
    <w:rsid w:val="00FE78D8"/>
    <w:rsid w:val="00FF0250"/>
    <w:rsid w:val="00FF17B0"/>
    <w:rsid w:val="00FF304E"/>
    <w:rsid w:val="00FF641A"/>
    <w:rsid w:val="00FF7F77"/>
    <w:rsid w:val="6FD19C28"/>
    <w:rsid w:val="7AB0B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31F3B8"/>
  <w15:docId w15:val="{C5F33896-EDC3-47E4-BCD6-3EF68F31C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0EF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165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qFormat/>
    <w:rsid w:val="00654A78"/>
    <w:pPr>
      <w:keepNext/>
      <w:widowControl w:val="0"/>
      <w:jc w:val="center"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165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64CD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B27C1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63EA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Title">
    <w:name w:val="Title"/>
    <w:basedOn w:val="Normal"/>
    <w:qFormat/>
    <w:rsid w:val="00CD2205"/>
    <w:pPr>
      <w:jc w:val="center"/>
    </w:pPr>
    <w:rPr>
      <w:b/>
      <w:bCs/>
      <w:sz w:val="28"/>
    </w:rPr>
  </w:style>
  <w:style w:type="paragraph" w:styleId="ListBullet">
    <w:name w:val="List Bullet"/>
    <w:basedOn w:val="Normal"/>
    <w:autoRedefine/>
    <w:rsid w:val="004D52B9"/>
    <w:pPr>
      <w:numPr>
        <w:numId w:val="1"/>
      </w:numPr>
      <w:jc w:val="both"/>
    </w:pPr>
    <w:rPr>
      <w:sz w:val="22"/>
      <w:szCs w:val="22"/>
    </w:rPr>
  </w:style>
  <w:style w:type="paragraph" w:styleId="BodyTextIndent2">
    <w:name w:val="Body Text Indent 2"/>
    <w:basedOn w:val="Normal"/>
    <w:rsid w:val="005026D2"/>
    <w:pPr>
      <w:autoSpaceDE w:val="0"/>
      <w:autoSpaceDN w:val="0"/>
      <w:adjustRightInd w:val="0"/>
      <w:ind w:left="2160"/>
      <w:jc w:val="both"/>
    </w:pPr>
    <w:rPr>
      <w:rFonts w:ascii="Courier New" w:hAnsi="Courier New" w:cs="Courier New"/>
      <w:sz w:val="28"/>
      <w:szCs w:val="20"/>
    </w:rPr>
  </w:style>
  <w:style w:type="character" w:styleId="Emphasis">
    <w:name w:val="Emphasis"/>
    <w:qFormat/>
    <w:rsid w:val="005026D2"/>
    <w:rPr>
      <w:rFonts w:ascii="Arial Black" w:hAnsi="Arial Black"/>
      <w:spacing w:val="-8"/>
      <w:sz w:val="18"/>
    </w:rPr>
  </w:style>
  <w:style w:type="paragraph" w:customStyle="1" w:styleId="Achievement">
    <w:name w:val="Achievement"/>
    <w:basedOn w:val="BodyText"/>
    <w:rsid w:val="005026D2"/>
    <w:pPr>
      <w:numPr>
        <w:numId w:val="2"/>
      </w:numPr>
      <w:spacing w:after="60"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BodyText">
    <w:name w:val="Body Text"/>
    <w:basedOn w:val="Normal"/>
    <w:rsid w:val="005026D2"/>
    <w:pPr>
      <w:spacing w:after="120"/>
    </w:pPr>
  </w:style>
  <w:style w:type="paragraph" w:customStyle="1" w:styleId="TableHeader">
    <w:name w:val="Table Header"/>
    <w:basedOn w:val="Normal"/>
    <w:rsid w:val="00544D18"/>
    <w:pPr>
      <w:spacing w:before="60" w:after="60"/>
    </w:pPr>
    <w:rPr>
      <w:rFonts w:ascii="Arial Bold" w:hAnsi="Arial Bold"/>
      <w:b/>
      <w:smallCaps/>
      <w:sz w:val="22"/>
      <w:szCs w:val="20"/>
    </w:rPr>
  </w:style>
  <w:style w:type="paragraph" w:customStyle="1" w:styleId="body-0020text19">
    <w:name w:val="body-0020text19"/>
    <w:basedOn w:val="Normal"/>
    <w:rsid w:val="00544D18"/>
    <w:pPr>
      <w:jc w:val="both"/>
    </w:pPr>
  </w:style>
  <w:style w:type="character" w:customStyle="1" w:styleId="body-0020text--char19">
    <w:name w:val="body-0020text--char19"/>
    <w:basedOn w:val="DefaultParagraphFont"/>
    <w:rsid w:val="00544D1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normal--char27">
    <w:name w:val="normal--char27"/>
    <w:basedOn w:val="DefaultParagraphFont"/>
    <w:rsid w:val="00544D18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styleId="BodyText3">
    <w:name w:val="Body Text 3"/>
    <w:basedOn w:val="Normal"/>
    <w:rsid w:val="00817754"/>
    <w:pPr>
      <w:spacing w:after="120"/>
    </w:pPr>
    <w:rPr>
      <w:sz w:val="16"/>
      <w:szCs w:val="16"/>
    </w:rPr>
  </w:style>
  <w:style w:type="paragraph" w:styleId="BodyText2">
    <w:name w:val="Body Text 2"/>
    <w:basedOn w:val="Normal"/>
    <w:rsid w:val="00E60B25"/>
    <w:pPr>
      <w:spacing w:after="120" w:line="480" w:lineRule="auto"/>
    </w:pPr>
  </w:style>
  <w:style w:type="paragraph" w:customStyle="1" w:styleId="Char">
    <w:name w:val="Char"/>
    <w:basedOn w:val="Normal"/>
    <w:rsid w:val="002D3965"/>
    <w:pPr>
      <w:spacing w:after="160" w:line="240" w:lineRule="exact"/>
    </w:pPr>
    <w:rPr>
      <w:rFonts w:ascii="Verdana" w:eastAsia="MS Mincho" w:hAnsi="Verdana"/>
      <w:sz w:val="20"/>
      <w:szCs w:val="20"/>
    </w:rPr>
  </w:style>
  <w:style w:type="character" w:styleId="CommentReference">
    <w:name w:val="annotation reference"/>
    <w:basedOn w:val="DefaultParagraphFont"/>
    <w:rsid w:val="00AA6F38"/>
    <w:rPr>
      <w:sz w:val="16"/>
      <w:szCs w:val="16"/>
    </w:rPr>
  </w:style>
  <w:style w:type="paragraph" w:styleId="CommentText">
    <w:name w:val="annotation text"/>
    <w:basedOn w:val="Normal"/>
    <w:link w:val="CommentTextChar"/>
    <w:rsid w:val="00AA6F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A6F38"/>
  </w:style>
  <w:style w:type="paragraph" w:styleId="CommentSubject">
    <w:name w:val="annotation subject"/>
    <w:basedOn w:val="CommentText"/>
    <w:next w:val="CommentText"/>
    <w:link w:val="CommentSubjectChar"/>
    <w:rsid w:val="00AA6F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A6F38"/>
    <w:rPr>
      <w:b/>
      <w:bCs/>
    </w:rPr>
  </w:style>
  <w:style w:type="paragraph" w:styleId="BalloonText">
    <w:name w:val="Balloon Text"/>
    <w:basedOn w:val="Normal"/>
    <w:link w:val="BalloonTextChar"/>
    <w:rsid w:val="00AA6F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6F3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F5C4F"/>
    <w:rPr>
      <w:color w:val="0000FF"/>
      <w:u w:val="single"/>
    </w:rPr>
  </w:style>
  <w:style w:type="paragraph" w:styleId="DocumentMap">
    <w:name w:val="Document Map"/>
    <w:basedOn w:val="Normal"/>
    <w:semiHidden/>
    <w:rsid w:val="00EA775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bstyle">
    <w:name w:val="cb_style"/>
    <w:basedOn w:val="DefaultParagraphFont"/>
    <w:rsid w:val="00EA7752"/>
  </w:style>
  <w:style w:type="character" w:customStyle="1" w:styleId="normalchar1">
    <w:name w:val="normal__char1"/>
    <w:basedOn w:val="DefaultParagraphFont"/>
    <w:rsid w:val="00AF6C2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Normal11arial">
    <w:name w:val="Normal _11 arial"/>
    <w:basedOn w:val="HTMLPreformatted"/>
    <w:rsid w:val="003A1241"/>
    <w:pPr>
      <w:numPr>
        <w:numId w:val="3"/>
      </w:numPr>
    </w:pPr>
    <w:rPr>
      <w:rFonts w:eastAsia="Courier New" w:cs="Times New Roman"/>
      <w:color w:val="000000"/>
      <w:sz w:val="22"/>
      <w:szCs w:val="22"/>
    </w:rPr>
  </w:style>
  <w:style w:type="paragraph" w:styleId="HTMLPreformatted">
    <w:name w:val="HTML Preformatted"/>
    <w:basedOn w:val="Normal"/>
    <w:rsid w:val="003A124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rsid w:val="00922EF7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A857F4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unhideWhenUsed/>
    <w:rsid w:val="00F35691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35691"/>
    <w:rPr>
      <w:rFonts w:ascii="Consolas" w:eastAsia="Calibri" w:hAnsi="Consolas"/>
      <w:sz w:val="21"/>
      <w:szCs w:val="21"/>
    </w:rPr>
  </w:style>
  <w:style w:type="character" w:customStyle="1" w:styleId="klink">
    <w:name w:val="klink"/>
    <w:basedOn w:val="DefaultParagraphFont"/>
    <w:rsid w:val="002B6211"/>
  </w:style>
  <w:style w:type="character" w:customStyle="1" w:styleId="textblue1">
    <w:name w:val="textblue1"/>
    <w:basedOn w:val="DefaultParagraphFont"/>
    <w:rsid w:val="00662CD8"/>
    <w:rPr>
      <w:rFonts w:ascii="Arial" w:hAnsi="Arial" w:cs="Arial" w:hint="default"/>
      <w:sz w:val="14"/>
      <w:szCs w:val="14"/>
    </w:rPr>
  </w:style>
  <w:style w:type="paragraph" w:styleId="BodyTextIndent3">
    <w:name w:val="Body Text Indent 3"/>
    <w:basedOn w:val="Normal"/>
    <w:link w:val="BodyTextIndent3Char"/>
    <w:rsid w:val="00EE60B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E60B2"/>
    <w:rPr>
      <w:sz w:val="16"/>
      <w:szCs w:val="16"/>
    </w:rPr>
  </w:style>
  <w:style w:type="character" w:customStyle="1" w:styleId="Heading6Char">
    <w:name w:val="Heading 6 Char"/>
    <w:basedOn w:val="DefaultParagraphFont"/>
    <w:link w:val="Heading6"/>
    <w:semiHidden/>
    <w:rsid w:val="002B27C1"/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FC4B81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semiHidden/>
    <w:rsid w:val="00F64CD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Body">
    <w:name w:val="Body"/>
    <w:uiPriority w:val="99"/>
    <w:rsid w:val="003A1D56"/>
    <w:pPr>
      <w:suppressAutoHyphens/>
      <w:spacing w:after="180"/>
    </w:pPr>
    <w:rPr>
      <w:rFonts w:ascii="Didot" w:hAnsi="Didot"/>
      <w:color w:val="000000"/>
      <w:sz w:val="18"/>
    </w:rPr>
  </w:style>
  <w:style w:type="paragraph" w:customStyle="1" w:styleId="NormalArial">
    <w:name w:val="Normal + Arial"/>
    <w:aliases w:val="10 pt,Normal + Verdana,Bold + 10 pt,Bold"/>
    <w:basedOn w:val="Normal"/>
    <w:uiPriority w:val="99"/>
    <w:rsid w:val="00135E03"/>
    <w:pPr>
      <w:widowControl w:val="0"/>
      <w:numPr>
        <w:numId w:val="4"/>
      </w:numPr>
      <w:autoSpaceDE w:val="0"/>
      <w:autoSpaceDN w:val="0"/>
      <w:adjustRightInd w:val="0"/>
      <w:spacing w:line="192" w:lineRule="auto"/>
      <w:jc w:val="both"/>
    </w:pPr>
    <w:rPr>
      <w:rFonts w:ascii="Arial" w:hAnsi="Arial" w:cs="Arial"/>
      <w:sz w:val="20"/>
      <w:szCs w:val="20"/>
    </w:rPr>
  </w:style>
  <w:style w:type="paragraph" w:customStyle="1" w:styleId="BodyText31">
    <w:name w:val="Body Text 31"/>
    <w:uiPriority w:val="99"/>
    <w:rsid w:val="00B40BBF"/>
    <w:pPr>
      <w:jc w:val="both"/>
    </w:pPr>
    <w:rPr>
      <w:rFonts w:ascii="Arial Bold" w:hAnsi="Arial Bold"/>
      <w:color w:val="000000"/>
    </w:rPr>
  </w:style>
  <w:style w:type="character" w:customStyle="1" w:styleId="HTMLTypewriter1">
    <w:name w:val="HTML Typewriter1"/>
    <w:uiPriority w:val="99"/>
    <w:rsid w:val="00B40BBF"/>
    <w:rPr>
      <w:rFonts w:ascii="Courier New" w:hAnsi="Courier New"/>
      <w:color w:val="000000"/>
      <w:sz w:val="20"/>
    </w:rPr>
  </w:style>
  <w:style w:type="paragraph" w:customStyle="1" w:styleId="PlainText1">
    <w:name w:val="Plain Text1"/>
    <w:uiPriority w:val="99"/>
    <w:rsid w:val="00B40BBF"/>
    <w:rPr>
      <w:rFonts w:ascii="Courier New Italic" w:hAnsi="Courier New Italic"/>
      <w:color w:val="000000"/>
    </w:rPr>
  </w:style>
  <w:style w:type="paragraph" w:customStyle="1" w:styleId="Default">
    <w:name w:val="Default"/>
    <w:uiPriority w:val="99"/>
    <w:rsid w:val="00636755"/>
    <w:pPr>
      <w:widowControl w:val="0"/>
      <w:suppressAutoHyphens/>
    </w:pPr>
    <w:rPr>
      <w:color w:val="000000"/>
      <w:kern w:val="1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B66C07"/>
  </w:style>
  <w:style w:type="paragraph" w:customStyle="1" w:styleId="normal1">
    <w:name w:val="normal 1"/>
    <w:basedOn w:val="Normal"/>
    <w:autoRedefine/>
    <w:rsid w:val="00CB1D8E"/>
    <w:pPr>
      <w:keepNext/>
      <w:jc w:val="both"/>
    </w:pPr>
    <w:rPr>
      <w:bCs/>
      <w:sz w:val="22"/>
      <w:szCs w:val="22"/>
      <w:lang w:val="en-GB"/>
    </w:rPr>
  </w:style>
  <w:style w:type="paragraph" w:customStyle="1" w:styleId="SectionTitle">
    <w:name w:val="Section Title"/>
    <w:basedOn w:val="Normal"/>
    <w:next w:val="Normal"/>
    <w:rsid w:val="00F63B30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 w:val="20"/>
      <w:szCs w:val="20"/>
    </w:rPr>
  </w:style>
  <w:style w:type="paragraph" w:customStyle="1" w:styleId="JobTitle">
    <w:name w:val="Job Title"/>
    <w:next w:val="Achievement"/>
    <w:rsid w:val="00F63B30"/>
    <w:pPr>
      <w:spacing w:before="40" w:after="40" w:line="220" w:lineRule="atLeast"/>
    </w:pPr>
    <w:rPr>
      <w:rFonts w:ascii="Garamond" w:hAnsi="Garamond"/>
      <w:i/>
      <w:spacing w:val="5"/>
      <w:sz w:val="23"/>
    </w:rPr>
  </w:style>
  <w:style w:type="paragraph" w:customStyle="1" w:styleId="CompanyNameOne">
    <w:name w:val="Company Name One"/>
    <w:basedOn w:val="Normal"/>
    <w:next w:val="JobTitle"/>
    <w:rsid w:val="00F63B30"/>
    <w:pPr>
      <w:tabs>
        <w:tab w:val="left" w:pos="1440"/>
        <w:tab w:val="right" w:pos="6480"/>
      </w:tabs>
      <w:spacing w:before="60" w:line="220" w:lineRule="atLeast"/>
    </w:pPr>
    <w:rPr>
      <w:rFonts w:ascii="Garamond" w:hAnsi="Garamond"/>
      <w:sz w:val="22"/>
      <w:szCs w:val="20"/>
    </w:rPr>
  </w:style>
  <w:style w:type="paragraph" w:customStyle="1" w:styleId="Institution">
    <w:name w:val="Institution"/>
    <w:basedOn w:val="Normal"/>
    <w:next w:val="Achievement"/>
    <w:rsid w:val="00F63B30"/>
    <w:pPr>
      <w:tabs>
        <w:tab w:val="left" w:pos="1440"/>
        <w:tab w:val="right" w:pos="6480"/>
      </w:tabs>
      <w:spacing w:before="60" w:line="220" w:lineRule="atLeast"/>
    </w:pPr>
    <w:rPr>
      <w:rFonts w:ascii="Garamond" w:hAnsi="Garamond"/>
      <w:sz w:val="22"/>
      <w:szCs w:val="20"/>
    </w:rPr>
  </w:style>
  <w:style w:type="paragraph" w:customStyle="1" w:styleId="Name">
    <w:name w:val="Name"/>
    <w:basedOn w:val="Normal"/>
    <w:next w:val="Normal"/>
    <w:rsid w:val="00C444C1"/>
    <w:pPr>
      <w:spacing w:after="440" w:line="240" w:lineRule="atLeast"/>
      <w:jc w:val="center"/>
    </w:pPr>
    <w:rPr>
      <w:rFonts w:ascii="Garamond" w:hAnsi="Garamond"/>
      <w:caps/>
      <w:spacing w:val="80"/>
      <w:sz w:val="44"/>
      <w:szCs w:val="20"/>
    </w:rPr>
  </w:style>
  <w:style w:type="character" w:customStyle="1" w:styleId="Heading1Char">
    <w:name w:val="Heading 1 Char"/>
    <w:basedOn w:val="DefaultParagraphFont"/>
    <w:link w:val="Heading1"/>
    <w:rsid w:val="001165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semiHidden/>
    <w:rsid w:val="001165A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edutext1">
    <w:name w:val="edutext1"/>
    <w:rsid w:val="001165AC"/>
    <w:rPr>
      <w:rFonts w:ascii="Tahoma" w:hAnsi="Tahoma" w:cs="Tahoma" w:hint="default"/>
      <w:color w:val="707070"/>
      <w:sz w:val="17"/>
      <w:szCs w:val="17"/>
    </w:rPr>
  </w:style>
  <w:style w:type="paragraph" w:styleId="NoSpacing">
    <w:name w:val="No Spacing"/>
    <w:link w:val="NoSpacingChar"/>
    <w:uiPriority w:val="1"/>
    <w:qFormat/>
    <w:rsid w:val="00C218E6"/>
    <w:pPr>
      <w:jc w:val="center"/>
    </w:pPr>
    <w:rPr>
      <w:rFonts w:asciiTheme="minorHAnsi" w:eastAsiaTheme="minorEastAsia" w:hAnsiTheme="minorHAnsi" w:cstheme="minorBidi"/>
      <w:color w:val="404040" w:themeColor="text1" w:themeTint="BF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C218E6"/>
    <w:rPr>
      <w:rFonts w:asciiTheme="minorHAnsi" w:eastAsiaTheme="minorEastAsia" w:hAnsiTheme="minorHAnsi" w:cstheme="minorBidi"/>
      <w:color w:val="404040" w:themeColor="text1" w:themeTint="BF"/>
      <w:sz w:val="22"/>
      <w:szCs w:val="22"/>
    </w:rPr>
  </w:style>
  <w:style w:type="character" w:styleId="PlaceholderText">
    <w:name w:val="Placeholder Text"/>
    <w:basedOn w:val="DefaultParagraphFont"/>
    <w:uiPriority w:val="99"/>
    <w:rsid w:val="00C218E6"/>
    <w:rPr>
      <w:color w:val="auto"/>
    </w:rPr>
  </w:style>
  <w:style w:type="character" w:customStyle="1" w:styleId="HeaderChar">
    <w:name w:val="Header Char"/>
    <w:basedOn w:val="DefaultParagraphFont"/>
    <w:link w:val="Header"/>
    <w:rsid w:val="00097A4B"/>
    <w:rPr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97A4B"/>
    <w:rPr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-Accent11">
    <w:name w:val="Grid Table 1 Light - Accent 11"/>
    <w:basedOn w:val="TableNormal"/>
    <w:uiPriority w:val="46"/>
    <w:rsid w:val="00A76220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9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ojo2016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12345 SW Park Ave, Somewhere, ST 01234</CompanyAddress>
  <CompanyPhone>555-555-1212</CompanyPhone>
  <CompanyFax/>
  <CompanyEmail>email@emailaddres.com</CompanyEmail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E39A88A85F5344821EB5ADDB2D6441" ma:contentTypeVersion="5" ma:contentTypeDescription="Create a new document." ma:contentTypeScope="" ma:versionID="4c75a454dcc43a28446fdf71359d5571">
  <xsd:schema xmlns:xsd="http://www.w3.org/2001/XMLSchema" xmlns:xs="http://www.w3.org/2001/XMLSchema" xmlns:p="http://schemas.microsoft.com/office/2006/metadata/properties" xmlns:ns1="http://schemas.microsoft.com/sharepoint/v3" xmlns:ns2="bed4d0c5-7d28-4e67-afe9-818bbc2b9bf1" xmlns:ns3="85faef86-7b41-4759-a1c0-43f0def61ad2" targetNamespace="http://schemas.microsoft.com/office/2006/metadata/properties" ma:root="true" ma:fieldsID="ae78889413f204f7d560cf8b132ac019" ns1:_="" ns2:_="" ns3:_="">
    <xsd:import namespace="http://schemas.microsoft.com/sharepoint/v3"/>
    <xsd:import namespace="bed4d0c5-7d28-4e67-afe9-818bbc2b9bf1"/>
    <xsd:import namespace="85faef86-7b41-4759-a1c0-43f0def61ad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4d0c5-7d28-4e67-afe9-818bbc2b9b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aef86-7b41-4759-a1c0-43f0def61a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d4d0c5-7d28-4e67-afe9-818bbc2b9bf1">
      <UserInfo>
        <DisplayName/>
        <AccountId xsi:nil="true"/>
        <AccountType/>
      </UserInfo>
    </SharedWithUsers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63CC4BD-B315-4AAC-AF81-741D2B7B95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0943E3-B861-4770-B580-79D8269064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35FEE8-180C-4E52-B68F-F6105F4073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d4d0c5-7d28-4e67-afe9-818bbc2b9bf1"/>
    <ds:schemaRef ds:uri="85faef86-7b41-4759-a1c0-43f0def61a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7BF23D3-8512-4C14-8CD5-9F1D4EF11F80}">
  <ds:schemaRefs>
    <ds:schemaRef ds:uri="http://schemas.microsoft.com/office/2006/metadata/properties"/>
    <ds:schemaRef ds:uri="http://schemas.microsoft.com/office/infopath/2007/PartnerControls"/>
    <ds:schemaRef ds:uri="bed4d0c5-7d28-4e67-afe9-818bbc2b9bf1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1568</Words>
  <Characters>8940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PK Template Resume Format</vt:lpstr>
    </vt:vector>
  </TitlesOfParts>
  <Manager>Vikas Marwaha                   (732) 777 - 0800 x 417</Manager>
  <Company>Montage IT                          vikas@montageci.com</Company>
  <LinksUpToDate>false</LinksUpToDate>
  <CharactersWithSpaces>10488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 Template Resume Format</dc:title>
  <dc:subject>Project Manager</dc:subject>
  <dc:creator>Mustafa Abdi</dc:creator>
  <cp:keywords>Template; Resume</cp:keywords>
  <cp:lastModifiedBy>Suyi ojo</cp:lastModifiedBy>
  <cp:revision>2</cp:revision>
  <cp:lastPrinted>2013-02-13T20:45:00Z</cp:lastPrinted>
  <dcterms:created xsi:type="dcterms:W3CDTF">2020-09-22T20:16:00Z</dcterms:created>
  <dcterms:modified xsi:type="dcterms:W3CDTF">2020-09-22T20:16:00Z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0x0101009DE39A88A85F5344821EB5ADDB2D6441</vt:lpwstr>
  </property>
  <property fmtid="{D5CDD505-2E9C-101B-9397-08002B2CF9AE}" pid="3" name="IsMyDocuments">
    <vt:bool>true</vt:bool>
  </property>
  <property fmtid="{D5CDD505-2E9C-101B-9397-08002B2CF9AE}" pid="4" name="Order">
    <vt:r8>8600</vt:r8>
  </property>
  <property fmtid="{D5CDD505-2E9C-101B-9397-08002B2CF9AE}" pid="5" name="FileDirRef">
    <vt:lpwstr>sites/ta/Shared Documents/Sourcing/Resume Formatting</vt:lpwstr>
  </property>
  <property fmtid="{D5CDD505-2E9C-101B-9397-08002B2CF9AE}" pid="6" name="FileLeafRef">
    <vt:lpwstr>PK Format RESUME TEMPLATE_FINAL.docx</vt:lpwstr>
  </property>
  <property fmtid="{D5CDD505-2E9C-101B-9397-08002B2CF9AE}" pid="7" name="FSObjType">
    <vt:lpwstr>0</vt:lpwstr>
  </property>
  <property fmtid="{D5CDD505-2E9C-101B-9397-08002B2CF9AE}" pid="8" name="Category">
    <vt:lpwstr>Sourcing</vt:lpwstr>
  </property>
  <property fmtid="{D5CDD505-2E9C-101B-9397-08002B2CF9AE}" pid="9" name="TaxKeyword">
    <vt:lpwstr>26;#Template|42907e39-52dd-4353-9693-5ccc8ad65d96;#27;#Resume|7fac91b5-7912-4b3a-8671-b8add013b394</vt:lpwstr>
  </property>
  <property fmtid="{D5CDD505-2E9C-101B-9397-08002B2CF9AE}" pid="10" name="TaxKeywordTaxHTField">
    <vt:lpwstr>Template|42907e39-52dd-4353-9693-5ccc8ad65d96;Resume|7fac91b5-7912-4b3a-8671-b8add013b394</vt:lpwstr>
  </property>
</Properties>
</file>