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B1" w:rsidRDefault="00D13AB5" w:rsidP="009D487B">
      <w:pPr>
        <w:pStyle w:val="Normal1"/>
        <w:tabs>
          <w:tab w:val="left" w:pos="5423"/>
        </w:tabs>
        <w:spacing w:line="276" w:lineRule="auto"/>
        <w:rPr>
          <w:rFonts w:asciiTheme="minorHAnsi" w:hAnsiTheme="minorHAnsi"/>
          <w:i/>
          <w:sz w:val="24"/>
          <w:szCs w:val="24"/>
          <w:lang w:val="fr-FR"/>
        </w:rPr>
      </w:pPr>
      <w:r w:rsidRPr="00001D3A">
        <w:rPr>
          <w:rFonts w:asciiTheme="minorHAnsi" w:hAnsiTheme="minorHAnsi"/>
          <w:i/>
          <w:noProof/>
          <w:sz w:val="24"/>
          <w:szCs w:val="24"/>
          <w:lang w:eastAsia="en-US" w:bidi="ar-SA"/>
        </w:rPr>
        <w:drawing>
          <wp:inline distT="0" distB="0" distL="0" distR="0" wp14:anchorId="557F78C5" wp14:editId="164902DF">
            <wp:extent cx="1076325" cy="8983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_admin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696" cy="927081"/>
                    </a:xfrm>
                    <a:prstGeom prst="rect">
                      <a:avLst/>
                    </a:prstGeom>
                  </pic:spPr>
                </pic:pic>
              </a:graphicData>
            </a:graphic>
          </wp:inline>
        </w:drawing>
      </w:r>
      <w:bookmarkStart w:id="0" w:name="page1"/>
      <w:bookmarkEnd w:id="0"/>
      <w:r w:rsidRPr="00001D3A">
        <w:rPr>
          <w:rFonts w:asciiTheme="minorHAnsi" w:hAnsiTheme="minorHAnsi"/>
          <w:i/>
          <w:noProof/>
          <w:sz w:val="24"/>
          <w:szCs w:val="24"/>
          <w:lang w:eastAsia="en-US" w:bidi="ar-SA"/>
        </w:rPr>
        <w:drawing>
          <wp:inline distT="0" distB="0" distL="0" distR="0" wp14:anchorId="0A373FA9" wp14:editId="0491DA10">
            <wp:extent cx="1171575" cy="905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_dev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7030" cy="955815"/>
                    </a:xfrm>
                    <a:prstGeom prst="rect">
                      <a:avLst/>
                    </a:prstGeom>
                  </pic:spPr>
                </pic:pic>
              </a:graphicData>
            </a:graphic>
          </wp:inline>
        </w:drawing>
      </w:r>
      <w:r w:rsidR="00001D3A" w:rsidRPr="00001D3A">
        <w:rPr>
          <w:rFonts w:asciiTheme="minorHAnsi" w:hAnsiTheme="minorHAnsi"/>
          <w:i/>
          <w:sz w:val="24"/>
          <w:szCs w:val="24"/>
          <w:lang w:val="fr-FR"/>
        </w:rPr>
        <w:t xml:space="preserve"> </w:t>
      </w:r>
      <w:r w:rsidR="001942FE">
        <w:rPr>
          <w:rFonts w:asciiTheme="minorHAnsi" w:hAnsiTheme="minorHAnsi"/>
          <w:i/>
          <w:noProof/>
          <w:sz w:val="24"/>
          <w:szCs w:val="24"/>
          <w:lang w:eastAsia="en-US" w:bidi="ar-SA"/>
        </w:rPr>
        <w:drawing>
          <wp:inline distT="0" distB="0" distL="0" distR="0">
            <wp:extent cx="728662" cy="6707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10">
                      <a:extLst>
                        <a:ext uri="{28A0092B-C50C-407E-A947-70E740481C1C}">
                          <a14:useLocalDpi xmlns:a14="http://schemas.microsoft.com/office/drawing/2010/main" val="0"/>
                        </a:ext>
                      </a:extLst>
                    </a:blip>
                    <a:stretch>
                      <a:fillRect/>
                    </a:stretch>
                  </pic:blipFill>
                  <pic:spPr>
                    <a:xfrm>
                      <a:off x="0" y="0"/>
                      <a:ext cx="1113032" cy="1024628"/>
                    </a:xfrm>
                    <a:prstGeom prst="rect">
                      <a:avLst/>
                    </a:prstGeom>
                  </pic:spPr>
                </pic:pic>
              </a:graphicData>
            </a:graphic>
          </wp:inline>
        </w:drawing>
      </w:r>
      <w:r w:rsidR="009D487B">
        <w:rPr>
          <w:rFonts w:asciiTheme="minorHAnsi" w:hAnsiTheme="minorHAnsi"/>
          <w:i/>
          <w:sz w:val="24"/>
          <w:szCs w:val="24"/>
          <w:lang w:val="fr-FR"/>
        </w:rPr>
        <w:tab/>
      </w:r>
      <w:r w:rsidR="009D487B">
        <w:rPr>
          <w:rFonts w:asciiTheme="minorHAnsi" w:hAnsiTheme="minorHAnsi"/>
          <w:i/>
          <w:noProof/>
          <w:sz w:val="24"/>
          <w:szCs w:val="24"/>
          <w:lang w:eastAsia="en-US" w:bidi="ar-SA"/>
        </w:rPr>
        <w:drawing>
          <wp:inline distT="0" distB="0" distL="0" distR="0">
            <wp:extent cx="1085807" cy="621506"/>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1.png"/>
                    <pic:cNvPicPr/>
                  </pic:nvPicPr>
                  <pic:blipFill>
                    <a:blip r:embed="rId11">
                      <a:extLst>
                        <a:ext uri="{28A0092B-C50C-407E-A947-70E740481C1C}">
                          <a14:useLocalDpi xmlns:a14="http://schemas.microsoft.com/office/drawing/2010/main" val="0"/>
                        </a:ext>
                      </a:extLst>
                    </a:blip>
                    <a:stretch>
                      <a:fillRect/>
                    </a:stretch>
                  </pic:blipFill>
                  <pic:spPr>
                    <a:xfrm>
                      <a:off x="0" y="0"/>
                      <a:ext cx="1166380" cy="667625"/>
                    </a:xfrm>
                    <a:prstGeom prst="rect">
                      <a:avLst/>
                    </a:prstGeom>
                  </pic:spPr>
                </pic:pic>
              </a:graphicData>
            </a:graphic>
          </wp:inline>
        </w:drawing>
      </w:r>
    </w:p>
    <w:p w:rsidR="005F0CB1" w:rsidRDefault="005F0CB1" w:rsidP="00C027B8">
      <w:pPr>
        <w:pStyle w:val="Normal1"/>
        <w:spacing w:after="0" w:line="240" w:lineRule="auto"/>
        <w:jc w:val="right"/>
        <w:rPr>
          <w:rFonts w:asciiTheme="minorHAnsi" w:hAnsiTheme="minorHAnsi"/>
          <w:i/>
          <w:sz w:val="24"/>
          <w:szCs w:val="24"/>
          <w:lang w:val="fr-FR"/>
        </w:rPr>
      </w:pPr>
      <w:r>
        <w:rPr>
          <w:rFonts w:asciiTheme="minorHAnsi" w:hAnsiTheme="minorHAnsi"/>
          <w:b/>
          <w:sz w:val="24"/>
          <w:szCs w:val="24"/>
        </w:rPr>
        <w:t>Manasa</w:t>
      </w:r>
      <w:r w:rsidR="004E2FD2">
        <w:rPr>
          <w:rFonts w:asciiTheme="minorHAnsi" w:hAnsiTheme="minorHAnsi"/>
          <w:b/>
          <w:sz w:val="24"/>
          <w:szCs w:val="24"/>
        </w:rPr>
        <w:t xml:space="preserve"> I</w:t>
      </w:r>
    </w:p>
    <w:p w:rsidR="005F0CB1" w:rsidRPr="005F0CB1" w:rsidRDefault="008936C7" w:rsidP="00C027B8">
      <w:pPr>
        <w:pStyle w:val="Normal1"/>
        <w:spacing w:after="0" w:line="240" w:lineRule="auto"/>
        <w:jc w:val="right"/>
        <w:rPr>
          <w:rFonts w:asciiTheme="minorHAnsi" w:hAnsiTheme="minorHAnsi"/>
          <w:i/>
          <w:sz w:val="24"/>
          <w:szCs w:val="24"/>
          <w:lang w:val="fr-FR"/>
        </w:rPr>
      </w:pPr>
      <w:r>
        <w:rPr>
          <w:rFonts w:asciiTheme="minorHAnsi" w:hAnsiTheme="minorHAnsi"/>
          <w:sz w:val="24"/>
          <w:szCs w:val="24"/>
        </w:rPr>
        <w:t>Manasa</w:t>
      </w:r>
      <w:r w:rsidR="007527FE">
        <w:rPr>
          <w:rFonts w:asciiTheme="minorHAnsi" w:hAnsiTheme="minorHAnsi"/>
          <w:sz w:val="24"/>
          <w:szCs w:val="24"/>
        </w:rPr>
        <w:t>.sfdc</w:t>
      </w:r>
      <w:r>
        <w:rPr>
          <w:rFonts w:asciiTheme="minorHAnsi" w:hAnsiTheme="minorHAnsi"/>
          <w:sz w:val="24"/>
          <w:szCs w:val="24"/>
        </w:rPr>
        <w:t>9</w:t>
      </w:r>
      <w:r w:rsidR="0034087F">
        <w:rPr>
          <w:rFonts w:asciiTheme="minorHAnsi" w:hAnsiTheme="minorHAnsi"/>
          <w:sz w:val="24"/>
          <w:szCs w:val="24"/>
        </w:rPr>
        <w:t>@gmail.com</w:t>
      </w:r>
    </w:p>
    <w:p w:rsidR="005F0CB1" w:rsidRDefault="00683514" w:rsidP="00C027B8">
      <w:pPr>
        <w:pStyle w:val="Normal1"/>
        <w:spacing w:after="0" w:line="240" w:lineRule="auto"/>
        <w:jc w:val="right"/>
        <w:rPr>
          <w:rFonts w:asciiTheme="minorHAnsi" w:hAnsiTheme="minorHAnsi"/>
          <w:b/>
          <w:sz w:val="24"/>
          <w:szCs w:val="24"/>
        </w:rPr>
      </w:pPr>
      <w:r>
        <w:rPr>
          <w:rFonts w:asciiTheme="minorHAnsi" w:hAnsiTheme="minorHAnsi"/>
          <w:b/>
          <w:sz w:val="24"/>
          <w:szCs w:val="24"/>
        </w:rPr>
        <w:t>(</w:t>
      </w:r>
      <w:r w:rsidR="0090469B">
        <w:rPr>
          <w:rFonts w:asciiTheme="minorHAnsi" w:hAnsiTheme="minorHAnsi"/>
          <w:b/>
          <w:sz w:val="24"/>
          <w:szCs w:val="24"/>
        </w:rPr>
        <w:t>617</w:t>
      </w:r>
      <w:r>
        <w:rPr>
          <w:rFonts w:asciiTheme="minorHAnsi" w:hAnsiTheme="minorHAnsi"/>
          <w:b/>
          <w:sz w:val="24"/>
          <w:szCs w:val="24"/>
        </w:rPr>
        <w:t>)-</w:t>
      </w:r>
      <w:r w:rsidR="008936C7">
        <w:rPr>
          <w:rFonts w:asciiTheme="minorHAnsi" w:hAnsiTheme="minorHAnsi"/>
          <w:b/>
          <w:sz w:val="24"/>
          <w:szCs w:val="24"/>
        </w:rPr>
        <w:t>520-4336</w:t>
      </w:r>
    </w:p>
    <w:p w:rsidR="00E936C5" w:rsidRPr="005F0CB1" w:rsidRDefault="00001D3A" w:rsidP="005F0CB1">
      <w:pPr>
        <w:pStyle w:val="Normal1"/>
        <w:spacing w:after="0" w:line="276" w:lineRule="auto"/>
        <w:rPr>
          <w:rFonts w:asciiTheme="minorHAnsi" w:hAnsiTheme="minorHAnsi"/>
          <w:b/>
          <w:sz w:val="24"/>
          <w:szCs w:val="24"/>
        </w:rPr>
      </w:pPr>
      <w:r>
        <w:rPr>
          <w:rFonts w:asciiTheme="minorHAnsi" w:hAnsiTheme="minorHAnsi"/>
          <w:b/>
          <w:sz w:val="24"/>
          <w:szCs w:val="24"/>
        </w:rPr>
        <w:t xml:space="preserve">                                                                                                    </w:t>
      </w:r>
      <w:r w:rsidR="000F784A" w:rsidRPr="00001D3A">
        <w:rPr>
          <w:rFonts w:asciiTheme="minorHAnsi" w:hAnsiTheme="minorHAnsi"/>
          <w:sz w:val="24"/>
          <w:szCs w:val="24"/>
        </w:rPr>
        <w:tab/>
      </w:r>
    </w:p>
    <w:p w:rsidR="00E936C5" w:rsidRPr="00E121AE" w:rsidRDefault="00E936C5">
      <w:pPr>
        <w:pStyle w:val="Normal1"/>
        <w:pBdr>
          <w:top w:val="single" w:sz="4" w:space="0" w:color="auto"/>
        </w:pBdr>
        <w:spacing w:line="276" w:lineRule="auto"/>
        <w:rPr>
          <w:rFonts w:asciiTheme="minorHAnsi" w:hAnsiTheme="minorHAnsi"/>
          <w:sz w:val="24"/>
          <w:szCs w:val="24"/>
        </w:rPr>
      </w:pPr>
    </w:p>
    <w:p w:rsidR="00C5300C" w:rsidRDefault="00EA15AA" w:rsidP="00EA15AA">
      <w:pPr>
        <w:pStyle w:val="Normal1"/>
        <w:spacing w:after="0" w:line="276" w:lineRule="auto"/>
        <w:rPr>
          <w:rFonts w:asciiTheme="minorHAnsi" w:hAnsiTheme="minorHAnsi" w:cstheme="minorHAnsi"/>
          <w:b/>
          <w:sz w:val="24"/>
          <w:szCs w:val="24"/>
        </w:rPr>
      </w:pPr>
      <w:r>
        <w:rPr>
          <w:rFonts w:asciiTheme="minorHAnsi" w:hAnsiTheme="minorHAnsi" w:cstheme="minorHAnsi"/>
          <w:b/>
          <w:sz w:val="24"/>
          <w:szCs w:val="24"/>
        </w:rPr>
        <w:t>A Certifie</w:t>
      </w:r>
      <w:r w:rsidR="002D6581">
        <w:rPr>
          <w:rFonts w:asciiTheme="minorHAnsi" w:hAnsiTheme="minorHAnsi" w:cstheme="minorHAnsi"/>
          <w:b/>
          <w:sz w:val="24"/>
          <w:szCs w:val="24"/>
        </w:rPr>
        <w:t>d Salesforce Professional with 7</w:t>
      </w:r>
      <w:r>
        <w:rPr>
          <w:rFonts w:asciiTheme="minorHAnsi" w:hAnsiTheme="minorHAnsi" w:cstheme="minorHAnsi"/>
          <w:b/>
          <w:sz w:val="24"/>
          <w:szCs w:val="24"/>
        </w:rPr>
        <w:t xml:space="preserve"> + </w:t>
      </w:r>
      <w:r w:rsidRPr="00EA15AA">
        <w:rPr>
          <w:rFonts w:asciiTheme="minorHAnsi" w:hAnsiTheme="minorHAnsi" w:cstheme="minorHAnsi"/>
          <w:b/>
          <w:sz w:val="24"/>
          <w:szCs w:val="24"/>
        </w:rPr>
        <w:t>years of I</w:t>
      </w:r>
      <w:r>
        <w:rPr>
          <w:rFonts w:asciiTheme="minorHAnsi" w:hAnsiTheme="minorHAnsi" w:cstheme="minorHAnsi"/>
          <w:b/>
          <w:sz w:val="24"/>
          <w:szCs w:val="24"/>
        </w:rPr>
        <w:t xml:space="preserve">T </w:t>
      </w:r>
      <w:r w:rsidRPr="00EA15AA">
        <w:rPr>
          <w:rFonts w:asciiTheme="minorHAnsi" w:hAnsiTheme="minorHAnsi" w:cstheme="minorHAnsi"/>
          <w:b/>
          <w:sz w:val="24"/>
          <w:szCs w:val="24"/>
        </w:rPr>
        <w:t>experience in Sa</w:t>
      </w:r>
      <w:r>
        <w:rPr>
          <w:rFonts w:asciiTheme="minorHAnsi" w:hAnsiTheme="minorHAnsi" w:cstheme="minorHAnsi"/>
          <w:b/>
          <w:sz w:val="24"/>
          <w:szCs w:val="24"/>
        </w:rPr>
        <w:t>lesforce.com CRM and Force.com P</w:t>
      </w:r>
      <w:r w:rsidRPr="00EA15AA">
        <w:rPr>
          <w:rFonts w:asciiTheme="minorHAnsi" w:hAnsiTheme="minorHAnsi" w:cstheme="minorHAnsi"/>
          <w:b/>
          <w:sz w:val="24"/>
          <w:szCs w:val="24"/>
        </w:rPr>
        <w:t>latform.</w:t>
      </w:r>
    </w:p>
    <w:p w:rsidR="00EA15AA" w:rsidRPr="00EA15AA" w:rsidRDefault="00EA15AA" w:rsidP="00EA15AA">
      <w:pPr>
        <w:pStyle w:val="Normal1"/>
        <w:spacing w:after="0" w:line="276" w:lineRule="auto"/>
        <w:rPr>
          <w:rFonts w:asciiTheme="minorHAnsi" w:hAnsiTheme="minorHAnsi" w:cstheme="minorHAnsi"/>
          <w:b/>
          <w:sz w:val="24"/>
          <w:szCs w:val="24"/>
        </w:rPr>
      </w:pPr>
    </w:p>
    <w:p w:rsidR="00E936C5" w:rsidRPr="002A28BF" w:rsidRDefault="000F784A">
      <w:pPr>
        <w:pStyle w:val="Normal1"/>
        <w:tabs>
          <w:tab w:val="left" w:pos="480"/>
        </w:tabs>
        <w:spacing w:after="0" w:line="276" w:lineRule="auto"/>
        <w:rPr>
          <w:rFonts w:asciiTheme="minorHAnsi" w:hAnsiTheme="minorHAnsi" w:cstheme="minorHAnsi"/>
          <w:sz w:val="24"/>
          <w:szCs w:val="24"/>
        </w:rPr>
      </w:pPr>
      <w:r w:rsidRPr="002A28BF">
        <w:rPr>
          <w:rFonts w:asciiTheme="minorHAnsi" w:hAnsiTheme="minorHAnsi" w:cstheme="minorHAnsi"/>
          <w:b/>
          <w:sz w:val="24"/>
          <w:szCs w:val="24"/>
          <w:highlight w:val="lightGray"/>
          <w:u w:val="single"/>
        </w:rPr>
        <w:t>CAREER SUMMARY:</w:t>
      </w:r>
    </w:p>
    <w:p w:rsidR="00E936C5" w:rsidRPr="000427BC" w:rsidRDefault="004A77FC"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4A77FC">
        <w:rPr>
          <w:rFonts w:asciiTheme="minorHAnsi" w:hAnsiTheme="minorHAnsi" w:cstheme="minorHAnsi"/>
          <w:sz w:val="24"/>
          <w:szCs w:val="24"/>
          <w:shd w:val="clear" w:color="auto" w:fill="FFFFFF"/>
        </w:rPr>
        <w:t xml:space="preserve">Good understanding of </w:t>
      </w:r>
      <w:r w:rsidRPr="00511487">
        <w:rPr>
          <w:rFonts w:asciiTheme="minorHAnsi" w:hAnsiTheme="minorHAnsi" w:cstheme="minorHAnsi"/>
          <w:sz w:val="24"/>
          <w:szCs w:val="24"/>
          <w:shd w:val="clear" w:color="auto" w:fill="FFFFFF"/>
        </w:rPr>
        <w:t>Software Development Life Cycle</w:t>
      </w:r>
      <w:r w:rsidRPr="004A77FC">
        <w:rPr>
          <w:rFonts w:asciiTheme="minorHAnsi" w:hAnsiTheme="minorHAnsi" w:cstheme="minorHAnsi"/>
          <w:sz w:val="24"/>
          <w:szCs w:val="24"/>
          <w:shd w:val="clear" w:color="auto" w:fill="FFFFFF"/>
        </w:rPr>
        <w:t xml:space="preserve"> (SDLC) and Agile with Expertise in requirement gathering, Analysis, Designing, Development and Testing</w:t>
      </w:r>
      <w:r>
        <w:rPr>
          <w:rFonts w:ascii="Arial" w:hAnsi="Arial" w:cs="Arial"/>
          <w:sz w:val="20"/>
          <w:szCs w:val="20"/>
          <w:shd w:val="clear" w:color="auto" w:fill="FFFFFF"/>
        </w:rPr>
        <w:t>.</w:t>
      </w:r>
    </w:p>
    <w:p w:rsidR="000B5DFF" w:rsidRDefault="000427BC"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0427BC">
        <w:rPr>
          <w:rFonts w:asciiTheme="minorHAnsi" w:hAnsiTheme="minorHAnsi" w:cstheme="minorHAnsi"/>
          <w:sz w:val="24"/>
          <w:szCs w:val="24"/>
        </w:rPr>
        <w:t xml:space="preserve">Proficient with </w:t>
      </w:r>
      <w:r w:rsidR="006340C6" w:rsidRPr="00511487">
        <w:rPr>
          <w:rFonts w:asciiTheme="minorHAnsi" w:hAnsiTheme="minorHAnsi" w:cstheme="minorHAnsi"/>
          <w:sz w:val="24"/>
          <w:szCs w:val="24"/>
        </w:rPr>
        <w:t xml:space="preserve">Sales Cloud, Service Cloud, </w:t>
      </w:r>
      <w:r w:rsidR="000B5DFF">
        <w:rPr>
          <w:rFonts w:asciiTheme="minorHAnsi" w:hAnsiTheme="minorHAnsi" w:cstheme="minorHAnsi"/>
          <w:sz w:val="24"/>
          <w:szCs w:val="24"/>
        </w:rPr>
        <w:t xml:space="preserve">Pardot, </w:t>
      </w:r>
      <w:r w:rsidR="009D487B">
        <w:rPr>
          <w:rFonts w:asciiTheme="minorHAnsi" w:hAnsiTheme="minorHAnsi" w:cstheme="minorHAnsi"/>
          <w:sz w:val="24"/>
          <w:szCs w:val="24"/>
        </w:rPr>
        <w:t xml:space="preserve">Communities, </w:t>
      </w:r>
      <w:r w:rsidR="006340C6" w:rsidRPr="00511487">
        <w:rPr>
          <w:rFonts w:asciiTheme="minorHAnsi" w:hAnsiTheme="minorHAnsi" w:cstheme="minorHAnsi"/>
          <w:sz w:val="24"/>
          <w:szCs w:val="24"/>
        </w:rPr>
        <w:t>Web S</w:t>
      </w:r>
      <w:r w:rsidRPr="00511487">
        <w:rPr>
          <w:rFonts w:asciiTheme="minorHAnsi" w:hAnsiTheme="minorHAnsi" w:cstheme="minorHAnsi"/>
          <w:sz w:val="24"/>
          <w:szCs w:val="24"/>
        </w:rPr>
        <w:t>ervice</w:t>
      </w:r>
      <w:r w:rsidR="006340C6" w:rsidRPr="00511487">
        <w:rPr>
          <w:rFonts w:asciiTheme="minorHAnsi" w:hAnsiTheme="minorHAnsi" w:cstheme="minorHAnsi"/>
          <w:sz w:val="24"/>
          <w:szCs w:val="24"/>
        </w:rPr>
        <w:t>s</w:t>
      </w:r>
      <w:r w:rsidRPr="00511487">
        <w:rPr>
          <w:rFonts w:asciiTheme="minorHAnsi" w:hAnsiTheme="minorHAnsi" w:cstheme="minorHAnsi"/>
          <w:sz w:val="24"/>
          <w:szCs w:val="24"/>
        </w:rPr>
        <w:t xml:space="preserve">, Rest-API, Soap-API, Force.com </w:t>
      </w:r>
      <w:r w:rsidRPr="000427BC">
        <w:rPr>
          <w:rFonts w:asciiTheme="minorHAnsi" w:hAnsiTheme="minorHAnsi" w:cstheme="minorHAnsi"/>
          <w:sz w:val="24"/>
          <w:szCs w:val="24"/>
        </w:rPr>
        <w:t xml:space="preserve">App-exchange </w:t>
      </w:r>
      <w:r w:rsidRPr="00AD6B5E">
        <w:rPr>
          <w:rFonts w:asciiTheme="minorHAnsi" w:hAnsiTheme="minorHAnsi" w:cstheme="minorHAnsi"/>
          <w:sz w:val="24"/>
          <w:szCs w:val="24"/>
        </w:rPr>
        <w:t xml:space="preserve">packages and Salesforce Metadata-API, Partner WSDL &amp;Salesforce Enterprise WSDL.  </w:t>
      </w:r>
    </w:p>
    <w:p w:rsidR="000427BC" w:rsidRPr="00AD6B5E" w:rsidRDefault="000427BC" w:rsidP="00647AF7">
      <w:pPr>
        <w:pStyle w:val="Normal1"/>
        <w:tabs>
          <w:tab w:val="left" w:pos="270"/>
        </w:tabs>
        <w:spacing w:after="0" w:line="276" w:lineRule="auto"/>
        <w:jc w:val="both"/>
        <w:rPr>
          <w:rFonts w:asciiTheme="minorHAnsi" w:hAnsiTheme="minorHAnsi" w:cstheme="minorHAnsi"/>
          <w:sz w:val="24"/>
          <w:szCs w:val="24"/>
        </w:rPr>
      </w:pPr>
      <w:r w:rsidRPr="00AD6B5E">
        <w:rPr>
          <w:rFonts w:asciiTheme="minorHAnsi" w:hAnsiTheme="minorHAnsi" w:cstheme="minorHAnsi"/>
          <w:sz w:val="24"/>
          <w:szCs w:val="24"/>
        </w:rPr>
        <w:t xml:space="preserve">                                       </w:t>
      </w:r>
    </w:p>
    <w:p w:rsidR="00397098" w:rsidRPr="004A77FC" w:rsidRDefault="00397098"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4A77FC">
        <w:rPr>
          <w:rFonts w:asciiTheme="minorHAnsi" w:hAnsiTheme="minorHAnsi" w:cstheme="minorHAnsi"/>
          <w:sz w:val="24"/>
          <w:szCs w:val="24"/>
          <w:shd w:val="clear" w:color="auto" w:fill="FFFFFF"/>
        </w:rPr>
        <w:t xml:space="preserve">Experience in </w:t>
      </w:r>
      <w:r w:rsidRPr="00511487">
        <w:rPr>
          <w:rFonts w:asciiTheme="minorHAnsi" w:hAnsiTheme="minorHAnsi" w:cstheme="minorHAnsi"/>
          <w:sz w:val="24"/>
          <w:szCs w:val="24"/>
          <w:shd w:val="clear" w:color="auto" w:fill="FFFFFF"/>
        </w:rPr>
        <w:t>development, administration, con</w:t>
      </w:r>
      <w:r w:rsidR="009006F6" w:rsidRPr="00511487">
        <w:rPr>
          <w:rFonts w:asciiTheme="minorHAnsi" w:hAnsiTheme="minorHAnsi" w:cstheme="minorHAnsi"/>
          <w:sz w:val="24"/>
          <w:szCs w:val="24"/>
          <w:shd w:val="clear" w:color="auto" w:fill="FFFFFF"/>
        </w:rPr>
        <w:t>figuration, Implementation</w:t>
      </w:r>
      <w:r w:rsidR="009006F6">
        <w:rPr>
          <w:rFonts w:asciiTheme="minorHAnsi" w:hAnsiTheme="minorHAnsi" w:cstheme="minorHAnsi"/>
          <w:sz w:val="24"/>
          <w:szCs w:val="24"/>
          <w:shd w:val="clear" w:color="auto" w:fill="FFFFFF"/>
        </w:rPr>
        <w:t xml:space="preserve">, </w:t>
      </w:r>
      <w:r w:rsidRPr="004A77FC">
        <w:rPr>
          <w:rFonts w:asciiTheme="minorHAnsi" w:hAnsiTheme="minorHAnsi" w:cstheme="minorHAnsi"/>
          <w:sz w:val="24"/>
          <w:szCs w:val="24"/>
          <w:shd w:val="clear" w:color="auto" w:fill="FFFFFF"/>
        </w:rPr>
        <w:t xml:space="preserve">Support of </w:t>
      </w:r>
      <w:r w:rsidR="009006F6">
        <w:rPr>
          <w:rFonts w:asciiTheme="minorHAnsi" w:hAnsiTheme="minorHAnsi" w:cstheme="minorHAnsi"/>
          <w:sz w:val="24"/>
          <w:szCs w:val="24"/>
          <w:shd w:val="clear" w:color="auto" w:fill="FFFFFF"/>
        </w:rPr>
        <w:t xml:space="preserve">sales force CRM </w:t>
      </w:r>
      <w:r w:rsidRPr="004A77FC">
        <w:rPr>
          <w:rFonts w:asciiTheme="minorHAnsi" w:hAnsiTheme="minorHAnsi" w:cstheme="minorHAnsi"/>
          <w:sz w:val="24"/>
          <w:szCs w:val="24"/>
          <w:shd w:val="clear" w:color="auto" w:fill="FFFFFF"/>
        </w:rPr>
        <w:t>and</w:t>
      </w:r>
      <w:r w:rsidR="004A77FC" w:rsidRPr="004A77FC">
        <w:rPr>
          <w:rFonts w:asciiTheme="minorHAnsi" w:hAnsiTheme="minorHAnsi" w:cstheme="minorHAnsi"/>
          <w:sz w:val="24"/>
          <w:szCs w:val="24"/>
          <w:shd w:val="clear" w:color="auto" w:fill="FFFFFF"/>
        </w:rPr>
        <w:t xml:space="preserve"> Salesforce </w:t>
      </w:r>
      <w:r w:rsidRPr="004A77FC">
        <w:rPr>
          <w:rFonts w:asciiTheme="minorHAnsi" w:hAnsiTheme="minorHAnsi" w:cstheme="minorHAnsi"/>
          <w:sz w:val="24"/>
          <w:szCs w:val="24"/>
          <w:shd w:val="clear" w:color="auto" w:fill="FFFFFF"/>
        </w:rPr>
        <w:t>applications based on Apex Language and leveraging Force.com Platform</w:t>
      </w:r>
      <w:r w:rsidR="004A77FC">
        <w:rPr>
          <w:rFonts w:asciiTheme="minorHAnsi" w:hAnsiTheme="minorHAnsi" w:cstheme="minorHAnsi"/>
          <w:sz w:val="24"/>
          <w:szCs w:val="24"/>
          <w:shd w:val="clear" w:color="auto" w:fill="FFFFFF"/>
        </w:rPr>
        <w:t>.</w:t>
      </w:r>
    </w:p>
    <w:p w:rsidR="00AD6B5E" w:rsidRPr="00511487" w:rsidRDefault="0007421F"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Pr>
          <w:rFonts w:asciiTheme="minorHAnsi" w:hAnsiTheme="minorHAnsi" w:cstheme="minorHAnsi"/>
          <w:sz w:val="24"/>
          <w:szCs w:val="24"/>
        </w:rPr>
        <w:t>Experienced i</w:t>
      </w:r>
      <w:r w:rsidR="000427BC" w:rsidRPr="000427BC">
        <w:rPr>
          <w:rFonts w:asciiTheme="minorHAnsi" w:hAnsiTheme="minorHAnsi" w:cstheme="minorHAnsi"/>
          <w:sz w:val="24"/>
          <w:szCs w:val="24"/>
        </w:rPr>
        <w:t xml:space="preserve">n Force.Com </w:t>
      </w:r>
      <w:r w:rsidR="000427BC" w:rsidRPr="00511487">
        <w:rPr>
          <w:rFonts w:asciiTheme="minorHAnsi" w:hAnsiTheme="minorHAnsi" w:cstheme="minorHAnsi"/>
          <w:sz w:val="24"/>
          <w:szCs w:val="24"/>
        </w:rPr>
        <w:t>Apex Classes, Apex Triggers Integration,</w:t>
      </w:r>
      <w:r w:rsidR="009006F6" w:rsidRPr="00511487">
        <w:rPr>
          <w:rFonts w:asciiTheme="minorHAnsi" w:hAnsiTheme="minorHAnsi" w:cstheme="minorHAnsi"/>
          <w:sz w:val="24"/>
          <w:szCs w:val="24"/>
        </w:rPr>
        <w:t xml:space="preserve"> </w:t>
      </w:r>
      <w:r w:rsidR="009006F6" w:rsidRPr="00BF176F">
        <w:rPr>
          <w:rFonts w:asciiTheme="minorHAnsi" w:hAnsiTheme="minorHAnsi" w:cstheme="minorHAnsi"/>
          <w:sz w:val="24"/>
          <w:szCs w:val="24"/>
        </w:rPr>
        <w:t xml:space="preserve">and </w:t>
      </w:r>
      <w:r w:rsidR="009006F6" w:rsidRPr="00511487">
        <w:rPr>
          <w:rFonts w:asciiTheme="minorHAnsi" w:hAnsiTheme="minorHAnsi" w:cstheme="minorHAnsi"/>
          <w:sz w:val="24"/>
          <w:szCs w:val="24"/>
        </w:rPr>
        <w:t>Visualforce, Force.Com API.</w:t>
      </w:r>
    </w:p>
    <w:p w:rsidR="00E936C5" w:rsidRDefault="000427BC"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0427BC">
        <w:rPr>
          <w:rFonts w:asciiTheme="minorHAnsi" w:hAnsiTheme="minorHAnsi" w:cstheme="minorHAnsi"/>
          <w:sz w:val="24"/>
          <w:szCs w:val="24"/>
        </w:rPr>
        <w:t xml:space="preserve">Hands on Experience </w:t>
      </w:r>
      <w:r w:rsidR="009006F6" w:rsidRPr="000427BC">
        <w:rPr>
          <w:rFonts w:asciiTheme="minorHAnsi" w:hAnsiTheme="minorHAnsi" w:cstheme="minorHAnsi"/>
          <w:sz w:val="24"/>
          <w:szCs w:val="24"/>
        </w:rPr>
        <w:t>in</w:t>
      </w:r>
      <w:r w:rsidR="00BF176F">
        <w:rPr>
          <w:rFonts w:asciiTheme="minorHAnsi" w:hAnsiTheme="minorHAnsi" w:cstheme="minorHAnsi"/>
          <w:sz w:val="24"/>
          <w:szCs w:val="24"/>
        </w:rPr>
        <w:t xml:space="preserve"> </w:t>
      </w:r>
      <w:r w:rsidR="00BF176F" w:rsidRPr="00511487">
        <w:rPr>
          <w:rFonts w:asciiTheme="minorHAnsi" w:hAnsiTheme="minorHAnsi" w:cstheme="minorHAnsi"/>
          <w:sz w:val="24"/>
          <w:szCs w:val="24"/>
        </w:rPr>
        <w:t>Salesforce.c</w:t>
      </w:r>
      <w:r w:rsidRPr="00511487">
        <w:rPr>
          <w:rFonts w:asciiTheme="minorHAnsi" w:hAnsiTheme="minorHAnsi" w:cstheme="minorHAnsi"/>
          <w:sz w:val="24"/>
          <w:szCs w:val="24"/>
        </w:rPr>
        <w:t>om CRM Integration, Developing</w:t>
      </w:r>
      <w:r w:rsidRPr="000427BC">
        <w:rPr>
          <w:rFonts w:asciiTheme="minorHAnsi" w:hAnsiTheme="minorHAnsi" w:cstheme="minorHAnsi"/>
          <w:sz w:val="24"/>
          <w:szCs w:val="24"/>
        </w:rPr>
        <w:t xml:space="preserve"> </w:t>
      </w:r>
      <w:r w:rsidR="009006F6" w:rsidRPr="000427BC">
        <w:rPr>
          <w:rFonts w:asciiTheme="minorHAnsi" w:hAnsiTheme="minorHAnsi" w:cstheme="minorHAnsi"/>
          <w:sz w:val="24"/>
          <w:szCs w:val="24"/>
        </w:rPr>
        <w:t>and</w:t>
      </w:r>
      <w:r w:rsidRPr="000427BC">
        <w:rPr>
          <w:rFonts w:asciiTheme="minorHAnsi" w:hAnsiTheme="minorHAnsi" w:cstheme="minorHAnsi"/>
          <w:sz w:val="24"/>
          <w:szCs w:val="24"/>
        </w:rPr>
        <w:t xml:space="preserve"> </w:t>
      </w:r>
      <w:r w:rsidRPr="00511487">
        <w:rPr>
          <w:rFonts w:asciiTheme="minorHAnsi" w:hAnsiTheme="minorHAnsi" w:cstheme="minorHAnsi"/>
          <w:sz w:val="24"/>
          <w:szCs w:val="24"/>
        </w:rPr>
        <w:t xml:space="preserve">Deploying </w:t>
      </w:r>
      <w:r w:rsidRPr="000427BC">
        <w:rPr>
          <w:rFonts w:asciiTheme="minorHAnsi" w:hAnsiTheme="minorHAnsi" w:cstheme="minorHAnsi"/>
          <w:sz w:val="24"/>
          <w:szCs w:val="24"/>
        </w:rPr>
        <w:t>Custom Integration Solutions.</w:t>
      </w:r>
    </w:p>
    <w:p w:rsidR="00BC0953" w:rsidRDefault="00BC0953" w:rsidP="00BC0953">
      <w:pPr>
        <w:pStyle w:val="Normal1"/>
        <w:numPr>
          <w:ilvl w:val="0"/>
          <w:numId w:val="21"/>
        </w:numPr>
        <w:tabs>
          <w:tab w:val="left" w:pos="270"/>
        </w:tabs>
        <w:spacing w:after="0" w:line="276" w:lineRule="auto"/>
        <w:jc w:val="both"/>
        <w:rPr>
          <w:rFonts w:asciiTheme="minorHAnsi" w:hAnsiTheme="minorHAnsi" w:cstheme="minorHAnsi"/>
          <w:sz w:val="24"/>
          <w:szCs w:val="24"/>
        </w:rPr>
      </w:pPr>
      <w:r w:rsidRPr="00BC0953">
        <w:rPr>
          <w:rFonts w:asciiTheme="minorHAnsi" w:hAnsiTheme="minorHAnsi" w:cstheme="minorHAnsi"/>
          <w:sz w:val="24"/>
          <w:szCs w:val="24"/>
        </w:rPr>
        <w:t>Implemented communities and built external pages.</w:t>
      </w:r>
    </w:p>
    <w:p w:rsidR="00E645C9" w:rsidRDefault="00E645C9"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E645C9">
        <w:rPr>
          <w:rFonts w:asciiTheme="minorHAnsi" w:hAnsiTheme="minorHAnsi" w:cstheme="minorHAnsi"/>
          <w:sz w:val="24"/>
          <w:szCs w:val="24"/>
        </w:rPr>
        <w:t xml:space="preserve">Good hands on practice with the new </w:t>
      </w:r>
      <w:r w:rsidRPr="00511487">
        <w:rPr>
          <w:rFonts w:asciiTheme="minorHAnsi" w:hAnsiTheme="minorHAnsi" w:cstheme="minorHAnsi"/>
          <w:sz w:val="24"/>
          <w:szCs w:val="24"/>
        </w:rPr>
        <w:t>Lightning System Design</w:t>
      </w:r>
      <w:r w:rsidRPr="00E645C9">
        <w:rPr>
          <w:rFonts w:asciiTheme="minorHAnsi" w:hAnsiTheme="minorHAnsi" w:cstheme="minorHAnsi"/>
          <w:sz w:val="24"/>
          <w:szCs w:val="24"/>
        </w:rPr>
        <w:t xml:space="preserve"> which helps to quickly and easily create modern enterprise apps using Lightning App Builder and Lightning Components Performed.</w:t>
      </w:r>
    </w:p>
    <w:p w:rsidR="007B3F34" w:rsidRDefault="007B3F34" w:rsidP="007B3F34">
      <w:pPr>
        <w:pStyle w:val="ListParagraph"/>
        <w:numPr>
          <w:ilvl w:val="0"/>
          <w:numId w:val="21"/>
        </w:numPr>
        <w:rPr>
          <w:rFonts w:asciiTheme="minorHAnsi" w:hAnsiTheme="minorHAnsi" w:cstheme="minorHAnsi"/>
          <w:color w:val="000000"/>
          <w:sz w:val="24"/>
          <w:szCs w:val="24"/>
          <w:lang w:eastAsia="zh-CN" w:bidi="en-US"/>
        </w:rPr>
      </w:pPr>
      <w:r w:rsidRPr="007B3F34">
        <w:rPr>
          <w:rFonts w:asciiTheme="minorHAnsi" w:hAnsiTheme="minorHAnsi" w:cstheme="minorHAnsi"/>
          <w:color w:val="000000"/>
          <w:sz w:val="24"/>
          <w:szCs w:val="24"/>
          <w:lang w:eastAsia="zh-CN" w:bidi="en-US"/>
        </w:rPr>
        <w:t>Create</w:t>
      </w:r>
      <w:r>
        <w:rPr>
          <w:rFonts w:asciiTheme="minorHAnsi" w:hAnsiTheme="minorHAnsi" w:cstheme="minorHAnsi"/>
          <w:color w:val="000000"/>
          <w:sz w:val="24"/>
          <w:szCs w:val="24"/>
          <w:lang w:eastAsia="zh-CN" w:bidi="en-US"/>
        </w:rPr>
        <w:t xml:space="preserve">d Lightning </w:t>
      </w:r>
      <w:r w:rsidRPr="007B3F34">
        <w:rPr>
          <w:rFonts w:asciiTheme="minorHAnsi" w:hAnsiTheme="minorHAnsi" w:cstheme="minorHAnsi"/>
          <w:color w:val="000000"/>
          <w:sz w:val="24"/>
          <w:szCs w:val="24"/>
          <w:lang w:eastAsia="zh-CN" w:bidi="en-US"/>
        </w:rPr>
        <w:t>Components, Client-side and Server-side controllers to meet the business requirements. Created multiple Lightning Components, add CSS and Design Parameters that makes the Lightning component look and feel better.</w:t>
      </w:r>
      <w:r>
        <w:rPr>
          <w:rFonts w:asciiTheme="minorHAnsi" w:hAnsiTheme="minorHAnsi" w:cstheme="minorHAnsi"/>
          <w:color w:val="000000"/>
          <w:sz w:val="24"/>
          <w:szCs w:val="24"/>
          <w:lang w:eastAsia="zh-CN" w:bidi="en-US"/>
        </w:rPr>
        <w:t xml:space="preserve">  </w:t>
      </w:r>
    </w:p>
    <w:p w:rsidR="00647AF7" w:rsidRDefault="00647AF7" w:rsidP="00647AF7">
      <w:pPr>
        <w:pStyle w:val="ListParagraph"/>
        <w:numPr>
          <w:ilvl w:val="0"/>
          <w:numId w:val="21"/>
        </w:numPr>
        <w:rPr>
          <w:rFonts w:asciiTheme="minorHAnsi" w:hAnsiTheme="minorHAnsi" w:cstheme="minorHAnsi"/>
          <w:color w:val="000000"/>
          <w:sz w:val="24"/>
          <w:szCs w:val="24"/>
          <w:lang w:eastAsia="zh-CN" w:bidi="en-US"/>
        </w:rPr>
      </w:pPr>
      <w:r w:rsidRPr="00647AF7">
        <w:rPr>
          <w:rFonts w:asciiTheme="minorHAnsi" w:hAnsiTheme="minorHAnsi" w:cstheme="minorHAnsi"/>
          <w:color w:val="000000"/>
          <w:sz w:val="24"/>
          <w:szCs w:val="24"/>
          <w:lang w:eastAsia="zh-CN" w:bidi="en-US"/>
        </w:rPr>
        <w:t xml:space="preserve">Setup, maintain and optimize Email marketing </w:t>
      </w:r>
      <w:r>
        <w:rPr>
          <w:rFonts w:asciiTheme="minorHAnsi" w:hAnsiTheme="minorHAnsi" w:cstheme="minorHAnsi"/>
          <w:color w:val="000000"/>
          <w:sz w:val="24"/>
          <w:szCs w:val="24"/>
          <w:lang w:eastAsia="zh-CN" w:bidi="en-US"/>
        </w:rPr>
        <w:t xml:space="preserve">campaign utilizing </w:t>
      </w:r>
      <w:r w:rsidRPr="00647AF7">
        <w:rPr>
          <w:rFonts w:asciiTheme="minorHAnsi" w:hAnsiTheme="minorHAnsi" w:cstheme="minorHAnsi"/>
          <w:color w:val="000000"/>
          <w:sz w:val="24"/>
          <w:szCs w:val="24"/>
          <w:lang w:eastAsia="zh-CN" w:bidi="en-US"/>
        </w:rPr>
        <w:t>Salesforce Marketing Cloud.</w:t>
      </w:r>
    </w:p>
    <w:p w:rsidR="00647AF7" w:rsidRDefault="00647AF7" w:rsidP="00647AF7">
      <w:pPr>
        <w:pStyle w:val="ListParagraph"/>
        <w:numPr>
          <w:ilvl w:val="0"/>
          <w:numId w:val="21"/>
        </w:numPr>
        <w:rPr>
          <w:rFonts w:asciiTheme="minorHAnsi" w:hAnsiTheme="minorHAnsi" w:cstheme="minorHAnsi"/>
          <w:color w:val="000000"/>
          <w:sz w:val="24"/>
          <w:szCs w:val="24"/>
          <w:lang w:eastAsia="zh-CN" w:bidi="en-US"/>
        </w:rPr>
      </w:pPr>
      <w:r w:rsidRPr="00647AF7">
        <w:rPr>
          <w:rFonts w:asciiTheme="minorHAnsi" w:hAnsiTheme="minorHAnsi" w:cstheme="minorHAnsi"/>
          <w:color w:val="000000"/>
          <w:sz w:val="24"/>
          <w:szCs w:val="24"/>
          <w:lang w:eastAsia="zh-CN" w:bidi="en-US"/>
        </w:rPr>
        <w:t>Created custom Landing pages and Approval pages.</w:t>
      </w:r>
    </w:p>
    <w:p w:rsidR="00647AF7" w:rsidRDefault="00647AF7" w:rsidP="00647AF7">
      <w:pPr>
        <w:pStyle w:val="ListParagraph"/>
        <w:numPr>
          <w:ilvl w:val="0"/>
          <w:numId w:val="21"/>
        </w:numPr>
        <w:rPr>
          <w:rFonts w:asciiTheme="minorHAnsi" w:hAnsiTheme="minorHAnsi" w:cstheme="minorHAnsi"/>
          <w:color w:val="000000"/>
          <w:sz w:val="24"/>
          <w:szCs w:val="24"/>
          <w:lang w:eastAsia="zh-CN" w:bidi="en-US"/>
        </w:rPr>
      </w:pPr>
      <w:r w:rsidRPr="00647AF7">
        <w:rPr>
          <w:rFonts w:asciiTheme="minorHAnsi" w:hAnsiTheme="minorHAnsi" w:cstheme="minorHAnsi"/>
          <w:color w:val="000000"/>
          <w:sz w:val="24"/>
          <w:szCs w:val="24"/>
          <w:lang w:eastAsia="zh-CN" w:bidi="en-US"/>
        </w:rPr>
        <w:t>Worked on tracking to track the email clicks.</w:t>
      </w:r>
    </w:p>
    <w:p w:rsidR="00647AF7" w:rsidRDefault="00647AF7" w:rsidP="00647AF7">
      <w:pPr>
        <w:pStyle w:val="ListParagraph"/>
        <w:numPr>
          <w:ilvl w:val="0"/>
          <w:numId w:val="21"/>
        </w:numPr>
        <w:rPr>
          <w:rFonts w:asciiTheme="minorHAnsi" w:hAnsiTheme="minorHAnsi" w:cstheme="minorHAnsi"/>
          <w:color w:val="000000"/>
          <w:sz w:val="24"/>
          <w:szCs w:val="24"/>
          <w:lang w:eastAsia="zh-CN" w:bidi="en-US"/>
        </w:rPr>
      </w:pPr>
      <w:r w:rsidRPr="00647AF7">
        <w:rPr>
          <w:rFonts w:asciiTheme="minorHAnsi" w:hAnsiTheme="minorHAnsi" w:cstheme="minorHAnsi"/>
          <w:color w:val="000000"/>
          <w:sz w:val="24"/>
          <w:szCs w:val="24"/>
          <w:lang w:eastAsia="zh-CN" w:bidi="en-US"/>
        </w:rPr>
        <w:t>Worked on Lead creating process in Salesforce from landing pages.</w:t>
      </w:r>
    </w:p>
    <w:p w:rsidR="00E645C9" w:rsidRPr="007B3F34" w:rsidRDefault="00E645C9" w:rsidP="007B3F34">
      <w:pPr>
        <w:pStyle w:val="ListParagraph"/>
        <w:numPr>
          <w:ilvl w:val="0"/>
          <w:numId w:val="21"/>
        </w:numPr>
        <w:rPr>
          <w:rFonts w:asciiTheme="minorHAnsi" w:hAnsiTheme="minorHAnsi" w:cstheme="minorHAnsi"/>
          <w:color w:val="000000"/>
          <w:sz w:val="24"/>
          <w:szCs w:val="24"/>
          <w:lang w:eastAsia="zh-CN" w:bidi="en-US"/>
        </w:rPr>
      </w:pPr>
      <w:r w:rsidRPr="007B3F34">
        <w:rPr>
          <w:rFonts w:asciiTheme="minorHAnsi" w:hAnsiTheme="minorHAnsi" w:cstheme="minorHAnsi"/>
          <w:sz w:val="24"/>
          <w:szCs w:val="24"/>
        </w:rPr>
        <w:t>Proficient in SOQL, SOSL queries across multiple objects within the SFDC database.</w:t>
      </w:r>
    </w:p>
    <w:p w:rsidR="00E645C9" w:rsidRPr="00511487" w:rsidRDefault="00E645C9" w:rsidP="00AD6B5E">
      <w:pPr>
        <w:pStyle w:val="Normal1"/>
        <w:numPr>
          <w:ilvl w:val="0"/>
          <w:numId w:val="21"/>
        </w:numPr>
        <w:tabs>
          <w:tab w:val="left" w:pos="270"/>
        </w:tabs>
        <w:spacing w:after="0"/>
        <w:jc w:val="both"/>
        <w:rPr>
          <w:rFonts w:asciiTheme="minorHAnsi" w:hAnsiTheme="minorHAnsi" w:cstheme="minorHAnsi"/>
          <w:sz w:val="24"/>
          <w:szCs w:val="24"/>
        </w:rPr>
      </w:pPr>
      <w:r w:rsidRPr="00E645C9">
        <w:rPr>
          <w:rFonts w:asciiTheme="minorHAnsi" w:hAnsiTheme="minorHAnsi" w:cstheme="minorHAnsi"/>
          <w:sz w:val="24"/>
          <w:szCs w:val="24"/>
        </w:rPr>
        <w:lastRenderedPageBreak/>
        <w:t xml:space="preserve">Experience in web technologies like </w:t>
      </w:r>
      <w:r w:rsidRPr="00511487">
        <w:rPr>
          <w:rFonts w:asciiTheme="minorHAnsi" w:hAnsiTheme="minorHAnsi" w:cstheme="minorHAnsi"/>
          <w:sz w:val="24"/>
          <w:szCs w:val="24"/>
        </w:rPr>
        <w:t>HTML, XML, CSS, JSP, JavaScript, Angular JS, WSDL and SOAP.</w:t>
      </w:r>
    </w:p>
    <w:p w:rsidR="00E645C9" w:rsidRDefault="00E645C9"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E645C9">
        <w:rPr>
          <w:rFonts w:asciiTheme="minorHAnsi" w:hAnsiTheme="minorHAnsi" w:cstheme="minorHAnsi"/>
          <w:sz w:val="24"/>
          <w:szCs w:val="24"/>
        </w:rPr>
        <w:t xml:space="preserve">A result-driven, analytical and coherent software developer with excellent skills in programming languages like </w:t>
      </w:r>
      <w:r w:rsidR="006340C6" w:rsidRPr="00511487">
        <w:rPr>
          <w:rFonts w:asciiTheme="minorHAnsi" w:hAnsiTheme="minorHAnsi" w:cstheme="minorHAnsi"/>
          <w:sz w:val="24"/>
          <w:szCs w:val="24"/>
        </w:rPr>
        <w:t xml:space="preserve">Java, C++ </w:t>
      </w:r>
      <w:r w:rsidRPr="00E645C9">
        <w:rPr>
          <w:rFonts w:asciiTheme="minorHAnsi" w:hAnsiTheme="minorHAnsi" w:cstheme="minorHAnsi"/>
          <w:sz w:val="24"/>
          <w:szCs w:val="24"/>
        </w:rPr>
        <w:t xml:space="preserve">and web technologies like </w:t>
      </w:r>
      <w:r w:rsidRPr="00511487">
        <w:rPr>
          <w:rFonts w:asciiTheme="minorHAnsi" w:hAnsiTheme="minorHAnsi" w:cstheme="minorHAnsi"/>
          <w:sz w:val="24"/>
          <w:szCs w:val="24"/>
        </w:rPr>
        <w:t>HTML.</w:t>
      </w:r>
    </w:p>
    <w:p w:rsidR="00EF657E" w:rsidRDefault="00EF657E"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EF657E">
        <w:rPr>
          <w:rFonts w:asciiTheme="minorHAnsi" w:hAnsiTheme="minorHAnsi" w:cstheme="minorHAnsi"/>
          <w:sz w:val="24"/>
          <w:szCs w:val="24"/>
        </w:rPr>
        <w:t xml:space="preserve">Developed Salesforce </w:t>
      </w:r>
      <w:r w:rsidRPr="00BB307F">
        <w:rPr>
          <w:rFonts w:asciiTheme="minorHAnsi" w:hAnsiTheme="minorHAnsi" w:cstheme="minorHAnsi"/>
          <w:sz w:val="24"/>
          <w:szCs w:val="24"/>
        </w:rPr>
        <w:t>Custom Web Services</w:t>
      </w:r>
      <w:r w:rsidRPr="00EF657E">
        <w:rPr>
          <w:rFonts w:asciiTheme="minorHAnsi" w:hAnsiTheme="minorHAnsi" w:cstheme="minorHAnsi"/>
          <w:sz w:val="24"/>
          <w:szCs w:val="24"/>
        </w:rPr>
        <w:t xml:space="preserve"> for handling inbound requests and outbound calls to external Web Services.</w:t>
      </w:r>
    </w:p>
    <w:p w:rsidR="00E645C9" w:rsidRPr="006340C6" w:rsidRDefault="00E645C9" w:rsidP="00AD6B5E">
      <w:pPr>
        <w:pStyle w:val="Normal1"/>
        <w:numPr>
          <w:ilvl w:val="0"/>
          <w:numId w:val="21"/>
        </w:numPr>
        <w:tabs>
          <w:tab w:val="left" w:pos="270"/>
        </w:tabs>
        <w:spacing w:after="0" w:line="276" w:lineRule="auto"/>
        <w:jc w:val="both"/>
        <w:rPr>
          <w:rFonts w:asciiTheme="minorHAnsi" w:hAnsiTheme="minorHAnsi" w:cstheme="minorHAnsi"/>
          <w:b/>
          <w:sz w:val="24"/>
          <w:szCs w:val="24"/>
        </w:rPr>
      </w:pPr>
      <w:r w:rsidRPr="00E645C9">
        <w:rPr>
          <w:rFonts w:asciiTheme="minorHAnsi" w:hAnsiTheme="minorHAnsi" w:cstheme="minorHAnsi"/>
          <w:sz w:val="24"/>
          <w:szCs w:val="24"/>
        </w:rPr>
        <w:t>Experience using Salesforce Data Migration using Data load tools</w:t>
      </w:r>
      <w:r w:rsidRPr="006340C6">
        <w:rPr>
          <w:rFonts w:asciiTheme="minorHAnsi" w:hAnsiTheme="minorHAnsi" w:cstheme="minorHAnsi"/>
          <w:b/>
          <w:sz w:val="24"/>
          <w:szCs w:val="24"/>
        </w:rPr>
        <w:t xml:space="preserve">: </w:t>
      </w:r>
      <w:r w:rsidR="008545B5">
        <w:rPr>
          <w:rFonts w:asciiTheme="minorHAnsi" w:hAnsiTheme="minorHAnsi" w:cstheme="minorHAnsi"/>
          <w:sz w:val="24"/>
          <w:szCs w:val="24"/>
        </w:rPr>
        <w:t xml:space="preserve">Workbench, </w:t>
      </w:r>
      <w:proofErr w:type="spellStart"/>
      <w:r w:rsidRPr="00BB307F">
        <w:rPr>
          <w:rFonts w:asciiTheme="minorHAnsi" w:hAnsiTheme="minorHAnsi" w:cstheme="minorHAnsi"/>
          <w:sz w:val="24"/>
          <w:szCs w:val="24"/>
        </w:rPr>
        <w:t>Informatica</w:t>
      </w:r>
      <w:proofErr w:type="spellEnd"/>
      <w:r w:rsidRPr="00BB307F">
        <w:rPr>
          <w:rFonts w:asciiTheme="minorHAnsi" w:hAnsiTheme="minorHAnsi" w:cstheme="minorHAnsi"/>
          <w:sz w:val="24"/>
          <w:szCs w:val="24"/>
        </w:rPr>
        <w:t>, Apex Data Loader and Salesforce API Data Loader.</w:t>
      </w:r>
    </w:p>
    <w:p w:rsidR="00EF657E" w:rsidRPr="000427BC" w:rsidRDefault="00EF657E"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EF657E">
        <w:rPr>
          <w:rFonts w:asciiTheme="minorHAnsi" w:hAnsiTheme="minorHAnsi" w:cstheme="minorHAnsi"/>
          <w:sz w:val="24"/>
          <w:szCs w:val="24"/>
        </w:rPr>
        <w:t xml:space="preserve">Hands on experience in using </w:t>
      </w:r>
      <w:r w:rsidRPr="00BB307F">
        <w:rPr>
          <w:rFonts w:asciiTheme="minorHAnsi" w:hAnsiTheme="minorHAnsi" w:cstheme="minorHAnsi"/>
          <w:sz w:val="24"/>
          <w:szCs w:val="24"/>
        </w:rPr>
        <w:t xml:space="preserve">Data Loader </w:t>
      </w:r>
      <w:r w:rsidRPr="00EF657E">
        <w:rPr>
          <w:rFonts w:asciiTheme="minorHAnsi" w:hAnsiTheme="minorHAnsi" w:cstheme="minorHAnsi"/>
          <w:sz w:val="24"/>
          <w:szCs w:val="24"/>
        </w:rPr>
        <w:t xml:space="preserve">and </w:t>
      </w:r>
      <w:r w:rsidRPr="00BB307F">
        <w:rPr>
          <w:rFonts w:asciiTheme="minorHAnsi" w:hAnsiTheme="minorHAnsi" w:cstheme="minorHAnsi"/>
          <w:sz w:val="24"/>
          <w:szCs w:val="24"/>
        </w:rPr>
        <w:t>Import Wizards</w:t>
      </w:r>
      <w:r w:rsidRPr="00EF657E">
        <w:rPr>
          <w:rFonts w:asciiTheme="minorHAnsi" w:hAnsiTheme="minorHAnsi" w:cstheme="minorHAnsi"/>
          <w:sz w:val="24"/>
          <w:szCs w:val="24"/>
        </w:rPr>
        <w:t xml:space="preserve"> for insert, update, delete, and upsert operations on data from Salesforce Objects. Used it to read, extract, and load data from comma separated values (CSV) files.</w:t>
      </w:r>
    </w:p>
    <w:p w:rsidR="00E936C5" w:rsidRPr="002A28BF" w:rsidRDefault="000F784A"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2A28BF">
        <w:rPr>
          <w:rFonts w:asciiTheme="minorHAnsi" w:hAnsiTheme="minorHAnsi" w:cstheme="minorHAnsi"/>
          <w:sz w:val="24"/>
          <w:szCs w:val="24"/>
        </w:rPr>
        <w:t>Experience in creating</w:t>
      </w:r>
      <w:r w:rsidR="000F7E1C" w:rsidRPr="002A28BF">
        <w:rPr>
          <w:rFonts w:asciiTheme="minorHAnsi" w:hAnsiTheme="minorHAnsi" w:cstheme="minorHAnsi"/>
          <w:sz w:val="24"/>
          <w:szCs w:val="24"/>
        </w:rPr>
        <w:t xml:space="preserve"> or modifying the </w:t>
      </w:r>
      <w:r w:rsidR="000F7E1C" w:rsidRPr="00BB307F">
        <w:rPr>
          <w:rFonts w:asciiTheme="minorHAnsi" w:hAnsiTheme="minorHAnsi" w:cstheme="minorHAnsi"/>
          <w:sz w:val="24"/>
          <w:szCs w:val="24"/>
        </w:rPr>
        <w:t>apex triggers</w:t>
      </w:r>
      <w:r w:rsidRPr="00BB307F">
        <w:rPr>
          <w:rFonts w:asciiTheme="minorHAnsi" w:hAnsiTheme="minorHAnsi" w:cstheme="minorHAnsi"/>
          <w:sz w:val="24"/>
          <w:szCs w:val="24"/>
        </w:rPr>
        <w:t>, apex classes, visual force pages, visual force components, Custom settings, custom labels</w:t>
      </w:r>
      <w:r w:rsidRPr="002A28BF">
        <w:rPr>
          <w:rFonts w:asciiTheme="minorHAnsi" w:hAnsiTheme="minorHAnsi" w:cstheme="minorHAnsi"/>
          <w:sz w:val="24"/>
          <w:szCs w:val="24"/>
        </w:rPr>
        <w:t xml:space="preserve"> etc.</w:t>
      </w:r>
    </w:p>
    <w:p w:rsidR="005C3691" w:rsidRDefault="005E06AC"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Experience in </w:t>
      </w:r>
      <w:r w:rsidRPr="00BB307F">
        <w:rPr>
          <w:rFonts w:asciiTheme="minorHAnsi" w:hAnsiTheme="minorHAnsi" w:cstheme="minorHAnsi"/>
          <w:sz w:val="24"/>
          <w:szCs w:val="24"/>
        </w:rPr>
        <w:t>Test classes and</w:t>
      </w:r>
      <w:r>
        <w:rPr>
          <w:rFonts w:asciiTheme="minorHAnsi" w:hAnsiTheme="minorHAnsi" w:cstheme="minorHAnsi"/>
          <w:sz w:val="24"/>
          <w:szCs w:val="24"/>
        </w:rPr>
        <w:t xml:space="preserve"> T</w:t>
      </w:r>
      <w:r w:rsidR="005C3691" w:rsidRPr="002A28BF">
        <w:rPr>
          <w:rFonts w:asciiTheme="minorHAnsi" w:hAnsiTheme="minorHAnsi" w:cstheme="minorHAnsi"/>
          <w:sz w:val="24"/>
          <w:szCs w:val="24"/>
        </w:rPr>
        <w:t>est strategies</w:t>
      </w:r>
      <w:r w:rsidR="000F784A" w:rsidRPr="002A28BF">
        <w:rPr>
          <w:rFonts w:asciiTheme="minorHAnsi" w:hAnsiTheme="minorHAnsi" w:cstheme="minorHAnsi"/>
          <w:sz w:val="24"/>
          <w:szCs w:val="24"/>
        </w:rPr>
        <w:t>.</w:t>
      </w:r>
    </w:p>
    <w:p w:rsidR="00A745B8" w:rsidRPr="005E06AC" w:rsidRDefault="00A745B8" w:rsidP="00AD6B5E">
      <w:pPr>
        <w:pStyle w:val="Normal1"/>
        <w:numPr>
          <w:ilvl w:val="0"/>
          <w:numId w:val="21"/>
        </w:numPr>
        <w:tabs>
          <w:tab w:val="left" w:pos="270"/>
        </w:tabs>
        <w:spacing w:after="0" w:line="276" w:lineRule="auto"/>
        <w:jc w:val="both"/>
        <w:rPr>
          <w:rFonts w:asciiTheme="minorHAnsi" w:hAnsiTheme="minorHAnsi" w:cstheme="minorHAnsi"/>
          <w:b/>
          <w:sz w:val="24"/>
          <w:szCs w:val="24"/>
        </w:rPr>
      </w:pPr>
      <w:r>
        <w:rPr>
          <w:rFonts w:asciiTheme="minorHAnsi" w:hAnsiTheme="minorHAnsi" w:cstheme="minorHAnsi"/>
          <w:sz w:val="24"/>
          <w:szCs w:val="24"/>
        </w:rPr>
        <w:t xml:space="preserve">Experience in </w:t>
      </w:r>
      <w:r w:rsidRPr="00BB307F">
        <w:rPr>
          <w:rFonts w:asciiTheme="minorHAnsi" w:hAnsiTheme="minorHAnsi" w:cstheme="minorHAnsi"/>
          <w:sz w:val="24"/>
          <w:szCs w:val="24"/>
        </w:rPr>
        <w:t>Pardot Forms</w:t>
      </w:r>
      <w:r>
        <w:rPr>
          <w:rFonts w:asciiTheme="minorHAnsi" w:hAnsiTheme="minorHAnsi" w:cstheme="minorHAnsi"/>
          <w:sz w:val="24"/>
          <w:szCs w:val="24"/>
        </w:rPr>
        <w:t xml:space="preserve"> and </w:t>
      </w:r>
      <w:r w:rsidRPr="00BB307F">
        <w:rPr>
          <w:rFonts w:asciiTheme="minorHAnsi" w:hAnsiTheme="minorHAnsi" w:cstheme="minorHAnsi"/>
          <w:sz w:val="24"/>
          <w:szCs w:val="24"/>
        </w:rPr>
        <w:t>Form Handlers.</w:t>
      </w:r>
      <w:r w:rsidRPr="005E06AC">
        <w:rPr>
          <w:rFonts w:asciiTheme="minorHAnsi" w:hAnsiTheme="minorHAnsi" w:cstheme="minorHAnsi"/>
          <w:b/>
          <w:sz w:val="24"/>
          <w:szCs w:val="24"/>
        </w:rPr>
        <w:t xml:space="preserve"> </w:t>
      </w:r>
    </w:p>
    <w:p w:rsidR="00EF657E" w:rsidRDefault="005C3691"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2A28BF">
        <w:rPr>
          <w:rFonts w:asciiTheme="minorHAnsi" w:hAnsiTheme="minorHAnsi" w:cstheme="minorHAnsi"/>
          <w:sz w:val="24"/>
          <w:szCs w:val="24"/>
        </w:rPr>
        <w:t xml:space="preserve">Experience in implementing </w:t>
      </w:r>
      <w:r w:rsidRPr="00BB307F">
        <w:rPr>
          <w:rFonts w:asciiTheme="minorHAnsi" w:hAnsiTheme="minorHAnsi" w:cstheme="minorHAnsi"/>
          <w:sz w:val="24"/>
          <w:szCs w:val="24"/>
        </w:rPr>
        <w:t>REST</w:t>
      </w:r>
      <w:r w:rsidRPr="002A28BF">
        <w:rPr>
          <w:rFonts w:asciiTheme="minorHAnsi" w:hAnsiTheme="minorHAnsi" w:cstheme="minorHAnsi"/>
          <w:sz w:val="24"/>
          <w:szCs w:val="24"/>
        </w:rPr>
        <w:t xml:space="preserve"> and </w:t>
      </w:r>
      <w:r w:rsidRPr="00BB307F">
        <w:rPr>
          <w:rFonts w:asciiTheme="minorHAnsi" w:hAnsiTheme="minorHAnsi" w:cstheme="minorHAnsi"/>
          <w:sz w:val="24"/>
          <w:szCs w:val="24"/>
        </w:rPr>
        <w:t>SOAP</w:t>
      </w:r>
      <w:r w:rsidRPr="002A28BF">
        <w:rPr>
          <w:rFonts w:asciiTheme="minorHAnsi" w:hAnsiTheme="minorHAnsi" w:cstheme="minorHAnsi"/>
          <w:sz w:val="24"/>
          <w:szCs w:val="24"/>
        </w:rPr>
        <w:t xml:space="preserve"> Web</w:t>
      </w:r>
      <w:r w:rsidR="007C7CEA" w:rsidRPr="002A28BF">
        <w:rPr>
          <w:rFonts w:asciiTheme="minorHAnsi" w:hAnsiTheme="minorHAnsi" w:cstheme="minorHAnsi"/>
          <w:sz w:val="24"/>
          <w:szCs w:val="24"/>
        </w:rPr>
        <w:t xml:space="preserve"> </w:t>
      </w:r>
      <w:r w:rsidRPr="002A28BF">
        <w:rPr>
          <w:rFonts w:asciiTheme="minorHAnsi" w:hAnsiTheme="minorHAnsi" w:cstheme="minorHAnsi"/>
          <w:sz w:val="24"/>
          <w:szCs w:val="24"/>
        </w:rPr>
        <w:t>services</w:t>
      </w:r>
      <w:r w:rsidR="008C113E">
        <w:rPr>
          <w:rFonts w:asciiTheme="minorHAnsi" w:hAnsiTheme="minorHAnsi" w:cstheme="minorHAnsi"/>
          <w:sz w:val="24"/>
          <w:szCs w:val="24"/>
        </w:rPr>
        <w:t>.</w:t>
      </w:r>
    </w:p>
    <w:p w:rsidR="005C3691" w:rsidRPr="00BB307F" w:rsidRDefault="00062C24"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EF657E">
        <w:rPr>
          <w:rFonts w:asciiTheme="minorHAnsi" w:hAnsiTheme="minorHAnsi" w:cstheme="minorHAnsi"/>
          <w:sz w:val="24"/>
          <w:szCs w:val="24"/>
        </w:rPr>
        <w:t xml:space="preserve">Implemented </w:t>
      </w:r>
      <w:r w:rsidRPr="005E06AC">
        <w:rPr>
          <w:rFonts w:asciiTheme="minorHAnsi" w:hAnsiTheme="minorHAnsi" w:cstheme="minorHAnsi"/>
          <w:sz w:val="24"/>
          <w:szCs w:val="24"/>
        </w:rPr>
        <w:t>Asynchronous jobs</w:t>
      </w:r>
      <w:r w:rsidRPr="005E06AC">
        <w:rPr>
          <w:rFonts w:asciiTheme="minorHAnsi" w:hAnsiTheme="minorHAnsi" w:cstheme="minorHAnsi"/>
          <w:b/>
          <w:sz w:val="24"/>
          <w:szCs w:val="24"/>
        </w:rPr>
        <w:t xml:space="preserve"> </w:t>
      </w:r>
      <w:r w:rsidRPr="00EF657E">
        <w:rPr>
          <w:rFonts w:asciiTheme="minorHAnsi" w:hAnsiTheme="minorHAnsi" w:cstheme="minorHAnsi"/>
          <w:sz w:val="24"/>
          <w:szCs w:val="24"/>
        </w:rPr>
        <w:t xml:space="preserve">such as </w:t>
      </w:r>
      <w:r w:rsidRPr="00BB307F">
        <w:rPr>
          <w:rFonts w:asciiTheme="minorHAnsi" w:hAnsiTheme="minorHAnsi" w:cstheme="minorHAnsi"/>
          <w:sz w:val="24"/>
          <w:szCs w:val="24"/>
        </w:rPr>
        <w:t>Batch Apex</w:t>
      </w:r>
      <w:r w:rsidRPr="00EF657E">
        <w:rPr>
          <w:rFonts w:asciiTheme="minorHAnsi" w:hAnsiTheme="minorHAnsi" w:cstheme="minorHAnsi"/>
          <w:sz w:val="24"/>
          <w:szCs w:val="24"/>
        </w:rPr>
        <w:t xml:space="preserve"> and </w:t>
      </w:r>
      <w:r w:rsidRPr="00BB307F">
        <w:rPr>
          <w:rFonts w:asciiTheme="minorHAnsi" w:hAnsiTheme="minorHAnsi" w:cstheme="minorHAnsi"/>
          <w:sz w:val="24"/>
          <w:szCs w:val="24"/>
        </w:rPr>
        <w:t>Schedule Apex</w:t>
      </w:r>
      <w:r w:rsidR="008C113E" w:rsidRPr="00BB307F">
        <w:rPr>
          <w:rFonts w:asciiTheme="minorHAnsi" w:hAnsiTheme="minorHAnsi" w:cstheme="minorHAnsi"/>
          <w:sz w:val="24"/>
          <w:szCs w:val="24"/>
        </w:rPr>
        <w:t>.</w:t>
      </w:r>
    </w:p>
    <w:p w:rsidR="005C3691" w:rsidRPr="002A28BF" w:rsidRDefault="005C3691"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2A28BF">
        <w:rPr>
          <w:rFonts w:asciiTheme="minorHAnsi" w:hAnsiTheme="minorHAnsi" w:cstheme="minorHAnsi"/>
          <w:sz w:val="24"/>
          <w:szCs w:val="24"/>
        </w:rPr>
        <w:t xml:space="preserve">Experience in </w:t>
      </w:r>
      <w:r w:rsidRPr="00BB307F">
        <w:rPr>
          <w:rFonts w:asciiTheme="minorHAnsi" w:hAnsiTheme="minorHAnsi" w:cstheme="minorHAnsi"/>
          <w:sz w:val="24"/>
          <w:szCs w:val="24"/>
        </w:rPr>
        <w:t>Business Automation</w:t>
      </w:r>
      <w:r w:rsidRPr="002A28BF">
        <w:rPr>
          <w:rFonts w:asciiTheme="minorHAnsi" w:hAnsiTheme="minorHAnsi" w:cstheme="minorHAnsi"/>
          <w:sz w:val="24"/>
          <w:szCs w:val="24"/>
        </w:rPr>
        <w:t xml:space="preserve"> such as Workflow rules,</w:t>
      </w:r>
      <w:r w:rsidR="007C7CEA" w:rsidRPr="002A28BF">
        <w:rPr>
          <w:rFonts w:asciiTheme="minorHAnsi" w:hAnsiTheme="minorHAnsi" w:cstheme="minorHAnsi"/>
          <w:sz w:val="24"/>
          <w:szCs w:val="24"/>
        </w:rPr>
        <w:t xml:space="preserve"> </w:t>
      </w:r>
      <w:r w:rsidRPr="002A28BF">
        <w:rPr>
          <w:rFonts w:asciiTheme="minorHAnsi" w:hAnsiTheme="minorHAnsi" w:cstheme="minorHAnsi"/>
          <w:sz w:val="24"/>
          <w:szCs w:val="24"/>
        </w:rPr>
        <w:t>Validation rules and Process builder</w:t>
      </w:r>
      <w:r w:rsidR="008C113E">
        <w:rPr>
          <w:rFonts w:asciiTheme="minorHAnsi" w:hAnsiTheme="minorHAnsi" w:cstheme="minorHAnsi"/>
          <w:sz w:val="24"/>
          <w:szCs w:val="24"/>
        </w:rPr>
        <w:t>.</w:t>
      </w:r>
    </w:p>
    <w:p w:rsidR="005C3691" w:rsidRPr="00BB307F" w:rsidRDefault="005C3691"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2A28BF">
        <w:rPr>
          <w:rFonts w:asciiTheme="minorHAnsi" w:hAnsiTheme="minorHAnsi" w:cstheme="minorHAnsi"/>
          <w:sz w:val="24"/>
          <w:szCs w:val="24"/>
        </w:rPr>
        <w:t xml:space="preserve">Implemented </w:t>
      </w:r>
      <w:r w:rsidRPr="00BB307F">
        <w:rPr>
          <w:rFonts w:asciiTheme="minorHAnsi" w:hAnsiTheme="minorHAnsi" w:cstheme="minorHAnsi"/>
          <w:sz w:val="24"/>
          <w:szCs w:val="24"/>
        </w:rPr>
        <w:t xml:space="preserve">Escalation rules </w:t>
      </w:r>
      <w:r w:rsidRPr="002A28BF">
        <w:rPr>
          <w:rFonts w:asciiTheme="minorHAnsi" w:hAnsiTheme="minorHAnsi" w:cstheme="minorHAnsi"/>
          <w:sz w:val="24"/>
          <w:szCs w:val="24"/>
        </w:rPr>
        <w:t xml:space="preserve">and </w:t>
      </w:r>
      <w:r w:rsidRPr="00BB307F">
        <w:rPr>
          <w:rFonts w:asciiTheme="minorHAnsi" w:hAnsiTheme="minorHAnsi" w:cstheme="minorHAnsi"/>
          <w:sz w:val="24"/>
          <w:szCs w:val="24"/>
        </w:rPr>
        <w:t>Assignment rules</w:t>
      </w:r>
      <w:r w:rsidR="008C113E" w:rsidRPr="00BB307F">
        <w:rPr>
          <w:rFonts w:asciiTheme="minorHAnsi" w:hAnsiTheme="minorHAnsi" w:cstheme="minorHAnsi"/>
          <w:sz w:val="24"/>
          <w:szCs w:val="24"/>
        </w:rPr>
        <w:t>.</w:t>
      </w:r>
    </w:p>
    <w:p w:rsidR="00E60B6D" w:rsidRPr="002A28BF" w:rsidRDefault="00E60B6D"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2A28BF">
        <w:rPr>
          <w:rFonts w:asciiTheme="minorHAnsi" w:hAnsiTheme="minorHAnsi" w:cstheme="minorHAnsi"/>
          <w:sz w:val="24"/>
          <w:szCs w:val="24"/>
        </w:rPr>
        <w:t xml:space="preserve">Migrated and Deployed code using </w:t>
      </w:r>
      <w:r w:rsidRPr="00BB307F">
        <w:rPr>
          <w:rFonts w:asciiTheme="minorHAnsi" w:hAnsiTheme="minorHAnsi" w:cstheme="minorHAnsi"/>
          <w:sz w:val="24"/>
          <w:szCs w:val="24"/>
        </w:rPr>
        <w:t>Cha</w:t>
      </w:r>
      <w:r w:rsidR="00C90B22" w:rsidRPr="00BB307F">
        <w:rPr>
          <w:rFonts w:asciiTheme="minorHAnsi" w:hAnsiTheme="minorHAnsi" w:cstheme="minorHAnsi"/>
          <w:sz w:val="24"/>
          <w:szCs w:val="24"/>
        </w:rPr>
        <w:t>nge sets</w:t>
      </w:r>
      <w:r w:rsidR="00C90B22">
        <w:rPr>
          <w:rFonts w:asciiTheme="minorHAnsi" w:hAnsiTheme="minorHAnsi" w:cstheme="minorHAnsi"/>
          <w:sz w:val="24"/>
          <w:szCs w:val="24"/>
        </w:rPr>
        <w:t xml:space="preserve"> and </w:t>
      </w:r>
      <w:r w:rsidR="00C90B22" w:rsidRPr="00BB307F">
        <w:rPr>
          <w:rFonts w:asciiTheme="minorHAnsi" w:hAnsiTheme="minorHAnsi" w:cstheme="minorHAnsi"/>
          <w:sz w:val="24"/>
          <w:szCs w:val="24"/>
        </w:rPr>
        <w:t>Copado</w:t>
      </w:r>
      <w:r w:rsidR="008C113E" w:rsidRPr="00BB307F">
        <w:rPr>
          <w:rFonts w:asciiTheme="minorHAnsi" w:hAnsiTheme="minorHAnsi" w:cstheme="minorHAnsi"/>
          <w:sz w:val="24"/>
          <w:szCs w:val="24"/>
        </w:rPr>
        <w:t>.</w:t>
      </w:r>
    </w:p>
    <w:p w:rsidR="00E60B6D" w:rsidRPr="002A28BF" w:rsidRDefault="00E60B6D"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2A28BF">
        <w:rPr>
          <w:rFonts w:asciiTheme="minorHAnsi" w:hAnsiTheme="minorHAnsi" w:cstheme="minorHAnsi"/>
          <w:sz w:val="24"/>
          <w:szCs w:val="24"/>
        </w:rPr>
        <w:t>Worked on Developer console for writing and debugging code.</w:t>
      </w:r>
    </w:p>
    <w:p w:rsidR="006415E4" w:rsidRPr="005E06AC" w:rsidRDefault="006415E4" w:rsidP="00AD6B5E">
      <w:pPr>
        <w:pStyle w:val="Normal1"/>
        <w:numPr>
          <w:ilvl w:val="0"/>
          <w:numId w:val="21"/>
        </w:numPr>
        <w:tabs>
          <w:tab w:val="left" w:pos="270"/>
        </w:tabs>
        <w:spacing w:after="0" w:line="276" w:lineRule="auto"/>
        <w:jc w:val="both"/>
        <w:rPr>
          <w:rFonts w:asciiTheme="minorHAnsi" w:hAnsiTheme="minorHAnsi" w:cstheme="minorHAnsi"/>
          <w:b/>
          <w:sz w:val="24"/>
          <w:szCs w:val="24"/>
        </w:rPr>
      </w:pPr>
      <w:r w:rsidRPr="002A28BF">
        <w:rPr>
          <w:rFonts w:asciiTheme="minorHAnsi" w:hAnsiTheme="minorHAnsi" w:cstheme="minorHAnsi"/>
          <w:sz w:val="24"/>
          <w:szCs w:val="24"/>
        </w:rPr>
        <w:t xml:space="preserve">Worked on </w:t>
      </w:r>
      <w:r w:rsidR="00B25EE1">
        <w:rPr>
          <w:rFonts w:asciiTheme="minorHAnsi" w:hAnsiTheme="minorHAnsi" w:cstheme="minorHAnsi"/>
          <w:sz w:val="24"/>
          <w:szCs w:val="24"/>
        </w:rPr>
        <w:t xml:space="preserve">Agile tools such as </w:t>
      </w:r>
      <w:r w:rsidR="00B25EE1" w:rsidRPr="00BB307F">
        <w:rPr>
          <w:rFonts w:asciiTheme="minorHAnsi" w:hAnsiTheme="minorHAnsi" w:cstheme="minorHAnsi"/>
          <w:sz w:val="24"/>
          <w:szCs w:val="24"/>
        </w:rPr>
        <w:t>Jira</w:t>
      </w:r>
      <w:r w:rsidR="00B25EE1">
        <w:rPr>
          <w:rFonts w:asciiTheme="minorHAnsi" w:hAnsiTheme="minorHAnsi" w:cstheme="minorHAnsi"/>
          <w:sz w:val="24"/>
          <w:szCs w:val="24"/>
        </w:rPr>
        <w:t xml:space="preserve"> and </w:t>
      </w:r>
      <w:r w:rsidR="00B25EE1" w:rsidRPr="00BB307F">
        <w:rPr>
          <w:rFonts w:asciiTheme="minorHAnsi" w:hAnsiTheme="minorHAnsi" w:cstheme="minorHAnsi"/>
          <w:sz w:val="24"/>
          <w:szCs w:val="24"/>
        </w:rPr>
        <w:t>Confluence.</w:t>
      </w:r>
      <w:r w:rsidR="00B25EE1" w:rsidRPr="005E06AC">
        <w:rPr>
          <w:rFonts w:asciiTheme="minorHAnsi" w:hAnsiTheme="minorHAnsi" w:cstheme="minorHAnsi"/>
          <w:b/>
          <w:sz w:val="24"/>
          <w:szCs w:val="24"/>
        </w:rPr>
        <w:t xml:space="preserve"> </w:t>
      </w:r>
    </w:p>
    <w:p w:rsidR="006415E4" w:rsidRPr="002A28BF" w:rsidRDefault="006415E4"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2A28BF">
        <w:rPr>
          <w:rFonts w:asciiTheme="minorHAnsi" w:hAnsiTheme="minorHAnsi" w:cstheme="minorHAnsi"/>
          <w:sz w:val="24"/>
          <w:szCs w:val="24"/>
        </w:rPr>
        <w:t xml:space="preserve">Worked in </w:t>
      </w:r>
      <w:r w:rsidRPr="00BB307F">
        <w:rPr>
          <w:rFonts w:asciiTheme="minorHAnsi" w:hAnsiTheme="minorHAnsi" w:cstheme="minorHAnsi"/>
          <w:sz w:val="24"/>
          <w:szCs w:val="24"/>
        </w:rPr>
        <w:t>Agile/Scrum Environment</w:t>
      </w:r>
      <w:r w:rsidRPr="002A28BF">
        <w:rPr>
          <w:rFonts w:asciiTheme="minorHAnsi" w:hAnsiTheme="minorHAnsi" w:cstheme="minorHAnsi"/>
          <w:sz w:val="24"/>
          <w:szCs w:val="24"/>
        </w:rPr>
        <w:t xml:space="preserve"> and participated in daily scrum calls, Planning meetings and Backlog grooming activities</w:t>
      </w:r>
      <w:r w:rsidR="008C113E">
        <w:rPr>
          <w:rFonts w:asciiTheme="minorHAnsi" w:hAnsiTheme="minorHAnsi" w:cstheme="minorHAnsi"/>
          <w:sz w:val="24"/>
          <w:szCs w:val="24"/>
        </w:rPr>
        <w:t>.</w:t>
      </w:r>
    </w:p>
    <w:p w:rsidR="00F2734F" w:rsidRPr="002A28BF" w:rsidRDefault="00F2734F"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2A28BF">
        <w:rPr>
          <w:rFonts w:asciiTheme="minorHAnsi" w:hAnsiTheme="minorHAnsi" w:cstheme="minorHAnsi"/>
          <w:sz w:val="24"/>
          <w:szCs w:val="24"/>
        </w:rPr>
        <w:t>Coordinated with Business Analysts,</w:t>
      </w:r>
      <w:r w:rsidR="007C7CEA" w:rsidRPr="002A28BF">
        <w:rPr>
          <w:rFonts w:asciiTheme="minorHAnsi" w:hAnsiTheme="minorHAnsi" w:cstheme="minorHAnsi"/>
          <w:sz w:val="24"/>
          <w:szCs w:val="24"/>
        </w:rPr>
        <w:t xml:space="preserve"> </w:t>
      </w:r>
      <w:r w:rsidRPr="002A28BF">
        <w:rPr>
          <w:rFonts w:asciiTheme="minorHAnsi" w:hAnsiTheme="minorHAnsi" w:cstheme="minorHAnsi"/>
          <w:sz w:val="24"/>
          <w:szCs w:val="24"/>
        </w:rPr>
        <w:t>Technical teams and Business Teams to ensure timely delivery of project</w:t>
      </w:r>
      <w:r w:rsidR="008C113E">
        <w:rPr>
          <w:rFonts w:asciiTheme="minorHAnsi" w:hAnsiTheme="minorHAnsi" w:cstheme="minorHAnsi"/>
          <w:sz w:val="24"/>
          <w:szCs w:val="24"/>
        </w:rPr>
        <w:t>.</w:t>
      </w:r>
    </w:p>
    <w:p w:rsidR="00DA2293" w:rsidRPr="002A28BF" w:rsidRDefault="00DA2293"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2A28BF">
        <w:rPr>
          <w:rFonts w:asciiTheme="minorHAnsi" w:hAnsiTheme="minorHAnsi" w:cstheme="minorHAnsi"/>
          <w:sz w:val="24"/>
          <w:szCs w:val="24"/>
        </w:rPr>
        <w:t xml:space="preserve">Developed </w:t>
      </w:r>
      <w:r w:rsidRPr="00BB307F">
        <w:rPr>
          <w:rFonts w:asciiTheme="minorHAnsi" w:hAnsiTheme="minorHAnsi" w:cstheme="minorHAnsi"/>
          <w:sz w:val="24"/>
          <w:szCs w:val="24"/>
        </w:rPr>
        <w:t>Tabular/Summary and</w:t>
      </w:r>
      <w:r w:rsidRPr="002A28BF">
        <w:rPr>
          <w:rFonts w:asciiTheme="minorHAnsi" w:hAnsiTheme="minorHAnsi" w:cstheme="minorHAnsi"/>
          <w:sz w:val="24"/>
          <w:szCs w:val="24"/>
        </w:rPr>
        <w:t xml:space="preserve"> </w:t>
      </w:r>
      <w:r w:rsidRPr="00BB307F">
        <w:rPr>
          <w:rFonts w:asciiTheme="minorHAnsi" w:hAnsiTheme="minorHAnsi" w:cstheme="minorHAnsi"/>
          <w:sz w:val="24"/>
          <w:szCs w:val="24"/>
        </w:rPr>
        <w:t>Matrix</w:t>
      </w:r>
      <w:r w:rsidRPr="002A28BF">
        <w:rPr>
          <w:rFonts w:asciiTheme="minorHAnsi" w:hAnsiTheme="minorHAnsi" w:cstheme="minorHAnsi"/>
          <w:sz w:val="24"/>
          <w:szCs w:val="24"/>
        </w:rPr>
        <w:t xml:space="preserve"> reports to provide visibility to users</w:t>
      </w:r>
      <w:r w:rsidR="008C113E">
        <w:rPr>
          <w:rFonts w:asciiTheme="minorHAnsi" w:hAnsiTheme="minorHAnsi" w:cstheme="minorHAnsi"/>
          <w:sz w:val="24"/>
          <w:szCs w:val="24"/>
        </w:rPr>
        <w:t>.</w:t>
      </w:r>
    </w:p>
    <w:p w:rsidR="00290386" w:rsidRPr="002A28BF" w:rsidRDefault="00290386"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2A28BF">
        <w:rPr>
          <w:rFonts w:asciiTheme="minorHAnsi" w:hAnsiTheme="minorHAnsi" w:cstheme="minorHAnsi"/>
          <w:sz w:val="24"/>
          <w:szCs w:val="24"/>
        </w:rPr>
        <w:t xml:space="preserve">Built </w:t>
      </w:r>
      <w:r w:rsidRPr="00BB307F">
        <w:rPr>
          <w:rFonts w:asciiTheme="minorHAnsi" w:hAnsiTheme="minorHAnsi" w:cstheme="minorHAnsi"/>
          <w:sz w:val="24"/>
          <w:szCs w:val="24"/>
        </w:rPr>
        <w:t>dashboard</w:t>
      </w:r>
      <w:r w:rsidR="0090469B" w:rsidRPr="00BB307F">
        <w:rPr>
          <w:rFonts w:asciiTheme="minorHAnsi" w:hAnsiTheme="minorHAnsi" w:cstheme="minorHAnsi"/>
          <w:sz w:val="24"/>
          <w:szCs w:val="24"/>
        </w:rPr>
        <w:t>s</w:t>
      </w:r>
      <w:r w:rsidRPr="00BB307F">
        <w:rPr>
          <w:rFonts w:asciiTheme="minorHAnsi" w:hAnsiTheme="minorHAnsi" w:cstheme="minorHAnsi"/>
          <w:sz w:val="24"/>
          <w:szCs w:val="24"/>
        </w:rPr>
        <w:t xml:space="preserve"> </w:t>
      </w:r>
      <w:r w:rsidRPr="002A28BF">
        <w:rPr>
          <w:rFonts w:asciiTheme="minorHAnsi" w:hAnsiTheme="minorHAnsi" w:cstheme="minorHAnsi"/>
          <w:sz w:val="24"/>
          <w:szCs w:val="24"/>
        </w:rPr>
        <w:t xml:space="preserve">and scheduled them to provide snapshot of various </w:t>
      </w:r>
      <w:r w:rsidR="009914E3" w:rsidRPr="002A28BF">
        <w:rPr>
          <w:rFonts w:asciiTheme="minorHAnsi" w:hAnsiTheme="minorHAnsi" w:cstheme="minorHAnsi"/>
          <w:sz w:val="24"/>
          <w:szCs w:val="24"/>
        </w:rPr>
        <w:t xml:space="preserve">Business </w:t>
      </w:r>
      <w:r w:rsidRPr="002A28BF">
        <w:rPr>
          <w:rFonts w:asciiTheme="minorHAnsi" w:hAnsiTheme="minorHAnsi" w:cstheme="minorHAnsi"/>
          <w:sz w:val="24"/>
          <w:szCs w:val="24"/>
        </w:rPr>
        <w:t>act</w:t>
      </w:r>
      <w:r w:rsidR="009914E3" w:rsidRPr="002A28BF">
        <w:rPr>
          <w:rFonts w:asciiTheme="minorHAnsi" w:hAnsiTheme="minorHAnsi" w:cstheme="minorHAnsi"/>
          <w:sz w:val="24"/>
          <w:szCs w:val="24"/>
        </w:rPr>
        <w:t>ivities</w:t>
      </w:r>
      <w:r w:rsidR="008C113E">
        <w:rPr>
          <w:rFonts w:asciiTheme="minorHAnsi" w:hAnsiTheme="minorHAnsi" w:cstheme="minorHAnsi"/>
          <w:sz w:val="24"/>
          <w:szCs w:val="24"/>
        </w:rPr>
        <w:t>.</w:t>
      </w:r>
    </w:p>
    <w:p w:rsidR="00164CF8" w:rsidRPr="002A28BF" w:rsidRDefault="00164CF8" w:rsidP="00164CF8">
      <w:pPr>
        <w:pStyle w:val="Normal1"/>
        <w:tabs>
          <w:tab w:val="left" w:pos="270"/>
        </w:tabs>
        <w:spacing w:after="0" w:line="276" w:lineRule="auto"/>
        <w:rPr>
          <w:rFonts w:asciiTheme="minorHAnsi" w:hAnsiTheme="minorHAnsi" w:cstheme="minorHAnsi"/>
          <w:b/>
          <w:sz w:val="24"/>
          <w:szCs w:val="24"/>
          <w:u w:val="single"/>
        </w:rPr>
      </w:pPr>
    </w:p>
    <w:tbl>
      <w:tblPr>
        <w:tblStyle w:val="TableGrid"/>
        <w:tblW w:w="10196" w:type="dxa"/>
        <w:tblLook w:val="04A0" w:firstRow="1" w:lastRow="0" w:firstColumn="1" w:lastColumn="0" w:noHBand="0" w:noVBand="1"/>
      </w:tblPr>
      <w:tblGrid>
        <w:gridCol w:w="5098"/>
        <w:gridCol w:w="5098"/>
      </w:tblGrid>
      <w:tr w:rsidR="00164CF8" w:rsidRPr="002A28BF" w:rsidTr="00922E31">
        <w:trPr>
          <w:trHeight w:val="618"/>
        </w:trPr>
        <w:tc>
          <w:tcPr>
            <w:tcW w:w="5098" w:type="dxa"/>
            <w:shd w:val="clear" w:color="auto" w:fill="A6A6A6" w:themeFill="background1" w:themeFillShade="A6"/>
            <w:vAlign w:val="center"/>
          </w:tcPr>
          <w:p w:rsidR="00164CF8" w:rsidRPr="002A28BF" w:rsidRDefault="00164CF8" w:rsidP="00164CF8">
            <w:pPr>
              <w:pStyle w:val="Normal1"/>
              <w:tabs>
                <w:tab w:val="left" w:pos="270"/>
              </w:tabs>
              <w:spacing w:line="276" w:lineRule="auto"/>
              <w:rPr>
                <w:rFonts w:asciiTheme="minorHAnsi" w:hAnsiTheme="minorHAnsi" w:cstheme="minorHAnsi"/>
                <w:sz w:val="24"/>
                <w:szCs w:val="24"/>
              </w:rPr>
            </w:pPr>
            <w:r w:rsidRPr="002A28BF">
              <w:rPr>
                <w:rFonts w:asciiTheme="minorHAnsi" w:hAnsiTheme="minorHAnsi" w:cstheme="minorHAnsi"/>
                <w:b/>
                <w:sz w:val="24"/>
                <w:szCs w:val="24"/>
              </w:rPr>
              <w:t>Certification</w:t>
            </w:r>
          </w:p>
        </w:tc>
        <w:tc>
          <w:tcPr>
            <w:tcW w:w="5098" w:type="dxa"/>
            <w:shd w:val="clear" w:color="auto" w:fill="A6A6A6" w:themeFill="background1" w:themeFillShade="A6"/>
            <w:vAlign w:val="center"/>
          </w:tcPr>
          <w:p w:rsidR="00164CF8" w:rsidRPr="002A28BF" w:rsidRDefault="00164CF8" w:rsidP="00164CF8">
            <w:pPr>
              <w:pStyle w:val="Normal1"/>
              <w:tabs>
                <w:tab w:val="left" w:pos="270"/>
              </w:tabs>
              <w:spacing w:line="276" w:lineRule="auto"/>
              <w:rPr>
                <w:rFonts w:asciiTheme="minorHAnsi" w:hAnsiTheme="minorHAnsi" w:cstheme="minorHAnsi"/>
                <w:sz w:val="24"/>
                <w:szCs w:val="24"/>
              </w:rPr>
            </w:pPr>
            <w:r w:rsidRPr="002A28BF">
              <w:rPr>
                <w:rFonts w:asciiTheme="minorHAnsi" w:hAnsiTheme="minorHAnsi" w:cstheme="minorHAnsi"/>
                <w:b/>
                <w:sz w:val="24"/>
                <w:szCs w:val="24"/>
              </w:rPr>
              <w:t>Issued By</w:t>
            </w:r>
          </w:p>
        </w:tc>
      </w:tr>
      <w:tr w:rsidR="00164CF8" w:rsidRPr="002A28BF" w:rsidTr="00922E31">
        <w:trPr>
          <w:trHeight w:val="907"/>
        </w:trPr>
        <w:tc>
          <w:tcPr>
            <w:tcW w:w="5098" w:type="dxa"/>
          </w:tcPr>
          <w:p w:rsidR="00BF176F" w:rsidRDefault="00164CF8" w:rsidP="00BF176F">
            <w:pPr>
              <w:pStyle w:val="Normal1"/>
              <w:tabs>
                <w:tab w:val="left" w:pos="270"/>
              </w:tabs>
              <w:spacing w:line="276" w:lineRule="auto"/>
              <w:rPr>
                <w:rFonts w:asciiTheme="minorHAnsi" w:hAnsiTheme="minorHAnsi" w:cstheme="minorHAnsi"/>
                <w:sz w:val="24"/>
                <w:szCs w:val="24"/>
              </w:rPr>
            </w:pPr>
            <w:r w:rsidRPr="002A28BF">
              <w:rPr>
                <w:rFonts w:asciiTheme="minorHAnsi" w:hAnsiTheme="minorHAnsi" w:cstheme="minorHAnsi"/>
                <w:sz w:val="24"/>
                <w:szCs w:val="24"/>
              </w:rPr>
              <w:t xml:space="preserve">           Salesforce Certified Administrator</w:t>
            </w:r>
          </w:p>
          <w:p w:rsidR="00164CF8" w:rsidRDefault="00BF176F" w:rsidP="00BF176F">
            <w:pPr>
              <w:pStyle w:val="Normal1"/>
              <w:tabs>
                <w:tab w:val="left" w:pos="270"/>
              </w:tabs>
              <w:spacing w:line="276" w:lineRule="auto"/>
              <w:rPr>
                <w:rFonts w:asciiTheme="minorHAnsi" w:hAnsiTheme="minorHAnsi" w:cstheme="minorHAnsi"/>
                <w:sz w:val="24"/>
                <w:szCs w:val="24"/>
              </w:rPr>
            </w:pPr>
            <w:r>
              <w:rPr>
                <w:rFonts w:asciiTheme="minorHAnsi" w:hAnsiTheme="minorHAnsi" w:cstheme="minorHAnsi"/>
                <w:sz w:val="24"/>
                <w:szCs w:val="24"/>
              </w:rPr>
              <w:t xml:space="preserve">                             </w:t>
            </w:r>
            <w:r w:rsidR="00164CF8" w:rsidRPr="002A28BF">
              <w:rPr>
                <w:rFonts w:asciiTheme="minorHAnsi" w:hAnsiTheme="minorHAnsi" w:cstheme="minorHAnsi"/>
                <w:sz w:val="24"/>
                <w:szCs w:val="24"/>
              </w:rPr>
              <w:t>ADM-201</w:t>
            </w:r>
          </w:p>
          <w:p w:rsidR="00BF176F" w:rsidRPr="002A28BF" w:rsidRDefault="00BF176F" w:rsidP="00164CF8">
            <w:pPr>
              <w:pStyle w:val="Normal1"/>
              <w:tabs>
                <w:tab w:val="left" w:pos="270"/>
              </w:tabs>
              <w:spacing w:after="0" w:line="276" w:lineRule="auto"/>
              <w:rPr>
                <w:rFonts w:asciiTheme="minorHAnsi" w:hAnsiTheme="minorHAnsi" w:cstheme="minorHAnsi"/>
                <w:sz w:val="24"/>
                <w:szCs w:val="24"/>
              </w:rPr>
            </w:pPr>
            <w:r>
              <w:rPr>
                <w:rFonts w:asciiTheme="minorHAnsi" w:hAnsiTheme="minorHAnsi" w:cstheme="minorHAnsi"/>
                <w:sz w:val="24"/>
                <w:szCs w:val="24"/>
              </w:rPr>
              <w:t xml:space="preserve">                CERT NUM - </w:t>
            </w:r>
            <w:r w:rsidRPr="00BF176F">
              <w:rPr>
                <w:rFonts w:asciiTheme="minorHAnsi" w:hAnsiTheme="minorHAnsi" w:cstheme="minorHAnsi"/>
                <w:b/>
                <w:sz w:val="24"/>
                <w:szCs w:val="24"/>
              </w:rPr>
              <w:t>16911467</w:t>
            </w:r>
          </w:p>
        </w:tc>
        <w:tc>
          <w:tcPr>
            <w:tcW w:w="5098" w:type="dxa"/>
          </w:tcPr>
          <w:p w:rsidR="00164CF8" w:rsidRPr="002A28BF" w:rsidRDefault="00164CF8" w:rsidP="00164CF8">
            <w:pPr>
              <w:pStyle w:val="Normal1"/>
              <w:tabs>
                <w:tab w:val="left" w:pos="270"/>
              </w:tabs>
              <w:spacing w:after="0" w:line="276" w:lineRule="auto"/>
              <w:rPr>
                <w:rFonts w:asciiTheme="minorHAnsi" w:hAnsiTheme="minorHAnsi" w:cstheme="minorHAnsi"/>
                <w:sz w:val="24"/>
                <w:szCs w:val="24"/>
              </w:rPr>
            </w:pPr>
            <w:r w:rsidRPr="002A28BF">
              <w:rPr>
                <w:rFonts w:asciiTheme="minorHAnsi" w:hAnsiTheme="minorHAnsi" w:cstheme="minorHAnsi"/>
                <w:sz w:val="24"/>
                <w:szCs w:val="24"/>
              </w:rPr>
              <w:t>Salesforce.com</w:t>
            </w:r>
          </w:p>
        </w:tc>
      </w:tr>
      <w:tr w:rsidR="00164CF8" w:rsidRPr="002A28BF" w:rsidTr="00922E31">
        <w:trPr>
          <w:trHeight w:val="813"/>
        </w:trPr>
        <w:tc>
          <w:tcPr>
            <w:tcW w:w="5098" w:type="dxa"/>
          </w:tcPr>
          <w:p w:rsidR="00164CF8" w:rsidRPr="002A28BF" w:rsidRDefault="00164CF8" w:rsidP="00164CF8">
            <w:pPr>
              <w:pStyle w:val="Normal1"/>
              <w:tabs>
                <w:tab w:val="left" w:pos="270"/>
              </w:tabs>
              <w:spacing w:line="276" w:lineRule="auto"/>
              <w:rPr>
                <w:rFonts w:asciiTheme="minorHAnsi" w:hAnsiTheme="minorHAnsi" w:cstheme="minorHAnsi"/>
                <w:sz w:val="24"/>
                <w:szCs w:val="24"/>
              </w:rPr>
            </w:pPr>
            <w:r w:rsidRPr="002A28BF">
              <w:rPr>
                <w:rFonts w:asciiTheme="minorHAnsi" w:hAnsiTheme="minorHAnsi" w:cstheme="minorHAnsi"/>
                <w:sz w:val="24"/>
                <w:szCs w:val="24"/>
              </w:rPr>
              <w:t xml:space="preserve">   Salesforce Certified </w:t>
            </w:r>
            <w:r w:rsidR="008C113E">
              <w:rPr>
                <w:rFonts w:asciiTheme="minorHAnsi" w:hAnsiTheme="minorHAnsi" w:cstheme="minorHAnsi"/>
                <w:sz w:val="24"/>
                <w:szCs w:val="24"/>
              </w:rPr>
              <w:t>Platform</w:t>
            </w:r>
            <w:r w:rsidRPr="002A28BF">
              <w:rPr>
                <w:rFonts w:asciiTheme="minorHAnsi" w:hAnsiTheme="minorHAnsi" w:cstheme="minorHAnsi"/>
                <w:sz w:val="24"/>
                <w:szCs w:val="24"/>
              </w:rPr>
              <w:t xml:space="preserve"> Developer</w:t>
            </w:r>
            <w:r w:rsidR="008C113E">
              <w:rPr>
                <w:rFonts w:asciiTheme="minorHAnsi" w:hAnsiTheme="minorHAnsi" w:cstheme="minorHAnsi"/>
                <w:sz w:val="24"/>
                <w:szCs w:val="24"/>
              </w:rPr>
              <w:t xml:space="preserve"> 1</w:t>
            </w:r>
          </w:p>
          <w:p w:rsidR="00164CF8" w:rsidRDefault="00164CF8" w:rsidP="00164CF8">
            <w:pPr>
              <w:pStyle w:val="Normal1"/>
              <w:tabs>
                <w:tab w:val="left" w:pos="270"/>
              </w:tabs>
              <w:spacing w:after="0" w:line="276" w:lineRule="auto"/>
              <w:rPr>
                <w:rFonts w:asciiTheme="minorHAnsi" w:hAnsiTheme="minorHAnsi" w:cstheme="minorHAnsi"/>
                <w:sz w:val="24"/>
                <w:szCs w:val="24"/>
              </w:rPr>
            </w:pPr>
            <w:r w:rsidRPr="002A28BF">
              <w:rPr>
                <w:rFonts w:asciiTheme="minorHAnsi" w:hAnsiTheme="minorHAnsi" w:cstheme="minorHAnsi"/>
                <w:sz w:val="24"/>
                <w:szCs w:val="24"/>
              </w:rPr>
              <w:t xml:space="preserve">                      DEV-401</w:t>
            </w:r>
          </w:p>
          <w:p w:rsidR="00BF176F" w:rsidRDefault="00BF176F" w:rsidP="00164CF8">
            <w:pPr>
              <w:pStyle w:val="Normal1"/>
              <w:tabs>
                <w:tab w:val="left" w:pos="270"/>
              </w:tabs>
              <w:spacing w:after="0" w:line="276" w:lineRule="auto"/>
              <w:rPr>
                <w:rFonts w:asciiTheme="minorHAnsi" w:hAnsiTheme="minorHAnsi" w:cstheme="minorHAnsi"/>
                <w:sz w:val="24"/>
                <w:szCs w:val="24"/>
              </w:rPr>
            </w:pPr>
            <w:r>
              <w:rPr>
                <w:rFonts w:asciiTheme="minorHAnsi" w:hAnsiTheme="minorHAnsi" w:cstheme="minorHAnsi"/>
                <w:sz w:val="24"/>
                <w:szCs w:val="24"/>
              </w:rPr>
              <w:t xml:space="preserve">                </w:t>
            </w:r>
          </w:p>
          <w:p w:rsidR="00BF176F" w:rsidRPr="002A28BF" w:rsidRDefault="00BF176F" w:rsidP="00164CF8">
            <w:pPr>
              <w:pStyle w:val="Normal1"/>
              <w:tabs>
                <w:tab w:val="left" w:pos="270"/>
              </w:tabs>
              <w:spacing w:after="0" w:line="276" w:lineRule="auto"/>
              <w:rPr>
                <w:rFonts w:asciiTheme="minorHAnsi" w:hAnsiTheme="minorHAnsi" w:cstheme="minorHAnsi"/>
                <w:sz w:val="24"/>
                <w:szCs w:val="24"/>
              </w:rPr>
            </w:pPr>
            <w:r>
              <w:rPr>
                <w:rFonts w:asciiTheme="minorHAnsi" w:hAnsiTheme="minorHAnsi" w:cstheme="minorHAnsi"/>
                <w:sz w:val="24"/>
                <w:szCs w:val="24"/>
              </w:rPr>
              <w:t xml:space="preserve">                CERT NUM - </w:t>
            </w:r>
            <w:r w:rsidRPr="00BF176F">
              <w:rPr>
                <w:rFonts w:asciiTheme="minorHAnsi" w:hAnsiTheme="minorHAnsi" w:cstheme="minorHAnsi"/>
                <w:b/>
                <w:sz w:val="24"/>
                <w:szCs w:val="24"/>
              </w:rPr>
              <w:t>16871841</w:t>
            </w:r>
          </w:p>
        </w:tc>
        <w:tc>
          <w:tcPr>
            <w:tcW w:w="5098" w:type="dxa"/>
          </w:tcPr>
          <w:p w:rsidR="00164CF8" w:rsidRPr="002A28BF" w:rsidRDefault="00164CF8" w:rsidP="00164CF8">
            <w:pPr>
              <w:pStyle w:val="Normal1"/>
              <w:tabs>
                <w:tab w:val="left" w:pos="270"/>
              </w:tabs>
              <w:spacing w:after="0" w:line="276" w:lineRule="auto"/>
              <w:rPr>
                <w:rFonts w:asciiTheme="minorHAnsi" w:hAnsiTheme="minorHAnsi" w:cstheme="minorHAnsi"/>
                <w:sz w:val="24"/>
                <w:szCs w:val="24"/>
              </w:rPr>
            </w:pPr>
            <w:r w:rsidRPr="002A28BF">
              <w:rPr>
                <w:rFonts w:asciiTheme="minorHAnsi" w:hAnsiTheme="minorHAnsi" w:cstheme="minorHAnsi"/>
                <w:sz w:val="24"/>
                <w:szCs w:val="24"/>
              </w:rPr>
              <w:t>Salesforce.com</w:t>
            </w:r>
          </w:p>
        </w:tc>
      </w:tr>
      <w:tr w:rsidR="00164CF8" w:rsidRPr="002A28BF" w:rsidTr="008C113E">
        <w:trPr>
          <w:trHeight w:val="50"/>
        </w:trPr>
        <w:tc>
          <w:tcPr>
            <w:tcW w:w="5098" w:type="dxa"/>
          </w:tcPr>
          <w:p w:rsidR="00164CF8" w:rsidRDefault="00164CF8" w:rsidP="00164CF8">
            <w:pPr>
              <w:pStyle w:val="Normal1"/>
              <w:tabs>
                <w:tab w:val="left" w:pos="270"/>
              </w:tabs>
              <w:spacing w:after="0" w:line="276" w:lineRule="auto"/>
              <w:rPr>
                <w:rFonts w:asciiTheme="minorHAnsi" w:hAnsiTheme="minorHAnsi" w:cstheme="minorHAnsi"/>
                <w:sz w:val="24"/>
                <w:szCs w:val="24"/>
              </w:rPr>
            </w:pPr>
          </w:p>
          <w:p w:rsidR="00BC0953" w:rsidRDefault="005235B9" w:rsidP="005235B9">
            <w:pPr>
              <w:pStyle w:val="Normal1"/>
              <w:tabs>
                <w:tab w:val="left" w:pos="270"/>
              </w:tabs>
              <w:spacing w:line="276" w:lineRule="auto"/>
              <w:rPr>
                <w:rFonts w:asciiTheme="minorHAnsi" w:hAnsiTheme="minorHAnsi" w:cstheme="minorHAnsi"/>
                <w:sz w:val="24"/>
                <w:szCs w:val="24"/>
              </w:rPr>
            </w:pPr>
            <w:r w:rsidRPr="002A28BF">
              <w:rPr>
                <w:rFonts w:asciiTheme="minorHAnsi" w:hAnsiTheme="minorHAnsi" w:cstheme="minorHAnsi"/>
                <w:sz w:val="24"/>
                <w:szCs w:val="24"/>
              </w:rPr>
              <w:lastRenderedPageBreak/>
              <w:t xml:space="preserve">   Salesforce Certified </w:t>
            </w:r>
            <w:r>
              <w:rPr>
                <w:rFonts w:asciiTheme="minorHAnsi" w:hAnsiTheme="minorHAnsi" w:cstheme="minorHAnsi"/>
                <w:sz w:val="24"/>
                <w:szCs w:val="24"/>
              </w:rPr>
              <w:t>Platform</w:t>
            </w:r>
            <w:r w:rsidRPr="002A28BF">
              <w:rPr>
                <w:rFonts w:asciiTheme="minorHAnsi" w:hAnsiTheme="minorHAnsi" w:cstheme="minorHAnsi"/>
                <w:sz w:val="24"/>
                <w:szCs w:val="24"/>
              </w:rPr>
              <w:t xml:space="preserve"> </w:t>
            </w:r>
            <w:r>
              <w:rPr>
                <w:rFonts w:asciiTheme="minorHAnsi" w:hAnsiTheme="minorHAnsi" w:cstheme="minorHAnsi"/>
                <w:sz w:val="24"/>
                <w:szCs w:val="24"/>
              </w:rPr>
              <w:t>APP Builder</w:t>
            </w:r>
          </w:p>
          <w:p w:rsidR="005235B9" w:rsidRPr="002A28BF" w:rsidRDefault="005235B9" w:rsidP="005235B9">
            <w:pPr>
              <w:pStyle w:val="Normal1"/>
              <w:tabs>
                <w:tab w:val="left" w:pos="270"/>
              </w:tabs>
              <w:spacing w:line="276" w:lineRule="auto"/>
              <w:rPr>
                <w:rFonts w:asciiTheme="minorHAnsi" w:hAnsiTheme="minorHAnsi" w:cstheme="minorHAnsi"/>
                <w:sz w:val="24"/>
                <w:szCs w:val="24"/>
              </w:rPr>
            </w:pPr>
            <w:r>
              <w:rPr>
                <w:rFonts w:asciiTheme="minorHAnsi" w:hAnsiTheme="minorHAnsi" w:cstheme="minorHAnsi"/>
                <w:sz w:val="24"/>
                <w:szCs w:val="24"/>
              </w:rPr>
              <w:t>CERT NUM - 2</w:t>
            </w:r>
            <w:r w:rsidRPr="008545B5">
              <w:rPr>
                <w:rFonts w:asciiTheme="minorHAnsi" w:hAnsiTheme="minorHAnsi" w:cstheme="minorHAnsi"/>
                <w:b/>
                <w:sz w:val="24"/>
                <w:szCs w:val="24"/>
              </w:rPr>
              <w:t>1019545</w:t>
            </w:r>
          </w:p>
          <w:p w:rsidR="005235B9" w:rsidRPr="002A28BF" w:rsidRDefault="005235B9" w:rsidP="005235B9">
            <w:pPr>
              <w:pStyle w:val="Normal1"/>
              <w:tabs>
                <w:tab w:val="left" w:pos="270"/>
              </w:tabs>
              <w:spacing w:line="276" w:lineRule="auto"/>
              <w:rPr>
                <w:rFonts w:asciiTheme="minorHAnsi" w:hAnsiTheme="minorHAnsi" w:cstheme="minorHAnsi"/>
                <w:sz w:val="24"/>
                <w:szCs w:val="24"/>
              </w:rPr>
            </w:pPr>
          </w:p>
        </w:tc>
        <w:tc>
          <w:tcPr>
            <w:tcW w:w="5098" w:type="dxa"/>
          </w:tcPr>
          <w:p w:rsidR="00164CF8" w:rsidRPr="002A28BF" w:rsidRDefault="005235B9" w:rsidP="00164CF8">
            <w:pPr>
              <w:pStyle w:val="Normal1"/>
              <w:tabs>
                <w:tab w:val="left" w:pos="270"/>
              </w:tabs>
              <w:spacing w:after="0" w:line="276" w:lineRule="auto"/>
              <w:rPr>
                <w:rFonts w:asciiTheme="minorHAnsi" w:hAnsiTheme="minorHAnsi" w:cstheme="minorHAnsi"/>
                <w:sz w:val="24"/>
                <w:szCs w:val="24"/>
              </w:rPr>
            </w:pPr>
            <w:r w:rsidRPr="002A28BF">
              <w:rPr>
                <w:rFonts w:asciiTheme="minorHAnsi" w:hAnsiTheme="minorHAnsi" w:cstheme="minorHAnsi"/>
                <w:sz w:val="24"/>
                <w:szCs w:val="24"/>
              </w:rPr>
              <w:lastRenderedPageBreak/>
              <w:t>Salesforce.com</w:t>
            </w:r>
          </w:p>
        </w:tc>
      </w:tr>
      <w:tr w:rsidR="005235B9" w:rsidRPr="002A28BF" w:rsidTr="008C113E">
        <w:trPr>
          <w:trHeight w:val="50"/>
        </w:trPr>
        <w:tc>
          <w:tcPr>
            <w:tcW w:w="5098" w:type="dxa"/>
          </w:tcPr>
          <w:p w:rsidR="005235B9" w:rsidRDefault="005235B9" w:rsidP="00164CF8">
            <w:pPr>
              <w:pStyle w:val="Normal1"/>
              <w:tabs>
                <w:tab w:val="left" w:pos="270"/>
              </w:tabs>
              <w:spacing w:after="0" w:line="276" w:lineRule="auto"/>
              <w:rPr>
                <w:rFonts w:asciiTheme="minorHAnsi" w:hAnsiTheme="minorHAnsi" w:cstheme="minorHAnsi"/>
                <w:sz w:val="24"/>
                <w:szCs w:val="24"/>
              </w:rPr>
            </w:pPr>
          </w:p>
          <w:p w:rsidR="005235B9" w:rsidRDefault="005235B9" w:rsidP="005235B9">
            <w:pPr>
              <w:pStyle w:val="Normal1"/>
              <w:tabs>
                <w:tab w:val="left" w:pos="270"/>
              </w:tabs>
              <w:spacing w:line="276" w:lineRule="auto"/>
              <w:rPr>
                <w:rFonts w:asciiTheme="minorHAnsi" w:hAnsiTheme="minorHAnsi" w:cstheme="minorHAnsi"/>
                <w:sz w:val="24"/>
                <w:szCs w:val="24"/>
              </w:rPr>
            </w:pPr>
            <w:r>
              <w:rPr>
                <w:rFonts w:asciiTheme="minorHAnsi" w:hAnsiTheme="minorHAnsi" w:cstheme="minorHAnsi"/>
                <w:sz w:val="24"/>
                <w:szCs w:val="24"/>
              </w:rPr>
              <w:t xml:space="preserve">     </w:t>
            </w:r>
            <w:r w:rsidRPr="002A28BF">
              <w:rPr>
                <w:rFonts w:asciiTheme="minorHAnsi" w:hAnsiTheme="minorHAnsi" w:cstheme="minorHAnsi"/>
                <w:sz w:val="24"/>
                <w:szCs w:val="24"/>
              </w:rPr>
              <w:t xml:space="preserve">Salesforce Certified </w:t>
            </w:r>
            <w:r>
              <w:rPr>
                <w:rFonts w:asciiTheme="minorHAnsi" w:hAnsiTheme="minorHAnsi" w:cstheme="minorHAnsi"/>
                <w:sz w:val="24"/>
                <w:szCs w:val="24"/>
              </w:rPr>
              <w:t xml:space="preserve">Advanced </w:t>
            </w:r>
            <w:r w:rsidRPr="002A28BF">
              <w:rPr>
                <w:rFonts w:asciiTheme="minorHAnsi" w:hAnsiTheme="minorHAnsi" w:cstheme="minorHAnsi"/>
                <w:sz w:val="24"/>
                <w:szCs w:val="24"/>
              </w:rPr>
              <w:t>Administrator</w:t>
            </w:r>
          </w:p>
          <w:p w:rsidR="005235B9" w:rsidRPr="002A28BF" w:rsidRDefault="005235B9" w:rsidP="005235B9">
            <w:pPr>
              <w:pStyle w:val="Normal1"/>
              <w:tabs>
                <w:tab w:val="left" w:pos="270"/>
              </w:tabs>
              <w:spacing w:line="276" w:lineRule="auto"/>
              <w:rPr>
                <w:rFonts w:asciiTheme="minorHAnsi" w:hAnsiTheme="minorHAnsi" w:cstheme="minorHAnsi"/>
                <w:sz w:val="24"/>
                <w:szCs w:val="24"/>
              </w:rPr>
            </w:pPr>
            <w:r>
              <w:rPr>
                <w:rFonts w:asciiTheme="minorHAnsi" w:hAnsiTheme="minorHAnsi" w:cstheme="minorHAnsi"/>
                <w:sz w:val="24"/>
                <w:szCs w:val="24"/>
              </w:rPr>
              <w:t xml:space="preserve">       CERT NUM - </w:t>
            </w:r>
            <w:r w:rsidRPr="007527FE">
              <w:rPr>
                <w:rFonts w:asciiTheme="minorHAnsi" w:hAnsiTheme="minorHAnsi" w:cstheme="minorHAnsi"/>
                <w:b/>
                <w:sz w:val="24"/>
                <w:szCs w:val="24"/>
              </w:rPr>
              <w:t>21021712</w:t>
            </w:r>
          </w:p>
          <w:p w:rsidR="005235B9" w:rsidRDefault="005235B9" w:rsidP="00164CF8">
            <w:pPr>
              <w:pStyle w:val="Normal1"/>
              <w:tabs>
                <w:tab w:val="left" w:pos="270"/>
              </w:tabs>
              <w:spacing w:after="0" w:line="276" w:lineRule="auto"/>
              <w:rPr>
                <w:rFonts w:asciiTheme="minorHAnsi" w:hAnsiTheme="minorHAnsi" w:cstheme="minorHAnsi"/>
                <w:sz w:val="24"/>
                <w:szCs w:val="24"/>
              </w:rPr>
            </w:pPr>
          </w:p>
          <w:p w:rsidR="005235B9" w:rsidRDefault="005235B9" w:rsidP="00164CF8">
            <w:pPr>
              <w:pStyle w:val="Normal1"/>
              <w:tabs>
                <w:tab w:val="left" w:pos="270"/>
              </w:tabs>
              <w:spacing w:after="0" w:line="276" w:lineRule="auto"/>
              <w:rPr>
                <w:rFonts w:asciiTheme="minorHAnsi" w:hAnsiTheme="minorHAnsi" w:cstheme="minorHAnsi"/>
                <w:sz w:val="24"/>
                <w:szCs w:val="24"/>
              </w:rPr>
            </w:pPr>
          </w:p>
        </w:tc>
        <w:tc>
          <w:tcPr>
            <w:tcW w:w="5098" w:type="dxa"/>
          </w:tcPr>
          <w:p w:rsidR="005235B9" w:rsidRDefault="005235B9" w:rsidP="00164CF8">
            <w:pPr>
              <w:pStyle w:val="Normal1"/>
              <w:tabs>
                <w:tab w:val="left" w:pos="270"/>
              </w:tabs>
              <w:spacing w:after="0" w:line="276" w:lineRule="auto"/>
              <w:rPr>
                <w:rFonts w:asciiTheme="minorHAnsi" w:hAnsiTheme="minorHAnsi" w:cstheme="minorHAnsi"/>
                <w:sz w:val="24"/>
                <w:szCs w:val="24"/>
              </w:rPr>
            </w:pPr>
          </w:p>
          <w:p w:rsidR="005235B9" w:rsidRPr="002A28BF" w:rsidRDefault="005235B9" w:rsidP="00164CF8">
            <w:pPr>
              <w:pStyle w:val="Normal1"/>
              <w:tabs>
                <w:tab w:val="left" w:pos="270"/>
              </w:tabs>
              <w:spacing w:after="0" w:line="276" w:lineRule="auto"/>
              <w:rPr>
                <w:rFonts w:asciiTheme="minorHAnsi" w:hAnsiTheme="minorHAnsi" w:cstheme="minorHAnsi"/>
                <w:sz w:val="24"/>
                <w:szCs w:val="24"/>
              </w:rPr>
            </w:pPr>
            <w:r w:rsidRPr="002A28BF">
              <w:rPr>
                <w:rFonts w:asciiTheme="minorHAnsi" w:hAnsiTheme="minorHAnsi" w:cstheme="minorHAnsi"/>
                <w:sz w:val="24"/>
                <w:szCs w:val="24"/>
              </w:rPr>
              <w:t>Salesforce.com</w:t>
            </w:r>
          </w:p>
        </w:tc>
      </w:tr>
    </w:tbl>
    <w:p w:rsidR="000F11A3" w:rsidRPr="002A28BF" w:rsidRDefault="000F11A3" w:rsidP="004B69EE">
      <w:pPr>
        <w:pStyle w:val="Normal1"/>
        <w:tabs>
          <w:tab w:val="left" w:pos="270"/>
        </w:tabs>
        <w:spacing w:before="100" w:after="0" w:line="276" w:lineRule="auto"/>
        <w:rPr>
          <w:rFonts w:asciiTheme="minorHAnsi" w:hAnsiTheme="minorHAnsi" w:cstheme="minorHAnsi"/>
          <w:sz w:val="24"/>
          <w:szCs w:val="24"/>
        </w:rPr>
      </w:pPr>
    </w:p>
    <w:p w:rsidR="00E936C5" w:rsidRPr="002A28BF" w:rsidRDefault="000F784A">
      <w:pPr>
        <w:pStyle w:val="Normal1"/>
        <w:spacing w:after="0" w:line="276" w:lineRule="auto"/>
        <w:rPr>
          <w:rFonts w:asciiTheme="minorHAnsi" w:hAnsiTheme="minorHAnsi" w:cstheme="minorHAnsi"/>
          <w:sz w:val="24"/>
          <w:szCs w:val="24"/>
        </w:rPr>
      </w:pPr>
      <w:r w:rsidRPr="002A28BF">
        <w:rPr>
          <w:rFonts w:asciiTheme="minorHAnsi" w:hAnsiTheme="minorHAnsi" w:cstheme="minorHAnsi"/>
          <w:b/>
          <w:sz w:val="24"/>
          <w:szCs w:val="24"/>
          <w:highlight w:val="lightGray"/>
          <w:u w:val="single"/>
        </w:rPr>
        <w:t>TECHNICAL SKILLS:</w:t>
      </w:r>
    </w:p>
    <w:p w:rsidR="004A5C54" w:rsidRPr="002A28BF" w:rsidRDefault="004A5C54" w:rsidP="004A5C54">
      <w:pPr>
        <w:pStyle w:val="Normal1"/>
        <w:tabs>
          <w:tab w:val="left" w:pos="1410"/>
        </w:tabs>
        <w:spacing w:after="0" w:line="276" w:lineRule="auto"/>
        <w:rPr>
          <w:rFonts w:asciiTheme="minorHAnsi" w:hAnsiTheme="minorHAnsi" w:cstheme="minorHAnsi"/>
          <w:sz w:val="24"/>
          <w:szCs w:val="24"/>
        </w:rPr>
      </w:pPr>
      <w:r w:rsidRPr="002A28BF">
        <w:rPr>
          <w:rFonts w:asciiTheme="minorHAnsi" w:hAnsiTheme="minorHAnsi" w:cstheme="minorHAnsi"/>
          <w:sz w:val="24"/>
          <w:szCs w:val="24"/>
        </w:rPr>
        <w:tab/>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6896"/>
      </w:tblGrid>
      <w:tr w:rsidR="004A5C54" w:rsidRPr="002A28BF" w:rsidTr="00E121AE">
        <w:trPr>
          <w:trHeight w:val="863"/>
        </w:trPr>
        <w:tc>
          <w:tcPr>
            <w:tcW w:w="2509" w:type="dxa"/>
            <w:shd w:val="clear" w:color="auto" w:fill="auto"/>
          </w:tcPr>
          <w:p w:rsidR="004A5C54" w:rsidRPr="002A28BF" w:rsidRDefault="004A5C54" w:rsidP="004A5C54">
            <w:pPr>
              <w:spacing w:after="0" w:line="240" w:lineRule="auto"/>
              <w:jc w:val="both"/>
              <w:rPr>
                <w:rFonts w:asciiTheme="minorHAnsi" w:eastAsia="MS Mincho" w:hAnsiTheme="minorHAnsi" w:cstheme="minorHAnsi"/>
                <w:b/>
                <w:sz w:val="24"/>
                <w:szCs w:val="24"/>
              </w:rPr>
            </w:pPr>
            <w:r w:rsidRPr="002A28BF">
              <w:rPr>
                <w:rFonts w:asciiTheme="minorHAnsi" w:eastAsia="MS Mincho" w:hAnsiTheme="minorHAnsi" w:cstheme="minorHAnsi"/>
                <w:b/>
                <w:sz w:val="24"/>
                <w:szCs w:val="24"/>
              </w:rPr>
              <w:t>Force.com</w:t>
            </w:r>
          </w:p>
        </w:tc>
        <w:tc>
          <w:tcPr>
            <w:tcW w:w="6896" w:type="dxa"/>
            <w:shd w:val="clear" w:color="auto" w:fill="D9D9D9"/>
          </w:tcPr>
          <w:p w:rsidR="004A5C54" w:rsidRPr="002A28BF" w:rsidRDefault="004A5C54" w:rsidP="004A5C54">
            <w:pPr>
              <w:spacing w:after="0" w:line="240" w:lineRule="auto"/>
              <w:jc w:val="both"/>
              <w:rPr>
                <w:rFonts w:asciiTheme="minorHAnsi" w:eastAsia="MS Mincho" w:hAnsiTheme="minorHAnsi" w:cstheme="minorHAnsi"/>
                <w:sz w:val="24"/>
                <w:szCs w:val="24"/>
              </w:rPr>
            </w:pPr>
            <w:r w:rsidRPr="002A28BF">
              <w:rPr>
                <w:rFonts w:asciiTheme="minorHAnsi" w:eastAsia="MS Mincho" w:hAnsiTheme="minorHAnsi" w:cstheme="minorHAnsi"/>
                <w:sz w:val="24"/>
                <w:szCs w:val="24"/>
              </w:rPr>
              <w:t>Apex Language, Apex Classes, Apex Triggers, SOQL, SOSL, Visual Force  (Pages, Components &amp; Controllers), S-Controls, Apex Web Services, Apex Data Loader, Dashboards, Reports, Analytic Snapshots, Custom Objects,</w:t>
            </w:r>
            <w:r w:rsidR="005235B9">
              <w:rPr>
                <w:rFonts w:asciiTheme="minorHAnsi" w:eastAsia="MS Mincho" w:hAnsiTheme="minorHAnsi" w:cstheme="minorHAnsi"/>
                <w:sz w:val="24"/>
                <w:szCs w:val="24"/>
              </w:rPr>
              <w:t xml:space="preserve"> Force.com, Eclipse IDE Plug-in, Lightning Components, Aura Framework</w:t>
            </w:r>
          </w:p>
        </w:tc>
      </w:tr>
      <w:tr w:rsidR="004A5C54" w:rsidRPr="002A28BF" w:rsidTr="00E121AE">
        <w:trPr>
          <w:trHeight w:val="849"/>
        </w:trPr>
        <w:tc>
          <w:tcPr>
            <w:tcW w:w="2509" w:type="dxa"/>
            <w:shd w:val="clear" w:color="auto" w:fill="auto"/>
          </w:tcPr>
          <w:p w:rsidR="004A5C54" w:rsidRPr="002A28BF" w:rsidRDefault="004A5C54" w:rsidP="004A5C54">
            <w:pPr>
              <w:spacing w:after="0" w:line="240" w:lineRule="auto"/>
              <w:jc w:val="both"/>
              <w:rPr>
                <w:rFonts w:asciiTheme="minorHAnsi" w:eastAsia="MS Mincho" w:hAnsiTheme="minorHAnsi" w:cstheme="minorHAnsi"/>
                <w:b/>
                <w:sz w:val="24"/>
                <w:szCs w:val="24"/>
              </w:rPr>
            </w:pPr>
            <w:r w:rsidRPr="002A28BF">
              <w:rPr>
                <w:rFonts w:asciiTheme="minorHAnsi" w:eastAsia="MS Mincho" w:hAnsiTheme="minorHAnsi" w:cstheme="minorHAnsi"/>
                <w:b/>
                <w:sz w:val="24"/>
                <w:szCs w:val="24"/>
              </w:rPr>
              <w:t>Business Process</w:t>
            </w:r>
          </w:p>
        </w:tc>
        <w:tc>
          <w:tcPr>
            <w:tcW w:w="6896" w:type="dxa"/>
            <w:shd w:val="clear" w:color="auto" w:fill="D9D9D9"/>
          </w:tcPr>
          <w:p w:rsidR="004A5C54" w:rsidRPr="002A28BF" w:rsidRDefault="004A5C54" w:rsidP="004A5C54">
            <w:pPr>
              <w:spacing w:after="0" w:line="240" w:lineRule="auto"/>
              <w:jc w:val="both"/>
              <w:rPr>
                <w:rFonts w:asciiTheme="minorHAnsi" w:eastAsia="MS Mincho" w:hAnsiTheme="minorHAnsi" w:cstheme="minorHAnsi"/>
                <w:sz w:val="24"/>
                <w:szCs w:val="24"/>
              </w:rPr>
            </w:pPr>
            <w:r w:rsidRPr="002A28BF">
              <w:rPr>
                <w:rFonts w:asciiTheme="minorHAnsi" w:eastAsia="MS Mincho" w:hAnsiTheme="minorHAnsi" w:cstheme="minorHAnsi"/>
                <w:sz w:val="24"/>
                <w:szCs w:val="24"/>
              </w:rPr>
              <w:t>Service Requests and Activities, Opportunities, Quotes and Proposals, Order Management, Campaign Management, Case Management, Contract Management, Pricing, Approval, Partner Deal Registration, Data Cleansing and De-duplication, Agreements and Entitlements</w:t>
            </w:r>
          </w:p>
        </w:tc>
      </w:tr>
      <w:tr w:rsidR="004A5C54" w:rsidRPr="002A28BF" w:rsidTr="00E121AE">
        <w:trPr>
          <w:trHeight w:val="202"/>
        </w:trPr>
        <w:tc>
          <w:tcPr>
            <w:tcW w:w="2509" w:type="dxa"/>
            <w:shd w:val="clear" w:color="auto" w:fill="auto"/>
          </w:tcPr>
          <w:p w:rsidR="004A5C54" w:rsidRPr="002A28BF" w:rsidRDefault="004A5C54" w:rsidP="004A5C54">
            <w:pPr>
              <w:spacing w:after="0" w:line="240" w:lineRule="auto"/>
              <w:jc w:val="both"/>
              <w:rPr>
                <w:rFonts w:asciiTheme="minorHAnsi" w:eastAsia="MS Mincho" w:hAnsiTheme="minorHAnsi" w:cstheme="minorHAnsi"/>
                <w:b/>
                <w:sz w:val="24"/>
                <w:szCs w:val="24"/>
              </w:rPr>
            </w:pPr>
            <w:r w:rsidRPr="002A28BF">
              <w:rPr>
                <w:rFonts w:asciiTheme="minorHAnsi" w:eastAsia="MS Mincho" w:hAnsiTheme="minorHAnsi" w:cstheme="minorHAnsi"/>
                <w:b/>
                <w:sz w:val="24"/>
                <w:szCs w:val="24"/>
              </w:rPr>
              <w:t>Visual Force</w:t>
            </w:r>
          </w:p>
        </w:tc>
        <w:tc>
          <w:tcPr>
            <w:tcW w:w="6896" w:type="dxa"/>
            <w:shd w:val="clear" w:color="auto" w:fill="D9D9D9"/>
          </w:tcPr>
          <w:p w:rsidR="004A5C54" w:rsidRPr="002A28BF" w:rsidRDefault="004A5C54" w:rsidP="004A5C54">
            <w:pPr>
              <w:spacing w:after="0" w:line="240" w:lineRule="auto"/>
              <w:jc w:val="both"/>
              <w:rPr>
                <w:rFonts w:asciiTheme="minorHAnsi" w:eastAsia="MS Mincho" w:hAnsiTheme="minorHAnsi" w:cstheme="minorHAnsi"/>
                <w:sz w:val="24"/>
                <w:szCs w:val="24"/>
              </w:rPr>
            </w:pPr>
            <w:r w:rsidRPr="002A28BF">
              <w:rPr>
                <w:rFonts w:asciiTheme="minorHAnsi" w:eastAsia="MS Mincho" w:hAnsiTheme="minorHAnsi" w:cstheme="minorHAnsi"/>
                <w:sz w:val="24"/>
                <w:szCs w:val="24"/>
              </w:rPr>
              <w:t>Custom Visual Force Pages</w:t>
            </w:r>
          </w:p>
        </w:tc>
      </w:tr>
      <w:tr w:rsidR="004A5C54" w:rsidRPr="002A28BF" w:rsidTr="00E121AE">
        <w:trPr>
          <w:trHeight w:val="295"/>
        </w:trPr>
        <w:tc>
          <w:tcPr>
            <w:tcW w:w="2509" w:type="dxa"/>
            <w:shd w:val="clear" w:color="auto" w:fill="auto"/>
          </w:tcPr>
          <w:p w:rsidR="004A5C54" w:rsidRPr="002A28BF" w:rsidRDefault="004A5C54" w:rsidP="004A5C54">
            <w:pPr>
              <w:spacing w:after="0" w:line="240" w:lineRule="auto"/>
              <w:jc w:val="both"/>
              <w:rPr>
                <w:rFonts w:asciiTheme="minorHAnsi" w:eastAsia="MS Mincho" w:hAnsiTheme="minorHAnsi" w:cstheme="minorHAnsi"/>
                <w:b/>
                <w:sz w:val="24"/>
                <w:szCs w:val="24"/>
              </w:rPr>
            </w:pPr>
            <w:r w:rsidRPr="002A28BF">
              <w:rPr>
                <w:rFonts w:asciiTheme="minorHAnsi" w:eastAsia="MS Mincho" w:hAnsiTheme="minorHAnsi" w:cstheme="minorHAnsi"/>
                <w:b/>
                <w:sz w:val="24"/>
                <w:szCs w:val="24"/>
              </w:rPr>
              <w:t>Languages</w:t>
            </w:r>
          </w:p>
        </w:tc>
        <w:tc>
          <w:tcPr>
            <w:tcW w:w="6896" w:type="dxa"/>
            <w:shd w:val="clear" w:color="auto" w:fill="D9D9D9"/>
          </w:tcPr>
          <w:p w:rsidR="004A5C54" w:rsidRPr="002A28BF" w:rsidRDefault="004A5C54" w:rsidP="004A5C54">
            <w:pPr>
              <w:spacing w:after="0" w:line="240" w:lineRule="auto"/>
              <w:jc w:val="both"/>
              <w:rPr>
                <w:rFonts w:asciiTheme="minorHAnsi" w:eastAsia="MS Mincho" w:hAnsiTheme="minorHAnsi" w:cstheme="minorHAnsi"/>
                <w:sz w:val="24"/>
                <w:szCs w:val="24"/>
              </w:rPr>
            </w:pPr>
            <w:r w:rsidRPr="002A28BF">
              <w:rPr>
                <w:rFonts w:asciiTheme="minorHAnsi" w:eastAsia="MS Mincho" w:hAnsiTheme="minorHAnsi" w:cstheme="minorHAnsi"/>
                <w:sz w:val="24"/>
                <w:szCs w:val="24"/>
              </w:rPr>
              <w:t>C, Java, Apex, JavaScript, SQL.</w:t>
            </w:r>
          </w:p>
        </w:tc>
      </w:tr>
      <w:tr w:rsidR="004A5C54" w:rsidRPr="002A28BF" w:rsidTr="00E121AE">
        <w:trPr>
          <w:trHeight w:val="215"/>
        </w:trPr>
        <w:tc>
          <w:tcPr>
            <w:tcW w:w="2509" w:type="dxa"/>
            <w:shd w:val="clear" w:color="auto" w:fill="auto"/>
          </w:tcPr>
          <w:p w:rsidR="004A5C54" w:rsidRPr="002A28BF" w:rsidRDefault="004A5C54" w:rsidP="004A5C54">
            <w:pPr>
              <w:spacing w:after="0" w:line="240" w:lineRule="auto"/>
              <w:jc w:val="both"/>
              <w:rPr>
                <w:rFonts w:asciiTheme="minorHAnsi" w:eastAsia="MS Mincho" w:hAnsiTheme="minorHAnsi" w:cstheme="minorHAnsi"/>
                <w:b/>
                <w:sz w:val="24"/>
                <w:szCs w:val="24"/>
              </w:rPr>
            </w:pPr>
            <w:r w:rsidRPr="002A28BF">
              <w:rPr>
                <w:rFonts w:asciiTheme="minorHAnsi" w:eastAsia="MS Mincho" w:hAnsiTheme="minorHAnsi" w:cstheme="minorHAnsi"/>
                <w:b/>
                <w:sz w:val="24"/>
                <w:szCs w:val="24"/>
              </w:rPr>
              <w:t>Database</w:t>
            </w:r>
          </w:p>
        </w:tc>
        <w:tc>
          <w:tcPr>
            <w:tcW w:w="6896" w:type="dxa"/>
            <w:shd w:val="clear" w:color="auto" w:fill="D9D9D9"/>
          </w:tcPr>
          <w:p w:rsidR="004A5C54" w:rsidRPr="002A28BF" w:rsidRDefault="004A5C54" w:rsidP="004A5C54">
            <w:pPr>
              <w:spacing w:after="0" w:line="240" w:lineRule="auto"/>
              <w:jc w:val="both"/>
              <w:rPr>
                <w:rFonts w:asciiTheme="minorHAnsi" w:eastAsia="MS Mincho" w:hAnsiTheme="minorHAnsi" w:cstheme="minorHAnsi"/>
                <w:sz w:val="24"/>
                <w:szCs w:val="24"/>
              </w:rPr>
            </w:pPr>
            <w:r w:rsidRPr="002A28BF">
              <w:rPr>
                <w:rFonts w:asciiTheme="minorHAnsi" w:eastAsia="MS Mincho" w:hAnsiTheme="minorHAnsi" w:cstheme="minorHAnsi"/>
                <w:sz w:val="24"/>
                <w:szCs w:val="24"/>
              </w:rPr>
              <w:t>Microsoft SQL Server, MS Access</w:t>
            </w:r>
          </w:p>
        </w:tc>
      </w:tr>
      <w:tr w:rsidR="004A5C54" w:rsidRPr="002A28BF" w:rsidTr="00E121AE">
        <w:trPr>
          <w:trHeight w:val="202"/>
        </w:trPr>
        <w:tc>
          <w:tcPr>
            <w:tcW w:w="2509" w:type="dxa"/>
            <w:shd w:val="clear" w:color="auto" w:fill="auto"/>
          </w:tcPr>
          <w:p w:rsidR="004A5C54" w:rsidRPr="002A28BF" w:rsidRDefault="004A5C54" w:rsidP="004A5C54">
            <w:pPr>
              <w:spacing w:after="0" w:line="240" w:lineRule="auto"/>
              <w:jc w:val="both"/>
              <w:rPr>
                <w:rFonts w:asciiTheme="minorHAnsi" w:eastAsia="MS Mincho" w:hAnsiTheme="minorHAnsi" w:cstheme="minorHAnsi"/>
                <w:b/>
                <w:sz w:val="24"/>
                <w:szCs w:val="24"/>
              </w:rPr>
            </w:pPr>
            <w:r w:rsidRPr="002A28BF">
              <w:rPr>
                <w:rFonts w:asciiTheme="minorHAnsi" w:eastAsia="MS Mincho" w:hAnsiTheme="minorHAnsi" w:cstheme="minorHAnsi"/>
                <w:b/>
                <w:sz w:val="24"/>
                <w:szCs w:val="24"/>
              </w:rPr>
              <w:t>Web</w:t>
            </w:r>
            <w:r w:rsidRPr="002A28BF">
              <w:rPr>
                <w:rFonts w:asciiTheme="minorHAnsi" w:eastAsia="MS Mincho" w:hAnsiTheme="minorHAnsi" w:cstheme="minorHAnsi"/>
                <w:b/>
                <w:sz w:val="24"/>
                <w:szCs w:val="24"/>
              </w:rPr>
              <w:tab/>
            </w:r>
          </w:p>
        </w:tc>
        <w:tc>
          <w:tcPr>
            <w:tcW w:w="6896" w:type="dxa"/>
            <w:shd w:val="clear" w:color="auto" w:fill="D9D9D9"/>
          </w:tcPr>
          <w:p w:rsidR="004A5C54" w:rsidRPr="002A28BF" w:rsidRDefault="004A5C54" w:rsidP="004A5C54">
            <w:pPr>
              <w:spacing w:after="0" w:line="240" w:lineRule="auto"/>
              <w:jc w:val="both"/>
              <w:rPr>
                <w:rFonts w:asciiTheme="minorHAnsi" w:eastAsia="MS Mincho" w:hAnsiTheme="minorHAnsi" w:cstheme="minorHAnsi"/>
                <w:sz w:val="24"/>
                <w:szCs w:val="24"/>
              </w:rPr>
            </w:pPr>
            <w:r w:rsidRPr="002A28BF">
              <w:rPr>
                <w:rFonts w:asciiTheme="minorHAnsi" w:eastAsia="MS Mincho" w:hAnsiTheme="minorHAnsi" w:cstheme="minorHAnsi"/>
                <w:sz w:val="24"/>
                <w:szCs w:val="24"/>
              </w:rPr>
              <w:t>HTML, XML, CSS, JavaScript</w:t>
            </w:r>
            <w:r w:rsidR="00AD09D8" w:rsidRPr="002A28BF">
              <w:rPr>
                <w:rFonts w:asciiTheme="minorHAnsi" w:eastAsia="MS Mincho" w:hAnsiTheme="minorHAnsi" w:cstheme="minorHAnsi"/>
                <w:sz w:val="24"/>
                <w:szCs w:val="24"/>
              </w:rPr>
              <w:t>, JQuery</w:t>
            </w:r>
            <w:r w:rsidRPr="002A28BF">
              <w:rPr>
                <w:rFonts w:asciiTheme="minorHAnsi" w:eastAsia="MS Mincho" w:hAnsiTheme="minorHAnsi" w:cstheme="minorHAnsi"/>
                <w:sz w:val="24"/>
                <w:szCs w:val="24"/>
              </w:rPr>
              <w:t>.</w:t>
            </w:r>
          </w:p>
        </w:tc>
      </w:tr>
      <w:tr w:rsidR="004A5C54" w:rsidRPr="002A28BF" w:rsidTr="00E121AE">
        <w:trPr>
          <w:trHeight w:val="215"/>
        </w:trPr>
        <w:tc>
          <w:tcPr>
            <w:tcW w:w="2509" w:type="dxa"/>
            <w:shd w:val="clear" w:color="auto" w:fill="auto"/>
          </w:tcPr>
          <w:p w:rsidR="004A5C54" w:rsidRPr="002A28BF" w:rsidRDefault="004A5C54" w:rsidP="004A5C54">
            <w:pPr>
              <w:spacing w:after="0" w:line="240" w:lineRule="auto"/>
              <w:jc w:val="both"/>
              <w:rPr>
                <w:rFonts w:asciiTheme="minorHAnsi" w:eastAsia="MS Mincho" w:hAnsiTheme="minorHAnsi" w:cstheme="minorHAnsi"/>
                <w:b/>
                <w:sz w:val="24"/>
                <w:szCs w:val="24"/>
              </w:rPr>
            </w:pPr>
            <w:r w:rsidRPr="002A28BF">
              <w:rPr>
                <w:rFonts w:asciiTheme="minorHAnsi" w:eastAsia="MS Mincho" w:hAnsiTheme="minorHAnsi" w:cstheme="minorHAnsi"/>
                <w:b/>
                <w:sz w:val="24"/>
                <w:szCs w:val="24"/>
              </w:rPr>
              <w:t>Platforms</w:t>
            </w:r>
          </w:p>
        </w:tc>
        <w:tc>
          <w:tcPr>
            <w:tcW w:w="6896" w:type="dxa"/>
            <w:shd w:val="clear" w:color="auto" w:fill="D9D9D9"/>
          </w:tcPr>
          <w:p w:rsidR="004A5C54" w:rsidRPr="002A28BF" w:rsidRDefault="004A5C54" w:rsidP="004A5C54">
            <w:pPr>
              <w:spacing w:after="0" w:line="240" w:lineRule="auto"/>
              <w:jc w:val="both"/>
              <w:rPr>
                <w:rFonts w:asciiTheme="minorHAnsi" w:eastAsia="MS Mincho" w:hAnsiTheme="minorHAnsi" w:cstheme="minorHAnsi"/>
                <w:sz w:val="24"/>
                <w:szCs w:val="24"/>
              </w:rPr>
            </w:pPr>
            <w:r w:rsidRPr="002A28BF">
              <w:rPr>
                <w:rFonts w:asciiTheme="minorHAnsi" w:eastAsia="MS Mincho" w:hAnsiTheme="minorHAnsi" w:cstheme="minorHAnsi"/>
                <w:sz w:val="24"/>
                <w:szCs w:val="24"/>
              </w:rPr>
              <w:t>Windows, Windows Server.</w:t>
            </w:r>
          </w:p>
        </w:tc>
      </w:tr>
      <w:tr w:rsidR="004A5C54" w:rsidRPr="002A28BF" w:rsidTr="00E121AE">
        <w:trPr>
          <w:trHeight w:val="280"/>
        </w:trPr>
        <w:tc>
          <w:tcPr>
            <w:tcW w:w="2509" w:type="dxa"/>
            <w:shd w:val="clear" w:color="auto" w:fill="auto"/>
          </w:tcPr>
          <w:p w:rsidR="004A5C54" w:rsidRPr="002A28BF" w:rsidRDefault="004A5C54" w:rsidP="004A5C54">
            <w:pPr>
              <w:spacing w:after="0" w:line="240" w:lineRule="auto"/>
              <w:jc w:val="both"/>
              <w:rPr>
                <w:rFonts w:asciiTheme="minorHAnsi" w:eastAsia="MS Mincho" w:hAnsiTheme="minorHAnsi" w:cstheme="minorHAnsi"/>
                <w:b/>
                <w:sz w:val="24"/>
                <w:szCs w:val="24"/>
              </w:rPr>
            </w:pPr>
            <w:r w:rsidRPr="002A28BF">
              <w:rPr>
                <w:rFonts w:asciiTheme="minorHAnsi" w:eastAsia="MS Mincho" w:hAnsiTheme="minorHAnsi" w:cstheme="minorHAnsi"/>
                <w:b/>
                <w:sz w:val="24"/>
                <w:szCs w:val="24"/>
              </w:rPr>
              <w:t>Tools</w:t>
            </w:r>
            <w:r w:rsidRPr="002A28BF">
              <w:rPr>
                <w:rFonts w:asciiTheme="minorHAnsi" w:eastAsia="MS Mincho" w:hAnsiTheme="minorHAnsi" w:cstheme="minorHAnsi"/>
                <w:b/>
                <w:sz w:val="24"/>
                <w:szCs w:val="24"/>
              </w:rPr>
              <w:tab/>
            </w:r>
          </w:p>
        </w:tc>
        <w:tc>
          <w:tcPr>
            <w:tcW w:w="6896" w:type="dxa"/>
            <w:shd w:val="clear" w:color="auto" w:fill="D9D9D9"/>
          </w:tcPr>
          <w:p w:rsidR="004A5C54" w:rsidRPr="002A28BF" w:rsidRDefault="004A5C54" w:rsidP="004A5C54">
            <w:pPr>
              <w:spacing w:after="0" w:line="240" w:lineRule="auto"/>
              <w:jc w:val="both"/>
              <w:rPr>
                <w:rFonts w:asciiTheme="minorHAnsi" w:eastAsia="MS Mincho" w:hAnsiTheme="minorHAnsi" w:cstheme="minorHAnsi"/>
                <w:sz w:val="24"/>
                <w:szCs w:val="24"/>
              </w:rPr>
            </w:pPr>
            <w:r w:rsidRPr="002A28BF">
              <w:rPr>
                <w:rFonts w:asciiTheme="minorHAnsi" w:eastAsia="MS Mincho" w:hAnsiTheme="minorHAnsi" w:cstheme="minorHAnsi"/>
                <w:sz w:val="24"/>
                <w:szCs w:val="24"/>
              </w:rPr>
              <w:t>Data Loader, Workbench, Eclipse IDE.</w:t>
            </w:r>
          </w:p>
        </w:tc>
      </w:tr>
    </w:tbl>
    <w:p w:rsidR="00164CF8" w:rsidRPr="002A28BF" w:rsidRDefault="00164CF8">
      <w:pPr>
        <w:pStyle w:val="Normal1"/>
        <w:tabs>
          <w:tab w:val="left" w:pos="3971"/>
        </w:tabs>
        <w:spacing w:after="0" w:line="276" w:lineRule="auto"/>
        <w:rPr>
          <w:rFonts w:asciiTheme="minorHAnsi" w:hAnsiTheme="minorHAnsi" w:cstheme="minorHAnsi"/>
          <w:b/>
          <w:sz w:val="24"/>
          <w:szCs w:val="24"/>
          <w:highlight w:val="lightGray"/>
          <w:u w:val="single"/>
        </w:rPr>
      </w:pPr>
    </w:p>
    <w:p w:rsidR="00E936C5" w:rsidRPr="002A28BF" w:rsidRDefault="000F784A" w:rsidP="00164CF8">
      <w:pPr>
        <w:pStyle w:val="Normal1"/>
        <w:tabs>
          <w:tab w:val="left" w:pos="3971"/>
        </w:tabs>
        <w:spacing w:after="0" w:line="276" w:lineRule="auto"/>
        <w:rPr>
          <w:rFonts w:asciiTheme="minorHAnsi" w:hAnsiTheme="minorHAnsi" w:cstheme="minorHAnsi"/>
          <w:b/>
          <w:sz w:val="24"/>
          <w:szCs w:val="24"/>
          <w:highlight w:val="lightGray"/>
          <w:u w:val="single"/>
        </w:rPr>
      </w:pPr>
      <w:r w:rsidRPr="002A28BF">
        <w:rPr>
          <w:rFonts w:asciiTheme="minorHAnsi" w:hAnsiTheme="minorHAnsi" w:cstheme="minorHAnsi"/>
          <w:b/>
          <w:sz w:val="24"/>
          <w:szCs w:val="24"/>
          <w:highlight w:val="lightGray"/>
          <w:u w:val="single"/>
        </w:rPr>
        <w:t>PROFESSIONAL EXPERIENCE:</w:t>
      </w:r>
    </w:p>
    <w:p w:rsidR="0090469B" w:rsidRDefault="00AE55DC">
      <w:pPr>
        <w:pStyle w:val="Normal1"/>
        <w:spacing w:after="0" w:line="276" w:lineRule="auto"/>
        <w:rPr>
          <w:rFonts w:asciiTheme="minorHAnsi" w:eastAsia="Tahoma" w:hAnsiTheme="minorHAnsi" w:cstheme="minorHAnsi"/>
          <w:b/>
          <w:sz w:val="24"/>
          <w:szCs w:val="24"/>
        </w:rPr>
      </w:pPr>
      <w:r>
        <w:rPr>
          <w:rFonts w:asciiTheme="minorHAnsi" w:eastAsiaTheme="minorEastAsia" w:hAnsiTheme="minorHAnsi" w:cstheme="minorHAnsi"/>
          <w:b/>
          <w:bCs/>
          <w:sz w:val="24"/>
          <w:szCs w:val="24"/>
        </w:rPr>
        <w:t>Client</w:t>
      </w:r>
      <w:r w:rsidR="0090469B">
        <w:rPr>
          <w:rFonts w:asciiTheme="minorHAnsi" w:eastAsiaTheme="minorEastAsia" w:hAnsiTheme="minorHAnsi" w:cstheme="minorHAnsi"/>
          <w:b/>
          <w:bCs/>
          <w:sz w:val="24"/>
          <w:szCs w:val="24"/>
        </w:rPr>
        <w:t xml:space="preserve">: </w:t>
      </w:r>
      <w:r>
        <w:rPr>
          <w:rFonts w:asciiTheme="minorHAnsi" w:eastAsiaTheme="minorEastAsia" w:hAnsiTheme="minorHAnsi" w:cstheme="minorHAnsi"/>
          <w:b/>
          <w:bCs/>
          <w:sz w:val="24"/>
          <w:szCs w:val="24"/>
        </w:rPr>
        <w:t>Massachusetts Mutual Life Insurance, Springfield</w:t>
      </w:r>
      <w:r w:rsidR="000E1D76">
        <w:rPr>
          <w:rFonts w:asciiTheme="minorHAnsi" w:eastAsiaTheme="minorEastAsia" w:hAnsiTheme="minorHAnsi" w:cstheme="minorHAnsi"/>
          <w:b/>
          <w:bCs/>
          <w:sz w:val="24"/>
          <w:szCs w:val="24"/>
        </w:rPr>
        <w:t>,</w:t>
      </w:r>
      <w:r>
        <w:rPr>
          <w:rFonts w:asciiTheme="minorHAnsi" w:eastAsiaTheme="minorEastAsia" w:hAnsiTheme="minorHAnsi" w:cstheme="minorHAnsi"/>
          <w:b/>
          <w:bCs/>
          <w:sz w:val="24"/>
          <w:szCs w:val="24"/>
        </w:rPr>
        <w:t xml:space="preserve"> MA </w:t>
      </w:r>
    </w:p>
    <w:p w:rsidR="00E936C5" w:rsidRPr="0090469B" w:rsidRDefault="009E177B">
      <w:pPr>
        <w:pStyle w:val="Normal1"/>
        <w:spacing w:after="0" w:line="276" w:lineRule="auto"/>
        <w:rPr>
          <w:rFonts w:asciiTheme="minorHAnsi" w:eastAsia="Tahoma" w:hAnsiTheme="minorHAnsi" w:cstheme="minorHAnsi"/>
          <w:b/>
          <w:sz w:val="24"/>
          <w:szCs w:val="24"/>
        </w:rPr>
      </w:pPr>
      <w:r>
        <w:rPr>
          <w:rFonts w:asciiTheme="minorHAnsi" w:eastAsia="Tahoma" w:hAnsiTheme="minorHAnsi" w:cstheme="minorHAnsi"/>
          <w:b/>
          <w:sz w:val="24"/>
          <w:szCs w:val="24"/>
        </w:rPr>
        <w:t xml:space="preserve">Role: </w:t>
      </w:r>
      <w:r w:rsidR="00FD3BEF">
        <w:rPr>
          <w:rFonts w:asciiTheme="minorHAnsi" w:eastAsia="Tahoma" w:hAnsiTheme="minorHAnsi" w:cstheme="minorHAnsi"/>
          <w:b/>
          <w:sz w:val="24"/>
          <w:szCs w:val="24"/>
        </w:rPr>
        <w:t xml:space="preserve">Salesforce </w:t>
      </w:r>
      <w:r w:rsidR="00AE55DC">
        <w:rPr>
          <w:rFonts w:asciiTheme="minorHAnsi" w:eastAsia="Tahoma" w:hAnsiTheme="minorHAnsi" w:cstheme="minorHAnsi"/>
          <w:b/>
          <w:sz w:val="24"/>
          <w:szCs w:val="24"/>
        </w:rPr>
        <w:t>Developer</w:t>
      </w:r>
    </w:p>
    <w:p w:rsidR="00A32D5B" w:rsidRDefault="00B25EE1">
      <w:pPr>
        <w:pStyle w:val="Normal1"/>
        <w:spacing w:after="0" w:line="276" w:lineRule="auto"/>
        <w:rPr>
          <w:rFonts w:asciiTheme="minorHAnsi" w:eastAsia="Tahoma" w:hAnsiTheme="minorHAnsi" w:cstheme="minorHAnsi"/>
          <w:b/>
          <w:sz w:val="24"/>
          <w:szCs w:val="24"/>
        </w:rPr>
      </w:pPr>
      <w:r>
        <w:rPr>
          <w:rFonts w:asciiTheme="minorHAnsi" w:eastAsia="Tahoma" w:hAnsiTheme="minorHAnsi" w:cstheme="minorHAnsi"/>
          <w:b/>
          <w:sz w:val="24"/>
          <w:szCs w:val="24"/>
        </w:rPr>
        <w:t xml:space="preserve">Period: </w:t>
      </w:r>
      <w:r w:rsidR="00AE55DC">
        <w:rPr>
          <w:rFonts w:asciiTheme="minorHAnsi" w:eastAsia="Tahoma" w:hAnsiTheme="minorHAnsi" w:cstheme="minorHAnsi"/>
          <w:b/>
          <w:sz w:val="24"/>
          <w:szCs w:val="24"/>
        </w:rPr>
        <w:t>August</w:t>
      </w:r>
      <w:r>
        <w:rPr>
          <w:rFonts w:asciiTheme="minorHAnsi" w:eastAsia="Tahoma" w:hAnsiTheme="minorHAnsi" w:cstheme="minorHAnsi"/>
          <w:b/>
          <w:sz w:val="24"/>
          <w:szCs w:val="24"/>
        </w:rPr>
        <w:t xml:space="preserve"> 2017 to Present</w:t>
      </w:r>
    </w:p>
    <w:p w:rsidR="00EF657E" w:rsidRPr="00716A90" w:rsidRDefault="000F784A" w:rsidP="00716A90">
      <w:pPr>
        <w:pStyle w:val="Normal1"/>
        <w:spacing w:after="0" w:line="276" w:lineRule="auto"/>
        <w:rPr>
          <w:rFonts w:asciiTheme="minorHAnsi" w:eastAsia="Tahoma" w:hAnsiTheme="minorHAnsi" w:cstheme="minorHAnsi"/>
          <w:b/>
          <w:sz w:val="24"/>
          <w:szCs w:val="24"/>
        </w:rPr>
      </w:pPr>
      <w:r w:rsidRPr="002A28BF">
        <w:rPr>
          <w:rFonts w:asciiTheme="minorHAnsi" w:eastAsia="Tahoma" w:hAnsiTheme="minorHAnsi" w:cstheme="minorHAnsi"/>
          <w:b/>
          <w:sz w:val="24"/>
          <w:szCs w:val="24"/>
        </w:rPr>
        <w:t>Responsibilities:</w:t>
      </w:r>
    </w:p>
    <w:p w:rsidR="00155174" w:rsidRDefault="00155174" w:rsidP="00EF657E">
      <w:pPr>
        <w:pStyle w:val="Normal1"/>
        <w:numPr>
          <w:ilvl w:val="0"/>
          <w:numId w:val="3"/>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 xml:space="preserve">Design and develop Conceptual, Logical and Physical Data Model for the Customer Relationship Management Project using Salesforce.com Applications. </w:t>
      </w:r>
    </w:p>
    <w:p w:rsidR="00155174" w:rsidRDefault="00155174" w:rsidP="00EF657E">
      <w:pPr>
        <w:pStyle w:val="Normal1"/>
        <w:numPr>
          <w:ilvl w:val="0"/>
          <w:numId w:val="3"/>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 xml:space="preserve">Develop and maintain applications in Salesforce, develop Apex Classes, Apex Triggers, SOQL, Visual force pages, JavaScript and JQuery. </w:t>
      </w:r>
    </w:p>
    <w:p w:rsidR="00155174" w:rsidRDefault="00155174" w:rsidP="00EF657E">
      <w:pPr>
        <w:pStyle w:val="Normal1"/>
        <w:numPr>
          <w:ilvl w:val="0"/>
          <w:numId w:val="3"/>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lastRenderedPageBreak/>
        <w:t xml:space="preserve">Working closely with development team and perform detailed analysis of business and technical requirements and design the solution by customizing various standard objects and Custom objects of Salesforce.com (SFDC). </w:t>
      </w:r>
    </w:p>
    <w:p w:rsidR="00155174" w:rsidRDefault="00155174" w:rsidP="00EF657E">
      <w:pPr>
        <w:pStyle w:val="Normal1"/>
        <w:numPr>
          <w:ilvl w:val="0"/>
          <w:numId w:val="3"/>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Interface with users, project manager, architects to ensure</w:t>
      </w:r>
      <w:r w:rsidR="00716A90">
        <w:rPr>
          <w:rFonts w:asciiTheme="minorHAnsi" w:hAnsiTheme="minorHAnsi" w:cstheme="minorHAnsi"/>
          <w:sz w:val="24"/>
          <w:szCs w:val="24"/>
        </w:rPr>
        <w:t xml:space="preserve"> that implemented solutions satisfy business requirements and are delivered in a timely manner. </w:t>
      </w:r>
    </w:p>
    <w:p w:rsidR="00BC0953" w:rsidRDefault="00716A90" w:rsidP="00BC0953">
      <w:pPr>
        <w:pStyle w:val="Normal1"/>
        <w:numPr>
          <w:ilvl w:val="0"/>
          <w:numId w:val="3"/>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Implement solution using extensive customization as requi</w:t>
      </w:r>
      <w:r w:rsidR="00BC0953">
        <w:rPr>
          <w:rFonts w:asciiTheme="minorHAnsi" w:hAnsiTheme="minorHAnsi" w:cstheme="minorHAnsi"/>
          <w:sz w:val="24"/>
          <w:szCs w:val="24"/>
        </w:rPr>
        <w:t>red on Salesforce.com platform.</w:t>
      </w:r>
    </w:p>
    <w:p w:rsidR="00BC0953" w:rsidRDefault="00BC0953" w:rsidP="00BC0953">
      <w:pPr>
        <w:pStyle w:val="Normal1"/>
        <w:numPr>
          <w:ilvl w:val="0"/>
          <w:numId w:val="3"/>
        </w:numPr>
        <w:spacing w:after="0" w:line="276" w:lineRule="auto"/>
        <w:ind w:left="270" w:hanging="270"/>
        <w:jc w:val="both"/>
        <w:rPr>
          <w:rFonts w:asciiTheme="minorHAnsi" w:hAnsiTheme="minorHAnsi" w:cstheme="minorHAnsi"/>
          <w:sz w:val="24"/>
          <w:szCs w:val="24"/>
        </w:rPr>
      </w:pPr>
      <w:r w:rsidRPr="00BC0953">
        <w:rPr>
          <w:rFonts w:asciiTheme="minorHAnsi" w:hAnsiTheme="minorHAnsi" w:cstheme="minorHAnsi"/>
          <w:sz w:val="24"/>
          <w:szCs w:val="24"/>
        </w:rPr>
        <w:t xml:space="preserve">Expertise in aura framework, Lightning Components and Salesforce Lightning Design </w:t>
      </w:r>
      <w:proofErr w:type="gramStart"/>
      <w:r w:rsidRPr="00BC0953">
        <w:rPr>
          <w:rFonts w:asciiTheme="minorHAnsi" w:hAnsiTheme="minorHAnsi" w:cstheme="minorHAnsi"/>
          <w:sz w:val="24"/>
          <w:szCs w:val="24"/>
        </w:rPr>
        <w:t>System(</w:t>
      </w:r>
      <w:proofErr w:type="gramEnd"/>
      <w:r w:rsidRPr="00BC0953">
        <w:rPr>
          <w:rFonts w:asciiTheme="minorHAnsi" w:hAnsiTheme="minorHAnsi" w:cstheme="minorHAnsi"/>
          <w:sz w:val="24"/>
          <w:szCs w:val="24"/>
        </w:rPr>
        <w:t>SLDS).</w:t>
      </w:r>
    </w:p>
    <w:p w:rsidR="00BC0953" w:rsidRPr="00BC0953" w:rsidRDefault="00BC0953" w:rsidP="00BC0953">
      <w:pPr>
        <w:pStyle w:val="Normal1"/>
        <w:numPr>
          <w:ilvl w:val="0"/>
          <w:numId w:val="3"/>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 xml:space="preserve">Engaged in working on Lightning Web Components for ongoing </w:t>
      </w:r>
      <w:r w:rsidR="007527FE">
        <w:rPr>
          <w:rFonts w:asciiTheme="minorHAnsi" w:hAnsiTheme="minorHAnsi" w:cstheme="minorHAnsi"/>
          <w:sz w:val="24"/>
          <w:szCs w:val="24"/>
        </w:rPr>
        <w:t xml:space="preserve">new </w:t>
      </w:r>
      <w:r>
        <w:rPr>
          <w:rFonts w:asciiTheme="minorHAnsi" w:hAnsiTheme="minorHAnsi" w:cstheme="minorHAnsi"/>
          <w:sz w:val="24"/>
          <w:szCs w:val="24"/>
        </w:rPr>
        <w:t xml:space="preserve">developments. </w:t>
      </w:r>
    </w:p>
    <w:p w:rsidR="008936C7" w:rsidRDefault="00EF657E" w:rsidP="008936C7">
      <w:pPr>
        <w:pStyle w:val="Normal1"/>
        <w:numPr>
          <w:ilvl w:val="0"/>
          <w:numId w:val="3"/>
        </w:numPr>
        <w:spacing w:after="0" w:line="276" w:lineRule="auto"/>
        <w:ind w:left="270" w:hanging="270"/>
        <w:jc w:val="both"/>
        <w:rPr>
          <w:rFonts w:asciiTheme="minorHAnsi" w:hAnsiTheme="minorHAnsi" w:cstheme="minorHAnsi"/>
          <w:sz w:val="24"/>
          <w:szCs w:val="24"/>
        </w:rPr>
      </w:pPr>
      <w:r w:rsidRPr="00EF657E">
        <w:rPr>
          <w:rFonts w:asciiTheme="minorHAnsi" w:hAnsiTheme="minorHAnsi" w:cstheme="minorHAnsi"/>
          <w:sz w:val="24"/>
          <w:szCs w:val="24"/>
        </w:rPr>
        <w:t>Added Lightning Component to Lighting Pages and Record Pages. Have worked on Apex classes, Visualforce Pages, Controller classes and Apex Triggers for various functional needs in the application.</w:t>
      </w:r>
      <w:r w:rsidR="008936C7">
        <w:rPr>
          <w:rFonts w:asciiTheme="minorHAnsi" w:hAnsiTheme="minorHAnsi" w:cstheme="minorHAnsi"/>
          <w:sz w:val="24"/>
          <w:szCs w:val="24"/>
        </w:rPr>
        <w:t xml:space="preserve"> </w:t>
      </w:r>
    </w:p>
    <w:p w:rsidR="008936C7" w:rsidRPr="008936C7" w:rsidRDefault="008936C7" w:rsidP="008936C7">
      <w:pPr>
        <w:pStyle w:val="Normal1"/>
        <w:numPr>
          <w:ilvl w:val="0"/>
          <w:numId w:val="3"/>
        </w:numPr>
        <w:spacing w:after="0" w:line="276" w:lineRule="auto"/>
        <w:ind w:left="270" w:hanging="270"/>
        <w:jc w:val="both"/>
        <w:rPr>
          <w:rFonts w:asciiTheme="minorHAnsi" w:hAnsiTheme="minorHAnsi" w:cstheme="minorHAnsi"/>
          <w:sz w:val="24"/>
          <w:szCs w:val="24"/>
        </w:rPr>
      </w:pPr>
      <w:r w:rsidRPr="008936C7">
        <w:rPr>
          <w:rFonts w:asciiTheme="minorHAnsi" w:hAnsiTheme="minorHAnsi" w:cstheme="minorHAnsi"/>
          <w:sz w:val="24"/>
          <w:szCs w:val="24"/>
        </w:rPr>
        <w:t>Created Impressive designs with Custom styling to bring dynamic versions of the components when setting up in lightning App builder.</w:t>
      </w:r>
    </w:p>
    <w:p w:rsidR="00EF657E" w:rsidRDefault="00EF657E" w:rsidP="00EF657E">
      <w:pPr>
        <w:pStyle w:val="Normal1"/>
        <w:numPr>
          <w:ilvl w:val="0"/>
          <w:numId w:val="3"/>
        </w:numPr>
        <w:spacing w:after="0" w:line="276" w:lineRule="auto"/>
        <w:ind w:left="270" w:hanging="270"/>
        <w:jc w:val="both"/>
        <w:rPr>
          <w:rFonts w:asciiTheme="minorHAnsi" w:hAnsiTheme="minorHAnsi" w:cstheme="minorHAnsi"/>
          <w:sz w:val="24"/>
          <w:szCs w:val="24"/>
        </w:rPr>
      </w:pPr>
      <w:r w:rsidRPr="00EF657E">
        <w:rPr>
          <w:rFonts w:asciiTheme="minorHAnsi" w:hAnsiTheme="minorHAnsi" w:cstheme="minorHAnsi"/>
          <w:sz w:val="24"/>
          <w:szCs w:val="24"/>
        </w:rPr>
        <w:t>Developed various Visualforce Pages, Apex Triggers to include extra functionality and wrote Apex Classes and Controller to provide functionality to the visual pages.</w:t>
      </w:r>
    </w:p>
    <w:p w:rsidR="00EF657E" w:rsidRDefault="00EF657E" w:rsidP="00EF657E">
      <w:pPr>
        <w:pStyle w:val="Normal1"/>
        <w:numPr>
          <w:ilvl w:val="0"/>
          <w:numId w:val="3"/>
        </w:numPr>
        <w:spacing w:after="0" w:line="276" w:lineRule="auto"/>
        <w:ind w:left="270" w:hanging="270"/>
        <w:jc w:val="both"/>
        <w:rPr>
          <w:rFonts w:asciiTheme="minorHAnsi" w:hAnsiTheme="minorHAnsi" w:cstheme="minorHAnsi"/>
          <w:sz w:val="24"/>
          <w:szCs w:val="24"/>
        </w:rPr>
      </w:pPr>
      <w:r w:rsidRPr="00EF657E">
        <w:rPr>
          <w:rFonts w:asciiTheme="minorHAnsi" w:hAnsiTheme="minorHAnsi" w:cstheme="minorHAnsi"/>
          <w:sz w:val="24"/>
          <w:szCs w:val="24"/>
        </w:rPr>
        <w:t xml:space="preserve"> Implemented SFDC Integration using REST/SOAP Web Service API'S. Integrated the SOAP/REST API based Web Services on Demand for extracting the data from external systems.</w:t>
      </w:r>
    </w:p>
    <w:p w:rsidR="00EF657E" w:rsidRDefault="00EF657E" w:rsidP="00EF657E">
      <w:pPr>
        <w:pStyle w:val="Normal1"/>
        <w:numPr>
          <w:ilvl w:val="0"/>
          <w:numId w:val="3"/>
        </w:numPr>
        <w:spacing w:after="0" w:line="276" w:lineRule="auto"/>
        <w:ind w:left="270" w:hanging="270"/>
        <w:jc w:val="both"/>
        <w:rPr>
          <w:rFonts w:asciiTheme="minorHAnsi" w:hAnsiTheme="minorHAnsi" w:cstheme="minorHAnsi"/>
          <w:sz w:val="24"/>
          <w:szCs w:val="24"/>
        </w:rPr>
      </w:pPr>
      <w:r w:rsidRPr="00EF657E">
        <w:rPr>
          <w:rFonts w:asciiTheme="minorHAnsi" w:hAnsiTheme="minorHAnsi" w:cstheme="minorHAnsi"/>
          <w:sz w:val="24"/>
          <w:szCs w:val="24"/>
        </w:rPr>
        <w:t xml:space="preserve"> Created custom Report types and Dashboards so that users can generate reports and visualize data on dashboards.</w:t>
      </w:r>
      <w:r w:rsidRPr="00EF657E">
        <w:t xml:space="preserve"> </w:t>
      </w:r>
    </w:p>
    <w:p w:rsidR="00716A90" w:rsidRDefault="00716A90" w:rsidP="00180FC1">
      <w:pPr>
        <w:pStyle w:val="Normal1"/>
        <w:numPr>
          <w:ilvl w:val="0"/>
          <w:numId w:val="3"/>
        </w:numPr>
        <w:spacing w:after="0" w:line="276" w:lineRule="auto"/>
        <w:ind w:left="270" w:hanging="270"/>
        <w:jc w:val="both"/>
        <w:rPr>
          <w:rFonts w:asciiTheme="minorHAnsi" w:hAnsiTheme="minorHAnsi" w:cstheme="minorHAnsi"/>
          <w:sz w:val="24"/>
          <w:szCs w:val="24"/>
        </w:rPr>
      </w:pPr>
      <w:r w:rsidRPr="00180FC1">
        <w:rPr>
          <w:rFonts w:asciiTheme="minorHAnsi" w:hAnsiTheme="minorHAnsi" w:cstheme="minorHAnsi"/>
          <w:sz w:val="24"/>
          <w:szCs w:val="24"/>
        </w:rPr>
        <w:t>Written SOQL, SOSL query language necessary for the application in Apex Classes and Triggers</w:t>
      </w:r>
      <w:r>
        <w:rPr>
          <w:rFonts w:asciiTheme="minorHAnsi" w:hAnsiTheme="minorHAnsi" w:cstheme="minorHAnsi"/>
          <w:sz w:val="24"/>
          <w:szCs w:val="24"/>
        </w:rPr>
        <w:t>.</w:t>
      </w:r>
    </w:p>
    <w:p w:rsidR="00180FC1" w:rsidRDefault="00716A90" w:rsidP="00180FC1">
      <w:pPr>
        <w:pStyle w:val="Normal1"/>
        <w:numPr>
          <w:ilvl w:val="0"/>
          <w:numId w:val="3"/>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C</w:t>
      </w:r>
      <w:r w:rsidR="00EF657E" w:rsidRPr="00EF657E">
        <w:rPr>
          <w:rFonts w:asciiTheme="minorHAnsi" w:hAnsiTheme="minorHAnsi" w:cstheme="minorHAnsi"/>
          <w:sz w:val="24"/>
          <w:szCs w:val="24"/>
        </w:rPr>
        <w:t>reated many Email Templates and Mail Merge Templates and was involved in doing the mail merge for different standard and custom objects.</w:t>
      </w:r>
    </w:p>
    <w:p w:rsidR="00180FC1" w:rsidRPr="00716A90" w:rsidRDefault="00180FC1" w:rsidP="00716A90">
      <w:pPr>
        <w:pStyle w:val="Normal1"/>
        <w:numPr>
          <w:ilvl w:val="0"/>
          <w:numId w:val="3"/>
        </w:numPr>
        <w:spacing w:after="0" w:line="276" w:lineRule="auto"/>
        <w:ind w:left="270" w:hanging="270"/>
        <w:jc w:val="both"/>
        <w:rPr>
          <w:rFonts w:asciiTheme="minorHAnsi" w:hAnsiTheme="minorHAnsi" w:cstheme="minorHAnsi"/>
          <w:sz w:val="24"/>
          <w:szCs w:val="24"/>
        </w:rPr>
      </w:pPr>
      <w:r w:rsidRPr="00180FC1">
        <w:rPr>
          <w:rFonts w:asciiTheme="minorHAnsi" w:hAnsiTheme="minorHAnsi" w:cstheme="minorHAnsi"/>
          <w:sz w:val="24"/>
          <w:szCs w:val="24"/>
        </w:rPr>
        <w:t>Worked with variou</w:t>
      </w:r>
      <w:bookmarkStart w:id="1" w:name="_GoBack"/>
      <w:bookmarkEnd w:id="1"/>
      <w:r w:rsidRPr="00180FC1">
        <w:rPr>
          <w:rFonts w:asciiTheme="minorHAnsi" w:hAnsiTheme="minorHAnsi" w:cstheme="minorHAnsi"/>
          <w:sz w:val="24"/>
          <w:szCs w:val="24"/>
        </w:rPr>
        <w:t>s salesforce.com objects Account, Contact, L</w:t>
      </w:r>
      <w:r>
        <w:rPr>
          <w:rFonts w:asciiTheme="minorHAnsi" w:hAnsiTheme="minorHAnsi" w:cstheme="minorHAnsi"/>
          <w:sz w:val="24"/>
          <w:szCs w:val="24"/>
        </w:rPr>
        <w:t xml:space="preserve">eads, Opportunity, Cases, Campaign </w:t>
      </w:r>
      <w:r w:rsidRPr="00180FC1">
        <w:rPr>
          <w:rFonts w:asciiTheme="minorHAnsi" w:hAnsiTheme="minorHAnsi" w:cstheme="minorHAnsi"/>
          <w:sz w:val="24"/>
          <w:szCs w:val="24"/>
        </w:rPr>
        <w:t>standard objects.</w:t>
      </w:r>
    </w:p>
    <w:p w:rsidR="00180FC1" w:rsidRDefault="00180FC1" w:rsidP="00180FC1">
      <w:pPr>
        <w:pStyle w:val="Normal1"/>
        <w:numPr>
          <w:ilvl w:val="0"/>
          <w:numId w:val="3"/>
        </w:numPr>
        <w:spacing w:after="0" w:line="276" w:lineRule="auto"/>
        <w:ind w:left="270" w:hanging="270"/>
        <w:jc w:val="both"/>
        <w:rPr>
          <w:rFonts w:asciiTheme="minorHAnsi" w:hAnsiTheme="minorHAnsi" w:cstheme="minorHAnsi"/>
          <w:sz w:val="24"/>
          <w:szCs w:val="24"/>
        </w:rPr>
      </w:pPr>
      <w:r w:rsidRPr="00180FC1">
        <w:rPr>
          <w:rFonts w:asciiTheme="minorHAnsi" w:hAnsiTheme="minorHAnsi" w:cstheme="minorHAnsi"/>
          <w:sz w:val="24"/>
          <w:szCs w:val="24"/>
        </w:rPr>
        <w:t>Developed Visual force pages using components like Action Function, Page Block, Input Field, Action Support, Data Table, Data list, Command Link and Command Button.</w:t>
      </w:r>
    </w:p>
    <w:p w:rsidR="00180FC1" w:rsidRDefault="00180FC1" w:rsidP="00180FC1">
      <w:pPr>
        <w:pStyle w:val="Normal1"/>
        <w:numPr>
          <w:ilvl w:val="0"/>
          <w:numId w:val="3"/>
        </w:numPr>
        <w:spacing w:after="0" w:line="276" w:lineRule="auto"/>
        <w:ind w:left="270" w:hanging="270"/>
        <w:jc w:val="both"/>
        <w:rPr>
          <w:rFonts w:asciiTheme="minorHAnsi" w:hAnsiTheme="minorHAnsi" w:cstheme="minorHAnsi"/>
          <w:sz w:val="24"/>
          <w:szCs w:val="24"/>
        </w:rPr>
      </w:pPr>
      <w:r w:rsidRPr="00180FC1">
        <w:rPr>
          <w:rFonts w:asciiTheme="minorHAnsi" w:hAnsiTheme="minorHAnsi" w:cstheme="minorHAnsi"/>
          <w:sz w:val="24"/>
          <w:szCs w:val="24"/>
        </w:rPr>
        <w:t>Performed Salesforce.com configuration activities creating Users, Roles, Profiles, Organization Wide Defaults, Permission Sets, Public Groups and Queues.</w:t>
      </w:r>
    </w:p>
    <w:p w:rsidR="00DE36FC" w:rsidRDefault="00180FC1" w:rsidP="00DE36FC">
      <w:pPr>
        <w:pStyle w:val="Normal1"/>
        <w:numPr>
          <w:ilvl w:val="0"/>
          <w:numId w:val="3"/>
        </w:numPr>
        <w:spacing w:after="0" w:line="276" w:lineRule="auto"/>
        <w:ind w:left="270" w:hanging="270"/>
        <w:jc w:val="both"/>
        <w:rPr>
          <w:rFonts w:asciiTheme="minorHAnsi" w:hAnsiTheme="minorHAnsi" w:cstheme="minorHAnsi"/>
          <w:sz w:val="24"/>
          <w:szCs w:val="24"/>
        </w:rPr>
      </w:pPr>
      <w:r w:rsidRPr="00180FC1">
        <w:rPr>
          <w:rFonts w:asciiTheme="minorHAnsi" w:hAnsiTheme="minorHAnsi" w:cstheme="minorHAnsi"/>
          <w:sz w:val="24"/>
          <w:szCs w:val="24"/>
        </w:rPr>
        <w:t xml:space="preserve">Used Force.com IDE for development of Visual Force Pages, Apex classes, Triggers and debugging and analyzing logs. </w:t>
      </w:r>
    </w:p>
    <w:p w:rsidR="00180FC1" w:rsidRPr="00DE36FC" w:rsidRDefault="00DE36FC" w:rsidP="00DE36FC">
      <w:pPr>
        <w:pStyle w:val="Normal1"/>
        <w:numPr>
          <w:ilvl w:val="0"/>
          <w:numId w:val="3"/>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Created test classes to cover functional use cases of Apex code</w:t>
      </w:r>
      <w:r>
        <w:rPr>
          <w:rFonts w:asciiTheme="minorHAnsi" w:hAnsiTheme="minorHAnsi" w:cstheme="minorHAnsi"/>
          <w:sz w:val="24"/>
          <w:szCs w:val="24"/>
        </w:rPr>
        <w:t>.</w:t>
      </w:r>
    </w:p>
    <w:p w:rsidR="002A58AB" w:rsidRDefault="00180FC1" w:rsidP="002A58AB">
      <w:pPr>
        <w:pStyle w:val="Normal1"/>
        <w:numPr>
          <w:ilvl w:val="0"/>
          <w:numId w:val="3"/>
        </w:numPr>
        <w:spacing w:after="0" w:line="276" w:lineRule="auto"/>
        <w:ind w:left="270" w:hanging="270"/>
        <w:jc w:val="both"/>
        <w:rPr>
          <w:rFonts w:asciiTheme="minorHAnsi" w:hAnsiTheme="minorHAnsi" w:cstheme="minorHAnsi"/>
          <w:sz w:val="24"/>
          <w:szCs w:val="24"/>
        </w:rPr>
      </w:pPr>
      <w:r w:rsidRPr="00180FC1">
        <w:rPr>
          <w:rFonts w:asciiTheme="minorHAnsi" w:hAnsiTheme="minorHAnsi" w:cstheme="minorHAnsi"/>
          <w:sz w:val="24"/>
          <w:szCs w:val="24"/>
        </w:rPr>
        <w:t xml:space="preserve"> Deployed application from Sandbox to Production environments using Change Set, Eclipse</w:t>
      </w:r>
      <w:r>
        <w:rPr>
          <w:rFonts w:asciiTheme="minorHAnsi" w:hAnsiTheme="minorHAnsi" w:cstheme="minorHAnsi"/>
          <w:sz w:val="24"/>
          <w:szCs w:val="24"/>
        </w:rPr>
        <w:t xml:space="preserve">, </w:t>
      </w:r>
      <w:proofErr w:type="gramStart"/>
      <w:r>
        <w:rPr>
          <w:rFonts w:asciiTheme="minorHAnsi" w:hAnsiTheme="minorHAnsi" w:cstheme="minorHAnsi"/>
          <w:sz w:val="24"/>
          <w:szCs w:val="24"/>
        </w:rPr>
        <w:t>Copado</w:t>
      </w:r>
      <w:proofErr w:type="gramEnd"/>
      <w:r w:rsidRPr="00180FC1">
        <w:rPr>
          <w:rFonts w:asciiTheme="minorHAnsi" w:hAnsiTheme="minorHAnsi" w:cstheme="minorHAnsi"/>
          <w:sz w:val="24"/>
          <w:szCs w:val="24"/>
        </w:rPr>
        <w:t xml:space="preserve"> and Force.com Migration tool.</w:t>
      </w:r>
      <w:r w:rsidR="002A58AB">
        <w:rPr>
          <w:rFonts w:asciiTheme="minorHAnsi" w:hAnsiTheme="minorHAnsi" w:cstheme="minorHAnsi"/>
          <w:sz w:val="24"/>
          <w:szCs w:val="24"/>
        </w:rPr>
        <w:t xml:space="preserve"> </w:t>
      </w:r>
    </w:p>
    <w:p w:rsidR="002A58AB" w:rsidRPr="002A58AB" w:rsidRDefault="002A58AB" w:rsidP="002A58AB">
      <w:pPr>
        <w:pStyle w:val="Normal1"/>
        <w:numPr>
          <w:ilvl w:val="0"/>
          <w:numId w:val="3"/>
        </w:numPr>
        <w:spacing w:after="0" w:line="276" w:lineRule="auto"/>
        <w:ind w:left="270" w:hanging="270"/>
        <w:jc w:val="both"/>
        <w:rPr>
          <w:rFonts w:asciiTheme="minorHAnsi" w:hAnsiTheme="minorHAnsi" w:cstheme="minorHAnsi"/>
          <w:sz w:val="24"/>
          <w:szCs w:val="24"/>
        </w:rPr>
      </w:pPr>
      <w:r w:rsidRPr="002A58AB">
        <w:rPr>
          <w:rFonts w:asciiTheme="minorHAnsi" w:hAnsiTheme="minorHAnsi" w:cstheme="minorHAnsi"/>
          <w:sz w:val="24"/>
          <w:szCs w:val="24"/>
        </w:rPr>
        <w:t>Performed the role of Business Analyst interacted with various business user groups for gathering the requirements for salesforce.com CRM implementation.</w:t>
      </w:r>
    </w:p>
    <w:p w:rsidR="0090469B" w:rsidRDefault="0090469B" w:rsidP="002D1DBB">
      <w:pPr>
        <w:pStyle w:val="Normal1"/>
        <w:numPr>
          <w:ilvl w:val="0"/>
          <w:numId w:val="3"/>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Solve tickets and issues in Salesforce.</w:t>
      </w:r>
    </w:p>
    <w:p w:rsidR="00BC0953" w:rsidRDefault="00B25EE1" w:rsidP="00BC0953">
      <w:pPr>
        <w:pStyle w:val="Normal1"/>
        <w:numPr>
          <w:ilvl w:val="0"/>
          <w:numId w:val="3"/>
        </w:numPr>
        <w:spacing w:after="0" w:line="276" w:lineRule="auto"/>
        <w:ind w:left="270" w:hanging="270"/>
        <w:jc w:val="both"/>
        <w:rPr>
          <w:rFonts w:asciiTheme="minorHAnsi" w:hAnsiTheme="minorHAnsi" w:cstheme="minorHAnsi"/>
          <w:sz w:val="24"/>
          <w:szCs w:val="24"/>
        </w:rPr>
      </w:pPr>
      <w:r w:rsidRPr="0090469B">
        <w:rPr>
          <w:rFonts w:asciiTheme="minorHAnsi" w:hAnsiTheme="minorHAnsi" w:cstheme="minorHAnsi"/>
          <w:sz w:val="24"/>
          <w:szCs w:val="24"/>
        </w:rPr>
        <w:t>Created Forms and Form handl</w:t>
      </w:r>
      <w:r w:rsidR="0090469B">
        <w:rPr>
          <w:rFonts w:asciiTheme="minorHAnsi" w:hAnsiTheme="minorHAnsi" w:cstheme="minorHAnsi"/>
          <w:sz w:val="24"/>
          <w:szCs w:val="24"/>
        </w:rPr>
        <w:t xml:space="preserve">ers in Pardot. </w:t>
      </w:r>
    </w:p>
    <w:p w:rsidR="00BC0953" w:rsidRPr="00BC0953" w:rsidRDefault="00BC0953" w:rsidP="00BC0953">
      <w:pPr>
        <w:pStyle w:val="Normal1"/>
        <w:numPr>
          <w:ilvl w:val="0"/>
          <w:numId w:val="3"/>
        </w:numPr>
        <w:spacing w:after="0" w:line="276" w:lineRule="auto"/>
        <w:ind w:left="270" w:hanging="270"/>
        <w:jc w:val="both"/>
        <w:rPr>
          <w:rFonts w:asciiTheme="minorHAnsi" w:hAnsiTheme="minorHAnsi" w:cstheme="minorHAnsi"/>
          <w:sz w:val="24"/>
          <w:szCs w:val="24"/>
        </w:rPr>
      </w:pPr>
      <w:r w:rsidRPr="00BC0953">
        <w:rPr>
          <w:rFonts w:asciiTheme="minorHAnsi" w:hAnsiTheme="minorHAnsi" w:cstheme="minorHAnsi"/>
          <w:sz w:val="24"/>
          <w:szCs w:val="24"/>
        </w:rPr>
        <w:t>Enhanced in Communities by adding new fields, field sets using Salesforce lightning.</w:t>
      </w:r>
    </w:p>
    <w:p w:rsidR="00B25EE1" w:rsidRPr="0090469B" w:rsidRDefault="00922E31" w:rsidP="00082A41">
      <w:pPr>
        <w:pStyle w:val="Normal1"/>
        <w:numPr>
          <w:ilvl w:val="0"/>
          <w:numId w:val="3"/>
        </w:numPr>
        <w:spacing w:after="0" w:line="276" w:lineRule="auto"/>
        <w:ind w:left="270" w:hanging="270"/>
        <w:jc w:val="both"/>
        <w:rPr>
          <w:rFonts w:asciiTheme="minorHAnsi" w:hAnsiTheme="minorHAnsi" w:cstheme="minorHAnsi"/>
          <w:sz w:val="24"/>
          <w:szCs w:val="24"/>
        </w:rPr>
      </w:pPr>
      <w:r w:rsidRPr="0090469B">
        <w:rPr>
          <w:rFonts w:asciiTheme="minorHAnsi" w:hAnsiTheme="minorHAnsi" w:cstheme="minorHAnsi"/>
          <w:sz w:val="24"/>
          <w:szCs w:val="24"/>
        </w:rPr>
        <w:lastRenderedPageBreak/>
        <w:t>Created various C</w:t>
      </w:r>
      <w:r w:rsidR="00B25EE1" w:rsidRPr="0090469B">
        <w:rPr>
          <w:rFonts w:asciiTheme="minorHAnsi" w:hAnsiTheme="minorHAnsi" w:cstheme="minorHAnsi"/>
          <w:sz w:val="24"/>
          <w:szCs w:val="24"/>
        </w:rPr>
        <w:t>ustom objects</w:t>
      </w:r>
      <w:r w:rsidRPr="0090469B">
        <w:rPr>
          <w:rFonts w:asciiTheme="minorHAnsi" w:hAnsiTheme="minorHAnsi" w:cstheme="minorHAnsi"/>
          <w:sz w:val="24"/>
          <w:szCs w:val="24"/>
        </w:rPr>
        <w:t>, Formula fields, Validation rules, Workflows, Email templates</w:t>
      </w:r>
      <w:r w:rsidR="00B25EE1" w:rsidRPr="0090469B">
        <w:rPr>
          <w:rFonts w:asciiTheme="minorHAnsi" w:hAnsiTheme="minorHAnsi" w:cstheme="minorHAnsi"/>
          <w:sz w:val="24"/>
          <w:szCs w:val="24"/>
        </w:rPr>
        <w:t xml:space="preserve"> and </w:t>
      </w:r>
      <w:r w:rsidRPr="0090469B">
        <w:rPr>
          <w:rFonts w:asciiTheme="minorHAnsi" w:hAnsiTheme="minorHAnsi" w:cstheme="minorHAnsi"/>
          <w:sz w:val="24"/>
          <w:szCs w:val="24"/>
        </w:rPr>
        <w:t xml:space="preserve">worked on </w:t>
      </w:r>
      <w:r w:rsidR="00B25EE1" w:rsidRPr="0090469B">
        <w:rPr>
          <w:rFonts w:asciiTheme="minorHAnsi" w:hAnsiTheme="minorHAnsi" w:cstheme="minorHAnsi"/>
          <w:sz w:val="24"/>
          <w:szCs w:val="24"/>
        </w:rPr>
        <w:t xml:space="preserve">other custom components to meet the business requirements. </w:t>
      </w:r>
    </w:p>
    <w:p w:rsidR="00BC0953" w:rsidRDefault="00C24CFC" w:rsidP="00BC0953">
      <w:pPr>
        <w:pStyle w:val="Normal1"/>
        <w:numPr>
          <w:ilvl w:val="0"/>
          <w:numId w:val="3"/>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Created Visual</w:t>
      </w:r>
      <w:r w:rsidR="000F784A" w:rsidRPr="002A28BF">
        <w:rPr>
          <w:rFonts w:asciiTheme="minorHAnsi" w:hAnsiTheme="minorHAnsi" w:cstheme="minorHAnsi"/>
          <w:sz w:val="24"/>
          <w:szCs w:val="24"/>
        </w:rPr>
        <w:t>force Components to minimize the code and Re-use of components in different Visual force pages.</w:t>
      </w:r>
    </w:p>
    <w:p w:rsidR="00BC0953" w:rsidRPr="00BC0953" w:rsidRDefault="00BC0953" w:rsidP="00BC0953">
      <w:pPr>
        <w:pStyle w:val="Normal1"/>
        <w:numPr>
          <w:ilvl w:val="0"/>
          <w:numId w:val="3"/>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U</w:t>
      </w:r>
      <w:r w:rsidRPr="00BC0953">
        <w:rPr>
          <w:rFonts w:asciiTheme="minorHAnsi" w:hAnsiTheme="minorHAnsi" w:cstheme="minorHAnsi"/>
          <w:sz w:val="24"/>
          <w:szCs w:val="24"/>
        </w:rPr>
        <w:t xml:space="preserve">sed source control tool </w:t>
      </w:r>
      <w:proofErr w:type="spellStart"/>
      <w:r w:rsidRPr="00BC0953">
        <w:rPr>
          <w:rFonts w:asciiTheme="minorHAnsi" w:hAnsiTheme="minorHAnsi" w:cstheme="minorHAnsi"/>
          <w:sz w:val="24"/>
          <w:szCs w:val="24"/>
        </w:rPr>
        <w:t>Git</w:t>
      </w:r>
      <w:proofErr w:type="spellEnd"/>
      <w:r w:rsidRPr="00BC0953">
        <w:rPr>
          <w:rFonts w:asciiTheme="minorHAnsi" w:hAnsiTheme="minorHAnsi" w:cstheme="minorHAnsi"/>
          <w:sz w:val="24"/>
          <w:szCs w:val="24"/>
        </w:rPr>
        <w:t xml:space="preserve"> to maintain repositories for various releases.</w:t>
      </w:r>
    </w:p>
    <w:p w:rsidR="00E936C5" w:rsidRPr="002A28BF" w:rsidRDefault="000F784A" w:rsidP="002D1DBB">
      <w:pPr>
        <w:pStyle w:val="Normal1"/>
        <w:numPr>
          <w:ilvl w:val="0"/>
          <w:numId w:val="3"/>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Created Tabular,</w:t>
      </w:r>
      <w:r w:rsidR="007C7CEA" w:rsidRPr="002A28BF">
        <w:rPr>
          <w:rFonts w:asciiTheme="minorHAnsi" w:hAnsiTheme="minorHAnsi" w:cstheme="minorHAnsi"/>
          <w:sz w:val="24"/>
          <w:szCs w:val="24"/>
        </w:rPr>
        <w:t xml:space="preserve"> </w:t>
      </w:r>
      <w:r w:rsidRPr="002A28BF">
        <w:rPr>
          <w:rFonts w:asciiTheme="minorHAnsi" w:hAnsiTheme="minorHAnsi" w:cstheme="minorHAnsi"/>
          <w:sz w:val="24"/>
          <w:szCs w:val="24"/>
        </w:rPr>
        <w:t>Summary,</w:t>
      </w:r>
      <w:r w:rsidR="007C7CEA" w:rsidRPr="002A28BF">
        <w:rPr>
          <w:rFonts w:asciiTheme="minorHAnsi" w:hAnsiTheme="minorHAnsi" w:cstheme="minorHAnsi"/>
          <w:sz w:val="24"/>
          <w:szCs w:val="24"/>
        </w:rPr>
        <w:t xml:space="preserve"> </w:t>
      </w:r>
      <w:r w:rsidRPr="002A28BF">
        <w:rPr>
          <w:rFonts w:asciiTheme="minorHAnsi" w:hAnsiTheme="minorHAnsi" w:cstheme="minorHAnsi"/>
          <w:sz w:val="24"/>
          <w:szCs w:val="24"/>
        </w:rPr>
        <w:t>Matrix and Joined Reports using standard and custom Report Types.</w:t>
      </w:r>
    </w:p>
    <w:p w:rsidR="00E936C5" w:rsidRDefault="000F784A" w:rsidP="00B25EE1">
      <w:pPr>
        <w:pStyle w:val="Normal1"/>
        <w:numPr>
          <w:ilvl w:val="0"/>
          <w:numId w:val="3"/>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Created and updated the fields, lookup filters, buttons,</w:t>
      </w:r>
      <w:r w:rsidR="007C7CEA" w:rsidRPr="002A28BF">
        <w:rPr>
          <w:rFonts w:asciiTheme="minorHAnsi" w:hAnsiTheme="minorHAnsi" w:cstheme="minorHAnsi"/>
          <w:sz w:val="24"/>
          <w:szCs w:val="24"/>
        </w:rPr>
        <w:t xml:space="preserve"> </w:t>
      </w:r>
      <w:r w:rsidRPr="002A28BF">
        <w:rPr>
          <w:rFonts w:asciiTheme="minorHAnsi" w:hAnsiTheme="minorHAnsi" w:cstheme="minorHAnsi"/>
          <w:sz w:val="24"/>
          <w:szCs w:val="24"/>
        </w:rPr>
        <w:t>Apps,</w:t>
      </w:r>
      <w:r w:rsidR="007C7CEA" w:rsidRPr="002A28BF">
        <w:rPr>
          <w:rFonts w:asciiTheme="minorHAnsi" w:hAnsiTheme="minorHAnsi" w:cstheme="minorHAnsi"/>
          <w:sz w:val="24"/>
          <w:szCs w:val="24"/>
        </w:rPr>
        <w:t xml:space="preserve"> </w:t>
      </w:r>
      <w:r w:rsidRPr="002A28BF">
        <w:rPr>
          <w:rFonts w:asciiTheme="minorHAnsi" w:hAnsiTheme="minorHAnsi" w:cstheme="minorHAnsi"/>
          <w:sz w:val="24"/>
          <w:szCs w:val="24"/>
        </w:rPr>
        <w:t>tabs and links.</w:t>
      </w:r>
    </w:p>
    <w:p w:rsidR="007527FE" w:rsidRPr="00B25EE1" w:rsidRDefault="007527FE" w:rsidP="00B25EE1">
      <w:pPr>
        <w:pStyle w:val="Normal1"/>
        <w:numPr>
          <w:ilvl w:val="0"/>
          <w:numId w:val="3"/>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Apart from</w:t>
      </w:r>
      <w:r w:rsidR="0025090E">
        <w:rPr>
          <w:rFonts w:asciiTheme="minorHAnsi" w:hAnsiTheme="minorHAnsi" w:cstheme="minorHAnsi"/>
          <w:sz w:val="24"/>
          <w:szCs w:val="24"/>
        </w:rPr>
        <w:t xml:space="preserve"> the</w:t>
      </w:r>
      <w:r>
        <w:rPr>
          <w:rFonts w:asciiTheme="minorHAnsi" w:hAnsiTheme="minorHAnsi" w:cstheme="minorHAnsi"/>
          <w:sz w:val="24"/>
          <w:szCs w:val="24"/>
        </w:rPr>
        <w:t xml:space="preserve"> Sprint commitments for ongoing developments, worked on daily Production support ticke</w:t>
      </w:r>
      <w:r w:rsidR="00A23C94">
        <w:rPr>
          <w:rFonts w:asciiTheme="minorHAnsi" w:hAnsiTheme="minorHAnsi" w:cstheme="minorHAnsi"/>
          <w:sz w:val="24"/>
          <w:szCs w:val="24"/>
        </w:rPr>
        <w:t xml:space="preserve">ts across other SF projects. </w:t>
      </w:r>
    </w:p>
    <w:p w:rsidR="00180FC1" w:rsidRDefault="00180FC1" w:rsidP="00180FC1">
      <w:pPr>
        <w:pStyle w:val="Normal1"/>
        <w:spacing w:after="0" w:line="276" w:lineRule="auto"/>
        <w:jc w:val="both"/>
        <w:rPr>
          <w:rFonts w:asciiTheme="minorHAnsi" w:hAnsiTheme="minorHAnsi" w:cstheme="minorHAnsi"/>
          <w:sz w:val="24"/>
          <w:szCs w:val="24"/>
        </w:rPr>
      </w:pPr>
    </w:p>
    <w:p w:rsidR="0090469B" w:rsidRDefault="00180FC1" w:rsidP="00180FC1">
      <w:pPr>
        <w:pStyle w:val="Normal1"/>
        <w:spacing w:after="0" w:line="276" w:lineRule="auto"/>
        <w:jc w:val="both"/>
        <w:rPr>
          <w:rFonts w:asciiTheme="minorHAnsi" w:hAnsiTheme="minorHAnsi" w:cstheme="minorHAnsi"/>
          <w:sz w:val="24"/>
          <w:szCs w:val="24"/>
        </w:rPr>
      </w:pPr>
      <w:r w:rsidRPr="00180FC1">
        <w:rPr>
          <w:rFonts w:asciiTheme="minorHAnsi" w:hAnsiTheme="minorHAnsi" w:cstheme="minorHAnsi"/>
          <w:b/>
          <w:sz w:val="24"/>
          <w:szCs w:val="24"/>
        </w:rPr>
        <w:t>Environment:</w:t>
      </w:r>
      <w:r w:rsidRPr="00180FC1">
        <w:rPr>
          <w:rFonts w:asciiTheme="minorHAnsi" w:hAnsiTheme="minorHAnsi" w:cstheme="minorHAnsi"/>
          <w:sz w:val="24"/>
          <w:szCs w:val="24"/>
        </w:rPr>
        <w:t xml:space="preserve"> Salesforce.com, Apex, Visualforce (Pages, Component &amp; Controllers), Lightning (components and controllers),</w:t>
      </w:r>
      <w:r w:rsidR="00FD0BFA">
        <w:rPr>
          <w:rFonts w:asciiTheme="minorHAnsi" w:hAnsiTheme="minorHAnsi" w:cstheme="minorHAnsi"/>
          <w:sz w:val="24"/>
          <w:szCs w:val="24"/>
        </w:rPr>
        <w:t xml:space="preserve"> Pardot,</w:t>
      </w:r>
      <w:r w:rsidRPr="00180FC1">
        <w:rPr>
          <w:rFonts w:asciiTheme="minorHAnsi" w:hAnsiTheme="minorHAnsi" w:cstheme="minorHAnsi"/>
          <w:sz w:val="24"/>
          <w:szCs w:val="24"/>
        </w:rPr>
        <w:t xml:space="preserve"> Communities,</w:t>
      </w:r>
      <w:r w:rsidR="00C22C58">
        <w:rPr>
          <w:rFonts w:asciiTheme="minorHAnsi" w:hAnsiTheme="minorHAnsi" w:cstheme="minorHAnsi"/>
          <w:sz w:val="24"/>
          <w:szCs w:val="24"/>
        </w:rPr>
        <w:t xml:space="preserve"> </w:t>
      </w:r>
      <w:proofErr w:type="spellStart"/>
      <w:r w:rsidR="00C22C58">
        <w:rPr>
          <w:rFonts w:asciiTheme="minorHAnsi" w:hAnsiTheme="minorHAnsi" w:cstheme="minorHAnsi"/>
          <w:sz w:val="24"/>
          <w:szCs w:val="24"/>
        </w:rPr>
        <w:t>Copado</w:t>
      </w:r>
      <w:proofErr w:type="spellEnd"/>
      <w:r w:rsidR="00C22C58">
        <w:rPr>
          <w:rFonts w:asciiTheme="minorHAnsi" w:hAnsiTheme="minorHAnsi" w:cstheme="minorHAnsi"/>
          <w:sz w:val="24"/>
          <w:szCs w:val="24"/>
        </w:rPr>
        <w:t>,</w:t>
      </w:r>
      <w:r w:rsidRPr="00180FC1">
        <w:rPr>
          <w:rFonts w:asciiTheme="minorHAnsi" w:hAnsiTheme="minorHAnsi" w:cstheme="minorHAnsi"/>
          <w:sz w:val="24"/>
          <w:szCs w:val="24"/>
        </w:rPr>
        <w:t xml:space="preserve"> REST/SOAP API Web Services, Pages, HTML, Java Script, Workflow &amp; Approvals, Reports, Ajax, JQuery, Custom Objects, Custom Tabs, Data Migration, SOQL, SOSL.</w:t>
      </w:r>
    </w:p>
    <w:p w:rsidR="00AE55DC" w:rsidRDefault="00AE55DC" w:rsidP="00180FC1">
      <w:pPr>
        <w:pStyle w:val="Normal1"/>
        <w:spacing w:after="0" w:line="276" w:lineRule="auto"/>
        <w:jc w:val="both"/>
        <w:rPr>
          <w:rFonts w:asciiTheme="minorHAnsi" w:hAnsiTheme="minorHAnsi" w:cstheme="minorHAnsi"/>
          <w:sz w:val="24"/>
          <w:szCs w:val="24"/>
        </w:rPr>
      </w:pPr>
    </w:p>
    <w:p w:rsidR="00AE55DC" w:rsidRDefault="00AE55DC" w:rsidP="00180FC1">
      <w:pPr>
        <w:pStyle w:val="Normal1"/>
        <w:spacing w:after="0" w:line="276" w:lineRule="auto"/>
        <w:jc w:val="both"/>
        <w:rPr>
          <w:rFonts w:asciiTheme="minorHAnsi" w:hAnsiTheme="minorHAnsi" w:cstheme="minorHAnsi"/>
          <w:b/>
          <w:sz w:val="24"/>
          <w:szCs w:val="24"/>
        </w:rPr>
      </w:pPr>
      <w:r w:rsidRPr="00014D21">
        <w:rPr>
          <w:rFonts w:asciiTheme="minorHAnsi" w:hAnsiTheme="minorHAnsi" w:cstheme="minorHAnsi"/>
          <w:b/>
          <w:sz w:val="24"/>
          <w:szCs w:val="24"/>
        </w:rPr>
        <w:t>Client</w:t>
      </w:r>
      <w:r w:rsidR="00F30CA4">
        <w:rPr>
          <w:rFonts w:asciiTheme="minorHAnsi" w:hAnsiTheme="minorHAnsi" w:cstheme="minorHAnsi"/>
          <w:b/>
          <w:sz w:val="24"/>
          <w:szCs w:val="24"/>
        </w:rPr>
        <w:t xml:space="preserve">: </w:t>
      </w:r>
      <w:r w:rsidR="00877147">
        <w:rPr>
          <w:rFonts w:asciiTheme="minorHAnsi" w:hAnsiTheme="minorHAnsi" w:cstheme="minorHAnsi"/>
          <w:b/>
          <w:sz w:val="24"/>
          <w:szCs w:val="24"/>
        </w:rPr>
        <w:t>Liberty Mutual Insurance, Dover, NH</w:t>
      </w:r>
    </w:p>
    <w:p w:rsidR="00014D21" w:rsidRPr="002A28BF" w:rsidRDefault="00014D21" w:rsidP="00014D21">
      <w:pPr>
        <w:pStyle w:val="Normal1"/>
        <w:spacing w:after="0" w:line="276" w:lineRule="auto"/>
        <w:rPr>
          <w:rFonts w:asciiTheme="minorHAnsi" w:eastAsia="Tahoma" w:hAnsiTheme="minorHAnsi" w:cstheme="minorHAnsi"/>
          <w:b/>
          <w:sz w:val="24"/>
          <w:szCs w:val="24"/>
        </w:rPr>
      </w:pPr>
      <w:r>
        <w:rPr>
          <w:rFonts w:asciiTheme="minorHAnsi" w:hAnsiTheme="minorHAnsi" w:cstheme="minorHAnsi"/>
          <w:b/>
          <w:sz w:val="24"/>
          <w:szCs w:val="24"/>
        </w:rPr>
        <w:t xml:space="preserve">Role: </w:t>
      </w:r>
      <w:r w:rsidR="007527FE">
        <w:rPr>
          <w:rFonts w:asciiTheme="minorHAnsi" w:eastAsia="Tahoma" w:hAnsiTheme="minorHAnsi" w:cstheme="minorHAnsi"/>
          <w:b/>
          <w:sz w:val="24"/>
          <w:szCs w:val="24"/>
        </w:rPr>
        <w:t xml:space="preserve">Salesforce </w:t>
      </w:r>
      <w:r>
        <w:rPr>
          <w:rFonts w:asciiTheme="minorHAnsi" w:eastAsia="Tahoma" w:hAnsiTheme="minorHAnsi" w:cstheme="minorHAnsi"/>
          <w:b/>
          <w:sz w:val="24"/>
          <w:szCs w:val="24"/>
        </w:rPr>
        <w:t>Developer</w:t>
      </w:r>
    </w:p>
    <w:p w:rsidR="00014D21" w:rsidRDefault="00014D21" w:rsidP="00180FC1">
      <w:pPr>
        <w:pStyle w:val="Normal1"/>
        <w:spacing w:after="0" w:line="276" w:lineRule="auto"/>
        <w:jc w:val="both"/>
        <w:rPr>
          <w:rFonts w:asciiTheme="minorHAnsi" w:eastAsia="Tahoma" w:hAnsiTheme="minorHAnsi" w:cstheme="minorHAnsi"/>
          <w:b/>
          <w:sz w:val="24"/>
          <w:szCs w:val="24"/>
        </w:rPr>
      </w:pPr>
      <w:r>
        <w:rPr>
          <w:rFonts w:asciiTheme="minorHAnsi" w:hAnsiTheme="minorHAnsi" w:cstheme="minorHAnsi"/>
          <w:b/>
          <w:sz w:val="24"/>
          <w:szCs w:val="24"/>
        </w:rPr>
        <w:t xml:space="preserve">Period: </w:t>
      </w:r>
      <w:r w:rsidR="002D6581">
        <w:rPr>
          <w:rFonts w:asciiTheme="minorHAnsi" w:eastAsia="Tahoma" w:hAnsiTheme="minorHAnsi" w:cstheme="minorHAnsi"/>
          <w:b/>
          <w:sz w:val="24"/>
          <w:szCs w:val="24"/>
        </w:rPr>
        <w:t>November 2015</w:t>
      </w:r>
      <w:r>
        <w:rPr>
          <w:rFonts w:asciiTheme="minorHAnsi" w:eastAsia="Tahoma" w:hAnsiTheme="minorHAnsi" w:cstheme="minorHAnsi"/>
          <w:b/>
          <w:sz w:val="24"/>
          <w:szCs w:val="24"/>
        </w:rPr>
        <w:t xml:space="preserve"> – August 2017</w:t>
      </w:r>
    </w:p>
    <w:p w:rsidR="008936C7" w:rsidRPr="008936C7" w:rsidRDefault="00014D21" w:rsidP="008936C7">
      <w:pPr>
        <w:pStyle w:val="Normal1"/>
        <w:spacing w:after="0" w:line="276" w:lineRule="auto"/>
        <w:rPr>
          <w:rFonts w:asciiTheme="minorHAnsi" w:eastAsia="Tahoma" w:hAnsiTheme="minorHAnsi" w:cstheme="minorHAnsi"/>
          <w:b/>
          <w:sz w:val="24"/>
          <w:szCs w:val="24"/>
        </w:rPr>
      </w:pPr>
      <w:r>
        <w:rPr>
          <w:rFonts w:asciiTheme="minorHAnsi" w:eastAsia="Tahoma" w:hAnsiTheme="minorHAnsi" w:cstheme="minorHAnsi"/>
          <w:b/>
          <w:sz w:val="24"/>
          <w:szCs w:val="24"/>
        </w:rPr>
        <w:t xml:space="preserve">Responsibilities: </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Worked on various salesforce.com standard objects like Accounts, Contacts, Leads, Campaigns,</w:t>
      </w:r>
    </w:p>
    <w:p w:rsidR="008936C7" w:rsidRPr="008936C7" w:rsidRDefault="00014D21" w:rsidP="008936C7">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Coordinated with users to determine requirements and prepared design documents.</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Performed detailed analysis of technical and business requirements</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Reports and Opportunities.</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Closely worked with SalesForce.com consultants while implementing the solutions for the requirements.</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Worked on various salesforce.com standard objects like Accounts, Contacts, Leads, Campaigns, Reports and Opportunities.</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Designed, Implemented and deployed the Custom objects, Page layouts, Custom tabs,</w:t>
      </w:r>
      <w:r w:rsidR="008936C7">
        <w:rPr>
          <w:rFonts w:asciiTheme="minorHAnsi" w:eastAsia="Times New Roman" w:hAnsiTheme="minorHAnsi" w:cstheme="minorHAnsi"/>
          <w:sz w:val="24"/>
          <w:szCs w:val="24"/>
        </w:rPr>
        <w:t xml:space="preserve"> Apex Triggers, Apex Classes, VF Pages and Components </w:t>
      </w:r>
      <w:r w:rsidRPr="00227304">
        <w:rPr>
          <w:rFonts w:asciiTheme="minorHAnsi" w:eastAsia="Times New Roman" w:hAnsiTheme="minorHAnsi" w:cstheme="minorHAnsi"/>
          <w:sz w:val="24"/>
          <w:szCs w:val="24"/>
        </w:rPr>
        <w:t>to suit to the needs of the application.</w:t>
      </w:r>
    </w:p>
    <w:p w:rsidR="002A58AB" w:rsidRDefault="00014D21" w:rsidP="002A58AB">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Involved in Salesforce.com application setup activities and customized the apps to match the functional needs of the organization.</w:t>
      </w:r>
      <w:r w:rsidR="00DF5AD1">
        <w:rPr>
          <w:rFonts w:asciiTheme="minorHAnsi" w:eastAsia="Times New Roman" w:hAnsiTheme="minorHAnsi" w:cstheme="minorHAnsi"/>
          <w:sz w:val="24"/>
          <w:szCs w:val="24"/>
        </w:rPr>
        <w:t xml:space="preserve"> </w:t>
      </w:r>
    </w:p>
    <w:p w:rsidR="00DF5AD1" w:rsidRDefault="002A58AB" w:rsidP="00DF5AD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A58AB">
        <w:rPr>
          <w:rFonts w:asciiTheme="minorHAnsi" w:eastAsia="Times New Roman" w:hAnsiTheme="minorHAnsi" w:cstheme="minorHAnsi"/>
          <w:sz w:val="24"/>
          <w:szCs w:val="24"/>
        </w:rPr>
        <w:t>Writing test classes and checking the code by having different profiles in these classes and making sure we are covering more than 75% lines of the apex classes before pushing them into the production</w:t>
      </w:r>
      <w:r w:rsidR="00DF5AD1">
        <w:rPr>
          <w:rFonts w:asciiTheme="minorHAnsi" w:eastAsia="Times New Roman" w:hAnsiTheme="minorHAnsi" w:cstheme="minorHAnsi"/>
          <w:sz w:val="24"/>
          <w:szCs w:val="24"/>
        </w:rPr>
        <w:t xml:space="preserve">. </w:t>
      </w:r>
    </w:p>
    <w:p w:rsidR="00DF5AD1" w:rsidRPr="00DF5AD1" w:rsidRDefault="00DF5AD1" w:rsidP="00DF5AD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DF5AD1">
        <w:rPr>
          <w:rFonts w:asciiTheme="minorHAnsi" w:eastAsia="Times New Roman" w:hAnsiTheme="minorHAnsi" w:cstheme="minorHAnsi"/>
          <w:sz w:val="24"/>
          <w:szCs w:val="24"/>
        </w:rPr>
        <w:t>Used REST API for implementing Web Service Definition Language(WSDL) in the application for access to data from external systems and web sites.</w:t>
      </w:r>
    </w:p>
    <w:p w:rsidR="008936C7" w:rsidRDefault="00014D21" w:rsidP="008936C7">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Developed various Custom objects, Tabs, validation rules, Components.</w:t>
      </w:r>
    </w:p>
    <w:p w:rsidR="008936C7" w:rsidRPr="008936C7" w:rsidRDefault="008936C7" w:rsidP="008936C7">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8936C7">
        <w:rPr>
          <w:rFonts w:asciiTheme="minorHAnsi" w:eastAsia="Times New Roman" w:hAnsiTheme="minorHAnsi" w:cstheme="minorHAnsi"/>
          <w:sz w:val="24"/>
          <w:szCs w:val="24"/>
        </w:rPr>
        <w:t>Developed Web Service Callouts from Salesforce to External Applications using SOAP and REST API.</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Used Data Loader for insert, update, and bulk import or export of data from Salesforce.com Objects. Used it to read, extract, and load data from comma separated values (CSV) files.</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lastRenderedPageBreak/>
        <w:t>Defined lookup and master-detail relationships on the objects and created junction objects to establish connectivity among objects.</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Involved in field &amp; page layout customization for the standard objects like Account, Contact, and Leads.</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Involved in creating and customizing Email template and configuring them to the email alert within the workflow rule for a standard/custom object.</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Used Data Loader for insert, update, and bulk import or export of data from Salesforce.com Objects. Used it to read, extract, and load data from comma separated values (CSV) files.</w:t>
      </w:r>
    </w:p>
    <w:p w:rsidR="00014D21" w:rsidRPr="00227304" w:rsidRDefault="00014D21" w:rsidP="00014D21">
      <w:pPr>
        <w:shd w:val="clear" w:color="auto" w:fill="FFFFFF"/>
        <w:spacing w:before="210" w:after="0" w:line="240" w:lineRule="auto"/>
        <w:rPr>
          <w:rFonts w:asciiTheme="minorHAnsi" w:eastAsia="Times New Roman" w:hAnsiTheme="minorHAnsi" w:cstheme="minorHAnsi"/>
          <w:sz w:val="24"/>
          <w:szCs w:val="24"/>
        </w:rPr>
      </w:pPr>
      <w:r w:rsidRPr="00014D21">
        <w:rPr>
          <w:rFonts w:asciiTheme="minorHAnsi" w:eastAsia="Times New Roman" w:hAnsiTheme="minorHAnsi" w:cstheme="minorHAnsi"/>
          <w:b/>
          <w:bCs/>
          <w:color w:val="000000"/>
          <w:sz w:val="24"/>
          <w:szCs w:val="24"/>
        </w:rPr>
        <w:t>Environment</w:t>
      </w:r>
      <w:r w:rsidRPr="00227304">
        <w:rPr>
          <w:rFonts w:asciiTheme="minorHAnsi" w:eastAsia="Times New Roman" w:hAnsiTheme="minorHAnsi" w:cstheme="minorHAnsi"/>
          <w:sz w:val="24"/>
          <w:szCs w:val="24"/>
        </w:rPr>
        <w:t xml:space="preserve">: </w:t>
      </w:r>
      <w:r w:rsidR="00FF5B6B" w:rsidRPr="00FF5B6B">
        <w:rPr>
          <w:rFonts w:asciiTheme="minorHAnsi" w:eastAsia="Times New Roman" w:hAnsiTheme="minorHAnsi" w:cstheme="minorHAnsi"/>
          <w:sz w:val="24"/>
          <w:szCs w:val="24"/>
        </w:rPr>
        <w:t>Salesforce.com platform, Force.com IDE, Apex classes, Triggers, Visualforce (Pages, Components &amp; Con</w:t>
      </w:r>
      <w:r w:rsidR="00FF5B6B">
        <w:rPr>
          <w:rFonts w:asciiTheme="minorHAnsi" w:eastAsia="Times New Roman" w:hAnsiTheme="minorHAnsi" w:cstheme="minorHAnsi"/>
          <w:sz w:val="24"/>
          <w:szCs w:val="24"/>
        </w:rPr>
        <w:t>trollers)</w:t>
      </w:r>
      <w:r w:rsidR="00FF5B6B" w:rsidRPr="00FF5B6B">
        <w:rPr>
          <w:rFonts w:asciiTheme="minorHAnsi" w:eastAsia="Times New Roman" w:hAnsiTheme="minorHAnsi" w:cstheme="minorHAnsi"/>
          <w:sz w:val="24"/>
          <w:szCs w:val="24"/>
        </w:rPr>
        <w:t>, SOSL and SOQL, HTML, CSS, JSON service module, sales cloud, Apex data loader, Workflows &amp; App</w:t>
      </w:r>
      <w:r w:rsidR="00FF5B6B">
        <w:rPr>
          <w:rFonts w:asciiTheme="minorHAnsi" w:eastAsia="Times New Roman" w:hAnsiTheme="minorHAnsi" w:cstheme="minorHAnsi"/>
          <w:sz w:val="24"/>
          <w:szCs w:val="24"/>
        </w:rPr>
        <w:t>rovals, Sandbox, Production</w:t>
      </w:r>
      <w:r w:rsidR="00FF5B6B" w:rsidRPr="00FF5B6B">
        <w:rPr>
          <w:rFonts w:asciiTheme="minorHAnsi" w:eastAsia="Times New Roman" w:hAnsiTheme="minorHAnsi" w:cstheme="minorHAnsi"/>
          <w:sz w:val="24"/>
          <w:szCs w:val="24"/>
        </w:rPr>
        <w:t xml:space="preserve">, Java Script, Eclipse, Apex </w:t>
      </w:r>
      <w:r w:rsidR="00FF5B6B">
        <w:rPr>
          <w:rFonts w:asciiTheme="minorHAnsi" w:eastAsia="Times New Roman" w:hAnsiTheme="minorHAnsi" w:cstheme="minorHAnsi"/>
          <w:sz w:val="24"/>
          <w:szCs w:val="24"/>
        </w:rPr>
        <w:t xml:space="preserve">Triggers, Workbench, </w:t>
      </w:r>
      <w:r w:rsidR="00FF5B6B" w:rsidRPr="00FF5B6B">
        <w:rPr>
          <w:rFonts w:asciiTheme="minorHAnsi" w:eastAsia="Times New Roman" w:hAnsiTheme="minorHAnsi" w:cstheme="minorHAnsi"/>
          <w:sz w:val="24"/>
          <w:szCs w:val="24"/>
        </w:rPr>
        <w:t xml:space="preserve"> REST API, SOAP, WSDL, Windows.</w:t>
      </w:r>
    </w:p>
    <w:p w:rsidR="00014D21" w:rsidRPr="00014D21" w:rsidRDefault="00014D21" w:rsidP="00180FC1">
      <w:pPr>
        <w:pStyle w:val="Normal1"/>
        <w:spacing w:after="0" w:line="276" w:lineRule="auto"/>
        <w:jc w:val="both"/>
        <w:rPr>
          <w:rFonts w:asciiTheme="minorHAnsi" w:hAnsiTheme="minorHAnsi" w:cstheme="minorHAnsi"/>
          <w:b/>
          <w:sz w:val="24"/>
          <w:szCs w:val="24"/>
        </w:rPr>
      </w:pPr>
    </w:p>
    <w:p w:rsidR="00014D21" w:rsidRPr="00014D21" w:rsidRDefault="00014D21">
      <w:pPr>
        <w:pStyle w:val="Normal1"/>
        <w:spacing w:after="0" w:line="276" w:lineRule="auto"/>
        <w:rPr>
          <w:rFonts w:asciiTheme="minorHAnsi" w:hAnsiTheme="minorHAnsi" w:cstheme="minorHAnsi"/>
          <w:sz w:val="24"/>
          <w:szCs w:val="24"/>
        </w:rPr>
      </w:pPr>
    </w:p>
    <w:p w:rsidR="006340C6" w:rsidRDefault="0090469B">
      <w:pPr>
        <w:pStyle w:val="Normal1"/>
        <w:spacing w:after="0" w:line="276" w:lineRule="auto"/>
        <w:rPr>
          <w:rFonts w:asciiTheme="minorHAnsi" w:eastAsia="Tahoma" w:hAnsiTheme="minorHAnsi" w:cstheme="minorHAnsi"/>
          <w:b/>
          <w:sz w:val="24"/>
          <w:szCs w:val="24"/>
        </w:rPr>
      </w:pPr>
      <w:r>
        <w:rPr>
          <w:rFonts w:asciiTheme="minorHAnsi" w:hAnsiTheme="minorHAnsi" w:cstheme="minorHAnsi"/>
          <w:b/>
          <w:sz w:val="24"/>
          <w:szCs w:val="24"/>
        </w:rPr>
        <w:t>Company: Amazon Development Center (India) Private Limited, Hyderabad</w:t>
      </w:r>
      <w:r w:rsidR="006340C6">
        <w:rPr>
          <w:rFonts w:asciiTheme="minorHAnsi" w:eastAsia="Tahoma" w:hAnsiTheme="minorHAnsi" w:cstheme="minorHAnsi"/>
          <w:b/>
          <w:sz w:val="24"/>
          <w:szCs w:val="24"/>
        </w:rPr>
        <w:tab/>
      </w:r>
    </w:p>
    <w:p w:rsidR="00E936C5" w:rsidRPr="002A28BF" w:rsidRDefault="000F784A">
      <w:pPr>
        <w:pStyle w:val="Normal1"/>
        <w:spacing w:after="0" w:line="276" w:lineRule="auto"/>
        <w:rPr>
          <w:rFonts w:asciiTheme="minorHAnsi" w:eastAsia="Tahoma" w:hAnsiTheme="minorHAnsi" w:cstheme="minorHAnsi"/>
          <w:b/>
          <w:sz w:val="24"/>
          <w:szCs w:val="24"/>
        </w:rPr>
      </w:pPr>
      <w:r w:rsidRPr="002A28BF">
        <w:rPr>
          <w:rFonts w:asciiTheme="minorHAnsi" w:eastAsia="Tahoma" w:hAnsiTheme="minorHAnsi" w:cstheme="minorHAnsi"/>
          <w:b/>
          <w:sz w:val="24"/>
          <w:szCs w:val="24"/>
        </w:rPr>
        <w:t xml:space="preserve">Role: </w:t>
      </w:r>
      <w:r w:rsidR="00DF5AD1">
        <w:rPr>
          <w:rFonts w:asciiTheme="minorHAnsi" w:eastAsia="Tahoma" w:hAnsiTheme="minorHAnsi" w:cstheme="minorHAnsi"/>
          <w:b/>
          <w:sz w:val="24"/>
          <w:szCs w:val="24"/>
        </w:rPr>
        <w:t xml:space="preserve">Salesforce </w:t>
      </w:r>
      <w:r w:rsidR="00AE55DC">
        <w:rPr>
          <w:rFonts w:asciiTheme="minorHAnsi" w:eastAsia="Tahoma" w:hAnsiTheme="minorHAnsi" w:cstheme="minorHAnsi"/>
          <w:b/>
          <w:sz w:val="24"/>
          <w:szCs w:val="24"/>
        </w:rPr>
        <w:t>Developer</w:t>
      </w:r>
    </w:p>
    <w:p w:rsidR="0090469B" w:rsidRDefault="008244A0" w:rsidP="0044783D">
      <w:pPr>
        <w:pStyle w:val="Normal1"/>
        <w:spacing w:after="0" w:line="276" w:lineRule="auto"/>
        <w:rPr>
          <w:rFonts w:asciiTheme="minorHAnsi" w:eastAsia="Tahoma" w:hAnsiTheme="minorHAnsi" w:cstheme="minorHAnsi"/>
          <w:b/>
          <w:sz w:val="24"/>
          <w:szCs w:val="24"/>
        </w:rPr>
      </w:pPr>
      <w:r w:rsidRPr="002A28BF">
        <w:rPr>
          <w:rFonts w:asciiTheme="minorHAnsi" w:eastAsia="Tahoma" w:hAnsiTheme="minorHAnsi" w:cstheme="minorHAnsi"/>
          <w:b/>
          <w:sz w:val="24"/>
          <w:szCs w:val="24"/>
        </w:rPr>
        <w:t xml:space="preserve">Period: </w:t>
      </w:r>
      <w:r w:rsidR="0090469B">
        <w:rPr>
          <w:rFonts w:asciiTheme="minorHAnsi" w:eastAsia="Tahoma" w:hAnsiTheme="minorHAnsi" w:cstheme="minorHAnsi"/>
          <w:b/>
          <w:sz w:val="24"/>
          <w:szCs w:val="24"/>
        </w:rPr>
        <w:t>September 2014 – June 2015</w:t>
      </w:r>
    </w:p>
    <w:p w:rsidR="00104D48" w:rsidRPr="009F1725" w:rsidRDefault="0090469B" w:rsidP="009F1725">
      <w:pPr>
        <w:pStyle w:val="Normal1"/>
        <w:spacing w:after="0" w:line="276" w:lineRule="auto"/>
        <w:rPr>
          <w:rFonts w:asciiTheme="minorHAnsi" w:eastAsia="Tahoma" w:hAnsiTheme="minorHAnsi" w:cstheme="minorHAnsi"/>
          <w:b/>
          <w:sz w:val="24"/>
          <w:szCs w:val="24"/>
        </w:rPr>
      </w:pPr>
      <w:r>
        <w:rPr>
          <w:rFonts w:asciiTheme="minorHAnsi" w:eastAsia="Tahoma" w:hAnsiTheme="minorHAnsi" w:cstheme="minorHAnsi"/>
          <w:b/>
          <w:sz w:val="24"/>
          <w:szCs w:val="24"/>
        </w:rPr>
        <w:t xml:space="preserve">Responsibilities: </w:t>
      </w:r>
    </w:p>
    <w:p w:rsidR="009F1725" w:rsidRDefault="009F1725" w:rsidP="009F1725">
      <w:pPr>
        <w:pStyle w:val="Normal1"/>
        <w:numPr>
          <w:ilvl w:val="0"/>
          <w:numId w:val="3"/>
        </w:numPr>
        <w:spacing w:after="0" w:line="276" w:lineRule="auto"/>
        <w:ind w:left="270" w:hanging="270"/>
        <w:jc w:val="both"/>
        <w:rPr>
          <w:rFonts w:asciiTheme="minorHAnsi" w:hAnsiTheme="minorHAnsi" w:cstheme="minorHAnsi"/>
          <w:sz w:val="24"/>
          <w:szCs w:val="24"/>
        </w:rPr>
      </w:pPr>
      <w:r w:rsidRPr="009F1725">
        <w:rPr>
          <w:rFonts w:asciiTheme="minorHAnsi" w:hAnsiTheme="minorHAnsi" w:cstheme="minorHAnsi"/>
          <w:sz w:val="24"/>
          <w:szCs w:val="24"/>
        </w:rPr>
        <w:t>Performed detailed analysis of business and technical requirements and designed the solution by customizing various standard objects of Salesforce.com (SFDC) and other platform-based technologies like Visualforce, force.com API, and web services.</w:t>
      </w:r>
    </w:p>
    <w:p w:rsidR="009F1725" w:rsidRPr="00D01F6C" w:rsidRDefault="009F1725" w:rsidP="00D01F6C">
      <w:pPr>
        <w:pStyle w:val="Normal1"/>
        <w:numPr>
          <w:ilvl w:val="0"/>
          <w:numId w:val="3"/>
        </w:numPr>
        <w:spacing w:after="0" w:line="276" w:lineRule="auto"/>
        <w:ind w:left="270" w:hanging="270"/>
        <w:jc w:val="both"/>
        <w:rPr>
          <w:rFonts w:asciiTheme="minorHAnsi" w:hAnsiTheme="minorHAnsi" w:cstheme="minorHAnsi"/>
          <w:sz w:val="24"/>
          <w:szCs w:val="24"/>
        </w:rPr>
      </w:pPr>
      <w:r w:rsidRPr="009F1725">
        <w:rPr>
          <w:rFonts w:asciiTheme="minorHAnsi" w:hAnsiTheme="minorHAnsi" w:cstheme="minorHAnsi"/>
          <w:sz w:val="24"/>
          <w:szCs w:val="24"/>
        </w:rPr>
        <w:t xml:space="preserve"> Developed a landing page using the Visualforce. Worked as a legacy for creating new roles and profiles in the organization.</w:t>
      </w:r>
    </w:p>
    <w:p w:rsidR="009F1725" w:rsidRDefault="009F1725" w:rsidP="009F1725">
      <w:pPr>
        <w:pStyle w:val="Normal1"/>
        <w:numPr>
          <w:ilvl w:val="0"/>
          <w:numId w:val="3"/>
        </w:numPr>
        <w:spacing w:after="0" w:line="276" w:lineRule="auto"/>
        <w:ind w:left="270" w:hanging="270"/>
        <w:jc w:val="both"/>
        <w:rPr>
          <w:rFonts w:asciiTheme="minorHAnsi" w:hAnsiTheme="minorHAnsi" w:cstheme="minorHAnsi"/>
          <w:sz w:val="24"/>
          <w:szCs w:val="24"/>
        </w:rPr>
      </w:pPr>
      <w:r w:rsidRPr="009F1725">
        <w:rPr>
          <w:rFonts w:asciiTheme="minorHAnsi" w:hAnsiTheme="minorHAnsi" w:cstheme="minorHAnsi"/>
          <w:sz w:val="24"/>
          <w:szCs w:val="24"/>
        </w:rPr>
        <w:t>Interacted with various business user groups for gathering the requirements for Salesforce</w:t>
      </w:r>
      <w:r>
        <w:rPr>
          <w:rFonts w:asciiTheme="minorHAnsi" w:hAnsiTheme="minorHAnsi" w:cstheme="minorHAnsi"/>
          <w:sz w:val="24"/>
          <w:szCs w:val="24"/>
        </w:rPr>
        <w:t xml:space="preserve"> </w:t>
      </w:r>
      <w:r w:rsidRPr="009F1725">
        <w:rPr>
          <w:rFonts w:asciiTheme="minorHAnsi" w:hAnsiTheme="minorHAnsi" w:cstheme="minorHAnsi"/>
          <w:sz w:val="24"/>
          <w:szCs w:val="24"/>
        </w:rPr>
        <w:t>implementation and documented the Business and Software Requirements.</w:t>
      </w:r>
    </w:p>
    <w:p w:rsidR="009F1725" w:rsidRDefault="009F1725" w:rsidP="009F1725">
      <w:pPr>
        <w:pStyle w:val="Normal1"/>
        <w:numPr>
          <w:ilvl w:val="0"/>
          <w:numId w:val="3"/>
        </w:numPr>
        <w:spacing w:after="0" w:line="276" w:lineRule="auto"/>
        <w:ind w:left="270" w:hanging="270"/>
        <w:jc w:val="both"/>
        <w:rPr>
          <w:rFonts w:asciiTheme="minorHAnsi" w:hAnsiTheme="minorHAnsi" w:cstheme="minorHAnsi"/>
          <w:sz w:val="24"/>
          <w:szCs w:val="24"/>
        </w:rPr>
      </w:pPr>
      <w:r w:rsidRPr="009F1725">
        <w:rPr>
          <w:rFonts w:asciiTheme="minorHAnsi" w:hAnsiTheme="minorHAnsi" w:cstheme="minorHAnsi"/>
          <w:sz w:val="24"/>
          <w:szCs w:val="24"/>
        </w:rPr>
        <w:t xml:space="preserve"> Developed Apex Classes, Controller Classes and Apex Triggers for various functional needs in the application.</w:t>
      </w:r>
    </w:p>
    <w:p w:rsidR="009F1725" w:rsidRDefault="009F1725" w:rsidP="009F1725">
      <w:pPr>
        <w:pStyle w:val="Normal1"/>
        <w:numPr>
          <w:ilvl w:val="0"/>
          <w:numId w:val="3"/>
        </w:numPr>
        <w:spacing w:after="0" w:line="276" w:lineRule="auto"/>
        <w:ind w:left="270" w:hanging="270"/>
        <w:jc w:val="both"/>
        <w:rPr>
          <w:rFonts w:asciiTheme="minorHAnsi" w:hAnsiTheme="minorHAnsi" w:cstheme="minorHAnsi"/>
          <w:sz w:val="24"/>
          <w:szCs w:val="24"/>
        </w:rPr>
      </w:pPr>
      <w:r w:rsidRPr="009F1725">
        <w:rPr>
          <w:rFonts w:asciiTheme="minorHAnsi" w:hAnsiTheme="minorHAnsi" w:cstheme="minorHAnsi"/>
          <w:sz w:val="24"/>
          <w:szCs w:val="24"/>
        </w:rPr>
        <w:t>Migrated data from external sources and performed insert, delete, upsert, export operations on millions of records.</w:t>
      </w:r>
    </w:p>
    <w:p w:rsidR="009F1725" w:rsidRDefault="009F1725" w:rsidP="009F1725">
      <w:pPr>
        <w:pStyle w:val="Normal1"/>
        <w:numPr>
          <w:ilvl w:val="0"/>
          <w:numId w:val="3"/>
        </w:numPr>
        <w:spacing w:after="0" w:line="276" w:lineRule="auto"/>
        <w:ind w:left="270" w:hanging="270"/>
        <w:jc w:val="both"/>
        <w:rPr>
          <w:rFonts w:asciiTheme="minorHAnsi" w:hAnsiTheme="minorHAnsi" w:cstheme="minorHAnsi"/>
          <w:sz w:val="24"/>
          <w:szCs w:val="24"/>
        </w:rPr>
      </w:pPr>
      <w:r w:rsidRPr="009F1725">
        <w:rPr>
          <w:rFonts w:asciiTheme="minorHAnsi" w:hAnsiTheme="minorHAnsi" w:cstheme="minorHAnsi"/>
          <w:sz w:val="24"/>
          <w:szCs w:val="24"/>
        </w:rPr>
        <w:t xml:space="preserve">Used GitHub to collaborate with team to push the code and pull the code from team projects. </w:t>
      </w:r>
    </w:p>
    <w:p w:rsidR="00CF38E1" w:rsidRDefault="009F1725" w:rsidP="00CF38E1">
      <w:pPr>
        <w:pStyle w:val="Normal1"/>
        <w:numPr>
          <w:ilvl w:val="0"/>
          <w:numId w:val="3"/>
        </w:numPr>
        <w:spacing w:after="0" w:line="276" w:lineRule="auto"/>
        <w:ind w:left="270" w:hanging="270"/>
        <w:jc w:val="both"/>
        <w:rPr>
          <w:rFonts w:asciiTheme="minorHAnsi" w:hAnsiTheme="minorHAnsi" w:cstheme="minorHAnsi"/>
          <w:sz w:val="24"/>
          <w:szCs w:val="24"/>
        </w:rPr>
      </w:pPr>
      <w:r w:rsidRPr="009F1725">
        <w:rPr>
          <w:rFonts w:asciiTheme="minorHAnsi" w:hAnsiTheme="minorHAnsi" w:cstheme="minorHAnsi"/>
          <w:sz w:val="24"/>
          <w:szCs w:val="24"/>
        </w:rPr>
        <w:t>Customized User Roles, Role hierarchies, Profiles and Sharing settings to ensure that the protected data is available only to the authorized users.</w:t>
      </w:r>
    </w:p>
    <w:p w:rsidR="004020D4" w:rsidRDefault="00CF38E1" w:rsidP="004020D4">
      <w:pPr>
        <w:pStyle w:val="Normal1"/>
        <w:numPr>
          <w:ilvl w:val="0"/>
          <w:numId w:val="3"/>
        </w:numPr>
        <w:spacing w:after="0" w:line="276" w:lineRule="auto"/>
        <w:ind w:left="270" w:hanging="270"/>
        <w:jc w:val="both"/>
        <w:rPr>
          <w:rFonts w:asciiTheme="minorHAnsi" w:hAnsiTheme="minorHAnsi" w:cstheme="minorHAnsi"/>
          <w:sz w:val="24"/>
          <w:szCs w:val="24"/>
        </w:rPr>
      </w:pPr>
      <w:r w:rsidRPr="00CF38E1">
        <w:rPr>
          <w:rFonts w:asciiTheme="minorHAnsi" w:hAnsiTheme="minorHAnsi" w:cstheme="minorHAnsi"/>
          <w:sz w:val="24"/>
          <w:szCs w:val="24"/>
        </w:rPr>
        <w:t xml:space="preserve">Created user interface pages depending on the requirement using JavaScript, </w:t>
      </w:r>
      <w:proofErr w:type="spellStart"/>
      <w:r w:rsidRPr="00CF38E1">
        <w:rPr>
          <w:rFonts w:asciiTheme="minorHAnsi" w:hAnsiTheme="minorHAnsi" w:cstheme="minorHAnsi"/>
          <w:sz w:val="24"/>
          <w:szCs w:val="24"/>
        </w:rPr>
        <w:t>J</w:t>
      </w:r>
      <w:r w:rsidR="00104D48">
        <w:rPr>
          <w:rFonts w:asciiTheme="minorHAnsi" w:hAnsiTheme="minorHAnsi" w:cstheme="minorHAnsi"/>
          <w:sz w:val="24"/>
          <w:szCs w:val="24"/>
        </w:rPr>
        <w:t>son</w:t>
      </w:r>
      <w:proofErr w:type="spellEnd"/>
      <w:r w:rsidR="00104D48">
        <w:rPr>
          <w:rFonts w:asciiTheme="minorHAnsi" w:hAnsiTheme="minorHAnsi" w:cstheme="minorHAnsi"/>
          <w:sz w:val="24"/>
          <w:szCs w:val="24"/>
        </w:rPr>
        <w:t>, angular JS, Html</w:t>
      </w:r>
      <w:r w:rsidRPr="00CF38E1">
        <w:rPr>
          <w:rFonts w:asciiTheme="minorHAnsi" w:hAnsiTheme="minorHAnsi" w:cstheme="minorHAnsi"/>
          <w:sz w:val="24"/>
          <w:szCs w:val="24"/>
        </w:rPr>
        <w:t xml:space="preserve">, </w:t>
      </w:r>
      <w:proofErr w:type="gramStart"/>
      <w:r w:rsidRPr="00CF38E1">
        <w:rPr>
          <w:rFonts w:asciiTheme="minorHAnsi" w:hAnsiTheme="minorHAnsi" w:cstheme="minorHAnsi"/>
          <w:sz w:val="24"/>
          <w:szCs w:val="24"/>
        </w:rPr>
        <w:t>CSS</w:t>
      </w:r>
      <w:proofErr w:type="gramEnd"/>
      <w:r w:rsidRPr="00CF38E1">
        <w:rPr>
          <w:rFonts w:asciiTheme="minorHAnsi" w:hAnsiTheme="minorHAnsi" w:cstheme="minorHAnsi"/>
          <w:sz w:val="24"/>
          <w:szCs w:val="24"/>
        </w:rPr>
        <w:t>.</w:t>
      </w:r>
    </w:p>
    <w:p w:rsidR="004020D4" w:rsidRPr="004020D4" w:rsidRDefault="004020D4" w:rsidP="004020D4">
      <w:pPr>
        <w:pStyle w:val="Normal1"/>
        <w:numPr>
          <w:ilvl w:val="0"/>
          <w:numId w:val="3"/>
        </w:numPr>
        <w:spacing w:after="0" w:line="276" w:lineRule="auto"/>
        <w:ind w:left="270" w:hanging="270"/>
        <w:jc w:val="both"/>
        <w:rPr>
          <w:rFonts w:asciiTheme="minorHAnsi" w:hAnsiTheme="minorHAnsi" w:cstheme="minorHAnsi"/>
          <w:sz w:val="24"/>
          <w:szCs w:val="24"/>
        </w:rPr>
      </w:pPr>
      <w:r w:rsidRPr="004020D4">
        <w:rPr>
          <w:rFonts w:asciiTheme="minorHAnsi" w:hAnsiTheme="minorHAnsi" w:cstheme="minorHAnsi"/>
          <w:sz w:val="24"/>
          <w:szCs w:val="24"/>
        </w:rPr>
        <w:t>Developed VF components in mobile apps.</w:t>
      </w:r>
    </w:p>
    <w:p w:rsidR="006F6250" w:rsidRPr="00D01F6C" w:rsidRDefault="000F784A" w:rsidP="00D01F6C">
      <w:pPr>
        <w:pStyle w:val="Normal1"/>
        <w:numPr>
          <w:ilvl w:val="0"/>
          <w:numId w:val="3"/>
        </w:numPr>
        <w:spacing w:after="0" w:line="276" w:lineRule="auto"/>
        <w:ind w:left="270" w:hanging="270"/>
        <w:jc w:val="both"/>
        <w:rPr>
          <w:rFonts w:asciiTheme="minorHAnsi" w:hAnsiTheme="minorHAnsi" w:cstheme="minorHAnsi"/>
          <w:sz w:val="24"/>
          <w:szCs w:val="24"/>
        </w:rPr>
      </w:pPr>
      <w:r w:rsidRPr="00D01F6C">
        <w:rPr>
          <w:rFonts w:asciiTheme="minorHAnsi" w:hAnsiTheme="minorHAnsi" w:cstheme="minorHAnsi"/>
          <w:sz w:val="24"/>
          <w:szCs w:val="24"/>
        </w:rPr>
        <w:t xml:space="preserve">Developed a </w:t>
      </w:r>
      <w:r w:rsidR="00D01F6C" w:rsidRPr="00D01F6C">
        <w:rPr>
          <w:rFonts w:asciiTheme="minorHAnsi" w:hAnsiTheme="minorHAnsi" w:cstheme="minorHAnsi"/>
          <w:sz w:val="24"/>
          <w:szCs w:val="24"/>
        </w:rPr>
        <w:t>multi-step</w:t>
      </w:r>
      <w:r w:rsidRPr="00D01F6C">
        <w:rPr>
          <w:rFonts w:asciiTheme="minorHAnsi" w:hAnsiTheme="minorHAnsi" w:cstheme="minorHAnsi"/>
          <w:sz w:val="24"/>
          <w:szCs w:val="24"/>
        </w:rPr>
        <w:t xml:space="preserve"> process for adding users and their Organizational data to case. The custom users can be created by adding new users or using existing users who are tied to other cases. This process is created by using multiple </w:t>
      </w:r>
      <w:r w:rsidR="00B002F0" w:rsidRPr="00D01F6C">
        <w:rPr>
          <w:rFonts w:asciiTheme="minorHAnsi" w:hAnsiTheme="minorHAnsi" w:cstheme="minorHAnsi"/>
          <w:sz w:val="24"/>
          <w:szCs w:val="24"/>
        </w:rPr>
        <w:t>Visualforce</w:t>
      </w:r>
      <w:r w:rsidRPr="00D01F6C">
        <w:rPr>
          <w:rFonts w:asciiTheme="minorHAnsi" w:hAnsiTheme="minorHAnsi" w:cstheme="minorHAnsi"/>
          <w:sz w:val="24"/>
          <w:szCs w:val="24"/>
        </w:rPr>
        <w:t xml:space="preserve"> pages as required.  </w:t>
      </w:r>
    </w:p>
    <w:p w:rsidR="00E936C5" w:rsidRPr="00DF5AD1" w:rsidRDefault="000F784A" w:rsidP="00DF5AD1">
      <w:pPr>
        <w:pStyle w:val="Normal1"/>
        <w:numPr>
          <w:ilvl w:val="0"/>
          <w:numId w:val="3"/>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Documented the design, developments, Deployments, user interface and Data architecture of the project.</w:t>
      </w:r>
      <w:r w:rsidR="00DF5AD1">
        <w:rPr>
          <w:rFonts w:asciiTheme="minorHAnsi" w:hAnsiTheme="minorHAnsi" w:cstheme="minorHAnsi"/>
          <w:sz w:val="24"/>
          <w:szCs w:val="24"/>
        </w:rPr>
        <w:t xml:space="preserve"> </w:t>
      </w:r>
    </w:p>
    <w:p w:rsidR="00517FF5" w:rsidRDefault="00517FF5" w:rsidP="002D1DBB">
      <w:pPr>
        <w:pStyle w:val="Normal1"/>
        <w:numPr>
          <w:ilvl w:val="0"/>
          <w:numId w:val="3"/>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lastRenderedPageBreak/>
        <w:t>Developed Asynchronous process such as Batch Apex and Future methods to handle volume and governor limits</w:t>
      </w:r>
      <w:r w:rsidR="008C113E">
        <w:rPr>
          <w:rFonts w:asciiTheme="minorHAnsi" w:hAnsiTheme="minorHAnsi" w:cstheme="minorHAnsi"/>
          <w:sz w:val="24"/>
          <w:szCs w:val="24"/>
        </w:rPr>
        <w:t>.</w:t>
      </w:r>
    </w:p>
    <w:p w:rsidR="00FF5B6B" w:rsidRDefault="00FF5B6B" w:rsidP="00FF5B6B">
      <w:pPr>
        <w:pStyle w:val="Normal1"/>
        <w:spacing w:after="0" w:line="276" w:lineRule="auto"/>
        <w:ind w:left="270"/>
        <w:jc w:val="both"/>
        <w:rPr>
          <w:rFonts w:asciiTheme="minorHAnsi" w:hAnsiTheme="minorHAnsi" w:cstheme="minorHAnsi"/>
          <w:sz w:val="24"/>
          <w:szCs w:val="24"/>
        </w:rPr>
      </w:pPr>
    </w:p>
    <w:p w:rsidR="00FF5B6B" w:rsidRDefault="00FF5B6B" w:rsidP="00FF5B6B">
      <w:pPr>
        <w:pStyle w:val="Normal1"/>
        <w:spacing w:after="0" w:line="276" w:lineRule="auto"/>
        <w:jc w:val="both"/>
        <w:rPr>
          <w:rFonts w:asciiTheme="minorHAnsi" w:hAnsiTheme="minorHAnsi" w:cstheme="minorHAnsi"/>
          <w:sz w:val="24"/>
          <w:szCs w:val="24"/>
        </w:rPr>
      </w:pPr>
      <w:r w:rsidRPr="00FF5B6B">
        <w:rPr>
          <w:rFonts w:asciiTheme="minorHAnsi" w:hAnsiTheme="minorHAnsi" w:cstheme="minorHAnsi"/>
          <w:b/>
          <w:sz w:val="24"/>
          <w:szCs w:val="24"/>
        </w:rPr>
        <w:t xml:space="preserve">Environment: </w:t>
      </w:r>
      <w:r w:rsidRPr="00FF5B6B">
        <w:rPr>
          <w:rFonts w:asciiTheme="minorHAnsi" w:hAnsiTheme="minorHAnsi" w:cstheme="minorHAnsi"/>
          <w:sz w:val="24"/>
          <w:szCs w:val="24"/>
        </w:rPr>
        <w:t>Saleforce.com platform, Apex Language, Apex Triggers, Visualforce (Pages, Component &amp; Controllers), Pages, Data Loader, HTML, Java Script, Web Services, Reports, Custom Objects, Custom Tabs, Email Services, Sandbox data loading, Eclipse IDE Plug-in, Windows XP.</w:t>
      </w:r>
    </w:p>
    <w:p w:rsidR="00104D48" w:rsidRDefault="00104D48" w:rsidP="00104D48">
      <w:pPr>
        <w:pStyle w:val="Normal1"/>
        <w:spacing w:after="0" w:line="276" w:lineRule="auto"/>
        <w:ind w:left="270"/>
        <w:jc w:val="both"/>
        <w:rPr>
          <w:rFonts w:asciiTheme="minorHAnsi" w:hAnsiTheme="minorHAnsi" w:cstheme="minorHAnsi"/>
          <w:sz w:val="24"/>
          <w:szCs w:val="24"/>
        </w:rPr>
      </w:pPr>
    </w:p>
    <w:p w:rsidR="008244A0" w:rsidRPr="002A28BF" w:rsidRDefault="0090469B" w:rsidP="00131707">
      <w:pPr>
        <w:shd w:val="clear" w:color="auto" w:fill="FFFFFF"/>
        <w:spacing w:after="0"/>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Company: Bank of America Continuum India Private Limited, Hyderabad</w:t>
      </w:r>
      <w:r w:rsidR="008244A0" w:rsidRPr="002A28BF">
        <w:rPr>
          <w:rFonts w:asciiTheme="minorHAnsi" w:hAnsiTheme="minorHAnsi" w:cstheme="minorHAnsi"/>
          <w:b/>
          <w:bCs/>
          <w:color w:val="000000"/>
          <w:sz w:val="24"/>
          <w:szCs w:val="24"/>
        </w:rPr>
        <w:tab/>
      </w:r>
      <w:r w:rsidR="008244A0" w:rsidRPr="002A28BF">
        <w:rPr>
          <w:rFonts w:asciiTheme="minorHAnsi" w:hAnsiTheme="minorHAnsi" w:cstheme="minorHAnsi"/>
          <w:b/>
          <w:bCs/>
          <w:color w:val="000000"/>
          <w:sz w:val="24"/>
          <w:szCs w:val="24"/>
        </w:rPr>
        <w:tab/>
      </w:r>
    </w:p>
    <w:p w:rsidR="008244A0" w:rsidRPr="002A28BF" w:rsidRDefault="008244A0" w:rsidP="00131707">
      <w:pPr>
        <w:shd w:val="clear" w:color="auto" w:fill="FFFFFF"/>
        <w:spacing w:after="0"/>
        <w:jc w:val="both"/>
        <w:rPr>
          <w:rFonts w:asciiTheme="minorHAnsi" w:hAnsiTheme="minorHAnsi" w:cstheme="minorHAnsi"/>
          <w:b/>
          <w:bCs/>
          <w:color w:val="000000"/>
          <w:sz w:val="24"/>
          <w:szCs w:val="24"/>
        </w:rPr>
      </w:pPr>
      <w:r w:rsidRPr="002A28BF">
        <w:rPr>
          <w:rFonts w:asciiTheme="minorHAnsi" w:hAnsiTheme="minorHAnsi" w:cstheme="minorHAnsi"/>
          <w:b/>
          <w:bCs/>
          <w:color w:val="000000"/>
          <w:sz w:val="24"/>
          <w:szCs w:val="24"/>
        </w:rPr>
        <w:t xml:space="preserve">Role: </w:t>
      </w:r>
      <w:r w:rsidR="00AE55DC">
        <w:rPr>
          <w:rFonts w:asciiTheme="minorHAnsi" w:hAnsiTheme="minorHAnsi" w:cstheme="minorHAnsi"/>
          <w:b/>
          <w:bCs/>
          <w:color w:val="000000"/>
          <w:sz w:val="24"/>
          <w:szCs w:val="24"/>
        </w:rPr>
        <w:t>Salesforce Admin</w:t>
      </w:r>
      <w:r w:rsidR="00A23C94">
        <w:rPr>
          <w:rFonts w:asciiTheme="minorHAnsi" w:hAnsiTheme="minorHAnsi" w:cstheme="minorHAnsi"/>
          <w:b/>
          <w:bCs/>
          <w:color w:val="000000"/>
          <w:sz w:val="24"/>
          <w:szCs w:val="24"/>
        </w:rPr>
        <w:t>/Developer</w:t>
      </w:r>
    </w:p>
    <w:p w:rsidR="004A5C54" w:rsidRDefault="008244A0" w:rsidP="00131707">
      <w:pPr>
        <w:shd w:val="clear" w:color="auto" w:fill="FFFFFF"/>
        <w:spacing w:after="0"/>
        <w:jc w:val="both"/>
        <w:rPr>
          <w:rFonts w:asciiTheme="minorHAnsi" w:hAnsiTheme="minorHAnsi" w:cstheme="minorHAnsi"/>
          <w:b/>
          <w:bCs/>
          <w:color w:val="000000"/>
          <w:sz w:val="24"/>
          <w:szCs w:val="24"/>
        </w:rPr>
      </w:pPr>
      <w:r w:rsidRPr="002A28BF">
        <w:rPr>
          <w:rFonts w:asciiTheme="minorHAnsi" w:hAnsiTheme="minorHAnsi" w:cstheme="minorHAnsi"/>
          <w:b/>
          <w:bCs/>
          <w:color w:val="000000"/>
          <w:sz w:val="24"/>
          <w:szCs w:val="24"/>
        </w:rPr>
        <w:t xml:space="preserve">Period: </w:t>
      </w:r>
      <w:r w:rsidR="0090469B">
        <w:rPr>
          <w:rFonts w:asciiTheme="minorHAnsi" w:hAnsiTheme="minorHAnsi" w:cstheme="minorHAnsi"/>
          <w:b/>
          <w:bCs/>
          <w:color w:val="000000"/>
          <w:sz w:val="24"/>
          <w:szCs w:val="24"/>
        </w:rPr>
        <w:t xml:space="preserve"> July 2012 to September</w:t>
      </w:r>
      <w:r w:rsidR="004A5C54" w:rsidRPr="002A28BF">
        <w:rPr>
          <w:rFonts w:asciiTheme="minorHAnsi" w:hAnsiTheme="minorHAnsi" w:cstheme="minorHAnsi"/>
          <w:b/>
          <w:bCs/>
          <w:color w:val="000000"/>
          <w:sz w:val="24"/>
          <w:szCs w:val="24"/>
        </w:rPr>
        <w:t xml:space="preserve"> 201</w:t>
      </w:r>
      <w:r w:rsidR="00603352" w:rsidRPr="002A28BF">
        <w:rPr>
          <w:rFonts w:asciiTheme="minorHAnsi" w:hAnsiTheme="minorHAnsi" w:cstheme="minorHAnsi"/>
          <w:b/>
          <w:bCs/>
          <w:color w:val="000000"/>
          <w:sz w:val="24"/>
          <w:szCs w:val="24"/>
        </w:rPr>
        <w:t>4</w:t>
      </w:r>
    </w:p>
    <w:p w:rsidR="004A5C54" w:rsidRPr="0090469B" w:rsidRDefault="004A5C54" w:rsidP="0090469B">
      <w:pPr>
        <w:shd w:val="clear" w:color="auto" w:fill="FFFFFF"/>
        <w:tabs>
          <w:tab w:val="left" w:pos="5800"/>
        </w:tabs>
        <w:spacing w:after="75"/>
        <w:jc w:val="both"/>
        <w:rPr>
          <w:rFonts w:asciiTheme="minorHAnsi" w:hAnsiTheme="minorHAnsi" w:cstheme="minorHAnsi"/>
          <w:bCs/>
          <w:color w:val="000000"/>
          <w:sz w:val="24"/>
          <w:szCs w:val="24"/>
        </w:rPr>
      </w:pPr>
      <w:r w:rsidRPr="002A28BF">
        <w:rPr>
          <w:rFonts w:asciiTheme="minorHAnsi" w:hAnsiTheme="minorHAnsi" w:cstheme="minorHAnsi"/>
          <w:b/>
          <w:bCs/>
          <w:color w:val="000000"/>
          <w:sz w:val="24"/>
          <w:szCs w:val="24"/>
        </w:rPr>
        <w:t>Responsibilities: </w:t>
      </w:r>
    </w:p>
    <w:p w:rsidR="00D01F6C" w:rsidRDefault="00D01F6C" w:rsidP="00D01F6C">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D01F6C">
        <w:rPr>
          <w:rFonts w:asciiTheme="minorHAnsi" w:hAnsiTheme="minorHAnsi" w:cstheme="minorHAnsi"/>
          <w:bCs/>
          <w:color w:val="000000"/>
          <w:sz w:val="24"/>
          <w:szCs w:val="24"/>
        </w:rPr>
        <w:t>Review and understand the business requirements as documented through Business Process Model (BPM), Use Cases Model and non-Functional Specifications. Work with Business Analysts and end user to determine screen layouts for a new web application.</w:t>
      </w:r>
    </w:p>
    <w:p w:rsidR="00D01F6C" w:rsidRDefault="00D01F6C" w:rsidP="00D01F6C">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D01F6C">
        <w:rPr>
          <w:rFonts w:asciiTheme="minorHAnsi" w:hAnsiTheme="minorHAnsi" w:cstheme="minorHAnsi"/>
          <w:bCs/>
          <w:color w:val="000000"/>
          <w:sz w:val="24"/>
          <w:szCs w:val="24"/>
        </w:rPr>
        <w:t>Implemented Web-to-Case, Email-to-Case functionalities to provide a better customer support to the customers.</w:t>
      </w:r>
      <w:r>
        <w:rPr>
          <w:rFonts w:asciiTheme="minorHAnsi" w:hAnsiTheme="minorHAnsi" w:cstheme="minorHAnsi"/>
          <w:bCs/>
          <w:color w:val="000000"/>
          <w:sz w:val="24"/>
          <w:szCs w:val="24"/>
        </w:rPr>
        <w:t xml:space="preserve"> </w:t>
      </w:r>
    </w:p>
    <w:p w:rsidR="00DF5AD1" w:rsidRDefault="00DF5AD1" w:rsidP="00DF5AD1">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DF5AD1">
        <w:rPr>
          <w:rFonts w:asciiTheme="minorHAnsi" w:hAnsiTheme="minorHAnsi" w:cstheme="minorHAnsi"/>
          <w:bCs/>
          <w:color w:val="000000"/>
          <w:sz w:val="24"/>
          <w:szCs w:val="24"/>
        </w:rPr>
        <w:t>Developed APEX triggers, classes, Visual Force pages.</w:t>
      </w:r>
    </w:p>
    <w:p w:rsidR="00D01F6C" w:rsidRDefault="00D01F6C" w:rsidP="00D01F6C">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D01F6C">
        <w:rPr>
          <w:rFonts w:asciiTheme="minorHAnsi" w:hAnsiTheme="minorHAnsi" w:cstheme="minorHAnsi"/>
          <w:bCs/>
          <w:color w:val="000000"/>
          <w:sz w:val="24"/>
          <w:szCs w:val="24"/>
        </w:rPr>
        <w:t>Imported data from excel sheets in to Leads, Accounts, Contacts and Opportunities using Data Loader and Import Wizard and scheduling tools to automate bulk data loading.</w:t>
      </w:r>
    </w:p>
    <w:p w:rsidR="00A23C94" w:rsidRDefault="00D01F6C" w:rsidP="0075519D">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D01F6C">
        <w:rPr>
          <w:rFonts w:asciiTheme="minorHAnsi" w:hAnsiTheme="minorHAnsi" w:cstheme="minorHAnsi"/>
          <w:bCs/>
          <w:color w:val="000000"/>
          <w:sz w:val="24"/>
          <w:szCs w:val="24"/>
        </w:rPr>
        <w:t>Involved with Salesforce.com Premier Support and handled the support cases with the help Salesforce.com support.</w:t>
      </w:r>
    </w:p>
    <w:p w:rsidR="00DF5AD1" w:rsidRDefault="00DF5AD1" w:rsidP="00DF5AD1">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DF5AD1">
        <w:rPr>
          <w:rFonts w:asciiTheme="minorHAnsi" w:hAnsiTheme="minorHAnsi" w:cstheme="minorHAnsi"/>
          <w:bCs/>
          <w:color w:val="000000"/>
          <w:sz w:val="24"/>
          <w:szCs w:val="24"/>
        </w:rPr>
        <w:t>Performed fields mapping of Salesforce and Legacy CRM system</w:t>
      </w:r>
      <w:r>
        <w:rPr>
          <w:rFonts w:asciiTheme="minorHAnsi" w:hAnsiTheme="minorHAnsi" w:cstheme="minorHAnsi"/>
          <w:bCs/>
          <w:color w:val="000000"/>
          <w:sz w:val="24"/>
          <w:szCs w:val="24"/>
        </w:rPr>
        <w:t xml:space="preserve">. </w:t>
      </w:r>
    </w:p>
    <w:p w:rsidR="00DF5AD1" w:rsidRDefault="00DF5AD1" w:rsidP="00DF5AD1">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DF5AD1">
        <w:rPr>
          <w:rFonts w:asciiTheme="minorHAnsi" w:hAnsiTheme="minorHAnsi" w:cstheme="minorHAnsi"/>
          <w:bCs/>
          <w:color w:val="000000"/>
          <w:sz w:val="24"/>
          <w:szCs w:val="24"/>
        </w:rPr>
        <w:t>Involved in Setting up Service Cloud (Creating queues, Web-to-case setup, auto assignment rules, auto response rules, escalation rules).</w:t>
      </w:r>
      <w:r>
        <w:rPr>
          <w:rFonts w:asciiTheme="minorHAnsi" w:hAnsiTheme="minorHAnsi" w:cstheme="minorHAnsi"/>
          <w:bCs/>
          <w:color w:val="000000"/>
          <w:sz w:val="24"/>
          <w:szCs w:val="24"/>
        </w:rPr>
        <w:t xml:space="preserve"> </w:t>
      </w:r>
    </w:p>
    <w:p w:rsidR="00DF5AD1" w:rsidRPr="0075519D" w:rsidRDefault="00DF5AD1" w:rsidP="00DF5AD1">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DF5AD1">
        <w:rPr>
          <w:rFonts w:asciiTheme="minorHAnsi" w:hAnsiTheme="minorHAnsi" w:cstheme="minorHAnsi"/>
          <w:bCs/>
          <w:color w:val="000000"/>
          <w:sz w:val="24"/>
          <w:szCs w:val="24"/>
        </w:rPr>
        <w:t>Developing Test plans, distinct test cases and execution of Test cases and Performing UI Testing and Functionality Testing</w:t>
      </w:r>
      <w:r>
        <w:rPr>
          <w:rFonts w:asciiTheme="minorHAnsi" w:hAnsiTheme="minorHAnsi" w:cstheme="minorHAnsi"/>
          <w:bCs/>
          <w:color w:val="000000"/>
          <w:sz w:val="24"/>
          <w:szCs w:val="24"/>
        </w:rPr>
        <w:t xml:space="preserve">. </w:t>
      </w:r>
    </w:p>
    <w:p w:rsidR="00A23C94" w:rsidRDefault="00A23C94" w:rsidP="00A23C94">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A23C94">
        <w:rPr>
          <w:rFonts w:asciiTheme="minorHAnsi" w:hAnsiTheme="minorHAnsi" w:cstheme="minorHAnsi"/>
          <w:bCs/>
          <w:color w:val="000000"/>
          <w:sz w:val="24"/>
          <w:szCs w:val="24"/>
        </w:rPr>
        <w:t>Created and used Email templates in HTML and Visualforce.</w:t>
      </w:r>
    </w:p>
    <w:p w:rsidR="00FF5B6B" w:rsidRPr="00FF5B6B" w:rsidRDefault="00FF5B6B" w:rsidP="00FF5B6B">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FF5B6B">
        <w:rPr>
          <w:rFonts w:asciiTheme="minorHAnsi" w:hAnsiTheme="minorHAnsi" w:cstheme="minorHAnsi"/>
          <w:bCs/>
          <w:color w:val="000000"/>
          <w:sz w:val="24"/>
          <w:szCs w:val="24"/>
        </w:rPr>
        <w:t>Performed administrative tasks</w:t>
      </w:r>
      <w:r>
        <w:rPr>
          <w:rFonts w:asciiTheme="minorHAnsi" w:hAnsiTheme="minorHAnsi" w:cstheme="minorHAnsi"/>
          <w:bCs/>
          <w:color w:val="000000"/>
          <w:sz w:val="24"/>
          <w:szCs w:val="24"/>
        </w:rPr>
        <w:t xml:space="preserve"> l</w:t>
      </w:r>
      <w:r w:rsidRPr="00FF5B6B">
        <w:rPr>
          <w:rFonts w:asciiTheme="minorHAnsi" w:hAnsiTheme="minorHAnsi" w:cstheme="minorHAnsi"/>
          <w:bCs/>
          <w:color w:val="000000"/>
          <w:sz w:val="24"/>
          <w:szCs w:val="24"/>
        </w:rPr>
        <w:t>ike Data management, User management (Creating and managing roles, profiles and users).</w:t>
      </w:r>
    </w:p>
    <w:p w:rsidR="00FF5B6B" w:rsidRDefault="00FF5B6B" w:rsidP="00FF5B6B">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FF5B6B">
        <w:rPr>
          <w:rFonts w:asciiTheme="minorHAnsi" w:hAnsiTheme="minorHAnsi" w:cstheme="minorHAnsi"/>
          <w:bCs/>
          <w:color w:val="000000"/>
          <w:sz w:val="24"/>
          <w:szCs w:val="24"/>
        </w:rPr>
        <w:t>Migrated financial transactions using Data loader tools that enabled ease of account reconciliation of various journal accounts.</w:t>
      </w:r>
    </w:p>
    <w:p w:rsidR="00FF5B6B" w:rsidRPr="00D01F6C" w:rsidRDefault="00FF5B6B" w:rsidP="00FF5B6B">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FF5B6B">
        <w:rPr>
          <w:rFonts w:asciiTheme="minorHAnsi" w:hAnsiTheme="minorHAnsi" w:cstheme="minorHAnsi"/>
          <w:bCs/>
          <w:color w:val="000000"/>
          <w:sz w:val="24"/>
          <w:szCs w:val="24"/>
        </w:rPr>
        <w:t>Authorized access to data, financial data and overall better customer security facilities.</w:t>
      </w:r>
    </w:p>
    <w:p w:rsidR="004A5C54" w:rsidRPr="002A28BF" w:rsidRDefault="004A5C54" w:rsidP="002D1DBB">
      <w:pPr>
        <w:numPr>
          <w:ilvl w:val="0"/>
          <w:numId w:val="14"/>
        </w:numPr>
        <w:shd w:val="clear" w:color="auto" w:fill="FFFFFF"/>
        <w:spacing w:after="75" w:line="240" w:lineRule="auto"/>
        <w:jc w:val="both"/>
        <w:rPr>
          <w:rFonts w:asciiTheme="minorHAnsi" w:hAnsiTheme="minorHAnsi" w:cstheme="minorHAnsi"/>
          <w:bCs/>
          <w:color w:val="000000"/>
          <w:sz w:val="24"/>
          <w:szCs w:val="24"/>
        </w:rPr>
      </w:pPr>
      <w:r w:rsidRPr="002A28BF">
        <w:rPr>
          <w:rFonts w:asciiTheme="minorHAnsi" w:hAnsiTheme="minorHAnsi" w:cstheme="minorHAnsi"/>
          <w:bCs/>
          <w:color w:val="000000"/>
          <w:sz w:val="24"/>
          <w:szCs w:val="24"/>
        </w:rPr>
        <w:t>Data Integration, Web Integration and Migration from excel sheets, using Informatica middleware and Salesforce Apex Data Loader. </w:t>
      </w:r>
    </w:p>
    <w:p w:rsidR="004A5C54" w:rsidRPr="002A28BF" w:rsidRDefault="00DB0A70" w:rsidP="00DB0A70">
      <w:pPr>
        <w:numPr>
          <w:ilvl w:val="0"/>
          <w:numId w:val="14"/>
        </w:numPr>
        <w:shd w:val="clear" w:color="auto" w:fill="FFFFFF"/>
        <w:spacing w:after="75" w:line="240" w:lineRule="auto"/>
        <w:jc w:val="both"/>
        <w:rPr>
          <w:rFonts w:asciiTheme="minorHAnsi" w:hAnsiTheme="minorHAnsi" w:cstheme="minorHAnsi"/>
          <w:bCs/>
          <w:color w:val="000000"/>
          <w:sz w:val="24"/>
          <w:szCs w:val="24"/>
        </w:rPr>
      </w:pPr>
      <w:r w:rsidRPr="00DB0A70">
        <w:rPr>
          <w:rFonts w:asciiTheme="minorHAnsi" w:hAnsiTheme="minorHAnsi" w:cstheme="minorHAnsi"/>
          <w:bCs/>
          <w:color w:val="000000"/>
          <w:sz w:val="24"/>
          <w:szCs w:val="24"/>
        </w:rPr>
        <w:t>Created templates, approval processes, approval page layouts and defined approval actions on them to automate the processes.</w:t>
      </w:r>
    </w:p>
    <w:p w:rsidR="004A5C54" w:rsidRPr="002A28BF" w:rsidRDefault="004A5C54" w:rsidP="002D1DBB">
      <w:pPr>
        <w:numPr>
          <w:ilvl w:val="0"/>
          <w:numId w:val="14"/>
        </w:numPr>
        <w:shd w:val="clear" w:color="auto" w:fill="FFFFFF"/>
        <w:spacing w:after="75" w:line="240" w:lineRule="auto"/>
        <w:jc w:val="both"/>
        <w:rPr>
          <w:rFonts w:asciiTheme="minorHAnsi" w:hAnsiTheme="minorHAnsi" w:cstheme="minorHAnsi"/>
          <w:bCs/>
          <w:color w:val="000000"/>
          <w:sz w:val="24"/>
          <w:szCs w:val="24"/>
        </w:rPr>
      </w:pPr>
      <w:r w:rsidRPr="002A28BF">
        <w:rPr>
          <w:rFonts w:asciiTheme="minorHAnsi" w:hAnsiTheme="minorHAnsi" w:cstheme="minorHAnsi"/>
          <w:bCs/>
          <w:color w:val="000000"/>
          <w:sz w:val="24"/>
          <w:szCs w:val="24"/>
        </w:rPr>
        <w:t>Accustomed Picklists, Dependent Picklists, and Record Types to enforce data quality. </w:t>
      </w:r>
    </w:p>
    <w:p w:rsidR="004A5C54" w:rsidRDefault="004A5C54" w:rsidP="002D1DBB">
      <w:pPr>
        <w:numPr>
          <w:ilvl w:val="0"/>
          <w:numId w:val="14"/>
        </w:numPr>
        <w:shd w:val="clear" w:color="auto" w:fill="FFFFFF"/>
        <w:spacing w:after="75" w:line="240" w:lineRule="auto"/>
        <w:jc w:val="both"/>
        <w:rPr>
          <w:rFonts w:asciiTheme="minorHAnsi" w:hAnsiTheme="minorHAnsi" w:cstheme="minorHAnsi"/>
          <w:bCs/>
          <w:color w:val="000000"/>
          <w:sz w:val="24"/>
          <w:szCs w:val="24"/>
        </w:rPr>
      </w:pPr>
      <w:r w:rsidRPr="002A28BF">
        <w:rPr>
          <w:rFonts w:asciiTheme="minorHAnsi" w:hAnsiTheme="minorHAnsi" w:cstheme="minorHAnsi"/>
          <w:bCs/>
          <w:color w:val="000000"/>
          <w:sz w:val="24"/>
          <w:szCs w:val="24"/>
        </w:rPr>
        <w:t>Designed Validation Rules along with Roll-Up Summary Fields to maintain data quantity and data consistency. </w:t>
      </w:r>
    </w:p>
    <w:p w:rsidR="00FF5B6B" w:rsidRPr="00FF5B6B" w:rsidRDefault="00FF5B6B" w:rsidP="00FF5B6B">
      <w:pPr>
        <w:shd w:val="clear" w:color="auto" w:fill="FFFFFF"/>
        <w:spacing w:after="75" w:line="240" w:lineRule="auto"/>
        <w:jc w:val="both"/>
        <w:rPr>
          <w:rFonts w:asciiTheme="minorHAnsi" w:hAnsiTheme="minorHAnsi" w:cstheme="minorHAnsi"/>
          <w:b/>
          <w:bCs/>
          <w:color w:val="000000"/>
          <w:sz w:val="24"/>
          <w:szCs w:val="24"/>
        </w:rPr>
      </w:pPr>
    </w:p>
    <w:p w:rsidR="00FF5B6B" w:rsidRPr="002A28BF" w:rsidRDefault="00FF5B6B" w:rsidP="00FF5B6B">
      <w:pPr>
        <w:shd w:val="clear" w:color="auto" w:fill="FFFFFF"/>
        <w:spacing w:after="75" w:line="240" w:lineRule="auto"/>
        <w:jc w:val="both"/>
        <w:rPr>
          <w:rFonts w:asciiTheme="minorHAnsi" w:hAnsiTheme="minorHAnsi" w:cstheme="minorHAnsi"/>
          <w:bCs/>
          <w:color w:val="000000"/>
          <w:sz w:val="24"/>
          <w:szCs w:val="24"/>
        </w:rPr>
      </w:pPr>
      <w:r w:rsidRPr="00FF5B6B">
        <w:rPr>
          <w:rFonts w:asciiTheme="minorHAnsi" w:hAnsiTheme="minorHAnsi" w:cstheme="minorHAnsi"/>
          <w:b/>
          <w:bCs/>
          <w:color w:val="000000"/>
          <w:sz w:val="24"/>
          <w:szCs w:val="24"/>
        </w:rPr>
        <w:lastRenderedPageBreak/>
        <w:t>Environment:</w:t>
      </w:r>
      <w:r w:rsidRPr="00FF5B6B">
        <w:rPr>
          <w:rFonts w:asciiTheme="minorHAnsi" w:hAnsiTheme="minorHAnsi" w:cstheme="minorHAnsi"/>
          <w:bCs/>
          <w:color w:val="000000"/>
          <w:sz w:val="24"/>
          <w:szCs w:val="24"/>
        </w:rPr>
        <w:t xml:space="preserve"> Saleforce.com platform, Standard and Custom Objects, Validation rules, Workflow &amp; Approvals, Record types, Report</w:t>
      </w:r>
      <w:r>
        <w:rPr>
          <w:rFonts w:asciiTheme="minorHAnsi" w:hAnsiTheme="minorHAnsi" w:cstheme="minorHAnsi"/>
          <w:bCs/>
          <w:color w:val="000000"/>
          <w:sz w:val="24"/>
          <w:szCs w:val="24"/>
        </w:rPr>
        <w:t>s, Apex Language, Visual Force</w:t>
      </w:r>
      <w:r w:rsidRPr="00FF5B6B">
        <w:rPr>
          <w:rFonts w:asciiTheme="minorHAnsi" w:hAnsiTheme="minorHAnsi" w:cstheme="minorHAnsi"/>
          <w:bCs/>
          <w:color w:val="000000"/>
          <w:sz w:val="24"/>
          <w:szCs w:val="24"/>
        </w:rPr>
        <w:t xml:space="preserve"> Page</w:t>
      </w:r>
      <w:r>
        <w:rPr>
          <w:rFonts w:asciiTheme="minorHAnsi" w:hAnsiTheme="minorHAnsi" w:cstheme="minorHAnsi"/>
          <w:bCs/>
          <w:color w:val="000000"/>
          <w:sz w:val="24"/>
          <w:szCs w:val="24"/>
        </w:rPr>
        <w:t xml:space="preserve">s, Data Loader, </w:t>
      </w:r>
      <w:r w:rsidRPr="00FF5B6B">
        <w:rPr>
          <w:rFonts w:asciiTheme="minorHAnsi" w:hAnsiTheme="minorHAnsi" w:cstheme="minorHAnsi"/>
          <w:bCs/>
          <w:color w:val="000000"/>
          <w:sz w:val="24"/>
          <w:szCs w:val="24"/>
        </w:rPr>
        <w:t>HTML, Java Script, Custom Tabs, Access and Security Controls</w:t>
      </w:r>
      <w:r>
        <w:rPr>
          <w:rFonts w:asciiTheme="minorHAnsi" w:hAnsiTheme="minorHAnsi" w:cstheme="minorHAnsi"/>
          <w:bCs/>
          <w:color w:val="000000"/>
          <w:sz w:val="24"/>
          <w:szCs w:val="24"/>
        </w:rPr>
        <w:t>.</w:t>
      </w:r>
    </w:p>
    <w:p w:rsidR="00DB0A70" w:rsidRPr="00DB0A70" w:rsidRDefault="00DB0A70" w:rsidP="00DB0A70">
      <w:pPr>
        <w:shd w:val="clear" w:color="auto" w:fill="FFFFFF"/>
        <w:spacing w:after="75" w:line="240" w:lineRule="auto"/>
        <w:jc w:val="both"/>
        <w:rPr>
          <w:rFonts w:asciiTheme="minorHAnsi" w:hAnsiTheme="minorHAnsi" w:cstheme="minorHAnsi"/>
          <w:b/>
          <w:bCs/>
          <w:color w:val="000000"/>
          <w:sz w:val="24"/>
          <w:szCs w:val="24"/>
        </w:rPr>
      </w:pPr>
    </w:p>
    <w:sectPr w:rsidR="00DB0A70" w:rsidRPr="00DB0A70" w:rsidSect="00AC2CAF">
      <w:headerReference w:type="default" r:id="rId12"/>
      <w:pgSz w:w="12240" w:h="15840"/>
      <w:pgMar w:top="810" w:right="1152"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9E1" w:rsidRDefault="00BE79E1">
      <w:pPr>
        <w:spacing w:after="0" w:line="240" w:lineRule="auto"/>
      </w:pPr>
      <w:r>
        <w:separator/>
      </w:r>
    </w:p>
  </w:endnote>
  <w:endnote w:type="continuationSeparator" w:id="0">
    <w:p w:rsidR="00BE79E1" w:rsidRDefault="00BE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9E1" w:rsidRDefault="00BE79E1">
      <w:pPr>
        <w:spacing w:after="0" w:line="240" w:lineRule="auto"/>
      </w:pPr>
      <w:r>
        <w:separator/>
      </w:r>
    </w:p>
  </w:footnote>
  <w:footnote w:type="continuationSeparator" w:id="0">
    <w:p w:rsidR="00BE79E1" w:rsidRDefault="00BE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E31" w:rsidRDefault="00922E31">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multilevel"/>
    <w:tmpl w:val="00000003"/>
    <w:lvl w:ilvl="0">
      <w:start w:val="1"/>
      <w:numFmt w:val="bullet"/>
      <w:lvlText w:val=""/>
      <w:lvlJc w:val="left"/>
      <w:pPr>
        <w:tabs>
          <w:tab w:val="num" w:pos="630"/>
        </w:tabs>
        <w:ind w:left="63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8CA5B73"/>
    <w:multiLevelType w:val="multilevel"/>
    <w:tmpl w:val="08CA5B73"/>
    <w:lvl w:ilvl="0">
      <w:start w:val="1"/>
      <w:numFmt w:val="bullet"/>
      <w:lvlText w:val="●"/>
      <w:lvlJc w:val="left"/>
      <w:pPr>
        <w:ind w:left="720" w:firstLine="1080"/>
      </w:pPr>
      <w:rPr>
        <w:rFonts w:ascii="Arial" w:eastAsia="Arial" w:hAnsi="Arial" w:cs="Arial"/>
        <w:b/>
        <w:i w:val="0"/>
        <w:smallCaps w:val="0"/>
        <w:strike w:val="0"/>
        <w:color w:val="000000"/>
        <w:sz w:val="20"/>
        <w:u w:val="none"/>
      </w:rPr>
    </w:lvl>
    <w:lvl w:ilvl="1" w:tentative="1">
      <w:start w:val="1"/>
      <w:numFmt w:val="bullet"/>
      <w:lvlText w:val="○"/>
      <w:lvlJc w:val="left"/>
      <w:pPr>
        <w:ind w:left="1440" w:firstLine="2520"/>
      </w:pPr>
      <w:rPr>
        <w:rFonts w:ascii="Arial" w:eastAsia="Arial" w:hAnsi="Arial" w:cs="Arial"/>
        <w:b/>
        <w:i w:val="0"/>
        <w:smallCaps w:val="0"/>
        <w:strike w:val="0"/>
        <w:color w:val="000000"/>
        <w:sz w:val="20"/>
        <w:u w:val="none"/>
      </w:rPr>
    </w:lvl>
    <w:lvl w:ilvl="2" w:tentative="1">
      <w:start w:val="1"/>
      <w:numFmt w:val="bullet"/>
      <w:lvlText w:val="■"/>
      <w:lvlJc w:val="left"/>
      <w:pPr>
        <w:ind w:left="2160" w:firstLine="3960"/>
      </w:pPr>
      <w:rPr>
        <w:rFonts w:ascii="Arial" w:eastAsia="Arial" w:hAnsi="Arial" w:cs="Arial"/>
        <w:b/>
        <w:i w:val="0"/>
        <w:smallCaps w:val="0"/>
        <w:strike w:val="0"/>
        <w:color w:val="000000"/>
        <w:sz w:val="20"/>
        <w:u w:val="none"/>
      </w:rPr>
    </w:lvl>
    <w:lvl w:ilvl="3" w:tentative="1">
      <w:start w:val="1"/>
      <w:numFmt w:val="bullet"/>
      <w:lvlText w:val="●"/>
      <w:lvlJc w:val="left"/>
      <w:pPr>
        <w:ind w:left="2880" w:firstLine="5400"/>
      </w:pPr>
      <w:rPr>
        <w:rFonts w:ascii="Arial" w:eastAsia="Arial" w:hAnsi="Arial" w:cs="Arial"/>
        <w:b/>
        <w:i w:val="0"/>
        <w:smallCaps w:val="0"/>
        <w:strike w:val="0"/>
        <w:color w:val="000000"/>
        <w:sz w:val="20"/>
        <w:u w:val="none"/>
      </w:rPr>
    </w:lvl>
    <w:lvl w:ilvl="4" w:tentative="1">
      <w:start w:val="1"/>
      <w:numFmt w:val="bullet"/>
      <w:lvlText w:val="○"/>
      <w:lvlJc w:val="left"/>
      <w:pPr>
        <w:ind w:left="3600" w:firstLine="6840"/>
      </w:pPr>
      <w:rPr>
        <w:rFonts w:ascii="Arial" w:eastAsia="Arial" w:hAnsi="Arial" w:cs="Arial"/>
        <w:b/>
        <w:i w:val="0"/>
        <w:smallCaps w:val="0"/>
        <w:strike w:val="0"/>
        <w:color w:val="000000"/>
        <w:sz w:val="20"/>
        <w:u w:val="none"/>
      </w:rPr>
    </w:lvl>
    <w:lvl w:ilvl="5" w:tentative="1">
      <w:start w:val="1"/>
      <w:numFmt w:val="bullet"/>
      <w:lvlText w:val="■"/>
      <w:lvlJc w:val="left"/>
      <w:pPr>
        <w:ind w:left="4320" w:firstLine="8280"/>
      </w:pPr>
      <w:rPr>
        <w:rFonts w:ascii="Arial" w:eastAsia="Arial" w:hAnsi="Arial" w:cs="Arial"/>
        <w:b/>
        <w:i w:val="0"/>
        <w:smallCaps w:val="0"/>
        <w:strike w:val="0"/>
        <w:color w:val="000000"/>
        <w:sz w:val="20"/>
        <w:u w:val="none"/>
      </w:rPr>
    </w:lvl>
    <w:lvl w:ilvl="6" w:tentative="1">
      <w:start w:val="1"/>
      <w:numFmt w:val="bullet"/>
      <w:lvlText w:val="●"/>
      <w:lvlJc w:val="left"/>
      <w:pPr>
        <w:ind w:left="5040" w:firstLine="9720"/>
      </w:pPr>
      <w:rPr>
        <w:rFonts w:ascii="Arial" w:eastAsia="Arial" w:hAnsi="Arial" w:cs="Arial"/>
        <w:b/>
        <w:i w:val="0"/>
        <w:smallCaps w:val="0"/>
        <w:strike w:val="0"/>
        <w:color w:val="000000"/>
        <w:sz w:val="20"/>
        <w:u w:val="none"/>
      </w:rPr>
    </w:lvl>
    <w:lvl w:ilvl="7" w:tentative="1">
      <w:start w:val="1"/>
      <w:numFmt w:val="bullet"/>
      <w:lvlText w:val="○"/>
      <w:lvlJc w:val="left"/>
      <w:pPr>
        <w:ind w:left="5760" w:firstLine="11160"/>
      </w:pPr>
      <w:rPr>
        <w:rFonts w:ascii="Arial" w:eastAsia="Arial" w:hAnsi="Arial" w:cs="Arial"/>
        <w:b/>
        <w:i w:val="0"/>
        <w:smallCaps w:val="0"/>
        <w:strike w:val="0"/>
        <w:color w:val="000000"/>
        <w:sz w:val="20"/>
        <w:u w:val="none"/>
      </w:rPr>
    </w:lvl>
    <w:lvl w:ilvl="8" w:tentative="1">
      <w:start w:val="1"/>
      <w:numFmt w:val="bullet"/>
      <w:lvlText w:val="■"/>
      <w:lvlJc w:val="left"/>
      <w:pPr>
        <w:ind w:left="6480" w:firstLine="12600"/>
      </w:pPr>
      <w:rPr>
        <w:rFonts w:ascii="Arial" w:eastAsia="Arial" w:hAnsi="Arial" w:cs="Arial"/>
        <w:b/>
        <w:i w:val="0"/>
        <w:smallCaps w:val="0"/>
        <w:strike w:val="0"/>
        <w:color w:val="000000"/>
        <w:sz w:val="20"/>
        <w:u w:val="none"/>
      </w:rPr>
    </w:lvl>
  </w:abstractNum>
  <w:abstractNum w:abstractNumId="4" w15:restartNumberingAfterBreak="0">
    <w:nsid w:val="0BCD7482"/>
    <w:multiLevelType w:val="multilevel"/>
    <w:tmpl w:val="0BCD7482"/>
    <w:lvl w:ilvl="0">
      <w:start w:val="1"/>
      <w:numFmt w:val="bullet"/>
      <w:lvlText w:val=""/>
      <w:lvlJc w:val="left"/>
      <w:pPr>
        <w:ind w:left="-180" w:firstLine="180"/>
      </w:pPr>
      <w:rPr>
        <w:rFonts w:ascii="Symbol" w:hAnsi="Symbol" w:hint="default"/>
        <w:b w:val="0"/>
        <w:i w:val="0"/>
        <w:smallCaps w:val="0"/>
        <w:strike w:val="0"/>
        <w:color w:val="000000"/>
        <w:sz w:val="22"/>
        <w:u w:val="none"/>
      </w:rPr>
    </w:lvl>
    <w:lvl w:ilvl="1">
      <w:start w:val="1"/>
      <w:numFmt w:val="bullet"/>
      <w:lvlText w:val="○"/>
      <w:lvlJc w:val="left"/>
      <w:pPr>
        <w:ind w:left="720" w:firstLine="1080"/>
      </w:pPr>
      <w:rPr>
        <w:rFonts w:ascii="Arial" w:eastAsia="Arial" w:hAnsi="Arial" w:cs="Arial"/>
        <w:b w:val="0"/>
        <w:i w:val="0"/>
        <w:smallCaps w:val="0"/>
        <w:strike w:val="0"/>
        <w:color w:val="000000"/>
        <w:sz w:val="22"/>
        <w:u w:val="none"/>
      </w:rPr>
    </w:lvl>
    <w:lvl w:ilvl="2" w:tentative="1">
      <w:start w:val="1"/>
      <w:numFmt w:val="bullet"/>
      <w:lvlText w:val="■"/>
      <w:lvlJc w:val="left"/>
      <w:pPr>
        <w:ind w:left="1440" w:firstLine="1800"/>
      </w:pPr>
      <w:rPr>
        <w:rFonts w:ascii="Arial" w:eastAsia="Arial" w:hAnsi="Arial" w:cs="Arial"/>
        <w:b w:val="0"/>
        <w:i w:val="0"/>
        <w:smallCaps w:val="0"/>
        <w:strike w:val="0"/>
        <w:color w:val="000000"/>
        <w:sz w:val="22"/>
        <w:u w:val="none"/>
      </w:rPr>
    </w:lvl>
    <w:lvl w:ilvl="3" w:tentative="1">
      <w:start w:val="1"/>
      <w:numFmt w:val="bullet"/>
      <w:lvlText w:val="●"/>
      <w:lvlJc w:val="left"/>
      <w:pPr>
        <w:ind w:left="2160" w:firstLine="2520"/>
      </w:pPr>
      <w:rPr>
        <w:rFonts w:ascii="Arial" w:eastAsia="Arial" w:hAnsi="Arial" w:cs="Arial"/>
        <w:b w:val="0"/>
        <w:i w:val="0"/>
        <w:smallCaps w:val="0"/>
        <w:strike w:val="0"/>
        <w:color w:val="000000"/>
        <w:sz w:val="22"/>
        <w:u w:val="none"/>
      </w:rPr>
    </w:lvl>
    <w:lvl w:ilvl="4" w:tentative="1">
      <w:start w:val="1"/>
      <w:numFmt w:val="bullet"/>
      <w:lvlText w:val="○"/>
      <w:lvlJc w:val="left"/>
      <w:pPr>
        <w:ind w:left="2880" w:firstLine="3240"/>
      </w:pPr>
      <w:rPr>
        <w:rFonts w:ascii="Arial" w:eastAsia="Arial" w:hAnsi="Arial" w:cs="Arial"/>
        <w:b w:val="0"/>
        <w:i w:val="0"/>
        <w:smallCaps w:val="0"/>
        <w:strike w:val="0"/>
        <w:color w:val="000000"/>
        <w:sz w:val="22"/>
        <w:u w:val="none"/>
      </w:rPr>
    </w:lvl>
    <w:lvl w:ilvl="5" w:tentative="1">
      <w:start w:val="1"/>
      <w:numFmt w:val="bullet"/>
      <w:lvlText w:val="■"/>
      <w:lvlJc w:val="left"/>
      <w:pPr>
        <w:ind w:left="3600" w:firstLine="3960"/>
      </w:pPr>
      <w:rPr>
        <w:rFonts w:ascii="Arial" w:eastAsia="Arial" w:hAnsi="Arial" w:cs="Arial"/>
        <w:b w:val="0"/>
        <w:i w:val="0"/>
        <w:smallCaps w:val="0"/>
        <w:strike w:val="0"/>
        <w:color w:val="000000"/>
        <w:sz w:val="22"/>
        <w:u w:val="none"/>
      </w:rPr>
    </w:lvl>
    <w:lvl w:ilvl="6" w:tentative="1">
      <w:start w:val="1"/>
      <w:numFmt w:val="bullet"/>
      <w:lvlText w:val="●"/>
      <w:lvlJc w:val="left"/>
      <w:pPr>
        <w:ind w:left="4320" w:firstLine="4680"/>
      </w:pPr>
      <w:rPr>
        <w:rFonts w:ascii="Arial" w:eastAsia="Arial" w:hAnsi="Arial" w:cs="Arial"/>
        <w:b w:val="0"/>
        <w:i w:val="0"/>
        <w:smallCaps w:val="0"/>
        <w:strike w:val="0"/>
        <w:color w:val="000000"/>
        <w:sz w:val="22"/>
        <w:u w:val="none"/>
      </w:rPr>
    </w:lvl>
    <w:lvl w:ilvl="7" w:tentative="1">
      <w:start w:val="1"/>
      <w:numFmt w:val="bullet"/>
      <w:lvlText w:val="○"/>
      <w:lvlJc w:val="left"/>
      <w:pPr>
        <w:ind w:left="5040" w:firstLine="5400"/>
      </w:pPr>
      <w:rPr>
        <w:rFonts w:ascii="Arial" w:eastAsia="Arial" w:hAnsi="Arial" w:cs="Arial"/>
        <w:b w:val="0"/>
        <w:i w:val="0"/>
        <w:smallCaps w:val="0"/>
        <w:strike w:val="0"/>
        <w:color w:val="000000"/>
        <w:sz w:val="22"/>
        <w:u w:val="none"/>
      </w:rPr>
    </w:lvl>
    <w:lvl w:ilvl="8" w:tentative="1">
      <w:start w:val="1"/>
      <w:numFmt w:val="bullet"/>
      <w:lvlText w:val="■"/>
      <w:lvlJc w:val="left"/>
      <w:pPr>
        <w:ind w:left="5760" w:firstLine="6120"/>
      </w:pPr>
      <w:rPr>
        <w:rFonts w:ascii="Arial" w:eastAsia="Arial" w:hAnsi="Arial" w:cs="Arial"/>
        <w:b w:val="0"/>
        <w:i w:val="0"/>
        <w:smallCaps w:val="0"/>
        <w:strike w:val="0"/>
        <w:color w:val="000000"/>
        <w:sz w:val="22"/>
        <w:u w:val="none"/>
      </w:rPr>
    </w:lvl>
  </w:abstractNum>
  <w:abstractNum w:abstractNumId="5" w15:restartNumberingAfterBreak="0">
    <w:nsid w:val="0BE21E2D"/>
    <w:multiLevelType w:val="multilevel"/>
    <w:tmpl w:val="0BE21E2D"/>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0">
    <w:nsid w:val="11BE67D5"/>
    <w:multiLevelType w:val="multilevel"/>
    <w:tmpl w:val="11BE67D5"/>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0">
    <w:nsid w:val="12CB1EAB"/>
    <w:multiLevelType w:val="hybridMultilevel"/>
    <w:tmpl w:val="7B981A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64691F"/>
    <w:multiLevelType w:val="multilevel"/>
    <w:tmpl w:val="1C64691F"/>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15:restartNumberingAfterBreak="0">
    <w:nsid w:val="1CDE3569"/>
    <w:multiLevelType w:val="multilevel"/>
    <w:tmpl w:val="1CDE3569"/>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0">
    <w:nsid w:val="2199275A"/>
    <w:multiLevelType w:val="hybridMultilevel"/>
    <w:tmpl w:val="9FCAA668"/>
    <w:lvl w:ilvl="0" w:tplc="04090001">
      <w:start w:val="1"/>
      <w:numFmt w:val="bullet"/>
      <w:lvlText w:val=""/>
      <w:lvlJc w:val="left"/>
      <w:pPr>
        <w:ind w:left="360" w:hanging="360"/>
      </w:pPr>
      <w:rPr>
        <w:rFonts w:ascii="Symbol" w:hAnsi="Symbol" w:hint="default"/>
        <w:color w:val="auto"/>
        <w:sz w:val="16"/>
        <w:szCs w:val="16"/>
      </w:rPr>
    </w:lvl>
    <w:lvl w:ilvl="1" w:tplc="00E00000" w:tentative="1">
      <w:start w:val="1"/>
      <w:numFmt w:val="bullet"/>
      <w:lvlText w:val="o"/>
      <w:lvlJc w:val="left"/>
      <w:pPr>
        <w:tabs>
          <w:tab w:val="num" w:pos="1440"/>
        </w:tabs>
        <w:ind w:left="1440" w:hanging="360"/>
      </w:pPr>
      <w:rPr>
        <w:rFonts w:ascii="Courier New" w:hAnsi="Courier New" w:cs="Courier New" w:hint="default"/>
      </w:rPr>
    </w:lvl>
    <w:lvl w:ilvl="2" w:tplc="002A0000" w:tentative="1">
      <w:start w:val="1"/>
      <w:numFmt w:val="bullet"/>
      <w:lvlText w:val=""/>
      <w:lvlJc w:val="left"/>
      <w:pPr>
        <w:tabs>
          <w:tab w:val="num" w:pos="2160"/>
        </w:tabs>
        <w:ind w:left="2160" w:hanging="360"/>
      </w:pPr>
      <w:rPr>
        <w:rFonts w:ascii="Wingdings" w:hAnsi="Wingdings" w:hint="default"/>
      </w:rPr>
    </w:lvl>
    <w:lvl w:ilvl="3" w:tplc="53780000" w:tentative="1">
      <w:start w:val="1"/>
      <w:numFmt w:val="bullet"/>
      <w:lvlText w:val=""/>
      <w:lvlJc w:val="left"/>
      <w:pPr>
        <w:tabs>
          <w:tab w:val="num" w:pos="2880"/>
        </w:tabs>
        <w:ind w:left="2880" w:hanging="360"/>
      </w:pPr>
      <w:rPr>
        <w:rFonts w:ascii="Symbol" w:hAnsi="Symbol" w:hint="default"/>
      </w:rPr>
    </w:lvl>
    <w:lvl w:ilvl="4" w:tplc="53A00848" w:tentative="1">
      <w:start w:val="1"/>
      <w:numFmt w:val="bullet"/>
      <w:lvlText w:val="o"/>
      <w:lvlJc w:val="left"/>
      <w:pPr>
        <w:tabs>
          <w:tab w:val="num" w:pos="3600"/>
        </w:tabs>
        <w:ind w:left="3600" w:hanging="360"/>
      </w:pPr>
      <w:rPr>
        <w:rFonts w:ascii="Courier New" w:hAnsi="Courier New" w:cs="Courier New" w:hint="default"/>
      </w:rPr>
    </w:lvl>
    <w:lvl w:ilvl="5" w:tplc="C6080848" w:tentative="1">
      <w:start w:val="1"/>
      <w:numFmt w:val="bullet"/>
      <w:lvlText w:val=""/>
      <w:lvlJc w:val="left"/>
      <w:pPr>
        <w:tabs>
          <w:tab w:val="num" w:pos="4320"/>
        </w:tabs>
        <w:ind w:left="4320" w:hanging="360"/>
      </w:pPr>
      <w:rPr>
        <w:rFonts w:ascii="Wingdings" w:hAnsi="Wingdings" w:hint="default"/>
      </w:rPr>
    </w:lvl>
    <w:lvl w:ilvl="6" w:tplc="7C130B95" w:tentative="1">
      <w:start w:val="1"/>
      <w:numFmt w:val="bullet"/>
      <w:lvlText w:val=""/>
      <w:lvlJc w:val="left"/>
      <w:pPr>
        <w:tabs>
          <w:tab w:val="num" w:pos="5040"/>
        </w:tabs>
        <w:ind w:left="5040" w:hanging="360"/>
      </w:pPr>
      <w:rPr>
        <w:rFonts w:ascii="Symbol" w:hAnsi="Symbol" w:hint="default"/>
      </w:rPr>
    </w:lvl>
    <w:lvl w:ilvl="7" w:tplc="C86C928B" w:tentative="1">
      <w:start w:val="1"/>
      <w:numFmt w:val="bullet"/>
      <w:lvlText w:val="o"/>
      <w:lvlJc w:val="left"/>
      <w:pPr>
        <w:tabs>
          <w:tab w:val="num" w:pos="5760"/>
        </w:tabs>
        <w:ind w:left="5760" w:hanging="360"/>
      </w:pPr>
      <w:rPr>
        <w:rFonts w:ascii="Courier New" w:hAnsi="Courier New" w:cs="Courier New" w:hint="default"/>
      </w:rPr>
    </w:lvl>
    <w:lvl w:ilvl="8" w:tplc="85DE0B9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8E27FE"/>
    <w:multiLevelType w:val="hybridMultilevel"/>
    <w:tmpl w:val="C6DEEDA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C94665E"/>
    <w:multiLevelType w:val="hybridMultilevel"/>
    <w:tmpl w:val="DF9C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114F6"/>
    <w:multiLevelType w:val="multilevel"/>
    <w:tmpl w:val="32E114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0">
    <w:nsid w:val="49E80E41"/>
    <w:multiLevelType w:val="multilevel"/>
    <w:tmpl w:val="49E80E41"/>
    <w:lvl w:ilvl="0">
      <w:start w:val="1"/>
      <w:numFmt w:val="bullet"/>
      <w:lvlText w:val="●"/>
      <w:lvlJc w:val="left"/>
      <w:pPr>
        <w:ind w:left="720" w:firstLine="1080"/>
      </w:pPr>
      <w:rPr>
        <w:rFonts w:ascii="Arial" w:eastAsia="Arial" w:hAnsi="Arial" w:cs="Arial"/>
        <w:b w:val="0"/>
        <w:i w:val="0"/>
        <w:smallCaps w:val="0"/>
        <w:strike w:val="0"/>
        <w:color w:val="000000"/>
        <w:sz w:val="20"/>
        <w:u w:val="none"/>
      </w:rPr>
    </w:lvl>
    <w:lvl w:ilvl="1" w:tentative="1">
      <w:start w:val="1"/>
      <w:numFmt w:val="bullet"/>
      <w:lvlText w:val="○"/>
      <w:lvlJc w:val="left"/>
      <w:pPr>
        <w:ind w:left="1440" w:firstLine="2520"/>
      </w:pPr>
      <w:rPr>
        <w:rFonts w:ascii="Arial" w:eastAsia="Arial" w:hAnsi="Arial" w:cs="Arial"/>
        <w:b w:val="0"/>
        <w:i w:val="0"/>
        <w:smallCaps w:val="0"/>
        <w:strike w:val="0"/>
        <w:color w:val="000000"/>
        <w:sz w:val="20"/>
        <w:u w:val="none"/>
      </w:rPr>
    </w:lvl>
    <w:lvl w:ilvl="2" w:tentative="1">
      <w:start w:val="1"/>
      <w:numFmt w:val="bullet"/>
      <w:lvlText w:val="■"/>
      <w:lvlJc w:val="left"/>
      <w:pPr>
        <w:ind w:left="2160" w:firstLine="3960"/>
      </w:pPr>
      <w:rPr>
        <w:rFonts w:ascii="Arial" w:eastAsia="Arial" w:hAnsi="Arial" w:cs="Arial"/>
        <w:b w:val="0"/>
        <w:i w:val="0"/>
        <w:smallCaps w:val="0"/>
        <w:strike w:val="0"/>
        <w:color w:val="000000"/>
        <w:sz w:val="20"/>
        <w:u w:val="none"/>
      </w:rPr>
    </w:lvl>
    <w:lvl w:ilvl="3" w:tentative="1">
      <w:start w:val="1"/>
      <w:numFmt w:val="bullet"/>
      <w:lvlText w:val="●"/>
      <w:lvlJc w:val="left"/>
      <w:pPr>
        <w:ind w:left="2880" w:firstLine="5400"/>
      </w:pPr>
      <w:rPr>
        <w:rFonts w:ascii="Arial" w:eastAsia="Arial" w:hAnsi="Arial" w:cs="Arial"/>
        <w:b w:val="0"/>
        <w:i w:val="0"/>
        <w:smallCaps w:val="0"/>
        <w:strike w:val="0"/>
        <w:color w:val="000000"/>
        <w:sz w:val="20"/>
        <w:u w:val="none"/>
      </w:rPr>
    </w:lvl>
    <w:lvl w:ilvl="4" w:tentative="1">
      <w:start w:val="1"/>
      <w:numFmt w:val="bullet"/>
      <w:lvlText w:val="○"/>
      <w:lvlJc w:val="left"/>
      <w:pPr>
        <w:ind w:left="3600" w:firstLine="6840"/>
      </w:pPr>
      <w:rPr>
        <w:rFonts w:ascii="Arial" w:eastAsia="Arial" w:hAnsi="Arial" w:cs="Arial"/>
        <w:b w:val="0"/>
        <w:i w:val="0"/>
        <w:smallCaps w:val="0"/>
        <w:strike w:val="0"/>
        <w:color w:val="000000"/>
        <w:sz w:val="20"/>
        <w:u w:val="none"/>
      </w:rPr>
    </w:lvl>
    <w:lvl w:ilvl="5" w:tentative="1">
      <w:start w:val="1"/>
      <w:numFmt w:val="bullet"/>
      <w:lvlText w:val="■"/>
      <w:lvlJc w:val="left"/>
      <w:pPr>
        <w:ind w:left="4320" w:firstLine="8280"/>
      </w:pPr>
      <w:rPr>
        <w:rFonts w:ascii="Arial" w:eastAsia="Arial" w:hAnsi="Arial" w:cs="Arial"/>
        <w:b w:val="0"/>
        <w:i w:val="0"/>
        <w:smallCaps w:val="0"/>
        <w:strike w:val="0"/>
        <w:color w:val="000000"/>
        <w:sz w:val="20"/>
        <w:u w:val="none"/>
      </w:rPr>
    </w:lvl>
    <w:lvl w:ilvl="6" w:tentative="1">
      <w:start w:val="1"/>
      <w:numFmt w:val="bullet"/>
      <w:lvlText w:val="●"/>
      <w:lvlJc w:val="left"/>
      <w:pPr>
        <w:ind w:left="5040" w:firstLine="9720"/>
      </w:pPr>
      <w:rPr>
        <w:rFonts w:ascii="Arial" w:eastAsia="Arial" w:hAnsi="Arial" w:cs="Arial"/>
        <w:b w:val="0"/>
        <w:i w:val="0"/>
        <w:smallCaps w:val="0"/>
        <w:strike w:val="0"/>
        <w:color w:val="000000"/>
        <w:sz w:val="20"/>
        <w:u w:val="none"/>
      </w:rPr>
    </w:lvl>
    <w:lvl w:ilvl="7" w:tentative="1">
      <w:start w:val="1"/>
      <w:numFmt w:val="bullet"/>
      <w:lvlText w:val="○"/>
      <w:lvlJc w:val="left"/>
      <w:pPr>
        <w:ind w:left="5760" w:firstLine="11160"/>
      </w:pPr>
      <w:rPr>
        <w:rFonts w:ascii="Arial" w:eastAsia="Arial" w:hAnsi="Arial" w:cs="Arial"/>
        <w:b w:val="0"/>
        <w:i w:val="0"/>
        <w:smallCaps w:val="0"/>
        <w:strike w:val="0"/>
        <w:color w:val="000000"/>
        <w:sz w:val="20"/>
        <w:u w:val="none"/>
      </w:rPr>
    </w:lvl>
    <w:lvl w:ilvl="8" w:tentative="1">
      <w:start w:val="1"/>
      <w:numFmt w:val="bullet"/>
      <w:lvlText w:val="■"/>
      <w:lvlJc w:val="left"/>
      <w:pPr>
        <w:ind w:left="6480" w:firstLine="12600"/>
      </w:pPr>
      <w:rPr>
        <w:rFonts w:ascii="Arial" w:eastAsia="Arial" w:hAnsi="Arial" w:cs="Arial"/>
        <w:b w:val="0"/>
        <w:i w:val="0"/>
        <w:smallCaps w:val="0"/>
        <w:strike w:val="0"/>
        <w:color w:val="000000"/>
        <w:sz w:val="20"/>
        <w:u w:val="none"/>
      </w:rPr>
    </w:lvl>
  </w:abstractNum>
  <w:abstractNum w:abstractNumId="15" w15:restartNumberingAfterBreak="0">
    <w:nsid w:val="4D2D03E1"/>
    <w:multiLevelType w:val="hybridMultilevel"/>
    <w:tmpl w:val="DA48B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511166"/>
    <w:multiLevelType w:val="multilevel"/>
    <w:tmpl w:val="5A51116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5EDB33F0"/>
    <w:multiLevelType w:val="multilevel"/>
    <w:tmpl w:val="998E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876066"/>
    <w:multiLevelType w:val="hybridMultilevel"/>
    <w:tmpl w:val="5AD8A750"/>
    <w:lvl w:ilvl="0" w:tplc="A14C61A4">
      <w:start w:val="1"/>
      <w:numFmt w:val="bullet"/>
      <w:pStyle w:val="ResumeListBullet1"/>
      <w:lvlText w:val=""/>
      <w:lvlJc w:val="left"/>
      <w:pPr>
        <w:ind w:left="360" w:hanging="360"/>
      </w:pPr>
      <w:rPr>
        <w:rFonts w:ascii="Wingdings" w:hAnsi="Wingdings" w:hint="default"/>
        <w:color w:val="auto"/>
        <w:sz w:val="16"/>
        <w:szCs w:val="16"/>
      </w:rPr>
    </w:lvl>
    <w:lvl w:ilvl="1" w:tplc="00E00000" w:tentative="1">
      <w:start w:val="1"/>
      <w:numFmt w:val="bullet"/>
      <w:lvlText w:val="o"/>
      <w:lvlJc w:val="left"/>
      <w:pPr>
        <w:tabs>
          <w:tab w:val="num" w:pos="1440"/>
        </w:tabs>
        <w:ind w:left="1440" w:hanging="360"/>
      </w:pPr>
      <w:rPr>
        <w:rFonts w:ascii="Courier New" w:hAnsi="Courier New" w:cs="Courier New" w:hint="default"/>
      </w:rPr>
    </w:lvl>
    <w:lvl w:ilvl="2" w:tplc="002A0000" w:tentative="1">
      <w:start w:val="1"/>
      <w:numFmt w:val="bullet"/>
      <w:lvlText w:val=""/>
      <w:lvlJc w:val="left"/>
      <w:pPr>
        <w:tabs>
          <w:tab w:val="num" w:pos="2160"/>
        </w:tabs>
        <w:ind w:left="2160" w:hanging="360"/>
      </w:pPr>
      <w:rPr>
        <w:rFonts w:ascii="Wingdings" w:hAnsi="Wingdings" w:hint="default"/>
      </w:rPr>
    </w:lvl>
    <w:lvl w:ilvl="3" w:tplc="53780000" w:tentative="1">
      <w:start w:val="1"/>
      <w:numFmt w:val="bullet"/>
      <w:lvlText w:val=""/>
      <w:lvlJc w:val="left"/>
      <w:pPr>
        <w:tabs>
          <w:tab w:val="num" w:pos="2880"/>
        </w:tabs>
        <w:ind w:left="2880" w:hanging="360"/>
      </w:pPr>
      <w:rPr>
        <w:rFonts w:ascii="Symbol" w:hAnsi="Symbol" w:hint="default"/>
      </w:rPr>
    </w:lvl>
    <w:lvl w:ilvl="4" w:tplc="53A00848" w:tentative="1">
      <w:start w:val="1"/>
      <w:numFmt w:val="bullet"/>
      <w:lvlText w:val="o"/>
      <w:lvlJc w:val="left"/>
      <w:pPr>
        <w:tabs>
          <w:tab w:val="num" w:pos="3600"/>
        </w:tabs>
        <w:ind w:left="3600" w:hanging="360"/>
      </w:pPr>
      <w:rPr>
        <w:rFonts w:ascii="Courier New" w:hAnsi="Courier New" w:cs="Courier New" w:hint="default"/>
      </w:rPr>
    </w:lvl>
    <w:lvl w:ilvl="5" w:tplc="C6080848" w:tentative="1">
      <w:start w:val="1"/>
      <w:numFmt w:val="bullet"/>
      <w:lvlText w:val=""/>
      <w:lvlJc w:val="left"/>
      <w:pPr>
        <w:tabs>
          <w:tab w:val="num" w:pos="4320"/>
        </w:tabs>
        <w:ind w:left="4320" w:hanging="360"/>
      </w:pPr>
      <w:rPr>
        <w:rFonts w:ascii="Wingdings" w:hAnsi="Wingdings" w:hint="default"/>
      </w:rPr>
    </w:lvl>
    <w:lvl w:ilvl="6" w:tplc="7C130B95" w:tentative="1">
      <w:start w:val="1"/>
      <w:numFmt w:val="bullet"/>
      <w:lvlText w:val=""/>
      <w:lvlJc w:val="left"/>
      <w:pPr>
        <w:tabs>
          <w:tab w:val="num" w:pos="5040"/>
        </w:tabs>
        <w:ind w:left="5040" w:hanging="360"/>
      </w:pPr>
      <w:rPr>
        <w:rFonts w:ascii="Symbol" w:hAnsi="Symbol" w:hint="default"/>
      </w:rPr>
    </w:lvl>
    <w:lvl w:ilvl="7" w:tplc="C86C928B" w:tentative="1">
      <w:start w:val="1"/>
      <w:numFmt w:val="bullet"/>
      <w:lvlText w:val="o"/>
      <w:lvlJc w:val="left"/>
      <w:pPr>
        <w:tabs>
          <w:tab w:val="num" w:pos="5760"/>
        </w:tabs>
        <w:ind w:left="5760" w:hanging="360"/>
      </w:pPr>
      <w:rPr>
        <w:rFonts w:ascii="Courier New" w:hAnsi="Courier New" w:cs="Courier New" w:hint="default"/>
      </w:rPr>
    </w:lvl>
    <w:lvl w:ilvl="8" w:tplc="85DE0B9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CC7DFB"/>
    <w:multiLevelType w:val="hybridMultilevel"/>
    <w:tmpl w:val="C2D0622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F16CCE"/>
    <w:multiLevelType w:val="hybridMultilevel"/>
    <w:tmpl w:val="5DB67C74"/>
    <w:lvl w:ilvl="0" w:tplc="03F4115C">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3"/>
  </w:num>
  <w:num w:numId="5">
    <w:abstractNumId w:val="6"/>
  </w:num>
  <w:num w:numId="6">
    <w:abstractNumId w:val="16"/>
  </w:num>
  <w:num w:numId="7">
    <w:abstractNumId w:val="5"/>
  </w:num>
  <w:num w:numId="8">
    <w:abstractNumId w:val="14"/>
  </w:num>
  <w:num w:numId="9">
    <w:abstractNumId w:val="3"/>
  </w:num>
  <w:num w:numId="10">
    <w:abstractNumId w:val="7"/>
  </w:num>
  <w:num w:numId="11">
    <w:abstractNumId w:val="2"/>
  </w:num>
  <w:num w:numId="12">
    <w:abstractNumId w:val="20"/>
  </w:num>
  <w:num w:numId="13">
    <w:abstractNumId w:val="0"/>
  </w:num>
  <w:num w:numId="14">
    <w:abstractNumId w:val="1"/>
  </w:num>
  <w:num w:numId="15">
    <w:abstractNumId w:val="18"/>
  </w:num>
  <w:num w:numId="16">
    <w:abstractNumId w:val="10"/>
  </w:num>
  <w:num w:numId="17">
    <w:abstractNumId w:val="12"/>
  </w:num>
  <w:num w:numId="18">
    <w:abstractNumId w:val="4"/>
  </w:num>
  <w:num w:numId="19">
    <w:abstractNumId w:val="19"/>
  </w:num>
  <w:num w:numId="20">
    <w:abstractNumId w:val="15"/>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720"/>
  <w:characterSpacingControl w:val="doNotCompres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C5"/>
    <w:rsid w:val="00001D3A"/>
    <w:rsid w:val="00012363"/>
    <w:rsid w:val="00014D21"/>
    <w:rsid w:val="000213CC"/>
    <w:rsid w:val="00023E98"/>
    <w:rsid w:val="00032B6C"/>
    <w:rsid w:val="00036FD6"/>
    <w:rsid w:val="000427BC"/>
    <w:rsid w:val="00045947"/>
    <w:rsid w:val="00062C24"/>
    <w:rsid w:val="00071350"/>
    <w:rsid w:val="0007421F"/>
    <w:rsid w:val="000A7E1B"/>
    <w:rsid w:val="000B5DFF"/>
    <w:rsid w:val="000C098C"/>
    <w:rsid w:val="000C283C"/>
    <w:rsid w:val="000E1D76"/>
    <w:rsid w:val="000F11A3"/>
    <w:rsid w:val="000F784A"/>
    <w:rsid w:val="000F7E1C"/>
    <w:rsid w:val="00104D48"/>
    <w:rsid w:val="00114A1E"/>
    <w:rsid w:val="001154D1"/>
    <w:rsid w:val="00131707"/>
    <w:rsid w:val="00133E95"/>
    <w:rsid w:val="001425AE"/>
    <w:rsid w:val="00147BAB"/>
    <w:rsid w:val="00153F18"/>
    <w:rsid w:val="00155174"/>
    <w:rsid w:val="00157851"/>
    <w:rsid w:val="00164CF8"/>
    <w:rsid w:val="00180FC1"/>
    <w:rsid w:val="00183610"/>
    <w:rsid w:val="001942FE"/>
    <w:rsid w:val="001A1B85"/>
    <w:rsid w:val="001C256F"/>
    <w:rsid w:val="001C4623"/>
    <w:rsid w:val="001C6454"/>
    <w:rsid w:val="001D02A7"/>
    <w:rsid w:val="001D09C1"/>
    <w:rsid w:val="001D72AE"/>
    <w:rsid w:val="0020451D"/>
    <w:rsid w:val="002058BD"/>
    <w:rsid w:val="00225C8D"/>
    <w:rsid w:val="0024433E"/>
    <w:rsid w:val="0025090E"/>
    <w:rsid w:val="002731B6"/>
    <w:rsid w:val="002774F0"/>
    <w:rsid w:val="00290386"/>
    <w:rsid w:val="002A1B57"/>
    <w:rsid w:val="002A28BF"/>
    <w:rsid w:val="002A58AB"/>
    <w:rsid w:val="002B6AE0"/>
    <w:rsid w:val="002C382B"/>
    <w:rsid w:val="002D1DBB"/>
    <w:rsid w:val="002D3963"/>
    <w:rsid w:val="002D6581"/>
    <w:rsid w:val="002E1C6D"/>
    <w:rsid w:val="002F349F"/>
    <w:rsid w:val="0033690F"/>
    <w:rsid w:val="0034087F"/>
    <w:rsid w:val="00354AB7"/>
    <w:rsid w:val="0037565B"/>
    <w:rsid w:val="00383C23"/>
    <w:rsid w:val="003865E2"/>
    <w:rsid w:val="00391738"/>
    <w:rsid w:val="00397098"/>
    <w:rsid w:val="003A60BD"/>
    <w:rsid w:val="003E14CB"/>
    <w:rsid w:val="004020D4"/>
    <w:rsid w:val="004060D1"/>
    <w:rsid w:val="00420E98"/>
    <w:rsid w:val="00432CF0"/>
    <w:rsid w:val="00433A47"/>
    <w:rsid w:val="0044783D"/>
    <w:rsid w:val="00453277"/>
    <w:rsid w:val="00462117"/>
    <w:rsid w:val="004867DF"/>
    <w:rsid w:val="004A5C54"/>
    <w:rsid w:val="004A77FC"/>
    <w:rsid w:val="004A7924"/>
    <w:rsid w:val="004B0A32"/>
    <w:rsid w:val="004B69EE"/>
    <w:rsid w:val="004C5A78"/>
    <w:rsid w:val="004D3446"/>
    <w:rsid w:val="004E2FD2"/>
    <w:rsid w:val="004F0E3F"/>
    <w:rsid w:val="004F1DF2"/>
    <w:rsid w:val="00511487"/>
    <w:rsid w:val="00517FF5"/>
    <w:rsid w:val="005235B9"/>
    <w:rsid w:val="00562653"/>
    <w:rsid w:val="00572307"/>
    <w:rsid w:val="00572474"/>
    <w:rsid w:val="005808AF"/>
    <w:rsid w:val="00585686"/>
    <w:rsid w:val="005C3691"/>
    <w:rsid w:val="005C6805"/>
    <w:rsid w:val="005D68D5"/>
    <w:rsid w:val="005E06AC"/>
    <w:rsid w:val="005E4D67"/>
    <w:rsid w:val="005F0CB1"/>
    <w:rsid w:val="00603352"/>
    <w:rsid w:val="0061043F"/>
    <w:rsid w:val="0062022A"/>
    <w:rsid w:val="00625412"/>
    <w:rsid w:val="006340C6"/>
    <w:rsid w:val="006415E4"/>
    <w:rsid w:val="00647AF7"/>
    <w:rsid w:val="00650ED7"/>
    <w:rsid w:val="00656777"/>
    <w:rsid w:val="00674B12"/>
    <w:rsid w:val="0067671D"/>
    <w:rsid w:val="00683514"/>
    <w:rsid w:val="006B6A5B"/>
    <w:rsid w:val="006F04DA"/>
    <w:rsid w:val="006F6250"/>
    <w:rsid w:val="0070564D"/>
    <w:rsid w:val="00714528"/>
    <w:rsid w:val="0071469F"/>
    <w:rsid w:val="00715961"/>
    <w:rsid w:val="00716A90"/>
    <w:rsid w:val="007215E9"/>
    <w:rsid w:val="00721F44"/>
    <w:rsid w:val="00722B8C"/>
    <w:rsid w:val="00724F56"/>
    <w:rsid w:val="00726CCF"/>
    <w:rsid w:val="007374EC"/>
    <w:rsid w:val="007527FE"/>
    <w:rsid w:val="0075519D"/>
    <w:rsid w:val="00774456"/>
    <w:rsid w:val="00783691"/>
    <w:rsid w:val="007B3F34"/>
    <w:rsid w:val="007C75A6"/>
    <w:rsid w:val="007C7CEA"/>
    <w:rsid w:val="007D26F9"/>
    <w:rsid w:val="007D622F"/>
    <w:rsid w:val="007F618C"/>
    <w:rsid w:val="00814B10"/>
    <w:rsid w:val="008244A0"/>
    <w:rsid w:val="008519D6"/>
    <w:rsid w:val="00853172"/>
    <w:rsid w:val="008542BF"/>
    <w:rsid w:val="008545B5"/>
    <w:rsid w:val="00863689"/>
    <w:rsid w:val="00865F83"/>
    <w:rsid w:val="00872759"/>
    <w:rsid w:val="008759D0"/>
    <w:rsid w:val="00877147"/>
    <w:rsid w:val="00892250"/>
    <w:rsid w:val="008936C7"/>
    <w:rsid w:val="008A6D6A"/>
    <w:rsid w:val="008C113E"/>
    <w:rsid w:val="008D5647"/>
    <w:rsid w:val="009006F6"/>
    <w:rsid w:val="0090327A"/>
    <w:rsid w:val="0090469B"/>
    <w:rsid w:val="00922E31"/>
    <w:rsid w:val="00926DCB"/>
    <w:rsid w:val="00952E6F"/>
    <w:rsid w:val="00953B57"/>
    <w:rsid w:val="00987193"/>
    <w:rsid w:val="009914E3"/>
    <w:rsid w:val="009D1496"/>
    <w:rsid w:val="009D487B"/>
    <w:rsid w:val="009D78E7"/>
    <w:rsid w:val="009E177B"/>
    <w:rsid w:val="009F1725"/>
    <w:rsid w:val="00A23C94"/>
    <w:rsid w:val="00A32D5B"/>
    <w:rsid w:val="00A428A6"/>
    <w:rsid w:val="00A44D6F"/>
    <w:rsid w:val="00A72364"/>
    <w:rsid w:val="00A73CF9"/>
    <w:rsid w:val="00A745B8"/>
    <w:rsid w:val="00AC2651"/>
    <w:rsid w:val="00AC2CAF"/>
    <w:rsid w:val="00AD09D8"/>
    <w:rsid w:val="00AD6B5E"/>
    <w:rsid w:val="00AE55DC"/>
    <w:rsid w:val="00B002F0"/>
    <w:rsid w:val="00B06C60"/>
    <w:rsid w:val="00B25EE1"/>
    <w:rsid w:val="00B31E00"/>
    <w:rsid w:val="00B55552"/>
    <w:rsid w:val="00B655FE"/>
    <w:rsid w:val="00B7612D"/>
    <w:rsid w:val="00B9338C"/>
    <w:rsid w:val="00BA086F"/>
    <w:rsid w:val="00BA0CFE"/>
    <w:rsid w:val="00BA17E4"/>
    <w:rsid w:val="00BB307F"/>
    <w:rsid w:val="00BB54C8"/>
    <w:rsid w:val="00BC0953"/>
    <w:rsid w:val="00BC7CD3"/>
    <w:rsid w:val="00BD1C45"/>
    <w:rsid w:val="00BE79E1"/>
    <w:rsid w:val="00BF176F"/>
    <w:rsid w:val="00BF4494"/>
    <w:rsid w:val="00BF602A"/>
    <w:rsid w:val="00C027B8"/>
    <w:rsid w:val="00C22C58"/>
    <w:rsid w:val="00C24CFC"/>
    <w:rsid w:val="00C34E89"/>
    <w:rsid w:val="00C5300C"/>
    <w:rsid w:val="00C60C92"/>
    <w:rsid w:val="00C63182"/>
    <w:rsid w:val="00C65EAD"/>
    <w:rsid w:val="00C72A6E"/>
    <w:rsid w:val="00C90B22"/>
    <w:rsid w:val="00CA5E24"/>
    <w:rsid w:val="00CB0C51"/>
    <w:rsid w:val="00CB17B7"/>
    <w:rsid w:val="00CB7428"/>
    <w:rsid w:val="00CD7479"/>
    <w:rsid w:val="00CF38E1"/>
    <w:rsid w:val="00D01F6C"/>
    <w:rsid w:val="00D13AB5"/>
    <w:rsid w:val="00D1705D"/>
    <w:rsid w:val="00D174C9"/>
    <w:rsid w:val="00D24519"/>
    <w:rsid w:val="00D43EBF"/>
    <w:rsid w:val="00D63687"/>
    <w:rsid w:val="00D755E9"/>
    <w:rsid w:val="00D95A8D"/>
    <w:rsid w:val="00DA2293"/>
    <w:rsid w:val="00DB0A70"/>
    <w:rsid w:val="00DC572C"/>
    <w:rsid w:val="00DE2315"/>
    <w:rsid w:val="00DE36FC"/>
    <w:rsid w:val="00DF39A7"/>
    <w:rsid w:val="00DF5AD1"/>
    <w:rsid w:val="00E0634A"/>
    <w:rsid w:val="00E121AE"/>
    <w:rsid w:val="00E1475E"/>
    <w:rsid w:val="00E147A0"/>
    <w:rsid w:val="00E16D8F"/>
    <w:rsid w:val="00E32F60"/>
    <w:rsid w:val="00E60B6D"/>
    <w:rsid w:val="00E645C9"/>
    <w:rsid w:val="00E735A6"/>
    <w:rsid w:val="00E821D6"/>
    <w:rsid w:val="00E91410"/>
    <w:rsid w:val="00E936C5"/>
    <w:rsid w:val="00EA15AA"/>
    <w:rsid w:val="00EA2894"/>
    <w:rsid w:val="00ED6399"/>
    <w:rsid w:val="00EE23F3"/>
    <w:rsid w:val="00EF657E"/>
    <w:rsid w:val="00F2734F"/>
    <w:rsid w:val="00F30CA4"/>
    <w:rsid w:val="00FA5669"/>
    <w:rsid w:val="00FC03EA"/>
    <w:rsid w:val="00FC5A8C"/>
    <w:rsid w:val="00FD0BFA"/>
    <w:rsid w:val="00FD3BEF"/>
    <w:rsid w:val="00FD744C"/>
    <w:rsid w:val="00FE2139"/>
    <w:rsid w:val="00FF5B6B"/>
    <w:rsid w:val="2141DCE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6FF3EA1"/>
  <w15:docId w15:val="{D722EF84-357B-4750-84CD-98D05922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CAF"/>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rsid w:val="00E121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AC2CAF"/>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CAF"/>
    <w:pPr>
      <w:spacing w:after="0" w:line="240" w:lineRule="auto"/>
    </w:pPr>
    <w:rPr>
      <w:rFonts w:ascii="Tahoma" w:hAnsi="Tahoma"/>
      <w:sz w:val="16"/>
      <w:szCs w:val="16"/>
    </w:rPr>
  </w:style>
  <w:style w:type="paragraph" w:styleId="BodyText">
    <w:name w:val="Body Text"/>
    <w:basedOn w:val="Normal"/>
    <w:link w:val="BodyTextChar"/>
    <w:rsid w:val="00AC2CAF"/>
    <w:pPr>
      <w:spacing w:after="120" w:line="240" w:lineRule="auto"/>
    </w:pPr>
    <w:rPr>
      <w:rFonts w:ascii="Times New Roman" w:eastAsia="Times New Roman" w:hAnsi="Times New Roman"/>
      <w:sz w:val="24"/>
      <w:szCs w:val="20"/>
    </w:rPr>
  </w:style>
  <w:style w:type="paragraph" w:styleId="Footer">
    <w:name w:val="footer"/>
    <w:basedOn w:val="Normal"/>
    <w:link w:val="FooterChar"/>
    <w:uiPriority w:val="99"/>
    <w:unhideWhenUsed/>
    <w:rsid w:val="00AC2CAF"/>
    <w:pPr>
      <w:tabs>
        <w:tab w:val="center" w:pos="4680"/>
        <w:tab w:val="right" w:pos="9360"/>
      </w:tabs>
      <w:spacing w:after="0" w:line="240" w:lineRule="auto"/>
    </w:pPr>
  </w:style>
  <w:style w:type="paragraph" w:styleId="Header">
    <w:name w:val="header"/>
    <w:basedOn w:val="Normal"/>
    <w:link w:val="HeaderChar"/>
    <w:uiPriority w:val="99"/>
    <w:unhideWhenUsed/>
    <w:rsid w:val="00AC2CAF"/>
    <w:pPr>
      <w:tabs>
        <w:tab w:val="center" w:pos="4680"/>
        <w:tab w:val="right" w:pos="9360"/>
      </w:tabs>
      <w:spacing w:after="0" w:line="240" w:lineRule="auto"/>
    </w:pPr>
  </w:style>
  <w:style w:type="paragraph" w:styleId="NormalWeb">
    <w:name w:val="Normal (Web)"/>
    <w:basedOn w:val="Normal"/>
    <w:uiPriority w:val="99"/>
    <w:rsid w:val="00AC2CAF"/>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AC2CAF"/>
    <w:rPr>
      <w:color w:val="800080"/>
      <w:u w:val="single"/>
    </w:rPr>
  </w:style>
  <w:style w:type="character" w:styleId="Hyperlink">
    <w:name w:val="Hyperlink"/>
    <w:uiPriority w:val="99"/>
    <w:unhideWhenUsed/>
    <w:rsid w:val="00AC2CAF"/>
    <w:rPr>
      <w:color w:val="0000FF"/>
      <w:u w:val="single"/>
    </w:rPr>
  </w:style>
  <w:style w:type="paragraph" w:customStyle="1" w:styleId="ListParagraph1">
    <w:name w:val="List Paragraph1"/>
    <w:basedOn w:val="Normal"/>
    <w:uiPriority w:val="34"/>
    <w:qFormat/>
    <w:rsid w:val="00AC2CAF"/>
    <w:pPr>
      <w:ind w:left="720"/>
      <w:contextualSpacing/>
    </w:pPr>
  </w:style>
  <w:style w:type="paragraph" w:customStyle="1" w:styleId="Normal1">
    <w:name w:val="Normal1"/>
    <w:rsid w:val="00AC2CAF"/>
    <w:pPr>
      <w:spacing w:after="200" w:line="252" w:lineRule="auto"/>
    </w:pPr>
    <w:rPr>
      <w:color w:val="000000"/>
      <w:sz w:val="22"/>
      <w:szCs w:val="22"/>
      <w:lang w:bidi="en-US"/>
    </w:rPr>
  </w:style>
  <w:style w:type="character" w:customStyle="1" w:styleId="txtempstyle">
    <w:name w:val="txtempstyle"/>
    <w:uiPriority w:val="99"/>
    <w:rsid w:val="00AC2CAF"/>
    <w:rPr>
      <w:rFonts w:cs="Times New Roman"/>
    </w:rPr>
  </w:style>
  <w:style w:type="character" w:customStyle="1" w:styleId="highlight">
    <w:name w:val="highlight"/>
    <w:uiPriority w:val="99"/>
    <w:rsid w:val="00AC2CAF"/>
    <w:rPr>
      <w:rFonts w:cs="Times New Roman"/>
    </w:rPr>
  </w:style>
  <w:style w:type="character" w:customStyle="1" w:styleId="BodyTextChar">
    <w:name w:val="Body Text Char"/>
    <w:link w:val="BodyText"/>
    <w:rsid w:val="00AC2CAF"/>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C2CAF"/>
  </w:style>
  <w:style w:type="character" w:customStyle="1" w:styleId="FooterChar">
    <w:name w:val="Footer Char"/>
    <w:basedOn w:val="DefaultParagraphFont"/>
    <w:link w:val="Footer"/>
    <w:uiPriority w:val="99"/>
    <w:rsid w:val="00AC2CAF"/>
  </w:style>
  <w:style w:type="character" w:customStyle="1" w:styleId="BalloonTextChar">
    <w:name w:val="Balloon Text Char"/>
    <w:link w:val="BalloonText"/>
    <w:uiPriority w:val="99"/>
    <w:semiHidden/>
    <w:rsid w:val="00AC2CAF"/>
    <w:rPr>
      <w:rFonts w:ascii="Tahoma" w:hAnsi="Tahoma" w:cs="Tahoma"/>
      <w:sz w:val="16"/>
      <w:szCs w:val="16"/>
    </w:rPr>
  </w:style>
  <w:style w:type="character" w:customStyle="1" w:styleId="Heading3Char">
    <w:name w:val="Heading 3 Char"/>
    <w:link w:val="Heading3"/>
    <w:semiHidden/>
    <w:rsid w:val="00AC2CAF"/>
    <w:rPr>
      <w:rFonts w:ascii="Cambria" w:eastAsia="Times New Roman" w:hAnsi="Cambria" w:cs="Times New Roman"/>
      <w:b/>
      <w:bCs/>
      <w:sz w:val="26"/>
      <w:szCs w:val="26"/>
    </w:rPr>
  </w:style>
  <w:style w:type="character" w:customStyle="1" w:styleId="apple-style-span">
    <w:name w:val="apple-style-span"/>
    <w:basedOn w:val="DefaultParagraphFont"/>
    <w:rsid w:val="00AC2CAF"/>
  </w:style>
  <w:style w:type="character" w:customStyle="1" w:styleId="apple-converted-space">
    <w:name w:val="apple-converted-space"/>
    <w:basedOn w:val="DefaultParagraphFont"/>
    <w:rsid w:val="00AC2CAF"/>
  </w:style>
  <w:style w:type="character" w:customStyle="1" w:styleId="normalchar">
    <w:name w:val="normal__char"/>
    <w:basedOn w:val="DefaultParagraphFont"/>
    <w:rsid w:val="00AC2CAF"/>
  </w:style>
  <w:style w:type="paragraph" w:customStyle="1" w:styleId="ResumeNormal">
    <w:name w:val="Resume Normal"/>
    <w:basedOn w:val="Normal"/>
    <w:rsid w:val="004A5C54"/>
    <w:pPr>
      <w:tabs>
        <w:tab w:val="right" w:pos="9000"/>
      </w:tabs>
      <w:spacing w:before="120" w:after="120" w:line="240" w:lineRule="auto"/>
    </w:pPr>
    <w:rPr>
      <w:rFonts w:ascii="Arial" w:eastAsia="Times New Roman" w:hAnsi="Arial"/>
      <w:sz w:val="20"/>
    </w:rPr>
  </w:style>
  <w:style w:type="paragraph" w:customStyle="1" w:styleId="ResumeListBullet1">
    <w:name w:val="Resume List Bullet 1"/>
    <w:basedOn w:val="Normal"/>
    <w:link w:val="ResumeListBullet1Char"/>
    <w:rsid w:val="00023E98"/>
    <w:pPr>
      <w:numPr>
        <w:numId w:val="15"/>
      </w:numPr>
      <w:tabs>
        <w:tab w:val="left" w:pos="360"/>
        <w:tab w:val="right" w:pos="9000"/>
      </w:tabs>
      <w:spacing w:after="120" w:line="240" w:lineRule="auto"/>
    </w:pPr>
    <w:rPr>
      <w:rFonts w:ascii="Arial" w:eastAsia="Times New Roman" w:hAnsi="Arial"/>
      <w:sz w:val="20"/>
    </w:rPr>
  </w:style>
  <w:style w:type="character" w:customStyle="1" w:styleId="ResumeListBullet1Char">
    <w:name w:val="Resume List Bullet 1 Char"/>
    <w:link w:val="ResumeListBullet1"/>
    <w:rsid w:val="00023E98"/>
    <w:rPr>
      <w:rFonts w:ascii="Arial" w:eastAsia="Times New Roman" w:hAnsi="Arial" w:cs="Times New Roman"/>
      <w:szCs w:val="22"/>
      <w:lang w:eastAsia="en-US"/>
    </w:rPr>
  </w:style>
  <w:style w:type="paragraph" w:customStyle="1" w:styleId="ResumeHeading2">
    <w:name w:val="Resume Heading 2"/>
    <w:basedOn w:val="Normal"/>
    <w:next w:val="ResumeNormal"/>
    <w:rsid w:val="00023E98"/>
    <w:pPr>
      <w:keepNext/>
      <w:tabs>
        <w:tab w:val="right" w:pos="9000"/>
      </w:tabs>
      <w:spacing w:before="240" w:after="0" w:line="240" w:lineRule="auto"/>
    </w:pPr>
    <w:rPr>
      <w:rFonts w:ascii="Arial" w:eastAsia="Times New Roman" w:hAnsi="Arial"/>
      <w:b/>
    </w:rPr>
  </w:style>
  <w:style w:type="paragraph" w:customStyle="1" w:styleId="ResumeHeading3">
    <w:name w:val="Resume Heading 3"/>
    <w:basedOn w:val="ResumeHeading2"/>
    <w:next w:val="ResumeNormal"/>
    <w:rsid w:val="00023E98"/>
    <w:pPr>
      <w:spacing w:before="0" w:after="120"/>
    </w:pPr>
    <w:rPr>
      <w:sz w:val="20"/>
    </w:rPr>
  </w:style>
  <w:style w:type="paragraph" w:customStyle="1" w:styleId="Normal2">
    <w:name w:val="Normal2"/>
    <w:rsid w:val="00023E98"/>
    <w:rPr>
      <w:rFonts w:ascii="Times New Roman" w:eastAsia="ヒラギノ角ゴ Pro W3" w:hAnsi="Times New Roman" w:cs="Times New Roman"/>
      <w:color w:val="000000"/>
      <w:sz w:val="24"/>
      <w:lang w:eastAsia="en-US"/>
    </w:rPr>
  </w:style>
  <w:style w:type="paragraph" w:styleId="ListParagraph">
    <w:name w:val="List Paragraph"/>
    <w:basedOn w:val="Normal"/>
    <w:uiPriority w:val="34"/>
    <w:qFormat/>
    <w:rsid w:val="00023E98"/>
    <w:pPr>
      <w:ind w:left="720"/>
      <w:contextualSpacing/>
    </w:pPr>
  </w:style>
  <w:style w:type="character" w:customStyle="1" w:styleId="Heading1Char">
    <w:name w:val="Heading 1 Char"/>
    <w:basedOn w:val="DefaultParagraphFont"/>
    <w:link w:val="Heading1"/>
    <w:uiPriority w:val="9"/>
    <w:rsid w:val="00E121AE"/>
    <w:rPr>
      <w:rFonts w:asciiTheme="majorHAnsi" w:eastAsiaTheme="majorEastAsia" w:hAnsiTheme="majorHAnsi" w:cstheme="majorBidi"/>
      <w:color w:val="365F91" w:themeColor="accent1" w:themeShade="BF"/>
      <w:sz w:val="32"/>
      <w:szCs w:val="32"/>
      <w:lang w:eastAsia="en-US"/>
    </w:rPr>
  </w:style>
  <w:style w:type="table" w:styleId="TableGrid">
    <w:name w:val="Table Grid"/>
    <w:basedOn w:val="TableNormal"/>
    <w:uiPriority w:val="99"/>
    <w:rsid w:val="0016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DefaultParagraphFont"/>
    <w:rsid w:val="004F1DF2"/>
  </w:style>
  <w:style w:type="character" w:styleId="Strong">
    <w:name w:val="Strong"/>
    <w:basedOn w:val="DefaultParagraphFont"/>
    <w:uiPriority w:val="22"/>
    <w:qFormat/>
    <w:rsid w:val="002F3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44380">
      <w:bodyDiv w:val="1"/>
      <w:marLeft w:val="0"/>
      <w:marRight w:val="0"/>
      <w:marTop w:val="0"/>
      <w:marBottom w:val="0"/>
      <w:divBdr>
        <w:top w:val="none" w:sz="0" w:space="0" w:color="auto"/>
        <w:left w:val="none" w:sz="0" w:space="0" w:color="auto"/>
        <w:bottom w:val="none" w:sz="0" w:space="0" w:color="auto"/>
        <w:right w:val="none" w:sz="0" w:space="0" w:color="auto"/>
      </w:divBdr>
    </w:div>
    <w:div w:id="557018267">
      <w:bodyDiv w:val="1"/>
      <w:marLeft w:val="0"/>
      <w:marRight w:val="0"/>
      <w:marTop w:val="0"/>
      <w:marBottom w:val="0"/>
      <w:divBdr>
        <w:top w:val="none" w:sz="0" w:space="0" w:color="auto"/>
        <w:left w:val="none" w:sz="0" w:space="0" w:color="auto"/>
        <w:bottom w:val="none" w:sz="0" w:space="0" w:color="auto"/>
        <w:right w:val="none" w:sz="0" w:space="0" w:color="auto"/>
      </w:divBdr>
    </w:div>
    <w:div w:id="570433208">
      <w:bodyDiv w:val="1"/>
      <w:marLeft w:val="0"/>
      <w:marRight w:val="0"/>
      <w:marTop w:val="0"/>
      <w:marBottom w:val="0"/>
      <w:divBdr>
        <w:top w:val="none" w:sz="0" w:space="0" w:color="auto"/>
        <w:left w:val="none" w:sz="0" w:space="0" w:color="auto"/>
        <w:bottom w:val="none" w:sz="0" w:space="0" w:color="auto"/>
        <w:right w:val="none" w:sz="0" w:space="0" w:color="auto"/>
      </w:divBdr>
    </w:div>
    <w:div w:id="1621914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_x0001__x0001_</vt:lpstr>
    </vt:vector>
  </TitlesOfParts>
  <Company>Access technology Solutions Inc</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_x0001__x0001_</dc:title>
  <dc:creator>Manasa</dc:creator>
  <cp:lastModifiedBy>Indukuri, Manasa</cp:lastModifiedBy>
  <cp:revision>18</cp:revision>
  <dcterms:created xsi:type="dcterms:W3CDTF">2020-05-01T15:43:00Z</dcterms:created>
  <dcterms:modified xsi:type="dcterms:W3CDTF">2020-05-29T16:32:00Z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