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1EC6" w14:textId="77777777" w:rsidR="004A0434" w:rsidRDefault="004A0434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Bold" w:hAnsi="Arial Bold" w:cs="Arial Bold"/>
          <w:b/>
          <w:bCs/>
          <w:color w:val="000000"/>
          <w:sz w:val="40"/>
          <w:szCs w:val="40"/>
          <w:u w:val="single" w:color="000000"/>
        </w:rPr>
      </w:pPr>
    </w:p>
    <w:p w14:paraId="07F26D7F" w14:textId="77777777" w:rsidR="00A46459" w:rsidRDefault="0044197A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Bold" w:hAnsi="Arial Bold" w:cs="Arial Bold"/>
          <w:b/>
          <w:bCs/>
          <w:color w:val="000000"/>
          <w:sz w:val="40"/>
          <w:szCs w:val="40"/>
          <w:u w:val="single" w:color="000000"/>
        </w:rPr>
      </w:pPr>
      <w:r>
        <w:rPr>
          <w:rFonts w:ascii="Arial Bold" w:hAnsi="Arial Bold" w:cs="Arial Bold"/>
          <w:b/>
          <w:bCs/>
          <w:color w:val="000000"/>
          <w:sz w:val="40"/>
          <w:szCs w:val="40"/>
          <w:u w:val="single" w:color="000000"/>
        </w:rPr>
        <w:t>RESU</w:t>
      </w:r>
      <w:r w:rsidR="00A46459">
        <w:rPr>
          <w:rFonts w:ascii="Arial Bold" w:hAnsi="Arial Bold" w:cs="Arial Bold"/>
          <w:b/>
          <w:bCs/>
          <w:color w:val="000000"/>
          <w:sz w:val="40"/>
          <w:szCs w:val="40"/>
          <w:u w:val="single" w:color="000000"/>
        </w:rPr>
        <w:t>ME</w:t>
      </w:r>
    </w:p>
    <w:p w14:paraId="7A5F5343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>Vishal M. Patel</w:t>
      </w:r>
    </w:p>
    <w:p w14:paraId="360A1F09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</w:p>
    <w:p w14:paraId="3D55731D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 xml:space="preserve">203, Corner Stone, </w:t>
      </w:r>
    </w:p>
    <w:p w14:paraId="122DE705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 xml:space="preserve">Nr. </w:t>
      </w:r>
      <w:proofErr w:type="spellStart"/>
      <w:r>
        <w:rPr>
          <w:rFonts w:ascii="Arial Bold" w:hAnsi="Arial Bold" w:cs="Arial Bold"/>
          <w:b/>
          <w:bCs/>
          <w:color w:val="000000"/>
          <w:u w:color="000000"/>
        </w:rPr>
        <w:t>Dindoshi</w:t>
      </w:r>
      <w:proofErr w:type="spellEnd"/>
      <w:r>
        <w:rPr>
          <w:rFonts w:ascii="Arial Bold" w:hAnsi="Arial Bold" w:cs="Arial Bold"/>
          <w:b/>
          <w:bCs/>
          <w:color w:val="000000"/>
          <w:u w:color="000000"/>
        </w:rPr>
        <w:t xml:space="preserve"> Bus Depot,</w:t>
      </w:r>
    </w:p>
    <w:p w14:paraId="0604693C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>Film City Road,</w:t>
      </w:r>
    </w:p>
    <w:p w14:paraId="7245E209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>Malad (E),</w:t>
      </w:r>
    </w:p>
    <w:p w14:paraId="7DFD58CB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>Mumbai -400097</w:t>
      </w:r>
    </w:p>
    <w:p w14:paraId="7B4468BE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Mobile: +917715970001</w:t>
      </w:r>
    </w:p>
    <w:p w14:paraId="0A732AC0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7F3BC69C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right"/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Email: </w:t>
      </w:r>
      <w:r>
        <w:rPr>
          <w:rFonts w:ascii="Arial" w:hAnsi="Arial" w:cs="Arial"/>
          <w:color w:val="000000"/>
          <w:u w:color="000000"/>
        </w:rPr>
        <w:t>V.patel147@gmail.com</w:t>
      </w:r>
    </w:p>
    <w:p w14:paraId="333F5E16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 xml:space="preserve">Objective </w:t>
      </w:r>
    </w:p>
    <w:p w14:paraId="21093EF2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To work in an organization environment with new challenge provides ample opportunities for growth &amp; knowledge.</w:t>
      </w:r>
    </w:p>
    <w:p w14:paraId="7AC0924B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 xml:space="preserve">Summary </w:t>
      </w:r>
    </w:p>
    <w:p w14:paraId="48B932EB" w14:textId="77777777" w:rsidR="00A46459" w:rsidRPr="004A0434" w:rsidRDefault="00A46459" w:rsidP="00A4645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Rich experience of Administration</w:t>
      </w:r>
    </w:p>
    <w:p w14:paraId="03E33BF7" w14:textId="77777777" w:rsidR="00A46459" w:rsidRPr="004A0434" w:rsidRDefault="00A46459" w:rsidP="00A4645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Deep Knowledge of Sales &amp; back office processes</w:t>
      </w:r>
    </w:p>
    <w:p w14:paraId="3F8016FF" w14:textId="74D538F8" w:rsidR="00A46459" w:rsidRPr="004A0434" w:rsidRDefault="00A46459" w:rsidP="00A4645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Over </w:t>
      </w:r>
      <w:r w:rsidR="00CC652C">
        <w:rPr>
          <w:rFonts w:ascii="Arial" w:hAnsi="Arial" w:cs="Arial"/>
          <w:color w:val="000000"/>
          <w:u w:color="000000"/>
        </w:rPr>
        <w:t>7</w:t>
      </w:r>
      <w:r w:rsidRPr="004A0434">
        <w:rPr>
          <w:rFonts w:ascii="Arial" w:hAnsi="Arial" w:cs="Arial"/>
          <w:color w:val="000000"/>
          <w:u w:color="000000"/>
        </w:rPr>
        <w:t xml:space="preserve"> year of experience in production and planning</w:t>
      </w:r>
    </w:p>
    <w:p w14:paraId="2FFF0B2E" w14:textId="77777777" w:rsidR="00A46459" w:rsidRPr="004A0434" w:rsidRDefault="00A46459" w:rsidP="00A4645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Possess Leadership qualities essential for job teamwork.</w:t>
      </w:r>
    </w:p>
    <w:p w14:paraId="665CB5AE" w14:textId="77777777" w:rsidR="00A46459" w:rsidRPr="004A0434" w:rsidRDefault="00A46459" w:rsidP="00A4645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Team Player</w:t>
      </w:r>
    </w:p>
    <w:p w14:paraId="0DB2C97A" w14:textId="77777777" w:rsidR="00A46459" w:rsidRDefault="00A46459" w:rsidP="00A4645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sz w:val="20"/>
          <w:szCs w:val="2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Quick in learning and adapting to the latest technology</w:t>
      </w:r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1EE80B10" w14:textId="77777777" w:rsidR="00A46459" w:rsidRDefault="00A46459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>Academic Qualification</w:t>
      </w:r>
    </w:p>
    <w:p w14:paraId="1A6BA8CA" w14:textId="136FB94B" w:rsidR="006E6137" w:rsidRDefault="0044197A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</w:t>
      </w:r>
      <w:r w:rsidR="00A374AD">
        <w:rPr>
          <w:rFonts w:ascii="Arial" w:hAnsi="Arial" w:cs="Arial"/>
          <w:color w:val="000000"/>
          <w:u w:color="000000"/>
        </w:rPr>
        <w:t xml:space="preserve">            </w:t>
      </w:r>
      <w:r w:rsidR="006E6137">
        <w:rPr>
          <w:rFonts w:ascii="Arial" w:hAnsi="Arial" w:cs="Arial"/>
          <w:color w:val="000000"/>
          <w:u w:color="000000"/>
        </w:rPr>
        <w:t xml:space="preserve">MBA              </w:t>
      </w:r>
      <w:proofErr w:type="gramStart"/>
      <w:r w:rsidR="006E6137">
        <w:rPr>
          <w:rFonts w:ascii="Arial" w:hAnsi="Arial" w:cs="Arial"/>
          <w:color w:val="000000"/>
          <w:u w:color="000000"/>
        </w:rPr>
        <w:t xml:space="preserve">  :</w:t>
      </w:r>
      <w:proofErr w:type="gramEnd"/>
      <w:r w:rsidR="006E6137">
        <w:rPr>
          <w:rFonts w:ascii="Arial" w:hAnsi="Arial" w:cs="Arial"/>
          <w:color w:val="000000"/>
          <w:u w:color="000000"/>
        </w:rPr>
        <w:t xml:space="preserve">     </w:t>
      </w:r>
      <w:bookmarkStart w:id="0" w:name="_GoBack"/>
      <w:bookmarkEnd w:id="0"/>
      <w:r w:rsidR="006E6137">
        <w:rPr>
          <w:rFonts w:ascii="Arial" w:hAnsi="Arial" w:cs="Arial"/>
          <w:color w:val="000000"/>
          <w:u w:color="000000"/>
        </w:rPr>
        <w:t xml:space="preserve">James Cook University, Brisbane 2010-2012 </w:t>
      </w:r>
    </w:p>
    <w:p w14:paraId="7A767410" w14:textId="4DD1941B" w:rsidR="0044197A" w:rsidRPr="00A46459" w:rsidRDefault="006E6137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           </w:t>
      </w:r>
      <w:r w:rsidR="00A374AD">
        <w:rPr>
          <w:rFonts w:ascii="Arial" w:hAnsi="Arial" w:cs="Arial"/>
          <w:color w:val="000000"/>
          <w:u w:color="000000"/>
        </w:rPr>
        <w:t xml:space="preserve">PGRM           </w:t>
      </w:r>
      <w:proofErr w:type="gramStart"/>
      <w:r w:rsidR="00A374AD">
        <w:rPr>
          <w:rFonts w:ascii="Arial" w:hAnsi="Arial" w:cs="Arial"/>
          <w:color w:val="000000"/>
          <w:u w:color="000000"/>
        </w:rPr>
        <w:t xml:space="preserve">  </w:t>
      </w:r>
      <w:r w:rsidR="0044197A">
        <w:rPr>
          <w:rFonts w:ascii="Arial" w:hAnsi="Arial" w:cs="Arial"/>
          <w:color w:val="000000"/>
          <w:u w:color="000000"/>
        </w:rPr>
        <w:t>:</w:t>
      </w:r>
      <w:proofErr w:type="gramEnd"/>
      <w:r w:rsidR="0044197A">
        <w:rPr>
          <w:rFonts w:ascii="Arial" w:hAnsi="Arial" w:cs="Arial"/>
          <w:color w:val="000000"/>
          <w:u w:color="000000"/>
        </w:rPr>
        <w:t xml:space="preserve">     IBMT College, Bengaluru 2007-2009 </w:t>
      </w:r>
    </w:p>
    <w:p w14:paraId="2D4F8B5D" w14:textId="47D54715" w:rsidR="00A46459" w:rsidRPr="00A46459" w:rsidRDefault="00A46459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000000"/>
        </w:rPr>
      </w:pPr>
      <w:r w:rsidRPr="00A46459">
        <w:rPr>
          <w:rFonts w:ascii="Arial" w:hAnsi="Arial" w:cs="Arial"/>
          <w:color w:val="000000"/>
          <w:u w:color="000000"/>
        </w:rPr>
        <w:t xml:space="preserve">             </w:t>
      </w:r>
      <w:proofErr w:type="gramStart"/>
      <w:r w:rsidRPr="00A46459">
        <w:rPr>
          <w:rFonts w:ascii="Arial" w:hAnsi="Arial" w:cs="Arial"/>
          <w:bCs/>
          <w:color w:val="000000"/>
          <w:u w:color="000000"/>
        </w:rPr>
        <w:t>B.Com</w:t>
      </w:r>
      <w:proofErr w:type="gramEnd"/>
      <w:r w:rsidR="00A374AD">
        <w:rPr>
          <w:rFonts w:ascii="Arial" w:hAnsi="Arial" w:cs="Arial"/>
          <w:bCs/>
          <w:color w:val="000000"/>
          <w:u w:color="000000"/>
        </w:rPr>
        <w:t xml:space="preserve">             </w:t>
      </w:r>
      <w:r w:rsidRPr="00A46459">
        <w:rPr>
          <w:rFonts w:ascii="Arial" w:hAnsi="Arial" w:cs="Arial"/>
          <w:bCs/>
          <w:color w:val="000000"/>
          <w:u w:color="000000"/>
        </w:rPr>
        <w:t>:</w:t>
      </w:r>
      <w:r w:rsidRPr="00A46459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    </w:t>
      </w:r>
      <w:r w:rsidRPr="00A46459">
        <w:rPr>
          <w:rFonts w:ascii="Arial" w:hAnsi="Arial" w:cs="Arial"/>
          <w:color w:val="000000"/>
          <w:u w:color="000000"/>
        </w:rPr>
        <w:t>University of Mumbai (2006)</w:t>
      </w:r>
    </w:p>
    <w:p w14:paraId="5FA24ADF" w14:textId="7CD5856F" w:rsidR="00A46459" w:rsidRPr="00A46459" w:rsidRDefault="00A46459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000000"/>
        </w:rPr>
      </w:pPr>
      <w:r w:rsidRPr="00A46459">
        <w:rPr>
          <w:rFonts w:ascii="Arial" w:hAnsi="Arial" w:cs="Arial"/>
          <w:color w:val="000000"/>
          <w:u w:color="000000"/>
        </w:rPr>
        <w:t xml:space="preserve">             </w:t>
      </w:r>
      <w:r w:rsidRPr="00A46459">
        <w:rPr>
          <w:rFonts w:ascii="Arial" w:hAnsi="Arial" w:cs="Arial"/>
          <w:bCs/>
          <w:color w:val="000000"/>
          <w:u w:color="000000"/>
        </w:rPr>
        <w:t>H.S.C</w:t>
      </w:r>
      <w:r w:rsidR="00A374AD">
        <w:rPr>
          <w:rFonts w:ascii="Arial" w:hAnsi="Arial" w:cs="Arial"/>
          <w:color w:val="000000"/>
          <w:u w:color="000000"/>
        </w:rPr>
        <w:t xml:space="preserve">             </w:t>
      </w:r>
      <w:proofErr w:type="gramStart"/>
      <w:r w:rsidR="00A374AD">
        <w:rPr>
          <w:rFonts w:ascii="Arial" w:hAnsi="Arial" w:cs="Arial"/>
          <w:color w:val="000000"/>
          <w:u w:color="000000"/>
        </w:rPr>
        <w:t xml:space="preserve">  </w:t>
      </w:r>
      <w:r w:rsidRPr="00A46459">
        <w:rPr>
          <w:rFonts w:ascii="Arial" w:hAnsi="Arial" w:cs="Arial"/>
          <w:color w:val="000000"/>
          <w:u w:color="000000"/>
        </w:rPr>
        <w:t>:</w:t>
      </w:r>
      <w:proofErr w:type="gramEnd"/>
      <w:r w:rsidRPr="00A46459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    </w:t>
      </w:r>
      <w:r w:rsidRPr="00A46459">
        <w:rPr>
          <w:rFonts w:ascii="Arial" w:hAnsi="Arial" w:cs="Arial"/>
          <w:color w:val="000000"/>
          <w:u w:color="000000"/>
        </w:rPr>
        <w:t>H.S.C Board (2003)</w:t>
      </w:r>
    </w:p>
    <w:p w14:paraId="701F2FEA" w14:textId="3C7C9727" w:rsidR="00A46459" w:rsidRPr="00A46459" w:rsidRDefault="00A46459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000000"/>
        </w:rPr>
      </w:pPr>
      <w:r w:rsidRPr="00A46459">
        <w:rPr>
          <w:rFonts w:ascii="Arial" w:hAnsi="Arial" w:cs="Arial"/>
          <w:color w:val="000000"/>
          <w:u w:color="000000"/>
        </w:rPr>
        <w:t xml:space="preserve">             </w:t>
      </w:r>
      <w:r w:rsidRPr="00A46459">
        <w:rPr>
          <w:rFonts w:ascii="Arial" w:hAnsi="Arial" w:cs="Arial"/>
          <w:bCs/>
          <w:color w:val="000000"/>
          <w:u w:color="000000"/>
        </w:rPr>
        <w:t>S.S.C</w:t>
      </w:r>
      <w:r w:rsidR="00A374AD">
        <w:rPr>
          <w:rFonts w:ascii="Arial" w:hAnsi="Arial" w:cs="Arial"/>
          <w:color w:val="000000"/>
          <w:u w:color="000000"/>
        </w:rPr>
        <w:t xml:space="preserve">              </w:t>
      </w:r>
      <w:proofErr w:type="gramStart"/>
      <w:r w:rsidR="00A374AD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6459">
        <w:rPr>
          <w:rFonts w:ascii="Arial" w:hAnsi="Arial" w:cs="Arial"/>
          <w:color w:val="000000"/>
          <w:u w:color="000000"/>
        </w:rPr>
        <w:t>:</w:t>
      </w:r>
      <w:proofErr w:type="gramEnd"/>
      <w:r w:rsidRPr="00A46459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    </w:t>
      </w:r>
      <w:r w:rsidRPr="00A46459">
        <w:rPr>
          <w:rFonts w:ascii="Arial" w:hAnsi="Arial" w:cs="Arial"/>
          <w:color w:val="000000"/>
          <w:u w:color="000000"/>
        </w:rPr>
        <w:t>S.S.C. Board (2001)</w:t>
      </w:r>
    </w:p>
    <w:p w14:paraId="777E1B37" w14:textId="77777777" w:rsidR="00A46459" w:rsidRDefault="00A46459" w:rsidP="00A46459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000000"/>
        </w:rPr>
      </w:pPr>
    </w:p>
    <w:p w14:paraId="3BE70CE2" w14:textId="77777777" w:rsidR="00A46459" w:rsidRPr="004A0434" w:rsidRDefault="00A46459" w:rsidP="004A0434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rPr>
          <w:rFonts w:ascii="Arial Bold" w:hAnsi="Arial Bold" w:cs="Arial Bold"/>
          <w:b/>
          <w:bCs/>
          <w:color w:val="000000"/>
          <w:u w:color="000000"/>
        </w:rPr>
      </w:pPr>
      <w:r>
        <w:rPr>
          <w:rFonts w:ascii="Arial Bold" w:hAnsi="Arial Bold" w:cs="Arial Bold"/>
          <w:b/>
          <w:bCs/>
          <w:color w:val="000000"/>
          <w:u w:color="000000"/>
        </w:rPr>
        <w:t xml:space="preserve">Computer </w:t>
      </w:r>
      <w:proofErr w:type="gramStart"/>
      <w:r>
        <w:rPr>
          <w:rFonts w:ascii="Arial Bold" w:hAnsi="Arial Bold" w:cs="Arial Bold"/>
          <w:b/>
          <w:bCs/>
          <w:color w:val="000000"/>
          <w:u w:color="000000"/>
        </w:rPr>
        <w:t>Skill</w:t>
      </w:r>
      <w:r w:rsidR="004A0434">
        <w:rPr>
          <w:rFonts w:ascii="Arial Bold" w:hAnsi="Arial Bold" w:cs="Arial Bold"/>
          <w:b/>
          <w:bCs/>
          <w:color w:val="000000"/>
          <w:u w:color="000000"/>
        </w:rPr>
        <w:t xml:space="preserve"> :</w:t>
      </w:r>
      <w:proofErr w:type="gramEnd"/>
      <w:r w:rsidR="004A0434">
        <w:rPr>
          <w:rFonts w:ascii="Arial Bold" w:hAnsi="Arial Bold" w:cs="Arial Bold"/>
          <w:b/>
          <w:bCs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>A sound knowledge of operating system like Windows95/98/2000/XP &amp; familiar with MS-Word, MS-Office, Internet Surfing.</w:t>
      </w:r>
    </w:p>
    <w:p w14:paraId="29E61657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</w:pPr>
    </w:p>
    <w:p w14:paraId="7AF3D215" w14:textId="77777777" w:rsidR="00A46459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Work Experience</w:t>
      </w:r>
    </w:p>
    <w:p w14:paraId="76CF5E98" w14:textId="1CD26657" w:rsidR="00E346DA" w:rsidRDefault="00E346DA" w:rsidP="00E34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>
        <w:rPr>
          <w:rFonts w:ascii="Arial Bold" w:hAnsi="Arial Bold" w:cs="Arial Bold"/>
          <w:b/>
          <w:bCs/>
          <w:color w:val="000000"/>
          <w:u w:val="single" w:color="000000"/>
        </w:rPr>
        <w:t>From.</w:t>
      </w:r>
      <w:r w:rsidR="003C278A">
        <w:rPr>
          <w:rFonts w:ascii="Arial Bold" w:hAnsi="Arial Bold" w:cs="Arial Bold"/>
          <w:b/>
          <w:bCs/>
          <w:color w:val="000000"/>
          <w:u w:val="single" w:color="000000"/>
        </w:rPr>
        <w:t>NOV</w:t>
      </w:r>
      <w:r>
        <w:rPr>
          <w:rFonts w:ascii="Arial Bold" w:hAnsi="Arial Bold" w:cs="Arial Bold"/>
          <w:b/>
          <w:bCs/>
          <w:color w:val="000000"/>
          <w:u w:val="single" w:color="000000"/>
        </w:rPr>
        <w:t>-201</w:t>
      </w:r>
      <w:r w:rsidR="003C278A">
        <w:rPr>
          <w:rFonts w:ascii="Arial Bold" w:hAnsi="Arial Bold" w:cs="Arial Bold"/>
          <w:b/>
          <w:bCs/>
          <w:color w:val="000000"/>
          <w:u w:val="single" w:color="000000"/>
        </w:rPr>
        <w:t>9</w:t>
      </w:r>
      <w:r>
        <w:rPr>
          <w:rFonts w:ascii="Arial Bold" w:hAnsi="Arial Bold" w:cs="Arial Bold"/>
          <w:b/>
          <w:bCs/>
          <w:color w:val="000000"/>
          <w:u w:val="single" w:color="000000"/>
        </w:rPr>
        <w:t>-</w:t>
      </w:r>
      <w:r w:rsidR="003C278A">
        <w:rPr>
          <w:rFonts w:ascii="Arial Bold" w:hAnsi="Arial Bold" w:cs="Arial Bold"/>
          <w:b/>
          <w:bCs/>
          <w:color w:val="000000"/>
          <w:u w:val="single" w:color="000000"/>
        </w:rPr>
        <w:t xml:space="preserve"> Till Date</w:t>
      </w:r>
    </w:p>
    <w:p w14:paraId="0C6CEDE0" w14:textId="2DA95012" w:rsidR="00E346DA" w:rsidRDefault="00E346DA" w:rsidP="00E34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Organization – </w:t>
      </w:r>
      <w:r w:rsidR="003C278A">
        <w:rPr>
          <w:rFonts w:ascii="Arial" w:hAnsi="Arial" w:cs="Arial"/>
          <w:bCs/>
          <w:color w:val="000000"/>
        </w:rPr>
        <w:t xml:space="preserve">Amora Diamonds </w:t>
      </w:r>
    </w:p>
    <w:p w14:paraId="49EE5934" w14:textId="77777777" w:rsidR="00E346DA" w:rsidRDefault="00E346DA" w:rsidP="00E34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Area of Operation – Sales and Client Procurement </w:t>
      </w:r>
    </w:p>
    <w:p w14:paraId="57E10DE2" w14:textId="77777777" w:rsidR="00AD4342" w:rsidRDefault="00AD4342" w:rsidP="00AD43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6FDE89D0" w14:textId="77777777" w:rsidR="00AD4342" w:rsidRDefault="00AD4342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Emphasizing on sales and revenues</w:t>
      </w:r>
    </w:p>
    <w:p w14:paraId="4759F449" w14:textId="77777777" w:rsidR="00AD4342" w:rsidRDefault="00AD4342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 Exploring new markets and new clients</w:t>
      </w:r>
    </w:p>
    <w:p w14:paraId="60FD7AF2" w14:textId="61515B75" w:rsidR="00AD4342" w:rsidRPr="00AD4342" w:rsidRDefault="00AD4342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AD4342">
        <w:rPr>
          <w:rFonts w:ascii="Arial" w:hAnsi="Arial" w:cs="Arial"/>
          <w:bCs/>
          <w:color w:val="000000"/>
        </w:rPr>
        <w:t>Designing and implementing a strategic sa</w:t>
      </w:r>
      <w:r>
        <w:rPr>
          <w:rFonts w:ascii="Arial" w:hAnsi="Arial" w:cs="Arial"/>
          <w:bCs/>
          <w:color w:val="000000"/>
        </w:rPr>
        <w:t>les plan that expands company’s</w:t>
      </w:r>
      <w:r w:rsidR="003C278A">
        <w:rPr>
          <w:rFonts w:ascii="Arial" w:hAnsi="Arial" w:cs="Arial"/>
          <w:bCs/>
          <w:color w:val="000000"/>
        </w:rPr>
        <w:t xml:space="preserve"> </w:t>
      </w:r>
      <w:r w:rsidRPr="00AD4342">
        <w:rPr>
          <w:rFonts w:ascii="Arial" w:hAnsi="Arial" w:cs="Arial"/>
          <w:bCs/>
          <w:color w:val="000000"/>
        </w:rPr>
        <w:t>customer base and ensure its strong presence</w:t>
      </w:r>
    </w:p>
    <w:p w14:paraId="77627B5D" w14:textId="77777777" w:rsidR="00AD4342" w:rsidRPr="00AD4342" w:rsidRDefault="00AD4342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AD4342">
        <w:rPr>
          <w:rFonts w:ascii="Arial" w:hAnsi="Arial" w:cs="Arial"/>
          <w:bCs/>
          <w:color w:val="000000"/>
        </w:rPr>
        <w:t>Build and promote strong, long-lasting customer relationships by partnering with them and understanding their needs</w:t>
      </w:r>
      <w:r>
        <w:rPr>
          <w:rFonts w:ascii="Arial" w:hAnsi="Arial" w:cs="Arial"/>
          <w:bCs/>
          <w:color w:val="000000"/>
        </w:rPr>
        <w:t>.</w:t>
      </w:r>
    </w:p>
    <w:p w14:paraId="18239CBE" w14:textId="537190FD" w:rsidR="00AD4342" w:rsidRDefault="00AD4342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AD4342">
        <w:rPr>
          <w:rFonts w:ascii="Arial" w:hAnsi="Arial" w:cs="Arial"/>
          <w:bCs/>
          <w:color w:val="000000"/>
        </w:rPr>
        <w:t>Identify emerging markets and market shifts while being fully aware of new products and competition status</w:t>
      </w:r>
      <w:r>
        <w:rPr>
          <w:rFonts w:ascii="Arial" w:hAnsi="Arial" w:cs="Arial"/>
          <w:bCs/>
          <w:color w:val="000000"/>
        </w:rPr>
        <w:t>.</w:t>
      </w:r>
    </w:p>
    <w:p w14:paraId="64324ADD" w14:textId="77777777" w:rsidR="003C278A" w:rsidRDefault="003C278A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Stock Management</w:t>
      </w:r>
    </w:p>
    <w:p w14:paraId="46D41A91" w14:textId="3CE0BB79" w:rsidR="003C278A" w:rsidRPr="00AD4342" w:rsidRDefault="003C278A" w:rsidP="00AD434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Follow up after sales &amp; maintaining cordial relationship with clients &amp; brokers </w:t>
      </w:r>
    </w:p>
    <w:p w14:paraId="2940E58A" w14:textId="77777777" w:rsidR="00E346DA" w:rsidRPr="00E346DA" w:rsidRDefault="00E346DA" w:rsidP="00E34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</w:p>
    <w:p w14:paraId="39B2A1AB" w14:textId="77777777" w:rsidR="00E346DA" w:rsidRDefault="00E346DA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</w:p>
    <w:p w14:paraId="14F1025A" w14:textId="62835B43" w:rsidR="00932694" w:rsidRDefault="00E346DA" w:rsidP="0044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>
        <w:rPr>
          <w:rFonts w:ascii="Arial Bold" w:hAnsi="Arial Bold" w:cs="Arial Bold"/>
          <w:b/>
          <w:bCs/>
          <w:color w:val="000000"/>
          <w:u w:val="single" w:color="000000"/>
        </w:rPr>
        <w:t>From.</w:t>
      </w:r>
      <w:r w:rsidR="00932694">
        <w:rPr>
          <w:rFonts w:ascii="Arial Bold" w:hAnsi="Arial Bold" w:cs="Arial Bold"/>
          <w:b/>
          <w:bCs/>
          <w:color w:val="000000"/>
          <w:u w:val="single" w:color="000000"/>
        </w:rPr>
        <w:t>Dec-201</w:t>
      </w:r>
      <w:r w:rsidR="00A15EAF">
        <w:rPr>
          <w:rFonts w:ascii="Arial Bold" w:hAnsi="Arial Bold" w:cs="Arial Bold"/>
          <w:b/>
          <w:bCs/>
          <w:color w:val="000000"/>
          <w:u w:val="single" w:color="000000"/>
        </w:rPr>
        <w:t>7</w:t>
      </w:r>
      <w:r w:rsidR="00932694">
        <w:rPr>
          <w:rFonts w:ascii="Arial Bold" w:hAnsi="Arial Bold" w:cs="Arial Bold"/>
          <w:b/>
          <w:bCs/>
          <w:color w:val="000000"/>
          <w:u w:val="single" w:color="000000"/>
        </w:rPr>
        <w:t xml:space="preserve"> – Oct-201</w:t>
      </w:r>
      <w:r w:rsidR="00A15EAF">
        <w:rPr>
          <w:rFonts w:ascii="Arial Bold" w:hAnsi="Arial Bold" w:cs="Arial Bold"/>
          <w:b/>
          <w:bCs/>
          <w:color w:val="000000"/>
          <w:u w:val="single" w:color="000000"/>
        </w:rPr>
        <w:t>9</w:t>
      </w:r>
    </w:p>
    <w:p w14:paraId="4621C909" w14:textId="192A33B1" w:rsidR="00444CAD" w:rsidRPr="004A0434" w:rsidRDefault="0044197A" w:rsidP="0044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Organization – </w:t>
      </w:r>
      <w:r w:rsidR="00444CAD">
        <w:rPr>
          <w:rFonts w:ascii="Arial" w:hAnsi="Arial" w:cs="Arial"/>
          <w:color w:val="000000"/>
          <w:u w:color="000000"/>
        </w:rPr>
        <w:t>Parishi Diamond</w:t>
      </w:r>
    </w:p>
    <w:p w14:paraId="36B2F167" w14:textId="77777777" w:rsidR="0044197A" w:rsidRDefault="0044197A" w:rsidP="0044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Area of Operation - Sales and Business Development</w:t>
      </w:r>
    </w:p>
    <w:p w14:paraId="09E3DD4E" w14:textId="77777777" w:rsidR="0044197A" w:rsidRDefault="0044197A" w:rsidP="0044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05ADA77F" w14:textId="77777777" w:rsidR="0044197A" w:rsidRPr="0044197A" w:rsidRDefault="0044197A" w:rsidP="0044197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>
        <w:rPr>
          <w:rFonts w:ascii="Arial" w:hAnsi="Arial" w:cs="Arial Bold"/>
          <w:bCs/>
          <w:color w:val="000000"/>
        </w:rPr>
        <w:t xml:space="preserve">Focusing on online sales through </w:t>
      </w:r>
      <w:proofErr w:type="spellStart"/>
      <w:r>
        <w:rPr>
          <w:rFonts w:ascii="Arial" w:hAnsi="Arial" w:cs="Arial Bold"/>
          <w:bCs/>
          <w:color w:val="000000"/>
        </w:rPr>
        <w:t>Rapnet</w:t>
      </w:r>
      <w:proofErr w:type="spellEnd"/>
      <w:r>
        <w:rPr>
          <w:rFonts w:ascii="Arial" w:hAnsi="Arial" w:cs="Arial Bold"/>
          <w:bCs/>
          <w:color w:val="000000"/>
        </w:rPr>
        <w:t xml:space="preserve"> Query, Skype Query, What’s App.</w:t>
      </w:r>
    </w:p>
    <w:p w14:paraId="71FF626A" w14:textId="77777777" w:rsidR="0044197A" w:rsidRPr="0044197A" w:rsidRDefault="0044197A" w:rsidP="0044197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>
        <w:rPr>
          <w:rFonts w:ascii="Arial" w:hAnsi="Arial" w:cs="Arial Bold"/>
          <w:bCs/>
          <w:color w:val="000000"/>
        </w:rPr>
        <w:t>Proposing client with various sorts of deals as required to the client</w:t>
      </w:r>
    </w:p>
    <w:p w14:paraId="6D6F6DF2" w14:textId="77777777" w:rsidR="0044197A" w:rsidRPr="0044197A" w:rsidRDefault="0044197A" w:rsidP="0044197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>
        <w:rPr>
          <w:rFonts w:ascii="Arial" w:hAnsi="Arial" w:cs="Arial Bold"/>
          <w:bCs/>
          <w:color w:val="000000"/>
        </w:rPr>
        <w:t>Generating more demands through local and global networks</w:t>
      </w:r>
    </w:p>
    <w:p w14:paraId="66D9DD6A" w14:textId="77777777" w:rsidR="0044197A" w:rsidRPr="0044197A" w:rsidRDefault="0044197A" w:rsidP="0044197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>
        <w:rPr>
          <w:rFonts w:ascii="Arial" w:hAnsi="Arial" w:cs="Arial Bold"/>
          <w:bCs/>
          <w:color w:val="000000"/>
        </w:rPr>
        <w:t>Understanding and try to fill the bridge gap of communication with international clients</w:t>
      </w:r>
      <w:r w:rsidR="00932694">
        <w:rPr>
          <w:rFonts w:ascii="Arial" w:hAnsi="Arial" w:cs="Arial Bold"/>
          <w:bCs/>
          <w:color w:val="000000"/>
        </w:rPr>
        <w:t xml:space="preserve"> esp. from U.S., Canada, U.K., Australia and other western countries.</w:t>
      </w:r>
    </w:p>
    <w:p w14:paraId="4F101921" w14:textId="77777777" w:rsidR="00932694" w:rsidRPr="00932694" w:rsidRDefault="0044197A" w:rsidP="00932694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color w:val="000000"/>
          <w:u w:color="000000"/>
        </w:rPr>
      </w:pPr>
      <w:r w:rsidRPr="0044197A">
        <w:rPr>
          <w:rFonts w:ascii="Arial" w:hAnsi="Arial" w:cs="Arial"/>
          <w:color w:val="000000"/>
          <w:u w:color="000000"/>
        </w:rPr>
        <w:t>Finalize sales and collec</w:t>
      </w:r>
      <w:r w:rsidR="00932694">
        <w:rPr>
          <w:rFonts w:ascii="Arial" w:hAnsi="Arial" w:cs="Arial"/>
          <w:color w:val="000000"/>
          <w:u w:color="000000"/>
        </w:rPr>
        <w:t>t payments by totaling order.</w:t>
      </w:r>
    </w:p>
    <w:p w14:paraId="37A0D6DD" w14:textId="77777777" w:rsidR="0044197A" w:rsidRPr="004A0434" w:rsidRDefault="0044197A" w:rsidP="0044197A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Inventory Management.</w:t>
      </w:r>
    </w:p>
    <w:p w14:paraId="305FA7E4" w14:textId="77777777" w:rsidR="0044197A" w:rsidRPr="004A0434" w:rsidRDefault="0044197A" w:rsidP="0044197A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Follow up with clients’ demands and requirement. </w:t>
      </w:r>
    </w:p>
    <w:p w14:paraId="60B893DE" w14:textId="77777777" w:rsidR="0044197A" w:rsidRDefault="0044197A" w:rsidP="0044197A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Follow up with clients with after sales and making necessary arrangement of receiving payments and keeping record of it as well.</w:t>
      </w:r>
    </w:p>
    <w:p w14:paraId="240D94C6" w14:textId="77777777" w:rsidR="0044197A" w:rsidRPr="004A0434" w:rsidRDefault="0044197A" w:rsidP="0044197A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Making necessary arrangement for the clients for receiving the goods on time.</w:t>
      </w:r>
    </w:p>
    <w:p w14:paraId="381143B3" w14:textId="77777777" w:rsidR="0044197A" w:rsidRPr="004A0434" w:rsidRDefault="0044197A" w:rsidP="0044197A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Securing Resources, Selecting Targets, Defining Priorities.</w:t>
      </w:r>
    </w:p>
    <w:p w14:paraId="095F06B8" w14:textId="77777777" w:rsidR="0044197A" w:rsidRPr="004A0434" w:rsidRDefault="0044197A" w:rsidP="0044197A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2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Present Sales, revenue and expenses reports and realistic forecasts to the management team.</w:t>
      </w:r>
    </w:p>
    <w:p w14:paraId="1D916869" w14:textId="77777777" w:rsidR="0044197A" w:rsidRPr="004A0434" w:rsidRDefault="0044197A" w:rsidP="0044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</w:p>
    <w:p w14:paraId="6E5F3405" w14:textId="77777777" w:rsidR="0044197A" w:rsidRDefault="0044197A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</w:p>
    <w:p w14:paraId="555BA6A4" w14:textId="77777777" w:rsidR="0044197A" w:rsidRPr="004A0434" w:rsidRDefault="0044197A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</w:p>
    <w:p w14:paraId="3814C11D" w14:textId="405B9CFF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From Oct-2015 - Dec.-201</w:t>
      </w:r>
      <w:r w:rsidR="00A15EAF">
        <w:rPr>
          <w:rFonts w:ascii="Arial Bold" w:hAnsi="Arial Bold" w:cs="Arial Bold"/>
          <w:b/>
          <w:bCs/>
          <w:color w:val="000000"/>
          <w:u w:val="single" w:color="000000"/>
        </w:rPr>
        <w:t>7</w:t>
      </w:r>
    </w:p>
    <w:p w14:paraId="0F413FB8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Organization - </w:t>
      </w:r>
      <w:proofErr w:type="spellStart"/>
      <w:r w:rsidRPr="004A0434">
        <w:rPr>
          <w:rFonts w:ascii="Arial" w:hAnsi="Arial" w:cs="Arial"/>
          <w:color w:val="000000"/>
          <w:u w:color="000000"/>
        </w:rPr>
        <w:t>Suken</w:t>
      </w:r>
      <w:proofErr w:type="spellEnd"/>
      <w:r w:rsidRPr="004A0434">
        <w:rPr>
          <w:rFonts w:ascii="Arial" w:hAnsi="Arial" w:cs="Arial"/>
          <w:color w:val="000000"/>
          <w:u w:color="000000"/>
        </w:rPr>
        <w:t xml:space="preserve"> Exports</w:t>
      </w:r>
    </w:p>
    <w:p w14:paraId="55362293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Area of Operation - Sales and Business Development</w:t>
      </w:r>
    </w:p>
    <w:p w14:paraId="18D94C1A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63494E18" w14:textId="77777777" w:rsidR="00A46459" w:rsidRPr="0044197A" w:rsidRDefault="0044197A" w:rsidP="0044197A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color w:val="000000"/>
          <w:u w:color="000000"/>
        </w:rPr>
      </w:pPr>
      <w:r w:rsidRPr="0044197A">
        <w:rPr>
          <w:rFonts w:ascii="Arial" w:hAnsi="Arial" w:cs="Arial"/>
          <w:color w:val="000000"/>
          <w:u w:color="000000"/>
        </w:rPr>
        <w:lastRenderedPageBreak/>
        <w:t xml:space="preserve">       </w:t>
      </w:r>
      <w:r w:rsidR="00A46459" w:rsidRPr="0044197A">
        <w:rPr>
          <w:rFonts w:ascii="Arial" w:hAnsi="Arial" w:cs="Arial"/>
          <w:color w:val="000000"/>
          <w:u w:color="000000"/>
        </w:rPr>
        <w:t>Finalize sales and collect payments by totaling order and accepting tender from customer.</w:t>
      </w:r>
    </w:p>
    <w:p w14:paraId="0E45E7F5" w14:textId="77777777" w:rsidR="00A46459" w:rsidRPr="004A0434" w:rsidRDefault="00A46459" w:rsidP="00A46459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Inventory Management.</w:t>
      </w:r>
    </w:p>
    <w:p w14:paraId="2AE0516F" w14:textId="77777777" w:rsidR="00A46459" w:rsidRPr="004A0434" w:rsidRDefault="00A46459" w:rsidP="00A46459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Follow up with </w:t>
      </w:r>
      <w:r w:rsidR="004A0434" w:rsidRPr="004A0434">
        <w:rPr>
          <w:rFonts w:ascii="Arial" w:hAnsi="Arial" w:cs="Arial"/>
          <w:color w:val="000000"/>
          <w:u w:color="000000"/>
        </w:rPr>
        <w:t>clients’</w:t>
      </w:r>
      <w:r w:rsidRPr="004A0434">
        <w:rPr>
          <w:rFonts w:ascii="Arial" w:hAnsi="Arial" w:cs="Arial"/>
          <w:color w:val="000000"/>
          <w:u w:color="000000"/>
        </w:rPr>
        <w:t xml:space="preserve"> demands and requirement. </w:t>
      </w:r>
    </w:p>
    <w:p w14:paraId="7AA0E856" w14:textId="77777777" w:rsidR="00A46459" w:rsidRPr="004A0434" w:rsidRDefault="00A46459" w:rsidP="00A46459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Follow up with clients with after sales and making necessary arrangement of receiving payments and keeping record of it as well.</w:t>
      </w:r>
    </w:p>
    <w:p w14:paraId="09FE235B" w14:textId="77777777" w:rsidR="00A46459" w:rsidRPr="004A0434" w:rsidRDefault="00A46459" w:rsidP="00A46459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0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Securing Resources, Selecting Targets, Defining Priorities.</w:t>
      </w:r>
    </w:p>
    <w:p w14:paraId="759F1420" w14:textId="77777777" w:rsidR="00A46459" w:rsidRPr="004A0434" w:rsidRDefault="00A46459" w:rsidP="00A46459">
      <w:pPr>
        <w:widowControl w:val="0"/>
        <w:numPr>
          <w:ilvl w:val="0"/>
          <w:numId w:val="2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20"/>
        <w:ind w:left="760" w:hanging="76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Present Sales, revenue and expenses reports and realistic forecasts to the management team.</w:t>
      </w:r>
    </w:p>
    <w:p w14:paraId="72D4070F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</w:p>
    <w:p w14:paraId="4B1FB8F8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From Jan 2014 - Sept.2015</w:t>
      </w:r>
    </w:p>
    <w:p w14:paraId="1B07D8F0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Organization - SIM Manufacturing Co. Pvt. Ltd.</w:t>
      </w:r>
    </w:p>
    <w:p w14:paraId="171A36AC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Designation - Sarine Planner</w:t>
      </w:r>
    </w:p>
    <w:p w14:paraId="63B022E6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Area of Operation - Diamond Planning</w:t>
      </w:r>
    </w:p>
    <w:p w14:paraId="7737B728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2F7A5F0F" w14:textId="77777777" w:rsidR="00A46459" w:rsidRPr="004A0434" w:rsidRDefault="00A46459" w:rsidP="00A46459">
      <w:pPr>
        <w:widowControl w:val="0"/>
        <w:numPr>
          <w:ilvl w:val="1"/>
          <w:numId w:val="3"/>
        </w:numPr>
        <w:tabs>
          <w:tab w:val="left" w:pos="720"/>
          <w:tab w:val="left" w:pos="10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020" w:hanging="10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Rough diamond planning and marking</w:t>
      </w:r>
    </w:p>
    <w:p w14:paraId="049DA116" w14:textId="77777777" w:rsidR="00A46459" w:rsidRPr="004A0434" w:rsidRDefault="00A46459" w:rsidP="00A46459">
      <w:pPr>
        <w:widowControl w:val="0"/>
        <w:numPr>
          <w:ilvl w:val="1"/>
          <w:numId w:val="3"/>
        </w:numPr>
        <w:tabs>
          <w:tab w:val="left" w:pos="720"/>
          <w:tab w:val="left" w:pos="10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020" w:hanging="10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Monitoring weight loss and production efficiency</w:t>
      </w:r>
    </w:p>
    <w:p w14:paraId="2E398C47" w14:textId="77777777" w:rsidR="00A46459" w:rsidRPr="004A0434" w:rsidRDefault="00A46459" w:rsidP="00A46459">
      <w:pPr>
        <w:widowControl w:val="0"/>
        <w:numPr>
          <w:ilvl w:val="1"/>
          <w:numId w:val="3"/>
        </w:numPr>
        <w:tabs>
          <w:tab w:val="left" w:pos="720"/>
          <w:tab w:val="left" w:pos="10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020" w:hanging="10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Optimizing Yield</w:t>
      </w:r>
    </w:p>
    <w:p w14:paraId="70C75DFA" w14:textId="77777777" w:rsidR="00A46459" w:rsidRPr="004A0434" w:rsidRDefault="00A46459" w:rsidP="00A46459">
      <w:pPr>
        <w:widowControl w:val="0"/>
        <w:numPr>
          <w:ilvl w:val="1"/>
          <w:numId w:val="3"/>
        </w:numPr>
        <w:tabs>
          <w:tab w:val="left" w:pos="720"/>
          <w:tab w:val="left" w:pos="10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020" w:hanging="10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Overseeing diamonds throughout the polishing process to ensure imperfections in the stones are handled correctly and target weights are achieved to extract the best value from the rough.</w:t>
      </w:r>
    </w:p>
    <w:p w14:paraId="2B6D2606" w14:textId="77777777" w:rsidR="00A46459" w:rsidRPr="004A0434" w:rsidRDefault="00A46459" w:rsidP="00A46459">
      <w:pPr>
        <w:widowControl w:val="0"/>
        <w:numPr>
          <w:ilvl w:val="1"/>
          <w:numId w:val="3"/>
        </w:numPr>
        <w:tabs>
          <w:tab w:val="left" w:pos="720"/>
          <w:tab w:val="left" w:pos="10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020" w:hanging="10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Expert in maintaining high standards of quality control to retain the ideal cut criterion.</w:t>
      </w:r>
    </w:p>
    <w:p w14:paraId="155884BB" w14:textId="77777777" w:rsidR="00A46459" w:rsidRPr="004A0434" w:rsidRDefault="00A46459" w:rsidP="00A46459">
      <w:pPr>
        <w:widowControl w:val="0"/>
        <w:numPr>
          <w:ilvl w:val="1"/>
          <w:numId w:val="3"/>
        </w:numPr>
        <w:tabs>
          <w:tab w:val="left" w:pos="720"/>
          <w:tab w:val="left" w:pos="10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020" w:hanging="10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Training and development.</w:t>
      </w:r>
    </w:p>
    <w:p w14:paraId="7FE8B785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</w:p>
    <w:p w14:paraId="1DD5755C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</w:p>
    <w:p w14:paraId="210410A2" w14:textId="215BAC84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From May 201</w:t>
      </w:r>
      <w:r w:rsidR="00A15EAF">
        <w:rPr>
          <w:rFonts w:ascii="Arial Bold" w:hAnsi="Arial Bold" w:cs="Arial Bold"/>
          <w:b/>
          <w:bCs/>
          <w:color w:val="000000"/>
          <w:u w:val="single" w:color="000000"/>
        </w:rPr>
        <w:t>1</w:t>
      </w: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 xml:space="preserve"> – Dec 2013</w:t>
      </w:r>
    </w:p>
    <w:p w14:paraId="33FED1E5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Organization</w:t>
      </w:r>
      <w:r w:rsidRPr="004A0434">
        <w:rPr>
          <w:rFonts w:ascii="Arial" w:hAnsi="Arial" w:cs="Arial"/>
          <w:color w:val="000000"/>
          <w:u w:color="000000"/>
        </w:rPr>
        <w:tab/>
      </w:r>
      <w:r w:rsidRPr="004A0434">
        <w:rPr>
          <w:rFonts w:ascii="Arial" w:hAnsi="Arial" w:cs="Arial"/>
          <w:color w:val="000000"/>
          <w:u w:color="000000"/>
        </w:rPr>
        <w:tab/>
        <w:t>:      7-Eleven</w:t>
      </w:r>
    </w:p>
    <w:p w14:paraId="51C71D20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Designation</w:t>
      </w:r>
      <w:r w:rsidRPr="004A0434">
        <w:rPr>
          <w:rFonts w:ascii="Arial" w:hAnsi="Arial" w:cs="Arial"/>
          <w:color w:val="000000"/>
          <w:u w:color="000000"/>
        </w:rPr>
        <w:tab/>
      </w:r>
      <w:r w:rsidRPr="004A0434">
        <w:rPr>
          <w:rFonts w:ascii="Arial" w:hAnsi="Arial" w:cs="Arial"/>
          <w:color w:val="000000"/>
          <w:u w:color="000000"/>
        </w:rPr>
        <w:tab/>
        <w:t>:      Store Manager</w:t>
      </w:r>
    </w:p>
    <w:p w14:paraId="5EB533C8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Area of Operation</w:t>
      </w:r>
      <w:r w:rsidRPr="004A0434">
        <w:rPr>
          <w:rFonts w:ascii="Arial" w:hAnsi="Arial" w:cs="Arial"/>
          <w:color w:val="000000"/>
          <w:u w:color="000000"/>
        </w:rPr>
        <w:tab/>
        <w:t>:      Sales</w:t>
      </w:r>
    </w:p>
    <w:p w14:paraId="689073B8" w14:textId="3CB8714A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Address                    </w:t>
      </w:r>
      <w:proofErr w:type="gramStart"/>
      <w:r w:rsidR="004A0434">
        <w:rPr>
          <w:rFonts w:ascii="Arial" w:hAnsi="Arial" w:cs="Arial"/>
          <w:color w:val="000000"/>
          <w:u w:color="000000"/>
        </w:rPr>
        <w:t xml:space="preserve">  </w:t>
      </w:r>
      <w:r w:rsidRPr="004A0434">
        <w:rPr>
          <w:rFonts w:ascii="Arial" w:hAnsi="Arial" w:cs="Arial"/>
          <w:color w:val="000000"/>
          <w:u w:color="000000"/>
        </w:rPr>
        <w:t>:</w:t>
      </w:r>
      <w:proofErr w:type="gramEnd"/>
      <w:r w:rsidRPr="004A0434">
        <w:rPr>
          <w:rFonts w:ascii="Arial" w:hAnsi="Arial" w:cs="Arial"/>
          <w:color w:val="000000"/>
          <w:u w:color="000000"/>
        </w:rPr>
        <w:t xml:space="preserve">     387, </w:t>
      </w:r>
      <w:r w:rsidRPr="004A0434">
        <w:rPr>
          <w:rFonts w:ascii="Arial" w:hAnsi="Arial" w:cs="Arial"/>
          <w:color w:val="262626"/>
          <w:u w:color="000000"/>
        </w:rPr>
        <w:t xml:space="preserve">Lytton Road, </w:t>
      </w:r>
      <w:proofErr w:type="spellStart"/>
      <w:r w:rsidRPr="004A0434">
        <w:rPr>
          <w:rFonts w:ascii="Arial" w:hAnsi="Arial" w:cs="Arial"/>
          <w:color w:val="262626"/>
          <w:u w:color="000000"/>
        </w:rPr>
        <w:t>Murarrie</w:t>
      </w:r>
      <w:proofErr w:type="spellEnd"/>
      <w:r w:rsidRPr="004A0434">
        <w:rPr>
          <w:rFonts w:ascii="Arial" w:hAnsi="Arial" w:cs="Arial"/>
          <w:color w:val="262626"/>
          <w:u w:color="000000"/>
        </w:rPr>
        <w:t>, QLD</w:t>
      </w:r>
      <w:r w:rsidR="00A374AD">
        <w:rPr>
          <w:rFonts w:ascii="Arial" w:hAnsi="Arial" w:cs="Arial"/>
          <w:color w:val="262626"/>
          <w:u w:color="000000"/>
        </w:rPr>
        <w:t>, AUSTRALIA</w:t>
      </w:r>
      <w:r w:rsidRPr="004A0434">
        <w:rPr>
          <w:rFonts w:ascii="Arial" w:hAnsi="Arial" w:cs="Arial"/>
          <w:color w:val="262626"/>
          <w:u w:color="000000"/>
        </w:rPr>
        <w:t>, 4172</w:t>
      </w:r>
    </w:p>
    <w:p w14:paraId="08B4418C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06435A53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Finalize sales and collect payments by totaling order and accepting tender from customer.</w:t>
      </w:r>
    </w:p>
    <w:p w14:paraId="60ECDA0C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Alertly watch customers at pumps to help prevent drive-offs, unsafe misuse of </w:t>
      </w:r>
      <w:r w:rsidRPr="004A0434">
        <w:rPr>
          <w:rFonts w:ascii="Arial" w:hAnsi="Arial" w:cs="Arial"/>
          <w:color w:val="000000"/>
          <w:u w:color="000000"/>
        </w:rPr>
        <w:lastRenderedPageBreak/>
        <w:t>gasoline containers or placement and pumping multiple cars within the same transaction (Double Pumping).</w:t>
      </w:r>
    </w:p>
    <w:p w14:paraId="7975EB87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Provide product and services that are competitively priced, meet the requirements of internal and external customers at all times and abide by the Company's Statement of Values.</w:t>
      </w:r>
    </w:p>
    <w:p w14:paraId="3BD98CD5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Maintain cleanliness of equipment, counter area, floor, restrooms, exterior pump area, etc. to ensure safety and sanitation regulations are met.</w:t>
      </w:r>
    </w:p>
    <w:p w14:paraId="23FCABB6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Know and follow all </w:t>
      </w:r>
      <w:r w:rsidR="004A0434" w:rsidRPr="004A0434">
        <w:rPr>
          <w:rFonts w:ascii="Arial" w:hAnsi="Arial" w:cs="Arial"/>
          <w:color w:val="000000"/>
          <w:u w:color="000000"/>
        </w:rPr>
        <w:t>coupon-handling</w:t>
      </w:r>
      <w:r w:rsidRPr="004A0434">
        <w:rPr>
          <w:rFonts w:ascii="Arial" w:hAnsi="Arial" w:cs="Arial"/>
          <w:color w:val="000000"/>
          <w:u w:color="000000"/>
        </w:rPr>
        <w:t xml:space="preserve"> procedures.</w:t>
      </w:r>
    </w:p>
    <w:p w14:paraId="2F5420E9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Assist in Kitchen area as needed.</w:t>
      </w:r>
    </w:p>
    <w:p w14:paraId="497F6289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Assist other store Team Members in maintaining security in the store.</w:t>
      </w:r>
    </w:p>
    <w:p w14:paraId="36F3FE15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Block and straighten shelves as needed.</w:t>
      </w:r>
    </w:p>
    <w:p w14:paraId="49673D13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Assist with light stocking duties and inform management of any out of stock items.</w:t>
      </w:r>
    </w:p>
    <w:p w14:paraId="189EECC1" w14:textId="77777777" w:rsidR="00A46459" w:rsidRPr="004A0434" w:rsidRDefault="00A46459" w:rsidP="00A464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 Replace misplaced items to the proper location.</w:t>
      </w:r>
    </w:p>
    <w:p w14:paraId="23ED5C57" w14:textId="77777777" w:rsidR="00A46459" w:rsidRPr="004A0434" w:rsidRDefault="00A46459" w:rsidP="00A46459">
      <w:pPr>
        <w:widowControl w:val="0"/>
        <w:tabs>
          <w:tab w:val="left" w:pos="720"/>
        </w:tabs>
        <w:autoSpaceDE w:val="0"/>
        <w:autoSpaceDN w:val="0"/>
        <w:adjustRightInd w:val="0"/>
        <w:spacing w:after="100"/>
        <w:rPr>
          <w:rFonts w:ascii="Arial" w:hAnsi="Arial" w:cs="Arial"/>
          <w:color w:val="000000"/>
          <w:u w:color="000000"/>
        </w:rPr>
      </w:pPr>
    </w:p>
    <w:p w14:paraId="63FC403B" w14:textId="7FE1F1ED" w:rsidR="00A46459" w:rsidRPr="004A0434" w:rsidRDefault="00A46459" w:rsidP="00A46459">
      <w:pPr>
        <w:widowControl w:val="0"/>
        <w:numPr>
          <w:ilvl w:val="0"/>
          <w:numId w:val="5"/>
        </w:numPr>
        <w:tabs>
          <w:tab w:val="left" w:pos="360"/>
          <w:tab w:val="left" w:pos="760"/>
        </w:tabs>
        <w:autoSpaceDE w:val="0"/>
        <w:autoSpaceDN w:val="0"/>
        <w:adjustRightInd w:val="0"/>
        <w:spacing w:after="120"/>
        <w:ind w:left="760" w:hanging="76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From Sept. 2010 – Feb 201</w:t>
      </w:r>
      <w:r w:rsidR="00A15EAF">
        <w:rPr>
          <w:rFonts w:ascii="Arial Bold" w:hAnsi="Arial Bold" w:cs="Arial Bold"/>
          <w:b/>
          <w:bCs/>
          <w:color w:val="000000"/>
          <w:u w:val="single" w:color="000000"/>
        </w:rPr>
        <w:t>1</w:t>
      </w:r>
    </w:p>
    <w:p w14:paraId="5F391456" w14:textId="77777777" w:rsidR="00A46459" w:rsidRPr="004A0434" w:rsidRDefault="004A0434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Organization</w:t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  <w:t xml:space="preserve">:         </w:t>
      </w:r>
      <w:r w:rsidR="00A46459" w:rsidRPr="004A0434">
        <w:rPr>
          <w:rFonts w:ascii="Arial" w:hAnsi="Arial" w:cs="Arial"/>
          <w:color w:val="000000"/>
          <w:u w:color="000000"/>
        </w:rPr>
        <w:t>BP Petroleum</w:t>
      </w:r>
    </w:p>
    <w:p w14:paraId="2BCE1F94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Designation</w:t>
      </w:r>
      <w:r w:rsidRPr="004A0434">
        <w:rPr>
          <w:rFonts w:ascii="Arial" w:hAnsi="Arial" w:cs="Arial"/>
          <w:color w:val="000000"/>
          <w:u w:color="000000"/>
        </w:rPr>
        <w:tab/>
      </w:r>
      <w:r w:rsidRPr="004A0434">
        <w:rPr>
          <w:rFonts w:ascii="Arial" w:hAnsi="Arial" w:cs="Arial"/>
          <w:color w:val="000000"/>
          <w:u w:color="000000"/>
        </w:rPr>
        <w:tab/>
      </w:r>
      <w:r w:rsidRPr="004A0434">
        <w:rPr>
          <w:rFonts w:ascii="Arial" w:hAnsi="Arial" w:cs="Arial"/>
          <w:color w:val="000000"/>
          <w:u w:color="000000"/>
        </w:rPr>
        <w:tab/>
        <w:t>:</w:t>
      </w:r>
      <w:r w:rsidRPr="004A0434">
        <w:rPr>
          <w:rFonts w:ascii="Arial" w:hAnsi="Arial" w:cs="Arial"/>
          <w:color w:val="000000"/>
          <w:u w:color="000000"/>
        </w:rPr>
        <w:tab/>
        <w:t>Store Manager</w:t>
      </w:r>
    </w:p>
    <w:p w14:paraId="1D9E3FAB" w14:textId="43C63DAE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Address       </w:t>
      </w:r>
      <w:r w:rsidR="004A0434">
        <w:rPr>
          <w:rFonts w:ascii="Arial" w:hAnsi="Arial" w:cs="Arial"/>
          <w:color w:val="000000"/>
          <w:u w:color="000000"/>
        </w:rPr>
        <w:t xml:space="preserve">  </w:t>
      </w:r>
      <w:r w:rsidR="00A374AD">
        <w:rPr>
          <w:rFonts w:ascii="Arial" w:hAnsi="Arial" w:cs="Arial"/>
          <w:color w:val="000000"/>
          <w:u w:color="000000"/>
        </w:rPr>
        <w:t xml:space="preserve">                  </w:t>
      </w:r>
      <w:proofErr w:type="gramStart"/>
      <w:r w:rsidR="00A374AD">
        <w:rPr>
          <w:rFonts w:ascii="Arial" w:hAnsi="Arial" w:cs="Arial"/>
          <w:color w:val="000000"/>
          <w:u w:color="000000"/>
        </w:rPr>
        <w:t xml:space="preserve">  :</w:t>
      </w:r>
      <w:proofErr w:type="gramEnd"/>
      <w:r w:rsidR="00A374AD">
        <w:rPr>
          <w:rFonts w:ascii="Arial" w:hAnsi="Arial" w:cs="Arial"/>
          <w:color w:val="000000"/>
          <w:u w:color="000000"/>
        </w:rPr>
        <w:t xml:space="preserve">      200 Compton Road, </w:t>
      </w:r>
      <w:proofErr w:type="spellStart"/>
      <w:r w:rsidR="00A374AD">
        <w:rPr>
          <w:rFonts w:ascii="Arial" w:hAnsi="Arial" w:cs="Arial"/>
          <w:color w:val="000000"/>
          <w:u w:color="000000"/>
        </w:rPr>
        <w:t>Kuraby</w:t>
      </w:r>
      <w:proofErr w:type="spellEnd"/>
      <w:r w:rsidR="00A374AD">
        <w:rPr>
          <w:rFonts w:ascii="Arial" w:hAnsi="Arial" w:cs="Arial"/>
          <w:color w:val="000000"/>
          <w:u w:color="000000"/>
        </w:rPr>
        <w:t xml:space="preserve">, AUSTRALIA </w:t>
      </w:r>
      <w:r w:rsidRPr="004A0434">
        <w:rPr>
          <w:rFonts w:ascii="Arial" w:hAnsi="Arial" w:cs="Arial"/>
          <w:color w:val="000000"/>
          <w:u w:color="000000"/>
        </w:rPr>
        <w:t>– 4112.</w:t>
      </w:r>
    </w:p>
    <w:p w14:paraId="5AFD40DC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Area of Operation</w:t>
      </w:r>
      <w:r w:rsidRPr="004A0434">
        <w:rPr>
          <w:rFonts w:ascii="Arial" w:hAnsi="Arial" w:cs="Arial"/>
          <w:color w:val="000000"/>
          <w:u w:color="000000"/>
        </w:rPr>
        <w:tab/>
      </w:r>
      <w:r w:rsidRPr="004A0434">
        <w:rPr>
          <w:rFonts w:ascii="Arial" w:hAnsi="Arial" w:cs="Arial"/>
          <w:color w:val="000000"/>
          <w:u w:color="000000"/>
        </w:rPr>
        <w:tab/>
        <w:t>:</w:t>
      </w:r>
      <w:r w:rsidRPr="004A0434">
        <w:rPr>
          <w:rFonts w:ascii="Arial" w:hAnsi="Arial" w:cs="Arial"/>
          <w:color w:val="000000"/>
          <w:u w:color="000000"/>
        </w:rPr>
        <w:tab/>
        <w:t>Customer Relation</w:t>
      </w:r>
    </w:p>
    <w:p w14:paraId="40AE2B89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74C90B05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 xml:space="preserve"> </w:t>
      </w:r>
    </w:p>
    <w:p w14:paraId="5FB8C05E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 xml:space="preserve">FROM  21-Jun-06 – 1-Jul-2010 </w:t>
      </w:r>
    </w:p>
    <w:p w14:paraId="4DB8B23C" w14:textId="77777777" w:rsidR="00A46459" w:rsidRPr="004A0434" w:rsidRDefault="004A0434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Organization</w:t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  <w:t xml:space="preserve">:      </w:t>
      </w:r>
      <w:r w:rsidR="00A46459" w:rsidRPr="004A0434">
        <w:rPr>
          <w:rFonts w:ascii="Arial" w:hAnsi="Arial" w:cs="Arial"/>
          <w:color w:val="000000"/>
          <w:u w:color="000000"/>
        </w:rPr>
        <w:t>Bhavesh Manufacturing Co. Ltd.</w:t>
      </w:r>
    </w:p>
    <w:p w14:paraId="419A8AB4" w14:textId="77777777" w:rsidR="00A46459" w:rsidRPr="004A0434" w:rsidRDefault="004A0434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Designation</w:t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  <w:t xml:space="preserve">:      </w:t>
      </w:r>
      <w:r w:rsidR="00A46459" w:rsidRPr="004A0434">
        <w:rPr>
          <w:rFonts w:ascii="Arial" w:hAnsi="Arial" w:cs="Arial"/>
          <w:color w:val="000000"/>
          <w:u w:color="000000"/>
        </w:rPr>
        <w:t>Production Manager</w:t>
      </w:r>
    </w:p>
    <w:p w14:paraId="60C7EC3D" w14:textId="6D78A2BD" w:rsidR="004A0434" w:rsidRDefault="00A46459" w:rsidP="004A0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180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Address                    </w:t>
      </w:r>
      <w:r w:rsidR="00A374AD">
        <w:rPr>
          <w:rFonts w:ascii="Arial" w:hAnsi="Arial" w:cs="Arial"/>
          <w:color w:val="000000"/>
          <w:u w:color="000000"/>
        </w:rPr>
        <w:t xml:space="preserve">       </w:t>
      </w:r>
      <w:proofErr w:type="gramStart"/>
      <w:r w:rsidR="00A374AD">
        <w:rPr>
          <w:rFonts w:ascii="Arial" w:hAnsi="Arial" w:cs="Arial"/>
          <w:color w:val="000000"/>
          <w:u w:color="000000"/>
        </w:rPr>
        <w:t xml:space="preserve">  </w:t>
      </w:r>
      <w:r w:rsidR="004A0434">
        <w:rPr>
          <w:rFonts w:ascii="Arial" w:hAnsi="Arial" w:cs="Arial"/>
          <w:color w:val="000000"/>
          <w:u w:color="000000"/>
        </w:rPr>
        <w:t>:</w:t>
      </w:r>
      <w:proofErr w:type="gramEnd"/>
      <w:r w:rsidR="004A0434">
        <w:rPr>
          <w:rFonts w:ascii="Arial" w:hAnsi="Arial" w:cs="Arial"/>
          <w:color w:val="000000"/>
          <w:u w:color="000000"/>
        </w:rPr>
        <w:t xml:space="preserve">      </w:t>
      </w:r>
      <w:r w:rsidRPr="004A0434">
        <w:rPr>
          <w:rFonts w:ascii="Arial" w:hAnsi="Arial" w:cs="Arial"/>
          <w:color w:val="000000"/>
          <w:u w:color="000000"/>
        </w:rPr>
        <w:t>G1/</w:t>
      </w:r>
      <w:proofErr w:type="spellStart"/>
      <w:r w:rsidRPr="004A0434">
        <w:rPr>
          <w:rFonts w:ascii="Arial" w:hAnsi="Arial" w:cs="Arial"/>
          <w:color w:val="000000"/>
          <w:u w:color="000000"/>
        </w:rPr>
        <w:t>Ramji</w:t>
      </w:r>
      <w:proofErr w:type="spellEnd"/>
      <w:r w:rsidRPr="004A0434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Pr="004A0434">
        <w:rPr>
          <w:rFonts w:ascii="Arial" w:hAnsi="Arial" w:cs="Arial"/>
          <w:color w:val="000000"/>
          <w:u w:color="000000"/>
        </w:rPr>
        <w:t>Niva</w:t>
      </w:r>
      <w:r w:rsidR="004A0434">
        <w:rPr>
          <w:rFonts w:ascii="Arial" w:hAnsi="Arial" w:cs="Arial"/>
          <w:color w:val="000000"/>
          <w:u w:color="000000"/>
        </w:rPr>
        <w:t>s</w:t>
      </w:r>
      <w:proofErr w:type="spellEnd"/>
      <w:r w:rsidR="004A0434">
        <w:rPr>
          <w:rFonts w:ascii="Arial" w:hAnsi="Arial" w:cs="Arial"/>
          <w:color w:val="000000"/>
          <w:u w:color="000000"/>
        </w:rPr>
        <w:t xml:space="preserve">, Thomas </w:t>
      </w:r>
      <w:proofErr w:type="spellStart"/>
      <w:r w:rsidR="004A0434">
        <w:rPr>
          <w:rFonts w:ascii="Arial" w:hAnsi="Arial" w:cs="Arial"/>
          <w:color w:val="000000"/>
          <w:u w:color="000000"/>
        </w:rPr>
        <w:t>Chawl</w:t>
      </w:r>
      <w:proofErr w:type="spellEnd"/>
      <w:r w:rsidR="004A0434">
        <w:rPr>
          <w:rFonts w:ascii="Arial" w:hAnsi="Arial" w:cs="Arial"/>
          <w:color w:val="000000"/>
          <w:u w:color="000000"/>
        </w:rPr>
        <w:t xml:space="preserve">, </w:t>
      </w:r>
      <w:proofErr w:type="spellStart"/>
      <w:r w:rsidR="004A0434">
        <w:rPr>
          <w:rFonts w:ascii="Arial" w:hAnsi="Arial" w:cs="Arial"/>
          <w:color w:val="000000"/>
          <w:u w:color="000000"/>
        </w:rPr>
        <w:t>Shantaram</w:t>
      </w:r>
      <w:proofErr w:type="spellEnd"/>
      <w:r w:rsidR="004A0434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="004A0434">
        <w:rPr>
          <w:rFonts w:ascii="Arial" w:hAnsi="Arial" w:cs="Arial"/>
          <w:color w:val="000000"/>
          <w:u w:color="000000"/>
        </w:rPr>
        <w:t>Pada</w:t>
      </w:r>
      <w:proofErr w:type="spellEnd"/>
      <w:r w:rsidR="004A0434">
        <w:rPr>
          <w:rFonts w:ascii="Arial" w:hAnsi="Arial" w:cs="Arial"/>
          <w:color w:val="000000"/>
          <w:u w:color="000000"/>
        </w:rPr>
        <w:t xml:space="preserve">, </w:t>
      </w:r>
      <w:proofErr w:type="spellStart"/>
      <w:r w:rsidRPr="004A0434">
        <w:rPr>
          <w:rFonts w:ascii="Arial" w:hAnsi="Arial" w:cs="Arial"/>
          <w:color w:val="000000"/>
          <w:u w:color="000000"/>
        </w:rPr>
        <w:t>Malad</w:t>
      </w:r>
      <w:proofErr w:type="spellEnd"/>
      <w:r w:rsidRPr="004A0434">
        <w:rPr>
          <w:rFonts w:ascii="Arial" w:hAnsi="Arial" w:cs="Arial"/>
          <w:color w:val="000000"/>
          <w:u w:color="000000"/>
        </w:rPr>
        <w:t xml:space="preserve">(E), </w:t>
      </w:r>
    </w:p>
    <w:p w14:paraId="70BEB99F" w14:textId="77777777" w:rsidR="00A46459" w:rsidRPr="004A0434" w:rsidRDefault="004A0434" w:rsidP="004A0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-180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                                                   </w:t>
      </w:r>
      <w:r w:rsidR="00A46459" w:rsidRPr="004A0434">
        <w:rPr>
          <w:rFonts w:ascii="Arial" w:hAnsi="Arial" w:cs="Arial"/>
          <w:color w:val="000000"/>
          <w:u w:color="000000"/>
        </w:rPr>
        <w:t>Mumbai, India – 400097</w:t>
      </w:r>
    </w:p>
    <w:p w14:paraId="5FE40451" w14:textId="77777777" w:rsidR="00A46459" w:rsidRPr="004A0434" w:rsidRDefault="004A0434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Area of Operation</w:t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  <w:t xml:space="preserve">:     </w:t>
      </w:r>
      <w:r w:rsidR="00A46459" w:rsidRPr="004A0434">
        <w:rPr>
          <w:rFonts w:ascii="Arial" w:hAnsi="Arial" w:cs="Arial"/>
          <w:color w:val="000000"/>
          <w:u w:color="000000"/>
        </w:rPr>
        <w:t>Mumbai, India</w:t>
      </w:r>
    </w:p>
    <w:p w14:paraId="4986857F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old" w:hAnsi="Arial Bold" w:cs="Arial Bold"/>
          <w:b/>
          <w:bCs/>
          <w:color w:val="000000"/>
          <w:u w:val="single" w:color="000000"/>
        </w:rPr>
      </w:pPr>
      <w:r w:rsidRPr="004A0434">
        <w:rPr>
          <w:rFonts w:ascii="Arial Bold" w:hAnsi="Arial Bold" w:cs="Arial Bold"/>
          <w:b/>
          <w:bCs/>
          <w:color w:val="000000"/>
          <w:u w:val="single" w:color="000000"/>
        </w:rPr>
        <w:t>Job Profile</w:t>
      </w:r>
    </w:p>
    <w:p w14:paraId="48BC2C75" w14:textId="77777777" w:rsidR="00A46459" w:rsidRPr="004A0434" w:rsidRDefault="00A46459" w:rsidP="00A46459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Licensing, contracting &amp; set up of agents.</w:t>
      </w:r>
    </w:p>
    <w:p w14:paraId="76025DBE" w14:textId="77777777" w:rsidR="00A46459" w:rsidRPr="004A0434" w:rsidRDefault="00A46459" w:rsidP="00A46459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Agency Employee Set –up and hierarchy Maintenance.</w:t>
      </w:r>
    </w:p>
    <w:p w14:paraId="53D328AD" w14:textId="77777777" w:rsidR="00A46459" w:rsidRPr="004A0434" w:rsidRDefault="00A46459" w:rsidP="00A46459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 Inventory Management</w:t>
      </w:r>
    </w:p>
    <w:p w14:paraId="66CC48FD" w14:textId="77777777" w:rsidR="00A46459" w:rsidRPr="004A0434" w:rsidRDefault="00A46459" w:rsidP="00A46459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 Taking care of all the joining &amp; exit formalities for agents &amp; employees of the company.</w:t>
      </w:r>
    </w:p>
    <w:p w14:paraId="46191170" w14:textId="77777777" w:rsidR="00A46459" w:rsidRPr="004A0434" w:rsidRDefault="00A46459" w:rsidP="00A46459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 xml:space="preserve">Looking after the salary &amp; commission issues to the </w:t>
      </w:r>
      <w:r w:rsidR="004A0434" w:rsidRPr="004A0434">
        <w:rPr>
          <w:rFonts w:ascii="Arial" w:hAnsi="Arial" w:cs="Arial"/>
          <w:color w:val="000000"/>
          <w:u w:color="000000"/>
        </w:rPr>
        <w:t>laborers</w:t>
      </w:r>
      <w:r w:rsidRPr="004A0434">
        <w:rPr>
          <w:rFonts w:ascii="Arial" w:hAnsi="Arial" w:cs="Arial"/>
          <w:color w:val="000000"/>
          <w:u w:color="000000"/>
        </w:rPr>
        <w:t xml:space="preserve"> and agents.</w:t>
      </w:r>
    </w:p>
    <w:p w14:paraId="4ABED55F" w14:textId="77777777" w:rsidR="00A46459" w:rsidRPr="004A0434" w:rsidRDefault="00A46459" w:rsidP="00A46459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lastRenderedPageBreak/>
        <w:t>Regular updating of new process</w:t>
      </w:r>
    </w:p>
    <w:p w14:paraId="160C75A1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u w:color="000000"/>
        </w:rPr>
      </w:pPr>
    </w:p>
    <w:p w14:paraId="77096C57" w14:textId="77777777" w:rsidR="00A46459" w:rsidRPr="004A0434" w:rsidRDefault="00A46459" w:rsidP="00A46459">
      <w:pPr>
        <w:widowControl w:val="0"/>
        <w:tabs>
          <w:tab w:val="left" w:pos="4140"/>
          <w:tab w:val="left" w:pos="450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Place: Mumbai</w:t>
      </w:r>
    </w:p>
    <w:p w14:paraId="3F8E310E" w14:textId="77777777" w:rsidR="00A46459" w:rsidRPr="004A0434" w:rsidRDefault="00A46459" w:rsidP="00A46459">
      <w:pPr>
        <w:widowControl w:val="0"/>
        <w:tabs>
          <w:tab w:val="left" w:pos="4140"/>
          <w:tab w:val="left" w:pos="450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u w:color="000000"/>
        </w:rPr>
      </w:pPr>
      <w:r w:rsidRPr="004A0434">
        <w:rPr>
          <w:rFonts w:ascii="Arial" w:hAnsi="Arial" w:cs="Arial"/>
          <w:color w:val="000000"/>
          <w:u w:color="000000"/>
        </w:rPr>
        <w:t>PS - References can be provided from the industry upon requests.</w:t>
      </w:r>
    </w:p>
    <w:p w14:paraId="4CFCABD8" w14:textId="77777777" w:rsidR="00A46459" w:rsidRPr="004A0434" w:rsidRDefault="00A46459" w:rsidP="00A46459">
      <w:pPr>
        <w:widowControl w:val="0"/>
        <w:tabs>
          <w:tab w:val="left" w:pos="4140"/>
          <w:tab w:val="left" w:pos="450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u w:color="000000"/>
        </w:rPr>
      </w:pPr>
    </w:p>
    <w:p w14:paraId="14595B6F" w14:textId="77777777" w:rsidR="00A46459" w:rsidRPr="004A0434" w:rsidRDefault="00A46459" w:rsidP="00A46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color w:val="000000"/>
          <w:u w:color="000000"/>
        </w:rPr>
      </w:pPr>
    </w:p>
    <w:p w14:paraId="43155C42" w14:textId="77777777" w:rsidR="006736A6" w:rsidRPr="004A0434" w:rsidRDefault="006736A6"/>
    <w:sectPr w:rsidR="006736A6" w:rsidRPr="004A0434" w:rsidSect="00647B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A48A780"/>
    <w:lvl w:ilvl="0" w:tplc="00000065">
      <w:start w:val="1"/>
      <w:numFmt w:val="bullet"/>
      <w:lvlText w:val="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➢"/>
      <w:lvlJc w:val="left"/>
      <w:pPr>
        <w:ind w:left="720" w:hanging="360"/>
      </w:pPr>
    </w:lvl>
    <w:lvl w:ilvl="1" w:tplc="000000CA">
      <w:start w:val="1"/>
      <w:numFmt w:val="bullet"/>
      <w:lvlText w:val="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4C7989"/>
    <w:multiLevelType w:val="hybridMultilevel"/>
    <w:tmpl w:val="242E44DE"/>
    <w:lvl w:ilvl="0" w:tplc="00000001">
      <w:start w:val="1"/>
      <w:numFmt w:val="bullet"/>
      <w:lvlText w:val="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171D"/>
    <w:multiLevelType w:val="hybridMultilevel"/>
    <w:tmpl w:val="BFA2644C"/>
    <w:lvl w:ilvl="0" w:tplc="00000065">
      <w:start w:val="1"/>
      <w:numFmt w:val="bullet"/>
      <w:lvlText w:val="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6459"/>
    <w:rsid w:val="003C278A"/>
    <w:rsid w:val="0044197A"/>
    <w:rsid w:val="00444CAD"/>
    <w:rsid w:val="004A0434"/>
    <w:rsid w:val="00567593"/>
    <w:rsid w:val="005A239F"/>
    <w:rsid w:val="006736A6"/>
    <w:rsid w:val="006E6137"/>
    <w:rsid w:val="008B0BDE"/>
    <w:rsid w:val="009147CD"/>
    <w:rsid w:val="00932694"/>
    <w:rsid w:val="00A15EAF"/>
    <w:rsid w:val="00A374AD"/>
    <w:rsid w:val="00A46459"/>
    <w:rsid w:val="00AD4342"/>
    <w:rsid w:val="00C23C32"/>
    <w:rsid w:val="00C909D0"/>
    <w:rsid w:val="00CC652C"/>
    <w:rsid w:val="00D20F36"/>
    <w:rsid w:val="00E346DA"/>
    <w:rsid w:val="00E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3E34B"/>
  <w15:docId w15:val="{E8B3D994-360C-4C80-81D7-284F0E6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Patel</dc:creator>
  <cp:keywords/>
  <dc:description/>
  <cp:lastModifiedBy>MY PC</cp:lastModifiedBy>
  <cp:revision>18</cp:revision>
  <dcterms:created xsi:type="dcterms:W3CDTF">2016-12-08T06:20:00Z</dcterms:created>
  <dcterms:modified xsi:type="dcterms:W3CDTF">2022-06-23T06:30:00Z</dcterms:modified>
</cp:coreProperties>
</file>