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B2" w:rsidRPr="008049B2" w:rsidRDefault="00CF41CF" w:rsidP="008049B2">
      <w:pPr>
        <w:pBdr>
          <w:bottom w:val="single" w:sz="12" w:space="0" w:color="808080"/>
        </w:pBdr>
        <w:jc w:val="center"/>
        <w:rPr>
          <w:rFonts w:asciiTheme="minorHAnsi" w:eastAsia="Arial" w:hAnsiTheme="minorHAnsi" w:cstheme="minorHAnsi"/>
          <w:b/>
          <w:bCs/>
          <w:color w:val="auto"/>
          <w:sz w:val="22"/>
          <w:szCs w:val="22"/>
        </w:rPr>
      </w:pPr>
      <w:r>
        <w:rPr>
          <w:rFonts w:asciiTheme="minorHAnsi" w:eastAsia="Arial" w:hAnsiTheme="minorHAnsi" w:cstheme="minorHAnsi"/>
          <w:b/>
          <w:bCs/>
          <w:color w:val="auto"/>
          <w:sz w:val="22"/>
          <w:szCs w:val="22"/>
        </w:rPr>
        <w:t>Sunny</w:t>
      </w:r>
    </w:p>
    <w:p w:rsidR="009B0B1D" w:rsidRPr="00740B9E" w:rsidRDefault="008049B2" w:rsidP="008049B2">
      <w:pPr>
        <w:pBdr>
          <w:bottom w:val="single" w:sz="12" w:space="0" w:color="808080"/>
        </w:pBdr>
        <w:jc w:val="center"/>
        <w:rPr>
          <w:rFonts w:asciiTheme="minorHAnsi" w:hAnsiTheme="minorHAnsi" w:cstheme="minorHAnsi"/>
          <w:b/>
          <w:color w:val="1F497D" w:themeColor="text2"/>
        </w:rPr>
      </w:pPr>
      <w:r>
        <w:rPr>
          <w:rFonts w:asciiTheme="minorHAnsi" w:hAnsiTheme="minorHAnsi" w:cstheme="minorHAnsi"/>
          <w:b/>
          <w:color w:val="auto"/>
          <w:sz w:val="22"/>
          <w:szCs w:val="22"/>
        </w:rPr>
        <w:t>Sr</w:t>
      </w:r>
      <w:r w:rsidRPr="00D36716">
        <w:rPr>
          <w:rFonts w:asciiTheme="minorHAnsi" w:hAnsiTheme="minorHAnsi" w:cstheme="minorHAnsi"/>
          <w:b/>
          <w:color w:val="auto"/>
          <w:sz w:val="22"/>
          <w:szCs w:val="22"/>
        </w:rPr>
        <w:t>.Net Developer</w:t>
      </w:r>
      <w:r w:rsidR="008D04F0">
        <w:rPr>
          <w:rFonts w:asciiTheme="minorHAnsi" w:eastAsia="Arial" w:hAnsiTheme="minorHAnsi" w:cstheme="minorHAnsi"/>
          <w:b/>
          <w:bCs/>
          <w:color w:val="auto"/>
          <w:sz w:val="22"/>
          <w:szCs w:val="22"/>
        </w:rPr>
        <w:t>| s</w:t>
      </w:r>
      <w:bookmarkStart w:id="0" w:name="_GoBack"/>
      <w:bookmarkEnd w:id="0"/>
      <w:r w:rsidR="00CF41CF">
        <w:rPr>
          <w:rFonts w:asciiTheme="minorHAnsi" w:eastAsia="Arial" w:hAnsiTheme="minorHAnsi" w:cstheme="minorHAnsi"/>
          <w:b/>
          <w:bCs/>
          <w:color w:val="auto"/>
          <w:sz w:val="22"/>
          <w:szCs w:val="22"/>
        </w:rPr>
        <w:t>unny.md0110</w:t>
      </w:r>
      <w:r w:rsidR="00D63CF3">
        <w:rPr>
          <w:rFonts w:asciiTheme="minorHAnsi" w:eastAsia="Arial" w:hAnsiTheme="minorHAnsi" w:cstheme="minorHAnsi"/>
          <w:b/>
          <w:bCs/>
          <w:color w:val="auto"/>
          <w:sz w:val="22"/>
          <w:szCs w:val="22"/>
        </w:rPr>
        <w:t xml:space="preserve">@gmail.com </w:t>
      </w:r>
      <w:r w:rsidR="000A1178">
        <w:rPr>
          <w:rFonts w:asciiTheme="minorHAnsi" w:eastAsia="Arial" w:hAnsiTheme="minorHAnsi" w:cstheme="minorHAnsi"/>
          <w:b/>
          <w:bCs/>
          <w:color w:val="auto"/>
          <w:sz w:val="22"/>
          <w:szCs w:val="22"/>
        </w:rPr>
        <w:t>| 410-934</w:t>
      </w:r>
      <w:r w:rsidRPr="008049B2">
        <w:rPr>
          <w:rFonts w:asciiTheme="minorHAnsi" w:eastAsia="Arial" w:hAnsiTheme="minorHAnsi" w:cstheme="minorHAnsi"/>
          <w:b/>
          <w:bCs/>
          <w:color w:val="auto"/>
          <w:sz w:val="22"/>
          <w:szCs w:val="22"/>
        </w:rPr>
        <w:t>-</w:t>
      </w:r>
      <w:r w:rsidR="000A1178">
        <w:rPr>
          <w:rFonts w:asciiTheme="minorHAnsi" w:eastAsia="Arial" w:hAnsiTheme="minorHAnsi" w:cstheme="minorHAnsi"/>
          <w:b/>
          <w:bCs/>
          <w:color w:val="auto"/>
          <w:sz w:val="22"/>
          <w:szCs w:val="22"/>
        </w:rPr>
        <w:t>1406</w:t>
      </w:r>
    </w:p>
    <w:p w:rsidR="009B0B1D" w:rsidRPr="005F0CC1" w:rsidRDefault="009B0B1D" w:rsidP="004D3935">
      <w:pPr>
        <w:jc w:val="both"/>
        <w:rPr>
          <w:rFonts w:asciiTheme="minorHAnsi" w:eastAsia="Calibri" w:hAnsiTheme="minorHAnsi" w:cstheme="minorHAnsi"/>
          <w:b/>
          <w:bCs/>
          <w:sz w:val="20"/>
          <w:szCs w:val="20"/>
          <w:u w:val="single"/>
        </w:rPr>
      </w:pPr>
      <w:r w:rsidRPr="005F0CC1">
        <w:rPr>
          <w:rFonts w:asciiTheme="minorHAnsi" w:eastAsia="Calibri" w:hAnsiTheme="minorHAnsi" w:cstheme="minorHAnsi"/>
          <w:b/>
          <w:bCs/>
          <w:sz w:val="20"/>
          <w:szCs w:val="20"/>
          <w:u w:val="single"/>
        </w:rPr>
        <w:t>Professional Summary</w:t>
      </w:r>
    </w:p>
    <w:p w:rsidR="009B0B1D" w:rsidRPr="005F0CC1" w:rsidRDefault="009B0B1D" w:rsidP="004D3935">
      <w:pPr>
        <w:ind w:firstLine="360"/>
        <w:jc w:val="both"/>
        <w:rPr>
          <w:rFonts w:asciiTheme="minorHAnsi" w:eastAsia="Calibri" w:hAnsiTheme="minorHAnsi" w:cstheme="minorHAnsi"/>
          <w:b/>
          <w:bCs/>
          <w:sz w:val="20"/>
          <w:szCs w:val="20"/>
          <w:u w:val="single"/>
        </w:rPr>
      </w:pPr>
    </w:p>
    <w:p w:rsidR="009B0B1D" w:rsidRPr="00D36716" w:rsidRDefault="0096543C"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 xml:space="preserve">Having </w:t>
      </w:r>
      <w:r w:rsidR="005248AD" w:rsidRPr="00D63CF3">
        <w:rPr>
          <w:rFonts w:asciiTheme="minorHAnsi" w:eastAsia="Calibri" w:hAnsiTheme="minorHAnsi" w:cstheme="minorHAnsi"/>
          <w:sz w:val="20"/>
          <w:szCs w:val="20"/>
        </w:rPr>
        <w:t>8</w:t>
      </w:r>
      <w:r w:rsidR="009B0B1D" w:rsidRPr="00D63CF3">
        <w:rPr>
          <w:rFonts w:asciiTheme="minorHAnsi" w:eastAsia="Calibri" w:hAnsiTheme="minorHAnsi" w:cstheme="minorHAnsi"/>
          <w:sz w:val="20"/>
          <w:szCs w:val="20"/>
        </w:rPr>
        <w:t xml:space="preserve"> years</w:t>
      </w:r>
      <w:r w:rsidR="009B0B1D" w:rsidRPr="00D36716">
        <w:rPr>
          <w:rFonts w:asciiTheme="minorHAnsi" w:eastAsia="Calibri" w:hAnsiTheme="minorHAnsi" w:cstheme="minorHAnsi"/>
          <w:sz w:val="20"/>
          <w:szCs w:val="20"/>
        </w:rPr>
        <w:t xml:space="preserve"> of Experience in Customizing, Design, Development &amp; Implementation and Testing of Web Applications, Windows Applications and Client-Server in multiple Platforms.</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Proficiency in .NET technologies including ASP.NET, MVC, C#, Silverlight, WCF, VB.NET, Win Forms, ADO.NET, XML Web Services &amp; AJAX.</w:t>
      </w:r>
    </w:p>
    <w:p w:rsidR="00EF1B3B"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 xml:space="preserve">Experience in developing web-centric applications using HTML/DHTML, XML, JavaScript, </w:t>
      </w:r>
      <w:r w:rsidR="00FD3ECC" w:rsidRPr="00D36716">
        <w:rPr>
          <w:rFonts w:asciiTheme="minorHAnsi" w:eastAsia="Calibri" w:hAnsiTheme="minorHAnsi" w:cstheme="minorHAnsi"/>
          <w:sz w:val="20"/>
          <w:szCs w:val="20"/>
        </w:rPr>
        <w:t>jQuery</w:t>
      </w:r>
      <w:r w:rsidR="00EF1B3B" w:rsidRPr="00D36716">
        <w:rPr>
          <w:rFonts w:asciiTheme="minorHAnsi" w:eastAsia="Calibri" w:hAnsiTheme="minorHAnsi" w:cstheme="minorHAnsi"/>
          <w:sz w:val="20"/>
          <w:szCs w:val="20"/>
        </w:rPr>
        <w:t xml:space="preserve"> and </w:t>
      </w:r>
      <w:r w:rsidRPr="00D36716">
        <w:rPr>
          <w:rFonts w:asciiTheme="minorHAnsi" w:eastAsia="Calibri" w:hAnsiTheme="minorHAnsi" w:cstheme="minorHAnsi"/>
          <w:sz w:val="20"/>
          <w:szCs w:val="20"/>
        </w:rPr>
        <w:t>CSS</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Solid understanding and hands-on experience of large-scale database (SQL Server), MySQL, Oracle and experience with writing SQL’s and stored procedures, Cursors, Triggers, User Defined Functions, Queries, Indexes, Views to improve performance of the site.</w:t>
      </w:r>
    </w:p>
    <w:p w:rsidR="00EF1B3B" w:rsidRPr="00D36716" w:rsidRDefault="00EF1B3B"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 xml:space="preserve">Experience in developing web pages complying with Web Content Accessibility Guidelines (WCAG) and ability to apply W3C web standards. </w:t>
      </w:r>
    </w:p>
    <w:p w:rsidR="00590A31" w:rsidRPr="00D36716" w:rsidRDefault="00590A31"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Experience in developing applications’ front end using Angular JS, DOM, HTML5, DHTML, CSS3, Bootstrap, JavaScript framework and MS Access.</w:t>
      </w:r>
    </w:p>
    <w:p w:rsidR="008C1139" w:rsidRPr="00D36716" w:rsidRDefault="008C1139"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 xml:space="preserve">Proficient in RESTful AP!’s, design patterns (MVC, </w:t>
      </w:r>
      <w:r w:rsidR="00773229" w:rsidRPr="00D36716">
        <w:rPr>
          <w:rFonts w:asciiTheme="minorHAnsi" w:eastAsia="Calibri" w:hAnsiTheme="minorHAnsi" w:cstheme="minorHAnsi"/>
          <w:sz w:val="20"/>
          <w:szCs w:val="20"/>
        </w:rPr>
        <w:t>MVP, MVVM</w:t>
      </w:r>
      <w:r w:rsidRPr="00D36716">
        <w:rPr>
          <w:rFonts w:asciiTheme="minorHAnsi" w:eastAsia="Calibri" w:hAnsiTheme="minorHAnsi" w:cstheme="minorHAnsi"/>
          <w:sz w:val="20"/>
          <w:szCs w:val="20"/>
        </w:rPr>
        <w:t>) code-first initial developments.</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Extensive knowledge in .NET framework 3.5/4.0, C#, VB.NET, ASP.NET, MVC, Silverlight, WCF, ADO.NET, AJAX, XML, VB, ASP, SQL Server</w:t>
      </w:r>
      <w:r w:rsidR="00590A31" w:rsidRPr="00D36716">
        <w:rPr>
          <w:rFonts w:asciiTheme="minorHAnsi" w:eastAsia="Calibri" w:hAnsiTheme="minorHAnsi" w:cstheme="minorHAnsi"/>
          <w:sz w:val="20"/>
          <w:szCs w:val="20"/>
        </w:rPr>
        <w:t>,</w:t>
      </w:r>
      <w:r w:rsidRPr="00D36716">
        <w:rPr>
          <w:rFonts w:asciiTheme="minorHAnsi" w:eastAsia="Calibri" w:hAnsiTheme="minorHAnsi" w:cstheme="minorHAnsi"/>
          <w:sz w:val="20"/>
          <w:szCs w:val="20"/>
        </w:rPr>
        <w:t xml:space="preserve"> Oracle.</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Experience with Visual Studioand .Net framework 3.5/4.0 with integrated source control solutions (SVN), VSS and TFS.</w:t>
      </w:r>
    </w:p>
    <w:p w:rsidR="008A6A03" w:rsidRPr="00D36716" w:rsidRDefault="00AC4FF7"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 xml:space="preserve">Expertise in Object Oriented Languages (OOPs), Object Oriented Application Development (OOAD) and Relational </w:t>
      </w:r>
      <w:r w:rsidR="00B65482" w:rsidRPr="00D36716">
        <w:rPr>
          <w:rFonts w:asciiTheme="minorHAnsi" w:eastAsia="Calibri" w:hAnsiTheme="minorHAnsi" w:cstheme="minorHAnsi"/>
          <w:sz w:val="20"/>
          <w:szCs w:val="20"/>
        </w:rPr>
        <w:t>Database (</w:t>
      </w:r>
      <w:r w:rsidRPr="00D36716">
        <w:rPr>
          <w:rFonts w:asciiTheme="minorHAnsi" w:eastAsia="Calibri" w:hAnsiTheme="minorHAnsi" w:cstheme="minorHAnsi"/>
          <w:sz w:val="20"/>
          <w:szCs w:val="20"/>
        </w:rPr>
        <w:t>RDBMS).</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Experience in Database connectivity using Microsoft ODBC drivers, ODBC programming, ADO and ADO.NET with database as Oracleand SQL Server</w:t>
      </w:r>
      <w:r w:rsidR="00A73977" w:rsidRPr="00D36716">
        <w:rPr>
          <w:rFonts w:asciiTheme="minorHAnsi" w:eastAsia="Calibri" w:hAnsiTheme="minorHAnsi" w:cstheme="minorHAnsi"/>
          <w:sz w:val="20"/>
          <w:szCs w:val="20"/>
        </w:rPr>
        <w:t>.</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 xml:space="preserve">Extensively used </w:t>
      </w:r>
      <w:hyperlink w:history="1">
        <w:r w:rsidRPr="00D36716">
          <w:rPr>
            <w:rFonts w:asciiTheme="minorHAnsi" w:eastAsia="Calibri" w:hAnsiTheme="minorHAnsi" w:cstheme="minorHAnsi"/>
            <w:sz w:val="20"/>
            <w:szCs w:val="20"/>
          </w:rPr>
          <w:t>ADO</w:t>
        </w:r>
      </w:hyperlink>
      <w:hyperlink w:history="1">
        <w:r w:rsidRPr="00D36716">
          <w:rPr>
            <w:rFonts w:asciiTheme="minorHAnsi" w:eastAsia="Calibri" w:hAnsiTheme="minorHAnsi" w:cstheme="minorHAnsi"/>
            <w:sz w:val="20"/>
            <w:szCs w:val="20"/>
          </w:rPr>
          <w:t>.</w:t>
        </w:r>
      </w:hyperlink>
      <w:hyperlink w:history="1">
        <w:r w:rsidRPr="00D36716">
          <w:rPr>
            <w:rFonts w:asciiTheme="minorHAnsi" w:eastAsia="Calibri" w:hAnsiTheme="minorHAnsi" w:cstheme="minorHAnsi"/>
            <w:sz w:val="20"/>
            <w:szCs w:val="20"/>
          </w:rPr>
          <w:t>NET</w:t>
        </w:r>
      </w:hyperlink>
      <w:r w:rsidRPr="00D36716">
        <w:rPr>
          <w:rFonts w:asciiTheme="minorHAnsi" w:eastAsia="Calibri" w:hAnsiTheme="minorHAnsi" w:cstheme="minorHAnsi"/>
          <w:sz w:val="20"/>
          <w:szCs w:val="20"/>
        </w:rPr>
        <w:t xml:space="preserve"> for connecting to database and calling the procedures and functions</w:t>
      </w:r>
      <w:r w:rsidR="008A6A03" w:rsidRPr="00D36716">
        <w:rPr>
          <w:rFonts w:asciiTheme="minorHAnsi" w:eastAsia="Calibri" w:hAnsiTheme="minorHAnsi" w:cstheme="minorHAnsi"/>
          <w:sz w:val="20"/>
          <w:szCs w:val="20"/>
        </w:rPr>
        <w:t>.</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Involved in writing stored procedures and triggers.</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Involved in tuning procedures and queries for maximum performance.</w:t>
      </w:r>
    </w:p>
    <w:p w:rsidR="009B0B1D" w:rsidRPr="00D36716" w:rsidRDefault="002F2F3F"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Extensive experience in designing MongoDB replica sets and multi-shared clusters.</w:t>
      </w:r>
    </w:p>
    <w:p w:rsidR="009B0B1D" w:rsidRPr="00D36716" w:rsidRDefault="002F2F3F"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Good experience on MongoDB scaling across data centers and in-depth understanding of MongoDB HA strategies.</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Responsible for the implementation and administration of SQL Server databases for maximum uptime of server.</w:t>
      </w:r>
    </w:p>
    <w:p w:rsidR="009A208B" w:rsidRPr="00D36716" w:rsidRDefault="009A208B"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Experience with SQL Server Reporting Services (</w:t>
      </w:r>
      <w:r w:rsidRPr="00D36716">
        <w:rPr>
          <w:rFonts w:asciiTheme="minorHAnsi" w:eastAsia="Calibri" w:hAnsiTheme="minorHAnsi" w:cstheme="minorHAnsi"/>
          <w:b/>
          <w:bCs/>
          <w:sz w:val="20"/>
          <w:szCs w:val="20"/>
        </w:rPr>
        <w:t>SSRS</w:t>
      </w:r>
      <w:r w:rsidRPr="00D36716">
        <w:rPr>
          <w:rFonts w:asciiTheme="minorHAnsi" w:eastAsia="Calibri" w:hAnsiTheme="minorHAnsi" w:cstheme="minorHAnsi"/>
          <w:sz w:val="20"/>
          <w:szCs w:val="20"/>
        </w:rPr>
        <w:t>), Integration Services (</w:t>
      </w:r>
      <w:r w:rsidRPr="00D36716">
        <w:rPr>
          <w:rFonts w:asciiTheme="minorHAnsi" w:eastAsia="Calibri" w:hAnsiTheme="minorHAnsi" w:cstheme="minorHAnsi"/>
          <w:b/>
          <w:bCs/>
          <w:sz w:val="20"/>
          <w:szCs w:val="20"/>
        </w:rPr>
        <w:t>SSIS</w:t>
      </w:r>
      <w:r w:rsidRPr="00D36716">
        <w:rPr>
          <w:rFonts w:asciiTheme="minorHAnsi" w:eastAsia="Calibri" w:hAnsiTheme="minorHAnsi" w:cstheme="minorHAnsi"/>
          <w:sz w:val="20"/>
          <w:szCs w:val="20"/>
        </w:rPr>
        <w:t>) and Report Builder Projects</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 xml:space="preserve">Worked with all the available Widgets in DOJO like Form Widget, Layout Widget, and some specialized Widgets like Menu Widget, Fisheye Widget </w:t>
      </w:r>
      <w:r w:rsidR="00790C4C" w:rsidRPr="00D36716">
        <w:rPr>
          <w:rFonts w:asciiTheme="minorHAnsi" w:eastAsia="Calibri" w:hAnsiTheme="minorHAnsi" w:cstheme="minorHAnsi"/>
          <w:sz w:val="20"/>
          <w:szCs w:val="20"/>
        </w:rPr>
        <w:t>etc.</w:t>
      </w:r>
      <w:r w:rsidRPr="00D36716">
        <w:rPr>
          <w:rFonts w:asciiTheme="minorHAnsi" w:eastAsia="Calibri" w:hAnsiTheme="minorHAnsi" w:cstheme="minorHAnsi"/>
          <w:sz w:val="20"/>
          <w:szCs w:val="20"/>
        </w:rPr>
        <w:t xml:space="preserve"> and customize it if needed.</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 xml:space="preserve">Used </w:t>
      </w:r>
      <w:r w:rsidR="00790C4C" w:rsidRPr="00D36716">
        <w:rPr>
          <w:rFonts w:asciiTheme="minorHAnsi" w:eastAsia="Calibri" w:hAnsiTheme="minorHAnsi" w:cstheme="minorHAnsi"/>
          <w:sz w:val="20"/>
          <w:szCs w:val="20"/>
        </w:rPr>
        <w:t>jQuery</w:t>
      </w:r>
      <w:r w:rsidRPr="00D36716">
        <w:rPr>
          <w:rFonts w:asciiTheme="minorHAnsi" w:eastAsia="Calibri" w:hAnsiTheme="minorHAnsi" w:cstheme="minorHAnsi"/>
          <w:sz w:val="20"/>
          <w:szCs w:val="20"/>
        </w:rPr>
        <w:t xml:space="preserve"> to directly call ASP.NET Ajax Page which smoothens the process of data communication from Server side.</w:t>
      </w:r>
    </w:p>
    <w:p w:rsidR="00740B9E" w:rsidRPr="00D36716" w:rsidRDefault="00740B9E" w:rsidP="00740B9E">
      <w:pPr>
        <w:numPr>
          <w:ilvl w:val="0"/>
          <w:numId w:val="1"/>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D36716">
        <w:rPr>
          <w:rFonts w:asciiTheme="minorHAnsi" w:hAnsiTheme="minorHAnsi" w:cstheme="minorHAnsi"/>
          <w:color w:val="auto"/>
          <w:sz w:val="20"/>
          <w:szCs w:val="20"/>
          <w:lang w:val="en-IN" w:eastAsia="en-IN"/>
        </w:rPr>
        <w:t xml:space="preserve">Used N-tier architecture for presentation layer, the Business and Data Access Layers and were coded using C#. Net. Good Experience in Developing Applications using </w:t>
      </w:r>
      <w:r w:rsidR="005A7574" w:rsidRPr="00D36716">
        <w:rPr>
          <w:rFonts w:asciiTheme="minorHAnsi" w:hAnsiTheme="minorHAnsi" w:cstheme="minorHAnsi"/>
          <w:color w:val="auto"/>
          <w:sz w:val="20"/>
          <w:szCs w:val="20"/>
          <w:lang w:val="en-IN" w:eastAsia="en-IN"/>
        </w:rPr>
        <w:t>Micro services</w:t>
      </w:r>
      <w:r w:rsidRPr="00D36716">
        <w:rPr>
          <w:rFonts w:asciiTheme="minorHAnsi" w:hAnsiTheme="minorHAnsi" w:cstheme="minorHAnsi"/>
          <w:color w:val="auto"/>
          <w:sz w:val="20"/>
          <w:szCs w:val="20"/>
          <w:lang w:val="en-IN" w:eastAsia="en-IN"/>
        </w:rPr>
        <w:t xml:space="preserve"> and monolithic architecture.</w:t>
      </w:r>
    </w:p>
    <w:p w:rsidR="00740B9E" w:rsidRPr="00D36716" w:rsidRDefault="00740B9E" w:rsidP="00740B9E">
      <w:pPr>
        <w:numPr>
          <w:ilvl w:val="0"/>
          <w:numId w:val="1"/>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D36716">
        <w:rPr>
          <w:rFonts w:asciiTheme="minorHAnsi" w:hAnsiTheme="minorHAnsi" w:cstheme="minorHAnsi"/>
          <w:color w:val="auto"/>
          <w:sz w:val="20"/>
          <w:szCs w:val="20"/>
          <w:lang w:val="en-IN" w:eastAsia="en-IN"/>
        </w:rPr>
        <w:t xml:space="preserve">Development of ERP solution using architecture and </w:t>
      </w:r>
      <w:r w:rsidR="005A7574" w:rsidRPr="00D36716">
        <w:rPr>
          <w:rFonts w:asciiTheme="minorHAnsi" w:hAnsiTheme="minorHAnsi" w:cstheme="minorHAnsi"/>
          <w:color w:val="auto"/>
          <w:sz w:val="20"/>
          <w:szCs w:val="20"/>
          <w:lang w:val="en-IN" w:eastAsia="en-IN"/>
        </w:rPr>
        <w:t>Micro services</w:t>
      </w:r>
      <w:r w:rsidRPr="00D36716">
        <w:rPr>
          <w:rFonts w:asciiTheme="minorHAnsi" w:hAnsiTheme="minorHAnsi" w:cstheme="minorHAnsi"/>
          <w:color w:val="auto"/>
          <w:sz w:val="20"/>
          <w:szCs w:val="20"/>
          <w:lang w:val="en-IN" w:eastAsia="en-IN"/>
        </w:rPr>
        <w:t>.</w:t>
      </w:r>
    </w:p>
    <w:p w:rsidR="00740B9E" w:rsidRPr="00D36716" w:rsidRDefault="00740B9E"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hAnsiTheme="minorHAnsi" w:cstheme="minorHAnsi"/>
          <w:sz w:val="20"/>
          <w:szCs w:val="20"/>
          <w:shd w:val="clear" w:color="auto" w:fill="FFFFFF"/>
        </w:rPr>
        <w:t xml:space="preserve">Experience in designing and developing </w:t>
      </w:r>
      <w:r w:rsidR="005A7574" w:rsidRPr="00D36716">
        <w:rPr>
          <w:rFonts w:asciiTheme="minorHAnsi" w:hAnsiTheme="minorHAnsi" w:cstheme="minorHAnsi"/>
          <w:sz w:val="20"/>
          <w:szCs w:val="20"/>
          <w:shd w:val="clear" w:color="auto" w:fill="FFFFFF"/>
        </w:rPr>
        <w:t>Micro services</w:t>
      </w:r>
      <w:r w:rsidRPr="00D36716">
        <w:rPr>
          <w:rFonts w:asciiTheme="minorHAnsi" w:hAnsiTheme="minorHAnsi" w:cstheme="minorHAnsi"/>
          <w:sz w:val="20"/>
          <w:szCs w:val="20"/>
          <w:shd w:val="clear" w:color="auto" w:fill="FFFFFF"/>
        </w:rPr>
        <w:t xml:space="preserve"> for the business components using .NET framework.</w:t>
      </w:r>
    </w:p>
    <w:p w:rsidR="00740B9E" w:rsidRPr="00D36716" w:rsidRDefault="00740B9E" w:rsidP="00740B9E">
      <w:pPr>
        <w:numPr>
          <w:ilvl w:val="0"/>
          <w:numId w:val="1"/>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D36716">
        <w:rPr>
          <w:rFonts w:asciiTheme="minorHAnsi" w:hAnsiTheme="minorHAnsi" w:cstheme="minorHAnsi"/>
          <w:color w:val="auto"/>
          <w:sz w:val="20"/>
          <w:szCs w:val="20"/>
          <w:lang w:val="en-IN" w:eastAsia="en-IN"/>
        </w:rPr>
        <w:t xml:space="preserve">Experience in creating Containers by Docker's for </w:t>
      </w:r>
      <w:r w:rsidR="005A7574" w:rsidRPr="00D36716">
        <w:rPr>
          <w:rFonts w:asciiTheme="minorHAnsi" w:hAnsiTheme="minorHAnsi" w:cstheme="minorHAnsi"/>
          <w:color w:val="auto"/>
          <w:sz w:val="20"/>
          <w:szCs w:val="20"/>
          <w:lang w:val="en-IN" w:eastAsia="en-IN"/>
        </w:rPr>
        <w:t>Micro services</w:t>
      </w:r>
    </w:p>
    <w:p w:rsidR="00740B9E" w:rsidRPr="00D36716" w:rsidRDefault="00740B9E" w:rsidP="00740B9E">
      <w:pPr>
        <w:numPr>
          <w:ilvl w:val="0"/>
          <w:numId w:val="1"/>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D36716">
        <w:rPr>
          <w:rFonts w:asciiTheme="minorHAnsi" w:hAnsiTheme="minorHAnsi" w:cstheme="minorHAnsi"/>
          <w:color w:val="auto"/>
          <w:sz w:val="20"/>
          <w:szCs w:val="20"/>
          <w:lang w:val="en-IN" w:eastAsia="en-IN"/>
        </w:rPr>
        <w:t>Strong knowledge of RDBMS like SQL Server.</w:t>
      </w:r>
    </w:p>
    <w:p w:rsidR="00740B9E" w:rsidRPr="00D36716" w:rsidRDefault="00740B9E" w:rsidP="00740B9E">
      <w:pPr>
        <w:numPr>
          <w:ilvl w:val="0"/>
          <w:numId w:val="1"/>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D36716">
        <w:rPr>
          <w:rFonts w:asciiTheme="minorHAnsi" w:hAnsiTheme="minorHAnsi" w:cstheme="minorHAnsi"/>
          <w:color w:val="auto"/>
          <w:sz w:val="20"/>
          <w:szCs w:val="20"/>
          <w:lang w:val="en-IN" w:eastAsia="en-IN"/>
        </w:rPr>
        <w:t>Experience with SQL Query Tuning on SQL Server RDBMS.</w:t>
      </w:r>
    </w:p>
    <w:p w:rsidR="00740B9E" w:rsidRPr="00D36716" w:rsidRDefault="00740B9E" w:rsidP="00740B9E">
      <w:pPr>
        <w:numPr>
          <w:ilvl w:val="0"/>
          <w:numId w:val="1"/>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D36716">
        <w:rPr>
          <w:rFonts w:asciiTheme="minorHAnsi" w:hAnsiTheme="minorHAnsi" w:cstheme="minorHAnsi"/>
          <w:color w:val="auto"/>
          <w:sz w:val="20"/>
          <w:szCs w:val="20"/>
          <w:lang w:val="en-IN" w:eastAsia="en-IN"/>
        </w:rPr>
        <w:t>Extremely strong TSQL, PL/SQL and RDBMS concepts. Expertise in writing stored procedures, optimization and performance tuning of SQL queries.</w:t>
      </w:r>
    </w:p>
    <w:p w:rsidR="00740B9E" w:rsidRPr="00D36716" w:rsidRDefault="00740B9E" w:rsidP="00740B9E">
      <w:pPr>
        <w:numPr>
          <w:ilvl w:val="0"/>
          <w:numId w:val="1"/>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D36716">
        <w:rPr>
          <w:rFonts w:asciiTheme="minorHAnsi" w:hAnsiTheme="minorHAnsi" w:cstheme="minorHAnsi"/>
          <w:sz w:val="20"/>
          <w:szCs w:val="20"/>
          <w:shd w:val="clear" w:color="auto" w:fill="FFFFFF"/>
        </w:rPr>
        <w:t>Designed and developed a SOAP web service API (using gSOAP) and complete public SDK for a new Jet Sort OEM product, which will allow third-party customers to fully interface with the headless coin processing device.</w:t>
      </w:r>
    </w:p>
    <w:p w:rsidR="009B0B1D" w:rsidRPr="00D36716" w:rsidRDefault="009B0B1D" w:rsidP="00A2588B">
      <w:pPr>
        <w:numPr>
          <w:ilvl w:val="0"/>
          <w:numId w:val="1"/>
        </w:numPr>
        <w:tabs>
          <w:tab w:val="left" w:pos="0"/>
          <w:tab w:val="left" w:pos="720"/>
        </w:tabs>
        <w:spacing w:line="276" w:lineRule="auto"/>
        <w:jc w:val="both"/>
        <w:rPr>
          <w:rFonts w:asciiTheme="minorHAnsi" w:eastAsia="Calibri" w:hAnsiTheme="minorHAnsi" w:cstheme="minorHAnsi"/>
          <w:sz w:val="20"/>
          <w:szCs w:val="20"/>
        </w:rPr>
      </w:pPr>
      <w:r w:rsidRPr="00D36716">
        <w:rPr>
          <w:rFonts w:asciiTheme="minorHAnsi" w:eastAsia="Calibri" w:hAnsiTheme="minorHAnsi" w:cstheme="minorHAnsi"/>
          <w:sz w:val="20"/>
          <w:szCs w:val="20"/>
        </w:rPr>
        <w:t>Good Experience in implementing Object Oriented Concepts using C# and VB.Net.</w:t>
      </w:r>
    </w:p>
    <w:p w:rsidR="005248AD" w:rsidRDefault="00CB1416" w:rsidP="00726BC5">
      <w:pPr>
        <w:numPr>
          <w:ilvl w:val="0"/>
          <w:numId w:val="1"/>
        </w:numPr>
        <w:spacing w:before="100" w:beforeAutospacing="1" w:after="270" w:line="276" w:lineRule="auto"/>
        <w:rPr>
          <w:rFonts w:asciiTheme="minorHAnsi" w:hAnsiTheme="minorHAnsi" w:cstheme="minorHAnsi"/>
          <w:color w:val="auto"/>
          <w:sz w:val="20"/>
          <w:szCs w:val="20"/>
          <w:lang w:eastAsia="en-GB"/>
        </w:rPr>
      </w:pPr>
      <w:r w:rsidRPr="00D36716">
        <w:rPr>
          <w:rFonts w:asciiTheme="minorHAnsi" w:hAnsiTheme="minorHAnsi" w:cstheme="minorHAnsi"/>
          <w:color w:val="auto"/>
          <w:sz w:val="20"/>
          <w:szCs w:val="20"/>
          <w:lang w:eastAsia="en-GB"/>
        </w:rPr>
        <w:t>Participated in meetings with Business users and with other project teams to ensure that the volatile business requirements reflect in the project development</w:t>
      </w:r>
    </w:p>
    <w:p w:rsidR="00D63CF3" w:rsidRPr="00D63CF3" w:rsidRDefault="00D63CF3" w:rsidP="00D63CF3">
      <w:pPr>
        <w:pBdr>
          <w:top w:val="single" w:sz="4" w:space="1" w:color="auto"/>
          <w:left w:val="single" w:sz="4" w:space="4" w:color="auto"/>
          <w:bottom w:val="single" w:sz="4" w:space="1" w:color="auto"/>
          <w:right w:val="single" w:sz="4" w:space="4" w:color="auto"/>
        </w:pBdr>
        <w:shd w:val="clear" w:color="auto" w:fill="DBE5F1" w:themeFill="accent1" w:themeFillTint="33"/>
        <w:spacing w:before="100" w:beforeAutospacing="1" w:after="270" w:line="276" w:lineRule="auto"/>
        <w:rPr>
          <w:rFonts w:asciiTheme="minorHAnsi" w:hAnsiTheme="minorHAnsi" w:cstheme="minorHAnsi"/>
          <w:b/>
          <w:color w:val="auto"/>
          <w:sz w:val="20"/>
          <w:szCs w:val="20"/>
          <w:lang w:eastAsia="en-GB"/>
        </w:rPr>
      </w:pPr>
      <w:r w:rsidRPr="00D63CF3">
        <w:rPr>
          <w:rFonts w:asciiTheme="minorHAnsi" w:hAnsiTheme="minorHAnsi" w:cstheme="minorHAnsi"/>
          <w:b/>
          <w:color w:val="auto"/>
          <w:sz w:val="20"/>
          <w:szCs w:val="20"/>
          <w:lang w:eastAsia="en-GB"/>
        </w:rPr>
        <w:lastRenderedPageBreak/>
        <w:t>Education:</w:t>
      </w:r>
    </w:p>
    <w:p w:rsidR="00D63CF3" w:rsidRPr="00D36716" w:rsidRDefault="00D63CF3" w:rsidP="00D63CF3">
      <w:pPr>
        <w:spacing w:before="100" w:beforeAutospacing="1" w:after="270" w:line="276" w:lineRule="auto"/>
        <w:ind w:left="360"/>
        <w:rPr>
          <w:rFonts w:asciiTheme="minorHAnsi" w:hAnsiTheme="minorHAnsi" w:cstheme="minorHAnsi"/>
          <w:color w:val="auto"/>
          <w:sz w:val="20"/>
          <w:szCs w:val="20"/>
          <w:lang w:eastAsia="en-GB"/>
        </w:rPr>
      </w:pPr>
      <w:r w:rsidRPr="00D63CF3">
        <w:rPr>
          <w:rFonts w:asciiTheme="minorHAnsi" w:hAnsiTheme="minorHAnsi" w:cstheme="minorHAnsi"/>
          <w:color w:val="auto"/>
          <w:sz w:val="20"/>
          <w:szCs w:val="20"/>
          <w:lang w:eastAsia="en-GB"/>
        </w:rPr>
        <w:t>Master of Science in Computer Information Systems, University of the West, Los Angeles, CA</w:t>
      </w:r>
    </w:p>
    <w:p w:rsidR="009B0B1D" w:rsidRPr="005F0CC1" w:rsidRDefault="009B0B1D" w:rsidP="004D3935">
      <w:pPr>
        <w:jc w:val="both"/>
        <w:rPr>
          <w:rFonts w:asciiTheme="minorHAnsi" w:eastAsia="Calibri" w:hAnsiTheme="minorHAnsi" w:cstheme="minorHAnsi"/>
          <w:sz w:val="20"/>
          <w:szCs w:val="20"/>
        </w:rPr>
      </w:pPr>
    </w:p>
    <w:tbl>
      <w:tblPr>
        <w:tblW w:w="0" w:type="auto"/>
        <w:tblLayout w:type="fixed"/>
        <w:tblLook w:val="0000"/>
      </w:tblPr>
      <w:tblGrid>
        <w:gridCol w:w="10296"/>
      </w:tblGrid>
      <w:tr w:rsidR="009B0B1D" w:rsidRPr="005F0CC1" w:rsidTr="007E7DD7">
        <w:tc>
          <w:tcPr>
            <w:tcW w:w="10296" w:type="dxa"/>
            <w:tcBorders>
              <w:top w:val="single" w:sz="8" w:space="0" w:color="000000"/>
              <w:left w:val="single" w:sz="8" w:space="0" w:color="000000"/>
              <w:bottom w:val="single" w:sz="8" w:space="0" w:color="000000"/>
              <w:right w:val="single" w:sz="8" w:space="0" w:color="000000"/>
            </w:tcBorders>
            <w:shd w:val="solid" w:color="D3DFEE" w:fill="D3DFEE"/>
            <w:tcMar>
              <w:top w:w="0" w:type="dxa"/>
              <w:left w:w="108" w:type="dxa"/>
              <w:bottom w:w="0" w:type="dxa"/>
              <w:right w:w="108" w:type="dxa"/>
            </w:tcMar>
          </w:tcPr>
          <w:p w:rsidR="009B0B1D" w:rsidRPr="005F0CC1" w:rsidRDefault="009B0B1D" w:rsidP="004D3935">
            <w:pPr>
              <w:pStyle w:val="Heading1"/>
              <w:jc w:val="both"/>
              <w:rPr>
                <w:rFonts w:asciiTheme="minorHAnsi" w:hAnsiTheme="minorHAnsi" w:cstheme="minorHAnsi"/>
                <w:sz w:val="20"/>
                <w:szCs w:val="20"/>
              </w:rPr>
            </w:pPr>
            <w:r w:rsidRPr="005F0CC1">
              <w:rPr>
                <w:rFonts w:asciiTheme="minorHAnsi" w:eastAsia="Calibri" w:hAnsiTheme="minorHAnsi" w:cstheme="minorHAnsi"/>
                <w:sz w:val="20"/>
                <w:szCs w:val="20"/>
              </w:rPr>
              <w:t>Technical Skills</w:t>
            </w:r>
          </w:p>
        </w:tc>
      </w:tr>
    </w:tbl>
    <w:p w:rsidR="009B0B1D" w:rsidRPr="005F0CC1" w:rsidRDefault="009B0B1D" w:rsidP="005248AD">
      <w:pPr>
        <w:pStyle w:val="Heading1"/>
        <w:rPr>
          <w:rFonts w:asciiTheme="minorHAnsi" w:hAnsiTheme="minorHAnsi" w:cstheme="minorHAnsi"/>
          <w:sz w:val="20"/>
          <w:szCs w:val="20"/>
        </w:rPr>
      </w:pPr>
    </w:p>
    <w:tbl>
      <w:tblPr>
        <w:tblW w:w="10160" w:type="dxa"/>
        <w:tblLayout w:type="fixed"/>
        <w:tblLook w:val="0000"/>
      </w:tblPr>
      <w:tblGrid>
        <w:gridCol w:w="3060"/>
        <w:gridCol w:w="7100"/>
      </w:tblGrid>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Languages</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bCs/>
                <w:sz w:val="20"/>
                <w:szCs w:val="20"/>
              </w:rPr>
              <w:t>C#, VB.NET</w:t>
            </w:r>
            <w:r w:rsidRPr="005F0CC1">
              <w:rPr>
                <w:rFonts w:asciiTheme="minorHAnsi" w:eastAsia="Calibri" w:hAnsiTheme="minorHAnsi" w:cstheme="minorHAnsi"/>
                <w:sz w:val="20"/>
                <w:szCs w:val="20"/>
              </w:rPr>
              <w:t>, VB, C, C++, Java, T-SQL, PL/SQL.</w:t>
            </w:r>
          </w:p>
        </w:tc>
      </w:tr>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bCs/>
                <w:sz w:val="20"/>
                <w:szCs w:val="20"/>
              </w:rPr>
              <w:t xml:space="preserve">Microsoft Technologies </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jc w:val="both"/>
              <w:rPr>
                <w:rFonts w:asciiTheme="minorHAnsi" w:hAnsiTheme="minorHAnsi" w:cstheme="minorHAnsi"/>
                <w:sz w:val="20"/>
                <w:szCs w:val="20"/>
              </w:rPr>
            </w:pPr>
            <w:r w:rsidRPr="005F0CC1">
              <w:rPr>
                <w:rFonts w:asciiTheme="minorHAnsi" w:eastAsia="Calibri" w:hAnsiTheme="minorHAnsi" w:cstheme="minorHAnsi"/>
                <w:sz w:val="20"/>
                <w:szCs w:val="20"/>
              </w:rPr>
              <w:t>.NET Framework 2.0/3.0/3.5/4.5, C#.NET, ASP.NET, VB.NET, Silverlight, WCF, ADO.NET, MVC, AJAX, Web-</w:t>
            </w:r>
            <w:r w:rsidR="00FF49ED" w:rsidRPr="005F0CC1">
              <w:rPr>
                <w:rFonts w:asciiTheme="minorHAnsi" w:eastAsia="Calibri" w:hAnsiTheme="minorHAnsi" w:cstheme="minorHAnsi"/>
                <w:sz w:val="20"/>
                <w:szCs w:val="20"/>
              </w:rPr>
              <w:t>services, Visual</w:t>
            </w:r>
            <w:r w:rsidRPr="005F0CC1">
              <w:rPr>
                <w:rFonts w:asciiTheme="minorHAnsi" w:eastAsia="Calibri" w:hAnsiTheme="minorHAnsi" w:cstheme="minorHAnsi"/>
                <w:sz w:val="20"/>
                <w:szCs w:val="20"/>
              </w:rPr>
              <w:t xml:space="preserve"> Basic 6.0, ASP, ADO, COM, DCOM, COM+</w:t>
            </w:r>
          </w:p>
        </w:tc>
      </w:tr>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Web Technologies</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 xml:space="preserve">HTML, DHTML, CSS, ASP, XML, XSD, XSLT, DOJO, EXTJS, YUI, GWT, MVC, JavaScript, </w:t>
            </w:r>
            <w:r w:rsidR="00E274A7" w:rsidRPr="005F0CC1">
              <w:rPr>
                <w:rFonts w:asciiTheme="minorHAnsi" w:eastAsia="Calibri" w:hAnsiTheme="minorHAnsi" w:cstheme="minorHAnsi"/>
                <w:sz w:val="20"/>
                <w:szCs w:val="20"/>
              </w:rPr>
              <w:t>jQuery</w:t>
            </w:r>
            <w:r w:rsidRPr="005F0CC1">
              <w:rPr>
                <w:rFonts w:asciiTheme="minorHAnsi" w:eastAsia="Calibri" w:hAnsiTheme="minorHAnsi" w:cstheme="minorHAnsi"/>
                <w:sz w:val="20"/>
                <w:szCs w:val="20"/>
              </w:rPr>
              <w:t xml:space="preserve">, </w:t>
            </w:r>
            <w:r w:rsidR="00E274A7" w:rsidRPr="005F0CC1">
              <w:rPr>
                <w:rFonts w:asciiTheme="minorHAnsi" w:eastAsia="Calibri" w:hAnsiTheme="minorHAnsi" w:cstheme="minorHAnsi"/>
                <w:sz w:val="20"/>
                <w:szCs w:val="20"/>
              </w:rPr>
              <w:t>VBScript</w:t>
            </w:r>
            <w:r w:rsidRPr="005F0CC1">
              <w:rPr>
                <w:rFonts w:asciiTheme="minorHAnsi" w:eastAsia="Calibri" w:hAnsiTheme="minorHAnsi" w:cstheme="minorHAnsi"/>
                <w:sz w:val="20"/>
                <w:szCs w:val="20"/>
              </w:rPr>
              <w:t>, MCF, Silverlight, C#, VB.NET</w:t>
            </w:r>
          </w:p>
        </w:tc>
      </w:tr>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DESIGN/DEVELOPMENT TOOLS</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jc w:val="both"/>
              <w:rPr>
                <w:rFonts w:asciiTheme="minorHAnsi" w:hAnsiTheme="minorHAnsi" w:cstheme="minorHAnsi"/>
                <w:sz w:val="20"/>
                <w:szCs w:val="20"/>
              </w:rPr>
            </w:pPr>
            <w:r w:rsidRPr="005F0CC1">
              <w:rPr>
                <w:rFonts w:asciiTheme="minorHAnsi" w:eastAsia="Calibri" w:hAnsiTheme="minorHAnsi" w:cstheme="minorHAnsi"/>
                <w:sz w:val="20"/>
                <w:szCs w:val="20"/>
              </w:rPr>
              <w:t xml:space="preserve">VisualStudio.NET, Visual Source Safe, Visio, SQL Client Utility, </w:t>
            </w:r>
            <w:r w:rsidRPr="005F0CC1">
              <w:rPr>
                <w:rFonts w:asciiTheme="minorHAnsi" w:eastAsia="Calibri" w:hAnsiTheme="minorHAnsi" w:cstheme="minorHAnsi"/>
                <w:bCs/>
                <w:sz w:val="20"/>
                <w:szCs w:val="20"/>
              </w:rPr>
              <w:t>Flex</w:t>
            </w:r>
            <w:r w:rsidRPr="005F0CC1">
              <w:rPr>
                <w:rFonts w:asciiTheme="minorHAnsi" w:eastAsia="Calibri" w:hAnsiTheme="minorHAnsi" w:cstheme="minorHAnsi"/>
                <w:sz w:val="20"/>
                <w:szCs w:val="20"/>
              </w:rPr>
              <w:t>, Google Maps API, Google Analytics.</w:t>
            </w:r>
          </w:p>
        </w:tc>
      </w:tr>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OOAD Design Tools</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bCs/>
                <w:sz w:val="20"/>
                <w:szCs w:val="20"/>
              </w:rPr>
              <w:t>Rational Application Developer (RAD), Rational Rose.</w:t>
            </w:r>
          </w:p>
        </w:tc>
      </w:tr>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Web/App. Servers</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E274A7"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bCs/>
                <w:sz w:val="20"/>
                <w:szCs w:val="20"/>
              </w:rPr>
              <w:t>WebLogic</w:t>
            </w:r>
            <w:r w:rsidR="009B0B1D" w:rsidRPr="005F0CC1">
              <w:rPr>
                <w:rFonts w:asciiTheme="minorHAnsi" w:eastAsia="Calibri" w:hAnsiTheme="minorHAnsi" w:cstheme="minorHAnsi"/>
                <w:bCs/>
                <w:sz w:val="20"/>
                <w:szCs w:val="20"/>
              </w:rPr>
              <w:t>, Apache Tomcat.</w:t>
            </w:r>
          </w:p>
        </w:tc>
      </w:tr>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Database</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bCs/>
                <w:sz w:val="20"/>
                <w:szCs w:val="20"/>
              </w:rPr>
              <w:t>Oracle7.x/8.x/9.x/1</w:t>
            </w:r>
            <w:r w:rsidR="002F2F3F" w:rsidRPr="005F0CC1">
              <w:rPr>
                <w:rFonts w:asciiTheme="minorHAnsi" w:eastAsia="Calibri" w:hAnsiTheme="minorHAnsi" w:cstheme="minorHAnsi"/>
                <w:bCs/>
                <w:sz w:val="20"/>
                <w:szCs w:val="20"/>
              </w:rPr>
              <w:t>0, DB2, SQL Server, SQL, PL/SQL, MongoDB</w:t>
            </w:r>
          </w:p>
        </w:tc>
      </w:tr>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Other Tools</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bCs/>
                <w:sz w:val="20"/>
                <w:szCs w:val="20"/>
              </w:rPr>
              <w:t>SQL, SQL PLUS.</w:t>
            </w:r>
          </w:p>
        </w:tc>
      </w:tr>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Tools &amp; Utilities</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bCs/>
                <w:sz w:val="20"/>
                <w:szCs w:val="20"/>
              </w:rPr>
              <w:t>ERWIN, ANT, JUnit, Crystal Reports, Log4j, TOAD for Oracle, AQT.</w:t>
            </w:r>
          </w:p>
        </w:tc>
      </w:tr>
      <w:tr w:rsidR="009B0B1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0B1D" w:rsidRPr="005F0CC1" w:rsidRDefault="009B0B1D" w:rsidP="004D3935">
            <w:pPr>
              <w:tabs>
                <w:tab w:val="left" w:pos="1080"/>
              </w:tabs>
              <w:jc w:val="both"/>
              <w:rPr>
                <w:rFonts w:asciiTheme="minorHAnsi" w:hAnsiTheme="minorHAnsi" w:cstheme="minorHAnsi"/>
                <w:sz w:val="20"/>
                <w:szCs w:val="20"/>
              </w:rPr>
            </w:pPr>
            <w:r w:rsidRPr="005F0CC1">
              <w:rPr>
                <w:rFonts w:asciiTheme="minorHAnsi" w:eastAsia="Calibri" w:hAnsiTheme="minorHAnsi" w:cstheme="minorHAnsi"/>
                <w:sz w:val="20"/>
                <w:szCs w:val="20"/>
              </w:rPr>
              <w:t>Version Mgmt.</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4845" w:rsidRPr="005248AD" w:rsidRDefault="009B0B1D" w:rsidP="005248AD">
            <w:pPr>
              <w:tabs>
                <w:tab w:val="left" w:pos="1080"/>
              </w:tabs>
              <w:jc w:val="both"/>
              <w:rPr>
                <w:rFonts w:asciiTheme="minorHAnsi" w:eastAsia="Calibri" w:hAnsiTheme="minorHAnsi" w:cstheme="minorHAnsi"/>
                <w:bCs/>
                <w:sz w:val="20"/>
                <w:szCs w:val="20"/>
              </w:rPr>
            </w:pPr>
            <w:r w:rsidRPr="005F0CC1">
              <w:rPr>
                <w:rFonts w:asciiTheme="minorHAnsi" w:eastAsia="Calibri" w:hAnsiTheme="minorHAnsi" w:cstheme="minorHAnsi"/>
                <w:bCs/>
                <w:sz w:val="20"/>
                <w:szCs w:val="20"/>
              </w:rPr>
              <w:t>Visual Safe Source, Team Foundation Server</w:t>
            </w:r>
            <w:r w:rsidR="00BC4845" w:rsidRPr="005F0CC1">
              <w:rPr>
                <w:rFonts w:asciiTheme="minorHAnsi" w:eastAsia="Calibri" w:hAnsiTheme="minorHAnsi" w:cstheme="minorHAnsi"/>
                <w:bCs/>
                <w:sz w:val="20"/>
                <w:szCs w:val="20"/>
              </w:rPr>
              <w:t>, GIT</w:t>
            </w:r>
          </w:p>
        </w:tc>
      </w:tr>
      <w:tr w:rsidR="005248AD" w:rsidRPr="005F0CC1" w:rsidTr="005248AD">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248AD" w:rsidRPr="005F0CC1" w:rsidRDefault="005248AD" w:rsidP="005248AD">
            <w:pPr>
              <w:tabs>
                <w:tab w:val="left" w:pos="108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Operating System</w:t>
            </w:r>
          </w:p>
        </w:tc>
        <w:tc>
          <w:tcPr>
            <w:tcW w:w="7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248AD" w:rsidRPr="005F0CC1" w:rsidRDefault="005248AD" w:rsidP="005248AD">
            <w:pPr>
              <w:tabs>
                <w:tab w:val="left" w:pos="1080"/>
              </w:tabs>
              <w:jc w:val="both"/>
              <w:rPr>
                <w:rFonts w:asciiTheme="minorHAnsi" w:eastAsia="Calibri" w:hAnsiTheme="minorHAnsi" w:cstheme="minorHAnsi"/>
                <w:bCs/>
                <w:sz w:val="20"/>
                <w:szCs w:val="20"/>
              </w:rPr>
            </w:pPr>
            <w:r w:rsidRPr="005F0CC1">
              <w:rPr>
                <w:rFonts w:asciiTheme="minorHAnsi" w:eastAsia="Calibri" w:hAnsiTheme="minorHAnsi" w:cstheme="minorHAnsi"/>
                <w:bCs/>
                <w:sz w:val="20"/>
                <w:szCs w:val="20"/>
              </w:rPr>
              <w:t>Windows, UNIX, Solaris.</w:t>
            </w:r>
          </w:p>
        </w:tc>
      </w:tr>
    </w:tbl>
    <w:p w:rsidR="005248AD" w:rsidRDefault="005248AD" w:rsidP="004D3935">
      <w:pPr>
        <w:tabs>
          <w:tab w:val="left" w:pos="1080"/>
        </w:tabs>
        <w:ind w:right="-180"/>
        <w:jc w:val="both"/>
        <w:rPr>
          <w:rFonts w:asciiTheme="minorHAnsi" w:eastAsia="Calibri" w:hAnsiTheme="minorHAnsi" w:cstheme="minorHAnsi"/>
          <w:b/>
          <w:bCs/>
          <w:sz w:val="20"/>
          <w:szCs w:val="20"/>
        </w:rPr>
      </w:pPr>
    </w:p>
    <w:p w:rsidR="005248AD" w:rsidRPr="005F0CC1" w:rsidRDefault="005248AD" w:rsidP="005248AD">
      <w:pPr>
        <w:jc w:val="both"/>
        <w:rPr>
          <w:rFonts w:asciiTheme="minorHAnsi" w:eastAsia="Calibri" w:hAnsiTheme="minorHAnsi" w:cstheme="minorHAnsi"/>
          <w:sz w:val="20"/>
          <w:szCs w:val="20"/>
        </w:rPr>
      </w:pPr>
      <w:r>
        <w:rPr>
          <w:rFonts w:asciiTheme="minorHAnsi" w:eastAsia="Calibri" w:hAnsiTheme="minorHAnsi" w:cstheme="minorHAnsi"/>
          <w:b/>
          <w:bCs/>
          <w:sz w:val="20"/>
          <w:szCs w:val="20"/>
        </w:rPr>
        <w:br/>
      </w:r>
    </w:p>
    <w:tbl>
      <w:tblPr>
        <w:tblW w:w="0" w:type="auto"/>
        <w:tblLayout w:type="fixed"/>
        <w:tblLook w:val="0000"/>
      </w:tblPr>
      <w:tblGrid>
        <w:gridCol w:w="10296"/>
      </w:tblGrid>
      <w:tr w:rsidR="005248AD" w:rsidRPr="005F0CC1" w:rsidTr="00710148">
        <w:tc>
          <w:tcPr>
            <w:tcW w:w="10296" w:type="dxa"/>
            <w:tcBorders>
              <w:top w:val="single" w:sz="8" w:space="0" w:color="000000"/>
              <w:left w:val="single" w:sz="8" w:space="0" w:color="000000"/>
              <w:bottom w:val="single" w:sz="8" w:space="0" w:color="000000"/>
              <w:right w:val="single" w:sz="8" w:space="0" w:color="000000"/>
            </w:tcBorders>
            <w:shd w:val="solid" w:color="D3DFEE" w:fill="D3DFEE"/>
            <w:tcMar>
              <w:top w:w="0" w:type="dxa"/>
              <w:left w:w="108" w:type="dxa"/>
              <w:bottom w:w="0" w:type="dxa"/>
              <w:right w:w="108" w:type="dxa"/>
            </w:tcMar>
          </w:tcPr>
          <w:p w:rsidR="005248AD" w:rsidRPr="005F0CC1" w:rsidRDefault="005248AD" w:rsidP="00710148">
            <w:pPr>
              <w:pStyle w:val="Heading1"/>
              <w:jc w:val="both"/>
              <w:rPr>
                <w:rFonts w:asciiTheme="minorHAnsi" w:hAnsiTheme="minorHAnsi" w:cstheme="minorHAnsi"/>
                <w:sz w:val="20"/>
                <w:szCs w:val="20"/>
              </w:rPr>
            </w:pPr>
            <w:r>
              <w:rPr>
                <w:rFonts w:asciiTheme="minorHAnsi" w:eastAsia="Calibri" w:hAnsiTheme="minorHAnsi" w:cstheme="minorHAnsi"/>
                <w:sz w:val="20"/>
                <w:szCs w:val="20"/>
              </w:rPr>
              <w:t>Project Experience</w:t>
            </w:r>
          </w:p>
        </w:tc>
      </w:tr>
    </w:tbl>
    <w:p w:rsidR="009B0B1D" w:rsidRPr="005F0CC1" w:rsidRDefault="009B0B1D" w:rsidP="004D3935">
      <w:pPr>
        <w:tabs>
          <w:tab w:val="left" w:pos="1080"/>
        </w:tabs>
        <w:ind w:right="-180"/>
        <w:jc w:val="both"/>
        <w:rPr>
          <w:rFonts w:asciiTheme="minorHAnsi" w:eastAsia="Calibri" w:hAnsiTheme="minorHAnsi" w:cstheme="minorHAnsi"/>
          <w:b/>
          <w:bCs/>
          <w:sz w:val="20"/>
          <w:szCs w:val="20"/>
        </w:rPr>
      </w:pPr>
    </w:p>
    <w:p w:rsidR="00AB0F68" w:rsidRPr="005F0CC1" w:rsidRDefault="00AB0F68" w:rsidP="00FD3ECC">
      <w:pPr>
        <w:pStyle w:val="NoSpacing"/>
        <w:jc w:val="both"/>
        <w:rPr>
          <w:rFonts w:asciiTheme="minorHAnsi" w:hAnsiTheme="minorHAnsi" w:cstheme="minorHAnsi"/>
          <w:b/>
          <w:sz w:val="20"/>
          <w:szCs w:val="20"/>
        </w:rPr>
      </w:pPr>
      <w:bookmarkStart w:id="1" w:name="_Hlk10019603"/>
      <w:r w:rsidRPr="005F0CC1">
        <w:rPr>
          <w:rFonts w:asciiTheme="minorHAnsi" w:hAnsiTheme="minorHAnsi" w:cstheme="minorHAnsi"/>
          <w:b/>
          <w:sz w:val="20"/>
          <w:szCs w:val="20"/>
        </w:rPr>
        <w:t xml:space="preserve">Client: </w:t>
      </w:r>
      <w:r w:rsidR="008049B2" w:rsidRPr="008049B2">
        <w:rPr>
          <w:rFonts w:asciiTheme="minorHAnsi" w:hAnsiTheme="minorHAnsi" w:cstheme="minorHAnsi"/>
          <w:b/>
          <w:sz w:val="20"/>
          <w:szCs w:val="20"/>
        </w:rPr>
        <w:t xml:space="preserve">Visa, Austin, TX      </w:t>
      </w:r>
      <w:r w:rsidR="0020151F">
        <w:rPr>
          <w:rFonts w:asciiTheme="minorHAnsi" w:hAnsiTheme="minorHAnsi" w:cstheme="minorHAnsi"/>
          <w:b/>
          <w:sz w:val="20"/>
          <w:szCs w:val="20"/>
        </w:rPr>
        <w:tab/>
      </w:r>
      <w:r w:rsidR="0020151F">
        <w:rPr>
          <w:rFonts w:asciiTheme="minorHAnsi" w:hAnsiTheme="minorHAnsi" w:cstheme="minorHAnsi"/>
          <w:b/>
          <w:sz w:val="20"/>
          <w:szCs w:val="20"/>
        </w:rPr>
        <w:tab/>
      </w:r>
      <w:r w:rsidR="006D231E">
        <w:rPr>
          <w:rFonts w:asciiTheme="minorHAnsi" w:hAnsiTheme="minorHAnsi" w:cstheme="minorHAnsi"/>
          <w:b/>
          <w:sz w:val="20"/>
          <w:szCs w:val="20"/>
        </w:rPr>
        <w:tab/>
      </w:r>
      <w:r w:rsidR="006D231E">
        <w:rPr>
          <w:rFonts w:asciiTheme="minorHAnsi" w:hAnsiTheme="minorHAnsi" w:cstheme="minorHAnsi"/>
          <w:b/>
          <w:sz w:val="20"/>
          <w:szCs w:val="20"/>
        </w:rPr>
        <w:tab/>
      </w:r>
      <w:r w:rsidR="006D231E">
        <w:rPr>
          <w:rFonts w:asciiTheme="minorHAnsi" w:hAnsiTheme="minorHAnsi" w:cstheme="minorHAnsi"/>
          <w:b/>
          <w:sz w:val="20"/>
          <w:szCs w:val="20"/>
        </w:rPr>
        <w:tab/>
      </w:r>
      <w:r w:rsidR="008049B2" w:rsidRPr="008049B2">
        <w:rPr>
          <w:rFonts w:asciiTheme="minorHAnsi" w:hAnsiTheme="minorHAnsi" w:cstheme="minorHAnsi"/>
          <w:b/>
          <w:sz w:val="20"/>
          <w:szCs w:val="20"/>
        </w:rPr>
        <w:t>Jan 2020 - Till Date</w:t>
      </w:r>
    </w:p>
    <w:p w:rsidR="00AB0F68" w:rsidRPr="005F0CC1" w:rsidRDefault="00AB0F68" w:rsidP="00FD3ECC">
      <w:pPr>
        <w:pStyle w:val="NoSpacing"/>
        <w:jc w:val="both"/>
        <w:rPr>
          <w:rFonts w:asciiTheme="minorHAnsi" w:hAnsiTheme="minorHAnsi" w:cstheme="minorHAnsi"/>
          <w:b/>
          <w:sz w:val="20"/>
          <w:szCs w:val="20"/>
        </w:rPr>
      </w:pPr>
      <w:r w:rsidRPr="005F0CC1">
        <w:rPr>
          <w:rFonts w:asciiTheme="minorHAnsi" w:hAnsiTheme="minorHAnsi" w:cstheme="minorHAnsi"/>
          <w:b/>
          <w:sz w:val="20"/>
          <w:szCs w:val="20"/>
        </w:rPr>
        <w:t xml:space="preserve">ROLE: </w:t>
      </w:r>
      <w:r w:rsidR="00611E3D">
        <w:rPr>
          <w:rFonts w:asciiTheme="minorHAnsi" w:hAnsiTheme="minorHAnsi" w:cstheme="minorHAnsi"/>
          <w:b/>
          <w:sz w:val="20"/>
          <w:szCs w:val="20"/>
        </w:rPr>
        <w:t xml:space="preserve">Senior .Net </w:t>
      </w:r>
      <w:r w:rsidRPr="005F0CC1">
        <w:rPr>
          <w:rFonts w:asciiTheme="minorHAnsi" w:hAnsiTheme="minorHAnsi" w:cstheme="minorHAnsi"/>
          <w:b/>
          <w:sz w:val="20"/>
          <w:szCs w:val="20"/>
        </w:rPr>
        <w:t>Developer</w:t>
      </w:r>
    </w:p>
    <w:p w:rsidR="00AB0F68" w:rsidRPr="00670C88" w:rsidRDefault="00AB0F68" w:rsidP="00670C88">
      <w:pPr>
        <w:pStyle w:val="NoSpacing"/>
        <w:jc w:val="both"/>
        <w:rPr>
          <w:rFonts w:asciiTheme="minorHAnsi" w:hAnsiTheme="minorHAnsi" w:cstheme="minorHAnsi"/>
          <w:b/>
          <w:sz w:val="20"/>
          <w:szCs w:val="20"/>
        </w:rPr>
      </w:pPr>
    </w:p>
    <w:p w:rsidR="00AB0F68" w:rsidRPr="005F0CC1" w:rsidRDefault="00AB0F68" w:rsidP="00AB0F68">
      <w:pPr>
        <w:pStyle w:val="NoSpacing"/>
        <w:jc w:val="both"/>
        <w:rPr>
          <w:rFonts w:asciiTheme="minorHAnsi" w:hAnsiTheme="minorHAnsi" w:cstheme="minorHAnsi"/>
          <w:b/>
          <w:sz w:val="20"/>
          <w:szCs w:val="20"/>
        </w:rPr>
      </w:pPr>
      <w:r w:rsidRPr="005F0CC1">
        <w:rPr>
          <w:rFonts w:asciiTheme="minorHAnsi" w:hAnsiTheme="minorHAnsi" w:cstheme="minorHAnsi"/>
          <w:b/>
          <w:sz w:val="20"/>
          <w:szCs w:val="20"/>
        </w:rPr>
        <w:t>Responsibilities:</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Meet and interview the customer to capture the specific requirements.</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Prepare different requirement </w:t>
      </w:r>
      <w:r w:rsidRPr="005F0CC1">
        <w:rPr>
          <w:rFonts w:asciiTheme="minorHAnsi" w:hAnsiTheme="minorHAnsi" w:cstheme="minorHAnsi"/>
          <w:color w:val="656666"/>
          <w:sz w:val="20"/>
          <w:szCs w:val="20"/>
        </w:rPr>
        <w:t>·</w:t>
      </w:r>
      <w:r w:rsidRPr="005F0CC1">
        <w:rPr>
          <w:rFonts w:asciiTheme="minorHAnsi" w:hAnsiTheme="minorHAnsi" w:cstheme="minorHAnsi"/>
          <w:color w:val="232323"/>
          <w:sz w:val="20"/>
          <w:szCs w:val="20"/>
        </w:rPr>
        <w:t>artifacts such as workflow/process flow, use cases and DPSrequests. </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Design the web application and develop technical solutions to complex business problems.</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Tune-up design for maintainability, scalability, and efficiency.</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Prepare the technical artifact which lays out the N-tier application</w:t>
      </w:r>
      <w:r w:rsidRPr="005F0CC1">
        <w:rPr>
          <w:rFonts w:asciiTheme="minorHAnsi" w:hAnsiTheme="minorHAnsi" w:cstheme="minorHAnsi"/>
          <w:color w:val="454545"/>
          <w:sz w:val="20"/>
          <w:szCs w:val="20"/>
        </w:rPr>
        <w:t>.</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Work in a development team to develop integrated ASP.NET applications using.NET, MVC, WCF, Entity framework, database, and various other technologies like HTML, JQUERY, Angular JS, ADO</w:t>
      </w:r>
      <w:r w:rsidRPr="005F0CC1">
        <w:rPr>
          <w:rFonts w:asciiTheme="minorHAnsi" w:hAnsiTheme="minorHAnsi" w:cstheme="minorHAnsi"/>
          <w:color w:val="454545"/>
          <w:sz w:val="20"/>
          <w:szCs w:val="20"/>
        </w:rPr>
        <w:t>.</w:t>
      </w:r>
      <w:r w:rsidRPr="005F0CC1">
        <w:rPr>
          <w:rFonts w:asciiTheme="minorHAnsi" w:hAnsiTheme="minorHAnsi" w:cstheme="minorHAnsi"/>
          <w:color w:val="232323"/>
          <w:sz w:val="20"/>
          <w:szCs w:val="20"/>
        </w:rPr>
        <w:t>NET, ODP.NET, Ajax, CSS, Bootstrap, C#, SQL, and JavaScript.</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Ensure the compatibility of websites with newer software and operating system versions</w:t>
      </w:r>
      <w:r w:rsidRPr="005F0CC1">
        <w:rPr>
          <w:rFonts w:asciiTheme="minorHAnsi" w:hAnsiTheme="minorHAnsi" w:cstheme="minorHAnsi"/>
          <w:color w:val="454545"/>
          <w:sz w:val="20"/>
          <w:szCs w:val="20"/>
        </w:rPr>
        <w:t>.</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Develop and write high-quality coding that meets the customer's requirements.</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Design and develop data models that meet application requirements.</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Prepare the design document of the database including flow charts and entity diagram.</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Develop databases including complex queries, triggers</w:t>
      </w:r>
      <w:r w:rsidRPr="005F0CC1">
        <w:rPr>
          <w:rFonts w:asciiTheme="minorHAnsi" w:hAnsiTheme="minorHAnsi" w:cstheme="minorHAnsi"/>
          <w:color w:val="3C3C3C"/>
          <w:sz w:val="20"/>
          <w:szCs w:val="20"/>
        </w:rPr>
        <w:t>, </w:t>
      </w:r>
      <w:r w:rsidRPr="005F0CC1">
        <w:rPr>
          <w:rFonts w:asciiTheme="minorHAnsi" w:hAnsiTheme="minorHAnsi" w:cstheme="minorHAnsi"/>
          <w:color w:val="232323"/>
          <w:sz w:val="20"/>
          <w:szCs w:val="20"/>
        </w:rPr>
        <w:t>stored procedure</w:t>
      </w:r>
      <w:r w:rsidRPr="005F0CC1">
        <w:rPr>
          <w:rFonts w:asciiTheme="minorHAnsi" w:hAnsiTheme="minorHAnsi" w:cstheme="minorHAnsi"/>
          <w:color w:val="3C3C3C"/>
          <w:sz w:val="20"/>
          <w:szCs w:val="20"/>
        </w:rPr>
        <w:t>, </w:t>
      </w:r>
      <w:r w:rsidRPr="005F0CC1">
        <w:rPr>
          <w:rFonts w:asciiTheme="minorHAnsi" w:hAnsiTheme="minorHAnsi" w:cstheme="minorHAnsi"/>
          <w:color w:val="232323"/>
          <w:sz w:val="20"/>
          <w:szCs w:val="20"/>
        </w:rPr>
        <w:t>constraints, indexes,views, cursors, and functions using PL/SQL in SOL server 2017</w:t>
      </w:r>
      <w:r w:rsidRPr="005F0CC1">
        <w:rPr>
          <w:rFonts w:asciiTheme="minorHAnsi" w:hAnsiTheme="minorHAnsi" w:cstheme="minorHAnsi"/>
          <w:color w:val="3C3C3C"/>
          <w:sz w:val="20"/>
          <w:szCs w:val="20"/>
        </w:rPr>
        <w:t>.</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Determine the data access module. Use ADO.NET or Entity framework to work with data using</w:t>
      </w:r>
    </w:p>
    <w:p w:rsidR="00AB0F68" w:rsidRPr="005F0CC1" w:rsidRDefault="005A7574"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Objects</w:t>
      </w:r>
      <w:r w:rsidR="00AB0F68" w:rsidRPr="005F0CC1">
        <w:rPr>
          <w:rFonts w:asciiTheme="minorHAnsi" w:hAnsiTheme="minorHAnsi" w:cstheme="minorHAnsi"/>
          <w:color w:val="232323"/>
          <w:sz w:val="20"/>
          <w:szCs w:val="20"/>
        </w:rPr>
        <w:t xml:space="preserve"> of domain specific classes without focusing on the underlying database tables andcolumns where the data is stored</w:t>
      </w:r>
      <w:r w:rsidR="00AB0F68" w:rsidRPr="005F0CC1">
        <w:rPr>
          <w:rFonts w:asciiTheme="minorHAnsi" w:hAnsiTheme="minorHAnsi" w:cstheme="minorHAnsi"/>
          <w:color w:val="3C3C3C"/>
          <w:sz w:val="20"/>
          <w:szCs w:val="20"/>
        </w:rPr>
        <w:t>.</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Database administration to add the new entities or new users and defining the roles in thesystem. </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Prepare the unit test case document for the functionalities developed.</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Perform the testing based on the test cases and test plans.</w:t>
      </w:r>
    </w:p>
    <w:p w:rsidR="00AB0F68" w:rsidRPr="005F0CC1"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Prepare the user manual or training document for the end users of the application</w:t>
      </w:r>
      <w:r w:rsidRPr="005F0CC1">
        <w:rPr>
          <w:rFonts w:asciiTheme="minorHAnsi" w:hAnsiTheme="minorHAnsi" w:cstheme="minorHAnsi"/>
          <w:color w:val="3C3C3C"/>
          <w:sz w:val="20"/>
          <w:szCs w:val="20"/>
        </w:rPr>
        <w:t>.</w:t>
      </w:r>
    </w:p>
    <w:p w:rsidR="00AB0F68" w:rsidRPr="00BD77E9" w:rsidRDefault="00AB0F68" w:rsidP="00AB0F68">
      <w:pPr>
        <w:pStyle w:val="NormalWeb"/>
        <w:numPr>
          <w:ilvl w:val="0"/>
          <w:numId w:val="13"/>
        </w:numPr>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color w:val="232323"/>
          <w:sz w:val="20"/>
          <w:szCs w:val="20"/>
        </w:rPr>
        <w:t>Provide training on how to use the application to the end users.</w:t>
      </w:r>
    </w:p>
    <w:p w:rsidR="00BD77E9" w:rsidRPr="00670C88" w:rsidRDefault="00BD77E9" w:rsidP="00BD77E9">
      <w:pPr>
        <w:numPr>
          <w:ilvl w:val="0"/>
          <w:numId w:val="13"/>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670C88">
        <w:rPr>
          <w:rFonts w:asciiTheme="minorHAnsi" w:hAnsiTheme="minorHAnsi" w:cstheme="minorHAnsi"/>
          <w:color w:val="auto"/>
          <w:sz w:val="20"/>
          <w:szCs w:val="20"/>
          <w:lang w:val="en-IN" w:eastAsia="en-IN"/>
        </w:rPr>
        <w:t xml:space="preserve">Expertise in the development of </w:t>
      </w:r>
      <w:r w:rsidR="00670C88" w:rsidRPr="00670C88">
        <w:rPr>
          <w:rFonts w:asciiTheme="minorHAnsi" w:hAnsiTheme="minorHAnsi" w:cstheme="minorHAnsi"/>
          <w:color w:val="auto"/>
          <w:sz w:val="20"/>
          <w:szCs w:val="20"/>
          <w:lang w:val="en-IN" w:eastAsia="en-IN"/>
        </w:rPr>
        <w:t>Micro services</w:t>
      </w:r>
      <w:r w:rsidRPr="00670C88">
        <w:rPr>
          <w:rFonts w:asciiTheme="minorHAnsi" w:hAnsiTheme="minorHAnsi" w:cstheme="minorHAnsi"/>
          <w:color w:val="auto"/>
          <w:sz w:val="20"/>
          <w:szCs w:val="20"/>
          <w:lang w:val="en-IN" w:eastAsia="en-IN"/>
        </w:rPr>
        <w:t xml:space="preserve"> in .NET CORE.</w:t>
      </w:r>
    </w:p>
    <w:p w:rsidR="00BD77E9" w:rsidRPr="00670C88" w:rsidRDefault="00BD77E9" w:rsidP="00BD77E9">
      <w:pPr>
        <w:numPr>
          <w:ilvl w:val="0"/>
          <w:numId w:val="13"/>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670C88">
        <w:rPr>
          <w:rFonts w:asciiTheme="minorHAnsi" w:hAnsiTheme="minorHAnsi" w:cstheme="minorHAnsi"/>
          <w:color w:val="auto"/>
          <w:sz w:val="20"/>
          <w:szCs w:val="20"/>
          <w:lang w:val="en-IN" w:eastAsia="en-IN"/>
        </w:rPr>
        <w:t>Enhance applications built using </w:t>
      </w:r>
      <w:r w:rsidRPr="00670C88">
        <w:rPr>
          <w:rFonts w:asciiTheme="minorHAnsi" w:hAnsiTheme="minorHAnsi" w:cstheme="minorHAnsi"/>
          <w:bCs/>
          <w:sz w:val="20"/>
          <w:szCs w:val="20"/>
          <w:lang w:val="en-IN" w:eastAsia="en-IN"/>
        </w:rPr>
        <w:t>Asp.net Core</w:t>
      </w:r>
      <w:r w:rsidRPr="00670C88">
        <w:rPr>
          <w:rFonts w:asciiTheme="minorHAnsi" w:hAnsiTheme="minorHAnsi" w:cstheme="minorHAnsi"/>
          <w:color w:val="auto"/>
          <w:sz w:val="20"/>
          <w:szCs w:val="20"/>
          <w:lang w:val="en-IN" w:eastAsia="en-IN"/>
        </w:rPr>
        <w:t> with </w:t>
      </w:r>
      <w:r w:rsidR="00670C88" w:rsidRPr="00670C88">
        <w:rPr>
          <w:rFonts w:asciiTheme="minorHAnsi" w:hAnsiTheme="minorHAnsi" w:cstheme="minorHAnsi"/>
          <w:bCs/>
          <w:sz w:val="20"/>
          <w:szCs w:val="20"/>
          <w:lang w:val="en-IN" w:eastAsia="en-IN"/>
        </w:rPr>
        <w:t>Micro services</w:t>
      </w:r>
      <w:r w:rsidRPr="00670C88">
        <w:rPr>
          <w:rFonts w:asciiTheme="minorHAnsi" w:hAnsiTheme="minorHAnsi" w:cstheme="minorHAnsi"/>
          <w:color w:val="auto"/>
          <w:sz w:val="20"/>
          <w:szCs w:val="20"/>
          <w:lang w:val="en-IN" w:eastAsia="en-IN"/>
        </w:rPr>
        <w:t>architecture, deploying using docker containers.</w:t>
      </w:r>
    </w:p>
    <w:p w:rsidR="00BD77E9" w:rsidRPr="00670C88" w:rsidRDefault="00BD77E9" w:rsidP="00BD77E9">
      <w:pPr>
        <w:numPr>
          <w:ilvl w:val="0"/>
          <w:numId w:val="13"/>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670C88">
        <w:rPr>
          <w:rFonts w:asciiTheme="minorHAnsi" w:hAnsiTheme="minorHAnsi" w:cstheme="minorHAnsi"/>
          <w:color w:val="auto"/>
          <w:sz w:val="20"/>
          <w:szCs w:val="20"/>
          <w:lang w:val="en-IN" w:eastAsia="en-IN"/>
        </w:rPr>
        <w:lastRenderedPageBreak/>
        <w:t>Experience in RDMS using </w:t>
      </w:r>
      <w:r w:rsidRPr="00670C88">
        <w:rPr>
          <w:rFonts w:asciiTheme="minorHAnsi" w:hAnsiTheme="minorHAnsi" w:cstheme="minorHAnsi"/>
          <w:bCs/>
          <w:sz w:val="20"/>
          <w:szCs w:val="20"/>
          <w:lang w:val="en-IN" w:eastAsia="en-IN"/>
        </w:rPr>
        <w:t>Oracle 10i/11g </w:t>
      </w:r>
      <w:r w:rsidRPr="00670C88">
        <w:rPr>
          <w:rFonts w:asciiTheme="minorHAnsi" w:hAnsiTheme="minorHAnsi" w:cstheme="minorHAnsi"/>
          <w:color w:val="auto"/>
          <w:sz w:val="20"/>
          <w:szCs w:val="20"/>
          <w:lang w:val="en-IN" w:eastAsia="en-IN"/>
        </w:rPr>
        <w:t>and</w:t>
      </w:r>
      <w:r w:rsidRPr="00670C88">
        <w:rPr>
          <w:rFonts w:asciiTheme="minorHAnsi" w:hAnsiTheme="minorHAnsi" w:cstheme="minorHAnsi"/>
          <w:bCs/>
          <w:sz w:val="20"/>
          <w:szCs w:val="20"/>
          <w:lang w:val="en-IN" w:eastAsia="en-IN"/>
        </w:rPr>
        <w:t> SQL Server 2008/2012.</w:t>
      </w:r>
    </w:p>
    <w:p w:rsidR="00BD77E9" w:rsidRPr="00670C88" w:rsidRDefault="00BD77E9" w:rsidP="00BD77E9">
      <w:pPr>
        <w:numPr>
          <w:ilvl w:val="0"/>
          <w:numId w:val="13"/>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670C88">
        <w:rPr>
          <w:rFonts w:asciiTheme="minorHAnsi" w:hAnsiTheme="minorHAnsi" w:cstheme="minorHAnsi"/>
          <w:color w:val="auto"/>
          <w:sz w:val="20"/>
          <w:szCs w:val="20"/>
          <w:lang w:val="en-IN" w:eastAsia="en-IN"/>
        </w:rPr>
        <w:t>Strong experience in Client-Server, Multi-Tier architecture, RDMS concepts and Design Patterns.</w:t>
      </w:r>
    </w:p>
    <w:p w:rsidR="00D712A1" w:rsidRPr="00670C88" w:rsidRDefault="00D712A1" w:rsidP="00D712A1">
      <w:pPr>
        <w:numPr>
          <w:ilvl w:val="0"/>
          <w:numId w:val="13"/>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670C88">
        <w:rPr>
          <w:rFonts w:asciiTheme="minorHAnsi" w:hAnsiTheme="minorHAnsi" w:cstheme="minorHAnsi"/>
          <w:color w:val="auto"/>
          <w:sz w:val="20"/>
          <w:szCs w:val="20"/>
          <w:lang w:val="en-IN" w:eastAsia="en-IN"/>
        </w:rPr>
        <w:t>Familiar with creating and configuring Jenkins jobs for build and release pipelines.</w:t>
      </w:r>
    </w:p>
    <w:p w:rsidR="00D712A1" w:rsidRPr="00670C88" w:rsidRDefault="00D712A1" w:rsidP="00D712A1">
      <w:pPr>
        <w:numPr>
          <w:ilvl w:val="0"/>
          <w:numId w:val="13"/>
        </w:numPr>
        <w:shd w:val="clear" w:color="auto" w:fill="FFFFFF"/>
        <w:spacing w:before="100" w:beforeAutospacing="1" w:after="100" w:afterAutospacing="1"/>
        <w:rPr>
          <w:rFonts w:asciiTheme="minorHAnsi" w:hAnsiTheme="minorHAnsi" w:cstheme="minorHAnsi"/>
          <w:color w:val="auto"/>
          <w:sz w:val="20"/>
          <w:szCs w:val="20"/>
          <w:lang w:val="en-IN" w:eastAsia="en-IN"/>
        </w:rPr>
      </w:pPr>
      <w:r w:rsidRPr="00670C88">
        <w:rPr>
          <w:rFonts w:asciiTheme="minorHAnsi" w:hAnsiTheme="minorHAnsi" w:cstheme="minorHAnsi"/>
          <w:color w:val="auto"/>
          <w:sz w:val="20"/>
          <w:szCs w:val="20"/>
          <w:lang w:val="en-IN" w:eastAsia="en-IN"/>
        </w:rPr>
        <w:t>In - depth knowledge in integrating </w:t>
      </w:r>
      <w:r w:rsidRPr="00670C88">
        <w:rPr>
          <w:rFonts w:asciiTheme="minorHAnsi" w:hAnsiTheme="minorHAnsi" w:cstheme="minorHAnsi"/>
          <w:bCs/>
          <w:sz w:val="20"/>
          <w:szCs w:val="20"/>
          <w:lang w:val="en-IN" w:eastAsia="en-IN"/>
        </w:rPr>
        <w:t>Jenkins</w:t>
      </w:r>
      <w:r w:rsidRPr="00670C88">
        <w:rPr>
          <w:rFonts w:asciiTheme="minorHAnsi" w:hAnsiTheme="minorHAnsi" w:cstheme="minorHAnsi"/>
          <w:color w:val="auto"/>
          <w:sz w:val="20"/>
          <w:szCs w:val="20"/>
          <w:lang w:val="en-IN" w:eastAsia="en-IN"/>
        </w:rPr>
        <w:t> with </w:t>
      </w:r>
      <w:r w:rsidRPr="00670C88">
        <w:rPr>
          <w:rFonts w:asciiTheme="minorHAnsi" w:hAnsiTheme="minorHAnsi" w:cstheme="minorHAnsi"/>
          <w:bCs/>
          <w:sz w:val="20"/>
          <w:szCs w:val="20"/>
          <w:lang w:val="en-IN" w:eastAsia="en-IN"/>
        </w:rPr>
        <w:t>AWS</w:t>
      </w:r>
      <w:r w:rsidRPr="00670C88">
        <w:rPr>
          <w:rFonts w:asciiTheme="minorHAnsi" w:hAnsiTheme="minorHAnsi" w:cstheme="minorHAnsi"/>
          <w:color w:val="auto"/>
          <w:sz w:val="20"/>
          <w:szCs w:val="20"/>
          <w:lang w:val="en-IN" w:eastAsia="en-IN"/>
        </w:rPr>
        <w:t> to automate various services.</w:t>
      </w:r>
    </w:p>
    <w:p w:rsidR="00E274A7" w:rsidRPr="005F0CC1" w:rsidRDefault="00E274A7" w:rsidP="00E274A7">
      <w:pPr>
        <w:pStyle w:val="NormalWeb"/>
        <w:shd w:val="clear" w:color="auto" w:fill="FFFFFF"/>
        <w:spacing w:before="0" w:beforeAutospacing="0" w:after="0" w:afterAutospacing="0"/>
        <w:rPr>
          <w:rFonts w:asciiTheme="minorHAnsi" w:hAnsiTheme="minorHAnsi" w:cstheme="minorHAnsi"/>
          <w:color w:val="222222"/>
          <w:sz w:val="20"/>
          <w:szCs w:val="20"/>
        </w:rPr>
      </w:pPr>
      <w:r w:rsidRPr="005F0CC1">
        <w:rPr>
          <w:rFonts w:asciiTheme="minorHAnsi" w:hAnsiTheme="minorHAnsi" w:cstheme="minorHAnsi"/>
          <w:b/>
          <w:bCs/>
          <w:color w:val="232323"/>
          <w:sz w:val="20"/>
          <w:szCs w:val="20"/>
        </w:rPr>
        <w:t xml:space="preserve">Environment: </w:t>
      </w:r>
      <w:r w:rsidRPr="005F0CC1">
        <w:rPr>
          <w:rFonts w:asciiTheme="minorHAnsi" w:hAnsiTheme="minorHAnsi" w:cstheme="minorHAnsi"/>
          <w:color w:val="232323"/>
          <w:sz w:val="20"/>
          <w:szCs w:val="20"/>
        </w:rPr>
        <w:t>Visual Studio 2019, SQL Server 2017, ASP.NET, ADO.NET, MVC, WCF, ODP&gt;NET, Ajax, CSS, Bootstrap, C#, SQL and JavaScript, HTML, XAML, jQuery, Angular JS, Entity Framework.</w:t>
      </w:r>
    </w:p>
    <w:p w:rsidR="00AB0F68" w:rsidRPr="005F0CC1" w:rsidRDefault="00AB0F68" w:rsidP="00AB0F68">
      <w:pPr>
        <w:pStyle w:val="NormalWeb"/>
        <w:pBdr>
          <w:bottom w:val="single" w:sz="4" w:space="1" w:color="auto"/>
        </w:pBdr>
        <w:shd w:val="clear" w:color="auto" w:fill="FFFFFF"/>
        <w:spacing w:before="0" w:beforeAutospacing="0" w:after="0" w:afterAutospacing="0"/>
        <w:rPr>
          <w:rFonts w:asciiTheme="minorHAnsi" w:hAnsiTheme="minorHAnsi" w:cstheme="minorHAnsi"/>
          <w:color w:val="222222"/>
          <w:sz w:val="20"/>
          <w:szCs w:val="20"/>
        </w:rPr>
      </w:pPr>
    </w:p>
    <w:p w:rsidR="00FD3ECC" w:rsidRPr="005F0CC1" w:rsidRDefault="00FD3ECC" w:rsidP="00876C93">
      <w:pPr>
        <w:rPr>
          <w:rFonts w:asciiTheme="minorHAnsi" w:hAnsiTheme="minorHAnsi" w:cstheme="minorHAnsi"/>
          <w:b/>
          <w:sz w:val="20"/>
          <w:szCs w:val="20"/>
        </w:rPr>
      </w:pPr>
      <w:r w:rsidRPr="005F0CC1">
        <w:rPr>
          <w:rFonts w:asciiTheme="minorHAnsi" w:hAnsiTheme="minorHAnsi" w:cstheme="minorHAnsi"/>
          <w:b/>
          <w:sz w:val="20"/>
          <w:szCs w:val="20"/>
        </w:rPr>
        <w:t>Client:</w:t>
      </w:r>
      <w:r w:rsidR="008049B2" w:rsidRPr="008049B2">
        <w:rPr>
          <w:rFonts w:asciiTheme="minorHAnsi" w:hAnsiTheme="minorHAnsi" w:cstheme="minorHAnsi"/>
          <w:b/>
          <w:sz w:val="20"/>
          <w:szCs w:val="20"/>
        </w:rPr>
        <w:t>3M, Saint Paul, MI</w:t>
      </w:r>
      <w:r w:rsidR="00876C93">
        <w:rPr>
          <w:rFonts w:asciiTheme="minorHAnsi" w:hAnsiTheme="minorHAnsi" w:cstheme="minorHAnsi"/>
          <w:b/>
          <w:sz w:val="20"/>
          <w:szCs w:val="20"/>
        </w:rPr>
        <w:tab/>
      </w:r>
      <w:r w:rsidR="00876C93">
        <w:rPr>
          <w:rFonts w:asciiTheme="minorHAnsi" w:hAnsiTheme="minorHAnsi" w:cstheme="minorHAnsi"/>
          <w:b/>
          <w:sz w:val="20"/>
          <w:szCs w:val="20"/>
        </w:rPr>
        <w:tab/>
      </w:r>
      <w:r w:rsidR="00876C93">
        <w:rPr>
          <w:rFonts w:asciiTheme="minorHAnsi" w:hAnsiTheme="minorHAnsi" w:cstheme="minorHAnsi"/>
          <w:b/>
          <w:sz w:val="20"/>
          <w:szCs w:val="20"/>
        </w:rPr>
        <w:tab/>
      </w:r>
      <w:r w:rsidR="00876C93">
        <w:rPr>
          <w:rFonts w:asciiTheme="minorHAnsi" w:hAnsiTheme="minorHAnsi" w:cstheme="minorHAnsi"/>
          <w:b/>
          <w:sz w:val="20"/>
          <w:szCs w:val="20"/>
        </w:rPr>
        <w:tab/>
      </w:r>
      <w:r w:rsidR="00876C93">
        <w:rPr>
          <w:rFonts w:asciiTheme="minorHAnsi" w:hAnsiTheme="minorHAnsi" w:cstheme="minorHAnsi"/>
          <w:b/>
          <w:sz w:val="20"/>
          <w:szCs w:val="20"/>
        </w:rPr>
        <w:tab/>
      </w:r>
      <w:r w:rsidR="00876C93">
        <w:rPr>
          <w:rFonts w:asciiTheme="minorHAnsi" w:hAnsiTheme="minorHAnsi" w:cstheme="minorHAnsi"/>
          <w:b/>
          <w:sz w:val="20"/>
          <w:szCs w:val="20"/>
        </w:rPr>
        <w:tab/>
      </w:r>
      <w:r w:rsidR="008049B2" w:rsidRPr="008049B2">
        <w:rPr>
          <w:rFonts w:asciiTheme="minorHAnsi" w:hAnsiTheme="minorHAnsi" w:cstheme="minorHAnsi"/>
          <w:b/>
          <w:sz w:val="20"/>
          <w:szCs w:val="20"/>
        </w:rPr>
        <w:t>Nov 2018 -Dec 2019</w:t>
      </w:r>
    </w:p>
    <w:p w:rsidR="00FD3ECC" w:rsidRPr="005F0CC1" w:rsidRDefault="00FD3ECC" w:rsidP="00FD3ECC">
      <w:pPr>
        <w:tabs>
          <w:tab w:val="left" w:pos="1080"/>
        </w:tabs>
        <w:ind w:right="-180"/>
        <w:jc w:val="both"/>
        <w:rPr>
          <w:rFonts w:asciiTheme="minorHAnsi" w:eastAsia="Calibri" w:hAnsiTheme="minorHAnsi" w:cstheme="minorHAnsi"/>
          <w:b/>
          <w:bCs/>
          <w:sz w:val="20"/>
          <w:szCs w:val="20"/>
        </w:rPr>
      </w:pPr>
      <w:r w:rsidRPr="005F0CC1">
        <w:rPr>
          <w:rFonts w:asciiTheme="minorHAnsi" w:eastAsia="Calibri" w:hAnsiTheme="minorHAnsi" w:cstheme="minorHAnsi"/>
          <w:b/>
          <w:bCs/>
          <w:color w:val="auto"/>
          <w:sz w:val="20"/>
          <w:szCs w:val="20"/>
        </w:rPr>
        <w:t>R</w:t>
      </w:r>
      <w:r w:rsidR="009E6BDE">
        <w:rPr>
          <w:rFonts w:asciiTheme="minorHAnsi" w:eastAsia="Calibri" w:hAnsiTheme="minorHAnsi" w:cstheme="minorHAnsi"/>
          <w:b/>
          <w:bCs/>
          <w:color w:val="auto"/>
          <w:sz w:val="20"/>
          <w:szCs w:val="20"/>
        </w:rPr>
        <w:t>ole</w:t>
      </w:r>
      <w:r w:rsidRPr="005F0CC1">
        <w:rPr>
          <w:rFonts w:asciiTheme="minorHAnsi" w:eastAsia="Calibri" w:hAnsiTheme="minorHAnsi" w:cstheme="minorHAnsi"/>
          <w:b/>
          <w:bCs/>
          <w:sz w:val="20"/>
          <w:szCs w:val="20"/>
        </w:rPr>
        <w:t>:</w:t>
      </w:r>
      <w:r w:rsidR="009E6BDE">
        <w:rPr>
          <w:rFonts w:asciiTheme="minorHAnsi" w:eastAsia="Calibri" w:hAnsiTheme="minorHAnsi" w:cstheme="minorHAnsi"/>
          <w:b/>
          <w:bCs/>
          <w:sz w:val="20"/>
          <w:szCs w:val="20"/>
        </w:rPr>
        <w:t xml:space="preserve"> Senior .Net </w:t>
      </w:r>
      <w:r w:rsidRPr="005F0CC1">
        <w:rPr>
          <w:rFonts w:asciiTheme="minorHAnsi" w:eastAsia="Calibri" w:hAnsiTheme="minorHAnsi" w:cstheme="minorHAnsi"/>
          <w:b/>
          <w:bCs/>
          <w:sz w:val="20"/>
          <w:szCs w:val="20"/>
        </w:rPr>
        <w:t>Developer</w:t>
      </w:r>
    </w:p>
    <w:p w:rsidR="00790C4C" w:rsidRPr="005F0CC1" w:rsidRDefault="00790C4C" w:rsidP="00FD3ECC">
      <w:pPr>
        <w:tabs>
          <w:tab w:val="left" w:pos="1080"/>
        </w:tabs>
        <w:ind w:right="-180"/>
        <w:jc w:val="both"/>
        <w:rPr>
          <w:rFonts w:asciiTheme="minorHAnsi" w:eastAsia="Calibri" w:hAnsiTheme="minorHAnsi" w:cstheme="minorHAnsi"/>
          <w:b/>
          <w:bCs/>
          <w:sz w:val="20"/>
          <w:szCs w:val="20"/>
        </w:rPr>
      </w:pPr>
    </w:p>
    <w:p w:rsidR="00FD3ECC" w:rsidRPr="005F0CC1" w:rsidRDefault="00FD3ECC" w:rsidP="00FD3ECC">
      <w:pPr>
        <w:tabs>
          <w:tab w:val="left" w:pos="1080"/>
        </w:tabs>
        <w:ind w:right="-180"/>
        <w:jc w:val="both"/>
        <w:rPr>
          <w:rFonts w:asciiTheme="minorHAnsi" w:eastAsia="Calibri" w:hAnsiTheme="minorHAnsi" w:cstheme="minorHAnsi"/>
          <w:b/>
          <w:bCs/>
          <w:sz w:val="20"/>
          <w:szCs w:val="20"/>
        </w:rPr>
      </w:pPr>
      <w:r w:rsidRPr="005F0CC1">
        <w:rPr>
          <w:rFonts w:asciiTheme="minorHAnsi" w:eastAsia="Calibri" w:hAnsiTheme="minorHAnsi" w:cstheme="minorHAnsi"/>
          <w:b/>
          <w:bCs/>
          <w:sz w:val="20"/>
          <w:szCs w:val="20"/>
        </w:rPr>
        <w:t>Responsibilities:</w:t>
      </w:r>
    </w:p>
    <w:p w:rsidR="00FD3ECC" w:rsidRPr="005F0CC1" w:rsidRDefault="00FD3ECC" w:rsidP="00FD3ECC">
      <w:pPr>
        <w:numPr>
          <w:ilvl w:val="0"/>
          <w:numId w:val="11"/>
        </w:numPr>
        <w:tabs>
          <w:tab w:val="left" w:pos="-360"/>
        </w:tabs>
        <w:jc w:val="both"/>
        <w:rPr>
          <w:rFonts w:asciiTheme="minorHAnsi" w:hAnsiTheme="minorHAnsi" w:cstheme="minorHAnsi"/>
          <w:sz w:val="20"/>
          <w:szCs w:val="20"/>
        </w:rPr>
      </w:pPr>
      <w:r w:rsidRPr="005F0CC1">
        <w:rPr>
          <w:rFonts w:asciiTheme="minorHAnsi" w:hAnsiTheme="minorHAnsi" w:cstheme="minorHAnsi"/>
          <w:sz w:val="20"/>
          <w:szCs w:val="20"/>
          <w:shd w:val="clear" w:color="auto" w:fill="FFFFFF"/>
        </w:rPr>
        <w:t>Gather</w:t>
      </w:r>
      <w:r w:rsidR="00FA1F01" w:rsidRPr="005F0CC1">
        <w:rPr>
          <w:rFonts w:asciiTheme="minorHAnsi" w:hAnsiTheme="minorHAnsi" w:cstheme="minorHAnsi"/>
          <w:sz w:val="20"/>
          <w:szCs w:val="20"/>
          <w:shd w:val="clear" w:color="auto" w:fill="FFFFFF"/>
        </w:rPr>
        <w:t xml:space="preserve">ed </w:t>
      </w:r>
      <w:r w:rsidRPr="005F0CC1">
        <w:rPr>
          <w:rFonts w:asciiTheme="minorHAnsi" w:hAnsiTheme="minorHAnsi" w:cstheme="minorHAnsi"/>
          <w:sz w:val="20"/>
          <w:szCs w:val="20"/>
          <w:shd w:val="clear" w:color="auto" w:fill="FFFFFF"/>
        </w:rPr>
        <w:t>and analyze</w:t>
      </w:r>
      <w:r w:rsidR="00FA1F01" w:rsidRPr="005F0CC1">
        <w:rPr>
          <w:rFonts w:asciiTheme="minorHAnsi" w:hAnsiTheme="minorHAnsi" w:cstheme="minorHAnsi"/>
          <w:sz w:val="20"/>
          <w:szCs w:val="20"/>
          <w:shd w:val="clear" w:color="auto" w:fill="FFFFFF"/>
        </w:rPr>
        <w:t>d</w:t>
      </w:r>
      <w:r w:rsidRPr="005F0CC1">
        <w:rPr>
          <w:rFonts w:asciiTheme="minorHAnsi" w:hAnsiTheme="minorHAnsi" w:cstheme="minorHAnsi"/>
          <w:sz w:val="20"/>
          <w:szCs w:val="20"/>
          <w:shd w:val="clear" w:color="auto" w:fill="FFFFFF"/>
        </w:rPr>
        <w:t xml:space="preserve"> the requirements</w:t>
      </w:r>
      <w:r w:rsidR="00FA1F01" w:rsidRPr="005F0CC1">
        <w:rPr>
          <w:rFonts w:asciiTheme="minorHAnsi" w:hAnsiTheme="minorHAnsi" w:cstheme="minorHAnsi"/>
          <w:sz w:val="20"/>
          <w:szCs w:val="20"/>
          <w:shd w:val="clear" w:color="auto" w:fill="FFFFFF"/>
        </w:rPr>
        <w:t xml:space="preserve"> while</w:t>
      </w:r>
      <w:r w:rsidRPr="005F0CC1">
        <w:rPr>
          <w:rFonts w:asciiTheme="minorHAnsi" w:hAnsiTheme="minorHAnsi" w:cstheme="minorHAnsi"/>
          <w:sz w:val="20"/>
          <w:szCs w:val="20"/>
          <w:shd w:val="clear" w:color="auto" w:fill="FFFFFF"/>
        </w:rPr>
        <w:t xml:space="preserve"> meeting business users to understand functionality</w:t>
      </w:r>
    </w:p>
    <w:p w:rsidR="00FD3ECC" w:rsidRPr="005F0CC1" w:rsidRDefault="00FA1F01" w:rsidP="00FD3ECC">
      <w:pPr>
        <w:numPr>
          <w:ilvl w:val="0"/>
          <w:numId w:val="11"/>
        </w:numPr>
        <w:tabs>
          <w:tab w:val="left" w:pos="-360"/>
        </w:tabs>
        <w:jc w:val="both"/>
        <w:rPr>
          <w:rFonts w:asciiTheme="minorHAnsi" w:hAnsiTheme="minorHAnsi" w:cstheme="minorHAnsi"/>
          <w:sz w:val="20"/>
          <w:szCs w:val="20"/>
        </w:rPr>
      </w:pPr>
      <w:r w:rsidRPr="005F0CC1">
        <w:rPr>
          <w:rFonts w:asciiTheme="minorHAnsi" w:hAnsiTheme="minorHAnsi" w:cstheme="minorHAnsi"/>
          <w:sz w:val="20"/>
          <w:szCs w:val="20"/>
        </w:rPr>
        <w:t>Op</w:t>
      </w:r>
      <w:r w:rsidR="00FD3ECC" w:rsidRPr="005F0CC1">
        <w:rPr>
          <w:rFonts w:asciiTheme="minorHAnsi" w:hAnsiTheme="minorHAnsi" w:cstheme="minorHAnsi"/>
          <w:sz w:val="20"/>
          <w:szCs w:val="20"/>
        </w:rPr>
        <w:t>timize</w:t>
      </w:r>
      <w:r w:rsidRPr="005F0CC1">
        <w:rPr>
          <w:rFonts w:asciiTheme="minorHAnsi" w:hAnsiTheme="minorHAnsi" w:cstheme="minorHAnsi"/>
          <w:sz w:val="20"/>
          <w:szCs w:val="20"/>
        </w:rPr>
        <w:t>d and reviewed</w:t>
      </w:r>
      <w:r w:rsidR="00FD3ECC" w:rsidRPr="005F0CC1">
        <w:rPr>
          <w:rFonts w:asciiTheme="minorHAnsi" w:hAnsiTheme="minorHAnsi" w:cstheme="minorHAnsi"/>
          <w:sz w:val="20"/>
          <w:szCs w:val="20"/>
        </w:rPr>
        <w:t xml:space="preserve"> the code to meet the standards and testing the application. </w:t>
      </w:r>
    </w:p>
    <w:p w:rsidR="00FD3ECC" w:rsidRPr="005F0CC1" w:rsidRDefault="00FD3ECC" w:rsidP="00FD3ECC">
      <w:pPr>
        <w:pStyle w:val="m3472040510371204829msolistparagraph"/>
        <w:numPr>
          <w:ilvl w:val="0"/>
          <w:numId w:val="11"/>
        </w:numPr>
        <w:shd w:val="clear" w:color="auto" w:fill="FFFFFF"/>
        <w:spacing w:before="0" w:beforeAutospacing="0" w:after="0" w:afterAutospacing="0"/>
        <w:rPr>
          <w:rFonts w:asciiTheme="minorHAnsi" w:hAnsiTheme="minorHAnsi" w:cstheme="minorHAnsi"/>
          <w:sz w:val="20"/>
          <w:szCs w:val="20"/>
        </w:rPr>
      </w:pPr>
      <w:r w:rsidRPr="005F0CC1">
        <w:rPr>
          <w:rFonts w:asciiTheme="minorHAnsi" w:hAnsiTheme="minorHAnsi" w:cstheme="minorHAnsi"/>
          <w:sz w:val="20"/>
          <w:szCs w:val="20"/>
        </w:rPr>
        <w:t>Co</w:t>
      </w:r>
      <w:r w:rsidR="00790C4C" w:rsidRPr="005F0CC1">
        <w:rPr>
          <w:rFonts w:asciiTheme="minorHAnsi" w:hAnsiTheme="minorHAnsi" w:cstheme="minorHAnsi"/>
          <w:sz w:val="20"/>
          <w:szCs w:val="20"/>
        </w:rPr>
        <w:t>ordinate</w:t>
      </w:r>
      <w:r w:rsidR="00FA1F01" w:rsidRPr="005F0CC1">
        <w:rPr>
          <w:rFonts w:asciiTheme="minorHAnsi" w:hAnsiTheme="minorHAnsi" w:cstheme="minorHAnsi"/>
          <w:sz w:val="20"/>
          <w:szCs w:val="20"/>
        </w:rPr>
        <w:t>d</w:t>
      </w:r>
      <w:r w:rsidRPr="005F0CC1">
        <w:rPr>
          <w:rFonts w:asciiTheme="minorHAnsi" w:hAnsiTheme="minorHAnsi" w:cstheme="minorHAnsi"/>
          <w:sz w:val="20"/>
          <w:szCs w:val="20"/>
        </w:rPr>
        <w:t xml:space="preserve"> with Business Analysts and Test Analysts to ensure that the developed application meets technical requirements and client needs.</w:t>
      </w:r>
    </w:p>
    <w:p w:rsidR="00FD3ECC" w:rsidRPr="005F0CC1" w:rsidRDefault="00FD3ECC" w:rsidP="00FD3ECC">
      <w:pPr>
        <w:numPr>
          <w:ilvl w:val="0"/>
          <w:numId w:val="11"/>
        </w:numPr>
        <w:tabs>
          <w:tab w:val="left" w:pos="-360"/>
          <w:tab w:val="left" w:pos="0"/>
        </w:tabs>
        <w:jc w:val="both"/>
        <w:rPr>
          <w:rFonts w:asciiTheme="minorHAnsi" w:eastAsia="Calibri" w:hAnsiTheme="minorHAnsi" w:cstheme="minorHAnsi"/>
          <w:sz w:val="20"/>
          <w:szCs w:val="20"/>
        </w:rPr>
      </w:pPr>
      <w:r w:rsidRPr="005F0CC1">
        <w:rPr>
          <w:rFonts w:asciiTheme="minorHAnsi" w:hAnsiTheme="minorHAnsi" w:cstheme="minorHAnsi"/>
          <w:sz w:val="20"/>
          <w:szCs w:val="20"/>
        </w:rPr>
        <w:t>Responsible for analyzing and fixing production issues.</w:t>
      </w:r>
    </w:p>
    <w:p w:rsidR="00441624" w:rsidRPr="005F0CC1" w:rsidRDefault="00FD3ECC" w:rsidP="002543A5">
      <w:pPr>
        <w:numPr>
          <w:ilvl w:val="0"/>
          <w:numId w:val="11"/>
        </w:numPr>
        <w:shd w:val="clear" w:color="auto" w:fill="FFFFFF"/>
        <w:tabs>
          <w:tab w:val="left" w:pos="-360"/>
          <w:tab w:val="left" w:pos="0"/>
        </w:tabs>
        <w:jc w:val="both"/>
        <w:rPr>
          <w:rFonts w:asciiTheme="minorHAnsi" w:hAnsiTheme="minorHAnsi" w:cstheme="minorHAnsi"/>
          <w:sz w:val="20"/>
          <w:szCs w:val="20"/>
        </w:rPr>
      </w:pPr>
      <w:r w:rsidRPr="005F0CC1">
        <w:rPr>
          <w:rFonts w:asciiTheme="minorHAnsi" w:eastAsia="Calibri" w:hAnsiTheme="minorHAnsi" w:cstheme="minorHAnsi"/>
          <w:sz w:val="20"/>
          <w:szCs w:val="20"/>
        </w:rPr>
        <w:t>Responsible for Monitoring the SolarWinds Database Performance Analyzer.</w:t>
      </w:r>
    </w:p>
    <w:p w:rsidR="00FD3ECC" w:rsidRPr="005F0CC1" w:rsidRDefault="00FD3ECC" w:rsidP="002543A5">
      <w:pPr>
        <w:numPr>
          <w:ilvl w:val="0"/>
          <w:numId w:val="11"/>
        </w:numPr>
        <w:shd w:val="clear" w:color="auto" w:fill="FFFFFF"/>
        <w:tabs>
          <w:tab w:val="left" w:pos="-360"/>
          <w:tab w:val="left" w:pos="0"/>
        </w:tabs>
        <w:jc w:val="both"/>
        <w:rPr>
          <w:rFonts w:asciiTheme="minorHAnsi" w:hAnsiTheme="minorHAnsi" w:cstheme="minorHAnsi"/>
          <w:sz w:val="20"/>
          <w:szCs w:val="20"/>
        </w:rPr>
      </w:pPr>
      <w:r w:rsidRPr="005F0CC1">
        <w:rPr>
          <w:rFonts w:asciiTheme="minorHAnsi" w:hAnsiTheme="minorHAnsi" w:cstheme="minorHAnsi"/>
          <w:sz w:val="20"/>
          <w:szCs w:val="20"/>
        </w:rPr>
        <w:t>Educate business on how the database is oriented and help</w:t>
      </w:r>
      <w:r w:rsidR="00C14032" w:rsidRPr="005F0CC1">
        <w:rPr>
          <w:rFonts w:asciiTheme="minorHAnsi" w:hAnsiTheme="minorHAnsi" w:cstheme="minorHAnsi"/>
          <w:sz w:val="20"/>
          <w:szCs w:val="20"/>
        </w:rPr>
        <w:t xml:space="preserve">ed </w:t>
      </w:r>
      <w:r w:rsidR="00327F51" w:rsidRPr="005F0CC1">
        <w:rPr>
          <w:rFonts w:asciiTheme="minorHAnsi" w:hAnsiTheme="minorHAnsi" w:cstheme="minorHAnsi"/>
          <w:sz w:val="20"/>
          <w:szCs w:val="20"/>
        </w:rPr>
        <w:t>to</w:t>
      </w:r>
      <w:r w:rsidRPr="005F0CC1">
        <w:rPr>
          <w:rFonts w:asciiTheme="minorHAnsi" w:hAnsiTheme="minorHAnsi" w:cstheme="minorHAnsi"/>
          <w:sz w:val="20"/>
          <w:szCs w:val="20"/>
        </w:rPr>
        <w:t xml:space="preserve"> convert business needs into readable reports. </w:t>
      </w:r>
    </w:p>
    <w:p w:rsidR="00FD3ECC" w:rsidRPr="005F0CC1" w:rsidRDefault="00FD3ECC" w:rsidP="00FD3ECC">
      <w:pPr>
        <w:numPr>
          <w:ilvl w:val="0"/>
          <w:numId w:val="11"/>
        </w:numPr>
        <w:tabs>
          <w:tab w:val="left" w:pos="-360"/>
          <w:tab w:val="left" w:pos="0"/>
        </w:tabs>
        <w:jc w:val="both"/>
        <w:rPr>
          <w:rFonts w:asciiTheme="minorHAnsi" w:eastAsia="Calibri" w:hAnsiTheme="minorHAnsi" w:cstheme="minorHAnsi"/>
          <w:sz w:val="20"/>
          <w:szCs w:val="20"/>
        </w:rPr>
      </w:pPr>
      <w:r w:rsidRPr="005F0CC1">
        <w:rPr>
          <w:rFonts w:asciiTheme="minorHAnsi" w:hAnsiTheme="minorHAnsi" w:cstheme="minorHAnsi"/>
          <w:sz w:val="20"/>
          <w:szCs w:val="20"/>
          <w:shd w:val="clear" w:color="auto" w:fill="FFFFFF"/>
        </w:rPr>
        <w:t>Work with Entity Framework to create entity model using Model first approach</w:t>
      </w:r>
    </w:p>
    <w:p w:rsidR="00FD3ECC" w:rsidRPr="005F0CC1" w:rsidRDefault="00FD3ECC" w:rsidP="00FD3ECC">
      <w:pPr>
        <w:pStyle w:val="m3472040510371204829msolistparagraph"/>
        <w:numPr>
          <w:ilvl w:val="0"/>
          <w:numId w:val="11"/>
        </w:numPr>
        <w:shd w:val="clear" w:color="auto" w:fill="FFFFFF"/>
        <w:spacing w:before="0" w:beforeAutospacing="0" w:after="0" w:afterAutospacing="0"/>
        <w:rPr>
          <w:rFonts w:asciiTheme="minorHAnsi" w:hAnsiTheme="minorHAnsi" w:cstheme="minorHAnsi"/>
          <w:sz w:val="20"/>
          <w:szCs w:val="20"/>
        </w:rPr>
      </w:pPr>
      <w:r w:rsidRPr="005F0CC1">
        <w:rPr>
          <w:rFonts w:asciiTheme="minorHAnsi" w:hAnsiTheme="minorHAnsi" w:cstheme="minorHAnsi"/>
          <w:sz w:val="20"/>
          <w:szCs w:val="20"/>
        </w:rPr>
        <w:t>Provides support for web-based application, which includes code fixes to issues identified during testing or any error fix issues.</w:t>
      </w:r>
    </w:p>
    <w:p w:rsidR="00FD3ECC" w:rsidRPr="005F0CC1" w:rsidRDefault="00FD3ECC" w:rsidP="00FD3ECC">
      <w:pPr>
        <w:numPr>
          <w:ilvl w:val="0"/>
          <w:numId w:val="11"/>
        </w:numPr>
        <w:tabs>
          <w:tab w:val="left" w:pos="-360"/>
          <w:tab w:val="left" w:pos="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Use</w:t>
      </w:r>
      <w:r w:rsidR="00585A7F" w:rsidRPr="005F0CC1">
        <w:rPr>
          <w:rFonts w:asciiTheme="minorHAnsi" w:eastAsia="Calibri" w:hAnsiTheme="minorHAnsi" w:cstheme="minorHAnsi"/>
          <w:sz w:val="20"/>
          <w:szCs w:val="20"/>
        </w:rPr>
        <w:t>d</w:t>
      </w:r>
      <w:r w:rsidRPr="005F0CC1">
        <w:rPr>
          <w:rFonts w:asciiTheme="minorHAnsi" w:eastAsia="Calibri" w:hAnsiTheme="minorHAnsi" w:cstheme="minorHAnsi"/>
          <w:sz w:val="20"/>
          <w:szCs w:val="20"/>
        </w:rPr>
        <w:t xml:space="preserve"> Service Now </w:t>
      </w:r>
      <w:r w:rsidRPr="005F0CC1">
        <w:rPr>
          <w:rFonts w:asciiTheme="minorHAnsi" w:hAnsiTheme="minorHAnsi" w:cstheme="minorHAnsi"/>
          <w:sz w:val="20"/>
          <w:szCs w:val="20"/>
          <w:shd w:val="clear" w:color="auto" w:fill="FFFFFF"/>
        </w:rPr>
        <w:t>to request for technology services or information about </w:t>
      </w:r>
      <w:r w:rsidRPr="005F0CC1">
        <w:rPr>
          <w:rFonts w:asciiTheme="minorHAnsi" w:hAnsiTheme="minorHAnsi" w:cstheme="minorHAnsi"/>
          <w:bCs/>
          <w:sz w:val="20"/>
          <w:szCs w:val="20"/>
          <w:shd w:val="clear" w:color="auto" w:fill="FFFFFF"/>
        </w:rPr>
        <w:t>applications</w:t>
      </w:r>
      <w:r w:rsidRPr="005F0CC1">
        <w:rPr>
          <w:rFonts w:asciiTheme="minorHAnsi" w:hAnsiTheme="minorHAnsi" w:cstheme="minorHAnsi"/>
          <w:sz w:val="20"/>
          <w:szCs w:val="20"/>
          <w:shd w:val="clear" w:color="auto" w:fill="FFFFFF"/>
        </w:rPr>
        <w:t> and processes that are being used in the system.</w:t>
      </w:r>
    </w:p>
    <w:p w:rsidR="00FD3ECC" w:rsidRPr="005F0CC1" w:rsidRDefault="00FD3ECC" w:rsidP="00FD3ECC">
      <w:pPr>
        <w:numPr>
          <w:ilvl w:val="0"/>
          <w:numId w:val="11"/>
        </w:numPr>
        <w:tabs>
          <w:tab w:val="left" w:pos="-360"/>
          <w:tab w:val="left" w:pos="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Send Daily progress report to business, managers, leads, QA to maintain same track.</w:t>
      </w:r>
    </w:p>
    <w:p w:rsidR="00FD3ECC" w:rsidRPr="005F0CC1" w:rsidRDefault="00FD3ECC" w:rsidP="00FD3ECC">
      <w:pPr>
        <w:numPr>
          <w:ilvl w:val="0"/>
          <w:numId w:val="11"/>
        </w:numPr>
        <w:tabs>
          <w:tab w:val="left" w:pos="-360"/>
          <w:tab w:val="left" w:pos="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 xml:space="preserve">Develop </w:t>
      </w:r>
      <w:r w:rsidRPr="005F0CC1">
        <w:rPr>
          <w:rFonts w:asciiTheme="minorHAnsi" w:eastAsia="Calibri" w:hAnsiTheme="minorHAnsi" w:cstheme="minorHAnsi"/>
          <w:bCs/>
          <w:sz w:val="20"/>
          <w:szCs w:val="20"/>
        </w:rPr>
        <w:t>tables</w:t>
      </w:r>
      <w:r w:rsidRPr="005F0CC1">
        <w:rPr>
          <w:rFonts w:asciiTheme="minorHAnsi" w:eastAsia="Calibri" w:hAnsiTheme="minorHAnsi" w:cstheme="minorHAnsi"/>
          <w:sz w:val="20"/>
          <w:szCs w:val="20"/>
        </w:rPr>
        <w:t xml:space="preserve">, </w:t>
      </w:r>
      <w:r w:rsidRPr="005F0CC1">
        <w:rPr>
          <w:rFonts w:asciiTheme="minorHAnsi" w:eastAsia="Calibri" w:hAnsiTheme="minorHAnsi" w:cstheme="minorHAnsi"/>
          <w:bCs/>
          <w:sz w:val="20"/>
          <w:szCs w:val="20"/>
        </w:rPr>
        <w:t>views</w:t>
      </w:r>
      <w:r w:rsidRPr="005F0CC1">
        <w:rPr>
          <w:rFonts w:asciiTheme="minorHAnsi" w:eastAsia="Calibri" w:hAnsiTheme="minorHAnsi" w:cstheme="minorHAnsi"/>
          <w:sz w:val="20"/>
          <w:szCs w:val="20"/>
        </w:rPr>
        <w:t xml:space="preserve">, </w:t>
      </w:r>
      <w:r w:rsidRPr="005F0CC1">
        <w:rPr>
          <w:rFonts w:asciiTheme="minorHAnsi" w:eastAsia="Calibri" w:hAnsiTheme="minorHAnsi" w:cstheme="minorHAnsi"/>
          <w:bCs/>
          <w:sz w:val="20"/>
          <w:szCs w:val="20"/>
        </w:rPr>
        <w:t>stored procedures</w:t>
      </w:r>
      <w:r w:rsidRPr="005F0CC1">
        <w:rPr>
          <w:rFonts w:asciiTheme="minorHAnsi" w:eastAsia="Calibri" w:hAnsiTheme="minorHAnsi" w:cstheme="minorHAnsi"/>
          <w:sz w:val="20"/>
          <w:szCs w:val="20"/>
        </w:rPr>
        <w:t xml:space="preserve"> and </w:t>
      </w:r>
      <w:r w:rsidRPr="005F0CC1">
        <w:rPr>
          <w:rFonts w:asciiTheme="minorHAnsi" w:eastAsia="Calibri" w:hAnsiTheme="minorHAnsi" w:cstheme="minorHAnsi"/>
          <w:bCs/>
          <w:sz w:val="20"/>
          <w:szCs w:val="20"/>
        </w:rPr>
        <w:t>Functions</w:t>
      </w:r>
      <w:r w:rsidRPr="005F0CC1">
        <w:rPr>
          <w:rFonts w:asciiTheme="minorHAnsi" w:eastAsia="Calibri" w:hAnsiTheme="minorHAnsi" w:cstheme="minorHAnsi"/>
          <w:sz w:val="20"/>
          <w:szCs w:val="20"/>
        </w:rPr>
        <w:t xml:space="preserve"> to perform automated rules, updating to related tables using SQL Server.</w:t>
      </w:r>
    </w:p>
    <w:p w:rsidR="00FD3ECC" w:rsidRPr="005F0CC1" w:rsidRDefault="00FD3ECC" w:rsidP="00FD3ECC">
      <w:pPr>
        <w:numPr>
          <w:ilvl w:val="0"/>
          <w:numId w:val="11"/>
        </w:numPr>
        <w:shd w:val="clear" w:color="auto" w:fill="FFFFFF"/>
        <w:jc w:val="both"/>
        <w:rPr>
          <w:rFonts w:asciiTheme="minorHAnsi" w:hAnsiTheme="minorHAnsi" w:cstheme="minorHAnsi"/>
          <w:sz w:val="20"/>
          <w:szCs w:val="20"/>
        </w:rPr>
      </w:pPr>
      <w:r w:rsidRPr="005F0CC1">
        <w:rPr>
          <w:rFonts w:asciiTheme="minorHAnsi" w:hAnsiTheme="minorHAnsi" w:cstheme="minorHAnsi"/>
          <w:sz w:val="20"/>
          <w:szCs w:val="20"/>
        </w:rPr>
        <w:t xml:space="preserve">Involve in understand the business requirements and help creating JIRA’s. Experienced in building functional code from </w:t>
      </w:r>
      <w:r w:rsidR="00D73F97" w:rsidRPr="005F0CC1">
        <w:rPr>
          <w:rFonts w:asciiTheme="minorHAnsi" w:hAnsiTheme="minorHAnsi" w:cstheme="minorHAnsi"/>
          <w:sz w:val="20"/>
          <w:szCs w:val="20"/>
        </w:rPr>
        <w:t>Azure DevOps board</w:t>
      </w:r>
      <w:r w:rsidRPr="005F0CC1">
        <w:rPr>
          <w:rFonts w:asciiTheme="minorHAnsi" w:hAnsiTheme="minorHAnsi" w:cstheme="minorHAnsi"/>
          <w:sz w:val="20"/>
          <w:szCs w:val="20"/>
        </w:rPr>
        <w:t xml:space="preserve"> stories using .NET&amp; .NET core frameworks by applying OOPS concepts.</w:t>
      </w:r>
    </w:p>
    <w:p w:rsidR="00FD3ECC" w:rsidRPr="005F0CC1" w:rsidRDefault="00FD3ECC" w:rsidP="00FD3ECC">
      <w:pPr>
        <w:numPr>
          <w:ilvl w:val="0"/>
          <w:numId w:val="11"/>
        </w:numPr>
        <w:tabs>
          <w:tab w:val="left" w:pos="-360"/>
          <w:tab w:val="left" w:pos="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 xml:space="preserve">Use </w:t>
      </w:r>
      <w:r w:rsidRPr="005F0CC1">
        <w:rPr>
          <w:rFonts w:asciiTheme="minorHAnsi" w:eastAsia="Calibri" w:hAnsiTheme="minorHAnsi" w:cstheme="minorHAnsi"/>
          <w:bCs/>
          <w:sz w:val="20"/>
          <w:szCs w:val="20"/>
        </w:rPr>
        <w:t>C# and ADO.NET</w:t>
      </w:r>
      <w:r w:rsidRPr="005F0CC1">
        <w:rPr>
          <w:rFonts w:asciiTheme="minorHAnsi" w:eastAsia="Calibri" w:hAnsiTheme="minorHAnsi" w:cstheme="minorHAnsi"/>
          <w:sz w:val="20"/>
          <w:szCs w:val="20"/>
        </w:rPr>
        <w:t xml:space="preserve"> to define and implement secure middle-layer components with .Net class libraries using </w:t>
      </w:r>
      <w:r w:rsidRPr="005F0CC1">
        <w:rPr>
          <w:rFonts w:asciiTheme="minorHAnsi" w:eastAsia="Calibri" w:hAnsiTheme="minorHAnsi" w:cstheme="minorHAnsi"/>
          <w:bCs/>
          <w:sz w:val="20"/>
          <w:szCs w:val="20"/>
        </w:rPr>
        <w:t>XML and Web Services</w:t>
      </w:r>
      <w:r w:rsidRPr="005F0CC1">
        <w:rPr>
          <w:rFonts w:asciiTheme="minorHAnsi" w:eastAsia="Calibri" w:hAnsiTheme="minorHAnsi" w:cstheme="minorHAnsi"/>
          <w:sz w:val="20"/>
          <w:szCs w:val="20"/>
        </w:rPr>
        <w:t>.</w:t>
      </w:r>
    </w:p>
    <w:p w:rsidR="00FD3ECC" w:rsidRPr="005F0CC1" w:rsidRDefault="00FD3ECC" w:rsidP="00FD3ECC">
      <w:pPr>
        <w:numPr>
          <w:ilvl w:val="0"/>
          <w:numId w:val="11"/>
        </w:numPr>
        <w:tabs>
          <w:tab w:val="left" w:pos="-360"/>
          <w:tab w:val="left" w:pos="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Responsible for design and development of Web Forms using VB.Net.</w:t>
      </w:r>
    </w:p>
    <w:p w:rsidR="00FD3ECC" w:rsidRPr="005A7574" w:rsidRDefault="00FD3ECC" w:rsidP="00FD3ECC">
      <w:pPr>
        <w:numPr>
          <w:ilvl w:val="0"/>
          <w:numId w:val="11"/>
        </w:numPr>
        <w:tabs>
          <w:tab w:val="left" w:pos="-360"/>
          <w:tab w:val="left" w:pos="0"/>
        </w:tabs>
        <w:jc w:val="both"/>
        <w:rPr>
          <w:rFonts w:asciiTheme="minorHAnsi" w:eastAsia="Calibri" w:hAnsiTheme="minorHAnsi" w:cstheme="minorHAnsi"/>
          <w:sz w:val="20"/>
          <w:szCs w:val="20"/>
        </w:rPr>
      </w:pPr>
      <w:r w:rsidRPr="005A7574">
        <w:rPr>
          <w:rFonts w:asciiTheme="minorHAnsi" w:eastAsia="Calibri" w:hAnsiTheme="minorHAnsi" w:cstheme="minorHAnsi"/>
          <w:sz w:val="20"/>
          <w:szCs w:val="20"/>
        </w:rPr>
        <w:t>Implement Server and Client-side validations using ASP.NET validation controls and JavaScript.</w:t>
      </w:r>
    </w:p>
    <w:p w:rsidR="005A7574" w:rsidRPr="005A7574" w:rsidRDefault="005A7574" w:rsidP="005A7574">
      <w:pPr>
        <w:numPr>
          <w:ilvl w:val="0"/>
          <w:numId w:val="11"/>
        </w:numPr>
        <w:tabs>
          <w:tab w:val="left" w:pos="360"/>
          <w:tab w:val="left" w:pos="720"/>
        </w:tabs>
        <w:jc w:val="both"/>
        <w:rPr>
          <w:rFonts w:asciiTheme="minorHAnsi" w:hAnsiTheme="minorHAnsi" w:cstheme="minorHAnsi"/>
          <w:sz w:val="18"/>
          <w:szCs w:val="18"/>
        </w:rPr>
      </w:pPr>
      <w:r w:rsidRPr="005A7574">
        <w:rPr>
          <w:rFonts w:asciiTheme="minorHAnsi" w:hAnsiTheme="minorHAnsi" w:cstheme="minorHAnsi"/>
          <w:sz w:val="18"/>
          <w:szCs w:val="18"/>
        </w:rPr>
        <w:t>Utilized </w:t>
      </w:r>
      <w:r w:rsidRPr="005A7574">
        <w:rPr>
          <w:rFonts w:asciiTheme="minorHAnsi" w:hAnsiTheme="minorHAnsi" w:cstheme="minorHAnsi"/>
          <w:bCs/>
          <w:sz w:val="18"/>
          <w:szCs w:val="18"/>
        </w:rPr>
        <w:t>Jasmine, Karma, Gulp and NPM</w:t>
      </w:r>
      <w:r w:rsidRPr="005A7574">
        <w:rPr>
          <w:rFonts w:asciiTheme="minorHAnsi" w:hAnsiTheme="minorHAnsi" w:cstheme="minorHAnsi"/>
          <w:sz w:val="18"/>
          <w:szCs w:val="18"/>
        </w:rPr>
        <w:t> to build and test applications.</w:t>
      </w:r>
    </w:p>
    <w:p w:rsidR="005A7574" w:rsidRPr="005A7574" w:rsidRDefault="005A7574" w:rsidP="005A7574">
      <w:pPr>
        <w:numPr>
          <w:ilvl w:val="0"/>
          <w:numId w:val="11"/>
        </w:numPr>
        <w:tabs>
          <w:tab w:val="left" w:pos="360"/>
          <w:tab w:val="left" w:pos="720"/>
        </w:tabs>
        <w:jc w:val="both"/>
        <w:rPr>
          <w:rFonts w:asciiTheme="minorHAnsi" w:hAnsiTheme="minorHAnsi" w:cstheme="minorHAnsi"/>
          <w:sz w:val="18"/>
          <w:szCs w:val="18"/>
        </w:rPr>
      </w:pPr>
      <w:r w:rsidRPr="005A7574">
        <w:rPr>
          <w:rFonts w:asciiTheme="minorHAnsi" w:hAnsiTheme="minorHAnsi" w:cstheme="minorHAnsi"/>
          <w:sz w:val="18"/>
          <w:szCs w:val="18"/>
        </w:rPr>
        <w:t>Worked with Jasmine unit test framework to write unit tests for Angular code.</w:t>
      </w:r>
    </w:p>
    <w:p w:rsidR="005A7574" w:rsidRPr="005A7574" w:rsidRDefault="005A7574" w:rsidP="005A7574">
      <w:pPr>
        <w:numPr>
          <w:ilvl w:val="0"/>
          <w:numId w:val="11"/>
        </w:numPr>
        <w:tabs>
          <w:tab w:val="left" w:pos="360"/>
          <w:tab w:val="left" w:pos="720"/>
        </w:tabs>
        <w:jc w:val="both"/>
        <w:rPr>
          <w:rFonts w:asciiTheme="minorHAnsi" w:hAnsiTheme="minorHAnsi" w:cstheme="minorHAnsi"/>
          <w:sz w:val="18"/>
          <w:szCs w:val="18"/>
        </w:rPr>
      </w:pPr>
      <w:r w:rsidRPr="005A7574">
        <w:rPr>
          <w:rFonts w:asciiTheme="minorHAnsi" w:hAnsiTheme="minorHAnsi" w:cstheme="minorHAnsi"/>
          <w:sz w:val="18"/>
          <w:szCs w:val="18"/>
          <w:shd w:val="clear" w:color="auto" w:fill="FFFFFF"/>
        </w:rPr>
        <w:t xml:space="preserve">Created semantic models to perform traditional </w:t>
      </w:r>
      <w:r w:rsidRPr="005A7574">
        <w:rPr>
          <w:rFonts w:asciiTheme="minorHAnsi" w:hAnsiTheme="minorHAnsi" w:cstheme="minorHAnsi"/>
          <w:bCs/>
          <w:sz w:val="18"/>
          <w:szCs w:val="18"/>
          <w:shd w:val="clear" w:color="auto" w:fill="FFFFFF"/>
        </w:rPr>
        <w:t>ETL</w:t>
      </w:r>
      <w:r w:rsidRPr="005A7574">
        <w:rPr>
          <w:rFonts w:asciiTheme="minorHAnsi" w:hAnsiTheme="minorHAnsi" w:cstheme="minorHAnsi"/>
          <w:sz w:val="18"/>
          <w:szCs w:val="18"/>
          <w:shd w:val="clear" w:color="auto" w:fill="FFFFFF"/>
        </w:rPr>
        <w:t xml:space="preserve"> like tasks in memory of Power BI desktop using M-Language (a.k.a. Get and Transform Data) for transforms. Also exported these in-memory tables to SQL server with </w:t>
      </w:r>
      <w:r w:rsidRPr="005A7574">
        <w:rPr>
          <w:rFonts w:asciiTheme="minorHAnsi" w:hAnsiTheme="minorHAnsi" w:cstheme="minorHAnsi"/>
          <w:bCs/>
          <w:sz w:val="18"/>
          <w:szCs w:val="18"/>
          <w:shd w:val="clear" w:color="auto" w:fill="FFFFFF"/>
        </w:rPr>
        <w:t>PowerShell</w:t>
      </w:r>
      <w:r w:rsidRPr="005A7574">
        <w:rPr>
          <w:rFonts w:asciiTheme="minorHAnsi" w:hAnsiTheme="minorHAnsi" w:cstheme="minorHAnsi"/>
          <w:sz w:val="18"/>
          <w:szCs w:val="18"/>
          <w:shd w:val="clear" w:color="auto" w:fill="FFFFFF"/>
        </w:rPr>
        <w:t>.</w:t>
      </w:r>
    </w:p>
    <w:p w:rsidR="005A7574" w:rsidRPr="005A7574" w:rsidRDefault="005A7574" w:rsidP="005A7574">
      <w:pPr>
        <w:numPr>
          <w:ilvl w:val="0"/>
          <w:numId w:val="11"/>
        </w:numPr>
        <w:tabs>
          <w:tab w:val="left" w:pos="360"/>
          <w:tab w:val="left" w:pos="720"/>
        </w:tabs>
        <w:jc w:val="both"/>
        <w:rPr>
          <w:rFonts w:asciiTheme="minorHAnsi" w:hAnsiTheme="minorHAnsi" w:cstheme="minorHAnsi"/>
          <w:sz w:val="18"/>
          <w:szCs w:val="18"/>
        </w:rPr>
      </w:pPr>
      <w:r w:rsidRPr="005A7574">
        <w:rPr>
          <w:rFonts w:asciiTheme="minorHAnsi" w:hAnsiTheme="minorHAnsi" w:cstheme="minorHAnsi"/>
          <w:sz w:val="18"/>
          <w:szCs w:val="18"/>
        </w:rPr>
        <w:t xml:space="preserve">Performed manual and automated source code reviews using HP Fortify, </w:t>
      </w:r>
      <w:r w:rsidRPr="005A7574">
        <w:rPr>
          <w:rFonts w:asciiTheme="minorHAnsi" w:hAnsiTheme="minorHAnsi" w:cstheme="minorHAnsi"/>
          <w:bCs/>
          <w:sz w:val="18"/>
          <w:szCs w:val="18"/>
        </w:rPr>
        <w:t>Checkmarx</w:t>
      </w:r>
      <w:r w:rsidRPr="005A7574">
        <w:rPr>
          <w:rFonts w:asciiTheme="minorHAnsi" w:hAnsiTheme="minorHAnsi" w:cstheme="minorHAnsi"/>
          <w:sz w:val="18"/>
          <w:szCs w:val="18"/>
        </w:rPr>
        <w:t>.</w:t>
      </w:r>
    </w:p>
    <w:p w:rsidR="005A7574" w:rsidRPr="005A7574" w:rsidRDefault="005A7574" w:rsidP="005A7574">
      <w:pPr>
        <w:numPr>
          <w:ilvl w:val="0"/>
          <w:numId w:val="11"/>
        </w:numPr>
        <w:tabs>
          <w:tab w:val="left" w:pos="360"/>
          <w:tab w:val="left" w:pos="720"/>
        </w:tabs>
        <w:jc w:val="both"/>
        <w:rPr>
          <w:rFonts w:asciiTheme="minorHAnsi" w:hAnsiTheme="minorHAnsi" w:cstheme="minorHAnsi"/>
          <w:sz w:val="18"/>
          <w:szCs w:val="18"/>
        </w:rPr>
      </w:pPr>
      <w:r w:rsidRPr="005A7574">
        <w:rPr>
          <w:rFonts w:asciiTheme="minorHAnsi" w:hAnsiTheme="minorHAnsi" w:cstheme="minorHAnsi"/>
          <w:sz w:val="18"/>
          <w:szCs w:val="18"/>
        </w:rPr>
        <w:t>Extensive experience in design &amp; development of static code analyzer plugins for </w:t>
      </w:r>
      <w:r w:rsidRPr="005A7574">
        <w:rPr>
          <w:rFonts w:asciiTheme="minorHAnsi" w:hAnsiTheme="minorHAnsi" w:cstheme="minorHAnsi"/>
          <w:bCs/>
          <w:sz w:val="18"/>
          <w:szCs w:val="18"/>
        </w:rPr>
        <w:t>SonarQube</w:t>
      </w:r>
      <w:r w:rsidRPr="005A7574">
        <w:rPr>
          <w:rFonts w:asciiTheme="minorHAnsi" w:hAnsiTheme="minorHAnsi" w:cstheme="minorHAnsi"/>
          <w:sz w:val="18"/>
          <w:szCs w:val="18"/>
        </w:rPr>
        <w:t> and Integration of SonarQube tool with TFS and SQL Server.</w:t>
      </w:r>
    </w:p>
    <w:p w:rsidR="005A7574" w:rsidRPr="005A7574" w:rsidRDefault="005A7574" w:rsidP="005A7574">
      <w:pPr>
        <w:numPr>
          <w:ilvl w:val="0"/>
          <w:numId w:val="11"/>
        </w:numPr>
        <w:tabs>
          <w:tab w:val="left" w:pos="360"/>
          <w:tab w:val="left" w:pos="720"/>
        </w:tabs>
        <w:jc w:val="both"/>
        <w:rPr>
          <w:rFonts w:asciiTheme="minorHAnsi" w:hAnsiTheme="minorHAnsi" w:cstheme="minorHAnsi"/>
          <w:sz w:val="18"/>
          <w:szCs w:val="18"/>
        </w:rPr>
      </w:pPr>
      <w:r w:rsidRPr="005A7574">
        <w:rPr>
          <w:rFonts w:asciiTheme="minorHAnsi" w:hAnsiTheme="minorHAnsi" w:cstheme="minorHAnsi"/>
          <w:sz w:val="18"/>
          <w:szCs w:val="18"/>
        </w:rPr>
        <w:t>Resolved Security issues like Cross-site scripting (XSS), SQL Injection, persistent and non-persistent vulnerabilities. </w:t>
      </w:r>
    </w:p>
    <w:p w:rsidR="005A7574" w:rsidRPr="005A7574" w:rsidRDefault="005A7574" w:rsidP="005A7574">
      <w:pPr>
        <w:numPr>
          <w:ilvl w:val="0"/>
          <w:numId w:val="11"/>
        </w:numPr>
        <w:tabs>
          <w:tab w:val="left" w:pos="360"/>
          <w:tab w:val="left" w:pos="720"/>
        </w:tabs>
        <w:jc w:val="both"/>
        <w:rPr>
          <w:rFonts w:asciiTheme="minorHAnsi" w:hAnsiTheme="minorHAnsi" w:cstheme="minorHAnsi"/>
          <w:sz w:val="18"/>
          <w:szCs w:val="18"/>
        </w:rPr>
      </w:pPr>
      <w:r w:rsidRPr="005A7574">
        <w:rPr>
          <w:rFonts w:asciiTheme="minorHAnsi" w:hAnsiTheme="minorHAnsi" w:cstheme="minorHAnsi"/>
          <w:sz w:val="18"/>
          <w:szCs w:val="18"/>
        </w:rPr>
        <w:t>Used Team Foundation Server (</w:t>
      </w:r>
      <w:r w:rsidRPr="005A7574">
        <w:rPr>
          <w:rFonts w:asciiTheme="minorHAnsi" w:hAnsiTheme="minorHAnsi" w:cstheme="minorHAnsi"/>
          <w:bCs/>
          <w:sz w:val="18"/>
          <w:szCs w:val="18"/>
        </w:rPr>
        <w:t>TFS</w:t>
      </w:r>
      <w:r w:rsidRPr="005A7574">
        <w:rPr>
          <w:rFonts w:asciiTheme="minorHAnsi" w:hAnsiTheme="minorHAnsi" w:cstheme="minorHAnsi"/>
          <w:sz w:val="18"/>
          <w:szCs w:val="18"/>
        </w:rPr>
        <w:t>) to manage the changes in the source code,</w:t>
      </w:r>
      <w:r w:rsidRPr="005A7574">
        <w:rPr>
          <w:rFonts w:asciiTheme="minorHAnsi" w:hAnsiTheme="minorHAnsi" w:cstheme="minorHAnsi"/>
          <w:sz w:val="18"/>
          <w:szCs w:val="18"/>
          <w:shd w:val="clear" w:color="auto" w:fill="FFFFFF"/>
        </w:rPr>
        <w:t xml:space="preserve"> to maintain the tasks related to the project and setting up automated builds in Visual Studio Team System (VSTS) 2008 and TFS.</w:t>
      </w:r>
    </w:p>
    <w:bookmarkEnd w:id="1"/>
    <w:p w:rsidR="00FD3ECC" w:rsidRPr="005F0CC1" w:rsidRDefault="00FD3ECC" w:rsidP="00FD3ECC">
      <w:pPr>
        <w:pStyle w:val="ListParagraph"/>
        <w:tabs>
          <w:tab w:val="left" w:pos="1080"/>
        </w:tabs>
        <w:ind w:right="-180"/>
        <w:jc w:val="both"/>
        <w:rPr>
          <w:rFonts w:asciiTheme="minorHAnsi" w:eastAsia="Calibri" w:hAnsiTheme="minorHAnsi" w:cstheme="minorHAnsi"/>
          <w:b/>
          <w:bCs/>
          <w:sz w:val="20"/>
          <w:szCs w:val="20"/>
        </w:rPr>
      </w:pPr>
    </w:p>
    <w:p w:rsidR="00790C4C" w:rsidRPr="005F0CC1" w:rsidRDefault="00790C4C" w:rsidP="00790C4C">
      <w:pPr>
        <w:tabs>
          <w:tab w:val="left" w:pos="1080"/>
        </w:tabs>
        <w:ind w:right="-180"/>
        <w:jc w:val="both"/>
        <w:rPr>
          <w:rFonts w:asciiTheme="minorHAnsi" w:hAnsiTheme="minorHAnsi" w:cstheme="minorHAnsi"/>
          <w:sz w:val="20"/>
          <w:szCs w:val="20"/>
        </w:rPr>
      </w:pPr>
      <w:r w:rsidRPr="005F0CC1">
        <w:rPr>
          <w:rFonts w:asciiTheme="minorHAnsi" w:eastAsia="Calibri" w:hAnsiTheme="minorHAnsi" w:cstheme="minorHAnsi"/>
          <w:b/>
          <w:bCs/>
          <w:sz w:val="20"/>
          <w:szCs w:val="20"/>
        </w:rPr>
        <w:t>Environment:</w:t>
      </w:r>
      <w:r w:rsidRPr="005F0CC1">
        <w:rPr>
          <w:rFonts w:asciiTheme="minorHAnsi" w:hAnsiTheme="minorHAnsi" w:cstheme="minorHAnsi"/>
          <w:sz w:val="20"/>
          <w:szCs w:val="20"/>
        </w:rPr>
        <w:t xml:space="preserve"> VisualStudio2015, C#, ASP.NET MVC 3.0/4.0, WCF, Entity Framework 6.0, EDMX, jQuery, TFS 2010, IIS 7.0, AJAX, ADO.NET Entity Framework 4.0, LINQ, XML, MongoDB 3.6, Microsoft Enterprise Library, NUNIT, SQL Server 2012, Windows Server 2008 R2/2008.</w:t>
      </w:r>
    </w:p>
    <w:p w:rsidR="00FD3ECC" w:rsidRPr="005F0CC1" w:rsidRDefault="00FD3ECC" w:rsidP="00EF2205">
      <w:pPr>
        <w:pStyle w:val="NoSpacing"/>
        <w:pBdr>
          <w:bottom w:val="single" w:sz="4" w:space="1" w:color="auto"/>
        </w:pBdr>
        <w:jc w:val="both"/>
        <w:rPr>
          <w:rFonts w:asciiTheme="minorHAnsi" w:hAnsiTheme="minorHAnsi" w:cstheme="minorHAnsi"/>
          <w:b/>
          <w:sz w:val="20"/>
          <w:szCs w:val="20"/>
        </w:rPr>
      </w:pPr>
    </w:p>
    <w:p w:rsidR="00CF75DF" w:rsidRPr="005F0CC1" w:rsidRDefault="00CF75DF" w:rsidP="00CF75DF">
      <w:pPr>
        <w:pStyle w:val="NoSpacing"/>
        <w:jc w:val="both"/>
        <w:rPr>
          <w:rFonts w:asciiTheme="minorHAnsi" w:hAnsiTheme="minorHAnsi" w:cstheme="minorHAnsi"/>
          <w:b/>
          <w:sz w:val="20"/>
          <w:szCs w:val="20"/>
        </w:rPr>
      </w:pPr>
      <w:r w:rsidRPr="005F0CC1">
        <w:rPr>
          <w:rFonts w:asciiTheme="minorHAnsi" w:hAnsiTheme="minorHAnsi" w:cstheme="minorHAnsi"/>
          <w:b/>
          <w:sz w:val="20"/>
          <w:szCs w:val="20"/>
        </w:rPr>
        <w:t xml:space="preserve">Client:  </w:t>
      </w:r>
      <w:r w:rsidR="008049B2" w:rsidRPr="008049B2">
        <w:rPr>
          <w:rFonts w:asciiTheme="minorHAnsi" w:hAnsiTheme="minorHAnsi" w:cstheme="minorHAnsi"/>
          <w:b/>
          <w:sz w:val="20"/>
          <w:szCs w:val="20"/>
        </w:rPr>
        <w:t>Kemper Health, St. Louis, MO</w:t>
      </w:r>
      <w:r w:rsidR="00827E7E" w:rsidRPr="005F0CC1">
        <w:rPr>
          <w:rFonts w:asciiTheme="minorHAnsi" w:hAnsiTheme="minorHAnsi" w:cstheme="minorHAnsi"/>
          <w:b/>
          <w:sz w:val="20"/>
          <w:szCs w:val="20"/>
        </w:rPr>
        <w:tab/>
      </w:r>
      <w:r w:rsidRPr="005F0CC1">
        <w:rPr>
          <w:rFonts w:asciiTheme="minorHAnsi" w:hAnsiTheme="minorHAnsi" w:cstheme="minorHAnsi"/>
          <w:b/>
          <w:sz w:val="20"/>
          <w:szCs w:val="20"/>
        </w:rPr>
        <w:tab/>
      </w:r>
      <w:r w:rsidRPr="005F0CC1">
        <w:rPr>
          <w:rFonts w:asciiTheme="minorHAnsi" w:hAnsiTheme="minorHAnsi" w:cstheme="minorHAnsi"/>
          <w:b/>
          <w:sz w:val="20"/>
          <w:szCs w:val="20"/>
        </w:rPr>
        <w:tab/>
      </w:r>
      <w:r w:rsidRPr="005F0CC1">
        <w:rPr>
          <w:rFonts w:asciiTheme="minorHAnsi" w:hAnsiTheme="minorHAnsi" w:cstheme="minorHAnsi"/>
          <w:b/>
          <w:sz w:val="20"/>
          <w:szCs w:val="20"/>
        </w:rPr>
        <w:tab/>
      </w:r>
      <w:r w:rsidRPr="005F0CC1">
        <w:rPr>
          <w:rFonts w:asciiTheme="minorHAnsi" w:hAnsiTheme="minorHAnsi" w:cstheme="minorHAnsi"/>
          <w:b/>
          <w:sz w:val="20"/>
          <w:szCs w:val="20"/>
        </w:rPr>
        <w:tab/>
      </w:r>
      <w:r w:rsidR="008049B2" w:rsidRPr="008049B2">
        <w:rPr>
          <w:rFonts w:asciiTheme="minorHAnsi" w:hAnsiTheme="minorHAnsi" w:cstheme="minorHAnsi"/>
          <w:b/>
          <w:sz w:val="20"/>
          <w:szCs w:val="20"/>
        </w:rPr>
        <w:t>Feb 2017- Oct 2018</w:t>
      </w:r>
    </w:p>
    <w:p w:rsidR="00CF75DF" w:rsidRPr="005F0CC1" w:rsidRDefault="00CF75DF" w:rsidP="00CF75DF">
      <w:pPr>
        <w:tabs>
          <w:tab w:val="left" w:pos="1080"/>
        </w:tabs>
        <w:ind w:right="-180"/>
        <w:jc w:val="both"/>
        <w:rPr>
          <w:rFonts w:asciiTheme="minorHAnsi" w:eastAsia="Calibri" w:hAnsiTheme="minorHAnsi" w:cstheme="minorHAnsi"/>
          <w:b/>
          <w:bCs/>
          <w:sz w:val="20"/>
          <w:szCs w:val="20"/>
        </w:rPr>
      </w:pPr>
      <w:r w:rsidRPr="005F0CC1">
        <w:rPr>
          <w:rFonts w:asciiTheme="minorHAnsi" w:eastAsia="Calibri" w:hAnsiTheme="minorHAnsi" w:cstheme="minorHAnsi"/>
          <w:b/>
          <w:bCs/>
          <w:color w:val="auto"/>
          <w:sz w:val="20"/>
          <w:szCs w:val="20"/>
        </w:rPr>
        <w:t>ROLE</w:t>
      </w:r>
      <w:r w:rsidRPr="005F0CC1">
        <w:rPr>
          <w:rFonts w:asciiTheme="minorHAnsi" w:eastAsia="Calibri" w:hAnsiTheme="minorHAnsi" w:cstheme="minorHAnsi"/>
          <w:b/>
          <w:bCs/>
          <w:sz w:val="20"/>
          <w:szCs w:val="20"/>
        </w:rPr>
        <w:t>: Application Software Engineer</w:t>
      </w:r>
    </w:p>
    <w:p w:rsidR="00CF75DF" w:rsidRPr="005F0CC1" w:rsidRDefault="00CF75DF" w:rsidP="00CF75DF">
      <w:pPr>
        <w:tabs>
          <w:tab w:val="left" w:pos="1080"/>
        </w:tabs>
        <w:ind w:right="-180"/>
        <w:jc w:val="both"/>
        <w:rPr>
          <w:rFonts w:asciiTheme="minorHAnsi" w:eastAsia="Calibri" w:hAnsiTheme="minorHAnsi" w:cstheme="minorHAnsi"/>
          <w:b/>
          <w:bCs/>
          <w:sz w:val="20"/>
          <w:szCs w:val="20"/>
        </w:rPr>
      </w:pPr>
    </w:p>
    <w:p w:rsidR="00CF75DF" w:rsidRPr="005F0CC1" w:rsidRDefault="00CF75DF" w:rsidP="00CF75DF">
      <w:pPr>
        <w:tabs>
          <w:tab w:val="left" w:pos="1080"/>
        </w:tabs>
        <w:ind w:right="-180"/>
        <w:jc w:val="both"/>
        <w:rPr>
          <w:rFonts w:asciiTheme="minorHAnsi" w:eastAsia="Calibri" w:hAnsiTheme="minorHAnsi" w:cstheme="minorHAnsi"/>
          <w:b/>
          <w:bCs/>
          <w:sz w:val="20"/>
          <w:szCs w:val="20"/>
        </w:rPr>
      </w:pPr>
      <w:r w:rsidRPr="005F0CC1">
        <w:rPr>
          <w:rFonts w:asciiTheme="minorHAnsi" w:eastAsia="Calibri" w:hAnsiTheme="minorHAnsi" w:cstheme="minorHAnsi"/>
          <w:b/>
          <w:bCs/>
          <w:sz w:val="20"/>
          <w:szCs w:val="20"/>
        </w:rPr>
        <w:t>Responsibilities:</w:t>
      </w:r>
    </w:p>
    <w:p w:rsidR="00827E7E" w:rsidRPr="005F0CC1" w:rsidRDefault="00827E7E" w:rsidP="00827E7E">
      <w:pPr>
        <w:pStyle w:val="ListParagraph"/>
        <w:numPr>
          <w:ilvl w:val="0"/>
          <w:numId w:val="5"/>
        </w:numPr>
        <w:jc w:val="both"/>
        <w:rPr>
          <w:rFonts w:asciiTheme="minorHAnsi" w:hAnsiTheme="minorHAnsi" w:cstheme="minorHAnsi"/>
          <w:color w:val="222222"/>
          <w:sz w:val="20"/>
          <w:szCs w:val="20"/>
          <w:shd w:val="clear" w:color="auto" w:fill="FFFFFF"/>
          <w:lang w:val="en-IN"/>
        </w:rPr>
      </w:pPr>
      <w:r w:rsidRPr="005F0CC1">
        <w:rPr>
          <w:rFonts w:asciiTheme="minorHAnsi" w:hAnsiTheme="minorHAnsi" w:cstheme="minorHAnsi"/>
          <w:color w:val="222222"/>
          <w:sz w:val="20"/>
          <w:szCs w:val="20"/>
          <w:shd w:val="clear" w:color="auto" w:fill="FFFFFF"/>
          <w:lang w:val="en-IN"/>
        </w:rPr>
        <w:t>Create Jira projects, templates, workflows, screens, fields and other administrative activities.</w:t>
      </w:r>
    </w:p>
    <w:p w:rsidR="00827E7E" w:rsidRPr="005F0CC1" w:rsidRDefault="00827E7E" w:rsidP="00827E7E">
      <w:pPr>
        <w:pStyle w:val="ListParagraph"/>
        <w:numPr>
          <w:ilvl w:val="0"/>
          <w:numId w:val="5"/>
        </w:numPr>
        <w:jc w:val="both"/>
        <w:rPr>
          <w:rFonts w:asciiTheme="minorHAnsi" w:hAnsiTheme="minorHAnsi" w:cstheme="minorHAnsi"/>
          <w:color w:val="222222"/>
          <w:sz w:val="20"/>
          <w:szCs w:val="20"/>
          <w:shd w:val="clear" w:color="auto" w:fill="FFFFFF"/>
          <w:lang w:val="en-IN"/>
        </w:rPr>
      </w:pPr>
      <w:r w:rsidRPr="005F0CC1">
        <w:rPr>
          <w:rFonts w:asciiTheme="minorHAnsi" w:hAnsiTheme="minorHAnsi" w:cstheme="minorHAnsi"/>
          <w:color w:val="222222"/>
          <w:sz w:val="20"/>
          <w:szCs w:val="20"/>
          <w:shd w:val="clear" w:color="auto" w:fill="FFFFFF"/>
          <w:lang w:val="en-IN"/>
        </w:rPr>
        <w:t>Provide ongoing support and configuration for Jira project, workflows, Screens, fields, permissions, and other Admin tasks.</w:t>
      </w:r>
    </w:p>
    <w:p w:rsidR="00827E7E" w:rsidRPr="005F0CC1" w:rsidRDefault="00827E7E" w:rsidP="00827E7E">
      <w:pPr>
        <w:pStyle w:val="ListParagraph"/>
        <w:numPr>
          <w:ilvl w:val="0"/>
          <w:numId w:val="5"/>
        </w:numPr>
        <w:jc w:val="both"/>
        <w:rPr>
          <w:rFonts w:asciiTheme="minorHAnsi" w:hAnsiTheme="minorHAnsi" w:cstheme="minorHAnsi"/>
          <w:color w:val="222222"/>
          <w:sz w:val="20"/>
          <w:szCs w:val="20"/>
          <w:lang w:val="en-IN"/>
        </w:rPr>
      </w:pPr>
      <w:r w:rsidRPr="005F0CC1">
        <w:rPr>
          <w:rFonts w:asciiTheme="minorHAnsi" w:hAnsiTheme="minorHAnsi" w:cstheme="minorHAnsi"/>
          <w:color w:val="222222"/>
          <w:sz w:val="20"/>
          <w:szCs w:val="20"/>
          <w:lang w:val="en-IN"/>
        </w:rPr>
        <w:lastRenderedPageBreak/>
        <w:t>Involve in generating resource XAML files using WPF forms, data binding, dependency properties, WPF data templates and control Templates.</w:t>
      </w:r>
    </w:p>
    <w:p w:rsidR="00827E7E" w:rsidRPr="005F0CC1" w:rsidRDefault="00827E7E" w:rsidP="00827E7E">
      <w:pPr>
        <w:pStyle w:val="ListParagraph"/>
        <w:numPr>
          <w:ilvl w:val="0"/>
          <w:numId w:val="5"/>
        </w:numPr>
        <w:jc w:val="both"/>
        <w:rPr>
          <w:rFonts w:asciiTheme="minorHAnsi" w:hAnsiTheme="minorHAnsi" w:cstheme="minorHAnsi"/>
          <w:color w:val="222222"/>
          <w:sz w:val="20"/>
          <w:szCs w:val="20"/>
          <w:lang w:val="en-IN"/>
        </w:rPr>
      </w:pPr>
      <w:r w:rsidRPr="005F0CC1">
        <w:rPr>
          <w:rFonts w:asciiTheme="minorHAnsi" w:hAnsiTheme="minorHAnsi" w:cstheme="minorHAnsi"/>
          <w:color w:val="222222"/>
          <w:sz w:val="20"/>
          <w:szCs w:val="20"/>
          <w:lang w:val="en-IN"/>
        </w:rPr>
        <w:t>Implement various Validation Controls </w:t>
      </w:r>
      <w:r w:rsidR="004975EA" w:rsidRPr="005F0CC1">
        <w:rPr>
          <w:rFonts w:asciiTheme="minorHAnsi" w:hAnsiTheme="minorHAnsi" w:cstheme="minorHAnsi"/>
          <w:color w:val="222222"/>
          <w:sz w:val="20"/>
          <w:szCs w:val="20"/>
          <w:lang w:val="en-IN"/>
        </w:rPr>
        <w:t>and</w:t>
      </w:r>
      <w:r w:rsidRPr="005F0CC1">
        <w:rPr>
          <w:rFonts w:asciiTheme="minorHAnsi" w:hAnsiTheme="minorHAnsi" w:cstheme="minorHAnsi"/>
          <w:color w:val="222222"/>
          <w:sz w:val="20"/>
          <w:szCs w:val="20"/>
          <w:lang w:val="en-IN"/>
        </w:rPr>
        <w:t xml:space="preserve"> created Custom Validation Controls using JavaScript to perform </w:t>
      </w:r>
      <w:r w:rsidR="00CE0EB1" w:rsidRPr="005F0CC1">
        <w:rPr>
          <w:rFonts w:asciiTheme="minorHAnsi" w:hAnsiTheme="minorHAnsi" w:cstheme="minorHAnsi"/>
          <w:color w:val="222222"/>
          <w:sz w:val="20"/>
          <w:szCs w:val="20"/>
          <w:lang w:val="en-IN"/>
        </w:rPr>
        <w:t>Client-Side</w:t>
      </w:r>
      <w:r w:rsidRPr="005F0CC1">
        <w:rPr>
          <w:rFonts w:asciiTheme="minorHAnsi" w:hAnsiTheme="minorHAnsi" w:cstheme="minorHAnsi"/>
          <w:color w:val="222222"/>
          <w:sz w:val="20"/>
          <w:szCs w:val="20"/>
          <w:lang w:val="en-IN"/>
        </w:rPr>
        <w:t xml:space="preserve"> Validation.</w:t>
      </w:r>
    </w:p>
    <w:p w:rsidR="00827E7E" w:rsidRPr="005F0CC1" w:rsidRDefault="00827E7E" w:rsidP="00827E7E">
      <w:pPr>
        <w:pStyle w:val="ListParagraph"/>
        <w:numPr>
          <w:ilvl w:val="0"/>
          <w:numId w:val="5"/>
        </w:numPr>
        <w:jc w:val="both"/>
        <w:rPr>
          <w:rFonts w:asciiTheme="minorHAnsi" w:hAnsiTheme="minorHAnsi" w:cstheme="minorHAnsi"/>
          <w:color w:val="222222"/>
          <w:sz w:val="20"/>
          <w:szCs w:val="20"/>
          <w:lang w:val="en-IN"/>
        </w:rPr>
      </w:pPr>
      <w:r w:rsidRPr="005F0CC1">
        <w:rPr>
          <w:rFonts w:asciiTheme="minorHAnsi" w:hAnsiTheme="minorHAnsi" w:cstheme="minorHAnsi"/>
          <w:color w:val="222222"/>
          <w:sz w:val="20"/>
          <w:szCs w:val="20"/>
          <w:lang w:val="en-IN"/>
        </w:rPr>
        <w:t>Create rich and interactive UI using WPF with MVVM and Repository pattern, from design to completion. Extensively used WPF for Designing, modifying, developing the Application.</w:t>
      </w:r>
    </w:p>
    <w:p w:rsidR="00827E7E" w:rsidRPr="005F0CC1" w:rsidRDefault="00827E7E" w:rsidP="00827E7E">
      <w:pPr>
        <w:pStyle w:val="ListParagraph"/>
        <w:numPr>
          <w:ilvl w:val="0"/>
          <w:numId w:val="5"/>
        </w:numPr>
        <w:jc w:val="both"/>
        <w:rPr>
          <w:rFonts w:asciiTheme="minorHAnsi" w:hAnsiTheme="minorHAnsi" w:cstheme="minorHAnsi"/>
          <w:color w:val="222222"/>
          <w:sz w:val="20"/>
          <w:szCs w:val="20"/>
          <w:lang w:val="en-IN"/>
        </w:rPr>
      </w:pPr>
      <w:r w:rsidRPr="005F0CC1">
        <w:rPr>
          <w:rFonts w:asciiTheme="minorHAnsi" w:hAnsiTheme="minorHAnsi" w:cstheme="minorHAnsi"/>
          <w:color w:val="222222"/>
          <w:sz w:val="20"/>
          <w:szCs w:val="20"/>
          <w:shd w:val="clear" w:color="auto" w:fill="FFFFFF"/>
          <w:lang w:val="en-IN"/>
        </w:rPr>
        <w:t>Add new Steps in a Jira workflow, Added new transitions in a Jira Workflow</w:t>
      </w:r>
      <w:r w:rsidRPr="005F0CC1">
        <w:rPr>
          <w:rFonts w:asciiTheme="minorHAnsi" w:hAnsiTheme="minorHAnsi" w:cstheme="minorHAnsi"/>
          <w:color w:val="222222"/>
          <w:sz w:val="20"/>
          <w:szCs w:val="20"/>
          <w:lang w:val="en-IN"/>
        </w:rPr>
        <w:t>.</w:t>
      </w:r>
    </w:p>
    <w:p w:rsidR="00827E7E" w:rsidRPr="005F0CC1" w:rsidRDefault="00827E7E" w:rsidP="00827E7E">
      <w:pPr>
        <w:pStyle w:val="ListParagraph"/>
        <w:numPr>
          <w:ilvl w:val="0"/>
          <w:numId w:val="5"/>
        </w:numPr>
        <w:jc w:val="both"/>
        <w:rPr>
          <w:rFonts w:asciiTheme="minorHAnsi" w:hAnsiTheme="minorHAnsi" w:cstheme="minorHAnsi"/>
          <w:color w:val="222222"/>
          <w:sz w:val="20"/>
          <w:szCs w:val="20"/>
          <w:lang w:val="en-IN"/>
        </w:rPr>
      </w:pPr>
      <w:r w:rsidRPr="005F0CC1">
        <w:rPr>
          <w:rFonts w:asciiTheme="minorHAnsi" w:hAnsiTheme="minorHAnsi" w:cstheme="minorHAnsi"/>
          <w:color w:val="222222"/>
          <w:sz w:val="20"/>
          <w:szCs w:val="20"/>
          <w:lang w:val="en-IN"/>
        </w:rPr>
        <w:t>Implement logic to perform Impersonate user and perform specific transactions feature.</w:t>
      </w:r>
    </w:p>
    <w:p w:rsidR="00827E7E" w:rsidRPr="005F0CC1" w:rsidRDefault="00827E7E" w:rsidP="00827E7E">
      <w:pPr>
        <w:pStyle w:val="ListParagraph"/>
        <w:numPr>
          <w:ilvl w:val="0"/>
          <w:numId w:val="5"/>
        </w:numPr>
        <w:jc w:val="both"/>
        <w:rPr>
          <w:rFonts w:asciiTheme="minorHAnsi" w:hAnsiTheme="minorHAnsi" w:cstheme="minorHAnsi"/>
          <w:color w:val="222222"/>
          <w:sz w:val="20"/>
          <w:szCs w:val="20"/>
          <w:lang w:val="en-IN"/>
        </w:rPr>
      </w:pPr>
      <w:r w:rsidRPr="005F0CC1">
        <w:rPr>
          <w:rFonts w:asciiTheme="minorHAnsi" w:hAnsiTheme="minorHAnsi" w:cstheme="minorHAnsi"/>
          <w:color w:val="222222"/>
          <w:sz w:val="20"/>
          <w:szCs w:val="20"/>
          <w:lang w:val="en-IN"/>
        </w:rPr>
        <w:t>Modify existing feature to allow Accountant and Chief Accountant to view the list of enrolled members and give authority to remove holds on competition using Telerik controls to display data in tabular format.</w:t>
      </w:r>
    </w:p>
    <w:p w:rsidR="00827E7E" w:rsidRPr="005F0CC1" w:rsidRDefault="00827E7E" w:rsidP="00827E7E">
      <w:pPr>
        <w:pStyle w:val="ListParagraph"/>
        <w:numPr>
          <w:ilvl w:val="0"/>
          <w:numId w:val="5"/>
        </w:numPr>
        <w:jc w:val="both"/>
        <w:rPr>
          <w:rFonts w:asciiTheme="minorHAnsi" w:hAnsiTheme="minorHAnsi" w:cstheme="minorHAnsi"/>
          <w:sz w:val="20"/>
          <w:szCs w:val="20"/>
        </w:rPr>
      </w:pPr>
      <w:r w:rsidRPr="005F0CC1">
        <w:rPr>
          <w:rFonts w:asciiTheme="minorHAnsi" w:hAnsiTheme="minorHAnsi" w:cstheme="minorHAnsi"/>
          <w:color w:val="222222"/>
          <w:sz w:val="20"/>
          <w:szCs w:val="20"/>
          <w:lang w:val="en-IN"/>
        </w:rPr>
        <w:t>Assist and participate technical support functionalities such as grant/remove user login privilege based on the organization.</w:t>
      </w:r>
    </w:p>
    <w:p w:rsidR="00521483" w:rsidRPr="005F0CC1" w:rsidRDefault="00521483" w:rsidP="00521483">
      <w:pPr>
        <w:numPr>
          <w:ilvl w:val="0"/>
          <w:numId w:val="5"/>
        </w:numPr>
        <w:shd w:val="clear" w:color="auto" w:fill="FFFFFF"/>
        <w:jc w:val="both"/>
        <w:rPr>
          <w:rFonts w:asciiTheme="minorHAnsi" w:hAnsiTheme="minorHAnsi" w:cstheme="minorHAnsi"/>
          <w:sz w:val="20"/>
          <w:szCs w:val="20"/>
        </w:rPr>
      </w:pPr>
      <w:r w:rsidRPr="005F0CC1">
        <w:rPr>
          <w:rFonts w:asciiTheme="minorHAnsi" w:hAnsiTheme="minorHAnsi" w:cstheme="minorHAnsi"/>
          <w:sz w:val="20"/>
          <w:szCs w:val="20"/>
        </w:rPr>
        <w:t>Involved in understand the business requirements and help creating JIRA’s. Experienced in building functional code from JIRA stories using .NET &amp; .NET core frameworks by applying OOPS concepts.</w:t>
      </w:r>
    </w:p>
    <w:p w:rsidR="00E73A50" w:rsidRPr="005F0CC1" w:rsidRDefault="00521483" w:rsidP="00D843D3">
      <w:pPr>
        <w:numPr>
          <w:ilvl w:val="0"/>
          <w:numId w:val="5"/>
        </w:numPr>
        <w:shd w:val="clear" w:color="auto" w:fill="FFFFFF"/>
        <w:jc w:val="both"/>
        <w:rPr>
          <w:rFonts w:asciiTheme="minorHAnsi" w:hAnsiTheme="minorHAnsi" w:cstheme="minorHAnsi"/>
          <w:sz w:val="20"/>
          <w:szCs w:val="20"/>
        </w:rPr>
      </w:pPr>
      <w:r w:rsidRPr="005F0CC1">
        <w:rPr>
          <w:rFonts w:asciiTheme="minorHAnsi" w:hAnsiTheme="minorHAnsi" w:cstheme="minorHAnsi"/>
          <w:sz w:val="20"/>
          <w:szCs w:val="20"/>
        </w:rPr>
        <w:t xml:space="preserve">Educate business on how the database is oriented and help convert business needs into readable reports. Expert at writing Mongo Scripts for report building and CRUD functionalities. Worked on automating the frequently requested business reports. </w:t>
      </w:r>
    </w:p>
    <w:p w:rsidR="00521483" w:rsidRPr="005F0CC1" w:rsidRDefault="00521483" w:rsidP="00D843D3">
      <w:pPr>
        <w:numPr>
          <w:ilvl w:val="0"/>
          <w:numId w:val="5"/>
        </w:numPr>
        <w:shd w:val="clear" w:color="auto" w:fill="FFFFFF"/>
        <w:jc w:val="both"/>
        <w:rPr>
          <w:rFonts w:asciiTheme="minorHAnsi" w:hAnsiTheme="minorHAnsi" w:cstheme="minorHAnsi"/>
          <w:sz w:val="20"/>
          <w:szCs w:val="20"/>
        </w:rPr>
      </w:pPr>
      <w:r w:rsidRPr="005F0CC1">
        <w:rPr>
          <w:rFonts w:asciiTheme="minorHAnsi" w:hAnsiTheme="minorHAnsi" w:cstheme="minorHAnsi"/>
          <w:sz w:val="20"/>
          <w:szCs w:val="20"/>
        </w:rPr>
        <w:t xml:space="preserve">Worked on Windows Application to achieve the JIRA’s. Expertise at building user-friendly front-end views using Razor-Views of .NET framework and </w:t>
      </w:r>
      <w:r w:rsidR="00E274A7" w:rsidRPr="005F0CC1">
        <w:rPr>
          <w:rFonts w:asciiTheme="minorHAnsi" w:hAnsiTheme="minorHAnsi" w:cstheme="minorHAnsi"/>
          <w:sz w:val="20"/>
          <w:szCs w:val="20"/>
        </w:rPr>
        <w:t>handbook</w:t>
      </w:r>
      <w:r w:rsidRPr="005F0CC1">
        <w:rPr>
          <w:rFonts w:asciiTheme="minorHAnsi" w:hAnsiTheme="minorHAnsi" w:cstheme="minorHAnsi"/>
          <w:sz w:val="20"/>
          <w:szCs w:val="20"/>
        </w:rPr>
        <w:t xml:space="preserve"> describing the usage. </w:t>
      </w:r>
    </w:p>
    <w:p w:rsidR="00E73A50" w:rsidRPr="005F0CC1" w:rsidRDefault="00521483" w:rsidP="00A01852">
      <w:pPr>
        <w:numPr>
          <w:ilvl w:val="0"/>
          <w:numId w:val="5"/>
        </w:numPr>
        <w:shd w:val="clear" w:color="auto" w:fill="FFFFFF"/>
        <w:jc w:val="both"/>
        <w:rPr>
          <w:rFonts w:asciiTheme="minorHAnsi" w:hAnsiTheme="minorHAnsi" w:cstheme="minorHAnsi"/>
          <w:sz w:val="20"/>
          <w:szCs w:val="20"/>
        </w:rPr>
      </w:pPr>
      <w:r w:rsidRPr="005F0CC1">
        <w:rPr>
          <w:rFonts w:asciiTheme="minorHAnsi" w:hAnsiTheme="minorHAnsi" w:cstheme="minorHAnsi"/>
          <w:sz w:val="20"/>
          <w:szCs w:val="20"/>
        </w:rPr>
        <w:t xml:space="preserve">Expertise at validating events caused by the front-end and handle them using C# code. Worked on MVC architecture to achieve the Event and Exception Handling. </w:t>
      </w:r>
    </w:p>
    <w:p w:rsidR="00521483" w:rsidRPr="005F0CC1" w:rsidRDefault="00521483" w:rsidP="00E73A50">
      <w:pPr>
        <w:numPr>
          <w:ilvl w:val="0"/>
          <w:numId w:val="5"/>
        </w:numPr>
        <w:shd w:val="clear" w:color="auto" w:fill="FFFFFF"/>
        <w:jc w:val="both"/>
        <w:rPr>
          <w:rFonts w:asciiTheme="minorHAnsi" w:hAnsiTheme="minorHAnsi" w:cstheme="minorHAnsi"/>
          <w:sz w:val="20"/>
          <w:szCs w:val="20"/>
        </w:rPr>
      </w:pPr>
      <w:r w:rsidRPr="005F0CC1">
        <w:rPr>
          <w:rFonts w:asciiTheme="minorHAnsi" w:hAnsiTheme="minorHAnsi" w:cstheme="minorHAnsi"/>
          <w:sz w:val="20"/>
          <w:szCs w:val="20"/>
        </w:rPr>
        <w:t xml:space="preserve">Involved in daily stand-ups with total knowledge on AGILE development methodologies. Involved in SCRUM development and deployment methods. </w:t>
      </w:r>
    </w:p>
    <w:p w:rsidR="008649AD" w:rsidRPr="005F0CC1" w:rsidRDefault="008649AD" w:rsidP="008649AD">
      <w:pPr>
        <w:pStyle w:val="Body"/>
        <w:numPr>
          <w:ilvl w:val="0"/>
          <w:numId w:val="5"/>
        </w:numPr>
        <w:tabs>
          <w:tab w:val="left" w:pos="720"/>
        </w:tabs>
        <w:spacing w:after="0"/>
        <w:jc w:val="both"/>
        <w:rPr>
          <w:rFonts w:asciiTheme="minorHAnsi" w:hAnsiTheme="minorHAnsi" w:cstheme="minorHAnsi"/>
          <w:color w:val="000000" w:themeColor="text1"/>
          <w:sz w:val="20"/>
          <w:szCs w:val="20"/>
        </w:rPr>
      </w:pPr>
      <w:r w:rsidRPr="005F0CC1">
        <w:rPr>
          <w:rFonts w:asciiTheme="minorHAnsi" w:hAnsiTheme="minorHAnsi" w:cstheme="minorHAnsi"/>
          <w:color w:val="000000" w:themeColor="text1"/>
          <w:sz w:val="20"/>
          <w:szCs w:val="20"/>
        </w:rPr>
        <w:t>Development was done using AGILE methodology with daily scrums, and continuous integration using the SDLC process to deliver higher-quality software far more rapidly.</w:t>
      </w:r>
    </w:p>
    <w:p w:rsidR="008649AD" w:rsidRPr="005F0CC1" w:rsidRDefault="008649AD" w:rsidP="00E73A50">
      <w:pPr>
        <w:pStyle w:val="Body"/>
        <w:numPr>
          <w:ilvl w:val="0"/>
          <w:numId w:val="5"/>
        </w:numPr>
        <w:tabs>
          <w:tab w:val="left" w:pos="720"/>
        </w:tabs>
        <w:spacing w:after="0"/>
        <w:jc w:val="both"/>
        <w:rPr>
          <w:rFonts w:asciiTheme="minorHAnsi" w:hAnsiTheme="minorHAnsi" w:cstheme="minorHAnsi"/>
          <w:color w:val="000000" w:themeColor="text1"/>
          <w:sz w:val="20"/>
          <w:szCs w:val="20"/>
        </w:rPr>
      </w:pPr>
      <w:r w:rsidRPr="005F0CC1">
        <w:rPr>
          <w:rFonts w:asciiTheme="minorHAnsi" w:hAnsiTheme="minorHAnsi" w:cstheme="minorHAnsi"/>
          <w:color w:val="000000" w:themeColor="text1"/>
          <w:sz w:val="20"/>
          <w:szCs w:val="20"/>
        </w:rPr>
        <w:t>Used ADO.NET Dataset object to Cache frequently accessed data, reducing round trips to the database and boost performance.</w:t>
      </w:r>
    </w:p>
    <w:p w:rsidR="008649AD" w:rsidRPr="005F0CC1" w:rsidRDefault="008649AD" w:rsidP="008649AD">
      <w:pPr>
        <w:pStyle w:val="ListParagraph"/>
        <w:jc w:val="both"/>
        <w:rPr>
          <w:rFonts w:asciiTheme="minorHAnsi" w:hAnsiTheme="minorHAnsi" w:cstheme="minorHAnsi"/>
          <w:color w:val="000000" w:themeColor="text1"/>
          <w:sz w:val="20"/>
          <w:szCs w:val="20"/>
        </w:rPr>
      </w:pPr>
    </w:p>
    <w:p w:rsidR="00BC4845" w:rsidRPr="005F0CC1" w:rsidRDefault="00BC4845" w:rsidP="00BC4845">
      <w:pPr>
        <w:tabs>
          <w:tab w:val="left" w:pos="1080"/>
        </w:tabs>
        <w:ind w:right="-180"/>
        <w:jc w:val="both"/>
        <w:rPr>
          <w:rFonts w:asciiTheme="minorHAnsi" w:hAnsiTheme="minorHAnsi" w:cstheme="minorHAnsi"/>
          <w:sz w:val="20"/>
          <w:szCs w:val="20"/>
        </w:rPr>
      </w:pPr>
      <w:r w:rsidRPr="005F0CC1">
        <w:rPr>
          <w:rFonts w:asciiTheme="minorHAnsi" w:eastAsia="Calibri" w:hAnsiTheme="minorHAnsi" w:cstheme="minorHAnsi"/>
          <w:b/>
          <w:bCs/>
          <w:sz w:val="20"/>
          <w:szCs w:val="20"/>
        </w:rPr>
        <w:t>Environment:</w:t>
      </w:r>
      <w:r w:rsidRPr="005F0CC1">
        <w:rPr>
          <w:rFonts w:asciiTheme="minorHAnsi" w:hAnsiTheme="minorHAnsi" w:cstheme="minorHAnsi"/>
          <w:sz w:val="20"/>
          <w:szCs w:val="20"/>
        </w:rPr>
        <w:t xml:space="preserve"> VisualStudio2015, C#, ASP.NET MVC 3.0/4.0, WCF, Entity Framework 6.0, EDMX, </w:t>
      </w:r>
      <w:r w:rsidR="00E274A7" w:rsidRPr="005F0CC1">
        <w:rPr>
          <w:rFonts w:asciiTheme="minorHAnsi" w:hAnsiTheme="minorHAnsi" w:cstheme="minorHAnsi"/>
          <w:sz w:val="20"/>
          <w:szCs w:val="20"/>
        </w:rPr>
        <w:t>jQuery</w:t>
      </w:r>
      <w:r w:rsidRPr="005F0CC1">
        <w:rPr>
          <w:rFonts w:asciiTheme="minorHAnsi" w:hAnsiTheme="minorHAnsi" w:cstheme="minorHAnsi"/>
          <w:sz w:val="20"/>
          <w:szCs w:val="20"/>
        </w:rPr>
        <w:t>, TFS 2010, IIS 7.0, AJAX, ADO.NET Entity Framework 4.0, LINQ, XML, MongoDB 3.6, Microsoft Enterprise Library, NUNIT, SQL Server 2012, Windows Server 2008 R2/2008.</w:t>
      </w:r>
    </w:p>
    <w:p w:rsidR="00CF75DF" w:rsidRPr="005F0CC1" w:rsidRDefault="00CF75DF" w:rsidP="00EF2205">
      <w:pPr>
        <w:pStyle w:val="NoSpacing"/>
        <w:pBdr>
          <w:bottom w:val="single" w:sz="4" w:space="1" w:color="auto"/>
        </w:pBdr>
        <w:jc w:val="both"/>
        <w:rPr>
          <w:rFonts w:asciiTheme="minorHAnsi" w:hAnsiTheme="minorHAnsi" w:cstheme="minorHAnsi"/>
          <w:b/>
          <w:sz w:val="20"/>
          <w:szCs w:val="20"/>
        </w:rPr>
      </w:pPr>
    </w:p>
    <w:p w:rsidR="009B0B1D" w:rsidRPr="005F0CC1" w:rsidRDefault="00670C88" w:rsidP="004D3935">
      <w:pPr>
        <w:pStyle w:val="NoSpacing"/>
        <w:jc w:val="both"/>
        <w:rPr>
          <w:rFonts w:asciiTheme="minorHAnsi" w:hAnsiTheme="minorHAnsi" w:cstheme="minorHAnsi"/>
          <w:b/>
          <w:sz w:val="20"/>
          <w:szCs w:val="20"/>
        </w:rPr>
      </w:pPr>
      <w:r w:rsidRPr="005F0CC1">
        <w:rPr>
          <w:rFonts w:asciiTheme="minorHAnsi" w:hAnsiTheme="minorHAnsi" w:cstheme="minorHAnsi"/>
          <w:b/>
          <w:sz w:val="20"/>
          <w:szCs w:val="20"/>
        </w:rPr>
        <w:t xml:space="preserve">Client:  Precheck, Houston, </w:t>
      </w:r>
      <w:r w:rsidR="005A7574" w:rsidRPr="005F0CC1">
        <w:rPr>
          <w:rFonts w:asciiTheme="minorHAnsi" w:hAnsiTheme="minorHAnsi" w:cstheme="minorHAnsi"/>
          <w:b/>
          <w:sz w:val="20"/>
          <w:szCs w:val="20"/>
        </w:rPr>
        <w:t>TX</w:t>
      </w:r>
      <w:r w:rsidRPr="005F0CC1">
        <w:rPr>
          <w:rFonts w:asciiTheme="minorHAnsi" w:hAnsiTheme="minorHAnsi" w:cstheme="minorHAnsi"/>
          <w:b/>
          <w:sz w:val="20"/>
          <w:szCs w:val="20"/>
        </w:rPr>
        <w:tab/>
      </w:r>
      <w:r w:rsidR="008049B2">
        <w:rPr>
          <w:rFonts w:asciiTheme="minorHAnsi" w:hAnsiTheme="minorHAnsi" w:cstheme="minorHAnsi"/>
          <w:b/>
          <w:sz w:val="20"/>
          <w:szCs w:val="20"/>
        </w:rPr>
        <w:tab/>
      </w:r>
      <w:r w:rsidR="008049B2">
        <w:rPr>
          <w:rFonts w:asciiTheme="minorHAnsi" w:hAnsiTheme="minorHAnsi" w:cstheme="minorHAnsi"/>
          <w:b/>
          <w:sz w:val="20"/>
          <w:szCs w:val="20"/>
        </w:rPr>
        <w:tab/>
      </w:r>
      <w:r w:rsidR="008049B2">
        <w:rPr>
          <w:rFonts w:asciiTheme="minorHAnsi" w:hAnsiTheme="minorHAnsi" w:cstheme="minorHAnsi"/>
          <w:b/>
          <w:sz w:val="20"/>
          <w:szCs w:val="20"/>
        </w:rPr>
        <w:tab/>
      </w:r>
      <w:r w:rsidR="008049B2">
        <w:rPr>
          <w:rFonts w:asciiTheme="minorHAnsi" w:hAnsiTheme="minorHAnsi" w:cstheme="minorHAnsi"/>
          <w:b/>
          <w:sz w:val="20"/>
          <w:szCs w:val="20"/>
        </w:rPr>
        <w:tab/>
      </w:r>
      <w:r w:rsidR="008049B2">
        <w:rPr>
          <w:rFonts w:asciiTheme="minorHAnsi" w:hAnsiTheme="minorHAnsi" w:cstheme="minorHAnsi"/>
          <w:b/>
          <w:sz w:val="20"/>
          <w:szCs w:val="20"/>
        </w:rPr>
        <w:tab/>
      </w:r>
      <w:r w:rsidR="008049B2">
        <w:rPr>
          <w:rFonts w:asciiTheme="minorHAnsi" w:hAnsiTheme="minorHAnsi" w:cstheme="minorHAnsi"/>
          <w:b/>
          <w:sz w:val="20"/>
          <w:szCs w:val="20"/>
        </w:rPr>
        <w:tab/>
      </w:r>
      <w:r w:rsidR="008049B2" w:rsidRPr="008049B2">
        <w:rPr>
          <w:rFonts w:asciiTheme="minorHAnsi" w:hAnsiTheme="minorHAnsi" w:cstheme="minorHAnsi"/>
          <w:b/>
          <w:sz w:val="20"/>
          <w:szCs w:val="20"/>
        </w:rPr>
        <w:t>Sep 2015 - Jan 2017</w:t>
      </w:r>
    </w:p>
    <w:p w:rsidR="009B0B1D" w:rsidRPr="005F0CC1" w:rsidRDefault="00670C88" w:rsidP="004D3935">
      <w:pPr>
        <w:tabs>
          <w:tab w:val="left" w:pos="1080"/>
        </w:tabs>
        <w:ind w:right="-180"/>
        <w:jc w:val="both"/>
        <w:rPr>
          <w:rFonts w:asciiTheme="minorHAnsi" w:eastAsia="Calibri" w:hAnsiTheme="minorHAnsi" w:cstheme="minorHAnsi"/>
          <w:b/>
          <w:bCs/>
          <w:sz w:val="20"/>
          <w:szCs w:val="20"/>
        </w:rPr>
      </w:pPr>
      <w:r w:rsidRPr="005F0CC1">
        <w:rPr>
          <w:rFonts w:asciiTheme="minorHAnsi" w:eastAsia="Calibri" w:hAnsiTheme="minorHAnsi" w:cstheme="minorHAnsi"/>
          <w:b/>
          <w:bCs/>
          <w:color w:val="auto"/>
          <w:sz w:val="20"/>
          <w:szCs w:val="20"/>
        </w:rPr>
        <w:t>Role</w:t>
      </w:r>
      <w:r w:rsidRPr="005F0CC1">
        <w:rPr>
          <w:rFonts w:asciiTheme="minorHAnsi" w:eastAsia="Calibri" w:hAnsiTheme="minorHAnsi" w:cstheme="minorHAnsi"/>
          <w:b/>
          <w:bCs/>
          <w:sz w:val="20"/>
          <w:szCs w:val="20"/>
        </w:rPr>
        <w:t xml:space="preserve">: Sr. .Net </w:t>
      </w:r>
      <w:r w:rsidR="005127D8">
        <w:rPr>
          <w:rFonts w:asciiTheme="minorHAnsi" w:eastAsia="Calibri" w:hAnsiTheme="minorHAnsi" w:cstheme="minorHAnsi"/>
          <w:b/>
          <w:bCs/>
          <w:sz w:val="20"/>
          <w:szCs w:val="20"/>
        </w:rPr>
        <w:t xml:space="preserve">Full Stack </w:t>
      </w:r>
      <w:r w:rsidRPr="005F0CC1">
        <w:rPr>
          <w:rFonts w:asciiTheme="minorHAnsi" w:eastAsia="Calibri" w:hAnsiTheme="minorHAnsi" w:cstheme="minorHAnsi"/>
          <w:b/>
          <w:bCs/>
          <w:sz w:val="20"/>
          <w:szCs w:val="20"/>
        </w:rPr>
        <w:t>Developer</w:t>
      </w:r>
    </w:p>
    <w:p w:rsidR="009B0B1D" w:rsidRPr="005F0CC1" w:rsidRDefault="009B0B1D" w:rsidP="004D3935">
      <w:pPr>
        <w:tabs>
          <w:tab w:val="left" w:pos="1080"/>
        </w:tabs>
        <w:ind w:right="-180"/>
        <w:jc w:val="both"/>
        <w:rPr>
          <w:rFonts w:asciiTheme="minorHAnsi" w:eastAsia="Calibri" w:hAnsiTheme="minorHAnsi" w:cstheme="minorHAnsi"/>
          <w:b/>
          <w:bCs/>
          <w:sz w:val="20"/>
          <w:szCs w:val="20"/>
        </w:rPr>
      </w:pPr>
    </w:p>
    <w:p w:rsidR="009B0B1D" w:rsidRPr="005F0CC1" w:rsidRDefault="009B0B1D" w:rsidP="004D3935">
      <w:pPr>
        <w:tabs>
          <w:tab w:val="left" w:pos="1080"/>
        </w:tabs>
        <w:ind w:right="-180"/>
        <w:jc w:val="both"/>
        <w:rPr>
          <w:rStyle w:val="apple-converted-space"/>
          <w:rFonts w:asciiTheme="minorHAnsi" w:hAnsiTheme="minorHAnsi" w:cstheme="minorHAnsi"/>
          <w:color w:val="404E4E"/>
          <w:sz w:val="20"/>
          <w:szCs w:val="20"/>
          <w:shd w:val="clear" w:color="auto" w:fill="FFFFFF"/>
        </w:rPr>
      </w:pPr>
      <w:r w:rsidRPr="005F0CC1">
        <w:rPr>
          <w:rFonts w:asciiTheme="minorHAnsi" w:eastAsia="Calibri" w:hAnsiTheme="minorHAnsi" w:cstheme="minorHAnsi"/>
          <w:b/>
          <w:bCs/>
          <w:sz w:val="20"/>
          <w:szCs w:val="20"/>
        </w:rPr>
        <w:t xml:space="preserve">Description: </w:t>
      </w:r>
      <w:r w:rsidRPr="005F0CC1">
        <w:rPr>
          <w:rFonts w:asciiTheme="minorHAnsi" w:hAnsiTheme="minorHAnsi" w:cstheme="minorHAnsi"/>
          <w:sz w:val="20"/>
          <w:szCs w:val="20"/>
        </w:rPr>
        <w:t xml:space="preserve">The application is a single client server executable, using various </w:t>
      </w:r>
      <w:r w:rsidR="00B838DE" w:rsidRPr="005F0CC1">
        <w:rPr>
          <w:rFonts w:asciiTheme="minorHAnsi" w:hAnsiTheme="minorHAnsi" w:cstheme="minorHAnsi"/>
          <w:sz w:val="20"/>
          <w:szCs w:val="20"/>
        </w:rPr>
        <w:t>third-party</w:t>
      </w:r>
      <w:r w:rsidRPr="005F0CC1">
        <w:rPr>
          <w:rFonts w:asciiTheme="minorHAnsi" w:hAnsiTheme="minorHAnsi" w:cstheme="minorHAnsi"/>
          <w:sz w:val="20"/>
          <w:szCs w:val="20"/>
        </w:rPr>
        <w:t xml:space="preserve"> controls and Crystal reports 10 for reporting. There is broad business logic spread across Delphi types in the UI and also many SQL Server stored procedures. Moving a great part of the stored proc logic into .NET classes is another goal. To decrease sway on clients, a </w:t>
      </w:r>
      <w:r w:rsidR="00EF013F" w:rsidRPr="005F0CC1">
        <w:rPr>
          <w:rFonts w:asciiTheme="minorHAnsi" w:hAnsiTheme="minorHAnsi" w:cstheme="minorHAnsi"/>
          <w:sz w:val="20"/>
          <w:szCs w:val="20"/>
        </w:rPr>
        <w:t>piece-by-piece</w:t>
      </w:r>
      <w:r w:rsidRPr="005F0CC1">
        <w:rPr>
          <w:rFonts w:asciiTheme="minorHAnsi" w:hAnsiTheme="minorHAnsi" w:cstheme="minorHAnsi"/>
          <w:sz w:val="20"/>
          <w:szCs w:val="20"/>
        </w:rPr>
        <w:t xml:space="preserve"> approach rather than t a complete re-compose/transformation is favored.</w:t>
      </w:r>
      <w:r w:rsidRPr="005F0CC1">
        <w:rPr>
          <w:rStyle w:val="apple-converted-space"/>
          <w:rFonts w:asciiTheme="minorHAnsi" w:hAnsiTheme="minorHAnsi" w:cstheme="minorHAnsi"/>
          <w:color w:val="404E4E"/>
          <w:sz w:val="20"/>
          <w:szCs w:val="20"/>
          <w:shd w:val="clear" w:color="auto" w:fill="FFFFFF"/>
        </w:rPr>
        <w:t> </w:t>
      </w:r>
    </w:p>
    <w:p w:rsidR="009B0B1D" w:rsidRPr="005F0CC1" w:rsidRDefault="009B0B1D" w:rsidP="004D3935">
      <w:pPr>
        <w:tabs>
          <w:tab w:val="left" w:pos="1080"/>
        </w:tabs>
        <w:ind w:right="-180"/>
        <w:jc w:val="both"/>
        <w:rPr>
          <w:rFonts w:asciiTheme="minorHAnsi" w:eastAsia="Calibri" w:hAnsiTheme="minorHAnsi" w:cstheme="minorHAnsi"/>
          <w:b/>
          <w:bCs/>
          <w:sz w:val="20"/>
          <w:szCs w:val="20"/>
        </w:rPr>
      </w:pPr>
    </w:p>
    <w:p w:rsidR="009B0B1D" w:rsidRPr="005F0CC1" w:rsidRDefault="009B0B1D" w:rsidP="004D3935">
      <w:pPr>
        <w:jc w:val="both"/>
        <w:rPr>
          <w:rFonts w:asciiTheme="minorHAnsi" w:eastAsia="Calibri" w:hAnsiTheme="minorHAnsi" w:cstheme="minorHAnsi"/>
          <w:b/>
          <w:bCs/>
          <w:sz w:val="20"/>
          <w:szCs w:val="20"/>
        </w:rPr>
      </w:pPr>
      <w:r w:rsidRPr="005F0CC1">
        <w:rPr>
          <w:rFonts w:asciiTheme="minorHAnsi" w:eastAsia="Calibri" w:hAnsiTheme="minorHAnsi" w:cstheme="minorHAnsi"/>
          <w:b/>
          <w:bCs/>
          <w:sz w:val="20"/>
          <w:szCs w:val="20"/>
        </w:rPr>
        <w:t xml:space="preserve">Responsibilities: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Developed core functionality with the ASP.NET MVC Framework (CNET, NHibernate)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Performed conversion of existing classic ASP web applications into ASP.NET, for various short-term contract projects, utilizing VB.NET &amp; C.</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Involved in preparation of Release pack and providing support on release/migration.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Delphi code development to .NET, debugging and reviewing.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Involved in implementation of complex and </w:t>
      </w:r>
      <w:r w:rsidR="00E274A7" w:rsidRPr="005F0CC1">
        <w:rPr>
          <w:rFonts w:asciiTheme="minorHAnsi" w:hAnsiTheme="minorHAnsi" w:cstheme="minorHAnsi"/>
          <w:sz w:val="20"/>
          <w:szCs w:val="20"/>
        </w:rPr>
        <w:t>performance-oriented</w:t>
      </w:r>
      <w:r w:rsidRPr="005F0CC1">
        <w:rPr>
          <w:rFonts w:asciiTheme="minorHAnsi" w:hAnsiTheme="minorHAnsi" w:cstheme="minorHAnsi"/>
          <w:sz w:val="20"/>
          <w:szCs w:val="20"/>
        </w:rPr>
        <w:t xml:space="preserve"> queries for the Business logic.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Migrated pages in benefits election website to MVC.NET from ASP Classic code for conversion project.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Designed and Developed Unit and Integration Tests utilizing NUnit and Moq system to test the individual bits of the functionality.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Debugging existing applications in classic ASP and COM to resolve the issues in live site.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Performed changes to some applications involving classic ASP. </w:t>
      </w:r>
    </w:p>
    <w:p w:rsidR="009B0B1D" w:rsidRPr="005F0CC1" w:rsidRDefault="002F2F3F"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Participate in scalability testing to ensure MongoDB</w:t>
      </w:r>
      <w:r w:rsidR="009875FD" w:rsidRPr="005F0CC1">
        <w:rPr>
          <w:rFonts w:asciiTheme="minorHAnsi" w:hAnsiTheme="minorHAnsi" w:cstheme="minorHAnsi"/>
          <w:sz w:val="20"/>
          <w:szCs w:val="20"/>
        </w:rPr>
        <w:t xml:space="preserve"> high performance</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Extensively worked on WCF and Web Services to provide SOA architecture and Configuration based activation applications on SOAP and REST protocols. </w:t>
      </w:r>
    </w:p>
    <w:p w:rsidR="00106002" w:rsidRPr="005F0CC1" w:rsidRDefault="00106002" w:rsidP="00106002">
      <w:pPr>
        <w:pStyle w:val="ListParagraph"/>
        <w:numPr>
          <w:ilvl w:val="0"/>
          <w:numId w:val="4"/>
        </w:numPr>
        <w:rPr>
          <w:rFonts w:asciiTheme="minorHAnsi" w:hAnsiTheme="minorHAnsi" w:cstheme="minorHAnsi"/>
          <w:color w:val="auto"/>
          <w:sz w:val="20"/>
          <w:szCs w:val="20"/>
        </w:rPr>
      </w:pPr>
      <w:r w:rsidRPr="005F0CC1">
        <w:rPr>
          <w:rFonts w:asciiTheme="minorHAnsi" w:hAnsiTheme="minorHAnsi" w:cstheme="minorHAnsi"/>
          <w:sz w:val="20"/>
          <w:szCs w:val="20"/>
          <w:shd w:val="clear" w:color="auto" w:fill="FFFFFF"/>
        </w:rPr>
        <w:lastRenderedPageBreak/>
        <w:t>Used angular validation such as $touched, $invalid and $dirty for client-side validation.</w:t>
      </w:r>
    </w:p>
    <w:p w:rsidR="0081302F" w:rsidRPr="005F0CC1" w:rsidRDefault="0081302F" w:rsidP="0081302F">
      <w:pPr>
        <w:pStyle w:val="ListParagraph"/>
        <w:numPr>
          <w:ilvl w:val="0"/>
          <w:numId w:val="4"/>
        </w:numPr>
        <w:rPr>
          <w:rFonts w:asciiTheme="minorHAnsi" w:hAnsiTheme="minorHAnsi" w:cstheme="minorHAnsi"/>
          <w:color w:val="auto"/>
          <w:sz w:val="20"/>
          <w:szCs w:val="20"/>
        </w:rPr>
      </w:pPr>
      <w:r w:rsidRPr="005F0CC1">
        <w:rPr>
          <w:rFonts w:asciiTheme="minorHAnsi" w:hAnsiTheme="minorHAnsi" w:cstheme="minorHAnsi"/>
          <w:sz w:val="20"/>
          <w:szCs w:val="20"/>
          <w:shd w:val="clear" w:color="auto" w:fill="FFFFFF"/>
        </w:rPr>
        <w:t xml:space="preserve">Work with UI designer to help create template designs for our </w:t>
      </w:r>
      <w:r w:rsidR="00ED1F47" w:rsidRPr="005F0CC1">
        <w:rPr>
          <w:rFonts w:asciiTheme="minorHAnsi" w:hAnsiTheme="minorHAnsi" w:cstheme="minorHAnsi"/>
          <w:sz w:val="20"/>
          <w:szCs w:val="20"/>
          <w:shd w:val="clear" w:color="auto" w:fill="FFFFFF"/>
        </w:rPr>
        <w:t xml:space="preserve">Angular 2 </w:t>
      </w:r>
      <w:r w:rsidRPr="005F0CC1">
        <w:rPr>
          <w:rFonts w:asciiTheme="minorHAnsi" w:hAnsiTheme="minorHAnsi" w:cstheme="minorHAnsi"/>
          <w:sz w:val="20"/>
          <w:szCs w:val="20"/>
          <w:shd w:val="clear" w:color="auto" w:fill="FFFFFF"/>
        </w:rPr>
        <w:t>application</w:t>
      </w:r>
      <w:r w:rsidR="00ED1F47" w:rsidRPr="005F0CC1">
        <w:rPr>
          <w:rFonts w:asciiTheme="minorHAnsi" w:hAnsiTheme="minorHAnsi" w:cstheme="minorHAnsi"/>
          <w:sz w:val="20"/>
          <w:szCs w:val="20"/>
          <w:shd w:val="clear" w:color="auto" w:fill="FFFFFF"/>
        </w:rPr>
        <w:t>.</w:t>
      </w:r>
    </w:p>
    <w:p w:rsidR="00106002" w:rsidRPr="005F0CC1" w:rsidRDefault="00106002" w:rsidP="00106002">
      <w:pPr>
        <w:pStyle w:val="ListParagraph"/>
        <w:numPr>
          <w:ilvl w:val="0"/>
          <w:numId w:val="4"/>
        </w:numPr>
        <w:rPr>
          <w:rFonts w:asciiTheme="minorHAnsi" w:hAnsiTheme="minorHAnsi" w:cstheme="minorHAnsi"/>
          <w:color w:val="auto"/>
          <w:sz w:val="20"/>
          <w:szCs w:val="20"/>
        </w:rPr>
      </w:pPr>
      <w:r w:rsidRPr="005F0CC1">
        <w:rPr>
          <w:rFonts w:asciiTheme="minorHAnsi" w:hAnsiTheme="minorHAnsi" w:cstheme="minorHAnsi"/>
          <w:sz w:val="20"/>
          <w:szCs w:val="20"/>
          <w:shd w:val="clear" w:color="auto" w:fill="FFFFFF"/>
        </w:rPr>
        <w:t>Worked on Angular2 Templates, directives, Routing and navigation, Components, Services, Pipes and Data Binding.</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Maintained and enhanced multi-tiered, distributed application architecture powered by Elasticsearch.Net and NEST, </w:t>
      </w:r>
      <w:r w:rsidR="00790C4C" w:rsidRPr="005F0CC1">
        <w:rPr>
          <w:rFonts w:asciiTheme="minorHAnsi" w:hAnsiTheme="minorHAnsi" w:cstheme="minorHAnsi"/>
          <w:sz w:val="20"/>
          <w:szCs w:val="20"/>
        </w:rPr>
        <w:t>Structure Map</w:t>
      </w:r>
      <w:r w:rsidR="007C3D15">
        <w:rPr>
          <w:rFonts w:asciiTheme="minorHAnsi" w:hAnsiTheme="minorHAnsi" w:cstheme="minorHAnsi"/>
          <w:sz w:val="20"/>
          <w:szCs w:val="20"/>
        </w:rPr>
        <w:t xml:space="preserve"> and</w:t>
      </w:r>
      <w:r w:rsidRPr="005F0CC1">
        <w:rPr>
          <w:rFonts w:asciiTheme="minorHAnsi" w:hAnsiTheme="minorHAnsi" w:cstheme="minorHAnsi"/>
          <w:sz w:val="20"/>
          <w:szCs w:val="20"/>
        </w:rPr>
        <w:t xml:space="preserve"> NHibernate.</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Design, develop and support SharePoint solutions and advanced workflows using SharePoint Designer and InfoPath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Developed and deployed back-end services to Azure clouds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Developed UI using Telerik Kendo UI, user controls, layouts and styles which inputs the data and display the data for the web applications using ASP.NET.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Gathering Sitecore objects into Visual Studio and Source Control System through TDS (Test Development for Sitecore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Implemented 404 page in Sitecore.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Created WCF, WCF Restful Services and also used different bindings to make it available to different types of clients.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Worked in AWS environment for development and deployment of Custom Hadoop Applications.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Created Style based Animations using Storyboard in Sliver light 3.0 following MVVM pattern.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Used JSON objects to transfer data between server and client. </w:t>
      </w:r>
    </w:p>
    <w:p w:rsidR="009B0B1D" w:rsidRPr="005F0CC1" w:rsidRDefault="009B0B1D" w:rsidP="004D3935">
      <w:pPr>
        <w:numPr>
          <w:ilvl w:val="0"/>
          <w:numId w:val="4"/>
        </w:numPr>
        <w:jc w:val="both"/>
        <w:rPr>
          <w:rFonts w:asciiTheme="minorHAnsi" w:hAnsiTheme="minorHAnsi" w:cstheme="minorHAnsi"/>
          <w:sz w:val="20"/>
          <w:szCs w:val="20"/>
        </w:rPr>
      </w:pPr>
      <w:r w:rsidRPr="005F0CC1">
        <w:rPr>
          <w:rFonts w:asciiTheme="minorHAnsi" w:hAnsiTheme="minorHAnsi" w:cstheme="minorHAnsi"/>
          <w:sz w:val="20"/>
          <w:szCs w:val="20"/>
        </w:rPr>
        <w:t xml:space="preserve">Implemented network security to various UNIX services, test the software functionality and security administration of the Linux servers. </w:t>
      </w:r>
    </w:p>
    <w:p w:rsidR="009B0B1D" w:rsidRPr="005F0CC1" w:rsidRDefault="009B0B1D" w:rsidP="004D3935">
      <w:pPr>
        <w:ind w:left="720"/>
        <w:jc w:val="both"/>
        <w:rPr>
          <w:rFonts w:asciiTheme="minorHAnsi" w:hAnsiTheme="minorHAnsi" w:cstheme="minorHAnsi"/>
          <w:sz w:val="20"/>
          <w:szCs w:val="20"/>
        </w:rPr>
      </w:pPr>
    </w:p>
    <w:p w:rsidR="00377DD6" w:rsidRPr="005F0CC1" w:rsidRDefault="009B0B1D" w:rsidP="004D3935">
      <w:pPr>
        <w:tabs>
          <w:tab w:val="left" w:pos="1080"/>
        </w:tabs>
        <w:ind w:right="-180"/>
        <w:jc w:val="both"/>
        <w:rPr>
          <w:rFonts w:asciiTheme="minorHAnsi" w:hAnsiTheme="minorHAnsi" w:cstheme="minorHAnsi"/>
          <w:sz w:val="20"/>
          <w:szCs w:val="20"/>
        </w:rPr>
      </w:pPr>
      <w:r w:rsidRPr="005F0CC1">
        <w:rPr>
          <w:rFonts w:asciiTheme="minorHAnsi" w:eastAsia="Calibri" w:hAnsiTheme="minorHAnsi" w:cstheme="minorHAnsi"/>
          <w:b/>
          <w:bCs/>
          <w:sz w:val="20"/>
          <w:szCs w:val="20"/>
        </w:rPr>
        <w:t>Environment:</w:t>
      </w:r>
      <w:r w:rsidRPr="005F0CC1">
        <w:rPr>
          <w:rFonts w:asciiTheme="minorHAnsi" w:hAnsiTheme="minorHAnsi" w:cstheme="minorHAnsi"/>
          <w:sz w:val="20"/>
          <w:szCs w:val="20"/>
        </w:rPr>
        <w:t xml:space="preserve"> C#, ASP.NET, .Net 4.5, VSS, VB.Net, Azure, Silver light 3.0, Structure Map, Classic </w:t>
      </w:r>
      <w:r w:rsidR="00CE0EB1" w:rsidRPr="005F0CC1">
        <w:rPr>
          <w:rFonts w:asciiTheme="minorHAnsi" w:hAnsiTheme="minorHAnsi" w:cstheme="minorHAnsi"/>
          <w:sz w:val="20"/>
          <w:szCs w:val="20"/>
        </w:rPr>
        <w:t>ASP, LINQ</w:t>
      </w:r>
      <w:r w:rsidRPr="005F0CC1">
        <w:rPr>
          <w:rFonts w:asciiTheme="minorHAnsi" w:hAnsiTheme="minorHAnsi" w:cstheme="minorHAnsi"/>
          <w:sz w:val="20"/>
          <w:szCs w:val="20"/>
        </w:rPr>
        <w:t xml:space="preserve">, </w:t>
      </w:r>
      <w:r w:rsidR="00B838DE" w:rsidRPr="005F0CC1">
        <w:rPr>
          <w:rFonts w:asciiTheme="minorHAnsi" w:hAnsiTheme="minorHAnsi" w:cstheme="minorHAnsi"/>
          <w:sz w:val="20"/>
          <w:szCs w:val="20"/>
        </w:rPr>
        <w:t>jQuery</w:t>
      </w:r>
      <w:r w:rsidRPr="005F0CC1">
        <w:rPr>
          <w:rFonts w:asciiTheme="minorHAnsi" w:hAnsiTheme="minorHAnsi" w:cstheme="minorHAnsi"/>
          <w:sz w:val="20"/>
          <w:szCs w:val="20"/>
        </w:rPr>
        <w:t xml:space="preserve">, SQL Server 2012/2014, VB 6.0, T-SQL, MVC 5,IIS 7.0, TDD using NUnit and Moq, Jenkins, TIDAL, HTML 5, SSIS, </w:t>
      </w:r>
      <w:r w:rsidR="00B838DE" w:rsidRPr="005F0CC1">
        <w:rPr>
          <w:rFonts w:asciiTheme="minorHAnsi" w:hAnsiTheme="minorHAnsi" w:cstheme="minorHAnsi"/>
          <w:sz w:val="20"/>
          <w:szCs w:val="20"/>
        </w:rPr>
        <w:t>ReSharper</w:t>
      </w:r>
      <w:r w:rsidRPr="005F0CC1">
        <w:rPr>
          <w:rFonts w:asciiTheme="minorHAnsi" w:hAnsiTheme="minorHAnsi" w:cstheme="minorHAnsi"/>
          <w:sz w:val="20"/>
          <w:szCs w:val="20"/>
        </w:rPr>
        <w:t>, Twitter Bootstrap.</w:t>
      </w:r>
    </w:p>
    <w:p w:rsidR="00377DD6" w:rsidRPr="005F0CC1" w:rsidRDefault="00377DD6" w:rsidP="00EF2205">
      <w:pPr>
        <w:pBdr>
          <w:bottom w:val="single" w:sz="4" w:space="1" w:color="auto"/>
        </w:pBdr>
        <w:tabs>
          <w:tab w:val="left" w:pos="1080"/>
        </w:tabs>
        <w:ind w:right="-180"/>
        <w:jc w:val="both"/>
        <w:rPr>
          <w:rFonts w:asciiTheme="minorHAnsi" w:hAnsiTheme="minorHAnsi" w:cstheme="minorHAnsi"/>
          <w:sz w:val="20"/>
          <w:szCs w:val="20"/>
        </w:rPr>
      </w:pPr>
    </w:p>
    <w:p w:rsidR="009B0B1D" w:rsidRPr="005F0CC1" w:rsidRDefault="009B0B1D" w:rsidP="004D3935">
      <w:pPr>
        <w:pStyle w:val="NoSpacing"/>
        <w:jc w:val="both"/>
        <w:rPr>
          <w:rFonts w:asciiTheme="minorHAnsi" w:hAnsiTheme="minorHAnsi" w:cstheme="minorHAnsi"/>
          <w:b/>
          <w:sz w:val="20"/>
          <w:szCs w:val="20"/>
        </w:rPr>
      </w:pPr>
      <w:r w:rsidRPr="005F0CC1">
        <w:rPr>
          <w:rFonts w:asciiTheme="minorHAnsi" w:hAnsiTheme="minorHAnsi" w:cstheme="minorHAnsi"/>
          <w:b/>
          <w:sz w:val="20"/>
          <w:szCs w:val="20"/>
        </w:rPr>
        <w:t xml:space="preserve">Client: Prudential </w:t>
      </w:r>
      <w:r w:rsidR="00D36716" w:rsidRPr="00D36716">
        <w:rPr>
          <w:rFonts w:asciiTheme="minorHAnsi" w:hAnsiTheme="minorHAnsi" w:cstheme="minorHAnsi"/>
          <w:b/>
          <w:sz w:val="20"/>
          <w:szCs w:val="20"/>
        </w:rPr>
        <w:t>Financial</w:t>
      </w:r>
      <w:r w:rsidR="00D36716">
        <w:rPr>
          <w:rFonts w:asciiTheme="minorHAnsi" w:hAnsiTheme="minorHAnsi" w:cstheme="minorHAnsi"/>
          <w:b/>
          <w:sz w:val="20"/>
          <w:szCs w:val="20"/>
        </w:rPr>
        <w:t>, New Jersey</w:t>
      </w:r>
      <w:r w:rsidRPr="005F0CC1">
        <w:rPr>
          <w:rFonts w:asciiTheme="minorHAnsi" w:hAnsiTheme="minorHAnsi" w:cstheme="minorHAnsi"/>
          <w:b/>
          <w:sz w:val="20"/>
          <w:szCs w:val="20"/>
        </w:rPr>
        <w:tab/>
      </w:r>
      <w:r w:rsidRPr="005F0CC1">
        <w:rPr>
          <w:rFonts w:asciiTheme="minorHAnsi" w:hAnsiTheme="minorHAnsi" w:cstheme="minorHAnsi"/>
          <w:b/>
          <w:sz w:val="20"/>
          <w:szCs w:val="20"/>
        </w:rPr>
        <w:tab/>
      </w:r>
      <w:r w:rsidRPr="005F0CC1">
        <w:rPr>
          <w:rFonts w:asciiTheme="minorHAnsi" w:hAnsiTheme="minorHAnsi" w:cstheme="minorHAnsi"/>
          <w:b/>
          <w:sz w:val="20"/>
          <w:szCs w:val="20"/>
        </w:rPr>
        <w:tab/>
      </w:r>
      <w:r w:rsidRPr="005F0CC1">
        <w:rPr>
          <w:rFonts w:asciiTheme="minorHAnsi" w:hAnsiTheme="minorHAnsi" w:cstheme="minorHAnsi"/>
          <w:b/>
          <w:sz w:val="20"/>
          <w:szCs w:val="20"/>
        </w:rPr>
        <w:tab/>
      </w:r>
      <w:r w:rsidRPr="005F0CC1">
        <w:rPr>
          <w:rFonts w:asciiTheme="minorHAnsi" w:hAnsiTheme="minorHAnsi" w:cstheme="minorHAnsi"/>
          <w:b/>
          <w:sz w:val="20"/>
          <w:szCs w:val="20"/>
        </w:rPr>
        <w:tab/>
      </w:r>
      <w:r w:rsidR="00D63CF3">
        <w:rPr>
          <w:rFonts w:asciiTheme="minorHAnsi" w:hAnsiTheme="minorHAnsi" w:cstheme="minorHAnsi"/>
          <w:b/>
          <w:bCs/>
          <w:color w:val="000000" w:themeColor="text1"/>
          <w:sz w:val="20"/>
          <w:szCs w:val="20"/>
          <w:shd w:val="clear" w:color="auto" w:fill="FFFFFF"/>
        </w:rPr>
        <w:t>Feb</w:t>
      </w:r>
      <w:r w:rsidR="008049B2" w:rsidRPr="008049B2">
        <w:rPr>
          <w:rFonts w:asciiTheme="minorHAnsi" w:hAnsiTheme="minorHAnsi" w:cstheme="minorHAnsi"/>
          <w:b/>
          <w:bCs/>
          <w:color w:val="000000" w:themeColor="text1"/>
          <w:sz w:val="20"/>
          <w:szCs w:val="20"/>
          <w:shd w:val="clear" w:color="auto" w:fill="FFFFFF"/>
        </w:rPr>
        <w:t xml:space="preserve"> 2013 - Aug 2015</w:t>
      </w:r>
    </w:p>
    <w:p w:rsidR="009B0B1D" w:rsidRPr="005F0CC1" w:rsidRDefault="009B0B1D" w:rsidP="004D3935">
      <w:pPr>
        <w:tabs>
          <w:tab w:val="left" w:pos="1080"/>
        </w:tabs>
        <w:ind w:right="-180"/>
        <w:jc w:val="both"/>
        <w:rPr>
          <w:rFonts w:asciiTheme="minorHAnsi" w:eastAsia="Calibri" w:hAnsiTheme="minorHAnsi" w:cstheme="minorHAnsi"/>
          <w:b/>
          <w:bCs/>
          <w:sz w:val="20"/>
          <w:szCs w:val="20"/>
        </w:rPr>
      </w:pPr>
      <w:r w:rsidRPr="005F0CC1">
        <w:rPr>
          <w:rFonts w:asciiTheme="minorHAnsi" w:eastAsia="Calibri" w:hAnsiTheme="minorHAnsi" w:cstheme="minorHAnsi"/>
          <w:b/>
          <w:bCs/>
          <w:sz w:val="20"/>
          <w:szCs w:val="20"/>
        </w:rPr>
        <w:t>ROLE: .Net/Web Developer</w:t>
      </w:r>
    </w:p>
    <w:p w:rsidR="009B0B1D" w:rsidRPr="005F0CC1" w:rsidRDefault="009B0B1D" w:rsidP="004D3935">
      <w:pPr>
        <w:tabs>
          <w:tab w:val="left" w:pos="1080"/>
        </w:tabs>
        <w:ind w:right="-180"/>
        <w:jc w:val="both"/>
        <w:rPr>
          <w:rFonts w:asciiTheme="minorHAnsi" w:eastAsia="Calibri" w:hAnsiTheme="minorHAnsi" w:cstheme="minorHAnsi"/>
          <w:b/>
          <w:bCs/>
          <w:sz w:val="20"/>
          <w:szCs w:val="20"/>
        </w:rPr>
      </w:pPr>
    </w:p>
    <w:p w:rsidR="009B0B1D" w:rsidRPr="005F0CC1" w:rsidRDefault="009B0B1D" w:rsidP="004D3935">
      <w:pPr>
        <w:jc w:val="both"/>
        <w:rPr>
          <w:rFonts w:asciiTheme="minorHAnsi" w:eastAsia="Calibri" w:hAnsiTheme="minorHAnsi" w:cstheme="minorHAnsi"/>
          <w:b/>
          <w:bCs/>
          <w:sz w:val="20"/>
          <w:szCs w:val="20"/>
        </w:rPr>
      </w:pPr>
      <w:r w:rsidRPr="005F0CC1">
        <w:rPr>
          <w:rFonts w:asciiTheme="minorHAnsi" w:eastAsia="Calibri" w:hAnsiTheme="minorHAnsi" w:cstheme="minorHAnsi"/>
          <w:b/>
          <w:bCs/>
          <w:sz w:val="20"/>
          <w:szCs w:val="20"/>
        </w:rPr>
        <w:t xml:space="preserve">Responsibilities: </w:t>
      </w:r>
    </w:p>
    <w:p w:rsidR="009B0B1D" w:rsidRPr="005F0CC1" w:rsidRDefault="009B0B1D" w:rsidP="004D3935">
      <w:pPr>
        <w:jc w:val="both"/>
        <w:rPr>
          <w:rFonts w:asciiTheme="minorHAnsi" w:eastAsia="Calibri" w:hAnsiTheme="minorHAnsi" w:cstheme="minorHAnsi"/>
          <w:b/>
          <w:bCs/>
          <w:sz w:val="20"/>
          <w:szCs w:val="20"/>
        </w:rPr>
      </w:pPr>
    </w:p>
    <w:p w:rsidR="009B0B1D" w:rsidRPr="005F0CC1" w:rsidRDefault="009B0B1D" w:rsidP="004D3935">
      <w:pPr>
        <w:jc w:val="both"/>
        <w:rPr>
          <w:rFonts w:asciiTheme="minorHAnsi" w:eastAsia="Calibri" w:hAnsiTheme="minorHAnsi" w:cstheme="minorHAnsi"/>
          <w:b/>
          <w:bCs/>
          <w:sz w:val="20"/>
          <w:szCs w:val="20"/>
          <w:u w:val="single"/>
        </w:rPr>
      </w:pPr>
      <w:r w:rsidRPr="005F0CC1">
        <w:rPr>
          <w:rFonts w:asciiTheme="minorHAnsi" w:eastAsia="Calibri" w:hAnsiTheme="minorHAnsi" w:cstheme="minorHAnsi"/>
          <w:b/>
          <w:bCs/>
          <w:sz w:val="20"/>
          <w:szCs w:val="20"/>
          <w:u w:val="single"/>
        </w:rPr>
        <w:t>.NET Experience</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Involved in all the steps of Software development life cycle. Created user requirements, wire frames, sample web pages, defined process and use cases / test cases for each step.</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Extensively worked on the GUI to make it stylish, simple and efficient to use.</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Developed and Integrated online system in Dojo, XML, XSL (XSLT/XPATH), XAML, XHTML and CSS.</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Designed web pages with Dojo and Language Integrated Query.</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As a developer involved in design and developing Web Forms using ASP.NET, MVC and C#.</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Developed the common shared functions which are used in all forms of the applications by using C#.</w:t>
      </w:r>
    </w:p>
    <w:p w:rsidR="009B0B1D" w:rsidRPr="005F0CC1" w:rsidRDefault="009B0B1D" w:rsidP="004D3935">
      <w:pPr>
        <w:numPr>
          <w:ilvl w:val="0"/>
          <w:numId w:val="3"/>
        </w:numPr>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Responsible for the development of business layer applications for the e-Ordering and Submit Consolidator using framework 1.1 in C# using ADO.NET.</w:t>
      </w:r>
    </w:p>
    <w:p w:rsidR="009B0B1D" w:rsidRPr="005F0CC1" w:rsidRDefault="009B0B1D" w:rsidP="004D3935">
      <w:pPr>
        <w:numPr>
          <w:ilvl w:val="0"/>
          <w:numId w:val="3"/>
        </w:numPr>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Developed Code to populate the XML which is sent to business layer from the database using C# classes.</w:t>
      </w:r>
    </w:p>
    <w:p w:rsidR="009B0B1D" w:rsidRPr="005F0CC1" w:rsidRDefault="009B0B1D" w:rsidP="004D3935">
      <w:pPr>
        <w:numPr>
          <w:ilvl w:val="0"/>
          <w:numId w:val="3"/>
        </w:numPr>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Used C# to develop application logic for different layers and to develop different modules.</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Developed Code to populate the XML which is sent to business layer from the database using C# classes.</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Implemented the Tree View server control for navigating between the web pages.</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Performed required field, comparison, range, custom validations of the input controls of the web forms.</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 xml:space="preserve">Worked on testing cross browser, load and performance checking to resolve bugs. </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 xml:space="preserve">Used ASP.NET Validation Controls and Java Script, </w:t>
      </w:r>
      <w:r w:rsidR="00B838DE" w:rsidRPr="005F0CC1">
        <w:rPr>
          <w:rFonts w:asciiTheme="minorHAnsi" w:eastAsia="Calibri" w:hAnsiTheme="minorHAnsi" w:cstheme="minorHAnsi"/>
          <w:sz w:val="20"/>
          <w:szCs w:val="20"/>
        </w:rPr>
        <w:t>jQuery</w:t>
      </w:r>
      <w:r w:rsidRPr="005F0CC1">
        <w:rPr>
          <w:rFonts w:asciiTheme="minorHAnsi" w:eastAsia="Calibri" w:hAnsiTheme="minorHAnsi" w:cstheme="minorHAnsi"/>
          <w:sz w:val="20"/>
          <w:szCs w:val="20"/>
        </w:rPr>
        <w:t xml:space="preserve"> for client</w:t>
      </w:r>
      <w:r w:rsidR="00B838DE" w:rsidRPr="005F0CC1">
        <w:rPr>
          <w:rFonts w:asciiTheme="minorHAnsi" w:eastAsia="Calibri" w:hAnsiTheme="minorHAnsi" w:cstheme="minorHAnsi"/>
          <w:sz w:val="20"/>
          <w:szCs w:val="20"/>
        </w:rPr>
        <w:t>-</w:t>
      </w:r>
      <w:r w:rsidRPr="005F0CC1">
        <w:rPr>
          <w:rFonts w:asciiTheme="minorHAnsi" w:eastAsia="Calibri" w:hAnsiTheme="minorHAnsi" w:cstheme="minorHAnsi"/>
          <w:sz w:val="20"/>
          <w:szCs w:val="20"/>
        </w:rPr>
        <w:t>side validations in the Web Pages.</w:t>
      </w:r>
    </w:p>
    <w:p w:rsidR="009B0B1D" w:rsidRPr="005F0CC1" w:rsidRDefault="009B0B1D" w:rsidP="004D3935">
      <w:pPr>
        <w:pStyle w:val="WW-Default"/>
        <w:numPr>
          <w:ilvl w:val="0"/>
          <w:numId w:val="3"/>
        </w:numPr>
        <w:jc w:val="both"/>
        <w:rPr>
          <w:rFonts w:asciiTheme="minorHAnsi" w:eastAsia="Times New Roman" w:hAnsiTheme="minorHAnsi" w:cstheme="minorHAnsi"/>
          <w:color w:val="auto"/>
          <w:sz w:val="20"/>
          <w:szCs w:val="20"/>
        </w:rPr>
      </w:pPr>
      <w:r w:rsidRPr="005F0CC1">
        <w:rPr>
          <w:rFonts w:asciiTheme="minorHAnsi" w:eastAsia="Times New Roman" w:hAnsiTheme="minorHAnsi" w:cstheme="minorHAnsi"/>
          <w:color w:val="auto"/>
          <w:sz w:val="20"/>
          <w:szCs w:val="20"/>
        </w:rPr>
        <w:t>Developed the UI in WINDOWS FORMS, ASP.NET and applied the CSS styles.</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Used C# and ADO.NET to define and implement secure middle-layer components with .Net class libraries using XML and Web Services.</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Published Web services using C#.NET to interact with the other applications and exposed them using SOAP and HTTP.</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 xml:space="preserve">Extensively used </w:t>
      </w:r>
      <w:hyperlink w:history="1">
        <w:r w:rsidRPr="005F0CC1">
          <w:rPr>
            <w:rFonts w:asciiTheme="minorHAnsi" w:eastAsia="Calibri" w:hAnsiTheme="minorHAnsi" w:cstheme="minorHAnsi"/>
            <w:sz w:val="20"/>
            <w:szCs w:val="20"/>
          </w:rPr>
          <w:t>ADO</w:t>
        </w:r>
      </w:hyperlink>
      <w:hyperlink w:history="1">
        <w:r w:rsidRPr="005F0CC1">
          <w:rPr>
            <w:rFonts w:asciiTheme="minorHAnsi" w:eastAsia="Calibri" w:hAnsiTheme="minorHAnsi" w:cstheme="minorHAnsi"/>
            <w:sz w:val="20"/>
            <w:szCs w:val="20"/>
          </w:rPr>
          <w:t>.</w:t>
        </w:r>
      </w:hyperlink>
      <w:hyperlink w:history="1">
        <w:r w:rsidRPr="005F0CC1">
          <w:rPr>
            <w:rFonts w:asciiTheme="minorHAnsi" w:eastAsia="Calibri" w:hAnsiTheme="minorHAnsi" w:cstheme="minorHAnsi"/>
            <w:sz w:val="20"/>
            <w:szCs w:val="20"/>
          </w:rPr>
          <w:t>NET</w:t>
        </w:r>
      </w:hyperlink>
      <w:r w:rsidRPr="005F0CC1">
        <w:rPr>
          <w:rFonts w:asciiTheme="minorHAnsi" w:eastAsia="Calibri" w:hAnsiTheme="minorHAnsi" w:cstheme="minorHAnsi"/>
          <w:sz w:val="20"/>
          <w:szCs w:val="20"/>
        </w:rPr>
        <w:t xml:space="preserve"> for connecting to database and calling the procedures and functions</w:t>
      </w:r>
    </w:p>
    <w:p w:rsidR="009B0B1D" w:rsidRPr="005F0CC1" w:rsidRDefault="009B0B1D" w:rsidP="004D3935">
      <w:pPr>
        <w:numPr>
          <w:ilvl w:val="0"/>
          <w:numId w:val="3"/>
        </w:numPr>
        <w:tabs>
          <w:tab w:val="left" w:pos="0"/>
          <w:tab w:val="left" w:pos="720"/>
        </w:tabs>
        <w:jc w:val="both"/>
        <w:rPr>
          <w:rFonts w:asciiTheme="minorHAnsi" w:eastAsia="Calibri" w:hAnsiTheme="minorHAnsi" w:cstheme="minorHAnsi"/>
          <w:sz w:val="20"/>
          <w:szCs w:val="20"/>
        </w:rPr>
      </w:pPr>
      <w:r w:rsidRPr="005F0CC1">
        <w:rPr>
          <w:rFonts w:asciiTheme="minorHAnsi" w:eastAsia="Calibri" w:hAnsiTheme="minorHAnsi" w:cstheme="minorHAnsi"/>
          <w:sz w:val="20"/>
          <w:szCs w:val="20"/>
        </w:rPr>
        <w:t>Involved in writing stored procedures and triggers.</w:t>
      </w:r>
    </w:p>
    <w:p w:rsidR="009B0B1D" w:rsidRPr="005F0CC1" w:rsidRDefault="009B0B1D" w:rsidP="004D3935">
      <w:pPr>
        <w:jc w:val="both"/>
        <w:rPr>
          <w:rFonts w:asciiTheme="minorHAnsi" w:eastAsia="Calibri" w:hAnsiTheme="minorHAnsi" w:cstheme="minorHAnsi"/>
          <w:sz w:val="20"/>
          <w:szCs w:val="20"/>
        </w:rPr>
      </w:pPr>
    </w:p>
    <w:p w:rsidR="009B0B1D" w:rsidRPr="005F0CC1" w:rsidRDefault="009B0B1D" w:rsidP="004D3935">
      <w:pPr>
        <w:jc w:val="both"/>
        <w:rPr>
          <w:rFonts w:asciiTheme="minorHAnsi" w:hAnsiTheme="minorHAnsi" w:cstheme="minorHAnsi"/>
          <w:bCs/>
          <w:sz w:val="20"/>
          <w:szCs w:val="20"/>
        </w:rPr>
      </w:pPr>
      <w:r w:rsidRPr="005F0CC1">
        <w:rPr>
          <w:rFonts w:asciiTheme="minorHAnsi" w:eastAsia="Calibri" w:hAnsiTheme="minorHAnsi" w:cstheme="minorHAnsi"/>
          <w:b/>
          <w:bCs/>
          <w:sz w:val="20"/>
          <w:szCs w:val="20"/>
          <w:u w:val="single"/>
        </w:rPr>
        <w:lastRenderedPageBreak/>
        <w:t>Environment</w:t>
      </w:r>
      <w:r w:rsidRPr="005F0CC1">
        <w:rPr>
          <w:rFonts w:asciiTheme="minorHAnsi" w:hAnsiTheme="minorHAnsi" w:cstheme="minorHAnsi"/>
          <w:sz w:val="20"/>
          <w:szCs w:val="20"/>
        </w:rPr>
        <w:t xml:space="preserve">: </w:t>
      </w:r>
      <w:r w:rsidRPr="005F0CC1">
        <w:rPr>
          <w:rFonts w:asciiTheme="minorHAnsi" w:hAnsiTheme="minorHAnsi" w:cstheme="minorHAnsi"/>
          <w:bCs/>
          <w:sz w:val="20"/>
          <w:szCs w:val="20"/>
        </w:rPr>
        <w:t>Net Framework 3.5, S</w:t>
      </w:r>
      <w:r w:rsidR="00B838DE" w:rsidRPr="005F0CC1">
        <w:rPr>
          <w:rFonts w:asciiTheme="minorHAnsi" w:hAnsiTheme="minorHAnsi" w:cstheme="minorHAnsi"/>
          <w:bCs/>
          <w:sz w:val="20"/>
          <w:szCs w:val="20"/>
        </w:rPr>
        <w:t>QL</w:t>
      </w:r>
      <w:r w:rsidRPr="005F0CC1">
        <w:rPr>
          <w:rFonts w:asciiTheme="minorHAnsi" w:hAnsiTheme="minorHAnsi" w:cstheme="minorHAnsi"/>
          <w:bCs/>
          <w:sz w:val="20"/>
          <w:szCs w:val="20"/>
        </w:rPr>
        <w:t xml:space="preserve"> Server 2008/2005, C#, ASP.NET, ADO.Net, MVC, </w:t>
      </w:r>
      <w:r w:rsidR="00FF49ED" w:rsidRPr="005F0CC1">
        <w:rPr>
          <w:rFonts w:asciiTheme="minorHAnsi" w:hAnsiTheme="minorHAnsi" w:cstheme="minorHAnsi"/>
          <w:bCs/>
          <w:sz w:val="20"/>
          <w:szCs w:val="20"/>
        </w:rPr>
        <w:t>HTML, XHTML</w:t>
      </w:r>
      <w:r w:rsidRPr="005F0CC1">
        <w:rPr>
          <w:rFonts w:asciiTheme="minorHAnsi" w:hAnsiTheme="minorHAnsi" w:cstheme="minorHAnsi"/>
          <w:bCs/>
          <w:sz w:val="20"/>
          <w:szCs w:val="20"/>
        </w:rPr>
        <w:t xml:space="preserve">, XML/ XSLT, </w:t>
      </w:r>
      <w:r w:rsidR="003C4696" w:rsidRPr="005F0CC1">
        <w:rPr>
          <w:rFonts w:asciiTheme="minorHAnsi" w:hAnsiTheme="minorHAnsi" w:cstheme="minorHAnsi"/>
          <w:bCs/>
          <w:sz w:val="20"/>
          <w:szCs w:val="20"/>
        </w:rPr>
        <w:t>CSS, DHTML</w:t>
      </w:r>
      <w:r w:rsidRPr="005F0CC1">
        <w:rPr>
          <w:rFonts w:asciiTheme="minorHAnsi" w:hAnsiTheme="minorHAnsi" w:cstheme="minorHAnsi"/>
          <w:bCs/>
          <w:sz w:val="20"/>
          <w:szCs w:val="20"/>
        </w:rPr>
        <w:t xml:space="preserve">, Photoshop, Dreamweaver, DOJO, JavaScript, </w:t>
      </w:r>
      <w:r w:rsidR="00B838DE" w:rsidRPr="005F0CC1">
        <w:rPr>
          <w:rFonts w:asciiTheme="minorHAnsi" w:hAnsiTheme="minorHAnsi" w:cstheme="minorHAnsi"/>
          <w:bCs/>
          <w:sz w:val="20"/>
          <w:szCs w:val="20"/>
        </w:rPr>
        <w:t>jQuery</w:t>
      </w:r>
      <w:r w:rsidRPr="005F0CC1">
        <w:rPr>
          <w:rFonts w:asciiTheme="minorHAnsi" w:hAnsiTheme="minorHAnsi" w:cstheme="minorHAnsi"/>
          <w:bCs/>
          <w:sz w:val="20"/>
          <w:szCs w:val="20"/>
        </w:rPr>
        <w:t xml:space="preserve">, </w:t>
      </w:r>
      <w:r w:rsidR="003C4696" w:rsidRPr="005F0CC1">
        <w:rPr>
          <w:rFonts w:asciiTheme="minorHAnsi" w:hAnsiTheme="minorHAnsi" w:cstheme="minorHAnsi"/>
          <w:bCs/>
          <w:sz w:val="20"/>
          <w:szCs w:val="20"/>
        </w:rPr>
        <w:t>AJAX, MVC</w:t>
      </w:r>
      <w:r w:rsidRPr="005F0CC1">
        <w:rPr>
          <w:rFonts w:asciiTheme="minorHAnsi" w:hAnsiTheme="minorHAnsi" w:cstheme="minorHAnsi"/>
          <w:bCs/>
          <w:sz w:val="20"/>
          <w:szCs w:val="20"/>
        </w:rPr>
        <w:t>, UML 2.0, MS Visual Studio 2008</w:t>
      </w:r>
      <w:r w:rsidR="0020151F">
        <w:rPr>
          <w:rFonts w:asciiTheme="minorHAnsi" w:hAnsiTheme="minorHAnsi" w:cstheme="minorHAnsi"/>
          <w:bCs/>
          <w:sz w:val="20"/>
          <w:szCs w:val="20"/>
        </w:rPr>
        <w:t>.</w:t>
      </w:r>
    </w:p>
    <w:p w:rsidR="007E7DD7" w:rsidRDefault="007E7DD7" w:rsidP="0020151F">
      <w:pPr>
        <w:tabs>
          <w:tab w:val="left" w:pos="720"/>
        </w:tabs>
        <w:jc w:val="both"/>
        <w:rPr>
          <w:rFonts w:asciiTheme="minorHAnsi" w:eastAsia="Calibri" w:hAnsiTheme="minorHAnsi" w:cstheme="minorHAnsi"/>
          <w:sz w:val="20"/>
          <w:szCs w:val="20"/>
        </w:rPr>
      </w:pPr>
    </w:p>
    <w:p w:rsidR="008049B2" w:rsidRPr="00FB13ED" w:rsidRDefault="008049B2" w:rsidP="0020151F">
      <w:pPr>
        <w:tabs>
          <w:tab w:val="left" w:pos="720"/>
        </w:tabs>
        <w:jc w:val="both"/>
        <w:rPr>
          <w:rFonts w:asciiTheme="minorHAnsi" w:eastAsia="Calibri" w:hAnsiTheme="minorHAnsi" w:cstheme="minorHAnsi"/>
          <w:sz w:val="20"/>
          <w:szCs w:val="20"/>
        </w:rPr>
      </w:pPr>
    </w:p>
    <w:sectPr w:rsidR="008049B2" w:rsidRPr="00FB13ED" w:rsidSect="007E7DD7">
      <w:footerReference w:type="default" r:id="rId8"/>
      <w:pgSz w:w="12240" w:h="15840"/>
      <w:pgMar w:top="540" w:right="720" w:bottom="900" w:left="144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649" w:rsidRDefault="00524649" w:rsidP="003A12DB">
      <w:r>
        <w:separator/>
      </w:r>
    </w:p>
  </w:endnote>
  <w:endnote w:type="continuationSeparator" w:id="1">
    <w:p w:rsidR="00524649" w:rsidRDefault="00524649" w:rsidP="003A12D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0}"/>
    <w:panose1 w:val="02040502050405020303"/>
    <w:charset w:val="00"/>
    <w:family w:val="roman"/>
    <w:pitch w:val="variable"/>
    <w:sig w:usb0="00000287" w:usb1="00000000" w:usb2="00000000" w:usb3="00000000" w:csb0="0000009F" w:csb1="00000000"/>
  </w:font>
  <w:font w:name="Didot">
    <w:altName w:val="﷽﷽﷽﷽﷽﷽﷽"/>
    <w:charset w:val="B1"/>
    <w:family w:val="auto"/>
    <w:pitch w:val="variable"/>
    <w:sig w:usb0="80000867" w:usb1="00000000" w:usb2="00000000" w:usb3="00000000" w:csb0="000001FB"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AD" w:rsidRDefault="008649AD">
    <w:pPr>
      <w:pStyle w:val="Footer"/>
      <w:pBdr>
        <w:top w:val="thinThickSmallGap" w:sz="24" w:space="1" w:color="622423" w:themeColor="accent2" w:themeShade="7F"/>
      </w:pBdr>
      <w:rPr>
        <w:rFonts w:asciiTheme="majorHAnsi" w:hAnsiTheme="majorHAnsi"/>
      </w:rPr>
    </w:pPr>
    <w:r>
      <w:rPr>
        <w:rFonts w:asciiTheme="majorHAnsi" w:hAnsiTheme="majorHAnsi"/>
        <w:i/>
      </w:rPr>
      <w:t>.Net Developer</w:t>
    </w:r>
    <w:r>
      <w:rPr>
        <w:rFonts w:asciiTheme="majorHAnsi" w:hAnsiTheme="majorHAnsi"/>
      </w:rPr>
      <w:ptab w:relativeTo="margin" w:alignment="right" w:leader="none"/>
    </w:r>
    <w:r>
      <w:rPr>
        <w:rFonts w:asciiTheme="majorHAnsi" w:hAnsiTheme="majorHAnsi"/>
      </w:rPr>
      <w:t xml:space="preserve">Page </w:t>
    </w:r>
    <w:r w:rsidR="003611EA">
      <w:fldChar w:fldCharType="begin"/>
    </w:r>
    <w:r>
      <w:instrText xml:space="preserve"> PAGE   \* MERGEFORMAT </w:instrText>
    </w:r>
    <w:r w:rsidR="003611EA">
      <w:fldChar w:fldCharType="separate"/>
    </w:r>
    <w:r w:rsidR="005127D8" w:rsidRPr="005127D8">
      <w:rPr>
        <w:rFonts w:asciiTheme="majorHAnsi" w:hAnsiTheme="majorHAnsi"/>
        <w:noProof/>
      </w:rPr>
      <w:t>4</w:t>
    </w:r>
    <w:r w:rsidR="003611EA">
      <w:fldChar w:fldCharType="end"/>
    </w:r>
  </w:p>
  <w:p w:rsidR="008649AD" w:rsidRDefault="008649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649" w:rsidRDefault="00524649" w:rsidP="003A12DB">
      <w:r>
        <w:separator/>
      </w:r>
    </w:p>
  </w:footnote>
  <w:footnote w:type="continuationSeparator" w:id="1">
    <w:p w:rsidR="00524649" w:rsidRDefault="00524649" w:rsidP="003A1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3"/>
    <w:multiLevelType w:val="multilevel"/>
    <w:tmpl w:val="00000003"/>
    <w:lvl w:ilvl="0">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28D06FE"/>
    <w:multiLevelType w:val="multilevel"/>
    <w:tmpl w:val="F1DC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D2B9E"/>
    <w:multiLevelType w:val="hybridMultilevel"/>
    <w:tmpl w:val="27D450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4274632"/>
    <w:multiLevelType w:val="multilevel"/>
    <w:tmpl w:val="5CB0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A3F9C"/>
    <w:multiLevelType w:val="multilevel"/>
    <w:tmpl w:val="EC5E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13499"/>
    <w:multiLevelType w:val="hybridMultilevel"/>
    <w:tmpl w:val="2794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F18DC"/>
    <w:multiLevelType w:val="multilevel"/>
    <w:tmpl w:val="AE6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D7707"/>
    <w:multiLevelType w:val="multilevel"/>
    <w:tmpl w:val="2B06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A14AE"/>
    <w:multiLevelType w:val="multilevel"/>
    <w:tmpl w:val="F256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04815"/>
    <w:multiLevelType w:val="multilevel"/>
    <w:tmpl w:val="13C83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31AD1"/>
    <w:multiLevelType w:val="hybridMultilevel"/>
    <w:tmpl w:val="112A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82D83"/>
    <w:multiLevelType w:val="hybridMultilevel"/>
    <w:tmpl w:val="E424B6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A83532"/>
    <w:multiLevelType w:val="multilevel"/>
    <w:tmpl w:val="02A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50501"/>
    <w:multiLevelType w:val="multilevel"/>
    <w:tmpl w:val="427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D815B3"/>
    <w:multiLevelType w:val="hybridMultilevel"/>
    <w:tmpl w:val="74DC86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EA107F3"/>
    <w:multiLevelType w:val="hybridMultilevel"/>
    <w:tmpl w:val="6276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572AB"/>
    <w:multiLevelType w:val="multilevel"/>
    <w:tmpl w:val="9822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A96162"/>
    <w:multiLevelType w:val="hybridMultilevel"/>
    <w:tmpl w:val="5A70D6E4"/>
    <w:lvl w:ilvl="0" w:tplc="1590B3EA">
      <w:numFmt w:val="bullet"/>
      <w:lvlText w:val="•"/>
      <w:lvlJc w:val="left"/>
      <w:pPr>
        <w:ind w:left="720" w:hanging="360"/>
      </w:pPr>
      <w:rPr>
        <w:rFonts w:ascii="Calibri" w:eastAsiaTheme="minorHAnsi" w:hAnsi="Calibri" w:cs="Arial"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CA51FB"/>
    <w:multiLevelType w:val="multilevel"/>
    <w:tmpl w:val="BF7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FA5771"/>
    <w:multiLevelType w:val="multilevel"/>
    <w:tmpl w:val="BE2E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533E23"/>
    <w:multiLevelType w:val="multilevel"/>
    <w:tmpl w:val="01C6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0F7AE1"/>
    <w:multiLevelType w:val="multilevel"/>
    <w:tmpl w:val="A4F2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CC291C"/>
    <w:multiLevelType w:val="hybridMultilevel"/>
    <w:tmpl w:val="9B2C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DB76C5"/>
    <w:multiLevelType w:val="hybridMultilevel"/>
    <w:tmpl w:val="8AF0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4"/>
  </w:num>
  <w:num w:numId="5">
    <w:abstractNumId w:val="7"/>
  </w:num>
  <w:num w:numId="6">
    <w:abstractNumId w:val="4"/>
  </w:num>
  <w:num w:numId="7">
    <w:abstractNumId w:val="13"/>
  </w:num>
  <w:num w:numId="8">
    <w:abstractNumId w:val="19"/>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num>
  <w:num w:numId="12">
    <w:abstractNumId w:val="12"/>
  </w:num>
  <w:num w:numId="13">
    <w:abstractNumId w:val="25"/>
  </w:num>
  <w:num w:numId="14">
    <w:abstractNumId w:val="18"/>
  </w:num>
  <w:num w:numId="15">
    <w:abstractNumId w:val="6"/>
  </w:num>
  <w:num w:numId="16">
    <w:abstractNumId w:val="8"/>
  </w:num>
  <w:num w:numId="17">
    <w:abstractNumId w:val="14"/>
  </w:num>
  <w:num w:numId="18">
    <w:abstractNumId w:val="23"/>
  </w:num>
  <w:num w:numId="19">
    <w:abstractNumId w:val="21"/>
  </w:num>
  <w:num w:numId="20">
    <w:abstractNumId w:val="9"/>
  </w:num>
  <w:num w:numId="21">
    <w:abstractNumId w:val="15"/>
  </w:num>
  <w:num w:numId="22">
    <w:abstractNumId w:val="5"/>
  </w:num>
  <w:num w:numId="23">
    <w:abstractNumId w:val="3"/>
  </w:num>
  <w:num w:numId="24">
    <w:abstractNumId w:val="20"/>
  </w:num>
  <w:num w:numId="25">
    <w:abstractNumId w:val="22"/>
  </w:num>
  <w:num w:numId="26">
    <w:abstractNumId w:val="10"/>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0B1D"/>
    <w:rsid w:val="00031C27"/>
    <w:rsid w:val="00032F1D"/>
    <w:rsid w:val="0003308D"/>
    <w:rsid w:val="00040EE3"/>
    <w:rsid w:val="00046896"/>
    <w:rsid w:val="00053725"/>
    <w:rsid w:val="00060A9A"/>
    <w:rsid w:val="00066BB8"/>
    <w:rsid w:val="000962F5"/>
    <w:rsid w:val="000A1178"/>
    <w:rsid w:val="000B129D"/>
    <w:rsid w:val="000C4B03"/>
    <w:rsid w:val="000E38C1"/>
    <w:rsid w:val="000E65E8"/>
    <w:rsid w:val="000E73FE"/>
    <w:rsid w:val="000E7881"/>
    <w:rsid w:val="000F083C"/>
    <w:rsid w:val="000F6472"/>
    <w:rsid w:val="00106002"/>
    <w:rsid w:val="00115D85"/>
    <w:rsid w:val="00166D26"/>
    <w:rsid w:val="00181F60"/>
    <w:rsid w:val="0018533B"/>
    <w:rsid w:val="00192F90"/>
    <w:rsid w:val="00193C6E"/>
    <w:rsid w:val="001A5228"/>
    <w:rsid w:val="001A54D5"/>
    <w:rsid w:val="001B2355"/>
    <w:rsid w:val="001C27C0"/>
    <w:rsid w:val="001D26EC"/>
    <w:rsid w:val="001D3244"/>
    <w:rsid w:val="001D435C"/>
    <w:rsid w:val="001D70FC"/>
    <w:rsid w:val="0020151F"/>
    <w:rsid w:val="00207259"/>
    <w:rsid w:val="00207705"/>
    <w:rsid w:val="00210160"/>
    <w:rsid w:val="00261BC9"/>
    <w:rsid w:val="002749E6"/>
    <w:rsid w:val="0029788C"/>
    <w:rsid w:val="002A2977"/>
    <w:rsid w:val="002C6096"/>
    <w:rsid w:val="002E77AF"/>
    <w:rsid w:val="002F2F3F"/>
    <w:rsid w:val="00327F51"/>
    <w:rsid w:val="00335F17"/>
    <w:rsid w:val="003405C1"/>
    <w:rsid w:val="00355427"/>
    <w:rsid w:val="003611EA"/>
    <w:rsid w:val="003652BB"/>
    <w:rsid w:val="00377DD6"/>
    <w:rsid w:val="00395621"/>
    <w:rsid w:val="003A12DB"/>
    <w:rsid w:val="003A19F4"/>
    <w:rsid w:val="003A37DB"/>
    <w:rsid w:val="003A678A"/>
    <w:rsid w:val="003B7E5F"/>
    <w:rsid w:val="003C4696"/>
    <w:rsid w:val="0040259B"/>
    <w:rsid w:val="00403A32"/>
    <w:rsid w:val="00415923"/>
    <w:rsid w:val="00441624"/>
    <w:rsid w:val="00461278"/>
    <w:rsid w:val="004975EA"/>
    <w:rsid w:val="004A4DB5"/>
    <w:rsid w:val="004A52E9"/>
    <w:rsid w:val="004C3933"/>
    <w:rsid w:val="004D24F0"/>
    <w:rsid w:val="004D3752"/>
    <w:rsid w:val="004D3935"/>
    <w:rsid w:val="004F33B2"/>
    <w:rsid w:val="005127D8"/>
    <w:rsid w:val="00521483"/>
    <w:rsid w:val="00524649"/>
    <w:rsid w:val="005248AD"/>
    <w:rsid w:val="00540971"/>
    <w:rsid w:val="00561A90"/>
    <w:rsid w:val="00585A7F"/>
    <w:rsid w:val="00587F6F"/>
    <w:rsid w:val="00590A31"/>
    <w:rsid w:val="005A7574"/>
    <w:rsid w:val="005F0CC1"/>
    <w:rsid w:val="00602AE6"/>
    <w:rsid w:val="00604717"/>
    <w:rsid w:val="00611E3D"/>
    <w:rsid w:val="00617DAE"/>
    <w:rsid w:val="0062519E"/>
    <w:rsid w:val="00642E78"/>
    <w:rsid w:val="00670C88"/>
    <w:rsid w:val="00671E0E"/>
    <w:rsid w:val="006913C0"/>
    <w:rsid w:val="006A12E4"/>
    <w:rsid w:val="006B2E02"/>
    <w:rsid w:val="006D231E"/>
    <w:rsid w:val="00712FA2"/>
    <w:rsid w:val="00725AF0"/>
    <w:rsid w:val="00726BC5"/>
    <w:rsid w:val="00726F3B"/>
    <w:rsid w:val="007279BB"/>
    <w:rsid w:val="007326D5"/>
    <w:rsid w:val="00736F73"/>
    <w:rsid w:val="00740B9E"/>
    <w:rsid w:val="007479CB"/>
    <w:rsid w:val="00762451"/>
    <w:rsid w:val="00766D65"/>
    <w:rsid w:val="00773229"/>
    <w:rsid w:val="00787E49"/>
    <w:rsid w:val="00790C4C"/>
    <w:rsid w:val="00792C56"/>
    <w:rsid w:val="007B1211"/>
    <w:rsid w:val="007B2503"/>
    <w:rsid w:val="007B7791"/>
    <w:rsid w:val="007C0E3B"/>
    <w:rsid w:val="007C22E5"/>
    <w:rsid w:val="007C3D15"/>
    <w:rsid w:val="007E3B72"/>
    <w:rsid w:val="007E7DD7"/>
    <w:rsid w:val="008049B2"/>
    <w:rsid w:val="0081302F"/>
    <w:rsid w:val="0081625C"/>
    <w:rsid w:val="00827E7E"/>
    <w:rsid w:val="00844369"/>
    <w:rsid w:val="008649AD"/>
    <w:rsid w:val="00870E2A"/>
    <w:rsid w:val="00876C93"/>
    <w:rsid w:val="0088758C"/>
    <w:rsid w:val="008A4DF5"/>
    <w:rsid w:val="008A6A03"/>
    <w:rsid w:val="008C1139"/>
    <w:rsid w:val="008C3896"/>
    <w:rsid w:val="008C4140"/>
    <w:rsid w:val="008C78F5"/>
    <w:rsid w:val="008D04F0"/>
    <w:rsid w:val="008D2C37"/>
    <w:rsid w:val="008D6847"/>
    <w:rsid w:val="008F246F"/>
    <w:rsid w:val="00913E9E"/>
    <w:rsid w:val="009213FA"/>
    <w:rsid w:val="00921942"/>
    <w:rsid w:val="009366E6"/>
    <w:rsid w:val="00955CB9"/>
    <w:rsid w:val="0096543C"/>
    <w:rsid w:val="009753EF"/>
    <w:rsid w:val="00984898"/>
    <w:rsid w:val="009875FD"/>
    <w:rsid w:val="0099039D"/>
    <w:rsid w:val="009A208B"/>
    <w:rsid w:val="009B0B1D"/>
    <w:rsid w:val="009B4518"/>
    <w:rsid w:val="009B4745"/>
    <w:rsid w:val="009B7A8C"/>
    <w:rsid w:val="009C0CC9"/>
    <w:rsid w:val="009E6BDE"/>
    <w:rsid w:val="00A01AA3"/>
    <w:rsid w:val="00A04C1D"/>
    <w:rsid w:val="00A13FE7"/>
    <w:rsid w:val="00A14362"/>
    <w:rsid w:val="00A22867"/>
    <w:rsid w:val="00A2588B"/>
    <w:rsid w:val="00A524DA"/>
    <w:rsid w:val="00A5705F"/>
    <w:rsid w:val="00A57FB5"/>
    <w:rsid w:val="00A73977"/>
    <w:rsid w:val="00A85EC8"/>
    <w:rsid w:val="00A9314B"/>
    <w:rsid w:val="00A9317B"/>
    <w:rsid w:val="00AA25E3"/>
    <w:rsid w:val="00AB0F68"/>
    <w:rsid w:val="00AB504B"/>
    <w:rsid w:val="00AC4FF7"/>
    <w:rsid w:val="00AD267E"/>
    <w:rsid w:val="00AD5F68"/>
    <w:rsid w:val="00AE4FAD"/>
    <w:rsid w:val="00AF2D10"/>
    <w:rsid w:val="00AF44A1"/>
    <w:rsid w:val="00B04AC1"/>
    <w:rsid w:val="00B10B67"/>
    <w:rsid w:val="00B11FAE"/>
    <w:rsid w:val="00B20255"/>
    <w:rsid w:val="00B4595E"/>
    <w:rsid w:val="00B65482"/>
    <w:rsid w:val="00B74D40"/>
    <w:rsid w:val="00B838DE"/>
    <w:rsid w:val="00B84254"/>
    <w:rsid w:val="00B92A3F"/>
    <w:rsid w:val="00BA49D5"/>
    <w:rsid w:val="00BB6D95"/>
    <w:rsid w:val="00BC4845"/>
    <w:rsid w:val="00BD77E9"/>
    <w:rsid w:val="00BE09CC"/>
    <w:rsid w:val="00BE327C"/>
    <w:rsid w:val="00BF238E"/>
    <w:rsid w:val="00C14032"/>
    <w:rsid w:val="00C45834"/>
    <w:rsid w:val="00C92F4A"/>
    <w:rsid w:val="00CA781C"/>
    <w:rsid w:val="00CB1416"/>
    <w:rsid w:val="00CD535A"/>
    <w:rsid w:val="00CE0EB1"/>
    <w:rsid w:val="00CE665C"/>
    <w:rsid w:val="00CF41CF"/>
    <w:rsid w:val="00CF75DF"/>
    <w:rsid w:val="00D05C8B"/>
    <w:rsid w:val="00D067C8"/>
    <w:rsid w:val="00D103B2"/>
    <w:rsid w:val="00D23404"/>
    <w:rsid w:val="00D36716"/>
    <w:rsid w:val="00D40C3B"/>
    <w:rsid w:val="00D63CF3"/>
    <w:rsid w:val="00D65596"/>
    <w:rsid w:val="00D712A1"/>
    <w:rsid w:val="00D73F97"/>
    <w:rsid w:val="00D7737A"/>
    <w:rsid w:val="00D80901"/>
    <w:rsid w:val="00D83A99"/>
    <w:rsid w:val="00DA6FFC"/>
    <w:rsid w:val="00DB39B2"/>
    <w:rsid w:val="00E0287A"/>
    <w:rsid w:val="00E12889"/>
    <w:rsid w:val="00E274A7"/>
    <w:rsid w:val="00E4280A"/>
    <w:rsid w:val="00E478E2"/>
    <w:rsid w:val="00E73A50"/>
    <w:rsid w:val="00EB48B8"/>
    <w:rsid w:val="00EC2519"/>
    <w:rsid w:val="00ED07B4"/>
    <w:rsid w:val="00ED1F47"/>
    <w:rsid w:val="00EE182C"/>
    <w:rsid w:val="00EE4CDD"/>
    <w:rsid w:val="00EF013F"/>
    <w:rsid w:val="00EF1B3B"/>
    <w:rsid w:val="00EF2205"/>
    <w:rsid w:val="00F03E40"/>
    <w:rsid w:val="00F05DD2"/>
    <w:rsid w:val="00F113D7"/>
    <w:rsid w:val="00F26CBD"/>
    <w:rsid w:val="00F332EB"/>
    <w:rsid w:val="00F3409C"/>
    <w:rsid w:val="00F6124E"/>
    <w:rsid w:val="00F6571B"/>
    <w:rsid w:val="00F81E45"/>
    <w:rsid w:val="00FA1F01"/>
    <w:rsid w:val="00FB13ED"/>
    <w:rsid w:val="00FD005B"/>
    <w:rsid w:val="00FD08FF"/>
    <w:rsid w:val="00FD3ECC"/>
    <w:rsid w:val="00FF4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1D"/>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9B0B1D"/>
    <w:pP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B1D"/>
    <w:rPr>
      <w:rFonts w:ascii="Arial" w:eastAsia="Arial" w:hAnsi="Arial" w:cs="Arial"/>
      <w:b/>
      <w:bCs/>
      <w:color w:val="000000"/>
      <w:sz w:val="28"/>
      <w:szCs w:val="28"/>
    </w:rPr>
  </w:style>
  <w:style w:type="paragraph" w:customStyle="1" w:styleId="WW-Default">
    <w:name w:val="WW-Default"/>
    <w:rsid w:val="009B0B1D"/>
    <w:pPr>
      <w:widowControl w:val="0"/>
      <w:suppressAutoHyphens/>
      <w:autoSpaceDE w:val="0"/>
      <w:spacing w:after="0" w:line="240" w:lineRule="auto"/>
    </w:pPr>
    <w:rPr>
      <w:rFonts w:ascii="Georgia" w:eastAsia="Georgia" w:hAnsi="Georgia" w:cs="Georgia"/>
      <w:color w:val="000000"/>
      <w:sz w:val="24"/>
      <w:szCs w:val="24"/>
      <w:lang w:eastAsia="ar-SA"/>
    </w:rPr>
  </w:style>
  <w:style w:type="character" w:styleId="Hyperlink">
    <w:name w:val="Hyperlink"/>
    <w:uiPriority w:val="99"/>
    <w:unhideWhenUsed/>
    <w:rsid w:val="009B0B1D"/>
    <w:rPr>
      <w:color w:val="0000FF"/>
      <w:u w:val="single"/>
    </w:rPr>
  </w:style>
  <w:style w:type="character" w:customStyle="1" w:styleId="apple-converted-space">
    <w:name w:val="apple-converted-space"/>
    <w:basedOn w:val="DefaultParagraphFont"/>
    <w:rsid w:val="009B0B1D"/>
  </w:style>
  <w:style w:type="paragraph" w:styleId="NoSpacing">
    <w:name w:val="No Spacing"/>
    <w:qFormat/>
    <w:rsid w:val="009B0B1D"/>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9B0B1D"/>
    <w:pPr>
      <w:tabs>
        <w:tab w:val="center" w:pos="4680"/>
        <w:tab w:val="right" w:pos="9360"/>
      </w:tabs>
    </w:pPr>
  </w:style>
  <w:style w:type="character" w:customStyle="1" w:styleId="FooterChar">
    <w:name w:val="Footer Char"/>
    <w:basedOn w:val="DefaultParagraphFont"/>
    <w:link w:val="Footer"/>
    <w:uiPriority w:val="99"/>
    <w:rsid w:val="009B0B1D"/>
    <w:rPr>
      <w:rFonts w:ascii="Times New Roman" w:eastAsia="Times New Roman" w:hAnsi="Times New Roman" w:cs="Times New Roman"/>
      <w:color w:val="000000"/>
      <w:sz w:val="24"/>
      <w:szCs w:val="24"/>
    </w:rPr>
  </w:style>
  <w:style w:type="paragraph" w:styleId="ListParagraph">
    <w:name w:val="List Paragraph"/>
    <w:basedOn w:val="Normal"/>
    <w:qFormat/>
    <w:rsid w:val="00CF75DF"/>
    <w:pPr>
      <w:ind w:left="720"/>
      <w:contextualSpacing/>
    </w:pPr>
  </w:style>
  <w:style w:type="paragraph" w:styleId="CommentText">
    <w:name w:val="annotation text"/>
    <w:basedOn w:val="Normal"/>
    <w:link w:val="CommentTextChar"/>
    <w:uiPriority w:val="99"/>
    <w:semiHidden/>
    <w:unhideWhenUsed/>
    <w:rsid w:val="008649AD"/>
    <w:rPr>
      <w:sz w:val="20"/>
      <w:szCs w:val="20"/>
    </w:rPr>
  </w:style>
  <w:style w:type="character" w:customStyle="1" w:styleId="CommentTextChar">
    <w:name w:val="Comment Text Char"/>
    <w:basedOn w:val="DefaultParagraphFont"/>
    <w:link w:val="CommentText"/>
    <w:uiPriority w:val="99"/>
    <w:semiHidden/>
    <w:rsid w:val="008649A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8649AD"/>
    <w:rPr>
      <w:b/>
      <w:bCs/>
      <w:color w:val="auto"/>
      <w:sz w:val="24"/>
      <w:szCs w:val="24"/>
    </w:rPr>
  </w:style>
  <w:style w:type="character" w:customStyle="1" w:styleId="CommentSubjectChar">
    <w:name w:val="Comment Subject Char"/>
    <w:basedOn w:val="CommentTextChar"/>
    <w:link w:val="CommentSubject"/>
    <w:rsid w:val="008649AD"/>
    <w:rPr>
      <w:rFonts w:ascii="Times New Roman" w:eastAsia="Times New Roman" w:hAnsi="Times New Roman" w:cs="Times New Roman"/>
      <w:b/>
      <w:bCs/>
      <w:color w:val="000000"/>
      <w:sz w:val="24"/>
      <w:szCs w:val="24"/>
    </w:rPr>
  </w:style>
  <w:style w:type="paragraph" w:customStyle="1" w:styleId="Body">
    <w:name w:val="Body"/>
    <w:rsid w:val="008649AD"/>
    <w:pPr>
      <w:suppressAutoHyphens/>
      <w:spacing w:after="180" w:line="240" w:lineRule="auto"/>
    </w:pPr>
    <w:rPr>
      <w:rFonts w:ascii="Didot" w:eastAsia="ヒラギノ角ゴ Pro W3" w:hAnsi="Didot" w:cs="Times New Roman"/>
      <w:color w:val="000000"/>
      <w:sz w:val="18"/>
      <w:szCs w:val="24"/>
    </w:rPr>
  </w:style>
  <w:style w:type="character" w:styleId="FollowedHyperlink">
    <w:name w:val="FollowedHyperlink"/>
    <w:basedOn w:val="DefaultParagraphFont"/>
    <w:uiPriority w:val="99"/>
    <w:semiHidden/>
    <w:unhideWhenUsed/>
    <w:rsid w:val="001C27C0"/>
    <w:rPr>
      <w:color w:val="800080" w:themeColor="followedHyperlink"/>
      <w:u w:val="single"/>
    </w:rPr>
  </w:style>
  <w:style w:type="character" w:customStyle="1" w:styleId="UnresolvedMention1">
    <w:name w:val="Unresolved Mention1"/>
    <w:basedOn w:val="DefaultParagraphFont"/>
    <w:uiPriority w:val="99"/>
    <w:semiHidden/>
    <w:unhideWhenUsed/>
    <w:rsid w:val="00053725"/>
    <w:rPr>
      <w:color w:val="605E5C"/>
      <w:shd w:val="clear" w:color="auto" w:fill="E1DFDD"/>
    </w:rPr>
  </w:style>
  <w:style w:type="character" w:customStyle="1" w:styleId="rezemp-highlightedfield-highlightedterm">
    <w:name w:val="rezemp-highlightedfield-highlightedterm"/>
    <w:basedOn w:val="DefaultParagraphFont"/>
    <w:rsid w:val="00106002"/>
  </w:style>
  <w:style w:type="paragraph" w:customStyle="1" w:styleId="m3472040510371204829msolistparagraph">
    <w:name w:val="m_3472040510371204829msolistparagraph"/>
    <w:basedOn w:val="Normal"/>
    <w:rsid w:val="00FD3ECC"/>
    <w:pPr>
      <w:spacing w:before="100" w:beforeAutospacing="1" w:after="100" w:afterAutospacing="1"/>
    </w:pPr>
    <w:rPr>
      <w:color w:val="auto"/>
    </w:rPr>
  </w:style>
  <w:style w:type="paragraph" w:customStyle="1" w:styleId="yiv6531949518gmail-msonormal">
    <w:name w:val="yiv6531949518gmail-msonormal"/>
    <w:basedOn w:val="Normal"/>
    <w:rsid w:val="00FD3ECC"/>
    <w:pPr>
      <w:spacing w:before="100" w:beforeAutospacing="1" w:after="100" w:afterAutospacing="1"/>
    </w:pPr>
    <w:rPr>
      <w:color w:val="auto"/>
    </w:rPr>
  </w:style>
  <w:style w:type="character" w:customStyle="1" w:styleId="s2">
    <w:name w:val="s2"/>
    <w:basedOn w:val="DefaultParagraphFont"/>
    <w:rsid w:val="00FD3ECC"/>
  </w:style>
  <w:style w:type="paragraph" w:styleId="Header">
    <w:name w:val="header"/>
    <w:basedOn w:val="Normal"/>
    <w:link w:val="HeaderChar"/>
    <w:uiPriority w:val="99"/>
    <w:unhideWhenUsed/>
    <w:rsid w:val="00FF49ED"/>
    <w:pPr>
      <w:tabs>
        <w:tab w:val="center" w:pos="4680"/>
        <w:tab w:val="right" w:pos="9360"/>
      </w:tabs>
    </w:pPr>
  </w:style>
  <w:style w:type="character" w:customStyle="1" w:styleId="HeaderChar">
    <w:name w:val="Header Char"/>
    <w:basedOn w:val="DefaultParagraphFont"/>
    <w:link w:val="Header"/>
    <w:uiPriority w:val="99"/>
    <w:rsid w:val="00FF49ED"/>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AB0F68"/>
    <w:pPr>
      <w:spacing w:before="100" w:beforeAutospacing="1" w:after="100" w:afterAutospacing="1"/>
    </w:pPr>
    <w:rPr>
      <w:color w:val="auto"/>
    </w:rPr>
  </w:style>
  <w:style w:type="paragraph" w:customStyle="1" w:styleId="paragraph">
    <w:name w:val="paragraph"/>
    <w:basedOn w:val="Normal"/>
    <w:rsid w:val="005F0CC1"/>
    <w:rPr>
      <w:color w:val="auto"/>
    </w:rPr>
  </w:style>
  <w:style w:type="character" w:customStyle="1" w:styleId="normaltextrun1">
    <w:name w:val="normaltextrun1"/>
    <w:basedOn w:val="DefaultParagraphFont"/>
    <w:rsid w:val="005F0CC1"/>
  </w:style>
  <w:style w:type="character" w:customStyle="1" w:styleId="eop">
    <w:name w:val="eop"/>
    <w:basedOn w:val="DefaultParagraphFont"/>
    <w:rsid w:val="005F0CC1"/>
  </w:style>
  <w:style w:type="character" w:customStyle="1" w:styleId="UnresolvedMention">
    <w:name w:val="Unresolved Mention"/>
    <w:basedOn w:val="DefaultParagraphFont"/>
    <w:uiPriority w:val="99"/>
    <w:semiHidden/>
    <w:unhideWhenUsed/>
    <w:rsid w:val="00A14362"/>
    <w:rPr>
      <w:color w:val="605E5C"/>
      <w:shd w:val="clear" w:color="auto" w:fill="E1DFDD"/>
    </w:rPr>
  </w:style>
  <w:style w:type="character" w:styleId="Strong">
    <w:name w:val="Strong"/>
    <w:basedOn w:val="DefaultParagraphFont"/>
    <w:uiPriority w:val="22"/>
    <w:qFormat/>
    <w:rsid w:val="00BD77E9"/>
    <w:rPr>
      <w:b/>
      <w:bCs/>
    </w:rPr>
  </w:style>
</w:styles>
</file>

<file path=word/webSettings.xml><?xml version="1.0" encoding="utf-8"?>
<w:webSettings xmlns:r="http://schemas.openxmlformats.org/officeDocument/2006/relationships" xmlns:w="http://schemas.openxmlformats.org/wordprocessingml/2006/main">
  <w:divs>
    <w:div w:id="66853303">
      <w:bodyDiv w:val="1"/>
      <w:marLeft w:val="0"/>
      <w:marRight w:val="0"/>
      <w:marTop w:val="0"/>
      <w:marBottom w:val="0"/>
      <w:divBdr>
        <w:top w:val="none" w:sz="0" w:space="0" w:color="auto"/>
        <w:left w:val="none" w:sz="0" w:space="0" w:color="auto"/>
        <w:bottom w:val="none" w:sz="0" w:space="0" w:color="auto"/>
        <w:right w:val="none" w:sz="0" w:space="0" w:color="auto"/>
      </w:divBdr>
    </w:div>
    <w:div w:id="284391153">
      <w:bodyDiv w:val="1"/>
      <w:marLeft w:val="0"/>
      <w:marRight w:val="0"/>
      <w:marTop w:val="0"/>
      <w:marBottom w:val="0"/>
      <w:divBdr>
        <w:top w:val="none" w:sz="0" w:space="0" w:color="auto"/>
        <w:left w:val="none" w:sz="0" w:space="0" w:color="auto"/>
        <w:bottom w:val="none" w:sz="0" w:space="0" w:color="auto"/>
        <w:right w:val="none" w:sz="0" w:space="0" w:color="auto"/>
      </w:divBdr>
    </w:div>
    <w:div w:id="487402180">
      <w:bodyDiv w:val="1"/>
      <w:marLeft w:val="0"/>
      <w:marRight w:val="0"/>
      <w:marTop w:val="0"/>
      <w:marBottom w:val="0"/>
      <w:divBdr>
        <w:top w:val="none" w:sz="0" w:space="0" w:color="auto"/>
        <w:left w:val="none" w:sz="0" w:space="0" w:color="auto"/>
        <w:bottom w:val="none" w:sz="0" w:space="0" w:color="auto"/>
        <w:right w:val="none" w:sz="0" w:space="0" w:color="auto"/>
      </w:divBdr>
    </w:div>
    <w:div w:id="520553707">
      <w:bodyDiv w:val="1"/>
      <w:marLeft w:val="0"/>
      <w:marRight w:val="0"/>
      <w:marTop w:val="0"/>
      <w:marBottom w:val="0"/>
      <w:divBdr>
        <w:top w:val="none" w:sz="0" w:space="0" w:color="auto"/>
        <w:left w:val="none" w:sz="0" w:space="0" w:color="auto"/>
        <w:bottom w:val="none" w:sz="0" w:space="0" w:color="auto"/>
        <w:right w:val="none" w:sz="0" w:space="0" w:color="auto"/>
      </w:divBdr>
    </w:div>
    <w:div w:id="752968994">
      <w:bodyDiv w:val="1"/>
      <w:marLeft w:val="0"/>
      <w:marRight w:val="0"/>
      <w:marTop w:val="0"/>
      <w:marBottom w:val="0"/>
      <w:divBdr>
        <w:top w:val="none" w:sz="0" w:space="0" w:color="auto"/>
        <w:left w:val="none" w:sz="0" w:space="0" w:color="auto"/>
        <w:bottom w:val="none" w:sz="0" w:space="0" w:color="auto"/>
        <w:right w:val="none" w:sz="0" w:space="0" w:color="auto"/>
      </w:divBdr>
    </w:div>
    <w:div w:id="763721898">
      <w:bodyDiv w:val="1"/>
      <w:marLeft w:val="0"/>
      <w:marRight w:val="0"/>
      <w:marTop w:val="0"/>
      <w:marBottom w:val="0"/>
      <w:divBdr>
        <w:top w:val="none" w:sz="0" w:space="0" w:color="auto"/>
        <w:left w:val="none" w:sz="0" w:space="0" w:color="auto"/>
        <w:bottom w:val="none" w:sz="0" w:space="0" w:color="auto"/>
        <w:right w:val="none" w:sz="0" w:space="0" w:color="auto"/>
      </w:divBdr>
    </w:div>
    <w:div w:id="796798343">
      <w:bodyDiv w:val="1"/>
      <w:marLeft w:val="0"/>
      <w:marRight w:val="0"/>
      <w:marTop w:val="0"/>
      <w:marBottom w:val="0"/>
      <w:divBdr>
        <w:top w:val="none" w:sz="0" w:space="0" w:color="auto"/>
        <w:left w:val="none" w:sz="0" w:space="0" w:color="auto"/>
        <w:bottom w:val="none" w:sz="0" w:space="0" w:color="auto"/>
        <w:right w:val="none" w:sz="0" w:space="0" w:color="auto"/>
      </w:divBdr>
    </w:div>
    <w:div w:id="848254490">
      <w:bodyDiv w:val="1"/>
      <w:marLeft w:val="0"/>
      <w:marRight w:val="0"/>
      <w:marTop w:val="0"/>
      <w:marBottom w:val="0"/>
      <w:divBdr>
        <w:top w:val="none" w:sz="0" w:space="0" w:color="auto"/>
        <w:left w:val="none" w:sz="0" w:space="0" w:color="auto"/>
        <w:bottom w:val="none" w:sz="0" w:space="0" w:color="auto"/>
        <w:right w:val="none" w:sz="0" w:space="0" w:color="auto"/>
      </w:divBdr>
    </w:div>
    <w:div w:id="1203206585">
      <w:bodyDiv w:val="1"/>
      <w:marLeft w:val="0"/>
      <w:marRight w:val="0"/>
      <w:marTop w:val="0"/>
      <w:marBottom w:val="0"/>
      <w:divBdr>
        <w:top w:val="none" w:sz="0" w:space="0" w:color="auto"/>
        <w:left w:val="none" w:sz="0" w:space="0" w:color="auto"/>
        <w:bottom w:val="none" w:sz="0" w:space="0" w:color="auto"/>
        <w:right w:val="none" w:sz="0" w:space="0" w:color="auto"/>
      </w:divBdr>
    </w:div>
    <w:div w:id="1354577340">
      <w:bodyDiv w:val="1"/>
      <w:marLeft w:val="0"/>
      <w:marRight w:val="0"/>
      <w:marTop w:val="0"/>
      <w:marBottom w:val="0"/>
      <w:divBdr>
        <w:top w:val="none" w:sz="0" w:space="0" w:color="auto"/>
        <w:left w:val="none" w:sz="0" w:space="0" w:color="auto"/>
        <w:bottom w:val="none" w:sz="0" w:space="0" w:color="auto"/>
        <w:right w:val="none" w:sz="0" w:space="0" w:color="auto"/>
      </w:divBdr>
    </w:div>
    <w:div w:id="1416974353">
      <w:bodyDiv w:val="1"/>
      <w:marLeft w:val="0"/>
      <w:marRight w:val="0"/>
      <w:marTop w:val="0"/>
      <w:marBottom w:val="0"/>
      <w:divBdr>
        <w:top w:val="none" w:sz="0" w:space="0" w:color="auto"/>
        <w:left w:val="none" w:sz="0" w:space="0" w:color="auto"/>
        <w:bottom w:val="none" w:sz="0" w:space="0" w:color="auto"/>
        <w:right w:val="none" w:sz="0" w:space="0" w:color="auto"/>
      </w:divBdr>
    </w:div>
    <w:div w:id="1440684805">
      <w:bodyDiv w:val="1"/>
      <w:marLeft w:val="0"/>
      <w:marRight w:val="0"/>
      <w:marTop w:val="0"/>
      <w:marBottom w:val="0"/>
      <w:divBdr>
        <w:top w:val="none" w:sz="0" w:space="0" w:color="auto"/>
        <w:left w:val="none" w:sz="0" w:space="0" w:color="auto"/>
        <w:bottom w:val="none" w:sz="0" w:space="0" w:color="auto"/>
        <w:right w:val="none" w:sz="0" w:space="0" w:color="auto"/>
      </w:divBdr>
    </w:div>
    <w:div w:id="1478104221">
      <w:bodyDiv w:val="1"/>
      <w:marLeft w:val="0"/>
      <w:marRight w:val="0"/>
      <w:marTop w:val="0"/>
      <w:marBottom w:val="0"/>
      <w:divBdr>
        <w:top w:val="none" w:sz="0" w:space="0" w:color="auto"/>
        <w:left w:val="none" w:sz="0" w:space="0" w:color="auto"/>
        <w:bottom w:val="none" w:sz="0" w:space="0" w:color="auto"/>
        <w:right w:val="none" w:sz="0" w:space="0" w:color="auto"/>
      </w:divBdr>
    </w:div>
    <w:div w:id="1675764737">
      <w:bodyDiv w:val="1"/>
      <w:marLeft w:val="0"/>
      <w:marRight w:val="0"/>
      <w:marTop w:val="0"/>
      <w:marBottom w:val="0"/>
      <w:divBdr>
        <w:top w:val="none" w:sz="0" w:space="0" w:color="auto"/>
        <w:left w:val="none" w:sz="0" w:space="0" w:color="auto"/>
        <w:bottom w:val="none" w:sz="0" w:space="0" w:color="auto"/>
        <w:right w:val="none" w:sz="0" w:space="0" w:color="auto"/>
      </w:divBdr>
    </w:div>
    <w:div w:id="1695688847">
      <w:bodyDiv w:val="1"/>
      <w:marLeft w:val="0"/>
      <w:marRight w:val="0"/>
      <w:marTop w:val="0"/>
      <w:marBottom w:val="0"/>
      <w:divBdr>
        <w:top w:val="none" w:sz="0" w:space="0" w:color="auto"/>
        <w:left w:val="none" w:sz="0" w:space="0" w:color="auto"/>
        <w:bottom w:val="none" w:sz="0" w:space="0" w:color="auto"/>
        <w:right w:val="none" w:sz="0" w:space="0" w:color="auto"/>
      </w:divBdr>
    </w:div>
    <w:div w:id="1713308505">
      <w:bodyDiv w:val="1"/>
      <w:marLeft w:val="0"/>
      <w:marRight w:val="0"/>
      <w:marTop w:val="0"/>
      <w:marBottom w:val="0"/>
      <w:divBdr>
        <w:top w:val="none" w:sz="0" w:space="0" w:color="auto"/>
        <w:left w:val="none" w:sz="0" w:space="0" w:color="auto"/>
        <w:bottom w:val="none" w:sz="0" w:space="0" w:color="auto"/>
        <w:right w:val="none" w:sz="0" w:space="0" w:color="auto"/>
      </w:divBdr>
    </w:div>
    <w:div w:id="1794203065">
      <w:bodyDiv w:val="1"/>
      <w:marLeft w:val="0"/>
      <w:marRight w:val="0"/>
      <w:marTop w:val="0"/>
      <w:marBottom w:val="0"/>
      <w:divBdr>
        <w:top w:val="none" w:sz="0" w:space="0" w:color="auto"/>
        <w:left w:val="none" w:sz="0" w:space="0" w:color="auto"/>
        <w:bottom w:val="none" w:sz="0" w:space="0" w:color="auto"/>
        <w:right w:val="none" w:sz="0" w:space="0" w:color="auto"/>
      </w:divBdr>
    </w:div>
    <w:div w:id="1835682816">
      <w:bodyDiv w:val="1"/>
      <w:marLeft w:val="0"/>
      <w:marRight w:val="0"/>
      <w:marTop w:val="0"/>
      <w:marBottom w:val="0"/>
      <w:divBdr>
        <w:top w:val="none" w:sz="0" w:space="0" w:color="auto"/>
        <w:left w:val="none" w:sz="0" w:space="0" w:color="auto"/>
        <w:bottom w:val="none" w:sz="0" w:space="0" w:color="auto"/>
        <w:right w:val="none" w:sz="0" w:space="0" w:color="auto"/>
      </w:divBdr>
    </w:div>
    <w:div w:id="1883010495">
      <w:bodyDiv w:val="1"/>
      <w:marLeft w:val="0"/>
      <w:marRight w:val="0"/>
      <w:marTop w:val="0"/>
      <w:marBottom w:val="0"/>
      <w:divBdr>
        <w:top w:val="none" w:sz="0" w:space="0" w:color="auto"/>
        <w:left w:val="none" w:sz="0" w:space="0" w:color="auto"/>
        <w:bottom w:val="none" w:sz="0" w:space="0" w:color="auto"/>
        <w:right w:val="none" w:sz="0" w:space="0" w:color="auto"/>
      </w:divBdr>
    </w:div>
    <w:div w:id="1887372707">
      <w:bodyDiv w:val="1"/>
      <w:marLeft w:val="0"/>
      <w:marRight w:val="0"/>
      <w:marTop w:val="0"/>
      <w:marBottom w:val="0"/>
      <w:divBdr>
        <w:top w:val="none" w:sz="0" w:space="0" w:color="auto"/>
        <w:left w:val="none" w:sz="0" w:space="0" w:color="auto"/>
        <w:bottom w:val="none" w:sz="0" w:space="0" w:color="auto"/>
        <w:right w:val="none" w:sz="0" w:space="0" w:color="auto"/>
      </w:divBdr>
    </w:div>
    <w:div w:id="1898973089">
      <w:bodyDiv w:val="1"/>
      <w:marLeft w:val="0"/>
      <w:marRight w:val="0"/>
      <w:marTop w:val="0"/>
      <w:marBottom w:val="0"/>
      <w:divBdr>
        <w:top w:val="none" w:sz="0" w:space="0" w:color="auto"/>
        <w:left w:val="none" w:sz="0" w:space="0" w:color="auto"/>
        <w:bottom w:val="none" w:sz="0" w:space="0" w:color="auto"/>
        <w:right w:val="none" w:sz="0" w:space="0" w:color="auto"/>
      </w:divBdr>
    </w:div>
    <w:div w:id="2053117807">
      <w:bodyDiv w:val="1"/>
      <w:marLeft w:val="0"/>
      <w:marRight w:val="0"/>
      <w:marTop w:val="0"/>
      <w:marBottom w:val="0"/>
      <w:divBdr>
        <w:top w:val="none" w:sz="0" w:space="0" w:color="auto"/>
        <w:left w:val="none" w:sz="0" w:space="0" w:color="auto"/>
        <w:bottom w:val="none" w:sz="0" w:space="0" w:color="auto"/>
        <w:right w:val="none" w:sz="0" w:space="0" w:color="auto"/>
      </w:divBdr>
    </w:div>
    <w:div w:id="21131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14ACE-3F0C-4C60-A2CE-85CD4C9E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damu chowdary</dc:creator>
  <cp:lastModifiedBy>damu chowdary</cp:lastModifiedBy>
  <cp:revision>17</cp:revision>
  <dcterms:created xsi:type="dcterms:W3CDTF">2021-03-25T13:51:00Z</dcterms:created>
  <dcterms:modified xsi:type="dcterms:W3CDTF">2021-03-25T13:55:00Z</dcterms:modified>
</cp:coreProperties>
</file>