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F5DA" w14:textId="584B8205" w:rsidR="00AC75A7" w:rsidRDefault="0068445B" w:rsidP="00F47553">
      <w:pPr>
        <w:pStyle w:val="Heading2"/>
        <w:jc w:val="both"/>
        <w:rPr>
          <w:rFonts w:asciiTheme="minorHAnsi" w:hAnsiTheme="minorHAnsi" w:cstheme="minorHAnsi"/>
          <w:i w:val="0"/>
          <w:sz w:val="24"/>
          <w:szCs w:val="22"/>
        </w:rPr>
      </w:pPr>
      <w:r>
        <w:rPr>
          <w:rFonts w:asciiTheme="minorHAnsi" w:hAnsiTheme="minorHAnsi" w:cstheme="minorHAnsi"/>
          <w:i w:val="0"/>
          <w:sz w:val="24"/>
          <w:szCs w:val="22"/>
        </w:rPr>
        <w:t>PROFESSIONAL SUMMARY</w:t>
      </w:r>
    </w:p>
    <w:p w14:paraId="4EEE33F8" w14:textId="77777777" w:rsidR="00563A72" w:rsidRPr="00563A72" w:rsidRDefault="00563A72" w:rsidP="00563A72"/>
    <w:p w14:paraId="7673FA8C" w14:textId="0703A769" w:rsidR="006D5583" w:rsidRDefault="005C5012" w:rsidP="0068445B">
      <w:pPr>
        <w:pStyle w:val="NormalWeb"/>
        <w:spacing w:before="0" w:beforeAutospacing="0" w:after="0" w:afterAutospacing="0"/>
        <w:ind w:firstLine="720"/>
        <w:jc w:val="both"/>
        <w:rPr>
          <w:rFonts w:asciiTheme="minorHAnsi" w:hAnsiTheme="minorHAnsi" w:cstheme="minorHAnsi"/>
          <w:b/>
          <w:sz w:val="22"/>
          <w:szCs w:val="22"/>
        </w:rPr>
      </w:pPr>
      <w:r>
        <w:rPr>
          <w:b/>
        </w:rPr>
        <w:t>6</w:t>
      </w:r>
      <w:r w:rsidR="00B359EF">
        <w:rPr>
          <w:b/>
        </w:rPr>
        <w:t>.</w:t>
      </w:r>
      <w:r w:rsidR="00322B88">
        <w:rPr>
          <w:b/>
        </w:rPr>
        <w:t>9</w:t>
      </w:r>
      <w:r w:rsidR="006B6ED7">
        <w:rPr>
          <w:b/>
        </w:rPr>
        <w:t>+</w:t>
      </w:r>
      <w:r w:rsidR="00541A70">
        <w:rPr>
          <w:b/>
        </w:rPr>
        <w:t xml:space="preserve"> </w:t>
      </w:r>
      <w:r w:rsidR="006D5583" w:rsidRPr="006D5583">
        <w:rPr>
          <w:b/>
        </w:rPr>
        <w:t>years</w:t>
      </w:r>
      <w:r w:rsidR="006D5583">
        <w:t xml:space="preserve"> of working experience in Salesforce (SFDC) with proficiency as Developer &amp; Administrator. Experience in </w:t>
      </w:r>
      <w:r w:rsidR="001D3F7F">
        <w:rPr>
          <w:b/>
        </w:rPr>
        <w:t xml:space="preserve">Field Service </w:t>
      </w:r>
      <w:r w:rsidR="00636557">
        <w:rPr>
          <w:b/>
        </w:rPr>
        <w:t>Lightning</w:t>
      </w:r>
      <w:r w:rsidR="00636557" w:rsidRPr="006D5583">
        <w:rPr>
          <w:b/>
        </w:rPr>
        <w:t>,</w:t>
      </w:r>
      <w:r w:rsidR="007E356E">
        <w:rPr>
          <w:b/>
        </w:rPr>
        <w:t xml:space="preserve"> Lightning Web Component</w:t>
      </w:r>
      <w:r w:rsidR="00221C06">
        <w:rPr>
          <w:b/>
        </w:rPr>
        <w:t>,</w:t>
      </w:r>
      <w:r w:rsidR="001D3F7F">
        <w:rPr>
          <w:b/>
        </w:rPr>
        <w:t xml:space="preserve"> </w:t>
      </w:r>
      <w:r w:rsidR="006D5583" w:rsidRPr="006D5583">
        <w:rPr>
          <w:b/>
        </w:rPr>
        <w:t>Sales Cloud</w:t>
      </w:r>
      <w:r w:rsidR="006D5583">
        <w:t xml:space="preserve"> and </w:t>
      </w:r>
      <w:r w:rsidR="006D5583" w:rsidRPr="006D5583">
        <w:rPr>
          <w:b/>
        </w:rPr>
        <w:t>Service Cloud, Partner Communities</w:t>
      </w:r>
      <w:r w:rsidR="006D5583">
        <w:t xml:space="preserve">. In-depth technical knowledge of industry standards, best practices in areas of Salesforce implementation, customization, and Configuration. </w:t>
      </w:r>
      <w:r w:rsidR="006D5583" w:rsidRPr="006D5583">
        <w:rPr>
          <w:b/>
        </w:rPr>
        <w:t>Experience in customer-facing</w:t>
      </w:r>
      <w:r w:rsidR="006D5583">
        <w:t xml:space="preserve">. Experience in the </w:t>
      </w:r>
      <w:r w:rsidR="006D5583" w:rsidRPr="006D5583">
        <w:rPr>
          <w:b/>
        </w:rPr>
        <w:t>Automobile domain and Telecom domain</w:t>
      </w:r>
      <w:r w:rsidR="006D5583">
        <w:t>.</w:t>
      </w:r>
    </w:p>
    <w:p w14:paraId="78AB93EF" w14:textId="1076C392" w:rsidR="00084BBD" w:rsidRDefault="0036344D" w:rsidP="00084BBD">
      <w:pPr>
        <w:pStyle w:val="NoSpacing"/>
        <w:widowControl w:val="0"/>
        <w:numPr>
          <w:ilvl w:val="0"/>
          <w:numId w:val="50"/>
        </w:numPr>
        <w:tabs>
          <w:tab w:val="left" w:pos="720"/>
        </w:tabs>
        <w:autoSpaceDE w:val="0"/>
        <w:autoSpaceDN w:val="0"/>
        <w:adjustRightInd w:val="0"/>
        <w:spacing w:before="100" w:after="100"/>
        <w:rPr>
          <w:rFonts w:asciiTheme="minorHAnsi" w:hAnsiTheme="minorHAnsi" w:cstheme="minorHAnsi"/>
        </w:rPr>
      </w:pPr>
      <w:r>
        <w:rPr>
          <w:rFonts w:asciiTheme="minorHAnsi" w:hAnsiTheme="minorHAnsi" w:cstheme="minorHAnsi"/>
        </w:rPr>
        <w:t xml:space="preserve">Working as </w:t>
      </w:r>
      <w:r w:rsidR="00255AAB">
        <w:rPr>
          <w:rFonts w:asciiTheme="minorHAnsi" w:hAnsiTheme="minorHAnsi" w:cstheme="minorHAnsi"/>
        </w:rPr>
        <w:t>Technical Lead</w:t>
      </w:r>
      <w:r>
        <w:rPr>
          <w:rFonts w:asciiTheme="minorHAnsi" w:hAnsiTheme="minorHAnsi" w:cstheme="minorHAnsi"/>
        </w:rPr>
        <w:t xml:space="preserve"> in </w:t>
      </w:r>
      <w:r w:rsidR="00255AAB">
        <w:rPr>
          <w:rFonts w:asciiTheme="minorHAnsi" w:hAnsiTheme="minorHAnsi" w:cstheme="minorHAnsi"/>
          <w:b/>
          <w:i/>
        </w:rPr>
        <w:t>InfoVision Inc.</w:t>
      </w:r>
      <w:r>
        <w:rPr>
          <w:rFonts w:asciiTheme="minorHAnsi" w:hAnsiTheme="minorHAnsi" w:cstheme="minorHAnsi"/>
          <w:b/>
          <w:i/>
        </w:rPr>
        <w:t>, Pune</w:t>
      </w:r>
      <w:r>
        <w:rPr>
          <w:rFonts w:asciiTheme="minorHAnsi" w:hAnsiTheme="minorHAnsi" w:cstheme="minorHAnsi"/>
        </w:rPr>
        <w:t xml:space="preserve"> from </w:t>
      </w:r>
      <w:r w:rsidR="00255AAB">
        <w:rPr>
          <w:rFonts w:asciiTheme="minorHAnsi" w:hAnsiTheme="minorHAnsi" w:cstheme="minorHAnsi"/>
        </w:rPr>
        <w:t>Apr</w:t>
      </w:r>
      <w:r>
        <w:rPr>
          <w:rFonts w:asciiTheme="minorHAnsi" w:hAnsiTheme="minorHAnsi" w:cstheme="minorHAnsi"/>
        </w:rPr>
        <w:t xml:space="preserve"> </w:t>
      </w:r>
      <w:r w:rsidR="003A0559">
        <w:rPr>
          <w:rFonts w:asciiTheme="minorHAnsi" w:hAnsiTheme="minorHAnsi" w:cstheme="minorHAnsi"/>
        </w:rPr>
        <w:t>1</w:t>
      </w:r>
      <w:r w:rsidR="00255AAB">
        <w:rPr>
          <w:rFonts w:asciiTheme="minorHAnsi" w:hAnsiTheme="minorHAnsi" w:cstheme="minorHAnsi"/>
          <w:vertAlign w:val="superscript"/>
        </w:rPr>
        <w:t>st</w:t>
      </w:r>
      <w:r>
        <w:rPr>
          <w:rFonts w:asciiTheme="minorHAnsi" w:hAnsiTheme="minorHAnsi" w:cstheme="minorHAnsi"/>
        </w:rPr>
        <w:t xml:space="preserve">, </w:t>
      </w:r>
      <w:r w:rsidR="0031510B">
        <w:rPr>
          <w:rFonts w:asciiTheme="minorHAnsi" w:hAnsiTheme="minorHAnsi" w:cstheme="minorHAnsi"/>
        </w:rPr>
        <w:t>2022,</w:t>
      </w:r>
      <w:r>
        <w:rPr>
          <w:rFonts w:asciiTheme="minorHAnsi" w:hAnsiTheme="minorHAnsi" w:cstheme="minorHAnsi"/>
        </w:rPr>
        <w:t xml:space="preserve"> to </w:t>
      </w:r>
      <w:r w:rsidR="003A0559">
        <w:rPr>
          <w:rFonts w:asciiTheme="minorHAnsi" w:hAnsiTheme="minorHAnsi" w:cstheme="minorHAnsi"/>
        </w:rPr>
        <w:t>Present</w:t>
      </w:r>
      <w:r>
        <w:rPr>
          <w:rFonts w:asciiTheme="minorHAnsi" w:hAnsiTheme="minorHAnsi" w:cstheme="minorHAnsi"/>
        </w:rPr>
        <w:t>.</w:t>
      </w:r>
    </w:p>
    <w:p w14:paraId="3BC410E5" w14:textId="679A34D0" w:rsidR="00255AAB" w:rsidRDefault="00255AAB" w:rsidP="00084BBD">
      <w:pPr>
        <w:pStyle w:val="NoSpacing"/>
        <w:widowControl w:val="0"/>
        <w:numPr>
          <w:ilvl w:val="0"/>
          <w:numId w:val="50"/>
        </w:numPr>
        <w:tabs>
          <w:tab w:val="left" w:pos="720"/>
        </w:tabs>
        <w:autoSpaceDE w:val="0"/>
        <w:autoSpaceDN w:val="0"/>
        <w:adjustRightInd w:val="0"/>
        <w:spacing w:before="100" w:after="100"/>
        <w:rPr>
          <w:rFonts w:asciiTheme="minorHAnsi" w:hAnsiTheme="minorHAnsi" w:cstheme="minorHAnsi"/>
        </w:rPr>
      </w:pPr>
      <w:r>
        <w:rPr>
          <w:rFonts w:asciiTheme="minorHAnsi" w:hAnsiTheme="minorHAnsi" w:cstheme="minorHAnsi"/>
        </w:rPr>
        <w:t xml:space="preserve">Working as Sr. Salesforce Developer in </w:t>
      </w:r>
      <w:r>
        <w:rPr>
          <w:rFonts w:asciiTheme="minorHAnsi" w:hAnsiTheme="minorHAnsi" w:cstheme="minorHAnsi"/>
          <w:b/>
          <w:i/>
        </w:rPr>
        <w:t>IVL Global, Pune</w:t>
      </w:r>
      <w:r>
        <w:rPr>
          <w:rFonts w:asciiTheme="minorHAnsi" w:hAnsiTheme="minorHAnsi" w:cstheme="minorHAnsi"/>
        </w:rPr>
        <w:t xml:space="preserve"> from Sep 14</w:t>
      </w:r>
      <w:r>
        <w:rPr>
          <w:rFonts w:asciiTheme="minorHAnsi" w:hAnsiTheme="minorHAnsi" w:cstheme="minorHAnsi"/>
          <w:vertAlign w:val="superscript"/>
        </w:rPr>
        <w:t>th</w:t>
      </w:r>
      <w:r>
        <w:rPr>
          <w:rFonts w:asciiTheme="minorHAnsi" w:hAnsiTheme="minorHAnsi" w:cstheme="minorHAnsi"/>
        </w:rPr>
        <w:t xml:space="preserve">, </w:t>
      </w:r>
      <w:r w:rsidR="0031510B">
        <w:rPr>
          <w:rFonts w:asciiTheme="minorHAnsi" w:hAnsiTheme="minorHAnsi" w:cstheme="minorHAnsi"/>
        </w:rPr>
        <w:t>2020,</w:t>
      </w:r>
      <w:r>
        <w:rPr>
          <w:rFonts w:asciiTheme="minorHAnsi" w:hAnsiTheme="minorHAnsi" w:cstheme="minorHAnsi"/>
        </w:rPr>
        <w:t xml:space="preserve"> to Mar 31</w:t>
      </w:r>
      <w:r w:rsidRPr="00255AAB">
        <w:rPr>
          <w:rFonts w:asciiTheme="minorHAnsi" w:hAnsiTheme="minorHAnsi" w:cstheme="minorHAnsi"/>
          <w:vertAlign w:val="superscript"/>
        </w:rPr>
        <w:t>st</w:t>
      </w:r>
      <w:r>
        <w:rPr>
          <w:rFonts w:asciiTheme="minorHAnsi" w:hAnsiTheme="minorHAnsi" w:cstheme="minorHAnsi"/>
        </w:rPr>
        <w:t>, 2022.</w:t>
      </w:r>
      <w:r w:rsidR="00D25F11">
        <w:rPr>
          <w:rFonts w:asciiTheme="minorHAnsi" w:hAnsiTheme="minorHAnsi" w:cstheme="minorHAnsi"/>
        </w:rPr>
        <w:t xml:space="preserve"> (1.6 Years)</w:t>
      </w:r>
    </w:p>
    <w:p w14:paraId="68A86D51" w14:textId="4C7207B2" w:rsidR="0036344D" w:rsidRDefault="0036344D" w:rsidP="00084BBD">
      <w:pPr>
        <w:pStyle w:val="NoSpacing"/>
        <w:widowControl w:val="0"/>
        <w:numPr>
          <w:ilvl w:val="0"/>
          <w:numId w:val="50"/>
        </w:numPr>
        <w:tabs>
          <w:tab w:val="left" w:pos="720"/>
        </w:tabs>
        <w:autoSpaceDE w:val="0"/>
        <w:autoSpaceDN w:val="0"/>
        <w:adjustRightInd w:val="0"/>
        <w:spacing w:before="100" w:after="100"/>
        <w:rPr>
          <w:rFonts w:asciiTheme="minorHAnsi" w:hAnsiTheme="minorHAnsi" w:cstheme="minorHAnsi"/>
        </w:rPr>
      </w:pPr>
      <w:r>
        <w:rPr>
          <w:rFonts w:asciiTheme="minorHAnsi" w:hAnsiTheme="minorHAnsi" w:cstheme="minorHAnsi"/>
        </w:rPr>
        <w:t xml:space="preserve">Worked as Sr. Salesforce Developer in </w:t>
      </w:r>
      <w:r>
        <w:rPr>
          <w:rFonts w:asciiTheme="minorHAnsi" w:hAnsiTheme="minorHAnsi" w:cstheme="minorHAnsi"/>
          <w:b/>
          <w:i/>
        </w:rPr>
        <w:t>Tech Mahindra Limited, Pune</w:t>
      </w:r>
      <w:r>
        <w:rPr>
          <w:rFonts w:asciiTheme="minorHAnsi" w:hAnsiTheme="minorHAnsi" w:cstheme="minorHAnsi"/>
        </w:rPr>
        <w:t xml:space="preserve"> from Dec 26</w:t>
      </w:r>
      <w:r>
        <w:rPr>
          <w:rFonts w:asciiTheme="minorHAnsi" w:hAnsiTheme="minorHAnsi" w:cstheme="minorHAnsi"/>
          <w:vertAlign w:val="superscript"/>
        </w:rPr>
        <w:t>th</w:t>
      </w:r>
      <w:r w:rsidR="0031510B">
        <w:rPr>
          <w:rFonts w:asciiTheme="minorHAnsi" w:hAnsiTheme="minorHAnsi" w:cstheme="minorHAnsi"/>
        </w:rPr>
        <w:t>, 2018,</w:t>
      </w:r>
      <w:r>
        <w:rPr>
          <w:rFonts w:asciiTheme="minorHAnsi" w:hAnsiTheme="minorHAnsi" w:cstheme="minorHAnsi"/>
        </w:rPr>
        <w:t xml:space="preserve"> to 31</w:t>
      </w:r>
      <w:r w:rsidRPr="0093260B">
        <w:rPr>
          <w:rFonts w:asciiTheme="minorHAnsi" w:hAnsiTheme="minorHAnsi" w:cstheme="minorHAnsi"/>
          <w:vertAlign w:val="superscript"/>
        </w:rPr>
        <w:t>st</w:t>
      </w:r>
      <w:r>
        <w:rPr>
          <w:rFonts w:asciiTheme="minorHAnsi" w:hAnsiTheme="minorHAnsi" w:cstheme="minorHAnsi"/>
        </w:rPr>
        <w:t xml:space="preserve"> July 2020.</w:t>
      </w:r>
      <w:r w:rsidR="00D25F11">
        <w:rPr>
          <w:rFonts w:asciiTheme="minorHAnsi" w:hAnsiTheme="minorHAnsi" w:cstheme="minorHAnsi"/>
        </w:rPr>
        <w:t xml:space="preserve"> (1.7 Years)</w:t>
      </w:r>
    </w:p>
    <w:p w14:paraId="729B22AE" w14:textId="3D8A169C" w:rsidR="00084BBD" w:rsidRPr="003C40D7" w:rsidRDefault="00084BBD" w:rsidP="003C40D7">
      <w:pPr>
        <w:pStyle w:val="NoSpacing"/>
        <w:widowControl w:val="0"/>
        <w:numPr>
          <w:ilvl w:val="0"/>
          <w:numId w:val="50"/>
        </w:numPr>
        <w:tabs>
          <w:tab w:val="left" w:pos="720"/>
        </w:tabs>
        <w:autoSpaceDE w:val="0"/>
        <w:autoSpaceDN w:val="0"/>
        <w:adjustRightInd w:val="0"/>
        <w:spacing w:before="100" w:after="100"/>
        <w:rPr>
          <w:rFonts w:asciiTheme="minorHAnsi" w:hAnsiTheme="minorHAnsi" w:cstheme="minorHAnsi"/>
        </w:rPr>
      </w:pPr>
      <w:r>
        <w:rPr>
          <w:rFonts w:asciiTheme="minorHAnsi" w:hAnsiTheme="minorHAnsi" w:cstheme="minorHAnsi"/>
        </w:rPr>
        <w:t xml:space="preserve">Worked as Software </w:t>
      </w:r>
      <w:r w:rsidR="00F57A55">
        <w:rPr>
          <w:rFonts w:asciiTheme="minorHAnsi" w:hAnsiTheme="minorHAnsi" w:cstheme="minorHAnsi"/>
        </w:rPr>
        <w:t>Developer (</w:t>
      </w:r>
      <w:r w:rsidR="00855F6A">
        <w:rPr>
          <w:rFonts w:asciiTheme="minorHAnsi" w:hAnsiTheme="minorHAnsi" w:cstheme="minorHAnsi"/>
        </w:rPr>
        <w:t>Salesforce)</w:t>
      </w:r>
      <w:r>
        <w:rPr>
          <w:rFonts w:asciiTheme="minorHAnsi" w:hAnsiTheme="minorHAnsi" w:cstheme="minorHAnsi"/>
        </w:rPr>
        <w:t xml:space="preserve"> in </w:t>
      </w:r>
      <w:r>
        <w:rPr>
          <w:rFonts w:asciiTheme="minorHAnsi" w:hAnsiTheme="minorHAnsi" w:cstheme="minorHAnsi"/>
          <w:b/>
          <w:i/>
        </w:rPr>
        <w:t>ARCS Technologies Private Limited, Delhi</w:t>
      </w:r>
      <w:r>
        <w:rPr>
          <w:rFonts w:asciiTheme="minorHAnsi" w:hAnsiTheme="minorHAnsi" w:cstheme="minorHAnsi"/>
        </w:rPr>
        <w:t xml:space="preserve"> from May 24</w:t>
      </w:r>
      <w:r>
        <w:rPr>
          <w:rFonts w:asciiTheme="minorHAnsi" w:hAnsiTheme="minorHAnsi" w:cstheme="minorHAnsi"/>
          <w:vertAlign w:val="superscript"/>
        </w:rPr>
        <w:t>th</w:t>
      </w:r>
      <w:r w:rsidR="0031510B">
        <w:rPr>
          <w:rFonts w:asciiTheme="minorHAnsi" w:hAnsiTheme="minorHAnsi" w:cstheme="minorHAnsi"/>
        </w:rPr>
        <w:t>, 2016,</w:t>
      </w:r>
      <w:r>
        <w:rPr>
          <w:rFonts w:asciiTheme="minorHAnsi" w:hAnsiTheme="minorHAnsi" w:cstheme="minorHAnsi"/>
        </w:rPr>
        <w:t xml:space="preserve"> to till 20</w:t>
      </w:r>
      <w:r>
        <w:rPr>
          <w:rFonts w:asciiTheme="minorHAnsi" w:hAnsiTheme="minorHAnsi" w:cstheme="minorHAnsi"/>
          <w:vertAlign w:val="superscript"/>
        </w:rPr>
        <w:t>th</w:t>
      </w:r>
      <w:r>
        <w:rPr>
          <w:rFonts w:asciiTheme="minorHAnsi" w:hAnsiTheme="minorHAnsi" w:cstheme="minorHAnsi"/>
        </w:rPr>
        <w:t xml:space="preserve"> Dec 2018.</w:t>
      </w:r>
      <w:r w:rsidR="00D25F11">
        <w:rPr>
          <w:rFonts w:asciiTheme="minorHAnsi" w:hAnsiTheme="minorHAnsi" w:cstheme="minorHAnsi"/>
        </w:rPr>
        <w:t xml:space="preserve"> (2.</w:t>
      </w:r>
      <w:r w:rsidR="00C75FCA">
        <w:rPr>
          <w:rFonts w:asciiTheme="minorHAnsi" w:hAnsiTheme="minorHAnsi" w:cstheme="minorHAnsi"/>
        </w:rPr>
        <w:t>7</w:t>
      </w:r>
      <w:r w:rsidR="00D25F11">
        <w:rPr>
          <w:rFonts w:asciiTheme="minorHAnsi" w:hAnsiTheme="minorHAnsi" w:cstheme="minorHAnsi"/>
        </w:rPr>
        <w:t xml:space="preserve"> Years)</w:t>
      </w:r>
    </w:p>
    <w:p w14:paraId="7436144C" w14:textId="03CB0879" w:rsidR="009E1F54" w:rsidRPr="0074014A" w:rsidRDefault="00A823BA" w:rsidP="0074014A">
      <w:pPr>
        <w:pStyle w:val="Heading2"/>
        <w:rPr>
          <w:rFonts w:asciiTheme="minorHAnsi" w:hAnsiTheme="minorHAnsi" w:cstheme="minorHAnsi"/>
          <w:sz w:val="24"/>
          <w:szCs w:val="22"/>
        </w:rPr>
      </w:pPr>
      <w:r w:rsidRPr="00A823BA">
        <w:rPr>
          <w:rFonts w:asciiTheme="minorHAnsi" w:hAnsiTheme="minorHAnsi" w:cstheme="minorHAnsi"/>
          <w:i w:val="0"/>
          <w:sz w:val="24"/>
          <w:szCs w:val="22"/>
        </w:rPr>
        <w:t>KEY SKILLS</w:t>
      </w:r>
    </w:p>
    <w:p w14:paraId="488516ED" w14:textId="290C619E" w:rsidR="00C82BA0" w:rsidRPr="00A823BA" w:rsidRDefault="00BA3EEC" w:rsidP="00A823BA">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 xml:space="preserve">Salesforce </w:t>
      </w:r>
      <w:r w:rsidR="00A823BA" w:rsidRPr="00A823BA">
        <w:rPr>
          <w:rFonts w:asciiTheme="minorHAnsi" w:hAnsiTheme="minorHAnsi" w:cstheme="minorHAnsi"/>
          <w:sz w:val="22"/>
          <w:szCs w:val="22"/>
        </w:rPr>
        <w:t>Lightning</w:t>
      </w:r>
      <w:r w:rsidR="00C6197A">
        <w:rPr>
          <w:rFonts w:asciiTheme="minorHAnsi" w:hAnsiTheme="minorHAnsi" w:cstheme="minorHAnsi"/>
          <w:sz w:val="22"/>
          <w:szCs w:val="22"/>
        </w:rPr>
        <w:t>, Field Service Lightning</w:t>
      </w:r>
    </w:p>
    <w:p w14:paraId="6DF2853A" w14:textId="0F359DF4" w:rsidR="00C82BA0" w:rsidRPr="00A823BA" w:rsidRDefault="0068445B" w:rsidP="00A823BA">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Salesforce Configurations</w:t>
      </w:r>
      <w:r w:rsidR="00C82BA0" w:rsidRPr="00A823BA">
        <w:rPr>
          <w:rFonts w:asciiTheme="minorHAnsi" w:hAnsiTheme="minorHAnsi" w:cstheme="minorHAnsi"/>
          <w:sz w:val="22"/>
          <w:szCs w:val="22"/>
        </w:rPr>
        <w:t xml:space="preserve">: </w:t>
      </w:r>
      <w:r w:rsidR="00EF0508">
        <w:rPr>
          <w:rFonts w:asciiTheme="minorHAnsi" w:hAnsiTheme="minorHAnsi" w:cstheme="minorHAnsi"/>
          <w:sz w:val="22"/>
          <w:szCs w:val="22"/>
        </w:rPr>
        <w:t xml:space="preserve">Lightning Flows, </w:t>
      </w:r>
      <w:r w:rsidR="0092401A" w:rsidRPr="00A823BA">
        <w:rPr>
          <w:rFonts w:asciiTheme="minorHAnsi" w:hAnsiTheme="minorHAnsi" w:cstheme="minorHAnsi"/>
          <w:sz w:val="22"/>
          <w:szCs w:val="22"/>
        </w:rPr>
        <w:t>Wor</w:t>
      </w:r>
      <w:r w:rsidR="0092401A">
        <w:rPr>
          <w:rFonts w:asciiTheme="minorHAnsi" w:hAnsiTheme="minorHAnsi" w:cstheme="minorHAnsi"/>
          <w:sz w:val="22"/>
          <w:szCs w:val="22"/>
        </w:rPr>
        <w:t>kflows</w:t>
      </w:r>
      <w:r w:rsidR="00C82BA0" w:rsidRPr="00A823BA">
        <w:rPr>
          <w:rFonts w:asciiTheme="minorHAnsi" w:hAnsiTheme="minorHAnsi" w:cstheme="minorHAnsi"/>
          <w:sz w:val="22"/>
          <w:szCs w:val="22"/>
        </w:rPr>
        <w:t>, Validation rules, Custom settings, Custom meta data, Security controls, Custom labels, Roles, Profiles</w:t>
      </w:r>
      <w:r w:rsidR="00557AB5" w:rsidRPr="00A823BA">
        <w:rPr>
          <w:rFonts w:asciiTheme="minorHAnsi" w:hAnsiTheme="minorHAnsi" w:cstheme="minorHAnsi"/>
          <w:sz w:val="22"/>
          <w:szCs w:val="22"/>
        </w:rPr>
        <w:t>, Reports and Dashboards</w:t>
      </w:r>
      <w:r w:rsidR="00C6197A">
        <w:rPr>
          <w:rFonts w:asciiTheme="minorHAnsi" w:hAnsiTheme="minorHAnsi" w:cstheme="minorHAnsi"/>
          <w:sz w:val="22"/>
          <w:szCs w:val="22"/>
        </w:rPr>
        <w:t>, Process Builders, Email Alerts</w:t>
      </w:r>
    </w:p>
    <w:p w14:paraId="528DBB91" w14:textId="7E84EA83" w:rsidR="00FA710B" w:rsidRPr="00A823BA" w:rsidRDefault="0068445B" w:rsidP="00A823BA">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 xml:space="preserve">Salesforce Customizations: </w:t>
      </w:r>
      <w:r w:rsidR="006423F4" w:rsidRPr="00A823BA">
        <w:rPr>
          <w:rFonts w:asciiTheme="minorHAnsi" w:hAnsiTheme="minorHAnsi" w:cstheme="minorHAnsi"/>
          <w:sz w:val="22"/>
          <w:szCs w:val="22"/>
        </w:rPr>
        <w:t>APEX Coding</w:t>
      </w:r>
      <w:r w:rsidR="00D20282" w:rsidRPr="00A823BA">
        <w:rPr>
          <w:rFonts w:asciiTheme="minorHAnsi" w:hAnsiTheme="minorHAnsi" w:cstheme="minorHAnsi"/>
          <w:sz w:val="22"/>
          <w:szCs w:val="22"/>
        </w:rPr>
        <w:t xml:space="preserve"> in classes</w:t>
      </w:r>
      <w:r w:rsidR="00557AB5" w:rsidRPr="00A823BA">
        <w:rPr>
          <w:rFonts w:asciiTheme="minorHAnsi" w:hAnsiTheme="minorHAnsi" w:cstheme="minorHAnsi"/>
          <w:sz w:val="22"/>
          <w:szCs w:val="22"/>
        </w:rPr>
        <w:t>, Test classes</w:t>
      </w:r>
      <w:r w:rsidR="00D20282" w:rsidRPr="00A823BA">
        <w:rPr>
          <w:rFonts w:asciiTheme="minorHAnsi" w:hAnsiTheme="minorHAnsi" w:cstheme="minorHAnsi"/>
          <w:sz w:val="22"/>
          <w:szCs w:val="22"/>
        </w:rPr>
        <w:t xml:space="preserve"> &amp; </w:t>
      </w:r>
      <w:r w:rsidR="006423F4" w:rsidRPr="00A823BA">
        <w:rPr>
          <w:rFonts w:asciiTheme="minorHAnsi" w:hAnsiTheme="minorHAnsi" w:cstheme="minorHAnsi"/>
          <w:sz w:val="22"/>
          <w:szCs w:val="22"/>
        </w:rPr>
        <w:t>Triggers</w:t>
      </w:r>
      <w:r w:rsidR="00FA710B" w:rsidRPr="00A823BA">
        <w:rPr>
          <w:rFonts w:asciiTheme="minorHAnsi" w:hAnsiTheme="minorHAnsi" w:cstheme="minorHAnsi"/>
          <w:sz w:val="22"/>
          <w:szCs w:val="22"/>
        </w:rPr>
        <w:t>, Visual Force Pages</w:t>
      </w:r>
      <w:r w:rsidR="00557AB5" w:rsidRPr="00A823BA">
        <w:rPr>
          <w:rFonts w:asciiTheme="minorHAnsi" w:hAnsiTheme="minorHAnsi" w:cstheme="minorHAnsi"/>
          <w:sz w:val="22"/>
          <w:szCs w:val="22"/>
        </w:rPr>
        <w:t>, Asynchronous apex</w:t>
      </w:r>
    </w:p>
    <w:p w14:paraId="15326BC5" w14:textId="04DE929B" w:rsidR="00AC6BA1" w:rsidRPr="00A823BA" w:rsidRDefault="00C82BA0" w:rsidP="00A823BA">
      <w:pPr>
        <w:pStyle w:val="ListParagraph"/>
        <w:numPr>
          <w:ilvl w:val="0"/>
          <w:numId w:val="37"/>
        </w:numPr>
        <w:rPr>
          <w:rFonts w:asciiTheme="minorHAnsi" w:hAnsiTheme="minorHAnsi" w:cstheme="minorHAnsi"/>
          <w:sz w:val="22"/>
          <w:szCs w:val="22"/>
        </w:rPr>
      </w:pPr>
      <w:r w:rsidRPr="00A823BA">
        <w:rPr>
          <w:rFonts w:asciiTheme="minorHAnsi" w:hAnsiTheme="minorHAnsi" w:cstheme="minorHAnsi"/>
          <w:sz w:val="22"/>
          <w:szCs w:val="22"/>
        </w:rPr>
        <w:t xml:space="preserve">SOAP/REST Integration: Experience in Building Integrated solution with other component based on Business </w:t>
      </w:r>
      <w:r w:rsidR="003B3672" w:rsidRPr="00A823BA">
        <w:rPr>
          <w:rFonts w:asciiTheme="minorHAnsi" w:hAnsiTheme="minorHAnsi" w:cstheme="minorHAnsi"/>
          <w:sz w:val="22"/>
          <w:szCs w:val="22"/>
        </w:rPr>
        <w:t>requirement.</w:t>
      </w:r>
    </w:p>
    <w:p w14:paraId="454B93CD" w14:textId="52379512" w:rsidR="00A823BA" w:rsidRPr="00A823BA" w:rsidRDefault="00C82BA0" w:rsidP="00A823BA">
      <w:pPr>
        <w:pStyle w:val="ListParagraph"/>
        <w:numPr>
          <w:ilvl w:val="0"/>
          <w:numId w:val="37"/>
        </w:numPr>
        <w:rPr>
          <w:rFonts w:asciiTheme="minorHAnsi" w:hAnsiTheme="minorHAnsi" w:cstheme="minorHAnsi"/>
          <w:sz w:val="22"/>
          <w:szCs w:val="22"/>
        </w:rPr>
      </w:pPr>
      <w:r w:rsidRPr="00A823BA">
        <w:rPr>
          <w:rFonts w:asciiTheme="minorHAnsi" w:hAnsiTheme="minorHAnsi" w:cstheme="minorHAnsi"/>
          <w:sz w:val="22"/>
          <w:szCs w:val="22"/>
        </w:rPr>
        <w:t>Tools: Apex Data loader, Workbench, Data Import Wizard</w:t>
      </w:r>
      <w:r w:rsidR="00993957">
        <w:rPr>
          <w:rFonts w:asciiTheme="minorHAnsi" w:hAnsiTheme="minorHAnsi" w:cstheme="minorHAnsi"/>
          <w:sz w:val="22"/>
          <w:szCs w:val="22"/>
        </w:rPr>
        <w:t>, Ant Too</w:t>
      </w:r>
      <w:r w:rsidR="00D11BF5">
        <w:rPr>
          <w:rFonts w:asciiTheme="minorHAnsi" w:hAnsiTheme="minorHAnsi" w:cstheme="minorHAnsi"/>
          <w:sz w:val="22"/>
          <w:szCs w:val="22"/>
        </w:rPr>
        <w:t>l</w:t>
      </w:r>
      <w:r w:rsidR="00DB2B98">
        <w:rPr>
          <w:rFonts w:asciiTheme="minorHAnsi" w:hAnsiTheme="minorHAnsi" w:cstheme="minorHAnsi"/>
          <w:sz w:val="22"/>
          <w:szCs w:val="22"/>
        </w:rPr>
        <w:t>, VSCode</w:t>
      </w:r>
      <w:r w:rsidR="00E133A1">
        <w:rPr>
          <w:rFonts w:asciiTheme="minorHAnsi" w:hAnsiTheme="minorHAnsi" w:cstheme="minorHAnsi"/>
          <w:sz w:val="22"/>
          <w:szCs w:val="22"/>
        </w:rPr>
        <w:t>.</w:t>
      </w:r>
    </w:p>
    <w:p w14:paraId="616A8DA0" w14:textId="42EDD343" w:rsidR="004E4E95" w:rsidRPr="00A823BA" w:rsidRDefault="00A823BA" w:rsidP="0062547A">
      <w:pPr>
        <w:pStyle w:val="Heading2"/>
        <w:rPr>
          <w:rFonts w:asciiTheme="minorHAnsi" w:hAnsiTheme="minorHAnsi" w:cstheme="minorHAnsi"/>
          <w:i w:val="0"/>
          <w:sz w:val="22"/>
          <w:szCs w:val="22"/>
        </w:rPr>
      </w:pPr>
      <w:r w:rsidRPr="00A823BA">
        <w:rPr>
          <w:rFonts w:asciiTheme="minorHAnsi" w:hAnsiTheme="minorHAnsi" w:cstheme="minorHAnsi"/>
          <w:i w:val="0"/>
          <w:sz w:val="24"/>
          <w:szCs w:val="22"/>
        </w:rPr>
        <w:t>CERTIFICATION</w:t>
      </w:r>
      <w:r w:rsidR="00F37D64" w:rsidRPr="00A823BA">
        <w:rPr>
          <w:rFonts w:asciiTheme="minorHAnsi" w:hAnsiTheme="minorHAnsi" w:cstheme="minorHAnsi"/>
          <w:i w:val="0"/>
          <w:sz w:val="22"/>
          <w:szCs w:val="22"/>
        </w:rPr>
        <w:t>:</w:t>
      </w:r>
    </w:p>
    <w:p w14:paraId="74E40760" w14:textId="6CFE8A26" w:rsidR="00504F10" w:rsidRDefault="004E4E95" w:rsidP="00504F10">
      <w:pPr>
        <w:ind w:firstLine="720"/>
        <w:jc w:val="both"/>
        <w:rPr>
          <w:rFonts w:asciiTheme="minorHAnsi" w:hAnsiTheme="minorHAnsi" w:cstheme="minorHAnsi"/>
          <w:sz w:val="22"/>
          <w:szCs w:val="22"/>
        </w:rPr>
      </w:pPr>
      <w:r w:rsidRPr="00A823BA">
        <w:rPr>
          <w:rFonts w:asciiTheme="minorHAnsi" w:hAnsiTheme="minorHAnsi" w:cstheme="minorHAnsi"/>
          <w:sz w:val="22"/>
          <w:szCs w:val="22"/>
        </w:rPr>
        <w:t xml:space="preserve">Sales Force </w:t>
      </w:r>
      <w:r w:rsidR="005B3A3E" w:rsidRPr="00A823BA">
        <w:rPr>
          <w:rFonts w:asciiTheme="minorHAnsi" w:hAnsiTheme="minorHAnsi" w:cstheme="minorHAnsi"/>
          <w:sz w:val="22"/>
          <w:szCs w:val="22"/>
        </w:rPr>
        <w:t>Platform D</w:t>
      </w:r>
      <w:r w:rsidR="003A27BD" w:rsidRPr="00A823BA">
        <w:rPr>
          <w:rFonts w:asciiTheme="minorHAnsi" w:hAnsiTheme="minorHAnsi" w:cstheme="minorHAnsi"/>
          <w:sz w:val="22"/>
          <w:szCs w:val="22"/>
        </w:rPr>
        <w:t xml:space="preserve">eveloper - </w:t>
      </w:r>
      <w:r w:rsidR="00A823BA">
        <w:rPr>
          <w:rFonts w:asciiTheme="minorHAnsi" w:hAnsiTheme="minorHAnsi" w:cstheme="minorHAnsi"/>
          <w:sz w:val="22"/>
          <w:szCs w:val="22"/>
        </w:rPr>
        <w:t xml:space="preserve">1 </w:t>
      </w:r>
    </w:p>
    <w:p w14:paraId="7C06B402" w14:textId="5AF25538" w:rsidR="00C549B8" w:rsidRDefault="004C02D4" w:rsidP="00504F10">
      <w:pPr>
        <w:ind w:firstLine="720"/>
        <w:jc w:val="both"/>
        <w:rPr>
          <w:rFonts w:asciiTheme="minorHAnsi" w:hAnsiTheme="minorHAnsi" w:cstheme="minorHAnsi"/>
          <w:sz w:val="22"/>
          <w:szCs w:val="22"/>
        </w:rPr>
      </w:pPr>
      <w:r>
        <w:rPr>
          <w:rFonts w:asciiTheme="minorHAnsi" w:hAnsiTheme="minorHAnsi" w:cstheme="minorHAnsi"/>
          <w:sz w:val="22"/>
          <w:szCs w:val="22"/>
        </w:rPr>
        <w:t xml:space="preserve">Certified Salesforce </w:t>
      </w:r>
      <w:r w:rsidR="004C555B">
        <w:rPr>
          <w:rFonts w:asciiTheme="minorHAnsi" w:hAnsiTheme="minorHAnsi" w:cstheme="minorHAnsi"/>
          <w:sz w:val="22"/>
          <w:szCs w:val="22"/>
        </w:rPr>
        <w:t>Administrator</w:t>
      </w:r>
      <w:r>
        <w:rPr>
          <w:rFonts w:asciiTheme="minorHAnsi" w:hAnsiTheme="minorHAnsi" w:cstheme="minorHAnsi"/>
          <w:sz w:val="22"/>
          <w:szCs w:val="22"/>
        </w:rPr>
        <w:t xml:space="preserve"> </w:t>
      </w:r>
    </w:p>
    <w:p w14:paraId="1DBC257B" w14:textId="0CEDC6A5" w:rsidR="00A52801" w:rsidRDefault="00A52801" w:rsidP="00504F10">
      <w:pPr>
        <w:ind w:firstLine="720"/>
        <w:jc w:val="both"/>
        <w:rPr>
          <w:rFonts w:asciiTheme="minorHAnsi" w:hAnsiTheme="minorHAnsi" w:cstheme="minorHAnsi"/>
          <w:sz w:val="22"/>
          <w:szCs w:val="22"/>
        </w:rPr>
      </w:pPr>
      <w:r>
        <w:rPr>
          <w:rFonts w:asciiTheme="minorHAnsi" w:hAnsiTheme="minorHAnsi" w:cstheme="minorHAnsi"/>
          <w:sz w:val="22"/>
          <w:szCs w:val="22"/>
        </w:rPr>
        <w:t>Certified App Builder</w:t>
      </w:r>
    </w:p>
    <w:p w14:paraId="18EA72CC" w14:textId="10CAA926" w:rsidR="00A52801" w:rsidRDefault="00934B2E" w:rsidP="00504F10">
      <w:pPr>
        <w:ind w:firstLine="720"/>
        <w:jc w:val="both"/>
        <w:rPr>
          <w:rFonts w:asciiTheme="minorHAnsi" w:hAnsiTheme="minorHAnsi" w:cstheme="minorHAnsi"/>
          <w:sz w:val="22"/>
          <w:szCs w:val="22"/>
        </w:rPr>
      </w:pPr>
      <w:r>
        <w:rPr>
          <w:rFonts w:asciiTheme="minorHAnsi" w:hAnsiTheme="minorHAnsi" w:cstheme="minorHAnsi"/>
          <w:sz w:val="22"/>
          <w:szCs w:val="22"/>
        </w:rPr>
        <w:t>Certified Service Cloud Consultant</w:t>
      </w:r>
    </w:p>
    <w:p w14:paraId="4A4E53BF" w14:textId="77777777" w:rsidR="003B040B" w:rsidRDefault="003B040B" w:rsidP="00504F10">
      <w:pPr>
        <w:ind w:firstLine="720"/>
        <w:jc w:val="both"/>
        <w:rPr>
          <w:rFonts w:asciiTheme="minorHAnsi" w:hAnsiTheme="minorHAnsi" w:cstheme="minorHAnsi"/>
          <w:sz w:val="22"/>
          <w:szCs w:val="22"/>
        </w:rPr>
      </w:pPr>
    </w:p>
    <w:p w14:paraId="3C815B5A" w14:textId="77777777" w:rsidR="00504F10" w:rsidRDefault="00504F10" w:rsidP="00504F10">
      <w:pPr>
        <w:pStyle w:val="NormalWeb"/>
        <w:spacing w:before="0" w:beforeAutospacing="0" w:after="0" w:afterAutospacing="0"/>
        <w:jc w:val="both"/>
        <w:rPr>
          <w:rFonts w:ascii="Bookman Old Style" w:hAnsi="Bookman Old Style"/>
          <w:b/>
          <w:caps/>
          <w:sz w:val="20"/>
        </w:rPr>
      </w:pPr>
    </w:p>
    <w:p w14:paraId="0A1CBFEB" w14:textId="4640BC37" w:rsidR="00504F10" w:rsidRPr="00504F10" w:rsidRDefault="00504F10" w:rsidP="00504F10">
      <w:pPr>
        <w:pStyle w:val="NormalWeb"/>
        <w:spacing w:before="0" w:beforeAutospacing="0" w:after="0" w:afterAutospacing="0"/>
        <w:jc w:val="both"/>
        <w:rPr>
          <w:rFonts w:asciiTheme="minorHAnsi" w:hAnsiTheme="minorHAnsi" w:cstheme="minorHAnsi"/>
          <w:b/>
          <w:caps/>
        </w:rPr>
      </w:pPr>
      <w:r w:rsidRPr="00504F10">
        <w:rPr>
          <w:rFonts w:asciiTheme="minorHAnsi" w:hAnsiTheme="minorHAnsi" w:cstheme="minorHAnsi"/>
          <w:b/>
          <w:caps/>
        </w:rPr>
        <w:t>Trailhead profile:</w:t>
      </w:r>
    </w:p>
    <w:p w14:paraId="334C5E14" w14:textId="473D2BF0" w:rsidR="00504F10" w:rsidRPr="00504F10" w:rsidRDefault="00C54BA5" w:rsidP="00504F10">
      <w:pPr>
        <w:ind w:right="-180" w:firstLine="720"/>
        <w:jc w:val="both"/>
        <w:rPr>
          <w:rFonts w:asciiTheme="minorHAnsi" w:hAnsiTheme="minorHAnsi" w:cstheme="minorHAnsi"/>
          <w:color w:val="000000"/>
          <w:sz w:val="20"/>
          <w:szCs w:val="20"/>
        </w:rPr>
      </w:pPr>
      <w:hyperlink r:id="rId8" w:history="1">
        <w:r w:rsidR="00504F10" w:rsidRPr="00504F10">
          <w:rPr>
            <w:rStyle w:val="Hyperlink"/>
            <w:rFonts w:asciiTheme="minorHAnsi" w:hAnsiTheme="minorHAnsi" w:cstheme="minorHAnsi"/>
            <w:color w:val="006DCC"/>
            <w:shd w:val="clear" w:color="auto" w:fill="FFFFFF"/>
          </w:rPr>
          <w:t>https://trailhead.com/me/imali3</w:t>
        </w:r>
      </w:hyperlink>
    </w:p>
    <w:p w14:paraId="2AABEFDE" w14:textId="462E4163" w:rsidR="00563A72" w:rsidRPr="00B72E95" w:rsidRDefault="00A823BA" w:rsidP="00B72E95">
      <w:pPr>
        <w:pStyle w:val="Heading2"/>
        <w:rPr>
          <w:rFonts w:asciiTheme="minorHAnsi" w:hAnsiTheme="minorHAnsi" w:cstheme="minorHAnsi"/>
          <w:i w:val="0"/>
          <w:sz w:val="22"/>
          <w:szCs w:val="22"/>
        </w:rPr>
      </w:pPr>
      <w:r w:rsidRPr="00A823BA">
        <w:rPr>
          <w:rFonts w:asciiTheme="minorHAnsi" w:hAnsiTheme="minorHAnsi" w:cstheme="minorHAnsi"/>
          <w:i w:val="0"/>
          <w:sz w:val="24"/>
          <w:szCs w:val="22"/>
        </w:rPr>
        <w:t>EDUCATION</w:t>
      </w:r>
    </w:p>
    <w:p w14:paraId="7B9813E8" w14:textId="44BD4670" w:rsidR="00557AB5" w:rsidRPr="00A823BA" w:rsidRDefault="00557AB5" w:rsidP="002F3774">
      <w:pPr>
        <w:jc w:val="both"/>
        <w:rPr>
          <w:rFonts w:asciiTheme="minorHAnsi" w:hAnsiTheme="minorHAnsi" w:cstheme="minorHAnsi"/>
          <w:color w:val="000000"/>
          <w:sz w:val="22"/>
          <w:szCs w:val="22"/>
        </w:rPr>
      </w:pPr>
      <w:r w:rsidRPr="00A823BA">
        <w:rPr>
          <w:rFonts w:asciiTheme="minorHAnsi" w:hAnsiTheme="minorHAnsi" w:cstheme="minorHAnsi"/>
          <w:b/>
          <w:bCs/>
          <w:color w:val="000000"/>
          <w:sz w:val="22"/>
          <w:szCs w:val="22"/>
        </w:rPr>
        <w:t xml:space="preserve">Bachelor of </w:t>
      </w:r>
      <w:r w:rsidRPr="00A823BA">
        <w:rPr>
          <w:rFonts w:asciiTheme="minorHAnsi" w:hAnsiTheme="minorHAnsi" w:cstheme="minorHAnsi"/>
          <w:b/>
          <w:bCs/>
          <w:color w:val="000000"/>
          <w:sz w:val="22"/>
          <w:szCs w:val="22"/>
          <w:lang w:val="en-IN"/>
        </w:rPr>
        <w:t>Technology (2013)</w:t>
      </w:r>
    </w:p>
    <w:p w14:paraId="587E35A9" w14:textId="760AA5B4" w:rsidR="00557AB5" w:rsidRPr="00A823BA" w:rsidRDefault="00557AB5" w:rsidP="0068445B">
      <w:pPr>
        <w:jc w:val="both"/>
        <w:rPr>
          <w:rFonts w:asciiTheme="minorHAnsi" w:hAnsiTheme="minorHAnsi" w:cstheme="minorHAnsi"/>
          <w:color w:val="000000"/>
          <w:sz w:val="22"/>
          <w:szCs w:val="22"/>
          <w:lang w:val="en-IN"/>
        </w:rPr>
      </w:pPr>
      <w:r w:rsidRPr="00A823BA">
        <w:rPr>
          <w:rFonts w:asciiTheme="minorHAnsi" w:hAnsiTheme="minorHAnsi" w:cstheme="minorHAnsi"/>
          <w:color w:val="000000"/>
          <w:sz w:val="22"/>
          <w:szCs w:val="22"/>
          <w:lang w:val="en-IN"/>
        </w:rPr>
        <w:t>Desh Bhagat Engineering Col</w:t>
      </w:r>
      <w:r w:rsidR="002F3774">
        <w:rPr>
          <w:rFonts w:asciiTheme="minorHAnsi" w:hAnsiTheme="minorHAnsi" w:cstheme="minorHAnsi"/>
          <w:color w:val="000000"/>
          <w:sz w:val="22"/>
          <w:szCs w:val="22"/>
          <w:lang w:val="en-IN"/>
        </w:rPr>
        <w:t>lege, Mandi Govindgarh (Punjab)</w:t>
      </w:r>
    </w:p>
    <w:p w14:paraId="794E2DB1" w14:textId="77777777" w:rsidR="00557AB5" w:rsidRPr="0068445B" w:rsidRDefault="00557AB5" w:rsidP="002F3774">
      <w:pPr>
        <w:jc w:val="both"/>
        <w:rPr>
          <w:rFonts w:asciiTheme="minorHAnsi" w:hAnsiTheme="minorHAnsi" w:cstheme="minorHAnsi"/>
          <w:bCs/>
          <w:color w:val="000000"/>
          <w:sz w:val="22"/>
          <w:szCs w:val="22"/>
        </w:rPr>
      </w:pPr>
      <w:r w:rsidRPr="0068445B">
        <w:rPr>
          <w:rFonts w:asciiTheme="minorHAnsi" w:hAnsiTheme="minorHAnsi" w:cstheme="minorHAnsi"/>
          <w:bCs/>
          <w:color w:val="000000"/>
          <w:sz w:val="22"/>
          <w:szCs w:val="22"/>
        </w:rPr>
        <w:t>Major: Information</w:t>
      </w:r>
      <w:r w:rsidRPr="0068445B">
        <w:rPr>
          <w:rFonts w:asciiTheme="minorHAnsi" w:hAnsiTheme="minorHAnsi" w:cstheme="minorHAnsi"/>
          <w:bCs/>
          <w:color w:val="000000"/>
          <w:sz w:val="22"/>
          <w:szCs w:val="22"/>
          <w:lang w:val="en-IN"/>
        </w:rPr>
        <w:t xml:space="preserve"> Technology</w:t>
      </w:r>
    </w:p>
    <w:p w14:paraId="7881379D" w14:textId="6358DF4D" w:rsidR="003B3111" w:rsidRPr="00607DAA" w:rsidRDefault="00557AB5" w:rsidP="00607DAA">
      <w:pPr>
        <w:jc w:val="both"/>
        <w:rPr>
          <w:rFonts w:asciiTheme="minorHAnsi" w:hAnsiTheme="minorHAnsi" w:cstheme="minorHAnsi"/>
          <w:color w:val="000000"/>
          <w:sz w:val="22"/>
          <w:szCs w:val="22"/>
        </w:rPr>
      </w:pPr>
      <w:r w:rsidRPr="00A823BA">
        <w:rPr>
          <w:rFonts w:asciiTheme="minorHAnsi" w:hAnsiTheme="minorHAnsi" w:cstheme="minorHAnsi"/>
          <w:bCs/>
          <w:color w:val="000000"/>
          <w:sz w:val="22"/>
          <w:szCs w:val="22"/>
        </w:rPr>
        <w:t>% Marks Obtained:</w:t>
      </w:r>
      <w:r w:rsidR="0068445B">
        <w:rPr>
          <w:rFonts w:asciiTheme="minorHAnsi" w:hAnsiTheme="minorHAnsi" w:cstheme="minorHAnsi"/>
          <w:b/>
          <w:bCs/>
          <w:color w:val="000000"/>
          <w:sz w:val="22"/>
          <w:szCs w:val="22"/>
        </w:rPr>
        <w:t xml:space="preserve"> </w:t>
      </w:r>
      <w:r w:rsidRPr="00A823BA">
        <w:rPr>
          <w:rFonts w:asciiTheme="minorHAnsi" w:hAnsiTheme="minorHAnsi" w:cstheme="minorHAnsi"/>
          <w:color w:val="000000"/>
          <w:sz w:val="22"/>
          <w:szCs w:val="22"/>
          <w:lang w:val="en-IN"/>
        </w:rPr>
        <w:t>77</w:t>
      </w:r>
      <w:r w:rsidRPr="00A823BA">
        <w:rPr>
          <w:rFonts w:asciiTheme="minorHAnsi" w:hAnsiTheme="minorHAnsi" w:cstheme="minorHAnsi"/>
          <w:color w:val="000000"/>
          <w:sz w:val="22"/>
          <w:szCs w:val="22"/>
        </w:rPr>
        <w:t>.</w:t>
      </w:r>
      <w:r w:rsidRPr="00A823BA">
        <w:rPr>
          <w:rFonts w:asciiTheme="minorHAnsi" w:hAnsiTheme="minorHAnsi" w:cstheme="minorHAnsi"/>
          <w:color w:val="000000"/>
          <w:sz w:val="22"/>
          <w:szCs w:val="22"/>
          <w:lang w:val="en-IN"/>
        </w:rPr>
        <w:t>6</w:t>
      </w:r>
      <w:r w:rsidRPr="00A823BA">
        <w:rPr>
          <w:rFonts w:asciiTheme="minorHAnsi" w:hAnsiTheme="minorHAnsi" w:cstheme="minorHAnsi"/>
          <w:color w:val="000000"/>
          <w:sz w:val="22"/>
          <w:szCs w:val="22"/>
        </w:rPr>
        <w:t>0%</w:t>
      </w:r>
    </w:p>
    <w:p w14:paraId="15AC9284" w14:textId="71CB9ED8" w:rsidR="00C56D4D" w:rsidRDefault="00A823BA" w:rsidP="00C56D4D">
      <w:pPr>
        <w:pStyle w:val="Heading2"/>
        <w:rPr>
          <w:rFonts w:asciiTheme="minorHAnsi" w:hAnsiTheme="minorHAnsi" w:cstheme="minorHAnsi"/>
          <w:i w:val="0"/>
          <w:sz w:val="24"/>
          <w:szCs w:val="24"/>
        </w:rPr>
      </w:pPr>
      <w:r w:rsidRPr="0068445B">
        <w:rPr>
          <w:rFonts w:asciiTheme="minorHAnsi" w:hAnsiTheme="minorHAnsi" w:cstheme="minorHAnsi"/>
          <w:i w:val="0"/>
          <w:sz w:val="24"/>
          <w:szCs w:val="24"/>
        </w:rPr>
        <w:lastRenderedPageBreak/>
        <w:t>PROJECT DETAILS</w:t>
      </w:r>
    </w:p>
    <w:p w14:paraId="1FDA975C" w14:textId="77777777" w:rsidR="0036344D" w:rsidRPr="00563A72" w:rsidRDefault="0036344D" w:rsidP="0036344D">
      <w:pPr>
        <w:pStyle w:val="ListParagraph"/>
        <w:autoSpaceDE w:val="0"/>
        <w:autoSpaceDN w:val="0"/>
        <w:adjustRightInd w:val="0"/>
        <w:ind w:left="0"/>
        <w:rPr>
          <w:rFonts w:asciiTheme="minorHAnsi" w:hAnsiTheme="minorHAnsi" w:cstheme="minorHAnsi"/>
          <w:b/>
          <w:sz w:val="24"/>
          <w:szCs w:val="22"/>
          <w:u w:val="single"/>
        </w:rPr>
      </w:pPr>
      <w:r w:rsidRPr="00563A72">
        <w:rPr>
          <w:rFonts w:asciiTheme="minorHAnsi" w:hAnsiTheme="minorHAnsi" w:cstheme="minorHAnsi"/>
          <w:b/>
          <w:sz w:val="24"/>
          <w:szCs w:val="22"/>
          <w:u w:val="single"/>
        </w:rPr>
        <w:t xml:space="preserve">PROJECT #1: </w:t>
      </w:r>
    </w:p>
    <w:p w14:paraId="1FED561A" w14:textId="77777777" w:rsidR="0036344D" w:rsidRPr="00A823BA" w:rsidRDefault="0036344D" w:rsidP="0036344D">
      <w:pPr>
        <w:pStyle w:val="ListParagraph"/>
        <w:autoSpaceDE w:val="0"/>
        <w:autoSpaceDN w:val="0"/>
        <w:adjustRightInd w:val="0"/>
        <w:ind w:left="0"/>
        <w:rPr>
          <w:rFonts w:asciiTheme="minorHAnsi" w:hAnsiTheme="minorHAnsi" w:cstheme="minorHAnsi"/>
          <w:b/>
          <w:sz w:val="22"/>
          <w:szCs w:val="22"/>
        </w:rPr>
      </w:pPr>
    </w:p>
    <w:p w14:paraId="6F0CE754" w14:textId="54BC3939" w:rsidR="0036344D" w:rsidRPr="009B7DC4" w:rsidRDefault="0036344D" w:rsidP="0036344D">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Project Title</w:t>
      </w:r>
      <w:r w:rsidRPr="009B7DC4">
        <w:rPr>
          <w:rFonts w:asciiTheme="minorHAnsi" w:hAnsiTheme="minorHAnsi" w:cstheme="minorHAnsi"/>
          <w:sz w:val="22"/>
          <w:szCs w:val="22"/>
          <w:lang w:val="en-GB"/>
        </w:rPr>
        <w:tab/>
        <w:t xml:space="preserve">: </w:t>
      </w:r>
      <w:r w:rsidR="00B359EF">
        <w:rPr>
          <w:rFonts w:asciiTheme="minorHAnsi" w:hAnsiTheme="minorHAnsi" w:cstheme="minorHAnsi"/>
          <w:sz w:val="22"/>
          <w:szCs w:val="22"/>
          <w:lang w:val="en-GB"/>
        </w:rPr>
        <w:t>Avaya Field Service Lightning</w:t>
      </w:r>
      <w:r>
        <w:rPr>
          <w:rFonts w:asciiTheme="minorHAnsi" w:hAnsiTheme="minorHAnsi" w:cstheme="minorHAnsi"/>
          <w:sz w:val="22"/>
          <w:szCs w:val="22"/>
          <w:lang w:val="en-GB"/>
        </w:rPr>
        <w:t xml:space="preserve"> </w:t>
      </w:r>
    </w:p>
    <w:p w14:paraId="5D137115" w14:textId="28B689DE" w:rsidR="0036344D" w:rsidRPr="009B7DC4" w:rsidRDefault="0036344D" w:rsidP="0036344D">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Client</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 xml:space="preserve">: </w:t>
      </w:r>
      <w:r w:rsidR="00B359EF">
        <w:rPr>
          <w:rFonts w:asciiTheme="minorHAnsi" w:hAnsiTheme="minorHAnsi" w:cstheme="minorHAnsi"/>
          <w:sz w:val="22"/>
          <w:szCs w:val="22"/>
          <w:lang w:val="en-GB"/>
        </w:rPr>
        <w:t>Avaya</w:t>
      </w:r>
    </w:p>
    <w:p w14:paraId="4DE61E4D" w14:textId="1FBCEB0A" w:rsidR="0036344D" w:rsidRPr="009B7DC4" w:rsidRDefault="0036344D" w:rsidP="0036344D">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Role</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 xml:space="preserve">: </w:t>
      </w:r>
      <w:r w:rsidR="00255AAB">
        <w:rPr>
          <w:rFonts w:asciiTheme="minorHAnsi" w:hAnsiTheme="minorHAnsi" w:cstheme="minorHAnsi"/>
          <w:sz w:val="22"/>
          <w:szCs w:val="22"/>
          <w:lang w:val="en-GB"/>
        </w:rPr>
        <w:t>Technical Lead</w:t>
      </w:r>
    </w:p>
    <w:p w14:paraId="10254A7D" w14:textId="3EF0E989" w:rsidR="0036344D" w:rsidRPr="009B7DC4" w:rsidRDefault="0036344D" w:rsidP="0036344D">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Team Size</w:t>
      </w:r>
      <w:r w:rsidRPr="009B7DC4">
        <w:rPr>
          <w:rFonts w:asciiTheme="minorHAnsi" w:hAnsiTheme="minorHAnsi" w:cstheme="minorHAnsi"/>
          <w:sz w:val="22"/>
          <w:szCs w:val="22"/>
          <w:lang w:val="en-GB"/>
        </w:rPr>
        <w:tab/>
        <w:t xml:space="preserve">: </w:t>
      </w:r>
      <w:r w:rsidR="00B359EF">
        <w:rPr>
          <w:rFonts w:asciiTheme="minorHAnsi" w:hAnsiTheme="minorHAnsi" w:cstheme="minorHAnsi"/>
          <w:sz w:val="22"/>
          <w:szCs w:val="22"/>
          <w:lang w:val="en-GB"/>
        </w:rPr>
        <w:t>7</w:t>
      </w:r>
    </w:p>
    <w:p w14:paraId="01A76113" w14:textId="2845AC0D" w:rsidR="0036344D" w:rsidRPr="009B7DC4" w:rsidRDefault="0036344D" w:rsidP="0036344D">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Duration</w:t>
      </w:r>
      <w:r w:rsidRPr="009B7DC4">
        <w:rPr>
          <w:rFonts w:asciiTheme="minorHAnsi" w:hAnsiTheme="minorHAnsi" w:cstheme="minorHAnsi"/>
          <w:sz w:val="22"/>
          <w:szCs w:val="22"/>
          <w:lang w:val="en-GB"/>
        </w:rPr>
        <w:tab/>
        <w:t xml:space="preserve">: </w:t>
      </w:r>
      <w:r w:rsidR="00B359EF">
        <w:rPr>
          <w:rFonts w:asciiTheme="minorHAnsi" w:hAnsiTheme="minorHAnsi" w:cstheme="minorHAnsi"/>
          <w:sz w:val="22"/>
          <w:szCs w:val="22"/>
          <w:lang w:val="en-GB"/>
        </w:rPr>
        <w:t>Sep</w:t>
      </w:r>
      <w:r w:rsidRPr="009B7DC4">
        <w:rPr>
          <w:rFonts w:asciiTheme="minorHAnsi" w:hAnsiTheme="minorHAnsi" w:cstheme="minorHAnsi"/>
          <w:sz w:val="22"/>
          <w:szCs w:val="22"/>
          <w:lang w:val="en-GB"/>
        </w:rPr>
        <w:t xml:space="preserve"> 2020 - Present</w:t>
      </w:r>
    </w:p>
    <w:p w14:paraId="0D43CA35" w14:textId="77777777" w:rsidR="0036344D" w:rsidRPr="00A823BA" w:rsidRDefault="0036344D" w:rsidP="0036344D">
      <w:pPr>
        <w:suppressAutoHyphens/>
        <w:jc w:val="both"/>
        <w:rPr>
          <w:rFonts w:asciiTheme="minorHAnsi" w:hAnsiTheme="minorHAnsi" w:cstheme="minorHAnsi"/>
          <w:sz w:val="22"/>
          <w:szCs w:val="22"/>
        </w:rPr>
      </w:pPr>
      <w:r w:rsidRPr="00A823BA">
        <w:rPr>
          <w:rFonts w:asciiTheme="minorHAnsi" w:hAnsiTheme="minorHAnsi" w:cstheme="minorHAnsi"/>
          <w:sz w:val="22"/>
          <w:szCs w:val="22"/>
        </w:rPr>
        <w:tab/>
      </w:r>
    </w:p>
    <w:p w14:paraId="31C6B4B0" w14:textId="77777777" w:rsidR="005713DD" w:rsidRDefault="0036344D" w:rsidP="00B359EF">
      <w:pPr>
        <w:rPr>
          <w:rFonts w:asciiTheme="minorHAnsi" w:hAnsiTheme="minorHAnsi" w:cstheme="minorHAnsi"/>
          <w:sz w:val="22"/>
          <w:szCs w:val="22"/>
        </w:rPr>
      </w:pPr>
      <w:r w:rsidRPr="00A823BA">
        <w:rPr>
          <w:rFonts w:asciiTheme="minorHAnsi" w:hAnsiTheme="minorHAnsi" w:cstheme="minorHAnsi"/>
          <w:b/>
          <w:szCs w:val="22"/>
        </w:rPr>
        <w:t>DESCRIPTION</w:t>
      </w:r>
      <w:r w:rsidRPr="00A823BA">
        <w:rPr>
          <w:rFonts w:asciiTheme="minorHAnsi" w:hAnsiTheme="minorHAnsi" w:cstheme="minorHAnsi"/>
          <w:sz w:val="22"/>
          <w:szCs w:val="22"/>
        </w:rPr>
        <w:t>:</w:t>
      </w:r>
      <w:r>
        <w:rPr>
          <w:rFonts w:asciiTheme="minorHAnsi" w:hAnsiTheme="minorHAnsi" w:cstheme="minorHAnsi"/>
          <w:sz w:val="22"/>
          <w:szCs w:val="22"/>
        </w:rPr>
        <w:t xml:space="preserve"> </w:t>
      </w:r>
    </w:p>
    <w:p w14:paraId="3AC7A0E9" w14:textId="36FBA86E" w:rsidR="0036344D" w:rsidRPr="00A823BA" w:rsidRDefault="00BE015F" w:rsidP="00B359EF">
      <w:pPr>
        <w:rPr>
          <w:rFonts w:asciiTheme="minorHAnsi" w:hAnsiTheme="minorHAnsi" w:cstheme="minorHAnsi"/>
          <w:iCs/>
          <w:sz w:val="22"/>
          <w:szCs w:val="22"/>
        </w:rPr>
      </w:pPr>
      <w:r w:rsidRPr="00BE015F">
        <w:rPr>
          <w:rFonts w:asciiTheme="minorHAnsi" w:hAnsiTheme="minorHAnsi" w:cstheme="minorHAnsi"/>
          <w:iCs/>
          <w:sz w:val="22"/>
          <w:szCs w:val="22"/>
        </w:rPr>
        <w:t>The project is used a managed package of FSL with customized functionality to provide seamless functionality to achieve the business goal. This project provides powerful automation to Field Service Technicians, and Dispatchers to close the Service appointment and manage the timesheet entries, and holidays.</w:t>
      </w:r>
      <w:r w:rsidR="00B359EF">
        <w:rPr>
          <w:rFonts w:asciiTheme="minorHAnsi" w:hAnsiTheme="minorHAnsi" w:cstheme="minorHAnsi"/>
          <w:iCs/>
          <w:sz w:val="22"/>
          <w:szCs w:val="22"/>
        </w:rPr>
        <w:t xml:space="preserve"> </w:t>
      </w:r>
    </w:p>
    <w:p w14:paraId="1774ED1A" w14:textId="77777777" w:rsidR="0036344D" w:rsidRPr="00A823BA" w:rsidRDefault="0036344D" w:rsidP="0036344D">
      <w:pPr>
        <w:ind w:left="720"/>
        <w:jc w:val="both"/>
        <w:rPr>
          <w:rFonts w:asciiTheme="minorHAnsi" w:hAnsiTheme="minorHAnsi" w:cstheme="minorHAnsi"/>
          <w:iCs/>
          <w:sz w:val="22"/>
          <w:szCs w:val="22"/>
        </w:rPr>
      </w:pPr>
      <w:r w:rsidRPr="00A823BA">
        <w:rPr>
          <w:rFonts w:asciiTheme="minorHAnsi" w:hAnsiTheme="minorHAnsi" w:cstheme="minorHAnsi"/>
          <w:iCs/>
          <w:sz w:val="22"/>
          <w:szCs w:val="22"/>
        </w:rPr>
        <w:tab/>
      </w:r>
    </w:p>
    <w:p w14:paraId="7BB8CBD8" w14:textId="77777777" w:rsidR="0036344D" w:rsidRPr="00A823BA" w:rsidRDefault="0036344D" w:rsidP="0036344D">
      <w:pPr>
        <w:jc w:val="both"/>
        <w:rPr>
          <w:rFonts w:asciiTheme="minorHAnsi" w:hAnsiTheme="minorHAnsi" w:cstheme="minorHAnsi"/>
          <w:iCs/>
          <w:sz w:val="22"/>
          <w:szCs w:val="22"/>
        </w:rPr>
      </w:pPr>
      <w:r>
        <w:rPr>
          <w:rFonts w:asciiTheme="minorHAnsi" w:hAnsiTheme="minorHAnsi" w:cstheme="minorHAnsi"/>
          <w:iCs/>
          <w:sz w:val="22"/>
          <w:szCs w:val="22"/>
        </w:rPr>
        <w:t xml:space="preserve">In this project, </w:t>
      </w:r>
    </w:p>
    <w:p w14:paraId="7B710FA8" w14:textId="535C3871" w:rsidR="0036344D" w:rsidRPr="00A823BA" w:rsidRDefault="0036344D" w:rsidP="0036344D">
      <w:pPr>
        <w:pStyle w:val="ListParagraph"/>
        <w:numPr>
          <w:ilvl w:val="0"/>
          <w:numId w:val="38"/>
        </w:numPr>
        <w:jc w:val="both"/>
        <w:rPr>
          <w:rFonts w:asciiTheme="minorHAnsi" w:hAnsiTheme="minorHAnsi" w:cstheme="minorHAnsi"/>
          <w:iCs/>
          <w:sz w:val="22"/>
          <w:szCs w:val="22"/>
        </w:rPr>
      </w:pPr>
      <w:r>
        <w:rPr>
          <w:rFonts w:asciiTheme="minorHAnsi" w:hAnsiTheme="minorHAnsi" w:cstheme="minorHAnsi"/>
          <w:iCs/>
          <w:sz w:val="22"/>
          <w:szCs w:val="22"/>
        </w:rPr>
        <w:t>Developed a simple</w:t>
      </w:r>
      <w:r w:rsidRPr="00A823BA">
        <w:rPr>
          <w:rFonts w:asciiTheme="minorHAnsi" w:hAnsiTheme="minorHAnsi" w:cstheme="minorHAnsi"/>
          <w:iCs/>
          <w:sz w:val="22"/>
          <w:szCs w:val="22"/>
        </w:rPr>
        <w:t xml:space="preserve"> yet powerful solution utilizing </w:t>
      </w:r>
      <w:r w:rsidR="00B359EF">
        <w:rPr>
          <w:rFonts w:asciiTheme="minorHAnsi" w:hAnsiTheme="minorHAnsi" w:cstheme="minorHAnsi"/>
          <w:iCs/>
          <w:sz w:val="22"/>
          <w:szCs w:val="22"/>
        </w:rPr>
        <w:t>FSL</w:t>
      </w:r>
      <w:r>
        <w:rPr>
          <w:rFonts w:asciiTheme="minorHAnsi" w:hAnsiTheme="minorHAnsi" w:cstheme="minorHAnsi"/>
          <w:iCs/>
          <w:sz w:val="22"/>
          <w:szCs w:val="22"/>
        </w:rPr>
        <w:t xml:space="preserve"> (</w:t>
      </w:r>
      <w:r w:rsidR="00B359EF">
        <w:rPr>
          <w:rFonts w:asciiTheme="minorHAnsi" w:hAnsiTheme="minorHAnsi" w:cstheme="minorHAnsi"/>
          <w:iCs/>
          <w:sz w:val="22"/>
          <w:szCs w:val="22"/>
        </w:rPr>
        <w:t>Field Service Lightning</w:t>
      </w:r>
      <w:r>
        <w:rPr>
          <w:rFonts w:asciiTheme="minorHAnsi" w:hAnsiTheme="minorHAnsi" w:cstheme="minorHAnsi"/>
          <w:iCs/>
          <w:sz w:val="22"/>
          <w:szCs w:val="22"/>
        </w:rPr>
        <w:t xml:space="preserve">) managed package </w:t>
      </w:r>
      <w:r w:rsidR="00B359EF">
        <w:rPr>
          <w:rFonts w:asciiTheme="minorHAnsi" w:hAnsiTheme="minorHAnsi" w:cstheme="minorHAnsi"/>
          <w:iCs/>
          <w:sz w:val="22"/>
          <w:szCs w:val="22"/>
        </w:rPr>
        <w:t>with the customized functionality</w:t>
      </w:r>
      <w:r>
        <w:rPr>
          <w:rFonts w:asciiTheme="minorHAnsi" w:hAnsiTheme="minorHAnsi" w:cstheme="minorHAnsi"/>
          <w:iCs/>
          <w:sz w:val="22"/>
          <w:szCs w:val="22"/>
        </w:rPr>
        <w:t>.</w:t>
      </w:r>
    </w:p>
    <w:p w14:paraId="3B729957" w14:textId="77777777" w:rsidR="0036344D" w:rsidRPr="00A823BA" w:rsidRDefault="0036344D" w:rsidP="0036344D">
      <w:pPr>
        <w:pStyle w:val="ListParagraph"/>
        <w:numPr>
          <w:ilvl w:val="0"/>
          <w:numId w:val="38"/>
        </w:numPr>
        <w:jc w:val="both"/>
        <w:rPr>
          <w:rFonts w:asciiTheme="minorHAnsi" w:hAnsiTheme="minorHAnsi" w:cstheme="minorHAnsi"/>
          <w:iCs/>
          <w:sz w:val="22"/>
          <w:szCs w:val="22"/>
        </w:rPr>
      </w:pPr>
      <w:r>
        <w:rPr>
          <w:rFonts w:asciiTheme="minorHAnsi" w:hAnsiTheme="minorHAnsi" w:cstheme="minorHAnsi"/>
          <w:iCs/>
          <w:sz w:val="22"/>
          <w:szCs w:val="22"/>
        </w:rPr>
        <w:t xml:space="preserve">Worked on integration with third party. </w:t>
      </w:r>
    </w:p>
    <w:p w14:paraId="36717B71" w14:textId="61A77291" w:rsidR="0036344D" w:rsidRDefault="0036344D" w:rsidP="0036344D">
      <w:pPr>
        <w:pStyle w:val="ListParagraph"/>
        <w:numPr>
          <w:ilvl w:val="0"/>
          <w:numId w:val="38"/>
        </w:numPr>
        <w:jc w:val="both"/>
        <w:rPr>
          <w:rFonts w:asciiTheme="minorHAnsi" w:hAnsiTheme="minorHAnsi" w:cstheme="minorHAnsi"/>
          <w:iCs/>
          <w:sz w:val="22"/>
          <w:szCs w:val="22"/>
        </w:rPr>
      </w:pPr>
      <w:r w:rsidRPr="00A823BA">
        <w:rPr>
          <w:rFonts w:asciiTheme="minorHAnsi" w:hAnsiTheme="minorHAnsi" w:cstheme="minorHAnsi"/>
          <w:iCs/>
          <w:sz w:val="22"/>
          <w:szCs w:val="22"/>
        </w:rPr>
        <w:t>Worked on the</w:t>
      </w:r>
      <w:r w:rsidR="00B359EF">
        <w:rPr>
          <w:rFonts w:asciiTheme="minorHAnsi" w:hAnsiTheme="minorHAnsi" w:cstheme="minorHAnsi"/>
          <w:iCs/>
          <w:sz w:val="22"/>
          <w:szCs w:val="22"/>
        </w:rPr>
        <w:t xml:space="preserve"> Case creation, Work Order creation, Service Appointment creation</w:t>
      </w:r>
      <w:r w:rsidR="00C6197A">
        <w:rPr>
          <w:rFonts w:asciiTheme="minorHAnsi" w:hAnsiTheme="minorHAnsi" w:cstheme="minorHAnsi"/>
          <w:iCs/>
          <w:sz w:val="22"/>
          <w:szCs w:val="22"/>
        </w:rPr>
        <w:t xml:space="preserve">, Work Order </w:t>
      </w:r>
      <w:r w:rsidR="00DB1AF2">
        <w:rPr>
          <w:rFonts w:asciiTheme="minorHAnsi" w:hAnsiTheme="minorHAnsi" w:cstheme="minorHAnsi"/>
          <w:iCs/>
          <w:sz w:val="22"/>
          <w:szCs w:val="22"/>
        </w:rPr>
        <w:t>Line-Item</w:t>
      </w:r>
      <w:r w:rsidR="00C6197A">
        <w:rPr>
          <w:rFonts w:asciiTheme="minorHAnsi" w:hAnsiTheme="minorHAnsi" w:cstheme="minorHAnsi"/>
          <w:iCs/>
          <w:sz w:val="22"/>
          <w:szCs w:val="22"/>
        </w:rPr>
        <w:t xml:space="preserve"> Creation</w:t>
      </w:r>
      <w:r>
        <w:rPr>
          <w:rFonts w:asciiTheme="minorHAnsi" w:hAnsiTheme="minorHAnsi" w:cstheme="minorHAnsi"/>
          <w:iCs/>
          <w:sz w:val="22"/>
          <w:szCs w:val="22"/>
        </w:rPr>
        <w:t>.</w:t>
      </w:r>
    </w:p>
    <w:p w14:paraId="29F86B77" w14:textId="3FB9E15D" w:rsidR="00C6197A" w:rsidRPr="00A823BA" w:rsidRDefault="00C6197A" w:rsidP="0036344D">
      <w:pPr>
        <w:pStyle w:val="ListParagraph"/>
        <w:numPr>
          <w:ilvl w:val="0"/>
          <w:numId w:val="38"/>
        </w:numPr>
        <w:jc w:val="both"/>
        <w:rPr>
          <w:rFonts w:asciiTheme="minorHAnsi" w:hAnsiTheme="minorHAnsi" w:cstheme="minorHAnsi"/>
          <w:iCs/>
          <w:sz w:val="22"/>
          <w:szCs w:val="22"/>
        </w:rPr>
      </w:pPr>
      <w:r>
        <w:rPr>
          <w:rFonts w:asciiTheme="minorHAnsi" w:hAnsiTheme="minorHAnsi" w:cstheme="minorHAnsi"/>
          <w:iCs/>
          <w:sz w:val="22"/>
          <w:szCs w:val="22"/>
        </w:rPr>
        <w:t>This Project having the multiple integration with third party to achieve the business goal.</w:t>
      </w:r>
    </w:p>
    <w:p w14:paraId="3A9979EA" w14:textId="77777777" w:rsidR="0036344D" w:rsidRPr="00A823BA" w:rsidRDefault="0036344D" w:rsidP="0036344D">
      <w:pPr>
        <w:jc w:val="both"/>
        <w:rPr>
          <w:rFonts w:asciiTheme="minorHAnsi" w:hAnsiTheme="minorHAnsi" w:cstheme="minorHAnsi"/>
          <w:sz w:val="22"/>
          <w:szCs w:val="22"/>
        </w:rPr>
      </w:pPr>
    </w:p>
    <w:p w14:paraId="2E602DF0" w14:textId="778F4EC0" w:rsidR="0036344D" w:rsidRPr="00A823BA" w:rsidRDefault="0036344D" w:rsidP="0036344D">
      <w:pPr>
        <w:suppressAutoHyphens/>
        <w:jc w:val="both"/>
        <w:rPr>
          <w:rFonts w:asciiTheme="minorHAnsi" w:hAnsiTheme="minorHAnsi" w:cstheme="minorHAnsi"/>
          <w:b/>
          <w:sz w:val="22"/>
          <w:szCs w:val="22"/>
        </w:rPr>
      </w:pPr>
      <w:r w:rsidRPr="00A823BA">
        <w:rPr>
          <w:rFonts w:asciiTheme="minorHAnsi" w:hAnsiTheme="minorHAnsi" w:cstheme="minorHAnsi"/>
          <w:b/>
          <w:szCs w:val="22"/>
        </w:rPr>
        <w:t>RESPONSIBILITIES</w:t>
      </w:r>
      <w:r w:rsidRPr="00A823BA">
        <w:rPr>
          <w:rFonts w:asciiTheme="minorHAnsi" w:hAnsiTheme="minorHAnsi" w:cstheme="minorHAnsi"/>
          <w:b/>
          <w:sz w:val="22"/>
          <w:szCs w:val="22"/>
        </w:rPr>
        <w:t>:</w:t>
      </w:r>
    </w:p>
    <w:p w14:paraId="3852A2CD" w14:textId="6C9897A5" w:rsidR="0036344D" w:rsidRPr="00C6197A" w:rsidRDefault="0036344D" w:rsidP="00C6197A">
      <w:pPr>
        <w:pStyle w:val="ListParagraph"/>
        <w:numPr>
          <w:ilvl w:val="0"/>
          <w:numId w:val="39"/>
        </w:numPr>
        <w:jc w:val="both"/>
        <w:rPr>
          <w:rFonts w:asciiTheme="minorHAnsi" w:hAnsiTheme="minorHAnsi" w:cstheme="minorHAnsi"/>
          <w:b/>
          <w:sz w:val="22"/>
          <w:szCs w:val="22"/>
          <w:lang w:val="en-IN"/>
        </w:rPr>
      </w:pPr>
      <w:r>
        <w:rPr>
          <w:rFonts w:asciiTheme="minorHAnsi" w:eastAsia="Cambria" w:hAnsiTheme="minorHAnsi" w:cstheme="minorHAnsi"/>
          <w:spacing w:val="1"/>
          <w:sz w:val="22"/>
          <w:szCs w:val="22"/>
        </w:rPr>
        <w:t xml:space="preserve">Worked on the </w:t>
      </w:r>
      <w:r w:rsidR="00C6197A" w:rsidRPr="00C6197A">
        <w:rPr>
          <w:rFonts w:asciiTheme="minorHAnsi" w:hAnsiTheme="minorHAnsi" w:cstheme="minorHAnsi"/>
          <w:b/>
          <w:sz w:val="22"/>
          <w:szCs w:val="22"/>
          <w:lang w:val="en-IN"/>
        </w:rPr>
        <w:t>Field</w:t>
      </w:r>
      <w:r w:rsidR="00C6197A" w:rsidRPr="00C6197A">
        <w:rPr>
          <w:rFonts w:asciiTheme="minorHAnsi" w:hAnsiTheme="minorHAnsi" w:cstheme="minorHAnsi"/>
          <w:bCs/>
          <w:sz w:val="22"/>
          <w:szCs w:val="22"/>
          <w:lang w:val="en-IN"/>
        </w:rPr>
        <w:t xml:space="preserve"> </w:t>
      </w:r>
      <w:r w:rsidR="00C6197A" w:rsidRPr="00C6197A">
        <w:rPr>
          <w:rFonts w:asciiTheme="minorHAnsi" w:hAnsiTheme="minorHAnsi" w:cstheme="minorHAnsi"/>
          <w:b/>
          <w:sz w:val="22"/>
          <w:szCs w:val="22"/>
          <w:lang w:val="en-IN"/>
        </w:rPr>
        <w:t>Service</w:t>
      </w:r>
      <w:r w:rsidR="00C6197A" w:rsidRPr="00C6197A">
        <w:rPr>
          <w:rFonts w:asciiTheme="minorHAnsi" w:hAnsiTheme="minorHAnsi" w:cstheme="minorHAnsi"/>
          <w:b/>
          <w:bCs/>
          <w:sz w:val="22"/>
          <w:szCs w:val="22"/>
          <w:lang w:val="en-IN"/>
        </w:rPr>
        <w:t xml:space="preserve"> </w:t>
      </w:r>
      <w:r w:rsidRPr="00C6197A">
        <w:rPr>
          <w:rFonts w:asciiTheme="minorHAnsi" w:hAnsiTheme="minorHAnsi" w:cstheme="minorHAnsi"/>
          <w:b/>
          <w:bCs/>
          <w:sz w:val="22"/>
          <w:szCs w:val="22"/>
          <w:lang w:val="en-IN"/>
        </w:rPr>
        <w:t xml:space="preserve">Lightning Component for various </w:t>
      </w:r>
      <w:r w:rsidR="003B3672" w:rsidRPr="00C6197A">
        <w:rPr>
          <w:rFonts w:asciiTheme="minorHAnsi" w:hAnsiTheme="minorHAnsi" w:cstheme="minorHAnsi"/>
          <w:b/>
          <w:bCs/>
          <w:sz w:val="22"/>
          <w:szCs w:val="22"/>
          <w:lang w:val="en-IN"/>
        </w:rPr>
        <w:t>purposes.</w:t>
      </w:r>
    </w:p>
    <w:p w14:paraId="553C718E" w14:textId="77777777" w:rsidR="0036344D" w:rsidRPr="005307A2" w:rsidRDefault="0036344D" w:rsidP="0036344D">
      <w:pPr>
        <w:pStyle w:val="ListParagraph"/>
        <w:numPr>
          <w:ilvl w:val="0"/>
          <w:numId w:val="39"/>
        </w:numPr>
        <w:jc w:val="both"/>
        <w:rPr>
          <w:rFonts w:asciiTheme="minorHAnsi" w:hAnsiTheme="minorHAnsi" w:cstheme="minorHAnsi"/>
          <w:sz w:val="22"/>
          <w:szCs w:val="22"/>
        </w:rPr>
      </w:pPr>
      <w:r>
        <w:rPr>
          <w:rFonts w:asciiTheme="minorHAnsi" w:hAnsiTheme="minorHAnsi" w:cstheme="minorHAnsi"/>
          <w:bCs/>
          <w:sz w:val="22"/>
          <w:szCs w:val="22"/>
          <w:lang w:val="en-IN"/>
        </w:rPr>
        <w:t>Worked on the integration with third party.</w:t>
      </w:r>
    </w:p>
    <w:p w14:paraId="0ADD41AF" w14:textId="77777777" w:rsidR="0036344D" w:rsidRPr="005307A2" w:rsidRDefault="0036344D" w:rsidP="0036344D">
      <w:pPr>
        <w:pStyle w:val="ListParagraph"/>
        <w:numPr>
          <w:ilvl w:val="0"/>
          <w:numId w:val="39"/>
        </w:numPr>
        <w:jc w:val="both"/>
        <w:rPr>
          <w:rFonts w:asciiTheme="minorHAnsi" w:hAnsiTheme="minorHAnsi" w:cstheme="minorHAnsi"/>
          <w:sz w:val="22"/>
          <w:szCs w:val="22"/>
        </w:rPr>
      </w:pPr>
      <w:r w:rsidRPr="005307A2">
        <w:rPr>
          <w:rFonts w:asciiTheme="minorHAnsi" w:hAnsiTheme="minorHAnsi" w:cstheme="minorHAnsi"/>
          <w:sz w:val="22"/>
          <w:szCs w:val="22"/>
        </w:rPr>
        <w:t>Work on Stan</w:t>
      </w:r>
      <w:r>
        <w:rPr>
          <w:rFonts w:asciiTheme="minorHAnsi" w:hAnsiTheme="minorHAnsi" w:cstheme="minorHAnsi"/>
          <w:sz w:val="22"/>
          <w:szCs w:val="22"/>
        </w:rPr>
        <w:t>dard Objects and custom o</w:t>
      </w:r>
      <w:r w:rsidRPr="005307A2">
        <w:rPr>
          <w:rFonts w:asciiTheme="minorHAnsi" w:hAnsiTheme="minorHAnsi" w:cstheme="minorHAnsi"/>
          <w:sz w:val="22"/>
          <w:szCs w:val="22"/>
        </w:rPr>
        <w:t xml:space="preserve">bjects, page layouts, </w:t>
      </w:r>
      <w:r w:rsidRPr="005307A2">
        <w:rPr>
          <w:rFonts w:asciiTheme="minorHAnsi" w:hAnsiTheme="minorHAnsi" w:cstheme="minorHAnsi"/>
          <w:b/>
          <w:sz w:val="22"/>
          <w:szCs w:val="22"/>
        </w:rPr>
        <w:t>lookup</w:t>
      </w:r>
      <w:r w:rsidRPr="005307A2">
        <w:rPr>
          <w:rFonts w:asciiTheme="minorHAnsi" w:hAnsiTheme="minorHAnsi" w:cstheme="minorHAnsi"/>
          <w:sz w:val="22"/>
          <w:szCs w:val="22"/>
        </w:rPr>
        <w:t xml:space="preserve"> relationships and </w:t>
      </w:r>
      <w:r w:rsidRPr="005307A2">
        <w:rPr>
          <w:rFonts w:asciiTheme="minorHAnsi" w:hAnsiTheme="minorHAnsi" w:cstheme="minorHAnsi"/>
          <w:b/>
          <w:sz w:val="22"/>
          <w:szCs w:val="22"/>
        </w:rPr>
        <w:t xml:space="preserve">Record types, </w:t>
      </w:r>
      <w:r w:rsidRPr="005307A2">
        <w:rPr>
          <w:rFonts w:asciiTheme="minorHAnsi" w:hAnsiTheme="minorHAnsi" w:cstheme="minorHAnsi"/>
          <w:sz w:val="22"/>
          <w:szCs w:val="22"/>
        </w:rPr>
        <w:t xml:space="preserve">and other Out of the Box functionalities. </w:t>
      </w:r>
    </w:p>
    <w:p w14:paraId="652D9C08" w14:textId="1CA49B4C" w:rsidR="0036344D" w:rsidRPr="00D71136" w:rsidRDefault="0036344D" w:rsidP="0036344D">
      <w:pPr>
        <w:pStyle w:val="ListParagraph"/>
        <w:numPr>
          <w:ilvl w:val="0"/>
          <w:numId w:val="39"/>
        </w:numPr>
        <w:jc w:val="both"/>
        <w:rPr>
          <w:rFonts w:asciiTheme="minorHAnsi" w:hAnsiTheme="minorHAnsi" w:cstheme="minorHAnsi"/>
          <w:sz w:val="22"/>
          <w:szCs w:val="22"/>
        </w:rPr>
      </w:pPr>
      <w:r>
        <w:rPr>
          <w:rFonts w:asciiTheme="minorHAnsi" w:hAnsiTheme="minorHAnsi" w:cstheme="minorHAnsi"/>
          <w:bCs/>
          <w:sz w:val="22"/>
          <w:szCs w:val="22"/>
          <w:lang w:val="en-IN"/>
        </w:rPr>
        <w:t>Develop</w:t>
      </w:r>
      <w:r w:rsidRPr="00C4764A">
        <w:rPr>
          <w:rFonts w:asciiTheme="minorHAnsi" w:hAnsiTheme="minorHAnsi" w:cstheme="minorHAnsi"/>
          <w:bCs/>
          <w:sz w:val="22"/>
          <w:szCs w:val="22"/>
          <w:lang w:val="en-IN"/>
        </w:rPr>
        <w:t xml:space="preserve"> </w:t>
      </w:r>
      <w:r w:rsidRPr="00C4764A">
        <w:rPr>
          <w:rStyle w:val="Strong"/>
          <w:rFonts w:asciiTheme="minorHAnsi" w:hAnsiTheme="minorHAnsi" w:cstheme="minorHAnsi"/>
          <w:sz w:val="22"/>
          <w:szCs w:val="22"/>
        </w:rPr>
        <w:t>Apex Classes, Batch Apex, Scheduler Apex</w:t>
      </w:r>
      <w:r w:rsidR="00C6197A">
        <w:rPr>
          <w:rStyle w:val="Strong"/>
          <w:rFonts w:asciiTheme="minorHAnsi" w:hAnsiTheme="minorHAnsi" w:cstheme="minorHAnsi"/>
          <w:sz w:val="22"/>
          <w:szCs w:val="22"/>
        </w:rPr>
        <w:t xml:space="preserve">, Process Builder, Email Alerts and Lightning Flows </w:t>
      </w:r>
      <w:r w:rsidRPr="00C4764A">
        <w:rPr>
          <w:rFonts w:asciiTheme="minorHAnsi" w:hAnsiTheme="minorHAnsi" w:cstheme="minorHAnsi"/>
          <w:bCs/>
          <w:sz w:val="22"/>
          <w:szCs w:val="22"/>
          <w:lang w:val="en-IN"/>
        </w:rPr>
        <w:t>to s</w:t>
      </w:r>
      <w:r>
        <w:rPr>
          <w:rFonts w:asciiTheme="minorHAnsi" w:hAnsiTheme="minorHAnsi" w:cstheme="minorHAnsi"/>
          <w:bCs/>
          <w:sz w:val="22"/>
          <w:szCs w:val="22"/>
          <w:lang w:val="en-IN"/>
        </w:rPr>
        <w:t xml:space="preserve">upport the functional needs and custom </w:t>
      </w:r>
      <w:r w:rsidR="003B3672">
        <w:rPr>
          <w:rFonts w:asciiTheme="minorHAnsi" w:hAnsiTheme="minorHAnsi" w:cstheme="minorHAnsi"/>
          <w:bCs/>
          <w:sz w:val="22"/>
          <w:szCs w:val="22"/>
          <w:lang w:val="en-IN"/>
        </w:rPr>
        <w:t>functionality.</w:t>
      </w:r>
    </w:p>
    <w:p w14:paraId="21C7C75C" w14:textId="77777777" w:rsidR="0036344D" w:rsidRDefault="0036344D" w:rsidP="0036344D">
      <w:pPr>
        <w:suppressAutoHyphens/>
        <w:jc w:val="both"/>
        <w:rPr>
          <w:rFonts w:asciiTheme="minorHAnsi" w:hAnsiTheme="minorHAnsi" w:cstheme="minorHAnsi"/>
          <w:b/>
          <w:sz w:val="22"/>
          <w:szCs w:val="22"/>
        </w:rPr>
      </w:pPr>
    </w:p>
    <w:p w14:paraId="0837CFD8" w14:textId="544D7510" w:rsidR="0036344D" w:rsidRDefault="0036344D" w:rsidP="0036344D">
      <w:pPr>
        <w:rPr>
          <w:rStyle w:val="Strong"/>
          <w:rFonts w:asciiTheme="minorHAnsi" w:hAnsiTheme="minorHAnsi" w:cstheme="minorHAnsi"/>
          <w:b w:val="0"/>
          <w:sz w:val="22"/>
          <w:szCs w:val="22"/>
          <w:lang w:eastAsia="zh-CN"/>
        </w:rPr>
      </w:pPr>
      <w:r w:rsidRPr="00A823BA">
        <w:rPr>
          <w:rFonts w:asciiTheme="minorHAnsi" w:hAnsiTheme="minorHAnsi" w:cstheme="minorHAnsi"/>
          <w:b/>
          <w:bCs/>
          <w:color w:val="000000"/>
          <w:sz w:val="22"/>
          <w:szCs w:val="22"/>
        </w:rPr>
        <w:t xml:space="preserve">Environment: </w:t>
      </w:r>
      <w:r>
        <w:rPr>
          <w:rFonts w:asciiTheme="minorHAnsi" w:hAnsiTheme="minorHAnsi" w:cstheme="minorHAnsi"/>
          <w:b/>
          <w:bCs/>
          <w:color w:val="000000"/>
          <w:sz w:val="22"/>
          <w:szCs w:val="22"/>
        </w:rPr>
        <w:t xml:space="preserve"> </w:t>
      </w:r>
      <w:r w:rsidR="00C6197A">
        <w:rPr>
          <w:rFonts w:asciiTheme="minorHAnsi" w:hAnsiTheme="minorHAnsi" w:cstheme="minorHAnsi"/>
          <w:b/>
          <w:bCs/>
          <w:color w:val="000000"/>
          <w:sz w:val="22"/>
          <w:szCs w:val="22"/>
        </w:rPr>
        <w:t>FSL</w:t>
      </w:r>
      <w:r>
        <w:rPr>
          <w:rFonts w:asciiTheme="minorHAnsi" w:hAnsiTheme="minorHAnsi" w:cstheme="minorHAnsi"/>
          <w:b/>
          <w:bCs/>
          <w:color w:val="000000"/>
          <w:sz w:val="22"/>
          <w:szCs w:val="22"/>
        </w:rPr>
        <w:t xml:space="preserve"> managed package, </w:t>
      </w:r>
      <w:r w:rsidRPr="00A823BA">
        <w:rPr>
          <w:rStyle w:val="Strong"/>
          <w:rFonts w:asciiTheme="minorHAnsi" w:hAnsiTheme="minorHAnsi" w:cstheme="minorHAnsi"/>
          <w:b w:val="0"/>
          <w:sz w:val="22"/>
          <w:szCs w:val="22"/>
        </w:rPr>
        <w:t xml:space="preserve">Force.com Platform, Salesforce Unlimited Edition, Salesforce.com, </w:t>
      </w:r>
      <w:r w:rsidRPr="00A823BA">
        <w:rPr>
          <w:rStyle w:val="Strong"/>
          <w:rFonts w:asciiTheme="minorHAnsi" w:hAnsiTheme="minorHAnsi" w:cstheme="minorHAnsi"/>
          <w:sz w:val="22"/>
          <w:szCs w:val="22"/>
        </w:rPr>
        <w:t xml:space="preserve">Custom/Standard Objects, </w:t>
      </w:r>
      <w:r w:rsidR="00C6197A">
        <w:rPr>
          <w:rStyle w:val="Strong"/>
          <w:rFonts w:asciiTheme="minorHAnsi" w:hAnsiTheme="minorHAnsi" w:cstheme="minorHAnsi"/>
          <w:sz w:val="22"/>
          <w:szCs w:val="22"/>
        </w:rPr>
        <w:t>Lightning Flows</w:t>
      </w:r>
      <w:r w:rsidRPr="00A823BA">
        <w:rPr>
          <w:rStyle w:val="Strong"/>
          <w:rFonts w:asciiTheme="minorHAnsi" w:hAnsiTheme="minorHAnsi" w:cstheme="minorHAnsi"/>
          <w:sz w:val="22"/>
          <w:szCs w:val="22"/>
        </w:rPr>
        <w:t xml:space="preserve">, </w:t>
      </w:r>
      <w:r w:rsidR="00C6197A">
        <w:rPr>
          <w:rStyle w:val="Strong"/>
          <w:rFonts w:asciiTheme="minorHAnsi" w:hAnsiTheme="minorHAnsi" w:cstheme="minorHAnsi"/>
          <w:sz w:val="22"/>
          <w:szCs w:val="22"/>
        </w:rPr>
        <w:t xml:space="preserve">Process builders, Email Alerts, </w:t>
      </w:r>
      <w:r w:rsidRPr="00A823BA">
        <w:rPr>
          <w:rStyle w:val="Strong"/>
          <w:rFonts w:asciiTheme="minorHAnsi" w:hAnsiTheme="minorHAnsi" w:cstheme="minorHAnsi"/>
          <w:sz w:val="22"/>
          <w:szCs w:val="22"/>
        </w:rPr>
        <w:t>Page Layouts, Record Type SOQL/SOSL Queries, Apex</w:t>
      </w:r>
      <w:r w:rsidRPr="00A823BA">
        <w:rPr>
          <w:rStyle w:val="Strong"/>
          <w:rFonts w:asciiTheme="minorHAnsi" w:hAnsiTheme="minorHAnsi" w:cstheme="minorHAnsi"/>
          <w:b w:val="0"/>
          <w:sz w:val="22"/>
          <w:szCs w:val="22"/>
        </w:rPr>
        <w:t>, SalesForce.com sandbox</w:t>
      </w:r>
      <w:r>
        <w:rPr>
          <w:rStyle w:val="Strong"/>
          <w:rFonts w:asciiTheme="minorHAnsi" w:hAnsiTheme="minorHAnsi" w:cstheme="minorHAnsi"/>
          <w:b w:val="0"/>
          <w:sz w:val="22"/>
          <w:szCs w:val="22"/>
        </w:rPr>
        <w:t>.</w:t>
      </w:r>
    </w:p>
    <w:p w14:paraId="3F7252AD" w14:textId="77777777" w:rsidR="0036344D" w:rsidRPr="0036344D" w:rsidRDefault="0036344D" w:rsidP="0036344D"/>
    <w:p w14:paraId="14CA9E2E" w14:textId="7B9B0895" w:rsidR="00B72674" w:rsidRPr="00563A72" w:rsidRDefault="0036344D" w:rsidP="00B72674">
      <w:pPr>
        <w:pStyle w:val="ListParagraph"/>
        <w:autoSpaceDE w:val="0"/>
        <w:autoSpaceDN w:val="0"/>
        <w:adjustRightInd w:val="0"/>
        <w:ind w:left="0"/>
        <w:rPr>
          <w:rFonts w:asciiTheme="minorHAnsi" w:hAnsiTheme="minorHAnsi" w:cstheme="minorHAnsi"/>
          <w:b/>
          <w:sz w:val="24"/>
          <w:szCs w:val="22"/>
          <w:u w:val="single"/>
        </w:rPr>
      </w:pPr>
      <w:r>
        <w:rPr>
          <w:rFonts w:asciiTheme="minorHAnsi" w:hAnsiTheme="minorHAnsi" w:cstheme="minorHAnsi"/>
          <w:b/>
          <w:sz w:val="24"/>
          <w:szCs w:val="22"/>
          <w:u w:val="single"/>
        </w:rPr>
        <w:t>PROJECT #2</w:t>
      </w:r>
      <w:r w:rsidR="00A823BA" w:rsidRPr="00563A72">
        <w:rPr>
          <w:rFonts w:asciiTheme="minorHAnsi" w:hAnsiTheme="minorHAnsi" w:cstheme="minorHAnsi"/>
          <w:b/>
          <w:sz w:val="24"/>
          <w:szCs w:val="22"/>
          <w:u w:val="single"/>
        </w:rPr>
        <w:t xml:space="preserve">: </w:t>
      </w:r>
    </w:p>
    <w:p w14:paraId="3C230395" w14:textId="77777777" w:rsidR="00B72674" w:rsidRPr="00A823BA" w:rsidRDefault="00B72674" w:rsidP="00B72674">
      <w:pPr>
        <w:pStyle w:val="ListParagraph"/>
        <w:autoSpaceDE w:val="0"/>
        <w:autoSpaceDN w:val="0"/>
        <w:adjustRightInd w:val="0"/>
        <w:ind w:left="0"/>
        <w:rPr>
          <w:rFonts w:asciiTheme="minorHAnsi" w:hAnsiTheme="minorHAnsi" w:cstheme="minorHAnsi"/>
          <w:b/>
          <w:sz w:val="22"/>
          <w:szCs w:val="22"/>
        </w:rPr>
      </w:pPr>
    </w:p>
    <w:p w14:paraId="264D3FCD" w14:textId="5757E02D" w:rsidR="00B72674" w:rsidRPr="009B7DC4" w:rsidRDefault="00B72674"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Project Title</w:t>
      </w:r>
      <w:r w:rsidR="00D42ADE" w:rsidRPr="009B7DC4">
        <w:rPr>
          <w:rFonts w:asciiTheme="minorHAnsi" w:hAnsiTheme="minorHAnsi" w:cstheme="minorHAnsi"/>
          <w:sz w:val="22"/>
          <w:szCs w:val="22"/>
          <w:lang w:val="en-GB"/>
        </w:rPr>
        <w:tab/>
        <w:t>:</w:t>
      </w:r>
      <w:r w:rsidR="00927028" w:rsidRPr="009B7DC4">
        <w:rPr>
          <w:rFonts w:asciiTheme="minorHAnsi" w:hAnsiTheme="minorHAnsi" w:cstheme="minorHAnsi"/>
          <w:sz w:val="22"/>
          <w:szCs w:val="22"/>
          <w:lang w:val="en-GB"/>
        </w:rPr>
        <w:t xml:space="preserve"> CSP Phase 2 </w:t>
      </w:r>
    </w:p>
    <w:p w14:paraId="7C9558B0" w14:textId="6FCD1CB4" w:rsidR="00B72674" w:rsidRPr="009B7DC4" w:rsidRDefault="00B72674"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Client</w:t>
      </w:r>
      <w:r w:rsidR="00D42ADE" w:rsidRPr="009B7DC4">
        <w:rPr>
          <w:rFonts w:asciiTheme="minorHAnsi" w:hAnsiTheme="minorHAnsi" w:cstheme="minorHAnsi"/>
          <w:sz w:val="22"/>
          <w:szCs w:val="22"/>
          <w:lang w:val="en-GB"/>
        </w:rPr>
        <w:tab/>
      </w:r>
      <w:r w:rsidR="00D42ADE" w:rsidRPr="009B7DC4">
        <w:rPr>
          <w:rFonts w:asciiTheme="minorHAnsi" w:hAnsiTheme="minorHAnsi" w:cstheme="minorHAnsi"/>
          <w:sz w:val="22"/>
          <w:szCs w:val="22"/>
          <w:lang w:val="en-GB"/>
        </w:rPr>
        <w:tab/>
        <w:t>:</w:t>
      </w:r>
      <w:r w:rsidR="00927028" w:rsidRPr="009B7DC4">
        <w:rPr>
          <w:rFonts w:asciiTheme="minorHAnsi" w:hAnsiTheme="minorHAnsi" w:cstheme="minorHAnsi"/>
          <w:sz w:val="22"/>
          <w:szCs w:val="22"/>
          <w:lang w:val="en-GB"/>
        </w:rPr>
        <w:t xml:space="preserve"> Nissan Europe</w:t>
      </w:r>
    </w:p>
    <w:p w14:paraId="08784124" w14:textId="211CF213" w:rsidR="00B72674" w:rsidRPr="009B7DC4" w:rsidRDefault="00B72674"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Role</w:t>
      </w:r>
      <w:r w:rsidR="00D42ADE" w:rsidRPr="009B7DC4">
        <w:rPr>
          <w:rFonts w:asciiTheme="minorHAnsi" w:hAnsiTheme="minorHAnsi" w:cstheme="minorHAnsi"/>
          <w:sz w:val="22"/>
          <w:szCs w:val="22"/>
          <w:lang w:val="en-GB"/>
        </w:rPr>
        <w:tab/>
      </w:r>
      <w:r w:rsidR="00D42ADE" w:rsidRPr="009B7DC4">
        <w:rPr>
          <w:rFonts w:asciiTheme="minorHAnsi" w:hAnsiTheme="minorHAnsi" w:cstheme="minorHAnsi"/>
          <w:sz w:val="22"/>
          <w:szCs w:val="22"/>
          <w:lang w:val="en-GB"/>
        </w:rPr>
        <w:tab/>
        <w:t>:</w:t>
      </w:r>
      <w:r w:rsidR="00927028" w:rsidRPr="009B7DC4">
        <w:rPr>
          <w:rFonts w:asciiTheme="minorHAnsi" w:hAnsiTheme="minorHAnsi" w:cstheme="minorHAnsi"/>
          <w:sz w:val="22"/>
          <w:szCs w:val="22"/>
          <w:lang w:val="en-GB"/>
        </w:rPr>
        <w:t xml:space="preserve"> Technical Lead</w:t>
      </w:r>
    </w:p>
    <w:p w14:paraId="0867B675" w14:textId="02DF37A0" w:rsidR="00B72674" w:rsidRPr="009B7DC4" w:rsidRDefault="00B72674"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Team Size</w:t>
      </w:r>
      <w:r w:rsidR="00D42ADE" w:rsidRPr="009B7DC4">
        <w:rPr>
          <w:rFonts w:asciiTheme="minorHAnsi" w:hAnsiTheme="minorHAnsi" w:cstheme="minorHAnsi"/>
          <w:sz w:val="22"/>
          <w:szCs w:val="22"/>
          <w:lang w:val="en-GB"/>
        </w:rPr>
        <w:tab/>
        <w:t>:</w:t>
      </w:r>
      <w:r w:rsidR="00927028" w:rsidRPr="009B7DC4">
        <w:rPr>
          <w:rFonts w:asciiTheme="minorHAnsi" w:hAnsiTheme="minorHAnsi" w:cstheme="minorHAnsi"/>
          <w:sz w:val="22"/>
          <w:szCs w:val="22"/>
          <w:lang w:val="en-GB"/>
        </w:rPr>
        <w:t xml:space="preserve"> 5</w:t>
      </w:r>
    </w:p>
    <w:p w14:paraId="0DCF58B6" w14:textId="34FC38CA" w:rsidR="00B72674" w:rsidRPr="009B7DC4" w:rsidRDefault="00B72674"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Duration</w:t>
      </w:r>
      <w:r w:rsidR="00D42ADE" w:rsidRPr="009B7DC4">
        <w:rPr>
          <w:rFonts w:asciiTheme="minorHAnsi" w:hAnsiTheme="minorHAnsi" w:cstheme="minorHAnsi"/>
          <w:sz w:val="22"/>
          <w:szCs w:val="22"/>
          <w:lang w:val="en-GB"/>
        </w:rPr>
        <w:tab/>
        <w:t>:</w:t>
      </w:r>
      <w:r w:rsidR="00927028" w:rsidRPr="009B7DC4">
        <w:rPr>
          <w:rFonts w:asciiTheme="minorHAnsi" w:hAnsiTheme="minorHAnsi" w:cstheme="minorHAnsi"/>
          <w:sz w:val="22"/>
          <w:szCs w:val="22"/>
          <w:lang w:val="en-GB"/>
        </w:rPr>
        <w:t xml:space="preserve"> Jan 2020 </w:t>
      </w:r>
      <w:r w:rsidR="002058B7">
        <w:rPr>
          <w:rFonts w:asciiTheme="minorHAnsi" w:hAnsiTheme="minorHAnsi" w:cstheme="minorHAnsi"/>
          <w:sz w:val="22"/>
          <w:szCs w:val="22"/>
          <w:lang w:val="en-GB"/>
        </w:rPr>
        <w:t>–</w:t>
      </w:r>
      <w:r w:rsidR="00927028" w:rsidRPr="009B7DC4">
        <w:rPr>
          <w:rFonts w:asciiTheme="minorHAnsi" w:hAnsiTheme="minorHAnsi" w:cstheme="minorHAnsi"/>
          <w:sz w:val="22"/>
          <w:szCs w:val="22"/>
          <w:lang w:val="en-GB"/>
        </w:rPr>
        <w:t xml:space="preserve"> </w:t>
      </w:r>
      <w:r w:rsidR="002058B7">
        <w:rPr>
          <w:rFonts w:asciiTheme="minorHAnsi" w:hAnsiTheme="minorHAnsi" w:cstheme="minorHAnsi"/>
          <w:sz w:val="22"/>
          <w:szCs w:val="22"/>
          <w:lang w:val="en-GB"/>
        </w:rPr>
        <w:t>July 2020</w:t>
      </w:r>
    </w:p>
    <w:p w14:paraId="668AE60D" w14:textId="77777777" w:rsidR="00B72674" w:rsidRPr="00A823BA" w:rsidRDefault="00B72674" w:rsidP="00B72674">
      <w:pPr>
        <w:suppressAutoHyphens/>
        <w:jc w:val="both"/>
        <w:rPr>
          <w:rFonts w:asciiTheme="minorHAnsi" w:hAnsiTheme="minorHAnsi" w:cstheme="minorHAnsi"/>
          <w:sz w:val="22"/>
          <w:szCs w:val="22"/>
        </w:rPr>
      </w:pPr>
      <w:r w:rsidRPr="00A823BA">
        <w:rPr>
          <w:rFonts w:asciiTheme="minorHAnsi" w:hAnsiTheme="minorHAnsi" w:cstheme="minorHAnsi"/>
          <w:sz w:val="22"/>
          <w:szCs w:val="22"/>
        </w:rPr>
        <w:tab/>
      </w:r>
    </w:p>
    <w:p w14:paraId="5E51D244" w14:textId="77777777" w:rsidR="005713DD" w:rsidRDefault="00A823BA" w:rsidP="00504F10">
      <w:pPr>
        <w:rPr>
          <w:rFonts w:asciiTheme="minorHAnsi" w:hAnsiTheme="minorHAnsi" w:cstheme="minorHAnsi"/>
          <w:sz w:val="22"/>
          <w:szCs w:val="22"/>
        </w:rPr>
      </w:pPr>
      <w:r w:rsidRPr="00A823BA">
        <w:rPr>
          <w:rFonts w:asciiTheme="minorHAnsi" w:hAnsiTheme="minorHAnsi" w:cstheme="minorHAnsi"/>
          <w:b/>
          <w:szCs w:val="22"/>
        </w:rPr>
        <w:t>DESCRIPTION</w:t>
      </w:r>
      <w:r w:rsidR="00902AF1" w:rsidRPr="00A823BA">
        <w:rPr>
          <w:rFonts w:asciiTheme="minorHAnsi" w:hAnsiTheme="minorHAnsi" w:cstheme="minorHAnsi"/>
          <w:sz w:val="22"/>
          <w:szCs w:val="22"/>
        </w:rPr>
        <w:t>:</w:t>
      </w:r>
      <w:r w:rsidR="0068445B">
        <w:rPr>
          <w:rFonts w:asciiTheme="minorHAnsi" w:hAnsiTheme="minorHAnsi" w:cstheme="minorHAnsi"/>
          <w:sz w:val="22"/>
          <w:szCs w:val="22"/>
        </w:rPr>
        <w:t xml:space="preserve"> </w:t>
      </w:r>
    </w:p>
    <w:p w14:paraId="69712987" w14:textId="2F0E9AB5" w:rsidR="005307A2" w:rsidRPr="00504F10" w:rsidRDefault="00902AF1" w:rsidP="00504F10">
      <w:pPr>
        <w:rPr>
          <w:rFonts w:asciiTheme="minorHAnsi" w:hAnsiTheme="minorHAnsi" w:cstheme="minorHAnsi"/>
          <w:b/>
          <w:szCs w:val="22"/>
        </w:rPr>
      </w:pPr>
      <w:r w:rsidRPr="00A823BA">
        <w:rPr>
          <w:rFonts w:asciiTheme="minorHAnsi" w:hAnsiTheme="minorHAnsi" w:cstheme="minorHAnsi"/>
          <w:iCs/>
          <w:sz w:val="22"/>
          <w:szCs w:val="22"/>
        </w:rPr>
        <w:t>Project</w:t>
      </w:r>
      <w:r w:rsidR="0068445B">
        <w:rPr>
          <w:rFonts w:asciiTheme="minorHAnsi" w:hAnsiTheme="minorHAnsi" w:cstheme="minorHAnsi"/>
          <w:iCs/>
          <w:sz w:val="22"/>
          <w:szCs w:val="22"/>
        </w:rPr>
        <w:t xml:space="preserve"> </w:t>
      </w:r>
      <w:r w:rsidRPr="00A823BA">
        <w:rPr>
          <w:rFonts w:asciiTheme="minorHAnsi" w:hAnsiTheme="minorHAnsi" w:cstheme="minorHAnsi"/>
          <w:iCs/>
          <w:sz w:val="22"/>
          <w:szCs w:val="22"/>
        </w:rPr>
        <w:t xml:space="preserve">is a digital transformation of </w:t>
      </w:r>
      <w:r w:rsidR="005C4F73" w:rsidRPr="00A823BA">
        <w:rPr>
          <w:rFonts w:asciiTheme="minorHAnsi" w:hAnsiTheme="minorHAnsi" w:cstheme="minorHAnsi"/>
          <w:iCs/>
          <w:sz w:val="22"/>
          <w:szCs w:val="22"/>
        </w:rPr>
        <w:t>communications between “Dealer to Agent” and “Agent to Dealer”</w:t>
      </w:r>
      <w:r w:rsidRPr="00A823BA">
        <w:rPr>
          <w:rFonts w:asciiTheme="minorHAnsi" w:hAnsiTheme="minorHAnsi" w:cstheme="minorHAnsi"/>
          <w:iCs/>
          <w:sz w:val="22"/>
          <w:szCs w:val="22"/>
        </w:rPr>
        <w:t xml:space="preserve"> </w:t>
      </w:r>
      <w:r w:rsidR="0068445B">
        <w:rPr>
          <w:rFonts w:asciiTheme="minorHAnsi" w:hAnsiTheme="minorHAnsi" w:cstheme="minorHAnsi"/>
          <w:iCs/>
          <w:sz w:val="22"/>
          <w:szCs w:val="22"/>
        </w:rPr>
        <w:t xml:space="preserve">at </w:t>
      </w:r>
      <w:r w:rsidR="005C4F73" w:rsidRPr="00A823BA">
        <w:rPr>
          <w:rFonts w:asciiTheme="minorHAnsi" w:hAnsiTheme="minorHAnsi" w:cstheme="minorHAnsi"/>
          <w:iCs/>
          <w:sz w:val="22"/>
          <w:szCs w:val="22"/>
        </w:rPr>
        <w:t>Nissan Europe</w:t>
      </w:r>
      <w:r w:rsidRPr="00A823BA">
        <w:rPr>
          <w:rFonts w:asciiTheme="minorHAnsi" w:hAnsiTheme="minorHAnsi" w:cstheme="minorHAnsi"/>
          <w:iCs/>
          <w:sz w:val="22"/>
          <w:szCs w:val="22"/>
        </w:rPr>
        <w:t>.</w:t>
      </w:r>
    </w:p>
    <w:p w14:paraId="2802746B" w14:textId="0933BEAC" w:rsidR="00902AF1" w:rsidRPr="00A823BA" w:rsidRDefault="005307A2" w:rsidP="0068445B">
      <w:pPr>
        <w:jc w:val="both"/>
        <w:rPr>
          <w:rFonts w:asciiTheme="minorHAnsi" w:hAnsiTheme="minorHAnsi" w:cstheme="minorHAnsi"/>
          <w:iCs/>
          <w:sz w:val="22"/>
          <w:szCs w:val="22"/>
        </w:rPr>
      </w:pPr>
      <w:r>
        <w:rPr>
          <w:rFonts w:asciiTheme="minorHAnsi" w:hAnsiTheme="minorHAnsi" w:cstheme="minorHAnsi"/>
          <w:iCs/>
          <w:sz w:val="22"/>
          <w:szCs w:val="22"/>
        </w:rPr>
        <w:t xml:space="preserve">This project provides the all cases with different-2 status and communication system on one place for the dealer and agent so the Dealer can track the progress of cases and get the response from agent in a real time, and </w:t>
      </w:r>
      <w:r>
        <w:rPr>
          <w:rFonts w:asciiTheme="minorHAnsi" w:hAnsiTheme="minorHAnsi" w:cstheme="minorHAnsi"/>
          <w:iCs/>
          <w:sz w:val="22"/>
          <w:szCs w:val="22"/>
        </w:rPr>
        <w:lastRenderedPageBreak/>
        <w:t>communication is secured between “Dealer to Agent”</w:t>
      </w:r>
      <w:r w:rsidR="00902AF1" w:rsidRPr="00A823BA">
        <w:rPr>
          <w:rFonts w:asciiTheme="minorHAnsi" w:hAnsiTheme="minorHAnsi" w:cstheme="minorHAnsi"/>
          <w:iCs/>
          <w:sz w:val="22"/>
          <w:szCs w:val="22"/>
        </w:rPr>
        <w:t xml:space="preserve"> </w:t>
      </w:r>
      <w:r>
        <w:rPr>
          <w:rFonts w:asciiTheme="minorHAnsi" w:hAnsiTheme="minorHAnsi" w:cstheme="minorHAnsi"/>
          <w:iCs/>
          <w:sz w:val="22"/>
          <w:szCs w:val="22"/>
        </w:rPr>
        <w:t>and “Agent to Dealer” with the help of Sharing and Visibility functionality.</w:t>
      </w:r>
    </w:p>
    <w:p w14:paraId="013904D7" w14:textId="77777777" w:rsidR="00902AF1" w:rsidRPr="00A823BA" w:rsidRDefault="00902AF1" w:rsidP="00E42A8B">
      <w:pPr>
        <w:ind w:left="720"/>
        <w:jc w:val="both"/>
        <w:rPr>
          <w:rFonts w:asciiTheme="minorHAnsi" w:hAnsiTheme="minorHAnsi" w:cstheme="minorHAnsi"/>
          <w:iCs/>
          <w:sz w:val="22"/>
          <w:szCs w:val="22"/>
        </w:rPr>
      </w:pPr>
      <w:r w:rsidRPr="00A823BA">
        <w:rPr>
          <w:rFonts w:asciiTheme="minorHAnsi" w:hAnsiTheme="minorHAnsi" w:cstheme="minorHAnsi"/>
          <w:iCs/>
          <w:sz w:val="22"/>
          <w:szCs w:val="22"/>
        </w:rPr>
        <w:tab/>
      </w:r>
    </w:p>
    <w:p w14:paraId="2716C396" w14:textId="28878C92" w:rsidR="00902AF1" w:rsidRPr="00A823BA" w:rsidRDefault="00C4764A" w:rsidP="00A823BA">
      <w:pPr>
        <w:jc w:val="both"/>
        <w:rPr>
          <w:rFonts w:asciiTheme="minorHAnsi" w:hAnsiTheme="minorHAnsi" w:cstheme="minorHAnsi"/>
          <w:iCs/>
          <w:sz w:val="22"/>
          <w:szCs w:val="22"/>
        </w:rPr>
      </w:pPr>
      <w:r>
        <w:rPr>
          <w:rFonts w:asciiTheme="minorHAnsi" w:hAnsiTheme="minorHAnsi" w:cstheme="minorHAnsi"/>
          <w:iCs/>
          <w:sz w:val="22"/>
          <w:szCs w:val="22"/>
        </w:rPr>
        <w:t xml:space="preserve">In this project, </w:t>
      </w:r>
    </w:p>
    <w:p w14:paraId="2C1FD876" w14:textId="2091AEA0" w:rsidR="00902AF1" w:rsidRPr="00A823BA" w:rsidRDefault="009E1F54" w:rsidP="00A823BA">
      <w:pPr>
        <w:pStyle w:val="ListParagraph"/>
        <w:numPr>
          <w:ilvl w:val="0"/>
          <w:numId w:val="38"/>
        </w:numPr>
        <w:jc w:val="both"/>
        <w:rPr>
          <w:rFonts w:asciiTheme="minorHAnsi" w:hAnsiTheme="minorHAnsi" w:cstheme="minorHAnsi"/>
          <w:iCs/>
          <w:sz w:val="22"/>
          <w:szCs w:val="22"/>
        </w:rPr>
      </w:pPr>
      <w:r>
        <w:rPr>
          <w:rFonts w:asciiTheme="minorHAnsi" w:hAnsiTheme="minorHAnsi" w:cstheme="minorHAnsi"/>
          <w:iCs/>
          <w:sz w:val="22"/>
          <w:szCs w:val="22"/>
        </w:rPr>
        <w:t>Developed a simple</w:t>
      </w:r>
      <w:r w:rsidR="00902AF1" w:rsidRPr="00A823BA">
        <w:rPr>
          <w:rFonts w:asciiTheme="minorHAnsi" w:hAnsiTheme="minorHAnsi" w:cstheme="minorHAnsi"/>
          <w:iCs/>
          <w:sz w:val="22"/>
          <w:szCs w:val="22"/>
        </w:rPr>
        <w:t xml:space="preserve"> yet powerful solution utilizing </w:t>
      </w:r>
      <w:r w:rsidR="005C4F73" w:rsidRPr="00A823BA">
        <w:rPr>
          <w:rFonts w:asciiTheme="minorHAnsi" w:hAnsiTheme="minorHAnsi" w:cstheme="minorHAnsi"/>
          <w:iCs/>
          <w:sz w:val="22"/>
          <w:szCs w:val="22"/>
        </w:rPr>
        <w:t>Case Management</w:t>
      </w:r>
      <w:r w:rsidR="00902AF1" w:rsidRPr="00A823BA">
        <w:rPr>
          <w:rFonts w:asciiTheme="minorHAnsi" w:hAnsiTheme="minorHAnsi" w:cstheme="minorHAnsi"/>
          <w:iCs/>
          <w:sz w:val="22"/>
          <w:szCs w:val="22"/>
        </w:rPr>
        <w:t xml:space="preserve"> that enabled </w:t>
      </w:r>
      <w:r w:rsidR="005C4F73" w:rsidRPr="00A823BA">
        <w:rPr>
          <w:rFonts w:asciiTheme="minorHAnsi" w:hAnsiTheme="minorHAnsi" w:cstheme="minorHAnsi"/>
          <w:iCs/>
          <w:sz w:val="22"/>
          <w:szCs w:val="22"/>
        </w:rPr>
        <w:t xml:space="preserve">Dealer and Agent to manage the customer </w:t>
      </w:r>
      <w:r w:rsidR="003B3672" w:rsidRPr="00A823BA">
        <w:rPr>
          <w:rFonts w:asciiTheme="minorHAnsi" w:hAnsiTheme="minorHAnsi" w:cstheme="minorHAnsi"/>
          <w:iCs/>
          <w:sz w:val="22"/>
          <w:szCs w:val="22"/>
        </w:rPr>
        <w:t>service.</w:t>
      </w:r>
    </w:p>
    <w:p w14:paraId="247D96A8" w14:textId="55357653" w:rsidR="00D01271" w:rsidRPr="00A823BA" w:rsidRDefault="0068445B" w:rsidP="00A823BA">
      <w:pPr>
        <w:pStyle w:val="ListParagraph"/>
        <w:numPr>
          <w:ilvl w:val="0"/>
          <w:numId w:val="38"/>
        </w:numPr>
        <w:jc w:val="both"/>
        <w:rPr>
          <w:rFonts w:asciiTheme="minorHAnsi" w:hAnsiTheme="minorHAnsi" w:cstheme="minorHAnsi"/>
          <w:iCs/>
          <w:sz w:val="22"/>
          <w:szCs w:val="22"/>
        </w:rPr>
      </w:pPr>
      <w:r>
        <w:rPr>
          <w:rFonts w:asciiTheme="minorHAnsi" w:hAnsiTheme="minorHAnsi" w:cstheme="minorHAnsi"/>
          <w:iCs/>
          <w:sz w:val="22"/>
          <w:szCs w:val="22"/>
        </w:rPr>
        <w:t>Developed</w:t>
      </w:r>
      <w:r w:rsidR="005C4F73" w:rsidRPr="00A823BA">
        <w:rPr>
          <w:rFonts w:asciiTheme="minorHAnsi" w:hAnsiTheme="minorHAnsi" w:cstheme="minorHAnsi"/>
          <w:iCs/>
          <w:sz w:val="22"/>
          <w:szCs w:val="22"/>
        </w:rPr>
        <w:t xml:space="preserve"> </w:t>
      </w:r>
      <w:r w:rsidR="00D01271" w:rsidRPr="00A823BA">
        <w:rPr>
          <w:rFonts w:asciiTheme="minorHAnsi" w:hAnsiTheme="minorHAnsi" w:cstheme="minorHAnsi"/>
          <w:iCs/>
          <w:sz w:val="22"/>
          <w:szCs w:val="22"/>
        </w:rPr>
        <w:t xml:space="preserve">multiple lightning </w:t>
      </w:r>
      <w:r w:rsidR="003B3672" w:rsidRPr="00A823BA">
        <w:rPr>
          <w:rFonts w:asciiTheme="minorHAnsi" w:hAnsiTheme="minorHAnsi" w:cstheme="minorHAnsi"/>
          <w:iCs/>
          <w:sz w:val="22"/>
          <w:szCs w:val="22"/>
        </w:rPr>
        <w:t>component</w:t>
      </w:r>
      <w:r w:rsidR="003B3672">
        <w:rPr>
          <w:rFonts w:asciiTheme="minorHAnsi" w:hAnsiTheme="minorHAnsi" w:cstheme="minorHAnsi"/>
          <w:iCs/>
          <w:sz w:val="22"/>
          <w:szCs w:val="22"/>
        </w:rPr>
        <w:t>s.</w:t>
      </w:r>
    </w:p>
    <w:p w14:paraId="5CBFEA6A" w14:textId="5598A900" w:rsidR="00902AF1" w:rsidRDefault="00D61B6F" w:rsidP="00A823BA">
      <w:pPr>
        <w:pStyle w:val="ListParagraph"/>
        <w:numPr>
          <w:ilvl w:val="0"/>
          <w:numId w:val="38"/>
        </w:numPr>
        <w:jc w:val="both"/>
        <w:rPr>
          <w:rFonts w:asciiTheme="minorHAnsi" w:hAnsiTheme="minorHAnsi" w:cstheme="minorHAnsi"/>
          <w:iCs/>
          <w:sz w:val="22"/>
          <w:szCs w:val="22"/>
        </w:rPr>
      </w:pPr>
      <w:r w:rsidRPr="00A823BA">
        <w:rPr>
          <w:rFonts w:asciiTheme="minorHAnsi" w:hAnsiTheme="minorHAnsi" w:cstheme="minorHAnsi"/>
          <w:iCs/>
          <w:sz w:val="22"/>
          <w:szCs w:val="22"/>
        </w:rPr>
        <w:t>Worked on the</w:t>
      </w:r>
      <w:r w:rsidR="00D71136">
        <w:rPr>
          <w:rFonts w:asciiTheme="minorHAnsi" w:hAnsiTheme="minorHAnsi" w:cstheme="minorHAnsi"/>
          <w:iCs/>
          <w:sz w:val="22"/>
          <w:szCs w:val="22"/>
        </w:rPr>
        <w:t xml:space="preserve"> Sharing and Visibility for </w:t>
      </w:r>
      <w:r w:rsidRPr="00A823BA">
        <w:rPr>
          <w:rFonts w:asciiTheme="minorHAnsi" w:hAnsiTheme="minorHAnsi" w:cstheme="minorHAnsi"/>
          <w:iCs/>
          <w:sz w:val="22"/>
          <w:szCs w:val="22"/>
        </w:rPr>
        <w:t xml:space="preserve">Partner </w:t>
      </w:r>
      <w:r w:rsidR="003B3672" w:rsidRPr="00A823BA">
        <w:rPr>
          <w:rFonts w:asciiTheme="minorHAnsi" w:hAnsiTheme="minorHAnsi" w:cstheme="minorHAnsi"/>
          <w:iCs/>
          <w:sz w:val="22"/>
          <w:szCs w:val="22"/>
        </w:rPr>
        <w:t>community.</w:t>
      </w:r>
    </w:p>
    <w:p w14:paraId="1BD1F04C" w14:textId="37A999CC" w:rsidR="005307A2" w:rsidRPr="00A823BA" w:rsidRDefault="005307A2" w:rsidP="00A823BA">
      <w:pPr>
        <w:pStyle w:val="ListParagraph"/>
        <w:numPr>
          <w:ilvl w:val="0"/>
          <w:numId w:val="38"/>
        </w:numPr>
        <w:jc w:val="both"/>
        <w:rPr>
          <w:rFonts w:asciiTheme="minorHAnsi" w:hAnsiTheme="minorHAnsi" w:cstheme="minorHAnsi"/>
          <w:iCs/>
          <w:sz w:val="22"/>
          <w:szCs w:val="22"/>
        </w:rPr>
      </w:pPr>
      <w:r>
        <w:rPr>
          <w:rFonts w:asciiTheme="minorHAnsi" w:hAnsiTheme="minorHAnsi" w:cstheme="minorHAnsi"/>
          <w:iCs/>
          <w:sz w:val="22"/>
          <w:szCs w:val="22"/>
        </w:rPr>
        <w:t xml:space="preserve">Automated the functionality of data migration from one app to another app and it’s </w:t>
      </w:r>
      <w:r w:rsidR="0031510B">
        <w:rPr>
          <w:rFonts w:asciiTheme="minorHAnsi" w:hAnsiTheme="minorHAnsi" w:cstheme="minorHAnsi"/>
          <w:iCs/>
          <w:sz w:val="22"/>
          <w:szCs w:val="22"/>
        </w:rPr>
        <w:t>reduced</w:t>
      </w:r>
      <w:r>
        <w:rPr>
          <w:rFonts w:asciiTheme="minorHAnsi" w:hAnsiTheme="minorHAnsi" w:cstheme="minorHAnsi"/>
          <w:iCs/>
          <w:sz w:val="22"/>
          <w:szCs w:val="22"/>
        </w:rPr>
        <w:t xml:space="preserve"> the </w:t>
      </w:r>
      <w:r w:rsidR="00DB1AF2">
        <w:rPr>
          <w:rFonts w:asciiTheme="minorHAnsi" w:hAnsiTheme="minorHAnsi" w:cstheme="minorHAnsi"/>
          <w:iCs/>
          <w:sz w:val="22"/>
          <w:szCs w:val="22"/>
        </w:rPr>
        <w:t>manpower</w:t>
      </w:r>
      <w:r>
        <w:rPr>
          <w:rFonts w:asciiTheme="minorHAnsi" w:hAnsiTheme="minorHAnsi" w:cstheme="minorHAnsi"/>
          <w:iCs/>
          <w:sz w:val="22"/>
          <w:szCs w:val="22"/>
        </w:rPr>
        <w:t xml:space="preserve"> and man days.</w:t>
      </w:r>
    </w:p>
    <w:p w14:paraId="5251AD8D" w14:textId="2F8B3C42" w:rsidR="00902AF1" w:rsidRPr="00A823BA" w:rsidRDefault="00902AF1" w:rsidP="00DC7D49">
      <w:pPr>
        <w:jc w:val="both"/>
        <w:rPr>
          <w:rFonts w:asciiTheme="minorHAnsi" w:hAnsiTheme="minorHAnsi" w:cstheme="minorHAnsi"/>
          <w:sz w:val="22"/>
          <w:szCs w:val="22"/>
        </w:rPr>
      </w:pPr>
    </w:p>
    <w:p w14:paraId="227BE2C0" w14:textId="405A5E69" w:rsidR="00902AF1" w:rsidRDefault="00A823BA" w:rsidP="00C4764A">
      <w:pPr>
        <w:suppressAutoHyphens/>
        <w:jc w:val="both"/>
        <w:rPr>
          <w:rFonts w:asciiTheme="minorHAnsi" w:hAnsiTheme="minorHAnsi" w:cstheme="minorHAnsi"/>
          <w:b/>
          <w:sz w:val="22"/>
          <w:szCs w:val="22"/>
        </w:rPr>
      </w:pPr>
      <w:r w:rsidRPr="00A823BA">
        <w:rPr>
          <w:rFonts w:asciiTheme="minorHAnsi" w:hAnsiTheme="minorHAnsi" w:cstheme="minorHAnsi"/>
          <w:b/>
          <w:szCs w:val="22"/>
        </w:rPr>
        <w:t>RESPONSIBILITIES</w:t>
      </w:r>
      <w:r w:rsidR="00902AF1" w:rsidRPr="00A823BA">
        <w:rPr>
          <w:rFonts w:asciiTheme="minorHAnsi" w:hAnsiTheme="minorHAnsi" w:cstheme="minorHAnsi"/>
          <w:b/>
          <w:sz w:val="22"/>
          <w:szCs w:val="22"/>
        </w:rPr>
        <w:t>:</w:t>
      </w:r>
    </w:p>
    <w:p w14:paraId="65E4B949" w14:textId="77777777" w:rsidR="00563A72" w:rsidRPr="00A823BA" w:rsidRDefault="00563A72" w:rsidP="00C4764A">
      <w:pPr>
        <w:suppressAutoHyphens/>
        <w:jc w:val="both"/>
        <w:rPr>
          <w:rFonts w:asciiTheme="minorHAnsi" w:hAnsiTheme="minorHAnsi" w:cstheme="minorHAnsi"/>
          <w:b/>
          <w:sz w:val="22"/>
          <w:szCs w:val="22"/>
        </w:rPr>
      </w:pPr>
    </w:p>
    <w:p w14:paraId="4FE247A7" w14:textId="77777777" w:rsidR="00902AF1" w:rsidRPr="00C4764A" w:rsidRDefault="00902AF1" w:rsidP="00C4764A">
      <w:pPr>
        <w:pStyle w:val="ListParagraph"/>
        <w:numPr>
          <w:ilvl w:val="0"/>
          <w:numId w:val="39"/>
        </w:numPr>
        <w:jc w:val="both"/>
        <w:rPr>
          <w:rFonts w:asciiTheme="minorHAnsi" w:hAnsiTheme="minorHAnsi" w:cstheme="minorHAnsi"/>
          <w:sz w:val="22"/>
          <w:szCs w:val="22"/>
        </w:rPr>
      </w:pPr>
      <w:r w:rsidRPr="00C4764A">
        <w:rPr>
          <w:rFonts w:asciiTheme="minorHAnsi" w:eastAsia="Cambria" w:hAnsiTheme="minorHAnsi" w:cstheme="minorHAnsi"/>
          <w:spacing w:val="1"/>
          <w:sz w:val="22"/>
          <w:szCs w:val="22"/>
        </w:rPr>
        <w:t>Requirement analysis</w:t>
      </w:r>
    </w:p>
    <w:p w14:paraId="40B21277" w14:textId="265A8F85" w:rsidR="00F62F07" w:rsidRDefault="0068445B" w:rsidP="00C4764A">
      <w:pPr>
        <w:pStyle w:val="ListParagraph"/>
        <w:numPr>
          <w:ilvl w:val="0"/>
          <w:numId w:val="39"/>
        </w:numPr>
        <w:jc w:val="both"/>
        <w:rPr>
          <w:rFonts w:asciiTheme="minorHAnsi" w:hAnsiTheme="minorHAnsi" w:cstheme="minorHAnsi"/>
          <w:sz w:val="22"/>
          <w:szCs w:val="22"/>
        </w:rPr>
      </w:pPr>
      <w:r>
        <w:rPr>
          <w:rFonts w:asciiTheme="minorHAnsi" w:hAnsiTheme="minorHAnsi" w:cstheme="minorHAnsi"/>
          <w:sz w:val="22"/>
          <w:szCs w:val="22"/>
        </w:rPr>
        <w:t>Manage</w:t>
      </w:r>
      <w:r w:rsidR="00F62F07" w:rsidRPr="00C4764A">
        <w:rPr>
          <w:rFonts w:asciiTheme="minorHAnsi" w:hAnsiTheme="minorHAnsi" w:cstheme="minorHAnsi"/>
          <w:sz w:val="22"/>
          <w:szCs w:val="22"/>
        </w:rPr>
        <w:t xml:space="preserve"> the </w:t>
      </w:r>
      <w:r w:rsidR="0031510B" w:rsidRPr="00C4764A">
        <w:rPr>
          <w:rFonts w:asciiTheme="minorHAnsi" w:hAnsiTheme="minorHAnsi" w:cstheme="minorHAnsi"/>
          <w:sz w:val="22"/>
          <w:szCs w:val="22"/>
        </w:rPr>
        <w:t>teamwork</w:t>
      </w:r>
      <w:r w:rsidR="00F62F07" w:rsidRPr="00C4764A">
        <w:rPr>
          <w:rFonts w:asciiTheme="minorHAnsi" w:hAnsiTheme="minorHAnsi" w:cstheme="minorHAnsi"/>
          <w:sz w:val="22"/>
          <w:szCs w:val="22"/>
        </w:rPr>
        <w:t xml:space="preserve"> and </w:t>
      </w:r>
      <w:r w:rsidR="00C4764A">
        <w:rPr>
          <w:rFonts w:asciiTheme="minorHAnsi" w:hAnsiTheme="minorHAnsi" w:cstheme="minorHAnsi"/>
          <w:sz w:val="22"/>
          <w:szCs w:val="22"/>
        </w:rPr>
        <w:t xml:space="preserve">communication with </w:t>
      </w:r>
      <w:r w:rsidR="003B3672">
        <w:rPr>
          <w:rFonts w:asciiTheme="minorHAnsi" w:hAnsiTheme="minorHAnsi" w:cstheme="minorHAnsi"/>
          <w:sz w:val="22"/>
          <w:szCs w:val="22"/>
        </w:rPr>
        <w:t>Business.</w:t>
      </w:r>
    </w:p>
    <w:p w14:paraId="261C6376" w14:textId="5F2CB391" w:rsidR="005307A2" w:rsidRPr="005307A2" w:rsidRDefault="005307A2" w:rsidP="005307A2">
      <w:pPr>
        <w:pStyle w:val="ListParagraph"/>
        <w:numPr>
          <w:ilvl w:val="0"/>
          <w:numId w:val="39"/>
        </w:numPr>
        <w:jc w:val="both"/>
        <w:rPr>
          <w:rFonts w:asciiTheme="minorHAnsi" w:hAnsiTheme="minorHAnsi" w:cstheme="minorHAnsi"/>
          <w:sz w:val="22"/>
          <w:szCs w:val="22"/>
        </w:rPr>
      </w:pPr>
      <w:r w:rsidRPr="00C4764A">
        <w:rPr>
          <w:rFonts w:asciiTheme="minorHAnsi" w:hAnsiTheme="minorHAnsi" w:cstheme="minorHAnsi"/>
          <w:bCs/>
          <w:sz w:val="22"/>
          <w:szCs w:val="22"/>
          <w:lang w:val="en-IN"/>
        </w:rPr>
        <w:t>Develop</w:t>
      </w:r>
      <w:r w:rsidR="005241B4">
        <w:rPr>
          <w:rFonts w:asciiTheme="minorHAnsi" w:hAnsiTheme="minorHAnsi" w:cstheme="minorHAnsi"/>
          <w:bCs/>
          <w:sz w:val="22"/>
          <w:szCs w:val="22"/>
          <w:lang w:val="en-IN"/>
        </w:rPr>
        <w:t xml:space="preserve"> the</w:t>
      </w:r>
      <w:r w:rsidRPr="00C4764A">
        <w:rPr>
          <w:rFonts w:asciiTheme="minorHAnsi" w:hAnsiTheme="minorHAnsi" w:cstheme="minorHAnsi"/>
          <w:bCs/>
          <w:sz w:val="22"/>
          <w:szCs w:val="22"/>
          <w:lang w:val="en-IN"/>
        </w:rPr>
        <w:t xml:space="preserve"> </w:t>
      </w:r>
      <w:r w:rsidRPr="00C4764A">
        <w:rPr>
          <w:rFonts w:asciiTheme="minorHAnsi" w:hAnsiTheme="minorHAnsi" w:cstheme="minorHAnsi"/>
          <w:b/>
          <w:bCs/>
          <w:sz w:val="22"/>
          <w:szCs w:val="22"/>
          <w:lang w:val="en-IN"/>
        </w:rPr>
        <w:t>Lig</w:t>
      </w:r>
      <w:r>
        <w:rPr>
          <w:rFonts w:asciiTheme="minorHAnsi" w:hAnsiTheme="minorHAnsi" w:cstheme="minorHAnsi"/>
          <w:b/>
          <w:bCs/>
          <w:sz w:val="22"/>
          <w:szCs w:val="22"/>
          <w:lang w:val="en-IN"/>
        </w:rPr>
        <w:t xml:space="preserve">htning Custom Component for </w:t>
      </w:r>
      <w:r w:rsidRPr="00C4764A">
        <w:rPr>
          <w:rFonts w:asciiTheme="minorHAnsi" w:hAnsiTheme="minorHAnsi" w:cstheme="minorHAnsi"/>
          <w:b/>
          <w:bCs/>
          <w:sz w:val="22"/>
          <w:szCs w:val="22"/>
          <w:lang w:val="en-IN"/>
        </w:rPr>
        <w:t xml:space="preserve">various </w:t>
      </w:r>
      <w:r w:rsidR="003B3672" w:rsidRPr="00C4764A">
        <w:rPr>
          <w:rFonts w:asciiTheme="minorHAnsi" w:hAnsiTheme="minorHAnsi" w:cstheme="minorHAnsi"/>
          <w:b/>
          <w:bCs/>
          <w:sz w:val="22"/>
          <w:szCs w:val="22"/>
          <w:lang w:val="en-IN"/>
        </w:rPr>
        <w:t>purpos</w:t>
      </w:r>
      <w:r w:rsidR="003B3672">
        <w:rPr>
          <w:rFonts w:asciiTheme="minorHAnsi" w:hAnsiTheme="minorHAnsi" w:cstheme="minorHAnsi"/>
          <w:b/>
          <w:bCs/>
          <w:sz w:val="22"/>
          <w:szCs w:val="22"/>
          <w:lang w:val="en-IN"/>
        </w:rPr>
        <w:t>es.</w:t>
      </w:r>
    </w:p>
    <w:p w14:paraId="19284A77" w14:textId="7E5A627F" w:rsidR="005307A2" w:rsidRPr="005307A2" w:rsidRDefault="005307A2" w:rsidP="005307A2">
      <w:pPr>
        <w:pStyle w:val="ListParagraph"/>
        <w:numPr>
          <w:ilvl w:val="0"/>
          <w:numId w:val="39"/>
        </w:numPr>
        <w:jc w:val="both"/>
        <w:rPr>
          <w:rFonts w:asciiTheme="minorHAnsi" w:hAnsiTheme="minorHAnsi" w:cstheme="minorHAnsi"/>
          <w:sz w:val="22"/>
          <w:szCs w:val="22"/>
        </w:rPr>
      </w:pPr>
      <w:r w:rsidRPr="005307A2">
        <w:rPr>
          <w:rFonts w:asciiTheme="minorHAnsi" w:hAnsiTheme="minorHAnsi" w:cstheme="minorHAnsi"/>
          <w:bCs/>
          <w:sz w:val="22"/>
          <w:szCs w:val="22"/>
          <w:lang w:val="en-IN"/>
        </w:rPr>
        <w:t xml:space="preserve">Automate the functionality of data migration from one app to </w:t>
      </w:r>
      <w:r w:rsidR="0031510B" w:rsidRPr="005307A2">
        <w:rPr>
          <w:rFonts w:asciiTheme="minorHAnsi" w:hAnsiTheme="minorHAnsi" w:cstheme="minorHAnsi"/>
          <w:bCs/>
          <w:sz w:val="22"/>
          <w:szCs w:val="22"/>
          <w:lang w:val="en-IN"/>
        </w:rPr>
        <w:t>another</w:t>
      </w:r>
      <w:r w:rsidRPr="005307A2">
        <w:rPr>
          <w:rFonts w:asciiTheme="minorHAnsi" w:hAnsiTheme="minorHAnsi" w:cstheme="minorHAnsi"/>
          <w:bCs/>
          <w:sz w:val="22"/>
          <w:szCs w:val="22"/>
          <w:lang w:val="en-IN"/>
        </w:rPr>
        <w:t xml:space="preserve"> </w:t>
      </w:r>
      <w:r w:rsidR="003B3672" w:rsidRPr="005307A2">
        <w:rPr>
          <w:rFonts w:asciiTheme="minorHAnsi" w:hAnsiTheme="minorHAnsi" w:cstheme="minorHAnsi"/>
          <w:bCs/>
          <w:sz w:val="22"/>
          <w:szCs w:val="22"/>
          <w:lang w:val="en-IN"/>
        </w:rPr>
        <w:t>app.</w:t>
      </w:r>
    </w:p>
    <w:p w14:paraId="1A8B9A67" w14:textId="6126C5E7" w:rsidR="005307A2" w:rsidRPr="005307A2" w:rsidRDefault="005307A2" w:rsidP="005307A2">
      <w:pPr>
        <w:pStyle w:val="ListParagraph"/>
        <w:numPr>
          <w:ilvl w:val="0"/>
          <w:numId w:val="39"/>
        </w:numPr>
        <w:jc w:val="both"/>
        <w:rPr>
          <w:rFonts w:asciiTheme="minorHAnsi" w:hAnsiTheme="minorHAnsi" w:cstheme="minorHAnsi"/>
          <w:sz w:val="22"/>
          <w:szCs w:val="22"/>
        </w:rPr>
      </w:pPr>
      <w:r>
        <w:rPr>
          <w:rFonts w:asciiTheme="minorHAnsi" w:hAnsiTheme="minorHAnsi" w:cstheme="minorHAnsi"/>
          <w:bCs/>
          <w:sz w:val="22"/>
          <w:szCs w:val="22"/>
          <w:lang w:val="en-IN"/>
        </w:rPr>
        <w:t xml:space="preserve">Managed the sharing and visibility for the </w:t>
      </w:r>
      <w:r w:rsidR="0031510B">
        <w:rPr>
          <w:rFonts w:asciiTheme="minorHAnsi" w:hAnsiTheme="minorHAnsi" w:cstheme="minorHAnsi"/>
          <w:bCs/>
          <w:sz w:val="22"/>
          <w:szCs w:val="22"/>
          <w:lang w:val="en-IN"/>
        </w:rPr>
        <w:t>6-level</w:t>
      </w:r>
      <w:r>
        <w:rPr>
          <w:rFonts w:asciiTheme="minorHAnsi" w:hAnsiTheme="minorHAnsi" w:cstheme="minorHAnsi"/>
          <w:bCs/>
          <w:sz w:val="22"/>
          <w:szCs w:val="22"/>
          <w:lang w:val="en-IN"/>
        </w:rPr>
        <w:t xml:space="preserve"> parent-child relationship, so they can see the data of their child’s and related grandchild.</w:t>
      </w:r>
    </w:p>
    <w:p w14:paraId="38EF0D21" w14:textId="3FBFC959" w:rsidR="00F62F07" w:rsidRPr="005307A2" w:rsidRDefault="0068445B" w:rsidP="005307A2">
      <w:pPr>
        <w:pStyle w:val="ListParagraph"/>
        <w:numPr>
          <w:ilvl w:val="0"/>
          <w:numId w:val="39"/>
        </w:numPr>
        <w:jc w:val="both"/>
        <w:rPr>
          <w:rFonts w:asciiTheme="minorHAnsi" w:hAnsiTheme="minorHAnsi" w:cstheme="minorHAnsi"/>
          <w:sz w:val="22"/>
          <w:szCs w:val="22"/>
        </w:rPr>
      </w:pPr>
      <w:r w:rsidRPr="005307A2">
        <w:rPr>
          <w:rFonts w:asciiTheme="minorHAnsi" w:hAnsiTheme="minorHAnsi" w:cstheme="minorHAnsi"/>
          <w:sz w:val="22"/>
          <w:szCs w:val="22"/>
        </w:rPr>
        <w:t>Work</w:t>
      </w:r>
      <w:r w:rsidR="00F62F07" w:rsidRPr="005307A2">
        <w:rPr>
          <w:rFonts w:asciiTheme="minorHAnsi" w:hAnsiTheme="minorHAnsi" w:cstheme="minorHAnsi"/>
          <w:sz w:val="22"/>
          <w:szCs w:val="22"/>
        </w:rPr>
        <w:t xml:space="preserve"> on Stan</w:t>
      </w:r>
      <w:r w:rsidR="005307A2">
        <w:rPr>
          <w:rFonts w:asciiTheme="minorHAnsi" w:hAnsiTheme="minorHAnsi" w:cstheme="minorHAnsi"/>
          <w:sz w:val="22"/>
          <w:szCs w:val="22"/>
        </w:rPr>
        <w:t>dard Objects and custom o</w:t>
      </w:r>
      <w:r w:rsidRPr="005307A2">
        <w:rPr>
          <w:rFonts w:asciiTheme="minorHAnsi" w:hAnsiTheme="minorHAnsi" w:cstheme="minorHAnsi"/>
          <w:sz w:val="22"/>
          <w:szCs w:val="22"/>
        </w:rPr>
        <w:t xml:space="preserve">bjects, page layouts, </w:t>
      </w:r>
      <w:r w:rsidR="00F62F07" w:rsidRPr="005307A2">
        <w:rPr>
          <w:rFonts w:asciiTheme="minorHAnsi" w:hAnsiTheme="minorHAnsi" w:cstheme="minorHAnsi"/>
          <w:b/>
          <w:sz w:val="22"/>
          <w:szCs w:val="22"/>
        </w:rPr>
        <w:t>lookup</w:t>
      </w:r>
      <w:r w:rsidR="00F62F07" w:rsidRPr="005307A2">
        <w:rPr>
          <w:rFonts w:asciiTheme="minorHAnsi" w:hAnsiTheme="minorHAnsi" w:cstheme="minorHAnsi"/>
          <w:sz w:val="22"/>
          <w:szCs w:val="22"/>
        </w:rPr>
        <w:t xml:space="preserve"> relationships and </w:t>
      </w:r>
      <w:r w:rsidR="00F62F07" w:rsidRPr="005307A2">
        <w:rPr>
          <w:rFonts w:asciiTheme="minorHAnsi" w:hAnsiTheme="minorHAnsi" w:cstheme="minorHAnsi"/>
          <w:b/>
          <w:sz w:val="22"/>
          <w:szCs w:val="22"/>
        </w:rPr>
        <w:t>Record types</w:t>
      </w:r>
      <w:r w:rsidRPr="005307A2">
        <w:rPr>
          <w:rFonts w:asciiTheme="minorHAnsi" w:hAnsiTheme="minorHAnsi" w:cstheme="minorHAnsi"/>
          <w:b/>
          <w:sz w:val="22"/>
          <w:szCs w:val="22"/>
        </w:rPr>
        <w:t xml:space="preserve">, </w:t>
      </w:r>
      <w:r w:rsidRPr="005307A2">
        <w:rPr>
          <w:rFonts w:asciiTheme="minorHAnsi" w:hAnsiTheme="minorHAnsi" w:cstheme="minorHAnsi"/>
          <w:sz w:val="22"/>
          <w:szCs w:val="22"/>
        </w:rPr>
        <w:t xml:space="preserve">and other Out of the Box functionalities. </w:t>
      </w:r>
    </w:p>
    <w:p w14:paraId="5EB8CC8B" w14:textId="676063FE" w:rsidR="00F62F07" w:rsidRPr="005307A2" w:rsidRDefault="0068445B" w:rsidP="005307A2">
      <w:pPr>
        <w:pStyle w:val="ListParagraph"/>
        <w:numPr>
          <w:ilvl w:val="0"/>
          <w:numId w:val="39"/>
        </w:numPr>
        <w:jc w:val="both"/>
        <w:rPr>
          <w:rFonts w:asciiTheme="minorHAnsi" w:hAnsiTheme="minorHAnsi" w:cstheme="minorHAnsi"/>
          <w:sz w:val="22"/>
          <w:szCs w:val="22"/>
        </w:rPr>
      </w:pPr>
      <w:r>
        <w:rPr>
          <w:rFonts w:asciiTheme="minorHAnsi" w:hAnsiTheme="minorHAnsi" w:cstheme="minorHAnsi"/>
          <w:bCs/>
          <w:sz w:val="22"/>
          <w:szCs w:val="22"/>
          <w:lang w:val="en-IN"/>
        </w:rPr>
        <w:t>Develop</w:t>
      </w:r>
      <w:r w:rsidR="00F62F07" w:rsidRPr="00C4764A">
        <w:rPr>
          <w:rFonts w:asciiTheme="minorHAnsi" w:hAnsiTheme="minorHAnsi" w:cstheme="minorHAnsi"/>
          <w:bCs/>
          <w:sz w:val="22"/>
          <w:szCs w:val="22"/>
          <w:lang w:val="en-IN"/>
        </w:rPr>
        <w:t xml:space="preserve"> </w:t>
      </w:r>
      <w:r w:rsidRPr="00C4764A">
        <w:rPr>
          <w:rStyle w:val="Strong"/>
          <w:rFonts w:asciiTheme="minorHAnsi" w:hAnsiTheme="minorHAnsi" w:cstheme="minorHAnsi"/>
          <w:sz w:val="22"/>
          <w:szCs w:val="22"/>
        </w:rPr>
        <w:t>Apex Classes, Batch Apex, Scheduler Apex and Apex Triggers for various functional needs</w:t>
      </w:r>
      <w:r w:rsidRPr="00C4764A">
        <w:rPr>
          <w:rFonts w:asciiTheme="minorHAnsi" w:hAnsiTheme="minorHAnsi" w:cstheme="minorHAnsi"/>
          <w:bCs/>
          <w:sz w:val="22"/>
          <w:szCs w:val="22"/>
          <w:lang w:val="en-IN"/>
        </w:rPr>
        <w:t xml:space="preserve"> </w:t>
      </w:r>
      <w:r w:rsidR="00F62F07" w:rsidRPr="00C4764A">
        <w:rPr>
          <w:rFonts w:asciiTheme="minorHAnsi" w:hAnsiTheme="minorHAnsi" w:cstheme="minorHAnsi"/>
          <w:bCs/>
          <w:sz w:val="22"/>
          <w:szCs w:val="22"/>
          <w:lang w:val="en-IN"/>
        </w:rPr>
        <w:t>to s</w:t>
      </w:r>
      <w:r w:rsidR="00C4764A">
        <w:rPr>
          <w:rFonts w:asciiTheme="minorHAnsi" w:hAnsiTheme="minorHAnsi" w:cstheme="minorHAnsi"/>
          <w:bCs/>
          <w:sz w:val="22"/>
          <w:szCs w:val="22"/>
          <w:lang w:val="en-IN"/>
        </w:rPr>
        <w:t xml:space="preserve">upport the </w:t>
      </w:r>
      <w:r>
        <w:rPr>
          <w:rFonts w:asciiTheme="minorHAnsi" w:hAnsiTheme="minorHAnsi" w:cstheme="minorHAnsi"/>
          <w:bCs/>
          <w:sz w:val="22"/>
          <w:szCs w:val="22"/>
          <w:lang w:val="en-IN"/>
        </w:rPr>
        <w:t xml:space="preserve">functional needs and </w:t>
      </w:r>
      <w:r w:rsidR="00C4764A">
        <w:rPr>
          <w:rFonts w:asciiTheme="minorHAnsi" w:hAnsiTheme="minorHAnsi" w:cstheme="minorHAnsi"/>
          <w:bCs/>
          <w:sz w:val="22"/>
          <w:szCs w:val="22"/>
          <w:lang w:val="en-IN"/>
        </w:rPr>
        <w:t xml:space="preserve">custom </w:t>
      </w:r>
      <w:r w:rsidR="003B3672">
        <w:rPr>
          <w:rFonts w:asciiTheme="minorHAnsi" w:hAnsiTheme="minorHAnsi" w:cstheme="minorHAnsi"/>
          <w:bCs/>
          <w:sz w:val="22"/>
          <w:szCs w:val="22"/>
          <w:lang w:val="en-IN"/>
        </w:rPr>
        <w:t>functionality.</w:t>
      </w:r>
    </w:p>
    <w:p w14:paraId="0FE75D54" w14:textId="6CC205E7" w:rsidR="00D71136" w:rsidRPr="00C4764A" w:rsidRDefault="00D71136" w:rsidP="00D71136">
      <w:pPr>
        <w:pStyle w:val="ListParagraph"/>
        <w:numPr>
          <w:ilvl w:val="0"/>
          <w:numId w:val="39"/>
        </w:numPr>
        <w:jc w:val="both"/>
        <w:rPr>
          <w:rFonts w:asciiTheme="minorHAnsi" w:hAnsiTheme="minorHAnsi" w:cstheme="minorHAnsi"/>
          <w:sz w:val="22"/>
          <w:szCs w:val="22"/>
        </w:rPr>
      </w:pPr>
      <w:r w:rsidRPr="00C4764A">
        <w:rPr>
          <w:rFonts w:asciiTheme="minorHAnsi" w:eastAsia="Cambria" w:hAnsiTheme="minorHAnsi" w:cstheme="minorHAnsi"/>
          <w:spacing w:val="1"/>
          <w:sz w:val="22"/>
          <w:szCs w:val="22"/>
        </w:rPr>
        <w:t xml:space="preserve">Data migration using </w:t>
      </w:r>
      <w:r>
        <w:rPr>
          <w:rFonts w:asciiTheme="minorHAnsi" w:eastAsia="Cambria" w:hAnsiTheme="minorHAnsi" w:cstheme="minorHAnsi"/>
          <w:spacing w:val="1"/>
          <w:sz w:val="22"/>
          <w:szCs w:val="22"/>
        </w:rPr>
        <w:t xml:space="preserve">Batch </w:t>
      </w:r>
      <w:r w:rsidR="003B3672">
        <w:rPr>
          <w:rFonts w:asciiTheme="minorHAnsi" w:eastAsia="Cambria" w:hAnsiTheme="minorHAnsi" w:cstheme="minorHAnsi"/>
          <w:spacing w:val="1"/>
          <w:sz w:val="22"/>
          <w:szCs w:val="22"/>
        </w:rPr>
        <w:t>apex.</w:t>
      </w:r>
    </w:p>
    <w:p w14:paraId="55D5B035" w14:textId="77777777" w:rsidR="00D71136" w:rsidRPr="00D71136" w:rsidRDefault="00D71136" w:rsidP="00D71136">
      <w:pPr>
        <w:ind w:left="360"/>
        <w:jc w:val="both"/>
        <w:rPr>
          <w:rFonts w:asciiTheme="minorHAnsi" w:hAnsiTheme="minorHAnsi" w:cstheme="minorHAnsi"/>
          <w:sz w:val="22"/>
          <w:szCs w:val="22"/>
        </w:rPr>
      </w:pPr>
    </w:p>
    <w:p w14:paraId="4F1960E8" w14:textId="77777777" w:rsidR="00563A72" w:rsidRDefault="00563A72" w:rsidP="00563A72">
      <w:pPr>
        <w:suppressAutoHyphens/>
        <w:jc w:val="both"/>
        <w:rPr>
          <w:rFonts w:asciiTheme="minorHAnsi" w:hAnsiTheme="minorHAnsi" w:cstheme="minorHAnsi"/>
          <w:b/>
          <w:sz w:val="22"/>
          <w:szCs w:val="22"/>
        </w:rPr>
      </w:pPr>
    </w:p>
    <w:p w14:paraId="145FA501" w14:textId="5EF3EEB4" w:rsidR="00F62F07" w:rsidRPr="00A823BA" w:rsidRDefault="00F62F07" w:rsidP="00563A72">
      <w:pPr>
        <w:suppressAutoHyphens/>
        <w:jc w:val="both"/>
        <w:rPr>
          <w:rStyle w:val="Strong"/>
          <w:rFonts w:asciiTheme="minorHAnsi" w:hAnsiTheme="minorHAnsi" w:cstheme="minorHAnsi"/>
          <w:b w:val="0"/>
          <w:sz w:val="22"/>
          <w:szCs w:val="22"/>
          <w:lang w:eastAsia="zh-CN"/>
        </w:rPr>
      </w:pPr>
      <w:r w:rsidRPr="00A823BA">
        <w:rPr>
          <w:rFonts w:asciiTheme="minorHAnsi" w:hAnsiTheme="minorHAnsi" w:cstheme="minorHAnsi"/>
          <w:b/>
          <w:bCs/>
          <w:color w:val="000000"/>
          <w:sz w:val="22"/>
          <w:szCs w:val="22"/>
        </w:rPr>
        <w:t xml:space="preserve">Environment: </w:t>
      </w:r>
      <w:r w:rsidRPr="00A823BA">
        <w:rPr>
          <w:rStyle w:val="Strong"/>
          <w:rFonts w:asciiTheme="minorHAnsi" w:hAnsiTheme="minorHAnsi" w:cstheme="minorHAnsi"/>
          <w:b w:val="0"/>
          <w:sz w:val="22"/>
          <w:szCs w:val="22"/>
        </w:rPr>
        <w:t xml:space="preserve">Force.com Platform, Salesforce Unlimited Edition, Salesforce.com, </w:t>
      </w:r>
      <w:r w:rsidRPr="00A823BA">
        <w:rPr>
          <w:rStyle w:val="Strong"/>
          <w:rFonts w:asciiTheme="minorHAnsi" w:hAnsiTheme="minorHAnsi" w:cstheme="minorHAnsi"/>
          <w:sz w:val="22"/>
          <w:szCs w:val="22"/>
        </w:rPr>
        <w:t>Custom/Standard Objects, Lightning Custom Components, Page Layouts, Record Type SOQL/SOSL Queries, Apex</w:t>
      </w:r>
      <w:r w:rsidRPr="00A823BA">
        <w:rPr>
          <w:rStyle w:val="Strong"/>
          <w:rFonts w:asciiTheme="minorHAnsi" w:hAnsiTheme="minorHAnsi" w:cstheme="minorHAnsi"/>
          <w:b w:val="0"/>
          <w:sz w:val="22"/>
          <w:szCs w:val="22"/>
        </w:rPr>
        <w:t>, SalesForce.com sandbox, data loader</w:t>
      </w:r>
      <w:r w:rsidRPr="00A823BA">
        <w:rPr>
          <w:rStyle w:val="Strong"/>
          <w:rFonts w:asciiTheme="minorHAnsi" w:hAnsiTheme="minorHAnsi" w:cstheme="minorHAnsi"/>
          <w:b w:val="0"/>
          <w:sz w:val="22"/>
          <w:szCs w:val="22"/>
          <w:lang w:eastAsia="zh-CN"/>
        </w:rPr>
        <w:t>.</w:t>
      </w:r>
    </w:p>
    <w:p w14:paraId="4C669F4E" w14:textId="77777777" w:rsidR="00563A72" w:rsidRDefault="00563A72" w:rsidP="00563A72">
      <w:pPr>
        <w:suppressAutoHyphens/>
        <w:jc w:val="both"/>
        <w:rPr>
          <w:rStyle w:val="Strong"/>
          <w:rFonts w:asciiTheme="minorHAnsi" w:hAnsiTheme="minorHAnsi" w:cstheme="minorHAnsi"/>
          <w:bCs w:val="0"/>
          <w:sz w:val="22"/>
          <w:szCs w:val="22"/>
        </w:rPr>
      </w:pPr>
    </w:p>
    <w:p w14:paraId="2F3F3A6E" w14:textId="43A92E6B" w:rsidR="001752E8" w:rsidRPr="00A823BA" w:rsidRDefault="00A823BA" w:rsidP="00563A72">
      <w:pPr>
        <w:suppressAutoHyphens/>
        <w:jc w:val="both"/>
        <w:rPr>
          <w:rFonts w:asciiTheme="minorHAnsi" w:hAnsiTheme="minorHAnsi" w:cstheme="minorHAnsi"/>
          <w:b/>
          <w:sz w:val="22"/>
          <w:szCs w:val="22"/>
        </w:rPr>
      </w:pPr>
      <w:r w:rsidRPr="00A823BA">
        <w:rPr>
          <w:rFonts w:asciiTheme="minorHAnsi" w:hAnsiTheme="minorHAnsi" w:cstheme="minorHAnsi"/>
          <w:b/>
          <w:szCs w:val="22"/>
        </w:rPr>
        <w:t>ACHIEVEMENTS</w:t>
      </w:r>
      <w:r w:rsidR="001752E8" w:rsidRPr="00A823BA">
        <w:rPr>
          <w:rFonts w:asciiTheme="minorHAnsi" w:hAnsiTheme="minorHAnsi" w:cstheme="minorHAnsi"/>
          <w:b/>
          <w:sz w:val="22"/>
          <w:szCs w:val="22"/>
        </w:rPr>
        <w:t>:</w:t>
      </w:r>
    </w:p>
    <w:p w14:paraId="226C002B" w14:textId="77777777" w:rsidR="00FF2D79" w:rsidRPr="00563A72" w:rsidRDefault="00FF2D79" w:rsidP="00FF2D79">
      <w:pPr>
        <w:pStyle w:val="ListParagraph"/>
        <w:numPr>
          <w:ilvl w:val="0"/>
          <w:numId w:val="40"/>
        </w:numPr>
        <w:jc w:val="both"/>
        <w:rPr>
          <w:rStyle w:val="Strong"/>
          <w:rFonts w:asciiTheme="minorHAnsi" w:hAnsiTheme="minorHAnsi" w:cstheme="minorHAnsi"/>
          <w:b w:val="0"/>
          <w:bCs w:val="0"/>
          <w:sz w:val="22"/>
          <w:szCs w:val="22"/>
        </w:rPr>
      </w:pPr>
      <w:r w:rsidRPr="00563A72">
        <w:rPr>
          <w:rFonts w:asciiTheme="minorHAnsi" w:hAnsiTheme="minorHAnsi" w:cstheme="minorHAnsi"/>
          <w:sz w:val="22"/>
          <w:szCs w:val="22"/>
        </w:rPr>
        <w:t>Recently got the “</w:t>
      </w:r>
      <w:r w:rsidRPr="00563A72">
        <w:rPr>
          <w:rFonts w:asciiTheme="minorHAnsi" w:hAnsiTheme="minorHAnsi" w:cstheme="minorHAnsi"/>
          <w:b/>
          <w:sz w:val="22"/>
          <w:szCs w:val="22"/>
        </w:rPr>
        <w:t>Standing Obviation Award</w:t>
      </w:r>
      <w:r w:rsidRPr="00563A72">
        <w:rPr>
          <w:rFonts w:asciiTheme="minorHAnsi" w:hAnsiTheme="minorHAnsi" w:cstheme="minorHAnsi"/>
          <w:sz w:val="22"/>
          <w:szCs w:val="22"/>
        </w:rPr>
        <w:t>” in Nissan Europe project.</w:t>
      </w:r>
    </w:p>
    <w:p w14:paraId="5BE93911" w14:textId="77777777" w:rsidR="00C56D4D" w:rsidRDefault="00C56D4D" w:rsidP="00D42ADE">
      <w:pPr>
        <w:pStyle w:val="ListParagraph"/>
        <w:autoSpaceDE w:val="0"/>
        <w:autoSpaceDN w:val="0"/>
        <w:adjustRightInd w:val="0"/>
        <w:ind w:left="0"/>
        <w:rPr>
          <w:rFonts w:asciiTheme="minorHAnsi" w:hAnsiTheme="minorHAnsi" w:cstheme="minorHAnsi"/>
          <w:b/>
          <w:sz w:val="24"/>
          <w:szCs w:val="22"/>
          <w:u w:val="single"/>
        </w:rPr>
      </w:pPr>
    </w:p>
    <w:p w14:paraId="003DE6BC" w14:textId="77777777" w:rsidR="00C56D4D" w:rsidRDefault="00C56D4D" w:rsidP="00D42ADE">
      <w:pPr>
        <w:pStyle w:val="ListParagraph"/>
        <w:autoSpaceDE w:val="0"/>
        <w:autoSpaceDN w:val="0"/>
        <w:adjustRightInd w:val="0"/>
        <w:ind w:left="0"/>
        <w:rPr>
          <w:rFonts w:asciiTheme="minorHAnsi" w:hAnsiTheme="minorHAnsi" w:cstheme="minorHAnsi"/>
          <w:b/>
          <w:sz w:val="24"/>
          <w:szCs w:val="22"/>
          <w:u w:val="single"/>
        </w:rPr>
      </w:pPr>
    </w:p>
    <w:p w14:paraId="13731676" w14:textId="64C8DDF3" w:rsidR="00D42ADE" w:rsidRPr="00563A72" w:rsidRDefault="0036344D" w:rsidP="00D42ADE">
      <w:pPr>
        <w:pStyle w:val="ListParagraph"/>
        <w:autoSpaceDE w:val="0"/>
        <w:autoSpaceDN w:val="0"/>
        <w:adjustRightInd w:val="0"/>
        <w:ind w:left="0"/>
        <w:rPr>
          <w:rFonts w:asciiTheme="minorHAnsi" w:hAnsiTheme="minorHAnsi" w:cstheme="minorHAnsi"/>
          <w:b/>
          <w:sz w:val="24"/>
          <w:szCs w:val="22"/>
          <w:u w:val="single"/>
        </w:rPr>
      </w:pPr>
      <w:r>
        <w:rPr>
          <w:rFonts w:asciiTheme="minorHAnsi" w:hAnsiTheme="minorHAnsi" w:cstheme="minorHAnsi"/>
          <w:b/>
          <w:sz w:val="24"/>
          <w:szCs w:val="22"/>
          <w:u w:val="single"/>
        </w:rPr>
        <w:t>PROJECT #3</w:t>
      </w:r>
      <w:r w:rsidR="00A823BA" w:rsidRPr="00563A72">
        <w:rPr>
          <w:rFonts w:asciiTheme="minorHAnsi" w:hAnsiTheme="minorHAnsi" w:cstheme="minorHAnsi"/>
          <w:b/>
          <w:sz w:val="24"/>
          <w:szCs w:val="22"/>
          <w:u w:val="single"/>
        </w:rPr>
        <w:t xml:space="preserve">: </w:t>
      </w:r>
    </w:p>
    <w:p w14:paraId="41315614" w14:textId="77777777" w:rsidR="00D42ADE" w:rsidRPr="00A823BA" w:rsidRDefault="00D42ADE" w:rsidP="00D42ADE">
      <w:pPr>
        <w:pStyle w:val="ListParagraph"/>
        <w:autoSpaceDE w:val="0"/>
        <w:autoSpaceDN w:val="0"/>
        <w:adjustRightInd w:val="0"/>
        <w:ind w:left="0"/>
        <w:rPr>
          <w:rFonts w:asciiTheme="minorHAnsi" w:hAnsiTheme="minorHAnsi" w:cstheme="minorHAnsi"/>
          <w:b/>
          <w:sz w:val="22"/>
          <w:szCs w:val="22"/>
        </w:rPr>
      </w:pPr>
    </w:p>
    <w:p w14:paraId="1CC0135C" w14:textId="7ADB6418" w:rsidR="00E42A8B" w:rsidRPr="009B7DC4" w:rsidRDefault="00E42A8B"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Project Title</w:t>
      </w:r>
      <w:r w:rsidRPr="009B7DC4">
        <w:rPr>
          <w:rFonts w:asciiTheme="minorHAnsi" w:hAnsiTheme="minorHAnsi" w:cstheme="minorHAnsi"/>
          <w:sz w:val="22"/>
          <w:szCs w:val="22"/>
          <w:lang w:val="en-GB"/>
        </w:rPr>
        <w:tab/>
        <w:t>:</w:t>
      </w:r>
      <w:r w:rsidR="00DC7D49" w:rsidRPr="009B7DC4">
        <w:rPr>
          <w:rFonts w:asciiTheme="minorHAnsi" w:hAnsiTheme="minorHAnsi" w:cstheme="minorHAnsi"/>
          <w:sz w:val="22"/>
          <w:szCs w:val="22"/>
          <w:lang w:val="en-GB"/>
        </w:rPr>
        <w:t xml:space="preserve"> 3Ireland</w:t>
      </w:r>
    </w:p>
    <w:p w14:paraId="0FB37EF3" w14:textId="0EBC79FA" w:rsidR="00E42A8B" w:rsidRPr="009B7DC4" w:rsidRDefault="00E42A8B"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Client</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w:t>
      </w:r>
      <w:r w:rsidR="00DC7D49" w:rsidRPr="009B7DC4">
        <w:rPr>
          <w:rFonts w:asciiTheme="minorHAnsi" w:hAnsiTheme="minorHAnsi" w:cstheme="minorHAnsi"/>
          <w:sz w:val="22"/>
          <w:szCs w:val="22"/>
          <w:lang w:val="en-GB"/>
        </w:rPr>
        <w:t xml:space="preserve"> Three.ie</w:t>
      </w:r>
    </w:p>
    <w:p w14:paraId="7419F189" w14:textId="7CA1CF1A" w:rsidR="00E42A8B" w:rsidRPr="009B7DC4" w:rsidRDefault="00E42A8B"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Role</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w:t>
      </w:r>
      <w:r w:rsidR="00DC7D49" w:rsidRPr="009B7DC4">
        <w:rPr>
          <w:rFonts w:asciiTheme="minorHAnsi" w:hAnsiTheme="minorHAnsi" w:cstheme="minorHAnsi"/>
          <w:sz w:val="22"/>
          <w:szCs w:val="22"/>
          <w:lang w:val="en-GB"/>
        </w:rPr>
        <w:t xml:space="preserve"> Salesforce Developer</w:t>
      </w:r>
    </w:p>
    <w:p w14:paraId="22541CFE" w14:textId="3913EA26" w:rsidR="00E42A8B" w:rsidRPr="009B7DC4" w:rsidRDefault="00E42A8B"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Team Size</w:t>
      </w:r>
      <w:r w:rsidRPr="009B7DC4">
        <w:rPr>
          <w:rFonts w:asciiTheme="minorHAnsi" w:hAnsiTheme="minorHAnsi" w:cstheme="minorHAnsi"/>
          <w:sz w:val="22"/>
          <w:szCs w:val="22"/>
          <w:lang w:val="en-GB"/>
        </w:rPr>
        <w:tab/>
        <w:t>:</w:t>
      </w:r>
      <w:r w:rsidR="00DC7D49" w:rsidRPr="009B7DC4">
        <w:rPr>
          <w:rFonts w:asciiTheme="minorHAnsi" w:hAnsiTheme="minorHAnsi" w:cstheme="minorHAnsi"/>
          <w:sz w:val="22"/>
          <w:szCs w:val="22"/>
          <w:lang w:val="en-GB"/>
        </w:rPr>
        <w:t xml:space="preserve"> 6</w:t>
      </w:r>
    </w:p>
    <w:p w14:paraId="0FE8F872" w14:textId="07D10CE2" w:rsidR="00E42A8B" w:rsidRPr="009B7DC4" w:rsidRDefault="00E42A8B"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Duration</w:t>
      </w:r>
      <w:r w:rsidRPr="009B7DC4">
        <w:rPr>
          <w:rFonts w:asciiTheme="minorHAnsi" w:hAnsiTheme="minorHAnsi" w:cstheme="minorHAnsi"/>
          <w:sz w:val="22"/>
          <w:szCs w:val="22"/>
          <w:lang w:val="en-GB"/>
        </w:rPr>
        <w:tab/>
        <w:t>:</w:t>
      </w:r>
      <w:r w:rsidR="00DC7D49" w:rsidRPr="009B7DC4">
        <w:rPr>
          <w:rFonts w:asciiTheme="minorHAnsi" w:hAnsiTheme="minorHAnsi" w:cstheme="minorHAnsi"/>
          <w:sz w:val="22"/>
          <w:szCs w:val="22"/>
          <w:lang w:val="en-GB"/>
        </w:rPr>
        <w:t xml:space="preserve"> Dec 2018 – Dec 2019</w:t>
      </w:r>
    </w:p>
    <w:p w14:paraId="6AF12A6E" w14:textId="483170D1" w:rsidR="005241B4" w:rsidRDefault="005241B4" w:rsidP="00FF2D79">
      <w:pPr>
        <w:jc w:val="both"/>
        <w:rPr>
          <w:rFonts w:asciiTheme="minorHAnsi" w:hAnsiTheme="minorHAnsi" w:cstheme="minorHAnsi"/>
          <w:b/>
          <w:szCs w:val="22"/>
        </w:rPr>
      </w:pPr>
    </w:p>
    <w:p w14:paraId="2FD7630D" w14:textId="40612C66" w:rsidR="00FF2D79" w:rsidRPr="00F37D64" w:rsidRDefault="00FF2D79" w:rsidP="00FF2D79">
      <w:pPr>
        <w:jc w:val="both"/>
        <w:rPr>
          <w:rFonts w:asciiTheme="minorHAnsi" w:hAnsiTheme="minorHAnsi" w:cstheme="minorHAnsi"/>
          <w:sz w:val="22"/>
          <w:szCs w:val="20"/>
        </w:rPr>
      </w:pPr>
      <w:r w:rsidRPr="00A823BA">
        <w:rPr>
          <w:rFonts w:asciiTheme="minorHAnsi" w:hAnsiTheme="minorHAnsi" w:cstheme="minorHAnsi"/>
          <w:b/>
          <w:szCs w:val="22"/>
        </w:rPr>
        <w:t>DESCRIPTION</w:t>
      </w:r>
      <w:r w:rsidRPr="00A823BA">
        <w:rPr>
          <w:rFonts w:asciiTheme="minorHAnsi" w:hAnsiTheme="minorHAnsi" w:cstheme="minorHAnsi"/>
          <w:sz w:val="22"/>
          <w:szCs w:val="22"/>
        </w:rPr>
        <w:t>:</w:t>
      </w:r>
      <w:r>
        <w:rPr>
          <w:rFonts w:asciiTheme="minorHAnsi" w:hAnsiTheme="minorHAnsi" w:cstheme="minorHAnsi"/>
          <w:sz w:val="22"/>
          <w:szCs w:val="22"/>
        </w:rPr>
        <w:t xml:space="preserve">  </w:t>
      </w:r>
    </w:p>
    <w:p w14:paraId="1D6A26ED" w14:textId="77777777" w:rsidR="00FF2D79" w:rsidRDefault="00FF2D79" w:rsidP="00FF2D79">
      <w:pPr>
        <w:pStyle w:val="NormalWeb"/>
        <w:spacing w:before="0" w:beforeAutospacing="0" w:after="0" w:afterAutospacing="0"/>
        <w:ind w:firstLine="720"/>
        <w:jc w:val="both"/>
        <w:rPr>
          <w:rFonts w:asciiTheme="minorHAnsi" w:hAnsiTheme="minorHAnsi"/>
          <w:bCs/>
          <w:sz w:val="22"/>
          <w:szCs w:val="22"/>
          <w:lang w:val="en-IN"/>
        </w:rPr>
      </w:pPr>
      <w:r>
        <w:rPr>
          <w:rFonts w:asciiTheme="minorHAnsi" w:hAnsiTheme="minorHAnsi" w:cstheme="minorHAnsi"/>
          <w:iCs/>
          <w:sz w:val="22"/>
          <w:szCs w:val="20"/>
        </w:rPr>
        <w:t>This p</w:t>
      </w:r>
      <w:r w:rsidRPr="00F37D64">
        <w:rPr>
          <w:rFonts w:asciiTheme="minorHAnsi" w:hAnsiTheme="minorHAnsi" w:cstheme="minorHAnsi"/>
          <w:iCs/>
          <w:sz w:val="22"/>
          <w:szCs w:val="20"/>
        </w:rPr>
        <w:t xml:space="preserve">roject </w:t>
      </w:r>
      <w:r>
        <w:rPr>
          <w:rFonts w:asciiTheme="minorHAnsi" w:hAnsiTheme="minorHAnsi" w:cstheme="minorHAnsi"/>
          <w:iCs/>
          <w:sz w:val="22"/>
          <w:szCs w:val="20"/>
        </w:rPr>
        <w:t>was a</w:t>
      </w:r>
      <w:r w:rsidRPr="00F37D64">
        <w:rPr>
          <w:rFonts w:asciiTheme="minorHAnsi" w:hAnsiTheme="minorHAnsi" w:cstheme="minorHAnsi"/>
          <w:iCs/>
          <w:sz w:val="22"/>
          <w:szCs w:val="20"/>
        </w:rPr>
        <w:t xml:space="preserve"> transformation </w:t>
      </w:r>
      <w:r>
        <w:rPr>
          <w:rFonts w:asciiTheme="minorHAnsi" w:hAnsiTheme="minorHAnsi" w:cstheme="minorHAnsi"/>
          <w:iCs/>
          <w:sz w:val="22"/>
          <w:szCs w:val="20"/>
        </w:rPr>
        <w:t xml:space="preserve">from </w:t>
      </w:r>
      <w:r>
        <w:rPr>
          <w:rFonts w:asciiTheme="minorHAnsi" w:hAnsiTheme="minorHAnsi"/>
          <w:bCs/>
          <w:sz w:val="22"/>
          <w:szCs w:val="22"/>
          <w:lang w:val="en-IN"/>
        </w:rPr>
        <w:t>manual work to one click automation.</w:t>
      </w:r>
    </w:p>
    <w:p w14:paraId="74FFB6AC" w14:textId="0B80B2F6" w:rsidR="00FF2D79" w:rsidRDefault="00FF2D79" w:rsidP="00FF2D79">
      <w:pPr>
        <w:pStyle w:val="NormalWeb"/>
        <w:spacing w:before="0" w:beforeAutospacing="0" w:after="0" w:afterAutospacing="0"/>
        <w:ind w:left="720"/>
        <w:jc w:val="both"/>
        <w:rPr>
          <w:rFonts w:asciiTheme="minorHAnsi" w:hAnsiTheme="minorHAnsi"/>
          <w:bCs/>
          <w:sz w:val="22"/>
          <w:szCs w:val="22"/>
          <w:lang w:val="en-IN"/>
        </w:rPr>
      </w:pPr>
      <w:r>
        <w:rPr>
          <w:rFonts w:asciiTheme="minorHAnsi" w:hAnsiTheme="minorHAnsi"/>
          <w:bCs/>
          <w:sz w:val="22"/>
          <w:szCs w:val="22"/>
          <w:lang w:val="en-IN"/>
        </w:rPr>
        <w:t xml:space="preserve">In this project end user got a platform where they can get </w:t>
      </w:r>
      <w:r w:rsidR="0031510B">
        <w:rPr>
          <w:rFonts w:asciiTheme="minorHAnsi" w:hAnsiTheme="minorHAnsi"/>
          <w:bCs/>
          <w:sz w:val="22"/>
          <w:szCs w:val="22"/>
          <w:lang w:val="en-IN"/>
        </w:rPr>
        <w:t>all</w:t>
      </w:r>
      <w:r>
        <w:rPr>
          <w:rFonts w:asciiTheme="minorHAnsi" w:hAnsiTheme="minorHAnsi"/>
          <w:bCs/>
          <w:sz w:val="22"/>
          <w:szCs w:val="22"/>
          <w:lang w:val="en-IN"/>
        </w:rPr>
        <w:t xml:space="preserve"> in one place to create the order for wireless services and wireline services.</w:t>
      </w:r>
    </w:p>
    <w:p w14:paraId="110FD33B" w14:textId="77777777" w:rsidR="00FF2D79" w:rsidRPr="00DC7D49" w:rsidRDefault="00FF2D79" w:rsidP="00FF2D79">
      <w:pPr>
        <w:pStyle w:val="NormalWeb"/>
        <w:spacing w:before="0" w:beforeAutospacing="0" w:after="0" w:afterAutospacing="0"/>
        <w:ind w:firstLine="720"/>
        <w:jc w:val="both"/>
        <w:rPr>
          <w:rFonts w:asciiTheme="minorHAnsi" w:hAnsiTheme="minorHAnsi"/>
          <w:bCs/>
          <w:sz w:val="22"/>
          <w:szCs w:val="22"/>
          <w:lang w:val="en-IN"/>
        </w:rPr>
      </w:pPr>
      <w:r>
        <w:rPr>
          <w:rFonts w:asciiTheme="minorHAnsi" w:hAnsiTheme="minorHAnsi"/>
          <w:bCs/>
          <w:sz w:val="22"/>
          <w:szCs w:val="22"/>
          <w:lang w:val="en-IN"/>
        </w:rPr>
        <w:t>To provide a t</w:t>
      </w:r>
      <w:r w:rsidRPr="00DC7D49">
        <w:rPr>
          <w:rFonts w:asciiTheme="minorHAnsi" w:hAnsiTheme="minorHAnsi"/>
          <w:bCs/>
          <w:sz w:val="22"/>
          <w:szCs w:val="22"/>
          <w:lang w:val="en-IN"/>
        </w:rPr>
        <w:t>rusted communications service for enterprises and large organizations.</w:t>
      </w:r>
    </w:p>
    <w:p w14:paraId="28646A48" w14:textId="12C84C96" w:rsidR="00FF2D79" w:rsidRPr="00FF2D79" w:rsidRDefault="00FF2D79" w:rsidP="00FF2D79">
      <w:pPr>
        <w:pStyle w:val="NormalWeb"/>
        <w:spacing w:before="0" w:beforeAutospacing="0" w:after="0" w:afterAutospacing="0"/>
        <w:ind w:left="720"/>
        <w:jc w:val="both"/>
        <w:rPr>
          <w:rFonts w:asciiTheme="minorHAnsi" w:hAnsiTheme="minorHAnsi" w:cstheme="minorHAnsi"/>
          <w:iCs/>
          <w:sz w:val="22"/>
          <w:szCs w:val="22"/>
        </w:rPr>
      </w:pPr>
      <w:r w:rsidRPr="00DC7D49">
        <w:rPr>
          <w:rFonts w:asciiTheme="minorHAnsi" w:hAnsiTheme="minorHAnsi"/>
          <w:bCs/>
          <w:sz w:val="22"/>
          <w:szCs w:val="22"/>
          <w:lang w:val="en-IN"/>
        </w:rPr>
        <w:lastRenderedPageBreak/>
        <w:t xml:space="preserve">Predictable, secure networks with scalable technology and solutions to move </w:t>
      </w:r>
      <w:r>
        <w:rPr>
          <w:rFonts w:asciiTheme="minorHAnsi" w:hAnsiTheme="minorHAnsi"/>
          <w:bCs/>
          <w:sz w:val="22"/>
          <w:szCs w:val="22"/>
          <w:lang w:val="en-IN"/>
        </w:rPr>
        <w:t>the</w:t>
      </w:r>
      <w:r w:rsidRPr="00DC7D49">
        <w:rPr>
          <w:rFonts w:asciiTheme="minorHAnsi" w:hAnsiTheme="minorHAnsi"/>
          <w:bCs/>
          <w:sz w:val="22"/>
          <w:szCs w:val="22"/>
          <w:lang w:val="en-IN"/>
        </w:rPr>
        <w:t xml:space="preserve"> business forward. Superior customer Experience that’s both responsive and collaborative. </w:t>
      </w:r>
    </w:p>
    <w:p w14:paraId="2F4E0793" w14:textId="77777777" w:rsidR="00FF2D79" w:rsidRPr="00F37D64" w:rsidRDefault="00FF2D79" w:rsidP="00FF2D79">
      <w:pPr>
        <w:ind w:left="720"/>
        <w:jc w:val="both"/>
        <w:rPr>
          <w:rFonts w:asciiTheme="minorHAnsi" w:hAnsiTheme="minorHAnsi" w:cstheme="minorHAnsi"/>
          <w:iCs/>
          <w:sz w:val="22"/>
          <w:szCs w:val="20"/>
        </w:rPr>
      </w:pPr>
      <w:r w:rsidRPr="00F37D64">
        <w:rPr>
          <w:rFonts w:asciiTheme="minorHAnsi" w:hAnsiTheme="minorHAnsi" w:cstheme="minorHAnsi"/>
          <w:iCs/>
          <w:sz w:val="22"/>
          <w:szCs w:val="20"/>
        </w:rPr>
        <w:tab/>
      </w:r>
    </w:p>
    <w:p w14:paraId="1CD2B57B" w14:textId="735B3238" w:rsidR="00FF2D79" w:rsidRPr="005307A2" w:rsidRDefault="00FF2D79" w:rsidP="005307A2">
      <w:pPr>
        <w:jc w:val="both"/>
        <w:rPr>
          <w:rFonts w:asciiTheme="minorHAnsi" w:hAnsiTheme="minorHAnsi" w:cstheme="minorHAnsi"/>
          <w:iCs/>
          <w:sz w:val="22"/>
          <w:szCs w:val="20"/>
        </w:rPr>
      </w:pPr>
      <w:r w:rsidRPr="00F37D64">
        <w:rPr>
          <w:rFonts w:asciiTheme="minorHAnsi" w:hAnsiTheme="minorHAnsi" w:cstheme="minorHAnsi"/>
          <w:iCs/>
          <w:sz w:val="22"/>
          <w:szCs w:val="20"/>
        </w:rPr>
        <w:t>In this project, I</w:t>
      </w:r>
    </w:p>
    <w:p w14:paraId="51A1F38A" w14:textId="46A77ADB" w:rsidR="00FF2D79" w:rsidRDefault="005307A2" w:rsidP="00FF2D79">
      <w:pPr>
        <w:pStyle w:val="ListParagraph"/>
        <w:numPr>
          <w:ilvl w:val="0"/>
          <w:numId w:val="32"/>
        </w:numPr>
        <w:jc w:val="both"/>
        <w:rPr>
          <w:rFonts w:asciiTheme="minorHAnsi" w:hAnsiTheme="minorHAnsi" w:cstheme="minorHAnsi"/>
          <w:iCs/>
          <w:sz w:val="22"/>
        </w:rPr>
      </w:pPr>
      <w:r w:rsidRPr="00FF2D79">
        <w:rPr>
          <w:rFonts w:asciiTheme="minorHAnsi" w:hAnsiTheme="minorHAnsi" w:cstheme="minorHAnsi"/>
          <w:iCs/>
          <w:sz w:val="22"/>
        </w:rPr>
        <w:t xml:space="preserve">Drafted salesforce standards document that the entire customer team </w:t>
      </w:r>
      <w:r w:rsidR="003B3672" w:rsidRPr="00FF2D79">
        <w:rPr>
          <w:rFonts w:asciiTheme="minorHAnsi" w:hAnsiTheme="minorHAnsi" w:cstheme="minorHAnsi"/>
          <w:iCs/>
          <w:sz w:val="22"/>
        </w:rPr>
        <w:t>used.</w:t>
      </w:r>
    </w:p>
    <w:p w14:paraId="697D3C16" w14:textId="32771175" w:rsidR="005307A2" w:rsidRPr="00F37D64" w:rsidRDefault="005307A2" w:rsidP="005307A2">
      <w:pPr>
        <w:pStyle w:val="ListParagraph"/>
        <w:numPr>
          <w:ilvl w:val="0"/>
          <w:numId w:val="32"/>
        </w:numPr>
        <w:jc w:val="both"/>
        <w:rPr>
          <w:rFonts w:asciiTheme="minorHAnsi" w:hAnsiTheme="minorHAnsi" w:cstheme="minorHAnsi"/>
          <w:iCs/>
          <w:sz w:val="22"/>
        </w:rPr>
      </w:pPr>
      <w:r w:rsidRPr="005307A2">
        <w:rPr>
          <w:rFonts w:asciiTheme="minorHAnsi" w:hAnsiTheme="minorHAnsi" w:cstheme="minorHAnsi"/>
          <w:iCs/>
          <w:sz w:val="22"/>
        </w:rPr>
        <w:t xml:space="preserve">Developed a simple, and </w:t>
      </w:r>
      <w:r w:rsidR="0031510B" w:rsidRPr="005307A2">
        <w:rPr>
          <w:rFonts w:asciiTheme="minorHAnsi" w:hAnsiTheme="minorHAnsi" w:cstheme="minorHAnsi"/>
          <w:iCs/>
          <w:sz w:val="22"/>
        </w:rPr>
        <w:t>user-friendly</w:t>
      </w:r>
      <w:r w:rsidRPr="005307A2">
        <w:rPr>
          <w:rFonts w:asciiTheme="minorHAnsi" w:hAnsiTheme="minorHAnsi" w:cstheme="minorHAnsi"/>
          <w:iCs/>
          <w:sz w:val="22"/>
        </w:rPr>
        <w:t xml:space="preserve"> product for the customers and business users.</w:t>
      </w:r>
    </w:p>
    <w:p w14:paraId="54B55D11" w14:textId="0E733A73" w:rsidR="00FF2D79" w:rsidRDefault="00FF2D79" w:rsidP="00FF2D79">
      <w:pPr>
        <w:pStyle w:val="ListParagraph"/>
        <w:numPr>
          <w:ilvl w:val="0"/>
          <w:numId w:val="32"/>
        </w:numPr>
        <w:jc w:val="both"/>
        <w:rPr>
          <w:rFonts w:asciiTheme="minorHAnsi" w:hAnsiTheme="minorHAnsi" w:cstheme="minorHAnsi"/>
          <w:iCs/>
          <w:sz w:val="22"/>
        </w:rPr>
      </w:pPr>
      <w:r>
        <w:rPr>
          <w:rFonts w:asciiTheme="minorHAnsi" w:hAnsiTheme="minorHAnsi" w:cstheme="minorHAnsi"/>
          <w:iCs/>
          <w:sz w:val="22"/>
        </w:rPr>
        <w:t>Created a case management docs reviewed by business and as per the docs implemented the solutions of case management</w:t>
      </w:r>
    </w:p>
    <w:p w14:paraId="778FDB6B" w14:textId="11AB77A5" w:rsidR="00E42A8B" w:rsidRPr="00FF2D79" w:rsidRDefault="00FF2D79" w:rsidP="00FF2D79">
      <w:pPr>
        <w:pStyle w:val="ListParagraph"/>
        <w:numPr>
          <w:ilvl w:val="0"/>
          <w:numId w:val="32"/>
        </w:numPr>
        <w:jc w:val="both"/>
        <w:rPr>
          <w:rFonts w:asciiTheme="minorHAnsi" w:hAnsiTheme="minorHAnsi" w:cstheme="minorHAnsi"/>
          <w:iCs/>
          <w:sz w:val="22"/>
        </w:rPr>
      </w:pPr>
      <w:r w:rsidRPr="00FF2D79">
        <w:rPr>
          <w:rFonts w:asciiTheme="minorHAnsi" w:hAnsiTheme="minorHAnsi" w:cstheme="minorHAnsi"/>
          <w:iCs/>
          <w:sz w:val="22"/>
        </w:rPr>
        <w:t>Worked on multiple technical tasks</w:t>
      </w:r>
      <w:r>
        <w:rPr>
          <w:rFonts w:asciiTheme="minorHAnsi" w:hAnsiTheme="minorHAnsi" w:cstheme="minorHAnsi"/>
          <w:iCs/>
          <w:sz w:val="22"/>
        </w:rPr>
        <w:t xml:space="preserve"> those reduce the manual works.</w:t>
      </w:r>
      <w:r w:rsidR="00E42A8B" w:rsidRPr="00FF2D79">
        <w:rPr>
          <w:rFonts w:asciiTheme="minorHAnsi" w:hAnsiTheme="minorHAnsi" w:cstheme="minorHAnsi"/>
          <w:sz w:val="22"/>
          <w:szCs w:val="22"/>
        </w:rPr>
        <w:tab/>
      </w:r>
    </w:p>
    <w:p w14:paraId="12E4356A" w14:textId="77777777" w:rsidR="00FF2D79" w:rsidRPr="00FF2D79" w:rsidRDefault="00FF2D79" w:rsidP="00FF2D79">
      <w:pPr>
        <w:jc w:val="both"/>
        <w:rPr>
          <w:rFonts w:asciiTheme="minorHAnsi" w:hAnsiTheme="minorHAnsi" w:cstheme="minorHAnsi"/>
          <w:iCs/>
          <w:sz w:val="22"/>
          <w:szCs w:val="22"/>
        </w:rPr>
      </w:pPr>
    </w:p>
    <w:p w14:paraId="65D40152" w14:textId="7D333412" w:rsidR="00E42A8B" w:rsidRPr="00A823BA" w:rsidRDefault="00E42A8B" w:rsidP="00563A72">
      <w:pPr>
        <w:jc w:val="both"/>
        <w:rPr>
          <w:rFonts w:asciiTheme="minorHAnsi" w:hAnsiTheme="minorHAnsi" w:cstheme="minorHAnsi"/>
          <w:sz w:val="22"/>
          <w:szCs w:val="22"/>
        </w:rPr>
      </w:pPr>
    </w:p>
    <w:p w14:paraId="2CAA89EA" w14:textId="06BDE92D" w:rsidR="00E42A8B" w:rsidRDefault="00A823BA" w:rsidP="00563A72">
      <w:pPr>
        <w:suppressAutoHyphens/>
        <w:jc w:val="both"/>
        <w:rPr>
          <w:rFonts w:asciiTheme="minorHAnsi" w:hAnsiTheme="minorHAnsi" w:cstheme="minorHAnsi"/>
          <w:b/>
          <w:sz w:val="22"/>
          <w:szCs w:val="22"/>
        </w:rPr>
      </w:pPr>
      <w:r w:rsidRPr="00A823BA">
        <w:rPr>
          <w:rFonts w:asciiTheme="minorHAnsi" w:hAnsiTheme="minorHAnsi" w:cstheme="minorHAnsi"/>
          <w:b/>
          <w:szCs w:val="22"/>
        </w:rPr>
        <w:t>RESPONSIBILITIES</w:t>
      </w:r>
      <w:r w:rsidR="00E42A8B" w:rsidRPr="00A823BA">
        <w:rPr>
          <w:rFonts w:asciiTheme="minorHAnsi" w:hAnsiTheme="minorHAnsi" w:cstheme="minorHAnsi"/>
          <w:b/>
          <w:sz w:val="22"/>
          <w:szCs w:val="22"/>
        </w:rPr>
        <w:t>:</w:t>
      </w:r>
    </w:p>
    <w:p w14:paraId="3EA7237D" w14:textId="77777777" w:rsidR="00563A72" w:rsidRPr="00A823BA" w:rsidRDefault="00563A72" w:rsidP="00563A72">
      <w:pPr>
        <w:suppressAutoHyphens/>
        <w:jc w:val="both"/>
        <w:rPr>
          <w:rFonts w:asciiTheme="minorHAnsi" w:hAnsiTheme="minorHAnsi" w:cstheme="minorHAnsi"/>
          <w:b/>
          <w:sz w:val="22"/>
          <w:szCs w:val="22"/>
        </w:rPr>
      </w:pPr>
    </w:p>
    <w:p w14:paraId="257997DF" w14:textId="0A19DDD0" w:rsidR="00E42A8B" w:rsidRPr="00563A72" w:rsidRDefault="00563A72" w:rsidP="00563A72">
      <w:pPr>
        <w:pStyle w:val="ListParagraph"/>
        <w:numPr>
          <w:ilvl w:val="0"/>
          <w:numId w:val="43"/>
        </w:numPr>
        <w:jc w:val="both"/>
        <w:rPr>
          <w:rFonts w:asciiTheme="minorHAnsi" w:hAnsiTheme="minorHAnsi" w:cstheme="minorHAnsi"/>
          <w:sz w:val="22"/>
          <w:szCs w:val="22"/>
        </w:rPr>
      </w:pPr>
      <w:r w:rsidRPr="00563A72">
        <w:rPr>
          <w:rFonts w:asciiTheme="minorHAnsi" w:hAnsiTheme="minorHAnsi" w:cstheme="minorHAnsi"/>
          <w:sz w:val="22"/>
          <w:szCs w:val="22"/>
        </w:rPr>
        <w:t>Requirement analysis</w:t>
      </w:r>
    </w:p>
    <w:p w14:paraId="7AA6E998" w14:textId="0377AD3B" w:rsidR="00D61B6F" w:rsidRPr="00563A72" w:rsidRDefault="00D61B6F" w:rsidP="005307A2">
      <w:pPr>
        <w:pStyle w:val="ListParagraph"/>
        <w:numPr>
          <w:ilvl w:val="0"/>
          <w:numId w:val="43"/>
        </w:numPr>
        <w:jc w:val="both"/>
        <w:rPr>
          <w:rFonts w:asciiTheme="minorHAnsi" w:hAnsiTheme="minorHAnsi" w:cstheme="minorHAnsi"/>
          <w:sz w:val="22"/>
          <w:szCs w:val="22"/>
        </w:rPr>
      </w:pPr>
      <w:r w:rsidRPr="00563A72">
        <w:rPr>
          <w:rFonts w:asciiTheme="minorHAnsi" w:hAnsiTheme="minorHAnsi" w:cstheme="minorHAnsi"/>
          <w:sz w:val="22"/>
          <w:szCs w:val="22"/>
        </w:rPr>
        <w:t>Worked on Standard Objects and Custom Objects.</w:t>
      </w:r>
    </w:p>
    <w:p w14:paraId="4A8D4995" w14:textId="288706D0" w:rsidR="00D61B6F" w:rsidRPr="00563A72" w:rsidRDefault="00D61B6F" w:rsidP="00563A72">
      <w:pPr>
        <w:pStyle w:val="ListParagraph"/>
        <w:numPr>
          <w:ilvl w:val="0"/>
          <w:numId w:val="43"/>
        </w:numPr>
        <w:jc w:val="both"/>
        <w:rPr>
          <w:rFonts w:asciiTheme="minorHAnsi" w:hAnsiTheme="minorHAnsi" w:cstheme="minorHAnsi"/>
          <w:sz w:val="22"/>
          <w:szCs w:val="22"/>
        </w:rPr>
      </w:pPr>
      <w:r w:rsidRPr="00563A72">
        <w:rPr>
          <w:rFonts w:asciiTheme="minorHAnsi" w:hAnsiTheme="minorHAnsi" w:cstheme="minorHAnsi"/>
          <w:bCs/>
          <w:sz w:val="22"/>
          <w:szCs w:val="22"/>
          <w:lang w:val="en-IN"/>
        </w:rPr>
        <w:t xml:space="preserve">Developed </w:t>
      </w:r>
      <w:r w:rsidRPr="00563A72">
        <w:rPr>
          <w:rFonts w:asciiTheme="minorHAnsi" w:hAnsiTheme="minorHAnsi" w:cstheme="minorHAnsi"/>
          <w:b/>
          <w:bCs/>
          <w:sz w:val="22"/>
          <w:szCs w:val="22"/>
          <w:lang w:val="en-IN"/>
        </w:rPr>
        <w:t>Apex classes</w:t>
      </w:r>
      <w:r w:rsidRPr="00563A72">
        <w:rPr>
          <w:rFonts w:asciiTheme="minorHAnsi" w:hAnsiTheme="minorHAnsi" w:cstheme="minorHAnsi"/>
          <w:bCs/>
          <w:sz w:val="22"/>
          <w:szCs w:val="22"/>
          <w:lang w:val="en-IN"/>
        </w:rPr>
        <w:t xml:space="preserve"> and </w:t>
      </w:r>
      <w:r w:rsidRPr="00563A72">
        <w:rPr>
          <w:rFonts w:asciiTheme="minorHAnsi" w:hAnsiTheme="minorHAnsi" w:cstheme="minorHAnsi"/>
          <w:b/>
          <w:bCs/>
          <w:sz w:val="22"/>
          <w:szCs w:val="22"/>
          <w:lang w:val="en-IN"/>
        </w:rPr>
        <w:t xml:space="preserve">Triggers </w:t>
      </w:r>
      <w:r w:rsidRPr="00563A72">
        <w:rPr>
          <w:rFonts w:asciiTheme="minorHAnsi" w:hAnsiTheme="minorHAnsi" w:cstheme="minorHAnsi"/>
          <w:bCs/>
          <w:sz w:val="22"/>
          <w:szCs w:val="22"/>
          <w:lang w:val="en-IN"/>
        </w:rPr>
        <w:t xml:space="preserve">to support the custom functionality. </w:t>
      </w:r>
    </w:p>
    <w:p w14:paraId="294CBEF5" w14:textId="3D9205F6" w:rsidR="00D61B6F" w:rsidRPr="00563A72" w:rsidRDefault="00D61B6F" w:rsidP="00563A72">
      <w:pPr>
        <w:pStyle w:val="ListParagraph"/>
        <w:numPr>
          <w:ilvl w:val="0"/>
          <w:numId w:val="43"/>
        </w:numPr>
        <w:jc w:val="both"/>
        <w:rPr>
          <w:rFonts w:asciiTheme="minorHAnsi" w:hAnsiTheme="minorHAnsi" w:cstheme="minorHAnsi"/>
          <w:sz w:val="22"/>
          <w:szCs w:val="22"/>
        </w:rPr>
      </w:pPr>
      <w:r w:rsidRPr="00563A72">
        <w:rPr>
          <w:rFonts w:asciiTheme="minorHAnsi" w:hAnsiTheme="minorHAnsi" w:cstheme="minorHAnsi"/>
          <w:bCs/>
          <w:sz w:val="22"/>
          <w:szCs w:val="22"/>
          <w:lang w:val="en-IN"/>
        </w:rPr>
        <w:t xml:space="preserve">Developed </w:t>
      </w:r>
      <w:r w:rsidRPr="00563A72">
        <w:rPr>
          <w:rFonts w:asciiTheme="minorHAnsi" w:hAnsiTheme="minorHAnsi" w:cstheme="minorHAnsi"/>
          <w:b/>
          <w:bCs/>
          <w:sz w:val="22"/>
          <w:szCs w:val="22"/>
          <w:lang w:val="en-IN"/>
        </w:rPr>
        <w:t>Visualforce</w:t>
      </w:r>
      <w:r w:rsidRPr="00563A72">
        <w:rPr>
          <w:rFonts w:asciiTheme="minorHAnsi" w:hAnsiTheme="minorHAnsi" w:cstheme="minorHAnsi"/>
          <w:bCs/>
          <w:sz w:val="22"/>
          <w:szCs w:val="22"/>
          <w:lang w:val="en-IN"/>
        </w:rPr>
        <w:t xml:space="preserve"> Pages for Custom Buttons.</w:t>
      </w:r>
    </w:p>
    <w:p w14:paraId="00469114" w14:textId="5EE82D97" w:rsidR="00D61B6F" w:rsidRPr="00563A72" w:rsidRDefault="00D61B6F" w:rsidP="00563A72">
      <w:pPr>
        <w:pStyle w:val="ListParagraph"/>
        <w:numPr>
          <w:ilvl w:val="0"/>
          <w:numId w:val="43"/>
        </w:numPr>
        <w:jc w:val="both"/>
        <w:rPr>
          <w:rStyle w:val="Strong"/>
          <w:rFonts w:asciiTheme="minorHAnsi" w:hAnsiTheme="minorHAnsi" w:cstheme="minorHAnsi"/>
          <w:b w:val="0"/>
          <w:bCs w:val="0"/>
          <w:sz w:val="22"/>
          <w:szCs w:val="22"/>
        </w:rPr>
      </w:pPr>
      <w:r w:rsidRPr="00563A72">
        <w:rPr>
          <w:rStyle w:val="Strong"/>
          <w:rFonts w:asciiTheme="minorHAnsi" w:hAnsiTheme="minorHAnsi" w:cstheme="minorHAnsi"/>
          <w:b w:val="0"/>
          <w:sz w:val="22"/>
          <w:szCs w:val="22"/>
        </w:rPr>
        <w:t>Worked on various salesforce.com standard objects like</w:t>
      </w:r>
      <w:r w:rsidRPr="00563A72">
        <w:rPr>
          <w:rStyle w:val="Strong"/>
          <w:rFonts w:asciiTheme="minorHAnsi" w:hAnsiTheme="minorHAnsi" w:cstheme="minorHAnsi"/>
          <w:sz w:val="22"/>
          <w:szCs w:val="22"/>
        </w:rPr>
        <w:t xml:space="preserve"> Accounts, Contacts, and Opportunities.</w:t>
      </w:r>
    </w:p>
    <w:p w14:paraId="2E38581A" w14:textId="76A6AD1B" w:rsidR="00D61B6F" w:rsidRPr="00563A72" w:rsidRDefault="00D61B6F" w:rsidP="00563A72">
      <w:pPr>
        <w:pStyle w:val="ListParagraph"/>
        <w:numPr>
          <w:ilvl w:val="0"/>
          <w:numId w:val="43"/>
        </w:numPr>
        <w:jc w:val="both"/>
        <w:rPr>
          <w:rStyle w:val="Strong"/>
          <w:rFonts w:asciiTheme="minorHAnsi" w:hAnsiTheme="minorHAnsi" w:cstheme="minorHAnsi"/>
          <w:b w:val="0"/>
          <w:bCs w:val="0"/>
          <w:sz w:val="22"/>
          <w:szCs w:val="22"/>
        </w:rPr>
      </w:pPr>
      <w:r w:rsidRPr="00563A72">
        <w:rPr>
          <w:rStyle w:val="Strong"/>
          <w:rFonts w:asciiTheme="minorHAnsi" w:hAnsiTheme="minorHAnsi" w:cstheme="minorHAnsi"/>
          <w:b w:val="0"/>
          <w:sz w:val="22"/>
          <w:szCs w:val="22"/>
        </w:rPr>
        <w:t xml:space="preserve">Designed, </w:t>
      </w:r>
      <w:r w:rsidR="003B3672" w:rsidRPr="00563A72">
        <w:rPr>
          <w:rStyle w:val="Strong"/>
          <w:rFonts w:asciiTheme="minorHAnsi" w:hAnsiTheme="minorHAnsi" w:cstheme="minorHAnsi"/>
          <w:b w:val="0"/>
          <w:sz w:val="22"/>
          <w:szCs w:val="22"/>
        </w:rPr>
        <w:t>Implemented,</w:t>
      </w:r>
      <w:r w:rsidRPr="00563A72">
        <w:rPr>
          <w:rStyle w:val="Strong"/>
          <w:rFonts w:asciiTheme="minorHAnsi" w:hAnsiTheme="minorHAnsi" w:cstheme="minorHAnsi"/>
          <w:b w:val="0"/>
          <w:sz w:val="22"/>
          <w:szCs w:val="22"/>
        </w:rPr>
        <w:t xml:space="preserve"> and</w:t>
      </w:r>
      <w:r w:rsidRPr="00563A72">
        <w:rPr>
          <w:rStyle w:val="Strong"/>
          <w:rFonts w:asciiTheme="minorHAnsi" w:hAnsiTheme="minorHAnsi" w:cstheme="minorHAnsi"/>
          <w:sz w:val="22"/>
          <w:szCs w:val="22"/>
        </w:rPr>
        <w:t xml:space="preserve"> deployed the Custom objects, Page layouts, Custom tabs, Components.</w:t>
      </w:r>
    </w:p>
    <w:p w14:paraId="42989AE3" w14:textId="457717C5" w:rsidR="00D61B6F" w:rsidRPr="00563A72" w:rsidRDefault="00D61B6F" w:rsidP="00563A72">
      <w:pPr>
        <w:pStyle w:val="ListParagraph"/>
        <w:numPr>
          <w:ilvl w:val="0"/>
          <w:numId w:val="43"/>
        </w:numPr>
        <w:jc w:val="both"/>
        <w:rPr>
          <w:rStyle w:val="Strong"/>
          <w:rFonts w:asciiTheme="minorHAnsi" w:hAnsiTheme="minorHAnsi" w:cstheme="minorHAnsi"/>
          <w:b w:val="0"/>
          <w:bCs w:val="0"/>
          <w:sz w:val="22"/>
          <w:szCs w:val="22"/>
        </w:rPr>
      </w:pPr>
      <w:r w:rsidRPr="00563A72">
        <w:rPr>
          <w:rStyle w:val="Strong"/>
          <w:rFonts w:asciiTheme="minorHAnsi" w:hAnsiTheme="minorHAnsi" w:cstheme="minorHAnsi"/>
          <w:b w:val="0"/>
          <w:sz w:val="22"/>
          <w:szCs w:val="22"/>
        </w:rPr>
        <w:t>Developed</w:t>
      </w:r>
      <w:r w:rsidRPr="00563A72">
        <w:rPr>
          <w:rStyle w:val="Strong"/>
          <w:rFonts w:asciiTheme="minorHAnsi" w:hAnsiTheme="minorHAnsi" w:cstheme="minorHAnsi"/>
          <w:sz w:val="22"/>
          <w:szCs w:val="22"/>
        </w:rPr>
        <w:t xml:space="preserve"> Apex Classes, Controller </w:t>
      </w:r>
      <w:r w:rsidR="003B3672" w:rsidRPr="00563A72">
        <w:rPr>
          <w:rStyle w:val="Strong"/>
          <w:rFonts w:asciiTheme="minorHAnsi" w:hAnsiTheme="minorHAnsi" w:cstheme="minorHAnsi"/>
          <w:sz w:val="22"/>
          <w:szCs w:val="22"/>
        </w:rPr>
        <w:t>Classes,</w:t>
      </w:r>
      <w:r w:rsidRPr="00563A72">
        <w:rPr>
          <w:rStyle w:val="Strong"/>
          <w:rFonts w:asciiTheme="minorHAnsi" w:hAnsiTheme="minorHAnsi" w:cstheme="minorHAnsi"/>
          <w:sz w:val="22"/>
          <w:szCs w:val="22"/>
        </w:rPr>
        <w:t xml:space="preserve"> and Apex Triggers for various functional needs in the application.</w:t>
      </w:r>
    </w:p>
    <w:p w14:paraId="6B11F487" w14:textId="6904D1E3" w:rsidR="00D61B6F" w:rsidRPr="00563A72" w:rsidRDefault="00D61B6F" w:rsidP="00563A72">
      <w:pPr>
        <w:pStyle w:val="ListParagraph"/>
        <w:numPr>
          <w:ilvl w:val="0"/>
          <w:numId w:val="43"/>
        </w:numPr>
        <w:jc w:val="both"/>
        <w:rPr>
          <w:rFonts w:asciiTheme="minorHAnsi" w:hAnsiTheme="minorHAnsi" w:cstheme="minorHAnsi"/>
          <w:sz w:val="22"/>
          <w:szCs w:val="22"/>
        </w:rPr>
      </w:pPr>
      <w:r w:rsidRPr="00563A72">
        <w:rPr>
          <w:rFonts w:asciiTheme="minorHAnsi" w:hAnsiTheme="minorHAnsi" w:cstheme="minorHAnsi"/>
          <w:sz w:val="22"/>
          <w:szCs w:val="22"/>
        </w:rPr>
        <w:t xml:space="preserve">Building </w:t>
      </w:r>
      <w:r w:rsidRPr="00563A72">
        <w:rPr>
          <w:rFonts w:asciiTheme="minorHAnsi" w:hAnsiTheme="minorHAnsi" w:cstheme="minorHAnsi"/>
          <w:b/>
          <w:sz w:val="22"/>
          <w:szCs w:val="22"/>
        </w:rPr>
        <w:t>Integrated solution</w:t>
      </w:r>
      <w:r w:rsidRPr="00563A72">
        <w:rPr>
          <w:rFonts w:asciiTheme="minorHAnsi" w:hAnsiTheme="minorHAnsi" w:cstheme="minorHAnsi"/>
          <w:sz w:val="22"/>
          <w:szCs w:val="22"/>
        </w:rPr>
        <w:t xml:space="preserve"> with other component based on Business requirement using </w:t>
      </w:r>
      <w:r w:rsidRPr="00563A72">
        <w:rPr>
          <w:rFonts w:asciiTheme="minorHAnsi" w:hAnsiTheme="minorHAnsi" w:cstheme="minorHAnsi"/>
          <w:b/>
          <w:sz w:val="22"/>
          <w:szCs w:val="22"/>
        </w:rPr>
        <w:t>Rest/SOAP</w:t>
      </w:r>
    </w:p>
    <w:p w14:paraId="67E3D836" w14:textId="77777777" w:rsidR="00D61B6F" w:rsidRPr="00A823BA" w:rsidRDefault="00D61B6F" w:rsidP="00D61B6F">
      <w:pPr>
        <w:suppressAutoHyphens/>
        <w:ind w:firstLine="720"/>
        <w:jc w:val="both"/>
        <w:rPr>
          <w:rFonts w:asciiTheme="minorHAnsi" w:hAnsiTheme="minorHAnsi" w:cstheme="minorHAnsi"/>
          <w:b/>
          <w:sz w:val="22"/>
          <w:szCs w:val="22"/>
        </w:rPr>
      </w:pPr>
    </w:p>
    <w:p w14:paraId="4D0498E9" w14:textId="59223085" w:rsidR="001752E8" w:rsidRPr="00A823BA" w:rsidRDefault="00D61B6F" w:rsidP="00563A72">
      <w:pPr>
        <w:suppressAutoHyphens/>
        <w:jc w:val="both"/>
        <w:rPr>
          <w:rStyle w:val="Strong"/>
          <w:rFonts w:asciiTheme="minorHAnsi" w:hAnsiTheme="minorHAnsi" w:cstheme="minorHAnsi"/>
          <w:b w:val="0"/>
          <w:sz w:val="22"/>
          <w:szCs w:val="22"/>
          <w:lang w:eastAsia="zh-CN"/>
        </w:rPr>
      </w:pPr>
      <w:r w:rsidRPr="00A823BA">
        <w:rPr>
          <w:rFonts w:asciiTheme="minorHAnsi" w:hAnsiTheme="minorHAnsi" w:cstheme="minorHAnsi"/>
          <w:b/>
          <w:bCs/>
          <w:color w:val="000000"/>
          <w:sz w:val="22"/>
          <w:szCs w:val="22"/>
        </w:rPr>
        <w:t xml:space="preserve">Environment: </w:t>
      </w:r>
      <w:r w:rsidRPr="00A823BA">
        <w:rPr>
          <w:rStyle w:val="Strong"/>
          <w:rFonts w:asciiTheme="minorHAnsi" w:hAnsiTheme="minorHAnsi" w:cstheme="minorHAnsi"/>
          <w:b w:val="0"/>
          <w:sz w:val="22"/>
          <w:szCs w:val="22"/>
        </w:rPr>
        <w:t>Force.com Platform, Salesforce Unlimited Edition, Salesforce.com,</w:t>
      </w:r>
      <w:r w:rsidR="00563A72">
        <w:rPr>
          <w:rStyle w:val="Strong"/>
          <w:rFonts w:asciiTheme="minorHAnsi" w:hAnsiTheme="minorHAnsi" w:cstheme="minorHAnsi"/>
          <w:b w:val="0"/>
          <w:sz w:val="22"/>
          <w:szCs w:val="22"/>
        </w:rPr>
        <w:t xml:space="preserve"> </w:t>
      </w:r>
      <w:r w:rsidRPr="00A823BA">
        <w:rPr>
          <w:rStyle w:val="Strong"/>
          <w:rFonts w:asciiTheme="minorHAnsi" w:hAnsiTheme="minorHAnsi" w:cstheme="minorHAnsi"/>
          <w:b w:val="0"/>
          <w:sz w:val="22"/>
          <w:szCs w:val="22"/>
        </w:rPr>
        <w:t>Custom/Standard Objects,</w:t>
      </w:r>
      <w:r w:rsidRPr="00A823BA">
        <w:rPr>
          <w:rStyle w:val="Strong"/>
          <w:rFonts w:asciiTheme="minorHAnsi" w:hAnsiTheme="minorHAnsi" w:cstheme="minorHAnsi"/>
          <w:sz w:val="22"/>
          <w:szCs w:val="22"/>
        </w:rPr>
        <w:t xml:space="preserve"> Custom Tabs, Page Layouts, </w:t>
      </w:r>
      <w:r w:rsidR="00563A72">
        <w:rPr>
          <w:rStyle w:val="Strong"/>
          <w:rFonts w:asciiTheme="minorHAnsi" w:hAnsiTheme="minorHAnsi" w:cstheme="minorHAnsi"/>
          <w:sz w:val="22"/>
          <w:szCs w:val="22"/>
        </w:rPr>
        <w:t>SOQL/SOSL Queries, Workflow &amp;</w:t>
      </w:r>
      <w:r w:rsidRPr="00A823BA">
        <w:rPr>
          <w:rStyle w:val="Strong"/>
          <w:rFonts w:asciiTheme="minorHAnsi" w:hAnsiTheme="minorHAnsi" w:cstheme="minorHAnsi"/>
          <w:sz w:val="22"/>
          <w:szCs w:val="22"/>
        </w:rPr>
        <w:t xml:space="preserve"> Approvals, Apex, Visualforce, </w:t>
      </w:r>
      <w:r w:rsidRPr="00A823BA">
        <w:rPr>
          <w:rStyle w:val="Strong"/>
          <w:rFonts w:asciiTheme="minorHAnsi" w:hAnsiTheme="minorHAnsi" w:cstheme="minorHAnsi"/>
          <w:b w:val="0"/>
          <w:sz w:val="22"/>
          <w:szCs w:val="22"/>
        </w:rPr>
        <w:t>Reports, Force.com Eclipse Plug-in, SalesForce.com sandbox, data loader</w:t>
      </w:r>
      <w:r w:rsidRPr="00A823BA">
        <w:rPr>
          <w:rStyle w:val="Strong"/>
          <w:rFonts w:asciiTheme="minorHAnsi" w:hAnsiTheme="minorHAnsi" w:cstheme="minorHAnsi"/>
          <w:b w:val="0"/>
          <w:sz w:val="22"/>
          <w:szCs w:val="22"/>
          <w:lang w:eastAsia="zh-CN"/>
        </w:rPr>
        <w:t>.</w:t>
      </w:r>
    </w:p>
    <w:p w14:paraId="25504FA7" w14:textId="7C9905FF" w:rsidR="001752E8" w:rsidRPr="00A823BA" w:rsidRDefault="001752E8" w:rsidP="00563A72">
      <w:pPr>
        <w:suppressAutoHyphens/>
        <w:jc w:val="both"/>
        <w:rPr>
          <w:rStyle w:val="Strong"/>
          <w:rFonts w:asciiTheme="minorHAnsi" w:hAnsiTheme="minorHAnsi" w:cstheme="minorHAnsi"/>
          <w:b w:val="0"/>
          <w:sz w:val="22"/>
          <w:szCs w:val="22"/>
          <w:lang w:eastAsia="zh-CN"/>
        </w:rPr>
      </w:pPr>
    </w:p>
    <w:p w14:paraId="4F4AD33C" w14:textId="591A8CF0" w:rsidR="001752E8" w:rsidRPr="00A823BA" w:rsidRDefault="00A823BA" w:rsidP="00563A72">
      <w:pPr>
        <w:suppressAutoHyphens/>
        <w:jc w:val="both"/>
        <w:rPr>
          <w:rFonts w:asciiTheme="minorHAnsi" w:hAnsiTheme="minorHAnsi" w:cstheme="minorHAnsi"/>
          <w:b/>
          <w:sz w:val="22"/>
          <w:szCs w:val="22"/>
        </w:rPr>
      </w:pPr>
      <w:r w:rsidRPr="00A823BA">
        <w:rPr>
          <w:rFonts w:asciiTheme="minorHAnsi" w:hAnsiTheme="minorHAnsi" w:cstheme="minorHAnsi"/>
          <w:b/>
          <w:szCs w:val="22"/>
        </w:rPr>
        <w:t>ACHIEVEMENTS</w:t>
      </w:r>
      <w:r w:rsidR="001752E8" w:rsidRPr="00A823BA">
        <w:rPr>
          <w:rFonts w:asciiTheme="minorHAnsi" w:hAnsiTheme="minorHAnsi" w:cstheme="minorHAnsi"/>
          <w:b/>
          <w:sz w:val="22"/>
          <w:szCs w:val="22"/>
        </w:rPr>
        <w:t>:</w:t>
      </w:r>
    </w:p>
    <w:p w14:paraId="7A494C9C" w14:textId="77777777" w:rsidR="00FF2D79" w:rsidRDefault="00FF2D79" w:rsidP="00FF2D79">
      <w:pPr>
        <w:pStyle w:val="ListParagraph"/>
        <w:numPr>
          <w:ilvl w:val="0"/>
          <w:numId w:val="44"/>
        </w:numPr>
        <w:jc w:val="both"/>
        <w:rPr>
          <w:rFonts w:asciiTheme="minorHAnsi" w:hAnsiTheme="minorHAnsi" w:cstheme="minorHAnsi"/>
          <w:sz w:val="22"/>
          <w:szCs w:val="22"/>
        </w:rPr>
      </w:pPr>
      <w:r w:rsidRPr="00563A72">
        <w:rPr>
          <w:rFonts w:asciiTheme="minorHAnsi" w:hAnsiTheme="minorHAnsi" w:cstheme="minorHAnsi"/>
          <w:sz w:val="22"/>
          <w:szCs w:val="22"/>
        </w:rPr>
        <w:t>Got program level appreciation for effective development against the successful completion of the tasks.</w:t>
      </w:r>
    </w:p>
    <w:p w14:paraId="20A861FC" w14:textId="4DB2F62E" w:rsidR="00563A72" w:rsidRDefault="00563A72" w:rsidP="00563A72">
      <w:pPr>
        <w:suppressAutoHyphens/>
        <w:jc w:val="both"/>
        <w:rPr>
          <w:rStyle w:val="Strong"/>
          <w:rFonts w:asciiTheme="minorHAnsi" w:eastAsia="Calibri" w:hAnsiTheme="minorHAnsi" w:cstheme="minorHAnsi"/>
          <w:b w:val="0"/>
          <w:bCs w:val="0"/>
          <w:sz w:val="22"/>
          <w:szCs w:val="22"/>
        </w:rPr>
      </w:pPr>
    </w:p>
    <w:p w14:paraId="1112065C" w14:textId="77777777" w:rsidR="00C56D4D" w:rsidRDefault="00C56D4D" w:rsidP="00927028">
      <w:pPr>
        <w:pStyle w:val="ListParagraph"/>
        <w:autoSpaceDE w:val="0"/>
        <w:autoSpaceDN w:val="0"/>
        <w:adjustRightInd w:val="0"/>
        <w:ind w:left="0"/>
        <w:rPr>
          <w:rFonts w:asciiTheme="minorHAnsi" w:hAnsiTheme="minorHAnsi" w:cstheme="minorHAnsi"/>
          <w:b/>
          <w:sz w:val="24"/>
          <w:szCs w:val="22"/>
          <w:u w:val="single"/>
        </w:rPr>
      </w:pPr>
    </w:p>
    <w:p w14:paraId="47377763" w14:textId="691101BE" w:rsidR="00927028" w:rsidRPr="00563A72" w:rsidRDefault="0036344D" w:rsidP="00927028">
      <w:pPr>
        <w:pStyle w:val="ListParagraph"/>
        <w:autoSpaceDE w:val="0"/>
        <w:autoSpaceDN w:val="0"/>
        <w:adjustRightInd w:val="0"/>
        <w:ind w:left="0"/>
        <w:rPr>
          <w:rFonts w:asciiTheme="minorHAnsi" w:hAnsiTheme="minorHAnsi" w:cstheme="minorHAnsi"/>
          <w:b/>
          <w:sz w:val="24"/>
          <w:szCs w:val="22"/>
          <w:u w:val="single"/>
        </w:rPr>
      </w:pPr>
      <w:r>
        <w:rPr>
          <w:rFonts w:asciiTheme="minorHAnsi" w:hAnsiTheme="minorHAnsi" w:cstheme="minorHAnsi"/>
          <w:b/>
          <w:sz w:val="24"/>
          <w:szCs w:val="22"/>
          <w:u w:val="single"/>
        </w:rPr>
        <w:t>PROJECT #4</w:t>
      </w:r>
      <w:r w:rsidR="00A823BA" w:rsidRPr="00563A72">
        <w:rPr>
          <w:rFonts w:asciiTheme="minorHAnsi" w:hAnsiTheme="minorHAnsi" w:cstheme="minorHAnsi"/>
          <w:b/>
          <w:sz w:val="24"/>
          <w:szCs w:val="22"/>
          <w:u w:val="single"/>
        </w:rPr>
        <w:t xml:space="preserve">: </w:t>
      </w:r>
    </w:p>
    <w:p w14:paraId="35EBDEAB" w14:textId="77777777" w:rsidR="00927028" w:rsidRPr="00A823BA" w:rsidRDefault="00927028" w:rsidP="00927028">
      <w:pPr>
        <w:pStyle w:val="ListParagraph"/>
        <w:autoSpaceDE w:val="0"/>
        <w:autoSpaceDN w:val="0"/>
        <w:adjustRightInd w:val="0"/>
        <w:ind w:left="0"/>
        <w:rPr>
          <w:rFonts w:asciiTheme="minorHAnsi" w:hAnsiTheme="minorHAnsi" w:cstheme="minorHAnsi"/>
          <w:b/>
          <w:sz w:val="22"/>
          <w:szCs w:val="22"/>
        </w:rPr>
      </w:pPr>
    </w:p>
    <w:p w14:paraId="34CA0776" w14:textId="5CBF9725"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Project Title</w:t>
      </w:r>
      <w:r w:rsidRPr="009B7DC4">
        <w:rPr>
          <w:rFonts w:asciiTheme="minorHAnsi" w:hAnsiTheme="minorHAnsi" w:cstheme="minorHAnsi"/>
          <w:sz w:val="22"/>
          <w:szCs w:val="22"/>
          <w:lang w:val="en-GB"/>
        </w:rPr>
        <w:tab/>
        <w:t>:</w:t>
      </w:r>
      <w:r w:rsidR="00D61B6F" w:rsidRPr="009B7DC4">
        <w:rPr>
          <w:rFonts w:asciiTheme="minorHAnsi" w:hAnsiTheme="minorHAnsi" w:cstheme="minorHAnsi"/>
          <w:sz w:val="22"/>
          <w:szCs w:val="22"/>
          <w:lang w:val="en-GB"/>
        </w:rPr>
        <w:t xml:space="preserve"> MegaSync</w:t>
      </w:r>
    </w:p>
    <w:p w14:paraId="458CFC54" w14:textId="1E8F9FFB"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Client</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w:t>
      </w:r>
      <w:r w:rsidR="00D61B6F" w:rsidRPr="009B7DC4">
        <w:rPr>
          <w:rFonts w:asciiTheme="minorHAnsi" w:hAnsiTheme="minorHAnsi" w:cstheme="minorHAnsi"/>
          <w:sz w:val="22"/>
          <w:szCs w:val="22"/>
          <w:lang w:val="en-GB"/>
        </w:rPr>
        <w:t xml:space="preserve"> www.arcscorp.cpm</w:t>
      </w:r>
    </w:p>
    <w:p w14:paraId="4CB900C6" w14:textId="3D6B5009"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Role</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w:t>
      </w:r>
      <w:r w:rsidR="00D61B6F" w:rsidRPr="009B7DC4">
        <w:rPr>
          <w:rFonts w:asciiTheme="minorHAnsi" w:hAnsiTheme="minorHAnsi" w:cstheme="minorHAnsi"/>
          <w:sz w:val="22"/>
          <w:szCs w:val="22"/>
          <w:lang w:val="en-GB"/>
        </w:rPr>
        <w:t xml:space="preserve"> Salesforce developer</w:t>
      </w:r>
    </w:p>
    <w:p w14:paraId="705F9919" w14:textId="5489E66E"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Team Size</w:t>
      </w:r>
      <w:r w:rsidRPr="009B7DC4">
        <w:rPr>
          <w:rFonts w:asciiTheme="minorHAnsi" w:hAnsiTheme="minorHAnsi" w:cstheme="minorHAnsi"/>
          <w:sz w:val="22"/>
          <w:szCs w:val="22"/>
          <w:lang w:val="en-GB"/>
        </w:rPr>
        <w:tab/>
        <w:t>:</w:t>
      </w:r>
      <w:r w:rsidR="00D61B6F" w:rsidRPr="009B7DC4">
        <w:rPr>
          <w:rFonts w:asciiTheme="minorHAnsi" w:hAnsiTheme="minorHAnsi" w:cstheme="minorHAnsi"/>
          <w:sz w:val="22"/>
          <w:szCs w:val="22"/>
          <w:lang w:val="en-GB"/>
        </w:rPr>
        <w:t xml:space="preserve"> </w:t>
      </w:r>
      <w:r w:rsidR="00A22536" w:rsidRPr="009B7DC4">
        <w:rPr>
          <w:rFonts w:asciiTheme="minorHAnsi" w:hAnsiTheme="minorHAnsi" w:cstheme="minorHAnsi"/>
          <w:sz w:val="22"/>
          <w:szCs w:val="22"/>
          <w:lang w:val="en-GB"/>
        </w:rPr>
        <w:t>7</w:t>
      </w:r>
    </w:p>
    <w:p w14:paraId="1E8146E0" w14:textId="6841BD70"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Duration</w:t>
      </w:r>
      <w:r w:rsidRPr="009B7DC4">
        <w:rPr>
          <w:rFonts w:asciiTheme="minorHAnsi" w:hAnsiTheme="minorHAnsi" w:cstheme="minorHAnsi"/>
          <w:sz w:val="22"/>
          <w:szCs w:val="22"/>
          <w:lang w:val="en-GB"/>
        </w:rPr>
        <w:tab/>
        <w:t>:</w:t>
      </w:r>
      <w:r w:rsidR="00A22536" w:rsidRPr="009B7DC4">
        <w:rPr>
          <w:rFonts w:asciiTheme="minorHAnsi" w:hAnsiTheme="minorHAnsi" w:cstheme="minorHAnsi"/>
          <w:sz w:val="22"/>
          <w:szCs w:val="22"/>
          <w:lang w:val="en-GB"/>
        </w:rPr>
        <w:t xml:space="preserve"> Nov 2016 – Dec 2018</w:t>
      </w:r>
    </w:p>
    <w:p w14:paraId="6088BD57" w14:textId="6DBE5C85" w:rsidR="00927028" w:rsidRPr="00A823BA" w:rsidRDefault="00927028" w:rsidP="00927028">
      <w:pPr>
        <w:suppressAutoHyphens/>
        <w:jc w:val="both"/>
        <w:rPr>
          <w:rFonts w:asciiTheme="minorHAnsi" w:hAnsiTheme="minorHAnsi" w:cstheme="minorHAnsi"/>
          <w:sz w:val="22"/>
          <w:szCs w:val="22"/>
        </w:rPr>
      </w:pPr>
      <w:r w:rsidRPr="00A823BA">
        <w:rPr>
          <w:rFonts w:asciiTheme="minorHAnsi" w:hAnsiTheme="minorHAnsi" w:cstheme="minorHAnsi"/>
          <w:sz w:val="22"/>
          <w:szCs w:val="22"/>
        </w:rPr>
        <w:tab/>
      </w:r>
    </w:p>
    <w:p w14:paraId="3AF04457" w14:textId="77777777" w:rsidR="00A22536" w:rsidRPr="00A823BA" w:rsidRDefault="00A22536" w:rsidP="00927028">
      <w:pPr>
        <w:suppressAutoHyphens/>
        <w:jc w:val="both"/>
        <w:rPr>
          <w:rFonts w:asciiTheme="minorHAnsi" w:hAnsiTheme="minorHAnsi" w:cstheme="minorHAnsi"/>
          <w:sz w:val="22"/>
          <w:szCs w:val="22"/>
        </w:rPr>
      </w:pPr>
    </w:p>
    <w:p w14:paraId="78D494C2" w14:textId="196A4341" w:rsidR="00927028" w:rsidRPr="00A823BA" w:rsidRDefault="00A823BA" w:rsidP="00563A72">
      <w:pPr>
        <w:jc w:val="both"/>
        <w:rPr>
          <w:rFonts w:asciiTheme="minorHAnsi" w:hAnsiTheme="minorHAnsi" w:cstheme="minorHAnsi"/>
          <w:sz w:val="22"/>
          <w:szCs w:val="22"/>
        </w:rPr>
      </w:pPr>
      <w:r w:rsidRPr="00A823BA">
        <w:rPr>
          <w:rFonts w:asciiTheme="minorHAnsi" w:hAnsiTheme="minorHAnsi" w:cstheme="minorHAnsi"/>
          <w:b/>
          <w:szCs w:val="22"/>
        </w:rPr>
        <w:t>DESCRIPTION</w:t>
      </w:r>
      <w:r w:rsidR="00927028" w:rsidRPr="00A823BA">
        <w:rPr>
          <w:rFonts w:asciiTheme="minorHAnsi" w:hAnsiTheme="minorHAnsi" w:cstheme="minorHAnsi"/>
          <w:sz w:val="22"/>
          <w:szCs w:val="22"/>
        </w:rPr>
        <w:t>:</w:t>
      </w:r>
    </w:p>
    <w:p w14:paraId="0E5BD4BC" w14:textId="77777777" w:rsidR="00927028" w:rsidRPr="00A823BA" w:rsidRDefault="00927028" w:rsidP="00927028">
      <w:pPr>
        <w:ind w:left="720"/>
        <w:jc w:val="both"/>
        <w:rPr>
          <w:rFonts w:asciiTheme="minorHAnsi" w:hAnsiTheme="minorHAnsi" w:cstheme="minorHAnsi"/>
          <w:sz w:val="22"/>
          <w:szCs w:val="22"/>
        </w:rPr>
      </w:pPr>
    </w:p>
    <w:p w14:paraId="066CE9D0" w14:textId="3E1EFE2A" w:rsidR="009B7DC4" w:rsidRDefault="000D1531" w:rsidP="008422FD">
      <w:pPr>
        <w:jc w:val="both"/>
        <w:rPr>
          <w:rFonts w:asciiTheme="minorHAnsi" w:hAnsiTheme="minorHAnsi" w:cstheme="minorHAnsi"/>
          <w:bCs/>
          <w:sz w:val="22"/>
          <w:szCs w:val="22"/>
          <w:lang w:val="en-IN"/>
        </w:rPr>
      </w:pPr>
      <w:r>
        <w:rPr>
          <w:rFonts w:asciiTheme="minorHAnsi" w:hAnsiTheme="minorHAnsi" w:cstheme="minorHAnsi"/>
          <w:iCs/>
          <w:sz w:val="22"/>
          <w:szCs w:val="22"/>
        </w:rPr>
        <w:t>This p</w:t>
      </w:r>
      <w:r w:rsidR="00927028" w:rsidRPr="00A823BA">
        <w:rPr>
          <w:rFonts w:asciiTheme="minorHAnsi" w:hAnsiTheme="minorHAnsi" w:cstheme="minorHAnsi"/>
          <w:iCs/>
          <w:sz w:val="22"/>
          <w:szCs w:val="22"/>
        </w:rPr>
        <w:t>roject</w:t>
      </w:r>
      <w:r w:rsidR="0068445B">
        <w:rPr>
          <w:rFonts w:asciiTheme="minorHAnsi" w:hAnsiTheme="minorHAnsi" w:cstheme="minorHAnsi"/>
          <w:iCs/>
          <w:sz w:val="22"/>
          <w:szCs w:val="22"/>
        </w:rPr>
        <w:t xml:space="preserve"> </w:t>
      </w:r>
      <w:r>
        <w:rPr>
          <w:rFonts w:asciiTheme="minorHAnsi" w:hAnsiTheme="minorHAnsi" w:cstheme="minorHAnsi"/>
          <w:iCs/>
          <w:sz w:val="22"/>
          <w:szCs w:val="22"/>
        </w:rPr>
        <w:t>was</w:t>
      </w:r>
      <w:r w:rsidR="00927028" w:rsidRPr="00A823BA">
        <w:rPr>
          <w:rFonts w:asciiTheme="minorHAnsi" w:hAnsiTheme="minorHAnsi" w:cstheme="minorHAnsi"/>
          <w:iCs/>
          <w:sz w:val="22"/>
          <w:szCs w:val="22"/>
        </w:rPr>
        <w:t xml:space="preserve"> a digital transformation of </w:t>
      </w:r>
      <w:r w:rsidR="00A22536" w:rsidRPr="00A823BA">
        <w:rPr>
          <w:rFonts w:asciiTheme="minorHAnsi" w:hAnsiTheme="minorHAnsi" w:cstheme="minorHAnsi"/>
          <w:iCs/>
          <w:sz w:val="22"/>
          <w:szCs w:val="22"/>
        </w:rPr>
        <w:t xml:space="preserve">Sync process </w:t>
      </w:r>
      <w:r w:rsidR="00927028" w:rsidRPr="00A823BA">
        <w:rPr>
          <w:rFonts w:asciiTheme="minorHAnsi" w:hAnsiTheme="minorHAnsi" w:cstheme="minorHAnsi"/>
          <w:iCs/>
          <w:sz w:val="22"/>
          <w:szCs w:val="22"/>
        </w:rPr>
        <w:t xml:space="preserve">company </w:t>
      </w:r>
      <w:r w:rsidR="00A22536" w:rsidRPr="00A823BA">
        <w:rPr>
          <w:rFonts w:asciiTheme="minorHAnsi" w:hAnsiTheme="minorHAnsi" w:cstheme="minorHAnsi"/>
          <w:iCs/>
          <w:sz w:val="22"/>
          <w:szCs w:val="22"/>
        </w:rPr>
        <w:t>ARCS Technologies</w:t>
      </w:r>
      <w:r w:rsidR="00927028" w:rsidRPr="00A823BA">
        <w:rPr>
          <w:rFonts w:asciiTheme="minorHAnsi" w:hAnsiTheme="minorHAnsi" w:cstheme="minorHAnsi"/>
          <w:iCs/>
          <w:sz w:val="22"/>
          <w:szCs w:val="22"/>
        </w:rPr>
        <w:t xml:space="preserve">. Multiple service CRMs from globally distributed team are brought into one single platform in order to increase the profitability of the service </w:t>
      </w:r>
      <w:r w:rsidR="009867DB" w:rsidRPr="00A823BA">
        <w:rPr>
          <w:rFonts w:asciiTheme="minorHAnsi" w:hAnsiTheme="minorHAnsi" w:cstheme="minorHAnsi"/>
          <w:iCs/>
          <w:sz w:val="22"/>
          <w:szCs w:val="22"/>
        </w:rPr>
        <w:t>organization and</w:t>
      </w:r>
      <w:r w:rsidR="00927028" w:rsidRPr="00A823BA">
        <w:rPr>
          <w:rFonts w:asciiTheme="minorHAnsi" w:hAnsiTheme="minorHAnsi" w:cstheme="minorHAnsi"/>
          <w:iCs/>
          <w:sz w:val="22"/>
          <w:szCs w:val="22"/>
        </w:rPr>
        <w:t xml:space="preserve"> improve efficiencies</w:t>
      </w:r>
      <w:r w:rsidR="00A22536" w:rsidRPr="00A823BA">
        <w:rPr>
          <w:rFonts w:asciiTheme="minorHAnsi" w:hAnsiTheme="minorHAnsi" w:cstheme="minorHAnsi"/>
          <w:iCs/>
          <w:sz w:val="22"/>
          <w:szCs w:val="22"/>
        </w:rPr>
        <w:t>.</w:t>
      </w:r>
      <w:r w:rsidR="009B7DC4">
        <w:rPr>
          <w:rFonts w:asciiTheme="minorHAnsi" w:hAnsiTheme="minorHAnsi" w:cstheme="minorHAnsi"/>
          <w:iCs/>
          <w:sz w:val="22"/>
          <w:szCs w:val="22"/>
        </w:rPr>
        <w:t xml:space="preserve"> </w:t>
      </w:r>
      <w:r w:rsidR="00A22536" w:rsidRPr="00A823BA">
        <w:rPr>
          <w:rFonts w:asciiTheme="minorHAnsi" w:hAnsiTheme="minorHAnsi" w:cstheme="minorHAnsi"/>
          <w:bCs/>
          <w:sz w:val="22"/>
          <w:szCs w:val="22"/>
          <w:lang w:val="en-IN"/>
        </w:rPr>
        <w:t>Trusted sync service provider from “Salesforce to Connectors” and “Connectors to Salesforce”.</w:t>
      </w:r>
      <w:r w:rsidR="009B7DC4">
        <w:rPr>
          <w:rFonts w:asciiTheme="minorHAnsi" w:hAnsiTheme="minorHAnsi" w:cstheme="minorHAnsi"/>
          <w:bCs/>
          <w:sz w:val="22"/>
          <w:szCs w:val="22"/>
          <w:lang w:val="en-IN"/>
        </w:rPr>
        <w:t xml:space="preserve"> </w:t>
      </w:r>
      <w:r w:rsidR="00A22536" w:rsidRPr="00A823BA">
        <w:rPr>
          <w:rFonts w:asciiTheme="minorHAnsi" w:hAnsiTheme="minorHAnsi" w:cstheme="minorHAnsi"/>
          <w:bCs/>
          <w:sz w:val="22"/>
          <w:szCs w:val="22"/>
          <w:lang w:val="en-IN"/>
        </w:rPr>
        <w:t>Salesforce to CSV.</w:t>
      </w:r>
      <w:r w:rsidR="009B7DC4">
        <w:rPr>
          <w:rFonts w:asciiTheme="minorHAnsi" w:hAnsiTheme="minorHAnsi" w:cstheme="minorHAnsi"/>
          <w:bCs/>
          <w:sz w:val="22"/>
          <w:szCs w:val="22"/>
          <w:lang w:val="en-IN"/>
        </w:rPr>
        <w:t xml:space="preserve"> </w:t>
      </w:r>
    </w:p>
    <w:p w14:paraId="05F0F896" w14:textId="77777777" w:rsidR="009B7DC4" w:rsidRDefault="009B7DC4" w:rsidP="009B7DC4">
      <w:pPr>
        <w:jc w:val="both"/>
        <w:rPr>
          <w:rFonts w:asciiTheme="minorHAnsi" w:hAnsiTheme="minorHAnsi" w:cstheme="minorHAnsi"/>
          <w:bCs/>
          <w:sz w:val="22"/>
          <w:szCs w:val="22"/>
          <w:lang w:val="en-IN"/>
        </w:rPr>
      </w:pPr>
    </w:p>
    <w:p w14:paraId="73FCE651" w14:textId="405B3444" w:rsidR="00927028" w:rsidRPr="00A823BA" w:rsidRDefault="00A22536" w:rsidP="009B7DC4">
      <w:pPr>
        <w:jc w:val="both"/>
        <w:rPr>
          <w:rFonts w:asciiTheme="minorHAnsi" w:hAnsiTheme="minorHAnsi" w:cstheme="minorHAnsi"/>
          <w:iCs/>
          <w:sz w:val="22"/>
          <w:szCs w:val="22"/>
        </w:rPr>
      </w:pPr>
      <w:r w:rsidRPr="00A823BA">
        <w:rPr>
          <w:rFonts w:asciiTheme="minorHAnsi" w:hAnsiTheme="minorHAnsi" w:cstheme="minorHAnsi"/>
          <w:bCs/>
          <w:sz w:val="22"/>
          <w:szCs w:val="22"/>
          <w:lang w:val="en-IN"/>
        </w:rPr>
        <w:t>*Connectors: Shopify, WooCommerce, QuickBooks, eBay, SQL, MySQL</w:t>
      </w:r>
      <w:r w:rsidR="00927028" w:rsidRPr="00A823BA">
        <w:rPr>
          <w:rFonts w:asciiTheme="minorHAnsi" w:hAnsiTheme="minorHAnsi" w:cstheme="minorHAnsi"/>
          <w:iCs/>
          <w:sz w:val="22"/>
          <w:szCs w:val="22"/>
        </w:rPr>
        <w:t>]</w:t>
      </w:r>
    </w:p>
    <w:p w14:paraId="481CB034" w14:textId="77777777" w:rsidR="00927028" w:rsidRPr="00A823BA" w:rsidRDefault="00927028" w:rsidP="00927028">
      <w:pPr>
        <w:ind w:left="720"/>
        <w:jc w:val="both"/>
        <w:rPr>
          <w:rFonts w:asciiTheme="minorHAnsi" w:hAnsiTheme="minorHAnsi" w:cstheme="minorHAnsi"/>
          <w:iCs/>
          <w:sz w:val="22"/>
          <w:szCs w:val="22"/>
        </w:rPr>
      </w:pPr>
      <w:r w:rsidRPr="00A823BA">
        <w:rPr>
          <w:rFonts w:asciiTheme="minorHAnsi" w:hAnsiTheme="minorHAnsi" w:cstheme="minorHAnsi"/>
          <w:iCs/>
          <w:sz w:val="22"/>
          <w:szCs w:val="22"/>
        </w:rPr>
        <w:lastRenderedPageBreak/>
        <w:tab/>
      </w:r>
    </w:p>
    <w:p w14:paraId="5E8B87E4" w14:textId="233C5C7B" w:rsidR="00927028" w:rsidRPr="00A823BA" w:rsidRDefault="00927028" w:rsidP="00563A72">
      <w:pPr>
        <w:jc w:val="both"/>
        <w:rPr>
          <w:rFonts w:asciiTheme="minorHAnsi" w:hAnsiTheme="minorHAnsi" w:cstheme="minorHAnsi"/>
          <w:iCs/>
          <w:sz w:val="22"/>
          <w:szCs w:val="22"/>
        </w:rPr>
      </w:pPr>
      <w:r w:rsidRPr="00A823BA">
        <w:rPr>
          <w:rFonts w:asciiTheme="minorHAnsi" w:hAnsiTheme="minorHAnsi" w:cstheme="minorHAnsi"/>
          <w:iCs/>
          <w:sz w:val="22"/>
          <w:szCs w:val="22"/>
        </w:rPr>
        <w:t>In this project, I</w:t>
      </w:r>
    </w:p>
    <w:p w14:paraId="29E91E21" w14:textId="5A25BB03" w:rsidR="00927028" w:rsidRPr="00563A72" w:rsidRDefault="00927028" w:rsidP="00563A72">
      <w:pPr>
        <w:pStyle w:val="ListParagraph"/>
        <w:numPr>
          <w:ilvl w:val="0"/>
          <w:numId w:val="45"/>
        </w:numPr>
        <w:jc w:val="both"/>
        <w:rPr>
          <w:rFonts w:asciiTheme="minorHAnsi" w:hAnsiTheme="minorHAnsi" w:cstheme="minorHAnsi"/>
          <w:iCs/>
          <w:sz w:val="22"/>
          <w:szCs w:val="22"/>
        </w:rPr>
      </w:pPr>
      <w:r w:rsidRPr="00563A72">
        <w:rPr>
          <w:rFonts w:asciiTheme="minorHAnsi" w:hAnsiTheme="minorHAnsi" w:cstheme="minorHAnsi"/>
          <w:iCs/>
          <w:sz w:val="22"/>
          <w:szCs w:val="22"/>
        </w:rPr>
        <w:t xml:space="preserve">Drafted salesforce standards document that the entire customer team </w:t>
      </w:r>
      <w:r w:rsidR="003B3672" w:rsidRPr="00563A72">
        <w:rPr>
          <w:rFonts w:asciiTheme="minorHAnsi" w:hAnsiTheme="minorHAnsi" w:cstheme="minorHAnsi"/>
          <w:iCs/>
          <w:sz w:val="22"/>
          <w:szCs w:val="22"/>
        </w:rPr>
        <w:t>used.</w:t>
      </w:r>
    </w:p>
    <w:p w14:paraId="5DF4F6DB" w14:textId="77777777" w:rsidR="00A22536" w:rsidRPr="00563A72" w:rsidRDefault="00927028" w:rsidP="00563A72">
      <w:pPr>
        <w:pStyle w:val="ListParagraph"/>
        <w:numPr>
          <w:ilvl w:val="0"/>
          <w:numId w:val="45"/>
        </w:numPr>
        <w:jc w:val="both"/>
        <w:rPr>
          <w:rFonts w:asciiTheme="minorHAnsi" w:hAnsiTheme="minorHAnsi" w:cstheme="minorHAnsi"/>
          <w:iCs/>
          <w:sz w:val="22"/>
          <w:szCs w:val="22"/>
        </w:rPr>
      </w:pPr>
      <w:r w:rsidRPr="00563A72">
        <w:rPr>
          <w:rFonts w:asciiTheme="minorHAnsi" w:hAnsiTheme="minorHAnsi" w:cstheme="minorHAnsi"/>
          <w:iCs/>
          <w:sz w:val="22"/>
          <w:szCs w:val="22"/>
        </w:rPr>
        <w:t xml:space="preserve">Developed a simple, yet powerful solution utilizing </w:t>
      </w:r>
      <w:r w:rsidR="00A22536" w:rsidRPr="00563A72">
        <w:rPr>
          <w:rFonts w:asciiTheme="minorHAnsi" w:hAnsiTheme="minorHAnsi" w:cstheme="minorHAnsi"/>
          <w:iCs/>
          <w:sz w:val="22"/>
          <w:szCs w:val="22"/>
        </w:rPr>
        <w:t>synchronization</w:t>
      </w:r>
      <w:r w:rsidRPr="00563A72">
        <w:rPr>
          <w:rFonts w:asciiTheme="minorHAnsi" w:hAnsiTheme="minorHAnsi" w:cstheme="minorHAnsi"/>
          <w:iCs/>
          <w:sz w:val="22"/>
          <w:szCs w:val="22"/>
        </w:rPr>
        <w:t xml:space="preserve"> that enabled Service users to manage </w:t>
      </w:r>
      <w:r w:rsidR="00A22536" w:rsidRPr="00563A72">
        <w:rPr>
          <w:rFonts w:asciiTheme="minorHAnsi" w:hAnsiTheme="minorHAnsi" w:cstheme="minorHAnsi"/>
          <w:iCs/>
          <w:sz w:val="22"/>
          <w:szCs w:val="22"/>
        </w:rPr>
        <w:t>sync process from Salesforce to Connectors and Connectors to Salesforce</w:t>
      </w:r>
      <w:r w:rsidRPr="00563A72">
        <w:rPr>
          <w:rFonts w:asciiTheme="minorHAnsi" w:hAnsiTheme="minorHAnsi" w:cstheme="minorHAnsi"/>
          <w:iCs/>
          <w:sz w:val="22"/>
          <w:szCs w:val="22"/>
        </w:rPr>
        <w:t>.</w:t>
      </w:r>
    </w:p>
    <w:p w14:paraId="18637F4C" w14:textId="77777777" w:rsidR="00A22536" w:rsidRPr="00563A72" w:rsidRDefault="00A22536" w:rsidP="00563A72">
      <w:pPr>
        <w:pStyle w:val="ListParagraph"/>
        <w:numPr>
          <w:ilvl w:val="0"/>
          <w:numId w:val="45"/>
        </w:numPr>
        <w:jc w:val="both"/>
        <w:rPr>
          <w:rFonts w:asciiTheme="minorHAnsi" w:hAnsiTheme="minorHAnsi" w:cstheme="minorHAnsi"/>
          <w:iCs/>
          <w:sz w:val="22"/>
          <w:szCs w:val="22"/>
        </w:rPr>
      </w:pPr>
      <w:r w:rsidRPr="00563A72">
        <w:rPr>
          <w:rFonts w:asciiTheme="minorHAnsi" w:hAnsiTheme="minorHAnsi" w:cstheme="minorHAnsi"/>
          <w:iCs/>
          <w:sz w:val="22"/>
          <w:szCs w:val="22"/>
        </w:rPr>
        <w:t>Created the Managed and Un-Managed Package</w:t>
      </w:r>
    </w:p>
    <w:p w14:paraId="6F100455" w14:textId="04AE7186" w:rsidR="00927028" w:rsidRPr="009B7DC4" w:rsidRDefault="00A22536" w:rsidP="009B7DC4">
      <w:pPr>
        <w:pStyle w:val="ListParagraph"/>
        <w:numPr>
          <w:ilvl w:val="0"/>
          <w:numId w:val="45"/>
        </w:numPr>
        <w:jc w:val="both"/>
        <w:rPr>
          <w:rFonts w:asciiTheme="minorHAnsi" w:hAnsiTheme="minorHAnsi" w:cstheme="minorHAnsi"/>
          <w:iCs/>
          <w:sz w:val="22"/>
          <w:szCs w:val="22"/>
        </w:rPr>
      </w:pPr>
      <w:r w:rsidRPr="00563A72">
        <w:rPr>
          <w:rFonts w:asciiTheme="minorHAnsi" w:hAnsiTheme="minorHAnsi" w:cstheme="minorHAnsi"/>
          <w:iCs/>
          <w:sz w:val="22"/>
          <w:szCs w:val="22"/>
        </w:rPr>
        <w:t>Worked on Partner community to list the product on App Exchange</w:t>
      </w:r>
    </w:p>
    <w:p w14:paraId="1970D825" w14:textId="77777777" w:rsidR="009B7DC4" w:rsidRDefault="009B7DC4" w:rsidP="009B7DC4">
      <w:pPr>
        <w:suppressAutoHyphens/>
        <w:jc w:val="both"/>
        <w:rPr>
          <w:rFonts w:asciiTheme="minorHAnsi" w:hAnsiTheme="minorHAnsi" w:cstheme="minorHAnsi"/>
          <w:b/>
          <w:szCs w:val="22"/>
        </w:rPr>
      </w:pPr>
    </w:p>
    <w:p w14:paraId="54832EE8" w14:textId="6321D75F" w:rsidR="00927028" w:rsidRDefault="00A823BA" w:rsidP="009B7DC4">
      <w:pPr>
        <w:suppressAutoHyphens/>
        <w:jc w:val="both"/>
        <w:rPr>
          <w:rFonts w:asciiTheme="minorHAnsi" w:hAnsiTheme="minorHAnsi" w:cstheme="minorHAnsi"/>
          <w:b/>
          <w:sz w:val="22"/>
          <w:szCs w:val="22"/>
        </w:rPr>
      </w:pPr>
      <w:r w:rsidRPr="00A823BA">
        <w:rPr>
          <w:rFonts w:asciiTheme="minorHAnsi" w:hAnsiTheme="minorHAnsi" w:cstheme="minorHAnsi"/>
          <w:b/>
          <w:szCs w:val="22"/>
        </w:rPr>
        <w:t>RESPONSIBILITIES</w:t>
      </w:r>
      <w:r w:rsidR="00927028" w:rsidRPr="00A823BA">
        <w:rPr>
          <w:rFonts w:asciiTheme="minorHAnsi" w:hAnsiTheme="minorHAnsi" w:cstheme="minorHAnsi"/>
          <w:b/>
          <w:sz w:val="22"/>
          <w:szCs w:val="22"/>
        </w:rPr>
        <w:t>:</w:t>
      </w:r>
    </w:p>
    <w:p w14:paraId="24504210" w14:textId="77777777" w:rsidR="00EE1FC0" w:rsidRPr="00A823BA" w:rsidRDefault="00EE1FC0" w:rsidP="009B7DC4">
      <w:pPr>
        <w:suppressAutoHyphens/>
        <w:jc w:val="both"/>
        <w:rPr>
          <w:rFonts w:asciiTheme="minorHAnsi" w:hAnsiTheme="minorHAnsi" w:cstheme="minorHAnsi"/>
          <w:b/>
          <w:sz w:val="22"/>
          <w:szCs w:val="22"/>
        </w:rPr>
      </w:pPr>
    </w:p>
    <w:p w14:paraId="684C56E9" w14:textId="77777777" w:rsidR="00927028" w:rsidRPr="009B7DC4" w:rsidRDefault="00927028" w:rsidP="009B7DC4">
      <w:pPr>
        <w:pStyle w:val="ListParagraph"/>
        <w:numPr>
          <w:ilvl w:val="0"/>
          <w:numId w:val="46"/>
        </w:numPr>
        <w:jc w:val="both"/>
        <w:rPr>
          <w:rFonts w:asciiTheme="minorHAnsi" w:hAnsiTheme="minorHAnsi" w:cstheme="minorHAnsi"/>
          <w:sz w:val="22"/>
          <w:szCs w:val="22"/>
        </w:rPr>
      </w:pPr>
      <w:r w:rsidRPr="009B7DC4">
        <w:rPr>
          <w:rFonts w:asciiTheme="minorHAnsi" w:eastAsia="Cambria" w:hAnsiTheme="minorHAnsi" w:cstheme="minorHAnsi"/>
          <w:spacing w:val="1"/>
          <w:sz w:val="22"/>
          <w:szCs w:val="22"/>
        </w:rPr>
        <w:t>Requirement analysis</w:t>
      </w:r>
    </w:p>
    <w:p w14:paraId="53AF0E8C" w14:textId="48473046" w:rsidR="00927028" w:rsidRDefault="00927028" w:rsidP="009B7DC4">
      <w:pPr>
        <w:pStyle w:val="ListParagraph"/>
        <w:numPr>
          <w:ilvl w:val="0"/>
          <w:numId w:val="46"/>
        </w:numPr>
        <w:jc w:val="both"/>
        <w:rPr>
          <w:rFonts w:asciiTheme="minorHAnsi" w:hAnsiTheme="minorHAnsi" w:cstheme="minorHAnsi"/>
          <w:color w:val="000000"/>
          <w:sz w:val="22"/>
          <w:szCs w:val="22"/>
        </w:rPr>
      </w:pPr>
      <w:r w:rsidRPr="009B7DC4">
        <w:rPr>
          <w:rFonts w:asciiTheme="minorHAnsi" w:hAnsiTheme="minorHAnsi" w:cstheme="minorHAnsi"/>
          <w:color w:val="000000"/>
          <w:sz w:val="22"/>
          <w:szCs w:val="22"/>
        </w:rPr>
        <w:t xml:space="preserve">Develop solutions and design for the implementation of the platform based on client </w:t>
      </w:r>
      <w:r w:rsidR="003B3672" w:rsidRPr="009B7DC4">
        <w:rPr>
          <w:rFonts w:asciiTheme="minorHAnsi" w:hAnsiTheme="minorHAnsi" w:cstheme="minorHAnsi"/>
          <w:color w:val="000000"/>
          <w:sz w:val="22"/>
          <w:szCs w:val="22"/>
        </w:rPr>
        <w:t>requirement.</w:t>
      </w:r>
    </w:p>
    <w:p w14:paraId="600C3C1F" w14:textId="77777777" w:rsidR="005241B4" w:rsidRPr="009B7DC4" w:rsidRDefault="005241B4" w:rsidP="005241B4">
      <w:pPr>
        <w:pStyle w:val="ListParagraph"/>
        <w:numPr>
          <w:ilvl w:val="0"/>
          <w:numId w:val="46"/>
        </w:numPr>
        <w:jc w:val="both"/>
        <w:rPr>
          <w:rFonts w:asciiTheme="minorHAnsi" w:hAnsiTheme="minorHAnsi" w:cstheme="minorHAnsi"/>
          <w:color w:val="000000"/>
          <w:sz w:val="22"/>
          <w:szCs w:val="22"/>
        </w:rPr>
      </w:pPr>
      <w:r w:rsidRPr="009B7DC4">
        <w:rPr>
          <w:rFonts w:asciiTheme="minorHAnsi" w:hAnsiTheme="minorHAnsi" w:cstheme="minorHAnsi"/>
          <w:sz w:val="22"/>
          <w:szCs w:val="22"/>
        </w:rPr>
        <w:t xml:space="preserve">Building </w:t>
      </w:r>
      <w:r w:rsidRPr="009B7DC4">
        <w:rPr>
          <w:rFonts w:asciiTheme="minorHAnsi" w:hAnsiTheme="minorHAnsi" w:cstheme="minorHAnsi"/>
          <w:b/>
          <w:sz w:val="22"/>
          <w:szCs w:val="22"/>
        </w:rPr>
        <w:t>integrated solution</w:t>
      </w:r>
      <w:r w:rsidRPr="009B7DC4">
        <w:rPr>
          <w:rFonts w:asciiTheme="minorHAnsi" w:hAnsiTheme="minorHAnsi" w:cstheme="minorHAnsi"/>
          <w:sz w:val="22"/>
          <w:szCs w:val="22"/>
        </w:rPr>
        <w:t xml:space="preserve"> with other component based on Business requirement using </w:t>
      </w:r>
      <w:r w:rsidRPr="009B7DC4">
        <w:rPr>
          <w:rFonts w:asciiTheme="minorHAnsi" w:hAnsiTheme="minorHAnsi" w:cstheme="minorHAnsi"/>
          <w:b/>
          <w:sz w:val="22"/>
          <w:szCs w:val="22"/>
        </w:rPr>
        <w:t xml:space="preserve">Rest. </w:t>
      </w:r>
    </w:p>
    <w:p w14:paraId="506B5417" w14:textId="77777777" w:rsidR="005241B4" w:rsidRPr="009B7DC4" w:rsidRDefault="005241B4" w:rsidP="005241B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Salesforce Documentation</w:t>
      </w:r>
    </w:p>
    <w:p w14:paraId="4085E699" w14:textId="77777777" w:rsidR="005241B4" w:rsidRPr="009B7DC4" w:rsidRDefault="005241B4" w:rsidP="005241B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Create Managed and Unmanaged Package</w:t>
      </w:r>
    </w:p>
    <w:p w14:paraId="6BEC592A" w14:textId="77777777" w:rsidR="005241B4" w:rsidRPr="009B7DC4" w:rsidRDefault="005241B4" w:rsidP="005241B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App Exchange process to upload the Managed Package-Released</w:t>
      </w:r>
    </w:p>
    <w:p w14:paraId="65259B70" w14:textId="77777777" w:rsidR="005241B4" w:rsidRPr="009B7DC4" w:rsidRDefault="005241B4" w:rsidP="005241B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Security review process.</w:t>
      </w:r>
    </w:p>
    <w:p w14:paraId="4BB0E10B" w14:textId="3D2F09EE" w:rsidR="005241B4" w:rsidRPr="005241B4" w:rsidRDefault="005241B4" w:rsidP="005241B4">
      <w:pPr>
        <w:pStyle w:val="ListParagraph"/>
        <w:numPr>
          <w:ilvl w:val="0"/>
          <w:numId w:val="46"/>
        </w:numPr>
        <w:jc w:val="both"/>
        <w:rPr>
          <w:rFonts w:asciiTheme="minorHAnsi" w:hAnsiTheme="minorHAnsi" w:cstheme="minorHAnsi"/>
          <w:color w:val="000000"/>
          <w:sz w:val="22"/>
          <w:szCs w:val="22"/>
        </w:rPr>
      </w:pPr>
      <w:r w:rsidRPr="009B7DC4">
        <w:rPr>
          <w:rStyle w:val="Strong"/>
          <w:rFonts w:asciiTheme="minorHAnsi" w:hAnsiTheme="minorHAnsi" w:cstheme="minorHAnsi"/>
          <w:b w:val="0"/>
          <w:sz w:val="22"/>
          <w:szCs w:val="22"/>
        </w:rPr>
        <w:t>Worked on Partner Community</w:t>
      </w:r>
    </w:p>
    <w:p w14:paraId="1C11265A" w14:textId="67C3F132" w:rsidR="00A22536" w:rsidRPr="009B7DC4" w:rsidRDefault="00A22536" w:rsidP="005241B4">
      <w:pPr>
        <w:pStyle w:val="ListParagraph"/>
        <w:numPr>
          <w:ilvl w:val="0"/>
          <w:numId w:val="46"/>
        </w:numPr>
        <w:jc w:val="both"/>
        <w:rPr>
          <w:rFonts w:asciiTheme="minorHAnsi" w:hAnsiTheme="minorHAnsi" w:cstheme="minorHAnsi"/>
          <w:color w:val="000000"/>
          <w:sz w:val="22"/>
          <w:szCs w:val="22"/>
        </w:rPr>
      </w:pPr>
      <w:r w:rsidRPr="009B7DC4">
        <w:rPr>
          <w:rFonts w:asciiTheme="minorHAnsi" w:hAnsiTheme="minorHAnsi" w:cstheme="minorHAnsi"/>
          <w:sz w:val="22"/>
          <w:szCs w:val="22"/>
        </w:rPr>
        <w:t>Worked on Standard Objects</w:t>
      </w:r>
      <w:r w:rsidR="005241B4">
        <w:rPr>
          <w:rFonts w:asciiTheme="minorHAnsi" w:hAnsiTheme="minorHAnsi" w:cstheme="minorHAnsi"/>
          <w:sz w:val="22"/>
          <w:szCs w:val="22"/>
        </w:rPr>
        <w:t xml:space="preserve">, </w:t>
      </w:r>
      <w:r w:rsidRPr="009B7DC4">
        <w:rPr>
          <w:rFonts w:asciiTheme="minorHAnsi" w:hAnsiTheme="minorHAnsi" w:cstheme="minorHAnsi"/>
          <w:sz w:val="22"/>
          <w:szCs w:val="22"/>
        </w:rPr>
        <w:t xml:space="preserve">Custom </w:t>
      </w:r>
      <w:r w:rsidR="00AA357E" w:rsidRPr="009B7DC4">
        <w:rPr>
          <w:rFonts w:asciiTheme="minorHAnsi" w:hAnsiTheme="minorHAnsi" w:cstheme="minorHAnsi"/>
          <w:sz w:val="22"/>
          <w:szCs w:val="22"/>
        </w:rPr>
        <w:t>Objects,</w:t>
      </w:r>
      <w:r w:rsidRPr="009B7DC4">
        <w:rPr>
          <w:rFonts w:asciiTheme="minorHAnsi" w:hAnsiTheme="minorHAnsi" w:cstheme="minorHAnsi"/>
          <w:b/>
          <w:sz w:val="22"/>
          <w:szCs w:val="22"/>
        </w:rPr>
        <w:t xml:space="preserve"> and lookup</w:t>
      </w:r>
      <w:r w:rsidRPr="009B7DC4">
        <w:rPr>
          <w:rFonts w:asciiTheme="minorHAnsi" w:hAnsiTheme="minorHAnsi" w:cstheme="minorHAnsi"/>
          <w:sz w:val="22"/>
          <w:szCs w:val="22"/>
        </w:rPr>
        <w:t xml:space="preserve"> relationships.</w:t>
      </w:r>
      <w:r w:rsidR="0068445B">
        <w:rPr>
          <w:rFonts w:asciiTheme="minorHAnsi" w:hAnsiTheme="minorHAnsi" w:cstheme="minorHAnsi"/>
          <w:sz w:val="22"/>
          <w:szCs w:val="22"/>
        </w:rPr>
        <w:t xml:space="preserve"> </w:t>
      </w:r>
    </w:p>
    <w:p w14:paraId="30D88287" w14:textId="77777777" w:rsidR="00A22536" w:rsidRPr="009B7DC4" w:rsidRDefault="00A22536" w:rsidP="009B7DC4">
      <w:pPr>
        <w:pStyle w:val="ListParagraph"/>
        <w:numPr>
          <w:ilvl w:val="0"/>
          <w:numId w:val="46"/>
        </w:numPr>
        <w:jc w:val="both"/>
        <w:rPr>
          <w:rFonts w:asciiTheme="minorHAnsi" w:hAnsiTheme="minorHAnsi" w:cstheme="minorHAnsi"/>
          <w:color w:val="000000"/>
          <w:sz w:val="22"/>
          <w:szCs w:val="22"/>
        </w:rPr>
      </w:pPr>
      <w:r w:rsidRPr="009B7DC4">
        <w:rPr>
          <w:rFonts w:asciiTheme="minorHAnsi" w:hAnsiTheme="minorHAnsi" w:cstheme="minorHAnsi"/>
          <w:bCs/>
          <w:sz w:val="22"/>
          <w:szCs w:val="22"/>
          <w:lang w:val="en-IN"/>
        </w:rPr>
        <w:t xml:space="preserve">Developed </w:t>
      </w:r>
      <w:r w:rsidRPr="009B7DC4">
        <w:rPr>
          <w:rFonts w:asciiTheme="minorHAnsi" w:hAnsiTheme="minorHAnsi" w:cstheme="minorHAnsi"/>
          <w:b/>
          <w:bCs/>
          <w:sz w:val="22"/>
          <w:szCs w:val="22"/>
          <w:lang w:val="en-IN"/>
        </w:rPr>
        <w:t>Apex classes</w:t>
      </w:r>
      <w:r w:rsidRPr="009B7DC4">
        <w:rPr>
          <w:rFonts w:asciiTheme="minorHAnsi" w:hAnsiTheme="minorHAnsi" w:cstheme="minorHAnsi"/>
          <w:bCs/>
          <w:sz w:val="22"/>
          <w:szCs w:val="22"/>
          <w:lang w:val="en-IN"/>
        </w:rPr>
        <w:t xml:space="preserve"> and </w:t>
      </w:r>
      <w:r w:rsidRPr="009B7DC4">
        <w:rPr>
          <w:rFonts w:asciiTheme="minorHAnsi" w:hAnsiTheme="minorHAnsi" w:cstheme="minorHAnsi"/>
          <w:b/>
          <w:bCs/>
          <w:sz w:val="22"/>
          <w:szCs w:val="22"/>
          <w:lang w:val="en-IN"/>
        </w:rPr>
        <w:t xml:space="preserve">Triggers </w:t>
      </w:r>
      <w:r w:rsidRPr="009B7DC4">
        <w:rPr>
          <w:rFonts w:asciiTheme="minorHAnsi" w:hAnsiTheme="minorHAnsi" w:cstheme="minorHAnsi"/>
          <w:bCs/>
          <w:sz w:val="22"/>
          <w:szCs w:val="22"/>
          <w:lang w:val="en-IN"/>
        </w:rPr>
        <w:t xml:space="preserve">to support the custom functionality. </w:t>
      </w:r>
    </w:p>
    <w:p w14:paraId="4A93E7D7" w14:textId="77777777" w:rsidR="00A22536" w:rsidRPr="009B7DC4" w:rsidRDefault="00A22536" w:rsidP="009B7DC4">
      <w:pPr>
        <w:pStyle w:val="ListParagraph"/>
        <w:numPr>
          <w:ilvl w:val="0"/>
          <w:numId w:val="46"/>
        </w:numPr>
        <w:jc w:val="both"/>
        <w:rPr>
          <w:rFonts w:asciiTheme="minorHAnsi" w:hAnsiTheme="minorHAnsi" w:cstheme="minorHAnsi"/>
          <w:color w:val="000000"/>
          <w:sz w:val="22"/>
          <w:szCs w:val="22"/>
        </w:rPr>
      </w:pPr>
      <w:r w:rsidRPr="009B7DC4">
        <w:rPr>
          <w:rFonts w:asciiTheme="minorHAnsi" w:hAnsiTheme="minorHAnsi" w:cstheme="minorHAnsi"/>
          <w:bCs/>
          <w:sz w:val="22"/>
          <w:szCs w:val="22"/>
          <w:lang w:val="en-IN"/>
        </w:rPr>
        <w:t xml:space="preserve">Developed </w:t>
      </w:r>
      <w:r w:rsidRPr="009B7DC4">
        <w:rPr>
          <w:rFonts w:asciiTheme="minorHAnsi" w:hAnsiTheme="minorHAnsi" w:cstheme="minorHAnsi"/>
          <w:b/>
          <w:bCs/>
          <w:sz w:val="22"/>
          <w:szCs w:val="22"/>
          <w:lang w:val="en-IN"/>
        </w:rPr>
        <w:t>Visualforce</w:t>
      </w:r>
      <w:r w:rsidRPr="009B7DC4">
        <w:rPr>
          <w:rFonts w:asciiTheme="minorHAnsi" w:hAnsiTheme="minorHAnsi" w:cstheme="minorHAnsi"/>
          <w:bCs/>
          <w:sz w:val="22"/>
          <w:szCs w:val="22"/>
          <w:lang w:val="en-IN"/>
        </w:rPr>
        <w:t xml:space="preserve"> Pages for Custom Buttons.</w:t>
      </w:r>
    </w:p>
    <w:p w14:paraId="502EB5FE" w14:textId="77777777" w:rsidR="00A22536" w:rsidRPr="009B7DC4" w:rsidRDefault="00A22536" w:rsidP="009B7DC4">
      <w:pPr>
        <w:pStyle w:val="ListParagraph"/>
        <w:numPr>
          <w:ilvl w:val="0"/>
          <w:numId w:val="46"/>
        </w:numPr>
        <w:jc w:val="both"/>
        <w:rPr>
          <w:rFonts w:asciiTheme="minorHAnsi" w:hAnsiTheme="minorHAnsi" w:cstheme="minorHAnsi"/>
          <w:color w:val="000000"/>
          <w:sz w:val="22"/>
          <w:szCs w:val="22"/>
        </w:rPr>
      </w:pPr>
      <w:r w:rsidRPr="009B7DC4">
        <w:rPr>
          <w:rFonts w:asciiTheme="minorHAnsi" w:hAnsiTheme="minorHAnsi" w:cstheme="minorHAnsi"/>
          <w:bCs/>
          <w:sz w:val="22"/>
          <w:szCs w:val="22"/>
          <w:lang w:val="en-IN"/>
        </w:rPr>
        <w:t xml:space="preserve">Using </w:t>
      </w:r>
      <w:r w:rsidRPr="009B7DC4">
        <w:rPr>
          <w:rFonts w:asciiTheme="minorHAnsi" w:hAnsiTheme="minorHAnsi" w:cstheme="minorHAnsi"/>
          <w:b/>
          <w:bCs/>
          <w:sz w:val="22"/>
          <w:szCs w:val="22"/>
          <w:lang w:val="en-IN"/>
        </w:rPr>
        <w:t>Data loader</w:t>
      </w:r>
      <w:r w:rsidRPr="009B7DC4">
        <w:rPr>
          <w:rFonts w:asciiTheme="minorHAnsi" w:hAnsiTheme="minorHAnsi" w:cstheme="minorHAnsi"/>
          <w:bCs/>
          <w:sz w:val="22"/>
          <w:szCs w:val="22"/>
          <w:lang w:val="en-IN"/>
        </w:rPr>
        <w:t xml:space="preserve"> imported Accounts, Contacts, Opportunity, and Some Custom Objects.</w:t>
      </w:r>
    </w:p>
    <w:p w14:paraId="5EED8496" w14:textId="77777777" w:rsidR="00A22536" w:rsidRPr="009B7DC4" w:rsidRDefault="00A22536" w:rsidP="009B7DC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Involved in</w:t>
      </w:r>
      <w:r w:rsidRPr="009B7DC4">
        <w:rPr>
          <w:rStyle w:val="Strong"/>
          <w:rFonts w:asciiTheme="minorHAnsi" w:hAnsiTheme="minorHAnsi" w:cstheme="minorHAnsi"/>
          <w:sz w:val="22"/>
          <w:szCs w:val="22"/>
        </w:rPr>
        <w:t xml:space="preserve"> Salesforce.com Application Setup activities </w:t>
      </w:r>
      <w:r w:rsidRPr="009B7DC4">
        <w:rPr>
          <w:rStyle w:val="Strong"/>
          <w:rFonts w:asciiTheme="minorHAnsi" w:hAnsiTheme="minorHAnsi" w:cstheme="minorHAnsi"/>
          <w:b w:val="0"/>
          <w:sz w:val="22"/>
          <w:szCs w:val="22"/>
        </w:rPr>
        <w:t>and customized the apps to match the functional needs of the organization.</w:t>
      </w:r>
    </w:p>
    <w:p w14:paraId="2822A6A7" w14:textId="77777777" w:rsidR="00A22536" w:rsidRPr="009B7DC4" w:rsidRDefault="00A22536" w:rsidP="009B7DC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Worked on various salesforce.com standard objects like</w:t>
      </w:r>
      <w:r w:rsidRPr="009B7DC4">
        <w:rPr>
          <w:rStyle w:val="Strong"/>
          <w:rFonts w:asciiTheme="minorHAnsi" w:hAnsiTheme="minorHAnsi" w:cstheme="minorHAnsi"/>
          <w:sz w:val="22"/>
          <w:szCs w:val="22"/>
        </w:rPr>
        <w:t xml:space="preserve"> Accounts, Contacts, Order, Order Line Item, and Product.</w:t>
      </w:r>
    </w:p>
    <w:p w14:paraId="60C22BCD" w14:textId="77777777" w:rsidR="00A22536" w:rsidRPr="009B7DC4" w:rsidRDefault="00A22536" w:rsidP="009B7DC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Designed, Implemented and</w:t>
      </w:r>
      <w:r w:rsidRPr="009B7DC4">
        <w:rPr>
          <w:rStyle w:val="Strong"/>
          <w:rFonts w:asciiTheme="minorHAnsi" w:hAnsiTheme="minorHAnsi" w:cstheme="minorHAnsi"/>
          <w:sz w:val="22"/>
          <w:szCs w:val="22"/>
        </w:rPr>
        <w:t xml:space="preserve"> deployed the Custom objects, Page layouts, Custom tabs, Components.</w:t>
      </w:r>
    </w:p>
    <w:p w14:paraId="48DA2236" w14:textId="77777777" w:rsidR="00A22536" w:rsidRPr="009B7DC4" w:rsidRDefault="00A22536" w:rsidP="009B7DC4">
      <w:pPr>
        <w:pStyle w:val="ListParagraph"/>
        <w:numPr>
          <w:ilvl w:val="0"/>
          <w:numId w:val="46"/>
        </w:numPr>
        <w:jc w:val="both"/>
        <w:rPr>
          <w:rStyle w:val="Strong"/>
          <w:rFonts w:asciiTheme="minorHAnsi" w:hAnsiTheme="minorHAnsi" w:cstheme="minorHAnsi"/>
          <w:b w:val="0"/>
          <w:bCs w:val="0"/>
          <w:color w:val="000000"/>
          <w:sz w:val="22"/>
          <w:szCs w:val="22"/>
        </w:rPr>
      </w:pPr>
      <w:r w:rsidRPr="009B7DC4">
        <w:rPr>
          <w:rStyle w:val="Strong"/>
          <w:rFonts w:asciiTheme="minorHAnsi" w:hAnsiTheme="minorHAnsi" w:cstheme="minorHAnsi"/>
          <w:b w:val="0"/>
          <w:sz w:val="22"/>
          <w:szCs w:val="22"/>
        </w:rPr>
        <w:t>Developed</w:t>
      </w:r>
      <w:r w:rsidRPr="009B7DC4">
        <w:rPr>
          <w:rStyle w:val="Strong"/>
          <w:rFonts w:asciiTheme="minorHAnsi" w:hAnsiTheme="minorHAnsi" w:cstheme="minorHAnsi"/>
          <w:sz w:val="22"/>
          <w:szCs w:val="22"/>
        </w:rPr>
        <w:t xml:space="preserve"> Apex Classes, Controller Classes and Apex Triggers for various functional needs in the application.</w:t>
      </w:r>
    </w:p>
    <w:p w14:paraId="34E26C15" w14:textId="77777777" w:rsidR="00927028" w:rsidRPr="00A823BA" w:rsidRDefault="00927028" w:rsidP="00927028">
      <w:pPr>
        <w:suppressAutoHyphens/>
        <w:ind w:left="720" w:right="893"/>
        <w:jc w:val="both"/>
        <w:rPr>
          <w:rFonts w:asciiTheme="minorHAnsi" w:hAnsiTheme="minorHAnsi" w:cstheme="minorHAnsi"/>
          <w:b/>
          <w:sz w:val="22"/>
          <w:szCs w:val="22"/>
        </w:rPr>
      </w:pPr>
    </w:p>
    <w:p w14:paraId="4C147000" w14:textId="528473B7" w:rsidR="00174429" w:rsidRPr="009B7DC4" w:rsidRDefault="00174429" w:rsidP="009B7DC4">
      <w:pPr>
        <w:pStyle w:val="BodyText3"/>
        <w:spacing w:after="0"/>
        <w:jc w:val="both"/>
        <w:rPr>
          <w:rStyle w:val="Strong"/>
          <w:rFonts w:asciiTheme="minorHAnsi" w:hAnsiTheme="minorHAnsi" w:cstheme="minorHAnsi"/>
          <w:sz w:val="22"/>
          <w:szCs w:val="22"/>
        </w:rPr>
      </w:pPr>
      <w:r w:rsidRPr="00A823BA">
        <w:rPr>
          <w:rFonts w:asciiTheme="minorHAnsi" w:hAnsiTheme="minorHAnsi" w:cstheme="minorHAnsi"/>
          <w:b/>
          <w:bCs/>
          <w:color w:val="000000"/>
          <w:sz w:val="22"/>
          <w:szCs w:val="22"/>
        </w:rPr>
        <w:t xml:space="preserve">Environment: </w:t>
      </w:r>
      <w:r w:rsidRPr="00A823BA">
        <w:rPr>
          <w:rStyle w:val="Strong"/>
          <w:rFonts w:asciiTheme="minorHAnsi" w:hAnsiTheme="minorHAnsi" w:cstheme="minorHAnsi"/>
          <w:b w:val="0"/>
          <w:sz w:val="22"/>
          <w:szCs w:val="22"/>
        </w:rPr>
        <w:t>Force.com Platform, Salesforce Unlimited Edition, Salesforce.com,</w:t>
      </w:r>
      <w:r w:rsidRPr="00A823BA">
        <w:rPr>
          <w:rStyle w:val="Strong"/>
          <w:rFonts w:asciiTheme="minorHAnsi" w:hAnsiTheme="minorHAnsi" w:cstheme="minorHAnsi"/>
          <w:sz w:val="22"/>
          <w:szCs w:val="22"/>
        </w:rPr>
        <w:t xml:space="preserve"> Custom/Standard Objects, Custom Tabs, Page Layouts, SOQL/SOSL Queries, Apex,</w:t>
      </w:r>
      <w:r w:rsidR="009B7DC4">
        <w:rPr>
          <w:rStyle w:val="Strong"/>
          <w:rFonts w:asciiTheme="minorHAnsi" w:hAnsiTheme="minorHAnsi" w:cstheme="minorHAnsi"/>
          <w:sz w:val="22"/>
          <w:szCs w:val="22"/>
        </w:rPr>
        <w:t xml:space="preserve"> </w:t>
      </w:r>
      <w:r w:rsidRPr="00A823BA">
        <w:rPr>
          <w:rStyle w:val="Strong"/>
          <w:rFonts w:asciiTheme="minorHAnsi" w:hAnsiTheme="minorHAnsi" w:cstheme="minorHAnsi"/>
          <w:sz w:val="22"/>
          <w:szCs w:val="22"/>
        </w:rPr>
        <w:t xml:space="preserve">Visualforce, </w:t>
      </w:r>
      <w:r w:rsidRPr="00A823BA">
        <w:rPr>
          <w:rStyle w:val="Strong"/>
          <w:rFonts w:asciiTheme="minorHAnsi" w:hAnsiTheme="minorHAnsi" w:cstheme="minorHAnsi"/>
          <w:b w:val="0"/>
          <w:sz w:val="22"/>
          <w:szCs w:val="22"/>
        </w:rPr>
        <w:t>Reports, Force.com Eclipse Plug-in, SalesForce.com sandbox, data loader</w:t>
      </w:r>
      <w:r w:rsidRPr="00A823BA">
        <w:rPr>
          <w:rStyle w:val="Strong"/>
          <w:rFonts w:asciiTheme="minorHAnsi" w:hAnsiTheme="minorHAnsi" w:cstheme="minorHAnsi"/>
          <w:b w:val="0"/>
          <w:sz w:val="22"/>
          <w:szCs w:val="22"/>
          <w:lang w:eastAsia="zh-CN"/>
        </w:rPr>
        <w:t>.</w:t>
      </w:r>
    </w:p>
    <w:p w14:paraId="1A0C97F4" w14:textId="78A7FF98" w:rsidR="00174429" w:rsidRDefault="00174429" w:rsidP="00174429">
      <w:pPr>
        <w:pStyle w:val="BodyText3"/>
        <w:spacing w:after="0"/>
        <w:ind w:firstLine="720"/>
        <w:jc w:val="both"/>
        <w:rPr>
          <w:rStyle w:val="Strong"/>
          <w:rFonts w:asciiTheme="minorHAnsi" w:hAnsiTheme="minorHAnsi" w:cstheme="minorHAnsi"/>
          <w:sz w:val="22"/>
          <w:szCs w:val="22"/>
          <w:lang w:eastAsia="zh-CN"/>
        </w:rPr>
      </w:pPr>
    </w:p>
    <w:p w14:paraId="60055D28" w14:textId="77777777" w:rsidR="009B7DC4" w:rsidRPr="00A823BA" w:rsidRDefault="009B7DC4" w:rsidP="00174429">
      <w:pPr>
        <w:pStyle w:val="BodyText3"/>
        <w:spacing w:after="0"/>
        <w:ind w:firstLine="720"/>
        <w:jc w:val="both"/>
        <w:rPr>
          <w:rStyle w:val="Strong"/>
          <w:rFonts w:asciiTheme="minorHAnsi" w:hAnsiTheme="minorHAnsi" w:cstheme="minorHAnsi"/>
          <w:sz w:val="22"/>
          <w:szCs w:val="22"/>
          <w:lang w:eastAsia="zh-CN"/>
        </w:rPr>
      </w:pPr>
    </w:p>
    <w:p w14:paraId="7F722DCE" w14:textId="335538EA" w:rsidR="00927028" w:rsidRPr="009B7DC4" w:rsidRDefault="0036344D" w:rsidP="00927028">
      <w:pPr>
        <w:pStyle w:val="ListParagraph"/>
        <w:autoSpaceDE w:val="0"/>
        <w:autoSpaceDN w:val="0"/>
        <w:adjustRightInd w:val="0"/>
        <w:ind w:left="0"/>
        <w:rPr>
          <w:rFonts w:asciiTheme="minorHAnsi" w:hAnsiTheme="minorHAnsi" w:cstheme="minorHAnsi"/>
          <w:b/>
          <w:sz w:val="24"/>
          <w:szCs w:val="22"/>
          <w:u w:val="single"/>
        </w:rPr>
      </w:pPr>
      <w:r>
        <w:rPr>
          <w:rFonts w:asciiTheme="minorHAnsi" w:hAnsiTheme="minorHAnsi" w:cstheme="minorHAnsi"/>
          <w:b/>
          <w:sz w:val="24"/>
          <w:szCs w:val="22"/>
          <w:u w:val="single"/>
        </w:rPr>
        <w:t>PROJECT #5</w:t>
      </w:r>
      <w:r w:rsidR="00A823BA" w:rsidRPr="009B7DC4">
        <w:rPr>
          <w:rFonts w:asciiTheme="minorHAnsi" w:hAnsiTheme="minorHAnsi" w:cstheme="minorHAnsi"/>
          <w:b/>
          <w:sz w:val="24"/>
          <w:szCs w:val="22"/>
          <w:u w:val="single"/>
        </w:rPr>
        <w:t xml:space="preserve">: </w:t>
      </w:r>
    </w:p>
    <w:p w14:paraId="32A42C0C" w14:textId="77777777" w:rsidR="009B7DC4" w:rsidRDefault="009B7DC4" w:rsidP="009B7DC4">
      <w:pPr>
        <w:autoSpaceDE w:val="0"/>
        <w:autoSpaceDN w:val="0"/>
        <w:adjustRightInd w:val="0"/>
        <w:rPr>
          <w:rFonts w:asciiTheme="minorHAnsi" w:eastAsia="Calibri" w:hAnsiTheme="minorHAnsi" w:cstheme="minorHAnsi"/>
          <w:b/>
          <w:sz w:val="22"/>
          <w:szCs w:val="22"/>
        </w:rPr>
      </w:pPr>
    </w:p>
    <w:p w14:paraId="6C69A434" w14:textId="092A30F0"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Project Title</w:t>
      </w:r>
      <w:r w:rsidRPr="009B7DC4">
        <w:rPr>
          <w:rFonts w:asciiTheme="minorHAnsi" w:hAnsiTheme="minorHAnsi" w:cstheme="minorHAnsi"/>
          <w:sz w:val="22"/>
          <w:szCs w:val="22"/>
          <w:lang w:val="en-GB"/>
        </w:rPr>
        <w:tab/>
        <w:t>:</w:t>
      </w:r>
      <w:r w:rsidR="00E97446" w:rsidRPr="009B7DC4">
        <w:rPr>
          <w:rFonts w:asciiTheme="minorHAnsi" w:hAnsiTheme="minorHAnsi" w:cstheme="minorHAnsi"/>
          <w:sz w:val="22"/>
          <w:szCs w:val="22"/>
          <w:lang w:val="en-GB"/>
        </w:rPr>
        <w:t xml:space="preserve"> Pre-Employ</w:t>
      </w:r>
    </w:p>
    <w:p w14:paraId="2BCD5A39" w14:textId="4A86CC9C"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Client</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w:t>
      </w:r>
      <w:r w:rsidR="00E97446" w:rsidRPr="009B7DC4">
        <w:rPr>
          <w:rFonts w:asciiTheme="minorHAnsi" w:hAnsiTheme="minorHAnsi" w:cstheme="minorHAnsi"/>
          <w:sz w:val="22"/>
          <w:szCs w:val="22"/>
          <w:lang w:val="en-GB"/>
        </w:rPr>
        <w:t xml:space="preserve"> https://www.pre-employ.com</w:t>
      </w:r>
    </w:p>
    <w:p w14:paraId="000B15F3" w14:textId="0481703D"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Role</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w:t>
      </w:r>
      <w:r w:rsidR="00E97446" w:rsidRPr="009B7DC4">
        <w:rPr>
          <w:rFonts w:asciiTheme="minorHAnsi" w:hAnsiTheme="minorHAnsi" w:cstheme="minorHAnsi"/>
          <w:sz w:val="22"/>
          <w:szCs w:val="22"/>
          <w:lang w:val="en-GB"/>
        </w:rPr>
        <w:t xml:space="preserve"> Salesforce Developer</w:t>
      </w:r>
    </w:p>
    <w:p w14:paraId="4455CB91" w14:textId="341CEDD0"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Team Size</w:t>
      </w:r>
      <w:r w:rsidRPr="009B7DC4">
        <w:rPr>
          <w:rFonts w:asciiTheme="minorHAnsi" w:hAnsiTheme="minorHAnsi" w:cstheme="minorHAnsi"/>
          <w:sz w:val="22"/>
          <w:szCs w:val="22"/>
          <w:lang w:val="en-GB"/>
        </w:rPr>
        <w:tab/>
        <w:t>:</w:t>
      </w:r>
      <w:r w:rsidR="00E97446" w:rsidRPr="009B7DC4">
        <w:rPr>
          <w:rFonts w:asciiTheme="minorHAnsi" w:hAnsiTheme="minorHAnsi" w:cstheme="minorHAnsi"/>
          <w:sz w:val="22"/>
          <w:szCs w:val="22"/>
          <w:lang w:val="en-GB"/>
        </w:rPr>
        <w:t xml:space="preserve"> 9</w:t>
      </w:r>
    </w:p>
    <w:p w14:paraId="2A6F4DAC" w14:textId="6A61EA48" w:rsidR="00927028" w:rsidRPr="009B7DC4" w:rsidRDefault="00927028"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Duration</w:t>
      </w:r>
      <w:r w:rsidRPr="009B7DC4">
        <w:rPr>
          <w:rFonts w:asciiTheme="minorHAnsi" w:hAnsiTheme="minorHAnsi" w:cstheme="minorHAnsi"/>
          <w:sz w:val="22"/>
          <w:szCs w:val="22"/>
          <w:lang w:val="en-GB"/>
        </w:rPr>
        <w:tab/>
        <w:t>:</w:t>
      </w:r>
      <w:r w:rsidR="00E97446" w:rsidRPr="009B7DC4">
        <w:rPr>
          <w:rFonts w:asciiTheme="minorHAnsi" w:hAnsiTheme="minorHAnsi" w:cstheme="minorHAnsi"/>
          <w:sz w:val="22"/>
          <w:szCs w:val="22"/>
          <w:lang w:val="en-GB"/>
        </w:rPr>
        <w:t xml:space="preserve"> June 2016 – Dec 2018</w:t>
      </w:r>
    </w:p>
    <w:p w14:paraId="0B03985A" w14:textId="77777777" w:rsidR="00927028" w:rsidRPr="00A823BA" w:rsidRDefault="00927028" w:rsidP="00927028">
      <w:pPr>
        <w:suppressAutoHyphens/>
        <w:jc w:val="both"/>
        <w:rPr>
          <w:rFonts w:asciiTheme="minorHAnsi" w:hAnsiTheme="minorHAnsi" w:cstheme="minorHAnsi"/>
          <w:sz w:val="22"/>
          <w:szCs w:val="22"/>
        </w:rPr>
      </w:pPr>
      <w:r w:rsidRPr="00A823BA">
        <w:rPr>
          <w:rFonts w:asciiTheme="minorHAnsi" w:hAnsiTheme="minorHAnsi" w:cstheme="minorHAnsi"/>
          <w:sz w:val="22"/>
          <w:szCs w:val="22"/>
        </w:rPr>
        <w:tab/>
      </w:r>
    </w:p>
    <w:p w14:paraId="0E33D577" w14:textId="490D569F" w:rsidR="00927028" w:rsidRDefault="00A823BA" w:rsidP="009B7DC4">
      <w:pPr>
        <w:jc w:val="both"/>
        <w:rPr>
          <w:rFonts w:asciiTheme="minorHAnsi" w:hAnsiTheme="minorHAnsi" w:cstheme="minorHAnsi"/>
          <w:sz w:val="22"/>
          <w:szCs w:val="22"/>
        </w:rPr>
      </w:pPr>
      <w:r w:rsidRPr="00A823BA">
        <w:rPr>
          <w:rFonts w:asciiTheme="minorHAnsi" w:hAnsiTheme="minorHAnsi" w:cstheme="minorHAnsi"/>
          <w:b/>
          <w:szCs w:val="22"/>
        </w:rPr>
        <w:t>DESCRIPTION</w:t>
      </w:r>
      <w:r w:rsidR="00927028" w:rsidRPr="00A823BA">
        <w:rPr>
          <w:rFonts w:asciiTheme="minorHAnsi" w:hAnsiTheme="minorHAnsi" w:cstheme="minorHAnsi"/>
          <w:sz w:val="22"/>
          <w:szCs w:val="22"/>
        </w:rPr>
        <w:t>:</w:t>
      </w:r>
    </w:p>
    <w:p w14:paraId="1FC0DF2A" w14:textId="77777777" w:rsidR="009B7DC4" w:rsidRPr="00A823BA" w:rsidRDefault="009B7DC4" w:rsidP="009B7DC4">
      <w:pPr>
        <w:jc w:val="both"/>
        <w:rPr>
          <w:rFonts w:asciiTheme="minorHAnsi" w:hAnsiTheme="minorHAnsi" w:cstheme="minorHAnsi"/>
          <w:sz w:val="22"/>
          <w:szCs w:val="22"/>
        </w:rPr>
      </w:pPr>
    </w:p>
    <w:p w14:paraId="701A6FC1" w14:textId="5EFC480C" w:rsidR="0036344D" w:rsidRPr="00DB1AF2" w:rsidRDefault="008422FD" w:rsidP="00DB1AF2">
      <w:pPr>
        <w:jc w:val="both"/>
        <w:rPr>
          <w:rFonts w:asciiTheme="minorHAnsi" w:hAnsiTheme="minorHAnsi" w:cstheme="minorHAnsi"/>
          <w:bCs/>
          <w:sz w:val="22"/>
          <w:szCs w:val="22"/>
          <w:lang w:val="en-IN"/>
        </w:rPr>
      </w:pPr>
      <w:r>
        <w:rPr>
          <w:rFonts w:asciiTheme="minorHAnsi" w:hAnsiTheme="minorHAnsi" w:cstheme="minorHAnsi"/>
          <w:bCs/>
          <w:sz w:val="22"/>
          <w:szCs w:val="22"/>
          <w:lang w:val="en-IN"/>
        </w:rPr>
        <w:t>This project was</w:t>
      </w:r>
      <w:r w:rsidR="00E97446" w:rsidRPr="00A823BA">
        <w:rPr>
          <w:rFonts w:asciiTheme="minorHAnsi" w:hAnsiTheme="minorHAnsi" w:cstheme="minorHAnsi"/>
          <w:bCs/>
          <w:sz w:val="22"/>
          <w:szCs w:val="22"/>
          <w:lang w:val="en-IN"/>
        </w:rPr>
        <w:t xml:space="preserve"> used for the Background Verifications </w:t>
      </w:r>
      <w:r w:rsidR="005241B4">
        <w:rPr>
          <w:rFonts w:asciiTheme="minorHAnsi" w:hAnsiTheme="minorHAnsi" w:cstheme="minorHAnsi"/>
          <w:bCs/>
          <w:sz w:val="22"/>
          <w:szCs w:val="22"/>
          <w:lang w:val="en-IN"/>
        </w:rPr>
        <w:t>of</w:t>
      </w:r>
      <w:r w:rsidR="00E97446" w:rsidRPr="00A823BA">
        <w:rPr>
          <w:rFonts w:asciiTheme="minorHAnsi" w:hAnsiTheme="minorHAnsi" w:cstheme="minorHAnsi"/>
          <w:bCs/>
          <w:sz w:val="22"/>
          <w:szCs w:val="22"/>
          <w:lang w:val="en-IN"/>
        </w:rPr>
        <w:t xml:space="preserve"> US citizens</w:t>
      </w:r>
      <w:r w:rsidR="005241B4">
        <w:rPr>
          <w:rFonts w:asciiTheme="minorHAnsi" w:hAnsiTheme="minorHAnsi" w:cstheme="minorHAnsi"/>
          <w:bCs/>
          <w:sz w:val="22"/>
          <w:szCs w:val="22"/>
          <w:lang w:val="en-IN"/>
        </w:rPr>
        <w:t xml:space="preserve">, having the different-2 test and verifications like </w:t>
      </w:r>
      <w:r>
        <w:rPr>
          <w:rFonts w:asciiTheme="minorHAnsi" w:hAnsiTheme="minorHAnsi" w:cstheme="minorHAnsi"/>
          <w:bCs/>
          <w:sz w:val="22"/>
          <w:szCs w:val="22"/>
          <w:lang w:val="en-IN"/>
        </w:rPr>
        <w:t>D</w:t>
      </w:r>
      <w:r w:rsidR="005241B4">
        <w:rPr>
          <w:rFonts w:asciiTheme="minorHAnsi" w:hAnsiTheme="minorHAnsi" w:cstheme="minorHAnsi"/>
          <w:bCs/>
          <w:sz w:val="22"/>
          <w:szCs w:val="22"/>
          <w:lang w:val="en-IN"/>
        </w:rPr>
        <w:t>egree</w:t>
      </w:r>
      <w:r>
        <w:rPr>
          <w:rFonts w:asciiTheme="minorHAnsi" w:hAnsiTheme="minorHAnsi" w:cstheme="minorHAnsi"/>
          <w:bCs/>
          <w:sz w:val="22"/>
          <w:szCs w:val="22"/>
          <w:lang w:val="en-IN"/>
        </w:rPr>
        <w:t xml:space="preserve"> V</w:t>
      </w:r>
      <w:r w:rsidR="005241B4">
        <w:rPr>
          <w:rFonts w:asciiTheme="minorHAnsi" w:hAnsiTheme="minorHAnsi" w:cstheme="minorHAnsi"/>
          <w:bCs/>
          <w:sz w:val="22"/>
          <w:szCs w:val="22"/>
          <w:lang w:val="en-IN"/>
        </w:rPr>
        <w:t xml:space="preserve">erifications, </w:t>
      </w:r>
      <w:r>
        <w:rPr>
          <w:rFonts w:asciiTheme="minorHAnsi" w:hAnsiTheme="minorHAnsi" w:cstheme="minorHAnsi"/>
          <w:bCs/>
          <w:sz w:val="22"/>
          <w:szCs w:val="22"/>
          <w:lang w:val="en-IN"/>
        </w:rPr>
        <w:t>E</w:t>
      </w:r>
      <w:r w:rsidR="005241B4">
        <w:rPr>
          <w:rFonts w:asciiTheme="minorHAnsi" w:hAnsiTheme="minorHAnsi" w:cstheme="minorHAnsi"/>
          <w:bCs/>
          <w:sz w:val="22"/>
          <w:szCs w:val="22"/>
          <w:lang w:val="en-IN"/>
        </w:rPr>
        <w:t xml:space="preserve">mployee </w:t>
      </w:r>
      <w:r>
        <w:rPr>
          <w:rFonts w:asciiTheme="minorHAnsi" w:hAnsiTheme="minorHAnsi" w:cstheme="minorHAnsi"/>
          <w:bCs/>
          <w:sz w:val="22"/>
          <w:szCs w:val="22"/>
          <w:lang w:val="en-IN"/>
        </w:rPr>
        <w:t>V</w:t>
      </w:r>
      <w:r w:rsidR="005241B4">
        <w:rPr>
          <w:rFonts w:asciiTheme="minorHAnsi" w:hAnsiTheme="minorHAnsi" w:cstheme="minorHAnsi"/>
          <w:bCs/>
          <w:sz w:val="22"/>
          <w:szCs w:val="22"/>
          <w:lang w:val="en-IN"/>
        </w:rPr>
        <w:t xml:space="preserve">erifications, </w:t>
      </w:r>
      <w:r>
        <w:rPr>
          <w:rFonts w:asciiTheme="minorHAnsi" w:hAnsiTheme="minorHAnsi" w:cstheme="minorHAnsi"/>
          <w:bCs/>
          <w:sz w:val="22"/>
          <w:szCs w:val="22"/>
          <w:lang w:val="en-IN"/>
        </w:rPr>
        <w:t>L</w:t>
      </w:r>
      <w:r w:rsidR="005241B4">
        <w:rPr>
          <w:rFonts w:asciiTheme="minorHAnsi" w:hAnsiTheme="minorHAnsi" w:cstheme="minorHAnsi"/>
          <w:bCs/>
          <w:sz w:val="22"/>
          <w:szCs w:val="22"/>
          <w:lang w:val="en-IN"/>
        </w:rPr>
        <w:t>icence</w:t>
      </w:r>
      <w:r>
        <w:rPr>
          <w:rFonts w:asciiTheme="minorHAnsi" w:hAnsiTheme="minorHAnsi" w:cstheme="minorHAnsi"/>
          <w:bCs/>
          <w:sz w:val="22"/>
          <w:szCs w:val="22"/>
          <w:lang w:val="en-IN"/>
        </w:rPr>
        <w:t xml:space="preserve"> V</w:t>
      </w:r>
      <w:r w:rsidR="005241B4">
        <w:rPr>
          <w:rFonts w:asciiTheme="minorHAnsi" w:hAnsiTheme="minorHAnsi" w:cstheme="minorHAnsi"/>
          <w:bCs/>
          <w:sz w:val="22"/>
          <w:szCs w:val="22"/>
          <w:lang w:val="en-IN"/>
        </w:rPr>
        <w:t>erifications,</w:t>
      </w:r>
      <w:r>
        <w:rPr>
          <w:rFonts w:asciiTheme="minorHAnsi" w:hAnsiTheme="minorHAnsi" w:cstheme="minorHAnsi"/>
          <w:bCs/>
          <w:sz w:val="22"/>
          <w:szCs w:val="22"/>
          <w:lang w:val="en-IN"/>
        </w:rPr>
        <w:t xml:space="preserve"> and Reference V</w:t>
      </w:r>
      <w:r w:rsidR="005241B4">
        <w:rPr>
          <w:rFonts w:asciiTheme="minorHAnsi" w:hAnsiTheme="minorHAnsi" w:cstheme="minorHAnsi"/>
          <w:bCs/>
          <w:sz w:val="22"/>
          <w:szCs w:val="22"/>
          <w:lang w:val="en-IN"/>
        </w:rPr>
        <w:t xml:space="preserve">erifications, drug test, OCC test ala-carte test, urine test </w:t>
      </w:r>
      <w:r w:rsidR="00DB1AF2">
        <w:rPr>
          <w:rFonts w:asciiTheme="minorHAnsi" w:hAnsiTheme="minorHAnsi" w:cstheme="minorHAnsi"/>
          <w:bCs/>
          <w:sz w:val="22"/>
          <w:szCs w:val="22"/>
          <w:lang w:val="en-IN"/>
        </w:rPr>
        <w:t>etc.</w:t>
      </w:r>
    </w:p>
    <w:p w14:paraId="413E24DE" w14:textId="77777777" w:rsidR="0036344D" w:rsidRDefault="0036344D" w:rsidP="009B7DC4">
      <w:pPr>
        <w:suppressAutoHyphens/>
        <w:jc w:val="both"/>
        <w:rPr>
          <w:rFonts w:asciiTheme="minorHAnsi" w:hAnsiTheme="minorHAnsi" w:cstheme="minorHAnsi"/>
          <w:b/>
          <w:szCs w:val="22"/>
        </w:rPr>
      </w:pPr>
    </w:p>
    <w:p w14:paraId="0D3A1A40" w14:textId="01439DF7" w:rsidR="00927028" w:rsidRDefault="00A823BA" w:rsidP="009B7DC4">
      <w:pPr>
        <w:suppressAutoHyphens/>
        <w:jc w:val="both"/>
        <w:rPr>
          <w:rFonts w:asciiTheme="minorHAnsi" w:hAnsiTheme="minorHAnsi" w:cstheme="minorHAnsi"/>
          <w:b/>
          <w:sz w:val="22"/>
          <w:szCs w:val="22"/>
        </w:rPr>
      </w:pPr>
      <w:r w:rsidRPr="00A823BA">
        <w:rPr>
          <w:rFonts w:asciiTheme="minorHAnsi" w:hAnsiTheme="minorHAnsi" w:cstheme="minorHAnsi"/>
          <w:b/>
          <w:szCs w:val="22"/>
        </w:rPr>
        <w:t>RESPONSIBILITIES</w:t>
      </w:r>
      <w:r w:rsidR="00927028" w:rsidRPr="00A823BA">
        <w:rPr>
          <w:rFonts w:asciiTheme="minorHAnsi" w:hAnsiTheme="minorHAnsi" w:cstheme="minorHAnsi"/>
          <w:b/>
          <w:sz w:val="22"/>
          <w:szCs w:val="22"/>
        </w:rPr>
        <w:t>:</w:t>
      </w:r>
    </w:p>
    <w:p w14:paraId="1A0FCE12" w14:textId="77777777" w:rsidR="009B7DC4" w:rsidRPr="00A823BA" w:rsidRDefault="009B7DC4" w:rsidP="009B7DC4">
      <w:pPr>
        <w:suppressAutoHyphens/>
        <w:jc w:val="both"/>
        <w:rPr>
          <w:rFonts w:asciiTheme="minorHAnsi" w:hAnsiTheme="minorHAnsi" w:cstheme="minorHAnsi"/>
          <w:b/>
          <w:sz w:val="22"/>
          <w:szCs w:val="22"/>
        </w:rPr>
      </w:pPr>
    </w:p>
    <w:p w14:paraId="2B646D63" w14:textId="77777777" w:rsidR="000D1531" w:rsidRPr="00563A72" w:rsidRDefault="000D1531" w:rsidP="000D1531">
      <w:pPr>
        <w:pStyle w:val="ListParagraph"/>
        <w:numPr>
          <w:ilvl w:val="0"/>
          <w:numId w:val="47"/>
        </w:numPr>
        <w:jc w:val="both"/>
        <w:rPr>
          <w:rFonts w:asciiTheme="minorHAnsi" w:hAnsiTheme="minorHAnsi" w:cstheme="minorHAnsi"/>
          <w:sz w:val="22"/>
          <w:szCs w:val="22"/>
        </w:rPr>
      </w:pPr>
      <w:r w:rsidRPr="00563A72">
        <w:rPr>
          <w:rFonts w:asciiTheme="minorHAnsi" w:hAnsiTheme="minorHAnsi" w:cstheme="minorHAnsi"/>
          <w:sz w:val="22"/>
          <w:szCs w:val="22"/>
        </w:rPr>
        <w:t>Requirement analysis</w:t>
      </w:r>
    </w:p>
    <w:p w14:paraId="73AED91C" w14:textId="77777777" w:rsidR="000D1531" w:rsidRDefault="000D1531" w:rsidP="000D1531">
      <w:pPr>
        <w:pStyle w:val="ListParagraph"/>
        <w:numPr>
          <w:ilvl w:val="0"/>
          <w:numId w:val="47"/>
        </w:numPr>
        <w:jc w:val="both"/>
        <w:rPr>
          <w:rFonts w:asciiTheme="minorHAnsi" w:hAnsiTheme="minorHAnsi" w:cstheme="minorHAnsi"/>
          <w:sz w:val="22"/>
          <w:szCs w:val="22"/>
        </w:rPr>
      </w:pPr>
      <w:r w:rsidRPr="009B7DC4">
        <w:rPr>
          <w:rFonts w:asciiTheme="minorHAnsi" w:hAnsiTheme="minorHAnsi" w:cstheme="minorHAnsi"/>
          <w:sz w:val="22"/>
          <w:szCs w:val="22"/>
        </w:rPr>
        <w:t>Worked on Standard Objects and Custom Objects.</w:t>
      </w:r>
    </w:p>
    <w:p w14:paraId="4612C8F7" w14:textId="05A233FB" w:rsidR="000D1531" w:rsidRDefault="000D1531" w:rsidP="009B7DC4">
      <w:pPr>
        <w:pStyle w:val="ListParagraph"/>
        <w:numPr>
          <w:ilvl w:val="0"/>
          <w:numId w:val="47"/>
        </w:numPr>
        <w:jc w:val="both"/>
        <w:rPr>
          <w:rFonts w:asciiTheme="minorHAnsi" w:hAnsiTheme="minorHAnsi" w:cstheme="minorHAnsi"/>
          <w:sz w:val="22"/>
          <w:szCs w:val="22"/>
        </w:rPr>
      </w:pPr>
      <w:r>
        <w:rPr>
          <w:rFonts w:asciiTheme="minorHAnsi" w:hAnsiTheme="minorHAnsi" w:cstheme="minorHAnsi"/>
          <w:sz w:val="22"/>
          <w:szCs w:val="22"/>
        </w:rPr>
        <w:t>Worked</w:t>
      </w:r>
      <w:r w:rsidR="001B5D2C">
        <w:rPr>
          <w:rFonts w:asciiTheme="minorHAnsi" w:hAnsiTheme="minorHAnsi" w:cstheme="minorHAnsi"/>
          <w:sz w:val="22"/>
          <w:szCs w:val="22"/>
        </w:rPr>
        <w:t xml:space="preserve"> on</w:t>
      </w:r>
      <w:r>
        <w:rPr>
          <w:rFonts w:asciiTheme="minorHAnsi" w:hAnsiTheme="minorHAnsi" w:cstheme="minorHAnsi"/>
          <w:sz w:val="22"/>
          <w:szCs w:val="22"/>
        </w:rPr>
        <w:t xml:space="preserve"> Customization and Configurations. </w:t>
      </w:r>
    </w:p>
    <w:p w14:paraId="2DA47637" w14:textId="69E91B71" w:rsidR="005241B4" w:rsidRPr="005241B4" w:rsidRDefault="005241B4" w:rsidP="005241B4">
      <w:pPr>
        <w:pStyle w:val="ListParagraph"/>
        <w:numPr>
          <w:ilvl w:val="0"/>
          <w:numId w:val="47"/>
        </w:numPr>
        <w:jc w:val="both"/>
        <w:rPr>
          <w:rFonts w:asciiTheme="minorHAnsi" w:hAnsiTheme="minorHAnsi" w:cstheme="minorHAnsi"/>
          <w:sz w:val="22"/>
          <w:szCs w:val="22"/>
        </w:rPr>
      </w:pPr>
      <w:r w:rsidRPr="009B7DC4">
        <w:rPr>
          <w:rFonts w:asciiTheme="minorHAnsi" w:hAnsiTheme="minorHAnsi" w:cstheme="minorHAnsi"/>
          <w:sz w:val="22"/>
          <w:szCs w:val="22"/>
        </w:rPr>
        <w:t xml:space="preserve">Building </w:t>
      </w:r>
      <w:r w:rsidRPr="009B7DC4">
        <w:rPr>
          <w:rFonts w:asciiTheme="minorHAnsi" w:hAnsiTheme="minorHAnsi" w:cstheme="minorHAnsi"/>
          <w:b/>
          <w:sz w:val="22"/>
          <w:szCs w:val="22"/>
        </w:rPr>
        <w:t>Integrated solution</w:t>
      </w:r>
      <w:r w:rsidRPr="009B7DC4">
        <w:rPr>
          <w:rFonts w:asciiTheme="minorHAnsi" w:hAnsiTheme="minorHAnsi" w:cstheme="minorHAnsi"/>
          <w:sz w:val="22"/>
          <w:szCs w:val="22"/>
        </w:rPr>
        <w:t xml:space="preserve"> with other component based on Business requirement using </w:t>
      </w:r>
      <w:r w:rsidRPr="009B7DC4">
        <w:rPr>
          <w:rFonts w:asciiTheme="minorHAnsi" w:hAnsiTheme="minorHAnsi" w:cstheme="minorHAnsi"/>
          <w:b/>
          <w:sz w:val="22"/>
          <w:szCs w:val="22"/>
        </w:rPr>
        <w:t>Rest/SOAP</w:t>
      </w:r>
    </w:p>
    <w:p w14:paraId="4BE9203D" w14:textId="567DC9D7" w:rsidR="00E97446" w:rsidRPr="009B7DC4" w:rsidRDefault="00E97446" w:rsidP="009B7DC4">
      <w:pPr>
        <w:pStyle w:val="ListParagraph"/>
        <w:numPr>
          <w:ilvl w:val="0"/>
          <w:numId w:val="47"/>
        </w:numPr>
        <w:jc w:val="both"/>
        <w:rPr>
          <w:rFonts w:asciiTheme="minorHAnsi" w:hAnsiTheme="minorHAnsi" w:cstheme="minorHAnsi"/>
          <w:sz w:val="22"/>
          <w:szCs w:val="22"/>
        </w:rPr>
      </w:pPr>
      <w:r w:rsidRPr="009B7DC4">
        <w:rPr>
          <w:rFonts w:asciiTheme="minorHAnsi" w:hAnsiTheme="minorHAnsi" w:cstheme="minorHAnsi"/>
          <w:sz w:val="22"/>
          <w:szCs w:val="22"/>
        </w:rPr>
        <w:t>Created</w:t>
      </w:r>
      <w:r w:rsidRPr="009B7DC4">
        <w:rPr>
          <w:rFonts w:asciiTheme="minorHAnsi" w:hAnsiTheme="minorHAnsi" w:cstheme="minorHAnsi"/>
          <w:b/>
          <w:sz w:val="22"/>
          <w:szCs w:val="22"/>
        </w:rPr>
        <w:t xml:space="preserve"> lookup</w:t>
      </w:r>
      <w:r w:rsidRPr="009B7DC4">
        <w:rPr>
          <w:rFonts w:asciiTheme="minorHAnsi" w:hAnsiTheme="minorHAnsi" w:cstheme="minorHAnsi"/>
          <w:sz w:val="22"/>
          <w:szCs w:val="22"/>
        </w:rPr>
        <w:t xml:space="preserve"> relationships and </w:t>
      </w:r>
      <w:r w:rsidRPr="009B7DC4">
        <w:rPr>
          <w:rFonts w:asciiTheme="minorHAnsi" w:hAnsiTheme="minorHAnsi" w:cstheme="minorHAnsi"/>
          <w:b/>
          <w:sz w:val="22"/>
          <w:szCs w:val="22"/>
        </w:rPr>
        <w:t>Record types</w:t>
      </w:r>
      <w:r w:rsidRPr="009B7DC4">
        <w:rPr>
          <w:rFonts w:asciiTheme="minorHAnsi" w:hAnsiTheme="minorHAnsi" w:cstheme="minorHAnsi"/>
          <w:sz w:val="22"/>
          <w:szCs w:val="22"/>
        </w:rPr>
        <w:t>.</w:t>
      </w:r>
    </w:p>
    <w:p w14:paraId="49869EC0" w14:textId="77777777" w:rsidR="00E97446" w:rsidRPr="009B7DC4" w:rsidRDefault="00E97446" w:rsidP="009B7DC4">
      <w:pPr>
        <w:pStyle w:val="ListParagraph"/>
        <w:numPr>
          <w:ilvl w:val="0"/>
          <w:numId w:val="47"/>
        </w:numPr>
        <w:jc w:val="both"/>
        <w:rPr>
          <w:rFonts w:asciiTheme="minorHAnsi" w:hAnsiTheme="minorHAnsi" w:cstheme="minorHAnsi"/>
          <w:sz w:val="22"/>
          <w:szCs w:val="22"/>
        </w:rPr>
      </w:pPr>
      <w:r w:rsidRPr="009B7DC4">
        <w:rPr>
          <w:rFonts w:asciiTheme="minorHAnsi" w:hAnsiTheme="minorHAnsi" w:cstheme="minorHAnsi"/>
          <w:bCs/>
          <w:sz w:val="22"/>
          <w:szCs w:val="22"/>
          <w:lang w:val="en-IN"/>
        </w:rPr>
        <w:t xml:space="preserve">Developed </w:t>
      </w:r>
      <w:r w:rsidRPr="009B7DC4">
        <w:rPr>
          <w:rFonts w:asciiTheme="minorHAnsi" w:hAnsiTheme="minorHAnsi" w:cstheme="minorHAnsi"/>
          <w:b/>
          <w:bCs/>
          <w:sz w:val="22"/>
          <w:szCs w:val="22"/>
          <w:lang w:val="en-IN"/>
        </w:rPr>
        <w:t>Apex classes</w:t>
      </w:r>
      <w:r w:rsidRPr="009B7DC4">
        <w:rPr>
          <w:rFonts w:asciiTheme="minorHAnsi" w:hAnsiTheme="minorHAnsi" w:cstheme="minorHAnsi"/>
          <w:bCs/>
          <w:sz w:val="22"/>
          <w:szCs w:val="22"/>
          <w:lang w:val="en-IN"/>
        </w:rPr>
        <w:t xml:space="preserve"> and </w:t>
      </w:r>
      <w:r w:rsidRPr="009B7DC4">
        <w:rPr>
          <w:rFonts w:asciiTheme="minorHAnsi" w:hAnsiTheme="minorHAnsi" w:cstheme="minorHAnsi"/>
          <w:b/>
          <w:bCs/>
          <w:sz w:val="22"/>
          <w:szCs w:val="22"/>
          <w:lang w:val="en-IN"/>
        </w:rPr>
        <w:t xml:space="preserve">Triggers </w:t>
      </w:r>
      <w:r w:rsidRPr="009B7DC4">
        <w:rPr>
          <w:rFonts w:asciiTheme="minorHAnsi" w:hAnsiTheme="minorHAnsi" w:cstheme="minorHAnsi"/>
          <w:bCs/>
          <w:sz w:val="22"/>
          <w:szCs w:val="22"/>
          <w:lang w:val="en-IN"/>
        </w:rPr>
        <w:t xml:space="preserve">to support the custom functionality. </w:t>
      </w:r>
    </w:p>
    <w:p w14:paraId="4C84F661" w14:textId="77777777" w:rsidR="00E97446" w:rsidRPr="009B7DC4" w:rsidRDefault="00E97446" w:rsidP="009B7DC4">
      <w:pPr>
        <w:pStyle w:val="ListParagraph"/>
        <w:numPr>
          <w:ilvl w:val="0"/>
          <w:numId w:val="47"/>
        </w:numPr>
        <w:jc w:val="both"/>
        <w:rPr>
          <w:rFonts w:asciiTheme="minorHAnsi" w:hAnsiTheme="minorHAnsi" w:cstheme="minorHAnsi"/>
          <w:sz w:val="22"/>
          <w:szCs w:val="22"/>
        </w:rPr>
      </w:pPr>
      <w:r w:rsidRPr="009B7DC4">
        <w:rPr>
          <w:rFonts w:asciiTheme="minorHAnsi" w:hAnsiTheme="minorHAnsi" w:cstheme="minorHAnsi"/>
          <w:bCs/>
          <w:sz w:val="22"/>
          <w:szCs w:val="22"/>
          <w:lang w:val="en-IN"/>
        </w:rPr>
        <w:t xml:space="preserve">Developed </w:t>
      </w:r>
      <w:r w:rsidRPr="009B7DC4">
        <w:rPr>
          <w:rFonts w:asciiTheme="minorHAnsi" w:hAnsiTheme="minorHAnsi" w:cstheme="minorHAnsi"/>
          <w:b/>
          <w:bCs/>
          <w:sz w:val="22"/>
          <w:szCs w:val="22"/>
          <w:lang w:val="en-IN"/>
        </w:rPr>
        <w:t>Visualforce</w:t>
      </w:r>
      <w:r w:rsidRPr="009B7DC4">
        <w:rPr>
          <w:rFonts w:asciiTheme="minorHAnsi" w:hAnsiTheme="minorHAnsi" w:cstheme="minorHAnsi"/>
          <w:bCs/>
          <w:sz w:val="22"/>
          <w:szCs w:val="22"/>
          <w:lang w:val="en-IN"/>
        </w:rPr>
        <w:t xml:space="preserve"> Pages for Custom Buttons.</w:t>
      </w:r>
    </w:p>
    <w:p w14:paraId="23ECBDC8" w14:textId="77777777" w:rsidR="00E97446" w:rsidRPr="009B7DC4" w:rsidRDefault="00E97446" w:rsidP="009B7DC4">
      <w:pPr>
        <w:pStyle w:val="ListParagraph"/>
        <w:numPr>
          <w:ilvl w:val="0"/>
          <w:numId w:val="47"/>
        </w:numPr>
        <w:jc w:val="both"/>
        <w:rPr>
          <w:rStyle w:val="Strong"/>
          <w:rFonts w:asciiTheme="minorHAnsi" w:hAnsiTheme="minorHAnsi" w:cstheme="minorHAnsi"/>
          <w:b w:val="0"/>
          <w:bCs w:val="0"/>
          <w:sz w:val="22"/>
          <w:szCs w:val="22"/>
        </w:rPr>
      </w:pPr>
      <w:r w:rsidRPr="009B7DC4">
        <w:rPr>
          <w:rStyle w:val="Strong"/>
          <w:rFonts w:asciiTheme="minorHAnsi" w:hAnsiTheme="minorHAnsi" w:cstheme="minorHAnsi"/>
          <w:b w:val="0"/>
          <w:sz w:val="22"/>
          <w:szCs w:val="22"/>
        </w:rPr>
        <w:t>Worked on various salesforce.com standard objects like</w:t>
      </w:r>
      <w:r w:rsidRPr="009B7DC4">
        <w:rPr>
          <w:rStyle w:val="Strong"/>
          <w:rFonts w:asciiTheme="minorHAnsi" w:hAnsiTheme="minorHAnsi" w:cstheme="minorHAnsi"/>
          <w:sz w:val="22"/>
          <w:szCs w:val="22"/>
        </w:rPr>
        <w:t xml:space="preserve"> Accounts, Contacts, and Opportunities.</w:t>
      </w:r>
    </w:p>
    <w:p w14:paraId="4C3973A1" w14:textId="16D68F27" w:rsidR="00E97446" w:rsidRPr="009B7DC4" w:rsidRDefault="00E97446" w:rsidP="009B7DC4">
      <w:pPr>
        <w:pStyle w:val="ListParagraph"/>
        <w:numPr>
          <w:ilvl w:val="0"/>
          <w:numId w:val="47"/>
        </w:numPr>
        <w:jc w:val="both"/>
        <w:rPr>
          <w:rStyle w:val="Strong"/>
          <w:rFonts w:asciiTheme="minorHAnsi" w:hAnsiTheme="minorHAnsi" w:cstheme="minorHAnsi"/>
          <w:b w:val="0"/>
          <w:bCs w:val="0"/>
          <w:sz w:val="22"/>
          <w:szCs w:val="22"/>
        </w:rPr>
      </w:pPr>
      <w:r w:rsidRPr="009B7DC4">
        <w:rPr>
          <w:rStyle w:val="Strong"/>
          <w:rFonts w:asciiTheme="minorHAnsi" w:hAnsiTheme="minorHAnsi" w:cstheme="minorHAnsi"/>
          <w:b w:val="0"/>
          <w:sz w:val="22"/>
          <w:szCs w:val="22"/>
        </w:rPr>
        <w:t xml:space="preserve">Designed, </w:t>
      </w:r>
      <w:r w:rsidR="00AA357E" w:rsidRPr="009B7DC4">
        <w:rPr>
          <w:rStyle w:val="Strong"/>
          <w:rFonts w:asciiTheme="minorHAnsi" w:hAnsiTheme="minorHAnsi" w:cstheme="minorHAnsi"/>
          <w:b w:val="0"/>
          <w:sz w:val="22"/>
          <w:szCs w:val="22"/>
        </w:rPr>
        <w:t>Implemented,</w:t>
      </w:r>
      <w:r w:rsidRPr="009B7DC4">
        <w:rPr>
          <w:rStyle w:val="Strong"/>
          <w:rFonts w:asciiTheme="minorHAnsi" w:hAnsiTheme="minorHAnsi" w:cstheme="minorHAnsi"/>
          <w:b w:val="0"/>
          <w:sz w:val="22"/>
          <w:szCs w:val="22"/>
        </w:rPr>
        <w:t xml:space="preserve"> and</w:t>
      </w:r>
      <w:r w:rsidRPr="009B7DC4">
        <w:rPr>
          <w:rStyle w:val="Strong"/>
          <w:rFonts w:asciiTheme="minorHAnsi" w:hAnsiTheme="minorHAnsi" w:cstheme="minorHAnsi"/>
          <w:sz w:val="22"/>
          <w:szCs w:val="22"/>
        </w:rPr>
        <w:t xml:space="preserve"> deployed the Custom objects, Page layouts, Custom tabs, Components.</w:t>
      </w:r>
    </w:p>
    <w:p w14:paraId="5315B663" w14:textId="362748C5" w:rsidR="00E97446" w:rsidRPr="009B7DC4" w:rsidRDefault="00E97446" w:rsidP="009B7DC4">
      <w:pPr>
        <w:pStyle w:val="ListParagraph"/>
        <w:numPr>
          <w:ilvl w:val="0"/>
          <w:numId w:val="47"/>
        </w:numPr>
        <w:jc w:val="both"/>
        <w:rPr>
          <w:rStyle w:val="Strong"/>
          <w:rFonts w:asciiTheme="minorHAnsi" w:hAnsiTheme="minorHAnsi" w:cstheme="minorHAnsi"/>
          <w:b w:val="0"/>
          <w:bCs w:val="0"/>
          <w:sz w:val="22"/>
          <w:szCs w:val="22"/>
        </w:rPr>
      </w:pPr>
      <w:r w:rsidRPr="009B7DC4">
        <w:rPr>
          <w:rStyle w:val="Strong"/>
          <w:rFonts w:asciiTheme="minorHAnsi" w:hAnsiTheme="minorHAnsi" w:cstheme="minorHAnsi"/>
          <w:b w:val="0"/>
          <w:sz w:val="22"/>
          <w:szCs w:val="22"/>
        </w:rPr>
        <w:t>Developed</w:t>
      </w:r>
      <w:r w:rsidRPr="009B7DC4">
        <w:rPr>
          <w:rStyle w:val="Strong"/>
          <w:rFonts w:asciiTheme="minorHAnsi" w:hAnsiTheme="minorHAnsi" w:cstheme="minorHAnsi"/>
          <w:sz w:val="22"/>
          <w:szCs w:val="22"/>
        </w:rPr>
        <w:t xml:space="preserve"> Apex Classes, Controller </w:t>
      </w:r>
      <w:r w:rsidR="00AA357E" w:rsidRPr="009B7DC4">
        <w:rPr>
          <w:rStyle w:val="Strong"/>
          <w:rFonts w:asciiTheme="minorHAnsi" w:hAnsiTheme="minorHAnsi" w:cstheme="minorHAnsi"/>
          <w:sz w:val="22"/>
          <w:szCs w:val="22"/>
        </w:rPr>
        <w:t>Classes,</w:t>
      </w:r>
      <w:r w:rsidRPr="009B7DC4">
        <w:rPr>
          <w:rStyle w:val="Strong"/>
          <w:rFonts w:asciiTheme="minorHAnsi" w:hAnsiTheme="minorHAnsi" w:cstheme="minorHAnsi"/>
          <w:sz w:val="22"/>
          <w:szCs w:val="22"/>
        </w:rPr>
        <w:t xml:space="preserve"> and Apex Triggers for various functional needs in the application.</w:t>
      </w:r>
    </w:p>
    <w:p w14:paraId="55947BA4" w14:textId="77777777" w:rsidR="00927028" w:rsidRPr="00A823BA" w:rsidRDefault="00927028" w:rsidP="00927028">
      <w:pPr>
        <w:suppressAutoHyphens/>
        <w:ind w:left="720" w:right="893"/>
        <w:jc w:val="both"/>
        <w:rPr>
          <w:rFonts w:asciiTheme="minorHAnsi" w:hAnsiTheme="minorHAnsi" w:cstheme="minorHAnsi"/>
          <w:b/>
          <w:sz w:val="22"/>
          <w:szCs w:val="22"/>
        </w:rPr>
      </w:pPr>
    </w:p>
    <w:p w14:paraId="3035E7CD" w14:textId="3B212546" w:rsidR="00305A2A" w:rsidRPr="00A823BA" w:rsidRDefault="00E97446" w:rsidP="009B7DC4">
      <w:pPr>
        <w:pStyle w:val="BodyText3"/>
        <w:spacing w:after="0"/>
        <w:jc w:val="both"/>
        <w:rPr>
          <w:rStyle w:val="Strong"/>
          <w:rFonts w:asciiTheme="minorHAnsi" w:hAnsiTheme="minorHAnsi" w:cstheme="minorHAnsi"/>
          <w:b w:val="0"/>
          <w:sz w:val="22"/>
          <w:szCs w:val="22"/>
          <w:lang w:eastAsia="zh-CN"/>
        </w:rPr>
      </w:pPr>
      <w:r w:rsidRPr="00A823BA">
        <w:rPr>
          <w:rFonts w:asciiTheme="minorHAnsi" w:hAnsiTheme="minorHAnsi" w:cstheme="minorHAnsi"/>
          <w:b/>
          <w:bCs/>
          <w:color w:val="000000"/>
          <w:sz w:val="22"/>
          <w:szCs w:val="22"/>
        </w:rPr>
        <w:t xml:space="preserve">Environment: </w:t>
      </w:r>
      <w:r w:rsidRPr="00A823BA">
        <w:rPr>
          <w:rStyle w:val="Strong"/>
          <w:rFonts w:asciiTheme="minorHAnsi" w:hAnsiTheme="minorHAnsi" w:cstheme="minorHAnsi"/>
          <w:b w:val="0"/>
          <w:sz w:val="22"/>
          <w:szCs w:val="22"/>
        </w:rPr>
        <w:t>Force.com Platform, Salesforce Unlimited Edition, Salesforce.com,</w:t>
      </w:r>
      <w:r w:rsidRPr="00A823BA">
        <w:rPr>
          <w:rStyle w:val="Strong"/>
          <w:rFonts w:asciiTheme="minorHAnsi" w:hAnsiTheme="minorHAnsi" w:cstheme="minorHAnsi"/>
          <w:sz w:val="22"/>
          <w:szCs w:val="22"/>
        </w:rPr>
        <w:t xml:space="preserve"> Custom/Standard Objects, Custom Tabs, Page Layouts, SOQL/SOSL Queries, Apex, Visualforce, </w:t>
      </w:r>
      <w:r w:rsidRPr="00A823BA">
        <w:rPr>
          <w:rStyle w:val="Strong"/>
          <w:rFonts w:asciiTheme="minorHAnsi" w:hAnsiTheme="minorHAnsi" w:cstheme="minorHAnsi"/>
          <w:b w:val="0"/>
          <w:sz w:val="22"/>
          <w:szCs w:val="22"/>
        </w:rPr>
        <w:t>Reports, Force.com Eclipse Plug-in, SalesForce.com sandbox, data loader</w:t>
      </w:r>
      <w:r w:rsidRPr="00A823BA">
        <w:rPr>
          <w:rStyle w:val="Strong"/>
          <w:rFonts w:asciiTheme="minorHAnsi" w:hAnsiTheme="minorHAnsi" w:cstheme="minorHAnsi"/>
          <w:b w:val="0"/>
          <w:sz w:val="22"/>
          <w:szCs w:val="22"/>
          <w:lang w:eastAsia="zh-CN"/>
        </w:rPr>
        <w:t>.</w:t>
      </w:r>
    </w:p>
    <w:p w14:paraId="3A477353" w14:textId="04A2D312" w:rsidR="00927028" w:rsidRDefault="00927028" w:rsidP="00927028">
      <w:pPr>
        <w:suppressAutoHyphens/>
        <w:jc w:val="both"/>
        <w:rPr>
          <w:rFonts w:asciiTheme="minorHAnsi" w:hAnsiTheme="minorHAnsi" w:cstheme="minorHAnsi"/>
          <w:sz w:val="22"/>
          <w:szCs w:val="22"/>
        </w:rPr>
      </w:pPr>
    </w:p>
    <w:p w14:paraId="7587FBC7" w14:textId="77777777" w:rsidR="009B7DC4" w:rsidRPr="00A823BA" w:rsidRDefault="009B7DC4" w:rsidP="00927028">
      <w:pPr>
        <w:suppressAutoHyphens/>
        <w:jc w:val="both"/>
        <w:rPr>
          <w:rFonts w:asciiTheme="minorHAnsi" w:hAnsiTheme="minorHAnsi" w:cstheme="minorHAnsi"/>
          <w:sz w:val="22"/>
          <w:szCs w:val="22"/>
        </w:rPr>
      </w:pPr>
    </w:p>
    <w:p w14:paraId="3E2818A5" w14:textId="151881C8" w:rsidR="00927028" w:rsidRPr="009B7DC4" w:rsidRDefault="0036344D" w:rsidP="00927028">
      <w:pPr>
        <w:pStyle w:val="ListParagraph"/>
        <w:autoSpaceDE w:val="0"/>
        <w:autoSpaceDN w:val="0"/>
        <w:adjustRightInd w:val="0"/>
        <w:ind w:left="0"/>
        <w:rPr>
          <w:rFonts w:asciiTheme="minorHAnsi" w:hAnsiTheme="minorHAnsi" w:cstheme="minorHAnsi"/>
          <w:b/>
          <w:sz w:val="24"/>
          <w:szCs w:val="22"/>
          <w:u w:val="single"/>
        </w:rPr>
      </w:pPr>
      <w:r>
        <w:rPr>
          <w:rFonts w:asciiTheme="minorHAnsi" w:hAnsiTheme="minorHAnsi" w:cstheme="minorHAnsi"/>
          <w:b/>
          <w:sz w:val="24"/>
          <w:szCs w:val="22"/>
          <w:u w:val="single"/>
        </w:rPr>
        <w:t>PROJECT #6</w:t>
      </w:r>
      <w:r w:rsidR="00A823BA" w:rsidRPr="009B7DC4">
        <w:rPr>
          <w:rFonts w:asciiTheme="minorHAnsi" w:hAnsiTheme="minorHAnsi" w:cstheme="minorHAnsi"/>
          <w:b/>
          <w:sz w:val="24"/>
          <w:szCs w:val="22"/>
          <w:u w:val="single"/>
        </w:rPr>
        <w:t xml:space="preserve">: </w:t>
      </w:r>
    </w:p>
    <w:p w14:paraId="234657EC" w14:textId="77777777" w:rsidR="00927028" w:rsidRPr="00A823BA" w:rsidRDefault="00927028" w:rsidP="00927028">
      <w:pPr>
        <w:pStyle w:val="ListParagraph"/>
        <w:autoSpaceDE w:val="0"/>
        <w:autoSpaceDN w:val="0"/>
        <w:adjustRightInd w:val="0"/>
        <w:ind w:left="0"/>
        <w:rPr>
          <w:rFonts w:asciiTheme="minorHAnsi" w:hAnsiTheme="minorHAnsi" w:cstheme="minorHAnsi"/>
          <w:b/>
          <w:sz w:val="22"/>
          <w:szCs w:val="22"/>
        </w:rPr>
      </w:pPr>
    </w:p>
    <w:p w14:paraId="66E051A4" w14:textId="1028770D" w:rsidR="00E97446" w:rsidRPr="009B7DC4" w:rsidRDefault="00E97446"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Project Title</w:t>
      </w:r>
      <w:r w:rsidRPr="009B7DC4">
        <w:rPr>
          <w:rFonts w:asciiTheme="minorHAnsi" w:hAnsiTheme="minorHAnsi" w:cstheme="minorHAnsi"/>
          <w:sz w:val="22"/>
          <w:szCs w:val="22"/>
          <w:lang w:val="en-GB"/>
        </w:rPr>
        <w:tab/>
        <w:t>: Allied Security</w:t>
      </w:r>
    </w:p>
    <w:p w14:paraId="46A8E894" w14:textId="1C59E49D" w:rsidR="00E97446" w:rsidRPr="009B7DC4" w:rsidRDefault="00E97446"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Client</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 https://www.safeandvaultstore.com</w:t>
      </w:r>
    </w:p>
    <w:p w14:paraId="58EF5419" w14:textId="77777777" w:rsidR="00E97446" w:rsidRPr="009B7DC4" w:rsidRDefault="00E97446"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Role</w:t>
      </w:r>
      <w:r w:rsidRPr="009B7DC4">
        <w:rPr>
          <w:rFonts w:asciiTheme="minorHAnsi" w:hAnsiTheme="minorHAnsi" w:cstheme="minorHAnsi"/>
          <w:sz w:val="22"/>
          <w:szCs w:val="22"/>
          <w:lang w:val="en-GB"/>
        </w:rPr>
        <w:tab/>
      </w:r>
      <w:r w:rsidRPr="009B7DC4">
        <w:rPr>
          <w:rFonts w:asciiTheme="minorHAnsi" w:hAnsiTheme="minorHAnsi" w:cstheme="minorHAnsi"/>
          <w:sz w:val="22"/>
          <w:szCs w:val="22"/>
          <w:lang w:val="en-GB"/>
        </w:rPr>
        <w:tab/>
        <w:t>: Salesforce Developer</w:t>
      </w:r>
    </w:p>
    <w:p w14:paraId="707A3738" w14:textId="1F013780" w:rsidR="00E97446" w:rsidRPr="009B7DC4" w:rsidRDefault="00E97446"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Team Size</w:t>
      </w:r>
      <w:r w:rsidRPr="009B7DC4">
        <w:rPr>
          <w:rFonts w:asciiTheme="minorHAnsi" w:hAnsiTheme="minorHAnsi" w:cstheme="minorHAnsi"/>
          <w:sz w:val="22"/>
          <w:szCs w:val="22"/>
          <w:lang w:val="en-GB"/>
        </w:rPr>
        <w:tab/>
        <w:t>: 7</w:t>
      </w:r>
    </w:p>
    <w:p w14:paraId="1BA54E04" w14:textId="77777777" w:rsidR="00E97446" w:rsidRPr="009B7DC4" w:rsidRDefault="00E97446" w:rsidP="009B7DC4">
      <w:pPr>
        <w:autoSpaceDE w:val="0"/>
        <w:autoSpaceDN w:val="0"/>
        <w:adjustRightInd w:val="0"/>
        <w:rPr>
          <w:rFonts w:asciiTheme="minorHAnsi" w:hAnsiTheme="minorHAnsi" w:cstheme="minorHAnsi"/>
          <w:sz w:val="22"/>
          <w:szCs w:val="22"/>
          <w:lang w:val="en-GB"/>
        </w:rPr>
      </w:pPr>
      <w:r w:rsidRPr="009B7DC4">
        <w:rPr>
          <w:rFonts w:asciiTheme="minorHAnsi" w:hAnsiTheme="minorHAnsi" w:cstheme="minorHAnsi"/>
          <w:sz w:val="22"/>
          <w:szCs w:val="22"/>
          <w:lang w:val="en-GB"/>
        </w:rPr>
        <w:t>Duration</w:t>
      </w:r>
      <w:r w:rsidRPr="009B7DC4">
        <w:rPr>
          <w:rFonts w:asciiTheme="minorHAnsi" w:hAnsiTheme="minorHAnsi" w:cstheme="minorHAnsi"/>
          <w:sz w:val="22"/>
          <w:szCs w:val="22"/>
          <w:lang w:val="en-GB"/>
        </w:rPr>
        <w:tab/>
        <w:t>: June 2016 – Dec 2018</w:t>
      </w:r>
    </w:p>
    <w:p w14:paraId="2FAEADDF" w14:textId="77777777" w:rsidR="00E97446" w:rsidRPr="00A823BA" w:rsidRDefault="00E97446" w:rsidP="00E97446">
      <w:pPr>
        <w:suppressAutoHyphens/>
        <w:jc w:val="both"/>
        <w:rPr>
          <w:rFonts w:asciiTheme="minorHAnsi" w:hAnsiTheme="minorHAnsi" w:cstheme="minorHAnsi"/>
          <w:sz w:val="22"/>
          <w:szCs w:val="22"/>
        </w:rPr>
      </w:pPr>
      <w:r w:rsidRPr="00A823BA">
        <w:rPr>
          <w:rFonts w:asciiTheme="minorHAnsi" w:hAnsiTheme="minorHAnsi" w:cstheme="minorHAnsi"/>
          <w:sz w:val="22"/>
          <w:szCs w:val="22"/>
        </w:rPr>
        <w:tab/>
      </w:r>
    </w:p>
    <w:p w14:paraId="0EBA4A30" w14:textId="5432557F" w:rsidR="00EE1FC0" w:rsidRPr="00A823BA" w:rsidRDefault="00A823BA" w:rsidP="009B7DC4">
      <w:pPr>
        <w:jc w:val="both"/>
        <w:rPr>
          <w:rFonts w:asciiTheme="minorHAnsi" w:hAnsiTheme="minorHAnsi" w:cstheme="minorHAnsi"/>
          <w:sz w:val="22"/>
          <w:szCs w:val="22"/>
        </w:rPr>
      </w:pPr>
      <w:r w:rsidRPr="00A823BA">
        <w:rPr>
          <w:rFonts w:asciiTheme="minorHAnsi" w:hAnsiTheme="minorHAnsi" w:cstheme="minorHAnsi"/>
          <w:b/>
          <w:szCs w:val="22"/>
        </w:rPr>
        <w:t>DESCRIPTION</w:t>
      </w:r>
      <w:r w:rsidR="00E97446" w:rsidRPr="00A823BA">
        <w:rPr>
          <w:rFonts w:asciiTheme="minorHAnsi" w:hAnsiTheme="minorHAnsi" w:cstheme="minorHAnsi"/>
          <w:sz w:val="22"/>
          <w:szCs w:val="22"/>
        </w:rPr>
        <w:t>:</w:t>
      </w:r>
    </w:p>
    <w:p w14:paraId="380E370E" w14:textId="3C7A92A4" w:rsidR="00EE1FC0" w:rsidRDefault="005C5FBE" w:rsidP="005713DD">
      <w:pPr>
        <w:jc w:val="both"/>
        <w:rPr>
          <w:rFonts w:asciiTheme="minorHAnsi" w:hAnsiTheme="minorHAnsi" w:cstheme="minorHAnsi"/>
          <w:bCs/>
          <w:sz w:val="22"/>
          <w:szCs w:val="22"/>
          <w:lang w:val="en-IN"/>
        </w:rPr>
      </w:pPr>
      <w:r w:rsidRPr="00A823BA">
        <w:rPr>
          <w:rFonts w:asciiTheme="minorHAnsi" w:hAnsiTheme="minorHAnsi" w:cstheme="minorHAnsi"/>
          <w:bCs/>
          <w:sz w:val="22"/>
          <w:szCs w:val="22"/>
          <w:lang w:val="en-IN"/>
        </w:rPr>
        <w:t xml:space="preserve">Project is used for the </w:t>
      </w:r>
      <w:r w:rsidR="000D1531">
        <w:rPr>
          <w:rFonts w:asciiTheme="minorHAnsi" w:hAnsiTheme="minorHAnsi" w:cstheme="minorHAnsi"/>
          <w:bCs/>
          <w:sz w:val="22"/>
          <w:szCs w:val="22"/>
          <w:lang w:val="en-IN"/>
        </w:rPr>
        <w:t>sale safe and vault</w:t>
      </w:r>
      <w:r w:rsidRPr="00A823BA">
        <w:rPr>
          <w:rFonts w:asciiTheme="minorHAnsi" w:hAnsiTheme="minorHAnsi" w:cstheme="minorHAnsi"/>
          <w:bCs/>
          <w:sz w:val="22"/>
          <w:szCs w:val="22"/>
          <w:lang w:val="en-IN"/>
        </w:rPr>
        <w:t xml:space="preserve"> in US and Canada</w:t>
      </w:r>
      <w:r w:rsidR="000D1531">
        <w:rPr>
          <w:rFonts w:asciiTheme="minorHAnsi" w:hAnsiTheme="minorHAnsi" w:cstheme="minorHAnsi"/>
          <w:bCs/>
          <w:sz w:val="22"/>
          <w:szCs w:val="22"/>
          <w:lang w:val="en-IN"/>
        </w:rPr>
        <w:t>.</w:t>
      </w:r>
    </w:p>
    <w:p w14:paraId="45586D9A" w14:textId="5DCBFBA8" w:rsidR="000D1531" w:rsidRPr="000D1531" w:rsidRDefault="000D1531" w:rsidP="005713DD">
      <w:pPr>
        <w:jc w:val="both"/>
        <w:rPr>
          <w:rFonts w:asciiTheme="minorHAnsi" w:hAnsiTheme="minorHAnsi" w:cstheme="minorHAnsi"/>
          <w:iCs/>
          <w:sz w:val="22"/>
          <w:szCs w:val="22"/>
        </w:rPr>
      </w:pPr>
      <w:r>
        <w:rPr>
          <w:rFonts w:asciiTheme="minorHAnsi" w:hAnsiTheme="minorHAnsi" w:cstheme="minorHAnsi"/>
          <w:bCs/>
          <w:sz w:val="22"/>
          <w:szCs w:val="22"/>
          <w:lang w:val="en-IN"/>
        </w:rPr>
        <w:t>This project provides the multiple options of safe and vault for the customers. Having the tracking system of Order’s to make easy to track for the customers.</w:t>
      </w:r>
    </w:p>
    <w:p w14:paraId="7C908499" w14:textId="77777777" w:rsidR="00EE1FC0" w:rsidRDefault="00EE1FC0" w:rsidP="009B7DC4">
      <w:pPr>
        <w:suppressAutoHyphens/>
        <w:jc w:val="both"/>
        <w:rPr>
          <w:rFonts w:asciiTheme="minorHAnsi" w:hAnsiTheme="minorHAnsi" w:cstheme="minorHAnsi"/>
          <w:b/>
          <w:szCs w:val="22"/>
        </w:rPr>
      </w:pPr>
    </w:p>
    <w:p w14:paraId="37BDE80A" w14:textId="38E4AEAF" w:rsidR="00E97446" w:rsidRDefault="00A823BA" w:rsidP="009B7DC4">
      <w:pPr>
        <w:suppressAutoHyphens/>
        <w:jc w:val="both"/>
        <w:rPr>
          <w:rFonts w:asciiTheme="minorHAnsi" w:hAnsiTheme="minorHAnsi" w:cstheme="minorHAnsi"/>
          <w:b/>
          <w:sz w:val="22"/>
          <w:szCs w:val="22"/>
        </w:rPr>
      </w:pPr>
      <w:r w:rsidRPr="00A823BA">
        <w:rPr>
          <w:rFonts w:asciiTheme="minorHAnsi" w:hAnsiTheme="minorHAnsi" w:cstheme="minorHAnsi"/>
          <w:b/>
          <w:szCs w:val="22"/>
        </w:rPr>
        <w:t>RESPONSIBILITIES</w:t>
      </w:r>
      <w:r w:rsidR="00E97446" w:rsidRPr="00A823BA">
        <w:rPr>
          <w:rFonts w:asciiTheme="minorHAnsi" w:hAnsiTheme="minorHAnsi" w:cstheme="minorHAnsi"/>
          <w:b/>
          <w:sz w:val="22"/>
          <w:szCs w:val="22"/>
        </w:rPr>
        <w:t>:</w:t>
      </w:r>
    </w:p>
    <w:p w14:paraId="70E70392" w14:textId="77777777" w:rsidR="00EE1FC0" w:rsidRPr="00A823BA" w:rsidRDefault="00EE1FC0" w:rsidP="009B7DC4">
      <w:pPr>
        <w:suppressAutoHyphens/>
        <w:jc w:val="both"/>
        <w:rPr>
          <w:rFonts w:asciiTheme="minorHAnsi" w:hAnsiTheme="minorHAnsi" w:cstheme="minorHAnsi"/>
          <w:b/>
          <w:sz w:val="22"/>
          <w:szCs w:val="22"/>
        </w:rPr>
      </w:pPr>
    </w:p>
    <w:p w14:paraId="20111A97" w14:textId="77777777" w:rsidR="00E97446" w:rsidRPr="009B7DC4" w:rsidRDefault="00E97446" w:rsidP="009B7DC4">
      <w:pPr>
        <w:pStyle w:val="ListParagraph"/>
        <w:numPr>
          <w:ilvl w:val="0"/>
          <w:numId w:val="49"/>
        </w:numPr>
        <w:jc w:val="both"/>
        <w:rPr>
          <w:rFonts w:asciiTheme="minorHAnsi" w:hAnsiTheme="minorHAnsi" w:cstheme="minorHAnsi"/>
          <w:sz w:val="22"/>
          <w:szCs w:val="22"/>
        </w:rPr>
      </w:pPr>
      <w:r w:rsidRPr="009B7DC4">
        <w:rPr>
          <w:rFonts w:asciiTheme="minorHAnsi" w:hAnsiTheme="minorHAnsi" w:cstheme="minorHAnsi"/>
          <w:sz w:val="22"/>
          <w:szCs w:val="22"/>
        </w:rPr>
        <w:t>Worked on Standard Objects and Custom Objects.</w:t>
      </w:r>
    </w:p>
    <w:p w14:paraId="4B35D04C" w14:textId="77777777" w:rsidR="00E97446" w:rsidRPr="009B7DC4" w:rsidRDefault="00E97446" w:rsidP="009B7DC4">
      <w:pPr>
        <w:pStyle w:val="ListParagraph"/>
        <w:numPr>
          <w:ilvl w:val="0"/>
          <w:numId w:val="49"/>
        </w:numPr>
        <w:jc w:val="both"/>
        <w:rPr>
          <w:rFonts w:asciiTheme="minorHAnsi" w:hAnsiTheme="minorHAnsi" w:cstheme="minorHAnsi"/>
          <w:sz w:val="22"/>
          <w:szCs w:val="22"/>
        </w:rPr>
      </w:pPr>
      <w:r w:rsidRPr="009B7DC4">
        <w:rPr>
          <w:rFonts w:asciiTheme="minorHAnsi" w:hAnsiTheme="minorHAnsi" w:cstheme="minorHAnsi"/>
          <w:sz w:val="22"/>
          <w:szCs w:val="22"/>
        </w:rPr>
        <w:t xml:space="preserve">Created </w:t>
      </w:r>
      <w:r w:rsidRPr="009B7DC4">
        <w:rPr>
          <w:rFonts w:asciiTheme="minorHAnsi" w:hAnsiTheme="minorHAnsi" w:cstheme="minorHAnsi"/>
          <w:b/>
          <w:sz w:val="22"/>
          <w:szCs w:val="22"/>
        </w:rPr>
        <w:t>Pick list, lookup</w:t>
      </w:r>
      <w:r w:rsidRPr="009B7DC4">
        <w:rPr>
          <w:rFonts w:asciiTheme="minorHAnsi" w:hAnsiTheme="minorHAnsi" w:cstheme="minorHAnsi"/>
          <w:sz w:val="22"/>
          <w:szCs w:val="22"/>
        </w:rPr>
        <w:t xml:space="preserve"> relationships and </w:t>
      </w:r>
      <w:r w:rsidRPr="009B7DC4">
        <w:rPr>
          <w:rFonts w:asciiTheme="minorHAnsi" w:hAnsiTheme="minorHAnsi" w:cstheme="minorHAnsi"/>
          <w:b/>
          <w:sz w:val="22"/>
          <w:szCs w:val="22"/>
        </w:rPr>
        <w:t>Record types</w:t>
      </w:r>
      <w:r w:rsidRPr="009B7DC4">
        <w:rPr>
          <w:rFonts w:asciiTheme="minorHAnsi" w:hAnsiTheme="minorHAnsi" w:cstheme="minorHAnsi"/>
          <w:sz w:val="22"/>
          <w:szCs w:val="22"/>
        </w:rPr>
        <w:t>.</w:t>
      </w:r>
    </w:p>
    <w:p w14:paraId="6A84CB59" w14:textId="77777777" w:rsidR="00E97446" w:rsidRPr="009B7DC4" w:rsidRDefault="00E97446" w:rsidP="009B7DC4">
      <w:pPr>
        <w:pStyle w:val="ListParagraph"/>
        <w:numPr>
          <w:ilvl w:val="0"/>
          <w:numId w:val="49"/>
        </w:numPr>
        <w:jc w:val="both"/>
        <w:rPr>
          <w:rFonts w:asciiTheme="minorHAnsi" w:hAnsiTheme="minorHAnsi" w:cstheme="minorHAnsi"/>
          <w:sz w:val="22"/>
          <w:szCs w:val="22"/>
        </w:rPr>
      </w:pPr>
      <w:r w:rsidRPr="009B7DC4">
        <w:rPr>
          <w:rFonts w:asciiTheme="minorHAnsi" w:hAnsiTheme="minorHAnsi" w:cstheme="minorHAnsi"/>
          <w:bCs/>
          <w:sz w:val="22"/>
          <w:szCs w:val="22"/>
          <w:lang w:val="en-IN"/>
        </w:rPr>
        <w:t xml:space="preserve">Developed </w:t>
      </w:r>
      <w:r w:rsidRPr="009B7DC4">
        <w:rPr>
          <w:rFonts w:asciiTheme="minorHAnsi" w:hAnsiTheme="minorHAnsi" w:cstheme="minorHAnsi"/>
          <w:b/>
          <w:bCs/>
          <w:sz w:val="22"/>
          <w:szCs w:val="22"/>
          <w:lang w:val="en-IN"/>
        </w:rPr>
        <w:t>Apex classes</w:t>
      </w:r>
      <w:r w:rsidRPr="009B7DC4">
        <w:rPr>
          <w:rFonts w:asciiTheme="minorHAnsi" w:hAnsiTheme="minorHAnsi" w:cstheme="minorHAnsi"/>
          <w:bCs/>
          <w:sz w:val="22"/>
          <w:szCs w:val="22"/>
          <w:lang w:val="en-IN"/>
        </w:rPr>
        <w:t xml:space="preserve"> and </w:t>
      </w:r>
      <w:r w:rsidRPr="009B7DC4">
        <w:rPr>
          <w:rFonts w:asciiTheme="minorHAnsi" w:hAnsiTheme="minorHAnsi" w:cstheme="minorHAnsi"/>
          <w:b/>
          <w:bCs/>
          <w:sz w:val="22"/>
          <w:szCs w:val="22"/>
          <w:lang w:val="en-IN"/>
        </w:rPr>
        <w:t xml:space="preserve">Triggers </w:t>
      </w:r>
      <w:r w:rsidRPr="009B7DC4">
        <w:rPr>
          <w:rFonts w:asciiTheme="minorHAnsi" w:hAnsiTheme="minorHAnsi" w:cstheme="minorHAnsi"/>
          <w:bCs/>
          <w:sz w:val="22"/>
          <w:szCs w:val="22"/>
          <w:lang w:val="en-IN"/>
        </w:rPr>
        <w:t xml:space="preserve">to support the custom functionality. </w:t>
      </w:r>
    </w:p>
    <w:p w14:paraId="037A0A13" w14:textId="77777777" w:rsidR="00E97446" w:rsidRPr="009B7DC4" w:rsidRDefault="00E97446" w:rsidP="009B7DC4">
      <w:pPr>
        <w:pStyle w:val="ListParagraph"/>
        <w:numPr>
          <w:ilvl w:val="0"/>
          <w:numId w:val="49"/>
        </w:numPr>
        <w:jc w:val="both"/>
        <w:rPr>
          <w:rFonts w:asciiTheme="minorHAnsi" w:hAnsiTheme="minorHAnsi" w:cstheme="minorHAnsi"/>
          <w:sz w:val="22"/>
          <w:szCs w:val="22"/>
        </w:rPr>
      </w:pPr>
      <w:r w:rsidRPr="009B7DC4">
        <w:rPr>
          <w:rFonts w:asciiTheme="minorHAnsi" w:hAnsiTheme="minorHAnsi" w:cstheme="minorHAnsi"/>
          <w:bCs/>
          <w:sz w:val="22"/>
          <w:szCs w:val="22"/>
          <w:lang w:val="en-IN"/>
        </w:rPr>
        <w:t xml:space="preserve">Developed </w:t>
      </w:r>
      <w:r w:rsidRPr="009B7DC4">
        <w:rPr>
          <w:rFonts w:asciiTheme="minorHAnsi" w:hAnsiTheme="minorHAnsi" w:cstheme="minorHAnsi"/>
          <w:b/>
          <w:bCs/>
          <w:sz w:val="22"/>
          <w:szCs w:val="22"/>
          <w:lang w:val="en-IN"/>
        </w:rPr>
        <w:t>Visualforce</w:t>
      </w:r>
      <w:r w:rsidRPr="009B7DC4">
        <w:rPr>
          <w:rFonts w:asciiTheme="minorHAnsi" w:hAnsiTheme="minorHAnsi" w:cstheme="minorHAnsi"/>
          <w:bCs/>
          <w:sz w:val="22"/>
          <w:szCs w:val="22"/>
          <w:lang w:val="en-IN"/>
        </w:rPr>
        <w:t xml:space="preserve"> Pages for Custom Buttons.</w:t>
      </w:r>
    </w:p>
    <w:p w14:paraId="7BE12E3A" w14:textId="77777777" w:rsidR="00E97446" w:rsidRPr="009B7DC4" w:rsidRDefault="00E97446" w:rsidP="009B7DC4">
      <w:pPr>
        <w:pStyle w:val="ListParagraph"/>
        <w:numPr>
          <w:ilvl w:val="0"/>
          <w:numId w:val="49"/>
        </w:numPr>
        <w:jc w:val="both"/>
        <w:rPr>
          <w:rStyle w:val="Strong"/>
          <w:rFonts w:asciiTheme="minorHAnsi" w:hAnsiTheme="minorHAnsi" w:cstheme="minorHAnsi"/>
          <w:b w:val="0"/>
          <w:bCs w:val="0"/>
          <w:sz w:val="22"/>
          <w:szCs w:val="22"/>
        </w:rPr>
      </w:pPr>
      <w:r w:rsidRPr="009B7DC4">
        <w:rPr>
          <w:rStyle w:val="Strong"/>
          <w:rFonts w:asciiTheme="minorHAnsi" w:hAnsiTheme="minorHAnsi" w:cstheme="minorHAnsi"/>
          <w:b w:val="0"/>
          <w:sz w:val="22"/>
          <w:szCs w:val="22"/>
        </w:rPr>
        <w:t>Worked on various salesforce.com standard objects like</w:t>
      </w:r>
      <w:r w:rsidRPr="009B7DC4">
        <w:rPr>
          <w:rStyle w:val="Strong"/>
          <w:rFonts w:asciiTheme="minorHAnsi" w:hAnsiTheme="minorHAnsi" w:cstheme="minorHAnsi"/>
          <w:sz w:val="22"/>
          <w:szCs w:val="22"/>
        </w:rPr>
        <w:t xml:space="preserve"> Accounts, Contacts, and Opportunities.</w:t>
      </w:r>
    </w:p>
    <w:p w14:paraId="08B7512C" w14:textId="61AB8E13" w:rsidR="00E97446" w:rsidRPr="009B7DC4" w:rsidRDefault="00E97446" w:rsidP="009B7DC4">
      <w:pPr>
        <w:pStyle w:val="ListParagraph"/>
        <w:numPr>
          <w:ilvl w:val="0"/>
          <w:numId w:val="49"/>
        </w:numPr>
        <w:jc w:val="both"/>
        <w:rPr>
          <w:rStyle w:val="Strong"/>
          <w:rFonts w:asciiTheme="minorHAnsi" w:hAnsiTheme="minorHAnsi" w:cstheme="minorHAnsi"/>
          <w:b w:val="0"/>
          <w:bCs w:val="0"/>
          <w:sz w:val="22"/>
          <w:szCs w:val="22"/>
        </w:rPr>
      </w:pPr>
      <w:r w:rsidRPr="009B7DC4">
        <w:rPr>
          <w:rStyle w:val="Strong"/>
          <w:rFonts w:asciiTheme="minorHAnsi" w:hAnsiTheme="minorHAnsi" w:cstheme="minorHAnsi"/>
          <w:b w:val="0"/>
          <w:sz w:val="22"/>
          <w:szCs w:val="22"/>
        </w:rPr>
        <w:t xml:space="preserve">Designed, </w:t>
      </w:r>
      <w:r w:rsidR="00AA357E" w:rsidRPr="009B7DC4">
        <w:rPr>
          <w:rStyle w:val="Strong"/>
          <w:rFonts w:asciiTheme="minorHAnsi" w:hAnsiTheme="minorHAnsi" w:cstheme="minorHAnsi"/>
          <w:b w:val="0"/>
          <w:sz w:val="22"/>
          <w:szCs w:val="22"/>
        </w:rPr>
        <w:t>Implemented,</w:t>
      </w:r>
      <w:r w:rsidRPr="009B7DC4">
        <w:rPr>
          <w:rStyle w:val="Strong"/>
          <w:rFonts w:asciiTheme="minorHAnsi" w:hAnsiTheme="minorHAnsi" w:cstheme="minorHAnsi"/>
          <w:b w:val="0"/>
          <w:sz w:val="22"/>
          <w:szCs w:val="22"/>
        </w:rPr>
        <w:t xml:space="preserve"> and</w:t>
      </w:r>
      <w:r w:rsidRPr="009B7DC4">
        <w:rPr>
          <w:rStyle w:val="Strong"/>
          <w:rFonts w:asciiTheme="minorHAnsi" w:hAnsiTheme="minorHAnsi" w:cstheme="minorHAnsi"/>
          <w:sz w:val="22"/>
          <w:szCs w:val="22"/>
        </w:rPr>
        <w:t xml:space="preserve"> deployed the Custom objects, Page layouts, Custom tabs, Components.</w:t>
      </w:r>
    </w:p>
    <w:p w14:paraId="7BB1C040" w14:textId="609002AD" w:rsidR="00E97446" w:rsidRPr="009B7DC4" w:rsidRDefault="00E97446" w:rsidP="009B7DC4">
      <w:pPr>
        <w:pStyle w:val="ListParagraph"/>
        <w:numPr>
          <w:ilvl w:val="0"/>
          <w:numId w:val="49"/>
        </w:numPr>
        <w:jc w:val="both"/>
        <w:rPr>
          <w:rStyle w:val="Strong"/>
          <w:rFonts w:asciiTheme="minorHAnsi" w:hAnsiTheme="minorHAnsi" w:cstheme="minorHAnsi"/>
          <w:b w:val="0"/>
          <w:bCs w:val="0"/>
          <w:sz w:val="22"/>
          <w:szCs w:val="22"/>
        </w:rPr>
      </w:pPr>
      <w:r w:rsidRPr="009B7DC4">
        <w:rPr>
          <w:rStyle w:val="Strong"/>
          <w:rFonts w:asciiTheme="minorHAnsi" w:hAnsiTheme="minorHAnsi" w:cstheme="minorHAnsi"/>
          <w:b w:val="0"/>
          <w:sz w:val="22"/>
          <w:szCs w:val="22"/>
        </w:rPr>
        <w:t>Developed</w:t>
      </w:r>
      <w:r w:rsidRPr="009B7DC4">
        <w:rPr>
          <w:rStyle w:val="Strong"/>
          <w:rFonts w:asciiTheme="minorHAnsi" w:hAnsiTheme="minorHAnsi" w:cstheme="minorHAnsi"/>
          <w:sz w:val="22"/>
          <w:szCs w:val="22"/>
        </w:rPr>
        <w:t xml:space="preserve"> Apex Classes, Controller </w:t>
      </w:r>
      <w:r w:rsidR="00AA357E" w:rsidRPr="009B7DC4">
        <w:rPr>
          <w:rStyle w:val="Strong"/>
          <w:rFonts w:asciiTheme="minorHAnsi" w:hAnsiTheme="minorHAnsi" w:cstheme="minorHAnsi"/>
          <w:sz w:val="22"/>
          <w:szCs w:val="22"/>
        </w:rPr>
        <w:t>Classes,</w:t>
      </w:r>
      <w:r w:rsidRPr="009B7DC4">
        <w:rPr>
          <w:rStyle w:val="Strong"/>
          <w:rFonts w:asciiTheme="minorHAnsi" w:hAnsiTheme="minorHAnsi" w:cstheme="minorHAnsi"/>
          <w:sz w:val="22"/>
          <w:szCs w:val="22"/>
        </w:rPr>
        <w:t xml:space="preserve"> and Apex Triggers for various functional needs in the application.</w:t>
      </w:r>
    </w:p>
    <w:p w14:paraId="6D294B16" w14:textId="77777777" w:rsidR="00E97446" w:rsidRPr="009B7DC4" w:rsidRDefault="00E97446" w:rsidP="009B7DC4">
      <w:pPr>
        <w:pStyle w:val="ListParagraph"/>
        <w:numPr>
          <w:ilvl w:val="0"/>
          <w:numId w:val="49"/>
        </w:numPr>
        <w:jc w:val="both"/>
        <w:rPr>
          <w:rFonts w:asciiTheme="minorHAnsi" w:hAnsiTheme="minorHAnsi" w:cstheme="minorHAnsi"/>
          <w:sz w:val="22"/>
          <w:szCs w:val="22"/>
        </w:rPr>
      </w:pPr>
      <w:r w:rsidRPr="009B7DC4">
        <w:rPr>
          <w:rFonts w:asciiTheme="minorHAnsi" w:hAnsiTheme="minorHAnsi" w:cstheme="minorHAnsi"/>
          <w:sz w:val="22"/>
          <w:szCs w:val="22"/>
        </w:rPr>
        <w:t xml:space="preserve">Building </w:t>
      </w:r>
      <w:r w:rsidRPr="009B7DC4">
        <w:rPr>
          <w:rFonts w:asciiTheme="minorHAnsi" w:hAnsiTheme="minorHAnsi" w:cstheme="minorHAnsi"/>
          <w:b/>
          <w:sz w:val="22"/>
          <w:szCs w:val="22"/>
        </w:rPr>
        <w:t>Integrated solution</w:t>
      </w:r>
      <w:r w:rsidRPr="009B7DC4">
        <w:rPr>
          <w:rFonts w:asciiTheme="minorHAnsi" w:hAnsiTheme="minorHAnsi" w:cstheme="minorHAnsi"/>
          <w:sz w:val="22"/>
          <w:szCs w:val="22"/>
        </w:rPr>
        <w:t xml:space="preserve"> with other component based on Business requirement using </w:t>
      </w:r>
      <w:r w:rsidRPr="009B7DC4">
        <w:rPr>
          <w:rFonts w:asciiTheme="minorHAnsi" w:hAnsiTheme="minorHAnsi" w:cstheme="minorHAnsi"/>
          <w:b/>
          <w:sz w:val="22"/>
          <w:szCs w:val="22"/>
        </w:rPr>
        <w:t>Rest/SOAP</w:t>
      </w:r>
    </w:p>
    <w:p w14:paraId="6432844D" w14:textId="77777777" w:rsidR="00E97446" w:rsidRPr="00A823BA" w:rsidRDefault="00E97446" w:rsidP="00E97446">
      <w:pPr>
        <w:suppressAutoHyphens/>
        <w:ind w:left="720" w:right="893"/>
        <w:jc w:val="both"/>
        <w:rPr>
          <w:rFonts w:asciiTheme="minorHAnsi" w:hAnsiTheme="minorHAnsi" w:cstheme="minorHAnsi"/>
          <w:b/>
          <w:sz w:val="22"/>
          <w:szCs w:val="22"/>
        </w:rPr>
      </w:pPr>
    </w:p>
    <w:p w14:paraId="369E3701" w14:textId="6DF25090" w:rsidR="005C5FBE" w:rsidRPr="00A823BA" w:rsidRDefault="00E97446" w:rsidP="009E513C">
      <w:pPr>
        <w:pStyle w:val="BodyText3"/>
        <w:spacing w:after="0"/>
        <w:jc w:val="both"/>
        <w:rPr>
          <w:rFonts w:asciiTheme="minorHAnsi" w:hAnsiTheme="minorHAnsi" w:cstheme="minorHAnsi"/>
          <w:bCs/>
          <w:sz w:val="22"/>
          <w:szCs w:val="22"/>
          <w:lang w:eastAsia="zh-CN"/>
        </w:rPr>
      </w:pPr>
      <w:r w:rsidRPr="00A823BA">
        <w:rPr>
          <w:rFonts w:asciiTheme="minorHAnsi" w:hAnsiTheme="minorHAnsi" w:cstheme="minorHAnsi"/>
          <w:b/>
          <w:bCs/>
          <w:color w:val="000000"/>
          <w:sz w:val="22"/>
          <w:szCs w:val="22"/>
        </w:rPr>
        <w:t xml:space="preserve">Environment: </w:t>
      </w:r>
      <w:r w:rsidRPr="00A823BA">
        <w:rPr>
          <w:rStyle w:val="Strong"/>
          <w:rFonts w:asciiTheme="minorHAnsi" w:hAnsiTheme="minorHAnsi" w:cstheme="minorHAnsi"/>
          <w:b w:val="0"/>
          <w:sz w:val="22"/>
          <w:szCs w:val="22"/>
        </w:rPr>
        <w:t>Force.com Platform, Salesforce Unlimited Edition, Salesforce.com,</w:t>
      </w:r>
      <w:r w:rsidRPr="00A823BA">
        <w:rPr>
          <w:rStyle w:val="Strong"/>
          <w:rFonts w:asciiTheme="minorHAnsi" w:hAnsiTheme="minorHAnsi" w:cstheme="minorHAnsi"/>
          <w:sz w:val="22"/>
          <w:szCs w:val="22"/>
        </w:rPr>
        <w:t xml:space="preserve"> Custom/Standard Objects, Custom Tabs, Page Layouts, SOQL/SOSL Queries, Apex,</w:t>
      </w:r>
      <w:r w:rsidR="009B7DC4">
        <w:rPr>
          <w:rStyle w:val="Strong"/>
          <w:rFonts w:asciiTheme="minorHAnsi" w:hAnsiTheme="minorHAnsi" w:cstheme="minorHAnsi"/>
          <w:sz w:val="22"/>
          <w:szCs w:val="22"/>
        </w:rPr>
        <w:t xml:space="preserve"> </w:t>
      </w:r>
      <w:r w:rsidRPr="00A823BA">
        <w:rPr>
          <w:rStyle w:val="Strong"/>
          <w:rFonts w:asciiTheme="minorHAnsi" w:hAnsiTheme="minorHAnsi" w:cstheme="minorHAnsi"/>
          <w:sz w:val="22"/>
          <w:szCs w:val="22"/>
        </w:rPr>
        <w:t xml:space="preserve">Visualforce, </w:t>
      </w:r>
      <w:r w:rsidRPr="00A823BA">
        <w:rPr>
          <w:rStyle w:val="Strong"/>
          <w:rFonts w:asciiTheme="minorHAnsi" w:hAnsiTheme="minorHAnsi" w:cstheme="minorHAnsi"/>
          <w:b w:val="0"/>
          <w:sz w:val="22"/>
          <w:szCs w:val="22"/>
        </w:rPr>
        <w:t>Reports, Force.com Eclipse Plug-in, SalesForce.com sandbox, data loader</w:t>
      </w:r>
      <w:r w:rsidRPr="00A823BA">
        <w:rPr>
          <w:rStyle w:val="Strong"/>
          <w:rFonts w:asciiTheme="minorHAnsi" w:hAnsiTheme="minorHAnsi" w:cstheme="minorHAnsi"/>
          <w:b w:val="0"/>
          <w:sz w:val="22"/>
          <w:szCs w:val="22"/>
          <w:lang w:eastAsia="zh-CN"/>
        </w:rPr>
        <w:t>.</w:t>
      </w:r>
    </w:p>
    <w:sectPr w:rsidR="005C5FBE" w:rsidRPr="00A823BA" w:rsidSect="00FB2A48">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08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26CC7" w14:textId="77777777" w:rsidR="00EA58AF" w:rsidRDefault="00EA58AF">
      <w:r>
        <w:separator/>
      </w:r>
    </w:p>
  </w:endnote>
  <w:endnote w:type="continuationSeparator" w:id="0">
    <w:p w14:paraId="3D0294BE" w14:textId="77777777" w:rsidR="00EA58AF" w:rsidRDefault="00EA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9D83" w14:textId="77777777" w:rsidR="00513131" w:rsidRDefault="00513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761D" w14:textId="6C9567C7" w:rsidR="00A823BA" w:rsidRPr="00A823BA" w:rsidRDefault="00A823BA" w:rsidP="0068445B">
    <w:pPr>
      <w:pStyle w:val="Footer"/>
      <w:jc w:val="right"/>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sidR="006D5583">
      <w:rPr>
        <w:rFonts w:ascii="Arial" w:hAnsi="Arial" w:cs="Arial"/>
        <w:noProof/>
        <w:sz w:val="18"/>
      </w:rPr>
      <w:t>7</w:t>
    </w:r>
    <w:r>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F4D6" w14:textId="1A41D3C7" w:rsidR="0083562B" w:rsidRDefault="0083562B">
    <w:pPr>
      <w:pStyle w:val="Footer"/>
      <w:rPr>
        <w:rFonts w:ascii="Arial" w:hAnsi="Arial" w:cs="Arial"/>
        <w:sz w:val="18"/>
      </w:rPr>
    </w:pPr>
  </w:p>
  <w:p w14:paraId="6A663515" w14:textId="4A471A62" w:rsidR="0083562B" w:rsidRPr="0083562B" w:rsidRDefault="0083562B" w:rsidP="0083562B">
    <w:pPr>
      <w:pStyle w:val="Footer"/>
      <w:jc w:val="cen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238D9" w14:textId="77777777" w:rsidR="00EA58AF" w:rsidRDefault="00EA58AF">
      <w:bookmarkStart w:id="0" w:name="_Hlk122703649"/>
      <w:bookmarkEnd w:id="0"/>
      <w:r>
        <w:separator/>
      </w:r>
    </w:p>
  </w:footnote>
  <w:footnote w:type="continuationSeparator" w:id="0">
    <w:p w14:paraId="6D280749" w14:textId="77777777" w:rsidR="00EA58AF" w:rsidRDefault="00EA5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A145" w14:textId="77777777" w:rsidR="00513131" w:rsidRDefault="00513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8705" w14:textId="6143DEBD" w:rsidR="00FA3429" w:rsidRDefault="00356CDC">
    <w:pPr>
      <w:pStyle w:val="Header"/>
    </w:pPr>
    <w:r>
      <w:tab/>
      <w:t xml:space="preserve">                                                                                                     </w:t>
    </w:r>
    <w:r w:rsidR="00874961">
      <w:rPr>
        <w:rFonts w:eastAsiaTheme="minorEastAsia"/>
        <w:noProof/>
        <w:lang w:eastAsia="en-IN"/>
      </w:rPr>
      <w:drawing>
        <wp:inline distT="0" distB="0" distL="0" distR="0" wp14:anchorId="67A64D86" wp14:editId="71F8EF75">
          <wp:extent cx="685800" cy="622300"/>
          <wp:effectExtent l="0" t="0" r="0" b="6350"/>
          <wp:docPr id="10" name="Picture 10" descr="Icon,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 company nam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22300"/>
                  </a:xfrm>
                  <a:prstGeom prst="rect">
                    <a:avLst/>
                  </a:prstGeom>
                  <a:noFill/>
                  <a:ln>
                    <a:noFill/>
                  </a:ln>
                </pic:spPr>
              </pic:pic>
            </a:graphicData>
          </a:graphic>
        </wp:inline>
      </w:drawing>
    </w:r>
    <w:r w:rsidR="00874961">
      <w:rPr>
        <w:rFonts w:eastAsiaTheme="minorEastAsia"/>
        <w:noProof/>
        <w:lang w:eastAsia="en-IN"/>
      </w:rPr>
      <w:drawing>
        <wp:inline distT="0" distB="0" distL="0" distR="0" wp14:anchorId="76075D47" wp14:editId="13925DB7">
          <wp:extent cx="685800" cy="6604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60400"/>
                  </a:xfrm>
                  <a:prstGeom prst="rect">
                    <a:avLst/>
                  </a:prstGeom>
                  <a:noFill/>
                  <a:ln>
                    <a:noFill/>
                  </a:ln>
                </pic:spPr>
              </pic:pic>
            </a:graphicData>
          </a:graphic>
        </wp:inline>
      </w:drawing>
    </w:r>
    <w:r w:rsidR="00874961">
      <w:rPr>
        <w:rFonts w:eastAsiaTheme="minorEastAsia"/>
        <w:noProof/>
        <w:lang w:eastAsia="en-IN"/>
      </w:rPr>
      <w:drawing>
        <wp:inline distT="0" distB="0" distL="0" distR="0" wp14:anchorId="7121DEC3" wp14:editId="3B6BE244">
          <wp:extent cx="68580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sidR="00874961">
      <w:rPr>
        <w:rFonts w:eastAsiaTheme="minorEastAsia"/>
        <w:noProof/>
        <w:lang w:eastAsia="en-IN"/>
      </w:rPr>
      <w:drawing>
        <wp:inline distT="0" distB="0" distL="0" distR="0" wp14:anchorId="34D41542" wp14:editId="4740548D">
          <wp:extent cx="654050" cy="615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4050" cy="615950"/>
                  </a:xfrm>
                  <a:prstGeom prst="rect">
                    <a:avLst/>
                  </a:prstGeom>
                  <a:noFill/>
                  <a:ln>
                    <a:noFill/>
                  </a:ln>
                </pic:spPr>
              </pic:pic>
            </a:graphicData>
          </a:graphic>
        </wp:inline>
      </w:drawing>
    </w:r>
    <w:r w:rsidR="00874961" w:rsidRPr="00662508">
      <w:rPr>
        <w:rFonts w:ascii="Arial" w:hAnsi="Arial" w:cs="Arial"/>
        <w:b/>
        <w:sz w:val="22"/>
        <w:szCs w:val="20"/>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A49F" w14:textId="5C03FDB5" w:rsidR="00591F83" w:rsidRPr="00662508" w:rsidRDefault="00642922" w:rsidP="00642922">
    <w:pPr>
      <w:pStyle w:val="Header"/>
      <w:tabs>
        <w:tab w:val="clear" w:pos="4320"/>
        <w:tab w:val="clear" w:pos="8640"/>
        <w:tab w:val="left" w:pos="8800"/>
      </w:tabs>
      <w:rPr>
        <w:rFonts w:ascii="Arial" w:hAnsi="Arial" w:cs="Arial"/>
      </w:rPr>
    </w:pPr>
    <w:r w:rsidRPr="00662508">
      <w:rPr>
        <w:rFonts w:ascii="Arial" w:hAnsi="Arial" w:cs="Arial"/>
      </w:rPr>
      <w:t xml:space="preserve">                                                                                           </w:t>
    </w:r>
    <w:r w:rsidR="00260EE1" w:rsidRPr="00662508">
      <w:rPr>
        <w:rFonts w:ascii="Arial" w:hAnsi="Arial" w:cs="Arial"/>
      </w:rPr>
      <w:t xml:space="preserve">                                          </w:t>
    </w:r>
    <w:r w:rsidRPr="00662508">
      <w:rPr>
        <w:rFonts w:ascii="Arial" w:hAnsi="Arial" w:cs="Arial"/>
      </w:rPr>
      <w:t xml:space="preserve">  </w:t>
    </w:r>
  </w:p>
  <w:p w14:paraId="4FA0AF9E" w14:textId="107FAD5F" w:rsidR="008208EF" w:rsidRDefault="00CD7FF0" w:rsidP="008208EF">
    <w:pPr>
      <w:textAlignment w:val="baseline"/>
      <w:rPr>
        <w:rFonts w:eastAsiaTheme="minorEastAsia"/>
        <w:noProof/>
        <w:color w:val="000000"/>
        <w:lang w:eastAsia="en-IN"/>
      </w:rPr>
    </w:pPr>
    <w:r w:rsidRPr="00662508">
      <w:rPr>
        <w:rFonts w:ascii="Arial" w:hAnsi="Arial" w:cs="Arial"/>
        <w:b/>
        <w:sz w:val="22"/>
        <w:szCs w:val="20"/>
      </w:rPr>
      <w:tab/>
    </w:r>
  </w:p>
  <w:p w14:paraId="3F4A9A14" w14:textId="77777777" w:rsidR="00607DAA" w:rsidRPr="00D71136" w:rsidRDefault="00607DAA" w:rsidP="00607DAA">
    <w:pPr>
      <w:pStyle w:val="Header"/>
      <w:ind w:left="720"/>
      <w:jc w:val="center"/>
      <w:rPr>
        <w:rFonts w:asciiTheme="minorHAnsi" w:hAnsiTheme="minorHAnsi" w:cstheme="minorHAnsi"/>
        <w:b/>
        <w:szCs w:val="22"/>
      </w:rPr>
    </w:pPr>
    <w:r w:rsidRPr="00D71136">
      <w:rPr>
        <w:rFonts w:asciiTheme="minorHAnsi" w:hAnsiTheme="minorHAnsi" w:cstheme="minorHAnsi"/>
        <w:b/>
        <w:szCs w:val="22"/>
      </w:rPr>
      <w:t>IMTIYAZ, ALI</w:t>
    </w:r>
  </w:p>
  <w:p w14:paraId="2C05C44A" w14:textId="77777777" w:rsidR="00607DAA" w:rsidRPr="00D71136" w:rsidRDefault="00607DAA" w:rsidP="00607DAA">
    <w:pPr>
      <w:pStyle w:val="Header"/>
      <w:ind w:left="720"/>
      <w:jc w:val="center"/>
      <w:rPr>
        <w:rFonts w:asciiTheme="minorHAnsi" w:hAnsiTheme="minorHAnsi" w:cstheme="minorHAnsi"/>
        <w:b/>
        <w:sz w:val="22"/>
        <w:szCs w:val="22"/>
      </w:rPr>
    </w:pPr>
    <w:r>
      <w:rPr>
        <w:rFonts w:asciiTheme="minorHAnsi" w:hAnsiTheme="minorHAnsi" w:cstheme="minorHAnsi"/>
        <w:b/>
        <w:sz w:val="22"/>
        <w:szCs w:val="22"/>
      </w:rPr>
      <w:t>Technical Lead</w:t>
    </w:r>
  </w:p>
  <w:p w14:paraId="7448083F" w14:textId="1CFC8B81" w:rsidR="00607DAA" w:rsidRPr="00D71136" w:rsidRDefault="00607DAA" w:rsidP="00607DAA">
    <w:pPr>
      <w:pStyle w:val="Header"/>
      <w:tabs>
        <w:tab w:val="left" w:pos="1530"/>
      </w:tabs>
      <w:ind w:left="720"/>
      <w:jc w:val="center"/>
      <w:rPr>
        <w:rFonts w:asciiTheme="minorHAnsi" w:hAnsiTheme="minorHAnsi" w:cstheme="minorHAnsi"/>
        <w:b/>
        <w:sz w:val="22"/>
        <w:szCs w:val="22"/>
      </w:rPr>
    </w:pPr>
    <w:r w:rsidRPr="00D71136">
      <w:rPr>
        <w:rFonts w:asciiTheme="minorHAnsi" w:hAnsiTheme="minorHAnsi" w:cstheme="minorHAnsi"/>
        <w:sz w:val="22"/>
        <w:szCs w:val="22"/>
      </w:rPr>
      <w:t xml:space="preserve">Email: </w:t>
    </w:r>
    <w:r w:rsidRPr="00D71136">
      <w:rPr>
        <w:rFonts w:asciiTheme="minorHAnsi" w:hAnsiTheme="minorHAnsi" w:cstheme="minorHAnsi"/>
        <w:sz w:val="22"/>
        <w:szCs w:val="22"/>
      </w:rPr>
      <w:tab/>
    </w:r>
    <w:r w:rsidR="00C54BA5" w:rsidRPr="00C54BA5">
      <w:rPr>
        <w:rFonts w:asciiTheme="minorHAnsi" w:hAnsiTheme="minorHAnsi" w:cstheme="minorHAnsi"/>
        <w:sz w:val="22"/>
        <w:szCs w:val="22"/>
      </w:rPr>
      <w:t>imtiyazalisfdc@gmail.com</w:t>
    </w:r>
  </w:p>
  <w:p w14:paraId="0A715007" w14:textId="77777777" w:rsidR="00607DAA" w:rsidRPr="00D71136" w:rsidRDefault="00607DAA" w:rsidP="00607DAA">
    <w:pPr>
      <w:pStyle w:val="Header"/>
      <w:tabs>
        <w:tab w:val="left" w:pos="1530"/>
      </w:tabs>
      <w:ind w:left="720"/>
      <w:jc w:val="center"/>
      <w:rPr>
        <w:rFonts w:asciiTheme="minorHAnsi" w:hAnsiTheme="minorHAnsi" w:cstheme="minorHAnsi"/>
        <w:sz w:val="22"/>
        <w:szCs w:val="22"/>
      </w:rPr>
    </w:pPr>
    <w:r w:rsidRPr="00D71136">
      <w:rPr>
        <w:rFonts w:asciiTheme="minorHAnsi" w:hAnsiTheme="minorHAnsi" w:cstheme="minorHAnsi"/>
        <w:sz w:val="22"/>
        <w:szCs w:val="22"/>
      </w:rPr>
      <w:t xml:space="preserve">Mobile: </w:t>
    </w:r>
    <w:r w:rsidRPr="00D71136">
      <w:rPr>
        <w:rFonts w:asciiTheme="minorHAnsi" w:hAnsiTheme="minorHAnsi" w:cstheme="minorHAnsi"/>
        <w:sz w:val="22"/>
        <w:szCs w:val="22"/>
      </w:rPr>
      <w:tab/>
    </w:r>
    <w:r w:rsidRPr="00D71136">
      <w:rPr>
        <w:rFonts w:asciiTheme="minorHAnsi" w:hAnsiTheme="minorHAnsi" w:cstheme="minorHAnsi"/>
        <w:sz w:val="20"/>
        <w:szCs w:val="20"/>
      </w:rPr>
      <w:t>+91-8076987505/9555855179</w:t>
    </w:r>
  </w:p>
  <w:p w14:paraId="45F05083" w14:textId="5B240B58" w:rsidR="00CD7FF0" w:rsidRPr="00662508" w:rsidRDefault="008208EF" w:rsidP="00662508">
    <w:pPr>
      <w:pStyle w:val="Header"/>
      <w:ind w:left="720"/>
      <w:jc w:val="right"/>
      <w:rPr>
        <w:rFonts w:ascii="Arial" w:hAnsi="Arial" w:cs="Arial"/>
        <w:b/>
        <w:sz w:val="22"/>
        <w:szCs w:val="20"/>
      </w:rPr>
    </w:pPr>
    <w:r>
      <w:rPr>
        <w:rFonts w:eastAsiaTheme="minorEastAsia"/>
        <w:noProof/>
        <w:lang w:eastAsia="en-IN"/>
      </w:rPr>
      <w:drawing>
        <wp:inline distT="0" distB="0" distL="0" distR="0" wp14:anchorId="3BACF7C2" wp14:editId="62853106">
          <wp:extent cx="685800" cy="6223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22300"/>
                  </a:xfrm>
                  <a:prstGeom prst="rect">
                    <a:avLst/>
                  </a:prstGeom>
                  <a:noFill/>
                  <a:ln>
                    <a:noFill/>
                  </a:ln>
                </pic:spPr>
              </pic:pic>
            </a:graphicData>
          </a:graphic>
        </wp:inline>
      </w:drawing>
    </w:r>
    <w:r>
      <w:rPr>
        <w:rFonts w:eastAsiaTheme="minorEastAsia"/>
        <w:noProof/>
        <w:lang w:eastAsia="en-IN"/>
      </w:rPr>
      <w:drawing>
        <wp:inline distT="0" distB="0" distL="0" distR="0" wp14:anchorId="070EF0EA" wp14:editId="28DFFD28">
          <wp:extent cx="685800" cy="660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60400"/>
                  </a:xfrm>
                  <a:prstGeom prst="rect">
                    <a:avLst/>
                  </a:prstGeom>
                  <a:noFill/>
                  <a:ln>
                    <a:noFill/>
                  </a:ln>
                </pic:spPr>
              </pic:pic>
            </a:graphicData>
          </a:graphic>
        </wp:inline>
      </w:drawing>
    </w:r>
    <w:r>
      <w:rPr>
        <w:rFonts w:eastAsiaTheme="minorEastAsia"/>
        <w:noProof/>
        <w:lang w:eastAsia="en-IN"/>
      </w:rPr>
      <w:drawing>
        <wp:inline distT="0" distB="0" distL="0" distR="0" wp14:anchorId="34370DD3" wp14:editId="4921DC11">
          <wp:extent cx="685800"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5800" cy="609600"/>
                  </a:xfrm>
                  <a:prstGeom prst="rect">
                    <a:avLst/>
                  </a:prstGeom>
                  <a:noFill/>
                  <a:ln>
                    <a:noFill/>
                  </a:ln>
                </pic:spPr>
              </pic:pic>
            </a:graphicData>
          </a:graphic>
        </wp:inline>
      </w:drawing>
    </w:r>
    <w:r>
      <w:rPr>
        <w:rFonts w:eastAsiaTheme="minorEastAsia"/>
        <w:noProof/>
        <w:lang w:eastAsia="en-IN"/>
      </w:rPr>
      <w:drawing>
        <wp:inline distT="0" distB="0" distL="0" distR="0" wp14:anchorId="686B5D27" wp14:editId="73C14F66">
          <wp:extent cx="654050" cy="61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4050" cy="615950"/>
                  </a:xfrm>
                  <a:prstGeom prst="rect">
                    <a:avLst/>
                  </a:prstGeom>
                  <a:noFill/>
                  <a:ln>
                    <a:noFill/>
                  </a:ln>
                </pic:spPr>
              </pic:pic>
            </a:graphicData>
          </a:graphic>
        </wp:inline>
      </w:drawing>
    </w:r>
    <w:r w:rsidR="00CD7FF0" w:rsidRPr="00662508">
      <w:rPr>
        <w:rFonts w:ascii="Arial" w:hAnsi="Arial" w:cs="Arial"/>
        <w:b/>
        <w:sz w:val="22"/>
        <w:szCs w:val="20"/>
      </w:rPr>
      <w:t xml:space="preserve">                                 </w:t>
    </w:r>
    <w:r w:rsidR="005361B8" w:rsidRPr="005361B8">
      <w:rPr>
        <w:rFonts w:ascii="Arial" w:hAnsi="Arial" w:cs="Arial"/>
        <w:b/>
        <w:noProof/>
        <w:sz w:val="22"/>
        <w:szCs w:val="20"/>
      </w:rPr>
      <w:drawing>
        <wp:inline distT="0" distB="0" distL="0" distR="0" wp14:anchorId="5D63826D" wp14:editId="4D8F76D9">
          <wp:extent cx="5144672" cy="4623853"/>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4672" cy="4623853"/>
                  </a:xfrm>
                  <a:prstGeom prst="rect">
                    <a:avLst/>
                  </a:prstGeom>
                </pic:spPr>
              </pic:pic>
            </a:graphicData>
          </a:graphic>
        </wp:inline>
      </w:drawing>
    </w:r>
  </w:p>
  <w:p w14:paraId="2F4D88E2" w14:textId="77777777" w:rsidR="00CD7FF0" w:rsidRPr="00662508" w:rsidRDefault="00CD7FF0" w:rsidP="00CD7FF0">
    <w:pPr>
      <w:pStyle w:val="Header"/>
      <w:ind w:left="720"/>
      <w:rPr>
        <w:rFonts w:ascii="Arial" w:hAnsi="Arial" w:cs="Arial"/>
        <w:b/>
        <w:sz w:val="22"/>
        <w:szCs w:val="20"/>
      </w:rPr>
    </w:pPr>
  </w:p>
  <w:p w14:paraId="792459FA" w14:textId="3C795304" w:rsidR="00F43732" w:rsidRPr="00D71136" w:rsidRDefault="0068445B" w:rsidP="00F43732">
    <w:pPr>
      <w:pStyle w:val="Header"/>
      <w:ind w:left="720"/>
      <w:jc w:val="center"/>
      <w:rPr>
        <w:rFonts w:asciiTheme="minorHAnsi" w:hAnsiTheme="minorHAnsi" w:cstheme="minorHAnsi"/>
        <w:b/>
        <w:szCs w:val="22"/>
      </w:rPr>
    </w:pPr>
    <w:r w:rsidRPr="00D71136">
      <w:rPr>
        <w:rFonts w:asciiTheme="minorHAnsi" w:hAnsiTheme="minorHAnsi" w:cstheme="minorHAnsi"/>
        <w:b/>
        <w:szCs w:val="22"/>
      </w:rPr>
      <w:t>IMTIYAZ, ALI</w:t>
    </w:r>
  </w:p>
  <w:p w14:paraId="54E29DEE" w14:textId="5ED001BC" w:rsidR="00F43732" w:rsidRPr="00D71136" w:rsidRDefault="00255AAB" w:rsidP="00F43732">
    <w:pPr>
      <w:pStyle w:val="Header"/>
      <w:ind w:left="720"/>
      <w:jc w:val="center"/>
      <w:rPr>
        <w:rFonts w:asciiTheme="minorHAnsi" w:hAnsiTheme="minorHAnsi" w:cstheme="minorHAnsi"/>
        <w:b/>
        <w:sz w:val="22"/>
        <w:szCs w:val="22"/>
      </w:rPr>
    </w:pPr>
    <w:r>
      <w:rPr>
        <w:rFonts w:asciiTheme="minorHAnsi" w:hAnsiTheme="minorHAnsi" w:cstheme="minorHAnsi"/>
        <w:b/>
        <w:sz w:val="22"/>
        <w:szCs w:val="22"/>
      </w:rPr>
      <w:t>Technical Lead</w:t>
    </w:r>
  </w:p>
  <w:p w14:paraId="415F2BF5" w14:textId="1DE67D26" w:rsidR="006F1F0B" w:rsidRPr="00D71136" w:rsidRDefault="00662508" w:rsidP="00F43732">
    <w:pPr>
      <w:pStyle w:val="Header"/>
      <w:tabs>
        <w:tab w:val="left" w:pos="1530"/>
      </w:tabs>
      <w:ind w:left="720"/>
      <w:jc w:val="center"/>
      <w:rPr>
        <w:rFonts w:asciiTheme="minorHAnsi" w:hAnsiTheme="minorHAnsi" w:cstheme="minorHAnsi"/>
        <w:b/>
        <w:sz w:val="22"/>
        <w:szCs w:val="22"/>
      </w:rPr>
    </w:pPr>
    <w:r w:rsidRPr="00D71136">
      <w:rPr>
        <w:rFonts w:asciiTheme="minorHAnsi" w:hAnsiTheme="minorHAnsi" w:cstheme="minorHAnsi"/>
        <w:sz w:val="22"/>
        <w:szCs w:val="22"/>
      </w:rPr>
      <w:t xml:space="preserve">Email: </w:t>
    </w:r>
    <w:r w:rsidR="00E42A8B" w:rsidRPr="00D71136">
      <w:rPr>
        <w:rFonts w:asciiTheme="minorHAnsi" w:hAnsiTheme="minorHAnsi" w:cstheme="minorHAnsi"/>
        <w:sz w:val="22"/>
        <w:szCs w:val="22"/>
      </w:rPr>
      <w:tab/>
    </w:r>
    <w:r w:rsidR="00504F10">
      <w:rPr>
        <w:rFonts w:asciiTheme="minorHAnsi" w:hAnsiTheme="minorHAnsi" w:cstheme="minorHAnsi"/>
        <w:sz w:val="22"/>
        <w:szCs w:val="22"/>
      </w:rPr>
      <w:t>imtiyaz91293@gmail.com</w:t>
    </w:r>
  </w:p>
  <w:p w14:paraId="051FCAF6" w14:textId="78C76ED5" w:rsidR="00662508" w:rsidRPr="00D71136" w:rsidRDefault="00662508" w:rsidP="00F37D64">
    <w:pPr>
      <w:pStyle w:val="Header"/>
      <w:tabs>
        <w:tab w:val="left" w:pos="1530"/>
      </w:tabs>
      <w:ind w:left="720"/>
      <w:jc w:val="center"/>
      <w:rPr>
        <w:rFonts w:asciiTheme="minorHAnsi" w:hAnsiTheme="minorHAnsi" w:cstheme="minorHAnsi"/>
        <w:sz w:val="22"/>
        <w:szCs w:val="22"/>
      </w:rPr>
    </w:pPr>
    <w:r w:rsidRPr="00D71136">
      <w:rPr>
        <w:rFonts w:asciiTheme="minorHAnsi" w:hAnsiTheme="minorHAnsi" w:cstheme="minorHAnsi"/>
        <w:sz w:val="22"/>
        <w:szCs w:val="22"/>
      </w:rPr>
      <w:t xml:space="preserve">Mobile: </w:t>
    </w:r>
    <w:r w:rsidR="00E42A8B" w:rsidRPr="00D71136">
      <w:rPr>
        <w:rFonts w:asciiTheme="minorHAnsi" w:hAnsiTheme="minorHAnsi" w:cstheme="minorHAnsi"/>
        <w:sz w:val="22"/>
        <w:szCs w:val="22"/>
      </w:rPr>
      <w:tab/>
    </w:r>
    <w:r w:rsidR="000877B2" w:rsidRPr="00D71136">
      <w:rPr>
        <w:rFonts w:asciiTheme="minorHAnsi" w:hAnsiTheme="minorHAnsi" w:cstheme="minorHAnsi"/>
        <w:sz w:val="20"/>
        <w:szCs w:val="20"/>
      </w:rPr>
      <w:t>+91-8076987505/9555855179</w:t>
    </w:r>
  </w:p>
  <w:p w14:paraId="0B16609C" w14:textId="77777777" w:rsidR="00955B78" w:rsidRDefault="00955B78" w:rsidP="0068445B">
    <w:pPr>
      <w:pStyle w:val="Header"/>
      <w:pBdr>
        <w:bottom w:val="single" w:sz="2" w:space="1" w:color="auto"/>
      </w:pBdr>
      <w:rPr>
        <w:rFonts w:ascii="Arial" w:hAnsi="Arial" w:cs="Arial"/>
        <w:sz w:val="22"/>
        <w:szCs w:val="22"/>
      </w:rPr>
    </w:pPr>
  </w:p>
  <w:p w14:paraId="748501EE" w14:textId="77777777" w:rsidR="00955B78" w:rsidRPr="00662508" w:rsidRDefault="00955B78" w:rsidP="00A823BA">
    <w:pPr>
      <w:pStyle w:val="Head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7"/>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3"/>
    <w:multiLevelType w:val="singleLevel"/>
    <w:tmpl w:val="00000003"/>
    <w:name w:val="WW8Num1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23"/>
    <w:lvl w:ilvl="0">
      <w:start w:val="1"/>
      <w:numFmt w:val="bullet"/>
      <w:lvlText w:val=""/>
      <w:lvlJc w:val="left"/>
      <w:pPr>
        <w:tabs>
          <w:tab w:val="num" w:pos="1440"/>
        </w:tabs>
        <w:ind w:left="1440" w:hanging="360"/>
      </w:pPr>
      <w:rPr>
        <w:rFonts w:ascii="Symbol" w:hAnsi="Symbol"/>
        <w:sz w:val="20"/>
      </w:rPr>
    </w:lvl>
    <w:lvl w:ilvl="1">
      <w:start w:val="1"/>
      <w:numFmt w:val="bullet"/>
      <w:lvlText w:val="o"/>
      <w:lvlJc w:val="left"/>
      <w:pPr>
        <w:tabs>
          <w:tab w:val="num" w:pos="2160"/>
        </w:tabs>
        <w:ind w:left="2160" w:hanging="360"/>
      </w:pPr>
      <w:rPr>
        <w:rFonts w:ascii="Courier New" w:hAnsi="Courier New"/>
        <w:sz w:val="20"/>
      </w:rPr>
    </w:lvl>
    <w:lvl w:ilvl="2">
      <w:start w:val="1"/>
      <w:numFmt w:val="bullet"/>
      <w:lvlText w:val=""/>
      <w:lvlJc w:val="left"/>
      <w:pPr>
        <w:tabs>
          <w:tab w:val="num" w:pos="2880"/>
        </w:tabs>
        <w:ind w:left="2880" w:hanging="360"/>
      </w:pPr>
      <w:rPr>
        <w:rFonts w:ascii="Wingdings" w:hAnsi="Wingdings"/>
        <w:sz w:val="20"/>
      </w:rPr>
    </w:lvl>
    <w:lvl w:ilvl="3">
      <w:start w:val="1"/>
      <w:numFmt w:val="bullet"/>
      <w:lvlText w:val=""/>
      <w:lvlJc w:val="left"/>
      <w:pPr>
        <w:tabs>
          <w:tab w:val="num" w:pos="3600"/>
        </w:tabs>
        <w:ind w:left="3600" w:hanging="360"/>
      </w:pPr>
      <w:rPr>
        <w:rFonts w:ascii="Wingdings" w:hAnsi="Wingdings"/>
        <w:sz w:val="20"/>
      </w:rPr>
    </w:lvl>
    <w:lvl w:ilvl="4">
      <w:start w:val="1"/>
      <w:numFmt w:val="bullet"/>
      <w:lvlText w:val=""/>
      <w:lvlJc w:val="left"/>
      <w:pPr>
        <w:tabs>
          <w:tab w:val="num" w:pos="4320"/>
        </w:tabs>
        <w:ind w:left="4320" w:hanging="360"/>
      </w:pPr>
      <w:rPr>
        <w:rFonts w:ascii="Wingdings" w:hAnsi="Wingdings"/>
        <w:sz w:val="20"/>
      </w:rPr>
    </w:lvl>
    <w:lvl w:ilvl="5">
      <w:start w:val="1"/>
      <w:numFmt w:val="bullet"/>
      <w:lvlText w:val=""/>
      <w:lvlJc w:val="left"/>
      <w:pPr>
        <w:tabs>
          <w:tab w:val="num" w:pos="5040"/>
        </w:tabs>
        <w:ind w:left="5040" w:hanging="360"/>
      </w:pPr>
      <w:rPr>
        <w:rFonts w:ascii="Wingdings" w:hAnsi="Wingdings"/>
        <w:sz w:val="20"/>
      </w:rPr>
    </w:lvl>
    <w:lvl w:ilvl="6">
      <w:start w:val="1"/>
      <w:numFmt w:val="bullet"/>
      <w:lvlText w:val=""/>
      <w:lvlJc w:val="left"/>
      <w:pPr>
        <w:tabs>
          <w:tab w:val="num" w:pos="5760"/>
        </w:tabs>
        <w:ind w:left="5760" w:hanging="360"/>
      </w:pPr>
      <w:rPr>
        <w:rFonts w:ascii="Wingdings" w:hAnsi="Wingdings"/>
        <w:sz w:val="20"/>
      </w:rPr>
    </w:lvl>
    <w:lvl w:ilvl="7">
      <w:start w:val="1"/>
      <w:numFmt w:val="bullet"/>
      <w:lvlText w:val=""/>
      <w:lvlJc w:val="left"/>
      <w:pPr>
        <w:tabs>
          <w:tab w:val="num" w:pos="6480"/>
        </w:tabs>
        <w:ind w:left="6480" w:hanging="360"/>
      </w:pPr>
      <w:rPr>
        <w:rFonts w:ascii="Wingdings" w:hAnsi="Wingdings"/>
        <w:sz w:val="20"/>
      </w:rPr>
    </w:lvl>
    <w:lvl w:ilvl="8">
      <w:start w:val="1"/>
      <w:numFmt w:val="bullet"/>
      <w:lvlText w:val=""/>
      <w:lvlJc w:val="left"/>
      <w:pPr>
        <w:tabs>
          <w:tab w:val="num" w:pos="7200"/>
        </w:tabs>
        <w:ind w:left="7200" w:hanging="360"/>
      </w:pPr>
      <w:rPr>
        <w:rFonts w:ascii="Wingdings" w:hAnsi="Wingdings"/>
        <w:sz w:val="20"/>
      </w:rPr>
    </w:lvl>
  </w:abstractNum>
  <w:abstractNum w:abstractNumId="3" w15:restartNumberingAfterBreak="0">
    <w:nsid w:val="00000006"/>
    <w:multiLevelType w:val="singleLevel"/>
    <w:tmpl w:val="00000006"/>
    <w:name w:val="WW8Num29"/>
    <w:lvl w:ilvl="0">
      <w:start w:val="1"/>
      <w:numFmt w:val="bullet"/>
      <w:lvlText w:val=""/>
      <w:lvlJc w:val="left"/>
      <w:pPr>
        <w:tabs>
          <w:tab w:val="num" w:pos="1440"/>
        </w:tabs>
        <w:ind w:left="1440" w:hanging="1080"/>
      </w:pPr>
      <w:rPr>
        <w:rFonts w:ascii="Symbol" w:hAnsi="Symbol"/>
        <w:color w:val="auto"/>
      </w:rPr>
    </w:lvl>
  </w:abstractNum>
  <w:abstractNum w:abstractNumId="4" w15:restartNumberingAfterBreak="0">
    <w:nsid w:val="00000007"/>
    <w:multiLevelType w:val="singleLevel"/>
    <w:tmpl w:val="00000007"/>
    <w:name w:val="WW8Num3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5"/>
    <w:multiLevelType w:val="hybridMultilevel"/>
    <w:tmpl w:val="9884A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16"/>
    <w:multiLevelType w:val="hybridMultilevel"/>
    <w:tmpl w:val="6B18FF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000001B"/>
    <w:multiLevelType w:val="hybridMultilevel"/>
    <w:tmpl w:val="37D8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1F"/>
    <w:multiLevelType w:val="hybridMultilevel"/>
    <w:tmpl w:val="2D9A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FF3695"/>
    <w:multiLevelType w:val="hybridMultilevel"/>
    <w:tmpl w:val="86FAB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513FE0"/>
    <w:multiLevelType w:val="hybridMultilevel"/>
    <w:tmpl w:val="90AE033A"/>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244061"/>
    <w:multiLevelType w:val="hybridMultilevel"/>
    <w:tmpl w:val="36EE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F1FFF"/>
    <w:multiLevelType w:val="hybridMultilevel"/>
    <w:tmpl w:val="6D76E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3044D5"/>
    <w:multiLevelType w:val="hybridMultilevel"/>
    <w:tmpl w:val="73727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8A423C"/>
    <w:multiLevelType w:val="hybridMultilevel"/>
    <w:tmpl w:val="8804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31485E"/>
    <w:multiLevelType w:val="hybridMultilevel"/>
    <w:tmpl w:val="F190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F0652"/>
    <w:multiLevelType w:val="hybridMultilevel"/>
    <w:tmpl w:val="6FAEFC2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F1101C"/>
    <w:multiLevelType w:val="hybridMultilevel"/>
    <w:tmpl w:val="61B8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865BE"/>
    <w:multiLevelType w:val="hybridMultilevel"/>
    <w:tmpl w:val="07F0CB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E74B2"/>
    <w:multiLevelType w:val="hybridMultilevel"/>
    <w:tmpl w:val="5B38CFBC"/>
    <w:name w:val="WW8Num29222"/>
    <w:lvl w:ilvl="0" w:tplc="A52C0E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0E06429"/>
    <w:multiLevelType w:val="hybridMultilevel"/>
    <w:tmpl w:val="13029908"/>
    <w:lvl w:ilvl="0" w:tplc="40240D0E">
      <w:numFmt w:val="bullet"/>
      <w:lvlText w:val="•"/>
      <w:lvlJc w:val="left"/>
      <w:pPr>
        <w:ind w:left="1440" w:hanging="72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14F0DB8"/>
    <w:multiLevelType w:val="hybridMultilevel"/>
    <w:tmpl w:val="963E5562"/>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FA1AF2"/>
    <w:multiLevelType w:val="hybridMultilevel"/>
    <w:tmpl w:val="EAD47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C30B43"/>
    <w:multiLevelType w:val="hybridMultilevel"/>
    <w:tmpl w:val="882EB93C"/>
    <w:lvl w:ilvl="0" w:tplc="0409000B">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4" w15:restartNumberingAfterBreak="0">
    <w:nsid w:val="29ED3354"/>
    <w:multiLevelType w:val="hybridMultilevel"/>
    <w:tmpl w:val="2400560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2DD87FC4"/>
    <w:multiLevelType w:val="hybridMultilevel"/>
    <w:tmpl w:val="B95A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732587"/>
    <w:multiLevelType w:val="hybridMultilevel"/>
    <w:tmpl w:val="AB6E431C"/>
    <w:lvl w:ilvl="0" w:tplc="D41E442E">
      <w:start w:val="1"/>
      <w:numFmt w:val="bullet"/>
      <w:lvlText w:val="•"/>
      <w:lvlJc w:val="left"/>
      <w:pPr>
        <w:tabs>
          <w:tab w:val="num" w:pos="720"/>
        </w:tabs>
        <w:ind w:left="720" w:hanging="360"/>
      </w:pPr>
      <w:rPr>
        <w:rFonts w:ascii="Arial" w:hAnsi="Arial" w:hint="default"/>
      </w:rPr>
    </w:lvl>
    <w:lvl w:ilvl="1" w:tplc="13F64368" w:tentative="1">
      <w:start w:val="1"/>
      <w:numFmt w:val="bullet"/>
      <w:lvlText w:val="•"/>
      <w:lvlJc w:val="left"/>
      <w:pPr>
        <w:tabs>
          <w:tab w:val="num" w:pos="1440"/>
        </w:tabs>
        <w:ind w:left="1440" w:hanging="360"/>
      </w:pPr>
      <w:rPr>
        <w:rFonts w:ascii="Arial" w:hAnsi="Arial" w:hint="default"/>
      </w:rPr>
    </w:lvl>
    <w:lvl w:ilvl="2" w:tplc="3ADC611A" w:tentative="1">
      <w:start w:val="1"/>
      <w:numFmt w:val="bullet"/>
      <w:lvlText w:val="•"/>
      <w:lvlJc w:val="left"/>
      <w:pPr>
        <w:tabs>
          <w:tab w:val="num" w:pos="2160"/>
        </w:tabs>
        <w:ind w:left="2160" w:hanging="360"/>
      </w:pPr>
      <w:rPr>
        <w:rFonts w:ascii="Arial" w:hAnsi="Arial" w:hint="default"/>
      </w:rPr>
    </w:lvl>
    <w:lvl w:ilvl="3" w:tplc="8B7EC51A" w:tentative="1">
      <w:start w:val="1"/>
      <w:numFmt w:val="bullet"/>
      <w:lvlText w:val="•"/>
      <w:lvlJc w:val="left"/>
      <w:pPr>
        <w:tabs>
          <w:tab w:val="num" w:pos="2880"/>
        </w:tabs>
        <w:ind w:left="2880" w:hanging="360"/>
      </w:pPr>
      <w:rPr>
        <w:rFonts w:ascii="Arial" w:hAnsi="Arial" w:hint="default"/>
      </w:rPr>
    </w:lvl>
    <w:lvl w:ilvl="4" w:tplc="F7E84B3A" w:tentative="1">
      <w:start w:val="1"/>
      <w:numFmt w:val="bullet"/>
      <w:lvlText w:val="•"/>
      <w:lvlJc w:val="left"/>
      <w:pPr>
        <w:tabs>
          <w:tab w:val="num" w:pos="3600"/>
        </w:tabs>
        <w:ind w:left="3600" w:hanging="360"/>
      </w:pPr>
      <w:rPr>
        <w:rFonts w:ascii="Arial" w:hAnsi="Arial" w:hint="default"/>
      </w:rPr>
    </w:lvl>
    <w:lvl w:ilvl="5" w:tplc="594871E4" w:tentative="1">
      <w:start w:val="1"/>
      <w:numFmt w:val="bullet"/>
      <w:lvlText w:val="•"/>
      <w:lvlJc w:val="left"/>
      <w:pPr>
        <w:tabs>
          <w:tab w:val="num" w:pos="4320"/>
        </w:tabs>
        <w:ind w:left="4320" w:hanging="360"/>
      </w:pPr>
      <w:rPr>
        <w:rFonts w:ascii="Arial" w:hAnsi="Arial" w:hint="default"/>
      </w:rPr>
    </w:lvl>
    <w:lvl w:ilvl="6" w:tplc="94DAD282" w:tentative="1">
      <w:start w:val="1"/>
      <w:numFmt w:val="bullet"/>
      <w:lvlText w:val="•"/>
      <w:lvlJc w:val="left"/>
      <w:pPr>
        <w:tabs>
          <w:tab w:val="num" w:pos="5040"/>
        </w:tabs>
        <w:ind w:left="5040" w:hanging="360"/>
      </w:pPr>
      <w:rPr>
        <w:rFonts w:ascii="Arial" w:hAnsi="Arial" w:hint="default"/>
      </w:rPr>
    </w:lvl>
    <w:lvl w:ilvl="7" w:tplc="6992961E" w:tentative="1">
      <w:start w:val="1"/>
      <w:numFmt w:val="bullet"/>
      <w:lvlText w:val="•"/>
      <w:lvlJc w:val="left"/>
      <w:pPr>
        <w:tabs>
          <w:tab w:val="num" w:pos="5760"/>
        </w:tabs>
        <w:ind w:left="5760" w:hanging="360"/>
      </w:pPr>
      <w:rPr>
        <w:rFonts w:ascii="Arial" w:hAnsi="Arial" w:hint="default"/>
      </w:rPr>
    </w:lvl>
    <w:lvl w:ilvl="8" w:tplc="AB5A0A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F806ED4"/>
    <w:multiLevelType w:val="hybridMultilevel"/>
    <w:tmpl w:val="1D42D3D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8D7C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0015C24"/>
    <w:multiLevelType w:val="hybridMultilevel"/>
    <w:tmpl w:val="371CB33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2D422C5"/>
    <w:multiLevelType w:val="hybridMultilevel"/>
    <w:tmpl w:val="359E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9E78B5"/>
    <w:multiLevelType w:val="hybridMultilevel"/>
    <w:tmpl w:val="0C22D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E1B4586"/>
    <w:multiLevelType w:val="hybridMultilevel"/>
    <w:tmpl w:val="D3D2E17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FBA00EA"/>
    <w:multiLevelType w:val="hybridMultilevel"/>
    <w:tmpl w:val="866E9604"/>
    <w:lvl w:ilvl="0" w:tplc="0409000B">
      <w:start w:val="1"/>
      <w:numFmt w:val="bullet"/>
      <w:lvlText w:val=""/>
      <w:lvlJc w:val="left"/>
      <w:pPr>
        <w:ind w:left="1080" w:hanging="360"/>
      </w:pPr>
      <w:rPr>
        <w:rFonts w:ascii="Wingdings" w:hAnsi="Wingding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0D31BD5"/>
    <w:multiLevelType w:val="multilevel"/>
    <w:tmpl w:val="D2A2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1CC741C"/>
    <w:multiLevelType w:val="hybridMultilevel"/>
    <w:tmpl w:val="3B96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3169DE"/>
    <w:multiLevelType w:val="hybridMultilevel"/>
    <w:tmpl w:val="60DE95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459D634A"/>
    <w:multiLevelType w:val="hybridMultilevel"/>
    <w:tmpl w:val="9F365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1E4F0C"/>
    <w:multiLevelType w:val="hybridMultilevel"/>
    <w:tmpl w:val="95C42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4668A9"/>
    <w:multiLevelType w:val="hybridMultilevel"/>
    <w:tmpl w:val="CF50DD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204284A"/>
    <w:multiLevelType w:val="hybridMultilevel"/>
    <w:tmpl w:val="B156E3A0"/>
    <w:lvl w:ilvl="0" w:tplc="0409000B">
      <w:start w:val="1"/>
      <w:numFmt w:val="bullet"/>
      <w:lvlText w:val=""/>
      <w:lvlJc w:val="left"/>
      <w:pPr>
        <w:ind w:left="630" w:hanging="360"/>
      </w:pPr>
      <w:rPr>
        <w:rFonts w:ascii="Wingdings" w:hAnsi="Wingdings" w:hint="default"/>
      </w:rPr>
    </w:lvl>
    <w:lvl w:ilvl="1" w:tplc="0409000B">
      <w:start w:val="1"/>
      <w:numFmt w:val="bullet"/>
      <w:lvlText w:val=""/>
      <w:lvlJc w:val="left"/>
      <w:pPr>
        <w:ind w:left="135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522219C2"/>
    <w:multiLevelType w:val="hybridMultilevel"/>
    <w:tmpl w:val="BE0EC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572CAB"/>
    <w:multiLevelType w:val="hybridMultilevel"/>
    <w:tmpl w:val="91B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A622F"/>
    <w:multiLevelType w:val="hybridMultilevel"/>
    <w:tmpl w:val="661CC740"/>
    <w:lvl w:ilvl="0" w:tplc="D88E5D28">
      <w:numFmt w:val="bullet"/>
      <w:lvlText w:val="•"/>
      <w:lvlJc w:val="left"/>
      <w:pPr>
        <w:ind w:left="1440" w:hanging="720"/>
      </w:pPr>
      <w:rPr>
        <w:rFonts w:ascii="Cambria" w:eastAsia="Calibri" w:hAnsi="Cambria"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9BC4B2F"/>
    <w:multiLevelType w:val="hybridMultilevel"/>
    <w:tmpl w:val="24542F74"/>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BDE23D0"/>
    <w:multiLevelType w:val="hybridMultilevel"/>
    <w:tmpl w:val="238C28FA"/>
    <w:lvl w:ilvl="0" w:tplc="0409000B">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00286C"/>
    <w:multiLevelType w:val="hybridMultilevel"/>
    <w:tmpl w:val="FA1C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932631"/>
    <w:multiLevelType w:val="hybridMultilevel"/>
    <w:tmpl w:val="DF12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333A33"/>
    <w:multiLevelType w:val="hybridMultilevel"/>
    <w:tmpl w:val="E9E6E06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FF560F"/>
    <w:multiLevelType w:val="hybridMultilevel"/>
    <w:tmpl w:val="741A80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9257C50"/>
    <w:multiLevelType w:val="hybridMultilevel"/>
    <w:tmpl w:val="AF66594E"/>
    <w:name w:val="WW8Num292"/>
    <w:lvl w:ilvl="0" w:tplc="A52C0E82">
      <w:start w:val="1"/>
      <w:numFmt w:val="bullet"/>
      <w:lvlText w:val=""/>
      <w:lvlJc w:val="left"/>
      <w:pPr>
        <w:tabs>
          <w:tab w:val="num" w:pos="1800"/>
        </w:tabs>
        <w:ind w:left="1800" w:hanging="108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95E0607"/>
    <w:multiLevelType w:val="hybridMultilevel"/>
    <w:tmpl w:val="E98AFC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69E6630C"/>
    <w:multiLevelType w:val="hybridMultilevel"/>
    <w:tmpl w:val="FFCE1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D6D4CDC"/>
    <w:multiLevelType w:val="hybridMultilevel"/>
    <w:tmpl w:val="BD90B5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2020A16"/>
    <w:multiLevelType w:val="hybridMultilevel"/>
    <w:tmpl w:val="1C28939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4786E3E"/>
    <w:multiLevelType w:val="hybridMultilevel"/>
    <w:tmpl w:val="385474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4FF3267"/>
    <w:multiLevelType w:val="hybridMultilevel"/>
    <w:tmpl w:val="D248C4DA"/>
    <w:name w:val="WW8Num2922"/>
    <w:lvl w:ilvl="0" w:tplc="A52C0E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80F2E94"/>
    <w:multiLevelType w:val="hybridMultilevel"/>
    <w:tmpl w:val="282C6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0565069">
    <w:abstractNumId w:val="54"/>
  </w:num>
  <w:num w:numId="2" w16cid:durableId="1394813381">
    <w:abstractNumId w:val="21"/>
  </w:num>
  <w:num w:numId="3" w16cid:durableId="1335452921">
    <w:abstractNumId w:val="24"/>
  </w:num>
  <w:num w:numId="4" w16cid:durableId="114060260">
    <w:abstractNumId w:val="13"/>
  </w:num>
  <w:num w:numId="5" w16cid:durableId="1422604857">
    <w:abstractNumId w:val="16"/>
  </w:num>
  <w:num w:numId="6" w16cid:durableId="73013744">
    <w:abstractNumId w:val="29"/>
  </w:num>
  <w:num w:numId="7" w16cid:durableId="1725907945">
    <w:abstractNumId w:val="28"/>
  </w:num>
  <w:num w:numId="8" w16cid:durableId="2144544757">
    <w:abstractNumId w:val="55"/>
  </w:num>
  <w:num w:numId="9" w16cid:durableId="786506839">
    <w:abstractNumId w:val="43"/>
  </w:num>
  <w:num w:numId="10" w16cid:durableId="1646349152">
    <w:abstractNumId w:val="51"/>
  </w:num>
  <w:num w:numId="11" w16cid:durableId="1730575282">
    <w:abstractNumId w:val="39"/>
  </w:num>
  <w:num w:numId="12" w16cid:durableId="1711539171">
    <w:abstractNumId w:val="37"/>
  </w:num>
  <w:num w:numId="13" w16cid:durableId="554901702">
    <w:abstractNumId w:val="23"/>
  </w:num>
  <w:num w:numId="14" w16cid:durableId="397947127">
    <w:abstractNumId w:val="49"/>
  </w:num>
  <w:num w:numId="15" w16cid:durableId="1719747198">
    <w:abstractNumId w:val="20"/>
  </w:num>
  <w:num w:numId="16" w16cid:durableId="529269866">
    <w:abstractNumId w:val="18"/>
  </w:num>
  <w:num w:numId="17" w16cid:durableId="1454133321">
    <w:abstractNumId w:val="32"/>
  </w:num>
  <w:num w:numId="18" w16cid:durableId="1510095542">
    <w:abstractNumId w:val="48"/>
  </w:num>
  <w:num w:numId="19" w16cid:durableId="1883400839">
    <w:abstractNumId w:val="27"/>
  </w:num>
  <w:num w:numId="20" w16cid:durableId="776096167">
    <w:abstractNumId w:val="9"/>
  </w:num>
  <w:num w:numId="21" w16cid:durableId="259802407">
    <w:abstractNumId w:val="34"/>
  </w:num>
  <w:num w:numId="22" w16cid:durableId="676857086">
    <w:abstractNumId w:val="33"/>
  </w:num>
  <w:num w:numId="23" w16cid:durableId="117577390">
    <w:abstractNumId w:val="40"/>
  </w:num>
  <w:num w:numId="24" w16cid:durableId="14885780">
    <w:abstractNumId w:val="44"/>
  </w:num>
  <w:num w:numId="25" w16cid:durableId="797993185">
    <w:abstractNumId w:val="36"/>
  </w:num>
  <w:num w:numId="26" w16cid:durableId="847258512">
    <w:abstractNumId w:val="26"/>
  </w:num>
  <w:num w:numId="27" w16cid:durableId="1243030886">
    <w:abstractNumId w:val="22"/>
  </w:num>
  <w:num w:numId="28" w16cid:durableId="243029787">
    <w:abstractNumId w:val="38"/>
  </w:num>
  <w:num w:numId="29" w16cid:durableId="1619676351">
    <w:abstractNumId w:val="45"/>
  </w:num>
  <w:num w:numId="30" w16cid:durableId="1637904416">
    <w:abstractNumId w:val="10"/>
  </w:num>
  <w:num w:numId="31" w16cid:durableId="1129475681">
    <w:abstractNumId w:val="53"/>
  </w:num>
  <w:num w:numId="32" w16cid:durableId="458308178">
    <w:abstractNumId w:val="31"/>
  </w:num>
  <w:num w:numId="33" w16cid:durableId="1306661234">
    <w:abstractNumId w:val="7"/>
  </w:num>
  <w:num w:numId="34" w16cid:durableId="1447431860">
    <w:abstractNumId w:val="6"/>
  </w:num>
  <w:num w:numId="35" w16cid:durableId="1746566019">
    <w:abstractNumId w:val="5"/>
  </w:num>
  <w:num w:numId="36" w16cid:durableId="1095906926">
    <w:abstractNumId w:val="8"/>
  </w:num>
  <w:num w:numId="37" w16cid:durableId="470752828">
    <w:abstractNumId w:val="25"/>
  </w:num>
  <w:num w:numId="38" w16cid:durableId="957761387">
    <w:abstractNumId w:val="47"/>
  </w:num>
  <w:num w:numId="39" w16cid:durableId="143275024">
    <w:abstractNumId w:val="11"/>
  </w:num>
  <w:num w:numId="40" w16cid:durableId="557787599">
    <w:abstractNumId w:val="46"/>
  </w:num>
  <w:num w:numId="41" w16cid:durableId="1252930833">
    <w:abstractNumId w:val="14"/>
  </w:num>
  <w:num w:numId="42" w16cid:durableId="634409211">
    <w:abstractNumId w:val="42"/>
  </w:num>
  <w:num w:numId="43" w16cid:durableId="844713145">
    <w:abstractNumId w:val="15"/>
  </w:num>
  <w:num w:numId="44" w16cid:durableId="1494298058">
    <w:abstractNumId w:val="35"/>
  </w:num>
  <w:num w:numId="45" w16cid:durableId="312638859">
    <w:abstractNumId w:val="41"/>
  </w:num>
  <w:num w:numId="46" w16cid:durableId="1041399196">
    <w:abstractNumId w:val="30"/>
  </w:num>
  <w:num w:numId="47" w16cid:durableId="1265846836">
    <w:abstractNumId w:val="17"/>
  </w:num>
  <w:num w:numId="48" w16cid:durableId="2115664418">
    <w:abstractNumId w:val="57"/>
  </w:num>
  <w:num w:numId="49" w16cid:durableId="2058385184">
    <w:abstractNumId w:val="12"/>
  </w:num>
  <w:num w:numId="50" w16cid:durableId="2020888475">
    <w:abstractNumId w:val="5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5"/>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88"/>
    <w:rsid w:val="00004D1F"/>
    <w:rsid w:val="00005E42"/>
    <w:rsid w:val="00006419"/>
    <w:rsid w:val="00006603"/>
    <w:rsid w:val="00010867"/>
    <w:rsid w:val="0001160A"/>
    <w:rsid w:val="0001466E"/>
    <w:rsid w:val="00014A03"/>
    <w:rsid w:val="00015055"/>
    <w:rsid w:val="00015CCF"/>
    <w:rsid w:val="00016619"/>
    <w:rsid w:val="0002668E"/>
    <w:rsid w:val="00026AF9"/>
    <w:rsid w:val="00027642"/>
    <w:rsid w:val="00030F51"/>
    <w:rsid w:val="00031F5C"/>
    <w:rsid w:val="00033FB0"/>
    <w:rsid w:val="0003491D"/>
    <w:rsid w:val="000353B9"/>
    <w:rsid w:val="00040ECA"/>
    <w:rsid w:val="00041591"/>
    <w:rsid w:val="0004231E"/>
    <w:rsid w:val="000441DD"/>
    <w:rsid w:val="00045102"/>
    <w:rsid w:val="00047804"/>
    <w:rsid w:val="000503A9"/>
    <w:rsid w:val="0005337F"/>
    <w:rsid w:val="00053C84"/>
    <w:rsid w:val="00054BE8"/>
    <w:rsid w:val="00057435"/>
    <w:rsid w:val="00061133"/>
    <w:rsid w:val="00061F19"/>
    <w:rsid w:val="0006324F"/>
    <w:rsid w:val="00065131"/>
    <w:rsid w:val="000655D3"/>
    <w:rsid w:val="00065E52"/>
    <w:rsid w:val="00066695"/>
    <w:rsid w:val="00066FCF"/>
    <w:rsid w:val="00067B2C"/>
    <w:rsid w:val="0007166E"/>
    <w:rsid w:val="0007226D"/>
    <w:rsid w:val="0007468E"/>
    <w:rsid w:val="00074A84"/>
    <w:rsid w:val="00084501"/>
    <w:rsid w:val="00084BBD"/>
    <w:rsid w:val="00084F09"/>
    <w:rsid w:val="00085B3B"/>
    <w:rsid w:val="00086C48"/>
    <w:rsid w:val="00086F45"/>
    <w:rsid w:val="000877B2"/>
    <w:rsid w:val="00090BB5"/>
    <w:rsid w:val="0009106A"/>
    <w:rsid w:val="00091BEA"/>
    <w:rsid w:val="00091E98"/>
    <w:rsid w:val="00092B87"/>
    <w:rsid w:val="0009348B"/>
    <w:rsid w:val="000A11BF"/>
    <w:rsid w:val="000A5095"/>
    <w:rsid w:val="000A6196"/>
    <w:rsid w:val="000B3541"/>
    <w:rsid w:val="000B3D91"/>
    <w:rsid w:val="000B3FE6"/>
    <w:rsid w:val="000B4A6F"/>
    <w:rsid w:val="000B5757"/>
    <w:rsid w:val="000B7BB7"/>
    <w:rsid w:val="000B7FAB"/>
    <w:rsid w:val="000C0001"/>
    <w:rsid w:val="000C1AAC"/>
    <w:rsid w:val="000C1CF5"/>
    <w:rsid w:val="000C274D"/>
    <w:rsid w:val="000D1531"/>
    <w:rsid w:val="000D3171"/>
    <w:rsid w:val="000D4830"/>
    <w:rsid w:val="000D5136"/>
    <w:rsid w:val="000D5985"/>
    <w:rsid w:val="000E29ED"/>
    <w:rsid w:val="000E3D96"/>
    <w:rsid w:val="000E4793"/>
    <w:rsid w:val="000E5A11"/>
    <w:rsid w:val="000E73BD"/>
    <w:rsid w:val="000F0A33"/>
    <w:rsid w:val="000F3F9C"/>
    <w:rsid w:val="000F5628"/>
    <w:rsid w:val="00103F65"/>
    <w:rsid w:val="00104114"/>
    <w:rsid w:val="001052ED"/>
    <w:rsid w:val="00105904"/>
    <w:rsid w:val="0010678D"/>
    <w:rsid w:val="00106D1B"/>
    <w:rsid w:val="00107A85"/>
    <w:rsid w:val="00107F77"/>
    <w:rsid w:val="00110ADC"/>
    <w:rsid w:val="00111187"/>
    <w:rsid w:val="0011144D"/>
    <w:rsid w:val="00112BD2"/>
    <w:rsid w:val="00114127"/>
    <w:rsid w:val="001157CF"/>
    <w:rsid w:val="00116D16"/>
    <w:rsid w:val="001171D2"/>
    <w:rsid w:val="00122D1A"/>
    <w:rsid w:val="00125EEE"/>
    <w:rsid w:val="001266D3"/>
    <w:rsid w:val="001275D1"/>
    <w:rsid w:val="00131104"/>
    <w:rsid w:val="0013236B"/>
    <w:rsid w:val="0013269E"/>
    <w:rsid w:val="00133391"/>
    <w:rsid w:val="001335D7"/>
    <w:rsid w:val="00140459"/>
    <w:rsid w:val="00140ACF"/>
    <w:rsid w:val="00142581"/>
    <w:rsid w:val="00142953"/>
    <w:rsid w:val="00144DC3"/>
    <w:rsid w:val="0014514C"/>
    <w:rsid w:val="00150C7D"/>
    <w:rsid w:val="001515BF"/>
    <w:rsid w:val="00151796"/>
    <w:rsid w:val="00151C41"/>
    <w:rsid w:val="0015204C"/>
    <w:rsid w:val="00152EBD"/>
    <w:rsid w:val="00154434"/>
    <w:rsid w:val="00157975"/>
    <w:rsid w:val="001656FB"/>
    <w:rsid w:val="00167FAC"/>
    <w:rsid w:val="00170714"/>
    <w:rsid w:val="00171581"/>
    <w:rsid w:val="00174429"/>
    <w:rsid w:val="00174FB3"/>
    <w:rsid w:val="001752E8"/>
    <w:rsid w:val="0017603B"/>
    <w:rsid w:val="0017782F"/>
    <w:rsid w:val="00183570"/>
    <w:rsid w:val="00186440"/>
    <w:rsid w:val="00186CAC"/>
    <w:rsid w:val="00193D21"/>
    <w:rsid w:val="0019400E"/>
    <w:rsid w:val="00194761"/>
    <w:rsid w:val="001952BA"/>
    <w:rsid w:val="00196989"/>
    <w:rsid w:val="0019796B"/>
    <w:rsid w:val="00197977"/>
    <w:rsid w:val="001A1539"/>
    <w:rsid w:val="001A4FB3"/>
    <w:rsid w:val="001A5563"/>
    <w:rsid w:val="001B2282"/>
    <w:rsid w:val="001B2CBF"/>
    <w:rsid w:val="001B33D0"/>
    <w:rsid w:val="001B3CD6"/>
    <w:rsid w:val="001B3D90"/>
    <w:rsid w:val="001B5D2C"/>
    <w:rsid w:val="001B5E30"/>
    <w:rsid w:val="001B6272"/>
    <w:rsid w:val="001B6A0E"/>
    <w:rsid w:val="001C0169"/>
    <w:rsid w:val="001C166E"/>
    <w:rsid w:val="001C3385"/>
    <w:rsid w:val="001C4AEA"/>
    <w:rsid w:val="001C53AF"/>
    <w:rsid w:val="001C589B"/>
    <w:rsid w:val="001C63D1"/>
    <w:rsid w:val="001C7ED5"/>
    <w:rsid w:val="001D34B7"/>
    <w:rsid w:val="001D3F7F"/>
    <w:rsid w:val="001D5209"/>
    <w:rsid w:val="001D58A7"/>
    <w:rsid w:val="001D7892"/>
    <w:rsid w:val="001E065B"/>
    <w:rsid w:val="001E0BA9"/>
    <w:rsid w:val="001E1AED"/>
    <w:rsid w:val="001E31D5"/>
    <w:rsid w:val="001E38E2"/>
    <w:rsid w:val="001E4165"/>
    <w:rsid w:val="001E67D9"/>
    <w:rsid w:val="001F1A4D"/>
    <w:rsid w:val="001F2674"/>
    <w:rsid w:val="001F2C95"/>
    <w:rsid w:val="001F2D1D"/>
    <w:rsid w:val="001F3A6D"/>
    <w:rsid w:val="001F42EE"/>
    <w:rsid w:val="001F658D"/>
    <w:rsid w:val="001F6D85"/>
    <w:rsid w:val="002010CD"/>
    <w:rsid w:val="002024EC"/>
    <w:rsid w:val="0020282B"/>
    <w:rsid w:val="00202DD7"/>
    <w:rsid w:val="002052F5"/>
    <w:rsid w:val="002058B7"/>
    <w:rsid w:val="00210960"/>
    <w:rsid w:val="00213CBB"/>
    <w:rsid w:val="0021412A"/>
    <w:rsid w:val="00220AAB"/>
    <w:rsid w:val="00221C06"/>
    <w:rsid w:val="002220E6"/>
    <w:rsid w:val="00222A6E"/>
    <w:rsid w:val="00226EF1"/>
    <w:rsid w:val="00235961"/>
    <w:rsid w:val="00235DA3"/>
    <w:rsid w:val="00240D0D"/>
    <w:rsid w:val="002411FF"/>
    <w:rsid w:val="00241E33"/>
    <w:rsid w:val="002441F7"/>
    <w:rsid w:val="00245179"/>
    <w:rsid w:val="00245A1C"/>
    <w:rsid w:val="00246B17"/>
    <w:rsid w:val="00254366"/>
    <w:rsid w:val="00255121"/>
    <w:rsid w:val="00255853"/>
    <w:rsid w:val="00255A8A"/>
    <w:rsid w:val="00255AAB"/>
    <w:rsid w:val="00260EE1"/>
    <w:rsid w:val="00263750"/>
    <w:rsid w:val="002653BC"/>
    <w:rsid w:val="00266560"/>
    <w:rsid w:val="00266DDF"/>
    <w:rsid w:val="002701B7"/>
    <w:rsid w:val="00274F78"/>
    <w:rsid w:val="0027555E"/>
    <w:rsid w:val="00277E43"/>
    <w:rsid w:val="0028015B"/>
    <w:rsid w:val="00281760"/>
    <w:rsid w:val="0028579D"/>
    <w:rsid w:val="00286BD2"/>
    <w:rsid w:val="002942A4"/>
    <w:rsid w:val="0029475D"/>
    <w:rsid w:val="00294C2B"/>
    <w:rsid w:val="002961DE"/>
    <w:rsid w:val="0029646A"/>
    <w:rsid w:val="00297A06"/>
    <w:rsid w:val="002A5B1E"/>
    <w:rsid w:val="002A7568"/>
    <w:rsid w:val="002B1F95"/>
    <w:rsid w:val="002B3BBF"/>
    <w:rsid w:val="002B7AD9"/>
    <w:rsid w:val="002C10FA"/>
    <w:rsid w:val="002C1D2B"/>
    <w:rsid w:val="002C2BD5"/>
    <w:rsid w:val="002C441F"/>
    <w:rsid w:val="002C5CDC"/>
    <w:rsid w:val="002C67CD"/>
    <w:rsid w:val="002C6C6F"/>
    <w:rsid w:val="002C6DDE"/>
    <w:rsid w:val="002C7B21"/>
    <w:rsid w:val="002D0B70"/>
    <w:rsid w:val="002D1218"/>
    <w:rsid w:val="002D1EB0"/>
    <w:rsid w:val="002D1F3A"/>
    <w:rsid w:val="002D27B4"/>
    <w:rsid w:val="002D3289"/>
    <w:rsid w:val="002D4763"/>
    <w:rsid w:val="002D501D"/>
    <w:rsid w:val="002F03AD"/>
    <w:rsid w:val="002F0ADA"/>
    <w:rsid w:val="002F139A"/>
    <w:rsid w:val="002F24FC"/>
    <w:rsid w:val="002F30EC"/>
    <w:rsid w:val="002F3774"/>
    <w:rsid w:val="002F5D7A"/>
    <w:rsid w:val="002F6329"/>
    <w:rsid w:val="002F6639"/>
    <w:rsid w:val="002F701B"/>
    <w:rsid w:val="002F7F0A"/>
    <w:rsid w:val="003014D0"/>
    <w:rsid w:val="00301A04"/>
    <w:rsid w:val="00303D28"/>
    <w:rsid w:val="00305A2A"/>
    <w:rsid w:val="003067F6"/>
    <w:rsid w:val="00310A4B"/>
    <w:rsid w:val="00311D90"/>
    <w:rsid w:val="0031211D"/>
    <w:rsid w:val="00312D3A"/>
    <w:rsid w:val="003131CF"/>
    <w:rsid w:val="003143E2"/>
    <w:rsid w:val="003146CE"/>
    <w:rsid w:val="00314DBD"/>
    <w:rsid w:val="0031510B"/>
    <w:rsid w:val="00320336"/>
    <w:rsid w:val="00320E78"/>
    <w:rsid w:val="00320E86"/>
    <w:rsid w:val="00321288"/>
    <w:rsid w:val="00322B88"/>
    <w:rsid w:val="003249B3"/>
    <w:rsid w:val="00325970"/>
    <w:rsid w:val="00326293"/>
    <w:rsid w:val="00326BC9"/>
    <w:rsid w:val="00330852"/>
    <w:rsid w:val="00332178"/>
    <w:rsid w:val="00336BBF"/>
    <w:rsid w:val="00337B74"/>
    <w:rsid w:val="003402CC"/>
    <w:rsid w:val="0034140D"/>
    <w:rsid w:val="0034410F"/>
    <w:rsid w:val="00344618"/>
    <w:rsid w:val="00344B84"/>
    <w:rsid w:val="00350C1A"/>
    <w:rsid w:val="00350D3C"/>
    <w:rsid w:val="0035233F"/>
    <w:rsid w:val="00352C90"/>
    <w:rsid w:val="00356044"/>
    <w:rsid w:val="00356CDC"/>
    <w:rsid w:val="00357F7B"/>
    <w:rsid w:val="00362221"/>
    <w:rsid w:val="0036227B"/>
    <w:rsid w:val="0036344D"/>
    <w:rsid w:val="003636B2"/>
    <w:rsid w:val="00364307"/>
    <w:rsid w:val="00364788"/>
    <w:rsid w:val="003649DA"/>
    <w:rsid w:val="00364AFF"/>
    <w:rsid w:val="00364E00"/>
    <w:rsid w:val="00370752"/>
    <w:rsid w:val="00370CD7"/>
    <w:rsid w:val="00372B7B"/>
    <w:rsid w:val="00373703"/>
    <w:rsid w:val="00374B5B"/>
    <w:rsid w:val="0037505F"/>
    <w:rsid w:val="00384868"/>
    <w:rsid w:val="003860CA"/>
    <w:rsid w:val="00394A48"/>
    <w:rsid w:val="00396CCF"/>
    <w:rsid w:val="003A01EF"/>
    <w:rsid w:val="003A0559"/>
    <w:rsid w:val="003A1552"/>
    <w:rsid w:val="003A27BD"/>
    <w:rsid w:val="003A3A47"/>
    <w:rsid w:val="003A3B32"/>
    <w:rsid w:val="003A4CF1"/>
    <w:rsid w:val="003A5F08"/>
    <w:rsid w:val="003A7B57"/>
    <w:rsid w:val="003B040B"/>
    <w:rsid w:val="003B2674"/>
    <w:rsid w:val="003B3111"/>
    <w:rsid w:val="003B3672"/>
    <w:rsid w:val="003B44C9"/>
    <w:rsid w:val="003B48AE"/>
    <w:rsid w:val="003B5353"/>
    <w:rsid w:val="003C2183"/>
    <w:rsid w:val="003C240F"/>
    <w:rsid w:val="003C27FE"/>
    <w:rsid w:val="003C40D7"/>
    <w:rsid w:val="003C6054"/>
    <w:rsid w:val="003C6A9F"/>
    <w:rsid w:val="003C70F3"/>
    <w:rsid w:val="003C7883"/>
    <w:rsid w:val="003D0CC9"/>
    <w:rsid w:val="003D64F4"/>
    <w:rsid w:val="003E0306"/>
    <w:rsid w:val="003E0592"/>
    <w:rsid w:val="003E090D"/>
    <w:rsid w:val="003E41BD"/>
    <w:rsid w:val="003E52F1"/>
    <w:rsid w:val="003E54CE"/>
    <w:rsid w:val="003E6F8D"/>
    <w:rsid w:val="003E76D1"/>
    <w:rsid w:val="003F24CD"/>
    <w:rsid w:val="003F3FD6"/>
    <w:rsid w:val="003F497A"/>
    <w:rsid w:val="003F71DD"/>
    <w:rsid w:val="00402EEB"/>
    <w:rsid w:val="0040313A"/>
    <w:rsid w:val="004103DB"/>
    <w:rsid w:val="00410D5F"/>
    <w:rsid w:val="0041424F"/>
    <w:rsid w:val="00414665"/>
    <w:rsid w:val="0041479D"/>
    <w:rsid w:val="00415035"/>
    <w:rsid w:val="00415FCE"/>
    <w:rsid w:val="00416EEB"/>
    <w:rsid w:val="004176E7"/>
    <w:rsid w:val="004203EA"/>
    <w:rsid w:val="00422ACE"/>
    <w:rsid w:val="00423F70"/>
    <w:rsid w:val="00424110"/>
    <w:rsid w:val="0042508C"/>
    <w:rsid w:val="004258AD"/>
    <w:rsid w:val="004277DA"/>
    <w:rsid w:val="00427AAA"/>
    <w:rsid w:val="004306D1"/>
    <w:rsid w:val="0043077F"/>
    <w:rsid w:val="00431F59"/>
    <w:rsid w:val="00431F6E"/>
    <w:rsid w:val="00433B80"/>
    <w:rsid w:val="00433CE4"/>
    <w:rsid w:val="00434DA8"/>
    <w:rsid w:val="0043692A"/>
    <w:rsid w:val="00440396"/>
    <w:rsid w:val="00441C6B"/>
    <w:rsid w:val="0044489B"/>
    <w:rsid w:val="00444E2E"/>
    <w:rsid w:val="00445880"/>
    <w:rsid w:val="004507C6"/>
    <w:rsid w:val="004518B6"/>
    <w:rsid w:val="00451F5B"/>
    <w:rsid w:val="0045238A"/>
    <w:rsid w:val="00457EE4"/>
    <w:rsid w:val="0046187E"/>
    <w:rsid w:val="00461ED1"/>
    <w:rsid w:val="004645DF"/>
    <w:rsid w:val="00465909"/>
    <w:rsid w:val="0046614D"/>
    <w:rsid w:val="004672F4"/>
    <w:rsid w:val="004701E9"/>
    <w:rsid w:val="004712D1"/>
    <w:rsid w:val="00473A31"/>
    <w:rsid w:val="00473B26"/>
    <w:rsid w:val="004754F6"/>
    <w:rsid w:val="00476FE8"/>
    <w:rsid w:val="004810A8"/>
    <w:rsid w:val="004810AE"/>
    <w:rsid w:val="004812D8"/>
    <w:rsid w:val="00482A4D"/>
    <w:rsid w:val="00486362"/>
    <w:rsid w:val="004866F1"/>
    <w:rsid w:val="00487874"/>
    <w:rsid w:val="00492B9D"/>
    <w:rsid w:val="00495AA8"/>
    <w:rsid w:val="004A07AF"/>
    <w:rsid w:val="004A3FDF"/>
    <w:rsid w:val="004A50D7"/>
    <w:rsid w:val="004A7661"/>
    <w:rsid w:val="004A76DE"/>
    <w:rsid w:val="004B215F"/>
    <w:rsid w:val="004B23DB"/>
    <w:rsid w:val="004B2CE8"/>
    <w:rsid w:val="004B3142"/>
    <w:rsid w:val="004B38A1"/>
    <w:rsid w:val="004B3B03"/>
    <w:rsid w:val="004B71C7"/>
    <w:rsid w:val="004B7369"/>
    <w:rsid w:val="004C02D4"/>
    <w:rsid w:val="004C0689"/>
    <w:rsid w:val="004C172F"/>
    <w:rsid w:val="004C3612"/>
    <w:rsid w:val="004C470C"/>
    <w:rsid w:val="004C555B"/>
    <w:rsid w:val="004C616B"/>
    <w:rsid w:val="004C6418"/>
    <w:rsid w:val="004C65FB"/>
    <w:rsid w:val="004C6997"/>
    <w:rsid w:val="004C77EF"/>
    <w:rsid w:val="004C7FAC"/>
    <w:rsid w:val="004D283C"/>
    <w:rsid w:val="004D2D4B"/>
    <w:rsid w:val="004D47F2"/>
    <w:rsid w:val="004E0C55"/>
    <w:rsid w:val="004E4763"/>
    <w:rsid w:val="004E4E95"/>
    <w:rsid w:val="004E6C8E"/>
    <w:rsid w:val="004E7802"/>
    <w:rsid w:val="004F0C85"/>
    <w:rsid w:val="004F145C"/>
    <w:rsid w:val="004F2236"/>
    <w:rsid w:val="004F58EF"/>
    <w:rsid w:val="005000C5"/>
    <w:rsid w:val="005016C4"/>
    <w:rsid w:val="00503FE3"/>
    <w:rsid w:val="00504F10"/>
    <w:rsid w:val="005050A1"/>
    <w:rsid w:val="005050E9"/>
    <w:rsid w:val="00505262"/>
    <w:rsid w:val="00506441"/>
    <w:rsid w:val="00507CD3"/>
    <w:rsid w:val="00513131"/>
    <w:rsid w:val="00513921"/>
    <w:rsid w:val="00513E8D"/>
    <w:rsid w:val="00514064"/>
    <w:rsid w:val="005142E9"/>
    <w:rsid w:val="00516679"/>
    <w:rsid w:val="005222FC"/>
    <w:rsid w:val="00522AC2"/>
    <w:rsid w:val="005241B4"/>
    <w:rsid w:val="005246C1"/>
    <w:rsid w:val="00524F06"/>
    <w:rsid w:val="005307A2"/>
    <w:rsid w:val="0053090D"/>
    <w:rsid w:val="005311B3"/>
    <w:rsid w:val="00531394"/>
    <w:rsid w:val="005313F2"/>
    <w:rsid w:val="00532733"/>
    <w:rsid w:val="00533757"/>
    <w:rsid w:val="00534656"/>
    <w:rsid w:val="00535227"/>
    <w:rsid w:val="00535F1D"/>
    <w:rsid w:val="005361B8"/>
    <w:rsid w:val="00536A63"/>
    <w:rsid w:val="00540732"/>
    <w:rsid w:val="005411B6"/>
    <w:rsid w:val="00541A70"/>
    <w:rsid w:val="00544920"/>
    <w:rsid w:val="0054718C"/>
    <w:rsid w:val="00550886"/>
    <w:rsid w:val="00551DD8"/>
    <w:rsid w:val="0055209D"/>
    <w:rsid w:val="00555B69"/>
    <w:rsid w:val="00555E32"/>
    <w:rsid w:val="00557651"/>
    <w:rsid w:val="00557AB5"/>
    <w:rsid w:val="00557CF4"/>
    <w:rsid w:val="00563A72"/>
    <w:rsid w:val="005661A8"/>
    <w:rsid w:val="005661CC"/>
    <w:rsid w:val="005713DD"/>
    <w:rsid w:val="00572CBE"/>
    <w:rsid w:val="00573945"/>
    <w:rsid w:val="005739F3"/>
    <w:rsid w:val="00573A79"/>
    <w:rsid w:val="00575A96"/>
    <w:rsid w:val="00576F40"/>
    <w:rsid w:val="00577E8B"/>
    <w:rsid w:val="00580F0D"/>
    <w:rsid w:val="00584581"/>
    <w:rsid w:val="00584B9A"/>
    <w:rsid w:val="0058635F"/>
    <w:rsid w:val="005900FA"/>
    <w:rsid w:val="0059011F"/>
    <w:rsid w:val="00591F83"/>
    <w:rsid w:val="005954F5"/>
    <w:rsid w:val="005A0DCD"/>
    <w:rsid w:val="005A0F34"/>
    <w:rsid w:val="005A2B0A"/>
    <w:rsid w:val="005A4999"/>
    <w:rsid w:val="005A4D5D"/>
    <w:rsid w:val="005A6228"/>
    <w:rsid w:val="005A64C4"/>
    <w:rsid w:val="005A67CB"/>
    <w:rsid w:val="005B0E0C"/>
    <w:rsid w:val="005B3A3E"/>
    <w:rsid w:val="005B4FA4"/>
    <w:rsid w:val="005B6023"/>
    <w:rsid w:val="005B79BD"/>
    <w:rsid w:val="005B7CB3"/>
    <w:rsid w:val="005C3676"/>
    <w:rsid w:val="005C4F73"/>
    <w:rsid w:val="005C5012"/>
    <w:rsid w:val="005C560D"/>
    <w:rsid w:val="005C5FBE"/>
    <w:rsid w:val="005C6891"/>
    <w:rsid w:val="005D22B8"/>
    <w:rsid w:val="005D2916"/>
    <w:rsid w:val="005D3996"/>
    <w:rsid w:val="005D3BF6"/>
    <w:rsid w:val="005D494B"/>
    <w:rsid w:val="005D6737"/>
    <w:rsid w:val="005E0107"/>
    <w:rsid w:val="005E04DB"/>
    <w:rsid w:val="005E062D"/>
    <w:rsid w:val="005E1293"/>
    <w:rsid w:val="005E249B"/>
    <w:rsid w:val="005E4DC9"/>
    <w:rsid w:val="005E502B"/>
    <w:rsid w:val="005E571D"/>
    <w:rsid w:val="005F1B35"/>
    <w:rsid w:val="005F2418"/>
    <w:rsid w:val="005F2D85"/>
    <w:rsid w:val="005F2E89"/>
    <w:rsid w:val="005F3C9E"/>
    <w:rsid w:val="005F43A6"/>
    <w:rsid w:val="005F5984"/>
    <w:rsid w:val="005F6F04"/>
    <w:rsid w:val="005F7F5D"/>
    <w:rsid w:val="006014C4"/>
    <w:rsid w:val="00603D61"/>
    <w:rsid w:val="006044CB"/>
    <w:rsid w:val="00607DAA"/>
    <w:rsid w:val="00610937"/>
    <w:rsid w:val="00614194"/>
    <w:rsid w:val="00615B6F"/>
    <w:rsid w:val="00615E30"/>
    <w:rsid w:val="00616BC9"/>
    <w:rsid w:val="00616F69"/>
    <w:rsid w:val="00617576"/>
    <w:rsid w:val="00620FC0"/>
    <w:rsid w:val="00622692"/>
    <w:rsid w:val="0062547A"/>
    <w:rsid w:val="006255FA"/>
    <w:rsid w:val="00633862"/>
    <w:rsid w:val="006355F8"/>
    <w:rsid w:val="00636557"/>
    <w:rsid w:val="00637A83"/>
    <w:rsid w:val="006412F7"/>
    <w:rsid w:val="0064150B"/>
    <w:rsid w:val="00641710"/>
    <w:rsid w:val="006423F4"/>
    <w:rsid w:val="00642860"/>
    <w:rsid w:val="00642922"/>
    <w:rsid w:val="00643498"/>
    <w:rsid w:val="0064356E"/>
    <w:rsid w:val="00644456"/>
    <w:rsid w:val="00645220"/>
    <w:rsid w:val="006468F6"/>
    <w:rsid w:val="00652499"/>
    <w:rsid w:val="006528AC"/>
    <w:rsid w:val="006536F5"/>
    <w:rsid w:val="006576BE"/>
    <w:rsid w:val="00657723"/>
    <w:rsid w:val="00662508"/>
    <w:rsid w:val="00663AA3"/>
    <w:rsid w:val="006657BA"/>
    <w:rsid w:val="0066644E"/>
    <w:rsid w:val="00666B98"/>
    <w:rsid w:val="00667A61"/>
    <w:rsid w:val="00667BF8"/>
    <w:rsid w:val="0067085F"/>
    <w:rsid w:val="00671DAB"/>
    <w:rsid w:val="006753E7"/>
    <w:rsid w:val="0068076A"/>
    <w:rsid w:val="00682255"/>
    <w:rsid w:val="006834A6"/>
    <w:rsid w:val="006834EB"/>
    <w:rsid w:val="0068445B"/>
    <w:rsid w:val="00687A5D"/>
    <w:rsid w:val="00695663"/>
    <w:rsid w:val="00696B52"/>
    <w:rsid w:val="006A011D"/>
    <w:rsid w:val="006A1CF9"/>
    <w:rsid w:val="006A1D01"/>
    <w:rsid w:val="006A4BDB"/>
    <w:rsid w:val="006A5464"/>
    <w:rsid w:val="006B181B"/>
    <w:rsid w:val="006B289F"/>
    <w:rsid w:val="006B6ED7"/>
    <w:rsid w:val="006C1F63"/>
    <w:rsid w:val="006C2412"/>
    <w:rsid w:val="006C4F82"/>
    <w:rsid w:val="006C6031"/>
    <w:rsid w:val="006C6291"/>
    <w:rsid w:val="006C7EB1"/>
    <w:rsid w:val="006D141F"/>
    <w:rsid w:val="006D531A"/>
    <w:rsid w:val="006D5583"/>
    <w:rsid w:val="006E0169"/>
    <w:rsid w:val="006E6AA6"/>
    <w:rsid w:val="006E7D39"/>
    <w:rsid w:val="006F1F0B"/>
    <w:rsid w:val="006F2296"/>
    <w:rsid w:val="006F4F85"/>
    <w:rsid w:val="006F75C3"/>
    <w:rsid w:val="006F7A38"/>
    <w:rsid w:val="006F7B87"/>
    <w:rsid w:val="006F7E7A"/>
    <w:rsid w:val="00700B52"/>
    <w:rsid w:val="00701FBD"/>
    <w:rsid w:val="0070426F"/>
    <w:rsid w:val="007067CA"/>
    <w:rsid w:val="007100C3"/>
    <w:rsid w:val="00714B18"/>
    <w:rsid w:val="00715826"/>
    <w:rsid w:val="00716D34"/>
    <w:rsid w:val="007204B1"/>
    <w:rsid w:val="00721787"/>
    <w:rsid w:val="00721CC5"/>
    <w:rsid w:val="007268D0"/>
    <w:rsid w:val="007333A7"/>
    <w:rsid w:val="00737262"/>
    <w:rsid w:val="0074014A"/>
    <w:rsid w:val="00741DC9"/>
    <w:rsid w:val="00743534"/>
    <w:rsid w:val="00745308"/>
    <w:rsid w:val="0074658C"/>
    <w:rsid w:val="007465F7"/>
    <w:rsid w:val="0074759D"/>
    <w:rsid w:val="00747916"/>
    <w:rsid w:val="007505F2"/>
    <w:rsid w:val="00750FDE"/>
    <w:rsid w:val="00753DFE"/>
    <w:rsid w:val="00753F93"/>
    <w:rsid w:val="00756D37"/>
    <w:rsid w:val="00761802"/>
    <w:rsid w:val="00762400"/>
    <w:rsid w:val="007630F8"/>
    <w:rsid w:val="007703D4"/>
    <w:rsid w:val="0077426B"/>
    <w:rsid w:val="00783172"/>
    <w:rsid w:val="00784FEA"/>
    <w:rsid w:val="00785297"/>
    <w:rsid w:val="007853CB"/>
    <w:rsid w:val="007901F3"/>
    <w:rsid w:val="00792E59"/>
    <w:rsid w:val="0079461B"/>
    <w:rsid w:val="00794B89"/>
    <w:rsid w:val="0079605C"/>
    <w:rsid w:val="007A3DB3"/>
    <w:rsid w:val="007A4AC2"/>
    <w:rsid w:val="007A6131"/>
    <w:rsid w:val="007B14F3"/>
    <w:rsid w:val="007B2D69"/>
    <w:rsid w:val="007B6AD5"/>
    <w:rsid w:val="007C03CC"/>
    <w:rsid w:val="007C1015"/>
    <w:rsid w:val="007D3AEF"/>
    <w:rsid w:val="007D3DA0"/>
    <w:rsid w:val="007D72D9"/>
    <w:rsid w:val="007D76E9"/>
    <w:rsid w:val="007E356E"/>
    <w:rsid w:val="007E41D7"/>
    <w:rsid w:val="007E6787"/>
    <w:rsid w:val="007E6D80"/>
    <w:rsid w:val="007F1582"/>
    <w:rsid w:val="007F1826"/>
    <w:rsid w:val="007F27DE"/>
    <w:rsid w:val="007F747B"/>
    <w:rsid w:val="007F75AF"/>
    <w:rsid w:val="008000EF"/>
    <w:rsid w:val="0080338E"/>
    <w:rsid w:val="008044F9"/>
    <w:rsid w:val="00806330"/>
    <w:rsid w:val="008120B6"/>
    <w:rsid w:val="00812FBB"/>
    <w:rsid w:val="00815608"/>
    <w:rsid w:val="00816B5C"/>
    <w:rsid w:val="00817529"/>
    <w:rsid w:val="008175CF"/>
    <w:rsid w:val="00817B90"/>
    <w:rsid w:val="00817CBD"/>
    <w:rsid w:val="008208EF"/>
    <w:rsid w:val="00820F0D"/>
    <w:rsid w:val="00822502"/>
    <w:rsid w:val="008254E0"/>
    <w:rsid w:val="00826117"/>
    <w:rsid w:val="0082707B"/>
    <w:rsid w:val="008300B9"/>
    <w:rsid w:val="00831A51"/>
    <w:rsid w:val="00833A8E"/>
    <w:rsid w:val="00834F47"/>
    <w:rsid w:val="0083562B"/>
    <w:rsid w:val="00836886"/>
    <w:rsid w:val="00836EDC"/>
    <w:rsid w:val="00840847"/>
    <w:rsid w:val="00841FED"/>
    <w:rsid w:val="008422FD"/>
    <w:rsid w:val="008424DE"/>
    <w:rsid w:val="008429A8"/>
    <w:rsid w:val="0084487F"/>
    <w:rsid w:val="0084535E"/>
    <w:rsid w:val="008467AB"/>
    <w:rsid w:val="0085015C"/>
    <w:rsid w:val="00852D4B"/>
    <w:rsid w:val="00853EA5"/>
    <w:rsid w:val="00855B2A"/>
    <w:rsid w:val="00855F6A"/>
    <w:rsid w:val="00857420"/>
    <w:rsid w:val="0086096A"/>
    <w:rsid w:val="008610CF"/>
    <w:rsid w:val="008615F5"/>
    <w:rsid w:val="00861D10"/>
    <w:rsid w:val="00862C09"/>
    <w:rsid w:val="00862C2B"/>
    <w:rsid w:val="00866A3B"/>
    <w:rsid w:val="00867DF7"/>
    <w:rsid w:val="00872283"/>
    <w:rsid w:val="0087263F"/>
    <w:rsid w:val="00874961"/>
    <w:rsid w:val="00874A65"/>
    <w:rsid w:val="0087569C"/>
    <w:rsid w:val="008757FB"/>
    <w:rsid w:val="00876D4A"/>
    <w:rsid w:val="008821D2"/>
    <w:rsid w:val="0088307B"/>
    <w:rsid w:val="00884CA9"/>
    <w:rsid w:val="0088591A"/>
    <w:rsid w:val="00891C7A"/>
    <w:rsid w:val="00896EB3"/>
    <w:rsid w:val="008A2435"/>
    <w:rsid w:val="008A31AE"/>
    <w:rsid w:val="008A3968"/>
    <w:rsid w:val="008A543D"/>
    <w:rsid w:val="008A61F9"/>
    <w:rsid w:val="008A66D2"/>
    <w:rsid w:val="008A6875"/>
    <w:rsid w:val="008B0EB5"/>
    <w:rsid w:val="008B2752"/>
    <w:rsid w:val="008B2A5E"/>
    <w:rsid w:val="008B43AC"/>
    <w:rsid w:val="008B507F"/>
    <w:rsid w:val="008B5FC4"/>
    <w:rsid w:val="008C0AB0"/>
    <w:rsid w:val="008C26AD"/>
    <w:rsid w:val="008C3E47"/>
    <w:rsid w:val="008C72A6"/>
    <w:rsid w:val="008D2415"/>
    <w:rsid w:val="008D2E4B"/>
    <w:rsid w:val="008D36F7"/>
    <w:rsid w:val="008D4E63"/>
    <w:rsid w:val="008D5777"/>
    <w:rsid w:val="008D7589"/>
    <w:rsid w:val="008E0A60"/>
    <w:rsid w:val="008E11DD"/>
    <w:rsid w:val="008E357C"/>
    <w:rsid w:val="008F100B"/>
    <w:rsid w:val="008F44FB"/>
    <w:rsid w:val="008F63B7"/>
    <w:rsid w:val="00902AF1"/>
    <w:rsid w:val="00903CBE"/>
    <w:rsid w:val="0090428F"/>
    <w:rsid w:val="00904AA5"/>
    <w:rsid w:val="00906EEE"/>
    <w:rsid w:val="00910F51"/>
    <w:rsid w:val="00913E51"/>
    <w:rsid w:val="00920285"/>
    <w:rsid w:val="009208BB"/>
    <w:rsid w:val="00921D64"/>
    <w:rsid w:val="0092401A"/>
    <w:rsid w:val="0092617C"/>
    <w:rsid w:val="00927028"/>
    <w:rsid w:val="00931363"/>
    <w:rsid w:val="00932C67"/>
    <w:rsid w:val="00932EEC"/>
    <w:rsid w:val="009333AB"/>
    <w:rsid w:val="00934241"/>
    <w:rsid w:val="0093427B"/>
    <w:rsid w:val="00934853"/>
    <w:rsid w:val="00934B2E"/>
    <w:rsid w:val="009359FB"/>
    <w:rsid w:val="00936E6B"/>
    <w:rsid w:val="00937F60"/>
    <w:rsid w:val="00940D50"/>
    <w:rsid w:val="00942563"/>
    <w:rsid w:val="009454AE"/>
    <w:rsid w:val="00947282"/>
    <w:rsid w:val="00950C88"/>
    <w:rsid w:val="0095188C"/>
    <w:rsid w:val="00951C02"/>
    <w:rsid w:val="00953C8F"/>
    <w:rsid w:val="0095474F"/>
    <w:rsid w:val="00955B78"/>
    <w:rsid w:val="009610CA"/>
    <w:rsid w:val="009641DF"/>
    <w:rsid w:val="00964DA1"/>
    <w:rsid w:val="00965A27"/>
    <w:rsid w:val="00965FC8"/>
    <w:rsid w:val="0096614F"/>
    <w:rsid w:val="00970A3C"/>
    <w:rsid w:val="009769C1"/>
    <w:rsid w:val="0098128C"/>
    <w:rsid w:val="00985D69"/>
    <w:rsid w:val="009862B3"/>
    <w:rsid w:val="009867DB"/>
    <w:rsid w:val="00986F89"/>
    <w:rsid w:val="009919E0"/>
    <w:rsid w:val="00991C3B"/>
    <w:rsid w:val="00992DBA"/>
    <w:rsid w:val="00993957"/>
    <w:rsid w:val="00993E84"/>
    <w:rsid w:val="009959A9"/>
    <w:rsid w:val="00995CFD"/>
    <w:rsid w:val="00997016"/>
    <w:rsid w:val="00997245"/>
    <w:rsid w:val="009A06DF"/>
    <w:rsid w:val="009A0B97"/>
    <w:rsid w:val="009A0D2D"/>
    <w:rsid w:val="009A1048"/>
    <w:rsid w:val="009A5AA1"/>
    <w:rsid w:val="009A66A7"/>
    <w:rsid w:val="009A66F2"/>
    <w:rsid w:val="009A6705"/>
    <w:rsid w:val="009A7423"/>
    <w:rsid w:val="009B0D28"/>
    <w:rsid w:val="009B4512"/>
    <w:rsid w:val="009B538B"/>
    <w:rsid w:val="009B568B"/>
    <w:rsid w:val="009B5EE2"/>
    <w:rsid w:val="009B7528"/>
    <w:rsid w:val="009B7DC4"/>
    <w:rsid w:val="009C07E9"/>
    <w:rsid w:val="009C0ACE"/>
    <w:rsid w:val="009C2743"/>
    <w:rsid w:val="009C306E"/>
    <w:rsid w:val="009C36CE"/>
    <w:rsid w:val="009C373C"/>
    <w:rsid w:val="009C4DEA"/>
    <w:rsid w:val="009C5606"/>
    <w:rsid w:val="009C675A"/>
    <w:rsid w:val="009C700A"/>
    <w:rsid w:val="009D12B6"/>
    <w:rsid w:val="009D27C0"/>
    <w:rsid w:val="009D3573"/>
    <w:rsid w:val="009D42DB"/>
    <w:rsid w:val="009D541A"/>
    <w:rsid w:val="009D5B8E"/>
    <w:rsid w:val="009D78F8"/>
    <w:rsid w:val="009E1F54"/>
    <w:rsid w:val="009E32F5"/>
    <w:rsid w:val="009E3D7A"/>
    <w:rsid w:val="009E5013"/>
    <w:rsid w:val="009E513C"/>
    <w:rsid w:val="009E6996"/>
    <w:rsid w:val="009E782D"/>
    <w:rsid w:val="009F0BA3"/>
    <w:rsid w:val="009F254D"/>
    <w:rsid w:val="009F28C0"/>
    <w:rsid w:val="009F2B90"/>
    <w:rsid w:val="009F431C"/>
    <w:rsid w:val="009F43A1"/>
    <w:rsid w:val="009F4BF5"/>
    <w:rsid w:val="009F6D21"/>
    <w:rsid w:val="009F7346"/>
    <w:rsid w:val="00A0206F"/>
    <w:rsid w:val="00A02383"/>
    <w:rsid w:val="00A0242C"/>
    <w:rsid w:val="00A051E5"/>
    <w:rsid w:val="00A1037D"/>
    <w:rsid w:val="00A11AD2"/>
    <w:rsid w:val="00A1241F"/>
    <w:rsid w:val="00A12FA3"/>
    <w:rsid w:val="00A14C1C"/>
    <w:rsid w:val="00A202FD"/>
    <w:rsid w:val="00A20BD3"/>
    <w:rsid w:val="00A212E7"/>
    <w:rsid w:val="00A22536"/>
    <w:rsid w:val="00A24BAB"/>
    <w:rsid w:val="00A25240"/>
    <w:rsid w:val="00A2532E"/>
    <w:rsid w:val="00A26B4B"/>
    <w:rsid w:val="00A328B2"/>
    <w:rsid w:val="00A33AAF"/>
    <w:rsid w:val="00A33BED"/>
    <w:rsid w:val="00A34EAF"/>
    <w:rsid w:val="00A36F5E"/>
    <w:rsid w:val="00A40D94"/>
    <w:rsid w:val="00A4483A"/>
    <w:rsid w:val="00A5097A"/>
    <w:rsid w:val="00A52801"/>
    <w:rsid w:val="00A53C3D"/>
    <w:rsid w:val="00A5449F"/>
    <w:rsid w:val="00A557DF"/>
    <w:rsid w:val="00A559D3"/>
    <w:rsid w:val="00A568F6"/>
    <w:rsid w:val="00A56E78"/>
    <w:rsid w:val="00A60096"/>
    <w:rsid w:val="00A609E1"/>
    <w:rsid w:val="00A61D41"/>
    <w:rsid w:val="00A6291F"/>
    <w:rsid w:val="00A634BC"/>
    <w:rsid w:val="00A65904"/>
    <w:rsid w:val="00A66F25"/>
    <w:rsid w:val="00A66F2B"/>
    <w:rsid w:val="00A67273"/>
    <w:rsid w:val="00A70C15"/>
    <w:rsid w:val="00A742E2"/>
    <w:rsid w:val="00A81F43"/>
    <w:rsid w:val="00A823BA"/>
    <w:rsid w:val="00A85D6A"/>
    <w:rsid w:val="00A9110A"/>
    <w:rsid w:val="00A92817"/>
    <w:rsid w:val="00A95739"/>
    <w:rsid w:val="00AA357E"/>
    <w:rsid w:val="00AA4BAE"/>
    <w:rsid w:val="00AA4D4C"/>
    <w:rsid w:val="00AA64D7"/>
    <w:rsid w:val="00AB0EDB"/>
    <w:rsid w:val="00AB1406"/>
    <w:rsid w:val="00AB1907"/>
    <w:rsid w:val="00AB2A28"/>
    <w:rsid w:val="00AB3D33"/>
    <w:rsid w:val="00AB49C1"/>
    <w:rsid w:val="00AB5ECC"/>
    <w:rsid w:val="00AB66DC"/>
    <w:rsid w:val="00AB744C"/>
    <w:rsid w:val="00AC4849"/>
    <w:rsid w:val="00AC6BA1"/>
    <w:rsid w:val="00AC75A7"/>
    <w:rsid w:val="00AD22FF"/>
    <w:rsid w:val="00AD2C71"/>
    <w:rsid w:val="00AD3992"/>
    <w:rsid w:val="00AD3E62"/>
    <w:rsid w:val="00AD64CB"/>
    <w:rsid w:val="00AD721D"/>
    <w:rsid w:val="00AE5F10"/>
    <w:rsid w:val="00AF07EB"/>
    <w:rsid w:val="00AF0DE6"/>
    <w:rsid w:val="00AF1639"/>
    <w:rsid w:val="00AF202C"/>
    <w:rsid w:val="00B014FE"/>
    <w:rsid w:val="00B041B5"/>
    <w:rsid w:val="00B0615A"/>
    <w:rsid w:val="00B072FF"/>
    <w:rsid w:val="00B11665"/>
    <w:rsid w:val="00B1252E"/>
    <w:rsid w:val="00B12546"/>
    <w:rsid w:val="00B136DB"/>
    <w:rsid w:val="00B1458E"/>
    <w:rsid w:val="00B15CAA"/>
    <w:rsid w:val="00B16E38"/>
    <w:rsid w:val="00B1739B"/>
    <w:rsid w:val="00B177E9"/>
    <w:rsid w:val="00B22D4C"/>
    <w:rsid w:val="00B236C7"/>
    <w:rsid w:val="00B26699"/>
    <w:rsid w:val="00B33D1E"/>
    <w:rsid w:val="00B34D54"/>
    <w:rsid w:val="00B34EB4"/>
    <w:rsid w:val="00B359EF"/>
    <w:rsid w:val="00B35A1B"/>
    <w:rsid w:val="00B35E09"/>
    <w:rsid w:val="00B36394"/>
    <w:rsid w:val="00B36A7F"/>
    <w:rsid w:val="00B4546B"/>
    <w:rsid w:val="00B46B52"/>
    <w:rsid w:val="00B47E05"/>
    <w:rsid w:val="00B50EC1"/>
    <w:rsid w:val="00B51BBD"/>
    <w:rsid w:val="00B52975"/>
    <w:rsid w:val="00B55AF7"/>
    <w:rsid w:val="00B57FEC"/>
    <w:rsid w:val="00B64874"/>
    <w:rsid w:val="00B67A2B"/>
    <w:rsid w:val="00B7130E"/>
    <w:rsid w:val="00B72674"/>
    <w:rsid w:val="00B72E95"/>
    <w:rsid w:val="00B74759"/>
    <w:rsid w:val="00B749C8"/>
    <w:rsid w:val="00B7592E"/>
    <w:rsid w:val="00B75D66"/>
    <w:rsid w:val="00B76CEA"/>
    <w:rsid w:val="00B832B5"/>
    <w:rsid w:val="00B85141"/>
    <w:rsid w:val="00B864D2"/>
    <w:rsid w:val="00B8675B"/>
    <w:rsid w:val="00B87253"/>
    <w:rsid w:val="00B8753D"/>
    <w:rsid w:val="00B87D45"/>
    <w:rsid w:val="00B87F82"/>
    <w:rsid w:val="00B900E9"/>
    <w:rsid w:val="00B925CE"/>
    <w:rsid w:val="00B930C6"/>
    <w:rsid w:val="00B936C1"/>
    <w:rsid w:val="00B94A5E"/>
    <w:rsid w:val="00B94F6A"/>
    <w:rsid w:val="00B95969"/>
    <w:rsid w:val="00B971E4"/>
    <w:rsid w:val="00BA08B7"/>
    <w:rsid w:val="00BA2F54"/>
    <w:rsid w:val="00BA3EEC"/>
    <w:rsid w:val="00BA5FA9"/>
    <w:rsid w:val="00BB0C43"/>
    <w:rsid w:val="00BB1B1C"/>
    <w:rsid w:val="00BB39AA"/>
    <w:rsid w:val="00BB4A24"/>
    <w:rsid w:val="00BB6EE0"/>
    <w:rsid w:val="00BC17FC"/>
    <w:rsid w:val="00BC6DAF"/>
    <w:rsid w:val="00BC7A91"/>
    <w:rsid w:val="00BD0C83"/>
    <w:rsid w:val="00BD1EF1"/>
    <w:rsid w:val="00BD28AA"/>
    <w:rsid w:val="00BD37D3"/>
    <w:rsid w:val="00BE015F"/>
    <w:rsid w:val="00BE0CB9"/>
    <w:rsid w:val="00BE14F8"/>
    <w:rsid w:val="00BE2614"/>
    <w:rsid w:val="00BE37C9"/>
    <w:rsid w:val="00BE618B"/>
    <w:rsid w:val="00BE6B00"/>
    <w:rsid w:val="00BE713B"/>
    <w:rsid w:val="00BF1CC5"/>
    <w:rsid w:val="00BF34EA"/>
    <w:rsid w:val="00BF45CF"/>
    <w:rsid w:val="00BF7009"/>
    <w:rsid w:val="00BF7886"/>
    <w:rsid w:val="00BF7DB2"/>
    <w:rsid w:val="00C000AE"/>
    <w:rsid w:val="00C008B4"/>
    <w:rsid w:val="00C01CA3"/>
    <w:rsid w:val="00C01D04"/>
    <w:rsid w:val="00C040B7"/>
    <w:rsid w:val="00C04897"/>
    <w:rsid w:val="00C062D0"/>
    <w:rsid w:val="00C06D45"/>
    <w:rsid w:val="00C07086"/>
    <w:rsid w:val="00C1677F"/>
    <w:rsid w:val="00C21491"/>
    <w:rsid w:val="00C27F42"/>
    <w:rsid w:val="00C312C3"/>
    <w:rsid w:val="00C31E28"/>
    <w:rsid w:val="00C31EF0"/>
    <w:rsid w:val="00C347EF"/>
    <w:rsid w:val="00C40C18"/>
    <w:rsid w:val="00C40C6C"/>
    <w:rsid w:val="00C41D90"/>
    <w:rsid w:val="00C4298E"/>
    <w:rsid w:val="00C448CF"/>
    <w:rsid w:val="00C44A03"/>
    <w:rsid w:val="00C473C0"/>
    <w:rsid w:val="00C4764A"/>
    <w:rsid w:val="00C52FE5"/>
    <w:rsid w:val="00C53F98"/>
    <w:rsid w:val="00C549B8"/>
    <w:rsid w:val="00C54BA5"/>
    <w:rsid w:val="00C56B3A"/>
    <w:rsid w:val="00C56D4D"/>
    <w:rsid w:val="00C60A0D"/>
    <w:rsid w:val="00C6197A"/>
    <w:rsid w:val="00C639BB"/>
    <w:rsid w:val="00C63B88"/>
    <w:rsid w:val="00C644E9"/>
    <w:rsid w:val="00C66545"/>
    <w:rsid w:val="00C70801"/>
    <w:rsid w:val="00C70B55"/>
    <w:rsid w:val="00C73C3E"/>
    <w:rsid w:val="00C74247"/>
    <w:rsid w:val="00C75000"/>
    <w:rsid w:val="00C75FCA"/>
    <w:rsid w:val="00C8118E"/>
    <w:rsid w:val="00C82613"/>
    <w:rsid w:val="00C82BA0"/>
    <w:rsid w:val="00C83DF4"/>
    <w:rsid w:val="00C861B5"/>
    <w:rsid w:val="00C8689C"/>
    <w:rsid w:val="00C87C98"/>
    <w:rsid w:val="00C91CAE"/>
    <w:rsid w:val="00C92C27"/>
    <w:rsid w:val="00C92D83"/>
    <w:rsid w:val="00C935C7"/>
    <w:rsid w:val="00C95881"/>
    <w:rsid w:val="00C95930"/>
    <w:rsid w:val="00C96EC4"/>
    <w:rsid w:val="00CA0A5C"/>
    <w:rsid w:val="00CA327F"/>
    <w:rsid w:val="00CA4343"/>
    <w:rsid w:val="00CA5B23"/>
    <w:rsid w:val="00CA6677"/>
    <w:rsid w:val="00CB19BB"/>
    <w:rsid w:val="00CB43ED"/>
    <w:rsid w:val="00CB4712"/>
    <w:rsid w:val="00CB4BAE"/>
    <w:rsid w:val="00CB6388"/>
    <w:rsid w:val="00CC19C6"/>
    <w:rsid w:val="00CC2A63"/>
    <w:rsid w:val="00CC35DA"/>
    <w:rsid w:val="00CC36C9"/>
    <w:rsid w:val="00CC5D36"/>
    <w:rsid w:val="00CD0EB1"/>
    <w:rsid w:val="00CD16F6"/>
    <w:rsid w:val="00CD1B72"/>
    <w:rsid w:val="00CD2BD9"/>
    <w:rsid w:val="00CD2D57"/>
    <w:rsid w:val="00CD4D4C"/>
    <w:rsid w:val="00CD4DFF"/>
    <w:rsid w:val="00CD4EC3"/>
    <w:rsid w:val="00CD6DEB"/>
    <w:rsid w:val="00CD70F7"/>
    <w:rsid w:val="00CD7FF0"/>
    <w:rsid w:val="00CE0A46"/>
    <w:rsid w:val="00CE0ED2"/>
    <w:rsid w:val="00CE5EB4"/>
    <w:rsid w:val="00CE71A7"/>
    <w:rsid w:val="00CF00A2"/>
    <w:rsid w:val="00CF0569"/>
    <w:rsid w:val="00CF1DAC"/>
    <w:rsid w:val="00CF1E2E"/>
    <w:rsid w:val="00CF45C7"/>
    <w:rsid w:val="00CF5191"/>
    <w:rsid w:val="00CF679A"/>
    <w:rsid w:val="00CF6AD6"/>
    <w:rsid w:val="00CF7E69"/>
    <w:rsid w:val="00D00622"/>
    <w:rsid w:val="00D00A6E"/>
    <w:rsid w:val="00D01271"/>
    <w:rsid w:val="00D014C9"/>
    <w:rsid w:val="00D027F7"/>
    <w:rsid w:val="00D05E61"/>
    <w:rsid w:val="00D07DEC"/>
    <w:rsid w:val="00D11BF5"/>
    <w:rsid w:val="00D12747"/>
    <w:rsid w:val="00D13C77"/>
    <w:rsid w:val="00D16364"/>
    <w:rsid w:val="00D20282"/>
    <w:rsid w:val="00D22209"/>
    <w:rsid w:val="00D25F11"/>
    <w:rsid w:val="00D27C34"/>
    <w:rsid w:val="00D321F2"/>
    <w:rsid w:val="00D35772"/>
    <w:rsid w:val="00D35C93"/>
    <w:rsid w:val="00D362AF"/>
    <w:rsid w:val="00D41369"/>
    <w:rsid w:val="00D42ADE"/>
    <w:rsid w:val="00D4380A"/>
    <w:rsid w:val="00D448D3"/>
    <w:rsid w:val="00D503E9"/>
    <w:rsid w:val="00D52327"/>
    <w:rsid w:val="00D54772"/>
    <w:rsid w:val="00D5557A"/>
    <w:rsid w:val="00D559D6"/>
    <w:rsid w:val="00D57602"/>
    <w:rsid w:val="00D60273"/>
    <w:rsid w:val="00D61031"/>
    <w:rsid w:val="00D61B6F"/>
    <w:rsid w:val="00D63D13"/>
    <w:rsid w:val="00D6529C"/>
    <w:rsid w:val="00D67D70"/>
    <w:rsid w:val="00D7076D"/>
    <w:rsid w:val="00D71136"/>
    <w:rsid w:val="00D723B7"/>
    <w:rsid w:val="00D736B9"/>
    <w:rsid w:val="00D73DDA"/>
    <w:rsid w:val="00D756ED"/>
    <w:rsid w:val="00D76718"/>
    <w:rsid w:val="00D8004F"/>
    <w:rsid w:val="00D800B8"/>
    <w:rsid w:val="00D81B58"/>
    <w:rsid w:val="00D83CBC"/>
    <w:rsid w:val="00D87CE8"/>
    <w:rsid w:val="00D9181D"/>
    <w:rsid w:val="00D923E6"/>
    <w:rsid w:val="00D960AC"/>
    <w:rsid w:val="00DA3EAE"/>
    <w:rsid w:val="00DA5402"/>
    <w:rsid w:val="00DA78E8"/>
    <w:rsid w:val="00DB0EB1"/>
    <w:rsid w:val="00DB1AF2"/>
    <w:rsid w:val="00DB26FA"/>
    <w:rsid w:val="00DB2B98"/>
    <w:rsid w:val="00DB2E1B"/>
    <w:rsid w:val="00DB3FB2"/>
    <w:rsid w:val="00DB644B"/>
    <w:rsid w:val="00DB6D18"/>
    <w:rsid w:val="00DB7F66"/>
    <w:rsid w:val="00DC3567"/>
    <w:rsid w:val="00DC4E8F"/>
    <w:rsid w:val="00DC6223"/>
    <w:rsid w:val="00DC7D49"/>
    <w:rsid w:val="00DD0624"/>
    <w:rsid w:val="00DD0D31"/>
    <w:rsid w:val="00DD7B0B"/>
    <w:rsid w:val="00DE2905"/>
    <w:rsid w:val="00DE3B1C"/>
    <w:rsid w:val="00DE5034"/>
    <w:rsid w:val="00DE60EF"/>
    <w:rsid w:val="00DE62C8"/>
    <w:rsid w:val="00DE6918"/>
    <w:rsid w:val="00DE7152"/>
    <w:rsid w:val="00DF08A7"/>
    <w:rsid w:val="00DF0C34"/>
    <w:rsid w:val="00DF4094"/>
    <w:rsid w:val="00DF4CB4"/>
    <w:rsid w:val="00DF5E72"/>
    <w:rsid w:val="00DF77F8"/>
    <w:rsid w:val="00E0046E"/>
    <w:rsid w:val="00E01C13"/>
    <w:rsid w:val="00E01D16"/>
    <w:rsid w:val="00E04896"/>
    <w:rsid w:val="00E0612E"/>
    <w:rsid w:val="00E112ED"/>
    <w:rsid w:val="00E11BE4"/>
    <w:rsid w:val="00E11C86"/>
    <w:rsid w:val="00E133A1"/>
    <w:rsid w:val="00E13DDB"/>
    <w:rsid w:val="00E211D6"/>
    <w:rsid w:val="00E23FA1"/>
    <w:rsid w:val="00E269CB"/>
    <w:rsid w:val="00E27965"/>
    <w:rsid w:val="00E318F3"/>
    <w:rsid w:val="00E31EDA"/>
    <w:rsid w:val="00E327B4"/>
    <w:rsid w:val="00E32D6A"/>
    <w:rsid w:val="00E34C75"/>
    <w:rsid w:val="00E41DB3"/>
    <w:rsid w:val="00E4252B"/>
    <w:rsid w:val="00E42A8B"/>
    <w:rsid w:val="00E42F9D"/>
    <w:rsid w:val="00E43EE0"/>
    <w:rsid w:val="00E47B1D"/>
    <w:rsid w:val="00E50BCE"/>
    <w:rsid w:val="00E5142B"/>
    <w:rsid w:val="00E54BF3"/>
    <w:rsid w:val="00E558EE"/>
    <w:rsid w:val="00E6114B"/>
    <w:rsid w:val="00E616BF"/>
    <w:rsid w:val="00E6187A"/>
    <w:rsid w:val="00E6194E"/>
    <w:rsid w:val="00E62992"/>
    <w:rsid w:val="00E62EF1"/>
    <w:rsid w:val="00E637C1"/>
    <w:rsid w:val="00E66FDD"/>
    <w:rsid w:val="00E673E3"/>
    <w:rsid w:val="00E679DE"/>
    <w:rsid w:val="00E726DC"/>
    <w:rsid w:val="00E72B9D"/>
    <w:rsid w:val="00E74D57"/>
    <w:rsid w:val="00E75AC6"/>
    <w:rsid w:val="00E7658F"/>
    <w:rsid w:val="00E81B8F"/>
    <w:rsid w:val="00E82E71"/>
    <w:rsid w:val="00E84A3B"/>
    <w:rsid w:val="00E91F80"/>
    <w:rsid w:val="00E92F8D"/>
    <w:rsid w:val="00E938B4"/>
    <w:rsid w:val="00E93B48"/>
    <w:rsid w:val="00E94A6F"/>
    <w:rsid w:val="00E97446"/>
    <w:rsid w:val="00E9786E"/>
    <w:rsid w:val="00EA0074"/>
    <w:rsid w:val="00EA2E79"/>
    <w:rsid w:val="00EA58AF"/>
    <w:rsid w:val="00EA6990"/>
    <w:rsid w:val="00EA6B0F"/>
    <w:rsid w:val="00EB076F"/>
    <w:rsid w:val="00EB2047"/>
    <w:rsid w:val="00EB2B85"/>
    <w:rsid w:val="00EB4891"/>
    <w:rsid w:val="00EB54EF"/>
    <w:rsid w:val="00EB657E"/>
    <w:rsid w:val="00EB7E46"/>
    <w:rsid w:val="00EC0955"/>
    <w:rsid w:val="00EC1B63"/>
    <w:rsid w:val="00EC44A3"/>
    <w:rsid w:val="00EC7546"/>
    <w:rsid w:val="00EC7D42"/>
    <w:rsid w:val="00ED5B4C"/>
    <w:rsid w:val="00ED7A4E"/>
    <w:rsid w:val="00ED7AD7"/>
    <w:rsid w:val="00EE17CE"/>
    <w:rsid w:val="00EE1D8E"/>
    <w:rsid w:val="00EE1FC0"/>
    <w:rsid w:val="00EE3158"/>
    <w:rsid w:val="00EE48EC"/>
    <w:rsid w:val="00EE6883"/>
    <w:rsid w:val="00EF0508"/>
    <w:rsid w:val="00EF11D7"/>
    <w:rsid w:val="00EF2361"/>
    <w:rsid w:val="00EF4B65"/>
    <w:rsid w:val="00EF7061"/>
    <w:rsid w:val="00F00621"/>
    <w:rsid w:val="00F00F0B"/>
    <w:rsid w:val="00F01052"/>
    <w:rsid w:val="00F037FB"/>
    <w:rsid w:val="00F0400C"/>
    <w:rsid w:val="00F07AB5"/>
    <w:rsid w:val="00F10897"/>
    <w:rsid w:val="00F13408"/>
    <w:rsid w:val="00F16D73"/>
    <w:rsid w:val="00F21F01"/>
    <w:rsid w:val="00F22518"/>
    <w:rsid w:val="00F22873"/>
    <w:rsid w:val="00F25A68"/>
    <w:rsid w:val="00F26729"/>
    <w:rsid w:val="00F26C3E"/>
    <w:rsid w:val="00F27D9A"/>
    <w:rsid w:val="00F30130"/>
    <w:rsid w:val="00F307BD"/>
    <w:rsid w:val="00F31526"/>
    <w:rsid w:val="00F32FF1"/>
    <w:rsid w:val="00F3429F"/>
    <w:rsid w:val="00F37913"/>
    <w:rsid w:val="00F37D64"/>
    <w:rsid w:val="00F41F9F"/>
    <w:rsid w:val="00F43732"/>
    <w:rsid w:val="00F456E7"/>
    <w:rsid w:val="00F47553"/>
    <w:rsid w:val="00F505F1"/>
    <w:rsid w:val="00F52574"/>
    <w:rsid w:val="00F526E1"/>
    <w:rsid w:val="00F5376E"/>
    <w:rsid w:val="00F545D1"/>
    <w:rsid w:val="00F56F0F"/>
    <w:rsid w:val="00F57A55"/>
    <w:rsid w:val="00F57FED"/>
    <w:rsid w:val="00F607FF"/>
    <w:rsid w:val="00F62164"/>
    <w:rsid w:val="00F62F07"/>
    <w:rsid w:val="00F66DE0"/>
    <w:rsid w:val="00F67ADE"/>
    <w:rsid w:val="00F7118D"/>
    <w:rsid w:val="00F72A4C"/>
    <w:rsid w:val="00F7339C"/>
    <w:rsid w:val="00F73F97"/>
    <w:rsid w:val="00F75F28"/>
    <w:rsid w:val="00F811C6"/>
    <w:rsid w:val="00F83440"/>
    <w:rsid w:val="00F835C6"/>
    <w:rsid w:val="00F8523D"/>
    <w:rsid w:val="00F855F4"/>
    <w:rsid w:val="00F855F6"/>
    <w:rsid w:val="00F85F92"/>
    <w:rsid w:val="00F86E42"/>
    <w:rsid w:val="00F874B5"/>
    <w:rsid w:val="00F87D99"/>
    <w:rsid w:val="00F916F9"/>
    <w:rsid w:val="00F91735"/>
    <w:rsid w:val="00F93D07"/>
    <w:rsid w:val="00F94F7D"/>
    <w:rsid w:val="00F96333"/>
    <w:rsid w:val="00F96DE0"/>
    <w:rsid w:val="00F9706C"/>
    <w:rsid w:val="00FA183A"/>
    <w:rsid w:val="00FA1A4E"/>
    <w:rsid w:val="00FA2308"/>
    <w:rsid w:val="00FA308C"/>
    <w:rsid w:val="00FA325E"/>
    <w:rsid w:val="00FA3429"/>
    <w:rsid w:val="00FA37DA"/>
    <w:rsid w:val="00FA3D58"/>
    <w:rsid w:val="00FA4E86"/>
    <w:rsid w:val="00FA52BB"/>
    <w:rsid w:val="00FA56FE"/>
    <w:rsid w:val="00FA659C"/>
    <w:rsid w:val="00FA710B"/>
    <w:rsid w:val="00FB011F"/>
    <w:rsid w:val="00FB0B13"/>
    <w:rsid w:val="00FB1BC8"/>
    <w:rsid w:val="00FB2A48"/>
    <w:rsid w:val="00FB3275"/>
    <w:rsid w:val="00FB498E"/>
    <w:rsid w:val="00FB539E"/>
    <w:rsid w:val="00FB545D"/>
    <w:rsid w:val="00FB5741"/>
    <w:rsid w:val="00FB5ACA"/>
    <w:rsid w:val="00FB7C7E"/>
    <w:rsid w:val="00FC0990"/>
    <w:rsid w:val="00FC2719"/>
    <w:rsid w:val="00FC3386"/>
    <w:rsid w:val="00FC343C"/>
    <w:rsid w:val="00FC4767"/>
    <w:rsid w:val="00FC4EE5"/>
    <w:rsid w:val="00FC5A45"/>
    <w:rsid w:val="00FC7BDC"/>
    <w:rsid w:val="00FD006B"/>
    <w:rsid w:val="00FD06BC"/>
    <w:rsid w:val="00FD0DA2"/>
    <w:rsid w:val="00FD2681"/>
    <w:rsid w:val="00FD7DF3"/>
    <w:rsid w:val="00FE137F"/>
    <w:rsid w:val="00FE31C4"/>
    <w:rsid w:val="00FE3697"/>
    <w:rsid w:val="00FE41E4"/>
    <w:rsid w:val="00FE5000"/>
    <w:rsid w:val="00FF1B12"/>
    <w:rsid w:val="00FF2648"/>
    <w:rsid w:val="00FF2D79"/>
    <w:rsid w:val="00FF4C47"/>
    <w:rsid w:val="00FF515B"/>
    <w:rsid w:val="00FF5954"/>
    <w:rsid w:val="00FF5E62"/>
    <w:rsid w:val="00FF75D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CD0B6E"/>
  <w15:docId w15:val="{0243D44B-4B5A-4525-BDCE-650AB113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98E"/>
    <w:rPr>
      <w:sz w:val="24"/>
      <w:szCs w:val="24"/>
    </w:rPr>
  </w:style>
  <w:style w:type="paragraph" w:styleId="Heading1">
    <w:name w:val="heading 1"/>
    <w:basedOn w:val="Normal"/>
    <w:next w:val="Normal"/>
    <w:qFormat/>
    <w:rsid w:val="0096614F"/>
    <w:pPr>
      <w:keepNext/>
      <w:outlineLvl w:val="0"/>
    </w:pPr>
    <w:rPr>
      <w:b/>
      <w:bCs/>
      <w:sz w:val="20"/>
    </w:rPr>
  </w:style>
  <w:style w:type="paragraph" w:styleId="Heading2">
    <w:name w:val="heading 2"/>
    <w:basedOn w:val="Normal"/>
    <w:next w:val="Normal"/>
    <w:link w:val="Heading2Char"/>
    <w:qFormat/>
    <w:rsid w:val="005A49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679DE"/>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5900FA"/>
    <w:pPr>
      <w:keepNext/>
      <w:spacing w:before="240" w:after="60" w:line="276" w:lineRule="auto"/>
      <w:outlineLvl w:val="3"/>
    </w:pPr>
    <w:rPr>
      <w:rFonts w:ascii="Calibri" w:hAnsi="Calibri"/>
      <w:b/>
      <w:bCs/>
      <w:sz w:val="28"/>
      <w:szCs w:val="28"/>
    </w:rPr>
  </w:style>
  <w:style w:type="paragraph" w:styleId="Heading5">
    <w:name w:val="heading 5"/>
    <w:basedOn w:val="Normal"/>
    <w:next w:val="Normal"/>
    <w:link w:val="Heading5Char"/>
    <w:qFormat/>
    <w:rsid w:val="002F24FC"/>
    <w:pPr>
      <w:spacing w:before="240" w:after="60"/>
      <w:jc w:val="both"/>
      <w:outlineLvl w:val="4"/>
    </w:pPr>
    <w:rPr>
      <w:rFonts w:ascii="Arial" w:hAnsi="Arial"/>
      <w:b/>
      <w:bCs/>
      <w:i/>
      <w:iCs/>
      <w:sz w:val="26"/>
      <w:szCs w:val="26"/>
    </w:rPr>
  </w:style>
  <w:style w:type="paragraph" w:styleId="Heading7">
    <w:name w:val="heading 7"/>
    <w:basedOn w:val="Normal"/>
    <w:next w:val="Normal"/>
    <w:qFormat/>
    <w:rsid w:val="009D12B6"/>
    <w:pPr>
      <w:spacing w:before="240" w:after="60"/>
      <w:outlineLvl w:val="6"/>
    </w:pPr>
  </w:style>
  <w:style w:type="paragraph" w:styleId="Heading8">
    <w:name w:val="heading 8"/>
    <w:basedOn w:val="Normal"/>
    <w:next w:val="Normal"/>
    <w:qFormat/>
    <w:rsid w:val="009D12B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14F"/>
    <w:pPr>
      <w:jc w:val="center"/>
    </w:pPr>
    <w:rPr>
      <w:b/>
      <w:bCs/>
      <w:sz w:val="20"/>
    </w:rPr>
  </w:style>
  <w:style w:type="character" w:styleId="Hyperlink">
    <w:name w:val="Hyperlink"/>
    <w:uiPriority w:val="99"/>
    <w:rsid w:val="0096614F"/>
    <w:rPr>
      <w:color w:val="0000FF"/>
      <w:u w:val="single"/>
    </w:rPr>
  </w:style>
  <w:style w:type="character" w:styleId="FollowedHyperlink">
    <w:name w:val="FollowedHyperlink"/>
    <w:rsid w:val="0096614F"/>
    <w:rPr>
      <w:color w:val="800080"/>
      <w:u w:val="single"/>
    </w:rPr>
  </w:style>
  <w:style w:type="paragraph" w:styleId="BodyTextIndent">
    <w:name w:val="Body Text Indent"/>
    <w:basedOn w:val="Normal"/>
    <w:link w:val="BodyTextIndentChar"/>
    <w:rsid w:val="0096614F"/>
    <w:pPr>
      <w:ind w:left="720"/>
    </w:pPr>
  </w:style>
  <w:style w:type="paragraph" w:styleId="Header">
    <w:name w:val="header"/>
    <w:basedOn w:val="Normal"/>
    <w:link w:val="HeaderChar"/>
    <w:rsid w:val="001052ED"/>
    <w:pPr>
      <w:tabs>
        <w:tab w:val="center" w:pos="4320"/>
        <w:tab w:val="right" w:pos="8640"/>
      </w:tabs>
    </w:pPr>
  </w:style>
  <w:style w:type="paragraph" w:styleId="Footer">
    <w:name w:val="footer"/>
    <w:basedOn w:val="Normal"/>
    <w:link w:val="FooterChar"/>
    <w:uiPriority w:val="99"/>
    <w:rsid w:val="001052ED"/>
    <w:pPr>
      <w:tabs>
        <w:tab w:val="center" w:pos="4320"/>
        <w:tab w:val="right" w:pos="8640"/>
      </w:tabs>
    </w:pPr>
  </w:style>
  <w:style w:type="character" w:customStyle="1" w:styleId="mw-headline">
    <w:name w:val="mw-headline"/>
    <w:basedOn w:val="DefaultParagraphFont"/>
    <w:rsid w:val="006A011D"/>
  </w:style>
  <w:style w:type="paragraph" w:styleId="PlainText">
    <w:name w:val="Plain Text"/>
    <w:basedOn w:val="Normal"/>
    <w:link w:val="PlainTextChar"/>
    <w:rsid w:val="00266DDF"/>
    <w:rPr>
      <w:rFonts w:ascii="Courier New" w:hAnsi="Courier New"/>
      <w:sz w:val="20"/>
      <w:szCs w:val="20"/>
    </w:rPr>
  </w:style>
  <w:style w:type="paragraph" w:styleId="BodyText">
    <w:name w:val="Body Text"/>
    <w:basedOn w:val="Normal"/>
    <w:link w:val="BodyTextChar"/>
    <w:rsid w:val="009D12B6"/>
    <w:pPr>
      <w:spacing w:after="120"/>
    </w:pPr>
  </w:style>
  <w:style w:type="paragraph" w:styleId="HTMLPreformatted">
    <w:name w:val="HTML Preformatted"/>
    <w:basedOn w:val="Normal"/>
    <w:link w:val="HTMLPreformattedChar"/>
    <w:uiPriority w:val="99"/>
    <w:rsid w:val="00D16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rPr>
  </w:style>
  <w:style w:type="paragraph" w:customStyle="1" w:styleId="Default">
    <w:name w:val="Default"/>
    <w:rsid w:val="00D16364"/>
    <w:pPr>
      <w:autoSpaceDE w:val="0"/>
      <w:autoSpaceDN w:val="0"/>
      <w:adjustRightInd w:val="0"/>
    </w:pPr>
    <w:rPr>
      <w:rFonts w:eastAsia="PMingLiU"/>
      <w:color w:val="000000"/>
      <w:sz w:val="24"/>
      <w:szCs w:val="24"/>
      <w:lang w:eastAsia="zh-TW"/>
    </w:rPr>
  </w:style>
  <w:style w:type="paragraph" w:customStyle="1" w:styleId="CompanyName">
    <w:name w:val="Company Name"/>
    <w:basedOn w:val="Default"/>
    <w:next w:val="Default"/>
    <w:rsid w:val="00D16364"/>
    <w:rPr>
      <w:color w:val="auto"/>
    </w:rPr>
  </w:style>
  <w:style w:type="paragraph" w:customStyle="1" w:styleId="JobTitle">
    <w:name w:val="Job Title"/>
    <w:basedOn w:val="Default"/>
    <w:next w:val="Default"/>
    <w:rsid w:val="00D16364"/>
    <w:rPr>
      <w:color w:val="auto"/>
    </w:rPr>
  </w:style>
  <w:style w:type="paragraph" w:customStyle="1" w:styleId="Achievement">
    <w:name w:val="Achievement"/>
    <w:basedOn w:val="Default"/>
    <w:next w:val="Default"/>
    <w:rsid w:val="00D16364"/>
    <w:rPr>
      <w:color w:val="auto"/>
    </w:rPr>
  </w:style>
  <w:style w:type="paragraph" w:styleId="BlockText">
    <w:name w:val="Block Text"/>
    <w:basedOn w:val="Normal"/>
    <w:rsid w:val="00311D90"/>
    <w:pPr>
      <w:tabs>
        <w:tab w:val="left" w:pos="8910"/>
      </w:tabs>
      <w:ind w:left="-720" w:right="86"/>
      <w:jc w:val="both"/>
    </w:pPr>
    <w:rPr>
      <w:rFonts w:ascii="Arial" w:hAnsi="Arial" w:cs="Arial"/>
      <w:b/>
      <w:bCs/>
      <w:sz w:val="22"/>
    </w:rPr>
  </w:style>
  <w:style w:type="paragraph" w:customStyle="1" w:styleId="ExperienceTitleChar">
    <w:name w:val="Experience_Title Char"/>
    <w:basedOn w:val="Normal"/>
    <w:rsid w:val="00FE5000"/>
    <w:pPr>
      <w:keepNext/>
      <w:widowControl w:val="0"/>
      <w:adjustRightInd w:val="0"/>
      <w:spacing w:before="120" w:after="60"/>
      <w:ind w:left="720" w:right="360"/>
      <w:textAlignment w:val="baseline"/>
    </w:pPr>
    <w:rPr>
      <w:rFonts w:ascii="Verdana" w:hAnsi="Verdana"/>
      <w:i/>
    </w:rPr>
  </w:style>
  <w:style w:type="paragraph" w:customStyle="1" w:styleId="levnl17">
    <w:name w:val="_levnl17"/>
    <w:basedOn w:val="Normal"/>
    <w:rsid w:val="006834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rPr>
      <w:szCs w:val="20"/>
    </w:rPr>
  </w:style>
  <w:style w:type="paragraph" w:customStyle="1" w:styleId="NormalArial">
    <w:name w:val="Normal + Arial"/>
    <w:aliases w:val="10 pt,Bold,Justified"/>
    <w:basedOn w:val="PlainText"/>
    <w:link w:val="NormalArialChar"/>
    <w:rsid w:val="00615B6F"/>
    <w:pPr>
      <w:numPr>
        <w:ilvl w:val="12"/>
      </w:numPr>
      <w:jc w:val="both"/>
    </w:pPr>
    <w:rPr>
      <w:rFonts w:ascii="Arial" w:hAnsi="Arial" w:cs="Arial"/>
      <w:b/>
    </w:rPr>
  </w:style>
  <w:style w:type="character" w:customStyle="1" w:styleId="NormalArialChar">
    <w:name w:val="Normal + Arial Char"/>
    <w:aliases w:val="10 pt Char,Bold Char"/>
    <w:link w:val="NormalArial"/>
    <w:rsid w:val="00615B6F"/>
    <w:rPr>
      <w:rFonts w:ascii="Arial" w:hAnsi="Arial" w:cs="Arial"/>
      <w:b/>
      <w:lang w:val="en-US" w:eastAsia="en-US" w:bidi="ar-SA"/>
    </w:rPr>
  </w:style>
  <w:style w:type="character" w:customStyle="1" w:styleId="BodyTextIndentChar">
    <w:name w:val="Body Text Indent Char"/>
    <w:link w:val="BodyTextIndent"/>
    <w:rsid w:val="008B43AC"/>
    <w:rPr>
      <w:sz w:val="24"/>
      <w:szCs w:val="24"/>
    </w:rPr>
  </w:style>
  <w:style w:type="character" w:customStyle="1" w:styleId="apple-style-span">
    <w:name w:val="apple-style-span"/>
    <w:basedOn w:val="DefaultParagraphFont"/>
    <w:rsid w:val="00C861B5"/>
  </w:style>
  <w:style w:type="character" w:customStyle="1" w:styleId="apple-converted-space">
    <w:name w:val="apple-converted-space"/>
    <w:basedOn w:val="DefaultParagraphFont"/>
    <w:rsid w:val="00C861B5"/>
  </w:style>
  <w:style w:type="character" w:customStyle="1" w:styleId="Heading3Char">
    <w:name w:val="Heading 3 Char"/>
    <w:link w:val="Heading3"/>
    <w:semiHidden/>
    <w:rsid w:val="00E679DE"/>
    <w:rPr>
      <w:rFonts w:ascii="Cambria" w:eastAsia="Times New Roman" w:hAnsi="Cambria" w:cs="Times New Roman"/>
      <w:b/>
      <w:bCs/>
      <w:sz w:val="26"/>
      <w:szCs w:val="26"/>
    </w:rPr>
  </w:style>
  <w:style w:type="paragraph" w:styleId="BodyText3">
    <w:name w:val="Body Text 3"/>
    <w:basedOn w:val="Normal"/>
    <w:link w:val="BodyText3Char"/>
    <w:rsid w:val="004672F4"/>
    <w:pPr>
      <w:spacing w:after="120"/>
    </w:pPr>
    <w:rPr>
      <w:sz w:val="16"/>
      <w:szCs w:val="16"/>
    </w:rPr>
  </w:style>
  <w:style w:type="character" w:customStyle="1" w:styleId="BodyText3Char">
    <w:name w:val="Body Text 3 Char"/>
    <w:link w:val="BodyText3"/>
    <w:rsid w:val="004672F4"/>
    <w:rPr>
      <w:sz w:val="16"/>
      <w:szCs w:val="16"/>
    </w:rPr>
  </w:style>
  <w:style w:type="character" w:customStyle="1" w:styleId="BodyTextChar">
    <w:name w:val="Body Text Char"/>
    <w:link w:val="BodyText"/>
    <w:rsid w:val="00637A83"/>
    <w:rPr>
      <w:sz w:val="24"/>
      <w:szCs w:val="24"/>
    </w:rPr>
  </w:style>
  <w:style w:type="paragraph" w:styleId="NormalWeb">
    <w:name w:val="Normal (Web)"/>
    <w:basedOn w:val="Normal"/>
    <w:uiPriority w:val="99"/>
    <w:rsid w:val="00105904"/>
    <w:pPr>
      <w:spacing w:before="100" w:beforeAutospacing="1" w:after="100" w:afterAutospacing="1"/>
    </w:pPr>
  </w:style>
  <w:style w:type="paragraph" w:styleId="NoSpacing">
    <w:name w:val="No Spacing"/>
    <w:uiPriority w:val="1"/>
    <w:qFormat/>
    <w:rsid w:val="00EE6883"/>
    <w:rPr>
      <w:rFonts w:ascii="Calibri" w:eastAsia="Calibri" w:hAnsi="Calibri"/>
      <w:sz w:val="22"/>
      <w:szCs w:val="22"/>
    </w:rPr>
  </w:style>
  <w:style w:type="table" w:styleId="TableGrid">
    <w:name w:val="Table Grid"/>
    <w:basedOn w:val="TableNormal"/>
    <w:rsid w:val="001266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9A0D2D"/>
    <w:pPr>
      <w:ind w:left="720"/>
      <w:contextualSpacing/>
    </w:pPr>
    <w:rPr>
      <w:rFonts w:ascii="Palatino Linotype" w:eastAsia="Calibri" w:hAnsi="Palatino Linotype" w:cs="Arial"/>
      <w:sz w:val="20"/>
      <w:szCs w:val="20"/>
    </w:rPr>
  </w:style>
  <w:style w:type="character" w:styleId="Emphasis">
    <w:name w:val="Emphasis"/>
    <w:qFormat/>
    <w:rsid w:val="009A0D2D"/>
    <w:rPr>
      <w:i/>
      <w:iCs/>
    </w:rPr>
  </w:style>
  <w:style w:type="character" w:customStyle="1" w:styleId="normalchar">
    <w:name w:val="normal__char"/>
    <w:uiPriority w:val="99"/>
    <w:rsid w:val="00B900E9"/>
    <w:rPr>
      <w:rFonts w:cs="Times New Roman"/>
    </w:rPr>
  </w:style>
  <w:style w:type="character" w:customStyle="1" w:styleId="HTMLPreformattedChar">
    <w:name w:val="HTML Preformatted Char"/>
    <w:link w:val="HTMLPreformatted"/>
    <w:uiPriority w:val="99"/>
    <w:rsid w:val="00B900E9"/>
    <w:rPr>
      <w:rFonts w:ascii="Courier New" w:hAnsi="Courier New" w:cs="Courier New"/>
    </w:rPr>
  </w:style>
  <w:style w:type="character" w:customStyle="1" w:styleId="plain0020text0020charchar">
    <w:name w:val="plain_0020text_0020char__char"/>
    <w:uiPriority w:val="99"/>
    <w:rsid w:val="00B900E9"/>
    <w:rPr>
      <w:rFonts w:cs="Times New Roman"/>
    </w:rPr>
  </w:style>
  <w:style w:type="character" w:customStyle="1" w:styleId="TEXTChar">
    <w:name w:val="TEXT Char"/>
    <w:rsid w:val="00EC1B63"/>
    <w:rPr>
      <w:rFonts w:ascii="Arial" w:hAnsi="Arial"/>
      <w:noProof w:val="0"/>
      <w:color w:val="000000"/>
      <w:lang w:val="en-US"/>
    </w:rPr>
  </w:style>
  <w:style w:type="character" w:styleId="Strong">
    <w:name w:val="Strong"/>
    <w:qFormat/>
    <w:rsid w:val="00B15CAA"/>
    <w:rPr>
      <w:b/>
      <w:bCs/>
    </w:rPr>
  </w:style>
  <w:style w:type="character" w:customStyle="1" w:styleId="10ptCharChar">
    <w:name w:val="10 pt Char Char"/>
    <w:rsid w:val="007D76E9"/>
    <w:rPr>
      <w:rFonts w:ascii="Arial" w:eastAsia="Times New Roman" w:hAnsi="Arial" w:cs="Times New Roman"/>
      <w:sz w:val="24"/>
      <w:szCs w:val="24"/>
      <w:lang w:val="en-GB"/>
    </w:rPr>
  </w:style>
  <w:style w:type="character" w:customStyle="1" w:styleId="copy1">
    <w:name w:val="copy1"/>
    <w:rsid w:val="004C6997"/>
    <w:rPr>
      <w:rFonts w:ascii="Century Gothic" w:hAnsi="Century Gothic"/>
      <w:b w:val="0"/>
      <w:bCs w:val="0"/>
      <w:sz w:val="17"/>
      <w:szCs w:val="17"/>
    </w:rPr>
  </w:style>
  <w:style w:type="character" w:customStyle="1" w:styleId="PlainTextChar">
    <w:name w:val="Plain Text Char"/>
    <w:link w:val="PlainText"/>
    <w:rsid w:val="00015CCF"/>
    <w:rPr>
      <w:rFonts w:ascii="Courier New" w:hAnsi="Courier New"/>
    </w:rPr>
  </w:style>
  <w:style w:type="paragraph" w:customStyle="1" w:styleId="ResumeText">
    <w:name w:val="Resume Text"/>
    <w:basedOn w:val="Normal"/>
    <w:rsid w:val="00015CCF"/>
    <w:pPr>
      <w:widowControl w:val="0"/>
      <w:ind w:left="720"/>
      <w:jc w:val="both"/>
    </w:pPr>
    <w:rPr>
      <w:sz w:val="20"/>
    </w:rPr>
  </w:style>
  <w:style w:type="character" w:customStyle="1" w:styleId="Heading4Char">
    <w:name w:val="Heading 4 Char"/>
    <w:link w:val="Heading4"/>
    <w:uiPriority w:val="9"/>
    <w:rsid w:val="005900FA"/>
    <w:rPr>
      <w:rFonts w:ascii="Calibri" w:hAnsi="Calibri"/>
      <w:b/>
      <w:bCs/>
      <w:sz w:val="28"/>
      <w:szCs w:val="28"/>
    </w:rPr>
  </w:style>
  <w:style w:type="character" w:customStyle="1" w:styleId="il">
    <w:name w:val="il"/>
    <w:basedOn w:val="DefaultParagraphFont"/>
    <w:rsid w:val="00F94F7D"/>
  </w:style>
  <w:style w:type="paragraph" w:customStyle="1" w:styleId="cv3">
    <w:name w:val="cv3"/>
    <w:basedOn w:val="Normal"/>
    <w:rsid w:val="00F83440"/>
    <w:pPr>
      <w:keepNext/>
      <w:spacing w:before="240" w:after="240"/>
    </w:pPr>
    <w:rPr>
      <w:rFonts w:ascii="Arial Narrow" w:hAnsi="Arial Narrow"/>
      <w:b/>
      <w:szCs w:val="20"/>
      <w:lang w:val="en-GB"/>
    </w:rPr>
  </w:style>
  <w:style w:type="paragraph" w:styleId="BodyText2">
    <w:name w:val="Body Text 2"/>
    <w:basedOn w:val="Normal"/>
    <w:link w:val="BodyText2Char"/>
    <w:rsid w:val="002F24FC"/>
    <w:pPr>
      <w:spacing w:after="120" w:line="480" w:lineRule="auto"/>
    </w:pPr>
  </w:style>
  <w:style w:type="character" w:customStyle="1" w:styleId="BodyText2Char">
    <w:name w:val="Body Text 2 Char"/>
    <w:link w:val="BodyText2"/>
    <w:rsid w:val="002F24FC"/>
    <w:rPr>
      <w:sz w:val="24"/>
      <w:szCs w:val="24"/>
    </w:rPr>
  </w:style>
  <w:style w:type="character" w:customStyle="1" w:styleId="Heading5Char">
    <w:name w:val="Heading 5 Char"/>
    <w:link w:val="Heading5"/>
    <w:rsid w:val="002F24FC"/>
    <w:rPr>
      <w:rFonts w:ascii="Arial" w:hAnsi="Arial"/>
      <w:b/>
      <w:bCs/>
      <w:i/>
      <w:iCs/>
      <w:sz w:val="26"/>
      <w:szCs w:val="26"/>
    </w:rPr>
  </w:style>
  <w:style w:type="paragraph" w:customStyle="1" w:styleId="Body">
    <w:name w:val="Body"/>
    <w:basedOn w:val="Normal"/>
    <w:rsid w:val="00C87C98"/>
    <w:pPr>
      <w:widowControl w:val="0"/>
    </w:pPr>
    <w:rPr>
      <w:rFonts w:ascii="Cambria" w:eastAsia="Cambria" w:hAnsi="Cambria"/>
      <w:sz w:val="20"/>
      <w:szCs w:val="20"/>
    </w:rPr>
  </w:style>
  <w:style w:type="paragraph" w:customStyle="1" w:styleId="TableParagraph">
    <w:name w:val="Table Paragraph"/>
    <w:basedOn w:val="Normal"/>
    <w:rsid w:val="00C87C98"/>
    <w:pPr>
      <w:widowControl w:val="0"/>
    </w:pPr>
    <w:rPr>
      <w:rFonts w:ascii="Calibri" w:eastAsia="Calibri" w:hAnsi="Calibri"/>
      <w:sz w:val="22"/>
      <w:szCs w:val="22"/>
    </w:rPr>
  </w:style>
  <w:style w:type="character" w:customStyle="1" w:styleId="HeaderChar">
    <w:name w:val="Header Char"/>
    <w:link w:val="Header"/>
    <w:rsid w:val="00C87C98"/>
    <w:rPr>
      <w:sz w:val="24"/>
      <w:szCs w:val="24"/>
    </w:rPr>
  </w:style>
  <w:style w:type="character" w:customStyle="1" w:styleId="Heading2Char">
    <w:name w:val="Heading 2 Char"/>
    <w:link w:val="Heading2"/>
    <w:rsid w:val="001F42EE"/>
    <w:rPr>
      <w:rFonts w:ascii="Arial" w:hAnsi="Arial" w:cs="Arial"/>
      <w:b/>
      <w:bCs/>
      <w:i/>
      <w:iCs/>
      <w:sz w:val="28"/>
      <w:szCs w:val="28"/>
    </w:rPr>
  </w:style>
  <w:style w:type="paragraph" w:styleId="BodyTextIndent2">
    <w:name w:val="Body Text Indent 2"/>
    <w:basedOn w:val="Normal"/>
    <w:link w:val="BodyTextIndent2Char"/>
    <w:rsid w:val="00591F83"/>
    <w:pPr>
      <w:spacing w:after="120" w:line="480" w:lineRule="auto"/>
      <w:ind w:left="360"/>
    </w:pPr>
  </w:style>
  <w:style w:type="character" w:customStyle="1" w:styleId="BodyTextIndent2Char">
    <w:name w:val="Body Text Indent 2 Char"/>
    <w:link w:val="BodyTextIndent2"/>
    <w:rsid w:val="00591F83"/>
    <w:rPr>
      <w:sz w:val="24"/>
      <w:szCs w:val="24"/>
    </w:rPr>
  </w:style>
  <w:style w:type="character" w:styleId="HTMLTypewriter">
    <w:name w:val="HTML Typewriter"/>
    <w:rsid w:val="00591F83"/>
    <w:rPr>
      <w:rFonts w:ascii="Courier New" w:eastAsia="Times New Roman" w:hAnsi="Courier New" w:cs="Courier New"/>
      <w:sz w:val="20"/>
      <w:szCs w:val="20"/>
    </w:rPr>
  </w:style>
  <w:style w:type="character" w:customStyle="1" w:styleId="small1">
    <w:name w:val="small1"/>
    <w:rsid w:val="00591F83"/>
    <w:rPr>
      <w:rFonts w:ascii="Verdana" w:hAnsi="Verdana" w:cs="Times New Roman"/>
      <w:sz w:val="16"/>
      <w:szCs w:val="16"/>
    </w:rPr>
  </w:style>
  <w:style w:type="character" w:customStyle="1" w:styleId="normalchar1">
    <w:name w:val="normal__char1"/>
    <w:rsid w:val="00AC75A7"/>
    <w:rPr>
      <w:rFonts w:ascii="Times New Roman" w:hAnsi="Times New Roman" w:cs="Times New Roman" w:hint="default"/>
      <w:sz w:val="24"/>
      <w:szCs w:val="24"/>
    </w:rPr>
  </w:style>
  <w:style w:type="character" w:customStyle="1" w:styleId="UnresolvedMention1">
    <w:name w:val="Unresolved Mention1"/>
    <w:uiPriority w:val="99"/>
    <w:semiHidden/>
    <w:unhideWhenUsed/>
    <w:rsid w:val="00CD7FF0"/>
    <w:rPr>
      <w:color w:val="605E5C"/>
      <w:shd w:val="clear" w:color="auto" w:fill="E1DFDD"/>
    </w:rPr>
  </w:style>
  <w:style w:type="paragraph" w:styleId="BalloonText">
    <w:name w:val="Balloon Text"/>
    <w:basedOn w:val="Normal"/>
    <w:link w:val="BalloonTextChar"/>
    <w:rsid w:val="00151C41"/>
    <w:rPr>
      <w:rFonts w:ascii="Segoe UI" w:hAnsi="Segoe UI" w:cs="Segoe UI"/>
      <w:sz w:val="18"/>
      <w:szCs w:val="18"/>
    </w:rPr>
  </w:style>
  <w:style w:type="character" w:customStyle="1" w:styleId="BalloonTextChar">
    <w:name w:val="Balloon Text Char"/>
    <w:basedOn w:val="DefaultParagraphFont"/>
    <w:link w:val="BalloonText"/>
    <w:rsid w:val="00151C41"/>
    <w:rPr>
      <w:rFonts w:ascii="Segoe UI" w:hAnsi="Segoe UI" w:cs="Segoe UI"/>
      <w:sz w:val="18"/>
      <w:szCs w:val="18"/>
    </w:rPr>
  </w:style>
  <w:style w:type="character" w:customStyle="1" w:styleId="ListParagraphChar">
    <w:name w:val="List Paragraph Char"/>
    <w:link w:val="ListParagraph"/>
    <w:uiPriority w:val="34"/>
    <w:rsid w:val="00B72674"/>
    <w:rPr>
      <w:rFonts w:ascii="Palatino Linotype" w:eastAsia="Calibri" w:hAnsi="Palatino Linotype" w:cs="Arial"/>
    </w:rPr>
  </w:style>
  <w:style w:type="character" w:customStyle="1" w:styleId="FooterChar">
    <w:name w:val="Footer Char"/>
    <w:basedOn w:val="DefaultParagraphFont"/>
    <w:link w:val="Footer"/>
    <w:uiPriority w:val="99"/>
    <w:rsid w:val="00955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0141">
      <w:bodyDiv w:val="1"/>
      <w:marLeft w:val="0"/>
      <w:marRight w:val="0"/>
      <w:marTop w:val="0"/>
      <w:marBottom w:val="0"/>
      <w:divBdr>
        <w:top w:val="none" w:sz="0" w:space="0" w:color="auto"/>
        <w:left w:val="none" w:sz="0" w:space="0" w:color="auto"/>
        <w:bottom w:val="none" w:sz="0" w:space="0" w:color="auto"/>
        <w:right w:val="none" w:sz="0" w:space="0" w:color="auto"/>
      </w:divBdr>
    </w:div>
    <w:div w:id="348456500">
      <w:bodyDiv w:val="1"/>
      <w:marLeft w:val="0"/>
      <w:marRight w:val="0"/>
      <w:marTop w:val="0"/>
      <w:marBottom w:val="0"/>
      <w:divBdr>
        <w:top w:val="none" w:sz="0" w:space="0" w:color="auto"/>
        <w:left w:val="none" w:sz="0" w:space="0" w:color="auto"/>
        <w:bottom w:val="none" w:sz="0" w:space="0" w:color="auto"/>
        <w:right w:val="none" w:sz="0" w:space="0" w:color="auto"/>
      </w:divBdr>
    </w:div>
    <w:div w:id="484202545">
      <w:bodyDiv w:val="1"/>
      <w:marLeft w:val="0"/>
      <w:marRight w:val="0"/>
      <w:marTop w:val="0"/>
      <w:marBottom w:val="0"/>
      <w:divBdr>
        <w:top w:val="none" w:sz="0" w:space="0" w:color="auto"/>
        <w:left w:val="none" w:sz="0" w:space="0" w:color="auto"/>
        <w:bottom w:val="none" w:sz="0" w:space="0" w:color="auto"/>
        <w:right w:val="none" w:sz="0" w:space="0" w:color="auto"/>
      </w:divBdr>
    </w:div>
    <w:div w:id="725488109">
      <w:bodyDiv w:val="1"/>
      <w:marLeft w:val="0"/>
      <w:marRight w:val="0"/>
      <w:marTop w:val="0"/>
      <w:marBottom w:val="0"/>
      <w:divBdr>
        <w:top w:val="none" w:sz="0" w:space="0" w:color="auto"/>
        <w:left w:val="none" w:sz="0" w:space="0" w:color="auto"/>
        <w:bottom w:val="none" w:sz="0" w:space="0" w:color="auto"/>
        <w:right w:val="none" w:sz="0" w:space="0" w:color="auto"/>
      </w:divBdr>
    </w:div>
    <w:div w:id="797526836">
      <w:bodyDiv w:val="1"/>
      <w:marLeft w:val="0"/>
      <w:marRight w:val="0"/>
      <w:marTop w:val="0"/>
      <w:marBottom w:val="0"/>
      <w:divBdr>
        <w:top w:val="none" w:sz="0" w:space="0" w:color="auto"/>
        <w:left w:val="none" w:sz="0" w:space="0" w:color="auto"/>
        <w:bottom w:val="none" w:sz="0" w:space="0" w:color="auto"/>
        <w:right w:val="none" w:sz="0" w:space="0" w:color="auto"/>
      </w:divBdr>
    </w:div>
    <w:div w:id="1229849528">
      <w:bodyDiv w:val="1"/>
      <w:marLeft w:val="0"/>
      <w:marRight w:val="0"/>
      <w:marTop w:val="0"/>
      <w:marBottom w:val="0"/>
      <w:divBdr>
        <w:top w:val="none" w:sz="0" w:space="0" w:color="auto"/>
        <w:left w:val="none" w:sz="0" w:space="0" w:color="auto"/>
        <w:bottom w:val="none" w:sz="0" w:space="0" w:color="auto"/>
        <w:right w:val="none" w:sz="0" w:space="0" w:color="auto"/>
      </w:divBdr>
      <w:divsChild>
        <w:div w:id="2108304289">
          <w:marLeft w:val="120"/>
          <w:marRight w:val="120"/>
          <w:marTop w:val="120"/>
          <w:marBottom w:val="120"/>
          <w:divBdr>
            <w:top w:val="none" w:sz="0" w:space="0" w:color="auto"/>
            <w:left w:val="none" w:sz="0" w:space="0" w:color="auto"/>
            <w:bottom w:val="none" w:sz="0" w:space="0" w:color="auto"/>
            <w:right w:val="none" w:sz="0" w:space="0" w:color="auto"/>
          </w:divBdr>
          <w:divsChild>
            <w:div w:id="195771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7051">
      <w:bodyDiv w:val="1"/>
      <w:marLeft w:val="0"/>
      <w:marRight w:val="0"/>
      <w:marTop w:val="0"/>
      <w:marBottom w:val="0"/>
      <w:divBdr>
        <w:top w:val="none" w:sz="0" w:space="0" w:color="auto"/>
        <w:left w:val="none" w:sz="0" w:space="0" w:color="auto"/>
        <w:bottom w:val="none" w:sz="0" w:space="0" w:color="auto"/>
        <w:right w:val="none" w:sz="0" w:space="0" w:color="auto"/>
      </w:divBdr>
    </w:div>
    <w:div w:id="1502508842">
      <w:bodyDiv w:val="1"/>
      <w:marLeft w:val="0"/>
      <w:marRight w:val="0"/>
      <w:marTop w:val="0"/>
      <w:marBottom w:val="0"/>
      <w:divBdr>
        <w:top w:val="none" w:sz="0" w:space="0" w:color="auto"/>
        <w:left w:val="none" w:sz="0" w:space="0" w:color="auto"/>
        <w:bottom w:val="none" w:sz="0" w:space="0" w:color="auto"/>
        <w:right w:val="none" w:sz="0" w:space="0" w:color="auto"/>
      </w:divBdr>
    </w:div>
    <w:div w:id="1700468100">
      <w:bodyDiv w:val="1"/>
      <w:marLeft w:val="0"/>
      <w:marRight w:val="0"/>
      <w:marTop w:val="0"/>
      <w:marBottom w:val="0"/>
      <w:divBdr>
        <w:top w:val="none" w:sz="0" w:space="0" w:color="auto"/>
        <w:left w:val="none" w:sz="0" w:space="0" w:color="auto"/>
        <w:bottom w:val="none" w:sz="0" w:space="0" w:color="auto"/>
        <w:right w:val="none" w:sz="0" w:space="0" w:color="auto"/>
      </w:divBdr>
    </w:div>
    <w:div w:id="1933775557">
      <w:bodyDiv w:val="1"/>
      <w:marLeft w:val="0"/>
      <w:marRight w:val="0"/>
      <w:marTop w:val="0"/>
      <w:marBottom w:val="0"/>
      <w:divBdr>
        <w:top w:val="none" w:sz="0" w:space="0" w:color="auto"/>
        <w:left w:val="none" w:sz="0" w:space="0" w:color="auto"/>
        <w:bottom w:val="none" w:sz="0" w:space="0" w:color="auto"/>
        <w:right w:val="none" w:sz="0" w:space="0" w:color="auto"/>
      </w:divBdr>
      <w:divsChild>
        <w:div w:id="2121996616">
          <w:marLeft w:val="274"/>
          <w:marRight w:val="0"/>
          <w:marTop w:val="0"/>
          <w:marBottom w:val="0"/>
          <w:divBdr>
            <w:top w:val="none" w:sz="0" w:space="0" w:color="auto"/>
            <w:left w:val="none" w:sz="0" w:space="0" w:color="auto"/>
            <w:bottom w:val="none" w:sz="0" w:space="0" w:color="auto"/>
            <w:right w:val="none" w:sz="0" w:space="0" w:color="auto"/>
          </w:divBdr>
        </w:div>
        <w:div w:id="740652">
          <w:marLeft w:val="274"/>
          <w:marRight w:val="0"/>
          <w:marTop w:val="0"/>
          <w:marBottom w:val="0"/>
          <w:divBdr>
            <w:top w:val="none" w:sz="0" w:space="0" w:color="auto"/>
            <w:left w:val="none" w:sz="0" w:space="0" w:color="auto"/>
            <w:bottom w:val="none" w:sz="0" w:space="0" w:color="auto"/>
            <w:right w:val="none" w:sz="0" w:space="0" w:color="auto"/>
          </w:divBdr>
        </w:div>
        <w:div w:id="1859076740">
          <w:marLeft w:val="274"/>
          <w:marRight w:val="0"/>
          <w:marTop w:val="0"/>
          <w:marBottom w:val="0"/>
          <w:divBdr>
            <w:top w:val="none" w:sz="0" w:space="0" w:color="auto"/>
            <w:left w:val="none" w:sz="0" w:space="0" w:color="auto"/>
            <w:bottom w:val="none" w:sz="0" w:space="0" w:color="auto"/>
            <w:right w:val="none" w:sz="0" w:space="0" w:color="auto"/>
          </w:divBdr>
        </w:div>
        <w:div w:id="506603211">
          <w:marLeft w:val="274"/>
          <w:marRight w:val="0"/>
          <w:marTop w:val="0"/>
          <w:marBottom w:val="0"/>
          <w:divBdr>
            <w:top w:val="none" w:sz="0" w:space="0" w:color="auto"/>
            <w:left w:val="none" w:sz="0" w:space="0" w:color="auto"/>
            <w:bottom w:val="none" w:sz="0" w:space="0" w:color="auto"/>
            <w:right w:val="none" w:sz="0" w:space="0" w:color="auto"/>
          </w:divBdr>
        </w:div>
        <w:div w:id="846484684">
          <w:marLeft w:val="274"/>
          <w:marRight w:val="0"/>
          <w:marTop w:val="0"/>
          <w:marBottom w:val="0"/>
          <w:divBdr>
            <w:top w:val="none" w:sz="0" w:space="0" w:color="auto"/>
            <w:left w:val="none" w:sz="0" w:space="0" w:color="auto"/>
            <w:bottom w:val="none" w:sz="0" w:space="0" w:color="auto"/>
            <w:right w:val="none" w:sz="0" w:space="0" w:color="auto"/>
          </w:divBdr>
        </w:div>
        <w:div w:id="2139637795">
          <w:marLeft w:val="274"/>
          <w:marRight w:val="0"/>
          <w:marTop w:val="0"/>
          <w:marBottom w:val="0"/>
          <w:divBdr>
            <w:top w:val="none" w:sz="0" w:space="0" w:color="auto"/>
            <w:left w:val="none" w:sz="0" w:space="0" w:color="auto"/>
            <w:bottom w:val="none" w:sz="0" w:space="0" w:color="auto"/>
            <w:right w:val="none" w:sz="0" w:space="0" w:color="auto"/>
          </w:divBdr>
        </w:div>
      </w:divsChild>
    </w:div>
    <w:div w:id="2048093079">
      <w:bodyDiv w:val="1"/>
      <w:marLeft w:val="0"/>
      <w:marRight w:val="0"/>
      <w:marTop w:val="0"/>
      <w:marBottom w:val="0"/>
      <w:divBdr>
        <w:top w:val="none" w:sz="0" w:space="0" w:color="auto"/>
        <w:left w:val="none" w:sz="0" w:space="0" w:color="auto"/>
        <w:bottom w:val="none" w:sz="0" w:space="0" w:color="auto"/>
        <w:right w:val="none" w:sz="0" w:space="0" w:color="auto"/>
      </w:divBdr>
      <w:divsChild>
        <w:div w:id="1052146893">
          <w:marLeft w:val="120"/>
          <w:marRight w:val="120"/>
          <w:marTop w:val="120"/>
          <w:marBottom w:val="120"/>
          <w:divBdr>
            <w:top w:val="none" w:sz="0" w:space="0" w:color="auto"/>
            <w:left w:val="none" w:sz="0" w:space="0" w:color="auto"/>
            <w:bottom w:val="none" w:sz="0" w:space="0" w:color="auto"/>
            <w:right w:val="none" w:sz="0" w:space="0" w:color="auto"/>
          </w:divBdr>
          <w:divsChild>
            <w:div w:id="19244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head.com/me/imali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191B-B69B-4A55-B4DF-E98A33E8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Bigmachines CV</vt:lpstr>
    </vt:vector>
  </TitlesOfParts>
  <Company/>
  <LinksUpToDate>false</LinksUpToDate>
  <CharactersWithSpaces>12442</CharactersWithSpaces>
  <SharedDoc>false</SharedDoc>
  <HLinks>
    <vt:vector size="6" baseType="variant">
      <vt:variant>
        <vt:i4>6357084</vt:i4>
      </vt:variant>
      <vt:variant>
        <vt:i4>0</vt:i4>
      </vt:variant>
      <vt:variant>
        <vt:i4>0</vt:i4>
      </vt:variant>
      <vt:variant>
        <vt:i4>5</vt:i4>
      </vt:variant>
      <vt:variant>
        <vt:lpwstr>mailto:Satyanarayanamca2010@gmail.com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Bigmachines CV</dc:title>
  <dc:subject/>
  <dc:creator>Sathyanarayana B</dc:creator>
  <cp:keywords/>
  <cp:lastModifiedBy>Imtiyaz Ali</cp:lastModifiedBy>
  <cp:revision>52</cp:revision>
  <cp:lastPrinted>2010-09-01T19:43:00Z</cp:lastPrinted>
  <dcterms:created xsi:type="dcterms:W3CDTF">2022-12-23T10:02:00Z</dcterms:created>
  <dcterms:modified xsi:type="dcterms:W3CDTF">2023-03-30T06:24:00Z</dcterms:modified>
</cp:coreProperties>
</file>