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8D0DE" w14:textId="0ED8FC3D" w:rsidR="00940C23" w:rsidRPr="00B01984" w:rsidRDefault="003B3385" w:rsidP="006C74AD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right" w:pos="8640"/>
        </w:tabs>
        <w:rPr>
          <w:rFonts w:ascii="Bitstream Charter" w:hAnsi="Bitstream Charter"/>
          <w:b/>
          <w:noProof/>
          <w:lang w:eastAsia="en-US"/>
        </w:rPr>
      </w:pPr>
      <w:r>
        <w:rPr>
          <w:rFonts w:ascii="Bitstream Charter" w:hAnsi="Bitstream Charter"/>
          <w:b/>
          <w:noProof/>
          <w:sz w:val="32"/>
          <w:szCs w:val="32"/>
          <w:lang w:eastAsia="en-US"/>
        </w:rPr>
        <w:t xml:space="preserve">             </w:t>
      </w:r>
      <w:r w:rsidR="00B01984">
        <w:rPr>
          <w:rFonts w:ascii="Bitstream Charter" w:hAnsi="Bitstream Charter"/>
          <w:b/>
          <w:noProof/>
          <w:sz w:val="32"/>
          <w:szCs w:val="32"/>
          <w:lang w:eastAsia="en-US"/>
        </w:rPr>
        <w:t xml:space="preserve">                               </w:t>
      </w:r>
      <w:r>
        <w:rPr>
          <w:rFonts w:ascii="Bitstream Charter" w:hAnsi="Bitstream Charter"/>
          <w:b/>
          <w:noProof/>
          <w:sz w:val="32"/>
          <w:szCs w:val="32"/>
          <w:lang w:eastAsia="en-US"/>
        </w:rPr>
        <w:t xml:space="preserve"> </w:t>
      </w:r>
      <w:r w:rsidR="00E73A49">
        <w:rPr>
          <w:rFonts w:ascii="Bitstream Charter" w:hAnsi="Bitstream Charter"/>
          <w:b/>
          <w:noProof/>
          <w:lang w:eastAsia="en-US"/>
        </w:rPr>
        <w:t>M.Pavan Kumar</w:t>
      </w:r>
    </w:p>
    <w:p w14:paraId="39419F5A" w14:textId="7F0F0385" w:rsidR="003B3385" w:rsidRDefault="003B3385" w:rsidP="006C74AD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right" w:pos="8640"/>
        </w:tabs>
        <w:rPr>
          <w:rFonts w:ascii="Bitstream Charter" w:hAnsi="Bitstream Charter"/>
          <w:b/>
          <w:sz w:val="22"/>
          <w:szCs w:val="22"/>
          <w:lang w:eastAsia="ar-SA"/>
        </w:rPr>
      </w:pPr>
      <w:r>
        <w:rPr>
          <w:rFonts w:ascii="Bitstream Charter" w:hAnsi="Bitstream Charter"/>
          <w:b/>
          <w:sz w:val="22"/>
          <w:szCs w:val="22"/>
          <w:lang w:eastAsia="ar-SA"/>
        </w:rPr>
        <w:t xml:space="preserve">                                                                  </w:t>
      </w:r>
      <w:r w:rsidR="009A01D6" w:rsidRPr="00D57283">
        <w:rPr>
          <w:rFonts w:ascii="Bitstream Charter" w:hAnsi="Bitstream Charter"/>
          <w:b/>
          <w:sz w:val="22"/>
          <w:szCs w:val="22"/>
          <w:lang w:eastAsia="ar-SA"/>
        </w:rPr>
        <w:t xml:space="preserve">Email: </w:t>
      </w:r>
      <w:hyperlink r:id="rId6" w:history="1">
        <w:r w:rsidR="00E73A49" w:rsidRPr="00020F0E">
          <w:rPr>
            <w:rStyle w:val="Hyperlink"/>
            <w:rFonts w:ascii="Bitstream Charter" w:hAnsi="Bitstream Charter"/>
            <w:b/>
            <w:sz w:val="22"/>
            <w:szCs w:val="22"/>
            <w:lang w:eastAsia="ar-SA"/>
          </w:rPr>
          <w:t>pavankumarsfdc2003@gmail.com</w:t>
        </w:r>
      </w:hyperlink>
    </w:p>
    <w:p w14:paraId="258B1D35" w14:textId="113D0EAF" w:rsidR="009A01D6" w:rsidRPr="00D57283" w:rsidRDefault="003B3385" w:rsidP="006C74AD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right" w:pos="8640"/>
        </w:tabs>
        <w:rPr>
          <w:rFonts w:ascii="Bitstream Charter" w:eastAsia="Bookman Old Style" w:hAnsi="Bitstream Charter" w:cs="Bookman Old Style"/>
          <w:b/>
          <w:bCs/>
          <w:sz w:val="22"/>
          <w:szCs w:val="22"/>
        </w:rPr>
      </w:pPr>
      <w:r>
        <w:rPr>
          <w:rFonts w:ascii="Bitstream Charter" w:hAnsi="Bitstream Charter"/>
          <w:b/>
          <w:sz w:val="22"/>
          <w:szCs w:val="22"/>
          <w:lang w:eastAsia="ar-SA"/>
        </w:rPr>
        <w:t xml:space="preserve">                                                                  </w:t>
      </w:r>
      <w:r w:rsidR="002A5073">
        <w:rPr>
          <w:rFonts w:ascii="Bitstream Charter" w:hAnsi="Bitstream Charter"/>
          <w:b/>
          <w:sz w:val="22"/>
          <w:szCs w:val="22"/>
          <w:lang w:eastAsia="ar-SA"/>
        </w:rPr>
        <w:t xml:space="preserve">Mobile: +91 </w:t>
      </w:r>
      <w:r w:rsidR="00E73A49">
        <w:rPr>
          <w:rFonts w:ascii="Bitstream Charter" w:hAnsi="Bitstream Charter"/>
          <w:b/>
          <w:sz w:val="22"/>
          <w:szCs w:val="22"/>
          <w:lang w:eastAsia="ar-SA"/>
        </w:rPr>
        <w:t>9182930363</w:t>
      </w:r>
    </w:p>
    <w:p w14:paraId="64EC481A" w14:textId="77777777" w:rsidR="009A01D6" w:rsidRPr="00D57283" w:rsidRDefault="009A01D6" w:rsidP="006C74AD">
      <w:pPr>
        <w:tabs>
          <w:tab w:val="right" w:pos="8640"/>
        </w:tabs>
        <w:spacing w:line="360" w:lineRule="auto"/>
        <w:rPr>
          <w:rFonts w:ascii="Bitstream Charter" w:hAnsi="Bitstream Charter" w:cs="Cambria"/>
          <w:b/>
          <w:sz w:val="22"/>
          <w:szCs w:val="22"/>
          <w:u w:val="single"/>
          <w:lang w:eastAsia="ar-SA"/>
        </w:rPr>
      </w:pPr>
    </w:p>
    <w:p w14:paraId="57970315" w14:textId="423A4910" w:rsidR="009A01D6" w:rsidRPr="00A33967" w:rsidRDefault="009A01D6" w:rsidP="00202697">
      <w:pPr>
        <w:tabs>
          <w:tab w:val="left" w:pos="9818"/>
        </w:tabs>
        <w:spacing w:line="360" w:lineRule="auto"/>
        <w:rPr>
          <w:rFonts w:ascii="Bitstream Charter" w:hAnsi="Bitstream Charter"/>
          <w:lang w:eastAsia="ar-SA"/>
        </w:rPr>
      </w:pPr>
      <w:r w:rsidRPr="00A33967">
        <w:rPr>
          <w:rFonts w:ascii="Bitstream Charter" w:hAnsi="Bitstream Charter" w:cs="Cambria"/>
          <w:b/>
          <w:u w:val="single"/>
          <w:lang w:eastAsia="ar-SA"/>
        </w:rPr>
        <w:t>Professional Summary:</w:t>
      </w:r>
    </w:p>
    <w:p w14:paraId="575E1D36" w14:textId="77777777" w:rsidR="000349EC" w:rsidRPr="00104C21" w:rsidRDefault="003B3385" w:rsidP="006C74AD">
      <w:pPr>
        <w:suppressAutoHyphens w:val="0"/>
        <w:autoSpaceDE w:val="0"/>
        <w:autoSpaceDN w:val="0"/>
        <w:adjustRightInd w:val="0"/>
        <w:spacing w:line="360" w:lineRule="auto"/>
        <w:rPr>
          <w:rFonts w:ascii="Bitstream Charter" w:hAnsi="Bitstream Charter"/>
          <w:sz w:val="22"/>
          <w:szCs w:val="22"/>
          <w:lang w:eastAsia="ar-SA"/>
        </w:rPr>
      </w:pPr>
      <w:r>
        <w:rPr>
          <w:bCs/>
          <w:sz w:val="22"/>
          <w:szCs w:val="22"/>
          <w:lang w:val="en-GB"/>
        </w:rPr>
        <w:t>I have 3.1</w:t>
      </w:r>
      <w:r w:rsidR="006A31B2">
        <w:rPr>
          <w:bCs/>
          <w:sz w:val="22"/>
          <w:szCs w:val="22"/>
          <w:lang w:val="en-GB"/>
        </w:rPr>
        <w:t xml:space="preserve">years of experience </w:t>
      </w:r>
      <w:r w:rsidR="002A5073" w:rsidRPr="00104C21">
        <w:rPr>
          <w:bCs/>
          <w:sz w:val="22"/>
          <w:szCs w:val="22"/>
          <w:lang w:val="en-GB"/>
        </w:rPr>
        <w:t xml:space="preserve">as a Developer, Admin </w:t>
      </w:r>
      <w:r w:rsidR="002A5073" w:rsidRPr="00104C21">
        <w:rPr>
          <w:sz w:val="22"/>
          <w:szCs w:val="22"/>
        </w:rPr>
        <w:t xml:space="preserve">in </w:t>
      </w:r>
      <w:r w:rsidR="002A5073" w:rsidRPr="00104C21">
        <w:rPr>
          <w:b/>
          <w:bCs/>
          <w:sz w:val="22"/>
          <w:szCs w:val="22"/>
        </w:rPr>
        <w:t>Salesforce.com CRM</w:t>
      </w:r>
    </w:p>
    <w:p w14:paraId="50937FA0" w14:textId="77777777" w:rsidR="008B4FBF" w:rsidRPr="00940C23" w:rsidRDefault="008B4FBF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Worked closely with Business Users to enable business processes using SFDC </w:t>
      </w:r>
    </w:p>
    <w:p w14:paraId="45940341" w14:textId="27C36D36" w:rsidR="00D8647F" w:rsidRPr="00940C23" w:rsidRDefault="008B4FBF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Extensively worked on </w:t>
      </w:r>
      <w:r w:rsidRPr="00B01A73">
        <w:rPr>
          <w:rFonts w:cs="Calibri"/>
          <w:b/>
          <w:bCs/>
        </w:rPr>
        <w:t>Administrative</w:t>
      </w:r>
      <w:r w:rsidRPr="00940C23">
        <w:rPr>
          <w:rFonts w:cs="Calibri"/>
        </w:rPr>
        <w:t xml:space="preserve"> tasks like Creating objects, fields, Page Layouts, Record Types, Validation Rules, Workflow Rules </w:t>
      </w:r>
      <w:r w:rsidR="00B01A73">
        <w:rPr>
          <w:rFonts w:cs="Calibri"/>
        </w:rPr>
        <w:t>,Approval Process, Process Builder, Flow Builder, Security(Profiles,PermissionSet,Roles,Owd,Sharing rules),Reports.</w:t>
      </w:r>
    </w:p>
    <w:p w14:paraId="097A67AF" w14:textId="77777777" w:rsidR="008B4FBF" w:rsidRPr="00940C23" w:rsidRDefault="008B4FBF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Created </w:t>
      </w:r>
      <w:r w:rsidRPr="00B01A73">
        <w:rPr>
          <w:rFonts w:cs="Calibri"/>
          <w:b/>
          <w:bCs/>
        </w:rPr>
        <w:t>Visualforce pages</w:t>
      </w:r>
      <w:r w:rsidRPr="00940C23">
        <w:rPr>
          <w:rFonts w:cs="Calibri"/>
        </w:rPr>
        <w:t xml:space="preserve"> for customizing/optimizing the UI to the end user for their better performance/interaction with Application.</w:t>
      </w:r>
    </w:p>
    <w:p w14:paraId="37E847DE" w14:textId="26FFC3F9" w:rsidR="008B4FBF" w:rsidRPr="00940C23" w:rsidRDefault="008B4FBF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Worked on </w:t>
      </w:r>
      <w:r w:rsidR="00B01A73" w:rsidRPr="00B01A73">
        <w:rPr>
          <w:rFonts w:cs="Calibri"/>
          <w:b/>
          <w:bCs/>
        </w:rPr>
        <w:t xml:space="preserve">Apex </w:t>
      </w:r>
      <w:r w:rsidRPr="00B01A73">
        <w:rPr>
          <w:rFonts w:cs="Calibri"/>
          <w:b/>
          <w:bCs/>
        </w:rPr>
        <w:t xml:space="preserve"> classes</w:t>
      </w:r>
      <w:r w:rsidRPr="00E73A49">
        <w:rPr>
          <w:rFonts w:cs="Calibri"/>
          <w:b/>
          <w:bCs/>
        </w:rPr>
        <w:t>, Triggers</w:t>
      </w:r>
      <w:r w:rsidR="003448F2">
        <w:rPr>
          <w:rFonts w:cs="Calibri"/>
          <w:b/>
          <w:bCs/>
        </w:rPr>
        <w:t>,Batch Classes</w:t>
      </w:r>
      <w:r w:rsidRPr="00940C23">
        <w:rPr>
          <w:rFonts w:cs="Calibri"/>
        </w:rPr>
        <w:t>.</w:t>
      </w:r>
    </w:p>
    <w:p w14:paraId="2B8CEFB3" w14:textId="35763801" w:rsidR="006C74AD" w:rsidRDefault="006C74AD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Developed </w:t>
      </w:r>
      <w:r w:rsidRPr="00E73A49">
        <w:rPr>
          <w:rFonts w:cs="Calibri"/>
          <w:b/>
          <w:bCs/>
        </w:rPr>
        <w:t>Lightning Components</w:t>
      </w:r>
      <w:r w:rsidRPr="00940C23">
        <w:rPr>
          <w:rFonts w:cs="Calibri"/>
        </w:rPr>
        <w:t xml:space="preserve"> </w:t>
      </w:r>
      <w:r w:rsidR="00B01A73">
        <w:rPr>
          <w:rFonts w:cs="Calibri"/>
        </w:rPr>
        <w:t xml:space="preserve">using </w:t>
      </w:r>
      <w:r w:rsidR="00B01A73" w:rsidRPr="00B01A73">
        <w:rPr>
          <w:rFonts w:cs="Calibri"/>
          <w:b/>
          <w:bCs/>
        </w:rPr>
        <w:t>AURA</w:t>
      </w:r>
      <w:r w:rsidR="00B01A73">
        <w:rPr>
          <w:rFonts w:cs="Calibri"/>
        </w:rPr>
        <w:t xml:space="preserve"> FrameWork.</w:t>
      </w:r>
    </w:p>
    <w:p w14:paraId="34A1D1BC" w14:textId="36280635" w:rsidR="00E73A49" w:rsidRPr="00B01A73" w:rsidRDefault="00E73A49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>
        <w:rPr>
          <w:rFonts w:cs="Calibri"/>
        </w:rPr>
        <w:t xml:space="preserve">Worked with </w:t>
      </w:r>
      <w:r w:rsidRPr="00E73A49">
        <w:rPr>
          <w:rFonts w:cs="Calibri"/>
          <w:b/>
          <w:bCs/>
        </w:rPr>
        <w:t>Integrations</w:t>
      </w:r>
      <w:r>
        <w:rPr>
          <w:rFonts w:cs="Calibri"/>
        </w:rPr>
        <w:t xml:space="preserve"> using </w:t>
      </w:r>
      <w:r w:rsidRPr="00E73A49">
        <w:rPr>
          <w:rFonts w:cs="Calibri"/>
          <w:b/>
          <w:bCs/>
        </w:rPr>
        <w:t>Rest API.</w:t>
      </w:r>
    </w:p>
    <w:p w14:paraId="0FE08A54" w14:textId="4BE304C9" w:rsidR="00B01A73" w:rsidRPr="00940C23" w:rsidRDefault="00B01A73" w:rsidP="00B01A7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Worked on writing </w:t>
      </w:r>
      <w:r w:rsidRPr="00E73A49">
        <w:rPr>
          <w:rFonts w:cs="Calibri"/>
          <w:b/>
          <w:bCs/>
        </w:rPr>
        <w:t>Test classes</w:t>
      </w:r>
      <w:r w:rsidRPr="00940C23">
        <w:rPr>
          <w:rFonts w:cs="Calibri"/>
        </w:rPr>
        <w:t xml:space="preserve"> to the Classes, Triggers and increase the code coverage to more than </w:t>
      </w:r>
      <w:r>
        <w:rPr>
          <w:rFonts w:cs="Calibri"/>
        </w:rPr>
        <w:t>75</w:t>
      </w:r>
      <w:r w:rsidRPr="00940C23">
        <w:rPr>
          <w:rFonts w:cs="Calibri"/>
        </w:rPr>
        <w:t>%.</w:t>
      </w:r>
    </w:p>
    <w:p w14:paraId="5D705081" w14:textId="4DD1DDEC" w:rsidR="00B01A73" w:rsidRPr="00B01A73" w:rsidRDefault="008B4FBF" w:rsidP="005A291F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B01A73">
        <w:rPr>
          <w:rFonts w:cs="Calibri"/>
        </w:rPr>
        <w:t xml:space="preserve">Having Good working knowledge on migrating </w:t>
      </w:r>
      <w:r w:rsidR="00B01A73" w:rsidRPr="00B01A73">
        <w:rPr>
          <w:rFonts w:cs="Calibri"/>
        </w:rPr>
        <w:t>Components/Data</w:t>
      </w:r>
      <w:r w:rsidRPr="00B01A73">
        <w:rPr>
          <w:rFonts w:cs="Calibri"/>
        </w:rPr>
        <w:t xml:space="preserve"> from one Sandbox environment to another Sandbox using </w:t>
      </w:r>
      <w:r w:rsidR="002A5073" w:rsidRPr="00124DC9">
        <w:rPr>
          <w:rFonts w:cs="Calibri"/>
          <w:b/>
          <w:bCs/>
        </w:rPr>
        <w:t>WorkBench</w:t>
      </w:r>
      <w:r w:rsidR="002A5073" w:rsidRPr="00B01A73">
        <w:rPr>
          <w:rFonts w:cs="Calibri"/>
        </w:rPr>
        <w:t xml:space="preserve"> </w:t>
      </w:r>
      <w:r w:rsidRPr="00B01A73">
        <w:rPr>
          <w:rFonts w:cs="Calibri"/>
        </w:rPr>
        <w:t xml:space="preserve">and </w:t>
      </w:r>
      <w:r w:rsidRPr="00124DC9">
        <w:rPr>
          <w:rFonts w:cs="Calibri"/>
          <w:b/>
          <w:bCs/>
        </w:rPr>
        <w:t>Change sets</w:t>
      </w:r>
      <w:r w:rsidR="00B01A73" w:rsidRPr="00124DC9">
        <w:rPr>
          <w:rFonts w:cs="Calibri"/>
          <w:b/>
          <w:bCs/>
        </w:rPr>
        <w:t>,Data Loader</w:t>
      </w:r>
      <w:r w:rsidR="00B01A73" w:rsidRPr="00B01A73">
        <w:rPr>
          <w:rFonts w:cs="Calibri"/>
        </w:rPr>
        <w:t>.</w:t>
      </w:r>
    </w:p>
    <w:p w14:paraId="345E7767" w14:textId="77777777" w:rsidR="00B01A73" w:rsidRPr="00940C23" w:rsidRDefault="00B01A73" w:rsidP="00B01A73">
      <w:p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</w:p>
    <w:p w14:paraId="47ECBB2E" w14:textId="05A6B852" w:rsidR="00B01A73" w:rsidRPr="00A33967" w:rsidRDefault="008B4FBF" w:rsidP="00B01A73">
      <w:pPr>
        <w:pStyle w:val="ListParagraph"/>
        <w:spacing w:line="360" w:lineRule="auto"/>
        <w:ind w:left="0"/>
        <w:rPr>
          <w:rFonts w:ascii="Bitstream Charter" w:hAnsi="Bitstream Charter" w:cs="Arial"/>
          <w:b/>
          <w:u w:val="single"/>
          <w:lang w:eastAsia="ar-SA"/>
        </w:rPr>
      </w:pPr>
      <w:r w:rsidRPr="00A33967">
        <w:rPr>
          <w:rFonts w:ascii="Bitstream Charter" w:hAnsi="Bitstream Charter" w:cs="Cambria"/>
          <w:b/>
          <w:u w:val="single"/>
          <w:lang w:eastAsia="ar-SA"/>
        </w:rPr>
        <w:t>Educational Qualification:</w:t>
      </w:r>
    </w:p>
    <w:p w14:paraId="64B38455" w14:textId="4126B535" w:rsidR="008B4FBF" w:rsidRPr="00695DF9" w:rsidRDefault="00E73A49" w:rsidP="006C74AD">
      <w:pPr>
        <w:numPr>
          <w:ilvl w:val="0"/>
          <w:numId w:val="11"/>
        </w:numPr>
        <w:suppressAutoHyphens w:val="0"/>
        <w:spacing w:before="120" w:after="120"/>
        <w:ind w:left="567"/>
        <w:rPr>
          <w:rFonts w:ascii="Bitstream Charter" w:hAnsi="Bitstream Charter"/>
          <w:b/>
          <w:sz w:val="22"/>
          <w:szCs w:val="22"/>
        </w:rPr>
      </w:pPr>
      <w:r>
        <w:rPr>
          <w:sz w:val="22"/>
          <w:szCs w:val="22"/>
        </w:rPr>
        <w:t xml:space="preserve">Bachelor Degree </w:t>
      </w:r>
      <w:r w:rsidR="00104C21" w:rsidRPr="00695DF9">
        <w:rPr>
          <w:sz w:val="22"/>
          <w:szCs w:val="22"/>
        </w:rPr>
        <w:t xml:space="preserve">from </w:t>
      </w:r>
      <w:r>
        <w:rPr>
          <w:b/>
          <w:sz w:val="22"/>
          <w:szCs w:val="22"/>
        </w:rPr>
        <w:t>S.V University in 2017</w:t>
      </w:r>
    </w:p>
    <w:p w14:paraId="55E8A5D7" w14:textId="13415C3D" w:rsidR="006A31B2" w:rsidRDefault="006A31B2" w:rsidP="006C74AD">
      <w:pPr>
        <w:pStyle w:val="ListParagraph"/>
        <w:spacing w:line="360" w:lineRule="auto"/>
        <w:ind w:left="0"/>
        <w:rPr>
          <w:rFonts w:ascii="Bitstream Charter" w:hAnsi="Bitstream Charter" w:cs="Cambria"/>
          <w:b/>
          <w:u w:val="single"/>
          <w:lang w:eastAsia="ar-SA"/>
        </w:rPr>
      </w:pPr>
      <w:r>
        <w:rPr>
          <w:rFonts w:ascii="Bitstream Charter" w:hAnsi="Bitstream Charter" w:cs="Cambria"/>
          <w:b/>
          <w:u w:val="single"/>
          <w:lang w:eastAsia="ar-SA"/>
        </w:rPr>
        <w:t>Certification</w:t>
      </w:r>
      <w:r w:rsidR="00B01A73">
        <w:rPr>
          <w:rFonts w:ascii="Bitstream Charter" w:hAnsi="Bitstream Charter" w:cs="Cambria"/>
          <w:b/>
          <w:u w:val="single"/>
          <w:lang w:eastAsia="ar-SA"/>
        </w:rPr>
        <w:t>:</w:t>
      </w:r>
    </w:p>
    <w:p w14:paraId="592F17B3" w14:textId="77777777" w:rsidR="006A31B2" w:rsidRPr="00715ED7" w:rsidRDefault="006A31B2" w:rsidP="006A31B2">
      <w:pPr>
        <w:pStyle w:val="ListParagraph"/>
        <w:numPr>
          <w:ilvl w:val="0"/>
          <w:numId w:val="11"/>
        </w:numPr>
        <w:spacing w:line="360" w:lineRule="auto"/>
        <w:rPr>
          <w:rFonts w:ascii="Bitstream Charter" w:hAnsi="Bitstream Charter" w:cs="Cambria"/>
          <w:bCs/>
          <w:u w:val="single"/>
          <w:lang w:eastAsia="ar-SA"/>
        </w:rPr>
      </w:pPr>
      <w:r w:rsidRPr="00715ED7">
        <w:rPr>
          <w:rFonts w:ascii="Bitstream Charter" w:hAnsi="Bitstream Charter" w:cs="Cambria"/>
          <w:bCs/>
          <w:lang w:eastAsia="ar-SA"/>
        </w:rPr>
        <w:t>PD1 certified</w:t>
      </w:r>
    </w:p>
    <w:p w14:paraId="7EAD0BC2" w14:textId="77777777" w:rsidR="00471768" w:rsidRPr="00A33967" w:rsidRDefault="00471768" w:rsidP="006C74AD">
      <w:pPr>
        <w:pStyle w:val="ListParagraph"/>
        <w:spacing w:line="360" w:lineRule="auto"/>
        <w:ind w:left="0"/>
        <w:rPr>
          <w:rFonts w:ascii="Bitstream Charter" w:hAnsi="Bitstream Charter" w:cs="Arial"/>
        </w:rPr>
      </w:pPr>
      <w:r w:rsidRPr="00A33967">
        <w:rPr>
          <w:rFonts w:ascii="Bitstream Charter" w:hAnsi="Bitstream Charter" w:cs="Cambria"/>
          <w:b/>
          <w:u w:val="single"/>
          <w:lang w:eastAsia="ar-SA"/>
        </w:rPr>
        <w:t>Professional Experience:</w:t>
      </w:r>
    </w:p>
    <w:p w14:paraId="150DFEAE" w14:textId="1DC88136" w:rsidR="00EF3D6E" w:rsidRPr="00B01A73" w:rsidRDefault="00104C21" w:rsidP="00574AEE">
      <w:pPr>
        <w:pStyle w:val="ListParagraph"/>
        <w:numPr>
          <w:ilvl w:val="0"/>
          <w:numId w:val="2"/>
        </w:numPr>
        <w:spacing w:line="360" w:lineRule="auto"/>
        <w:ind w:left="450" w:hanging="270"/>
        <w:rPr>
          <w:rFonts w:ascii="Bitstream Charter" w:hAnsi="Bitstream Charter" w:cs="Cambria"/>
          <w:b/>
          <w:u w:val="single"/>
          <w:lang w:eastAsia="ar-SA"/>
        </w:rPr>
      </w:pPr>
      <w:r w:rsidRPr="00B01A73">
        <w:rPr>
          <w:sz w:val="22"/>
          <w:szCs w:val="22"/>
        </w:rPr>
        <w:t>Working as a Software Engineer at</w:t>
      </w:r>
      <w:r w:rsidR="00E73A49" w:rsidRPr="00B01A73">
        <w:rPr>
          <w:sz w:val="22"/>
          <w:szCs w:val="22"/>
        </w:rPr>
        <w:t xml:space="preserve"> </w:t>
      </w:r>
      <w:r w:rsidR="00E73A49" w:rsidRPr="00B01A73">
        <w:rPr>
          <w:b/>
          <w:bCs/>
          <w:sz w:val="22"/>
          <w:szCs w:val="22"/>
        </w:rPr>
        <w:t>INCEDO TECHNO</w:t>
      </w:r>
      <w:r w:rsidR="0091491F" w:rsidRPr="00B01A73">
        <w:rPr>
          <w:b/>
          <w:bCs/>
          <w:sz w:val="22"/>
          <w:szCs w:val="22"/>
        </w:rPr>
        <w:t>LOGIES</w:t>
      </w:r>
      <w:r w:rsidR="00E73A49" w:rsidRPr="00B01A73">
        <w:rPr>
          <w:sz w:val="22"/>
          <w:szCs w:val="22"/>
        </w:rPr>
        <w:t xml:space="preserve"> </w:t>
      </w:r>
      <w:r w:rsidR="003B3385" w:rsidRPr="00B01A73">
        <w:rPr>
          <w:b/>
          <w:sz w:val="22"/>
          <w:szCs w:val="22"/>
        </w:rPr>
        <w:t>,</w:t>
      </w:r>
      <w:r w:rsidR="0091491F" w:rsidRPr="00B01A73">
        <w:rPr>
          <w:b/>
          <w:sz w:val="22"/>
          <w:szCs w:val="22"/>
        </w:rPr>
        <w:t>Bangalore</w:t>
      </w:r>
      <w:r w:rsidR="00EF3D6E" w:rsidRPr="00B01A73">
        <w:rPr>
          <w:b/>
          <w:sz w:val="22"/>
          <w:szCs w:val="22"/>
        </w:rPr>
        <w:t xml:space="preserve"> </w:t>
      </w:r>
      <w:r w:rsidR="00E53499" w:rsidRPr="00B01A73">
        <w:rPr>
          <w:sz w:val="22"/>
          <w:szCs w:val="22"/>
        </w:rPr>
        <w:t>From</w:t>
      </w:r>
      <w:r w:rsidR="0028716F" w:rsidRPr="00B01A73">
        <w:rPr>
          <w:sz w:val="22"/>
          <w:szCs w:val="22"/>
        </w:rPr>
        <w:t xml:space="preserve"> </w:t>
      </w:r>
      <w:r w:rsidR="0091491F" w:rsidRPr="00B01A73">
        <w:rPr>
          <w:b/>
          <w:sz w:val="22"/>
          <w:szCs w:val="22"/>
        </w:rPr>
        <w:t xml:space="preserve">December </w:t>
      </w:r>
      <w:r w:rsidR="00EF3D6E" w:rsidRPr="00B01A73">
        <w:rPr>
          <w:b/>
          <w:sz w:val="22"/>
          <w:szCs w:val="22"/>
        </w:rPr>
        <w:t>201</w:t>
      </w:r>
      <w:r w:rsidR="0028716F" w:rsidRPr="00B01A73">
        <w:rPr>
          <w:b/>
          <w:sz w:val="22"/>
          <w:szCs w:val="22"/>
        </w:rPr>
        <w:t xml:space="preserve">7 </w:t>
      </w:r>
      <w:r w:rsidRPr="00B01A73">
        <w:rPr>
          <w:sz w:val="22"/>
          <w:szCs w:val="22"/>
        </w:rPr>
        <w:t>to till date.</w:t>
      </w:r>
    </w:p>
    <w:p w14:paraId="54F017C6" w14:textId="77777777" w:rsidR="00EF3D6E" w:rsidRDefault="00EF3D6E" w:rsidP="006C74AD">
      <w:pPr>
        <w:spacing w:line="360" w:lineRule="auto"/>
        <w:rPr>
          <w:rFonts w:ascii="Bitstream Charter" w:hAnsi="Bitstream Charter" w:cs="Cambria"/>
          <w:b/>
          <w:u w:val="single"/>
          <w:lang w:eastAsia="ar-SA"/>
        </w:rPr>
      </w:pPr>
    </w:p>
    <w:p w14:paraId="67B1AAE1" w14:textId="6EA0583C" w:rsidR="009A01D6" w:rsidRDefault="009A01D6" w:rsidP="006C74AD">
      <w:pPr>
        <w:spacing w:line="360" w:lineRule="auto"/>
        <w:rPr>
          <w:rFonts w:ascii="Bitstream Charter" w:hAnsi="Bitstream Charter" w:cs="Cambria"/>
          <w:b/>
          <w:lang w:eastAsia="ar-SA"/>
        </w:rPr>
      </w:pPr>
      <w:r w:rsidRPr="00A33967">
        <w:rPr>
          <w:rFonts w:ascii="Bitstream Charter" w:hAnsi="Bitstream Charter" w:cs="Cambria"/>
          <w:b/>
          <w:u w:val="single"/>
          <w:lang w:eastAsia="ar-SA"/>
        </w:rPr>
        <w:t>Project Experience</w:t>
      </w:r>
      <w:r w:rsidRPr="00A33967">
        <w:rPr>
          <w:rFonts w:ascii="Bitstream Charter" w:hAnsi="Bitstream Charter" w:cs="Cambria"/>
          <w:b/>
          <w:lang w:eastAsia="ar-SA"/>
        </w:rPr>
        <w:t xml:space="preserve">:  </w:t>
      </w:r>
    </w:p>
    <w:p w14:paraId="25F5590D" w14:textId="77777777" w:rsidR="00286B69" w:rsidRPr="00A33967" w:rsidRDefault="00286B69" w:rsidP="006C74AD">
      <w:pPr>
        <w:spacing w:line="360" w:lineRule="auto"/>
        <w:rPr>
          <w:rFonts w:ascii="Bitstream Charter" w:hAnsi="Bitstream Charter" w:cs="Arial"/>
          <w:b/>
          <w:u w:val="single"/>
        </w:rPr>
      </w:pPr>
      <w:r w:rsidRPr="00A33967">
        <w:rPr>
          <w:rFonts w:ascii="Bitstream Charter" w:hAnsi="Bitstream Charter" w:cs="Arial"/>
          <w:b/>
          <w:u w:val="single"/>
        </w:rPr>
        <w:t>Project #1</w:t>
      </w:r>
    </w:p>
    <w:p w14:paraId="5065FCFF" w14:textId="77777777" w:rsidR="00286B69" w:rsidRPr="00A470B1" w:rsidRDefault="00286B69" w:rsidP="006C74AD">
      <w:pPr>
        <w:spacing w:line="360" w:lineRule="auto"/>
        <w:ind w:firstLine="720"/>
        <w:rPr>
          <w:sz w:val="22"/>
          <w:szCs w:val="22"/>
        </w:rPr>
      </w:pPr>
      <w:r w:rsidRPr="00A470B1">
        <w:rPr>
          <w:b/>
          <w:sz w:val="22"/>
          <w:szCs w:val="22"/>
        </w:rPr>
        <w:t>Project Title</w:t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  <w:t xml:space="preserve">: </w:t>
      </w:r>
      <w:r w:rsidR="00EF3D6E">
        <w:rPr>
          <w:b/>
          <w:color w:val="000000"/>
        </w:rPr>
        <w:t>NHR-SFDC Implementation</w:t>
      </w:r>
    </w:p>
    <w:p w14:paraId="73A7A218" w14:textId="77777777" w:rsidR="00286B69" w:rsidRPr="00A470B1" w:rsidRDefault="00286B69" w:rsidP="006C74AD">
      <w:pPr>
        <w:spacing w:line="360" w:lineRule="auto"/>
        <w:ind w:firstLine="720"/>
        <w:rPr>
          <w:b/>
          <w:sz w:val="22"/>
          <w:szCs w:val="22"/>
        </w:rPr>
      </w:pPr>
      <w:r w:rsidRPr="00A470B1">
        <w:rPr>
          <w:b/>
          <w:sz w:val="22"/>
          <w:szCs w:val="22"/>
        </w:rPr>
        <w:t>Client</w:t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  <w:t xml:space="preserve">: </w:t>
      </w:r>
      <w:r w:rsidR="00EF3D6E">
        <w:rPr>
          <w:b/>
          <w:color w:val="000000"/>
        </w:rPr>
        <w:t>NHR</w:t>
      </w:r>
    </w:p>
    <w:p w14:paraId="01025C4C" w14:textId="22A802AA" w:rsidR="00286B69" w:rsidRDefault="00286B69" w:rsidP="006C74AD">
      <w:pPr>
        <w:spacing w:line="360" w:lineRule="auto"/>
        <w:ind w:firstLine="720"/>
        <w:rPr>
          <w:sz w:val="22"/>
          <w:szCs w:val="22"/>
        </w:rPr>
      </w:pPr>
      <w:r w:rsidRPr="00A470B1">
        <w:rPr>
          <w:b/>
          <w:sz w:val="22"/>
          <w:szCs w:val="22"/>
        </w:rPr>
        <w:t>Role</w:t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  <w:t xml:space="preserve">: </w:t>
      </w:r>
      <w:r w:rsidRPr="00A470B1">
        <w:rPr>
          <w:sz w:val="22"/>
          <w:szCs w:val="22"/>
        </w:rPr>
        <w:t>Salesforce Developer</w:t>
      </w:r>
    </w:p>
    <w:p w14:paraId="227AEC55" w14:textId="74DC0128" w:rsidR="0091491F" w:rsidRPr="0091491F" w:rsidRDefault="0091491F" w:rsidP="009D0711">
      <w:pPr>
        <w:spacing w:line="360" w:lineRule="auto"/>
        <w:ind w:firstLine="720"/>
        <w:rPr>
          <w:b/>
          <w:bCs/>
          <w:sz w:val="22"/>
          <w:szCs w:val="22"/>
        </w:rPr>
      </w:pPr>
      <w:r w:rsidRPr="0091491F">
        <w:rPr>
          <w:b/>
          <w:bCs/>
          <w:sz w:val="22"/>
          <w:szCs w:val="22"/>
        </w:rPr>
        <w:t>Duration</w:t>
      </w:r>
      <w:r>
        <w:rPr>
          <w:b/>
          <w:bCs/>
          <w:sz w:val="22"/>
          <w:szCs w:val="22"/>
        </w:rPr>
        <w:t xml:space="preserve">                                    : </w:t>
      </w:r>
      <w:r w:rsidRPr="0091491F">
        <w:t>March 2018-Till Now</w:t>
      </w:r>
    </w:p>
    <w:p w14:paraId="529B8089" w14:textId="77777777" w:rsidR="00286B69" w:rsidRDefault="00286B69" w:rsidP="006C74AD">
      <w:pPr>
        <w:spacing w:line="276" w:lineRule="auto"/>
        <w:rPr>
          <w:rFonts w:ascii="Bitstream Charter" w:hAnsi="Bitstream Charter" w:cs="Cambria"/>
          <w:b/>
          <w:sz w:val="22"/>
          <w:szCs w:val="22"/>
          <w:u w:val="single"/>
          <w:lang w:eastAsia="ar-SA"/>
        </w:rPr>
      </w:pPr>
      <w:r w:rsidRPr="00D57283">
        <w:rPr>
          <w:rFonts w:ascii="Bitstream Charter" w:hAnsi="Bitstream Charter" w:cs="Cambria"/>
          <w:b/>
          <w:sz w:val="22"/>
          <w:szCs w:val="22"/>
          <w:u w:val="single"/>
          <w:lang w:eastAsia="ar-SA"/>
        </w:rPr>
        <w:t>Description:</w:t>
      </w:r>
    </w:p>
    <w:p w14:paraId="329EF910" w14:textId="7FB57041" w:rsidR="00340665" w:rsidRPr="009D0711" w:rsidRDefault="00EF3D6E" w:rsidP="006C74AD">
      <w:pPr>
        <w:spacing w:line="276" w:lineRule="auto"/>
        <w:rPr>
          <w:color w:val="000000"/>
        </w:rPr>
      </w:pPr>
      <w:r>
        <w:rPr>
          <w:b/>
          <w:color w:val="000000"/>
        </w:rPr>
        <w:t xml:space="preserve">NHR </w:t>
      </w:r>
      <w:r w:rsidR="00A470B1" w:rsidRPr="00A62A44">
        <w:rPr>
          <w:color w:val="000000"/>
        </w:rPr>
        <w:t xml:space="preserve"> carries t</w:t>
      </w:r>
      <w:r w:rsidR="00122D9F">
        <w:rPr>
          <w:color w:val="000000"/>
        </w:rPr>
        <w:t xml:space="preserve">he full range of new and used </w:t>
      </w:r>
      <w:r w:rsidR="00A470B1" w:rsidRPr="00A62A44">
        <w:rPr>
          <w:color w:val="000000"/>
        </w:rPr>
        <w:t xml:space="preserve"> products, such as routers, switches, and memory, providing the highest levels of speed and availability.</w:t>
      </w:r>
    </w:p>
    <w:p w14:paraId="17C5B255" w14:textId="77777777" w:rsidR="00286B69" w:rsidRPr="00D57283" w:rsidRDefault="00286B69" w:rsidP="006C74AD">
      <w:pPr>
        <w:rPr>
          <w:rFonts w:ascii="Bitstream Charter" w:hAnsi="Bitstream Charter" w:cs="Arial"/>
          <w:b/>
          <w:sz w:val="22"/>
          <w:szCs w:val="22"/>
        </w:rPr>
      </w:pPr>
      <w:r w:rsidRPr="00D57283">
        <w:rPr>
          <w:rFonts w:ascii="Bitstream Charter" w:hAnsi="Bitstream Charter" w:cs="Arial"/>
          <w:b/>
          <w:sz w:val="22"/>
          <w:szCs w:val="22"/>
        </w:rPr>
        <w:t>Responsibilities:</w:t>
      </w:r>
    </w:p>
    <w:p w14:paraId="1657205A" w14:textId="77777777" w:rsidR="00286B69" w:rsidRPr="00940C23" w:rsidRDefault="00286B69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Analyzing the requirements and converting them into functional/technical specifications.</w:t>
      </w:r>
    </w:p>
    <w:p w14:paraId="2780DC63" w14:textId="77777777" w:rsidR="00286B69" w:rsidRPr="00940C23" w:rsidRDefault="00286B69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Developing A</w:t>
      </w:r>
      <w:r w:rsidR="007A5B94" w:rsidRPr="00940C23">
        <w:rPr>
          <w:rFonts w:cs="Calibri"/>
        </w:rPr>
        <w:t>pex Classes, Apex Triggers and Batch Class</w:t>
      </w:r>
      <w:r w:rsidRPr="00940C23">
        <w:rPr>
          <w:rFonts w:cs="Calibri"/>
        </w:rPr>
        <w:t>.</w:t>
      </w:r>
    </w:p>
    <w:p w14:paraId="15938494" w14:textId="77777777" w:rsidR="00286B69" w:rsidRPr="00940C23" w:rsidRDefault="00A608AF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lastRenderedPageBreak/>
        <w:t xml:space="preserve">Implemented the custom email functionality to send the emails upon completion of </w:t>
      </w:r>
      <w:r w:rsidR="00A470B1" w:rsidRPr="00940C23">
        <w:rPr>
          <w:rFonts w:cs="Calibri"/>
        </w:rPr>
        <w:t>jobs</w:t>
      </w:r>
      <w:r w:rsidR="00286B69" w:rsidRPr="00940C23">
        <w:rPr>
          <w:rFonts w:cs="Calibri"/>
        </w:rPr>
        <w:t>.</w:t>
      </w:r>
    </w:p>
    <w:p w14:paraId="5751E799" w14:textId="77777777" w:rsidR="002E5F48" w:rsidRPr="00940C23" w:rsidRDefault="002E5F48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Created the custom reports to achieve the complex requirement as required by the client.</w:t>
      </w:r>
    </w:p>
    <w:p w14:paraId="7C2EBD82" w14:textId="77777777" w:rsidR="00A470B1" w:rsidRPr="00940C23" w:rsidRDefault="00A470B1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Creating Custom Buttons and Salesforce Standard functionality.</w:t>
      </w:r>
    </w:p>
    <w:p w14:paraId="282917C5" w14:textId="77777777" w:rsidR="00A470B1" w:rsidRPr="00940C23" w:rsidRDefault="00A470B1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Implementing field level security along with page layouts to manage access to certain fields.</w:t>
      </w:r>
    </w:p>
    <w:p w14:paraId="4B8197A3" w14:textId="77777777" w:rsidR="00A470B1" w:rsidRPr="00940C23" w:rsidRDefault="00A470B1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Creating Page layouts, Search layouts to organize fields, custom links, related lists, and other components on edit pages, Visual Force Pages and Controllers</w:t>
      </w:r>
      <w:r w:rsidR="00482912" w:rsidRPr="00940C23">
        <w:rPr>
          <w:rFonts w:cs="Calibri"/>
        </w:rPr>
        <w:t>.</w:t>
      </w:r>
    </w:p>
    <w:p w14:paraId="45A33576" w14:textId="4A554AA6" w:rsidR="00482912" w:rsidRPr="00940C23" w:rsidRDefault="00482912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Cr</w:t>
      </w:r>
      <w:r w:rsidR="00372672" w:rsidRPr="00940C23">
        <w:rPr>
          <w:rFonts w:cs="Calibri"/>
        </w:rPr>
        <w:t>eated Lightning Quick action</w:t>
      </w:r>
      <w:r w:rsidR="0091491F">
        <w:rPr>
          <w:rFonts w:cs="Calibri"/>
        </w:rPr>
        <w:t xml:space="preserve">s </w:t>
      </w:r>
      <w:r w:rsidR="00372672" w:rsidRPr="00940C23">
        <w:rPr>
          <w:rFonts w:cs="Calibri"/>
        </w:rPr>
        <w:t>with Lightning components for Lightning Instance</w:t>
      </w:r>
      <w:r w:rsidRPr="00940C23">
        <w:rPr>
          <w:rFonts w:cs="Calibri"/>
        </w:rPr>
        <w:t>.</w:t>
      </w:r>
    </w:p>
    <w:p w14:paraId="2146C344" w14:textId="77777777" w:rsidR="00482912" w:rsidRPr="00940C23" w:rsidRDefault="00482912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Designed Lightning Page layouts as per our client requirement.</w:t>
      </w:r>
    </w:p>
    <w:p w14:paraId="32BDC18D" w14:textId="77777777" w:rsidR="00482912" w:rsidRPr="00940C23" w:rsidRDefault="00482912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Developed Lightning Components which implements the pre-population functionality in Lightning experience.</w:t>
      </w:r>
    </w:p>
    <w:p w14:paraId="34B6FA64" w14:textId="77777777" w:rsidR="00947ECB" w:rsidRPr="00940C23" w:rsidRDefault="00947ECB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Designed the record pages for all the object according to the client requirement in Lightning.</w:t>
      </w:r>
    </w:p>
    <w:p w14:paraId="6AB0A2B2" w14:textId="77777777" w:rsidR="00947ECB" w:rsidRPr="00940C23" w:rsidRDefault="00372672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Developed Lightning Components which implements the URL hacking functionality in Lightning experience.</w:t>
      </w:r>
    </w:p>
    <w:p w14:paraId="155E74BD" w14:textId="77777777" w:rsidR="006C74AD" w:rsidRPr="00940C23" w:rsidRDefault="006C74AD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Built Lightning Component Tab for Navigation and Custom Applications in Lightning Experience.</w:t>
      </w:r>
    </w:p>
    <w:p w14:paraId="63B1239E" w14:textId="61E40A56" w:rsidR="00372672" w:rsidRDefault="00372672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Prepared the documents for the work done related to migrate the project to Lightning.</w:t>
      </w:r>
    </w:p>
    <w:p w14:paraId="046D7D35" w14:textId="61CA3A5D" w:rsidR="0091491F" w:rsidRPr="00940C23" w:rsidRDefault="0091491F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>
        <w:rPr>
          <w:rFonts w:cs="Calibri"/>
        </w:rPr>
        <w:t>Worked with the Integration Using the Rest API</w:t>
      </w:r>
    </w:p>
    <w:p w14:paraId="1DB03DA4" w14:textId="77777777" w:rsidR="00286B69" w:rsidRPr="00940C23" w:rsidRDefault="00286B69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Responsible for writing the Test classes</w:t>
      </w:r>
      <w:r w:rsidR="002E5F48" w:rsidRPr="00940C23">
        <w:rPr>
          <w:rFonts w:cs="Calibri"/>
        </w:rPr>
        <w:t xml:space="preserve"> to achieve more than 80% coverage</w:t>
      </w:r>
      <w:r w:rsidRPr="00940C23">
        <w:rPr>
          <w:rFonts w:cs="Calibri"/>
        </w:rPr>
        <w:t>.</w:t>
      </w:r>
    </w:p>
    <w:p w14:paraId="0D397CDF" w14:textId="77777777" w:rsidR="000C414A" w:rsidRPr="00940C23" w:rsidRDefault="000C414A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Worked on Workflow Rules, Permission </w:t>
      </w:r>
      <w:r w:rsidR="00BD7AF9" w:rsidRPr="00940C23">
        <w:rPr>
          <w:rFonts w:cs="Calibri"/>
        </w:rPr>
        <w:t xml:space="preserve">Sets, Profiles </w:t>
      </w:r>
      <w:r w:rsidR="0010094F" w:rsidRPr="00940C23">
        <w:rPr>
          <w:rFonts w:cs="Calibri"/>
        </w:rPr>
        <w:t>a</w:t>
      </w:r>
      <w:r w:rsidR="00BD7AF9" w:rsidRPr="00940C23">
        <w:rPr>
          <w:rFonts w:cs="Calibri"/>
        </w:rPr>
        <w:t>nd Public</w:t>
      </w:r>
      <w:r w:rsidRPr="00940C23">
        <w:rPr>
          <w:rFonts w:cs="Calibri"/>
        </w:rPr>
        <w:t xml:space="preserve"> Groups.</w:t>
      </w:r>
    </w:p>
    <w:p w14:paraId="717824A4" w14:textId="77777777" w:rsidR="000C414A" w:rsidRPr="00940C23" w:rsidRDefault="000C414A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Worked on Translation workbench to support the multilingual application.</w:t>
      </w:r>
    </w:p>
    <w:p w14:paraId="2F5AEE8C" w14:textId="5B2B415C" w:rsidR="00C169AB" w:rsidRPr="00FA70CE" w:rsidRDefault="00AD72A2" w:rsidP="00B0546E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20"/>
        <w:contextualSpacing/>
        <w:rPr>
          <w:color w:val="000000"/>
          <w:sz w:val="22"/>
          <w:szCs w:val="22"/>
        </w:rPr>
      </w:pPr>
      <w:r w:rsidRPr="00FA70CE">
        <w:rPr>
          <w:rFonts w:cs="Calibri"/>
        </w:rPr>
        <w:t>Loaded the data using data loader.</w:t>
      </w:r>
    </w:p>
    <w:p w14:paraId="4E7E483A" w14:textId="77777777" w:rsidR="00C169AB" w:rsidRDefault="00C169AB" w:rsidP="00C169AB">
      <w:pPr>
        <w:pStyle w:val="NormalWeb"/>
        <w:spacing w:after="120" w:afterAutospacing="0"/>
        <w:rPr>
          <w:color w:val="000000"/>
          <w:sz w:val="22"/>
          <w:szCs w:val="22"/>
        </w:rPr>
      </w:pPr>
    </w:p>
    <w:p w14:paraId="5DA5AAF7" w14:textId="77777777" w:rsidR="00C169AB" w:rsidRPr="00A33967" w:rsidRDefault="00C169AB" w:rsidP="00C169AB">
      <w:pPr>
        <w:spacing w:line="360" w:lineRule="auto"/>
        <w:rPr>
          <w:rFonts w:ascii="Bitstream Charter" w:hAnsi="Bitstream Charter" w:cs="Arial"/>
          <w:b/>
          <w:u w:val="single"/>
        </w:rPr>
      </w:pPr>
      <w:r w:rsidRPr="00A33967">
        <w:rPr>
          <w:rFonts w:ascii="Bitstream Charter" w:hAnsi="Bitstream Charter" w:cs="Arial"/>
          <w:b/>
          <w:u w:val="single"/>
        </w:rPr>
        <w:t>Project #</w:t>
      </w:r>
      <w:r>
        <w:rPr>
          <w:rFonts w:ascii="Bitstream Charter" w:hAnsi="Bitstream Charter" w:cs="Arial"/>
          <w:b/>
          <w:u w:val="single"/>
        </w:rPr>
        <w:t>2</w:t>
      </w:r>
    </w:p>
    <w:p w14:paraId="379CB407" w14:textId="451EC88A" w:rsidR="00C169AB" w:rsidRPr="00A470B1" w:rsidRDefault="00C169AB" w:rsidP="00C169AB">
      <w:pPr>
        <w:spacing w:line="360" w:lineRule="auto"/>
        <w:ind w:firstLine="720"/>
        <w:rPr>
          <w:sz w:val="22"/>
          <w:szCs w:val="22"/>
        </w:rPr>
      </w:pPr>
      <w:r w:rsidRPr="00A470B1">
        <w:rPr>
          <w:b/>
          <w:sz w:val="22"/>
          <w:szCs w:val="22"/>
        </w:rPr>
        <w:t>Project Title</w:t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  <w:t xml:space="preserve">: </w:t>
      </w:r>
      <w:r w:rsidR="0091491F">
        <w:rPr>
          <w:rFonts w:cs="Calibri"/>
          <w:b/>
        </w:rPr>
        <w:t>ASSETMARK-SFDC Implementation</w:t>
      </w:r>
    </w:p>
    <w:p w14:paraId="11B33268" w14:textId="2E203526" w:rsidR="00C169AB" w:rsidRPr="00A470B1" w:rsidRDefault="00C169AB" w:rsidP="009D0711">
      <w:pPr>
        <w:spacing w:line="360" w:lineRule="auto"/>
        <w:ind w:firstLine="720"/>
        <w:rPr>
          <w:b/>
          <w:sz w:val="22"/>
          <w:szCs w:val="22"/>
        </w:rPr>
      </w:pPr>
      <w:r w:rsidRPr="00A470B1">
        <w:rPr>
          <w:b/>
          <w:sz w:val="22"/>
          <w:szCs w:val="22"/>
        </w:rPr>
        <w:t>Client</w:t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  <w:t>:</w:t>
      </w:r>
      <w:r w:rsidR="009D0711">
        <w:rPr>
          <w:b/>
          <w:sz w:val="22"/>
          <w:szCs w:val="22"/>
        </w:rPr>
        <w:t xml:space="preserve"> </w:t>
      </w:r>
      <w:r w:rsidR="0091491F">
        <w:rPr>
          <w:rFonts w:cs="Calibri"/>
          <w:b/>
        </w:rPr>
        <w:t>ASSETMARK</w:t>
      </w:r>
    </w:p>
    <w:p w14:paraId="22A18CA9" w14:textId="7FE88E3C" w:rsidR="00C169AB" w:rsidRDefault="00C169AB" w:rsidP="00C169AB">
      <w:pPr>
        <w:spacing w:line="360" w:lineRule="auto"/>
        <w:ind w:firstLine="720"/>
        <w:rPr>
          <w:sz w:val="22"/>
          <w:szCs w:val="22"/>
        </w:rPr>
      </w:pPr>
      <w:r w:rsidRPr="00A470B1">
        <w:rPr>
          <w:b/>
          <w:sz w:val="22"/>
          <w:szCs w:val="22"/>
        </w:rPr>
        <w:t>Role</w:t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  <w:t xml:space="preserve">: </w:t>
      </w:r>
      <w:r w:rsidRPr="00A470B1">
        <w:rPr>
          <w:sz w:val="22"/>
          <w:szCs w:val="22"/>
        </w:rPr>
        <w:t>Salesforce Developer</w:t>
      </w:r>
    </w:p>
    <w:p w14:paraId="17A5876A" w14:textId="2DC6B555" w:rsidR="0091491F" w:rsidRPr="0091491F" w:rsidRDefault="0091491F" w:rsidP="009D0711">
      <w:pPr>
        <w:spacing w:line="360" w:lineRule="auto"/>
        <w:ind w:firstLine="720"/>
        <w:rPr>
          <w:b/>
          <w:bCs/>
          <w:sz w:val="22"/>
          <w:szCs w:val="22"/>
        </w:rPr>
      </w:pPr>
      <w:r w:rsidRPr="0091491F">
        <w:rPr>
          <w:b/>
          <w:bCs/>
          <w:sz w:val="22"/>
          <w:szCs w:val="22"/>
        </w:rPr>
        <w:t>Duration</w:t>
      </w:r>
      <w:r>
        <w:rPr>
          <w:b/>
          <w:bCs/>
          <w:sz w:val="22"/>
          <w:szCs w:val="22"/>
        </w:rPr>
        <w:t xml:space="preserve">                                     : </w:t>
      </w:r>
      <w:r w:rsidRPr="0091491F">
        <w:t>Jan 2017-Feb 2018</w:t>
      </w:r>
    </w:p>
    <w:p w14:paraId="2A9DF0CF" w14:textId="77777777" w:rsidR="00C169AB" w:rsidRDefault="00C169AB" w:rsidP="00C169AB">
      <w:pPr>
        <w:rPr>
          <w:rFonts w:ascii="Bitstream Charter" w:hAnsi="Bitstream Charter" w:cs="Arial"/>
          <w:b/>
          <w:sz w:val="22"/>
          <w:szCs w:val="22"/>
        </w:rPr>
      </w:pPr>
    </w:p>
    <w:p w14:paraId="082BFEA2" w14:textId="77777777" w:rsidR="00C169AB" w:rsidRDefault="00C169AB" w:rsidP="00C169AB">
      <w:pPr>
        <w:rPr>
          <w:rFonts w:ascii="Bitstream Charter" w:hAnsi="Bitstream Charter" w:cs="Arial"/>
          <w:b/>
          <w:sz w:val="22"/>
          <w:szCs w:val="22"/>
        </w:rPr>
      </w:pPr>
      <w:r w:rsidRPr="00D57283">
        <w:rPr>
          <w:rFonts w:ascii="Bitstream Charter" w:hAnsi="Bitstream Charter" w:cs="Arial"/>
          <w:b/>
          <w:sz w:val="22"/>
          <w:szCs w:val="22"/>
        </w:rPr>
        <w:t>Responsibilities:</w:t>
      </w:r>
    </w:p>
    <w:p w14:paraId="1AD440A1" w14:textId="77777777" w:rsidR="00940C23" w:rsidRDefault="00940C23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0B5636">
        <w:rPr>
          <w:rFonts w:cs="Calibri"/>
        </w:rPr>
        <w:t>Designed and deployed</w:t>
      </w:r>
      <w:r>
        <w:rPr>
          <w:rFonts w:cs="Calibri"/>
        </w:rPr>
        <w:t xml:space="preserve"> student</w:t>
      </w:r>
      <w:r w:rsidRPr="000B5636">
        <w:rPr>
          <w:rFonts w:cs="Calibri"/>
        </w:rPr>
        <w:t xml:space="preserve"> Custom tabs, Custom Objects, Components, Visual Force Pages, validation rules, Approval Processes and Auto-Response Rules for automating business logic. </w:t>
      </w:r>
    </w:p>
    <w:p w14:paraId="5BC027AB" w14:textId="6FA74AAC" w:rsidR="00940C23" w:rsidRDefault="00940C23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0B5636">
        <w:rPr>
          <w:rFonts w:cs="Calibri"/>
        </w:rPr>
        <w:t>Worked with standard Salesforce objects like Accounts, Contacts, Leads, Cases</w:t>
      </w:r>
      <w:r>
        <w:rPr>
          <w:rFonts w:cs="Calibri"/>
        </w:rPr>
        <w:t>,</w:t>
      </w:r>
      <w:r w:rsidR="0091491F">
        <w:rPr>
          <w:rFonts w:cs="Calibri"/>
        </w:rPr>
        <w:t xml:space="preserve"> </w:t>
      </w:r>
      <w:r w:rsidRPr="000B5636">
        <w:rPr>
          <w:rFonts w:cs="Calibri"/>
          <w:noProof/>
        </w:rPr>
        <w:t>and</w:t>
      </w:r>
      <w:r w:rsidRPr="000B5636">
        <w:rPr>
          <w:rFonts w:cs="Calibri"/>
        </w:rPr>
        <w:t xml:space="preserve"> Opportunities. </w:t>
      </w:r>
    </w:p>
    <w:p w14:paraId="75BEBA63" w14:textId="77777777" w:rsidR="00940C23" w:rsidRDefault="00940C23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0B5636">
        <w:rPr>
          <w:rFonts w:cs="Calibri"/>
        </w:rPr>
        <w:t xml:space="preserve">Created workflow rules and defined related tasks, email alerts, and field updates. </w:t>
      </w:r>
    </w:p>
    <w:p w14:paraId="31015E0E" w14:textId="77777777" w:rsidR="00940C23" w:rsidRDefault="00940C23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0B5636">
        <w:rPr>
          <w:rFonts w:cs="Calibri"/>
        </w:rPr>
        <w:t xml:space="preserve">Implemented pick lists, dependent pick lists, lookups, </w:t>
      </w:r>
      <w:r w:rsidRPr="000B5636">
        <w:rPr>
          <w:rFonts w:cs="Calibri"/>
          <w:noProof/>
        </w:rPr>
        <w:t>master</w:t>
      </w:r>
      <w:r>
        <w:rPr>
          <w:rFonts w:cs="Calibri"/>
          <w:noProof/>
        </w:rPr>
        <w:t>-</w:t>
      </w:r>
      <w:r w:rsidRPr="000B5636">
        <w:rPr>
          <w:rFonts w:cs="Calibri"/>
          <w:noProof/>
        </w:rPr>
        <w:t>detail</w:t>
      </w:r>
      <w:r w:rsidRPr="000B5636">
        <w:rPr>
          <w:rFonts w:cs="Calibri"/>
        </w:rPr>
        <w:t xml:space="preserve"> relationships, and Record Types to enforce data quality Setup Marketing Campaigns, Assignment rules, Web-to-Lead and Auto-Response rules. </w:t>
      </w:r>
    </w:p>
    <w:p w14:paraId="1C81FCC1" w14:textId="77777777" w:rsidR="00940C23" w:rsidRDefault="00940C23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0B5636">
        <w:rPr>
          <w:rFonts w:cs="Calibri"/>
        </w:rPr>
        <w:t xml:space="preserve">Worked with Dynamic Apex to access </w:t>
      </w:r>
      <w:r w:rsidRPr="000B5636">
        <w:rPr>
          <w:rFonts w:cs="Calibri"/>
          <w:noProof/>
        </w:rPr>
        <w:t>s</w:t>
      </w:r>
      <w:r>
        <w:rPr>
          <w:rFonts w:cs="Calibri"/>
          <w:noProof/>
        </w:rPr>
        <w:t>u</w:t>
      </w:r>
      <w:r w:rsidRPr="000B5636">
        <w:rPr>
          <w:rFonts w:cs="Calibri"/>
          <w:noProof/>
        </w:rPr>
        <w:t>bjects</w:t>
      </w:r>
      <w:r w:rsidRPr="000B5636">
        <w:rPr>
          <w:rFonts w:cs="Calibri"/>
        </w:rPr>
        <w:t xml:space="preserve"> and Field describe information, execute dynamic SOQL, SOSL and DML queries. </w:t>
      </w:r>
    </w:p>
    <w:p w14:paraId="4E75B071" w14:textId="29964490" w:rsidR="001670F9" w:rsidRPr="00291445" w:rsidRDefault="00940C23" w:rsidP="006F120F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200" w:line="360" w:lineRule="auto"/>
        <w:ind w:left="810"/>
        <w:contextualSpacing/>
      </w:pPr>
      <w:r w:rsidRPr="00B01A73">
        <w:rPr>
          <w:rFonts w:cs="Calibri"/>
        </w:rPr>
        <w:t xml:space="preserve">Add methods that can be called from Visualforce pages to Controller Extensions. </w:t>
      </w:r>
    </w:p>
    <w:sectPr w:rsidR="001670F9" w:rsidRPr="00291445" w:rsidSect="00261DD0">
      <w:pgSz w:w="12384" w:h="16128"/>
      <w:pgMar w:top="900" w:right="1728" w:bottom="567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Charter">
    <w:altName w:val="Times New Roman"/>
    <w:charset w:val="01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450" w:hanging="360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05814EA8"/>
    <w:multiLevelType w:val="hybridMultilevel"/>
    <w:tmpl w:val="C610E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200F6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45F41"/>
    <w:multiLevelType w:val="hybridMultilevel"/>
    <w:tmpl w:val="604EF57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1C43EAF"/>
    <w:multiLevelType w:val="hybridMultilevel"/>
    <w:tmpl w:val="1500E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32096"/>
    <w:multiLevelType w:val="multilevel"/>
    <w:tmpl w:val="B6B6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26589"/>
    <w:multiLevelType w:val="hybridMultilevel"/>
    <w:tmpl w:val="36B8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6071E"/>
    <w:multiLevelType w:val="hybridMultilevel"/>
    <w:tmpl w:val="7A569D3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291593F"/>
    <w:multiLevelType w:val="hybridMultilevel"/>
    <w:tmpl w:val="73BA0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D1035"/>
    <w:multiLevelType w:val="multilevel"/>
    <w:tmpl w:val="0E1C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47423"/>
    <w:multiLevelType w:val="hybridMultilevel"/>
    <w:tmpl w:val="8504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86709"/>
    <w:multiLevelType w:val="hybridMultilevel"/>
    <w:tmpl w:val="111A7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039D0"/>
    <w:multiLevelType w:val="hybridMultilevel"/>
    <w:tmpl w:val="1B84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D40B9"/>
    <w:multiLevelType w:val="hybridMultilevel"/>
    <w:tmpl w:val="1CA0ABD8"/>
    <w:lvl w:ilvl="0" w:tplc="99E8E7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B5EA1"/>
    <w:multiLevelType w:val="hybridMultilevel"/>
    <w:tmpl w:val="F36E69B4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89E1B71"/>
    <w:multiLevelType w:val="hybridMultilevel"/>
    <w:tmpl w:val="FE76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42319"/>
    <w:multiLevelType w:val="hybridMultilevel"/>
    <w:tmpl w:val="1E62018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80328A8"/>
    <w:multiLevelType w:val="hybridMultilevel"/>
    <w:tmpl w:val="A3C42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25933"/>
    <w:multiLevelType w:val="hybridMultilevel"/>
    <w:tmpl w:val="D4C06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61ADC"/>
    <w:multiLevelType w:val="hybridMultilevel"/>
    <w:tmpl w:val="F698DC6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5932D0"/>
    <w:multiLevelType w:val="hybridMultilevel"/>
    <w:tmpl w:val="4B046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50967"/>
    <w:multiLevelType w:val="hybridMultilevel"/>
    <w:tmpl w:val="C7E669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5"/>
  </w:num>
  <w:num w:numId="7">
    <w:abstractNumId w:val="22"/>
  </w:num>
  <w:num w:numId="8">
    <w:abstractNumId w:val="8"/>
  </w:num>
  <w:num w:numId="9">
    <w:abstractNumId w:val="14"/>
  </w:num>
  <w:num w:numId="10">
    <w:abstractNumId w:val="6"/>
  </w:num>
  <w:num w:numId="11">
    <w:abstractNumId w:val="20"/>
  </w:num>
  <w:num w:numId="12">
    <w:abstractNumId w:val="18"/>
  </w:num>
  <w:num w:numId="13">
    <w:abstractNumId w:val="5"/>
  </w:num>
  <w:num w:numId="14">
    <w:abstractNumId w:val="13"/>
  </w:num>
  <w:num w:numId="15">
    <w:abstractNumId w:val="17"/>
  </w:num>
  <w:num w:numId="16">
    <w:abstractNumId w:val="23"/>
  </w:num>
  <w:num w:numId="17">
    <w:abstractNumId w:val="9"/>
  </w:num>
  <w:num w:numId="18">
    <w:abstractNumId w:val="19"/>
  </w:num>
  <w:num w:numId="19">
    <w:abstractNumId w:val="16"/>
  </w:num>
  <w:num w:numId="20">
    <w:abstractNumId w:val="19"/>
  </w:num>
  <w:num w:numId="21">
    <w:abstractNumId w:val="19"/>
  </w:num>
  <w:num w:numId="22">
    <w:abstractNumId w:val="4"/>
  </w:num>
  <w:num w:numId="23">
    <w:abstractNumId w:val="10"/>
  </w:num>
  <w:num w:numId="24">
    <w:abstractNumId w:val="11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53"/>
    <w:rsid w:val="000048D4"/>
    <w:rsid w:val="000157CF"/>
    <w:rsid w:val="00022509"/>
    <w:rsid w:val="000349EC"/>
    <w:rsid w:val="000531BA"/>
    <w:rsid w:val="00067044"/>
    <w:rsid w:val="00077C57"/>
    <w:rsid w:val="000B3C59"/>
    <w:rsid w:val="000C414A"/>
    <w:rsid w:val="000C7250"/>
    <w:rsid w:val="0010094F"/>
    <w:rsid w:val="00104C21"/>
    <w:rsid w:val="00122D9F"/>
    <w:rsid w:val="00124DC9"/>
    <w:rsid w:val="0015174D"/>
    <w:rsid w:val="001670F9"/>
    <w:rsid w:val="001772C2"/>
    <w:rsid w:val="001A07D1"/>
    <w:rsid w:val="001A2B5D"/>
    <w:rsid w:val="001C22F0"/>
    <w:rsid w:val="001C5EFE"/>
    <w:rsid w:val="00202697"/>
    <w:rsid w:val="00210FC4"/>
    <w:rsid w:val="00261DD0"/>
    <w:rsid w:val="00286B69"/>
    <w:rsid w:val="0028716F"/>
    <w:rsid w:val="00291445"/>
    <w:rsid w:val="002A5073"/>
    <w:rsid w:val="002C08C4"/>
    <w:rsid w:val="002C3425"/>
    <w:rsid w:val="002C4CB6"/>
    <w:rsid w:val="002E5F48"/>
    <w:rsid w:val="0030054F"/>
    <w:rsid w:val="00340665"/>
    <w:rsid w:val="003448F2"/>
    <w:rsid w:val="00372672"/>
    <w:rsid w:val="0037270B"/>
    <w:rsid w:val="003936E0"/>
    <w:rsid w:val="00393732"/>
    <w:rsid w:val="003B3385"/>
    <w:rsid w:val="003F0FD4"/>
    <w:rsid w:val="00424D2F"/>
    <w:rsid w:val="00425794"/>
    <w:rsid w:val="004557FE"/>
    <w:rsid w:val="00471768"/>
    <w:rsid w:val="00482912"/>
    <w:rsid w:val="00484B48"/>
    <w:rsid w:val="00493324"/>
    <w:rsid w:val="004B47C7"/>
    <w:rsid w:val="004C268A"/>
    <w:rsid w:val="004F2C9B"/>
    <w:rsid w:val="00504F22"/>
    <w:rsid w:val="005138FD"/>
    <w:rsid w:val="005415F4"/>
    <w:rsid w:val="00554A29"/>
    <w:rsid w:val="005A225B"/>
    <w:rsid w:val="005B30E4"/>
    <w:rsid w:val="005D5A17"/>
    <w:rsid w:val="005F3BDA"/>
    <w:rsid w:val="0062131F"/>
    <w:rsid w:val="00623811"/>
    <w:rsid w:val="00670E85"/>
    <w:rsid w:val="00681359"/>
    <w:rsid w:val="00695DF9"/>
    <w:rsid w:val="006A31B2"/>
    <w:rsid w:val="006C35BC"/>
    <w:rsid w:val="006C74AD"/>
    <w:rsid w:val="006D6DD5"/>
    <w:rsid w:val="006E4A86"/>
    <w:rsid w:val="00715ED7"/>
    <w:rsid w:val="00730843"/>
    <w:rsid w:val="00755EB0"/>
    <w:rsid w:val="00773735"/>
    <w:rsid w:val="00780EA4"/>
    <w:rsid w:val="007A5B94"/>
    <w:rsid w:val="007F4927"/>
    <w:rsid w:val="008052E3"/>
    <w:rsid w:val="00815BED"/>
    <w:rsid w:val="00816259"/>
    <w:rsid w:val="008A5A25"/>
    <w:rsid w:val="008B4FBF"/>
    <w:rsid w:val="008B5652"/>
    <w:rsid w:val="008E30D7"/>
    <w:rsid w:val="00912381"/>
    <w:rsid w:val="0091491F"/>
    <w:rsid w:val="00940C23"/>
    <w:rsid w:val="00947ECB"/>
    <w:rsid w:val="009A01D6"/>
    <w:rsid w:val="009B03FF"/>
    <w:rsid w:val="009D0711"/>
    <w:rsid w:val="00A06C99"/>
    <w:rsid w:val="00A33967"/>
    <w:rsid w:val="00A40601"/>
    <w:rsid w:val="00A4304D"/>
    <w:rsid w:val="00A470B1"/>
    <w:rsid w:val="00A52253"/>
    <w:rsid w:val="00A52FDF"/>
    <w:rsid w:val="00A608AF"/>
    <w:rsid w:val="00A60CA5"/>
    <w:rsid w:val="00A67DB7"/>
    <w:rsid w:val="00A8073D"/>
    <w:rsid w:val="00AD72A2"/>
    <w:rsid w:val="00B01984"/>
    <w:rsid w:val="00B01A73"/>
    <w:rsid w:val="00B62D44"/>
    <w:rsid w:val="00B67AFE"/>
    <w:rsid w:val="00BC32DD"/>
    <w:rsid w:val="00BD6476"/>
    <w:rsid w:val="00BD7AF9"/>
    <w:rsid w:val="00C04439"/>
    <w:rsid w:val="00C169AB"/>
    <w:rsid w:val="00C93E14"/>
    <w:rsid w:val="00CA3B77"/>
    <w:rsid w:val="00CA7BEA"/>
    <w:rsid w:val="00CC1DDC"/>
    <w:rsid w:val="00CE31EB"/>
    <w:rsid w:val="00CF375B"/>
    <w:rsid w:val="00D116DB"/>
    <w:rsid w:val="00D15E27"/>
    <w:rsid w:val="00D55EDF"/>
    <w:rsid w:val="00D57283"/>
    <w:rsid w:val="00D8647F"/>
    <w:rsid w:val="00DC28C4"/>
    <w:rsid w:val="00DE3566"/>
    <w:rsid w:val="00E00976"/>
    <w:rsid w:val="00E21D89"/>
    <w:rsid w:val="00E53499"/>
    <w:rsid w:val="00E63133"/>
    <w:rsid w:val="00E73A49"/>
    <w:rsid w:val="00EA4875"/>
    <w:rsid w:val="00EF3D6E"/>
    <w:rsid w:val="00F4778C"/>
    <w:rsid w:val="00FA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6ECD51"/>
  <w15:docId w15:val="{CBB43917-7681-4950-8D4E-ED12E210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D0"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Heading"/>
    <w:next w:val="BodyText"/>
    <w:qFormat/>
    <w:rsid w:val="00261DD0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261DD0"/>
    <w:pPr>
      <w:keepNext/>
      <w:tabs>
        <w:tab w:val="num" w:pos="576"/>
      </w:tabs>
      <w:ind w:left="576" w:hanging="576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261DD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61DD0"/>
    <w:rPr>
      <w:rFonts w:ascii="Wingdings" w:hAnsi="Wingdings" w:cs="Wingdings"/>
    </w:rPr>
  </w:style>
  <w:style w:type="character" w:customStyle="1" w:styleId="WW8Num2z0">
    <w:name w:val="WW8Num2z0"/>
    <w:rsid w:val="00261DD0"/>
    <w:rPr>
      <w:rFonts w:ascii="Symbol" w:hAnsi="Symbol" w:cs="Symbol"/>
    </w:rPr>
  </w:style>
  <w:style w:type="character" w:customStyle="1" w:styleId="WW8Num3z0">
    <w:name w:val="WW8Num3z0"/>
    <w:rsid w:val="00261DD0"/>
    <w:rPr>
      <w:rFonts w:ascii="Symbol" w:hAnsi="Symbol" w:cs="Symbol" w:hint="default"/>
    </w:rPr>
  </w:style>
  <w:style w:type="character" w:customStyle="1" w:styleId="WW8Num3z1">
    <w:name w:val="WW8Num3z1"/>
    <w:rsid w:val="00261DD0"/>
    <w:rPr>
      <w:rFonts w:ascii="Courier New" w:hAnsi="Courier New" w:cs="Courier New" w:hint="default"/>
    </w:rPr>
  </w:style>
  <w:style w:type="character" w:customStyle="1" w:styleId="WW8Num3z2">
    <w:name w:val="WW8Num3z2"/>
    <w:rsid w:val="00261DD0"/>
    <w:rPr>
      <w:rFonts w:ascii="Wingdings" w:hAnsi="Wingdings" w:cs="Wingdings" w:hint="default"/>
    </w:rPr>
  </w:style>
  <w:style w:type="character" w:customStyle="1" w:styleId="WW8Num4z0">
    <w:name w:val="WW8Num4z0"/>
    <w:rsid w:val="00261DD0"/>
    <w:rPr>
      <w:rFonts w:ascii="Symbol" w:hAnsi="Symbol" w:cs="Symbol" w:hint="default"/>
    </w:rPr>
  </w:style>
  <w:style w:type="character" w:customStyle="1" w:styleId="WW8Num4z1">
    <w:name w:val="WW8Num4z1"/>
    <w:rsid w:val="00261DD0"/>
    <w:rPr>
      <w:rFonts w:ascii="Courier New" w:hAnsi="Courier New" w:cs="Courier New" w:hint="default"/>
    </w:rPr>
  </w:style>
  <w:style w:type="character" w:customStyle="1" w:styleId="WW8Num4z2">
    <w:name w:val="WW8Num4z2"/>
    <w:rsid w:val="00261DD0"/>
    <w:rPr>
      <w:rFonts w:ascii="Wingdings" w:hAnsi="Wingdings" w:cs="Wingdings" w:hint="default"/>
    </w:rPr>
  </w:style>
  <w:style w:type="character" w:customStyle="1" w:styleId="WW8Num5z0">
    <w:name w:val="WW8Num5z0"/>
    <w:rsid w:val="00261DD0"/>
    <w:rPr>
      <w:rFonts w:ascii="Symbol" w:hAnsi="Symbol" w:cs="Symbol" w:hint="default"/>
    </w:rPr>
  </w:style>
  <w:style w:type="character" w:customStyle="1" w:styleId="WW8Num5z1">
    <w:name w:val="WW8Num5z1"/>
    <w:rsid w:val="00261DD0"/>
    <w:rPr>
      <w:rFonts w:ascii="Courier New" w:hAnsi="Courier New" w:cs="Courier New" w:hint="default"/>
    </w:rPr>
  </w:style>
  <w:style w:type="character" w:customStyle="1" w:styleId="WW8Num5z2">
    <w:name w:val="WW8Num5z2"/>
    <w:rsid w:val="00261DD0"/>
    <w:rPr>
      <w:rFonts w:ascii="Wingdings" w:hAnsi="Wingdings" w:cs="Wingdings" w:hint="default"/>
    </w:rPr>
  </w:style>
  <w:style w:type="character" w:customStyle="1" w:styleId="WW8Num6z0">
    <w:name w:val="WW8Num6z0"/>
    <w:rsid w:val="00261DD0"/>
    <w:rPr>
      <w:rFonts w:ascii="Wingdings" w:hAnsi="Wingdings" w:cs="Wingdings" w:hint="default"/>
    </w:rPr>
  </w:style>
  <w:style w:type="character" w:customStyle="1" w:styleId="WW8Num6z1">
    <w:name w:val="WW8Num6z1"/>
    <w:rsid w:val="00261DD0"/>
    <w:rPr>
      <w:rFonts w:ascii="Courier New" w:hAnsi="Courier New" w:cs="Courier New" w:hint="default"/>
    </w:rPr>
  </w:style>
  <w:style w:type="character" w:customStyle="1" w:styleId="WW8Num6z3">
    <w:name w:val="WW8Num6z3"/>
    <w:rsid w:val="00261DD0"/>
    <w:rPr>
      <w:rFonts w:ascii="Symbol" w:hAnsi="Symbol" w:cs="Symbol" w:hint="default"/>
    </w:rPr>
  </w:style>
  <w:style w:type="character" w:customStyle="1" w:styleId="WW8Num7z0">
    <w:name w:val="WW8Num7z0"/>
    <w:rsid w:val="00261DD0"/>
    <w:rPr>
      <w:rFonts w:ascii="Symbol" w:hAnsi="Symbol" w:cs="Symbol" w:hint="default"/>
    </w:rPr>
  </w:style>
  <w:style w:type="character" w:customStyle="1" w:styleId="WW8Num7z1">
    <w:name w:val="WW8Num7z1"/>
    <w:rsid w:val="00261DD0"/>
    <w:rPr>
      <w:rFonts w:ascii="Courier New" w:hAnsi="Courier New" w:cs="Courier New" w:hint="default"/>
    </w:rPr>
  </w:style>
  <w:style w:type="character" w:customStyle="1" w:styleId="WW8Num7z2">
    <w:name w:val="WW8Num7z2"/>
    <w:rsid w:val="00261DD0"/>
    <w:rPr>
      <w:rFonts w:ascii="Wingdings" w:hAnsi="Wingdings" w:cs="Wingdings" w:hint="default"/>
    </w:rPr>
  </w:style>
  <w:style w:type="character" w:customStyle="1" w:styleId="WW8Num8z0">
    <w:name w:val="WW8Num8z0"/>
    <w:rsid w:val="00261DD0"/>
    <w:rPr>
      <w:rFonts w:ascii="Symbol" w:hAnsi="Symbol" w:cs="Symbol" w:hint="default"/>
      <w:sz w:val="20"/>
    </w:rPr>
  </w:style>
  <w:style w:type="character" w:customStyle="1" w:styleId="WW8Num9z0">
    <w:name w:val="WW8Num9z0"/>
    <w:rsid w:val="00261DD0"/>
    <w:rPr>
      <w:rFonts w:ascii="Symbol" w:hAnsi="Symbol" w:cs="Symbol" w:hint="default"/>
    </w:rPr>
  </w:style>
  <w:style w:type="character" w:customStyle="1" w:styleId="WW8Num9z1">
    <w:name w:val="WW8Num9z1"/>
    <w:rsid w:val="00261DD0"/>
    <w:rPr>
      <w:rFonts w:ascii="Courier New" w:hAnsi="Courier New" w:cs="Courier New" w:hint="default"/>
    </w:rPr>
  </w:style>
  <w:style w:type="character" w:customStyle="1" w:styleId="WW8Num9z2">
    <w:name w:val="WW8Num9z2"/>
    <w:rsid w:val="00261DD0"/>
    <w:rPr>
      <w:rFonts w:ascii="Wingdings" w:hAnsi="Wingdings" w:cs="Wingdings" w:hint="default"/>
    </w:rPr>
  </w:style>
  <w:style w:type="character" w:customStyle="1" w:styleId="WW8Num10z0">
    <w:name w:val="WW8Num10z0"/>
    <w:rsid w:val="00261DD0"/>
    <w:rPr>
      <w:rFonts w:ascii="Symbol" w:hAnsi="Symbol" w:cs="Symbol" w:hint="default"/>
    </w:rPr>
  </w:style>
  <w:style w:type="character" w:customStyle="1" w:styleId="WW8Num10z1">
    <w:name w:val="WW8Num10z1"/>
    <w:rsid w:val="00261DD0"/>
    <w:rPr>
      <w:rFonts w:ascii="Courier New" w:hAnsi="Courier New" w:cs="Courier New" w:hint="default"/>
    </w:rPr>
  </w:style>
  <w:style w:type="character" w:customStyle="1" w:styleId="WW8Num10z2">
    <w:name w:val="WW8Num10z2"/>
    <w:rsid w:val="00261DD0"/>
    <w:rPr>
      <w:rFonts w:ascii="Wingdings" w:hAnsi="Wingdings" w:cs="Wingdings" w:hint="default"/>
    </w:rPr>
  </w:style>
  <w:style w:type="character" w:customStyle="1" w:styleId="WW8Num11z0">
    <w:name w:val="WW8Num11z0"/>
    <w:rsid w:val="00261DD0"/>
    <w:rPr>
      <w:rFonts w:ascii="Symbol" w:hAnsi="Symbol" w:cs="Symbol" w:hint="default"/>
    </w:rPr>
  </w:style>
  <w:style w:type="character" w:customStyle="1" w:styleId="WW8Num11z1">
    <w:name w:val="WW8Num11z1"/>
    <w:rsid w:val="00261DD0"/>
    <w:rPr>
      <w:rFonts w:ascii="Courier New" w:hAnsi="Courier New" w:cs="Courier New" w:hint="default"/>
    </w:rPr>
  </w:style>
  <w:style w:type="character" w:customStyle="1" w:styleId="WW8Num11z2">
    <w:name w:val="WW8Num11z2"/>
    <w:rsid w:val="00261DD0"/>
    <w:rPr>
      <w:rFonts w:ascii="Wingdings" w:hAnsi="Wingdings" w:cs="Wingdings" w:hint="default"/>
    </w:rPr>
  </w:style>
  <w:style w:type="character" w:customStyle="1" w:styleId="WW8Num12z0">
    <w:name w:val="WW8Num12z0"/>
    <w:rsid w:val="00261DD0"/>
    <w:rPr>
      <w:rFonts w:ascii="Symbol" w:hAnsi="Symbol" w:cs="Symbol" w:hint="default"/>
    </w:rPr>
  </w:style>
  <w:style w:type="character" w:customStyle="1" w:styleId="WW8Num12z1">
    <w:name w:val="WW8Num12z1"/>
    <w:rsid w:val="00261DD0"/>
    <w:rPr>
      <w:rFonts w:ascii="Courier New" w:hAnsi="Courier New" w:cs="Courier New" w:hint="default"/>
    </w:rPr>
  </w:style>
  <w:style w:type="character" w:customStyle="1" w:styleId="WW8Num12z2">
    <w:name w:val="WW8Num12z2"/>
    <w:rsid w:val="00261DD0"/>
    <w:rPr>
      <w:rFonts w:ascii="Wingdings" w:hAnsi="Wingdings" w:cs="Wingdings" w:hint="default"/>
    </w:rPr>
  </w:style>
  <w:style w:type="character" w:customStyle="1" w:styleId="WW8Num13z0">
    <w:name w:val="WW8Num13z0"/>
    <w:rsid w:val="00261DD0"/>
    <w:rPr>
      <w:rFonts w:ascii="Wingdings" w:hAnsi="Wingdings" w:cs="Wingdings" w:hint="default"/>
    </w:rPr>
  </w:style>
  <w:style w:type="character" w:customStyle="1" w:styleId="WW8Num13z1">
    <w:name w:val="WW8Num13z1"/>
    <w:rsid w:val="00261DD0"/>
    <w:rPr>
      <w:rFonts w:ascii="Courier New" w:hAnsi="Courier New" w:cs="Courier New" w:hint="default"/>
    </w:rPr>
  </w:style>
  <w:style w:type="character" w:customStyle="1" w:styleId="WW8Num13z3">
    <w:name w:val="WW8Num13z3"/>
    <w:rsid w:val="00261DD0"/>
    <w:rPr>
      <w:rFonts w:ascii="Symbol" w:hAnsi="Symbol" w:cs="Symbol" w:hint="default"/>
    </w:rPr>
  </w:style>
  <w:style w:type="character" w:customStyle="1" w:styleId="WW8Num14z0">
    <w:name w:val="WW8Num14z0"/>
    <w:rsid w:val="00261DD0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261DD0"/>
  </w:style>
  <w:style w:type="character" w:customStyle="1" w:styleId="WW8Num14z2">
    <w:name w:val="WW8Num14z2"/>
    <w:rsid w:val="00261DD0"/>
  </w:style>
  <w:style w:type="character" w:customStyle="1" w:styleId="WW8Num14z3">
    <w:name w:val="WW8Num14z3"/>
    <w:rsid w:val="00261DD0"/>
  </w:style>
  <w:style w:type="character" w:customStyle="1" w:styleId="WW8Num14z4">
    <w:name w:val="WW8Num14z4"/>
    <w:rsid w:val="00261DD0"/>
  </w:style>
  <w:style w:type="character" w:customStyle="1" w:styleId="WW8Num14z5">
    <w:name w:val="WW8Num14z5"/>
    <w:rsid w:val="00261DD0"/>
  </w:style>
  <w:style w:type="character" w:customStyle="1" w:styleId="WW8Num14z6">
    <w:name w:val="WW8Num14z6"/>
    <w:rsid w:val="00261DD0"/>
  </w:style>
  <w:style w:type="character" w:customStyle="1" w:styleId="WW8Num14z7">
    <w:name w:val="WW8Num14z7"/>
    <w:rsid w:val="00261DD0"/>
  </w:style>
  <w:style w:type="character" w:customStyle="1" w:styleId="WW8Num14z8">
    <w:name w:val="WW8Num14z8"/>
    <w:rsid w:val="00261DD0"/>
  </w:style>
  <w:style w:type="character" w:customStyle="1" w:styleId="WW8Num15z0">
    <w:name w:val="WW8Num15z0"/>
    <w:rsid w:val="00261DD0"/>
    <w:rPr>
      <w:rFonts w:ascii="Wingdings" w:hAnsi="Wingdings" w:cs="Wingdings" w:hint="default"/>
    </w:rPr>
  </w:style>
  <w:style w:type="character" w:customStyle="1" w:styleId="WW8Num15z1">
    <w:name w:val="WW8Num15z1"/>
    <w:rsid w:val="00261DD0"/>
    <w:rPr>
      <w:rFonts w:ascii="Courier New" w:hAnsi="Courier New" w:cs="Courier New" w:hint="default"/>
    </w:rPr>
  </w:style>
  <w:style w:type="character" w:customStyle="1" w:styleId="WW8Num15z3">
    <w:name w:val="WW8Num15z3"/>
    <w:rsid w:val="00261DD0"/>
    <w:rPr>
      <w:rFonts w:ascii="Symbol" w:hAnsi="Symbol" w:cs="Symbol" w:hint="default"/>
    </w:rPr>
  </w:style>
  <w:style w:type="character" w:customStyle="1" w:styleId="WW8Num16z0">
    <w:name w:val="WW8Num16z0"/>
    <w:rsid w:val="00261DD0"/>
    <w:rPr>
      <w:rFonts w:ascii="Wingdings" w:hAnsi="Wingdings" w:cs="Wingdings" w:hint="default"/>
    </w:rPr>
  </w:style>
  <w:style w:type="character" w:customStyle="1" w:styleId="WW8Num16z1">
    <w:name w:val="WW8Num16z1"/>
    <w:rsid w:val="00261DD0"/>
    <w:rPr>
      <w:rFonts w:ascii="Courier New" w:hAnsi="Courier New" w:cs="Courier New" w:hint="default"/>
    </w:rPr>
  </w:style>
  <w:style w:type="character" w:customStyle="1" w:styleId="WW8Num16z3">
    <w:name w:val="WW8Num16z3"/>
    <w:rsid w:val="00261DD0"/>
    <w:rPr>
      <w:rFonts w:ascii="Symbol" w:hAnsi="Symbol" w:cs="Symbol" w:hint="default"/>
    </w:rPr>
  </w:style>
  <w:style w:type="character" w:customStyle="1" w:styleId="WW8Num17z0">
    <w:name w:val="WW8Num17z0"/>
    <w:rsid w:val="00261DD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261DD0"/>
    <w:rPr>
      <w:rFonts w:ascii="Courier New" w:hAnsi="Courier New" w:cs="Courier New" w:hint="default"/>
    </w:rPr>
  </w:style>
  <w:style w:type="character" w:customStyle="1" w:styleId="WW8Num17z2">
    <w:name w:val="WW8Num17z2"/>
    <w:rsid w:val="00261DD0"/>
    <w:rPr>
      <w:rFonts w:ascii="Wingdings" w:hAnsi="Wingdings" w:cs="Wingdings" w:hint="default"/>
    </w:rPr>
  </w:style>
  <w:style w:type="character" w:customStyle="1" w:styleId="WW8Num17z3">
    <w:name w:val="WW8Num17z3"/>
    <w:rsid w:val="00261DD0"/>
    <w:rPr>
      <w:rFonts w:ascii="Symbol" w:hAnsi="Symbol" w:cs="Symbol" w:hint="default"/>
    </w:rPr>
  </w:style>
  <w:style w:type="character" w:customStyle="1" w:styleId="WW8Num18z0">
    <w:name w:val="WW8Num18z0"/>
    <w:rsid w:val="00261DD0"/>
    <w:rPr>
      <w:rFonts w:ascii="Wingdings" w:hAnsi="Wingdings" w:cs="Wingdings" w:hint="default"/>
    </w:rPr>
  </w:style>
  <w:style w:type="character" w:customStyle="1" w:styleId="WW8Num18z1">
    <w:name w:val="WW8Num18z1"/>
    <w:rsid w:val="00261DD0"/>
    <w:rPr>
      <w:rFonts w:ascii="Symbol" w:hAnsi="Symbol" w:cs="Symbol" w:hint="default"/>
    </w:rPr>
  </w:style>
  <w:style w:type="character" w:customStyle="1" w:styleId="WW8Num18z4">
    <w:name w:val="WW8Num18z4"/>
    <w:rsid w:val="00261DD0"/>
    <w:rPr>
      <w:rFonts w:ascii="Courier New" w:hAnsi="Courier New" w:cs="Courier New" w:hint="default"/>
    </w:rPr>
  </w:style>
  <w:style w:type="character" w:customStyle="1" w:styleId="WW8Num19z0">
    <w:name w:val="WW8Num19z0"/>
    <w:rsid w:val="00261DD0"/>
    <w:rPr>
      <w:rFonts w:ascii="Symbol" w:hAnsi="Symbol" w:cs="Symbol" w:hint="default"/>
    </w:rPr>
  </w:style>
  <w:style w:type="character" w:customStyle="1" w:styleId="WW8Num19z1">
    <w:name w:val="WW8Num19z1"/>
    <w:rsid w:val="00261DD0"/>
    <w:rPr>
      <w:rFonts w:ascii="Courier New" w:hAnsi="Courier New" w:cs="Courier New" w:hint="default"/>
    </w:rPr>
  </w:style>
  <w:style w:type="character" w:customStyle="1" w:styleId="WW8Num19z2">
    <w:name w:val="WW8Num19z2"/>
    <w:rsid w:val="00261DD0"/>
    <w:rPr>
      <w:rFonts w:ascii="Wingdings" w:hAnsi="Wingdings" w:cs="Wingdings" w:hint="default"/>
    </w:rPr>
  </w:style>
  <w:style w:type="character" w:customStyle="1" w:styleId="WW8Num20z0">
    <w:name w:val="WW8Num20z0"/>
    <w:rsid w:val="00261DD0"/>
    <w:rPr>
      <w:rFonts w:ascii="Symbol" w:hAnsi="Symbol" w:cs="Symbol" w:hint="default"/>
    </w:rPr>
  </w:style>
  <w:style w:type="character" w:customStyle="1" w:styleId="WW8Num20z1">
    <w:name w:val="WW8Num20z1"/>
    <w:rsid w:val="00261DD0"/>
    <w:rPr>
      <w:rFonts w:ascii="Courier New" w:hAnsi="Courier New" w:cs="Courier New" w:hint="default"/>
    </w:rPr>
  </w:style>
  <w:style w:type="character" w:customStyle="1" w:styleId="WW8Num20z2">
    <w:name w:val="WW8Num20z2"/>
    <w:rsid w:val="00261DD0"/>
    <w:rPr>
      <w:rFonts w:ascii="Wingdings" w:hAnsi="Wingdings" w:cs="Wingdings" w:hint="default"/>
    </w:rPr>
  </w:style>
  <w:style w:type="character" w:customStyle="1" w:styleId="WW8Num21z0">
    <w:name w:val="WW8Num21z0"/>
    <w:rsid w:val="00261DD0"/>
    <w:rPr>
      <w:rFonts w:ascii="Symbol" w:hAnsi="Symbol" w:cs="Symbol" w:hint="default"/>
      <w:color w:val="000000"/>
    </w:rPr>
  </w:style>
  <w:style w:type="character" w:customStyle="1" w:styleId="WW8Num21z1">
    <w:name w:val="WW8Num21z1"/>
    <w:rsid w:val="00261DD0"/>
  </w:style>
  <w:style w:type="character" w:customStyle="1" w:styleId="WW8Num21z2">
    <w:name w:val="WW8Num21z2"/>
    <w:rsid w:val="00261DD0"/>
  </w:style>
  <w:style w:type="character" w:customStyle="1" w:styleId="WW8Num21z3">
    <w:name w:val="WW8Num21z3"/>
    <w:rsid w:val="00261DD0"/>
  </w:style>
  <w:style w:type="character" w:customStyle="1" w:styleId="WW8Num21z4">
    <w:name w:val="WW8Num21z4"/>
    <w:rsid w:val="00261DD0"/>
  </w:style>
  <w:style w:type="character" w:customStyle="1" w:styleId="WW8Num21z5">
    <w:name w:val="WW8Num21z5"/>
    <w:rsid w:val="00261DD0"/>
  </w:style>
  <w:style w:type="character" w:customStyle="1" w:styleId="WW8Num21z6">
    <w:name w:val="WW8Num21z6"/>
    <w:rsid w:val="00261DD0"/>
  </w:style>
  <w:style w:type="character" w:customStyle="1" w:styleId="WW8Num21z7">
    <w:name w:val="WW8Num21z7"/>
    <w:rsid w:val="00261DD0"/>
  </w:style>
  <w:style w:type="character" w:customStyle="1" w:styleId="WW8Num21z8">
    <w:name w:val="WW8Num21z8"/>
    <w:rsid w:val="00261DD0"/>
  </w:style>
  <w:style w:type="character" w:customStyle="1" w:styleId="WW8Num22z0">
    <w:name w:val="WW8Num22z0"/>
    <w:rsid w:val="00261DD0"/>
    <w:rPr>
      <w:rFonts w:ascii="Symbol" w:hAnsi="Symbol" w:cs="Symbol" w:hint="default"/>
      <w:sz w:val="20"/>
    </w:rPr>
  </w:style>
  <w:style w:type="character" w:customStyle="1" w:styleId="WW8Num22z1">
    <w:name w:val="WW8Num22z1"/>
    <w:rsid w:val="00261DD0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261DD0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261DD0"/>
    <w:rPr>
      <w:rFonts w:ascii="Wingdings" w:hAnsi="Wingdings" w:cs="Wingdings" w:hint="default"/>
    </w:rPr>
  </w:style>
  <w:style w:type="character" w:customStyle="1" w:styleId="WW8Num23z1">
    <w:name w:val="WW8Num23z1"/>
    <w:rsid w:val="00261DD0"/>
    <w:rPr>
      <w:rFonts w:ascii="Courier New" w:hAnsi="Courier New" w:cs="Courier New" w:hint="default"/>
    </w:rPr>
  </w:style>
  <w:style w:type="character" w:customStyle="1" w:styleId="WW8Num23z3">
    <w:name w:val="WW8Num23z3"/>
    <w:rsid w:val="00261DD0"/>
    <w:rPr>
      <w:rFonts w:ascii="Symbol" w:hAnsi="Symbol" w:cs="Symbol" w:hint="default"/>
    </w:rPr>
  </w:style>
  <w:style w:type="character" w:customStyle="1" w:styleId="WW8Num24z0">
    <w:name w:val="WW8Num24z0"/>
    <w:rsid w:val="00261DD0"/>
    <w:rPr>
      <w:rFonts w:ascii="Symbol" w:hAnsi="Symbol" w:cs="Symbol" w:hint="default"/>
    </w:rPr>
  </w:style>
  <w:style w:type="character" w:customStyle="1" w:styleId="WW8Num24z1">
    <w:name w:val="WW8Num24z1"/>
    <w:rsid w:val="00261DD0"/>
    <w:rPr>
      <w:rFonts w:ascii="Courier New" w:hAnsi="Courier New" w:cs="Courier New" w:hint="default"/>
    </w:rPr>
  </w:style>
  <w:style w:type="character" w:customStyle="1" w:styleId="WW8Num24z2">
    <w:name w:val="WW8Num24z2"/>
    <w:rsid w:val="00261DD0"/>
    <w:rPr>
      <w:rFonts w:ascii="Wingdings" w:hAnsi="Wingdings" w:cs="Wingdings" w:hint="default"/>
    </w:rPr>
  </w:style>
  <w:style w:type="character" w:customStyle="1" w:styleId="WW8Num25z0">
    <w:name w:val="WW8Num25z0"/>
    <w:rsid w:val="00261DD0"/>
    <w:rPr>
      <w:rFonts w:ascii="Wingdings" w:hAnsi="Wingdings" w:cs="Wingdings" w:hint="default"/>
    </w:rPr>
  </w:style>
  <w:style w:type="character" w:customStyle="1" w:styleId="WW8Num25z1">
    <w:name w:val="WW8Num25z1"/>
    <w:rsid w:val="00261DD0"/>
    <w:rPr>
      <w:rFonts w:ascii="Courier New" w:hAnsi="Courier New" w:cs="Courier New" w:hint="default"/>
    </w:rPr>
  </w:style>
  <w:style w:type="character" w:customStyle="1" w:styleId="WW8Num25z3">
    <w:name w:val="WW8Num25z3"/>
    <w:rsid w:val="00261DD0"/>
    <w:rPr>
      <w:rFonts w:ascii="Symbol" w:hAnsi="Symbol" w:cs="Symbol" w:hint="default"/>
    </w:rPr>
  </w:style>
  <w:style w:type="character" w:customStyle="1" w:styleId="WW8Num26z0">
    <w:name w:val="WW8Num26z0"/>
    <w:rsid w:val="00261DD0"/>
    <w:rPr>
      <w:rFonts w:ascii="Symbol" w:hAnsi="Symbol" w:cs="Symbol" w:hint="default"/>
    </w:rPr>
  </w:style>
  <w:style w:type="character" w:customStyle="1" w:styleId="WW8Num26z1">
    <w:name w:val="WW8Num26z1"/>
    <w:rsid w:val="00261DD0"/>
    <w:rPr>
      <w:rFonts w:ascii="Courier New" w:hAnsi="Courier New" w:cs="Courier New" w:hint="default"/>
    </w:rPr>
  </w:style>
  <w:style w:type="character" w:customStyle="1" w:styleId="WW8Num26z2">
    <w:name w:val="WW8Num26z2"/>
    <w:rsid w:val="00261DD0"/>
    <w:rPr>
      <w:rFonts w:ascii="Wingdings" w:hAnsi="Wingdings" w:cs="Wingdings" w:hint="default"/>
    </w:rPr>
  </w:style>
  <w:style w:type="character" w:customStyle="1" w:styleId="WW8Num27z0">
    <w:name w:val="WW8Num27z0"/>
    <w:rsid w:val="00261DD0"/>
    <w:rPr>
      <w:rFonts w:ascii="Symbol" w:hAnsi="Symbol" w:cs="Symbol" w:hint="default"/>
    </w:rPr>
  </w:style>
  <w:style w:type="character" w:customStyle="1" w:styleId="WW8Num27z1">
    <w:name w:val="WW8Num27z1"/>
    <w:rsid w:val="00261DD0"/>
    <w:rPr>
      <w:rFonts w:ascii="Courier New" w:hAnsi="Courier New" w:cs="Courier New" w:hint="default"/>
    </w:rPr>
  </w:style>
  <w:style w:type="character" w:customStyle="1" w:styleId="WW8Num27z2">
    <w:name w:val="WW8Num27z2"/>
    <w:rsid w:val="00261DD0"/>
    <w:rPr>
      <w:rFonts w:ascii="Wingdings" w:hAnsi="Wingdings" w:cs="Wingdings" w:hint="default"/>
    </w:rPr>
  </w:style>
  <w:style w:type="character" w:customStyle="1" w:styleId="WW8Num28z0">
    <w:name w:val="WW8Num28z0"/>
    <w:rsid w:val="00261DD0"/>
    <w:rPr>
      <w:rFonts w:ascii="Symbol" w:hAnsi="Symbol" w:cs="Symbol" w:hint="default"/>
    </w:rPr>
  </w:style>
  <w:style w:type="character" w:customStyle="1" w:styleId="WW8Num28z1">
    <w:name w:val="WW8Num28z1"/>
    <w:rsid w:val="00261DD0"/>
    <w:rPr>
      <w:rFonts w:ascii="Courier New" w:hAnsi="Courier New" w:cs="Courier New" w:hint="default"/>
    </w:rPr>
  </w:style>
  <w:style w:type="character" w:customStyle="1" w:styleId="WW8Num28z2">
    <w:name w:val="WW8Num28z2"/>
    <w:rsid w:val="00261DD0"/>
    <w:rPr>
      <w:rFonts w:ascii="Wingdings" w:hAnsi="Wingdings" w:cs="Wingdings" w:hint="default"/>
    </w:rPr>
  </w:style>
  <w:style w:type="character" w:customStyle="1" w:styleId="WW8Num29z0">
    <w:name w:val="WW8Num29z0"/>
    <w:rsid w:val="00261DD0"/>
    <w:rPr>
      <w:rFonts w:ascii="Symbol" w:hAnsi="Symbol" w:cs="Symbol" w:hint="default"/>
    </w:rPr>
  </w:style>
  <w:style w:type="character" w:customStyle="1" w:styleId="WW8Num29z1">
    <w:name w:val="WW8Num29z1"/>
    <w:rsid w:val="00261DD0"/>
    <w:rPr>
      <w:rFonts w:ascii="Courier New" w:hAnsi="Courier New" w:cs="Courier New" w:hint="default"/>
    </w:rPr>
  </w:style>
  <w:style w:type="character" w:customStyle="1" w:styleId="WW8Num29z2">
    <w:name w:val="WW8Num29z2"/>
    <w:rsid w:val="00261DD0"/>
    <w:rPr>
      <w:rFonts w:ascii="Wingdings" w:hAnsi="Wingdings" w:cs="Wingdings" w:hint="default"/>
    </w:rPr>
  </w:style>
  <w:style w:type="character" w:customStyle="1" w:styleId="WW8Num30z0">
    <w:name w:val="WW8Num30z0"/>
    <w:rsid w:val="00261DD0"/>
    <w:rPr>
      <w:rFonts w:ascii="Symbol" w:hAnsi="Symbol" w:cs="Symbol" w:hint="default"/>
    </w:rPr>
  </w:style>
  <w:style w:type="character" w:customStyle="1" w:styleId="WW8Num30z1">
    <w:name w:val="WW8Num30z1"/>
    <w:rsid w:val="00261DD0"/>
    <w:rPr>
      <w:rFonts w:ascii="Courier New" w:hAnsi="Courier New" w:cs="Courier New" w:hint="default"/>
    </w:rPr>
  </w:style>
  <w:style w:type="character" w:customStyle="1" w:styleId="WW8Num30z2">
    <w:name w:val="WW8Num30z2"/>
    <w:rsid w:val="00261DD0"/>
    <w:rPr>
      <w:rFonts w:ascii="Wingdings" w:hAnsi="Wingdings" w:cs="Wingdings" w:hint="default"/>
    </w:rPr>
  </w:style>
  <w:style w:type="character" w:customStyle="1" w:styleId="WW8Num31z0">
    <w:name w:val="WW8Num31z0"/>
    <w:rsid w:val="00261DD0"/>
    <w:rPr>
      <w:rFonts w:ascii="Symbol" w:hAnsi="Symbol" w:cs="Symbol" w:hint="default"/>
    </w:rPr>
  </w:style>
  <w:style w:type="character" w:customStyle="1" w:styleId="WW8Num31z1">
    <w:name w:val="WW8Num31z1"/>
    <w:rsid w:val="00261DD0"/>
    <w:rPr>
      <w:rFonts w:ascii="Courier New" w:hAnsi="Courier New" w:cs="Courier New" w:hint="default"/>
    </w:rPr>
  </w:style>
  <w:style w:type="character" w:customStyle="1" w:styleId="WW8Num31z2">
    <w:name w:val="WW8Num31z2"/>
    <w:rsid w:val="00261DD0"/>
    <w:rPr>
      <w:rFonts w:ascii="Wingdings" w:hAnsi="Wingdings" w:cs="Wingdings" w:hint="default"/>
    </w:rPr>
  </w:style>
  <w:style w:type="character" w:customStyle="1" w:styleId="WW8Num32z0">
    <w:name w:val="WW8Num32z0"/>
    <w:rsid w:val="00261DD0"/>
    <w:rPr>
      <w:rFonts w:ascii="Symbol" w:hAnsi="Symbol" w:cs="Symbol" w:hint="default"/>
    </w:rPr>
  </w:style>
  <w:style w:type="character" w:customStyle="1" w:styleId="WW8Num32z2">
    <w:name w:val="WW8Num32z2"/>
    <w:rsid w:val="00261DD0"/>
    <w:rPr>
      <w:rFonts w:ascii="Wingdings" w:hAnsi="Wingdings" w:cs="Wingdings" w:hint="default"/>
    </w:rPr>
  </w:style>
  <w:style w:type="character" w:customStyle="1" w:styleId="WW8Num32z4">
    <w:name w:val="WW8Num32z4"/>
    <w:rsid w:val="00261DD0"/>
    <w:rPr>
      <w:rFonts w:ascii="Courier New" w:hAnsi="Courier New" w:cs="Courier New" w:hint="default"/>
    </w:rPr>
  </w:style>
  <w:style w:type="character" w:customStyle="1" w:styleId="WW8Num33z0">
    <w:name w:val="WW8Num33z0"/>
    <w:rsid w:val="00261DD0"/>
    <w:rPr>
      <w:rFonts w:ascii="Verdana" w:eastAsia="Times New Roman" w:hAnsi="Verdana" w:cs="Arial" w:hint="default"/>
    </w:rPr>
  </w:style>
  <w:style w:type="character" w:customStyle="1" w:styleId="WW8Num33z1">
    <w:name w:val="WW8Num33z1"/>
    <w:rsid w:val="00261DD0"/>
    <w:rPr>
      <w:rFonts w:ascii="Courier New" w:hAnsi="Courier New" w:cs="Courier New" w:hint="default"/>
    </w:rPr>
  </w:style>
  <w:style w:type="character" w:customStyle="1" w:styleId="WW8Num33z2">
    <w:name w:val="WW8Num33z2"/>
    <w:rsid w:val="00261DD0"/>
    <w:rPr>
      <w:rFonts w:ascii="Wingdings" w:hAnsi="Wingdings" w:cs="Wingdings" w:hint="default"/>
    </w:rPr>
  </w:style>
  <w:style w:type="character" w:customStyle="1" w:styleId="WW8Num33z3">
    <w:name w:val="WW8Num33z3"/>
    <w:rsid w:val="00261DD0"/>
    <w:rPr>
      <w:rFonts w:ascii="Symbol" w:hAnsi="Symbol" w:cs="Symbol" w:hint="default"/>
    </w:rPr>
  </w:style>
  <w:style w:type="character" w:customStyle="1" w:styleId="WW8Num34z0">
    <w:name w:val="WW8Num34z0"/>
    <w:rsid w:val="00261DD0"/>
    <w:rPr>
      <w:rFonts w:ascii="Symbol" w:hAnsi="Symbol" w:cs="Symbol" w:hint="default"/>
    </w:rPr>
  </w:style>
  <w:style w:type="character" w:customStyle="1" w:styleId="WW8Num34z2">
    <w:name w:val="WW8Num34z2"/>
    <w:rsid w:val="00261DD0"/>
    <w:rPr>
      <w:rFonts w:ascii="Wingdings" w:hAnsi="Wingdings" w:cs="Wingdings" w:hint="default"/>
    </w:rPr>
  </w:style>
  <w:style w:type="character" w:customStyle="1" w:styleId="WW8Num34z4">
    <w:name w:val="WW8Num34z4"/>
    <w:rsid w:val="00261DD0"/>
    <w:rPr>
      <w:rFonts w:ascii="Courier New" w:hAnsi="Courier New" w:cs="Courier New" w:hint="default"/>
    </w:rPr>
  </w:style>
  <w:style w:type="character" w:customStyle="1" w:styleId="WW8Num35z0">
    <w:name w:val="WW8Num35z0"/>
    <w:rsid w:val="00261DD0"/>
    <w:rPr>
      <w:rFonts w:ascii="Symbol" w:hAnsi="Symbol" w:cs="Symbol" w:hint="default"/>
    </w:rPr>
  </w:style>
  <w:style w:type="character" w:customStyle="1" w:styleId="WW8Num35z2">
    <w:name w:val="WW8Num35z2"/>
    <w:rsid w:val="00261DD0"/>
    <w:rPr>
      <w:rFonts w:ascii="Wingdings" w:hAnsi="Wingdings" w:cs="Wingdings" w:hint="default"/>
    </w:rPr>
  </w:style>
  <w:style w:type="character" w:customStyle="1" w:styleId="WW8Num35z4">
    <w:name w:val="WW8Num35z4"/>
    <w:rsid w:val="00261DD0"/>
    <w:rPr>
      <w:rFonts w:ascii="Courier New" w:hAnsi="Courier New" w:cs="Courier New" w:hint="default"/>
    </w:rPr>
  </w:style>
  <w:style w:type="character" w:customStyle="1" w:styleId="WW8Num36z0">
    <w:name w:val="WW8Num36z0"/>
    <w:rsid w:val="00261DD0"/>
    <w:rPr>
      <w:rFonts w:ascii="Wingdings" w:hAnsi="Wingdings" w:cs="Wingdings" w:hint="default"/>
    </w:rPr>
  </w:style>
  <w:style w:type="character" w:customStyle="1" w:styleId="WW8Num36z1">
    <w:name w:val="WW8Num36z1"/>
    <w:rsid w:val="00261DD0"/>
    <w:rPr>
      <w:rFonts w:ascii="Courier New" w:hAnsi="Courier New" w:cs="Courier New" w:hint="default"/>
    </w:rPr>
  </w:style>
  <w:style w:type="character" w:customStyle="1" w:styleId="WW8Num36z3">
    <w:name w:val="WW8Num36z3"/>
    <w:rsid w:val="00261DD0"/>
    <w:rPr>
      <w:rFonts w:ascii="Symbol" w:hAnsi="Symbol" w:cs="Symbol" w:hint="default"/>
    </w:rPr>
  </w:style>
  <w:style w:type="character" w:customStyle="1" w:styleId="WW8Num37z0">
    <w:name w:val="WW8Num37z0"/>
    <w:rsid w:val="00261DD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sid w:val="00261DD0"/>
    <w:rPr>
      <w:rFonts w:ascii="Courier New" w:hAnsi="Courier New" w:cs="Courier New" w:hint="default"/>
    </w:rPr>
  </w:style>
  <w:style w:type="character" w:customStyle="1" w:styleId="WW8Num37z2">
    <w:name w:val="WW8Num37z2"/>
    <w:rsid w:val="00261DD0"/>
    <w:rPr>
      <w:rFonts w:ascii="Wingdings" w:hAnsi="Wingdings" w:cs="Wingdings" w:hint="default"/>
    </w:rPr>
  </w:style>
  <w:style w:type="character" w:customStyle="1" w:styleId="WW8Num37z3">
    <w:name w:val="WW8Num37z3"/>
    <w:rsid w:val="00261DD0"/>
    <w:rPr>
      <w:rFonts w:ascii="Symbol" w:hAnsi="Symbol" w:cs="Symbol" w:hint="default"/>
    </w:rPr>
  </w:style>
  <w:style w:type="character" w:customStyle="1" w:styleId="DefaultParagraphFont1">
    <w:name w:val="Default Paragraph Font1"/>
    <w:rsid w:val="00261DD0"/>
  </w:style>
  <w:style w:type="character" w:customStyle="1" w:styleId="PlainTextChar">
    <w:name w:val="Plain Text Char"/>
    <w:rsid w:val="00261DD0"/>
    <w:rPr>
      <w:rFonts w:ascii="Courier New" w:hAnsi="Courier New" w:cs="Courier New"/>
      <w:lang w:val="en-US" w:bidi="ar-SA"/>
    </w:rPr>
  </w:style>
  <w:style w:type="character" w:customStyle="1" w:styleId="CharChar">
    <w:name w:val="Char Char"/>
    <w:rsid w:val="00261DD0"/>
    <w:rPr>
      <w:rFonts w:ascii="Courier New" w:hAnsi="Courier New" w:cs="Courier New"/>
      <w:lang w:val="en-US" w:bidi="ar-SA"/>
    </w:rPr>
  </w:style>
  <w:style w:type="character" w:styleId="Emphasis">
    <w:name w:val="Emphasis"/>
    <w:qFormat/>
    <w:rsid w:val="00261DD0"/>
    <w:rPr>
      <w:i/>
      <w:iCs/>
    </w:rPr>
  </w:style>
  <w:style w:type="character" w:styleId="Hyperlink">
    <w:name w:val="Hyperlink"/>
    <w:rsid w:val="00261DD0"/>
    <w:rPr>
      <w:color w:val="0000FF"/>
      <w:u w:val="single"/>
    </w:rPr>
  </w:style>
  <w:style w:type="character" w:customStyle="1" w:styleId="HTMLPreformattedChar">
    <w:name w:val="HTML Preformatted Char"/>
    <w:rsid w:val="00261DD0"/>
    <w:rPr>
      <w:rFonts w:ascii="Courier New" w:hAnsi="Courier New" w:cs="Courier New"/>
      <w:lang w:bidi="hi-IN"/>
    </w:rPr>
  </w:style>
  <w:style w:type="character" w:customStyle="1" w:styleId="HeaderChar">
    <w:name w:val="Header Char"/>
    <w:rsid w:val="00261DD0"/>
    <w:rPr>
      <w:sz w:val="24"/>
      <w:szCs w:val="24"/>
    </w:rPr>
  </w:style>
  <w:style w:type="character" w:customStyle="1" w:styleId="BodyText3Char">
    <w:name w:val="Body Text 3 Char"/>
    <w:rsid w:val="00261DD0"/>
    <w:rPr>
      <w:sz w:val="16"/>
      <w:szCs w:val="16"/>
    </w:rPr>
  </w:style>
  <w:style w:type="character" w:customStyle="1" w:styleId="textmed">
    <w:name w:val="textmed"/>
    <w:basedOn w:val="DefaultParagraphFont1"/>
    <w:rsid w:val="00261DD0"/>
  </w:style>
  <w:style w:type="character" w:customStyle="1" w:styleId="FooterChar">
    <w:name w:val="Footer Char"/>
    <w:rsid w:val="00261DD0"/>
    <w:rPr>
      <w:sz w:val="24"/>
      <w:szCs w:val="24"/>
    </w:rPr>
  </w:style>
  <w:style w:type="paragraph" w:customStyle="1" w:styleId="Heading">
    <w:name w:val="Heading"/>
    <w:basedOn w:val="Normal"/>
    <w:next w:val="BodyText"/>
    <w:rsid w:val="00261DD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261DD0"/>
    <w:pPr>
      <w:spacing w:after="120"/>
    </w:pPr>
  </w:style>
  <w:style w:type="paragraph" w:styleId="List">
    <w:name w:val="List"/>
    <w:basedOn w:val="BodyText"/>
    <w:rsid w:val="00261DD0"/>
    <w:rPr>
      <w:rFonts w:cs="FreeSans"/>
    </w:rPr>
  </w:style>
  <w:style w:type="paragraph" w:styleId="Caption">
    <w:name w:val="caption"/>
    <w:basedOn w:val="Normal"/>
    <w:qFormat/>
    <w:rsid w:val="00261DD0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261DD0"/>
    <w:pPr>
      <w:suppressLineNumbers/>
    </w:pPr>
    <w:rPr>
      <w:rFonts w:cs="FreeSans"/>
    </w:rPr>
  </w:style>
  <w:style w:type="paragraph" w:styleId="Header">
    <w:name w:val="header"/>
    <w:basedOn w:val="Normal"/>
    <w:rsid w:val="00261DD0"/>
  </w:style>
  <w:style w:type="paragraph" w:styleId="PlainText">
    <w:name w:val="Plain Text"/>
    <w:basedOn w:val="Normal"/>
    <w:rsid w:val="00261DD0"/>
    <w:rPr>
      <w:rFonts w:ascii="Courier New" w:hAnsi="Courier New" w:cs="Courier New"/>
      <w:sz w:val="20"/>
      <w:szCs w:val="20"/>
    </w:rPr>
  </w:style>
  <w:style w:type="paragraph" w:customStyle="1" w:styleId="DefaultText">
    <w:name w:val="Default Text"/>
    <w:basedOn w:val="Normal"/>
    <w:rsid w:val="00261DD0"/>
    <w:rPr>
      <w:szCs w:val="20"/>
    </w:rPr>
  </w:style>
  <w:style w:type="paragraph" w:styleId="HTMLPreformatted">
    <w:name w:val="HTML Preformatted"/>
    <w:basedOn w:val="Normal"/>
    <w:rsid w:val="00261DD0"/>
    <w:rPr>
      <w:rFonts w:ascii="Courier New" w:hAnsi="Courier New" w:cs="Courier New"/>
      <w:sz w:val="20"/>
      <w:szCs w:val="20"/>
      <w:lang w:bidi="hi-IN"/>
    </w:rPr>
  </w:style>
  <w:style w:type="paragraph" w:customStyle="1" w:styleId="Paraspace">
    <w:name w:val="Para space"/>
    <w:basedOn w:val="Normal"/>
    <w:rsid w:val="00261DD0"/>
    <w:pPr>
      <w:jc w:val="both"/>
    </w:pPr>
    <w:rPr>
      <w:rFonts w:ascii="Times" w:hAnsi="Times" w:cs="Times"/>
      <w:sz w:val="12"/>
      <w:szCs w:val="20"/>
      <w:lang w:val="en-GB" w:eastAsia="en-US"/>
    </w:rPr>
  </w:style>
  <w:style w:type="paragraph" w:styleId="BodyText3">
    <w:name w:val="Body Text 3"/>
    <w:basedOn w:val="Normal"/>
    <w:rsid w:val="00261DD0"/>
    <w:pPr>
      <w:spacing w:after="120"/>
    </w:pPr>
    <w:rPr>
      <w:sz w:val="16"/>
      <w:szCs w:val="16"/>
    </w:rPr>
  </w:style>
  <w:style w:type="paragraph" w:customStyle="1" w:styleId="Char">
    <w:name w:val="Char"/>
    <w:basedOn w:val="Normal"/>
    <w:rsid w:val="00261DD0"/>
    <w:pPr>
      <w:spacing w:after="160" w:line="240" w:lineRule="exact"/>
    </w:pPr>
    <w:rPr>
      <w:rFonts w:ascii="Arial" w:eastAsia="SimSu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261DD0"/>
    <w:pPr>
      <w:ind w:left="720"/>
    </w:pPr>
  </w:style>
  <w:style w:type="paragraph" w:styleId="ListBullet">
    <w:name w:val="List Bullet"/>
    <w:basedOn w:val="Normal"/>
    <w:rsid w:val="00261DD0"/>
    <w:pPr>
      <w:tabs>
        <w:tab w:val="num" w:pos="0"/>
      </w:tabs>
      <w:ind w:left="720" w:hanging="360"/>
    </w:pPr>
  </w:style>
  <w:style w:type="paragraph" w:customStyle="1" w:styleId="Bullets">
    <w:name w:val="Bullets"/>
    <w:basedOn w:val="ListBullet"/>
    <w:rsid w:val="00261DD0"/>
    <w:pPr>
      <w:spacing w:line="360" w:lineRule="auto"/>
      <w:jc w:val="both"/>
    </w:pPr>
    <w:rPr>
      <w:rFonts w:ascii="Verdana" w:hAnsi="Verdana" w:cs="Arial"/>
      <w:bCs/>
      <w:sz w:val="20"/>
      <w:szCs w:val="20"/>
    </w:rPr>
  </w:style>
  <w:style w:type="paragraph" w:customStyle="1" w:styleId="Textbody">
    <w:name w:val="Text body"/>
    <w:basedOn w:val="Normal"/>
    <w:rsid w:val="00261DD0"/>
    <w:pPr>
      <w:tabs>
        <w:tab w:val="left" w:pos="709"/>
      </w:tabs>
      <w:spacing w:after="200" w:line="276" w:lineRule="auto"/>
    </w:pPr>
    <w:rPr>
      <w:color w:val="000000"/>
      <w:szCs w:val="20"/>
    </w:rPr>
  </w:style>
  <w:style w:type="paragraph" w:styleId="Footer">
    <w:name w:val="footer"/>
    <w:basedOn w:val="Normal"/>
    <w:rsid w:val="00261DD0"/>
    <w:pPr>
      <w:tabs>
        <w:tab w:val="center" w:pos="4680"/>
        <w:tab w:val="right" w:pos="9360"/>
      </w:tabs>
    </w:pPr>
  </w:style>
  <w:style w:type="paragraph" w:customStyle="1" w:styleId="Quotations">
    <w:name w:val="Quotations"/>
    <w:basedOn w:val="Normal"/>
    <w:rsid w:val="00261DD0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261DD0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261DD0"/>
    <w:pPr>
      <w:spacing w:before="60"/>
      <w:jc w:val="center"/>
    </w:pPr>
    <w:rPr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86B69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rsid w:val="00340665"/>
  </w:style>
  <w:style w:type="character" w:styleId="Strong">
    <w:name w:val="Strong"/>
    <w:uiPriority w:val="22"/>
    <w:qFormat/>
    <w:rsid w:val="006C74A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7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ankumarsfdc20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A65A-4490-488F-B0B3-7331EF5A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Gopal                                                               Email:msbigopal@gmail</vt:lpstr>
    </vt:vector>
  </TitlesOfParts>
  <Company>CtrlSoft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Gopal                                                               Email:msbigopal@gmail</dc:title>
  <dc:creator>rahul</dc:creator>
  <cp:lastModifiedBy>machapavankumar1996@gmail.com</cp:lastModifiedBy>
  <cp:revision>13</cp:revision>
  <cp:lastPrinted>1899-12-31T18:30:00Z</cp:lastPrinted>
  <dcterms:created xsi:type="dcterms:W3CDTF">2021-01-02T09:06:00Z</dcterms:created>
  <dcterms:modified xsi:type="dcterms:W3CDTF">2021-01-02T09:18:00Z</dcterms:modified>
</cp:coreProperties>
</file>