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Look w:val="0000" w:firstRow="0" w:lastRow="0" w:firstColumn="0" w:lastColumn="0" w:noHBand="0" w:noVBand="0"/>
      </w:tblPr>
      <w:tblGrid>
        <w:gridCol w:w="8208"/>
        <w:gridCol w:w="2772"/>
        <w:gridCol w:w="236"/>
      </w:tblGrid>
      <w:tr w:rsidR="00F24021" w14:paraId="273CDE7F" w14:textId="77777777">
        <w:trPr>
          <w:trHeight w:val="1260"/>
        </w:trPr>
        <w:tc>
          <w:tcPr>
            <w:tcW w:w="10980" w:type="dxa"/>
            <w:gridSpan w:val="2"/>
            <w:shd w:val="clear" w:color="auto" w:fill="FFFFFF"/>
            <w:vAlign w:val="center"/>
          </w:tcPr>
          <w:p w14:paraId="7B52E235" w14:textId="77777777" w:rsidR="00666113" w:rsidRPr="00666113" w:rsidRDefault="00F24021">
            <w:pPr>
              <w:spacing w:after="0" w:line="240" w:lineRule="auto"/>
              <w:rPr>
                <w:rFonts w:ascii="Cambria" w:hAnsi="Cambria" w:cs="Century Gothic"/>
                <w:b/>
                <w:smallCaps/>
                <w:sz w:val="32"/>
                <w:szCs w:val="32"/>
              </w:rPr>
            </w:pPr>
            <w:r w:rsidRPr="00666113">
              <w:rPr>
                <w:rFonts w:ascii="Cambria" w:hAnsi="Cambria" w:cs="Century Gothic"/>
                <w:b/>
                <w:smallCaps/>
                <w:sz w:val="32"/>
                <w:szCs w:val="32"/>
              </w:rPr>
              <w:t xml:space="preserve">AISHWARYA PATWARDHAN  </w:t>
            </w:r>
          </w:p>
          <w:p w14:paraId="35BD0863" w14:textId="77777777" w:rsidR="00666113" w:rsidRPr="00311F93" w:rsidRDefault="00666113">
            <w:pPr>
              <w:spacing w:after="0" w:line="240" w:lineRule="auto"/>
              <w:rPr>
                <w:rFonts w:ascii="Century Gothic" w:hAnsi="Century Gothic" w:cs="Century Gothic"/>
                <w:b/>
                <w:smallCaps/>
                <w:sz w:val="24"/>
                <w:szCs w:val="24"/>
              </w:rPr>
            </w:pPr>
            <w:r w:rsidRPr="00311F93">
              <w:rPr>
                <w:rFonts w:ascii="Century Gothic" w:hAnsi="Century Gothic" w:cs="Century Gothic"/>
                <w:b/>
                <w:smallCaps/>
                <w:sz w:val="24"/>
                <w:szCs w:val="24"/>
              </w:rPr>
              <w:t>ais</w:t>
            </w:r>
            <w:r w:rsidR="00C01AA4" w:rsidRPr="00311F93">
              <w:rPr>
                <w:rFonts w:ascii="Century Gothic" w:hAnsi="Century Gothic" w:cs="Century Gothic"/>
                <w:b/>
                <w:smallCaps/>
                <w:sz w:val="24"/>
                <w:szCs w:val="24"/>
              </w:rPr>
              <w:t>hwarya_patwardhan@persistent.com</w:t>
            </w:r>
          </w:p>
          <w:p w14:paraId="4A6B58DB" w14:textId="10A0F53F" w:rsidR="009075DB" w:rsidRDefault="00A50072">
            <w:pPr>
              <w:spacing w:after="0" w:line="240" w:lineRule="auto"/>
              <w:rPr>
                <w:rFonts w:ascii="Century Gothic" w:hAnsi="Century Gothic" w:cs="Century Gothic"/>
                <w:b/>
                <w:smallCaps/>
                <w:sz w:val="24"/>
                <w:szCs w:val="24"/>
              </w:rPr>
            </w:pPr>
            <w:r>
              <w:rPr>
                <w:rFonts w:ascii="Century Gothic" w:hAnsi="Century Gothic" w:cs="Century Gothic"/>
                <w:b/>
                <w:smallCaps/>
                <w:sz w:val="24"/>
                <w:szCs w:val="24"/>
              </w:rPr>
              <w:t>Ais</w:t>
            </w:r>
            <w:r w:rsidR="009075DB">
              <w:rPr>
                <w:rFonts w:ascii="Century Gothic" w:hAnsi="Century Gothic" w:cs="Century Gothic"/>
                <w:b/>
                <w:smallCaps/>
                <w:sz w:val="24"/>
                <w:szCs w:val="24"/>
              </w:rPr>
              <w:t>hpat8@gmail.com</w:t>
            </w:r>
          </w:p>
          <w:p w14:paraId="2FF77EA1" w14:textId="0D1DC716" w:rsidR="00666113" w:rsidRPr="00311F93" w:rsidRDefault="00666113">
            <w:pPr>
              <w:spacing w:after="0" w:line="240" w:lineRule="auto"/>
              <w:rPr>
                <w:rFonts w:ascii="Arial" w:hAnsi="Arial" w:cs="Arial"/>
                <w:b/>
                <w:smallCaps/>
                <w:sz w:val="24"/>
                <w:szCs w:val="24"/>
              </w:rPr>
            </w:pPr>
            <w:r w:rsidRPr="00311F93">
              <w:rPr>
                <w:rFonts w:ascii="Century Gothic" w:hAnsi="Century Gothic" w:cs="Century Gothic"/>
                <w:b/>
                <w:smallCaps/>
                <w:sz w:val="24"/>
                <w:szCs w:val="24"/>
              </w:rPr>
              <w:t>MOBILE NO- +91 7798739840</w:t>
            </w:r>
          </w:p>
          <w:p w14:paraId="44C1B6F6" w14:textId="77777777" w:rsidR="00F24021" w:rsidRDefault="00F24021">
            <w:pPr>
              <w:spacing w:after="0" w:line="240" w:lineRule="auto"/>
              <w:rPr>
                <w:rFonts w:ascii="Century Gothic" w:hAnsi="Century Gothic" w:cs="Century Gothic"/>
                <w:b/>
                <w:caps/>
                <w:sz w:val="32"/>
                <w:szCs w:val="32"/>
              </w:rPr>
            </w:pPr>
          </w:p>
        </w:tc>
        <w:tc>
          <w:tcPr>
            <w:tcW w:w="36" w:type="dxa"/>
            <w:shd w:val="clear" w:color="auto" w:fill="FFFFFF"/>
            <w:vAlign w:val="center"/>
          </w:tcPr>
          <w:p w14:paraId="5694D85A" w14:textId="77777777" w:rsidR="00F24021" w:rsidRDefault="00F24021">
            <w:pPr>
              <w:spacing w:after="0" w:line="240" w:lineRule="auto"/>
              <w:jc w:val="right"/>
            </w:pPr>
            <w:r>
              <w:rPr>
                <w:rFonts w:cs="Calibri"/>
                <w:lang w:val="en-GB" w:eastAsia="en-GB"/>
              </w:rPr>
              <w:t xml:space="preserve">                           </w:t>
            </w:r>
          </w:p>
        </w:tc>
      </w:tr>
      <w:tr w:rsidR="00F24021" w14:paraId="0B1861F9" w14:textId="77777777">
        <w:tc>
          <w:tcPr>
            <w:tcW w:w="8208" w:type="dxa"/>
            <w:shd w:val="clear" w:color="auto" w:fill="auto"/>
          </w:tcPr>
          <w:p w14:paraId="653073E5" w14:textId="77777777" w:rsidR="00F24021" w:rsidRDefault="00F24021">
            <w:pPr>
              <w:pBdr>
                <w:top w:val="none" w:sz="0" w:space="0" w:color="000000"/>
                <w:left w:val="none" w:sz="0" w:space="0" w:color="000000"/>
                <w:bottom w:val="single" w:sz="4" w:space="1" w:color="808080"/>
                <w:right w:val="none" w:sz="0" w:space="0" w:color="000000"/>
              </w:pBdr>
              <w:snapToGrid w:val="0"/>
              <w:spacing w:after="0" w:line="240" w:lineRule="auto"/>
              <w:rPr>
                <w:b/>
                <w:caps/>
                <w:sz w:val="28"/>
                <w:szCs w:val="28"/>
              </w:rPr>
            </w:pPr>
          </w:p>
          <w:p w14:paraId="0EDAF628" w14:textId="77777777" w:rsidR="00C01AA4" w:rsidRPr="00C01AA4" w:rsidRDefault="00F24021" w:rsidP="00C01AA4">
            <w:pPr>
              <w:pBdr>
                <w:top w:val="none" w:sz="0" w:space="0" w:color="000000"/>
                <w:left w:val="none" w:sz="0" w:space="0" w:color="000000"/>
                <w:bottom w:val="single" w:sz="4" w:space="1" w:color="808080"/>
                <w:right w:val="none" w:sz="0" w:space="0" w:color="000000"/>
              </w:pBdr>
              <w:tabs>
                <w:tab w:val="left" w:pos="5820"/>
              </w:tabs>
              <w:spacing w:after="0" w:line="240" w:lineRule="auto"/>
            </w:pPr>
            <w:r>
              <w:rPr>
                <w:b/>
                <w:sz w:val="28"/>
                <w:szCs w:val="28"/>
              </w:rPr>
              <w:t>Profile Summary</w:t>
            </w:r>
            <w:r>
              <w:rPr>
                <w:b/>
                <w:sz w:val="28"/>
                <w:szCs w:val="28"/>
              </w:rPr>
              <w:tab/>
            </w:r>
          </w:p>
          <w:p w14:paraId="11853D25" w14:textId="61C3D48E" w:rsidR="00F24021" w:rsidRPr="00772C30" w:rsidRDefault="00F24021" w:rsidP="00BE0E3F">
            <w:pPr>
              <w:spacing w:after="0" w:line="240" w:lineRule="auto"/>
            </w:pPr>
          </w:p>
          <w:p w14:paraId="3F8770E9" w14:textId="77777777" w:rsidR="002D07D1" w:rsidRPr="00772C30" w:rsidRDefault="002D07D1" w:rsidP="00115281">
            <w:pPr>
              <w:numPr>
                <w:ilvl w:val="0"/>
                <w:numId w:val="2"/>
              </w:numPr>
              <w:spacing w:after="0" w:line="240" w:lineRule="auto"/>
            </w:pPr>
            <w:r>
              <w:rPr>
                <w:rFonts w:ascii="Trebuchet MS" w:hAnsi="Trebuchet MS" w:cs="Trebuchet MS"/>
                <w:sz w:val="20"/>
                <w:szCs w:val="20"/>
              </w:rPr>
              <w:t>Practitioner of GCP.</w:t>
            </w:r>
          </w:p>
          <w:p w14:paraId="4A037006" w14:textId="77777777" w:rsidR="00F24021" w:rsidRPr="007F5959" w:rsidRDefault="00666113">
            <w:pPr>
              <w:numPr>
                <w:ilvl w:val="0"/>
                <w:numId w:val="2"/>
              </w:numPr>
              <w:spacing w:after="0" w:line="240" w:lineRule="auto"/>
            </w:pPr>
            <w:r>
              <w:rPr>
                <w:rFonts w:ascii="Trebuchet MS" w:hAnsi="Trebuchet MS" w:cs="Trebuchet MS"/>
                <w:sz w:val="20"/>
                <w:szCs w:val="20"/>
              </w:rPr>
              <w:t>Practitioner of</w:t>
            </w:r>
            <w:r w:rsidR="00F24021">
              <w:rPr>
                <w:rFonts w:ascii="Trebuchet MS" w:hAnsi="Trebuchet MS" w:cs="Trebuchet MS"/>
                <w:sz w:val="20"/>
                <w:szCs w:val="20"/>
              </w:rPr>
              <w:t xml:space="preserve"> AWS.</w:t>
            </w:r>
          </w:p>
          <w:p w14:paraId="00ED8261" w14:textId="77777777" w:rsidR="007F5959" w:rsidRPr="007F5959" w:rsidRDefault="007F5959" w:rsidP="007F5959">
            <w:pPr>
              <w:numPr>
                <w:ilvl w:val="0"/>
                <w:numId w:val="2"/>
              </w:numPr>
              <w:spacing w:after="0" w:line="240" w:lineRule="auto"/>
            </w:pPr>
            <w:r>
              <w:rPr>
                <w:rFonts w:ascii="Trebuchet MS" w:hAnsi="Trebuchet MS" w:cs="Trebuchet MS"/>
                <w:sz w:val="20"/>
                <w:szCs w:val="20"/>
              </w:rPr>
              <w:t xml:space="preserve">Worked on many AWS services such as EC2, S3, </w:t>
            </w:r>
            <w:proofErr w:type="spellStart"/>
            <w:r>
              <w:rPr>
                <w:rFonts w:ascii="Trebuchet MS" w:hAnsi="Trebuchet MS" w:cs="Trebuchet MS"/>
                <w:sz w:val="20"/>
                <w:szCs w:val="20"/>
              </w:rPr>
              <w:t>Cloudwatch</w:t>
            </w:r>
            <w:proofErr w:type="spellEnd"/>
            <w:r>
              <w:rPr>
                <w:rFonts w:ascii="Trebuchet MS" w:hAnsi="Trebuchet MS" w:cs="Trebuchet MS"/>
                <w:sz w:val="20"/>
                <w:szCs w:val="20"/>
              </w:rPr>
              <w:t xml:space="preserve"> ,Lambda, MySQL, ELB, VPC etc.</w:t>
            </w:r>
          </w:p>
          <w:p w14:paraId="32AF81CE" w14:textId="77777777" w:rsidR="007F5959" w:rsidRDefault="007F5959" w:rsidP="007F5959">
            <w:pPr>
              <w:numPr>
                <w:ilvl w:val="0"/>
                <w:numId w:val="2"/>
              </w:numPr>
              <w:spacing w:after="0" w:line="240" w:lineRule="auto"/>
            </w:pPr>
            <w:r>
              <w:rPr>
                <w:rFonts w:ascii="Trebuchet MS" w:hAnsi="Trebuchet MS" w:cs="Trebuchet MS"/>
                <w:sz w:val="20"/>
                <w:szCs w:val="20"/>
              </w:rPr>
              <w:t>Developing in depth knowledge on Python.</w:t>
            </w:r>
          </w:p>
          <w:p w14:paraId="12138904" w14:textId="77777777" w:rsidR="00F24021" w:rsidRPr="00C01AA4" w:rsidRDefault="00EA0993">
            <w:pPr>
              <w:numPr>
                <w:ilvl w:val="0"/>
                <w:numId w:val="2"/>
              </w:numPr>
              <w:spacing w:after="0" w:line="240" w:lineRule="auto"/>
            </w:pPr>
            <w:r>
              <w:rPr>
                <w:rFonts w:ascii="Trebuchet MS" w:hAnsi="Trebuchet MS" w:cs="Trebuchet MS"/>
                <w:sz w:val="20"/>
                <w:szCs w:val="20"/>
              </w:rPr>
              <w:t xml:space="preserve">Practitioner of </w:t>
            </w:r>
            <w:proofErr w:type="spellStart"/>
            <w:r w:rsidR="00F24021">
              <w:rPr>
                <w:rFonts w:ascii="Trebuchet MS" w:hAnsi="Trebuchet MS" w:cs="Trebuchet MS"/>
                <w:sz w:val="20"/>
                <w:szCs w:val="20"/>
              </w:rPr>
              <w:t>ServiceNow</w:t>
            </w:r>
            <w:proofErr w:type="spellEnd"/>
            <w:r w:rsidR="00F24021">
              <w:rPr>
                <w:rFonts w:ascii="Trebuchet MS" w:hAnsi="Trebuchet MS" w:cs="Trebuchet MS"/>
                <w:sz w:val="20"/>
                <w:szCs w:val="20"/>
              </w:rPr>
              <w:t xml:space="preserve"> platform.</w:t>
            </w:r>
          </w:p>
          <w:p w14:paraId="127C20E1" w14:textId="77777777" w:rsidR="00F24021" w:rsidRDefault="00F24021">
            <w:pPr>
              <w:numPr>
                <w:ilvl w:val="0"/>
                <w:numId w:val="2"/>
              </w:numPr>
              <w:spacing w:after="0" w:line="240" w:lineRule="auto"/>
            </w:pPr>
            <w:r>
              <w:rPr>
                <w:rFonts w:ascii="Trebuchet MS" w:hAnsi="Trebuchet MS" w:cs="Trebuchet MS"/>
                <w:sz w:val="20"/>
                <w:szCs w:val="20"/>
              </w:rPr>
              <w:t>Good understanding of relational database MySQL and non-relational database MongoDB.</w:t>
            </w:r>
          </w:p>
          <w:p w14:paraId="3F061F55" w14:textId="77777777" w:rsidR="00F24021" w:rsidRDefault="00F24021">
            <w:pPr>
              <w:numPr>
                <w:ilvl w:val="0"/>
                <w:numId w:val="2"/>
              </w:numPr>
              <w:spacing w:after="0" w:line="240" w:lineRule="auto"/>
            </w:pPr>
            <w:r>
              <w:rPr>
                <w:rFonts w:ascii="Trebuchet MS" w:hAnsi="Trebuchet MS" w:cs="Trebuchet MS"/>
                <w:sz w:val="20"/>
                <w:szCs w:val="20"/>
              </w:rPr>
              <w:t>Have knowledge of Docker and Kubernetes.</w:t>
            </w:r>
          </w:p>
          <w:p w14:paraId="68ECDBED" w14:textId="77777777" w:rsidR="00F24021" w:rsidRPr="00C01AA4" w:rsidRDefault="00F24021">
            <w:pPr>
              <w:numPr>
                <w:ilvl w:val="0"/>
                <w:numId w:val="2"/>
              </w:numPr>
              <w:spacing w:after="0" w:line="240" w:lineRule="auto"/>
            </w:pPr>
            <w:r>
              <w:rPr>
                <w:rFonts w:ascii="Trebuchet MS" w:hAnsi="Trebuchet MS" w:cs="Trebuchet MS"/>
                <w:sz w:val="20"/>
                <w:szCs w:val="20"/>
              </w:rPr>
              <w:t>Hands on front end languages such as HTML and CSS.</w:t>
            </w:r>
          </w:p>
          <w:p w14:paraId="61BE05BC" w14:textId="77777777" w:rsidR="00C01AA4" w:rsidRDefault="00C01AA4" w:rsidP="00C01AA4">
            <w:pPr>
              <w:spacing w:after="0" w:line="240" w:lineRule="auto"/>
              <w:ind w:left="360"/>
              <w:rPr>
                <w:rFonts w:ascii="Trebuchet MS" w:hAnsi="Trebuchet MS" w:cs="Trebuchet MS"/>
                <w:sz w:val="20"/>
                <w:szCs w:val="20"/>
              </w:rPr>
            </w:pPr>
          </w:p>
          <w:p w14:paraId="51EEFA0D" w14:textId="77777777" w:rsidR="00C01AA4" w:rsidRDefault="00C01AA4" w:rsidP="00C01AA4">
            <w:pPr>
              <w:pBdr>
                <w:top w:val="none" w:sz="0" w:space="0" w:color="000000"/>
                <w:left w:val="none" w:sz="0" w:space="0" w:color="000000"/>
                <w:bottom w:val="single" w:sz="4" w:space="1" w:color="808080"/>
                <w:right w:val="none" w:sz="0" w:space="0" w:color="000000"/>
              </w:pBdr>
              <w:spacing w:after="0" w:line="240" w:lineRule="auto"/>
            </w:pPr>
            <w:r>
              <w:rPr>
                <w:b/>
                <w:sz w:val="28"/>
                <w:szCs w:val="28"/>
              </w:rPr>
              <w:t>Certification</w:t>
            </w:r>
          </w:p>
          <w:p w14:paraId="57FBAF1F" w14:textId="77777777" w:rsidR="00C01AA4" w:rsidRDefault="00C01AA4" w:rsidP="00C01AA4">
            <w:pPr>
              <w:spacing w:after="0" w:line="240" w:lineRule="auto"/>
            </w:pPr>
          </w:p>
          <w:p w14:paraId="6D7A0F67" w14:textId="77777777" w:rsidR="00F24021" w:rsidRDefault="000D05F4">
            <w:pPr>
              <w:numPr>
                <w:ilvl w:val="0"/>
                <w:numId w:val="2"/>
              </w:numPr>
              <w:spacing w:after="0" w:line="240" w:lineRule="auto"/>
            </w:pPr>
            <w:r>
              <w:rPr>
                <w:rFonts w:ascii="Trebuchet MS" w:hAnsi="Trebuchet MS" w:cs="Trebuchet MS"/>
                <w:sz w:val="20"/>
                <w:szCs w:val="20"/>
              </w:rPr>
              <w:t xml:space="preserve">AWS Certification </w:t>
            </w:r>
            <w:r w:rsidR="00F24021">
              <w:rPr>
                <w:rFonts w:ascii="Trebuchet MS" w:hAnsi="Trebuchet MS" w:cs="Trebuchet MS"/>
                <w:sz w:val="20"/>
                <w:szCs w:val="20"/>
              </w:rPr>
              <w:t>done for AWS Cloud Practitioner</w:t>
            </w:r>
            <w:r w:rsidR="00C01AA4">
              <w:rPr>
                <w:rFonts w:ascii="Trebuchet MS" w:hAnsi="Trebuchet MS" w:cs="Trebuchet MS"/>
                <w:sz w:val="20"/>
                <w:szCs w:val="20"/>
              </w:rPr>
              <w:t>.</w:t>
            </w:r>
          </w:p>
          <w:p w14:paraId="7EADC5C5" w14:textId="77777777" w:rsidR="00F24021" w:rsidRDefault="00F24021">
            <w:pPr>
              <w:spacing w:after="0" w:line="240" w:lineRule="auto"/>
              <w:rPr>
                <w:rFonts w:ascii="Trebuchet MS" w:hAnsi="Trebuchet MS" w:cs="Trebuchet MS"/>
                <w:sz w:val="20"/>
                <w:szCs w:val="20"/>
              </w:rPr>
            </w:pPr>
          </w:p>
          <w:p w14:paraId="6B89115F" w14:textId="77777777" w:rsidR="00F24021" w:rsidRDefault="00F24021">
            <w:pPr>
              <w:pBdr>
                <w:top w:val="none" w:sz="0" w:space="0" w:color="000000"/>
                <w:left w:val="none" w:sz="0" w:space="0" w:color="000000"/>
                <w:bottom w:val="single" w:sz="4" w:space="1" w:color="808080"/>
                <w:right w:val="none" w:sz="0" w:space="0" w:color="000000"/>
              </w:pBdr>
              <w:spacing w:after="0" w:line="240" w:lineRule="auto"/>
            </w:pPr>
            <w:r>
              <w:rPr>
                <w:b/>
                <w:sz w:val="28"/>
                <w:szCs w:val="28"/>
              </w:rPr>
              <w:t>Work Experience</w:t>
            </w:r>
          </w:p>
          <w:p w14:paraId="046C5EA1" w14:textId="77777777" w:rsidR="00F24021" w:rsidRDefault="00F24021">
            <w:pPr>
              <w:spacing w:after="0" w:line="240" w:lineRule="auto"/>
              <w:rPr>
                <w:b/>
                <w:sz w:val="28"/>
                <w:szCs w:val="28"/>
              </w:rPr>
            </w:pPr>
          </w:p>
          <w:p w14:paraId="4C76F65E" w14:textId="77777777" w:rsidR="00F24021" w:rsidRDefault="00F24021">
            <w:pPr>
              <w:pStyle w:val="Companyname"/>
              <w:spacing w:after="0"/>
            </w:pPr>
            <w:r>
              <w:rPr>
                <w:rFonts w:ascii="Calibri" w:hAnsi="Calibri" w:cs="Calibri"/>
                <w:bCs w:val="0"/>
                <w:i w:val="0"/>
                <w:iCs w:val="0"/>
                <w:color w:val="auto"/>
                <w:szCs w:val="22"/>
                <w:u w:val="single"/>
              </w:rPr>
              <w:t>Persistent Systems Limited</w:t>
            </w:r>
            <w:r>
              <w:rPr>
                <w:rFonts w:ascii="Calibri" w:hAnsi="Calibri" w:cs="Calibri"/>
                <w:bCs w:val="0"/>
                <w:i w:val="0"/>
                <w:iCs w:val="0"/>
                <w:color w:val="auto"/>
                <w:szCs w:val="22"/>
              </w:rPr>
              <w:t xml:space="preserve">  Pune, India – 10 Sept 2018 till date as a Software Developer</w:t>
            </w:r>
            <w:r w:rsidR="00311F93">
              <w:rPr>
                <w:rFonts w:ascii="Calibri" w:hAnsi="Calibri" w:cs="Calibri"/>
                <w:bCs w:val="0"/>
                <w:i w:val="0"/>
                <w:iCs w:val="0"/>
                <w:color w:val="auto"/>
                <w:szCs w:val="22"/>
              </w:rPr>
              <w:t>.</w:t>
            </w:r>
          </w:p>
          <w:p w14:paraId="0AD6509D" w14:textId="77777777" w:rsidR="00311F93" w:rsidRDefault="00311F93" w:rsidP="00311F93">
            <w:pPr>
              <w:numPr>
                <w:ilvl w:val="0"/>
                <w:numId w:val="2"/>
              </w:numPr>
              <w:spacing w:after="0" w:line="240" w:lineRule="auto"/>
            </w:pPr>
            <w:r>
              <w:t>Working on Cloud Brokerage Managed Services(CBS) project in GCP team.</w:t>
            </w:r>
          </w:p>
          <w:p w14:paraId="5ADF500E" w14:textId="77777777" w:rsidR="00311F93" w:rsidRDefault="00311F93" w:rsidP="00311F93">
            <w:pPr>
              <w:numPr>
                <w:ilvl w:val="0"/>
                <w:numId w:val="2"/>
              </w:numPr>
              <w:spacing w:after="0" w:line="240" w:lineRule="auto"/>
            </w:pPr>
            <w:r>
              <w:t xml:space="preserve">Worked on the </w:t>
            </w:r>
            <w:proofErr w:type="spellStart"/>
            <w:r>
              <w:t>ServiceNow</w:t>
            </w:r>
            <w:proofErr w:type="spellEnd"/>
            <w:r>
              <w:t xml:space="preserve"> project.</w:t>
            </w:r>
          </w:p>
          <w:p w14:paraId="440F0BB1" w14:textId="77777777" w:rsidR="00F24021" w:rsidRDefault="00F24021">
            <w:pPr>
              <w:numPr>
                <w:ilvl w:val="0"/>
                <w:numId w:val="2"/>
              </w:numPr>
              <w:spacing w:after="0" w:line="240" w:lineRule="auto"/>
            </w:pPr>
            <w:r>
              <w:t xml:space="preserve">Worked on the Project </w:t>
            </w:r>
            <w:proofErr w:type="spellStart"/>
            <w:r>
              <w:t>Thermofisher</w:t>
            </w:r>
            <w:proofErr w:type="spellEnd"/>
            <w:r>
              <w:t xml:space="preserve"> </w:t>
            </w:r>
            <w:proofErr w:type="spellStart"/>
            <w:r>
              <w:t>datalake</w:t>
            </w:r>
            <w:proofErr w:type="spellEnd"/>
            <w:r>
              <w:t xml:space="preserve"> pilot in </w:t>
            </w:r>
            <w:proofErr w:type="spellStart"/>
            <w:r>
              <w:t>BigData</w:t>
            </w:r>
            <w:proofErr w:type="spellEnd"/>
            <w:r>
              <w:t xml:space="preserve"> BU.</w:t>
            </w:r>
          </w:p>
          <w:p w14:paraId="104060A4" w14:textId="77777777" w:rsidR="00F24021" w:rsidRDefault="00F24021">
            <w:pPr>
              <w:spacing w:after="0" w:line="240" w:lineRule="auto"/>
              <w:jc w:val="both"/>
            </w:pPr>
          </w:p>
          <w:p w14:paraId="10C8372B" w14:textId="77777777" w:rsidR="00F24021" w:rsidRDefault="00F24021">
            <w:pPr>
              <w:pBdr>
                <w:top w:val="none" w:sz="0" w:space="0" w:color="000000"/>
                <w:left w:val="none" w:sz="0" w:space="0" w:color="000000"/>
                <w:bottom w:val="single" w:sz="4" w:space="1" w:color="808080"/>
                <w:right w:val="none" w:sz="0" w:space="0" w:color="000000"/>
              </w:pBdr>
              <w:spacing w:after="0" w:line="240" w:lineRule="auto"/>
            </w:pPr>
            <w:r>
              <w:rPr>
                <w:b/>
                <w:sz w:val="28"/>
                <w:szCs w:val="28"/>
              </w:rPr>
              <w:t>Education</w:t>
            </w:r>
          </w:p>
          <w:p w14:paraId="6BF919F3" w14:textId="77777777" w:rsidR="00F24021" w:rsidRDefault="00F24021">
            <w:pPr>
              <w:spacing w:after="0" w:line="240" w:lineRule="auto"/>
              <w:rPr>
                <w:b/>
                <w:sz w:val="28"/>
                <w:szCs w:val="28"/>
              </w:rPr>
            </w:pPr>
          </w:p>
          <w:p w14:paraId="4E657B5C" w14:textId="77777777" w:rsidR="00F24021" w:rsidRDefault="00F24021">
            <w:pPr>
              <w:overflowPunct w:val="0"/>
              <w:autoSpaceDE w:val="0"/>
              <w:spacing w:after="0"/>
              <w:textAlignment w:val="baseline"/>
            </w:pPr>
            <w:r>
              <w:t>Bachelor of Engineering​​ (Information Technology)  - June 2018</w:t>
            </w:r>
            <w:r w:rsidR="00777244">
              <w:t xml:space="preserve"> -</w:t>
            </w:r>
          </w:p>
          <w:p w14:paraId="263A4A78" w14:textId="77777777" w:rsidR="00F24021" w:rsidRDefault="00F24021">
            <w:pPr>
              <w:overflowPunct w:val="0"/>
              <w:autoSpaceDE w:val="0"/>
              <w:spacing w:after="0"/>
              <w:textAlignment w:val="baseline"/>
            </w:pPr>
            <w:r>
              <w:t>Cummins College Of Engineering For Women,</w:t>
            </w:r>
            <w:r w:rsidR="000D05F4">
              <w:t xml:space="preserve"> </w:t>
            </w:r>
            <w:r>
              <w:t>Pune (CCOEW)</w:t>
            </w:r>
          </w:p>
          <w:p w14:paraId="2547B377" w14:textId="77777777" w:rsidR="00F24021" w:rsidRDefault="00F24021">
            <w:pPr>
              <w:overflowPunct w:val="0"/>
              <w:autoSpaceDE w:val="0"/>
              <w:spacing w:after="0"/>
              <w:textAlignment w:val="baseline"/>
            </w:pPr>
            <w:r>
              <w:t xml:space="preserve">HSC – June – 2014, </w:t>
            </w:r>
            <w:proofErr w:type="spellStart"/>
            <w:r>
              <w:t>Marathwada</w:t>
            </w:r>
            <w:proofErr w:type="spellEnd"/>
            <w:r>
              <w:t xml:space="preserve"> </w:t>
            </w:r>
            <w:proofErr w:type="spellStart"/>
            <w:r>
              <w:t>Mitramandal</w:t>
            </w:r>
            <w:proofErr w:type="spellEnd"/>
            <w:r>
              <w:t xml:space="preserve"> College of Science,</w:t>
            </w:r>
            <w:r w:rsidR="000D05F4">
              <w:t xml:space="preserve"> </w:t>
            </w:r>
            <w:r>
              <w:t>Pune</w:t>
            </w:r>
          </w:p>
          <w:p w14:paraId="4ABC95DA" w14:textId="77777777" w:rsidR="00311F93" w:rsidRDefault="00311F93">
            <w:pPr>
              <w:overflowPunct w:val="0"/>
              <w:autoSpaceDE w:val="0"/>
              <w:spacing w:after="0"/>
              <w:textAlignment w:val="baseline"/>
            </w:pPr>
            <w:r>
              <w:t>SSC – June - 2012</w:t>
            </w:r>
          </w:p>
          <w:p w14:paraId="3FCD99D2" w14:textId="77777777" w:rsidR="00F24021" w:rsidRDefault="00F24021">
            <w:pPr>
              <w:spacing w:after="0" w:line="240" w:lineRule="auto"/>
            </w:pPr>
          </w:p>
        </w:tc>
        <w:tc>
          <w:tcPr>
            <w:tcW w:w="2808" w:type="dxa"/>
            <w:gridSpan w:val="2"/>
            <w:shd w:val="clear" w:color="auto" w:fill="DEEAF6"/>
          </w:tcPr>
          <w:p w14:paraId="4D92EE05" w14:textId="77777777" w:rsidR="00F24021" w:rsidRDefault="00F24021">
            <w:pPr>
              <w:snapToGrid w:val="0"/>
              <w:spacing w:after="0" w:line="240" w:lineRule="auto"/>
            </w:pPr>
          </w:p>
          <w:p w14:paraId="18C222C4" w14:textId="77777777" w:rsidR="00F24021" w:rsidRDefault="00F24021">
            <w:pPr>
              <w:spacing w:after="0" w:line="240" w:lineRule="auto"/>
            </w:pPr>
            <w:r>
              <w:rPr>
                <w:b/>
                <w:sz w:val="24"/>
                <w:szCs w:val="20"/>
              </w:rPr>
              <w:t>Key Skills and Knowledge</w:t>
            </w:r>
          </w:p>
          <w:p w14:paraId="6ABC70B9" w14:textId="77777777" w:rsidR="00F24021" w:rsidRDefault="00F24021">
            <w:pPr>
              <w:spacing w:after="0" w:line="240" w:lineRule="auto"/>
              <w:rPr>
                <w:sz w:val="20"/>
                <w:szCs w:val="20"/>
              </w:rPr>
            </w:pPr>
          </w:p>
          <w:p w14:paraId="7EAEAD95" w14:textId="4C9EFE40" w:rsidR="000C7B19" w:rsidRPr="00BE0E3F" w:rsidRDefault="00F24021">
            <w:pPr>
              <w:spacing w:after="0" w:line="240" w:lineRule="auto"/>
              <w:rPr>
                <w:sz w:val="20"/>
                <w:szCs w:val="20"/>
              </w:rPr>
            </w:pPr>
            <w:r>
              <w:rPr>
                <w:sz w:val="20"/>
                <w:szCs w:val="20"/>
              </w:rPr>
              <w:t>AWS</w:t>
            </w:r>
          </w:p>
          <w:p w14:paraId="0E4635F4" w14:textId="77777777" w:rsidR="00F24021" w:rsidRDefault="00F24021">
            <w:pPr>
              <w:spacing w:after="0" w:line="240" w:lineRule="auto"/>
            </w:pPr>
            <w:r>
              <w:rPr>
                <w:sz w:val="20"/>
                <w:szCs w:val="20"/>
              </w:rPr>
              <w:t>GCP</w:t>
            </w:r>
          </w:p>
          <w:p w14:paraId="369078D4" w14:textId="77777777" w:rsidR="00F24021" w:rsidRDefault="00F24021">
            <w:pPr>
              <w:spacing w:after="0" w:line="240" w:lineRule="auto"/>
            </w:pPr>
            <w:proofErr w:type="spellStart"/>
            <w:r>
              <w:rPr>
                <w:sz w:val="20"/>
                <w:szCs w:val="20"/>
              </w:rPr>
              <w:t>ServiceNow</w:t>
            </w:r>
            <w:proofErr w:type="spellEnd"/>
          </w:p>
          <w:p w14:paraId="5F7836C7" w14:textId="77777777" w:rsidR="00F24021" w:rsidRDefault="00F24021">
            <w:pPr>
              <w:spacing w:after="0" w:line="240" w:lineRule="auto"/>
            </w:pPr>
            <w:r>
              <w:rPr>
                <w:sz w:val="20"/>
                <w:szCs w:val="20"/>
              </w:rPr>
              <w:t>Python3</w:t>
            </w:r>
          </w:p>
          <w:p w14:paraId="21DA615D" w14:textId="77777777" w:rsidR="00F24021" w:rsidRDefault="00F24021">
            <w:pPr>
              <w:spacing w:after="0" w:line="240" w:lineRule="auto"/>
            </w:pPr>
            <w:r>
              <w:rPr>
                <w:sz w:val="20"/>
                <w:szCs w:val="20"/>
              </w:rPr>
              <w:t>HTML</w:t>
            </w:r>
          </w:p>
          <w:p w14:paraId="51D5E3EE" w14:textId="77777777" w:rsidR="00F24021" w:rsidRDefault="00F24021">
            <w:pPr>
              <w:spacing w:after="0" w:line="240" w:lineRule="auto"/>
            </w:pPr>
            <w:r>
              <w:rPr>
                <w:sz w:val="20"/>
                <w:szCs w:val="20"/>
              </w:rPr>
              <w:t>CSS</w:t>
            </w:r>
          </w:p>
          <w:p w14:paraId="159615AD" w14:textId="77777777" w:rsidR="00F24021" w:rsidRDefault="00F24021">
            <w:pPr>
              <w:spacing w:after="0" w:line="240" w:lineRule="auto"/>
            </w:pPr>
            <w:r>
              <w:rPr>
                <w:sz w:val="20"/>
                <w:szCs w:val="20"/>
              </w:rPr>
              <w:t>Core Java</w:t>
            </w:r>
          </w:p>
          <w:p w14:paraId="39CA5D1F" w14:textId="77777777" w:rsidR="00F24021" w:rsidRDefault="00F24021">
            <w:pPr>
              <w:spacing w:after="0" w:line="240" w:lineRule="auto"/>
              <w:rPr>
                <w:sz w:val="20"/>
                <w:szCs w:val="20"/>
              </w:rPr>
            </w:pPr>
          </w:p>
          <w:p w14:paraId="23634ED9" w14:textId="77777777" w:rsidR="00F24021" w:rsidRDefault="00F24021">
            <w:pPr>
              <w:spacing w:after="0" w:line="240" w:lineRule="auto"/>
            </w:pPr>
            <w:r>
              <w:rPr>
                <w:b/>
                <w:sz w:val="24"/>
                <w:szCs w:val="20"/>
              </w:rPr>
              <w:t>Tools</w:t>
            </w:r>
          </w:p>
          <w:p w14:paraId="33D4937B" w14:textId="77777777" w:rsidR="00F24021" w:rsidRDefault="00F24021">
            <w:pPr>
              <w:spacing w:after="0" w:line="240" w:lineRule="auto"/>
              <w:rPr>
                <w:sz w:val="20"/>
                <w:szCs w:val="20"/>
              </w:rPr>
            </w:pPr>
            <w:proofErr w:type="spellStart"/>
            <w:r>
              <w:rPr>
                <w:sz w:val="20"/>
                <w:szCs w:val="20"/>
              </w:rPr>
              <w:t>Pycharm</w:t>
            </w:r>
            <w:proofErr w:type="spellEnd"/>
            <w:r>
              <w:rPr>
                <w:sz w:val="20"/>
                <w:szCs w:val="20"/>
              </w:rPr>
              <w:t>(Python)</w:t>
            </w:r>
          </w:p>
          <w:p w14:paraId="7D2A9572" w14:textId="77777777" w:rsidR="002038DD" w:rsidRDefault="002038DD">
            <w:pPr>
              <w:spacing w:after="0" w:line="240" w:lineRule="auto"/>
            </w:pPr>
            <w:r>
              <w:rPr>
                <w:sz w:val="20"/>
                <w:szCs w:val="20"/>
              </w:rPr>
              <w:t>Visual Studio Code</w:t>
            </w:r>
          </w:p>
          <w:p w14:paraId="65B4265B" w14:textId="77777777" w:rsidR="00F24021" w:rsidRDefault="00F24021">
            <w:pPr>
              <w:spacing w:after="0" w:line="240" w:lineRule="auto"/>
            </w:pPr>
            <w:r>
              <w:rPr>
                <w:sz w:val="20"/>
                <w:szCs w:val="20"/>
              </w:rPr>
              <w:t>Eclipse IDE</w:t>
            </w:r>
          </w:p>
          <w:p w14:paraId="4B305949" w14:textId="77777777" w:rsidR="00F24021" w:rsidRDefault="00F24021">
            <w:pPr>
              <w:spacing w:after="0" w:line="240" w:lineRule="auto"/>
            </w:pPr>
            <w:r>
              <w:rPr>
                <w:sz w:val="20"/>
                <w:szCs w:val="20"/>
              </w:rPr>
              <w:t>MySQL Workbench</w:t>
            </w:r>
          </w:p>
          <w:p w14:paraId="18DE1266" w14:textId="77777777" w:rsidR="00F24021" w:rsidRDefault="00F24021">
            <w:pPr>
              <w:spacing w:after="0" w:line="240" w:lineRule="auto"/>
            </w:pPr>
            <w:r>
              <w:rPr>
                <w:sz w:val="20"/>
                <w:szCs w:val="20"/>
              </w:rPr>
              <w:t>Docker</w:t>
            </w:r>
          </w:p>
          <w:p w14:paraId="1A749478" w14:textId="77777777" w:rsidR="00F24021" w:rsidRDefault="00F24021">
            <w:pPr>
              <w:spacing w:after="0" w:line="240" w:lineRule="auto"/>
            </w:pPr>
            <w:r>
              <w:rPr>
                <w:sz w:val="20"/>
                <w:szCs w:val="20"/>
              </w:rPr>
              <w:t>Kubernetes</w:t>
            </w:r>
          </w:p>
          <w:p w14:paraId="05708907" w14:textId="77777777" w:rsidR="00F24021" w:rsidRDefault="00F24021">
            <w:pPr>
              <w:spacing w:after="0" w:line="240" w:lineRule="auto"/>
              <w:rPr>
                <w:sz w:val="20"/>
                <w:szCs w:val="20"/>
              </w:rPr>
            </w:pPr>
          </w:p>
          <w:p w14:paraId="49458551" w14:textId="77777777" w:rsidR="00F24021" w:rsidRDefault="00F24021">
            <w:pPr>
              <w:spacing w:after="0" w:line="240" w:lineRule="auto"/>
              <w:rPr>
                <w:sz w:val="20"/>
                <w:szCs w:val="20"/>
              </w:rPr>
            </w:pPr>
          </w:p>
        </w:tc>
      </w:tr>
    </w:tbl>
    <w:p w14:paraId="4173565D" w14:textId="77777777" w:rsidR="00F24021" w:rsidRDefault="00F24021">
      <w:pPr>
        <w:pBdr>
          <w:top w:val="none" w:sz="0" w:space="0" w:color="000000"/>
          <w:left w:val="none" w:sz="0" w:space="0" w:color="000000"/>
          <w:bottom w:val="single" w:sz="4" w:space="1" w:color="808080"/>
          <w:right w:val="none" w:sz="0" w:space="0" w:color="000000"/>
        </w:pBdr>
        <w:spacing w:after="0" w:line="240" w:lineRule="auto"/>
      </w:pPr>
      <w:r>
        <w:rPr>
          <w:b/>
          <w:sz w:val="28"/>
          <w:szCs w:val="28"/>
        </w:rPr>
        <w:t xml:space="preserve">Project Details </w:t>
      </w:r>
    </w:p>
    <w:p w14:paraId="00C4FD83" w14:textId="77777777" w:rsidR="00F24021" w:rsidRDefault="00F24021">
      <w:pPr>
        <w:spacing w:after="0" w:line="240" w:lineRule="auto"/>
        <w:rPr>
          <w:b/>
          <w:sz w:val="28"/>
          <w:szCs w:val="28"/>
        </w:rPr>
      </w:pPr>
    </w:p>
    <w:p w14:paraId="203E4842" w14:textId="77777777" w:rsidR="00F24021" w:rsidRDefault="00F24021">
      <w:pPr>
        <w:spacing w:after="0" w:line="240" w:lineRule="auto"/>
      </w:pPr>
      <w:r>
        <w:rPr>
          <w:b/>
          <w:sz w:val="28"/>
          <w:szCs w:val="28"/>
        </w:rPr>
        <w:t>1)Cloud Brokerage Managed Services(CBS)</w:t>
      </w:r>
    </w:p>
    <w:p w14:paraId="1066D244" w14:textId="77777777" w:rsidR="00F24021" w:rsidRDefault="00F24021">
      <w:pPr>
        <w:spacing w:after="0" w:line="240" w:lineRule="auto"/>
      </w:pPr>
      <w:r>
        <w:rPr>
          <w:b/>
        </w:rPr>
        <w:t>Client</w:t>
      </w:r>
      <w:r>
        <w:rPr>
          <w:b/>
          <w:sz w:val="28"/>
          <w:szCs w:val="28"/>
        </w:rPr>
        <w:t xml:space="preserve">: </w:t>
      </w:r>
      <w:r w:rsidRPr="00C01AA4">
        <w:rPr>
          <w:sz w:val="24"/>
          <w:szCs w:val="24"/>
        </w:rPr>
        <w:t>IBM</w:t>
      </w:r>
    </w:p>
    <w:p w14:paraId="539D21DA" w14:textId="77777777" w:rsidR="00C01AA4" w:rsidRDefault="00F24021">
      <w:pPr>
        <w:spacing w:after="0" w:line="240" w:lineRule="auto"/>
        <w:rPr>
          <w:sz w:val="24"/>
          <w:szCs w:val="24"/>
        </w:rPr>
      </w:pPr>
      <w:r w:rsidRPr="00C01AA4">
        <w:rPr>
          <w:b/>
          <w:bCs/>
          <w:sz w:val="24"/>
          <w:szCs w:val="24"/>
        </w:rPr>
        <w:t>Role</w:t>
      </w:r>
      <w:r w:rsidR="00FF7582">
        <w:rPr>
          <w:sz w:val="24"/>
          <w:szCs w:val="24"/>
        </w:rPr>
        <w:t xml:space="preserve">: </w:t>
      </w:r>
      <w:r w:rsidRPr="00C01AA4">
        <w:rPr>
          <w:sz w:val="24"/>
          <w:szCs w:val="24"/>
        </w:rPr>
        <w:t>Software Developer</w:t>
      </w:r>
    </w:p>
    <w:p w14:paraId="4E2891A8" w14:textId="77777777" w:rsidR="00BB60D7" w:rsidRDefault="00BB60D7">
      <w:pPr>
        <w:spacing w:after="0" w:line="240" w:lineRule="auto"/>
        <w:rPr>
          <w:sz w:val="24"/>
          <w:szCs w:val="24"/>
        </w:rPr>
      </w:pPr>
      <w:r>
        <w:rPr>
          <w:sz w:val="24"/>
          <w:szCs w:val="24"/>
        </w:rPr>
        <w:t xml:space="preserve">           </w:t>
      </w:r>
    </w:p>
    <w:p w14:paraId="0568B9F2" w14:textId="77777777" w:rsidR="00BB60D7" w:rsidRPr="00BB60D7" w:rsidRDefault="00BB60D7" w:rsidP="00BB60D7">
      <w:pPr>
        <w:numPr>
          <w:ilvl w:val="0"/>
          <w:numId w:val="8"/>
        </w:numPr>
        <w:spacing w:after="0" w:line="240" w:lineRule="auto"/>
        <w:rPr>
          <w:i/>
          <w:iCs/>
          <w:sz w:val="24"/>
          <w:szCs w:val="24"/>
        </w:rPr>
      </w:pPr>
      <w:r>
        <w:rPr>
          <w:sz w:val="24"/>
          <w:szCs w:val="24"/>
        </w:rPr>
        <w:t>The project is about provisioning services of different cloud platforms available like AWS,</w:t>
      </w:r>
      <w:r w:rsidR="003223DC">
        <w:rPr>
          <w:sz w:val="24"/>
          <w:szCs w:val="24"/>
        </w:rPr>
        <w:t xml:space="preserve"> </w:t>
      </w:r>
      <w:r>
        <w:rPr>
          <w:sz w:val="24"/>
          <w:szCs w:val="24"/>
        </w:rPr>
        <w:t>GCP,</w:t>
      </w:r>
      <w:r w:rsidR="003223DC">
        <w:rPr>
          <w:sz w:val="24"/>
          <w:szCs w:val="24"/>
        </w:rPr>
        <w:t xml:space="preserve"> </w:t>
      </w:r>
      <w:r>
        <w:rPr>
          <w:sz w:val="24"/>
          <w:szCs w:val="24"/>
        </w:rPr>
        <w:t>Azure,</w:t>
      </w:r>
      <w:r w:rsidR="003223DC">
        <w:rPr>
          <w:sz w:val="24"/>
          <w:szCs w:val="24"/>
        </w:rPr>
        <w:t xml:space="preserve"> </w:t>
      </w:r>
      <w:r>
        <w:rPr>
          <w:sz w:val="24"/>
          <w:szCs w:val="24"/>
        </w:rPr>
        <w:t>Service</w:t>
      </w:r>
      <w:r w:rsidR="003223DC">
        <w:rPr>
          <w:sz w:val="24"/>
          <w:szCs w:val="24"/>
        </w:rPr>
        <w:t xml:space="preserve"> </w:t>
      </w:r>
      <w:r>
        <w:rPr>
          <w:sz w:val="24"/>
          <w:szCs w:val="24"/>
        </w:rPr>
        <w:t>Now,</w:t>
      </w:r>
      <w:r w:rsidR="003223DC">
        <w:rPr>
          <w:sz w:val="24"/>
          <w:szCs w:val="24"/>
        </w:rPr>
        <w:t xml:space="preserve"> </w:t>
      </w:r>
      <w:proofErr w:type="spellStart"/>
      <w:r w:rsidRPr="003223DC">
        <w:rPr>
          <w:sz w:val="24"/>
          <w:szCs w:val="24"/>
        </w:rPr>
        <w:t>Alybaba</w:t>
      </w:r>
      <w:proofErr w:type="spellEnd"/>
      <w:r>
        <w:rPr>
          <w:sz w:val="24"/>
          <w:szCs w:val="24"/>
        </w:rPr>
        <w:t>,</w:t>
      </w:r>
      <w:r w:rsidR="003223DC">
        <w:rPr>
          <w:sz w:val="24"/>
          <w:szCs w:val="24"/>
        </w:rPr>
        <w:t xml:space="preserve"> </w:t>
      </w:r>
      <w:proofErr w:type="spellStart"/>
      <w:r>
        <w:rPr>
          <w:sz w:val="24"/>
          <w:szCs w:val="24"/>
        </w:rPr>
        <w:t>etc</w:t>
      </w:r>
      <w:proofErr w:type="spellEnd"/>
      <w:r>
        <w:rPr>
          <w:sz w:val="24"/>
          <w:szCs w:val="24"/>
        </w:rPr>
        <w:t xml:space="preserve"> through a single multi cloud management platform.</w:t>
      </w:r>
    </w:p>
    <w:p w14:paraId="1DB21936" w14:textId="77777777" w:rsidR="00BB60D7" w:rsidRPr="00C01AA4" w:rsidRDefault="00BB60D7" w:rsidP="00BB60D7">
      <w:pPr>
        <w:numPr>
          <w:ilvl w:val="0"/>
          <w:numId w:val="8"/>
        </w:numPr>
        <w:spacing w:after="0" w:line="240" w:lineRule="auto"/>
        <w:rPr>
          <w:i/>
          <w:iCs/>
          <w:sz w:val="24"/>
          <w:szCs w:val="24"/>
        </w:rPr>
      </w:pPr>
      <w:r>
        <w:rPr>
          <w:sz w:val="24"/>
          <w:szCs w:val="24"/>
        </w:rPr>
        <w:lastRenderedPageBreak/>
        <w:t>Also managing the cost and assets of all the cloud platforms using the micro services architecture.</w:t>
      </w:r>
    </w:p>
    <w:p w14:paraId="547DEB1B" w14:textId="77777777" w:rsidR="00F24021" w:rsidRDefault="00F24021">
      <w:pPr>
        <w:spacing w:after="0" w:line="240" w:lineRule="auto"/>
      </w:pPr>
      <w:r w:rsidRPr="00C01AA4">
        <w:rPr>
          <w:b/>
          <w:bCs/>
          <w:sz w:val="24"/>
          <w:szCs w:val="24"/>
        </w:rPr>
        <w:t>Responsibilities</w:t>
      </w:r>
      <w:r w:rsidR="00FF7582">
        <w:rPr>
          <w:sz w:val="24"/>
          <w:szCs w:val="24"/>
        </w:rPr>
        <w:t>:</w:t>
      </w:r>
      <w:r>
        <w:rPr>
          <w:i/>
          <w:iCs/>
          <w:sz w:val="24"/>
          <w:szCs w:val="24"/>
        </w:rPr>
        <w:t xml:space="preserve"> </w:t>
      </w:r>
      <w:r w:rsidRPr="00C01AA4">
        <w:rPr>
          <w:sz w:val="24"/>
          <w:szCs w:val="24"/>
        </w:rPr>
        <w:t>Defect fixing,</w:t>
      </w:r>
      <w:r w:rsidR="003223DC">
        <w:rPr>
          <w:sz w:val="24"/>
          <w:szCs w:val="24"/>
        </w:rPr>
        <w:t xml:space="preserve"> </w:t>
      </w:r>
      <w:r w:rsidRPr="00C01AA4">
        <w:rPr>
          <w:sz w:val="24"/>
          <w:szCs w:val="24"/>
        </w:rPr>
        <w:t>Story fixing,</w:t>
      </w:r>
      <w:r w:rsidR="003223DC">
        <w:rPr>
          <w:sz w:val="24"/>
          <w:szCs w:val="24"/>
        </w:rPr>
        <w:t xml:space="preserve"> </w:t>
      </w:r>
      <w:r w:rsidRPr="00C01AA4">
        <w:rPr>
          <w:sz w:val="24"/>
          <w:szCs w:val="24"/>
        </w:rPr>
        <w:t>Unit test coverage,</w:t>
      </w:r>
      <w:r w:rsidR="003223DC">
        <w:rPr>
          <w:sz w:val="24"/>
          <w:szCs w:val="24"/>
        </w:rPr>
        <w:t xml:space="preserve"> </w:t>
      </w:r>
      <w:r w:rsidRPr="00C01AA4">
        <w:rPr>
          <w:sz w:val="24"/>
          <w:szCs w:val="24"/>
        </w:rPr>
        <w:t>Fixing code smells, Documentation</w:t>
      </w:r>
    </w:p>
    <w:p w14:paraId="7DB15760" w14:textId="77777777" w:rsidR="00F24021" w:rsidRDefault="00F24021">
      <w:pPr>
        <w:spacing w:after="0" w:line="240" w:lineRule="auto"/>
      </w:pPr>
      <w:r w:rsidRPr="00C01AA4">
        <w:rPr>
          <w:b/>
          <w:bCs/>
          <w:sz w:val="24"/>
          <w:szCs w:val="24"/>
        </w:rPr>
        <w:t>Environment</w:t>
      </w:r>
      <w:r w:rsidR="00FF7582">
        <w:rPr>
          <w:sz w:val="24"/>
          <w:szCs w:val="24"/>
        </w:rPr>
        <w:t>:</w:t>
      </w:r>
      <w:r>
        <w:rPr>
          <w:i/>
          <w:iCs/>
          <w:sz w:val="24"/>
          <w:szCs w:val="24"/>
        </w:rPr>
        <w:t xml:space="preserve"> </w:t>
      </w:r>
      <w:r w:rsidRPr="00C01AA4">
        <w:rPr>
          <w:sz w:val="24"/>
          <w:szCs w:val="24"/>
        </w:rPr>
        <w:t>Python, GCP cloud,</w:t>
      </w:r>
      <w:r w:rsidR="00DD1E1A">
        <w:rPr>
          <w:sz w:val="24"/>
          <w:szCs w:val="24"/>
        </w:rPr>
        <w:t xml:space="preserve"> GitHub,</w:t>
      </w:r>
      <w:r w:rsidR="00DD1E1A">
        <w:rPr>
          <w:i/>
          <w:iCs/>
          <w:sz w:val="24"/>
          <w:szCs w:val="24"/>
        </w:rPr>
        <w:t xml:space="preserve"> </w:t>
      </w:r>
      <w:r w:rsidR="00DD1E1A" w:rsidRPr="00C01AA4">
        <w:rPr>
          <w:sz w:val="24"/>
          <w:szCs w:val="24"/>
        </w:rPr>
        <w:t>JIRA</w:t>
      </w:r>
      <w:r w:rsidR="00DD1E1A">
        <w:rPr>
          <w:sz w:val="24"/>
          <w:szCs w:val="24"/>
        </w:rPr>
        <w:t xml:space="preserve">, </w:t>
      </w:r>
      <w:r w:rsidRPr="00C01AA4">
        <w:rPr>
          <w:sz w:val="24"/>
          <w:szCs w:val="24"/>
        </w:rPr>
        <w:t xml:space="preserve"> Docker, Kubernetes</w:t>
      </w:r>
    </w:p>
    <w:p w14:paraId="177205A6" w14:textId="77777777" w:rsidR="00255CDD" w:rsidRPr="00777244" w:rsidRDefault="00F24021">
      <w:pPr>
        <w:spacing w:after="0" w:line="240" w:lineRule="auto"/>
        <w:rPr>
          <w:sz w:val="24"/>
          <w:szCs w:val="24"/>
        </w:rPr>
      </w:pPr>
      <w:r w:rsidRPr="00C01AA4">
        <w:rPr>
          <w:b/>
          <w:bCs/>
          <w:sz w:val="24"/>
          <w:szCs w:val="24"/>
        </w:rPr>
        <w:t>Contribution</w:t>
      </w:r>
      <w:r w:rsidR="00777244">
        <w:rPr>
          <w:sz w:val="24"/>
          <w:szCs w:val="24"/>
        </w:rPr>
        <w:t>:</w:t>
      </w:r>
    </w:p>
    <w:p w14:paraId="0C4F69E1" w14:textId="77777777" w:rsidR="00C01AA4" w:rsidRDefault="00C01AA4" w:rsidP="00255CDD">
      <w:pPr>
        <w:numPr>
          <w:ilvl w:val="2"/>
          <w:numId w:val="7"/>
        </w:numPr>
        <w:spacing w:after="0" w:line="240" w:lineRule="auto"/>
        <w:rPr>
          <w:sz w:val="24"/>
          <w:szCs w:val="24"/>
        </w:rPr>
      </w:pPr>
      <w:r w:rsidRPr="00C01AA4">
        <w:rPr>
          <w:sz w:val="24"/>
          <w:szCs w:val="24"/>
        </w:rPr>
        <w:t>CAM Defect Analysis</w:t>
      </w:r>
      <w:r>
        <w:rPr>
          <w:sz w:val="24"/>
          <w:szCs w:val="24"/>
        </w:rPr>
        <w:t xml:space="preserve"> and Defect Fixes</w:t>
      </w:r>
    </w:p>
    <w:p w14:paraId="5D9D9588" w14:textId="77777777" w:rsidR="00C01AA4" w:rsidRDefault="00C01AA4" w:rsidP="00255CDD">
      <w:pPr>
        <w:numPr>
          <w:ilvl w:val="2"/>
          <w:numId w:val="7"/>
        </w:numPr>
        <w:spacing w:after="0" w:line="240" w:lineRule="auto"/>
        <w:rPr>
          <w:sz w:val="24"/>
          <w:szCs w:val="24"/>
        </w:rPr>
      </w:pPr>
      <w:r>
        <w:rPr>
          <w:sz w:val="24"/>
          <w:szCs w:val="24"/>
        </w:rPr>
        <w:t>Fixed code smells</w:t>
      </w:r>
    </w:p>
    <w:p w14:paraId="017E7679" w14:textId="77777777" w:rsidR="00051CE2" w:rsidRDefault="00051CE2" w:rsidP="00255CDD">
      <w:pPr>
        <w:numPr>
          <w:ilvl w:val="2"/>
          <w:numId w:val="7"/>
        </w:numPr>
        <w:spacing w:after="0" w:line="240" w:lineRule="auto"/>
        <w:rPr>
          <w:sz w:val="24"/>
          <w:szCs w:val="24"/>
        </w:rPr>
      </w:pPr>
      <w:r>
        <w:rPr>
          <w:sz w:val="24"/>
          <w:szCs w:val="24"/>
        </w:rPr>
        <w:t>Unit test coverage</w:t>
      </w:r>
      <w:r w:rsidR="00F24021" w:rsidRPr="00C01AA4">
        <w:rPr>
          <w:sz w:val="24"/>
          <w:szCs w:val="24"/>
        </w:rPr>
        <w:tab/>
      </w:r>
      <w:r w:rsidR="00F24021" w:rsidRPr="00C01AA4">
        <w:rPr>
          <w:sz w:val="24"/>
          <w:szCs w:val="24"/>
        </w:rPr>
        <w:tab/>
      </w:r>
      <w:r w:rsidR="00F24021" w:rsidRPr="00C01AA4">
        <w:rPr>
          <w:sz w:val="24"/>
          <w:szCs w:val="24"/>
        </w:rPr>
        <w:tab/>
      </w:r>
      <w:r w:rsidR="00F24021" w:rsidRPr="00C01AA4">
        <w:rPr>
          <w:sz w:val="24"/>
          <w:szCs w:val="24"/>
        </w:rPr>
        <w:tab/>
      </w:r>
      <w:r w:rsidR="00C01AA4">
        <w:rPr>
          <w:sz w:val="24"/>
          <w:szCs w:val="24"/>
        </w:rPr>
        <w:t xml:space="preserve">            </w:t>
      </w:r>
    </w:p>
    <w:p w14:paraId="6B93C14B" w14:textId="77777777" w:rsidR="00255CDD" w:rsidRDefault="00051CE2" w:rsidP="00255CDD">
      <w:pPr>
        <w:numPr>
          <w:ilvl w:val="2"/>
          <w:numId w:val="7"/>
        </w:numPr>
        <w:spacing w:after="0" w:line="240" w:lineRule="auto"/>
        <w:rPr>
          <w:sz w:val="24"/>
          <w:szCs w:val="24"/>
        </w:rPr>
      </w:pPr>
      <w:r>
        <w:rPr>
          <w:sz w:val="24"/>
          <w:szCs w:val="24"/>
        </w:rPr>
        <w:t>Coordination with client</w:t>
      </w:r>
    </w:p>
    <w:p w14:paraId="1E6B4313" w14:textId="77777777" w:rsidR="00CC5094" w:rsidRDefault="00CC5094" w:rsidP="00CC5094">
      <w:pPr>
        <w:numPr>
          <w:ilvl w:val="2"/>
          <w:numId w:val="7"/>
        </w:numPr>
        <w:tabs>
          <w:tab w:val="left" w:pos="1965"/>
        </w:tabs>
        <w:spacing w:after="0" w:line="240" w:lineRule="auto"/>
        <w:rPr>
          <w:sz w:val="24"/>
          <w:szCs w:val="24"/>
        </w:rPr>
      </w:pPr>
      <w:r>
        <w:rPr>
          <w:sz w:val="24"/>
          <w:szCs w:val="24"/>
        </w:rPr>
        <w:t xml:space="preserve">    Worked on defect discrepancies between the GPD and GCP export data and prepared</w:t>
      </w:r>
    </w:p>
    <w:p w14:paraId="13F8F36A" w14:textId="77777777" w:rsidR="00CC5094" w:rsidRDefault="00CC5094" w:rsidP="00CC5094">
      <w:pPr>
        <w:tabs>
          <w:tab w:val="left" w:pos="1965"/>
        </w:tabs>
        <w:spacing w:after="0" w:line="240" w:lineRule="auto"/>
        <w:ind w:left="2160"/>
        <w:rPr>
          <w:sz w:val="24"/>
          <w:szCs w:val="24"/>
        </w:rPr>
      </w:pPr>
      <w:r>
        <w:rPr>
          <w:sz w:val="24"/>
          <w:szCs w:val="24"/>
        </w:rPr>
        <w:t>the complete documentation on all the analysis and observations done on it till the</w:t>
      </w:r>
    </w:p>
    <w:p w14:paraId="509EF63C" w14:textId="77777777" w:rsidR="00CC5094" w:rsidRPr="00255CDD" w:rsidRDefault="00CC5094" w:rsidP="00CC5094">
      <w:pPr>
        <w:tabs>
          <w:tab w:val="left" w:pos="1965"/>
        </w:tabs>
        <w:spacing w:after="0" w:line="240" w:lineRule="auto"/>
        <w:ind w:left="2160"/>
        <w:rPr>
          <w:sz w:val="24"/>
          <w:szCs w:val="24"/>
        </w:rPr>
      </w:pPr>
      <w:r>
        <w:rPr>
          <w:sz w:val="24"/>
          <w:szCs w:val="24"/>
        </w:rPr>
        <w:t>final resolution on it.</w:t>
      </w:r>
    </w:p>
    <w:p w14:paraId="7D5935A2" w14:textId="77777777" w:rsidR="00CC5094" w:rsidRDefault="00F24021" w:rsidP="00255CDD">
      <w:pPr>
        <w:numPr>
          <w:ilvl w:val="2"/>
          <w:numId w:val="7"/>
        </w:numPr>
        <w:spacing w:after="0" w:line="240" w:lineRule="auto"/>
        <w:rPr>
          <w:sz w:val="24"/>
          <w:szCs w:val="24"/>
        </w:rPr>
      </w:pPr>
      <w:r w:rsidRPr="00C01AA4">
        <w:rPr>
          <w:sz w:val="24"/>
          <w:szCs w:val="24"/>
        </w:rPr>
        <w:t>Documentation for CAM GPD file c</w:t>
      </w:r>
      <w:r w:rsidR="00051CE2">
        <w:rPr>
          <w:sz w:val="24"/>
          <w:szCs w:val="24"/>
        </w:rPr>
        <w:t xml:space="preserve">reation, provider onboarding, </w:t>
      </w:r>
      <w:r w:rsidRPr="00C01AA4">
        <w:rPr>
          <w:sz w:val="24"/>
          <w:szCs w:val="24"/>
        </w:rPr>
        <w:t>provider account metadata</w:t>
      </w:r>
      <w:r w:rsidR="00051CE2">
        <w:rPr>
          <w:sz w:val="24"/>
          <w:szCs w:val="24"/>
        </w:rPr>
        <w:t xml:space="preserve"> </w:t>
      </w:r>
      <w:r w:rsidR="00255CDD">
        <w:rPr>
          <w:sz w:val="24"/>
          <w:szCs w:val="24"/>
        </w:rPr>
        <w:t>and account creation.</w:t>
      </w:r>
    </w:p>
    <w:p w14:paraId="626B7FE3" w14:textId="77777777" w:rsidR="00F24021" w:rsidRDefault="00CC5094" w:rsidP="00255CDD">
      <w:pPr>
        <w:numPr>
          <w:ilvl w:val="2"/>
          <w:numId w:val="7"/>
        </w:numPr>
        <w:spacing w:after="0" w:line="240" w:lineRule="auto"/>
        <w:rPr>
          <w:sz w:val="24"/>
          <w:szCs w:val="24"/>
        </w:rPr>
      </w:pPr>
      <w:r>
        <w:rPr>
          <w:sz w:val="24"/>
          <w:szCs w:val="24"/>
        </w:rPr>
        <w:t>Documentation on roles and permissions required to enable while using GCP services.</w:t>
      </w:r>
    </w:p>
    <w:p w14:paraId="51160101" w14:textId="77777777" w:rsidR="00CC5094" w:rsidRDefault="00CC5094" w:rsidP="00255CDD">
      <w:pPr>
        <w:numPr>
          <w:ilvl w:val="2"/>
          <w:numId w:val="7"/>
        </w:numPr>
        <w:spacing w:after="0" w:line="240" w:lineRule="auto"/>
        <w:rPr>
          <w:sz w:val="24"/>
          <w:szCs w:val="24"/>
        </w:rPr>
      </w:pPr>
      <w:r>
        <w:rPr>
          <w:sz w:val="24"/>
          <w:szCs w:val="24"/>
        </w:rPr>
        <w:t xml:space="preserve">Generating GPD(generic format) files </w:t>
      </w:r>
      <w:proofErr w:type="spellStart"/>
      <w:r>
        <w:rPr>
          <w:sz w:val="24"/>
          <w:szCs w:val="24"/>
        </w:rPr>
        <w:t>monthwise</w:t>
      </w:r>
      <w:proofErr w:type="spellEnd"/>
      <w:r>
        <w:rPr>
          <w:sz w:val="24"/>
          <w:szCs w:val="24"/>
        </w:rPr>
        <w:t xml:space="preserve"> by passing payload and running scripts.</w:t>
      </w:r>
    </w:p>
    <w:p w14:paraId="54315F86" w14:textId="77777777" w:rsidR="00FF7582" w:rsidRDefault="00255CDD" w:rsidP="00255CDD">
      <w:pPr>
        <w:numPr>
          <w:ilvl w:val="2"/>
          <w:numId w:val="7"/>
        </w:numPr>
        <w:tabs>
          <w:tab w:val="left" w:pos="1965"/>
        </w:tabs>
        <w:spacing w:after="0" w:line="240" w:lineRule="auto"/>
        <w:rPr>
          <w:sz w:val="24"/>
          <w:szCs w:val="24"/>
        </w:rPr>
      </w:pPr>
      <w:r>
        <w:rPr>
          <w:sz w:val="24"/>
          <w:szCs w:val="24"/>
        </w:rPr>
        <w:t xml:space="preserve">    </w:t>
      </w:r>
      <w:r w:rsidR="00FF7582">
        <w:rPr>
          <w:sz w:val="24"/>
          <w:szCs w:val="24"/>
        </w:rPr>
        <w:t>Created Documentation on GPD creation for 1 day.</w:t>
      </w:r>
    </w:p>
    <w:p w14:paraId="052A818F" w14:textId="77777777" w:rsidR="00051CE2" w:rsidRPr="00777244" w:rsidRDefault="00FF7582" w:rsidP="00777244">
      <w:pPr>
        <w:tabs>
          <w:tab w:val="left" w:pos="1965"/>
        </w:tabs>
        <w:spacing w:after="0" w:line="240" w:lineRule="auto"/>
        <w:rPr>
          <w:b/>
          <w:sz w:val="28"/>
          <w:szCs w:val="28"/>
        </w:rPr>
      </w:pPr>
      <w:r>
        <w:rPr>
          <w:sz w:val="24"/>
          <w:szCs w:val="24"/>
        </w:rPr>
        <w:t xml:space="preserve">                            </w:t>
      </w:r>
    </w:p>
    <w:p w14:paraId="4AB8F150" w14:textId="77777777" w:rsidR="00F24021" w:rsidRDefault="00F24021">
      <w:r>
        <w:rPr>
          <w:b/>
          <w:bCs/>
          <w:sz w:val="28"/>
          <w:szCs w:val="28"/>
        </w:rPr>
        <w:t>2)</w:t>
      </w:r>
      <w:proofErr w:type="spellStart"/>
      <w:r>
        <w:rPr>
          <w:b/>
          <w:bCs/>
          <w:sz w:val="28"/>
          <w:szCs w:val="28"/>
        </w:rPr>
        <w:t>ServiceNow</w:t>
      </w:r>
      <w:proofErr w:type="spellEnd"/>
      <w:r>
        <w:rPr>
          <w:b/>
          <w:bCs/>
          <w:sz w:val="28"/>
          <w:szCs w:val="28"/>
        </w:rPr>
        <w:t xml:space="preserve"> Project</w:t>
      </w:r>
    </w:p>
    <w:p w14:paraId="340E63E7" w14:textId="77777777" w:rsidR="00F24021" w:rsidRDefault="00F24021">
      <w:r>
        <w:rPr>
          <w:b/>
          <w:bCs/>
        </w:rPr>
        <w:t>Client</w:t>
      </w:r>
      <w:r>
        <w:t>: Internal</w:t>
      </w:r>
    </w:p>
    <w:p w14:paraId="271B6697" w14:textId="77777777" w:rsidR="00F24021" w:rsidRDefault="00F24021">
      <w:r>
        <w:rPr>
          <w:b/>
          <w:bCs/>
        </w:rPr>
        <w:t>Role</w:t>
      </w:r>
      <w:r>
        <w:t>: Software Developer</w:t>
      </w:r>
    </w:p>
    <w:p w14:paraId="613B883E" w14:textId="77777777" w:rsidR="00F24021" w:rsidRDefault="00F24021"/>
    <w:p w14:paraId="43E6A71D" w14:textId="77777777" w:rsidR="00F24021" w:rsidRDefault="00F24021">
      <w:pPr>
        <w:numPr>
          <w:ilvl w:val="0"/>
          <w:numId w:val="3"/>
        </w:numPr>
        <w:spacing w:after="0" w:line="240" w:lineRule="auto"/>
      </w:pPr>
      <w:r>
        <w:rPr>
          <w:rFonts w:eastAsia="Times New Roman"/>
        </w:rPr>
        <w:t xml:space="preserve">The Project was to integrate </w:t>
      </w:r>
      <w:proofErr w:type="spellStart"/>
      <w:r>
        <w:rPr>
          <w:rFonts w:eastAsia="Times New Roman"/>
        </w:rPr>
        <w:t>servicenow</w:t>
      </w:r>
      <w:proofErr w:type="spellEnd"/>
      <w:r>
        <w:rPr>
          <w:rFonts w:eastAsia="Times New Roman"/>
        </w:rPr>
        <w:t xml:space="preserve"> from outside of </w:t>
      </w:r>
      <w:proofErr w:type="spellStart"/>
      <w:r>
        <w:rPr>
          <w:rFonts w:eastAsia="Times New Roman"/>
        </w:rPr>
        <w:t>serviceNow</w:t>
      </w:r>
      <w:proofErr w:type="spellEnd"/>
      <w:r>
        <w:rPr>
          <w:rFonts w:eastAsia="Times New Roman"/>
        </w:rPr>
        <w:t xml:space="preserve"> using </w:t>
      </w:r>
      <w:proofErr w:type="spellStart"/>
      <w:r>
        <w:rPr>
          <w:rFonts w:eastAsia="Times New Roman"/>
        </w:rPr>
        <w:t>serviceNow</w:t>
      </w:r>
      <w:proofErr w:type="spellEnd"/>
      <w:r>
        <w:rPr>
          <w:rFonts w:eastAsia="Times New Roman"/>
        </w:rPr>
        <w:t xml:space="preserve"> API. The aim of project was build an application locally which communicates with </w:t>
      </w:r>
      <w:proofErr w:type="spellStart"/>
      <w:r>
        <w:rPr>
          <w:rFonts w:eastAsia="Times New Roman"/>
        </w:rPr>
        <w:t>serviceNow</w:t>
      </w:r>
      <w:proofErr w:type="spellEnd"/>
      <w:r>
        <w:rPr>
          <w:rFonts w:eastAsia="Times New Roman"/>
        </w:rPr>
        <w:t xml:space="preserve"> with user having to go on </w:t>
      </w:r>
      <w:proofErr w:type="spellStart"/>
      <w:r>
        <w:rPr>
          <w:rFonts w:eastAsia="Times New Roman"/>
        </w:rPr>
        <w:t>serviceNow</w:t>
      </w:r>
      <w:proofErr w:type="spellEnd"/>
      <w:r>
        <w:rPr>
          <w:rFonts w:eastAsia="Times New Roman"/>
        </w:rPr>
        <w:t>.</w:t>
      </w:r>
    </w:p>
    <w:p w14:paraId="02A5CF4B" w14:textId="77777777" w:rsidR="00F24021" w:rsidRDefault="00F24021">
      <w:pPr>
        <w:rPr>
          <w:rFonts w:eastAsia="Times New Roman"/>
        </w:rPr>
      </w:pPr>
    </w:p>
    <w:p w14:paraId="2E0E15DD" w14:textId="77777777" w:rsidR="00F24021" w:rsidRDefault="00F24021">
      <w:r>
        <w:rPr>
          <w:b/>
          <w:bCs/>
        </w:rPr>
        <w:t>Responsibilities</w:t>
      </w:r>
      <w:r>
        <w:t>:</w:t>
      </w:r>
    </w:p>
    <w:p w14:paraId="6D6979CE" w14:textId="77777777" w:rsidR="00F24021" w:rsidRDefault="00F24021">
      <w:pPr>
        <w:pStyle w:val="ListParagraph"/>
        <w:numPr>
          <w:ilvl w:val="0"/>
          <w:numId w:val="4"/>
        </w:numPr>
        <w:spacing w:after="200" w:line="276" w:lineRule="auto"/>
      </w:pPr>
      <w:r>
        <w:rPr>
          <w:rFonts w:ascii="Calibri" w:hAnsi="Calibri" w:cs="Calibri"/>
          <w:sz w:val="22"/>
          <w:szCs w:val="22"/>
        </w:rPr>
        <w:t xml:space="preserve">Implementing Budgeting in </w:t>
      </w:r>
      <w:proofErr w:type="spellStart"/>
      <w:r>
        <w:rPr>
          <w:rFonts w:ascii="Calibri" w:hAnsi="Calibri" w:cs="Calibri"/>
          <w:sz w:val="22"/>
          <w:szCs w:val="22"/>
        </w:rPr>
        <w:t>ServiceNow</w:t>
      </w:r>
      <w:proofErr w:type="spellEnd"/>
      <w:r>
        <w:rPr>
          <w:rFonts w:ascii="Calibri" w:hAnsi="Calibri" w:cs="Calibri"/>
          <w:sz w:val="22"/>
          <w:szCs w:val="22"/>
        </w:rPr>
        <w:t xml:space="preserve">, Integrating Budgeting of </w:t>
      </w:r>
      <w:proofErr w:type="spellStart"/>
      <w:r>
        <w:rPr>
          <w:rFonts w:ascii="Calibri" w:hAnsi="Calibri" w:cs="Calibri"/>
          <w:sz w:val="22"/>
          <w:szCs w:val="22"/>
        </w:rPr>
        <w:t>serviceNow</w:t>
      </w:r>
      <w:proofErr w:type="spellEnd"/>
      <w:r>
        <w:rPr>
          <w:rFonts w:ascii="Calibri" w:hAnsi="Calibri" w:cs="Calibri"/>
          <w:sz w:val="22"/>
          <w:szCs w:val="22"/>
        </w:rPr>
        <w:t xml:space="preserve"> using Flask application, so whenever a user orders something it will showcase remaining and actual budget as well as prediction of expense in </w:t>
      </w:r>
      <w:proofErr w:type="spellStart"/>
      <w:r>
        <w:rPr>
          <w:rFonts w:ascii="Calibri" w:hAnsi="Calibri" w:cs="Calibri"/>
          <w:sz w:val="22"/>
          <w:szCs w:val="22"/>
        </w:rPr>
        <w:t>ServiceNow</w:t>
      </w:r>
      <w:proofErr w:type="spellEnd"/>
    </w:p>
    <w:p w14:paraId="0272BF5D" w14:textId="77777777" w:rsidR="00F24021" w:rsidRDefault="00F24021">
      <w:pPr>
        <w:pStyle w:val="ListParagraph"/>
        <w:numPr>
          <w:ilvl w:val="0"/>
          <w:numId w:val="4"/>
        </w:numPr>
        <w:spacing w:after="200" w:line="276" w:lineRule="auto"/>
      </w:pPr>
      <w:r>
        <w:rPr>
          <w:rFonts w:ascii="Calibri" w:hAnsi="Calibri" w:cs="Calibri"/>
          <w:sz w:val="22"/>
          <w:szCs w:val="22"/>
        </w:rPr>
        <w:t xml:space="preserve">Writing service layer in python which talks with </w:t>
      </w:r>
      <w:proofErr w:type="spellStart"/>
      <w:r>
        <w:rPr>
          <w:rFonts w:ascii="Calibri" w:hAnsi="Calibri" w:cs="Calibri"/>
          <w:sz w:val="22"/>
          <w:szCs w:val="22"/>
        </w:rPr>
        <w:t>serviceNow</w:t>
      </w:r>
      <w:proofErr w:type="spellEnd"/>
      <w:r>
        <w:rPr>
          <w:rFonts w:ascii="Calibri" w:hAnsi="Calibri" w:cs="Calibri"/>
          <w:sz w:val="22"/>
          <w:szCs w:val="22"/>
        </w:rPr>
        <w:t xml:space="preserve"> on behalf of user, Scheduled Jobs and scripts for Expense allocations and for Budgeting.</w:t>
      </w:r>
    </w:p>
    <w:p w14:paraId="0723F914" w14:textId="77777777" w:rsidR="00F24021" w:rsidRDefault="00F24021">
      <w:pPr>
        <w:pStyle w:val="ListParagraph"/>
        <w:numPr>
          <w:ilvl w:val="0"/>
          <w:numId w:val="4"/>
        </w:numPr>
        <w:spacing w:after="200" w:line="276" w:lineRule="auto"/>
      </w:pPr>
      <w:r>
        <w:rPr>
          <w:rFonts w:ascii="Calibri" w:hAnsi="Calibri" w:cs="Calibri"/>
          <w:sz w:val="22"/>
          <w:szCs w:val="22"/>
        </w:rPr>
        <w:t xml:space="preserve">Writing Scripted REST API in </w:t>
      </w:r>
      <w:proofErr w:type="spellStart"/>
      <w:r>
        <w:rPr>
          <w:rFonts w:ascii="Calibri" w:hAnsi="Calibri" w:cs="Calibri"/>
          <w:sz w:val="22"/>
          <w:szCs w:val="22"/>
        </w:rPr>
        <w:t>serviceNow</w:t>
      </w:r>
      <w:proofErr w:type="spellEnd"/>
      <w:r>
        <w:rPr>
          <w:rFonts w:ascii="Calibri" w:hAnsi="Calibri" w:cs="Calibri"/>
          <w:sz w:val="22"/>
          <w:szCs w:val="22"/>
        </w:rPr>
        <w:t xml:space="preserve"> for the same and writing </w:t>
      </w:r>
      <w:proofErr w:type="spellStart"/>
      <w:r>
        <w:rPr>
          <w:rFonts w:ascii="Calibri" w:hAnsi="Calibri" w:cs="Calibri"/>
          <w:sz w:val="22"/>
          <w:szCs w:val="22"/>
        </w:rPr>
        <w:t>Dockerfile</w:t>
      </w:r>
      <w:proofErr w:type="spellEnd"/>
      <w:r>
        <w:rPr>
          <w:rFonts w:ascii="Calibri" w:hAnsi="Calibri" w:cs="Calibri"/>
          <w:sz w:val="22"/>
          <w:szCs w:val="22"/>
        </w:rPr>
        <w:t xml:space="preserve"> for service layer and writing </w:t>
      </w:r>
      <w:proofErr w:type="spellStart"/>
      <w:r>
        <w:rPr>
          <w:rFonts w:ascii="Calibri" w:hAnsi="Calibri" w:cs="Calibri"/>
          <w:sz w:val="22"/>
          <w:szCs w:val="22"/>
        </w:rPr>
        <w:t>yaml</w:t>
      </w:r>
      <w:proofErr w:type="spellEnd"/>
      <w:r>
        <w:rPr>
          <w:rFonts w:ascii="Calibri" w:hAnsi="Calibri" w:cs="Calibri"/>
          <w:sz w:val="22"/>
          <w:szCs w:val="22"/>
        </w:rPr>
        <w:t xml:space="preserve"> files for </w:t>
      </w:r>
      <w:proofErr w:type="spellStart"/>
      <w:r>
        <w:rPr>
          <w:rFonts w:ascii="Calibri" w:hAnsi="Calibri" w:cs="Calibri"/>
          <w:sz w:val="22"/>
          <w:szCs w:val="22"/>
        </w:rPr>
        <w:t>kubernetes</w:t>
      </w:r>
      <w:proofErr w:type="spellEnd"/>
      <w:r>
        <w:rPr>
          <w:rFonts w:ascii="Calibri" w:hAnsi="Calibri" w:cs="Calibri"/>
          <w:sz w:val="22"/>
          <w:szCs w:val="22"/>
        </w:rPr>
        <w:t xml:space="preserve"> deployment and services.</w:t>
      </w:r>
    </w:p>
    <w:p w14:paraId="0A1720C7" w14:textId="77777777" w:rsidR="00F24021" w:rsidRDefault="00F24021">
      <w:pPr>
        <w:pStyle w:val="ListParagraph"/>
        <w:numPr>
          <w:ilvl w:val="0"/>
          <w:numId w:val="4"/>
        </w:numPr>
        <w:spacing w:after="200" w:line="276" w:lineRule="auto"/>
      </w:pPr>
      <w:r>
        <w:rPr>
          <w:rFonts w:ascii="Calibri" w:hAnsi="Calibri" w:cs="Calibri"/>
          <w:sz w:val="22"/>
          <w:szCs w:val="22"/>
        </w:rPr>
        <w:t xml:space="preserve">Documenting the important components of </w:t>
      </w:r>
      <w:proofErr w:type="spellStart"/>
      <w:r>
        <w:rPr>
          <w:rFonts w:ascii="Calibri" w:hAnsi="Calibri" w:cs="Calibri"/>
          <w:sz w:val="22"/>
          <w:szCs w:val="22"/>
        </w:rPr>
        <w:t>serviceNow</w:t>
      </w:r>
      <w:proofErr w:type="spellEnd"/>
      <w:r>
        <w:rPr>
          <w:rFonts w:ascii="Calibri" w:hAnsi="Calibri" w:cs="Calibri"/>
          <w:sz w:val="22"/>
          <w:szCs w:val="22"/>
        </w:rPr>
        <w:t>.</w:t>
      </w:r>
    </w:p>
    <w:p w14:paraId="345138B8" w14:textId="77777777" w:rsidR="00F24021" w:rsidRDefault="00F24021">
      <w:r>
        <w:rPr>
          <w:b/>
          <w:bCs/>
        </w:rPr>
        <w:t>Environment</w:t>
      </w:r>
      <w:r>
        <w:t xml:space="preserve">: </w:t>
      </w:r>
      <w:proofErr w:type="spellStart"/>
      <w:r>
        <w:t>ServiceNow</w:t>
      </w:r>
      <w:proofErr w:type="spellEnd"/>
      <w:r>
        <w:t xml:space="preserve">, </w:t>
      </w:r>
      <w:proofErr w:type="spellStart"/>
      <w:r>
        <w:t>javascript</w:t>
      </w:r>
      <w:proofErr w:type="spellEnd"/>
      <w:r>
        <w:t>, python, Kubernetes, Docker.</w:t>
      </w:r>
    </w:p>
    <w:p w14:paraId="2AF9AB89" w14:textId="77777777" w:rsidR="00F24021" w:rsidRDefault="00F24021">
      <w:proofErr w:type="spellStart"/>
      <w:r>
        <w:rPr>
          <w:b/>
          <w:bCs/>
          <w:sz w:val="28"/>
          <w:szCs w:val="28"/>
        </w:rPr>
        <w:t>ServiceNow</w:t>
      </w:r>
      <w:proofErr w:type="spellEnd"/>
      <w:r>
        <w:rPr>
          <w:b/>
          <w:bCs/>
          <w:sz w:val="28"/>
          <w:szCs w:val="28"/>
        </w:rPr>
        <w:t xml:space="preserve"> Project</w:t>
      </w:r>
    </w:p>
    <w:p w14:paraId="47367EA9" w14:textId="77777777" w:rsidR="00F24021" w:rsidRDefault="00F24021">
      <w:r>
        <w:rPr>
          <w:b/>
          <w:bCs/>
        </w:rPr>
        <w:t>Client</w:t>
      </w:r>
      <w:r>
        <w:t>: Internal</w:t>
      </w:r>
    </w:p>
    <w:p w14:paraId="10A5F5B6" w14:textId="77777777" w:rsidR="00F24021" w:rsidRDefault="00F24021">
      <w:r>
        <w:rPr>
          <w:b/>
          <w:bCs/>
        </w:rPr>
        <w:t>Role</w:t>
      </w:r>
      <w:r w:rsidR="003223DC">
        <w:t>: Software Developer</w:t>
      </w:r>
    </w:p>
    <w:p w14:paraId="49CFF233" w14:textId="77777777" w:rsidR="00F24021" w:rsidRDefault="00F24021">
      <w:pPr>
        <w:numPr>
          <w:ilvl w:val="0"/>
          <w:numId w:val="3"/>
        </w:numPr>
        <w:spacing w:after="0" w:line="240" w:lineRule="auto"/>
      </w:pPr>
      <w:r>
        <w:rPr>
          <w:rFonts w:eastAsia="Times New Roman"/>
        </w:rPr>
        <w:lastRenderedPageBreak/>
        <w:t>The POC aims to create a service catalog item for provisioning Virtual Machine from AWS and providing details of that VM to the users who requested it as soon as it gets approved from approver assigned to that user.</w:t>
      </w:r>
    </w:p>
    <w:p w14:paraId="498B7960" w14:textId="77777777" w:rsidR="00F24021" w:rsidRDefault="00F24021">
      <w:r>
        <w:rPr>
          <w:b/>
          <w:bCs/>
        </w:rPr>
        <w:t>Responsibilities</w:t>
      </w:r>
      <w:r>
        <w:t>:</w:t>
      </w:r>
    </w:p>
    <w:p w14:paraId="06BC3278" w14:textId="77777777" w:rsidR="00F24021" w:rsidRDefault="00F24021">
      <w:pPr>
        <w:pStyle w:val="ListParagraph"/>
        <w:numPr>
          <w:ilvl w:val="0"/>
          <w:numId w:val="4"/>
        </w:numPr>
        <w:spacing w:after="200" w:line="276" w:lineRule="auto"/>
      </w:pPr>
      <w:r>
        <w:rPr>
          <w:rFonts w:ascii="Calibri" w:hAnsi="Calibri" w:cs="Calibri"/>
          <w:sz w:val="22"/>
          <w:szCs w:val="22"/>
        </w:rPr>
        <w:t>Creating Catalog Item for a specific service so that user can request it. Creating workflow for that specific Item.</w:t>
      </w:r>
    </w:p>
    <w:p w14:paraId="7CE8C9DB" w14:textId="77777777" w:rsidR="00F24021" w:rsidRDefault="00F24021">
      <w:pPr>
        <w:pStyle w:val="ListParagraph"/>
        <w:numPr>
          <w:ilvl w:val="0"/>
          <w:numId w:val="4"/>
        </w:numPr>
        <w:spacing w:after="200" w:line="276" w:lineRule="auto"/>
      </w:pPr>
      <w:r>
        <w:rPr>
          <w:rFonts w:ascii="Calibri" w:hAnsi="Calibri" w:cs="Calibri"/>
          <w:sz w:val="22"/>
          <w:szCs w:val="22"/>
        </w:rPr>
        <w:t xml:space="preserve">Writing Scripts for workflow in  </w:t>
      </w:r>
      <w:proofErr w:type="spellStart"/>
      <w:r>
        <w:rPr>
          <w:rFonts w:ascii="Calibri" w:hAnsi="Calibri" w:cs="Calibri"/>
          <w:sz w:val="22"/>
          <w:szCs w:val="22"/>
        </w:rPr>
        <w:t>serviceNow</w:t>
      </w:r>
      <w:proofErr w:type="spellEnd"/>
      <w:r>
        <w:rPr>
          <w:rFonts w:ascii="Calibri" w:hAnsi="Calibri" w:cs="Calibri"/>
          <w:sz w:val="22"/>
          <w:szCs w:val="22"/>
        </w:rPr>
        <w:t>. Implementing Dummy VM provider so that it should not generate actual cost in AWS.</w:t>
      </w:r>
    </w:p>
    <w:p w14:paraId="0994D378" w14:textId="77777777" w:rsidR="00F24021" w:rsidRDefault="00F24021">
      <w:pPr>
        <w:pStyle w:val="ListParagraph"/>
        <w:numPr>
          <w:ilvl w:val="0"/>
          <w:numId w:val="4"/>
        </w:numPr>
        <w:spacing w:after="200" w:line="276" w:lineRule="auto"/>
      </w:pPr>
      <w:r>
        <w:rPr>
          <w:rFonts w:ascii="Calibri" w:hAnsi="Calibri" w:cs="Calibri"/>
          <w:sz w:val="22"/>
          <w:szCs w:val="22"/>
        </w:rPr>
        <w:t>Integrated Email approval in this POC for Approver’s approval, so that approver need not have to go to portal for approving request.</w:t>
      </w:r>
    </w:p>
    <w:p w14:paraId="2D814E47" w14:textId="77777777" w:rsidR="00F24021" w:rsidRDefault="00F24021">
      <w:r>
        <w:rPr>
          <w:b/>
          <w:bCs/>
        </w:rPr>
        <w:t>Environment</w:t>
      </w:r>
      <w:r>
        <w:t xml:space="preserve">: </w:t>
      </w:r>
      <w:proofErr w:type="spellStart"/>
      <w:r>
        <w:t>ServiceNow</w:t>
      </w:r>
      <w:proofErr w:type="spellEnd"/>
      <w:r>
        <w:t xml:space="preserve">, </w:t>
      </w:r>
      <w:proofErr w:type="spellStart"/>
      <w:r>
        <w:t>javascript</w:t>
      </w:r>
      <w:proofErr w:type="spellEnd"/>
    </w:p>
    <w:p w14:paraId="54A4CFA9" w14:textId="77777777" w:rsidR="00F24021" w:rsidRDefault="00F24021">
      <w:pPr>
        <w:pStyle w:val="LO-normal"/>
      </w:pPr>
      <w:r>
        <w:rPr>
          <w:rFonts w:ascii="Calibri" w:eastAsia="Arial" w:hAnsi="Calibri" w:cs="Calibri"/>
          <w:b/>
          <w:sz w:val="28"/>
          <w:szCs w:val="28"/>
        </w:rPr>
        <w:t>3)</w:t>
      </w:r>
      <w:proofErr w:type="spellStart"/>
      <w:r>
        <w:rPr>
          <w:rFonts w:ascii="Calibri" w:eastAsia="Arial" w:hAnsi="Calibri" w:cs="Calibri"/>
          <w:b/>
          <w:sz w:val="28"/>
          <w:szCs w:val="28"/>
        </w:rPr>
        <w:t>Thermofisher</w:t>
      </w:r>
      <w:proofErr w:type="spellEnd"/>
      <w:r>
        <w:rPr>
          <w:rFonts w:ascii="Calibri" w:eastAsia="Arial" w:hAnsi="Calibri" w:cs="Calibri"/>
          <w:b/>
          <w:sz w:val="28"/>
          <w:szCs w:val="28"/>
        </w:rPr>
        <w:t xml:space="preserve"> </w:t>
      </w:r>
      <w:proofErr w:type="spellStart"/>
      <w:r>
        <w:rPr>
          <w:rFonts w:ascii="Calibri" w:eastAsia="Arial" w:hAnsi="Calibri" w:cs="Calibri"/>
          <w:b/>
          <w:sz w:val="28"/>
          <w:szCs w:val="28"/>
        </w:rPr>
        <w:t>Datalake</w:t>
      </w:r>
      <w:proofErr w:type="spellEnd"/>
      <w:r>
        <w:rPr>
          <w:rFonts w:ascii="Calibri" w:eastAsia="Arial" w:hAnsi="Calibri" w:cs="Calibri"/>
          <w:b/>
          <w:sz w:val="28"/>
          <w:szCs w:val="28"/>
        </w:rPr>
        <w:t xml:space="preserve"> Pilot</w:t>
      </w:r>
    </w:p>
    <w:p w14:paraId="51BF6660" w14:textId="77777777" w:rsidR="00F24021" w:rsidRDefault="00F24021">
      <w:pPr>
        <w:pStyle w:val="LO-normal"/>
        <w:rPr>
          <w:rFonts w:ascii="Calibri" w:eastAsia="Arial" w:hAnsi="Calibri" w:cs="Calibri"/>
          <w:b/>
          <w:sz w:val="28"/>
          <w:szCs w:val="28"/>
        </w:rPr>
      </w:pPr>
    </w:p>
    <w:p w14:paraId="36C764DD" w14:textId="77777777" w:rsidR="00F24021" w:rsidRDefault="00F24021">
      <w:pPr>
        <w:pStyle w:val="LO-normal"/>
        <w:tabs>
          <w:tab w:val="left" w:pos="1070"/>
        </w:tabs>
      </w:pPr>
      <w:r>
        <w:rPr>
          <w:rFonts w:ascii="Calibri" w:eastAsia="Arial" w:hAnsi="Calibri" w:cs="Calibri"/>
          <w:b/>
          <w:szCs w:val="24"/>
        </w:rPr>
        <w:t>Client</w:t>
      </w:r>
      <w:r>
        <w:rPr>
          <w:rFonts w:ascii="Calibri" w:eastAsia="Arial" w:hAnsi="Calibri" w:cs="Calibri"/>
          <w:szCs w:val="24"/>
        </w:rPr>
        <w:t xml:space="preserve">: </w:t>
      </w:r>
      <w:proofErr w:type="spellStart"/>
      <w:r>
        <w:rPr>
          <w:rFonts w:ascii="Calibri" w:eastAsia="Arial" w:hAnsi="Calibri" w:cs="Calibri"/>
          <w:szCs w:val="24"/>
        </w:rPr>
        <w:t>Thermofisher</w:t>
      </w:r>
      <w:proofErr w:type="spellEnd"/>
    </w:p>
    <w:p w14:paraId="1A755305" w14:textId="77777777" w:rsidR="00F24021" w:rsidRDefault="00F24021">
      <w:pPr>
        <w:pStyle w:val="LO-normal"/>
        <w:tabs>
          <w:tab w:val="left" w:pos="1070"/>
        </w:tabs>
      </w:pPr>
      <w:r>
        <w:rPr>
          <w:rFonts w:ascii="Calibri" w:eastAsia="Arial" w:hAnsi="Calibri" w:cs="Calibri"/>
          <w:b/>
          <w:szCs w:val="24"/>
        </w:rPr>
        <w:t>Role</w:t>
      </w:r>
      <w:r>
        <w:rPr>
          <w:rFonts w:ascii="Calibri" w:eastAsia="Arial" w:hAnsi="Calibri" w:cs="Calibri"/>
          <w:szCs w:val="24"/>
        </w:rPr>
        <w:t xml:space="preserve">: </w:t>
      </w:r>
      <w:r w:rsidR="003223DC">
        <w:rPr>
          <w:rFonts w:ascii="Calibri" w:eastAsia="Arial" w:hAnsi="Calibri" w:cs="Calibri"/>
          <w:szCs w:val="24"/>
        </w:rPr>
        <w:t>Software Developer</w:t>
      </w:r>
    </w:p>
    <w:p w14:paraId="21FEAD67" w14:textId="77777777" w:rsidR="00F24021" w:rsidRDefault="00F24021">
      <w:pPr>
        <w:pStyle w:val="LO-normal"/>
        <w:rPr>
          <w:rFonts w:ascii="Calibri" w:eastAsia="Arial" w:hAnsi="Calibri" w:cs="Calibri"/>
          <w:szCs w:val="24"/>
        </w:rPr>
      </w:pPr>
    </w:p>
    <w:p w14:paraId="424EFFF1" w14:textId="77777777" w:rsidR="00F24021" w:rsidRDefault="00F24021">
      <w:pPr>
        <w:pStyle w:val="LO-normal"/>
        <w:tabs>
          <w:tab w:val="left" w:pos="2050"/>
        </w:tabs>
      </w:pPr>
      <w:r>
        <w:rPr>
          <w:rFonts w:ascii="Calibri" w:eastAsia="Arial" w:hAnsi="Calibri" w:cs="Calibri"/>
          <w:b/>
          <w:sz w:val="22"/>
          <w:szCs w:val="22"/>
        </w:rPr>
        <w:t>Responsibilities</w:t>
      </w:r>
      <w:r>
        <w:rPr>
          <w:rFonts w:ascii="Calibri" w:eastAsia="Arial" w:hAnsi="Calibri" w:cs="Calibri"/>
          <w:szCs w:val="24"/>
        </w:rPr>
        <w:t>:</w:t>
      </w:r>
      <w:r>
        <w:rPr>
          <w:rFonts w:ascii="Calibri" w:eastAsia="Arial" w:hAnsi="Calibri" w:cs="Calibri"/>
          <w:szCs w:val="24"/>
        </w:rPr>
        <w:tab/>
      </w:r>
    </w:p>
    <w:p w14:paraId="6BBD8AE1" w14:textId="77777777" w:rsidR="00F24021" w:rsidRDefault="00F24021">
      <w:pPr>
        <w:pStyle w:val="LO-normal"/>
        <w:numPr>
          <w:ilvl w:val="0"/>
          <w:numId w:val="5"/>
        </w:numPr>
      </w:pPr>
      <w:r>
        <w:rPr>
          <w:rFonts w:ascii="Calibri" w:eastAsia="Arial" w:hAnsi="Calibri" w:cs="Calibri"/>
          <w:sz w:val="22"/>
          <w:szCs w:val="22"/>
        </w:rPr>
        <w:t xml:space="preserve">I developed a utility in Java. Giving input file, the utility generated mapping files in </w:t>
      </w:r>
      <w:proofErr w:type="spellStart"/>
      <w:r>
        <w:rPr>
          <w:rFonts w:ascii="Calibri" w:eastAsia="Arial" w:hAnsi="Calibri" w:cs="Calibri"/>
          <w:sz w:val="22"/>
          <w:szCs w:val="22"/>
        </w:rPr>
        <w:t>yaml</w:t>
      </w:r>
      <w:proofErr w:type="spellEnd"/>
      <w:r>
        <w:rPr>
          <w:rFonts w:ascii="Calibri" w:eastAsia="Arial" w:hAnsi="Calibri" w:cs="Calibri"/>
          <w:sz w:val="22"/>
          <w:szCs w:val="22"/>
        </w:rPr>
        <w:t xml:space="preserve"> format as the output which was used for CDC merge in the project.</w:t>
      </w:r>
    </w:p>
    <w:p w14:paraId="6185BAC5" w14:textId="77777777" w:rsidR="00F24021" w:rsidRDefault="00F24021">
      <w:pPr>
        <w:pStyle w:val="LO-normal"/>
        <w:numPr>
          <w:ilvl w:val="0"/>
          <w:numId w:val="5"/>
        </w:numPr>
      </w:pPr>
      <w:r>
        <w:rPr>
          <w:rFonts w:ascii="Calibri" w:eastAsia="Arial" w:hAnsi="Calibri" w:cs="Calibri"/>
          <w:sz w:val="22"/>
          <w:szCs w:val="22"/>
        </w:rPr>
        <w:t xml:space="preserve">Created mapping </w:t>
      </w:r>
      <w:proofErr w:type="spellStart"/>
      <w:r>
        <w:rPr>
          <w:rFonts w:ascii="Calibri" w:eastAsia="Arial" w:hAnsi="Calibri" w:cs="Calibri"/>
          <w:sz w:val="22"/>
          <w:szCs w:val="22"/>
        </w:rPr>
        <w:t>files,Lambda</w:t>
      </w:r>
      <w:proofErr w:type="spellEnd"/>
      <w:r>
        <w:rPr>
          <w:rFonts w:ascii="Calibri" w:eastAsia="Arial" w:hAnsi="Calibri" w:cs="Calibri"/>
          <w:sz w:val="22"/>
          <w:szCs w:val="22"/>
        </w:rPr>
        <w:t xml:space="preserve"> functions and </w:t>
      </w:r>
      <w:proofErr w:type="spellStart"/>
      <w:r>
        <w:rPr>
          <w:rFonts w:ascii="Calibri" w:eastAsia="Arial" w:hAnsi="Calibri" w:cs="Calibri"/>
          <w:sz w:val="22"/>
          <w:szCs w:val="22"/>
        </w:rPr>
        <w:t>testcases</w:t>
      </w:r>
      <w:proofErr w:type="spellEnd"/>
      <w:r>
        <w:rPr>
          <w:rFonts w:ascii="Calibri" w:eastAsia="Arial" w:hAnsi="Calibri" w:cs="Calibri"/>
          <w:sz w:val="22"/>
          <w:szCs w:val="22"/>
        </w:rPr>
        <w:t xml:space="preserve"> in lambda. Used basic AWS services like  EC2, S3, </w:t>
      </w:r>
      <w:proofErr w:type="spellStart"/>
      <w:r>
        <w:rPr>
          <w:rFonts w:ascii="Calibri" w:eastAsia="Arial" w:hAnsi="Calibri" w:cs="Calibri"/>
          <w:sz w:val="22"/>
          <w:szCs w:val="22"/>
        </w:rPr>
        <w:t>Cloudwatch</w:t>
      </w:r>
      <w:proofErr w:type="spellEnd"/>
      <w:r>
        <w:rPr>
          <w:rFonts w:ascii="Calibri" w:eastAsia="Arial" w:hAnsi="Calibri" w:cs="Calibri"/>
          <w:sz w:val="22"/>
          <w:szCs w:val="22"/>
        </w:rPr>
        <w:t>, Lambda, Athena, Redshift in the project.</w:t>
      </w:r>
    </w:p>
    <w:p w14:paraId="625AFA18" w14:textId="77777777" w:rsidR="00F24021" w:rsidRDefault="00F24021">
      <w:pPr>
        <w:pStyle w:val="LO-normal"/>
        <w:numPr>
          <w:ilvl w:val="0"/>
          <w:numId w:val="5"/>
        </w:numPr>
      </w:pPr>
      <w:r>
        <w:rPr>
          <w:rFonts w:ascii="Calibri" w:eastAsia="Arial" w:hAnsi="Calibri" w:cs="Calibri"/>
          <w:sz w:val="22"/>
          <w:szCs w:val="22"/>
        </w:rPr>
        <w:t xml:space="preserve">Documentation of the </w:t>
      </w:r>
      <w:r w:rsidR="000833EE">
        <w:rPr>
          <w:rFonts w:ascii="Calibri" w:eastAsia="Arial" w:hAnsi="Calibri" w:cs="Calibri"/>
          <w:sz w:val="22"/>
          <w:szCs w:val="22"/>
        </w:rPr>
        <w:t xml:space="preserve">entire </w:t>
      </w:r>
      <w:r>
        <w:rPr>
          <w:rFonts w:ascii="Calibri" w:eastAsia="Arial" w:hAnsi="Calibri" w:cs="Calibri"/>
          <w:sz w:val="22"/>
          <w:szCs w:val="22"/>
        </w:rPr>
        <w:t>project.</w:t>
      </w:r>
    </w:p>
    <w:p w14:paraId="57396573" w14:textId="77777777" w:rsidR="00F24021" w:rsidRDefault="00F24021">
      <w:pPr>
        <w:spacing w:after="0" w:line="240" w:lineRule="auto"/>
        <w:rPr>
          <w:rFonts w:eastAsia="Arial" w:cs="Calibri"/>
        </w:rPr>
      </w:pPr>
    </w:p>
    <w:p w14:paraId="4FF5DAD9" w14:textId="77777777" w:rsidR="00F24021" w:rsidRDefault="00F24021">
      <w:pPr>
        <w:spacing w:after="0" w:line="240" w:lineRule="auto"/>
      </w:pPr>
      <w:r>
        <w:rPr>
          <w:b/>
        </w:rPr>
        <w:t>Environment</w:t>
      </w:r>
      <w:r>
        <w:t>: AWS Platform,</w:t>
      </w:r>
      <w:r w:rsidR="00DD1E1A">
        <w:t xml:space="preserve"> </w:t>
      </w:r>
      <w:r>
        <w:t>Python3</w:t>
      </w:r>
    </w:p>
    <w:p w14:paraId="25D98A27" w14:textId="77777777" w:rsidR="00F24021" w:rsidRDefault="00F24021">
      <w:pPr>
        <w:spacing w:after="0" w:line="240" w:lineRule="auto"/>
      </w:pPr>
    </w:p>
    <w:p w14:paraId="2595D369" w14:textId="77777777" w:rsidR="00F24021" w:rsidRDefault="00F24021">
      <w:pPr>
        <w:pBdr>
          <w:top w:val="none" w:sz="0" w:space="0" w:color="000000"/>
          <w:left w:val="none" w:sz="0" w:space="0" w:color="000000"/>
          <w:bottom w:val="single" w:sz="4" w:space="1" w:color="808080"/>
          <w:right w:val="none" w:sz="0" w:space="0" w:color="000000"/>
        </w:pBdr>
        <w:spacing w:after="0" w:line="240" w:lineRule="auto"/>
      </w:pPr>
      <w:r>
        <w:rPr>
          <w:b/>
          <w:sz w:val="28"/>
          <w:szCs w:val="28"/>
        </w:rPr>
        <w:t xml:space="preserve">College Projects: </w:t>
      </w:r>
    </w:p>
    <w:p w14:paraId="7FDC236E" w14:textId="77777777" w:rsidR="00F24021" w:rsidRDefault="00F24021">
      <w:pPr>
        <w:spacing w:after="0" w:line="240" w:lineRule="auto"/>
        <w:rPr>
          <w:b/>
          <w:sz w:val="28"/>
          <w:szCs w:val="28"/>
        </w:rPr>
      </w:pPr>
    </w:p>
    <w:p w14:paraId="3B482D52" w14:textId="77777777" w:rsidR="00F24021" w:rsidRDefault="00F24021">
      <w:pPr>
        <w:pStyle w:val="LO-normal"/>
      </w:pPr>
      <w:r>
        <w:rPr>
          <w:b/>
          <w:szCs w:val="24"/>
        </w:rPr>
        <w:t>TE Project:</w:t>
      </w:r>
      <w:r>
        <w:rPr>
          <w:b/>
          <w:szCs w:val="24"/>
        </w:rPr>
        <w:tab/>
        <w:t xml:space="preserve">   </w:t>
      </w:r>
    </w:p>
    <w:p w14:paraId="5AFF6E17" w14:textId="77777777" w:rsidR="00F24021" w:rsidRDefault="00F24021">
      <w:pPr>
        <w:pStyle w:val="Heading6"/>
        <w:numPr>
          <w:ilvl w:val="0"/>
          <w:numId w:val="0"/>
        </w:numPr>
        <w:ind w:left="1440"/>
      </w:pPr>
      <w:r>
        <w:rPr>
          <w:b w:val="0"/>
          <w:sz w:val="24"/>
        </w:rPr>
        <w:t xml:space="preserve">   </w:t>
      </w:r>
      <w:r>
        <w:rPr>
          <w:rFonts w:eastAsia="Arial"/>
          <w:b w:val="0"/>
        </w:rPr>
        <w:t>Developed a website named coffee shop management.</w:t>
      </w:r>
    </w:p>
    <w:p w14:paraId="142F5741" w14:textId="77777777" w:rsidR="00F24021" w:rsidRDefault="00F24021">
      <w:pPr>
        <w:pStyle w:val="Heading6"/>
      </w:pPr>
      <w:r>
        <w:t xml:space="preserve">                             </w:t>
      </w:r>
      <w:r>
        <w:rPr>
          <w:rFonts w:eastAsia="Arial"/>
        </w:rPr>
        <w:t>DBMS project - Coffee shop management.</w:t>
      </w:r>
    </w:p>
    <w:p w14:paraId="7733057E"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Front end used was HTML and back end was mongo DB.</w:t>
      </w:r>
    </w:p>
    <w:p w14:paraId="7B66AB68"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Analysis was done based on which coffee is preferred more</w:t>
      </w:r>
    </w:p>
    <w:p w14:paraId="2CCA9FB5"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by the customers. Based on the analysis, certain offers were</w:t>
      </w:r>
    </w:p>
    <w:p w14:paraId="745D9E05"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there to attract the customers.</w:t>
      </w:r>
    </w:p>
    <w:p w14:paraId="468419A8" w14:textId="77777777" w:rsidR="00F24021" w:rsidRDefault="00F24021">
      <w:pPr>
        <w:pStyle w:val="Heading2"/>
        <w:numPr>
          <w:ilvl w:val="0"/>
          <w:numId w:val="0"/>
        </w:numPr>
        <w:ind w:left="576" w:hanging="576"/>
      </w:pPr>
      <w:r>
        <w:rPr>
          <w:sz w:val="22"/>
          <w:szCs w:val="22"/>
        </w:rPr>
        <w:t>BE Project:</w:t>
      </w:r>
    </w:p>
    <w:p w14:paraId="54D914FA" w14:textId="77777777" w:rsidR="00F24021" w:rsidRDefault="00F24021">
      <w:pPr>
        <w:pStyle w:val="Heading3"/>
        <w:numPr>
          <w:ilvl w:val="0"/>
          <w:numId w:val="0"/>
        </w:numPr>
      </w:pPr>
      <w:r>
        <w:rPr>
          <w:sz w:val="22"/>
          <w:szCs w:val="22"/>
        </w:rPr>
        <w:t xml:space="preserve">Team Size: </w:t>
      </w:r>
      <w:r>
        <w:rPr>
          <w:b w:val="0"/>
          <w:sz w:val="22"/>
          <w:szCs w:val="22"/>
        </w:rPr>
        <w:t>4</w:t>
      </w:r>
      <w:r>
        <w:rPr>
          <w:rFonts w:ascii="Calibri" w:hAnsi="Calibri" w:cs="Calibri"/>
          <w:sz w:val="22"/>
          <w:szCs w:val="22"/>
        </w:rPr>
        <w:t xml:space="preserve"> </w:t>
      </w:r>
    </w:p>
    <w:p w14:paraId="27069795" w14:textId="77777777" w:rsidR="00F24021" w:rsidRDefault="00F24021">
      <w:pPr>
        <w:pStyle w:val="Heading3"/>
        <w:numPr>
          <w:ilvl w:val="0"/>
          <w:numId w:val="0"/>
        </w:numPr>
      </w:pPr>
      <w:r>
        <w:rPr>
          <w:sz w:val="22"/>
          <w:szCs w:val="22"/>
        </w:rPr>
        <w:t>Domain</w:t>
      </w:r>
      <w:r>
        <w:rPr>
          <w:sz w:val="28"/>
        </w:rPr>
        <w:t xml:space="preserve">: </w:t>
      </w:r>
      <w:r>
        <w:rPr>
          <w:b w:val="0"/>
          <w:sz w:val="22"/>
          <w:szCs w:val="22"/>
        </w:rPr>
        <w:t>Data mining</w:t>
      </w:r>
    </w:p>
    <w:p w14:paraId="42F20406" w14:textId="77777777" w:rsidR="00F24021" w:rsidRDefault="00F24021">
      <w:pPr>
        <w:pStyle w:val="Heading3"/>
      </w:pPr>
      <w:r>
        <w:rPr>
          <w:sz w:val="22"/>
          <w:szCs w:val="22"/>
        </w:rPr>
        <w:t xml:space="preserve">Languages Used: </w:t>
      </w:r>
      <w:proofErr w:type="spellStart"/>
      <w:r>
        <w:rPr>
          <w:b w:val="0"/>
          <w:sz w:val="22"/>
          <w:szCs w:val="22"/>
        </w:rPr>
        <w:t>Java,HTML</w:t>
      </w:r>
      <w:proofErr w:type="spellEnd"/>
    </w:p>
    <w:p w14:paraId="59912C4D" w14:textId="77777777" w:rsidR="00F24021" w:rsidRDefault="00F24021">
      <w:pPr>
        <w:pStyle w:val="Heading3"/>
      </w:pPr>
      <w:r>
        <w:rPr>
          <w:sz w:val="22"/>
          <w:szCs w:val="22"/>
        </w:rPr>
        <w:t>Problem statement</w:t>
      </w:r>
      <w:r>
        <w:rPr>
          <w:b w:val="0"/>
          <w:sz w:val="22"/>
          <w:szCs w:val="22"/>
        </w:rPr>
        <w:t xml:space="preserve">: Analysis of road traffic fatal accidents using data mining  techniques. </w:t>
      </w:r>
    </w:p>
    <w:p w14:paraId="315D62CF" w14:textId="77777777" w:rsidR="00F24021" w:rsidRDefault="00F24021">
      <w:pPr>
        <w:pStyle w:val="Heading2"/>
      </w:pPr>
      <w:r>
        <w:rPr>
          <w:i w:val="0"/>
          <w:sz w:val="22"/>
          <w:szCs w:val="22"/>
        </w:rPr>
        <w:lastRenderedPageBreak/>
        <w:t>Summary:</w:t>
      </w:r>
      <w:r>
        <w:t xml:space="preserve">  </w:t>
      </w:r>
      <w:r>
        <w:tab/>
      </w:r>
      <w:r>
        <w:tab/>
      </w:r>
    </w:p>
    <w:p w14:paraId="66A47B0F" w14:textId="77777777" w:rsidR="00F24021" w:rsidRDefault="00F24021">
      <w:pPr>
        <w:pStyle w:val="LO-normal"/>
      </w:pPr>
      <w:r>
        <w:t xml:space="preserve">                          </w:t>
      </w:r>
      <w:r>
        <w:rPr>
          <w:rFonts w:ascii="Calibri" w:eastAsia="Arial" w:hAnsi="Calibri" w:cs="Calibri"/>
          <w:szCs w:val="24"/>
        </w:rPr>
        <w:t>Phases of the project: Training, testing and Detection.</w:t>
      </w:r>
    </w:p>
    <w:p w14:paraId="4F11E2D0"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 xml:space="preserve">We used the accident dataset of 5000 entries. </w:t>
      </w:r>
    </w:p>
    <w:p w14:paraId="7C3722C5"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Based on certain parameters in the dataset such</w:t>
      </w:r>
    </w:p>
    <w:p w14:paraId="6A3DDE45"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as vehicle type, no of lanes, type of road, no of</w:t>
      </w:r>
    </w:p>
    <w:p w14:paraId="6284DCE6"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pedestrians, persons in vehicle, person is drunk or</w:t>
      </w:r>
    </w:p>
    <w:p w14:paraId="1E1B499C"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not, careful analysis was done.</w:t>
      </w:r>
    </w:p>
    <w:p w14:paraId="17E3A849" w14:textId="77777777" w:rsidR="00F24021" w:rsidRDefault="00F24021">
      <w:pPr>
        <w:pStyle w:val="LO-normal"/>
        <w:ind w:left="1440"/>
      </w:pPr>
      <w:r>
        <w:rPr>
          <w:rFonts w:ascii="Calibri" w:eastAsia="Calibri" w:hAnsi="Calibri" w:cs="Calibri"/>
          <w:szCs w:val="24"/>
        </w:rPr>
        <w:t xml:space="preserve">  </w:t>
      </w:r>
      <w:r>
        <w:rPr>
          <w:rFonts w:ascii="Calibri" w:eastAsia="Arial" w:hAnsi="Calibri" w:cs="Calibri"/>
          <w:szCs w:val="24"/>
        </w:rPr>
        <w:t>Algorithm used: Neural networks</w:t>
      </w:r>
    </w:p>
    <w:p w14:paraId="13BBBE5B" w14:textId="77777777" w:rsidR="00F24021" w:rsidRDefault="00F24021">
      <w:pPr>
        <w:pStyle w:val="LO-normal"/>
      </w:pPr>
      <w:r>
        <w:rPr>
          <w:rFonts w:ascii="Calibri" w:eastAsia="Calibri" w:hAnsi="Calibri" w:cs="Calibri"/>
          <w:szCs w:val="24"/>
        </w:rPr>
        <w:t xml:space="preserve">                             </w:t>
      </w:r>
      <w:r>
        <w:rPr>
          <w:rFonts w:ascii="Calibri" w:eastAsia="Arial" w:hAnsi="Calibri" w:cs="Calibri"/>
          <w:szCs w:val="24"/>
        </w:rPr>
        <w:t>Finally, the prediction was done that whether accident will happen or</w:t>
      </w:r>
    </w:p>
    <w:p w14:paraId="248267A0" w14:textId="77777777" w:rsidR="00F24021" w:rsidRDefault="00F24021">
      <w:pPr>
        <w:pStyle w:val="LO-normal"/>
        <w:ind w:left="1608"/>
      </w:pPr>
      <w:r>
        <w:rPr>
          <w:rFonts w:ascii="Calibri" w:eastAsia="Arial" w:hAnsi="Calibri" w:cs="Calibri"/>
          <w:szCs w:val="24"/>
        </w:rPr>
        <w:t>not. User will enter all the entries and finally he/she will get the output in the Yes/No format.</w:t>
      </w:r>
    </w:p>
    <w:p w14:paraId="39CE324D" w14:textId="77777777" w:rsidR="00F24021" w:rsidRDefault="00F24021">
      <w:pPr>
        <w:pStyle w:val="LO-normal"/>
        <w:rPr>
          <w:rFonts w:ascii="Calibri" w:eastAsia="Arial" w:hAnsi="Calibri" w:cs="Calibri"/>
          <w:szCs w:val="24"/>
        </w:rPr>
      </w:pPr>
    </w:p>
    <w:p w14:paraId="366C9142" w14:textId="77777777" w:rsidR="00F24021" w:rsidRDefault="00F24021">
      <w:pPr>
        <w:spacing w:after="0" w:line="240" w:lineRule="auto"/>
        <w:rPr>
          <w:rFonts w:eastAsia="Arial" w:cs="Calibri"/>
          <w:szCs w:val="24"/>
        </w:rPr>
      </w:pPr>
    </w:p>
    <w:p w14:paraId="7E0D7048" w14:textId="77777777" w:rsidR="00F24021" w:rsidRDefault="00F24021">
      <w:pPr>
        <w:spacing w:after="0" w:line="240" w:lineRule="auto"/>
        <w:rPr>
          <w:rFonts w:eastAsia="Arial" w:cs="Calibri"/>
          <w:szCs w:val="24"/>
        </w:rPr>
      </w:pPr>
    </w:p>
    <w:p w14:paraId="64997C28" w14:textId="77777777" w:rsidR="00F24021" w:rsidRDefault="00F24021">
      <w:pPr>
        <w:pStyle w:val="BodyText"/>
        <w:tabs>
          <w:tab w:val="left" w:pos="2790"/>
        </w:tabs>
        <w:spacing w:after="0" w:line="240" w:lineRule="auto"/>
        <w:rPr>
          <w:rFonts w:eastAsia="Arial" w:cs="Calibri"/>
          <w:szCs w:val="24"/>
        </w:rPr>
      </w:pPr>
    </w:p>
    <w:p w14:paraId="6F3CEA10" w14:textId="77777777" w:rsidR="00F24021" w:rsidRDefault="00F24021">
      <w:pPr>
        <w:tabs>
          <w:tab w:val="left" w:pos="2790"/>
        </w:tabs>
        <w:spacing w:after="0" w:line="240" w:lineRule="auto"/>
      </w:pPr>
      <w:r>
        <w:rPr>
          <w:b/>
          <w:sz w:val="26"/>
          <w:szCs w:val="26"/>
        </w:rPr>
        <w:br/>
      </w:r>
      <w:r>
        <w:rPr>
          <w:b/>
          <w:sz w:val="26"/>
          <w:szCs w:val="26"/>
        </w:rPr>
        <w:tab/>
      </w:r>
    </w:p>
    <w:p w14:paraId="0EEC585C" w14:textId="77777777" w:rsidR="00F24021" w:rsidRDefault="00F24021">
      <w:pPr>
        <w:spacing w:after="0" w:line="240" w:lineRule="auto"/>
        <w:rPr>
          <w:b/>
          <w:sz w:val="26"/>
          <w:szCs w:val="26"/>
        </w:rPr>
      </w:pPr>
    </w:p>
    <w:sectPr w:rsidR="00F2402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64FE5" w14:textId="77777777" w:rsidR="00AE22BC" w:rsidRDefault="00AE22BC" w:rsidP="00CF57D7">
      <w:pPr>
        <w:spacing w:after="0" w:line="240" w:lineRule="auto"/>
      </w:pPr>
      <w:r>
        <w:separator/>
      </w:r>
    </w:p>
  </w:endnote>
  <w:endnote w:type="continuationSeparator" w:id="0">
    <w:p w14:paraId="769C8632" w14:textId="77777777" w:rsidR="00AE22BC" w:rsidRDefault="00AE22BC" w:rsidP="00CF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charset w:val="01"/>
    <w:family w:val="auto"/>
    <w:pitch w:val="variable"/>
  </w:font>
  <w:font w:name="Lohit Devanagari">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80345" w14:textId="77777777" w:rsidR="00CF57D7" w:rsidRDefault="00CF5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41533" w14:textId="77777777" w:rsidR="00CF57D7" w:rsidRDefault="00CF5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5096" w14:textId="77777777" w:rsidR="00CF57D7" w:rsidRDefault="00CF5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D42CD" w14:textId="77777777" w:rsidR="00AE22BC" w:rsidRDefault="00AE22BC" w:rsidP="00CF57D7">
      <w:pPr>
        <w:spacing w:after="0" w:line="240" w:lineRule="auto"/>
      </w:pPr>
      <w:r>
        <w:separator/>
      </w:r>
    </w:p>
  </w:footnote>
  <w:footnote w:type="continuationSeparator" w:id="0">
    <w:p w14:paraId="0AC0B209" w14:textId="77777777" w:rsidR="00AE22BC" w:rsidRDefault="00AE22BC" w:rsidP="00CF5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D6B7" w14:textId="77777777" w:rsidR="00CF57D7" w:rsidRDefault="00CF5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79BB" w14:textId="77777777" w:rsidR="00CF57D7" w:rsidRDefault="00CF5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F5137" w14:textId="77777777" w:rsidR="00CF57D7" w:rsidRDefault="00CF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Calibri" w:eastAsia="Arial" w:hAnsi="Calibri" w:cs="Calibri" w:hint="default"/>
        <w:sz w:val="22"/>
        <w:szCs w:val="22"/>
      </w:rPr>
    </w:lvl>
  </w:abstractNum>
  <w:abstractNum w:abstractNumId="5" w15:restartNumberingAfterBreak="0">
    <w:nsid w:val="50406BEB"/>
    <w:multiLevelType w:val="hybridMultilevel"/>
    <w:tmpl w:val="EFCE7300"/>
    <w:lvl w:ilvl="0" w:tplc="00000002">
      <w:start w:val="1"/>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2688D"/>
    <w:multiLevelType w:val="hybridMultilevel"/>
    <w:tmpl w:val="4DB8DF6C"/>
    <w:lvl w:ilvl="0" w:tplc="00000002">
      <w:start w:val="1"/>
      <w:numFmt w:val="bullet"/>
      <w:lvlText w:val=""/>
      <w:lvlJc w:val="left"/>
      <w:pPr>
        <w:ind w:left="1305" w:hanging="360"/>
      </w:pPr>
      <w:rPr>
        <w:rFonts w:ascii="Symbol" w:hAnsi="Symbol" w:cs="Symbol" w:hint="default"/>
        <w:sz w:val="20"/>
        <w:szCs w:val="20"/>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7" w15:restartNumberingAfterBreak="0">
    <w:nsid w:val="7AE91F42"/>
    <w:multiLevelType w:val="hybridMultilevel"/>
    <w:tmpl w:val="8B665420"/>
    <w:lvl w:ilvl="0" w:tplc="00000002">
      <w:start w:val="1"/>
      <w:numFmt w:val="bullet"/>
      <w:lvlText w:val=""/>
      <w:lvlJc w:val="left"/>
      <w:pPr>
        <w:ind w:left="720" w:hanging="360"/>
      </w:pPr>
      <w:rPr>
        <w:rFonts w:ascii="Symbol" w:hAnsi="Symbol" w:cs="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0000002">
      <w:start w:val="1"/>
      <w:numFmt w:val="bullet"/>
      <w:lvlText w:val=""/>
      <w:lvlJc w:val="left"/>
      <w:pPr>
        <w:ind w:left="2160" w:hanging="360"/>
      </w:pPr>
      <w:rPr>
        <w:rFonts w:ascii="Symbol" w:hAnsi="Symbol" w:cs="Symbol"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F4"/>
    <w:rsid w:val="00051CE2"/>
    <w:rsid w:val="000833EE"/>
    <w:rsid w:val="000C7B19"/>
    <w:rsid w:val="000D05F4"/>
    <w:rsid w:val="001B4730"/>
    <w:rsid w:val="002038DD"/>
    <w:rsid w:val="00255CDD"/>
    <w:rsid w:val="002D07D1"/>
    <w:rsid w:val="00311F93"/>
    <w:rsid w:val="003223DC"/>
    <w:rsid w:val="003315EC"/>
    <w:rsid w:val="0036642E"/>
    <w:rsid w:val="00387D8A"/>
    <w:rsid w:val="00666113"/>
    <w:rsid w:val="006E5C0B"/>
    <w:rsid w:val="00772C30"/>
    <w:rsid w:val="00777244"/>
    <w:rsid w:val="00787898"/>
    <w:rsid w:val="007F5959"/>
    <w:rsid w:val="00815B06"/>
    <w:rsid w:val="0085496B"/>
    <w:rsid w:val="008B0821"/>
    <w:rsid w:val="009075DB"/>
    <w:rsid w:val="00A50072"/>
    <w:rsid w:val="00AE06A9"/>
    <w:rsid w:val="00AE22BC"/>
    <w:rsid w:val="00BB60D7"/>
    <w:rsid w:val="00BE0E3F"/>
    <w:rsid w:val="00C01AA4"/>
    <w:rsid w:val="00CC5094"/>
    <w:rsid w:val="00CF57D7"/>
    <w:rsid w:val="00DD1E1A"/>
    <w:rsid w:val="00E33C2F"/>
    <w:rsid w:val="00E92787"/>
    <w:rsid w:val="00EA0993"/>
    <w:rsid w:val="00F24021"/>
    <w:rsid w:val="00F93E0B"/>
    <w:rsid w:val="00FF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469562"/>
  <w15:chartTrackingRefBased/>
  <w15:docId w15:val="{9EED7E37-A9AF-A940-B6D4-92F8E701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paragraph" w:styleId="Heading1">
    <w:name w:val="heading 1"/>
    <w:basedOn w:val="LO-normal"/>
    <w:next w:val="LO-normal"/>
    <w:qFormat/>
    <w:pPr>
      <w:numPr>
        <w:numId w:val="1"/>
      </w:numPr>
      <w:outlineLvl w:val="0"/>
    </w:pPr>
    <w:rPr>
      <w:rFonts w:ascii="Tahoma" w:eastAsia="Tahoma" w:hAnsi="Tahoma" w:cs="Tahoma"/>
      <w:b/>
      <w:sz w:val="20"/>
    </w:rPr>
  </w:style>
  <w:style w:type="paragraph" w:styleId="Heading2">
    <w:name w:val="heading 2"/>
    <w:basedOn w:val="LO-normal"/>
    <w:next w:val="LO-normal"/>
    <w:qFormat/>
    <w:pPr>
      <w:numPr>
        <w:ilvl w:val="1"/>
        <w:numId w:val="1"/>
      </w:numPr>
      <w:spacing w:before="240" w:after="60"/>
      <w:outlineLvl w:val="1"/>
    </w:pPr>
    <w:rPr>
      <w:rFonts w:ascii="Arial" w:eastAsia="Arial" w:hAnsi="Arial" w:cs="Arial"/>
      <w:b/>
      <w:i/>
      <w:sz w:val="28"/>
    </w:rPr>
  </w:style>
  <w:style w:type="paragraph" w:styleId="Heading3">
    <w:name w:val="heading 3"/>
    <w:basedOn w:val="LO-normal"/>
    <w:next w:val="LO-normal"/>
    <w:qFormat/>
    <w:pPr>
      <w:numPr>
        <w:ilvl w:val="2"/>
        <w:numId w:val="1"/>
      </w:numPr>
      <w:spacing w:before="240" w:after="60"/>
      <w:outlineLvl w:val="2"/>
    </w:pPr>
    <w:rPr>
      <w:rFonts w:ascii="Arial" w:eastAsia="Arial" w:hAnsi="Arial" w:cs="Arial"/>
      <w:b/>
      <w:sz w:val="26"/>
    </w:rPr>
  </w:style>
  <w:style w:type="paragraph" w:styleId="Heading4">
    <w:name w:val="heading 4"/>
    <w:basedOn w:val="LO-normal"/>
    <w:next w:val="LO-normal"/>
    <w:qFormat/>
    <w:pPr>
      <w:numPr>
        <w:ilvl w:val="3"/>
        <w:numId w:val="1"/>
      </w:numPr>
      <w:spacing w:before="240" w:after="60"/>
      <w:outlineLvl w:val="3"/>
    </w:pPr>
    <w:rPr>
      <w:b/>
      <w:sz w:val="28"/>
    </w:rPr>
  </w:style>
  <w:style w:type="paragraph" w:styleId="Heading5">
    <w:name w:val="heading 5"/>
    <w:basedOn w:val="LO-normal"/>
    <w:next w:val="LO-normal"/>
    <w:qFormat/>
    <w:pPr>
      <w:numPr>
        <w:ilvl w:val="4"/>
        <w:numId w:val="1"/>
      </w:numPr>
      <w:spacing w:before="240" w:after="60"/>
      <w:outlineLvl w:val="4"/>
    </w:pPr>
    <w:rPr>
      <w:b/>
      <w:i/>
      <w:sz w:val="26"/>
    </w:rPr>
  </w:style>
  <w:style w:type="paragraph" w:styleId="Heading6">
    <w:name w:val="heading 6"/>
    <w:basedOn w:val="LO-normal"/>
    <w:next w:val="LO-normal"/>
    <w:qFormat/>
    <w:pPr>
      <w:numPr>
        <w:ilvl w:val="5"/>
        <w:numId w:val="1"/>
      </w:numPr>
      <w:spacing w:before="240" w:after="60"/>
      <w:outlineLvl w:val="5"/>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0"/>
      <w:szCs w:val="20"/>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sz w:val="22"/>
      <w:szCs w:val="22"/>
    </w:rPr>
  </w:style>
  <w:style w:type="character" w:customStyle="1" w:styleId="WW8Num5z0">
    <w:name w:val="WW8Num5z0"/>
    <w:rPr>
      <w:rFonts w:ascii="Calibri" w:eastAsia="Arial" w:hAnsi="Calibri" w:cs="Calibri" w:hint="default"/>
      <w:sz w:val="22"/>
      <w:szCs w:val="22"/>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ascii="Arial" w:hAnsi="Arial" w:cs="Aria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szCs w:val="20"/>
    </w:rPr>
  </w:style>
  <w:style w:type="character" w:customStyle="1" w:styleId="WW8Num10z1">
    <w:name w:val="WW8Num10z1"/>
    <w:rPr>
      <w:rFonts w:ascii="Wingdings" w:hAnsi="Wingdings" w:cs="Wingdings"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color w:val="auto"/>
    </w:rPr>
  </w:style>
  <w:style w:type="character" w:customStyle="1" w:styleId="WW8Num12z1">
    <w:name w:val="WW8Num12z1"/>
    <w:rPr>
      <w:rFonts w:ascii="Wingdings" w:hAnsi="Wingdings" w:cs="Wingdings" w:hint="default"/>
      <w:color w:val="auto"/>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hint="default"/>
    </w:rPr>
  </w:style>
  <w:style w:type="character" w:customStyle="1" w:styleId="WW8Num15z2">
    <w:name w:val="WW8Num15z2"/>
    <w:rPr>
      <w:rFonts w:ascii="Wingdings" w:hAnsi="Wingdings" w:cs="Wingdings" w:hint="default"/>
    </w:rPr>
  </w:style>
  <w:style w:type="character" w:customStyle="1" w:styleId="WW8Num15z4">
    <w:name w:val="WW8Num15z4"/>
    <w:rPr>
      <w:rFonts w:ascii="Courier New" w:hAnsi="Courier New" w:cs="Courier New"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Arial" w:hAnsi="Arial" w:cs="Aria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hAnsi="Times New Roman" w:cs="Times New Roman"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eastAsia="Arial" w:hAnsi="Calibri" w:cs="Calibri" w:hint="default"/>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styleId="Hyperlink">
    <w:name w:val="Hyperlink"/>
    <w:rPr>
      <w:color w:val="0000FF"/>
      <w:u w:val="single"/>
    </w:rPr>
  </w:style>
  <w:style w:type="character" w:customStyle="1" w:styleId="HeaderChar">
    <w:name w:val="Header Char"/>
    <w:rPr>
      <w:rFonts w:ascii="Times New Roman" w:eastAsia="Times New Roman" w:hAnsi="Times New Roman" w:cs="Times New Roman"/>
      <w:sz w:val="24"/>
      <w:szCs w:val="24"/>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sz w:val="22"/>
      <w:szCs w:val="22"/>
    </w:rPr>
  </w:style>
  <w:style w:type="character" w:customStyle="1" w:styleId="PlainTextChar">
    <w:name w:val="Plain Text Char"/>
    <w:rPr>
      <w:rFonts w:ascii="Courier New" w:eastAsia="Times New Roman" w:hAnsi="Courier New" w:cs="Courier New"/>
    </w:rPr>
  </w:style>
  <w:style w:type="character" w:customStyle="1" w:styleId="Heading1Char">
    <w:name w:val="Heading 1 Char"/>
    <w:rPr>
      <w:rFonts w:ascii="Tahoma" w:eastAsia="Tahoma" w:hAnsi="Tahoma" w:cs="Tahoma"/>
      <w:b/>
      <w:color w:val="000000"/>
      <w:lang w:val="en-US" w:eastAsia="zh-CN"/>
    </w:rPr>
  </w:style>
  <w:style w:type="character" w:customStyle="1" w:styleId="Heading2Char">
    <w:name w:val="Heading 2 Char"/>
    <w:rPr>
      <w:rFonts w:ascii="Arial" w:eastAsia="Arial" w:hAnsi="Arial" w:cs="Arial"/>
      <w:b/>
      <w:i/>
      <w:color w:val="000000"/>
      <w:sz w:val="28"/>
      <w:lang w:val="en-US" w:eastAsia="zh-CN"/>
    </w:rPr>
  </w:style>
  <w:style w:type="character" w:customStyle="1" w:styleId="Heading3Char">
    <w:name w:val="Heading 3 Char"/>
    <w:rPr>
      <w:rFonts w:ascii="Arial" w:eastAsia="Arial" w:hAnsi="Arial" w:cs="Arial"/>
      <w:b/>
      <w:color w:val="000000"/>
      <w:sz w:val="26"/>
      <w:lang w:val="en-US" w:eastAsia="zh-CN"/>
    </w:rPr>
  </w:style>
  <w:style w:type="character" w:customStyle="1" w:styleId="Heading4Char">
    <w:name w:val="Heading 4 Char"/>
    <w:rPr>
      <w:rFonts w:ascii="Times New Roman" w:eastAsia="Times New Roman" w:hAnsi="Times New Roman" w:cs="Times New Roman"/>
      <w:b/>
      <w:color w:val="000000"/>
      <w:sz w:val="28"/>
      <w:lang w:val="en-US" w:eastAsia="zh-CN"/>
    </w:rPr>
  </w:style>
  <w:style w:type="character" w:customStyle="1" w:styleId="Heading5Char">
    <w:name w:val="Heading 5 Char"/>
    <w:rPr>
      <w:rFonts w:ascii="Times New Roman" w:eastAsia="Times New Roman" w:hAnsi="Times New Roman" w:cs="Times New Roman"/>
      <w:b/>
      <w:i/>
      <w:color w:val="000000"/>
      <w:sz w:val="26"/>
      <w:lang w:val="en-US" w:eastAsia="zh-CN"/>
    </w:rPr>
  </w:style>
  <w:style w:type="character" w:customStyle="1" w:styleId="Heading6Char">
    <w:name w:val="Heading 6 Char"/>
    <w:rPr>
      <w:rFonts w:ascii="Times New Roman" w:eastAsia="Times New Roman" w:hAnsi="Times New Roman" w:cs="Times New Roman"/>
      <w:b/>
      <w:color w:val="000000"/>
      <w:sz w:val="22"/>
      <w:lang w:val="en-US" w:eastAsia="zh-CN"/>
    </w:rPr>
  </w:style>
  <w:style w:type="character" w:customStyle="1" w:styleId="WW8Num8z4">
    <w:name w:val="WW8Num8z4"/>
    <w:rPr>
      <w:rFonts w:ascii="Courier New" w:hAnsi="Courier New" w:cs="Courier New" w:hint="default"/>
    </w:rPr>
  </w:style>
  <w:style w:type="paragraph" w:customStyle="1" w:styleId="Heading">
    <w:name w:val="Heading"/>
    <w:basedOn w:val="Normal"/>
    <w:next w:val="BodyText"/>
    <w:pPr>
      <w:keepNext/>
      <w:spacing w:before="240" w:after="120"/>
    </w:pPr>
    <w:rPr>
      <w:rFonts w:ascii="Liberation Sans" w:eastAsia="WenQuanYi Zen Hei Sharp" w:hAnsi="Liberation Sans" w:cs="Lohit Devanagari"/>
      <w:sz w:val="28"/>
      <w:szCs w:val="28"/>
    </w:rPr>
  </w:style>
  <w:style w:type="paragraph" w:styleId="BodyText">
    <w:name w:val="Body Text"/>
    <w:basedOn w:val="Normal"/>
    <w:pPr>
      <w:spacing w:after="120"/>
    </w:pPr>
    <w:rPr>
      <w:lang w:val="x-none"/>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LO-normal">
    <w:name w:val="LO-normal"/>
    <w:pPr>
      <w:widowControl w:val="0"/>
      <w:suppressAutoHyphens/>
    </w:pPr>
    <w:rPr>
      <w:color w:val="000000"/>
      <w:sz w:val="24"/>
      <w:lang w:val="en-US" w:eastAsia="zh-CN"/>
    </w:rPr>
  </w:style>
  <w:style w:type="paragraph" w:customStyle="1" w:styleId="Address2">
    <w:name w:val="Address 2"/>
    <w:basedOn w:val="Normal"/>
    <w:pPr>
      <w:spacing w:after="0" w:line="160" w:lineRule="atLeast"/>
      <w:jc w:val="both"/>
    </w:pPr>
    <w:rPr>
      <w:rFonts w:ascii="Arial" w:eastAsia="Times New Roman" w:hAnsi="Arial" w:cs="Arial"/>
      <w:sz w:val="14"/>
      <w:szCs w:val="20"/>
    </w:rPr>
  </w:style>
  <w:style w:type="paragraph" w:customStyle="1" w:styleId="NormalTrebuchetMS">
    <w:name w:val="Normal + Trebuchet MS"/>
    <w:basedOn w:val="Normal"/>
    <w:pPr>
      <w:spacing w:after="0" w:line="240" w:lineRule="auto"/>
    </w:pPr>
    <w:rPr>
      <w:rFonts w:ascii="Times New Roman" w:eastAsia="Times New Roman" w:hAnsi="Times New Roman"/>
      <w:sz w:val="24"/>
      <w:szCs w:val="24"/>
    </w:rPr>
  </w:style>
  <w:style w:type="paragraph" w:styleId="Header">
    <w:name w:val="header"/>
    <w:basedOn w:val="Normal"/>
    <w:pPr>
      <w:tabs>
        <w:tab w:val="center" w:pos="4320"/>
        <w:tab w:val="right" w:pos="8640"/>
      </w:tabs>
      <w:spacing w:after="0" w:line="240" w:lineRule="auto"/>
    </w:pPr>
    <w:rPr>
      <w:rFonts w:ascii="Times New Roman" w:eastAsia="Times New Roman" w:hAnsi="Times New Roman"/>
      <w:sz w:val="24"/>
      <w:szCs w:val="24"/>
      <w:lang w:val="x-none"/>
    </w:rPr>
  </w:style>
  <w:style w:type="paragraph" w:styleId="BodyTextIndent">
    <w:name w:val="Body Text Indent"/>
    <w:basedOn w:val="Normal"/>
    <w:pPr>
      <w:spacing w:after="0" w:line="240" w:lineRule="auto"/>
      <w:ind w:firstLine="720"/>
      <w:jc w:val="both"/>
    </w:pPr>
    <w:rPr>
      <w:rFonts w:ascii="Times New Roman" w:eastAsia="Times New Roman" w:hAnsi="Times New Roman"/>
      <w:sz w:val="24"/>
      <w:szCs w:val="20"/>
      <w:lang w:val="x-none"/>
    </w:rPr>
  </w:style>
  <w:style w:type="paragraph" w:styleId="ListParagraph">
    <w:name w:val="List Paragraph"/>
    <w:basedOn w:val="Normal"/>
    <w:qFormat/>
    <w:pPr>
      <w:spacing w:after="0" w:line="240" w:lineRule="auto"/>
      <w:ind w:left="720"/>
      <w:contextualSpacing/>
    </w:pPr>
    <w:rPr>
      <w:rFonts w:ascii="Times New Roman" w:eastAsia="Times New Roman" w:hAnsi="Times New Roman"/>
      <w:sz w:val="20"/>
      <w:szCs w:val="20"/>
    </w:rPr>
  </w:style>
  <w:style w:type="paragraph" w:styleId="PlainText">
    <w:name w:val="Plain Text"/>
    <w:basedOn w:val="Normal"/>
    <w:pPr>
      <w:spacing w:after="0" w:line="240" w:lineRule="auto"/>
    </w:pPr>
    <w:rPr>
      <w:rFonts w:ascii="Courier New" w:eastAsia="Times New Roman" w:hAnsi="Courier New" w:cs="Courier New"/>
      <w:sz w:val="20"/>
      <w:szCs w:val="20"/>
    </w:rPr>
  </w:style>
  <w:style w:type="paragraph" w:customStyle="1" w:styleId="Companyname">
    <w:name w:val="Company name"/>
    <w:basedOn w:val="Normal"/>
    <w:next w:val="Normal"/>
    <w:pPr>
      <w:keepNext/>
      <w:tabs>
        <w:tab w:val="right" w:pos="9360"/>
      </w:tabs>
      <w:overflowPunct w:val="0"/>
      <w:autoSpaceDE w:val="0"/>
      <w:spacing w:after="120" w:line="240" w:lineRule="auto"/>
      <w:textAlignment w:val="baseline"/>
    </w:pPr>
    <w:rPr>
      <w:rFonts w:ascii="Times New Roman" w:eastAsia="Times New Roman" w:hAnsi="Times New Roman"/>
      <w:b/>
      <w:bCs/>
      <w:i/>
      <w:iCs/>
      <w:color w:val="0000FF"/>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Footer">
    <w:name w:val="footer"/>
    <w:basedOn w:val="Normal"/>
    <w:link w:val="FooterChar"/>
    <w:uiPriority w:val="99"/>
    <w:unhideWhenUsed/>
    <w:rsid w:val="00CF57D7"/>
    <w:pPr>
      <w:tabs>
        <w:tab w:val="center" w:pos="4513"/>
        <w:tab w:val="right" w:pos="9026"/>
      </w:tabs>
    </w:pPr>
  </w:style>
  <w:style w:type="character" w:customStyle="1" w:styleId="FooterChar">
    <w:name w:val="Footer Char"/>
    <w:basedOn w:val="DefaultParagraphFont"/>
    <w:link w:val="Footer"/>
    <w:uiPriority w:val="99"/>
    <w:rsid w:val="00CF57D7"/>
    <w:rPr>
      <w:rFonts w:ascii="Calibri" w:eastAsia="Calibri" w:hAnsi="Calibri"/>
      <w:sz w:val="22"/>
      <w:szCs w:val="22"/>
      <w:lang w:val="en-US" w:eastAsia="zh-CN"/>
    </w:rPr>
  </w:style>
  <w:style w:type="character" w:styleId="UnresolvedMention">
    <w:name w:val="Unresolved Mention"/>
    <w:basedOn w:val="DefaultParagraphFont"/>
    <w:uiPriority w:val="99"/>
    <w:semiHidden/>
    <w:unhideWhenUsed/>
    <w:rsid w:val="0090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C:\Documents%20and%20Settings\arun_kumar\Application%20Data\Microsoft\Templates\TP03000310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TP030003100.dotx</Template>
  <TotalTime>3</TotalTime>
  <Pages>4</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sourabh_kulkarni</dc:creator>
  <cp:keywords/>
  <cp:lastModifiedBy>Aishwarya Patwardhan</cp:lastModifiedBy>
  <cp:revision>5</cp:revision>
  <cp:lastPrinted>2007-12-05T14:26:00Z</cp:lastPrinted>
  <dcterms:created xsi:type="dcterms:W3CDTF">2020-10-22T06:31:00Z</dcterms:created>
  <dcterms:modified xsi:type="dcterms:W3CDTF">2021-03-11T13:12:00Z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 we Monetize?">
    <vt:lpwstr>0</vt:lpwstr>
  </property>
  <property fmtid="{D5CDD505-2E9C-101B-9397-08002B2CF9AE}" pid="3" name="ContentType">
    <vt:lpwstr>Document</vt:lpwstr>
  </property>
  <property fmtid="{D5CDD505-2E9C-101B-9397-08002B2CF9AE}" pid="4" name="Proposed to Customer">
    <vt:lpwstr>0</vt:lpwstr>
  </property>
  <property fmtid="{D5CDD505-2E9C-101B-9397-08002B2CF9AE}" pid="5" name="StartDate">
    <vt:lpwstr>2011-03-28T00:00:00Z</vt:lpwstr>
  </property>
  <property fmtid="{D5CDD505-2E9C-101B-9397-08002B2CF9AE}" pid="6" name="_EndDate">
    <vt:lpwstr>2011-03-28T12:36:00Z</vt:lpwstr>
  </property>
  <property fmtid="{D5CDD505-2E9C-101B-9397-08002B2CF9AE}" pid="7" name="_TemplateID">
    <vt:lpwstr>TC300031009990</vt:lpwstr>
  </property>
</Properties>
</file>