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4472C" w14:textId="78EFAEE2" w:rsidR="00887CD7" w:rsidRPr="00426E9C" w:rsidRDefault="00BE7721" w:rsidP="00426E9C">
      <w:pPr>
        <w:rPr>
          <w:rStyle w:val="Strong"/>
          <w:rFonts w:asciiTheme="minorHAnsi" w:hAnsiTheme="minorHAnsi" w:cstheme="minorHAnsi"/>
          <w:sz w:val="22"/>
          <w:szCs w:val="22"/>
        </w:rPr>
      </w:pPr>
      <w:r w:rsidRPr="00426E9C">
        <w:rPr>
          <w:rStyle w:val="Strong"/>
          <w:rFonts w:asciiTheme="minorHAnsi" w:hAnsiTheme="minorHAnsi" w:cstheme="minorHAnsi"/>
          <w:sz w:val="22"/>
          <w:szCs w:val="22"/>
        </w:rPr>
        <w:t>Surya Teja Challa Gundla</w:t>
      </w:r>
    </w:p>
    <w:p w14:paraId="1E14FA28" w14:textId="7DA39A9B" w:rsidR="00BE7721" w:rsidRPr="00426E9C" w:rsidRDefault="00F61D02" w:rsidP="00426E9C">
      <w:pPr>
        <w:rPr>
          <w:rStyle w:val="Strong"/>
          <w:rFonts w:asciiTheme="minorHAnsi" w:hAnsiTheme="minorHAnsi" w:cstheme="minorHAnsi"/>
          <w:sz w:val="22"/>
          <w:szCs w:val="22"/>
        </w:rPr>
      </w:pPr>
      <w:hyperlink r:id="rId9" w:history="1">
        <w:r w:rsidR="00266946" w:rsidRPr="00426E9C">
          <w:rPr>
            <w:rStyle w:val="Strong"/>
            <w:rFonts w:asciiTheme="minorHAnsi" w:hAnsiTheme="minorHAnsi" w:cstheme="minorHAnsi"/>
            <w:sz w:val="22"/>
            <w:szCs w:val="22"/>
          </w:rPr>
          <w:t>tejasurya1001@gmail.com</w:t>
        </w:r>
      </w:hyperlink>
      <w:r w:rsidR="00266946" w:rsidRPr="00426E9C">
        <w:rPr>
          <w:rStyle w:val="Strong"/>
          <w:rFonts w:asciiTheme="minorHAnsi" w:hAnsiTheme="minorHAnsi" w:cstheme="minorHAnsi"/>
          <w:sz w:val="22"/>
          <w:szCs w:val="22"/>
        </w:rPr>
        <w:br/>
        <w:t>(240) 356-1260</w:t>
      </w:r>
      <w:r w:rsidR="00266946" w:rsidRPr="00426E9C">
        <w:rPr>
          <w:rStyle w:val="Strong"/>
          <w:rFonts w:asciiTheme="minorHAnsi" w:hAnsiTheme="minorHAnsi" w:cstheme="minorHAnsi"/>
          <w:sz w:val="22"/>
          <w:szCs w:val="22"/>
        </w:rPr>
        <w:br/>
      </w:r>
    </w:p>
    <w:p w14:paraId="45CB60DD" w14:textId="7C26AFB1" w:rsidR="00097A4B" w:rsidRPr="00426E9C" w:rsidRDefault="00097A4B" w:rsidP="00426E9C">
      <w:pPr>
        <w:rPr>
          <w:rFonts w:asciiTheme="minorHAnsi" w:hAnsiTheme="minorHAnsi" w:cstheme="minorHAnsi"/>
          <w:b/>
          <w:bCs/>
          <w:color w:val="1F497D" w:themeColor="text2"/>
          <w:sz w:val="22"/>
          <w:szCs w:val="22"/>
        </w:rPr>
      </w:pPr>
      <w:r w:rsidRPr="00426E9C">
        <w:rPr>
          <w:rFonts w:asciiTheme="minorHAnsi" w:hAnsiTheme="minorHAnsi" w:cstheme="minorHAnsi"/>
          <w:b/>
          <w:bCs/>
          <w:color w:val="1F497D" w:themeColor="text2"/>
          <w:sz w:val="22"/>
          <w:szCs w:val="22"/>
        </w:rPr>
        <w:t>SUMMARY</w:t>
      </w:r>
    </w:p>
    <w:p w14:paraId="264FDE1F" w14:textId="77777777" w:rsidR="00AD542E" w:rsidRPr="00426E9C" w:rsidRDefault="00AD542E" w:rsidP="00426E9C">
      <w:pPr>
        <w:rPr>
          <w:rFonts w:asciiTheme="minorHAnsi" w:hAnsiTheme="minorHAnsi" w:cstheme="minorHAnsi"/>
          <w:sz w:val="22"/>
          <w:szCs w:val="22"/>
        </w:rPr>
      </w:pPr>
    </w:p>
    <w:p w14:paraId="61090AF3" w14:textId="4D26CF95"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 xml:space="preserve">Over </w:t>
      </w:r>
      <w:r w:rsidR="00BE7721" w:rsidRPr="00426E9C">
        <w:rPr>
          <w:rFonts w:asciiTheme="minorHAnsi" w:hAnsiTheme="minorHAnsi" w:cstheme="minorHAnsi"/>
          <w:sz w:val="22"/>
          <w:szCs w:val="22"/>
        </w:rPr>
        <w:t>7</w:t>
      </w:r>
      <w:r w:rsidRPr="00426E9C">
        <w:rPr>
          <w:rFonts w:asciiTheme="minorHAnsi" w:hAnsiTheme="minorHAnsi" w:cstheme="minorHAnsi"/>
          <w:sz w:val="22"/>
          <w:szCs w:val="22"/>
        </w:rPr>
        <w:t xml:space="preserve"> years of IT Industry experience with Configuration Management, Build, Release Management and Quality Assurance using CVS, Subversion, Clear Case and GIT on UNIX and Windows environment.</w:t>
      </w:r>
    </w:p>
    <w:p w14:paraId="32F5F541"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Excellent understanding of SDLC Methodologies like Agile, Waterfall, RAD and Devops processes.</w:t>
      </w:r>
    </w:p>
    <w:p w14:paraId="2DBBEE58" w14:textId="429FBB29"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Implementation of U</w:t>
      </w:r>
      <w:r w:rsidR="00561E22" w:rsidRPr="00426E9C">
        <w:rPr>
          <w:rFonts w:asciiTheme="minorHAnsi" w:hAnsiTheme="minorHAnsi" w:cstheme="minorHAnsi"/>
          <w:sz w:val="22"/>
          <w:szCs w:val="22"/>
        </w:rPr>
        <w:t xml:space="preserve"> </w:t>
      </w:r>
      <w:r w:rsidRPr="00426E9C">
        <w:rPr>
          <w:rFonts w:asciiTheme="minorHAnsi" w:hAnsiTheme="minorHAnsi" w:cstheme="minorHAnsi"/>
          <w:sz w:val="22"/>
          <w:szCs w:val="22"/>
        </w:rPr>
        <w:t>deploy with AWS services in DevOps Environment.</w:t>
      </w:r>
    </w:p>
    <w:p w14:paraId="1DB37326"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 xml:space="preserve">Maintaining Scripting using Python. </w:t>
      </w:r>
    </w:p>
    <w:p w14:paraId="08552FBB"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Extensive experience with Continuous Integration Tools (Jenkins, Hudson, Bamboo)</w:t>
      </w:r>
    </w:p>
    <w:p w14:paraId="4714D1E1"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Experience in using GIT and Rational Clear Case on UNIX and Windows environment.</w:t>
      </w:r>
    </w:p>
    <w:p w14:paraId="04C48061"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Created Process, policies, procedures and Release Notes for migration of SCM and CI Environment from Ubuntu to SUSE in DevOps.</w:t>
      </w:r>
    </w:p>
    <w:p w14:paraId="017DC256"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Extensively experienced in using Build Automation tools like DevOps system working knowledge other build tools like MS Build and CMake.</w:t>
      </w:r>
    </w:p>
    <w:p w14:paraId="50952074"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Server configuration management via Puppet</w:t>
      </w:r>
    </w:p>
    <w:p w14:paraId="231A81AC" w14:textId="73E800EB" w:rsidR="00E65A81" w:rsidRPr="00426E9C" w:rsidRDefault="00E65A8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Expertise in client-side design and validations using HTML5, CSS3, Java Script, jQuery, Ajax, AngularJS, NodeJS, Requires, BackboneJS and React JS.</w:t>
      </w:r>
    </w:p>
    <w:p w14:paraId="26782C1C" w14:textId="26153444" w:rsidR="00DA3450" w:rsidRPr="00426E9C" w:rsidRDefault="00DA3450"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Created and wrote shell scripts (Bash), Ruby and Python for automating tasks</w:t>
      </w:r>
    </w:p>
    <w:p w14:paraId="613260DF"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Deploying IT service management processes for one of my clients, based on ITIL V3</w:t>
      </w:r>
    </w:p>
    <w:p w14:paraId="5EBF102F" w14:textId="2240FC50" w:rsidR="001D1D05" w:rsidRPr="00426E9C" w:rsidRDefault="001D1D05"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Experience in Kubernetes to deploy scale, load balance, and manage Docker containers with multiple names spaced versions using Helm charts.</w:t>
      </w:r>
    </w:p>
    <w:p w14:paraId="7A57EB9D" w14:textId="598E3D16"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Extensible experience in setting up Baselines, Branching, Merging and Automation Processes using Shell, Perl and Python Batch Scripts.</w:t>
      </w:r>
    </w:p>
    <w:p w14:paraId="40CA6CF4" w14:textId="56E08923" w:rsidR="0097503B" w:rsidRPr="00426E9C" w:rsidRDefault="0097503B"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Knowledge of databases like MySQL, MS SQL server, PostgreSQL, Oracle, IBM DB2 and NoSQL databases like MongoDB, Cassandra and AWS DynamoDB</w:t>
      </w:r>
    </w:p>
    <w:p w14:paraId="012B81B9" w14:textId="1E080BF6" w:rsidR="001D1D05" w:rsidRPr="00426E9C" w:rsidRDefault="001D1D05"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Expertise in building CI/CD on AWS environment using AWS Code Commit, Code Build, Code Deploy and Code Pipeline and experience in using AWS CloudFormation, API Gateway, and AWS Lambda in automation and securing the infrastructure on AWS.</w:t>
      </w:r>
    </w:p>
    <w:p w14:paraId="23EF30B9" w14:textId="77777777" w:rsidR="00980902" w:rsidRPr="00426E9C" w:rsidRDefault="00980902"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Built </w:t>
      </w:r>
      <w:r w:rsidRPr="00426E9C">
        <w:rPr>
          <w:rStyle w:val="Strong"/>
          <w:rFonts w:asciiTheme="minorHAnsi" w:hAnsiTheme="minorHAnsi" w:cstheme="minorHAnsi"/>
          <w:b w:val="0"/>
          <w:bCs w:val="0"/>
          <w:color w:val="000000"/>
          <w:sz w:val="22"/>
          <w:szCs w:val="22"/>
        </w:rPr>
        <w:t>Jenkins</w:t>
      </w:r>
      <w:r w:rsidRPr="00426E9C">
        <w:rPr>
          <w:rFonts w:asciiTheme="minorHAnsi" w:hAnsiTheme="minorHAnsi" w:cstheme="minorHAnsi"/>
          <w:sz w:val="22"/>
          <w:szCs w:val="22"/>
        </w:rPr>
        <w:t> jobs to create </w:t>
      </w:r>
      <w:r w:rsidRPr="00426E9C">
        <w:rPr>
          <w:rStyle w:val="Strong"/>
          <w:rFonts w:asciiTheme="minorHAnsi" w:hAnsiTheme="minorHAnsi" w:cstheme="minorHAnsi"/>
          <w:b w:val="0"/>
          <w:bCs w:val="0"/>
          <w:color w:val="000000"/>
          <w:sz w:val="22"/>
          <w:szCs w:val="22"/>
        </w:rPr>
        <w:t>AWS</w:t>
      </w:r>
      <w:r w:rsidRPr="00426E9C">
        <w:rPr>
          <w:rFonts w:asciiTheme="minorHAnsi" w:hAnsiTheme="minorHAnsi" w:cstheme="minorHAnsi"/>
          <w:sz w:val="22"/>
          <w:szCs w:val="22"/>
        </w:rPr>
        <w:t> infrastructure from </w:t>
      </w:r>
      <w:r w:rsidRPr="00426E9C">
        <w:rPr>
          <w:rStyle w:val="Strong"/>
          <w:rFonts w:asciiTheme="minorHAnsi" w:hAnsiTheme="minorHAnsi" w:cstheme="minorHAnsi"/>
          <w:b w:val="0"/>
          <w:bCs w:val="0"/>
          <w:color w:val="000000"/>
          <w:sz w:val="22"/>
          <w:szCs w:val="22"/>
        </w:rPr>
        <w:t>GitHub</w:t>
      </w:r>
      <w:r w:rsidRPr="00426E9C">
        <w:rPr>
          <w:rFonts w:asciiTheme="minorHAnsi" w:hAnsiTheme="minorHAnsi" w:cstheme="minorHAnsi"/>
          <w:sz w:val="22"/>
          <w:szCs w:val="22"/>
        </w:rPr>
        <w:t> repos containing terraform code.</w:t>
      </w:r>
    </w:p>
    <w:p w14:paraId="19F6D29C"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Wrote deployment Automation scripts for multiple JAVA/J2EE Applications.</w:t>
      </w:r>
    </w:p>
    <w:p w14:paraId="2CFA65CB" w14:textId="77777777" w:rsidR="003A5DE1" w:rsidRPr="00426E9C" w:rsidRDefault="003A5DE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Used Ant/Maven for building Java/J2EE Applications.</w:t>
      </w:r>
    </w:p>
    <w:p w14:paraId="292A4571" w14:textId="6D88B55A" w:rsidR="00241851" w:rsidRPr="00426E9C" w:rsidRDefault="00241851"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Basic knowledge of C, C++ and JAV</w:t>
      </w:r>
      <w:r w:rsidR="00AD248F" w:rsidRPr="00426E9C">
        <w:rPr>
          <w:rFonts w:asciiTheme="minorHAnsi" w:hAnsiTheme="minorHAnsi" w:cstheme="minorHAnsi"/>
          <w:sz w:val="22"/>
          <w:szCs w:val="22"/>
        </w:rPr>
        <w:t>.</w:t>
      </w:r>
    </w:p>
    <w:p w14:paraId="30A22553" w14:textId="7D6C154B" w:rsidR="00465867" w:rsidRPr="00426E9C" w:rsidRDefault="00465867" w:rsidP="00426E9C">
      <w:pPr>
        <w:pStyle w:val="ListParagraph"/>
        <w:numPr>
          <w:ilvl w:val="0"/>
          <w:numId w:val="42"/>
        </w:numPr>
        <w:rPr>
          <w:rFonts w:asciiTheme="minorHAnsi" w:hAnsiTheme="minorHAnsi" w:cstheme="minorHAnsi"/>
          <w:sz w:val="22"/>
          <w:szCs w:val="22"/>
        </w:rPr>
      </w:pPr>
      <w:r w:rsidRPr="00426E9C">
        <w:rPr>
          <w:rFonts w:asciiTheme="minorHAnsi" w:hAnsiTheme="minorHAnsi" w:cstheme="minorHAnsi"/>
          <w:sz w:val="22"/>
          <w:szCs w:val="22"/>
        </w:rPr>
        <w:t>Experience in building data dictionary, functions and synonyms for NoSQL (Elasticsearch).</w:t>
      </w:r>
    </w:p>
    <w:p w14:paraId="25EF7B4D" w14:textId="77777777" w:rsidR="006D1D5B" w:rsidRPr="00426E9C" w:rsidRDefault="006D1D5B" w:rsidP="00426E9C">
      <w:pPr>
        <w:rPr>
          <w:rFonts w:asciiTheme="minorHAnsi" w:hAnsiTheme="minorHAnsi" w:cstheme="minorHAnsi"/>
          <w:sz w:val="22"/>
          <w:szCs w:val="22"/>
        </w:rPr>
      </w:pPr>
    </w:p>
    <w:p w14:paraId="5617B0AA" w14:textId="1FE553A4" w:rsidR="00097A4B" w:rsidRPr="00426E9C" w:rsidRDefault="00097A4B" w:rsidP="00426E9C">
      <w:pPr>
        <w:rPr>
          <w:rFonts w:asciiTheme="minorHAnsi" w:hAnsiTheme="minorHAnsi" w:cstheme="minorHAnsi"/>
          <w:b/>
          <w:bCs/>
          <w:color w:val="1F497D" w:themeColor="text2"/>
          <w:sz w:val="22"/>
          <w:szCs w:val="22"/>
        </w:rPr>
      </w:pPr>
      <w:r w:rsidRPr="00426E9C">
        <w:rPr>
          <w:rFonts w:asciiTheme="minorHAnsi" w:hAnsiTheme="minorHAnsi" w:cstheme="minorHAnsi"/>
          <w:b/>
          <w:bCs/>
          <w:color w:val="1F497D" w:themeColor="text2"/>
          <w:sz w:val="22"/>
          <w:szCs w:val="22"/>
        </w:rPr>
        <w:t>TECHNICAL SKILLS</w:t>
      </w:r>
    </w:p>
    <w:p w14:paraId="22581EF9" w14:textId="0728DF7C" w:rsidR="0058694B" w:rsidRPr="00426E9C" w:rsidRDefault="003A5DE1" w:rsidP="00426E9C">
      <w:pPr>
        <w:rPr>
          <w:rFonts w:asciiTheme="minorHAnsi" w:hAnsiTheme="minorHAnsi" w:cstheme="minorHAnsi"/>
          <w:sz w:val="22"/>
          <w:szCs w:val="22"/>
        </w:rPr>
      </w:pPr>
      <w:r w:rsidRPr="00426E9C">
        <w:rPr>
          <w:rFonts w:asciiTheme="minorHAnsi" w:hAnsiTheme="minorHAnsi" w:cstheme="minorHAnsi"/>
          <w:sz w:val="22"/>
          <w:szCs w:val="22"/>
        </w:rPr>
        <w:t xml:space="preserve"> </w:t>
      </w:r>
    </w:p>
    <w:tbl>
      <w:tblPr>
        <w:tblStyle w:val="PlainTable4"/>
        <w:tblW w:w="9900" w:type="dxa"/>
        <w:jc w:val="center"/>
        <w:tblLook w:val="04A0" w:firstRow="1" w:lastRow="0" w:firstColumn="1" w:lastColumn="0" w:noHBand="0" w:noVBand="1"/>
      </w:tblPr>
      <w:tblGrid>
        <w:gridCol w:w="2700"/>
        <w:gridCol w:w="7200"/>
      </w:tblGrid>
      <w:tr w:rsidR="0058694B" w:rsidRPr="00426E9C" w14:paraId="3F8E44C7" w14:textId="77777777" w:rsidTr="006E03A8">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700" w:type="dxa"/>
          </w:tcPr>
          <w:p w14:paraId="35F18892" w14:textId="718F77C4"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Operating System</w:t>
            </w:r>
          </w:p>
        </w:tc>
        <w:tc>
          <w:tcPr>
            <w:tcW w:w="7200" w:type="dxa"/>
          </w:tcPr>
          <w:p w14:paraId="0E110F8D" w14:textId="0A85DCBC" w:rsidR="0058694B" w:rsidRPr="00426E9C" w:rsidRDefault="006E03A8" w:rsidP="00426E9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426E9C">
              <w:rPr>
                <w:rFonts w:asciiTheme="minorHAnsi" w:hAnsiTheme="minorHAnsi" w:cstheme="minorHAnsi"/>
                <w:b w:val="0"/>
                <w:bCs w:val="0"/>
                <w:sz w:val="22"/>
                <w:szCs w:val="22"/>
              </w:rPr>
              <w:t>UNIX, Linux</w:t>
            </w:r>
            <w:r w:rsidR="0058694B" w:rsidRPr="00426E9C">
              <w:rPr>
                <w:rFonts w:asciiTheme="minorHAnsi" w:hAnsiTheme="minorHAnsi" w:cstheme="minorHAnsi"/>
                <w:b w:val="0"/>
                <w:bCs w:val="0"/>
                <w:sz w:val="22"/>
                <w:szCs w:val="22"/>
              </w:rPr>
              <w:t>, iOS, Windows NT/2000/2003/XP/Vista/2007, RHEL.</w:t>
            </w:r>
          </w:p>
        </w:tc>
      </w:tr>
      <w:tr w:rsidR="0058694B" w:rsidRPr="00426E9C" w14:paraId="37E14230" w14:textId="77777777" w:rsidTr="006E0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4FF154BE" w14:textId="1DD99211"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Application Servers</w:t>
            </w:r>
          </w:p>
        </w:tc>
        <w:tc>
          <w:tcPr>
            <w:tcW w:w="7200" w:type="dxa"/>
          </w:tcPr>
          <w:p w14:paraId="478FC34D" w14:textId="77777777" w:rsidR="0058694B" w:rsidRPr="00426E9C" w:rsidRDefault="0058694B" w:rsidP="00426E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WebLogic, WebSphere, JBoss, Tomcat, IIS.</w:t>
            </w:r>
          </w:p>
          <w:p w14:paraId="784CDDAE" w14:textId="77777777" w:rsidR="0058694B" w:rsidRPr="00426E9C" w:rsidRDefault="0058694B" w:rsidP="00426E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58694B" w:rsidRPr="00426E9C" w14:paraId="0D159C99" w14:textId="77777777" w:rsidTr="006E03A8">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57B50D84" w14:textId="29001BD5"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Build Tools/ DevOps</w:t>
            </w:r>
          </w:p>
        </w:tc>
        <w:tc>
          <w:tcPr>
            <w:tcW w:w="7200" w:type="dxa"/>
          </w:tcPr>
          <w:p w14:paraId="1A83FC2B" w14:textId="546DF5EE"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Jenkins, Puppet, Chef, Ant, Maven, Perl, HUDSON, ANTHILL, PRO,</w:t>
            </w:r>
            <w:r w:rsidR="006E03A8" w:rsidRPr="00426E9C">
              <w:rPr>
                <w:rFonts w:asciiTheme="minorHAnsi" w:hAnsiTheme="minorHAnsi" w:cstheme="minorHAnsi"/>
                <w:sz w:val="22"/>
                <w:szCs w:val="22"/>
              </w:rPr>
              <w:t xml:space="preserve"> </w:t>
            </w:r>
            <w:r w:rsidRPr="00426E9C">
              <w:rPr>
                <w:rFonts w:asciiTheme="minorHAnsi" w:hAnsiTheme="minorHAnsi" w:cstheme="minorHAnsi"/>
                <w:sz w:val="22"/>
                <w:szCs w:val="22"/>
              </w:rPr>
              <w:t>BAMBOO.</w:t>
            </w:r>
          </w:p>
          <w:p w14:paraId="57D4783D" w14:textId="77777777"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694B" w:rsidRPr="00426E9C" w14:paraId="3904BB72" w14:textId="77777777" w:rsidTr="006E0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125444B" w14:textId="5AE1BE3B"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Database</w:t>
            </w:r>
          </w:p>
        </w:tc>
        <w:tc>
          <w:tcPr>
            <w:tcW w:w="7200" w:type="dxa"/>
          </w:tcPr>
          <w:p w14:paraId="5DB9B940" w14:textId="70ED5603" w:rsidR="0058694B" w:rsidRPr="00426E9C" w:rsidRDefault="0058694B" w:rsidP="00426E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Oracle 10g and 9i, PL/SQL, SQL 2005 AND Enterprise</w:t>
            </w:r>
          </w:p>
        </w:tc>
      </w:tr>
      <w:tr w:rsidR="0058694B" w:rsidRPr="00426E9C" w14:paraId="39F0BBD7" w14:textId="77777777" w:rsidTr="006E03A8">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0597CD2C" w14:textId="244C0F11"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Programming Languages</w:t>
            </w:r>
          </w:p>
        </w:tc>
        <w:tc>
          <w:tcPr>
            <w:tcW w:w="7200" w:type="dxa"/>
          </w:tcPr>
          <w:p w14:paraId="32EAC49A" w14:textId="19807EDC"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C, C++, Java, HTML5/CSS3, XML, VB Script, Shell, and Perl</w:t>
            </w:r>
            <w:r w:rsidR="006E03A8" w:rsidRPr="00426E9C">
              <w:rPr>
                <w:rFonts w:asciiTheme="minorHAnsi" w:hAnsiTheme="minorHAnsi" w:cstheme="minorHAnsi"/>
                <w:sz w:val="22"/>
                <w:szCs w:val="22"/>
              </w:rPr>
              <w:t>.</w:t>
            </w:r>
          </w:p>
          <w:p w14:paraId="2BA6D2C6" w14:textId="77777777"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694B" w:rsidRPr="00426E9C" w14:paraId="2846DC84" w14:textId="77777777" w:rsidTr="006E0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6362ECA3" w14:textId="798EB564"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Database Management</w:t>
            </w:r>
          </w:p>
        </w:tc>
        <w:tc>
          <w:tcPr>
            <w:tcW w:w="7200" w:type="dxa"/>
          </w:tcPr>
          <w:p w14:paraId="651D18A2" w14:textId="5F47EA4D" w:rsidR="0058694B" w:rsidRPr="00426E9C" w:rsidRDefault="0058694B" w:rsidP="00426E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MySQL, MS Access, Oracle9i/10g, SQL Server 2005, 2008.</w:t>
            </w:r>
          </w:p>
        </w:tc>
      </w:tr>
      <w:tr w:rsidR="0058694B" w:rsidRPr="00426E9C" w14:paraId="06F0B967" w14:textId="77777777" w:rsidTr="006E03A8">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41866961" w14:textId="0B294A82" w:rsidR="0058694B" w:rsidRPr="00426E9C" w:rsidRDefault="0058694B" w:rsidP="00426E9C">
            <w:pPr>
              <w:rPr>
                <w:rFonts w:asciiTheme="minorHAnsi" w:hAnsiTheme="minorHAnsi" w:cstheme="minorHAnsi"/>
                <w:sz w:val="22"/>
                <w:szCs w:val="22"/>
              </w:rPr>
            </w:pPr>
            <w:r w:rsidRPr="00426E9C">
              <w:rPr>
                <w:rFonts w:asciiTheme="minorHAnsi" w:hAnsiTheme="minorHAnsi" w:cstheme="minorHAnsi"/>
                <w:sz w:val="22"/>
                <w:szCs w:val="22"/>
              </w:rPr>
              <w:t>SCM Tools</w:t>
            </w:r>
          </w:p>
        </w:tc>
        <w:tc>
          <w:tcPr>
            <w:tcW w:w="7200" w:type="dxa"/>
          </w:tcPr>
          <w:p w14:paraId="17788F94" w14:textId="77777777"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6E9C">
              <w:rPr>
                <w:rFonts w:asciiTheme="minorHAnsi" w:hAnsiTheme="minorHAnsi" w:cstheme="minorHAnsi"/>
                <w:sz w:val="22"/>
                <w:szCs w:val="22"/>
              </w:rPr>
              <w:t>CVS, SVN, ClearCase, PVCS. AWS Elastic Beanstalk, AWS Cloud Formation.</w:t>
            </w:r>
          </w:p>
          <w:p w14:paraId="5C857545" w14:textId="77777777" w:rsidR="0058694B" w:rsidRPr="00426E9C" w:rsidRDefault="0058694B" w:rsidP="00426E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294AAC1" w14:textId="2FE2CCA4" w:rsidR="0058694B" w:rsidRPr="00426E9C" w:rsidRDefault="0058694B" w:rsidP="00426E9C">
      <w:pPr>
        <w:rPr>
          <w:rFonts w:asciiTheme="minorHAnsi" w:hAnsiTheme="minorHAnsi" w:cstheme="minorHAnsi"/>
          <w:sz w:val="22"/>
          <w:szCs w:val="22"/>
        </w:rPr>
      </w:pPr>
    </w:p>
    <w:p w14:paraId="5703054F" w14:textId="29EF8AFB" w:rsidR="00F174A8" w:rsidRPr="00426E9C" w:rsidRDefault="00F174A8" w:rsidP="00426E9C">
      <w:pPr>
        <w:rPr>
          <w:rFonts w:asciiTheme="minorHAnsi" w:hAnsiTheme="minorHAnsi" w:cstheme="minorHAnsi"/>
          <w:sz w:val="22"/>
          <w:szCs w:val="22"/>
        </w:rPr>
      </w:pPr>
    </w:p>
    <w:p w14:paraId="65B38C82" w14:textId="58A987B1" w:rsidR="00F174A8" w:rsidRPr="00426E9C" w:rsidRDefault="00F174A8" w:rsidP="00426E9C">
      <w:pPr>
        <w:rPr>
          <w:rFonts w:asciiTheme="minorHAnsi" w:hAnsiTheme="minorHAnsi" w:cstheme="minorHAnsi"/>
          <w:b/>
          <w:bCs/>
          <w:sz w:val="22"/>
          <w:szCs w:val="22"/>
          <w:u w:val="single"/>
        </w:rPr>
      </w:pPr>
      <w:r w:rsidRPr="00426E9C">
        <w:rPr>
          <w:rFonts w:asciiTheme="minorHAnsi" w:hAnsiTheme="minorHAnsi" w:cstheme="minorHAnsi"/>
          <w:b/>
          <w:bCs/>
          <w:color w:val="1F497D" w:themeColor="text2"/>
          <w:sz w:val="22"/>
          <w:szCs w:val="22"/>
          <w:u w:val="single"/>
        </w:rPr>
        <w:t>Educational</w:t>
      </w:r>
      <w:r w:rsidR="00CA42C0" w:rsidRPr="00426E9C">
        <w:rPr>
          <w:rFonts w:asciiTheme="minorHAnsi" w:hAnsiTheme="minorHAnsi" w:cstheme="minorHAnsi"/>
          <w:b/>
          <w:bCs/>
          <w:color w:val="1F497D" w:themeColor="text2"/>
          <w:sz w:val="22"/>
          <w:szCs w:val="22"/>
          <w:u w:val="single"/>
        </w:rPr>
        <w:t xml:space="preserve"> Details:</w:t>
      </w:r>
    </w:p>
    <w:p w14:paraId="3D87F458" w14:textId="77777777" w:rsidR="00CA42C0" w:rsidRPr="00426E9C" w:rsidRDefault="00CA42C0" w:rsidP="00426E9C">
      <w:pPr>
        <w:rPr>
          <w:rFonts w:asciiTheme="minorHAnsi" w:hAnsiTheme="minorHAnsi" w:cstheme="minorHAnsi"/>
          <w:sz w:val="22"/>
          <w:szCs w:val="22"/>
        </w:rPr>
      </w:pPr>
    </w:p>
    <w:p w14:paraId="63D5F49B" w14:textId="6CA97F5D" w:rsidR="00F174A8" w:rsidRPr="00426E9C" w:rsidRDefault="004E1E93" w:rsidP="00426E9C">
      <w:pPr>
        <w:rPr>
          <w:rFonts w:asciiTheme="minorHAnsi" w:hAnsiTheme="minorHAnsi" w:cstheme="minorHAnsi"/>
          <w:b/>
          <w:bCs/>
          <w:sz w:val="22"/>
          <w:szCs w:val="22"/>
        </w:rPr>
      </w:pPr>
      <w:r w:rsidRPr="00426E9C">
        <w:rPr>
          <w:rFonts w:asciiTheme="minorHAnsi" w:hAnsiTheme="minorHAnsi" w:cstheme="minorHAnsi"/>
          <w:b/>
          <w:bCs/>
          <w:sz w:val="22"/>
          <w:szCs w:val="22"/>
        </w:rPr>
        <w:t>Bachelor’s in Engineering from Visvesvaraya Technological University</w:t>
      </w:r>
      <w:r w:rsidR="00963AC6" w:rsidRPr="00426E9C">
        <w:rPr>
          <w:rFonts w:asciiTheme="minorHAnsi" w:hAnsiTheme="minorHAnsi" w:cstheme="minorHAnsi"/>
          <w:b/>
          <w:bCs/>
          <w:sz w:val="22"/>
          <w:szCs w:val="22"/>
        </w:rPr>
        <w:t>, Bangalore (INDIA).</w:t>
      </w:r>
    </w:p>
    <w:p w14:paraId="61EC21BE" w14:textId="213627E4" w:rsidR="004E1E93" w:rsidRPr="00426E9C" w:rsidRDefault="004E1E93" w:rsidP="00426E9C">
      <w:pPr>
        <w:rPr>
          <w:rFonts w:asciiTheme="minorHAnsi" w:hAnsiTheme="minorHAnsi" w:cstheme="minorHAnsi"/>
          <w:b/>
          <w:bCs/>
          <w:sz w:val="22"/>
          <w:szCs w:val="22"/>
        </w:rPr>
      </w:pPr>
      <w:r w:rsidRPr="00426E9C">
        <w:rPr>
          <w:rFonts w:asciiTheme="minorHAnsi" w:hAnsiTheme="minorHAnsi" w:cstheme="minorHAnsi"/>
          <w:b/>
          <w:bCs/>
          <w:sz w:val="22"/>
          <w:szCs w:val="22"/>
        </w:rPr>
        <w:t>Master’s in Computer Science from Gannon University, Erie, PA.</w:t>
      </w:r>
    </w:p>
    <w:p w14:paraId="2AA68681" w14:textId="77777777" w:rsidR="004E1E93" w:rsidRPr="00426E9C" w:rsidRDefault="004E1E93" w:rsidP="00426E9C">
      <w:pPr>
        <w:rPr>
          <w:rFonts w:asciiTheme="minorHAnsi" w:hAnsiTheme="minorHAnsi" w:cstheme="minorHAnsi"/>
          <w:b/>
          <w:bCs/>
          <w:sz w:val="22"/>
          <w:szCs w:val="22"/>
        </w:rPr>
      </w:pPr>
    </w:p>
    <w:p w14:paraId="5C2AAF79" w14:textId="19ED7EB9" w:rsidR="003A5DE1" w:rsidRPr="00426E9C" w:rsidRDefault="003A5DE1" w:rsidP="00426E9C">
      <w:pPr>
        <w:rPr>
          <w:rFonts w:asciiTheme="minorHAnsi" w:hAnsiTheme="minorHAnsi" w:cstheme="minorHAnsi"/>
          <w:sz w:val="22"/>
          <w:szCs w:val="22"/>
        </w:rPr>
      </w:pPr>
    </w:p>
    <w:p w14:paraId="34539CFC" w14:textId="446B971E" w:rsidR="00CA42C0" w:rsidRPr="00426E9C" w:rsidRDefault="00097A4B" w:rsidP="00426E9C">
      <w:pPr>
        <w:rPr>
          <w:rFonts w:asciiTheme="minorHAnsi" w:hAnsiTheme="minorHAnsi" w:cstheme="minorHAnsi"/>
          <w:b/>
          <w:bCs/>
          <w:color w:val="1F497D" w:themeColor="text2"/>
          <w:sz w:val="22"/>
          <w:szCs w:val="22"/>
        </w:rPr>
      </w:pPr>
      <w:r w:rsidRPr="00426E9C">
        <w:rPr>
          <w:rFonts w:asciiTheme="minorHAnsi" w:hAnsiTheme="minorHAnsi" w:cstheme="minorHAnsi"/>
          <w:b/>
          <w:bCs/>
          <w:color w:val="1F497D" w:themeColor="text2"/>
          <w:sz w:val="22"/>
          <w:szCs w:val="22"/>
        </w:rPr>
        <w:t>EXPERIENCE</w:t>
      </w:r>
    </w:p>
    <w:p w14:paraId="1635F8FB" w14:textId="77777777" w:rsidR="00426E9C" w:rsidRDefault="00426E9C" w:rsidP="00426E9C">
      <w:pPr>
        <w:rPr>
          <w:rFonts w:asciiTheme="minorHAnsi" w:hAnsiTheme="minorHAnsi" w:cstheme="minorHAnsi"/>
          <w:sz w:val="22"/>
          <w:szCs w:val="22"/>
        </w:rPr>
      </w:pPr>
    </w:p>
    <w:p w14:paraId="663F7BC7" w14:textId="1C3D64EB" w:rsidR="003A5DE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Client:</w:t>
      </w:r>
      <w:r w:rsidR="007106D4" w:rsidRPr="00426E9C">
        <w:rPr>
          <w:rFonts w:asciiTheme="minorHAnsi" w:hAnsiTheme="minorHAnsi" w:cstheme="minorHAnsi"/>
          <w:b/>
          <w:bCs/>
          <w:sz w:val="22"/>
          <w:szCs w:val="22"/>
        </w:rPr>
        <w:t xml:space="preserve"> Home </w:t>
      </w:r>
      <w:r w:rsidR="004E1E93" w:rsidRPr="00426E9C">
        <w:rPr>
          <w:rFonts w:asciiTheme="minorHAnsi" w:hAnsiTheme="minorHAnsi" w:cstheme="minorHAnsi"/>
          <w:b/>
          <w:bCs/>
          <w:sz w:val="22"/>
          <w:szCs w:val="22"/>
        </w:rPr>
        <w:t>Depot</w:t>
      </w:r>
      <w:r w:rsidR="001F0D6F" w:rsidRPr="00426E9C">
        <w:rPr>
          <w:rFonts w:asciiTheme="minorHAnsi" w:hAnsiTheme="minorHAnsi" w:cstheme="minorHAnsi"/>
          <w:b/>
          <w:bCs/>
          <w:sz w:val="22"/>
          <w:szCs w:val="22"/>
        </w:rPr>
        <w:t xml:space="preserve">, </w:t>
      </w:r>
      <w:r w:rsidR="001F0D6F" w:rsidRPr="00426E9C">
        <w:rPr>
          <w:rStyle w:val="normaltextrun"/>
          <w:rFonts w:asciiTheme="minorHAnsi" w:hAnsiTheme="minorHAnsi" w:cstheme="minorHAnsi"/>
          <w:b/>
          <w:bCs/>
          <w:color w:val="000000"/>
          <w:sz w:val="22"/>
          <w:szCs w:val="22"/>
          <w:bdr w:val="none" w:sz="0" w:space="0" w:color="auto" w:frame="1"/>
        </w:rPr>
        <w:t>Atlanta, GA</w:t>
      </w:r>
      <w:r w:rsidR="004E1E93" w:rsidRPr="00426E9C">
        <w:rPr>
          <w:rFonts w:asciiTheme="minorHAnsi" w:hAnsiTheme="minorHAnsi" w:cstheme="minorHAnsi"/>
          <w:b/>
          <w:bCs/>
          <w:sz w:val="22"/>
          <w:szCs w:val="22"/>
        </w:rPr>
        <w:tab/>
      </w:r>
      <w:r w:rsidR="004E1E93" w:rsidRPr="00426E9C">
        <w:rPr>
          <w:rFonts w:asciiTheme="minorHAnsi" w:hAnsiTheme="minorHAnsi" w:cstheme="minorHAnsi"/>
          <w:b/>
          <w:bCs/>
          <w:sz w:val="22"/>
          <w:szCs w:val="22"/>
        </w:rPr>
        <w:tab/>
      </w:r>
      <w:r w:rsidR="004E1E93" w:rsidRPr="00426E9C">
        <w:rPr>
          <w:rFonts w:asciiTheme="minorHAnsi" w:hAnsiTheme="minorHAnsi" w:cstheme="minorHAnsi"/>
          <w:b/>
          <w:bCs/>
          <w:sz w:val="22"/>
          <w:szCs w:val="22"/>
        </w:rPr>
        <w:tab/>
      </w:r>
      <w:r w:rsidR="004E1E93" w:rsidRPr="00426E9C">
        <w:rPr>
          <w:rFonts w:asciiTheme="minorHAnsi" w:hAnsiTheme="minorHAnsi" w:cstheme="minorHAnsi"/>
          <w:b/>
          <w:bCs/>
          <w:sz w:val="22"/>
          <w:szCs w:val="22"/>
        </w:rPr>
        <w:tab/>
      </w:r>
      <w:r w:rsidR="004E1E93"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4E1E93" w:rsidRPr="00426E9C">
        <w:rPr>
          <w:rFonts w:asciiTheme="minorHAnsi" w:hAnsiTheme="minorHAnsi" w:cstheme="minorHAnsi"/>
          <w:b/>
          <w:bCs/>
          <w:sz w:val="22"/>
          <w:szCs w:val="22"/>
        </w:rPr>
        <w:t>March</w:t>
      </w:r>
      <w:r w:rsidR="00986507" w:rsidRPr="00426E9C">
        <w:rPr>
          <w:rFonts w:asciiTheme="minorHAnsi" w:hAnsiTheme="minorHAnsi" w:cstheme="minorHAnsi"/>
          <w:b/>
          <w:bCs/>
          <w:sz w:val="22"/>
          <w:szCs w:val="22"/>
        </w:rPr>
        <w:t xml:space="preserve"> 2020 till Date </w:t>
      </w:r>
    </w:p>
    <w:p w14:paraId="2C7C78E1" w14:textId="1616F11F" w:rsidR="003A5DE1" w:rsidRPr="00426E9C" w:rsidRDefault="003A5DE1" w:rsidP="00426E9C">
      <w:pPr>
        <w:rPr>
          <w:rFonts w:asciiTheme="minorHAnsi" w:hAnsiTheme="minorHAnsi" w:cstheme="minorHAnsi"/>
          <w:b/>
          <w:bCs/>
          <w:sz w:val="22"/>
          <w:szCs w:val="22"/>
        </w:rPr>
      </w:pPr>
      <w:r w:rsidRPr="00426E9C">
        <w:rPr>
          <w:rFonts w:asciiTheme="minorHAnsi" w:hAnsiTheme="minorHAnsi" w:cstheme="minorHAnsi"/>
          <w:b/>
          <w:bCs/>
          <w:sz w:val="22"/>
          <w:szCs w:val="22"/>
        </w:rPr>
        <w:t>Sr. DevOps Engineer</w:t>
      </w:r>
      <w:r w:rsidR="00D26663" w:rsidRPr="00426E9C">
        <w:rPr>
          <w:rFonts w:asciiTheme="minorHAnsi" w:hAnsiTheme="minorHAnsi" w:cstheme="minorHAnsi"/>
          <w:b/>
          <w:bCs/>
          <w:sz w:val="22"/>
          <w:szCs w:val="22"/>
        </w:rPr>
        <w:t xml:space="preserve"> / Cloud Engineer </w:t>
      </w:r>
    </w:p>
    <w:p w14:paraId="3E3625AE" w14:textId="77777777" w:rsidR="003A5DE1" w:rsidRPr="00426E9C" w:rsidRDefault="003A5DE1" w:rsidP="00426E9C">
      <w:pPr>
        <w:rPr>
          <w:rFonts w:asciiTheme="minorHAnsi" w:hAnsiTheme="minorHAnsi" w:cstheme="minorHAnsi"/>
          <w:sz w:val="22"/>
          <w:szCs w:val="22"/>
        </w:rPr>
      </w:pPr>
    </w:p>
    <w:p w14:paraId="3E506B2A" w14:textId="77777777" w:rsidR="003A5DE1"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2E2BF3C4" w14:textId="77777777" w:rsidR="003A5DE1" w:rsidRPr="00426E9C" w:rsidRDefault="003A5DE1" w:rsidP="00426E9C">
      <w:pPr>
        <w:rPr>
          <w:rFonts w:asciiTheme="minorHAnsi" w:hAnsiTheme="minorHAnsi" w:cstheme="minorHAnsi"/>
          <w:sz w:val="22"/>
          <w:szCs w:val="22"/>
        </w:rPr>
      </w:pPr>
    </w:p>
    <w:p w14:paraId="673360F2" w14:textId="77777777" w:rsidR="00BF0792" w:rsidRPr="00426E9C" w:rsidRDefault="00BF079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Maintained and Administered Oracle Fusion Middleware 12c.</w:t>
      </w:r>
    </w:p>
    <w:p w14:paraId="4A924FAB" w14:textId="77777777" w:rsidR="00BF0792" w:rsidRPr="00426E9C" w:rsidRDefault="00BF079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Integrated JDeveloper to Gerrit code base.</w:t>
      </w:r>
    </w:p>
    <w:p w14:paraId="03B96155" w14:textId="0C5EED8A" w:rsidR="006726C6" w:rsidRPr="00426E9C" w:rsidRDefault="006726C6"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Azure Automation Assets, Graphical runbook, PowerShell runbook that will automate specific tasks, deployed Azure AD Connect, configuring Active Directory Federation Service (AD FS) authentication flow, ADFS installation using Azure AD Connect, and involved in administrative tasks that include Build, Design, Deploy of Azure environment.</w:t>
      </w:r>
    </w:p>
    <w:p w14:paraId="30CB767D" w14:textId="088D6B76" w:rsidR="001F5808" w:rsidRPr="00426E9C" w:rsidRDefault="001F5808"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Designed and developed Micro Services business components and RESTful service endpoints using Spring MVC.</w:t>
      </w:r>
    </w:p>
    <w:p w14:paraId="03D2FE60" w14:textId="0A3310A1" w:rsidR="00980902" w:rsidRPr="00426E9C" w:rsidRDefault="0098090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Written Templates for </w:t>
      </w:r>
      <w:r w:rsidRPr="00426E9C">
        <w:rPr>
          <w:rStyle w:val="Strong"/>
          <w:rFonts w:asciiTheme="minorHAnsi" w:hAnsiTheme="minorHAnsi" w:cstheme="minorHAnsi"/>
          <w:b w:val="0"/>
          <w:bCs w:val="0"/>
          <w:color w:val="000000"/>
          <w:sz w:val="22"/>
          <w:szCs w:val="22"/>
        </w:rPr>
        <w:t>AWS</w:t>
      </w:r>
      <w:r w:rsidRPr="00426E9C">
        <w:rPr>
          <w:rFonts w:asciiTheme="minorHAnsi" w:hAnsiTheme="minorHAnsi" w:cstheme="minorHAnsi"/>
          <w:sz w:val="22"/>
          <w:szCs w:val="22"/>
        </w:rPr>
        <w:t> infrastructure as a code using </w:t>
      </w:r>
      <w:r w:rsidRPr="00426E9C">
        <w:rPr>
          <w:rStyle w:val="Strong"/>
          <w:rFonts w:asciiTheme="minorHAnsi" w:hAnsiTheme="minorHAnsi" w:cstheme="minorHAnsi"/>
          <w:b w:val="0"/>
          <w:bCs w:val="0"/>
          <w:color w:val="000000"/>
          <w:sz w:val="22"/>
          <w:szCs w:val="22"/>
        </w:rPr>
        <w:t>Terraform</w:t>
      </w:r>
      <w:r w:rsidRPr="00426E9C">
        <w:rPr>
          <w:rFonts w:asciiTheme="minorHAnsi" w:hAnsiTheme="minorHAnsi" w:cstheme="minorHAnsi"/>
          <w:sz w:val="22"/>
          <w:szCs w:val="22"/>
        </w:rPr>
        <w:t> to build staging and production environments.</w:t>
      </w:r>
    </w:p>
    <w:p w14:paraId="641197AD" w14:textId="0F08F7BD" w:rsidR="00DA3450" w:rsidRPr="00426E9C" w:rsidRDefault="00DA3450"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Manage deployment automation using </w:t>
      </w:r>
      <w:r w:rsidRPr="00426E9C">
        <w:rPr>
          <w:rStyle w:val="Strong"/>
          <w:rFonts w:asciiTheme="minorHAnsi" w:hAnsiTheme="minorHAnsi" w:cstheme="minorHAnsi"/>
          <w:b w:val="0"/>
          <w:bCs w:val="0"/>
          <w:color w:val="000000"/>
          <w:sz w:val="22"/>
          <w:szCs w:val="22"/>
        </w:rPr>
        <w:t>Puppet, Custom Puppet Modules </w:t>
      </w:r>
      <w:r w:rsidRPr="00426E9C">
        <w:rPr>
          <w:rFonts w:asciiTheme="minorHAnsi" w:hAnsiTheme="minorHAnsi" w:cstheme="minorHAnsi"/>
          <w:sz w:val="22"/>
          <w:szCs w:val="22"/>
        </w:rPr>
        <w:t>and</w:t>
      </w:r>
      <w:r w:rsidRPr="00426E9C">
        <w:rPr>
          <w:rStyle w:val="Strong"/>
          <w:rFonts w:asciiTheme="minorHAnsi" w:hAnsiTheme="minorHAnsi" w:cstheme="minorHAnsi"/>
          <w:b w:val="0"/>
          <w:bCs w:val="0"/>
          <w:color w:val="000000"/>
          <w:sz w:val="22"/>
          <w:szCs w:val="22"/>
        </w:rPr>
        <w:t> Ruby</w:t>
      </w:r>
      <w:r w:rsidRPr="00426E9C">
        <w:rPr>
          <w:rFonts w:asciiTheme="minorHAnsi" w:hAnsiTheme="minorHAnsi" w:cstheme="minorHAnsi"/>
          <w:sz w:val="22"/>
          <w:szCs w:val="22"/>
        </w:rPr>
        <w:t>.</w:t>
      </w:r>
    </w:p>
    <w:p w14:paraId="75820DD0" w14:textId="6EE1A857" w:rsidR="00694789" w:rsidRPr="00426E9C" w:rsidRDefault="00694789"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Used </w:t>
      </w:r>
      <w:r w:rsidRPr="00426E9C">
        <w:rPr>
          <w:rStyle w:val="Strong"/>
          <w:rFonts w:asciiTheme="minorHAnsi" w:hAnsiTheme="minorHAnsi" w:cstheme="minorHAnsi"/>
          <w:b w:val="0"/>
          <w:bCs w:val="0"/>
          <w:color w:val="000000"/>
          <w:sz w:val="22"/>
          <w:szCs w:val="22"/>
        </w:rPr>
        <w:t>Curator</w:t>
      </w:r>
      <w:r w:rsidRPr="00426E9C">
        <w:rPr>
          <w:rStyle w:val="Strong"/>
          <w:rFonts w:asciiTheme="minorHAnsi" w:hAnsiTheme="minorHAnsi" w:cstheme="minorHAnsi"/>
          <w:color w:val="000000"/>
          <w:sz w:val="22"/>
          <w:szCs w:val="22"/>
        </w:rPr>
        <w:t> </w:t>
      </w:r>
      <w:r w:rsidRPr="00426E9C">
        <w:rPr>
          <w:rFonts w:asciiTheme="minorHAnsi" w:hAnsiTheme="minorHAnsi" w:cstheme="minorHAnsi"/>
          <w:sz w:val="22"/>
          <w:szCs w:val="22"/>
        </w:rPr>
        <w:t>API on Elasticsearch to data back up and restoring.</w:t>
      </w:r>
    </w:p>
    <w:p w14:paraId="64CB8F14" w14:textId="2006A0F5" w:rsidR="006726C6" w:rsidRPr="00426E9C" w:rsidRDefault="006726C6"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Managed Azure Infrastructure Azure Web Roles, Worker Roles, VM Role, Azure SQL, Azure Storage, Azure AD Licenses, Virtual Machine Backup and Recover from a Recovery Services Vault using Azure PowerShell and Azure Portal.</w:t>
      </w:r>
    </w:p>
    <w:p w14:paraId="3959AAD9" w14:textId="08C4C456" w:rsidR="0097503B"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data-models for customer data using the Cassandra Query Language.</w:t>
      </w:r>
    </w:p>
    <w:p w14:paraId="479472B1" w14:textId="4882283F" w:rsidR="0097503B"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Developed </w:t>
      </w:r>
      <w:r w:rsidRPr="00426E9C">
        <w:rPr>
          <w:rStyle w:val="Strong"/>
          <w:rFonts w:asciiTheme="minorHAnsi" w:hAnsiTheme="minorHAnsi" w:cstheme="minorHAnsi"/>
          <w:b w:val="0"/>
          <w:bCs w:val="0"/>
          <w:color w:val="000000"/>
          <w:sz w:val="22"/>
          <w:szCs w:val="22"/>
          <w:shd w:val="clear" w:color="auto" w:fill="FFFFFF"/>
        </w:rPr>
        <w:t>CI/CD</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system with </w:t>
      </w:r>
      <w:r w:rsidRPr="00426E9C">
        <w:rPr>
          <w:rStyle w:val="Strong"/>
          <w:rFonts w:asciiTheme="minorHAnsi" w:hAnsiTheme="minorHAnsi" w:cstheme="minorHAnsi"/>
          <w:b w:val="0"/>
          <w:bCs w:val="0"/>
          <w:color w:val="000000"/>
          <w:sz w:val="22"/>
          <w:szCs w:val="22"/>
          <w:shd w:val="clear" w:color="auto" w:fill="FFFFFF"/>
        </w:rPr>
        <w:t>Jenkins</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on Google's </w:t>
      </w:r>
      <w:r w:rsidRPr="00426E9C">
        <w:rPr>
          <w:rStyle w:val="Strong"/>
          <w:rFonts w:asciiTheme="minorHAnsi" w:hAnsiTheme="minorHAnsi" w:cstheme="minorHAnsi"/>
          <w:b w:val="0"/>
          <w:bCs w:val="0"/>
          <w:color w:val="000000"/>
          <w:sz w:val="22"/>
          <w:szCs w:val="22"/>
          <w:shd w:val="clear" w:color="auto" w:fill="FFFFFF"/>
        </w:rPr>
        <w:t>Kubernetes</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container</w:t>
      </w:r>
    </w:p>
    <w:p w14:paraId="1EA1CA8E" w14:textId="53DA1309" w:rsidR="00AF566B" w:rsidRPr="00426E9C" w:rsidRDefault="00AF566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Designed a system using Kafka to auto - scale the backend servers based on the events throughput.</w:t>
      </w:r>
    </w:p>
    <w:p w14:paraId="66FCA004" w14:textId="5C7392D8" w:rsidR="00465867" w:rsidRPr="00426E9C" w:rsidRDefault="00465867"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and maintained user accounts, roles on </w:t>
      </w:r>
      <w:r w:rsidRPr="00426E9C">
        <w:rPr>
          <w:rStyle w:val="Strong"/>
          <w:rFonts w:asciiTheme="minorHAnsi" w:hAnsiTheme="minorHAnsi" w:cstheme="minorHAnsi"/>
          <w:b w:val="0"/>
          <w:bCs w:val="0"/>
          <w:color w:val="000000"/>
          <w:sz w:val="22"/>
          <w:szCs w:val="22"/>
        </w:rPr>
        <w:t>NOSQL</w:t>
      </w:r>
      <w:r w:rsidRPr="00426E9C">
        <w:rPr>
          <w:rFonts w:asciiTheme="minorHAnsi" w:hAnsiTheme="minorHAnsi" w:cstheme="minorHAnsi"/>
          <w:sz w:val="22"/>
          <w:szCs w:val="22"/>
        </w:rPr>
        <w:t>, production and staging servers.</w:t>
      </w:r>
    </w:p>
    <w:p w14:paraId="2BB5FF1D" w14:textId="6AD5DEBF" w:rsidR="00E65A81" w:rsidRPr="00426E9C" w:rsidRDefault="00E65A81"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the CI/CD pipeline for different environments like J2EE, Spring Boot and ReactJS using Jenkins</w:t>
      </w:r>
    </w:p>
    <w:p w14:paraId="157416B6" w14:textId="2EA4D2B8" w:rsidR="00172FA6" w:rsidRPr="00426E9C" w:rsidRDefault="00172FA6"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Worked on Amazon EC2 setting up instances, virtual private cloud (VPCs), and security groups and created AWS Route53 to route traffic between different regions and used BOTO3 and Fabric for launching and deploying instances in AWS.</w:t>
      </w:r>
    </w:p>
    <w:p w14:paraId="0434B8C9" w14:textId="0E4EF9C8" w:rsidR="00E65A81" w:rsidRPr="00426E9C" w:rsidRDefault="00E65A81"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Implemented the MVC architecture using Backbone.js, Nodejs and ReactJS.</w:t>
      </w:r>
    </w:p>
    <w:p w14:paraId="219C71BF" w14:textId="77777777" w:rsidR="001D1D05" w:rsidRPr="00426E9C" w:rsidRDefault="00BF079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Automated the build and deploy of SOA and OSB composites using Jenkins</w:t>
      </w:r>
      <w:r w:rsidR="001D1D05" w:rsidRPr="00426E9C">
        <w:rPr>
          <w:rFonts w:asciiTheme="minorHAnsi" w:hAnsiTheme="minorHAnsi" w:cstheme="minorHAnsi"/>
          <w:sz w:val="22"/>
          <w:szCs w:val="22"/>
        </w:rPr>
        <w:t>.</w:t>
      </w:r>
    </w:p>
    <w:p w14:paraId="2EC51D04" w14:textId="1D22E0BF" w:rsidR="00BF0792" w:rsidRPr="00426E9C" w:rsidRDefault="001D1D05"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Implemented Docker -maven-plugin in Maven pom.xml files to build Docker images for all microservices and later used Docker file to build the Docker images from the Java jar files.</w:t>
      </w:r>
      <w:r w:rsidR="00BF0792" w:rsidRPr="00426E9C">
        <w:rPr>
          <w:rFonts w:asciiTheme="minorHAnsi" w:hAnsiTheme="minorHAnsi" w:cstheme="minorHAnsi"/>
          <w:sz w:val="22"/>
          <w:szCs w:val="22"/>
        </w:rPr>
        <w:t xml:space="preserve"> </w:t>
      </w:r>
    </w:p>
    <w:p w14:paraId="430E81DB" w14:textId="32078845" w:rsidR="00DA3450" w:rsidRPr="00426E9C" w:rsidRDefault="00DA3450"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Used AWS </w:t>
      </w:r>
      <w:r w:rsidRPr="00426E9C">
        <w:rPr>
          <w:rStyle w:val="Strong"/>
          <w:rFonts w:asciiTheme="minorHAnsi" w:hAnsiTheme="minorHAnsi" w:cstheme="minorHAnsi"/>
          <w:b w:val="0"/>
          <w:bCs w:val="0"/>
          <w:color w:val="000000"/>
          <w:sz w:val="22"/>
          <w:szCs w:val="22"/>
        </w:rPr>
        <w:t>Beanstalk</w:t>
      </w:r>
      <w:r w:rsidRPr="00426E9C">
        <w:rPr>
          <w:rStyle w:val="Strong"/>
          <w:rFonts w:asciiTheme="minorHAnsi" w:hAnsiTheme="minorHAnsi" w:cstheme="minorHAnsi"/>
          <w:color w:val="000000"/>
          <w:sz w:val="22"/>
          <w:szCs w:val="22"/>
        </w:rPr>
        <w:t> </w:t>
      </w:r>
      <w:r w:rsidRPr="00426E9C">
        <w:rPr>
          <w:rFonts w:asciiTheme="minorHAnsi" w:hAnsiTheme="minorHAnsi" w:cstheme="minorHAnsi"/>
          <w:sz w:val="22"/>
          <w:szCs w:val="22"/>
        </w:rPr>
        <w:t>for deploying and scaling web applications and services developed with PHP,</w:t>
      </w:r>
      <w:r w:rsidR="00426E9C">
        <w:rPr>
          <w:rFonts w:asciiTheme="minorHAnsi" w:hAnsiTheme="minorHAnsi" w:cstheme="minorHAnsi"/>
          <w:sz w:val="22"/>
          <w:szCs w:val="22"/>
        </w:rPr>
        <w:t xml:space="preserve"> </w:t>
      </w:r>
      <w:r w:rsidRPr="00426E9C">
        <w:rPr>
          <w:rFonts w:asciiTheme="minorHAnsi" w:hAnsiTheme="minorHAnsi" w:cstheme="minorHAnsi"/>
          <w:sz w:val="22"/>
          <w:szCs w:val="22"/>
        </w:rPr>
        <w:t>python, ruby and java.</w:t>
      </w:r>
    </w:p>
    <w:p w14:paraId="7D2FFA43" w14:textId="3097280A" w:rsidR="006F5BFF" w:rsidRPr="00426E9C" w:rsidRDefault="006F5BFF"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Setup and build AWS infrastructure various resources, VPC EC2, S3, IAM, EBS, Security Group, Auto Scaling, and RDS in Cloud Formation JSON templates</w:t>
      </w:r>
    </w:p>
    <w:p w14:paraId="5AF6F938" w14:textId="4041A945" w:rsidR="00BF0792"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 xml:space="preserve">Create puppet scripts to install stack like: LXC containers, Docker, apache, </w:t>
      </w:r>
      <w:r w:rsidR="00426E9C">
        <w:rPr>
          <w:rFonts w:asciiTheme="minorHAnsi" w:hAnsiTheme="minorHAnsi" w:cstheme="minorHAnsi"/>
          <w:sz w:val="22"/>
          <w:szCs w:val="22"/>
        </w:rPr>
        <w:t>P</w:t>
      </w:r>
      <w:r w:rsidRPr="00426E9C">
        <w:rPr>
          <w:rFonts w:asciiTheme="minorHAnsi" w:hAnsiTheme="minorHAnsi" w:cstheme="minorHAnsi"/>
          <w:sz w:val="22"/>
          <w:szCs w:val="22"/>
        </w:rPr>
        <w:t>ostgres, PHP, Python virtual envs, SonarQube, nexus 2/3, wildfly/boss applications, Django applications.</w:t>
      </w:r>
    </w:p>
    <w:p w14:paraId="69DC5758" w14:textId="4C88B66F" w:rsidR="0097503B"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User defined types to store specialized data structures in Cassandra</w:t>
      </w:r>
    </w:p>
    <w:p w14:paraId="6BFA3203" w14:textId="3E9DA20B" w:rsidR="00980902" w:rsidRPr="00426E9C" w:rsidRDefault="0098090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Involved in using </w:t>
      </w:r>
      <w:r w:rsidRPr="00426E9C">
        <w:rPr>
          <w:rStyle w:val="Strong"/>
          <w:rFonts w:asciiTheme="minorHAnsi" w:hAnsiTheme="minorHAnsi" w:cstheme="minorHAnsi"/>
          <w:b w:val="0"/>
          <w:bCs w:val="0"/>
          <w:color w:val="000000"/>
          <w:sz w:val="22"/>
          <w:szCs w:val="22"/>
          <w:shd w:val="clear" w:color="auto" w:fill="FFFFFF"/>
        </w:rPr>
        <w:t>Terraform</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and </w:t>
      </w:r>
      <w:r w:rsidRPr="00426E9C">
        <w:rPr>
          <w:rStyle w:val="Strong"/>
          <w:rFonts w:asciiTheme="minorHAnsi" w:hAnsiTheme="minorHAnsi" w:cstheme="minorHAnsi"/>
          <w:b w:val="0"/>
          <w:bCs w:val="0"/>
          <w:color w:val="000000"/>
          <w:sz w:val="22"/>
          <w:szCs w:val="22"/>
          <w:shd w:val="clear" w:color="auto" w:fill="FFFFFF"/>
        </w:rPr>
        <w:t>Ansible</w:t>
      </w:r>
      <w:r w:rsidRPr="00426E9C">
        <w:rPr>
          <w:rStyle w:val="Strong"/>
          <w:rFonts w:asciiTheme="minorHAnsi" w:hAnsiTheme="minorHAnsi" w:cstheme="minorHAnsi"/>
          <w:color w:val="000000"/>
          <w:sz w:val="22"/>
          <w:szCs w:val="22"/>
          <w:shd w:val="clear" w:color="auto" w:fill="FFFFFF"/>
        </w:rPr>
        <w:t>,</w:t>
      </w:r>
      <w:r w:rsidRPr="00426E9C">
        <w:rPr>
          <w:rFonts w:asciiTheme="minorHAnsi" w:hAnsiTheme="minorHAnsi" w:cstheme="minorHAnsi"/>
          <w:sz w:val="22"/>
          <w:szCs w:val="22"/>
          <w:shd w:val="clear" w:color="auto" w:fill="FFFFFF"/>
        </w:rPr>
        <w:t xml:space="preserve"> migrate legacy and monolithic systems to Amazon Web Services </w:t>
      </w:r>
      <w:r w:rsidR="00DF02A7" w:rsidRPr="00426E9C">
        <w:rPr>
          <w:rFonts w:asciiTheme="minorHAnsi" w:hAnsiTheme="minorHAnsi" w:cstheme="minorHAnsi"/>
          <w:sz w:val="22"/>
          <w:szCs w:val="22"/>
          <w:shd w:val="clear" w:color="auto" w:fill="FFFFFF"/>
        </w:rPr>
        <w:t>(AWS</w:t>
      </w:r>
      <w:r w:rsidR="00DF02A7" w:rsidRPr="00426E9C">
        <w:rPr>
          <w:rStyle w:val="Strong"/>
          <w:rFonts w:asciiTheme="minorHAnsi" w:hAnsiTheme="minorHAnsi" w:cstheme="minorHAnsi"/>
          <w:color w:val="000000"/>
          <w:sz w:val="22"/>
          <w:szCs w:val="22"/>
          <w:shd w:val="clear" w:color="auto" w:fill="FFFFFF"/>
        </w:rPr>
        <w:t>)</w:t>
      </w:r>
    </w:p>
    <w:p w14:paraId="673BFDDC" w14:textId="64EDFA54" w:rsidR="00CA0E42" w:rsidRPr="00426E9C" w:rsidRDefault="00CA0E4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Created Azure Automation Assets, Graphical runbook, PowerShell runbook that will automate specific tasks, deployed Azure AD Connect, configuring Active Directory Federation Service (AD FS) authentication flow, ADFS installation using Azure AD Connect, and involved in administrative tasks that include Build, Design, Deploy of Azure environment.</w:t>
      </w:r>
    </w:p>
    <w:p w14:paraId="24BDCACD" w14:textId="530CF2F1" w:rsidR="00AF566B" w:rsidRPr="00426E9C" w:rsidRDefault="00AF566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lastRenderedPageBreak/>
        <w:t>Responsible for Installing, setup and Configuring Apache Kafka and Apache Zookeeper</w:t>
      </w:r>
    </w:p>
    <w:p w14:paraId="64B37BA2" w14:textId="72BABB4F" w:rsidR="00B664EA" w:rsidRPr="00426E9C" w:rsidRDefault="00B664EA"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Worked on </w:t>
      </w:r>
      <w:r w:rsidRPr="00426E9C">
        <w:rPr>
          <w:rStyle w:val="Strong"/>
          <w:rFonts w:asciiTheme="minorHAnsi" w:hAnsiTheme="minorHAnsi" w:cstheme="minorHAnsi"/>
          <w:b w:val="0"/>
          <w:bCs w:val="0"/>
          <w:color w:val="000000"/>
          <w:sz w:val="22"/>
          <w:szCs w:val="22"/>
        </w:rPr>
        <w:t>AWS</w:t>
      </w:r>
      <w:r w:rsidRPr="00426E9C">
        <w:rPr>
          <w:rFonts w:asciiTheme="minorHAnsi" w:hAnsiTheme="minorHAnsi" w:cstheme="minorHAnsi"/>
          <w:sz w:val="22"/>
          <w:szCs w:val="22"/>
        </w:rPr>
        <w:t> servers. Clustering </w:t>
      </w:r>
      <w:r w:rsidRPr="00426E9C">
        <w:rPr>
          <w:rStyle w:val="Strong"/>
          <w:rFonts w:asciiTheme="minorHAnsi" w:hAnsiTheme="minorHAnsi" w:cstheme="minorHAnsi"/>
          <w:b w:val="0"/>
          <w:bCs w:val="0"/>
          <w:color w:val="000000"/>
          <w:sz w:val="22"/>
          <w:szCs w:val="22"/>
        </w:rPr>
        <w:t>Redis</w:t>
      </w:r>
      <w:r w:rsidRPr="00426E9C">
        <w:rPr>
          <w:rFonts w:asciiTheme="minorHAnsi" w:hAnsiTheme="minorHAnsi" w:cstheme="minorHAnsi"/>
          <w:sz w:val="22"/>
          <w:szCs w:val="22"/>
        </w:rPr>
        <w:t> using sentinel and HAProxy, provisioning new AWS servers using chef.</w:t>
      </w:r>
    </w:p>
    <w:p w14:paraId="0CD11C04" w14:textId="0442B5F2" w:rsidR="00B664EA" w:rsidRPr="00426E9C" w:rsidRDefault="00B664EA"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Configuring JUnit coverage report and Integration Test cases as part of build in GitLab Runner</w:t>
      </w:r>
    </w:p>
    <w:p w14:paraId="44BBB322" w14:textId="6FD3F4EB" w:rsidR="001F5808" w:rsidRPr="00426E9C" w:rsidRDefault="001F5808"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Used Micro services to build flexible, independently deployable software systems</w:t>
      </w:r>
    </w:p>
    <w:p w14:paraId="5970E16E" w14:textId="70ABA0E8" w:rsidR="001D45DE" w:rsidRPr="00426E9C" w:rsidRDefault="001D45DE"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Developed functionalities using NodeJS REST API</w:t>
      </w:r>
      <w:r w:rsidR="0097503B" w:rsidRPr="00426E9C">
        <w:rPr>
          <w:rFonts w:asciiTheme="minorHAnsi" w:hAnsiTheme="minorHAnsi" w:cstheme="minorHAnsi"/>
          <w:sz w:val="22"/>
          <w:szCs w:val="22"/>
        </w:rPr>
        <w:t>.</w:t>
      </w:r>
    </w:p>
    <w:p w14:paraId="0348D3C7" w14:textId="2569DC13" w:rsidR="0097503B"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Implemented Kubernetes to deploy scale, load balance, scale and manage docker containers with multiple names spaced versions.</w:t>
      </w:r>
    </w:p>
    <w:p w14:paraId="446DD75C" w14:textId="4AFB2AB9" w:rsidR="0097503B" w:rsidRPr="00426E9C" w:rsidRDefault="0097503B"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Container services and instances and registries, AZURE Cosmos DB, SQL databases, AZURE Database for MySQL servers, AZURE Database for PostgreSQL servers</w:t>
      </w:r>
    </w:p>
    <w:p w14:paraId="1A47EE33" w14:textId="2B195796" w:rsidR="001D1D05" w:rsidRPr="00060CAE" w:rsidRDefault="00CA0E42" w:rsidP="00060CAE">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Worked with Nagios for Azure Active Directory &amp; LDAP and Data consolidation for LDAP users. Monitored system performance using Nagios, maintained Nagios servers and added new services &amp; servers.</w:t>
      </w:r>
    </w:p>
    <w:p w14:paraId="23B20D3F" w14:textId="52363F7C" w:rsidR="00BF0792" w:rsidRPr="00426E9C" w:rsidRDefault="00BF0792"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 xml:space="preserve">Automated End – End for </w:t>
      </w:r>
      <w:r w:rsidR="00E9196A" w:rsidRPr="00426E9C">
        <w:rPr>
          <w:rFonts w:asciiTheme="minorHAnsi" w:hAnsiTheme="minorHAnsi" w:cstheme="minorHAnsi"/>
          <w:sz w:val="22"/>
          <w:szCs w:val="22"/>
        </w:rPr>
        <w:t>build,</w:t>
      </w:r>
      <w:r w:rsidRPr="00426E9C">
        <w:rPr>
          <w:rFonts w:asciiTheme="minorHAnsi" w:hAnsiTheme="minorHAnsi" w:cstheme="minorHAnsi"/>
          <w:sz w:val="22"/>
          <w:szCs w:val="22"/>
        </w:rPr>
        <w:t xml:space="preserve"> deployment and testing on the SOA and OSB </w:t>
      </w:r>
      <w:r w:rsidR="00E9196A" w:rsidRPr="00426E9C">
        <w:rPr>
          <w:rFonts w:asciiTheme="minorHAnsi" w:hAnsiTheme="minorHAnsi" w:cstheme="minorHAnsi"/>
          <w:sz w:val="22"/>
          <w:szCs w:val="22"/>
        </w:rPr>
        <w:t>composites.</w:t>
      </w:r>
    </w:p>
    <w:p w14:paraId="062E4706" w14:textId="68EDBFA1" w:rsidR="006726C6" w:rsidRPr="00426E9C" w:rsidRDefault="006726C6" w:rsidP="00426E9C">
      <w:pPr>
        <w:pStyle w:val="ListParagraph"/>
        <w:numPr>
          <w:ilvl w:val="0"/>
          <w:numId w:val="43"/>
        </w:numPr>
        <w:rPr>
          <w:rFonts w:asciiTheme="minorHAnsi" w:hAnsiTheme="minorHAnsi" w:cstheme="minorHAnsi"/>
          <w:sz w:val="22"/>
          <w:szCs w:val="22"/>
        </w:rPr>
      </w:pPr>
      <w:r w:rsidRPr="00426E9C">
        <w:rPr>
          <w:rFonts w:asciiTheme="minorHAnsi" w:hAnsiTheme="minorHAnsi" w:cstheme="minorHAnsi"/>
          <w:sz w:val="22"/>
          <w:szCs w:val="22"/>
        </w:rPr>
        <w:t>Built and managed a highly available monitoring infrastructure to monitor different application servers like JBoss, Apache Tomcat and its components using Nagios.</w:t>
      </w:r>
    </w:p>
    <w:p w14:paraId="62E3E346" w14:textId="6DE67F77" w:rsidR="003A5DE1"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006E03A8" w:rsidRPr="00426E9C">
        <w:rPr>
          <w:rFonts w:asciiTheme="minorHAnsi" w:hAnsiTheme="minorHAnsi" w:cstheme="minorHAnsi"/>
          <w:sz w:val="22"/>
          <w:szCs w:val="22"/>
        </w:rPr>
        <w:t xml:space="preserve"> </w:t>
      </w:r>
      <w:r w:rsidR="00BF0792" w:rsidRPr="00426E9C">
        <w:rPr>
          <w:rFonts w:asciiTheme="minorHAnsi" w:hAnsiTheme="minorHAnsi" w:cstheme="minorHAnsi"/>
          <w:sz w:val="22"/>
          <w:szCs w:val="22"/>
        </w:rPr>
        <w:t>RedHat Linux, Eclipse, JDeveloper, Oracle, Java, Perl, Bash, DevOps, NT Command Shell, Git and Jenkins.</w:t>
      </w:r>
    </w:p>
    <w:p w14:paraId="141D4270" w14:textId="6E9132D6" w:rsidR="00241851" w:rsidRPr="00426E9C" w:rsidRDefault="00241851" w:rsidP="00426E9C">
      <w:pPr>
        <w:rPr>
          <w:rFonts w:asciiTheme="minorHAnsi" w:hAnsiTheme="minorHAnsi" w:cstheme="minorHAnsi"/>
          <w:sz w:val="22"/>
          <w:szCs w:val="22"/>
        </w:rPr>
      </w:pPr>
    </w:p>
    <w:p w14:paraId="53582CE2" w14:textId="77777777" w:rsidR="002B163C" w:rsidRPr="00426E9C" w:rsidRDefault="002B163C" w:rsidP="00426E9C">
      <w:pPr>
        <w:rPr>
          <w:rFonts w:asciiTheme="minorHAnsi" w:hAnsiTheme="minorHAnsi" w:cstheme="minorHAnsi"/>
          <w:sz w:val="22"/>
          <w:szCs w:val="22"/>
        </w:rPr>
      </w:pPr>
    </w:p>
    <w:p w14:paraId="3B653CD4" w14:textId="786630E0" w:rsidR="009227A4"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 xml:space="preserve">Client: </w:t>
      </w:r>
      <w:r w:rsidR="007106D4" w:rsidRPr="00426E9C">
        <w:rPr>
          <w:rFonts w:asciiTheme="minorHAnsi" w:hAnsiTheme="minorHAnsi" w:cstheme="minorHAnsi"/>
          <w:b/>
          <w:bCs/>
          <w:sz w:val="22"/>
          <w:szCs w:val="22"/>
        </w:rPr>
        <w:t>Kentucky Insurance</w:t>
      </w:r>
      <w:r w:rsidR="00125C6D" w:rsidRPr="00426E9C">
        <w:rPr>
          <w:rFonts w:asciiTheme="minorHAnsi" w:hAnsiTheme="minorHAnsi" w:cstheme="minorHAnsi"/>
          <w:b/>
          <w:bCs/>
          <w:sz w:val="22"/>
          <w:szCs w:val="22"/>
        </w:rPr>
        <w:t xml:space="preserve">, </w:t>
      </w:r>
      <w:r w:rsidR="00125C6D" w:rsidRPr="00426E9C">
        <w:rPr>
          <w:rStyle w:val="normaltextrun"/>
          <w:rFonts w:asciiTheme="minorHAnsi" w:hAnsiTheme="minorHAnsi" w:cstheme="minorHAnsi"/>
          <w:b/>
          <w:bCs/>
          <w:color w:val="000000"/>
          <w:sz w:val="22"/>
          <w:szCs w:val="22"/>
          <w:bdr w:val="none" w:sz="0" w:space="0" w:color="auto" w:frame="1"/>
        </w:rPr>
        <w:t>Florence, KY</w:t>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AC2C0F" w:rsidRPr="00426E9C">
        <w:rPr>
          <w:rFonts w:asciiTheme="minorHAnsi" w:hAnsiTheme="minorHAnsi" w:cstheme="minorHAnsi"/>
          <w:b/>
          <w:bCs/>
          <w:sz w:val="22"/>
          <w:szCs w:val="22"/>
        </w:rPr>
        <w:tab/>
      </w:r>
      <w:r w:rsidR="00AC2C0F" w:rsidRPr="00426E9C">
        <w:rPr>
          <w:rFonts w:asciiTheme="minorHAnsi" w:hAnsiTheme="minorHAnsi" w:cstheme="minorHAnsi"/>
          <w:b/>
          <w:bCs/>
          <w:sz w:val="22"/>
          <w:szCs w:val="22"/>
        </w:rPr>
        <w:tab/>
      </w:r>
      <w:r w:rsidR="00AC2C0F" w:rsidRPr="00426E9C">
        <w:rPr>
          <w:rFonts w:asciiTheme="minorHAnsi" w:hAnsiTheme="minorHAnsi" w:cstheme="minorHAnsi"/>
          <w:b/>
          <w:bCs/>
          <w:sz w:val="22"/>
          <w:szCs w:val="22"/>
        </w:rPr>
        <w:tab/>
      </w:r>
      <w:r w:rsidR="00426E9C" w:rsidRPr="00426E9C">
        <w:rPr>
          <w:rFonts w:asciiTheme="minorHAnsi" w:hAnsiTheme="minorHAnsi" w:cstheme="minorHAnsi"/>
          <w:b/>
          <w:bCs/>
          <w:sz w:val="22"/>
          <w:szCs w:val="22"/>
        </w:rPr>
        <w:t xml:space="preserve"> </w:t>
      </w:r>
      <w:r w:rsidR="00986507" w:rsidRPr="00426E9C">
        <w:rPr>
          <w:rFonts w:asciiTheme="minorHAnsi" w:hAnsiTheme="minorHAnsi" w:cstheme="minorHAnsi"/>
          <w:b/>
          <w:bCs/>
          <w:sz w:val="22"/>
          <w:szCs w:val="22"/>
        </w:rPr>
        <w:t>Feb 2019 to Feb 2020</w:t>
      </w:r>
    </w:p>
    <w:p w14:paraId="35DB6CCE" w14:textId="41E25461" w:rsidR="009227A4" w:rsidRPr="00426E9C" w:rsidRDefault="009227A4" w:rsidP="00426E9C">
      <w:pPr>
        <w:rPr>
          <w:rFonts w:asciiTheme="minorHAnsi" w:hAnsiTheme="minorHAnsi" w:cstheme="minorHAnsi"/>
          <w:b/>
          <w:bCs/>
          <w:sz w:val="22"/>
          <w:szCs w:val="22"/>
        </w:rPr>
      </w:pPr>
      <w:r w:rsidRPr="00426E9C">
        <w:rPr>
          <w:rFonts w:asciiTheme="minorHAnsi" w:hAnsiTheme="minorHAnsi" w:cstheme="minorHAnsi"/>
          <w:b/>
          <w:bCs/>
          <w:sz w:val="22"/>
          <w:szCs w:val="22"/>
        </w:rPr>
        <w:t>Sr. DevOps Engineer</w:t>
      </w:r>
      <w:r w:rsidR="00D26663" w:rsidRPr="00426E9C">
        <w:rPr>
          <w:rFonts w:asciiTheme="minorHAnsi" w:hAnsiTheme="minorHAnsi" w:cstheme="minorHAnsi"/>
          <w:b/>
          <w:bCs/>
          <w:sz w:val="22"/>
          <w:szCs w:val="22"/>
        </w:rPr>
        <w:t xml:space="preserve"> / </w:t>
      </w:r>
      <w:r w:rsidR="00D26663" w:rsidRPr="00426E9C">
        <w:rPr>
          <w:rFonts w:asciiTheme="minorHAnsi" w:hAnsiTheme="minorHAnsi" w:cstheme="minorHAnsi"/>
          <w:b/>
          <w:bCs/>
          <w:sz w:val="22"/>
          <w:szCs w:val="22"/>
        </w:rPr>
        <w:t>Cloud Engineer</w:t>
      </w:r>
    </w:p>
    <w:p w14:paraId="3DE9E1DE" w14:textId="77777777" w:rsidR="009227A4" w:rsidRPr="00426E9C" w:rsidRDefault="009227A4" w:rsidP="00426E9C">
      <w:pPr>
        <w:rPr>
          <w:rFonts w:asciiTheme="minorHAnsi" w:hAnsiTheme="minorHAnsi" w:cstheme="minorHAnsi"/>
          <w:sz w:val="22"/>
          <w:szCs w:val="22"/>
        </w:rPr>
      </w:pPr>
    </w:p>
    <w:p w14:paraId="508AE2FB" w14:textId="77777777" w:rsidR="009227A4" w:rsidRPr="00426E9C" w:rsidRDefault="009227A4"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7B328F25"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Maintained and administered Microsoft Visual Studio is an application management service.</w:t>
      </w:r>
    </w:p>
    <w:p w14:paraId="5DAA8815"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Using Python Scripting in DevOps users to model and manage the entire application from load balancers to database.</w:t>
      </w:r>
    </w:p>
    <w:p w14:paraId="72338164"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Managing Cloud Services using AWS Cloud Formation which gives developers and businesses an easy way to create a collection of related AWS resources and provision them in an orderly and predictable fashion.</w:t>
      </w:r>
    </w:p>
    <w:p w14:paraId="3CF7CB85" w14:textId="4771C76A"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Integrated </w:t>
      </w:r>
      <w:r w:rsidR="006E03A8" w:rsidRPr="00426E9C">
        <w:rPr>
          <w:rFonts w:asciiTheme="minorHAnsi" w:hAnsiTheme="minorHAnsi" w:cstheme="minorHAnsi"/>
          <w:sz w:val="22"/>
          <w:szCs w:val="22"/>
        </w:rPr>
        <w:t>jQuery</w:t>
      </w:r>
      <w:r w:rsidRPr="00426E9C">
        <w:rPr>
          <w:rFonts w:asciiTheme="minorHAnsi" w:hAnsiTheme="minorHAnsi" w:cstheme="minorHAnsi"/>
          <w:sz w:val="22"/>
          <w:szCs w:val="22"/>
        </w:rPr>
        <w:t xml:space="preserve"> based front-end elements</w:t>
      </w:r>
      <w:r w:rsidR="00A1384D" w:rsidRPr="00426E9C">
        <w:rPr>
          <w:rFonts w:asciiTheme="minorHAnsi" w:hAnsiTheme="minorHAnsi" w:cstheme="minorHAnsi"/>
          <w:sz w:val="22"/>
          <w:szCs w:val="22"/>
        </w:rPr>
        <w:t>.</w:t>
      </w:r>
    </w:p>
    <w:p w14:paraId="72FBF9A2" w14:textId="371F4AA7" w:rsidR="00837C93" w:rsidRPr="00426E9C" w:rsidRDefault="00837C93"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Understand the latest features like (Azure DevOps, OMS, NSG Rules, etc..,) introduced by Microsoft Azure and utilized it for existing business applications</w:t>
      </w:r>
    </w:p>
    <w:p w14:paraId="22203DEC" w14:textId="2061D017" w:rsidR="00A43027" w:rsidRPr="00426E9C" w:rsidRDefault="00A43027"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Configured a virtual data center in the AWS cloud to support Enterprise Data Warehouse hosting including Virtual Private Cloud (VPC), Public and Private Subnets, Security Groups and Route Tables.</w:t>
      </w:r>
    </w:p>
    <w:p w14:paraId="09478044" w14:textId="77777777" w:rsidR="00A1384D" w:rsidRPr="00426E9C" w:rsidRDefault="00A1384D"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Created detailed insight into all aspects of Business Operations through painstaking integration of Chef.</w:t>
      </w:r>
    </w:p>
    <w:p w14:paraId="1710671B"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Creating and administering Splunk Software Development Kit for JavaScript, Python and AWS Cloud Formation templates for Splunk distributed cluster deployment.</w:t>
      </w:r>
    </w:p>
    <w:p w14:paraId="6B502556"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Created Branches, Labels and performed Merges in SDLC system Stash and GIT.</w:t>
      </w:r>
    </w:p>
    <w:p w14:paraId="16029780" w14:textId="0ABB9267" w:rsidR="0097503B"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Developed processes, tools, automation for Jenkins and DevOps based software for build system and delivering SW Builds.</w:t>
      </w:r>
    </w:p>
    <w:p w14:paraId="58EC2C98" w14:textId="7882E8C8" w:rsidR="00837C93" w:rsidRPr="00426E9C" w:rsidRDefault="00837C93"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Deployed and optimized two tier </w:t>
      </w:r>
      <w:r w:rsidRPr="00426E9C">
        <w:rPr>
          <w:rStyle w:val="Strong"/>
          <w:rFonts w:asciiTheme="minorHAnsi" w:hAnsiTheme="minorHAnsi" w:cstheme="minorHAnsi"/>
          <w:b w:val="0"/>
          <w:bCs w:val="0"/>
          <w:color w:val="000000"/>
          <w:sz w:val="22"/>
          <w:szCs w:val="22"/>
        </w:rPr>
        <w:t>Java, Python</w:t>
      </w:r>
      <w:r w:rsidRPr="00426E9C">
        <w:rPr>
          <w:rStyle w:val="Strong"/>
          <w:rFonts w:asciiTheme="minorHAnsi" w:hAnsiTheme="minorHAnsi" w:cstheme="minorHAnsi"/>
          <w:color w:val="000000"/>
          <w:sz w:val="22"/>
          <w:szCs w:val="22"/>
        </w:rPr>
        <w:t> </w:t>
      </w:r>
      <w:r w:rsidRPr="00426E9C">
        <w:rPr>
          <w:rFonts w:asciiTheme="minorHAnsi" w:hAnsiTheme="minorHAnsi" w:cstheme="minorHAnsi"/>
          <w:sz w:val="22"/>
          <w:szCs w:val="22"/>
        </w:rPr>
        <w:t>web applications to </w:t>
      </w:r>
      <w:r w:rsidRPr="00426E9C">
        <w:rPr>
          <w:rStyle w:val="Strong"/>
          <w:rFonts w:asciiTheme="minorHAnsi" w:hAnsiTheme="minorHAnsi" w:cstheme="minorHAnsi"/>
          <w:b w:val="0"/>
          <w:bCs w:val="0"/>
          <w:color w:val="000000"/>
          <w:sz w:val="22"/>
          <w:szCs w:val="22"/>
        </w:rPr>
        <w:t>Azure DevOps CI/CD</w:t>
      </w:r>
      <w:r w:rsidRPr="00426E9C">
        <w:rPr>
          <w:rFonts w:asciiTheme="minorHAnsi" w:hAnsiTheme="minorHAnsi" w:cstheme="minorHAnsi"/>
          <w:sz w:val="22"/>
          <w:szCs w:val="22"/>
        </w:rPr>
        <w:t> to focus on development by using services such as </w:t>
      </w:r>
      <w:r w:rsidRPr="00426E9C">
        <w:rPr>
          <w:rStyle w:val="Strong"/>
          <w:rFonts w:asciiTheme="minorHAnsi" w:hAnsiTheme="minorHAnsi" w:cstheme="minorHAnsi"/>
          <w:b w:val="0"/>
          <w:bCs w:val="0"/>
          <w:color w:val="000000"/>
          <w:sz w:val="22"/>
          <w:szCs w:val="22"/>
        </w:rPr>
        <w:t>Repos</w:t>
      </w:r>
      <w:r w:rsidRPr="00426E9C">
        <w:rPr>
          <w:rFonts w:asciiTheme="minorHAnsi" w:hAnsiTheme="minorHAnsi" w:cstheme="minorHAnsi"/>
          <w:sz w:val="22"/>
          <w:szCs w:val="22"/>
        </w:rPr>
        <w:t> to commit codes, </w:t>
      </w:r>
      <w:r w:rsidRPr="00426E9C">
        <w:rPr>
          <w:rStyle w:val="Strong"/>
          <w:rFonts w:asciiTheme="minorHAnsi" w:hAnsiTheme="minorHAnsi" w:cstheme="minorHAnsi"/>
          <w:b w:val="0"/>
          <w:bCs w:val="0"/>
          <w:color w:val="000000"/>
          <w:sz w:val="22"/>
          <w:szCs w:val="22"/>
        </w:rPr>
        <w:t>Test Plans</w:t>
      </w:r>
      <w:r w:rsidRPr="00426E9C">
        <w:rPr>
          <w:rFonts w:asciiTheme="minorHAnsi" w:hAnsiTheme="minorHAnsi" w:cstheme="minorHAnsi"/>
          <w:sz w:val="22"/>
          <w:szCs w:val="22"/>
        </w:rPr>
        <w:t> to unit test, deploy </w:t>
      </w:r>
      <w:r w:rsidRPr="00426E9C">
        <w:rPr>
          <w:rStyle w:val="Strong"/>
          <w:rFonts w:asciiTheme="minorHAnsi" w:hAnsiTheme="minorHAnsi" w:cstheme="minorHAnsi"/>
          <w:b w:val="0"/>
          <w:bCs w:val="0"/>
          <w:color w:val="000000"/>
          <w:sz w:val="22"/>
          <w:szCs w:val="22"/>
        </w:rPr>
        <w:t>App</w:t>
      </w:r>
      <w:r w:rsidRPr="00426E9C">
        <w:rPr>
          <w:rStyle w:val="Strong"/>
          <w:rFonts w:asciiTheme="minorHAnsi" w:hAnsiTheme="minorHAnsi" w:cstheme="minorHAnsi"/>
          <w:color w:val="000000"/>
          <w:sz w:val="22"/>
          <w:szCs w:val="22"/>
        </w:rPr>
        <w:t xml:space="preserve"> </w:t>
      </w:r>
      <w:r w:rsidRPr="00426E9C">
        <w:rPr>
          <w:rStyle w:val="Strong"/>
          <w:rFonts w:asciiTheme="minorHAnsi" w:hAnsiTheme="minorHAnsi" w:cstheme="minorHAnsi"/>
          <w:b w:val="0"/>
          <w:bCs w:val="0"/>
          <w:color w:val="000000"/>
          <w:sz w:val="22"/>
          <w:szCs w:val="22"/>
        </w:rPr>
        <w:t>Service</w:t>
      </w:r>
      <w:r w:rsidRPr="00426E9C">
        <w:rPr>
          <w:rFonts w:asciiTheme="minorHAnsi" w:hAnsiTheme="minorHAnsi" w:cstheme="minorHAnsi"/>
          <w:b/>
          <w:bCs/>
          <w:sz w:val="22"/>
          <w:szCs w:val="22"/>
        </w:rPr>
        <w:t>, </w:t>
      </w:r>
      <w:r w:rsidRPr="00426E9C">
        <w:rPr>
          <w:rStyle w:val="Strong"/>
          <w:rFonts w:asciiTheme="minorHAnsi" w:hAnsiTheme="minorHAnsi" w:cstheme="minorHAnsi"/>
          <w:b w:val="0"/>
          <w:bCs w:val="0"/>
          <w:color w:val="000000"/>
          <w:sz w:val="22"/>
          <w:szCs w:val="22"/>
        </w:rPr>
        <w:t>Azure Application Insight</w:t>
      </w:r>
      <w:r w:rsidRPr="00426E9C">
        <w:rPr>
          <w:rFonts w:asciiTheme="minorHAnsi" w:hAnsiTheme="minorHAnsi" w:cstheme="minorHAnsi"/>
          <w:sz w:val="22"/>
          <w:szCs w:val="22"/>
        </w:rPr>
        <w:t> collects health performance and usage data of the process, stored artifacts in blob storages.</w:t>
      </w:r>
    </w:p>
    <w:p w14:paraId="46F2CB28" w14:textId="6AA88B3C" w:rsidR="00DA3450" w:rsidRPr="00426E9C" w:rsidRDefault="00DA3450"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Worked on </w:t>
      </w:r>
      <w:r w:rsidRPr="00426E9C">
        <w:rPr>
          <w:rStyle w:val="Strong"/>
          <w:rFonts w:asciiTheme="minorHAnsi" w:hAnsiTheme="minorHAnsi" w:cstheme="minorHAnsi"/>
          <w:b w:val="0"/>
          <w:bCs w:val="0"/>
          <w:color w:val="000000"/>
          <w:sz w:val="22"/>
          <w:szCs w:val="22"/>
          <w:shd w:val="clear" w:color="auto" w:fill="FFFFFF"/>
        </w:rPr>
        <w:t>Ruby</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to write </w:t>
      </w:r>
      <w:r w:rsidRPr="00426E9C">
        <w:rPr>
          <w:rStyle w:val="Strong"/>
          <w:rFonts w:asciiTheme="minorHAnsi" w:hAnsiTheme="minorHAnsi" w:cstheme="minorHAnsi"/>
          <w:b w:val="0"/>
          <w:bCs w:val="0"/>
          <w:color w:val="000000"/>
          <w:sz w:val="22"/>
          <w:szCs w:val="22"/>
          <w:shd w:val="clear" w:color="auto" w:fill="FFFFFF"/>
        </w:rPr>
        <w:t>GIT</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applications</w:t>
      </w:r>
    </w:p>
    <w:p w14:paraId="53435E87" w14:textId="36819C45" w:rsidR="00AF566B" w:rsidRPr="00426E9C" w:rsidRDefault="00AF566B"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Implemented a distributed messaging queue to integrate with Cassandra using Apache Kafka and </w:t>
      </w:r>
      <w:r w:rsidR="00426E9C" w:rsidRPr="00426E9C">
        <w:rPr>
          <w:rFonts w:asciiTheme="minorHAnsi" w:hAnsiTheme="minorHAnsi" w:cstheme="minorHAnsi"/>
          <w:sz w:val="22"/>
          <w:szCs w:val="22"/>
        </w:rPr>
        <w:t>Zookeeper</w:t>
      </w:r>
    </w:p>
    <w:p w14:paraId="3B945C30" w14:textId="1D4E0CEC" w:rsidR="00B664EA" w:rsidRPr="00426E9C" w:rsidRDefault="00B664EA"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Launched </w:t>
      </w:r>
      <w:r w:rsidRPr="00426E9C">
        <w:rPr>
          <w:rStyle w:val="Strong"/>
          <w:rFonts w:asciiTheme="minorHAnsi" w:hAnsiTheme="minorHAnsi" w:cstheme="minorHAnsi"/>
          <w:b w:val="0"/>
          <w:bCs w:val="0"/>
          <w:color w:val="000000"/>
          <w:sz w:val="22"/>
          <w:szCs w:val="22"/>
          <w:shd w:val="clear" w:color="auto" w:fill="FFFFFF"/>
        </w:rPr>
        <w:t>Memcached </w:t>
      </w:r>
      <w:r w:rsidRPr="00426E9C">
        <w:rPr>
          <w:rFonts w:asciiTheme="minorHAnsi" w:hAnsiTheme="minorHAnsi" w:cstheme="minorHAnsi"/>
          <w:sz w:val="22"/>
          <w:szCs w:val="22"/>
          <w:shd w:val="clear" w:color="auto" w:fill="FFFFFF"/>
        </w:rPr>
        <w:t>and </w:t>
      </w:r>
      <w:r w:rsidRPr="00426E9C">
        <w:rPr>
          <w:rStyle w:val="Strong"/>
          <w:rFonts w:asciiTheme="minorHAnsi" w:hAnsiTheme="minorHAnsi" w:cstheme="minorHAnsi"/>
          <w:b w:val="0"/>
          <w:bCs w:val="0"/>
          <w:color w:val="000000"/>
          <w:sz w:val="22"/>
          <w:szCs w:val="22"/>
          <w:shd w:val="clear" w:color="auto" w:fill="FFFFFF"/>
        </w:rPr>
        <w:t>Redis</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shd w:val="clear" w:color="auto" w:fill="FFFFFF"/>
        </w:rPr>
        <w:t>kind of services using </w:t>
      </w:r>
      <w:r w:rsidRPr="00426E9C">
        <w:rPr>
          <w:rStyle w:val="Strong"/>
          <w:rFonts w:asciiTheme="minorHAnsi" w:hAnsiTheme="minorHAnsi" w:cstheme="minorHAnsi"/>
          <w:b w:val="0"/>
          <w:bCs w:val="0"/>
          <w:color w:val="000000"/>
          <w:sz w:val="22"/>
          <w:szCs w:val="22"/>
          <w:shd w:val="clear" w:color="auto" w:fill="FFFFFF"/>
        </w:rPr>
        <w:t xml:space="preserve">AWS </w:t>
      </w:r>
      <w:r w:rsidR="00426E9C" w:rsidRPr="00426E9C">
        <w:rPr>
          <w:rStyle w:val="Strong"/>
          <w:rFonts w:asciiTheme="minorHAnsi" w:hAnsiTheme="minorHAnsi" w:cstheme="minorHAnsi"/>
          <w:b w:val="0"/>
          <w:bCs w:val="0"/>
          <w:color w:val="000000"/>
          <w:sz w:val="22"/>
          <w:szCs w:val="22"/>
          <w:shd w:val="clear" w:color="auto" w:fill="FFFFFF"/>
        </w:rPr>
        <w:t>Elastic</w:t>
      </w:r>
      <w:r w:rsidR="00426E9C">
        <w:rPr>
          <w:rStyle w:val="Strong"/>
          <w:rFonts w:asciiTheme="minorHAnsi" w:hAnsiTheme="minorHAnsi" w:cstheme="minorHAnsi"/>
          <w:b w:val="0"/>
          <w:bCs w:val="0"/>
          <w:color w:val="000000"/>
          <w:sz w:val="22"/>
          <w:szCs w:val="22"/>
          <w:shd w:val="clear" w:color="auto" w:fill="FFFFFF"/>
        </w:rPr>
        <w:t xml:space="preserve"> </w:t>
      </w:r>
      <w:r w:rsidRPr="00426E9C">
        <w:rPr>
          <w:rStyle w:val="Strong"/>
          <w:rFonts w:asciiTheme="minorHAnsi" w:hAnsiTheme="minorHAnsi" w:cstheme="minorHAnsi"/>
          <w:b w:val="0"/>
          <w:bCs w:val="0"/>
          <w:color w:val="000000"/>
          <w:sz w:val="22"/>
          <w:szCs w:val="22"/>
          <w:shd w:val="clear" w:color="auto" w:fill="FFFFFF"/>
        </w:rPr>
        <w:t>Cache</w:t>
      </w:r>
    </w:p>
    <w:p w14:paraId="7E71BC35" w14:textId="20A2C577" w:rsidR="001D45DE" w:rsidRPr="00426E9C" w:rsidRDefault="001D45DE"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Deployed NodeJS code to remote servers manually.</w:t>
      </w:r>
    </w:p>
    <w:p w14:paraId="1F7E19EF" w14:textId="27779F50" w:rsidR="0097503B" w:rsidRPr="00426E9C" w:rsidRDefault="0097503B"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Install and configure PostgreSQL and managing the same with </w:t>
      </w:r>
      <w:r w:rsidR="00426E9C" w:rsidRPr="00426E9C">
        <w:rPr>
          <w:rFonts w:asciiTheme="minorHAnsi" w:hAnsiTheme="minorHAnsi" w:cstheme="minorHAnsi"/>
          <w:sz w:val="22"/>
          <w:szCs w:val="22"/>
        </w:rPr>
        <w:t>collective</w:t>
      </w:r>
      <w:r w:rsidRPr="00426E9C">
        <w:rPr>
          <w:rFonts w:asciiTheme="minorHAnsi" w:hAnsiTheme="minorHAnsi" w:cstheme="minorHAnsi"/>
          <w:sz w:val="22"/>
          <w:szCs w:val="22"/>
        </w:rPr>
        <w:t>.</w:t>
      </w:r>
    </w:p>
    <w:p w14:paraId="11A1813A" w14:textId="11531573" w:rsidR="00980902" w:rsidRPr="00426E9C" w:rsidRDefault="00980902"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Write </w:t>
      </w:r>
      <w:r w:rsidRPr="00426E9C">
        <w:rPr>
          <w:rStyle w:val="Strong"/>
          <w:rFonts w:asciiTheme="minorHAnsi" w:hAnsiTheme="minorHAnsi" w:cstheme="minorHAnsi"/>
          <w:b w:val="0"/>
          <w:bCs w:val="0"/>
          <w:color w:val="000000"/>
          <w:sz w:val="22"/>
          <w:szCs w:val="22"/>
        </w:rPr>
        <w:t>terraform</w:t>
      </w:r>
      <w:r w:rsidRPr="00426E9C">
        <w:rPr>
          <w:rFonts w:asciiTheme="minorHAnsi" w:hAnsiTheme="minorHAnsi" w:cstheme="minorHAnsi"/>
          <w:sz w:val="22"/>
          <w:szCs w:val="22"/>
        </w:rPr>
        <w:t> scripts from scratch for building Dev, Staging, Prod and DR environments</w:t>
      </w:r>
    </w:p>
    <w:p w14:paraId="7C4569B7" w14:textId="71748C21"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Creating applications and push them to a definable set of Dev</w:t>
      </w:r>
      <w:r w:rsidR="00426E9C">
        <w:rPr>
          <w:rFonts w:asciiTheme="minorHAnsi" w:hAnsiTheme="minorHAnsi" w:cstheme="minorHAnsi"/>
          <w:sz w:val="22"/>
          <w:szCs w:val="22"/>
        </w:rPr>
        <w:t>Ops</w:t>
      </w:r>
      <w:r w:rsidRPr="00426E9C">
        <w:rPr>
          <w:rFonts w:asciiTheme="minorHAnsi" w:hAnsiTheme="minorHAnsi" w:cstheme="minorHAnsi"/>
          <w:sz w:val="22"/>
          <w:szCs w:val="22"/>
        </w:rPr>
        <w:t xml:space="preserve"> with Python.</w:t>
      </w:r>
    </w:p>
    <w:p w14:paraId="0DF58CD1" w14:textId="28034DFC"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Managed build results in Jenkins and deployed using workflows.</w:t>
      </w:r>
    </w:p>
    <w:p w14:paraId="21D38BC0" w14:textId="669E7D96" w:rsidR="001F5808" w:rsidRPr="00426E9C" w:rsidRDefault="001F5808" w:rsidP="00426E9C">
      <w:pPr>
        <w:pStyle w:val="ListParagraph"/>
        <w:numPr>
          <w:ilvl w:val="0"/>
          <w:numId w:val="44"/>
        </w:numPr>
        <w:rPr>
          <w:rFonts w:asciiTheme="minorHAnsi" w:hAnsiTheme="minorHAnsi" w:cstheme="minorHAnsi"/>
          <w:color w:val="000000" w:themeColor="text1"/>
          <w:sz w:val="22"/>
          <w:szCs w:val="22"/>
        </w:rPr>
      </w:pPr>
      <w:r w:rsidRPr="00426E9C">
        <w:rPr>
          <w:rFonts w:asciiTheme="minorHAnsi" w:hAnsiTheme="minorHAnsi" w:cstheme="minorHAnsi"/>
          <w:color w:val="000000" w:themeColor="text1"/>
          <w:sz w:val="22"/>
          <w:szCs w:val="22"/>
        </w:rPr>
        <w:t>Deployed Spring boot based Micro Services, Docker container using Amazon EC2 container services and using AWS admin console</w:t>
      </w:r>
      <w:r w:rsidR="00B664EA" w:rsidRPr="00426E9C">
        <w:rPr>
          <w:rFonts w:asciiTheme="minorHAnsi" w:hAnsiTheme="minorHAnsi" w:cstheme="minorHAnsi"/>
          <w:color w:val="000000" w:themeColor="text1"/>
          <w:sz w:val="22"/>
          <w:szCs w:val="22"/>
        </w:rPr>
        <w:t>.</w:t>
      </w:r>
    </w:p>
    <w:p w14:paraId="6944BED4" w14:textId="72EB5278" w:rsidR="00837C93" w:rsidRPr="00426E9C" w:rsidRDefault="00837C93"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Corteva Azure Architecture is Read Only through Portal. Utilized PIM for troubleshooting critical application issues. Creation of resources will be through Azure DevOps release pipeline using contributor SPN role (Iac).</w:t>
      </w:r>
    </w:p>
    <w:p w14:paraId="27C042D2" w14:textId="481A4C9A" w:rsidR="00B664EA" w:rsidRPr="00426E9C" w:rsidRDefault="00B664EA" w:rsidP="00426E9C">
      <w:pPr>
        <w:pStyle w:val="ListParagraph"/>
        <w:numPr>
          <w:ilvl w:val="0"/>
          <w:numId w:val="44"/>
        </w:numPr>
        <w:rPr>
          <w:rFonts w:asciiTheme="minorHAnsi" w:hAnsiTheme="minorHAnsi" w:cstheme="minorHAnsi"/>
          <w:color w:val="000000" w:themeColor="text1"/>
          <w:sz w:val="22"/>
          <w:szCs w:val="22"/>
        </w:rPr>
      </w:pPr>
      <w:r w:rsidRPr="00426E9C">
        <w:rPr>
          <w:rFonts w:asciiTheme="minorHAnsi" w:hAnsiTheme="minorHAnsi" w:cstheme="minorHAnsi"/>
          <w:color w:val="000000" w:themeColor="text1"/>
          <w:sz w:val="22"/>
          <w:szCs w:val="22"/>
          <w:shd w:val="clear" w:color="auto" w:fill="FFFFFF"/>
        </w:rPr>
        <w:lastRenderedPageBreak/>
        <w:t>Implemented a CI/CD pipeline involving </w:t>
      </w:r>
      <w:r w:rsidRPr="00426E9C">
        <w:rPr>
          <w:rStyle w:val="Strong"/>
          <w:rFonts w:asciiTheme="minorHAnsi" w:hAnsiTheme="minorHAnsi" w:cstheme="minorHAnsi"/>
          <w:b w:val="0"/>
          <w:bCs w:val="0"/>
          <w:color w:val="000000" w:themeColor="text1"/>
          <w:sz w:val="22"/>
          <w:szCs w:val="22"/>
          <w:shd w:val="clear" w:color="auto" w:fill="FFFFFF"/>
        </w:rPr>
        <w:t>GitLab, Jenkins, Chef, Docker</w:t>
      </w:r>
      <w:r w:rsidRPr="00426E9C">
        <w:rPr>
          <w:rStyle w:val="Strong"/>
          <w:rFonts w:asciiTheme="minorHAnsi" w:hAnsiTheme="minorHAnsi" w:cstheme="minorHAnsi"/>
          <w:color w:val="000000" w:themeColor="text1"/>
          <w:sz w:val="22"/>
          <w:szCs w:val="22"/>
          <w:shd w:val="clear" w:color="auto" w:fill="FFFFFF"/>
        </w:rPr>
        <w:t>,</w:t>
      </w:r>
      <w:r w:rsidRPr="00426E9C">
        <w:rPr>
          <w:rFonts w:asciiTheme="minorHAnsi" w:hAnsiTheme="minorHAnsi" w:cstheme="minorHAnsi"/>
          <w:color w:val="000000" w:themeColor="text1"/>
          <w:sz w:val="22"/>
          <w:szCs w:val="22"/>
          <w:shd w:val="clear" w:color="auto" w:fill="FFFFFF"/>
        </w:rPr>
        <w:t> and Selenium to complete the automation from commit to Deployment</w:t>
      </w:r>
      <w:r w:rsidRPr="00426E9C">
        <w:rPr>
          <w:rFonts w:asciiTheme="minorHAnsi" w:hAnsiTheme="minorHAnsi" w:cstheme="minorHAnsi"/>
          <w:sz w:val="22"/>
          <w:szCs w:val="22"/>
          <w:shd w:val="clear" w:color="auto" w:fill="FFFFFF"/>
        </w:rPr>
        <w:t>.</w:t>
      </w:r>
    </w:p>
    <w:p w14:paraId="33F98C8F" w14:textId="73C886AE" w:rsidR="00694789" w:rsidRPr="00426E9C" w:rsidRDefault="00694789"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Installed and configured Hadoop ecosystem using Horton Works as needed. Utilized search platforms Elasticsearch for indexing.</w:t>
      </w:r>
    </w:p>
    <w:p w14:paraId="6EE3C455" w14:textId="58DFAECD" w:rsidR="00694789" w:rsidRPr="00426E9C" w:rsidRDefault="00694789"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Deploying and Managing containers in production using Rancher Tool</w:t>
      </w:r>
    </w:p>
    <w:p w14:paraId="2B17D28A" w14:textId="0BDA793D" w:rsidR="00694789" w:rsidRPr="00426E9C" w:rsidRDefault="00694789"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Involved in </w:t>
      </w:r>
      <w:r w:rsidRPr="00426E9C">
        <w:rPr>
          <w:rStyle w:val="Strong"/>
          <w:rFonts w:asciiTheme="minorHAnsi" w:hAnsiTheme="minorHAnsi" w:cstheme="minorHAnsi"/>
          <w:b w:val="0"/>
          <w:bCs w:val="0"/>
          <w:color w:val="000000"/>
          <w:sz w:val="22"/>
          <w:szCs w:val="22"/>
        </w:rPr>
        <w:t>Upgrade </w:t>
      </w:r>
      <w:r w:rsidRPr="00426E9C">
        <w:rPr>
          <w:rFonts w:asciiTheme="minorHAnsi" w:hAnsiTheme="minorHAnsi" w:cstheme="minorHAnsi"/>
          <w:sz w:val="22"/>
          <w:szCs w:val="22"/>
        </w:rPr>
        <w:t>of </w:t>
      </w:r>
      <w:r w:rsidRPr="00426E9C">
        <w:rPr>
          <w:rStyle w:val="Strong"/>
          <w:rFonts w:asciiTheme="minorHAnsi" w:hAnsiTheme="minorHAnsi" w:cstheme="minorHAnsi"/>
          <w:b w:val="0"/>
          <w:bCs w:val="0"/>
          <w:color w:val="000000"/>
          <w:sz w:val="22"/>
          <w:szCs w:val="22"/>
        </w:rPr>
        <w:t>Jenkins </w:t>
      </w:r>
      <w:r w:rsidRPr="00426E9C">
        <w:rPr>
          <w:rFonts w:asciiTheme="minorHAnsi" w:hAnsiTheme="minorHAnsi" w:cstheme="minorHAnsi"/>
          <w:sz w:val="22"/>
          <w:szCs w:val="22"/>
        </w:rPr>
        <w:t>&amp; </w:t>
      </w:r>
      <w:r w:rsidRPr="00426E9C">
        <w:rPr>
          <w:rStyle w:val="Strong"/>
          <w:rFonts w:asciiTheme="minorHAnsi" w:hAnsiTheme="minorHAnsi" w:cstheme="minorHAnsi"/>
          <w:b w:val="0"/>
          <w:bCs w:val="0"/>
          <w:color w:val="000000"/>
          <w:sz w:val="22"/>
          <w:szCs w:val="22"/>
        </w:rPr>
        <w:t>Artifactory</w:t>
      </w:r>
      <w:r w:rsidRPr="00426E9C">
        <w:rPr>
          <w:rStyle w:val="Strong"/>
          <w:rFonts w:asciiTheme="minorHAnsi" w:hAnsiTheme="minorHAnsi" w:cstheme="minorHAnsi"/>
          <w:color w:val="000000"/>
          <w:sz w:val="22"/>
          <w:szCs w:val="22"/>
        </w:rPr>
        <w:t> </w:t>
      </w:r>
      <w:r w:rsidRPr="00426E9C">
        <w:rPr>
          <w:rFonts w:asciiTheme="minorHAnsi" w:hAnsiTheme="minorHAnsi" w:cstheme="minorHAnsi"/>
          <w:sz w:val="22"/>
          <w:szCs w:val="22"/>
        </w:rPr>
        <w:t>Server by scheduling backups in </w:t>
      </w:r>
      <w:r w:rsidRPr="00426E9C">
        <w:rPr>
          <w:rStyle w:val="Strong"/>
          <w:rFonts w:asciiTheme="minorHAnsi" w:hAnsiTheme="minorHAnsi" w:cstheme="minorHAnsi"/>
          <w:b w:val="0"/>
          <w:bCs w:val="0"/>
          <w:color w:val="000000"/>
          <w:sz w:val="22"/>
          <w:szCs w:val="22"/>
        </w:rPr>
        <w:t>S3.</w:t>
      </w:r>
    </w:p>
    <w:p w14:paraId="2027E0CE"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Managed continuous delivery in Microservices and Microservice Architectures.</w:t>
      </w:r>
    </w:p>
    <w:p w14:paraId="34E7FF20" w14:textId="319A163E"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Managing CVS, TFS, Subversion, Setup box.</w:t>
      </w:r>
    </w:p>
    <w:p w14:paraId="7F541EEA" w14:textId="5914E1F4" w:rsidR="00E65A81" w:rsidRPr="00426E9C" w:rsidRDefault="00E65A81"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Developed internationalized multi-tenant SaaS solutions with responsive UI's using Java or ReactJS, with NodeJS and CSS</w:t>
      </w:r>
      <w:r w:rsidR="00465867" w:rsidRPr="00426E9C">
        <w:rPr>
          <w:rFonts w:asciiTheme="minorHAnsi" w:hAnsiTheme="minorHAnsi" w:cstheme="minorHAnsi"/>
          <w:sz w:val="22"/>
          <w:szCs w:val="22"/>
          <w:shd w:val="clear" w:color="auto" w:fill="FFFFFF"/>
        </w:rPr>
        <w:t>.</w:t>
      </w:r>
    </w:p>
    <w:p w14:paraId="4898D273" w14:textId="07331576" w:rsidR="00DA3450" w:rsidRPr="00426E9C" w:rsidRDefault="00DA3450"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Installed and configured Docker to create Docker containers of NodeJS and Ruby apps.</w:t>
      </w:r>
    </w:p>
    <w:p w14:paraId="1FA2A44D" w14:textId="5F79D99C" w:rsidR="00694789" w:rsidRPr="00426E9C" w:rsidRDefault="00694789"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Migrating databases to datacenters to AWS RDS (cloud), while maintaining them</w:t>
      </w:r>
    </w:p>
    <w:p w14:paraId="0E2B43A1" w14:textId="2212168E" w:rsidR="00A33525"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Maintain and track inventory using </w:t>
      </w:r>
      <w:r w:rsidR="00A33525" w:rsidRPr="00426E9C">
        <w:rPr>
          <w:rFonts w:asciiTheme="minorHAnsi" w:hAnsiTheme="minorHAnsi" w:cstheme="minorHAnsi"/>
          <w:sz w:val="22"/>
          <w:szCs w:val="22"/>
        </w:rPr>
        <w:t>Deploy</w:t>
      </w:r>
      <w:r w:rsidRPr="00426E9C">
        <w:rPr>
          <w:rFonts w:asciiTheme="minorHAnsi" w:hAnsiTheme="minorHAnsi" w:cstheme="minorHAnsi"/>
          <w:sz w:val="22"/>
          <w:szCs w:val="22"/>
        </w:rPr>
        <w:t xml:space="preserve"> and set alerts when the servers are full and need attention DevOps.</w:t>
      </w:r>
    </w:p>
    <w:p w14:paraId="208F98FE" w14:textId="261EFC31"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Maintaining   </w:t>
      </w:r>
      <w:r w:rsidR="00A33525" w:rsidRPr="00426E9C">
        <w:rPr>
          <w:rFonts w:asciiTheme="minorHAnsi" w:hAnsiTheme="minorHAnsi" w:cstheme="minorHAnsi"/>
          <w:sz w:val="22"/>
          <w:szCs w:val="22"/>
        </w:rPr>
        <w:t>Team city</w:t>
      </w:r>
      <w:r w:rsidRPr="00426E9C">
        <w:rPr>
          <w:rFonts w:asciiTheme="minorHAnsi" w:hAnsiTheme="minorHAnsi" w:cstheme="minorHAnsi"/>
          <w:sz w:val="22"/>
          <w:szCs w:val="22"/>
        </w:rPr>
        <w:t>, Artifactory, Fisheye, Uber SVN, Sonar, and Stash.</w:t>
      </w:r>
    </w:p>
    <w:p w14:paraId="3FED09D6"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Modeled the structure for multi-tiered applications orchestrate the processes to deploy each tier.</w:t>
      </w:r>
    </w:p>
    <w:p w14:paraId="57CF9918" w14:textId="534960F0" w:rsidR="00837C93" w:rsidRPr="00426E9C" w:rsidRDefault="00837C93"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Written Automation scripts in PowerShell, which make API calls to Azure DevOps and find users who have not accessed Azure DevOps for more than 90 days (Cost Optimization Project).</w:t>
      </w:r>
    </w:p>
    <w:p w14:paraId="263645F0" w14:textId="628FC973" w:rsidR="00980902" w:rsidRPr="00426E9C" w:rsidRDefault="00980902"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Create develop and test environments of different applications by provisioning Kubernetes clusters on AWS using </w:t>
      </w:r>
      <w:r w:rsidRPr="00426E9C">
        <w:rPr>
          <w:rStyle w:val="Strong"/>
          <w:rFonts w:asciiTheme="minorHAnsi" w:hAnsiTheme="minorHAnsi" w:cstheme="minorHAnsi"/>
          <w:b w:val="0"/>
          <w:bCs w:val="0"/>
          <w:color w:val="000000"/>
          <w:sz w:val="22"/>
          <w:szCs w:val="22"/>
        </w:rPr>
        <w:t>Docker</w:t>
      </w:r>
      <w:r w:rsidRPr="00426E9C">
        <w:rPr>
          <w:rFonts w:asciiTheme="minorHAnsi" w:hAnsiTheme="minorHAnsi" w:cstheme="minorHAnsi"/>
          <w:sz w:val="22"/>
          <w:szCs w:val="22"/>
        </w:rPr>
        <w:t>, Ansible, and Terraform</w:t>
      </w:r>
    </w:p>
    <w:p w14:paraId="0CB8BA12"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Have used Confluence to create, share and discuss content and projects on Python.</w:t>
      </w:r>
    </w:p>
    <w:p w14:paraId="25C70C79" w14:textId="093F884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 xml:space="preserve">Implemented using software from Perforce, </w:t>
      </w:r>
      <w:r w:rsidR="00A33525" w:rsidRPr="00426E9C">
        <w:rPr>
          <w:rFonts w:asciiTheme="minorHAnsi" w:hAnsiTheme="minorHAnsi" w:cstheme="minorHAnsi"/>
          <w:sz w:val="22"/>
          <w:szCs w:val="22"/>
        </w:rPr>
        <w:t>Assemble</w:t>
      </w:r>
      <w:r w:rsidRPr="00426E9C">
        <w:rPr>
          <w:rFonts w:asciiTheme="minorHAnsi" w:hAnsiTheme="minorHAnsi" w:cstheme="minorHAnsi"/>
          <w:sz w:val="22"/>
          <w:szCs w:val="22"/>
        </w:rPr>
        <w:t>, Git and Jenkins.</w:t>
      </w:r>
    </w:p>
    <w:p w14:paraId="60363FD1"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Familiar and experienced with Agile Scrum development.</w:t>
      </w:r>
    </w:p>
    <w:p w14:paraId="1C3B282B"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Experience in C, C++, .NET development.</w:t>
      </w:r>
    </w:p>
    <w:p w14:paraId="2480BB09"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Integrated GIT into Jenkins to automate the code check-out process</w:t>
      </w:r>
    </w:p>
    <w:p w14:paraId="799411B2" w14:textId="77777777" w:rsidR="009227A4" w:rsidRP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Used Jenkins for automating Builds and Automating Deployments</w:t>
      </w:r>
    </w:p>
    <w:p w14:paraId="592420B2" w14:textId="77777777" w:rsidR="00426E9C" w:rsidRDefault="009227A4" w:rsidP="00426E9C">
      <w:pPr>
        <w:pStyle w:val="ListParagraph"/>
        <w:numPr>
          <w:ilvl w:val="0"/>
          <w:numId w:val="44"/>
        </w:numPr>
        <w:rPr>
          <w:rFonts w:asciiTheme="minorHAnsi" w:hAnsiTheme="minorHAnsi" w:cstheme="minorHAnsi"/>
          <w:sz w:val="22"/>
          <w:szCs w:val="22"/>
        </w:rPr>
      </w:pPr>
      <w:r w:rsidRPr="00426E9C">
        <w:rPr>
          <w:rFonts w:asciiTheme="minorHAnsi" w:hAnsiTheme="minorHAnsi" w:cstheme="minorHAnsi"/>
          <w:sz w:val="22"/>
          <w:szCs w:val="22"/>
        </w:rPr>
        <w:t>Very strong Project Management experience performing ITIL RM /SCM activities.</w:t>
      </w:r>
    </w:p>
    <w:p w14:paraId="0B86099E" w14:textId="745D233F" w:rsidR="009227A4" w:rsidRPr="00426E9C" w:rsidRDefault="009227A4"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Pr="00426E9C">
        <w:rPr>
          <w:rFonts w:asciiTheme="minorHAnsi" w:hAnsiTheme="minorHAnsi" w:cstheme="minorHAnsi"/>
          <w:sz w:val="22"/>
          <w:szCs w:val="22"/>
        </w:rPr>
        <w:t xml:space="preserve"> Solaris, Linux, Eclipse, C++, .NET, Oracle, Java, Perl, ClearCase 6.0, ClearQuest 2003, Bash, DevOps, KornShell, NT Command Shell, Perforce, </w:t>
      </w:r>
      <w:r w:rsidR="00426E9C" w:rsidRPr="00426E9C">
        <w:rPr>
          <w:rFonts w:asciiTheme="minorHAnsi" w:hAnsiTheme="minorHAnsi" w:cstheme="minorHAnsi"/>
          <w:sz w:val="22"/>
          <w:szCs w:val="22"/>
        </w:rPr>
        <w:t>Assemble</w:t>
      </w:r>
      <w:r w:rsidRPr="00426E9C">
        <w:rPr>
          <w:rFonts w:asciiTheme="minorHAnsi" w:hAnsiTheme="minorHAnsi" w:cstheme="minorHAnsi"/>
          <w:sz w:val="22"/>
          <w:szCs w:val="22"/>
        </w:rPr>
        <w:t>, Git and Jenkins.</w:t>
      </w:r>
    </w:p>
    <w:p w14:paraId="302B97A4" w14:textId="1696883A" w:rsidR="00BF0792" w:rsidRPr="00426E9C" w:rsidRDefault="00BF0792" w:rsidP="00426E9C">
      <w:pPr>
        <w:rPr>
          <w:rFonts w:asciiTheme="minorHAnsi" w:hAnsiTheme="minorHAnsi" w:cstheme="minorHAnsi"/>
          <w:sz w:val="22"/>
          <w:szCs w:val="22"/>
        </w:rPr>
      </w:pPr>
    </w:p>
    <w:p w14:paraId="27F4C3A2" w14:textId="77777777" w:rsidR="005C34F1" w:rsidRPr="00426E9C" w:rsidRDefault="005C34F1" w:rsidP="00426E9C">
      <w:pPr>
        <w:rPr>
          <w:rFonts w:asciiTheme="minorHAnsi" w:hAnsiTheme="minorHAnsi" w:cstheme="minorHAnsi"/>
          <w:sz w:val="22"/>
          <w:szCs w:val="22"/>
        </w:rPr>
      </w:pPr>
    </w:p>
    <w:p w14:paraId="259AF274" w14:textId="418A75A4" w:rsidR="003A5DE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 xml:space="preserve">Client: </w:t>
      </w:r>
      <w:r w:rsidR="007106D4" w:rsidRPr="00426E9C">
        <w:rPr>
          <w:rFonts w:asciiTheme="minorHAnsi" w:hAnsiTheme="minorHAnsi" w:cstheme="minorHAnsi"/>
          <w:b/>
          <w:bCs/>
          <w:sz w:val="22"/>
          <w:szCs w:val="22"/>
        </w:rPr>
        <w:t>Delta Faucet</w:t>
      </w:r>
      <w:r w:rsidR="00CF32A0" w:rsidRPr="00426E9C">
        <w:rPr>
          <w:rFonts w:asciiTheme="minorHAnsi" w:hAnsiTheme="minorHAnsi" w:cstheme="minorHAnsi"/>
          <w:b/>
          <w:bCs/>
          <w:sz w:val="22"/>
          <w:szCs w:val="22"/>
        </w:rPr>
        <w:t>, Jackson, TN</w:t>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986507" w:rsidRPr="00426E9C">
        <w:rPr>
          <w:rFonts w:asciiTheme="minorHAnsi" w:hAnsiTheme="minorHAnsi" w:cstheme="minorHAnsi"/>
          <w:b/>
          <w:bCs/>
          <w:sz w:val="22"/>
          <w:szCs w:val="22"/>
        </w:rPr>
        <w:t>Dec 2017 to Jan 2019</w:t>
      </w:r>
    </w:p>
    <w:p w14:paraId="44540277" w14:textId="09C446C1" w:rsidR="003A5DE1" w:rsidRPr="00426E9C" w:rsidRDefault="003A5DE1" w:rsidP="00426E9C">
      <w:pPr>
        <w:rPr>
          <w:rFonts w:asciiTheme="minorHAnsi" w:hAnsiTheme="minorHAnsi" w:cstheme="minorHAnsi"/>
          <w:b/>
          <w:bCs/>
          <w:sz w:val="22"/>
          <w:szCs w:val="22"/>
        </w:rPr>
      </w:pPr>
      <w:r w:rsidRPr="00426E9C">
        <w:rPr>
          <w:rFonts w:asciiTheme="minorHAnsi" w:hAnsiTheme="minorHAnsi" w:cstheme="minorHAnsi"/>
          <w:b/>
          <w:bCs/>
          <w:sz w:val="22"/>
          <w:szCs w:val="22"/>
        </w:rPr>
        <w:t>Dev</w:t>
      </w:r>
      <w:r w:rsidR="00426E9C">
        <w:rPr>
          <w:rFonts w:asciiTheme="minorHAnsi" w:hAnsiTheme="minorHAnsi" w:cstheme="minorHAnsi"/>
          <w:b/>
          <w:bCs/>
          <w:sz w:val="22"/>
          <w:szCs w:val="22"/>
        </w:rPr>
        <w:t>O</w:t>
      </w:r>
      <w:r w:rsidRPr="00426E9C">
        <w:rPr>
          <w:rFonts w:asciiTheme="minorHAnsi" w:hAnsiTheme="minorHAnsi" w:cstheme="minorHAnsi"/>
          <w:b/>
          <w:bCs/>
          <w:sz w:val="22"/>
          <w:szCs w:val="22"/>
        </w:rPr>
        <w:t>ps Engineer</w:t>
      </w:r>
      <w:r w:rsidR="00D26663" w:rsidRPr="00426E9C">
        <w:rPr>
          <w:rFonts w:asciiTheme="minorHAnsi" w:hAnsiTheme="minorHAnsi" w:cstheme="minorHAnsi"/>
          <w:b/>
          <w:bCs/>
          <w:sz w:val="22"/>
          <w:szCs w:val="22"/>
        </w:rPr>
        <w:t xml:space="preserve"> / </w:t>
      </w:r>
      <w:r w:rsidR="00D26663" w:rsidRPr="00426E9C">
        <w:rPr>
          <w:rFonts w:asciiTheme="minorHAnsi" w:hAnsiTheme="minorHAnsi" w:cstheme="minorHAnsi"/>
          <w:b/>
          <w:bCs/>
          <w:sz w:val="22"/>
          <w:szCs w:val="22"/>
        </w:rPr>
        <w:t>Cloud Engineer</w:t>
      </w:r>
    </w:p>
    <w:p w14:paraId="65EF5D27" w14:textId="77777777" w:rsidR="003A5DE1" w:rsidRPr="00426E9C" w:rsidRDefault="003A5DE1" w:rsidP="00426E9C">
      <w:pPr>
        <w:rPr>
          <w:rFonts w:asciiTheme="minorHAnsi" w:hAnsiTheme="minorHAnsi" w:cstheme="minorHAnsi"/>
          <w:sz w:val="22"/>
          <w:szCs w:val="22"/>
        </w:rPr>
      </w:pPr>
    </w:p>
    <w:p w14:paraId="2AD59DC6" w14:textId="77777777" w:rsidR="00012243"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60129164" w14:textId="6DA68044"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Involved in End-End implementation and Automation using software configuration management </w:t>
      </w:r>
      <w:r w:rsidR="00B664EA" w:rsidRPr="00426E9C">
        <w:rPr>
          <w:rFonts w:asciiTheme="minorHAnsi" w:hAnsiTheme="minorHAnsi" w:cstheme="minorHAnsi"/>
          <w:sz w:val="22"/>
          <w:szCs w:val="22"/>
        </w:rPr>
        <w:t>tools (</w:t>
      </w:r>
      <w:r w:rsidRPr="00426E9C">
        <w:rPr>
          <w:rFonts w:asciiTheme="minorHAnsi" w:hAnsiTheme="minorHAnsi" w:cstheme="minorHAnsi"/>
          <w:sz w:val="22"/>
          <w:szCs w:val="22"/>
        </w:rPr>
        <w:t>Puppet)</w:t>
      </w:r>
    </w:p>
    <w:p w14:paraId="436088B6"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Involved in defining documenting and maintaining code deployment pilot automation project documents using Python.</w:t>
      </w:r>
    </w:p>
    <w:p w14:paraId="696990B8"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Performed testing and validation for code deployment automation in UAT test environment </w:t>
      </w:r>
    </w:p>
    <w:p w14:paraId="11E1E48C"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Integrated Service now to RLM tool to automate the approval process</w:t>
      </w:r>
    </w:p>
    <w:p w14:paraId="22099272"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Installed and configured Anthill Pro for DevOps Automating Deployments and providing a complete automation solution.</w:t>
      </w:r>
    </w:p>
    <w:p w14:paraId="1DD24EE4" w14:textId="0641D017" w:rsidR="003A5DE1" w:rsidRPr="00426E9C" w:rsidRDefault="003A5DE1" w:rsidP="00060CAE">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Created continuous integration system using Ant, Jenkins, Puppet full automation, Python Continuous Integration, faster and flawless deployments. </w:t>
      </w:r>
    </w:p>
    <w:p w14:paraId="282952E0"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Worked with Atlassian tools like Bamboo &amp; Jira.</w:t>
      </w:r>
    </w:p>
    <w:p w14:paraId="545D313E"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Used Build Forge and Jenkins for enterprise scale infrastructure configuration and application deployments.</w:t>
      </w:r>
    </w:p>
    <w:p w14:paraId="402EE4F3" w14:textId="7F2964C5" w:rsidR="00375FB5"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Solved process inconsistencies</w:t>
      </w:r>
      <w:r w:rsidR="008A06AA" w:rsidRPr="00426E9C">
        <w:rPr>
          <w:rFonts w:asciiTheme="minorHAnsi" w:hAnsiTheme="minorHAnsi" w:cstheme="minorHAnsi"/>
          <w:sz w:val="22"/>
          <w:szCs w:val="22"/>
        </w:rPr>
        <w:t>.</w:t>
      </w:r>
    </w:p>
    <w:p w14:paraId="720BE707" w14:textId="2F3E0F31" w:rsidR="00D26663" w:rsidRPr="00426E9C" w:rsidRDefault="00D26663"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Leveraged AWS cloud services such as EC2, auto-scaling and VPC to build secure, highly scalable and flexible systems that handled expected and unexpected load bursts</w:t>
      </w:r>
    </w:p>
    <w:p w14:paraId="7A908C22" w14:textId="1B72BBB4" w:rsidR="00EE7D89" w:rsidRPr="00426E9C" w:rsidRDefault="00EE7D89"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Implemented Micro Services based Cloud on AWS Platform and Spring Cloud Foundry.</w:t>
      </w:r>
    </w:p>
    <w:p w14:paraId="14CCE9C4" w14:textId="43DA6C89" w:rsidR="00E65A81" w:rsidRPr="00426E9C" w:rsidRDefault="00E65A8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Implemented client-side Interface using React JS.</w:t>
      </w:r>
    </w:p>
    <w:p w14:paraId="2D82A2A1" w14:textId="07A5D2AF" w:rsidR="0097503B" w:rsidRPr="00426E9C" w:rsidRDefault="0097503B"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Migrated data from Cassandra database to Amazon’s DynamoDB.</w:t>
      </w:r>
    </w:p>
    <w:p w14:paraId="3509F695" w14:textId="14E78940" w:rsidR="001D45DE" w:rsidRPr="00426E9C" w:rsidRDefault="001D45DE"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Built NoSQL schemas using mongoose and Developed Rest API on NodeJS server.</w:t>
      </w:r>
    </w:p>
    <w:p w14:paraId="5D1A6918" w14:textId="11A6A083" w:rsidR="008A06AA" w:rsidRPr="00426E9C" w:rsidRDefault="008A06AA"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lastRenderedPageBreak/>
        <w:t>Configured Azure Multi-Factor Authentication (MFA) as a part of Azure AD Premium to securely authenticate users and worked on creating custom Azure templates for quick deployments and advanced PowerShell scripting. Deployed Azure SQL DB with GEO Replication, Azure SQL DB Sync to standby database in another region &amp; Fail over configuration</w:t>
      </w:r>
    </w:p>
    <w:p w14:paraId="55C203DA" w14:textId="6DCA6889"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Worked with Dev</w:t>
      </w:r>
      <w:r w:rsidR="00426E9C">
        <w:rPr>
          <w:rFonts w:asciiTheme="minorHAnsi" w:hAnsiTheme="minorHAnsi" w:cstheme="minorHAnsi"/>
          <w:sz w:val="22"/>
          <w:szCs w:val="22"/>
        </w:rPr>
        <w:t>Ops</w:t>
      </w:r>
      <w:r w:rsidRPr="00426E9C">
        <w:rPr>
          <w:rFonts w:asciiTheme="minorHAnsi" w:hAnsiTheme="minorHAnsi" w:cstheme="minorHAnsi"/>
          <w:sz w:val="22"/>
          <w:szCs w:val="22"/>
        </w:rPr>
        <w:t xml:space="preserve">, Perforce, </w:t>
      </w:r>
      <w:r w:rsidR="00837C93" w:rsidRPr="00426E9C">
        <w:rPr>
          <w:rFonts w:asciiTheme="minorHAnsi" w:hAnsiTheme="minorHAnsi" w:cstheme="minorHAnsi"/>
          <w:sz w:val="22"/>
          <w:szCs w:val="22"/>
        </w:rPr>
        <w:t>Assemble</w:t>
      </w:r>
      <w:r w:rsidRPr="00426E9C">
        <w:rPr>
          <w:rFonts w:asciiTheme="minorHAnsi" w:hAnsiTheme="minorHAnsi" w:cstheme="minorHAnsi"/>
          <w:sz w:val="22"/>
          <w:szCs w:val="22"/>
        </w:rPr>
        <w:t>, Git and Jenkins.</w:t>
      </w:r>
    </w:p>
    <w:p w14:paraId="38AA2873" w14:textId="5CAA0B42" w:rsidR="00837C93" w:rsidRPr="00426E9C" w:rsidRDefault="00837C93"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Automating Cloud infrastructure setup via Cloud formation, terraform </w:t>
      </w:r>
      <w:r w:rsidRPr="00426E9C">
        <w:rPr>
          <w:rFonts w:asciiTheme="minorHAnsi" w:hAnsiTheme="minorHAnsi" w:cstheme="minorHAnsi"/>
          <w:sz w:val="22"/>
          <w:szCs w:val="22"/>
        </w:rPr>
        <w:t>and.</w:t>
      </w:r>
      <w:r w:rsidRPr="00426E9C">
        <w:rPr>
          <w:rFonts w:asciiTheme="minorHAnsi" w:hAnsiTheme="minorHAnsi" w:cstheme="minorHAnsi"/>
          <w:sz w:val="22"/>
          <w:szCs w:val="22"/>
        </w:rPr>
        <w:t xml:space="preserve"> - AWS Code Deploy.</w:t>
      </w:r>
    </w:p>
    <w:p w14:paraId="19FAD93A" w14:textId="755529FD" w:rsidR="00375FB5" w:rsidRPr="00426E9C" w:rsidRDefault="00375FB5"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Deploying windows Kubernetes (K8s) cluster with Azure Container Service (ACS) from Azure CLI and Utilized Kubernetes and Docker for the runtime environment of the CI/CD system to build, test and Octopus Deploy.</w:t>
      </w:r>
    </w:p>
    <w:p w14:paraId="0F1AA2EE"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Used ANT, Puppet/ Chef Scripts with Ivy to build the application and deploy.</w:t>
      </w:r>
    </w:p>
    <w:p w14:paraId="0BE94B0C"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Deployed Dynamic content to Web sphere Application server and DevOps Team. </w:t>
      </w:r>
    </w:p>
    <w:p w14:paraId="0FF0C2E2" w14:textId="4EAC3979"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Used Dev</w:t>
      </w:r>
      <w:r w:rsidR="00426E9C">
        <w:rPr>
          <w:rFonts w:asciiTheme="minorHAnsi" w:hAnsiTheme="minorHAnsi" w:cstheme="minorHAnsi"/>
          <w:sz w:val="22"/>
          <w:szCs w:val="22"/>
        </w:rPr>
        <w:t>Ops</w:t>
      </w:r>
      <w:r w:rsidRPr="00426E9C">
        <w:rPr>
          <w:rFonts w:asciiTheme="minorHAnsi" w:hAnsiTheme="minorHAnsi" w:cstheme="minorHAnsi"/>
          <w:sz w:val="22"/>
          <w:szCs w:val="22"/>
        </w:rPr>
        <w:t>, Ansible Puppet and Gerrit</w:t>
      </w:r>
    </w:p>
    <w:p w14:paraId="0FA47E4F" w14:textId="5D7A5044" w:rsidR="00AF566B" w:rsidRPr="00426E9C" w:rsidRDefault="00AF566B"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Wrote </w:t>
      </w:r>
      <w:r w:rsidRPr="00426E9C">
        <w:rPr>
          <w:rStyle w:val="Strong"/>
          <w:rFonts w:asciiTheme="minorHAnsi" w:hAnsiTheme="minorHAnsi" w:cstheme="minorHAnsi"/>
          <w:b w:val="0"/>
          <w:bCs w:val="0"/>
          <w:color w:val="000000"/>
          <w:sz w:val="22"/>
          <w:szCs w:val="22"/>
        </w:rPr>
        <w:t>Kafka</w:t>
      </w:r>
      <w:r w:rsidRPr="00426E9C">
        <w:rPr>
          <w:rFonts w:asciiTheme="minorHAnsi" w:hAnsiTheme="minorHAnsi" w:cstheme="minorHAnsi"/>
          <w:sz w:val="22"/>
          <w:szCs w:val="22"/>
        </w:rPr>
        <w:t> producers to stream the data from external rest APIs to </w:t>
      </w:r>
      <w:r w:rsidRPr="00426E9C">
        <w:rPr>
          <w:rStyle w:val="Strong"/>
          <w:rFonts w:asciiTheme="minorHAnsi" w:hAnsiTheme="minorHAnsi" w:cstheme="minorHAnsi"/>
          <w:b w:val="0"/>
          <w:bCs w:val="0"/>
          <w:color w:val="000000"/>
          <w:sz w:val="22"/>
          <w:szCs w:val="22"/>
        </w:rPr>
        <w:t>Kafka</w:t>
      </w:r>
      <w:r w:rsidRPr="00426E9C">
        <w:rPr>
          <w:rFonts w:asciiTheme="minorHAnsi" w:hAnsiTheme="minorHAnsi" w:cstheme="minorHAnsi"/>
          <w:sz w:val="22"/>
          <w:szCs w:val="22"/>
        </w:rPr>
        <w:t> topics.</w:t>
      </w:r>
    </w:p>
    <w:p w14:paraId="2271226F" w14:textId="764903C3"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Deployed SQL scripts in Oracle, Abinitio tags and </w:t>
      </w:r>
      <w:r w:rsidR="00837C93" w:rsidRPr="00426E9C">
        <w:rPr>
          <w:rFonts w:asciiTheme="minorHAnsi" w:hAnsiTheme="minorHAnsi" w:cstheme="minorHAnsi"/>
          <w:sz w:val="22"/>
          <w:szCs w:val="22"/>
        </w:rPr>
        <w:t>Netezza</w:t>
      </w:r>
      <w:r w:rsidRPr="00426E9C">
        <w:rPr>
          <w:rFonts w:asciiTheme="minorHAnsi" w:hAnsiTheme="minorHAnsi" w:cstheme="minorHAnsi"/>
          <w:sz w:val="22"/>
          <w:szCs w:val="22"/>
        </w:rPr>
        <w:t xml:space="preserve"> scripts in various test environments</w:t>
      </w:r>
      <w:r w:rsidR="00980902" w:rsidRPr="00426E9C">
        <w:rPr>
          <w:rFonts w:asciiTheme="minorHAnsi" w:hAnsiTheme="minorHAnsi" w:cstheme="minorHAnsi"/>
          <w:sz w:val="22"/>
          <w:szCs w:val="22"/>
        </w:rPr>
        <w:t>.</w:t>
      </w:r>
    </w:p>
    <w:p w14:paraId="0FBA2927" w14:textId="48110229" w:rsidR="00241851" w:rsidRPr="00426E9C" w:rsidRDefault="00980902"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Extensively used </w:t>
      </w:r>
      <w:r w:rsidRPr="00426E9C">
        <w:rPr>
          <w:rStyle w:val="Strong"/>
          <w:rFonts w:asciiTheme="minorHAnsi" w:hAnsiTheme="minorHAnsi" w:cstheme="minorHAnsi"/>
          <w:b w:val="0"/>
          <w:bCs w:val="0"/>
          <w:color w:val="000000"/>
          <w:sz w:val="22"/>
          <w:szCs w:val="22"/>
          <w:shd w:val="clear" w:color="auto" w:fill="FFFFFF"/>
        </w:rPr>
        <w:t>Terraform</w:t>
      </w:r>
      <w:r w:rsidRPr="00426E9C">
        <w:rPr>
          <w:rFonts w:asciiTheme="minorHAnsi" w:hAnsiTheme="minorHAnsi" w:cstheme="minorHAnsi"/>
          <w:sz w:val="22"/>
          <w:szCs w:val="22"/>
          <w:shd w:val="clear" w:color="auto" w:fill="FFFFFF"/>
        </w:rPr>
        <w:t> in </w:t>
      </w:r>
      <w:r w:rsidRPr="00426E9C">
        <w:rPr>
          <w:rStyle w:val="Strong"/>
          <w:rFonts w:asciiTheme="minorHAnsi" w:hAnsiTheme="minorHAnsi" w:cstheme="minorHAnsi"/>
          <w:b w:val="0"/>
          <w:bCs w:val="0"/>
          <w:color w:val="000000"/>
          <w:sz w:val="22"/>
          <w:szCs w:val="22"/>
          <w:shd w:val="clear" w:color="auto" w:fill="FFFFFF"/>
        </w:rPr>
        <w:t>AWS Virtual Private Cloud</w:t>
      </w:r>
      <w:r w:rsidRPr="00426E9C">
        <w:rPr>
          <w:rFonts w:asciiTheme="minorHAnsi" w:hAnsiTheme="minorHAnsi" w:cstheme="minorHAnsi"/>
          <w:sz w:val="22"/>
          <w:szCs w:val="22"/>
          <w:shd w:val="clear" w:color="auto" w:fill="FFFFFF"/>
        </w:rPr>
        <w:t> to automatically setup and modify settings by interfacing with control layer</w:t>
      </w:r>
    </w:p>
    <w:p w14:paraId="6942B6FE" w14:textId="7C31709D"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Experience in debugging the code deployment errors with the help of development team </w:t>
      </w:r>
    </w:p>
    <w:p w14:paraId="3C55A356"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Created Continuous Build Process using Hudson/Jenkins as Continuous integration tool.</w:t>
      </w:r>
    </w:p>
    <w:p w14:paraId="3C67E612"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Drove releases, automated release process.</w:t>
      </w:r>
    </w:p>
    <w:p w14:paraId="78F2137B"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Managed continuous delivery in Microservices and Microservice Architectures.</w:t>
      </w:r>
    </w:p>
    <w:p w14:paraId="79E258CE" w14:textId="0731C3DC"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Maintaining and Scripting in Python. </w:t>
      </w:r>
    </w:p>
    <w:p w14:paraId="1B337058" w14:textId="27F93336" w:rsidR="00837C93" w:rsidRPr="00426E9C" w:rsidRDefault="00837C93"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 xml:space="preserve">Written puppet modules for </w:t>
      </w:r>
      <w:r w:rsidRPr="00426E9C">
        <w:rPr>
          <w:rFonts w:asciiTheme="minorHAnsi" w:hAnsiTheme="minorHAnsi" w:cstheme="minorHAnsi"/>
          <w:sz w:val="22"/>
          <w:szCs w:val="22"/>
        </w:rPr>
        <w:t>Logstash</w:t>
      </w:r>
      <w:r w:rsidRPr="00426E9C">
        <w:rPr>
          <w:rFonts w:asciiTheme="minorHAnsi" w:hAnsiTheme="minorHAnsi" w:cstheme="minorHAnsi"/>
          <w:sz w:val="22"/>
          <w:szCs w:val="22"/>
        </w:rPr>
        <w:t xml:space="preserve">, </w:t>
      </w:r>
      <w:r w:rsidRPr="00426E9C">
        <w:rPr>
          <w:rFonts w:asciiTheme="minorHAnsi" w:hAnsiTheme="minorHAnsi" w:cstheme="minorHAnsi"/>
          <w:sz w:val="22"/>
          <w:szCs w:val="22"/>
        </w:rPr>
        <w:t>Elasticsearch</w:t>
      </w:r>
      <w:r w:rsidRPr="00426E9C">
        <w:rPr>
          <w:rFonts w:asciiTheme="minorHAnsi" w:hAnsiTheme="minorHAnsi" w:cstheme="minorHAnsi"/>
          <w:sz w:val="22"/>
          <w:szCs w:val="22"/>
        </w:rPr>
        <w:t xml:space="preserve"> and </w:t>
      </w:r>
      <w:r w:rsidRPr="00426E9C">
        <w:rPr>
          <w:rFonts w:asciiTheme="minorHAnsi" w:hAnsiTheme="minorHAnsi" w:cstheme="minorHAnsi"/>
          <w:sz w:val="22"/>
          <w:szCs w:val="22"/>
        </w:rPr>
        <w:t>Kibana</w:t>
      </w:r>
      <w:r w:rsidRPr="00426E9C">
        <w:rPr>
          <w:rFonts w:asciiTheme="minorHAnsi" w:hAnsiTheme="minorHAnsi" w:cstheme="minorHAnsi"/>
          <w:sz w:val="22"/>
          <w:szCs w:val="22"/>
        </w:rPr>
        <w:t xml:space="preserve"> and Used puppet to measure the AWS metrics</w:t>
      </w:r>
    </w:p>
    <w:p w14:paraId="66D617D9" w14:textId="129E361A" w:rsidR="00837C93" w:rsidRPr="00426E9C" w:rsidRDefault="00837C93"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Working with AWS services such as EC2, VPC, RDS, CloudWatch, CloudFront, Route53 etc</w:t>
      </w:r>
    </w:p>
    <w:p w14:paraId="7B75D23D"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Developed unit and functional tests in Python and Java</w:t>
      </w:r>
    </w:p>
    <w:p w14:paraId="720F74A7"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Work with Docker for convenient environment setup the test environments</w:t>
      </w:r>
    </w:p>
    <w:p w14:paraId="55FB2CAB"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Used configuration management tools Chef, Puppet, and CF Engine</w:t>
      </w:r>
    </w:p>
    <w:p w14:paraId="1FED7BA8"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Proposed branching strategy suitable for current application in Subversion help of Python.</w:t>
      </w:r>
    </w:p>
    <w:p w14:paraId="74ADA635" w14:textId="77777777" w:rsidR="003A5DE1" w:rsidRPr="00426E9C" w:rsidRDefault="003A5DE1" w:rsidP="00426E9C">
      <w:pPr>
        <w:pStyle w:val="ListParagraph"/>
        <w:numPr>
          <w:ilvl w:val="0"/>
          <w:numId w:val="45"/>
        </w:numPr>
        <w:rPr>
          <w:rFonts w:asciiTheme="minorHAnsi" w:hAnsiTheme="minorHAnsi" w:cstheme="minorHAnsi"/>
          <w:sz w:val="22"/>
          <w:szCs w:val="22"/>
        </w:rPr>
      </w:pPr>
      <w:r w:rsidRPr="00426E9C">
        <w:rPr>
          <w:rFonts w:asciiTheme="minorHAnsi" w:hAnsiTheme="minorHAnsi" w:cstheme="minorHAnsi"/>
          <w:sz w:val="22"/>
          <w:szCs w:val="22"/>
        </w:rPr>
        <w:t>Managed the Release Communication and Co-ordination Process.</w:t>
      </w:r>
    </w:p>
    <w:p w14:paraId="120401C0" w14:textId="35544FCA" w:rsidR="007106D4"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Pr="00426E9C">
        <w:rPr>
          <w:rFonts w:asciiTheme="minorHAnsi" w:hAnsiTheme="minorHAnsi" w:cstheme="minorHAnsi"/>
          <w:sz w:val="22"/>
          <w:szCs w:val="22"/>
        </w:rPr>
        <w:t xml:space="preserve"> Solaris, Linux, Eclipse, C++, Java, Perl, DevOps, ClearCase 6.0, ClearQuest 2003, Bash, Kornshell, NT Command Shell, Python. </w:t>
      </w:r>
    </w:p>
    <w:p w14:paraId="7E85C243" w14:textId="6C7A78ED" w:rsidR="00B00BDF" w:rsidRPr="00426E9C" w:rsidRDefault="00B00BDF" w:rsidP="00426E9C">
      <w:pPr>
        <w:rPr>
          <w:rFonts w:asciiTheme="minorHAnsi" w:hAnsiTheme="minorHAnsi" w:cstheme="minorHAnsi"/>
          <w:sz w:val="22"/>
          <w:szCs w:val="22"/>
        </w:rPr>
      </w:pPr>
    </w:p>
    <w:p w14:paraId="317E0E37" w14:textId="4BF42008" w:rsidR="00B00BDF" w:rsidRPr="00426E9C" w:rsidRDefault="00B00BDF" w:rsidP="00426E9C">
      <w:pPr>
        <w:rPr>
          <w:rFonts w:asciiTheme="minorHAnsi" w:hAnsiTheme="minorHAnsi" w:cstheme="minorHAnsi"/>
          <w:sz w:val="22"/>
          <w:szCs w:val="22"/>
        </w:rPr>
      </w:pPr>
    </w:p>
    <w:p w14:paraId="0C19BA5C" w14:textId="00F4B01F" w:rsidR="00BE772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Client:</w:t>
      </w:r>
      <w:r w:rsidR="00FA14D1" w:rsidRPr="00426E9C">
        <w:rPr>
          <w:rFonts w:asciiTheme="minorHAnsi" w:hAnsiTheme="minorHAnsi" w:cstheme="minorHAnsi"/>
          <w:b/>
          <w:bCs/>
          <w:sz w:val="22"/>
          <w:szCs w:val="22"/>
        </w:rPr>
        <w:t xml:space="preserve"> Citi Bank, NYC, NY</w:t>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FA14D1" w:rsidRPr="00426E9C">
        <w:rPr>
          <w:rFonts w:asciiTheme="minorHAnsi" w:hAnsiTheme="minorHAnsi" w:cstheme="minorHAnsi"/>
          <w:b/>
          <w:bCs/>
          <w:sz w:val="22"/>
          <w:szCs w:val="22"/>
        </w:rPr>
        <w:t xml:space="preserve">                                       Jan</w:t>
      </w:r>
      <w:r w:rsidR="00986507" w:rsidRPr="00426E9C">
        <w:rPr>
          <w:rFonts w:asciiTheme="minorHAnsi" w:hAnsiTheme="minorHAnsi" w:cstheme="minorHAnsi"/>
          <w:b/>
          <w:bCs/>
          <w:sz w:val="22"/>
          <w:szCs w:val="22"/>
        </w:rPr>
        <w:t xml:space="preserve"> 201</w:t>
      </w:r>
      <w:r w:rsidR="00FA14D1" w:rsidRPr="00426E9C">
        <w:rPr>
          <w:rFonts w:asciiTheme="minorHAnsi" w:hAnsiTheme="minorHAnsi" w:cstheme="minorHAnsi"/>
          <w:b/>
          <w:bCs/>
          <w:sz w:val="22"/>
          <w:szCs w:val="22"/>
        </w:rPr>
        <w:t>7</w:t>
      </w:r>
      <w:r w:rsidR="00986507" w:rsidRPr="00426E9C">
        <w:rPr>
          <w:rFonts w:asciiTheme="minorHAnsi" w:hAnsiTheme="minorHAnsi" w:cstheme="minorHAnsi"/>
          <w:b/>
          <w:bCs/>
          <w:sz w:val="22"/>
          <w:szCs w:val="22"/>
        </w:rPr>
        <w:t xml:space="preserve"> to Oct 201</w:t>
      </w:r>
      <w:r w:rsidR="007B1932" w:rsidRPr="00426E9C">
        <w:rPr>
          <w:rFonts w:asciiTheme="minorHAnsi" w:hAnsiTheme="minorHAnsi" w:cstheme="minorHAnsi"/>
          <w:b/>
          <w:bCs/>
          <w:sz w:val="22"/>
          <w:szCs w:val="22"/>
        </w:rPr>
        <w:t>7</w:t>
      </w:r>
    </w:p>
    <w:p w14:paraId="701CD1FA" w14:textId="1156DF35" w:rsidR="003A5DE1" w:rsidRPr="00426E9C" w:rsidRDefault="003A5DE1" w:rsidP="00426E9C">
      <w:pPr>
        <w:rPr>
          <w:rFonts w:asciiTheme="minorHAnsi" w:hAnsiTheme="minorHAnsi" w:cstheme="minorHAnsi"/>
          <w:b/>
          <w:bCs/>
          <w:sz w:val="22"/>
          <w:szCs w:val="22"/>
        </w:rPr>
      </w:pPr>
      <w:r w:rsidRPr="00426E9C">
        <w:rPr>
          <w:rFonts w:asciiTheme="minorHAnsi" w:hAnsiTheme="minorHAnsi" w:cstheme="minorHAnsi"/>
          <w:b/>
          <w:bCs/>
          <w:sz w:val="22"/>
          <w:szCs w:val="22"/>
        </w:rPr>
        <w:t>Dev</w:t>
      </w:r>
      <w:r w:rsidR="00426E9C">
        <w:rPr>
          <w:rFonts w:asciiTheme="minorHAnsi" w:hAnsiTheme="minorHAnsi" w:cstheme="minorHAnsi"/>
          <w:b/>
          <w:bCs/>
          <w:sz w:val="22"/>
          <w:szCs w:val="22"/>
        </w:rPr>
        <w:t>O</w:t>
      </w:r>
      <w:r w:rsidRPr="00426E9C">
        <w:rPr>
          <w:rFonts w:asciiTheme="minorHAnsi" w:hAnsiTheme="minorHAnsi" w:cstheme="minorHAnsi"/>
          <w:b/>
          <w:bCs/>
          <w:sz w:val="22"/>
          <w:szCs w:val="22"/>
        </w:rPr>
        <w:t>ps Engineer:</w:t>
      </w:r>
    </w:p>
    <w:p w14:paraId="1CB06992" w14:textId="77777777" w:rsidR="003A5DE1" w:rsidRPr="00426E9C" w:rsidRDefault="003A5DE1" w:rsidP="00426E9C">
      <w:pPr>
        <w:rPr>
          <w:rFonts w:asciiTheme="minorHAnsi" w:hAnsiTheme="minorHAnsi" w:cstheme="minorHAnsi"/>
          <w:b/>
          <w:bCs/>
          <w:sz w:val="22"/>
          <w:szCs w:val="22"/>
        </w:rPr>
      </w:pPr>
    </w:p>
    <w:p w14:paraId="36CEC25B" w14:textId="77777777" w:rsidR="003A5DE1"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3502FF5E" w14:textId="2E811E46"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 xml:space="preserve">Installed and configured </w:t>
      </w:r>
      <w:r w:rsidR="00426E9C" w:rsidRPr="00426E9C">
        <w:rPr>
          <w:rFonts w:asciiTheme="minorHAnsi" w:hAnsiTheme="minorHAnsi" w:cstheme="minorHAnsi"/>
          <w:sz w:val="22"/>
          <w:szCs w:val="22"/>
        </w:rPr>
        <w:t>Deploy</w:t>
      </w:r>
      <w:r w:rsidRPr="00426E9C">
        <w:rPr>
          <w:rFonts w:asciiTheme="minorHAnsi" w:hAnsiTheme="minorHAnsi" w:cstheme="minorHAnsi"/>
          <w:sz w:val="22"/>
          <w:szCs w:val="22"/>
        </w:rPr>
        <w:t xml:space="preserve"> for Automating Deployments and providing a complete automation solution.</w:t>
      </w:r>
    </w:p>
    <w:p w14:paraId="4F0B789D" w14:textId="0603BB36"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 xml:space="preserve">Integrated Subversion into DevOps, </w:t>
      </w:r>
      <w:r w:rsidR="00060CAE" w:rsidRPr="00426E9C">
        <w:rPr>
          <w:rFonts w:asciiTheme="minorHAnsi" w:hAnsiTheme="minorHAnsi" w:cstheme="minorHAnsi"/>
          <w:sz w:val="22"/>
          <w:szCs w:val="22"/>
        </w:rPr>
        <w:t>deploy</w:t>
      </w:r>
      <w:r w:rsidRPr="00426E9C">
        <w:rPr>
          <w:rFonts w:asciiTheme="minorHAnsi" w:hAnsiTheme="minorHAnsi" w:cstheme="minorHAnsi"/>
          <w:sz w:val="22"/>
          <w:szCs w:val="22"/>
        </w:rPr>
        <w:t xml:space="preserve"> to automate the code check-out process</w:t>
      </w:r>
    </w:p>
    <w:p w14:paraId="061EF31C"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Maintained and administered GIT source code tool.</w:t>
      </w:r>
    </w:p>
    <w:p w14:paraId="6C612501" w14:textId="77777777" w:rsidR="00A1384D" w:rsidRPr="00426E9C" w:rsidRDefault="00A1384D" w:rsidP="00426E9C">
      <w:pPr>
        <w:pStyle w:val="ListParagraph"/>
        <w:numPr>
          <w:ilvl w:val="0"/>
          <w:numId w:val="46"/>
        </w:numPr>
        <w:rPr>
          <w:rFonts w:asciiTheme="minorHAnsi" w:eastAsia="Calibri" w:hAnsiTheme="minorHAnsi" w:cstheme="minorHAnsi"/>
          <w:sz w:val="22"/>
          <w:szCs w:val="22"/>
        </w:rPr>
      </w:pPr>
      <w:r w:rsidRPr="00426E9C">
        <w:rPr>
          <w:rFonts w:asciiTheme="minorHAnsi" w:eastAsia="Calibri" w:hAnsiTheme="minorHAnsi" w:cstheme="minorHAnsi"/>
          <w:sz w:val="22"/>
          <w:szCs w:val="22"/>
        </w:rPr>
        <w:t>Implemented Automated Cloud Infrastructure using Chef.</w:t>
      </w:r>
    </w:p>
    <w:p w14:paraId="65D57B2A" w14:textId="57EE472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Developed processes, tools, automation for TFS (Team Foundation System) based software for build system and delivering SW Builds.</w:t>
      </w:r>
    </w:p>
    <w:p w14:paraId="6B2C7F54" w14:textId="2F71D39F" w:rsidR="006D1D5B" w:rsidRPr="00426E9C" w:rsidRDefault="006D1D5B"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Implemented Microsoft Azure and part of DevOps team for internal project automation and build configuration management. Involved in configuring virtual machines, Storage accounts and Resource groups.</w:t>
      </w:r>
    </w:p>
    <w:p w14:paraId="49E2F85D"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Worked on Cloud solution architecture on Amazon Web Services.</w:t>
      </w:r>
    </w:p>
    <w:p w14:paraId="235ED62A" w14:textId="05A23B13"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 xml:space="preserve">Managed build results in </w:t>
      </w:r>
      <w:r w:rsidR="00426E9C" w:rsidRPr="00426E9C">
        <w:rPr>
          <w:rFonts w:asciiTheme="minorHAnsi" w:hAnsiTheme="minorHAnsi" w:cstheme="minorHAnsi"/>
          <w:sz w:val="22"/>
          <w:szCs w:val="22"/>
        </w:rPr>
        <w:t>Deploy</w:t>
      </w:r>
      <w:r w:rsidRPr="00426E9C">
        <w:rPr>
          <w:rFonts w:asciiTheme="minorHAnsi" w:hAnsiTheme="minorHAnsi" w:cstheme="minorHAnsi"/>
          <w:sz w:val="22"/>
          <w:szCs w:val="22"/>
        </w:rPr>
        <w:t xml:space="preserve"> and deployed using workflows in </w:t>
      </w:r>
      <w:r w:rsidR="00426E9C" w:rsidRPr="00426E9C">
        <w:rPr>
          <w:rFonts w:asciiTheme="minorHAnsi" w:hAnsiTheme="minorHAnsi" w:cstheme="minorHAnsi"/>
          <w:sz w:val="22"/>
          <w:szCs w:val="22"/>
        </w:rPr>
        <w:t>Deploy</w:t>
      </w:r>
      <w:r w:rsidRPr="00426E9C">
        <w:rPr>
          <w:rFonts w:asciiTheme="minorHAnsi" w:hAnsiTheme="minorHAnsi" w:cstheme="minorHAnsi"/>
          <w:sz w:val="22"/>
          <w:szCs w:val="22"/>
        </w:rPr>
        <w:t xml:space="preserve"> using DevOps.</w:t>
      </w:r>
    </w:p>
    <w:p w14:paraId="2590B4B4"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Modeled the structure for multi-tiered applications orchestrate the processes to deploy each tier.</w:t>
      </w:r>
    </w:p>
    <w:p w14:paraId="3B712ADE" w14:textId="2A109DEC"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Experience in JIRA to capture, organize and prioritize issues. Experience in partially administering JIRA for issue management</w:t>
      </w:r>
      <w:r w:rsidR="00F152BC" w:rsidRPr="00426E9C">
        <w:rPr>
          <w:rFonts w:asciiTheme="minorHAnsi" w:hAnsiTheme="minorHAnsi" w:cstheme="minorHAnsi"/>
          <w:sz w:val="22"/>
          <w:szCs w:val="22"/>
        </w:rPr>
        <w:t>.</w:t>
      </w:r>
    </w:p>
    <w:p w14:paraId="5A873B7A" w14:textId="7B592EC8" w:rsidR="006D1D5B" w:rsidRPr="00426E9C" w:rsidRDefault="006D1D5B" w:rsidP="00426E9C">
      <w:pPr>
        <w:pStyle w:val="ListParagraph"/>
        <w:numPr>
          <w:ilvl w:val="0"/>
          <w:numId w:val="46"/>
        </w:numPr>
        <w:rPr>
          <w:rFonts w:asciiTheme="minorHAnsi" w:hAnsiTheme="minorHAnsi" w:cstheme="minorHAnsi"/>
          <w:b/>
          <w:bCs/>
          <w:sz w:val="22"/>
          <w:szCs w:val="22"/>
        </w:rPr>
      </w:pPr>
      <w:r w:rsidRPr="00426E9C">
        <w:rPr>
          <w:rFonts w:asciiTheme="minorHAnsi" w:hAnsiTheme="minorHAnsi" w:cstheme="minorHAnsi"/>
          <w:sz w:val="22"/>
          <w:szCs w:val="22"/>
        </w:rPr>
        <w:t>Involved in creating Virtual Machines in Azure and managing </w:t>
      </w:r>
      <w:r w:rsidRPr="00426E9C">
        <w:rPr>
          <w:rStyle w:val="Strong"/>
          <w:rFonts w:asciiTheme="minorHAnsi" w:hAnsiTheme="minorHAnsi" w:cstheme="minorHAnsi"/>
          <w:b w:val="0"/>
          <w:bCs w:val="0"/>
          <w:color w:val="000000"/>
          <w:sz w:val="22"/>
          <w:szCs w:val="22"/>
        </w:rPr>
        <w:t>Azure storage, Azure active directory and Azure Service Bus</w:t>
      </w:r>
      <w:r w:rsidRPr="00426E9C">
        <w:rPr>
          <w:rFonts w:asciiTheme="minorHAnsi" w:hAnsiTheme="minorHAnsi" w:cstheme="minorHAnsi"/>
          <w:b/>
          <w:bCs/>
          <w:sz w:val="22"/>
          <w:szCs w:val="22"/>
        </w:rPr>
        <w:t>.</w:t>
      </w:r>
    </w:p>
    <w:p w14:paraId="7B5043EF" w14:textId="037017FF" w:rsidR="00837C93" w:rsidRPr="00426E9C" w:rsidRDefault="00837C93"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Working with AWS services such as EC2, VPC, RDS, CloudWatch, CloudFront, Route53 etc.</w:t>
      </w:r>
    </w:p>
    <w:p w14:paraId="424F5E33" w14:textId="289A916E" w:rsidR="00F152BC" w:rsidRPr="00426E9C" w:rsidRDefault="00F152BC"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lastRenderedPageBreak/>
        <w:t>Worked on AWS costs by writing the Ansible Playbooks for auto Start/Stop of AWS resources at the time of the day by triggering it from Jenkins and knowledge on RHEL on Ansible Playbooks, Modules and Roles.</w:t>
      </w:r>
    </w:p>
    <w:p w14:paraId="7F865971"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Developed build and deployment scripts using ANT and MAVEN as build tools in Jenkins to move from one environment to other environments.</w:t>
      </w:r>
    </w:p>
    <w:p w14:paraId="6022393D" w14:textId="6E09F5EB"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Used Hudson/Jenkins for automating Builds and Automating Deployments DevOps.</w:t>
      </w:r>
    </w:p>
    <w:p w14:paraId="0F2C23AC" w14:textId="0376A06B" w:rsidR="00F152BC" w:rsidRPr="00426E9C" w:rsidRDefault="00F152BC"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Implemented AWS Elastic Container Service (ECS) scheduler to automate application deployment in the cloud using Docker Automation techniques.</w:t>
      </w:r>
    </w:p>
    <w:p w14:paraId="78F4C99D" w14:textId="7F30BA34" w:rsidR="006D1D5B" w:rsidRPr="00426E9C" w:rsidRDefault="006D1D5B"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Installed </w:t>
      </w:r>
      <w:r w:rsidRPr="00426E9C">
        <w:rPr>
          <w:rStyle w:val="Strong"/>
          <w:rFonts w:asciiTheme="minorHAnsi" w:hAnsiTheme="minorHAnsi" w:cstheme="minorHAnsi"/>
          <w:b w:val="0"/>
          <w:bCs w:val="0"/>
          <w:color w:val="000000"/>
          <w:sz w:val="22"/>
          <w:szCs w:val="22"/>
        </w:rPr>
        <w:t>SonarQube</w:t>
      </w:r>
      <w:r w:rsidRPr="00426E9C">
        <w:rPr>
          <w:rFonts w:asciiTheme="minorHAnsi" w:hAnsiTheme="minorHAnsi" w:cstheme="minorHAnsi"/>
          <w:b/>
          <w:bCs/>
          <w:sz w:val="22"/>
          <w:szCs w:val="22"/>
        </w:rPr>
        <w:t> </w:t>
      </w:r>
      <w:r w:rsidRPr="00426E9C">
        <w:rPr>
          <w:rFonts w:asciiTheme="minorHAnsi" w:hAnsiTheme="minorHAnsi" w:cstheme="minorHAnsi"/>
          <w:sz w:val="22"/>
          <w:szCs w:val="22"/>
        </w:rPr>
        <w:t>as a</w:t>
      </w:r>
      <w:r w:rsidRPr="00426E9C">
        <w:rPr>
          <w:rFonts w:asciiTheme="minorHAnsi" w:hAnsiTheme="minorHAnsi" w:cstheme="minorHAnsi"/>
          <w:b/>
          <w:bCs/>
          <w:sz w:val="22"/>
          <w:szCs w:val="22"/>
        </w:rPr>
        <w:t> </w:t>
      </w:r>
      <w:r w:rsidRPr="00426E9C">
        <w:rPr>
          <w:rStyle w:val="Strong"/>
          <w:rFonts w:asciiTheme="minorHAnsi" w:hAnsiTheme="minorHAnsi" w:cstheme="minorHAnsi"/>
          <w:b w:val="0"/>
          <w:bCs w:val="0"/>
          <w:color w:val="000000"/>
          <w:sz w:val="22"/>
          <w:szCs w:val="22"/>
        </w:rPr>
        <w:t xml:space="preserve">Docker container on </w:t>
      </w:r>
      <w:r w:rsidR="00426E9C" w:rsidRPr="00426E9C">
        <w:rPr>
          <w:rStyle w:val="Strong"/>
          <w:rFonts w:asciiTheme="minorHAnsi" w:hAnsiTheme="minorHAnsi" w:cstheme="minorHAnsi"/>
          <w:b w:val="0"/>
          <w:bCs w:val="0"/>
          <w:color w:val="000000"/>
          <w:sz w:val="22"/>
          <w:szCs w:val="22"/>
        </w:rPr>
        <w:t>Open stack</w:t>
      </w:r>
      <w:r w:rsidRPr="00426E9C">
        <w:rPr>
          <w:rStyle w:val="Strong"/>
          <w:rFonts w:asciiTheme="minorHAnsi" w:hAnsiTheme="minorHAnsi" w:cstheme="minorHAnsi"/>
          <w:b w:val="0"/>
          <w:bCs w:val="0"/>
          <w:color w:val="000000"/>
          <w:sz w:val="22"/>
          <w:szCs w:val="22"/>
        </w:rPr>
        <w:t>, Azure, AWS EC2 and </w:t>
      </w:r>
      <w:r w:rsidRPr="00426E9C">
        <w:rPr>
          <w:rFonts w:asciiTheme="minorHAnsi" w:hAnsiTheme="minorHAnsi" w:cstheme="minorHAnsi"/>
          <w:sz w:val="22"/>
          <w:szCs w:val="22"/>
        </w:rPr>
        <w:t>integrated it with</w:t>
      </w:r>
      <w:r w:rsidRPr="00426E9C">
        <w:rPr>
          <w:rStyle w:val="Strong"/>
          <w:rFonts w:asciiTheme="minorHAnsi" w:hAnsiTheme="minorHAnsi" w:cstheme="minorHAnsi"/>
          <w:b w:val="0"/>
          <w:bCs w:val="0"/>
          <w:color w:val="000000"/>
          <w:sz w:val="22"/>
          <w:szCs w:val="22"/>
        </w:rPr>
        <w:t> Jenkins.</w:t>
      </w:r>
    </w:p>
    <w:p w14:paraId="1BFAB64C"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Used various plug-ins to extend the base functionality of Hudson/Jenkins to deploy, integrate tests and display reports</w:t>
      </w:r>
    </w:p>
    <w:p w14:paraId="7C3052FA" w14:textId="470F59D6"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 xml:space="preserve">Owned build farm and produced effective multiple </w:t>
      </w:r>
      <w:r w:rsidR="006E03A8" w:rsidRPr="00426E9C">
        <w:rPr>
          <w:rFonts w:asciiTheme="minorHAnsi" w:hAnsiTheme="minorHAnsi" w:cstheme="minorHAnsi"/>
          <w:sz w:val="22"/>
          <w:szCs w:val="22"/>
        </w:rPr>
        <w:t>branches</w:t>
      </w:r>
      <w:r w:rsidRPr="00426E9C">
        <w:rPr>
          <w:rFonts w:asciiTheme="minorHAnsi" w:hAnsiTheme="minorHAnsi" w:cstheme="minorHAnsi"/>
          <w:sz w:val="22"/>
          <w:szCs w:val="22"/>
        </w:rPr>
        <w:t xml:space="preserve"> builds to support parallel development</w:t>
      </w:r>
    </w:p>
    <w:p w14:paraId="64EC4B10" w14:textId="6EC8D18E"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 xml:space="preserve">Owned Release to Production Process, </w:t>
      </w:r>
      <w:r w:rsidR="006E03A8" w:rsidRPr="00426E9C">
        <w:rPr>
          <w:rFonts w:asciiTheme="minorHAnsi" w:hAnsiTheme="minorHAnsi" w:cstheme="minorHAnsi"/>
          <w:sz w:val="22"/>
          <w:szCs w:val="22"/>
        </w:rPr>
        <w:t>gathered</w:t>
      </w:r>
      <w:r w:rsidRPr="00426E9C">
        <w:rPr>
          <w:rFonts w:asciiTheme="minorHAnsi" w:hAnsiTheme="minorHAnsi" w:cstheme="minorHAnsi"/>
          <w:sz w:val="22"/>
          <w:szCs w:val="22"/>
        </w:rPr>
        <w:t xml:space="preserve"> approvals, signoffs from stakeholders and QAs before going to PROD.</w:t>
      </w:r>
    </w:p>
    <w:p w14:paraId="58088398" w14:textId="7F0502E8"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Managed the Release Communication and Co-ordination Process.</w:t>
      </w:r>
    </w:p>
    <w:p w14:paraId="7E4D7E68" w14:textId="6AE7FD0A" w:rsidR="00837C93" w:rsidRPr="00426E9C" w:rsidRDefault="00837C93"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Written Cloud formation templates and deployed AWS resources using it.</w:t>
      </w:r>
    </w:p>
    <w:p w14:paraId="59AD55CE"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Developed build scripts using ANT and MAVEN as the build tools for the creation of build artifacts like war or ear files.</w:t>
      </w:r>
    </w:p>
    <w:p w14:paraId="429BDA3F" w14:textId="77777777" w:rsidR="003A5DE1" w:rsidRPr="00426E9C" w:rsidRDefault="003A5DE1" w:rsidP="00426E9C">
      <w:pPr>
        <w:pStyle w:val="ListParagraph"/>
        <w:numPr>
          <w:ilvl w:val="0"/>
          <w:numId w:val="46"/>
        </w:numPr>
        <w:rPr>
          <w:rFonts w:asciiTheme="minorHAnsi" w:hAnsiTheme="minorHAnsi" w:cstheme="minorHAnsi"/>
          <w:sz w:val="22"/>
          <w:szCs w:val="22"/>
        </w:rPr>
      </w:pPr>
      <w:r w:rsidRPr="00426E9C">
        <w:rPr>
          <w:rFonts w:asciiTheme="minorHAnsi" w:hAnsiTheme="minorHAnsi" w:cstheme="minorHAnsi"/>
          <w:sz w:val="22"/>
          <w:szCs w:val="22"/>
        </w:rPr>
        <w:t>Involved in editing the existing ANT/MAVEN files in case of errors or changes in the project requirements.</w:t>
      </w:r>
    </w:p>
    <w:p w14:paraId="411B196F" w14:textId="2DD2F020" w:rsidR="003A5DE1"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Pr="00426E9C">
        <w:rPr>
          <w:rFonts w:asciiTheme="minorHAnsi" w:hAnsiTheme="minorHAnsi" w:cstheme="minorHAnsi"/>
          <w:sz w:val="22"/>
          <w:szCs w:val="22"/>
        </w:rPr>
        <w:t xml:space="preserve"> Windows Solaris, UNIX, C++, Java, Eclipse 3.20, Ant, Jenkins, Perforce, </w:t>
      </w:r>
      <w:r w:rsidR="00426E9C" w:rsidRPr="00426E9C">
        <w:rPr>
          <w:rFonts w:asciiTheme="minorHAnsi" w:hAnsiTheme="minorHAnsi" w:cstheme="minorHAnsi"/>
          <w:sz w:val="22"/>
          <w:szCs w:val="22"/>
        </w:rPr>
        <w:t>Assemble</w:t>
      </w:r>
      <w:r w:rsidRPr="00426E9C">
        <w:rPr>
          <w:rFonts w:asciiTheme="minorHAnsi" w:hAnsiTheme="minorHAnsi" w:cstheme="minorHAnsi"/>
          <w:sz w:val="22"/>
          <w:szCs w:val="22"/>
        </w:rPr>
        <w:t>, Git, Jenkins. JBoss Application Server, CVS, Subversion, VTFS, Jira and Cygwin.</w:t>
      </w:r>
    </w:p>
    <w:p w14:paraId="39B94F64" w14:textId="77777777" w:rsidR="007106D4" w:rsidRPr="00426E9C" w:rsidRDefault="007106D4" w:rsidP="00426E9C">
      <w:pPr>
        <w:rPr>
          <w:rFonts w:asciiTheme="minorHAnsi" w:hAnsiTheme="minorHAnsi" w:cstheme="minorHAnsi"/>
          <w:sz w:val="22"/>
          <w:szCs w:val="22"/>
        </w:rPr>
      </w:pPr>
    </w:p>
    <w:p w14:paraId="47ABA0C0" w14:textId="6DDC6D37" w:rsidR="003A5DE1" w:rsidRPr="00426E9C" w:rsidRDefault="003A5DE1" w:rsidP="00426E9C">
      <w:pPr>
        <w:rPr>
          <w:rFonts w:asciiTheme="minorHAnsi" w:hAnsiTheme="minorHAnsi" w:cstheme="minorHAnsi"/>
          <w:sz w:val="22"/>
          <w:szCs w:val="22"/>
        </w:rPr>
      </w:pPr>
    </w:p>
    <w:p w14:paraId="7F41921B" w14:textId="4383B9F1" w:rsidR="003A5DE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 xml:space="preserve">Client: </w:t>
      </w:r>
      <w:r w:rsidR="007106D4" w:rsidRPr="00426E9C">
        <w:rPr>
          <w:rFonts w:asciiTheme="minorHAnsi" w:hAnsiTheme="minorHAnsi" w:cstheme="minorHAnsi"/>
          <w:b/>
          <w:bCs/>
          <w:sz w:val="22"/>
          <w:szCs w:val="22"/>
        </w:rPr>
        <w:t xml:space="preserve">Tech Catalyst, </w:t>
      </w:r>
      <w:r w:rsidR="006E03A8" w:rsidRPr="00426E9C">
        <w:rPr>
          <w:rFonts w:asciiTheme="minorHAnsi" w:hAnsiTheme="minorHAnsi" w:cstheme="minorHAnsi"/>
          <w:b/>
          <w:bCs/>
          <w:sz w:val="22"/>
          <w:szCs w:val="22"/>
        </w:rPr>
        <w:t xml:space="preserve">India </w:t>
      </w:r>
      <w:r w:rsidR="006E03A8"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4B7D95"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9237CA" w:rsidRPr="00426E9C">
        <w:rPr>
          <w:rFonts w:asciiTheme="minorHAnsi" w:hAnsiTheme="minorHAnsi" w:cstheme="minorHAnsi"/>
          <w:b/>
          <w:bCs/>
          <w:sz w:val="22"/>
          <w:szCs w:val="22"/>
        </w:rPr>
        <w:tab/>
      </w:r>
      <w:r w:rsidR="007106D4" w:rsidRPr="00426E9C">
        <w:rPr>
          <w:rFonts w:asciiTheme="minorHAnsi" w:hAnsiTheme="minorHAnsi" w:cstheme="minorHAnsi"/>
          <w:b/>
          <w:bCs/>
          <w:sz w:val="22"/>
          <w:szCs w:val="22"/>
        </w:rPr>
        <w:t xml:space="preserve">Aug 2014 to </w:t>
      </w:r>
      <w:r w:rsidR="00FA14D1" w:rsidRPr="00426E9C">
        <w:rPr>
          <w:rFonts w:asciiTheme="minorHAnsi" w:hAnsiTheme="minorHAnsi" w:cstheme="minorHAnsi"/>
          <w:b/>
          <w:bCs/>
          <w:sz w:val="22"/>
          <w:szCs w:val="22"/>
        </w:rPr>
        <w:t>Oct</w:t>
      </w:r>
      <w:r w:rsidR="00986507" w:rsidRPr="00426E9C">
        <w:rPr>
          <w:rFonts w:asciiTheme="minorHAnsi" w:hAnsiTheme="minorHAnsi" w:cstheme="minorHAnsi"/>
          <w:b/>
          <w:bCs/>
          <w:sz w:val="22"/>
          <w:szCs w:val="22"/>
        </w:rPr>
        <w:t xml:space="preserve"> 201</w:t>
      </w:r>
      <w:r w:rsidR="00FA14D1" w:rsidRPr="00426E9C">
        <w:rPr>
          <w:rFonts w:asciiTheme="minorHAnsi" w:hAnsiTheme="minorHAnsi" w:cstheme="minorHAnsi"/>
          <w:b/>
          <w:bCs/>
          <w:sz w:val="22"/>
          <w:szCs w:val="22"/>
        </w:rPr>
        <w:t>5</w:t>
      </w:r>
    </w:p>
    <w:p w14:paraId="118F0B99" w14:textId="168D06FD" w:rsidR="003A5DE1" w:rsidRPr="00426E9C" w:rsidRDefault="003A5DE1" w:rsidP="00426E9C">
      <w:pPr>
        <w:rPr>
          <w:rFonts w:asciiTheme="minorHAnsi" w:hAnsiTheme="minorHAnsi" w:cstheme="minorHAnsi"/>
          <w:b/>
          <w:bCs/>
          <w:sz w:val="22"/>
          <w:szCs w:val="22"/>
        </w:rPr>
      </w:pPr>
      <w:r w:rsidRPr="00426E9C">
        <w:rPr>
          <w:rFonts w:asciiTheme="minorHAnsi" w:hAnsiTheme="minorHAnsi" w:cstheme="minorHAnsi"/>
          <w:b/>
          <w:bCs/>
          <w:sz w:val="22"/>
          <w:szCs w:val="22"/>
        </w:rPr>
        <w:t>Dev</w:t>
      </w:r>
      <w:r w:rsidR="00426E9C" w:rsidRPr="00426E9C">
        <w:rPr>
          <w:rFonts w:asciiTheme="minorHAnsi" w:hAnsiTheme="minorHAnsi" w:cstheme="minorHAnsi"/>
          <w:b/>
          <w:bCs/>
          <w:sz w:val="22"/>
          <w:szCs w:val="22"/>
        </w:rPr>
        <w:t>Ops</w:t>
      </w:r>
      <w:r w:rsidRPr="00426E9C">
        <w:rPr>
          <w:rFonts w:asciiTheme="minorHAnsi" w:hAnsiTheme="minorHAnsi" w:cstheme="minorHAnsi"/>
          <w:b/>
          <w:bCs/>
          <w:sz w:val="22"/>
          <w:szCs w:val="22"/>
        </w:rPr>
        <w:t xml:space="preserve"> Engineer:</w:t>
      </w:r>
    </w:p>
    <w:p w14:paraId="37BCB4BD" w14:textId="77777777" w:rsidR="003A5DE1" w:rsidRPr="00426E9C" w:rsidRDefault="003A5DE1" w:rsidP="00426E9C">
      <w:pPr>
        <w:rPr>
          <w:rFonts w:asciiTheme="minorHAnsi" w:hAnsiTheme="minorHAnsi" w:cstheme="minorHAnsi"/>
          <w:sz w:val="22"/>
          <w:szCs w:val="22"/>
        </w:rPr>
      </w:pPr>
    </w:p>
    <w:p w14:paraId="5D6E8D6D" w14:textId="77777777" w:rsidR="003A5DE1"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75347579"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 xml:space="preserve">Installed and configured Anthill Pro/Jenkins for Automating Deployments and providing a complete automation solution and </w:t>
      </w:r>
      <w:r w:rsidR="002E2E47" w:rsidRPr="00426E9C">
        <w:rPr>
          <w:rFonts w:asciiTheme="minorHAnsi" w:hAnsiTheme="minorHAnsi" w:cstheme="minorHAnsi"/>
          <w:sz w:val="22"/>
          <w:szCs w:val="22"/>
        </w:rPr>
        <w:t>relating</w:t>
      </w:r>
      <w:r w:rsidRPr="00426E9C">
        <w:rPr>
          <w:rFonts w:asciiTheme="minorHAnsi" w:hAnsiTheme="minorHAnsi" w:cstheme="minorHAnsi"/>
          <w:sz w:val="22"/>
          <w:szCs w:val="22"/>
        </w:rPr>
        <w:t xml:space="preserve"> it in Cloud systems.</w:t>
      </w:r>
    </w:p>
    <w:p w14:paraId="788B8BDA" w14:textId="32473AFA"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 xml:space="preserve">Created continuous integration system using Ant, </w:t>
      </w:r>
      <w:r w:rsidR="006E03A8" w:rsidRPr="00426E9C">
        <w:rPr>
          <w:rFonts w:asciiTheme="minorHAnsi" w:hAnsiTheme="minorHAnsi" w:cstheme="minorHAnsi"/>
          <w:sz w:val="22"/>
          <w:szCs w:val="22"/>
        </w:rPr>
        <w:t>JetBrains</w:t>
      </w:r>
      <w:r w:rsidRPr="00426E9C">
        <w:rPr>
          <w:rFonts w:asciiTheme="minorHAnsi" w:hAnsiTheme="minorHAnsi" w:cstheme="minorHAnsi"/>
          <w:sz w:val="22"/>
          <w:szCs w:val="22"/>
        </w:rPr>
        <w:t xml:space="preserve">, Team City, full automation, Continuous Integration, faster and flawless deployments in DevOps system. </w:t>
      </w:r>
    </w:p>
    <w:p w14:paraId="71AE4955" w14:textId="0A7D4CD0" w:rsidR="006D1D5B" w:rsidRPr="00426E9C" w:rsidRDefault="006D1D5B"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Involved on migrating SQL Server databases to SQL Azure Database using </w:t>
      </w:r>
      <w:r w:rsidRPr="00426E9C">
        <w:rPr>
          <w:rStyle w:val="Strong"/>
          <w:rFonts w:asciiTheme="minorHAnsi" w:hAnsiTheme="minorHAnsi" w:cstheme="minorHAnsi"/>
          <w:b w:val="0"/>
          <w:bCs w:val="0"/>
          <w:color w:val="000000"/>
          <w:sz w:val="22"/>
          <w:szCs w:val="22"/>
        </w:rPr>
        <w:t>SQL Azure Migration Wizard</w:t>
      </w:r>
      <w:r w:rsidRPr="00426E9C">
        <w:rPr>
          <w:rFonts w:asciiTheme="minorHAnsi" w:hAnsiTheme="minorHAnsi" w:cstheme="minorHAnsi"/>
          <w:sz w:val="22"/>
          <w:szCs w:val="22"/>
        </w:rPr>
        <w:t> and used Python API to upload agent logs into Azure blob storage.</w:t>
      </w:r>
    </w:p>
    <w:p w14:paraId="4BBB97E3" w14:textId="3F931DC4" w:rsidR="00837C93" w:rsidRPr="00426E9C" w:rsidRDefault="00837C93"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D</w:t>
      </w:r>
      <w:r w:rsidRPr="00426E9C">
        <w:rPr>
          <w:rFonts w:asciiTheme="minorHAnsi" w:hAnsiTheme="minorHAnsi" w:cstheme="minorHAnsi"/>
          <w:sz w:val="22"/>
          <w:szCs w:val="22"/>
          <w:shd w:val="clear" w:color="auto" w:fill="FFFFFF"/>
        </w:rPr>
        <w:t>eployed applications on AWS by using Elastic Beanstalk.</w:t>
      </w:r>
    </w:p>
    <w:p w14:paraId="1C8135CA"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Managed and analyzed Customer/Functional requirements, Generic UI Specification, Application use-case in VB Script.</w:t>
      </w:r>
    </w:p>
    <w:p w14:paraId="23F94925"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Made proposals for architecture definition of external application integration on top of BT Stack. Design, Implementation, Debugging and Bug Fixing. Documentation of release documents.</w:t>
      </w:r>
    </w:p>
    <w:p w14:paraId="2D77E436"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Deploying IT service management processes for one of my clients, based on ITIL V3.</w:t>
      </w:r>
    </w:p>
    <w:p w14:paraId="6B7AC84D"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Rendered support to Wingtech for integration of Application framework on top of NAPI layer.</w:t>
      </w:r>
    </w:p>
    <w:p w14:paraId="60632642"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Managed the build and release process for NAPI modules on Setup box.</w:t>
      </w:r>
    </w:p>
    <w:p w14:paraId="56BFAE95"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 xml:space="preserve">Worked with Cloud Application Integration. Cloud Application a Reference Application for NXP SySol Platform solution to present Cloud capabilities. </w:t>
      </w:r>
    </w:p>
    <w:p w14:paraId="12996698"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Involved in development and integration of BT Applications for profiles such as HSP/HFP, OPP and HID.</w:t>
      </w:r>
    </w:p>
    <w:p w14:paraId="22018E3E" w14:textId="27C87278"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Interface design development and maintenance. Sanity, Functional testing &amp;Documentation of NXP system solution reference design updates.</w:t>
      </w:r>
    </w:p>
    <w:p w14:paraId="4FDC2129" w14:textId="4E329C2C" w:rsidR="00837C93" w:rsidRPr="00426E9C" w:rsidRDefault="00837C93"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 xml:space="preserve">Implemented and maintained the monitoring and alerting of production and corporate servers/storage using AWS </w:t>
      </w:r>
      <w:r w:rsidRPr="00426E9C">
        <w:rPr>
          <w:rFonts w:asciiTheme="minorHAnsi" w:hAnsiTheme="minorHAnsi" w:cstheme="minorHAnsi"/>
          <w:sz w:val="22"/>
          <w:szCs w:val="22"/>
        </w:rPr>
        <w:t>CloudWatch</w:t>
      </w:r>
      <w:r w:rsidRPr="00426E9C">
        <w:rPr>
          <w:rFonts w:asciiTheme="minorHAnsi" w:hAnsiTheme="minorHAnsi" w:cstheme="minorHAnsi"/>
          <w:sz w:val="22"/>
          <w:szCs w:val="22"/>
        </w:rPr>
        <w:t>.</w:t>
      </w:r>
    </w:p>
    <w:p w14:paraId="069E112A" w14:textId="7DDE8E4E" w:rsidR="00837C93" w:rsidRPr="00426E9C" w:rsidRDefault="00837C93"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Maintained the user accounts (IAM), RDS, Route 53, VPC, RDB, Dynamo DB, SES, SQS and SNS services in AWS cloud.</w:t>
      </w:r>
    </w:p>
    <w:p w14:paraId="30BA9CC4"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Deploying online planning and collaboration tools, to improve the effectiveness of distributed teams and contributors for DevOps Services.</w:t>
      </w:r>
    </w:p>
    <w:p w14:paraId="021CE68B"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Creating Cloud System for New Stacks.</w:t>
      </w:r>
    </w:p>
    <w:p w14:paraId="291D7FB7" w14:textId="121AB64E" w:rsidR="00F152BC" w:rsidRPr="00426E9C" w:rsidRDefault="00F152BC"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lastRenderedPageBreak/>
        <w:t>Worked on Serverless services, created and configured HTTP Triggers in the Azure Functions with application insights for monitoring and performing load testing on the applications using the Visual Studio Team Services (VSTS) also called as Azure DevOps Services.</w:t>
      </w:r>
    </w:p>
    <w:p w14:paraId="25D09931" w14:textId="3AC54042" w:rsidR="00837C93" w:rsidRPr="00426E9C" w:rsidRDefault="00837C93"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Used AWS Beanstalk for deploying and scaling web applications and services developed with Java, PHP, Node.js, Python, Ruby, and Docker on familiar servers such as Apache, and IIS.</w:t>
      </w:r>
    </w:p>
    <w:p w14:paraId="0B52C754" w14:textId="50174E23"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Begin investing in Continuous Integration and on-demand build and test systems with DevOps.</w:t>
      </w:r>
    </w:p>
    <w:p w14:paraId="30F6055B"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Performed setup of Cloud clustered environment setups with Web sphere Application Server.</w:t>
      </w:r>
    </w:p>
    <w:p w14:paraId="2F989EAA"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Proposed and implemented branching strategy suitable for agile development in Subversion.</w:t>
      </w:r>
    </w:p>
    <w:p w14:paraId="0D0B9D5A"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Imported and managed multiple corporate applications in Subversion (SVN).</w:t>
      </w:r>
    </w:p>
    <w:p w14:paraId="7EB0411F" w14:textId="77777777" w:rsidR="00F152BC" w:rsidRPr="00426E9C" w:rsidRDefault="00F152BC" w:rsidP="00426E9C">
      <w:pPr>
        <w:pStyle w:val="ListParagraph"/>
        <w:numPr>
          <w:ilvl w:val="0"/>
          <w:numId w:val="47"/>
        </w:numPr>
        <w:rPr>
          <w:rFonts w:asciiTheme="minorHAnsi" w:eastAsia="Calibri" w:hAnsiTheme="minorHAnsi" w:cstheme="minorHAnsi"/>
          <w:sz w:val="22"/>
          <w:szCs w:val="22"/>
        </w:rPr>
      </w:pPr>
      <w:r w:rsidRPr="00426E9C">
        <w:rPr>
          <w:rFonts w:asciiTheme="minorHAnsi" w:hAnsiTheme="minorHAnsi" w:cstheme="minorHAnsi"/>
          <w:sz w:val="22"/>
          <w:szCs w:val="22"/>
        </w:rPr>
        <w:t>M</w:t>
      </w:r>
      <w:r w:rsidRPr="00426E9C">
        <w:rPr>
          <w:rFonts w:asciiTheme="minorHAnsi" w:eastAsia="Calibri" w:hAnsiTheme="minorHAnsi" w:cstheme="minorHAnsi"/>
          <w:sz w:val="22"/>
          <w:szCs w:val="22"/>
        </w:rPr>
        <w:t>anaged Azure Infrastructure Azure Web Roles, Worker Roles, VM Role, Azure SQL, Azure Storage, Azure AD Licenses, Virtual Machine Backup and Recover from a Recovery Services Vault using Azure PowerShell and Azure Portal.</w:t>
      </w:r>
    </w:p>
    <w:p w14:paraId="4C844A39"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Provided end-user training for all Subversion (SVN) users to effectively use the tool.</w:t>
      </w:r>
    </w:p>
    <w:p w14:paraId="0A204726"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Deployed the static content into the web servers like Tomcat, IPlanet, IBM HTTP Server.</w:t>
      </w:r>
    </w:p>
    <w:p w14:paraId="13563980" w14:textId="77777777" w:rsidR="003A5DE1" w:rsidRPr="00426E9C" w:rsidRDefault="003A5DE1" w:rsidP="00426E9C">
      <w:pPr>
        <w:pStyle w:val="ListParagraph"/>
        <w:numPr>
          <w:ilvl w:val="0"/>
          <w:numId w:val="47"/>
        </w:numPr>
        <w:rPr>
          <w:rFonts w:asciiTheme="minorHAnsi" w:hAnsiTheme="minorHAnsi" w:cstheme="minorHAnsi"/>
          <w:sz w:val="22"/>
          <w:szCs w:val="22"/>
        </w:rPr>
      </w:pPr>
      <w:r w:rsidRPr="00426E9C">
        <w:rPr>
          <w:rFonts w:asciiTheme="minorHAnsi" w:hAnsiTheme="minorHAnsi" w:cstheme="minorHAnsi"/>
          <w:sz w:val="22"/>
          <w:szCs w:val="22"/>
        </w:rPr>
        <w:t xml:space="preserve">Deployed Dynamic content to Application servers like </w:t>
      </w:r>
      <w:r w:rsidR="00E102A5" w:rsidRPr="00426E9C">
        <w:rPr>
          <w:rFonts w:asciiTheme="minorHAnsi" w:hAnsiTheme="minorHAnsi" w:cstheme="minorHAnsi"/>
          <w:sz w:val="22"/>
          <w:szCs w:val="22"/>
        </w:rPr>
        <w:t>WebSphere</w:t>
      </w:r>
      <w:r w:rsidRPr="00426E9C">
        <w:rPr>
          <w:rFonts w:asciiTheme="minorHAnsi" w:hAnsiTheme="minorHAnsi" w:cstheme="minorHAnsi"/>
          <w:sz w:val="22"/>
          <w:szCs w:val="22"/>
        </w:rPr>
        <w:t xml:space="preserve"> and </w:t>
      </w:r>
      <w:r w:rsidR="00E102A5" w:rsidRPr="00426E9C">
        <w:rPr>
          <w:rFonts w:asciiTheme="minorHAnsi" w:hAnsiTheme="minorHAnsi" w:cstheme="minorHAnsi"/>
          <w:sz w:val="22"/>
          <w:szCs w:val="22"/>
        </w:rPr>
        <w:t>WebLogic</w:t>
      </w:r>
      <w:r w:rsidRPr="00426E9C">
        <w:rPr>
          <w:rFonts w:asciiTheme="minorHAnsi" w:hAnsiTheme="minorHAnsi" w:cstheme="minorHAnsi"/>
          <w:sz w:val="22"/>
          <w:szCs w:val="22"/>
        </w:rPr>
        <w:t>.</w:t>
      </w:r>
    </w:p>
    <w:p w14:paraId="0FB27DF6" w14:textId="79E84981" w:rsidR="003A5DE1"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Pr="00426E9C">
        <w:rPr>
          <w:rFonts w:asciiTheme="minorHAnsi" w:hAnsiTheme="minorHAnsi" w:cstheme="minorHAnsi"/>
          <w:sz w:val="22"/>
          <w:szCs w:val="22"/>
        </w:rPr>
        <w:t xml:space="preserve"> Sun Solaris, UNIX, windows, CVS, Perforce, Java, Eclipse, Ant, Jenkins, Cloud Computing, Maven, Install Anywhere, Tomcat Apache Application Server.</w:t>
      </w:r>
    </w:p>
    <w:p w14:paraId="5F58C16A" w14:textId="6B00DA8B" w:rsidR="006E03A8" w:rsidRPr="00426E9C" w:rsidRDefault="006E03A8" w:rsidP="00426E9C">
      <w:pPr>
        <w:rPr>
          <w:rFonts w:asciiTheme="minorHAnsi" w:hAnsiTheme="minorHAnsi" w:cstheme="minorHAnsi"/>
          <w:sz w:val="22"/>
          <w:szCs w:val="22"/>
        </w:rPr>
      </w:pPr>
    </w:p>
    <w:p w14:paraId="1ACCFAF0" w14:textId="0852C232" w:rsidR="006E03A8" w:rsidRPr="00426E9C" w:rsidRDefault="006E03A8" w:rsidP="00426E9C">
      <w:pPr>
        <w:rPr>
          <w:rFonts w:asciiTheme="minorHAnsi" w:hAnsiTheme="minorHAnsi" w:cstheme="minorHAnsi"/>
          <w:sz w:val="22"/>
          <w:szCs w:val="22"/>
        </w:rPr>
      </w:pPr>
    </w:p>
    <w:p w14:paraId="39EFF7C5" w14:textId="77777777" w:rsidR="00426E9C" w:rsidRDefault="00426E9C" w:rsidP="00426E9C">
      <w:pPr>
        <w:rPr>
          <w:rFonts w:asciiTheme="minorHAnsi" w:hAnsiTheme="minorHAnsi" w:cstheme="minorHAnsi"/>
          <w:sz w:val="22"/>
          <w:szCs w:val="22"/>
        </w:rPr>
      </w:pPr>
    </w:p>
    <w:p w14:paraId="71ADAD26" w14:textId="2D6FED51" w:rsidR="003A5DE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 xml:space="preserve">Client: </w:t>
      </w:r>
      <w:r w:rsidR="007106D4" w:rsidRPr="00426E9C">
        <w:rPr>
          <w:rFonts w:asciiTheme="minorHAnsi" w:hAnsiTheme="minorHAnsi" w:cstheme="minorHAnsi"/>
          <w:b/>
          <w:bCs/>
          <w:sz w:val="22"/>
          <w:szCs w:val="22"/>
        </w:rPr>
        <w:t>P&amp;G</w:t>
      </w:r>
      <w:r w:rsidR="003B15B7" w:rsidRPr="00426E9C">
        <w:rPr>
          <w:rFonts w:asciiTheme="minorHAnsi" w:hAnsiTheme="minorHAnsi" w:cstheme="minorHAnsi"/>
          <w:b/>
          <w:bCs/>
          <w:sz w:val="22"/>
          <w:szCs w:val="22"/>
        </w:rPr>
        <w:t>, India</w:t>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ED650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7106D4" w:rsidRPr="00426E9C">
        <w:rPr>
          <w:rFonts w:asciiTheme="minorHAnsi" w:hAnsiTheme="minorHAnsi" w:cstheme="minorHAnsi"/>
          <w:b/>
          <w:bCs/>
          <w:sz w:val="22"/>
          <w:szCs w:val="22"/>
        </w:rPr>
        <w:t>July 2013 to Aug 2014</w:t>
      </w:r>
    </w:p>
    <w:p w14:paraId="2ED89247" w14:textId="77777777" w:rsidR="003A5DE1" w:rsidRPr="00426E9C" w:rsidRDefault="003A5DE1" w:rsidP="00426E9C">
      <w:pPr>
        <w:rPr>
          <w:rFonts w:asciiTheme="minorHAnsi" w:hAnsiTheme="minorHAnsi" w:cstheme="minorHAnsi"/>
          <w:b/>
          <w:bCs/>
          <w:sz w:val="22"/>
          <w:szCs w:val="22"/>
        </w:rPr>
      </w:pPr>
      <w:r w:rsidRPr="00426E9C">
        <w:rPr>
          <w:rFonts w:asciiTheme="minorHAnsi" w:hAnsiTheme="minorHAnsi" w:cstheme="minorHAnsi"/>
          <w:b/>
          <w:bCs/>
          <w:sz w:val="22"/>
          <w:szCs w:val="22"/>
        </w:rPr>
        <w:t>System Admin:</w:t>
      </w:r>
    </w:p>
    <w:p w14:paraId="457070DB" w14:textId="77777777" w:rsidR="003A5DE1" w:rsidRPr="00426E9C" w:rsidRDefault="003A5DE1" w:rsidP="00426E9C">
      <w:pPr>
        <w:rPr>
          <w:rFonts w:asciiTheme="minorHAnsi" w:hAnsiTheme="minorHAnsi" w:cstheme="minorHAnsi"/>
          <w:sz w:val="22"/>
          <w:szCs w:val="22"/>
        </w:rPr>
      </w:pPr>
    </w:p>
    <w:p w14:paraId="05A64AD8" w14:textId="77777777" w:rsidR="003A5DE1"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5791E64E"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Involved in user interactions, requirement analysis and design for the interfaces.</w:t>
      </w:r>
    </w:p>
    <w:p w14:paraId="133D3420"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Prepared the design document for Document Management Module and User Management Module.</w:t>
      </w:r>
    </w:p>
    <w:p w14:paraId="2E0577C8"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Created class diagrams and sequence diagrams using MS Visio.</w:t>
      </w:r>
    </w:p>
    <w:p w14:paraId="22D10A6D"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Followed waterfall methodology for application development.</w:t>
      </w:r>
    </w:p>
    <w:p w14:paraId="4889B81C" w14:textId="7159FB95"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 xml:space="preserve">Updating the svn log properties for revisions. Setting up the </w:t>
      </w:r>
      <w:r w:rsidR="006E03A8" w:rsidRPr="00426E9C">
        <w:rPr>
          <w:rFonts w:asciiTheme="minorHAnsi" w:hAnsiTheme="minorHAnsi" w:cstheme="minorHAnsi"/>
          <w:sz w:val="22"/>
          <w:szCs w:val="22"/>
        </w:rPr>
        <w:t>SVN</w:t>
      </w:r>
      <w:r w:rsidRPr="00426E9C">
        <w:rPr>
          <w:rFonts w:asciiTheme="minorHAnsi" w:hAnsiTheme="minorHAnsi" w:cstheme="minorHAnsi"/>
          <w:sz w:val="22"/>
          <w:szCs w:val="22"/>
        </w:rPr>
        <w:t xml:space="preserve"> sync servers, changed rev properties for svn sync. </w:t>
      </w:r>
    </w:p>
    <w:p w14:paraId="6668F312" w14:textId="485697F9"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 xml:space="preserve">Promoting the changes from trunk revisions to release branch. </w:t>
      </w:r>
    </w:p>
    <w:p w14:paraId="3D110166" w14:textId="1A7458C8" w:rsidR="006D1D5B" w:rsidRPr="00426E9C" w:rsidRDefault="006D1D5B"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Used Azure</w:t>
      </w:r>
      <w:r w:rsidRPr="00426E9C">
        <w:rPr>
          <w:rFonts w:asciiTheme="minorHAnsi" w:hAnsiTheme="minorHAnsi" w:cstheme="minorHAnsi"/>
          <w:sz w:val="22"/>
          <w:szCs w:val="22"/>
        </w:rPr>
        <w:t xml:space="preserve"> </w:t>
      </w:r>
      <w:r w:rsidRPr="00426E9C">
        <w:rPr>
          <w:rFonts w:asciiTheme="minorHAnsi" w:hAnsiTheme="minorHAnsi" w:cstheme="minorHAnsi"/>
          <w:sz w:val="22"/>
          <w:szCs w:val="22"/>
        </w:rPr>
        <w:t>Kubernetes Service to deploy a managed Kubernetes cluster in Azure and created an AKS cluster in the Azure portal, with the Azure CLI, also used template driven deployment options such as Resource Manager templates and Terraform</w:t>
      </w:r>
      <w:r w:rsidRPr="00426E9C">
        <w:rPr>
          <w:rFonts w:asciiTheme="minorHAnsi" w:hAnsiTheme="minorHAnsi" w:cstheme="minorHAnsi"/>
          <w:sz w:val="22"/>
          <w:szCs w:val="22"/>
        </w:rPr>
        <w:t>.</w:t>
      </w:r>
    </w:p>
    <w:p w14:paraId="6766078B" w14:textId="23567B9F" w:rsidR="00837C93" w:rsidRPr="00426E9C" w:rsidRDefault="00837C93"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Designed AWS Cloud Formation templates to create custom sized VPC, Subnets, NAT to ensure successful deployment of Web applications and database templates.</w:t>
      </w:r>
    </w:p>
    <w:p w14:paraId="6341DEC4"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Proposed and implemented branching strategy suitable for agile development in Subversion.</w:t>
      </w:r>
    </w:p>
    <w:p w14:paraId="71C00069" w14:textId="08C454DF" w:rsidR="003A5DE1" w:rsidRPr="00060CAE" w:rsidRDefault="003A5DE1" w:rsidP="00060CAE">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Installed and configured Hudson/Jenkins for Automating Deployments and providing an automation solution</w:t>
      </w:r>
    </w:p>
    <w:p w14:paraId="163DD995" w14:textId="75C3EF85" w:rsidR="00837C93" w:rsidRPr="00426E9C" w:rsidRDefault="00837C93"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Manage AWS EC2 instances utilizing Auto Scaling, Elastic Load Balancing and Glacier for our QA and UAT environments as well as infrastructure servers for GIT and Chef.</w:t>
      </w:r>
    </w:p>
    <w:p w14:paraId="6DDCC363"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Involved in enhancement of SOA web services using AXIS to support .net applications.</w:t>
      </w:r>
    </w:p>
    <w:p w14:paraId="4940A7EC"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Written Oracle Admin schema using SQL, which creates Orion Oracle database instances in Oracle 10g and Oracle9i.</w:t>
      </w:r>
    </w:p>
    <w:p w14:paraId="21E71877" w14:textId="56341791" w:rsidR="006D1D5B" w:rsidRPr="00426E9C" w:rsidRDefault="006D1D5B"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Virtual Machine Backup and Recover from a Recovery Services Vault using Azure Cloud Shell and Portal. Used Power Shell for troubleshooting remote management of Azure Virtual Machines.</w:t>
      </w:r>
    </w:p>
    <w:p w14:paraId="4E7C6ADE" w14:textId="1B5A18AA" w:rsidR="00837C93" w:rsidRPr="00426E9C" w:rsidRDefault="00837C93"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Setting up and administering DNS system in AWS using Route53.</w:t>
      </w:r>
    </w:p>
    <w:p w14:paraId="38B5DD42" w14:textId="7B7FA975" w:rsidR="00881F53" w:rsidRPr="00426E9C" w:rsidRDefault="00881F53"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Setup and maintained NFS, NIS, and TCP/IP network, configured the systems for TCP/IP Networking with the existing LAN, setting up SSH and SCP features between SUN systems and other Red Hat/UNIX hosts.</w:t>
      </w:r>
    </w:p>
    <w:p w14:paraId="7C4C2E28" w14:textId="7465577B"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Involved in migration of code in CORBA framework to Java/J2ee framework.</w:t>
      </w:r>
    </w:p>
    <w:p w14:paraId="6EDA0FA7" w14:textId="71D6BA34" w:rsidR="006D1D5B" w:rsidRPr="00426E9C" w:rsidRDefault="006D1D5B"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Deployed ASP.NET web Application in Azure using Web App service, connected it to Azure SQL Database and used VSTS to provide CI/CD pipeline.</w:t>
      </w:r>
    </w:p>
    <w:p w14:paraId="1193B124"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Discussed and presented architectural designs to the senior management and client.</w:t>
      </w:r>
    </w:p>
    <w:p w14:paraId="69FF6840"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lastRenderedPageBreak/>
        <w:t>Having the responsibility to test the use case by writing the Unit test cases and having good knowledge in usage of J-unit to test the application.</w:t>
      </w:r>
    </w:p>
    <w:p w14:paraId="064F459B" w14:textId="77777777"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Good experience in debugging the application by running the server in debug mode and having the experience in usage of log4J to persist the data in log files.</w:t>
      </w:r>
    </w:p>
    <w:p w14:paraId="2A2E036E" w14:textId="44578408" w:rsidR="003A5DE1" w:rsidRPr="00426E9C" w:rsidRDefault="003A5DE1" w:rsidP="00426E9C">
      <w:pPr>
        <w:pStyle w:val="ListParagraph"/>
        <w:numPr>
          <w:ilvl w:val="0"/>
          <w:numId w:val="48"/>
        </w:numPr>
        <w:rPr>
          <w:rFonts w:asciiTheme="minorHAnsi" w:hAnsiTheme="minorHAnsi" w:cstheme="minorHAnsi"/>
          <w:sz w:val="22"/>
          <w:szCs w:val="22"/>
        </w:rPr>
      </w:pPr>
      <w:r w:rsidRPr="00426E9C">
        <w:rPr>
          <w:rFonts w:asciiTheme="minorHAnsi" w:hAnsiTheme="minorHAnsi" w:cstheme="minorHAnsi"/>
          <w:sz w:val="22"/>
          <w:szCs w:val="22"/>
        </w:rPr>
        <w:t>Have the responsibility as a UAT support for the project till the project goes into the production.</w:t>
      </w:r>
    </w:p>
    <w:p w14:paraId="64058F4E" w14:textId="619AF242" w:rsidR="002B163C" w:rsidRPr="00426E9C" w:rsidRDefault="002B163C" w:rsidP="00426E9C">
      <w:pPr>
        <w:rPr>
          <w:rFonts w:asciiTheme="minorHAnsi" w:hAnsiTheme="minorHAnsi" w:cstheme="minorHAnsi"/>
          <w:sz w:val="22"/>
          <w:szCs w:val="22"/>
          <w:shd w:val="clear" w:color="auto" w:fill="FFFFFF"/>
        </w:rPr>
      </w:pPr>
      <w:r w:rsidRPr="00426E9C">
        <w:rPr>
          <w:rFonts w:asciiTheme="minorHAnsi" w:hAnsiTheme="minorHAnsi" w:cstheme="minorHAnsi"/>
          <w:b/>
          <w:bCs/>
          <w:sz w:val="22"/>
          <w:szCs w:val="22"/>
          <w:u w:val="single"/>
        </w:rPr>
        <w:t>Environment</w:t>
      </w:r>
      <w:r w:rsidRPr="00426E9C">
        <w:rPr>
          <w:rStyle w:val="Strong"/>
          <w:rFonts w:asciiTheme="minorHAnsi" w:hAnsiTheme="minorHAnsi" w:cstheme="minorHAnsi"/>
          <w:b w:val="0"/>
          <w:bCs w:val="0"/>
          <w:color w:val="000000"/>
          <w:sz w:val="22"/>
          <w:szCs w:val="22"/>
          <w:u w:val="single"/>
          <w:shd w:val="clear" w:color="auto" w:fill="FFFFFF"/>
        </w:rPr>
        <w:t>:</w:t>
      </w:r>
      <w:r w:rsidRPr="00426E9C">
        <w:rPr>
          <w:rStyle w:val="Strong"/>
          <w:rFonts w:asciiTheme="minorHAnsi" w:hAnsiTheme="minorHAnsi" w:cstheme="minorHAnsi"/>
          <w:color w:val="000000"/>
          <w:sz w:val="22"/>
          <w:szCs w:val="22"/>
          <w:shd w:val="clear" w:color="auto" w:fill="FFFFFF"/>
        </w:rPr>
        <w:t> </w:t>
      </w:r>
      <w:r w:rsidRPr="00426E9C">
        <w:rPr>
          <w:rFonts w:asciiTheme="minorHAnsi" w:hAnsiTheme="minorHAnsi" w:cstheme="minorHAnsi"/>
          <w:sz w:val="22"/>
          <w:szCs w:val="22"/>
        </w:rPr>
        <w:t>Linux (Red Hat Enterprise, CentOS), Windows 2000/NT, HP, IBM, Solaris, Oracle 8, SSH Gate, Cisco routers/switches, Dell 6400, 1250, Sun E450, E250.</w:t>
      </w:r>
    </w:p>
    <w:p w14:paraId="07B64C41" w14:textId="4ACDA8D5" w:rsidR="002B163C" w:rsidRPr="00426E9C" w:rsidRDefault="002B163C" w:rsidP="00426E9C">
      <w:pPr>
        <w:rPr>
          <w:rFonts w:asciiTheme="minorHAnsi" w:hAnsiTheme="minorHAnsi" w:cstheme="minorHAnsi"/>
          <w:sz w:val="22"/>
          <w:szCs w:val="22"/>
          <w:shd w:val="clear" w:color="auto" w:fill="FFFFFF"/>
        </w:rPr>
      </w:pPr>
    </w:p>
    <w:p w14:paraId="4ED2E38C" w14:textId="710A556D" w:rsidR="002B163C" w:rsidRPr="00426E9C" w:rsidRDefault="002B163C" w:rsidP="00426E9C">
      <w:pPr>
        <w:rPr>
          <w:rFonts w:asciiTheme="minorHAnsi" w:hAnsiTheme="minorHAnsi" w:cstheme="minorHAnsi"/>
          <w:sz w:val="22"/>
          <w:szCs w:val="22"/>
          <w:shd w:val="clear" w:color="auto" w:fill="FFFFFF"/>
        </w:rPr>
      </w:pPr>
    </w:p>
    <w:p w14:paraId="5046AA19" w14:textId="3797BB68" w:rsidR="003A5DE1" w:rsidRPr="00426E9C" w:rsidRDefault="00BE7721" w:rsidP="00426E9C">
      <w:pPr>
        <w:rPr>
          <w:rFonts w:asciiTheme="minorHAnsi" w:hAnsiTheme="minorHAnsi" w:cstheme="minorHAnsi"/>
          <w:b/>
          <w:bCs/>
          <w:sz w:val="22"/>
          <w:szCs w:val="22"/>
        </w:rPr>
      </w:pPr>
      <w:r w:rsidRPr="00426E9C">
        <w:rPr>
          <w:rFonts w:asciiTheme="minorHAnsi" w:hAnsiTheme="minorHAnsi" w:cstheme="minorHAnsi"/>
          <w:b/>
          <w:bCs/>
          <w:sz w:val="22"/>
          <w:szCs w:val="22"/>
        </w:rPr>
        <w:t xml:space="preserve">Client: </w:t>
      </w:r>
      <w:r w:rsidR="007106D4" w:rsidRPr="00426E9C">
        <w:rPr>
          <w:rFonts w:asciiTheme="minorHAnsi" w:hAnsiTheme="minorHAnsi" w:cstheme="minorHAnsi"/>
          <w:b/>
          <w:bCs/>
          <w:sz w:val="22"/>
          <w:szCs w:val="22"/>
        </w:rPr>
        <w:t>Hexaware</w:t>
      </w:r>
      <w:r w:rsidR="00260F49" w:rsidRPr="00426E9C">
        <w:rPr>
          <w:rFonts w:asciiTheme="minorHAnsi" w:hAnsiTheme="minorHAnsi" w:cstheme="minorHAnsi"/>
          <w:b/>
          <w:bCs/>
          <w:sz w:val="22"/>
          <w:szCs w:val="22"/>
        </w:rPr>
        <w:t>, India</w:t>
      </w:r>
      <w:r w:rsidR="00030526" w:rsidRPr="00426E9C">
        <w:rPr>
          <w:rFonts w:asciiTheme="minorHAnsi" w:hAnsiTheme="minorHAnsi" w:cstheme="minorHAnsi"/>
          <w:b/>
          <w:bCs/>
          <w:sz w:val="22"/>
          <w:szCs w:val="22"/>
        </w:rPr>
        <w:tab/>
      </w:r>
      <w:r w:rsidR="00030526" w:rsidRPr="00426E9C">
        <w:rPr>
          <w:rFonts w:asciiTheme="minorHAnsi" w:hAnsiTheme="minorHAnsi" w:cstheme="minorHAnsi"/>
          <w:b/>
          <w:bCs/>
          <w:sz w:val="22"/>
          <w:szCs w:val="22"/>
        </w:rPr>
        <w:tab/>
      </w:r>
      <w:r w:rsidR="00030526" w:rsidRPr="00426E9C">
        <w:rPr>
          <w:rFonts w:asciiTheme="minorHAnsi" w:hAnsiTheme="minorHAnsi" w:cstheme="minorHAnsi"/>
          <w:b/>
          <w:bCs/>
          <w:sz w:val="22"/>
          <w:szCs w:val="22"/>
        </w:rPr>
        <w:tab/>
      </w:r>
      <w:r w:rsidR="00030526" w:rsidRPr="00426E9C">
        <w:rPr>
          <w:rFonts w:asciiTheme="minorHAnsi" w:hAnsiTheme="minorHAnsi" w:cstheme="minorHAnsi"/>
          <w:b/>
          <w:bCs/>
          <w:sz w:val="22"/>
          <w:szCs w:val="22"/>
        </w:rPr>
        <w:tab/>
      </w:r>
      <w:r w:rsidR="00030526"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r>
      <w:r w:rsidR="00CA42C0" w:rsidRPr="00426E9C">
        <w:rPr>
          <w:rFonts w:asciiTheme="minorHAnsi" w:hAnsiTheme="minorHAnsi" w:cstheme="minorHAnsi"/>
          <w:b/>
          <w:bCs/>
          <w:sz w:val="22"/>
          <w:szCs w:val="22"/>
        </w:rPr>
        <w:tab/>
        <w:t xml:space="preserve">          </w:t>
      </w:r>
      <w:r w:rsidR="007106D4" w:rsidRPr="00426E9C">
        <w:rPr>
          <w:rFonts w:asciiTheme="minorHAnsi" w:hAnsiTheme="minorHAnsi" w:cstheme="minorHAnsi"/>
          <w:b/>
          <w:bCs/>
          <w:sz w:val="22"/>
          <w:szCs w:val="22"/>
        </w:rPr>
        <w:t>June 2012 to June 2013</w:t>
      </w:r>
    </w:p>
    <w:p w14:paraId="41F858AC" w14:textId="77777777" w:rsidR="003A5DE1"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rPr>
        <w:t>Network administration</w:t>
      </w:r>
      <w:r w:rsidRPr="00426E9C">
        <w:rPr>
          <w:rFonts w:asciiTheme="minorHAnsi" w:hAnsiTheme="minorHAnsi" w:cstheme="minorHAnsi"/>
          <w:sz w:val="22"/>
          <w:szCs w:val="22"/>
        </w:rPr>
        <w:t>:</w:t>
      </w:r>
    </w:p>
    <w:p w14:paraId="6F6EA549" w14:textId="77777777" w:rsidR="003A5DE1" w:rsidRPr="00426E9C" w:rsidRDefault="003A5DE1" w:rsidP="00426E9C">
      <w:pPr>
        <w:rPr>
          <w:rFonts w:asciiTheme="minorHAnsi" w:hAnsiTheme="minorHAnsi" w:cstheme="minorHAnsi"/>
          <w:sz w:val="22"/>
          <w:szCs w:val="22"/>
        </w:rPr>
      </w:pPr>
    </w:p>
    <w:p w14:paraId="02C7C374" w14:textId="77777777" w:rsidR="003A5DE1" w:rsidRPr="00426E9C" w:rsidRDefault="003A5DE1" w:rsidP="00426E9C">
      <w:pPr>
        <w:rPr>
          <w:rFonts w:asciiTheme="minorHAnsi" w:hAnsiTheme="minorHAnsi" w:cstheme="minorHAnsi"/>
          <w:b/>
          <w:bCs/>
          <w:sz w:val="22"/>
          <w:szCs w:val="22"/>
          <w:u w:val="single"/>
        </w:rPr>
      </w:pPr>
      <w:r w:rsidRPr="00426E9C">
        <w:rPr>
          <w:rFonts w:asciiTheme="minorHAnsi" w:hAnsiTheme="minorHAnsi" w:cstheme="minorHAnsi"/>
          <w:b/>
          <w:bCs/>
          <w:sz w:val="22"/>
          <w:szCs w:val="22"/>
          <w:u w:val="single"/>
        </w:rPr>
        <w:t>Responsibilities:</w:t>
      </w:r>
    </w:p>
    <w:p w14:paraId="44A1FC34" w14:textId="77777777"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Worked on Troubleshooting server hardware and software remotely thru MOM (monitoring software).</w:t>
      </w:r>
    </w:p>
    <w:p w14:paraId="1555202D" w14:textId="2F60A799"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Deployed and configured, Windows 2000/2003 Servers, with DHCP, DNS, IIS, Active Directory Domain Controllers, Group Policy, Internet, TCP/IP, and Routing concept.</w:t>
      </w:r>
    </w:p>
    <w:p w14:paraId="6E0548B5" w14:textId="13E56BAF" w:rsidR="00241851" w:rsidRPr="00426E9C" w:rsidRDefault="00241851"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 xml:space="preserve">Maintained and Administered GIT Source Code Tool. </w:t>
      </w:r>
    </w:p>
    <w:p w14:paraId="6360D8F0" w14:textId="2839F8C6" w:rsidR="006D1D5B" w:rsidRPr="00426E9C" w:rsidRDefault="006D1D5B"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Worked on Serverless services, created and configured </w:t>
      </w:r>
      <w:r w:rsidRPr="00426E9C">
        <w:rPr>
          <w:rStyle w:val="Strong"/>
          <w:rFonts w:asciiTheme="minorHAnsi" w:hAnsiTheme="minorHAnsi" w:cstheme="minorHAnsi"/>
          <w:b w:val="0"/>
          <w:bCs w:val="0"/>
          <w:color w:val="000000"/>
          <w:sz w:val="22"/>
          <w:szCs w:val="22"/>
        </w:rPr>
        <w:t>HTTP Triggers</w:t>
      </w:r>
      <w:r w:rsidRPr="00426E9C">
        <w:rPr>
          <w:rFonts w:asciiTheme="minorHAnsi" w:hAnsiTheme="minorHAnsi" w:cstheme="minorHAnsi"/>
          <w:sz w:val="22"/>
          <w:szCs w:val="22"/>
        </w:rPr>
        <w:t> in the </w:t>
      </w:r>
      <w:r w:rsidRPr="00426E9C">
        <w:rPr>
          <w:rStyle w:val="Strong"/>
          <w:rFonts w:asciiTheme="minorHAnsi" w:hAnsiTheme="minorHAnsi" w:cstheme="minorHAnsi"/>
          <w:b w:val="0"/>
          <w:bCs w:val="0"/>
          <w:color w:val="000000"/>
          <w:sz w:val="22"/>
          <w:szCs w:val="22"/>
        </w:rPr>
        <w:t>Azure</w:t>
      </w:r>
      <w:r w:rsidRPr="00426E9C">
        <w:rPr>
          <w:rFonts w:asciiTheme="minorHAnsi" w:hAnsiTheme="minorHAnsi" w:cstheme="minorHAnsi"/>
          <w:sz w:val="22"/>
          <w:szCs w:val="22"/>
        </w:rPr>
        <w:t> Functions with application insights for monitoring and performing load testing on the applications using </w:t>
      </w:r>
      <w:r w:rsidRPr="00426E9C">
        <w:rPr>
          <w:rStyle w:val="Strong"/>
          <w:rFonts w:asciiTheme="minorHAnsi" w:hAnsiTheme="minorHAnsi" w:cstheme="minorHAnsi"/>
          <w:b w:val="0"/>
          <w:bCs w:val="0"/>
          <w:color w:val="000000"/>
          <w:sz w:val="22"/>
          <w:szCs w:val="22"/>
        </w:rPr>
        <w:t>Azure DevOps Services</w:t>
      </w:r>
      <w:r w:rsidRPr="00426E9C">
        <w:rPr>
          <w:rFonts w:asciiTheme="minorHAnsi" w:hAnsiTheme="minorHAnsi" w:cstheme="minorHAnsi"/>
          <w:sz w:val="22"/>
          <w:szCs w:val="22"/>
        </w:rPr>
        <w:t>.</w:t>
      </w:r>
    </w:p>
    <w:p w14:paraId="4DDFED28" w14:textId="25E1C6DC"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Responsible for Basic Router Configuration and network equipment (Cisco, Linksys, Net gear, D-Link, Brocade Switches).</w:t>
      </w:r>
    </w:p>
    <w:p w14:paraId="6196B86B" w14:textId="074D3D1F" w:rsidR="006D1D5B" w:rsidRPr="00426E9C" w:rsidRDefault="006D1D5B"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Developing microservices on boarding tools leveraging </w:t>
      </w:r>
      <w:r w:rsidRPr="00426E9C">
        <w:rPr>
          <w:rStyle w:val="Strong"/>
          <w:rFonts w:asciiTheme="minorHAnsi" w:hAnsiTheme="minorHAnsi" w:cstheme="minorHAnsi"/>
          <w:b w:val="0"/>
          <w:bCs w:val="0"/>
          <w:color w:val="000000"/>
          <w:sz w:val="22"/>
          <w:szCs w:val="22"/>
          <w:shd w:val="clear" w:color="auto" w:fill="FFFFFF"/>
        </w:rPr>
        <w:t>Python</w:t>
      </w:r>
      <w:r w:rsidRPr="00426E9C">
        <w:rPr>
          <w:rFonts w:asciiTheme="minorHAnsi" w:hAnsiTheme="minorHAnsi" w:cstheme="minorHAnsi"/>
          <w:b/>
          <w:bCs/>
          <w:sz w:val="22"/>
          <w:szCs w:val="22"/>
          <w:shd w:val="clear" w:color="auto" w:fill="FFFFFF"/>
        </w:rPr>
        <w:t> </w:t>
      </w:r>
      <w:r w:rsidRPr="00426E9C">
        <w:rPr>
          <w:rFonts w:asciiTheme="minorHAnsi" w:hAnsiTheme="minorHAnsi" w:cstheme="minorHAnsi"/>
          <w:sz w:val="22"/>
          <w:szCs w:val="22"/>
          <w:shd w:val="clear" w:color="auto" w:fill="FFFFFF"/>
        </w:rPr>
        <w:t>and</w:t>
      </w:r>
      <w:r w:rsidRPr="00426E9C">
        <w:rPr>
          <w:rFonts w:asciiTheme="minorHAnsi" w:hAnsiTheme="minorHAnsi" w:cstheme="minorHAnsi"/>
          <w:b/>
          <w:bCs/>
          <w:sz w:val="22"/>
          <w:szCs w:val="22"/>
          <w:shd w:val="clear" w:color="auto" w:fill="FFFFFF"/>
        </w:rPr>
        <w:t> </w:t>
      </w:r>
      <w:r w:rsidRPr="00426E9C">
        <w:rPr>
          <w:rStyle w:val="Strong"/>
          <w:rFonts w:asciiTheme="minorHAnsi" w:hAnsiTheme="minorHAnsi" w:cstheme="minorHAnsi"/>
          <w:b w:val="0"/>
          <w:bCs w:val="0"/>
          <w:color w:val="000000"/>
          <w:sz w:val="22"/>
          <w:szCs w:val="22"/>
          <w:shd w:val="clear" w:color="auto" w:fill="FFFFFF"/>
        </w:rPr>
        <w:t>Azure DevOps</w:t>
      </w:r>
      <w:r w:rsidRPr="00426E9C">
        <w:rPr>
          <w:rFonts w:asciiTheme="minorHAnsi" w:hAnsiTheme="minorHAnsi" w:cstheme="minorHAnsi"/>
          <w:sz w:val="22"/>
          <w:szCs w:val="22"/>
          <w:shd w:val="clear" w:color="auto" w:fill="FFFFFF"/>
        </w:rPr>
        <w:t> allowing for easy creation and maintenance of build jobs and </w:t>
      </w:r>
      <w:r w:rsidRPr="00426E9C">
        <w:rPr>
          <w:rStyle w:val="Strong"/>
          <w:rFonts w:asciiTheme="minorHAnsi" w:hAnsiTheme="minorHAnsi" w:cstheme="minorHAnsi"/>
          <w:b w:val="0"/>
          <w:bCs w:val="0"/>
          <w:color w:val="000000"/>
          <w:sz w:val="22"/>
          <w:szCs w:val="22"/>
          <w:shd w:val="clear" w:color="auto" w:fill="FFFFFF"/>
        </w:rPr>
        <w:t>Kubernetes</w:t>
      </w:r>
      <w:r w:rsidRPr="00426E9C">
        <w:rPr>
          <w:rFonts w:asciiTheme="minorHAnsi" w:hAnsiTheme="minorHAnsi" w:cstheme="minorHAnsi"/>
          <w:sz w:val="22"/>
          <w:szCs w:val="22"/>
          <w:shd w:val="clear" w:color="auto" w:fill="FFFFFF"/>
        </w:rPr>
        <w:t> deploy and services</w:t>
      </w:r>
    </w:p>
    <w:p w14:paraId="3AA495C6" w14:textId="25EC202F" w:rsidR="00837C93" w:rsidRPr="00426E9C" w:rsidRDefault="00837C93"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shd w:val="clear" w:color="auto" w:fill="FFFFFF"/>
        </w:rPr>
        <w:t>Wrote Ansible playbooks to launch AWS instances and used Ansible to manage web applications, configuration files, used mount points, packages and Worked on playbooks for Ansible in YAML</w:t>
      </w:r>
    </w:p>
    <w:p w14:paraId="3F258080" w14:textId="77777777" w:rsidR="00241851" w:rsidRPr="00426E9C" w:rsidRDefault="00241851"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Acquired decent Knowledge on Linux Administration.</w:t>
      </w:r>
    </w:p>
    <w:p w14:paraId="0A0975F1" w14:textId="77777777"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Developed Shell for system administration activities.</w:t>
      </w:r>
    </w:p>
    <w:p w14:paraId="27FE53FA" w14:textId="2161D440"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 xml:space="preserve">Installed Hard Disks, Memory etc. </w:t>
      </w:r>
    </w:p>
    <w:p w14:paraId="27206FBD" w14:textId="48D3BD5B" w:rsidR="00241851" w:rsidRPr="00426E9C" w:rsidRDefault="0024185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Troubleshoot IP protocol connectivity.</w:t>
      </w:r>
    </w:p>
    <w:p w14:paraId="7E1435EE" w14:textId="019B4256" w:rsidR="00837C93" w:rsidRPr="00426E9C" w:rsidRDefault="00837C93"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Configured ELK stack in conjunction with AWS and using Logstash to output data to AWS S3.</w:t>
      </w:r>
    </w:p>
    <w:p w14:paraId="28DF9B21" w14:textId="77777777" w:rsidR="00B00BDF" w:rsidRPr="00426E9C" w:rsidRDefault="00B00BDF"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Administration of MS Exchange 5.5/2003/2007 servers, including user mailbox storage public folders storage, permissions, and replication MS Exchange databases, offline defragmentation, creating new public folder groups, delegation user mailbox rights</w:t>
      </w:r>
    </w:p>
    <w:p w14:paraId="62E864DA" w14:textId="656B4C55"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Worked on Troubleshooting Network Problem.</w:t>
      </w:r>
    </w:p>
    <w:p w14:paraId="57381ACD" w14:textId="77777777" w:rsidR="00B00BDF" w:rsidRPr="00426E9C" w:rsidRDefault="00B00BDF"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Backup data using EMC Networker and other EMC Products.</w:t>
      </w:r>
    </w:p>
    <w:p w14:paraId="4FC3B697" w14:textId="1ACB199B" w:rsidR="00B00BDF" w:rsidRPr="00426E9C" w:rsidRDefault="00B00BDF"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Troubleshoot logon process for users and windows services.</w:t>
      </w:r>
    </w:p>
    <w:p w14:paraId="03356F3C" w14:textId="77777777" w:rsidR="002B163C" w:rsidRPr="00426E9C" w:rsidRDefault="002B163C"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Supported Windows 98, 2000 and XP desktops. Serviced 150 users.</w:t>
      </w:r>
    </w:p>
    <w:p w14:paraId="3436A50C" w14:textId="56750A2C" w:rsidR="002B163C" w:rsidRPr="00426E9C" w:rsidRDefault="002B163C"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Maintained Domain Controller Active Directory, print and file servers, HP Proliant and IBM Xseries servers, and email accounts on Windows servers NT, 2000, 2003</w:t>
      </w:r>
    </w:p>
    <w:p w14:paraId="3B77C568" w14:textId="61956640" w:rsidR="002B163C" w:rsidRPr="00426E9C" w:rsidRDefault="002B163C"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Upgrades, patches, backups, and network settings.</w:t>
      </w:r>
    </w:p>
    <w:p w14:paraId="3B80963E" w14:textId="752F3492" w:rsidR="006D1D5B" w:rsidRPr="00426E9C" w:rsidRDefault="006D1D5B" w:rsidP="00426E9C">
      <w:pPr>
        <w:pStyle w:val="ListParagraph"/>
        <w:numPr>
          <w:ilvl w:val="0"/>
          <w:numId w:val="49"/>
        </w:numPr>
        <w:rPr>
          <w:rFonts w:asciiTheme="minorHAnsi" w:eastAsia="Calibri" w:hAnsiTheme="minorHAnsi" w:cstheme="minorHAnsi"/>
          <w:sz w:val="22"/>
          <w:szCs w:val="22"/>
        </w:rPr>
      </w:pPr>
      <w:r w:rsidRPr="00060CAE">
        <w:rPr>
          <w:rStyle w:val="Strong"/>
          <w:rFonts w:asciiTheme="minorHAnsi" w:hAnsiTheme="minorHAnsi" w:cstheme="minorHAnsi"/>
          <w:b w:val="0"/>
          <w:bCs w:val="0"/>
          <w:color w:val="000000"/>
          <w:sz w:val="22"/>
          <w:szCs w:val="22"/>
          <w:shd w:val="clear" w:color="auto" w:fill="FFFFFF"/>
        </w:rPr>
        <w:t>D</w:t>
      </w:r>
      <w:r w:rsidRPr="00060CAE">
        <w:rPr>
          <w:rStyle w:val="Strong"/>
          <w:rFonts w:asciiTheme="minorHAnsi" w:hAnsiTheme="minorHAnsi" w:cstheme="minorHAnsi"/>
          <w:b w:val="0"/>
          <w:bCs w:val="0"/>
          <w:color w:val="000000"/>
          <w:sz w:val="22"/>
          <w:szCs w:val="22"/>
          <w:shd w:val="clear" w:color="auto" w:fill="FFFFFF"/>
        </w:rPr>
        <w:t>evOps</w:t>
      </w:r>
      <w:r w:rsidRPr="00426E9C">
        <w:rPr>
          <w:rFonts w:asciiTheme="minorHAnsi" w:hAnsiTheme="minorHAnsi" w:cstheme="minorHAnsi"/>
          <w:sz w:val="22"/>
          <w:szCs w:val="22"/>
          <w:shd w:val="clear" w:color="auto" w:fill="FFFFFF"/>
        </w:rPr>
        <w:t> role converting existing </w:t>
      </w:r>
      <w:r w:rsidRPr="00060CAE">
        <w:rPr>
          <w:rStyle w:val="Strong"/>
          <w:rFonts w:asciiTheme="minorHAnsi" w:hAnsiTheme="minorHAnsi" w:cstheme="minorHAnsi"/>
          <w:b w:val="0"/>
          <w:bCs w:val="0"/>
          <w:color w:val="000000"/>
          <w:sz w:val="22"/>
          <w:szCs w:val="22"/>
          <w:shd w:val="clear" w:color="auto" w:fill="FFFFFF"/>
        </w:rPr>
        <w:t>Azure</w:t>
      </w:r>
      <w:r w:rsidRPr="00426E9C">
        <w:rPr>
          <w:rFonts w:asciiTheme="minorHAnsi" w:hAnsiTheme="minorHAnsi" w:cstheme="minorHAnsi"/>
          <w:sz w:val="22"/>
          <w:szCs w:val="22"/>
          <w:shd w:val="clear" w:color="auto" w:fill="FFFFFF"/>
        </w:rPr>
        <w:t> infrastructure to server less Architecture deployed via </w:t>
      </w:r>
      <w:r w:rsidRPr="00060CAE">
        <w:rPr>
          <w:rStyle w:val="Strong"/>
          <w:rFonts w:asciiTheme="minorHAnsi" w:hAnsiTheme="minorHAnsi" w:cstheme="minorHAnsi"/>
          <w:b w:val="0"/>
          <w:bCs w:val="0"/>
          <w:color w:val="000000"/>
          <w:sz w:val="22"/>
          <w:szCs w:val="22"/>
          <w:shd w:val="clear" w:color="auto" w:fill="FFFFFF"/>
        </w:rPr>
        <w:t>Terraform</w:t>
      </w:r>
      <w:r w:rsidRPr="00426E9C">
        <w:rPr>
          <w:rFonts w:asciiTheme="minorHAnsi" w:hAnsiTheme="minorHAnsi" w:cstheme="minorHAnsi"/>
          <w:sz w:val="22"/>
          <w:szCs w:val="22"/>
          <w:shd w:val="clear" w:color="auto" w:fill="FFFFFF"/>
        </w:rPr>
        <w:t>.</w:t>
      </w:r>
    </w:p>
    <w:p w14:paraId="3FB39657" w14:textId="28462B27" w:rsidR="00837C93" w:rsidRPr="00426E9C" w:rsidRDefault="00837C93"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Written Cloud Formation Templates (CFT) in JSON and YAML format to build the AWS services with the paradigm of Infrastructure as a Code.</w:t>
      </w:r>
    </w:p>
    <w:p w14:paraId="542BDA42" w14:textId="5913FEFE" w:rsidR="00B00BDF" w:rsidRPr="00426E9C" w:rsidRDefault="00B00BDF"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Create Exchange accounts and allocate archive and .pst files for end users.</w:t>
      </w:r>
    </w:p>
    <w:p w14:paraId="1DAB7D75" w14:textId="77777777" w:rsidR="00B00BDF" w:rsidRPr="00426E9C" w:rsidRDefault="00B00BDF"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Provide periodic reports on network utilization and communicate recommendations for improvement to supervisor.</w:t>
      </w:r>
    </w:p>
    <w:p w14:paraId="1767E5FF" w14:textId="6F2A3042" w:rsidR="00241851" w:rsidRPr="00426E9C" w:rsidRDefault="00241851" w:rsidP="00426E9C">
      <w:pPr>
        <w:pStyle w:val="ListParagraph"/>
        <w:numPr>
          <w:ilvl w:val="0"/>
          <w:numId w:val="49"/>
        </w:numPr>
        <w:rPr>
          <w:rFonts w:asciiTheme="minorHAnsi" w:eastAsia="Calibri" w:hAnsiTheme="minorHAnsi" w:cstheme="minorHAnsi"/>
          <w:sz w:val="22"/>
          <w:szCs w:val="22"/>
        </w:rPr>
      </w:pPr>
      <w:r w:rsidRPr="00426E9C">
        <w:rPr>
          <w:rFonts w:asciiTheme="minorHAnsi" w:eastAsia="Calibri" w:hAnsiTheme="minorHAnsi" w:cstheme="minorHAnsi"/>
          <w:sz w:val="22"/>
          <w:szCs w:val="22"/>
        </w:rPr>
        <w:t xml:space="preserve">Managed Servers and Reports using Puppet through host groups and puppet modules and manifests. </w:t>
      </w:r>
    </w:p>
    <w:p w14:paraId="0871E088" w14:textId="09C8FB54" w:rsidR="003A5DE1" w:rsidRPr="00426E9C" w:rsidRDefault="003A5DE1" w:rsidP="00426E9C">
      <w:pPr>
        <w:pStyle w:val="ListParagraph"/>
        <w:numPr>
          <w:ilvl w:val="0"/>
          <w:numId w:val="49"/>
        </w:numPr>
        <w:rPr>
          <w:rFonts w:asciiTheme="minorHAnsi" w:hAnsiTheme="minorHAnsi" w:cstheme="minorHAnsi"/>
          <w:sz w:val="22"/>
          <w:szCs w:val="22"/>
        </w:rPr>
      </w:pPr>
      <w:r w:rsidRPr="00426E9C">
        <w:rPr>
          <w:rFonts w:asciiTheme="minorHAnsi" w:hAnsiTheme="minorHAnsi" w:cstheme="minorHAnsi"/>
          <w:sz w:val="22"/>
          <w:szCs w:val="22"/>
        </w:rPr>
        <w:t>Managed CPU Usage, Shared Memory, Disk Space Usage and Controlling Processes.</w:t>
      </w:r>
    </w:p>
    <w:p w14:paraId="32ABF702" w14:textId="77777777" w:rsidR="003A5DE1" w:rsidRPr="00426E9C" w:rsidRDefault="003A5DE1" w:rsidP="00426E9C">
      <w:pPr>
        <w:rPr>
          <w:rFonts w:asciiTheme="minorHAnsi" w:hAnsiTheme="minorHAnsi" w:cstheme="minorHAnsi"/>
          <w:sz w:val="22"/>
          <w:szCs w:val="22"/>
        </w:rPr>
      </w:pPr>
      <w:r w:rsidRPr="00426E9C">
        <w:rPr>
          <w:rFonts w:asciiTheme="minorHAnsi" w:hAnsiTheme="minorHAnsi" w:cstheme="minorHAnsi"/>
          <w:b/>
          <w:bCs/>
          <w:sz w:val="22"/>
          <w:szCs w:val="22"/>
          <w:u w:val="single"/>
        </w:rPr>
        <w:t>Environment:</w:t>
      </w:r>
      <w:r w:rsidRPr="00426E9C">
        <w:rPr>
          <w:rFonts w:asciiTheme="minorHAnsi" w:hAnsiTheme="minorHAnsi" w:cstheme="minorHAnsi"/>
          <w:sz w:val="22"/>
          <w:szCs w:val="22"/>
        </w:rPr>
        <w:t xml:space="preserve"> CISCO 3600/2600 routers, DNS, DHCP, TCP/IP, RIP, FTP, TFTP, Terminal Services, SNMP, SMTP, NFS, NIS, NIS+, Microsoft Windows 95/98/2000/XP/2003, Linux.</w:t>
      </w:r>
    </w:p>
    <w:p w14:paraId="0A2FD50E" w14:textId="77777777" w:rsidR="003A5DE1" w:rsidRPr="00426E9C" w:rsidRDefault="003A5DE1" w:rsidP="00426E9C">
      <w:pPr>
        <w:rPr>
          <w:rFonts w:asciiTheme="minorHAnsi" w:hAnsiTheme="minorHAnsi" w:cstheme="minorHAnsi"/>
          <w:sz w:val="22"/>
          <w:szCs w:val="22"/>
        </w:rPr>
      </w:pPr>
    </w:p>
    <w:sectPr w:rsidR="003A5DE1" w:rsidRPr="00426E9C" w:rsidSect="00B00BDF">
      <w:headerReference w:type="default" r:id="rId10"/>
      <w:footerReference w:type="default" r:id="rId11"/>
      <w:type w:val="continuous"/>
      <w:pgSz w:w="12240" w:h="15840" w:code="1"/>
      <w:pgMar w:top="720" w:right="720" w:bottom="720" w:left="720" w:header="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2D207" w14:textId="77777777" w:rsidR="00F61D02" w:rsidRDefault="00F61D02">
      <w:r>
        <w:separator/>
      </w:r>
    </w:p>
  </w:endnote>
  <w:endnote w:type="continuationSeparator" w:id="0">
    <w:p w14:paraId="04E9C6B0" w14:textId="77777777" w:rsidR="00F61D02" w:rsidRDefault="00F6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idot">
    <w:charset w:val="00"/>
    <w:family w:val="auto"/>
    <w:pitch w:val="variable"/>
    <w:sig w:usb0="80000067" w:usb1="00000000" w:usb2="00000000" w:usb3="00000000" w:csb0="000001FB" w:csb1="00000000"/>
  </w:font>
  <w:font w:name="Courier New Italic">
    <w:panose1 w:val="02070409020205090404"/>
    <w:charset w:val="00"/>
    <w:family w:val="auto"/>
    <w:pitch w:val="variable"/>
    <w:sig w:usb0="E0000AFF" w:usb1="40007843" w:usb2="00000001"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89518081"/>
      <w:docPartObj>
        <w:docPartGallery w:val="Page Numbers (Bottom of Page)"/>
        <w:docPartUnique/>
      </w:docPartObj>
    </w:sdtPr>
    <w:sdtEndPr>
      <w:rPr>
        <w:rFonts w:ascii="Arial" w:hAnsi="Arial" w:cs="Arial"/>
        <w:sz w:val="24"/>
        <w:szCs w:val="22"/>
      </w:rPr>
    </w:sdtEndPr>
    <w:sdtContent>
      <w:sdt>
        <w:sdtPr>
          <w:rPr>
            <w:sz w:val="20"/>
            <w:szCs w:val="20"/>
          </w:rPr>
          <w:id w:val="860082579"/>
          <w:docPartObj>
            <w:docPartGallery w:val="Page Numbers (Top of Page)"/>
            <w:docPartUnique/>
          </w:docPartObj>
        </w:sdtPr>
        <w:sdtEndPr>
          <w:rPr>
            <w:rFonts w:ascii="Arial" w:hAnsi="Arial" w:cs="Arial"/>
            <w:sz w:val="24"/>
            <w:szCs w:val="22"/>
          </w:rPr>
        </w:sdtEndPr>
        <w:sdtContent>
          <w:p w14:paraId="1B48D392" w14:textId="18E17A35" w:rsidR="00565FCE" w:rsidRPr="00565FCE" w:rsidRDefault="00565FCE" w:rsidP="00565FCE">
            <w:pPr>
              <w:tabs>
                <w:tab w:val="left" w:pos="9180"/>
                <w:tab w:val="right" w:pos="10440"/>
              </w:tabs>
              <w:rPr>
                <w:rFonts w:ascii="Arial" w:hAnsi="Arial" w:cs="Arial"/>
                <w:bCs/>
                <w:sz w:val="20"/>
                <w:szCs w:val="20"/>
              </w:rPr>
            </w:pPr>
          </w:p>
          <w:p w14:paraId="53E94FBF" w14:textId="77777777" w:rsidR="00D126CF" w:rsidRPr="00565FCE" w:rsidRDefault="00F61D02" w:rsidP="00565FCE">
            <w:pPr>
              <w:tabs>
                <w:tab w:val="right" w:pos="10440"/>
              </w:tabs>
              <w:rPr>
                <w:rFonts w:ascii="Arial" w:hAnsi="Arial" w:cs="Arial"/>
                <w:b/>
                <w:color w:val="1F497D" w:themeColor="text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7632" w14:textId="77777777" w:rsidR="00F61D02" w:rsidRDefault="00F61D02">
      <w:r>
        <w:separator/>
      </w:r>
    </w:p>
  </w:footnote>
  <w:footnote w:type="continuationSeparator" w:id="0">
    <w:p w14:paraId="0F401247" w14:textId="77777777" w:rsidR="00F61D02" w:rsidRDefault="00F6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6EF3" w14:textId="77777777" w:rsidR="0045694C" w:rsidRDefault="0045694C" w:rsidP="00473F11">
    <w:pPr>
      <w:pStyle w:val="Header"/>
      <w:ind w:left="-90"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227"/>
        </w:tabs>
        <w:ind w:left="227" w:firstLine="133"/>
      </w:pPr>
      <w:rPr>
        <w:rFonts w:ascii="Verdana" w:hAnsi="Verdana" w:cs="Verdana"/>
        <w:b w:val="0"/>
        <w:bCs w:val="0"/>
        <w:i w:val="0"/>
        <w:iCs w:val="0"/>
        <w:strike w:val="0"/>
        <w:dstrike w:val="0"/>
        <w:color w:val="000000"/>
        <w:sz w:val="20"/>
        <w:szCs w:val="20"/>
        <w:u w:val="none"/>
      </w:rPr>
    </w:lvl>
  </w:abstractNum>
  <w:abstractNum w:abstractNumId="1" w15:restartNumberingAfterBreak="0">
    <w:nsid w:val="00000002"/>
    <w:multiLevelType w:val="multilevel"/>
    <w:tmpl w:val="00000002"/>
    <w:name w:val="RTF_Num 3"/>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2" w15:restartNumberingAfterBreak="0">
    <w:nsid w:val="00000003"/>
    <w:multiLevelType w:val="multilevel"/>
    <w:tmpl w:val="00000003"/>
    <w:name w:val="RTF_Num 4"/>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 w15:restartNumberingAfterBreak="0">
    <w:nsid w:val="00000004"/>
    <w:multiLevelType w:val="multilevel"/>
    <w:tmpl w:val="00000004"/>
    <w:name w:val="RTF_Num 5"/>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0000005"/>
    <w:multiLevelType w:val="multilevel"/>
    <w:tmpl w:val="00000005"/>
    <w:name w:val="RTF_Num 6"/>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 w15:restartNumberingAfterBreak="0">
    <w:nsid w:val="00000006"/>
    <w:multiLevelType w:val="multilevel"/>
    <w:tmpl w:val="00000006"/>
    <w:name w:val="RTF_Num 7"/>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6" w15:restartNumberingAfterBreak="0">
    <w:nsid w:val="00000007"/>
    <w:multiLevelType w:val="multilevel"/>
    <w:tmpl w:val="00000007"/>
    <w:name w:val="RTF_Num 8"/>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7" w15:restartNumberingAfterBreak="0">
    <w:nsid w:val="00000008"/>
    <w:multiLevelType w:val="multilevel"/>
    <w:tmpl w:val="00000008"/>
    <w:name w:val="RTF_Num 9"/>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8" w15:restartNumberingAfterBreak="0">
    <w:nsid w:val="00000009"/>
    <w:multiLevelType w:val="multilevel"/>
    <w:tmpl w:val="00000009"/>
    <w:name w:val="RTF_Num 10"/>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9" w15:restartNumberingAfterBreak="0">
    <w:nsid w:val="01A65EF7"/>
    <w:multiLevelType w:val="multilevel"/>
    <w:tmpl w:val="01C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854E1"/>
    <w:multiLevelType w:val="multilevel"/>
    <w:tmpl w:val="F77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A75ED"/>
    <w:multiLevelType w:val="hybridMultilevel"/>
    <w:tmpl w:val="95E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84C7CB7"/>
    <w:multiLevelType w:val="multilevel"/>
    <w:tmpl w:val="94A6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EF7B70"/>
    <w:multiLevelType w:val="multilevel"/>
    <w:tmpl w:val="A6F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96B2E"/>
    <w:multiLevelType w:val="multilevel"/>
    <w:tmpl w:val="2DC6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83CD7"/>
    <w:multiLevelType w:val="multilevel"/>
    <w:tmpl w:val="83A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4110FE"/>
    <w:multiLevelType w:val="hybridMultilevel"/>
    <w:tmpl w:val="0980D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13E0EB4"/>
    <w:multiLevelType w:val="hybridMultilevel"/>
    <w:tmpl w:val="805E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D540E"/>
    <w:multiLevelType w:val="multilevel"/>
    <w:tmpl w:val="CC60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15AA7"/>
    <w:multiLevelType w:val="multilevel"/>
    <w:tmpl w:val="1A34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F4F08"/>
    <w:multiLevelType w:val="multilevel"/>
    <w:tmpl w:val="7AF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868EC"/>
    <w:multiLevelType w:val="hybridMultilevel"/>
    <w:tmpl w:val="F85EAED0"/>
    <w:lvl w:ilvl="0" w:tplc="15D29CDA">
      <w:start w:val="1"/>
      <w:numFmt w:val="bullet"/>
      <w:pStyle w:val="Normal11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D049B"/>
    <w:multiLevelType w:val="hybridMultilevel"/>
    <w:tmpl w:val="BA746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9B12F2"/>
    <w:multiLevelType w:val="multilevel"/>
    <w:tmpl w:val="04C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F750E"/>
    <w:multiLevelType w:val="hybridMultilevel"/>
    <w:tmpl w:val="B58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14E80"/>
    <w:multiLevelType w:val="hybridMultilevel"/>
    <w:tmpl w:val="85023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1B19CF"/>
    <w:multiLevelType w:val="multilevel"/>
    <w:tmpl w:val="8D7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70835"/>
    <w:multiLevelType w:val="multilevel"/>
    <w:tmpl w:val="2BD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E55EDB"/>
    <w:multiLevelType w:val="hybridMultilevel"/>
    <w:tmpl w:val="60AE5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F8073D"/>
    <w:multiLevelType w:val="multilevel"/>
    <w:tmpl w:val="BD64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D10A9E"/>
    <w:multiLevelType w:val="hybridMultilevel"/>
    <w:tmpl w:val="1A5A7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348612D"/>
    <w:multiLevelType w:val="multilevel"/>
    <w:tmpl w:val="7DB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15DF1"/>
    <w:multiLevelType w:val="hybridMultilevel"/>
    <w:tmpl w:val="51468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00328F"/>
    <w:multiLevelType w:val="hybridMultilevel"/>
    <w:tmpl w:val="A9F48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6502239"/>
    <w:multiLevelType w:val="multilevel"/>
    <w:tmpl w:val="1C56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0352B"/>
    <w:multiLevelType w:val="hybridMultilevel"/>
    <w:tmpl w:val="4232E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CBD238D"/>
    <w:multiLevelType w:val="hybridMultilevel"/>
    <w:tmpl w:val="14D6A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08A7439"/>
    <w:multiLevelType w:val="multilevel"/>
    <w:tmpl w:val="1F4E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0E5F85"/>
    <w:multiLevelType w:val="multilevel"/>
    <w:tmpl w:val="84D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793955"/>
    <w:multiLevelType w:val="multilevel"/>
    <w:tmpl w:val="74D6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D20DD"/>
    <w:multiLevelType w:val="hybridMultilevel"/>
    <w:tmpl w:val="F24A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F85074"/>
    <w:multiLevelType w:val="multilevel"/>
    <w:tmpl w:val="96C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9551D9"/>
    <w:multiLevelType w:val="hybridMultilevel"/>
    <w:tmpl w:val="156893B8"/>
    <w:lvl w:ilvl="0" w:tplc="FFFFFFFF">
      <w:start w:val="1"/>
      <w:numFmt w:val="bullet"/>
      <w:pStyle w:val="NormalArial"/>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A607F7"/>
    <w:multiLevelType w:val="multilevel"/>
    <w:tmpl w:val="7F88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4E1A9A"/>
    <w:multiLevelType w:val="multilevel"/>
    <w:tmpl w:val="75E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1579BF"/>
    <w:multiLevelType w:val="hybridMultilevel"/>
    <w:tmpl w:val="BDB4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730B50"/>
    <w:multiLevelType w:val="multilevel"/>
    <w:tmpl w:val="739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0C38C7"/>
    <w:multiLevelType w:val="hybridMultilevel"/>
    <w:tmpl w:val="B01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132D61"/>
    <w:multiLevelType w:val="multilevel"/>
    <w:tmpl w:val="1A62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674185"/>
    <w:multiLevelType w:val="multilevel"/>
    <w:tmpl w:val="BFB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7768A4"/>
    <w:multiLevelType w:val="multilevel"/>
    <w:tmpl w:val="2CB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D2747F"/>
    <w:multiLevelType w:val="hybridMultilevel"/>
    <w:tmpl w:val="002CF89A"/>
    <w:lvl w:ilvl="0" w:tplc="EBBC44FA">
      <w:start w:val="1"/>
      <w:numFmt w:val="bullet"/>
      <w:pStyle w:val="Achievement"/>
      <w:lvlText w:val=""/>
      <w:lvlJc w:val="left"/>
      <w:pPr>
        <w:tabs>
          <w:tab w:val="num" w:pos="11880"/>
        </w:tabs>
        <w:ind w:left="11520" w:firstLine="0"/>
      </w:pPr>
      <w:rPr>
        <w:rFonts w:ascii="Wingdings" w:hAnsi="Wingdings" w:hint="default"/>
      </w:rPr>
    </w:lvl>
    <w:lvl w:ilvl="1" w:tplc="04090003">
      <w:start w:val="1"/>
      <w:numFmt w:val="bullet"/>
      <w:lvlText w:val="o"/>
      <w:lvlJc w:val="left"/>
      <w:pPr>
        <w:tabs>
          <w:tab w:val="num" w:pos="12600"/>
        </w:tabs>
        <w:ind w:left="12600" w:hanging="360"/>
      </w:pPr>
      <w:rPr>
        <w:rFonts w:ascii="Courier New" w:hAnsi="Courier New" w:hint="default"/>
      </w:rPr>
    </w:lvl>
    <w:lvl w:ilvl="2" w:tplc="04090005" w:tentative="1">
      <w:start w:val="1"/>
      <w:numFmt w:val="bullet"/>
      <w:lvlText w:val=""/>
      <w:lvlJc w:val="left"/>
      <w:pPr>
        <w:tabs>
          <w:tab w:val="num" w:pos="13320"/>
        </w:tabs>
        <w:ind w:left="13320" w:hanging="360"/>
      </w:pPr>
      <w:rPr>
        <w:rFonts w:ascii="Wingdings" w:hAnsi="Wingdings" w:hint="default"/>
      </w:rPr>
    </w:lvl>
    <w:lvl w:ilvl="3" w:tplc="04090001" w:tentative="1">
      <w:start w:val="1"/>
      <w:numFmt w:val="bullet"/>
      <w:lvlText w:val=""/>
      <w:lvlJc w:val="left"/>
      <w:pPr>
        <w:tabs>
          <w:tab w:val="num" w:pos="14040"/>
        </w:tabs>
        <w:ind w:left="14040" w:hanging="360"/>
      </w:pPr>
      <w:rPr>
        <w:rFonts w:ascii="Symbol" w:hAnsi="Symbol" w:hint="default"/>
      </w:rPr>
    </w:lvl>
    <w:lvl w:ilvl="4" w:tplc="04090003" w:tentative="1">
      <w:start w:val="1"/>
      <w:numFmt w:val="bullet"/>
      <w:lvlText w:val="o"/>
      <w:lvlJc w:val="left"/>
      <w:pPr>
        <w:tabs>
          <w:tab w:val="num" w:pos="14760"/>
        </w:tabs>
        <w:ind w:left="14760" w:hanging="360"/>
      </w:pPr>
      <w:rPr>
        <w:rFonts w:ascii="Courier New" w:hAnsi="Courier New" w:hint="default"/>
      </w:rPr>
    </w:lvl>
    <w:lvl w:ilvl="5" w:tplc="04090005" w:tentative="1">
      <w:start w:val="1"/>
      <w:numFmt w:val="bullet"/>
      <w:lvlText w:val=""/>
      <w:lvlJc w:val="left"/>
      <w:pPr>
        <w:tabs>
          <w:tab w:val="num" w:pos="15480"/>
        </w:tabs>
        <w:ind w:left="15480" w:hanging="360"/>
      </w:pPr>
      <w:rPr>
        <w:rFonts w:ascii="Wingdings" w:hAnsi="Wingdings" w:hint="default"/>
      </w:rPr>
    </w:lvl>
    <w:lvl w:ilvl="6" w:tplc="04090001" w:tentative="1">
      <w:start w:val="1"/>
      <w:numFmt w:val="bullet"/>
      <w:lvlText w:val=""/>
      <w:lvlJc w:val="left"/>
      <w:pPr>
        <w:tabs>
          <w:tab w:val="num" w:pos="16200"/>
        </w:tabs>
        <w:ind w:left="16200" w:hanging="360"/>
      </w:pPr>
      <w:rPr>
        <w:rFonts w:ascii="Symbol" w:hAnsi="Symbol" w:hint="default"/>
      </w:rPr>
    </w:lvl>
    <w:lvl w:ilvl="7" w:tplc="04090003" w:tentative="1">
      <w:start w:val="1"/>
      <w:numFmt w:val="bullet"/>
      <w:lvlText w:val="o"/>
      <w:lvlJc w:val="left"/>
      <w:pPr>
        <w:tabs>
          <w:tab w:val="num" w:pos="16920"/>
        </w:tabs>
        <w:ind w:left="16920" w:hanging="360"/>
      </w:pPr>
      <w:rPr>
        <w:rFonts w:ascii="Courier New" w:hAnsi="Courier New" w:hint="default"/>
      </w:rPr>
    </w:lvl>
    <w:lvl w:ilvl="8" w:tplc="04090005" w:tentative="1">
      <w:start w:val="1"/>
      <w:numFmt w:val="bullet"/>
      <w:lvlText w:val=""/>
      <w:lvlJc w:val="left"/>
      <w:pPr>
        <w:tabs>
          <w:tab w:val="num" w:pos="17640"/>
        </w:tabs>
        <w:ind w:left="17640" w:hanging="360"/>
      </w:pPr>
      <w:rPr>
        <w:rFonts w:ascii="Wingdings" w:hAnsi="Wingdings" w:hint="default"/>
      </w:rPr>
    </w:lvl>
  </w:abstractNum>
  <w:abstractNum w:abstractNumId="52" w15:restartNumberingAfterBreak="0">
    <w:nsid w:val="6A1A32F1"/>
    <w:multiLevelType w:val="multilevel"/>
    <w:tmpl w:val="1822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DB4FE1"/>
    <w:multiLevelType w:val="multilevel"/>
    <w:tmpl w:val="76B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6007AB"/>
    <w:multiLevelType w:val="hybridMultilevel"/>
    <w:tmpl w:val="84B69B72"/>
    <w:lvl w:ilvl="0" w:tplc="1400B93A">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7E904AB"/>
    <w:multiLevelType w:val="hybridMultilevel"/>
    <w:tmpl w:val="8F566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3A205E"/>
    <w:multiLevelType w:val="multilevel"/>
    <w:tmpl w:val="E2F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5436F8"/>
    <w:multiLevelType w:val="hybridMultilevel"/>
    <w:tmpl w:val="2BCEE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4"/>
  </w:num>
  <w:num w:numId="2">
    <w:abstractNumId w:val="51"/>
  </w:num>
  <w:num w:numId="3">
    <w:abstractNumId w:val="21"/>
  </w:num>
  <w:num w:numId="4">
    <w:abstractNumId w:val="42"/>
  </w:num>
  <w:num w:numId="5">
    <w:abstractNumId w:val="45"/>
  </w:num>
  <w:num w:numId="6">
    <w:abstractNumId w:val="32"/>
  </w:num>
  <w:num w:numId="7">
    <w:abstractNumId w:val="24"/>
  </w:num>
  <w:num w:numId="8">
    <w:abstractNumId w:val="17"/>
  </w:num>
  <w:num w:numId="9">
    <w:abstractNumId w:val="28"/>
  </w:num>
  <w:num w:numId="10">
    <w:abstractNumId w:val="55"/>
  </w:num>
  <w:num w:numId="11">
    <w:abstractNumId w:val="40"/>
  </w:num>
  <w:num w:numId="12">
    <w:abstractNumId w:val="47"/>
  </w:num>
  <w:num w:numId="13">
    <w:abstractNumId w:val="35"/>
  </w:num>
  <w:num w:numId="14">
    <w:abstractNumId w:val="20"/>
  </w:num>
  <w:num w:numId="15">
    <w:abstractNumId w:val="52"/>
  </w:num>
  <w:num w:numId="16">
    <w:abstractNumId w:val="48"/>
  </w:num>
  <w:num w:numId="17">
    <w:abstractNumId w:val="56"/>
  </w:num>
  <w:num w:numId="18">
    <w:abstractNumId w:val="38"/>
  </w:num>
  <w:num w:numId="19">
    <w:abstractNumId w:val="31"/>
  </w:num>
  <w:num w:numId="20">
    <w:abstractNumId w:val="9"/>
  </w:num>
  <w:num w:numId="21">
    <w:abstractNumId w:val="29"/>
  </w:num>
  <w:num w:numId="22">
    <w:abstractNumId w:val="27"/>
  </w:num>
  <w:num w:numId="23">
    <w:abstractNumId w:val="26"/>
  </w:num>
  <w:num w:numId="24">
    <w:abstractNumId w:val="49"/>
  </w:num>
  <w:num w:numId="25">
    <w:abstractNumId w:val="39"/>
  </w:num>
  <w:num w:numId="26">
    <w:abstractNumId w:val="41"/>
  </w:num>
  <w:num w:numId="27">
    <w:abstractNumId w:val="34"/>
  </w:num>
  <w:num w:numId="28">
    <w:abstractNumId w:val="37"/>
  </w:num>
  <w:num w:numId="29">
    <w:abstractNumId w:val="44"/>
  </w:num>
  <w:num w:numId="30">
    <w:abstractNumId w:val="43"/>
  </w:num>
  <w:num w:numId="31">
    <w:abstractNumId w:val="53"/>
  </w:num>
  <w:num w:numId="32">
    <w:abstractNumId w:val="46"/>
  </w:num>
  <w:num w:numId="33">
    <w:abstractNumId w:val="18"/>
  </w:num>
  <w:num w:numId="34">
    <w:abstractNumId w:val="23"/>
  </w:num>
  <w:num w:numId="35">
    <w:abstractNumId w:val="10"/>
  </w:num>
  <w:num w:numId="36">
    <w:abstractNumId w:val="13"/>
  </w:num>
  <w:num w:numId="37">
    <w:abstractNumId w:val="19"/>
  </w:num>
  <w:num w:numId="38">
    <w:abstractNumId w:val="14"/>
  </w:num>
  <w:num w:numId="39">
    <w:abstractNumId w:val="12"/>
  </w:num>
  <w:num w:numId="40">
    <w:abstractNumId w:val="15"/>
  </w:num>
  <w:num w:numId="41">
    <w:abstractNumId w:val="50"/>
  </w:num>
  <w:num w:numId="42">
    <w:abstractNumId w:val="16"/>
  </w:num>
  <w:num w:numId="43">
    <w:abstractNumId w:val="57"/>
  </w:num>
  <w:num w:numId="44">
    <w:abstractNumId w:val="30"/>
  </w:num>
  <w:num w:numId="45">
    <w:abstractNumId w:val="22"/>
  </w:num>
  <w:num w:numId="46">
    <w:abstractNumId w:val="36"/>
  </w:num>
  <w:num w:numId="47">
    <w:abstractNumId w:val="25"/>
  </w:num>
  <w:num w:numId="48">
    <w:abstractNumId w:val="33"/>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5D"/>
    <w:rsid w:val="000002C6"/>
    <w:rsid w:val="00002190"/>
    <w:rsid w:val="00002193"/>
    <w:rsid w:val="00002200"/>
    <w:rsid w:val="0000439A"/>
    <w:rsid w:val="00004CA6"/>
    <w:rsid w:val="00010188"/>
    <w:rsid w:val="000103F4"/>
    <w:rsid w:val="00011CCB"/>
    <w:rsid w:val="00011CED"/>
    <w:rsid w:val="00012243"/>
    <w:rsid w:val="000147A5"/>
    <w:rsid w:val="000155B6"/>
    <w:rsid w:val="0001708F"/>
    <w:rsid w:val="00017A0E"/>
    <w:rsid w:val="00020BDF"/>
    <w:rsid w:val="00021347"/>
    <w:rsid w:val="0002203B"/>
    <w:rsid w:val="000225E9"/>
    <w:rsid w:val="00025E1E"/>
    <w:rsid w:val="00030526"/>
    <w:rsid w:val="00032A26"/>
    <w:rsid w:val="000330BD"/>
    <w:rsid w:val="0003389D"/>
    <w:rsid w:val="000409FD"/>
    <w:rsid w:val="000425C3"/>
    <w:rsid w:val="0004487D"/>
    <w:rsid w:val="00046265"/>
    <w:rsid w:val="000472BC"/>
    <w:rsid w:val="000503FF"/>
    <w:rsid w:val="000518E9"/>
    <w:rsid w:val="00051CE2"/>
    <w:rsid w:val="000540DF"/>
    <w:rsid w:val="00056DDB"/>
    <w:rsid w:val="000572B8"/>
    <w:rsid w:val="00060CAE"/>
    <w:rsid w:val="0006137D"/>
    <w:rsid w:val="00061550"/>
    <w:rsid w:val="00061632"/>
    <w:rsid w:val="00061A48"/>
    <w:rsid w:val="00062403"/>
    <w:rsid w:val="00062405"/>
    <w:rsid w:val="00064646"/>
    <w:rsid w:val="00066B47"/>
    <w:rsid w:val="00066E25"/>
    <w:rsid w:val="00067E52"/>
    <w:rsid w:val="00071EB2"/>
    <w:rsid w:val="00072442"/>
    <w:rsid w:val="00072ADD"/>
    <w:rsid w:val="000744CE"/>
    <w:rsid w:val="0007479E"/>
    <w:rsid w:val="00075837"/>
    <w:rsid w:val="00075966"/>
    <w:rsid w:val="00076E72"/>
    <w:rsid w:val="00080EFA"/>
    <w:rsid w:val="000811E0"/>
    <w:rsid w:val="0008272A"/>
    <w:rsid w:val="00084A0A"/>
    <w:rsid w:val="00085490"/>
    <w:rsid w:val="00087E26"/>
    <w:rsid w:val="000901B4"/>
    <w:rsid w:val="00090340"/>
    <w:rsid w:val="0009048E"/>
    <w:rsid w:val="000909BB"/>
    <w:rsid w:val="00092070"/>
    <w:rsid w:val="00095EBE"/>
    <w:rsid w:val="00096C6E"/>
    <w:rsid w:val="00097A4B"/>
    <w:rsid w:val="000A6CDB"/>
    <w:rsid w:val="000A7916"/>
    <w:rsid w:val="000B15A6"/>
    <w:rsid w:val="000B25D5"/>
    <w:rsid w:val="000B30F4"/>
    <w:rsid w:val="000B5437"/>
    <w:rsid w:val="000B716F"/>
    <w:rsid w:val="000B7EC7"/>
    <w:rsid w:val="000C4212"/>
    <w:rsid w:val="000C464A"/>
    <w:rsid w:val="000C4756"/>
    <w:rsid w:val="000C47EE"/>
    <w:rsid w:val="000C668C"/>
    <w:rsid w:val="000C6834"/>
    <w:rsid w:val="000C6DCC"/>
    <w:rsid w:val="000C6E83"/>
    <w:rsid w:val="000C7929"/>
    <w:rsid w:val="000C7E72"/>
    <w:rsid w:val="000D18A2"/>
    <w:rsid w:val="000D32D2"/>
    <w:rsid w:val="000D3B4C"/>
    <w:rsid w:val="000E1094"/>
    <w:rsid w:val="000E17F8"/>
    <w:rsid w:val="000E31AB"/>
    <w:rsid w:val="000E369A"/>
    <w:rsid w:val="000E46A8"/>
    <w:rsid w:val="000E4D88"/>
    <w:rsid w:val="000E5ED8"/>
    <w:rsid w:val="000E7A65"/>
    <w:rsid w:val="000F1A7B"/>
    <w:rsid w:val="000F1C90"/>
    <w:rsid w:val="000F505C"/>
    <w:rsid w:val="001003B0"/>
    <w:rsid w:val="0010270E"/>
    <w:rsid w:val="00105B26"/>
    <w:rsid w:val="00110234"/>
    <w:rsid w:val="00110E29"/>
    <w:rsid w:val="001165AC"/>
    <w:rsid w:val="00117636"/>
    <w:rsid w:val="001211FB"/>
    <w:rsid w:val="00123770"/>
    <w:rsid w:val="00123DF3"/>
    <w:rsid w:val="0012460B"/>
    <w:rsid w:val="00124B12"/>
    <w:rsid w:val="00125370"/>
    <w:rsid w:val="001253B3"/>
    <w:rsid w:val="00125C6D"/>
    <w:rsid w:val="00127E99"/>
    <w:rsid w:val="00130180"/>
    <w:rsid w:val="0013192D"/>
    <w:rsid w:val="00132FA9"/>
    <w:rsid w:val="00135E03"/>
    <w:rsid w:val="00135F36"/>
    <w:rsid w:val="00136516"/>
    <w:rsid w:val="001370DB"/>
    <w:rsid w:val="0013773B"/>
    <w:rsid w:val="00141898"/>
    <w:rsid w:val="001424FC"/>
    <w:rsid w:val="001433DE"/>
    <w:rsid w:val="00152807"/>
    <w:rsid w:val="00152A79"/>
    <w:rsid w:val="00154581"/>
    <w:rsid w:val="00156811"/>
    <w:rsid w:val="00162040"/>
    <w:rsid w:val="00163D6C"/>
    <w:rsid w:val="0016543A"/>
    <w:rsid w:val="00165DC3"/>
    <w:rsid w:val="00170AA9"/>
    <w:rsid w:val="00170D18"/>
    <w:rsid w:val="00172FA6"/>
    <w:rsid w:val="00172FBD"/>
    <w:rsid w:val="00173901"/>
    <w:rsid w:val="00174121"/>
    <w:rsid w:val="001745A2"/>
    <w:rsid w:val="00176AC7"/>
    <w:rsid w:val="00180D7B"/>
    <w:rsid w:val="00181926"/>
    <w:rsid w:val="00182D73"/>
    <w:rsid w:val="00182F21"/>
    <w:rsid w:val="001853E7"/>
    <w:rsid w:val="00185D4C"/>
    <w:rsid w:val="00186B57"/>
    <w:rsid w:val="00186C34"/>
    <w:rsid w:val="00187080"/>
    <w:rsid w:val="00187335"/>
    <w:rsid w:val="00187519"/>
    <w:rsid w:val="00191942"/>
    <w:rsid w:val="001922EE"/>
    <w:rsid w:val="00194797"/>
    <w:rsid w:val="001A0E95"/>
    <w:rsid w:val="001A106A"/>
    <w:rsid w:val="001A15D2"/>
    <w:rsid w:val="001A3337"/>
    <w:rsid w:val="001A69DC"/>
    <w:rsid w:val="001B06B9"/>
    <w:rsid w:val="001B1A56"/>
    <w:rsid w:val="001B1D1E"/>
    <w:rsid w:val="001B433E"/>
    <w:rsid w:val="001B5834"/>
    <w:rsid w:val="001B6301"/>
    <w:rsid w:val="001B6D9D"/>
    <w:rsid w:val="001C6B8F"/>
    <w:rsid w:val="001D1D05"/>
    <w:rsid w:val="001D45DE"/>
    <w:rsid w:val="001D5517"/>
    <w:rsid w:val="001D7B8A"/>
    <w:rsid w:val="001E068C"/>
    <w:rsid w:val="001E131A"/>
    <w:rsid w:val="001E519F"/>
    <w:rsid w:val="001E55A4"/>
    <w:rsid w:val="001E668F"/>
    <w:rsid w:val="001F0A02"/>
    <w:rsid w:val="001F0D6F"/>
    <w:rsid w:val="001F5808"/>
    <w:rsid w:val="001F5F10"/>
    <w:rsid w:val="001F627A"/>
    <w:rsid w:val="001F7688"/>
    <w:rsid w:val="002009C1"/>
    <w:rsid w:val="0020236B"/>
    <w:rsid w:val="002041E8"/>
    <w:rsid w:val="002054BB"/>
    <w:rsid w:val="0020594A"/>
    <w:rsid w:val="00206A8E"/>
    <w:rsid w:val="00206D2C"/>
    <w:rsid w:val="00207FE4"/>
    <w:rsid w:val="002103A7"/>
    <w:rsid w:val="00210766"/>
    <w:rsid w:val="002108A0"/>
    <w:rsid w:val="002115EB"/>
    <w:rsid w:val="00211B20"/>
    <w:rsid w:val="00212E1E"/>
    <w:rsid w:val="00213B6B"/>
    <w:rsid w:val="002146C5"/>
    <w:rsid w:val="00214D40"/>
    <w:rsid w:val="002178B9"/>
    <w:rsid w:val="00220C4E"/>
    <w:rsid w:val="00221FA7"/>
    <w:rsid w:val="00224E6B"/>
    <w:rsid w:val="00230E01"/>
    <w:rsid w:val="002341E9"/>
    <w:rsid w:val="00234690"/>
    <w:rsid w:val="002349AA"/>
    <w:rsid w:val="00234B4F"/>
    <w:rsid w:val="00236A2C"/>
    <w:rsid w:val="00236C65"/>
    <w:rsid w:val="002414F2"/>
    <w:rsid w:val="002414FF"/>
    <w:rsid w:val="00241851"/>
    <w:rsid w:val="0024297E"/>
    <w:rsid w:val="00243EFF"/>
    <w:rsid w:val="00246CFE"/>
    <w:rsid w:val="0025459E"/>
    <w:rsid w:val="00260DE6"/>
    <w:rsid w:val="00260F49"/>
    <w:rsid w:val="00263900"/>
    <w:rsid w:val="0026595F"/>
    <w:rsid w:val="00266114"/>
    <w:rsid w:val="00266946"/>
    <w:rsid w:val="00267089"/>
    <w:rsid w:val="00273A64"/>
    <w:rsid w:val="002744DE"/>
    <w:rsid w:val="002769EC"/>
    <w:rsid w:val="00277C14"/>
    <w:rsid w:val="00281BFE"/>
    <w:rsid w:val="00286A4C"/>
    <w:rsid w:val="002875D1"/>
    <w:rsid w:val="00290AD6"/>
    <w:rsid w:val="00290BCE"/>
    <w:rsid w:val="00297BB1"/>
    <w:rsid w:val="002A0082"/>
    <w:rsid w:val="002A1CD9"/>
    <w:rsid w:val="002A1D81"/>
    <w:rsid w:val="002A1F44"/>
    <w:rsid w:val="002A27CB"/>
    <w:rsid w:val="002A29FE"/>
    <w:rsid w:val="002A2C2A"/>
    <w:rsid w:val="002A47AC"/>
    <w:rsid w:val="002A55A3"/>
    <w:rsid w:val="002A6EC9"/>
    <w:rsid w:val="002B0031"/>
    <w:rsid w:val="002B1560"/>
    <w:rsid w:val="002B163C"/>
    <w:rsid w:val="002B2309"/>
    <w:rsid w:val="002B27C1"/>
    <w:rsid w:val="002B32E5"/>
    <w:rsid w:val="002B485D"/>
    <w:rsid w:val="002B6211"/>
    <w:rsid w:val="002C0653"/>
    <w:rsid w:val="002C066D"/>
    <w:rsid w:val="002C0B33"/>
    <w:rsid w:val="002C17C5"/>
    <w:rsid w:val="002C28C3"/>
    <w:rsid w:val="002C373B"/>
    <w:rsid w:val="002D0CD5"/>
    <w:rsid w:val="002D245E"/>
    <w:rsid w:val="002D31EE"/>
    <w:rsid w:val="002D3965"/>
    <w:rsid w:val="002D4C74"/>
    <w:rsid w:val="002D5547"/>
    <w:rsid w:val="002D62FA"/>
    <w:rsid w:val="002D67AC"/>
    <w:rsid w:val="002D68D1"/>
    <w:rsid w:val="002D73E6"/>
    <w:rsid w:val="002D78CB"/>
    <w:rsid w:val="002D7B47"/>
    <w:rsid w:val="002D7F85"/>
    <w:rsid w:val="002E0855"/>
    <w:rsid w:val="002E204B"/>
    <w:rsid w:val="002E2E47"/>
    <w:rsid w:val="002E3908"/>
    <w:rsid w:val="002E4CD4"/>
    <w:rsid w:val="002E6D47"/>
    <w:rsid w:val="002F0886"/>
    <w:rsid w:val="002F2BD8"/>
    <w:rsid w:val="002F366E"/>
    <w:rsid w:val="002F76B1"/>
    <w:rsid w:val="003003B9"/>
    <w:rsid w:val="00301E46"/>
    <w:rsid w:val="003031CC"/>
    <w:rsid w:val="00303334"/>
    <w:rsid w:val="0030453B"/>
    <w:rsid w:val="003112D6"/>
    <w:rsid w:val="0031217D"/>
    <w:rsid w:val="00312713"/>
    <w:rsid w:val="003150FC"/>
    <w:rsid w:val="00315C1B"/>
    <w:rsid w:val="003172EE"/>
    <w:rsid w:val="00324A28"/>
    <w:rsid w:val="00324E9C"/>
    <w:rsid w:val="00326F62"/>
    <w:rsid w:val="00327F79"/>
    <w:rsid w:val="003307F4"/>
    <w:rsid w:val="0033198C"/>
    <w:rsid w:val="00333CB6"/>
    <w:rsid w:val="00334BA4"/>
    <w:rsid w:val="00335C2B"/>
    <w:rsid w:val="00337D0F"/>
    <w:rsid w:val="00341670"/>
    <w:rsid w:val="0034249E"/>
    <w:rsid w:val="0034354E"/>
    <w:rsid w:val="0034468F"/>
    <w:rsid w:val="0034591E"/>
    <w:rsid w:val="00345A0D"/>
    <w:rsid w:val="00345FC1"/>
    <w:rsid w:val="00351765"/>
    <w:rsid w:val="0035711C"/>
    <w:rsid w:val="00357ED2"/>
    <w:rsid w:val="00361B2C"/>
    <w:rsid w:val="00362593"/>
    <w:rsid w:val="003625E9"/>
    <w:rsid w:val="00364F73"/>
    <w:rsid w:val="00365BC2"/>
    <w:rsid w:val="00374359"/>
    <w:rsid w:val="003752CF"/>
    <w:rsid w:val="00375FB5"/>
    <w:rsid w:val="00376EEC"/>
    <w:rsid w:val="00377C74"/>
    <w:rsid w:val="00380067"/>
    <w:rsid w:val="00382B58"/>
    <w:rsid w:val="0038366A"/>
    <w:rsid w:val="0038587A"/>
    <w:rsid w:val="00386F41"/>
    <w:rsid w:val="00387726"/>
    <w:rsid w:val="003900F4"/>
    <w:rsid w:val="00390760"/>
    <w:rsid w:val="003907CF"/>
    <w:rsid w:val="00392D69"/>
    <w:rsid w:val="0039400D"/>
    <w:rsid w:val="003A1241"/>
    <w:rsid w:val="003A1D56"/>
    <w:rsid w:val="003A4197"/>
    <w:rsid w:val="003A43F6"/>
    <w:rsid w:val="003A4DF6"/>
    <w:rsid w:val="003A5C4C"/>
    <w:rsid w:val="003A5D76"/>
    <w:rsid w:val="003A5DE1"/>
    <w:rsid w:val="003A60F6"/>
    <w:rsid w:val="003A63A2"/>
    <w:rsid w:val="003A63C7"/>
    <w:rsid w:val="003B0A05"/>
    <w:rsid w:val="003B1210"/>
    <w:rsid w:val="003B15B7"/>
    <w:rsid w:val="003B6689"/>
    <w:rsid w:val="003B6ED1"/>
    <w:rsid w:val="003C1A1B"/>
    <w:rsid w:val="003C1AA6"/>
    <w:rsid w:val="003C2F19"/>
    <w:rsid w:val="003C5C6C"/>
    <w:rsid w:val="003C65D0"/>
    <w:rsid w:val="003C76AD"/>
    <w:rsid w:val="003D0660"/>
    <w:rsid w:val="003D0AE6"/>
    <w:rsid w:val="003D125E"/>
    <w:rsid w:val="003D19A0"/>
    <w:rsid w:val="003D30F9"/>
    <w:rsid w:val="003D76CD"/>
    <w:rsid w:val="003E2B5E"/>
    <w:rsid w:val="003E2BAD"/>
    <w:rsid w:val="003E2D1D"/>
    <w:rsid w:val="003E3B83"/>
    <w:rsid w:val="003E7348"/>
    <w:rsid w:val="003F02A0"/>
    <w:rsid w:val="003F0F64"/>
    <w:rsid w:val="003F4946"/>
    <w:rsid w:val="003F4D3C"/>
    <w:rsid w:val="003F6A0F"/>
    <w:rsid w:val="00401187"/>
    <w:rsid w:val="00401BD1"/>
    <w:rsid w:val="00401D63"/>
    <w:rsid w:val="0040218D"/>
    <w:rsid w:val="004028EF"/>
    <w:rsid w:val="004029BA"/>
    <w:rsid w:val="00406935"/>
    <w:rsid w:val="0040739B"/>
    <w:rsid w:val="004100BB"/>
    <w:rsid w:val="00412795"/>
    <w:rsid w:val="00417530"/>
    <w:rsid w:val="0041787C"/>
    <w:rsid w:val="0042361C"/>
    <w:rsid w:val="00423A75"/>
    <w:rsid w:val="00425AB9"/>
    <w:rsid w:val="00425E39"/>
    <w:rsid w:val="00426E9C"/>
    <w:rsid w:val="00427539"/>
    <w:rsid w:val="00427D43"/>
    <w:rsid w:val="00433F00"/>
    <w:rsid w:val="0043702A"/>
    <w:rsid w:val="004376D0"/>
    <w:rsid w:val="00437875"/>
    <w:rsid w:val="0044072A"/>
    <w:rsid w:val="00442B2E"/>
    <w:rsid w:val="00445988"/>
    <w:rsid w:val="00445D56"/>
    <w:rsid w:val="00445F90"/>
    <w:rsid w:val="00450DC5"/>
    <w:rsid w:val="0045513A"/>
    <w:rsid w:val="0045556E"/>
    <w:rsid w:val="00455676"/>
    <w:rsid w:val="0045613B"/>
    <w:rsid w:val="0045694C"/>
    <w:rsid w:val="00457155"/>
    <w:rsid w:val="004619FF"/>
    <w:rsid w:val="00461F58"/>
    <w:rsid w:val="0046278D"/>
    <w:rsid w:val="004637D4"/>
    <w:rsid w:val="004648B2"/>
    <w:rsid w:val="00465867"/>
    <w:rsid w:val="004672B9"/>
    <w:rsid w:val="004677A1"/>
    <w:rsid w:val="0047194D"/>
    <w:rsid w:val="00472BA4"/>
    <w:rsid w:val="004732ED"/>
    <w:rsid w:val="00473F11"/>
    <w:rsid w:val="00474AEF"/>
    <w:rsid w:val="00474F0E"/>
    <w:rsid w:val="00477D38"/>
    <w:rsid w:val="00481CF0"/>
    <w:rsid w:val="004846BE"/>
    <w:rsid w:val="0048636A"/>
    <w:rsid w:val="00486B9A"/>
    <w:rsid w:val="004879AD"/>
    <w:rsid w:val="00487E13"/>
    <w:rsid w:val="004903F8"/>
    <w:rsid w:val="00490D08"/>
    <w:rsid w:val="00491518"/>
    <w:rsid w:val="00493815"/>
    <w:rsid w:val="00494C37"/>
    <w:rsid w:val="00495DB1"/>
    <w:rsid w:val="00496E06"/>
    <w:rsid w:val="004A2AB4"/>
    <w:rsid w:val="004A36C6"/>
    <w:rsid w:val="004A4496"/>
    <w:rsid w:val="004A54F7"/>
    <w:rsid w:val="004A770C"/>
    <w:rsid w:val="004B2318"/>
    <w:rsid w:val="004B46F8"/>
    <w:rsid w:val="004B493C"/>
    <w:rsid w:val="004B62AF"/>
    <w:rsid w:val="004B7D95"/>
    <w:rsid w:val="004C0E39"/>
    <w:rsid w:val="004C1F9D"/>
    <w:rsid w:val="004C2A58"/>
    <w:rsid w:val="004C2BF5"/>
    <w:rsid w:val="004C2C93"/>
    <w:rsid w:val="004C67C6"/>
    <w:rsid w:val="004C7427"/>
    <w:rsid w:val="004D053C"/>
    <w:rsid w:val="004D15EC"/>
    <w:rsid w:val="004D1E58"/>
    <w:rsid w:val="004D4433"/>
    <w:rsid w:val="004D52B9"/>
    <w:rsid w:val="004D52C4"/>
    <w:rsid w:val="004D54E4"/>
    <w:rsid w:val="004D60A5"/>
    <w:rsid w:val="004D6C9A"/>
    <w:rsid w:val="004E0936"/>
    <w:rsid w:val="004E1E93"/>
    <w:rsid w:val="004E64FB"/>
    <w:rsid w:val="004F0DB9"/>
    <w:rsid w:val="004F2951"/>
    <w:rsid w:val="004F3FDF"/>
    <w:rsid w:val="004F5CC8"/>
    <w:rsid w:val="004F6464"/>
    <w:rsid w:val="004F742F"/>
    <w:rsid w:val="00501DD2"/>
    <w:rsid w:val="005025F3"/>
    <w:rsid w:val="005026D2"/>
    <w:rsid w:val="00503F11"/>
    <w:rsid w:val="00512B0C"/>
    <w:rsid w:val="00512E0E"/>
    <w:rsid w:val="00512E2B"/>
    <w:rsid w:val="00515452"/>
    <w:rsid w:val="0051733A"/>
    <w:rsid w:val="00522F09"/>
    <w:rsid w:val="00524F8E"/>
    <w:rsid w:val="00525C45"/>
    <w:rsid w:val="00526F6D"/>
    <w:rsid w:val="00527A6D"/>
    <w:rsid w:val="00527C51"/>
    <w:rsid w:val="0053431C"/>
    <w:rsid w:val="00537722"/>
    <w:rsid w:val="00540B3A"/>
    <w:rsid w:val="00541E2F"/>
    <w:rsid w:val="00544D18"/>
    <w:rsid w:val="00545810"/>
    <w:rsid w:val="005459D6"/>
    <w:rsid w:val="00546CA2"/>
    <w:rsid w:val="0055038B"/>
    <w:rsid w:val="00551CDB"/>
    <w:rsid w:val="00552E0A"/>
    <w:rsid w:val="00554C1E"/>
    <w:rsid w:val="00555176"/>
    <w:rsid w:val="00555B2D"/>
    <w:rsid w:val="0055701E"/>
    <w:rsid w:val="00560A50"/>
    <w:rsid w:val="00561544"/>
    <w:rsid w:val="00561E22"/>
    <w:rsid w:val="00562693"/>
    <w:rsid w:val="0056379D"/>
    <w:rsid w:val="00563B8B"/>
    <w:rsid w:val="00564678"/>
    <w:rsid w:val="00565FCE"/>
    <w:rsid w:val="00566B30"/>
    <w:rsid w:val="005679DD"/>
    <w:rsid w:val="00567B18"/>
    <w:rsid w:val="00570006"/>
    <w:rsid w:val="00570324"/>
    <w:rsid w:val="00575ED4"/>
    <w:rsid w:val="005767F4"/>
    <w:rsid w:val="00583189"/>
    <w:rsid w:val="00583F76"/>
    <w:rsid w:val="0058411A"/>
    <w:rsid w:val="0058431A"/>
    <w:rsid w:val="0058694B"/>
    <w:rsid w:val="00586FE3"/>
    <w:rsid w:val="005933BA"/>
    <w:rsid w:val="00593F2C"/>
    <w:rsid w:val="00595228"/>
    <w:rsid w:val="00595BC8"/>
    <w:rsid w:val="00595C48"/>
    <w:rsid w:val="005967DD"/>
    <w:rsid w:val="005A0C4B"/>
    <w:rsid w:val="005A5E7D"/>
    <w:rsid w:val="005B2048"/>
    <w:rsid w:val="005B788C"/>
    <w:rsid w:val="005C18EE"/>
    <w:rsid w:val="005C340D"/>
    <w:rsid w:val="005C34F1"/>
    <w:rsid w:val="005C55EE"/>
    <w:rsid w:val="005C75D3"/>
    <w:rsid w:val="005C7A2B"/>
    <w:rsid w:val="005D0D9B"/>
    <w:rsid w:val="005D5031"/>
    <w:rsid w:val="005E26DA"/>
    <w:rsid w:val="005E5AE6"/>
    <w:rsid w:val="005E5EA5"/>
    <w:rsid w:val="005F4E0E"/>
    <w:rsid w:val="005F4FC0"/>
    <w:rsid w:val="00601A20"/>
    <w:rsid w:val="006048E9"/>
    <w:rsid w:val="00605A1D"/>
    <w:rsid w:val="00610A4A"/>
    <w:rsid w:val="00611D38"/>
    <w:rsid w:val="00611F6D"/>
    <w:rsid w:val="00612C84"/>
    <w:rsid w:val="006135DA"/>
    <w:rsid w:val="00613944"/>
    <w:rsid w:val="006148C9"/>
    <w:rsid w:val="00615540"/>
    <w:rsid w:val="006239C4"/>
    <w:rsid w:val="00631448"/>
    <w:rsid w:val="00631463"/>
    <w:rsid w:val="00633639"/>
    <w:rsid w:val="00636755"/>
    <w:rsid w:val="00636874"/>
    <w:rsid w:val="0063747B"/>
    <w:rsid w:val="00640248"/>
    <w:rsid w:val="00643DD7"/>
    <w:rsid w:val="00644502"/>
    <w:rsid w:val="006476DF"/>
    <w:rsid w:val="00647A86"/>
    <w:rsid w:val="00651A07"/>
    <w:rsid w:val="00654602"/>
    <w:rsid w:val="00654A78"/>
    <w:rsid w:val="0065529E"/>
    <w:rsid w:val="00657353"/>
    <w:rsid w:val="00660015"/>
    <w:rsid w:val="00660F6E"/>
    <w:rsid w:val="00662CD8"/>
    <w:rsid w:val="006646CB"/>
    <w:rsid w:val="00665E0B"/>
    <w:rsid w:val="00665E58"/>
    <w:rsid w:val="00666211"/>
    <w:rsid w:val="0067152F"/>
    <w:rsid w:val="00671648"/>
    <w:rsid w:val="00671DF7"/>
    <w:rsid w:val="006726C6"/>
    <w:rsid w:val="00672812"/>
    <w:rsid w:val="006754A5"/>
    <w:rsid w:val="00681E60"/>
    <w:rsid w:val="00681F84"/>
    <w:rsid w:val="00682805"/>
    <w:rsid w:val="006846E5"/>
    <w:rsid w:val="0068571C"/>
    <w:rsid w:val="00687683"/>
    <w:rsid w:val="006935B1"/>
    <w:rsid w:val="00694789"/>
    <w:rsid w:val="00694DA7"/>
    <w:rsid w:val="00694EE6"/>
    <w:rsid w:val="00694F93"/>
    <w:rsid w:val="0069661C"/>
    <w:rsid w:val="00696D55"/>
    <w:rsid w:val="006A0437"/>
    <w:rsid w:val="006B0D0B"/>
    <w:rsid w:val="006B31DB"/>
    <w:rsid w:val="006B3E38"/>
    <w:rsid w:val="006B4BFC"/>
    <w:rsid w:val="006B5EFF"/>
    <w:rsid w:val="006B66CE"/>
    <w:rsid w:val="006B7115"/>
    <w:rsid w:val="006B787C"/>
    <w:rsid w:val="006C0D2C"/>
    <w:rsid w:val="006C2E3D"/>
    <w:rsid w:val="006C3522"/>
    <w:rsid w:val="006C453D"/>
    <w:rsid w:val="006C5EB7"/>
    <w:rsid w:val="006C5F75"/>
    <w:rsid w:val="006C7F21"/>
    <w:rsid w:val="006D1D0A"/>
    <w:rsid w:val="006D1D5B"/>
    <w:rsid w:val="006D257A"/>
    <w:rsid w:val="006D5278"/>
    <w:rsid w:val="006E03A8"/>
    <w:rsid w:val="006E0A6B"/>
    <w:rsid w:val="006E1129"/>
    <w:rsid w:val="006E2841"/>
    <w:rsid w:val="006E52CB"/>
    <w:rsid w:val="006E5FED"/>
    <w:rsid w:val="006F2634"/>
    <w:rsid w:val="006F3264"/>
    <w:rsid w:val="006F3833"/>
    <w:rsid w:val="006F5BFF"/>
    <w:rsid w:val="006F7FAD"/>
    <w:rsid w:val="0070454A"/>
    <w:rsid w:val="00706A3A"/>
    <w:rsid w:val="007071BC"/>
    <w:rsid w:val="007106D4"/>
    <w:rsid w:val="00713D14"/>
    <w:rsid w:val="0071681C"/>
    <w:rsid w:val="00716D72"/>
    <w:rsid w:val="00720273"/>
    <w:rsid w:val="007218AD"/>
    <w:rsid w:val="0072428F"/>
    <w:rsid w:val="00725D3C"/>
    <w:rsid w:val="007273E4"/>
    <w:rsid w:val="00727C85"/>
    <w:rsid w:val="00731DA5"/>
    <w:rsid w:val="00732C16"/>
    <w:rsid w:val="0073346C"/>
    <w:rsid w:val="00735CE7"/>
    <w:rsid w:val="007402C4"/>
    <w:rsid w:val="007415AD"/>
    <w:rsid w:val="00741E2A"/>
    <w:rsid w:val="00743171"/>
    <w:rsid w:val="00744151"/>
    <w:rsid w:val="007447A3"/>
    <w:rsid w:val="0074698C"/>
    <w:rsid w:val="007471CC"/>
    <w:rsid w:val="0074775C"/>
    <w:rsid w:val="007506B1"/>
    <w:rsid w:val="00755211"/>
    <w:rsid w:val="00755B0D"/>
    <w:rsid w:val="00756A45"/>
    <w:rsid w:val="00757588"/>
    <w:rsid w:val="007610C3"/>
    <w:rsid w:val="007621D5"/>
    <w:rsid w:val="00765BE8"/>
    <w:rsid w:val="00767066"/>
    <w:rsid w:val="00767B43"/>
    <w:rsid w:val="00772812"/>
    <w:rsid w:val="00773035"/>
    <w:rsid w:val="00775A66"/>
    <w:rsid w:val="00780D37"/>
    <w:rsid w:val="00780FAD"/>
    <w:rsid w:val="007826CD"/>
    <w:rsid w:val="007828A7"/>
    <w:rsid w:val="00783132"/>
    <w:rsid w:val="00783DAA"/>
    <w:rsid w:val="00784E36"/>
    <w:rsid w:val="007917BA"/>
    <w:rsid w:val="00793D8E"/>
    <w:rsid w:val="00794D16"/>
    <w:rsid w:val="0079773F"/>
    <w:rsid w:val="007A017A"/>
    <w:rsid w:val="007A04E6"/>
    <w:rsid w:val="007A0A07"/>
    <w:rsid w:val="007A0D14"/>
    <w:rsid w:val="007A0F12"/>
    <w:rsid w:val="007A182E"/>
    <w:rsid w:val="007A29DA"/>
    <w:rsid w:val="007A2AAB"/>
    <w:rsid w:val="007A3028"/>
    <w:rsid w:val="007A38C5"/>
    <w:rsid w:val="007A70E3"/>
    <w:rsid w:val="007A77A5"/>
    <w:rsid w:val="007B1932"/>
    <w:rsid w:val="007B2860"/>
    <w:rsid w:val="007B2B1C"/>
    <w:rsid w:val="007C20D3"/>
    <w:rsid w:val="007D0699"/>
    <w:rsid w:val="007D2FCC"/>
    <w:rsid w:val="007E11B8"/>
    <w:rsid w:val="007E3369"/>
    <w:rsid w:val="007E4225"/>
    <w:rsid w:val="007E47BF"/>
    <w:rsid w:val="007E5110"/>
    <w:rsid w:val="007E6133"/>
    <w:rsid w:val="007F2FA5"/>
    <w:rsid w:val="007F5E83"/>
    <w:rsid w:val="00800089"/>
    <w:rsid w:val="00800EDA"/>
    <w:rsid w:val="00807247"/>
    <w:rsid w:val="00807949"/>
    <w:rsid w:val="00812B37"/>
    <w:rsid w:val="008134FF"/>
    <w:rsid w:val="0081693B"/>
    <w:rsid w:val="008169D9"/>
    <w:rsid w:val="008171AF"/>
    <w:rsid w:val="00817754"/>
    <w:rsid w:val="008178FA"/>
    <w:rsid w:val="00825634"/>
    <w:rsid w:val="008300A6"/>
    <w:rsid w:val="008311C6"/>
    <w:rsid w:val="00834301"/>
    <w:rsid w:val="00837C93"/>
    <w:rsid w:val="00843B63"/>
    <w:rsid w:val="0085002A"/>
    <w:rsid w:val="0085167F"/>
    <w:rsid w:val="00852794"/>
    <w:rsid w:val="00852B76"/>
    <w:rsid w:val="00853129"/>
    <w:rsid w:val="00853DB8"/>
    <w:rsid w:val="0085762C"/>
    <w:rsid w:val="008615A4"/>
    <w:rsid w:val="00861A07"/>
    <w:rsid w:val="00862201"/>
    <w:rsid w:val="0086237C"/>
    <w:rsid w:val="00862BFC"/>
    <w:rsid w:val="008647E4"/>
    <w:rsid w:val="00866A66"/>
    <w:rsid w:val="00866FEC"/>
    <w:rsid w:val="008711AE"/>
    <w:rsid w:val="00871473"/>
    <w:rsid w:val="00871B41"/>
    <w:rsid w:val="00871F23"/>
    <w:rsid w:val="008724D5"/>
    <w:rsid w:val="00873C58"/>
    <w:rsid w:val="008740C6"/>
    <w:rsid w:val="00875C32"/>
    <w:rsid w:val="00881F53"/>
    <w:rsid w:val="00886BC8"/>
    <w:rsid w:val="008874A2"/>
    <w:rsid w:val="00887CD7"/>
    <w:rsid w:val="008902C2"/>
    <w:rsid w:val="00890982"/>
    <w:rsid w:val="00890F92"/>
    <w:rsid w:val="008948F2"/>
    <w:rsid w:val="0089593B"/>
    <w:rsid w:val="00897770"/>
    <w:rsid w:val="008A06AA"/>
    <w:rsid w:val="008A0CD4"/>
    <w:rsid w:val="008A0F0A"/>
    <w:rsid w:val="008A11F2"/>
    <w:rsid w:val="008A4962"/>
    <w:rsid w:val="008A49E3"/>
    <w:rsid w:val="008A4CD2"/>
    <w:rsid w:val="008B266E"/>
    <w:rsid w:val="008B2BC3"/>
    <w:rsid w:val="008B3556"/>
    <w:rsid w:val="008B39B8"/>
    <w:rsid w:val="008B3CF3"/>
    <w:rsid w:val="008B46F2"/>
    <w:rsid w:val="008B51B5"/>
    <w:rsid w:val="008B7778"/>
    <w:rsid w:val="008C10FA"/>
    <w:rsid w:val="008C2094"/>
    <w:rsid w:val="008C3E19"/>
    <w:rsid w:val="008C6795"/>
    <w:rsid w:val="008C6A03"/>
    <w:rsid w:val="008C6CA6"/>
    <w:rsid w:val="008C71AC"/>
    <w:rsid w:val="008D22E9"/>
    <w:rsid w:val="008D32AB"/>
    <w:rsid w:val="008D34EE"/>
    <w:rsid w:val="008D590E"/>
    <w:rsid w:val="008D7BD7"/>
    <w:rsid w:val="008E0305"/>
    <w:rsid w:val="008E15C0"/>
    <w:rsid w:val="008E1D99"/>
    <w:rsid w:val="008E2037"/>
    <w:rsid w:val="008E4C12"/>
    <w:rsid w:val="008E588F"/>
    <w:rsid w:val="008E6CD8"/>
    <w:rsid w:val="008F1E96"/>
    <w:rsid w:val="008F2E38"/>
    <w:rsid w:val="008F3DE2"/>
    <w:rsid w:val="00900F1D"/>
    <w:rsid w:val="009016A4"/>
    <w:rsid w:val="00901A99"/>
    <w:rsid w:val="00902662"/>
    <w:rsid w:val="00902FED"/>
    <w:rsid w:val="00905DEA"/>
    <w:rsid w:val="00905FCA"/>
    <w:rsid w:val="00912043"/>
    <w:rsid w:val="009130B5"/>
    <w:rsid w:val="009167C3"/>
    <w:rsid w:val="0091719A"/>
    <w:rsid w:val="009176A1"/>
    <w:rsid w:val="0092042C"/>
    <w:rsid w:val="009227A4"/>
    <w:rsid w:val="00922EF7"/>
    <w:rsid w:val="009237CA"/>
    <w:rsid w:val="00923AD1"/>
    <w:rsid w:val="009243D0"/>
    <w:rsid w:val="009271A3"/>
    <w:rsid w:val="00930A6E"/>
    <w:rsid w:val="00931C05"/>
    <w:rsid w:val="00933562"/>
    <w:rsid w:val="009351B6"/>
    <w:rsid w:val="00936CA8"/>
    <w:rsid w:val="00940160"/>
    <w:rsid w:val="00940C92"/>
    <w:rsid w:val="0094105A"/>
    <w:rsid w:val="00944239"/>
    <w:rsid w:val="00946B3B"/>
    <w:rsid w:val="00950D3C"/>
    <w:rsid w:val="00952D83"/>
    <w:rsid w:val="00953B62"/>
    <w:rsid w:val="00953C64"/>
    <w:rsid w:val="009560CB"/>
    <w:rsid w:val="009569C5"/>
    <w:rsid w:val="00961CCE"/>
    <w:rsid w:val="00962BAF"/>
    <w:rsid w:val="00963AC6"/>
    <w:rsid w:val="009656C3"/>
    <w:rsid w:val="00967708"/>
    <w:rsid w:val="00970812"/>
    <w:rsid w:val="00971470"/>
    <w:rsid w:val="00971903"/>
    <w:rsid w:val="00971CBD"/>
    <w:rsid w:val="0097210F"/>
    <w:rsid w:val="00972579"/>
    <w:rsid w:val="00974116"/>
    <w:rsid w:val="0097503B"/>
    <w:rsid w:val="00975FDF"/>
    <w:rsid w:val="00980902"/>
    <w:rsid w:val="00980AA7"/>
    <w:rsid w:val="00983A34"/>
    <w:rsid w:val="00983C5B"/>
    <w:rsid w:val="009845E7"/>
    <w:rsid w:val="009859BF"/>
    <w:rsid w:val="00985B8F"/>
    <w:rsid w:val="00986507"/>
    <w:rsid w:val="0099008F"/>
    <w:rsid w:val="0099109D"/>
    <w:rsid w:val="00993201"/>
    <w:rsid w:val="00993BE5"/>
    <w:rsid w:val="00994218"/>
    <w:rsid w:val="009957B1"/>
    <w:rsid w:val="009962E1"/>
    <w:rsid w:val="0099773F"/>
    <w:rsid w:val="00997B93"/>
    <w:rsid w:val="009A2ADD"/>
    <w:rsid w:val="009A3701"/>
    <w:rsid w:val="009A6648"/>
    <w:rsid w:val="009B03C2"/>
    <w:rsid w:val="009B1352"/>
    <w:rsid w:val="009B289A"/>
    <w:rsid w:val="009B3D02"/>
    <w:rsid w:val="009B59BF"/>
    <w:rsid w:val="009B6074"/>
    <w:rsid w:val="009C0DDC"/>
    <w:rsid w:val="009C1DF5"/>
    <w:rsid w:val="009C3E3F"/>
    <w:rsid w:val="009C5977"/>
    <w:rsid w:val="009C5D6D"/>
    <w:rsid w:val="009C658B"/>
    <w:rsid w:val="009C6F4C"/>
    <w:rsid w:val="009C7570"/>
    <w:rsid w:val="009D0457"/>
    <w:rsid w:val="009D16EF"/>
    <w:rsid w:val="009D3EF7"/>
    <w:rsid w:val="009D517A"/>
    <w:rsid w:val="009D5A48"/>
    <w:rsid w:val="009D7571"/>
    <w:rsid w:val="009D7587"/>
    <w:rsid w:val="009E13EB"/>
    <w:rsid w:val="009E14D0"/>
    <w:rsid w:val="009E19BC"/>
    <w:rsid w:val="009E2AD4"/>
    <w:rsid w:val="009E37BA"/>
    <w:rsid w:val="009E59C1"/>
    <w:rsid w:val="009E7A92"/>
    <w:rsid w:val="009E7E4D"/>
    <w:rsid w:val="009F28B4"/>
    <w:rsid w:val="009F39B0"/>
    <w:rsid w:val="009F495E"/>
    <w:rsid w:val="009F61BC"/>
    <w:rsid w:val="009F62EE"/>
    <w:rsid w:val="009F74AD"/>
    <w:rsid w:val="009F7CE3"/>
    <w:rsid w:val="00A01CB2"/>
    <w:rsid w:val="00A0209C"/>
    <w:rsid w:val="00A024BE"/>
    <w:rsid w:val="00A03F5D"/>
    <w:rsid w:val="00A04FAF"/>
    <w:rsid w:val="00A05807"/>
    <w:rsid w:val="00A0636C"/>
    <w:rsid w:val="00A064BA"/>
    <w:rsid w:val="00A1295F"/>
    <w:rsid w:val="00A1384D"/>
    <w:rsid w:val="00A258A2"/>
    <w:rsid w:val="00A2645F"/>
    <w:rsid w:val="00A266AC"/>
    <w:rsid w:val="00A32E59"/>
    <w:rsid w:val="00A33525"/>
    <w:rsid w:val="00A36B6F"/>
    <w:rsid w:val="00A40AF0"/>
    <w:rsid w:val="00A42CF3"/>
    <w:rsid w:val="00A43027"/>
    <w:rsid w:val="00A435CC"/>
    <w:rsid w:val="00A439AC"/>
    <w:rsid w:val="00A440C0"/>
    <w:rsid w:val="00A4530B"/>
    <w:rsid w:val="00A45AC2"/>
    <w:rsid w:val="00A463CC"/>
    <w:rsid w:val="00A46DBC"/>
    <w:rsid w:val="00A513B5"/>
    <w:rsid w:val="00A545CF"/>
    <w:rsid w:val="00A54774"/>
    <w:rsid w:val="00A5652F"/>
    <w:rsid w:val="00A6090E"/>
    <w:rsid w:val="00A649CD"/>
    <w:rsid w:val="00A725A2"/>
    <w:rsid w:val="00A72652"/>
    <w:rsid w:val="00A72AE3"/>
    <w:rsid w:val="00A732FC"/>
    <w:rsid w:val="00A75505"/>
    <w:rsid w:val="00A77053"/>
    <w:rsid w:val="00A83D23"/>
    <w:rsid w:val="00A84D7E"/>
    <w:rsid w:val="00A857F4"/>
    <w:rsid w:val="00A91302"/>
    <w:rsid w:val="00A92184"/>
    <w:rsid w:val="00A93248"/>
    <w:rsid w:val="00A93993"/>
    <w:rsid w:val="00A93EFF"/>
    <w:rsid w:val="00A95C32"/>
    <w:rsid w:val="00A97F2B"/>
    <w:rsid w:val="00AA1469"/>
    <w:rsid w:val="00AA3E6B"/>
    <w:rsid w:val="00AA5DC0"/>
    <w:rsid w:val="00AA6318"/>
    <w:rsid w:val="00AA6F38"/>
    <w:rsid w:val="00AB22AD"/>
    <w:rsid w:val="00AB2F50"/>
    <w:rsid w:val="00AB496E"/>
    <w:rsid w:val="00AB4A6F"/>
    <w:rsid w:val="00AC25DE"/>
    <w:rsid w:val="00AC28B7"/>
    <w:rsid w:val="00AC2C0F"/>
    <w:rsid w:val="00AC3740"/>
    <w:rsid w:val="00AC4828"/>
    <w:rsid w:val="00AC54A3"/>
    <w:rsid w:val="00AC7986"/>
    <w:rsid w:val="00AD1171"/>
    <w:rsid w:val="00AD248F"/>
    <w:rsid w:val="00AD2780"/>
    <w:rsid w:val="00AD3297"/>
    <w:rsid w:val="00AD542E"/>
    <w:rsid w:val="00AE12C2"/>
    <w:rsid w:val="00AE2D38"/>
    <w:rsid w:val="00AE3E27"/>
    <w:rsid w:val="00AE48C0"/>
    <w:rsid w:val="00AE4FCC"/>
    <w:rsid w:val="00AE5574"/>
    <w:rsid w:val="00AE62D6"/>
    <w:rsid w:val="00AE6DE8"/>
    <w:rsid w:val="00AF05BD"/>
    <w:rsid w:val="00AF566B"/>
    <w:rsid w:val="00AF5C4F"/>
    <w:rsid w:val="00AF6C2B"/>
    <w:rsid w:val="00AF6CFE"/>
    <w:rsid w:val="00B00BDF"/>
    <w:rsid w:val="00B00CC5"/>
    <w:rsid w:val="00B01FFC"/>
    <w:rsid w:val="00B026BB"/>
    <w:rsid w:val="00B0334D"/>
    <w:rsid w:val="00B04FB7"/>
    <w:rsid w:val="00B06D8D"/>
    <w:rsid w:val="00B07575"/>
    <w:rsid w:val="00B107DF"/>
    <w:rsid w:val="00B127CF"/>
    <w:rsid w:val="00B153E4"/>
    <w:rsid w:val="00B1582E"/>
    <w:rsid w:val="00B16D70"/>
    <w:rsid w:val="00B17084"/>
    <w:rsid w:val="00B207E8"/>
    <w:rsid w:val="00B218D2"/>
    <w:rsid w:val="00B222B8"/>
    <w:rsid w:val="00B233C0"/>
    <w:rsid w:val="00B2638B"/>
    <w:rsid w:val="00B271E3"/>
    <w:rsid w:val="00B27EAE"/>
    <w:rsid w:val="00B3022A"/>
    <w:rsid w:val="00B36C03"/>
    <w:rsid w:val="00B37066"/>
    <w:rsid w:val="00B37725"/>
    <w:rsid w:val="00B4052F"/>
    <w:rsid w:val="00B40BBF"/>
    <w:rsid w:val="00B4317E"/>
    <w:rsid w:val="00B439F3"/>
    <w:rsid w:val="00B443EF"/>
    <w:rsid w:val="00B44839"/>
    <w:rsid w:val="00B45EF8"/>
    <w:rsid w:val="00B50F3B"/>
    <w:rsid w:val="00B520F2"/>
    <w:rsid w:val="00B535E8"/>
    <w:rsid w:val="00B63814"/>
    <w:rsid w:val="00B64003"/>
    <w:rsid w:val="00B64C78"/>
    <w:rsid w:val="00B664EA"/>
    <w:rsid w:val="00B6669F"/>
    <w:rsid w:val="00B66C07"/>
    <w:rsid w:val="00B70921"/>
    <w:rsid w:val="00B712E3"/>
    <w:rsid w:val="00B72222"/>
    <w:rsid w:val="00B74533"/>
    <w:rsid w:val="00B7545D"/>
    <w:rsid w:val="00B80D4F"/>
    <w:rsid w:val="00B80DF5"/>
    <w:rsid w:val="00B820E8"/>
    <w:rsid w:val="00B82711"/>
    <w:rsid w:val="00B910F0"/>
    <w:rsid w:val="00B94260"/>
    <w:rsid w:val="00B946FB"/>
    <w:rsid w:val="00B951DE"/>
    <w:rsid w:val="00B954A3"/>
    <w:rsid w:val="00B95C06"/>
    <w:rsid w:val="00B9635F"/>
    <w:rsid w:val="00B9646E"/>
    <w:rsid w:val="00BA0289"/>
    <w:rsid w:val="00BA3E70"/>
    <w:rsid w:val="00BA53B9"/>
    <w:rsid w:val="00BA79F6"/>
    <w:rsid w:val="00BA7B36"/>
    <w:rsid w:val="00BB05DD"/>
    <w:rsid w:val="00BB1D71"/>
    <w:rsid w:val="00BB2E95"/>
    <w:rsid w:val="00BC2CA6"/>
    <w:rsid w:val="00BC312D"/>
    <w:rsid w:val="00BC3A1A"/>
    <w:rsid w:val="00BC3AC7"/>
    <w:rsid w:val="00BC4B9A"/>
    <w:rsid w:val="00BC5C1A"/>
    <w:rsid w:val="00BC5C82"/>
    <w:rsid w:val="00BD0E7F"/>
    <w:rsid w:val="00BD254B"/>
    <w:rsid w:val="00BD3F23"/>
    <w:rsid w:val="00BD651A"/>
    <w:rsid w:val="00BD6A87"/>
    <w:rsid w:val="00BD77ED"/>
    <w:rsid w:val="00BE368F"/>
    <w:rsid w:val="00BE5163"/>
    <w:rsid w:val="00BE75C8"/>
    <w:rsid w:val="00BE7721"/>
    <w:rsid w:val="00BE7BF6"/>
    <w:rsid w:val="00BF0792"/>
    <w:rsid w:val="00BF511F"/>
    <w:rsid w:val="00BF6157"/>
    <w:rsid w:val="00C01421"/>
    <w:rsid w:val="00C0544F"/>
    <w:rsid w:val="00C06934"/>
    <w:rsid w:val="00C070A8"/>
    <w:rsid w:val="00C07F75"/>
    <w:rsid w:val="00C101FD"/>
    <w:rsid w:val="00C10AA7"/>
    <w:rsid w:val="00C111D3"/>
    <w:rsid w:val="00C11515"/>
    <w:rsid w:val="00C1425D"/>
    <w:rsid w:val="00C14346"/>
    <w:rsid w:val="00C14AAE"/>
    <w:rsid w:val="00C179FC"/>
    <w:rsid w:val="00C218E6"/>
    <w:rsid w:val="00C24C0B"/>
    <w:rsid w:val="00C3222E"/>
    <w:rsid w:val="00C333D0"/>
    <w:rsid w:val="00C34107"/>
    <w:rsid w:val="00C37136"/>
    <w:rsid w:val="00C37D10"/>
    <w:rsid w:val="00C41312"/>
    <w:rsid w:val="00C413F0"/>
    <w:rsid w:val="00C41C09"/>
    <w:rsid w:val="00C41F96"/>
    <w:rsid w:val="00C431A6"/>
    <w:rsid w:val="00C444C1"/>
    <w:rsid w:val="00C45A19"/>
    <w:rsid w:val="00C46066"/>
    <w:rsid w:val="00C46A65"/>
    <w:rsid w:val="00C47C82"/>
    <w:rsid w:val="00C47CD8"/>
    <w:rsid w:val="00C52BAD"/>
    <w:rsid w:val="00C5322F"/>
    <w:rsid w:val="00C5373F"/>
    <w:rsid w:val="00C551B0"/>
    <w:rsid w:val="00C55581"/>
    <w:rsid w:val="00C61199"/>
    <w:rsid w:val="00C61D6F"/>
    <w:rsid w:val="00C631E6"/>
    <w:rsid w:val="00C649A1"/>
    <w:rsid w:val="00C7075C"/>
    <w:rsid w:val="00C71CCE"/>
    <w:rsid w:val="00C7498A"/>
    <w:rsid w:val="00C75737"/>
    <w:rsid w:val="00C75AFB"/>
    <w:rsid w:val="00C76AFC"/>
    <w:rsid w:val="00C76BE5"/>
    <w:rsid w:val="00C80A4D"/>
    <w:rsid w:val="00C8166F"/>
    <w:rsid w:val="00C8374B"/>
    <w:rsid w:val="00C846B0"/>
    <w:rsid w:val="00C868D3"/>
    <w:rsid w:val="00C877E8"/>
    <w:rsid w:val="00C903C3"/>
    <w:rsid w:val="00C90A99"/>
    <w:rsid w:val="00C92372"/>
    <w:rsid w:val="00C948FB"/>
    <w:rsid w:val="00C95AA0"/>
    <w:rsid w:val="00C96A52"/>
    <w:rsid w:val="00C979F9"/>
    <w:rsid w:val="00C97A13"/>
    <w:rsid w:val="00C97A5A"/>
    <w:rsid w:val="00C97E97"/>
    <w:rsid w:val="00CA09C1"/>
    <w:rsid w:val="00CA0C07"/>
    <w:rsid w:val="00CA0E42"/>
    <w:rsid w:val="00CA2AAC"/>
    <w:rsid w:val="00CA2BE1"/>
    <w:rsid w:val="00CA3013"/>
    <w:rsid w:val="00CA42C0"/>
    <w:rsid w:val="00CA6630"/>
    <w:rsid w:val="00CA7759"/>
    <w:rsid w:val="00CB0A25"/>
    <w:rsid w:val="00CB0AC3"/>
    <w:rsid w:val="00CB1D8E"/>
    <w:rsid w:val="00CB2D1F"/>
    <w:rsid w:val="00CB31E6"/>
    <w:rsid w:val="00CB34C9"/>
    <w:rsid w:val="00CB39B2"/>
    <w:rsid w:val="00CB6E03"/>
    <w:rsid w:val="00CB7239"/>
    <w:rsid w:val="00CC797C"/>
    <w:rsid w:val="00CD0E63"/>
    <w:rsid w:val="00CD1371"/>
    <w:rsid w:val="00CD2205"/>
    <w:rsid w:val="00CD2A34"/>
    <w:rsid w:val="00CD39B4"/>
    <w:rsid w:val="00CD4456"/>
    <w:rsid w:val="00CD52D6"/>
    <w:rsid w:val="00CD71CF"/>
    <w:rsid w:val="00CE1F31"/>
    <w:rsid w:val="00CE2136"/>
    <w:rsid w:val="00CE382B"/>
    <w:rsid w:val="00CE6A2B"/>
    <w:rsid w:val="00CE76F1"/>
    <w:rsid w:val="00CF0392"/>
    <w:rsid w:val="00CF102B"/>
    <w:rsid w:val="00CF29DA"/>
    <w:rsid w:val="00CF32A0"/>
    <w:rsid w:val="00CF4947"/>
    <w:rsid w:val="00CF5D10"/>
    <w:rsid w:val="00D0282F"/>
    <w:rsid w:val="00D0585D"/>
    <w:rsid w:val="00D07A98"/>
    <w:rsid w:val="00D1121B"/>
    <w:rsid w:val="00D126CF"/>
    <w:rsid w:val="00D129ED"/>
    <w:rsid w:val="00D12E61"/>
    <w:rsid w:val="00D13D35"/>
    <w:rsid w:val="00D13FDD"/>
    <w:rsid w:val="00D14FF0"/>
    <w:rsid w:val="00D155D3"/>
    <w:rsid w:val="00D16C47"/>
    <w:rsid w:val="00D206D6"/>
    <w:rsid w:val="00D22287"/>
    <w:rsid w:val="00D23887"/>
    <w:rsid w:val="00D241DF"/>
    <w:rsid w:val="00D25DC2"/>
    <w:rsid w:val="00D26663"/>
    <w:rsid w:val="00D2772F"/>
    <w:rsid w:val="00D27BFB"/>
    <w:rsid w:val="00D31D10"/>
    <w:rsid w:val="00D32EF8"/>
    <w:rsid w:val="00D34819"/>
    <w:rsid w:val="00D35295"/>
    <w:rsid w:val="00D45D52"/>
    <w:rsid w:val="00D467B8"/>
    <w:rsid w:val="00D46AE4"/>
    <w:rsid w:val="00D4703D"/>
    <w:rsid w:val="00D47BC9"/>
    <w:rsid w:val="00D50C73"/>
    <w:rsid w:val="00D51C3C"/>
    <w:rsid w:val="00D51E36"/>
    <w:rsid w:val="00D5250C"/>
    <w:rsid w:val="00D5259A"/>
    <w:rsid w:val="00D54176"/>
    <w:rsid w:val="00D561DD"/>
    <w:rsid w:val="00D60E5B"/>
    <w:rsid w:val="00D6190F"/>
    <w:rsid w:val="00D65C53"/>
    <w:rsid w:val="00D666F9"/>
    <w:rsid w:val="00D67385"/>
    <w:rsid w:val="00D73BCF"/>
    <w:rsid w:val="00D75B21"/>
    <w:rsid w:val="00D80165"/>
    <w:rsid w:val="00D8065C"/>
    <w:rsid w:val="00D83DA2"/>
    <w:rsid w:val="00D868FD"/>
    <w:rsid w:val="00D90315"/>
    <w:rsid w:val="00D90F3E"/>
    <w:rsid w:val="00D91ABD"/>
    <w:rsid w:val="00D93BF2"/>
    <w:rsid w:val="00D97136"/>
    <w:rsid w:val="00D97C10"/>
    <w:rsid w:val="00DA0EB3"/>
    <w:rsid w:val="00DA1F6B"/>
    <w:rsid w:val="00DA32D0"/>
    <w:rsid w:val="00DA3450"/>
    <w:rsid w:val="00DA490A"/>
    <w:rsid w:val="00DA530D"/>
    <w:rsid w:val="00DA62BD"/>
    <w:rsid w:val="00DA718B"/>
    <w:rsid w:val="00DB3D2A"/>
    <w:rsid w:val="00DB41D3"/>
    <w:rsid w:val="00DB49BA"/>
    <w:rsid w:val="00DB6447"/>
    <w:rsid w:val="00DB737F"/>
    <w:rsid w:val="00DC0987"/>
    <w:rsid w:val="00DC223C"/>
    <w:rsid w:val="00DC27E7"/>
    <w:rsid w:val="00DC3F23"/>
    <w:rsid w:val="00DC412D"/>
    <w:rsid w:val="00DC5F26"/>
    <w:rsid w:val="00DC7543"/>
    <w:rsid w:val="00DD0A04"/>
    <w:rsid w:val="00DD1143"/>
    <w:rsid w:val="00DD12A5"/>
    <w:rsid w:val="00DD33F4"/>
    <w:rsid w:val="00DD612A"/>
    <w:rsid w:val="00DE2140"/>
    <w:rsid w:val="00DE2E01"/>
    <w:rsid w:val="00DE31AD"/>
    <w:rsid w:val="00DE446E"/>
    <w:rsid w:val="00DE48E8"/>
    <w:rsid w:val="00DE5B43"/>
    <w:rsid w:val="00DE6B9B"/>
    <w:rsid w:val="00DE719B"/>
    <w:rsid w:val="00DF02A7"/>
    <w:rsid w:val="00DF06C9"/>
    <w:rsid w:val="00DF128C"/>
    <w:rsid w:val="00DF221A"/>
    <w:rsid w:val="00DF3A50"/>
    <w:rsid w:val="00DF4DB4"/>
    <w:rsid w:val="00DF74F1"/>
    <w:rsid w:val="00E102A5"/>
    <w:rsid w:val="00E1087C"/>
    <w:rsid w:val="00E14356"/>
    <w:rsid w:val="00E145F8"/>
    <w:rsid w:val="00E168E4"/>
    <w:rsid w:val="00E210FA"/>
    <w:rsid w:val="00E21B1B"/>
    <w:rsid w:val="00E23467"/>
    <w:rsid w:val="00E25EC5"/>
    <w:rsid w:val="00E277C2"/>
    <w:rsid w:val="00E316E6"/>
    <w:rsid w:val="00E327BC"/>
    <w:rsid w:val="00E328FD"/>
    <w:rsid w:val="00E33456"/>
    <w:rsid w:val="00E3362C"/>
    <w:rsid w:val="00E3420E"/>
    <w:rsid w:val="00E41AA3"/>
    <w:rsid w:val="00E43010"/>
    <w:rsid w:val="00E4560F"/>
    <w:rsid w:val="00E5300E"/>
    <w:rsid w:val="00E54AE0"/>
    <w:rsid w:val="00E60B25"/>
    <w:rsid w:val="00E6155E"/>
    <w:rsid w:val="00E61C7D"/>
    <w:rsid w:val="00E61D38"/>
    <w:rsid w:val="00E63045"/>
    <w:rsid w:val="00E636EC"/>
    <w:rsid w:val="00E63A2B"/>
    <w:rsid w:val="00E63EA6"/>
    <w:rsid w:val="00E65A81"/>
    <w:rsid w:val="00E65A96"/>
    <w:rsid w:val="00E6629A"/>
    <w:rsid w:val="00E665CA"/>
    <w:rsid w:val="00E67321"/>
    <w:rsid w:val="00E67862"/>
    <w:rsid w:val="00E67F1E"/>
    <w:rsid w:val="00E75D02"/>
    <w:rsid w:val="00E76199"/>
    <w:rsid w:val="00E7640B"/>
    <w:rsid w:val="00E77602"/>
    <w:rsid w:val="00E810FF"/>
    <w:rsid w:val="00E81513"/>
    <w:rsid w:val="00E817E2"/>
    <w:rsid w:val="00E820AF"/>
    <w:rsid w:val="00E831DC"/>
    <w:rsid w:val="00E84DF0"/>
    <w:rsid w:val="00E87201"/>
    <w:rsid w:val="00E8733E"/>
    <w:rsid w:val="00E878C1"/>
    <w:rsid w:val="00E909B1"/>
    <w:rsid w:val="00E9196A"/>
    <w:rsid w:val="00E93475"/>
    <w:rsid w:val="00EA375B"/>
    <w:rsid w:val="00EA591D"/>
    <w:rsid w:val="00EA6429"/>
    <w:rsid w:val="00EA7752"/>
    <w:rsid w:val="00EB0642"/>
    <w:rsid w:val="00EB13F9"/>
    <w:rsid w:val="00EB4FB0"/>
    <w:rsid w:val="00EB4FB5"/>
    <w:rsid w:val="00EC0981"/>
    <w:rsid w:val="00EC2166"/>
    <w:rsid w:val="00EC314E"/>
    <w:rsid w:val="00EC3EC8"/>
    <w:rsid w:val="00EC4509"/>
    <w:rsid w:val="00EC5D54"/>
    <w:rsid w:val="00EC6B7F"/>
    <w:rsid w:val="00ED0CEA"/>
    <w:rsid w:val="00ED1E10"/>
    <w:rsid w:val="00ED2D9E"/>
    <w:rsid w:val="00ED43F5"/>
    <w:rsid w:val="00ED454F"/>
    <w:rsid w:val="00ED6500"/>
    <w:rsid w:val="00EE23AF"/>
    <w:rsid w:val="00EE2CB1"/>
    <w:rsid w:val="00EE60B2"/>
    <w:rsid w:val="00EE7D89"/>
    <w:rsid w:val="00EF17FF"/>
    <w:rsid w:val="00EF21E1"/>
    <w:rsid w:val="00EF259F"/>
    <w:rsid w:val="00EF567D"/>
    <w:rsid w:val="00EF6031"/>
    <w:rsid w:val="00EF7292"/>
    <w:rsid w:val="00F003F6"/>
    <w:rsid w:val="00F02BDA"/>
    <w:rsid w:val="00F037D0"/>
    <w:rsid w:val="00F03F29"/>
    <w:rsid w:val="00F05650"/>
    <w:rsid w:val="00F11D81"/>
    <w:rsid w:val="00F13B72"/>
    <w:rsid w:val="00F152BC"/>
    <w:rsid w:val="00F15C85"/>
    <w:rsid w:val="00F1707D"/>
    <w:rsid w:val="00F174A8"/>
    <w:rsid w:val="00F2017D"/>
    <w:rsid w:val="00F20C39"/>
    <w:rsid w:val="00F21149"/>
    <w:rsid w:val="00F2502B"/>
    <w:rsid w:val="00F25B93"/>
    <w:rsid w:val="00F25FAA"/>
    <w:rsid w:val="00F2737B"/>
    <w:rsid w:val="00F27C8D"/>
    <w:rsid w:val="00F350B0"/>
    <w:rsid w:val="00F35691"/>
    <w:rsid w:val="00F37ECB"/>
    <w:rsid w:val="00F42B65"/>
    <w:rsid w:val="00F43211"/>
    <w:rsid w:val="00F45512"/>
    <w:rsid w:val="00F45FDC"/>
    <w:rsid w:val="00F474CA"/>
    <w:rsid w:val="00F53BE4"/>
    <w:rsid w:val="00F55104"/>
    <w:rsid w:val="00F55401"/>
    <w:rsid w:val="00F55599"/>
    <w:rsid w:val="00F60388"/>
    <w:rsid w:val="00F61D02"/>
    <w:rsid w:val="00F622CB"/>
    <w:rsid w:val="00F6277E"/>
    <w:rsid w:val="00F62969"/>
    <w:rsid w:val="00F62C1E"/>
    <w:rsid w:val="00F63B30"/>
    <w:rsid w:val="00F64791"/>
    <w:rsid w:val="00F64969"/>
    <w:rsid w:val="00F64CDE"/>
    <w:rsid w:val="00F64D69"/>
    <w:rsid w:val="00F66E30"/>
    <w:rsid w:val="00F72173"/>
    <w:rsid w:val="00F722B2"/>
    <w:rsid w:val="00F72338"/>
    <w:rsid w:val="00F73125"/>
    <w:rsid w:val="00F732AA"/>
    <w:rsid w:val="00F736FA"/>
    <w:rsid w:val="00F73B45"/>
    <w:rsid w:val="00F742D9"/>
    <w:rsid w:val="00F7487B"/>
    <w:rsid w:val="00F74A1B"/>
    <w:rsid w:val="00F753F4"/>
    <w:rsid w:val="00F762D8"/>
    <w:rsid w:val="00F8196F"/>
    <w:rsid w:val="00F83062"/>
    <w:rsid w:val="00F86026"/>
    <w:rsid w:val="00F92E52"/>
    <w:rsid w:val="00F94B26"/>
    <w:rsid w:val="00F9787C"/>
    <w:rsid w:val="00FA01E6"/>
    <w:rsid w:val="00FA0CF8"/>
    <w:rsid w:val="00FA14D1"/>
    <w:rsid w:val="00FA22D5"/>
    <w:rsid w:val="00FA2A44"/>
    <w:rsid w:val="00FA2CF7"/>
    <w:rsid w:val="00FA3E20"/>
    <w:rsid w:val="00FA3E23"/>
    <w:rsid w:val="00FA3E81"/>
    <w:rsid w:val="00FA3F01"/>
    <w:rsid w:val="00FA420F"/>
    <w:rsid w:val="00FA7167"/>
    <w:rsid w:val="00FB1FDA"/>
    <w:rsid w:val="00FB35BE"/>
    <w:rsid w:val="00FB473B"/>
    <w:rsid w:val="00FB5A00"/>
    <w:rsid w:val="00FB6909"/>
    <w:rsid w:val="00FC0A17"/>
    <w:rsid w:val="00FC1C86"/>
    <w:rsid w:val="00FC1F4A"/>
    <w:rsid w:val="00FC2C39"/>
    <w:rsid w:val="00FC4B81"/>
    <w:rsid w:val="00FC577D"/>
    <w:rsid w:val="00FC6C9F"/>
    <w:rsid w:val="00FD0FE3"/>
    <w:rsid w:val="00FD18C4"/>
    <w:rsid w:val="00FD19FE"/>
    <w:rsid w:val="00FD509D"/>
    <w:rsid w:val="00FD5DEE"/>
    <w:rsid w:val="00FE21F3"/>
    <w:rsid w:val="00FE2369"/>
    <w:rsid w:val="00FE2F18"/>
    <w:rsid w:val="00FE38F0"/>
    <w:rsid w:val="00FE59A0"/>
    <w:rsid w:val="00FE5D2A"/>
    <w:rsid w:val="00FE63C3"/>
    <w:rsid w:val="00FE7668"/>
    <w:rsid w:val="00FE78D8"/>
    <w:rsid w:val="00FF17B0"/>
    <w:rsid w:val="00FF304E"/>
    <w:rsid w:val="00FF641A"/>
    <w:rsid w:val="00FF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32719"/>
  <w15:docId w15:val="{087813CD-D2AB-4C78-B0CB-DCDFFF80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EFA"/>
    <w:rPr>
      <w:sz w:val="24"/>
      <w:szCs w:val="24"/>
    </w:rPr>
  </w:style>
  <w:style w:type="paragraph" w:styleId="Heading1">
    <w:name w:val="heading 1"/>
    <w:basedOn w:val="Normal"/>
    <w:next w:val="Normal"/>
    <w:link w:val="Heading1Char"/>
    <w:qFormat/>
    <w:rsid w:val="00116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54A78"/>
    <w:pPr>
      <w:keepNext/>
      <w:widowControl w:val="0"/>
      <w:jc w:val="center"/>
      <w:outlineLvl w:val="2"/>
    </w:pPr>
    <w:rPr>
      <w:b/>
      <w:szCs w:val="20"/>
    </w:rPr>
  </w:style>
  <w:style w:type="paragraph" w:styleId="Heading4">
    <w:name w:val="heading 4"/>
    <w:basedOn w:val="Normal"/>
    <w:next w:val="Normal"/>
    <w:link w:val="Heading4Char"/>
    <w:semiHidden/>
    <w:unhideWhenUsed/>
    <w:qFormat/>
    <w:rsid w:val="001165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64C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B27C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EA6"/>
    <w:pPr>
      <w:tabs>
        <w:tab w:val="center" w:pos="4153"/>
        <w:tab w:val="right" w:pos="8306"/>
      </w:tabs>
    </w:pPr>
    <w:rPr>
      <w:sz w:val="20"/>
      <w:szCs w:val="20"/>
    </w:rPr>
  </w:style>
  <w:style w:type="paragraph" w:styleId="Title">
    <w:name w:val="Title"/>
    <w:basedOn w:val="Normal"/>
    <w:qFormat/>
    <w:rsid w:val="00CD2205"/>
    <w:pPr>
      <w:jc w:val="center"/>
    </w:pPr>
    <w:rPr>
      <w:b/>
      <w:bCs/>
      <w:sz w:val="28"/>
    </w:rPr>
  </w:style>
  <w:style w:type="paragraph" w:styleId="ListBullet">
    <w:name w:val="List Bullet"/>
    <w:basedOn w:val="Normal"/>
    <w:autoRedefine/>
    <w:rsid w:val="004D52B9"/>
    <w:pPr>
      <w:numPr>
        <w:numId w:val="1"/>
      </w:numPr>
      <w:jc w:val="both"/>
    </w:pPr>
    <w:rPr>
      <w:sz w:val="22"/>
      <w:szCs w:val="22"/>
    </w:rPr>
  </w:style>
  <w:style w:type="paragraph" w:styleId="BodyTextIndent2">
    <w:name w:val="Body Text Indent 2"/>
    <w:basedOn w:val="Normal"/>
    <w:rsid w:val="005026D2"/>
    <w:pPr>
      <w:autoSpaceDE w:val="0"/>
      <w:autoSpaceDN w:val="0"/>
      <w:adjustRightInd w:val="0"/>
      <w:ind w:left="2160"/>
      <w:jc w:val="both"/>
    </w:pPr>
    <w:rPr>
      <w:rFonts w:ascii="Courier New" w:hAnsi="Courier New" w:cs="Courier New"/>
      <w:sz w:val="28"/>
      <w:szCs w:val="20"/>
    </w:rPr>
  </w:style>
  <w:style w:type="character" w:styleId="Emphasis">
    <w:name w:val="Emphasis"/>
    <w:qFormat/>
    <w:rsid w:val="005026D2"/>
    <w:rPr>
      <w:rFonts w:ascii="Arial Black" w:hAnsi="Arial Black"/>
      <w:spacing w:val="-8"/>
      <w:sz w:val="18"/>
    </w:rPr>
  </w:style>
  <w:style w:type="paragraph" w:customStyle="1" w:styleId="Achievement">
    <w:name w:val="Achievement"/>
    <w:basedOn w:val="BodyText"/>
    <w:rsid w:val="005026D2"/>
    <w:pPr>
      <w:numPr>
        <w:numId w:val="2"/>
      </w:numPr>
      <w:spacing w:after="60" w:line="220" w:lineRule="atLeast"/>
      <w:jc w:val="both"/>
    </w:pPr>
    <w:rPr>
      <w:rFonts w:ascii="Arial" w:hAnsi="Arial"/>
      <w:spacing w:val="-5"/>
      <w:sz w:val="20"/>
      <w:szCs w:val="20"/>
    </w:rPr>
  </w:style>
  <w:style w:type="paragraph" w:styleId="BodyText">
    <w:name w:val="Body Text"/>
    <w:basedOn w:val="Normal"/>
    <w:rsid w:val="005026D2"/>
    <w:pPr>
      <w:spacing w:after="120"/>
    </w:pPr>
  </w:style>
  <w:style w:type="paragraph" w:customStyle="1" w:styleId="TableHeader">
    <w:name w:val="Table Header"/>
    <w:basedOn w:val="Normal"/>
    <w:rsid w:val="00544D18"/>
    <w:pPr>
      <w:spacing w:before="60" w:after="60"/>
    </w:pPr>
    <w:rPr>
      <w:rFonts w:ascii="Arial Bold" w:hAnsi="Arial Bold"/>
      <w:b/>
      <w:smallCaps/>
      <w:sz w:val="22"/>
      <w:szCs w:val="20"/>
    </w:rPr>
  </w:style>
  <w:style w:type="paragraph" w:customStyle="1" w:styleId="body-0020text19">
    <w:name w:val="body-0020text19"/>
    <w:basedOn w:val="Normal"/>
    <w:rsid w:val="00544D18"/>
    <w:pPr>
      <w:jc w:val="both"/>
    </w:pPr>
  </w:style>
  <w:style w:type="character" w:customStyle="1" w:styleId="body-0020text--char19">
    <w:name w:val="body-0020text--char19"/>
    <w:basedOn w:val="DefaultParagraphFont"/>
    <w:rsid w:val="00544D18"/>
    <w:rPr>
      <w:rFonts w:ascii="Times New Roman" w:hAnsi="Times New Roman" w:cs="Times New Roman" w:hint="default"/>
      <w:strike w:val="0"/>
      <w:dstrike w:val="0"/>
      <w:sz w:val="24"/>
      <w:szCs w:val="24"/>
      <w:u w:val="none"/>
      <w:effect w:val="none"/>
    </w:rPr>
  </w:style>
  <w:style w:type="character" w:customStyle="1" w:styleId="normal--char27">
    <w:name w:val="normal--char27"/>
    <w:basedOn w:val="DefaultParagraphFont"/>
    <w:rsid w:val="00544D18"/>
    <w:rPr>
      <w:rFonts w:ascii="Times New Roman" w:hAnsi="Times New Roman" w:cs="Times New Roman" w:hint="default"/>
      <w:strike w:val="0"/>
      <w:dstrike w:val="0"/>
      <w:sz w:val="20"/>
      <w:szCs w:val="20"/>
      <w:u w:val="none"/>
      <w:effect w:val="none"/>
    </w:rPr>
  </w:style>
  <w:style w:type="paragraph" w:styleId="BodyText3">
    <w:name w:val="Body Text 3"/>
    <w:basedOn w:val="Normal"/>
    <w:rsid w:val="00817754"/>
    <w:pPr>
      <w:spacing w:after="120"/>
    </w:pPr>
    <w:rPr>
      <w:sz w:val="16"/>
      <w:szCs w:val="16"/>
    </w:rPr>
  </w:style>
  <w:style w:type="paragraph" w:styleId="BodyText2">
    <w:name w:val="Body Text 2"/>
    <w:basedOn w:val="Normal"/>
    <w:rsid w:val="00E60B25"/>
    <w:pPr>
      <w:spacing w:after="120" w:line="480" w:lineRule="auto"/>
    </w:pPr>
  </w:style>
  <w:style w:type="paragraph" w:customStyle="1" w:styleId="Char">
    <w:name w:val="Char"/>
    <w:basedOn w:val="Normal"/>
    <w:rsid w:val="002D3965"/>
    <w:pPr>
      <w:spacing w:after="160" w:line="240" w:lineRule="exact"/>
    </w:pPr>
    <w:rPr>
      <w:rFonts w:ascii="Verdana" w:eastAsia="MS Mincho" w:hAnsi="Verdana"/>
      <w:sz w:val="20"/>
      <w:szCs w:val="20"/>
    </w:rPr>
  </w:style>
  <w:style w:type="character" w:styleId="CommentReference">
    <w:name w:val="annotation reference"/>
    <w:basedOn w:val="DefaultParagraphFont"/>
    <w:rsid w:val="00AA6F38"/>
    <w:rPr>
      <w:sz w:val="16"/>
      <w:szCs w:val="16"/>
    </w:rPr>
  </w:style>
  <w:style w:type="paragraph" w:styleId="CommentText">
    <w:name w:val="annotation text"/>
    <w:basedOn w:val="Normal"/>
    <w:link w:val="CommentTextChar"/>
    <w:rsid w:val="00AA6F38"/>
    <w:rPr>
      <w:sz w:val="20"/>
      <w:szCs w:val="20"/>
    </w:rPr>
  </w:style>
  <w:style w:type="character" w:customStyle="1" w:styleId="CommentTextChar">
    <w:name w:val="Comment Text Char"/>
    <w:basedOn w:val="DefaultParagraphFont"/>
    <w:link w:val="CommentText"/>
    <w:rsid w:val="00AA6F38"/>
  </w:style>
  <w:style w:type="paragraph" w:styleId="CommentSubject">
    <w:name w:val="annotation subject"/>
    <w:basedOn w:val="CommentText"/>
    <w:next w:val="CommentText"/>
    <w:link w:val="CommentSubjectChar"/>
    <w:rsid w:val="00AA6F38"/>
    <w:rPr>
      <w:b/>
      <w:bCs/>
    </w:rPr>
  </w:style>
  <w:style w:type="character" w:customStyle="1" w:styleId="CommentSubjectChar">
    <w:name w:val="Comment Subject Char"/>
    <w:basedOn w:val="CommentTextChar"/>
    <w:link w:val="CommentSubject"/>
    <w:rsid w:val="00AA6F38"/>
    <w:rPr>
      <w:b/>
      <w:bCs/>
    </w:rPr>
  </w:style>
  <w:style w:type="paragraph" w:styleId="BalloonText">
    <w:name w:val="Balloon Text"/>
    <w:basedOn w:val="Normal"/>
    <w:link w:val="BalloonTextChar"/>
    <w:rsid w:val="00AA6F38"/>
    <w:rPr>
      <w:rFonts w:ascii="Tahoma" w:hAnsi="Tahoma" w:cs="Tahoma"/>
      <w:sz w:val="16"/>
      <w:szCs w:val="16"/>
    </w:rPr>
  </w:style>
  <w:style w:type="character" w:customStyle="1" w:styleId="BalloonTextChar">
    <w:name w:val="Balloon Text Char"/>
    <w:basedOn w:val="DefaultParagraphFont"/>
    <w:link w:val="BalloonText"/>
    <w:rsid w:val="00AA6F38"/>
    <w:rPr>
      <w:rFonts w:ascii="Tahoma" w:hAnsi="Tahoma" w:cs="Tahoma"/>
      <w:sz w:val="16"/>
      <w:szCs w:val="16"/>
    </w:rPr>
  </w:style>
  <w:style w:type="character" w:styleId="Hyperlink">
    <w:name w:val="Hyperlink"/>
    <w:basedOn w:val="DefaultParagraphFont"/>
    <w:rsid w:val="00AF5C4F"/>
    <w:rPr>
      <w:color w:val="0000FF"/>
      <w:u w:val="single"/>
    </w:rPr>
  </w:style>
  <w:style w:type="paragraph" w:styleId="DocumentMap">
    <w:name w:val="Document Map"/>
    <w:basedOn w:val="Normal"/>
    <w:semiHidden/>
    <w:rsid w:val="00EA7752"/>
    <w:pPr>
      <w:shd w:val="clear" w:color="auto" w:fill="000080"/>
    </w:pPr>
    <w:rPr>
      <w:rFonts w:ascii="Tahoma" w:hAnsi="Tahoma" w:cs="Tahoma"/>
      <w:sz w:val="20"/>
      <w:szCs w:val="20"/>
    </w:rPr>
  </w:style>
  <w:style w:type="character" w:customStyle="1" w:styleId="cbstyle">
    <w:name w:val="cb_style"/>
    <w:basedOn w:val="DefaultParagraphFont"/>
    <w:rsid w:val="00EA7752"/>
  </w:style>
  <w:style w:type="character" w:customStyle="1" w:styleId="normalchar1">
    <w:name w:val="normal__char1"/>
    <w:basedOn w:val="DefaultParagraphFont"/>
    <w:rsid w:val="00AF6C2B"/>
    <w:rPr>
      <w:rFonts w:ascii="Times New Roman" w:hAnsi="Times New Roman" w:cs="Times New Roman" w:hint="default"/>
      <w:strike w:val="0"/>
      <w:dstrike w:val="0"/>
      <w:sz w:val="24"/>
      <w:szCs w:val="24"/>
      <w:u w:val="none"/>
      <w:effect w:val="none"/>
    </w:rPr>
  </w:style>
  <w:style w:type="paragraph" w:customStyle="1" w:styleId="Normal11arial">
    <w:name w:val="Normal _11 arial"/>
    <w:basedOn w:val="HTMLPreformatted"/>
    <w:rsid w:val="003A1241"/>
    <w:pPr>
      <w:numPr>
        <w:numId w:val="3"/>
      </w:numPr>
    </w:pPr>
    <w:rPr>
      <w:rFonts w:eastAsia="Courier New" w:cs="Times New Roman"/>
      <w:color w:val="000000"/>
      <w:sz w:val="22"/>
      <w:szCs w:val="22"/>
    </w:rPr>
  </w:style>
  <w:style w:type="paragraph" w:styleId="HTMLPreformatted">
    <w:name w:val="HTML Preformatted"/>
    <w:basedOn w:val="Normal"/>
    <w:rsid w:val="003A1241"/>
    <w:rPr>
      <w:rFonts w:ascii="Courier New" w:hAnsi="Courier New" w:cs="Courier New"/>
      <w:sz w:val="20"/>
      <w:szCs w:val="20"/>
    </w:rPr>
  </w:style>
  <w:style w:type="paragraph" w:styleId="Header">
    <w:name w:val="header"/>
    <w:basedOn w:val="Normal"/>
    <w:link w:val="HeaderChar"/>
    <w:rsid w:val="00922EF7"/>
    <w:pPr>
      <w:tabs>
        <w:tab w:val="center" w:pos="4320"/>
        <w:tab w:val="right" w:pos="8640"/>
      </w:tabs>
    </w:pPr>
  </w:style>
  <w:style w:type="paragraph" w:styleId="NormalWeb">
    <w:name w:val="Normal (Web)"/>
    <w:basedOn w:val="Normal"/>
    <w:uiPriority w:val="99"/>
    <w:rsid w:val="00A857F4"/>
    <w:pPr>
      <w:spacing w:before="100" w:beforeAutospacing="1" w:after="100" w:afterAutospacing="1"/>
    </w:pPr>
  </w:style>
  <w:style w:type="paragraph" w:styleId="PlainText">
    <w:name w:val="Plain Text"/>
    <w:basedOn w:val="Normal"/>
    <w:link w:val="PlainTextChar"/>
    <w:uiPriority w:val="99"/>
    <w:unhideWhenUsed/>
    <w:rsid w:val="00F35691"/>
    <w:rPr>
      <w:rFonts w:ascii="Consolas" w:eastAsia="Calibri" w:hAnsi="Consolas"/>
      <w:sz w:val="21"/>
      <w:szCs w:val="21"/>
    </w:rPr>
  </w:style>
  <w:style w:type="character" w:customStyle="1" w:styleId="PlainTextChar">
    <w:name w:val="Plain Text Char"/>
    <w:basedOn w:val="DefaultParagraphFont"/>
    <w:link w:val="PlainText"/>
    <w:uiPriority w:val="99"/>
    <w:rsid w:val="00F35691"/>
    <w:rPr>
      <w:rFonts w:ascii="Consolas" w:eastAsia="Calibri" w:hAnsi="Consolas"/>
      <w:sz w:val="21"/>
      <w:szCs w:val="21"/>
    </w:rPr>
  </w:style>
  <w:style w:type="character" w:customStyle="1" w:styleId="klink">
    <w:name w:val="klink"/>
    <w:basedOn w:val="DefaultParagraphFont"/>
    <w:rsid w:val="002B6211"/>
  </w:style>
  <w:style w:type="character" w:customStyle="1" w:styleId="textblue1">
    <w:name w:val="textblue1"/>
    <w:basedOn w:val="DefaultParagraphFont"/>
    <w:rsid w:val="00662CD8"/>
    <w:rPr>
      <w:rFonts w:ascii="Arial" w:hAnsi="Arial" w:cs="Arial" w:hint="default"/>
      <w:sz w:val="14"/>
      <w:szCs w:val="14"/>
    </w:rPr>
  </w:style>
  <w:style w:type="paragraph" w:styleId="BodyTextIndent3">
    <w:name w:val="Body Text Indent 3"/>
    <w:basedOn w:val="Normal"/>
    <w:link w:val="BodyTextIndent3Char"/>
    <w:rsid w:val="00EE60B2"/>
    <w:pPr>
      <w:spacing w:after="120"/>
      <w:ind w:left="360"/>
    </w:pPr>
    <w:rPr>
      <w:sz w:val="16"/>
      <w:szCs w:val="16"/>
    </w:rPr>
  </w:style>
  <w:style w:type="character" w:customStyle="1" w:styleId="BodyTextIndent3Char">
    <w:name w:val="Body Text Indent 3 Char"/>
    <w:basedOn w:val="DefaultParagraphFont"/>
    <w:link w:val="BodyTextIndent3"/>
    <w:rsid w:val="00EE60B2"/>
    <w:rPr>
      <w:sz w:val="16"/>
      <w:szCs w:val="16"/>
    </w:rPr>
  </w:style>
  <w:style w:type="character" w:customStyle="1" w:styleId="Heading6Char">
    <w:name w:val="Heading 6 Char"/>
    <w:basedOn w:val="DefaultParagraphFont"/>
    <w:link w:val="Heading6"/>
    <w:semiHidden/>
    <w:rsid w:val="002B27C1"/>
    <w:rPr>
      <w:rFonts w:ascii="Cambria" w:eastAsia="Times New Roman" w:hAnsi="Cambria" w:cs="Times New Roman"/>
      <w:i/>
      <w:iCs/>
      <w:color w:val="243F60"/>
      <w:sz w:val="24"/>
      <w:szCs w:val="24"/>
    </w:rPr>
  </w:style>
  <w:style w:type="paragraph" w:styleId="ListParagraph">
    <w:name w:val="List Paragraph"/>
    <w:basedOn w:val="Normal"/>
    <w:link w:val="ListParagraphChar"/>
    <w:uiPriority w:val="34"/>
    <w:qFormat/>
    <w:rsid w:val="00FC4B81"/>
    <w:pPr>
      <w:ind w:left="720"/>
      <w:contextualSpacing/>
    </w:pPr>
  </w:style>
  <w:style w:type="character" w:customStyle="1" w:styleId="Heading5Char">
    <w:name w:val="Heading 5 Char"/>
    <w:basedOn w:val="DefaultParagraphFont"/>
    <w:link w:val="Heading5"/>
    <w:semiHidden/>
    <w:rsid w:val="00F64CDE"/>
    <w:rPr>
      <w:rFonts w:asciiTheme="majorHAnsi" w:eastAsiaTheme="majorEastAsia" w:hAnsiTheme="majorHAnsi" w:cstheme="majorBidi"/>
      <w:color w:val="243F60" w:themeColor="accent1" w:themeShade="7F"/>
      <w:sz w:val="24"/>
      <w:szCs w:val="24"/>
    </w:rPr>
  </w:style>
  <w:style w:type="paragraph" w:customStyle="1" w:styleId="Body">
    <w:name w:val="Body"/>
    <w:uiPriority w:val="99"/>
    <w:rsid w:val="003A1D56"/>
    <w:pPr>
      <w:suppressAutoHyphens/>
      <w:spacing w:after="180"/>
    </w:pPr>
    <w:rPr>
      <w:rFonts w:ascii="Didot" w:hAnsi="Didot"/>
      <w:color w:val="000000"/>
      <w:sz w:val="18"/>
    </w:rPr>
  </w:style>
  <w:style w:type="paragraph" w:customStyle="1" w:styleId="NormalArial">
    <w:name w:val="Normal + Arial"/>
    <w:aliases w:val="10 pt,Normal + Verdana,Bold + 10 pt,Bold"/>
    <w:basedOn w:val="Normal"/>
    <w:uiPriority w:val="99"/>
    <w:rsid w:val="00135E03"/>
    <w:pPr>
      <w:widowControl w:val="0"/>
      <w:numPr>
        <w:numId w:val="4"/>
      </w:numPr>
      <w:autoSpaceDE w:val="0"/>
      <w:autoSpaceDN w:val="0"/>
      <w:adjustRightInd w:val="0"/>
      <w:spacing w:line="192" w:lineRule="auto"/>
      <w:jc w:val="both"/>
    </w:pPr>
    <w:rPr>
      <w:rFonts w:ascii="Arial" w:hAnsi="Arial" w:cs="Arial"/>
      <w:sz w:val="20"/>
      <w:szCs w:val="20"/>
    </w:rPr>
  </w:style>
  <w:style w:type="paragraph" w:customStyle="1" w:styleId="BodyText31">
    <w:name w:val="Body Text 31"/>
    <w:uiPriority w:val="99"/>
    <w:rsid w:val="00B40BBF"/>
    <w:pPr>
      <w:jc w:val="both"/>
    </w:pPr>
    <w:rPr>
      <w:rFonts w:ascii="Arial Bold" w:hAnsi="Arial Bold"/>
      <w:color w:val="000000"/>
    </w:rPr>
  </w:style>
  <w:style w:type="character" w:customStyle="1" w:styleId="HTMLTypewriter1">
    <w:name w:val="HTML Typewriter1"/>
    <w:uiPriority w:val="99"/>
    <w:rsid w:val="00B40BBF"/>
    <w:rPr>
      <w:rFonts w:ascii="Courier New" w:hAnsi="Courier New"/>
      <w:color w:val="000000"/>
      <w:sz w:val="20"/>
    </w:rPr>
  </w:style>
  <w:style w:type="paragraph" w:customStyle="1" w:styleId="PlainText1">
    <w:name w:val="Plain Text1"/>
    <w:uiPriority w:val="99"/>
    <w:rsid w:val="00B40BBF"/>
    <w:rPr>
      <w:rFonts w:ascii="Courier New Italic" w:hAnsi="Courier New Italic"/>
      <w:color w:val="000000"/>
    </w:rPr>
  </w:style>
  <w:style w:type="paragraph" w:customStyle="1" w:styleId="Default">
    <w:name w:val="Default"/>
    <w:uiPriority w:val="99"/>
    <w:rsid w:val="00636755"/>
    <w:pPr>
      <w:widowControl w:val="0"/>
      <w:suppressAutoHyphens/>
    </w:pPr>
    <w:rPr>
      <w:color w:val="000000"/>
      <w:kern w:val="1"/>
      <w:sz w:val="24"/>
    </w:rPr>
  </w:style>
  <w:style w:type="character" w:customStyle="1" w:styleId="FooterChar">
    <w:name w:val="Footer Char"/>
    <w:basedOn w:val="DefaultParagraphFont"/>
    <w:link w:val="Footer"/>
    <w:uiPriority w:val="99"/>
    <w:rsid w:val="00B66C07"/>
  </w:style>
  <w:style w:type="paragraph" w:customStyle="1" w:styleId="normal1">
    <w:name w:val="normal 1"/>
    <w:basedOn w:val="Normal"/>
    <w:autoRedefine/>
    <w:rsid w:val="00CB1D8E"/>
    <w:pPr>
      <w:keepNext/>
      <w:jc w:val="both"/>
    </w:pPr>
    <w:rPr>
      <w:bCs/>
      <w:sz w:val="22"/>
      <w:szCs w:val="22"/>
      <w:lang w:val="en-GB"/>
    </w:rPr>
  </w:style>
  <w:style w:type="paragraph" w:customStyle="1" w:styleId="SectionTitle">
    <w:name w:val="Section Title"/>
    <w:basedOn w:val="Normal"/>
    <w:next w:val="Normal"/>
    <w:rsid w:val="00F63B30"/>
    <w:pPr>
      <w:pBdr>
        <w:bottom w:val="single" w:sz="6" w:space="1" w:color="808080"/>
      </w:pBdr>
      <w:spacing w:before="220" w:line="220" w:lineRule="atLeast"/>
    </w:pPr>
    <w:rPr>
      <w:rFonts w:ascii="Garamond" w:hAnsi="Garamond"/>
      <w:caps/>
      <w:spacing w:val="15"/>
      <w:sz w:val="20"/>
      <w:szCs w:val="20"/>
    </w:rPr>
  </w:style>
  <w:style w:type="paragraph" w:customStyle="1" w:styleId="JobTitle">
    <w:name w:val="Job Title"/>
    <w:next w:val="Achievement"/>
    <w:rsid w:val="00F63B30"/>
    <w:pPr>
      <w:spacing w:before="40" w:after="40" w:line="220" w:lineRule="atLeast"/>
    </w:pPr>
    <w:rPr>
      <w:rFonts w:ascii="Garamond" w:hAnsi="Garamond"/>
      <w:i/>
      <w:spacing w:val="5"/>
      <w:sz w:val="23"/>
    </w:rPr>
  </w:style>
  <w:style w:type="paragraph" w:customStyle="1" w:styleId="CompanyNameOne">
    <w:name w:val="Company Name One"/>
    <w:basedOn w:val="Normal"/>
    <w:next w:val="JobTitle"/>
    <w:rsid w:val="00F63B30"/>
    <w:pPr>
      <w:tabs>
        <w:tab w:val="left" w:pos="1440"/>
        <w:tab w:val="right" w:pos="6480"/>
      </w:tabs>
      <w:spacing w:before="60" w:line="220" w:lineRule="atLeast"/>
    </w:pPr>
    <w:rPr>
      <w:rFonts w:ascii="Garamond" w:hAnsi="Garamond"/>
      <w:sz w:val="22"/>
      <w:szCs w:val="20"/>
    </w:rPr>
  </w:style>
  <w:style w:type="paragraph" w:customStyle="1" w:styleId="Institution">
    <w:name w:val="Institution"/>
    <w:basedOn w:val="Normal"/>
    <w:next w:val="Achievement"/>
    <w:rsid w:val="00F63B30"/>
    <w:pPr>
      <w:tabs>
        <w:tab w:val="left" w:pos="1440"/>
        <w:tab w:val="right" w:pos="6480"/>
      </w:tabs>
      <w:spacing w:before="60" w:line="220" w:lineRule="atLeast"/>
    </w:pPr>
    <w:rPr>
      <w:rFonts w:ascii="Garamond" w:hAnsi="Garamond"/>
      <w:sz w:val="22"/>
      <w:szCs w:val="20"/>
    </w:rPr>
  </w:style>
  <w:style w:type="paragraph" w:customStyle="1" w:styleId="Name">
    <w:name w:val="Name"/>
    <w:basedOn w:val="Normal"/>
    <w:next w:val="Normal"/>
    <w:rsid w:val="00C444C1"/>
    <w:pPr>
      <w:spacing w:after="440" w:line="240" w:lineRule="atLeast"/>
      <w:jc w:val="center"/>
    </w:pPr>
    <w:rPr>
      <w:rFonts w:ascii="Garamond" w:hAnsi="Garamond"/>
      <w:caps/>
      <w:spacing w:val="80"/>
      <w:sz w:val="44"/>
      <w:szCs w:val="20"/>
    </w:rPr>
  </w:style>
  <w:style w:type="character" w:customStyle="1" w:styleId="Heading1Char">
    <w:name w:val="Heading 1 Char"/>
    <w:basedOn w:val="DefaultParagraphFont"/>
    <w:link w:val="Heading1"/>
    <w:rsid w:val="001165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1165AC"/>
    <w:rPr>
      <w:rFonts w:asciiTheme="majorHAnsi" w:eastAsiaTheme="majorEastAsia" w:hAnsiTheme="majorHAnsi" w:cstheme="majorBidi"/>
      <w:b/>
      <w:bCs/>
      <w:i/>
      <w:iCs/>
      <w:color w:val="4F81BD" w:themeColor="accent1"/>
      <w:sz w:val="24"/>
      <w:szCs w:val="24"/>
    </w:rPr>
  </w:style>
  <w:style w:type="character" w:customStyle="1" w:styleId="edutext1">
    <w:name w:val="edutext1"/>
    <w:rsid w:val="001165AC"/>
    <w:rPr>
      <w:rFonts w:ascii="Tahoma" w:hAnsi="Tahoma" w:cs="Tahoma" w:hint="default"/>
      <w:color w:val="707070"/>
      <w:sz w:val="17"/>
      <w:szCs w:val="17"/>
    </w:rPr>
  </w:style>
  <w:style w:type="paragraph" w:styleId="NoSpacing">
    <w:name w:val="No Spacing"/>
    <w:link w:val="NoSpacingChar"/>
    <w:uiPriority w:val="1"/>
    <w:qFormat/>
    <w:rsid w:val="00C218E6"/>
    <w:pPr>
      <w:jc w:val="center"/>
    </w:pPr>
    <w:rPr>
      <w:rFonts w:asciiTheme="minorHAnsi" w:eastAsiaTheme="minorEastAsia" w:hAnsiTheme="minorHAnsi" w:cstheme="minorBidi"/>
      <w:color w:val="404040" w:themeColor="text1" w:themeTint="BF"/>
      <w:sz w:val="22"/>
      <w:szCs w:val="22"/>
    </w:rPr>
  </w:style>
  <w:style w:type="character" w:customStyle="1" w:styleId="NoSpacingChar">
    <w:name w:val="No Spacing Char"/>
    <w:basedOn w:val="DefaultParagraphFont"/>
    <w:link w:val="NoSpacing"/>
    <w:uiPriority w:val="1"/>
    <w:rsid w:val="00C218E6"/>
    <w:rPr>
      <w:rFonts w:asciiTheme="minorHAnsi" w:eastAsiaTheme="minorEastAsia" w:hAnsiTheme="minorHAnsi" w:cstheme="minorBidi"/>
      <w:color w:val="404040" w:themeColor="text1" w:themeTint="BF"/>
      <w:sz w:val="22"/>
      <w:szCs w:val="22"/>
    </w:rPr>
  </w:style>
  <w:style w:type="character" w:styleId="PlaceholderText">
    <w:name w:val="Placeholder Text"/>
    <w:basedOn w:val="DefaultParagraphFont"/>
    <w:uiPriority w:val="99"/>
    <w:rsid w:val="00C218E6"/>
    <w:rPr>
      <w:color w:val="auto"/>
    </w:rPr>
  </w:style>
  <w:style w:type="character" w:customStyle="1" w:styleId="HeaderChar">
    <w:name w:val="Header Char"/>
    <w:basedOn w:val="DefaultParagraphFont"/>
    <w:link w:val="Header"/>
    <w:rsid w:val="00097A4B"/>
    <w:rPr>
      <w:sz w:val="24"/>
      <w:szCs w:val="24"/>
    </w:rPr>
  </w:style>
  <w:style w:type="character" w:customStyle="1" w:styleId="ListParagraphChar">
    <w:name w:val="List Paragraph Char"/>
    <w:basedOn w:val="DefaultParagraphFont"/>
    <w:link w:val="ListParagraph"/>
    <w:uiPriority w:val="34"/>
    <w:locked/>
    <w:rsid w:val="00097A4B"/>
    <w:rPr>
      <w:sz w:val="24"/>
      <w:szCs w:val="24"/>
    </w:rPr>
  </w:style>
  <w:style w:type="character" w:styleId="UnresolvedMention">
    <w:name w:val="Unresolved Mention"/>
    <w:basedOn w:val="DefaultParagraphFont"/>
    <w:uiPriority w:val="99"/>
    <w:semiHidden/>
    <w:unhideWhenUsed/>
    <w:rsid w:val="00266946"/>
    <w:rPr>
      <w:color w:val="605E5C"/>
      <w:shd w:val="clear" w:color="auto" w:fill="E1DFDD"/>
    </w:rPr>
  </w:style>
  <w:style w:type="character" w:customStyle="1" w:styleId="normaltextrun">
    <w:name w:val="normaltextrun"/>
    <w:basedOn w:val="DefaultParagraphFont"/>
    <w:rsid w:val="001F0D6F"/>
  </w:style>
  <w:style w:type="character" w:styleId="Strong">
    <w:name w:val="Strong"/>
    <w:basedOn w:val="DefaultParagraphFont"/>
    <w:uiPriority w:val="22"/>
    <w:qFormat/>
    <w:rsid w:val="00DA718B"/>
    <w:rPr>
      <w:b/>
      <w:bCs/>
    </w:rPr>
  </w:style>
  <w:style w:type="table" w:styleId="TableGrid">
    <w:name w:val="Table Grid"/>
    <w:basedOn w:val="TableNormal"/>
    <w:rsid w:val="0058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8694B"/>
    <w:tblPr>
      <w:tblStyleRowBandSize w:val="1"/>
      <w:tblStyleColBandSize w:val="1"/>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ardana">
    <w:name w:val="vardana"/>
    <w:basedOn w:val="Normal"/>
    <w:rsid w:val="00EE7D89"/>
    <w:rPr>
      <w:rFonts w:ascii="Verdana" w:hAnsi="Verdana"/>
      <w:kern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583">
      <w:bodyDiv w:val="1"/>
      <w:marLeft w:val="0"/>
      <w:marRight w:val="0"/>
      <w:marTop w:val="0"/>
      <w:marBottom w:val="0"/>
      <w:divBdr>
        <w:top w:val="none" w:sz="0" w:space="0" w:color="auto"/>
        <w:left w:val="none" w:sz="0" w:space="0" w:color="auto"/>
        <w:bottom w:val="none" w:sz="0" w:space="0" w:color="auto"/>
        <w:right w:val="none" w:sz="0" w:space="0" w:color="auto"/>
      </w:divBdr>
    </w:div>
    <w:div w:id="21907312">
      <w:bodyDiv w:val="1"/>
      <w:marLeft w:val="0"/>
      <w:marRight w:val="0"/>
      <w:marTop w:val="0"/>
      <w:marBottom w:val="0"/>
      <w:divBdr>
        <w:top w:val="none" w:sz="0" w:space="0" w:color="auto"/>
        <w:left w:val="none" w:sz="0" w:space="0" w:color="auto"/>
        <w:bottom w:val="none" w:sz="0" w:space="0" w:color="auto"/>
        <w:right w:val="none" w:sz="0" w:space="0" w:color="auto"/>
      </w:divBdr>
    </w:div>
    <w:div w:id="40517987">
      <w:bodyDiv w:val="1"/>
      <w:marLeft w:val="0"/>
      <w:marRight w:val="0"/>
      <w:marTop w:val="0"/>
      <w:marBottom w:val="0"/>
      <w:divBdr>
        <w:top w:val="none" w:sz="0" w:space="0" w:color="auto"/>
        <w:left w:val="none" w:sz="0" w:space="0" w:color="auto"/>
        <w:bottom w:val="none" w:sz="0" w:space="0" w:color="auto"/>
        <w:right w:val="none" w:sz="0" w:space="0" w:color="auto"/>
      </w:divBdr>
    </w:div>
    <w:div w:id="67389862">
      <w:bodyDiv w:val="1"/>
      <w:marLeft w:val="0"/>
      <w:marRight w:val="0"/>
      <w:marTop w:val="0"/>
      <w:marBottom w:val="0"/>
      <w:divBdr>
        <w:top w:val="none" w:sz="0" w:space="0" w:color="auto"/>
        <w:left w:val="none" w:sz="0" w:space="0" w:color="auto"/>
        <w:bottom w:val="none" w:sz="0" w:space="0" w:color="auto"/>
        <w:right w:val="none" w:sz="0" w:space="0" w:color="auto"/>
      </w:divBdr>
    </w:div>
    <w:div w:id="88543790">
      <w:bodyDiv w:val="1"/>
      <w:marLeft w:val="0"/>
      <w:marRight w:val="0"/>
      <w:marTop w:val="0"/>
      <w:marBottom w:val="0"/>
      <w:divBdr>
        <w:top w:val="none" w:sz="0" w:space="0" w:color="auto"/>
        <w:left w:val="none" w:sz="0" w:space="0" w:color="auto"/>
        <w:bottom w:val="none" w:sz="0" w:space="0" w:color="auto"/>
        <w:right w:val="none" w:sz="0" w:space="0" w:color="auto"/>
      </w:divBdr>
    </w:div>
    <w:div w:id="96410649">
      <w:bodyDiv w:val="1"/>
      <w:marLeft w:val="0"/>
      <w:marRight w:val="0"/>
      <w:marTop w:val="0"/>
      <w:marBottom w:val="0"/>
      <w:divBdr>
        <w:top w:val="none" w:sz="0" w:space="0" w:color="auto"/>
        <w:left w:val="none" w:sz="0" w:space="0" w:color="auto"/>
        <w:bottom w:val="none" w:sz="0" w:space="0" w:color="auto"/>
        <w:right w:val="none" w:sz="0" w:space="0" w:color="auto"/>
      </w:divBdr>
    </w:div>
    <w:div w:id="108361634">
      <w:bodyDiv w:val="1"/>
      <w:marLeft w:val="0"/>
      <w:marRight w:val="0"/>
      <w:marTop w:val="0"/>
      <w:marBottom w:val="0"/>
      <w:divBdr>
        <w:top w:val="none" w:sz="0" w:space="0" w:color="auto"/>
        <w:left w:val="none" w:sz="0" w:space="0" w:color="auto"/>
        <w:bottom w:val="none" w:sz="0" w:space="0" w:color="auto"/>
        <w:right w:val="none" w:sz="0" w:space="0" w:color="auto"/>
      </w:divBdr>
    </w:div>
    <w:div w:id="121583901">
      <w:bodyDiv w:val="1"/>
      <w:marLeft w:val="0"/>
      <w:marRight w:val="0"/>
      <w:marTop w:val="0"/>
      <w:marBottom w:val="0"/>
      <w:divBdr>
        <w:top w:val="none" w:sz="0" w:space="0" w:color="auto"/>
        <w:left w:val="none" w:sz="0" w:space="0" w:color="auto"/>
        <w:bottom w:val="none" w:sz="0" w:space="0" w:color="auto"/>
        <w:right w:val="none" w:sz="0" w:space="0" w:color="auto"/>
      </w:divBdr>
    </w:div>
    <w:div w:id="230505011">
      <w:bodyDiv w:val="1"/>
      <w:marLeft w:val="0"/>
      <w:marRight w:val="0"/>
      <w:marTop w:val="0"/>
      <w:marBottom w:val="0"/>
      <w:divBdr>
        <w:top w:val="none" w:sz="0" w:space="0" w:color="auto"/>
        <w:left w:val="none" w:sz="0" w:space="0" w:color="auto"/>
        <w:bottom w:val="none" w:sz="0" w:space="0" w:color="auto"/>
        <w:right w:val="none" w:sz="0" w:space="0" w:color="auto"/>
      </w:divBdr>
    </w:div>
    <w:div w:id="277687611">
      <w:bodyDiv w:val="1"/>
      <w:marLeft w:val="0"/>
      <w:marRight w:val="0"/>
      <w:marTop w:val="0"/>
      <w:marBottom w:val="0"/>
      <w:divBdr>
        <w:top w:val="none" w:sz="0" w:space="0" w:color="auto"/>
        <w:left w:val="none" w:sz="0" w:space="0" w:color="auto"/>
        <w:bottom w:val="none" w:sz="0" w:space="0" w:color="auto"/>
        <w:right w:val="none" w:sz="0" w:space="0" w:color="auto"/>
      </w:divBdr>
    </w:div>
    <w:div w:id="292946054">
      <w:bodyDiv w:val="1"/>
      <w:marLeft w:val="0"/>
      <w:marRight w:val="0"/>
      <w:marTop w:val="0"/>
      <w:marBottom w:val="0"/>
      <w:divBdr>
        <w:top w:val="none" w:sz="0" w:space="0" w:color="auto"/>
        <w:left w:val="none" w:sz="0" w:space="0" w:color="auto"/>
        <w:bottom w:val="none" w:sz="0" w:space="0" w:color="auto"/>
        <w:right w:val="none" w:sz="0" w:space="0" w:color="auto"/>
      </w:divBdr>
    </w:div>
    <w:div w:id="293221314">
      <w:bodyDiv w:val="1"/>
      <w:marLeft w:val="0"/>
      <w:marRight w:val="0"/>
      <w:marTop w:val="0"/>
      <w:marBottom w:val="0"/>
      <w:divBdr>
        <w:top w:val="none" w:sz="0" w:space="0" w:color="auto"/>
        <w:left w:val="none" w:sz="0" w:space="0" w:color="auto"/>
        <w:bottom w:val="none" w:sz="0" w:space="0" w:color="auto"/>
        <w:right w:val="none" w:sz="0" w:space="0" w:color="auto"/>
      </w:divBdr>
    </w:div>
    <w:div w:id="300303885">
      <w:bodyDiv w:val="1"/>
      <w:marLeft w:val="0"/>
      <w:marRight w:val="0"/>
      <w:marTop w:val="0"/>
      <w:marBottom w:val="0"/>
      <w:divBdr>
        <w:top w:val="none" w:sz="0" w:space="0" w:color="auto"/>
        <w:left w:val="none" w:sz="0" w:space="0" w:color="auto"/>
        <w:bottom w:val="none" w:sz="0" w:space="0" w:color="auto"/>
        <w:right w:val="none" w:sz="0" w:space="0" w:color="auto"/>
      </w:divBdr>
    </w:div>
    <w:div w:id="306740826">
      <w:bodyDiv w:val="1"/>
      <w:marLeft w:val="0"/>
      <w:marRight w:val="0"/>
      <w:marTop w:val="0"/>
      <w:marBottom w:val="0"/>
      <w:divBdr>
        <w:top w:val="none" w:sz="0" w:space="0" w:color="auto"/>
        <w:left w:val="none" w:sz="0" w:space="0" w:color="auto"/>
        <w:bottom w:val="none" w:sz="0" w:space="0" w:color="auto"/>
        <w:right w:val="none" w:sz="0" w:space="0" w:color="auto"/>
      </w:divBdr>
    </w:div>
    <w:div w:id="314917167">
      <w:bodyDiv w:val="1"/>
      <w:marLeft w:val="0"/>
      <w:marRight w:val="0"/>
      <w:marTop w:val="0"/>
      <w:marBottom w:val="0"/>
      <w:divBdr>
        <w:top w:val="none" w:sz="0" w:space="0" w:color="auto"/>
        <w:left w:val="none" w:sz="0" w:space="0" w:color="auto"/>
        <w:bottom w:val="none" w:sz="0" w:space="0" w:color="auto"/>
        <w:right w:val="none" w:sz="0" w:space="0" w:color="auto"/>
      </w:divBdr>
    </w:div>
    <w:div w:id="343673407">
      <w:bodyDiv w:val="1"/>
      <w:marLeft w:val="0"/>
      <w:marRight w:val="0"/>
      <w:marTop w:val="0"/>
      <w:marBottom w:val="0"/>
      <w:divBdr>
        <w:top w:val="none" w:sz="0" w:space="0" w:color="auto"/>
        <w:left w:val="none" w:sz="0" w:space="0" w:color="auto"/>
        <w:bottom w:val="none" w:sz="0" w:space="0" w:color="auto"/>
        <w:right w:val="none" w:sz="0" w:space="0" w:color="auto"/>
      </w:divBdr>
    </w:div>
    <w:div w:id="353574708">
      <w:bodyDiv w:val="1"/>
      <w:marLeft w:val="0"/>
      <w:marRight w:val="0"/>
      <w:marTop w:val="0"/>
      <w:marBottom w:val="0"/>
      <w:divBdr>
        <w:top w:val="none" w:sz="0" w:space="0" w:color="auto"/>
        <w:left w:val="none" w:sz="0" w:space="0" w:color="auto"/>
        <w:bottom w:val="none" w:sz="0" w:space="0" w:color="auto"/>
        <w:right w:val="none" w:sz="0" w:space="0" w:color="auto"/>
      </w:divBdr>
    </w:div>
    <w:div w:id="359206686">
      <w:bodyDiv w:val="1"/>
      <w:marLeft w:val="0"/>
      <w:marRight w:val="0"/>
      <w:marTop w:val="0"/>
      <w:marBottom w:val="0"/>
      <w:divBdr>
        <w:top w:val="none" w:sz="0" w:space="0" w:color="auto"/>
        <w:left w:val="none" w:sz="0" w:space="0" w:color="auto"/>
        <w:bottom w:val="none" w:sz="0" w:space="0" w:color="auto"/>
        <w:right w:val="none" w:sz="0" w:space="0" w:color="auto"/>
      </w:divBdr>
    </w:div>
    <w:div w:id="377437078">
      <w:bodyDiv w:val="1"/>
      <w:marLeft w:val="0"/>
      <w:marRight w:val="0"/>
      <w:marTop w:val="0"/>
      <w:marBottom w:val="0"/>
      <w:divBdr>
        <w:top w:val="none" w:sz="0" w:space="0" w:color="auto"/>
        <w:left w:val="none" w:sz="0" w:space="0" w:color="auto"/>
        <w:bottom w:val="none" w:sz="0" w:space="0" w:color="auto"/>
        <w:right w:val="none" w:sz="0" w:space="0" w:color="auto"/>
      </w:divBdr>
    </w:div>
    <w:div w:id="476797572">
      <w:bodyDiv w:val="1"/>
      <w:marLeft w:val="0"/>
      <w:marRight w:val="0"/>
      <w:marTop w:val="0"/>
      <w:marBottom w:val="0"/>
      <w:divBdr>
        <w:top w:val="none" w:sz="0" w:space="0" w:color="auto"/>
        <w:left w:val="none" w:sz="0" w:space="0" w:color="auto"/>
        <w:bottom w:val="none" w:sz="0" w:space="0" w:color="auto"/>
        <w:right w:val="none" w:sz="0" w:space="0" w:color="auto"/>
      </w:divBdr>
    </w:div>
    <w:div w:id="479349340">
      <w:bodyDiv w:val="1"/>
      <w:marLeft w:val="0"/>
      <w:marRight w:val="0"/>
      <w:marTop w:val="0"/>
      <w:marBottom w:val="0"/>
      <w:divBdr>
        <w:top w:val="none" w:sz="0" w:space="0" w:color="auto"/>
        <w:left w:val="none" w:sz="0" w:space="0" w:color="auto"/>
        <w:bottom w:val="none" w:sz="0" w:space="0" w:color="auto"/>
        <w:right w:val="none" w:sz="0" w:space="0" w:color="auto"/>
      </w:divBdr>
    </w:div>
    <w:div w:id="522523658">
      <w:bodyDiv w:val="1"/>
      <w:marLeft w:val="0"/>
      <w:marRight w:val="0"/>
      <w:marTop w:val="0"/>
      <w:marBottom w:val="0"/>
      <w:divBdr>
        <w:top w:val="none" w:sz="0" w:space="0" w:color="auto"/>
        <w:left w:val="none" w:sz="0" w:space="0" w:color="auto"/>
        <w:bottom w:val="none" w:sz="0" w:space="0" w:color="auto"/>
        <w:right w:val="none" w:sz="0" w:space="0" w:color="auto"/>
      </w:divBdr>
    </w:div>
    <w:div w:id="543713827">
      <w:bodyDiv w:val="1"/>
      <w:marLeft w:val="0"/>
      <w:marRight w:val="0"/>
      <w:marTop w:val="0"/>
      <w:marBottom w:val="0"/>
      <w:divBdr>
        <w:top w:val="none" w:sz="0" w:space="0" w:color="auto"/>
        <w:left w:val="none" w:sz="0" w:space="0" w:color="auto"/>
        <w:bottom w:val="none" w:sz="0" w:space="0" w:color="auto"/>
        <w:right w:val="none" w:sz="0" w:space="0" w:color="auto"/>
      </w:divBdr>
    </w:div>
    <w:div w:id="544029853">
      <w:bodyDiv w:val="1"/>
      <w:marLeft w:val="0"/>
      <w:marRight w:val="0"/>
      <w:marTop w:val="0"/>
      <w:marBottom w:val="0"/>
      <w:divBdr>
        <w:top w:val="none" w:sz="0" w:space="0" w:color="auto"/>
        <w:left w:val="none" w:sz="0" w:space="0" w:color="auto"/>
        <w:bottom w:val="none" w:sz="0" w:space="0" w:color="auto"/>
        <w:right w:val="none" w:sz="0" w:space="0" w:color="auto"/>
      </w:divBdr>
    </w:div>
    <w:div w:id="551771692">
      <w:bodyDiv w:val="1"/>
      <w:marLeft w:val="0"/>
      <w:marRight w:val="0"/>
      <w:marTop w:val="0"/>
      <w:marBottom w:val="0"/>
      <w:divBdr>
        <w:top w:val="none" w:sz="0" w:space="0" w:color="auto"/>
        <w:left w:val="none" w:sz="0" w:space="0" w:color="auto"/>
        <w:bottom w:val="none" w:sz="0" w:space="0" w:color="auto"/>
        <w:right w:val="none" w:sz="0" w:space="0" w:color="auto"/>
      </w:divBdr>
    </w:div>
    <w:div w:id="566233062">
      <w:bodyDiv w:val="1"/>
      <w:marLeft w:val="0"/>
      <w:marRight w:val="0"/>
      <w:marTop w:val="0"/>
      <w:marBottom w:val="0"/>
      <w:divBdr>
        <w:top w:val="none" w:sz="0" w:space="0" w:color="auto"/>
        <w:left w:val="none" w:sz="0" w:space="0" w:color="auto"/>
        <w:bottom w:val="none" w:sz="0" w:space="0" w:color="auto"/>
        <w:right w:val="none" w:sz="0" w:space="0" w:color="auto"/>
      </w:divBdr>
    </w:div>
    <w:div w:id="592662532">
      <w:bodyDiv w:val="1"/>
      <w:marLeft w:val="0"/>
      <w:marRight w:val="0"/>
      <w:marTop w:val="0"/>
      <w:marBottom w:val="0"/>
      <w:divBdr>
        <w:top w:val="none" w:sz="0" w:space="0" w:color="auto"/>
        <w:left w:val="none" w:sz="0" w:space="0" w:color="auto"/>
        <w:bottom w:val="none" w:sz="0" w:space="0" w:color="auto"/>
        <w:right w:val="none" w:sz="0" w:space="0" w:color="auto"/>
      </w:divBdr>
    </w:div>
    <w:div w:id="600181310">
      <w:bodyDiv w:val="1"/>
      <w:marLeft w:val="0"/>
      <w:marRight w:val="0"/>
      <w:marTop w:val="0"/>
      <w:marBottom w:val="0"/>
      <w:divBdr>
        <w:top w:val="none" w:sz="0" w:space="0" w:color="auto"/>
        <w:left w:val="none" w:sz="0" w:space="0" w:color="auto"/>
        <w:bottom w:val="none" w:sz="0" w:space="0" w:color="auto"/>
        <w:right w:val="none" w:sz="0" w:space="0" w:color="auto"/>
      </w:divBdr>
    </w:div>
    <w:div w:id="614020499">
      <w:bodyDiv w:val="1"/>
      <w:marLeft w:val="0"/>
      <w:marRight w:val="0"/>
      <w:marTop w:val="0"/>
      <w:marBottom w:val="0"/>
      <w:divBdr>
        <w:top w:val="none" w:sz="0" w:space="0" w:color="auto"/>
        <w:left w:val="none" w:sz="0" w:space="0" w:color="auto"/>
        <w:bottom w:val="none" w:sz="0" w:space="0" w:color="auto"/>
        <w:right w:val="none" w:sz="0" w:space="0" w:color="auto"/>
      </w:divBdr>
    </w:div>
    <w:div w:id="635988271">
      <w:bodyDiv w:val="1"/>
      <w:marLeft w:val="0"/>
      <w:marRight w:val="0"/>
      <w:marTop w:val="0"/>
      <w:marBottom w:val="0"/>
      <w:divBdr>
        <w:top w:val="none" w:sz="0" w:space="0" w:color="auto"/>
        <w:left w:val="none" w:sz="0" w:space="0" w:color="auto"/>
        <w:bottom w:val="none" w:sz="0" w:space="0" w:color="auto"/>
        <w:right w:val="none" w:sz="0" w:space="0" w:color="auto"/>
      </w:divBdr>
    </w:div>
    <w:div w:id="716205480">
      <w:bodyDiv w:val="1"/>
      <w:marLeft w:val="0"/>
      <w:marRight w:val="0"/>
      <w:marTop w:val="0"/>
      <w:marBottom w:val="0"/>
      <w:divBdr>
        <w:top w:val="none" w:sz="0" w:space="0" w:color="auto"/>
        <w:left w:val="none" w:sz="0" w:space="0" w:color="auto"/>
        <w:bottom w:val="none" w:sz="0" w:space="0" w:color="auto"/>
        <w:right w:val="none" w:sz="0" w:space="0" w:color="auto"/>
      </w:divBdr>
    </w:div>
    <w:div w:id="721178804">
      <w:bodyDiv w:val="1"/>
      <w:marLeft w:val="0"/>
      <w:marRight w:val="0"/>
      <w:marTop w:val="0"/>
      <w:marBottom w:val="0"/>
      <w:divBdr>
        <w:top w:val="none" w:sz="0" w:space="0" w:color="auto"/>
        <w:left w:val="none" w:sz="0" w:space="0" w:color="auto"/>
        <w:bottom w:val="none" w:sz="0" w:space="0" w:color="auto"/>
        <w:right w:val="none" w:sz="0" w:space="0" w:color="auto"/>
      </w:divBdr>
    </w:div>
    <w:div w:id="740560091">
      <w:bodyDiv w:val="1"/>
      <w:marLeft w:val="0"/>
      <w:marRight w:val="0"/>
      <w:marTop w:val="0"/>
      <w:marBottom w:val="0"/>
      <w:divBdr>
        <w:top w:val="none" w:sz="0" w:space="0" w:color="auto"/>
        <w:left w:val="none" w:sz="0" w:space="0" w:color="auto"/>
        <w:bottom w:val="none" w:sz="0" w:space="0" w:color="auto"/>
        <w:right w:val="none" w:sz="0" w:space="0" w:color="auto"/>
      </w:divBdr>
    </w:div>
    <w:div w:id="759716988">
      <w:bodyDiv w:val="1"/>
      <w:marLeft w:val="0"/>
      <w:marRight w:val="0"/>
      <w:marTop w:val="0"/>
      <w:marBottom w:val="0"/>
      <w:divBdr>
        <w:top w:val="none" w:sz="0" w:space="0" w:color="auto"/>
        <w:left w:val="none" w:sz="0" w:space="0" w:color="auto"/>
        <w:bottom w:val="none" w:sz="0" w:space="0" w:color="auto"/>
        <w:right w:val="none" w:sz="0" w:space="0" w:color="auto"/>
      </w:divBdr>
    </w:div>
    <w:div w:id="765730588">
      <w:bodyDiv w:val="1"/>
      <w:marLeft w:val="0"/>
      <w:marRight w:val="0"/>
      <w:marTop w:val="0"/>
      <w:marBottom w:val="0"/>
      <w:divBdr>
        <w:top w:val="none" w:sz="0" w:space="0" w:color="auto"/>
        <w:left w:val="none" w:sz="0" w:space="0" w:color="auto"/>
        <w:bottom w:val="none" w:sz="0" w:space="0" w:color="auto"/>
        <w:right w:val="none" w:sz="0" w:space="0" w:color="auto"/>
      </w:divBdr>
    </w:div>
    <w:div w:id="783884336">
      <w:bodyDiv w:val="1"/>
      <w:marLeft w:val="0"/>
      <w:marRight w:val="0"/>
      <w:marTop w:val="0"/>
      <w:marBottom w:val="0"/>
      <w:divBdr>
        <w:top w:val="none" w:sz="0" w:space="0" w:color="auto"/>
        <w:left w:val="none" w:sz="0" w:space="0" w:color="auto"/>
        <w:bottom w:val="none" w:sz="0" w:space="0" w:color="auto"/>
        <w:right w:val="none" w:sz="0" w:space="0" w:color="auto"/>
      </w:divBdr>
    </w:div>
    <w:div w:id="802039634">
      <w:bodyDiv w:val="1"/>
      <w:marLeft w:val="0"/>
      <w:marRight w:val="0"/>
      <w:marTop w:val="0"/>
      <w:marBottom w:val="0"/>
      <w:divBdr>
        <w:top w:val="none" w:sz="0" w:space="0" w:color="auto"/>
        <w:left w:val="none" w:sz="0" w:space="0" w:color="auto"/>
        <w:bottom w:val="none" w:sz="0" w:space="0" w:color="auto"/>
        <w:right w:val="none" w:sz="0" w:space="0" w:color="auto"/>
      </w:divBdr>
    </w:div>
    <w:div w:id="880049625">
      <w:bodyDiv w:val="1"/>
      <w:marLeft w:val="0"/>
      <w:marRight w:val="0"/>
      <w:marTop w:val="0"/>
      <w:marBottom w:val="0"/>
      <w:divBdr>
        <w:top w:val="none" w:sz="0" w:space="0" w:color="auto"/>
        <w:left w:val="none" w:sz="0" w:space="0" w:color="auto"/>
        <w:bottom w:val="none" w:sz="0" w:space="0" w:color="auto"/>
        <w:right w:val="none" w:sz="0" w:space="0" w:color="auto"/>
      </w:divBdr>
    </w:div>
    <w:div w:id="918757451">
      <w:bodyDiv w:val="1"/>
      <w:marLeft w:val="0"/>
      <w:marRight w:val="0"/>
      <w:marTop w:val="0"/>
      <w:marBottom w:val="0"/>
      <w:divBdr>
        <w:top w:val="none" w:sz="0" w:space="0" w:color="auto"/>
        <w:left w:val="none" w:sz="0" w:space="0" w:color="auto"/>
        <w:bottom w:val="none" w:sz="0" w:space="0" w:color="auto"/>
        <w:right w:val="none" w:sz="0" w:space="0" w:color="auto"/>
      </w:divBdr>
    </w:div>
    <w:div w:id="982780685">
      <w:bodyDiv w:val="1"/>
      <w:marLeft w:val="0"/>
      <w:marRight w:val="0"/>
      <w:marTop w:val="0"/>
      <w:marBottom w:val="0"/>
      <w:divBdr>
        <w:top w:val="none" w:sz="0" w:space="0" w:color="auto"/>
        <w:left w:val="none" w:sz="0" w:space="0" w:color="auto"/>
        <w:bottom w:val="none" w:sz="0" w:space="0" w:color="auto"/>
        <w:right w:val="none" w:sz="0" w:space="0" w:color="auto"/>
      </w:divBdr>
    </w:div>
    <w:div w:id="1070080961">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22193352">
      <w:bodyDiv w:val="1"/>
      <w:marLeft w:val="0"/>
      <w:marRight w:val="0"/>
      <w:marTop w:val="0"/>
      <w:marBottom w:val="0"/>
      <w:divBdr>
        <w:top w:val="none" w:sz="0" w:space="0" w:color="auto"/>
        <w:left w:val="none" w:sz="0" w:space="0" w:color="auto"/>
        <w:bottom w:val="none" w:sz="0" w:space="0" w:color="auto"/>
        <w:right w:val="none" w:sz="0" w:space="0" w:color="auto"/>
      </w:divBdr>
    </w:div>
    <w:div w:id="1165559305">
      <w:bodyDiv w:val="1"/>
      <w:marLeft w:val="0"/>
      <w:marRight w:val="0"/>
      <w:marTop w:val="0"/>
      <w:marBottom w:val="0"/>
      <w:divBdr>
        <w:top w:val="none" w:sz="0" w:space="0" w:color="auto"/>
        <w:left w:val="none" w:sz="0" w:space="0" w:color="auto"/>
        <w:bottom w:val="none" w:sz="0" w:space="0" w:color="auto"/>
        <w:right w:val="none" w:sz="0" w:space="0" w:color="auto"/>
      </w:divBdr>
    </w:div>
    <w:div w:id="1216162063">
      <w:bodyDiv w:val="1"/>
      <w:marLeft w:val="0"/>
      <w:marRight w:val="0"/>
      <w:marTop w:val="0"/>
      <w:marBottom w:val="0"/>
      <w:divBdr>
        <w:top w:val="none" w:sz="0" w:space="0" w:color="auto"/>
        <w:left w:val="none" w:sz="0" w:space="0" w:color="auto"/>
        <w:bottom w:val="none" w:sz="0" w:space="0" w:color="auto"/>
        <w:right w:val="none" w:sz="0" w:space="0" w:color="auto"/>
      </w:divBdr>
    </w:div>
    <w:div w:id="1256864625">
      <w:bodyDiv w:val="1"/>
      <w:marLeft w:val="0"/>
      <w:marRight w:val="0"/>
      <w:marTop w:val="0"/>
      <w:marBottom w:val="0"/>
      <w:divBdr>
        <w:top w:val="none" w:sz="0" w:space="0" w:color="auto"/>
        <w:left w:val="none" w:sz="0" w:space="0" w:color="auto"/>
        <w:bottom w:val="none" w:sz="0" w:space="0" w:color="auto"/>
        <w:right w:val="none" w:sz="0" w:space="0" w:color="auto"/>
      </w:divBdr>
    </w:div>
    <w:div w:id="1258095745">
      <w:bodyDiv w:val="1"/>
      <w:marLeft w:val="0"/>
      <w:marRight w:val="0"/>
      <w:marTop w:val="0"/>
      <w:marBottom w:val="0"/>
      <w:divBdr>
        <w:top w:val="none" w:sz="0" w:space="0" w:color="auto"/>
        <w:left w:val="none" w:sz="0" w:space="0" w:color="auto"/>
        <w:bottom w:val="none" w:sz="0" w:space="0" w:color="auto"/>
        <w:right w:val="none" w:sz="0" w:space="0" w:color="auto"/>
      </w:divBdr>
    </w:div>
    <w:div w:id="1338457898">
      <w:bodyDiv w:val="1"/>
      <w:marLeft w:val="0"/>
      <w:marRight w:val="0"/>
      <w:marTop w:val="0"/>
      <w:marBottom w:val="0"/>
      <w:divBdr>
        <w:top w:val="none" w:sz="0" w:space="0" w:color="auto"/>
        <w:left w:val="none" w:sz="0" w:space="0" w:color="auto"/>
        <w:bottom w:val="none" w:sz="0" w:space="0" w:color="auto"/>
        <w:right w:val="none" w:sz="0" w:space="0" w:color="auto"/>
      </w:divBdr>
    </w:div>
    <w:div w:id="1396123206">
      <w:bodyDiv w:val="1"/>
      <w:marLeft w:val="0"/>
      <w:marRight w:val="0"/>
      <w:marTop w:val="0"/>
      <w:marBottom w:val="0"/>
      <w:divBdr>
        <w:top w:val="none" w:sz="0" w:space="0" w:color="auto"/>
        <w:left w:val="none" w:sz="0" w:space="0" w:color="auto"/>
        <w:bottom w:val="none" w:sz="0" w:space="0" w:color="auto"/>
        <w:right w:val="none" w:sz="0" w:space="0" w:color="auto"/>
      </w:divBdr>
    </w:div>
    <w:div w:id="1420829088">
      <w:bodyDiv w:val="1"/>
      <w:marLeft w:val="0"/>
      <w:marRight w:val="0"/>
      <w:marTop w:val="0"/>
      <w:marBottom w:val="0"/>
      <w:divBdr>
        <w:top w:val="none" w:sz="0" w:space="0" w:color="auto"/>
        <w:left w:val="none" w:sz="0" w:space="0" w:color="auto"/>
        <w:bottom w:val="none" w:sz="0" w:space="0" w:color="auto"/>
        <w:right w:val="none" w:sz="0" w:space="0" w:color="auto"/>
      </w:divBdr>
    </w:div>
    <w:div w:id="1424954211">
      <w:bodyDiv w:val="1"/>
      <w:marLeft w:val="0"/>
      <w:marRight w:val="0"/>
      <w:marTop w:val="0"/>
      <w:marBottom w:val="0"/>
      <w:divBdr>
        <w:top w:val="none" w:sz="0" w:space="0" w:color="auto"/>
        <w:left w:val="none" w:sz="0" w:space="0" w:color="auto"/>
        <w:bottom w:val="none" w:sz="0" w:space="0" w:color="auto"/>
        <w:right w:val="none" w:sz="0" w:space="0" w:color="auto"/>
      </w:divBdr>
    </w:div>
    <w:div w:id="1471751893">
      <w:bodyDiv w:val="1"/>
      <w:marLeft w:val="0"/>
      <w:marRight w:val="0"/>
      <w:marTop w:val="0"/>
      <w:marBottom w:val="0"/>
      <w:divBdr>
        <w:top w:val="none" w:sz="0" w:space="0" w:color="auto"/>
        <w:left w:val="none" w:sz="0" w:space="0" w:color="auto"/>
        <w:bottom w:val="none" w:sz="0" w:space="0" w:color="auto"/>
        <w:right w:val="none" w:sz="0" w:space="0" w:color="auto"/>
      </w:divBdr>
    </w:div>
    <w:div w:id="1483539547">
      <w:bodyDiv w:val="1"/>
      <w:marLeft w:val="0"/>
      <w:marRight w:val="0"/>
      <w:marTop w:val="0"/>
      <w:marBottom w:val="0"/>
      <w:divBdr>
        <w:top w:val="none" w:sz="0" w:space="0" w:color="auto"/>
        <w:left w:val="none" w:sz="0" w:space="0" w:color="auto"/>
        <w:bottom w:val="none" w:sz="0" w:space="0" w:color="auto"/>
        <w:right w:val="none" w:sz="0" w:space="0" w:color="auto"/>
      </w:divBdr>
    </w:div>
    <w:div w:id="1499467010">
      <w:bodyDiv w:val="1"/>
      <w:marLeft w:val="0"/>
      <w:marRight w:val="0"/>
      <w:marTop w:val="0"/>
      <w:marBottom w:val="0"/>
      <w:divBdr>
        <w:top w:val="none" w:sz="0" w:space="0" w:color="auto"/>
        <w:left w:val="none" w:sz="0" w:space="0" w:color="auto"/>
        <w:bottom w:val="none" w:sz="0" w:space="0" w:color="auto"/>
        <w:right w:val="none" w:sz="0" w:space="0" w:color="auto"/>
      </w:divBdr>
    </w:div>
    <w:div w:id="1503936376">
      <w:bodyDiv w:val="1"/>
      <w:marLeft w:val="0"/>
      <w:marRight w:val="0"/>
      <w:marTop w:val="0"/>
      <w:marBottom w:val="0"/>
      <w:divBdr>
        <w:top w:val="none" w:sz="0" w:space="0" w:color="auto"/>
        <w:left w:val="none" w:sz="0" w:space="0" w:color="auto"/>
        <w:bottom w:val="none" w:sz="0" w:space="0" w:color="auto"/>
        <w:right w:val="none" w:sz="0" w:space="0" w:color="auto"/>
      </w:divBdr>
    </w:div>
    <w:div w:id="1504012692">
      <w:bodyDiv w:val="1"/>
      <w:marLeft w:val="0"/>
      <w:marRight w:val="0"/>
      <w:marTop w:val="0"/>
      <w:marBottom w:val="0"/>
      <w:divBdr>
        <w:top w:val="none" w:sz="0" w:space="0" w:color="auto"/>
        <w:left w:val="none" w:sz="0" w:space="0" w:color="auto"/>
        <w:bottom w:val="none" w:sz="0" w:space="0" w:color="auto"/>
        <w:right w:val="none" w:sz="0" w:space="0" w:color="auto"/>
      </w:divBdr>
    </w:div>
    <w:div w:id="1570992932">
      <w:bodyDiv w:val="1"/>
      <w:marLeft w:val="0"/>
      <w:marRight w:val="0"/>
      <w:marTop w:val="0"/>
      <w:marBottom w:val="0"/>
      <w:divBdr>
        <w:top w:val="none" w:sz="0" w:space="0" w:color="auto"/>
        <w:left w:val="none" w:sz="0" w:space="0" w:color="auto"/>
        <w:bottom w:val="none" w:sz="0" w:space="0" w:color="auto"/>
        <w:right w:val="none" w:sz="0" w:space="0" w:color="auto"/>
      </w:divBdr>
    </w:div>
    <w:div w:id="1577012681">
      <w:bodyDiv w:val="1"/>
      <w:marLeft w:val="0"/>
      <w:marRight w:val="0"/>
      <w:marTop w:val="0"/>
      <w:marBottom w:val="0"/>
      <w:divBdr>
        <w:top w:val="none" w:sz="0" w:space="0" w:color="auto"/>
        <w:left w:val="none" w:sz="0" w:space="0" w:color="auto"/>
        <w:bottom w:val="none" w:sz="0" w:space="0" w:color="auto"/>
        <w:right w:val="none" w:sz="0" w:space="0" w:color="auto"/>
      </w:divBdr>
    </w:div>
    <w:div w:id="1669093747">
      <w:bodyDiv w:val="1"/>
      <w:marLeft w:val="0"/>
      <w:marRight w:val="0"/>
      <w:marTop w:val="0"/>
      <w:marBottom w:val="0"/>
      <w:divBdr>
        <w:top w:val="none" w:sz="0" w:space="0" w:color="auto"/>
        <w:left w:val="none" w:sz="0" w:space="0" w:color="auto"/>
        <w:bottom w:val="none" w:sz="0" w:space="0" w:color="auto"/>
        <w:right w:val="none" w:sz="0" w:space="0" w:color="auto"/>
      </w:divBdr>
    </w:div>
    <w:div w:id="1669943532">
      <w:bodyDiv w:val="1"/>
      <w:marLeft w:val="0"/>
      <w:marRight w:val="0"/>
      <w:marTop w:val="0"/>
      <w:marBottom w:val="0"/>
      <w:divBdr>
        <w:top w:val="none" w:sz="0" w:space="0" w:color="auto"/>
        <w:left w:val="none" w:sz="0" w:space="0" w:color="auto"/>
        <w:bottom w:val="none" w:sz="0" w:space="0" w:color="auto"/>
        <w:right w:val="none" w:sz="0" w:space="0" w:color="auto"/>
      </w:divBdr>
    </w:div>
    <w:div w:id="1741097723">
      <w:bodyDiv w:val="1"/>
      <w:marLeft w:val="0"/>
      <w:marRight w:val="0"/>
      <w:marTop w:val="0"/>
      <w:marBottom w:val="0"/>
      <w:divBdr>
        <w:top w:val="none" w:sz="0" w:space="0" w:color="auto"/>
        <w:left w:val="none" w:sz="0" w:space="0" w:color="auto"/>
        <w:bottom w:val="none" w:sz="0" w:space="0" w:color="auto"/>
        <w:right w:val="none" w:sz="0" w:space="0" w:color="auto"/>
      </w:divBdr>
    </w:div>
    <w:div w:id="1750468881">
      <w:bodyDiv w:val="1"/>
      <w:marLeft w:val="0"/>
      <w:marRight w:val="0"/>
      <w:marTop w:val="0"/>
      <w:marBottom w:val="0"/>
      <w:divBdr>
        <w:top w:val="none" w:sz="0" w:space="0" w:color="auto"/>
        <w:left w:val="none" w:sz="0" w:space="0" w:color="auto"/>
        <w:bottom w:val="none" w:sz="0" w:space="0" w:color="auto"/>
        <w:right w:val="none" w:sz="0" w:space="0" w:color="auto"/>
      </w:divBdr>
    </w:div>
    <w:div w:id="1776319493">
      <w:bodyDiv w:val="1"/>
      <w:marLeft w:val="0"/>
      <w:marRight w:val="0"/>
      <w:marTop w:val="0"/>
      <w:marBottom w:val="0"/>
      <w:divBdr>
        <w:top w:val="none" w:sz="0" w:space="0" w:color="auto"/>
        <w:left w:val="none" w:sz="0" w:space="0" w:color="auto"/>
        <w:bottom w:val="none" w:sz="0" w:space="0" w:color="auto"/>
        <w:right w:val="none" w:sz="0" w:space="0" w:color="auto"/>
      </w:divBdr>
    </w:div>
    <w:div w:id="1807548790">
      <w:bodyDiv w:val="1"/>
      <w:marLeft w:val="0"/>
      <w:marRight w:val="0"/>
      <w:marTop w:val="0"/>
      <w:marBottom w:val="0"/>
      <w:divBdr>
        <w:top w:val="none" w:sz="0" w:space="0" w:color="auto"/>
        <w:left w:val="none" w:sz="0" w:space="0" w:color="auto"/>
        <w:bottom w:val="none" w:sz="0" w:space="0" w:color="auto"/>
        <w:right w:val="none" w:sz="0" w:space="0" w:color="auto"/>
      </w:divBdr>
    </w:div>
    <w:div w:id="1813981186">
      <w:bodyDiv w:val="1"/>
      <w:marLeft w:val="0"/>
      <w:marRight w:val="0"/>
      <w:marTop w:val="0"/>
      <w:marBottom w:val="0"/>
      <w:divBdr>
        <w:top w:val="none" w:sz="0" w:space="0" w:color="auto"/>
        <w:left w:val="none" w:sz="0" w:space="0" w:color="auto"/>
        <w:bottom w:val="none" w:sz="0" w:space="0" w:color="auto"/>
        <w:right w:val="none" w:sz="0" w:space="0" w:color="auto"/>
      </w:divBdr>
    </w:div>
    <w:div w:id="1823034741">
      <w:bodyDiv w:val="1"/>
      <w:marLeft w:val="0"/>
      <w:marRight w:val="0"/>
      <w:marTop w:val="0"/>
      <w:marBottom w:val="0"/>
      <w:divBdr>
        <w:top w:val="none" w:sz="0" w:space="0" w:color="auto"/>
        <w:left w:val="none" w:sz="0" w:space="0" w:color="auto"/>
        <w:bottom w:val="none" w:sz="0" w:space="0" w:color="auto"/>
        <w:right w:val="none" w:sz="0" w:space="0" w:color="auto"/>
      </w:divBdr>
    </w:div>
    <w:div w:id="1842239540">
      <w:bodyDiv w:val="1"/>
      <w:marLeft w:val="0"/>
      <w:marRight w:val="0"/>
      <w:marTop w:val="0"/>
      <w:marBottom w:val="0"/>
      <w:divBdr>
        <w:top w:val="none" w:sz="0" w:space="0" w:color="auto"/>
        <w:left w:val="none" w:sz="0" w:space="0" w:color="auto"/>
        <w:bottom w:val="none" w:sz="0" w:space="0" w:color="auto"/>
        <w:right w:val="none" w:sz="0" w:space="0" w:color="auto"/>
      </w:divBdr>
    </w:div>
    <w:div w:id="1866211328">
      <w:bodyDiv w:val="1"/>
      <w:marLeft w:val="0"/>
      <w:marRight w:val="0"/>
      <w:marTop w:val="0"/>
      <w:marBottom w:val="0"/>
      <w:divBdr>
        <w:top w:val="none" w:sz="0" w:space="0" w:color="auto"/>
        <w:left w:val="none" w:sz="0" w:space="0" w:color="auto"/>
        <w:bottom w:val="none" w:sz="0" w:space="0" w:color="auto"/>
        <w:right w:val="none" w:sz="0" w:space="0" w:color="auto"/>
      </w:divBdr>
    </w:div>
    <w:div w:id="1881941200">
      <w:bodyDiv w:val="1"/>
      <w:marLeft w:val="0"/>
      <w:marRight w:val="0"/>
      <w:marTop w:val="0"/>
      <w:marBottom w:val="0"/>
      <w:divBdr>
        <w:top w:val="none" w:sz="0" w:space="0" w:color="auto"/>
        <w:left w:val="none" w:sz="0" w:space="0" w:color="auto"/>
        <w:bottom w:val="none" w:sz="0" w:space="0" w:color="auto"/>
        <w:right w:val="none" w:sz="0" w:space="0" w:color="auto"/>
      </w:divBdr>
    </w:div>
    <w:div w:id="1902255439">
      <w:bodyDiv w:val="1"/>
      <w:marLeft w:val="0"/>
      <w:marRight w:val="0"/>
      <w:marTop w:val="0"/>
      <w:marBottom w:val="0"/>
      <w:divBdr>
        <w:top w:val="none" w:sz="0" w:space="0" w:color="auto"/>
        <w:left w:val="none" w:sz="0" w:space="0" w:color="auto"/>
        <w:bottom w:val="none" w:sz="0" w:space="0" w:color="auto"/>
        <w:right w:val="none" w:sz="0" w:space="0" w:color="auto"/>
      </w:divBdr>
    </w:div>
    <w:div w:id="1909682356">
      <w:bodyDiv w:val="1"/>
      <w:marLeft w:val="0"/>
      <w:marRight w:val="0"/>
      <w:marTop w:val="0"/>
      <w:marBottom w:val="0"/>
      <w:divBdr>
        <w:top w:val="none" w:sz="0" w:space="0" w:color="auto"/>
        <w:left w:val="none" w:sz="0" w:space="0" w:color="auto"/>
        <w:bottom w:val="none" w:sz="0" w:space="0" w:color="auto"/>
        <w:right w:val="none" w:sz="0" w:space="0" w:color="auto"/>
      </w:divBdr>
    </w:div>
    <w:div w:id="1922252737">
      <w:bodyDiv w:val="1"/>
      <w:marLeft w:val="0"/>
      <w:marRight w:val="0"/>
      <w:marTop w:val="0"/>
      <w:marBottom w:val="0"/>
      <w:divBdr>
        <w:top w:val="none" w:sz="0" w:space="0" w:color="auto"/>
        <w:left w:val="none" w:sz="0" w:space="0" w:color="auto"/>
        <w:bottom w:val="none" w:sz="0" w:space="0" w:color="auto"/>
        <w:right w:val="none" w:sz="0" w:space="0" w:color="auto"/>
      </w:divBdr>
    </w:div>
    <w:div w:id="1924678570">
      <w:bodyDiv w:val="1"/>
      <w:marLeft w:val="0"/>
      <w:marRight w:val="0"/>
      <w:marTop w:val="0"/>
      <w:marBottom w:val="0"/>
      <w:divBdr>
        <w:top w:val="none" w:sz="0" w:space="0" w:color="auto"/>
        <w:left w:val="none" w:sz="0" w:space="0" w:color="auto"/>
        <w:bottom w:val="none" w:sz="0" w:space="0" w:color="auto"/>
        <w:right w:val="none" w:sz="0" w:space="0" w:color="auto"/>
      </w:divBdr>
    </w:div>
    <w:div w:id="1953197985">
      <w:bodyDiv w:val="1"/>
      <w:marLeft w:val="0"/>
      <w:marRight w:val="0"/>
      <w:marTop w:val="0"/>
      <w:marBottom w:val="0"/>
      <w:divBdr>
        <w:top w:val="none" w:sz="0" w:space="0" w:color="auto"/>
        <w:left w:val="none" w:sz="0" w:space="0" w:color="auto"/>
        <w:bottom w:val="none" w:sz="0" w:space="0" w:color="auto"/>
        <w:right w:val="none" w:sz="0" w:space="0" w:color="auto"/>
      </w:divBdr>
    </w:div>
    <w:div w:id="1970277847">
      <w:bodyDiv w:val="1"/>
      <w:marLeft w:val="0"/>
      <w:marRight w:val="0"/>
      <w:marTop w:val="0"/>
      <w:marBottom w:val="0"/>
      <w:divBdr>
        <w:top w:val="none" w:sz="0" w:space="0" w:color="auto"/>
        <w:left w:val="none" w:sz="0" w:space="0" w:color="auto"/>
        <w:bottom w:val="none" w:sz="0" w:space="0" w:color="auto"/>
        <w:right w:val="none" w:sz="0" w:space="0" w:color="auto"/>
      </w:divBdr>
    </w:div>
    <w:div w:id="1983197485">
      <w:bodyDiv w:val="1"/>
      <w:marLeft w:val="0"/>
      <w:marRight w:val="0"/>
      <w:marTop w:val="0"/>
      <w:marBottom w:val="0"/>
      <w:divBdr>
        <w:top w:val="none" w:sz="0" w:space="0" w:color="auto"/>
        <w:left w:val="none" w:sz="0" w:space="0" w:color="auto"/>
        <w:bottom w:val="none" w:sz="0" w:space="0" w:color="auto"/>
        <w:right w:val="none" w:sz="0" w:space="0" w:color="auto"/>
      </w:divBdr>
    </w:div>
    <w:div w:id="2002653413">
      <w:bodyDiv w:val="1"/>
      <w:marLeft w:val="0"/>
      <w:marRight w:val="0"/>
      <w:marTop w:val="0"/>
      <w:marBottom w:val="0"/>
      <w:divBdr>
        <w:top w:val="none" w:sz="0" w:space="0" w:color="auto"/>
        <w:left w:val="none" w:sz="0" w:space="0" w:color="auto"/>
        <w:bottom w:val="none" w:sz="0" w:space="0" w:color="auto"/>
        <w:right w:val="none" w:sz="0" w:space="0" w:color="auto"/>
      </w:divBdr>
    </w:div>
    <w:div w:id="2011641347">
      <w:bodyDiv w:val="1"/>
      <w:marLeft w:val="0"/>
      <w:marRight w:val="0"/>
      <w:marTop w:val="0"/>
      <w:marBottom w:val="0"/>
      <w:divBdr>
        <w:top w:val="none" w:sz="0" w:space="0" w:color="auto"/>
        <w:left w:val="none" w:sz="0" w:space="0" w:color="auto"/>
        <w:bottom w:val="none" w:sz="0" w:space="0" w:color="auto"/>
        <w:right w:val="none" w:sz="0" w:space="0" w:color="auto"/>
      </w:divBdr>
    </w:div>
    <w:div w:id="2072773589">
      <w:bodyDiv w:val="1"/>
      <w:marLeft w:val="0"/>
      <w:marRight w:val="0"/>
      <w:marTop w:val="0"/>
      <w:marBottom w:val="0"/>
      <w:divBdr>
        <w:top w:val="none" w:sz="0" w:space="0" w:color="auto"/>
        <w:left w:val="none" w:sz="0" w:space="0" w:color="auto"/>
        <w:bottom w:val="none" w:sz="0" w:space="0" w:color="auto"/>
        <w:right w:val="none" w:sz="0" w:space="0" w:color="auto"/>
      </w:divBdr>
    </w:div>
    <w:div w:id="2095932816">
      <w:bodyDiv w:val="1"/>
      <w:marLeft w:val="0"/>
      <w:marRight w:val="0"/>
      <w:marTop w:val="0"/>
      <w:marBottom w:val="0"/>
      <w:divBdr>
        <w:top w:val="none" w:sz="0" w:space="0" w:color="auto"/>
        <w:left w:val="none" w:sz="0" w:space="0" w:color="auto"/>
        <w:bottom w:val="none" w:sz="0" w:space="0" w:color="auto"/>
        <w:right w:val="none" w:sz="0" w:space="0" w:color="auto"/>
      </w:divBdr>
    </w:div>
    <w:div w:id="2102792078">
      <w:bodyDiv w:val="1"/>
      <w:marLeft w:val="0"/>
      <w:marRight w:val="0"/>
      <w:marTop w:val="0"/>
      <w:marBottom w:val="0"/>
      <w:divBdr>
        <w:top w:val="none" w:sz="0" w:space="0" w:color="auto"/>
        <w:left w:val="none" w:sz="0" w:space="0" w:color="auto"/>
        <w:bottom w:val="none" w:sz="0" w:space="0" w:color="auto"/>
        <w:right w:val="none" w:sz="0" w:space="0" w:color="auto"/>
      </w:divBdr>
    </w:div>
    <w:div w:id="2105107565">
      <w:bodyDiv w:val="1"/>
      <w:marLeft w:val="0"/>
      <w:marRight w:val="0"/>
      <w:marTop w:val="0"/>
      <w:marBottom w:val="0"/>
      <w:divBdr>
        <w:top w:val="none" w:sz="0" w:space="0" w:color="auto"/>
        <w:left w:val="none" w:sz="0" w:space="0" w:color="auto"/>
        <w:bottom w:val="none" w:sz="0" w:space="0" w:color="auto"/>
        <w:right w:val="none" w:sz="0" w:space="0" w:color="auto"/>
      </w:divBdr>
    </w:div>
    <w:div w:id="2134058556">
      <w:bodyDiv w:val="1"/>
      <w:marLeft w:val="0"/>
      <w:marRight w:val="0"/>
      <w:marTop w:val="0"/>
      <w:marBottom w:val="0"/>
      <w:divBdr>
        <w:top w:val="none" w:sz="0" w:space="0" w:color="auto"/>
        <w:left w:val="none" w:sz="0" w:space="0" w:color="auto"/>
        <w:bottom w:val="none" w:sz="0" w:space="0" w:color="auto"/>
        <w:right w:val="none" w:sz="0" w:space="0" w:color="auto"/>
      </w:divBdr>
    </w:div>
    <w:div w:id="2140605471">
      <w:bodyDiv w:val="1"/>
      <w:marLeft w:val="0"/>
      <w:marRight w:val="0"/>
      <w:marTop w:val="0"/>
      <w:marBottom w:val="0"/>
      <w:divBdr>
        <w:top w:val="none" w:sz="0" w:space="0" w:color="auto"/>
        <w:left w:val="none" w:sz="0" w:space="0" w:color="auto"/>
        <w:bottom w:val="none" w:sz="0" w:space="0" w:color="auto"/>
        <w:right w:val="none" w:sz="0" w:space="0" w:color="auto"/>
      </w:divBdr>
    </w:div>
    <w:div w:id="21436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jasurya1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12345 SW Park Ave, Somewhere, ST 01234</CompanyAddress>
  <CompanyPhone>555-555-1212</CompanyPhone>
  <CompanyFax/>
  <CompanyEmail>email@emailaddres.com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1AC77-2579-4926-BB92-456D751E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Vikas Marwaha                   (732) 777 - 0800 x 417</Manager>
  <Company>Montage IT                          vikas@montageci.com</Company>
  <LinksUpToDate>false</LinksUpToDate>
  <CharactersWithSpaces>27529</CharactersWithSpaces>
  <SharedDoc>false</SharedDoc>
  <HLinks>
    <vt:vector size="6" baseType="variant">
      <vt:variant>
        <vt:i4>7405667</vt:i4>
      </vt:variant>
      <vt:variant>
        <vt:i4>0</vt:i4>
      </vt:variant>
      <vt:variant>
        <vt:i4>0</vt:i4>
      </vt:variant>
      <vt:variant>
        <vt:i4>5</vt:i4>
      </vt:variant>
      <vt:variant>
        <vt:lpwstr>http://www.roseindia.net/dojo/dojo-auto-completer.shtml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Manager</dc:subject>
  <dc:creator>keerthish kodali</dc:creator>
  <cp:lastModifiedBy>Chiahfook Brian Chang</cp:lastModifiedBy>
  <cp:revision>64</cp:revision>
  <cp:lastPrinted>2013-02-13T20:45:00Z</cp:lastPrinted>
  <dcterms:created xsi:type="dcterms:W3CDTF">2020-12-10T20:36:00Z</dcterms:created>
  <dcterms:modified xsi:type="dcterms:W3CDTF">2021-02-12T15:11:00Z</dcterms:modified>
</cp:coreProperties>
</file>