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91E" w:rsidRPr="00D8291E" w:rsidRDefault="00D8291E" w:rsidP="002C5FE8">
      <w:pPr>
        <w:ind w:left="2160" w:firstLine="1440"/>
        <w:rPr>
          <w:b/>
          <w:sz w:val="28"/>
          <w:u w:val="single"/>
        </w:rPr>
      </w:pPr>
      <w:r w:rsidRPr="00D8291E">
        <w:rPr>
          <w:b/>
          <w:sz w:val="28"/>
          <w:u w:val="single"/>
        </w:rPr>
        <w:t>CIRRUCULUM VITAE</w:t>
      </w:r>
    </w:p>
    <w:p w:rsidR="00CB6A0C" w:rsidRPr="00C01EC5" w:rsidRDefault="00CB6A0C" w:rsidP="0061293C">
      <w:pPr>
        <w:rPr>
          <w:rFonts w:eastAsia="Batang"/>
          <w:sz w:val="20"/>
        </w:rPr>
      </w:pPr>
    </w:p>
    <w:p w:rsidR="006717CB" w:rsidRDefault="00944C1A" w:rsidP="0040307E">
      <w:pPr>
        <w:rPr>
          <w:b/>
          <w:bCs/>
          <w:sz w:val="28"/>
          <w:szCs w:val="28"/>
        </w:rPr>
      </w:pPr>
      <w:r>
        <w:rPr>
          <w:b/>
          <w:bCs/>
          <w:szCs w:val="28"/>
        </w:rPr>
        <w:t>Name:</w:t>
      </w:r>
      <w:r w:rsidR="00B34324">
        <w:rPr>
          <w:b/>
          <w:bCs/>
          <w:szCs w:val="28"/>
        </w:rPr>
        <w:t xml:space="preserve"> </w:t>
      </w:r>
      <w:r w:rsidR="0040307E">
        <w:rPr>
          <w:b/>
          <w:bCs/>
          <w:szCs w:val="28"/>
        </w:rPr>
        <w:t>NALIMELA AKHILEANDER</w:t>
      </w:r>
      <w:r w:rsidR="0040307E">
        <w:rPr>
          <w:b/>
          <w:bCs/>
          <w:sz w:val="28"/>
          <w:szCs w:val="28"/>
        </w:rPr>
        <w:tab/>
      </w:r>
      <w:r w:rsidR="0040307E">
        <w:rPr>
          <w:b/>
          <w:bCs/>
          <w:sz w:val="28"/>
          <w:szCs w:val="28"/>
        </w:rPr>
        <w:tab/>
      </w:r>
      <w:r w:rsidR="0040307E">
        <w:rPr>
          <w:b/>
          <w:bCs/>
          <w:sz w:val="28"/>
          <w:szCs w:val="28"/>
        </w:rPr>
        <w:tab/>
        <w:t xml:space="preserve">       </w:t>
      </w:r>
      <w:r>
        <w:rPr>
          <w:b/>
          <w:bCs/>
          <w:sz w:val="28"/>
          <w:szCs w:val="28"/>
        </w:rPr>
        <w:t xml:space="preserve"> </w:t>
      </w:r>
      <w:r w:rsidR="008A7562">
        <w:t xml:space="preserve">Mobile: </w:t>
      </w:r>
      <w:r w:rsidR="0040307E">
        <w:t>9494345848</w:t>
      </w:r>
    </w:p>
    <w:p w:rsidR="00DC1C2E" w:rsidRDefault="00944C1A" w:rsidP="0061293C">
      <w:pPr>
        <w:jc w:val="both"/>
        <w:rPr>
          <w:b/>
          <w:bCs/>
        </w:rPr>
      </w:pPr>
      <w:r>
        <w:rPr>
          <w:b/>
          <w:bCs/>
        </w:rPr>
        <w:t>Electrical</w:t>
      </w:r>
      <w:r w:rsidR="0040307E">
        <w:rPr>
          <w:b/>
          <w:bCs/>
        </w:rPr>
        <w:t xml:space="preserve"> and Electronics</w:t>
      </w:r>
      <w:r w:rsidR="00C80D31">
        <w:rPr>
          <w:b/>
          <w:bCs/>
        </w:rPr>
        <w:t xml:space="preserve"> Engineer</w:t>
      </w:r>
      <w:r w:rsidR="006A5139">
        <w:rPr>
          <w:b/>
          <w:bCs/>
        </w:rPr>
        <w:tab/>
      </w:r>
      <w:r w:rsidR="0040307E">
        <w:rPr>
          <w:b/>
          <w:bCs/>
        </w:rPr>
        <w:tab/>
      </w:r>
      <w:r w:rsidR="0040307E">
        <w:rPr>
          <w:b/>
          <w:bCs/>
        </w:rPr>
        <w:tab/>
        <w:t xml:space="preserve">        </w:t>
      </w:r>
      <w:r w:rsidR="00565E23">
        <w:rPr>
          <w:b/>
          <w:bCs/>
        </w:rPr>
        <w:t xml:space="preserve"> </w:t>
      </w:r>
      <w:r w:rsidR="0040307E">
        <w:rPr>
          <w:bCs/>
        </w:rPr>
        <w:t>Email: akhileandernalimela20</w:t>
      </w:r>
      <w:r w:rsidR="00565E23">
        <w:rPr>
          <w:bCs/>
        </w:rPr>
        <w:t>@</w:t>
      </w:r>
      <w:r w:rsidR="004F6AD4">
        <w:rPr>
          <w:bCs/>
        </w:rPr>
        <w:t>gmail</w:t>
      </w:r>
      <w:r w:rsidR="00565E23">
        <w:rPr>
          <w:bCs/>
        </w:rPr>
        <w:t>.com</w:t>
      </w:r>
    </w:p>
    <w:p w:rsidR="008C029B" w:rsidRPr="00944C1A" w:rsidRDefault="00944C1A" w:rsidP="0061293C">
      <w:pPr>
        <w:jc w:val="both"/>
        <w:rPr>
          <w:b/>
          <w:bCs/>
        </w:rPr>
      </w:pPr>
      <w:r>
        <w:rPr>
          <w:b/>
          <w:bCs/>
        </w:rPr>
        <w:t>Hyderabad</w:t>
      </w:r>
      <w:r w:rsidR="00F73AAA">
        <w:rPr>
          <w:b/>
          <w:bCs/>
        </w:rPr>
        <w:t>.</w:t>
      </w:r>
      <w:r w:rsidR="00475F0D" w:rsidRPr="00C84710">
        <w:rPr>
          <w:rFonts w:eastAsia="Batang"/>
        </w:rPr>
        <w:tab/>
      </w:r>
      <w:r w:rsidR="00475F0D" w:rsidRPr="006717CB">
        <w:rPr>
          <w:rFonts w:eastAsia="Batang"/>
          <w:szCs w:val="28"/>
        </w:rPr>
        <w:tab/>
      </w:r>
      <w:r w:rsidR="00475F0D" w:rsidRPr="006717CB">
        <w:rPr>
          <w:rFonts w:eastAsia="Batang"/>
          <w:szCs w:val="28"/>
        </w:rPr>
        <w:tab/>
      </w:r>
      <w:r w:rsidR="00C84710">
        <w:rPr>
          <w:rFonts w:eastAsia="Batang"/>
          <w:szCs w:val="28"/>
        </w:rPr>
        <w:tab/>
      </w:r>
      <w:r w:rsidR="00C84710">
        <w:rPr>
          <w:rFonts w:eastAsia="Batang"/>
          <w:szCs w:val="28"/>
        </w:rPr>
        <w:tab/>
      </w:r>
      <w:r w:rsidR="00C84710">
        <w:rPr>
          <w:rFonts w:eastAsia="Batang"/>
          <w:szCs w:val="28"/>
        </w:rPr>
        <w:tab/>
      </w:r>
      <w:r w:rsidR="00C84710">
        <w:rPr>
          <w:rFonts w:eastAsia="Batang"/>
          <w:szCs w:val="28"/>
        </w:rPr>
        <w:tab/>
      </w:r>
      <w:r w:rsidR="00C84710">
        <w:rPr>
          <w:rFonts w:eastAsia="Batang"/>
          <w:szCs w:val="28"/>
        </w:rPr>
        <w:tab/>
      </w:r>
      <w:r w:rsidR="00C84710">
        <w:rPr>
          <w:rFonts w:eastAsia="Batang"/>
          <w:szCs w:val="28"/>
        </w:rPr>
        <w:tab/>
      </w:r>
      <w:r w:rsidR="00FA3330" w:rsidRPr="006717CB">
        <w:rPr>
          <w:rFonts w:eastAsia="Batang"/>
        </w:rPr>
        <w:tab/>
      </w:r>
      <w:r w:rsidR="00FA3330" w:rsidRPr="006717CB">
        <w:rPr>
          <w:rFonts w:eastAsia="Batang"/>
        </w:rPr>
        <w:tab/>
      </w:r>
      <w:r w:rsidR="00FA3330" w:rsidRPr="006717CB">
        <w:rPr>
          <w:rFonts w:eastAsia="Batang"/>
        </w:rPr>
        <w:tab/>
      </w:r>
      <w:r w:rsidR="00FA3330" w:rsidRPr="006717CB">
        <w:rPr>
          <w:rFonts w:eastAsia="Batang"/>
        </w:rPr>
        <w:tab/>
      </w:r>
    </w:p>
    <w:p w:rsidR="00CF2193" w:rsidRPr="006717CB" w:rsidRDefault="00103543" w:rsidP="0061293C">
      <w:pPr>
        <w:pStyle w:val="Heading2"/>
        <w:tabs>
          <w:tab w:val="left" w:pos="180"/>
        </w:tabs>
        <w:ind w:left="540" w:right="-360"/>
        <w:jc w:val="left"/>
        <w:rPr>
          <w:rFonts w:eastAsia="Batang"/>
          <w:b w:val="0"/>
          <w:sz w:val="24"/>
        </w:rPr>
      </w:pPr>
      <w:r>
        <w:rPr>
          <w:noProof/>
          <w:lang w:bidi="te-IN"/>
        </w:rPr>
        <mc:AlternateContent>
          <mc:Choice Requires="wps">
            <w:drawing>
              <wp:anchor distT="4294967295" distB="4294967295" distL="114300" distR="114300" simplePos="0" relativeHeight="251655168" behindDoc="0" locked="0" layoutInCell="1" allowOverlap="1">
                <wp:simplePos x="0" y="0"/>
                <wp:positionH relativeFrom="column">
                  <wp:posOffset>-282575</wp:posOffset>
                </wp:positionH>
                <wp:positionV relativeFrom="paragraph">
                  <wp:posOffset>18414</wp:posOffset>
                </wp:positionV>
                <wp:extent cx="7086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86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4D91A" id="Line 2"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1.45pt" to="535.75pt,1.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" strokeweight="1.5pt">
                <o:lock v:ext="edit" shapetype="f"/>
              </v:line>
            </w:pict>
          </mc:Fallback>
        </mc:AlternateContent>
      </w:r>
    </w:p>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DC4DDD" w:rsidRPr="00A74C1C" w:rsidTr="00910FF5">
        <w:trPr>
          <w:trHeight w:val="325"/>
        </w:trPr>
        <w:tc>
          <w:tcPr>
            <w:tcW w:w="10488" w:type="dxa"/>
            <w:shd w:val="clear" w:color="auto" w:fill="B8CCE4" w:themeFill="accent1" w:themeFillTint="66"/>
          </w:tcPr>
          <w:p w:rsidR="00DC4DDD" w:rsidRPr="00472D0E" w:rsidRDefault="00DC4DDD" w:rsidP="00910FF5">
            <w:pPr>
              <w:pStyle w:val="Heading4"/>
              <w:rPr>
                <w:bCs w:val="0"/>
              </w:rPr>
            </w:pPr>
            <w:r>
              <w:rPr>
                <w:bCs w:val="0"/>
              </w:rPr>
              <w:t>CARRIER OBJECTIVE</w:t>
            </w:r>
            <w:r w:rsidRPr="00472D0E">
              <w:rPr>
                <w:bCs w:val="0"/>
              </w:rPr>
              <w:t>:</w:t>
            </w:r>
          </w:p>
        </w:tc>
      </w:tr>
    </w:tbl>
    <w:p w:rsidR="007D3906" w:rsidRPr="006717CB" w:rsidRDefault="007D3906" w:rsidP="0061293C">
      <w:pPr>
        <w:jc w:val="both"/>
        <w:rPr>
          <w:sz w:val="16"/>
          <w:szCs w:val="16"/>
          <w:lang w:val="pt-BR"/>
        </w:rPr>
      </w:pPr>
    </w:p>
    <w:p w:rsidR="00B676C9" w:rsidRDefault="00B676C9" w:rsidP="0061293C">
      <w:r w:rsidRPr="002B654B">
        <w:rPr>
          <w:color w:val="000000"/>
        </w:rPr>
        <w:t>To be part of an organization, which utilizes my skills and expertise in its process of growth, challenges and changes, while giving me ample opportunity to learn and enrich my competencies, so as to make meaningful and substantial contribution</w:t>
      </w:r>
      <w:r w:rsidR="00C01EC5">
        <w:rPr>
          <w:sz w:val="22"/>
        </w:rPr>
        <w:t>.</w:t>
      </w:r>
    </w:p>
    <w:p w:rsidR="00772BC3" w:rsidRPr="00C01EC5" w:rsidRDefault="00772BC3" w:rsidP="0061293C">
      <w:pPr>
        <w:rPr>
          <w:sz w:val="16"/>
        </w:rPr>
      </w:pPr>
    </w:p>
    <w:p w:rsidR="00772BC3" w:rsidRPr="004535BF" w:rsidRDefault="00772BC3" w:rsidP="0061293C"/>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DC4DDD" w:rsidRPr="00A74C1C" w:rsidTr="00910FF5">
        <w:trPr>
          <w:trHeight w:val="325"/>
        </w:trPr>
        <w:tc>
          <w:tcPr>
            <w:tcW w:w="10488" w:type="dxa"/>
            <w:shd w:val="clear" w:color="auto" w:fill="B8CCE4" w:themeFill="accent1" w:themeFillTint="66"/>
          </w:tcPr>
          <w:p w:rsidR="00DC4DDD" w:rsidRPr="00472D0E" w:rsidRDefault="00DC4DDD" w:rsidP="00910FF5">
            <w:pPr>
              <w:pStyle w:val="Heading4"/>
              <w:rPr>
                <w:bCs w:val="0"/>
              </w:rPr>
            </w:pPr>
            <w:r>
              <w:rPr>
                <w:bCs w:val="0"/>
              </w:rPr>
              <w:t>EDUCATION QUALIFICATION</w:t>
            </w:r>
            <w:r w:rsidRPr="00472D0E">
              <w:rPr>
                <w:bCs w:val="0"/>
              </w:rPr>
              <w:t>:</w:t>
            </w:r>
          </w:p>
        </w:tc>
      </w:tr>
    </w:tbl>
    <w:p w:rsidR="0047182D" w:rsidRDefault="0047182D" w:rsidP="00944C1A">
      <w:pPr>
        <w:rPr>
          <w:b/>
          <w:u w:val="single"/>
        </w:rPr>
      </w:pPr>
    </w:p>
    <w:p w:rsidR="0047182D" w:rsidRDefault="0047182D" w:rsidP="0047182D">
      <w:pPr>
        <w:numPr>
          <w:ilvl w:val="0"/>
          <w:numId w:val="37"/>
        </w:numPr>
        <w:ind w:left="450"/>
      </w:pPr>
      <w:r w:rsidRPr="0061293C">
        <w:rPr>
          <w:b/>
        </w:rPr>
        <w:t>Bachelor of Engineering (BE)</w:t>
      </w:r>
      <w:r w:rsidRPr="00FF18CA">
        <w:t xml:space="preserve"> </w:t>
      </w:r>
      <w:r>
        <w:t>: Methodist college of Engineering and Technology</w:t>
      </w:r>
      <w:r w:rsidR="00E641F0">
        <w:t>(OU)</w:t>
      </w:r>
      <w:r>
        <w:t>,</w:t>
      </w:r>
      <w:r w:rsidR="00ED2912">
        <w:t xml:space="preserve"> </w:t>
      </w:r>
      <w:r w:rsidR="00023882">
        <w:t xml:space="preserve">                         </w:t>
      </w:r>
      <w:r>
        <w:t>Hyderabad</w:t>
      </w:r>
      <w:r w:rsidR="00F73A3A">
        <w:t>,(EEE</w:t>
      </w:r>
      <w:r w:rsidR="00023882">
        <w:t xml:space="preserve"> 2019)</w:t>
      </w:r>
    </w:p>
    <w:p w:rsidR="0047182D" w:rsidRDefault="0047182D" w:rsidP="0047182D">
      <w:pPr>
        <w:numPr>
          <w:ilvl w:val="0"/>
          <w:numId w:val="37"/>
        </w:numPr>
        <w:ind w:left="450"/>
      </w:pPr>
      <w:r w:rsidRPr="0061293C">
        <w:rPr>
          <w:b/>
        </w:rPr>
        <w:t>Class XII</w:t>
      </w:r>
      <w:r>
        <w:rPr>
          <w:b/>
        </w:rPr>
        <w:t xml:space="preserve"> :</w:t>
      </w:r>
      <w:r w:rsidR="00ED2912">
        <w:rPr>
          <w:b/>
        </w:rPr>
        <w:t xml:space="preserve"> </w:t>
      </w:r>
      <w:r w:rsidRPr="00ED2912">
        <w:t xml:space="preserve">Sri </w:t>
      </w:r>
      <w:proofErr w:type="spellStart"/>
      <w:r w:rsidRPr="00ED2912">
        <w:t>Phulaji</w:t>
      </w:r>
      <w:proofErr w:type="spellEnd"/>
      <w:r w:rsidRPr="00ED2912">
        <w:t xml:space="preserve"> Baba junior college,</w:t>
      </w:r>
      <w:r w:rsidR="00ED2912">
        <w:t xml:space="preserve"> </w:t>
      </w:r>
      <w:proofErr w:type="spellStart"/>
      <w:r w:rsidRPr="00ED2912">
        <w:t>Utnoor</w:t>
      </w:r>
      <w:proofErr w:type="spellEnd"/>
    </w:p>
    <w:p w:rsidR="00A62B18" w:rsidRPr="00FF18CA" w:rsidRDefault="0047182D" w:rsidP="00921136">
      <w:pPr>
        <w:numPr>
          <w:ilvl w:val="0"/>
          <w:numId w:val="37"/>
        </w:numPr>
        <w:ind w:left="450"/>
      </w:pPr>
      <w:r w:rsidRPr="0061293C">
        <w:rPr>
          <w:b/>
        </w:rPr>
        <w:t xml:space="preserve">Class X </w:t>
      </w:r>
      <w:r>
        <w:rPr>
          <w:b/>
        </w:rPr>
        <w:t xml:space="preserve">   :</w:t>
      </w:r>
      <w:r w:rsidR="00ED2912">
        <w:rPr>
          <w:b/>
        </w:rPr>
        <w:t xml:space="preserve"> </w:t>
      </w:r>
      <w:r w:rsidRPr="00ED2912">
        <w:t xml:space="preserve">St </w:t>
      </w:r>
      <w:r w:rsidR="00ED2912" w:rsidRPr="00ED2912">
        <w:t>Paul’s</w:t>
      </w:r>
      <w:r w:rsidRPr="00ED2912">
        <w:t xml:space="preserve"> High School,</w:t>
      </w:r>
      <w:r w:rsidR="00ED2912">
        <w:t xml:space="preserve"> </w:t>
      </w:r>
      <w:proofErr w:type="spellStart"/>
      <w:r w:rsidRPr="00ED2912">
        <w:t>Utnoor</w:t>
      </w:r>
      <w:proofErr w:type="spellEnd"/>
    </w:p>
    <w:p w:rsidR="00F16AD2" w:rsidRDefault="009E3F64" w:rsidP="0047182D">
      <w:pPr>
        <w:pStyle w:val="BodyText2"/>
        <w:spacing w:after="0" w:line="240" w:lineRule="auto"/>
        <w:ind w:left="-630"/>
        <w:rPr>
          <w:b/>
          <w:sz w:val="28"/>
          <w:szCs w:val="28"/>
          <w:u w:val="single"/>
        </w:rPr>
      </w:pPr>
      <w:r>
        <w:t xml:space="preserve">        </w:t>
      </w:r>
    </w:p>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F16AD2" w:rsidRPr="00A74C1C" w:rsidTr="00232E5F">
        <w:trPr>
          <w:trHeight w:val="325"/>
        </w:trPr>
        <w:tc>
          <w:tcPr>
            <w:tcW w:w="10488" w:type="dxa"/>
            <w:shd w:val="clear" w:color="auto" w:fill="B8CCE4" w:themeFill="accent1" w:themeFillTint="66"/>
          </w:tcPr>
          <w:p w:rsidR="00F16AD2" w:rsidRPr="00472D0E" w:rsidRDefault="00F16AD2" w:rsidP="00232E5F">
            <w:pPr>
              <w:pStyle w:val="Heading4"/>
              <w:rPr>
                <w:bCs w:val="0"/>
              </w:rPr>
            </w:pPr>
            <w:r>
              <w:rPr>
                <w:bCs w:val="0"/>
              </w:rPr>
              <w:t>PERCENTAGE CRITERIA</w:t>
            </w:r>
            <w:r w:rsidR="005E7A7C">
              <w:rPr>
                <w:bCs w:val="0"/>
              </w:rPr>
              <w:t>:</w:t>
            </w:r>
          </w:p>
        </w:tc>
      </w:tr>
    </w:tbl>
    <w:p w:rsidR="00F16AD2" w:rsidRDefault="00F16AD2" w:rsidP="00232E5F">
      <w:pPr>
        <w:rPr>
          <w:b/>
          <w:u w:val="single"/>
        </w:rPr>
      </w:pPr>
    </w:p>
    <w:p w:rsidR="00F16AD2" w:rsidRDefault="00F16AD2" w:rsidP="00F16AD2">
      <w:pPr>
        <w:numPr>
          <w:ilvl w:val="0"/>
          <w:numId w:val="37"/>
        </w:numPr>
        <w:ind w:left="450"/>
      </w:pPr>
      <w:r w:rsidRPr="0061293C">
        <w:rPr>
          <w:b/>
        </w:rPr>
        <w:t>Bachelor of Engineering (BE)</w:t>
      </w:r>
      <w:r w:rsidRPr="00FF18CA">
        <w:t xml:space="preserve"> </w:t>
      </w:r>
      <w:r>
        <w:t xml:space="preserve">: </w:t>
      </w:r>
      <w:r w:rsidR="005E7A7C">
        <w:t>55%</w:t>
      </w:r>
    </w:p>
    <w:p w:rsidR="00F16AD2" w:rsidRDefault="00F16AD2" w:rsidP="00F16AD2">
      <w:pPr>
        <w:numPr>
          <w:ilvl w:val="0"/>
          <w:numId w:val="37"/>
        </w:numPr>
        <w:ind w:left="450"/>
      </w:pPr>
      <w:r w:rsidRPr="0061293C">
        <w:rPr>
          <w:b/>
        </w:rPr>
        <w:t>Class XII</w:t>
      </w:r>
      <w:r>
        <w:rPr>
          <w:b/>
        </w:rPr>
        <w:t xml:space="preserve"> : </w:t>
      </w:r>
      <w:r w:rsidR="005E7A7C">
        <w:t>88%</w:t>
      </w:r>
    </w:p>
    <w:p w:rsidR="00F16AD2" w:rsidRPr="00FF18CA" w:rsidRDefault="00F16AD2" w:rsidP="00F16AD2">
      <w:pPr>
        <w:numPr>
          <w:ilvl w:val="0"/>
          <w:numId w:val="37"/>
        </w:numPr>
        <w:ind w:left="450"/>
      </w:pPr>
      <w:r w:rsidRPr="0061293C">
        <w:rPr>
          <w:b/>
        </w:rPr>
        <w:t xml:space="preserve">Class X </w:t>
      </w:r>
      <w:r>
        <w:rPr>
          <w:b/>
        </w:rPr>
        <w:t xml:space="preserve">   :</w:t>
      </w:r>
      <w:r w:rsidR="005E7A7C">
        <w:rPr>
          <w:b/>
        </w:rPr>
        <w:t xml:space="preserve"> 8.8CGPA</w:t>
      </w:r>
    </w:p>
    <w:p w:rsidR="00A62B18" w:rsidRDefault="00A62B18" w:rsidP="0047182D">
      <w:pPr>
        <w:pStyle w:val="BodyText2"/>
        <w:spacing w:after="0" w:line="240" w:lineRule="auto"/>
        <w:ind w:left="-630"/>
        <w:rPr>
          <w:b/>
          <w:sz w:val="28"/>
          <w:szCs w:val="28"/>
          <w:u w:val="single"/>
        </w:rPr>
      </w:pPr>
    </w:p>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DC4DDD" w:rsidRPr="00A74C1C" w:rsidTr="00910FF5">
        <w:trPr>
          <w:trHeight w:val="325"/>
        </w:trPr>
        <w:tc>
          <w:tcPr>
            <w:tcW w:w="10488" w:type="dxa"/>
            <w:shd w:val="clear" w:color="auto" w:fill="B8CCE4" w:themeFill="accent1" w:themeFillTint="66"/>
          </w:tcPr>
          <w:p w:rsidR="00DC4DDD" w:rsidRPr="00472D0E" w:rsidRDefault="00DC4DDD" w:rsidP="00910FF5">
            <w:pPr>
              <w:pStyle w:val="Heading4"/>
              <w:rPr>
                <w:bCs w:val="0"/>
              </w:rPr>
            </w:pPr>
            <w:r>
              <w:rPr>
                <w:bCs w:val="0"/>
              </w:rPr>
              <w:t>TECHINICAL SKILLS</w:t>
            </w:r>
            <w:r w:rsidRPr="00472D0E">
              <w:rPr>
                <w:bCs w:val="0"/>
              </w:rPr>
              <w:t>:</w:t>
            </w:r>
          </w:p>
        </w:tc>
      </w:tr>
    </w:tbl>
    <w:p w:rsidR="0047182D" w:rsidRDefault="0047182D" w:rsidP="0047182D">
      <w:pPr>
        <w:tabs>
          <w:tab w:val="left" w:pos="540"/>
        </w:tabs>
        <w:jc w:val="both"/>
        <w:rPr>
          <w:b/>
        </w:rPr>
      </w:pPr>
    </w:p>
    <w:p w:rsidR="0047182D" w:rsidRPr="00944C1A" w:rsidRDefault="0047182D" w:rsidP="0047182D">
      <w:pPr>
        <w:ind w:left="-450" w:firstLine="450"/>
        <w:rPr>
          <w:b/>
        </w:rPr>
      </w:pPr>
      <w:r w:rsidRPr="00944C1A">
        <w:rPr>
          <w:b/>
        </w:rPr>
        <w:t>Operating System</w:t>
      </w:r>
      <w:r>
        <w:rPr>
          <w:b/>
        </w:rPr>
        <w:t xml:space="preserve"> </w:t>
      </w:r>
      <w:r w:rsidRPr="00944C1A">
        <w:rPr>
          <w:b/>
        </w:rPr>
        <w:t xml:space="preserve"> </w:t>
      </w:r>
      <w:r>
        <w:rPr>
          <w:b/>
        </w:rPr>
        <w:t xml:space="preserve"> </w:t>
      </w:r>
      <w:r w:rsidRPr="00944C1A">
        <w:rPr>
          <w:b/>
        </w:rPr>
        <w:t xml:space="preserve">: </w:t>
      </w:r>
      <w:r>
        <w:t>Windows</w:t>
      </w:r>
      <w:r w:rsidRPr="0004057D">
        <w:t>.</w:t>
      </w:r>
    </w:p>
    <w:p w:rsidR="0047182D" w:rsidRDefault="0047182D" w:rsidP="0047182D">
      <w:pPr>
        <w:ind w:left="-450" w:firstLine="450"/>
      </w:pPr>
      <w:r w:rsidRPr="00FF5E43">
        <w:rPr>
          <w:b/>
        </w:rPr>
        <w:t>Languages</w:t>
      </w:r>
      <w:r w:rsidRPr="00FF18CA">
        <w:t xml:space="preserve">       </w:t>
      </w:r>
      <w:r>
        <w:t xml:space="preserve">  </w:t>
      </w:r>
      <w:r w:rsidRPr="00FF18CA">
        <w:t xml:space="preserve">    </w:t>
      </w:r>
      <w:r>
        <w:t xml:space="preserve">  </w:t>
      </w:r>
      <w:r w:rsidRPr="00FF18CA">
        <w:rPr>
          <w:b/>
        </w:rPr>
        <w:t>:</w:t>
      </w:r>
      <w:r>
        <w:t xml:space="preserve"> C, </w:t>
      </w:r>
      <w:r w:rsidR="00023882">
        <w:t>P</w:t>
      </w:r>
      <w:r w:rsidR="00317B5A">
        <w:t>YTHON</w:t>
      </w:r>
    </w:p>
    <w:p w:rsidR="005A695E" w:rsidRDefault="005A695E" w:rsidP="005A695E">
      <w:pPr>
        <w:ind w:left="-450" w:firstLine="450"/>
      </w:pPr>
      <w:r>
        <w:rPr>
          <w:b/>
        </w:rPr>
        <w:t>Pack</w:t>
      </w:r>
      <w:r w:rsidRPr="00FF5E43">
        <w:rPr>
          <w:b/>
        </w:rPr>
        <w:t>ages</w:t>
      </w:r>
      <w:r w:rsidRPr="00FF18CA">
        <w:t xml:space="preserve">       </w:t>
      </w:r>
      <w:r>
        <w:t xml:space="preserve">     </w:t>
      </w:r>
      <w:r w:rsidRPr="00FF18CA">
        <w:t xml:space="preserve">    </w:t>
      </w:r>
      <w:r>
        <w:t xml:space="preserve">  </w:t>
      </w:r>
      <w:r w:rsidRPr="00FF18CA">
        <w:rPr>
          <w:b/>
        </w:rPr>
        <w:t>:</w:t>
      </w:r>
      <w:r>
        <w:t xml:space="preserve"> MS-Office</w:t>
      </w:r>
    </w:p>
    <w:p w:rsidR="0047182D" w:rsidRDefault="005C29DE" w:rsidP="0047182D">
      <w:pPr>
        <w:ind w:left="-540"/>
      </w:pPr>
      <w:r>
        <w:t xml:space="preserve"> </w:t>
      </w:r>
      <w:r>
        <w:tab/>
      </w:r>
      <w:r w:rsidR="0047182D" w:rsidRPr="00FF5E43">
        <w:rPr>
          <w:b/>
        </w:rPr>
        <w:t xml:space="preserve">Tool           </w:t>
      </w:r>
      <w:r w:rsidR="0047182D">
        <w:rPr>
          <w:b/>
        </w:rPr>
        <w:t xml:space="preserve">          </w:t>
      </w:r>
      <w:r w:rsidR="0047182D" w:rsidRPr="00FF5E43">
        <w:rPr>
          <w:b/>
        </w:rPr>
        <w:t xml:space="preserve">   </w:t>
      </w:r>
      <w:r w:rsidR="0047182D">
        <w:rPr>
          <w:b/>
        </w:rPr>
        <w:t xml:space="preserve">  </w:t>
      </w:r>
      <w:r w:rsidR="0047182D" w:rsidRPr="00FF18CA">
        <w:rPr>
          <w:b/>
        </w:rPr>
        <w:t>:</w:t>
      </w:r>
      <w:r w:rsidR="0047182D" w:rsidRPr="00FF18CA">
        <w:t xml:space="preserve"> </w:t>
      </w:r>
      <w:proofErr w:type="spellStart"/>
      <w:r w:rsidR="0047182D">
        <w:t>Matlab,Visual</w:t>
      </w:r>
      <w:proofErr w:type="spellEnd"/>
      <w:r w:rsidR="0047182D">
        <w:t xml:space="preserve"> Studio 2010 </w:t>
      </w:r>
    </w:p>
    <w:p w:rsidR="00C419E0" w:rsidRPr="00FF18CA" w:rsidRDefault="00C419E0" w:rsidP="0047182D">
      <w:pPr>
        <w:ind w:left="-540"/>
      </w:pPr>
    </w:p>
    <w:p w:rsidR="00D31049" w:rsidRPr="00F62DC1" w:rsidRDefault="00D31049" w:rsidP="0061293C">
      <w:pPr>
        <w:pStyle w:val="ListParagraph"/>
      </w:pPr>
    </w:p>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472D0E" w:rsidRPr="00A74C1C" w:rsidTr="00472D0E">
        <w:trPr>
          <w:trHeight w:val="325"/>
        </w:trPr>
        <w:tc>
          <w:tcPr>
            <w:tcW w:w="10488" w:type="dxa"/>
            <w:shd w:val="clear" w:color="auto" w:fill="B8CCE4" w:themeFill="accent1" w:themeFillTint="66"/>
          </w:tcPr>
          <w:p w:rsidR="00472D0E" w:rsidRPr="00472D0E" w:rsidRDefault="00472D0E" w:rsidP="00910FF5">
            <w:pPr>
              <w:pStyle w:val="Heading4"/>
              <w:rPr>
                <w:bCs w:val="0"/>
              </w:rPr>
            </w:pPr>
            <w:r w:rsidRPr="00472D0E">
              <w:rPr>
                <w:bCs w:val="0"/>
              </w:rPr>
              <w:t>ACADEMIC PROJECT DETAILS:</w:t>
            </w:r>
          </w:p>
        </w:tc>
      </w:tr>
    </w:tbl>
    <w:p w:rsidR="00C419E0" w:rsidRDefault="00C419E0" w:rsidP="0061293C">
      <w:pPr>
        <w:rPr>
          <w:b/>
          <w:u w:val="single"/>
        </w:rPr>
      </w:pPr>
    </w:p>
    <w:p w:rsidR="00617D66" w:rsidRPr="002B05D3" w:rsidRDefault="000C1C48" w:rsidP="0061293C">
      <w:r w:rsidRPr="008D1F57">
        <w:rPr>
          <w:b/>
        </w:rPr>
        <w:t>PROJECT</w:t>
      </w:r>
      <w:r w:rsidR="005205D8" w:rsidRPr="008D1F57">
        <w:rPr>
          <w:b/>
        </w:rPr>
        <w:t xml:space="preserve"> </w:t>
      </w:r>
      <w:r w:rsidR="005205D8" w:rsidRPr="005205D8">
        <w:rPr>
          <w:b/>
        </w:rPr>
        <w:t xml:space="preserve">  </w:t>
      </w:r>
      <w:r w:rsidR="002B05D3">
        <w:rPr>
          <w:b/>
        </w:rPr>
        <w:t xml:space="preserve">    </w:t>
      </w:r>
      <w:r w:rsidR="005205D8" w:rsidRPr="005205D8">
        <w:rPr>
          <w:b/>
        </w:rPr>
        <w:t xml:space="preserve">    </w:t>
      </w:r>
      <w:r w:rsidRPr="00BB63F0">
        <w:rPr>
          <w:b/>
        </w:rPr>
        <w:t xml:space="preserve">: </w:t>
      </w:r>
      <w:r w:rsidR="0040307E" w:rsidRPr="002B05D3">
        <w:t>HOME APPLIANCES CONTROL USING WIFI</w:t>
      </w:r>
    </w:p>
    <w:p w:rsidR="00A926FD" w:rsidRPr="004E1403" w:rsidRDefault="00A926FD" w:rsidP="0061293C">
      <w:pPr>
        <w:pStyle w:val="BodyTextIndent2"/>
        <w:shd w:val="clear" w:color="auto" w:fill="FFFFFF"/>
        <w:spacing w:after="0" w:line="240" w:lineRule="auto"/>
        <w:ind w:left="0"/>
        <w:jc w:val="both"/>
        <w:rPr>
          <w:rFonts w:ascii="Times New Roman" w:hAnsi="Times New Roman"/>
          <w:sz w:val="24"/>
          <w:szCs w:val="24"/>
        </w:rPr>
      </w:pPr>
      <w:r w:rsidRPr="004E1403">
        <w:rPr>
          <w:rFonts w:ascii="Times New Roman" w:hAnsi="Times New Roman"/>
          <w:b/>
          <w:sz w:val="24"/>
          <w:szCs w:val="24"/>
        </w:rPr>
        <w:t xml:space="preserve">Organization   </w:t>
      </w:r>
      <w:r>
        <w:rPr>
          <w:rFonts w:ascii="Times New Roman" w:hAnsi="Times New Roman"/>
          <w:b/>
          <w:sz w:val="24"/>
          <w:szCs w:val="24"/>
        </w:rPr>
        <w:t xml:space="preserve">    </w:t>
      </w:r>
      <w:r w:rsidRPr="004E1403">
        <w:rPr>
          <w:rFonts w:ascii="Times New Roman" w:hAnsi="Times New Roman"/>
          <w:b/>
          <w:sz w:val="24"/>
          <w:szCs w:val="24"/>
        </w:rPr>
        <w:t>:</w:t>
      </w:r>
      <w:r w:rsidR="0004057D">
        <w:rPr>
          <w:rFonts w:ascii="Times New Roman" w:hAnsi="Times New Roman"/>
          <w:b/>
          <w:sz w:val="24"/>
          <w:szCs w:val="24"/>
        </w:rPr>
        <w:t xml:space="preserve"> </w:t>
      </w:r>
      <w:r w:rsidR="00523FC2" w:rsidRPr="002B05D3">
        <w:rPr>
          <w:rFonts w:ascii="Times New Roman" w:hAnsi="Times New Roman"/>
          <w:sz w:val="24"/>
          <w:szCs w:val="24"/>
        </w:rPr>
        <w:t xml:space="preserve">AMBEST TECHNOLOGY </w:t>
      </w:r>
      <w:proofErr w:type="spellStart"/>
      <w:r w:rsidR="00523FC2" w:rsidRPr="002B05D3">
        <w:rPr>
          <w:rFonts w:ascii="Times New Roman" w:hAnsi="Times New Roman"/>
          <w:sz w:val="24"/>
          <w:szCs w:val="24"/>
        </w:rPr>
        <w:t>Pvt.</w:t>
      </w:r>
      <w:proofErr w:type="spellEnd"/>
      <w:r w:rsidR="00094BE7">
        <w:rPr>
          <w:rFonts w:ascii="Times New Roman" w:hAnsi="Times New Roman"/>
          <w:sz w:val="24"/>
          <w:szCs w:val="24"/>
        </w:rPr>
        <w:t xml:space="preserve"> Ltd</w:t>
      </w:r>
      <w:bookmarkStart w:id="0" w:name="_GoBack"/>
      <w:bookmarkEnd w:id="0"/>
      <w:r w:rsidR="00523FC2" w:rsidRPr="002B05D3">
        <w:rPr>
          <w:rFonts w:ascii="Times New Roman" w:hAnsi="Times New Roman"/>
          <w:sz w:val="24"/>
          <w:szCs w:val="24"/>
        </w:rPr>
        <w:t>,</w:t>
      </w:r>
      <w:r w:rsidRPr="002B05D3">
        <w:rPr>
          <w:rFonts w:ascii="Times New Roman" w:hAnsi="Times New Roman"/>
          <w:sz w:val="24"/>
          <w:szCs w:val="24"/>
        </w:rPr>
        <w:t xml:space="preserve"> </w:t>
      </w:r>
      <w:r w:rsidR="0004057D" w:rsidRPr="002B05D3">
        <w:rPr>
          <w:rFonts w:ascii="Times New Roman" w:hAnsi="Times New Roman"/>
          <w:sz w:val="24"/>
          <w:szCs w:val="24"/>
        </w:rPr>
        <w:t>Hyderabad</w:t>
      </w:r>
      <w:r w:rsidRPr="002B05D3">
        <w:rPr>
          <w:rFonts w:ascii="Times New Roman" w:hAnsi="Times New Roman"/>
          <w:sz w:val="24"/>
          <w:szCs w:val="24"/>
        </w:rPr>
        <w:t>.</w:t>
      </w:r>
    </w:p>
    <w:p w:rsidR="005205D8" w:rsidRDefault="005205D8" w:rsidP="005205D8">
      <w:pPr>
        <w:pStyle w:val="BodyTextIndent2"/>
        <w:shd w:val="clear" w:color="auto" w:fill="FFFFFF"/>
        <w:spacing w:after="0" w:line="240" w:lineRule="auto"/>
        <w:ind w:left="0"/>
        <w:rPr>
          <w:rFonts w:ascii="Times New Roman" w:hAnsi="Times New Roman"/>
          <w:b/>
          <w:sz w:val="24"/>
          <w:szCs w:val="24"/>
        </w:rPr>
      </w:pPr>
      <w:r w:rsidRPr="0004057D">
        <w:rPr>
          <w:rFonts w:ascii="Times New Roman" w:hAnsi="Times New Roman"/>
          <w:b/>
          <w:sz w:val="24"/>
          <w:szCs w:val="24"/>
        </w:rPr>
        <w:t xml:space="preserve">Role                    </w:t>
      </w:r>
      <w:r>
        <w:rPr>
          <w:rFonts w:ascii="Times New Roman" w:hAnsi="Times New Roman"/>
          <w:b/>
          <w:sz w:val="24"/>
          <w:szCs w:val="24"/>
        </w:rPr>
        <w:t xml:space="preserve"> </w:t>
      </w:r>
      <w:r w:rsidRPr="0004057D">
        <w:rPr>
          <w:rFonts w:ascii="Times New Roman" w:hAnsi="Times New Roman"/>
          <w:b/>
          <w:sz w:val="24"/>
          <w:szCs w:val="24"/>
        </w:rPr>
        <w:t xml:space="preserve"> :</w:t>
      </w:r>
      <w:r w:rsidR="009300FB">
        <w:rPr>
          <w:rFonts w:ascii="Times New Roman" w:hAnsi="Times New Roman"/>
          <w:b/>
          <w:sz w:val="24"/>
          <w:szCs w:val="24"/>
        </w:rPr>
        <w:t xml:space="preserve"> </w:t>
      </w:r>
      <w:r w:rsidR="00523FC2" w:rsidRPr="002B05D3">
        <w:rPr>
          <w:rFonts w:ascii="Times New Roman" w:hAnsi="Times New Roman"/>
          <w:sz w:val="24"/>
          <w:szCs w:val="24"/>
        </w:rPr>
        <w:t>LEAD/2</w:t>
      </w:r>
    </w:p>
    <w:p w:rsidR="005205D8" w:rsidRPr="004E1403" w:rsidRDefault="005205D8" w:rsidP="005205D8">
      <w:pPr>
        <w:pStyle w:val="BodyTextIndent2"/>
        <w:shd w:val="clear" w:color="auto" w:fill="FFFFFF"/>
        <w:spacing w:after="0" w:line="240" w:lineRule="auto"/>
        <w:ind w:left="0"/>
        <w:jc w:val="both"/>
        <w:rPr>
          <w:rFonts w:ascii="Times New Roman" w:hAnsi="Times New Roman"/>
          <w:sz w:val="24"/>
          <w:szCs w:val="24"/>
        </w:rPr>
      </w:pPr>
      <w:r>
        <w:rPr>
          <w:rFonts w:ascii="Times New Roman" w:hAnsi="Times New Roman"/>
          <w:b/>
          <w:sz w:val="24"/>
          <w:szCs w:val="24"/>
        </w:rPr>
        <w:t xml:space="preserve">Hardware      </w:t>
      </w:r>
      <w:r w:rsidRPr="004E1403">
        <w:rPr>
          <w:rFonts w:ascii="Times New Roman" w:hAnsi="Times New Roman"/>
          <w:b/>
          <w:sz w:val="24"/>
          <w:szCs w:val="24"/>
        </w:rPr>
        <w:t xml:space="preserve">  </w:t>
      </w:r>
      <w:r>
        <w:rPr>
          <w:rFonts w:ascii="Times New Roman" w:hAnsi="Times New Roman"/>
          <w:b/>
          <w:sz w:val="24"/>
          <w:szCs w:val="24"/>
        </w:rPr>
        <w:t xml:space="preserve">    </w:t>
      </w:r>
      <w:r w:rsidRPr="004E1403">
        <w:rPr>
          <w:rFonts w:ascii="Times New Roman" w:hAnsi="Times New Roman"/>
          <w:b/>
          <w:sz w:val="24"/>
          <w:szCs w:val="24"/>
        </w:rPr>
        <w:t>:</w:t>
      </w:r>
      <w:r w:rsidR="0040307E">
        <w:rPr>
          <w:rFonts w:ascii="Times New Roman" w:hAnsi="Times New Roman"/>
          <w:b/>
          <w:sz w:val="24"/>
          <w:szCs w:val="24"/>
        </w:rPr>
        <w:t xml:space="preserve"> </w:t>
      </w:r>
      <w:r w:rsidR="0040307E" w:rsidRPr="002B05D3">
        <w:rPr>
          <w:rFonts w:ascii="Times New Roman" w:hAnsi="Times New Roman"/>
          <w:sz w:val="24"/>
          <w:szCs w:val="24"/>
        </w:rPr>
        <w:t>ARDUINO</w:t>
      </w:r>
    </w:p>
    <w:p w:rsidR="00BE12C3" w:rsidRDefault="00A926FD" w:rsidP="0061293C">
      <w:pPr>
        <w:pStyle w:val="BodyTextIndent2"/>
        <w:shd w:val="clear" w:color="auto" w:fill="FFFFFF"/>
        <w:spacing w:after="0" w:line="240" w:lineRule="auto"/>
        <w:ind w:left="0"/>
        <w:rPr>
          <w:rFonts w:ascii="Times New Roman" w:hAnsi="Times New Roman"/>
          <w:sz w:val="24"/>
          <w:szCs w:val="24"/>
        </w:rPr>
      </w:pPr>
      <w:r>
        <w:rPr>
          <w:rFonts w:ascii="Times New Roman" w:hAnsi="Times New Roman"/>
          <w:b/>
          <w:sz w:val="24"/>
          <w:szCs w:val="24"/>
        </w:rPr>
        <w:t>Tools</w:t>
      </w:r>
      <w:r w:rsidRPr="004E1403">
        <w:rPr>
          <w:rFonts w:ascii="Times New Roman" w:hAnsi="Times New Roman"/>
          <w:b/>
          <w:sz w:val="24"/>
          <w:szCs w:val="24"/>
        </w:rPr>
        <w:tab/>
      </w:r>
      <w:r>
        <w:rPr>
          <w:rFonts w:ascii="Times New Roman" w:hAnsi="Times New Roman"/>
          <w:sz w:val="24"/>
          <w:szCs w:val="24"/>
        </w:rPr>
        <w:tab/>
        <w:t xml:space="preserve">     </w:t>
      </w:r>
      <w:r w:rsidR="0061293C">
        <w:rPr>
          <w:rFonts w:ascii="Times New Roman" w:hAnsi="Times New Roman"/>
          <w:sz w:val="24"/>
          <w:szCs w:val="24"/>
        </w:rPr>
        <w:t xml:space="preserve"> </w:t>
      </w:r>
      <w:r w:rsidRPr="00FF18CA">
        <w:rPr>
          <w:rFonts w:ascii="Times New Roman" w:hAnsi="Times New Roman"/>
          <w:b/>
          <w:sz w:val="24"/>
          <w:szCs w:val="24"/>
        </w:rPr>
        <w:t xml:space="preserve">: </w:t>
      </w:r>
      <w:r w:rsidR="0040307E">
        <w:rPr>
          <w:rFonts w:ascii="Times New Roman" w:hAnsi="Times New Roman"/>
          <w:sz w:val="24"/>
          <w:szCs w:val="24"/>
        </w:rPr>
        <w:t>NODE MCU</w:t>
      </w:r>
    </w:p>
    <w:p w:rsidR="000C1C48" w:rsidRPr="000C1C48" w:rsidRDefault="000C1C48" w:rsidP="0061293C">
      <w:pPr>
        <w:pStyle w:val="BodyTextIndent2"/>
        <w:shd w:val="clear" w:color="auto" w:fill="FFFFFF"/>
        <w:spacing w:after="0" w:line="240" w:lineRule="auto"/>
        <w:ind w:left="0"/>
        <w:rPr>
          <w:rFonts w:ascii="Times New Roman" w:hAnsi="Times New Roman"/>
          <w:sz w:val="24"/>
          <w:szCs w:val="24"/>
        </w:rPr>
      </w:pPr>
    </w:p>
    <w:p w:rsidR="009E3F64" w:rsidRPr="00475DB9" w:rsidRDefault="00F27054" w:rsidP="0004057D">
      <w:pPr>
        <w:jc w:val="both"/>
        <w:rPr>
          <w:b/>
          <w:color w:val="000000"/>
        </w:rPr>
      </w:pPr>
      <w:r w:rsidRPr="00475DB9">
        <w:rPr>
          <w:b/>
        </w:rPr>
        <w:t>Project Description</w:t>
      </w:r>
      <w:r w:rsidRPr="00475DB9">
        <w:rPr>
          <w:b/>
          <w:color w:val="000000"/>
        </w:rPr>
        <w:t xml:space="preserve">: </w:t>
      </w:r>
      <w:r w:rsidR="009E3F64" w:rsidRPr="00475DB9">
        <w:rPr>
          <w:color w:val="000000"/>
        </w:rPr>
        <w:t>The aim of this project is to monitor and control the electrical appliances of home      from anywhere in the world through by using a smartphone or WIFI</w:t>
      </w:r>
      <w:r w:rsidR="003371B4">
        <w:rPr>
          <w:color w:val="000000"/>
        </w:rPr>
        <w:t>.</w:t>
      </w:r>
      <w:r w:rsidR="00094BE7">
        <w:rPr>
          <w:color w:val="000000"/>
        </w:rPr>
        <w:t xml:space="preserve"> This</w:t>
      </w:r>
      <w:r w:rsidR="003371B4">
        <w:rPr>
          <w:color w:val="000000"/>
        </w:rPr>
        <w:t xml:space="preserve"> can also be implemented that how we can control the appliances without any body movement because the data of the appliances can be accessed in a smartphone.</w:t>
      </w:r>
    </w:p>
    <w:p w:rsidR="0004057D" w:rsidRPr="00475DB9" w:rsidRDefault="0004057D" w:rsidP="0004057D">
      <w:pPr>
        <w:jc w:val="both"/>
        <w:rPr>
          <w:sz w:val="20"/>
          <w:szCs w:val="20"/>
        </w:rPr>
      </w:pPr>
    </w:p>
    <w:p w:rsidR="006E2C9D" w:rsidRPr="00475DB9" w:rsidRDefault="00617D66" w:rsidP="0061293C">
      <w:pPr>
        <w:jc w:val="both"/>
        <w:rPr>
          <w:b/>
        </w:rPr>
      </w:pPr>
      <w:r w:rsidRPr="00475DB9">
        <w:rPr>
          <w:b/>
        </w:rPr>
        <w:t>Roles and Responsibilities:</w:t>
      </w:r>
    </w:p>
    <w:p w:rsidR="00F86F6F" w:rsidRPr="00475DB9" w:rsidRDefault="005A27E5" w:rsidP="0061293C">
      <w:pPr>
        <w:pStyle w:val="NoSpacing"/>
        <w:numPr>
          <w:ilvl w:val="0"/>
          <w:numId w:val="30"/>
        </w:numPr>
        <w:jc w:val="both"/>
        <w:rPr>
          <w:rFonts w:ascii="Times New Roman" w:hAnsi="Times New Roman"/>
          <w:color w:val="000000"/>
          <w:sz w:val="24"/>
          <w:szCs w:val="24"/>
        </w:rPr>
      </w:pPr>
      <w:r w:rsidRPr="00475DB9">
        <w:rPr>
          <w:rFonts w:ascii="Times New Roman" w:hAnsi="Times New Roman"/>
          <w:color w:val="000000"/>
          <w:sz w:val="24"/>
          <w:szCs w:val="24"/>
        </w:rPr>
        <w:t>Design</w:t>
      </w:r>
      <w:r w:rsidR="00B80130" w:rsidRPr="00475DB9">
        <w:rPr>
          <w:rFonts w:ascii="Times New Roman" w:hAnsi="Times New Roman"/>
          <w:color w:val="000000"/>
          <w:sz w:val="24"/>
          <w:szCs w:val="24"/>
        </w:rPr>
        <w:t xml:space="preserve"> &amp; </w:t>
      </w:r>
      <w:r w:rsidRPr="00475DB9">
        <w:rPr>
          <w:rFonts w:ascii="Times New Roman" w:hAnsi="Times New Roman"/>
          <w:color w:val="000000"/>
          <w:sz w:val="24"/>
          <w:szCs w:val="24"/>
        </w:rPr>
        <w:t>Implementation</w:t>
      </w:r>
      <w:r w:rsidR="00272B94" w:rsidRPr="00475DB9">
        <w:rPr>
          <w:rFonts w:ascii="Times New Roman" w:hAnsi="Times New Roman"/>
          <w:color w:val="000000"/>
          <w:sz w:val="24"/>
          <w:szCs w:val="24"/>
        </w:rPr>
        <w:t>.</w:t>
      </w:r>
    </w:p>
    <w:p w:rsidR="0004057D" w:rsidRPr="00475DB9" w:rsidRDefault="0040307E" w:rsidP="0061293C">
      <w:pPr>
        <w:pStyle w:val="NoSpacing"/>
        <w:numPr>
          <w:ilvl w:val="0"/>
          <w:numId w:val="30"/>
        </w:numPr>
        <w:jc w:val="both"/>
        <w:rPr>
          <w:rFonts w:ascii="Times New Roman" w:hAnsi="Times New Roman"/>
          <w:color w:val="000000"/>
          <w:sz w:val="24"/>
          <w:szCs w:val="24"/>
        </w:rPr>
      </w:pPr>
      <w:r w:rsidRPr="00475DB9">
        <w:rPr>
          <w:rFonts w:ascii="Times New Roman" w:hAnsi="Times New Roman"/>
          <w:color w:val="000000"/>
          <w:sz w:val="24"/>
          <w:szCs w:val="24"/>
        </w:rPr>
        <w:t>Speed and illumination control</w:t>
      </w:r>
    </w:p>
    <w:p w:rsidR="0004057D" w:rsidRDefault="0040307E" w:rsidP="0061293C">
      <w:pPr>
        <w:pStyle w:val="NoSpacing"/>
        <w:numPr>
          <w:ilvl w:val="0"/>
          <w:numId w:val="30"/>
        </w:numPr>
        <w:jc w:val="both"/>
        <w:rPr>
          <w:rFonts w:ascii="Times New Roman" w:hAnsi="Times New Roman"/>
          <w:color w:val="000000"/>
          <w:sz w:val="24"/>
          <w:szCs w:val="24"/>
        </w:rPr>
      </w:pPr>
      <w:r w:rsidRPr="00475DB9">
        <w:rPr>
          <w:rFonts w:ascii="Times New Roman" w:hAnsi="Times New Roman"/>
          <w:color w:val="000000"/>
          <w:sz w:val="24"/>
          <w:szCs w:val="24"/>
        </w:rPr>
        <w:t>Wireless control</w:t>
      </w:r>
    </w:p>
    <w:p w:rsidR="00475DB9" w:rsidRDefault="00475DB9" w:rsidP="0061293C">
      <w:pPr>
        <w:pStyle w:val="NoSpacing"/>
        <w:numPr>
          <w:ilvl w:val="0"/>
          <w:numId w:val="30"/>
        </w:numPr>
        <w:jc w:val="both"/>
        <w:rPr>
          <w:rFonts w:ascii="Times New Roman" w:hAnsi="Times New Roman"/>
          <w:color w:val="000000"/>
          <w:sz w:val="24"/>
          <w:szCs w:val="24"/>
        </w:rPr>
      </w:pPr>
      <w:r>
        <w:rPr>
          <w:rFonts w:ascii="Times New Roman" w:hAnsi="Times New Roman"/>
          <w:color w:val="000000"/>
          <w:sz w:val="24"/>
          <w:szCs w:val="24"/>
        </w:rPr>
        <w:t>Small and Large appliances control</w:t>
      </w:r>
    </w:p>
    <w:p w:rsidR="00475DB9" w:rsidRDefault="00475DB9" w:rsidP="0061293C">
      <w:pPr>
        <w:pStyle w:val="NoSpacing"/>
        <w:numPr>
          <w:ilvl w:val="0"/>
          <w:numId w:val="30"/>
        </w:numPr>
        <w:jc w:val="both"/>
        <w:rPr>
          <w:rFonts w:ascii="Times New Roman" w:hAnsi="Times New Roman"/>
          <w:color w:val="000000"/>
          <w:sz w:val="24"/>
          <w:szCs w:val="24"/>
        </w:rPr>
      </w:pPr>
      <w:r>
        <w:rPr>
          <w:rFonts w:ascii="Times New Roman" w:hAnsi="Times New Roman"/>
          <w:color w:val="000000"/>
          <w:sz w:val="24"/>
          <w:szCs w:val="24"/>
        </w:rPr>
        <w:t>Applicable for ac and dc loads</w:t>
      </w:r>
    </w:p>
    <w:p w:rsidR="00DC4DDD" w:rsidRPr="00921136" w:rsidRDefault="00475DB9" w:rsidP="00921136">
      <w:pPr>
        <w:pStyle w:val="NoSpacing"/>
        <w:numPr>
          <w:ilvl w:val="0"/>
          <w:numId w:val="30"/>
        </w:numPr>
        <w:jc w:val="both"/>
        <w:rPr>
          <w:rFonts w:ascii="Times New Roman" w:hAnsi="Times New Roman"/>
          <w:color w:val="000000"/>
          <w:sz w:val="24"/>
          <w:szCs w:val="24"/>
        </w:rPr>
      </w:pPr>
      <w:r>
        <w:rPr>
          <w:rFonts w:ascii="Times New Roman" w:hAnsi="Times New Roman"/>
          <w:color w:val="000000"/>
          <w:sz w:val="24"/>
          <w:szCs w:val="24"/>
        </w:rPr>
        <w:t xml:space="preserve">Data communications </w:t>
      </w:r>
    </w:p>
    <w:p w:rsidR="00DC4DDD" w:rsidRPr="00DB0906" w:rsidRDefault="00DC4DDD" w:rsidP="0040307E">
      <w:pPr>
        <w:pStyle w:val="NoSpacing"/>
        <w:ind w:left="720"/>
        <w:jc w:val="both"/>
        <w:rPr>
          <w:rFonts w:ascii="Times New Roman" w:hAnsi="Times New Roman"/>
          <w:color w:val="000000"/>
          <w:sz w:val="24"/>
          <w:szCs w:val="24"/>
        </w:rPr>
      </w:pPr>
    </w:p>
    <w:p w:rsidR="000C1C48" w:rsidRPr="000C1C48" w:rsidRDefault="000C1C48" w:rsidP="0061293C">
      <w:pPr>
        <w:tabs>
          <w:tab w:val="left" w:pos="180"/>
          <w:tab w:val="left" w:pos="312"/>
        </w:tabs>
      </w:pPr>
    </w:p>
    <w:tbl>
      <w:tblPr>
        <w:tblW w:w="10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8CCE4" w:themeFill="accent1" w:themeFillTint="66"/>
        <w:tblLayout w:type="fixed"/>
        <w:tblLook w:val="0000" w:firstRow="0" w:lastRow="0" w:firstColumn="0" w:lastColumn="0" w:noHBand="0" w:noVBand="0"/>
      </w:tblPr>
      <w:tblGrid>
        <w:gridCol w:w="10488"/>
      </w:tblGrid>
      <w:tr w:rsidR="00472D0E" w:rsidRPr="00A74C1C" w:rsidTr="00910FF5">
        <w:trPr>
          <w:trHeight w:val="325"/>
        </w:trPr>
        <w:tc>
          <w:tcPr>
            <w:tcW w:w="10488" w:type="dxa"/>
            <w:shd w:val="clear" w:color="auto" w:fill="B8CCE4" w:themeFill="accent1" w:themeFillTint="66"/>
          </w:tcPr>
          <w:p w:rsidR="00472D0E" w:rsidRPr="00472D0E" w:rsidRDefault="00472D0E" w:rsidP="00910FF5">
            <w:pPr>
              <w:pStyle w:val="Heading4"/>
              <w:rPr>
                <w:bCs w:val="0"/>
              </w:rPr>
            </w:pPr>
            <w:r w:rsidRPr="00472D0E">
              <w:rPr>
                <w:bCs w:val="0"/>
              </w:rPr>
              <w:t>PERSONAL DETAILS:</w:t>
            </w:r>
          </w:p>
        </w:tc>
      </w:tr>
    </w:tbl>
    <w:p w:rsidR="002D1A36" w:rsidRPr="006717CB" w:rsidRDefault="002D1A36" w:rsidP="0061293C">
      <w:pPr>
        <w:rPr>
          <w:b/>
          <w:sz w:val="28"/>
          <w:szCs w:val="28"/>
          <w:u w:val="single"/>
        </w:rPr>
      </w:pPr>
    </w:p>
    <w:p w:rsidR="008F1B71" w:rsidRDefault="008F1B71" w:rsidP="008F1B71">
      <w:pPr>
        <w:ind w:firstLine="720"/>
      </w:pPr>
      <w:r>
        <w:t>Father’s Name</w:t>
      </w:r>
      <w:r>
        <w:tab/>
      </w:r>
      <w:r>
        <w:tab/>
        <w:t xml:space="preserve">:  </w:t>
      </w:r>
      <w:r>
        <w:rPr>
          <w:bCs/>
        </w:rPr>
        <w:t>NALIMELA BHOOMAIAH</w:t>
      </w:r>
    </w:p>
    <w:p w:rsidR="008F1B71" w:rsidRDefault="008F1B71" w:rsidP="008F1B71">
      <w:pPr>
        <w:ind w:firstLine="720"/>
      </w:pPr>
      <w:r>
        <w:t xml:space="preserve">Gender </w:t>
      </w:r>
      <w:r>
        <w:tab/>
      </w:r>
      <w:r>
        <w:tab/>
        <w:t>:  Male</w:t>
      </w:r>
    </w:p>
    <w:p w:rsidR="008F1B71" w:rsidRDefault="008F1B71" w:rsidP="008F1B71">
      <w:pPr>
        <w:pStyle w:val="Heading3"/>
        <w:spacing w:line="240" w:lineRule="auto"/>
        <w:ind w:firstLine="720"/>
        <w:jc w:val="left"/>
        <w:rPr>
          <w:b w:val="0"/>
        </w:rPr>
      </w:pPr>
      <w:r>
        <w:rPr>
          <w:b w:val="0"/>
        </w:rPr>
        <w:t>Date of Birth</w:t>
      </w:r>
      <w:r>
        <w:rPr>
          <w:b w:val="0"/>
        </w:rPr>
        <w:tab/>
      </w:r>
      <w:r>
        <w:rPr>
          <w:b w:val="0"/>
        </w:rPr>
        <w:tab/>
        <w:t>:  03/06/1998</w:t>
      </w:r>
    </w:p>
    <w:p w:rsidR="008F1B71" w:rsidRDefault="008F1B71" w:rsidP="008F1B71">
      <w:pPr>
        <w:ind w:firstLine="720"/>
      </w:pPr>
      <w:r>
        <w:t>Marital Status</w:t>
      </w:r>
      <w:r>
        <w:tab/>
      </w:r>
      <w:r>
        <w:tab/>
        <w:t>:  Singles</w:t>
      </w:r>
    </w:p>
    <w:p w:rsidR="008F1B71" w:rsidRDefault="008F1B71" w:rsidP="008F1B71">
      <w:pPr>
        <w:ind w:firstLine="720"/>
      </w:pPr>
      <w:r>
        <w:t>Nationality</w:t>
      </w:r>
      <w:r>
        <w:tab/>
      </w:r>
      <w:r>
        <w:tab/>
        <w:t>:  Indian</w:t>
      </w:r>
    </w:p>
    <w:p w:rsidR="008F1B71" w:rsidRDefault="008F1B71" w:rsidP="008F1B71">
      <w:pPr>
        <w:ind w:right="-360" w:firstLine="720"/>
      </w:pPr>
      <w:r>
        <w:t>Languages known</w:t>
      </w:r>
      <w:r>
        <w:tab/>
        <w:t>:  English, Hindi, Telugu.</w:t>
      </w:r>
    </w:p>
    <w:p w:rsidR="008F1B71" w:rsidRDefault="008F1B71" w:rsidP="008F1B71">
      <w:pPr>
        <w:ind w:right="-360" w:firstLine="720"/>
        <w:rPr>
          <w:bCs/>
        </w:rPr>
      </w:pPr>
      <w:r>
        <w:t>Address</w:t>
      </w:r>
      <w:r>
        <w:tab/>
      </w:r>
      <w:r>
        <w:tab/>
        <w:t xml:space="preserve">:  </w:t>
      </w:r>
      <w:r>
        <w:rPr>
          <w:bCs/>
        </w:rPr>
        <w:t xml:space="preserve">1-135, </w:t>
      </w:r>
      <w:proofErr w:type="spellStart"/>
      <w:r>
        <w:rPr>
          <w:bCs/>
        </w:rPr>
        <w:t>Kothamamidipalle</w:t>
      </w:r>
      <w:proofErr w:type="spellEnd"/>
      <w:r>
        <w:rPr>
          <w:bCs/>
        </w:rPr>
        <w:t>(</w:t>
      </w:r>
      <w:proofErr w:type="spellStart"/>
      <w:r>
        <w:rPr>
          <w:bCs/>
        </w:rPr>
        <w:t>Vill</w:t>
      </w:r>
      <w:proofErr w:type="spellEnd"/>
      <w:r>
        <w:rPr>
          <w:bCs/>
        </w:rPr>
        <w:t xml:space="preserve">), </w:t>
      </w:r>
      <w:proofErr w:type="spellStart"/>
      <w:r>
        <w:rPr>
          <w:bCs/>
        </w:rPr>
        <w:t>Dandepally</w:t>
      </w:r>
      <w:proofErr w:type="spellEnd"/>
      <w:r>
        <w:rPr>
          <w:bCs/>
        </w:rPr>
        <w:t>(</w:t>
      </w:r>
      <w:proofErr w:type="spellStart"/>
      <w:r>
        <w:rPr>
          <w:bCs/>
        </w:rPr>
        <w:t>Mand</w:t>
      </w:r>
      <w:proofErr w:type="spellEnd"/>
      <w:r>
        <w:rPr>
          <w:bCs/>
        </w:rPr>
        <w:t>),</w:t>
      </w:r>
    </w:p>
    <w:p w:rsidR="008F1B71" w:rsidRDefault="008F1B71" w:rsidP="008F1B71">
      <w:pPr>
        <w:ind w:left="2880" w:right="-360"/>
        <w:rPr>
          <w:bCs/>
        </w:rPr>
      </w:pPr>
      <w:r>
        <w:rPr>
          <w:bCs/>
        </w:rPr>
        <w:t xml:space="preserve">   </w:t>
      </w:r>
      <w:proofErr w:type="spellStart"/>
      <w:r>
        <w:rPr>
          <w:bCs/>
        </w:rPr>
        <w:t>Mancherial</w:t>
      </w:r>
      <w:proofErr w:type="spellEnd"/>
      <w:r>
        <w:rPr>
          <w:bCs/>
        </w:rPr>
        <w:t>(Dist.),Telangana,504206</w:t>
      </w:r>
    </w:p>
    <w:p w:rsidR="001C7088" w:rsidRPr="006717CB" w:rsidRDefault="0040307E" w:rsidP="0061293C">
      <w:pPr>
        <w:ind w:right="-360"/>
      </w:pPr>
      <w:r>
        <w:rPr>
          <w:bCs/>
        </w:rPr>
        <w:t xml:space="preserve">                                                                                </w:t>
      </w:r>
      <w:r w:rsidR="00103543">
        <w:rPr>
          <w:b/>
          <w:noProof/>
          <w:u w:val="single"/>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123190</wp:posOffset>
                </wp:positionV>
                <wp:extent cx="6677025" cy="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5D2888" id="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5pt,9.7pt" to="523.7pt,9.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" strokecolor="#4579b8">
                <o:lock v:ext="edit" shapetype="f"/>
              </v:line>
            </w:pict>
          </mc:Fallback>
        </mc:AlternateContent>
      </w:r>
    </w:p>
    <w:p w:rsidR="00A7702D" w:rsidRDefault="00333E7F" w:rsidP="0061293C">
      <w:pPr>
        <w:ind w:right="-360"/>
        <w:rPr>
          <w:b/>
          <w:u w:val="single"/>
        </w:rPr>
      </w:pPr>
      <w:r w:rsidRPr="007A4AEE">
        <w:rPr>
          <w:b/>
          <w:u w:val="single"/>
        </w:rPr>
        <w:t>DECLARATION</w:t>
      </w:r>
      <w:r w:rsidR="00173936">
        <w:rPr>
          <w:b/>
          <w:u w:val="single"/>
        </w:rPr>
        <w:t>:</w:t>
      </w:r>
    </w:p>
    <w:p w:rsidR="00DC4DDD" w:rsidRPr="007A4AEE" w:rsidRDefault="00DC4DDD" w:rsidP="0061293C">
      <w:pPr>
        <w:ind w:right="-360"/>
      </w:pPr>
    </w:p>
    <w:p w:rsidR="008A30B8" w:rsidRPr="006717CB" w:rsidRDefault="00F74EC6" w:rsidP="0061293C">
      <w:pPr>
        <w:pStyle w:val="BodyText"/>
        <w:tabs>
          <w:tab w:val="left" w:pos="540"/>
          <w:tab w:val="left" w:pos="1260"/>
        </w:tabs>
        <w:rPr>
          <w:b w:val="0"/>
        </w:rPr>
      </w:pPr>
      <w:r w:rsidRPr="006717CB">
        <w:rPr>
          <w:b w:val="0"/>
        </w:rPr>
        <w:t>I</w:t>
      </w:r>
      <w:r w:rsidR="00C76499">
        <w:rPr>
          <w:b w:val="0"/>
        </w:rPr>
        <w:t xml:space="preserve"> </w:t>
      </w:r>
      <w:r w:rsidR="0040307E">
        <w:rPr>
          <w:b w:val="0"/>
        </w:rPr>
        <w:t xml:space="preserve"> NALIMELA AKHILEANDER</w:t>
      </w:r>
      <w:r w:rsidR="006A5139">
        <w:rPr>
          <w:b w:val="0"/>
        </w:rPr>
        <w:t xml:space="preserve"> </w:t>
      </w:r>
      <w:r w:rsidR="00DC4DDD" w:rsidRPr="006717CB">
        <w:rPr>
          <w:b w:val="0"/>
        </w:rPr>
        <w:t>here</w:t>
      </w:r>
      <w:r w:rsidR="00DC4DDD">
        <w:rPr>
          <w:b w:val="0"/>
        </w:rPr>
        <w:t>b</w:t>
      </w:r>
      <w:r w:rsidR="00DC4DDD" w:rsidRPr="006717CB">
        <w:rPr>
          <w:b w:val="0"/>
        </w:rPr>
        <w:t>y</w:t>
      </w:r>
      <w:r w:rsidR="007D3906" w:rsidRPr="006717CB">
        <w:rPr>
          <w:b w:val="0"/>
        </w:rPr>
        <w:t xml:space="preserve"> </w:t>
      </w:r>
      <w:r w:rsidR="003812E3" w:rsidRPr="006717CB">
        <w:rPr>
          <w:b w:val="0"/>
        </w:rPr>
        <w:t>declare</w:t>
      </w:r>
      <w:r w:rsidR="007D3906" w:rsidRPr="006717CB">
        <w:rPr>
          <w:b w:val="0"/>
        </w:rPr>
        <w:t xml:space="preserve"> that the information furnished above is true to the best of my knowledge and belief.</w:t>
      </w:r>
    </w:p>
    <w:p w:rsidR="00475F0D" w:rsidRPr="006717CB" w:rsidRDefault="00475F0D" w:rsidP="0061293C">
      <w:pPr>
        <w:pStyle w:val="BodyText"/>
        <w:jc w:val="left"/>
        <w:rPr>
          <w:b w:val="0"/>
        </w:rPr>
      </w:pPr>
    </w:p>
    <w:p w:rsidR="00694224" w:rsidRPr="006717CB" w:rsidRDefault="00173936" w:rsidP="0061293C">
      <w:pPr>
        <w:pStyle w:val="BodyText"/>
        <w:jc w:val="left"/>
        <w:rPr>
          <w:b w:val="0"/>
        </w:rPr>
      </w:pPr>
      <w:r w:rsidRPr="006717CB">
        <w:rPr>
          <w:b w:val="0"/>
        </w:rPr>
        <w:t>Place:</w:t>
      </w:r>
      <w:r w:rsidR="0040307E">
        <w:rPr>
          <w:b w:val="0"/>
        </w:rPr>
        <w:t xml:space="preserve"> Hyderabad</w:t>
      </w:r>
      <w:r>
        <w:rPr>
          <w:b w:val="0"/>
        </w:rPr>
        <w:t>,</w:t>
      </w:r>
    </w:p>
    <w:p w:rsidR="001B58D2" w:rsidRPr="006717CB" w:rsidRDefault="003369D4" w:rsidP="0061293C">
      <w:pPr>
        <w:pStyle w:val="BodyText"/>
        <w:rPr>
          <w:sz w:val="22"/>
          <w:szCs w:val="22"/>
        </w:rPr>
      </w:pPr>
      <w:r>
        <w:rPr>
          <w:b w:val="0"/>
        </w:rPr>
        <w:t xml:space="preserve">                           </w:t>
      </w:r>
      <w:r w:rsidR="00D766A0" w:rsidRPr="006717CB">
        <w:rPr>
          <w:b w:val="0"/>
        </w:rPr>
        <w:tab/>
      </w:r>
      <w:r w:rsidR="00D766A0" w:rsidRPr="006717CB">
        <w:rPr>
          <w:b w:val="0"/>
        </w:rPr>
        <w:tab/>
      </w:r>
      <w:r w:rsidR="00D766A0" w:rsidRPr="006717CB">
        <w:rPr>
          <w:b w:val="0"/>
        </w:rPr>
        <w:tab/>
      </w:r>
      <w:r w:rsidR="00BA7B04" w:rsidRPr="006717CB">
        <w:rPr>
          <w:b w:val="0"/>
        </w:rPr>
        <w:tab/>
      </w:r>
      <w:r w:rsidR="004621F8" w:rsidRPr="006717CB">
        <w:rPr>
          <w:b w:val="0"/>
        </w:rPr>
        <w:tab/>
      </w:r>
      <w:r w:rsidR="004621F8" w:rsidRPr="006717CB">
        <w:rPr>
          <w:b w:val="0"/>
        </w:rPr>
        <w:tab/>
      </w:r>
      <w:r w:rsidR="004621F8" w:rsidRPr="006717CB">
        <w:rPr>
          <w:b w:val="0"/>
        </w:rPr>
        <w:tab/>
      </w:r>
      <w:r w:rsidR="00FF5E43">
        <w:rPr>
          <w:b w:val="0"/>
        </w:rPr>
        <w:t xml:space="preserve">        </w:t>
      </w:r>
      <w:r w:rsidR="001B58D2" w:rsidRPr="006717CB">
        <w:rPr>
          <w:sz w:val="21"/>
          <w:szCs w:val="21"/>
        </w:rPr>
        <w:t>(</w:t>
      </w:r>
      <w:r w:rsidR="0040307E">
        <w:t>NALIMELA AKHILEANDER</w:t>
      </w:r>
      <w:r w:rsidR="001B58D2" w:rsidRPr="00173936">
        <w:t>)</w:t>
      </w:r>
    </w:p>
    <w:p w:rsidR="00B74942" w:rsidRPr="006717CB" w:rsidRDefault="00BA7B04" w:rsidP="0061293C">
      <w:pPr>
        <w:pStyle w:val="BodyText"/>
        <w:jc w:val="left"/>
        <w:rPr>
          <w:b w:val="0"/>
        </w:rPr>
      </w:pPr>
      <w:r w:rsidRPr="006717CB">
        <w:rPr>
          <w:b w:val="0"/>
        </w:rPr>
        <w:tab/>
      </w:r>
      <w:r w:rsidRPr="006717CB">
        <w:rPr>
          <w:b w:val="0"/>
        </w:rPr>
        <w:tab/>
      </w:r>
      <w:r w:rsidRPr="006717CB">
        <w:rPr>
          <w:b w:val="0"/>
        </w:rPr>
        <w:tab/>
      </w:r>
      <w:r w:rsidRPr="006717CB">
        <w:rPr>
          <w:b w:val="0"/>
        </w:rPr>
        <w:tab/>
      </w:r>
      <w:r w:rsidRPr="006717CB">
        <w:rPr>
          <w:b w:val="0"/>
        </w:rPr>
        <w:tab/>
      </w:r>
    </w:p>
    <w:sectPr w:rsidR="00B74942" w:rsidRPr="006717CB" w:rsidSect="00472D0E">
      <w:pgSz w:w="12240" w:h="15840"/>
      <w:pgMar w:top="720" w:right="540" w:bottom="45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F76" w:rsidRDefault="00DD7F76" w:rsidP="00CA7E2B">
      <w:r>
        <w:separator/>
      </w:r>
    </w:p>
  </w:endnote>
  <w:endnote w:type="continuationSeparator" w:id="0">
    <w:p w:rsidR="00DD7F76" w:rsidRDefault="00DD7F76" w:rsidP="00CA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F76" w:rsidRDefault="00DD7F76" w:rsidP="00CA7E2B">
      <w:r>
        <w:separator/>
      </w:r>
    </w:p>
  </w:footnote>
  <w:footnote w:type="continuationSeparator" w:id="0">
    <w:p w:rsidR="00DD7F76" w:rsidRDefault="00DD7F76" w:rsidP="00CA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BD14866_"/>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38"/>
        </w:tabs>
        <w:ind w:left="738" w:hanging="360"/>
      </w:pPr>
      <w:rPr>
        <w:rFonts w:ascii="Wingdings" w:hAnsi="Wingdings"/>
      </w:rPr>
    </w:lvl>
  </w:abstractNum>
  <w:abstractNum w:abstractNumId="2" w15:restartNumberingAfterBreak="0">
    <w:nsid w:val="00000004"/>
    <w:multiLevelType w:val="singleLevel"/>
    <w:tmpl w:val="00000004"/>
    <w:name w:val="WW8Num18"/>
    <w:lvl w:ilvl="0">
      <w:start w:val="1"/>
      <w:numFmt w:val="bullet"/>
      <w:lvlText w:val=""/>
      <w:lvlJc w:val="left"/>
      <w:pPr>
        <w:tabs>
          <w:tab w:val="num" w:pos="245"/>
        </w:tabs>
        <w:ind w:left="245" w:hanging="245"/>
      </w:pPr>
      <w:rPr>
        <w:rFonts w:ascii="Wingdings" w:hAnsi="Wingdings" w:cs="Times New Roman"/>
      </w:rPr>
    </w:lvl>
  </w:abstractNum>
  <w:abstractNum w:abstractNumId="3" w15:restartNumberingAfterBreak="0">
    <w:nsid w:val="00000006"/>
    <w:multiLevelType w:val="singleLevel"/>
    <w:tmpl w:val="00000006"/>
    <w:name w:val="WW8Num10"/>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5C176BC"/>
    <w:multiLevelType w:val="hybridMultilevel"/>
    <w:tmpl w:val="BE845714"/>
    <w:lvl w:ilvl="0" w:tplc="04090001">
      <w:start w:val="1"/>
      <w:numFmt w:val="bullet"/>
      <w:lvlText w:val=""/>
      <w:lvlJc w:val="left"/>
      <w:pPr>
        <w:ind w:left="1350" w:hanging="360"/>
      </w:pPr>
      <w:rPr>
        <w:rFonts w:ascii="Symbol" w:hAnsi="Symbol" w:hint="default"/>
      </w:rPr>
    </w:lvl>
    <w:lvl w:ilvl="1" w:tplc="1CE4BC0A">
      <w:start w:val="1"/>
      <w:numFmt w:val="decimal"/>
      <w:lvlText w:val="%2."/>
      <w:lvlJc w:val="left"/>
      <w:pPr>
        <w:ind w:left="2070" w:hanging="360"/>
      </w:pPr>
      <w:rPr>
        <w:rFonts w:hint="default"/>
        <w:color w:val="00206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B9924D7"/>
    <w:multiLevelType w:val="hybridMultilevel"/>
    <w:tmpl w:val="274C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B46CA"/>
    <w:multiLevelType w:val="hybridMultilevel"/>
    <w:tmpl w:val="D7880C44"/>
    <w:lvl w:ilvl="0" w:tplc="40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23594E"/>
    <w:multiLevelType w:val="hybridMultilevel"/>
    <w:tmpl w:val="B0C62768"/>
    <w:lvl w:ilvl="0" w:tplc="04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C237DF"/>
    <w:multiLevelType w:val="hybridMultilevel"/>
    <w:tmpl w:val="2F66D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1E0CC7"/>
    <w:multiLevelType w:val="hybridMultilevel"/>
    <w:tmpl w:val="CD90C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7676BF"/>
    <w:multiLevelType w:val="hybridMultilevel"/>
    <w:tmpl w:val="90E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F2361"/>
    <w:multiLevelType w:val="hybridMultilevel"/>
    <w:tmpl w:val="F620B5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7313035"/>
    <w:multiLevelType w:val="hybridMultilevel"/>
    <w:tmpl w:val="24C4F9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857318"/>
    <w:multiLevelType w:val="hybridMultilevel"/>
    <w:tmpl w:val="C7BE787E"/>
    <w:lvl w:ilvl="0" w:tplc="F4C26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D12C0"/>
    <w:multiLevelType w:val="hybridMultilevel"/>
    <w:tmpl w:val="E7AC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E332F"/>
    <w:multiLevelType w:val="hybridMultilevel"/>
    <w:tmpl w:val="83C49FDE"/>
    <w:lvl w:ilvl="0" w:tplc="4009000B">
      <w:start w:val="1"/>
      <w:numFmt w:val="bullet"/>
      <w:lvlText w:val=""/>
      <w:lvlJc w:val="left"/>
      <w:pPr>
        <w:tabs>
          <w:tab w:val="num" w:pos="1077"/>
        </w:tabs>
        <w:ind w:left="1077" w:hanging="360"/>
      </w:pPr>
      <w:rPr>
        <w:rFonts w:ascii="Wingdings" w:hAnsi="Wingdings" w:hint="default"/>
      </w:rPr>
    </w:lvl>
    <w:lvl w:ilvl="1" w:tplc="40090003" w:tentative="1">
      <w:start w:val="1"/>
      <w:numFmt w:val="bullet"/>
      <w:lvlText w:val="o"/>
      <w:lvlJc w:val="left"/>
      <w:pPr>
        <w:tabs>
          <w:tab w:val="num" w:pos="1797"/>
        </w:tabs>
        <w:ind w:left="1797" w:hanging="360"/>
      </w:pPr>
      <w:rPr>
        <w:rFonts w:ascii="Courier New" w:hAnsi="Courier New" w:cs="Courier New" w:hint="default"/>
      </w:rPr>
    </w:lvl>
    <w:lvl w:ilvl="2" w:tplc="40090005" w:tentative="1">
      <w:start w:val="1"/>
      <w:numFmt w:val="bullet"/>
      <w:lvlText w:val=""/>
      <w:lvlJc w:val="left"/>
      <w:pPr>
        <w:tabs>
          <w:tab w:val="num" w:pos="2517"/>
        </w:tabs>
        <w:ind w:left="2517" w:hanging="360"/>
      </w:pPr>
      <w:rPr>
        <w:rFonts w:ascii="Wingdings" w:hAnsi="Wingdings" w:hint="default"/>
      </w:rPr>
    </w:lvl>
    <w:lvl w:ilvl="3" w:tplc="40090001" w:tentative="1">
      <w:start w:val="1"/>
      <w:numFmt w:val="bullet"/>
      <w:lvlText w:val=""/>
      <w:lvlJc w:val="left"/>
      <w:pPr>
        <w:tabs>
          <w:tab w:val="num" w:pos="3237"/>
        </w:tabs>
        <w:ind w:left="3237" w:hanging="360"/>
      </w:pPr>
      <w:rPr>
        <w:rFonts w:ascii="Symbol" w:hAnsi="Symbol" w:hint="default"/>
      </w:rPr>
    </w:lvl>
    <w:lvl w:ilvl="4" w:tplc="40090003" w:tentative="1">
      <w:start w:val="1"/>
      <w:numFmt w:val="bullet"/>
      <w:lvlText w:val="o"/>
      <w:lvlJc w:val="left"/>
      <w:pPr>
        <w:tabs>
          <w:tab w:val="num" w:pos="3957"/>
        </w:tabs>
        <w:ind w:left="3957" w:hanging="360"/>
      </w:pPr>
      <w:rPr>
        <w:rFonts w:ascii="Courier New" w:hAnsi="Courier New" w:cs="Courier New" w:hint="default"/>
      </w:rPr>
    </w:lvl>
    <w:lvl w:ilvl="5" w:tplc="40090005" w:tentative="1">
      <w:start w:val="1"/>
      <w:numFmt w:val="bullet"/>
      <w:lvlText w:val=""/>
      <w:lvlJc w:val="left"/>
      <w:pPr>
        <w:tabs>
          <w:tab w:val="num" w:pos="4677"/>
        </w:tabs>
        <w:ind w:left="4677" w:hanging="360"/>
      </w:pPr>
      <w:rPr>
        <w:rFonts w:ascii="Wingdings" w:hAnsi="Wingdings" w:hint="default"/>
      </w:rPr>
    </w:lvl>
    <w:lvl w:ilvl="6" w:tplc="40090001" w:tentative="1">
      <w:start w:val="1"/>
      <w:numFmt w:val="bullet"/>
      <w:lvlText w:val=""/>
      <w:lvlJc w:val="left"/>
      <w:pPr>
        <w:tabs>
          <w:tab w:val="num" w:pos="5397"/>
        </w:tabs>
        <w:ind w:left="5397" w:hanging="360"/>
      </w:pPr>
      <w:rPr>
        <w:rFonts w:ascii="Symbol" w:hAnsi="Symbol" w:hint="default"/>
      </w:rPr>
    </w:lvl>
    <w:lvl w:ilvl="7" w:tplc="40090003" w:tentative="1">
      <w:start w:val="1"/>
      <w:numFmt w:val="bullet"/>
      <w:lvlText w:val="o"/>
      <w:lvlJc w:val="left"/>
      <w:pPr>
        <w:tabs>
          <w:tab w:val="num" w:pos="6117"/>
        </w:tabs>
        <w:ind w:left="6117" w:hanging="360"/>
      </w:pPr>
      <w:rPr>
        <w:rFonts w:ascii="Courier New" w:hAnsi="Courier New" w:cs="Courier New" w:hint="default"/>
      </w:rPr>
    </w:lvl>
    <w:lvl w:ilvl="8" w:tplc="40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2CA979D7"/>
    <w:multiLevelType w:val="hybridMultilevel"/>
    <w:tmpl w:val="EAC65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D153986"/>
    <w:multiLevelType w:val="hybridMultilevel"/>
    <w:tmpl w:val="19C64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CF1F34"/>
    <w:multiLevelType w:val="hybridMultilevel"/>
    <w:tmpl w:val="AEFEBE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2C113A"/>
    <w:multiLevelType w:val="hybridMultilevel"/>
    <w:tmpl w:val="126C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E78C6"/>
    <w:multiLevelType w:val="hybridMultilevel"/>
    <w:tmpl w:val="13B6A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8D1AC5"/>
    <w:multiLevelType w:val="hybridMultilevel"/>
    <w:tmpl w:val="493E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76AD9"/>
    <w:multiLevelType w:val="hybridMultilevel"/>
    <w:tmpl w:val="B3DE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04718"/>
    <w:multiLevelType w:val="hybridMultilevel"/>
    <w:tmpl w:val="28409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007D1"/>
    <w:multiLevelType w:val="hybridMultilevel"/>
    <w:tmpl w:val="07E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0130E"/>
    <w:multiLevelType w:val="hybridMultilevel"/>
    <w:tmpl w:val="426CB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57E1CD7"/>
    <w:multiLevelType w:val="hybridMultilevel"/>
    <w:tmpl w:val="17F43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CA60A1"/>
    <w:multiLevelType w:val="hybridMultilevel"/>
    <w:tmpl w:val="1964933A"/>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56280464"/>
    <w:multiLevelType w:val="hybridMultilevel"/>
    <w:tmpl w:val="A8B00B0E"/>
    <w:lvl w:ilvl="0" w:tplc="4009000B">
      <w:start w:val="1"/>
      <w:numFmt w:val="bullet"/>
      <w:lvlText w:val=""/>
      <w:lvlJc w:val="left"/>
      <w:pPr>
        <w:ind w:left="1440" w:hanging="360"/>
      </w:pPr>
      <w:rPr>
        <w:rFonts w:ascii="Wingdings" w:hAnsi="Wingdings"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C5C7A07"/>
    <w:multiLevelType w:val="hybridMultilevel"/>
    <w:tmpl w:val="464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0510A"/>
    <w:multiLevelType w:val="hybridMultilevel"/>
    <w:tmpl w:val="524466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F0A5C29"/>
    <w:multiLevelType w:val="hybridMultilevel"/>
    <w:tmpl w:val="B6A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43D55"/>
    <w:multiLevelType w:val="hybridMultilevel"/>
    <w:tmpl w:val="84341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F6CF5"/>
    <w:multiLevelType w:val="hybridMultilevel"/>
    <w:tmpl w:val="78E2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A1ED7"/>
    <w:multiLevelType w:val="hybridMultilevel"/>
    <w:tmpl w:val="9E525E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3E103B"/>
    <w:multiLevelType w:val="hybridMultilevel"/>
    <w:tmpl w:val="7ED66116"/>
    <w:lvl w:ilvl="0" w:tplc="788ACEE8">
      <w:start w:val="1"/>
      <w:numFmt w:val="bullet"/>
      <w:pStyle w:val="Achievement"/>
      <w:lvlText w:val=""/>
      <w:lvlPicBulletId w:val="0"/>
      <w:lvlJc w:val="left"/>
      <w:pPr>
        <w:tabs>
          <w:tab w:val="num" w:pos="720"/>
        </w:tabs>
        <w:ind w:left="720" w:hanging="360"/>
      </w:pPr>
      <w:rPr>
        <w:rFonts w:ascii="Symbol" w:hAnsi="Symbol" w:hint="default"/>
        <w:color w:val="auto"/>
      </w:rPr>
    </w:lvl>
    <w:lvl w:ilvl="1" w:tplc="8C56630C">
      <w:start w:val="1"/>
      <w:numFmt w:val="bullet"/>
      <w:lvlText w:val=""/>
      <w:lvlPicBulletId w:val="0"/>
      <w:lvlJc w:val="left"/>
      <w:pPr>
        <w:tabs>
          <w:tab w:val="num" w:pos="36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346A3"/>
    <w:multiLevelType w:val="hybridMultilevel"/>
    <w:tmpl w:val="35962F8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B11420"/>
    <w:multiLevelType w:val="hybridMultilevel"/>
    <w:tmpl w:val="5BA64C86"/>
    <w:lvl w:ilvl="0" w:tplc="40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8A239D9"/>
    <w:multiLevelType w:val="hybridMultilevel"/>
    <w:tmpl w:val="C2C0BD26"/>
    <w:lvl w:ilvl="0" w:tplc="04090001">
      <w:start w:val="1"/>
      <w:numFmt w:val="bullet"/>
      <w:lvlText w:val=""/>
      <w:lvlJc w:val="left"/>
      <w:pPr>
        <w:ind w:left="390" w:hanging="360"/>
      </w:pPr>
      <w:rPr>
        <w:rFonts w:ascii="Symbol" w:hAnsi="Symbol"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15:restartNumberingAfterBreak="0">
    <w:nsid w:val="7B01228F"/>
    <w:multiLevelType w:val="hybridMultilevel"/>
    <w:tmpl w:val="F2182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A33C3F"/>
    <w:multiLevelType w:val="hybridMultilevel"/>
    <w:tmpl w:val="FD2ACF0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1" w15:restartNumberingAfterBreak="0">
    <w:nsid w:val="7F761F8C"/>
    <w:multiLevelType w:val="hybridMultilevel"/>
    <w:tmpl w:val="E2DE08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5"/>
  </w:num>
  <w:num w:numId="2">
    <w:abstractNumId w:val="16"/>
  </w:num>
  <w:num w:numId="3">
    <w:abstractNumId w:val="7"/>
  </w:num>
  <w:num w:numId="4">
    <w:abstractNumId w:val="30"/>
  </w:num>
  <w:num w:numId="5">
    <w:abstractNumId w:val="18"/>
  </w:num>
  <w:num w:numId="6">
    <w:abstractNumId w:val="12"/>
  </w:num>
  <w:num w:numId="7">
    <w:abstractNumId w:val="38"/>
  </w:num>
  <w:num w:numId="8">
    <w:abstractNumId w:val="4"/>
  </w:num>
  <w:num w:numId="9">
    <w:abstractNumId w:val="11"/>
  </w:num>
  <w:num w:numId="10">
    <w:abstractNumId w:val="40"/>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32"/>
  </w:num>
  <w:num w:numId="15">
    <w:abstractNumId w:val="34"/>
  </w:num>
  <w:num w:numId="16">
    <w:abstractNumId w:val="39"/>
  </w:num>
  <w:num w:numId="17">
    <w:abstractNumId w:val="22"/>
  </w:num>
  <w:num w:numId="18">
    <w:abstractNumId w:val="10"/>
  </w:num>
  <w:num w:numId="19">
    <w:abstractNumId w:val="21"/>
  </w:num>
  <w:num w:numId="20">
    <w:abstractNumId w:val="24"/>
  </w:num>
  <w:num w:numId="21">
    <w:abstractNumId w:val="37"/>
  </w:num>
  <w:num w:numId="22">
    <w:abstractNumId w:val="33"/>
  </w:num>
  <w:num w:numId="23">
    <w:abstractNumId w:val="15"/>
  </w:num>
  <w:num w:numId="24">
    <w:abstractNumId w:val="13"/>
  </w:num>
  <w:num w:numId="25">
    <w:abstractNumId w:val="23"/>
  </w:num>
  <w:num w:numId="26">
    <w:abstractNumId w:val="26"/>
  </w:num>
  <w:num w:numId="27">
    <w:abstractNumId w:val="9"/>
  </w:num>
  <w:num w:numId="28">
    <w:abstractNumId w:val="20"/>
  </w:num>
  <w:num w:numId="29">
    <w:abstractNumId w:val="17"/>
  </w:num>
  <w:num w:numId="30">
    <w:abstractNumId w:val="5"/>
  </w:num>
  <w:num w:numId="31">
    <w:abstractNumId w:val="29"/>
  </w:num>
  <w:num w:numId="32">
    <w:abstractNumId w:val="27"/>
  </w:num>
  <w:num w:numId="33">
    <w:abstractNumId w:val="6"/>
  </w:num>
  <w:num w:numId="34">
    <w:abstractNumId w:val="14"/>
  </w:num>
  <w:num w:numId="35">
    <w:abstractNumId w:val="41"/>
  </w:num>
  <w:num w:numId="36">
    <w:abstractNumId w:val="8"/>
  </w:num>
  <w:num w:numId="37">
    <w:abstractNumId w:val="25"/>
  </w:num>
  <w:num w:numId="38">
    <w:abstractNumId w:val="28"/>
  </w:num>
  <w:num w:numId="3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6"/>
    <w:rsid w:val="00003A53"/>
    <w:rsid w:val="000116FA"/>
    <w:rsid w:val="00011B69"/>
    <w:rsid w:val="00011BF9"/>
    <w:rsid w:val="000123E6"/>
    <w:rsid w:val="00012A20"/>
    <w:rsid w:val="00012D0E"/>
    <w:rsid w:val="00013234"/>
    <w:rsid w:val="00016938"/>
    <w:rsid w:val="00021C89"/>
    <w:rsid w:val="00022D98"/>
    <w:rsid w:val="00023882"/>
    <w:rsid w:val="0002433D"/>
    <w:rsid w:val="00026C82"/>
    <w:rsid w:val="0002798C"/>
    <w:rsid w:val="000315BB"/>
    <w:rsid w:val="0004057D"/>
    <w:rsid w:val="00041028"/>
    <w:rsid w:val="00042CE7"/>
    <w:rsid w:val="00042F0F"/>
    <w:rsid w:val="00043D65"/>
    <w:rsid w:val="000454D5"/>
    <w:rsid w:val="00053926"/>
    <w:rsid w:val="000579BE"/>
    <w:rsid w:val="00064CF8"/>
    <w:rsid w:val="00071DFC"/>
    <w:rsid w:val="00073B07"/>
    <w:rsid w:val="000762E0"/>
    <w:rsid w:val="0007692D"/>
    <w:rsid w:val="00080584"/>
    <w:rsid w:val="00084AF8"/>
    <w:rsid w:val="000906B0"/>
    <w:rsid w:val="00094BE7"/>
    <w:rsid w:val="000952C1"/>
    <w:rsid w:val="000A0291"/>
    <w:rsid w:val="000A2364"/>
    <w:rsid w:val="000A5EFC"/>
    <w:rsid w:val="000A7982"/>
    <w:rsid w:val="000B316D"/>
    <w:rsid w:val="000B4F0F"/>
    <w:rsid w:val="000B5806"/>
    <w:rsid w:val="000B61DA"/>
    <w:rsid w:val="000B67A3"/>
    <w:rsid w:val="000C1177"/>
    <w:rsid w:val="000C1C48"/>
    <w:rsid w:val="000C4B30"/>
    <w:rsid w:val="000C7F7F"/>
    <w:rsid w:val="000D1DE2"/>
    <w:rsid w:val="000E554F"/>
    <w:rsid w:val="000E5738"/>
    <w:rsid w:val="000E657D"/>
    <w:rsid w:val="000F19A6"/>
    <w:rsid w:val="000F488D"/>
    <w:rsid w:val="00100D2F"/>
    <w:rsid w:val="00103543"/>
    <w:rsid w:val="00103D79"/>
    <w:rsid w:val="00111FA9"/>
    <w:rsid w:val="001144B6"/>
    <w:rsid w:val="001165D1"/>
    <w:rsid w:val="001203B0"/>
    <w:rsid w:val="001224DE"/>
    <w:rsid w:val="00132877"/>
    <w:rsid w:val="00133876"/>
    <w:rsid w:val="0014003E"/>
    <w:rsid w:val="00151839"/>
    <w:rsid w:val="00153961"/>
    <w:rsid w:val="00161A53"/>
    <w:rsid w:val="00164F55"/>
    <w:rsid w:val="00173936"/>
    <w:rsid w:val="00176EB6"/>
    <w:rsid w:val="0017763C"/>
    <w:rsid w:val="00180B48"/>
    <w:rsid w:val="00181BBB"/>
    <w:rsid w:val="00194D0A"/>
    <w:rsid w:val="00194F16"/>
    <w:rsid w:val="00195BF2"/>
    <w:rsid w:val="001A5EBB"/>
    <w:rsid w:val="001B58D2"/>
    <w:rsid w:val="001B7842"/>
    <w:rsid w:val="001B7E19"/>
    <w:rsid w:val="001C7088"/>
    <w:rsid w:val="001D0053"/>
    <w:rsid w:val="001D2D7C"/>
    <w:rsid w:val="001E12C4"/>
    <w:rsid w:val="001E276F"/>
    <w:rsid w:val="001E3DD8"/>
    <w:rsid w:val="001E764F"/>
    <w:rsid w:val="001F1BC0"/>
    <w:rsid w:val="001F243E"/>
    <w:rsid w:val="001F28CE"/>
    <w:rsid w:val="00202D6C"/>
    <w:rsid w:val="002046C2"/>
    <w:rsid w:val="00205C59"/>
    <w:rsid w:val="00225671"/>
    <w:rsid w:val="00232F9F"/>
    <w:rsid w:val="00233DC0"/>
    <w:rsid w:val="002400AC"/>
    <w:rsid w:val="00243609"/>
    <w:rsid w:val="00246209"/>
    <w:rsid w:val="00251805"/>
    <w:rsid w:val="00257479"/>
    <w:rsid w:val="0025788E"/>
    <w:rsid w:val="00261C06"/>
    <w:rsid w:val="00264414"/>
    <w:rsid w:val="00266253"/>
    <w:rsid w:val="002712BF"/>
    <w:rsid w:val="00272B94"/>
    <w:rsid w:val="002733EB"/>
    <w:rsid w:val="00273518"/>
    <w:rsid w:val="00273AF6"/>
    <w:rsid w:val="00274BEC"/>
    <w:rsid w:val="00276146"/>
    <w:rsid w:val="00277A04"/>
    <w:rsid w:val="00281324"/>
    <w:rsid w:val="00282DCE"/>
    <w:rsid w:val="002A3B75"/>
    <w:rsid w:val="002A3EA9"/>
    <w:rsid w:val="002A4EE4"/>
    <w:rsid w:val="002A77CB"/>
    <w:rsid w:val="002A796D"/>
    <w:rsid w:val="002B05D3"/>
    <w:rsid w:val="002B654B"/>
    <w:rsid w:val="002B7F54"/>
    <w:rsid w:val="002C5FE8"/>
    <w:rsid w:val="002D173E"/>
    <w:rsid w:val="002D1A36"/>
    <w:rsid w:val="002D1CD9"/>
    <w:rsid w:val="002D281F"/>
    <w:rsid w:val="002D2C70"/>
    <w:rsid w:val="002D5581"/>
    <w:rsid w:val="002D7B0D"/>
    <w:rsid w:val="002E3D72"/>
    <w:rsid w:val="002E6770"/>
    <w:rsid w:val="002E7A2D"/>
    <w:rsid w:val="002F0E4C"/>
    <w:rsid w:val="002F2EDC"/>
    <w:rsid w:val="002F3AB1"/>
    <w:rsid w:val="002F73A1"/>
    <w:rsid w:val="003039D6"/>
    <w:rsid w:val="00304047"/>
    <w:rsid w:val="0030444D"/>
    <w:rsid w:val="00317B5A"/>
    <w:rsid w:val="00320277"/>
    <w:rsid w:val="00324AFD"/>
    <w:rsid w:val="003256C3"/>
    <w:rsid w:val="00332D0B"/>
    <w:rsid w:val="00333E7F"/>
    <w:rsid w:val="0033425D"/>
    <w:rsid w:val="00336092"/>
    <w:rsid w:val="00336370"/>
    <w:rsid w:val="003369D4"/>
    <w:rsid w:val="003369E5"/>
    <w:rsid w:val="003371B4"/>
    <w:rsid w:val="003373D0"/>
    <w:rsid w:val="003377DB"/>
    <w:rsid w:val="00337D11"/>
    <w:rsid w:val="003402FD"/>
    <w:rsid w:val="0034057E"/>
    <w:rsid w:val="00340665"/>
    <w:rsid w:val="003426DC"/>
    <w:rsid w:val="00346336"/>
    <w:rsid w:val="00350850"/>
    <w:rsid w:val="00351E19"/>
    <w:rsid w:val="0035330E"/>
    <w:rsid w:val="00353CB8"/>
    <w:rsid w:val="003666CE"/>
    <w:rsid w:val="00370AE8"/>
    <w:rsid w:val="00372F4B"/>
    <w:rsid w:val="003812E3"/>
    <w:rsid w:val="0038480E"/>
    <w:rsid w:val="003867BF"/>
    <w:rsid w:val="00393A7E"/>
    <w:rsid w:val="00395BC9"/>
    <w:rsid w:val="003C4057"/>
    <w:rsid w:val="003C700C"/>
    <w:rsid w:val="003D20A1"/>
    <w:rsid w:val="003D458E"/>
    <w:rsid w:val="003D545D"/>
    <w:rsid w:val="003D6419"/>
    <w:rsid w:val="003D6F9E"/>
    <w:rsid w:val="003E608A"/>
    <w:rsid w:val="003E723E"/>
    <w:rsid w:val="003F129B"/>
    <w:rsid w:val="003F3F9B"/>
    <w:rsid w:val="003F4AB7"/>
    <w:rsid w:val="0040307E"/>
    <w:rsid w:val="004115D9"/>
    <w:rsid w:val="0041227B"/>
    <w:rsid w:val="00416DB6"/>
    <w:rsid w:val="00427689"/>
    <w:rsid w:val="0043173A"/>
    <w:rsid w:val="0043728B"/>
    <w:rsid w:val="00440FFC"/>
    <w:rsid w:val="00444CA1"/>
    <w:rsid w:val="00447CE3"/>
    <w:rsid w:val="0045641D"/>
    <w:rsid w:val="004621F8"/>
    <w:rsid w:val="004627A3"/>
    <w:rsid w:val="00463A5A"/>
    <w:rsid w:val="00464E5C"/>
    <w:rsid w:val="0046791B"/>
    <w:rsid w:val="0047182D"/>
    <w:rsid w:val="004727D5"/>
    <w:rsid w:val="00472D0E"/>
    <w:rsid w:val="00473A80"/>
    <w:rsid w:val="00475DB9"/>
    <w:rsid w:val="00475F0D"/>
    <w:rsid w:val="00480683"/>
    <w:rsid w:val="00486415"/>
    <w:rsid w:val="00486B1A"/>
    <w:rsid w:val="00495B90"/>
    <w:rsid w:val="00495FDA"/>
    <w:rsid w:val="004A6251"/>
    <w:rsid w:val="004B526D"/>
    <w:rsid w:val="004D0B7A"/>
    <w:rsid w:val="004E18C0"/>
    <w:rsid w:val="004F4508"/>
    <w:rsid w:val="004F6AD4"/>
    <w:rsid w:val="0050102B"/>
    <w:rsid w:val="005012BA"/>
    <w:rsid w:val="00507008"/>
    <w:rsid w:val="00511400"/>
    <w:rsid w:val="00514DB5"/>
    <w:rsid w:val="00515195"/>
    <w:rsid w:val="005205D8"/>
    <w:rsid w:val="00523411"/>
    <w:rsid w:val="00523FC2"/>
    <w:rsid w:val="00526D82"/>
    <w:rsid w:val="00527586"/>
    <w:rsid w:val="005313FF"/>
    <w:rsid w:val="005314A3"/>
    <w:rsid w:val="005342F7"/>
    <w:rsid w:val="00535332"/>
    <w:rsid w:val="00540872"/>
    <w:rsid w:val="00542902"/>
    <w:rsid w:val="0054528C"/>
    <w:rsid w:val="00551A3A"/>
    <w:rsid w:val="00552B27"/>
    <w:rsid w:val="00560AC1"/>
    <w:rsid w:val="00565E23"/>
    <w:rsid w:val="005707FA"/>
    <w:rsid w:val="005744DA"/>
    <w:rsid w:val="0058340B"/>
    <w:rsid w:val="00583DC3"/>
    <w:rsid w:val="00584500"/>
    <w:rsid w:val="00584EF5"/>
    <w:rsid w:val="00592E6B"/>
    <w:rsid w:val="0059549F"/>
    <w:rsid w:val="00595A15"/>
    <w:rsid w:val="00596FC8"/>
    <w:rsid w:val="005A046C"/>
    <w:rsid w:val="005A2272"/>
    <w:rsid w:val="005A27E5"/>
    <w:rsid w:val="005A453A"/>
    <w:rsid w:val="005A695E"/>
    <w:rsid w:val="005B3471"/>
    <w:rsid w:val="005C1C39"/>
    <w:rsid w:val="005C29DE"/>
    <w:rsid w:val="005C40D2"/>
    <w:rsid w:val="005C5769"/>
    <w:rsid w:val="005C5C78"/>
    <w:rsid w:val="005D07CA"/>
    <w:rsid w:val="005D4F19"/>
    <w:rsid w:val="005E1D0A"/>
    <w:rsid w:val="005E201B"/>
    <w:rsid w:val="005E27CD"/>
    <w:rsid w:val="005E7A28"/>
    <w:rsid w:val="005E7A7C"/>
    <w:rsid w:val="005F238B"/>
    <w:rsid w:val="005F4419"/>
    <w:rsid w:val="00604D5A"/>
    <w:rsid w:val="0060500D"/>
    <w:rsid w:val="006051EF"/>
    <w:rsid w:val="00605CE4"/>
    <w:rsid w:val="00611032"/>
    <w:rsid w:val="006124D8"/>
    <w:rsid w:val="0061293C"/>
    <w:rsid w:val="00617D66"/>
    <w:rsid w:val="00617F80"/>
    <w:rsid w:val="00632337"/>
    <w:rsid w:val="00636904"/>
    <w:rsid w:val="00642650"/>
    <w:rsid w:val="00645F98"/>
    <w:rsid w:val="006602EA"/>
    <w:rsid w:val="00660475"/>
    <w:rsid w:val="006612B8"/>
    <w:rsid w:val="006620DA"/>
    <w:rsid w:val="00664DF4"/>
    <w:rsid w:val="006651DF"/>
    <w:rsid w:val="00666531"/>
    <w:rsid w:val="00667CD3"/>
    <w:rsid w:val="00670887"/>
    <w:rsid w:val="006717CB"/>
    <w:rsid w:val="006721A6"/>
    <w:rsid w:val="00673B23"/>
    <w:rsid w:val="0067474F"/>
    <w:rsid w:val="00676DA9"/>
    <w:rsid w:val="006772B6"/>
    <w:rsid w:val="006812D6"/>
    <w:rsid w:val="00681F0E"/>
    <w:rsid w:val="00687D8F"/>
    <w:rsid w:val="00691D9E"/>
    <w:rsid w:val="006929F4"/>
    <w:rsid w:val="00694224"/>
    <w:rsid w:val="0069514A"/>
    <w:rsid w:val="0069542D"/>
    <w:rsid w:val="006A0968"/>
    <w:rsid w:val="006A4C8D"/>
    <w:rsid w:val="006A5139"/>
    <w:rsid w:val="006A54F2"/>
    <w:rsid w:val="006A5A1A"/>
    <w:rsid w:val="006B05D8"/>
    <w:rsid w:val="006B070E"/>
    <w:rsid w:val="006B28F3"/>
    <w:rsid w:val="006B7AE7"/>
    <w:rsid w:val="006C020F"/>
    <w:rsid w:val="006C0313"/>
    <w:rsid w:val="006C034B"/>
    <w:rsid w:val="006C0D0D"/>
    <w:rsid w:val="006C389B"/>
    <w:rsid w:val="006C4ADC"/>
    <w:rsid w:val="006C61E0"/>
    <w:rsid w:val="006C6BEF"/>
    <w:rsid w:val="006C6C04"/>
    <w:rsid w:val="006D28D6"/>
    <w:rsid w:val="006D50ED"/>
    <w:rsid w:val="006D7909"/>
    <w:rsid w:val="006D7E97"/>
    <w:rsid w:val="006E045D"/>
    <w:rsid w:val="006E157C"/>
    <w:rsid w:val="006E2B02"/>
    <w:rsid w:val="006E2C9D"/>
    <w:rsid w:val="006E4A9C"/>
    <w:rsid w:val="006E63E2"/>
    <w:rsid w:val="006F0C67"/>
    <w:rsid w:val="006F21B0"/>
    <w:rsid w:val="006F22D6"/>
    <w:rsid w:val="006F5707"/>
    <w:rsid w:val="0071240C"/>
    <w:rsid w:val="0072401F"/>
    <w:rsid w:val="00724FF6"/>
    <w:rsid w:val="00727181"/>
    <w:rsid w:val="00727A9F"/>
    <w:rsid w:val="00731D16"/>
    <w:rsid w:val="00735208"/>
    <w:rsid w:val="0074021F"/>
    <w:rsid w:val="007416FD"/>
    <w:rsid w:val="00742906"/>
    <w:rsid w:val="00744449"/>
    <w:rsid w:val="00762F23"/>
    <w:rsid w:val="0076406C"/>
    <w:rsid w:val="0076480B"/>
    <w:rsid w:val="00772BC3"/>
    <w:rsid w:val="007766F2"/>
    <w:rsid w:val="0077692F"/>
    <w:rsid w:val="00782EC4"/>
    <w:rsid w:val="00784A7D"/>
    <w:rsid w:val="00786A58"/>
    <w:rsid w:val="00790B0F"/>
    <w:rsid w:val="0079299A"/>
    <w:rsid w:val="00792CFB"/>
    <w:rsid w:val="00793976"/>
    <w:rsid w:val="007A4AEE"/>
    <w:rsid w:val="007A59E4"/>
    <w:rsid w:val="007A6154"/>
    <w:rsid w:val="007B0435"/>
    <w:rsid w:val="007B0438"/>
    <w:rsid w:val="007C00E7"/>
    <w:rsid w:val="007C0914"/>
    <w:rsid w:val="007C0CFA"/>
    <w:rsid w:val="007C2877"/>
    <w:rsid w:val="007C35E8"/>
    <w:rsid w:val="007C6CCB"/>
    <w:rsid w:val="007C7F5E"/>
    <w:rsid w:val="007D2865"/>
    <w:rsid w:val="007D3906"/>
    <w:rsid w:val="007D44D1"/>
    <w:rsid w:val="007D7BDA"/>
    <w:rsid w:val="007E5F8B"/>
    <w:rsid w:val="007E6BCB"/>
    <w:rsid w:val="007F16BB"/>
    <w:rsid w:val="007F186C"/>
    <w:rsid w:val="007F1B1C"/>
    <w:rsid w:val="007F415D"/>
    <w:rsid w:val="007F695D"/>
    <w:rsid w:val="008059F6"/>
    <w:rsid w:val="00817863"/>
    <w:rsid w:val="0082189D"/>
    <w:rsid w:val="00830B9F"/>
    <w:rsid w:val="008318D8"/>
    <w:rsid w:val="0083384E"/>
    <w:rsid w:val="00844C77"/>
    <w:rsid w:val="00845523"/>
    <w:rsid w:val="008522E0"/>
    <w:rsid w:val="00853240"/>
    <w:rsid w:val="008631AC"/>
    <w:rsid w:val="0086605C"/>
    <w:rsid w:val="0086742C"/>
    <w:rsid w:val="00871D37"/>
    <w:rsid w:val="0087581F"/>
    <w:rsid w:val="00882075"/>
    <w:rsid w:val="00883C7E"/>
    <w:rsid w:val="0088727B"/>
    <w:rsid w:val="00890B12"/>
    <w:rsid w:val="00895CA9"/>
    <w:rsid w:val="008A11C5"/>
    <w:rsid w:val="008A1216"/>
    <w:rsid w:val="008A30B8"/>
    <w:rsid w:val="008A5746"/>
    <w:rsid w:val="008A6E8D"/>
    <w:rsid w:val="008A7562"/>
    <w:rsid w:val="008B1597"/>
    <w:rsid w:val="008B7B71"/>
    <w:rsid w:val="008C029B"/>
    <w:rsid w:val="008C3925"/>
    <w:rsid w:val="008C4789"/>
    <w:rsid w:val="008C6E27"/>
    <w:rsid w:val="008D06EF"/>
    <w:rsid w:val="008D1F57"/>
    <w:rsid w:val="008D22BF"/>
    <w:rsid w:val="008E35EE"/>
    <w:rsid w:val="008F1B71"/>
    <w:rsid w:val="008F1DD8"/>
    <w:rsid w:val="008F20A3"/>
    <w:rsid w:val="00903B52"/>
    <w:rsid w:val="009052C4"/>
    <w:rsid w:val="00916D23"/>
    <w:rsid w:val="00920B25"/>
    <w:rsid w:val="00921136"/>
    <w:rsid w:val="00925F56"/>
    <w:rsid w:val="009300FB"/>
    <w:rsid w:val="00931181"/>
    <w:rsid w:val="00941C3B"/>
    <w:rsid w:val="00944C1A"/>
    <w:rsid w:val="00946056"/>
    <w:rsid w:val="009464C4"/>
    <w:rsid w:val="00950743"/>
    <w:rsid w:val="00951719"/>
    <w:rsid w:val="009517B9"/>
    <w:rsid w:val="009525B4"/>
    <w:rsid w:val="00962072"/>
    <w:rsid w:val="00966D7F"/>
    <w:rsid w:val="00976806"/>
    <w:rsid w:val="0097752D"/>
    <w:rsid w:val="00977A54"/>
    <w:rsid w:val="00980D4A"/>
    <w:rsid w:val="00981698"/>
    <w:rsid w:val="00982AD9"/>
    <w:rsid w:val="0099341F"/>
    <w:rsid w:val="009940D0"/>
    <w:rsid w:val="009962E2"/>
    <w:rsid w:val="009A1446"/>
    <w:rsid w:val="009A5DD1"/>
    <w:rsid w:val="009A6DFE"/>
    <w:rsid w:val="009B0C37"/>
    <w:rsid w:val="009B2D35"/>
    <w:rsid w:val="009C0768"/>
    <w:rsid w:val="009C54E3"/>
    <w:rsid w:val="009C6D18"/>
    <w:rsid w:val="009C77D2"/>
    <w:rsid w:val="009C79B0"/>
    <w:rsid w:val="009D5DB0"/>
    <w:rsid w:val="009E2398"/>
    <w:rsid w:val="009E3080"/>
    <w:rsid w:val="009E3F64"/>
    <w:rsid w:val="009F14D0"/>
    <w:rsid w:val="009F5103"/>
    <w:rsid w:val="00A0475C"/>
    <w:rsid w:val="00A06BD8"/>
    <w:rsid w:val="00A10EED"/>
    <w:rsid w:val="00A217DE"/>
    <w:rsid w:val="00A40718"/>
    <w:rsid w:val="00A535C4"/>
    <w:rsid w:val="00A5379B"/>
    <w:rsid w:val="00A62367"/>
    <w:rsid w:val="00A62A23"/>
    <w:rsid w:val="00A62B18"/>
    <w:rsid w:val="00A62EBF"/>
    <w:rsid w:val="00A63BCF"/>
    <w:rsid w:val="00A669C8"/>
    <w:rsid w:val="00A70151"/>
    <w:rsid w:val="00A7535F"/>
    <w:rsid w:val="00A76FD6"/>
    <w:rsid w:val="00A7702D"/>
    <w:rsid w:val="00A80636"/>
    <w:rsid w:val="00A926FD"/>
    <w:rsid w:val="00A97E0B"/>
    <w:rsid w:val="00AA0C48"/>
    <w:rsid w:val="00AA173D"/>
    <w:rsid w:val="00AA778F"/>
    <w:rsid w:val="00AB08B3"/>
    <w:rsid w:val="00AB25F3"/>
    <w:rsid w:val="00AB4C8C"/>
    <w:rsid w:val="00AB59D4"/>
    <w:rsid w:val="00AB72BE"/>
    <w:rsid w:val="00AC5D53"/>
    <w:rsid w:val="00AC7A47"/>
    <w:rsid w:val="00AD26EB"/>
    <w:rsid w:val="00AD54B5"/>
    <w:rsid w:val="00AD7FA4"/>
    <w:rsid w:val="00AE6C46"/>
    <w:rsid w:val="00AF145C"/>
    <w:rsid w:val="00AF60CF"/>
    <w:rsid w:val="00AF72AB"/>
    <w:rsid w:val="00B01D8B"/>
    <w:rsid w:val="00B02617"/>
    <w:rsid w:val="00B03659"/>
    <w:rsid w:val="00B03CDE"/>
    <w:rsid w:val="00B1201D"/>
    <w:rsid w:val="00B145A9"/>
    <w:rsid w:val="00B20EF9"/>
    <w:rsid w:val="00B309C5"/>
    <w:rsid w:val="00B30B86"/>
    <w:rsid w:val="00B32AEA"/>
    <w:rsid w:val="00B3398D"/>
    <w:rsid w:val="00B34324"/>
    <w:rsid w:val="00B36BCE"/>
    <w:rsid w:val="00B44840"/>
    <w:rsid w:val="00B47D4F"/>
    <w:rsid w:val="00B512E9"/>
    <w:rsid w:val="00B5151A"/>
    <w:rsid w:val="00B60601"/>
    <w:rsid w:val="00B63C72"/>
    <w:rsid w:val="00B63F72"/>
    <w:rsid w:val="00B650A4"/>
    <w:rsid w:val="00B653B0"/>
    <w:rsid w:val="00B66E5F"/>
    <w:rsid w:val="00B676C9"/>
    <w:rsid w:val="00B70D8E"/>
    <w:rsid w:val="00B724C2"/>
    <w:rsid w:val="00B7251C"/>
    <w:rsid w:val="00B74942"/>
    <w:rsid w:val="00B76F23"/>
    <w:rsid w:val="00B77CE6"/>
    <w:rsid w:val="00B80130"/>
    <w:rsid w:val="00B8638A"/>
    <w:rsid w:val="00B86C24"/>
    <w:rsid w:val="00B87574"/>
    <w:rsid w:val="00B878D2"/>
    <w:rsid w:val="00B91F2E"/>
    <w:rsid w:val="00B94FD1"/>
    <w:rsid w:val="00B956E7"/>
    <w:rsid w:val="00BA28FC"/>
    <w:rsid w:val="00BA35D2"/>
    <w:rsid w:val="00BA61C3"/>
    <w:rsid w:val="00BA765E"/>
    <w:rsid w:val="00BA7B04"/>
    <w:rsid w:val="00BB170E"/>
    <w:rsid w:val="00BB32E5"/>
    <w:rsid w:val="00BB661E"/>
    <w:rsid w:val="00BC1513"/>
    <w:rsid w:val="00BC30CC"/>
    <w:rsid w:val="00BD1740"/>
    <w:rsid w:val="00BD1AD6"/>
    <w:rsid w:val="00BD3276"/>
    <w:rsid w:val="00BD602F"/>
    <w:rsid w:val="00BE12C3"/>
    <w:rsid w:val="00BE5467"/>
    <w:rsid w:val="00BF2C71"/>
    <w:rsid w:val="00BF7128"/>
    <w:rsid w:val="00C01EC5"/>
    <w:rsid w:val="00C03A12"/>
    <w:rsid w:val="00C06437"/>
    <w:rsid w:val="00C07D5A"/>
    <w:rsid w:val="00C116AF"/>
    <w:rsid w:val="00C122C2"/>
    <w:rsid w:val="00C126AF"/>
    <w:rsid w:val="00C1785A"/>
    <w:rsid w:val="00C20121"/>
    <w:rsid w:val="00C24412"/>
    <w:rsid w:val="00C30D9A"/>
    <w:rsid w:val="00C33FE9"/>
    <w:rsid w:val="00C36062"/>
    <w:rsid w:val="00C418B1"/>
    <w:rsid w:val="00C419E0"/>
    <w:rsid w:val="00C42316"/>
    <w:rsid w:val="00C42F7C"/>
    <w:rsid w:val="00C45D78"/>
    <w:rsid w:val="00C537BF"/>
    <w:rsid w:val="00C55603"/>
    <w:rsid w:val="00C55ACB"/>
    <w:rsid w:val="00C56748"/>
    <w:rsid w:val="00C57E08"/>
    <w:rsid w:val="00C62BDC"/>
    <w:rsid w:val="00C63D39"/>
    <w:rsid w:val="00C65C7E"/>
    <w:rsid w:val="00C7147A"/>
    <w:rsid w:val="00C75EF4"/>
    <w:rsid w:val="00C76499"/>
    <w:rsid w:val="00C80D31"/>
    <w:rsid w:val="00C83764"/>
    <w:rsid w:val="00C84710"/>
    <w:rsid w:val="00C84F03"/>
    <w:rsid w:val="00C85C05"/>
    <w:rsid w:val="00C9025A"/>
    <w:rsid w:val="00C9300C"/>
    <w:rsid w:val="00C93090"/>
    <w:rsid w:val="00C9436D"/>
    <w:rsid w:val="00C94AEC"/>
    <w:rsid w:val="00CA1257"/>
    <w:rsid w:val="00CA1286"/>
    <w:rsid w:val="00CA51B5"/>
    <w:rsid w:val="00CA56A7"/>
    <w:rsid w:val="00CA7E2B"/>
    <w:rsid w:val="00CB0810"/>
    <w:rsid w:val="00CB33A1"/>
    <w:rsid w:val="00CB4234"/>
    <w:rsid w:val="00CB56B9"/>
    <w:rsid w:val="00CB6168"/>
    <w:rsid w:val="00CB6A0C"/>
    <w:rsid w:val="00CC0878"/>
    <w:rsid w:val="00CC1481"/>
    <w:rsid w:val="00CC40A3"/>
    <w:rsid w:val="00CD117A"/>
    <w:rsid w:val="00CD47C9"/>
    <w:rsid w:val="00CD61F3"/>
    <w:rsid w:val="00CD63CD"/>
    <w:rsid w:val="00CD7DBC"/>
    <w:rsid w:val="00CE12EF"/>
    <w:rsid w:val="00CE4F3C"/>
    <w:rsid w:val="00CF2193"/>
    <w:rsid w:val="00CF516C"/>
    <w:rsid w:val="00CF5621"/>
    <w:rsid w:val="00CF5AD8"/>
    <w:rsid w:val="00CF64F4"/>
    <w:rsid w:val="00CF714D"/>
    <w:rsid w:val="00D040FA"/>
    <w:rsid w:val="00D05D0C"/>
    <w:rsid w:val="00D12D53"/>
    <w:rsid w:val="00D21D5E"/>
    <w:rsid w:val="00D24830"/>
    <w:rsid w:val="00D31049"/>
    <w:rsid w:val="00D31F84"/>
    <w:rsid w:val="00D51758"/>
    <w:rsid w:val="00D5536F"/>
    <w:rsid w:val="00D579C0"/>
    <w:rsid w:val="00D766A0"/>
    <w:rsid w:val="00D769AF"/>
    <w:rsid w:val="00D815E0"/>
    <w:rsid w:val="00D8291E"/>
    <w:rsid w:val="00D87A9B"/>
    <w:rsid w:val="00D90153"/>
    <w:rsid w:val="00D9258C"/>
    <w:rsid w:val="00D94ECC"/>
    <w:rsid w:val="00D95341"/>
    <w:rsid w:val="00D97294"/>
    <w:rsid w:val="00DA2B60"/>
    <w:rsid w:val="00DA4F57"/>
    <w:rsid w:val="00DB492A"/>
    <w:rsid w:val="00DB7B9B"/>
    <w:rsid w:val="00DC1283"/>
    <w:rsid w:val="00DC1C2E"/>
    <w:rsid w:val="00DC26DE"/>
    <w:rsid w:val="00DC38F4"/>
    <w:rsid w:val="00DC3F2C"/>
    <w:rsid w:val="00DC4DDD"/>
    <w:rsid w:val="00DC4FDC"/>
    <w:rsid w:val="00DC50E5"/>
    <w:rsid w:val="00DD1952"/>
    <w:rsid w:val="00DD5764"/>
    <w:rsid w:val="00DD6A62"/>
    <w:rsid w:val="00DD6C46"/>
    <w:rsid w:val="00DD7F76"/>
    <w:rsid w:val="00DE6BFE"/>
    <w:rsid w:val="00DE79E3"/>
    <w:rsid w:val="00DE7C31"/>
    <w:rsid w:val="00DF6679"/>
    <w:rsid w:val="00DF77BF"/>
    <w:rsid w:val="00E01C90"/>
    <w:rsid w:val="00E01C93"/>
    <w:rsid w:val="00E03545"/>
    <w:rsid w:val="00E171E0"/>
    <w:rsid w:val="00E20A0A"/>
    <w:rsid w:val="00E3104D"/>
    <w:rsid w:val="00E310A5"/>
    <w:rsid w:val="00E33A05"/>
    <w:rsid w:val="00E344DE"/>
    <w:rsid w:val="00E37406"/>
    <w:rsid w:val="00E37496"/>
    <w:rsid w:val="00E37AB0"/>
    <w:rsid w:val="00E442CC"/>
    <w:rsid w:val="00E44570"/>
    <w:rsid w:val="00E46C03"/>
    <w:rsid w:val="00E54C8D"/>
    <w:rsid w:val="00E60928"/>
    <w:rsid w:val="00E641F0"/>
    <w:rsid w:val="00E6681D"/>
    <w:rsid w:val="00E716C1"/>
    <w:rsid w:val="00E7218E"/>
    <w:rsid w:val="00E7460D"/>
    <w:rsid w:val="00E775B5"/>
    <w:rsid w:val="00E820B3"/>
    <w:rsid w:val="00E87824"/>
    <w:rsid w:val="00E90DD1"/>
    <w:rsid w:val="00E97904"/>
    <w:rsid w:val="00E97F19"/>
    <w:rsid w:val="00EA0DF4"/>
    <w:rsid w:val="00EA0EFF"/>
    <w:rsid w:val="00EA652E"/>
    <w:rsid w:val="00EB2633"/>
    <w:rsid w:val="00EB3970"/>
    <w:rsid w:val="00EC08A3"/>
    <w:rsid w:val="00EC19C1"/>
    <w:rsid w:val="00EC3775"/>
    <w:rsid w:val="00EC47AE"/>
    <w:rsid w:val="00EC503C"/>
    <w:rsid w:val="00EC6310"/>
    <w:rsid w:val="00EC7941"/>
    <w:rsid w:val="00ED2912"/>
    <w:rsid w:val="00ED370F"/>
    <w:rsid w:val="00ED39A9"/>
    <w:rsid w:val="00EE0D44"/>
    <w:rsid w:val="00EE0DA2"/>
    <w:rsid w:val="00EE2B3A"/>
    <w:rsid w:val="00EE3D0A"/>
    <w:rsid w:val="00EE5BE8"/>
    <w:rsid w:val="00EE6C22"/>
    <w:rsid w:val="00EF1575"/>
    <w:rsid w:val="00EF549F"/>
    <w:rsid w:val="00EF5571"/>
    <w:rsid w:val="00F00073"/>
    <w:rsid w:val="00F0197C"/>
    <w:rsid w:val="00F11DBB"/>
    <w:rsid w:val="00F16AD2"/>
    <w:rsid w:val="00F21831"/>
    <w:rsid w:val="00F27054"/>
    <w:rsid w:val="00F3234B"/>
    <w:rsid w:val="00F43CE3"/>
    <w:rsid w:val="00F44256"/>
    <w:rsid w:val="00F57F73"/>
    <w:rsid w:val="00F6489A"/>
    <w:rsid w:val="00F739C5"/>
    <w:rsid w:val="00F73A3A"/>
    <w:rsid w:val="00F73AAA"/>
    <w:rsid w:val="00F74EC6"/>
    <w:rsid w:val="00F8337D"/>
    <w:rsid w:val="00F86665"/>
    <w:rsid w:val="00F86F6F"/>
    <w:rsid w:val="00F87161"/>
    <w:rsid w:val="00F87AD3"/>
    <w:rsid w:val="00F92F34"/>
    <w:rsid w:val="00F95C3D"/>
    <w:rsid w:val="00FA0A28"/>
    <w:rsid w:val="00FA2951"/>
    <w:rsid w:val="00FA3240"/>
    <w:rsid w:val="00FA3330"/>
    <w:rsid w:val="00FA3434"/>
    <w:rsid w:val="00FA720D"/>
    <w:rsid w:val="00FB630A"/>
    <w:rsid w:val="00FC2D2A"/>
    <w:rsid w:val="00FC749F"/>
    <w:rsid w:val="00FD0E78"/>
    <w:rsid w:val="00FD5250"/>
    <w:rsid w:val="00FE2A66"/>
    <w:rsid w:val="00FE45BF"/>
    <w:rsid w:val="00FE491B"/>
    <w:rsid w:val="00FE6F35"/>
    <w:rsid w:val="00FF285B"/>
    <w:rsid w:val="00FF4333"/>
    <w:rsid w:val="00FF5E43"/>
    <w:rsid w:val="00FF7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20EFE"/>
  <w15:docId w15:val="{8D7BF2C9-E14C-4A6A-AA6C-58BA461A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961"/>
    <w:rPr>
      <w:sz w:val="24"/>
      <w:szCs w:val="24"/>
    </w:rPr>
  </w:style>
  <w:style w:type="paragraph" w:styleId="Heading1">
    <w:name w:val="heading 1"/>
    <w:basedOn w:val="Normal"/>
    <w:next w:val="Normal"/>
    <w:qFormat/>
    <w:rsid w:val="007D3906"/>
    <w:pPr>
      <w:keepNext/>
      <w:jc w:val="center"/>
      <w:outlineLvl w:val="0"/>
    </w:pPr>
    <w:rPr>
      <w:b/>
      <w:bCs/>
    </w:rPr>
  </w:style>
  <w:style w:type="paragraph" w:styleId="Heading2">
    <w:name w:val="heading 2"/>
    <w:basedOn w:val="Normal"/>
    <w:next w:val="Normal"/>
    <w:qFormat/>
    <w:rsid w:val="007D3906"/>
    <w:pPr>
      <w:keepNext/>
      <w:jc w:val="center"/>
      <w:outlineLvl w:val="1"/>
    </w:pPr>
    <w:rPr>
      <w:b/>
      <w:bCs/>
      <w:sz w:val="28"/>
    </w:rPr>
  </w:style>
  <w:style w:type="paragraph" w:styleId="Heading3">
    <w:name w:val="heading 3"/>
    <w:basedOn w:val="Normal"/>
    <w:next w:val="Normal"/>
    <w:link w:val="Heading3Char"/>
    <w:qFormat/>
    <w:rsid w:val="007D3906"/>
    <w:pPr>
      <w:keepNext/>
      <w:spacing w:line="360" w:lineRule="auto"/>
      <w:jc w:val="both"/>
      <w:outlineLvl w:val="2"/>
    </w:pPr>
    <w:rPr>
      <w:b/>
      <w:bCs/>
    </w:rPr>
  </w:style>
  <w:style w:type="paragraph" w:styleId="Heading4">
    <w:name w:val="heading 4"/>
    <w:basedOn w:val="Normal"/>
    <w:next w:val="Normal"/>
    <w:link w:val="Heading4Char"/>
    <w:qFormat/>
    <w:rsid w:val="007D3906"/>
    <w:pPr>
      <w:keepNext/>
      <w:spacing w:line="360" w:lineRule="auto"/>
      <w:outlineLvl w:val="3"/>
    </w:pPr>
    <w:rPr>
      <w:b/>
      <w:bCs/>
    </w:rPr>
  </w:style>
  <w:style w:type="paragraph" w:styleId="Heading5">
    <w:name w:val="heading 5"/>
    <w:basedOn w:val="Normal"/>
    <w:next w:val="Normal"/>
    <w:qFormat/>
    <w:rsid w:val="007D3906"/>
    <w:pPr>
      <w:keepNext/>
      <w:tabs>
        <w:tab w:val="left" w:pos="720"/>
        <w:tab w:val="left" w:pos="900"/>
      </w:tabs>
      <w:spacing w:line="360" w:lineRule="auto"/>
      <w:ind w:left="36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3906"/>
    <w:pPr>
      <w:jc w:val="both"/>
    </w:pPr>
    <w:rPr>
      <w:b/>
      <w:bCs/>
    </w:rPr>
  </w:style>
  <w:style w:type="character" w:customStyle="1" w:styleId="Heading4Char">
    <w:name w:val="Heading 4 Char"/>
    <w:link w:val="Heading4"/>
    <w:rsid w:val="0076480B"/>
    <w:rPr>
      <w:b/>
      <w:bCs/>
      <w:sz w:val="24"/>
      <w:szCs w:val="24"/>
      <w:lang w:val="en-US" w:eastAsia="en-US" w:bidi="ar-SA"/>
    </w:rPr>
  </w:style>
  <w:style w:type="paragraph" w:styleId="BalloonText">
    <w:name w:val="Balloon Text"/>
    <w:basedOn w:val="Normal"/>
    <w:semiHidden/>
    <w:rsid w:val="00E54C8D"/>
    <w:rPr>
      <w:rFonts w:ascii="Tahoma" w:hAnsi="Tahoma" w:cs="Tahoma"/>
      <w:sz w:val="16"/>
      <w:szCs w:val="16"/>
    </w:rPr>
  </w:style>
  <w:style w:type="character" w:styleId="Emphasis">
    <w:name w:val="Emphasis"/>
    <w:qFormat/>
    <w:rsid w:val="00A7535F"/>
    <w:rPr>
      <w:i/>
      <w:iCs/>
    </w:rPr>
  </w:style>
  <w:style w:type="table" w:styleId="TableGrid">
    <w:name w:val="Table Grid"/>
    <w:basedOn w:val="TableNormal"/>
    <w:rsid w:val="000B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A7E2B"/>
    <w:pPr>
      <w:tabs>
        <w:tab w:val="center" w:pos="4680"/>
        <w:tab w:val="right" w:pos="9360"/>
      </w:tabs>
    </w:pPr>
  </w:style>
  <w:style w:type="character" w:customStyle="1" w:styleId="HeaderChar">
    <w:name w:val="Header Char"/>
    <w:link w:val="Header"/>
    <w:uiPriority w:val="99"/>
    <w:rsid w:val="00CA7E2B"/>
    <w:rPr>
      <w:sz w:val="24"/>
      <w:szCs w:val="24"/>
    </w:rPr>
  </w:style>
  <w:style w:type="paragraph" w:styleId="Footer">
    <w:name w:val="footer"/>
    <w:basedOn w:val="Normal"/>
    <w:link w:val="FooterChar"/>
    <w:rsid w:val="00CA7E2B"/>
    <w:pPr>
      <w:tabs>
        <w:tab w:val="center" w:pos="4680"/>
        <w:tab w:val="right" w:pos="9360"/>
      </w:tabs>
    </w:pPr>
  </w:style>
  <w:style w:type="character" w:customStyle="1" w:styleId="FooterChar">
    <w:name w:val="Footer Char"/>
    <w:link w:val="Footer"/>
    <w:rsid w:val="00CA7E2B"/>
    <w:rPr>
      <w:sz w:val="24"/>
      <w:szCs w:val="24"/>
    </w:rPr>
  </w:style>
  <w:style w:type="character" w:styleId="Hyperlink">
    <w:name w:val="Hyperlink"/>
    <w:rsid w:val="00BD3276"/>
    <w:rPr>
      <w:color w:val="0000FF"/>
      <w:u w:val="single"/>
    </w:rPr>
  </w:style>
  <w:style w:type="paragraph" w:styleId="ListParagraph">
    <w:name w:val="List Paragraph"/>
    <w:basedOn w:val="Normal"/>
    <w:uiPriority w:val="34"/>
    <w:qFormat/>
    <w:rsid w:val="00AC7A47"/>
    <w:pPr>
      <w:ind w:left="720"/>
      <w:contextualSpacing/>
    </w:pPr>
  </w:style>
  <w:style w:type="paragraph" w:customStyle="1" w:styleId="Achievement">
    <w:name w:val="Achievement"/>
    <w:basedOn w:val="BodyText"/>
    <w:rsid w:val="009C79B0"/>
    <w:pPr>
      <w:numPr>
        <w:numId w:val="1"/>
      </w:numPr>
      <w:suppressAutoHyphens/>
      <w:spacing w:after="60" w:line="220" w:lineRule="atLeast"/>
      <w:ind w:left="0" w:firstLine="0"/>
    </w:pPr>
    <w:rPr>
      <w:rFonts w:ascii="Arial" w:hAnsi="Arial" w:cs="Arial"/>
      <w:b w:val="0"/>
      <w:bCs w:val="0"/>
      <w:spacing w:val="-5"/>
      <w:sz w:val="20"/>
      <w:szCs w:val="20"/>
      <w:lang w:eastAsia="ar-SA"/>
    </w:rPr>
  </w:style>
  <w:style w:type="character" w:customStyle="1" w:styleId="apple-style-span">
    <w:name w:val="apple-style-span"/>
    <w:basedOn w:val="DefaultParagraphFont"/>
    <w:rsid w:val="00333E7F"/>
  </w:style>
  <w:style w:type="character" w:customStyle="1" w:styleId="apple-converted-space">
    <w:name w:val="apple-converted-space"/>
    <w:basedOn w:val="DefaultParagraphFont"/>
    <w:rsid w:val="008A30B8"/>
  </w:style>
  <w:style w:type="paragraph" w:styleId="BodyText2">
    <w:name w:val="Body Text 2"/>
    <w:basedOn w:val="Normal"/>
    <w:link w:val="BodyText2Char"/>
    <w:unhideWhenUsed/>
    <w:rsid w:val="00C418B1"/>
    <w:pPr>
      <w:spacing w:after="120" w:line="480" w:lineRule="auto"/>
    </w:pPr>
  </w:style>
  <w:style w:type="character" w:customStyle="1" w:styleId="BodyText2Char">
    <w:name w:val="Body Text 2 Char"/>
    <w:link w:val="BodyText2"/>
    <w:rsid w:val="00C418B1"/>
    <w:rPr>
      <w:sz w:val="24"/>
      <w:szCs w:val="24"/>
    </w:rPr>
  </w:style>
  <w:style w:type="paragraph" w:styleId="BodyTextIndent2">
    <w:name w:val="Body Text Indent 2"/>
    <w:basedOn w:val="Normal"/>
    <w:link w:val="BodyTextIndent2Char"/>
    <w:uiPriority w:val="99"/>
    <w:unhideWhenUsed/>
    <w:rsid w:val="00AD26EB"/>
    <w:pPr>
      <w:spacing w:after="120" w:line="480" w:lineRule="auto"/>
      <w:ind w:left="360"/>
    </w:pPr>
    <w:rPr>
      <w:rFonts w:ascii="Calibri" w:eastAsia="Calibri" w:hAnsi="Calibri"/>
      <w:sz w:val="22"/>
      <w:szCs w:val="22"/>
      <w:lang w:val="en-IN"/>
    </w:rPr>
  </w:style>
  <w:style w:type="character" w:customStyle="1" w:styleId="BodyTextIndent2Char">
    <w:name w:val="Body Text Indent 2 Char"/>
    <w:link w:val="BodyTextIndent2"/>
    <w:uiPriority w:val="99"/>
    <w:rsid w:val="00AD26EB"/>
    <w:rPr>
      <w:rFonts w:ascii="Calibri" w:eastAsia="Calibri" w:hAnsi="Calibri" w:cs="Times New Roman"/>
      <w:sz w:val="22"/>
      <w:szCs w:val="22"/>
      <w:lang w:val="en-IN"/>
    </w:rPr>
  </w:style>
  <w:style w:type="paragraph" w:styleId="PlainText">
    <w:name w:val="Plain Text"/>
    <w:aliases w:val="Plain Text Char Char Char,Plain Text Char Char"/>
    <w:basedOn w:val="Normal"/>
    <w:link w:val="PlainTextChar"/>
    <w:rsid w:val="00AD26EB"/>
    <w:rPr>
      <w:rFonts w:ascii="Courier New" w:hAnsi="Courier New"/>
      <w:sz w:val="20"/>
      <w:szCs w:val="20"/>
    </w:rPr>
  </w:style>
  <w:style w:type="character" w:customStyle="1" w:styleId="PlainTextChar">
    <w:name w:val="Plain Text Char"/>
    <w:aliases w:val="Plain Text Char Char Char Char,Plain Text Char Char Char1"/>
    <w:link w:val="PlainText"/>
    <w:rsid w:val="00AD26EB"/>
    <w:rPr>
      <w:rFonts w:ascii="Courier New" w:hAnsi="Courier New"/>
    </w:rPr>
  </w:style>
  <w:style w:type="paragraph" w:customStyle="1" w:styleId="Default">
    <w:name w:val="Default"/>
    <w:rsid w:val="00617D66"/>
    <w:pPr>
      <w:autoSpaceDE w:val="0"/>
      <w:autoSpaceDN w:val="0"/>
      <w:adjustRightInd w:val="0"/>
    </w:pPr>
    <w:rPr>
      <w:rFonts w:ascii="Arial" w:hAnsi="Arial" w:cs="Arial"/>
      <w:color w:val="000000"/>
      <w:sz w:val="24"/>
      <w:szCs w:val="24"/>
    </w:rPr>
  </w:style>
  <w:style w:type="paragraph" w:styleId="NoSpacing">
    <w:name w:val="No Spacing"/>
    <w:uiPriority w:val="1"/>
    <w:qFormat/>
    <w:rsid w:val="00F86F6F"/>
    <w:rPr>
      <w:rFonts w:ascii="Calibri" w:eastAsia="Calibri" w:hAnsi="Calibri"/>
      <w:sz w:val="22"/>
      <w:szCs w:val="22"/>
    </w:rPr>
  </w:style>
  <w:style w:type="character" w:customStyle="1" w:styleId="BodyTextIndent3Char">
    <w:name w:val="Body Text Indent 3 Char"/>
    <w:rsid w:val="006A5139"/>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31049"/>
    <w:pPr>
      <w:spacing w:after="120"/>
      <w:ind w:left="283"/>
    </w:pPr>
  </w:style>
  <w:style w:type="character" w:customStyle="1" w:styleId="BodyTextIndentChar">
    <w:name w:val="Body Text Indent Char"/>
    <w:link w:val="BodyTextIndent"/>
    <w:rsid w:val="00D31049"/>
    <w:rPr>
      <w:sz w:val="24"/>
      <w:szCs w:val="24"/>
    </w:rPr>
  </w:style>
  <w:style w:type="character" w:customStyle="1" w:styleId="blackres1">
    <w:name w:val="blackres1"/>
    <w:rsid w:val="00D31049"/>
    <w:rPr>
      <w:rFonts w:ascii="Arial" w:hAnsi="Arial" w:cs="Arial"/>
      <w:color w:val="000000"/>
      <w:sz w:val="20"/>
      <w:szCs w:val="20"/>
    </w:rPr>
  </w:style>
  <w:style w:type="character" w:customStyle="1" w:styleId="Heading3Char">
    <w:name w:val="Heading 3 Char"/>
    <w:basedOn w:val="DefaultParagraphFont"/>
    <w:link w:val="Heading3"/>
    <w:rsid w:val="008F1B7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44DE1-DFD8-1542-B472-E020FDB2EC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SRINIVASA PRABU</vt:lpstr>
    </vt:vector>
  </TitlesOfParts>
  <Company>Project-OS.org</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PRABU</dc:title>
  <dc:creator>user</dc:creator>
  <cp:lastModifiedBy>akhileander nalimela</cp:lastModifiedBy>
  <cp:revision>9</cp:revision>
  <cp:lastPrinted>2012-03-27T12:18:00Z</cp:lastPrinted>
  <dcterms:created xsi:type="dcterms:W3CDTF">2019-12-31T07:22:00Z</dcterms:created>
  <dcterms:modified xsi:type="dcterms:W3CDTF">2019-12-31T07:26:00Z</dcterms:modified>
</cp:coreProperties>
</file>