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A406F" w14:textId="77777777" w:rsidR="00350228" w:rsidRPr="00F4712A" w:rsidRDefault="00AE427B" w:rsidP="00271953">
      <w:pPr>
        <w:spacing w:before="0"/>
        <w:rPr>
          <w:rFonts w:ascii="Verdana" w:hAnsi="Verdana" w:cs="Verdana"/>
          <w:b/>
          <w:color w:val="000000"/>
          <w:sz w:val="35"/>
          <w:szCs w:val="35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OLE_LINK2"/>
      <w:bookmarkStart w:id="1" w:name="OLE_LINK1"/>
      <w:r w:rsidRPr="00F4712A">
        <w:rPr>
          <w:rFonts w:ascii="Verdana" w:hAnsi="Verdana" w:cs="Verdana"/>
          <w:b/>
          <w:color w:val="000000"/>
          <w:sz w:val="35"/>
          <w:szCs w:val="35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</w:t>
      </w:r>
      <w:r w:rsidR="00A741B7" w:rsidRPr="00F4712A">
        <w:rPr>
          <w:rFonts w:ascii="Verdana" w:hAnsi="Verdana" w:cs="Verdana"/>
          <w:b/>
          <w:color w:val="000000"/>
          <w:sz w:val="35"/>
          <w:szCs w:val="35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357699C6" w14:textId="77777777" w:rsidR="00350228" w:rsidRPr="00F4712A" w:rsidRDefault="00350228" w:rsidP="00271953">
      <w:pPr>
        <w:spacing w:before="0"/>
        <w:rPr>
          <w:rFonts w:ascii="Verdana" w:hAnsi="Verdana" w:cs="Verdana"/>
          <w:b/>
          <w:color w:val="000000"/>
          <w:sz w:val="35"/>
          <w:szCs w:val="35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1F6044B" w14:textId="77777777" w:rsidR="00271953" w:rsidRPr="00F4712A" w:rsidRDefault="00350228" w:rsidP="00271953">
      <w:pPr>
        <w:spacing w:before="0"/>
        <w:rPr>
          <w:rFonts w:ascii="Arial" w:hAnsi="Arial" w:cs="Arial"/>
          <w:color w:val="0000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4712A">
        <w:rPr>
          <w:rFonts w:ascii="Verdana" w:hAnsi="Verdana" w:cs="Verdana"/>
          <w:b/>
          <w:color w:val="000000"/>
          <w:sz w:val="35"/>
          <w:szCs w:val="35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    </w:t>
      </w:r>
      <w:r w:rsidR="00A741B7" w:rsidRPr="00F4712A">
        <w:rPr>
          <w:rFonts w:ascii="Verdana" w:hAnsi="Verdana" w:cs="Verdana"/>
          <w:b/>
          <w:color w:val="000000"/>
          <w:sz w:val="35"/>
          <w:szCs w:val="35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7425C">
        <w:rPr>
          <w:rFonts w:ascii="Arial" w:hAnsi="Arial" w:cs="Arial"/>
          <w:b/>
          <w:bCs/>
          <w:sz w:val="24"/>
          <w:szCs w:val="24"/>
        </w:rPr>
        <w:t>CURRICULUM</w:t>
      </w:r>
      <w:r w:rsidR="003C2F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712A">
        <w:rPr>
          <w:rFonts w:ascii="Arial" w:hAnsi="Arial" w:cs="Arial"/>
          <w:color w:val="0000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7425C">
        <w:rPr>
          <w:rFonts w:ascii="Arial" w:hAnsi="Arial" w:cs="Arial"/>
          <w:b/>
          <w:bCs/>
          <w:sz w:val="24"/>
          <w:szCs w:val="24"/>
        </w:rPr>
        <w:t>VITAE</w:t>
      </w:r>
    </w:p>
    <w:p w14:paraId="760F7008" w14:textId="77777777" w:rsidR="00350228" w:rsidRPr="00F4712A" w:rsidRDefault="00350228" w:rsidP="00271953">
      <w:pPr>
        <w:spacing w:before="0"/>
        <w:rPr>
          <w:rFonts w:ascii="Calibri" w:hAnsi="Calibri" w:cs="Verdana"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949EB5A" w14:textId="77777777" w:rsidR="00271953" w:rsidRDefault="00271953" w:rsidP="00271953">
      <w:pPr>
        <w:spacing w:before="0"/>
        <w:rPr>
          <w:rFonts w:ascii="Verdana" w:hAnsi="Verdana" w:cs="Verdana"/>
          <w:bCs/>
          <w:szCs w:val="18"/>
        </w:rPr>
      </w:pPr>
    </w:p>
    <w:p w14:paraId="33D6ACB2" w14:textId="7103E8E6" w:rsidR="00743847" w:rsidRDefault="00271953" w:rsidP="00271953">
      <w:pPr>
        <w:spacing w:before="0"/>
        <w:ind w:left="720"/>
        <w:rPr>
          <w:rFonts w:ascii="Verdana" w:hAnsi="Verdana" w:cs="Verdana"/>
          <w:szCs w:val="18"/>
          <w:lang w:val="fr-FR"/>
        </w:rPr>
      </w:pPr>
      <w:r>
        <w:rPr>
          <w:rFonts w:ascii="Verdana" w:hAnsi="Verdana" w:cs="Verdana"/>
          <w:b/>
          <w:bCs/>
          <w:szCs w:val="18"/>
          <w:lang w:val="fr-FR"/>
        </w:rPr>
        <w:t xml:space="preserve">Name : </w:t>
      </w:r>
      <w:r w:rsidR="00397EB4">
        <w:rPr>
          <w:rFonts w:ascii="Verdana" w:hAnsi="Verdana" w:cs="Verdana"/>
          <w:bCs/>
          <w:szCs w:val="18"/>
          <w:lang w:val="fr-FR"/>
        </w:rPr>
        <w:t>Shubham Sinha</w:t>
      </w:r>
      <w:r w:rsidR="00397EB4">
        <w:rPr>
          <w:rFonts w:ascii="Verdana" w:hAnsi="Verdana" w:cs="Verdana"/>
          <w:b/>
          <w:bCs/>
          <w:szCs w:val="18"/>
          <w:lang w:val="fr-FR"/>
        </w:rPr>
        <w:t xml:space="preserve">      </w:t>
      </w:r>
      <w:r>
        <w:rPr>
          <w:rFonts w:ascii="Verdana" w:hAnsi="Verdana" w:cs="Verdana"/>
          <w:b/>
          <w:bCs/>
          <w:szCs w:val="18"/>
          <w:lang w:val="fr-FR"/>
        </w:rPr>
        <w:t xml:space="preserve">                                                 </w:t>
      </w:r>
      <w:r w:rsidR="00350228">
        <w:rPr>
          <w:rFonts w:ascii="Verdana" w:hAnsi="Verdana" w:cs="Verdana"/>
          <w:b/>
          <w:bCs/>
          <w:szCs w:val="18"/>
          <w:lang w:val="fr-FR"/>
        </w:rPr>
        <w:t xml:space="preserve">                        </w:t>
      </w:r>
      <w:r>
        <w:rPr>
          <w:rFonts w:ascii="Verdana" w:hAnsi="Verdana" w:cs="Verdana"/>
          <w:b/>
          <w:bCs/>
          <w:szCs w:val="18"/>
          <w:lang w:val="fr-FR"/>
        </w:rPr>
        <w:t xml:space="preserve">  </w:t>
      </w:r>
      <w:r w:rsidR="00DF5DFC" w:rsidRPr="00B84D1E">
        <w:rPr>
          <w:rFonts w:ascii="Verdana" w:hAnsi="Verdana" w:cs="Verdana"/>
          <w:b/>
          <w:bCs/>
          <w:szCs w:val="18"/>
          <w:lang w:val="fr-FR"/>
        </w:rPr>
        <w:t>Mobile</w:t>
      </w:r>
      <w:r w:rsidR="00DF5DFC" w:rsidRPr="00465FA5">
        <w:rPr>
          <w:rFonts w:ascii="Verdana" w:hAnsi="Verdana" w:cs="Verdana"/>
          <w:bCs/>
          <w:szCs w:val="18"/>
          <w:lang w:val="fr-FR"/>
        </w:rPr>
        <w:t>:</w:t>
      </w:r>
      <w:r w:rsidR="00465FA5" w:rsidRPr="00465FA5">
        <w:rPr>
          <w:rFonts w:ascii="Verdana" w:hAnsi="Verdana" w:cs="Verdana"/>
          <w:szCs w:val="18"/>
          <w:lang w:val="fr-FR"/>
        </w:rPr>
        <w:t xml:space="preserve"> +91</w:t>
      </w:r>
      <w:r w:rsidR="00397EB4">
        <w:rPr>
          <w:rFonts w:ascii="Verdana" w:hAnsi="Verdana" w:cs="Verdana"/>
          <w:szCs w:val="18"/>
          <w:lang w:val="fr-FR"/>
        </w:rPr>
        <w:t xml:space="preserve"> </w:t>
      </w:r>
      <w:r w:rsidR="006C3B7F">
        <w:rPr>
          <w:rFonts w:ascii="Verdana" w:hAnsi="Verdana" w:cs="Verdana"/>
          <w:szCs w:val="18"/>
          <w:lang w:val="fr-FR"/>
        </w:rPr>
        <w:t>8</w:t>
      </w:r>
      <w:r w:rsidR="00D157FD">
        <w:rPr>
          <w:rFonts w:ascii="Verdana" w:hAnsi="Verdana" w:cs="Verdana"/>
          <w:szCs w:val="18"/>
          <w:lang w:val="fr-FR"/>
        </w:rPr>
        <w:t>830553814</w:t>
      </w:r>
      <w:r w:rsidR="008409A7">
        <w:rPr>
          <w:rFonts w:ascii="Verdana" w:hAnsi="Verdana" w:cs="Verdana"/>
          <w:szCs w:val="18"/>
          <w:lang w:val="fr-FR"/>
        </w:rPr>
        <w:t xml:space="preserve"> </w:t>
      </w:r>
      <w:r w:rsidR="008409A7">
        <w:rPr>
          <w:rFonts w:ascii="Verdana" w:hAnsi="Verdana" w:cs="Verdana"/>
          <w:szCs w:val="18"/>
          <w:lang w:val="fr-FR"/>
        </w:rPr>
        <w:tab/>
      </w:r>
      <w:r w:rsidR="008409A7">
        <w:rPr>
          <w:rFonts w:ascii="Verdana" w:hAnsi="Verdana" w:cs="Verdana"/>
          <w:szCs w:val="18"/>
          <w:lang w:val="fr-FR"/>
        </w:rPr>
        <w:tab/>
      </w:r>
      <w:r w:rsidR="008409A7">
        <w:rPr>
          <w:rFonts w:ascii="Verdana" w:hAnsi="Verdana" w:cs="Verdana"/>
          <w:szCs w:val="18"/>
          <w:lang w:val="fr-FR"/>
        </w:rPr>
        <w:tab/>
      </w:r>
      <w:r w:rsidR="008409A7">
        <w:rPr>
          <w:rFonts w:ascii="Verdana" w:hAnsi="Verdana" w:cs="Verdana"/>
          <w:szCs w:val="18"/>
          <w:lang w:val="fr-FR"/>
        </w:rPr>
        <w:tab/>
      </w:r>
      <w:r w:rsidR="008409A7">
        <w:rPr>
          <w:rFonts w:ascii="Verdana" w:hAnsi="Verdana" w:cs="Verdana"/>
          <w:szCs w:val="18"/>
          <w:lang w:val="fr-FR"/>
        </w:rPr>
        <w:tab/>
      </w:r>
      <w:r>
        <w:rPr>
          <w:rFonts w:ascii="Verdana" w:hAnsi="Verdana" w:cs="Verdana"/>
          <w:szCs w:val="18"/>
          <w:lang w:val="fr-FR"/>
        </w:rPr>
        <w:t xml:space="preserve">                                                     </w:t>
      </w:r>
      <w:r w:rsidR="00350228">
        <w:rPr>
          <w:rFonts w:ascii="Verdana" w:hAnsi="Verdana" w:cs="Verdana"/>
          <w:szCs w:val="18"/>
          <w:lang w:val="fr-FR"/>
        </w:rPr>
        <w:t xml:space="preserve">                       </w:t>
      </w:r>
      <w:r w:rsidR="00213035">
        <w:rPr>
          <w:rFonts w:ascii="Verdana" w:hAnsi="Verdana" w:cs="Verdana"/>
          <w:szCs w:val="18"/>
          <w:lang w:val="fr-FR"/>
        </w:rPr>
        <w:t xml:space="preserve">                </w:t>
      </w:r>
      <w:r w:rsidR="005D5C05" w:rsidRPr="00B84D1E">
        <w:rPr>
          <w:rFonts w:ascii="Verdana" w:hAnsi="Verdana" w:cs="Verdana"/>
          <w:b/>
          <w:szCs w:val="18"/>
          <w:lang w:val="fr-FR"/>
        </w:rPr>
        <w:t>E-mail</w:t>
      </w:r>
      <w:r w:rsidR="00465FA5">
        <w:rPr>
          <w:rFonts w:ascii="Verdana" w:hAnsi="Verdana" w:cs="Verdana"/>
          <w:szCs w:val="18"/>
          <w:lang w:val="fr-FR"/>
        </w:rPr>
        <w:t xml:space="preserve"> : </w:t>
      </w:r>
      <w:r w:rsidR="006C3B7F">
        <w:t>Shub</w:t>
      </w:r>
      <w:r w:rsidR="00D157FD">
        <w:t>.sinha009@gmail.com</w:t>
      </w:r>
    </w:p>
    <w:p w14:paraId="4DABE9B4" w14:textId="77777777" w:rsidR="00977CFF" w:rsidRPr="00520D9A" w:rsidRDefault="00743847" w:rsidP="00520D9A">
      <w:pPr>
        <w:spacing w:before="0"/>
        <w:ind w:left="720"/>
        <w:rPr>
          <w:rFonts w:ascii="Verdana" w:hAnsi="Verdana" w:cs="Verdana"/>
          <w:b/>
          <w:bCs/>
          <w:szCs w:val="18"/>
          <w:lang w:val="fr-FR"/>
        </w:rPr>
      </w:pPr>
      <w:r>
        <w:rPr>
          <w:rFonts w:ascii="Verdana" w:hAnsi="Verdana" w:cs="Verdana"/>
          <w:b/>
          <w:bCs/>
          <w:szCs w:val="18"/>
          <w:lang w:val="fr-FR"/>
        </w:rPr>
        <w:tab/>
      </w:r>
      <w:r>
        <w:rPr>
          <w:rFonts w:ascii="Verdana" w:hAnsi="Verdana" w:cs="Verdana"/>
          <w:b/>
          <w:bCs/>
          <w:szCs w:val="18"/>
          <w:lang w:val="fr-FR"/>
        </w:rPr>
        <w:tab/>
      </w:r>
      <w:r>
        <w:rPr>
          <w:rFonts w:ascii="Verdana" w:hAnsi="Verdana" w:cs="Verdana"/>
          <w:b/>
          <w:bCs/>
          <w:szCs w:val="18"/>
          <w:lang w:val="fr-FR"/>
        </w:rPr>
        <w:tab/>
      </w:r>
      <w:r>
        <w:rPr>
          <w:rFonts w:ascii="Verdana" w:hAnsi="Verdana" w:cs="Verdana"/>
          <w:b/>
          <w:bCs/>
          <w:szCs w:val="18"/>
          <w:lang w:val="fr-FR"/>
        </w:rPr>
        <w:tab/>
      </w:r>
      <w:r>
        <w:rPr>
          <w:rFonts w:ascii="Verdana" w:hAnsi="Verdana" w:cs="Verdana"/>
          <w:b/>
          <w:bCs/>
          <w:szCs w:val="18"/>
          <w:lang w:val="fr-FR"/>
        </w:rPr>
        <w:tab/>
      </w:r>
      <w:r>
        <w:rPr>
          <w:rFonts w:ascii="Verdana" w:hAnsi="Verdana" w:cs="Verdana"/>
          <w:b/>
          <w:bCs/>
          <w:szCs w:val="18"/>
          <w:lang w:val="fr-FR"/>
        </w:rPr>
        <w:tab/>
      </w:r>
      <w:r>
        <w:rPr>
          <w:rFonts w:ascii="Verdana" w:hAnsi="Verdana" w:cs="Verdana"/>
          <w:b/>
          <w:bCs/>
          <w:szCs w:val="18"/>
          <w:lang w:val="fr-FR"/>
        </w:rPr>
        <w:tab/>
      </w:r>
      <w:r>
        <w:rPr>
          <w:rFonts w:ascii="Verdana" w:hAnsi="Verdana" w:cs="Verdana"/>
          <w:b/>
          <w:bCs/>
          <w:szCs w:val="18"/>
          <w:lang w:val="fr-FR"/>
        </w:rPr>
        <w:tab/>
      </w:r>
      <w:r w:rsidR="00465FA5">
        <w:rPr>
          <w:rFonts w:ascii="Verdana" w:hAnsi="Verdana" w:cs="Verdana"/>
          <w:szCs w:val="18"/>
          <w:lang w:val="fr-FR"/>
        </w:rPr>
        <w:t xml:space="preserve"> </w:t>
      </w:r>
    </w:p>
    <w:p w14:paraId="57316B57" w14:textId="77777777" w:rsidR="00350228" w:rsidRDefault="00271953" w:rsidP="00271953">
      <w:pPr>
        <w:spacing w:before="0"/>
        <w:rPr>
          <w:rFonts w:ascii="Arial" w:hAnsi="Arial" w:cs="Arial"/>
          <w:b/>
          <w:bCs/>
          <w:szCs w:val="18"/>
          <w:lang w:val="fr-FR"/>
        </w:rPr>
      </w:pPr>
      <w:r>
        <w:rPr>
          <w:rFonts w:ascii="Arial" w:hAnsi="Arial" w:cs="Arial"/>
          <w:b/>
          <w:bCs/>
          <w:szCs w:val="18"/>
          <w:lang w:val="fr-FR"/>
        </w:rPr>
        <w:t xml:space="preserve">              </w:t>
      </w:r>
      <w:r w:rsidR="00350228">
        <w:rPr>
          <w:rFonts w:ascii="Arial" w:hAnsi="Arial" w:cs="Arial"/>
          <w:b/>
          <w:bCs/>
          <w:szCs w:val="18"/>
          <w:lang w:val="fr-FR"/>
        </w:rPr>
        <w:t xml:space="preserve">    </w:t>
      </w:r>
    </w:p>
    <w:p w14:paraId="1DEFD75A" w14:textId="77777777" w:rsidR="00B9641E" w:rsidRDefault="00350228" w:rsidP="00271953">
      <w:pPr>
        <w:spacing w:before="0"/>
        <w:rPr>
          <w:rFonts w:ascii="Arial" w:hAnsi="Arial" w:cs="Arial"/>
          <w:b/>
          <w:bCs/>
          <w:szCs w:val="18"/>
          <w:lang w:val="fr-FR"/>
        </w:rPr>
      </w:pPr>
      <w:r>
        <w:rPr>
          <w:rFonts w:ascii="Arial" w:hAnsi="Arial" w:cs="Arial"/>
          <w:b/>
          <w:bCs/>
          <w:szCs w:val="18"/>
          <w:lang w:val="fr-FR"/>
        </w:rPr>
        <w:t xml:space="preserve">               </w:t>
      </w:r>
      <w:r w:rsidR="00271953" w:rsidRPr="00271953">
        <w:rPr>
          <w:rFonts w:ascii="Arial" w:hAnsi="Arial" w:cs="Arial"/>
          <w:b/>
          <w:bCs/>
          <w:szCs w:val="18"/>
          <w:lang w:val="fr-FR"/>
        </w:rPr>
        <w:t>CAREER OBJECTIVE</w:t>
      </w:r>
    </w:p>
    <w:p w14:paraId="15255D02" w14:textId="77777777" w:rsidR="00271953" w:rsidRDefault="00271953" w:rsidP="00271953">
      <w:pPr>
        <w:spacing w:before="0"/>
        <w:rPr>
          <w:rFonts w:ascii="Arial" w:hAnsi="Arial" w:cs="Arial"/>
          <w:b/>
          <w:bCs/>
          <w:szCs w:val="18"/>
          <w:lang w:val="fr-FR"/>
        </w:rPr>
      </w:pPr>
    </w:p>
    <w:p w14:paraId="556DC9E0" w14:textId="77777777" w:rsidR="00271953" w:rsidRPr="00271953" w:rsidRDefault="00271953" w:rsidP="00271953">
      <w:pPr>
        <w:spacing w:before="0"/>
        <w:rPr>
          <w:rFonts w:ascii="Arial" w:hAnsi="Arial" w:cs="Arial"/>
          <w:bCs/>
          <w:sz w:val="20"/>
          <w:lang w:val="fr-FR"/>
        </w:rPr>
      </w:pPr>
      <w:r w:rsidRPr="00271953">
        <w:rPr>
          <w:rFonts w:ascii="Arial" w:hAnsi="Arial" w:cs="Arial"/>
          <w:bCs/>
          <w:sz w:val="20"/>
          <w:lang w:val="fr-FR"/>
        </w:rPr>
        <w:t xml:space="preserve">              Looking for challenging role in dynamic organisation where my skills and experience in the field can help in </w:t>
      </w:r>
    </w:p>
    <w:p w14:paraId="6FE68065" w14:textId="77777777" w:rsidR="00271953" w:rsidRPr="00271953" w:rsidRDefault="00271953" w:rsidP="00271953">
      <w:pPr>
        <w:spacing w:before="0"/>
        <w:rPr>
          <w:rFonts w:ascii="Arial" w:hAnsi="Arial" w:cs="Arial"/>
          <w:bCs/>
          <w:sz w:val="20"/>
          <w:lang w:val="fr-FR"/>
        </w:rPr>
      </w:pPr>
      <w:r w:rsidRPr="00271953">
        <w:rPr>
          <w:rFonts w:ascii="Arial" w:hAnsi="Arial" w:cs="Arial"/>
          <w:bCs/>
          <w:sz w:val="20"/>
          <w:lang w:val="fr-FR"/>
        </w:rPr>
        <w:t xml:space="preserve">              business/user information solutions.            </w:t>
      </w:r>
    </w:p>
    <w:p w14:paraId="78D8A3B7" w14:textId="77777777" w:rsidR="00271953" w:rsidRPr="00271953" w:rsidRDefault="00271953" w:rsidP="00271953">
      <w:pPr>
        <w:spacing w:before="0"/>
        <w:rPr>
          <w:rFonts w:ascii="Verdana" w:hAnsi="Verdana" w:cs="Verdana"/>
          <w:bCs/>
          <w:sz w:val="20"/>
          <w:lang w:val="fr-FR"/>
        </w:rPr>
      </w:pPr>
    </w:p>
    <w:p w14:paraId="2A0D9B98" w14:textId="77777777" w:rsidR="00271953" w:rsidRPr="00271953" w:rsidRDefault="00271953" w:rsidP="00271953">
      <w:pPr>
        <w:spacing w:before="0"/>
        <w:rPr>
          <w:rFonts w:ascii="Verdana" w:hAnsi="Verdana" w:cs="Verdana"/>
          <w:bCs/>
          <w:szCs w:val="18"/>
          <w:lang w:val="fr-FR"/>
        </w:rPr>
      </w:pPr>
    </w:p>
    <w:p w14:paraId="6716D049" w14:textId="77777777" w:rsidR="000604C0" w:rsidRPr="000604C0" w:rsidRDefault="000604C0" w:rsidP="00B9641E">
      <w:pPr>
        <w:spacing w:before="0"/>
        <w:jc w:val="center"/>
        <w:rPr>
          <w:rFonts w:ascii="Arial" w:hAnsi="Arial" w:cs="Arial"/>
          <w:b/>
          <w:bCs/>
          <w:sz w:val="20"/>
          <w:lang w:val="fr-FR"/>
        </w:rPr>
      </w:pPr>
    </w:p>
    <w:p w14:paraId="714177F4" w14:textId="77777777" w:rsidR="00350228" w:rsidRDefault="00AE427B" w:rsidP="00520D9A">
      <w:pPr>
        <w:spacing w:before="0"/>
        <w:ind w:firstLine="720"/>
        <w:rPr>
          <w:rFonts w:ascii="Arial" w:hAnsi="Arial" w:cs="Arial"/>
          <w:b/>
          <w:bCs/>
          <w:sz w:val="20"/>
        </w:rPr>
      </w:pPr>
      <w:r w:rsidRPr="000604C0">
        <w:rPr>
          <w:rFonts w:ascii="Arial" w:hAnsi="Arial" w:cs="Arial"/>
          <w:b/>
          <w:bCs/>
          <w:sz w:val="20"/>
        </w:rPr>
        <w:t xml:space="preserve">PROFESSIONAL </w:t>
      </w:r>
      <w:r w:rsidR="00474059" w:rsidRPr="009E7E28">
        <w:rPr>
          <w:rFonts w:ascii="Arial" w:hAnsi="Arial" w:cs="Arial"/>
          <w:b/>
          <w:bCs/>
          <w:sz w:val="20"/>
        </w:rPr>
        <w:t xml:space="preserve">SUMMARY </w:t>
      </w:r>
    </w:p>
    <w:p w14:paraId="77A3BA02" w14:textId="77777777" w:rsidR="00520D9A" w:rsidRPr="009E7E28" w:rsidRDefault="00474059" w:rsidP="00520D9A">
      <w:pPr>
        <w:spacing w:before="0"/>
        <w:ind w:firstLine="720"/>
        <w:rPr>
          <w:rFonts w:ascii="Arial" w:hAnsi="Arial" w:cs="Arial"/>
          <w:b/>
          <w:bCs/>
          <w:sz w:val="20"/>
        </w:rPr>
      </w:pPr>
      <w:r w:rsidRPr="009E7E28">
        <w:rPr>
          <w:rFonts w:ascii="Arial" w:hAnsi="Arial" w:cs="Arial"/>
          <w:b/>
          <w:bCs/>
          <w:sz w:val="20"/>
        </w:rPr>
        <w:t xml:space="preserve"> </w:t>
      </w:r>
    </w:p>
    <w:p w14:paraId="5F23CDFE" w14:textId="4B1B16FC" w:rsidR="00AE427B" w:rsidRDefault="00D56478" w:rsidP="00C21FA8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561C8">
        <w:rPr>
          <w:rFonts w:ascii="Arial" w:hAnsi="Arial" w:cs="Arial"/>
          <w:sz w:val="20"/>
          <w:szCs w:val="20"/>
        </w:rPr>
        <w:t xml:space="preserve"> Years</w:t>
      </w:r>
      <w:r w:rsidR="00AE427B" w:rsidRPr="00D63C2E">
        <w:rPr>
          <w:rFonts w:ascii="Arial" w:hAnsi="Arial" w:cs="Arial"/>
          <w:sz w:val="20"/>
          <w:szCs w:val="20"/>
        </w:rPr>
        <w:t xml:space="preserve"> of overall IT Experience in Software Development </w:t>
      </w:r>
      <w:r w:rsidR="00D63C2E">
        <w:rPr>
          <w:rFonts w:ascii="Arial" w:hAnsi="Arial" w:cs="Arial"/>
          <w:sz w:val="20"/>
          <w:szCs w:val="20"/>
        </w:rPr>
        <w:t>Life Cycle</w:t>
      </w:r>
      <w:r w:rsidR="00AE427B" w:rsidRPr="00D63C2E">
        <w:rPr>
          <w:rFonts w:ascii="Arial" w:hAnsi="Arial" w:cs="Arial"/>
          <w:sz w:val="20"/>
          <w:szCs w:val="20"/>
        </w:rPr>
        <w:t>.</w:t>
      </w:r>
    </w:p>
    <w:p w14:paraId="4DD619E6" w14:textId="4B56BC56" w:rsidR="00B2413E" w:rsidRDefault="005D6A23" w:rsidP="00B2413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 knowledge of Aura components.</w:t>
      </w:r>
    </w:p>
    <w:p w14:paraId="59841D76" w14:textId="35ABC7B9" w:rsidR="00B2413E" w:rsidRPr="00B2413E" w:rsidRDefault="00B2413E" w:rsidP="00B2413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created many Lightning Components for Community.</w:t>
      </w:r>
    </w:p>
    <w:p w14:paraId="23FFB053" w14:textId="559F1348" w:rsidR="005D6A23" w:rsidRPr="00B2413E" w:rsidRDefault="00AC6074" w:rsidP="00B2413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worked on Service Cloud</w:t>
      </w:r>
      <w:r w:rsidR="009115F2">
        <w:rPr>
          <w:rFonts w:ascii="Arial" w:hAnsi="Arial" w:cs="Arial"/>
          <w:sz w:val="20"/>
          <w:szCs w:val="20"/>
        </w:rPr>
        <w:t>, Sales  Cloud,</w:t>
      </w:r>
      <w:r w:rsidR="003E53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Community Cloud.</w:t>
      </w:r>
    </w:p>
    <w:p w14:paraId="231C2251" w14:textId="77777777" w:rsidR="005D6A23" w:rsidRDefault="005D6A23" w:rsidP="005D6A2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A5022">
        <w:rPr>
          <w:rFonts w:ascii="Arial" w:hAnsi="Arial" w:cs="Arial"/>
          <w:sz w:val="20"/>
          <w:szCs w:val="20"/>
        </w:rPr>
        <w:t xml:space="preserve">Having knowledge on </w:t>
      </w:r>
      <w:r>
        <w:rPr>
          <w:rFonts w:ascii="Arial" w:hAnsi="Arial" w:cs="Arial"/>
          <w:sz w:val="20"/>
          <w:szCs w:val="20"/>
        </w:rPr>
        <w:t>Visual</w:t>
      </w:r>
      <w:r w:rsidRPr="009A5022">
        <w:rPr>
          <w:rFonts w:ascii="Arial" w:hAnsi="Arial" w:cs="Arial"/>
          <w:sz w:val="20"/>
          <w:szCs w:val="20"/>
        </w:rPr>
        <w:t>force Pages, Apex, Triggers</w:t>
      </w:r>
      <w:r>
        <w:rPr>
          <w:rFonts w:ascii="Arial" w:hAnsi="Arial" w:cs="Arial"/>
          <w:sz w:val="20"/>
          <w:szCs w:val="20"/>
        </w:rPr>
        <w:t xml:space="preserve"> .</w:t>
      </w:r>
    </w:p>
    <w:p w14:paraId="095D3FD1" w14:textId="77777777" w:rsidR="005D6A23" w:rsidRDefault="005D6A23" w:rsidP="005D6A2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A5022">
        <w:rPr>
          <w:rFonts w:ascii="Arial" w:hAnsi="Arial" w:cs="Arial"/>
          <w:sz w:val="20"/>
          <w:szCs w:val="20"/>
        </w:rPr>
        <w:t>Good knowledge on Schedule Apex and Batch Apex</w:t>
      </w:r>
      <w:r>
        <w:rPr>
          <w:rFonts w:ascii="Arial" w:hAnsi="Arial" w:cs="Arial"/>
          <w:sz w:val="20"/>
          <w:szCs w:val="20"/>
        </w:rPr>
        <w:t>.</w:t>
      </w:r>
    </w:p>
    <w:p w14:paraId="5965E5DA" w14:textId="77777777" w:rsidR="005D6A23" w:rsidRDefault="005D6A23" w:rsidP="00C21FA8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EINSTEIN Chatbot.</w:t>
      </w:r>
    </w:p>
    <w:p w14:paraId="352FCD7D" w14:textId="77777777" w:rsidR="00184B6F" w:rsidRPr="00184B6F" w:rsidRDefault="005D6A23" w:rsidP="00184B6F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FSL(Field Service Lightning)</w:t>
      </w:r>
      <w:r w:rsidR="00184B6F">
        <w:rPr>
          <w:rFonts w:ascii="Arial" w:hAnsi="Arial" w:cs="Arial"/>
          <w:sz w:val="20"/>
          <w:szCs w:val="20"/>
        </w:rPr>
        <w:t>.</w:t>
      </w:r>
    </w:p>
    <w:p w14:paraId="05EB0077" w14:textId="77777777" w:rsidR="00AE427B" w:rsidRDefault="00AE427B" w:rsidP="00C21FA8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Extensively involved in Requirement Understanding, Application Programming and Defect Fixing.</w:t>
      </w:r>
    </w:p>
    <w:p w14:paraId="237D96B8" w14:textId="77777777" w:rsidR="009A5022" w:rsidRDefault="009A5022" w:rsidP="00C21FA8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A5022">
        <w:rPr>
          <w:rFonts w:ascii="Arial" w:hAnsi="Arial" w:cs="Arial"/>
          <w:sz w:val="20"/>
          <w:szCs w:val="20"/>
        </w:rPr>
        <w:t>Having</w:t>
      </w:r>
      <w:r>
        <w:rPr>
          <w:rFonts w:ascii="Arial" w:hAnsi="Arial" w:cs="Arial"/>
          <w:sz w:val="20"/>
          <w:szCs w:val="20"/>
        </w:rPr>
        <w:t xml:space="preserve"> good</w:t>
      </w:r>
      <w:r w:rsidRPr="009A5022">
        <w:rPr>
          <w:rFonts w:ascii="Arial" w:hAnsi="Arial" w:cs="Arial"/>
          <w:sz w:val="20"/>
          <w:szCs w:val="20"/>
        </w:rPr>
        <w:t xml:space="preserve"> knowledge on custom objects, custom tabs, custom fields,</w:t>
      </w:r>
      <w:r>
        <w:rPr>
          <w:rFonts w:ascii="Arial" w:hAnsi="Arial" w:cs="Arial"/>
          <w:sz w:val="20"/>
          <w:szCs w:val="20"/>
        </w:rPr>
        <w:t xml:space="preserve"> </w:t>
      </w:r>
      <w:r w:rsidRPr="009A5022">
        <w:rPr>
          <w:rFonts w:ascii="Arial" w:hAnsi="Arial" w:cs="Arial"/>
          <w:sz w:val="20"/>
          <w:szCs w:val="20"/>
        </w:rPr>
        <w:t>validation rules, page layou</w:t>
      </w:r>
      <w:r>
        <w:rPr>
          <w:rFonts w:ascii="Arial" w:hAnsi="Arial" w:cs="Arial"/>
          <w:sz w:val="20"/>
          <w:szCs w:val="20"/>
        </w:rPr>
        <w:t>ts, record types, relationship,</w:t>
      </w:r>
      <w:r w:rsidRPr="009A5022">
        <w:rPr>
          <w:rFonts w:ascii="Arial" w:hAnsi="Arial" w:cs="Arial"/>
          <w:sz w:val="20"/>
          <w:szCs w:val="20"/>
        </w:rPr>
        <w:t xml:space="preserve"> workflow rules.</w:t>
      </w:r>
    </w:p>
    <w:p w14:paraId="240BE13E" w14:textId="77777777" w:rsidR="009A5022" w:rsidRDefault="009A5022" w:rsidP="00C21FA8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A5022">
        <w:rPr>
          <w:rFonts w:ascii="Arial" w:hAnsi="Arial" w:cs="Arial"/>
          <w:sz w:val="20"/>
          <w:szCs w:val="20"/>
        </w:rPr>
        <w:t>Good knowledge on providing security controllers to users by using Profiles, Permission sets and OWD Settings</w:t>
      </w:r>
    </w:p>
    <w:p w14:paraId="76CCDD8A" w14:textId="77777777" w:rsidR="00E35040" w:rsidRPr="009A5022" w:rsidRDefault="00E35040" w:rsidP="009A5022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Taking </w:t>
      </w:r>
      <w:r w:rsidR="002C4F4D">
        <w:rPr>
          <w:rFonts w:ascii="Arial" w:hAnsi="Arial" w:cs="Arial"/>
          <w:sz w:val="20"/>
          <w:szCs w:val="20"/>
        </w:rPr>
        <w:t>initiative</w:t>
      </w:r>
      <w:r>
        <w:rPr>
          <w:rFonts w:ascii="Arial" w:hAnsi="Arial" w:cs="Arial"/>
          <w:sz w:val="20"/>
          <w:szCs w:val="20"/>
        </w:rPr>
        <w:t xml:space="preserve"> and h</w:t>
      </w:r>
      <w:r w:rsidR="00D63C2E">
        <w:rPr>
          <w:rFonts w:ascii="Arial" w:hAnsi="Arial" w:cs="Arial"/>
          <w:sz w:val="20"/>
          <w:szCs w:val="20"/>
        </w:rPr>
        <w:t>elping</w:t>
      </w:r>
      <w:r w:rsidR="00FD4B20">
        <w:rPr>
          <w:rFonts w:ascii="Arial" w:hAnsi="Arial" w:cs="Arial"/>
          <w:sz w:val="20"/>
          <w:szCs w:val="20"/>
        </w:rPr>
        <w:t xml:space="preserve"> new</w:t>
      </w:r>
      <w:r w:rsidR="00D63C2E">
        <w:rPr>
          <w:rFonts w:ascii="Arial" w:hAnsi="Arial" w:cs="Arial"/>
          <w:sz w:val="20"/>
          <w:szCs w:val="20"/>
        </w:rPr>
        <w:t xml:space="preserve"> resources through knowledge transfer.</w:t>
      </w:r>
    </w:p>
    <w:p w14:paraId="2C5BE50E" w14:textId="77777777" w:rsidR="000604C0" w:rsidRPr="000604C0" w:rsidRDefault="000604C0" w:rsidP="00C21FA8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04C0">
        <w:rPr>
          <w:rFonts w:ascii="Arial" w:hAnsi="Arial" w:cs="Arial"/>
          <w:sz w:val="20"/>
          <w:szCs w:val="20"/>
        </w:rPr>
        <w:t>Functional exper</w:t>
      </w:r>
      <w:r w:rsidR="00397EB4">
        <w:rPr>
          <w:rFonts w:ascii="Arial" w:hAnsi="Arial" w:cs="Arial"/>
          <w:sz w:val="20"/>
          <w:szCs w:val="20"/>
        </w:rPr>
        <w:t xml:space="preserve">tise in Production Support, ticket management skills, </w:t>
      </w:r>
    </w:p>
    <w:p w14:paraId="5C6F0F8B" w14:textId="77777777" w:rsidR="000604C0" w:rsidRPr="000604C0" w:rsidRDefault="000604C0" w:rsidP="00C21FA8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04C0">
        <w:rPr>
          <w:rFonts w:ascii="Arial" w:hAnsi="Arial" w:cs="Arial"/>
          <w:sz w:val="20"/>
          <w:szCs w:val="20"/>
        </w:rPr>
        <w:t>Expertise in the various t</w:t>
      </w:r>
      <w:r w:rsidR="00397EB4">
        <w:rPr>
          <w:rFonts w:ascii="Arial" w:hAnsi="Arial" w:cs="Arial"/>
          <w:sz w:val="20"/>
          <w:szCs w:val="20"/>
        </w:rPr>
        <w:t>ypes of configuration changes, Service Cloud.</w:t>
      </w:r>
    </w:p>
    <w:p w14:paraId="2BB42FF3" w14:textId="77777777" w:rsidR="00E35040" w:rsidRPr="000604C0" w:rsidRDefault="00E35040" w:rsidP="00C21FA8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team player with excellent communication skills</w:t>
      </w:r>
      <w:r w:rsidR="00FD4B20">
        <w:rPr>
          <w:rFonts w:ascii="Arial" w:hAnsi="Arial" w:cs="Arial"/>
          <w:sz w:val="20"/>
          <w:szCs w:val="20"/>
        </w:rPr>
        <w:t>.</w:t>
      </w:r>
    </w:p>
    <w:p w14:paraId="3AA038B2" w14:textId="77777777" w:rsidR="00FA5019" w:rsidRPr="000604C0" w:rsidRDefault="00FA5019" w:rsidP="00FA5019">
      <w:pPr>
        <w:spacing w:before="40"/>
        <w:ind w:left="360"/>
        <w:jc w:val="both"/>
        <w:rPr>
          <w:rFonts w:ascii="Arial" w:hAnsi="Arial" w:cs="Arial"/>
          <w:b/>
          <w:bCs/>
          <w:sz w:val="20"/>
        </w:rPr>
      </w:pPr>
    </w:p>
    <w:p w14:paraId="2FABE014" w14:textId="77777777" w:rsidR="00350228" w:rsidRDefault="00350228" w:rsidP="00D8251F">
      <w:pPr>
        <w:spacing w:before="0"/>
        <w:ind w:firstLine="720"/>
        <w:rPr>
          <w:rFonts w:ascii="Arial" w:hAnsi="Arial" w:cs="Arial"/>
          <w:b/>
          <w:sz w:val="20"/>
        </w:rPr>
      </w:pPr>
    </w:p>
    <w:p w14:paraId="6FC029D1" w14:textId="77777777" w:rsidR="00D8251F" w:rsidRPr="000604C0" w:rsidRDefault="00474059" w:rsidP="00D8251F">
      <w:pPr>
        <w:spacing w:before="0"/>
        <w:ind w:firstLine="720"/>
        <w:rPr>
          <w:rFonts w:ascii="Arial" w:hAnsi="Arial" w:cs="Arial"/>
          <w:b/>
          <w:bCs/>
          <w:sz w:val="20"/>
        </w:rPr>
      </w:pPr>
      <w:r w:rsidRPr="000604C0">
        <w:rPr>
          <w:rFonts w:ascii="Arial" w:hAnsi="Arial" w:cs="Arial"/>
          <w:b/>
          <w:sz w:val="20"/>
        </w:rPr>
        <w:t>TECHNICAL COMPETENCIES</w:t>
      </w:r>
    </w:p>
    <w:p w14:paraId="3A112CDD" w14:textId="77777777" w:rsidR="008B5C74" w:rsidRPr="000604C0" w:rsidRDefault="008B5C74" w:rsidP="00E81189">
      <w:pPr>
        <w:spacing w:before="40"/>
        <w:ind w:left="360" w:firstLine="360"/>
        <w:jc w:val="both"/>
        <w:rPr>
          <w:rFonts w:ascii="Arial" w:hAnsi="Arial" w:cs="Arial"/>
          <w:sz w:val="20"/>
        </w:rPr>
      </w:pPr>
    </w:p>
    <w:p w14:paraId="3FF2F087" w14:textId="6007FF25" w:rsidR="00E50895" w:rsidRDefault="00E50A81" w:rsidP="00646415">
      <w:pPr>
        <w:pStyle w:val="BodyTextIndent3"/>
        <w:numPr>
          <w:ilvl w:val="0"/>
          <w:numId w:val="6"/>
        </w:numPr>
        <w:tabs>
          <w:tab w:val="left" w:pos="990"/>
        </w:tabs>
        <w:spacing w:before="40"/>
        <w:rPr>
          <w:rFonts w:ascii="Arial" w:hAnsi="Arial" w:cs="Arial"/>
          <w:bCs w:val="0"/>
          <w:sz w:val="20"/>
        </w:rPr>
      </w:pPr>
      <w:r w:rsidRPr="000604C0">
        <w:rPr>
          <w:rFonts w:ascii="Arial" w:hAnsi="Arial" w:cs="Arial"/>
          <w:b/>
          <w:bCs w:val="0"/>
          <w:sz w:val="20"/>
        </w:rPr>
        <w:t>Technologies</w:t>
      </w:r>
      <w:r w:rsidR="00DF5DFC" w:rsidRPr="000604C0">
        <w:rPr>
          <w:rFonts w:ascii="Arial" w:hAnsi="Arial" w:cs="Arial"/>
          <w:b/>
          <w:bCs w:val="0"/>
          <w:sz w:val="20"/>
        </w:rPr>
        <w:tab/>
      </w:r>
      <w:r w:rsidRPr="000604C0">
        <w:rPr>
          <w:rFonts w:ascii="Arial" w:hAnsi="Arial" w:cs="Arial"/>
          <w:b/>
          <w:bCs w:val="0"/>
          <w:sz w:val="20"/>
        </w:rPr>
        <w:t xml:space="preserve">  </w:t>
      </w:r>
      <w:r w:rsidR="008B5C74" w:rsidRPr="000604C0">
        <w:rPr>
          <w:rFonts w:ascii="Arial" w:hAnsi="Arial" w:cs="Arial"/>
          <w:b/>
          <w:bCs w:val="0"/>
          <w:sz w:val="20"/>
        </w:rPr>
        <w:tab/>
      </w:r>
      <w:r w:rsidR="00DF5DFC" w:rsidRPr="000604C0">
        <w:rPr>
          <w:rFonts w:ascii="Arial" w:hAnsi="Arial" w:cs="Arial"/>
          <w:b/>
          <w:bCs w:val="0"/>
          <w:sz w:val="20"/>
        </w:rPr>
        <w:t xml:space="preserve">: </w:t>
      </w:r>
      <w:r w:rsidR="00397EB4">
        <w:rPr>
          <w:rFonts w:ascii="Arial" w:hAnsi="Arial" w:cs="Arial"/>
          <w:bCs w:val="0"/>
          <w:sz w:val="20"/>
        </w:rPr>
        <w:t xml:space="preserve">Salesforce, </w:t>
      </w:r>
      <w:r w:rsidR="00704B09">
        <w:rPr>
          <w:rFonts w:ascii="Arial" w:hAnsi="Arial" w:cs="Arial"/>
          <w:bCs w:val="0"/>
          <w:sz w:val="20"/>
        </w:rPr>
        <w:t xml:space="preserve">Lightning </w:t>
      </w:r>
      <w:proofErr w:type="spellStart"/>
      <w:r w:rsidR="00704B09">
        <w:rPr>
          <w:rFonts w:ascii="Arial" w:hAnsi="Arial" w:cs="Arial"/>
          <w:bCs w:val="0"/>
          <w:sz w:val="20"/>
        </w:rPr>
        <w:t>Components</w:t>
      </w:r>
      <w:r w:rsidR="00184B6F">
        <w:rPr>
          <w:rFonts w:ascii="Arial" w:hAnsi="Arial" w:cs="Arial"/>
          <w:bCs w:val="0"/>
          <w:sz w:val="20"/>
        </w:rPr>
        <w:t>,</w:t>
      </w:r>
      <w:r w:rsidR="00704B09">
        <w:rPr>
          <w:rFonts w:ascii="Arial" w:hAnsi="Arial" w:cs="Arial"/>
          <w:bCs w:val="0"/>
          <w:sz w:val="20"/>
        </w:rPr>
        <w:t>CSS</w:t>
      </w:r>
      <w:proofErr w:type="spellEnd"/>
      <w:r w:rsidR="00EE4CB4">
        <w:rPr>
          <w:rFonts w:ascii="Arial" w:hAnsi="Arial" w:cs="Arial"/>
          <w:bCs w:val="0"/>
          <w:sz w:val="20"/>
        </w:rPr>
        <w:t xml:space="preserve">, Apex, Visualforce page ,Triggers, </w:t>
      </w:r>
      <w:r w:rsidR="00704B09">
        <w:rPr>
          <w:rFonts w:ascii="Arial" w:hAnsi="Arial" w:cs="Arial"/>
          <w:bCs w:val="0"/>
          <w:sz w:val="20"/>
        </w:rPr>
        <w:t>Batch</w:t>
      </w:r>
    </w:p>
    <w:p w14:paraId="66024781" w14:textId="089C6215" w:rsidR="00184B6F" w:rsidRPr="000604C0" w:rsidRDefault="00184B6F" w:rsidP="00184B6F">
      <w:pPr>
        <w:pStyle w:val="BodyTextIndent3"/>
        <w:tabs>
          <w:tab w:val="left" w:pos="990"/>
        </w:tabs>
        <w:spacing w:before="40"/>
        <w:ind w:left="1440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 xml:space="preserve">                                          </w:t>
      </w:r>
      <w:r w:rsidRPr="00184B6F">
        <w:rPr>
          <w:rFonts w:ascii="Arial" w:hAnsi="Arial" w:cs="Arial"/>
          <w:bCs w:val="0"/>
          <w:sz w:val="20"/>
        </w:rPr>
        <w:t>Classes</w:t>
      </w:r>
      <w:r>
        <w:rPr>
          <w:rFonts w:ascii="Arial" w:hAnsi="Arial" w:cs="Arial"/>
          <w:bCs w:val="0"/>
          <w:sz w:val="20"/>
        </w:rPr>
        <w:t>,</w:t>
      </w:r>
      <w:r w:rsidR="00B76A7A">
        <w:rPr>
          <w:rFonts w:ascii="Arial" w:hAnsi="Arial" w:cs="Arial"/>
          <w:bCs w:val="0"/>
          <w:sz w:val="20"/>
        </w:rPr>
        <w:t xml:space="preserve"> </w:t>
      </w:r>
      <w:r>
        <w:rPr>
          <w:rFonts w:ascii="Arial" w:hAnsi="Arial" w:cs="Arial"/>
          <w:bCs w:val="0"/>
          <w:sz w:val="20"/>
        </w:rPr>
        <w:t>Einstein Chatbot</w:t>
      </w:r>
    </w:p>
    <w:p w14:paraId="007DFF40" w14:textId="77777777" w:rsidR="00DF5DFC" w:rsidRPr="000604C0" w:rsidRDefault="00E50895" w:rsidP="00646415">
      <w:pPr>
        <w:pStyle w:val="BodyTextIndent3"/>
        <w:numPr>
          <w:ilvl w:val="0"/>
          <w:numId w:val="6"/>
        </w:numPr>
        <w:tabs>
          <w:tab w:val="left" w:pos="990"/>
        </w:tabs>
        <w:spacing w:before="40"/>
        <w:rPr>
          <w:rFonts w:ascii="Arial" w:hAnsi="Arial" w:cs="Arial"/>
          <w:bCs w:val="0"/>
          <w:sz w:val="20"/>
        </w:rPr>
      </w:pPr>
      <w:r w:rsidRPr="000604C0">
        <w:rPr>
          <w:rFonts w:ascii="Arial" w:hAnsi="Arial" w:cs="Arial"/>
          <w:b/>
          <w:bCs w:val="0"/>
          <w:sz w:val="20"/>
        </w:rPr>
        <w:t>Other Tools</w:t>
      </w:r>
      <w:r w:rsidR="00276C6F" w:rsidRPr="000604C0">
        <w:rPr>
          <w:rFonts w:ascii="Arial" w:hAnsi="Arial" w:cs="Arial"/>
          <w:bCs w:val="0"/>
          <w:sz w:val="20"/>
        </w:rPr>
        <w:t xml:space="preserve"> </w:t>
      </w:r>
      <w:r w:rsidR="00334B73" w:rsidRPr="000604C0">
        <w:rPr>
          <w:rFonts w:ascii="Arial" w:hAnsi="Arial" w:cs="Arial"/>
          <w:bCs w:val="0"/>
          <w:sz w:val="20"/>
        </w:rPr>
        <w:t xml:space="preserve"> </w:t>
      </w:r>
      <w:r w:rsidR="00397EB4">
        <w:rPr>
          <w:rFonts w:ascii="Arial" w:hAnsi="Arial" w:cs="Arial"/>
          <w:bCs w:val="0"/>
          <w:sz w:val="20"/>
        </w:rPr>
        <w:tab/>
      </w:r>
      <w:r w:rsidR="00397EB4">
        <w:rPr>
          <w:rFonts w:ascii="Arial" w:hAnsi="Arial" w:cs="Arial"/>
          <w:bCs w:val="0"/>
          <w:sz w:val="20"/>
        </w:rPr>
        <w:tab/>
        <w:t>: Service Now</w:t>
      </w:r>
      <w:r w:rsidR="002C4F4D">
        <w:rPr>
          <w:rFonts w:ascii="Arial" w:hAnsi="Arial" w:cs="Arial"/>
          <w:bCs w:val="0"/>
          <w:sz w:val="20"/>
        </w:rPr>
        <w:t>,</w:t>
      </w:r>
      <w:r w:rsidR="00EE4CB4">
        <w:rPr>
          <w:rFonts w:ascii="Arial" w:hAnsi="Arial" w:cs="Arial"/>
          <w:bCs w:val="0"/>
          <w:sz w:val="20"/>
        </w:rPr>
        <w:t xml:space="preserve"> </w:t>
      </w:r>
      <w:r w:rsidR="00397EB4">
        <w:rPr>
          <w:rFonts w:ascii="Arial" w:hAnsi="Arial" w:cs="Arial"/>
          <w:bCs w:val="0"/>
          <w:sz w:val="20"/>
        </w:rPr>
        <w:t>Wo</w:t>
      </w:r>
      <w:r w:rsidR="00704B09">
        <w:rPr>
          <w:rFonts w:ascii="Arial" w:hAnsi="Arial" w:cs="Arial"/>
          <w:bCs w:val="0"/>
          <w:sz w:val="20"/>
        </w:rPr>
        <w:t>r</w:t>
      </w:r>
      <w:r w:rsidR="00397EB4">
        <w:rPr>
          <w:rFonts w:ascii="Arial" w:hAnsi="Arial" w:cs="Arial"/>
          <w:bCs w:val="0"/>
          <w:sz w:val="20"/>
        </w:rPr>
        <w:t xml:space="preserve">kbench, </w:t>
      </w:r>
      <w:r w:rsidR="00EE4CB4">
        <w:rPr>
          <w:rFonts w:ascii="Arial" w:hAnsi="Arial" w:cs="Arial"/>
          <w:bCs w:val="0"/>
          <w:sz w:val="20"/>
        </w:rPr>
        <w:t xml:space="preserve"> </w:t>
      </w:r>
      <w:proofErr w:type="spellStart"/>
      <w:r w:rsidR="00EE4CB4">
        <w:rPr>
          <w:rFonts w:ascii="Arial" w:hAnsi="Arial" w:cs="Arial"/>
          <w:bCs w:val="0"/>
          <w:sz w:val="20"/>
        </w:rPr>
        <w:t>Datal</w:t>
      </w:r>
      <w:r w:rsidR="00397EB4">
        <w:rPr>
          <w:rFonts w:ascii="Arial" w:hAnsi="Arial" w:cs="Arial"/>
          <w:bCs w:val="0"/>
          <w:sz w:val="20"/>
        </w:rPr>
        <w:t>oader</w:t>
      </w:r>
      <w:proofErr w:type="spellEnd"/>
      <w:r w:rsidR="00251B6A">
        <w:rPr>
          <w:rFonts w:ascii="Arial" w:hAnsi="Arial" w:cs="Arial"/>
          <w:bCs w:val="0"/>
          <w:sz w:val="20"/>
        </w:rPr>
        <w:t>, GIT</w:t>
      </w:r>
    </w:p>
    <w:p w14:paraId="7CB5F67D" w14:textId="77777777" w:rsidR="00DF5DFC" w:rsidRPr="000604C0" w:rsidRDefault="00E13F44" w:rsidP="00646415">
      <w:pPr>
        <w:pStyle w:val="BodyTextIndent3"/>
        <w:numPr>
          <w:ilvl w:val="0"/>
          <w:numId w:val="6"/>
        </w:numPr>
        <w:tabs>
          <w:tab w:val="left" w:pos="990"/>
        </w:tabs>
        <w:spacing w:before="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IDE                    </w:t>
      </w:r>
      <w:r w:rsidR="00E50A81" w:rsidRPr="000604C0">
        <w:rPr>
          <w:rFonts w:ascii="Arial" w:hAnsi="Arial" w:cs="Arial"/>
          <w:b/>
          <w:sz w:val="20"/>
        </w:rPr>
        <w:t xml:space="preserve">           </w:t>
      </w:r>
      <w:r w:rsidR="008B5C74" w:rsidRPr="000604C0">
        <w:rPr>
          <w:rFonts w:ascii="Arial" w:hAnsi="Arial" w:cs="Arial"/>
          <w:b/>
          <w:sz w:val="20"/>
        </w:rPr>
        <w:tab/>
      </w:r>
      <w:r w:rsidR="00DF5DFC" w:rsidRPr="000604C0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sz w:val="20"/>
        </w:rPr>
        <w:t>Eclipse,</w:t>
      </w:r>
      <w:r w:rsidR="00704B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ANT</w:t>
      </w:r>
    </w:p>
    <w:p w14:paraId="6BBE1B1C" w14:textId="77777777" w:rsidR="00A7492D" w:rsidRPr="00E13F44" w:rsidRDefault="008B5C74" w:rsidP="00646415">
      <w:pPr>
        <w:numPr>
          <w:ilvl w:val="0"/>
          <w:numId w:val="6"/>
        </w:numPr>
        <w:tabs>
          <w:tab w:val="left" w:pos="990"/>
        </w:tabs>
        <w:spacing w:before="40"/>
        <w:rPr>
          <w:rFonts w:ascii="Arial" w:hAnsi="Arial" w:cs="Arial"/>
          <w:b/>
          <w:sz w:val="20"/>
        </w:rPr>
      </w:pPr>
      <w:r w:rsidRPr="00E13F44">
        <w:rPr>
          <w:rFonts w:ascii="Arial" w:hAnsi="Arial" w:cs="Arial"/>
          <w:b/>
          <w:sz w:val="20"/>
        </w:rPr>
        <w:t xml:space="preserve">Platforms       </w:t>
      </w:r>
      <w:r w:rsidRPr="00E13F44">
        <w:rPr>
          <w:rFonts w:ascii="Arial" w:hAnsi="Arial" w:cs="Arial"/>
          <w:b/>
          <w:sz w:val="20"/>
        </w:rPr>
        <w:tab/>
      </w:r>
      <w:r w:rsidRPr="00E13F44">
        <w:rPr>
          <w:rFonts w:ascii="Arial" w:hAnsi="Arial" w:cs="Arial"/>
          <w:b/>
          <w:sz w:val="20"/>
        </w:rPr>
        <w:tab/>
        <w:t>:</w:t>
      </w:r>
      <w:r w:rsidR="009E7E28" w:rsidRPr="00E13F44">
        <w:rPr>
          <w:rFonts w:ascii="Arial" w:hAnsi="Arial" w:cs="Arial"/>
          <w:b/>
          <w:sz w:val="20"/>
        </w:rPr>
        <w:t xml:space="preserve"> </w:t>
      </w:r>
      <w:r w:rsidRPr="00E13F44">
        <w:rPr>
          <w:rFonts w:ascii="Arial" w:hAnsi="Arial" w:cs="Arial"/>
          <w:sz w:val="20"/>
        </w:rPr>
        <w:t>Windows</w:t>
      </w:r>
      <w:r w:rsidR="00DF5DFC" w:rsidRPr="00E13F44">
        <w:rPr>
          <w:rFonts w:ascii="Arial" w:hAnsi="Arial" w:cs="Arial"/>
          <w:b/>
          <w:sz w:val="20"/>
        </w:rPr>
        <w:t xml:space="preserve"> </w:t>
      </w:r>
    </w:p>
    <w:p w14:paraId="7722F6BB" w14:textId="77777777" w:rsidR="00A7492D" w:rsidRPr="000604C0" w:rsidRDefault="00A7492D" w:rsidP="00A7492D">
      <w:pPr>
        <w:spacing w:before="0"/>
        <w:jc w:val="center"/>
        <w:rPr>
          <w:rFonts w:ascii="Arial" w:hAnsi="Arial" w:cs="Arial"/>
          <w:b/>
          <w:sz w:val="20"/>
        </w:rPr>
      </w:pPr>
    </w:p>
    <w:p w14:paraId="136063FD" w14:textId="77777777" w:rsidR="000604C0" w:rsidRPr="000604C0" w:rsidRDefault="000604C0" w:rsidP="00A7492D">
      <w:pPr>
        <w:spacing w:before="0"/>
        <w:jc w:val="center"/>
        <w:rPr>
          <w:rFonts w:ascii="Arial" w:hAnsi="Arial" w:cs="Arial"/>
          <w:b/>
          <w:sz w:val="20"/>
        </w:rPr>
      </w:pPr>
    </w:p>
    <w:p w14:paraId="73E8A4B8" w14:textId="77777777" w:rsidR="007A00DF" w:rsidRPr="000604C0" w:rsidRDefault="00474059" w:rsidP="007A00DF">
      <w:pPr>
        <w:pStyle w:val="Header"/>
        <w:tabs>
          <w:tab w:val="clear" w:pos="4320"/>
          <w:tab w:val="clear" w:pos="8640"/>
        </w:tabs>
        <w:spacing w:before="0"/>
        <w:ind w:firstLine="720"/>
        <w:rPr>
          <w:rFonts w:ascii="Arial" w:hAnsi="Arial" w:cs="Arial"/>
          <w:b/>
          <w:sz w:val="20"/>
        </w:rPr>
      </w:pPr>
      <w:r w:rsidRPr="000604C0">
        <w:rPr>
          <w:rFonts w:ascii="Arial" w:hAnsi="Arial" w:cs="Arial"/>
          <w:b/>
          <w:sz w:val="20"/>
        </w:rPr>
        <w:t>PROFESSIONAL EXPERIENCE</w:t>
      </w:r>
    </w:p>
    <w:p w14:paraId="3F040F72" w14:textId="77777777" w:rsidR="007A00DF" w:rsidRPr="000604C0" w:rsidRDefault="007A00DF" w:rsidP="00350228">
      <w:pPr>
        <w:pStyle w:val="Header"/>
        <w:tabs>
          <w:tab w:val="clear" w:pos="4320"/>
          <w:tab w:val="clear" w:pos="8640"/>
        </w:tabs>
        <w:spacing w:before="0"/>
        <w:jc w:val="right"/>
        <w:rPr>
          <w:rFonts w:ascii="Arial" w:hAnsi="Arial" w:cs="Arial"/>
          <w:b/>
          <w:color w:val="000000"/>
          <w:sz w:val="20"/>
          <w:lang w:val="en"/>
        </w:rPr>
      </w:pPr>
    </w:p>
    <w:tbl>
      <w:tblPr>
        <w:tblW w:w="0" w:type="auto"/>
        <w:tblInd w:w="1198" w:type="dxa"/>
        <w:tblLayout w:type="fixed"/>
        <w:tblLook w:val="0000" w:firstRow="0" w:lastRow="0" w:firstColumn="0" w:lastColumn="0" w:noHBand="0" w:noVBand="0"/>
      </w:tblPr>
      <w:tblGrid>
        <w:gridCol w:w="3060"/>
        <w:gridCol w:w="2970"/>
        <w:gridCol w:w="3505"/>
      </w:tblGrid>
      <w:tr w:rsidR="000604C0" w:rsidRPr="000604C0" w14:paraId="1E050243" w14:textId="77777777" w:rsidTr="00350228">
        <w:trPr>
          <w:cantSplit/>
          <w:trHeight w:val="27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9D151C6" w14:textId="77777777" w:rsidR="000604C0" w:rsidRPr="000604C0" w:rsidRDefault="000604C0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 w:rsidRPr="000604C0">
              <w:rPr>
                <w:rFonts w:ascii="Arial" w:eastAsia="Calibri" w:hAnsi="Arial" w:cs="Arial"/>
                <w:sz w:val="20"/>
                <w:lang w:val="en-GB"/>
              </w:rPr>
              <w:t>Dates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3AC5BD" w14:textId="77777777" w:rsidR="000604C0" w:rsidRPr="000604C0" w:rsidRDefault="000604C0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 w:rsidRPr="000604C0">
              <w:rPr>
                <w:rFonts w:ascii="Arial" w:eastAsia="Calibri" w:hAnsi="Arial" w:cs="Arial"/>
                <w:sz w:val="20"/>
                <w:lang w:val="en-GB"/>
              </w:rPr>
              <w:t>Organization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C0AEF6" w14:textId="77777777" w:rsidR="000604C0" w:rsidRPr="000604C0" w:rsidRDefault="000604C0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 w:rsidRPr="000604C0">
              <w:rPr>
                <w:rFonts w:ascii="Arial" w:eastAsia="Calibri" w:hAnsi="Arial" w:cs="Arial"/>
                <w:sz w:val="20"/>
                <w:lang w:val="en-GB"/>
              </w:rPr>
              <w:t>Role</w:t>
            </w:r>
          </w:p>
        </w:tc>
      </w:tr>
      <w:tr w:rsidR="000604C0" w:rsidRPr="000604C0" w14:paraId="1D76B0A8" w14:textId="77777777" w:rsidTr="00350228">
        <w:trPr>
          <w:cantSplit/>
          <w:trHeight w:val="27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9796" w14:textId="77777777" w:rsidR="000604C0" w:rsidRPr="000604C0" w:rsidRDefault="006B25E3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Ju</w:t>
            </w:r>
            <w:r w:rsidR="000604C0" w:rsidRPr="000604C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</w:t>
            </w:r>
            <w:r w:rsidR="000604C0" w:rsidRPr="000604C0">
              <w:rPr>
                <w:rFonts w:ascii="Arial" w:hAnsi="Arial" w:cs="Arial"/>
                <w:sz w:val="20"/>
              </w:rPr>
              <w:t xml:space="preserve"> 2016 to </w:t>
            </w:r>
            <w:r w:rsidR="00251B6A">
              <w:rPr>
                <w:rFonts w:ascii="Arial" w:hAnsi="Arial" w:cs="Arial"/>
                <w:sz w:val="20"/>
              </w:rPr>
              <w:t>Jan 2019</w:t>
            </w:r>
            <w:r w:rsidR="000604C0" w:rsidRPr="000604C0">
              <w:rPr>
                <w:rFonts w:ascii="Arial" w:hAnsi="Arial" w:cs="Arial"/>
                <w:sz w:val="20"/>
              </w:rPr>
              <w:t xml:space="preserve">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27C4" w14:textId="77777777" w:rsidR="000604C0" w:rsidRPr="000604C0" w:rsidRDefault="000604C0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 w:rsidRPr="000604C0">
              <w:rPr>
                <w:rFonts w:ascii="Arial" w:hAnsi="Arial" w:cs="Arial"/>
                <w:sz w:val="20"/>
              </w:rPr>
              <w:t xml:space="preserve">TATA Consultancy Services, Pune                            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4E9C" w14:textId="77777777" w:rsidR="000604C0" w:rsidRPr="000604C0" w:rsidRDefault="00D25A4B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Assistant </w:t>
            </w:r>
            <w:r w:rsidR="000604C0" w:rsidRPr="000604C0">
              <w:rPr>
                <w:rFonts w:ascii="Arial" w:hAnsi="Arial" w:cs="Arial"/>
                <w:sz w:val="20"/>
              </w:rPr>
              <w:t>Systems Engineer</w:t>
            </w:r>
          </w:p>
        </w:tc>
      </w:tr>
      <w:tr w:rsidR="00251B6A" w:rsidRPr="000604C0" w14:paraId="17B3A7B1" w14:textId="77777777" w:rsidTr="00350228">
        <w:trPr>
          <w:cantSplit/>
          <w:trHeight w:val="27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EBC7" w14:textId="77777777" w:rsidR="00251B6A" w:rsidRDefault="00251B6A" w:rsidP="00272FE7">
            <w:pPr>
              <w:snapToGri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2019 to till date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2DD3" w14:textId="77777777" w:rsidR="00251B6A" w:rsidRPr="000604C0" w:rsidRDefault="00251B6A" w:rsidP="00272FE7">
            <w:pPr>
              <w:snapToGri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Accenture Solutions PVT LTD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CD4B" w14:textId="09838074" w:rsidR="00251B6A" w:rsidRDefault="00251B6A" w:rsidP="00272FE7">
            <w:pPr>
              <w:snapToGri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Application</w:t>
            </w:r>
            <w:r w:rsidR="0018150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Development </w:t>
            </w:r>
            <w:r w:rsidR="00071E22">
              <w:rPr>
                <w:rFonts w:ascii="Arial" w:hAnsi="Arial" w:cs="Arial"/>
                <w:sz w:val="20"/>
              </w:rPr>
              <w:t xml:space="preserve">Senior </w:t>
            </w:r>
            <w:r>
              <w:rPr>
                <w:rFonts w:ascii="Arial" w:hAnsi="Arial" w:cs="Arial"/>
                <w:sz w:val="20"/>
              </w:rPr>
              <w:t>Analyst</w:t>
            </w:r>
          </w:p>
        </w:tc>
      </w:tr>
    </w:tbl>
    <w:p w14:paraId="6234E4ED" w14:textId="77777777" w:rsidR="00A16E41" w:rsidRDefault="00A16E41" w:rsidP="00F81C29">
      <w:pPr>
        <w:pStyle w:val="Header"/>
        <w:tabs>
          <w:tab w:val="clear" w:pos="4320"/>
          <w:tab w:val="clear" w:pos="8640"/>
        </w:tabs>
        <w:snapToGrid w:val="0"/>
        <w:spacing w:before="0"/>
        <w:ind w:left="-12" w:firstLine="732"/>
        <w:rPr>
          <w:rFonts w:ascii="Arial" w:hAnsi="Arial" w:cs="Arial"/>
          <w:b/>
          <w:color w:val="000000"/>
          <w:sz w:val="20"/>
          <w:lang w:val="en"/>
        </w:rPr>
      </w:pPr>
    </w:p>
    <w:p w14:paraId="223F37B5" w14:textId="77777777" w:rsidR="00A16E41" w:rsidRDefault="00A16E41" w:rsidP="00F81C29">
      <w:pPr>
        <w:pStyle w:val="Header"/>
        <w:tabs>
          <w:tab w:val="clear" w:pos="4320"/>
          <w:tab w:val="clear" w:pos="8640"/>
        </w:tabs>
        <w:snapToGrid w:val="0"/>
        <w:spacing w:before="0"/>
        <w:ind w:left="-12" w:firstLine="732"/>
        <w:rPr>
          <w:rFonts w:ascii="Arial" w:hAnsi="Arial" w:cs="Arial"/>
          <w:b/>
          <w:color w:val="000000"/>
          <w:sz w:val="20"/>
          <w:lang w:val="en"/>
        </w:rPr>
      </w:pPr>
    </w:p>
    <w:p w14:paraId="6E48EBE6" w14:textId="77777777" w:rsidR="00F81C29" w:rsidRPr="000604C0" w:rsidRDefault="00474059" w:rsidP="00F81C29">
      <w:pPr>
        <w:pStyle w:val="Header"/>
        <w:tabs>
          <w:tab w:val="clear" w:pos="4320"/>
          <w:tab w:val="clear" w:pos="8640"/>
        </w:tabs>
        <w:snapToGrid w:val="0"/>
        <w:spacing w:before="0"/>
        <w:ind w:left="-12" w:firstLine="732"/>
        <w:rPr>
          <w:rFonts w:ascii="Arial" w:hAnsi="Arial" w:cs="Arial"/>
          <w:sz w:val="20"/>
        </w:rPr>
      </w:pPr>
      <w:r w:rsidRPr="000604C0">
        <w:rPr>
          <w:rFonts w:ascii="Arial" w:hAnsi="Arial" w:cs="Arial"/>
          <w:b/>
          <w:sz w:val="20"/>
        </w:rPr>
        <w:t>EDUCATIONAL QUALIFICATIONS</w:t>
      </w:r>
    </w:p>
    <w:p w14:paraId="7E8ECBE4" w14:textId="77777777" w:rsidR="00F81C29" w:rsidRPr="000604C0" w:rsidRDefault="00F81C29" w:rsidP="008F0630">
      <w:pPr>
        <w:pStyle w:val="Header"/>
        <w:tabs>
          <w:tab w:val="clear" w:pos="4320"/>
          <w:tab w:val="clear" w:pos="8640"/>
        </w:tabs>
        <w:snapToGrid w:val="0"/>
        <w:spacing w:before="0"/>
        <w:ind w:left="-12" w:firstLine="732"/>
        <w:jc w:val="both"/>
        <w:rPr>
          <w:rFonts w:ascii="Arial" w:hAnsi="Arial" w:cs="Arial"/>
          <w:b/>
          <w:color w:val="000000"/>
          <w:sz w:val="20"/>
          <w:lang w:val="en"/>
        </w:rPr>
      </w:pPr>
    </w:p>
    <w:tbl>
      <w:tblPr>
        <w:tblW w:w="10655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268"/>
        <w:gridCol w:w="2268"/>
        <w:gridCol w:w="2008"/>
      </w:tblGrid>
      <w:tr w:rsidR="00260C05" w:rsidRPr="000604C0" w14:paraId="6BE2E493" w14:textId="77777777" w:rsidTr="00350228">
        <w:trPr>
          <w:cantSplit/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730D50D" w14:textId="77777777" w:rsidR="0088225C" w:rsidRPr="000604C0" w:rsidRDefault="00646592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Degree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76A2ADD" w14:textId="77777777" w:rsidR="0088225C" w:rsidRPr="000604C0" w:rsidRDefault="009D7472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Board/University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FB43A3" w14:textId="77777777" w:rsidR="0088225C" w:rsidRDefault="009D7472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 xml:space="preserve">Name of </w:t>
            </w:r>
          </w:p>
          <w:p w14:paraId="085EBEE0" w14:textId="77777777" w:rsidR="009D7472" w:rsidRPr="000604C0" w:rsidRDefault="009D7472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5CD5830" w14:textId="77777777" w:rsidR="0088225C" w:rsidRPr="000604C0" w:rsidRDefault="009D7472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Year of Passing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BD07D9" w14:textId="77777777" w:rsidR="0088225C" w:rsidRPr="000604C0" w:rsidRDefault="009D7472" w:rsidP="00260C05">
            <w:pPr>
              <w:tabs>
                <w:tab w:val="left" w:pos="1673"/>
              </w:tabs>
              <w:snapToGrid w:val="0"/>
              <w:spacing w:before="20" w:after="20"/>
              <w:ind w:right="-198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Pe</w:t>
            </w:r>
            <w:r w:rsidR="00A16E41">
              <w:rPr>
                <w:rFonts w:ascii="Arial" w:eastAsia="Calibri" w:hAnsi="Arial" w:cs="Arial"/>
                <w:sz w:val="20"/>
                <w:lang w:val="en-GB"/>
              </w:rPr>
              <w:t>r</w:t>
            </w:r>
            <w:r>
              <w:rPr>
                <w:rFonts w:ascii="Arial" w:eastAsia="Calibri" w:hAnsi="Arial" w:cs="Arial"/>
                <w:sz w:val="20"/>
                <w:lang w:val="en-GB"/>
              </w:rPr>
              <w:t>centage</w:t>
            </w:r>
          </w:p>
        </w:tc>
      </w:tr>
      <w:tr w:rsidR="00260C05" w:rsidRPr="000604C0" w14:paraId="47F0F758" w14:textId="77777777" w:rsidTr="00350228">
        <w:trPr>
          <w:cantSplit/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7C5F2" w14:textId="77777777" w:rsidR="0088225C" w:rsidRPr="000604C0" w:rsidRDefault="009D7472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Bachelor of Technology</w:t>
            </w:r>
            <w:r w:rsidR="00260C05">
              <w:rPr>
                <w:rFonts w:ascii="Arial" w:eastAsia="Calibri" w:hAnsi="Arial" w:cs="Arial"/>
                <w:sz w:val="20"/>
                <w:lang w:val="en-GB"/>
              </w:rPr>
              <w:t xml:space="preserve"> (</w:t>
            </w:r>
            <w:proofErr w:type="spellStart"/>
            <w:r w:rsidR="00260C05">
              <w:rPr>
                <w:rFonts w:ascii="Arial" w:eastAsia="Calibri" w:hAnsi="Arial" w:cs="Arial"/>
                <w:sz w:val="20"/>
                <w:lang w:val="en-GB"/>
              </w:rPr>
              <w:t>B.Tech</w:t>
            </w:r>
            <w:proofErr w:type="spellEnd"/>
            <w:r w:rsidR="00260C05">
              <w:rPr>
                <w:rFonts w:ascii="Arial" w:eastAsia="Calibri" w:hAnsi="Arial" w:cs="Arial"/>
                <w:sz w:val="20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E081" w14:textId="77777777" w:rsidR="0088225C" w:rsidRPr="000604C0" w:rsidRDefault="00260C05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Biju Patnaik University of Technology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9DFE" w14:textId="77777777" w:rsidR="00260C05" w:rsidRDefault="00260C05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Orissa Engineering College,</w:t>
            </w:r>
          </w:p>
          <w:p w14:paraId="45EFC6C1" w14:textId="77777777" w:rsidR="0088225C" w:rsidRPr="000604C0" w:rsidRDefault="00260C05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Bhubaneswar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BDC6" w14:textId="77777777" w:rsidR="0088225C" w:rsidRPr="000604C0" w:rsidRDefault="00260C05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2016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03D5" w14:textId="77777777" w:rsidR="0088225C" w:rsidRPr="000604C0" w:rsidRDefault="00EE4CB4" w:rsidP="00260C05">
            <w:pPr>
              <w:tabs>
                <w:tab w:val="left" w:pos="1673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7.</w:t>
            </w:r>
            <w:r w:rsidR="00260C05">
              <w:rPr>
                <w:rFonts w:ascii="Arial" w:eastAsia="Calibri" w:hAnsi="Arial" w:cs="Arial"/>
                <w:sz w:val="20"/>
                <w:lang w:val="en-GB"/>
              </w:rPr>
              <w:t>3(CGPA)</w:t>
            </w:r>
          </w:p>
        </w:tc>
      </w:tr>
      <w:tr w:rsidR="00260C05" w:rsidRPr="000604C0" w14:paraId="2AAC941C" w14:textId="77777777" w:rsidTr="00350228">
        <w:trPr>
          <w:cantSplit/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B334" w14:textId="77777777" w:rsidR="00260C05" w:rsidRDefault="00260C05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lastRenderedPageBreak/>
              <w:t>All India Senior  School Certificate Examination</w:t>
            </w:r>
          </w:p>
          <w:p w14:paraId="79E08942" w14:textId="77777777" w:rsidR="0088225C" w:rsidRPr="000604C0" w:rsidRDefault="00260C05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(AISSCE)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B219" w14:textId="77777777" w:rsidR="00260C05" w:rsidRDefault="00260C05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Central Board of Secondary Education</w:t>
            </w:r>
          </w:p>
          <w:p w14:paraId="07034313" w14:textId="77777777" w:rsidR="0088225C" w:rsidRPr="000604C0" w:rsidRDefault="00260C05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(CBSE)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E926" w14:textId="77777777" w:rsidR="0088225C" w:rsidRPr="000604C0" w:rsidRDefault="00260C05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 xml:space="preserve">D.A.V Public School, </w:t>
            </w:r>
            <w:proofErr w:type="spellStart"/>
            <w:r w:rsidR="00A14321">
              <w:rPr>
                <w:rFonts w:ascii="Arial" w:eastAsia="Calibri" w:hAnsi="Arial" w:cs="Arial"/>
                <w:sz w:val="20"/>
                <w:lang w:val="en-GB"/>
              </w:rPr>
              <w:t>Koylanagr</w:t>
            </w:r>
            <w:proofErr w:type="spellEnd"/>
            <w:r>
              <w:rPr>
                <w:rFonts w:ascii="Arial" w:eastAsia="Calibri" w:hAnsi="Arial" w:cs="Arial"/>
                <w:sz w:val="20"/>
                <w:lang w:val="en-GB"/>
              </w:rPr>
              <w:t xml:space="preserve">, </w:t>
            </w:r>
            <w:proofErr w:type="spellStart"/>
            <w:r w:rsidR="00A14321">
              <w:rPr>
                <w:rFonts w:ascii="Arial" w:eastAsia="Calibri" w:hAnsi="Arial" w:cs="Arial"/>
                <w:sz w:val="20"/>
                <w:lang w:val="en-GB"/>
              </w:rPr>
              <w:t>Dhanbad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27F4" w14:textId="77777777" w:rsidR="0088225C" w:rsidRPr="000604C0" w:rsidRDefault="00260C05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201</w:t>
            </w:r>
            <w:r w:rsidR="00EE4CB4">
              <w:rPr>
                <w:rFonts w:ascii="Arial" w:eastAsia="Calibri" w:hAnsi="Arial" w:cs="Arial"/>
                <w:sz w:val="20"/>
                <w:lang w:val="en-GB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8A9D" w14:textId="77777777" w:rsidR="0088225C" w:rsidRPr="000604C0" w:rsidRDefault="00EE4CB4" w:rsidP="00260C05">
            <w:pPr>
              <w:tabs>
                <w:tab w:val="left" w:pos="1673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65</w:t>
            </w:r>
            <w:r w:rsidR="00A16E41">
              <w:rPr>
                <w:rFonts w:ascii="Arial" w:eastAsia="Calibri" w:hAnsi="Arial" w:cs="Arial"/>
                <w:sz w:val="20"/>
                <w:lang w:val="en-GB"/>
              </w:rPr>
              <w:t>.6</w:t>
            </w:r>
          </w:p>
        </w:tc>
      </w:tr>
      <w:tr w:rsidR="00260C05" w:rsidRPr="000604C0" w14:paraId="564F68AB" w14:textId="77777777" w:rsidTr="00350228">
        <w:trPr>
          <w:cantSplit/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BF4D" w14:textId="77777777" w:rsidR="00A16E41" w:rsidRDefault="00A16E41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All India Secondary School Examination</w:t>
            </w:r>
          </w:p>
          <w:p w14:paraId="4C49D19A" w14:textId="77777777" w:rsidR="0088225C" w:rsidRPr="000604C0" w:rsidRDefault="00A16E41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(AISSE)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D89C" w14:textId="77777777" w:rsidR="0088225C" w:rsidRDefault="00A16E41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Central Board of Secondary Education</w:t>
            </w:r>
          </w:p>
          <w:p w14:paraId="2054C672" w14:textId="77777777" w:rsidR="00A16E41" w:rsidRPr="000604C0" w:rsidRDefault="00A16E41" w:rsidP="00272FE7">
            <w:pPr>
              <w:snapToGrid w:val="0"/>
              <w:spacing w:before="20" w:after="20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(CBSE)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BADC" w14:textId="77777777" w:rsidR="0088225C" w:rsidRPr="000604C0" w:rsidRDefault="00B1202F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 xml:space="preserve">SVM </w:t>
            </w:r>
            <w:proofErr w:type="spellStart"/>
            <w:r>
              <w:rPr>
                <w:rFonts w:ascii="Arial" w:eastAsia="Calibri" w:hAnsi="Arial" w:cs="Arial"/>
                <w:sz w:val="20"/>
                <w:lang w:val="en-GB"/>
              </w:rPr>
              <w:t>Sinidh,Dhanbad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73A6" w14:textId="77777777" w:rsidR="0088225C" w:rsidRPr="000604C0" w:rsidRDefault="00A16E41" w:rsidP="00272FE7">
            <w:pPr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20</w:t>
            </w:r>
            <w:r w:rsidR="00EE4CB4">
              <w:rPr>
                <w:rFonts w:ascii="Arial" w:eastAsia="Calibri" w:hAnsi="Arial" w:cs="Arial"/>
                <w:sz w:val="20"/>
                <w:lang w:val="en-GB"/>
              </w:rPr>
              <w:t>09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662B" w14:textId="77777777" w:rsidR="0088225C" w:rsidRPr="000604C0" w:rsidRDefault="00EE4CB4" w:rsidP="00260C05">
            <w:pPr>
              <w:tabs>
                <w:tab w:val="left" w:pos="1673"/>
              </w:tabs>
              <w:snapToGrid w:val="0"/>
              <w:spacing w:before="20" w:after="20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lang w:val="en-GB"/>
              </w:rPr>
              <w:t>84.7</w:t>
            </w:r>
          </w:p>
        </w:tc>
      </w:tr>
    </w:tbl>
    <w:p w14:paraId="3F6F5B49" w14:textId="77777777" w:rsidR="00F81C29" w:rsidRPr="000604C0" w:rsidRDefault="00F81C29" w:rsidP="00F81C29">
      <w:pPr>
        <w:spacing w:before="0"/>
        <w:jc w:val="both"/>
        <w:rPr>
          <w:rFonts w:ascii="Arial" w:hAnsi="Arial" w:cs="Arial"/>
          <w:sz w:val="20"/>
        </w:rPr>
      </w:pPr>
    </w:p>
    <w:p w14:paraId="2E0DE054" w14:textId="77777777" w:rsidR="00E81189" w:rsidRPr="000604C0" w:rsidRDefault="00E81189" w:rsidP="00E81189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6563C410" w14:textId="77777777" w:rsidR="000604C0" w:rsidRDefault="000604C0" w:rsidP="00E81189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3F6599F1" w14:textId="77777777" w:rsidR="000604C0" w:rsidRPr="000604C0" w:rsidRDefault="000604C0" w:rsidP="00E81189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37CF7D41" w14:textId="77777777" w:rsidR="000604C0" w:rsidRDefault="000604C0" w:rsidP="00E81189">
      <w:pPr>
        <w:pStyle w:val="Header"/>
        <w:tabs>
          <w:tab w:val="clear" w:pos="4320"/>
          <w:tab w:val="clear" w:pos="8640"/>
        </w:tabs>
        <w:spacing w:before="0"/>
        <w:ind w:firstLine="720"/>
        <w:rPr>
          <w:rFonts w:ascii="Arial" w:hAnsi="Arial" w:cs="Arial"/>
          <w:sz w:val="20"/>
        </w:rPr>
      </w:pPr>
    </w:p>
    <w:p w14:paraId="2E050420" w14:textId="77777777" w:rsidR="00F234A8" w:rsidRDefault="00F234A8" w:rsidP="000604C0">
      <w:pPr>
        <w:pStyle w:val="Header"/>
        <w:tabs>
          <w:tab w:val="clear" w:pos="4320"/>
          <w:tab w:val="clear" w:pos="8640"/>
        </w:tabs>
        <w:spacing w:before="0"/>
        <w:ind w:firstLine="720"/>
        <w:rPr>
          <w:rFonts w:ascii="Arial" w:hAnsi="Arial" w:cs="Arial"/>
          <w:b/>
          <w:sz w:val="24"/>
          <w:szCs w:val="24"/>
        </w:rPr>
      </w:pPr>
    </w:p>
    <w:p w14:paraId="117C0D7B" w14:textId="77777777" w:rsidR="00A741B7" w:rsidRDefault="002C4F4D" w:rsidP="002C4F4D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37BDB">
        <w:rPr>
          <w:rFonts w:ascii="Arial" w:hAnsi="Arial" w:cs="Arial"/>
          <w:b/>
          <w:sz w:val="24"/>
          <w:szCs w:val="24"/>
        </w:rPr>
        <w:t xml:space="preserve"> </w:t>
      </w:r>
      <w:r w:rsidR="00A741B7">
        <w:rPr>
          <w:rFonts w:ascii="Arial" w:hAnsi="Arial" w:cs="Arial"/>
          <w:b/>
          <w:sz w:val="24"/>
          <w:szCs w:val="24"/>
        </w:rPr>
        <w:t>CARRER PROFILE</w:t>
      </w:r>
    </w:p>
    <w:p w14:paraId="5F1DD098" w14:textId="77777777" w:rsidR="00A741B7" w:rsidRDefault="00A741B7" w:rsidP="000604C0">
      <w:pPr>
        <w:pStyle w:val="Header"/>
        <w:tabs>
          <w:tab w:val="clear" w:pos="4320"/>
          <w:tab w:val="clear" w:pos="8640"/>
        </w:tabs>
        <w:spacing w:before="0"/>
        <w:ind w:firstLine="720"/>
        <w:rPr>
          <w:rFonts w:ascii="Arial" w:hAnsi="Arial" w:cs="Arial"/>
          <w:b/>
          <w:sz w:val="24"/>
          <w:szCs w:val="24"/>
        </w:rPr>
      </w:pPr>
    </w:p>
    <w:p w14:paraId="15D837CE" w14:textId="77777777" w:rsidR="00A741B7" w:rsidRPr="00251B6A" w:rsidRDefault="00A741B7" w:rsidP="00C21FA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4"/>
          <w:szCs w:val="24"/>
        </w:rPr>
      </w:pPr>
      <w:r w:rsidRPr="00A741B7">
        <w:rPr>
          <w:rFonts w:ascii="Arial" w:hAnsi="Arial" w:cs="Arial"/>
          <w:sz w:val="20"/>
        </w:rPr>
        <w:t>Working as a Software Engineer in Tata Consultancy Services, Pune from June 2016 t</w:t>
      </w:r>
      <w:r w:rsidR="00251B6A">
        <w:rPr>
          <w:rFonts w:ascii="Arial" w:hAnsi="Arial" w:cs="Arial"/>
          <w:sz w:val="20"/>
        </w:rPr>
        <w:t>o Jan 2019.</w:t>
      </w:r>
    </w:p>
    <w:p w14:paraId="22E1927C" w14:textId="0B13DAC0" w:rsidR="00251B6A" w:rsidRPr="0097008A" w:rsidRDefault="00251B6A" w:rsidP="00C21FA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4"/>
          <w:szCs w:val="24"/>
        </w:rPr>
      </w:pPr>
      <w:r w:rsidRPr="00251B6A">
        <w:rPr>
          <w:rFonts w:ascii="Arial" w:hAnsi="Arial" w:cs="Arial"/>
          <w:sz w:val="20"/>
        </w:rPr>
        <w:t>Currently I am working in Accenture from Jan 2019 till date as a</w:t>
      </w:r>
      <w:r>
        <w:rPr>
          <w:rFonts w:ascii="Arial" w:hAnsi="Arial" w:cs="Arial"/>
          <w:sz w:val="20"/>
        </w:rPr>
        <w:t>n</w:t>
      </w:r>
      <w:r w:rsidRPr="00251B6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Application Development </w:t>
      </w:r>
      <w:r w:rsidR="00071E22">
        <w:rPr>
          <w:rFonts w:ascii="Arial" w:hAnsi="Arial" w:cs="Arial"/>
          <w:sz w:val="20"/>
        </w:rPr>
        <w:t xml:space="preserve">Senior </w:t>
      </w:r>
      <w:r>
        <w:rPr>
          <w:rFonts w:ascii="Arial" w:hAnsi="Arial" w:cs="Arial"/>
          <w:sz w:val="20"/>
        </w:rPr>
        <w:t>Analyst.</w:t>
      </w:r>
    </w:p>
    <w:p w14:paraId="42BD5ED0" w14:textId="77777777" w:rsidR="0097008A" w:rsidRDefault="0097008A" w:rsidP="0097008A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75EB1B24" w14:textId="77777777" w:rsidR="0097008A" w:rsidRDefault="0097008A" w:rsidP="0097008A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577D1C27" w14:textId="77777777" w:rsidR="0097008A" w:rsidRDefault="0097008A" w:rsidP="0097008A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Pr="005D3FC9">
        <w:rPr>
          <w:rFonts w:ascii="Arial" w:hAnsi="Arial" w:cs="Arial"/>
          <w:b/>
          <w:sz w:val="24"/>
          <w:szCs w:val="24"/>
        </w:rPr>
        <w:t>Certifications</w:t>
      </w:r>
      <w:r>
        <w:rPr>
          <w:rFonts w:ascii="Arial" w:hAnsi="Arial" w:cs="Arial"/>
          <w:sz w:val="20"/>
        </w:rPr>
        <w:t xml:space="preserve"> </w:t>
      </w:r>
    </w:p>
    <w:p w14:paraId="75ADE98B" w14:textId="77777777" w:rsidR="005D3FC9" w:rsidRDefault="005D3FC9" w:rsidP="0097008A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BE5707C" w14:textId="77777777" w:rsidR="005D3FC9" w:rsidRDefault="005D3FC9" w:rsidP="005D3FC9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</w:p>
    <w:p w14:paraId="1C19099C" w14:textId="77777777" w:rsidR="005D3FC9" w:rsidRDefault="005D3FC9" w:rsidP="005D3FC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 201</w:t>
      </w:r>
    </w:p>
    <w:p w14:paraId="079260DE" w14:textId="65020795" w:rsidR="005D3FC9" w:rsidRDefault="005D3FC9" w:rsidP="005D3FC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PD1</w:t>
      </w:r>
    </w:p>
    <w:p w14:paraId="19E9BDEA" w14:textId="72ECF7D6" w:rsidR="00086395" w:rsidRDefault="00086395" w:rsidP="005D3FC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Service Cloud</w:t>
      </w:r>
    </w:p>
    <w:p w14:paraId="159AEB29" w14:textId="77777777" w:rsidR="00A741B7" w:rsidRDefault="005D3FC9" w:rsidP="005D3FC9">
      <w:pPr>
        <w:pStyle w:val="Header"/>
        <w:tabs>
          <w:tab w:val="clear" w:pos="4320"/>
          <w:tab w:val="clear" w:pos="8640"/>
        </w:tabs>
        <w:spacing w:before="0"/>
        <w:ind w:left="18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33C3472" w14:textId="77777777" w:rsidR="005D3FC9" w:rsidRDefault="005D3FC9" w:rsidP="005D3FC9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4"/>
          <w:szCs w:val="24"/>
        </w:rPr>
      </w:pPr>
    </w:p>
    <w:p w14:paraId="67B4EE3A" w14:textId="77777777" w:rsidR="00A741B7" w:rsidRDefault="00A741B7" w:rsidP="000604C0">
      <w:pPr>
        <w:pStyle w:val="Header"/>
        <w:tabs>
          <w:tab w:val="clear" w:pos="4320"/>
          <w:tab w:val="clear" w:pos="8640"/>
        </w:tabs>
        <w:spacing w:before="0"/>
        <w:ind w:firstLine="720"/>
        <w:rPr>
          <w:rFonts w:ascii="Arial" w:hAnsi="Arial" w:cs="Arial"/>
          <w:b/>
          <w:sz w:val="24"/>
          <w:szCs w:val="24"/>
        </w:rPr>
      </w:pPr>
    </w:p>
    <w:p w14:paraId="232407CE" w14:textId="77777777" w:rsidR="00E81189" w:rsidRDefault="00A741B7" w:rsidP="00A741B7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474059" w:rsidRPr="000604C0">
        <w:rPr>
          <w:rFonts w:ascii="Arial" w:hAnsi="Arial" w:cs="Arial"/>
          <w:b/>
          <w:sz w:val="24"/>
          <w:szCs w:val="24"/>
        </w:rPr>
        <w:t>PROJECT EXPERIENCE</w:t>
      </w:r>
    </w:p>
    <w:p w14:paraId="384C306B" w14:textId="77777777" w:rsidR="00251B6A" w:rsidRDefault="00251B6A" w:rsidP="00A741B7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4"/>
          <w:szCs w:val="24"/>
        </w:rPr>
      </w:pPr>
    </w:p>
    <w:p w14:paraId="5DEA56C1" w14:textId="07D750CD" w:rsidR="00251B6A" w:rsidRDefault="00251B6A" w:rsidP="00A741B7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Pr="00251B6A">
        <w:rPr>
          <w:rFonts w:ascii="Arial" w:hAnsi="Arial" w:cs="Arial"/>
          <w:b/>
          <w:sz w:val="22"/>
          <w:szCs w:val="22"/>
          <w:u w:val="single"/>
        </w:rPr>
        <w:t>Accenutre</w:t>
      </w:r>
      <w:proofErr w:type="spellEnd"/>
      <w:r w:rsidRPr="00251B6A">
        <w:rPr>
          <w:rFonts w:ascii="Arial" w:hAnsi="Arial" w:cs="Arial"/>
          <w:b/>
          <w:sz w:val="22"/>
          <w:szCs w:val="22"/>
          <w:u w:val="single"/>
        </w:rPr>
        <w:t xml:space="preserve"> Solutions PVT LTD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2" w:name="_Hlk72746905"/>
      <w:r>
        <w:rPr>
          <w:rFonts w:ascii="Arial" w:hAnsi="Arial" w:cs="Arial"/>
          <w:b/>
          <w:sz w:val="22"/>
          <w:szCs w:val="22"/>
          <w:u w:val="single"/>
        </w:rPr>
        <w:t>(Jan 2019 to</w:t>
      </w:r>
      <w:r w:rsidR="009A2C2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540B2">
        <w:rPr>
          <w:rFonts w:ascii="Arial" w:hAnsi="Arial" w:cs="Arial"/>
          <w:b/>
          <w:sz w:val="22"/>
          <w:szCs w:val="22"/>
          <w:u w:val="single"/>
        </w:rPr>
        <w:t>Till Date</w:t>
      </w:r>
      <w:r>
        <w:rPr>
          <w:rFonts w:ascii="Arial" w:hAnsi="Arial" w:cs="Arial"/>
          <w:b/>
          <w:sz w:val="22"/>
          <w:szCs w:val="22"/>
          <w:u w:val="single"/>
        </w:rPr>
        <w:t>)</w:t>
      </w:r>
    </w:p>
    <w:bookmarkEnd w:id="2"/>
    <w:p w14:paraId="020F1ACF" w14:textId="77777777" w:rsidR="00251B6A" w:rsidRDefault="00251B6A" w:rsidP="00A741B7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2"/>
          <w:szCs w:val="22"/>
          <w:u w:val="single"/>
        </w:rPr>
      </w:pPr>
    </w:p>
    <w:p w14:paraId="188431DF" w14:textId="2A4E27BA" w:rsidR="00251B6A" w:rsidRPr="004540B2" w:rsidRDefault="00251B6A" w:rsidP="00251B6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b/>
          <w:bCs/>
          <w:sz w:val="24"/>
          <w:szCs w:val="24"/>
          <w:u w:val="single"/>
        </w:rPr>
      </w:pPr>
      <w:r w:rsidRPr="00F853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853D4">
        <w:rPr>
          <w:rFonts w:ascii="Arial" w:hAnsi="Arial" w:cs="Arial"/>
          <w:b/>
          <w:sz w:val="24"/>
          <w:szCs w:val="24"/>
        </w:rPr>
        <w:t>Project</w:t>
      </w:r>
      <w:r w:rsidRPr="00F853D4">
        <w:rPr>
          <w:rFonts w:ascii="Arial" w:hAnsi="Arial" w:cs="Arial"/>
          <w:sz w:val="24"/>
          <w:szCs w:val="24"/>
        </w:rPr>
        <w:t xml:space="preserve"> </w:t>
      </w:r>
      <w:r w:rsidRPr="00F853D4">
        <w:rPr>
          <w:rFonts w:ascii="Arial" w:hAnsi="Arial" w:cs="Arial"/>
          <w:b/>
          <w:sz w:val="24"/>
          <w:szCs w:val="24"/>
        </w:rPr>
        <w:t>:</w:t>
      </w:r>
      <w:r w:rsidRPr="00F853D4">
        <w:rPr>
          <w:rFonts w:ascii="Arial" w:hAnsi="Arial" w:cs="Arial"/>
          <w:sz w:val="24"/>
          <w:szCs w:val="24"/>
        </w:rPr>
        <w:t xml:space="preserve"> </w:t>
      </w:r>
      <w:r w:rsidR="00D56478" w:rsidRPr="004540B2">
        <w:rPr>
          <w:rFonts w:ascii="Arial" w:hAnsi="Arial" w:cs="Arial"/>
          <w:sz w:val="24"/>
          <w:szCs w:val="24"/>
          <w:u w:val="single"/>
        </w:rPr>
        <w:t>Migration of Visualforce page to Lightning Component</w:t>
      </w:r>
      <w:r w:rsidR="00F853D4" w:rsidRPr="004540B2">
        <w:rPr>
          <w:rFonts w:ascii="Arial" w:hAnsi="Arial" w:cs="Arial"/>
          <w:sz w:val="24"/>
          <w:szCs w:val="24"/>
          <w:u w:val="single"/>
        </w:rPr>
        <w:t xml:space="preserve"> (Lightning Component)</w:t>
      </w:r>
      <w:r w:rsidR="004540B2" w:rsidRPr="004540B2">
        <w:rPr>
          <w:rFonts w:ascii="Arial" w:hAnsi="Arial" w:cs="Arial"/>
          <w:sz w:val="24"/>
          <w:szCs w:val="24"/>
          <w:u w:val="single"/>
        </w:rPr>
        <w:t xml:space="preserve"> (</w:t>
      </w:r>
      <w:r w:rsidR="004540B2" w:rsidRPr="004540B2">
        <w:rPr>
          <w:rFonts w:ascii="Arial" w:hAnsi="Arial" w:cs="Arial"/>
          <w:b/>
          <w:bCs/>
          <w:sz w:val="24"/>
          <w:szCs w:val="24"/>
          <w:u w:val="single"/>
        </w:rPr>
        <w:t xml:space="preserve">Jan 2019 to </w:t>
      </w:r>
      <w:r w:rsidR="003E7F58">
        <w:rPr>
          <w:rFonts w:ascii="Arial" w:hAnsi="Arial" w:cs="Arial"/>
          <w:b/>
          <w:bCs/>
          <w:sz w:val="24"/>
          <w:szCs w:val="24"/>
          <w:u w:val="single"/>
        </w:rPr>
        <w:t xml:space="preserve">October </w:t>
      </w:r>
      <w:r w:rsidR="00DB6A04">
        <w:rPr>
          <w:rFonts w:ascii="Arial" w:hAnsi="Arial" w:cs="Arial"/>
          <w:b/>
          <w:bCs/>
          <w:sz w:val="24"/>
          <w:szCs w:val="24"/>
          <w:u w:val="single"/>
        </w:rPr>
        <w:t>2019</w:t>
      </w:r>
      <w:bookmarkStart w:id="3" w:name="_GoBack"/>
      <w:bookmarkEnd w:id="3"/>
      <w:r w:rsidR="004540B2" w:rsidRPr="004540B2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2279F41C" w14:textId="0F5E41F0" w:rsidR="00251B6A" w:rsidRPr="00F853D4" w:rsidRDefault="00251B6A" w:rsidP="00251B6A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 xml:space="preserve">             Client</w:t>
      </w:r>
      <w:r w:rsidRPr="00F853D4">
        <w:rPr>
          <w:rFonts w:ascii="Arial" w:hAnsi="Arial" w:cs="Arial"/>
          <w:sz w:val="24"/>
          <w:szCs w:val="24"/>
        </w:rPr>
        <w:t xml:space="preserve">   : </w:t>
      </w:r>
      <w:r w:rsidR="00FF0063">
        <w:rPr>
          <w:rFonts w:ascii="Arial" w:hAnsi="Arial" w:cs="Arial"/>
          <w:sz w:val="24"/>
          <w:szCs w:val="24"/>
        </w:rPr>
        <w:t>Leading</w:t>
      </w:r>
      <w:r w:rsidR="00F853D4" w:rsidRPr="00F853D4">
        <w:rPr>
          <w:rFonts w:ascii="Arial" w:hAnsi="Arial" w:cs="Arial"/>
          <w:sz w:val="24"/>
          <w:szCs w:val="24"/>
        </w:rPr>
        <w:t xml:space="preserve"> Medical systems</w:t>
      </w:r>
    </w:p>
    <w:p w14:paraId="3B969437" w14:textId="564D47CD" w:rsidR="00251B6A" w:rsidRDefault="00251B6A" w:rsidP="00251B6A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 xml:space="preserve">             Tools/Technology</w:t>
      </w:r>
      <w:r w:rsidRPr="00F853D4">
        <w:rPr>
          <w:rFonts w:ascii="Arial" w:hAnsi="Arial" w:cs="Arial"/>
          <w:sz w:val="24"/>
          <w:szCs w:val="24"/>
        </w:rPr>
        <w:t xml:space="preserve"> : Apex, </w:t>
      </w:r>
      <w:r w:rsidR="00F853D4" w:rsidRPr="00F853D4">
        <w:rPr>
          <w:rFonts w:ascii="Arial" w:hAnsi="Arial" w:cs="Arial"/>
          <w:sz w:val="24"/>
          <w:szCs w:val="24"/>
        </w:rPr>
        <w:t>Lightning component, CSS</w:t>
      </w:r>
    </w:p>
    <w:p w14:paraId="1AC0C4BF" w14:textId="6252E292" w:rsidR="00F853D4" w:rsidRDefault="00F853D4" w:rsidP="00251B6A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704880CA" w14:textId="77777777" w:rsidR="00F853D4" w:rsidRDefault="00F853D4" w:rsidP="00251B6A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Pr="000604C0">
        <w:rPr>
          <w:rFonts w:ascii="Arial" w:hAnsi="Arial" w:cs="Arial"/>
          <w:bCs/>
          <w:sz w:val="20"/>
        </w:rPr>
        <w:t>Responsibility</w:t>
      </w:r>
      <w:r>
        <w:rPr>
          <w:rFonts w:ascii="Arial" w:hAnsi="Arial" w:cs="Arial"/>
          <w:bCs/>
          <w:sz w:val="20"/>
        </w:rPr>
        <w:t>:</w:t>
      </w:r>
    </w:p>
    <w:p w14:paraId="2881C86F" w14:textId="77777777" w:rsidR="00F853D4" w:rsidRDefault="00F853D4" w:rsidP="00F853D4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15F31854" w14:textId="2B90DBEA" w:rsidR="00F853D4" w:rsidRDefault="00F853D4" w:rsidP="00F853D4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="005C4ED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on lightning components.</w:t>
      </w:r>
    </w:p>
    <w:p w14:paraId="29F9055D" w14:textId="4BCF7E75" w:rsidR="00184B6F" w:rsidRDefault="00184B6F" w:rsidP="00F853D4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a Chatbot with AI configuration.</w:t>
      </w:r>
    </w:p>
    <w:p w14:paraId="75B24061" w14:textId="1DF7F06E" w:rsidR="00F853D4" w:rsidRPr="005C4EDB" w:rsidRDefault="00F853D4" w:rsidP="005C4EDB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5C4EDB">
        <w:rPr>
          <w:rFonts w:ascii="Arial" w:hAnsi="Arial" w:cs="Arial"/>
          <w:sz w:val="24"/>
          <w:szCs w:val="24"/>
        </w:rPr>
        <w:t>Interacted with client during Requirement gathering.</w:t>
      </w:r>
    </w:p>
    <w:p w14:paraId="5D89C142" w14:textId="47715BC1" w:rsidR="00AA25E3" w:rsidRDefault="00F853D4" w:rsidP="00AA25E3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5C4EDB">
        <w:rPr>
          <w:rFonts w:ascii="Arial" w:hAnsi="Arial" w:cs="Arial"/>
          <w:sz w:val="24"/>
          <w:szCs w:val="24"/>
        </w:rPr>
        <w:t>Created lightning components.</w:t>
      </w:r>
    </w:p>
    <w:p w14:paraId="62D9D600" w14:textId="59F3A480" w:rsidR="009A2C2F" w:rsidRDefault="009A2C2F" w:rsidP="009A2C2F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</w:p>
    <w:p w14:paraId="16156735" w14:textId="06563B80" w:rsidR="009A2C2F" w:rsidRPr="004540B2" w:rsidRDefault="009A2C2F" w:rsidP="009A2C2F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b/>
          <w:bCs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>Project</w:t>
      </w:r>
      <w:r w:rsidRPr="00F853D4">
        <w:rPr>
          <w:rFonts w:ascii="Arial" w:hAnsi="Arial" w:cs="Arial"/>
          <w:sz w:val="24"/>
          <w:szCs w:val="24"/>
        </w:rPr>
        <w:t xml:space="preserve"> </w:t>
      </w:r>
      <w:r w:rsidRPr="00F853D4">
        <w:rPr>
          <w:rFonts w:ascii="Arial" w:hAnsi="Arial" w:cs="Arial"/>
          <w:b/>
          <w:sz w:val="24"/>
          <w:szCs w:val="24"/>
        </w:rPr>
        <w:t>:</w:t>
      </w:r>
      <w:r w:rsidRPr="00F85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FSL</w:t>
      </w:r>
      <w:r w:rsidR="00B82B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Einstein Chatbot</w:t>
      </w:r>
      <w:r w:rsidR="00B82B83">
        <w:rPr>
          <w:rFonts w:ascii="Arial" w:hAnsi="Arial" w:cs="Arial"/>
          <w:sz w:val="24"/>
          <w:szCs w:val="24"/>
        </w:rPr>
        <w:t>, Community Cloud</w:t>
      </w:r>
      <w:r w:rsidRPr="00F853D4">
        <w:rPr>
          <w:rFonts w:ascii="Arial" w:hAnsi="Arial" w:cs="Arial"/>
          <w:sz w:val="24"/>
          <w:szCs w:val="24"/>
        </w:rPr>
        <w:t xml:space="preserve"> </w:t>
      </w:r>
      <w:r w:rsidRPr="004540B2">
        <w:rPr>
          <w:rFonts w:ascii="Arial" w:hAnsi="Arial" w:cs="Arial"/>
          <w:b/>
          <w:bCs/>
          <w:sz w:val="24"/>
          <w:szCs w:val="24"/>
        </w:rPr>
        <w:t>(</w:t>
      </w:r>
      <w:r w:rsidR="00B25C50" w:rsidRPr="004540B2">
        <w:rPr>
          <w:rFonts w:ascii="Arial" w:hAnsi="Arial" w:cs="Arial"/>
          <w:b/>
          <w:bCs/>
          <w:sz w:val="24"/>
          <w:szCs w:val="24"/>
        </w:rPr>
        <w:t>November</w:t>
      </w:r>
      <w:r w:rsidR="00B82B83" w:rsidRPr="004540B2">
        <w:rPr>
          <w:rFonts w:ascii="Arial" w:hAnsi="Arial" w:cs="Arial"/>
          <w:b/>
          <w:bCs/>
          <w:sz w:val="24"/>
          <w:szCs w:val="24"/>
        </w:rPr>
        <w:t xml:space="preserve"> 2019 to March 20</w:t>
      </w:r>
      <w:r w:rsidR="000B27A6">
        <w:rPr>
          <w:rFonts w:ascii="Arial" w:hAnsi="Arial" w:cs="Arial"/>
          <w:b/>
          <w:bCs/>
          <w:sz w:val="24"/>
          <w:szCs w:val="24"/>
        </w:rPr>
        <w:t>20</w:t>
      </w:r>
      <w:r w:rsidRPr="004540B2">
        <w:rPr>
          <w:rFonts w:ascii="Arial" w:hAnsi="Arial" w:cs="Arial"/>
          <w:b/>
          <w:bCs/>
          <w:sz w:val="24"/>
          <w:szCs w:val="24"/>
        </w:rPr>
        <w:t>)</w:t>
      </w:r>
    </w:p>
    <w:p w14:paraId="4E251D37" w14:textId="49CF6277" w:rsidR="009A2C2F" w:rsidRPr="00F853D4" w:rsidRDefault="009A2C2F" w:rsidP="009A2C2F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 xml:space="preserve">             Client</w:t>
      </w:r>
      <w:r w:rsidRPr="00F853D4">
        <w:rPr>
          <w:rFonts w:ascii="Arial" w:hAnsi="Arial" w:cs="Arial"/>
          <w:sz w:val="24"/>
          <w:szCs w:val="24"/>
        </w:rPr>
        <w:t xml:space="preserve">   : </w:t>
      </w:r>
      <w:r>
        <w:rPr>
          <w:rFonts w:ascii="Arial" w:hAnsi="Arial" w:cs="Arial"/>
          <w:sz w:val="24"/>
          <w:szCs w:val="24"/>
        </w:rPr>
        <w:t>Internal Project</w:t>
      </w:r>
    </w:p>
    <w:p w14:paraId="00DEB355" w14:textId="77777777" w:rsidR="009A2C2F" w:rsidRDefault="009A2C2F" w:rsidP="009A2C2F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 xml:space="preserve">             Tools/Technology</w:t>
      </w:r>
      <w:r w:rsidRPr="00F853D4">
        <w:rPr>
          <w:rFonts w:ascii="Arial" w:hAnsi="Arial" w:cs="Arial"/>
          <w:sz w:val="24"/>
          <w:szCs w:val="24"/>
        </w:rPr>
        <w:t xml:space="preserve"> : Apex, Lightning component</w:t>
      </w:r>
      <w:r>
        <w:rPr>
          <w:rFonts w:ascii="Arial" w:hAnsi="Arial" w:cs="Arial"/>
          <w:sz w:val="24"/>
          <w:szCs w:val="24"/>
        </w:rPr>
        <w:t xml:space="preserve"> </w:t>
      </w:r>
      <w:r w:rsidRPr="00F853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Community Cloud, Service Cloud</w:t>
      </w:r>
      <w:r w:rsidRPr="00F853D4">
        <w:rPr>
          <w:rFonts w:ascii="Arial" w:hAnsi="Arial" w:cs="Arial"/>
          <w:sz w:val="24"/>
          <w:szCs w:val="24"/>
        </w:rPr>
        <w:t>, JS</w:t>
      </w:r>
      <w:r>
        <w:rPr>
          <w:rFonts w:ascii="Arial" w:hAnsi="Arial" w:cs="Arial"/>
          <w:sz w:val="24"/>
          <w:szCs w:val="24"/>
        </w:rPr>
        <w:t>, Einstein Chatbot.</w:t>
      </w:r>
    </w:p>
    <w:p w14:paraId="7A926A04" w14:textId="77777777" w:rsidR="009A2C2F" w:rsidRDefault="009A2C2F" w:rsidP="009A2C2F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5DFA06C0" w14:textId="77777777" w:rsidR="009A2C2F" w:rsidRDefault="009A2C2F" w:rsidP="009A2C2F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Pr="000604C0">
        <w:rPr>
          <w:rFonts w:ascii="Arial" w:hAnsi="Arial" w:cs="Arial"/>
          <w:bCs/>
          <w:sz w:val="20"/>
        </w:rPr>
        <w:t>Responsibility</w:t>
      </w:r>
      <w:r>
        <w:rPr>
          <w:rFonts w:ascii="Arial" w:hAnsi="Arial" w:cs="Arial"/>
          <w:bCs/>
          <w:sz w:val="20"/>
        </w:rPr>
        <w:t>:</w:t>
      </w:r>
    </w:p>
    <w:p w14:paraId="5BE1DD53" w14:textId="77777777" w:rsidR="009A2C2F" w:rsidRDefault="009A2C2F" w:rsidP="009A2C2F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2F4905F" w14:textId="77777777" w:rsidR="009A2C2F" w:rsidRDefault="009A2C2F" w:rsidP="009A2C2F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lightning components.</w:t>
      </w:r>
    </w:p>
    <w:p w14:paraId="46430222" w14:textId="735E9508" w:rsidR="009A2C2F" w:rsidRPr="00254EDB" w:rsidRDefault="009A2C2F" w:rsidP="00254EDB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</w:t>
      </w:r>
      <w:r w:rsidR="00254EDB">
        <w:rPr>
          <w:rFonts w:ascii="Arial" w:hAnsi="Arial" w:cs="Arial"/>
          <w:sz w:val="24"/>
          <w:szCs w:val="24"/>
        </w:rPr>
        <w:t>d</w:t>
      </w:r>
      <w:r w:rsidR="00B25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Community</w:t>
      </w:r>
    </w:p>
    <w:p w14:paraId="13B5AA8C" w14:textId="77777777" w:rsidR="009A2C2F" w:rsidRDefault="009A2C2F" w:rsidP="009A2C2F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a Chatbot with AI configuration.</w:t>
      </w:r>
    </w:p>
    <w:p w14:paraId="1713FC19" w14:textId="77777777" w:rsidR="009A2C2F" w:rsidRPr="005C4EDB" w:rsidRDefault="009A2C2F" w:rsidP="009A2C2F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5C4EDB">
        <w:rPr>
          <w:rFonts w:ascii="Arial" w:hAnsi="Arial" w:cs="Arial"/>
          <w:sz w:val="24"/>
          <w:szCs w:val="24"/>
        </w:rPr>
        <w:t>Created lightning components.</w:t>
      </w:r>
    </w:p>
    <w:p w14:paraId="72FAAEEB" w14:textId="77777777" w:rsidR="009A2C2F" w:rsidRPr="005C4EDB" w:rsidRDefault="009A2C2F" w:rsidP="009A2C2F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</w:p>
    <w:p w14:paraId="7ACE4724" w14:textId="77777777" w:rsidR="00AA25E3" w:rsidRPr="005C4EDB" w:rsidRDefault="00AA25E3" w:rsidP="005C4EDB">
      <w:pPr>
        <w:pStyle w:val="Header"/>
        <w:tabs>
          <w:tab w:val="clear" w:pos="4320"/>
          <w:tab w:val="clear" w:pos="8640"/>
        </w:tabs>
        <w:spacing w:before="0"/>
        <w:ind w:left="2265"/>
        <w:rPr>
          <w:rFonts w:ascii="Arial" w:hAnsi="Arial" w:cs="Arial"/>
          <w:sz w:val="24"/>
          <w:szCs w:val="24"/>
        </w:rPr>
      </w:pPr>
    </w:p>
    <w:p w14:paraId="7DF54CA4" w14:textId="556E1BB6" w:rsidR="00AA25E3" w:rsidRPr="004540B2" w:rsidRDefault="00AA25E3" w:rsidP="00AA25E3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b/>
          <w:bCs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>Project</w:t>
      </w:r>
      <w:r w:rsidRPr="00F853D4">
        <w:rPr>
          <w:rFonts w:ascii="Arial" w:hAnsi="Arial" w:cs="Arial"/>
          <w:sz w:val="24"/>
          <w:szCs w:val="24"/>
        </w:rPr>
        <w:t xml:space="preserve"> </w:t>
      </w:r>
      <w:r w:rsidRPr="00F853D4">
        <w:rPr>
          <w:rFonts w:ascii="Arial" w:hAnsi="Arial" w:cs="Arial"/>
          <w:b/>
          <w:sz w:val="24"/>
          <w:szCs w:val="24"/>
        </w:rPr>
        <w:t>:</w:t>
      </w:r>
      <w:r w:rsidRPr="00F85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Community</w:t>
      </w:r>
      <w:r w:rsidR="00B25C50">
        <w:rPr>
          <w:rFonts w:ascii="Arial" w:hAnsi="Arial" w:cs="Arial"/>
          <w:sz w:val="24"/>
          <w:szCs w:val="24"/>
        </w:rPr>
        <w:t xml:space="preserve"> Cloud ,</w:t>
      </w:r>
      <w:r w:rsidRPr="00F853D4">
        <w:rPr>
          <w:rFonts w:ascii="Arial" w:hAnsi="Arial" w:cs="Arial"/>
          <w:sz w:val="24"/>
          <w:szCs w:val="24"/>
        </w:rPr>
        <w:t>Lightning Component</w:t>
      </w:r>
      <w:r w:rsidR="00B25C50">
        <w:rPr>
          <w:rFonts w:ascii="Arial" w:hAnsi="Arial" w:cs="Arial"/>
          <w:sz w:val="24"/>
          <w:szCs w:val="24"/>
        </w:rPr>
        <w:t xml:space="preserve"> </w:t>
      </w:r>
      <w:r w:rsidR="00B25C50" w:rsidRPr="004540B2">
        <w:rPr>
          <w:rFonts w:ascii="Arial" w:hAnsi="Arial" w:cs="Arial"/>
          <w:b/>
          <w:bCs/>
          <w:sz w:val="24"/>
          <w:szCs w:val="24"/>
        </w:rPr>
        <w:t>( April 2020 to December 2020 )</w:t>
      </w:r>
    </w:p>
    <w:p w14:paraId="468A3CBE" w14:textId="7158F605" w:rsidR="00AA25E3" w:rsidRPr="00F853D4" w:rsidRDefault="00AA25E3" w:rsidP="00AA25E3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 xml:space="preserve">             Client</w:t>
      </w:r>
      <w:r w:rsidRPr="00F853D4">
        <w:rPr>
          <w:rFonts w:ascii="Arial" w:hAnsi="Arial" w:cs="Arial"/>
          <w:sz w:val="24"/>
          <w:szCs w:val="24"/>
        </w:rPr>
        <w:t xml:space="preserve">   : </w:t>
      </w:r>
      <w:r w:rsidR="00FF0063">
        <w:rPr>
          <w:rFonts w:ascii="Arial" w:hAnsi="Arial" w:cs="Arial"/>
          <w:sz w:val="24"/>
          <w:szCs w:val="24"/>
        </w:rPr>
        <w:t>Leading Life Science Company</w:t>
      </w:r>
    </w:p>
    <w:p w14:paraId="404926F4" w14:textId="3A16AB96" w:rsidR="00AA25E3" w:rsidRDefault="00AA25E3" w:rsidP="00AA25E3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lastRenderedPageBreak/>
        <w:t xml:space="preserve">             Tools/Technology</w:t>
      </w:r>
      <w:r w:rsidRPr="00F853D4">
        <w:rPr>
          <w:rFonts w:ascii="Arial" w:hAnsi="Arial" w:cs="Arial"/>
          <w:sz w:val="24"/>
          <w:szCs w:val="24"/>
        </w:rPr>
        <w:t xml:space="preserve"> : Apex, Lightning component</w:t>
      </w:r>
      <w:r>
        <w:rPr>
          <w:rFonts w:ascii="Arial" w:hAnsi="Arial" w:cs="Arial"/>
          <w:sz w:val="24"/>
          <w:szCs w:val="24"/>
        </w:rPr>
        <w:t xml:space="preserve"> </w:t>
      </w:r>
      <w:r w:rsidRPr="00F853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Community Cloud, Service Cloud</w:t>
      </w:r>
      <w:r w:rsidRPr="00F853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Einstein Chatbot.</w:t>
      </w:r>
    </w:p>
    <w:p w14:paraId="516847FD" w14:textId="77777777" w:rsidR="00AA25E3" w:rsidRDefault="00AA25E3" w:rsidP="00AA25E3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289E9D96" w14:textId="77777777" w:rsidR="00AA25E3" w:rsidRDefault="00AA25E3" w:rsidP="00AA25E3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Pr="000604C0">
        <w:rPr>
          <w:rFonts w:ascii="Arial" w:hAnsi="Arial" w:cs="Arial"/>
          <w:bCs/>
          <w:sz w:val="20"/>
        </w:rPr>
        <w:t>Responsibility</w:t>
      </w:r>
      <w:r>
        <w:rPr>
          <w:rFonts w:ascii="Arial" w:hAnsi="Arial" w:cs="Arial"/>
          <w:bCs/>
          <w:sz w:val="20"/>
        </w:rPr>
        <w:t>:</w:t>
      </w:r>
    </w:p>
    <w:p w14:paraId="681053D0" w14:textId="77777777" w:rsidR="00AA25E3" w:rsidRDefault="00AA25E3" w:rsidP="00AA25E3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556C47F9" w14:textId="6FF69528" w:rsidR="00AA25E3" w:rsidRDefault="00AA25E3" w:rsidP="00AA25E3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lightning components.</w:t>
      </w:r>
    </w:p>
    <w:p w14:paraId="25FF8F62" w14:textId="02CBFB9B" w:rsidR="005C4EDB" w:rsidRDefault="005C4EDB" w:rsidP="005C4EDB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Community</w:t>
      </w:r>
    </w:p>
    <w:p w14:paraId="668009FA" w14:textId="1B1E0137" w:rsidR="00850A95" w:rsidRPr="00850A95" w:rsidRDefault="00850A95" w:rsidP="00850A95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on SSO</w:t>
      </w:r>
    </w:p>
    <w:p w14:paraId="36120D80" w14:textId="77777777" w:rsidR="00AA25E3" w:rsidRDefault="00AA25E3" w:rsidP="00AA25E3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a Chatbot with AI configuration.</w:t>
      </w:r>
    </w:p>
    <w:p w14:paraId="6D9CAC82" w14:textId="77777777" w:rsidR="00AA25E3" w:rsidRPr="005C4EDB" w:rsidRDefault="00AA25E3" w:rsidP="00AA25E3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5C4EDB">
        <w:rPr>
          <w:rFonts w:ascii="Arial" w:hAnsi="Arial" w:cs="Arial"/>
          <w:sz w:val="24"/>
          <w:szCs w:val="24"/>
        </w:rPr>
        <w:t>Interacted with client during Requirement gathering.</w:t>
      </w:r>
    </w:p>
    <w:p w14:paraId="2E92DC3B" w14:textId="77777777" w:rsidR="00AA25E3" w:rsidRPr="005C4EDB" w:rsidRDefault="00AA25E3" w:rsidP="00AA25E3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5C4EDB">
        <w:rPr>
          <w:rFonts w:ascii="Arial" w:hAnsi="Arial" w:cs="Arial"/>
          <w:sz w:val="24"/>
          <w:szCs w:val="24"/>
        </w:rPr>
        <w:t>Created Lightning Apps.</w:t>
      </w:r>
    </w:p>
    <w:p w14:paraId="53179794" w14:textId="77777777" w:rsidR="00AA25E3" w:rsidRPr="005C4EDB" w:rsidRDefault="00AA25E3" w:rsidP="00AA25E3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5C4EDB">
        <w:rPr>
          <w:rFonts w:ascii="Arial" w:hAnsi="Arial" w:cs="Arial"/>
          <w:sz w:val="24"/>
          <w:szCs w:val="24"/>
        </w:rPr>
        <w:t>Created lightning components.</w:t>
      </w:r>
    </w:p>
    <w:p w14:paraId="40D31C66" w14:textId="77777777" w:rsidR="00AA25E3" w:rsidRPr="005C4EDB" w:rsidRDefault="00AA25E3" w:rsidP="00AA25E3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</w:p>
    <w:p w14:paraId="6F69F095" w14:textId="0D13E882" w:rsidR="00E96306" w:rsidRPr="004540B2" w:rsidRDefault="00E96306" w:rsidP="00E9630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b/>
          <w:bCs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>Project</w:t>
      </w:r>
      <w:r w:rsidRPr="00F853D4">
        <w:rPr>
          <w:rFonts w:ascii="Arial" w:hAnsi="Arial" w:cs="Arial"/>
          <w:sz w:val="24"/>
          <w:szCs w:val="24"/>
        </w:rPr>
        <w:t xml:space="preserve"> </w:t>
      </w:r>
      <w:r w:rsidRPr="00F853D4">
        <w:rPr>
          <w:rFonts w:ascii="Arial" w:hAnsi="Arial" w:cs="Arial"/>
          <w:b/>
          <w:sz w:val="24"/>
          <w:szCs w:val="24"/>
        </w:rPr>
        <w:t>:</w:t>
      </w:r>
      <w:r w:rsidRPr="00F85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Sales Cloud , Lightning Framework </w:t>
      </w:r>
      <w:r w:rsidRPr="004540B2">
        <w:rPr>
          <w:rFonts w:ascii="Arial" w:hAnsi="Arial" w:cs="Arial"/>
          <w:b/>
          <w:bCs/>
          <w:sz w:val="24"/>
          <w:szCs w:val="24"/>
        </w:rPr>
        <w:t>( January 2021 to till date)</w:t>
      </w:r>
    </w:p>
    <w:p w14:paraId="4E3F67DC" w14:textId="7BC90857" w:rsidR="00E96306" w:rsidRPr="00F853D4" w:rsidRDefault="00E96306" w:rsidP="00E96306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 xml:space="preserve">             Client</w:t>
      </w:r>
      <w:r w:rsidRPr="00F853D4">
        <w:rPr>
          <w:rFonts w:ascii="Arial" w:hAnsi="Arial" w:cs="Arial"/>
          <w:sz w:val="24"/>
          <w:szCs w:val="24"/>
        </w:rPr>
        <w:t xml:space="preserve">   :</w:t>
      </w:r>
      <w:r w:rsidR="00FF0063">
        <w:rPr>
          <w:rFonts w:ascii="Arial" w:hAnsi="Arial" w:cs="Arial"/>
          <w:sz w:val="24"/>
          <w:szCs w:val="24"/>
        </w:rPr>
        <w:t xml:space="preserve"> Leading Life Science Company</w:t>
      </w:r>
    </w:p>
    <w:p w14:paraId="718033C4" w14:textId="77777777" w:rsidR="00E96306" w:rsidRDefault="00E96306" w:rsidP="00E96306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 xml:space="preserve">             Tools/Technology</w:t>
      </w:r>
      <w:r w:rsidRPr="00F853D4">
        <w:rPr>
          <w:rFonts w:ascii="Arial" w:hAnsi="Arial" w:cs="Arial"/>
          <w:sz w:val="24"/>
          <w:szCs w:val="24"/>
        </w:rPr>
        <w:t xml:space="preserve"> : Apex, Lightning component</w:t>
      </w:r>
      <w:r>
        <w:rPr>
          <w:rFonts w:ascii="Arial" w:hAnsi="Arial" w:cs="Arial"/>
          <w:sz w:val="24"/>
          <w:szCs w:val="24"/>
        </w:rPr>
        <w:t xml:space="preserve"> </w:t>
      </w:r>
      <w:r w:rsidRPr="00F853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Community Cloud, Service Cloud</w:t>
      </w:r>
      <w:r w:rsidRPr="00F853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Einstein Chatbot.</w:t>
      </w:r>
    </w:p>
    <w:p w14:paraId="5E4EE607" w14:textId="77777777" w:rsidR="00E96306" w:rsidRDefault="00E96306" w:rsidP="00E96306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13DB9641" w14:textId="77777777" w:rsidR="00E96306" w:rsidRDefault="00E96306" w:rsidP="00E96306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Pr="000604C0">
        <w:rPr>
          <w:rFonts w:ascii="Arial" w:hAnsi="Arial" w:cs="Arial"/>
          <w:bCs/>
          <w:sz w:val="20"/>
        </w:rPr>
        <w:t>Responsibility</w:t>
      </w:r>
      <w:r>
        <w:rPr>
          <w:rFonts w:ascii="Arial" w:hAnsi="Arial" w:cs="Arial"/>
          <w:bCs/>
          <w:sz w:val="20"/>
        </w:rPr>
        <w:t>:</w:t>
      </w:r>
    </w:p>
    <w:p w14:paraId="6A1FEAD1" w14:textId="77777777" w:rsidR="00E96306" w:rsidRDefault="00E96306" w:rsidP="00E96306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5803E66" w14:textId="77777777" w:rsidR="00E96306" w:rsidRDefault="00E96306" w:rsidP="00E96306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lightning components.</w:t>
      </w:r>
    </w:p>
    <w:p w14:paraId="03E6AD2B" w14:textId="77777777" w:rsidR="00E96306" w:rsidRDefault="00E96306" w:rsidP="00E96306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Community</w:t>
      </w:r>
    </w:p>
    <w:p w14:paraId="438E037E" w14:textId="77777777" w:rsidR="00E96306" w:rsidRPr="00850A95" w:rsidRDefault="00E96306" w:rsidP="00E96306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on SSO</w:t>
      </w:r>
    </w:p>
    <w:p w14:paraId="3A28CD71" w14:textId="77777777" w:rsidR="00E96306" w:rsidRDefault="00E96306" w:rsidP="00E96306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right" w:pos="1190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a Chatbot with AI configuration.</w:t>
      </w:r>
    </w:p>
    <w:p w14:paraId="4A5E4BA1" w14:textId="77777777" w:rsidR="00E96306" w:rsidRPr="005C4EDB" w:rsidRDefault="00E96306" w:rsidP="00E96306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5C4EDB">
        <w:rPr>
          <w:rFonts w:ascii="Arial" w:hAnsi="Arial" w:cs="Arial"/>
          <w:sz w:val="24"/>
          <w:szCs w:val="24"/>
        </w:rPr>
        <w:t>Interacted with client during Requirement gathering.</w:t>
      </w:r>
    </w:p>
    <w:p w14:paraId="1E8848B1" w14:textId="77777777" w:rsidR="00E96306" w:rsidRPr="005C4EDB" w:rsidRDefault="00E96306" w:rsidP="00E96306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5C4EDB">
        <w:rPr>
          <w:rFonts w:ascii="Arial" w:hAnsi="Arial" w:cs="Arial"/>
          <w:sz w:val="24"/>
          <w:szCs w:val="24"/>
        </w:rPr>
        <w:t>Created Lightning Apps.</w:t>
      </w:r>
    </w:p>
    <w:p w14:paraId="19D5C99B" w14:textId="77777777" w:rsidR="00AA25E3" w:rsidRDefault="00AA25E3" w:rsidP="00AA25E3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466AE201" w14:textId="0D6D2A17" w:rsidR="00AA25E3" w:rsidRDefault="00AA25E3" w:rsidP="00AA25E3">
      <w:pPr>
        <w:pStyle w:val="Header"/>
        <w:tabs>
          <w:tab w:val="clear" w:pos="4320"/>
          <w:tab w:val="clear" w:pos="8640"/>
        </w:tabs>
        <w:spacing w:before="0"/>
        <w:ind w:left="2265"/>
        <w:rPr>
          <w:rFonts w:ascii="Arial" w:hAnsi="Arial" w:cs="Arial"/>
          <w:sz w:val="20"/>
        </w:rPr>
      </w:pPr>
    </w:p>
    <w:p w14:paraId="2FF47326" w14:textId="77777777" w:rsidR="00AA25E3" w:rsidRPr="00AA25E3" w:rsidRDefault="00AA25E3" w:rsidP="00AA25E3">
      <w:pPr>
        <w:pStyle w:val="Header"/>
        <w:tabs>
          <w:tab w:val="clear" w:pos="4320"/>
          <w:tab w:val="clear" w:pos="8640"/>
        </w:tabs>
        <w:spacing w:before="0"/>
        <w:ind w:left="2265"/>
        <w:rPr>
          <w:rFonts w:ascii="Arial" w:hAnsi="Arial" w:cs="Arial"/>
          <w:sz w:val="20"/>
        </w:rPr>
      </w:pPr>
    </w:p>
    <w:p w14:paraId="4D71FCBF" w14:textId="77777777" w:rsidR="00F853D4" w:rsidRDefault="00F853D4" w:rsidP="00F853D4">
      <w:pPr>
        <w:pStyle w:val="Header"/>
        <w:tabs>
          <w:tab w:val="clear" w:pos="4320"/>
          <w:tab w:val="clear" w:pos="8640"/>
        </w:tabs>
        <w:spacing w:before="0"/>
        <w:ind w:left="2265"/>
        <w:rPr>
          <w:rFonts w:ascii="Arial" w:hAnsi="Arial" w:cs="Arial"/>
          <w:sz w:val="20"/>
        </w:rPr>
      </w:pPr>
    </w:p>
    <w:p w14:paraId="28F9F7D1" w14:textId="77777777" w:rsidR="00251B6A" w:rsidRPr="00F853D4" w:rsidRDefault="00251B6A" w:rsidP="00A741B7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4"/>
          <w:szCs w:val="24"/>
          <w:u w:val="single"/>
        </w:rPr>
      </w:pPr>
    </w:p>
    <w:p w14:paraId="18A4CAE5" w14:textId="77777777" w:rsidR="00570AEC" w:rsidRPr="00251B6A" w:rsidRDefault="00570AEC" w:rsidP="000604C0">
      <w:pPr>
        <w:pStyle w:val="Header"/>
        <w:tabs>
          <w:tab w:val="clear" w:pos="4320"/>
          <w:tab w:val="clear" w:pos="8640"/>
        </w:tabs>
        <w:spacing w:before="0"/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14:paraId="05086EFD" w14:textId="77777777" w:rsidR="00DB1CBD" w:rsidRPr="000604C0" w:rsidRDefault="00DB1CBD" w:rsidP="00E81189">
      <w:pPr>
        <w:pStyle w:val="Header"/>
        <w:tabs>
          <w:tab w:val="clear" w:pos="4320"/>
          <w:tab w:val="clear" w:pos="8640"/>
        </w:tabs>
        <w:spacing w:before="0"/>
        <w:ind w:firstLine="720"/>
        <w:rPr>
          <w:rFonts w:ascii="Arial" w:hAnsi="Arial" w:cs="Arial"/>
          <w:b/>
          <w:color w:val="000000"/>
          <w:sz w:val="20"/>
          <w:lang w:val="en"/>
        </w:rPr>
      </w:pPr>
    </w:p>
    <w:p w14:paraId="2F969170" w14:textId="77777777" w:rsidR="00DB1CBD" w:rsidRPr="00AD4462" w:rsidRDefault="00A16E41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b/>
          <w:sz w:val="22"/>
          <w:u w:val="single"/>
        </w:rPr>
      </w:pPr>
      <w:r w:rsidRPr="00251B6A">
        <w:rPr>
          <w:rFonts w:ascii="Arial" w:hAnsi="Arial" w:cs="Arial"/>
          <w:b/>
          <w:sz w:val="22"/>
          <w:szCs w:val="22"/>
          <w:u w:val="single"/>
        </w:rPr>
        <w:t>TATA</w:t>
      </w:r>
      <w:r w:rsidRPr="00251B6A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Consultancy Services (Ju</w:t>
      </w:r>
      <w:r w:rsidR="00DB1CBD" w:rsidRPr="00AD4462">
        <w:rPr>
          <w:rFonts w:ascii="Arial" w:hAnsi="Arial" w:cs="Arial"/>
          <w:b/>
          <w:sz w:val="22"/>
          <w:u w:val="single"/>
        </w:rPr>
        <w:t>n</w:t>
      </w:r>
      <w:r>
        <w:rPr>
          <w:rFonts w:ascii="Arial" w:hAnsi="Arial" w:cs="Arial"/>
          <w:b/>
          <w:sz w:val="22"/>
          <w:u w:val="single"/>
        </w:rPr>
        <w:t>e</w:t>
      </w:r>
      <w:r w:rsidR="00DB1CBD" w:rsidRPr="00AD4462">
        <w:rPr>
          <w:rFonts w:ascii="Arial" w:hAnsi="Arial" w:cs="Arial"/>
          <w:b/>
          <w:sz w:val="22"/>
          <w:u w:val="single"/>
        </w:rPr>
        <w:t xml:space="preserve"> 2016 to </w:t>
      </w:r>
      <w:r w:rsidR="00251B6A">
        <w:rPr>
          <w:rFonts w:ascii="Arial" w:hAnsi="Arial" w:cs="Arial"/>
          <w:b/>
          <w:sz w:val="22"/>
          <w:u w:val="single"/>
        </w:rPr>
        <w:t>Jan 2019</w:t>
      </w:r>
      <w:r w:rsidR="00DB1CBD" w:rsidRPr="00AD4462">
        <w:rPr>
          <w:rFonts w:ascii="Arial" w:hAnsi="Arial" w:cs="Arial"/>
          <w:b/>
          <w:sz w:val="22"/>
          <w:u w:val="single"/>
        </w:rPr>
        <w:t>)</w:t>
      </w:r>
    </w:p>
    <w:p w14:paraId="3E565200" w14:textId="77777777" w:rsidR="00DB1CBD" w:rsidRPr="000604C0" w:rsidRDefault="00DB1CBD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b/>
          <w:sz w:val="20"/>
        </w:rPr>
      </w:pPr>
    </w:p>
    <w:p w14:paraId="301C4F43" w14:textId="728DBEA1" w:rsidR="003B0840" w:rsidRPr="00D82576" w:rsidRDefault="00CB140D" w:rsidP="00D8257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>Project</w:t>
      </w:r>
      <w:r w:rsidRPr="00F853D4">
        <w:rPr>
          <w:rFonts w:ascii="Arial" w:hAnsi="Arial" w:cs="Arial"/>
          <w:sz w:val="24"/>
          <w:szCs w:val="24"/>
        </w:rPr>
        <w:t xml:space="preserve"> :</w:t>
      </w:r>
      <w:r w:rsidR="00DB1CBD" w:rsidRPr="00F853D4">
        <w:rPr>
          <w:rFonts w:ascii="Arial" w:hAnsi="Arial" w:cs="Arial"/>
          <w:sz w:val="24"/>
          <w:szCs w:val="24"/>
        </w:rPr>
        <w:t xml:space="preserve"> </w:t>
      </w:r>
      <w:r w:rsidR="00646415" w:rsidRPr="00F853D4">
        <w:rPr>
          <w:rFonts w:ascii="Arial" w:hAnsi="Arial" w:cs="Arial"/>
          <w:sz w:val="24"/>
          <w:szCs w:val="24"/>
        </w:rPr>
        <w:t>HRS CRM (Enhancement,</w:t>
      </w:r>
      <w:r w:rsidR="00030647" w:rsidRPr="00F853D4">
        <w:rPr>
          <w:rFonts w:ascii="Arial" w:hAnsi="Arial" w:cs="Arial"/>
          <w:sz w:val="24"/>
          <w:szCs w:val="24"/>
        </w:rPr>
        <w:t xml:space="preserve"> </w:t>
      </w:r>
      <w:r w:rsidR="00646415" w:rsidRPr="00F853D4">
        <w:rPr>
          <w:rFonts w:ascii="Arial" w:hAnsi="Arial" w:cs="Arial"/>
          <w:sz w:val="24"/>
          <w:szCs w:val="24"/>
        </w:rPr>
        <w:t>Production Support)</w:t>
      </w:r>
      <w:r w:rsidR="003B0840" w:rsidRPr="00D82576">
        <w:rPr>
          <w:rFonts w:ascii="Arial" w:hAnsi="Arial" w:cs="Arial"/>
          <w:sz w:val="24"/>
          <w:szCs w:val="24"/>
        </w:rPr>
        <w:t xml:space="preserve"> </w:t>
      </w:r>
    </w:p>
    <w:p w14:paraId="491997EE" w14:textId="77777777" w:rsidR="00D172FB" w:rsidRPr="00F853D4" w:rsidRDefault="00837BDB" w:rsidP="005122B0">
      <w:pPr>
        <w:pStyle w:val="Header"/>
        <w:tabs>
          <w:tab w:val="clear" w:pos="4320"/>
          <w:tab w:val="clear" w:pos="8640"/>
          <w:tab w:val="right" w:pos="11906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sz w:val="24"/>
          <w:szCs w:val="24"/>
        </w:rPr>
        <w:t xml:space="preserve">             </w:t>
      </w:r>
      <w:r w:rsidR="00D172FB" w:rsidRPr="00F853D4">
        <w:rPr>
          <w:rFonts w:ascii="Arial" w:hAnsi="Arial" w:cs="Arial"/>
          <w:b/>
          <w:sz w:val="24"/>
          <w:szCs w:val="24"/>
        </w:rPr>
        <w:t>Tools</w:t>
      </w:r>
      <w:r w:rsidR="00D172FB" w:rsidRPr="00F853D4">
        <w:rPr>
          <w:rFonts w:ascii="Arial" w:hAnsi="Arial" w:cs="Arial"/>
          <w:sz w:val="24"/>
          <w:szCs w:val="24"/>
        </w:rPr>
        <w:t>/</w:t>
      </w:r>
      <w:r w:rsidR="00D172FB" w:rsidRPr="00F853D4">
        <w:rPr>
          <w:rFonts w:ascii="Arial" w:hAnsi="Arial" w:cs="Arial"/>
          <w:b/>
          <w:sz w:val="24"/>
          <w:szCs w:val="24"/>
        </w:rPr>
        <w:t>Technology</w:t>
      </w:r>
      <w:r w:rsidR="00646415" w:rsidRPr="00F853D4">
        <w:rPr>
          <w:rFonts w:ascii="Arial" w:hAnsi="Arial" w:cs="Arial"/>
          <w:sz w:val="24"/>
          <w:szCs w:val="24"/>
        </w:rPr>
        <w:t xml:space="preserve"> : Apex,</w:t>
      </w:r>
      <w:r w:rsidR="00030647" w:rsidRPr="00F853D4">
        <w:rPr>
          <w:rFonts w:ascii="Arial" w:hAnsi="Arial" w:cs="Arial"/>
          <w:sz w:val="24"/>
          <w:szCs w:val="24"/>
        </w:rPr>
        <w:t xml:space="preserve"> </w:t>
      </w:r>
      <w:r w:rsidR="00646415" w:rsidRPr="00F853D4">
        <w:rPr>
          <w:rFonts w:ascii="Arial" w:hAnsi="Arial" w:cs="Arial"/>
          <w:sz w:val="24"/>
          <w:szCs w:val="24"/>
        </w:rPr>
        <w:t>Visualforce,</w:t>
      </w:r>
      <w:r w:rsidR="00030647" w:rsidRPr="00F853D4">
        <w:rPr>
          <w:rFonts w:ascii="Arial" w:hAnsi="Arial" w:cs="Arial"/>
          <w:sz w:val="24"/>
          <w:szCs w:val="24"/>
        </w:rPr>
        <w:t xml:space="preserve"> </w:t>
      </w:r>
      <w:r w:rsidR="00646415" w:rsidRPr="00F853D4">
        <w:rPr>
          <w:rFonts w:ascii="Arial" w:hAnsi="Arial" w:cs="Arial"/>
          <w:sz w:val="24"/>
          <w:szCs w:val="24"/>
        </w:rPr>
        <w:t>Triggers, Configuration</w:t>
      </w:r>
    </w:p>
    <w:p w14:paraId="75E65016" w14:textId="77777777" w:rsidR="0076178E" w:rsidRPr="000604C0" w:rsidRDefault="0076178E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0"/>
        </w:rPr>
      </w:pPr>
    </w:p>
    <w:p w14:paraId="1F9B58E6" w14:textId="77777777" w:rsidR="0076178E" w:rsidRPr="000604C0" w:rsidRDefault="00837BDB" w:rsidP="000604C0">
      <w:pPr>
        <w:pStyle w:val="Header"/>
        <w:tabs>
          <w:tab w:val="left" w:pos="720"/>
        </w:tabs>
        <w:snapToGrid w:val="0"/>
        <w:spacing w:before="20"/>
        <w:ind w:left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="0076178E" w:rsidRPr="000604C0">
        <w:rPr>
          <w:rFonts w:ascii="Arial" w:hAnsi="Arial" w:cs="Arial"/>
          <w:bCs/>
          <w:sz w:val="20"/>
        </w:rPr>
        <w:t xml:space="preserve">Responsibility: </w:t>
      </w:r>
    </w:p>
    <w:p w14:paraId="25AE419A" w14:textId="77777777" w:rsidR="000604C0" w:rsidRPr="000604C0" w:rsidRDefault="000604C0" w:rsidP="000604C0">
      <w:pPr>
        <w:pStyle w:val="Header"/>
        <w:tabs>
          <w:tab w:val="left" w:pos="720"/>
        </w:tabs>
        <w:snapToGrid w:val="0"/>
        <w:spacing w:before="20"/>
        <w:ind w:left="720"/>
        <w:jc w:val="both"/>
        <w:rPr>
          <w:rFonts w:ascii="Arial" w:hAnsi="Arial" w:cs="Arial"/>
          <w:bCs/>
          <w:sz w:val="20"/>
        </w:rPr>
      </w:pPr>
    </w:p>
    <w:p w14:paraId="291786D1" w14:textId="77777777" w:rsidR="007D3DEA" w:rsidRPr="000604C0" w:rsidRDefault="007D3DEA" w:rsidP="00C21FA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/>
        <w:ind w:left="1800"/>
        <w:rPr>
          <w:rFonts w:ascii="Arial" w:hAnsi="Arial" w:cs="Arial"/>
          <w:sz w:val="20"/>
        </w:rPr>
      </w:pPr>
      <w:r w:rsidRPr="000604C0">
        <w:rPr>
          <w:rFonts w:ascii="Arial" w:hAnsi="Arial" w:cs="Arial"/>
          <w:sz w:val="20"/>
        </w:rPr>
        <w:t>Actively involved in information gathering and solution designing.</w:t>
      </w:r>
    </w:p>
    <w:p w14:paraId="069BB98D" w14:textId="77777777" w:rsidR="007D3DEA" w:rsidRDefault="007D3DEA" w:rsidP="00C21FA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/>
        <w:ind w:left="1800"/>
        <w:rPr>
          <w:rFonts w:ascii="Arial" w:hAnsi="Arial" w:cs="Arial"/>
          <w:sz w:val="20"/>
        </w:rPr>
      </w:pPr>
      <w:r w:rsidRPr="000604C0">
        <w:rPr>
          <w:rFonts w:ascii="Arial" w:hAnsi="Arial" w:cs="Arial"/>
          <w:sz w:val="20"/>
        </w:rPr>
        <w:t>Interacted with client during Requirement gathering.</w:t>
      </w:r>
    </w:p>
    <w:p w14:paraId="1F29FD7D" w14:textId="7B0BA0C4" w:rsidR="00646415" w:rsidRPr="005122B0" w:rsidRDefault="00646415" w:rsidP="005122B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Created many workflows,</w:t>
      </w:r>
      <w:r w:rsidR="000306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 w:rsidR="00030647">
        <w:rPr>
          <w:rFonts w:ascii="Arial" w:hAnsi="Arial" w:cs="Arial"/>
          <w:sz w:val="20"/>
        </w:rPr>
        <w:t>ocess</w:t>
      </w:r>
      <w:r w:rsidR="00AE10ED">
        <w:rPr>
          <w:rFonts w:ascii="Arial" w:hAnsi="Arial" w:cs="Arial"/>
          <w:sz w:val="20"/>
        </w:rPr>
        <w:t xml:space="preserve"> </w:t>
      </w:r>
      <w:r w:rsidR="00030647">
        <w:rPr>
          <w:rFonts w:ascii="Arial" w:hAnsi="Arial" w:cs="Arial"/>
          <w:sz w:val="20"/>
        </w:rPr>
        <w:t xml:space="preserve">builder, </w:t>
      </w:r>
      <w:r>
        <w:rPr>
          <w:rFonts w:ascii="Arial" w:hAnsi="Arial" w:cs="Arial"/>
          <w:sz w:val="20"/>
        </w:rPr>
        <w:t>objects,</w:t>
      </w:r>
      <w:r w:rsidR="000306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validation rules, almost all configuration changes.</w:t>
      </w:r>
    </w:p>
    <w:p w14:paraId="28EE5EC8" w14:textId="77777777" w:rsidR="00646415" w:rsidRPr="000604C0" w:rsidRDefault="00646415" w:rsidP="00C21FA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Mainly worked in Service cloud,</w:t>
      </w:r>
      <w:r w:rsidR="00030647">
        <w:rPr>
          <w:rFonts w:ascii="Arial" w:hAnsi="Arial" w:cs="Arial"/>
          <w:sz w:val="20"/>
        </w:rPr>
        <w:t xml:space="preserve"> </w:t>
      </w:r>
      <w:r w:rsidR="005122B0">
        <w:rPr>
          <w:rFonts w:ascii="Arial" w:hAnsi="Arial" w:cs="Arial"/>
          <w:sz w:val="20"/>
        </w:rPr>
        <w:t>enhancement and production support as well.</w:t>
      </w:r>
    </w:p>
    <w:p w14:paraId="5BB6E53D" w14:textId="77777777" w:rsidR="007D3DEA" w:rsidRPr="000604C0" w:rsidRDefault="005122B0" w:rsidP="00C21FA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Deployment through change set</w:t>
      </w:r>
      <w:r w:rsidR="007D3DEA" w:rsidRPr="000604C0">
        <w:rPr>
          <w:rFonts w:ascii="Arial" w:hAnsi="Arial" w:cs="Arial"/>
          <w:sz w:val="20"/>
        </w:rPr>
        <w:t xml:space="preserve">. </w:t>
      </w:r>
    </w:p>
    <w:p w14:paraId="1285330C" w14:textId="77777777" w:rsidR="00CB140D" w:rsidRDefault="005122B0" w:rsidP="00C21FA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Worked in console, case management ,Live Agent </w:t>
      </w:r>
    </w:p>
    <w:p w14:paraId="1B041DB1" w14:textId="77777777" w:rsidR="002F3D46" w:rsidRDefault="002F3D46" w:rsidP="00C21FA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Making code changes and fixing the issues raised by Technical support team.</w:t>
      </w:r>
    </w:p>
    <w:p w14:paraId="07F3C9F9" w14:textId="77777777" w:rsidR="002F3D46" w:rsidRPr="000604C0" w:rsidRDefault="002F3D46" w:rsidP="00C21FA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 end to end testing and deploy in production environment.</w:t>
      </w:r>
    </w:p>
    <w:p w14:paraId="2E98118D" w14:textId="77777777" w:rsidR="003B0840" w:rsidRDefault="003B0840" w:rsidP="005122B0">
      <w:pPr>
        <w:pStyle w:val="Header"/>
        <w:tabs>
          <w:tab w:val="clear" w:pos="4320"/>
          <w:tab w:val="clear" w:pos="8640"/>
        </w:tabs>
        <w:spacing w:before="0"/>
        <w:ind w:left="1440"/>
        <w:rPr>
          <w:rFonts w:ascii="Arial" w:hAnsi="Arial" w:cs="Arial"/>
          <w:sz w:val="20"/>
        </w:rPr>
      </w:pPr>
    </w:p>
    <w:p w14:paraId="1AE61BA0" w14:textId="77777777" w:rsidR="00AB7CB8" w:rsidRDefault="00AB7CB8" w:rsidP="003B0840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08BE94F5" w14:textId="77777777" w:rsidR="009E5402" w:rsidRPr="00F853D4" w:rsidRDefault="009E5402" w:rsidP="003B0840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</w:p>
    <w:p w14:paraId="12652797" w14:textId="77777777" w:rsidR="007D3DEA" w:rsidRPr="00F853D4" w:rsidRDefault="00CB140D" w:rsidP="00C21FA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b/>
          <w:sz w:val="24"/>
          <w:szCs w:val="24"/>
        </w:rPr>
        <w:t>Project</w:t>
      </w:r>
      <w:r w:rsidRPr="00F853D4">
        <w:rPr>
          <w:rFonts w:ascii="Arial" w:hAnsi="Arial" w:cs="Arial"/>
          <w:sz w:val="24"/>
          <w:szCs w:val="24"/>
        </w:rPr>
        <w:t xml:space="preserve"> :</w:t>
      </w:r>
      <w:r w:rsidR="007D3DEA" w:rsidRPr="00F853D4">
        <w:rPr>
          <w:rFonts w:ascii="Arial" w:hAnsi="Arial" w:cs="Arial"/>
          <w:sz w:val="24"/>
          <w:szCs w:val="24"/>
        </w:rPr>
        <w:t xml:space="preserve"> </w:t>
      </w:r>
      <w:r w:rsidR="005122B0" w:rsidRPr="00F853D4">
        <w:rPr>
          <w:rFonts w:ascii="Arial" w:hAnsi="Arial" w:cs="Arial"/>
          <w:sz w:val="24"/>
          <w:szCs w:val="24"/>
        </w:rPr>
        <w:t>GMS (Global Mobility Services)</w:t>
      </w:r>
    </w:p>
    <w:p w14:paraId="4DAC8241" w14:textId="2695C395" w:rsidR="003B0840" w:rsidRPr="00F853D4" w:rsidRDefault="003B0840" w:rsidP="002431EC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</w:p>
    <w:p w14:paraId="6E0DCC81" w14:textId="77777777" w:rsidR="00EF472D" w:rsidRPr="00F853D4" w:rsidRDefault="00837BDB" w:rsidP="00EF472D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4"/>
          <w:szCs w:val="24"/>
        </w:rPr>
      </w:pPr>
      <w:r w:rsidRPr="00F853D4">
        <w:rPr>
          <w:rFonts w:ascii="Arial" w:hAnsi="Arial" w:cs="Arial"/>
          <w:sz w:val="24"/>
          <w:szCs w:val="24"/>
        </w:rPr>
        <w:t xml:space="preserve">            </w:t>
      </w:r>
      <w:r w:rsidR="00EF472D" w:rsidRPr="00F853D4">
        <w:rPr>
          <w:rFonts w:ascii="Arial" w:hAnsi="Arial" w:cs="Arial"/>
          <w:b/>
          <w:sz w:val="24"/>
          <w:szCs w:val="24"/>
        </w:rPr>
        <w:t>Tools</w:t>
      </w:r>
      <w:r w:rsidR="00EF472D" w:rsidRPr="00F853D4">
        <w:rPr>
          <w:rFonts w:ascii="Arial" w:hAnsi="Arial" w:cs="Arial"/>
          <w:sz w:val="24"/>
          <w:szCs w:val="24"/>
        </w:rPr>
        <w:t>/</w:t>
      </w:r>
      <w:r w:rsidR="00EF472D" w:rsidRPr="00F853D4">
        <w:rPr>
          <w:rFonts w:ascii="Arial" w:hAnsi="Arial" w:cs="Arial"/>
          <w:b/>
          <w:sz w:val="24"/>
          <w:szCs w:val="24"/>
        </w:rPr>
        <w:t>Technology</w:t>
      </w:r>
      <w:r w:rsidR="005122B0" w:rsidRPr="00F853D4">
        <w:rPr>
          <w:rFonts w:ascii="Arial" w:hAnsi="Arial" w:cs="Arial"/>
          <w:sz w:val="24"/>
          <w:szCs w:val="24"/>
        </w:rPr>
        <w:t xml:space="preserve"> : Apex,</w:t>
      </w:r>
      <w:r w:rsidR="00030647" w:rsidRPr="00F853D4">
        <w:rPr>
          <w:rFonts w:ascii="Arial" w:hAnsi="Arial" w:cs="Arial"/>
          <w:sz w:val="24"/>
          <w:szCs w:val="24"/>
        </w:rPr>
        <w:t xml:space="preserve"> </w:t>
      </w:r>
      <w:r w:rsidR="005122B0" w:rsidRPr="00F853D4">
        <w:rPr>
          <w:rFonts w:ascii="Arial" w:hAnsi="Arial" w:cs="Arial"/>
          <w:sz w:val="24"/>
          <w:szCs w:val="24"/>
        </w:rPr>
        <w:t>Visualforce</w:t>
      </w:r>
      <w:r w:rsidR="00030647" w:rsidRPr="00F853D4">
        <w:rPr>
          <w:rFonts w:ascii="Arial" w:hAnsi="Arial" w:cs="Arial"/>
          <w:sz w:val="24"/>
          <w:szCs w:val="24"/>
        </w:rPr>
        <w:t xml:space="preserve"> </w:t>
      </w:r>
      <w:r w:rsidR="005122B0" w:rsidRPr="00F853D4">
        <w:rPr>
          <w:rFonts w:ascii="Arial" w:hAnsi="Arial" w:cs="Arial"/>
          <w:sz w:val="24"/>
          <w:szCs w:val="24"/>
        </w:rPr>
        <w:t>,Triggers</w:t>
      </w:r>
    </w:p>
    <w:p w14:paraId="226B695A" w14:textId="77777777" w:rsidR="007D3DEA" w:rsidRPr="00F853D4" w:rsidRDefault="007D3DEA" w:rsidP="000604C0">
      <w:pPr>
        <w:pStyle w:val="Header"/>
        <w:tabs>
          <w:tab w:val="clear" w:pos="4320"/>
          <w:tab w:val="clear" w:pos="8640"/>
        </w:tabs>
        <w:spacing w:before="0"/>
        <w:ind w:left="1440"/>
        <w:rPr>
          <w:rFonts w:ascii="Arial" w:hAnsi="Arial" w:cs="Arial"/>
          <w:sz w:val="24"/>
          <w:szCs w:val="24"/>
        </w:rPr>
      </w:pPr>
    </w:p>
    <w:p w14:paraId="0DB5582C" w14:textId="77777777" w:rsidR="0076178E" w:rsidRPr="000604C0" w:rsidRDefault="00837BDB" w:rsidP="000604C0">
      <w:pPr>
        <w:pStyle w:val="Header"/>
        <w:tabs>
          <w:tab w:val="left" w:pos="720"/>
        </w:tabs>
        <w:snapToGrid w:val="0"/>
        <w:spacing w:before="20"/>
        <w:ind w:left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</w:t>
      </w:r>
      <w:r w:rsidR="0076178E" w:rsidRPr="003B0840">
        <w:rPr>
          <w:rFonts w:ascii="Arial" w:hAnsi="Arial" w:cs="Arial"/>
          <w:bCs/>
          <w:sz w:val="20"/>
        </w:rPr>
        <w:t>Responsibility</w:t>
      </w:r>
      <w:r w:rsidR="0076178E" w:rsidRPr="000604C0">
        <w:rPr>
          <w:rFonts w:ascii="Arial" w:hAnsi="Arial" w:cs="Arial"/>
          <w:bCs/>
          <w:sz w:val="20"/>
        </w:rPr>
        <w:t xml:space="preserve">: </w:t>
      </w:r>
    </w:p>
    <w:p w14:paraId="0104457D" w14:textId="77777777" w:rsidR="007D3DEA" w:rsidRPr="000604C0" w:rsidRDefault="007D3DEA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0"/>
        </w:rPr>
      </w:pPr>
    </w:p>
    <w:p w14:paraId="1BEA740D" w14:textId="77777777" w:rsidR="007D3DEA" w:rsidRPr="000604C0" w:rsidRDefault="007D3DEA" w:rsidP="00C21FA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 w:rsidRPr="000604C0">
        <w:rPr>
          <w:rFonts w:ascii="Arial" w:hAnsi="Arial" w:cs="Arial"/>
          <w:sz w:val="20"/>
        </w:rPr>
        <w:t>Interacted with client during Requirement gathering.</w:t>
      </w:r>
    </w:p>
    <w:p w14:paraId="0C72CD93" w14:textId="77777777" w:rsidR="00104B5B" w:rsidRPr="000604C0" w:rsidRDefault="005122B0" w:rsidP="00C21FA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Worked in customized object called ‘Move’. Used VF Pages,</w:t>
      </w:r>
      <w:r w:rsidR="000306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Triggers, Apex and customization.</w:t>
      </w:r>
    </w:p>
    <w:p w14:paraId="2B453DE2" w14:textId="77777777" w:rsidR="00104B5B" w:rsidRDefault="00A16E41" w:rsidP="00C21FA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 to end analysis and testing for each and every scenario so that there was no failure of the job.</w:t>
      </w:r>
    </w:p>
    <w:p w14:paraId="1A63CF26" w14:textId="77777777" w:rsidR="00AB7CB8" w:rsidRDefault="00AB7CB8" w:rsidP="00803CBE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0"/>
        </w:rPr>
      </w:pPr>
    </w:p>
    <w:p w14:paraId="020E9DF1" w14:textId="77777777" w:rsidR="00803CBE" w:rsidRDefault="00803CBE" w:rsidP="00803CBE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4"/>
          <w:szCs w:val="24"/>
        </w:rPr>
      </w:pPr>
    </w:p>
    <w:p w14:paraId="05CDDA11" w14:textId="77777777" w:rsidR="00803CBE" w:rsidRPr="00F853D4" w:rsidRDefault="00803CBE" w:rsidP="00803CB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4"/>
          <w:szCs w:val="24"/>
        </w:rPr>
      </w:pPr>
      <w:r w:rsidRPr="00803CBE">
        <w:rPr>
          <w:rFonts w:ascii="Arial" w:hAnsi="Arial" w:cs="Arial"/>
          <w:b/>
          <w:sz w:val="24"/>
          <w:szCs w:val="24"/>
        </w:rPr>
        <w:t>Project</w:t>
      </w:r>
      <w:r w:rsidRPr="00F853D4">
        <w:rPr>
          <w:rFonts w:ascii="Arial" w:hAnsi="Arial" w:cs="Arial"/>
          <w:sz w:val="24"/>
          <w:szCs w:val="24"/>
        </w:rPr>
        <w:t xml:space="preserve"> : ITCSM</w:t>
      </w:r>
      <w:r>
        <w:rPr>
          <w:rFonts w:ascii="Arial" w:hAnsi="Arial" w:cs="Arial"/>
          <w:sz w:val="24"/>
          <w:szCs w:val="24"/>
        </w:rPr>
        <w:t xml:space="preserve"> </w:t>
      </w:r>
      <w:r w:rsidRPr="00F853D4">
        <w:rPr>
          <w:rFonts w:ascii="Arial" w:hAnsi="Arial" w:cs="Arial"/>
          <w:sz w:val="24"/>
          <w:szCs w:val="24"/>
        </w:rPr>
        <w:t xml:space="preserve"> </w:t>
      </w:r>
    </w:p>
    <w:p w14:paraId="63C8334F" w14:textId="77777777" w:rsidR="00803CBE" w:rsidRDefault="00803CBE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4"/>
          <w:szCs w:val="24"/>
        </w:rPr>
      </w:pPr>
    </w:p>
    <w:p w14:paraId="12653A2A" w14:textId="77777777" w:rsidR="00803CBE" w:rsidRDefault="00803CBE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4"/>
          <w:szCs w:val="24"/>
        </w:rPr>
      </w:pPr>
    </w:p>
    <w:p w14:paraId="50751647" w14:textId="77777777" w:rsidR="00803CBE" w:rsidRDefault="00803CBE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4"/>
          <w:szCs w:val="24"/>
        </w:rPr>
      </w:pPr>
    </w:p>
    <w:p w14:paraId="36E48466" w14:textId="77777777" w:rsidR="007B0512" w:rsidRDefault="00803CBE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D692C" w:rsidRPr="00F853D4">
        <w:rPr>
          <w:rFonts w:ascii="Arial" w:hAnsi="Arial" w:cs="Arial"/>
          <w:sz w:val="24"/>
          <w:szCs w:val="24"/>
        </w:rPr>
        <w:t xml:space="preserve"> </w:t>
      </w:r>
      <w:r w:rsidR="00F853D4">
        <w:rPr>
          <w:rFonts w:ascii="Arial" w:hAnsi="Arial" w:cs="Arial"/>
          <w:sz w:val="24"/>
          <w:szCs w:val="24"/>
        </w:rPr>
        <w:t xml:space="preserve">  </w:t>
      </w:r>
      <w:r w:rsidR="007B0512" w:rsidRPr="00803CBE">
        <w:rPr>
          <w:rFonts w:ascii="Arial" w:hAnsi="Arial" w:cs="Arial"/>
          <w:b/>
          <w:sz w:val="24"/>
          <w:szCs w:val="24"/>
        </w:rPr>
        <w:t>Tools</w:t>
      </w:r>
      <w:r w:rsidR="007B0512" w:rsidRPr="00F853D4">
        <w:rPr>
          <w:rFonts w:ascii="Arial" w:hAnsi="Arial" w:cs="Arial"/>
          <w:sz w:val="24"/>
          <w:szCs w:val="24"/>
        </w:rPr>
        <w:t>/</w:t>
      </w:r>
      <w:r w:rsidR="007B0512" w:rsidRPr="00803CBE">
        <w:rPr>
          <w:rFonts w:ascii="Arial" w:hAnsi="Arial" w:cs="Arial"/>
          <w:b/>
          <w:sz w:val="24"/>
          <w:szCs w:val="24"/>
        </w:rPr>
        <w:t>Technology</w:t>
      </w:r>
      <w:r w:rsidR="005122B0" w:rsidRPr="00F853D4">
        <w:rPr>
          <w:rFonts w:ascii="Arial" w:hAnsi="Arial" w:cs="Arial"/>
          <w:sz w:val="24"/>
          <w:szCs w:val="24"/>
        </w:rPr>
        <w:t xml:space="preserve"> : Apex,</w:t>
      </w:r>
      <w:r w:rsidR="00030647" w:rsidRPr="00F853D4">
        <w:rPr>
          <w:rFonts w:ascii="Arial" w:hAnsi="Arial" w:cs="Arial"/>
          <w:sz w:val="24"/>
          <w:szCs w:val="24"/>
        </w:rPr>
        <w:t xml:space="preserve"> </w:t>
      </w:r>
      <w:r w:rsidR="005122B0" w:rsidRPr="00F853D4">
        <w:rPr>
          <w:rFonts w:ascii="Arial" w:hAnsi="Arial" w:cs="Arial"/>
          <w:sz w:val="24"/>
          <w:szCs w:val="24"/>
        </w:rPr>
        <w:t>Visualforce,</w:t>
      </w:r>
      <w:r w:rsidR="00030647" w:rsidRPr="00F853D4">
        <w:rPr>
          <w:rFonts w:ascii="Arial" w:hAnsi="Arial" w:cs="Arial"/>
          <w:sz w:val="24"/>
          <w:szCs w:val="24"/>
        </w:rPr>
        <w:t xml:space="preserve"> </w:t>
      </w:r>
      <w:r w:rsidR="005122B0" w:rsidRPr="00F853D4">
        <w:rPr>
          <w:rFonts w:ascii="Arial" w:hAnsi="Arial" w:cs="Arial"/>
          <w:sz w:val="24"/>
          <w:szCs w:val="24"/>
        </w:rPr>
        <w:t>Triggers</w:t>
      </w:r>
      <w:r w:rsidR="00EE4CB4" w:rsidRPr="00F853D4">
        <w:rPr>
          <w:rFonts w:ascii="Arial" w:hAnsi="Arial" w:cs="Arial"/>
          <w:sz w:val="24"/>
          <w:szCs w:val="24"/>
        </w:rPr>
        <w:t>,</w:t>
      </w:r>
      <w:r w:rsidR="00030647" w:rsidRPr="00F853D4">
        <w:rPr>
          <w:rFonts w:ascii="Arial" w:hAnsi="Arial" w:cs="Arial"/>
          <w:sz w:val="24"/>
          <w:szCs w:val="24"/>
        </w:rPr>
        <w:t xml:space="preserve"> </w:t>
      </w:r>
      <w:r w:rsidR="00EE4CB4" w:rsidRPr="00F853D4">
        <w:rPr>
          <w:rFonts w:ascii="Arial" w:hAnsi="Arial" w:cs="Arial"/>
          <w:sz w:val="24"/>
          <w:szCs w:val="24"/>
        </w:rPr>
        <w:t>customization</w:t>
      </w:r>
      <w:r w:rsidR="00EE4CB4">
        <w:rPr>
          <w:rFonts w:ascii="Arial" w:hAnsi="Arial" w:cs="Arial"/>
          <w:sz w:val="20"/>
        </w:rPr>
        <w:t>.</w:t>
      </w:r>
    </w:p>
    <w:p w14:paraId="77B81864" w14:textId="77777777" w:rsidR="007B0512" w:rsidRDefault="007B0512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0"/>
        </w:rPr>
      </w:pPr>
    </w:p>
    <w:p w14:paraId="6C8C9E46" w14:textId="77777777" w:rsidR="007B0512" w:rsidRDefault="00AD692C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="007B0512">
        <w:rPr>
          <w:rFonts w:ascii="Arial" w:hAnsi="Arial" w:cs="Arial"/>
          <w:sz w:val="20"/>
        </w:rPr>
        <w:t>Responsibility:</w:t>
      </w:r>
    </w:p>
    <w:p w14:paraId="69A0DDA3" w14:textId="77777777" w:rsidR="00AD692C" w:rsidRDefault="00AD692C" w:rsidP="000604C0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sz w:val="20"/>
        </w:rPr>
      </w:pPr>
    </w:p>
    <w:p w14:paraId="5B6399F1" w14:textId="77777777" w:rsidR="007B0512" w:rsidRDefault="007B0512" w:rsidP="00C21FA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Interacted actively with client during Requirement gathering.</w:t>
      </w:r>
    </w:p>
    <w:p w14:paraId="1715A9B1" w14:textId="77777777" w:rsidR="007B0512" w:rsidRDefault="00EE4CB4" w:rsidP="00C21FA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Production Support.</w:t>
      </w:r>
    </w:p>
    <w:p w14:paraId="351B976F" w14:textId="636A1FF1" w:rsidR="00EE4CB4" w:rsidRDefault="00EE4CB4" w:rsidP="00C21FA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Worked on objects like Contact,</w:t>
      </w:r>
      <w:r w:rsidR="002E6B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Account,</w:t>
      </w:r>
      <w:r w:rsidR="00FB73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Site </w:t>
      </w:r>
    </w:p>
    <w:p w14:paraId="7E8D56A3" w14:textId="77777777" w:rsidR="00D63C2E" w:rsidRDefault="00D63C2E" w:rsidP="0027425C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0"/>
        </w:rPr>
      </w:pPr>
    </w:p>
    <w:p w14:paraId="0F4198D7" w14:textId="77777777" w:rsidR="00D63C2E" w:rsidRDefault="00D63C2E" w:rsidP="00D63C2E">
      <w:pPr>
        <w:pStyle w:val="Header"/>
        <w:tabs>
          <w:tab w:val="clear" w:pos="4320"/>
          <w:tab w:val="clear" w:pos="8640"/>
        </w:tabs>
        <w:spacing w:before="0"/>
        <w:ind w:left="720"/>
        <w:rPr>
          <w:rFonts w:ascii="Arial" w:hAnsi="Arial" w:cs="Arial"/>
          <w:b/>
          <w:sz w:val="20"/>
        </w:rPr>
      </w:pPr>
    </w:p>
    <w:p w14:paraId="629119B0" w14:textId="77777777" w:rsidR="00D63C2E" w:rsidRPr="00901FCA" w:rsidRDefault="00D63C2E" w:rsidP="00901FCA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b/>
          <w:sz w:val="20"/>
        </w:rPr>
      </w:pPr>
    </w:p>
    <w:p w14:paraId="73936DDE" w14:textId="77777777" w:rsidR="00D63C2E" w:rsidRPr="00901FCA" w:rsidRDefault="00D63C2E" w:rsidP="00901FCA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79EAE44B" w14:textId="77777777" w:rsidR="00D63C2E" w:rsidRPr="00EE4CB4" w:rsidRDefault="00D63C2E" w:rsidP="00EE4CB4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sz w:val="20"/>
        </w:rPr>
      </w:pPr>
    </w:p>
    <w:p w14:paraId="4344FAD2" w14:textId="77777777" w:rsidR="002F3D46" w:rsidRDefault="002F3D46" w:rsidP="00EE4CB4">
      <w:pPr>
        <w:spacing w:before="0"/>
        <w:rPr>
          <w:rFonts w:ascii="Arial" w:hAnsi="Arial" w:cs="Arial"/>
          <w:b/>
          <w:sz w:val="20"/>
        </w:rPr>
      </w:pPr>
    </w:p>
    <w:p w14:paraId="48572195" w14:textId="77777777" w:rsidR="00A741B7" w:rsidRDefault="00AB7CB8" w:rsidP="00EE4CB4">
      <w:pPr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</w:p>
    <w:p w14:paraId="51B01C0E" w14:textId="77777777" w:rsidR="00EE4CB4" w:rsidRPr="000604C0" w:rsidRDefault="00EE4CB4" w:rsidP="00EE4CB4">
      <w:pPr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  <w:r w:rsidR="00901FCA"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0"/>
        </w:rPr>
        <w:t xml:space="preserve">   </w:t>
      </w:r>
      <w:r w:rsidRPr="000604C0">
        <w:rPr>
          <w:rFonts w:ascii="Arial" w:hAnsi="Arial" w:cs="Arial"/>
          <w:b/>
          <w:sz w:val="20"/>
        </w:rPr>
        <w:t>PERSONAL DETAILS</w:t>
      </w:r>
    </w:p>
    <w:p w14:paraId="6C313780" w14:textId="77777777" w:rsidR="00EE4CB4" w:rsidRPr="000604C0" w:rsidRDefault="00EE4CB4" w:rsidP="00EE4CB4">
      <w:pPr>
        <w:spacing w:before="0"/>
        <w:jc w:val="center"/>
        <w:rPr>
          <w:rFonts w:ascii="Arial" w:hAnsi="Arial" w:cs="Arial"/>
          <w:sz w:val="20"/>
        </w:rPr>
      </w:pPr>
    </w:p>
    <w:p w14:paraId="372B115A" w14:textId="77777777" w:rsidR="00EE4CB4" w:rsidRDefault="00EE4CB4" w:rsidP="00EE4CB4">
      <w:pPr>
        <w:snapToGrid w:val="0"/>
        <w:spacing w:before="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Father’s Name              :    </w:t>
      </w:r>
      <w:r w:rsidR="00184B6F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>Pradip Kumar Sinha</w:t>
      </w:r>
    </w:p>
    <w:p w14:paraId="0A457A3F" w14:textId="77777777" w:rsidR="00DF5DFC" w:rsidRPr="000604C0" w:rsidRDefault="00803CBE" w:rsidP="00803CBE">
      <w:pPr>
        <w:snapToGrid w:val="0"/>
        <w:spacing w:before="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A02FFF" w:rsidRPr="000604C0">
        <w:rPr>
          <w:rFonts w:ascii="Arial" w:hAnsi="Arial" w:cs="Arial"/>
          <w:sz w:val="20"/>
        </w:rPr>
        <w:t>Date of Birth</w:t>
      </w:r>
      <w:r w:rsidR="00A02FFF" w:rsidRPr="000604C0">
        <w:rPr>
          <w:rFonts w:ascii="Arial" w:hAnsi="Arial" w:cs="Arial"/>
          <w:sz w:val="20"/>
        </w:rPr>
        <w:tab/>
      </w:r>
      <w:r w:rsidR="00A02FFF" w:rsidRPr="000604C0">
        <w:rPr>
          <w:rFonts w:ascii="Arial" w:hAnsi="Arial" w:cs="Arial"/>
          <w:sz w:val="20"/>
        </w:rPr>
        <w:tab/>
        <w:t xml:space="preserve">:        </w:t>
      </w:r>
      <w:r w:rsidR="00EE4CB4">
        <w:rPr>
          <w:rFonts w:ascii="Arial" w:hAnsi="Arial" w:cs="Arial"/>
          <w:sz w:val="20"/>
        </w:rPr>
        <w:t>26</w:t>
      </w:r>
      <w:r w:rsidR="002F3D46">
        <w:rPr>
          <w:rFonts w:ascii="Arial" w:hAnsi="Arial" w:cs="Arial"/>
          <w:sz w:val="20"/>
        </w:rPr>
        <w:t>-</w:t>
      </w:r>
      <w:r w:rsidR="00EE4CB4">
        <w:rPr>
          <w:rFonts w:ascii="Arial" w:hAnsi="Arial" w:cs="Arial"/>
          <w:sz w:val="20"/>
        </w:rPr>
        <w:t>September</w:t>
      </w:r>
      <w:r w:rsidR="002F3D46">
        <w:rPr>
          <w:rFonts w:ascii="Arial" w:hAnsi="Arial" w:cs="Arial"/>
          <w:sz w:val="20"/>
        </w:rPr>
        <w:t>-</w:t>
      </w:r>
      <w:r w:rsidR="00DF5DFC" w:rsidRPr="000604C0">
        <w:rPr>
          <w:rFonts w:ascii="Arial" w:hAnsi="Arial" w:cs="Arial"/>
          <w:sz w:val="20"/>
        </w:rPr>
        <w:t>19</w:t>
      </w:r>
      <w:r w:rsidR="00EE4CB4">
        <w:rPr>
          <w:rFonts w:ascii="Arial" w:hAnsi="Arial" w:cs="Arial"/>
          <w:sz w:val="20"/>
        </w:rPr>
        <w:t>93</w:t>
      </w:r>
      <w:r w:rsidR="003657CB" w:rsidRPr="000604C0">
        <w:rPr>
          <w:rFonts w:ascii="Arial" w:hAnsi="Arial" w:cs="Arial"/>
          <w:sz w:val="20"/>
        </w:rPr>
        <w:t xml:space="preserve"> </w:t>
      </w:r>
      <w:r w:rsidR="009D3BB2" w:rsidRPr="000604C0">
        <w:rPr>
          <w:rFonts w:ascii="Arial" w:hAnsi="Arial" w:cs="Arial"/>
          <w:sz w:val="20"/>
        </w:rPr>
        <w:t>(</w:t>
      </w:r>
      <w:r w:rsidR="00EE4CB4">
        <w:rPr>
          <w:rFonts w:ascii="Arial" w:hAnsi="Arial" w:cs="Arial"/>
          <w:sz w:val="20"/>
        </w:rPr>
        <w:t xml:space="preserve">Twenty Sixth </w:t>
      </w:r>
      <w:r w:rsidR="003657CB" w:rsidRPr="000604C0">
        <w:rPr>
          <w:rFonts w:ascii="Arial" w:hAnsi="Arial" w:cs="Arial"/>
          <w:sz w:val="20"/>
        </w:rPr>
        <w:t xml:space="preserve"> Day </w:t>
      </w:r>
      <w:r w:rsidR="00D26FFF" w:rsidRPr="000604C0">
        <w:rPr>
          <w:rFonts w:ascii="Arial" w:hAnsi="Arial" w:cs="Arial"/>
          <w:sz w:val="20"/>
        </w:rPr>
        <w:t>of</w:t>
      </w:r>
      <w:r w:rsidR="003657CB" w:rsidRPr="000604C0">
        <w:rPr>
          <w:rFonts w:ascii="Arial" w:hAnsi="Arial" w:cs="Arial"/>
          <w:sz w:val="20"/>
        </w:rPr>
        <w:t xml:space="preserve"> </w:t>
      </w:r>
      <w:r w:rsidR="00EE4CB4">
        <w:rPr>
          <w:rFonts w:ascii="Arial" w:hAnsi="Arial" w:cs="Arial"/>
          <w:sz w:val="20"/>
        </w:rPr>
        <w:t>September</w:t>
      </w:r>
      <w:r w:rsidR="003657CB" w:rsidRPr="000604C0">
        <w:rPr>
          <w:rFonts w:ascii="Arial" w:hAnsi="Arial" w:cs="Arial"/>
          <w:sz w:val="20"/>
        </w:rPr>
        <w:t xml:space="preserve">, Nineteen Hundred </w:t>
      </w:r>
      <w:r w:rsidR="002F3D46">
        <w:rPr>
          <w:rFonts w:ascii="Arial" w:hAnsi="Arial" w:cs="Arial"/>
          <w:sz w:val="20"/>
        </w:rPr>
        <w:t xml:space="preserve">Ninety </w:t>
      </w:r>
      <w:r w:rsidR="00EE4CB4">
        <w:rPr>
          <w:rFonts w:ascii="Arial" w:hAnsi="Arial" w:cs="Arial"/>
          <w:sz w:val="20"/>
        </w:rPr>
        <w:t>Three</w:t>
      </w:r>
      <w:r w:rsidR="009D3BB2" w:rsidRPr="000604C0">
        <w:rPr>
          <w:rFonts w:ascii="Arial" w:hAnsi="Arial" w:cs="Arial"/>
          <w:sz w:val="20"/>
        </w:rPr>
        <w:t>)</w:t>
      </w:r>
    </w:p>
    <w:p w14:paraId="266F807B" w14:textId="77777777" w:rsidR="00DF5DFC" w:rsidRPr="000604C0" w:rsidRDefault="00DF5DFC" w:rsidP="000604C0">
      <w:pPr>
        <w:snapToGrid w:val="0"/>
        <w:spacing w:before="20"/>
        <w:ind w:left="720"/>
        <w:jc w:val="both"/>
        <w:rPr>
          <w:rFonts w:ascii="Arial" w:hAnsi="Arial" w:cs="Arial"/>
          <w:sz w:val="20"/>
        </w:rPr>
      </w:pPr>
      <w:r w:rsidRPr="000604C0">
        <w:rPr>
          <w:rFonts w:ascii="Arial" w:hAnsi="Arial" w:cs="Arial"/>
          <w:sz w:val="20"/>
        </w:rPr>
        <w:t>Nationality</w:t>
      </w:r>
      <w:r w:rsidR="00A02FFF" w:rsidRPr="000604C0">
        <w:rPr>
          <w:rFonts w:ascii="Arial" w:hAnsi="Arial" w:cs="Arial"/>
          <w:sz w:val="20"/>
        </w:rPr>
        <w:tab/>
      </w:r>
      <w:r w:rsidR="00A02FFF" w:rsidRPr="000604C0">
        <w:rPr>
          <w:rFonts w:ascii="Arial" w:hAnsi="Arial" w:cs="Arial"/>
          <w:sz w:val="20"/>
        </w:rPr>
        <w:tab/>
        <w:t xml:space="preserve">:       </w:t>
      </w:r>
      <w:r w:rsidR="00961541" w:rsidRPr="000604C0">
        <w:rPr>
          <w:rFonts w:ascii="Arial" w:hAnsi="Arial" w:cs="Arial"/>
          <w:sz w:val="20"/>
        </w:rPr>
        <w:t xml:space="preserve"> Indian</w:t>
      </w:r>
    </w:p>
    <w:p w14:paraId="1EA0AE00" w14:textId="77777777" w:rsidR="00DF5DFC" w:rsidRPr="000604C0" w:rsidRDefault="00DF5DFC" w:rsidP="000604C0">
      <w:pPr>
        <w:snapToGrid w:val="0"/>
        <w:spacing w:before="20"/>
        <w:ind w:left="720"/>
        <w:jc w:val="both"/>
        <w:rPr>
          <w:rFonts w:ascii="Arial" w:hAnsi="Arial" w:cs="Arial"/>
          <w:sz w:val="20"/>
        </w:rPr>
      </w:pPr>
      <w:r w:rsidRPr="000604C0">
        <w:rPr>
          <w:rFonts w:ascii="Arial" w:hAnsi="Arial" w:cs="Arial"/>
          <w:sz w:val="20"/>
        </w:rPr>
        <w:t>Sex</w:t>
      </w:r>
      <w:r w:rsidR="00C4721E" w:rsidRPr="000604C0">
        <w:rPr>
          <w:rFonts w:ascii="Arial" w:hAnsi="Arial" w:cs="Arial"/>
          <w:sz w:val="20"/>
        </w:rPr>
        <w:tab/>
      </w:r>
      <w:r w:rsidR="00C4721E" w:rsidRPr="000604C0">
        <w:rPr>
          <w:rFonts w:ascii="Arial" w:hAnsi="Arial" w:cs="Arial"/>
          <w:sz w:val="20"/>
        </w:rPr>
        <w:tab/>
      </w:r>
      <w:r w:rsidR="00C4721E" w:rsidRPr="000604C0">
        <w:rPr>
          <w:rFonts w:ascii="Arial" w:hAnsi="Arial" w:cs="Arial"/>
          <w:sz w:val="20"/>
        </w:rPr>
        <w:tab/>
      </w:r>
      <w:r w:rsidR="00A02FFF" w:rsidRPr="000604C0">
        <w:rPr>
          <w:rFonts w:ascii="Arial" w:hAnsi="Arial" w:cs="Arial"/>
          <w:sz w:val="20"/>
        </w:rPr>
        <w:t xml:space="preserve">:      </w:t>
      </w:r>
      <w:r w:rsidR="00961541" w:rsidRPr="000604C0">
        <w:rPr>
          <w:rFonts w:ascii="Arial" w:hAnsi="Arial" w:cs="Arial"/>
          <w:sz w:val="20"/>
        </w:rPr>
        <w:t xml:space="preserve">  </w:t>
      </w:r>
      <w:r w:rsidR="00EE4CB4">
        <w:rPr>
          <w:rFonts w:ascii="Arial" w:hAnsi="Arial" w:cs="Arial"/>
          <w:sz w:val="20"/>
        </w:rPr>
        <w:t>Male</w:t>
      </w:r>
    </w:p>
    <w:p w14:paraId="153FFC23" w14:textId="77777777" w:rsidR="00DF5DFC" w:rsidRPr="000604C0" w:rsidRDefault="00DF5DFC" w:rsidP="000604C0">
      <w:pPr>
        <w:snapToGrid w:val="0"/>
        <w:spacing w:before="20"/>
        <w:ind w:left="720"/>
        <w:jc w:val="both"/>
        <w:rPr>
          <w:rFonts w:ascii="Arial" w:hAnsi="Arial" w:cs="Arial"/>
          <w:sz w:val="20"/>
        </w:rPr>
      </w:pPr>
      <w:r w:rsidRPr="000604C0">
        <w:rPr>
          <w:rFonts w:ascii="Arial" w:hAnsi="Arial" w:cs="Arial"/>
          <w:sz w:val="20"/>
        </w:rPr>
        <w:t>Ma</w:t>
      </w:r>
      <w:r w:rsidR="00A02FFF" w:rsidRPr="000604C0">
        <w:rPr>
          <w:rFonts w:ascii="Arial" w:hAnsi="Arial" w:cs="Arial"/>
          <w:sz w:val="20"/>
        </w:rPr>
        <w:t>rital Status</w:t>
      </w:r>
      <w:r w:rsidR="00A02FFF" w:rsidRPr="000604C0">
        <w:rPr>
          <w:rFonts w:ascii="Arial" w:hAnsi="Arial" w:cs="Arial"/>
          <w:sz w:val="20"/>
        </w:rPr>
        <w:tab/>
      </w:r>
      <w:r w:rsidR="00A02FFF" w:rsidRPr="000604C0">
        <w:rPr>
          <w:rFonts w:ascii="Arial" w:hAnsi="Arial" w:cs="Arial"/>
          <w:sz w:val="20"/>
        </w:rPr>
        <w:tab/>
        <w:t xml:space="preserve">:     </w:t>
      </w:r>
      <w:r w:rsidR="00961541" w:rsidRPr="000604C0">
        <w:rPr>
          <w:rFonts w:ascii="Arial" w:hAnsi="Arial" w:cs="Arial"/>
          <w:sz w:val="20"/>
        </w:rPr>
        <w:t xml:space="preserve">   </w:t>
      </w:r>
      <w:r w:rsidR="00C4721E" w:rsidRPr="000604C0">
        <w:rPr>
          <w:rFonts w:ascii="Arial" w:hAnsi="Arial" w:cs="Arial"/>
          <w:sz w:val="20"/>
        </w:rPr>
        <w:t>Single</w:t>
      </w:r>
    </w:p>
    <w:p w14:paraId="52B87ECA" w14:textId="605C3DF8" w:rsidR="006E2B28" w:rsidRPr="000604C0" w:rsidRDefault="00DF5DFC" w:rsidP="000604C0">
      <w:pPr>
        <w:snapToGrid w:val="0"/>
        <w:spacing w:before="20"/>
        <w:ind w:left="720"/>
        <w:jc w:val="both"/>
        <w:rPr>
          <w:rFonts w:ascii="Arial" w:hAnsi="Arial" w:cs="Arial"/>
          <w:sz w:val="20"/>
        </w:rPr>
      </w:pPr>
      <w:r w:rsidRPr="000604C0">
        <w:rPr>
          <w:rFonts w:ascii="Arial" w:hAnsi="Arial" w:cs="Arial"/>
          <w:sz w:val="20"/>
        </w:rPr>
        <w:t>Languages Known</w:t>
      </w:r>
      <w:r w:rsidR="00C4721E"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 xml:space="preserve">:    </w:t>
      </w:r>
      <w:r w:rsidR="00A02FFF" w:rsidRPr="000604C0">
        <w:rPr>
          <w:rFonts w:ascii="Arial" w:hAnsi="Arial" w:cs="Arial"/>
          <w:sz w:val="20"/>
        </w:rPr>
        <w:t xml:space="preserve">    </w:t>
      </w:r>
      <w:r w:rsidR="006E2B28" w:rsidRPr="000604C0">
        <w:rPr>
          <w:rFonts w:ascii="Arial" w:hAnsi="Arial" w:cs="Arial"/>
          <w:sz w:val="20"/>
        </w:rPr>
        <w:t>English,</w:t>
      </w:r>
      <w:r w:rsidRPr="000604C0">
        <w:rPr>
          <w:rFonts w:ascii="Arial" w:hAnsi="Arial" w:cs="Arial"/>
          <w:sz w:val="20"/>
        </w:rPr>
        <w:t xml:space="preserve"> Hindi</w:t>
      </w:r>
    </w:p>
    <w:bookmarkEnd w:id="0"/>
    <w:bookmarkEnd w:id="1"/>
    <w:p w14:paraId="0AE4EE71" w14:textId="77777777" w:rsidR="00B21096" w:rsidRPr="000604C0" w:rsidRDefault="00B21096">
      <w:pPr>
        <w:snapToGrid w:val="0"/>
        <w:spacing w:before="0"/>
        <w:ind w:left="-22"/>
        <w:jc w:val="both"/>
        <w:rPr>
          <w:rFonts w:ascii="Arial" w:hAnsi="Arial" w:cs="Arial"/>
          <w:sz w:val="20"/>
        </w:rPr>
      </w:pPr>
    </w:p>
    <w:p w14:paraId="0B9C1D7A" w14:textId="77777777" w:rsidR="00B21096" w:rsidRPr="000604C0" w:rsidRDefault="00B21096">
      <w:pPr>
        <w:snapToGrid w:val="0"/>
        <w:spacing w:before="0"/>
        <w:ind w:left="-22"/>
        <w:jc w:val="both"/>
        <w:rPr>
          <w:rFonts w:ascii="Arial" w:hAnsi="Arial" w:cs="Arial"/>
          <w:sz w:val="20"/>
        </w:rPr>
      </w:pPr>
    </w:p>
    <w:p w14:paraId="7F237C2D" w14:textId="77777777" w:rsidR="002F3D46" w:rsidRDefault="002F3D46" w:rsidP="0059421C">
      <w:pPr>
        <w:spacing w:before="0"/>
        <w:ind w:firstLine="720"/>
        <w:rPr>
          <w:rFonts w:ascii="Arial" w:hAnsi="Arial" w:cs="Arial"/>
          <w:b/>
          <w:sz w:val="20"/>
        </w:rPr>
      </w:pPr>
    </w:p>
    <w:p w14:paraId="0F5FC6A8" w14:textId="77777777" w:rsidR="0059421C" w:rsidRPr="000604C0" w:rsidRDefault="00AB7CB8" w:rsidP="00AB7CB8">
      <w:pPr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</w:t>
      </w:r>
      <w:r w:rsidR="0059421C" w:rsidRPr="000604C0">
        <w:rPr>
          <w:rFonts w:ascii="Arial" w:hAnsi="Arial" w:cs="Arial"/>
          <w:b/>
          <w:sz w:val="20"/>
        </w:rPr>
        <w:t>DECLARATION</w:t>
      </w:r>
    </w:p>
    <w:p w14:paraId="6854DBB1" w14:textId="77777777" w:rsidR="00E03D78" w:rsidRPr="000604C0" w:rsidRDefault="00E03D78" w:rsidP="00E03D78">
      <w:pPr>
        <w:rPr>
          <w:rFonts w:ascii="Arial" w:hAnsi="Arial" w:cs="Arial"/>
          <w:sz w:val="20"/>
        </w:rPr>
      </w:pP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  <w:r w:rsidRPr="000604C0">
        <w:rPr>
          <w:rFonts w:ascii="Arial" w:hAnsi="Arial" w:cs="Arial"/>
          <w:sz w:val="20"/>
        </w:rPr>
        <w:tab/>
      </w:r>
    </w:p>
    <w:p w14:paraId="1A7D0C24" w14:textId="77777777" w:rsidR="00E03D78" w:rsidRPr="000604C0" w:rsidRDefault="00E03D78" w:rsidP="00B21096">
      <w:pPr>
        <w:pStyle w:val="BodyTextIndent2"/>
        <w:ind w:left="720"/>
        <w:rPr>
          <w:rFonts w:ascii="Arial" w:hAnsi="Arial" w:cs="Arial"/>
          <w:szCs w:val="20"/>
        </w:rPr>
      </w:pPr>
      <w:r w:rsidRPr="000604C0">
        <w:rPr>
          <w:rFonts w:ascii="Arial" w:hAnsi="Arial" w:cs="Arial"/>
          <w:szCs w:val="20"/>
        </w:rPr>
        <w:t>I hereby declare that the information furnished above is true to the best of my knowledge and belief.</w:t>
      </w:r>
      <w:r w:rsidRPr="000604C0">
        <w:rPr>
          <w:rFonts w:ascii="Arial" w:hAnsi="Arial" w:cs="Arial"/>
          <w:szCs w:val="20"/>
          <w:lang w:val="ig-NG"/>
        </w:rPr>
        <w:t xml:space="preserve"> </w:t>
      </w:r>
    </w:p>
    <w:p w14:paraId="4A4777B3" w14:textId="77777777" w:rsidR="002368F4" w:rsidRPr="000604C0" w:rsidRDefault="002368F4" w:rsidP="00B21096">
      <w:pPr>
        <w:pStyle w:val="BodyTextIndent2"/>
        <w:ind w:left="720"/>
        <w:rPr>
          <w:rFonts w:ascii="Arial" w:hAnsi="Arial" w:cs="Arial"/>
          <w:szCs w:val="20"/>
        </w:rPr>
      </w:pPr>
    </w:p>
    <w:p w14:paraId="32C7F7D4" w14:textId="77777777" w:rsidR="008650BE" w:rsidRDefault="00020AE3" w:rsidP="00334841">
      <w:pPr>
        <w:ind w:left="720"/>
        <w:rPr>
          <w:rFonts w:ascii="Arial" w:hAnsi="Arial" w:cs="Arial"/>
          <w:sz w:val="20"/>
        </w:rPr>
      </w:pPr>
      <w:r w:rsidRPr="000604C0">
        <w:rPr>
          <w:rFonts w:ascii="Arial" w:hAnsi="Arial" w:cs="Arial"/>
          <w:b/>
          <w:sz w:val="20"/>
        </w:rPr>
        <w:t>Date</w:t>
      </w:r>
      <w:r w:rsidR="00700734">
        <w:rPr>
          <w:rFonts w:ascii="Arial" w:hAnsi="Arial" w:cs="Arial"/>
          <w:b/>
          <w:sz w:val="20"/>
        </w:rPr>
        <w:tab/>
        <w:t>:</w:t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B21096" w:rsidRPr="000604C0">
        <w:rPr>
          <w:rFonts w:ascii="Arial" w:hAnsi="Arial" w:cs="Arial"/>
          <w:sz w:val="20"/>
        </w:rPr>
        <w:tab/>
      </w:r>
      <w:r w:rsidR="00B21096" w:rsidRPr="000604C0">
        <w:rPr>
          <w:rFonts w:ascii="Arial" w:hAnsi="Arial" w:cs="Arial"/>
          <w:sz w:val="20"/>
        </w:rPr>
        <w:tab/>
      </w:r>
      <w:r w:rsidR="00B21096" w:rsidRPr="000604C0">
        <w:rPr>
          <w:rFonts w:ascii="Arial" w:hAnsi="Arial" w:cs="Arial"/>
          <w:sz w:val="20"/>
        </w:rPr>
        <w:tab/>
      </w:r>
      <w:r w:rsidR="00B21096" w:rsidRPr="000604C0">
        <w:rPr>
          <w:rFonts w:ascii="Arial" w:hAnsi="Arial" w:cs="Arial"/>
          <w:sz w:val="20"/>
        </w:rPr>
        <w:tab/>
      </w:r>
      <w:r w:rsidR="00B21096" w:rsidRPr="000604C0">
        <w:rPr>
          <w:rFonts w:ascii="Arial" w:hAnsi="Arial" w:cs="Arial"/>
          <w:sz w:val="20"/>
        </w:rPr>
        <w:tab/>
      </w:r>
      <w:r w:rsidR="001B78A7" w:rsidRPr="000604C0">
        <w:rPr>
          <w:rFonts w:ascii="Arial" w:hAnsi="Arial" w:cs="Arial"/>
          <w:sz w:val="20"/>
        </w:rPr>
        <w:t xml:space="preserve">     </w:t>
      </w:r>
      <w:r w:rsidR="00B21096" w:rsidRPr="000604C0">
        <w:rPr>
          <w:rFonts w:ascii="Arial" w:hAnsi="Arial" w:cs="Arial"/>
          <w:b/>
          <w:sz w:val="20"/>
        </w:rPr>
        <w:t>Signature</w:t>
      </w:r>
      <w:r w:rsidR="00C634FD" w:rsidRPr="000604C0">
        <w:rPr>
          <w:rFonts w:ascii="Arial" w:hAnsi="Arial" w:cs="Arial"/>
          <w:sz w:val="20"/>
        </w:rPr>
        <w:tab/>
        <w:t xml:space="preserve">        </w:t>
      </w:r>
    </w:p>
    <w:p w14:paraId="3C7B45C6" w14:textId="77777777" w:rsidR="00E03D78" w:rsidRDefault="008650BE" w:rsidP="00334841">
      <w:pPr>
        <w:ind w:left="720"/>
        <w:rPr>
          <w:rFonts w:ascii="Verdana" w:hAnsi="Verdana"/>
        </w:rPr>
      </w:pPr>
      <w:r w:rsidRPr="000604C0">
        <w:rPr>
          <w:rFonts w:ascii="Arial" w:hAnsi="Arial" w:cs="Arial"/>
          <w:b/>
          <w:sz w:val="20"/>
        </w:rPr>
        <w:t>Place</w:t>
      </w:r>
      <w:r w:rsidR="00700734">
        <w:rPr>
          <w:rFonts w:ascii="Arial" w:hAnsi="Arial" w:cs="Arial"/>
          <w:b/>
          <w:sz w:val="20"/>
        </w:rPr>
        <w:tab/>
        <w:t xml:space="preserve">: </w:t>
      </w:r>
      <w:r w:rsidR="00BA22D6">
        <w:rPr>
          <w:rFonts w:ascii="Arial" w:hAnsi="Arial" w:cs="Arial"/>
          <w:sz w:val="20"/>
        </w:rPr>
        <w:t>Pune</w:t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  <w:t xml:space="preserve">             </w:t>
      </w:r>
      <w:r w:rsidR="00E03D78" w:rsidRPr="000604C0">
        <w:rPr>
          <w:rFonts w:ascii="Arial" w:hAnsi="Arial" w:cs="Arial"/>
          <w:b/>
          <w:sz w:val="20"/>
        </w:rPr>
        <w:tab/>
      </w:r>
      <w:r w:rsidR="00E03D78" w:rsidRPr="000604C0">
        <w:rPr>
          <w:rFonts w:ascii="Arial" w:hAnsi="Arial" w:cs="Arial"/>
          <w:b/>
          <w:sz w:val="20"/>
        </w:rPr>
        <w:tab/>
      </w:r>
      <w:r w:rsidR="00E03D78" w:rsidRPr="000604C0">
        <w:rPr>
          <w:rFonts w:ascii="Arial" w:hAnsi="Arial" w:cs="Arial"/>
          <w:b/>
          <w:sz w:val="20"/>
        </w:rPr>
        <w:tab/>
      </w:r>
      <w:r w:rsidR="00E03D78" w:rsidRPr="000604C0">
        <w:rPr>
          <w:rFonts w:ascii="Arial" w:hAnsi="Arial" w:cs="Arial"/>
          <w:b/>
          <w:sz w:val="20"/>
        </w:rPr>
        <w:tab/>
      </w:r>
      <w:r w:rsidR="00E03D78" w:rsidRPr="000604C0">
        <w:rPr>
          <w:rFonts w:ascii="Arial" w:hAnsi="Arial" w:cs="Arial"/>
          <w:b/>
          <w:sz w:val="20"/>
        </w:rPr>
        <w:tab/>
      </w:r>
      <w:r w:rsidR="00E03D78" w:rsidRPr="000604C0">
        <w:rPr>
          <w:rFonts w:ascii="Arial" w:hAnsi="Arial" w:cs="Arial"/>
          <w:b/>
          <w:sz w:val="20"/>
        </w:rPr>
        <w:tab/>
        <w:t xml:space="preserve">      </w:t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 w:rsidRPr="000604C0">
        <w:rPr>
          <w:rFonts w:ascii="Arial" w:hAnsi="Arial" w:cs="Arial"/>
          <w:sz w:val="20"/>
        </w:rPr>
        <w:tab/>
      </w:r>
      <w:r w:rsidR="00E03D78">
        <w:rPr>
          <w:rFonts w:ascii="Verdana" w:hAnsi="Verdana"/>
        </w:rPr>
        <w:tab/>
      </w:r>
      <w:r w:rsidR="00E03D78">
        <w:rPr>
          <w:rFonts w:ascii="Verdana" w:hAnsi="Verdana"/>
        </w:rPr>
        <w:tab/>
      </w:r>
      <w:r w:rsidR="00E03D78">
        <w:rPr>
          <w:rFonts w:ascii="Verdana" w:hAnsi="Verdana"/>
        </w:rPr>
        <w:tab/>
      </w:r>
      <w:r w:rsidR="00E03D78">
        <w:rPr>
          <w:rFonts w:ascii="Verdana" w:hAnsi="Verdana"/>
        </w:rPr>
        <w:tab/>
      </w:r>
      <w:r w:rsidR="00E03D78">
        <w:rPr>
          <w:rFonts w:ascii="Verdana" w:hAnsi="Verdana"/>
        </w:rPr>
        <w:tab/>
      </w:r>
      <w:r w:rsidR="00E03D78">
        <w:rPr>
          <w:rFonts w:ascii="Verdana" w:hAnsi="Verdana"/>
        </w:rPr>
        <w:tab/>
      </w:r>
    </w:p>
    <w:sectPr w:rsidR="00E03D78" w:rsidSect="00350228">
      <w:footerReference w:type="default" r:id="rId7"/>
      <w:pgSz w:w="11906" w:h="16838" w:code="9"/>
      <w:pgMar w:top="0" w:right="0" w:bottom="0" w:left="0" w:header="720" w:footer="198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80502" w14:textId="77777777" w:rsidR="00666660" w:rsidRDefault="00666660">
      <w:pPr>
        <w:spacing w:before="0"/>
      </w:pPr>
      <w:r>
        <w:separator/>
      </w:r>
    </w:p>
  </w:endnote>
  <w:endnote w:type="continuationSeparator" w:id="0">
    <w:p w14:paraId="52858684" w14:textId="77777777" w:rsidR="00666660" w:rsidRDefault="006666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22D32" w14:textId="77777777" w:rsidR="00DF5DFC" w:rsidRDefault="00DF5DFC">
    <w:pPr>
      <w:pStyle w:val="Footer"/>
      <w:ind w:left="5040" w:right="-172" w:firstLine="3600"/>
    </w:pPr>
    <w:r>
      <w:t xml:space="preserve">            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9A5022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9A5022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14:paraId="1ECCD904" w14:textId="77777777" w:rsidR="00DF5DFC" w:rsidRDefault="00DF5DFC">
    <w:pPr>
      <w:pStyle w:val="Header"/>
      <w:tabs>
        <w:tab w:val="clear" w:pos="8640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873D" w14:textId="77777777" w:rsidR="00666660" w:rsidRDefault="00666660">
      <w:pPr>
        <w:spacing w:before="0"/>
      </w:pPr>
      <w:r>
        <w:separator/>
      </w:r>
    </w:p>
  </w:footnote>
  <w:footnote w:type="continuationSeparator" w:id="0">
    <w:p w14:paraId="5BC59A59" w14:textId="77777777" w:rsidR="00666660" w:rsidRDefault="0066666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14866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"/>
      <w:lvlJc w:val="left"/>
      <w:pPr>
        <w:tabs>
          <w:tab w:val="num" w:pos="-360"/>
        </w:tabs>
        <w:ind w:left="360" w:hanging="360"/>
      </w:pPr>
      <w:rPr>
        <w:rFonts w:ascii="Wingdings" w:hAnsi="Wingdings" w:cs="Symbol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"/>
      <w:lvlJc w:val="left"/>
      <w:pPr>
        <w:tabs>
          <w:tab w:val="num" w:pos="-360"/>
        </w:tabs>
        <w:ind w:left="360" w:hanging="360"/>
      </w:pPr>
      <w:rPr>
        <w:rFonts w:ascii="Wingdings" w:hAnsi="Wingdings" w:cs="Symbol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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26"/>
    <w:lvl w:ilvl="0">
      <w:start w:val="1"/>
      <w:numFmt w:val="bullet"/>
      <w:lvlText w:val="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b w:val="0"/>
        <w:caps w:val="0"/>
        <w:smallCaps w:val="0"/>
        <w:strike w:val="0"/>
        <w:dstrike w:val="0"/>
        <w:vanish w:val="0"/>
        <w:color w:val="000000"/>
        <w:position w:val="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BBFC6CB4"/>
    <w:name w:val="WW8Num28"/>
    <w:lvl w:ilvl="0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Courier New" w:hAnsi="Courier New" w:cs="Courier New" w:hint="default"/>
        <w:b w:val="0"/>
        <w:caps w:val="0"/>
        <w:smallCaps w:val="0"/>
        <w:strike w:val="0"/>
        <w:dstrike w:val="0"/>
        <w:vanish w:val="0"/>
        <w:color w:val="000000"/>
        <w:position w:val="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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b w:val="0"/>
        <w:caps w:val="0"/>
        <w:smallCaps w:val="0"/>
        <w:strike w:val="0"/>
        <w:dstrike w:val="0"/>
        <w:vanish w:val="0"/>
        <w:color w:val="000000"/>
        <w:position w:val="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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b w:val="0"/>
        <w:caps w:val="0"/>
        <w:smallCaps w:val="0"/>
        <w:strike w:val="0"/>
        <w:dstrike w:val="0"/>
        <w:vanish w:val="0"/>
        <w:color w:val="000000"/>
        <w:position w:val="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2F2CE4"/>
    <w:multiLevelType w:val="hybridMultilevel"/>
    <w:tmpl w:val="B8CAA97A"/>
    <w:lvl w:ilvl="0" w:tplc="4009000B">
      <w:start w:val="1"/>
      <w:numFmt w:val="bullet"/>
      <w:lvlText w:val=""/>
      <w:lvlJc w:val="left"/>
      <w:pPr>
        <w:ind w:left="2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9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2643B"/>
    <w:multiLevelType w:val="hybridMultilevel"/>
    <w:tmpl w:val="227EC496"/>
    <w:lvl w:ilvl="0" w:tplc="40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C6A11AE"/>
    <w:multiLevelType w:val="hybridMultilevel"/>
    <w:tmpl w:val="9CF83C18"/>
    <w:lvl w:ilvl="0" w:tplc="40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1804BBC"/>
    <w:multiLevelType w:val="hybridMultilevel"/>
    <w:tmpl w:val="5C5E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205AA"/>
    <w:multiLevelType w:val="hybridMultilevel"/>
    <w:tmpl w:val="E480A1FE"/>
    <w:lvl w:ilvl="0" w:tplc="4009000B">
      <w:start w:val="1"/>
      <w:numFmt w:val="bullet"/>
      <w:lvlText w:val=""/>
      <w:lvlJc w:val="left"/>
      <w:pPr>
        <w:ind w:left="27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4" w15:restartNumberingAfterBreak="0">
    <w:nsid w:val="391A55AD"/>
    <w:multiLevelType w:val="hybridMultilevel"/>
    <w:tmpl w:val="C37CE1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1312"/>
    <w:multiLevelType w:val="hybridMultilevel"/>
    <w:tmpl w:val="D0861B06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4F1F20EE"/>
    <w:multiLevelType w:val="hybridMultilevel"/>
    <w:tmpl w:val="004E15B0"/>
    <w:lvl w:ilvl="0" w:tplc="04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502024FF"/>
    <w:multiLevelType w:val="hybridMultilevel"/>
    <w:tmpl w:val="046E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13DDB"/>
    <w:multiLevelType w:val="hybridMultilevel"/>
    <w:tmpl w:val="13BC5A7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F33C57"/>
    <w:multiLevelType w:val="hybridMultilevel"/>
    <w:tmpl w:val="02F0F194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60101809"/>
    <w:multiLevelType w:val="hybridMultilevel"/>
    <w:tmpl w:val="81C283F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875409"/>
    <w:multiLevelType w:val="hybridMultilevel"/>
    <w:tmpl w:val="59B4D042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2" w15:restartNumberingAfterBreak="0">
    <w:nsid w:val="69A11135"/>
    <w:multiLevelType w:val="hybridMultilevel"/>
    <w:tmpl w:val="F24AAC50"/>
    <w:lvl w:ilvl="0" w:tplc="40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6D620D53"/>
    <w:multiLevelType w:val="hybridMultilevel"/>
    <w:tmpl w:val="D7D48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37275"/>
    <w:multiLevelType w:val="hybridMultilevel"/>
    <w:tmpl w:val="ED5A4F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97156D"/>
    <w:multiLevelType w:val="hybridMultilevel"/>
    <w:tmpl w:val="70F01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E310D"/>
    <w:multiLevelType w:val="hybridMultilevel"/>
    <w:tmpl w:val="FD2E54BE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4"/>
  </w:num>
  <w:num w:numId="5">
    <w:abstractNumId w:val="11"/>
  </w:num>
  <w:num w:numId="6">
    <w:abstractNumId w:val="18"/>
  </w:num>
  <w:num w:numId="7">
    <w:abstractNumId w:val="22"/>
  </w:num>
  <w:num w:numId="8">
    <w:abstractNumId w:val="15"/>
  </w:num>
  <w:num w:numId="9">
    <w:abstractNumId w:val="19"/>
  </w:num>
  <w:num w:numId="10">
    <w:abstractNumId w:val="26"/>
  </w:num>
  <w:num w:numId="11">
    <w:abstractNumId w:val="16"/>
  </w:num>
  <w:num w:numId="12">
    <w:abstractNumId w:val="12"/>
  </w:num>
  <w:num w:numId="13">
    <w:abstractNumId w:val="20"/>
  </w:num>
  <w:num w:numId="14">
    <w:abstractNumId w:val="17"/>
  </w:num>
  <w:num w:numId="15">
    <w:abstractNumId w:val="21"/>
  </w:num>
  <w:num w:numId="16">
    <w:abstractNumId w:val="10"/>
  </w:num>
  <w:num w:numId="17">
    <w:abstractNumId w:val="8"/>
  </w:num>
  <w:num w:numId="18">
    <w:abstractNumId w:val="13"/>
  </w:num>
  <w:num w:numId="19">
    <w:abstractNumId w:val="23"/>
  </w:num>
  <w:num w:numId="20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34"/>
    <w:rsid w:val="0000041E"/>
    <w:rsid w:val="00004BEF"/>
    <w:rsid w:val="000176A8"/>
    <w:rsid w:val="00020AE3"/>
    <w:rsid w:val="00030647"/>
    <w:rsid w:val="000322AF"/>
    <w:rsid w:val="00033ED7"/>
    <w:rsid w:val="00037401"/>
    <w:rsid w:val="00042EAE"/>
    <w:rsid w:val="00050B75"/>
    <w:rsid w:val="000604C0"/>
    <w:rsid w:val="00064D0D"/>
    <w:rsid w:val="000715F1"/>
    <w:rsid w:val="00071E22"/>
    <w:rsid w:val="00086395"/>
    <w:rsid w:val="00091E5F"/>
    <w:rsid w:val="00095081"/>
    <w:rsid w:val="000A06E9"/>
    <w:rsid w:val="000A0EFB"/>
    <w:rsid w:val="000A1C98"/>
    <w:rsid w:val="000B1F39"/>
    <w:rsid w:val="000B27A6"/>
    <w:rsid w:val="000B3579"/>
    <w:rsid w:val="000B3AA6"/>
    <w:rsid w:val="000B4BB5"/>
    <w:rsid w:val="000E28DD"/>
    <w:rsid w:val="000E65A6"/>
    <w:rsid w:val="00104B5B"/>
    <w:rsid w:val="00104F65"/>
    <w:rsid w:val="00113862"/>
    <w:rsid w:val="00117CA3"/>
    <w:rsid w:val="00122AA7"/>
    <w:rsid w:val="00123FA3"/>
    <w:rsid w:val="00127D40"/>
    <w:rsid w:val="00153B56"/>
    <w:rsid w:val="0015599C"/>
    <w:rsid w:val="00160A45"/>
    <w:rsid w:val="00174A2A"/>
    <w:rsid w:val="00177337"/>
    <w:rsid w:val="00180762"/>
    <w:rsid w:val="00181501"/>
    <w:rsid w:val="00184B6F"/>
    <w:rsid w:val="001A620E"/>
    <w:rsid w:val="001A64BD"/>
    <w:rsid w:val="001B1523"/>
    <w:rsid w:val="001B78A7"/>
    <w:rsid w:val="001C323C"/>
    <w:rsid w:val="001C415E"/>
    <w:rsid w:val="001C4C52"/>
    <w:rsid w:val="001C56A7"/>
    <w:rsid w:val="001C5FEF"/>
    <w:rsid w:val="001D0AA3"/>
    <w:rsid w:val="001D0E01"/>
    <w:rsid w:val="001D7B81"/>
    <w:rsid w:val="001E113D"/>
    <w:rsid w:val="001E1191"/>
    <w:rsid w:val="001E4913"/>
    <w:rsid w:val="001F39E6"/>
    <w:rsid w:val="001F5AAC"/>
    <w:rsid w:val="00207DDB"/>
    <w:rsid w:val="00213035"/>
    <w:rsid w:val="0021438B"/>
    <w:rsid w:val="0021682A"/>
    <w:rsid w:val="002201C9"/>
    <w:rsid w:val="00224C8F"/>
    <w:rsid w:val="002368F4"/>
    <w:rsid w:val="002431EC"/>
    <w:rsid w:val="00251B6A"/>
    <w:rsid w:val="00254EDB"/>
    <w:rsid w:val="0025584A"/>
    <w:rsid w:val="00260C05"/>
    <w:rsid w:val="00263E19"/>
    <w:rsid w:val="00265D58"/>
    <w:rsid w:val="002662F6"/>
    <w:rsid w:val="00271953"/>
    <w:rsid w:val="00272FE7"/>
    <w:rsid w:val="00273F8B"/>
    <w:rsid w:val="0027425C"/>
    <w:rsid w:val="002744B3"/>
    <w:rsid w:val="00276C6F"/>
    <w:rsid w:val="002807BE"/>
    <w:rsid w:val="002951B6"/>
    <w:rsid w:val="002B36C2"/>
    <w:rsid w:val="002C4F4D"/>
    <w:rsid w:val="002C56AF"/>
    <w:rsid w:val="002D2392"/>
    <w:rsid w:val="002E02D4"/>
    <w:rsid w:val="002E5224"/>
    <w:rsid w:val="002E6BD5"/>
    <w:rsid w:val="002F352E"/>
    <w:rsid w:val="002F37A0"/>
    <w:rsid w:val="002F3D46"/>
    <w:rsid w:val="003006A1"/>
    <w:rsid w:val="003014ED"/>
    <w:rsid w:val="0030390E"/>
    <w:rsid w:val="00312A0D"/>
    <w:rsid w:val="00314CA8"/>
    <w:rsid w:val="003308C7"/>
    <w:rsid w:val="00333EEA"/>
    <w:rsid w:val="00334841"/>
    <w:rsid w:val="00334B73"/>
    <w:rsid w:val="00345BDF"/>
    <w:rsid w:val="00350228"/>
    <w:rsid w:val="00361E5C"/>
    <w:rsid w:val="003657CB"/>
    <w:rsid w:val="00372216"/>
    <w:rsid w:val="00377A0A"/>
    <w:rsid w:val="00381576"/>
    <w:rsid w:val="00383ACF"/>
    <w:rsid w:val="00390F6E"/>
    <w:rsid w:val="00397EB4"/>
    <w:rsid w:val="003A1B5F"/>
    <w:rsid w:val="003B0840"/>
    <w:rsid w:val="003B4768"/>
    <w:rsid w:val="003B5E4F"/>
    <w:rsid w:val="003B6D64"/>
    <w:rsid w:val="003C2F11"/>
    <w:rsid w:val="003D203A"/>
    <w:rsid w:val="003D4D6F"/>
    <w:rsid w:val="003E0C2E"/>
    <w:rsid w:val="003E3648"/>
    <w:rsid w:val="003E536A"/>
    <w:rsid w:val="003E7F58"/>
    <w:rsid w:val="0041288F"/>
    <w:rsid w:val="0041460E"/>
    <w:rsid w:val="00416B36"/>
    <w:rsid w:val="0043429D"/>
    <w:rsid w:val="0043442C"/>
    <w:rsid w:val="00436A3E"/>
    <w:rsid w:val="00447B2D"/>
    <w:rsid w:val="004540B2"/>
    <w:rsid w:val="00463710"/>
    <w:rsid w:val="00465060"/>
    <w:rsid w:val="00465B68"/>
    <w:rsid w:val="00465FA5"/>
    <w:rsid w:val="004722EC"/>
    <w:rsid w:val="00472B28"/>
    <w:rsid w:val="00474059"/>
    <w:rsid w:val="00474AB2"/>
    <w:rsid w:val="00487048"/>
    <w:rsid w:val="00487C25"/>
    <w:rsid w:val="004A37D0"/>
    <w:rsid w:val="004A65A5"/>
    <w:rsid w:val="004A7029"/>
    <w:rsid w:val="004B0EE6"/>
    <w:rsid w:val="004B32B9"/>
    <w:rsid w:val="004B3A9C"/>
    <w:rsid w:val="004B7573"/>
    <w:rsid w:val="004D6313"/>
    <w:rsid w:val="004E1AE7"/>
    <w:rsid w:val="004E56FE"/>
    <w:rsid w:val="004E5AFF"/>
    <w:rsid w:val="004F5425"/>
    <w:rsid w:val="005024D4"/>
    <w:rsid w:val="00502B37"/>
    <w:rsid w:val="005122B0"/>
    <w:rsid w:val="00516A27"/>
    <w:rsid w:val="00520D9A"/>
    <w:rsid w:val="00523F05"/>
    <w:rsid w:val="005325DF"/>
    <w:rsid w:val="00537FAE"/>
    <w:rsid w:val="00542971"/>
    <w:rsid w:val="005526DB"/>
    <w:rsid w:val="0056237D"/>
    <w:rsid w:val="00562F02"/>
    <w:rsid w:val="00570AEC"/>
    <w:rsid w:val="00573D79"/>
    <w:rsid w:val="00582375"/>
    <w:rsid w:val="00585EE2"/>
    <w:rsid w:val="0059421C"/>
    <w:rsid w:val="00597695"/>
    <w:rsid w:val="005A3E8B"/>
    <w:rsid w:val="005A7892"/>
    <w:rsid w:val="005C4C14"/>
    <w:rsid w:val="005C4EDB"/>
    <w:rsid w:val="005D3FC9"/>
    <w:rsid w:val="005D5C05"/>
    <w:rsid w:val="005D5E94"/>
    <w:rsid w:val="005D6A23"/>
    <w:rsid w:val="005F1487"/>
    <w:rsid w:val="0060223E"/>
    <w:rsid w:val="006104FB"/>
    <w:rsid w:val="00611BAF"/>
    <w:rsid w:val="0061687E"/>
    <w:rsid w:val="00621827"/>
    <w:rsid w:val="0062698C"/>
    <w:rsid w:val="00631C48"/>
    <w:rsid w:val="00632DAE"/>
    <w:rsid w:val="006355F7"/>
    <w:rsid w:val="00635A98"/>
    <w:rsid w:val="0064246D"/>
    <w:rsid w:val="00645F89"/>
    <w:rsid w:val="00646415"/>
    <w:rsid w:val="00646592"/>
    <w:rsid w:val="00654018"/>
    <w:rsid w:val="00655879"/>
    <w:rsid w:val="006606D8"/>
    <w:rsid w:val="0066300E"/>
    <w:rsid w:val="00666660"/>
    <w:rsid w:val="00666809"/>
    <w:rsid w:val="00673C2D"/>
    <w:rsid w:val="00676A7D"/>
    <w:rsid w:val="00680742"/>
    <w:rsid w:val="006838FC"/>
    <w:rsid w:val="006A53F6"/>
    <w:rsid w:val="006A687B"/>
    <w:rsid w:val="006B0BC1"/>
    <w:rsid w:val="006B25E3"/>
    <w:rsid w:val="006C3B7F"/>
    <w:rsid w:val="006C46BA"/>
    <w:rsid w:val="006C4D5C"/>
    <w:rsid w:val="006D4A78"/>
    <w:rsid w:val="006D7156"/>
    <w:rsid w:val="006E2B28"/>
    <w:rsid w:val="006E379C"/>
    <w:rsid w:val="006E7180"/>
    <w:rsid w:val="006F1FC5"/>
    <w:rsid w:val="00700734"/>
    <w:rsid w:val="0070240F"/>
    <w:rsid w:val="00703626"/>
    <w:rsid w:val="00704B09"/>
    <w:rsid w:val="00704C67"/>
    <w:rsid w:val="00705951"/>
    <w:rsid w:val="00706DE4"/>
    <w:rsid w:val="00711A66"/>
    <w:rsid w:val="00715A79"/>
    <w:rsid w:val="00730BC6"/>
    <w:rsid w:val="00743847"/>
    <w:rsid w:val="00753E88"/>
    <w:rsid w:val="00756EE5"/>
    <w:rsid w:val="0076178E"/>
    <w:rsid w:val="00763E9C"/>
    <w:rsid w:val="00764CB2"/>
    <w:rsid w:val="00766362"/>
    <w:rsid w:val="00772C64"/>
    <w:rsid w:val="00775140"/>
    <w:rsid w:val="0079085A"/>
    <w:rsid w:val="00791752"/>
    <w:rsid w:val="00791880"/>
    <w:rsid w:val="00794BA4"/>
    <w:rsid w:val="007A00DF"/>
    <w:rsid w:val="007A29D8"/>
    <w:rsid w:val="007A7D88"/>
    <w:rsid w:val="007B0512"/>
    <w:rsid w:val="007B6826"/>
    <w:rsid w:val="007C0256"/>
    <w:rsid w:val="007D3DEA"/>
    <w:rsid w:val="007E06DF"/>
    <w:rsid w:val="007E4AB5"/>
    <w:rsid w:val="007E5676"/>
    <w:rsid w:val="007F2E41"/>
    <w:rsid w:val="00803CBE"/>
    <w:rsid w:val="00813C04"/>
    <w:rsid w:val="00816FAC"/>
    <w:rsid w:val="00824399"/>
    <w:rsid w:val="008303EA"/>
    <w:rsid w:val="0083177C"/>
    <w:rsid w:val="00837BDB"/>
    <w:rsid w:val="008409A7"/>
    <w:rsid w:val="00841D34"/>
    <w:rsid w:val="00846FEF"/>
    <w:rsid w:val="00850A95"/>
    <w:rsid w:val="00854D27"/>
    <w:rsid w:val="00862409"/>
    <w:rsid w:val="008650BE"/>
    <w:rsid w:val="00873039"/>
    <w:rsid w:val="00873064"/>
    <w:rsid w:val="008752EE"/>
    <w:rsid w:val="0087756F"/>
    <w:rsid w:val="0088225C"/>
    <w:rsid w:val="00884964"/>
    <w:rsid w:val="0088663A"/>
    <w:rsid w:val="00887633"/>
    <w:rsid w:val="00894A5C"/>
    <w:rsid w:val="00896D58"/>
    <w:rsid w:val="008A5D19"/>
    <w:rsid w:val="008B5C74"/>
    <w:rsid w:val="008C2642"/>
    <w:rsid w:val="008E1BC0"/>
    <w:rsid w:val="008F0630"/>
    <w:rsid w:val="008F2635"/>
    <w:rsid w:val="008F2B5B"/>
    <w:rsid w:val="008F3C1A"/>
    <w:rsid w:val="008F5B84"/>
    <w:rsid w:val="008F7E5B"/>
    <w:rsid w:val="00901E97"/>
    <w:rsid w:val="00901FCA"/>
    <w:rsid w:val="00902E99"/>
    <w:rsid w:val="0090337C"/>
    <w:rsid w:val="009115F2"/>
    <w:rsid w:val="00915EB3"/>
    <w:rsid w:val="0093176E"/>
    <w:rsid w:val="009517B5"/>
    <w:rsid w:val="00951F64"/>
    <w:rsid w:val="00954DCE"/>
    <w:rsid w:val="00961541"/>
    <w:rsid w:val="009617AF"/>
    <w:rsid w:val="009658F8"/>
    <w:rsid w:val="00966648"/>
    <w:rsid w:val="0097008A"/>
    <w:rsid w:val="00977CFF"/>
    <w:rsid w:val="00982D3C"/>
    <w:rsid w:val="00997E0F"/>
    <w:rsid w:val="009A1124"/>
    <w:rsid w:val="009A2C2F"/>
    <w:rsid w:val="009A380F"/>
    <w:rsid w:val="009A5022"/>
    <w:rsid w:val="009A622F"/>
    <w:rsid w:val="009B2470"/>
    <w:rsid w:val="009B5023"/>
    <w:rsid w:val="009C4F34"/>
    <w:rsid w:val="009D3BB2"/>
    <w:rsid w:val="009D3F21"/>
    <w:rsid w:val="009D6020"/>
    <w:rsid w:val="009D7472"/>
    <w:rsid w:val="009E5402"/>
    <w:rsid w:val="009E5AF0"/>
    <w:rsid w:val="009E7E28"/>
    <w:rsid w:val="00A02FFF"/>
    <w:rsid w:val="00A04B1B"/>
    <w:rsid w:val="00A11EB8"/>
    <w:rsid w:val="00A14210"/>
    <w:rsid w:val="00A14321"/>
    <w:rsid w:val="00A159A9"/>
    <w:rsid w:val="00A15D8B"/>
    <w:rsid w:val="00A16E41"/>
    <w:rsid w:val="00A172E3"/>
    <w:rsid w:val="00A24845"/>
    <w:rsid w:val="00A24CA2"/>
    <w:rsid w:val="00A35938"/>
    <w:rsid w:val="00A41F1F"/>
    <w:rsid w:val="00A4298B"/>
    <w:rsid w:val="00A528B0"/>
    <w:rsid w:val="00A561C8"/>
    <w:rsid w:val="00A639D1"/>
    <w:rsid w:val="00A741B7"/>
    <w:rsid w:val="00A7492D"/>
    <w:rsid w:val="00A778E3"/>
    <w:rsid w:val="00A80660"/>
    <w:rsid w:val="00A870A4"/>
    <w:rsid w:val="00A8762F"/>
    <w:rsid w:val="00A87BF4"/>
    <w:rsid w:val="00A9360C"/>
    <w:rsid w:val="00A95050"/>
    <w:rsid w:val="00A971E8"/>
    <w:rsid w:val="00AA25E3"/>
    <w:rsid w:val="00AA326C"/>
    <w:rsid w:val="00AB02E5"/>
    <w:rsid w:val="00AB26F6"/>
    <w:rsid w:val="00AB489D"/>
    <w:rsid w:val="00AB6D06"/>
    <w:rsid w:val="00AB7CB8"/>
    <w:rsid w:val="00AC4189"/>
    <w:rsid w:val="00AC56BD"/>
    <w:rsid w:val="00AC6074"/>
    <w:rsid w:val="00AD2E02"/>
    <w:rsid w:val="00AD31B4"/>
    <w:rsid w:val="00AD37CE"/>
    <w:rsid w:val="00AD4462"/>
    <w:rsid w:val="00AD4BBD"/>
    <w:rsid w:val="00AD692C"/>
    <w:rsid w:val="00AE10ED"/>
    <w:rsid w:val="00AE427B"/>
    <w:rsid w:val="00AE655E"/>
    <w:rsid w:val="00AF1470"/>
    <w:rsid w:val="00AF4044"/>
    <w:rsid w:val="00AF4611"/>
    <w:rsid w:val="00B1202F"/>
    <w:rsid w:val="00B12036"/>
    <w:rsid w:val="00B13112"/>
    <w:rsid w:val="00B21096"/>
    <w:rsid w:val="00B2413E"/>
    <w:rsid w:val="00B25C50"/>
    <w:rsid w:val="00B34A4E"/>
    <w:rsid w:val="00B467CE"/>
    <w:rsid w:val="00B51856"/>
    <w:rsid w:val="00B518C1"/>
    <w:rsid w:val="00B57AF3"/>
    <w:rsid w:val="00B60EC8"/>
    <w:rsid w:val="00B648C2"/>
    <w:rsid w:val="00B66488"/>
    <w:rsid w:val="00B678F4"/>
    <w:rsid w:val="00B716A5"/>
    <w:rsid w:val="00B73507"/>
    <w:rsid w:val="00B76A7A"/>
    <w:rsid w:val="00B813E7"/>
    <w:rsid w:val="00B82B83"/>
    <w:rsid w:val="00B84D1E"/>
    <w:rsid w:val="00B9641E"/>
    <w:rsid w:val="00B97114"/>
    <w:rsid w:val="00BA22D6"/>
    <w:rsid w:val="00BB1892"/>
    <w:rsid w:val="00BB283D"/>
    <w:rsid w:val="00BB49A2"/>
    <w:rsid w:val="00BB758D"/>
    <w:rsid w:val="00BC16D9"/>
    <w:rsid w:val="00BC2073"/>
    <w:rsid w:val="00BD36C2"/>
    <w:rsid w:val="00BD6033"/>
    <w:rsid w:val="00BE27E7"/>
    <w:rsid w:val="00BF3C03"/>
    <w:rsid w:val="00C20282"/>
    <w:rsid w:val="00C21FA8"/>
    <w:rsid w:val="00C23585"/>
    <w:rsid w:val="00C2661E"/>
    <w:rsid w:val="00C35E08"/>
    <w:rsid w:val="00C37BC0"/>
    <w:rsid w:val="00C4024B"/>
    <w:rsid w:val="00C41894"/>
    <w:rsid w:val="00C4721E"/>
    <w:rsid w:val="00C52FEE"/>
    <w:rsid w:val="00C60C69"/>
    <w:rsid w:val="00C613B4"/>
    <w:rsid w:val="00C62742"/>
    <w:rsid w:val="00C6349B"/>
    <w:rsid w:val="00C634FD"/>
    <w:rsid w:val="00C638C7"/>
    <w:rsid w:val="00C734C4"/>
    <w:rsid w:val="00C8344D"/>
    <w:rsid w:val="00C86225"/>
    <w:rsid w:val="00C9089B"/>
    <w:rsid w:val="00C93261"/>
    <w:rsid w:val="00CA16A3"/>
    <w:rsid w:val="00CA2AF1"/>
    <w:rsid w:val="00CA4906"/>
    <w:rsid w:val="00CB140D"/>
    <w:rsid w:val="00CC1D0E"/>
    <w:rsid w:val="00CC7C19"/>
    <w:rsid w:val="00CD414B"/>
    <w:rsid w:val="00CD4762"/>
    <w:rsid w:val="00CE3C67"/>
    <w:rsid w:val="00CF1740"/>
    <w:rsid w:val="00D0477D"/>
    <w:rsid w:val="00D05103"/>
    <w:rsid w:val="00D10260"/>
    <w:rsid w:val="00D14ECB"/>
    <w:rsid w:val="00D157FD"/>
    <w:rsid w:val="00D172FB"/>
    <w:rsid w:val="00D25A4B"/>
    <w:rsid w:val="00D26FFF"/>
    <w:rsid w:val="00D44AE1"/>
    <w:rsid w:val="00D47591"/>
    <w:rsid w:val="00D547FD"/>
    <w:rsid w:val="00D56478"/>
    <w:rsid w:val="00D57D84"/>
    <w:rsid w:val="00D63C2E"/>
    <w:rsid w:val="00D731DD"/>
    <w:rsid w:val="00D758F3"/>
    <w:rsid w:val="00D77F32"/>
    <w:rsid w:val="00D8251F"/>
    <w:rsid w:val="00D82576"/>
    <w:rsid w:val="00D906CD"/>
    <w:rsid w:val="00D94CBB"/>
    <w:rsid w:val="00DB03CD"/>
    <w:rsid w:val="00DB1CBD"/>
    <w:rsid w:val="00DB6A04"/>
    <w:rsid w:val="00DC4A0E"/>
    <w:rsid w:val="00DD2B33"/>
    <w:rsid w:val="00DD778D"/>
    <w:rsid w:val="00DE71BA"/>
    <w:rsid w:val="00DF4486"/>
    <w:rsid w:val="00DF5DFC"/>
    <w:rsid w:val="00E019DB"/>
    <w:rsid w:val="00E039CD"/>
    <w:rsid w:val="00E03D78"/>
    <w:rsid w:val="00E04DD0"/>
    <w:rsid w:val="00E12114"/>
    <w:rsid w:val="00E1347B"/>
    <w:rsid w:val="00E13F44"/>
    <w:rsid w:val="00E16C60"/>
    <w:rsid w:val="00E22A1F"/>
    <w:rsid w:val="00E27D9C"/>
    <w:rsid w:val="00E35040"/>
    <w:rsid w:val="00E448FA"/>
    <w:rsid w:val="00E50895"/>
    <w:rsid w:val="00E50A81"/>
    <w:rsid w:val="00E51930"/>
    <w:rsid w:val="00E725F4"/>
    <w:rsid w:val="00E74F9D"/>
    <w:rsid w:val="00E81189"/>
    <w:rsid w:val="00E87EC4"/>
    <w:rsid w:val="00E90916"/>
    <w:rsid w:val="00E94195"/>
    <w:rsid w:val="00E9507F"/>
    <w:rsid w:val="00E95D4F"/>
    <w:rsid w:val="00E96306"/>
    <w:rsid w:val="00EC10F3"/>
    <w:rsid w:val="00EC2FE6"/>
    <w:rsid w:val="00EC4388"/>
    <w:rsid w:val="00ED240A"/>
    <w:rsid w:val="00ED5C22"/>
    <w:rsid w:val="00EE4CB4"/>
    <w:rsid w:val="00EF2780"/>
    <w:rsid w:val="00EF3E84"/>
    <w:rsid w:val="00EF472D"/>
    <w:rsid w:val="00EF4DC6"/>
    <w:rsid w:val="00F009E2"/>
    <w:rsid w:val="00F044DC"/>
    <w:rsid w:val="00F12601"/>
    <w:rsid w:val="00F12DCE"/>
    <w:rsid w:val="00F14881"/>
    <w:rsid w:val="00F20B8D"/>
    <w:rsid w:val="00F234A8"/>
    <w:rsid w:val="00F243DB"/>
    <w:rsid w:val="00F27A70"/>
    <w:rsid w:val="00F3054D"/>
    <w:rsid w:val="00F440E7"/>
    <w:rsid w:val="00F4712A"/>
    <w:rsid w:val="00F5664A"/>
    <w:rsid w:val="00F61D49"/>
    <w:rsid w:val="00F70AD0"/>
    <w:rsid w:val="00F71FDC"/>
    <w:rsid w:val="00F7208B"/>
    <w:rsid w:val="00F81C29"/>
    <w:rsid w:val="00F84AA1"/>
    <w:rsid w:val="00F85107"/>
    <w:rsid w:val="00F853D4"/>
    <w:rsid w:val="00F860C9"/>
    <w:rsid w:val="00F90337"/>
    <w:rsid w:val="00F978EB"/>
    <w:rsid w:val="00FA10A5"/>
    <w:rsid w:val="00FA4FF4"/>
    <w:rsid w:val="00FA5019"/>
    <w:rsid w:val="00FA5177"/>
    <w:rsid w:val="00FB17B4"/>
    <w:rsid w:val="00FB1990"/>
    <w:rsid w:val="00FB3745"/>
    <w:rsid w:val="00FB736E"/>
    <w:rsid w:val="00FB7AD2"/>
    <w:rsid w:val="00FD0B7A"/>
    <w:rsid w:val="00FD4B20"/>
    <w:rsid w:val="00FE138C"/>
    <w:rsid w:val="00FE2701"/>
    <w:rsid w:val="00FE2A1F"/>
    <w:rsid w:val="00FE2B6A"/>
    <w:rsid w:val="00FE53C3"/>
    <w:rsid w:val="00FF0063"/>
    <w:rsid w:val="00FF1365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15C6C3"/>
  <w15:chartTrackingRefBased/>
  <w15:docId w15:val="{48EEEC2B-F5CE-734A-AA89-91BAC1E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/>
    </w:pPr>
    <w:rPr>
      <w:rFonts w:ascii="Tahoma" w:hAnsi="Tahoma" w:cs="Tahoma"/>
      <w:sz w:val="18"/>
      <w:lang w:eastAsia="ar-SA"/>
    </w:rPr>
  </w:style>
  <w:style w:type="paragraph" w:styleId="Heading1">
    <w:name w:val="heading 1"/>
    <w:basedOn w:val="Normal"/>
    <w:next w:val="Indent"/>
    <w:qFormat/>
    <w:pPr>
      <w:keepNext/>
      <w:pageBreakBefore/>
      <w:numPr>
        <w:numId w:val="1"/>
      </w:numPr>
      <w:spacing w:before="360" w:after="240"/>
      <w:ind w:left="720" w:hanging="720"/>
      <w:outlineLvl w:val="0"/>
    </w:pPr>
    <w:rPr>
      <w:rFonts w:ascii="Arial Black" w:hAnsi="Arial Black" w:cs="Arial Black"/>
      <w:b/>
      <w:sz w:val="24"/>
      <w:lang w:val="en-GB"/>
    </w:rPr>
  </w:style>
  <w:style w:type="paragraph" w:styleId="Heading2">
    <w:name w:val="heading 2"/>
    <w:basedOn w:val="Normal"/>
    <w:next w:val="Indent"/>
    <w:qFormat/>
    <w:pPr>
      <w:keepNext/>
      <w:numPr>
        <w:ilvl w:val="1"/>
        <w:numId w:val="1"/>
      </w:numPr>
      <w:spacing w:before="240" w:after="240"/>
      <w:ind w:left="720" w:hanging="720"/>
      <w:outlineLvl w:val="1"/>
    </w:pPr>
    <w:rPr>
      <w:rFonts w:ascii="Arial" w:hAnsi="Arial" w:cs="Arial"/>
      <w:b/>
      <w:sz w:val="24"/>
      <w:lang w:val="en-GB"/>
    </w:rPr>
  </w:style>
  <w:style w:type="paragraph" w:styleId="Heading3">
    <w:name w:val="heading 3"/>
    <w:basedOn w:val="Normal"/>
    <w:next w:val="Indent"/>
    <w:qFormat/>
    <w:pPr>
      <w:keepNext/>
      <w:spacing w:before="240" w:after="240"/>
      <w:ind w:left="720"/>
      <w:outlineLvl w:val="2"/>
    </w:pPr>
    <w:rPr>
      <w:rFonts w:ascii="Arial Narrow" w:hAnsi="Arial Narrow" w:cs="Arial Narrow"/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mallCaps/>
      <w:color w:val="000000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color w:val="000000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color w:val="0000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/>
      <w:szCs w:val="18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/>
      <w:color w:val="000000"/>
      <w:sz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  <w:b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  <w:b w:val="0"/>
      <w:caps w:val="0"/>
      <w:smallCaps w:val="0"/>
      <w:strike w:val="0"/>
      <w:dstrike w:val="0"/>
      <w:vanish w:val="0"/>
      <w:color w:val="auto"/>
      <w:position w:val="0"/>
      <w:sz w:val="17"/>
      <w:szCs w:val="17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  <w:color w:val="auto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  <w:b w:val="0"/>
      <w:caps w:val="0"/>
      <w:smallCaps w:val="0"/>
      <w:strike w:val="0"/>
      <w:dstrike w:val="0"/>
      <w:vanish w:val="0"/>
      <w:color w:val="auto"/>
      <w:position w:val="0"/>
      <w:sz w:val="17"/>
      <w:szCs w:val="17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Courier New" w:hint="default"/>
      <w:b w:val="0"/>
      <w:caps w:val="0"/>
      <w:smallCaps w:val="0"/>
      <w:strike w:val="0"/>
      <w:dstrike w:val="0"/>
      <w:vanish w:val="0"/>
      <w:color w:val="auto"/>
      <w:position w:val="0"/>
      <w:sz w:val="17"/>
      <w:szCs w:val="17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  <w:b w:val="0"/>
      <w:caps w:val="0"/>
      <w:smallCaps w:val="0"/>
      <w:strike w:val="0"/>
      <w:dstrike w:val="0"/>
      <w:vanish w:val="0"/>
      <w:color w:val="auto"/>
      <w:position w:val="0"/>
      <w:sz w:val="17"/>
      <w:szCs w:val="17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  <w:b w:val="0"/>
      <w:caps w:val="0"/>
      <w:smallCaps w:val="0"/>
      <w:strike w:val="0"/>
      <w:dstrike w:val="0"/>
      <w:vanish w:val="0"/>
      <w:color w:val="auto"/>
      <w:position w:val="0"/>
      <w:sz w:val="17"/>
      <w:szCs w:val="17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  <w:b w:val="0"/>
      <w:caps w:val="0"/>
      <w:smallCaps w:val="0"/>
      <w:strike w:val="0"/>
      <w:dstrike w:val="0"/>
      <w:vanish w:val="0"/>
      <w:color w:val="auto"/>
      <w:position w:val="0"/>
      <w:sz w:val="17"/>
      <w:szCs w:val="17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  <w:b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styleId="PageNumber">
    <w:name w:val="page number"/>
    <w:rPr>
      <w:rFonts w:ascii="Tahoma" w:hAnsi="Tahoma" w:cs="Tahoma"/>
      <w:strike w:val="0"/>
      <w:dstrike w:val="0"/>
      <w:color w:val="auto"/>
      <w:position w:val="0"/>
      <w:sz w:val="16"/>
      <w:vertAlign w:val="baseline"/>
    </w:rPr>
  </w:style>
  <w:style w:type="character" w:styleId="CommentReference">
    <w:name w:val="annotation reference"/>
    <w:rPr>
      <w:sz w:val="16"/>
    </w:rPr>
  </w:style>
  <w:style w:type="character" w:styleId="Hyperlink">
    <w:name w:val="Hyperlink"/>
    <w:rPr>
      <w:color w:val="0066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itleChar">
    <w:name w:val="Title Char"/>
    <w:rPr>
      <w:b/>
      <w:bCs/>
      <w:sz w:val="48"/>
      <w:szCs w:val="48"/>
    </w:rPr>
  </w:style>
  <w:style w:type="character" w:customStyle="1" w:styleId="FooterChar">
    <w:name w:val="Footer Char"/>
    <w:rPr>
      <w:rFonts w:ascii="Tahoma" w:hAnsi="Tahoma" w:cs="Tahoma"/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BodyText">
    <w:name w:val="Body Text"/>
    <w:basedOn w:val="Normal"/>
    <w:pPr>
      <w:spacing w:before="0"/>
    </w:pPr>
    <w:rPr>
      <w:rFonts w:ascii="Times New Roman" w:hAnsi="Times New Roman" w:cs="Times New Roman"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keepNext/>
      <w:spacing w:after="120"/>
      <w:ind w:left="720"/>
      <w:jc w:val="right"/>
    </w:pPr>
    <w:rPr>
      <w:b/>
      <w:sz w:val="16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styleId="TOC3">
    <w:name w:val="toc 3"/>
    <w:basedOn w:val="Normal"/>
    <w:next w:val="Normal"/>
    <w:pPr>
      <w:ind w:left="400"/>
    </w:pPr>
  </w:style>
  <w:style w:type="paragraph" w:styleId="TOC1">
    <w:name w:val="toc 1"/>
    <w:basedOn w:val="Normal"/>
    <w:next w:val="Normal"/>
    <w:pPr>
      <w:tabs>
        <w:tab w:val="left" w:pos="1440"/>
        <w:tab w:val="right" w:pos="9019"/>
      </w:tabs>
      <w:spacing w:before="240"/>
      <w:ind w:left="720"/>
    </w:pPr>
    <w:rPr>
      <w:b/>
    </w:rPr>
  </w:style>
  <w:style w:type="paragraph" w:styleId="TOC2">
    <w:name w:val="toc 2"/>
    <w:basedOn w:val="Normal"/>
    <w:next w:val="Normal"/>
    <w:pPr>
      <w:tabs>
        <w:tab w:val="left" w:pos="2160"/>
        <w:tab w:val="right" w:pos="9019"/>
      </w:tabs>
      <w:ind w:left="1440"/>
    </w:pPr>
    <w:rPr>
      <w:rFonts w:ascii="Arial Narrow" w:hAnsi="Arial Narrow" w:cs="Arial Narrow"/>
    </w:rPr>
  </w:style>
  <w:style w:type="paragraph" w:styleId="TOC4">
    <w:name w:val="toc 4"/>
    <w:basedOn w:val="Normal"/>
    <w:next w:val="Normal"/>
    <w:pPr>
      <w:ind w:left="600"/>
    </w:pPr>
  </w:style>
  <w:style w:type="paragraph" w:styleId="TOC5">
    <w:name w:val="toc 5"/>
    <w:basedOn w:val="Normal"/>
    <w:next w:val="Normal"/>
    <w:pPr>
      <w:ind w:left="800"/>
    </w:pPr>
  </w:style>
  <w:style w:type="paragraph" w:styleId="TOC6">
    <w:name w:val="toc 6"/>
    <w:basedOn w:val="Normal"/>
    <w:next w:val="Normal"/>
    <w:pPr>
      <w:ind w:left="1000"/>
    </w:pPr>
  </w:style>
  <w:style w:type="paragraph" w:styleId="TOC7">
    <w:name w:val="toc 7"/>
    <w:basedOn w:val="Normal"/>
    <w:next w:val="Normal"/>
    <w:pPr>
      <w:ind w:left="1200"/>
    </w:pPr>
  </w:style>
  <w:style w:type="paragraph" w:styleId="TOC8">
    <w:name w:val="toc 8"/>
    <w:basedOn w:val="Normal"/>
    <w:next w:val="Normal"/>
    <w:pPr>
      <w:ind w:left="1400"/>
    </w:pPr>
  </w:style>
  <w:style w:type="paragraph" w:styleId="TOC9">
    <w:name w:val="toc 9"/>
    <w:basedOn w:val="Normal"/>
    <w:next w:val="Normal"/>
    <w:pPr>
      <w:ind w:left="1600"/>
    </w:pPr>
  </w:style>
  <w:style w:type="paragraph" w:styleId="CommentText">
    <w:name w:val="annotation text"/>
    <w:basedOn w:val="Normal"/>
    <w:pPr>
      <w:spacing w:before="0" w:after="240"/>
      <w:ind w:left="720"/>
    </w:pPr>
    <w:rPr>
      <w:rFonts w:ascii="Arial" w:hAnsi="Arial" w:cs="Arial"/>
      <w:color w:val="000000"/>
      <w:sz w:val="22"/>
      <w:lang w:val="en-GB"/>
    </w:rPr>
  </w:style>
  <w:style w:type="paragraph" w:customStyle="1" w:styleId="tablehead">
    <w:name w:val="tablehead"/>
    <w:basedOn w:val="Normal"/>
    <w:pPr>
      <w:spacing w:after="120"/>
    </w:pPr>
    <w:rPr>
      <w:rFonts w:ascii="Arial" w:hAnsi="Arial" w:cs="Arial"/>
      <w:b/>
      <w:sz w:val="20"/>
      <w:lang w:val="en-GB"/>
    </w:rPr>
  </w:style>
  <w:style w:type="paragraph" w:customStyle="1" w:styleId="tabletext">
    <w:name w:val="tabletext"/>
    <w:basedOn w:val="Normal"/>
    <w:pPr>
      <w:spacing w:after="120"/>
    </w:pPr>
    <w:rPr>
      <w:rFonts w:ascii="Arial" w:hAnsi="Arial" w:cs="Arial"/>
      <w:sz w:val="20"/>
      <w:lang w:val="en-GB"/>
    </w:rPr>
  </w:style>
  <w:style w:type="paragraph" w:styleId="BodyTextIndent">
    <w:name w:val="Body Text Indent"/>
    <w:basedOn w:val="Normal"/>
    <w:pPr>
      <w:spacing w:before="0"/>
      <w:ind w:left="720"/>
    </w:pPr>
    <w:rPr>
      <w:sz w:val="16"/>
    </w:rPr>
  </w:style>
  <w:style w:type="paragraph" w:styleId="BodyTextIndent2">
    <w:name w:val="Body Text Indent 2"/>
    <w:basedOn w:val="Normal"/>
    <w:pPr>
      <w:spacing w:before="0"/>
      <w:ind w:left="360"/>
    </w:pPr>
    <w:rPr>
      <w:rFonts w:ascii="Verdana" w:hAnsi="Verdana" w:cs="Verdana"/>
      <w:sz w:val="20"/>
      <w:szCs w:val="24"/>
    </w:rPr>
  </w:style>
  <w:style w:type="paragraph" w:styleId="BodyText2">
    <w:name w:val="Body Text 2"/>
    <w:basedOn w:val="Normal"/>
    <w:pPr>
      <w:spacing w:before="20" w:after="20"/>
    </w:pPr>
    <w:rPr>
      <w:sz w:val="16"/>
    </w:rPr>
  </w:style>
  <w:style w:type="paragraph" w:styleId="BodyTextIndent3">
    <w:name w:val="Body Text Indent 3"/>
    <w:basedOn w:val="Normal"/>
    <w:pPr>
      <w:ind w:left="360"/>
    </w:pPr>
    <w:rPr>
      <w:bCs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CharCharCharCharCharCharCharChar">
    <w:name w:val="Char Char Char Char Char Char Char Char Char"/>
    <w:basedOn w:val="Normal"/>
    <w:pPr>
      <w:suppressAutoHyphens w:val="0"/>
      <w:spacing w:before="60" w:after="160" w:line="240" w:lineRule="exact"/>
    </w:pPr>
    <w:rPr>
      <w:rFonts w:ascii="Verdana" w:hAnsi="Verdana" w:cs="Arial"/>
      <w:color w:val="FF00FF"/>
      <w:sz w:val="20"/>
      <w:szCs w:val="24"/>
      <w:lang w:val="en-GB"/>
    </w:rPr>
  </w:style>
  <w:style w:type="paragraph" w:customStyle="1" w:styleId="CharChar1CharCharCharChar">
    <w:name w:val="Char Char1 Char Char Char Char"/>
    <w:basedOn w:val="Normal"/>
    <w:pPr>
      <w:suppressAutoHyphens w:val="0"/>
      <w:spacing w:before="60" w:after="160" w:line="240" w:lineRule="exact"/>
    </w:pPr>
    <w:rPr>
      <w:rFonts w:ascii="Verdana" w:hAnsi="Verdana" w:cs="Arial"/>
      <w:color w:val="FF00FF"/>
      <w:sz w:val="20"/>
      <w:szCs w:val="24"/>
      <w:lang w:val="en-GB"/>
    </w:rPr>
  </w:style>
  <w:style w:type="paragraph" w:styleId="CommentSubject">
    <w:name w:val="annotation subject"/>
    <w:basedOn w:val="CommentText"/>
    <w:next w:val="CommentText"/>
    <w:pPr>
      <w:spacing w:before="120" w:after="0"/>
      <w:ind w:left="0"/>
    </w:pPr>
    <w:rPr>
      <w:rFonts w:ascii="Tahoma" w:hAnsi="Tahoma" w:cs="Tahoma"/>
      <w:b/>
      <w:bCs/>
      <w:color w:val="auto"/>
      <w:sz w:val="20"/>
      <w:lang w:val="en-US"/>
    </w:rPr>
  </w:style>
  <w:style w:type="paragraph" w:styleId="BalloonText">
    <w:name w:val="Balloon Text"/>
    <w:basedOn w:val="Normal"/>
    <w:rPr>
      <w:sz w:val="16"/>
      <w:szCs w:val="16"/>
    </w:rPr>
  </w:style>
  <w:style w:type="paragraph" w:styleId="Revision">
    <w:name w:val="Revision"/>
    <w:pPr>
      <w:suppressAutoHyphens/>
    </w:pPr>
    <w:rPr>
      <w:rFonts w:ascii="Tahoma" w:hAnsi="Tahoma" w:cs="Tahoma"/>
      <w:sz w:val="18"/>
      <w:lang w:eastAsia="ar-SA"/>
    </w:rPr>
  </w:style>
  <w:style w:type="paragraph" w:styleId="Title">
    <w:name w:val="Title"/>
    <w:basedOn w:val="Normal"/>
    <w:next w:val="Subtitle"/>
    <w:qFormat/>
    <w:pPr>
      <w:suppressAutoHyphens w:val="0"/>
      <w:spacing w:before="0"/>
      <w:jc w:val="center"/>
    </w:pPr>
    <w:rPr>
      <w:rFonts w:ascii="Times New Roman" w:hAnsi="Times New Roman" w:cs="Times New Roman"/>
      <w:b/>
      <w:bCs/>
      <w:sz w:val="48"/>
      <w:szCs w:val="4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IndentedText">
    <w:name w:val="Indented Text"/>
    <w:basedOn w:val="Normal"/>
    <w:link w:val="IndentedTextChar"/>
    <w:rsid w:val="00E04DD0"/>
    <w:pPr>
      <w:widowControl w:val="0"/>
      <w:suppressAutoHyphens w:val="0"/>
      <w:autoSpaceDE w:val="0"/>
      <w:autoSpaceDN w:val="0"/>
      <w:spacing w:before="0"/>
      <w:ind w:left="36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IndentedTextChar">
    <w:name w:val="Indented Text Char"/>
    <w:link w:val="IndentedText"/>
    <w:locked/>
    <w:rsid w:val="00E04DD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4DD0"/>
    <w:pPr>
      <w:ind w:left="720"/>
    </w:pPr>
  </w:style>
  <w:style w:type="paragraph" w:styleId="NormalWeb">
    <w:name w:val="Normal (Web)"/>
    <w:basedOn w:val="Normal"/>
    <w:uiPriority w:val="99"/>
    <w:rsid w:val="002F3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A15D8B"/>
  </w:style>
  <w:style w:type="paragraph" w:customStyle="1" w:styleId="Cog-bullet">
    <w:name w:val="Cog-bullet"/>
    <w:basedOn w:val="Normal"/>
    <w:rsid w:val="001A64BD"/>
    <w:pPr>
      <w:keepNext/>
      <w:numPr>
        <w:numId w:val="2"/>
      </w:numPr>
      <w:suppressAutoHyphens w:val="0"/>
      <w:spacing w:before="60" w:after="60" w:line="260" w:lineRule="atLeast"/>
    </w:pPr>
    <w:rPr>
      <w:rFonts w:ascii="Arial" w:hAnsi="Arial" w:cs="Times New Roman"/>
      <w:color w:val="000000"/>
      <w:lang w:eastAsia="en-US"/>
    </w:rPr>
  </w:style>
  <w:style w:type="table" w:styleId="LightShading">
    <w:name w:val="Light Shading"/>
    <w:basedOn w:val="TableNormal"/>
    <w:uiPriority w:val="60"/>
    <w:rsid w:val="00A80660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erChar">
    <w:name w:val="Header Char"/>
    <w:link w:val="Header"/>
    <w:uiPriority w:val="99"/>
    <w:rsid w:val="00122AA7"/>
    <w:rPr>
      <w:rFonts w:ascii="Tahoma" w:hAnsi="Tahoma" w:cs="Tahoma"/>
      <w:sz w:val="18"/>
      <w:lang w:val="en-US" w:eastAsia="ar-SA"/>
    </w:rPr>
  </w:style>
  <w:style w:type="paragraph" w:customStyle="1" w:styleId="platinolatino">
    <w:name w:val="platino latino"/>
    <w:basedOn w:val="Normal"/>
    <w:link w:val="platinolatinoChar"/>
    <w:qFormat/>
    <w:rsid w:val="00977CFF"/>
    <w:pPr>
      <w:suppressAutoHyphens w:val="0"/>
      <w:spacing w:before="0"/>
    </w:pPr>
    <w:rPr>
      <w:rFonts w:ascii="Palatino Linotype" w:hAnsi="Palatino Linotype" w:cs="Times New Roman"/>
      <w:sz w:val="20"/>
      <w:lang w:eastAsia="en-US"/>
    </w:rPr>
  </w:style>
  <w:style w:type="character" w:customStyle="1" w:styleId="platinolatinoChar">
    <w:name w:val="platino latino Char"/>
    <w:link w:val="platinolatino"/>
    <w:rsid w:val="00977CFF"/>
    <w:rPr>
      <w:rFonts w:ascii="Palatino Linotype" w:hAnsi="Palatino Linotype"/>
      <w:lang w:val="en-US" w:eastAsia="en-US"/>
    </w:rPr>
  </w:style>
  <w:style w:type="paragraph" w:customStyle="1" w:styleId="CharChar2">
    <w:name w:val="Char Char2"/>
    <w:basedOn w:val="Normal"/>
    <w:rsid w:val="00977CFF"/>
    <w:pPr>
      <w:suppressAutoHyphens w:val="0"/>
      <w:spacing w:before="60" w:after="160" w:line="240" w:lineRule="exact"/>
    </w:pPr>
    <w:rPr>
      <w:rFonts w:ascii="Verdana" w:hAnsi="Verdana" w:cs="Arial"/>
      <w:color w:val="FF00FF"/>
      <w:sz w:val="20"/>
      <w:szCs w:val="24"/>
      <w:lang w:val="en-GB" w:eastAsia="en-US"/>
    </w:rPr>
  </w:style>
  <w:style w:type="paragraph" w:styleId="NoSpacing">
    <w:name w:val="No Spacing"/>
    <w:uiPriority w:val="1"/>
    <w:qFormat/>
    <w:rsid w:val="000604C0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nju\LOCALS~1\Temp\CV%2520final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CV%2520final.dot</Template>
  <TotalTime>2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Summary</vt:lpstr>
    </vt:vector>
  </TitlesOfParts>
  <Company/>
  <LinksUpToDate>false</LinksUpToDate>
  <CharactersWithSpaces>6823</CharactersWithSpaces>
  <SharedDoc>false</SharedDoc>
  <HLinks>
    <vt:vector size="6" baseType="variant">
      <vt:variant>
        <vt:i4>7995396</vt:i4>
      </vt:variant>
      <vt:variant>
        <vt:i4>0</vt:i4>
      </vt:variant>
      <vt:variant>
        <vt:i4>0</vt:i4>
      </vt:variant>
      <vt:variant>
        <vt:i4>5</vt:i4>
      </vt:variant>
      <vt:variant>
        <vt:lpwstr>mailto:richak.jsr05@gmail.com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Summary</dc:title>
  <dc:subject/>
  <dc:creator>Servesh</dc:creator>
  <cp:keywords/>
  <cp:lastModifiedBy>Sinha, Shubham B.</cp:lastModifiedBy>
  <cp:revision>4</cp:revision>
  <cp:lastPrinted>2013-12-11T10:31:00Z</cp:lastPrinted>
  <dcterms:created xsi:type="dcterms:W3CDTF">2021-05-24T06:30:00Z</dcterms:created>
  <dcterms:modified xsi:type="dcterms:W3CDTF">2021-05-24T06:32:00Z</dcterms:modified>
</cp:coreProperties>
</file>