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E673DF" w:rsidRDefault="005A712E" w:rsidP="001B403C">
      <w:pPr>
        <w:rPr>
          <w:rFonts w:ascii="Calibri" w:hAnsi="Calibri" w:cs="Calibri"/>
          <w:sz w:val="36"/>
          <w:szCs w:val="36"/>
        </w:rPr>
      </w:pPr>
      <w:r w:rsidRPr="00A26D1C">
        <w:rPr>
          <w:rFonts w:ascii="Calibri" w:hAnsi="Calibri" w:cs="Calibri"/>
          <w:b/>
          <w:bCs/>
          <w:sz w:val="36"/>
          <w:szCs w:val="36"/>
        </w:rPr>
        <w:t>Hitesh Gondaliya</w:t>
      </w:r>
      <w:r>
        <w:rPr>
          <w:rFonts w:ascii="Calibri" w:hAnsi="Calibri" w:cs="Calibri"/>
          <w:b/>
          <w:bCs/>
          <w:sz w:val="36"/>
          <w:szCs w:val="36"/>
        </w:rPr>
        <w:t xml:space="preserve"> </w:t>
      </w:r>
      <w:r w:rsidRPr="00A26D1C">
        <w:rPr>
          <w:rFonts w:ascii="Calibri" w:hAnsi="Calibri" w:cs="Calibri"/>
          <w:sz w:val="36"/>
          <w:szCs w:val="36"/>
        </w:rPr>
        <w:t>(Senior Software Engineer)</w:t>
      </w:r>
    </w:p>
    <w:p w:rsidR="00E673DF" w:rsidRPr="005478CF" w:rsidRDefault="005A712E" w:rsidP="00A828DE">
      <w:pPr>
        <w:ind w:left="-540" w:right="-720"/>
        <w:jc w:val="center"/>
        <w:rPr>
          <w:rFonts w:ascii="Calibri" w:hAnsi="Calibri" w:cs="Calibri"/>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57150</wp:posOffset>
                </wp:positionV>
                <wp:extent cx="4255135" cy="0"/>
                <wp:effectExtent l="9525" t="9525" r="1206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5135" cy="0"/>
                        </a:xfrm>
                        <a:prstGeom prst="line">
                          <a:avLst/>
                        </a:prstGeom>
                        <a:noFill/>
                        <a:ln w="19050">
                          <a:solidFill>
                            <a:srgbClr val="64646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mso-height-percent:0;mso-height-relative:page;mso-width-percent:0;mso-width-relative:page;mso-wrap-distance-bottom:0;mso-wrap-distance-left:9pt;mso-wrap-distance-right:9pt;mso-wrap-distance-top:0;mso-wrap-style:square;position:absolute;visibility:visible;z-index:251660288" from="0.75pt,4.5pt" to="335.8pt,4.5pt" strokecolor="#646464" strokeweight="1.5pt">
                <v:stroke joinstyle="miter"/>
              </v:line>
            </w:pict>
          </mc:Fallback>
        </mc:AlternateContent>
      </w:r>
    </w:p>
    <w:p w:rsidR="007974DA" w:rsidRPr="00883BAC" w:rsidRDefault="6EFFD1E5" w:rsidP="003A7D6A">
      <w:pPr>
        <w:pStyle w:val="NormalCentered"/>
        <w:numPr>
          <w:ilvl w:val="0"/>
          <w:numId w:val="0"/>
        </w:numPr>
        <w:spacing w:line="276" w:lineRule="auto"/>
        <w:ind w:left="180" w:hanging="180"/>
        <w:rPr>
          <w:rFonts w:ascii="Calibri" w:hAnsi="Calibri" w:cs="Calibri"/>
          <w:b/>
          <w:bCs/>
        </w:rPr>
      </w:pPr>
      <w:r w:rsidRPr="6EFFD1E5">
        <w:rPr>
          <w:rFonts w:ascii="Calibri" w:hAnsi="Calibri" w:cs="Calibri"/>
          <w:b/>
          <w:bCs/>
        </w:rPr>
        <w:t>Work Experience:  8+ Years</w:t>
      </w:r>
    </w:p>
    <w:p w:rsidR="00FE5B4C" w:rsidRDefault="005A712E" w:rsidP="00FE5B4C">
      <w:pPr>
        <w:pStyle w:val="NormalCentered"/>
        <w:numPr>
          <w:ilvl w:val="0"/>
          <w:numId w:val="0"/>
        </w:numPr>
        <w:rPr>
          <w:rFonts w:ascii="Calibri" w:hAnsi="Calibri" w:cs="Calibri"/>
          <w:b/>
          <w:bCs/>
        </w:rPr>
      </w:pPr>
      <w:r>
        <w:rPr>
          <w:rFonts w:ascii="Calibri" w:hAnsi="Calibri" w:cs="Calibri"/>
          <w:b/>
          <w:bCs/>
        </w:rPr>
        <w:t xml:space="preserve"> </w:t>
      </w:r>
    </w:p>
    <w:p w:rsidR="006A0F2B" w:rsidRPr="00750CF7" w:rsidRDefault="005A712E" w:rsidP="00FE5B4C">
      <w:pPr>
        <w:pStyle w:val="NormalCentered"/>
        <w:numPr>
          <w:ilvl w:val="0"/>
          <w:numId w:val="0"/>
        </w:numPr>
        <w:rPr>
          <w:rFonts w:ascii="Calibri" w:hAnsi="Calibri" w:cs="Calibri"/>
          <w:b/>
          <w:bCs/>
        </w:rPr>
      </w:pPr>
      <w:r w:rsidRPr="005A43CB">
        <w:rPr>
          <w:rFonts w:ascii="Calibri" w:hAnsi="Calibri" w:cs="Calibri"/>
          <w:b/>
          <w:bCs/>
        </w:rPr>
        <w:t>Professional Summary</w:t>
      </w:r>
      <w:r w:rsidRPr="003E252C">
        <w:rPr>
          <w:rFonts w:ascii="Calibri" w:hAnsi="Calibri" w:cs="Calibri"/>
          <w:b/>
          <w:bCs/>
        </w:rPr>
        <w:t>:</w:t>
      </w:r>
    </w:p>
    <w:p w:rsidR="006A0F2B" w:rsidRPr="00750CF7" w:rsidRDefault="005A712E" w:rsidP="006A0F2B">
      <w:pPr>
        <w:pStyle w:val="NormalCentered"/>
        <w:numPr>
          <w:ilvl w:val="0"/>
          <w:numId w:val="0"/>
        </w:numPr>
        <w:ind w:left="180"/>
        <w:jc w:val="both"/>
        <w:rPr>
          <w:rFonts w:ascii="Calibri" w:hAnsi="Calibri" w:cs="Calibri"/>
          <w:b/>
          <w:bCs/>
        </w:rPr>
      </w:pPr>
      <w:r>
        <w:rPr>
          <w:noProof/>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36829</wp:posOffset>
                </wp:positionV>
                <wp:extent cx="639127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line">
                          <a:avLst/>
                        </a:prstGeom>
                        <a:noFill/>
                        <a:ln w="19050">
                          <a:solidFill>
                            <a:srgbClr val="646464"/>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id="Line 4" o:spid="_x0000_s1027" style="mso-height-percent:0;mso-height-relative:page;mso-width-percent:0;mso-width-relative:page;mso-wrap-distance-bottom:0pt;mso-wrap-distance-left:9pt;mso-wrap-distance-right:9pt;mso-wrap-distance-top:0pt;mso-wrap-style:square;position:absolute;visibility:visible;z-index:251662336" from="0.75pt,2.9pt" to="7in,2.9pt" strokecolor="#646464" strokeweight="1.5pt">
                <v:stroke joinstyle="miter"/>
              </v:line>
            </w:pict>
          </mc:Fallback>
        </mc:AlternateContent>
      </w:r>
    </w:p>
    <w:p w:rsidR="000B4D70" w:rsidRPr="000B4D70" w:rsidRDefault="005A712E" w:rsidP="000B4D70">
      <w:pPr>
        <w:pStyle w:val="ListParagraph"/>
        <w:numPr>
          <w:ilvl w:val="0"/>
          <w:numId w:val="41"/>
        </w:numPr>
        <w:spacing w:before="100"/>
        <w:jc w:val="both"/>
        <w:rPr>
          <w:rFonts w:eastAsia="Arial" w:cs="Calibri"/>
          <w:bCs/>
          <w:lang w:eastAsia="ar-SA" w:bidi="ar-SA"/>
        </w:rPr>
      </w:pPr>
      <w:r w:rsidRPr="000B4D70">
        <w:rPr>
          <w:rFonts w:eastAsia="Arial" w:cs="Calibri"/>
          <w:bCs/>
          <w:lang w:eastAsia="ar-SA" w:bidi="ar-SA"/>
        </w:rPr>
        <w:t xml:space="preserve">Over 8+ Years of software development experience in design, development, testing and implementation React Native, Angular web, Flutter, Ionic, Phone Gap </w:t>
      </w:r>
      <w:r w:rsidRPr="000B4D70">
        <w:rPr>
          <w:rFonts w:eastAsia="Arial" w:cs="Calibri"/>
          <w:bCs/>
          <w:lang w:eastAsia="ar-SA" w:bidi="ar-SA"/>
        </w:rPr>
        <w:t>Applications, Android and iOS.</w:t>
      </w:r>
    </w:p>
    <w:p w:rsidR="000B4D70" w:rsidRPr="000B4D70" w:rsidRDefault="005A712E" w:rsidP="000B4D70">
      <w:pPr>
        <w:pStyle w:val="ListParagraph"/>
        <w:numPr>
          <w:ilvl w:val="0"/>
          <w:numId w:val="41"/>
        </w:numPr>
        <w:spacing w:before="100"/>
        <w:jc w:val="both"/>
        <w:rPr>
          <w:rFonts w:eastAsia="Arial" w:cs="Calibri"/>
          <w:bCs/>
          <w:lang w:eastAsia="ar-SA" w:bidi="ar-SA"/>
        </w:rPr>
      </w:pPr>
      <w:r>
        <w:rPr>
          <w:rFonts w:eastAsia="Arial" w:cs="Calibri"/>
          <w:bCs/>
          <w:lang w:eastAsia="ar-SA" w:bidi="ar-SA"/>
        </w:rPr>
        <w:t>E</w:t>
      </w:r>
      <w:r w:rsidRPr="000B4D70">
        <w:rPr>
          <w:rFonts w:eastAsia="Arial" w:cs="Calibri"/>
          <w:bCs/>
          <w:lang w:eastAsia="ar-SA" w:bidi="ar-SA"/>
        </w:rPr>
        <w:t>xperience in Typescript, JavaScript, jQuery mobile, html5, css3, xml, node and Cordova.</w:t>
      </w:r>
    </w:p>
    <w:p w:rsidR="000B4D70" w:rsidRPr="000B4D70" w:rsidRDefault="005A712E" w:rsidP="000B4D70">
      <w:pPr>
        <w:pStyle w:val="ListParagraph"/>
        <w:numPr>
          <w:ilvl w:val="0"/>
          <w:numId w:val="41"/>
        </w:numPr>
        <w:spacing w:before="100"/>
        <w:jc w:val="both"/>
        <w:rPr>
          <w:rFonts w:eastAsia="Arial" w:cs="Calibri"/>
          <w:bCs/>
          <w:lang w:eastAsia="ar-SA" w:bidi="ar-SA"/>
        </w:rPr>
      </w:pPr>
      <w:r w:rsidRPr="000B4D70">
        <w:rPr>
          <w:rFonts w:eastAsia="Arial" w:cs="Calibri"/>
          <w:bCs/>
          <w:lang w:eastAsia="ar-SA" w:bidi="ar-SA"/>
        </w:rPr>
        <w:t>Full SDLC experience on multiple platforms. Good knowledge of object oriented analysis and design.</w:t>
      </w:r>
    </w:p>
    <w:p w:rsidR="000B4D70" w:rsidRPr="000B4D70" w:rsidRDefault="005A712E" w:rsidP="000B4D70">
      <w:pPr>
        <w:pStyle w:val="ListParagraph"/>
        <w:numPr>
          <w:ilvl w:val="0"/>
          <w:numId w:val="41"/>
        </w:numPr>
        <w:spacing w:before="100"/>
        <w:jc w:val="both"/>
        <w:rPr>
          <w:rFonts w:eastAsia="Arial" w:cs="Calibri"/>
          <w:bCs/>
          <w:lang w:eastAsia="ar-SA" w:bidi="ar-SA"/>
        </w:rPr>
      </w:pPr>
      <w:r w:rsidRPr="000B4D70">
        <w:rPr>
          <w:rFonts w:eastAsia="Arial" w:cs="Calibri"/>
          <w:bCs/>
          <w:lang w:eastAsia="ar-SA" w:bidi="ar-SA"/>
        </w:rPr>
        <w:t xml:space="preserve">Experience in Database SQLite for </w:t>
      </w:r>
      <w:r w:rsidRPr="000B4D70">
        <w:rPr>
          <w:rFonts w:eastAsia="Arial" w:cs="Calibri"/>
          <w:bCs/>
          <w:lang w:eastAsia="ar-SA" w:bidi="ar-SA"/>
        </w:rPr>
        <w:t>both platform android and iOS.</w:t>
      </w:r>
    </w:p>
    <w:p w:rsidR="000B4D70" w:rsidRPr="000B4D70" w:rsidRDefault="005A712E" w:rsidP="000B4D70">
      <w:pPr>
        <w:pStyle w:val="ListParagraph"/>
        <w:numPr>
          <w:ilvl w:val="0"/>
          <w:numId w:val="41"/>
        </w:numPr>
        <w:spacing w:before="100"/>
        <w:jc w:val="both"/>
        <w:rPr>
          <w:rFonts w:eastAsia="Arial" w:cs="Calibri"/>
          <w:bCs/>
          <w:lang w:eastAsia="ar-SA" w:bidi="ar-SA"/>
        </w:rPr>
      </w:pPr>
      <w:r w:rsidRPr="000B4D70">
        <w:rPr>
          <w:rFonts w:eastAsia="Arial" w:cs="Calibri"/>
          <w:bCs/>
          <w:lang w:eastAsia="ar-SA" w:bidi="ar-SA"/>
        </w:rPr>
        <w:t>Technically strong. Excellent verbal and written communication skills. Strict follower of coding standards and like to remain updated with the latest technology trends.</w:t>
      </w:r>
    </w:p>
    <w:p w:rsidR="00760B4E" w:rsidRDefault="005A712E" w:rsidP="000B4D70">
      <w:pPr>
        <w:pStyle w:val="ListParagraph"/>
        <w:numPr>
          <w:ilvl w:val="0"/>
          <w:numId w:val="41"/>
        </w:numPr>
        <w:spacing w:before="100"/>
        <w:jc w:val="both"/>
        <w:rPr>
          <w:rFonts w:eastAsia="Arial" w:cs="Calibri"/>
          <w:bCs/>
          <w:lang w:eastAsia="ar-SA" w:bidi="ar-SA"/>
        </w:rPr>
      </w:pPr>
      <w:r w:rsidRPr="000B4D70">
        <w:rPr>
          <w:rFonts w:eastAsia="Arial" w:cs="Calibri"/>
          <w:bCs/>
          <w:lang w:eastAsia="ar-SA" w:bidi="ar-SA"/>
        </w:rPr>
        <w:t>Ability to work well with co-workers and experience of w</w:t>
      </w:r>
      <w:r w:rsidRPr="000B4D70">
        <w:rPr>
          <w:rFonts w:eastAsia="Arial" w:cs="Calibri"/>
          <w:bCs/>
          <w:lang w:eastAsia="ar-SA" w:bidi="ar-SA"/>
        </w:rPr>
        <w:t>orking in a multi-cultural environment, with problem-solving and trouble-shooting capabilities.</w:t>
      </w:r>
    </w:p>
    <w:p w:rsidR="00484427" w:rsidRPr="00750CF7" w:rsidRDefault="005A712E" w:rsidP="00484427">
      <w:pPr>
        <w:pStyle w:val="NormalCentered"/>
        <w:numPr>
          <w:ilvl w:val="0"/>
          <w:numId w:val="0"/>
        </w:numPr>
        <w:rPr>
          <w:rFonts w:ascii="Calibri" w:hAnsi="Calibri" w:cs="Calibri"/>
          <w:b/>
          <w:bCs/>
        </w:rPr>
      </w:pPr>
      <w:r w:rsidRPr="007E03C9">
        <w:rPr>
          <w:rFonts w:ascii="Calibri" w:hAnsi="Calibri" w:cs="Calibri"/>
          <w:b/>
          <w:bCs/>
        </w:rPr>
        <w:t>Technical Expertise</w:t>
      </w:r>
      <w:r w:rsidRPr="003E252C">
        <w:rPr>
          <w:rFonts w:ascii="Calibri" w:hAnsi="Calibri" w:cs="Calibri"/>
          <w:b/>
          <w:bCs/>
        </w:rPr>
        <w:t>:</w:t>
      </w:r>
    </w:p>
    <w:p w:rsidR="00484427" w:rsidRPr="00750CF7" w:rsidRDefault="005A712E" w:rsidP="00FE5B4C">
      <w:pPr>
        <w:pStyle w:val="NormalCentered"/>
        <w:numPr>
          <w:ilvl w:val="0"/>
          <w:numId w:val="0"/>
        </w:numPr>
        <w:ind w:left="180"/>
        <w:jc w:val="both"/>
        <w:rPr>
          <w:rFonts w:ascii="Calibri" w:hAnsi="Calibri" w:cs="Calibri"/>
          <w:b/>
          <w:bCs/>
        </w:rPr>
      </w:pPr>
      <w:r>
        <w:rPr>
          <w:noProof/>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36829</wp:posOffset>
                </wp:positionV>
                <wp:extent cx="638175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0"/>
                        </a:xfrm>
                        <a:prstGeom prst="line">
                          <a:avLst/>
                        </a:prstGeom>
                        <a:noFill/>
                        <a:ln w="19050">
                          <a:solidFill>
                            <a:srgbClr val="646464"/>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id="Line 4" o:spid="_x0000_s1028" style="mso-height-percent:0;mso-height-relative:page;mso-width-percent:0;mso-width-relative:page;mso-wrap-distance-bottom:0pt;mso-wrap-distance-left:9pt;mso-wrap-distance-right:9pt;mso-wrap-distance-top:0pt;mso-wrap-style:square;position:absolute;visibility:visible;z-index:251666432" from="1.5pt,2.9pt" to="7in,2.9pt" strokecolor="#646464" strokeweight="1.5pt">
                <v:stroke joinstyle="miter"/>
              </v:line>
            </w:pict>
          </mc:Fallback>
        </mc:AlternateContent>
      </w:r>
    </w:p>
    <w:p w:rsidR="00BF3FC3" w:rsidRPr="00645193" w:rsidRDefault="005A712E" w:rsidP="00CA6D14">
      <w:pPr>
        <w:pStyle w:val="NormalCentered"/>
        <w:numPr>
          <w:ilvl w:val="0"/>
          <w:numId w:val="0"/>
        </w:numPr>
        <w:spacing w:line="276" w:lineRule="auto"/>
        <w:jc w:val="both"/>
        <w:rPr>
          <w:rFonts w:ascii="Calibri" w:hAnsi="Calibri" w:cs="Calibri"/>
          <w:bCs/>
          <w:sz w:val="22"/>
          <w:szCs w:val="22"/>
        </w:rPr>
      </w:pPr>
      <w:r w:rsidRPr="00645193">
        <w:rPr>
          <w:rFonts w:ascii="Calibri" w:hAnsi="Calibri" w:cs="Calibri"/>
          <w:b/>
          <w:bCs/>
          <w:sz w:val="22"/>
          <w:szCs w:val="22"/>
        </w:rPr>
        <w:t>Language</w:t>
      </w:r>
      <w:r w:rsidRPr="00645193">
        <w:rPr>
          <w:rFonts w:ascii="Calibri" w:hAnsi="Calibri" w:cs="Calibri"/>
          <w:b/>
          <w:bCs/>
          <w:sz w:val="22"/>
          <w:szCs w:val="22"/>
        </w:rPr>
        <w:tab/>
      </w:r>
      <w:r w:rsidRPr="00645193">
        <w:rPr>
          <w:rFonts w:ascii="Calibri" w:hAnsi="Calibri" w:cs="Calibri"/>
          <w:b/>
          <w:bCs/>
          <w:sz w:val="22"/>
          <w:szCs w:val="22"/>
        </w:rPr>
        <w:tab/>
        <w:t xml:space="preserve">: </w:t>
      </w:r>
      <w:r>
        <w:rPr>
          <w:rFonts w:ascii="Calibri" w:hAnsi="Calibri" w:cs="Calibri"/>
          <w:sz w:val="22"/>
          <w:szCs w:val="22"/>
        </w:rPr>
        <w:t>Typescript,</w:t>
      </w:r>
      <w:r w:rsidRPr="00645193">
        <w:rPr>
          <w:rFonts w:ascii="Calibri" w:hAnsi="Calibri"/>
          <w:sz w:val="22"/>
          <w:szCs w:val="22"/>
        </w:rPr>
        <w:t xml:space="preserve"> </w:t>
      </w:r>
      <w:r w:rsidR="00AB28CF" w:rsidRPr="00AB28CF">
        <w:rPr>
          <w:rFonts w:ascii="Calibri" w:hAnsi="Calibri" w:cs="Calibri"/>
          <w:sz w:val="22"/>
          <w:szCs w:val="22"/>
        </w:rPr>
        <w:t>JSX</w:t>
      </w:r>
      <w:r w:rsidR="00AB28CF">
        <w:rPr>
          <w:rFonts w:ascii="Merriweather" w:hAnsi="Merriweather"/>
          <w:color w:val="222222"/>
          <w:sz w:val="27"/>
          <w:szCs w:val="27"/>
          <w:shd w:val="clear" w:color="auto" w:fill="FFFFFF"/>
        </w:rPr>
        <w:t xml:space="preserve">, </w:t>
      </w:r>
      <w:r w:rsidRPr="00645193">
        <w:rPr>
          <w:rFonts w:ascii="Calibri" w:hAnsi="Calibri"/>
          <w:sz w:val="22"/>
          <w:szCs w:val="22"/>
        </w:rPr>
        <w:t>Java Script, XML, JQuery</w:t>
      </w:r>
      <w:r>
        <w:rPr>
          <w:rFonts w:ascii="Calibri" w:hAnsi="Calibri"/>
          <w:sz w:val="22"/>
          <w:szCs w:val="22"/>
        </w:rPr>
        <w:t xml:space="preserve"> mobile</w:t>
      </w:r>
      <w:r w:rsidRPr="00645193">
        <w:rPr>
          <w:rFonts w:ascii="Calibri" w:hAnsi="Calibri"/>
          <w:sz w:val="22"/>
          <w:szCs w:val="22"/>
        </w:rPr>
        <w:t>, JSON</w:t>
      </w:r>
      <w:r>
        <w:rPr>
          <w:rFonts w:ascii="Calibri" w:hAnsi="Calibri"/>
          <w:sz w:val="22"/>
          <w:szCs w:val="22"/>
        </w:rPr>
        <w:t>, Ajax</w:t>
      </w:r>
      <w:r>
        <w:rPr>
          <w:rFonts w:ascii="Calibri" w:hAnsi="Calibri" w:cs="Calibri"/>
          <w:bCs/>
          <w:sz w:val="22"/>
          <w:szCs w:val="22"/>
        </w:rPr>
        <w:t>, XML, HTML5, CSS3</w:t>
      </w:r>
    </w:p>
    <w:p w:rsidR="00BF3FC3" w:rsidRDefault="005A712E" w:rsidP="00CA6D14">
      <w:pPr>
        <w:pStyle w:val="NormalCentered"/>
        <w:numPr>
          <w:ilvl w:val="0"/>
          <w:numId w:val="0"/>
        </w:numPr>
        <w:spacing w:line="276" w:lineRule="auto"/>
        <w:jc w:val="both"/>
        <w:rPr>
          <w:rFonts w:ascii="Calibri" w:hAnsi="Calibri" w:cs="Calibri"/>
          <w:bCs/>
          <w:sz w:val="22"/>
          <w:szCs w:val="22"/>
        </w:rPr>
      </w:pPr>
      <w:r w:rsidRPr="00645193">
        <w:rPr>
          <w:rFonts w:ascii="Calibri" w:hAnsi="Calibri" w:cs="Calibri"/>
          <w:b/>
          <w:bCs/>
          <w:sz w:val="22"/>
          <w:szCs w:val="22"/>
        </w:rPr>
        <w:t>Frameworks</w:t>
      </w:r>
      <w:r w:rsidRPr="00645193">
        <w:rPr>
          <w:rFonts w:ascii="Calibri" w:hAnsi="Calibri" w:cs="Calibri"/>
          <w:b/>
          <w:bCs/>
          <w:sz w:val="22"/>
          <w:szCs w:val="22"/>
        </w:rPr>
        <w:tab/>
      </w:r>
      <w:r w:rsidRPr="00645193">
        <w:rPr>
          <w:rFonts w:ascii="Calibri" w:hAnsi="Calibri" w:cs="Calibri"/>
          <w:b/>
          <w:bCs/>
          <w:sz w:val="22"/>
          <w:szCs w:val="22"/>
        </w:rPr>
        <w:tab/>
        <w:t>:</w:t>
      </w:r>
      <w:r w:rsidRPr="00645193">
        <w:rPr>
          <w:rFonts w:ascii="Calibri" w:hAnsi="Calibri" w:cs="Calibri"/>
          <w:bCs/>
          <w:sz w:val="22"/>
          <w:szCs w:val="22"/>
        </w:rPr>
        <w:t xml:space="preserve"> </w:t>
      </w:r>
      <w:r>
        <w:rPr>
          <w:rFonts w:ascii="Calibri" w:hAnsi="Calibri" w:cs="Calibri"/>
          <w:bCs/>
          <w:sz w:val="22"/>
          <w:szCs w:val="22"/>
        </w:rPr>
        <w:t>React Native, Angular, Flutter, Ionic, PhoneGap, Appcelerator Titanium</w:t>
      </w:r>
    </w:p>
    <w:p w:rsidR="00BF3FC3" w:rsidRDefault="005A712E" w:rsidP="00CA6D14">
      <w:pPr>
        <w:pStyle w:val="NormalCentered"/>
        <w:numPr>
          <w:ilvl w:val="0"/>
          <w:numId w:val="0"/>
        </w:numPr>
        <w:spacing w:line="276" w:lineRule="auto"/>
        <w:ind w:left="1980" w:hanging="1980"/>
        <w:jc w:val="both"/>
        <w:rPr>
          <w:rFonts w:ascii="Calibri" w:hAnsi="Calibri"/>
          <w:sz w:val="22"/>
          <w:szCs w:val="22"/>
        </w:rPr>
      </w:pPr>
      <w:r w:rsidRPr="00645193">
        <w:rPr>
          <w:rFonts w:ascii="Calibri" w:hAnsi="Calibri"/>
          <w:b/>
          <w:bCs/>
          <w:sz w:val="22"/>
          <w:szCs w:val="22"/>
        </w:rPr>
        <w:t>Technologies</w:t>
      </w:r>
      <w:r w:rsidRPr="00645193">
        <w:rPr>
          <w:rFonts w:ascii="Calibri" w:hAnsi="Calibri" w:cs="Calibri"/>
          <w:b/>
          <w:bCs/>
          <w:sz w:val="22"/>
          <w:szCs w:val="22"/>
        </w:rPr>
        <w:tab/>
      </w:r>
      <w:r w:rsidR="00103857">
        <w:rPr>
          <w:rFonts w:ascii="Calibri" w:hAnsi="Calibri" w:cs="Calibri"/>
          <w:b/>
          <w:bCs/>
          <w:sz w:val="22"/>
          <w:szCs w:val="22"/>
        </w:rPr>
        <w:tab/>
      </w:r>
      <w:r w:rsidRPr="00645193">
        <w:rPr>
          <w:rFonts w:ascii="Calibri" w:hAnsi="Calibri" w:cs="Calibri"/>
          <w:b/>
          <w:bCs/>
          <w:sz w:val="22"/>
          <w:szCs w:val="22"/>
        </w:rPr>
        <w:t>:</w:t>
      </w:r>
      <w:r w:rsidRPr="00645193">
        <w:rPr>
          <w:rFonts w:ascii="Calibri" w:hAnsi="Calibri" w:cs="Calibri"/>
          <w:bCs/>
          <w:sz w:val="22"/>
          <w:szCs w:val="22"/>
        </w:rPr>
        <w:t xml:space="preserve"> </w:t>
      </w:r>
      <w:r>
        <w:rPr>
          <w:rFonts w:ascii="Calibri" w:hAnsi="Calibri" w:cs="Calibri"/>
          <w:bCs/>
          <w:sz w:val="22"/>
          <w:szCs w:val="22"/>
        </w:rPr>
        <w:t>Android, iOS (cross-platform React Native, Flutter, Ionic, PhoneGap and Titanium)</w:t>
      </w:r>
    </w:p>
    <w:p w:rsidR="00BF3FC3" w:rsidRDefault="005A712E" w:rsidP="00CA6D14">
      <w:pPr>
        <w:pStyle w:val="NormalCentered"/>
        <w:numPr>
          <w:ilvl w:val="0"/>
          <w:numId w:val="0"/>
        </w:numPr>
        <w:spacing w:line="276" w:lineRule="auto"/>
        <w:ind w:left="540" w:hanging="540"/>
        <w:jc w:val="both"/>
        <w:rPr>
          <w:rFonts w:ascii="Calibri" w:hAnsi="Calibri"/>
          <w:b/>
          <w:bCs/>
          <w:sz w:val="22"/>
          <w:szCs w:val="22"/>
        </w:rPr>
      </w:pPr>
      <w:r w:rsidRPr="00645193">
        <w:rPr>
          <w:rFonts w:ascii="Calibri" w:hAnsi="Calibri"/>
          <w:b/>
          <w:bCs/>
          <w:sz w:val="22"/>
          <w:szCs w:val="22"/>
        </w:rPr>
        <w:t>Cloud Technologies</w:t>
      </w:r>
      <w:r w:rsidRPr="00645193">
        <w:rPr>
          <w:rFonts w:ascii="Calibri" w:hAnsi="Calibri"/>
          <w:b/>
          <w:bCs/>
          <w:sz w:val="22"/>
          <w:szCs w:val="22"/>
        </w:rPr>
        <w:tab/>
        <w:t>:</w:t>
      </w:r>
      <w:r>
        <w:rPr>
          <w:rFonts w:ascii="Calibri" w:hAnsi="Calibri"/>
          <w:b/>
          <w:bCs/>
          <w:sz w:val="22"/>
          <w:szCs w:val="22"/>
        </w:rPr>
        <w:t xml:space="preserve"> </w:t>
      </w:r>
      <w:r w:rsidRPr="003B4BD7">
        <w:rPr>
          <w:rFonts w:ascii="Calibri" w:hAnsi="Calibri" w:cs="Calibri"/>
          <w:bCs/>
          <w:sz w:val="22"/>
          <w:szCs w:val="22"/>
        </w:rPr>
        <w:t>AWS,</w:t>
      </w:r>
      <w:r>
        <w:rPr>
          <w:rFonts w:ascii="Calibri" w:hAnsi="Calibri"/>
          <w:b/>
          <w:bCs/>
          <w:sz w:val="22"/>
          <w:szCs w:val="22"/>
        </w:rPr>
        <w:t xml:space="preserve"> </w:t>
      </w:r>
      <w:r>
        <w:rPr>
          <w:rFonts w:ascii="Calibri" w:hAnsi="Calibri" w:cs="Calibri"/>
          <w:bCs/>
          <w:sz w:val="22"/>
          <w:szCs w:val="22"/>
        </w:rPr>
        <w:t>Windows Azure, PHP</w:t>
      </w:r>
    </w:p>
    <w:p w:rsidR="00BF3FC3" w:rsidRDefault="005A712E" w:rsidP="00CA6D14">
      <w:pPr>
        <w:pStyle w:val="NormalCentered"/>
        <w:numPr>
          <w:ilvl w:val="0"/>
          <w:numId w:val="0"/>
        </w:numPr>
        <w:spacing w:line="276" w:lineRule="auto"/>
        <w:ind w:left="540" w:hanging="540"/>
        <w:jc w:val="both"/>
        <w:rPr>
          <w:rFonts w:ascii="Calibri" w:hAnsi="Calibri"/>
          <w:color w:val="000000"/>
          <w:sz w:val="22"/>
          <w:szCs w:val="22"/>
        </w:rPr>
      </w:pPr>
      <w:r>
        <w:rPr>
          <w:rFonts w:ascii="Calibri" w:hAnsi="Calibri"/>
          <w:b/>
          <w:bCs/>
          <w:sz w:val="22"/>
          <w:szCs w:val="22"/>
        </w:rPr>
        <w:t>Tools</w:t>
      </w:r>
      <w:r>
        <w:rPr>
          <w:rFonts w:ascii="Calibri" w:hAnsi="Calibri"/>
          <w:b/>
          <w:bCs/>
          <w:sz w:val="22"/>
          <w:szCs w:val="22"/>
        </w:rPr>
        <w:tab/>
      </w:r>
      <w:r>
        <w:rPr>
          <w:rFonts w:ascii="Calibri" w:hAnsi="Calibri"/>
          <w:b/>
          <w:bCs/>
          <w:sz w:val="22"/>
          <w:szCs w:val="22"/>
        </w:rPr>
        <w:tab/>
      </w:r>
      <w:r>
        <w:rPr>
          <w:rFonts w:ascii="Calibri" w:hAnsi="Calibri"/>
          <w:b/>
          <w:bCs/>
          <w:sz w:val="22"/>
          <w:szCs w:val="22"/>
        </w:rPr>
        <w:tab/>
      </w:r>
      <w:r w:rsidR="00103857">
        <w:rPr>
          <w:rFonts w:ascii="Calibri" w:hAnsi="Calibri"/>
          <w:b/>
          <w:bCs/>
          <w:sz w:val="22"/>
          <w:szCs w:val="22"/>
        </w:rPr>
        <w:tab/>
      </w:r>
      <w:r w:rsidRPr="00645193">
        <w:rPr>
          <w:rFonts w:ascii="Calibri" w:hAnsi="Calibri"/>
          <w:b/>
          <w:bCs/>
          <w:sz w:val="22"/>
          <w:szCs w:val="22"/>
        </w:rPr>
        <w:t>:</w:t>
      </w:r>
      <w:r>
        <w:rPr>
          <w:rFonts w:ascii="Calibri" w:hAnsi="Calibri"/>
          <w:b/>
          <w:bCs/>
          <w:sz w:val="22"/>
          <w:szCs w:val="22"/>
        </w:rPr>
        <w:t xml:space="preserve"> </w:t>
      </w:r>
      <w:r>
        <w:rPr>
          <w:rFonts w:ascii="Calibri" w:hAnsi="Calibri" w:cs="Calibri"/>
          <w:bCs/>
          <w:sz w:val="22"/>
          <w:szCs w:val="22"/>
        </w:rPr>
        <w:t>VS Code, X</w:t>
      </w:r>
      <w:r w:rsidRPr="0046399B">
        <w:rPr>
          <w:rFonts w:ascii="Calibri" w:hAnsi="Calibri" w:cs="Calibri"/>
          <w:bCs/>
          <w:sz w:val="22"/>
          <w:szCs w:val="22"/>
        </w:rPr>
        <w:t>c</w:t>
      </w:r>
      <w:r>
        <w:rPr>
          <w:rFonts w:ascii="Calibri" w:hAnsi="Calibri" w:cs="Calibri"/>
          <w:bCs/>
          <w:sz w:val="22"/>
          <w:szCs w:val="22"/>
        </w:rPr>
        <w:t xml:space="preserve">ode, Android </w:t>
      </w:r>
      <w:r>
        <w:rPr>
          <w:rFonts w:ascii="Calibri" w:hAnsi="Calibri" w:cs="Calibri"/>
          <w:bCs/>
          <w:sz w:val="22"/>
          <w:szCs w:val="22"/>
        </w:rPr>
        <w:t>Studio, Eclipse, Titanium Studio</w:t>
      </w:r>
    </w:p>
    <w:p w:rsidR="00BF3FC3" w:rsidRPr="00645193" w:rsidRDefault="005A712E" w:rsidP="00CA6D14">
      <w:pPr>
        <w:pStyle w:val="NormalCentered"/>
        <w:numPr>
          <w:ilvl w:val="0"/>
          <w:numId w:val="0"/>
        </w:numPr>
        <w:spacing w:line="276" w:lineRule="auto"/>
        <w:jc w:val="both"/>
        <w:rPr>
          <w:rFonts w:ascii="Calibri" w:hAnsi="Calibri" w:cs="Calibri"/>
          <w:bCs/>
          <w:sz w:val="22"/>
          <w:szCs w:val="22"/>
        </w:rPr>
      </w:pPr>
      <w:r w:rsidRPr="00645193">
        <w:rPr>
          <w:rFonts w:ascii="Calibri" w:hAnsi="Calibri" w:cs="Calibri"/>
          <w:b/>
          <w:bCs/>
          <w:sz w:val="22"/>
          <w:szCs w:val="22"/>
        </w:rPr>
        <w:t>Database</w:t>
      </w:r>
      <w:r w:rsidRPr="00645193">
        <w:rPr>
          <w:rFonts w:ascii="Calibri" w:hAnsi="Calibri" w:cs="Calibri"/>
          <w:b/>
          <w:bCs/>
          <w:sz w:val="22"/>
          <w:szCs w:val="22"/>
        </w:rPr>
        <w:tab/>
      </w:r>
      <w:r w:rsidRPr="00645193">
        <w:rPr>
          <w:rFonts w:ascii="Calibri" w:hAnsi="Calibri" w:cs="Calibri"/>
          <w:b/>
          <w:bCs/>
          <w:sz w:val="22"/>
          <w:szCs w:val="22"/>
        </w:rPr>
        <w:tab/>
        <w:t xml:space="preserve">: </w:t>
      </w:r>
      <w:r>
        <w:rPr>
          <w:rFonts w:ascii="Calibri" w:hAnsi="Calibri" w:cs="Calibri"/>
          <w:bCs/>
          <w:sz w:val="22"/>
          <w:szCs w:val="22"/>
        </w:rPr>
        <w:t>SQLite</w:t>
      </w:r>
    </w:p>
    <w:p w:rsidR="00BF3FC3" w:rsidRPr="00645193" w:rsidRDefault="005A712E" w:rsidP="00CA6D14">
      <w:pPr>
        <w:pStyle w:val="NormalCentered"/>
        <w:numPr>
          <w:ilvl w:val="0"/>
          <w:numId w:val="0"/>
        </w:numPr>
        <w:spacing w:line="276" w:lineRule="auto"/>
        <w:jc w:val="both"/>
        <w:rPr>
          <w:rFonts w:ascii="Calibri" w:hAnsi="Calibri" w:cs="Calibri"/>
          <w:sz w:val="22"/>
          <w:szCs w:val="22"/>
        </w:rPr>
      </w:pPr>
      <w:r w:rsidRPr="00645193">
        <w:rPr>
          <w:rFonts w:ascii="Calibri" w:hAnsi="Calibri" w:cs="Calibri"/>
          <w:b/>
          <w:bCs/>
          <w:sz w:val="22"/>
          <w:szCs w:val="22"/>
        </w:rPr>
        <w:t>Methodologies</w:t>
      </w:r>
      <w:r w:rsidRPr="00645193">
        <w:rPr>
          <w:rFonts w:ascii="Calibri" w:hAnsi="Calibri" w:cs="Calibri"/>
          <w:b/>
          <w:bCs/>
          <w:sz w:val="22"/>
          <w:szCs w:val="22"/>
        </w:rPr>
        <w:tab/>
      </w:r>
      <w:r w:rsidR="00103857">
        <w:rPr>
          <w:rFonts w:ascii="Calibri" w:hAnsi="Calibri" w:cs="Calibri"/>
          <w:b/>
          <w:bCs/>
          <w:sz w:val="22"/>
          <w:szCs w:val="22"/>
        </w:rPr>
        <w:tab/>
      </w:r>
      <w:r w:rsidRPr="00645193">
        <w:rPr>
          <w:rFonts w:ascii="Calibri" w:hAnsi="Calibri" w:cs="Calibri"/>
          <w:b/>
          <w:bCs/>
          <w:sz w:val="22"/>
          <w:szCs w:val="22"/>
        </w:rPr>
        <w:t xml:space="preserve">: </w:t>
      </w:r>
      <w:r>
        <w:rPr>
          <w:rFonts w:ascii="Calibri" w:hAnsi="Calibri" w:cs="Calibri"/>
          <w:sz w:val="22"/>
          <w:szCs w:val="22"/>
        </w:rPr>
        <w:t>SDLC</w:t>
      </w:r>
    </w:p>
    <w:p w:rsidR="00BF3FC3" w:rsidRDefault="005A712E" w:rsidP="00CA6D14">
      <w:pPr>
        <w:pStyle w:val="NormalCentered"/>
        <w:numPr>
          <w:ilvl w:val="0"/>
          <w:numId w:val="0"/>
        </w:numPr>
        <w:spacing w:line="276" w:lineRule="auto"/>
        <w:jc w:val="both"/>
        <w:rPr>
          <w:rFonts w:ascii="Calibri" w:hAnsi="Calibri" w:cs="Calibri"/>
          <w:sz w:val="22"/>
          <w:szCs w:val="22"/>
        </w:rPr>
      </w:pPr>
      <w:r>
        <w:rPr>
          <w:rFonts w:ascii="Calibri" w:hAnsi="Calibri" w:cs="Calibri"/>
          <w:b/>
          <w:bCs/>
          <w:sz w:val="22"/>
          <w:szCs w:val="22"/>
        </w:rPr>
        <w:t>Operating System</w:t>
      </w:r>
      <w:r w:rsidRPr="00645193">
        <w:rPr>
          <w:rFonts w:ascii="Calibri" w:hAnsi="Calibri" w:cs="Calibri"/>
          <w:b/>
          <w:bCs/>
          <w:sz w:val="22"/>
          <w:szCs w:val="22"/>
        </w:rPr>
        <w:tab/>
        <w:t>:</w:t>
      </w:r>
      <w:r w:rsidRPr="00645193">
        <w:rPr>
          <w:rFonts w:ascii="Calibri" w:hAnsi="Calibri" w:cs="Calibri"/>
          <w:bCs/>
          <w:sz w:val="22"/>
          <w:szCs w:val="22"/>
        </w:rPr>
        <w:t xml:space="preserve"> </w:t>
      </w:r>
      <w:r>
        <w:rPr>
          <w:rFonts w:ascii="Calibri" w:hAnsi="Calibri" w:cs="Calibri"/>
          <w:sz w:val="22"/>
          <w:szCs w:val="22"/>
        </w:rPr>
        <w:t>Windows 10, macOS, Ubuntu</w:t>
      </w:r>
    </w:p>
    <w:p w:rsidR="00BF3FC3" w:rsidRDefault="005A712E" w:rsidP="00CA6D14">
      <w:pPr>
        <w:pStyle w:val="NormalCentered"/>
        <w:numPr>
          <w:ilvl w:val="0"/>
          <w:numId w:val="0"/>
        </w:numPr>
        <w:spacing w:line="276" w:lineRule="auto"/>
        <w:jc w:val="both"/>
        <w:rPr>
          <w:rFonts w:ascii="Calibri" w:hAnsi="Calibri" w:cs="Arial"/>
          <w:bCs/>
          <w:sz w:val="22"/>
          <w:szCs w:val="22"/>
        </w:rPr>
      </w:pPr>
      <w:r w:rsidRPr="00645193">
        <w:rPr>
          <w:rFonts w:ascii="Calibri" w:hAnsi="Calibri" w:cs="Arial"/>
          <w:b/>
          <w:bCs/>
          <w:sz w:val="22"/>
          <w:szCs w:val="22"/>
        </w:rPr>
        <w:t>Office Automation</w:t>
      </w:r>
      <w:r w:rsidRPr="00645193">
        <w:rPr>
          <w:rFonts w:ascii="Calibri" w:hAnsi="Calibri" w:cs="Arial"/>
          <w:b/>
          <w:bCs/>
          <w:sz w:val="22"/>
          <w:szCs w:val="22"/>
        </w:rPr>
        <w:tab/>
        <w:t xml:space="preserve">: </w:t>
      </w:r>
      <w:r w:rsidRPr="00645193">
        <w:rPr>
          <w:rFonts w:ascii="Calibri" w:hAnsi="Calibri" w:cs="Arial"/>
          <w:bCs/>
          <w:sz w:val="22"/>
          <w:szCs w:val="22"/>
        </w:rPr>
        <w:t>MS Office, Open Office</w:t>
      </w:r>
    </w:p>
    <w:p w:rsidR="00C73830" w:rsidRDefault="00C73830" w:rsidP="00BF3FC3">
      <w:pPr>
        <w:pStyle w:val="NormalCentered"/>
        <w:numPr>
          <w:ilvl w:val="0"/>
          <w:numId w:val="0"/>
        </w:numPr>
        <w:spacing w:line="276" w:lineRule="auto"/>
        <w:ind w:left="180"/>
        <w:jc w:val="both"/>
        <w:rPr>
          <w:rFonts w:cs="Calibri"/>
          <w:b/>
          <w:bCs/>
        </w:rPr>
      </w:pPr>
    </w:p>
    <w:p w:rsidR="00760B4E" w:rsidRPr="00750CF7" w:rsidRDefault="005A712E" w:rsidP="00760B4E">
      <w:pPr>
        <w:pStyle w:val="NormalCentered"/>
        <w:numPr>
          <w:ilvl w:val="0"/>
          <w:numId w:val="0"/>
        </w:numPr>
        <w:rPr>
          <w:rFonts w:ascii="Calibri" w:hAnsi="Calibri" w:cs="Calibri"/>
          <w:b/>
          <w:bCs/>
        </w:rPr>
      </w:pPr>
      <w:r w:rsidRPr="00F64357">
        <w:rPr>
          <w:rFonts w:ascii="Calibri" w:hAnsi="Calibri" w:cs="Calibri"/>
          <w:b/>
          <w:bCs/>
        </w:rPr>
        <w:t>Professional Experience</w:t>
      </w:r>
      <w:r w:rsidRPr="003E252C">
        <w:rPr>
          <w:rFonts w:ascii="Calibri" w:hAnsi="Calibri" w:cs="Calibri"/>
          <w:b/>
          <w:bCs/>
        </w:rPr>
        <w:t>:</w:t>
      </w:r>
    </w:p>
    <w:p w:rsidR="00760B4E" w:rsidRPr="00750CF7" w:rsidRDefault="005A712E" w:rsidP="00760B4E">
      <w:pPr>
        <w:pStyle w:val="NormalCentered"/>
        <w:numPr>
          <w:ilvl w:val="0"/>
          <w:numId w:val="0"/>
        </w:numPr>
        <w:ind w:left="180"/>
        <w:jc w:val="both"/>
        <w:rPr>
          <w:rFonts w:ascii="Calibri" w:hAnsi="Calibri" w:cs="Calibri"/>
          <w:b/>
          <w:bCs/>
        </w:rPr>
      </w:pPr>
      <w:r>
        <w:rPr>
          <w:noProof/>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36829</wp:posOffset>
                </wp:positionV>
                <wp:extent cx="638175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0"/>
                        </a:xfrm>
                        <a:prstGeom prst="line">
                          <a:avLst/>
                        </a:prstGeom>
                        <a:noFill/>
                        <a:ln w="19050">
                          <a:solidFill>
                            <a:srgbClr val="646464"/>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id="Line 4" o:spid="_x0000_s1029" style="mso-height-percent:0;mso-height-relative:page;mso-width-percent:0;mso-width-relative:page;mso-wrap-distance-bottom:0pt;mso-wrap-distance-left:9pt;mso-wrap-distance-right:9pt;mso-wrap-distance-top:0pt;mso-wrap-style:square;position:absolute;visibility:visible;z-index:251664384" from="1.5pt,2.9pt" to="7in,2.9pt" strokecolor="#646464" strokeweight="1.5pt">
                <v:stroke joinstyle="miter"/>
              </v:line>
            </w:pict>
          </mc:Fallback>
        </mc:AlternateContent>
      </w:r>
    </w:p>
    <w:p w:rsidR="00AB28CF" w:rsidRPr="006050DF" w:rsidRDefault="005A712E" w:rsidP="00AB28CF">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Project Name</w:t>
      </w:r>
      <w:r w:rsidRPr="000C0188">
        <w:rPr>
          <w:rFonts w:eastAsia="Arial" w:cs="Calibri"/>
          <w:b/>
          <w:lang w:eastAsia="ar-SA" w:bidi="ar-SA"/>
        </w:rPr>
        <w:t>:</w:t>
      </w:r>
      <w:r w:rsidRPr="006050DF">
        <w:rPr>
          <w:rFonts w:eastAsia="Arial" w:cs="Calibri"/>
          <w:bCs/>
          <w:lang w:eastAsia="ar-SA" w:bidi="ar-SA"/>
        </w:rPr>
        <w:t xml:space="preserve"> </w:t>
      </w:r>
      <w:r w:rsidRPr="0010027A">
        <w:rPr>
          <w:rFonts w:eastAsia="Arial" w:cs="Calibri"/>
          <w:bCs/>
          <w:lang w:eastAsia="ar-SA" w:bidi="ar-SA"/>
        </w:rPr>
        <w:t>Digital Coal</w:t>
      </w:r>
    </w:p>
    <w:p w:rsidR="00AB28CF" w:rsidRPr="008E569B" w:rsidRDefault="005A712E" w:rsidP="00AB28CF">
      <w:pPr>
        <w:pStyle w:val="ListParagraph"/>
        <w:numPr>
          <w:ilvl w:val="0"/>
          <w:numId w:val="2"/>
        </w:numPr>
        <w:spacing w:before="100"/>
        <w:ind w:left="360"/>
        <w:jc w:val="both"/>
        <w:rPr>
          <w:color w:val="000000"/>
        </w:rPr>
      </w:pPr>
      <w:r w:rsidRPr="0035594F">
        <w:rPr>
          <w:rFonts w:eastAsia="Arial" w:cs="Calibri"/>
          <w:b/>
          <w:lang w:eastAsia="ar-SA" w:bidi="ar-SA"/>
        </w:rPr>
        <w:t>Descripton:</w:t>
      </w:r>
      <w:r w:rsidRPr="0035594F">
        <w:rPr>
          <w:rFonts w:eastAsia="Arial" w:cs="Calibri"/>
          <w:bCs/>
          <w:lang w:eastAsia="ar-SA" w:bidi="ar-SA"/>
        </w:rPr>
        <w:t xml:space="preserve"> </w:t>
      </w:r>
      <w:r w:rsidRPr="008E569B">
        <w:rPr>
          <w:color w:val="000000"/>
        </w:rPr>
        <w:t xml:space="preserve">The Digital Coal </w:t>
      </w:r>
      <w:r w:rsidRPr="008E569B">
        <w:rPr>
          <w:color w:val="000000"/>
        </w:rPr>
        <w:t>project is basically buying a coal from supplier and selling to end customer.</w:t>
      </w:r>
    </w:p>
    <w:p w:rsidR="00AB28CF" w:rsidRPr="008E569B" w:rsidRDefault="005A712E" w:rsidP="00AB28CF">
      <w:pPr>
        <w:pStyle w:val="ListParagraph"/>
        <w:spacing w:before="100"/>
        <w:ind w:left="1080" w:firstLine="360"/>
        <w:jc w:val="both"/>
        <w:rPr>
          <w:color w:val="000000"/>
        </w:rPr>
      </w:pPr>
      <w:r w:rsidRPr="008E569B">
        <w:rPr>
          <w:color w:val="000000"/>
        </w:rPr>
        <w:t>There are three Angular sub projects as follows.</w:t>
      </w:r>
    </w:p>
    <w:p w:rsidR="00AB28CF" w:rsidRPr="008E569B" w:rsidRDefault="005A712E" w:rsidP="00AB28CF">
      <w:pPr>
        <w:pStyle w:val="ListParagraph"/>
        <w:numPr>
          <w:ilvl w:val="1"/>
          <w:numId w:val="2"/>
        </w:numPr>
        <w:spacing w:before="100"/>
        <w:jc w:val="both"/>
        <w:rPr>
          <w:color w:val="000000"/>
        </w:rPr>
      </w:pPr>
      <w:r w:rsidRPr="008E569B">
        <w:rPr>
          <w:color w:val="000000"/>
        </w:rPr>
        <w:t>PDT application: This application capture Coal buying process from supplier which are in different country.</w:t>
      </w:r>
    </w:p>
    <w:p w:rsidR="00AB28CF" w:rsidRPr="008E569B" w:rsidRDefault="005A712E" w:rsidP="00AB28CF">
      <w:pPr>
        <w:pStyle w:val="ListParagraph"/>
        <w:numPr>
          <w:ilvl w:val="1"/>
          <w:numId w:val="2"/>
        </w:numPr>
        <w:spacing w:before="100"/>
        <w:jc w:val="both"/>
        <w:rPr>
          <w:color w:val="000000"/>
        </w:rPr>
      </w:pPr>
      <w:r w:rsidRPr="008E569B">
        <w:rPr>
          <w:color w:val="000000"/>
        </w:rPr>
        <w:t xml:space="preserve">MIS </w:t>
      </w:r>
      <w:r w:rsidRPr="008E569B">
        <w:rPr>
          <w:color w:val="000000"/>
        </w:rPr>
        <w:t>application: This application capture Coal selling process to end customers and generate different reports.</w:t>
      </w:r>
    </w:p>
    <w:p w:rsidR="00AB28CF" w:rsidRPr="0035594F" w:rsidRDefault="005A712E" w:rsidP="00AB28CF">
      <w:pPr>
        <w:pStyle w:val="ListParagraph"/>
        <w:numPr>
          <w:ilvl w:val="1"/>
          <w:numId w:val="2"/>
        </w:numPr>
        <w:spacing w:before="100"/>
        <w:jc w:val="both"/>
        <w:rPr>
          <w:rFonts w:eastAsia="Arial" w:cs="Calibri"/>
          <w:bCs/>
          <w:lang w:eastAsia="ar-SA" w:bidi="ar-SA"/>
        </w:rPr>
      </w:pPr>
      <w:r w:rsidRPr="008E569B">
        <w:rPr>
          <w:color w:val="000000"/>
        </w:rPr>
        <w:t>Admin Application: This application is use to manage users role, permission, user activity etc…</w:t>
      </w:r>
    </w:p>
    <w:p w:rsidR="00AB28CF" w:rsidRPr="00137906" w:rsidRDefault="005A712E" w:rsidP="00AB28CF">
      <w:pPr>
        <w:pStyle w:val="ListParagraph"/>
        <w:numPr>
          <w:ilvl w:val="0"/>
          <w:numId w:val="2"/>
        </w:numPr>
        <w:spacing w:before="100"/>
        <w:ind w:left="360"/>
        <w:jc w:val="both"/>
        <w:rPr>
          <w:rFonts w:cs="Times New Roman"/>
          <w:bCs/>
          <w:color w:val="000000"/>
        </w:rPr>
      </w:pPr>
      <w:r w:rsidRPr="00692D93">
        <w:rPr>
          <w:rFonts w:eastAsia="Arial" w:cs="Calibri"/>
          <w:b/>
          <w:lang w:eastAsia="ar-SA" w:bidi="ar-SA"/>
        </w:rPr>
        <w:t>Platform</w:t>
      </w:r>
      <w:r w:rsidRPr="000C0188">
        <w:rPr>
          <w:rFonts w:eastAsia="Arial" w:cs="Calibri"/>
          <w:b/>
          <w:lang w:eastAsia="ar-SA" w:bidi="ar-SA"/>
        </w:rPr>
        <w:t>:</w:t>
      </w:r>
      <w:r w:rsidRPr="006050DF">
        <w:rPr>
          <w:rFonts w:eastAsia="Arial" w:cs="Calibri"/>
          <w:bCs/>
          <w:lang w:eastAsia="ar-SA" w:bidi="ar-SA"/>
        </w:rPr>
        <w:t xml:space="preserve"> </w:t>
      </w:r>
      <w:r>
        <w:rPr>
          <w:rFonts w:cs="Calibri"/>
          <w:color w:val="000000"/>
        </w:rPr>
        <w:t>Angular 11</w:t>
      </w:r>
      <w:r w:rsidRPr="00991FAE">
        <w:rPr>
          <w:rFonts w:cs="Calibri"/>
          <w:color w:val="000000"/>
        </w:rPr>
        <w:t xml:space="preserve">, </w:t>
      </w:r>
      <w:r>
        <w:rPr>
          <w:rFonts w:cs="Calibri"/>
          <w:color w:val="000000"/>
        </w:rPr>
        <w:t>.NET Core</w:t>
      </w:r>
      <w:r w:rsidRPr="00991FAE">
        <w:rPr>
          <w:rFonts w:cs="Calibri"/>
          <w:color w:val="000000"/>
        </w:rPr>
        <w:t>, M</w:t>
      </w:r>
      <w:r>
        <w:rPr>
          <w:rFonts w:cs="Calibri"/>
          <w:color w:val="000000"/>
        </w:rPr>
        <w:t>Y</w:t>
      </w:r>
      <w:r w:rsidRPr="00991FAE">
        <w:rPr>
          <w:rFonts w:cs="Calibri"/>
          <w:color w:val="000000"/>
        </w:rPr>
        <w:t>SQL,</w:t>
      </w:r>
      <w:r>
        <w:rPr>
          <w:rFonts w:cs="Calibri"/>
          <w:color w:val="000000"/>
        </w:rPr>
        <w:t xml:space="preserve"> Different</w:t>
      </w:r>
      <w:r w:rsidRPr="00991FAE">
        <w:rPr>
          <w:rFonts w:cs="Calibri"/>
          <w:color w:val="000000"/>
        </w:rPr>
        <w:t xml:space="preserve"> </w:t>
      </w:r>
      <w:r>
        <w:rPr>
          <w:rFonts w:cs="Calibri"/>
          <w:color w:val="000000"/>
        </w:rPr>
        <w:t>AW</w:t>
      </w:r>
      <w:r>
        <w:rPr>
          <w:rFonts w:cs="Calibri"/>
          <w:color w:val="000000"/>
        </w:rPr>
        <w:t>S Service, CodeCommit etc..</w:t>
      </w:r>
      <w:r w:rsidRPr="00991FAE">
        <w:rPr>
          <w:rFonts w:cs="Calibri"/>
          <w:color w:val="000000"/>
        </w:rPr>
        <w:t xml:space="preserve">, jquery, json, javascript, html, </w:t>
      </w:r>
      <w:r>
        <w:rPr>
          <w:rFonts w:cs="Calibri"/>
          <w:color w:val="000000"/>
        </w:rPr>
        <w:t>CSS, Angular Material</w:t>
      </w:r>
    </w:p>
    <w:p w:rsidR="00AB28CF" w:rsidRDefault="005A712E" w:rsidP="00AB28CF">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Role</w:t>
      </w:r>
      <w:r w:rsidRPr="000C0188">
        <w:rPr>
          <w:rFonts w:eastAsia="Arial" w:cs="Calibri"/>
          <w:b/>
          <w:lang w:eastAsia="ar-SA" w:bidi="ar-SA"/>
        </w:rPr>
        <w:t>:</w:t>
      </w:r>
      <w:r w:rsidRPr="006050DF">
        <w:rPr>
          <w:rFonts w:eastAsia="Arial" w:cs="Calibri"/>
          <w:bCs/>
          <w:lang w:eastAsia="ar-SA" w:bidi="ar-SA"/>
        </w:rPr>
        <w:t xml:space="preserve"> </w:t>
      </w:r>
      <w:r>
        <w:rPr>
          <w:rFonts w:cs="Calibri"/>
        </w:rPr>
        <w:t>Front-end development</w:t>
      </w:r>
    </w:p>
    <w:p w:rsidR="00AB28CF" w:rsidRPr="0065125A" w:rsidRDefault="005A712E" w:rsidP="00AB28CF">
      <w:pPr>
        <w:pStyle w:val="ListParagraph"/>
        <w:numPr>
          <w:ilvl w:val="0"/>
          <w:numId w:val="2"/>
        </w:numPr>
        <w:spacing w:before="100"/>
        <w:ind w:left="360"/>
        <w:jc w:val="both"/>
        <w:rPr>
          <w:rFonts w:cs="Times New Roman"/>
          <w:b/>
          <w:bCs/>
          <w:color w:val="000000"/>
        </w:rPr>
      </w:pPr>
      <w:r>
        <w:rPr>
          <w:rFonts w:eastAsia="Arial" w:cs="Calibri"/>
          <w:b/>
          <w:lang w:eastAsia="ar-SA" w:bidi="ar-SA"/>
        </w:rPr>
        <w:t>Team Size</w:t>
      </w:r>
      <w:r w:rsidRPr="000C0188">
        <w:rPr>
          <w:rFonts w:eastAsia="Arial" w:cs="Calibri"/>
          <w:b/>
          <w:lang w:eastAsia="ar-SA" w:bidi="ar-SA"/>
        </w:rPr>
        <w:t>:</w:t>
      </w:r>
      <w:r w:rsidRPr="006050DF">
        <w:rPr>
          <w:rFonts w:eastAsia="Arial" w:cs="Calibri"/>
          <w:bCs/>
          <w:lang w:eastAsia="ar-SA" w:bidi="ar-SA"/>
        </w:rPr>
        <w:t xml:space="preserve"> </w:t>
      </w:r>
      <w:r>
        <w:rPr>
          <w:rFonts w:eastAsia="Arial" w:cs="Calibri"/>
          <w:bCs/>
          <w:lang w:eastAsia="ar-SA" w:bidi="ar-SA"/>
        </w:rPr>
        <w:t>7</w:t>
      </w:r>
    </w:p>
    <w:p w:rsidR="00AB28CF" w:rsidRDefault="00AB28CF" w:rsidP="00AB28CF">
      <w:pPr>
        <w:pStyle w:val="ListParagraph"/>
        <w:spacing w:before="100"/>
        <w:ind w:left="360"/>
        <w:rPr>
          <w:rFonts w:eastAsia="Arial" w:cs="Calibri"/>
          <w:bCs/>
          <w:lang w:eastAsia="ar-SA" w:bidi="ar-SA"/>
        </w:rPr>
      </w:pPr>
    </w:p>
    <w:p w:rsidR="00AB28CF" w:rsidRPr="006050DF" w:rsidRDefault="005A712E" w:rsidP="00AB28CF">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Project Name</w:t>
      </w:r>
      <w:r w:rsidRPr="000C0188">
        <w:rPr>
          <w:rFonts w:eastAsia="Arial" w:cs="Calibri"/>
          <w:b/>
          <w:lang w:eastAsia="ar-SA" w:bidi="ar-SA"/>
        </w:rPr>
        <w:t>:</w:t>
      </w:r>
      <w:r w:rsidRPr="006050DF">
        <w:rPr>
          <w:rFonts w:eastAsia="Arial" w:cs="Calibri"/>
          <w:bCs/>
          <w:lang w:eastAsia="ar-SA" w:bidi="ar-SA"/>
        </w:rPr>
        <w:t xml:space="preserve"> </w:t>
      </w:r>
      <w:r w:rsidR="009B081B">
        <w:rPr>
          <w:rFonts w:eastAsia="Arial" w:cs="Calibri"/>
          <w:bCs/>
          <w:lang w:eastAsia="ar-SA" w:bidi="ar-SA"/>
        </w:rPr>
        <w:t>GoLiveSports</w:t>
      </w:r>
    </w:p>
    <w:p w:rsidR="00AB28CF" w:rsidRPr="00AC12F1" w:rsidRDefault="005A712E" w:rsidP="00AB28CF">
      <w:pPr>
        <w:pStyle w:val="ListParagraph"/>
        <w:numPr>
          <w:ilvl w:val="0"/>
          <w:numId w:val="2"/>
        </w:numPr>
        <w:spacing w:before="100"/>
        <w:ind w:left="360"/>
        <w:jc w:val="both"/>
      </w:pPr>
      <w:r w:rsidRPr="0035594F">
        <w:rPr>
          <w:rFonts w:eastAsia="Arial" w:cs="Calibri"/>
          <w:b/>
          <w:lang w:eastAsia="ar-SA" w:bidi="ar-SA"/>
        </w:rPr>
        <w:t>Descripton:</w:t>
      </w:r>
      <w:r w:rsidRPr="0035594F">
        <w:rPr>
          <w:rFonts w:eastAsia="Arial" w:cs="Calibri"/>
          <w:bCs/>
          <w:lang w:eastAsia="ar-SA" w:bidi="ar-SA"/>
        </w:rPr>
        <w:t xml:space="preserve"> </w:t>
      </w:r>
      <w:r w:rsidR="009B081B">
        <w:t>This app</w:t>
      </w:r>
      <w:r w:rsidR="009B081B" w:rsidRPr="009B081B">
        <w:t xml:space="preserve"> is targeting persons with interest in spo</w:t>
      </w:r>
      <w:r w:rsidR="009B081B">
        <w:t>rts, a live streaming app for</w:t>
      </w:r>
      <w:r w:rsidR="009B081B" w:rsidRPr="009B081B">
        <w:t xml:space="preserve"> sports. All ki</w:t>
      </w:r>
      <w:r w:rsidR="009B081B">
        <w:t>nds of sports. With this app</w:t>
      </w:r>
      <w:r w:rsidR="009B081B" w:rsidRPr="009B081B">
        <w:t xml:space="preserve"> you can live stream yo</w:t>
      </w:r>
      <w:r w:rsidR="00AC12F1">
        <w:t>ur own games</w:t>
      </w:r>
      <w:r w:rsidR="009B081B" w:rsidRPr="009B081B">
        <w:t xml:space="preserve">. </w:t>
      </w:r>
      <w:r w:rsidR="00AC12F1">
        <w:t>Like</w:t>
      </w:r>
      <w:r w:rsidR="009B081B" w:rsidRPr="009B081B">
        <w:t xml:space="preserve"> channel on you tube.</w:t>
      </w:r>
      <w:r w:rsidR="00AC12F1">
        <w:t xml:space="preserve"> As an addition there is a chat function integrated in the view when streaming, for viewers (users) to have chat conversations.</w:t>
      </w:r>
    </w:p>
    <w:p w:rsidR="00AB28CF" w:rsidRPr="00137906" w:rsidRDefault="005A712E" w:rsidP="00AB28CF">
      <w:pPr>
        <w:pStyle w:val="ListParagraph"/>
        <w:numPr>
          <w:ilvl w:val="0"/>
          <w:numId w:val="2"/>
        </w:numPr>
        <w:spacing w:before="100"/>
        <w:ind w:left="360"/>
        <w:jc w:val="both"/>
        <w:rPr>
          <w:rFonts w:cs="Times New Roman"/>
          <w:bCs/>
          <w:color w:val="000000"/>
        </w:rPr>
      </w:pPr>
      <w:r w:rsidRPr="00692D93">
        <w:rPr>
          <w:rFonts w:eastAsia="Arial" w:cs="Calibri"/>
          <w:b/>
          <w:lang w:eastAsia="ar-SA" w:bidi="ar-SA"/>
        </w:rPr>
        <w:t>Platform</w:t>
      </w:r>
      <w:r w:rsidRPr="000C0188">
        <w:rPr>
          <w:rFonts w:eastAsia="Arial" w:cs="Calibri"/>
          <w:b/>
          <w:lang w:eastAsia="ar-SA" w:bidi="ar-SA"/>
        </w:rPr>
        <w:t>:</w:t>
      </w:r>
      <w:r w:rsidRPr="006050DF">
        <w:rPr>
          <w:rFonts w:eastAsia="Arial" w:cs="Calibri"/>
          <w:bCs/>
          <w:lang w:eastAsia="ar-SA" w:bidi="ar-SA"/>
        </w:rPr>
        <w:t xml:space="preserve"> </w:t>
      </w:r>
      <w:r>
        <w:rPr>
          <w:rFonts w:eastAsia="Arial" w:cs="Calibri"/>
          <w:bCs/>
          <w:lang w:eastAsia="ar-SA" w:bidi="ar-SA"/>
        </w:rPr>
        <w:t>Android/</w:t>
      </w:r>
      <w:r w:rsidR="009B081B">
        <w:rPr>
          <w:rFonts w:cs="Calibri"/>
        </w:rPr>
        <w:t>iOS (React Native</w:t>
      </w:r>
      <w:r>
        <w:rPr>
          <w:rFonts w:cs="Calibri"/>
        </w:rPr>
        <w:t>)</w:t>
      </w:r>
    </w:p>
    <w:p w:rsidR="00AB28CF" w:rsidRDefault="005A712E" w:rsidP="00AB28CF">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Role</w:t>
      </w:r>
      <w:r w:rsidRPr="000C0188">
        <w:rPr>
          <w:rFonts w:eastAsia="Arial" w:cs="Calibri"/>
          <w:b/>
          <w:lang w:eastAsia="ar-SA" w:bidi="ar-SA"/>
        </w:rPr>
        <w:t>:</w:t>
      </w:r>
      <w:r w:rsidRPr="006050DF">
        <w:rPr>
          <w:rFonts w:eastAsia="Arial" w:cs="Calibri"/>
          <w:bCs/>
          <w:lang w:eastAsia="ar-SA" w:bidi="ar-SA"/>
        </w:rPr>
        <w:t xml:space="preserve"> </w:t>
      </w:r>
      <w:r w:rsidRPr="000744FA">
        <w:rPr>
          <w:rFonts w:eastAsia="Arial" w:cs="Calibri"/>
          <w:bCs/>
          <w:lang w:eastAsia="ar-SA" w:bidi="ar-SA"/>
        </w:rPr>
        <w:t>Mobile app front-end development</w:t>
      </w:r>
    </w:p>
    <w:p w:rsidR="00AB28CF" w:rsidRDefault="005A712E" w:rsidP="00AB28CF">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Team Size</w:t>
      </w:r>
      <w:r w:rsidRPr="000C0188">
        <w:rPr>
          <w:rFonts w:eastAsia="Arial" w:cs="Calibri"/>
          <w:b/>
          <w:lang w:eastAsia="ar-SA" w:bidi="ar-SA"/>
        </w:rPr>
        <w:t>:</w:t>
      </w:r>
      <w:r w:rsidRPr="006050DF">
        <w:rPr>
          <w:rFonts w:eastAsia="Arial" w:cs="Calibri"/>
          <w:bCs/>
          <w:lang w:eastAsia="ar-SA" w:bidi="ar-SA"/>
        </w:rPr>
        <w:t xml:space="preserve"> </w:t>
      </w:r>
      <w:r>
        <w:rPr>
          <w:rFonts w:eastAsia="Arial" w:cs="Calibri"/>
          <w:bCs/>
          <w:lang w:eastAsia="ar-SA" w:bidi="ar-SA"/>
        </w:rPr>
        <w:t>1</w:t>
      </w:r>
    </w:p>
    <w:p w:rsidR="00AB28CF" w:rsidRPr="00AB28CF" w:rsidRDefault="005A712E" w:rsidP="00AB28CF">
      <w:pPr>
        <w:pStyle w:val="ListParagraph"/>
        <w:numPr>
          <w:ilvl w:val="0"/>
          <w:numId w:val="2"/>
        </w:numPr>
        <w:spacing w:before="100"/>
        <w:ind w:left="360"/>
        <w:jc w:val="both"/>
        <w:rPr>
          <w:rFonts w:cs="Times New Roman"/>
          <w:b/>
          <w:bCs/>
          <w:color w:val="000000"/>
        </w:rPr>
      </w:pPr>
      <w:r>
        <w:rPr>
          <w:rFonts w:eastAsia="Arial" w:cs="Calibri"/>
          <w:b/>
          <w:lang w:eastAsia="ar-SA" w:bidi="ar-SA"/>
        </w:rPr>
        <w:t>Play Store</w:t>
      </w:r>
      <w:r w:rsidRPr="004A7004">
        <w:rPr>
          <w:rFonts w:eastAsia="Arial" w:cs="Calibri"/>
          <w:b/>
          <w:lang w:eastAsia="ar-SA" w:bidi="ar-SA"/>
        </w:rPr>
        <w:t>:</w:t>
      </w:r>
      <w:r w:rsidRPr="004A7004">
        <w:rPr>
          <w:rFonts w:eastAsia="Arial" w:cs="Calibri"/>
          <w:bCs/>
          <w:lang w:eastAsia="ar-SA" w:bidi="ar-SA"/>
        </w:rPr>
        <w:t xml:space="preserve"> </w:t>
      </w:r>
      <w:r>
        <w:rPr>
          <w:rFonts w:cs="Calibri"/>
        </w:rPr>
        <w:t>This app live on Client MDM</w:t>
      </w:r>
    </w:p>
    <w:p w:rsidR="00AB28CF" w:rsidRPr="00AB28CF" w:rsidRDefault="00AB28CF" w:rsidP="00AB28CF">
      <w:pPr>
        <w:pStyle w:val="ListParagraph"/>
        <w:spacing w:before="100"/>
        <w:ind w:left="360"/>
        <w:rPr>
          <w:rFonts w:eastAsia="Arial" w:cs="Calibri"/>
          <w:bCs/>
          <w:lang w:eastAsia="ar-SA" w:bidi="ar-SA"/>
        </w:rPr>
      </w:pPr>
    </w:p>
    <w:p w:rsidR="006050DF" w:rsidRPr="006050DF" w:rsidRDefault="005A712E" w:rsidP="00FE5B4C">
      <w:pPr>
        <w:pStyle w:val="ListParagraph"/>
        <w:numPr>
          <w:ilvl w:val="0"/>
          <w:numId w:val="2"/>
        </w:numPr>
        <w:spacing w:before="100"/>
        <w:ind w:left="360"/>
        <w:rPr>
          <w:rFonts w:eastAsia="Arial" w:cs="Calibri"/>
          <w:bCs/>
          <w:lang w:eastAsia="ar-SA" w:bidi="ar-SA"/>
        </w:rPr>
      </w:pPr>
      <w:r>
        <w:rPr>
          <w:rFonts w:eastAsia="Arial" w:cs="Calibri"/>
          <w:b/>
          <w:lang w:eastAsia="ar-SA" w:bidi="ar-SA"/>
        </w:rPr>
        <w:t>Project</w:t>
      </w:r>
      <w:r w:rsidR="00765628">
        <w:rPr>
          <w:rFonts w:eastAsia="Arial" w:cs="Calibri"/>
          <w:b/>
          <w:lang w:eastAsia="ar-SA" w:bidi="ar-SA"/>
        </w:rPr>
        <w:t xml:space="preserve"> Name</w:t>
      </w:r>
      <w:r w:rsidRPr="000C0188">
        <w:rPr>
          <w:rFonts w:eastAsia="Arial" w:cs="Calibri"/>
          <w:b/>
          <w:lang w:eastAsia="ar-SA" w:bidi="ar-SA"/>
        </w:rPr>
        <w:t>:</w:t>
      </w:r>
      <w:r w:rsidRPr="006050DF">
        <w:rPr>
          <w:rFonts w:eastAsia="Arial" w:cs="Calibri"/>
          <w:bCs/>
          <w:lang w:eastAsia="ar-SA" w:bidi="ar-SA"/>
        </w:rPr>
        <w:t xml:space="preserve"> </w:t>
      </w:r>
      <w:r w:rsidR="006F414F" w:rsidRPr="006F414F">
        <w:rPr>
          <w:rFonts w:eastAsia="Arial" w:cs="Calibri"/>
          <w:bCs/>
          <w:lang w:eastAsia="ar-SA" w:bidi="ar-SA"/>
        </w:rPr>
        <w:t>Treasure map of the Waddenland region</w:t>
      </w:r>
    </w:p>
    <w:p w:rsidR="006050DF" w:rsidRDefault="005A712E" w:rsidP="00FE5B4C">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Descripton</w:t>
      </w:r>
      <w:r w:rsidRPr="000C0188">
        <w:rPr>
          <w:rFonts w:eastAsia="Arial" w:cs="Calibri"/>
          <w:b/>
          <w:lang w:eastAsia="ar-SA" w:bidi="ar-SA"/>
        </w:rPr>
        <w:t>:</w:t>
      </w:r>
      <w:r w:rsidRPr="006050DF">
        <w:rPr>
          <w:rFonts w:eastAsia="Arial" w:cs="Calibri"/>
          <w:bCs/>
          <w:lang w:eastAsia="ar-SA" w:bidi="ar-SA"/>
        </w:rPr>
        <w:t xml:space="preserve"> </w:t>
      </w:r>
      <w:r w:rsidR="00F15AFF" w:rsidRPr="00F15AFF">
        <w:rPr>
          <w:color w:val="000000"/>
        </w:rPr>
        <w:t>Discover the treasures of the World Heritage Wadden Sea in Het Hogeland with this route planner for Groningen. Design your own scenic bicycle route based on your own interests or choose one of the themed bicycle routes. It is possible to do them by car as well. Turn on your bicycle route app and GPS and receive notifications about stories, photos or videos to add context to what you are seeing. Interesting – maybe hidden at first glance – elements in the Wadden landscape talk about the history and origins of this region with old creeks left by the Wadden Sea, wierden (artificial dwelling mounds), 12th century churches and monumental farmhouses, the life of the nobility, the farmer, the citizen and the farmhands who made the economic boom of this part of The Northern Netherlands possible in the 19th century. Stories related to cultural heritage, on display in Museum Landgoed Verhildersum in Leens, in Open Air Museum ‘Het Hoogeland’ in Warffum and cultural landscapes owned by Staatsbosbeheer. This route planner is made available for free by this collective, with support from the Waddenfonds fund.</w:t>
      </w:r>
    </w:p>
    <w:p w:rsidR="00422A4D" w:rsidRPr="00137906" w:rsidRDefault="005A712E" w:rsidP="00FE4FEC">
      <w:pPr>
        <w:pStyle w:val="ListParagraph"/>
        <w:numPr>
          <w:ilvl w:val="0"/>
          <w:numId w:val="2"/>
        </w:numPr>
        <w:spacing w:before="100"/>
        <w:ind w:left="360"/>
        <w:rPr>
          <w:rFonts w:cs="Times New Roman"/>
          <w:bCs/>
          <w:color w:val="000000"/>
        </w:rPr>
      </w:pPr>
      <w:r w:rsidRPr="00692D93">
        <w:rPr>
          <w:rFonts w:eastAsia="Arial" w:cs="Calibri"/>
          <w:b/>
          <w:lang w:eastAsia="ar-SA" w:bidi="ar-SA"/>
        </w:rPr>
        <w:t>Platform</w:t>
      </w:r>
      <w:r w:rsidR="002237CD" w:rsidRPr="000C0188">
        <w:rPr>
          <w:rFonts w:eastAsia="Arial" w:cs="Calibri"/>
          <w:b/>
          <w:lang w:eastAsia="ar-SA" w:bidi="ar-SA"/>
        </w:rPr>
        <w:t>:</w:t>
      </w:r>
      <w:r w:rsidR="002237CD" w:rsidRPr="006050DF">
        <w:rPr>
          <w:rFonts w:eastAsia="Arial" w:cs="Calibri"/>
          <w:bCs/>
          <w:lang w:eastAsia="ar-SA" w:bidi="ar-SA"/>
        </w:rPr>
        <w:t xml:space="preserve"> </w:t>
      </w:r>
      <w:r w:rsidR="00251C91" w:rsidRPr="00251C91">
        <w:rPr>
          <w:rFonts w:eastAsia="Arial" w:cs="Calibri"/>
          <w:bCs/>
          <w:lang w:eastAsia="ar-SA" w:bidi="ar-SA"/>
        </w:rPr>
        <w:t>Android/iOS (Ionic)</w:t>
      </w:r>
    </w:p>
    <w:p w:rsidR="00853A44" w:rsidRDefault="005A712E" w:rsidP="000E5D5D">
      <w:pPr>
        <w:pStyle w:val="ListParagraph"/>
        <w:numPr>
          <w:ilvl w:val="0"/>
          <w:numId w:val="2"/>
        </w:numPr>
        <w:spacing w:before="100"/>
        <w:ind w:left="360"/>
        <w:rPr>
          <w:rFonts w:eastAsia="Arial" w:cs="Calibri"/>
          <w:bCs/>
          <w:lang w:eastAsia="ar-SA" w:bidi="ar-SA"/>
        </w:rPr>
      </w:pPr>
      <w:r>
        <w:rPr>
          <w:rFonts w:eastAsia="Arial" w:cs="Calibri"/>
          <w:b/>
          <w:lang w:eastAsia="ar-SA" w:bidi="ar-SA"/>
        </w:rPr>
        <w:t>Role</w:t>
      </w:r>
      <w:r w:rsidR="000E5D5D" w:rsidRPr="000C0188">
        <w:rPr>
          <w:rFonts w:eastAsia="Arial" w:cs="Calibri"/>
          <w:b/>
          <w:lang w:eastAsia="ar-SA" w:bidi="ar-SA"/>
        </w:rPr>
        <w:t>:</w:t>
      </w:r>
      <w:r w:rsidR="000E5D5D" w:rsidRPr="006050DF">
        <w:rPr>
          <w:rFonts w:eastAsia="Arial" w:cs="Calibri"/>
          <w:bCs/>
          <w:lang w:eastAsia="ar-SA" w:bidi="ar-SA"/>
        </w:rPr>
        <w:t xml:space="preserve"> </w:t>
      </w:r>
      <w:r w:rsidR="000744FA" w:rsidRPr="000744FA">
        <w:rPr>
          <w:rFonts w:eastAsia="Arial" w:cs="Calibri"/>
          <w:bCs/>
          <w:lang w:eastAsia="ar-SA" w:bidi="ar-SA"/>
        </w:rPr>
        <w:t>Mobile app front-end development</w:t>
      </w:r>
    </w:p>
    <w:p w:rsidR="004A7004" w:rsidRDefault="005A712E" w:rsidP="004A7004">
      <w:pPr>
        <w:pStyle w:val="ListParagraph"/>
        <w:numPr>
          <w:ilvl w:val="0"/>
          <w:numId w:val="2"/>
        </w:numPr>
        <w:spacing w:before="100"/>
        <w:ind w:left="360"/>
        <w:rPr>
          <w:rFonts w:eastAsia="Arial" w:cs="Calibri"/>
          <w:bCs/>
          <w:lang w:eastAsia="ar-SA" w:bidi="ar-SA"/>
        </w:rPr>
      </w:pPr>
      <w:r>
        <w:rPr>
          <w:rFonts w:eastAsia="Arial" w:cs="Calibri"/>
          <w:b/>
          <w:lang w:eastAsia="ar-SA" w:bidi="ar-SA"/>
        </w:rPr>
        <w:t>Team Size</w:t>
      </w:r>
      <w:r w:rsidRPr="000C0188">
        <w:rPr>
          <w:rFonts w:eastAsia="Arial" w:cs="Calibri"/>
          <w:b/>
          <w:lang w:eastAsia="ar-SA" w:bidi="ar-SA"/>
        </w:rPr>
        <w:t>:</w:t>
      </w:r>
      <w:r w:rsidRPr="006050DF">
        <w:rPr>
          <w:rFonts w:eastAsia="Arial" w:cs="Calibri"/>
          <w:bCs/>
          <w:lang w:eastAsia="ar-SA" w:bidi="ar-SA"/>
        </w:rPr>
        <w:t xml:space="preserve"> </w:t>
      </w:r>
      <w:r>
        <w:rPr>
          <w:rFonts w:eastAsia="Arial" w:cs="Calibri"/>
          <w:bCs/>
          <w:lang w:eastAsia="ar-SA" w:bidi="ar-SA"/>
        </w:rPr>
        <w:t>1</w:t>
      </w:r>
    </w:p>
    <w:p w:rsidR="004A7004" w:rsidRPr="004A7004" w:rsidRDefault="005A712E" w:rsidP="000E5D5D">
      <w:pPr>
        <w:pStyle w:val="ListParagraph"/>
        <w:numPr>
          <w:ilvl w:val="0"/>
          <w:numId w:val="2"/>
        </w:numPr>
        <w:spacing w:before="100"/>
        <w:ind w:left="360"/>
        <w:rPr>
          <w:rFonts w:eastAsia="Arial" w:cs="Calibri"/>
          <w:bCs/>
          <w:lang w:eastAsia="ar-SA" w:bidi="ar-SA"/>
        </w:rPr>
      </w:pPr>
      <w:r>
        <w:rPr>
          <w:rFonts w:eastAsia="Arial" w:cs="Calibri"/>
          <w:b/>
          <w:lang w:eastAsia="ar-SA" w:bidi="ar-SA"/>
        </w:rPr>
        <w:t>Play Store</w:t>
      </w:r>
      <w:r w:rsidRPr="004A7004">
        <w:rPr>
          <w:rFonts w:eastAsia="Arial" w:cs="Calibri"/>
          <w:b/>
          <w:lang w:eastAsia="ar-SA" w:bidi="ar-SA"/>
        </w:rPr>
        <w:t>:</w:t>
      </w:r>
      <w:r w:rsidRPr="004A7004">
        <w:rPr>
          <w:rFonts w:eastAsia="Arial" w:cs="Calibri"/>
          <w:bCs/>
          <w:lang w:eastAsia="ar-SA" w:bidi="ar-SA"/>
        </w:rPr>
        <w:t xml:space="preserve"> </w:t>
      </w:r>
      <w:r w:rsidR="0020766D" w:rsidRPr="009B49F1">
        <w:rPr>
          <w:rFonts w:cs="Calibri"/>
          <w:color w:val="4472C4"/>
          <w:u w:val="single"/>
        </w:rPr>
        <w:t>https://play.google.com/store/apps/details?id=com.windinternet.museum</w:t>
      </w:r>
    </w:p>
    <w:p w:rsidR="00950C18" w:rsidRDefault="00950C18" w:rsidP="002440AC">
      <w:pPr>
        <w:pStyle w:val="ListParagraph"/>
        <w:spacing w:before="100" w:line="240" w:lineRule="auto"/>
        <w:rPr>
          <w:rFonts w:eastAsia="Arial" w:cs="Calibri"/>
          <w:bCs/>
          <w:lang w:eastAsia="ar-SA" w:bidi="ar-SA"/>
        </w:rPr>
      </w:pPr>
    </w:p>
    <w:p w:rsidR="00950C18" w:rsidRPr="006050DF" w:rsidRDefault="005A712E" w:rsidP="008851B1">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Project Name</w:t>
      </w:r>
      <w:r w:rsidRPr="000C0188">
        <w:rPr>
          <w:rFonts w:eastAsia="Arial" w:cs="Calibri"/>
          <w:b/>
          <w:lang w:eastAsia="ar-SA" w:bidi="ar-SA"/>
        </w:rPr>
        <w:t>:</w:t>
      </w:r>
      <w:r w:rsidRPr="006050DF">
        <w:rPr>
          <w:rFonts w:eastAsia="Arial" w:cs="Calibri"/>
          <w:bCs/>
          <w:lang w:eastAsia="ar-SA" w:bidi="ar-SA"/>
        </w:rPr>
        <w:t xml:space="preserve"> </w:t>
      </w:r>
      <w:r w:rsidR="00E01385" w:rsidRPr="00E01385">
        <w:rPr>
          <w:rFonts w:eastAsia="Arial" w:cs="Calibri"/>
          <w:bCs/>
          <w:lang w:eastAsia="ar-SA" w:bidi="ar-SA"/>
        </w:rPr>
        <w:t>KASALA and KASALA Premium</w:t>
      </w:r>
    </w:p>
    <w:p w:rsidR="00641EFF" w:rsidRPr="00641EFF" w:rsidRDefault="005A712E" w:rsidP="005366A1">
      <w:pPr>
        <w:pStyle w:val="ListParagraph"/>
        <w:numPr>
          <w:ilvl w:val="0"/>
          <w:numId w:val="2"/>
        </w:numPr>
        <w:spacing w:before="100"/>
        <w:ind w:left="360"/>
        <w:jc w:val="both"/>
        <w:rPr>
          <w:rFonts w:eastAsia="Arial" w:cs="Calibri"/>
          <w:bCs/>
          <w:lang w:eastAsia="ar-SA" w:bidi="ar-SA"/>
        </w:rPr>
      </w:pPr>
      <w:r w:rsidRPr="0035594F">
        <w:rPr>
          <w:rFonts w:eastAsia="Arial" w:cs="Calibri"/>
          <w:b/>
          <w:lang w:eastAsia="ar-SA" w:bidi="ar-SA"/>
        </w:rPr>
        <w:t>Descripton:</w:t>
      </w:r>
      <w:r w:rsidRPr="0035594F">
        <w:rPr>
          <w:rFonts w:eastAsia="Arial" w:cs="Calibri"/>
          <w:bCs/>
          <w:lang w:eastAsia="ar-SA" w:bidi="ar-SA"/>
        </w:rPr>
        <w:t xml:space="preserve"> </w:t>
      </w:r>
      <w:r w:rsidR="003A7D49" w:rsidRPr="0035594F">
        <w:rPr>
          <w:color w:val="000000"/>
        </w:rPr>
        <w:t>Kasala is an emergency alert and tracking app that enables you build and send location information to a list of emergency contacts, to respond when you or your loved one are in an unsafe environment/situation.</w:t>
      </w:r>
    </w:p>
    <w:p w:rsidR="00950C18" w:rsidRPr="0035594F" w:rsidRDefault="005A712E" w:rsidP="00641EFF">
      <w:pPr>
        <w:pStyle w:val="ListParagraph"/>
        <w:spacing w:before="100"/>
        <w:ind w:left="360"/>
        <w:jc w:val="both"/>
        <w:rPr>
          <w:rFonts w:eastAsia="Arial" w:cs="Calibri"/>
          <w:bCs/>
          <w:lang w:eastAsia="ar-SA" w:bidi="ar-SA"/>
        </w:rPr>
      </w:pPr>
      <w:r w:rsidRPr="0035594F">
        <w:rPr>
          <w:color w:val="000000"/>
        </w:rPr>
        <w:t>Using the latest GPS service tracking technology, Ka</w:t>
      </w:r>
      <w:r w:rsidRPr="0035594F">
        <w:rPr>
          <w:color w:val="000000"/>
        </w:rPr>
        <w:t>sala allows you to send real time information on your location during an emergency. It also has an in-built feature to activate an alert signal. This feature will automatically send a notification with your current location to everyone selected as your eme</w:t>
      </w:r>
      <w:r w:rsidRPr="0035594F">
        <w:rPr>
          <w:color w:val="000000"/>
        </w:rPr>
        <w:t>rgency contacts.</w:t>
      </w:r>
    </w:p>
    <w:p w:rsidR="00950C18" w:rsidRPr="00137906" w:rsidRDefault="005A712E" w:rsidP="008851B1">
      <w:pPr>
        <w:pStyle w:val="ListParagraph"/>
        <w:numPr>
          <w:ilvl w:val="0"/>
          <w:numId w:val="2"/>
        </w:numPr>
        <w:spacing w:before="100"/>
        <w:ind w:left="360"/>
        <w:jc w:val="both"/>
        <w:rPr>
          <w:rFonts w:cs="Times New Roman"/>
          <w:bCs/>
          <w:color w:val="000000"/>
        </w:rPr>
      </w:pPr>
      <w:r w:rsidRPr="00692D93">
        <w:rPr>
          <w:rFonts w:eastAsia="Arial" w:cs="Calibri"/>
          <w:b/>
          <w:lang w:eastAsia="ar-SA" w:bidi="ar-SA"/>
        </w:rPr>
        <w:t>Platform</w:t>
      </w:r>
      <w:r w:rsidRPr="000C0188">
        <w:rPr>
          <w:rFonts w:eastAsia="Arial" w:cs="Calibri"/>
          <w:b/>
          <w:lang w:eastAsia="ar-SA" w:bidi="ar-SA"/>
        </w:rPr>
        <w:t>:</w:t>
      </w:r>
      <w:r w:rsidRPr="006050DF">
        <w:rPr>
          <w:rFonts w:eastAsia="Arial" w:cs="Calibri"/>
          <w:bCs/>
          <w:lang w:eastAsia="ar-SA" w:bidi="ar-SA"/>
        </w:rPr>
        <w:t xml:space="preserve"> </w:t>
      </w:r>
      <w:r w:rsidRPr="00251C91">
        <w:rPr>
          <w:rFonts w:eastAsia="Arial" w:cs="Calibri"/>
          <w:bCs/>
          <w:lang w:eastAsia="ar-SA" w:bidi="ar-SA"/>
        </w:rPr>
        <w:t>Android/iOS (Ionic)</w:t>
      </w:r>
    </w:p>
    <w:p w:rsidR="00950C18" w:rsidRDefault="005A712E" w:rsidP="008851B1">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Role</w:t>
      </w:r>
      <w:r w:rsidRPr="000C0188">
        <w:rPr>
          <w:rFonts w:eastAsia="Arial" w:cs="Calibri"/>
          <w:b/>
          <w:lang w:eastAsia="ar-SA" w:bidi="ar-SA"/>
        </w:rPr>
        <w:t>:</w:t>
      </w:r>
      <w:r w:rsidRPr="006050DF">
        <w:rPr>
          <w:rFonts w:eastAsia="Arial" w:cs="Calibri"/>
          <w:bCs/>
          <w:lang w:eastAsia="ar-SA" w:bidi="ar-SA"/>
        </w:rPr>
        <w:t xml:space="preserve"> </w:t>
      </w:r>
      <w:r w:rsidRPr="000744FA">
        <w:rPr>
          <w:rFonts w:eastAsia="Arial" w:cs="Calibri"/>
          <w:bCs/>
          <w:lang w:eastAsia="ar-SA" w:bidi="ar-SA"/>
        </w:rPr>
        <w:t>Mobile app front-end development</w:t>
      </w:r>
    </w:p>
    <w:p w:rsidR="00A908E0" w:rsidRDefault="005A712E" w:rsidP="00A908E0">
      <w:pPr>
        <w:pStyle w:val="ListParagraph"/>
        <w:numPr>
          <w:ilvl w:val="0"/>
          <w:numId w:val="2"/>
        </w:numPr>
        <w:spacing w:before="100"/>
        <w:ind w:left="360"/>
        <w:rPr>
          <w:rFonts w:eastAsia="Arial" w:cs="Calibri"/>
          <w:bCs/>
          <w:lang w:eastAsia="ar-SA" w:bidi="ar-SA"/>
        </w:rPr>
      </w:pPr>
      <w:r>
        <w:rPr>
          <w:rFonts w:eastAsia="Arial" w:cs="Calibri"/>
          <w:b/>
          <w:lang w:eastAsia="ar-SA" w:bidi="ar-SA"/>
        </w:rPr>
        <w:t>Team Size</w:t>
      </w:r>
      <w:r w:rsidRPr="000C0188">
        <w:rPr>
          <w:rFonts w:eastAsia="Arial" w:cs="Calibri"/>
          <w:b/>
          <w:lang w:eastAsia="ar-SA" w:bidi="ar-SA"/>
        </w:rPr>
        <w:t>:</w:t>
      </w:r>
      <w:r w:rsidRPr="006050DF">
        <w:rPr>
          <w:rFonts w:eastAsia="Arial" w:cs="Calibri"/>
          <w:bCs/>
          <w:lang w:eastAsia="ar-SA" w:bidi="ar-SA"/>
        </w:rPr>
        <w:t xml:space="preserve"> </w:t>
      </w:r>
      <w:r>
        <w:rPr>
          <w:rFonts w:eastAsia="Arial" w:cs="Calibri"/>
          <w:bCs/>
          <w:lang w:eastAsia="ar-SA" w:bidi="ar-SA"/>
        </w:rPr>
        <w:t>1</w:t>
      </w:r>
    </w:p>
    <w:p w:rsidR="006C4E09" w:rsidRPr="006C4E09" w:rsidRDefault="005A712E" w:rsidP="000452F8">
      <w:pPr>
        <w:pStyle w:val="ListParagraph"/>
        <w:numPr>
          <w:ilvl w:val="0"/>
          <w:numId w:val="2"/>
        </w:numPr>
        <w:spacing w:before="100"/>
        <w:ind w:left="360"/>
        <w:rPr>
          <w:rFonts w:eastAsia="Arial" w:cs="Calibri"/>
          <w:bCs/>
          <w:lang w:eastAsia="ar-SA" w:bidi="ar-SA"/>
        </w:rPr>
      </w:pPr>
      <w:r w:rsidRPr="000452F8">
        <w:rPr>
          <w:rFonts w:eastAsia="Arial" w:cs="Calibri"/>
          <w:b/>
          <w:lang w:eastAsia="ar-SA" w:bidi="ar-SA"/>
        </w:rPr>
        <w:t>Play Store:</w:t>
      </w:r>
    </w:p>
    <w:p w:rsidR="00950C18" w:rsidRPr="000452F8" w:rsidRDefault="005A712E" w:rsidP="006C4E09">
      <w:pPr>
        <w:pStyle w:val="ListParagraph"/>
        <w:spacing w:before="100"/>
        <w:ind w:left="360"/>
        <w:rPr>
          <w:rFonts w:eastAsia="Arial" w:cs="Calibri"/>
          <w:bCs/>
          <w:lang w:eastAsia="ar-SA" w:bidi="ar-SA"/>
        </w:rPr>
      </w:pPr>
      <w:hyperlink r:id="rId8" w:history="1">
        <w:r w:rsidRPr="00E57DE4">
          <w:rPr>
            <w:rFonts w:cs="Calibri"/>
            <w:color w:val="4472C4"/>
            <w:u w:val="single"/>
          </w:rPr>
          <w:t>https://play.google.com/store/apps/details?id=com.kasalaapp</w:t>
        </w:r>
      </w:hyperlink>
      <w:r>
        <w:rPr>
          <w:rFonts w:cs="Calibri"/>
          <w:color w:val="4472C4"/>
          <w:u w:val="single"/>
        </w:rPr>
        <w:t xml:space="preserve">, </w:t>
      </w:r>
      <w:r w:rsidRPr="00E57DE4">
        <w:rPr>
          <w:rFonts w:cs="Calibri"/>
          <w:color w:val="4472C4"/>
          <w:u w:val="single"/>
        </w:rPr>
        <w:t>https://play.google.com/store/apps/details?id=com.kasalaapp.pro</w:t>
      </w:r>
    </w:p>
    <w:p w:rsidR="000E5D5D" w:rsidRDefault="000E5D5D" w:rsidP="00FE5B4C">
      <w:pPr>
        <w:pStyle w:val="ListParagraph"/>
        <w:spacing w:before="100" w:after="0"/>
        <w:ind w:left="0"/>
        <w:rPr>
          <w:rFonts w:cs="Times New Roman"/>
          <w:b/>
          <w:bCs/>
          <w:color w:val="000000"/>
        </w:rPr>
      </w:pPr>
    </w:p>
    <w:p w:rsidR="00AB74A4" w:rsidRPr="006050DF" w:rsidRDefault="005A712E" w:rsidP="00AB74A4">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Project Name</w:t>
      </w:r>
      <w:r w:rsidRPr="000C0188">
        <w:rPr>
          <w:rFonts w:eastAsia="Arial" w:cs="Calibri"/>
          <w:b/>
          <w:lang w:eastAsia="ar-SA" w:bidi="ar-SA"/>
        </w:rPr>
        <w:t>:</w:t>
      </w:r>
      <w:r w:rsidRPr="006050DF">
        <w:rPr>
          <w:rFonts w:eastAsia="Arial" w:cs="Calibri"/>
          <w:bCs/>
          <w:lang w:eastAsia="ar-SA" w:bidi="ar-SA"/>
        </w:rPr>
        <w:t xml:space="preserve"> </w:t>
      </w:r>
      <w:r w:rsidR="00800389" w:rsidRPr="00800389">
        <w:rPr>
          <w:rFonts w:eastAsia="Arial" w:cs="Calibri"/>
          <w:bCs/>
          <w:lang w:eastAsia="ar-SA" w:bidi="ar-SA"/>
        </w:rPr>
        <w:t>CMnews</w:t>
      </w:r>
    </w:p>
    <w:p w:rsidR="00AB74A4" w:rsidRPr="0035594F" w:rsidRDefault="005A712E" w:rsidP="00AB74A4">
      <w:pPr>
        <w:pStyle w:val="ListParagraph"/>
        <w:numPr>
          <w:ilvl w:val="0"/>
          <w:numId w:val="2"/>
        </w:numPr>
        <w:spacing w:before="100"/>
        <w:ind w:left="360"/>
        <w:jc w:val="both"/>
        <w:rPr>
          <w:rFonts w:eastAsia="Arial" w:cs="Calibri"/>
          <w:bCs/>
          <w:lang w:eastAsia="ar-SA" w:bidi="ar-SA"/>
        </w:rPr>
      </w:pPr>
      <w:r w:rsidRPr="0035594F">
        <w:rPr>
          <w:rFonts w:eastAsia="Arial" w:cs="Calibri"/>
          <w:b/>
          <w:lang w:eastAsia="ar-SA" w:bidi="ar-SA"/>
        </w:rPr>
        <w:lastRenderedPageBreak/>
        <w:t>Descripton:</w:t>
      </w:r>
      <w:r w:rsidRPr="0035594F">
        <w:rPr>
          <w:rFonts w:eastAsia="Arial" w:cs="Calibri"/>
          <w:bCs/>
          <w:lang w:eastAsia="ar-SA" w:bidi="ar-SA"/>
        </w:rPr>
        <w:t xml:space="preserve"> </w:t>
      </w:r>
      <w:r w:rsidR="00C16D92" w:rsidRPr="00C16D92">
        <w:rPr>
          <w:color w:val="000000"/>
        </w:rPr>
        <w:t>CMnews App - Made in India News App, show the latest News of India, World and top news headlines. Read latest news, Central &amp; State politics news headlines, news alerts, Bollywood news &amp; celeb photos, Cricket updates, live news from Business, Travel, Gadgets, Education of India</w:t>
      </w:r>
      <w:r w:rsidRPr="0035594F">
        <w:rPr>
          <w:color w:val="000000"/>
        </w:rPr>
        <w:t>.</w:t>
      </w:r>
    </w:p>
    <w:p w:rsidR="00AB74A4" w:rsidRPr="00137906" w:rsidRDefault="005A712E" w:rsidP="00AB74A4">
      <w:pPr>
        <w:pStyle w:val="ListParagraph"/>
        <w:numPr>
          <w:ilvl w:val="0"/>
          <w:numId w:val="2"/>
        </w:numPr>
        <w:spacing w:before="100"/>
        <w:ind w:left="360"/>
        <w:jc w:val="both"/>
        <w:rPr>
          <w:rFonts w:cs="Times New Roman"/>
          <w:bCs/>
          <w:color w:val="000000"/>
        </w:rPr>
      </w:pPr>
      <w:r w:rsidRPr="00692D93">
        <w:rPr>
          <w:rFonts w:eastAsia="Arial" w:cs="Calibri"/>
          <w:b/>
          <w:lang w:eastAsia="ar-SA" w:bidi="ar-SA"/>
        </w:rPr>
        <w:t>Platform</w:t>
      </w:r>
      <w:r w:rsidRPr="000C0188">
        <w:rPr>
          <w:rFonts w:eastAsia="Arial" w:cs="Calibri"/>
          <w:b/>
          <w:lang w:eastAsia="ar-SA" w:bidi="ar-SA"/>
        </w:rPr>
        <w:t>:</w:t>
      </w:r>
      <w:r w:rsidRPr="006050DF">
        <w:rPr>
          <w:rFonts w:eastAsia="Arial" w:cs="Calibri"/>
          <w:bCs/>
          <w:lang w:eastAsia="ar-SA" w:bidi="ar-SA"/>
        </w:rPr>
        <w:t xml:space="preserve"> </w:t>
      </w:r>
      <w:r w:rsidR="005358D5" w:rsidRPr="005358D5">
        <w:rPr>
          <w:rFonts w:eastAsia="Arial" w:cs="Calibri"/>
          <w:bCs/>
          <w:lang w:eastAsia="ar-SA" w:bidi="ar-SA"/>
        </w:rPr>
        <w:t>Android (Flutter)</w:t>
      </w:r>
    </w:p>
    <w:p w:rsidR="00AB74A4" w:rsidRDefault="005A712E" w:rsidP="00AB74A4">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Role</w:t>
      </w:r>
      <w:r w:rsidRPr="000C0188">
        <w:rPr>
          <w:rFonts w:eastAsia="Arial" w:cs="Calibri"/>
          <w:b/>
          <w:lang w:eastAsia="ar-SA" w:bidi="ar-SA"/>
        </w:rPr>
        <w:t>:</w:t>
      </w:r>
      <w:r w:rsidRPr="006050DF">
        <w:rPr>
          <w:rFonts w:eastAsia="Arial" w:cs="Calibri"/>
          <w:bCs/>
          <w:lang w:eastAsia="ar-SA" w:bidi="ar-SA"/>
        </w:rPr>
        <w:t xml:space="preserve"> </w:t>
      </w:r>
      <w:r w:rsidRPr="000744FA">
        <w:rPr>
          <w:rFonts w:eastAsia="Arial" w:cs="Calibri"/>
          <w:bCs/>
          <w:lang w:eastAsia="ar-SA" w:bidi="ar-SA"/>
        </w:rPr>
        <w:t>Mobile app front-end development</w:t>
      </w:r>
    </w:p>
    <w:p w:rsidR="00532B9B" w:rsidRDefault="005A712E" w:rsidP="00D32EAA">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Team Size</w:t>
      </w:r>
      <w:r w:rsidRPr="000C0188">
        <w:rPr>
          <w:rFonts w:eastAsia="Arial" w:cs="Calibri"/>
          <w:b/>
          <w:lang w:eastAsia="ar-SA" w:bidi="ar-SA"/>
        </w:rPr>
        <w:t>:</w:t>
      </w:r>
      <w:r w:rsidRPr="006050DF">
        <w:rPr>
          <w:rFonts w:eastAsia="Arial" w:cs="Calibri"/>
          <w:bCs/>
          <w:lang w:eastAsia="ar-SA" w:bidi="ar-SA"/>
        </w:rPr>
        <w:t xml:space="preserve"> </w:t>
      </w:r>
      <w:r>
        <w:rPr>
          <w:rFonts w:eastAsia="Arial" w:cs="Calibri"/>
          <w:bCs/>
          <w:lang w:eastAsia="ar-SA" w:bidi="ar-SA"/>
        </w:rPr>
        <w:t>1</w:t>
      </w:r>
    </w:p>
    <w:p w:rsidR="00D32EAA" w:rsidRDefault="005A712E" w:rsidP="00D32EAA">
      <w:pPr>
        <w:pStyle w:val="ListParagraph"/>
        <w:numPr>
          <w:ilvl w:val="0"/>
          <w:numId w:val="2"/>
        </w:numPr>
        <w:spacing w:before="100"/>
        <w:ind w:left="360"/>
        <w:jc w:val="both"/>
        <w:rPr>
          <w:rFonts w:cs="Times New Roman"/>
          <w:b/>
          <w:bCs/>
          <w:color w:val="000000"/>
        </w:rPr>
      </w:pPr>
      <w:r>
        <w:rPr>
          <w:rFonts w:eastAsia="Arial" w:cs="Calibri"/>
          <w:b/>
          <w:lang w:eastAsia="ar-SA" w:bidi="ar-SA"/>
        </w:rPr>
        <w:t>Play Store</w:t>
      </w:r>
      <w:r w:rsidRPr="004A7004">
        <w:rPr>
          <w:rFonts w:eastAsia="Arial" w:cs="Calibri"/>
          <w:b/>
          <w:lang w:eastAsia="ar-SA" w:bidi="ar-SA"/>
        </w:rPr>
        <w:t>:</w:t>
      </w:r>
      <w:r w:rsidRPr="004A7004">
        <w:rPr>
          <w:rFonts w:eastAsia="Arial" w:cs="Calibri"/>
          <w:bCs/>
          <w:lang w:eastAsia="ar-SA" w:bidi="ar-SA"/>
        </w:rPr>
        <w:t xml:space="preserve"> </w:t>
      </w:r>
      <w:hyperlink r:id="rId9" w:history="1">
        <w:r w:rsidR="00E44D21" w:rsidRPr="007A186B">
          <w:rPr>
            <w:rStyle w:val="Hyperlink"/>
            <w:rFonts w:cs="Calibri"/>
          </w:rPr>
          <w:t>https://play.google.com/store/apps/details?id=com.cmetric.news</w:t>
        </w:r>
      </w:hyperlink>
    </w:p>
    <w:p w:rsidR="0065125A" w:rsidRDefault="0065125A" w:rsidP="00AB28CF">
      <w:pPr>
        <w:pStyle w:val="ListParagraph"/>
        <w:spacing w:before="100"/>
        <w:ind w:left="0"/>
        <w:jc w:val="both"/>
        <w:rPr>
          <w:rFonts w:cs="Times New Roman"/>
          <w:b/>
          <w:bCs/>
          <w:color w:val="000000"/>
        </w:rPr>
      </w:pPr>
    </w:p>
    <w:p w:rsidR="00534BFE" w:rsidRPr="006050DF" w:rsidRDefault="005A712E" w:rsidP="00534BFE">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Project Name</w:t>
      </w:r>
      <w:r w:rsidRPr="000C0188">
        <w:rPr>
          <w:rFonts w:eastAsia="Arial" w:cs="Calibri"/>
          <w:b/>
          <w:lang w:eastAsia="ar-SA" w:bidi="ar-SA"/>
        </w:rPr>
        <w:t>:</w:t>
      </w:r>
      <w:r w:rsidRPr="006050DF">
        <w:rPr>
          <w:rFonts w:eastAsia="Arial" w:cs="Calibri"/>
          <w:bCs/>
          <w:lang w:eastAsia="ar-SA" w:bidi="ar-SA"/>
        </w:rPr>
        <w:t xml:space="preserve"> </w:t>
      </w:r>
      <w:r w:rsidR="004E0234" w:rsidRPr="004E0234">
        <w:rPr>
          <w:rFonts w:eastAsia="Arial" w:cs="Calibri"/>
          <w:bCs/>
          <w:lang w:eastAsia="ar-SA" w:bidi="ar-SA"/>
        </w:rPr>
        <w:t>CMWagDag</w:t>
      </w:r>
    </w:p>
    <w:p w:rsidR="001D1E1E" w:rsidRPr="001D1E1E" w:rsidRDefault="005A712E" w:rsidP="00534BFE">
      <w:pPr>
        <w:pStyle w:val="ListParagraph"/>
        <w:numPr>
          <w:ilvl w:val="0"/>
          <w:numId w:val="2"/>
        </w:numPr>
        <w:spacing w:before="100"/>
        <w:ind w:left="360"/>
        <w:jc w:val="both"/>
        <w:rPr>
          <w:rFonts w:eastAsia="Arial" w:cs="Calibri"/>
          <w:bCs/>
          <w:lang w:eastAsia="ar-SA" w:bidi="ar-SA"/>
        </w:rPr>
      </w:pPr>
      <w:r w:rsidRPr="0035594F">
        <w:rPr>
          <w:rFonts w:eastAsia="Arial" w:cs="Calibri"/>
          <w:b/>
          <w:lang w:eastAsia="ar-SA" w:bidi="ar-SA"/>
        </w:rPr>
        <w:t>Descripton:</w:t>
      </w:r>
      <w:r w:rsidRPr="0035594F">
        <w:rPr>
          <w:rFonts w:eastAsia="Arial" w:cs="Calibri"/>
          <w:bCs/>
          <w:lang w:eastAsia="ar-SA" w:bidi="ar-SA"/>
        </w:rPr>
        <w:t xml:space="preserve"> </w:t>
      </w:r>
      <w:r w:rsidR="003E542E" w:rsidRPr="003008D3">
        <w:rPr>
          <w:rFonts w:cs="Calibri"/>
        </w:rPr>
        <w:t>It will show you the dog activity in any registered dog playground in the whole world right now. In other words, if you and your dog want to meet other dogs, or you want some alone playtime, you know when and where to go</w:t>
      </w:r>
      <w:r w:rsidRPr="0035594F">
        <w:rPr>
          <w:color w:val="000000"/>
        </w:rPr>
        <w:t>.</w:t>
      </w:r>
      <w:r w:rsidR="008E5FBA">
        <w:rPr>
          <w:color w:val="000000"/>
        </w:rPr>
        <w:t xml:space="preserve"> </w:t>
      </w:r>
    </w:p>
    <w:p w:rsidR="00534BFE" w:rsidRPr="0035594F" w:rsidRDefault="005A712E" w:rsidP="001D1E1E">
      <w:pPr>
        <w:pStyle w:val="ListParagraph"/>
        <w:spacing w:before="100"/>
        <w:ind w:left="360"/>
        <w:jc w:val="both"/>
        <w:rPr>
          <w:rFonts w:eastAsia="Arial" w:cs="Calibri"/>
          <w:bCs/>
          <w:lang w:eastAsia="ar-SA" w:bidi="ar-SA"/>
        </w:rPr>
      </w:pPr>
      <w:r w:rsidRPr="003008D3">
        <w:rPr>
          <w:rFonts w:cs="Calibri"/>
        </w:rPr>
        <w:t>Dogs are like people. Some get along better than others and since CMWagDag</w:t>
      </w:r>
      <w:r w:rsidRPr="003008D3">
        <w:rPr>
          <w:rFonts w:cs="Calibri"/>
        </w:rPr>
        <w:t xml:space="preserve"> displays both a picture and information (Name, age, gender and breed) on each dog that are in each playground, you are able to give your dog the best experience every time you visit one!</w:t>
      </w:r>
    </w:p>
    <w:p w:rsidR="00534BFE" w:rsidRPr="00137906" w:rsidRDefault="005A712E" w:rsidP="00534BFE">
      <w:pPr>
        <w:pStyle w:val="ListParagraph"/>
        <w:numPr>
          <w:ilvl w:val="0"/>
          <w:numId w:val="2"/>
        </w:numPr>
        <w:spacing w:before="100"/>
        <w:ind w:left="360"/>
        <w:jc w:val="both"/>
        <w:rPr>
          <w:rFonts w:cs="Times New Roman"/>
          <w:bCs/>
          <w:color w:val="000000"/>
        </w:rPr>
      </w:pPr>
      <w:r w:rsidRPr="00692D93">
        <w:rPr>
          <w:rFonts w:eastAsia="Arial" w:cs="Calibri"/>
          <w:b/>
          <w:lang w:eastAsia="ar-SA" w:bidi="ar-SA"/>
        </w:rPr>
        <w:t>Platform</w:t>
      </w:r>
      <w:r w:rsidRPr="000C0188">
        <w:rPr>
          <w:rFonts w:eastAsia="Arial" w:cs="Calibri"/>
          <w:b/>
          <w:lang w:eastAsia="ar-SA" w:bidi="ar-SA"/>
        </w:rPr>
        <w:t>:</w:t>
      </w:r>
      <w:r w:rsidRPr="006050DF">
        <w:rPr>
          <w:rFonts w:eastAsia="Arial" w:cs="Calibri"/>
          <w:bCs/>
          <w:lang w:eastAsia="ar-SA" w:bidi="ar-SA"/>
        </w:rPr>
        <w:t xml:space="preserve"> </w:t>
      </w:r>
      <w:r w:rsidR="000F0FC0" w:rsidRPr="000F0FC0">
        <w:rPr>
          <w:rFonts w:eastAsia="Arial" w:cs="Calibri"/>
          <w:bCs/>
          <w:lang w:eastAsia="ar-SA" w:bidi="ar-SA"/>
        </w:rPr>
        <w:t>Android (Ionic)</w:t>
      </w:r>
    </w:p>
    <w:p w:rsidR="00534BFE" w:rsidRDefault="005A712E" w:rsidP="00534BFE">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Role</w:t>
      </w:r>
      <w:r w:rsidRPr="000C0188">
        <w:rPr>
          <w:rFonts w:eastAsia="Arial" w:cs="Calibri"/>
          <w:b/>
          <w:lang w:eastAsia="ar-SA" w:bidi="ar-SA"/>
        </w:rPr>
        <w:t>:</w:t>
      </w:r>
      <w:r w:rsidRPr="006050DF">
        <w:rPr>
          <w:rFonts w:eastAsia="Arial" w:cs="Calibri"/>
          <w:bCs/>
          <w:lang w:eastAsia="ar-SA" w:bidi="ar-SA"/>
        </w:rPr>
        <w:t xml:space="preserve"> </w:t>
      </w:r>
      <w:r w:rsidRPr="000744FA">
        <w:rPr>
          <w:rFonts w:eastAsia="Arial" w:cs="Calibri"/>
          <w:bCs/>
          <w:lang w:eastAsia="ar-SA" w:bidi="ar-SA"/>
        </w:rPr>
        <w:t>Mobile app front-end development</w:t>
      </w:r>
    </w:p>
    <w:p w:rsidR="00534BFE" w:rsidRDefault="005A712E" w:rsidP="00534BFE">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Tea</w:t>
      </w:r>
      <w:r>
        <w:rPr>
          <w:rFonts w:eastAsia="Arial" w:cs="Calibri"/>
          <w:b/>
          <w:lang w:eastAsia="ar-SA" w:bidi="ar-SA"/>
        </w:rPr>
        <w:t>m Size</w:t>
      </w:r>
      <w:r w:rsidRPr="000C0188">
        <w:rPr>
          <w:rFonts w:eastAsia="Arial" w:cs="Calibri"/>
          <w:b/>
          <w:lang w:eastAsia="ar-SA" w:bidi="ar-SA"/>
        </w:rPr>
        <w:t>:</w:t>
      </w:r>
      <w:r w:rsidRPr="006050DF">
        <w:rPr>
          <w:rFonts w:eastAsia="Arial" w:cs="Calibri"/>
          <w:bCs/>
          <w:lang w:eastAsia="ar-SA" w:bidi="ar-SA"/>
        </w:rPr>
        <w:t xml:space="preserve"> </w:t>
      </w:r>
      <w:r>
        <w:rPr>
          <w:rFonts w:eastAsia="Arial" w:cs="Calibri"/>
          <w:bCs/>
          <w:lang w:eastAsia="ar-SA" w:bidi="ar-SA"/>
        </w:rPr>
        <w:t>1</w:t>
      </w:r>
    </w:p>
    <w:p w:rsidR="00534BFE" w:rsidRDefault="005A712E" w:rsidP="00534BFE">
      <w:pPr>
        <w:pStyle w:val="ListParagraph"/>
        <w:numPr>
          <w:ilvl w:val="0"/>
          <w:numId w:val="2"/>
        </w:numPr>
        <w:spacing w:before="100"/>
        <w:ind w:left="360"/>
        <w:jc w:val="both"/>
        <w:rPr>
          <w:rFonts w:cs="Times New Roman"/>
          <w:b/>
          <w:bCs/>
          <w:color w:val="000000"/>
        </w:rPr>
      </w:pPr>
      <w:r>
        <w:rPr>
          <w:rFonts w:eastAsia="Arial" w:cs="Calibri"/>
          <w:b/>
          <w:lang w:eastAsia="ar-SA" w:bidi="ar-SA"/>
        </w:rPr>
        <w:t>Play Store</w:t>
      </w:r>
      <w:r w:rsidRPr="004A7004">
        <w:rPr>
          <w:rFonts w:eastAsia="Arial" w:cs="Calibri"/>
          <w:b/>
          <w:lang w:eastAsia="ar-SA" w:bidi="ar-SA"/>
        </w:rPr>
        <w:t>:</w:t>
      </w:r>
      <w:r w:rsidRPr="004A7004">
        <w:rPr>
          <w:rFonts w:eastAsia="Arial" w:cs="Calibri"/>
          <w:bCs/>
          <w:lang w:eastAsia="ar-SA" w:bidi="ar-SA"/>
        </w:rPr>
        <w:t xml:space="preserve"> </w:t>
      </w:r>
      <w:r w:rsidR="00C93370" w:rsidRPr="003008D3">
        <w:rPr>
          <w:rFonts w:cs="Calibri"/>
          <w:color w:val="4472C4"/>
          <w:u w:val="single"/>
        </w:rPr>
        <w:t>https://play.google.com/store/apps/details?id=com.cmwagdag.cmetric</w:t>
      </w:r>
    </w:p>
    <w:p w:rsidR="00534BFE" w:rsidRDefault="00534BFE" w:rsidP="0065125A">
      <w:pPr>
        <w:pStyle w:val="ListParagraph"/>
        <w:spacing w:before="100"/>
        <w:jc w:val="both"/>
        <w:rPr>
          <w:rFonts w:cs="Times New Roman"/>
          <w:b/>
          <w:bCs/>
          <w:color w:val="000000"/>
        </w:rPr>
      </w:pPr>
    </w:p>
    <w:p w:rsidR="00331A70" w:rsidRPr="006050DF" w:rsidRDefault="005A712E" w:rsidP="00331A70">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Project Name</w:t>
      </w:r>
      <w:r w:rsidRPr="000C0188">
        <w:rPr>
          <w:rFonts w:eastAsia="Arial" w:cs="Calibri"/>
          <w:b/>
          <w:lang w:eastAsia="ar-SA" w:bidi="ar-SA"/>
        </w:rPr>
        <w:t>:</w:t>
      </w:r>
      <w:r w:rsidRPr="006050DF">
        <w:rPr>
          <w:rFonts w:eastAsia="Arial" w:cs="Calibri"/>
          <w:bCs/>
          <w:lang w:eastAsia="ar-SA" w:bidi="ar-SA"/>
        </w:rPr>
        <w:t xml:space="preserve"> </w:t>
      </w:r>
      <w:r w:rsidR="00824250" w:rsidRPr="00824250">
        <w:rPr>
          <w:rFonts w:eastAsia="Arial" w:cs="Calibri"/>
          <w:bCs/>
          <w:lang w:eastAsia="ar-SA" w:bidi="ar-SA"/>
        </w:rPr>
        <w:t>RestaurantApp</w:t>
      </w:r>
    </w:p>
    <w:p w:rsidR="00331A70" w:rsidRPr="0035594F" w:rsidRDefault="005A712E" w:rsidP="00D74FA2">
      <w:pPr>
        <w:pStyle w:val="ListParagraph"/>
        <w:numPr>
          <w:ilvl w:val="0"/>
          <w:numId w:val="2"/>
        </w:numPr>
        <w:spacing w:before="100"/>
        <w:ind w:left="360"/>
        <w:jc w:val="both"/>
        <w:rPr>
          <w:rFonts w:eastAsia="Arial" w:cs="Calibri"/>
          <w:bCs/>
          <w:lang w:eastAsia="ar-SA" w:bidi="ar-SA"/>
        </w:rPr>
      </w:pPr>
      <w:r w:rsidRPr="0035594F">
        <w:rPr>
          <w:rFonts w:eastAsia="Arial" w:cs="Calibri"/>
          <w:b/>
          <w:lang w:eastAsia="ar-SA" w:bidi="ar-SA"/>
        </w:rPr>
        <w:t>Descripton:</w:t>
      </w:r>
      <w:r w:rsidRPr="0035594F">
        <w:rPr>
          <w:rFonts w:eastAsia="Arial" w:cs="Calibri"/>
          <w:bCs/>
          <w:lang w:eastAsia="ar-SA" w:bidi="ar-SA"/>
        </w:rPr>
        <w:t xml:space="preserve"> </w:t>
      </w:r>
      <w:r w:rsidR="00D74FA2" w:rsidRPr="007E0905">
        <w:rPr>
          <w:rFonts w:cs="Calibri"/>
        </w:rPr>
        <w:t>Restaurant app show all group of restaurants in single list, user need to do login/signup, user can get his favorite restaurants offer code and at the time of bill payment user can use this code and get discount on payment. User also receive a special offer push notification when his birthday or anniversary</w:t>
      </w:r>
      <w:r w:rsidR="00D74FA2">
        <w:rPr>
          <w:rFonts w:cs="Calibri"/>
        </w:rPr>
        <w:t>.</w:t>
      </w:r>
    </w:p>
    <w:p w:rsidR="00331A70" w:rsidRPr="00137906" w:rsidRDefault="005A712E" w:rsidP="00331A70">
      <w:pPr>
        <w:pStyle w:val="ListParagraph"/>
        <w:numPr>
          <w:ilvl w:val="0"/>
          <w:numId w:val="2"/>
        </w:numPr>
        <w:spacing w:before="100"/>
        <w:ind w:left="360"/>
        <w:jc w:val="both"/>
        <w:rPr>
          <w:rFonts w:cs="Times New Roman"/>
          <w:bCs/>
          <w:color w:val="000000"/>
        </w:rPr>
      </w:pPr>
      <w:r w:rsidRPr="00692D93">
        <w:rPr>
          <w:rFonts w:eastAsia="Arial" w:cs="Calibri"/>
          <w:b/>
          <w:lang w:eastAsia="ar-SA" w:bidi="ar-SA"/>
        </w:rPr>
        <w:t>Platform</w:t>
      </w:r>
      <w:r w:rsidRPr="000C0188">
        <w:rPr>
          <w:rFonts w:eastAsia="Arial" w:cs="Calibri"/>
          <w:b/>
          <w:lang w:eastAsia="ar-SA" w:bidi="ar-SA"/>
        </w:rPr>
        <w:t>:</w:t>
      </w:r>
      <w:r w:rsidRPr="006050DF">
        <w:rPr>
          <w:rFonts w:eastAsia="Arial" w:cs="Calibri"/>
          <w:bCs/>
          <w:lang w:eastAsia="ar-SA" w:bidi="ar-SA"/>
        </w:rPr>
        <w:t xml:space="preserve"> </w:t>
      </w:r>
      <w:r w:rsidRPr="000F0FC0">
        <w:rPr>
          <w:rFonts w:eastAsia="Arial" w:cs="Calibri"/>
          <w:bCs/>
          <w:lang w:eastAsia="ar-SA" w:bidi="ar-SA"/>
        </w:rPr>
        <w:t>Android (Ionic)</w:t>
      </w:r>
    </w:p>
    <w:p w:rsidR="00331A70" w:rsidRDefault="005A712E" w:rsidP="00331A70">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Role</w:t>
      </w:r>
      <w:r w:rsidRPr="000C0188">
        <w:rPr>
          <w:rFonts w:eastAsia="Arial" w:cs="Calibri"/>
          <w:b/>
          <w:lang w:eastAsia="ar-SA" w:bidi="ar-SA"/>
        </w:rPr>
        <w:t>:</w:t>
      </w:r>
      <w:r w:rsidRPr="006050DF">
        <w:rPr>
          <w:rFonts w:eastAsia="Arial" w:cs="Calibri"/>
          <w:bCs/>
          <w:lang w:eastAsia="ar-SA" w:bidi="ar-SA"/>
        </w:rPr>
        <w:t xml:space="preserve"> </w:t>
      </w:r>
      <w:r w:rsidRPr="000744FA">
        <w:rPr>
          <w:rFonts w:eastAsia="Arial" w:cs="Calibri"/>
          <w:bCs/>
          <w:lang w:eastAsia="ar-SA" w:bidi="ar-SA"/>
        </w:rPr>
        <w:t>Mobile app front-end developmen</w:t>
      </w:r>
      <w:r w:rsidRPr="000744FA">
        <w:rPr>
          <w:rFonts w:eastAsia="Arial" w:cs="Calibri"/>
          <w:bCs/>
          <w:lang w:eastAsia="ar-SA" w:bidi="ar-SA"/>
        </w:rPr>
        <w:t>t</w:t>
      </w:r>
    </w:p>
    <w:p w:rsidR="00331A70" w:rsidRDefault="005A712E" w:rsidP="00331A70">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Team Size</w:t>
      </w:r>
      <w:r w:rsidRPr="000C0188">
        <w:rPr>
          <w:rFonts w:eastAsia="Arial" w:cs="Calibri"/>
          <w:b/>
          <w:lang w:eastAsia="ar-SA" w:bidi="ar-SA"/>
        </w:rPr>
        <w:t>:</w:t>
      </w:r>
      <w:r w:rsidRPr="006050DF">
        <w:rPr>
          <w:rFonts w:eastAsia="Arial" w:cs="Calibri"/>
          <w:bCs/>
          <w:lang w:eastAsia="ar-SA" w:bidi="ar-SA"/>
        </w:rPr>
        <w:t xml:space="preserve"> </w:t>
      </w:r>
      <w:r>
        <w:rPr>
          <w:rFonts w:eastAsia="Arial" w:cs="Calibri"/>
          <w:bCs/>
          <w:lang w:eastAsia="ar-SA" w:bidi="ar-SA"/>
        </w:rPr>
        <w:t>1</w:t>
      </w:r>
    </w:p>
    <w:p w:rsidR="00331A70" w:rsidRDefault="005A712E" w:rsidP="00331A70">
      <w:pPr>
        <w:pStyle w:val="ListParagraph"/>
        <w:numPr>
          <w:ilvl w:val="0"/>
          <w:numId w:val="2"/>
        </w:numPr>
        <w:spacing w:before="100"/>
        <w:ind w:left="360"/>
        <w:jc w:val="both"/>
        <w:rPr>
          <w:rFonts w:cs="Times New Roman"/>
          <w:b/>
          <w:bCs/>
          <w:color w:val="000000"/>
        </w:rPr>
      </w:pPr>
      <w:r>
        <w:rPr>
          <w:rFonts w:eastAsia="Arial" w:cs="Calibri"/>
          <w:b/>
          <w:lang w:eastAsia="ar-SA" w:bidi="ar-SA"/>
        </w:rPr>
        <w:t>Play Store</w:t>
      </w:r>
      <w:r w:rsidRPr="004A7004">
        <w:rPr>
          <w:rFonts w:eastAsia="Arial" w:cs="Calibri"/>
          <w:b/>
          <w:lang w:eastAsia="ar-SA" w:bidi="ar-SA"/>
        </w:rPr>
        <w:t>:</w:t>
      </w:r>
      <w:r w:rsidRPr="004A7004">
        <w:rPr>
          <w:rFonts w:eastAsia="Arial" w:cs="Calibri"/>
          <w:bCs/>
          <w:lang w:eastAsia="ar-SA" w:bidi="ar-SA"/>
        </w:rPr>
        <w:t xml:space="preserve"> </w:t>
      </w:r>
      <w:r w:rsidR="00780007" w:rsidRPr="007E0905">
        <w:rPr>
          <w:rFonts w:cs="Calibri"/>
          <w:color w:val="4472C4"/>
          <w:u w:val="single"/>
        </w:rPr>
        <w:t>https://play.google.com/store/apps/details?id=com.cmetric.restaurantapp</w:t>
      </w:r>
    </w:p>
    <w:p w:rsidR="00331A70" w:rsidRDefault="00331A70" w:rsidP="0065125A">
      <w:pPr>
        <w:pStyle w:val="ListParagraph"/>
        <w:spacing w:before="100"/>
        <w:jc w:val="both"/>
        <w:rPr>
          <w:rFonts w:cs="Times New Roman"/>
          <w:b/>
          <w:bCs/>
          <w:color w:val="000000"/>
        </w:rPr>
      </w:pPr>
    </w:p>
    <w:p w:rsidR="002E38B3" w:rsidRPr="006050DF" w:rsidRDefault="005A712E" w:rsidP="002E38B3">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Project Name</w:t>
      </w:r>
      <w:r w:rsidRPr="000C0188">
        <w:rPr>
          <w:rFonts w:eastAsia="Arial" w:cs="Calibri"/>
          <w:b/>
          <w:lang w:eastAsia="ar-SA" w:bidi="ar-SA"/>
        </w:rPr>
        <w:t>:</w:t>
      </w:r>
      <w:r w:rsidRPr="006050DF">
        <w:rPr>
          <w:rFonts w:eastAsia="Arial" w:cs="Calibri"/>
          <w:bCs/>
          <w:lang w:eastAsia="ar-SA" w:bidi="ar-SA"/>
        </w:rPr>
        <w:t xml:space="preserve"> </w:t>
      </w:r>
      <w:r w:rsidR="00A22991" w:rsidRPr="00A22991">
        <w:rPr>
          <w:rFonts w:eastAsia="Arial" w:cs="Calibri"/>
          <w:bCs/>
          <w:lang w:eastAsia="ar-SA" w:bidi="ar-SA"/>
        </w:rPr>
        <w:t>Spiritual Therapy</w:t>
      </w:r>
    </w:p>
    <w:p w:rsidR="002E38B3" w:rsidRPr="0035594F" w:rsidRDefault="005A712E" w:rsidP="002E38B3">
      <w:pPr>
        <w:pStyle w:val="ListParagraph"/>
        <w:numPr>
          <w:ilvl w:val="0"/>
          <w:numId w:val="2"/>
        </w:numPr>
        <w:spacing w:before="100"/>
        <w:ind w:left="360"/>
        <w:jc w:val="both"/>
        <w:rPr>
          <w:rFonts w:eastAsia="Arial" w:cs="Calibri"/>
          <w:bCs/>
          <w:lang w:eastAsia="ar-SA" w:bidi="ar-SA"/>
        </w:rPr>
      </w:pPr>
      <w:r w:rsidRPr="0035594F">
        <w:rPr>
          <w:rFonts w:eastAsia="Arial" w:cs="Calibri"/>
          <w:b/>
          <w:lang w:eastAsia="ar-SA" w:bidi="ar-SA"/>
        </w:rPr>
        <w:t>Descripton:</w:t>
      </w:r>
      <w:r w:rsidRPr="0035594F">
        <w:rPr>
          <w:rFonts w:eastAsia="Arial" w:cs="Calibri"/>
          <w:bCs/>
          <w:lang w:eastAsia="ar-SA" w:bidi="ar-SA"/>
        </w:rPr>
        <w:t xml:space="preserve"> </w:t>
      </w:r>
      <w:r w:rsidR="000B3AED" w:rsidRPr="000B3AED">
        <w:rPr>
          <w:rFonts w:cs="Calibri"/>
        </w:rPr>
        <w:t>This app augments the spiritual therapy™ principles and practice. There are four default quotes that will appear on your screen at predefined times. It requires user to enable screen notifications. The aim is that it helps the user to practice-introspect or deeply think about the highlighted quote/content. These quotes have most likely been discussed with the user during the therapy sessions. The user can change the times these notifications appear as reminders</w:t>
      </w:r>
      <w:r>
        <w:rPr>
          <w:rFonts w:cs="Calibri"/>
        </w:rPr>
        <w:t>.</w:t>
      </w:r>
    </w:p>
    <w:p w:rsidR="002E38B3" w:rsidRPr="00137906" w:rsidRDefault="005A712E" w:rsidP="002E38B3">
      <w:pPr>
        <w:pStyle w:val="ListParagraph"/>
        <w:numPr>
          <w:ilvl w:val="0"/>
          <w:numId w:val="2"/>
        </w:numPr>
        <w:spacing w:before="100"/>
        <w:ind w:left="360"/>
        <w:jc w:val="both"/>
        <w:rPr>
          <w:rFonts w:cs="Times New Roman"/>
          <w:bCs/>
          <w:color w:val="000000"/>
        </w:rPr>
      </w:pPr>
      <w:r w:rsidRPr="00692D93">
        <w:rPr>
          <w:rFonts w:eastAsia="Arial" w:cs="Calibri"/>
          <w:b/>
          <w:lang w:eastAsia="ar-SA" w:bidi="ar-SA"/>
        </w:rPr>
        <w:t>Platform</w:t>
      </w:r>
      <w:r w:rsidRPr="000C0188">
        <w:rPr>
          <w:rFonts w:eastAsia="Arial" w:cs="Calibri"/>
          <w:b/>
          <w:lang w:eastAsia="ar-SA" w:bidi="ar-SA"/>
        </w:rPr>
        <w:t>:</w:t>
      </w:r>
      <w:r w:rsidRPr="006050DF">
        <w:rPr>
          <w:rFonts w:eastAsia="Arial" w:cs="Calibri"/>
          <w:bCs/>
          <w:lang w:eastAsia="ar-SA" w:bidi="ar-SA"/>
        </w:rPr>
        <w:t xml:space="preserve"> </w:t>
      </w:r>
      <w:r w:rsidR="004559A1" w:rsidRPr="00A373C5">
        <w:rPr>
          <w:rFonts w:cs="Calibri"/>
        </w:rPr>
        <w:t>Android/</w:t>
      </w:r>
      <w:r w:rsidR="004559A1">
        <w:rPr>
          <w:rFonts w:cs="Calibri"/>
        </w:rPr>
        <w:t>iOS (PhoneGap)</w:t>
      </w:r>
    </w:p>
    <w:p w:rsidR="002E38B3" w:rsidRDefault="005A712E" w:rsidP="002E38B3">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Role</w:t>
      </w:r>
      <w:r w:rsidRPr="000C0188">
        <w:rPr>
          <w:rFonts w:eastAsia="Arial" w:cs="Calibri"/>
          <w:b/>
          <w:lang w:eastAsia="ar-SA" w:bidi="ar-SA"/>
        </w:rPr>
        <w:t>:</w:t>
      </w:r>
      <w:r w:rsidRPr="006050DF">
        <w:rPr>
          <w:rFonts w:eastAsia="Arial" w:cs="Calibri"/>
          <w:bCs/>
          <w:lang w:eastAsia="ar-SA" w:bidi="ar-SA"/>
        </w:rPr>
        <w:t xml:space="preserve"> </w:t>
      </w:r>
      <w:r w:rsidRPr="000744FA">
        <w:rPr>
          <w:rFonts w:eastAsia="Arial" w:cs="Calibri"/>
          <w:bCs/>
          <w:lang w:eastAsia="ar-SA" w:bidi="ar-SA"/>
        </w:rPr>
        <w:t>Mobile app front-end development</w:t>
      </w:r>
    </w:p>
    <w:p w:rsidR="002E38B3" w:rsidRDefault="005A712E" w:rsidP="002E38B3">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Team Size</w:t>
      </w:r>
      <w:r w:rsidRPr="000C0188">
        <w:rPr>
          <w:rFonts w:eastAsia="Arial" w:cs="Calibri"/>
          <w:b/>
          <w:lang w:eastAsia="ar-SA" w:bidi="ar-SA"/>
        </w:rPr>
        <w:t>:</w:t>
      </w:r>
      <w:r w:rsidRPr="006050DF">
        <w:rPr>
          <w:rFonts w:eastAsia="Arial" w:cs="Calibri"/>
          <w:bCs/>
          <w:lang w:eastAsia="ar-SA" w:bidi="ar-SA"/>
        </w:rPr>
        <w:t xml:space="preserve"> </w:t>
      </w:r>
      <w:r>
        <w:rPr>
          <w:rFonts w:eastAsia="Arial" w:cs="Calibri"/>
          <w:bCs/>
          <w:lang w:eastAsia="ar-SA" w:bidi="ar-SA"/>
        </w:rPr>
        <w:t>1</w:t>
      </w:r>
    </w:p>
    <w:p w:rsidR="002E38B3" w:rsidRDefault="005A712E" w:rsidP="002E38B3">
      <w:pPr>
        <w:pStyle w:val="ListParagraph"/>
        <w:numPr>
          <w:ilvl w:val="0"/>
          <w:numId w:val="2"/>
        </w:numPr>
        <w:spacing w:before="100"/>
        <w:ind w:left="360"/>
        <w:jc w:val="both"/>
        <w:rPr>
          <w:rFonts w:cs="Times New Roman"/>
          <w:b/>
          <w:bCs/>
          <w:color w:val="000000"/>
        </w:rPr>
      </w:pPr>
      <w:r>
        <w:rPr>
          <w:rFonts w:eastAsia="Arial" w:cs="Calibri"/>
          <w:b/>
          <w:lang w:eastAsia="ar-SA" w:bidi="ar-SA"/>
        </w:rPr>
        <w:t>Play Store</w:t>
      </w:r>
      <w:r w:rsidRPr="004A7004">
        <w:rPr>
          <w:rFonts w:eastAsia="Arial" w:cs="Calibri"/>
          <w:b/>
          <w:lang w:eastAsia="ar-SA" w:bidi="ar-SA"/>
        </w:rPr>
        <w:t>:</w:t>
      </w:r>
      <w:r w:rsidRPr="004A7004">
        <w:rPr>
          <w:rFonts w:eastAsia="Arial" w:cs="Calibri"/>
          <w:bCs/>
          <w:lang w:eastAsia="ar-SA" w:bidi="ar-SA"/>
        </w:rPr>
        <w:t xml:space="preserve"> </w:t>
      </w:r>
      <w:r w:rsidR="00171499" w:rsidRPr="00D10662">
        <w:rPr>
          <w:rFonts w:cs="Calibri"/>
          <w:color w:val="4472C4"/>
          <w:u w:val="single"/>
        </w:rPr>
        <w:t>https://play.google.com/store/apps/details?id=com.Spiritual.Therapy</w:t>
      </w:r>
    </w:p>
    <w:p w:rsidR="00534BFE" w:rsidRDefault="00534BFE" w:rsidP="0065125A">
      <w:pPr>
        <w:pStyle w:val="ListParagraph"/>
        <w:spacing w:before="100"/>
        <w:jc w:val="both"/>
        <w:rPr>
          <w:rFonts w:cs="Times New Roman"/>
          <w:b/>
          <w:bCs/>
          <w:color w:val="000000"/>
        </w:rPr>
      </w:pPr>
    </w:p>
    <w:p w:rsidR="00B86FDD" w:rsidRPr="006050DF" w:rsidRDefault="005A712E" w:rsidP="00B86FDD">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Project Name</w:t>
      </w:r>
      <w:r w:rsidRPr="000C0188">
        <w:rPr>
          <w:rFonts w:eastAsia="Arial" w:cs="Calibri"/>
          <w:b/>
          <w:lang w:eastAsia="ar-SA" w:bidi="ar-SA"/>
        </w:rPr>
        <w:t>:</w:t>
      </w:r>
      <w:r w:rsidRPr="006050DF">
        <w:rPr>
          <w:rFonts w:eastAsia="Arial" w:cs="Calibri"/>
          <w:bCs/>
          <w:lang w:eastAsia="ar-SA" w:bidi="ar-SA"/>
        </w:rPr>
        <w:t xml:space="preserve"> </w:t>
      </w:r>
      <w:r w:rsidR="00AE1A4E" w:rsidRPr="00AE1A4E">
        <w:rPr>
          <w:rFonts w:eastAsia="Arial" w:cs="Calibri"/>
          <w:bCs/>
          <w:lang w:eastAsia="ar-SA" w:bidi="ar-SA"/>
        </w:rPr>
        <w:t>Virtual Office App Lite</w:t>
      </w:r>
    </w:p>
    <w:p w:rsidR="00B86FDD" w:rsidRPr="0035594F" w:rsidRDefault="005A712E" w:rsidP="00B86FDD">
      <w:pPr>
        <w:pStyle w:val="ListParagraph"/>
        <w:numPr>
          <w:ilvl w:val="0"/>
          <w:numId w:val="2"/>
        </w:numPr>
        <w:spacing w:before="100"/>
        <w:ind w:left="360"/>
        <w:jc w:val="both"/>
        <w:rPr>
          <w:rFonts w:eastAsia="Arial" w:cs="Calibri"/>
          <w:bCs/>
          <w:lang w:eastAsia="ar-SA" w:bidi="ar-SA"/>
        </w:rPr>
      </w:pPr>
      <w:r w:rsidRPr="0035594F">
        <w:rPr>
          <w:rFonts w:eastAsia="Arial" w:cs="Calibri"/>
          <w:b/>
          <w:lang w:eastAsia="ar-SA" w:bidi="ar-SA"/>
        </w:rPr>
        <w:t>Descripton:</w:t>
      </w:r>
      <w:r w:rsidRPr="0035594F">
        <w:rPr>
          <w:rFonts w:eastAsia="Arial" w:cs="Calibri"/>
          <w:bCs/>
          <w:lang w:eastAsia="ar-SA" w:bidi="ar-SA"/>
        </w:rPr>
        <w:t xml:space="preserve"> </w:t>
      </w:r>
      <w:r w:rsidR="00BC44A9">
        <w:rPr>
          <w:rFonts w:cs="Calibri"/>
        </w:rPr>
        <w:t>P</w:t>
      </w:r>
      <w:r w:rsidR="00BC44A9" w:rsidRPr="00A373C5">
        <w:rPr>
          <w:rFonts w:cs="Calibri"/>
        </w:rPr>
        <w:t>rovides users with the ability to upload vital information, documentation and other attachments from their iPad (and eventually other mobile devices) in both an online and offline mode to their corporate SharePoint site, where their data can be processed and or stored</w:t>
      </w:r>
      <w:r>
        <w:rPr>
          <w:rFonts w:cs="Calibri"/>
        </w:rPr>
        <w:t>.</w:t>
      </w:r>
    </w:p>
    <w:p w:rsidR="00B86FDD" w:rsidRPr="00137906" w:rsidRDefault="005A712E" w:rsidP="00B86FDD">
      <w:pPr>
        <w:pStyle w:val="ListParagraph"/>
        <w:numPr>
          <w:ilvl w:val="0"/>
          <w:numId w:val="2"/>
        </w:numPr>
        <w:spacing w:before="100"/>
        <w:ind w:left="360"/>
        <w:jc w:val="both"/>
        <w:rPr>
          <w:rFonts w:cs="Times New Roman"/>
          <w:bCs/>
          <w:color w:val="000000"/>
        </w:rPr>
      </w:pPr>
      <w:r w:rsidRPr="00692D93">
        <w:rPr>
          <w:rFonts w:eastAsia="Arial" w:cs="Calibri"/>
          <w:b/>
          <w:lang w:eastAsia="ar-SA" w:bidi="ar-SA"/>
        </w:rPr>
        <w:t>Platform</w:t>
      </w:r>
      <w:r w:rsidRPr="000C0188">
        <w:rPr>
          <w:rFonts w:eastAsia="Arial" w:cs="Calibri"/>
          <w:b/>
          <w:lang w:eastAsia="ar-SA" w:bidi="ar-SA"/>
        </w:rPr>
        <w:t>:</w:t>
      </w:r>
      <w:r w:rsidRPr="006050DF">
        <w:rPr>
          <w:rFonts w:eastAsia="Arial" w:cs="Calibri"/>
          <w:bCs/>
          <w:lang w:eastAsia="ar-SA" w:bidi="ar-SA"/>
        </w:rPr>
        <w:t xml:space="preserve"> </w:t>
      </w:r>
      <w:r w:rsidR="00742FF3">
        <w:rPr>
          <w:rFonts w:cs="Calibri"/>
        </w:rPr>
        <w:t>iOS (PhoneGap)</w:t>
      </w:r>
    </w:p>
    <w:p w:rsidR="00B86FDD" w:rsidRDefault="005A712E" w:rsidP="00B86FDD">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Role</w:t>
      </w:r>
      <w:r w:rsidRPr="000C0188">
        <w:rPr>
          <w:rFonts w:eastAsia="Arial" w:cs="Calibri"/>
          <w:b/>
          <w:lang w:eastAsia="ar-SA" w:bidi="ar-SA"/>
        </w:rPr>
        <w:t>:</w:t>
      </w:r>
      <w:r w:rsidRPr="006050DF">
        <w:rPr>
          <w:rFonts w:eastAsia="Arial" w:cs="Calibri"/>
          <w:bCs/>
          <w:lang w:eastAsia="ar-SA" w:bidi="ar-SA"/>
        </w:rPr>
        <w:t xml:space="preserve"> </w:t>
      </w:r>
      <w:r w:rsidRPr="000744FA">
        <w:rPr>
          <w:rFonts w:eastAsia="Arial" w:cs="Calibri"/>
          <w:bCs/>
          <w:lang w:eastAsia="ar-SA" w:bidi="ar-SA"/>
        </w:rPr>
        <w:t>Mobile app front-end development</w:t>
      </w:r>
    </w:p>
    <w:p w:rsidR="00B86FDD" w:rsidRDefault="005A712E" w:rsidP="00B86FDD">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Team Size</w:t>
      </w:r>
      <w:r w:rsidRPr="000C0188">
        <w:rPr>
          <w:rFonts w:eastAsia="Arial" w:cs="Calibri"/>
          <w:b/>
          <w:lang w:eastAsia="ar-SA" w:bidi="ar-SA"/>
        </w:rPr>
        <w:t>:</w:t>
      </w:r>
      <w:r w:rsidRPr="006050DF">
        <w:rPr>
          <w:rFonts w:eastAsia="Arial" w:cs="Calibri"/>
          <w:bCs/>
          <w:lang w:eastAsia="ar-SA" w:bidi="ar-SA"/>
        </w:rPr>
        <w:t xml:space="preserve"> </w:t>
      </w:r>
      <w:r>
        <w:rPr>
          <w:rFonts w:eastAsia="Arial" w:cs="Calibri"/>
          <w:bCs/>
          <w:lang w:eastAsia="ar-SA" w:bidi="ar-SA"/>
        </w:rPr>
        <w:t>1</w:t>
      </w:r>
    </w:p>
    <w:p w:rsidR="00B86FDD" w:rsidRPr="00570AAC" w:rsidRDefault="005A712E" w:rsidP="00CE2B4C">
      <w:pPr>
        <w:pStyle w:val="ListParagraph"/>
        <w:numPr>
          <w:ilvl w:val="0"/>
          <w:numId w:val="2"/>
        </w:numPr>
        <w:spacing w:before="100"/>
        <w:ind w:left="360"/>
        <w:jc w:val="both"/>
        <w:rPr>
          <w:rFonts w:cs="Times New Roman"/>
          <w:b/>
          <w:bCs/>
          <w:color w:val="000000"/>
        </w:rPr>
      </w:pPr>
      <w:r>
        <w:rPr>
          <w:rFonts w:eastAsia="Arial" w:cs="Calibri"/>
          <w:b/>
          <w:lang w:eastAsia="ar-SA" w:bidi="ar-SA"/>
        </w:rPr>
        <w:t>Play Store</w:t>
      </w:r>
      <w:r w:rsidRPr="004A7004">
        <w:rPr>
          <w:rFonts w:eastAsia="Arial" w:cs="Calibri"/>
          <w:b/>
          <w:lang w:eastAsia="ar-SA" w:bidi="ar-SA"/>
        </w:rPr>
        <w:t>:</w:t>
      </w:r>
      <w:r w:rsidRPr="004A7004">
        <w:rPr>
          <w:rFonts w:eastAsia="Arial" w:cs="Calibri"/>
          <w:bCs/>
          <w:lang w:eastAsia="ar-SA" w:bidi="ar-SA"/>
        </w:rPr>
        <w:t xml:space="preserve"> </w:t>
      </w:r>
      <w:r w:rsidR="00FA31FC">
        <w:rPr>
          <w:rFonts w:cs="Calibri"/>
        </w:rPr>
        <w:t>This app live on</w:t>
      </w:r>
      <w:r w:rsidR="00FA31FC" w:rsidRPr="00A373C5">
        <w:rPr>
          <w:rFonts w:cs="Calibri"/>
        </w:rPr>
        <w:t xml:space="preserve"> Meraki</w:t>
      </w:r>
    </w:p>
    <w:p w:rsidR="00570AAC" w:rsidRDefault="00570AAC" w:rsidP="00570AAC">
      <w:pPr>
        <w:pStyle w:val="ListParagraph"/>
        <w:spacing w:before="100"/>
        <w:jc w:val="both"/>
        <w:rPr>
          <w:rFonts w:cs="Times New Roman"/>
          <w:b/>
          <w:bCs/>
          <w:color w:val="000000"/>
        </w:rPr>
      </w:pPr>
    </w:p>
    <w:p w:rsidR="00570AAC" w:rsidRPr="006050DF" w:rsidRDefault="005A712E" w:rsidP="00570AAC">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Project Name</w:t>
      </w:r>
      <w:r w:rsidRPr="000C0188">
        <w:rPr>
          <w:rFonts w:eastAsia="Arial" w:cs="Calibri"/>
          <w:b/>
          <w:lang w:eastAsia="ar-SA" w:bidi="ar-SA"/>
        </w:rPr>
        <w:t>:</w:t>
      </w:r>
      <w:r w:rsidRPr="006050DF">
        <w:rPr>
          <w:rFonts w:eastAsia="Arial" w:cs="Calibri"/>
          <w:bCs/>
          <w:lang w:eastAsia="ar-SA" w:bidi="ar-SA"/>
        </w:rPr>
        <w:t xml:space="preserve"> </w:t>
      </w:r>
      <w:r w:rsidR="00CC44E0" w:rsidRPr="00CC44E0">
        <w:rPr>
          <w:rFonts w:eastAsia="Arial" w:cs="Calibri"/>
          <w:bCs/>
          <w:lang w:eastAsia="ar-SA" w:bidi="ar-SA"/>
        </w:rPr>
        <w:t>Curia Attaché</w:t>
      </w:r>
    </w:p>
    <w:p w:rsidR="00570AAC" w:rsidRPr="0035594F" w:rsidRDefault="005A712E" w:rsidP="00570AAC">
      <w:pPr>
        <w:pStyle w:val="ListParagraph"/>
        <w:numPr>
          <w:ilvl w:val="0"/>
          <w:numId w:val="2"/>
        </w:numPr>
        <w:spacing w:before="100"/>
        <w:ind w:left="360"/>
        <w:jc w:val="both"/>
        <w:rPr>
          <w:rFonts w:eastAsia="Arial" w:cs="Calibri"/>
          <w:bCs/>
          <w:lang w:eastAsia="ar-SA" w:bidi="ar-SA"/>
        </w:rPr>
      </w:pPr>
      <w:r w:rsidRPr="0035594F">
        <w:rPr>
          <w:rFonts w:eastAsia="Arial" w:cs="Calibri"/>
          <w:b/>
          <w:lang w:eastAsia="ar-SA" w:bidi="ar-SA"/>
        </w:rPr>
        <w:t>Descripton:</w:t>
      </w:r>
      <w:r w:rsidRPr="0035594F">
        <w:rPr>
          <w:rFonts w:eastAsia="Arial" w:cs="Calibri"/>
          <w:bCs/>
          <w:lang w:eastAsia="ar-SA" w:bidi="ar-SA"/>
        </w:rPr>
        <w:t xml:space="preserve"> </w:t>
      </w:r>
      <w:r w:rsidR="00C94FC1" w:rsidRPr="00E83876">
        <w:rPr>
          <w:rFonts w:cs="Arial"/>
          <w:color w:val="333333"/>
          <w:shd w:val="clear" w:color="auto" w:fill="FFFFFF"/>
        </w:rPr>
        <w:t>Curia Attaché allows court officers to manage all aspects in the life cycle of a case as it moves through the courts, process documents and benefit from robust security and reporting</w:t>
      </w:r>
      <w:r>
        <w:rPr>
          <w:rFonts w:cs="Calibri"/>
        </w:rPr>
        <w:t>.</w:t>
      </w:r>
    </w:p>
    <w:p w:rsidR="00570AAC" w:rsidRPr="00137906" w:rsidRDefault="005A712E" w:rsidP="00570AAC">
      <w:pPr>
        <w:pStyle w:val="ListParagraph"/>
        <w:numPr>
          <w:ilvl w:val="0"/>
          <w:numId w:val="2"/>
        </w:numPr>
        <w:spacing w:before="100"/>
        <w:ind w:left="360"/>
        <w:jc w:val="both"/>
        <w:rPr>
          <w:rFonts w:cs="Times New Roman"/>
          <w:bCs/>
          <w:color w:val="000000"/>
        </w:rPr>
      </w:pPr>
      <w:r w:rsidRPr="00692D93">
        <w:rPr>
          <w:rFonts w:eastAsia="Arial" w:cs="Calibri"/>
          <w:b/>
          <w:lang w:eastAsia="ar-SA" w:bidi="ar-SA"/>
        </w:rPr>
        <w:t>Platform</w:t>
      </w:r>
      <w:r w:rsidRPr="000C0188">
        <w:rPr>
          <w:rFonts w:eastAsia="Arial" w:cs="Calibri"/>
          <w:b/>
          <w:lang w:eastAsia="ar-SA" w:bidi="ar-SA"/>
        </w:rPr>
        <w:t>:</w:t>
      </w:r>
      <w:r w:rsidRPr="006050DF">
        <w:rPr>
          <w:rFonts w:eastAsia="Arial" w:cs="Calibri"/>
          <w:bCs/>
          <w:lang w:eastAsia="ar-SA" w:bidi="ar-SA"/>
        </w:rPr>
        <w:t xml:space="preserve"> </w:t>
      </w:r>
      <w:r w:rsidRPr="00A373C5">
        <w:rPr>
          <w:rFonts w:cs="Calibri"/>
        </w:rPr>
        <w:t>Android/</w:t>
      </w:r>
      <w:r>
        <w:rPr>
          <w:rFonts w:cs="Calibri"/>
        </w:rPr>
        <w:t>iOS (PhoneGap)</w:t>
      </w:r>
    </w:p>
    <w:p w:rsidR="00570AAC" w:rsidRDefault="005A712E" w:rsidP="00570AAC">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Role</w:t>
      </w:r>
      <w:r w:rsidRPr="000C0188">
        <w:rPr>
          <w:rFonts w:eastAsia="Arial" w:cs="Calibri"/>
          <w:b/>
          <w:lang w:eastAsia="ar-SA" w:bidi="ar-SA"/>
        </w:rPr>
        <w:t>:</w:t>
      </w:r>
      <w:r w:rsidRPr="006050DF">
        <w:rPr>
          <w:rFonts w:eastAsia="Arial" w:cs="Calibri"/>
          <w:bCs/>
          <w:lang w:eastAsia="ar-SA" w:bidi="ar-SA"/>
        </w:rPr>
        <w:t xml:space="preserve"> </w:t>
      </w:r>
      <w:r w:rsidRPr="000744FA">
        <w:rPr>
          <w:rFonts w:eastAsia="Arial" w:cs="Calibri"/>
          <w:bCs/>
          <w:lang w:eastAsia="ar-SA" w:bidi="ar-SA"/>
        </w:rPr>
        <w:t>Mobile app front-end development</w:t>
      </w:r>
    </w:p>
    <w:p w:rsidR="00570AAC" w:rsidRDefault="005A712E" w:rsidP="00570AAC">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Team Size</w:t>
      </w:r>
      <w:r w:rsidRPr="000C0188">
        <w:rPr>
          <w:rFonts w:eastAsia="Arial" w:cs="Calibri"/>
          <w:b/>
          <w:lang w:eastAsia="ar-SA" w:bidi="ar-SA"/>
        </w:rPr>
        <w:t>:</w:t>
      </w:r>
      <w:r w:rsidRPr="006050DF">
        <w:rPr>
          <w:rFonts w:eastAsia="Arial" w:cs="Calibri"/>
          <w:bCs/>
          <w:lang w:eastAsia="ar-SA" w:bidi="ar-SA"/>
        </w:rPr>
        <w:t xml:space="preserve"> </w:t>
      </w:r>
      <w:r>
        <w:rPr>
          <w:rFonts w:eastAsia="Arial" w:cs="Calibri"/>
          <w:bCs/>
          <w:lang w:eastAsia="ar-SA" w:bidi="ar-SA"/>
        </w:rPr>
        <w:t>1</w:t>
      </w:r>
    </w:p>
    <w:p w:rsidR="00570AAC" w:rsidRDefault="005A712E" w:rsidP="00570AAC">
      <w:pPr>
        <w:pStyle w:val="ListParagraph"/>
        <w:numPr>
          <w:ilvl w:val="0"/>
          <w:numId w:val="2"/>
        </w:numPr>
        <w:spacing w:before="100"/>
        <w:ind w:left="360"/>
        <w:jc w:val="both"/>
        <w:rPr>
          <w:rFonts w:cs="Times New Roman"/>
          <w:b/>
          <w:bCs/>
          <w:color w:val="000000"/>
        </w:rPr>
      </w:pPr>
      <w:r>
        <w:rPr>
          <w:rFonts w:eastAsia="Arial" w:cs="Calibri"/>
          <w:b/>
          <w:lang w:eastAsia="ar-SA" w:bidi="ar-SA"/>
        </w:rPr>
        <w:t>P</w:t>
      </w:r>
      <w:r>
        <w:rPr>
          <w:rFonts w:eastAsia="Arial" w:cs="Calibri"/>
          <w:b/>
          <w:lang w:eastAsia="ar-SA" w:bidi="ar-SA"/>
        </w:rPr>
        <w:t>lay Store</w:t>
      </w:r>
      <w:r w:rsidRPr="004A7004">
        <w:rPr>
          <w:rFonts w:eastAsia="Arial" w:cs="Calibri"/>
          <w:b/>
          <w:lang w:eastAsia="ar-SA" w:bidi="ar-SA"/>
        </w:rPr>
        <w:t>:</w:t>
      </w:r>
      <w:r w:rsidRPr="004A7004">
        <w:rPr>
          <w:rFonts w:eastAsia="Arial" w:cs="Calibri"/>
          <w:bCs/>
          <w:lang w:eastAsia="ar-SA" w:bidi="ar-SA"/>
        </w:rPr>
        <w:t xml:space="preserve"> </w:t>
      </w:r>
      <w:r w:rsidR="004059DD" w:rsidRPr="00E83876">
        <w:rPr>
          <w:rFonts w:cs="Calibri"/>
          <w:color w:val="4472C4"/>
          <w:u w:val="single"/>
        </w:rPr>
        <w:t>https://play.google.com/store/apps/details?id=com.curiacms.courtechs</w:t>
      </w:r>
    </w:p>
    <w:p w:rsidR="00570AAC" w:rsidRDefault="00570AAC" w:rsidP="00570AAC">
      <w:pPr>
        <w:pStyle w:val="ListParagraph"/>
        <w:spacing w:before="100"/>
        <w:jc w:val="both"/>
        <w:rPr>
          <w:rFonts w:cs="Times New Roman"/>
          <w:b/>
          <w:bCs/>
          <w:color w:val="000000"/>
        </w:rPr>
      </w:pPr>
    </w:p>
    <w:p w:rsidR="00B87710" w:rsidRPr="006050DF" w:rsidRDefault="005A712E" w:rsidP="00B87710">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Project Name</w:t>
      </w:r>
      <w:r w:rsidRPr="000C0188">
        <w:rPr>
          <w:rFonts w:eastAsia="Arial" w:cs="Calibri"/>
          <w:b/>
          <w:lang w:eastAsia="ar-SA" w:bidi="ar-SA"/>
        </w:rPr>
        <w:t>:</w:t>
      </w:r>
      <w:r w:rsidRPr="006050DF">
        <w:rPr>
          <w:rFonts w:eastAsia="Arial" w:cs="Calibri"/>
          <w:bCs/>
          <w:lang w:eastAsia="ar-SA" w:bidi="ar-SA"/>
        </w:rPr>
        <w:t xml:space="preserve"> </w:t>
      </w:r>
      <w:r w:rsidR="006958F3" w:rsidRPr="006958F3">
        <w:rPr>
          <w:rFonts w:eastAsia="Arial" w:cs="Calibri"/>
          <w:bCs/>
          <w:lang w:eastAsia="ar-SA" w:bidi="ar-SA"/>
        </w:rPr>
        <w:t>Keukenvergelijking</w:t>
      </w:r>
    </w:p>
    <w:p w:rsidR="00B87710" w:rsidRPr="005772CB" w:rsidRDefault="005A712E" w:rsidP="00B87710">
      <w:pPr>
        <w:pStyle w:val="ListParagraph"/>
        <w:numPr>
          <w:ilvl w:val="0"/>
          <w:numId w:val="2"/>
        </w:numPr>
        <w:spacing w:before="100"/>
        <w:ind w:left="360"/>
        <w:jc w:val="both"/>
        <w:rPr>
          <w:rFonts w:eastAsia="Arial" w:cs="Calibri"/>
          <w:bCs/>
          <w:lang w:eastAsia="ar-SA" w:bidi="ar-SA"/>
        </w:rPr>
      </w:pPr>
      <w:r w:rsidRPr="0035594F">
        <w:rPr>
          <w:rFonts w:eastAsia="Arial" w:cs="Calibri"/>
          <w:b/>
          <w:lang w:eastAsia="ar-SA" w:bidi="ar-SA"/>
        </w:rPr>
        <w:t>Descripton:</w:t>
      </w:r>
      <w:r w:rsidRPr="0035594F">
        <w:rPr>
          <w:rFonts w:eastAsia="Arial" w:cs="Calibri"/>
          <w:bCs/>
          <w:lang w:eastAsia="ar-SA" w:bidi="ar-SA"/>
        </w:rPr>
        <w:t xml:space="preserve"> </w:t>
      </w:r>
      <w:r w:rsidR="005772CB" w:rsidRPr="00044B94">
        <w:rPr>
          <w:rFonts w:cs="Arial"/>
          <w:color w:val="333333"/>
          <w:shd w:val="clear" w:color="auto" w:fill="FFFFFF"/>
        </w:rPr>
        <w:t>Through Keukenvergelijking.nl you kitchen offers one compare one with other suppliers. This way you can save on price with exactly the same result. Do not have a quote yet? You can also request a new quote from Keukenvergelijking.nl</w:t>
      </w:r>
      <w:r>
        <w:rPr>
          <w:rFonts w:cs="Calibri"/>
        </w:rPr>
        <w:t>.</w:t>
      </w:r>
    </w:p>
    <w:p w:rsidR="005772CB" w:rsidRPr="0035594F" w:rsidRDefault="005A712E" w:rsidP="005772CB">
      <w:pPr>
        <w:pStyle w:val="ListParagraph"/>
        <w:spacing w:before="100"/>
        <w:ind w:left="360"/>
        <w:jc w:val="both"/>
        <w:rPr>
          <w:rFonts w:eastAsia="Arial" w:cs="Calibri"/>
          <w:bCs/>
          <w:lang w:eastAsia="ar-SA" w:bidi="ar-SA"/>
        </w:rPr>
      </w:pPr>
      <w:r w:rsidRPr="00F2024D">
        <w:rPr>
          <w:rFonts w:cs="Arial"/>
          <w:color w:val="333333"/>
          <w:shd w:val="clear" w:color="auto" w:fill="FFFFFF"/>
        </w:rPr>
        <w:t>You can easily upload your offer through our system and based on that one compare one with another kitchen suppliers</w:t>
      </w:r>
      <w:r>
        <w:rPr>
          <w:rFonts w:cs="Arial"/>
          <w:color w:val="333333"/>
          <w:shd w:val="clear" w:color="auto" w:fill="FFFFFF"/>
        </w:rPr>
        <w:t>.</w:t>
      </w:r>
    </w:p>
    <w:p w:rsidR="00B87710" w:rsidRPr="00137906" w:rsidRDefault="005A712E" w:rsidP="00B87710">
      <w:pPr>
        <w:pStyle w:val="ListParagraph"/>
        <w:numPr>
          <w:ilvl w:val="0"/>
          <w:numId w:val="2"/>
        </w:numPr>
        <w:spacing w:before="100"/>
        <w:ind w:left="360"/>
        <w:jc w:val="both"/>
        <w:rPr>
          <w:rFonts w:cs="Times New Roman"/>
          <w:bCs/>
          <w:color w:val="000000"/>
        </w:rPr>
      </w:pPr>
      <w:r w:rsidRPr="00692D93">
        <w:rPr>
          <w:rFonts w:eastAsia="Arial" w:cs="Calibri"/>
          <w:b/>
          <w:lang w:eastAsia="ar-SA" w:bidi="ar-SA"/>
        </w:rPr>
        <w:t>Platform</w:t>
      </w:r>
      <w:r w:rsidRPr="000C0188">
        <w:rPr>
          <w:rFonts w:eastAsia="Arial" w:cs="Calibri"/>
          <w:b/>
          <w:lang w:eastAsia="ar-SA" w:bidi="ar-SA"/>
        </w:rPr>
        <w:t>:</w:t>
      </w:r>
      <w:r w:rsidRPr="006050DF">
        <w:rPr>
          <w:rFonts w:eastAsia="Arial" w:cs="Calibri"/>
          <w:bCs/>
          <w:lang w:eastAsia="ar-SA" w:bidi="ar-SA"/>
        </w:rPr>
        <w:t xml:space="preserve"> </w:t>
      </w:r>
      <w:r w:rsidRPr="00A373C5">
        <w:rPr>
          <w:rFonts w:cs="Calibri"/>
        </w:rPr>
        <w:t>Android/</w:t>
      </w:r>
      <w:r>
        <w:rPr>
          <w:rFonts w:cs="Calibri"/>
        </w:rPr>
        <w:t xml:space="preserve">iOS </w:t>
      </w:r>
      <w:r>
        <w:rPr>
          <w:rFonts w:cs="Calibri"/>
        </w:rPr>
        <w:t>(PhoneGap)</w:t>
      </w:r>
    </w:p>
    <w:p w:rsidR="00B87710" w:rsidRDefault="005A712E" w:rsidP="00B87710">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Role</w:t>
      </w:r>
      <w:r w:rsidRPr="000C0188">
        <w:rPr>
          <w:rFonts w:eastAsia="Arial" w:cs="Calibri"/>
          <w:b/>
          <w:lang w:eastAsia="ar-SA" w:bidi="ar-SA"/>
        </w:rPr>
        <w:t>:</w:t>
      </w:r>
      <w:r w:rsidRPr="006050DF">
        <w:rPr>
          <w:rFonts w:eastAsia="Arial" w:cs="Calibri"/>
          <w:bCs/>
          <w:lang w:eastAsia="ar-SA" w:bidi="ar-SA"/>
        </w:rPr>
        <w:t xml:space="preserve"> </w:t>
      </w:r>
      <w:r w:rsidRPr="000744FA">
        <w:rPr>
          <w:rFonts w:eastAsia="Arial" w:cs="Calibri"/>
          <w:bCs/>
          <w:lang w:eastAsia="ar-SA" w:bidi="ar-SA"/>
        </w:rPr>
        <w:t>Mobile app front-end development</w:t>
      </w:r>
    </w:p>
    <w:p w:rsidR="00B87710" w:rsidRDefault="005A712E" w:rsidP="00B87710">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Team Size</w:t>
      </w:r>
      <w:r w:rsidRPr="000C0188">
        <w:rPr>
          <w:rFonts w:eastAsia="Arial" w:cs="Calibri"/>
          <w:b/>
          <w:lang w:eastAsia="ar-SA" w:bidi="ar-SA"/>
        </w:rPr>
        <w:t>:</w:t>
      </w:r>
      <w:r w:rsidRPr="006050DF">
        <w:rPr>
          <w:rFonts w:eastAsia="Arial" w:cs="Calibri"/>
          <w:bCs/>
          <w:lang w:eastAsia="ar-SA" w:bidi="ar-SA"/>
        </w:rPr>
        <w:t xml:space="preserve"> </w:t>
      </w:r>
      <w:r>
        <w:rPr>
          <w:rFonts w:eastAsia="Arial" w:cs="Calibri"/>
          <w:bCs/>
          <w:lang w:eastAsia="ar-SA" w:bidi="ar-SA"/>
        </w:rPr>
        <w:t>1</w:t>
      </w:r>
    </w:p>
    <w:p w:rsidR="00B87710" w:rsidRDefault="005A712E" w:rsidP="00B87710">
      <w:pPr>
        <w:pStyle w:val="ListParagraph"/>
        <w:numPr>
          <w:ilvl w:val="0"/>
          <w:numId w:val="2"/>
        </w:numPr>
        <w:spacing w:before="100"/>
        <w:ind w:left="360"/>
        <w:jc w:val="both"/>
        <w:rPr>
          <w:rFonts w:cs="Times New Roman"/>
          <w:b/>
          <w:bCs/>
          <w:color w:val="000000"/>
        </w:rPr>
      </w:pPr>
      <w:r>
        <w:rPr>
          <w:rFonts w:eastAsia="Arial" w:cs="Calibri"/>
          <w:b/>
          <w:lang w:eastAsia="ar-SA" w:bidi="ar-SA"/>
        </w:rPr>
        <w:t>Play Store</w:t>
      </w:r>
      <w:r w:rsidRPr="004A7004">
        <w:rPr>
          <w:rFonts w:eastAsia="Arial" w:cs="Calibri"/>
          <w:b/>
          <w:lang w:eastAsia="ar-SA" w:bidi="ar-SA"/>
        </w:rPr>
        <w:t>:</w:t>
      </w:r>
      <w:r w:rsidRPr="004A7004">
        <w:rPr>
          <w:rFonts w:eastAsia="Arial" w:cs="Calibri"/>
          <w:bCs/>
          <w:lang w:eastAsia="ar-SA" w:bidi="ar-SA"/>
        </w:rPr>
        <w:t xml:space="preserve"> </w:t>
      </w:r>
      <w:r w:rsidR="00E20682" w:rsidRPr="00BC40D1">
        <w:rPr>
          <w:rFonts w:cs="Calibri"/>
          <w:color w:val="4472C4"/>
          <w:u w:val="single"/>
        </w:rPr>
        <w:t>https://play.google.com/store/apps/details?id=nl.keukenofferte.keukenvergelijking&amp;hl=en</w:t>
      </w:r>
    </w:p>
    <w:p w:rsidR="00B87710" w:rsidRDefault="00B87710" w:rsidP="00570AAC">
      <w:pPr>
        <w:pStyle w:val="ListParagraph"/>
        <w:spacing w:before="100"/>
        <w:jc w:val="both"/>
        <w:rPr>
          <w:rFonts w:cs="Times New Roman"/>
          <w:b/>
          <w:bCs/>
          <w:color w:val="000000"/>
        </w:rPr>
      </w:pPr>
    </w:p>
    <w:p w:rsidR="007B151B" w:rsidRPr="006050DF" w:rsidRDefault="005A712E" w:rsidP="007B151B">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Project Name</w:t>
      </w:r>
      <w:r w:rsidRPr="000C0188">
        <w:rPr>
          <w:rFonts w:eastAsia="Arial" w:cs="Calibri"/>
          <w:b/>
          <w:lang w:eastAsia="ar-SA" w:bidi="ar-SA"/>
        </w:rPr>
        <w:t>:</w:t>
      </w:r>
      <w:r w:rsidRPr="006050DF">
        <w:rPr>
          <w:rFonts w:eastAsia="Arial" w:cs="Calibri"/>
          <w:bCs/>
          <w:lang w:eastAsia="ar-SA" w:bidi="ar-SA"/>
        </w:rPr>
        <w:t xml:space="preserve"> </w:t>
      </w:r>
      <w:r w:rsidR="0093618A" w:rsidRPr="0093618A">
        <w:rPr>
          <w:rFonts w:eastAsia="Arial" w:cs="Calibri"/>
          <w:bCs/>
          <w:lang w:eastAsia="ar-SA" w:bidi="ar-SA"/>
        </w:rPr>
        <w:t>MKB Voordeelkaart</w:t>
      </w:r>
    </w:p>
    <w:p w:rsidR="007B151B" w:rsidRPr="0035594F" w:rsidRDefault="005A712E" w:rsidP="007603A1">
      <w:pPr>
        <w:pStyle w:val="ListParagraph"/>
        <w:numPr>
          <w:ilvl w:val="0"/>
          <w:numId w:val="2"/>
        </w:numPr>
        <w:spacing w:before="100"/>
        <w:ind w:left="360"/>
        <w:jc w:val="both"/>
        <w:rPr>
          <w:rFonts w:eastAsia="Arial" w:cs="Calibri"/>
          <w:bCs/>
          <w:lang w:eastAsia="ar-SA" w:bidi="ar-SA"/>
        </w:rPr>
      </w:pPr>
      <w:r w:rsidRPr="0035594F">
        <w:rPr>
          <w:rFonts w:eastAsia="Arial" w:cs="Calibri"/>
          <w:b/>
          <w:lang w:eastAsia="ar-SA" w:bidi="ar-SA"/>
        </w:rPr>
        <w:t>Descripton:</w:t>
      </w:r>
      <w:r w:rsidRPr="0035594F">
        <w:rPr>
          <w:rFonts w:eastAsia="Arial" w:cs="Calibri"/>
          <w:bCs/>
          <w:lang w:eastAsia="ar-SA" w:bidi="ar-SA"/>
        </w:rPr>
        <w:t xml:space="preserve"> </w:t>
      </w:r>
      <w:r w:rsidR="007603A1" w:rsidRPr="00F2024D">
        <w:rPr>
          <w:rFonts w:cs="Arial"/>
          <w:color w:val="333333"/>
          <w:shd w:val="clear" w:color="auto" w:fill="FFFFFF"/>
        </w:rPr>
        <w:t>With hundreds of affiliated retailers and over 10,000 employees, SME Advantage Card has a strong negotiating position. Through this collective can be offered exclusive benefits through SME Benefit Card to entrepreneurs and their employees</w:t>
      </w:r>
      <w:r w:rsidR="007603A1" w:rsidRPr="00050A6B">
        <w:t>.</w:t>
      </w:r>
      <w:r w:rsidR="007603A1">
        <w:t xml:space="preserve"> </w:t>
      </w:r>
      <w:r w:rsidR="007603A1" w:rsidRPr="005727DC">
        <w:rPr>
          <w:rFonts w:cs="Arial"/>
          <w:color w:val="333333"/>
          <w:shd w:val="clear" w:color="auto" w:fill="FFFFFF"/>
        </w:rPr>
        <w:t>Through SME Advantage card you will be able to offer exclusive benefits to entrepreneurs and their employees joined SME Benefit Card. By choosing an SME Advantage Card package, determine how we promote your company as a partner of SME Advantage Card</w:t>
      </w:r>
      <w:r>
        <w:rPr>
          <w:rFonts w:cs="Arial"/>
          <w:color w:val="333333"/>
          <w:shd w:val="clear" w:color="auto" w:fill="FFFFFF"/>
        </w:rPr>
        <w:t>.</w:t>
      </w:r>
    </w:p>
    <w:p w:rsidR="007B151B" w:rsidRPr="00137906" w:rsidRDefault="005A712E" w:rsidP="007B151B">
      <w:pPr>
        <w:pStyle w:val="ListParagraph"/>
        <w:numPr>
          <w:ilvl w:val="0"/>
          <w:numId w:val="2"/>
        </w:numPr>
        <w:spacing w:before="100"/>
        <w:ind w:left="360"/>
        <w:jc w:val="both"/>
        <w:rPr>
          <w:rFonts w:cs="Times New Roman"/>
          <w:bCs/>
          <w:color w:val="000000"/>
        </w:rPr>
      </w:pPr>
      <w:r w:rsidRPr="00692D93">
        <w:rPr>
          <w:rFonts w:eastAsia="Arial" w:cs="Calibri"/>
          <w:b/>
          <w:lang w:eastAsia="ar-SA" w:bidi="ar-SA"/>
        </w:rPr>
        <w:t>Platform</w:t>
      </w:r>
      <w:r w:rsidRPr="000C0188">
        <w:rPr>
          <w:rFonts w:eastAsia="Arial" w:cs="Calibri"/>
          <w:b/>
          <w:lang w:eastAsia="ar-SA" w:bidi="ar-SA"/>
        </w:rPr>
        <w:t>:</w:t>
      </w:r>
      <w:r w:rsidRPr="006050DF">
        <w:rPr>
          <w:rFonts w:eastAsia="Arial" w:cs="Calibri"/>
          <w:bCs/>
          <w:lang w:eastAsia="ar-SA" w:bidi="ar-SA"/>
        </w:rPr>
        <w:t xml:space="preserve"> </w:t>
      </w:r>
      <w:r w:rsidRPr="00A373C5">
        <w:rPr>
          <w:rFonts w:cs="Calibri"/>
        </w:rPr>
        <w:t>Android/</w:t>
      </w:r>
      <w:r>
        <w:rPr>
          <w:rFonts w:cs="Calibri"/>
        </w:rPr>
        <w:t>iOS (PhoneGap)</w:t>
      </w:r>
    </w:p>
    <w:p w:rsidR="007B151B" w:rsidRDefault="005A712E" w:rsidP="007B151B">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Role</w:t>
      </w:r>
      <w:r w:rsidRPr="000C0188">
        <w:rPr>
          <w:rFonts w:eastAsia="Arial" w:cs="Calibri"/>
          <w:b/>
          <w:lang w:eastAsia="ar-SA" w:bidi="ar-SA"/>
        </w:rPr>
        <w:t>:</w:t>
      </w:r>
      <w:r w:rsidRPr="006050DF">
        <w:rPr>
          <w:rFonts w:eastAsia="Arial" w:cs="Calibri"/>
          <w:bCs/>
          <w:lang w:eastAsia="ar-SA" w:bidi="ar-SA"/>
        </w:rPr>
        <w:t xml:space="preserve"> </w:t>
      </w:r>
      <w:r w:rsidRPr="000744FA">
        <w:rPr>
          <w:rFonts w:eastAsia="Arial" w:cs="Calibri"/>
          <w:bCs/>
          <w:lang w:eastAsia="ar-SA" w:bidi="ar-SA"/>
        </w:rPr>
        <w:t xml:space="preserve">Mobile app </w:t>
      </w:r>
      <w:r w:rsidRPr="000744FA">
        <w:rPr>
          <w:rFonts w:eastAsia="Arial" w:cs="Calibri"/>
          <w:bCs/>
          <w:lang w:eastAsia="ar-SA" w:bidi="ar-SA"/>
        </w:rPr>
        <w:t>front-end development</w:t>
      </w:r>
    </w:p>
    <w:p w:rsidR="007B151B" w:rsidRDefault="005A712E" w:rsidP="007B151B">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Team Size</w:t>
      </w:r>
      <w:r w:rsidRPr="000C0188">
        <w:rPr>
          <w:rFonts w:eastAsia="Arial" w:cs="Calibri"/>
          <w:b/>
          <w:lang w:eastAsia="ar-SA" w:bidi="ar-SA"/>
        </w:rPr>
        <w:t>:</w:t>
      </w:r>
      <w:r w:rsidRPr="006050DF">
        <w:rPr>
          <w:rFonts w:eastAsia="Arial" w:cs="Calibri"/>
          <w:bCs/>
          <w:lang w:eastAsia="ar-SA" w:bidi="ar-SA"/>
        </w:rPr>
        <w:t xml:space="preserve"> </w:t>
      </w:r>
      <w:r>
        <w:rPr>
          <w:rFonts w:eastAsia="Arial" w:cs="Calibri"/>
          <w:bCs/>
          <w:lang w:eastAsia="ar-SA" w:bidi="ar-SA"/>
        </w:rPr>
        <w:t>1</w:t>
      </w:r>
    </w:p>
    <w:p w:rsidR="007B151B" w:rsidRDefault="005A712E" w:rsidP="007B151B">
      <w:pPr>
        <w:pStyle w:val="ListParagraph"/>
        <w:numPr>
          <w:ilvl w:val="0"/>
          <w:numId w:val="2"/>
        </w:numPr>
        <w:spacing w:before="100"/>
        <w:ind w:left="360"/>
        <w:jc w:val="both"/>
        <w:rPr>
          <w:rFonts w:cs="Times New Roman"/>
          <w:b/>
          <w:bCs/>
          <w:color w:val="000000"/>
        </w:rPr>
      </w:pPr>
      <w:r>
        <w:rPr>
          <w:rFonts w:eastAsia="Arial" w:cs="Calibri"/>
          <w:b/>
          <w:lang w:eastAsia="ar-SA" w:bidi="ar-SA"/>
        </w:rPr>
        <w:t>Play Store</w:t>
      </w:r>
      <w:r w:rsidRPr="004A7004">
        <w:rPr>
          <w:rFonts w:eastAsia="Arial" w:cs="Calibri"/>
          <w:b/>
          <w:lang w:eastAsia="ar-SA" w:bidi="ar-SA"/>
        </w:rPr>
        <w:t>:</w:t>
      </w:r>
      <w:r w:rsidRPr="004A7004">
        <w:rPr>
          <w:rFonts w:eastAsia="Arial" w:cs="Calibri"/>
          <w:bCs/>
          <w:lang w:eastAsia="ar-SA" w:bidi="ar-SA"/>
        </w:rPr>
        <w:t xml:space="preserve"> </w:t>
      </w:r>
      <w:r w:rsidR="002F6DA8" w:rsidRPr="00BC40D1">
        <w:rPr>
          <w:rFonts w:cs="Calibri"/>
          <w:color w:val="4472C4"/>
          <w:u w:val="single"/>
        </w:rPr>
        <w:t>https://play.google.com/store/apps/details?id=nl.hogiaf.mkbvoordeelkaart&amp;hl=en</w:t>
      </w:r>
    </w:p>
    <w:p w:rsidR="007B151B" w:rsidRDefault="007B151B" w:rsidP="00570AAC">
      <w:pPr>
        <w:pStyle w:val="ListParagraph"/>
        <w:spacing w:before="100"/>
        <w:jc w:val="both"/>
        <w:rPr>
          <w:rFonts w:cs="Times New Roman"/>
          <w:b/>
          <w:bCs/>
          <w:color w:val="000000"/>
        </w:rPr>
      </w:pPr>
    </w:p>
    <w:p w:rsidR="00F84C0A" w:rsidRPr="006050DF" w:rsidRDefault="005A712E" w:rsidP="00F84C0A">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Project Name</w:t>
      </w:r>
      <w:r w:rsidRPr="000C0188">
        <w:rPr>
          <w:rFonts w:eastAsia="Arial" w:cs="Calibri"/>
          <w:b/>
          <w:lang w:eastAsia="ar-SA" w:bidi="ar-SA"/>
        </w:rPr>
        <w:t>:</w:t>
      </w:r>
      <w:r w:rsidRPr="006050DF">
        <w:rPr>
          <w:rFonts w:eastAsia="Arial" w:cs="Calibri"/>
          <w:bCs/>
          <w:lang w:eastAsia="ar-SA" w:bidi="ar-SA"/>
        </w:rPr>
        <w:t xml:space="preserve"> </w:t>
      </w:r>
      <w:r w:rsidR="004E08FB" w:rsidRPr="004E08FB">
        <w:rPr>
          <w:rFonts w:eastAsia="Arial" w:cs="Calibri"/>
          <w:bCs/>
          <w:lang w:eastAsia="ar-SA" w:bidi="ar-SA"/>
        </w:rPr>
        <w:t>Hygiene App</w:t>
      </w:r>
    </w:p>
    <w:p w:rsidR="00F84C0A" w:rsidRPr="0035594F" w:rsidRDefault="005A712E" w:rsidP="00F84C0A">
      <w:pPr>
        <w:pStyle w:val="ListParagraph"/>
        <w:numPr>
          <w:ilvl w:val="0"/>
          <w:numId w:val="2"/>
        </w:numPr>
        <w:spacing w:before="100"/>
        <w:ind w:left="360"/>
        <w:jc w:val="both"/>
        <w:rPr>
          <w:rFonts w:eastAsia="Arial" w:cs="Calibri"/>
          <w:bCs/>
          <w:lang w:eastAsia="ar-SA" w:bidi="ar-SA"/>
        </w:rPr>
      </w:pPr>
      <w:r w:rsidRPr="0035594F">
        <w:rPr>
          <w:rFonts w:eastAsia="Arial" w:cs="Calibri"/>
          <w:b/>
          <w:lang w:eastAsia="ar-SA" w:bidi="ar-SA"/>
        </w:rPr>
        <w:t>Descripton:</w:t>
      </w:r>
      <w:r w:rsidRPr="0035594F">
        <w:rPr>
          <w:rFonts w:eastAsia="Arial" w:cs="Calibri"/>
          <w:bCs/>
          <w:lang w:eastAsia="ar-SA" w:bidi="ar-SA"/>
        </w:rPr>
        <w:t xml:space="preserve"> </w:t>
      </w:r>
      <w:r w:rsidR="002869F1" w:rsidRPr="00056154">
        <w:t>Dynamic form generation, risk analysis depending on form selection and entries, task generation and creation, report generation and filtering</w:t>
      </w:r>
      <w:r>
        <w:rPr>
          <w:rFonts w:cs="Arial"/>
          <w:color w:val="333333"/>
          <w:shd w:val="clear" w:color="auto" w:fill="FFFFFF"/>
        </w:rPr>
        <w:t>.</w:t>
      </w:r>
    </w:p>
    <w:p w:rsidR="00F84C0A" w:rsidRPr="00137906" w:rsidRDefault="005A712E" w:rsidP="00F84C0A">
      <w:pPr>
        <w:pStyle w:val="ListParagraph"/>
        <w:numPr>
          <w:ilvl w:val="0"/>
          <w:numId w:val="2"/>
        </w:numPr>
        <w:spacing w:before="100"/>
        <w:ind w:left="360"/>
        <w:jc w:val="both"/>
        <w:rPr>
          <w:rFonts w:cs="Times New Roman"/>
          <w:bCs/>
          <w:color w:val="000000"/>
        </w:rPr>
      </w:pPr>
      <w:r w:rsidRPr="00692D93">
        <w:rPr>
          <w:rFonts w:eastAsia="Arial" w:cs="Calibri"/>
          <w:b/>
          <w:lang w:eastAsia="ar-SA" w:bidi="ar-SA"/>
        </w:rPr>
        <w:t>Platform</w:t>
      </w:r>
      <w:r w:rsidRPr="000C0188">
        <w:rPr>
          <w:rFonts w:eastAsia="Arial" w:cs="Calibri"/>
          <w:b/>
          <w:lang w:eastAsia="ar-SA" w:bidi="ar-SA"/>
        </w:rPr>
        <w:t>:</w:t>
      </w:r>
      <w:r w:rsidRPr="006050DF">
        <w:rPr>
          <w:rFonts w:eastAsia="Arial" w:cs="Calibri"/>
          <w:bCs/>
          <w:lang w:eastAsia="ar-SA" w:bidi="ar-SA"/>
        </w:rPr>
        <w:t xml:space="preserve"> </w:t>
      </w:r>
      <w:r w:rsidRPr="00A373C5">
        <w:rPr>
          <w:rFonts w:cs="Calibri"/>
        </w:rPr>
        <w:t>Android/</w:t>
      </w:r>
      <w:r>
        <w:rPr>
          <w:rFonts w:cs="Calibri"/>
        </w:rPr>
        <w:t>iOS (PhoneGap)</w:t>
      </w:r>
    </w:p>
    <w:p w:rsidR="00F84C0A" w:rsidRDefault="005A712E" w:rsidP="00F84C0A">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Role</w:t>
      </w:r>
      <w:r w:rsidRPr="000C0188">
        <w:rPr>
          <w:rFonts w:eastAsia="Arial" w:cs="Calibri"/>
          <w:b/>
          <w:lang w:eastAsia="ar-SA" w:bidi="ar-SA"/>
        </w:rPr>
        <w:t>:</w:t>
      </w:r>
      <w:r w:rsidRPr="006050DF">
        <w:rPr>
          <w:rFonts w:eastAsia="Arial" w:cs="Calibri"/>
          <w:bCs/>
          <w:lang w:eastAsia="ar-SA" w:bidi="ar-SA"/>
        </w:rPr>
        <w:t xml:space="preserve"> </w:t>
      </w:r>
      <w:r w:rsidRPr="000744FA">
        <w:rPr>
          <w:rFonts w:eastAsia="Arial" w:cs="Calibri"/>
          <w:bCs/>
          <w:lang w:eastAsia="ar-SA" w:bidi="ar-SA"/>
        </w:rPr>
        <w:t>Mobile app front-end development</w:t>
      </w:r>
    </w:p>
    <w:p w:rsidR="00F84C0A" w:rsidRPr="00FF7A70" w:rsidRDefault="005A712E" w:rsidP="001F0BB2">
      <w:pPr>
        <w:pStyle w:val="ListParagraph"/>
        <w:numPr>
          <w:ilvl w:val="0"/>
          <w:numId w:val="2"/>
        </w:numPr>
        <w:spacing w:before="100"/>
        <w:ind w:left="360"/>
        <w:jc w:val="both"/>
        <w:rPr>
          <w:rFonts w:cs="Times New Roman"/>
          <w:b/>
          <w:bCs/>
          <w:color w:val="000000"/>
        </w:rPr>
      </w:pPr>
      <w:r>
        <w:rPr>
          <w:rFonts w:eastAsia="Arial" w:cs="Calibri"/>
          <w:b/>
          <w:lang w:eastAsia="ar-SA" w:bidi="ar-SA"/>
        </w:rPr>
        <w:t>Team Size</w:t>
      </w:r>
      <w:r w:rsidRPr="000C0188">
        <w:rPr>
          <w:rFonts w:eastAsia="Arial" w:cs="Calibri"/>
          <w:b/>
          <w:lang w:eastAsia="ar-SA" w:bidi="ar-SA"/>
        </w:rPr>
        <w:t>:</w:t>
      </w:r>
      <w:r w:rsidRPr="006050DF">
        <w:rPr>
          <w:rFonts w:eastAsia="Arial" w:cs="Calibri"/>
          <w:bCs/>
          <w:lang w:eastAsia="ar-SA" w:bidi="ar-SA"/>
        </w:rPr>
        <w:t xml:space="preserve"> </w:t>
      </w:r>
      <w:r>
        <w:rPr>
          <w:rFonts w:eastAsia="Arial" w:cs="Calibri"/>
          <w:bCs/>
          <w:lang w:eastAsia="ar-SA" w:bidi="ar-SA"/>
        </w:rPr>
        <w:t>1</w:t>
      </w:r>
    </w:p>
    <w:p w:rsidR="00FF7A70" w:rsidRDefault="00FF7A70" w:rsidP="00FF7A70">
      <w:pPr>
        <w:pStyle w:val="ListParagraph"/>
        <w:spacing w:before="100"/>
        <w:jc w:val="both"/>
        <w:rPr>
          <w:rFonts w:cs="Times New Roman"/>
          <w:b/>
          <w:bCs/>
          <w:color w:val="000000"/>
        </w:rPr>
      </w:pPr>
    </w:p>
    <w:p w:rsidR="00FF7A70" w:rsidRPr="006050DF" w:rsidRDefault="005A712E" w:rsidP="00FF7A70">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Project Name</w:t>
      </w:r>
      <w:r w:rsidRPr="000C0188">
        <w:rPr>
          <w:rFonts w:eastAsia="Arial" w:cs="Calibri"/>
          <w:b/>
          <w:lang w:eastAsia="ar-SA" w:bidi="ar-SA"/>
        </w:rPr>
        <w:t>:</w:t>
      </w:r>
      <w:r w:rsidRPr="006050DF">
        <w:rPr>
          <w:rFonts w:eastAsia="Arial" w:cs="Calibri"/>
          <w:bCs/>
          <w:lang w:eastAsia="ar-SA" w:bidi="ar-SA"/>
        </w:rPr>
        <w:t xml:space="preserve"> </w:t>
      </w:r>
      <w:r w:rsidR="005F3E04" w:rsidRPr="005F3E04">
        <w:rPr>
          <w:rFonts w:eastAsia="Arial" w:cs="Calibri"/>
          <w:bCs/>
          <w:lang w:eastAsia="ar-SA" w:bidi="ar-SA"/>
        </w:rPr>
        <w:t>Healthcare App</w:t>
      </w:r>
    </w:p>
    <w:p w:rsidR="00FF7A70" w:rsidRPr="0035594F" w:rsidRDefault="005A712E" w:rsidP="00FF7A70">
      <w:pPr>
        <w:pStyle w:val="ListParagraph"/>
        <w:numPr>
          <w:ilvl w:val="0"/>
          <w:numId w:val="2"/>
        </w:numPr>
        <w:spacing w:before="100"/>
        <w:ind w:left="360"/>
        <w:jc w:val="both"/>
        <w:rPr>
          <w:rFonts w:eastAsia="Arial" w:cs="Calibri"/>
          <w:bCs/>
          <w:lang w:eastAsia="ar-SA" w:bidi="ar-SA"/>
        </w:rPr>
      </w:pPr>
      <w:r w:rsidRPr="0035594F">
        <w:rPr>
          <w:rFonts w:eastAsia="Arial" w:cs="Calibri"/>
          <w:b/>
          <w:lang w:eastAsia="ar-SA" w:bidi="ar-SA"/>
        </w:rPr>
        <w:t>Descripton:</w:t>
      </w:r>
      <w:r w:rsidRPr="0035594F">
        <w:rPr>
          <w:rFonts w:eastAsia="Arial" w:cs="Calibri"/>
          <w:bCs/>
          <w:lang w:eastAsia="ar-SA" w:bidi="ar-SA"/>
        </w:rPr>
        <w:t xml:space="preserve"> </w:t>
      </w:r>
      <w:r w:rsidR="00C32A7D" w:rsidRPr="000E48AE">
        <w:t>HCSG is su</w:t>
      </w:r>
      <w:r w:rsidR="00C32A7D">
        <w:t>rvey filling</w:t>
      </w:r>
      <w:r w:rsidR="00C32A7D" w:rsidRPr="000E48AE">
        <w:t xml:space="preserve"> mobile app. Field User can submit survey and get score based on survey. Managers can see progress in dashboard reports. Application works b</w:t>
      </w:r>
      <w:r w:rsidR="00C32A7D">
        <w:t>ased on company hierarchy</w:t>
      </w:r>
      <w:r w:rsidR="00C32A7D" w:rsidRPr="00E16BA6">
        <w:rPr>
          <w:rFonts w:cs="Calibri"/>
        </w:rPr>
        <w:t>.</w:t>
      </w:r>
      <w:r w:rsidR="00C32A7D">
        <w:rPr>
          <w:rFonts w:cs="Calibri"/>
        </w:rPr>
        <w:t xml:space="preserve"> After </w:t>
      </w:r>
      <w:r w:rsidR="00C32A7D" w:rsidRPr="0057669C">
        <w:rPr>
          <w:rFonts w:cs="Calibri"/>
        </w:rPr>
        <w:t xml:space="preserve">login </w:t>
      </w:r>
      <w:r w:rsidR="00C32A7D" w:rsidRPr="0057669C">
        <w:t>User get the list of the facility which are assigned to him and can select one of the facility to proceed further. There are two types of facility, 1. Food (Housekeeping) and 2. Non Food (Dietry Services)</w:t>
      </w:r>
      <w:r w:rsidR="00C32A7D">
        <w:t>. After select facility user can select form and fill up than after submit to admin</w:t>
      </w:r>
      <w:r>
        <w:rPr>
          <w:rFonts w:cs="Arial"/>
          <w:color w:val="333333"/>
          <w:shd w:val="clear" w:color="auto" w:fill="FFFFFF"/>
        </w:rPr>
        <w:t>.</w:t>
      </w:r>
    </w:p>
    <w:p w:rsidR="00FF7A70" w:rsidRPr="00137906" w:rsidRDefault="005A712E" w:rsidP="00FF7A70">
      <w:pPr>
        <w:pStyle w:val="ListParagraph"/>
        <w:numPr>
          <w:ilvl w:val="0"/>
          <w:numId w:val="2"/>
        </w:numPr>
        <w:spacing w:before="100"/>
        <w:ind w:left="360"/>
        <w:jc w:val="both"/>
        <w:rPr>
          <w:rFonts w:cs="Times New Roman"/>
          <w:bCs/>
          <w:color w:val="000000"/>
        </w:rPr>
      </w:pPr>
      <w:r w:rsidRPr="00692D93">
        <w:rPr>
          <w:rFonts w:eastAsia="Arial" w:cs="Calibri"/>
          <w:b/>
          <w:lang w:eastAsia="ar-SA" w:bidi="ar-SA"/>
        </w:rPr>
        <w:t>Platform</w:t>
      </w:r>
      <w:r w:rsidRPr="000C0188">
        <w:rPr>
          <w:rFonts w:eastAsia="Arial" w:cs="Calibri"/>
          <w:b/>
          <w:lang w:eastAsia="ar-SA" w:bidi="ar-SA"/>
        </w:rPr>
        <w:t>:</w:t>
      </w:r>
      <w:r w:rsidRPr="006050DF">
        <w:rPr>
          <w:rFonts w:eastAsia="Arial" w:cs="Calibri"/>
          <w:bCs/>
          <w:lang w:eastAsia="ar-SA" w:bidi="ar-SA"/>
        </w:rPr>
        <w:t xml:space="preserve"> </w:t>
      </w:r>
      <w:r w:rsidRPr="00A373C5">
        <w:rPr>
          <w:rFonts w:cs="Calibri"/>
        </w:rPr>
        <w:t>Android/</w:t>
      </w:r>
      <w:r>
        <w:rPr>
          <w:rFonts w:cs="Calibri"/>
        </w:rPr>
        <w:t>iOS (PhoneGap)</w:t>
      </w:r>
    </w:p>
    <w:p w:rsidR="00FF7A70" w:rsidRDefault="005A712E" w:rsidP="00FF7A70">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Role</w:t>
      </w:r>
      <w:r w:rsidRPr="000C0188">
        <w:rPr>
          <w:rFonts w:eastAsia="Arial" w:cs="Calibri"/>
          <w:b/>
          <w:lang w:eastAsia="ar-SA" w:bidi="ar-SA"/>
        </w:rPr>
        <w:t>:</w:t>
      </w:r>
      <w:r w:rsidRPr="006050DF">
        <w:rPr>
          <w:rFonts w:eastAsia="Arial" w:cs="Calibri"/>
          <w:bCs/>
          <w:lang w:eastAsia="ar-SA" w:bidi="ar-SA"/>
        </w:rPr>
        <w:t xml:space="preserve"> </w:t>
      </w:r>
      <w:r w:rsidRPr="000744FA">
        <w:rPr>
          <w:rFonts w:eastAsia="Arial" w:cs="Calibri"/>
          <w:bCs/>
          <w:lang w:eastAsia="ar-SA" w:bidi="ar-SA"/>
        </w:rPr>
        <w:t>Mobile app front-end development</w:t>
      </w:r>
    </w:p>
    <w:p w:rsidR="00FF7A70" w:rsidRPr="00FB3D11" w:rsidRDefault="005A712E" w:rsidP="00FF7A70">
      <w:pPr>
        <w:pStyle w:val="ListParagraph"/>
        <w:numPr>
          <w:ilvl w:val="0"/>
          <w:numId w:val="2"/>
        </w:numPr>
        <w:spacing w:before="100"/>
        <w:ind w:left="360"/>
        <w:jc w:val="both"/>
        <w:rPr>
          <w:rFonts w:cs="Times New Roman"/>
          <w:b/>
          <w:bCs/>
          <w:color w:val="000000"/>
        </w:rPr>
      </w:pPr>
      <w:r>
        <w:rPr>
          <w:rFonts w:eastAsia="Arial" w:cs="Calibri"/>
          <w:b/>
          <w:lang w:eastAsia="ar-SA" w:bidi="ar-SA"/>
        </w:rPr>
        <w:t>Team Size</w:t>
      </w:r>
      <w:r w:rsidRPr="000C0188">
        <w:rPr>
          <w:rFonts w:eastAsia="Arial" w:cs="Calibri"/>
          <w:b/>
          <w:lang w:eastAsia="ar-SA" w:bidi="ar-SA"/>
        </w:rPr>
        <w:t>:</w:t>
      </w:r>
      <w:r w:rsidRPr="006050DF">
        <w:rPr>
          <w:rFonts w:eastAsia="Arial" w:cs="Calibri"/>
          <w:bCs/>
          <w:lang w:eastAsia="ar-SA" w:bidi="ar-SA"/>
        </w:rPr>
        <w:t xml:space="preserve"> </w:t>
      </w:r>
      <w:r>
        <w:rPr>
          <w:rFonts w:eastAsia="Arial" w:cs="Calibri"/>
          <w:bCs/>
          <w:lang w:eastAsia="ar-SA" w:bidi="ar-SA"/>
        </w:rPr>
        <w:t>1</w:t>
      </w:r>
    </w:p>
    <w:p w:rsidR="00FF7A70" w:rsidRDefault="00FF7A70" w:rsidP="00FF7A70">
      <w:pPr>
        <w:pStyle w:val="ListParagraph"/>
        <w:spacing w:before="100"/>
        <w:jc w:val="both"/>
        <w:rPr>
          <w:rFonts w:cs="Times New Roman"/>
          <w:b/>
          <w:bCs/>
          <w:color w:val="000000"/>
        </w:rPr>
      </w:pPr>
    </w:p>
    <w:p w:rsidR="00E61C6E" w:rsidRPr="006050DF" w:rsidRDefault="005A712E" w:rsidP="00E61C6E">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Project Name</w:t>
      </w:r>
      <w:r w:rsidRPr="000C0188">
        <w:rPr>
          <w:rFonts w:eastAsia="Arial" w:cs="Calibri"/>
          <w:b/>
          <w:lang w:eastAsia="ar-SA" w:bidi="ar-SA"/>
        </w:rPr>
        <w:t>:</w:t>
      </w:r>
      <w:r w:rsidRPr="006050DF">
        <w:rPr>
          <w:rFonts w:eastAsia="Arial" w:cs="Calibri"/>
          <w:bCs/>
          <w:lang w:eastAsia="ar-SA" w:bidi="ar-SA"/>
        </w:rPr>
        <w:t xml:space="preserve"> </w:t>
      </w:r>
      <w:r w:rsidR="00322B4C" w:rsidRPr="00322B4C">
        <w:rPr>
          <w:rFonts w:eastAsia="Arial" w:cs="Calibri"/>
          <w:bCs/>
          <w:lang w:eastAsia="ar-SA" w:bidi="ar-SA"/>
        </w:rPr>
        <w:t>Lucky lips</w:t>
      </w:r>
    </w:p>
    <w:p w:rsidR="00E61C6E" w:rsidRPr="0035594F" w:rsidRDefault="005A712E" w:rsidP="00E61C6E">
      <w:pPr>
        <w:pStyle w:val="ListParagraph"/>
        <w:numPr>
          <w:ilvl w:val="0"/>
          <w:numId w:val="2"/>
        </w:numPr>
        <w:spacing w:before="100"/>
        <w:ind w:left="360"/>
        <w:jc w:val="both"/>
        <w:rPr>
          <w:rFonts w:eastAsia="Arial" w:cs="Calibri"/>
          <w:bCs/>
          <w:lang w:eastAsia="ar-SA" w:bidi="ar-SA"/>
        </w:rPr>
      </w:pPr>
      <w:r w:rsidRPr="0035594F">
        <w:rPr>
          <w:rFonts w:eastAsia="Arial" w:cs="Calibri"/>
          <w:b/>
          <w:lang w:eastAsia="ar-SA" w:bidi="ar-SA"/>
        </w:rPr>
        <w:t>Descripton:</w:t>
      </w:r>
      <w:r w:rsidRPr="0035594F">
        <w:rPr>
          <w:rFonts w:eastAsia="Arial" w:cs="Calibri"/>
          <w:bCs/>
          <w:lang w:eastAsia="ar-SA" w:bidi="ar-SA"/>
        </w:rPr>
        <w:t xml:space="preserve"> </w:t>
      </w:r>
      <w:r w:rsidR="002512F1">
        <w:rPr>
          <w:rFonts w:cs="Calibri"/>
          <w:color w:val="000000"/>
        </w:rPr>
        <w:t>F</w:t>
      </w:r>
      <w:r w:rsidR="002512F1" w:rsidRPr="003E0E7D">
        <w:rPr>
          <w:rFonts w:cs="Calibri"/>
          <w:color w:val="000000"/>
        </w:rPr>
        <w:t>ull responsive UI application. Application is developed for</w:t>
      </w:r>
      <w:r w:rsidR="002512F1">
        <w:rPr>
          <w:rFonts w:cs="Calibri"/>
          <w:color w:val="000000"/>
        </w:rPr>
        <w:t xml:space="preserve"> online buy </w:t>
      </w:r>
      <w:r w:rsidR="002512F1" w:rsidRPr="008F0841">
        <w:rPr>
          <w:rFonts w:cs="Calibri"/>
          <w:color w:val="000000"/>
        </w:rPr>
        <w:t>sanitary</w:t>
      </w:r>
      <w:r w:rsidR="002512F1">
        <w:rPr>
          <w:rFonts w:cs="Calibri"/>
          <w:color w:val="000000"/>
        </w:rPr>
        <w:t xml:space="preserve"> towel, user can select brand, select flow, chose plan and make online or cash on delivery payment, delivery before 5 days of period date, plan are available on 3,6 and 9 months</w:t>
      </w:r>
      <w:r w:rsidR="002512F1" w:rsidRPr="003E0E7D">
        <w:rPr>
          <w:rStyle w:val="techtext1"/>
          <w:rFonts w:ascii="Calibri" w:hAnsi="Calibri" w:cs="Calibri"/>
          <w:sz w:val="22"/>
          <w:szCs w:val="22"/>
        </w:rPr>
        <w:t>.</w:t>
      </w:r>
      <w:r w:rsidR="002512F1">
        <w:rPr>
          <w:rStyle w:val="techtext1"/>
          <w:rFonts w:ascii="Calibri" w:hAnsi="Calibri" w:cs="Calibri"/>
          <w:sz w:val="22"/>
          <w:szCs w:val="22"/>
        </w:rPr>
        <w:t xml:space="preserve"> Frequency period date plan available, this plan delivered product every month before 5 days of period</w:t>
      </w:r>
      <w:r>
        <w:rPr>
          <w:rFonts w:cs="Arial"/>
          <w:color w:val="333333"/>
          <w:shd w:val="clear" w:color="auto" w:fill="FFFFFF"/>
        </w:rPr>
        <w:t>.</w:t>
      </w:r>
    </w:p>
    <w:p w:rsidR="00E61C6E" w:rsidRPr="00137906" w:rsidRDefault="005A712E" w:rsidP="00E61C6E">
      <w:pPr>
        <w:pStyle w:val="ListParagraph"/>
        <w:numPr>
          <w:ilvl w:val="0"/>
          <w:numId w:val="2"/>
        </w:numPr>
        <w:spacing w:before="100"/>
        <w:ind w:left="360"/>
        <w:jc w:val="both"/>
        <w:rPr>
          <w:rFonts w:cs="Times New Roman"/>
          <w:bCs/>
          <w:color w:val="000000"/>
        </w:rPr>
      </w:pPr>
      <w:r w:rsidRPr="00692D93">
        <w:rPr>
          <w:rFonts w:eastAsia="Arial" w:cs="Calibri"/>
          <w:b/>
          <w:lang w:eastAsia="ar-SA" w:bidi="ar-SA"/>
        </w:rPr>
        <w:t>Platform</w:t>
      </w:r>
      <w:r w:rsidRPr="000C0188">
        <w:rPr>
          <w:rFonts w:eastAsia="Arial" w:cs="Calibri"/>
          <w:b/>
          <w:lang w:eastAsia="ar-SA" w:bidi="ar-SA"/>
        </w:rPr>
        <w:t>:</w:t>
      </w:r>
      <w:r w:rsidRPr="006050DF">
        <w:rPr>
          <w:rFonts w:eastAsia="Arial" w:cs="Calibri"/>
          <w:bCs/>
          <w:lang w:eastAsia="ar-SA" w:bidi="ar-SA"/>
        </w:rPr>
        <w:t xml:space="preserve"> </w:t>
      </w:r>
      <w:r w:rsidRPr="00A373C5">
        <w:rPr>
          <w:rFonts w:cs="Calibri"/>
        </w:rPr>
        <w:t>Android/</w:t>
      </w:r>
      <w:r>
        <w:rPr>
          <w:rFonts w:cs="Calibri"/>
        </w:rPr>
        <w:t>iOS (PhoneGap)</w:t>
      </w:r>
    </w:p>
    <w:p w:rsidR="00E61C6E" w:rsidRDefault="005A712E" w:rsidP="00E61C6E">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Role</w:t>
      </w:r>
      <w:r w:rsidRPr="000C0188">
        <w:rPr>
          <w:rFonts w:eastAsia="Arial" w:cs="Calibri"/>
          <w:b/>
          <w:lang w:eastAsia="ar-SA" w:bidi="ar-SA"/>
        </w:rPr>
        <w:t>:</w:t>
      </w:r>
      <w:r w:rsidRPr="006050DF">
        <w:rPr>
          <w:rFonts w:eastAsia="Arial" w:cs="Calibri"/>
          <w:bCs/>
          <w:lang w:eastAsia="ar-SA" w:bidi="ar-SA"/>
        </w:rPr>
        <w:t xml:space="preserve"> </w:t>
      </w:r>
      <w:r w:rsidRPr="000744FA">
        <w:rPr>
          <w:rFonts w:eastAsia="Arial" w:cs="Calibri"/>
          <w:bCs/>
          <w:lang w:eastAsia="ar-SA" w:bidi="ar-SA"/>
        </w:rPr>
        <w:t>Mobile app front-end development</w:t>
      </w:r>
    </w:p>
    <w:p w:rsidR="00E61C6E" w:rsidRPr="00FB3D11" w:rsidRDefault="005A712E" w:rsidP="00E61C6E">
      <w:pPr>
        <w:pStyle w:val="ListParagraph"/>
        <w:numPr>
          <w:ilvl w:val="0"/>
          <w:numId w:val="2"/>
        </w:numPr>
        <w:spacing w:before="100"/>
        <w:ind w:left="360"/>
        <w:jc w:val="both"/>
        <w:rPr>
          <w:rFonts w:cs="Times New Roman"/>
          <w:b/>
          <w:bCs/>
          <w:color w:val="000000"/>
        </w:rPr>
      </w:pPr>
      <w:r>
        <w:rPr>
          <w:rFonts w:eastAsia="Arial" w:cs="Calibri"/>
          <w:b/>
          <w:lang w:eastAsia="ar-SA" w:bidi="ar-SA"/>
        </w:rPr>
        <w:t>Team Size</w:t>
      </w:r>
      <w:r w:rsidRPr="000C0188">
        <w:rPr>
          <w:rFonts w:eastAsia="Arial" w:cs="Calibri"/>
          <w:b/>
          <w:lang w:eastAsia="ar-SA" w:bidi="ar-SA"/>
        </w:rPr>
        <w:t>:</w:t>
      </w:r>
      <w:r w:rsidRPr="006050DF">
        <w:rPr>
          <w:rFonts w:eastAsia="Arial" w:cs="Calibri"/>
          <w:bCs/>
          <w:lang w:eastAsia="ar-SA" w:bidi="ar-SA"/>
        </w:rPr>
        <w:t xml:space="preserve"> </w:t>
      </w:r>
      <w:r>
        <w:rPr>
          <w:rFonts w:eastAsia="Arial" w:cs="Calibri"/>
          <w:bCs/>
          <w:lang w:eastAsia="ar-SA" w:bidi="ar-SA"/>
        </w:rPr>
        <w:t>1</w:t>
      </w:r>
    </w:p>
    <w:p w:rsidR="00E61C6E" w:rsidRDefault="00E61C6E" w:rsidP="00FF7A70">
      <w:pPr>
        <w:pStyle w:val="ListParagraph"/>
        <w:spacing w:before="100"/>
        <w:jc w:val="both"/>
        <w:rPr>
          <w:rFonts w:cs="Times New Roman"/>
          <w:b/>
          <w:bCs/>
          <w:color w:val="000000"/>
        </w:rPr>
      </w:pPr>
    </w:p>
    <w:p w:rsidR="00777727" w:rsidRPr="006050DF" w:rsidRDefault="005A712E" w:rsidP="00777727">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Project Name</w:t>
      </w:r>
      <w:r w:rsidRPr="000C0188">
        <w:rPr>
          <w:rFonts w:eastAsia="Arial" w:cs="Calibri"/>
          <w:b/>
          <w:lang w:eastAsia="ar-SA" w:bidi="ar-SA"/>
        </w:rPr>
        <w:t>:</w:t>
      </w:r>
      <w:r w:rsidRPr="006050DF">
        <w:rPr>
          <w:rFonts w:eastAsia="Arial" w:cs="Calibri"/>
          <w:bCs/>
          <w:lang w:eastAsia="ar-SA" w:bidi="ar-SA"/>
        </w:rPr>
        <w:t xml:space="preserve"> </w:t>
      </w:r>
      <w:r w:rsidR="00327D5F" w:rsidRPr="00327D5F">
        <w:rPr>
          <w:rFonts w:eastAsia="Arial" w:cs="Calibri"/>
          <w:bCs/>
          <w:lang w:eastAsia="ar-SA" w:bidi="ar-SA"/>
        </w:rPr>
        <w:t>MyRuanda-Urundi</w:t>
      </w:r>
    </w:p>
    <w:p w:rsidR="00777727" w:rsidRPr="0035594F" w:rsidRDefault="005A712E" w:rsidP="00777727">
      <w:pPr>
        <w:pStyle w:val="ListParagraph"/>
        <w:numPr>
          <w:ilvl w:val="0"/>
          <w:numId w:val="2"/>
        </w:numPr>
        <w:spacing w:before="100"/>
        <w:ind w:left="360"/>
        <w:jc w:val="both"/>
        <w:rPr>
          <w:rFonts w:eastAsia="Arial" w:cs="Calibri"/>
          <w:bCs/>
          <w:lang w:eastAsia="ar-SA" w:bidi="ar-SA"/>
        </w:rPr>
      </w:pPr>
      <w:r w:rsidRPr="0035594F">
        <w:rPr>
          <w:rFonts w:eastAsia="Arial" w:cs="Calibri"/>
          <w:b/>
          <w:lang w:eastAsia="ar-SA" w:bidi="ar-SA"/>
        </w:rPr>
        <w:t>Descripton:</w:t>
      </w:r>
      <w:r w:rsidRPr="0035594F">
        <w:rPr>
          <w:rFonts w:eastAsia="Arial" w:cs="Calibri"/>
          <w:bCs/>
          <w:lang w:eastAsia="ar-SA" w:bidi="ar-SA"/>
        </w:rPr>
        <w:t xml:space="preserve"> </w:t>
      </w:r>
      <w:r w:rsidR="00D570A1">
        <w:rPr>
          <w:rFonts w:cs="Calibri"/>
          <w:color w:val="000000"/>
        </w:rPr>
        <w:t>This application developed for translate Kirundi, Kinyarwanda (African Burundi old language) proverbs into English and Spanish</w:t>
      </w:r>
      <w:r w:rsidR="00D570A1" w:rsidRPr="005F0B40">
        <w:rPr>
          <w:rFonts w:cs="Calibri"/>
          <w:color w:val="000000"/>
        </w:rPr>
        <w:t>.</w:t>
      </w:r>
      <w:r w:rsidR="00D570A1">
        <w:rPr>
          <w:rFonts w:cs="Calibri"/>
          <w:color w:val="000000"/>
        </w:rPr>
        <w:t xml:space="preserve"> First of select language Kirundi/Kinyarwanda than select proverbs display its meaning English and Spanish</w:t>
      </w:r>
      <w:r w:rsidR="00D570A1" w:rsidRPr="003E0E7D">
        <w:rPr>
          <w:rStyle w:val="techtext1"/>
          <w:rFonts w:ascii="Calibri" w:hAnsi="Calibri" w:cs="Calibri"/>
          <w:sz w:val="22"/>
          <w:szCs w:val="22"/>
        </w:rPr>
        <w:t>.</w:t>
      </w:r>
      <w:r w:rsidR="00D570A1">
        <w:rPr>
          <w:rStyle w:val="techtext1"/>
          <w:rFonts w:ascii="Calibri" w:hAnsi="Calibri" w:cs="Calibri"/>
          <w:sz w:val="22"/>
          <w:szCs w:val="22"/>
        </w:rPr>
        <w:t xml:space="preserve"> Application main objectives is Kirundi and Kinyarwanda is old language and no more use write now. So school student are learn there old language using this application</w:t>
      </w:r>
      <w:r>
        <w:rPr>
          <w:rFonts w:cs="Arial"/>
          <w:color w:val="333333"/>
          <w:shd w:val="clear" w:color="auto" w:fill="FFFFFF"/>
        </w:rPr>
        <w:t>.</w:t>
      </w:r>
    </w:p>
    <w:p w:rsidR="00777727" w:rsidRPr="00137906" w:rsidRDefault="005A712E" w:rsidP="00777727">
      <w:pPr>
        <w:pStyle w:val="ListParagraph"/>
        <w:numPr>
          <w:ilvl w:val="0"/>
          <w:numId w:val="2"/>
        </w:numPr>
        <w:spacing w:before="100"/>
        <w:ind w:left="360"/>
        <w:jc w:val="both"/>
        <w:rPr>
          <w:rFonts w:cs="Times New Roman"/>
          <w:bCs/>
          <w:color w:val="000000"/>
        </w:rPr>
      </w:pPr>
      <w:r w:rsidRPr="00692D93">
        <w:rPr>
          <w:rFonts w:eastAsia="Arial" w:cs="Calibri"/>
          <w:b/>
          <w:lang w:eastAsia="ar-SA" w:bidi="ar-SA"/>
        </w:rPr>
        <w:t>Platform</w:t>
      </w:r>
      <w:r w:rsidRPr="000C0188">
        <w:rPr>
          <w:rFonts w:eastAsia="Arial" w:cs="Calibri"/>
          <w:b/>
          <w:lang w:eastAsia="ar-SA" w:bidi="ar-SA"/>
        </w:rPr>
        <w:t>:</w:t>
      </w:r>
      <w:r w:rsidRPr="006050DF">
        <w:rPr>
          <w:rFonts w:eastAsia="Arial" w:cs="Calibri"/>
          <w:bCs/>
          <w:lang w:eastAsia="ar-SA" w:bidi="ar-SA"/>
        </w:rPr>
        <w:t xml:space="preserve"> </w:t>
      </w:r>
      <w:r w:rsidR="007F3697">
        <w:rPr>
          <w:rFonts w:cs="Calibri"/>
        </w:rPr>
        <w:t>Android/iOS/Windows phone8 (PhoneGap)</w:t>
      </w:r>
    </w:p>
    <w:p w:rsidR="00777727" w:rsidRDefault="005A712E" w:rsidP="00777727">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Role</w:t>
      </w:r>
      <w:r w:rsidRPr="000C0188">
        <w:rPr>
          <w:rFonts w:eastAsia="Arial" w:cs="Calibri"/>
          <w:b/>
          <w:lang w:eastAsia="ar-SA" w:bidi="ar-SA"/>
        </w:rPr>
        <w:t>:</w:t>
      </w:r>
      <w:r w:rsidRPr="006050DF">
        <w:rPr>
          <w:rFonts w:eastAsia="Arial" w:cs="Calibri"/>
          <w:bCs/>
          <w:lang w:eastAsia="ar-SA" w:bidi="ar-SA"/>
        </w:rPr>
        <w:t xml:space="preserve"> </w:t>
      </w:r>
      <w:r w:rsidRPr="000744FA">
        <w:rPr>
          <w:rFonts w:eastAsia="Arial" w:cs="Calibri"/>
          <w:bCs/>
          <w:lang w:eastAsia="ar-SA" w:bidi="ar-SA"/>
        </w:rPr>
        <w:t>Mobile app front-end development</w:t>
      </w:r>
    </w:p>
    <w:p w:rsidR="00777727" w:rsidRPr="00FB3D11" w:rsidRDefault="005A712E" w:rsidP="00777727">
      <w:pPr>
        <w:pStyle w:val="ListParagraph"/>
        <w:numPr>
          <w:ilvl w:val="0"/>
          <w:numId w:val="2"/>
        </w:numPr>
        <w:spacing w:before="100"/>
        <w:ind w:left="360"/>
        <w:jc w:val="both"/>
        <w:rPr>
          <w:rFonts w:cs="Times New Roman"/>
          <w:b/>
          <w:bCs/>
          <w:color w:val="000000"/>
        </w:rPr>
      </w:pPr>
      <w:r>
        <w:rPr>
          <w:rFonts w:eastAsia="Arial" w:cs="Calibri"/>
          <w:b/>
          <w:lang w:eastAsia="ar-SA" w:bidi="ar-SA"/>
        </w:rPr>
        <w:t>Team Size</w:t>
      </w:r>
      <w:r w:rsidRPr="000C0188">
        <w:rPr>
          <w:rFonts w:eastAsia="Arial" w:cs="Calibri"/>
          <w:b/>
          <w:lang w:eastAsia="ar-SA" w:bidi="ar-SA"/>
        </w:rPr>
        <w:t>:</w:t>
      </w:r>
      <w:r w:rsidRPr="006050DF">
        <w:rPr>
          <w:rFonts w:eastAsia="Arial" w:cs="Calibri"/>
          <w:bCs/>
          <w:lang w:eastAsia="ar-SA" w:bidi="ar-SA"/>
        </w:rPr>
        <w:t xml:space="preserve"> </w:t>
      </w:r>
      <w:r>
        <w:rPr>
          <w:rFonts w:eastAsia="Arial" w:cs="Calibri"/>
          <w:bCs/>
          <w:lang w:eastAsia="ar-SA" w:bidi="ar-SA"/>
        </w:rPr>
        <w:t>1</w:t>
      </w:r>
    </w:p>
    <w:p w:rsidR="00777727" w:rsidRDefault="00777727" w:rsidP="00FF7A70">
      <w:pPr>
        <w:pStyle w:val="ListParagraph"/>
        <w:spacing w:before="100"/>
        <w:jc w:val="both"/>
        <w:rPr>
          <w:rFonts w:cs="Times New Roman"/>
          <w:b/>
          <w:bCs/>
          <w:color w:val="000000"/>
        </w:rPr>
      </w:pPr>
    </w:p>
    <w:p w:rsidR="00D02F9D" w:rsidRPr="006050DF" w:rsidRDefault="005A712E" w:rsidP="00D02F9D">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Project Name</w:t>
      </w:r>
      <w:r w:rsidRPr="000C0188">
        <w:rPr>
          <w:rFonts w:eastAsia="Arial" w:cs="Calibri"/>
          <w:b/>
          <w:lang w:eastAsia="ar-SA" w:bidi="ar-SA"/>
        </w:rPr>
        <w:t>:</w:t>
      </w:r>
      <w:r w:rsidRPr="006050DF">
        <w:rPr>
          <w:rFonts w:eastAsia="Arial" w:cs="Calibri"/>
          <w:bCs/>
          <w:lang w:eastAsia="ar-SA" w:bidi="ar-SA"/>
        </w:rPr>
        <w:t xml:space="preserve"> </w:t>
      </w:r>
      <w:r w:rsidR="00ED005C" w:rsidRPr="00ED005C">
        <w:rPr>
          <w:rFonts w:eastAsia="Arial" w:cs="Calibri"/>
          <w:bCs/>
          <w:lang w:eastAsia="ar-SA" w:bidi="ar-SA"/>
        </w:rPr>
        <w:t>MyDezerts</w:t>
      </w:r>
    </w:p>
    <w:p w:rsidR="00D02F9D" w:rsidRPr="0035594F" w:rsidRDefault="005A712E" w:rsidP="00D02F9D">
      <w:pPr>
        <w:pStyle w:val="ListParagraph"/>
        <w:numPr>
          <w:ilvl w:val="0"/>
          <w:numId w:val="2"/>
        </w:numPr>
        <w:spacing w:before="100"/>
        <w:ind w:left="360"/>
        <w:jc w:val="both"/>
        <w:rPr>
          <w:rFonts w:eastAsia="Arial" w:cs="Calibri"/>
          <w:bCs/>
          <w:lang w:eastAsia="ar-SA" w:bidi="ar-SA"/>
        </w:rPr>
      </w:pPr>
      <w:r w:rsidRPr="0035594F">
        <w:rPr>
          <w:rFonts w:eastAsia="Arial" w:cs="Calibri"/>
          <w:b/>
          <w:lang w:eastAsia="ar-SA" w:bidi="ar-SA"/>
        </w:rPr>
        <w:t>Descripton:</w:t>
      </w:r>
      <w:r w:rsidRPr="0035594F">
        <w:rPr>
          <w:rFonts w:eastAsia="Arial" w:cs="Calibri"/>
          <w:bCs/>
          <w:lang w:eastAsia="ar-SA" w:bidi="ar-SA"/>
        </w:rPr>
        <w:t xml:space="preserve"> </w:t>
      </w:r>
      <w:r w:rsidR="00936BE0">
        <w:rPr>
          <w:rFonts w:cs="Calibri"/>
          <w:color w:val="000000"/>
        </w:rPr>
        <w:t>MyDezerts Application is an exciting new app that allows you to: Collect electronic stamps and claim free drinks</w:t>
      </w:r>
      <w:r w:rsidR="00936BE0" w:rsidRPr="003E0E7D">
        <w:rPr>
          <w:rStyle w:val="techtext1"/>
          <w:rFonts w:ascii="Calibri" w:hAnsi="Calibri" w:cs="Calibri"/>
          <w:sz w:val="22"/>
          <w:szCs w:val="22"/>
        </w:rPr>
        <w:t>.</w:t>
      </w:r>
      <w:r w:rsidR="00936BE0">
        <w:rPr>
          <w:rStyle w:val="techtext1"/>
          <w:rFonts w:ascii="Calibri" w:hAnsi="Calibri" w:cs="Calibri"/>
          <w:sz w:val="22"/>
          <w:szCs w:val="22"/>
        </w:rPr>
        <w:t xml:space="preserve"> This application main objective is compare dezerts nearby your location restaurants</w:t>
      </w:r>
      <w:r>
        <w:rPr>
          <w:rFonts w:cs="Arial"/>
          <w:color w:val="333333"/>
          <w:shd w:val="clear" w:color="auto" w:fill="FFFFFF"/>
        </w:rPr>
        <w:t>.</w:t>
      </w:r>
    </w:p>
    <w:p w:rsidR="00D02F9D" w:rsidRPr="00137906" w:rsidRDefault="005A712E" w:rsidP="00D02F9D">
      <w:pPr>
        <w:pStyle w:val="ListParagraph"/>
        <w:numPr>
          <w:ilvl w:val="0"/>
          <w:numId w:val="2"/>
        </w:numPr>
        <w:spacing w:before="100"/>
        <w:ind w:left="360"/>
        <w:jc w:val="both"/>
        <w:rPr>
          <w:rFonts w:cs="Times New Roman"/>
          <w:bCs/>
          <w:color w:val="000000"/>
        </w:rPr>
      </w:pPr>
      <w:r w:rsidRPr="00692D93">
        <w:rPr>
          <w:rFonts w:eastAsia="Arial" w:cs="Calibri"/>
          <w:b/>
          <w:lang w:eastAsia="ar-SA" w:bidi="ar-SA"/>
        </w:rPr>
        <w:t>Platform</w:t>
      </w:r>
      <w:r w:rsidRPr="000C0188">
        <w:rPr>
          <w:rFonts w:eastAsia="Arial" w:cs="Calibri"/>
          <w:b/>
          <w:lang w:eastAsia="ar-SA" w:bidi="ar-SA"/>
        </w:rPr>
        <w:t>:</w:t>
      </w:r>
      <w:r w:rsidRPr="006050DF">
        <w:rPr>
          <w:rFonts w:eastAsia="Arial" w:cs="Calibri"/>
          <w:bCs/>
          <w:lang w:eastAsia="ar-SA" w:bidi="ar-SA"/>
        </w:rPr>
        <w:t xml:space="preserve"> </w:t>
      </w:r>
      <w:r w:rsidRPr="00A373C5">
        <w:rPr>
          <w:rFonts w:cs="Calibri"/>
        </w:rPr>
        <w:t>Android/</w:t>
      </w:r>
      <w:r>
        <w:rPr>
          <w:rFonts w:cs="Calibri"/>
        </w:rPr>
        <w:t>iOS (PhoneGap)</w:t>
      </w:r>
    </w:p>
    <w:p w:rsidR="00D02F9D" w:rsidRDefault="005A712E" w:rsidP="00D02F9D">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Role</w:t>
      </w:r>
      <w:r w:rsidRPr="000C0188">
        <w:rPr>
          <w:rFonts w:eastAsia="Arial" w:cs="Calibri"/>
          <w:b/>
          <w:lang w:eastAsia="ar-SA" w:bidi="ar-SA"/>
        </w:rPr>
        <w:t>:</w:t>
      </w:r>
      <w:r w:rsidRPr="006050DF">
        <w:rPr>
          <w:rFonts w:eastAsia="Arial" w:cs="Calibri"/>
          <w:bCs/>
          <w:lang w:eastAsia="ar-SA" w:bidi="ar-SA"/>
        </w:rPr>
        <w:t xml:space="preserve"> </w:t>
      </w:r>
      <w:r w:rsidRPr="000744FA">
        <w:rPr>
          <w:rFonts w:eastAsia="Arial" w:cs="Calibri"/>
          <w:bCs/>
          <w:lang w:eastAsia="ar-SA" w:bidi="ar-SA"/>
        </w:rPr>
        <w:t>Mobile app front-end develo</w:t>
      </w:r>
      <w:r w:rsidRPr="000744FA">
        <w:rPr>
          <w:rFonts w:eastAsia="Arial" w:cs="Calibri"/>
          <w:bCs/>
          <w:lang w:eastAsia="ar-SA" w:bidi="ar-SA"/>
        </w:rPr>
        <w:t>pment</w:t>
      </w:r>
    </w:p>
    <w:p w:rsidR="00D02F9D" w:rsidRPr="003C25E9" w:rsidRDefault="005A712E" w:rsidP="00D02F9D">
      <w:pPr>
        <w:pStyle w:val="ListParagraph"/>
        <w:numPr>
          <w:ilvl w:val="0"/>
          <w:numId w:val="2"/>
        </w:numPr>
        <w:spacing w:before="100"/>
        <w:ind w:left="360"/>
        <w:jc w:val="both"/>
        <w:rPr>
          <w:rFonts w:cs="Times New Roman"/>
          <w:b/>
          <w:bCs/>
          <w:color w:val="000000"/>
        </w:rPr>
      </w:pPr>
      <w:r>
        <w:rPr>
          <w:rFonts w:eastAsia="Arial" w:cs="Calibri"/>
          <w:b/>
          <w:lang w:eastAsia="ar-SA" w:bidi="ar-SA"/>
        </w:rPr>
        <w:t>Team Size</w:t>
      </w:r>
      <w:r w:rsidRPr="000C0188">
        <w:rPr>
          <w:rFonts w:eastAsia="Arial" w:cs="Calibri"/>
          <w:b/>
          <w:lang w:eastAsia="ar-SA" w:bidi="ar-SA"/>
        </w:rPr>
        <w:t>:</w:t>
      </w:r>
      <w:r w:rsidRPr="006050DF">
        <w:rPr>
          <w:rFonts w:eastAsia="Arial" w:cs="Calibri"/>
          <w:bCs/>
          <w:lang w:eastAsia="ar-SA" w:bidi="ar-SA"/>
        </w:rPr>
        <w:t xml:space="preserve"> </w:t>
      </w:r>
      <w:r>
        <w:rPr>
          <w:rFonts w:eastAsia="Arial" w:cs="Calibri"/>
          <w:bCs/>
          <w:lang w:eastAsia="ar-SA" w:bidi="ar-SA"/>
        </w:rPr>
        <w:t>1</w:t>
      </w:r>
    </w:p>
    <w:p w:rsidR="003C25E9" w:rsidRPr="00FB3D11" w:rsidRDefault="005A712E" w:rsidP="00D02F9D">
      <w:pPr>
        <w:pStyle w:val="ListParagraph"/>
        <w:numPr>
          <w:ilvl w:val="0"/>
          <w:numId w:val="2"/>
        </w:numPr>
        <w:spacing w:before="100"/>
        <w:ind w:left="360"/>
        <w:jc w:val="both"/>
        <w:rPr>
          <w:rFonts w:cs="Times New Roman"/>
          <w:b/>
          <w:bCs/>
          <w:color w:val="000000"/>
        </w:rPr>
      </w:pPr>
      <w:r>
        <w:rPr>
          <w:rFonts w:eastAsia="Arial" w:cs="Calibri"/>
          <w:b/>
          <w:lang w:eastAsia="ar-SA" w:bidi="ar-SA"/>
        </w:rPr>
        <w:t xml:space="preserve">Play Store: </w:t>
      </w:r>
      <w:r w:rsidRPr="002919B5">
        <w:rPr>
          <w:rFonts w:cs="Calibri"/>
          <w:color w:val="4472C4"/>
          <w:u w:val="single"/>
        </w:rPr>
        <w:t>https://play.google.com/store/apps/details?id=com.dezert.main&amp;hl=en</w:t>
      </w:r>
    </w:p>
    <w:p w:rsidR="00D02F9D" w:rsidRDefault="00D02F9D" w:rsidP="00FF7A70">
      <w:pPr>
        <w:pStyle w:val="ListParagraph"/>
        <w:spacing w:before="100"/>
        <w:jc w:val="both"/>
        <w:rPr>
          <w:rFonts w:cs="Times New Roman"/>
          <w:b/>
          <w:bCs/>
          <w:color w:val="000000"/>
        </w:rPr>
      </w:pPr>
    </w:p>
    <w:p w:rsidR="00D42088" w:rsidRPr="006050DF" w:rsidRDefault="005A712E" w:rsidP="00D42088">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Project Name</w:t>
      </w:r>
      <w:r w:rsidRPr="000C0188">
        <w:rPr>
          <w:rFonts w:eastAsia="Arial" w:cs="Calibri"/>
          <w:b/>
          <w:lang w:eastAsia="ar-SA" w:bidi="ar-SA"/>
        </w:rPr>
        <w:t>:</w:t>
      </w:r>
      <w:r w:rsidRPr="006050DF">
        <w:rPr>
          <w:rFonts w:eastAsia="Arial" w:cs="Calibri"/>
          <w:bCs/>
          <w:lang w:eastAsia="ar-SA" w:bidi="ar-SA"/>
        </w:rPr>
        <w:t xml:space="preserve"> </w:t>
      </w:r>
      <w:r w:rsidR="00A34320" w:rsidRPr="00A34320">
        <w:rPr>
          <w:rFonts w:eastAsia="Arial" w:cs="Calibri"/>
          <w:bCs/>
          <w:lang w:eastAsia="ar-SA" w:bidi="ar-SA"/>
        </w:rPr>
        <w:t>Leaf Loans</w:t>
      </w:r>
    </w:p>
    <w:p w:rsidR="00D42088" w:rsidRPr="0035594F" w:rsidRDefault="005A712E" w:rsidP="00D42088">
      <w:pPr>
        <w:pStyle w:val="ListParagraph"/>
        <w:numPr>
          <w:ilvl w:val="0"/>
          <w:numId w:val="2"/>
        </w:numPr>
        <w:spacing w:before="100"/>
        <w:ind w:left="360"/>
        <w:jc w:val="both"/>
        <w:rPr>
          <w:rFonts w:eastAsia="Arial" w:cs="Calibri"/>
          <w:bCs/>
          <w:lang w:eastAsia="ar-SA" w:bidi="ar-SA"/>
        </w:rPr>
      </w:pPr>
      <w:r w:rsidRPr="0035594F">
        <w:rPr>
          <w:rFonts w:eastAsia="Arial" w:cs="Calibri"/>
          <w:b/>
          <w:lang w:eastAsia="ar-SA" w:bidi="ar-SA"/>
        </w:rPr>
        <w:t>Descripton:</w:t>
      </w:r>
      <w:r w:rsidRPr="0035594F">
        <w:rPr>
          <w:rFonts w:eastAsia="Arial" w:cs="Calibri"/>
          <w:bCs/>
          <w:lang w:eastAsia="ar-SA" w:bidi="ar-SA"/>
        </w:rPr>
        <w:t xml:space="preserve"> </w:t>
      </w:r>
      <w:r w:rsidR="008F596F" w:rsidRPr="00D81CB5">
        <w:rPr>
          <w:rFonts w:cs="Arial"/>
          <w:bCs/>
          <w:shd w:val="clear" w:color="auto" w:fill="FFFFFF"/>
        </w:rPr>
        <w:t>LEAF Loans specialize in personal loans for everyday people like yourself. You can borrow up to £500 over a period that suits you up to a maximum term of 48 weeks. For example, if you borrow £300 over 40 weeks, you'll repay £12.30 per week at an APR of 316.9%</w:t>
      </w:r>
      <w:r>
        <w:rPr>
          <w:rFonts w:cs="Arial"/>
          <w:color w:val="333333"/>
          <w:shd w:val="clear" w:color="auto" w:fill="FFFFFF"/>
        </w:rPr>
        <w:t>.</w:t>
      </w:r>
    </w:p>
    <w:p w:rsidR="00D42088" w:rsidRPr="00137906" w:rsidRDefault="005A712E" w:rsidP="00D42088">
      <w:pPr>
        <w:pStyle w:val="ListParagraph"/>
        <w:numPr>
          <w:ilvl w:val="0"/>
          <w:numId w:val="2"/>
        </w:numPr>
        <w:spacing w:before="100"/>
        <w:ind w:left="360"/>
        <w:jc w:val="both"/>
        <w:rPr>
          <w:rFonts w:cs="Times New Roman"/>
          <w:bCs/>
          <w:color w:val="000000"/>
        </w:rPr>
      </w:pPr>
      <w:r w:rsidRPr="00692D93">
        <w:rPr>
          <w:rFonts w:eastAsia="Arial" w:cs="Calibri"/>
          <w:b/>
          <w:lang w:eastAsia="ar-SA" w:bidi="ar-SA"/>
        </w:rPr>
        <w:t>Platform</w:t>
      </w:r>
      <w:r w:rsidRPr="000C0188">
        <w:rPr>
          <w:rFonts w:eastAsia="Arial" w:cs="Calibri"/>
          <w:b/>
          <w:lang w:eastAsia="ar-SA" w:bidi="ar-SA"/>
        </w:rPr>
        <w:t>:</w:t>
      </w:r>
      <w:r w:rsidRPr="006050DF">
        <w:rPr>
          <w:rFonts w:eastAsia="Arial" w:cs="Calibri"/>
          <w:bCs/>
          <w:lang w:eastAsia="ar-SA" w:bidi="ar-SA"/>
        </w:rPr>
        <w:t xml:space="preserve"> </w:t>
      </w:r>
      <w:r w:rsidR="00C74023">
        <w:rPr>
          <w:rFonts w:cs="Calibri"/>
        </w:rPr>
        <w:t>Android/iOS (PhoneGap)</w:t>
      </w:r>
    </w:p>
    <w:p w:rsidR="00D42088" w:rsidRDefault="005A712E" w:rsidP="00D42088">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Role</w:t>
      </w:r>
      <w:r w:rsidRPr="000C0188">
        <w:rPr>
          <w:rFonts w:eastAsia="Arial" w:cs="Calibri"/>
          <w:b/>
          <w:lang w:eastAsia="ar-SA" w:bidi="ar-SA"/>
        </w:rPr>
        <w:t>:</w:t>
      </w:r>
      <w:r w:rsidRPr="006050DF">
        <w:rPr>
          <w:rFonts w:eastAsia="Arial" w:cs="Calibri"/>
          <w:bCs/>
          <w:lang w:eastAsia="ar-SA" w:bidi="ar-SA"/>
        </w:rPr>
        <w:t xml:space="preserve"> </w:t>
      </w:r>
      <w:r w:rsidRPr="000744FA">
        <w:rPr>
          <w:rFonts w:eastAsia="Arial" w:cs="Calibri"/>
          <w:bCs/>
          <w:lang w:eastAsia="ar-SA" w:bidi="ar-SA"/>
        </w:rPr>
        <w:t>Mobile app front-end development</w:t>
      </w:r>
    </w:p>
    <w:p w:rsidR="00D42088" w:rsidRPr="00FB3D11" w:rsidRDefault="005A712E" w:rsidP="00D42088">
      <w:pPr>
        <w:pStyle w:val="ListParagraph"/>
        <w:numPr>
          <w:ilvl w:val="0"/>
          <w:numId w:val="2"/>
        </w:numPr>
        <w:spacing w:before="100"/>
        <w:ind w:left="360"/>
        <w:jc w:val="both"/>
        <w:rPr>
          <w:rFonts w:cs="Times New Roman"/>
          <w:b/>
          <w:bCs/>
          <w:color w:val="000000"/>
        </w:rPr>
      </w:pPr>
      <w:r>
        <w:rPr>
          <w:rFonts w:eastAsia="Arial" w:cs="Calibri"/>
          <w:b/>
          <w:lang w:eastAsia="ar-SA" w:bidi="ar-SA"/>
        </w:rPr>
        <w:t>Team Size</w:t>
      </w:r>
      <w:r w:rsidRPr="000C0188">
        <w:rPr>
          <w:rFonts w:eastAsia="Arial" w:cs="Calibri"/>
          <w:b/>
          <w:lang w:eastAsia="ar-SA" w:bidi="ar-SA"/>
        </w:rPr>
        <w:t>:</w:t>
      </w:r>
      <w:r w:rsidRPr="006050DF">
        <w:rPr>
          <w:rFonts w:eastAsia="Arial" w:cs="Calibri"/>
          <w:bCs/>
          <w:lang w:eastAsia="ar-SA" w:bidi="ar-SA"/>
        </w:rPr>
        <w:t xml:space="preserve"> </w:t>
      </w:r>
      <w:r>
        <w:rPr>
          <w:rFonts w:eastAsia="Arial" w:cs="Calibri"/>
          <w:bCs/>
          <w:lang w:eastAsia="ar-SA" w:bidi="ar-SA"/>
        </w:rPr>
        <w:t>1</w:t>
      </w:r>
    </w:p>
    <w:p w:rsidR="00D42088" w:rsidRDefault="00D42088" w:rsidP="00FF7A70">
      <w:pPr>
        <w:pStyle w:val="ListParagraph"/>
        <w:spacing w:before="100"/>
        <w:jc w:val="both"/>
        <w:rPr>
          <w:rFonts w:cs="Times New Roman"/>
          <w:b/>
          <w:bCs/>
          <w:color w:val="000000"/>
        </w:rPr>
      </w:pPr>
    </w:p>
    <w:p w:rsidR="00D87D29" w:rsidRPr="006050DF" w:rsidRDefault="005A712E" w:rsidP="00D87D29">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Project Name</w:t>
      </w:r>
      <w:r w:rsidRPr="000C0188">
        <w:rPr>
          <w:rFonts w:eastAsia="Arial" w:cs="Calibri"/>
          <w:b/>
          <w:lang w:eastAsia="ar-SA" w:bidi="ar-SA"/>
        </w:rPr>
        <w:t>:</w:t>
      </w:r>
      <w:r w:rsidRPr="006050DF">
        <w:rPr>
          <w:rFonts w:eastAsia="Arial" w:cs="Calibri"/>
          <w:bCs/>
          <w:lang w:eastAsia="ar-SA" w:bidi="ar-SA"/>
        </w:rPr>
        <w:t xml:space="preserve"> </w:t>
      </w:r>
      <w:r w:rsidR="006666A4" w:rsidRPr="006666A4">
        <w:rPr>
          <w:rFonts w:eastAsia="Arial" w:cs="Calibri"/>
          <w:bCs/>
          <w:lang w:eastAsia="ar-SA" w:bidi="ar-SA"/>
        </w:rPr>
        <w:t>City Guide</w:t>
      </w:r>
    </w:p>
    <w:p w:rsidR="00D87D29" w:rsidRPr="0035594F" w:rsidRDefault="005A712E" w:rsidP="00D87D29">
      <w:pPr>
        <w:pStyle w:val="ListParagraph"/>
        <w:numPr>
          <w:ilvl w:val="0"/>
          <w:numId w:val="2"/>
        </w:numPr>
        <w:spacing w:before="100"/>
        <w:ind w:left="360"/>
        <w:jc w:val="both"/>
        <w:rPr>
          <w:rFonts w:eastAsia="Arial" w:cs="Calibri"/>
          <w:bCs/>
          <w:lang w:eastAsia="ar-SA" w:bidi="ar-SA"/>
        </w:rPr>
      </w:pPr>
      <w:r w:rsidRPr="0035594F">
        <w:rPr>
          <w:rFonts w:eastAsia="Arial" w:cs="Calibri"/>
          <w:b/>
          <w:lang w:eastAsia="ar-SA" w:bidi="ar-SA"/>
        </w:rPr>
        <w:t>Descripton:</w:t>
      </w:r>
      <w:r w:rsidRPr="0035594F">
        <w:rPr>
          <w:rFonts w:eastAsia="Arial" w:cs="Calibri"/>
          <w:bCs/>
          <w:lang w:eastAsia="ar-SA" w:bidi="ar-SA"/>
        </w:rPr>
        <w:t xml:space="preserve"> </w:t>
      </w:r>
      <w:r w:rsidR="00106391">
        <w:rPr>
          <w:rFonts w:cs="Calibri"/>
          <w:color w:val="000000"/>
        </w:rPr>
        <w:t>This application developed for find nearby bank, Atm, restaurant, hospital etc</w:t>
      </w:r>
      <w:r w:rsidR="00106391" w:rsidRPr="003E0E7D">
        <w:rPr>
          <w:rStyle w:val="techtext1"/>
          <w:rFonts w:ascii="Calibri" w:hAnsi="Calibri" w:cs="Calibri"/>
          <w:sz w:val="22"/>
          <w:szCs w:val="22"/>
        </w:rPr>
        <w:t>.</w:t>
      </w:r>
      <w:r w:rsidR="00106391">
        <w:rPr>
          <w:rStyle w:val="techtext1"/>
          <w:rFonts w:ascii="Calibri" w:hAnsi="Calibri" w:cs="Calibri"/>
          <w:sz w:val="22"/>
          <w:szCs w:val="22"/>
        </w:rPr>
        <w:t xml:space="preserve"> using geolocation Google map service</w:t>
      </w:r>
      <w:r>
        <w:rPr>
          <w:rFonts w:cs="Arial"/>
          <w:color w:val="333333"/>
          <w:shd w:val="clear" w:color="auto" w:fill="FFFFFF"/>
        </w:rPr>
        <w:t>.</w:t>
      </w:r>
    </w:p>
    <w:p w:rsidR="00D87D29" w:rsidRPr="00137906" w:rsidRDefault="005A712E" w:rsidP="00D87D29">
      <w:pPr>
        <w:pStyle w:val="ListParagraph"/>
        <w:numPr>
          <w:ilvl w:val="0"/>
          <w:numId w:val="2"/>
        </w:numPr>
        <w:spacing w:before="100"/>
        <w:ind w:left="360"/>
        <w:jc w:val="both"/>
        <w:rPr>
          <w:rFonts w:cs="Times New Roman"/>
          <w:bCs/>
          <w:color w:val="000000"/>
        </w:rPr>
      </w:pPr>
      <w:r w:rsidRPr="00692D93">
        <w:rPr>
          <w:rFonts w:eastAsia="Arial" w:cs="Calibri"/>
          <w:b/>
          <w:lang w:eastAsia="ar-SA" w:bidi="ar-SA"/>
        </w:rPr>
        <w:t>Platform</w:t>
      </w:r>
      <w:r w:rsidRPr="000C0188">
        <w:rPr>
          <w:rFonts w:eastAsia="Arial" w:cs="Calibri"/>
          <w:b/>
          <w:lang w:eastAsia="ar-SA" w:bidi="ar-SA"/>
        </w:rPr>
        <w:t>:</w:t>
      </w:r>
      <w:r w:rsidRPr="006050DF">
        <w:rPr>
          <w:rFonts w:eastAsia="Arial" w:cs="Calibri"/>
          <w:bCs/>
          <w:lang w:eastAsia="ar-SA" w:bidi="ar-SA"/>
        </w:rPr>
        <w:t xml:space="preserve"> </w:t>
      </w:r>
      <w:r>
        <w:rPr>
          <w:rFonts w:cs="Calibri"/>
        </w:rPr>
        <w:t>Android/iOS (PhoneGap)</w:t>
      </w:r>
    </w:p>
    <w:p w:rsidR="00D87D29" w:rsidRDefault="005A712E" w:rsidP="00D87D29">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Role</w:t>
      </w:r>
      <w:r w:rsidRPr="000C0188">
        <w:rPr>
          <w:rFonts w:eastAsia="Arial" w:cs="Calibri"/>
          <w:b/>
          <w:lang w:eastAsia="ar-SA" w:bidi="ar-SA"/>
        </w:rPr>
        <w:t>:</w:t>
      </w:r>
      <w:r w:rsidRPr="006050DF">
        <w:rPr>
          <w:rFonts w:eastAsia="Arial" w:cs="Calibri"/>
          <w:bCs/>
          <w:lang w:eastAsia="ar-SA" w:bidi="ar-SA"/>
        </w:rPr>
        <w:t xml:space="preserve"> </w:t>
      </w:r>
      <w:r w:rsidRPr="000744FA">
        <w:rPr>
          <w:rFonts w:eastAsia="Arial" w:cs="Calibri"/>
          <w:bCs/>
          <w:lang w:eastAsia="ar-SA" w:bidi="ar-SA"/>
        </w:rPr>
        <w:t>Mobile app front-end development</w:t>
      </w:r>
    </w:p>
    <w:p w:rsidR="00D87D29" w:rsidRPr="00FB3D11" w:rsidRDefault="005A712E" w:rsidP="00D87D29">
      <w:pPr>
        <w:pStyle w:val="ListParagraph"/>
        <w:numPr>
          <w:ilvl w:val="0"/>
          <w:numId w:val="2"/>
        </w:numPr>
        <w:spacing w:before="100"/>
        <w:ind w:left="360"/>
        <w:jc w:val="both"/>
        <w:rPr>
          <w:rFonts w:cs="Times New Roman"/>
          <w:b/>
          <w:bCs/>
          <w:color w:val="000000"/>
        </w:rPr>
      </w:pPr>
      <w:r>
        <w:rPr>
          <w:rFonts w:eastAsia="Arial" w:cs="Calibri"/>
          <w:b/>
          <w:lang w:eastAsia="ar-SA" w:bidi="ar-SA"/>
        </w:rPr>
        <w:t>Team Size</w:t>
      </w:r>
      <w:r w:rsidRPr="000C0188">
        <w:rPr>
          <w:rFonts w:eastAsia="Arial" w:cs="Calibri"/>
          <w:b/>
          <w:lang w:eastAsia="ar-SA" w:bidi="ar-SA"/>
        </w:rPr>
        <w:t>:</w:t>
      </w:r>
      <w:r w:rsidRPr="006050DF">
        <w:rPr>
          <w:rFonts w:eastAsia="Arial" w:cs="Calibri"/>
          <w:bCs/>
          <w:lang w:eastAsia="ar-SA" w:bidi="ar-SA"/>
        </w:rPr>
        <w:t xml:space="preserve"> </w:t>
      </w:r>
      <w:r>
        <w:rPr>
          <w:rFonts w:eastAsia="Arial" w:cs="Calibri"/>
          <w:bCs/>
          <w:lang w:eastAsia="ar-SA" w:bidi="ar-SA"/>
        </w:rPr>
        <w:t>1</w:t>
      </w:r>
    </w:p>
    <w:p w:rsidR="00D87D29" w:rsidRDefault="00D87D29" w:rsidP="00FF7A70">
      <w:pPr>
        <w:pStyle w:val="ListParagraph"/>
        <w:spacing w:before="100"/>
        <w:jc w:val="both"/>
        <w:rPr>
          <w:rFonts w:cs="Times New Roman"/>
          <w:b/>
          <w:bCs/>
          <w:color w:val="000000"/>
        </w:rPr>
      </w:pPr>
    </w:p>
    <w:p w:rsidR="004367A4" w:rsidRPr="006050DF" w:rsidRDefault="005A712E" w:rsidP="004367A4">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Project Name</w:t>
      </w:r>
      <w:r w:rsidRPr="000C0188">
        <w:rPr>
          <w:rFonts w:eastAsia="Arial" w:cs="Calibri"/>
          <w:b/>
          <w:lang w:eastAsia="ar-SA" w:bidi="ar-SA"/>
        </w:rPr>
        <w:t>:</w:t>
      </w:r>
      <w:r w:rsidRPr="006050DF">
        <w:rPr>
          <w:rFonts w:eastAsia="Arial" w:cs="Calibri"/>
          <w:bCs/>
          <w:lang w:eastAsia="ar-SA" w:bidi="ar-SA"/>
        </w:rPr>
        <w:t xml:space="preserve"> </w:t>
      </w:r>
      <w:r w:rsidR="00840D5F" w:rsidRPr="00840D5F">
        <w:rPr>
          <w:rFonts w:eastAsia="Arial" w:cs="Calibri"/>
          <w:bCs/>
          <w:lang w:eastAsia="ar-SA" w:bidi="ar-SA"/>
        </w:rPr>
        <w:t>PlayNbrag</w:t>
      </w:r>
    </w:p>
    <w:p w:rsidR="004367A4" w:rsidRPr="0035594F" w:rsidRDefault="005A712E" w:rsidP="004367A4">
      <w:pPr>
        <w:pStyle w:val="ListParagraph"/>
        <w:numPr>
          <w:ilvl w:val="0"/>
          <w:numId w:val="2"/>
        </w:numPr>
        <w:spacing w:before="100"/>
        <w:ind w:left="360"/>
        <w:jc w:val="both"/>
        <w:rPr>
          <w:rFonts w:eastAsia="Arial" w:cs="Calibri"/>
          <w:bCs/>
          <w:lang w:eastAsia="ar-SA" w:bidi="ar-SA"/>
        </w:rPr>
      </w:pPr>
      <w:r w:rsidRPr="0035594F">
        <w:rPr>
          <w:rFonts w:eastAsia="Arial" w:cs="Calibri"/>
          <w:b/>
          <w:lang w:eastAsia="ar-SA" w:bidi="ar-SA"/>
        </w:rPr>
        <w:t>Descripton:</w:t>
      </w:r>
      <w:r w:rsidRPr="0035594F">
        <w:rPr>
          <w:rFonts w:eastAsia="Arial" w:cs="Calibri"/>
          <w:bCs/>
          <w:lang w:eastAsia="ar-SA" w:bidi="ar-SA"/>
        </w:rPr>
        <w:t xml:space="preserve"> </w:t>
      </w:r>
      <w:r w:rsidR="00B70F80">
        <w:rPr>
          <w:shd w:val="clear" w:color="auto" w:fill="FFFFFF"/>
        </w:rPr>
        <w:t>P</w:t>
      </w:r>
      <w:r w:rsidR="00B70F80" w:rsidRPr="006C414C">
        <w:rPr>
          <w:shd w:val="clear" w:color="auto" w:fill="FFFFFF"/>
        </w:rPr>
        <w:t>laynbrag we wanted to create something for the avid sport’s fan and something for the more casual sport’s fan that might follow a sport or event from time to time</w:t>
      </w:r>
      <w:r w:rsidR="00B70F80" w:rsidRPr="003E0E7D">
        <w:rPr>
          <w:rStyle w:val="techtext1"/>
          <w:rFonts w:ascii="Calibri" w:hAnsi="Calibri" w:cs="Calibri"/>
          <w:sz w:val="22"/>
          <w:szCs w:val="22"/>
        </w:rPr>
        <w:t>.</w:t>
      </w:r>
      <w:r w:rsidR="00B70F80">
        <w:rPr>
          <w:rStyle w:val="techtext1"/>
          <w:rFonts w:ascii="Calibri" w:hAnsi="Calibri" w:cs="Calibri"/>
          <w:sz w:val="22"/>
          <w:szCs w:val="22"/>
        </w:rPr>
        <w:t xml:space="preserve"> </w:t>
      </w:r>
      <w:r w:rsidR="00B70F80" w:rsidRPr="0033276C">
        <w:rPr>
          <w:shd w:val="clear" w:color="auto" w:fill="FFFFFF"/>
        </w:rPr>
        <w:t>Where friends, partners and anyone else can pit their wits against each other in their favorite sport, (or in the case of some girlfriends) to make watching the tv that little bit less painful &amp; hopefully more exciting</w:t>
      </w:r>
      <w:r w:rsidR="00B70F80">
        <w:rPr>
          <w:rStyle w:val="apple-converted-space"/>
          <w:shd w:val="clear" w:color="auto" w:fill="FFFFFF"/>
        </w:rPr>
        <w:t>.</w:t>
      </w:r>
      <w:r w:rsidR="00B70F80" w:rsidRPr="0033276C">
        <w:rPr>
          <w:rFonts w:ascii="roboto_condensedregular" w:hAnsi="roboto_condensedregular"/>
          <w:color w:val="686868"/>
          <w:sz w:val="27"/>
          <w:szCs w:val="27"/>
          <w:shd w:val="clear" w:color="auto" w:fill="FFFFFF"/>
        </w:rPr>
        <w:t xml:space="preserve"> </w:t>
      </w:r>
      <w:r w:rsidR="00B70F80" w:rsidRPr="0033276C">
        <w:rPr>
          <w:shd w:val="clear" w:color="auto" w:fill="FFFFFF"/>
        </w:rPr>
        <w:t>Choose your favorite sports or event and play for fun (free) or money with those people that are closest to you and don’t forget to brag a little</w:t>
      </w:r>
      <w:r w:rsidR="00B70F80" w:rsidRPr="0033276C">
        <w:rPr>
          <w:rStyle w:val="apple-converted-space"/>
          <w:shd w:val="clear" w:color="auto" w:fill="FFFFFF"/>
        </w:rPr>
        <w:t> </w:t>
      </w:r>
      <w:r w:rsidR="00B70F80" w:rsidRPr="0033276C">
        <w:rPr>
          <w:shd w:val="clear" w:color="auto" w:fill="FFFFFF"/>
        </w:rPr>
        <w:t>if you’re the one that comes out on top</w:t>
      </w:r>
      <w:r>
        <w:rPr>
          <w:rFonts w:cs="Arial"/>
          <w:color w:val="333333"/>
          <w:shd w:val="clear" w:color="auto" w:fill="FFFFFF"/>
        </w:rPr>
        <w:t>.</w:t>
      </w:r>
    </w:p>
    <w:p w:rsidR="004367A4" w:rsidRPr="00137906" w:rsidRDefault="005A712E" w:rsidP="004367A4">
      <w:pPr>
        <w:pStyle w:val="ListParagraph"/>
        <w:numPr>
          <w:ilvl w:val="0"/>
          <w:numId w:val="2"/>
        </w:numPr>
        <w:spacing w:before="100"/>
        <w:ind w:left="360"/>
        <w:jc w:val="both"/>
        <w:rPr>
          <w:rFonts w:cs="Times New Roman"/>
          <w:bCs/>
          <w:color w:val="000000"/>
        </w:rPr>
      </w:pPr>
      <w:r w:rsidRPr="00692D93">
        <w:rPr>
          <w:rFonts w:eastAsia="Arial" w:cs="Calibri"/>
          <w:b/>
          <w:lang w:eastAsia="ar-SA" w:bidi="ar-SA"/>
        </w:rPr>
        <w:t>Platform</w:t>
      </w:r>
      <w:r w:rsidRPr="000C0188">
        <w:rPr>
          <w:rFonts w:eastAsia="Arial" w:cs="Calibri"/>
          <w:b/>
          <w:lang w:eastAsia="ar-SA" w:bidi="ar-SA"/>
        </w:rPr>
        <w:t>:</w:t>
      </w:r>
      <w:r w:rsidRPr="006050DF">
        <w:rPr>
          <w:rFonts w:eastAsia="Arial" w:cs="Calibri"/>
          <w:bCs/>
          <w:lang w:eastAsia="ar-SA" w:bidi="ar-SA"/>
        </w:rPr>
        <w:t xml:space="preserve"> </w:t>
      </w:r>
      <w:r w:rsidR="00C83222">
        <w:rPr>
          <w:rFonts w:cs="Calibri"/>
        </w:rPr>
        <w:t>Android/iOS (Titanium)</w:t>
      </w:r>
    </w:p>
    <w:p w:rsidR="004367A4" w:rsidRDefault="005A712E" w:rsidP="004367A4">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Role</w:t>
      </w:r>
      <w:r w:rsidRPr="000C0188">
        <w:rPr>
          <w:rFonts w:eastAsia="Arial" w:cs="Calibri"/>
          <w:b/>
          <w:lang w:eastAsia="ar-SA" w:bidi="ar-SA"/>
        </w:rPr>
        <w:t>:</w:t>
      </w:r>
      <w:r w:rsidRPr="006050DF">
        <w:rPr>
          <w:rFonts w:eastAsia="Arial" w:cs="Calibri"/>
          <w:bCs/>
          <w:lang w:eastAsia="ar-SA" w:bidi="ar-SA"/>
        </w:rPr>
        <w:t xml:space="preserve"> </w:t>
      </w:r>
      <w:r w:rsidR="004E0D12">
        <w:rPr>
          <w:rFonts w:cs="Calibri"/>
        </w:rPr>
        <w:t>Mobile app design and front-end development</w:t>
      </w:r>
    </w:p>
    <w:p w:rsidR="004367A4" w:rsidRPr="00FB3D11" w:rsidRDefault="005A712E" w:rsidP="004367A4">
      <w:pPr>
        <w:pStyle w:val="ListParagraph"/>
        <w:numPr>
          <w:ilvl w:val="0"/>
          <w:numId w:val="2"/>
        </w:numPr>
        <w:spacing w:before="100"/>
        <w:ind w:left="360"/>
        <w:jc w:val="both"/>
        <w:rPr>
          <w:rFonts w:cs="Times New Roman"/>
          <w:b/>
          <w:bCs/>
          <w:color w:val="000000"/>
        </w:rPr>
      </w:pPr>
      <w:r>
        <w:rPr>
          <w:rFonts w:eastAsia="Arial" w:cs="Calibri"/>
          <w:b/>
          <w:lang w:eastAsia="ar-SA" w:bidi="ar-SA"/>
        </w:rPr>
        <w:t>Team Size</w:t>
      </w:r>
      <w:r w:rsidRPr="000C0188">
        <w:rPr>
          <w:rFonts w:eastAsia="Arial" w:cs="Calibri"/>
          <w:b/>
          <w:lang w:eastAsia="ar-SA" w:bidi="ar-SA"/>
        </w:rPr>
        <w:t>:</w:t>
      </w:r>
      <w:r w:rsidRPr="006050DF">
        <w:rPr>
          <w:rFonts w:eastAsia="Arial" w:cs="Calibri"/>
          <w:bCs/>
          <w:lang w:eastAsia="ar-SA" w:bidi="ar-SA"/>
        </w:rPr>
        <w:t xml:space="preserve"> </w:t>
      </w:r>
      <w:r>
        <w:rPr>
          <w:rFonts w:eastAsia="Arial" w:cs="Calibri"/>
          <w:bCs/>
          <w:lang w:eastAsia="ar-SA" w:bidi="ar-SA"/>
        </w:rPr>
        <w:t>1</w:t>
      </w:r>
    </w:p>
    <w:p w:rsidR="004367A4" w:rsidRDefault="004367A4" w:rsidP="00FF7A70">
      <w:pPr>
        <w:pStyle w:val="ListParagraph"/>
        <w:spacing w:before="100"/>
        <w:jc w:val="both"/>
        <w:rPr>
          <w:rFonts w:cs="Times New Roman"/>
          <w:b/>
          <w:bCs/>
          <w:color w:val="000000"/>
        </w:rPr>
      </w:pPr>
    </w:p>
    <w:p w:rsidR="00802786" w:rsidRPr="006050DF" w:rsidRDefault="005A712E" w:rsidP="00802786">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Project Name</w:t>
      </w:r>
      <w:r w:rsidRPr="000C0188">
        <w:rPr>
          <w:rFonts w:eastAsia="Arial" w:cs="Calibri"/>
          <w:b/>
          <w:lang w:eastAsia="ar-SA" w:bidi="ar-SA"/>
        </w:rPr>
        <w:t>:</w:t>
      </w:r>
      <w:r w:rsidRPr="006050DF">
        <w:rPr>
          <w:rFonts w:eastAsia="Arial" w:cs="Calibri"/>
          <w:bCs/>
          <w:lang w:eastAsia="ar-SA" w:bidi="ar-SA"/>
        </w:rPr>
        <w:t xml:space="preserve"> </w:t>
      </w:r>
      <w:r w:rsidR="00D3154A" w:rsidRPr="00D3154A">
        <w:rPr>
          <w:rFonts w:eastAsia="Arial" w:cs="Calibri"/>
          <w:bCs/>
          <w:lang w:eastAsia="ar-SA" w:bidi="ar-SA"/>
        </w:rPr>
        <w:t>Wedding planner</w:t>
      </w:r>
    </w:p>
    <w:p w:rsidR="00802786" w:rsidRPr="00842084" w:rsidRDefault="005A712E" w:rsidP="00802786">
      <w:pPr>
        <w:pStyle w:val="ListParagraph"/>
        <w:numPr>
          <w:ilvl w:val="0"/>
          <w:numId w:val="2"/>
        </w:numPr>
        <w:spacing w:before="100"/>
        <w:ind w:left="360"/>
        <w:jc w:val="both"/>
        <w:rPr>
          <w:rFonts w:eastAsia="Arial" w:cs="Calibri"/>
          <w:bCs/>
          <w:lang w:eastAsia="ar-SA" w:bidi="ar-SA"/>
        </w:rPr>
      </w:pPr>
      <w:r w:rsidRPr="00842084">
        <w:rPr>
          <w:rFonts w:eastAsia="Arial" w:cs="Calibri"/>
          <w:b/>
          <w:lang w:eastAsia="ar-SA" w:bidi="ar-SA"/>
        </w:rPr>
        <w:t>Descripton:</w:t>
      </w:r>
      <w:r w:rsidRPr="00842084">
        <w:rPr>
          <w:rFonts w:eastAsia="Arial" w:cs="Calibri"/>
          <w:bCs/>
          <w:lang w:eastAsia="ar-SA" w:bidi="ar-SA"/>
        </w:rPr>
        <w:t xml:space="preserve"> </w:t>
      </w:r>
      <w:r w:rsidR="00842084" w:rsidRPr="007674F1">
        <w:t>This app is plan your wedding</w:t>
      </w:r>
      <w:r w:rsidRPr="00842084">
        <w:rPr>
          <w:rFonts w:cs="Arial"/>
          <w:color w:val="333333"/>
          <w:shd w:val="clear" w:color="auto" w:fill="FFFFFF"/>
        </w:rPr>
        <w:t>.</w:t>
      </w:r>
    </w:p>
    <w:p w:rsidR="00842084" w:rsidRPr="00842084" w:rsidRDefault="005A712E" w:rsidP="00842084">
      <w:pPr>
        <w:pStyle w:val="ListParagraph"/>
        <w:spacing w:before="100"/>
        <w:ind w:left="360"/>
        <w:jc w:val="both"/>
        <w:rPr>
          <w:rFonts w:eastAsia="Arial" w:cs="Calibri"/>
          <w:bCs/>
          <w:lang w:eastAsia="ar-SA" w:bidi="ar-SA"/>
        </w:rPr>
      </w:pPr>
      <w:r w:rsidRPr="007674F1">
        <w:t>Modules: login, tips, services, theme, calendar, appointment, add to do list, checklist, customer list, customer profile</w:t>
      </w:r>
      <w:r>
        <w:t xml:space="preserve"> </w:t>
      </w:r>
      <w:r w:rsidRPr="007674F1">
        <w:t>(edit profile)</w:t>
      </w:r>
      <w:r w:rsidRPr="003E0E7D">
        <w:rPr>
          <w:rStyle w:val="techtext1"/>
          <w:rFonts w:ascii="Calibri" w:hAnsi="Calibri" w:cs="Calibri"/>
          <w:sz w:val="22"/>
          <w:szCs w:val="22"/>
        </w:rPr>
        <w:t>.</w:t>
      </w:r>
    </w:p>
    <w:p w:rsidR="00802786" w:rsidRPr="00137906" w:rsidRDefault="005A712E" w:rsidP="00802786">
      <w:pPr>
        <w:pStyle w:val="ListParagraph"/>
        <w:numPr>
          <w:ilvl w:val="0"/>
          <w:numId w:val="2"/>
        </w:numPr>
        <w:spacing w:before="100"/>
        <w:ind w:left="360"/>
        <w:jc w:val="both"/>
        <w:rPr>
          <w:rFonts w:cs="Times New Roman"/>
          <w:bCs/>
          <w:color w:val="000000"/>
        </w:rPr>
      </w:pPr>
      <w:r w:rsidRPr="00692D93">
        <w:rPr>
          <w:rFonts w:eastAsia="Arial" w:cs="Calibri"/>
          <w:b/>
          <w:lang w:eastAsia="ar-SA" w:bidi="ar-SA"/>
        </w:rPr>
        <w:t>Platform</w:t>
      </w:r>
      <w:r w:rsidRPr="000C0188">
        <w:rPr>
          <w:rFonts w:eastAsia="Arial" w:cs="Calibri"/>
          <w:b/>
          <w:lang w:eastAsia="ar-SA" w:bidi="ar-SA"/>
        </w:rPr>
        <w:t>:</w:t>
      </w:r>
      <w:r w:rsidRPr="006050DF">
        <w:rPr>
          <w:rFonts w:eastAsia="Arial" w:cs="Calibri"/>
          <w:bCs/>
          <w:lang w:eastAsia="ar-SA" w:bidi="ar-SA"/>
        </w:rPr>
        <w:t xml:space="preserve"> </w:t>
      </w:r>
      <w:r w:rsidR="006F7F92">
        <w:rPr>
          <w:rFonts w:cs="Calibri"/>
        </w:rPr>
        <w:t>Android/iOS (PhoneGap)</w:t>
      </w:r>
    </w:p>
    <w:p w:rsidR="00802786" w:rsidRDefault="005A712E" w:rsidP="00802786">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Role</w:t>
      </w:r>
      <w:r w:rsidRPr="000C0188">
        <w:rPr>
          <w:rFonts w:eastAsia="Arial" w:cs="Calibri"/>
          <w:b/>
          <w:lang w:eastAsia="ar-SA" w:bidi="ar-SA"/>
        </w:rPr>
        <w:t>:</w:t>
      </w:r>
      <w:r w:rsidRPr="006050DF">
        <w:rPr>
          <w:rFonts w:eastAsia="Arial" w:cs="Calibri"/>
          <w:bCs/>
          <w:lang w:eastAsia="ar-SA" w:bidi="ar-SA"/>
        </w:rPr>
        <w:t xml:space="preserve"> </w:t>
      </w:r>
      <w:r w:rsidR="007D6D78">
        <w:rPr>
          <w:rFonts w:cs="Calibri"/>
        </w:rPr>
        <w:t>Mobile app front-end development</w:t>
      </w:r>
    </w:p>
    <w:p w:rsidR="00802786" w:rsidRPr="005D492C" w:rsidRDefault="005A712E" w:rsidP="00802786">
      <w:pPr>
        <w:pStyle w:val="ListParagraph"/>
        <w:numPr>
          <w:ilvl w:val="0"/>
          <w:numId w:val="2"/>
        </w:numPr>
        <w:spacing w:before="100"/>
        <w:ind w:left="360"/>
        <w:jc w:val="both"/>
        <w:rPr>
          <w:rFonts w:cs="Times New Roman"/>
          <w:b/>
          <w:bCs/>
          <w:color w:val="000000"/>
        </w:rPr>
      </w:pPr>
      <w:r>
        <w:rPr>
          <w:rFonts w:eastAsia="Arial" w:cs="Calibri"/>
          <w:b/>
          <w:lang w:eastAsia="ar-SA" w:bidi="ar-SA"/>
        </w:rPr>
        <w:t>Team Size</w:t>
      </w:r>
      <w:r w:rsidRPr="000C0188">
        <w:rPr>
          <w:rFonts w:eastAsia="Arial" w:cs="Calibri"/>
          <w:b/>
          <w:lang w:eastAsia="ar-SA" w:bidi="ar-SA"/>
        </w:rPr>
        <w:t>:</w:t>
      </w:r>
      <w:r w:rsidRPr="006050DF">
        <w:rPr>
          <w:rFonts w:eastAsia="Arial" w:cs="Calibri"/>
          <w:bCs/>
          <w:lang w:eastAsia="ar-SA" w:bidi="ar-SA"/>
        </w:rPr>
        <w:t xml:space="preserve"> </w:t>
      </w:r>
      <w:r w:rsidR="007D6D78">
        <w:rPr>
          <w:rFonts w:eastAsia="Arial" w:cs="Calibri"/>
          <w:bCs/>
          <w:lang w:eastAsia="ar-SA" w:bidi="ar-SA"/>
        </w:rPr>
        <w:t>4</w:t>
      </w:r>
    </w:p>
    <w:p w:rsidR="005D492C" w:rsidRPr="00FB3D11" w:rsidRDefault="005A712E" w:rsidP="00802786">
      <w:pPr>
        <w:pStyle w:val="ListParagraph"/>
        <w:numPr>
          <w:ilvl w:val="0"/>
          <w:numId w:val="2"/>
        </w:numPr>
        <w:spacing w:before="100"/>
        <w:ind w:left="360"/>
        <w:jc w:val="both"/>
        <w:rPr>
          <w:rFonts w:cs="Times New Roman"/>
          <w:b/>
          <w:bCs/>
          <w:color w:val="000000"/>
        </w:rPr>
      </w:pPr>
      <w:r>
        <w:rPr>
          <w:rFonts w:eastAsia="Arial" w:cs="Calibri"/>
          <w:b/>
          <w:lang w:eastAsia="ar-SA" w:bidi="ar-SA"/>
        </w:rPr>
        <w:t>Play Store:</w:t>
      </w:r>
      <w:r>
        <w:rPr>
          <w:rFonts w:cs="Times New Roman"/>
          <w:b/>
          <w:bCs/>
          <w:color w:val="000000"/>
        </w:rPr>
        <w:t xml:space="preserve"> </w:t>
      </w:r>
      <w:r w:rsidR="00B77E25" w:rsidRPr="00176EAE">
        <w:rPr>
          <w:color w:val="4472C4"/>
          <w:u w:val="single"/>
        </w:rPr>
        <w:t>https://play.google.com/store/apps/details?id=com.pixnplay.cherewedding</w:t>
      </w:r>
    </w:p>
    <w:p w:rsidR="00802786" w:rsidRDefault="00802786" w:rsidP="00FF7A70">
      <w:pPr>
        <w:pStyle w:val="ListParagraph"/>
        <w:spacing w:before="100"/>
        <w:jc w:val="both"/>
        <w:rPr>
          <w:rFonts w:cs="Times New Roman"/>
          <w:b/>
          <w:bCs/>
          <w:color w:val="000000"/>
        </w:rPr>
      </w:pPr>
    </w:p>
    <w:p w:rsidR="009D1173" w:rsidRPr="006050DF" w:rsidRDefault="005A712E" w:rsidP="009D1173">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Project Name</w:t>
      </w:r>
      <w:r w:rsidRPr="000C0188">
        <w:rPr>
          <w:rFonts w:eastAsia="Arial" w:cs="Calibri"/>
          <w:b/>
          <w:lang w:eastAsia="ar-SA" w:bidi="ar-SA"/>
        </w:rPr>
        <w:t>:</w:t>
      </w:r>
      <w:r w:rsidRPr="006050DF">
        <w:rPr>
          <w:rFonts w:eastAsia="Arial" w:cs="Calibri"/>
          <w:bCs/>
          <w:lang w:eastAsia="ar-SA" w:bidi="ar-SA"/>
        </w:rPr>
        <w:t xml:space="preserve"> </w:t>
      </w:r>
      <w:r w:rsidR="00F870B7" w:rsidRPr="00F870B7">
        <w:rPr>
          <w:rFonts w:eastAsia="Arial" w:cs="Calibri"/>
          <w:bCs/>
          <w:lang w:eastAsia="ar-SA" w:bidi="ar-SA"/>
        </w:rPr>
        <w:t>Amour Nails</w:t>
      </w:r>
    </w:p>
    <w:p w:rsidR="009D1173" w:rsidRPr="00842084" w:rsidRDefault="005A712E" w:rsidP="009C716F">
      <w:pPr>
        <w:pStyle w:val="ListParagraph"/>
        <w:numPr>
          <w:ilvl w:val="0"/>
          <w:numId w:val="2"/>
        </w:numPr>
        <w:spacing w:before="100"/>
        <w:ind w:left="360"/>
        <w:jc w:val="both"/>
        <w:rPr>
          <w:rFonts w:eastAsia="Arial" w:cs="Calibri"/>
          <w:bCs/>
          <w:lang w:eastAsia="ar-SA" w:bidi="ar-SA"/>
        </w:rPr>
      </w:pPr>
      <w:r w:rsidRPr="00842084">
        <w:rPr>
          <w:rFonts w:eastAsia="Arial" w:cs="Calibri"/>
          <w:b/>
          <w:lang w:eastAsia="ar-SA" w:bidi="ar-SA"/>
        </w:rPr>
        <w:t>Descripton:</w:t>
      </w:r>
      <w:r w:rsidRPr="00842084">
        <w:rPr>
          <w:rFonts w:eastAsia="Arial" w:cs="Calibri"/>
          <w:bCs/>
          <w:lang w:eastAsia="ar-SA" w:bidi="ar-SA"/>
        </w:rPr>
        <w:t xml:space="preserve"> </w:t>
      </w:r>
      <w:r w:rsidR="009C716F" w:rsidRPr="007674F1">
        <w:rPr>
          <w:rFonts w:cs="Arial"/>
          <w:color w:val="333333"/>
          <w:shd w:val="clear" w:color="auto" w:fill="FFFFFF"/>
        </w:rPr>
        <w:t>Don't you just absolutely Luuuve pretty nails? Nicely trimmed, manicured to perfection, with a delicious hint of luxury and artistic flair? Well, you'll love this Gorgeous App too!</w:t>
      </w:r>
    </w:p>
    <w:p w:rsidR="009D1173" w:rsidRPr="00137906" w:rsidRDefault="005A712E" w:rsidP="009D1173">
      <w:pPr>
        <w:pStyle w:val="ListParagraph"/>
        <w:numPr>
          <w:ilvl w:val="0"/>
          <w:numId w:val="2"/>
        </w:numPr>
        <w:spacing w:before="100"/>
        <w:ind w:left="360"/>
        <w:jc w:val="both"/>
        <w:rPr>
          <w:rFonts w:cs="Times New Roman"/>
          <w:bCs/>
          <w:color w:val="000000"/>
        </w:rPr>
      </w:pPr>
      <w:r w:rsidRPr="00692D93">
        <w:rPr>
          <w:rFonts w:eastAsia="Arial" w:cs="Calibri"/>
          <w:b/>
          <w:lang w:eastAsia="ar-SA" w:bidi="ar-SA"/>
        </w:rPr>
        <w:t>Platform</w:t>
      </w:r>
      <w:r w:rsidRPr="000C0188">
        <w:rPr>
          <w:rFonts w:eastAsia="Arial" w:cs="Calibri"/>
          <w:b/>
          <w:lang w:eastAsia="ar-SA" w:bidi="ar-SA"/>
        </w:rPr>
        <w:t>:</w:t>
      </w:r>
      <w:r w:rsidRPr="006050DF">
        <w:rPr>
          <w:rFonts w:eastAsia="Arial" w:cs="Calibri"/>
          <w:bCs/>
          <w:lang w:eastAsia="ar-SA" w:bidi="ar-SA"/>
        </w:rPr>
        <w:t xml:space="preserve"> </w:t>
      </w:r>
      <w:r>
        <w:rPr>
          <w:rFonts w:cs="Calibri"/>
        </w:rPr>
        <w:t>Android/iOS (PhoneGap)</w:t>
      </w:r>
    </w:p>
    <w:p w:rsidR="009D1173" w:rsidRDefault="005A712E" w:rsidP="009D1173">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Role</w:t>
      </w:r>
      <w:r w:rsidRPr="000C0188">
        <w:rPr>
          <w:rFonts w:eastAsia="Arial" w:cs="Calibri"/>
          <w:b/>
          <w:lang w:eastAsia="ar-SA" w:bidi="ar-SA"/>
        </w:rPr>
        <w:t>:</w:t>
      </w:r>
      <w:r w:rsidRPr="006050DF">
        <w:rPr>
          <w:rFonts w:eastAsia="Arial" w:cs="Calibri"/>
          <w:bCs/>
          <w:lang w:eastAsia="ar-SA" w:bidi="ar-SA"/>
        </w:rPr>
        <w:t xml:space="preserve"> </w:t>
      </w:r>
      <w:r>
        <w:rPr>
          <w:rFonts w:cs="Calibri"/>
        </w:rPr>
        <w:t>Mobile app front-end development</w:t>
      </w:r>
    </w:p>
    <w:p w:rsidR="009D1173" w:rsidRPr="005D492C" w:rsidRDefault="005A712E" w:rsidP="009D1173">
      <w:pPr>
        <w:pStyle w:val="ListParagraph"/>
        <w:numPr>
          <w:ilvl w:val="0"/>
          <w:numId w:val="2"/>
        </w:numPr>
        <w:spacing w:before="100"/>
        <w:ind w:left="360"/>
        <w:jc w:val="both"/>
        <w:rPr>
          <w:rFonts w:cs="Times New Roman"/>
          <w:b/>
          <w:bCs/>
          <w:color w:val="000000"/>
        </w:rPr>
      </w:pPr>
      <w:r>
        <w:rPr>
          <w:rFonts w:eastAsia="Arial" w:cs="Calibri"/>
          <w:b/>
          <w:lang w:eastAsia="ar-SA" w:bidi="ar-SA"/>
        </w:rPr>
        <w:t>Team Size</w:t>
      </w:r>
      <w:r w:rsidRPr="000C0188">
        <w:rPr>
          <w:rFonts w:eastAsia="Arial" w:cs="Calibri"/>
          <w:b/>
          <w:lang w:eastAsia="ar-SA" w:bidi="ar-SA"/>
        </w:rPr>
        <w:t>:</w:t>
      </w:r>
      <w:r w:rsidRPr="006050DF">
        <w:rPr>
          <w:rFonts w:eastAsia="Arial" w:cs="Calibri"/>
          <w:bCs/>
          <w:lang w:eastAsia="ar-SA" w:bidi="ar-SA"/>
        </w:rPr>
        <w:t xml:space="preserve"> </w:t>
      </w:r>
      <w:r>
        <w:rPr>
          <w:rFonts w:eastAsia="Arial" w:cs="Calibri"/>
          <w:bCs/>
          <w:lang w:eastAsia="ar-SA" w:bidi="ar-SA"/>
        </w:rPr>
        <w:t>4</w:t>
      </w:r>
    </w:p>
    <w:p w:rsidR="009D1173" w:rsidRPr="00FB3D11" w:rsidRDefault="005A712E" w:rsidP="009D1173">
      <w:pPr>
        <w:pStyle w:val="ListParagraph"/>
        <w:numPr>
          <w:ilvl w:val="0"/>
          <w:numId w:val="2"/>
        </w:numPr>
        <w:spacing w:before="100"/>
        <w:ind w:left="360"/>
        <w:jc w:val="both"/>
        <w:rPr>
          <w:rFonts w:cs="Times New Roman"/>
          <w:b/>
          <w:bCs/>
          <w:color w:val="000000"/>
        </w:rPr>
      </w:pPr>
      <w:r>
        <w:rPr>
          <w:rFonts w:eastAsia="Arial" w:cs="Calibri"/>
          <w:b/>
          <w:lang w:eastAsia="ar-SA" w:bidi="ar-SA"/>
        </w:rPr>
        <w:t>Play Store:</w:t>
      </w:r>
      <w:r>
        <w:rPr>
          <w:rFonts w:cs="Times New Roman"/>
          <w:b/>
          <w:bCs/>
          <w:color w:val="000000"/>
        </w:rPr>
        <w:t xml:space="preserve"> </w:t>
      </w:r>
      <w:hyperlink r:id="rId10" w:history="1">
        <w:r w:rsidR="006B6433" w:rsidRPr="00BC40D1">
          <w:rPr>
            <w:rStyle w:val="Hyperlink"/>
            <w:color w:val="4472C4"/>
          </w:rPr>
          <w:t>https://play.google.com/store/apps/details?id=com.pixnplay.amournails</w:t>
        </w:r>
      </w:hyperlink>
    </w:p>
    <w:p w:rsidR="009D1173" w:rsidRDefault="009D1173" w:rsidP="00FF7A70">
      <w:pPr>
        <w:pStyle w:val="ListParagraph"/>
        <w:spacing w:before="100"/>
        <w:jc w:val="both"/>
        <w:rPr>
          <w:rFonts w:cs="Times New Roman"/>
          <w:b/>
          <w:bCs/>
          <w:color w:val="000000"/>
        </w:rPr>
      </w:pPr>
    </w:p>
    <w:p w:rsidR="00BD22D0" w:rsidRPr="006050DF" w:rsidRDefault="005A712E" w:rsidP="00BD22D0">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Project Name</w:t>
      </w:r>
      <w:r w:rsidRPr="000C0188">
        <w:rPr>
          <w:rFonts w:eastAsia="Arial" w:cs="Calibri"/>
          <w:b/>
          <w:lang w:eastAsia="ar-SA" w:bidi="ar-SA"/>
        </w:rPr>
        <w:t>:</w:t>
      </w:r>
      <w:r w:rsidRPr="006050DF">
        <w:rPr>
          <w:rFonts w:eastAsia="Arial" w:cs="Calibri"/>
          <w:bCs/>
          <w:lang w:eastAsia="ar-SA" w:bidi="ar-SA"/>
        </w:rPr>
        <w:t xml:space="preserve"> </w:t>
      </w:r>
      <w:r w:rsidR="00E951E9" w:rsidRPr="00E951E9">
        <w:rPr>
          <w:rFonts w:eastAsia="Arial" w:cs="Calibri"/>
          <w:bCs/>
          <w:lang w:eastAsia="ar-SA" w:bidi="ar-SA"/>
        </w:rPr>
        <w:t>Bsdesign</w:t>
      </w:r>
    </w:p>
    <w:p w:rsidR="00BD22D0" w:rsidRPr="00842084" w:rsidRDefault="005A712E" w:rsidP="00BD22D0">
      <w:pPr>
        <w:pStyle w:val="ListParagraph"/>
        <w:numPr>
          <w:ilvl w:val="0"/>
          <w:numId w:val="2"/>
        </w:numPr>
        <w:spacing w:before="100"/>
        <w:ind w:left="360"/>
        <w:jc w:val="both"/>
        <w:rPr>
          <w:rFonts w:eastAsia="Arial" w:cs="Calibri"/>
          <w:bCs/>
          <w:lang w:eastAsia="ar-SA" w:bidi="ar-SA"/>
        </w:rPr>
      </w:pPr>
      <w:r w:rsidRPr="00842084">
        <w:rPr>
          <w:rFonts w:eastAsia="Arial" w:cs="Calibri"/>
          <w:b/>
          <w:lang w:eastAsia="ar-SA" w:bidi="ar-SA"/>
        </w:rPr>
        <w:t>Descripton:</w:t>
      </w:r>
      <w:r w:rsidRPr="00842084">
        <w:rPr>
          <w:rFonts w:eastAsia="Arial" w:cs="Calibri"/>
          <w:bCs/>
          <w:lang w:eastAsia="ar-SA" w:bidi="ar-SA"/>
        </w:rPr>
        <w:t xml:space="preserve"> </w:t>
      </w:r>
      <w:r w:rsidR="00920F9C" w:rsidRPr="00E4038E">
        <w:rPr>
          <w:rFonts w:cs="Arial"/>
          <w:color w:val="333333"/>
          <w:shd w:val="clear" w:color="auto" w:fill="FFFFFF"/>
        </w:rPr>
        <w:t>This App gives you an exclusive preview of the work of your favorite BSD'esign consultants as they make renovations come to life!</w:t>
      </w:r>
    </w:p>
    <w:p w:rsidR="00BD22D0" w:rsidRPr="00137906" w:rsidRDefault="005A712E" w:rsidP="00BD22D0">
      <w:pPr>
        <w:pStyle w:val="ListParagraph"/>
        <w:numPr>
          <w:ilvl w:val="0"/>
          <w:numId w:val="2"/>
        </w:numPr>
        <w:spacing w:before="100"/>
        <w:ind w:left="360"/>
        <w:jc w:val="both"/>
        <w:rPr>
          <w:rFonts w:cs="Times New Roman"/>
          <w:bCs/>
          <w:color w:val="000000"/>
        </w:rPr>
      </w:pPr>
      <w:r w:rsidRPr="00692D93">
        <w:rPr>
          <w:rFonts w:eastAsia="Arial" w:cs="Calibri"/>
          <w:b/>
          <w:lang w:eastAsia="ar-SA" w:bidi="ar-SA"/>
        </w:rPr>
        <w:t>Platform</w:t>
      </w:r>
      <w:r w:rsidRPr="000C0188">
        <w:rPr>
          <w:rFonts w:eastAsia="Arial" w:cs="Calibri"/>
          <w:b/>
          <w:lang w:eastAsia="ar-SA" w:bidi="ar-SA"/>
        </w:rPr>
        <w:t>:</w:t>
      </w:r>
      <w:r w:rsidRPr="006050DF">
        <w:rPr>
          <w:rFonts w:eastAsia="Arial" w:cs="Calibri"/>
          <w:bCs/>
          <w:lang w:eastAsia="ar-SA" w:bidi="ar-SA"/>
        </w:rPr>
        <w:t xml:space="preserve"> </w:t>
      </w:r>
      <w:r>
        <w:rPr>
          <w:rFonts w:cs="Calibri"/>
        </w:rPr>
        <w:t>Android/iOS (PhoneGap)</w:t>
      </w:r>
    </w:p>
    <w:p w:rsidR="00BD22D0" w:rsidRDefault="005A712E" w:rsidP="00BD22D0">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Role</w:t>
      </w:r>
      <w:r w:rsidRPr="000C0188">
        <w:rPr>
          <w:rFonts w:eastAsia="Arial" w:cs="Calibri"/>
          <w:b/>
          <w:lang w:eastAsia="ar-SA" w:bidi="ar-SA"/>
        </w:rPr>
        <w:t>:</w:t>
      </w:r>
      <w:r w:rsidRPr="006050DF">
        <w:rPr>
          <w:rFonts w:eastAsia="Arial" w:cs="Calibri"/>
          <w:bCs/>
          <w:lang w:eastAsia="ar-SA" w:bidi="ar-SA"/>
        </w:rPr>
        <w:t xml:space="preserve"> </w:t>
      </w:r>
      <w:r>
        <w:rPr>
          <w:rFonts w:cs="Calibri"/>
        </w:rPr>
        <w:t xml:space="preserve">Mobile app </w:t>
      </w:r>
      <w:r>
        <w:rPr>
          <w:rFonts w:cs="Calibri"/>
        </w:rPr>
        <w:t>front-end development</w:t>
      </w:r>
    </w:p>
    <w:p w:rsidR="00BD22D0" w:rsidRPr="005D492C" w:rsidRDefault="005A712E" w:rsidP="00BD22D0">
      <w:pPr>
        <w:pStyle w:val="ListParagraph"/>
        <w:numPr>
          <w:ilvl w:val="0"/>
          <w:numId w:val="2"/>
        </w:numPr>
        <w:spacing w:before="100"/>
        <w:ind w:left="360"/>
        <w:jc w:val="both"/>
        <w:rPr>
          <w:rFonts w:cs="Times New Roman"/>
          <w:b/>
          <w:bCs/>
          <w:color w:val="000000"/>
        </w:rPr>
      </w:pPr>
      <w:r>
        <w:rPr>
          <w:rFonts w:eastAsia="Arial" w:cs="Calibri"/>
          <w:b/>
          <w:lang w:eastAsia="ar-SA" w:bidi="ar-SA"/>
        </w:rPr>
        <w:t>Team Size</w:t>
      </w:r>
      <w:r w:rsidRPr="000C0188">
        <w:rPr>
          <w:rFonts w:eastAsia="Arial" w:cs="Calibri"/>
          <w:b/>
          <w:lang w:eastAsia="ar-SA" w:bidi="ar-SA"/>
        </w:rPr>
        <w:t>:</w:t>
      </w:r>
      <w:r w:rsidRPr="006050DF">
        <w:rPr>
          <w:rFonts w:eastAsia="Arial" w:cs="Calibri"/>
          <w:bCs/>
          <w:lang w:eastAsia="ar-SA" w:bidi="ar-SA"/>
        </w:rPr>
        <w:t xml:space="preserve"> </w:t>
      </w:r>
      <w:r>
        <w:rPr>
          <w:rFonts w:eastAsia="Arial" w:cs="Calibri"/>
          <w:bCs/>
          <w:lang w:eastAsia="ar-SA" w:bidi="ar-SA"/>
        </w:rPr>
        <w:t>4</w:t>
      </w:r>
    </w:p>
    <w:p w:rsidR="00BD22D0" w:rsidRPr="00FB3D11" w:rsidRDefault="005A712E" w:rsidP="00BD22D0">
      <w:pPr>
        <w:pStyle w:val="ListParagraph"/>
        <w:numPr>
          <w:ilvl w:val="0"/>
          <w:numId w:val="2"/>
        </w:numPr>
        <w:spacing w:before="100"/>
        <w:ind w:left="360"/>
        <w:jc w:val="both"/>
        <w:rPr>
          <w:rFonts w:cs="Times New Roman"/>
          <w:b/>
          <w:bCs/>
          <w:color w:val="000000"/>
        </w:rPr>
      </w:pPr>
      <w:r>
        <w:rPr>
          <w:rFonts w:eastAsia="Arial" w:cs="Calibri"/>
          <w:b/>
          <w:lang w:eastAsia="ar-SA" w:bidi="ar-SA"/>
        </w:rPr>
        <w:t>Play Store:</w:t>
      </w:r>
      <w:r>
        <w:rPr>
          <w:rFonts w:cs="Times New Roman"/>
          <w:b/>
          <w:bCs/>
          <w:color w:val="000000"/>
        </w:rPr>
        <w:t xml:space="preserve"> </w:t>
      </w:r>
      <w:hyperlink r:id="rId11" w:history="1">
        <w:r w:rsidR="006B29E9" w:rsidRPr="00BC40D1">
          <w:rPr>
            <w:rStyle w:val="Hyperlink"/>
            <w:color w:val="4472C4"/>
          </w:rPr>
          <w:t>https://play.google.com/store/apps/details?id=com.pixnplay.bsdesign</w:t>
        </w:r>
      </w:hyperlink>
    </w:p>
    <w:p w:rsidR="00BD22D0" w:rsidRDefault="00BD22D0" w:rsidP="00FF7A70">
      <w:pPr>
        <w:pStyle w:val="ListParagraph"/>
        <w:spacing w:before="100"/>
        <w:jc w:val="both"/>
        <w:rPr>
          <w:rFonts w:cs="Times New Roman"/>
          <w:b/>
          <w:bCs/>
          <w:color w:val="000000"/>
        </w:rPr>
      </w:pPr>
    </w:p>
    <w:p w:rsidR="00204E8B" w:rsidRPr="006050DF" w:rsidRDefault="005A712E" w:rsidP="00204E8B">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Project Name</w:t>
      </w:r>
      <w:r w:rsidRPr="000C0188">
        <w:rPr>
          <w:rFonts w:eastAsia="Arial" w:cs="Calibri"/>
          <w:b/>
          <w:lang w:eastAsia="ar-SA" w:bidi="ar-SA"/>
        </w:rPr>
        <w:t>:</w:t>
      </w:r>
      <w:r w:rsidRPr="006050DF">
        <w:rPr>
          <w:rFonts w:eastAsia="Arial" w:cs="Calibri"/>
          <w:bCs/>
          <w:lang w:eastAsia="ar-SA" w:bidi="ar-SA"/>
        </w:rPr>
        <w:t xml:space="preserve"> </w:t>
      </w:r>
      <w:r w:rsidR="004E6990" w:rsidRPr="004E6990">
        <w:rPr>
          <w:rFonts w:eastAsia="Arial" w:cs="Calibri"/>
          <w:bCs/>
          <w:lang w:eastAsia="ar-SA" w:bidi="ar-SA"/>
        </w:rPr>
        <w:t>Eyecare</w:t>
      </w:r>
    </w:p>
    <w:p w:rsidR="00204E8B" w:rsidRPr="00842084" w:rsidRDefault="005A712E" w:rsidP="00204E8B">
      <w:pPr>
        <w:pStyle w:val="ListParagraph"/>
        <w:numPr>
          <w:ilvl w:val="0"/>
          <w:numId w:val="2"/>
        </w:numPr>
        <w:spacing w:before="100"/>
        <w:ind w:left="360"/>
        <w:jc w:val="both"/>
        <w:rPr>
          <w:rFonts w:eastAsia="Arial" w:cs="Calibri"/>
          <w:bCs/>
          <w:lang w:eastAsia="ar-SA" w:bidi="ar-SA"/>
        </w:rPr>
      </w:pPr>
      <w:r w:rsidRPr="00842084">
        <w:rPr>
          <w:rFonts w:eastAsia="Arial" w:cs="Calibri"/>
          <w:b/>
          <w:lang w:eastAsia="ar-SA" w:bidi="ar-SA"/>
        </w:rPr>
        <w:t>Descripton:</w:t>
      </w:r>
      <w:r w:rsidRPr="00842084">
        <w:rPr>
          <w:rFonts w:eastAsia="Arial" w:cs="Calibri"/>
          <w:bCs/>
          <w:lang w:eastAsia="ar-SA" w:bidi="ar-SA"/>
        </w:rPr>
        <w:t xml:space="preserve"> </w:t>
      </w:r>
      <w:r w:rsidR="00DD286F" w:rsidRPr="00147DF1">
        <w:t>Optician firm application managing consultants and customer reports, appointments, tips</w:t>
      </w:r>
      <w:r w:rsidR="00DD286F">
        <w:t>.</w:t>
      </w:r>
    </w:p>
    <w:p w:rsidR="00204E8B" w:rsidRPr="00137906" w:rsidRDefault="005A712E" w:rsidP="00204E8B">
      <w:pPr>
        <w:pStyle w:val="ListParagraph"/>
        <w:numPr>
          <w:ilvl w:val="0"/>
          <w:numId w:val="2"/>
        </w:numPr>
        <w:spacing w:before="100"/>
        <w:ind w:left="360"/>
        <w:jc w:val="both"/>
        <w:rPr>
          <w:rFonts w:cs="Times New Roman"/>
          <w:bCs/>
          <w:color w:val="000000"/>
        </w:rPr>
      </w:pPr>
      <w:r w:rsidRPr="00692D93">
        <w:rPr>
          <w:rFonts w:eastAsia="Arial" w:cs="Calibri"/>
          <w:b/>
          <w:lang w:eastAsia="ar-SA" w:bidi="ar-SA"/>
        </w:rPr>
        <w:t>Platform</w:t>
      </w:r>
      <w:r w:rsidRPr="000C0188">
        <w:rPr>
          <w:rFonts w:eastAsia="Arial" w:cs="Calibri"/>
          <w:b/>
          <w:lang w:eastAsia="ar-SA" w:bidi="ar-SA"/>
        </w:rPr>
        <w:t>:</w:t>
      </w:r>
      <w:r w:rsidRPr="006050DF">
        <w:rPr>
          <w:rFonts w:eastAsia="Arial" w:cs="Calibri"/>
          <w:bCs/>
          <w:lang w:eastAsia="ar-SA" w:bidi="ar-SA"/>
        </w:rPr>
        <w:t xml:space="preserve"> </w:t>
      </w:r>
      <w:r>
        <w:rPr>
          <w:rFonts w:cs="Calibri"/>
        </w:rPr>
        <w:t>Android/iOS (PhoneGap)</w:t>
      </w:r>
    </w:p>
    <w:p w:rsidR="00204E8B" w:rsidRDefault="005A712E" w:rsidP="00204E8B">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Role</w:t>
      </w:r>
      <w:r w:rsidRPr="000C0188">
        <w:rPr>
          <w:rFonts w:eastAsia="Arial" w:cs="Calibri"/>
          <w:b/>
          <w:lang w:eastAsia="ar-SA" w:bidi="ar-SA"/>
        </w:rPr>
        <w:t>:</w:t>
      </w:r>
      <w:r w:rsidRPr="006050DF">
        <w:rPr>
          <w:rFonts w:eastAsia="Arial" w:cs="Calibri"/>
          <w:bCs/>
          <w:lang w:eastAsia="ar-SA" w:bidi="ar-SA"/>
        </w:rPr>
        <w:t xml:space="preserve"> </w:t>
      </w:r>
      <w:r>
        <w:rPr>
          <w:rFonts w:cs="Calibri"/>
        </w:rPr>
        <w:t>Mobile app front-end development</w:t>
      </w:r>
    </w:p>
    <w:p w:rsidR="00204E8B" w:rsidRPr="00FB3D11" w:rsidRDefault="005A712E" w:rsidP="00847EE5">
      <w:pPr>
        <w:pStyle w:val="ListParagraph"/>
        <w:numPr>
          <w:ilvl w:val="0"/>
          <w:numId w:val="2"/>
        </w:numPr>
        <w:spacing w:before="100"/>
        <w:ind w:left="360"/>
        <w:jc w:val="both"/>
        <w:rPr>
          <w:rFonts w:cs="Times New Roman"/>
          <w:b/>
          <w:bCs/>
          <w:color w:val="000000"/>
        </w:rPr>
      </w:pPr>
      <w:r>
        <w:rPr>
          <w:rFonts w:eastAsia="Arial" w:cs="Calibri"/>
          <w:b/>
          <w:lang w:eastAsia="ar-SA" w:bidi="ar-SA"/>
        </w:rPr>
        <w:t>Team Size</w:t>
      </w:r>
      <w:r w:rsidRPr="000C0188">
        <w:rPr>
          <w:rFonts w:eastAsia="Arial" w:cs="Calibri"/>
          <w:b/>
          <w:lang w:eastAsia="ar-SA" w:bidi="ar-SA"/>
        </w:rPr>
        <w:t>:</w:t>
      </w:r>
      <w:r w:rsidRPr="006050DF">
        <w:rPr>
          <w:rFonts w:eastAsia="Arial" w:cs="Calibri"/>
          <w:bCs/>
          <w:lang w:eastAsia="ar-SA" w:bidi="ar-SA"/>
        </w:rPr>
        <w:t xml:space="preserve"> </w:t>
      </w:r>
      <w:r>
        <w:rPr>
          <w:rFonts w:eastAsia="Arial" w:cs="Calibri"/>
          <w:bCs/>
          <w:lang w:eastAsia="ar-SA" w:bidi="ar-SA"/>
        </w:rPr>
        <w:t>4</w:t>
      </w:r>
      <w:r w:rsidR="00847EE5" w:rsidRPr="00FB3D11">
        <w:rPr>
          <w:rFonts w:cs="Times New Roman"/>
          <w:b/>
          <w:bCs/>
          <w:color w:val="000000"/>
        </w:rPr>
        <w:t xml:space="preserve"> </w:t>
      </w:r>
    </w:p>
    <w:p w:rsidR="00204E8B" w:rsidRDefault="00204E8B" w:rsidP="00FF7A70">
      <w:pPr>
        <w:pStyle w:val="ListParagraph"/>
        <w:spacing w:before="100"/>
        <w:jc w:val="both"/>
        <w:rPr>
          <w:rFonts w:cs="Times New Roman"/>
          <w:b/>
          <w:bCs/>
          <w:color w:val="000000"/>
        </w:rPr>
      </w:pPr>
    </w:p>
    <w:p w:rsidR="00522876" w:rsidRPr="006050DF" w:rsidRDefault="005A712E" w:rsidP="00522876">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Project Name</w:t>
      </w:r>
      <w:r w:rsidRPr="000C0188">
        <w:rPr>
          <w:rFonts w:eastAsia="Arial" w:cs="Calibri"/>
          <w:b/>
          <w:lang w:eastAsia="ar-SA" w:bidi="ar-SA"/>
        </w:rPr>
        <w:t>:</w:t>
      </w:r>
      <w:r w:rsidRPr="006050DF">
        <w:rPr>
          <w:rFonts w:eastAsia="Arial" w:cs="Calibri"/>
          <w:bCs/>
          <w:lang w:eastAsia="ar-SA" w:bidi="ar-SA"/>
        </w:rPr>
        <w:t xml:space="preserve"> </w:t>
      </w:r>
      <w:r w:rsidR="006218FD" w:rsidRPr="006218FD">
        <w:rPr>
          <w:rFonts w:eastAsia="Arial" w:cs="Calibri"/>
          <w:bCs/>
          <w:lang w:eastAsia="ar-SA" w:bidi="ar-SA"/>
        </w:rPr>
        <w:t>Tedx Sigapore</w:t>
      </w:r>
    </w:p>
    <w:p w:rsidR="00522876" w:rsidRPr="00842084" w:rsidRDefault="005A712E" w:rsidP="00522876">
      <w:pPr>
        <w:pStyle w:val="ListParagraph"/>
        <w:numPr>
          <w:ilvl w:val="0"/>
          <w:numId w:val="2"/>
        </w:numPr>
        <w:spacing w:before="100"/>
        <w:ind w:left="360"/>
        <w:jc w:val="both"/>
        <w:rPr>
          <w:rFonts w:eastAsia="Arial" w:cs="Calibri"/>
          <w:bCs/>
          <w:lang w:eastAsia="ar-SA" w:bidi="ar-SA"/>
        </w:rPr>
      </w:pPr>
      <w:r w:rsidRPr="00842084">
        <w:rPr>
          <w:rFonts w:eastAsia="Arial" w:cs="Calibri"/>
          <w:b/>
          <w:lang w:eastAsia="ar-SA" w:bidi="ar-SA"/>
        </w:rPr>
        <w:t>Descripton:</w:t>
      </w:r>
      <w:r w:rsidRPr="00842084">
        <w:rPr>
          <w:rFonts w:eastAsia="Arial" w:cs="Calibri"/>
          <w:bCs/>
          <w:lang w:eastAsia="ar-SA" w:bidi="ar-SA"/>
        </w:rPr>
        <w:t xml:space="preserve"> </w:t>
      </w:r>
      <w:r w:rsidR="003F1ED9" w:rsidRPr="00147DF1">
        <w:t xml:space="preserve">This app is event </w:t>
      </w:r>
      <w:r w:rsidR="003F1ED9">
        <w:t>management type. Modules: about</w:t>
      </w:r>
      <w:r w:rsidR="003F1ED9" w:rsidRPr="00147DF1">
        <w:t xml:space="preserve"> us,</w:t>
      </w:r>
      <w:r w:rsidR="003F1ED9">
        <w:t xml:space="preserve"> </w:t>
      </w:r>
      <w:r w:rsidR="003F1ED9" w:rsidRPr="00147DF1">
        <w:t>my show, programme, attendees,          live-feed, setting</w:t>
      </w:r>
      <w:r w:rsidR="003F1ED9">
        <w:t xml:space="preserve"> </w:t>
      </w:r>
      <w:r w:rsidR="003F1ED9" w:rsidRPr="00147DF1">
        <w:t>(profile setting &amp; crop image), contacts</w:t>
      </w:r>
      <w:r w:rsidR="003F1ED9">
        <w:t xml:space="preserve"> </w:t>
      </w:r>
      <w:r w:rsidR="003F1ED9" w:rsidRPr="00147DF1">
        <w:t>(send contact request using local notification).</w:t>
      </w:r>
    </w:p>
    <w:p w:rsidR="00522876" w:rsidRPr="00137906" w:rsidRDefault="005A712E" w:rsidP="00522876">
      <w:pPr>
        <w:pStyle w:val="ListParagraph"/>
        <w:numPr>
          <w:ilvl w:val="0"/>
          <w:numId w:val="2"/>
        </w:numPr>
        <w:spacing w:before="100"/>
        <w:ind w:left="360"/>
        <w:jc w:val="both"/>
        <w:rPr>
          <w:rFonts w:cs="Times New Roman"/>
          <w:bCs/>
          <w:color w:val="000000"/>
        </w:rPr>
      </w:pPr>
      <w:r w:rsidRPr="00692D93">
        <w:rPr>
          <w:rFonts w:eastAsia="Arial" w:cs="Calibri"/>
          <w:b/>
          <w:lang w:eastAsia="ar-SA" w:bidi="ar-SA"/>
        </w:rPr>
        <w:t>Platform</w:t>
      </w:r>
      <w:r w:rsidRPr="000C0188">
        <w:rPr>
          <w:rFonts w:eastAsia="Arial" w:cs="Calibri"/>
          <w:b/>
          <w:lang w:eastAsia="ar-SA" w:bidi="ar-SA"/>
        </w:rPr>
        <w:t>:</w:t>
      </w:r>
      <w:r w:rsidRPr="006050DF">
        <w:rPr>
          <w:rFonts w:eastAsia="Arial" w:cs="Calibri"/>
          <w:bCs/>
          <w:lang w:eastAsia="ar-SA" w:bidi="ar-SA"/>
        </w:rPr>
        <w:t xml:space="preserve"> </w:t>
      </w:r>
      <w:r>
        <w:rPr>
          <w:rFonts w:cs="Calibri"/>
        </w:rPr>
        <w:t>Android/iOS (PhoneGap)</w:t>
      </w:r>
    </w:p>
    <w:p w:rsidR="00522876" w:rsidRDefault="005A712E" w:rsidP="00522876">
      <w:pPr>
        <w:pStyle w:val="ListParagraph"/>
        <w:numPr>
          <w:ilvl w:val="0"/>
          <w:numId w:val="2"/>
        </w:numPr>
        <w:spacing w:before="100"/>
        <w:ind w:left="360"/>
        <w:jc w:val="both"/>
        <w:rPr>
          <w:rFonts w:eastAsia="Arial" w:cs="Calibri"/>
          <w:bCs/>
          <w:lang w:eastAsia="ar-SA" w:bidi="ar-SA"/>
        </w:rPr>
      </w:pPr>
      <w:r>
        <w:rPr>
          <w:rFonts w:eastAsia="Arial" w:cs="Calibri"/>
          <w:b/>
          <w:lang w:eastAsia="ar-SA" w:bidi="ar-SA"/>
        </w:rPr>
        <w:t>Role</w:t>
      </w:r>
      <w:r w:rsidRPr="000C0188">
        <w:rPr>
          <w:rFonts w:eastAsia="Arial" w:cs="Calibri"/>
          <w:b/>
          <w:lang w:eastAsia="ar-SA" w:bidi="ar-SA"/>
        </w:rPr>
        <w:t>:</w:t>
      </w:r>
      <w:r w:rsidRPr="006050DF">
        <w:rPr>
          <w:rFonts w:eastAsia="Arial" w:cs="Calibri"/>
          <w:bCs/>
          <w:lang w:eastAsia="ar-SA" w:bidi="ar-SA"/>
        </w:rPr>
        <w:t xml:space="preserve"> </w:t>
      </w:r>
      <w:r>
        <w:rPr>
          <w:rFonts w:cs="Calibri"/>
        </w:rPr>
        <w:t>Mobile app front-end development</w:t>
      </w:r>
    </w:p>
    <w:p w:rsidR="00522876" w:rsidRPr="00FB3D11" w:rsidRDefault="005A712E" w:rsidP="00522876">
      <w:pPr>
        <w:pStyle w:val="ListParagraph"/>
        <w:numPr>
          <w:ilvl w:val="0"/>
          <w:numId w:val="2"/>
        </w:numPr>
        <w:spacing w:before="100"/>
        <w:ind w:left="360"/>
        <w:jc w:val="both"/>
        <w:rPr>
          <w:rFonts w:cs="Times New Roman"/>
          <w:b/>
          <w:bCs/>
          <w:color w:val="000000"/>
        </w:rPr>
      </w:pPr>
      <w:r>
        <w:rPr>
          <w:rFonts w:eastAsia="Arial" w:cs="Calibri"/>
          <w:b/>
          <w:lang w:eastAsia="ar-SA" w:bidi="ar-SA"/>
        </w:rPr>
        <w:t>Team Size</w:t>
      </w:r>
      <w:r w:rsidRPr="000C0188">
        <w:rPr>
          <w:rFonts w:eastAsia="Arial" w:cs="Calibri"/>
          <w:b/>
          <w:lang w:eastAsia="ar-SA" w:bidi="ar-SA"/>
        </w:rPr>
        <w:t>:</w:t>
      </w:r>
      <w:r w:rsidRPr="006050DF">
        <w:rPr>
          <w:rFonts w:eastAsia="Arial" w:cs="Calibri"/>
          <w:bCs/>
          <w:lang w:eastAsia="ar-SA" w:bidi="ar-SA"/>
        </w:rPr>
        <w:t xml:space="preserve"> </w:t>
      </w:r>
      <w:r>
        <w:rPr>
          <w:rFonts w:eastAsia="Arial" w:cs="Calibri"/>
          <w:bCs/>
          <w:lang w:eastAsia="ar-SA" w:bidi="ar-SA"/>
        </w:rPr>
        <w:t>4</w:t>
      </w:r>
      <w:r w:rsidRPr="00FB3D11">
        <w:rPr>
          <w:rFonts w:cs="Times New Roman"/>
          <w:b/>
          <w:bCs/>
          <w:color w:val="000000"/>
        </w:rPr>
        <w:t xml:space="preserve"> </w:t>
      </w:r>
    </w:p>
    <w:p w:rsidR="00422F64" w:rsidRPr="00422F64" w:rsidRDefault="005A712E" w:rsidP="00F44650">
      <w:pPr>
        <w:suppressAutoHyphens w:val="0"/>
        <w:textAlignment w:val="baseline"/>
        <w:rPr>
          <w:rFonts w:ascii="Segoe UI" w:hAnsi="Segoe UI" w:cs="Segoe UI"/>
          <w:sz w:val="18"/>
          <w:szCs w:val="18"/>
          <w:lang w:eastAsia="en-US"/>
        </w:rPr>
      </w:pPr>
      <w:r w:rsidRPr="00422F64">
        <w:rPr>
          <w:rFonts w:ascii="Calibri" w:hAnsi="Calibri" w:cs="Segoe UI"/>
          <w:b/>
          <w:bCs/>
          <w:color w:val="000000"/>
          <w:lang w:eastAsia="en-US"/>
        </w:rPr>
        <w:t>Work</w:t>
      </w:r>
      <w:r w:rsidRPr="00422F64">
        <w:rPr>
          <w:rFonts w:ascii="Calibri" w:hAnsi="Calibri" w:cs="Segoe UI"/>
          <w:b/>
          <w:bCs/>
          <w:color w:val="000000"/>
          <w:sz w:val="17"/>
          <w:szCs w:val="17"/>
          <w:lang w:eastAsia="en-US"/>
        </w:rPr>
        <w:t> </w:t>
      </w:r>
      <w:r w:rsidRPr="00422F64">
        <w:rPr>
          <w:rFonts w:ascii="Calibri" w:hAnsi="Calibri" w:cs="Segoe UI"/>
          <w:b/>
          <w:bCs/>
          <w:color w:val="000000"/>
          <w:lang w:eastAsia="en-US"/>
        </w:rPr>
        <w:t>Experience</w:t>
      </w:r>
      <w:r w:rsidRPr="00422F64">
        <w:rPr>
          <w:rFonts w:ascii="Calibri" w:hAnsi="Calibri" w:cs="Segoe UI"/>
          <w:color w:val="000000"/>
          <w:lang w:eastAsia="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7005"/>
      </w:tblGrid>
      <w:tr w:rsidR="00B85CD3" w:rsidTr="6EFFD1E5">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E7E6E6" w:themeFill="background2"/>
            <w:hideMark/>
          </w:tcPr>
          <w:p w:rsidR="00422F64" w:rsidRPr="00422F64" w:rsidRDefault="005A712E" w:rsidP="00422F64">
            <w:pPr>
              <w:suppressAutoHyphens w:val="0"/>
              <w:jc w:val="center"/>
              <w:textAlignment w:val="baseline"/>
              <w:rPr>
                <w:lang w:eastAsia="en-US"/>
              </w:rPr>
            </w:pPr>
            <w:r w:rsidRPr="00422F64">
              <w:rPr>
                <w:rFonts w:ascii="Calibri" w:hAnsi="Calibri"/>
                <w:b/>
                <w:bCs/>
                <w:color w:val="000000"/>
                <w:sz w:val="22"/>
                <w:szCs w:val="22"/>
                <w:lang w:eastAsia="en-US"/>
              </w:rPr>
              <w:t>Company</w:t>
            </w:r>
            <w:r w:rsidRPr="00422F64">
              <w:rPr>
                <w:rFonts w:ascii="Calibri" w:hAnsi="Calibri"/>
                <w:color w:val="000000"/>
                <w:sz w:val="22"/>
                <w:szCs w:val="22"/>
                <w:lang w:eastAsia="en-US"/>
              </w:rPr>
              <w:t> </w:t>
            </w:r>
          </w:p>
        </w:tc>
        <w:tc>
          <w:tcPr>
            <w:tcW w:w="7005" w:type="dxa"/>
            <w:tcBorders>
              <w:top w:val="single" w:sz="6" w:space="0" w:color="auto"/>
              <w:left w:val="nil"/>
              <w:bottom w:val="single" w:sz="6" w:space="0" w:color="auto"/>
              <w:right w:val="single" w:sz="6" w:space="0" w:color="auto"/>
            </w:tcBorders>
            <w:shd w:val="clear" w:color="auto" w:fill="E7E6E6" w:themeFill="background2"/>
            <w:hideMark/>
          </w:tcPr>
          <w:p w:rsidR="00422F64" w:rsidRPr="00422F64" w:rsidRDefault="005A712E" w:rsidP="00422F64">
            <w:pPr>
              <w:suppressAutoHyphens w:val="0"/>
              <w:jc w:val="center"/>
              <w:textAlignment w:val="baseline"/>
              <w:rPr>
                <w:lang w:eastAsia="en-US"/>
              </w:rPr>
            </w:pPr>
            <w:r w:rsidRPr="00422F64">
              <w:rPr>
                <w:rFonts w:ascii="Calibri" w:hAnsi="Calibri"/>
                <w:b/>
                <w:bCs/>
                <w:color w:val="000000"/>
                <w:sz w:val="22"/>
                <w:szCs w:val="22"/>
                <w:lang w:eastAsia="en-US"/>
              </w:rPr>
              <w:t>Experience</w:t>
            </w:r>
            <w:r w:rsidRPr="00422F64">
              <w:rPr>
                <w:rFonts w:ascii="Calibri" w:hAnsi="Calibri"/>
                <w:color w:val="000000"/>
                <w:sz w:val="22"/>
                <w:szCs w:val="22"/>
                <w:lang w:eastAsia="en-US"/>
              </w:rPr>
              <w:t> </w:t>
            </w:r>
          </w:p>
        </w:tc>
      </w:tr>
      <w:tr w:rsidR="00B85CD3" w:rsidTr="6EFFD1E5">
        <w:trPr>
          <w:trHeight w:val="300"/>
        </w:trPr>
        <w:tc>
          <w:tcPr>
            <w:tcW w:w="3015" w:type="dxa"/>
            <w:tcBorders>
              <w:top w:val="nil"/>
              <w:left w:val="single" w:sz="6" w:space="0" w:color="auto"/>
              <w:bottom w:val="single" w:sz="6" w:space="0" w:color="auto"/>
              <w:right w:val="single" w:sz="6" w:space="0" w:color="auto"/>
            </w:tcBorders>
            <w:shd w:val="clear" w:color="auto" w:fill="auto"/>
            <w:hideMark/>
          </w:tcPr>
          <w:p w:rsidR="00422F64" w:rsidRPr="00422F64" w:rsidRDefault="005A712E" w:rsidP="00422F64">
            <w:pPr>
              <w:suppressAutoHyphens w:val="0"/>
              <w:jc w:val="center"/>
              <w:textAlignment w:val="baseline"/>
              <w:rPr>
                <w:lang w:eastAsia="en-US"/>
              </w:rPr>
            </w:pPr>
            <w:r w:rsidRPr="00422F64">
              <w:rPr>
                <w:rFonts w:ascii="Calibri" w:hAnsi="Calibri"/>
                <w:b/>
                <w:bCs/>
                <w:color w:val="000000"/>
                <w:sz w:val="22"/>
                <w:szCs w:val="22"/>
                <w:lang w:eastAsia="en-US"/>
              </w:rPr>
              <w:t>C-metric Solution Pvt. Ltd.</w:t>
            </w:r>
            <w:r w:rsidRPr="00422F64">
              <w:rPr>
                <w:rFonts w:ascii="Calibri" w:hAnsi="Calibri"/>
                <w:color w:val="000000"/>
                <w:sz w:val="22"/>
                <w:szCs w:val="22"/>
                <w:lang w:eastAsia="en-US"/>
              </w:rPr>
              <w:t> </w:t>
            </w:r>
          </w:p>
        </w:tc>
        <w:tc>
          <w:tcPr>
            <w:tcW w:w="7005" w:type="dxa"/>
            <w:tcBorders>
              <w:top w:val="nil"/>
              <w:left w:val="nil"/>
              <w:bottom w:val="single" w:sz="6" w:space="0" w:color="auto"/>
              <w:right w:val="single" w:sz="6" w:space="0" w:color="auto"/>
            </w:tcBorders>
            <w:shd w:val="clear" w:color="auto" w:fill="auto"/>
            <w:hideMark/>
          </w:tcPr>
          <w:p w:rsidR="00422F64" w:rsidRPr="00422F64" w:rsidRDefault="6EFFD1E5" w:rsidP="00422F64">
            <w:pPr>
              <w:suppressAutoHyphens w:val="0"/>
              <w:jc w:val="center"/>
              <w:textAlignment w:val="baseline"/>
              <w:rPr>
                <w:lang w:eastAsia="en-US"/>
              </w:rPr>
            </w:pPr>
            <w:r w:rsidRPr="6EFFD1E5">
              <w:rPr>
                <w:rFonts w:ascii="Calibri" w:hAnsi="Calibri"/>
                <w:b/>
                <w:bCs/>
                <w:color w:val="000000" w:themeColor="text1"/>
                <w:sz w:val="22"/>
                <w:szCs w:val="22"/>
                <w:lang w:eastAsia="en-US"/>
              </w:rPr>
              <w:t>6+ Year (currently working here)</w:t>
            </w:r>
            <w:r w:rsidRPr="6EFFD1E5">
              <w:rPr>
                <w:rFonts w:ascii="Calibri" w:hAnsi="Calibri"/>
                <w:color w:val="000000" w:themeColor="text1"/>
                <w:sz w:val="22"/>
                <w:szCs w:val="22"/>
                <w:lang w:eastAsia="en-US"/>
              </w:rPr>
              <w:t> </w:t>
            </w:r>
          </w:p>
        </w:tc>
      </w:tr>
      <w:tr w:rsidR="00B85CD3" w:rsidTr="6EFFD1E5">
        <w:trPr>
          <w:trHeight w:val="300"/>
        </w:trPr>
        <w:tc>
          <w:tcPr>
            <w:tcW w:w="3015" w:type="dxa"/>
            <w:tcBorders>
              <w:top w:val="nil"/>
              <w:left w:val="single" w:sz="6" w:space="0" w:color="auto"/>
              <w:bottom w:val="single" w:sz="6" w:space="0" w:color="auto"/>
              <w:right w:val="single" w:sz="6" w:space="0" w:color="auto"/>
            </w:tcBorders>
            <w:shd w:val="clear" w:color="auto" w:fill="auto"/>
            <w:hideMark/>
          </w:tcPr>
          <w:p w:rsidR="00422F64" w:rsidRPr="00422F64" w:rsidRDefault="005A712E" w:rsidP="00422F64">
            <w:pPr>
              <w:suppressAutoHyphens w:val="0"/>
              <w:jc w:val="center"/>
              <w:textAlignment w:val="baseline"/>
              <w:rPr>
                <w:lang w:eastAsia="en-US"/>
              </w:rPr>
            </w:pPr>
            <w:r w:rsidRPr="00422F64">
              <w:rPr>
                <w:rFonts w:ascii="Calibri" w:hAnsi="Calibri"/>
                <w:color w:val="000000"/>
                <w:sz w:val="22"/>
                <w:szCs w:val="22"/>
                <w:lang w:eastAsia="en-US"/>
              </w:rPr>
              <w:t>ECS projects </w:t>
            </w:r>
          </w:p>
        </w:tc>
        <w:tc>
          <w:tcPr>
            <w:tcW w:w="7005" w:type="dxa"/>
            <w:tcBorders>
              <w:top w:val="nil"/>
              <w:left w:val="nil"/>
              <w:bottom w:val="single" w:sz="6" w:space="0" w:color="auto"/>
              <w:right w:val="single" w:sz="6" w:space="0" w:color="auto"/>
            </w:tcBorders>
            <w:shd w:val="clear" w:color="auto" w:fill="auto"/>
            <w:hideMark/>
          </w:tcPr>
          <w:p w:rsidR="00422F64" w:rsidRPr="00422F64" w:rsidRDefault="005A712E" w:rsidP="00422F64">
            <w:pPr>
              <w:suppressAutoHyphens w:val="0"/>
              <w:jc w:val="center"/>
              <w:textAlignment w:val="baseline"/>
              <w:rPr>
                <w:lang w:eastAsia="en-US"/>
              </w:rPr>
            </w:pPr>
            <w:r w:rsidRPr="00422F64">
              <w:rPr>
                <w:rFonts w:ascii="Calibri" w:hAnsi="Calibri"/>
                <w:color w:val="000000"/>
                <w:sz w:val="22"/>
                <w:szCs w:val="22"/>
                <w:lang w:eastAsia="en-US"/>
              </w:rPr>
              <w:t>1.6 Year </w:t>
            </w:r>
          </w:p>
        </w:tc>
      </w:tr>
      <w:tr w:rsidR="00B85CD3" w:rsidTr="6EFFD1E5">
        <w:trPr>
          <w:trHeight w:val="300"/>
        </w:trPr>
        <w:tc>
          <w:tcPr>
            <w:tcW w:w="3015" w:type="dxa"/>
            <w:tcBorders>
              <w:top w:val="nil"/>
              <w:left w:val="single" w:sz="6" w:space="0" w:color="auto"/>
              <w:bottom w:val="single" w:sz="6" w:space="0" w:color="auto"/>
              <w:right w:val="single" w:sz="6" w:space="0" w:color="auto"/>
            </w:tcBorders>
            <w:shd w:val="clear" w:color="auto" w:fill="auto"/>
            <w:hideMark/>
          </w:tcPr>
          <w:p w:rsidR="00422F64" w:rsidRPr="00422F64" w:rsidRDefault="005A712E" w:rsidP="00422F64">
            <w:pPr>
              <w:suppressAutoHyphens w:val="0"/>
              <w:jc w:val="center"/>
              <w:textAlignment w:val="baseline"/>
              <w:rPr>
                <w:lang w:eastAsia="en-US"/>
              </w:rPr>
            </w:pPr>
            <w:r w:rsidRPr="00422F64">
              <w:rPr>
                <w:rFonts w:ascii="Calibri" w:hAnsi="Calibri"/>
                <w:color w:val="000000"/>
                <w:sz w:val="22"/>
                <w:szCs w:val="22"/>
                <w:lang w:eastAsia="en-US"/>
              </w:rPr>
              <w:t>Rightway Solution Pvt. Ltd. </w:t>
            </w:r>
          </w:p>
        </w:tc>
        <w:tc>
          <w:tcPr>
            <w:tcW w:w="7005" w:type="dxa"/>
            <w:tcBorders>
              <w:top w:val="nil"/>
              <w:left w:val="nil"/>
              <w:bottom w:val="single" w:sz="6" w:space="0" w:color="auto"/>
              <w:right w:val="single" w:sz="6" w:space="0" w:color="auto"/>
            </w:tcBorders>
            <w:shd w:val="clear" w:color="auto" w:fill="auto"/>
            <w:hideMark/>
          </w:tcPr>
          <w:p w:rsidR="00422F64" w:rsidRPr="00422F64" w:rsidRDefault="005A712E" w:rsidP="00422F64">
            <w:pPr>
              <w:suppressAutoHyphens w:val="0"/>
              <w:jc w:val="center"/>
              <w:textAlignment w:val="baseline"/>
              <w:rPr>
                <w:lang w:eastAsia="en-US"/>
              </w:rPr>
            </w:pPr>
            <w:r w:rsidRPr="00422F64">
              <w:rPr>
                <w:rFonts w:ascii="Calibri" w:hAnsi="Calibri"/>
                <w:color w:val="000000"/>
                <w:sz w:val="22"/>
                <w:szCs w:val="22"/>
                <w:lang w:eastAsia="en-US"/>
              </w:rPr>
              <w:t>7 Month </w:t>
            </w:r>
          </w:p>
        </w:tc>
      </w:tr>
      <w:tr w:rsidR="00B85CD3" w:rsidTr="6EFFD1E5">
        <w:trPr>
          <w:trHeight w:val="300"/>
        </w:trPr>
        <w:tc>
          <w:tcPr>
            <w:tcW w:w="3015" w:type="dxa"/>
            <w:tcBorders>
              <w:top w:val="nil"/>
              <w:left w:val="single" w:sz="6" w:space="0" w:color="auto"/>
              <w:bottom w:val="single" w:sz="6" w:space="0" w:color="auto"/>
              <w:right w:val="single" w:sz="6" w:space="0" w:color="auto"/>
            </w:tcBorders>
            <w:shd w:val="clear" w:color="auto" w:fill="auto"/>
            <w:hideMark/>
          </w:tcPr>
          <w:p w:rsidR="00422F64" w:rsidRPr="00422F64" w:rsidRDefault="005A712E" w:rsidP="00422F64">
            <w:pPr>
              <w:suppressAutoHyphens w:val="0"/>
              <w:jc w:val="center"/>
              <w:textAlignment w:val="baseline"/>
              <w:rPr>
                <w:lang w:eastAsia="en-US"/>
              </w:rPr>
            </w:pPr>
            <w:r w:rsidRPr="00422F64">
              <w:rPr>
                <w:rFonts w:ascii="Calibri" w:hAnsi="Calibri"/>
                <w:color w:val="000000"/>
                <w:sz w:val="22"/>
                <w:szCs w:val="22"/>
                <w:lang w:eastAsia="en-US"/>
              </w:rPr>
              <w:t>Creative Solution </w:t>
            </w:r>
          </w:p>
        </w:tc>
        <w:tc>
          <w:tcPr>
            <w:tcW w:w="7005" w:type="dxa"/>
            <w:tcBorders>
              <w:top w:val="nil"/>
              <w:left w:val="nil"/>
              <w:bottom w:val="single" w:sz="6" w:space="0" w:color="auto"/>
              <w:right w:val="single" w:sz="6" w:space="0" w:color="auto"/>
            </w:tcBorders>
            <w:shd w:val="clear" w:color="auto" w:fill="auto"/>
            <w:hideMark/>
          </w:tcPr>
          <w:p w:rsidR="00422F64" w:rsidRPr="00422F64" w:rsidRDefault="005A712E" w:rsidP="00422F64">
            <w:pPr>
              <w:suppressAutoHyphens w:val="0"/>
              <w:jc w:val="center"/>
              <w:textAlignment w:val="baseline"/>
              <w:rPr>
                <w:lang w:eastAsia="en-US"/>
              </w:rPr>
            </w:pPr>
            <w:r w:rsidRPr="00422F64">
              <w:rPr>
                <w:rFonts w:ascii="Calibri" w:hAnsi="Calibri"/>
                <w:color w:val="000000"/>
                <w:sz w:val="22"/>
                <w:szCs w:val="22"/>
                <w:lang w:eastAsia="en-US"/>
              </w:rPr>
              <w:t>6 Month </w:t>
            </w:r>
          </w:p>
        </w:tc>
      </w:tr>
      <w:tr w:rsidR="00B85CD3" w:rsidTr="6EFFD1E5">
        <w:trPr>
          <w:trHeight w:val="300"/>
        </w:trPr>
        <w:tc>
          <w:tcPr>
            <w:tcW w:w="3015" w:type="dxa"/>
            <w:tcBorders>
              <w:top w:val="nil"/>
              <w:left w:val="single" w:sz="6" w:space="0" w:color="auto"/>
              <w:bottom w:val="single" w:sz="6" w:space="0" w:color="auto"/>
              <w:right w:val="single" w:sz="6" w:space="0" w:color="auto"/>
            </w:tcBorders>
            <w:shd w:val="clear" w:color="auto" w:fill="auto"/>
            <w:hideMark/>
          </w:tcPr>
          <w:p w:rsidR="00422F64" w:rsidRPr="00422F64" w:rsidRDefault="005A712E" w:rsidP="00422F64">
            <w:pPr>
              <w:suppressAutoHyphens w:val="0"/>
              <w:jc w:val="center"/>
              <w:textAlignment w:val="baseline"/>
              <w:rPr>
                <w:lang w:eastAsia="en-US"/>
              </w:rPr>
            </w:pPr>
            <w:r w:rsidRPr="00422F64">
              <w:rPr>
                <w:rFonts w:ascii="Calibri" w:hAnsi="Calibri"/>
                <w:color w:val="000000"/>
                <w:sz w:val="22"/>
                <w:szCs w:val="22"/>
                <w:lang w:eastAsia="en-US"/>
              </w:rPr>
              <w:t>Joomla Vogue </w:t>
            </w:r>
          </w:p>
        </w:tc>
        <w:tc>
          <w:tcPr>
            <w:tcW w:w="7005" w:type="dxa"/>
            <w:tcBorders>
              <w:top w:val="nil"/>
              <w:left w:val="nil"/>
              <w:bottom w:val="single" w:sz="6" w:space="0" w:color="auto"/>
              <w:right w:val="single" w:sz="6" w:space="0" w:color="auto"/>
            </w:tcBorders>
            <w:shd w:val="clear" w:color="auto" w:fill="auto"/>
            <w:hideMark/>
          </w:tcPr>
          <w:p w:rsidR="00422F64" w:rsidRPr="00422F64" w:rsidRDefault="005A712E" w:rsidP="00422F64">
            <w:pPr>
              <w:suppressAutoHyphens w:val="0"/>
              <w:jc w:val="center"/>
              <w:textAlignment w:val="baseline"/>
              <w:rPr>
                <w:lang w:eastAsia="en-US"/>
              </w:rPr>
            </w:pPr>
            <w:r w:rsidRPr="00422F64">
              <w:rPr>
                <w:rFonts w:ascii="Calibri" w:hAnsi="Calibri"/>
                <w:color w:val="000000"/>
                <w:sz w:val="22"/>
                <w:szCs w:val="22"/>
                <w:lang w:eastAsia="en-US"/>
              </w:rPr>
              <w:t>3 Month (Android Training) </w:t>
            </w:r>
          </w:p>
        </w:tc>
      </w:tr>
    </w:tbl>
    <w:p w:rsidR="00422F64" w:rsidRPr="00422F64" w:rsidRDefault="00422F64" w:rsidP="00F44650">
      <w:pPr>
        <w:suppressAutoHyphens w:val="0"/>
        <w:ind w:left="1080"/>
        <w:textAlignment w:val="baseline"/>
        <w:rPr>
          <w:rFonts w:ascii="Segoe UI" w:hAnsi="Segoe UI" w:cs="Segoe UI"/>
          <w:sz w:val="18"/>
          <w:szCs w:val="18"/>
          <w:lang w:eastAsia="en-US"/>
        </w:rPr>
      </w:pPr>
    </w:p>
    <w:p w:rsidR="00422F64" w:rsidRPr="00422F64" w:rsidRDefault="005A712E" w:rsidP="00F44650">
      <w:pPr>
        <w:suppressAutoHyphens w:val="0"/>
        <w:textAlignment w:val="baseline"/>
        <w:rPr>
          <w:rFonts w:ascii="Segoe UI" w:hAnsi="Segoe UI" w:cs="Segoe UI"/>
          <w:sz w:val="18"/>
          <w:szCs w:val="18"/>
          <w:lang w:eastAsia="en-US"/>
        </w:rPr>
      </w:pPr>
      <w:r w:rsidRPr="00422F64">
        <w:rPr>
          <w:rFonts w:ascii="Calibri" w:hAnsi="Calibri" w:cs="Segoe UI"/>
          <w:b/>
          <w:bCs/>
          <w:color w:val="000000"/>
          <w:lang w:eastAsia="en-US"/>
        </w:rPr>
        <w:t xml:space="preserve">Personal </w:t>
      </w:r>
      <w:r w:rsidRPr="00422F64">
        <w:rPr>
          <w:rFonts w:ascii="Calibri" w:hAnsi="Calibri" w:cs="Segoe UI"/>
          <w:b/>
          <w:bCs/>
          <w:color w:val="000000"/>
          <w:lang w:eastAsia="en-US"/>
        </w:rPr>
        <w:t>Information</w:t>
      </w:r>
      <w:r w:rsidRPr="00422F64">
        <w:rPr>
          <w:rFonts w:ascii="Calibri" w:hAnsi="Calibri" w:cs="Segoe UI"/>
          <w:color w:val="000000"/>
          <w:lang w:eastAsia="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7020"/>
      </w:tblGrid>
      <w:tr w:rsidR="00B85CD3" w:rsidTr="00422F6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422F64" w:rsidRPr="00422F64" w:rsidRDefault="005A712E" w:rsidP="00422F64">
            <w:pPr>
              <w:suppressAutoHyphens w:val="0"/>
              <w:ind w:left="90"/>
              <w:textAlignment w:val="baseline"/>
              <w:rPr>
                <w:lang w:eastAsia="en-US"/>
              </w:rPr>
            </w:pPr>
            <w:r w:rsidRPr="00422F64">
              <w:rPr>
                <w:rFonts w:ascii="Calibri" w:hAnsi="Calibri"/>
                <w:b/>
                <w:bCs/>
                <w:color w:val="000000"/>
                <w:sz w:val="22"/>
                <w:szCs w:val="22"/>
                <w:lang w:eastAsia="en-US"/>
              </w:rPr>
              <w:t>Name</w:t>
            </w:r>
            <w:r w:rsidRPr="00422F64">
              <w:rPr>
                <w:rFonts w:ascii="Calibri" w:hAnsi="Calibri"/>
                <w:color w:val="000000"/>
                <w:sz w:val="22"/>
                <w:szCs w:val="22"/>
                <w:lang w:eastAsia="en-US"/>
              </w:rPr>
              <w:t> </w:t>
            </w:r>
          </w:p>
        </w:tc>
        <w:tc>
          <w:tcPr>
            <w:tcW w:w="7020" w:type="dxa"/>
            <w:tcBorders>
              <w:top w:val="single" w:sz="6" w:space="0" w:color="auto"/>
              <w:left w:val="nil"/>
              <w:bottom w:val="single" w:sz="6" w:space="0" w:color="auto"/>
              <w:right w:val="single" w:sz="6" w:space="0" w:color="auto"/>
            </w:tcBorders>
            <w:shd w:val="clear" w:color="auto" w:fill="auto"/>
            <w:vAlign w:val="bottom"/>
            <w:hideMark/>
          </w:tcPr>
          <w:p w:rsidR="00422F64" w:rsidRPr="00422F64" w:rsidRDefault="005A712E" w:rsidP="00422F64">
            <w:pPr>
              <w:suppressAutoHyphens w:val="0"/>
              <w:ind w:left="75"/>
              <w:textAlignment w:val="baseline"/>
              <w:rPr>
                <w:lang w:eastAsia="en-US"/>
              </w:rPr>
            </w:pPr>
            <w:r w:rsidRPr="00422F64">
              <w:rPr>
                <w:rFonts w:ascii="Calibri" w:hAnsi="Calibri"/>
                <w:b/>
                <w:bCs/>
                <w:color w:val="000000"/>
                <w:sz w:val="22"/>
                <w:szCs w:val="22"/>
                <w:lang w:eastAsia="en-US"/>
              </w:rPr>
              <w:t>Hitesh Gondaliya</w:t>
            </w:r>
            <w:r w:rsidRPr="00422F64">
              <w:rPr>
                <w:rFonts w:ascii="Calibri" w:hAnsi="Calibri"/>
                <w:color w:val="000000"/>
                <w:sz w:val="22"/>
                <w:szCs w:val="22"/>
                <w:lang w:eastAsia="en-US"/>
              </w:rPr>
              <w:t> </w:t>
            </w:r>
          </w:p>
        </w:tc>
      </w:tr>
      <w:tr w:rsidR="00B85CD3" w:rsidTr="00422F6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422F64" w:rsidRPr="00422F64" w:rsidRDefault="005A712E" w:rsidP="00422F64">
            <w:pPr>
              <w:suppressAutoHyphens w:val="0"/>
              <w:textAlignment w:val="baseline"/>
              <w:rPr>
                <w:lang w:eastAsia="en-US"/>
              </w:rPr>
            </w:pPr>
            <w:r w:rsidRPr="00422F64">
              <w:rPr>
                <w:rFonts w:ascii="Calibri" w:hAnsi="Calibri"/>
                <w:b/>
                <w:bCs/>
                <w:color w:val="000000"/>
                <w:lang w:eastAsia="en-US"/>
              </w:rPr>
              <w:t>  </w:t>
            </w:r>
            <w:r w:rsidRPr="00422F64">
              <w:rPr>
                <w:rFonts w:ascii="Calibri" w:hAnsi="Calibri"/>
                <w:b/>
                <w:bCs/>
                <w:color w:val="000000"/>
                <w:sz w:val="22"/>
                <w:szCs w:val="22"/>
                <w:lang w:eastAsia="en-US"/>
              </w:rPr>
              <w:t>Qualification </w:t>
            </w:r>
            <w:r w:rsidRPr="00422F64">
              <w:rPr>
                <w:rFonts w:ascii="Calibri" w:hAnsi="Calibri"/>
                <w:color w:val="000000"/>
                <w:sz w:val="22"/>
                <w:szCs w:val="22"/>
                <w:lang w:eastAsia="en-US"/>
              </w:rPr>
              <w:t> </w:t>
            </w:r>
          </w:p>
        </w:tc>
        <w:tc>
          <w:tcPr>
            <w:tcW w:w="7020" w:type="dxa"/>
            <w:tcBorders>
              <w:top w:val="single" w:sz="6" w:space="0" w:color="auto"/>
              <w:left w:val="nil"/>
              <w:bottom w:val="single" w:sz="6" w:space="0" w:color="auto"/>
              <w:right w:val="single" w:sz="6" w:space="0" w:color="auto"/>
            </w:tcBorders>
            <w:shd w:val="clear" w:color="auto" w:fill="auto"/>
            <w:vAlign w:val="bottom"/>
            <w:hideMark/>
          </w:tcPr>
          <w:p w:rsidR="00422F64" w:rsidRPr="00422F64" w:rsidRDefault="005A712E" w:rsidP="00422F64">
            <w:pPr>
              <w:suppressAutoHyphens w:val="0"/>
              <w:textAlignment w:val="baseline"/>
              <w:rPr>
                <w:lang w:eastAsia="en-US"/>
              </w:rPr>
            </w:pPr>
            <w:r w:rsidRPr="00422F64">
              <w:rPr>
                <w:rFonts w:ascii="Calibri" w:hAnsi="Calibri"/>
                <w:b/>
                <w:bCs/>
                <w:color w:val="000000"/>
                <w:lang w:eastAsia="en-US"/>
              </w:rPr>
              <w:t> </w:t>
            </w:r>
            <w:r w:rsidRPr="00422F64">
              <w:rPr>
                <w:rFonts w:ascii="Calibri" w:hAnsi="Calibri"/>
                <w:b/>
                <w:bCs/>
                <w:color w:val="000000"/>
                <w:sz w:val="22"/>
                <w:szCs w:val="22"/>
                <w:lang w:eastAsia="en-US"/>
              </w:rPr>
              <w:t>Bachelor of Engineering in Information Technology  </w:t>
            </w:r>
            <w:r w:rsidRPr="00422F64">
              <w:rPr>
                <w:rFonts w:ascii="Calibri" w:hAnsi="Calibri"/>
                <w:color w:val="000000"/>
                <w:sz w:val="22"/>
                <w:szCs w:val="22"/>
                <w:lang w:eastAsia="en-US"/>
              </w:rPr>
              <w:t> </w:t>
            </w:r>
          </w:p>
        </w:tc>
      </w:tr>
      <w:tr w:rsidR="00B85CD3" w:rsidTr="00422F64">
        <w:trPr>
          <w:trHeight w:val="300"/>
        </w:trPr>
        <w:tc>
          <w:tcPr>
            <w:tcW w:w="3015" w:type="dxa"/>
            <w:tcBorders>
              <w:top w:val="nil"/>
              <w:left w:val="single" w:sz="6" w:space="0" w:color="auto"/>
              <w:bottom w:val="single" w:sz="6" w:space="0" w:color="auto"/>
              <w:right w:val="single" w:sz="6" w:space="0" w:color="auto"/>
            </w:tcBorders>
            <w:shd w:val="clear" w:color="auto" w:fill="auto"/>
            <w:vAlign w:val="bottom"/>
            <w:hideMark/>
          </w:tcPr>
          <w:p w:rsidR="00422F64" w:rsidRPr="00422F64" w:rsidRDefault="005A712E" w:rsidP="00422F64">
            <w:pPr>
              <w:suppressAutoHyphens w:val="0"/>
              <w:ind w:left="90"/>
              <w:textAlignment w:val="baseline"/>
              <w:rPr>
                <w:lang w:eastAsia="en-US"/>
              </w:rPr>
            </w:pPr>
            <w:r w:rsidRPr="00422F64">
              <w:rPr>
                <w:rFonts w:ascii="Calibri" w:hAnsi="Calibri"/>
                <w:b/>
                <w:bCs/>
                <w:color w:val="000000"/>
                <w:sz w:val="22"/>
                <w:szCs w:val="22"/>
                <w:lang w:eastAsia="en-US"/>
              </w:rPr>
              <w:t>Current Address</w:t>
            </w:r>
            <w:r w:rsidRPr="00422F64">
              <w:rPr>
                <w:rFonts w:ascii="Calibri" w:hAnsi="Calibri"/>
                <w:color w:val="000000"/>
                <w:sz w:val="22"/>
                <w:szCs w:val="22"/>
                <w:lang w:eastAsia="en-US"/>
              </w:rPr>
              <w:t> </w:t>
            </w:r>
          </w:p>
        </w:tc>
        <w:tc>
          <w:tcPr>
            <w:tcW w:w="7020" w:type="dxa"/>
            <w:tcBorders>
              <w:top w:val="nil"/>
              <w:left w:val="nil"/>
              <w:bottom w:val="single" w:sz="6" w:space="0" w:color="auto"/>
              <w:right w:val="single" w:sz="6" w:space="0" w:color="auto"/>
            </w:tcBorders>
            <w:shd w:val="clear" w:color="auto" w:fill="auto"/>
            <w:vAlign w:val="bottom"/>
            <w:hideMark/>
          </w:tcPr>
          <w:p w:rsidR="00422F64" w:rsidRPr="00422F64" w:rsidRDefault="005A712E" w:rsidP="00422F64">
            <w:pPr>
              <w:suppressAutoHyphens w:val="0"/>
              <w:textAlignment w:val="baseline"/>
              <w:rPr>
                <w:lang w:eastAsia="en-US"/>
              </w:rPr>
            </w:pPr>
            <w:r w:rsidRPr="00422F64">
              <w:rPr>
                <w:rFonts w:ascii="Calibri" w:hAnsi="Calibri"/>
                <w:b/>
                <w:bCs/>
                <w:color w:val="000000"/>
                <w:sz w:val="22"/>
                <w:szCs w:val="22"/>
                <w:lang w:eastAsia="en-US"/>
              </w:rPr>
              <w:t>  4-Shree Ram duplex, near Muktidham estate, Nikol gam road, Ahmedabad.</w:t>
            </w:r>
            <w:r w:rsidRPr="00422F64">
              <w:rPr>
                <w:rFonts w:ascii="Calibri" w:hAnsi="Calibri"/>
                <w:color w:val="000000"/>
                <w:sz w:val="22"/>
                <w:szCs w:val="22"/>
                <w:lang w:eastAsia="en-US"/>
              </w:rPr>
              <w:t> </w:t>
            </w:r>
          </w:p>
        </w:tc>
      </w:tr>
      <w:tr w:rsidR="00B85CD3" w:rsidTr="00422F64">
        <w:trPr>
          <w:trHeight w:val="300"/>
        </w:trPr>
        <w:tc>
          <w:tcPr>
            <w:tcW w:w="3015" w:type="dxa"/>
            <w:tcBorders>
              <w:top w:val="nil"/>
              <w:left w:val="single" w:sz="6" w:space="0" w:color="auto"/>
              <w:bottom w:val="single" w:sz="6" w:space="0" w:color="auto"/>
              <w:right w:val="single" w:sz="6" w:space="0" w:color="auto"/>
            </w:tcBorders>
            <w:shd w:val="clear" w:color="auto" w:fill="auto"/>
            <w:vAlign w:val="bottom"/>
            <w:hideMark/>
          </w:tcPr>
          <w:p w:rsidR="00422F64" w:rsidRPr="00422F64" w:rsidRDefault="005A712E" w:rsidP="00422F64">
            <w:pPr>
              <w:suppressAutoHyphens w:val="0"/>
              <w:ind w:left="90"/>
              <w:textAlignment w:val="baseline"/>
              <w:rPr>
                <w:lang w:eastAsia="en-US"/>
              </w:rPr>
            </w:pPr>
            <w:r w:rsidRPr="00422F64">
              <w:rPr>
                <w:rFonts w:ascii="Calibri" w:hAnsi="Calibri"/>
                <w:b/>
                <w:bCs/>
                <w:color w:val="000000"/>
                <w:sz w:val="22"/>
                <w:szCs w:val="22"/>
                <w:lang w:eastAsia="en-US"/>
              </w:rPr>
              <w:t>Phone</w:t>
            </w:r>
            <w:r w:rsidRPr="00422F64">
              <w:rPr>
                <w:rFonts w:ascii="Calibri" w:hAnsi="Calibri"/>
                <w:color w:val="000000"/>
                <w:sz w:val="22"/>
                <w:szCs w:val="22"/>
                <w:lang w:eastAsia="en-US"/>
              </w:rPr>
              <w:t> </w:t>
            </w:r>
          </w:p>
        </w:tc>
        <w:tc>
          <w:tcPr>
            <w:tcW w:w="7020" w:type="dxa"/>
            <w:tcBorders>
              <w:top w:val="nil"/>
              <w:left w:val="nil"/>
              <w:bottom w:val="single" w:sz="6" w:space="0" w:color="auto"/>
              <w:right w:val="single" w:sz="6" w:space="0" w:color="auto"/>
            </w:tcBorders>
            <w:shd w:val="clear" w:color="auto" w:fill="auto"/>
            <w:vAlign w:val="bottom"/>
            <w:hideMark/>
          </w:tcPr>
          <w:p w:rsidR="00422F64" w:rsidRPr="00422F64" w:rsidRDefault="005A712E" w:rsidP="00422F64">
            <w:pPr>
              <w:suppressAutoHyphens w:val="0"/>
              <w:textAlignment w:val="baseline"/>
              <w:rPr>
                <w:lang w:eastAsia="en-US"/>
              </w:rPr>
            </w:pPr>
            <w:r w:rsidRPr="00422F64">
              <w:rPr>
                <w:rFonts w:ascii="Calibri" w:hAnsi="Calibri"/>
                <w:b/>
                <w:bCs/>
                <w:color w:val="000000"/>
                <w:sz w:val="22"/>
                <w:szCs w:val="22"/>
                <w:lang w:eastAsia="en-US"/>
              </w:rPr>
              <w:t> +91 9978583880</w:t>
            </w:r>
            <w:r w:rsidRPr="00422F64">
              <w:rPr>
                <w:rFonts w:ascii="Calibri" w:hAnsi="Calibri"/>
                <w:color w:val="000000"/>
                <w:sz w:val="22"/>
                <w:szCs w:val="22"/>
                <w:lang w:eastAsia="en-US"/>
              </w:rPr>
              <w:t> </w:t>
            </w:r>
          </w:p>
        </w:tc>
      </w:tr>
      <w:tr w:rsidR="00B85CD3" w:rsidTr="00422F64">
        <w:trPr>
          <w:trHeight w:val="300"/>
        </w:trPr>
        <w:tc>
          <w:tcPr>
            <w:tcW w:w="3015" w:type="dxa"/>
            <w:tcBorders>
              <w:top w:val="nil"/>
              <w:left w:val="single" w:sz="6" w:space="0" w:color="auto"/>
              <w:bottom w:val="single" w:sz="6" w:space="0" w:color="auto"/>
              <w:right w:val="single" w:sz="6" w:space="0" w:color="auto"/>
            </w:tcBorders>
            <w:shd w:val="clear" w:color="auto" w:fill="auto"/>
            <w:vAlign w:val="bottom"/>
            <w:hideMark/>
          </w:tcPr>
          <w:p w:rsidR="00422F64" w:rsidRPr="00422F64" w:rsidRDefault="005A712E" w:rsidP="00422F64">
            <w:pPr>
              <w:suppressAutoHyphens w:val="0"/>
              <w:ind w:left="90"/>
              <w:textAlignment w:val="baseline"/>
              <w:rPr>
                <w:lang w:eastAsia="en-US"/>
              </w:rPr>
            </w:pPr>
            <w:r w:rsidRPr="00422F64">
              <w:rPr>
                <w:rFonts w:ascii="Calibri" w:hAnsi="Calibri"/>
                <w:b/>
                <w:bCs/>
                <w:color w:val="000000"/>
                <w:sz w:val="22"/>
                <w:szCs w:val="22"/>
                <w:lang w:eastAsia="en-US"/>
              </w:rPr>
              <w:t>Email</w:t>
            </w:r>
            <w:r w:rsidRPr="00422F64">
              <w:rPr>
                <w:rFonts w:ascii="Calibri" w:hAnsi="Calibri"/>
                <w:color w:val="000000"/>
                <w:sz w:val="22"/>
                <w:szCs w:val="22"/>
                <w:lang w:eastAsia="en-US"/>
              </w:rPr>
              <w:t> </w:t>
            </w:r>
          </w:p>
        </w:tc>
        <w:tc>
          <w:tcPr>
            <w:tcW w:w="7020" w:type="dxa"/>
            <w:tcBorders>
              <w:top w:val="nil"/>
              <w:left w:val="nil"/>
              <w:bottom w:val="single" w:sz="6" w:space="0" w:color="auto"/>
              <w:right w:val="single" w:sz="6" w:space="0" w:color="auto"/>
            </w:tcBorders>
            <w:shd w:val="clear" w:color="auto" w:fill="auto"/>
            <w:vAlign w:val="bottom"/>
            <w:hideMark/>
          </w:tcPr>
          <w:p w:rsidR="00422F64" w:rsidRPr="00422F64" w:rsidRDefault="005A712E" w:rsidP="00422F64">
            <w:pPr>
              <w:suppressAutoHyphens w:val="0"/>
              <w:textAlignment w:val="baseline"/>
              <w:rPr>
                <w:lang w:eastAsia="en-US"/>
              </w:rPr>
            </w:pPr>
            <w:r w:rsidRPr="00422F64">
              <w:rPr>
                <w:rFonts w:ascii="Calibri" w:hAnsi="Calibri"/>
                <w:b/>
                <w:bCs/>
                <w:color w:val="000000"/>
                <w:sz w:val="22"/>
                <w:szCs w:val="22"/>
                <w:lang w:eastAsia="en-US"/>
              </w:rPr>
              <w:t> </w:t>
            </w:r>
            <w:hyperlink r:id="rId12" w:tgtFrame="_blank" w:history="1">
              <w:r w:rsidRPr="00422F64">
                <w:rPr>
                  <w:rFonts w:ascii="Calibri" w:hAnsi="Calibri"/>
                  <w:b/>
                  <w:bCs/>
                  <w:color w:val="0000FF"/>
                  <w:sz w:val="22"/>
                  <w:szCs w:val="22"/>
                  <w:u w:val="single"/>
                  <w:lang w:eastAsia="en-US"/>
                </w:rPr>
                <w:t>Hiteshgondaliya61@gmil.com</w:t>
              </w:r>
            </w:hyperlink>
            <w:r w:rsidRPr="00422F64">
              <w:rPr>
                <w:rFonts w:ascii="Calibri" w:hAnsi="Calibri"/>
                <w:color w:val="000000"/>
                <w:sz w:val="22"/>
                <w:szCs w:val="22"/>
                <w:lang w:eastAsia="en-US"/>
              </w:rPr>
              <w:t> </w:t>
            </w:r>
          </w:p>
        </w:tc>
      </w:tr>
      <w:tr w:rsidR="00B85CD3" w:rsidTr="00422F64">
        <w:trPr>
          <w:trHeight w:val="300"/>
        </w:trPr>
        <w:tc>
          <w:tcPr>
            <w:tcW w:w="3015" w:type="dxa"/>
            <w:tcBorders>
              <w:top w:val="nil"/>
              <w:left w:val="single" w:sz="6" w:space="0" w:color="auto"/>
              <w:bottom w:val="nil"/>
              <w:right w:val="single" w:sz="6" w:space="0" w:color="auto"/>
            </w:tcBorders>
            <w:shd w:val="clear" w:color="auto" w:fill="auto"/>
            <w:vAlign w:val="bottom"/>
            <w:hideMark/>
          </w:tcPr>
          <w:p w:rsidR="00422F64" w:rsidRPr="00422F64" w:rsidRDefault="005A712E" w:rsidP="00422F64">
            <w:pPr>
              <w:suppressAutoHyphens w:val="0"/>
              <w:ind w:left="90"/>
              <w:textAlignment w:val="baseline"/>
              <w:rPr>
                <w:lang w:eastAsia="en-US"/>
              </w:rPr>
            </w:pPr>
            <w:r w:rsidRPr="00422F64">
              <w:rPr>
                <w:rFonts w:ascii="Calibri" w:hAnsi="Calibri"/>
                <w:color w:val="000000"/>
                <w:sz w:val="22"/>
                <w:szCs w:val="22"/>
                <w:lang w:eastAsia="en-US"/>
              </w:rPr>
              <w:t>Permanent Address </w:t>
            </w:r>
          </w:p>
        </w:tc>
        <w:tc>
          <w:tcPr>
            <w:tcW w:w="7020" w:type="dxa"/>
            <w:tcBorders>
              <w:top w:val="nil"/>
              <w:left w:val="nil"/>
              <w:bottom w:val="nil"/>
              <w:right w:val="single" w:sz="6" w:space="0" w:color="auto"/>
            </w:tcBorders>
            <w:shd w:val="clear" w:color="auto" w:fill="auto"/>
            <w:vAlign w:val="bottom"/>
            <w:hideMark/>
          </w:tcPr>
          <w:p w:rsidR="00422F64" w:rsidRPr="00422F64" w:rsidRDefault="005A712E" w:rsidP="00422F64">
            <w:pPr>
              <w:suppressAutoHyphens w:val="0"/>
              <w:ind w:left="75"/>
              <w:textAlignment w:val="baseline"/>
              <w:rPr>
                <w:lang w:eastAsia="en-US"/>
              </w:rPr>
            </w:pPr>
            <w:r w:rsidRPr="00422F64">
              <w:rPr>
                <w:rFonts w:ascii="Calibri" w:hAnsi="Calibri"/>
                <w:color w:val="000000"/>
                <w:sz w:val="22"/>
                <w:szCs w:val="22"/>
                <w:lang w:eastAsia="en-US"/>
              </w:rPr>
              <w:t>Tori, </w:t>
            </w:r>
          </w:p>
        </w:tc>
      </w:tr>
      <w:tr w:rsidR="00B85CD3" w:rsidTr="00422F64">
        <w:trPr>
          <w:trHeight w:val="300"/>
        </w:trPr>
        <w:tc>
          <w:tcPr>
            <w:tcW w:w="3015" w:type="dxa"/>
            <w:tcBorders>
              <w:top w:val="nil"/>
              <w:left w:val="single" w:sz="6" w:space="0" w:color="auto"/>
              <w:bottom w:val="nil"/>
              <w:right w:val="single" w:sz="6" w:space="0" w:color="auto"/>
            </w:tcBorders>
            <w:shd w:val="clear" w:color="auto" w:fill="auto"/>
            <w:vAlign w:val="bottom"/>
            <w:hideMark/>
          </w:tcPr>
          <w:p w:rsidR="00422F64" w:rsidRPr="00422F64" w:rsidRDefault="005A712E" w:rsidP="00422F64">
            <w:pPr>
              <w:suppressAutoHyphens w:val="0"/>
              <w:textAlignment w:val="baseline"/>
              <w:rPr>
                <w:lang w:eastAsia="en-US"/>
              </w:rPr>
            </w:pPr>
            <w:r w:rsidRPr="00422F64">
              <w:rPr>
                <w:rFonts w:ascii="Calibri" w:hAnsi="Calibri"/>
                <w:color w:val="000000"/>
                <w:sz w:val="22"/>
                <w:szCs w:val="22"/>
                <w:lang w:eastAsia="en-US"/>
              </w:rPr>
              <w:t> </w:t>
            </w:r>
          </w:p>
        </w:tc>
        <w:tc>
          <w:tcPr>
            <w:tcW w:w="7020" w:type="dxa"/>
            <w:tcBorders>
              <w:top w:val="nil"/>
              <w:left w:val="nil"/>
              <w:bottom w:val="nil"/>
              <w:right w:val="single" w:sz="6" w:space="0" w:color="auto"/>
            </w:tcBorders>
            <w:shd w:val="clear" w:color="auto" w:fill="auto"/>
            <w:vAlign w:val="bottom"/>
            <w:hideMark/>
          </w:tcPr>
          <w:p w:rsidR="00422F64" w:rsidRPr="00422F64" w:rsidRDefault="005A712E" w:rsidP="00422F64">
            <w:pPr>
              <w:suppressAutoHyphens w:val="0"/>
              <w:textAlignment w:val="baseline"/>
              <w:rPr>
                <w:lang w:eastAsia="en-US"/>
              </w:rPr>
            </w:pPr>
            <w:r w:rsidRPr="00422F64">
              <w:rPr>
                <w:rFonts w:ascii="Calibri" w:hAnsi="Calibri"/>
                <w:color w:val="000000"/>
                <w:sz w:val="22"/>
                <w:szCs w:val="22"/>
                <w:lang w:eastAsia="en-US"/>
              </w:rPr>
              <w:t>  via, Vadia (Devali) </w:t>
            </w:r>
          </w:p>
        </w:tc>
      </w:tr>
      <w:tr w:rsidR="00B85CD3" w:rsidTr="00422F64">
        <w:trPr>
          <w:trHeight w:val="300"/>
        </w:trPr>
        <w:tc>
          <w:tcPr>
            <w:tcW w:w="3015" w:type="dxa"/>
            <w:tcBorders>
              <w:top w:val="nil"/>
              <w:left w:val="single" w:sz="6" w:space="0" w:color="auto"/>
              <w:bottom w:val="nil"/>
              <w:right w:val="single" w:sz="6" w:space="0" w:color="auto"/>
            </w:tcBorders>
            <w:shd w:val="clear" w:color="auto" w:fill="auto"/>
            <w:vAlign w:val="bottom"/>
            <w:hideMark/>
          </w:tcPr>
          <w:p w:rsidR="00422F64" w:rsidRPr="00422F64" w:rsidRDefault="005A712E" w:rsidP="00422F64">
            <w:pPr>
              <w:suppressAutoHyphens w:val="0"/>
              <w:textAlignment w:val="baseline"/>
              <w:rPr>
                <w:lang w:eastAsia="en-US"/>
              </w:rPr>
            </w:pPr>
            <w:r w:rsidRPr="00422F64">
              <w:rPr>
                <w:rFonts w:ascii="Calibri" w:hAnsi="Calibri"/>
                <w:color w:val="000000"/>
                <w:sz w:val="22"/>
                <w:szCs w:val="22"/>
                <w:lang w:eastAsia="en-US"/>
              </w:rPr>
              <w:t> </w:t>
            </w:r>
          </w:p>
        </w:tc>
        <w:tc>
          <w:tcPr>
            <w:tcW w:w="7020" w:type="dxa"/>
            <w:tcBorders>
              <w:top w:val="nil"/>
              <w:left w:val="nil"/>
              <w:bottom w:val="nil"/>
              <w:right w:val="single" w:sz="6" w:space="0" w:color="auto"/>
            </w:tcBorders>
            <w:shd w:val="clear" w:color="auto" w:fill="auto"/>
            <w:vAlign w:val="bottom"/>
            <w:hideMark/>
          </w:tcPr>
          <w:p w:rsidR="00422F64" w:rsidRPr="00422F64" w:rsidRDefault="005A712E" w:rsidP="00422F64">
            <w:pPr>
              <w:suppressAutoHyphens w:val="0"/>
              <w:ind w:left="75"/>
              <w:textAlignment w:val="baseline"/>
              <w:rPr>
                <w:lang w:eastAsia="en-US"/>
              </w:rPr>
            </w:pPr>
            <w:r w:rsidRPr="00422F64">
              <w:rPr>
                <w:rFonts w:ascii="Calibri" w:hAnsi="Calibri"/>
                <w:color w:val="000000"/>
                <w:sz w:val="22"/>
                <w:szCs w:val="22"/>
                <w:lang w:eastAsia="en-US"/>
              </w:rPr>
              <w:t>Dis, Amreli </w:t>
            </w:r>
          </w:p>
        </w:tc>
      </w:tr>
      <w:tr w:rsidR="00B85CD3" w:rsidTr="00422F64">
        <w:trPr>
          <w:trHeight w:val="300"/>
        </w:trPr>
        <w:tc>
          <w:tcPr>
            <w:tcW w:w="3015" w:type="dxa"/>
            <w:tcBorders>
              <w:top w:val="nil"/>
              <w:left w:val="single" w:sz="6" w:space="0" w:color="auto"/>
              <w:bottom w:val="single" w:sz="6" w:space="0" w:color="auto"/>
              <w:right w:val="single" w:sz="6" w:space="0" w:color="auto"/>
            </w:tcBorders>
            <w:shd w:val="clear" w:color="auto" w:fill="auto"/>
            <w:vAlign w:val="bottom"/>
            <w:hideMark/>
          </w:tcPr>
          <w:p w:rsidR="00422F64" w:rsidRPr="00422F64" w:rsidRDefault="005A712E" w:rsidP="00422F64">
            <w:pPr>
              <w:suppressAutoHyphens w:val="0"/>
              <w:textAlignment w:val="baseline"/>
              <w:rPr>
                <w:lang w:eastAsia="en-US"/>
              </w:rPr>
            </w:pPr>
            <w:r w:rsidRPr="00422F64">
              <w:rPr>
                <w:rFonts w:ascii="Calibri" w:hAnsi="Calibri"/>
                <w:color w:val="000000"/>
                <w:sz w:val="22"/>
                <w:szCs w:val="22"/>
                <w:lang w:eastAsia="en-US"/>
              </w:rPr>
              <w:t> </w:t>
            </w:r>
          </w:p>
        </w:tc>
        <w:tc>
          <w:tcPr>
            <w:tcW w:w="7020" w:type="dxa"/>
            <w:tcBorders>
              <w:top w:val="nil"/>
              <w:left w:val="nil"/>
              <w:bottom w:val="single" w:sz="6" w:space="0" w:color="auto"/>
              <w:right w:val="single" w:sz="6" w:space="0" w:color="auto"/>
            </w:tcBorders>
            <w:shd w:val="clear" w:color="auto" w:fill="auto"/>
            <w:vAlign w:val="bottom"/>
            <w:hideMark/>
          </w:tcPr>
          <w:p w:rsidR="00422F64" w:rsidRPr="00422F64" w:rsidRDefault="005A712E" w:rsidP="00422F64">
            <w:pPr>
              <w:suppressAutoHyphens w:val="0"/>
              <w:textAlignment w:val="baseline"/>
              <w:rPr>
                <w:lang w:eastAsia="en-US"/>
              </w:rPr>
            </w:pPr>
            <w:r w:rsidRPr="00422F64">
              <w:rPr>
                <w:rFonts w:ascii="Calibri" w:hAnsi="Calibri"/>
                <w:color w:val="000000"/>
                <w:sz w:val="22"/>
                <w:szCs w:val="22"/>
                <w:lang w:eastAsia="en-US"/>
              </w:rPr>
              <w:t>  365480. </w:t>
            </w:r>
          </w:p>
        </w:tc>
      </w:tr>
      <w:tr w:rsidR="00B85CD3" w:rsidTr="00422F64">
        <w:trPr>
          <w:trHeight w:val="300"/>
        </w:trPr>
        <w:tc>
          <w:tcPr>
            <w:tcW w:w="3015" w:type="dxa"/>
            <w:tcBorders>
              <w:top w:val="nil"/>
              <w:left w:val="single" w:sz="6" w:space="0" w:color="auto"/>
              <w:bottom w:val="single" w:sz="6" w:space="0" w:color="auto"/>
              <w:right w:val="single" w:sz="6" w:space="0" w:color="auto"/>
            </w:tcBorders>
            <w:shd w:val="clear" w:color="auto" w:fill="auto"/>
            <w:vAlign w:val="bottom"/>
            <w:hideMark/>
          </w:tcPr>
          <w:p w:rsidR="00422F64" w:rsidRPr="00422F64" w:rsidRDefault="005A712E" w:rsidP="00422F64">
            <w:pPr>
              <w:suppressAutoHyphens w:val="0"/>
              <w:ind w:left="90"/>
              <w:textAlignment w:val="baseline"/>
              <w:rPr>
                <w:lang w:eastAsia="en-US"/>
              </w:rPr>
            </w:pPr>
            <w:r w:rsidRPr="00422F64">
              <w:rPr>
                <w:rFonts w:ascii="Calibri" w:hAnsi="Calibri"/>
                <w:color w:val="000000"/>
                <w:sz w:val="22"/>
                <w:szCs w:val="22"/>
                <w:lang w:eastAsia="en-US"/>
              </w:rPr>
              <w:t>Gender </w:t>
            </w:r>
          </w:p>
        </w:tc>
        <w:tc>
          <w:tcPr>
            <w:tcW w:w="7020" w:type="dxa"/>
            <w:tcBorders>
              <w:top w:val="nil"/>
              <w:left w:val="nil"/>
              <w:bottom w:val="single" w:sz="6" w:space="0" w:color="auto"/>
              <w:right w:val="single" w:sz="6" w:space="0" w:color="auto"/>
            </w:tcBorders>
            <w:shd w:val="clear" w:color="auto" w:fill="auto"/>
            <w:vAlign w:val="bottom"/>
            <w:hideMark/>
          </w:tcPr>
          <w:p w:rsidR="00422F64" w:rsidRPr="00422F64" w:rsidRDefault="005A712E" w:rsidP="00422F64">
            <w:pPr>
              <w:suppressAutoHyphens w:val="0"/>
              <w:ind w:left="75"/>
              <w:textAlignment w:val="baseline"/>
              <w:rPr>
                <w:lang w:eastAsia="en-US"/>
              </w:rPr>
            </w:pPr>
            <w:r w:rsidRPr="00422F64">
              <w:rPr>
                <w:rFonts w:ascii="Calibri" w:hAnsi="Calibri"/>
                <w:color w:val="000000"/>
                <w:sz w:val="22"/>
                <w:szCs w:val="22"/>
                <w:lang w:eastAsia="en-US"/>
              </w:rPr>
              <w:t>Male </w:t>
            </w:r>
          </w:p>
        </w:tc>
      </w:tr>
      <w:tr w:rsidR="00B85CD3" w:rsidTr="00422F64">
        <w:trPr>
          <w:trHeight w:val="300"/>
        </w:trPr>
        <w:tc>
          <w:tcPr>
            <w:tcW w:w="3015" w:type="dxa"/>
            <w:tcBorders>
              <w:top w:val="nil"/>
              <w:left w:val="single" w:sz="6" w:space="0" w:color="auto"/>
              <w:bottom w:val="single" w:sz="6" w:space="0" w:color="auto"/>
              <w:right w:val="single" w:sz="6" w:space="0" w:color="auto"/>
            </w:tcBorders>
            <w:shd w:val="clear" w:color="auto" w:fill="auto"/>
            <w:vAlign w:val="bottom"/>
            <w:hideMark/>
          </w:tcPr>
          <w:p w:rsidR="00422F64" w:rsidRPr="00422F64" w:rsidRDefault="005A712E" w:rsidP="00422F64">
            <w:pPr>
              <w:suppressAutoHyphens w:val="0"/>
              <w:ind w:left="90"/>
              <w:textAlignment w:val="baseline"/>
              <w:rPr>
                <w:lang w:eastAsia="en-US"/>
              </w:rPr>
            </w:pPr>
            <w:r w:rsidRPr="00422F64">
              <w:rPr>
                <w:rFonts w:ascii="Calibri" w:hAnsi="Calibri"/>
                <w:color w:val="000000"/>
                <w:sz w:val="22"/>
                <w:szCs w:val="22"/>
                <w:lang w:eastAsia="en-US"/>
              </w:rPr>
              <w:t>Nationality </w:t>
            </w:r>
          </w:p>
        </w:tc>
        <w:tc>
          <w:tcPr>
            <w:tcW w:w="7020" w:type="dxa"/>
            <w:tcBorders>
              <w:top w:val="nil"/>
              <w:left w:val="nil"/>
              <w:bottom w:val="single" w:sz="6" w:space="0" w:color="auto"/>
              <w:right w:val="single" w:sz="6" w:space="0" w:color="auto"/>
            </w:tcBorders>
            <w:shd w:val="clear" w:color="auto" w:fill="auto"/>
            <w:vAlign w:val="bottom"/>
            <w:hideMark/>
          </w:tcPr>
          <w:p w:rsidR="00422F64" w:rsidRPr="00422F64" w:rsidRDefault="005A712E" w:rsidP="00422F64">
            <w:pPr>
              <w:suppressAutoHyphens w:val="0"/>
              <w:ind w:left="75"/>
              <w:textAlignment w:val="baseline"/>
              <w:rPr>
                <w:lang w:eastAsia="en-US"/>
              </w:rPr>
            </w:pPr>
            <w:r w:rsidRPr="00422F64">
              <w:rPr>
                <w:rFonts w:ascii="Calibri" w:hAnsi="Calibri"/>
                <w:color w:val="000000"/>
                <w:sz w:val="22"/>
                <w:szCs w:val="22"/>
                <w:lang w:eastAsia="en-US"/>
              </w:rPr>
              <w:t>Indian </w:t>
            </w:r>
          </w:p>
        </w:tc>
      </w:tr>
      <w:tr w:rsidR="00B85CD3" w:rsidTr="00422F64">
        <w:trPr>
          <w:trHeight w:val="300"/>
        </w:trPr>
        <w:tc>
          <w:tcPr>
            <w:tcW w:w="3015" w:type="dxa"/>
            <w:tcBorders>
              <w:top w:val="nil"/>
              <w:left w:val="single" w:sz="6" w:space="0" w:color="auto"/>
              <w:bottom w:val="single" w:sz="6" w:space="0" w:color="auto"/>
              <w:right w:val="single" w:sz="6" w:space="0" w:color="auto"/>
            </w:tcBorders>
            <w:shd w:val="clear" w:color="auto" w:fill="auto"/>
            <w:vAlign w:val="bottom"/>
            <w:hideMark/>
          </w:tcPr>
          <w:p w:rsidR="00422F64" w:rsidRPr="00422F64" w:rsidRDefault="005A712E" w:rsidP="00422F64">
            <w:pPr>
              <w:suppressAutoHyphens w:val="0"/>
              <w:ind w:left="90"/>
              <w:textAlignment w:val="baseline"/>
              <w:rPr>
                <w:lang w:eastAsia="en-US"/>
              </w:rPr>
            </w:pPr>
            <w:r w:rsidRPr="00422F64">
              <w:rPr>
                <w:rFonts w:ascii="Calibri" w:hAnsi="Calibri"/>
                <w:color w:val="000000"/>
                <w:sz w:val="22"/>
                <w:szCs w:val="22"/>
                <w:lang w:eastAsia="en-US"/>
              </w:rPr>
              <w:t>Date of Birth </w:t>
            </w:r>
          </w:p>
        </w:tc>
        <w:tc>
          <w:tcPr>
            <w:tcW w:w="7020" w:type="dxa"/>
            <w:tcBorders>
              <w:top w:val="nil"/>
              <w:left w:val="nil"/>
              <w:bottom w:val="single" w:sz="6" w:space="0" w:color="auto"/>
              <w:right w:val="single" w:sz="6" w:space="0" w:color="auto"/>
            </w:tcBorders>
            <w:shd w:val="clear" w:color="auto" w:fill="auto"/>
            <w:vAlign w:val="bottom"/>
            <w:hideMark/>
          </w:tcPr>
          <w:p w:rsidR="00422F64" w:rsidRPr="00422F64" w:rsidRDefault="005A712E" w:rsidP="00422F64">
            <w:pPr>
              <w:suppressAutoHyphens w:val="0"/>
              <w:ind w:left="75"/>
              <w:textAlignment w:val="baseline"/>
              <w:rPr>
                <w:lang w:eastAsia="en-US"/>
              </w:rPr>
            </w:pPr>
            <w:r w:rsidRPr="00422F64">
              <w:rPr>
                <w:rFonts w:ascii="Calibri" w:hAnsi="Calibri"/>
                <w:color w:val="000000"/>
                <w:sz w:val="22"/>
                <w:szCs w:val="22"/>
                <w:lang w:eastAsia="en-US"/>
              </w:rPr>
              <w:t>8</w:t>
            </w:r>
            <w:r w:rsidRPr="00422F64">
              <w:rPr>
                <w:rFonts w:ascii="Calibri" w:hAnsi="Calibri"/>
                <w:color w:val="000000"/>
                <w:sz w:val="17"/>
                <w:szCs w:val="17"/>
                <w:vertAlign w:val="superscript"/>
                <w:lang w:eastAsia="en-US"/>
              </w:rPr>
              <w:t>th</w:t>
            </w:r>
            <w:r w:rsidRPr="00422F64">
              <w:rPr>
                <w:rFonts w:ascii="Calibri" w:hAnsi="Calibri"/>
                <w:color w:val="000000"/>
                <w:sz w:val="22"/>
                <w:szCs w:val="22"/>
                <w:lang w:eastAsia="en-US"/>
              </w:rPr>
              <w:t> Nov 1990 </w:t>
            </w:r>
          </w:p>
        </w:tc>
      </w:tr>
      <w:tr w:rsidR="00B85CD3" w:rsidTr="00422F64">
        <w:trPr>
          <w:trHeight w:val="300"/>
        </w:trPr>
        <w:tc>
          <w:tcPr>
            <w:tcW w:w="3015" w:type="dxa"/>
            <w:tcBorders>
              <w:top w:val="nil"/>
              <w:left w:val="single" w:sz="6" w:space="0" w:color="auto"/>
              <w:bottom w:val="single" w:sz="6" w:space="0" w:color="auto"/>
              <w:right w:val="single" w:sz="6" w:space="0" w:color="auto"/>
            </w:tcBorders>
            <w:shd w:val="clear" w:color="auto" w:fill="auto"/>
            <w:vAlign w:val="bottom"/>
            <w:hideMark/>
          </w:tcPr>
          <w:p w:rsidR="00422F64" w:rsidRPr="00422F64" w:rsidRDefault="005A712E" w:rsidP="00422F64">
            <w:pPr>
              <w:suppressAutoHyphens w:val="0"/>
              <w:ind w:left="90"/>
              <w:textAlignment w:val="baseline"/>
              <w:rPr>
                <w:lang w:eastAsia="en-US"/>
              </w:rPr>
            </w:pPr>
            <w:r w:rsidRPr="00422F64">
              <w:rPr>
                <w:rFonts w:ascii="Calibri" w:hAnsi="Calibri"/>
                <w:color w:val="000000"/>
                <w:sz w:val="22"/>
                <w:szCs w:val="22"/>
                <w:lang w:eastAsia="en-US"/>
              </w:rPr>
              <w:t>Hobbies </w:t>
            </w:r>
          </w:p>
        </w:tc>
        <w:tc>
          <w:tcPr>
            <w:tcW w:w="7020" w:type="dxa"/>
            <w:tcBorders>
              <w:top w:val="nil"/>
              <w:left w:val="nil"/>
              <w:bottom w:val="single" w:sz="6" w:space="0" w:color="auto"/>
              <w:right w:val="single" w:sz="6" w:space="0" w:color="auto"/>
            </w:tcBorders>
            <w:shd w:val="clear" w:color="auto" w:fill="auto"/>
            <w:vAlign w:val="bottom"/>
            <w:hideMark/>
          </w:tcPr>
          <w:p w:rsidR="00422F64" w:rsidRPr="00422F64" w:rsidRDefault="005A712E" w:rsidP="00422F64">
            <w:pPr>
              <w:suppressAutoHyphens w:val="0"/>
              <w:ind w:left="75"/>
              <w:textAlignment w:val="baseline"/>
              <w:rPr>
                <w:lang w:eastAsia="en-US"/>
              </w:rPr>
            </w:pPr>
            <w:r w:rsidRPr="00422F64">
              <w:rPr>
                <w:rFonts w:ascii="Calibri" w:hAnsi="Calibri"/>
                <w:color w:val="000000"/>
                <w:sz w:val="22"/>
                <w:szCs w:val="22"/>
                <w:lang w:eastAsia="en-US"/>
              </w:rPr>
              <w:t> Reading news-paper, watch cricket. </w:t>
            </w:r>
          </w:p>
        </w:tc>
      </w:tr>
      <w:tr w:rsidR="00B85CD3" w:rsidTr="00422F64">
        <w:trPr>
          <w:trHeight w:val="300"/>
        </w:trPr>
        <w:tc>
          <w:tcPr>
            <w:tcW w:w="3015" w:type="dxa"/>
            <w:tcBorders>
              <w:top w:val="nil"/>
              <w:left w:val="single" w:sz="6" w:space="0" w:color="auto"/>
              <w:bottom w:val="single" w:sz="6" w:space="0" w:color="auto"/>
              <w:right w:val="single" w:sz="6" w:space="0" w:color="auto"/>
            </w:tcBorders>
            <w:shd w:val="clear" w:color="auto" w:fill="auto"/>
            <w:vAlign w:val="bottom"/>
            <w:hideMark/>
          </w:tcPr>
          <w:p w:rsidR="00422F64" w:rsidRPr="00422F64" w:rsidRDefault="005A712E" w:rsidP="00422F64">
            <w:pPr>
              <w:suppressAutoHyphens w:val="0"/>
              <w:ind w:left="90"/>
              <w:textAlignment w:val="baseline"/>
              <w:rPr>
                <w:lang w:eastAsia="en-US"/>
              </w:rPr>
            </w:pPr>
            <w:r w:rsidRPr="00422F64">
              <w:rPr>
                <w:rFonts w:ascii="Calibri" w:hAnsi="Calibri"/>
                <w:color w:val="000000"/>
                <w:sz w:val="22"/>
                <w:szCs w:val="22"/>
                <w:lang w:eastAsia="en-US"/>
              </w:rPr>
              <w:t>Language Known </w:t>
            </w:r>
          </w:p>
        </w:tc>
        <w:tc>
          <w:tcPr>
            <w:tcW w:w="7020" w:type="dxa"/>
            <w:tcBorders>
              <w:top w:val="nil"/>
              <w:left w:val="nil"/>
              <w:bottom w:val="single" w:sz="6" w:space="0" w:color="auto"/>
              <w:right w:val="single" w:sz="6" w:space="0" w:color="auto"/>
            </w:tcBorders>
            <w:shd w:val="clear" w:color="auto" w:fill="auto"/>
            <w:vAlign w:val="bottom"/>
            <w:hideMark/>
          </w:tcPr>
          <w:p w:rsidR="00422F64" w:rsidRPr="00422F64" w:rsidRDefault="005A712E" w:rsidP="00422F64">
            <w:pPr>
              <w:suppressAutoHyphens w:val="0"/>
              <w:ind w:left="75"/>
              <w:textAlignment w:val="baseline"/>
              <w:rPr>
                <w:lang w:eastAsia="en-US"/>
              </w:rPr>
            </w:pPr>
            <w:r w:rsidRPr="00422F64">
              <w:rPr>
                <w:rFonts w:ascii="Calibri" w:hAnsi="Calibri"/>
                <w:color w:val="000000"/>
                <w:sz w:val="22"/>
                <w:szCs w:val="22"/>
                <w:lang w:eastAsia="en-US"/>
              </w:rPr>
              <w:t>English, Hindi, Gujarati </w:t>
            </w:r>
          </w:p>
        </w:tc>
      </w:tr>
    </w:tbl>
    <w:p w:rsidR="009D4384" w:rsidRDefault="005A712E" w:rsidP="00930682">
      <w:pPr>
        <w:pStyle w:val="NormalCentered"/>
        <w:numPr>
          <w:ilvl w:val="0"/>
          <w:numId w:val="0"/>
        </w:numPr>
        <w:spacing w:line="276" w:lineRule="auto"/>
        <w:rPr>
          <w:rFonts w:ascii="Calibri" w:hAnsi="Calibri" w:cs="Calibri"/>
          <w:b/>
          <w:bCs/>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1pt;height:1pt;z-index:251659264;mso-position-horizontal-relative:text;mso-position-vertical-relative:text">
            <v:imagedata r:id="rId13"/>
          </v:shape>
        </w:pict>
      </w:r>
    </w:p>
    <w:sectPr w:rsidR="009D4384">
      <w:headerReference w:type="default" r:id="rId14"/>
      <w:footerReference w:type="default" r:id="rId15"/>
      <w:pgSz w:w="12240" w:h="15840"/>
      <w:pgMar w:top="975"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712E" w:rsidRDefault="005A712E">
      <w:r>
        <w:separator/>
      </w:r>
    </w:p>
  </w:endnote>
  <w:endnote w:type="continuationSeparator" w:id="0">
    <w:p w:rsidR="005A712E" w:rsidRDefault="005A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swald">
    <w:charset w:val="00"/>
    <w:family w:val="auto"/>
    <w:pitch w:val="variable"/>
    <w:sig w:usb0="2000020F" w:usb1="00000000" w:usb2="00000000" w:usb3="00000000" w:csb0="00000197" w:csb1="00000000"/>
  </w:font>
  <w:font w:name="Source Code Pro">
    <w:charset w:val="00"/>
    <w:family w:val="modern"/>
    <w:pitch w:val="fixed"/>
    <w:sig w:usb0="200002F7" w:usb1="020038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hruti">
    <w:panose1 w:val="02000500000000000000"/>
    <w:charset w:val="00"/>
    <w:family w:val="swiss"/>
    <w:pitch w:val="variable"/>
    <w:sig w:usb0="0004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erriweather">
    <w:charset w:val="00"/>
    <w:family w:val="auto"/>
    <w:pitch w:val="variable"/>
    <w:sig w:usb0="20000207" w:usb1="00000002" w:usb2="00000000" w:usb3="00000000" w:csb0="00000197" w:csb1="00000000"/>
  </w:font>
  <w:font w:name="roboto_condensed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73DF" w:rsidRDefault="005A712E">
    <w:pPr>
      <w:pStyle w:val="Footer"/>
      <w:tabs>
        <w:tab w:val="clear" w:pos="4320"/>
        <w:tab w:val="clear" w:pos="8640"/>
        <w:tab w:val="right" w:pos="10080"/>
      </w:tabs>
    </w:pPr>
    <w:r>
      <w:tab/>
    </w:r>
    <w:r>
      <w:rPr>
        <w:rStyle w:val="PageNumber"/>
      </w:rPr>
      <w:fldChar w:fldCharType="begin"/>
    </w:r>
    <w:r>
      <w:rPr>
        <w:rStyle w:val="PageNumber"/>
      </w:rPr>
      <w:instrText xml:space="preserve"> PAGE </w:instrText>
    </w:r>
    <w:r>
      <w:rPr>
        <w:rStyle w:val="PageNumber"/>
      </w:rPr>
      <w:fldChar w:fldCharType="separate"/>
    </w:r>
    <w:r w:rsidR="00F44650">
      <w:rPr>
        <w:rStyle w:val="PageNumber"/>
        <w:noProof/>
      </w:rPr>
      <w:t>1</w:t>
    </w:r>
    <w:r>
      <w:rPr>
        <w:rStyle w:val="PageNumber"/>
      </w:rPr>
      <w:fldChar w:fldCharType="end"/>
    </w:r>
  </w:p>
  <w:p w:rsidR="00E673DF" w:rsidRDefault="00E673DF"/>
  <w:p w:rsidR="00422F64" w:rsidRDefault="00422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712E" w:rsidRDefault="005A712E">
      <w:r>
        <w:separator/>
      </w:r>
    </w:p>
  </w:footnote>
  <w:footnote w:type="continuationSeparator" w:id="0">
    <w:p w:rsidR="005A712E" w:rsidRDefault="005A7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2F64" w:rsidRDefault="00422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540"/>
        </w:tabs>
        <w:ind w:left="540" w:hanging="360"/>
      </w:pPr>
      <w:rPr>
        <w:rFonts w:ascii="Wingdings" w:hAnsi="Wingdings" w:cs="Wingdings"/>
      </w:rPr>
    </w:lvl>
  </w:abstractNum>
  <w:abstractNum w:abstractNumId="1" w15:restartNumberingAfterBreak="0">
    <w:nsid w:val="00000002"/>
    <w:multiLevelType w:val="singleLevel"/>
    <w:tmpl w:val="00000002"/>
    <w:lvl w:ilvl="0">
      <w:start w:val="1"/>
      <w:numFmt w:val="bullet"/>
      <w:pStyle w:val="NormalCentered"/>
      <w:lvlText w:val=""/>
      <w:lvlJc w:val="left"/>
      <w:pPr>
        <w:tabs>
          <w:tab w:val="num" w:pos="180"/>
        </w:tabs>
        <w:ind w:left="180" w:hanging="360"/>
      </w:pPr>
      <w:rPr>
        <w:rFonts w:ascii="Symbol" w:hAnsi="Symbol" w:cs="Symbol"/>
      </w:r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15:restartNumberingAfterBreak="0">
    <w:nsid w:val="02BF799F"/>
    <w:multiLevelType w:val="hybridMultilevel"/>
    <w:tmpl w:val="3B3A98A4"/>
    <w:lvl w:ilvl="0" w:tplc="C4CC8024">
      <w:numFmt w:val="bullet"/>
      <w:lvlText w:val="▪"/>
      <w:lvlJc w:val="left"/>
      <w:pPr>
        <w:ind w:left="335" w:hanging="219"/>
      </w:pPr>
      <w:rPr>
        <w:rFonts w:ascii="Arial" w:eastAsia="Arial" w:hAnsi="Arial" w:cs="Arial" w:hint="default"/>
        <w:spacing w:val="-2"/>
        <w:w w:val="99"/>
        <w:sz w:val="24"/>
        <w:szCs w:val="24"/>
        <w:lang w:val="en-US" w:eastAsia="en-US" w:bidi="ar-SA"/>
      </w:rPr>
    </w:lvl>
    <w:lvl w:ilvl="1" w:tplc="6B1C9858">
      <w:numFmt w:val="bullet"/>
      <w:lvlText w:val="•"/>
      <w:lvlJc w:val="left"/>
      <w:pPr>
        <w:ind w:left="1282" w:hanging="219"/>
      </w:pPr>
      <w:rPr>
        <w:rFonts w:hint="default"/>
        <w:lang w:val="en-US" w:eastAsia="en-US" w:bidi="ar-SA"/>
      </w:rPr>
    </w:lvl>
    <w:lvl w:ilvl="2" w:tplc="0804DA28">
      <w:numFmt w:val="bullet"/>
      <w:lvlText w:val="•"/>
      <w:lvlJc w:val="left"/>
      <w:pPr>
        <w:ind w:left="2225" w:hanging="219"/>
      </w:pPr>
      <w:rPr>
        <w:rFonts w:hint="default"/>
        <w:lang w:val="en-US" w:eastAsia="en-US" w:bidi="ar-SA"/>
      </w:rPr>
    </w:lvl>
    <w:lvl w:ilvl="3" w:tplc="E24AB572">
      <w:numFmt w:val="bullet"/>
      <w:lvlText w:val="•"/>
      <w:lvlJc w:val="left"/>
      <w:pPr>
        <w:ind w:left="3167" w:hanging="219"/>
      </w:pPr>
      <w:rPr>
        <w:rFonts w:hint="default"/>
        <w:lang w:val="en-US" w:eastAsia="en-US" w:bidi="ar-SA"/>
      </w:rPr>
    </w:lvl>
    <w:lvl w:ilvl="4" w:tplc="82FA35BC">
      <w:numFmt w:val="bullet"/>
      <w:lvlText w:val="•"/>
      <w:lvlJc w:val="left"/>
      <w:pPr>
        <w:ind w:left="4110" w:hanging="219"/>
      </w:pPr>
      <w:rPr>
        <w:rFonts w:hint="default"/>
        <w:lang w:val="en-US" w:eastAsia="en-US" w:bidi="ar-SA"/>
      </w:rPr>
    </w:lvl>
    <w:lvl w:ilvl="5" w:tplc="BC2A4754">
      <w:numFmt w:val="bullet"/>
      <w:lvlText w:val="•"/>
      <w:lvlJc w:val="left"/>
      <w:pPr>
        <w:ind w:left="5053" w:hanging="219"/>
      </w:pPr>
      <w:rPr>
        <w:rFonts w:hint="default"/>
        <w:lang w:val="en-US" w:eastAsia="en-US" w:bidi="ar-SA"/>
      </w:rPr>
    </w:lvl>
    <w:lvl w:ilvl="6" w:tplc="E18EC782">
      <w:numFmt w:val="bullet"/>
      <w:lvlText w:val="•"/>
      <w:lvlJc w:val="left"/>
      <w:pPr>
        <w:ind w:left="5995" w:hanging="219"/>
      </w:pPr>
      <w:rPr>
        <w:rFonts w:hint="default"/>
        <w:lang w:val="en-US" w:eastAsia="en-US" w:bidi="ar-SA"/>
      </w:rPr>
    </w:lvl>
    <w:lvl w:ilvl="7" w:tplc="3F7AA75C">
      <w:numFmt w:val="bullet"/>
      <w:lvlText w:val="•"/>
      <w:lvlJc w:val="left"/>
      <w:pPr>
        <w:ind w:left="6938" w:hanging="219"/>
      </w:pPr>
      <w:rPr>
        <w:rFonts w:hint="default"/>
        <w:lang w:val="en-US" w:eastAsia="en-US" w:bidi="ar-SA"/>
      </w:rPr>
    </w:lvl>
    <w:lvl w:ilvl="8" w:tplc="FFA86328">
      <w:numFmt w:val="bullet"/>
      <w:lvlText w:val="•"/>
      <w:lvlJc w:val="left"/>
      <w:pPr>
        <w:ind w:left="7881" w:hanging="219"/>
      </w:pPr>
      <w:rPr>
        <w:rFonts w:hint="default"/>
        <w:lang w:val="en-US" w:eastAsia="en-US" w:bidi="ar-SA"/>
      </w:rPr>
    </w:lvl>
  </w:abstractNum>
  <w:abstractNum w:abstractNumId="4" w15:restartNumberingAfterBreak="0">
    <w:nsid w:val="06DB40BC"/>
    <w:multiLevelType w:val="multilevel"/>
    <w:tmpl w:val="7C7078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0C0654"/>
    <w:multiLevelType w:val="multilevel"/>
    <w:tmpl w:val="FAEA7C4A"/>
    <w:lvl w:ilvl="0">
      <w:start w:val="1"/>
      <w:numFmt w:val="bullet"/>
      <w:pStyle w:val="List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880542C"/>
    <w:multiLevelType w:val="hybridMultilevel"/>
    <w:tmpl w:val="A986FEB4"/>
    <w:lvl w:ilvl="0" w:tplc="7C16FCEE">
      <w:start w:val="1"/>
      <w:numFmt w:val="bullet"/>
      <w:lvlText w:val=""/>
      <w:lvlJc w:val="left"/>
      <w:pPr>
        <w:ind w:left="2210" w:hanging="360"/>
      </w:pPr>
      <w:rPr>
        <w:rFonts w:ascii="Symbol" w:hAnsi="Symbol" w:hint="default"/>
      </w:rPr>
    </w:lvl>
    <w:lvl w:ilvl="1" w:tplc="E01A0706">
      <w:start w:val="1"/>
      <w:numFmt w:val="bullet"/>
      <w:lvlText w:val="o"/>
      <w:lvlJc w:val="left"/>
      <w:pPr>
        <w:ind w:left="2930" w:hanging="360"/>
      </w:pPr>
      <w:rPr>
        <w:rFonts w:ascii="Courier New" w:hAnsi="Courier New" w:cs="Courier New" w:hint="default"/>
      </w:rPr>
    </w:lvl>
    <w:lvl w:ilvl="2" w:tplc="E8F456F6" w:tentative="1">
      <w:start w:val="1"/>
      <w:numFmt w:val="bullet"/>
      <w:lvlText w:val=""/>
      <w:lvlJc w:val="left"/>
      <w:pPr>
        <w:ind w:left="3650" w:hanging="360"/>
      </w:pPr>
      <w:rPr>
        <w:rFonts w:ascii="Wingdings" w:hAnsi="Wingdings" w:hint="default"/>
      </w:rPr>
    </w:lvl>
    <w:lvl w:ilvl="3" w:tplc="8CA8A356" w:tentative="1">
      <w:start w:val="1"/>
      <w:numFmt w:val="bullet"/>
      <w:lvlText w:val=""/>
      <w:lvlJc w:val="left"/>
      <w:pPr>
        <w:ind w:left="4370" w:hanging="360"/>
      </w:pPr>
      <w:rPr>
        <w:rFonts w:ascii="Symbol" w:hAnsi="Symbol" w:hint="default"/>
      </w:rPr>
    </w:lvl>
    <w:lvl w:ilvl="4" w:tplc="ADCAC912" w:tentative="1">
      <w:start w:val="1"/>
      <w:numFmt w:val="bullet"/>
      <w:lvlText w:val="o"/>
      <w:lvlJc w:val="left"/>
      <w:pPr>
        <w:ind w:left="5090" w:hanging="360"/>
      </w:pPr>
      <w:rPr>
        <w:rFonts w:ascii="Courier New" w:hAnsi="Courier New" w:cs="Courier New" w:hint="default"/>
      </w:rPr>
    </w:lvl>
    <w:lvl w:ilvl="5" w:tplc="42CE5F04" w:tentative="1">
      <w:start w:val="1"/>
      <w:numFmt w:val="bullet"/>
      <w:lvlText w:val=""/>
      <w:lvlJc w:val="left"/>
      <w:pPr>
        <w:ind w:left="5810" w:hanging="360"/>
      </w:pPr>
      <w:rPr>
        <w:rFonts w:ascii="Wingdings" w:hAnsi="Wingdings" w:hint="default"/>
      </w:rPr>
    </w:lvl>
    <w:lvl w:ilvl="6" w:tplc="B1687144" w:tentative="1">
      <w:start w:val="1"/>
      <w:numFmt w:val="bullet"/>
      <w:lvlText w:val=""/>
      <w:lvlJc w:val="left"/>
      <w:pPr>
        <w:ind w:left="6530" w:hanging="360"/>
      </w:pPr>
      <w:rPr>
        <w:rFonts w:ascii="Symbol" w:hAnsi="Symbol" w:hint="default"/>
      </w:rPr>
    </w:lvl>
    <w:lvl w:ilvl="7" w:tplc="9F2E439E" w:tentative="1">
      <w:start w:val="1"/>
      <w:numFmt w:val="bullet"/>
      <w:lvlText w:val="o"/>
      <w:lvlJc w:val="left"/>
      <w:pPr>
        <w:ind w:left="7250" w:hanging="360"/>
      </w:pPr>
      <w:rPr>
        <w:rFonts w:ascii="Courier New" w:hAnsi="Courier New" w:cs="Courier New" w:hint="default"/>
      </w:rPr>
    </w:lvl>
    <w:lvl w:ilvl="8" w:tplc="6846B612" w:tentative="1">
      <w:start w:val="1"/>
      <w:numFmt w:val="bullet"/>
      <w:lvlText w:val=""/>
      <w:lvlJc w:val="left"/>
      <w:pPr>
        <w:ind w:left="7970" w:hanging="360"/>
      </w:pPr>
      <w:rPr>
        <w:rFonts w:ascii="Wingdings" w:hAnsi="Wingdings" w:hint="default"/>
      </w:rPr>
    </w:lvl>
  </w:abstractNum>
  <w:abstractNum w:abstractNumId="7" w15:restartNumberingAfterBreak="0">
    <w:nsid w:val="090F2A74"/>
    <w:multiLevelType w:val="hybridMultilevel"/>
    <w:tmpl w:val="34DC2928"/>
    <w:lvl w:ilvl="0" w:tplc="D01A00C0">
      <w:start w:val="1"/>
      <w:numFmt w:val="bullet"/>
      <w:lvlText w:val=""/>
      <w:lvlJc w:val="left"/>
      <w:pPr>
        <w:ind w:left="1260" w:hanging="360"/>
      </w:pPr>
      <w:rPr>
        <w:rFonts w:ascii="Symbol" w:hAnsi="Symbol" w:hint="default"/>
      </w:rPr>
    </w:lvl>
    <w:lvl w:ilvl="1" w:tplc="020837A2" w:tentative="1">
      <w:start w:val="1"/>
      <w:numFmt w:val="bullet"/>
      <w:lvlText w:val="o"/>
      <w:lvlJc w:val="left"/>
      <w:pPr>
        <w:ind w:left="1980" w:hanging="360"/>
      </w:pPr>
      <w:rPr>
        <w:rFonts w:ascii="Courier New" w:hAnsi="Courier New" w:cs="Courier New" w:hint="default"/>
      </w:rPr>
    </w:lvl>
    <w:lvl w:ilvl="2" w:tplc="C58C388C" w:tentative="1">
      <w:start w:val="1"/>
      <w:numFmt w:val="bullet"/>
      <w:lvlText w:val=""/>
      <w:lvlJc w:val="left"/>
      <w:pPr>
        <w:ind w:left="2700" w:hanging="360"/>
      </w:pPr>
      <w:rPr>
        <w:rFonts w:ascii="Wingdings" w:hAnsi="Wingdings" w:hint="default"/>
      </w:rPr>
    </w:lvl>
    <w:lvl w:ilvl="3" w:tplc="C1C421B2" w:tentative="1">
      <w:start w:val="1"/>
      <w:numFmt w:val="bullet"/>
      <w:lvlText w:val=""/>
      <w:lvlJc w:val="left"/>
      <w:pPr>
        <w:ind w:left="3420" w:hanging="360"/>
      </w:pPr>
      <w:rPr>
        <w:rFonts w:ascii="Symbol" w:hAnsi="Symbol" w:hint="default"/>
      </w:rPr>
    </w:lvl>
    <w:lvl w:ilvl="4" w:tplc="2E06EDFC" w:tentative="1">
      <w:start w:val="1"/>
      <w:numFmt w:val="bullet"/>
      <w:lvlText w:val="o"/>
      <w:lvlJc w:val="left"/>
      <w:pPr>
        <w:ind w:left="4140" w:hanging="360"/>
      </w:pPr>
      <w:rPr>
        <w:rFonts w:ascii="Courier New" w:hAnsi="Courier New" w:cs="Courier New" w:hint="default"/>
      </w:rPr>
    </w:lvl>
    <w:lvl w:ilvl="5" w:tplc="64B27ADE" w:tentative="1">
      <w:start w:val="1"/>
      <w:numFmt w:val="bullet"/>
      <w:lvlText w:val=""/>
      <w:lvlJc w:val="left"/>
      <w:pPr>
        <w:ind w:left="4860" w:hanging="360"/>
      </w:pPr>
      <w:rPr>
        <w:rFonts w:ascii="Wingdings" w:hAnsi="Wingdings" w:hint="default"/>
      </w:rPr>
    </w:lvl>
    <w:lvl w:ilvl="6" w:tplc="0A6658C2" w:tentative="1">
      <w:start w:val="1"/>
      <w:numFmt w:val="bullet"/>
      <w:lvlText w:val=""/>
      <w:lvlJc w:val="left"/>
      <w:pPr>
        <w:ind w:left="5580" w:hanging="360"/>
      </w:pPr>
      <w:rPr>
        <w:rFonts w:ascii="Symbol" w:hAnsi="Symbol" w:hint="default"/>
      </w:rPr>
    </w:lvl>
    <w:lvl w:ilvl="7" w:tplc="9968D092" w:tentative="1">
      <w:start w:val="1"/>
      <w:numFmt w:val="bullet"/>
      <w:lvlText w:val="o"/>
      <w:lvlJc w:val="left"/>
      <w:pPr>
        <w:ind w:left="6300" w:hanging="360"/>
      </w:pPr>
      <w:rPr>
        <w:rFonts w:ascii="Courier New" w:hAnsi="Courier New" w:cs="Courier New" w:hint="default"/>
      </w:rPr>
    </w:lvl>
    <w:lvl w:ilvl="8" w:tplc="ECD6877A" w:tentative="1">
      <w:start w:val="1"/>
      <w:numFmt w:val="bullet"/>
      <w:lvlText w:val=""/>
      <w:lvlJc w:val="left"/>
      <w:pPr>
        <w:ind w:left="7020" w:hanging="360"/>
      </w:pPr>
      <w:rPr>
        <w:rFonts w:ascii="Wingdings" w:hAnsi="Wingdings" w:hint="default"/>
      </w:rPr>
    </w:lvl>
  </w:abstractNum>
  <w:abstractNum w:abstractNumId="8" w15:restartNumberingAfterBreak="0">
    <w:nsid w:val="0CB830E5"/>
    <w:multiLevelType w:val="hybridMultilevel"/>
    <w:tmpl w:val="8D9E6C66"/>
    <w:lvl w:ilvl="0" w:tplc="20B2AC7C">
      <w:start w:val="1"/>
      <w:numFmt w:val="bullet"/>
      <w:lvlText w:val=""/>
      <w:lvlJc w:val="left"/>
      <w:pPr>
        <w:ind w:left="1080" w:hanging="360"/>
      </w:pPr>
      <w:rPr>
        <w:rFonts w:ascii="Symbol" w:hAnsi="Symbol" w:hint="default"/>
      </w:rPr>
    </w:lvl>
    <w:lvl w:ilvl="1" w:tplc="B2E8FA96">
      <w:start w:val="1"/>
      <w:numFmt w:val="decimal"/>
      <w:lvlText w:val="%2."/>
      <w:lvlJc w:val="left"/>
      <w:pPr>
        <w:ind w:left="1800" w:hanging="360"/>
      </w:pPr>
      <w:rPr>
        <w:rFonts w:hint="default"/>
      </w:rPr>
    </w:lvl>
    <w:lvl w:ilvl="2" w:tplc="EDA09B86">
      <w:start w:val="1"/>
      <w:numFmt w:val="bullet"/>
      <w:lvlText w:val=""/>
      <w:lvlJc w:val="left"/>
      <w:pPr>
        <w:ind w:left="2520" w:hanging="360"/>
      </w:pPr>
      <w:rPr>
        <w:rFonts w:ascii="Wingdings" w:hAnsi="Wingdings" w:hint="default"/>
      </w:rPr>
    </w:lvl>
    <w:lvl w:ilvl="3" w:tplc="D368F3EC" w:tentative="1">
      <w:start w:val="1"/>
      <w:numFmt w:val="bullet"/>
      <w:lvlText w:val=""/>
      <w:lvlJc w:val="left"/>
      <w:pPr>
        <w:ind w:left="3240" w:hanging="360"/>
      </w:pPr>
      <w:rPr>
        <w:rFonts w:ascii="Symbol" w:hAnsi="Symbol" w:hint="default"/>
      </w:rPr>
    </w:lvl>
    <w:lvl w:ilvl="4" w:tplc="3C28166A" w:tentative="1">
      <w:start w:val="1"/>
      <w:numFmt w:val="bullet"/>
      <w:lvlText w:val="o"/>
      <w:lvlJc w:val="left"/>
      <w:pPr>
        <w:ind w:left="3960" w:hanging="360"/>
      </w:pPr>
      <w:rPr>
        <w:rFonts w:ascii="Courier New" w:hAnsi="Courier New" w:cs="Courier New" w:hint="default"/>
      </w:rPr>
    </w:lvl>
    <w:lvl w:ilvl="5" w:tplc="486E339A" w:tentative="1">
      <w:start w:val="1"/>
      <w:numFmt w:val="bullet"/>
      <w:lvlText w:val=""/>
      <w:lvlJc w:val="left"/>
      <w:pPr>
        <w:ind w:left="4680" w:hanging="360"/>
      </w:pPr>
      <w:rPr>
        <w:rFonts w:ascii="Wingdings" w:hAnsi="Wingdings" w:hint="default"/>
      </w:rPr>
    </w:lvl>
    <w:lvl w:ilvl="6" w:tplc="E82C5FC0" w:tentative="1">
      <w:start w:val="1"/>
      <w:numFmt w:val="bullet"/>
      <w:lvlText w:val=""/>
      <w:lvlJc w:val="left"/>
      <w:pPr>
        <w:ind w:left="5400" w:hanging="360"/>
      </w:pPr>
      <w:rPr>
        <w:rFonts w:ascii="Symbol" w:hAnsi="Symbol" w:hint="default"/>
      </w:rPr>
    </w:lvl>
    <w:lvl w:ilvl="7" w:tplc="D5E2E7EC" w:tentative="1">
      <w:start w:val="1"/>
      <w:numFmt w:val="bullet"/>
      <w:lvlText w:val="o"/>
      <w:lvlJc w:val="left"/>
      <w:pPr>
        <w:ind w:left="6120" w:hanging="360"/>
      </w:pPr>
      <w:rPr>
        <w:rFonts w:ascii="Courier New" w:hAnsi="Courier New" w:cs="Courier New" w:hint="default"/>
      </w:rPr>
    </w:lvl>
    <w:lvl w:ilvl="8" w:tplc="DA743688" w:tentative="1">
      <w:start w:val="1"/>
      <w:numFmt w:val="bullet"/>
      <w:lvlText w:val=""/>
      <w:lvlJc w:val="left"/>
      <w:pPr>
        <w:ind w:left="6840" w:hanging="360"/>
      </w:pPr>
      <w:rPr>
        <w:rFonts w:ascii="Wingdings" w:hAnsi="Wingdings" w:hint="default"/>
      </w:rPr>
    </w:lvl>
  </w:abstractNum>
  <w:abstractNum w:abstractNumId="9" w15:restartNumberingAfterBreak="0">
    <w:nsid w:val="14C803CA"/>
    <w:multiLevelType w:val="multilevel"/>
    <w:tmpl w:val="345645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250330"/>
    <w:multiLevelType w:val="hybridMultilevel"/>
    <w:tmpl w:val="CA5CB10C"/>
    <w:lvl w:ilvl="0" w:tplc="978A1A00">
      <w:start w:val="1"/>
      <w:numFmt w:val="bullet"/>
      <w:lvlText w:val=""/>
      <w:lvlJc w:val="left"/>
      <w:pPr>
        <w:ind w:left="720" w:hanging="360"/>
      </w:pPr>
      <w:rPr>
        <w:rFonts w:ascii="Symbol" w:hAnsi="Symbol" w:hint="default"/>
      </w:rPr>
    </w:lvl>
    <w:lvl w:ilvl="1" w:tplc="DC02D4FA" w:tentative="1">
      <w:start w:val="1"/>
      <w:numFmt w:val="bullet"/>
      <w:lvlText w:val="o"/>
      <w:lvlJc w:val="left"/>
      <w:pPr>
        <w:ind w:left="1440" w:hanging="360"/>
      </w:pPr>
      <w:rPr>
        <w:rFonts w:ascii="Courier New" w:hAnsi="Courier New" w:cs="Courier New" w:hint="default"/>
      </w:rPr>
    </w:lvl>
    <w:lvl w:ilvl="2" w:tplc="F80810D4" w:tentative="1">
      <w:start w:val="1"/>
      <w:numFmt w:val="bullet"/>
      <w:lvlText w:val=""/>
      <w:lvlJc w:val="left"/>
      <w:pPr>
        <w:ind w:left="2160" w:hanging="360"/>
      </w:pPr>
      <w:rPr>
        <w:rFonts w:ascii="Wingdings" w:hAnsi="Wingdings" w:hint="default"/>
      </w:rPr>
    </w:lvl>
    <w:lvl w:ilvl="3" w:tplc="D42E66A0" w:tentative="1">
      <w:start w:val="1"/>
      <w:numFmt w:val="bullet"/>
      <w:lvlText w:val=""/>
      <w:lvlJc w:val="left"/>
      <w:pPr>
        <w:ind w:left="2880" w:hanging="360"/>
      </w:pPr>
      <w:rPr>
        <w:rFonts w:ascii="Symbol" w:hAnsi="Symbol" w:hint="default"/>
      </w:rPr>
    </w:lvl>
    <w:lvl w:ilvl="4" w:tplc="A53C771C" w:tentative="1">
      <w:start w:val="1"/>
      <w:numFmt w:val="bullet"/>
      <w:lvlText w:val="o"/>
      <w:lvlJc w:val="left"/>
      <w:pPr>
        <w:ind w:left="3600" w:hanging="360"/>
      </w:pPr>
      <w:rPr>
        <w:rFonts w:ascii="Courier New" w:hAnsi="Courier New" w:cs="Courier New" w:hint="default"/>
      </w:rPr>
    </w:lvl>
    <w:lvl w:ilvl="5" w:tplc="DDF81DB4" w:tentative="1">
      <w:start w:val="1"/>
      <w:numFmt w:val="bullet"/>
      <w:lvlText w:val=""/>
      <w:lvlJc w:val="left"/>
      <w:pPr>
        <w:ind w:left="4320" w:hanging="360"/>
      </w:pPr>
      <w:rPr>
        <w:rFonts w:ascii="Wingdings" w:hAnsi="Wingdings" w:hint="default"/>
      </w:rPr>
    </w:lvl>
    <w:lvl w:ilvl="6" w:tplc="E5AEE9D4" w:tentative="1">
      <w:start w:val="1"/>
      <w:numFmt w:val="bullet"/>
      <w:lvlText w:val=""/>
      <w:lvlJc w:val="left"/>
      <w:pPr>
        <w:ind w:left="5040" w:hanging="360"/>
      </w:pPr>
      <w:rPr>
        <w:rFonts w:ascii="Symbol" w:hAnsi="Symbol" w:hint="default"/>
      </w:rPr>
    </w:lvl>
    <w:lvl w:ilvl="7" w:tplc="0F267854" w:tentative="1">
      <w:start w:val="1"/>
      <w:numFmt w:val="bullet"/>
      <w:lvlText w:val="o"/>
      <w:lvlJc w:val="left"/>
      <w:pPr>
        <w:ind w:left="5760" w:hanging="360"/>
      </w:pPr>
      <w:rPr>
        <w:rFonts w:ascii="Courier New" w:hAnsi="Courier New" w:cs="Courier New" w:hint="default"/>
      </w:rPr>
    </w:lvl>
    <w:lvl w:ilvl="8" w:tplc="B972D560" w:tentative="1">
      <w:start w:val="1"/>
      <w:numFmt w:val="bullet"/>
      <w:lvlText w:val=""/>
      <w:lvlJc w:val="left"/>
      <w:pPr>
        <w:ind w:left="6480" w:hanging="360"/>
      </w:pPr>
      <w:rPr>
        <w:rFonts w:ascii="Wingdings" w:hAnsi="Wingdings" w:hint="default"/>
      </w:rPr>
    </w:lvl>
  </w:abstractNum>
  <w:abstractNum w:abstractNumId="11" w15:restartNumberingAfterBreak="0">
    <w:nsid w:val="1FDC056C"/>
    <w:multiLevelType w:val="multilevel"/>
    <w:tmpl w:val="9DFA09DA"/>
    <w:lvl w:ilvl="0">
      <w:start w:val="1"/>
      <w:numFmt w:val="bullet"/>
      <w:lvlText w:val="−"/>
      <w:lvlJc w:val="left"/>
      <w:pPr>
        <w:ind w:left="720" w:hanging="360"/>
      </w:pPr>
      <w:rPr>
        <w:rFonts w:ascii="Noto Sans Symbols" w:eastAsia="Noto Sans Symbols" w:hAnsi="Noto Sans Symbols" w:cs="Noto Sans Symbols"/>
        <w:sz w:val="17"/>
        <w:szCs w:val="17"/>
        <w:vertAlign w:val="baseline"/>
      </w:rPr>
    </w:lvl>
    <w:lvl w:ilvl="1">
      <w:start w:val="1"/>
      <w:numFmt w:val="bullet"/>
      <w:lvlText w:val="o"/>
      <w:lvlJc w:val="left"/>
      <w:pPr>
        <w:ind w:left="1080" w:hanging="360"/>
      </w:pPr>
      <w:rPr>
        <w:rFonts w:ascii="Courier New" w:hAnsi="Courier New" w:cs="Courier New" w:hint="default"/>
        <w:sz w:val="17"/>
        <w:szCs w:val="17"/>
        <w:vertAlign w:val="baseline"/>
      </w:rPr>
    </w:lvl>
    <w:lvl w:ilvl="2">
      <w:start w:val="1"/>
      <w:numFmt w:val="bullet"/>
      <w:lvlText w:val="−"/>
      <w:lvlJc w:val="left"/>
      <w:pPr>
        <w:ind w:left="1440" w:hanging="360"/>
      </w:pPr>
      <w:rPr>
        <w:rFonts w:ascii="Noto Sans Symbols" w:eastAsia="Noto Sans Symbols" w:hAnsi="Noto Sans Symbols" w:cs="Noto Sans Symbols"/>
        <w:sz w:val="17"/>
        <w:szCs w:val="17"/>
        <w:vertAlign w:val="baseline"/>
      </w:rPr>
    </w:lvl>
    <w:lvl w:ilvl="3">
      <w:start w:val="1"/>
      <w:numFmt w:val="bullet"/>
      <w:lvlText w:val="−"/>
      <w:lvlJc w:val="left"/>
      <w:pPr>
        <w:ind w:left="1800" w:hanging="360"/>
      </w:pPr>
      <w:rPr>
        <w:rFonts w:ascii="Noto Sans Symbols" w:eastAsia="Noto Sans Symbols" w:hAnsi="Noto Sans Symbols" w:cs="Noto Sans Symbols"/>
        <w:sz w:val="17"/>
        <w:szCs w:val="17"/>
        <w:vertAlign w:val="baseline"/>
      </w:rPr>
    </w:lvl>
    <w:lvl w:ilvl="4">
      <w:start w:val="1"/>
      <w:numFmt w:val="bullet"/>
      <w:lvlText w:val="−"/>
      <w:lvlJc w:val="left"/>
      <w:pPr>
        <w:ind w:left="2160" w:hanging="360"/>
      </w:pPr>
      <w:rPr>
        <w:rFonts w:ascii="Noto Sans Symbols" w:eastAsia="Noto Sans Symbols" w:hAnsi="Noto Sans Symbols" w:cs="Noto Sans Symbols"/>
        <w:sz w:val="17"/>
        <w:szCs w:val="17"/>
        <w:vertAlign w:val="baseline"/>
      </w:rPr>
    </w:lvl>
    <w:lvl w:ilvl="5">
      <w:start w:val="1"/>
      <w:numFmt w:val="bullet"/>
      <w:lvlText w:val="−"/>
      <w:lvlJc w:val="left"/>
      <w:pPr>
        <w:ind w:left="2520" w:hanging="360"/>
      </w:pPr>
      <w:rPr>
        <w:rFonts w:ascii="Noto Sans Symbols" w:eastAsia="Noto Sans Symbols" w:hAnsi="Noto Sans Symbols" w:cs="Noto Sans Symbols"/>
        <w:sz w:val="17"/>
        <w:szCs w:val="17"/>
        <w:vertAlign w:val="baseline"/>
      </w:rPr>
    </w:lvl>
    <w:lvl w:ilvl="6">
      <w:start w:val="1"/>
      <w:numFmt w:val="bullet"/>
      <w:lvlText w:val="−"/>
      <w:lvlJc w:val="left"/>
      <w:pPr>
        <w:ind w:left="2880" w:hanging="360"/>
      </w:pPr>
      <w:rPr>
        <w:rFonts w:ascii="Noto Sans Symbols" w:eastAsia="Noto Sans Symbols" w:hAnsi="Noto Sans Symbols" w:cs="Noto Sans Symbols"/>
        <w:sz w:val="17"/>
        <w:szCs w:val="17"/>
        <w:vertAlign w:val="baseline"/>
      </w:rPr>
    </w:lvl>
    <w:lvl w:ilvl="7">
      <w:start w:val="1"/>
      <w:numFmt w:val="bullet"/>
      <w:lvlText w:val="−"/>
      <w:lvlJc w:val="left"/>
      <w:pPr>
        <w:ind w:left="3240" w:hanging="360"/>
      </w:pPr>
      <w:rPr>
        <w:rFonts w:ascii="Noto Sans Symbols" w:eastAsia="Noto Sans Symbols" w:hAnsi="Noto Sans Symbols" w:cs="Noto Sans Symbols"/>
        <w:sz w:val="17"/>
        <w:szCs w:val="17"/>
        <w:vertAlign w:val="baseline"/>
      </w:rPr>
    </w:lvl>
    <w:lvl w:ilvl="8">
      <w:start w:val="1"/>
      <w:numFmt w:val="bullet"/>
      <w:lvlText w:val="−"/>
      <w:lvlJc w:val="left"/>
      <w:pPr>
        <w:ind w:left="3600" w:hanging="360"/>
      </w:pPr>
      <w:rPr>
        <w:rFonts w:ascii="Noto Sans Symbols" w:eastAsia="Noto Sans Symbols" w:hAnsi="Noto Sans Symbols" w:cs="Noto Sans Symbols"/>
        <w:sz w:val="17"/>
        <w:szCs w:val="17"/>
        <w:vertAlign w:val="baseline"/>
      </w:rPr>
    </w:lvl>
  </w:abstractNum>
  <w:abstractNum w:abstractNumId="12" w15:restartNumberingAfterBreak="0">
    <w:nsid w:val="27011106"/>
    <w:multiLevelType w:val="multilevel"/>
    <w:tmpl w:val="8014DE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1626A0"/>
    <w:multiLevelType w:val="hybridMultilevel"/>
    <w:tmpl w:val="718EB35A"/>
    <w:lvl w:ilvl="0" w:tplc="6FE64D66">
      <w:start w:val="1"/>
      <w:numFmt w:val="bullet"/>
      <w:lvlText w:val=""/>
      <w:lvlJc w:val="left"/>
      <w:pPr>
        <w:ind w:left="720" w:hanging="360"/>
      </w:pPr>
      <w:rPr>
        <w:rFonts w:ascii="Symbol" w:hAnsi="Symbol" w:hint="default"/>
        <w:sz w:val="22"/>
      </w:rPr>
    </w:lvl>
    <w:lvl w:ilvl="1" w:tplc="BCD4B97E" w:tentative="1">
      <w:start w:val="1"/>
      <w:numFmt w:val="bullet"/>
      <w:lvlText w:val="o"/>
      <w:lvlJc w:val="left"/>
      <w:pPr>
        <w:ind w:left="1440" w:hanging="360"/>
      </w:pPr>
      <w:rPr>
        <w:rFonts w:ascii="Courier New" w:hAnsi="Courier New" w:cs="Courier New" w:hint="default"/>
      </w:rPr>
    </w:lvl>
    <w:lvl w:ilvl="2" w:tplc="C318F310" w:tentative="1">
      <w:start w:val="1"/>
      <w:numFmt w:val="bullet"/>
      <w:lvlText w:val=""/>
      <w:lvlJc w:val="left"/>
      <w:pPr>
        <w:ind w:left="2160" w:hanging="360"/>
      </w:pPr>
      <w:rPr>
        <w:rFonts w:ascii="Wingdings" w:hAnsi="Wingdings" w:hint="default"/>
      </w:rPr>
    </w:lvl>
    <w:lvl w:ilvl="3" w:tplc="71EA95B8" w:tentative="1">
      <w:start w:val="1"/>
      <w:numFmt w:val="bullet"/>
      <w:lvlText w:val=""/>
      <w:lvlJc w:val="left"/>
      <w:pPr>
        <w:ind w:left="2880" w:hanging="360"/>
      </w:pPr>
      <w:rPr>
        <w:rFonts w:ascii="Symbol" w:hAnsi="Symbol" w:hint="default"/>
      </w:rPr>
    </w:lvl>
    <w:lvl w:ilvl="4" w:tplc="381C08D4" w:tentative="1">
      <w:start w:val="1"/>
      <w:numFmt w:val="bullet"/>
      <w:lvlText w:val="o"/>
      <w:lvlJc w:val="left"/>
      <w:pPr>
        <w:ind w:left="3600" w:hanging="360"/>
      </w:pPr>
      <w:rPr>
        <w:rFonts w:ascii="Courier New" w:hAnsi="Courier New" w:cs="Courier New" w:hint="default"/>
      </w:rPr>
    </w:lvl>
    <w:lvl w:ilvl="5" w:tplc="3190ACDE" w:tentative="1">
      <w:start w:val="1"/>
      <w:numFmt w:val="bullet"/>
      <w:lvlText w:val=""/>
      <w:lvlJc w:val="left"/>
      <w:pPr>
        <w:ind w:left="4320" w:hanging="360"/>
      </w:pPr>
      <w:rPr>
        <w:rFonts w:ascii="Wingdings" w:hAnsi="Wingdings" w:hint="default"/>
      </w:rPr>
    </w:lvl>
    <w:lvl w:ilvl="6" w:tplc="33107CE4" w:tentative="1">
      <w:start w:val="1"/>
      <w:numFmt w:val="bullet"/>
      <w:lvlText w:val=""/>
      <w:lvlJc w:val="left"/>
      <w:pPr>
        <w:ind w:left="5040" w:hanging="360"/>
      </w:pPr>
      <w:rPr>
        <w:rFonts w:ascii="Symbol" w:hAnsi="Symbol" w:hint="default"/>
      </w:rPr>
    </w:lvl>
    <w:lvl w:ilvl="7" w:tplc="BBF05976" w:tentative="1">
      <w:start w:val="1"/>
      <w:numFmt w:val="bullet"/>
      <w:lvlText w:val="o"/>
      <w:lvlJc w:val="left"/>
      <w:pPr>
        <w:ind w:left="5760" w:hanging="360"/>
      </w:pPr>
      <w:rPr>
        <w:rFonts w:ascii="Courier New" w:hAnsi="Courier New" w:cs="Courier New" w:hint="default"/>
      </w:rPr>
    </w:lvl>
    <w:lvl w:ilvl="8" w:tplc="8FF8AA40" w:tentative="1">
      <w:start w:val="1"/>
      <w:numFmt w:val="bullet"/>
      <w:lvlText w:val=""/>
      <w:lvlJc w:val="left"/>
      <w:pPr>
        <w:ind w:left="6480" w:hanging="360"/>
      </w:pPr>
      <w:rPr>
        <w:rFonts w:ascii="Wingdings" w:hAnsi="Wingdings" w:hint="default"/>
      </w:rPr>
    </w:lvl>
  </w:abstractNum>
  <w:abstractNum w:abstractNumId="14" w15:restartNumberingAfterBreak="0">
    <w:nsid w:val="299D3483"/>
    <w:multiLevelType w:val="multilevel"/>
    <w:tmpl w:val="9A24D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9914FD"/>
    <w:multiLevelType w:val="hybridMultilevel"/>
    <w:tmpl w:val="A2CCE40A"/>
    <w:lvl w:ilvl="0" w:tplc="4D6483D4">
      <w:start w:val="1"/>
      <w:numFmt w:val="bullet"/>
      <w:lvlText w:val="o"/>
      <w:lvlJc w:val="left"/>
      <w:pPr>
        <w:ind w:left="720" w:hanging="360"/>
      </w:pPr>
      <w:rPr>
        <w:rFonts w:ascii="Courier New" w:hAnsi="Courier New" w:cs="Courier New" w:hint="default"/>
      </w:rPr>
    </w:lvl>
    <w:lvl w:ilvl="1" w:tplc="F4C60CC8">
      <w:start w:val="1"/>
      <w:numFmt w:val="bullet"/>
      <w:lvlText w:val="o"/>
      <w:lvlJc w:val="left"/>
      <w:pPr>
        <w:ind w:left="1440" w:hanging="360"/>
      </w:pPr>
      <w:rPr>
        <w:rFonts w:ascii="Courier New" w:hAnsi="Courier New" w:cs="Courier New" w:hint="default"/>
      </w:rPr>
    </w:lvl>
    <w:lvl w:ilvl="2" w:tplc="A4AA823C" w:tentative="1">
      <w:start w:val="1"/>
      <w:numFmt w:val="bullet"/>
      <w:lvlText w:val=""/>
      <w:lvlJc w:val="left"/>
      <w:pPr>
        <w:ind w:left="2160" w:hanging="360"/>
      </w:pPr>
      <w:rPr>
        <w:rFonts w:ascii="Wingdings" w:hAnsi="Wingdings" w:hint="default"/>
      </w:rPr>
    </w:lvl>
    <w:lvl w:ilvl="3" w:tplc="BF26AFAA" w:tentative="1">
      <w:start w:val="1"/>
      <w:numFmt w:val="bullet"/>
      <w:lvlText w:val=""/>
      <w:lvlJc w:val="left"/>
      <w:pPr>
        <w:ind w:left="2880" w:hanging="360"/>
      </w:pPr>
      <w:rPr>
        <w:rFonts w:ascii="Symbol" w:hAnsi="Symbol" w:hint="default"/>
      </w:rPr>
    </w:lvl>
    <w:lvl w:ilvl="4" w:tplc="8F2E7618" w:tentative="1">
      <w:start w:val="1"/>
      <w:numFmt w:val="bullet"/>
      <w:lvlText w:val="o"/>
      <w:lvlJc w:val="left"/>
      <w:pPr>
        <w:ind w:left="3600" w:hanging="360"/>
      </w:pPr>
      <w:rPr>
        <w:rFonts w:ascii="Courier New" w:hAnsi="Courier New" w:cs="Courier New" w:hint="default"/>
      </w:rPr>
    </w:lvl>
    <w:lvl w:ilvl="5" w:tplc="E7CAB902" w:tentative="1">
      <w:start w:val="1"/>
      <w:numFmt w:val="bullet"/>
      <w:lvlText w:val=""/>
      <w:lvlJc w:val="left"/>
      <w:pPr>
        <w:ind w:left="4320" w:hanging="360"/>
      </w:pPr>
      <w:rPr>
        <w:rFonts w:ascii="Wingdings" w:hAnsi="Wingdings" w:hint="default"/>
      </w:rPr>
    </w:lvl>
    <w:lvl w:ilvl="6" w:tplc="2696A96C" w:tentative="1">
      <w:start w:val="1"/>
      <w:numFmt w:val="bullet"/>
      <w:lvlText w:val=""/>
      <w:lvlJc w:val="left"/>
      <w:pPr>
        <w:ind w:left="5040" w:hanging="360"/>
      </w:pPr>
      <w:rPr>
        <w:rFonts w:ascii="Symbol" w:hAnsi="Symbol" w:hint="default"/>
      </w:rPr>
    </w:lvl>
    <w:lvl w:ilvl="7" w:tplc="2774D566" w:tentative="1">
      <w:start w:val="1"/>
      <w:numFmt w:val="bullet"/>
      <w:lvlText w:val="o"/>
      <w:lvlJc w:val="left"/>
      <w:pPr>
        <w:ind w:left="5760" w:hanging="360"/>
      </w:pPr>
      <w:rPr>
        <w:rFonts w:ascii="Courier New" w:hAnsi="Courier New" w:cs="Courier New" w:hint="default"/>
      </w:rPr>
    </w:lvl>
    <w:lvl w:ilvl="8" w:tplc="6B7CDB46" w:tentative="1">
      <w:start w:val="1"/>
      <w:numFmt w:val="bullet"/>
      <w:lvlText w:val=""/>
      <w:lvlJc w:val="left"/>
      <w:pPr>
        <w:ind w:left="6480" w:hanging="360"/>
      </w:pPr>
      <w:rPr>
        <w:rFonts w:ascii="Wingdings" w:hAnsi="Wingdings" w:hint="default"/>
      </w:rPr>
    </w:lvl>
  </w:abstractNum>
  <w:abstractNum w:abstractNumId="16" w15:restartNumberingAfterBreak="0">
    <w:nsid w:val="372E1241"/>
    <w:multiLevelType w:val="multilevel"/>
    <w:tmpl w:val="0E9AA934"/>
    <w:lvl w:ilvl="0">
      <w:start w:val="1"/>
      <w:numFmt w:val="bullet"/>
      <w:lvlText w:val=""/>
      <w:lvlJc w:val="left"/>
      <w:pPr>
        <w:ind w:left="740" w:hanging="360"/>
      </w:pPr>
      <w:rPr>
        <w:rFonts w:ascii="Symbol" w:hAnsi="Symbol" w:cs="Symbol" w:hint="default"/>
        <w:b/>
        <w:color w:val="auto"/>
        <w:sz w:val="26"/>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cs="Wingdings" w:hint="default"/>
      </w:rPr>
    </w:lvl>
    <w:lvl w:ilvl="3">
      <w:start w:val="1"/>
      <w:numFmt w:val="bullet"/>
      <w:lvlText w:val=""/>
      <w:lvlJc w:val="left"/>
      <w:pPr>
        <w:ind w:left="2900" w:hanging="360"/>
      </w:pPr>
      <w:rPr>
        <w:rFonts w:ascii="Symbol" w:hAnsi="Symbol" w:cs="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cs="Wingdings" w:hint="default"/>
      </w:rPr>
    </w:lvl>
    <w:lvl w:ilvl="6">
      <w:start w:val="1"/>
      <w:numFmt w:val="bullet"/>
      <w:lvlText w:val=""/>
      <w:lvlJc w:val="left"/>
      <w:pPr>
        <w:ind w:left="5060" w:hanging="360"/>
      </w:pPr>
      <w:rPr>
        <w:rFonts w:ascii="Symbol" w:hAnsi="Symbol" w:cs="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cs="Wingdings" w:hint="default"/>
      </w:rPr>
    </w:lvl>
  </w:abstractNum>
  <w:abstractNum w:abstractNumId="17" w15:restartNumberingAfterBreak="0">
    <w:nsid w:val="383E56D0"/>
    <w:multiLevelType w:val="hybridMultilevel"/>
    <w:tmpl w:val="7D280EBA"/>
    <w:lvl w:ilvl="0" w:tplc="B2DC332C">
      <w:numFmt w:val="bullet"/>
      <w:lvlText w:val=""/>
      <w:lvlJc w:val="left"/>
      <w:pPr>
        <w:ind w:left="1046" w:hanging="360"/>
      </w:pPr>
      <w:rPr>
        <w:rFonts w:ascii="Wingdings" w:eastAsia="Wingdings" w:hAnsi="Wingdings" w:cs="Wingdings" w:hint="default"/>
        <w:w w:val="100"/>
        <w:sz w:val="24"/>
        <w:szCs w:val="24"/>
        <w:lang w:val="en-US" w:eastAsia="en-US" w:bidi="ar-SA"/>
      </w:rPr>
    </w:lvl>
    <w:lvl w:ilvl="1" w:tplc="A2E00ED6">
      <w:numFmt w:val="bullet"/>
      <w:lvlText w:val="•"/>
      <w:lvlJc w:val="left"/>
      <w:pPr>
        <w:ind w:left="1912" w:hanging="360"/>
      </w:pPr>
      <w:rPr>
        <w:rFonts w:hint="default"/>
        <w:lang w:val="en-US" w:eastAsia="en-US" w:bidi="ar-SA"/>
      </w:rPr>
    </w:lvl>
    <w:lvl w:ilvl="2" w:tplc="9AA0831E">
      <w:numFmt w:val="bullet"/>
      <w:lvlText w:val="•"/>
      <w:lvlJc w:val="left"/>
      <w:pPr>
        <w:ind w:left="2785" w:hanging="360"/>
      </w:pPr>
      <w:rPr>
        <w:rFonts w:hint="default"/>
        <w:lang w:val="en-US" w:eastAsia="en-US" w:bidi="ar-SA"/>
      </w:rPr>
    </w:lvl>
    <w:lvl w:ilvl="3" w:tplc="B0DA0EB0">
      <w:numFmt w:val="bullet"/>
      <w:lvlText w:val="•"/>
      <w:lvlJc w:val="left"/>
      <w:pPr>
        <w:ind w:left="3657" w:hanging="360"/>
      </w:pPr>
      <w:rPr>
        <w:rFonts w:hint="default"/>
        <w:lang w:val="en-US" w:eastAsia="en-US" w:bidi="ar-SA"/>
      </w:rPr>
    </w:lvl>
    <w:lvl w:ilvl="4" w:tplc="BDEEF04A">
      <w:numFmt w:val="bullet"/>
      <w:lvlText w:val="•"/>
      <w:lvlJc w:val="left"/>
      <w:pPr>
        <w:ind w:left="4530" w:hanging="360"/>
      </w:pPr>
      <w:rPr>
        <w:rFonts w:hint="default"/>
        <w:lang w:val="en-US" w:eastAsia="en-US" w:bidi="ar-SA"/>
      </w:rPr>
    </w:lvl>
    <w:lvl w:ilvl="5" w:tplc="E8328950">
      <w:numFmt w:val="bullet"/>
      <w:lvlText w:val="•"/>
      <w:lvlJc w:val="left"/>
      <w:pPr>
        <w:ind w:left="5403" w:hanging="360"/>
      </w:pPr>
      <w:rPr>
        <w:rFonts w:hint="default"/>
        <w:lang w:val="en-US" w:eastAsia="en-US" w:bidi="ar-SA"/>
      </w:rPr>
    </w:lvl>
    <w:lvl w:ilvl="6" w:tplc="43706CD4">
      <w:numFmt w:val="bullet"/>
      <w:lvlText w:val="•"/>
      <w:lvlJc w:val="left"/>
      <w:pPr>
        <w:ind w:left="6275" w:hanging="360"/>
      </w:pPr>
      <w:rPr>
        <w:rFonts w:hint="default"/>
        <w:lang w:val="en-US" w:eastAsia="en-US" w:bidi="ar-SA"/>
      </w:rPr>
    </w:lvl>
    <w:lvl w:ilvl="7" w:tplc="8DC680EC">
      <w:numFmt w:val="bullet"/>
      <w:lvlText w:val="•"/>
      <w:lvlJc w:val="left"/>
      <w:pPr>
        <w:ind w:left="7148" w:hanging="360"/>
      </w:pPr>
      <w:rPr>
        <w:rFonts w:hint="default"/>
        <w:lang w:val="en-US" w:eastAsia="en-US" w:bidi="ar-SA"/>
      </w:rPr>
    </w:lvl>
    <w:lvl w:ilvl="8" w:tplc="79EA9CD0">
      <w:numFmt w:val="bullet"/>
      <w:lvlText w:val="•"/>
      <w:lvlJc w:val="left"/>
      <w:pPr>
        <w:ind w:left="8021" w:hanging="360"/>
      </w:pPr>
      <w:rPr>
        <w:rFonts w:hint="default"/>
        <w:lang w:val="en-US" w:eastAsia="en-US" w:bidi="ar-SA"/>
      </w:rPr>
    </w:lvl>
  </w:abstractNum>
  <w:abstractNum w:abstractNumId="18" w15:restartNumberingAfterBreak="0">
    <w:nsid w:val="38E61337"/>
    <w:multiLevelType w:val="hybridMultilevel"/>
    <w:tmpl w:val="C234E274"/>
    <w:lvl w:ilvl="0" w:tplc="874E48CC">
      <w:start w:val="1"/>
      <w:numFmt w:val="bullet"/>
      <w:lvlText w:val=""/>
      <w:lvlJc w:val="left"/>
      <w:pPr>
        <w:ind w:left="360" w:hanging="360"/>
      </w:pPr>
      <w:rPr>
        <w:rFonts w:ascii="Symbol" w:hAnsi="Symbol" w:hint="default"/>
      </w:rPr>
    </w:lvl>
    <w:lvl w:ilvl="1" w:tplc="2C005D4E" w:tentative="1">
      <w:start w:val="1"/>
      <w:numFmt w:val="bullet"/>
      <w:lvlText w:val="o"/>
      <w:lvlJc w:val="left"/>
      <w:pPr>
        <w:ind w:left="1080" w:hanging="360"/>
      </w:pPr>
      <w:rPr>
        <w:rFonts w:ascii="Courier New" w:hAnsi="Courier New" w:cs="Courier New" w:hint="default"/>
      </w:rPr>
    </w:lvl>
    <w:lvl w:ilvl="2" w:tplc="03BC801A" w:tentative="1">
      <w:start w:val="1"/>
      <w:numFmt w:val="bullet"/>
      <w:lvlText w:val=""/>
      <w:lvlJc w:val="left"/>
      <w:pPr>
        <w:ind w:left="1800" w:hanging="360"/>
      </w:pPr>
      <w:rPr>
        <w:rFonts w:ascii="Wingdings" w:hAnsi="Wingdings" w:hint="default"/>
      </w:rPr>
    </w:lvl>
    <w:lvl w:ilvl="3" w:tplc="F954B2B4" w:tentative="1">
      <w:start w:val="1"/>
      <w:numFmt w:val="bullet"/>
      <w:lvlText w:val=""/>
      <w:lvlJc w:val="left"/>
      <w:pPr>
        <w:ind w:left="2520" w:hanging="360"/>
      </w:pPr>
      <w:rPr>
        <w:rFonts w:ascii="Symbol" w:hAnsi="Symbol" w:hint="default"/>
      </w:rPr>
    </w:lvl>
    <w:lvl w:ilvl="4" w:tplc="3E1060B4" w:tentative="1">
      <w:start w:val="1"/>
      <w:numFmt w:val="bullet"/>
      <w:lvlText w:val="o"/>
      <w:lvlJc w:val="left"/>
      <w:pPr>
        <w:ind w:left="3240" w:hanging="360"/>
      </w:pPr>
      <w:rPr>
        <w:rFonts w:ascii="Courier New" w:hAnsi="Courier New" w:cs="Courier New" w:hint="default"/>
      </w:rPr>
    </w:lvl>
    <w:lvl w:ilvl="5" w:tplc="6C848C34" w:tentative="1">
      <w:start w:val="1"/>
      <w:numFmt w:val="bullet"/>
      <w:lvlText w:val=""/>
      <w:lvlJc w:val="left"/>
      <w:pPr>
        <w:ind w:left="3960" w:hanging="360"/>
      </w:pPr>
      <w:rPr>
        <w:rFonts w:ascii="Wingdings" w:hAnsi="Wingdings" w:hint="default"/>
      </w:rPr>
    </w:lvl>
    <w:lvl w:ilvl="6" w:tplc="1D547820" w:tentative="1">
      <w:start w:val="1"/>
      <w:numFmt w:val="bullet"/>
      <w:lvlText w:val=""/>
      <w:lvlJc w:val="left"/>
      <w:pPr>
        <w:ind w:left="4680" w:hanging="360"/>
      </w:pPr>
      <w:rPr>
        <w:rFonts w:ascii="Symbol" w:hAnsi="Symbol" w:hint="default"/>
      </w:rPr>
    </w:lvl>
    <w:lvl w:ilvl="7" w:tplc="C13EE0F2" w:tentative="1">
      <w:start w:val="1"/>
      <w:numFmt w:val="bullet"/>
      <w:lvlText w:val="o"/>
      <w:lvlJc w:val="left"/>
      <w:pPr>
        <w:ind w:left="5400" w:hanging="360"/>
      </w:pPr>
      <w:rPr>
        <w:rFonts w:ascii="Courier New" w:hAnsi="Courier New" w:cs="Courier New" w:hint="default"/>
      </w:rPr>
    </w:lvl>
    <w:lvl w:ilvl="8" w:tplc="27D0B9A0" w:tentative="1">
      <w:start w:val="1"/>
      <w:numFmt w:val="bullet"/>
      <w:lvlText w:val=""/>
      <w:lvlJc w:val="left"/>
      <w:pPr>
        <w:ind w:left="6120" w:hanging="360"/>
      </w:pPr>
      <w:rPr>
        <w:rFonts w:ascii="Wingdings" w:hAnsi="Wingdings" w:hint="default"/>
      </w:rPr>
    </w:lvl>
  </w:abstractNum>
  <w:abstractNum w:abstractNumId="19" w15:restartNumberingAfterBreak="0">
    <w:nsid w:val="3C68151C"/>
    <w:multiLevelType w:val="multilevel"/>
    <w:tmpl w:val="089A667C"/>
    <w:lvl w:ilvl="0">
      <w:start w:val="1"/>
      <w:numFmt w:val="bullet"/>
      <w:lvlText w:val="●"/>
      <w:lvlJc w:val="left"/>
      <w:pPr>
        <w:ind w:left="720" w:hanging="360"/>
      </w:pPr>
      <w:rPr>
        <w:rFonts w:ascii="Noto Sans Symbols" w:eastAsia="Noto Sans Symbols" w:hAnsi="Noto Sans Symbols" w:cs="Noto Sans Symbols"/>
        <w:sz w:val="17"/>
        <w:szCs w:val="17"/>
        <w:vertAlign w:val="baseline"/>
      </w:rPr>
    </w:lvl>
    <w:lvl w:ilvl="1">
      <w:start w:val="1"/>
      <w:numFmt w:val="bullet"/>
      <w:lvlText w:val="●"/>
      <w:lvlJc w:val="left"/>
      <w:pPr>
        <w:ind w:left="1080" w:hanging="360"/>
      </w:pPr>
      <w:rPr>
        <w:rFonts w:ascii="Noto Sans Symbols" w:eastAsia="Noto Sans Symbols" w:hAnsi="Noto Sans Symbols" w:cs="Noto Sans Symbols"/>
        <w:sz w:val="17"/>
        <w:szCs w:val="17"/>
        <w:vertAlign w:val="baseline"/>
      </w:rPr>
    </w:lvl>
    <w:lvl w:ilvl="2">
      <w:start w:val="1"/>
      <w:numFmt w:val="bullet"/>
      <w:lvlText w:val="●"/>
      <w:lvlJc w:val="left"/>
      <w:pPr>
        <w:ind w:left="1440" w:hanging="360"/>
      </w:pPr>
      <w:rPr>
        <w:rFonts w:ascii="Noto Sans Symbols" w:eastAsia="Noto Sans Symbols" w:hAnsi="Noto Sans Symbols" w:cs="Noto Sans Symbols"/>
        <w:sz w:val="17"/>
        <w:szCs w:val="17"/>
        <w:vertAlign w:val="baseline"/>
      </w:rPr>
    </w:lvl>
    <w:lvl w:ilvl="3">
      <w:start w:val="1"/>
      <w:numFmt w:val="bullet"/>
      <w:lvlText w:val="●"/>
      <w:lvlJc w:val="left"/>
      <w:pPr>
        <w:ind w:left="1800" w:hanging="360"/>
      </w:pPr>
      <w:rPr>
        <w:rFonts w:ascii="Noto Sans Symbols" w:eastAsia="Noto Sans Symbols" w:hAnsi="Noto Sans Symbols" w:cs="Noto Sans Symbols"/>
        <w:sz w:val="17"/>
        <w:szCs w:val="17"/>
        <w:vertAlign w:val="baseline"/>
      </w:rPr>
    </w:lvl>
    <w:lvl w:ilvl="4">
      <w:start w:val="1"/>
      <w:numFmt w:val="bullet"/>
      <w:lvlText w:val="●"/>
      <w:lvlJc w:val="left"/>
      <w:pPr>
        <w:ind w:left="2160" w:hanging="360"/>
      </w:pPr>
      <w:rPr>
        <w:rFonts w:ascii="Noto Sans Symbols" w:eastAsia="Noto Sans Symbols" w:hAnsi="Noto Sans Symbols" w:cs="Noto Sans Symbols"/>
        <w:sz w:val="17"/>
        <w:szCs w:val="17"/>
        <w:vertAlign w:val="baseline"/>
      </w:rPr>
    </w:lvl>
    <w:lvl w:ilvl="5">
      <w:start w:val="1"/>
      <w:numFmt w:val="bullet"/>
      <w:lvlText w:val="●"/>
      <w:lvlJc w:val="left"/>
      <w:pPr>
        <w:ind w:left="2520" w:hanging="360"/>
      </w:pPr>
      <w:rPr>
        <w:rFonts w:ascii="Noto Sans Symbols" w:eastAsia="Noto Sans Symbols" w:hAnsi="Noto Sans Symbols" w:cs="Noto Sans Symbols"/>
        <w:sz w:val="17"/>
        <w:szCs w:val="17"/>
        <w:vertAlign w:val="baseline"/>
      </w:rPr>
    </w:lvl>
    <w:lvl w:ilvl="6">
      <w:start w:val="1"/>
      <w:numFmt w:val="bullet"/>
      <w:lvlText w:val="●"/>
      <w:lvlJc w:val="left"/>
      <w:pPr>
        <w:ind w:left="2880" w:hanging="360"/>
      </w:pPr>
      <w:rPr>
        <w:rFonts w:ascii="Noto Sans Symbols" w:eastAsia="Noto Sans Symbols" w:hAnsi="Noto Sans Symbols" w:cs="Noto Sans Symbols"/>
        <w:sz w:val="17"/>
        <w:szCs w:val="17"/>
        <w:vertAlign w:val="baseline"/>
      </w:rPr>
    </w:lvl>
    <w:lvl w:ilvl="7">
      <w:start w:val="1"/>
      <w:numFmt w:val="bullet"/>
      <w:lvlText w:val="●"/>
      <w:lvlJc w:val="left"/>
      <w:pPr>
        <w:ind w:left="3240" w:hanging="360"/>
      </w:pPr>
      <w:rPr>
        <w:rFonts w:ascii="Noto Sans Symbols" w:eastAsia="Noto Sans Symbols" w:hAnsi="Noto Sans Symbols" w:cs="Noto Sans Symbols"/>
        <w:sz w:val="17"/>
        <w:szCs w:val="17"/>
        <w:vertAlign w:val="baseline"/>
      </w:rPr>
    </w:lvl>
    <w:lvl w:ilvl="8">
      <w:start w:val="1"/>
      <w:numFmt w:val="bullet"/>
      <w:lvlText w:val="●"/>
      <w:lvlJc w:val="left"/>
      <w:pPr>
        <w:ind w:left="3600" w:hanging="360"/>
      </w:pPr>
      <w:rPr>
        <w:rFonts w:ascii="Noto Sans Symbols" w:eastAsia="Noto Sans Symbols" w:hAnsi="Noto Sans Symbols" w:cs="Noto Sans Symbols"/>
        <w:sz w:val="17"/>
        <w:szCs w:val="17"/>
        <w:vertAlign w:val="baseline"/>
      </w:rPr>
    </w:lvl>
  </w:abstractNum>
  <w:abstractNum w:abstractNumId="20" w15:restartNumberingAfterBreak="0">
    <w:nsid w:val="41C8670B"/>
    <w:multiLevelType w:val="hybridMultilevel"/>
    <w:tmpl w:val="EBF2417C"/>
    <w:lvl w:ilvl="0" w:tplc="1D0009EE">
      <w:start w:val="1"/>
      <w:numFmt w:val="bullet"/>
      <w:lvlText w:val=""/>
      <w:lvlJc w:val="left"/>
      <w:pPr>
        <w:ind w:left="360" w:hanging="360"/>
      </w:pPr>
      <w:rPr>
        <w:rFonts w:ascii="Symbol" w:hAnsi="Symbol" w:hint="default"/>
      </w:rPr>
    </w:lvl>
    <w:lvl w:ilvl="1" w:tplc="37FC23DA" w:tentative="1">
      <w:start w:val="1"/>
      <w:numFmt w:val="bullet"/>
      <w:lvlText w:val="o"/>
      <w:lvlJc w:val="left"/>
      <w:pPr>
        <w:ind w:left="1080" w:hanging="360"/>
      </w:pPr>
      <w:rPr>
        <w:rFonts w:ascii="Courier New" w:hAnsi="Courier New" w:cs="Courier New" w:hint="default"/>
      </w:rPr>
    </w:lvl>
    <w:lvl w:ilvl="2" w:tplc="ADB22886" w:tentative="1">
      <w:start w:val="1"/>
      <w:numFmt w:val="bullet"/>
      <w:lvlText w:val=""/>
      <w:lvlJc w:val="left"/>
      <w:pPr>
        <w:ind w:left="1800" w:hanging="360"/>
      </w:pPr>
      <w:rPr>
        <w:rFonts w:ascii="Wingdings" w:hAnsi="Wingdings" w:hint="default"/>
      </w:rPr>
    </w:lvl>
    <w:lvl w:ilvl="3" w:tplc="2292A9B0" w:tentative="1">
      <w:start w:val="1"/>
      <w:numFmt w:val="bullet"/>
      <w:lvlText w:val=""/>
      <w:lvlJc w:val="left"/>
      <w:pPr>
        <w:ind w:left="2520" w:hanging="360"/>
      </w:pPr>
      <w:rPr>
        <w:rFonts w:ascii="Symbol" w:hAnsi="Symbol" w:hint="default"/>
      </w:rPr>
    </w:lvl>
    <w:lvl w:ilvl="4" w:tplc="3E360192" w:tentative="1">
      <w:start w:val="1"/>
      <w:numFmt w:val="bullet"/>
      <w:lvlText w:val="o"/>
      <w:lvlJc w:val="left"/>
      <w:pPr>
        <w:ind w:left="3240" w:hanging="360"/>
      </w:pPr>
      <w:rPr>
        <w:rFonts w:ascii="Courier New" w:hAnsi="Courier New" w:cs="Courier New" w:hint="default"/>
      </w:rPr>
    </w:lvl>
    <w:lvl w:ilvl="5" w:tplc="8EE20206" w:tentative="1">
      <w:start w:val="1"/>
      <w:numFmt w:val="bullet"/>
      <w:lvlText w:val=""/>
      <w:lvlJc w:val="left"/>
      <w:pPr>
        <w:ind w:left="3960" w:hanging="360"/>
      </w:pPr>
      <w:rPr>
        <w:rFonts w:ascii="Wingdings" w:hAnsi="Wingdings" w:hint="default"/>
      </w:rPr>
    </w:lvl>
    <w:lvl w:ilvl="6" w:tplc="E41C970A" w:tentative="1">
      <w:start w:val="1"/>
      <w:numFmt w:val="bullet"/>
      <w:lvlText w:val=""/>
      <w:lvlJc w:val="left"/>
      <w:pPr>
        <w:ind w:left="4680" w:hanging="360"/>
      </w:pPr>
      <w:rPr>
        <w:rFonts w:ascii="Symbol" w:hAnsi="Symbol" w:hint="default"/>
      </w:rPr>
    </w:lvl>
    <w:lvl w:ilvl="7" w:tplc="CED0AC7C" w:tentative="1">
      <w:start w:val="1"/>
      <w:numFmt w:val="bullet"/>
      <w:lvlText w:val="o"/>
      <w:lvlJc w:val="left"/>
      <w:pPr>
        <w:ind w:left="5400" w:hanging="360"/>
      </w:pPr>
      <w:rPr>
        <w:rFonts w:ascii="Courier New" w:hAnsi="Courier New" w:cs="Courier New" w:hint="default"/>
      </w:rPr>
    </w:lvl>
    <w:lvl w:ilvl="8" w:tplc="92069900" w:tentative="1">
      <w:start w:val="1"/>
      <w:numFmt w:val="bullet"/>
      <w:lvlText w:val=""/>
      <w:lvlJc w:val="left"/>
      <w:pPr>
        <w:ind w:left="6120" w:hanging="360"/>
      </w:pPr>
      <w:rPr>
        <w:rFonts w:ascii="Wingdings" w:hAnsi="Wingdings" w:hint="default"/>
      </w:rPr>
    </w:lvl>
  </w:abstractNum>
  <w:abstractNum w:abstractNumId="21" w15:restartNumberingAfterBreak="0">
    <w:nsid w:val="4B582AF6"/>
    <w:multiLevelType w:val="multilevel"/>
    <w:tmpl w:val="9BE08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C3C509D"/>
    <w:multiLevelType w:val="multilevel"/>
    <w:tmpl w:val="D4EE2D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9F3AD5"/>
    <w:multiLevelType w:val="hybridMultilevel"/>
    <w:tmpl w:val="9D264198"/>
    <w:lvl w:ilvl="0" w:tplc="29E46EEC">
      <w:numFmt w:val="bullet"/>
      <w:lvlText w:val=""/>
      <w:lvlJc w:val="left"/>
      <w:pPr>
        <w:ind w:left="930" w:hanging="361"/>
      </w:pPr>
      <w:rPr>
        <w:rFonts w:ascii="Symbol" w:eastAsia="Symbol" w:hAnsi="Symbol" w:cs="Symbol" w:hint="default"/>
        <w:w w:val="96"/>
        <w:sz w:val="20"/>
        <w:szCs w:val="20"/>
        <w:lang w:val="en-US" w:eastAsia="en-US" w:bidi="en-US"/>
      </w:rPr>
    </w:lvl>
    <w:lvl w:ilvl="1" w:tplc="F746CCC6">
      <w:numFmt w:val="bullet"/>
      <w:lvlText w:val="•"/>
      <w:lvlJc w:val="left"/>
      <w:pPr>
        <w:ind w:left="1865" w:hanging="361"/>
      </w:pPr>
      <w:rPr>
        <w:rFonts w:hint="default"/>
        <w:lang w:val="en-US" w:eastAsia="en-US" w:bidi="en-US"/>
      </w:rPr>
    </w:lvl>
    <w:lvl w:ilvl="2" w:tplc="5DF4D4B6">
      <w:numFmt w:val="bullet"/>
      <w:lvlText w:val="•"/>
      <w:lvlJc w:val="left"/>
      <w:pPr>
        <w:ind w:left="2790" w:hanging="361"/>
      </w:pPr>
      <w:rPr>
        <w:rFonts w:hint="default"/>
        <w:lang w:val="en-US" w:eastAsia="en-US" w:bidi="en-US"/>
      </w:rPr>
    </w:lvl>
    <w:lvl w:ilvl="3" w:tplc="E33E3E7A">
      <w:numFmt w:val="bullet"/>
      <w:lvlText w:val="•"/>
      <w:lvlJc w:val="left"/>
      <w:pPr>
        <w:ind w:left="3715" w:hanging="361"/>
      </w:pPr>
      <w:rPr>
        <w:rFonts w:hint="default"/>
        <w:lang w:val="en-US" w:eastAsia="en-US" w:bidi="en-US"/>
      </w:rPr>
    </w:lvl>
    <w:lvl w:ilvl="4" w:tplc="4022BBF2">
      <w:numFmt w:val="bullet"/>
      <w:lvlText w:val="•"/>
      <w:lvlJc w:val="left"/>
      <w:pPr>
        <w:ind w:left="4640" w:hanging="361"/>
      </w:pPr>
      <w:rPr>
        <w:rFonts w:hint="default"/>
        <w:lang w:val="en-US" w:eastAsia="en-US" w:bidi="en-US"/>
      </w:rPr>
    </w:lvl>
    <w:lvl w:ilvl="5" w:tplc="CD4C6048">
      <w:numFmt w:val="bullet"/>
      <w:lvlText w:val="•"/>
      <w:lvlJc w:val="left"/>
      <w:pPr>
        <w:ind w:left="5565" w:hanging="361"/>
      </w:pPr>
      <w:rPr>
        <w:rFonts w:hint="default"/>
        <w:lang w:val="en-US" w:eastAsia="en-US" w:bidi="en-US"/>
      </w:rPr>
    </w:lvl>
    <w:lvl w:ilvl="6" w:tplc="3F88C264">
      <w:numFmt w:val="bullet"/>
      <w:lvlText w:val="•"/>
      <w:lvlJc w:val="left"/>
      <w:pPr>
        <w:ind w:left="6490" w:hanging="361"/>
      </w:pPr>
      <w:rPr>
        <w:rFonts w:hint="default"/>
        <w:lang w:val="en-US" w:eastAsia="en-US" w:bidi="en-US"/>
      </w:rPr>
    </w:lvl>
    <w:lvl w:ilvl="7" w:tplc="1E308A98">
      <w:numFmt w:val="bullet"/>
      <w:lvlText w:val="•"/>
      <w:lvlJc w:val="left"/>
      <w:pPr>
        <w:ind w:left="7415" w:hanging="361"/>
      </w:pPr>
      <w:rPr>
        <w:rFonts w:hint="default"/>
        <w:lang w:val="en-US" w:eastAsia="en-US" w:bidi="en-US"/>
      </w:rPr>
    </w:lvl>
    <w:lvl w:ilvl="8" w:tplc="5A82B044">
      <w:numFmt w:val="bullet"/>
      <w:lvlText w:val="•"/>
      <w:lvlJc w:val="left"/>
      <w:pPr>
        <w:ind w:left="8340" w:hanging="361"/>
      </w:pPr>
      <w:rPr>
        <w:rFonts w:hint="default"/>
        <w:lang w:val="en-US" w:eastAsia="en-US" w:bidi="en-US"/>
      </w:rPr>
    </w:lvl>
  </w:abstractNum>
  <w:abstractNum w:abstractNumId="24" w15:restartNumberingAfterBreak="0">
    <w:nsid w:val="54BB4026"/>
    <w:multiLevelType w:val="multilevel"/>
    <w:tmpl w:val="6F7696E4"/>
    <w:lvl w:ilvl="0">
      <w:start w:val="1"/>
      <w:numFmt w:val="bullet"/>
      <w:lvlText w:val="•"/>
      <w:lvlJc w:val="left"/>
      <w:pPr>
        <w:ind w:left="1080" w:hanging="72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4E05600"/>
    <w:multiLevelType w:val="hybridMultilevel"/>
    <w:tmpl w:val="E88608E4"/>
    <w:lvl w:ilvl="0" w:tplc="7D186344">
      <w:start w:val="1"/>
      <w:numFmt w:val="bullet"/>
      <w:lvlText w:val=""/>
      <w:lvlJc w:val="left"/>
      <w:pPr>
        <w:tabs>
          <w:tab w:val="num" w:pos="900"/>
        </w:tabs>
        <w:ind w:left="900" w:hanging="360"/>
      </w:pPr>
      <w:rPr>
        <w:rFonts w:ascii="Symbol" w:hAnsi="Symbol" w:hint="default"/>
      </w:rPr>
    </w:lvl>
    <w:lvl w:ilvl="1" w:tplc="C60A2A9A" w:tentative="1">
      <w:start w:val="1"/>
      <w:numFmt w:val="bullet"/>
      <w:lvlText w:val="o"/>
      <w:lvlJc w:val="left"/>
      <w:pPr>
        <w:tabs>
          <w:tab w:val="num" w:pos="1620"/>
        </w:tabs>
        <w:ind w:left="1620" w:hanging="360"/>
      </w:pPr>
      <w:rPr>
        <w:rFonts w:ascii="Courier New" w:hAnsi="Courier New" w:cs="Courier New" w:hint="default"/>
      </w:rPr>
    </w:lvl>
    <w:lvl w:ilvl="2" w:tplc="C39E07A4" w:tentative="1">
      <w:start w:val="1"/>
      <w:numFmt w:val="bullet"/>
      <w:lvlText w:val=""/>
      <w:lvlJc w:val="left"/>
      <w:pPr>
        <w:tabs>
          <w:tab w:val="num" w:pos="2340"/>
        </w:tabs>
        <w:ind w:left="2340" w:hanging="360"/>
      </w:pPr>
      <w:rPr>
        <w:rFonts w:ascii="Wingdings" w:hAnsi="Wingdings" w:hint="default"/>
      </w:rPr>
    </w:lvl>
    <w:lvl w:ilvl="3" w:tplc="A13A970A" w:tentative="1">
      <w:start w:val="1"/>
      <w:numFmt w:val="bullet"/>
      <w:lvlText w:val=""/>
      <w:lvlJc w:val="left"/>
      <w:pPr>
        <w:tabs>
          <w:tab w:val="num" w:pos="3060"/>
        </w:tabs>
        <w:ind w:left="3060" w:hanging="360"/>
      </w:pPr>
      <w:rPr>
        <w:rFonts w:ascii="Symbol" w:hAnsi="Symbol" w:hint="default"/>
      </w:rPr>
    </w:lvl>
    <w:lvl w:ilvl="4" w:tplc="E09ED234" w:tentative="1">
      <w:start w:val="1"/>
      <w:numFmt w:val="bullet"/>
      <w:lvlText w:val="o"/>
      <w:lvlJc w:val="left"/>
      <w:pPr>
        <w:tabs>
          <w:tab w:val="num" w:pos="3780"/>
        </w:tabs>
        <w:ind w:left="3780" w:hanging="360"/>
      </w:pPr>
      <w:rPr>
        <w:rFonts w:ascii="Courier New" w:hAnsi="Courier New" w:cs="Courier New" w:hint="default"/>
      </w:rPr>
    </w:lvl>
    <w:lvl w:ilvl="5" w:tplc="CF5C9A78" w:tentative="1">
      <w:start w:val="1"/>
      <w:numFmt w:val="bullet"/>
      <w:lvlText w:val=""/>
      <w:lvlJc w:val="left"/>
      <w:pPr>
        <w:tabs>
          <w:tab w:val="num" w:pos="4500"/>
        </w:tabs>
        <w:ind w:left="4500" w:hanging="360"/>
      </w:pPr>
      <w:rPr>
        <w:rFonts w:ascii="Wingdings" w:hAnsi="Wingdings" w:hint="default"/>
      </w:rPr>
    </w:lvl>
    <w:lvl w:ilvl="6" w:tplc="6F523FBE" w:tentative="1">
      <w:start w:val="1"/>
      <w:numFmt w:val="bullet"/>
      <w:lvlText w:val=""/>
      <w:lvlJc w:val="left"/>
      <w:pPr>
        <w:tabs>
          <w:tab w:val="num" w:pos="5220"/>
        </w:tabs>
        <w:ind w:left="5220" w:hanging="360"/>
      </w:pPr>
      <w:rPr>
        <w:rFonts w:ascii="Symbol" w:hAnsi="Symbol" w:hint="default"/>
      </w:rPr>
    </w:lvl>
    <w:lvl w:ilvl="7" w:tplc="BABE903E" w:tentative="1">
      <w:start w:val="1"/>
      <w:numFmt w:val="bullet"/>
      <w:lvlText w:val="o"/>
      <w:lvlJc w:val="left"/>
      <w:pPr>
        <w:tabs>
          <w:tab w:val="num" w:pos="5940"/>
        </w:tabs>
        <w:ind w:left="5940" w:hanging="360"/>
      </w:pPr>
      <w:rPr>
        <w:rFonts w:ascii="Courier New" w:hAnsi="Courier New" w:cs="Courier New" w:hint="default"/>
      </w:rPr>
    </w:lvl>
    <w:lvl w:ilvl="8" w:tplc="27928572"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5687458F"/>
    <w:multiLevelType w:val="hybridMultilevel"/>
    <w:tmpl w:val="89286674"/>
    <w:lvl w:ilvl="0" w:tplc="63169938">
      <w:numFmt w:val="bullet"/>
      <w:lvlText w:val=""/>
      <w:lvlJc w:val="left"/>
      <w:pPr>
        <w:ind w:left="861" w:hanging="360"/>
      </w:pPr>
      <w:rPr>
        <w:rFonts w:ascii="Symbol" w:eastAsia="Symbol" w:hAnsi="Symbol" w:cs="Symbol" w:hint="default"/>
        <w:b/>
        <w:bCs/>
        <w:w w:val="99"/>
        <w:sz w:val="20"/>
        <w:szCs w:val="20"/>
        <w:lang w:val="en-US" w:eastAsia="en-US" w:bidi="ar-SA"/>
      </w:rPr>
    </w:lvl>
    <w:lvl w:ilvl="1" w:tplc="A6FA481C">
      <w:numFmt w:val="bullet"/>
      <w:lvlText w:val="•"/>
      <w:lvlJc w:val="left"/>
      <w:pPr>
        <w:ind w:left="1800" w:hanging="360"/>
      </w:pPr>
      <w:rPr>
        <w:rFonts w:hint="default"/>
        <w:lang w:val="en-US" w:eastAsia="en-US" w:bidi="ar-SA"/>
      </w:rPr>
    </w:lvl>
    <w:lvl w:ilvl="2" w:tplc="C1FE9FA4">
      <w:numFmt w:val="bullet"/>
      <w:lvlText w:val="•"/>
      <w:lvlJc w:val="left"/>
      <w:pPr>
        <w:ind w:left="2740" w:hanging="360"/>
      </w:pPr>
      <w:rPr>
        <w:rFonts w:hint="default"/>
        <w:lang w:val="en-US" w:eastAsia="en-US" w:bidi="ar-SA"/>
      </w:rPr>
    </w:lvl>
    <w:lvl w:ilvl="3" w:tplc="EE548C84">
      <w:numFmt w:val="bullet"/>
      <w:lvlText w:val="•"/>
      <w:lvlJc w:val="left"/>
      <w:pPr>
        <w:ind w:left="3680" w:hanging="360"/>
      </w:pPr>
      <w:rPr>
        <w:rFonts w:hint="default"/>
        <w:lang w:val="en-US" w:eastAsia="en-US" w:bidi="ar-SA"/>
      </w:rPr>
    </w:lvl>
    <w:lvl w:ilvl="4" w:tplc="1270C4A6">
      <w:numFmt w:val="bullet"/>
      <w:lvlText w:val="•"/>
      <w:lvlJc w:val="left"/>
      <w:pPr>
        <w:ind w:left="4620" w:hanging="360"/>
      </w:pPr>
      <w:rPr>
        <w:rFonts w:hint="default"/>
        <w:lang w:val="en-US" w:eastAsia="en-US" w:bidi="ar-SA"/>
      </w:rPr>
    </w:lvl>
    <w:lvl w:ilvl="5" w:tplc="AAEA551C">
      <w:numFmt w:val="bullet"/>
      <w:lvlText w:val="•"/>
      <w:lvlJc w:val="left"/>
      <w:pPr>
        <w:ind w:left="5560" w:hanging="360"/>
      </w:pPr>
      <w:rPr>
        <w:rFonts w:hint="default"/>
        <w:lang w:val="en-US" w:eastAsia="en-US" w:bidi="ar-SA"/>
      </w:rPr>
    </w:lvl>
    <w:lvl w:ilvl="6" w:tplc="90D84F9E">
      <w:numFmt w:val="bullet"/>
      <w:lvlText w:val="•"/>
      <w:lvlJc w:val="left"/>
      <w:pPr>
        <w:ind w:left="6500" w:hanging="360"/>
      </w:pPr>
      <w:rPr>
        <w:rFonts w:hint="default"/>
        <w:lang w:val="en-US" w:eastAsia="en-US" w:bidi="ar-SA"/>
      </w:rPr>
    </w:lvl>
    <w:lvl w:ilvl="7" w:tplc="B23E7954">
      <w:numFmt w:val="bullet"/>
      <w:lvlText w:val="•"/>
      <w:lvlJc w:val="left"/>
      <w:pPr>
        <w:ind w:left="7440" w:hanging="360"/>
      </w:pPr>
      <w:rPr>
        <w:rFonts w:hint="default"/>
        <w:lang w:val="en-US" w:eastAsia="en-US" w:bidi="ar-SA"/>
      </w:rPr>
    </w:lvl>
    <w:lvl w:ilvl="8" w:tplc="EE56F374">
      <w:numFmt w:val="bullet"/>
      <w:lvlText w:val="•"/>
      <w:lvlJc w:val="left"/>
      <w:pPr>
        <w:ind w:left="8380" w:hanging="360"/>
      </w:pPr>
      <w:rPr>
        <w:rFonts w:hint="default"/>
        <w:lang w:val="en-US" w:eastAsia="en-US" w:bidi="ar-SA"/>
      </w:rPr>
    </w:lvl>
  </w:abstractNum>
  <w:abstractNum w:abstractNumId="27" w15:restartNumberingAfterBreak="0">
    <w:nsid w:val="5F324E2F"/>
    <w:multiLevelType w:val="hybridMultilevel"/>
    <w:tmpl w:val="5A7E1458"/>
    <w:lvl w:ilvl="0" w:tplc="858CF000">
      <w:start w:val="1"/>
      <w:numFmt w:val="bullet"/>
      <w:lvlText w:val=""/>
      <w:lvlJc w:val="left"/>
      <w:pPr>
        <w:ind w:left="1440" w:hanging="360"/>
      </w:pPr>
      <w:rPr>
        <w:rFonts w:ascii="Symbol" w:hAnsi="Symbol" w:hint="default"/>
      </w:rPr>
    </w:lvl>
    <w:lvl w:ilvl="1" w:tplc="C8C85CEC">
      <w:start w:val="1"/>
      <w:numFmt w:val="bullet"/>
      <w:lvlText w:val="o"/>
      <w:lvlJc w:val="left"/>
      <w:pPr>
        <w:ind w:left="2160" w:hanging="360"/>
      </w:pPr>
      <w:rPr>
        <w:rFonts w:ascii="Courier New" w:hAnsi="Courier New" w:cs="Courier New" w:hint="default"/>
      </w:rPr>
    </w:lvl>
    <w:lvl w:ilvl="2" w:tplc="59DCAEC2" w:tentative="1">
      <w:start w:val="1"/>
      <w:numFmt w:val="bullet"/>
      <w:lvlText w:val=""/>
      <w:lvlJc w:val="left"/>
      <w:pPr>
        <w:ind w:left="2880" w:hanging="360"/>
      </w:pPr>
      <w:rPr>
        <w:rFonts w:ascii="Wingdings" w:hAnsi="Wingdings" w:hint="default"/>
      </w:rPr>
    </w:lvl>
    <w:lvl w:ilvl="3" w:tplc="D3B8FC00" w:tentative="1">
      <w:start w:val="1"/>
      <w:numFmt w:val="bullet"/>
      <w:lvlText w:val=""/>
      <w:lvlJc w:val="left"/>
      <w:pPr>
        <w:ind w:left="3600" w:hanging="360"/>
      </w:pPr>
      <w:rPr>
        <w:rFonts w:ascii="Symbol" w:hAnsi="Symbol" w:hint="default"/>
      </w:rPr>
    </w:lvl>
    <w:lvl w:ilvl="4" w:tplc="30987D5E" w:tentative="1">
      <w:start w:val="1"/>
      <w:numFmt w:val="bullet"/>
      <w:lvlText w:val="o"/>
      <w:lvlJc w:val="left"/>
      <w:pPr>
        <w:ind w:left="4320" w:hanging="360"/>
      </w:pPr>
      <w:rPr>
        <w:rFonts w:ascii="Courier New" w:hAnsi="Courier New" w:cs="Courier New" w:hint="default"/>
      </w:rPr>
    </w:lvl>
    <w:lvl w:ilvl="5" w:tplc="0B9A93EA" w:tentative="1">
      <w:start w:val="1"/>
      <w:numFmt w:val="bullet"/>
      <w:lvlText w:val=""/>
      <w:lvlJc w:val="left"/>
      <w:pPr>
        <w:ind w:left="5040" w:hanging="360"/>
      </w:pPr>
      <w:rPr>
        <w:rFonts w:ascii="Wingdings" w:hAnsi="Wingdings" w:hint="default"/>
      </w:rPr>
    </w:lvl>
    <w:lvl w:ilvl="6" w:tplc="DE3C521E" w:tentative="1">
      <w:start w:val="1"/>
      <w:numFmt w:val="bullet"/>
      <w:lvlText w:val=""/>
      <w:lvlJc w:val="left"/>
      <w:pPr>
        <w:ind w:left="5760" w:hanging="360"/>
      </w:pPr>
      <w:rPr>
        <w:rFonts w:ascii="Symbol" w:hAnsi="Symbol" w:hint="default"/>
      </w:rPr>
    </w:lvl>
    <w:lvl w:ilvl="7" w:tplc="B10A4598" w:tentative="1">
      <w:start w:val="1"/>
      <w:numFmt w:val="bullet"/>
      <w:lvlText w:val="o"/>
      <w:lvlJc w:val="left"/>
      <w:pPr>
        <w:ind w:left="6480" w:hanging="360"/>
      </w:pPr>
      <w:rPr>
        <w:rFonts w:ascii="Courier New" w:hAnsi="Courier New" w:cs="Courier New" w:hint="default"/>
      </w:rPr>
    </w:lvl>
    <w:lvl w:ilvl="8" w:tplc="3D0674CA" w:tentative="1">
      <w:start w:val="1"/>
      <w:numFmt w:val="bullet"/>
      <w:lvlText w:val=""/>
      <w:lvlJc w:val="left"/>
      <w:pPr>
        <w:ind w:left="7200" w:hanging="360"/>
      </w:pPr>
      <w:rPr>
        <w:rFonts w:ascii="Wingdings" w:hAnsi="Wingdings" w:hint="default"/>
      </w:rPr>
    </w:lvl>
  </w:abstractNum>
  <w:abstractNum w:abstractNumId="28" w15:restartNumberingAfterBreak="0">
    <w:nsid w:val="632E37C8"/>
    <w:multiLevelType w:val="multilevel"/>
    <w:tmpl w:val="77BA94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D465D5"/>
    <w:multiLevelType w:val="hybridMultilevel"/>
    <w:tmpl w:val="E8246F80"/>
    <w:lvl w:ilvl="0" w:tplc="0B0C3A74">
      <w:start w:val="1"/>
      <w:numFmt w:val="bullet"/>
      <w:lvlText w:val=""/>
      <w:lvlJc w:val="left"/>
      <w:pPr>
        <w:ind w:left="360" w:hanging="360"/>
      </w:pPr>
      <w:rPr>
        <w:rFonts w:ascii="Symbol" w:hAnsi="Symbol" w:hint="default"/>
      </w:rPr>
    </w:lvl>
    <w:lvl w:ilvl="1" w:tplc="029699BE" w:tentative="1">
      <w:start w:val="1"/>
      <w:numFmt w:val="bullet"/>
      <w:lvlText w:val="o"/>
      <w:lvlJc w:val="left"/>
      <w:pPr>
        <w:ind w:left="1080" w:hanging="360"/>
      </w:pPr>
      <w:rPr>
        <w:rFonts w:ascii="Courier New" w:hAnsi="Courier New" w:cs="Courier New" w:hint="default"/>
      </w:rPr>
    </w:lvl>
    <w:lvl w:ilvl="2" w:tplc="A3CC4864" w:tentative="1">
      <w:start w:val="1"/>
      <w:numFmt w:val="bullet"/>
      <w:lvlText w:val=""/>
      <w:lvlJc w:val="left"/>
      <w:pPr>
        <w:ind w:left="1800" w:hanging="360"/>
      </w:pPr>
      <w:rPr>
        <w:rFonts w:ascii="Wingdings" w:hAnsi="Wingdings" w:hint="default"/>
      </w:rPr>
    </w:lvl>
    <w:lvl w:ilvl="3" w:tplc="7EB2EDB8" w:tentative="1">
      <w:start w:val="1"/>
      <w:numFmt w:val="bullet"/>
      <w:lvlText w:val=""/>
      <w:lvlJc w:val="left"/>
      <w:pPr>
        <w:ind w:left="2520" w:hanging="360"/>
      </w:pPr>
      <w:rPr>
        <w:rFonts w:ascii="Symbol" w:hAnsi="Symbol" w:hint="default"/>
      </w:rPr>
    </w:lvl>
    <w:lvl w:ilvl="4" w:tplc="37980F72" w:tentative="1">
      <w:start w:val="1"/>
      <w:numFmt w:val="bullet"/>
      <w:lvlText w:val="o"/>
      <w:lvlJc w:val="left"/>
      <w:pPr>
        <w:ind w:left="3240" w:hanging="360"/>
      </w:pPr>
      <w:rPr>
        <w:rFonts w:ascii="Courier New" w:hAnsi="Courier New" w:cs="Courier New" w:hint="default"/>
      </w:rPr>
    </w:lvl>
    <w:lvl w:ilvl="5" w:tplc="021AE0C4" w:tentative="1">
      <w:start w:val="1"/>
      <w:numFmt w:val="bullet"/>
      <w:lvlText w:val=""/>
      <w:lvlJc w:val="left"/>
      <w:pPr>
        <w:ind w:left="3960" w:hanging="360"/>
      </w:pPr>
      <w:rPr>
        <w:rFonts w:ascii="Wingdings" w:hAnsi="Wingdings" w:hint="default"/>
      </w:rPr>
    </w:lvl>
    <w:lvl w:ilvl="6" w:tplc="60B42F86" w:tentative="1">
      <w:start w:val="1"/>
      <w:numFmt w:val="bullet"/>
      <w:lvlText w:val=""/>
      <w:lvlJc w:val="left"/>
      <w:pPr>
        <w:ind w:left="4680" w:hanging="360"/>
      </w:pPr>
      <w:rPr>
        <w:rFonts w:ascii="Symbol" w:hAnsi="Symbol" w:hint="default"/>
      </w:rPr>
    </w:lvl>
    <w:lvl w:ilvl="7" w:tplc="AEB03C32" w:tentative="1">
      <w:start w:val="1"/>
      <w:numFmt w:val="bullet"/>
      <w:lvlText w:val="o"/>
      <w:lvlJc w:val="left"/>
      <w:pPr>
        <w:ind w:left="5400" w:hanging="360"/>
      </w:pPr>
      <w:rPr>
        <w:rFonts w:ascii="Courier New" w:hAnsi="Courier New" w:cs="Courier New" w:hint="default"/>
      </w:rPr>
    </w:lvl>
    <w:lvl w:ilvl="8" w:tplc="AB044F66" w:tentative="1">
      <w:start w:val="1"/>
      <w:numFmt w:val="bullet"/>
      <w:lvlText w:val=""/>
      <w:lvlJc w:val="left"/>
      <w:pPr>
        <w:ind w:left="6120" w:hanging="360"/>
      </w:pPr>
      <w:rPr>
        <w:rFonts w:ascii="Wingdings" w:hAnsi="Wingdings" w:hint="default"/>
      </w:rPr>
    </w:lvl>
  </w:abstractNum>
  <w:abstractNum w:abstractNumId="30" w15:restartNumberingAfterBreak="0">
    <w:nsid w:val="6A476759"/>
    <w:multiLevelType w:val="hybridMultilevel"/>
    <w:tmpl w:val="33663D42"/>
    <w:lvl w:ilvl="0" w:tplc="6B82E6DC">
      <w:numFmt w:val="bullet"/>
      <w:lvlText w:val="▪"/>
      <w:lvlJc w:val="left"/>
      <w:pPr>
        <w:ind w:left="1046" w:hanging="152"/>
      </w:pPr>
      <w:rPr>
        <w:rFonts w:ascii="Arial" w:eastAsia="Arial" w:hAnsi="Arial" w:cs="Arial" w:hint="default"/>
        <w:w w:val="100"/>
        <w:sz w:val="24"/>
        <w:szCs w:val="24"/>
        <w:lang w:val="en-US" w:eastAsia="en-US" w:bidi="ar-SA"/>
      </w:rPr>
    </w:lvl>
    <w:lvl w:ilvl="1" w:tplc="429CB426">
      <w:numFmt w:val="bullet"/>
      <w:lvlText w:val="•"/>
      <w:lvlJc w:val="left"/>
      <w:pPr>
        <w:ind w:left="1912" w:hanging="152"/>
      </w:pPr>
      <w:rPr>
        <w:rFonts w:hint="default"/>
        <w:lang w:val="en-US" w:eastAsia="en-US" w:bidi="ar-SA"/>
      </w:rPr>
    </w:lvl>
    <w:lvl w:ilvl="2" w:tplc="833E42AE">
      <w:numFmt w:val="bullet"/>
      <w:lvlText w:val="•"/>
      <w:lvlJc w:val="left"/>
      <w:pPr>
        <w:ind w:left="2785" w:hanging="152"/>
      </w:pPr>
      <w:rPr>
        <w:rFonts w:hint="default"/>
        <w:lang w:val="en-US" w:eastAsia="en-US" w:bidi="ar-SA"/>
      </w:rPr>
    </w:lvl>
    <w:lvl w:ilvl="3" w:tplc="6D141840">
      <w:numFmt w:val="bullet"/>
      <w:lvlText w:val="•"/>
      <w:lvlJc w:val="left"/>
      <w:pPr>
        <w:ind w:left="3657" w:hanging="152"/>
      </w:pPr>
      <w:rPr>
        <w:rFonts w:hint="default"/>
        <w:lang w:val="en-US" w:eastAsia="en-US" w:bidi="ar-SA"/>
      </w:rPr>
    </w:lvl>
    <w:lvl w:ilvl="4" w:tplc="B79664C0">
      <w:numFmt w:val="bullet"/>
      <w:lvlText w:val="•"/>
      <w:lvlJc w:val="left"/>
      <w:pPr>
        <w:ind w:left="4530" w:hanging="152"/>
      </w:pPr>
      <w:rPr>
        <w:rFonts w:hint="default"/>
        <w:lang w:val="en-US" w:eastAsia="en-US" w:bidi="ar-SA"/>
      </w:rPr>
    </w:lvl>
    <w:lvl w:ilvl="5" w:tplc="8D649934">
      <w:numFmt w:val="bullet"/>
      <w:lvlText w:val="•"/>
      <w:lvlJc w:val="left"/>
      <w:pPr>
        <w:ind w:left="5403" w:hanging="152"/>
      </w:pPr>
      <w:rPr>
        <w:rFonts w:hint="default"/>
        <w:lang w:val="en-US" w:eastAsia="en-US" w:bidi="ar-SA"/>
      </w:rPr>
    </w:lvl>
    <w:lvl w:ilvl="6" w:tplc="F92EF19E">
      <w:numFmt w:val="bullet"/>
      <w:lvlText w:val="•"/>
      <w:lvlJc w:val="left"/>
      <w:pPr>
        <w:ind w:left="6275" w:hanging="152"/>
      </w:pPr>
      <w:rPr>
        <w:rFonts w:hint="default"/>
        <w:lang w:val="en-US" w:eastAsia="en-US" w:bidi="ar-SA"/>
      </w:rPr>
    </w:lvl>
    <w:lvl w:ilvl="7" w:tplc="D4507ADC">
      <w:numFmt w:val="bullet"/>
      <w:lvlText w:val="•"/>
      <w:lvlJc w:val="left"/>
      <w:pPr>
        <w:ind w:left="7148" w:hanging="152"/>
      </w:pPr>
      <w:rPr>
        <w:rFonts w:hint="default"/>
        <w:lang w:val="en-US" w:eastAsia="en-US" w:bidi="ar-SA"/>
      </w:rPr>
    </w:lvl>
    <w:lvl w:ilvl="8" w:tplc="A83A4BEC">
      <w:numFmt w:val="bullet"/>
      <w:lvlText w:val="•"/>
      <w:lvlJc w:val="left"/>
      <w:pPr>
        <w:ind w:left="8021" w:hanging="152"/>
      </w:pPr>
      <w:rPr>
        <w:rFonts w:hint="default"/>
        <w:lang w:val="en-US" w:eastAsia="en-US" w:bidi="ar-SA"/>
      </w:rPr>
    </w:lvl>
  </w:abstractNum>
  <w:abstractNum w:abstractNumId="31" w15:restartNumberingAfterBreak="0">
    <w:nsid w:val="6CED005B"/>
    <w:multiLevelType w:val="multilevel"/>
    <w:tmpl w:val="9462F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030487"/>
    <w:multiLevelType w:val="hybridMultilevel"/>
    <w:tmpl w:val="B3DCA64E"/>
    <w:lvl w:ilvl="0" w:tplc="D70EAFA4">
      <w:numFmt w:val="bullet"/>
      <w:lvlText w:val=""/>
      <w:lvlJc w:val="left"/>
      <w:pPr>
        <w:ind w:left="944" w:hanging="366"/>
      </w:pPr>
      <w:rPr>
        <w:rFonts w:ascii="Symbol" w:eastAsia="Symbol" w:hAnsi="Symbol" w:cs="Symbol" w:hint="default"/>
        <w:w w:val="96"/>
        <w:sz w:val="20"/>
        <w:szCs w:val="20"/>
        <w:lang w:val="en-US" w:eastAsia="en-US" w:bidi="en-US"/>
      </w:rPr>
    </w:lvl>
    <w:lvl w:ilvl="1" w:tplc="C9AA2CC6">
      <w:numFmt w:val="bullet"/>
      <w:lvlText w:val="•"/>
      <w:lvlJc w:val="left"/>
      <w:pPr>
        <w:ind w:left="1865" w:hanging="366"/>
      </w:pPr>
      <w:rPr>
        <w:rFonts w:hint="default"/>
        <w:lang w:val="en-US" w:eastAsia="en-US" w:bidi="en-US"/>
      </w:rPr>
    </w:lvl>
    <w:lvl w:ilvl="2" w:tplc="F38E340A">
      <w:numFmt w:val="bullet"/>
      <w:lvlText w:val="•"/>
      <w:lvlJc w:val="left"/>
      <w:pPr>
        <w:ind w:left="2790" w:hanging="366"/>
      </w:pPr>
      <w:rPr>
        <w:rFonts w:hint="default"/>
        <w:lang w:val="en-US" w:eastAsia="en-US" w:bidi="en-US"/>
      </w:rPr>
    </w:lvl>
    <w:lvl w:ilvl="3" w:tplc="D29068A8">
      <w:numFmt w:val="bullet"/>
      <w:lvlText w:val="•"/>
      <w:lvlJc w:val="left"/>
      <w:pPr>
        <w:ind w:left="3716" w:hanging="366"/>
      </w:pPr>
      <w:rPr>
        <w:rFonts w:hint="default"/>
        <w:lang w:val="en-US" w:eastAsia="en-US" w:bidi="en-US"/>
      </w:rPr>
    </w:lvl>
    <w:lvl w:ilvl="4" w:tplc="90FEE612">
      <w:numFmt w:val="bullet"/>
      <w:lvlText w:val="•"/>
      <w:lvlJc w:val="left"/>
      <w:pPr>
        <w:ind w:left="4641" w:hanging="366"/>
      </w:pPr>
      <w:rPr>
        <w:rFonts w:hint="default"/>
        <w:lang w:val="en-US" w:eastAsia="en-US" w:bidi="en-US"/>
      </w:rPr>
    </w:lvl>
    <w:lvl w:ilvl="5" w:tplc="ED04312E">
      <w:numFmt w:val="bullet"/>
      <w:lvlText w:val="•"/>
      <w:lvlJc w:val="left"/>
      <w:pPr>
        <w:ind w:left="5567" w:hanging="366"/>
      </w:pPr>
      <w:rPr>
        <w:rFonts w:hint="default"/>
        <w:lang w:val="en-US" w:eastAsia="en-US" w:bidi="en-US"/>
      </w:rPr>
    </w:lvl>
    <w:lvl w:ilvl="6" w:tplc="1D62BFAC">
      <w:numFmt w:val="bullet"/>
      <w:lvlText w:val="•"/>
      <w:lvlJc w:val="left"/>
      <w:pPr>
        <w:ind w:left="6492" w:hanging="366"/>
      </w:pPr>
      <w:rPr>
        <w:rFonts w:hint="default"/>
        <w:lang w:val="en-US" w:eastAsia="en-US" w:bidi="en-US"/>
      </w:rPr>
    </w:lvl>
    <w:lvl w:ilvl="7" w:tplc="DD825598">
      <w:numFmt w:val="bullet"/>
      <w:lvlText w:val="•"/>
      <w:lvlJc w:val="left"/>
      <w:pPr>
        <w:ind w:left="7417" w:hanging="366"/>
      </w:pPr>
      <w:rPr>
        <w:rFonts w:hint="default"/>
        <w:lang w:val="en-US" w:eastAsia="en-US" w:bidi="en-US"/>
      </w:rPr>
    </w:lvl>
    <w:lvl w:ilvl="8" w:tplc="15583AAE">
      <w:numFmt w:val="bullet"/>
      <w:lvlText w:val="•"/>
      <w:lvlJc w:val="left"/>
      <w:pPr>
        <w:ind w:left="8343" w:hanging="366"/>
      </w:pPr>
      <w:rPr>
        <w:rFonts w:hint="default"/>
        <w:lang w:val="en-US" w:eastAsia="en-US" w:bidi="en-US"/>
      </w:rPr>
    </w:lvl>
  </w:abstractNum>
  <w:abstractNum w:abstractNumId="33" w15:restartNumberingAfterBreak="0">
    <w:nsid w:val="75580DDD"/>
    <w:multiLevelType w:val="hybridMultilevel"/>
    <w:tmpl w:val="F4006B30"/>
    <w:lvl w:ilvl="0" w:tplc="3A58CE0A">
      <w:start w:val="1"/>
      <w:numFmt w:val="bullet"/>
      <w:lvlText w:val=""/>
      <w:lvlJc w:val="left"/>
      <w:pPr>
        <w:ind w:left="360" w:hanging="360"/>
      </w:pPr>
      <w:rPr>
        <w:rFonts w:ascii="Symbol" w:hAnsi="Symbol" w:hint="default"/>
      </w:rPr>
    </w:lvl>
    <w:lvl w:ilvl="1" w:tplc="10B65744" w:tentative="1">
      <w:start w:val="1"/>
      <w:numFmt w:val="bullet"/>
      <w:lvlText w:val="o"/>
      <w:lvlJc w:val="left"/>
      <w:pPr>
        <w:ind w:left="1080" w:hanging="360"/>
      </w:pPr>
      <w:rPr>
        <w:rFonts w:ascii="Courier New" w:hAnsi="Courier New" w:cs="Courier New" w:hint="default"/>
      </w:rPr>
    </w:lvl>
    <w:lvl w:ilvl="2" w:tplc="375AF8A8" w:tentative="1">
      <w:start w:val="1"/>
      <w:numFmt w:val="bullet"/>
      <w:lvlText w:val=""/>
      <w:lvlJc w:val="left"/>
      <w:pPr>
        <w:ind w:left="1800" w:hanging="360"/>
      </w:pPr>
      <w:rPr>
        <w:rFonts w:ascii="Wingdings" w:hAnsi="Wingdings" w:hint="default"/>
      </w:rPr>
    </w:lvl>
    <w:lvl w:ilvl="3" w:tplc="D7B82A5E" w:tentative="1">
      <w:start w:val="1"/>
      <w:numFmt w:val="bullet"/>
      <w:lvlText w:val=""/>
      <w:lvlJc w:val="left"/>
      <w:pPr>
        <w:ind w:left="2520" w:hanging="360"/>
      </w:pPr>
      <w:rPr>
        <w:rFonts w:ascii="Symbol" w:hAnsi="Symbol" w:hint="default"/>
      </w:rPr>
    </w:lvl>
    <w:lvl w:ilvl="4" w:tplc="A2123932" w:tentative="1">
      <w:start w:val="1"/>
      <w:numFmt w:val="bullet"/>
      <w:lvlText w:val="o"/>
      <w:lvlJc w:val="left"/>
      <w:pPr>
        <w:ind w:left="3240" w:hanging="360"/>
      </w:pPr>
      <w:rPr>
        <w:rFonts w:ascii="Courier New" w:hAnsi="Courier New" w:cs="Courier New" w:hint="default"/>
      </w:rPr>
    </w:lvl>
    <w:lvl w:ilvl="5" w:tplc="BD5291D6" w:tentative="1">
      <w:start w:val="1"/>
      <w:numFmt w:val="bullet"/>
      <w:lvlText w:val=""/>
      <w:lvlJc w:val="left"/>
      <w:pPr>
        <w:ind w:left="3960" w:hanging="360"/>
      </w:pPr>
      <w:rPr>
        <w:rFonts w:ascii="Wingdings" w:hAnsi="Wingdings" w:hint="default"/>
      </w:rPr>
    </w:lvl>
    <w:lvl w:ilvl="6" w:tplc="42F8A1F0" w:tentative="1">
      <w:start w:val="1"/>
      <w:numFmt w:val="bullet"/>
      <w:lvlText w:val=""/>
      <w:lvlJc w:val="left"/>
      <w:pPr>
        <w:ind w:left="4680" w:hanging="360"/>
      </w:pPr>
      <w:rPr>
        <w:rFonts w:ascii="Symbol" w:hAnsi="Symbol" w:hint="default"/>
      </w:rPr>
    </w:lvl>
    <w:lvl w:ilvl="7" w:tplc="20E07B0E" w:tentative="1">
      <w:start w:val="1"/>
      <w:numFmt w:val="bullet"/>
      <w:lvlText w:val="o"/>
      <w:lvlJc w:val="left"/>
      <w:pPr>
        <w:ind w:left="5400" w:hanging="360"/>
      </w:pPr>
      <w:rPr>
        <w:rFonts w:ascii="Courier New" w:hAnsi="Courier New" w:cs="Courier New" w:hint="default"/>
      </w:rPr>
    </w:lvl>
    <w:lvl w:ilvl="8" w:tplc="27949F2A" w:tentative="1">
      <w:start w:val="1"/>
      <w:numFmt w:val="bullet"/>
      <w:lvlText w:val=""/>
      <w:lvlJc w:val="left"/>
      <w:pPr>
        <w:ind w:left="6120" w:hanging="360"/>
      </w:pPr>
      <w:rPr>
        <w:rFonts w:ascii="Wingdings" w:hAnsi="Wingdings" w:hint="default"/>
      </w:rPr>
    </w:lvl>
  </w:abstractNum>
  <w:abstractNum w:abstractNumId="34" w15:restartNumberingAfterBreak="0">
    <w:nsid w:val="78300919"/>
    <w:multiLevelType w:val="hybridMultilevel"/>
    <w:tmpl w:val="87846420"/>
    <w:lvl w:ilvl="0" w:tplc="092C6228">
      <w:start w:val="1"/>
      <w:numFmt w:val="bullet"/>
      <w:lvlText w:val=""/>
      <w:lvlJc w:val="left"/>
      <w:pPr>
        <w:ind w:left="1080" w:hanging="360"/>
      </w:pPr>
      <w:rPr>
        <w:rFonts w:ascii="Symbol" w:hAnsi="Symbol" w:hint="default"/>
      </w:rPr>
    </w:lvl>
    <w:lvl w:ilvl="1" w:tplc="F7647564" w:tentative="1">
      <w:start w:val="1"/>
      <w:numFmt w:val="bullet"/>
      <w:lvlText w:val="o"/>
      <w:lvlJc w:val="left"/>
      <w:pPr>
        <w:ind w:left="1800" w:hanging="360"/>
      </w:pPr>
      <w:rPr>
        <w:rFonts w:ascii="Courier New" w:hAnsi="Courier New" w:cs="Courier New" w:hint="default"/>
      </w:rPr>
    </w:lvl>
    <w:lvl w:ilvl="2" w:tplc="02F61690" w:tentative="1">
      <w:start w:val="1"/>
      <w:numFmt w:val="bullet"/>
      <w:lvlText w:val=""/>
      <w:lvlJc w:val="left"/>
      <w:pPr>
        <w:ind w:left="2520" w:hanging="360"/>
      </w:pPr>
      <w:rPr>
        <w:rFonts w:ascii="Wingdings" w:hAnsi="Wingdings" w:hint="default"/>
      </w:rPr>
    </w:lvl>
    <w:lvl w:ilvl="3" w:tplc="0890F61E" w:tentative="1">
      <w:start w:val="1"/>
      <w:numFmt w:val="bullet"/>
      <w:lvlText w:val=""/>
      <w:lvlJc w:val="left"/>
      <w:pPr>
        <w:ind w:left="3240" w:hanging="360"/>
      </w:pPr>
      <w:rPr>
        <w:rFonts w:ascii="Symbol" w:hAnsi="Symbol" w:hint="default"/>
      </w:rPr>
    </w:lvl>
    <w:lvl w:ilvl="4" w:tplc="71E862AA" w:tentative="1">
      <w:start w:val="1"/>
      <w:numFmt w:val="bullet"/>
      <w:lvlText w:val="o"/>
      <w:lvlJc w:val="left"/>
      <w:pPr>
        <w:ind w:left="3960" w:hanging="360"/>
      </w:pPr>
      <w:rPr>
        <w:rFonts w:ascii="Courier New" w:hAnsi="Courier New" w:cs="Courier New" w:hint="default"/>
      </w:rPr>
    </w:lvl>
    <w:lvl w:ilvl="5" w:tplc="A850718A" w:tentative="1">
      <w:start w:val="1"/>
      <w:numFmt w:val="bullet"/>
      <w:lvlText w:val=""/>
      <w:lvlJc w:val="left"/>
      <w:pPr>
        <w:ind w:left="4680" w:hanging="360"/>
      </w:pPr>
      <w:rPr>
        <w:rFonts w:ascii="Wingdings" w:hAnsi="Wingdings" w:hint="default"/>
      </w:rPr>
    </w:lvl>
    <w:lvl w:ilvl="6" w:tplc="16284DDA" w:tentative="1">
      <w:start w:val="1"/>
      <w:numFmt w:val="bullet"/>
      <w:lvlText w:val=""/>
      <w:lvlJc w:val="left"/>
      <w:pPr>
        <w:ind w:left="5400" w:hanging="360"/>
      </w:pPr>
      <w:rPr>
        <w:rFonts w:ascii="Symbol" w:hAnsi="Symbol" w:hint="default"/>
      </w:rPr>
    </w:lvl>
    <w:lvl w:ilvl="7" w:tplc="2C82DEDC" w:tentative="1">
      <w:start w:val="1"/>
      <w:numFmt w:val="bullet"/>
      <w:lvlText w:val="o"/>
      <w:lvlJc w:val="left"/>
      <w:pPr>
        <w:ind w:left="6120" w:hanging="360"/>
      </w:pPr>
      <w:rPr>
        <w:rFonts w:ascii="Courier New" w:hAnsi="Courier New" w:cs="Courier New" w:hint="default"/>
      </w:rPr>
    </w:lvl>
    <w:lvl w:ilvl="8" w:tplc="58589D6E" w:tentative="1">
      <w:start w:val="1"/>
      <w:numFmt w:val="bullet"/>
      <w:lvlText w:val=""/>
      <w:lvlJc w:val="left"/>
      <w:pPr>
        <w:ind w:left="6840" w:hanging="360"/>
      </w:pPr>
      <w:rPr>
        <w:rFonts w:ascii="Wingdings" w:hAnsi="Wingdings" w:hint="default"/>
      </w:rPr>
    </w:lvl>
  </w:abstractNum>
  <w:abstractNum w:abstractNumId="35" w15:restartNumberingAfterBreak="0">
    <w:nsid w:val="7B6C2539"/>
    <w:multiLevelType w:val="hybridMultilevel"/>
    <w:tmpl w:val="53929552"/>
    <w:lvl w:ilvl="0" w:tplc="45380034">
      <w:start w:val="1"/>
      <w:numFmt w:val="bullet"/>
      <w:lvlText w:val="o"/>
      <w:lvlJc w:val="left"/>
      <w:pPr>
        <w:ind w:left="2930" w:hanging="360"/>
      </w:pPr>
      <w:rPr>
        <w:rFonts w:ascii="Courier New" w:hAnsi="Courier New" w:cs="Courier New" w:hint="default"/>
      </w:rPr>
    </w:lvl>
    <w:lvl w:ilvl="1" w:tplc="42EE2202" w:tentative="1">
      <w:start w:val="1"/>
      <w:numFmt w:val="bullet"/>
      <w:lvlText w:val="o"/>
      <w:lvlJc w:val="left"/>
      <w:pPr>
        <w:ind w:left="3650" w:hanging="360"/>
      </w:pPr>
      <w:rPr>
        <w:rFonts w:ascii="Courier New" w:hAnsi="Courier New" w:cs="Courier New" w:hint="default"/>
      </w:rPr>
    </w:lvl>
    <w:lvl w:ilvl="2" w:tplc="1E6ED896" w:tentative="1">
      <w:start w:val="1"/>
      <w:numFmt w:val="bullet"/>
      <w:lvlText w:val=""/>
      <w:lvlJc w:val="left"/>
      <w:pPr>
        <w:ind w:left="4370" w:hanging="360"/>
      </w:pPr>
      <w:rPr>
        <w:rFonts w:ascii="Wingdings" w:hAnsi="Wingdings" w:hint="default"/>
      </w:rPr>
    </w:lvl>
    <w:lvl w:ilvl="3" w:tplc="73ACEE0C" w:tentative="1">
      <w:start w:val="1"/>
      <w:numFmt w:val="bullet"/>
      <w:lvlText w:val=""/>
      <w:lvlJc w:val="left"/>
      <w:pPr>
        <w:ind w:left="5090" w:hanging="360"/>
      </w:pPr>
      <w:rPr>
        <w:rFonts w:ascii="Symbol" w:hAnsi="Symbol" w:hint="default"/>
      </w:rPr>
    </w:lvl>
    <w:lvl w:ilvl="4" w:tplc="F2A8B31E" w:tentative="1">
      <w:start w:val="1"/>
      <w:numFmt w:val="bullet"/>
      <w:lvlText w:val="o"/>
      <w:lvlJc w:val="left"/>
      <w:pPr>
        <w:ind w:left="5810" w:hanging="360"/>
      </w:pPr>
      <w:rPr>
        <w:rFonts w:ascii="Courier New" w:hAnsi="Courier New" w:cs="Courier New" w:hint="default"/>
      </w:rPr>
    </w:lvl>
    <w:lvl w:ilvl="5" w:tplc="011C0B84" w:tentative="1">
      <w:start w:val="1"/>
      <w:numFmt w:val="bullet"/>
      <w:lvlText w:val=""/>
      <w:lvlJc w:val="left"/>
      <w:pPr>
        <w:ind w:left="6530" w:hanging="360"/>
      </w:pPr>
      <w:rPr>
        <w:rFonts w:ascii="Wingdings" w:hAnsi="Wingdings" w:hint="default"/>
      </w:rPr>
    </w:lvl>
    <w:lvl w:ilvl="6" w:tplc="1A1040A6" w:tentative="1">
      <w:start w:val="1"/>
      <w:numFmt w:val="bullet"/>
      <w:lvlText w:val=""/>
      <w:lvlJc w:val="left"/>
      <w:pPr>
        <w:ind w:left="7250" w:hanging="360"/>
      </w:pPr>
      <w:rPr>
        <w:rFonts w:ascii="Symbol" w:hAnsi="Symbol" w:hint="default"/>
      </w:rPr>
    </w:lvl>
    <w:lvl w:ilvl="7" w:tplc="AE4E6B6E" w:tentative="1">
      <w:start w:val="1"/>
      <w:numFmt w:val="bullet"/>
      <w:lvlText w:val="o"/>
      <w:lvlJc w:val="left"/>
      <w:pPr>
        <w:ind w:left="7970" w:hanging="360"/>
      </w:pPr>
      <w:rPr>
        <w:rFonts w:ascii="Courier New" w:hAnsi="Courier New" w:cs="Courier New" w:hint="default"/>
      </w:rPr>
    </w:lvl>
    <w:lvl w:ilvl="8" w:tplc="ECA40D02" w:tentative="1">
      <w:start w:val="1"/>
      <w:numFmt w:val="bullet"/>
      <w:lvlText w:val=""/>
      <w:lvlJc w:val="left"/>
      <w:pPr>
        <w:ind w:left="8690" w:hanging="360"/>
      </w:pPr>
      <w:rPr>
        <w:rFonts w:ascii="Wingdings" w:hAnsi="Wingdings" w:hint="default"/>
      </w:rPr>
    </w:lvl>
  </w:abstractNum>
  <w:num w:numId="1" w16cid:durableId="1983806897">
    <w:abstractNumId w:val="1"/>
  </w:num>
  <w:num w:numId="2" w16cid:durableId="1414279426">
    <w:abstractNumId w:val="8"/>
  </w:num>
  <w:num w:numId="3" w16cid:durableId="1541504769">
    <w:abstractNumId w:val="6"/>
  </w:num>
  <w:num w:numId="4" w16cid:durableId="156728712">
    <w:abstractNumId w:val="1"/>
  </w:num>
  <w:num w:numId="5" w16cid:durableId="377433967">
    <w:abstractNumId w:val="1"/>
  </w:num>
  <w:num w:numId="6" w16cid:durableId="1699231601">
    <w:abstractNumId w:val="26"/>
  </w:num>
  <w:num w:numId="7" w16cid:durableId="1917352659">
    <w:abstractNumId w:val="1"/>
  </w:num>
  <w:num w:numId="8" w16cid:durableId="2073186621">
    <w:abstractNumId w:val="1"/>
  </w:num>
  <w:num w:numId="9" w16cid:durableId="2108648677">
    <w:abstractNumId w:val="1"/>
  </w:num>
  <w:num w:numId="10" w16cid:durableId="346299573">
    <w:abstractNumId w:val="23"/>
  </w:num>
  <w:num w:numId="11" w16cid:durableId="1239949345">
    <w:abstractNumId w:val="32"/>
  </w:num>
  <w:num w:numId="12" w16cid:durableId="524290856">
    <w:abstractNumId w:val="25"/>
  </w:num>
  <w:num w:numId="13" w16cid:durableId="1764765058">
    <w:abstractNumId w:val="17"/>
  </w:num>
  <w:num w:numId="14" w16cid:durableId="366294542">
    <w:abstractNumId w:val="30"/>
  </w:num>
  <w:num w:numId="15" w16cid:durableId="1191189936">
    <w:abstractNumId w:val="3"/>
  </w:num>
  <w:num w:numId="16" w16cid:durableId="119880026">
    <w:abstractNumId w:val="1"/>
  </w:num>
  <w:num w:numId="17" w16cid:durableId="570458098">
    <w:abstractNumId w:val="35"/>
  </w:num>
  <w:num w:numId="18" w16cid:durableId="1067919609">
    <w:abstractNumId w:val="1"/>
  </w:num>
  <w:num w:numId="19" w16cid:durableId="1336878915">
    <w:abstractNumId w:val="15"/>
  </w:num>
  <w:num w:numId="20" w16cid:durableId="1935625465">
    <w:abstractNumId w:val="24"/>
  </w:num>
  <w:num w:numId="21" w16cid:durableId="1971008617">
    <w:abstractNumId w:val="27"/>
  </w:num>
  <w:num w:numId="22" w16cid:durableId="1921329660">
    <w:abstractNumId w:val="19"/>
  </w:num>
  <w:num w:numId="23" w16cid:durableId="1522746128">
    <w:abstractNumId w:val="11"/>
  </w:num>
  <w:num w:numId="24" w16cid:durableId="1722750821">
    <w:abstractNumId w:val="5"/>
  </w:num>
  <w:num w:numId="25" w16cid:durableId="773089147">
    <w:abstractNumId w:val="13"/>
  </w:num>
  <w:num w:numId="26" w16cid:durableId="1979144320">
    <w:abstractNumId w:val="31"/>
  </w:num>
  <w:num w:numId="27" w16cid:durableId="1473131108">
    <w:abstractNumId w:val="4"/>
  </w:num>
  <w:num w:numId="28" w16cid:durableId="1090081899">
    <w:abstractNumId w:val="28"/>
  </w:num>
  <w:num w:numId="29" w16cid:durableId="316540132">
    <w:abstractNumId w:val="14"/>
  </w:num>
  <w:num w:numId="30" w16cid:durableId="340788754">
    <w:abstractNumId w:val="12"/>
  </w:num>
  <w:num w:numId="31" w16cid:durableId="468475555">
    <w:abstractNumId w:val="22"/>
  </w:num>
  <w:num w:numId="32" w16cid:durableId="1202550930">
    <w:abstractNumId w:val="9"/>
  </w:num>
  <w:num w:numId="33" w16cid:durableId="509755994">
    <w:abstractNumId w:val="21"/>
  </w:num>
  <w:num w:numId="34" w16cid:durableId="718286023">
    <w:abstractNumId w:val="7"/>
  </w:num>
  <w:num w:numId="35" w16cid:durableId="1746948695">
    <w:abstractNumId w:val="16"/>
  </w:num>
  <w:num w:numId="36" w16cid:durableId="814026146">
    <w:abstractNumId w:val="20"/>
  </w:num>
  <w:num w:numId="37" w16cid:durableId="1668941892">
    <w:abstractNumId w:val="33"/>
  </w:num>
  <w:num w:numId="38" w16cid:durableId="1764836405">
    <w:abstractNumId w:val="34"/>
  </w:num>
  <w:num w:numId="39" w16cid:durableId="1695493276">
    <w:abstractNumId w:val="10"/>
  </w:num>
  <w:num w:numId="40" w16cid:durableId="2023043559">
    <w:abstractNumId w:val="29"/>
  </w:num>
  <w:num w:numId="41" w16cid:durableId="1672684396">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09"/>
    <w:rsid w:val="000004ED"/>
    <w:rsid w:val="00000677"/>
    <w:rsid w:val="00000A73"/>
    <w:rsid w:val="00000B6F"/>
    <w:rsid w:val="00000B90"/>
    <w:rsid w:val="00001FE7"/>
    <w:rsid w:val="000024B0"/>
    <w:rsid w:val="0000273C"/>
    <w:rsid w:val="0000348D"/>
    <w:rsid w:val="000035F8"/>
    <w:rsid w:val="00003B8A"/>
    <w:rsid w:val="00003E0E"/>
    <w:rsid w:val="00005806"/>
    <w:rsid w:val="00006074"/>
    <w:rsid w:val="00006253"/>
    <w:rsid w:val="0000641F"/>
    <w:rsid w:val="000070CB"/>
    <w:rsid w:val="00007294"/>
    <w:rsid w:val="000079C5"/>
    <w:rsid w:val="00007C08"/>
    <w:rsid w:val="00007EB3"/>
    <w:rsid w:val="0001052B"/>
    <w:rsid w:val="00012B5E"/>
    <w:rsid w:val="0001340A"/>
    <w:rsid w:val="00013A25"/>
    <w:rsid w:val="00013C5D"/>
    <w:rsid w:val="00013E01"/>
    <w:rsid w:val="00013FF0"/>
    <w:rsid w:val="0001448E"/>
    <w:rsid w:val="00014892"/>
    <w:rsid w:val="00015553"/>
    <w:rsid w:val="0001561E"/>
    <w:rsid w:val="000156F2"/>
    <w:rsid w:val="00015B03"/>
    <w:rsid w:val="00016882"/>
    <w:rsid w:val="00016977"/>
    <w:rsid w:val="000178FD"/>
    <w:rsid w:val="00017F86"/>
    <w:rsid w:val="00020858"/>
    <w:rsid w:val="00020A91"/>
    <w:rsid w:val="000215EB"/>
    <w:rsid w:val="00021647"/>
    <w:rsid w:val="0002315E"/>
    <w:rsid w:val="00023393"/>
    <w:rsid w:val="000235E4"/>
    <w:rsid w:val="000237B5"/>
    <w:rsid w:val="0002450E"/>
    <w:rsid w:val="000245C7"/>
    <w:rsid w:val="00025742"/>
    <w:rsid w:val="00025AA8"/>
    <w:rsid w:val="00025DA6"/>
    <w:rsid w:val="00026DBF"/>
    <w:rsid w:val="00027729"/>
    <w:rsid w:val="00027AA4"/>
    <w:rsid w:val="00027EE6"/>
    <w:rsid w:val="00027F7B"/>
    <w:rsid w:val="000306CF"/>
    <w:rsid w:val="00030F72"/>
    <w:rsid w:val="00031015"/>
    <w:rsid w:val="0003122F"/>
    <w:rsid w:val="000326EB"/>
    <w:rsid w:val="00032854"/>
    <w:rsid w:val="00032D22"/>
    <w:rsid w:val="00032D49"/>
    <w:rsid w:val="00033D8B"/>
    <w:rsid w:val="0003488E"/>
    <w:rsid w:val="0003491A"/>
    <w:rsid w:val="00034D10"/>
    <w:rsid w:val="000352E9"/>
    <w:rsid w:val="0003589F"/>
    <w:rsid w:val="000359A3"/>
    <w:rsid w:val="00036293"/>
    <w:rsid w:val="00037B9B"/>
    <w:rsid w:val="00040986"/>
    <w:rsid w:val="0004174B"/>
    <w:rsid w:val="000420D5"/>
    <w:rsid w:val="00042362"/>
    <w:rsid w:val="00042974"/>
    <w:rsid w:val="00042A49"/>
    <w:rsid w:val="00042C38"/>
    <w:rsid w:val="00043333"/>
    <w:rsid w:val="00043885"/>
    <w:rsid w:val="00044060"/>
    <w:rsid w:val="000442E8"/>
    <w:rsid w:val="00044477"/>
    <w:rsid w:val="00044893"/>
    <w:rsid w:val="00044B94"/>
    <w:rsid w:val="000452F8"/>
    <w:rsid w:val="00045814"/>
    <w:rsid w:val="0004594B"/>
    <w:rsid w:val="00046605"/>
    <w:rsid w:val="000472EC"/>
    <w:rsid w:val="0004732A"/>
    <w:rsid w:val="000476A9"/>
    <w:rsid w:val="00047B12"/>
    <w:rsid w:val="00050A6B"/>
    <w:rsid w:val="00050FC1"/>
    <w:rsid w:val="0005137A"/>
    <w:rsid w:val="000513F9"/>
    <w:rsid w:val="00051703"/>
    <w:rsid w:val="00051CDA"/>
    <w:rsid w:val="000523E3"/>
    <w:rsid w:val="00052607"/>
    <w:rsid w:val="00052F95"/>
    <w:rsid w:val="0005312B"/>
    <w:rsid w:val="00056154"/>
    <w:rsid w:val="00056C36"/>
    <w:rsid w:val="00056D12"/>
    <w:rsid w:val="00056F19"/>
    <w:rsid w:val="00056F70"/>
    <w:rsid w:val="00057271"/>
    <w:rsid w:val="00057D0D"/>
    <w:rsid w:val="00057F92"/>
    <w:rsid w:val="000608E7"/>
    <w:rsid w:val="00060BF8"/>
    <w:rsid w:val="00060EB3"/>
    <w:rsid w:val="000615E1"/>
    <w:rsid w:val="00062443"/>
    <w:rsid w:val="00062EDD"/>
    <w:rsid w:val="00063DA4"/>
    <w:rsid w:val="00064282"/>
    <w:rsid w:val="0006523B"/>
    <w:rsid w:val="00065BCD"/>
    <w:rsid w:val="000664C6"/>
    <w:rsid w:val="000664C8"/>
    <w:rsid w:val="00066945"/>
    <w:rsid w:val="00066AEB"/>
    <w:rsid w:val="00067FBD"/>
    <w:rsid w:val="0007038F"/>
    <w:rsid w:val="0007095D"/>
    <w:rsid w:val="000709E8"/>
    <w:rsid w:val="00070D6E"/>
    <w:rsid w:val="00071021"/>
    <w:rsid w:val="000710A5"/>
    <w:rsid w:val="00071536"/>
    <w:rsid w:val="00072583"/>
    <w:rsid w:val="00072F25"/>
    <w:rsid w:val="00074074"/>
    <w:rsid w:val="000744FA"/>
    <w:rsid w:val="00074E4D"/>
    <w:rsid w:val="00075A03"/>
    <w:rsid w:val="0007686F"/>
    <w:rsid w:val="00076D2B"/>
    <w:rsid w:val="0008024F"/>
    <w:rsid w:val="000802EC"/>
    <w:rsid w:val="00080900"/>
    <w:rsid w:val="0008164A"/>
    <w:rsid w:val="00082390"/>
    <w:rsid w:val="00082B7F"/>
    <w:rsid w:val="000832BF"/>
    <w:rsid w:val="00084B9E"/>
    <w:rsid w:val="000858EF"/>
    <w:rsid w:val="00086BC1"/>
    <w:rsid w:val="00086F26"/>
    <w:rsid w:val="0008704A"/>
    <w:rsid w:val="00087056"/>
    <w:rsid w:val="0008707E"/>
    <w:rsid w:val="00087DDC"/>
    <w:rsid w:val="00090576"/>
    <w:rsid w:val="00090AA5"/>
    <w:rsid w:val="00091B1A"/>
    <w:rsid w:val="00092824"/>
    <w:rsid w:val="00092938"/>
    <w:rsid w:val="00092C43"/>
    <w:rsid w:val="000937CE"/>
    <w:rsid w:val="000937D6"/>
    <w:rsid w:val="00093EDF"/>
    <w:rsid w:val="00094093"/>
    <w:rsid w:val="000950F4"/>
    <w:rsid w:val="00097A14"/>
    <w:rsid w:val="00097E98"/>
    <w:rsid w:val="000A013F"/>
    <w:rsid w:val="000A02BE"/>
    <w:rsid w:val="000A030D"/>
    <w:rsid w:val="000A0D37"/>
    <w:rsid w:val="000A0E3B"/>
    <w:rsid w:val="000A0FA2"/>
    <w:rsid w:val="000A0FE5"/>
    <w:rsid w:val="000A1198"/>
    <w:rsid w:val="000A14D6"/>
    <w:rsid w:val="000A1C69"/>
    <w:rsid w:val="000A3708"/>
    <w:rsid w:val="000A407D"/>
    <w:rsid w:val="000A47B8"/>
    <w:rsid w:val="000A47FA"/>
    <w:rsid w:val="000A55B6"/>
    <w:rsid w:val="000A5DA7"/>
    <w:rsid w:val="000A6228"/>
    <w:rsid w:val="000A668C"/>
    <w:rsid w:val="000A691B"/>
    <w:rsid w:val="000A69D1"/>
    <w:rsid w:val="000A6DD2"/>
    <w:rsid w:val="000A727F"/>
    <w:rsid w:val="000A73A7"/>
    <w:rsid w:val="000A7568"/>
    <w:rsid w:val="000A78E3"/>
    <w:rsid w:val="000A7D1A"/>
    <w:rsid w:val="000B02C8"/>
    <w:rsid w:val="000B0320"/>
    <w:rsid w:val="000B146D"/>
    <w:rsid w:val="000B169D"/>
    <w:rsid w:val="000B18AE"/>
    <w:rsid w:val="000B25A0"/>
    <w:rsid w:val="000B2A70"/>
    <w:rsid w:val="000B3183"/>
    <w:rsid w:val="000B3AED"/>
    <w:rsid w:val="000B4469"/>
    <w:rsid w:val="000B4D70"/>
    <w:rsid w:val="000B4FC1"/>
    <w:rsid w:val="000B66EE"/>
    <w:rsid w:val="000B69C4"/>
    <w:rsid w:val="000B69DF"/>
    <w:rsid w:val="000B6DBD"/>
    <w:rsid w:val="000B6E2B"/>
    <w:rsid w:val="000B74B1"/>
    <w:rsid w:val="000B757B"/>
    <w:rsid w:val="000B76D5"/>
    <w:rsid w:val="000B7726"/>
    <w:rsid w:val="000B7EFE"/>
    <w:rsid w:val="000C0188"/>
    <w:rsid w:val="000C02F1"/>
    <w:rsid w:val="000C0325"/>
    <w:rsid w:val="000C0932"/>
    <w:rsid w:val="000C1143"/>
    <w:rsid w:val="000C11F3"/>
    <w:rsid w:val="000C1C57"/>
    <w:rsid w:val="000C1FC2"/>
    <w:rsid w:val="000C2464"/>
    <w:rsid w:val="000C256B"/>
    <w:rsid w:val="000C2636"/>
    <w:rsid w:val="000C2690"/>
    <w:rsid w:val="000C285A"/>
    <w:rsid w:val="000C2D38"/>
    <w:rsid w:val="000C35E7"/>
    <w:rsid w:val="000C416E"/>
    <w:rsid w:val="000C4795"/>
    <w:rsid w:val="000C4799"/>
    <w:rsid w:val="000C4834"/>
    <w:rsid w:val="000C4962"/>
    <w:rsid w:val="000C4DA3"/>
    <w:rsid w:val="000C5524"/>
    <w:rsid w:val="000C5D8F"/>
    <w:rsid w:val="000C62AD"/>
    <w:rsid w:val="000C72DE"/>
    <w:rsid w:val="000C741C"/>
    <w:rsid w:val="000C7644"/>
    <w:rsid w:val="000C7B50"/>
    <w:rsid w:val="000D02A0"/>
    <w:rsid w:val="000D2037"/>
    <w:rsid w:val="000D2657"/>
    <w:rsid w:val="000D2D40"/>
    <w:rsid w:val="000D2DC3"/>
    <w:rsid w:val="000D2F6A"/>
    <w:rsid w:val="000D3F22"/>
    <w:rsid w:val="000D443C"/>
    <w:rsid w:val="000D4C16"/>
    <w:rsid w:val="000D6AA9"/>
    <w:rsid w:val="000D7DD2"/>
    <w:rsid w:val="000D7F48"/>
    <w:rsid w:val="000E0881"/>
    <w:rsid w:val="000E141F"/>
    <w:rsid w:val="000E176A"/>
    <w:rsid w:val="000E2783"/>
    <w:rsid w:val="000E28C0"/>
    <w:rsid w:val="000E304B"/>
    <w:rsid w:val="000E3548"/>
    <w:rsid w:val="000E3C1F"/>
    <w:rsid w:val="000E3D1B"/>
    <w:rsid w:val="000E48AE"/>
    <w:rsid w:val="000E58E2"/>
    <w:rsid w:val="000E5D5D"/>
    <w:rsid w:val="000E640D"/>
    <w:rsid w:val="000E704F"/>
    <w:rsid w:val="000E708D"/>
    <w:rsid w:val="000E771C"/>
    <w:rsid w:val="000E7C7E"/>
    <w:rsid w:val="000F0FC0"/>
    <w:rsid w:val="000F114B"/>
    <w:rsid w:val="000F1ED5"/>
    <w:rsid w:val="000F29B2"/>
    <w:rsid w:val="000F2BF0"/>
    <w:rsid w:val="000F318D"/>
    <w:rsid w:val="000F33C3"/>
    <w:rsid w:val="000F36CB"/>
    <w:rsid w:val="000F3A8B"/>
    <w:rsid w:val="000F408C"/>
    <w:rsid w:val="000F46BF"/>
    <w:rsid w:val="000F482B"/>
    <w:rsid w:val="000F4932"/>
    <w:rsid w:val="000F5100"/>
    <w:rsid w:val="000F51A9"/>
    <w:rsid w:val="000F5838"/>
    <w:rsid w:val="000F5867"/>
    <w:rsid w:val="000F5C37"/>
    <w:rsid w:val="000F5FF6"/>
    <w:rsid w:val="000F6291"/>
    <w:rsid w:val="000F67E3"/>
    <w:rsid w:val="000F67FB"/>
    <w:rsid w:val="000F68C3"/>
    <w:rsid w:val="000F6B02"/>
    <w:rsid w:val="000F6FD4"/>
    <w:rsid w:val="000F7709"/>
    <w:rsid w:val="000F78B7"/>
    <w:rsid w:val="000F79B3"/>
    <w:rsid w:val="000F7A37"/>
    <w:rsid w:val="0010021C"/>
    <w:rsid w:val="0010027A"/>
    <w:rsid w:val="0010027D"/>
    <w:rsid w:val="00100641"/>
    <w:rsid w:val="00101FCE"/>
    <w:rsid w:val="001021D3"/>
    <w:rsid w:val="00103655"/>
    <w:rsid w:val="00103857"/>
    <w:rsid w:val="001042E4"/>
    <w:rsid w:val="001047E7"/>
    <w:rsid w:val="001048E7"/>
    <w:rsid w:val="00105652"/>
    <w:rsid w:val="00105654"/>
    <w:rsid w:val="00106033"/>
    <w:rsid w:val="001062E2"/>
    <w:rsid w:val="00106391"/>
    <w:rsid w:val="001063C3"/>
    <w:rsid w:val="00106598"/>
    <w:rsid w:val="00107349"/>
    <w:rsid w:val="001074C5"/>
    <w:rsid w:val="001076C6"/>
    <w:rsid w:val="00107D44"/>
    <w:rsid w:val="00107EA1"/>
    <w:rsid w:val="0011170C"/>
    <w:rsid w:val="00111F2C"/>
    <w:rsid w:val="00112464"/>
    <w:rsid w:val="00112494"/>
    <w:rsid w:val="0011293C"/>
    <w:rsid w:val="00113878"/>
    <w:rsid w:val="00113E77"/>
    <w:rsid w:val="00113F29"/>
    <w:rsid w:val="001149EF"/>
    <w:rsid w:val="001151CF"/>
    <w:rsid w:val="001154B1"/>
    <w:rsid w:val="00115EA8"/>
    <w:rsid w:val="0011622A"/>
    <w:rsid w:val="001201E2"/>
    <w:rsid w:val="001210A1"/>
    <w:rsid w:val="00122458"/>
    <w:rsid w:val="0012338A"/>
    <w:rsid w:val="00124085"/>
    <w:rsid w:val="00124383"/>
    <w:rsid w:val="00124DCE"/>
    <w:rsid w:val="00125258"/>
    <w:rsid w:val="0012591D"/>
    <w:rsid w:val="001264D1"/>
    <w:rsid w:val="001268A8"/>
    <w:rsid w:val="00126AB8"/>
    <w:rsid w:val="0012755E"/>
    <w:rsid w:val="00127A44"/>
    <w:rsid w:val="00127E03"/>
    <w:rsid w:val="00127EED"/>
    <w:rsid w:val="001305A1"/>
    <w:rsid w:val="00130720"/>
    <w:rsid w:val="001311AE"/>
    <w:rsid w:val="00131207"/>
    <w:rsid w:val="001317F6"/>
    <w:rsid w:val="0013205F"/>
    <w:rsid w:val="0013218D"/>
    <w:rsid w:val="00132396"/>
    <w:rsid w:val="0013298B"/>
    <w:rsid w:val="00133372"/>
    <w:rsid w:val="00133F04"/>
    <w:rsid w:val="00134BF0"/>
    <w:rsid w:val="00135C10"/>
    <w:rsid w:val="001362F9"/>
    <w:rsid w:val="001367E9"/>
    <w:rsid w:val="00136ADE"/>
    <w:rsid w:val="00136EA4"/>
    <w:rsid w:val="00137906"/>
    <w:rsid w:val="00140A71"/>
    <w:rsid w:val="00140CA0"/>
    <w:rsid w:val="00140DE3"/>
    <w:rsid w:val="001416B7"/>
    <w:rsid w:val="00141948"/>
    <w:rsid w:val="00142211"/>
    <w:rsid w:val="001424BC"/>
    <w:rsid w:val="00142689"/>
    <w:rsid w:val="0014293F"/>
    <w:rsid w:val="00143F9C"/>
    <w:rsid w:val="001442F5"/>
    <w:rsid w:val="001445B0"/>
    <w:rsid w:val="00145039"/>
    <w:rsid w:val="0014518B"/>
    <w:rsid w:val="00145499"/>
    <w:rsid w:val="00145E9A"/>
    <w:rsid w:val="001463AE"/>
    <w:rsid w:val="001468AF"/>
    <w:rsid w:val="00146F1D"/>
    <w:rsid w:val="001478F7"/>
    <w:rsid w:val="00147AAA"/>
    <w:rsid w:val="00147DF1"/>
    <w:rsid w:val="00150A04"/>
    <w:rsid w:val="00151611"/>
    <w:rsid w:val="00151832"/>
    <w:rsid w:val="001529A6"/>
    <w:rsid w:val="001537DA"/>
    <w:rsid w:val="00153F4E"/>
    <w:rsid w:val="00154066"/>
    <w:rsid w:val="0015454A"/>
    <w:rsid w:val="0015474E"/>
    <w:rsid w:val="00154D72"/>
    <w:rsid w:val="00155BE6"/>
    <w:rsid w:val="00155BFE"/>
    <w:rsid w:val="00156E38"/>
    <w:rsid w:val="0015792D"/>
    <w:rsid w:val="00160152"/>
    <w:rsid w:val="00160743"/>
    <w:rsid w:val="001611D1"/>
    <w:rsid w:val="001615BB"/>
    <w:rsid w:val="00162E2C"/>
    <w:rsid w:val="001644C2"/>
    <w:rsid w:val="0016451A"/>
    <w:rsid w:val="00164984"/>
    <w:rsid w:val="00164F1A"/>
    <w:rsid w:val="001654D4"/>
    <w:rsid w:val="001657AC"/>
    <w:rsid w:val="0016671B"/>
    <w:rsid w:val="001669F9"/>
    <w:rsid w:val="00166B16"/>
    <w:rsid w:val="00166EDC"/>
    <w:rsid w:val="00170D4A"/>
    <w:rsid w:val="00170DEF"/>
    <w:rsid w:val="00171499"/>
    <w:rsid w:val="0017184E"/>
    <w:rsid w:val="00171A0D"/>
    <w:rsid w:val="0017203E"/>
    <w:rsid w:val="00172041"/>
    <w:rsid w:val="001736F2"/>
    <w:rsid w:val="001759BA"/>
    <w:rsid w:val="00175FC6"/>
    <w:rsid w:val="00176257"/>
    <w:rsid w:val="00176BCD"/>
    <w:rsid w:val="00176DE5"/>
    <w:rsid w:val="00176EAE"/>
    <w:rsid w:val="00177D01"/>
    <w:rsid w:val="001802E1"/>
    <w:rsid w:val="00180631"/>
    <w:rsid w:val="0018132A"/>
    <w:rsid w:val="0018175E"/>
    <w:rsid w:val="00181D73"/>
    <w:rsid w:val="00182603"/>
    <w:rsid w:val="0018275C"/>
    <w:rsid w:val="00182944"/>
    <w:rsid w:val="00183CA4"/>
    <w:rsid w:val="00183FAC"/>
    <w:rsid w:val="00184AE7"/>
    <w:rsid w:val="001852E3"/>
    <w:rsid w:val="00186AF1"/>
    <w:rsid w:val="00186E93"/>
    <w:rsid w:val="001902F1"/>
    <w:rsid w:val="0019084B"/>
    <w:rsid w:val="00190AB1"/>
    <w:rsid w:val="00190D81"/>
    <w:rsid w:val="00192EF3"/>
    <w:rsid w:val="00193A86"/>
    <w:rsid w:val="00193C9E"/>
    <w:rsid w:val="00196654"/>
    <w:rsid w:val="00196D0F"/>
    <w:rsid w:val="0019732C"/>
    <w:rsid w:val="00197801"/>
    <w:rsid w:val="001A0478"/>
    <w:rsid w:val="001A061B"/>
    <w:rsid w:val="001A0676"/>
    <w:rsid w:val="001A0A64"/>
    <w:rsid w:val="001A1AAB"/>
    <w:rsid w:val="001A1C08"/>
    <w:rsid w:val="001A28BE"/>
    <w:rsid w:val="001A2BE5"/>
    <w:rsid w:val="001A2E32"/>
    <w:rsid w:val="001A2E9D"/>
    <w:rsid w:val="001A31C9"/>
    <w:rsid w:val="001A33E9"/>
    <w:rsid w:val="001A3A7D"/>
    <w:rsid w:val="001A3CB1"/>
    <w:rsid w:val="001A4590"/>
    <w:rsid w:val="001A547E"/>
    <w:rsid w:val="001A6C8F"/>
    <w:rsid w:val="001A76A1"/>
    <w:rsid w:val="001A79D4"/>
    <w:rsid w:val="001B039B"/>
    <w:rsid w:val="001B04C8"/>
    <w:rsid w:val="001B0C1F"/>
    <w:rsid w:val="001B0C7C"/>
    <w:rsid w:val="001B0E7B"/>
    <w:rsid w:val="001B1745"/>
    <w:rsid w:val="001B182B"/>
    <w:rsid w:val="001B213F"/>
    <w:rsid w:val="001B23CB"/>
    <w:rsid w:val="001B28DC"/>
    <w:rsid w:val="001B2AE8"/>
    <w:rsid w:val="001B2D8C"/>
    <w:rsid w:val="001B3468"/>
    <w:rsid w:val="001B37DE"/>
    <w:rsid w:val="001B3F4B"/>
    <w:rsid w:val="001B403C"/>
    <w:rsid w:val="001B41E5"/>
    <w:rsid w:val="001B431B"/>
    <w:rsid w:val="001B4526"/>
    <w:rsid w:val="001B4A9D"/>
    <w:rsid w:val="001B57F0"/>
    <w:rsid w:val="001B600E"/>
    <w:rsid w:val="001B6AB3"/>
    <w:rsid w:val="001B6BF9"/>
    <w:rsid w:val="001B71A3"/>
    <w:rsid w:val="001B76B6"/>
    <w:rsid w:val="001B77D9"/>
    <w:rsid w:val="001C041A"/>
    <w:rsid w:val="001C0FAB"/>
    <w:rsid w:val="001C1EA3"/>
    <w:rsid w:val="001C20F8"/>
    <w:rsid w:val="001C3086"/>
    <w:rsid w:val="001C675D"/>
    <w:rsid w:val="001C679F"/>
    <w:rsid w:val="001C7395"/>
    <w:rsid w:val="001C753E"/>
    <w:rsid w:val="001C764F"/>
    <w:rsid w:val="001D12C9"/>
    <w:rsid w:val="001D180A"/>
    <w:rsid w:val="001D1E1E"/>
    <w:rsid w:val="001D3F88"/>
    <w:rsid w:val="001D445A"/>
    <w:rsid w:val="001D462E"/>
    <w:rsid w:val="001D50C8"/>
    <w:rsid w:val="001D569E"/>
    <w:rsid w:val="001D6995"/>
    <w:rsid w:val="001D6ACB"/>
    <w:rsid w:val="001E036A"/>
    <w:rsid w:val="001E03A7"/>
    <w:rsid w:val="001E040D"/>
    <w:rsid w:val="001E0846"/>
    <w:rsid w:val="001E0BFA"/>
    <w:rsid w:val="001E0E37"/>
    <w:rsid w:val="001E1114"/>
    <w:rsid w:val="001E11C3"/>
    <w:rsid w:val="001E220B"/>
    <w:rsid w:val="001E2957"/>
    <w:rsid w:val="001E2FD3"/>
    <w:rsid w:val="001E4124"/>
    <w:rsid w:val="001E484D"/>
    <w:rsid w:val="001E4B54"/>
    <w:rsid w:val="001E4D8E"/>
    <w:rsid w:val="001E52B4"/>
    <w:rsid w:val="001E5EBA"/>
    <w:rsid w:val="001E6873"/>
    <w:rsid w:val="001E6C19"/>
    <w:rsid w:val="001E706E"/>
    <w:rsid w:val="001E7D4A"/>
    <w:rsid w:val="001F0BB2"/>
    <w:rsid w:val="001F1572"/>
    <w:rsid w:val="001F18AC"/>
    <w:rsid w:val="001F1ABC"/>
    <w:rsid w:val="001F26FB"/>
    <w:rsid w:val="001F2D47"/>
    <w:rsid w:val="001F2F32"/>
    <w:rsid w:val="001F2F57"/>
    <w:rsid w:val="001F33E4"/>
    <w:rsid w:val="001F33FB"/>
    <w:rsid w:val="001F342A"/>
    <w:rsid w:val="001F3D96"/>
    <w:rsid w:val="001F5386"/>
    <w:rsid w:val="001F5B53"/>
    <w:rsid w:val="001F6756"/>
    <w:rsid w:val="001F6F6A"/>
    <w:rsid w:val="001F7656"/>
    <w:rsid w:val="00200DB9"/>
    <w:rsid w:val="002010B6"/>
    <w:rsid w:val="00201E1A"/>
    <w:rsid w:val="00201E9E"/>
    <w:rsid w:val="00201EA6"/>
    <w:rsid w:val="00202269"/>
    <w:rsid w:val="00202E8E"/>
    <w:rsid w:val="00204DB7"/>
    <w:rsid w:val="00204E8B"/>
    <w:rsid w:val="0020536A"/>
    <w:rsid w:val="00205436"/>
    <w:rsid w:val="00206807"/>
    <w:rsid w:val="002068FE"/>
    <w:rsid w:val="002069BA"/>
    <w:rsid w:val="00206DFA"/>
    <w:rsid w:val="0020766D"/>
    <w:rsid w:val="00207BA0"/>
    <w:rsid w:val="00207C66"/>
    <w:rsid w:val="00207DB1"/>
    <w:rsid w:val="00210185"/>
    <w:rsid w:val="00210D80"/>
    <w:rsid w:val="0021106F"/>
    <w:rsid w:val="002112E5"/>
    <w:rsid w:val="00211325"/>
    <w:rsid w:val="002114D6"/>
    <w:rsid w:val="00211C5A"/>
    <w:rsid w:val="00211F10"/>
    <w:rsid w:val="002129A5"/>
    <w:rsid w:val="00212C5E"/>
    <w:rsid w:val="00212CB3"/>
    <w:rsid w:val="002133AF"/>
    <w:rsid w:val="00215296"/>
    <w:rsid w:val="00215F5A"/>
    <w:rsid w:val="00216180"/>
    <w:rsid w:val="0021663E"/>
    <w:rsid w:val="002169E2"/>
    <w:rsid w:val="00216CC7"/>
    <w:rsid w:val="002170B0"/>
    <w:rsid w:val="00217234"/>
    <w:rsid w:val="0022011D"/>
    <w:rsid w:val="00220A51"/>
    <w:rsid w:val="00220A89"/>
    <w:rsid w:val="00220EF0"/>
    <w:rsid w:val="0022152E"/>
    <w:rsid w:val="002216BE"/>
    <w:rsid w:val="00221B06"/>
    <w:rsid w:val="002237CD"/>
    <w:rsid w:val="0022399D"/>
    <w:rsid w:val="00223EE1"/>
    <w:rsid w:val="0022400A"/>
    <w:rsid w:val="00224398"/>
    <w:rsid w:val="00225ABE"/>
    <w:rsid w:val="00227FAD"/>
    <w:rsid w:val="002308C4"/>
    <w:rsid w:val="00230F5D"/>
    <w:rsid w:val="00231576"/>
    <w:rsid w:val="00231D95"/>
    <w:rsid w:val="0023299B"/>
    <w:rsid w:val="002329BB"/>
    <w:rsid w:val="00233A8F"/>
    <w:rsid w:val="00233D9A"/>
    <w:rsid w:val="002346E5"/>
    <w:rsid w:val="00235B57"/>
    <w:rsid w:val="00235F72"/>
    <w:rsid w:val="002367A8"/>
    <w:rsid w:val="002373A8"/>
    <w:rsid w:val="00237871"/>
    <w:rsid w:val="002400D4"/>
    <w:rsid w:val="00240462"/>
    <w:rsid w:val="002405E7"/>
    <w:rsid w:val="00240631"/>
    <w:rsid w:val="002408FD"/>
    <w:rsid w:val="0024112E"/>
    <w:rsid w:val="002416C2"/>
    <w:rsid w:val="00241A19"/>
    <w:rsid w:val="00241E22"/>
    <w:rsid w:val="00242DC4"/>
    <w:rsid w:val="00242FF0"/>
    <w:rsid w:val="0024355A"/>
    <w:rsid w:val="00243793"/>
    <w:rsid w:val="00243C0A"/>
    <w:rsid w:val="00243D0A"/>
    <w:rsid w:val="002440AC"/>
    <w:rsid w:val="0024515F"/>
    <w:rsid w:val="002453A5"/>
    <w:rsid w:val="00245589"/>
    <w:rsid w:val="00245864"/>
    <w:rsid w:val="00245C9C"/>
    <w:rsid w:val="00245FAD"/>
    <w:rsid w:val="002463C4"/>
    <w:rsid w:val="00246532"/>
    <w:rsid w:val="002467FE"/>
    <w:rsid w:val="00246C9B"/>
    <w:rsid w:val="00247E8F"/>
    <w:rsid w:val="0025015D"/>
    <w:rsid w:val="002506AE"/>
    <w:rsid w:val="00250706"/>
    <w:rsid w:val="00250A95"/>
    <w:rsid w:val="00250E78"/>
    <w:rsid w:val="002512F1"/>
    <w:rsid w:val="00251C91"/>
    <w:rsid w:val="0025215D"/>
    <w:rsid w:val="00252228"/>
    <w:rsid w:val="00252315"/>
    <w:rsid w:val="00252E44"/>
    <w:rsid w:val="0025420C"/>
    <w:rsid w:val="0025431B"/>
    <w:rsid w:val="00254665"/>
    <w:rsid w:val="0025475C"/>
    <w:rsid w:val="00254C51"/>
    <w:rsid w:val="00256ACC"/>
    <w:rsid w:val="00257225"/>
    <w:rsid w:val="002579A9"/>
    <w:rsid w:val="00260597"/>
    <w:rsid w:val="00260608"/>
    <w:rsid w:val="0026164E"/>
    <w:rsid w:val="00261899"/>
    <w:rsid w:val="00261D6F"/>
    <w:rsid w:val="00262711"/>
    <w:rsid w:val="00263A97"/>
    <w:rsid w:val="00264226"/>
    <w:rsid w:val="00264489"/>
    <w:rsid w:val="00264557"/>
    <w:rsid w:val="00264E35"/>
    <w:rsid w:val="00264F0B"/>
    <w:rsid w:val="0026510B"/>
    <w:rsid w:val="00265C38"/>
    <w:rsid w:val="00265F33"/>
    <w:rsid w:val="0026627E"/>
    <w:rsid w:val="002663B7"/>
    <w:rsid w:val="00266B62"/>
    <w:rsid w:val="00267435"/>
    <w:rsid w:val="002674BE"/>
    <w:rsid w:val="002701EE"/>
    <w:rsid w:val="0027073F"/>
    <w:rsid w:val="00270929"/>
    <w:rsid w:val="00270F07"/>
    <w:rsid w:val="0027103F"/>
    <w:rsid w:val="00271DC0"/>
    <w:rsid w:val="00273475"/>
    <w:rsid w:val="00273C79"/>
    <w:rsid w:val="00273EDA"/>
    <w:rsid w:val="00274BEE"/>
    <w:rsid w:val="002751B5"/>
    <w:rsid w:val="00275502"/>
    <w:rsid w:val="00275FE6"/>
    <w:rsid w:val="00276B9B"/>
    <w:rsid w:val="002772DB"/>
    <w:rsid w:val="0027756A"/>
    <w:rsid w:val="002778DD"/>
    <w:rsid w:val="00280C82"/>
    <w:rsid w:val="002812B5"/>
    <w:rsid w:val="00281649"/>
    <w:rsid w:val="00281EF1"/>
    <w:rsid w:val="00281F02"/>
    <w:rsid w:val="00282032"/>
    <w:rsid w:val="0028284B"/>
    <w:rsid w:val="00282EB2"/>
    <w:rsid w:val="0028456A"/>
    <w:rsid w:val="00285479"/>
    <w:rsid w:val="002860E8"/>
    <w:rsid w:val="0028682F"/>
    <w:rsid w:val="002869F1"/>
    <w:rsid w:val="00287226"/>
    <w:rsid w:val="00287A76"/>
    <w:rsid w:val="00287C14"/>
    <w:rsid w:val="002900FD"/>
    <w:rsid w:val="00290129"/>
    <w:rsid w:val="002909F3"/>
    <w:rsid w:val="0029175E"/>
    <w:rsid w:val="002919B5"/>
    <w:rsid w:val="0029245E"/>
    <w:rsid w:val="0029259F"/>
    <w:rsid w:val="00292791"/>
    <w:rsid w:val="00292834"/>
    <w:rsid w:val="00292B0C"/>
    <w:rsid w:val="00292CFD"/>
    <w:rsid w:val="00292E4F"/>
    <w:rsid w:val="002939AB"/>
    <w:rsid w:val="00293E75"/>
    <w:rsid w:val="00295092"/>
    <w:rsid w:val="002970F6"/>
    <w:rsid w:val="00297178"/>
    <w:rsid w:val="002A012C"/>
    <w:rsid w:val="002A0DC7"/>
    <w:rsid w:val="002A0FC6"/>
    <w:rsid w:val="002A18AD"/>
    <w:rsid w:val="002A21C1"/>
    <w:rsid w:val="002A2A1F"/>
    <w:rsid w:val="002A43DC"/>
    <w:rsid w:val="002A4B17"/>
    <w:rsid w:val="002A4B50"/>
    <w:rsid w:val="002A4BB5"/>
    <w:rsid w:val="002A4DDC"/>
    <w:rsid w:val="002A5AFA"/>
    <w:rsid w:val="002A61B6"/>
    <w:rsid w:val="002A7212"/>
    <w:rsid w:val="002A7326"/>
    <w:rsid w:val="002A7423"/>
    <w:rsid w:val="002A7AF1"/>
    <w:rsid w:val="002A7D27"/>
    <w:rsid w:val="002A7E7D"/>
    <w:rsid w:val="002B0DD1"/>
    <w:rsid w:val="002B172D"/>
    <w:rsid w:val="002B17EA"/>
    <w:rsid w:val="002B19F7"/>
    <w:rsid w:val="002B1C19"/>
    <w:rsid w:val="002B1FB4"/>
    <w:rsid w:val="002B1FC1"/>
    <w:rsid w:val="002B2B8F"/>
    <w:rsid w:val="002B33DC"/>
    <w:rsid w:val="002B3692"/>
    <w:rsid w:val="002B3FA9"/>
    <w:rsid w:val="002B426D"/>
    <w:rsid w:val="002B4693"/>
    <w:rsid w:val="002B4C54"/>
    <w:rsid w:val="002B5677"/>
    <w:rsid w:val="002B5AD8"/>
    <w:rsid w:val="002B6714"/>
    <w:rsid w:val="002B6EDE"/>
    <w:rsid w:val="002C0343"/>
    <w:rsid w:val="002C04D3"/>
    <w:rsid w:val="002C1742"/>
    <w:rsid w:val="002C1BD3"/>
    <w:rsid w:val="002C1D83"/>
    <w:rsid w:val="002C2688"/>
    <w:rsid w:val="002C2F24"/>
    <w:rsid w:val="002C2F75"/>
    <w:rsid w:val="002C3B18"/>
    <w:rsid w:val="002C3B8D"/>
    <w:rsid w:val="002C3E10"/>
    <w:rsid w:val="002C4AE7"/>
    <w:rsid w:val="002C5FAD"/>
    <w:rsid w:val="002C6217"/>
    <w:rsid w:val="002C6CCC"/>
    <w:rsid w:val="002C7C64"/>
    <w:rsid w:val="002C7EA7"/>
    <w:rsid w:val="002D0313"/>
    <w:rsid w:val="002D0480"/>
    <w:rsid w:val="002D04E4"/>
    <w:rsid w:val="002D1036"/>
    <w:rsid w:val="002D14AE"/>
    <w:rsid w:val="002D1A02"/>
    <w:rsid w:val="002D1A39"/>
    <w:rsid w:val="002D3257"/>
    <w:rsid w:val="002D3EF9"/>
    <w:rsid w:val="002D3F7B"/>
    <w:rsid w:val="002D4203"/>
    <w:rsid w:val="002D553A"/>
    <w:rsid w:val="002D5769"/>
    <w:rsid w:val="002D6397"/>
    <w:rsid w:val="002D7843"/>
    <w:rsid w:val="002E0665"/>
    <w:rsid w:val="002E0720"/>
    <w:rsid w:val="002E1695"/>
    <w:rsid w:val="002E16DD"/>
    <w:rsid w:val="002E1845"/>
    <w:rsid w:val="002E2AC2"/>
    <w:rsid w:val="002E38B3"/>
    <w:rsid w:val="002E4886"/>
    <w:rsid w:val="002E4C6B"/>
    <w:rsid w:val="002E596F"/>
    <w:rsid w:val="002E6DF0"/>
    <w:rsid w:val="002E6F94"/>
    <w:rsid w:val="002E7583"/>
    <w:rsid w:val="002E7A5F"/>
    <w:rsid w:val="002E7B91"/>
    <w:rsid w:val="002E7F29"/>
    <w:rsid w:val="002F0577"/>
    <w:rsid w:val="002F0B18"/>
    <w:rsid w:val="002F0FAF"/>
    <w:rsid w:val="002F143C"/>
    <w:rsid w:val="002F18AF"/>
    <w:rsid w:val="002F1BE2"/>
    <w:rsid w:val="002F27E0"/>
    <w:rsid w:val="002F2CFD"/>
    <w:rsid w:val="002F2D7A"/>
    <w:rsid w:val="002F342A"/>
    <w:rsid w:val="002F38AB"/>
    <w:rsid w:val="002F39CF"/>
    <w:rsid w:val="002F3CB7"/>
    <w:rsid w:val="002F4A42"/>
    <w:rsid w:val="002F4A96"/>
    <w:rsid w:val="002F52D7"/>
    <w:rsid w:val="002F5598"/>
    <w:rsid w:val="002F65FE"/>
    <w:rsid w:val="002F6DA8"/>
    <w:rsid w:val="002F7522"/>
    <w:rsid w:val="002F7EB0"/>
    <w:rsid w:val="003008D3"/>
    <w:rsid w:val="00301719"/>
    <w:rsid w:val="003017B4"/>
    <w:rsid w:val="00302155"/>
    <w:rsid w:val="003023CA"/>
    <w:rsid w:val="0030280D"/>
    <w:rsid w:val="00302B51"/>
    <w:rsid w:val="00302FA4"/>
    <w:rsid w:val="00302FFF"/>
    <w:rsid w:val="003036E5"/>
    <w:rsid w:val="00303BB1"/>
    <w:rsid w:val="00304488"/>
    <w:rsid w:val="00304FB4"/>
    <w:rsid w:val="003071A2"/>
    <w:rsid w:val="00307432"/>
    <w:rsid w:val="00307EDD"/>
    <w:rsid w:val="00310594"/>
    <w:rsid w:val="00310EB5"/>
    <w:rsid w:val="00310FB6"/>
    <w:rsid w:val="00311168"/>
    <w:rsid w:val="00311AB2"/>
    <w:rsid w:val="00312106"/>
    <w:rsid w:val="003125BB"/>
    <w:rsid w:val="00313076"/>
    <w:rsid w:val="00313E56"/>
    <w:rsid w:val="003141CF"/>
    <w:rsid w:val="003155DD"/>
    <w:rsid w:val="003161C6"/>
    <w:rsid w:val="00316D72"/>
    <w:rsid w:val="003171E8"/>
    <w:rsid w:val="00317320"/>
    <w:rsid w:val="0031773B"/>
    <w:rsid w:val="00320051"/>
    <w:rsid w:val="0032046E"/>
    <w:rsid w:val="003204EC"/>
    <w:rsid w:val="00320850"/>
    <w:rsid w:val="00320C12"/>
    <w:rsid w:val="00321231"/>
    <w:rsid w:val="0032193B"/>
    <w:rsid w:val="003227C7"/>
    <w:rsid w:val="00322AD9"/>
    <w:rsid w:val="00322B4C"/>
    <w:rsid w:val="003236A0"/>
    <w:rsid w:val="00324A1F"/>
    <w:rsid w:val="0032518A"/>
    <w:rsid w:val="003253D3"/>
    <w:rsid w:val="003254A4"/>
    <w:rsid w:val="0032667E"/>
    <w:rsid w:val="00326D4D"/>
    <w:rsid w:val="0032748B"/>
    <w:rsid w:val="00327957"/>
    <w:rsid w:val="00327D5F"/>
    <w:rsid w:val="00330175"/>
    <w:rsid w:val="00330475"/>
    <w:rsid w:val="0033088A"/>
    <w:rsid w:val="00330ABE"/>
    <w:rsid w:val="00330C1E"/>
    <w:rsid w:val="00330D38"/>
    <w:rsid w:val="00331A70"/>
    <w:rsid w:val="00331F2D"/>
    <w:rsid w:val="0033276C"/>
    <w:rsid w:val="0033282B"/>
    <w:rsid w:val="00332CC0"/>
    <w:rsid w:val="003333C3"/>
    <w:rsid w:val="00333810"/>
    <w:rsid w:val="00334468"/>
    <w:rsid w:val="00334598"/>
    <w:rsid w:val="00335C5A"/>
    <w:rsid w:val="00335CF4"/>
    <w:rsid w:val="00336985"/>
    <w:rsid w:val="00336CDA"/>
    <w:rsid w:val="003409AD"/>
    <w:rsid w:val="00340CE6"/>
    <w:rsid w:val="00340F39"/>
    <w:rsid w:val="00341C2A"/>
    <w:rsid w:val="00341D25"/>
    <w:rsid w:val="00341DD3"/>
    <w:rsid w:val="0034296F"/>
    <w:rsid w:val="00343218"/>
    <w:rsid w:val="003449ED"/>
    <w:rsid w:val="0034522A"/>
    <w:rsid w:val="00345895"/>
    <w:rsid w:val="00345FD3"/>
    <w:rsid w:val="0034645F"/>
    <w:rsid w:val="00346BE1"/>
    <w:rsid w:val="00346E60"/>
    <w:rsid w:val="00346F95"/>
    <w:rsid w:val="003470DF"/>
    <w:rsid w:val="003478E9"/>
    <w:rsid w:val="00347CBF"/>
    <w:rsid w:val="00353036"/>
    <w:rsid w:val="00353A05"/>
    <w:rsid w:val="00353AC0"/>
    <w:rsid w:val="0035412F"/>
    <w:rsid w:val="00354CC3"/>
    <w:rsid w:val="00354FDC"/>
    <w:rsid w:val="00355279"/>
    <w:rsid w:val="003552C9"/>
    <w:rsid w:val="003555B7"/>
    <w:rsid w:val="00355802"/>
    <w:rsid w:val="0035594F"/>
    <w:rsid w:val="00356866"/>
    <w:rsid w:val="00356AAF"/>
    <w:rsid w:val="00356ABF"/>
    <w:rsid w:val="00357145"/>
    <w:rsid w:val="00357873"/>
    <w:rsid w:val="00357D59"/>
    <w:rsid w:val="00357D78"/>
    <w:rsid w:val="00357EDE"/>
    <w:rsid w:val="00360DC3"/>
    <w:rsid w:val="003613BF"/>
    <w:rsid w:val="003622EE"/>
    <w:rsid w:val="003623C1"/>
    <w:rsid w:val="00362B29"/>
    <w:rsid w:val="00362E6C"/>
    <w:rsid w:val="00363BF4"/>
    <w:rsid w:val="00363D0A"/>
    <w:rsid w:val="00363D4E"/>
    <w:rsid w:val="003643FB"/>
    <w:rsid w:val="003650CA"/>
    <w:rsid w:val="00366150"/>
    <w:rsid w:val="0036697B"/>
    <w:rsid w:val="00366FD5"/>
    <w:rsid w:val="0036702D"/>
    <w:rsid w:val="00367181"/>
    <w:rsid w:val="00367570"/>
    <w:rsid w:val="00367736"/>
    <w:rsid w:val="00367F5D"/>
    <w:rsid w:val="003700B6"/>
    <w:rsid w:val="00370B85"/>
    <w:rsid w:val="00370B95"/>
    <w:rsid w:val="003714FE"/>
    <w:rsid w:val="00371853"/>
    <w:rsid w:val="00371C20"/>
    <w:rsid w:val="00372162"/>
    <w:rsid w:val="00372501"/>
    <w:rsid w:val="00372DAE"/>
    <w:rsid w:val="0037389F"/>
    <w:rsid w:val="00374C26"/>
    <w:rsid w:val="00374CE6"/>
    <w:rsid w:val="00374DA2"/>
    <w:rsid w:val="00375294"/>
    <w:rsid w:val="00376F01"/>
    <w:rsid w:val="003777AC"/>
    <w:rsid w:val="00377892"/>
    <w:rsid w:val="00377AB6"/>
    <w:rsid w:val="003814F5"/>
    <w:rsid w:val="003816D5"/>
    <w:rsid w:val="00381907"/>
    <w:rsid w:val="003819B6"/>
    <w:rsid w:val="00381CCD"/>
    <w:rsid w:val="003821B9"/>
    <w:rsid w:val="00383139"/>
    <w:rsid w:val="00383C1B"/>
    <w:rsid w:val="0038414D"/>
    <w:rsid w:val="00384999"/>
    <w:rsid w:val="00384A68"/>
    <w:rsid w:val="003859F1"/>
    <w:rsid w:val="00385B22"/>
    <w:rsid w:val="003864AE"/>
    <w:rsid w:val="003867BF"/>
    <w:rsid w:val="00386DCB"/>
    <w:rsid w:val="00387090"/>
    <w:rsid w:val="00387397"/>
    <w:rsid w:val="00387A81"/>
    <w:rsid w:val="00387BF0"/>
    <w:rsid w:val="00387FC3"/>
    <w:rsid w:val="00390EFE"/>
    <w:rsid w:val="003915A8"/>
    <w:rsid w:val="00391840"/>
    <w:rsid w:val="00392DA3"/>
    <w:rsid w:val="00392FBD"/>
    <w:rsid w:val="0039376B"/>
    <w:rsid w:val="00393FF2"/>
    <w:rsid w:val="00394225"/>
    <w:rsid w:val="003942C5"/>
    <w:rsid w:val="003948F4"/>
    <w:rsid w:val="003949A8"/>
    <w:rsid w:val="003949D3"/>
    <w:rsid w:val="00395D65"/>
    <w:rsid w:val="0039659E"/>
    <w:rsid w:val="00396C52"/>
    <w:rsid w:val="00396E06"/>
    <w:rsid w:val="0039721A"/>
    <w:rsid w:val="0039727A"/>
    <w:rsid w:val="00397338"/>
    <w:rsid w:val="00397BE8"/>
    <w:rsid w:val="003A00F4"/>
    <w:rsid w:val="003A1063"/>
    <w:rsid w:val="003A18D3"/>
    <w:rsid w:val="003A21EF"/>
    <w:rsid w:val="003A237C"/>
    <w:rsid w:val="003A3097"/>
    <w:rsid w:val="003A3373"/>
    <w:rsid w:val="003A344B"/>
    <w:rsid w:val="003A3C6A"/>
    <w:rsid w:val="003A3D71"/>
    <w:rsid w:val="003A40DD"/>
    <w:rsid w:val="003A4A7D"/>
    <w:rsid w:val="003A5634"/>
    <w:rsid w:val="003A5A74"/>
    <w:rsid w:val="003A6212"/>
    <w:rsid w:val="003A6BB4"/>
    <w:rsid w:val="003A72D6"/>
    <w:rsid w:val="003A7868"/>
    <w:rsid w:val="003A7D49"/>
    <w:rsid w:val="003A7D6A"/>
    <w:rsid w:val="003A7EF4"/>
    <w:rsid w:val="003B06A6"/>
    <w:rsid w:val="003B0732"/>
    <w:rsid w:val="003B08C0"/>
    <w:rsid w:val="003B08D9"/>
    <w:rsid w:val="003B0B1F"/>
    <w:rsid w:val="003B0DBC"/>
    <w:rsid w:val="003B0F77"/>
    <w:rsid w:val="003B1476"/>
    <w:rsid w:val="003B1A94"/>
    <w:rsid w:val="003B1FEF"/>
    <w:rsid w:val="003B35C9"/>
    <w:rsid w:val="003B396F"/>
    <w:rsid w:val="003B4054"/>
    <w:rsid w:val="003B44E6"/>
    <w:rsid w:val="003B48AA"/>
    <w:rsid w:val="003B4BD7"/>
    <w:rsid w:val="003B618A"/>
    <w:rsid w:val="003B68C7"/>
    <w:rsid w:val="003B76B6"/>
    <w:rsid w:val="003B7A60"/>
    <w:rsid w:val="003C100F"/>
    <w:rsid w:val="003C1288"/>
    <w:rsid w:val="003C23A7"/>
    <w:rsid w:val="003C25E9"/>
    <w:rsid w:val="003C2DC2"/>
    <w:rsid w:val="003C4288"/>
    <w:rsid w:val="003C4298"/>
    <w:rsid w:val="003C468F"/>
    <w:rsid w:val="003C47B1"/>
    <w:rsid w:val="003C4C05"/>
    <w:rsid w:val="003C681B"/>
    <w:rsid w:val="003C6CB6"/>
    <w:rsid w:val="003C6E4C"/>
    <w:rsid w:val="003D0254"/>
    <w:rsid w:val="003D0476"/>
    <w:rsid w:val="003D07F4"/>
    <w:rsid w:val="003D2323"/>
    <w:rsid w:val="003D2626"/>
    <w:rsid w:val="003D2814"/>
    <w:rsid w:val="003D2F4D"/>
    <w:rsid w:val="003D32C6"/>
    <w:rsid w:val="003D4705"/>
    <w:rsid w:val="003D4CEA"/>
    <w:rsid w:val="003D5036"/>
    <w:rsid w:val="003D75DB"/>
    <w:rsid w:val="003D7891"/>
    <w:rsid w:val="003E02AD"/>
    <w:rsid w:val="003E0E7D"/>
    <w:rsid w:val="003E1039"/>
    <w:rsid w:val="003E1186"/>
    <w:rsid w:val="003E1598"/>
    <w:rsid w:val="003E252C"/>
    <w:rsid w:val="003E2FC4"/>
    <w:rsid w:val="003E47E1"/>
    <w:rsid w:val="003E542E"/>
    <w:rsid w:val="003E5B85"/>
    <w:rsid w:val="003E681E"/>
    <w:rsid w:val="003E7DF2"/>
    <w:rsid w:val="003F1B20"/>
    <w:rsid w:val="003F1ED9"/>
    <w:rsid w:val="003F21D5"/>
    <w:rsid w:val="003F4B38"/>
    <w:rsid w:val="003F4CA3"/>
    <w:rsid w:val="003F4D8A"/>
    <w:rsid w:val="003F4F62"/>
    <w:rsid w:val="003F5A99"/>
    <w:rsid w:val="003F64CF"/>
    <w:rsid w:val="003F6734"/>
    <w:rsid w:val="004027D6"/>
    <w:rsid w:val="00402F37"/>
    <w:rsid w:val="004034D9"/>
    <w:rsid w:val="00403582"/>
    <w:rsid w:val="00403F2F"/>
    <w:rsid w:val="00404342"/>
    <w:rsid w:val="00405191"/>
    <w:rsid w:val="0040555D"/>
    <w:rsid w:val="004059DD"/>
    <w:rsid w:val="0040608A"/>
    <w:rsid w:val="004063E8"/>
    <w:rsid w:val="00406841"/>
    <w:rsid w:val="00406C88"/>
    <w:rsid w:val="00406DC1"/>
    <w:rsid w:val="00406E90"/>
    <w:rsid w:val="00407901"/>
    <w:rsid w:val="00407910"/>
    <w:rsid w:val="004100C7"/>
    <w:rsid w:val="00410663"/>
    <w:rsid w:val="004107C5"/>
    <w:rsid w:val="004124E0"/>
    <w:rsid w:val="00413B7D"/>
    <w:rsid w:val="00414530"/>
    <w:rsid w:val="0041567F"/>
    <w:rsid w:val="0041663F"/>
    <w:rsid w:val="00416B6A"/>
    <w:rsid w:val="00416E8C"/>
    <w:rsid w:val="00416F20"/>
    <w:rsid w:val="0041742C"/>
    <w:rsid w:val="004174EC"/>
    <w:rsid w:val="00417887"/>
    <w:rsid w:val="00420013"/>
    <w:rsid w:val="004203BF"/>
    <w:rsid w:val="00420673"/>
    <w:rsid w:val="004210BF"/>
    <w:rsid w:val="00421425"/>
    <w:rsid w:val="00421F54"/>
    <w:rsid w:val="0042278B"/>
    <w:rsid w:val="00422A4D"/>
    <w:rsid w:val="00422D01"/>
    <w:rsid w:val="00422F64"/>
    <w:rsid w:val="00423008"/>
    <w:rsid w:val="004239A7"/>
    <w:rsid w:val="00423A54"/>
    <w:rsid w:val="00424B3C"/>
    <w:rsid w:val="00424D4D"/>
    <w:rsid w:val="004251EC"/>
    <w:rsid w:val="00425332"/>
    <w:rsid w:val="00425A93"/>
    <w:rsid w:val="00426040"/>
    <w:rsid w:val="00426146"/>
    <w:rsid w:val="00426443"/>
    <w:rsid w:val="00426B83"/>
    <w:rsid w:val="00430594"/>
    <w:rsid w:val="00431690"/>
    <w:rsid w:val="00431A32"/>
    <w:rsid w:val="00431AA8"/>
    <w:rsid w:val="00431ADD"/>
    <w:rsid w:val="00431F0D"/>
    <w:rsid w:val="00432BE8"/>
    <w:rsid w:val="004335F7"/>
    <w:rsid w:val="00434A29"/>
    <w:rsid w:val="004360BB"/>
    <w:rsid w:val="0043635F"/>
    <w:rsid w:val="004367A4"/>
    <w:rsid w:val="004367E7"/>
    <w:rsid w:val="004368D7"/>
    <w:rsid w:val="00436BAF"/>
    <w:rsid w:val="00436CB8"/>
    <w:rsid w:val="00436CD4"/>
    <w:rsid w:val="00437F21"/>
    <w:rsid w:val="0044025F"/>
    <w:rsid w:val="004402DE"/>
    <w:rsid w:val="00440FD9"/>
    <w:rsid w:val="00441249"/>
    <w:rsid w:val="00441D14"/>
    <w:rsid w:val="00441E66"/>
    <w:rsid w:val="004421B3"/>
    <w:rsid w:val="004425F5"/>
    <w:rsid w:val="00442B19"/>
    <w:rsid w:val="00442B76"/>
    <w:rsid w:val="0044300F"/>
    <w:rsid w:val="004433C8"/>
    <w:rsid w:val="00445A3B"/>
    <w:rsid w:val="00445BA6"/>
    <w:rsid w:val="004465CD"/>
    <w:rsid w:val="00446CB0"/>
    <w:rsid w:val="00446CE6"/>
    <w:rsid w:val="00447346"/>
    <w:rsid w:val="00450F3A"/>
    <w:rsid w:val="00451954"/>
    <w:rsid w:val="004519C8"/>
    <w:rsid w:val="00451DB5"/>
    <w:rsid w:val="00451E8F"/>
    <w:rsid w:val="0045319C"/>
    <w:rsid w:val="00453689"/>
    <w:rsid w:val="004537D5"/>
    <w:rsid w:val="00453B30"/>
    <w:rsid w:val="004545C9"/>
    <w:rsid w:val="004551BA"/>
    <w:rsid w:val="004559A1"/>
    <w:rsid w:val="00456309"/>
    <w:rsid w:val="00460956"/>
    <w:rsid w:val="0046126D"/>
    <w:rsid w:val="0046193B"/>
    <w:rsid w:val="004619E5"/>
    <w:rsid w:val="00462CEA"/>
    <w:rsid w:val="00462E55"/>
    <w:rsid w:val="004638E9"/>
    <w:rsid w:val="00463930"/>
    <w:rsid w:val="0046399B"/>
    <w:rsid w:val="004640AB"/>
    <w:rsid w:val="00464AA8"/>
    <w:rsid w:val="00464C45"/>
    <w:rsid w:val="004650C0"/>
    <w:rsid w:val="004654DD"/>
    <w:rsid w:val="00465EA2"/>
    <w:rsid w:val="00465F6B"/>
    <w:rsid w:val="0046612F"/>
    <w:rsid w:val="00466769"/>
    <w:rsid w:val="00466B44"/>
    <w:rsid w:val="00467528"/>
    <w:rsid w:val="004675A9"/>
    <w:rsid w:val="004676C4"/>
    <w:rsid w:val="00467706"/>
    <w:rsid w:val="00467D9A"/>
    <w:rsid w:val="004710E4"/>
    <w:rsid w:val="004714AE"/>
    <w:rsid w:val="00471AA6"/>
    <w:rsid w:val="00471E88"/>
    <w:rsid w:val="00472C2D"/>
    <w:rsid w:val="004744BA"/>
    <w:rsid w:val="00474770"/>
    <w:rsid w:val="00474C91"/>
    <w:rsid w:val="00475119"/>
    <w:rsid w:val="00475664"/>
    <w:rsid w:val="004757EF"/>
    <w:rsid w:val="00475BBE"/>
    <w:rsid w:val="00476282"/>
    <w:rsid w:val="004769CD"/>
    <w:rsid w:val="0047702C"/>
    <w:rsid w:val="004805F4"/>
    <w:rsid w:val="00480646"/>
    <w:rsid w:val="00480848"/>
    <w:rsid w:val="0048084C"/>
    <w:rsid w:val="0048183B"/>
    <w:rsid w:val="00481B47"/>
    <w:rsid w:val="0048233E"/>
    <w:rsid w:val="00483018"/>
    <w:rsid w:val="00483D94"/>
    <w:rsid w:val="00484146"/>
    <w:rsid w:val="00484427"/>
    <w:rsid w:val="00485B0C"/>
    <w:rsid w:val="00486552"/>
    <w:rsid w:val="0048756D"/>
    <w:rsid w:val="00487600"/>
    <w:rsid w:val="004876CE"/>
    <w:rsid w:val="00487BCF"/>
    <w:rsid w:val="00487F0A"/>
    <w:rsid w:val="004917D1"/>
    <w:rsid w:val="00491C23"/>
    <w:rsid w:val="00491E7F"/>
    <w:rsid w:val="00492472"/>
    <w:rsid w:val="004924F9"/>
    <w:rsid w:val="004929E0"/>
    <w:rsid w:val="00492B86"/>
    <w:rsid w:val="00492E84"/>
    <w:rsid w:val="00493A0C"/>
    <w:rsid w:val="00493F7D"/>
    <w:rsid w:val="00494806"/>
    <w:rsid w:val="0049528C"/>
    <w:rsid w:val="004954E9"/>
    <w:rsid w:val="00496998"/>
    <w:rsid w:val="004973CF"/>
    <w:rsid w:val="00497C13"/>
    <w:rsid w:val="004A00C1"/>
    <w:rsid w:val="004A0979"/>
    <w:rsid w:val="004A1430"/>
    <w:rsid w:val="004A1DE1"/>
    <w:rsid w:val="004A1E5A"/>
    <w:rsid w:val="004A22A0"/>
    <w:rsid w:val="004A36AC"/>
    <w:rsid w:val="004A3842"/>
    <w:rsid w:val="004A43B0"/>
    <w:rsid w:val="004A4982"/>
    <w:rsid w:val="004A49C1"/>
    <w:rsid w:val="004A5B06"/>
    <w:rsid w:val="004A6C4A"/>
    <w:rsid w:val="004A7004"/>
    <w:rsid w:val="004A738A"/>
    <w:rsid w:val="004A7803"/>
    <w:rsid w:val="004A782E"/>
    <w:rsid w:val="004B0A53"/>
    <w:rsid w:val="004B0CA6"/>
    <w:rsid w:val="004B24F9"/>
    <w:rsid w:val="004B3218"/>
    <w:rsid w:val="004B3C53"/>
    <w:rsid w:val="004B3CE3"/>
    <w:rsid w:val="004B5594"/>
    <w:rsid w:val="004B5AA1"/>
    <w:rsid w:val="004B5B22"/>
    <w:rsid w:val="004B5D4C"/>
    <w:rsid w:val="004B658E"/>
    <w:rsid w:val="004B65D4"/>
    <w:rsid w:val="004B66DD"/>
    <w:rsid w:val="004B6B32"/>
    <w:rsid w:val="004B79B9"/>
    <w:rsid w:val="004B7C1B"/>
    <w:rsid w:val="004B7CDC"/>
    <w:rsid w:val="004B7D41"/>
    <w:rsid w:val="004C0CA0"/>
    <w:rsid w:val="004C10DF"/>
    <w:rsid w:val="004C1975"/>
    <w:rsid w:val="004C2108"/>
    <w:rsid w:val="004C27D7"/>
    <w:rsid w:val="004C2C9D"/>
    <w:rsid w:val="004C36F2"/>
    <w:rsid w:val="004C37FA"/>
    <w:rsid w:val="004C38A9"/>
    <w:rsid w:val="004C39B7"/>
    <w:rsid w:val="004C3B4E"/>
    <w:rsid w:val="004C3CFB"/>
    <w:rsid w:val="004C4222"/>
    <w:rsid w:val="004C4798"/>
    <w:rsid w:val="004C5065"/>
    <w:rsid w:val="004C548E"/>
    <w:rsid w:val="004C58D9"/>
    <w:rsid w:val="004C5AF4"/>
    <w:rsid w:val="004C6271"/>
    <w:rsid w:val="004C767B"/>
    <w:rsid w:val="004C7826"/>
    <w:rsid w:val="004C7ADA"/>
    <w:rsid w:val="004C7B32"/>
    <w:rsid w:val="004D03FC"/>
    <w:rsid w:val="004D0A63"/>
    <w:rsid w:val="004D0AA5"/>
    <w:rsid w:val="004D0BCB"/>
    <w:rsid w:val="004D0CE1"/>
    <w:rsid w:val="004D16B4"/>
    <w:rsid w:val="004D1851"/>
    <w:rsid w:val="004D1B60"/>
    <w:rsid w:val="004D1CD2"/>
    <w:rsid w:val="004D1FE1"/>
    <w:rsid w:val="004D347A"/>
    <w:rsid w:val="004D349E"/>
    <w:rsid w:val="004D380A"/>
    <w:rsid w:val="004D41A0"/>
    <w:rsid w:val="004D41B7"/>
    <w:rsid w:val="004D43D7"/>
    <w:rsid w:val="004D6E09"/>
    <w:rsid w:val="004D70FF"/>
    <w:rsid w:val="004D730D"/>
    <w:rsid w:val="004D7F56"/>
    <w:rsid w:val="004E01F5"/>
    <w:rsid w:val="004E0234"/>
    <w:rsid w:val="004E08FB"/>
    <w:rsid w:val="004E09DD"/>
    <w:rsid w:val="004E0A79"/>
    <w:rsid w:val="004E0D12"/>
    <w:rsid w:val="004E1621"/>
    <w:rsid w:val="004E2243"/>
    <w:rsid w:val="004E3BA3"/>
    <w:rsid w:val="004E42D2"/>
    <w:rsid w:val="004E442A"/>
    <w:rsid w:val="004E45CB"/>
    <w:rsid w:val="004E486D"/>
    <w:rsid w:val="004E5251"/>
    <w:rsid w:val="004E5354"/>
    <w:rsid w:val="004E5EFB"/>
    <w:rsid w:val="004E6990"/>
    <w:rsid w:val="004E70EF"/>
    <w:rsid w:val="004E72BE"/>
    <w:rsid w:val="004E730C"/>
    <w:rsid w:val="004F0D77"/>
    <w:rsid w:val="004F117C"/>
    <w:rsid w:val="004F1506"/>
    <w:rsid w:val="004F1B19"/>
    <w:rsid w:val="004F215F"/>
    <w:rsid w:val="004F2BC4"/>
    <w:rsid w:val="004F3049"/>
    <w:rsid w:val="004F3132"/>
    <w:rsid w:val="004F3C30"/>
    <w:rsid w:val="004F40C4"/>
    <w:rsid w:val="004F45E3"/>
    <w:rsid w:val="004F4976"/>
    <w:rsid w:val="004F54A4"/>
    <w:rsid w:val="004F54FA"/>
    <w:rsid w:val="004F6C61"/>
    <w:rsid w:val="004F6DE6"/>
    <w:rsid w:val="004F7F80"/>
    <w:rsid w:val="005015C9"/>
    <w:rsid w:val="005015EE"/>
    <w:rsid w:val="00501B4C"/>
    <w:rsid w:val="00501E6B"/>
    <w:rsid w:val="00502113"/>
    <w:rsid w:val="00502249"/>
    <w:rsid w:val="00502A20"/>
    <w:rsid w:val="00503169"/>
    <w:rsid w:val="00504AB9"/>
    <w:rsid w:val="0050577B"/>
    <w:rsid w:val="00505DC1"/>
    <w:rsid w:val="005060A5"/>
    <w:rsid w:val="00506A45"/>
    <w:rsid w:val="00507F73"/>
    <w:rsid w:val="005105F2"/>
    <w:rsid w:val="005106CE"/>
    <w:rsid w:val="00510F7E"/>
    <w:rsid w:val="00511B59"/>
    <w:rsid w:val="00511FF5"/>
    <w:rsid w:val="005120F8"/>
    <w:rsid w:val="005121B1"/>
    <w:rsid w:val="00512624"/>
    <w:rsid w:val="005132F0"/>
    <w:rsid w:val="00513C51"/>
    <w:rsid w:val="00513E6B"/>
    <w:rsid w:val="005143BE"/>
    <w:rsid w:val="005143E5"/>
    <w:rsid w:val="00514EA8"/>
    <w:rsid w:val="00515226"/>
    <w:rsid w:val="00515323"/>
    <w:rsid w:val="00515753"/>
    <w:rsid w:val="00515A1F"/>
    <w:rsid w:val="00515EC7"/>
    <w:rsid w:val="00515F18"/>
    <w:rsid w:val="00516289"/>
    <w:rsid w:val="00517247"/>
    <w:rsid w:val="005175FE"/>
    <w:rsid w:val="00517B66"/>
    <w:rsid w:val="00517F8C"/>
    <w:rsid w:val="005204E6"/>
    <w:rsid w:val="00520B04"/>
    <w:rsid w:val="00520F8A"/>
    <w:rsid w:val="00521364"/>
    <w:rsid w:val="00521C21"/>
    <w:rsid w:val="00522876"/>
    <w:rsid w:val="00522DD7"/>
    <w:rsid w:val="00523F31"/>
    <w:rsid w:val="00524569"/>
    <w:rsid w:val="005247BF"/>
    <w:rsid w:val="005248FF"/>
    <w:rsid w:val="00524C9F"/>
    <w:rsid w:val="00524CF9"/>
    <w:rsid w:val="005251DC"/>
    <w:rsid w:val="00525B02"/>
    <w:rsid w:val="00526A3A"/>
    <w:rsid w:val="00527048"/>
    <w:rsid w:val="00527D37"/>
    <w:rsid w:val="005311D0"/>
    <w:rsid w:val="005314FE"/>
    <w:rsid w:val="00532B9B"/>
    <w:rsid w:val="005330BA"/>
    <w:rsid w:val="00533735"/>
    <w:rsid w:val="00533A51"/>
    <w:rsid w:val="00533C3F"/>
    <w:rsid w:val="00533C78"/>
    <w:rsid w:val="0053489D"/>
    <w:rsid w:val="00534AA0"/>
    <w:rsid w:val="00534BFE"/>
    <w:rsid w:val="005358D5"/>
    <w:rsid w:val="005365CC"/>
    <w:rsid w:val="005366A1"/>
    <w:rsid w:val="005368E8"/>
    <w:rsid w:val="00537E03"/>
    <w:rsid w:val="00540686"/>
    <w:rsid w:val="0054135A"/>
    <w:rsid w:val="0054172F"/>
    <w:rsid w:val="00541E96"/>
    <w:rsid w:val="005430F8"/>
    <w:rsid w:val="0054311E"/>
    <w:rsid w:val="00543800"/>
    <w:rsid w:val="00543C37"/>
    <w:rsid w:val="00543F8E"/>
    <w:rsid w:val="005441C1"/>
    <w:rsid w:val="005447E7"/>
    <w:rsid w:val="005450C9"/>
    <w:rsid w:val="005459A7"/>
    <w:rsid w:val="00546D7A"/>
    <w:rsid w:val="00546D93"/>
    <w:rsid w:val="0054788C"/>
    <w:rsid w:val="005478CF"/>
    <w:rsid w:val="005505D3"/>
    <w:rsid w:val="0055092B"/>
    <w:rsid w:val="0055154E"/>
    <w:rsid w:val="00551A81"/>
    <w:rsid w:val="00551C9A"/>
    <w:rsid w:val="005523E7"/>
    <w:rsid w:val="00554FA9"/>
    <w:rsid w:val="0055505A"/>
    <w:rsid w:val="0055531F"/>
    <w:rsid w:val="00555FE5"/>
    <w:rsid w:val="005562B9"/>
    <w:rsid w:val="0055688B"/>
    <w:rsid w:val="00557820"/>
    <w:rsid w:val="00557BF1"/>
    <w:rsid w:val="00557E5E"/>
    <w:rsid w:val="00557F70"/>
    <w:rsid w:val="00561B60"/>
    <w:rsid w:val="005625F9"/>
    <w:rsid w:val="00562738"/>
    <w:rsid w:val="00562B5F"/>
    <w:rsid w:val="00563590"/>
    <w:rsid w:val="005637AA"/>
    <w:rsid w:val="00563B37"/>
    <w:rsid w:val="00563BF3"/>
    <w:rsid w:val="00564C89"/>
    <w:rsid w:val="005652B1"/>
    <w:rsid w:val="005654BF"/>
    <w:rsid w:val="00565D36"/>
    <w:rsid w:val="005666AE"/>
    <w:rsid w:val="00566F5A"/>
    <w:rsid w:val="00567636"/>
    <w:rsid w:val="00567850"/>
    <w:rsid w:val="00567BFD"/>
    <w:rsid w:val="005703B7"/>
    <w:rsid w:val="00570994"/>
    <w:rsid w:val="00570AAC"/>
    <w:rsid w:val="0057160E"/>
    <w:rsid w:val="00571BCE"/>
    <w:rsid w:val="00571EE5"/>
    <w:rsid w:val="005727DC"/>
    <w:rsid w:val="00572802"/>
    <w:rsid w:val="00572E9F"/>
    <w:rsid w:val="0057317E"/>
    <w:rsid w:val="00574449"/>
    <w:rsid w:val="00574AFE"/>
    <w:rsid w:val="0057500E"/>
    <w:rsid w:val="005755AB"/>
    <w:rsid w:val="005755E2"/>
    <w:rsid w:val="0057669C"/>
    <w:rsid w:val="005772CB"/>
    <w:rsid w:val="00577723"/>
    <w:rsid w:val="00577F0E"/>
    <w:rsid w:val="00580181"/>
    <w:rsid w:val="00580F52"/>
    <w:rsid w:val="00581271"/>
    <w:rsid w:val="005816BF"/>
    <w:rsid w:val="00582919"/>
    <w:rsid w:val="00582A9C"/>
    <w:rsid w:val="00582BEE"/>
    <w:rsid w:val="005831D0"/>
    <w:rsid w:val="00583314"/>
    <w:rsid w:val="005833D8"/>
    <w:rsid w:val="00584F15"/>
    <w:rsid w:val="0058520B"/>
    <w:rsid w:val="00585335"/>
    <w:rsid w:val="00585F00"/>
    <w:rsid w:val="0058666B"/>
    <w:rsid w:val="0059165D"/>
    <w:rsid w:val="00591BE9"/>
    <w:rsid w:val="0059216F"/>
    <w:rsid w:val="0059222F"/>
    <w:rsid w:val="00592476"/>
    <w:rsid w:val="005928CE"/>
    <w:rsid w:val="00593208"/>
    <w:rsid w:val="00593637"/>
    <w:rsid w:val="005936B4"/>
    <w:rsid w:val="00593B23"/>
    <w:rsid w:val="00594ADF"/>
    <w:rsid w:val="00594F7C"/>
    <w:rsid w:val="00595046"/>
    <w:rsid w:val="00595F58"/>
    <w:rsid w:val="005966F2"/>
    <w:rsid w:val="00596D62"/>
    <w:rsid w:val="00597235"/>
    <w:rsid w:val="00597445"/>
    <w:rsid w:val="00597DF8"/>
    <w:rsid w:val="005A0399"/>
    <w:rsid w:val="005A0998"/>
    <w:rsid w:val="005A2105"/>
    <w:rsid w:val="005A2640"/>
    <w:rsid w:val="005A2939"/>
    <w:rsid w:val="005A2BB8"/>
    <w:rsid w:val="005A43CB"/>
    <w:rsid w:val="005A496A"/>
    <w:rsid w:val="005A4CEF"/>
    <w:rsid w:val="005A5250"/>
    <w:rsid w:val="005A541F"/>
    <w:rsid w:val="005A57D4"/>
    <w:rsid w:val="005A5EF8"/>
    <w:rsid w:val="005A6217"/>
    <w:rsid w:val="005A6F41"/>
    <w:rsid w:val="005A7088"/>
    <w:rsid w:val="005A712E"/>
    <w:rsid w:val="005B02BB"/>
    <w:rsid w:val="005B0EB3"/>
    <w:rsid w:val="005B13C7"/>
    <w:rsid w:val="005B1D61"/>
    <w:rsid w:val="005B1F05"/>
    <w:rsid w:val="005B2636"/>
    <w:rsid w:val="005B277E"/>
    <w:rsid w:val="005B27C1"/>
    <w:rsid w:val="005B3D80"/>
    <w:rsid w:val="005B42D7"/>
    <w:rsid w:val="005B5273"/>
    <w:rsid w:val="005B67B2"/>
    <w:rsid w:val="005B67EC"/>
    <w:rsid w:val="005B68AA"/>
    <w:rsid w:val="005B6D5F"/>
    <w:rsid w:val="005B79EB"/>
    <w:rsid w:val="005B7F43"/>
    <w:rsid w:val="005C0039"/>
    <w:rsid w:val="005C04C5"/>
    <w:rsid w:val="005C063D"/>
    <w:rsid w:val="005C0B4A"/>
    <w:rsid w:val="005C10C9"/>
    <w:rsid w:val="005C21FC"/>
    <w:rsid w:val="005C25FF"/>
    <w:rsid w:val="005C262E"/>
    <w:rsid w:val="005C29CF"/>
    <w:rsid w:val="005C2D62"/>
    <w:rsid w:val="005C3167"/>
    <w:rsid w:val="005C34BA"/>
    <w:rsid w:val="005C3DB7"/>
    <w:rsid w:val="005C4933"/>
    <w:rsid w:val="005C4EE9"/>
    <w:rsid w:val="005C5465"/>
    <w:rsid w:val="005C6666"/>
    <w:rsid w:val="005C7081"/>
    <w:rsid w:val="005C70E0"/>
    <w:rsid w:val="005C77A1"/>
    <w:rsid w:val="005C7961"/>
    <w:rsid w:val="005C7BDD"/>
    <w:rsid w:val="005D1440"/>
    <w:rsid w:val="005D1DC1"/>
    <w:rsid w:val="005D26BA"/>
    <w:rsid w:val="005D2DA4"/>
    <w:rsid w:val="005D3CA7"/>
    <w:rsid w:val="005D3EDF"/>
    <w:rsid w:val="005D3F62"/>
    <w:rsid w:val="005D448E"/>
    <w:rsid w:val="005D492C"/>
    <w:rsid w:val="005D495B"/>
    <w:rsid w:val="005D50F4"/>
    <w:rsid w:val="005D553D"/>
    <w:rsid w:val="005D56E3"/>
    <w:rsid w:val="005D6414"/>
    <w:rsid w:val="005D6508"/>
    <w:rsid w:val="005D68EA"/>
    <w:rsid w:val="005E0380"/>
    <w:rsid w:val="005E0EBF"/>
    <w:rsid w:val="005E1FEE"/>
    <w:rsid w:val="005E28AA"/>
    <w:rsid w:val="005E290E"/>
    <w:rsid w:val="005E3579"/>
    <w:rsid w:val="005E4B6F"/>
    <w:rsid w:val="005E4E9F"/>
    <w:rsid w:val="005E50CF"/>
    <w:rsid w:val="005E51CD"/>
    <w:rsid w:val="005E5AC9"/>
    <w:rsid w:val="005E6132"/>
    <w:rsid w:val="005E704A"/>
    <w:rsid w:val="005E734F"/>
    <w:rsid w:val="005E7BB5"/>
    <w:rsid w:val="005E7DA9"/>
    <w:rsid w:val="005F06C9"/>
    <w:rsid w:val="005F0A2F"/>
    <w:rsid w:val="005F0B40"/>
    <w:rsid w:val="005F13E7"/>
    <w:rsid w:val="005F1CE1"/>
    <w:rsid w:val="005F1CF0"/>
    <w:rsid w:val="005F222C"/>
    <w:rsid w:val="005F2A5A"/>
    <w:rsid w:val="005F2BBD"/>
    <w:rsid w:val="005F2FE2"/>
    <w:rsid w:val="005F337A"/>
    <w:rsid w:val="005F3E04"/>
    <w:rsid w:val="005F498A"/>
    <w:rsid w:val="005F6181"/>
    <w:rsid w:val="005F693B"/>
    <w:rsid w:val="005F6E12"/>
    <w:rsid w:val="006008CA"/>
    <w:rsid w:val="006018F7"/>
    <w:rsid w:val="00601A1D"/>
    <w:rsid w:val="00602023"/>
    <w:rsid w:val="00602979"/>
    <w:rsid w:val="006029FA"/>
    <w:rsid w:val="0060307E"/>
    <w:rsid w:val="00603603"/>
    <w:rsid w:val="0060404C"/>
    <w:rsid w:val="006050B4"/>
    <w:rsid w:val="006050DF"/>
    <w:rsid w:val="0060549D"/>
    <w:rsid w:val="00605BB7"/>
    <w:rsid w:val="006065F4"/>
    <w:rsid w:val="00607B55"/>
    <w:rsid w:val="006101E7"/>
    <w:rsid w:val="00611185"/>
    <w:rsid w:val="006115F7"/>
    <w:rsid w:val="0061197E"/>
    <w:rsid w:val="00611B74"/>
    <w:rsid w:val="00612511"/>
    <w:rsid w:val="00612A0F"/>
    <w:rsid w:val="006132B4"/>
    <w:rsid w:val="00613493"/>
    <w:rsid w:val="00613741"/>
    <w:rsid w:val="00613899"/>
    <w:rsid w:val="0061450C"/>
    <w:rsid w:val="006155FB"/>
    <w:rsid w:val="00615A61"/>
    <w:rsid w:val="00615EE2"/>
    <w:rsid w:val="00616189"/>
    <w:rsid w:val="00616A94"/>
    <w:rsid w:val="00616FC9"/>
    <w:rsid w:val="006170BD"/>
    <w:rsid w:val="00617C23"/>
    <w:rsid w:val="00617D70"/>
    <w:rsid w:val="00617DCB"/>
    <w:rsid w:val="00617EDB"/>
    <w:rsid w:val="00620549"/>
    <w:rsid w:val="0062085A"/>
    <w:rsid w:val="006210D6"/>
    <w:rsid w:val="0062120A"/>
    <w:rsid w:val="006218FD"/>
    <w:rsid w:val="00621907"/>
    <w:rsid w:val="00621977"/>
    <w:rsid w:val="00621BE3"/>
    <w:rsid w:val="00621DE6"/>
    <w:rsid w:val="00622532"/>
    <w:rsid w:val="00623107"/>
    <w:rsid w:val="006239C5"/>
    <w:rsid w:val="00624409"/>
    <w:rsid w:val="00624DB4"/>
    <w:rsid w:val="00624DF7"/>
    <w:rsid w:val="00625181"/>
    <w:rsid w:val="0062540F"/>
    <w:rsid w:val="006254F5"/>
    <w:rsid w:val="00626CA2"/>
    <w:rsid w:val="0062719C"/>
    <w:rsid w:val="006271E1"/>
    <w:rsid w:val="0062731C"/>
    <w:rsid w:val="00627E92"/>
    <w:rsid w:val="0063078E"/>
    <w:rsid w:val="00631E9F"/>
    <w:rsid w:val="00631EF5"/>
    <w:rsid w:val="0063318C"/>
    <w:rsid w:val="00633958"/>
    <w:rsid w:val="00633EF6"/>
    <w:rsid w:val="0063488B"/>
    <w:rsid w:val="00634895"/>
    <w:rsid w:val="0063539C"/>
    <w:rsid w:val="00635835"/>
    <w:rsid w:val="00635C56"/>
    <w:rsid w:val="00635E7D"/>
    <w:rsid w:val="00636723"/>
    <w:rsid w:val="0063703F"/>
    <w:rsid w:val="006370C1"/>
    <w:rsid w:val="0063735D"/>
    <w:rsid w:val="0064016E"/>
    <w:rsid w:val="006401FE"/>
    <w:rsid w:val="00640A1A"/>
    <w:rsid w:val="00640E4E"/>
    <w:rsid w:val="00641EFF"/>
    <w:rsid w:val="00642055"/>
    <w:rsid w:val="006424BA"/>
    <w:rsid w:val="006424FE"/>
    <w:rsid w:val="006427FC"/>
    <w:rsid w:val="00642C6E"/>
    <w:rsid w:val="006432B7"/>
    <w:rsid w:val="006432EC"/>
    <w:rsid w:val="006440EF"/>
    <w:rsid w:val="00644437"/>
    <w:rsid w:val="00645193"/>
    <w:rsid w:val="006451D7"/>
    <w:rsid w:val="00645AF5"/>
    <w:rsid w:val="00646054"/>
    <w:rsid w:val="0064690E"/>
    <w:rsid w:val="00647037"/>
    <w:rsid w:val="006471A0"/>
    <w:rsid w:val="00647793"/>
    <w:rsid w:val="0065063A"/>
    <w:rsid w:val="00650813"/>
    <w:rsid w:val="00650CE8"/>
    <w:rsid w:val="0065125A"/>
    <w:rsid w:val="0065185C"/>
    <w:rsid w:val="006523AD"/>
    <w:rsid w:val="00652D22"/>
    <w:rsid w:val="00653D31"/>
    <w:rsid w:val="0065462E"/>
    <w:rsid w:val="00655161"/>
    <w:rsid w:val="00655409"/>
    <w:rsid w:val="00655823"/>
    <w:rsid w:val="00655DBE"/>
    <w:rsid w:val="00656D3F"/>
    <w:rsid w:val="006577D1"/>
    <w:rsid w:val="00657A97"/>
    <w:rsid w:val="00657ABF"/>
    <w:rsid w:val="00660130"/>
    <w:rsid w:val="006607BD"/>
    <w:rsid w:val="00660C13"/>
    <w:rsid w:val="00660EB6"/>
    <w:rsid w:val="00661B76"/>
    <w:rsid w:val="00661FE1"/>
    <w:rsid w:val="00663709"/>
    <w:rsid w:val="00663811"/>
    <w:rsid w:val="006641A6"/>
    <w:rsid w:val="006649D1"/>
    <w:rsid w:val="006666A4"/>
    <w:rsid w:val="006707E6"/>
    <w:rsid w:val="00670E47"/>
    <w:rsid w:val="006713A3"/>
    <w:rsid w:val="006714AB"/>
    <w:rsid w:val="00671586"/>
    <w:rsid w:val="006718D3"/>
    <w:rsid w:val="00672278"/>
    <w:rsid w:val="0067272E"/>
    <w:rsid w:val="00673F2C"/>
    <w:rsid w:val="00674B2A"/>
    <w:rsid w:val="00674E92"/>
    <w:rsid w:val="006750E9"/>
    <w:rsid w:val="006752A8"/>
    <w:rsid w:val="00675618"/>
    <w:rsid w:val="00675C01"/>
    <w:rsid w:val="006765C9"/>
    <w:rsid w:val="00676F1B"/>
    <w:rsid w:val="00677839"/>
    <w:rsid w:val="00677A67"/>
    <w:rsid w:val="00677B42"/>
    <w:rsid w:val="00677C15"/>
    <w:rsid w:val="00680DEA"/>
    <w:rsid w:val="00681ED9"/>
    <w:rsid w:val="00681FCC"/>
    <w:rsid w:val="00682A7A"/>
    <w:rsid w:val="00682AAE"/>
    <w:rsid w:val="00682B12"/>
    <w:rsid w:val="00683128"/>
    <w:rsid w:val="006838CE"/>
    <w:rsid w:val="006852CB"/>
    <w:rsid w:val="006853B7"/>
    <w:rsid w:val="0068657C"/>
    <w:rsid w:val="0069099F"/>
    <w:rsid w:val="00690BE8"/>
    <w:rsid w:val="00691368"/>
    <w:rsid w:val="00691896"/>
    <w:rsid w:val="00692D93"/>
    <w:rsid w:val="00692F68"/>
    <w:rsid w:val="00693068"/>
    <w:rsid w:val="00693203"/>
    <w:rsid w:val="00693942"/>
    <w:rsid w:val="00694613"/>
    <w:rsid w:val="0069484F"/>
    <w:rsid w:val="00694918"/>
    <w:rsid w:val="00694EB0"/>
    <w:rsid w:val="00694F8B"/>
    <w:rsid w:val="006957F5"/>
    <w:rsid w:val="006958F3"/>
    <w:rsid w:val="00695E25"/>
    <w:rsid w:val="006977CE"/>
    <w:rsid w:val="006A030D"/>
    <w:rsid w:val="006A07D8"/>
    <w:rsid w:val="006A0A21"/>
    <w:rsid w:val="006A0F2B"/>
    <w:rsid w:val="006A1EF6"/>
    <w:rsid w:val="006A2A30"/>
    <w:rsid w:val="006A3E57"/>
    <w:rsid w:val="006A41D2"/>
    <w:rsid w:val="006A46C5"/>
    <w:rsid w:val="006A7113"/>
    <w:rsid w:val="006A7811"/>
    <w:rsid w:val="006B00DB"/>
    <w:rsid w:val="006B05D1"/>
    <w:rsid w:val="006B0F4F"/>
    <w:rsid w:val="006B12AE"/>
    <w:rsid w:val="006B2864"/>
    <w:rsid w:val="006B29E9"/>
    <w:rsid w:val="006B36DD"/>
    <w:rsid w:val="006B3E5C"/>
    <w:rsid w:val="006B4170"/>
    <w:rsid w:val="006B47CD"/>
    <w:rsid w:val="006B50A1"/>
    <w:rsid w:val="006B5676"/>
    <w:rsid w:val="006B6433"/>
    <w:rsid w:val="006B6716"/>
    <w:rsid w:val="006B6FF9"/>
    <w:rsid w:val="006B7F77"/>
    <w:rsid w:val="006C05C2"/>
    <w:rsid w:val="006C0ADF"/>
    <w:rsid w:val="006C0E46"/>
    <w:rsid w:val="006C17D6"/>
    <w:rsid w:val="006C240A"/>
    <w:rsid w:val="006C24F1"/>
    <w:rsid w:val="006C2D01"/>
    <w:rsid w:val="006C414C"/>
    <w:rsid w:val="006C4345"/>
    <w:rsid w:val="006C451E"/>
    <w:rsid w:val="006C4C88"/>
    <w:rsid w:val="006C4E09"/>
    <w:rsid w:val="006C58E8"/>
    <w:rsid w:val="006C58FB"/>
    <w:rsid w:val="006C6095"/>
    <w:rsid w:val="006C62FC"/>
    <w:rsid w:val="006C660F"/>
    <w:rsid w:val="006C6973"/>
    <w:rsid w:val="006C6D0D"/>
    <w:rsid w:val="006C71AC"/>
    <w:rsid w:val="006C78FB"/>
    <w:rsid w:val="006C796B"/>
    <w:rsid w:val="006C7BD1"/>
    <w:rsid w:val="006D0279"/>
    <w:rsid w:val="006D039A"/>
    <w:rsid w:val="006D0B69"/>
    <w:rsid w:val="006D14FF"/>
    <w:rsid w:val="006D1900"/>
    <w:rsid w:val="006D21FD"/>
    <w:rsid w:val="006D2299"/>
    <w:rsid w:val="006D24FA"/>
    <w:rsid w:val="006D2E92"/>
    <w:rsid w:val="006D3767"/>
    <w:rsid w:val="006D3E23"/>
    <w:rsid w:val="006D455F"/>
    <w:rsid w:val="006D4ADB"/>
    <w:rsid w:val="006D4D0E"/>
    <w:rsid w:val="006D531D"/>
    <w:rsid w:val="006D5543"/>
    <w:rsid w:val="006D6700"/>
    <w:rsid w:val="006D6AE1"/>
    <w:rsid w:val="006D7210"/>
    <w:rsid w:val="006D733A"/>
    <w:rsid w:val="006D7976"/>
    <w:rsid w:val="006D7FCB"/>
    <w:rsid w:val="006E017A"/>
    <w:rsid w:val="006E0D50"/>
    <w:rsid w:val="006E1332"/>
    <w:rsid w:val="006E1746"/>
    <w:rsid w:val="006E1DC9"/>
    <w:rsid w:val="006E267B"/>
    <w:rsid w:val="006E2723"/>
    <w:rsid w:val="006E2FCA"/>
    <w:rsid w:val="006E310F"/>
    <w:rsid w:val="006E3B49"/>
    <w:rsid w:val="006E4511"/>
    <w:rsid w:val="006E501A"/>
    <w:rsid w:val="006E56D9"/>
    <w:rsid w:val="006E57DF"/>
    <w:rsid w:val="006E59E4"/>
    <w:rsid w:val="006E5BE3"/>
    <w:rsid w:val="006F0415"/>
    <w:rsid w:val="006F04EC"/>
    <w:rsid w:val="006F0D76"/>
    <w:rsid w:val="006F10C9"/>
    <w:rsid w:val="006F1A6F"/>
    <w:rsid w:val="006F31A0"/>
    <w:rsid w:val="006F3EB4"/>
    <w:rsid w:val="006F4137"/>
    <w:rsid w:val="006F414F"/>
    <w:rsid w:val="006F4420"/>
    <w:rsid w:val="006F4436"/>
    <w:rsid w:val="006F499D"/>
    <w:rsid w:val="006F5118"/>
    <w:rsid w:val="006F5530"/>
    <w:rsid w:val="006F67C9"/>
    <w:rsid w:val="006F72D2"/>
    <w:rsid w:val="006F750C"/>
    <w:rsid w:val="006F7587"/>
    <w:rsid w:val="006F7784"/>
    <w:rsid w:val="006F78EE"/>
    <w:rsid w:val="006F7F92"/>
    <w:rsid w:val="0070125E"/>
    <w:rsid w:val="0070194C"/>
    <w:rsid w:val="00701ECF"/>
    <w:rsid w:val="0070209D"/>
    <w:rsid w:val="00702339"/>
    <w:rsid w:val="00703487"/>
    <w:rsid w:val="007038DC"/>
    <w:rsid w:val="007048BB"/>
    <w:rsid w:val="00704976"/>
    <w:rsid w:val="00705D5C"/>
    <w:rsid w:val="00706226"/>
    <w:rsid w:val="007065EB"/>
    <w:rsid w:val="0070677C"/>
    <w:rsid w:val="007068D8"/>
    <w:rsid w:val="00707315"/>
    <w:rsid w:val="00710CC5"/>
    <w:rsid w:val="00710FFB"/>
    <w:rsid w:val="0071218A"/>
    <w:rsid w:val="00712677"/>
    <w:rsid w:val="00712ACB"/>
    <w:rsid w:val="00712DAE"/>
    <w:rsid w:val="00712ECD"/>
    <w:rsid w:val="0071514F"/>
    <w:rsid w:val="0071596D"/>
    <w:rsid w:val="00715F35"/>
    <w:rsid w:val="00716458"/>
    <w:rsid w:val="00716B06"/>
    <w:rsid w:val="00716CA9"/>
    <w:rsid w:val="00716E22"/>
    <w:rsid w:val="00717B68"/>
    <w:rsid w:val="007207CB"/>
    <w:rsid w:val="00720B3B"/>
    <w:rsid w:val="00720EC7"/>
    <w:rsid w:val="00721D3A"/>
    <w:rsid w:val="00722453"/>
    <w:rsid w:val="00723276"/>
    <w:rsid w:val="00724555"/>
    <w:rsid w:val="00725409"/>
    <w:rsid w:val="00725AB3"/>
    <w:rsid w:val="00725D0A"/>
    <w:rsid w:val="00725D66"/>
    <w:rsid w:val="007263BA"/>
    <w:rsid w:val="0072708C"/>
    <w:rsid w:val="007273AF"/>
    <w:rsid w:val="00727C90"/>
    <w:rsid w:val="00730650"/>
    <w:rsid w:val="00730CD5"/>
    <w:rsid w:val="00730D5B"/>
    <w:rsid w:val="00731D25"/>
    <w:rsid w:val="00732020"/>
    <w:rsid w:val="007323DB"/>
    <w:rsid w:val="00733253"/>
    <w:rsid w:val="00733533"/>
    <w:rsid w:val="0073410D"/>
    <w:rsid w:val="007343B0"/>
    <w:rsid w:val="007355F3"/>
    <w:rsid w:val="00735E5A"/>
    <w:rsid w:val="00735EE7"/>
    <w:rsid w:val="007366F0"/>
    <w:rsid w:val="00737939"/>
    <w:rsid w:val="00737ABA"/>
    <w:rsid w:val="00737DD7"/>
    <w:rsid w:val="007408B8"/>
    <w:rsid w:val="00740980"/>
    <w:rsid w:val="00740CF6"/>
    <w:rsid w:val="00740FC5"/>
    <w:rsid w:val="007411B0"/>
    <w:rsid w:val="007411FA"/>
    <w:rsid w:val="00742FF3"/>
    <w:rsid w:val="007443BA"/>
    <w:rsid w:val="00744E7F"/>
    <w:rsid w:val="00745392"/>
    <w:rsid w:val="00746413"/>
    <w:rsid w:val="00746645"/>
    <w:rsid w:val="00746742"/>
    <w:rsid w:val="0074694C"/>
    <w:rsid w:val="00746DC0"/>
    <w:rsid w:val="0074721B"/>
    <w:rsid w:val="0074722B"/>
    <w:rsid w:val="00747817"/>
    <w:rsid w:val="00750097"/>
    <w:rsid w:val="00750CF7"/>
    <w:rsid w:val="0075219C"/>
    <w:rsid w:val="0075265C"/>
    <w:rsid w:val="0075287D"/>
    <w:rsid w:val="007529B9"/>
    <w:rsid w:val="007529D1"/>
    <w:rsid w:val="00752F2D"/>
    <w:rsid w:val="00753692"/>
    <w:rsid w:val="007542A9"/>
    <w:rsid w:val="00754A5B"/>
    <w:rsid w:val="00754D18"/>
    <w:rsid w:val="00755237"/>
    <w:rsid w:val="007565C5"/>
    <w:rsid w:val="00756F89"/>
    <w:rsid w:val="00757315"/>
    <w:rsid w:val="007603A1"/>
    <w:rsid w:val="00760400"/>
    <w:rsid w:val="00760B4E"/>
    <w:rsid w:val="00760E22"/>
    <w:rsid w:val="00760E24"/>
    <w:rsid w:val="00761099"/>
    <w:rsid w:val="00761791"/>
    <w:rsid w:val="00761997"/>
    <w:rsid w:val="00761BCD"/>
    <w:rsid w:val="00761BEE"/>
    <w:rsid w:val="00761E9D"/>
    <w:rsid w:val="0076347F"/>
    <w:rsid w:val="007640FA"/>
    <w:rsid w:val="00765628"/>
    <w:rsid w:val="00765C3E"/>
    <w:rsid w:val="00765C46"/>
    <w:rsid w:val="00765C82"/>
    <w:rsid w:val="0076637A"/>
    <w:rsid w:val="007672B1"/>
    <w:rsid w:val="007674F1"/>
    <w:rsid w:val="00767C07"/>
    <w:rsid w:val="00767C14"/>
    <w:rsid w:val="00770168"/>
    <w:rsid w:val="007704FA"/>
    <w:rsid w:val="0077086B"/>
    <w:rsid w:val="00771072"/>
    <w:rsid w:val="00771151"/>
    <w:rsid w:val="007718A7"/>
    <w:rsid w:val="00772026"/>
    <w:rsid w:val="0077210D"/>
    <w:rsid w:val="0077347F"/>
    <w:rsid w:val="00773D7E"/>
    <w:rsid w:val="00773E55"/>
    <w:rsid w:val="007743B4"/>
    <w:rsid w:val="0077564E"/>
    <w:rsid w:val="007756AA"/>
    <w:rsid w:val="00775767"/>
    <w:rsid w:val="00776190"/>
    <w:rsid w:val="0077711A"/>
    <w:rsid w:val="00777727"/>
    <w:rsid w:val="00777CB7"/>
    <w:rsid w:val="00777D1F"/>
    <w:rsid w:val="00780007"/>
    <w:rsid w:val="0078030E"/>
    <w:rsid w:val="00780BF9"/>
    <w:rsid w:val="00781439"/>
    <w:rsid w:val="00781817"/>
    <w:rsid w:val="00781DF5"/>
    <w:rsid w:val="00782914"/>
    <w:rsid w:val="00783FEB"/>
    <w:rsid w:val="007844AB"/>
    <w:rsid w:val="00784540"/>
    <w:rsid w:val="00784D85"/>
    <w:rsid w:val="00785A99"/>
    <w:rsid w:val="00785C48"/>
    <w:rsid w:val="00785E75"/>
    <w:rsid w:val="00785FC3"/>
    <w:rsid w:val="00787609"/>
    <w:rsid w:val="00787DA8"/>
    <w:rsid w:val="00787EBA"/>
    <w:rsid w:val="0079071C"/>
    <w:rsid w:val="00791590"/>
    <w:rsid w:val="00791AA9"/>
    <w:rsid w:val="00791E1B"/>
    <w:rsid w:val="00792CC6"/>
    <w:rsid w:val="00793868"/>
    <w:rsid w:val="007939F2"/>
    <w:rsid w:val="00793D79"/>
    <w:rsid w:val="00794491"/>
    <w:rsid w:val="00794725"/>
    <w:rsid w:val="00794AAE"/>
    <w:rsid w:val="00794BBF"/>
    <w:rsid w:val="007951D2"/>
    <w:rsid w:val="007951FF"/>
    <w:rsid w:val="00795DD4"/>
    <w:rsid w:val="0079632B"/>
    <w:rsid w:val="00797017"/>
    <w:rsid w:val="00797099"/>
    <w:rsid w:val="0079736E"/>
    <w:rsid w:val="007974DA"/>
    <w:rsid w:val="007979F3"/>
    <w:rsid w:val="00797D44"/>
    <w:rsid w:val="007A0191"/>
    <w:rsid w:val="007A0622"/>
    <w:rsid w:val="007A069E"/>
    <w:rsid w:val="007A076B"/>
    <w:rsid w:val="007A0896"/>
    <w:rsid w:val="007A0931"/>
    <w:rsid w:val="007A0B4E"/>
    <w:rsid w:val="007A1018"/>
    <w:rsid w:val="007A186B"/>
    <w:rsid w:val="007A1F6D"/>
    <w:rsid w:val="007A1FA0"/>
    <w:rsid w:val="007A2C23"/>
    <w:rsid w:val="007A2D3B"/>
    <w:rsid w:val="007A3620"/>
    <w:rsid w:val="007A3868"/>
    <w:rsid w:val="007A38B9"/>
    <w:rsid w:val="007A4269"/>
    <w:rsid w:val="007A4489"/>
    <w:rsid w:val="007A53BD"/>
    <w:rsid w:val="007A5404"/>
    <w:rsid w:val="007A5CC9"/>
    <w:rsid w:val="007A5CE2"/>
    <w:rsid w:val="007A5D87"/>
    <w:rsid w:val="007A5DA8"/>
    <w:rsid w:val="007A5DFF"/>
    <w:rsid w:val="007A62F8"/>
    <w:rsid w:val="007A6579"/>
    <w:rsid w:val="007A76F6"/>
    <w:rsid w:val="007A78A8"/>
    <w:rsid w:val="007B0ABA"/>
    <w:rsid w:val="007B0C20"/>
    <w:rsid w:val="007B14D3"/>
    <w:rsid w:val="007B151B"/>
    <w:rsid w:val="007B19CE"/>
    <w:rsid w:val="007B2879"/>
    <w:rsid w:val="007B29A2"/>
    <w:rsid w:val="007B2D2C"/>
    <w:rsid w:val="007B313A"/>
    <w:rsid w:val="007B365B"/>
    <w:rsid w:val="007B3E70"/>
    <w:rsid w:val="007B435C"/>
    <w:rsid w:val="007B516C"/>
    <w:rsid w:val="007B55D2"/>
    <w:rsid w:val="007B56AA"/>
    <w:rsid w:val="007B5B6E"/>
    <w:rsid w:val="007B5D32"/>
    <w:rsid w:val="007B736A"/>
    <w:rsid w:val="007B781B"/>
    <w:rsid w:val="007B78F0"/>
    <w:rsid w:val="007B7C3D"/>
    <w:rsid w:val="007C132E"/>
    <w:rsid w:val="007C17B4"/>
    <w:rsid w:val="007C21D2"/>
    <w:rsid w:val="007C39E3"/>
    <w:rsid w:val="007C3FED"/>
    <w:rsid w:val="007C426A"/>
    <w:rsid w:val="007C4643"/>
    <w:rsid w:val="007C485C"/>
    <w:rsid w:val="007C527A"/>
    <w:rsid w:val="007C5333"/>
    <w:rsid w:val="007C5FFD"/>
    <w:rsid w:val="007C6A53"/>
    <w:rsid w:val="007C6BFA"/>
    <w:rsid w:val="007C6D68"/>
    <w:rsid w:val="007C7423"/>
    <w:rsid w:val="007C7A06"/>
    <w:rsid w:val="007C7CB9"/>
    <w:rsid w:val="007D0BE0"/>
    <w:rsid w:val="007D0D4A"/>
    <w:rsid w:val="007D1020"/>
    <w:rsid w:val="007D2A4E"/>
    <w:rsid w:val="007D3C0F"/>
    <w:rsid w:val="007D3EF4"/>
    <w:rsid w:val="007D50D3"/>
    <w:rsid w:val="007D574B"/>
    <w:rsid w:val="007D6D78"/>
    <w:rsid w:val="007D6DC9"/>
    <w:rsid w:val="007D71AD"/>
    <w:rsid w:val="007D71CB"/>
    <w:rsid w:val="007D745C"/>
    <w:rsid w:val="007D7886"/>
    <w:rsid w:val="007D7A03"/>
    <w:rsid w:val="007D7C64"/>
    <w:rsid w:val="007E03C9"/>
    <w:rsid w:val="007E0905"/>
    <w:rsid w:val="007E1BCD"/>
    <w:rsid w:val="007E1C8B"/>
    <w:rsid w:val="007E1D01"/>
    <w:rsid w:val="007E28EE"/>
    <w:rsid w:val="007E3039"/>
    <w:rsid w:val="007E3B73"/>
    <w:rsid w:val="007E3DCF"/>
    <w:rsid w:val="007E4836"/>
    <w:rsid w:val="007E59A6"/>
    <w:rsid w:val="007E60A9"/>
    <w:rsid w:val="007E664C"/>
    <w:rsid w:val="007E6F5E"/>
    <w:rsid w:val="007E7301"/>
    <w:rsid w:val="007F0FC0"/>
    <w:rsid w:val="007F23E2"/>
    <w:rsid w:val="007F29DC"/>
    <w:rsid w:val="007F2A01"/>
    <w:rsid w:val="007F2E23"/>
    <w:rsid w:val="007F2EC4"/>
    <w:rsid w:val="007F2FC6"/>
    <w:rsid w:val="007F3697"/>
    <w:rsid w:val="007F3849"/>
    <w:rsid w:val="007F4779"/>
    <w:rsid w:val="007F4A71"/>
    <w:rsid w:val="007F5184"/>
    <w:rsid w:val="007F53BA"/>
    <w:rsid w:val="007F5D89"/>
    <w:rsid w:val="007F651F"/>
    <w:rsid w:val="007F6AA3"/>
    <w:rsid w:val="007F6EF5"/>
    <w:rsid w:val="007F7205"/>
    <w:rsid w:val="007F72D9"/>
    <w:rsid w:val="007F74A8"/>
    <w:rsid w:val="007F7E5C"/>
    <w:rsid w:val="008001BA"/>
    <w:rsid w:val="00800389"/>
    <w:rsid w:val="00800801"/>
    <w:rsid w:val="00800DFB"/>
    <w:rsid w:val="00802786"/>
    <w:rsid w:val="008031B1"/>
    <w:rsid w:val="00803CFA"/>
    <w:rsid w:val="008048EA"/>
    <w:rsid w:val="0080493B"/>
    <w:rsid w:val="00804F22"/>
    <w:rsid w:val="00806708"/>
    <w:rsid w:val="008077F4"/>
    <w:rsid w:val="00807CC1"/>
    <w:rsid w:val="00810008"/>
    <w:rsid w:val="00810574"/>
    <w:rsid w:val="008107FF"/>
    <w:rsid w:val="00810D07"/>
    <w:rsid w:val="008111CE"/>
    <w:rsid w:val="00811803"/>
    <w:rsid w:val="00811B14"/>
    <w:rsid w:val="00811E2F"/>
    <w:rsid w:val="00812678"/>
    <w:rsid w:val="00812A8D"/>
    <w:rsid w:val="008136AD"/>
    <w:rsid w:val="00813828"/>
    <w:rsid w:val="00813DEB"/>
    <w:rsid w:val="0081454B"/>
    <w:rsid w:val="0081475D"/>
    <w:rsid w:val="00814A23"/>
    <w:rsid w:val="00814F2F"/>
    <w:rsid w:val="0081513A"/>
    <w:rsid w:val="00815503"/>
    <w:rsid w:val="00815AB5"/>
    <w:rsid w:val="00816B03"/>
    <w:rsid w:val="0082017B"/>
    <w:rsid w:val="008204C4"/>
    <w:rsid w:val="00820A29"/>
    <w:rsid w:val="00820CFB"/>
    <w:rsid w:val="0082117D"/>
    <w:rsid w:val="00821DFD"/>
    <w:rsid w:val="0082205F"/>
    <w:rsid w:val="00822435"/>
    <w:rsid w:val="00822647"/>
    <w:rsid w:val="00822BB3"/>
    <w:rsid w:val="008235E0"/>
    <w:rsid w:val="00823C28"/>
    <w:rsid w:val="00824250"/>
    <w:rsid w:val="0082476C"/>
    <w:rsid w:val="00824B98"/>
    <w:rsid w:val="00824E6E"/>
    <w:rsid w:val="00824FEA"/>
    <w:rsid w:val="00825E4F"/>
    <w:rsid w:val="008266CE"/>
    <w:rsid w:val="00826C0D"/>
    <w:rsid w:val="00827473"/>
    <w:rsid w:val="0083094E"/>
    <w:rsid w:val="00831D3B"/>
    <w:rsid w:val="0083221C"/>
    <w:rsid w:val="00832809"/>
    <w:rsid w:val="008330F8"/>
    <w:rsid w:val="008331AE"/>
    <w:rsid w:val="008335EC"/>
    <w:rsid w:val="0083448D"/>
    <w:rsid w:val="00834627"/>
    <w:rsid w:val="00834DBE"/>
    <w:rsid w:val="00834E24"/>
    <w:rsid w:val="0083551F"/>
    <w:rsid w:val="00835AC7"/>
    <w:rsid w:val="00835C0C"/>
    <w:rsid w:val="00835D39"/>
    <w:rsid w:val="00835E55"/>
    <w:rsid w:val="00835FC6"/>
    <w:rsid w:val="0083650B"/>
    <w:rsid w:val="00836F17"/>
    <w:rsid w:val="0083754E"/>
    <w:rsid w:val="00840641"/>
    <w:rsid w:val="00840A5C"/>
    <w:rsid w:val="00840D5F"/>
    <w:rsid w:val="00841063"/>
    <w:rsid w:val="008412EB"/>
    <w:rsid w:val="00842084"/>
    <w:rsid w:val="008420BF"/>
    <w:rsid w:val="00842127"/>
    <w:rsid w:val="00842A79"/>
    <w:rsid w:val="008431F1"/>
    <w:rsid w:val="00843C04"/>
    <w:rsid w:val="00843E94"/>
    <w:rsid w:val="0084444E"/>
    <w:rsid w:val="00844839"/>
    <w:rsid w:val="00844CF2"/>
    <w:rsid w:val="00844DF5"/>
    <w:rsid w:val="00844E3D"/>
    <w:rsid w:val="00844FD4"/>
    <w:rsid w:val="00845B31"/>
    <w:rsid w:val="00845C94"/>
    <w:rsid w:val="0084693C"/>
    <w:rsid w:val="00846DBD"/>
    <w:rsid w:val="00847982"/>
    <w:rsid w:val="00847EDE"/>
    <w:rsid w:val="00847EE5"/>
    <w:rsid w:val="00851073"/>
    <w:rsid w:val="008514AF"/>
    <w:rsid w:val="008514FD"/>
    <w:rsid w:val="00851A9E"/>
    <w:rsid w:val="0085350C"/>
    <w:rsid w:val="00853A44"/>
    <w:rsid w:val="00853ACA"/>
    <w:rsid w:val="00853DC8"/>
    <w:rsid w:val="00854366"/>
    <w:rsid w:val="00854E4C"/>
    <w:rsid w:val="00854E63"/>
    <w:rsid w:val="00854FDE"/>
    <w:rsid w:val="00856617"/>
    <w:rsid w:val="00857EAD"/>
    <w:rsid w:val="00860113"/>
    <w:rsid w:val="008601DE"/>
    <w:rsid w:val="008606A3"/>
    <w:rsid w:val="00860D14"/>
    <w:rsid w:val="00860D5F"/>
    <w:rsid w:val="00860EF1"/>
    <w:rsid w:val="008619B9"/>
    <w:rsid w:val="0086244B"/>
    <w:rsid w:val="0086269E"/>
    <w:rsid w:val="00862B68"/>
    <w:rsid w:val="00863A02"/>
    <w:rsid w:val="00864197"/>
    <w:rsid w:val="008644FA"/>
    <w:rsid w:val="00864BD0"/>
    <w:rsid w:val="008664DB"/>
    <w:rsid w:val="0086671F"/>
    <w:rsid w:val="00867829"/>
    <w:rsid w:val="00867A95"/>
    <w:rsid w:val="008710D6"/>
    <w:rsid w:val="00871D42"/>
    <w:rsid w:val="00872438"/>
    <w:rsid w:val="008729AD"/>
    <w:rsid w:val="008729D3"/>
    <w:rsid w:val="00872A66"/>
    <w:rsid w:val="008736AE"/>
    <w:rsid w:val="00873CC4"/>
    <w:rsid w:val="008741A3"/>
    <w:rsid w:val="0087422D"/>
    <w:rsid w:val="008748A6"/>
    <w:rsid w:val="00874C37"/>
    <w:rsid w:val="00875096"/>
    <w:rsid w:val="00875C51"/>
    <w:rsid w:val="00876671"/>
    <w:rsid w:val="008768D7"/>
    <w:rsid w:val="008769F8"/>
    <w:rsid w:val="00876EBB"/>
    <w:rsid w:val="008770FE"/>
    <w:rsid w:val="00877142"/>
    <w:rsid w:val="00877373"/>
    <w:rsid w:val="00877591"/>
    <w:rsid w:val="008779C1"/>
    <w:rsid w:val="00877D02"/>
    <w:rsid w:val="008802AD"/>
    <w:rsid w:val="00880A28"/>
    <w:rsid w:val="00880B21"/>
    <w:rsid w:val="00881961"/>
    <w:rsid w:val="008819C1"/>
    <w:rsid w:val="00883BAC"/>
    <w:rsid w:val="008850A2"/>
    <w:rsid w:val="008851B1"/>
    <w:rsid w:val="008852C7"/>
    <w:rsid w:val="0088569C"/>
    <w:rsid w:val="0088593E"/>
    <w:rsid w:val="008859DE"/>
    <w:rsid w:val="00885F2C"/>
    <w:rsid w:val="008868E0"/>
    <w:rsid w:val="00886A2F"/>
    <w:rsid w:val="00886BF5"/>
    <w:rsid w:val="00887947"/>
    <w:rsid w:val="00887E23"/>
    <w:rsid w:val="00887F98"/>
    <w:rsid w:val="00890FA2"/>
    <w:rsid w:val="008912DF"/>
    <w:rsid w:val="00891945"/>
    <w:rsid w:val="008920B3"/>
    <w:rsid w:val="008920F6"/>
    <w:rsid w:val="008927B0"/>
    <w:rsid w:val="008927E3"/>
    <w:rsid w:val="00893A4B"/>
    <w:rsid w:val="00894025"/>
    <w:rsid w:val="00894489"/>
    <w:rsid w:val="008946E5"/>
    <w:rsid w:val="00894B0C"/>
    <w:rsid w:val="00894DE9"/>
    <w:rsid w:val="00894EF7"/>
    <w:rsid w:val="008952D3"/>
    <w:rsid w:val="00895F7F"/>
    <w:rsid w:val="008960CC"/>
    <w:rsid w:val="008963E4"/>
    <w:rsid w:val="00897A44"/>
    <w:rsid w:val="00897DC5"/>
    <w:rsid w:val="008A038E"/>
    <w:rsid w:val="008A120A"/>
    <w:rsid w:val="008A2202"/>
    <w:rsid w:val="008A2366"/>
    <w:rsid w:val="008A239A"/>
    <w:rsid w:val="008A296A"/>
    <w:rsid w:val="008A33F6"/>
    <w:rsid w:val="008A3A89"/>
    <w:rsid w:val="008A3C8C"/>
    <w:rsid w:val="008A3DAC"/>
    <w:rsid w:val="008A3FA2"/>
    <w:rsid w:val="008A46B1"/>
    <w:rsid w:val="008A46FA"/>
    <w:rsid w:val="008A49EB"/>
    <w:rsid w:val="008A4B61"/>
    <w:rsid w:val="008A6405"/>
    <w:rsid w:val="008A6817"/>
    <w:rsid w:val="008A682A"/>
    <w:rsid w:val="008A6ABE"/>
    <w:rsid w:val="008A6CB6"/>
    <w:rsid w:val="008A6DB5"/>
    <w:rsid w:val="008A747B"/>
    <w:rsid w:val="008A78ED"/>
    <w:rsid w:val="008A7CE4"/>
    <w:rsid w:val="008B08F5"/>
    <w:rsid w:val="008B0CAC"/>
    <w:rsid w:val="008B229D"/>
    <w:rsid w:val="008B242B"/>
    <w:rsid w:val="008B247E"/>
    <w:rsid w:val="008B3207"/>
    <w:rsid w:val="008B4024"/>
    <w:rsid w:val="008B56DF"/>
    <w:rsid w:val="008B640F"/>
    <w:rsid w:val="008B69D9"/>
    <w:rsid w:val="008B6D39"/>
    <w:rsid w:val="008B715F"/>
    <w:rsid w:val="008B7C7B"/>
    <w:rsid w:val="008B7CEC"/>
    <w:rsid w:val="008C0252"/>
    <w:rsid w:val="008C08E0"/>
    <w:rsid w:val="008C0EDE"/>
    <w:rsid w:val="008C1978"/>
    <w:rsid w:val="008C1BC7"/>
    <w:rsid w:val="008C1CBE"/>
    <w:rsid w:val="008C2843"/>
    <w:rsid w:val="008C4D3F"/>
    <w:rsid w:val="008C50DF"/>
    <w:rsid w:val="008C598E"/>
    <w:rsid w:val="008C61DB"/>
    <w:rsid w:val="008C65A9"/>
    <w:rsid w:val="008C7A6B"/>
    <w:rsid w:val="008D1ED9"/>
    <w:rsid w:val="008D2A97"/>
    <w:rsid w:val="008D2CC0"/>
    <w:rsid w:val="008D3753"/>
    <w:rsid w:val="008D3884"/>
    <w:rsid w:val="008D3A2F"/>
    <w:rsid w:val="008D3AF5"/>
    <w:rsid w:val="008D3C01"/>
    <w:rsid w:val="008D47B0"/>
    <w:rsid w:val="008D6FC2"/>
    <w:rsid w:val="008D7F53"/>
    <w:rsid w:val="008E00B0"/>
    <w:rsid w:val="008E1186"/>
    <w:rsid w:val="008E1478"/>
    <w:rsid w:val="008E1846"/>
    <w:rsid w:val="008E1BAA"/>
    <w:rsid w:val="008E1FC8"/>
    <w:rsid w:val="008E3497"/>
    <w:rsid w:val="008E3554"/>
    <w:rsid w:val="008E35D3"/>
    <w:rsid w:val="008E39F6"/>
    <w:rsid w:val="008E43DC"/>
    <w:rsid w:val="008E569B"/>
    <w:rsid w:val="008E58A8"/>
    <w:rsid w:val="008E5B80"/>
    <w:rsid w:val="008E5FBA"/>
    <w:rsid w:val="008E60F4"/>
    <w:rsid w:val="008F0215"/>
    <w:rsid w:val="008F0841"/>
    <w:rsid w:val="008F1077"/>
    <w:rsid w:val="008F1D91"/>
    <w:rsid w:val="008F2483"/>
    <w:rsid w:val="008F26AE"/>
    <w:rsid w:val="008F26EA"/>
    <w:rsid w:val="008F3460"/>
    <w:rsid w:val="008F37E2"/>
    <w:rsid w:val="008F4485"/>
    <w:rsid w:val="008F5109"/>
    <w:rsid w:val="008F596F"/>
    <w:rsid w:val="008F5D8D"/>
    <w:rsid w:val="008F6674"/>
    <w:rsid w:val="008F7270"/>
    <w:rsid w:val="008F72C3"/>
    <w:rsid w:val="008F7A5D"/>
    <w:rsid w:val="008F7D2C"/>
    <w:rsid w:val="009002CD"/>
    <w:rsid w:val="00900342"/>
    <w:rsid w:val="0090052F"/>
    <w:rsid w:val="00901BE7"/>
    <w:rsid w:val="00901C49"/>
    <w:rsid w:val="00901E71"/>
    <w:rsid w:val="00901E9A"/>
    <w:rsid w:val="009028F7"/>
    <w:rsid w:val="0090291E"/>
    <w:rsid w:val="00902AD6"/>
    <w:rsid w:val="0090300D"/>
    <w:rsid w:val="00903F0F"/>
    <w:rsid w:val="00904205"/>
    <w:rsid w:val="009042D7"/>
    <w:rsid w:val="00904B5F"/>
    <w:rsid w:val="00905024"/>
    <w:rsid w:val="009066E7"/>
    <w:rsid w:val="0090709E"/>
    <w:rsid w:val="0090713A"/>
    <w:rsid w:val="00907883"/>
    <w:rsid w:val="0091094E"/>
    <w:rsid w:val="009127E3"/>
    <w:rsid w:val="009130DD"/>
    <w:rsid w:val="00913686"/>
    <w:rsid w:val="009138B4"/>
    <w:rsid w:val="00913978"/>
    <w:rsid w:val="009148FB"/>
    <w:rsid w:val="00914D7D"/>
    <w:rsid w:val="00915986"/>
    <w:rsid w:val="00916196"/>
    <w:rsid w:val="00916C45"/>
    <w:rsid w:val="00920AFD"/>
    <w:rsid w:val="00920F9C"/>
    <w:rsid w:val="00921343"/>
    <w:rsid w:val="00921FED"/>
    <w:rsid w:val="009221DA"/>
    <w:rsid w:val="00922315"/>
    <w:rsid w:val="00922EFC"/>
    <w:rsid w:val="009230E1"/>
    <w:rsid w:val="009235F7"/>
    <w:rsid w:val="00923974"/>
    <w:rsid w:val="009249E9"/>
    <w:rsid w:val="00925EA1"/>
    <w:rsid w:val="00925FBF"/>
    <w:rsid w:val="009267B8"/>
    <w:rsid w:val="00926FBB"/>
    <w:rsid w:val="00927E0C"/>
    <w:rsid w:val="009302B7"/>
    <w:rsid w:val="00930682"/>
    <w:rsid w:val="00930C1A"/>
    <w:rsid w:val="00930E97"/>
    <w:rsid w:val="00931AD5"/>
    <w:rsid w:val="00933A2B"/>
    <w:rsid w:val="00933DF8"/>
    <w:rsid w:val="00935212"/>
    <w:rsid w:val="00935CFD"/>
    <w:rsid w:val="00935F1F"/>
    <w:rsid w:val="0093618A"/>
    <w:rsid w:val="0093621C"/>
    <w:rsid w:val="00936967"/>
    <w:rsid w:val="00936BE0"/>
    <w:rsid w:val="00936D76"/>
    <w:rsid w:val="0093787D"/>
    <w:rsid w:val="0094109D"/>
    <w:rsid w:val="009410E8"/>
    <w:rsid w:val="009438FF"/>
    <w:rsid w:val="00943E4F"/>
    <w:rsid w:val="00943ED4"/>
    <w:rsid w:val="0094442E"/>
    <w:rsid w:val="0094485A"/>
    <w:rsid w:val="00944DE5"/>
    <w:rsid w:val="0094557D"/>
    <w:rsid w:val="0094673A"/>
    <w:rsid w:val="009467E8"/>
    <w:rsid w:val="00947354"/>
    <w:rsid w:val="00947890"/>
    <w:rsid w:val="00947B79"/>
    <w:rsid w:val="00947D9A"/>
    <w:rsid w:val="00950768"/>
    <w:rsid w:val="00950C18"/>
    <w:rsid w:val="0095157F"/>
    <w:rsid w:val="00951FC8"/>
    <w:rsid w:val="00952786"/>
    <w:rsid w:val="00952941"/>
    <w:rsid w:val="00952998"/>
    <w:rsid w:val="009530B7"/>
    <w:rsid w:val="0095443B"/>
    <w:rsid w:val="00954791"/>
    <w:rsid w:val="00954BFD"/>
    <w:rsid w:val="00954E37"/>
    <w:rsid w:val="0095583F"/>
    <w:rsid w:val="00955D3E"/>
    <w:rsid w:val="00955DEA"/>
    <w:rsid w:val="00955F3C"/>
    <w:rsid w:val="009565DC"/>
    <w:rsid w:val="009567FD"/>
    <w:rsid w:val="00956906"/>
    <w:rsid w:val="0095760B"/>
    <w:rsid w:val="0095769B"/>
    <w:rsid w:val="00960385"/>
    <w:rsid w:val="00960892"/>
    <w:rsid w:val="00960B5D"/>
    <w:rsid w:val="00960E2B"/>
    <w:rsid w:val="00961090"/>
    <w:rsid w:val="009613D5"/>
    <w:rsid w:val="009625B1"/>
    <w:rsid w:val="00963E10"/>
    <w:rsid w:val="00963F29"/>
    <w:rsid w:val="009648BA"/>
    <w:rsid w:val="00964903"/>
    <w:rsid w:val="00964C42"/>
    <w:rsid w:val="00964C76"/>
    <w:rsid w:val="0096562A"/>
    <w:rsid w:val="00965785"/>
    <w:rsid w:val="00965CCA"/>
    <w:rsid w:val="00966086"/>
    <w:rsid w:val="009663D6"/>
    <w:rsid w:val="00966488"/>
    <w:rsid w:val="00966A04"/>
    <w:rsid w:val="00966EE9"/>
    <w:rsid w:val="009670BC"/>
    <w:rsid w:val="009674C3"/>
    <w:rsid w:val="00967778"/>
    <w:rsid w:val="009708A2"/>
    <w:rsid w:val="00970E3A"/>
    <w:rsid w:val="00970E89"/>
    <w:rsid w:val="009713A9"/>
    <w:rsid w:val="00971921"/>
    <w:rsid w:val="0097223F"/>
    <w:rsid w:val="009722AE"/>
    <w:rsid w:val="00972411"/>
    <w:rsid w:val="009725C1"/>
    <w:rsid w:val="009729B6"/>
    <w:rsid w:val="00973339"/>
    <w:rsid w:val="009740B1"/>
    <w:rsid w:val="00975015"/>
    <w:rsid w:val="009750D9"/>
    <w:rsid w:val="009753A6"/>
    <w:rsid w:val="009758F1"/>
    <w:rsid w:val="00975F9A"/>
    <w:rsid w:val="00975FBF"/>
    <w:rsid w:val="00976600"/>
    <w:rsid w:val="009766CD"/>
    <w:rsid w:val="00976945"/>
    <w:rsid w:val="00976DCC"/>
    <w:rsid w:val="00976E3C"/>
    <w:rsid w:val="00976E41"/>
    <w:rsid w:val="009771D1"/>
    <w:rsid w:val="009779D0"/>
    <w:rsid w:val="0098022E"/>
    <w:rsid w:val="0098056F"/>
    <w:rsid w:val="00980605"/>
    <w:rsid w:val="0098061B"/>
    <w:rsid w:val="009806A2"/>
    <w:rsid w:val="009806FA"/>
    <w:rsid w:val="00980EBC"/>
    <w:rsid w:val="00981DA4"/>
    <w:rsid w:val="009822B3"/>
    <w:rsid w:val="00982CBB"/>
    <w:rsid w:val="00982CCC"/>
    <w:rsid w:val="00982DAB"/>
    <w:rsid w:val="00983385"/>
    <w:rsid w:val="009837C1"/>
    <w:rsid w:val="00983991"/>
    <w:rsid w:val="00983A35"/>
    <w:rsid w:val="00983BA1"/>
    <w:rsid w:val="00984669"/>
    <w:rsid w:val="009851ED"/>
    <w:rsid w:val="0098615A"/>
    <w:rsid w:val="0098629A"/>
    <w:rsid w:val="009869DE"/>
    <w:rsid w:val="00987417"/>
    <w:rsid w:val="0098750D"/>
    <w:rsid w:val="009877CF"/>
    <w:rsid w:val="00987CAB"/>
    <w:rsid w:val="00987F9B"/>
    <w:rsid w:val="009905A1"/>
    <w:rsid w:val="00990929"/>
    <w:rsid w:val="00990AF6"/>
    <w:rsid w:val="00991414"/>
    <w:rsid w:val="00991FAE"/>
    <w:rsid w:val="00992AE4"/>
    <w:rsid w:val="00992E72"/>
    <w:rsid w:val="00993291"/>
    <w:rsid w:val="00993666"/>
    <w:rsid w:val="00993CC3"/>
    <w:rsid w:val="0099415C"/>
    <w:rsid w:val="0099438F"/>
    <w:rsid w:val="00994527"/>
    <w:rsid w:val="0099504D"/>
    <w:rsid w:val="00995A52"/>
    <w:rsid w:val="009971A6"/>
    <w:rsid w:val="009975C0"/>
    <w:rsid w:val="00997F7C"/>
    <w:rsid w:val="00997FCC"/>
    <w:rsid w:val="009A02CD"/>
    <w:rsid w:val="009A049B"/>
    <w:rsid w:val="009A15AD"/>
    <w:rsid w:val="009A191D"/>
    <w:rsid w:val="009A1C21"/>
    <w:rsid w:val="009A1EEC"/>
    <w:rsid w:val="009A20A0"/>
    <w:rsid w:val="009A34AF"/>
    <w:rsid w:val="009A3884"/>
    <w:rsid w:val="009A464B"/>
    <w:rsid w:val="009A4B98"/>
    <w:rsid w:val="009A4CE0"/>
    <w:rsid w:val="009A5604"/>
    <w:rsid w:val="009A6E75"/>
    <w:rsid w:val="009A7FE6"/>
    <w:rsid w:val="009B00BF"/>
    <w:rsid w:val="009B0756"/>
    <w:rsid w:val="009B081B"/>
    <w:rsid w:val="009B10BD"/>
    <w:rsid w:val="009B24D8"/>
    <w:rsid w:val="009B2D0D"/>
    <w:rsid w:val="009B3642"/>
    <w:rsid w:val="009B3A0D"/>
    <w:rsid w:val="009B3D6D"/>
    <w:rsid w:val="009B400F"/>
    <w:rsid w:val="009B428A"/>
    <w:rsid w:val="009B4490"/>
    <w:rsid w:val="009B44FE"/>
    <w:rsid w:val="009B4646"/>
    <w:rsid w:val="009B49F1"/>
    <w:rsid w:val="009B4B99"/>
    <w:rsid w:val="009B4CCD"/>
    <w:rsid w:val="009B5030"/>
    <w:rsid w:val="009B580B"/>
    <w:rsid w:val="009B5B05"/>
    <w:rsid w:val="009B5DB8"/>
    <w:rsid w:val="009B6121"/>
    <w:rsid w:val="009B6B82"/>
    <w:rsid w:val="009B6E9C"/>
    <w:rsid w:val="009B728B"/>
    <w:rsid w:val="009B780B"/>
    <w:rsid w:val="009C140F"/>
    <w:rsid w:val="009C1FD5"/>
    <w:rsid w:val="009C2A8C"/>
    <w:rsid w:val="009C3574"/>
    <w:rsid w:val="009C397E"/>
    <w:rsid w:val="009C44A0"/>
    <w:rsid w:val="009C48C4"/>
    <w:rsid w:val="009C4F94"/>
    <w:rsid w:val="009C57FE"/>
    <w:rsid w:val="009C652A"/>
    <w:rsid w:val="009C6F2F"/>
    <w:rsid w:val="009C6F64"/>
    <w:rsid w:val="009C70C5"/>
    <w:rsid w:val="009C716F"/>
    <w:rsid w:val="009C7197"/>
    <w:rsid w:val="009C7579"/>
    <w:rsid w:val="009C797C"/>
    <w:rsid w:val="009C7C77"/>
    <w:rsid w:val="009C7CD6"/>
    <w:rsid w:val="009D011D"/>
    <w:rsid w:val="009D0287"/>
    <w:rsid w:val="009D05A2"/>
    <w:rsid w:val="009D1173"/>
    <w:rsid w:val="009D1201"/>
    <w:rsid w:val="009D1717"/>
    <w:rsid w:val="009D212E"/>
    <w:rsid w:val="009D2A52"/>
    <w:rsid w:val="009D345C"/>
    <w:rsid w:val="009D3787"/>
    <w:rsid w:val="009D3CD9"/>
    <w:rsid w:val="009D3E2A"/>
    <w:rsid w:val="009D4384"/>
    <w:rsid w:val="009D4577"/>
    <w:rsid w:val="009D4E02"/>
    <w:rsid w:val="009D5C8C"/>
    <w:rsid w:val="009D6161"/>
    <w:rsid w:val="009D6329"/>
    <w:rsid w:val="009D64CA"/>
    <w:rsid w:val="009D714D"/>
    <w:rsid w:val="009E055C"/>
    <w:rsid w:val="009E2499"/>
    <w:rsid w:val="009E2715"/>
    <w:rsid w:val="009E3493"/>
    <w:rsid w:val="009E4569"/>
    <w:rsid w:val="009E4E52"/>
    <w:rsid w:val="009E565D"/>
    <w:rsid w:val="009E5CF4"/>
    <w:rsid w:val="009E5D01"/>
    <w:rsid w:val="009E69C3"/>
    <w:rsid w:val="009E6BAF"/>
    <w:rsid w:val="009E6E0F"/>
    <w:rsid w:val="009E6E76"/>
    <w:rsid w:val="009E76AB"/>
    <w:rsid w:val="009E781B"/>
    <w:rsid w:val="009E7A54"/>
    <w:rsid w:val="009E7C93"/>
    <w:rsid w:val="009F06B2"/>
    <w:rsid w:val="009F0949"/>
    <w:rsid w:val="009F0C6B"/>
    <w:rsid w:val="009F0D49"/>
    <w:rsid w:val="009F0E7E"/>
    <w:rsid w:val="009F17BC"/>
    <w:rsid w:val="009F3232"/>
    <w:rsid w:val="009F410D"/>
    <w:rsid w:val="009F41EB"/>
    <w:rsid w:val="009F4B1A"/>
    <w:rsid w:val="009F61CB"/>
    <w:rsid w:val="009F6ADA"/>
    <w:rsid w:val="009F794A"/>
    <w:rsid w:val="00A002F9"/>
    <w:rsid w:val="00A0072D"/>
    <w:rsid w:val="00A00A47"/>
    <w:rsid w:val="00A00D26"/>
    <w:rsid w:val="00A013ED"/>
    <w:rsid w:val="00A01B25"/>
    <w:rsid w:val="00A02A76"/>
    <w:rsid w:val="00A02FE2"/>
    <w:rsid w:val="00A043E4"/>
    <w:rsid w:val="00A04B62"/>
    <w:rsid w:val="00A0578B"/>
    <w:rsid w:val="00A057B8"/>
    <w:rsid w:val="00A05F6D"/>
    <w:rsid w:val="00A06822"/>
    <w:rsid w:val="00A06AFB"/>
    <w:rsid w:val="00A06CED"/>
    <w:rsid w:val="00A06FDF"/>
    <w:rsid w:val="00A074AA"/>
    <w:rsid w:val="00A076C8"/>
    <w:rsid w:val="00A0791B"/>
    <w:rsid w:val="00A07997"/>
    <w:rsid w:val="00A100BB"/>
    <w:rsid w:val="00A10178"/>
    <w:rsid w:val="00A10339"/>
    <w:rsid w:val="00A103B7"/>
    <w:rsid w:val="00A103C3"/>
    <w:rsid w:val="00A10EAC"/>
    <w:rsid w:val="00A10F31"/>
    <w:rsid w:val="00A111D5"/>
    <w:rsid w:val="00A126A4"/>
    <w:rsid w:val="00A13256"/>
    <w:rsid w:val="00A13A17"/>
    <w:rsid w:val="00A13F7F"/>
    <w:rsid w:val="00A14C57"/>
    <w:rsid w:val="00A153C8"/>
    <w:rsid w:val="00A158FE"/>
    <w:rsid w:val="00A169A9"/>
    <w:rsid w:val="00A16D4F"/>
    <w:rsid w:val="00A17594"/>
    <w:rsid w:val="00A17836"/>
    <w:rsid w:val="00A17FD6"/>
    <w:rsid w:val="00A20DF0"/>
    <w:rsid w:val="00A20FF7"/>
    <w:rsid w:val="00A21104"/>
    <w:rsid w:val="00A21263"/>
    <w:rsid w:val="00A21DDE"/>
    <w:rsid w:val="00A2231C"/>
    <w:rsid w:val="00A22991"/>
    <w:rsid w:val="00A236AA"/>
    <w:rsid w:val="00A23D13"/>
    <w:rsid w:val="00A23F74"/>
    <w:rsid w:val="00A24835"/>
    <w:rsid w:val="00A248DA"/>
    <w:rsid w:val="00A248DF"/>
    <w:rsid w:val="00A251CF"/>
    <w:rsid w:val="00A252F1"/>
    <w:rsid w:val="00A2616E"/>
    <w:rsid w:val="00A26D1C"/>
    <w:rsid w:val="00A30C06"/>
    <w:rsid w:val="00A318C6"/>
    <w:rsid w:val="00A31FEA"/>
    <w:rsid w:val="00A321E7"/>
    <w:rsid w:val="00A3252A"/>
    <w:rsid w:val="00A3288B"/>
    <w:rsid w:val="00A32B82"/>
    <w:rsid w:val="00A335AB"/>
    <w:rsid w:val="00A33C6F"/>
    <w:rsid w:val="00A34320"/>
    <w:rsid w:val="00A34465"/>
    <w:rsid w:val="00A34499"/>
    <w:rsid w:val="00A34BCC"/>
    <w:rsid w:val="00A34E76"/>
    <w:rsid w:val="00A34E87"/>
    <w:rsid w:val="00A357F7"/>
    <w:rsid w:val="00A35AFA"/>
    <w:rsid w:val="00A360DD"/>
    <w:rsid w:val="00A36111"/>
    <w:rsid w:val="00A365A8"/>
    <w:rsid w:val="00A373C5"/>
    <w:rsid w:val="00A3752D"/>
    <w:rsid w:val="00A37596"/>
    <w:rsid w:val="00A37659"/>
    <w:rsid w:val="00A377BA"/>
    <w:rsid w:val="00A37DF0"/>
    <w:rsid w:val="00A37E0B"/>
    <w:rsid w:val="00A37E53"/>
    <w:rsid w:val="00A4003E"/>
    <w:rsid w:val="00A401CD"/>
    <w:rsid w:val="00A40F98"/>
    <w:rsid w:val="00A42B72"/>
    <w:rsid w:val="00A43022"/>
    <w:rsid w:val="00A43C4C"/>
    <w:rsid w:val="00A44D1B"/>
    <w:rsid w:val="00A450D7"/>
    <w:rsid w:val="00A45453"/>
    <w:rsid w:val="00A45C95"/>
    <w:rsid w:val="00A4628F"/>
    <w:rsid w:val="00A47A76"/>
    <w:rsid w:val="00A513ED"/>
    <w:rsid w:val="00A529A8"/>
    <w:rsid w:val="00A52CDA"/>
    <w:rsid w:val="00A52D2A"/>
    <w:rsid w:val="00A54221"/>
    <w:rsid w:val="00A547B5"/>
    <w:rsid w:val="00A54D98"/>
    <w:rsid w:val="00A55156"/>
    <w:rsid w:val="00A55554"/>
    <w:rsid w:val="00A55865"/>
    <w:rsid w:val="00A559FF"/>
    <w:rsid w:val="00A55DC0"/>
    <w:rsid w:val="00A55FCF"/>
    <w:rsid w:val="00A56C4C"/>
    <w:rsid w:val="00A572C8"/>
    <w:rsid w:val="00A60417"/>
    <w:rsid w:val="00A60597"/>
    <w:rsid w:val="00A610F9"/>
    <w:rsid w:val="00A6164D"/>
    <w:rsid w:val="00A616D7"/>
    <w:rsid w:val="00A61A4B"/>
    <w:rsid w:val="00A620E4"/>
    <w:rsid w:val="00A62F18"/>
    <w:rsid w:val="00A63FBB"/>
    <w:rsid w:val="00A64618"/>
    <w:rsid w:val="00A6490A"/>
    <w:rsid w:val="00A64A32"/>
    <w:rsid w:val="00A650ED"/>
    <w:rsid w:val="00A65438"/>
    <w:rsid w:val="00A655B5"/>
    <w:rsid w:val="00A65B96"/>
    <w:rsid w:val="00A65D05"/>
    <w:rsid w:val="00A665EA"/>
    <w:rsid w:val="00A6711D"/>
    <w:rsid w:val="00A671CB"/>
    <w:rsid w:val="00A67283"/>
    <w:rsid w:val="00A67383"/>
    <w:rsid w:val="00A67D97"/>
    <w:rsid w:val="00A67F6F"/>
    <w:rsid w:val="00A70515"/>
    <w:rsid w:val="00A705AF"/>
    <w:rsid w:val="00A70967"/>
    <w:rsid w:val="00A70B50"/>
    <w:rsid w:val="00A70F7A"/>
    <w:rsid w:val="00A71335"/>
    <w:rsid w:val="00A7155C"/>
    <w:rsid w:val="00A71826"/>
    <w:rsid w:val="00A71A97"/>
    <w:rsid w:val="00A71AF5"/>
    <w:rsid w:val="00A71E7A"/>
    <w:rsid w:val="00A72254"/>
    <w:rsid w:val="00A7236D"/>
    <w:rsid w:val="00A72374"/>
    <w:rsid w:val="00A72537"/>
    <w:rsid w:val="00A72C30"/>
    <w:rsid w:val="00A72E6B"/>
    <w:rsid w:val="00A732D8"/>
    <w:rsid w:val="00A73366"/>
    <w:rsid w:val="00A73627"/>
    <w:rsid w:val="00A740BE"/>
    <w:rsid w:val="00A746C0"/>
    <w:rsid w:val="00A76AAE"/>
    <w:rsid w:val="00A8043E"/>
    <w:rsid w:val="00A80BC5"/>
    <w:rsid w:val="00A80D41"/>
    <w:rsid w:val="00A80DF0"/>
    <w:rsid w:val="00A81392"/>
    <w:rsid w:val="00A8154D"/>
    <w:rsid w:val="00A81CFF"/>
    <w:rsid w:val="00A82239"/>
    <w:rsid w:val="00A826DE"/>
    <w:rsid w:val="00A828DE"/>
    <w:rsid w:val="00A838C0"/>
    <w:rsid w:val="00A84609"/>
    <w:rsid w:val="00A85182"/>
    <w:rsid w:val="00A85D3F"/>
    <w:rsid w:val="00A85E9E"/>
    <w:rsid w:val="00A8635F"/>
    <w:rsid w:val="00A87882"/>
    <w:rsid w:val="00A87ACE"/>
    <w:rsid w:val="00A9036A"/>
    <w:rsid w:val="00A908E0"/>
    <w:rsid w:val="00A90ADF"/>
    <w:rsid w:val="00A90DFF"/>
    <w:rsid w:val="00A91B37"/>
    <w:rsid w:val="00A91BC5"/>
    <w:rsid w:val="00A91D3E"/>
    <w:rsid w:val="00A9208D"/>
    <w:rsid w:val="00A92785"/>
    <w:rsid w:val="00A92FC5"/>
    <w:rsid w:val="00A938C0"/>
    <w:rsid w:val="00A93A64"/>
    <w:rsid w:val="00A93B27"/>
    <w:rsid w:val="00A93CFC"/>
    <w:rsid w:val="00A94523"/>
    <w:rsid w:val="00A94986"/>
    <w:rsid w:val="00A94F3B"/>
    <w:rsid w:val="00A950C0"/>
    <w:rsid w:val="00A958BB"/>
    <w:rsid w:val="00A96AED"/>
    <w:rsid w:val="00AA00BA"/>
    <w:rsid w:val="00AA03AF"/>
    <w:rsid w:val="00AA03CC"/>
    <w:rsid w:val="00AA03ED"/>
    <w:rsid w:val="00AA05D1"/>
    <w:rsid w:val="00AA1624"/>
    <w:rsid w:val="00AA21B2"/>
    <w:rsid w:val="00AA2243"/>
    <w:rsid w:val="00AA3B74"/>
    <w:rsid w:val="00AA4221"/>
    <w:rsid w:val="00AA4404"/>
    <w:rsid w:val="00AA556D"/>
    <w:rsid w:val="00AA578B"/>
    <w:rsid w:val="00AA5967"/>
    <w:rsid w:val="00AA5DB1"/>
    <w:rsid w:val="00AA718C"/>
    <w:rsid w:val="00AA74C8"/>
    <w:rsid w:val="00AA7A6E"/>
    <w:rsid w:val="00AA7AAD"/>
    <w:rsid w:val="00AA7BC2"/>
    <w:rsid w:val="00AB044F"/>
    <w:rsid w:val="00AB0636"/>
    <w:rsid w:val="00AB0B37"/>
    <w:rsid w:val="00AB0B4D"/>
    <w:rsid w:val="00AB1A31"/>
    <w:rsid w:val="00AB2084"/>
    <w:rsid w:val="00AB28CF"/>
    <w:rsid w:val="00AB345D"/>
    <w:rsid w:val="00AB350F"/>
    <w:rsid w:val="00AB4562"/>
    <w:rsid w:val="00AB6017"/>
    <w:rsid w:val="00AB68F6"/>
    <w:rsid w:val="00AB69B8"/>
    <w:rsid w:val="00AB74A4"/>
    <w:rsid w:val="00AB7B86"/>
    <w:rsid w:val="00AC077F"/>
    <w:rsid w:val="00AC12F1"/>
    <w:rsid w:val="00AC1708"/>
    <w:rsid w:val="00AC20CC"/>
    <w:rsid w:val="00AC20F4"/>
    <w:rsid w:val="00AC2711"/>
    <w:rsid w:val="00AC2795"/>
    <w:rsid w:val="00AC29BA"/>
    <w:rsid w:val="00AC2C2B"/>
    <w:rsid w:val="00AC3647"/>
    <w:rsid w:val="00AC44B3"/>
    <w:rsid w:val="00AC45C1"/>
    <w:rsid w:val="00AC468B"/>
    <w:rsid w:val="00AC4756"/>
    <w:rsid w:val="00AC54BE"/>
    <w:rsid w:val="00AC610D"/>
    <w:rsid w:val="00AC6BF5"/>
    <w:rsid w:val="00AC7DA0"/>
    <w:rsid w:val="00AC7FA8"/>
    <w:rsid w:val="00AD0D23"/>
    <w:rsid w:val="00AD0E3F"/>
    <w:rsid w:val="00AD1F61"/>
    <w:rsid w:val="00AD2053"/>
    <w:rsid w:val="00AD2232"/>
    <w:rsid w:val="00AD26E9"/>
    <w:rsid w:val="00AD2F01"/>
    <w:rsid w:val="00AD46FB"/>
    <w:rsid w:val="00AD482E"/>
    <w:rsid w:val="00AD4913"/>
    <w:rsid w:val="00AD53A4"/>
    <w:rsid w:val="00AD59F6"/>
    <w:rsid w:val="00AD5B7F"/>
    <w:rsid w:val="00AD68D6"/>
    <w:rsid w:val="00AD6B78"/>
    <w:rsid w:val="00AD6E01"/>
    <w:rsid w:val="00AE0097"/>
    <w:rsid w:val="00AE115D"/>
    <w:rsid w:val="00AE134E"/>
    <w:rsid w:val="00AE1A4E"/>
    <w:rsid w:val="00AE1BDB"/>
    <w:rsid w:val="00AE22E0"/>
    <w:rsid w:val="00AE235E"/>
    <w:rsid w:val="00AE2426"/>
    <w:rsid w:val="00AE301A"/>
    <w:rsid w:val="00AE482E"/>
    <w:rsid w:val="00AE6BAF"/>
    <w:rsid w:val="00AE6E66"/>
    <w:rsid w:val="00AE75DA"/>
    <w:rsid w:val="00AF0651"/>
    <w:rsid w:val="00AF1B7A"/>
    <w:rsid w:val="00AF1D68"/>
    <w:rsid w:val="00AF2199"/>
    <w:rsid w:val="00AF227C"/>
    <w:rsid w:val="00AF2350"/>
    <w:rsid w:val="00AF25B9"/>
    <w:rsid w:val="00AF2608"/>
    <w:rsid w:val="00AF266D"/>
    <w:rsid w:val="00AF2CD2"/>
    <w:rsid w:val="00AF2D89"/>
    <w:rsid w:val="00AF5513"/>
    <w:rsid w:val="00AF64AD"/>
    <w:rsid w:val="00B0024B"/>
    <w:rsid w:val="00B00F39"/>
    <w:rsid w:val="00B01BDB"/>
    <w:rsid w:val="00B0254E"/>
    <w:rsid w:val="00B02E90"/>
    <w:rsid w:val="00B03730"/>
    <w:rsid w:val="00B03E4C"/>
    <w:rsid w:val="00B04252"/>
    <w:rsid w:val="00B044E7"/>
    <w:rsid w:val="00B045DA"/>
    <w:rsid w:val="00B04611"/>
    <w:rsid w:val="00B05416"/>
    <w:rsid w:val="00B05631"/>
    <w:rsid w:val="00B056F7"/>
    <w:rsid w:val="00B061AA"/>
    <w:rsid w:val="00B06D8C"/>
    <w:rsid w:val="00B07C19"/>
    <w:rsid w:val="00B10B1B"/>
    <w:rsid w:val="00B1103D"/>
    <w:rsid w:val="00B137DD"/>
    <w:rsid w:val="00B14941"/>
    <w:rsid w:val="00B1538B"/>
    <w:rsid w:val="00B153FB"/>
    <w:rsid w:val="00B1548D"/>
    <w:rsid w:val="00B156BE"/>
    <w:rsid w:val="00B15FAE"/>
    <w:rsid w:val="00B16F90"/>
    <w:rsid w:val="00B17703"/>
    <w:rsid w:val="00B17F64"/>
    <w:rsid w:val="00B210D8"/>
    <w:rsid w:val="00B2115F"/>
    <w:rsid w:val="00B2164F"/>
    <w:rsid w:val="00B217B5"/>
    <w:rsid w:val="00B220C4"/>
    <w:rsid w:val="00B221A7"/>
    <w:rsid w:val="00B22AD7"/>
    <w:rsid w:val="00B24B73"/>
    <w:rsid w:val="00B25135"/>
    <w:rsid w:val="00B254E1"/>
    <w:rsid w:val="00B25EDB"/>
    <w:rsid w:val="00B260CD"/>
    <w:rsid w:val="00B2619D"/>
    <w:rsid w:val="00B26559"/>
    <w:rsid w:val="00B268AB"/>
    <w:rsid w:val="00B279AD"/>
    <w:rsid w:val="00B30EC8"/>
    <w:rsid w:val="00B31267"/>
    <w:rsid w:val="00B31AA8"/>
    <w:rsid w:val="00B31E16"/>
    <w:rsid w:val="00B31E35"/>
    <w:rsid w:val="00B327A2"/>
    <w:rsid w:val="00B32C7E"/>
    <w:rsid w:val="00B349B0"/>
    <w:rsid w:val="00B369BC"/>
    <w:rsid w:val="00B37B74"/>
    <w:rsid w:val="00B37CA8"/>
    <w:rsid w:val="00B4040B"/>
    <w:rsid w:val="00B40486"/>
    <w:rsid w:val="00B418D3"/>
    <w:rsid w:val="00B41A71"/>
    <w:rsid w:val="00B420C7"/>
    <w:rsid w:val="00B42C67"/>
    <w:rsid w:val="00B4362F"/>
    <w:rsid w:val="00B43A30"/>
    <w:rsid w:val="00B453D2"/>
    <w:rsid w:val="00B463BE"/>
    <w:rsid w:val="00B46420"/>
    <w:rsid w:val="00B4657A"/>
    <w:rsid w:val="00B466CD"/>
    <w:rsid w:val="00B4687A"/>
    <w:rsid w:val="00B46BA4"/>
    <w:rsid w:val="00B46D04"/>
    <w:rsid w:val="00B46F59"/>
    <w:rsid w:val="00B5011C"/>
    <w:rsid w:val="00B50E8D"/>
    <w:rsid w:val="00B50ED6"/>
    <w:rsid w:val="00B5140A"/>
    <w:rsid w:val="00B51669"/>
    <w:rsid w:val="00B52058"/>
    <w:rsid w:val="00B53614"/>
    <w:rsid w:val="00B5364F"/>
    <w:rsid w:val="00B54361"/>
    <w:rsid w:val="00B54F7D"/>
    <w:rsid w:val="00B55203"/>
    <w:rsid w:val="00B554B7"/>
    <w:rsid w:val="00B55506"/>
    <w:rsid w:val="00B5636A"/>
    <w:rsid w:val="00B56D7E"/>
    <w:rsid w:val="00B575C6"/>
    <w:rsid w:val="00B57EFD"/>
    <w:rsid w:val="00B604FB"/>
    <w:rsid w:val="00B60605"/>
    <w:rsid w:val="00B61779"/>
    <w:rsid w:val="00B6183C"/>
    <w:rsid w:val="00B61C06"/>
    <w:rsid w:val="00B6250C"/>
    <w:rsid w:val="00B63495"/>
    <w:rsid w:val="00B641A5"/>
    <w:rsid w:val="00B652A0"/>
    <w:rsid w:val="00B653AF"/>
    <w:rsid w:val="00B658EB"/>
    <w:rsid w:val="00B6653D"/>
    <w:rsid w:val="00B67095"/>
    <w:rsid w:val="00B67C7C"/>
    <w:rsid w:val="00B7049D"/>
    <w:rsid w:val="00B70F80"/>
    <w:rsid w:val="00B7109A"/>
    <w:rsid w:val="00B7118A"/>
    <w:rsid w:val="00B71516"/>
    <w:rsid w:val="00B733A2"/>
    <w:rsid w:val="00B739AB"/>
    <w:rsid w:val="00B73B77"/>
    <w:rsid w:val="00B740E3"/>
    <w:rsid w:val="00B74594"/>
    <w:rsid w:val="00B74871"/>
    <w:rsid w:val="00B74B7F"/>
    <w:rsid w:val="00B75628"/>
    <w:rsid w:val="00B757CA"/>
    <w:rsid w:val="00B75A25"/>
    <w:rsid w:val="00B75C6F"/>
    <w:rsid w:val="00B75CD7"/>
    <w:rsid w:val="00B7690B"/>
    <w:rsid w:val="00B76BA7"/>
    <w:rsid w:val="00B7720D"/>
    <w:rsid w:val="00B77E25"/>
    <w:rsid w:val="00B77EAD"/>
    <w:rsid w:val="00B80514"/>
    <w:rsid w:val="00B81028"/>
    <w:rsid w:val="00B81E87"/>
    <w:rsid w:val="00B82639"/>
    <w:rsid w:val="00B8269D"/>
    <w:rsid w:val="00B829CE"/>
    <w:rsid w:val="00B82C07"/>
    <w:rsid w:val="00B8451C"/>
    <w:rsid w:val="00B8500C"/>
    <w:rsid w:val="00B85748"/>
    <w:rsid w:val="00B85CD3"/>
    <w:rsid w:val="00B86871"/>
    <w:rsid w:val="00B86BD6"/>
    <w:rsid w:val="00B86FDD"/>
    <w:rsid w:val="00B87710"/>
    <w:rsid w:val="00B87F42"/>
    <w:rsid w:val="00B905AC"/>
    <w:rsid w:val="00B90774"/>
    <w:rsid w:val="00B90A8A"/>
    <w:rsid w:val="00B912A9"/>
    <w:rsid w:val="00B91FB7"/>
    <w:rsid w:val="00B92834"/>
    <w:rsid w:val="00B931DA"/>
    <w:rsid w:val="00B93311"/>
    <w:rsid w:val="00B93400"/>
    <w:rsid w:val="00B9375E"/>
    <w:rsid w:val="00B938AF"/>
    <w:rsid w:val="00B945FC"/>
    <w:rsid w:val="00B95433"/>
    <w:rsid w:val="00B966B3"/>
    <w:rsid w:val="00B9685D"/>
    <w:rsid w:val="00B96D92"/>
    <w:rsid w:val="00B96F08"/>
    <w:rsid w:val="00B976C6"/>
    <w:rsid w:val="00B97C61"/>
    <w:rsid w:val="00BA03B4"/>
    <w:rsid w:val="00BA0A78"/>
    <w:rsid w:val="00BA0A97"/>
    <w:rsid w:val="00BA0D62"/>
    <w:rsid w:val="00BA10B3"/>
    <w:rsid w:val="00BA1D22"/>
    <w:rsid w:val="00BA205B"/>
    <w:rsid w:val="00BA2AA9"/>
    <w:rsid w:val="00BA35C7"/>
    <w:rsid w:val="00BA3AF1"/>
    <w:rsid w:val="00BA3EF0"/>
    <w:rsid w:val="00BA4E56"/>
    <w:rsid w:val="00BA51E2"/>
    <w:rsid w:val="00BA526C"/>
    <w:rsid w:val="00BA5FB8"/>
    <w:rsid w:val="00BA630E"/>
    <w:rsid w:val="00BA72F4"/>
    <w:rsid w:val="00BA770E"/>
    <w:rsid w:val="00BB1F5E"/>
    <w:rsid w:val="00BB2550"/>
    <w:rsid w:val="00BB3905"/>
    <w:rsid w:val="00BB3A05"/>
    <w:rsid w:val="00BB51A2"/>
    <w:rsid w:val="00BB6AEF"/>
    <w:rsid w:val="00BB7B52"/>
    <w:rsid w:val="00BC0315"/>
    <w:rsid w:val="00BC03D3"/>
    <w:rsid w:val="00BC049C"/>
    <w:rsid w:val="00BC0AA8"/>
    <w:rsid w:val="00BC0E42"/>
    <w:rsid w:val="00BC0F89"/>
    <w:rsid w:val="00BC12B2"/>
    <w:rsid w:val="00BC1B9F"/>
    <w:rsid w:val="00BC221E"/>
    <w:rsid w:val="00BC2BE0"/>
    <w:rsid w:val="00BC40D1"/>
    <w:rsid w:val="00BC44A9"/>
    <w:rsid w:val="00BC4BEC"/>
    <w:rsid w:val="00BC6EF9"/>
    <w:rsid w:val="00BC72A3"/>
    <w:rsid w:val="00BC7C18"/>
    <w:rsid w:val="00BC7D71"/>
    <w:rsid w:val="00BD1340"/>
    <w:rsid w:val="00BD21E9"/>
    <w:rsid w:val="00BD22D0"/>
    <w:rsid w:val="00BD31EC"/>
    <w:rsid w:val="00BD3677"/>
    <w:rsid w:val="00BD4173"/>
    <w:rsid w:val="00BD4AA0"/>
    <w:rsid w:val="00BD5DAC"/>
    <w:rsid w:val="00BD61DE"/>
    <w:rsid w:val="00BD6B3B"/>
    <w:rsid w:val="00BD759E"/>
    <w:rsid w:val="00BD7C5E"/>
    <w:rsid w:val="00BE004A"/>
    <w:rsid w:val="00BE0862"/>
    <w:rsid w:val="00BE095D"/>
    <w:rsid w:val="00BE0DF7"/>
    <w:rsid w:val="00BE0F37"/>
    <w:rsid w:val="00BE0F56"/>
    <w:rsid w:val="00BE1820"/>
    <w:rsid w:val="00BE1F67"/>
    <w:rsid w:val="00BE21B1"/>
    <w:rsid w:val="00BE24C7"/>
    <w:rsid w:val="00BE26A0"/>
    <w:rsid w:val="00BE2879"/>
    <w:rsid w:val="00BE2CC9"/>
    <w:rsid w:val="00BE3303"/>
    <w:rsid w:val="00BE3800"/>
    <w:rsid w:val="00BE41FA"/>
    <w:rsid w:val="00BE4200"/>
    <w:rsid w:val="00BE513A"/>
    <w:rsid w:val="00BE516D"/>
    <w:rsid w:val="00BE7493"/>
    <w:rsid w:val="00BE7872"/>
    <w:rsid w:val="00BE7E86"/>
    <w:rsid w:val="00BF00A5"/>
    <w:rsid w:val="00BF065A"/>
    <w:rsid w:val="00BF0869"/>
    <w:rsid w:val="00BF0C9B"/>
    <w:rsid w:val="00BF2310"/>
    <w:rsid w:val="00BF24B2"/>
    <w:rsid w:val="00BF3359"/>
    <w:rsid w:val="00BF3D14"/>
    <w:rsid w:val="00BF3FC3"/>
    <w:rsid w:val="00BF4943"/>
    <w:rsid w:val="00BF4BD2"/>
    <w:rsid w:val="00BF4E66"/>
    <w:rsid w:val="00BF56EA"/>
    <w:rsid w:val="00BF5D37"/>
    <w:rsid w:val="00BF64EE"/>
    <w:rsid w:val="00BF672E"/>
    <w:rsid w:val="00BF67B0"/>
    <w:rsid w:val="00BF68E8"/>
    <w:rsid w:val="00BF6CF8"/>
    <w:rsid w:val="00BF7424"/>
    <w:rsid w:val="00BF790F"/>
    <w:rsid w:val="00BF7F74"/>
    <w:rsid w:val="00C006A0"/>
    <w:rsid w:val="00C00F60"/>
    <w:rsid w:val="00C01567"/>
    <w:rsid w:val="00C01A9C"/>
    <w:rsid w:val="00C01B84"/>
    <w:rsid w:val="00C01F0C"/>
    <w:rsid w:val="00C02FC8"/>
    <w:rsid w:val="00C031AF"/>
    <w:rsid w:val="00C033E8"/>
    <w:rsid w:val="00C03438"/>
    <w:rsid w:val="00C037C4"/>
    <w:rsid w:val="00C0488C"/>
    <w:rsid w:val="00C04F4F"/>
    <w:rsid w:val="00C05838"/>
    <w:rsid w:val="00C059DD"/>
    <w:rsid w:val="00C05A38"/>
    <w:rsid w:val="00C05F04"/>
    <w:rsid w:val="00C061D4"/>
    <w:rsid w:val="00C06B28"/>
    <w:rsid w:val="00C06FF9"/>
    <w:rsid w:val="00C07027"/>
    <w:rsid w:val="00C0715E"/>
    <w:rsid w:val="00C10FD1"/>
    <w:rsid w:val="00C111F8"/>
    <w:rsid w:val="00C112DB"/>
    <w:rsid w:val="00C11C33"/>
    <w:rsid w:val="00C11F7B"/>
    <w:rsid w:val="00C12279"/>
    <w:rsid w:val="00C125CA"/>
    <w:rsid w:val="00C12BD9"/>
    <w:rsid w:val="00C12ECB"/>
    <w:rsid w:val="00C132AE"/>
    <w:rsid w:val="00C137EC"/>
    <w:rsid w:val="00C14289"/>
    <w:rsid w:val="00C14351"/>
    <w:rsid w:val="00C14FC7"/>
    <w:rsid w:val="00C1517E"/>
    <w:rsid w:val="00C15E1A"/>
    <w:rsid w:val="00C15FC0"/>
    <w:rsid w:val="00C1663E"/>
    <w:rsid w:val="00C16ADC"/>
    <w:rsid w:val="00C16D92"/>
    <w:rsid w:val="00C1705C"/>
    <w:rsid w:val="00C20093"/>
    <w:rsid w:val="00C20356"/>
    <w:rsid w:val="00C21A82"/>
    <w:rsid w:val="00C21DE7"/>
    <w:rsid w:val="00C21E9D"/>
    <w:rsid w:val="00C22810"/>
    <w:rsid w:val="00C23BD4"/>
    <w:rsid w:val="00C2431E"/>
    <w:rsid w:val="00C24A83"/>
    <w:rsid w:val="00C24FE5"/>
    <w:rsid w:val="00C264E2"/>
    <w:rsid w:val="00C27113"/>
    <w:rsid w:val="00C2774B"/>
    <w:rsid w:val="00C3020E"/>
    <w:rsid w:val="00C3041D"/>
    <w:rsid w:val="00C307E5"/>
    <w:rsid w:val="00C308FD"/>
    <w:rsid w:val="00C31146"/>
    <w:rsid w:val="00C320DF"/>
    <w:rsid w:val="00C32350"/>
    <w:rsid w:val="00C327FC"/>
    <w:rsid w:val="00C32A0B"/>
    <w:rsid w:val="00C32A7D"/>
    <w:rsid w:val="00C32EFE"/>
    <w:rsid w:val="00C3331D"/>
    <w:rsid w:val="00C33840"/>
    <w:rsid w:val="00C33A2A"/>
    <w:rsid w:val="00C33CBD"/>
    <w:rsid w:val="00C354C5"/>
    <w:rsid w:val="00C359BC"/>
    <w:rsid w:val="00C36329"/>
    <w:rsid w:val="00C40498"/>
    <w:rsid w:val="00C404FF"/>
    <w:rsid w:val="00C406AD"/>
    <w:rsid w:val="00C40C95"/>
    <w:rsid w:val="00C40FD6"/>
    <w:rsid w:val="00C41129"/>
    <w:rsid w:val="00C41203"/>
    <w:rsid w:val="00C416F4"/>
    <w:rsid w:val="00C41E60"/>
    <w:rsid w:val="00C422B9"/>
    <w:rsid w:val="00C42981"/>
    <w:rsid w:val="00C431CB"/>
    <w:rsid w:val="00C435CF"/>
    <w:rsid w:val="00C4369C"/>
    <w:rsid w:val="00C4378C"/>
    <w:rsid w:val="00C44BA9"/>
    <w:rsid w:val="00C4503C"/>
    <w:rsid w:val="00C4546F"/>
    <w:rsid w:val="00C45475"/>
    <w:rsid w:val="00C45A2B"/>
    <w:rsid w:val="00C45E1B"/>
    <w:rsid w:val="00C460C1"/>
    <w:rsid w:val="00C4678D"/>
    <w:rsid w:val="00C47675"/>
    <w:rsid w:val="00C477C1"/>
    <w:rsid w:val="00C47A92"/>
    <w:rsid w:val="00C47EE0"/>
    <w:rsid w:val="00C50E7E"/>
    <w:rsid w:val="00C51392"/>
    <w:rsid w:val="00C5140B"/>
    <w:rsid w:val="00C5146A"/>
    <w:rsid w:val="00C51590"/>
    <w:rsid w:val="00C517EF"/>
    <w:rsid w:val="00C51B83"/>
    <w:rsid w:val="00C51EA5"/>
    <w:rsid w:val="00C525CC"/>
    <w:rsid w:val="00C52C41"/>
    <w:rsid w:val="00C5359E"/>
    <w:rsid w:val="00C536FD"/>
    <w:rsid w:val="00C53C25"/>
    <w:rsid w:val="00C54363"/>
    <w:rsid w:val="00C55AB0"/>
    <w:rsid w:val="00C55F64"/>
    <w:rsid w:val="00C56305"/>
    <w:rsid w:val="00C56A12"/>
    <w:rsid w:val="00C5714E"/>
    <w:rsid w:val="00C5766E"/>
    <w:rsid w:val="00C61557"/>
    <w:rsid w:val="00C616F1"/>
    <w:rsid w:val="00C617FB"/>
    <w:rsid w:val="00C62548"/>
    <w:rsid w:val="00C62FD2"/>
    <w:rsid w:val="00C63349"/>
    <w:rsid w:val="00C6411E"/>
    <w:rsid w:val="00C653F4"/>
    <w:rsid w:val="00C65603"/>
    <w:rsid w:val="00C65642"/>
    <w:rsid w:val="00C657E0"/>
    <w:rsid w:val="00C661E9"/>
    <w:rsid w:val="00C664CF"/>
    <w:rsid w:val="00C66CFE"/>
    <w:rsid w:val="00C67001"/>
    <w:rsid w:val="00C67314"/>
    <w:rsid w:val="00C67AC8"/>
    <w:rsid w:val="00C67BB2"/>
    <w:rsid w:val="00C67E0F"/>
    <w:rsid w:val="00C71966"/>
    <w:rsid w:val="00C724AD"/>
    <w:rsid w:val="00C73495"/>
    <w:rsid w:val="00C73830"/>
    <w:rsid w:val="00C73C02"/>
    <w:rsid w:val="00C73E5D"/>
    <w:rsid w:val="00C74023"/>
    <w:rsid w:val="00C74242"/>
    <w:rsid w:val="00C750AD"/>
    <w:rsid w:val="00C7528D"/>
    <w:rsid w:val="00C77B91"/>
    <w:rsid w:val="00C801D8"/>
    <w:rsid w:val="00C801E3"/>
    <w:rsid w:val="00C804F5"/>
    <w:rsid w:val="00C80737"/>
    <w:rsid w:val="00C8098A"/>
    <w:rsid w:val="00C81550"/>
    <w:rsid w:val="00C81B68"/>
    <w:rsid w:val="00C824CD"/>
    <w:rsid w:val="00C82A73"/>
    <w:rsid w:val="00C82DDD"/>
    <w:rsid w:val="00C83222"/>
    <w:rsid w:val="00C834E8"/>
    <w:rsid w:val="00C83D1D"/>
    <w:rsid w:val="00C84B8A"/>
    <w:rsid w:val="00C84CF5"/>
    <w:rsid w:val="00C84E6A"/>
    <w:rsid w:val="00C855B0"/>
    <w:rsid w:val="00C8581F"/>
    <w:rsid w:val="00C86317"/>
    <w:rsid w:val="00C864DA"/>
    <w:rsid w:val="00C87085"/>
    <w:rsid w:val="00C87253"/>
    <w:rsid w:val="00C903E9"/>
    <w:rsid w:val="00C90BEB"/>
    <w:rsid w:val="00C91D5C"/>
    <w:rsid w:val="00C91DDF"/>
    <w:rsid w:val="00C92E8F"/>
    <w:rsid w:val="00C93370"/>
    <w:rsid w:val="00C93913"/>
    <w:rsid w:val="00C93B5E"/>
    <w:rsid w:val="00C93C6B"/>
    <w:rsid w:val="00C9411E"/>
    <w:rsid w:val="00C944C1"/>
    <w:rsid w:val="00C948C2"/>
    <w:rsid w:val="00C94FC1"/>
    <w:rsid w:val="00C9589C"/>
    <w:rsid w:val="00C96728"/>
    <w:rsid w:val="00C96C79"/>
    <w:rsid w:val="00C96E45"/>
    <w:rsid w:val="00C97174"/>
    <w:rsid w:val="00CA06DA"/>
    <w:rsid w:val="00CA1AEA"/>
    <w:rsid w:val="00CA3C39"/>
    <w:rsid w:val="00CA4CB7"/>
    <w:rsid w:val="00CA55FF"/>
    <w:rsid w:val="00CA59EC"/>
    <w:rsid w:val="00CA6D14"/>
    <w:rsid w:val="00CA6DA2"/>
    <w:rsid w:val="00CA7002"/>
    <w:rsid w:val="00CA7AC4"/>
    <w:rsid w:val="00CB0388"/>
    <w:rsid w:val="00CB0F79"/>
    <w:rsid w:val="00CB1038"/>
    <w:rsid w:val="00CB1852"/>
    <w:rsid w:val="00CB1B9A"/>
    <w:rsid w:val="00CB1CA5"/>
    <w:rsid w:val="00CB21AC"/>
    <w:rsid w:val="00CB2493"/>
    <w:rsid w:val="00CB4949"/>
    <w:rsid w:val="00CB528E"/>
    <w:rsid w:val="00CB5331"/>
    <w:rsid w:val="00CB5841"/>
    <w:rsid w:val="00CB5957"/>
    <w:rsid w:val="00CB5A2E"/>
    <w:rsid w:val="00CB5B92"/>
    <w:rsid w:val="00CB628F"/>
    <w:rsid w:val="00CB74CB"/>
    <w:rsid w:val="00CB7E28"/>
    <w:rsid w:val="00CC122A"/>
    <w:rsid w:val="00CC1311"/>
    <w:rsid w:val="00CC1367"/>
    <w:rsid w:val="00CC1441"/>
    <w:rsid w:val="00CC1574"/>
    <w:rsid w:val="00CC1C13"/>
    <w:rsid w:val="00CC2DD4"/>
    <w:rsid w:val="00CC4469"/>
    <w:rsid w:val="00CC44E0"/>
    <w:rsid w:val="00CC4993"/>
    <w:rsid w:val="00CC4A23"/>
    <w:rsid w:val="00CC53C5"/>
    <w:rsid w:val="00CC633E"/>
    <w:rsid w:val="00CC6520"/>
    <w:rsid w:val="00CC6AF4"/>
    <w:rsid w:val="00CC6AFB"/>
    <w:rsid w:val="00CC6E9B"/>
    <w:rsid w:val="00CC7E4F"/>
    <w:rsid w:val="00CD03F2"/>
    <w:rsid w:val="00CD0B8D"/>
    <w:rsid w:val="00CD0DDE"/>
    <w:rsid w:val="00CD16C8"/>
    <w:rsid w:val="00CD1D9E"/>
    <w:rsid w:val="00CD206B"/>
    <w:rsid w:val="00CD20C6"/>
    <w:rsid w:val="00CD2C90"/>
    <w:rsid w:val="00CD2ED3"/>
    <w:rsid w:val="00CD3AAD"/>
    <w:rsid w:val="00CD3FAD"/>
    <w:rsid w:val="00CD4ADB"/>
    <w:rsid w:val="00CD50A6"/>
    <w:rsid w:val="00CD5698"/>
    <w:rsid w:val="00CD5AF9"/>
    <w:rsid w:val="00CD75C3"/>
    <w:rsid w:val="00CD7D7B"/>
    <w:rsid w:val="00CE08A5"/>
    <w:rsid w:val="00CE0B77"/>
    <w:rsid w:val="00CE0CE7"/>
    <w:rsid w:val="00CE0EC7"/>
    <w:rsid w:val="00CE1219"/>
    <w:rsid w:val="00CE126F"/>
    <w:rsid w:val="00CE1ABA"/>
    <w:rsid w:val="00CE2AD0"/>
    <w:rsid w:val="00CE2B4C"/>
    <w:rsid w:val="00CE3186"/>
    <w:rsid w:val="00CE31B7"/>
    <w:rsid w:val="00CE3DF9"/>
    <w:rsid w:val="00CE442B"/>
    <w:rsid w:val="00CE4699"/>
    <w:rsid w:val="00CE4CC7"/>
    <w:rsid w:val="00CE6361"/>
    <w:rsid w:val="00CE727F"/>
    <w:rsid w:val="00CE7A3B"/>
    <w:rsid w:val="00CE7AD7"/>
    <w:rsid w:val="00CF0EA5"/>
    <w:rsid w:val="00CF100B"/>
    <w:rsid w:val="00CF1FF0"/>
    <w:rsid w:val="00CF20A0"/>
    <w:rsid w:val="00CF22F4"/>
    <w:rsid w:val="00CF2C3E"/>
    <w:rsid w:val="00CF4392"/>
    <w:rsid w:val="00CF4399"/>
    <w:rsid w:val="00CF43D3"/>
    <w:rsid w:val="00CF472D"/>
    <w:rsid w:val="00CF47AE"/>
    <w:rsid w:val="00CF4D12"/>
    <w:rsid w:val="00CF508E"/>
    <w:rsid w:val="00CF521B"/>
    <w:rsid w:val="00CF575A"/>
    <w:rsid w:val="00CF585E"/>
    <w:rsid w:val="00CF68FE"/>
    <w:rsid w:val="00CF6B21"/>
    <w:rsid w:val="00CF6D8B"/>
    <w:rsid w:val="00CF6E28"/>
    <w:rsid w:val="00CF71D8"/>
    <w:rsid w:val="00CF7582"/>
    <w:rsid w:val="00D00715"/>
    <w:rsid w:val="00D00EE6"/>
    <w:rsid w:val="00D010AF"/>
    <w:rsid w:val="00D01640"/>
    <w:rsid w:val="00D0222B"/>
    <w:rsid w:val="00D02BE2"/>
    <w:rsid w:val="00D02DBB"/>
    <w:rsid w:val="00D02DC8"/>
    <w:rsid w:val="00D02F9D"/>
    <w:rsid w:val="00D0313C"/>
    <w:rsid w:val="00D0338D"/>
    <w:rsid w:val="00D036A1"/>
    <w:rsid w:val="00D03CB4"/>
    <w:rsid w:val="00D03D89"/>
    <w:rsid w:val="00D040D3"/>
    <w:rsid w:val="00D05076"/>
    <w:rsid w:val="00D05094"/>
    <w:rsid w:val="00D05DB8"/>
    <w:rsid w:val="00D06EF1"/>
    <w:rsid w:val="00D0730C"/>
    <w:rsid w:val="00D07C92"/>
    <w:rsid w:val="00D07EFA"/>
    <w:rsid w:val="00D10662"/>
    <w:rsid w:val="00D13509"/>
    <w:rsid w:val="00D137F2"/>
    <w:rsid w:val="00D13A62"/>
    <w:rsid w:val="00D13E1F"/>
    <w:rsid w:val="00D13E77"/>
    <w:rsid w:val="00D14322"/>
    <w:rsid w:val="00D1475B"/>
    <w:rsid w:val="00D148D6"/>
    <w:rsid w:val="00D14A32"/>
    <w:rsid w:val="00D14A94"/>
    <w:rsid w:val="00D14CCD"/>
    <w:rsid w:val="00D1533E"/>
    <w:rsid w:val="00D15428"/>
    <w:rsid w:val="00D161FF"/>
    <w:rsid w:val="00D1639F"/>
    <w:rsid w:val="00D16A86"/>
    <w:rsid w:val="00D16C8B"/>
    <w:rsid w:val="00D16CA7"/>
    <w:rsid w:val="00D16F59"/>
    <w:rsid w:val="00D1779B"/>
    <w:rsid w:val="00D17FB6"/>
    <w:rsid w:val="00D2045D"/>
    <w:rsid w:val="00D206D7"/>
    <w:rsid w:val="00D20AD2"/>
    <w:rsid w:val="00D20DD5"/>
    <w:rsid w:val="00D21560"/>
    <w:rsid w:val="00D225D6"/>
    <w:rsid w:val="00D230DC"/>
    <w:rsid w:val="00D23E16"/>
    <w:rsid w:val="00D24387"/>
    <w:rsid w:val="00D248B4"/>
    <w:rsid w:val="00D24BE0"/>
    <w:rsid w:val="00D24CA8"/>
    <w:rsid w:val="00D25A59"/>
    <w:rsid w:val="00D271A9"/>
    <w:rsid w:val="00D275EE"/>
    <w:rsid w:val="00D278E9"/>
    <w:rsid w:val="00D27E92"/>
    <w:rsid w:val="00D3012A"/>
    <w:rsid w:val="00D30235"/>
    <w:rsid w:val="00D30AFA"/>
    <w:rsid w:val="00D31241"/>
    <w:rsid w:val="00D3154A"/>
    <w:rsid w:val="00D318A7"/>
    <w:rsid w:val="00D31CD0"/>
    <w:rsid w:val="00D31CD2"/>
    <w:rsid w:val="00D32242"/>
    <w:rsid w:val="00D324F5"/>
    <w:rsid w:val="00D32EAA"/>
    <w:rsid w:val="00D33078"/>
    <w:rsid w:val="00D33B8D"/>
    <w:rsid w:val="00D347A1"/>
    <w:rsid w:val="00D350F0"/>
    <w:rsid w:val="00D35454"/>
    <w:rsid w:val="00D35C3C"/>
    <w:rsid w:val="00D35D28"/>
    <w:rsid w:val="00D374BC"/>
    <w:rsid w:val="00D37728"/>
    <w:rsid w:val="00D37ABC"/>
    <w:rsid w:val="00D37C6D"/>
    <w:rsid w:val="00D40073"/>
    <w:rsid w:val="00D40772"/>
    <w:rsid w:val="00D4088D"/>
    <w:rsid w:val="00D40916"/>
    <w:rsid w:val="00D41869"/>
    <w:rsid w:val="00D42088"/>
    <w:rsid w:val="00D4281C"/>
    <w:rsid w:val="00D43143"/>
    <w:rsid w:val="00D439E6"/>
    <w:rsid w:val="00D43CC8"/>
    <w:rsid w:val="00D44E06"/>
    <w:rsid w:val="00D44F45"/>
    <w:rsid w:val="00D45910"/>
    <w:rsid w:val="00D4595D"/>
    <w:rsid w:val="00D45B31"/>
    <w:rsid w:val="00D460B9"/>
    <w:rsid w:val="00D468D9"/>
    <w:rsid w:val="00D46C53"/>
    <w:rsid w:val="00D47204"/>
    <w:rsid w:val="00D50F4B"/>
    <w:rsid w:val="00D51BB3"/>
    <w:rsid w:val="00D51C4D"/>
    <w:rsid w:val="00D52466"/>
    <w:rsid w:val="00D52677"/>
    <w:rsid w:val="00D52FED"/>
    <w:rsid w:val="00D5304B"/>
    <w:rsid w:val="00D53131"/>
    <w:rsid w:val="00D5455E"/>
    <w:rsid w:val="00D5526E"/>
    <w:rsid w:val="00D55FEA"/>
    <w:rsid w:val="00D5637A"/>
    <w:rsid w:val="00D570A1"/>
    <w:rsid w:val="00D57288"/>
    <w:rsid w:val="00D57EA4"/>
    <w:rsid w:val="00D57EB1"/>
    <w:rsid w:val="00D60C76"/>
    <w:rsid w:val="00D60E2B"/>
    <w:rsid w:val="00D60F36"/>
    <w:rsid w:val="00D6113C"/>
    <w:rsid w:val="00D62316"/>
    <w:rsid w:val="00D625A3"/>
    <w:rsid w:val="00D6474F"/>
    <w:rsid w:val="00D64D1A"/>
    <w:rsid w:val="00D654D3"/>
    <w:rsid w:val="00D6560C"/>
    <w:rsid w:val="00D65651"/>
    <w:rsid w:val="00D658B5"/>
    <w:rsid w:val="00D6603E"/>
    <w:rsid w:val="00D66ED4"/>
    <w:rsid w:val="00D67707"/>
    <w:rsid w:val="00D67D1B"/>
    <w:rsid w:val="00D67E13"/>
    <w:rsid w:val="00D70B4F"/>
    <w:rsid w:val="00D70B7F"/>
    <w:rsid w:val="00D711D6"/>
    <w:rsid w:val="00D72791"/>
    <w:rsid w:val="00D73142"/>
    <w:rsid w:val="00D748BE"/>
    <w:rsid w:val="00D74A71"/>
    <w:rsid w:val="00D74A76"/>
    <w:rsid w:val="00D74CDC"/>
    <w:rsid w:val="00D74FA2"/>
    <w:rsid w:val="00D75A3D"/>
    <w:rsid w:val="00D76832"/>
    <w:rsid w:val="00D77007"/>
    <w:rsid w:val="00D77ECE"/>
    <w:rsid w:val="00D80113"/>
    <w:rsid w:val="00D810CE"/>
    <w:rsid w:val="00D812F4"/>
    <w:rsid w:val="00D81CB5"/>
    <w:rsid w:val="00D81E11"/>
    <w:rsid w:val="00D824C2"/>
    <w:rsid w:val="00D82D1E"/>
    <w:rsid w:val="00D8304F"/>
    <w:rsid w:val="00D830DB"/>
    <w:rsid w:val="00D834CC"/>
    <w:rsid w:val="00D837A1"/>
    <w:rsid w:val="00D83FC8"/>
    <w:rsid w:val="00D84A6E"/>
    <w:rsid w:val="00D854FD"/>
    <w:rsid w:val="00D8564A"/>
    <w:rsid w:val="00D87193"/>
    <w:rsid w:val="00D876A8"/>
    <w:rsid w:val="00D877E4"/>
    <w:rsid w:val="00D87D29"/>
    <w:rsid w:val="00D87D8B"/>
    <w:rsid w:val="00D90944"/>
    <w:rsid w:val="00D90D4F"/>
    <w:rsid w:val="00D92298"/>
    <w:rsid w:val="00D92731"/>
    <w:rsid w:val="00D92DDF"/>
    <w:rsid w:val="00D93F03"/>
    <w:rsid w:val="00D93F26"/>
    <w:rsid w:val="00D93FF8"/>
    <w:rsid w:val="00D940F0"/>
    <w:rsid w:val="00D94268"/>
    <w:rsid w:val="00D942DC"/>
    <w:rsid w:val="00D9452A"/>
    <w:rsid w:val="00D94859"/>
    <w:rsid w:val="00D94EF5"/>
    <w:rsid w:val="00D95D54"/>
    <w:rsid w:val="00D95E01"/>
    <w:rsid w:val="00D95F16"/>
    <w:rsid w:val="00D961EC"/>
    <w:rsid w:val="00D96D07"/>
    <w:rsid w:val="00D96D74"/>
    <w:rsid w:val="00D96DFE"/>
    <w:rsid w:val="00DA115C"/>
    <w:rsid w:val="00DA220C"/>
    <w:rsid w:val="00DA3AE0"/>
    <w:rsid w:val="00DA41AD"/>
    <w:rsid w:val="00DA46EF"/>
    <w:rsid w:val="00DA47C2"/>
    <w:rsid w:val="00DA4FB1"/>
    <w:rsid w:val="00DA5526"/>
    <w:rsid w:val="00DA5700"/>
    <w:rsid w:val="00DA5DBD"/>
    <w:rsid w:val="00DA6699"/>
    <w:rsid w:val="00DA6D3C"/>
    <w:rsid w:val="00DA6EA4"/>
    <w:rsid w:val="00DA7169"/>
    <w:rsid w:val="00DB07FC"/>
    <w:rsid w:val="00DB0977"/>
    <w:rsid w:val="00DB0ADB"/>
    <w:rsid w:val="00DB109D"/>
    <w:rsid w:val="00DB1BEB"/>
    <w:rsid w:val="00DB431C"/>
    <w:rsid w:val="00DB4CB0"/>
    <w:rsid w:val="00DB586F"/>
    <w:rsid w:val="00DB6819"/>
    <w:rsid w:val="00DB7D5F"/>
    <w:rsid w:val="00DB7FDC"/>
    <w:rsid w:val="00DC0385"/>
    <w:rsid w:val="00DC07B1"/>
    <w:rsid w:val="00DC133D"/>
    <w:rsid w:val="00DC177F"/>
    <w:rsid w:val="00DC1994"/>
    <w:rsid w:val="00DC2711"/>
    <w:rsid w:val="00DC2DB7"/>
    <w:rsid w:val="00DC31A7"/>
    <w:rsid w:val="00DC437C"/>
    <w:rsid w:val="00DC4DB7"/>
    <w:rsid w:val="00DC59E5"/>
    <w:rsid w:val="00DC5D2A"/>
    <w:rsid w:val="00DC618B"/>
    <w:rsid w:val="00DC6E86"/>
    <w:rsid w:val="00DC6FF7"/>
    <w:rsid w:val="00DC73A3"/>
    <w:rsid w:val="00DD047F"/>
    <w:rsid w:val="00DD0B3F"/>
    <w:rsid w:val="00DD0E0A"/>
    <w:rsid w:val="00DD0E63"/>
    <w:rsid w:val="00DD178E"/>
    <w:rsid w:val="00DD1C87"/>
    <w:rsid w:val="00DD22D5"/>
    <w:rsid w:val="00DD286F"/>
    <w:rsid w:val="00DD2880"/>
    <w:rsid w:val="00DD2E46"/>
    <w:rsid w:val="00DD33A1"/>
    <w:rsid w:val="00DD3717"/>
    <w:rsid w:val="00DD399C"/>
    <w:rsid w:val="00DD4451"/>
    <w:rsid w:val="00DD4D4A"/>
    <w:rsid w:val="00DD5A3B"/>
    <w:rsid w:val="00DD621D"/>
    <w:rsid w:val="00DD6832"/>
    <w:rsid w:val="00DD6B16"/>
    <w:rsid w:val="00DD6BB5"/>
    <w:rsid w:val="00DD6BCE"/>
    <w:rsid w:val="00DD6FF2"/>
    <w:rsid w:val="00DE07BF"/>
    <w:rsid w:val="00DE0826"/>
    <w:rsid w:val="00DE1188"/>
    <w:rsid w:val="00DE1EBF"/>
    <w:rsid w:val="00DE32BD"/>
    <w:rsid w:val="00DE35B4"/>
    <w:rsid w:val="00DE38C6"/>
    <w:rsid w:val="00DE3928"/>
    <w:rsid w:val="00DE3D62"/>
    <w:rsid w:val="00DE4BAE"/>
    <w:rsid w:val="00DE5039"/>
    <w:rsid w:val="00DE5297"/>
    <w:rsid w:val="00DE686F"/>
    <w:rsid w:val="00DE70AD"/>
    <w:rsid w:val="00DF0CD4"/>
    <w:rsid w:val="00DF1265"/>
    <w:rsid w:val="00DF16B5"/>
    <w:rsid w:val="00DF23B3"/>
    <w:rsid w:val="00DF25E4"/>
    <w:rsid w:val="00DF29D9"/>
    <w:rsid w:val="00DF2CA5"/>
    <w:rsid w:val="00DF2CAA"/>
    <w:rsid w:val="00DF3729"/>
    <w:rsid w:val="00DF4D5E"/>
    <w:rsid w:val="00DF4EF4"/>
    <w:rsid w:val="00DF5711"/>
    <w:rsid w:val="00DF5775"/>
    <w:rsid w:val="00DF63A4"/>
    <w:rsid w:val="00DF63D5"/>
    <w:rsid w:val="00DF68EE"/>
    <w:rsid w:val="00DF755E"/>
    <w:rsid w:val="00DF75B4"/>
    <w:rsid w:val="00DF7616"/>
    <w:rsid w:val="00DF783F"/>
    <w:rsid w:val="00E008F0"/>
    <w:rsid w:val="00E01025"/>
    <w:rsid w:val="00E01385"/>
    <w:rsid w:val="00E01AE7"/>
    <w:rsid w:val="00E0234B"/>
    <w:rsid w:val="00E026F9"/>
    <w:rsid w:val="00E02773"/>
    <w:rsid w:val="00E027AF"/>
    <w:rsid w:val="00E038C2"/>
    <w:rsid w:val="00E03C92"/>
    <w:rsid w:val="00E04873"/>
    <w:rsid w:val="00E0555F"/>
    <w:rsid w:val="00E05596"/>
    <w:rsid w:val="00E0590E"/>
    <w:rsid w:val="00E06363"/>
    <w:rsid w:val="00E07057"/>
    <w:rsid w:val="00E074CB"/>
    <w:rsid w:val="00E07A66"/>
    <w:rsid w:val="00E1014A"/>
    <w:rsid w:val="00E104F9"/>
    <w:rsid w:val="00E10DB3"/>
    <w:rsid w:val="00E1137D"/>
    <w:rsid w:val="00E1156E"/>
    <w:rsid w:val="00E1198C"/>
    <w:rsid w:val="00E11C8B"/>
    <w:rsid w:val="00E127BC"/>
    <w:rsid w:val="00E13225"/>
    <w:rsid w:val="00E13957"/>
    <w:rsid w:val="00E13AC8"/>
    <w:rsid w:val="00E13BA5"/>
    <w:rsid w:val="00E14D64"/>
    <w:rsid w:val="00E15781"/>
    <w:rsid w:val="00E16498"/>
    <w:rsid w:val="00E16BA6"/>
    <w:rsid w:val="00E173DD"/>
    <w:rsid w:val="00E20682"/>
    <w:rsid w:val="00E21056"/>
    <w:rsid w:val="00E21BCB"/>
    <w:rsid w:val="00E23828"/>
    <w:rsid w:val="00E23B87"/>
    <w:rsid w:val="00E23BDC"/>
    <w:rsid w:val="00E23CE1"/>
    <w:rsid w:val="00E24360"/>
    <w:rsid w:val="00E24475"/>
    <w:rsid w:val="00E245A5"/>
    <w:rsid w:val="00E258B9"/>
    <w:rsid w:val="00E262AB"/>
    <w:rsid w:val="00E26C5A"/>
    <w:rsid w:val="00E27830"/>
    <w:rsid w:val="00E30882"/>
    <w:rsid w:val="00E319E1"/>
    <w:rsid w:val="00E32492"/>
    <w:rsid w:val="00E36948"/>
    <w:rsid w:val="00E374C0"/>
    <w:rsid w:val="00E37B61"/>
    <w:rsid w:val="00E4019A"/>
    <w:rsid w:val="00E4038E"/>
    <w:rsid w:val="00E407A3"/>
    <w:rsid w:val="00E40959"/>
    <w:rsid w:val="00E40D7C"/>
    <w:rsid w:val="00E4128C"/>
    <w:rsid w:val="00E41E48"/>
    <w:rsid w:val="00E41ECF"/>
    <w:rsid w:val="00E42193"/>
    <w:rsid w:val="00E42FFA"/>
    <w:rsid w:val="00E434EE"/>
    <w:rsid w:val="00E43E64"/>
    <w:rsid w:val="00E44D21"/>
    <w:rsid w:val="00E4500B"/>
    <w:rsid w:val="00E45563"/>
    <w:rsid w:val="00E45CAE"/>
    <w:rsid w:val="00E45DE1"/>
    <w:rsid w:val="00E4604C"/>
    <w:rsid w:val="00E46879"/>
    <w:rsid w:val="00E46D56"/>
    <w:rsid w:val="00E47541"/>
    <w:rsid w:val="00E479D1"/>
    <w:rsid w:val="00E47F52"/>
    <w:rsid w:val="00E504CD"/>
    <w:rsid w:val="00E50A74"/>
    <w:rsid w:val="00E50B57"/>
    <w:rsid w:val="00E50C82"/>
    <w:rsid w:val="00E50DC9"/>
    <w:rsid w:val="00E5201B"/>
    <w:rsid w:val="00E523A3"/>
    <w:rsid w:val="00E52B99"/>
    <w:rsid w:val="00E53396"/>
    <w:rsid w:val="00E53A6B"/>
    <w:rsid w:val="00E53BBE"/>
    <w:rsid w:val="00E53D09"/>
    <w:rsid w:val="00E53D7F"/>
    <w:rsid w:val="00E5483E"/>
    <w:rsid w:val="00E54A74"/>
    <w:rsid w:val="00E55271"/>
    <w:rsid w:val="00E55626"/>
    <w:rsid w:val="00E556E4"/>
    <w:rsid w:val="00E55722"/>
    <w:rsid w:val="00E55842"/>
    <w:rsid w:val="00E56142"/>
    <w:rsid w:val="00E564ED"/>
    <w:rsid w:val="00E56998"/>
    <w:rsid w:val="00E576E6"/>
    <w:rsid w:val="00E57CDA"/>
    <w:rsid w:val="00E57DE4"/>
    <w:rsid w:val="00E60177"/>
    <w:rsid w:val="00E602C8"/>
    <w:rsid w:val="00E602FA"/>
    <w:rsid w:val="00E60AF2"/>
    <w:rsid w:val="00E60C2A"/>
    <w:rsid w:val="00E60D32"/>
    <w:rsid w:val="00E610A1"/>
    <w:rsid w:val="00E611C9"/>
    <w:rsid w:val="00E61332"/>
    <w:rsid w:val="00E618BD"/>
    <w:rsid w:val="00E619FF"/>
    <w:rsid w:val="00E61C6E"/>
    <w:rsid w:val="00E61C8C"/>
    <w:rsid w:val="00E61DD5"/>
    <w:rsid w:val="00E63D38"/>
    <w:rsid w:val="00E63E71"/>
    <w:rsid w:val="00E642CF"/>
    <w:rsid w:val="00E64324"/>
    <w:rsid w:val="00E64355"/>
    <w:rsid w:val="00E65343"/>
    <w:rsid w:val="00E65392"/>
    <w:rsid w:val="00E6579F"/>
    <w:rsid w:val="00E665D5"/>
    <w:rsid w:val="00E66F4B"/>
    <w:rsid w:val="00E673DF"/>
    <w:rsid w:val="00E67656"/>
    <w:rsid w:val="00E67BD5"/>
    <w:rsid w:val="00E67CDE"/>
    <w:rsid w:val="00E705CA"/>
    <w:rsid w:val="00E709B7"/>
    <w:rsid w:val="00E711AF"/>
    <w:rsid w:val="00E71420"/>
    <w:rsid w:val="00E7194A"/>
    <w:rsid w:val="00E71ACB"/>
    <w:rsid w:val="00E7374B"/>
    <w:rsid w:val="00E74193"/>
    <w:rsid w:val="00E7429F"/>
    <w:rsid w:val="00E74351"/>
    <w:rsid w:val="00E75092"/>
    <w:rsid w:val="00E75BC8"/>
    <w:rsid w:val="00E75D6D"/>
    <w:rsid w:val="00E77B57"/>
    <w:rsid w:val="00E80CB1"/>
    <w:rsid w:val="00E80DA0"/>
    <w:rsid w:val="00E8163C"/>
    <w:rsid w:val="00E8182D"/>
    <w:rsid w:val="00E81860"/>
    <w:rsid w:val="00E82B7E"/>
    <w:rsid w:val="00E83531"/>
    <w:rsid w:val="00E83876"/>
    <w:rsid w:val="00E850AC"/>
    <w:rsid w:val="00E8632D"/>
    <w:rsid w:val="00E866FB"/>
    <w:rsid w:val="00E86D28"/>
    <w:rsid w:val="00E8798E"/>
    <w:rsid w:val="00E906A2"/>
    <w:rsid w:val="00E912A2"/>
    <w:rsid w:val="00E9159D"/>
    <w:rsid w:val="00E92678"/>
    <w:rsid w:val="00E92707"/>
    <w:rsid w:val="00E92865"/>
    <w:rsid w:val="00E93838"/>
    <w:rsid w:val="00E93FC1"/>
    <w:rsid w:val="00E94318"/>
    <w:rsid w:val="00E94D77"/>
    <w:rsid w:val="00E94E1F"/>
    <w:rsid w:val="00E94E40"/>
    <w:rsid w:val="00E951E9"/>
    <w:rsid w:val="00E95383"/>
    <w:rsid w:val="00E959A5"/>
    <w:rsid w:val="00E95A29"/>
    <w:rsid w:val="00E95E27"/>
    <w:rsid w:val="00E96D42"/>
    <w:rsid w:val="00EA045A"/>
    <w:rsid w:val="00EA0B3E"/>
    <w:rsid w:val="00EA1213"/>
    <w:rsid w:val="00EA12F2"/>
    <w:rsid w:val="00EA1719"/>
    <w:rsid w:val="00EA1D8B"/>
    <w:rsid w:val="00EA2523"/>
    <w:rsid w:val="00EA2902"/>
    <w:rsid w:val="00EA3587"/>
    <w:rsid w:val="00EA3C6E"/>
    <w:rsid w:val="00EA5DCD"/>
    <w:rsid w:val="00EA5DEF"/>
    <w:rsid w:val="00EA5EB7"/>
    <w:rsid w:val="00EA670A"/>
    <w:rsid w:val="00EA708B"/>
    <w:rsid w:val="00EA7F15"/>
    <w:rsid w:val="00EB05D3"/>
    <w:rsid w:val="00EB08C0"/>
    <w:rsid w:val="00EB0B81"/>
    <w:rsid w:val="00EB13EB"/>
    <w:rsid w:val="00EB15C4"/>
    <w:rsid w:val="00EB1D35"/>
    <w:rsid w:val="00EB2751"/>
    <w:rsid w:val="00EB2A8B"/>
    <w:rsid w:val="00EB37CE"/>
    <w:rsid w:val="00EB4008"/>
    <w:rsid w:val="00EB5022"/>
    <w:rsid w:val="00EB57B7"/>
    <w:rsid w:val="00EB5953"/>
    <w:rsid w:val="00EB5964"/>
    <w:rsid w:val="00EB597A"/>
    <w:rsid w:val="00EB5A5B"/>
    <w:rsid w:val="00EB5B04"/>
    <w:rsid w:val="00EB5DF3"/>
    <w:rsid w:val="00EB6448"/>
    <w:rsid w:val="00EB6785"/>
    <w:rsid w:val="00EB6CBE"/>
    <w:rsid w:val="00EB6CCA"/>
    <w:rsid w:val="00EB6DFF"/>
    <w:rsid w:val="00EC0B82"/>
    <w:rsid w:val="00EC0F89"/>
    <w:rsid w:val="00EC117B"/>
    <w:rsid w:val="00EC15C0"/>
    <w:rsid w:val="00EC3FFB"/>
    <w:rsid w:val="00EC4201"/>
    <w:rsid w:val="00EC420E"/>
    <w:rsid w:val="00EC4B05"/>
    <w:rsid w:val="00EC4E11"/>
    <w:rsid w:val="00EC5073"/>
    <w:rsid w:val="00EC5D83"/>
    <w:rsid w:val="00EC6B6E"/>
    <w:rsid w:val="00EC7849"/>
    <w:rsid w:val="00EC7EB2"/>
    <w:rsid w:val="00ED0049"/>
    <w:rsid w:val="00ED005C"/>
    <w:rsid w:val="00ED0267"/>
    <w:rsid w:val="00ED075A"/>
    <w:rsid w:val="00ED1083"/>
    <w:rsid w:val="00ED207F"/>
    <w:rsid w:val="00ED2CEB"/>
    <w:rsid w:val="00ED3690"/>
    <w:rsid w:val="00ED38F8"/>
    <w:rsid w:val="00ED4134"/>
    <w:rsid w:val="00ED49A1"/>
    <w:rsid w:val="00ED4DD8"/>
    <w:rsid w:val="00ED5376"/>
    <w:rsid w:val="00ED568A"/>
    <w:rsid w:val="00ED5EFB"/>
    <w:rsid w:val="00ED62FE"/>
    <w:rsid w:val="00ED6EC1"/>
    <w:rsid w:val="00ED7754"/>
    <w:rsid w:val="00EE1025"/>
    <w:rsid w:val="00EE140F"/>
    <w:rsid w:val="00EE1BDA"/>
    <w:rsid w:val="00EE1C77"/>
    <w:rsid w:val="00EE232F"/>
    <w:rsid w:val="00EE25A1"/>
    <w:rsid w:val="00EE2F5D"/>
    <w:rsid w:val="00EE3321"/>
    <w:rsid w:val="00EE4B7D"/>
    <w:rsid w:val="00EE5006"/>
    <w:rsid w:val="00EE630A"/>
    <w:rsid w:val="00EE6879"/>
    <w:rsid w:val="00EE6892"/>
    <w:rsid w:val="00EE743E"/>
    <w:rsid w:val="00EE7609"/>
    <w:rsid w:val="00EE7B1B"/>
    <w:rsid w:val="00EE7CC8"/>
    <w:rsid w:val="00EF0110"/>
    <w:rsid w:val="00EF0D03"/>
    <w:rsid w:val="00EF1148"/>
    <w:rsid w:val="00EF1236"/>
    <w:rsid w:val="00EF159C"/>
    <w:rsid w:val="00EF162A"/>
    <w:rsid w:val="00EF1E3B"/>
    <w:rsid w:val="00EF201B"/>
    <w:rsid w:val="00EF27A6"/>
    <w:rsid w:val="00EF29B9"/>
    <w:rsid w:val="00EF2AAE"/>
    <w:rsid w:val="00EF2DCE"/>
    <w:rsid w:val="00EF334C"/>
    <w:rsid w:val="00EF35B3"/>
    <w:rsid w:val="00EF3623"/>
    <w:rsid w:val="00EF3811"/>
    <w:rsid w:val="00EF3A70"/>
    <w:rsid w:val="00EF4813"/>
    <w:rsid w:val="00EF56C4"/>
    <w:rsid w:val="00EF601C"/>
    <w:rsid w:val="00EF60ED"/>
    <w:rsid w:val="00EF63F9"/>
    <w:rsid w:val="00EF6834"/>
    <w:rsid w:val="00EF6D58"/>
    <w:rsid w:val="00EF6F0C"/>
    <w:rsid w:val="00EF76A7"/>
    <w:rsid w:val="00F0025F"/>
    <w:rsid w:val="00F006EA"/>
    <w:rsid w:val="00F00C6B"/>
    <w:rsid w:val="00F01429"/>
    <w:rsid w:val="00F016EC"/>
    <w:rsid w:val="00F01810"/>
    <w:rsid w:val="00F01812"/>
    <w:rsid w:val="00F01BDC"/>
    <w:rsid w:val="00F033C2"/>
    <w:rsid w:val="00F0350C"/>
    <w:rsid w:val="00F036D8"/>
    <w:rsid w:val="00F04A10"/>
    <w:rsid w:val="00F05D3B"/>
    <w:rsid w:val="00F063C3"/>
    <w:rsid w:val="00F07F1E"/>
    <w:rsid w:val="00F10C20"/>
    <w:rsid w:val="00F1198A"/>
    <w:rsid w:val="00F11C33"/>
    <w:rsid w:val="00F12184"/>
    <w:rsid w:val="00F12A1B"/>
    <w:rsid w:val="00F12FBC"/>
    <w:rsid w:val="00F142B5"/>
    <w:rsid w:val="00F14B08"/>
    <w:rsid w:val="00F14B43"/>
    <w:rsid w:val="00F14D60"/>
    <w:rsid w:val="00F15125"/>
    <w:rsid w:val="00F15AFF"/>
    <w:rsid w:val="00F15CF4"/>
    <w:rsid w:val="00F1609E"/>
    <w:rsid w:val="00F169B0"/>
    <w:rsid w:val="00F16BD9"/>
    <w:rsid w:val="00F16E04"/>
    <w:rsid w:val="00F1774F"/>
    <w:rsid w:val="00F201DC"/>
    <w:rsid w:val="00F2024D"/>
    <w:rsid w:val="00F2043B"/>
    <w:rsid w:val="00F206C4"/>
    <w:rsid w:val="00F2170D"/>
    <w:rsid w:val="00F21960"/>
    <w:rsid w:val="00F22D64"/>
    <w:rsid w:val="00F23C0A"/>
    <w:rsid w:val="00F23D9D"/>
    <w:rsid w:val="00F23F4E"/>
    <w:rsid w:val="00F24109"/>
    <w:rsid w:val="00F25ED0"/>
    <w:rsid w:val="00F26559"/>
    <w:rsid w:val="00F26E00"/>
    <w:rsid w:val="00F2754A"/>
    <w:rsid w:val="00F276B2"/>
    <w:rsid w:val="00F30017"/>
    <w:rsid w:val="00F3024C"/>
    <w:rsid w:val="00F302E6"/>
    <w:rsid w:val="00F30849"/>
    <w:rsid w:val="00F30E0B"/>
    <w:rsid w:val="00F31653"/>
    <w:rsid w:val="00F32FD1"/>
    <w:rsid w:val="00F33116"/>
    <w:rsid w:val="00F33428"/>
    <w:rsid w:val="00F33589"/>
    <w:rsid w:val="00F33821"/>
    <w:rsid w:val="00F35A57"/>
    <w:rsid w:val="00F35FED"/>
    <w:rsid w:val="00F360CD"/>
    <w:rsid w:val="00F36FCF"/>
    <w:rsid w:val="00F37EFA"/>
    <w:rsid w:val="00F4056E"/>
    <w:rsid w:val="00F4071A"/>
    <w:rsid w:val="00F41055"/>
    <w:rsid w:val="00F414BD"/>
    <w:rsid w:val="00F41C03"/>
    <w:rsid w:val="00F41F74"/>
    <w:rsid w:val="00F42CC6"/>
    <w:rsid w:val="00F42F15"/>
    <w:rsid w:val="00F42F66"/>
    <w:rsid w:val="00F43161"/>
    <w:rsid w:val="00F44650"/>
    <w:rsid w:val="00F44D89"/>
    <w:rsid w:val="00F45800"/>
    <w:rsid w:val="00F45973"/>
    <w:rsid w:val="00F45E7E"/>
    <w:rsid w:val="00F46A5F"/>
    <w:rsid w:val="00F46AAE"/>
    <w:rsid w:val="00F46DC2"/>
    <w:rsid w:val="00F47C9D"/>
    <w:rsid w:val="00F47E52"/>
    <w:rsid w:val="00F50A5A"/>
    <w:rsid w:val="00F50F60"/>
    <w:rsid w:val="00F5149C"/>
    <w:rsid w:val="00F518AA"/>
    <w:rsid w:val="00F527CB"/>
    <w:rsid w:val="00F53183"/>
    <w:rsid w:val="00F539A9"/>
    <w:rsid w:val="00F546CB"/>
    <w:rsid w:val="00F5578C"/>
    <w:rsid w:val="00F56490"/>
    <w:rsid w:val="00F574CD"/>
    <w:rsid w:val="00F57F8B"/>
    <w:rsid w:val="00F60A3A"/>
    <w:rsid w:val="00F6101D"/>
    <w:rsid w:val="00F61A0D"/>
    <w:rsid w:val="00F61D41"/>
    <w:rsid w:val="00F622D9"/>
    <w:rsid w:val="00F62383"/>
    <w:rsid w:val="00F636D4"/>
    <w:rsid w:val="00F63B7E"/>
    <w:rsid w:val="00F6418B"/>
    <w:rsid w:val="00F64357"/>
    <w:rsid w:val="00F64405"/>
    <w:rsid w:val="00F647CC"/>
    <w:rsid w:val="00F6595F"/>
    <w:rsid w:val="00F65E50"/>
    <w:rsid w:val="00F66999"/>
    <w:rsid w:val="00F66AF1"/>
    <w:rsid w:val="00F66BF8"/>
    <w:rsid w:val="00F6725B"/>
    <w:rsid w:val="00F6760D"/>
    <w:rsid w:val="00F67E95"/>
    <w:rsid w:val="00F7025B"/>
    <w:rsid w:val="00F7049F"/>
    <w:rsid w:val="00F7102E"/>
    <w:rsid w:val="00F71134"/>
    <w:rsid w:val="00F71947"/>
    <w:rsid w:val="00F72277"/>
    <w:rsid w:val="00F72A65"/>
    <w:rsid w:val="00F734A2"/>
    <w:rsid w:val="00F73BB3"/>
    <w:rsid w:val="00F741CE"/>
    <w:rsid w:val="00F75036"/>
    <w:rsid w:val="00F752C4"/>
    <w:rsid w:val="00F755AA"/>
    <w:rsid w:val="00F755EA"/>
    <w:rsid w:val="00F75A75"/>
    <w:rsid w:val="00F766E0"/>
    <w:rsid w:val="00F76D01"/>
    <w:rsid w:val="00F77262"/>
    <w:rsid w:val="00F7777A"/>
    <w:rsid w:val="00F77B27"/>
    <w:rsid w:val="00F80112"/>
    <w:rsid w:val="00F803A2"/>
    <w:rsid w:val="00F8220E"/>
    <w:rsid w:val="00F823A0"/>
    <w:rsid w:val="00F8273B"/>
    <w:rsid w:val="00F83577"/>
    <w:rsid w:val="00F836D6"/>
    <w:rsid w:val="00F84399"/>
    <w:rsid w:val="00F84C0A"/>
    <w:rsid w:val="00F857ED"/>
    <w:rsid w:val="00F85CB8"/>
    <w:rsid w:val="00F86211"/>
    <w:rsid w:val="00F86D19"/>
    <w:rsid w:val="00F870B7"/>
    <w:rsid w:val="00F871C8"/>
    <w:rsid w:val="00F901B4"/>
    <w:rsid w:val="00F9024A"/>
    <w:rsid w:val="00F9121B"/>
    <w:rsid w:val="00F91CC0"/>
    <w:rsid w:val="00F9226E"/>
    <w:rsid w:val="00F9239E"/>
    <w:rsid w:val="00F938B1"/>
    <w:rsid w:val="00F945E5"/>
    <w:rsid w:val="00F94EC8"/>
    <w:rsid w:val="00F957A8"/>
    <w:rsid w:val="00F957CE"/>
    <w:rsid w:val="00F95897"/>
    <w:rsid w:val="00F96442"/>
    <w:rsid w:val="00F9716D"/>
    <w:rsid w:val="00F97DFD"/>
    <w:rsid w:val="00FA13A0"/>
    <w:rsid w:val="00FA13B5"/>
    <w:rsid w:val="00FA26E5"/>
    <w:rsid w:val="00FA30C7"/>
    <w:rsid w:val="00FA31FC"/>
    <w:rsid w:val="00FA324C"/>
    <w:rsid w:val="00FA3718"/>
    <w:rsid w:val="00FA377D"/>
    <w:rsid w:val="00FA39D8"/>
    <w:rsid w:val="00FA3F87"/>
    <w:rsid w:val="00FA3FFA"/>
    <w:rsid w:val="00FA50DC"/>
    <w:rsid w:val="00FA5184"/>
    <w:rsid w:val="00FA62C9"/>
    <w:rsid w:val="00FA6CFA"/>
    <w:rsid w:val="00FA73AA"/>
    <w:rsid w:val="00FA7AA8"/>
    <w:rsid w:val="00FA7C17"/>
    <w:rsid w:val="00FB0AB3"/>
    <w:rsid w:val="00FB1914"/>
    <w:rsid w:val="00FB1AE9"/>
    <w:rsid w:val="00FB1F83"/>
    <w:rsid w:val="00FB239C"/>
    <w:rsid w:val="00FB280B"/>
    <w:rsid w:val="00FB2BC4"/>
    <w:rsid w:val="00FB328F"/>
    <w:rsid w:val="00FB3940"/>
    <w:rsid w:val="00FB3945"/>
    <w:rsid w:val="00FB3D11"/>
    <w:rsid w:val="00FB5609"/>
    <w:rsid w:val="00FB650B"/>
    <w:rsid w:val="00FB6FAA"/>
    <w:rsid w:val="00FB7143"/>
    <w:rsid w:val="00FC049E"/>
    <w:rsid w:val="00FC0864"/>
    <w:rsid w:val="00FC0B73"/>
    <w:rsid w:val="00FC0FAE"/>
    <w:rsid w:val="00FC10A6"/>
    <w:rsid w:val="00FC12DC"/>
    <w:rsid w:val="00FC3317"/>
    <w:rsid w:val="00FC4F09"/>
    <w:rsid w:val="00FC5DD9"/>
    <w:rsid w:val="00FC66F2"/>
    <w:rsid w:val="00FC67FB"/>
    <w:rsid w:val="00FC790E"/>
    <w:rsid w:val="00FC7B82"/>
    <w:rsid w:val="00FD042C"/>
    <w:rsid w:val="00FD0762"/>
    <w:rsid w:val="00FD140E"/>
    <w:rsid w:val="00FD1AC1"/>
    <w:rsid w:val="00FD1AE7"/>
    <w:rsid w:val="00FD1C0A"/>
    <w:rsid w:val="00FD2036"/>
    <w:rsid w:val="00FD269C"/>
    <w:rsid w:val="00FD302E"/>
    <w:rsid w:val="00FD3E78"/>
    <w:rsid w:val="00FD4B0C"/>
    <w:rsid w:val="00FD4CCC"/>
    <w:rsid w:val="00FD5446"/>
    <w:rsid w:val="00FD6587"/>
    <w:rsid w:val="00FD6596"/>
    <w:rsid w:val="00FD6BBA"/>
    <w:rsid w:val="00FE08C0"/>
    <w:rsid w:val="00FE0F70"/>
    <w:rsid w:val="00FE19B0"/>
    <w:rsid w:val="00FE2B2B"/>
    <w:rsid w:val="00FE2BF4"/>
    <w:rsid w:val="00FE3915"/>
    <w:rsid w:val="00FE3CD0"/>
    <w:rsid w:val="00FE4FEC"/>
    <w:rsid w:val="00FE5836"/>
    <w:rsid w:val="00FE5A48"/>
    <w:rsid w:val="00FE5B4C"/>
    <w:rsid w:val="00FE5CAB"/>
    <w:rsid w:val="00FE6288"/>
    <w:rsid w:val="00FE674E"/>
    <w:rsid w:val="00FE6D7C"/>
    <w:rsid w:val="00FE6E9B"/>
    <w:rsid w:val="00FE75B8"/>
    <w:rsid w:val="00FE7B98"/>
    <w:rsid w:val="00FE7E87"/>
    <w:rsid w:val="00FF11BD"/>
    <w:rsid w:val="00FF180A"/>
    <w:rsid w:val="00FF195C"/>
    <w:rsid w:val="00FF1B61"/>
    <w:rsid w:val="00FF1C11"/>
    <w:rsid w:val="00FF1CF5"/>
    <w:rsid w:val="00FF2191"/>
    <w:rsid w:val="00FF2681"/>
    <w:rsid w:val="00FF3EDF"/>
    <w:rsid w:val="00FF40ED"/>
    <w:rsid w:val="00FF4C2A"/>
    <w:rsid w:val="00FF4C5A"/>
    <w:rsid w:val="00FF4C7C"/>
    <w:rsid w:val="00FF4E96"/>
    <w:rsid w:val="00FF736D"/>
    <w:rsid w:val="00FF7A70"/>
    <w:rsid w:val="00FF7D16"/>
    <w:rsid w:val="6EFFD1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15:chartTrackingRefBased/>
  <w15:docId w15:val="{CFEF36C2-F339-42F4-B83C-0512131E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rsid w:val="00BB2550"/>
    <w:pPr>
      <w:keepNext/>
      <w:keepLines/>
      <w:suppressAutoHyphens w:val="0"/>
      <w:spacing w:before="480" w:line="288" w:lineRule="auto"/>
      <w:ind w:left="-15"/>
      <w:outlineLvl w:val="0"/>
    </w:pPr>
    <w:rPr>
      <w:rFonts w:ascii="Oswald" w:eastAsia="Oswald" w:hAnsi="Oswald" w:cs="Oswald"/>
      <w:color w:val="424242"/>
      <w:lang w:val="en" w:eastAsia="en-US"/>
    </w:rPr>
  </w:style>
  <w:style w:type="paragraph" w:styleId="Heading2">
    <w:name w:val="heading 2"/>
    <w:basedOn w:val="Normal"/>
    <w:next w:val="Normal"/>
    <w:link w:val="Heading2Char"/>
    <w:rsid w:val="00BB2550"/>
    <w:pPr>
      <w:keepNext/>
      <w:keepLines/>
      <w:suppressAutoHyphens w:val="0"/>
      <w:spacing w:before="280"/>
      <w:ind w:left="-15"/>
      <w:outlineLvl w:val="1"/>
    </w:pPr>
    <w:rPr>
      <w:rFonts w:ascii="Source Code Pro" w:eastAsia="Source Code Pro" w:hAnsi="Source Code Pro" w:cs="Source Code Pro"/>
      <w:b/>
      <w:color w:val="E91D63"/>
      <w:sz w:val="22"/>
      <w:szCs w:val="22"/>
      <w:lang w:val="en" w:eastAsia="en-US"/>
    </w:rPr>
  </w:style>
  <w:style w:type="paragraph" w:styleId="Heading3">
    <w:name w:val="heading 3"/>
    <w:basedOn w:val="Normal"/>
    <w:next w:val="Normal"/>
    <w:link w:val="Heading3Char"/>
    <w:uiPriority w:val="9"/>
    <w:semiHidden/>
    <w:unhideWhenUsed/>
    <w:qFormat/>
    <w:rsid w:val="004B5AA1"/>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Wingdings"/>
    </w:rPr>
  </w:style>
  <w:style w:type="character" w:customStyle="1" w:styleId="WW8Num2z0">
    <w:name w:val="WW8Num2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3z0">
    <w:name w:val="WW8Num3z0"/>
    <w:rPr>
      <w:rFonts w:ascii="Symbol" w:hAnsi="Symbol" w:cs="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DefaultParagraphFont0">
    <w:name w:val="Default Paragraph Font0"/>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Wingdings" w:hAnsi="Wingdings" w:cs="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cs="Symbol"/>
    </w:rPr>
  </w:style>
  <w:style w:type="character" w:customStyle="1" w:styleId="WW8Num23z0">
    <w:name w:val="WW8Num23z0"/>
    <w:rPr>
      <w:rFonts w:ascii="Wingdings" w:hAnsi="Wingdings" w:cs="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cs="Symbol"/>
    </w:rPr>
  </w:style>
  <w:style w:type="character" w:customStyle="1" w:styleId="WW-DefaultParagraphFont">
    <w:name w:val="WW-Default Paragraph Font"/>
  </w:style>
  <w:style w:type="character" w:styleId="Hyperlink">
    <w:name w:val="Hyperlink"/>
    <w:uiPriority w:val="99"/>
    <w:rPr>
      <w:color w:val="0000FF"/>
      <w:u w:val="single"/>
    </w:rPr>
  </w:style>
  <w:style w:type="character" w:styleId="PageNumber">
    <w:name w:val="page number"/>
    <w:basedOn w:val="WW-DefaultParagraphFont"/>
  </w:style>
  <w:style w:type="character" w:customStyle="1" w:styleId="techtext1">
    <w:name w:val="techtext1"/>
    <w:rPr>
      <w:rFonts w:ascii="Arial" w:hAnsi="Arial" w:cs="Arial"/>
      <w:i w:val="0"/>
      <w:iCs w:val="0"/>
      <w:color w:val="000000"/>
      <w:sz w:val="20"/>
      <w:szCs w:val="20"/>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widowControl w:val="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WW-Default">
    <w:name w:val="WW-Default"/>
    <w:pPr>
      <w:suppressAutoHyphens/>
      <w:autoSpaceDE w:val="0"/>
    </w:pPr>
    <w:rPr>
      <w:rFonts w:ascii="Verdana" w:eastAsia="Arial" w:hAnsi="Verdana" w:cs="Verdana"/>
      <w:color w:val="000000"/>
      <w:sz w:val="24"/>
      <w:szCs w:val="24"/>
      <w:lang w:eastAsia="ar-SA"/>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customStyle="1" w:styleId="NormalCentered">
    <w:name w:val="Normal + Centered"/>
    <w:basedOn w:val="Normal"/>
    <w:pPr>
      <w:numPr>
        <w:numId w:val="1"/>
      </w:numPr>
    </w:pPr>
  </w:style>
  <w:style w:type="paragraph" w:customStyle="1" w:styleId="Char">
    <w:name w:val="Char"/>
    <w:basedOn w:val="Normal"/>
    <w:pPr>
      <w:spacing w:after="160" w:line="240" w:lineRule="exact"/>
    </w:pPr>
    <w:rPr>
      <w:rFonts w:ascii="Verdana" w:hAnsi="Verdana" w:cs="Verdana"/>
      <w:sz w:val="20"/>
      <w:szCs w:val="20"/>
    </w:rPr>
  </w:style>
  <w:style w:type="paragraph" w:customStyle="1" w:styleId="Default">
    <w:name w:val="Default"/>
    <w:qFormat/>
    <w:rsid w:val="00A76AAE"/>
    <w:pPr>
      <w:suppressAutoHyphens/>
      <w:autoSpaceDE w:val="0"/>
    </w:pPr>
    <w:rPr>
      <w:rFonts w:eastAsia="Calibri"/>
      <w:color w:val="000000"/>
      <w:sz w:val="24"/>
      <w:szCs w:val="24"/>
      <w:lang w:val="en-IN" w:eastAsia="zh-CN"/>
    </w:rPr>
  </w:style>
  <w:style w:type="character" w:customStyle="1" w:styleId="apple-converted-space">
    <w:name w:val="apple-converted-space"/>
    <w:rsid w:val="00D06EF1"/>
  </w:style>
  <w:style w:type="character" w:customStyle="1" w:styleId="hl">
    <w:name w:val="hl"/>
    <w:rsid w:val="00D06EF1"/>
  </w:style>
  <w:style w:type="paragraph" w:styleId="ListParagraph">
    <w:name w:val="List Paragraph"/>
    <w:basedOn w:val="Normal"/>
    <w:uiPriority w:val="1"/>
    <w:qFormat/>
    <w:rsid w:val="00D06EF1"/>
    <w:pPr>
      <w:suppressAutoHyphens w:val="0"/>
      <w:spacing w:after="200" w:line="276" w:lineRule="auto"/>
      <w:ind w:left="720"/>
      <w:contextualSpacing/>
    </w:pPr>
    <w:rPr>
      <w:rFonts w:ascii="Calibri" w:hAnsi="Calibri" w:cs="Shruti"/>
      <w:sz w:val="22"/>
      <w:szCs w:val="22"/>
      <w:lang w:eastAsia="en-US" w:bidi="gu-IN"/>
    </w:rPr>
  </w:style>
  <w:style w:type="character" w:customStyle="1" w:styleId="Heading1Char">
    <w:name w:val="Heading 1 Char"/>
    <w:link w:val="Heading1"/>
    <w:rsid w:val="00BB2550"/>
    <w:rPr>
      <w:rFonts w:ascii="Oswald" w:eastAsia="Oswald" w:hAnsi="Oswald" w:cs="Oswald"/>
      <w:color w:val="424242"/>
      <w:sz w:val="24"/>
      <w:szCs w:val="24"/>
      <w:lang w:val="en" w:eastAsia="en-US"/>
    </w:rPr>
  </w:style>
  <w:style w:type="character" w:customStyle="1" w:styleId="Heading2Char">
    <w:name w:val="Heading 2 Char"/>
    <w:link w:val="Heading2"/>
    <w:rsid w:val="00BB2550"/>
    <w:rPr>
      <w:rFonts w:ascii="Source Code Pro" w:eastAsia="Source Code Pro" w:hAnsi="Source Code Pro" w:cs="Source Code Pro"/>
      <w:b/>
      <w:color w:val="E91D63"/>
      <w:sz w:val="22"/>
      <w:szCs w:val="22"/>
      <w:lang w:val="en" w:eastAsia="en-US"/>
    </w:rPr>
  </w:style>
  <w:style w:type="character" w:customStyle="1" w:styleId="Heading3Char">
    <w:name w:val="Heading 3 Char"/>
    <w:link w:val="Heading3"/>
    <w:uiPriority w:val="9"/>
    <w:semiHidden/>
    <w:rsid w:val="004B5AA1"/>
    <w:rPr>
      <w:rFonts w:ascii="Calibri Light" w:eastAsia="Times New Roman" w:hAnsi="Calibri Light" w:cs="Times New Roman"/>
      <w:b/>
      <w:bCs/>
      <w:sz w:val="26"/>
      <w:szCs w:val="26"/>
      <w:lang w:eastAsia="ar-SA"/>
    </w:rPr>
  </w:style>
  <w:style w:type="paragraph" w:styleId="NoSpacing">
    <w:name w:val="No Spacing"/>
    <w:qFormat/>
    <w:rsid w:val="00750CF7"/>
    <w:rPr>
      <w:sz w:val="24"/>
      <w:szCs w:val="24"/>
      <w:lang w:eastAsia="en-US"/>
    </w:rPr>
  </w:style>
  <w:style w:type="paragraph" w:customStyle="1" w:styleId="Dates">
    <w:name w:val="Dates"/>
    <w:basedOn w:val="Normal"/>
    <w:qFormat/>
    <w:rsid w:val="00750CF7"/>
    <w:pPr>
      <w:suppressAutoHyphens w:val="0"/>
      <w:spacing w:before="80" w:after="40" w:line="276" w:lineRule="auto"/>
      <w:jc w:val="right"/>
    </w:pPr>
    <w:rPr>
      <w:rFonts w:ascii="Calibri" w:hAnsi="Calibri"/>
      <w:spacing w:val="10"/>
      <w:sz w:val="16"/>
      <w:szCs w:val="16"/>
      <w:lang w:eastAsia="en-US"/>
    </w:rPr>
  </w:style>
  <w:style w:type="paragraph" w:customStyle="1" w:styleId="Location">
    <w:name w:val="Location"/>
    <w:basedOn w:val="Normal"/>
    <w:link w:val="LocationChar"/>
    <w:qFormat/>
    <w:rsid w:val="00750CF7"/>
    <w:pPr>
      <w:suppressAutoHyphens w:val="0"/>
      <w:spacing w:before="40" w:after="40" w:line="276" w:lineRule="auto"/>
    </w:pPr>
    <w:rPr>
      <w:rFonts w:ascii="Calibri" w:hAnsi="Calibri"/>
      <w:i/>
      <w:spacing w:val="10"/>
      <w:sz w:val="16"/>
      <w:szCs w:val="16"/>
      <w:lang w:eastAsia="en-US"/>
    </w:rPr>
  </w:style>
  <w:style w:type="character" w:customStyle="1" w:styleId="LocationChar">
    <w:name w:val="Location Char"/>
    <w:link w:val="Location"/>
    <w:rsid w:val="00750CF7"/>
    <w:rPr>
      <w:rFonts w:ascii="Calibri" w:hAnsi="Calibri"/>
      <w:i/>
      <w:spacing w:val="10"/>
      <w:sz w:val="16"/>
      <w:szCs w:val="16"/>
      <w:lang w:val="en-US" w:eastAsia="en-US"/>
    </w:rPr>
  </w:style>
  <w:style w:type="table" w:styleId="TableGrid">
    <w:name w:val="Table Grid"/>
    <w:basedOn w:val="TableNormal"/>
    <w:uiPriority w:val="59"/>
    <w:rsid w:val="00750CF7"/>
    <w:rPr>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A6DB5"/>
    <w:pPr>
      <w:pBdr>
        <w:top w:val="nil"/>
        <w:left w:val="nil"/>
        <w:bottom w:val="nil"/>
        <w:right w:val="nil"/>
        <w:between w:val="nil"/>
        <w:bar w:val="nil"/>
      </w:pBdr>
    </w:pPr>
    <w:rPr>
      <w:rFonts w:eastAsia="Arial Unicode MS" w:cs="Arial Unicode MS"/>
      <w:color w:val="000000"/>
      <w:sz w:val="22"/>
      <w:szCs w:val="22"/>
      <w:u w:color="000000"/>
      <w:bdr w:val="nil"/>
      <w:lang w:val="en-IN" w:eastAsia="en-IN"/>
    </w:rPr>
  </w:style>
  <w:style w:type="character" w:customStyle="1" w:styleId="Hyperlink0">
    <w:name w:val="Hyperlink.0"/>
    <w:rsid w:val="008A6DB5"/>
    <w:rPr>
      <w:color w:val="0000FF"/>
      <w:u w:val="single" w:color="0000FF"/>
      <w14:textOutline w14:w="0" w14:cap="rnd" w14:cmpd="sng" w14:algn="ctr">
        <w14:noFill/>
        <w14:prstDash w14:val="solid"/>
        <w14:bevel/>
      </w14:textOutline>
    </w:rPr>
  </w:style>
  <w:style w:type="character" w:customStyle="1" w:styleId="None">
    <w:name w:val="None"/>
    <w:rsid w:val="008A6DB5"/>
  </w:style>
  <w:style w:type="character" w:customStyle="1" w:styleId="Hyperlink1">
    <w:name w:val="Hyperlink.1"/>
    <w:rsid w:val="008A6DB5"/>
    <w:rPr>
      <w:rFonts w:ascii="Times New Roman" w:eastAsia="Times New Roman" w:hAnsi="Times New Roman" w:cs="Times New Roman"/>
      <w:color w:val="0000FF"/>
      <w:u w:val="single"/>
      <w14:textOutline w14:w="0" w14:cap="rnd" w14:cmpd="sng" w14:algn="ctr">
        <w14:noFill/>
        <w14:prstDash w14:val="solid"/>
        <w14:bevel/>
      </w14:textOutline>
    </w:rPr>
  </w:style>
  <w:style w:type="character" w:customStyle="1" w:styleId="UnresolvedMention1">
    <w:name w:val="Unresolved Mention1"/>
    <w:uiPriority w:val="99"/>
    <w:semiHidden/>
    <w:unhideWhenUsed/>
    <w:rsid w:val="008A6DB5"/>
    <w:rPr>
      <w:color w:val="605E5C"/>
      <w:shd w:val="clear" w:color="auto" w:fill="E1DFDD"/>
    </w:rPr>
  </w:style>
  <w:style w:type="paragraph" w:customStyle="1" w:styleId="TableParagraph">
    <w:name w:val="Table Paragraph"/>
    <w:basedOn w:val="Normal"/>
    <w:uiPriority w:val="1"/>
    <w:qFormat/>
    <w:rsid w:val="00416F20"/>
    <w:pPr>
      <w:widowControl w:val="0"/>
      <w:suppressAutoHyphens w:val="0"/>
      <w:autoSpaceDE w:val="0"/>
      <w:autoSpaceDN w:val="0"/>
    </w:pPr>
    <w:rPr>
      <w:rFonts w:ascii="Calibri" w:eastAsia="Calibri" w:hAnsi="Calibri" w:cs="Calibri"/>
      <w:sz w:val="22"/>
      <w:szCs w:val="22"/>
      <w:lang w:eastAsia="en-US" w:bidi="en-US"/>
    </w:rPr>
  </w:style>
  <w:style w:type="character" w:styleId="Strong">
    <w:name w:val="Strong"/>
    <w:uiPriority w:val="22"/>
    <w:qFormat/>
    <w:rsid w:val="0032518A"/>
    <w:rPr>
      <w:b/>
      <w:bCs/>
    </w:rPr>
  </w:style>
  <w:style w:type="paragraph" w:customStyle="1" w:styleId="NoSpacing1">
    <w:name w:val="No Spacing1"/>
    <w:uiPriority w:val="2"/>
    <w:rsid w:val="008946E5"/>
    <w:pPr>
      <w:suppressAutoHyphens/>
    </w:pPr>
    <w:rPr>
      <w:rFonts w:eastAsia="Arial"/>
      <w:lang w:eastAsia="ar-SA"/>
    </w:rPr>
  </w:style>
  <w:style w:type="paragraph" w:styleId="ListBullet">
    <w:name w:val="List Bullet"/>
    <w:basedOn w:val="Normal"/>
    <w:uiPriority w:val="10"/>
    <w:unhideWhenUsed/>
    <w:qFormat/>
    <w:rsid w:val="00D275EE"/>
    <w:pPr>
      <w:numPr>
        <w:numId w:val="24"/>
      </w:numPr>
      <w:tabs>
        <w:tab w:val="num" w:pos="180"/>
      </w:tabs>
      <w:suppressAutoHyphens w:val="0"/>
      <w:spacing w:after="240" w:line="288" w:lineRule="auto"/>
      <w:ind w:left="180"/>
      <w:contextualSpacing/>
    </w:pPr>
    <w:rPr>
      <w:rFonts w:ascii="Calibri" w:hAnsi="Calibri" w:cs="Mangal"/>
      <w:color w:val="404040"/>
      <w:sz w:val="22"/>
      <w:szCs w:val="22"/>
      <w:lang w:eastAsia="ja-JP" w:bidi="hi-IN"/>
    </w:rPr>
  </w:style>
  <w:style w:type="paragraph" w:customStyle="1" w:styleId="Standard">
    <w:name w:val="Standard"/>
    <w:rsid w:val="009971A6"/>
    <w:pPr>
      <w:widowControl w:val="0"/>
      <w:suppressAutoHyphens/>
      <w:autoSpaceDN w:val="0"/>
      <w:textAlignment w:val="baseline"/>
    </w:pPr>
    <w:rPr>
      <w:rFonts w:eastAsia="SimSun" w:cs="Arial"/>
      <w:kern w:val="3"/>
      <w:sz w:val="24"/>
      <w:szCs w:val="24"/>
      <w:lang w:val="en-IN" w:eastAsia="en-IN"/>
    </w:rPr>
  </w:style>
  <w:style w:type="paragraph" w:customStyle="1" w:styleId="WINDTabeltekst">
    <w:name w:val="_WIND_Tabeltekst"/>
    <w:basedOn w:val="Normal"/>
    <w:autoRedefine/>
    <w:qFormat/>
    <w:rsid w:val="00BF3FC3"/>
    <w:pPr>
      <w:suppressAutoHyphens w:val="0"/>
      <w:spacing w:before="40" w:after="80"/>
      <w:ind w:left="34"/>
    </w:pPr>
    <w:rPr>
      <w:rFonts w:ascii="Calibri" w:eastAsia="Calibri" w:hAnsi="Calibri"/>
      <w:sz w:val="22"/>
      <w:szCs w:val="20"/>
      <w:lang w:val="nl-NL" w:eastAsia="en-US"/>
    </w:rPr>
  </w:style>
  <w:style w:type="character" w:customStyle="1" w:styleId="HeaderChar">
    <w:name w:val="Header Char"/>
    <w:link w:val="Header"/>
    <w:uiPriority w:val="99"/>
    <w:rsid w:val="00422F64"/>
    <w:rPr>
      <w:sz w:val="24"/>
      <w:szCs w:val="24"/>
      <w:lang w:eastAsia="ar-SA"/>
    </w:rPr>
  </w:style>
  <w:style w:type="paragraph" w:customStyle="1" w:styleId="paragraph">
    <w:name w:val="paragraph"/>
    <w:basedOn w:val="Normal"/>
    <w:rsid w:val="00422F64"/>
    <w:pPr>
      <w:suppressAutoHyphens w:val="0"/>
      <w:spacing w:before="100" w:beforeAutospacing="1" w:after="100" w:afterAutospacing="1"/>
    </w:pPr>
    <w:rPr>
      <w:lang w:eastAsia="en-US"/>
    </w:rPr>
  </w:style>
  <w:style w:type="character" w:customStyle="1" w:styleId="normaltextrun">
    <w:name w:val="normaltextrun"/>
    <w:rsid w:val="00422F64"/>
  </w:style>
  <w:style w:type="character" w:customStyle="1" w:styleId="eop">
    <w:name w:val="eop"/>
    <w:rsid w:val="00422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kasalaapp" TargetMode="External"/><Relationship Id="rId13" Type="http://schemas.openxmlformats.org/officeDocument/2006/relationships/image" Target="https://rdxfootmark.naukri.com/v2/track/openCv?trackingInfo=c30702199eba5dca26a53cd940d0b1a4134f530e18705c4458440321091b5b58140b16071148585f1b4d58515c424154181c084b281e0103030615455f5c0d54580f1b425c4c01090340281e0103170313475b55014d584b50535a4f162e024b4340010143071944095400551b135b105516155c5c00031c120842501442095b5d5518120a10031753444f4a081e010303061345585d0d5349100a034e6&amp;docType=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iteshgondaliya61@gm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y.google.com/store/apps/details?id=com.pixnplay.bsdesig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y.google.com/store/apps/details?id=com.pixnplay.amournails" TargetMode="External"/><Relationship Id="rId4" Type="http://schemas.openxmlformats.org/officeDocument/2006/relationships/settings" Target="settings.xml"/><Relationship Id="rId9" Type="http://schemas.openxmlformats.org/officeDocument/2006/relationships/hyperlink" Target="https://play.google.com/store/apps/details?id=com.cmetric.new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6875F-03B9-4BDA-9EB1-DF1DB639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2329</Words>
  <Characters>13279</Characters>
  <Application>Microsoft Office Word</Application>
  <DocSecurity>0</DocSecurity>
  <Lines>110</Lines>
  <Paragraphs>31</Paragraphs>
  <ScaleCrop>false</ScaleCrop>
  <Company>Bhagwati Systems</Company>
  <LinksUpToDate>false</LinksUpToDate>
  <CharactersWithSpaces>15577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Ashish Patel</dc:title>
  <dc:creator>Suresh Darji</dc:creator>
  <cp:lastModifiedBy>Kalyan Kumar Madalam</cp:lastModifiedBy>
  <cp:revision>2</cp:revision>
  <cp:lastPrinted>2014-08-22T18:09:00Z</cp:lastPrinted>
  <dcterms:created xsi:type="dcterms:W3CDTF">2022-06-23T11:15:00Z</dcterms:created>
  <dcterms:modified xsi:type="dcterms:W3CDTF">2022-06-23T11:15:00Z</dcterms:modified>
</cp:coreProperties>
</file>