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0B948" w14:textId="77777777" w:rsidR="002D565D" w:rsidRPr="00461C22" w:rsidRDefault="002D565D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eastAsia="Cambria" w:hAnsiTheme="majorHAnsi"/>
          <w:b/>
          <w:bCs/>
          <w:sz w:val="22"/>
          <w:szCs w:val="22"/>
        </w:rPr>
      </w:pPr>
      <w:r w:rsidRPr="00461C22">
        <w:rPr>
          <w:rFonts w:asciiTheme="majorHAnsi" w:eastAsia="Cambria" w:hAnsiTheme="majorHAnsi"/>
          <w:b/>
          <w:bCs/>
          <w:sz w:val="22"/>
          <w:szCs w:val="22"/>
        </w:rPr>
        <w:t xml:space="preserve">       </w:t>
      </w:r>
    </w:p>
    <w:p w14:paraId="1B20BD6D" w14:textId="77777777" w:rsidR="0053739C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B768C9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8036E0">
        <w:rPr>
          <w:rFonts w:asciiTheme="majorHAnsi" w:hAnsiTheme="majorHAnsi"/>
          <w:b/>
          <w:bCs/>
          <w:sz w:val="22"/>
          <w:szCs w:val="22"/>
        </w:rPr>
        <w:t>Alok Gupta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</w:t>
      </w:r>
    </w:p>
    <w:p w14:paraId="520FAFE6" w14:textId="77777777" w:rsidR="002D565D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</w:rPr>
        <w:t xml:space="preserve">    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LinkedIn: </w:t>
      </w:r>
      <w:hyperlink r:id="rId5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https://www.linkedin.com/in/alokgupta555929a8/</w:t>
        </w:r>
      </w:hyperlink>
    </w:p>
    <w:p w14:paraId="3EDBF853" w14:textId="77777777" w:rsidR="00E353D3" w:rsidRPr="00461C22" w:rsidRDefault="00E353D3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</w:p>
    <w:p w14:paraId="17D265F7" w14:textId="77777777" w:rsidR="002D565D" w:rsidRPr="0053739C" w:rsidRDefault="0053739C" w:rsidP="00555547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 w:cs="Arial"/>
          <w:sz w:val="22"/>
          <w:szCs w:val="22"/>
          <w:lang w:eastAsia="en-US"/>
        </w:rPr>
        <w:t xml:space="preserve">     </w:t>
      </w:r>
      <w:r w:rsidR="002D565D" w:rsidRPr="00461C22">
        <w:rPr>
          <w:rFonts w:asciiTheme="majorHAnsi" w:hAnsiTheme="majorHAnsi" w:cs="Arial"/>
          <w:sz w:val="22"/>
          <w:szCs w:val="22"/>
          <w:lang w:eastAsia="en-US"/>
        </w:rPr>
        <w:t xml:space="preserve">E-mail: </w:t>
      </w:r>
      <w:hyperlink r:id="rId6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GALOK233@GMAIL.COM</w:t>
        </w:r>
      </w:hyperlink>
      <w:r w:rsidRPr="0053739C">
        <w:rPr>
          <w:rFonts w:asciiTheme="majorHAnsi" w:hAnsiTheme="majorHAnsi" w:cs="Arial"/>
          <w:sz w:val="22"/>
          <w:szCs w:val="22"/>
          <w:lang w:eastAsia="en-US"/>
        </w:rPr>
        <w:t xml:space="preserve">           </w:t>
      </w:r>
      <w:r>
        <w:rPr>
          <w:rFonts w:asciiTheme="majorHAnsi" w:hAnsiTheme="majorHAnsi" w:cs="Arial"/>
          <w:sz w:val="22"/>
          <w:szCs w:val="22"/>
          <w:lang w:eastAsia="en-US"/>
        </w:rPr>
        <w:t xml:space="preserve">                                                                 </w:t>
      </w:r>
      <w:r w:rsidRPr="00461C22">
        <w:rPr>
          <w:rFonts w:asciiTheme="majorHAnsi" w:hAnsiTheme="majorHAnsi" w:cs="Arial"/>
          <w:sz w:val="22"/>
          <w:szCs w:val="22"/>
          <w:lang w:eastAsia="en-US"/>
        </w:rPr>
        <w:t xml:space="preserve">Contact: </w:t>
      </w:r>
      <w:r>
        <w:rPr>
          <w:rFonts w:asciiTheme="majorHAnsi" w:hAnsiTheme="majorHAnsi" w:cs="Arial"/>
          <w:sz w:val="22"/>
          <w:szCs w:val="22"/>
          <w:lang w:eastAsia="en-US"/>
        </w:rPr>
        <w:t>7412843951</w:t>
      </w:r>
    </w:p>
    <w:p w14:paraId="7D9E7816" w14:textId="77777777" w:rsidR="002D565D" w:rsidRPr="00461C22" w:rsidRDefault="008036E0" w:rsidP="002D565D">
      <w:pPr>
        <w:pStyle w:val="BodyTextIndent3"/>
        <w:spacing w:after="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4B42" wp14:editId="542B26B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372225" cy="0"/>
                <wp:effectExtent l="38100" t="33655" r="3810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8DF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" strokecolor="#7f7f7f" strokeweight="1.59mm">
                <v:stroke joinstyle="miter" endcap="square"/>
              </v:line>
            </w:pict>
          </mc:Fallback>
        </mc:AlternateContent>
      </w:r>
      <w:r w:rsidR="002D565D" w:rsidRPr="00461C22">
        <w:rPr>
          <w:rFonts w:asciiTheme="majorHAnsi" w:eastAsia="Cambria" w:hAnsiTheme="majorHAnsi"/>
          <w:sz w:val="22"/>
          <w:szCs w:val="22"/>
        </w:rPr>
        <w:t xml:space="preserve">                                </w:t>
      </w:r>
    </w:p>
    <w:p w14:paraId="4371EF82" w14:textId="77777777" w:rsidR="002D565D" w:rsidRPr="00461C22" w:rsidRDefault="002D565D" w:rsidP="002D565D">
      <w:pPr>
        <w:pStyle w:val="BodyTextIndent3"/>
        <w:spacing w:after="0" w:line="120" w:lineRule="auto"/>
        <w:ind w:left="0"/>
        <w:rPr>
          <w:rFonts w:asciiTheme="majorHAnsi" w:hAnsiTheme="majorHAnsi"/>
          <w:sz w:val="22"/>
          <w:szCs w:val="22"/>
        </w:rPr>
      </w:pPr>
    </w:p>
    <w:p w14:paraId="04FE3076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Career Objective</w:t>
      </w:r>
    </w:p>
    <w:p w14:paraId="2695D75D" w14:textId="77777777" w:rsidR="002D565D" w:rsidRPr="00461C22" w:rsidRDefault="002D565D" w:rsidP="002D565D">
      <w:pPr>
        <w:rPr>
          <w:rFonts w:asciiTheme="majorHAnsi" w:hAnsiTheme="majorHAnsi"/>
          <w:color w:val="000080"/>
          <w:sz w:val="22"/>
          <w:szCs w:val="22"/>
        </w:rPr>
      </w:pPr>
    </w:p>
    <w:p w14:paraId="5D73E2F9" w14:textId="6D6986AB" w:rsidR="002D565D" w:rsidRPr="00461C22" w:rsidRDefault="004F5246" w:rsidP="00DE665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have </w:t>
      </w:r>
      <w:r w:rsidR="00937779">
        <w:rPr>
          <w:rFonts w:asciiTheme="majorHAnsi" w:hAnsiTheme="majorHAnsi"/>
          <w:sz w:val="22"/>
          <w:szCs w:val="22"/>
        </w:rPr>
        <w:t>2</w:t>
      </w:r>
      <w:r w:rsidR="009B77D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years’ experience as </w:t>
      </w:r>
      <w:r w:rsidR="00E7570D">
        <w:rPr>
          <w:rFonts w:asciiTheme="majorHAnsi" w:hAnsiTheme="majorHAnsi"/>
          <w:sz w:val="22"/>
          <w:szCs w:val="22"/>
        </w:rPr>
        <w:t>Salesforce professional</w:t>
      </w:r>
      <w:r w:rsidR="00DA48B0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To pursue a challenging career within I will be able to learn continuously and grow consistency and add value to the organization through my capabilities and learning.</w:t>
      </w:r>
    </w:p>
    <w:p w14:paraId="41D762A4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EF014E7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Experience</w:t>
      </w:r>
    </w:p>
    <w:p w14:paraId="5B5ECE43" w14:textId="24C59C9A" w:rsidR="002D565D" w:rsidRDefault="00DC0FA3" w:rsidP="00E7570D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Experience </w:t>
      </w:r>
      <w:r w:rsidR="002D565D" w:rsidRPr="00461C22">
        <w:rPr>
          <w:rFonts w:asciiTheme="majorHAnsi" w:hAnsiTheme="majorHAnsi"/>
          <w:sz w:val="22"/>
          <w:szCs w:val="22"/>
        </w:rPr>
        <w:t>in Administratio</w:t>
      </w:r>
      <w:r w:rsidR="008C7F56" w:rsidRPr="00461C22">
        <w:rPr>
          <w:rFonts w:asciiTheme="majorHAnsi" w:hAnsiTheme="majorHAnsi"/>
          <w:sz w:val="22"/>
          <w:szCs w:val="22"/>
        </w:rPr>
        <w:t xml:space="preserve">n, </w:t>
      </w:r>
      <w:r w:rsidR="00CC6A8D">
        <w:rPr>
          <w:rFonts w:asciiTheme="majorHAnsi" w:hAnsiTheme="majorHAnsi"/>
          <w:sz w:val="22"/>
          <w:szCs w:val="22"/>
        </w:rPr>
        <w:t>Customization,</w:t>
      </w:r>
      <w:r w:rsidR="0033296D">
        <w:rPr>
          <w:rFonts w:asciiTheme="majorHAnsi" w:hAnsiTheme="majorHAnsi"/>
          <w:sz w:val="22"/>
          <w:szCs w:val="22"/>
        </w:rPr>
        <w:t xml:space="preserve"> </w:t>
      </w:r>
      <w:r w:rsidR="006A7991">
        <w:rPr>
          <w:rFonts w:asciiTheme="majorHAnsi" w:hAnsiTheme="majorHAnsi"/>
          <w:sz w:val="22"/>
          <w:szCs w:val="22"/>
        </w:rPr>
        <w:t xml:space="preserve">configuration </w:t>
      </w:r>
      <w:r w:rsidR="006A7991" w:rsidRPr="00461C22">
        <w:rPr>
          <w:rFonts w:asciiTheme="majorHAnsi" w:hAnsiTheme="majorHAnsi"/>
          <w:sz w:val="22"/>
          <w:szCs w:val="22"/>
        </w:rPr>
        <w:t>of</w:t>
      </w:r>
      <w:r w:rsidR="002D565D" w:rsidRPr="00461C22">
        <w:rPr>
          <w:rFonts w:asciiTheme="majorHAnsi" w:hAnsiTheme="majorHAnsi"/>
          <w:sz w:val="22"/>
          <w:szCs w:val="22"/>
        </w:rPr>
        <w:t xml:space="preserve"> Salesforce CRM applications.</w:t>
      </w:r>
    </w:p>
    <w:p w14:paraId="5F1BD35A" w14:textId="77777777" w:rsidR="0011298F" w:rsidRDefault="0011298F" w:rsidP="00E7570D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sales cloud and service cloud activities.</w:t>
      </w:r>
    </w:p>
    <w:p w14:paraId="49881CEE" w14:textId="509D0052" w:rsidR="0011298F" w:rsidRDefault="0011298F" w:rsidP="00E7570D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smoothly handling data change request or admin </w:t>
      </w:r>
      <w:r w:rsidR="00F66CCC">
        <w:rPr>
          <w:rFonts w:asciiTheme="majorHAnsi" w:hAnsiTheme="majorHAnsi"/>
          <w:sz w:val="22"/>
          <w:szCs w:val="22"/>
        </w:rPr>
        <w:t>request.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661BA6CA" w14:textId="46B85DEA" w:rsidR="00600DA6" w:rsidRPr="00461C22" w:rsidRDefault="00600DA6" w:rsidP="00E7570D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Worked as </w:t>
      </w:r>
      <w:r w:rsidR="006A7991">
        <w:rPr>
          <w:rFonts w:asciiTheme="majorHAnsi" w:hAnsiTheme="majorHAnsi"/>
          <w:sz w:val="22"/>
          <w:szCs w:val="22"/>
        </w:rPr>
        <w:t>QA,</w:t>
      </w:r>
      <w:r>
        <w:rPr>
          <w:rFonts w:asciiTheme="majorHAnsi" w:hAnsiTheme="majorHAnsi"/>
          <w:sz w:val="22"/>
          <w:szCs w:val="22"/>
        </w:rPr>
        <w:t xml:space="preserve"> create test </w:t>
      </w:r>
      <w:r w:rsidR="006A7991">
        <w:rPr>
          <w:rFonts w:asciiTheme="majorHAnsi" w:hAnsiTheme="majorHAnsi"/>
          <w:sz w:val="22"/>
          <w:szCs w:val="22"/>
        </w:rPr>
        <w:t>rail,</w:t>
      </w:r>
      <w:r>
        <w:rPr>
          <w:rFonts w:asciiTheme="majorHAnsi" w:hAnsiTheme="majorHAnsi"/>
          <w:sz w:val="22"/>
          <w:szCs w:val="22"/>
        </w:rPr>
        <w:t xml:space="preserve"> good experience in testing , exposure in testing method and process(Creation of test rail , document , communicate to client</w:t>
      </w:r>
      <w:r w:rsidR="00CD5B48">
        <w:rPr>
          <w:rFonts w:asciiTheme="majorHAnsi" w:hAnsiTheme="majorHAnsi"/>
          <w:sz w:val="22"/>
          <w:szCs w:val="22"/>
        </w:rPr>
        <w:t>)</w:t>
      </w:r>
    </w:p>
    <w:p w14:paraId="05CAAC42" w14:textId="77777777" w:rsidR="002D565D" w:rsidRPr="00461C22" w:rsidRDefault="002D565D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Data Management like Importing, exporting data and Mass Updating Data.</w:t>
      </w:r>
    </w:p>
    <w:p w14:paraId="4B3F12A1" w14:textId="5A4E8229" w:rsidR="006512CC" w:rsidRDefault="002D565D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6512CC">
        <w:rPr>
          <w:rFonts w:asciiTheme="majorHAnsi" w:hAnsiTheme="majorHAnsi"/>
          <w:sz w:val="22"/>
          <w:szCs w:val="22"/>
        </w:rPr>
        <w:t xml:space="preserve">Creating Users, </w:t>
      </w:r>
      <w:r w:rsidR="00835FEE" w:rsidRPr="006512CC">
        <w:rPr>
          <w:rFonts w:asciiTheme="majorHAnsi" w:hAnsiTheme="majorHAnsi"/>
          <w:sz w:val="22"/>
          <w:szCs w:val="22"/>
        </w:rPr>
        <w:t>Profiles</w:t>
      </w:r>
      <w:r w:rsidR="0011298F">
        <w:rPr>
          <w:rFonts w:asciiTheme="majorHAnsi" w:hAnsiTheme="majorHAnsi"/>
          <w:sz w:val="22"/>
          <w:szCs w:val="22"/>
        </w:rPr>
        <w:t xml:space="preserve">, updating of </w:t>
      </w:r>
      <w:r w:rsidR="008067B9">
        <w:rPr>
          <w:rFonts w:asciiTheme="majorHAnsi" w:hAnsiTheme="majorHAnsi"/>
          <w:sz w:val="22"/>
          <w:szCs w:val="22"/>
        </w:rPr>
        <w:t>record</w:t>
      </w:r>
      <w:r w:rsidR="0011298F">
        <w:rPr>
          <w:rFonts w:asciiTheme="majorHAnsi" w:hAnsiTheme="majorHAnsi"/>
          <w:sz w:val="22"/>
          <w:szCs w:val="22"/>
        </w:rPr>
        <w:t>.</w:t>
      </w:r>
    </w:p>
    <w:p w14:paraId="073256AC" w14:textId="7985298D" w:rsidR="005A1FC7" w:rsidRPr="005A1FC7" w:rsidRDefault="005A1FC7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Creating AppExchange Apps Installations, CSV data imports/exports and many more in Salesforce.</w:t>
      </w:r>
    </w:p>
    <w:p w14:paraId="47B4E986" w14:textId="6EC1AD04" w:rsidR="005A1FC7" w:rsidRPr="004221DB" w:rsidRDefault="005A1FC7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Data 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loader,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Validation Rules, Workflow, Formula Fields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Assignment Rule, Reports &amp; Dashboards.</w:t>
      </w:r>
    </w:p>
    <w:p w14:paraId="10E43A89" w14:textId="17177235" w:rsidR="005A1FC7" w:rsidRDefault="005A1FC7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Basic experience with HTML &amp; CSS</w:t>
      </w:r>
      <w:r w:rsidR="007E733A">
        <w:rPr>
          <w:rFonts w:ascii="Segoe UI" w:hAnsi="Segoe UI" w:cs="Segoe UI"/>
          <w:sz w:val="21"/>
          <w:szCs w:val="21"/>
          <w:shd w:val="clear" w:color="auto" w:fill="FFFFFF"/>
        </w:rPr>
        <w:t>, Java Script.</w:t>
      </w:r>
    </w:p>
    <w:p w14:paraId="4DBA7C3C" w14:textId="77777777" w:rsidR="00FE5759" w:rsidRDefault="00FE5759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Coordinate with other stakeholders over risks and concerns over the product quality/project timeline</w:t>
      </w:r>
    </w:p>
    <w:p w14:paraId="063CEA29" w14:textId="77777777" w:rsidR="00D66A79" w:rsidRDefault="00D66A79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Managing SLA and Communication with client</w:t>
      </w:r>
      <w:r w:rsidR="00835FEE">
        <w:rPr>
          <w:rFonts w:asciiTheme="majorHAnsi" w:hAnsiTheme="majorHAnsi"/>
          <w:sz w:val="22"/>
          <w:szCs w:val="22"/>
        </w:rPr>
        <w:t xml:space="preserve">, understanding client requirement </w:t>
      </w:r>
    </w:p>
    <w:p w14:paraId="69EFCAA2" w14:textId="77777777" w:rsidR="00732D88" w:rsidRPr="00732D88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UAT Testing and finding bugs, preparing testing document, Perform User </w:t>
      </w:r>
      <w:r w:rsidR="00732D88">
        <w:rPr>
          <w:rFonts w:asciiTheme="majorHAnsi" w:hAnsiTheme="majorHAnsi"/>
          <w:sz w:val="22"/>
          <w:szCs w:val="22"/>
        </w:rPr>
        <w:t>Acceptance test. Reproduce issues in UAT.</w:t>
      </w:r>
      <w:r w:rsidR="00F66CCC">
        <w:rPr>
          <w:rFonts w:asciiTheme="majorHAnsi" w:hAnsiTheme="majorHAnsi"/>
          <w:sz w:val="22"/>
          <w:szCs w:val="22"/>
        </w:rPr>
        <w:t xml:space="preserve"> Prepare document related testing and communicate to client.</w:t>
      </w:r>
    </w:p>
    <w:p w14:paraId="2F3D9B58" w14:textId="77777777" w:rsidR="00835FEE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different type of incidents related product bug, finding root cause of </w:t>
      </w:r>
      <w:r w:rsidR="00F00616">
        <w:rPr>
          <w:rFonts w:asciiTheme="majorHAnsi" w:hAnsiTheme="majorHAnsi"/>
          <w:sz w:val="22"/>
          <w:szCs w:val="22"/>
        </w:rPr>
        <w:t>incidents,</w:t>
      </w:r>
      <w:r>
        <w:rPr>
          <w:rFonts w:asciiTheme="majorHAnsi" w:hAnsiTheme="majorHAnsi"/>
          <w:sz w:val="22"/>
          <w:szCs w:val="22"/>
        </w:rPr>
        <w:t xml:space="preserve"> </w:t>
      </w:r>
      <w:r w:rsidR="00F00616">
        <w:rPr>
          <w:rFonts w:asciiTheme="majorHAnsi" w:hAnsiTheme="majorHAnsi"/>
          <w:sz w:val="22"/>
          <w:szCs w:val="22"/>
        </w:rPr>
        <w:t>analysis,</w:t>
      </w:r>
      <w:r>
        <w:rPr>
          <w:rFonts w:asciiTheme="majorHAnsi" w:hAnsiTheme="majorHAnsi"/>
          <w:sz w:val="22"/>
          <w:szCs w:val="22"/>
        </w:rPr>
        <w:t xml:space="preserve"> debugging </w:t>
      </w:r>
    </w:p>
    <w:p w14:paraId="697D476C" w14:textId="77777777" w:rsidR="00835FEE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Monitoring of different jobs related product with use of tool like informatica and find root cause of error and debug of job-related error </w:t>
      </w:r>
    </w:p>
    <w:p w14:paraId="0629ECE1" w14:textId="77777777" w:rsidR="00835FEE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of monitoring Job and fixing different issue through Admin console </w:t>
      </w:r>
    </w:p>
    <w:p w14:paraId="117123C5" w14:textId="77777777" w:rsidR="00F00616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on working on sync transaction, error debugging,</w:t>
      </w:r>
      <w:r w:rsidR="00F00616">
        <w:rPr>
          <w:rFonts w:asciiTheme="majorHAnsi" w:hAnsiTheme="majorHAnsi"/>
          <w:sz w:val="22"/>
          <w:szCs w:val="22"/>
        </w:rPr>
        <w:t xml:space="preserve"> account merge issues, call related issues, org clean </w:t>
      </w:r>
      <w:r w:rsidR="000F1406">
        <w:rPr>
          <w:rFonts w:asciiTheme="majorHAnsi" w:hAnsiTheme="majorHAnsi"/>
          <w:sz w:val="22"/>
          <w:szCs w:val="22"/>
        </w:rPr>
        <w:t>up,</w:t>
      </w:r>
      <w:r w:rsidR="00F00616">
        <w:rPr>
          <w:rFonts w:asciiTheme="majorHAnsi" w:hAnsiTheme="majorHAnsi"/>
          <w:sz w:val="22"/>
          <w:szCs w:val="22"/>
        </w:rPr>
        <w:t xml:space="preserve"> system health checkup, product upgradation related </w:t>
      </w:r>
    </w:p>
    <w:p w14:paraId="3C76009A" w14:textId="77777777" w:rsidR="00835FEE" w:rsidRDefault="00F00616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resolving issue related different type of filters (report, account)</w:t>
      </w:r>
      <w:r w:rsidR="00835FEE">
        <w:rPr>
          <w:rFonts w:asciiTheme="majorHAnsi" w:hAnsiTheme="majorHAnsi"/>
          <w:sz w:val="22"/>
          <w:szCs w:val="22"/>
        </w:rPr>
        <w:t xml:space="preserve">  </w:t>
      </w:r>
      <w:r w:rsidR="007059B9">
        <w:rPr>
          <w:rFonts w:asciiTheme="majorHAnsi" w:hAnsiTheme="majorHAnsi"/>
          <w:sz w:val="22"/>
          <w:szCs w:val="22"/>
        </w:rPr>
        <w:t>.</w:t>
      </w:r>
    </w:p>
    <w:p w14:paraId="1601EB17" w14:textId="77777777" w:rsidR="007059B9" w:rsidRDefault="007059B9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use of ETL(Informatica)</w:t>
      </w:r>
    </w:p>
    <w:p w14:paraId="62A48E58" w14:textId="77777777" w:rsidR="004A2B38" w:rsidRDefault="004A2B38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issue sharing access or visible access, full </w:t>
      </w:r>
      <w:r w:rsidR="00E353D3">
        <w:rPr>
          <w:rFonts w:asciiTheme="majorHAnsi" w:hAnsiTheme="majorHAnsi"/>
          <w:sz w:val="22"/>
          <w:szCs w:val="22"/>
        </w:rPr>
        <w:t>sync,</w:t>
      </w:r>
      <w:r>
        <w:rPr>
          <w:rFonts w:asciiTheme="majorHAnsi" w:hAnsiTheme="majorHAnsi"/>
          <w:sz w:val="22"/>
          <w:szCs w:val="22"/>
        </w:rPr>
        <w:t xml:space="preserve"> login related </w:t>
      </w:r>
    </w:p>
    <w:p w14:paraId="5DF5C0A0" w14:textId="77777777" w:rsidR="002D565D" w:rsidRDefault="002D565D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lastRenderedPageBreak/>
        <w:t>Experience working with Force.com IDE, Data Loader, Workbench and salesforce.com Sandbox environments.</w:t>
      </w:r>
    </w:p>
    <w:p w14:paraId="37EBA13A" w14:textId="28B139FA" w:rsidR="00FE5759" w:rsidRPr="00FE5759" w:rsidRDefault="00FE5759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Excellent exposure in </w:t>
      </w:r>
      <w:r w:rsidR="00D426F7">
        <w:rPr>
          <w:rFonts w:ascii="Segoe UI" w:hAnsi="Segoe UI" w:cs="Segoe UI"/>
          <w:sz w:val="21"/>
          <w:szCs w:val="21"/>
          <w:shd w:val="clear" w:color="auto" w:fill="FFFFFF"/>
        </w:rPr>
        <w:t>SDLC and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agile methodology.</w:t>
      </w:r>
    </w:p>
    <w:p w14:paraId="65950582" w14:textId="77777777" w:rsidR="00B64B8F" w:rsidRDefault="00F00616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good</w:t>
      </w:r>
      <w:r w:rsidR="00B64B8F">
        <w:rPr>
          <w:rFonts w:asciiTheme="majorHAnsi" w:hAnsiTheme="majorHAnsi"/>
          <w:sz w:val="22"/>
          <w:szCs w:val="22"/>
        </w:rPr>
        <w:t xml:space="preserve"> experience in writing SQL Queries</w:t>
      </w:r>
      <w:r w:rsidR="00041957">
        <w:rPr>
          <w:rFonts w:asciiTheme="majorHAnsi" w:hAnsiTheme="majorHAnsi"/>
          <w:sz w:val="22"/>
          <w:szCs w:val="22"/>
        </w:rPr>
        <w:t>.</w:t>
      </w:r>
    </w:p>
    <w:p w14:paraId="21014B75" w14:textId="77777777" w:rsidR="0011298F" w:rsidRDefault="0011298F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debugging log related errors</w:t>
      </w:r>
    </w:p>
    <w:p w14:paraId="49B88B50" w14:textId="77777777" w:rsidR="00F00616" w:rsidRPr="00461C22" w:rsidRDefault="0011298F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Follow the</w:t>
      </w:r>
      <w:r w:rsidR="00F00616">
        <w:rPr>
          <w:rFonts w:asciiTheme="majorHAnsi" w:hAnsiTheme="majorHAnsi"/>
          <w:sz w:val="22"/>
          <w:szCs w:val="22"/>
        </w:rPr>
        <w:t xml:space="preserve"> </w:t>
      </w:r>
      <w:r w:rsidR="003430D0">
        <w:rPr>
          <w:rFonts w:asciiTheme="majorHAnsi" w:hAnsiTheme="majorHAnsi"/>
          <w:sz w:val="22"/>
          <w:szCs w:val="22"/>
        </w:rPr>
        <w:t>standard process</w:t>
      </w:r>
      <w:r w:rsidR="00F00616">
        <w:rPr>
          <w:rFonts w:asciiTheme="majorHAnsi" w:hAnsiTheme="majorHAnsi"/>
          <w:sz w:val="22"/>
          <w:szCs w:val="22"/>
        </w:rPr>
        <w:t xml:space="preserve"> of service </w:t>
      </w:r>
      <w:r w:rsidR="000F1406">
        <w:rPr>
          <w:rFonts w:asciiTheme="majorHAnsi" w:hAnsiTheme="majorHAnsi"/>
          <w:sz w:val="22"/>
          <w:szCs w:val="22"/>
        </w:rPr>
        <w:t>management.</w:t>
      </w:r>
    </w:p>
    <w:p w14:paraId="47C564AA" w14:textId="77777777" w:rsidR="009F43E4" w:rsidRPr="00461C22" w:rsidRDefault="009F43E4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User Configuration- like creating new user, activate and deactivating users, assigning permission set to users.</w:t>
      </w:r>
    </w:p>
    <w:p w14:paraId="7AB3971C" w14:textId="77777777" w:rsidR="00BF63C2" w:rsidRPr="00461C22" w:rsidRDefault="00BF63C2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cleanup tasks like Permission Set, Unused Fields, Workflow Rule and Validation Rule.</w:t>
      </w:r>
    </w:p>
    <w:p w14:paraId="56B906B4" w14:textId="77777777" w:rsidR="00607CC9" w:rsidRDefault="00607CC9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Customized different page layouts and assigned them for different profile users.</w:t>
      </w:r>
    </w:p>
    <w:p w14:paraId="13431936" w14:textId="77777777" w:rsidR="006A7810" w:rsidRDefault="006A7810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 in resolving incident related products as L2 team Member </w:t>
      </w:r>
    </w:p>
    <w:p w14:paraId="102ADCB9" w14:textId="77777777" w:rsidR="006A7810" w:rsidRDefault="006A7810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Communicate with client through CSM tools</w:t>
      </w:r>
    </w:p>
    <w:p w14:paraId="57627036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6779AA2" w14:textId="77777777" w:rsidR="002D565D" w:rsidRPr="00461C22" w:rsidRDefault="002D565D" w:rsidP="00E7570D">
      <w:pPr>
        <w:pStyle w:val="Tit"/>
        <w:shd w:val="clear" w:color="auto" w:fill="E5E5E5"/>
        <w:spacing w:after="0"/>
        <w:ind w:right="-24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Summary</w:t>
      </w:r>
    </w:p>
    <w:p w14:paraId="657442F1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38390EC3" w14:textId="64D4E918" w:rsidR="00E135F8" w:rsidRPr="00E353D3" w:rsidRDefault="00E135F8" w:rsidP="00E7570D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Previously worked as S</w:t>
      </w:r>
      <w:r w:rsidR="00E353D3">
        <w:rPr>
          <w:rFonts w:asciiTheme="majorHAnsi" w:hAnsiTheme="majorHAnsi"/>
          <w:sz w:val="22"/>
          <w:szCs w:val="22"/>
        </w:rPr>
        <w:t>oftware Intern 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>Tech</w:t>
      </w:r>
      <w:r w:rsidR="00C734C7">
        <w:rPr>
          <w:rFonts w:asciiTheme="majorHAnsi" w:hAnsiTheme="majorHAnsi"/>
          <w:b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 xml:space="preserve">Grid </w:t>
      </w:r>
      <w:r w:rsidR="00E353D3">
        <w:rPr>
          <w:rFonts w:asciiTheme="majorHAnsi" w:hAnsiTheme="majorHAnsi"/>
          <w:sz w:val="22"/>
          <w:szCs w:val="22"/>
        </w:rPr>
        <w:t xml:space="preserve">  f</w:t>
      </w:r>
      <w:r w:rsidRPr="00E353D3">
        <w:rPr>
          <w:rFonts w:asciiTheme="majorHAnsi" w:hAnsiTheme="majorHAnsi"/>
          <w:sz w:val="22"/>
          <w:szCs w:val="22"/>
        </w:rPr>
        <w:t>rom</w:t>
      </w:r>
      <w:r w:rsidR="00E353D3" w:rsidRPr="00E353D3">
        <w:rPr>
          <w:rFonts w:asciiTheme="majorHAnsi" w:hAnsiTheme="majorHAnsi"/>
          <w:sz w:val="22"/>
          <w:szCs w:val="22"/>
        </w:rPr>
        <w:t xml:space="preserve"> </w:t>
      </w:r>
      <w:r w:rsidR="0033296D">
        <w:rPr>
          <w:rFonts w:asciiTheme="majorHAnsi" w:hAnsiTheme="majorHAnsi"/>
          <w:sz w:val="22"/>
          <w:szCs w:val="22"/>
        </w:rPr>
        <w:t>Oct</w:t>
      </w:r>
      <w:r w:rsidR="00CE0E15">
        <w:rPr>
          <w:rFonts w:asciiTheme="majorHAnsi" w:hAnsiTheme="majorHAnsi"/>
          <w:sz w:val="22"/>
          <w:szCs w:val="22"/>
        </w:rPr>
        <w:t xml:space="preserve"> 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8</w:t>
      </w:r>
      <w:r w:rsidRPr="00E353D3">
        <w:rPr>
          <w:rFonts w:asciiTheme="majorHAnsi" w:hAnsiTheme="majorHAnsi"/>
          <w:sz w:val="22"/>
          <w:szCs w:val="22"/>
        </w:rPr>
        <w:t xml:space="preserve"> to </w:t>
      </w:r>
      <w:r w:rsidR="00CE0E15">
        <w:rPr>
          <w:rFonts w:asciiTheme="majorHAnsi" w:hAnsiTheme="majorHAnsi"/>
          <w:sz w:val="22"/>
          <w:szCs w:val="22"/>
        </w:rPr>
        <w:t>M</w:t>
      </w:r>
      <w:r w:rsidR="0033296D">
        <w:rPr>
          <w:rFonts w:asciiTheme="majorHAnsi" w:hAnsiTheme="majorHAnsi"/>
          <w:sz w:val="22"/>
          <w:szCs w:val="22"/>
        </w:rPr>
        <w:t>arch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9</w:t>
      </w:r>
      <w:r w:rsidRPr="00E353D3">
        <w:rPr>
          <w:rFonts w:asciiTheme="majorHAnsi" w:hAnsiTheme="majorHAnsi"/>
          <w:sz w:val="22"/>
          <w:szCs w:val="22"/>
        </w:rPr>
        <w:t xml:space="preserve">. </w:t>
      </w:r>
    </w:p>
    <w:p w14:paraId="7FF8284D" w14:textId="66A2A6FC" w:rsidR="00FA245E" w:rsidRDefault="002D565D" w:rsidP="00E7570D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Currently work</w:t>
      </w:r>
      <w:r w:rsidR="008F316C" w:rsidRPr="00461C22">
        <w:rPr>
          <w:rFonts w:asciiTheme="majorHAnsi" w:hAnsiTheme="majorHAnsi"/>
          <w:sz w:val="22"/>
          <w:szCs w:val="22"/>
        </w:rPr>
        <w:t xml:space="preserve">ing as </w:t>
      </w:r>
      <w:r w:rsidR="00C734C7" w:rsidRPr="00461C22">
        <w:rPr>
          <w:rFonts w:asciiTheme="majorHAnsi" w:hAnsiTheme="majorHAnsi"/>
          <w:sz w:val="22"/>
          <w:szCs w:val="22"/>
        </w:rPr>
        <w:t>Salesforce</w:t>
      </w:r>
      <w:r w:rsidR="00C734C7">
        <w:rPr>
          <w:rFonts w:asciiTheme="majorHAnsi" w:hAnsiTheme="majorHAnsi"/>
          <w:sz w:val="22"/>
          <w:szCs w:val="22"/>
        </w:rPr>
        <w:t xml:space="preserve"> developer </w:t>
      </w:r>
      <w:r w:rsidR="00C734C7" w:rsidRPr="00461C22">
        <w:rPr>
          <w:rFonts w:asciiTheme="majorHAnsi" w:hAnsiTheme="majorHAnsi"/>
          <w:sz w:val="22"/>
          <w:szCs w:val="22"/>
        </w:rPr>
        <w:t>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C734C7">
        <w:rPr>
          <w:rFonts w:asciiTheme="majorHAnsi" w:hAnsiTheme="majorHAnsi"/>
          <w:b/>
          <w:sz w:val="22"/>
          <w:szCs w:val="22"/>
        </w:rPr>
        <w:t xml:space="preserve">IQVIA </w:t>
      </w:r>
      <w:r w:rsidR="00E7570D">
        <w:rPr>
          <w:rFonts w:asciiTheme="majorHAnsi" w:hAnsiTheme="majorHAnsi"/>
          <w:sz w:val="22"/>
          <w:szCs w:val="22"/>
        </w:rPr>
        <w:t xml:space="preserve">  </w:t>
      </w:r>
      <w:r w:rsidR="00B63184" w:rsidRPr="00461C22">
        <w:rPr>
          <w:rFonts w:asciiTheme="majorHAnsi" w:hAnsiTheme="majorHAnsi"/>
          <w:sz w:val="22"/>
          <w:szCs w:val="22"/>
        </w:rPr>
        <w:t>f</w:t>
      </w:r>
      <w:r w:rsidR="00AC4701" w:rsidRPr="00461C22">
        <w:rPr>
          <w:rFonts w:asciiTheme="majorHAnsi" w:hAnsiTheme="majorHAnsi"/>
          <w:sz w:val="22"/>
          <w:szCs w:val="22"/>
        </w:rPr>
        <w:t>rom J</w:t>
      </w:r>
      <w:r w:rsidR="00C734C7">
        <w:rPr>
          <w:rFonts w:asciiTheme="majorHAnsi" w:hAnsiTheme="majorHAnsi"/>
          <w:sz w:val="22"/>
          <w:szCs w:val="22"/>
        </w:rPr>
        <w:t>uly</w:t>
      </w:r>
      <w:r w:rsidR="00AC4701" w:rsidRPr="00461C22">
        <w:rPr>
          <w:rFonts w:asciiTheme="majorHAnsi" w:hAnsiTheme="majorHAnsi"/>
          <w:sz w:val="22"/>
          <w:szCs w:val="22"/>
        </w:rPr>
        <w:t>-2019</w:t>
      </w:r>
      <w:r w:rsidRPr="00461C22">
        <w:rPr>
          <w:rFonts w:asciiTheme="majorHAnsi" w:hAnsiTheme="majorHAnsi"/>
          <w:sz w:val="22"/>
          <w:szCs w:val="22"/>
        </w:rPr>
        <w:t xml:space="preserve"> to till date.</w:t>
      </w:r>
      <w:r w:rsidR="005B196C" w:rsidRPr="00461C22">
        <w:rPr>
          <w:rFonts w:asciiTheme="majorHAnsi" w:hAnsiTheme="majorHAnsi"/>
          <w:sz w:val="22"/>
          <w:szCs w:val="22"/>
        </w:rPr>
        <w:t xml:space="preserve"> </w:t>
      </w:r>
    </w:p>
    <w:p w14:paraId="6E2F0D87" w14:textId="77777777" w:rsidR="006972B5" w:rsidRPr="00FA245E" w:rsidRDefault="006972B5" w:rsidP="006972B5">
      <w:pPr>
        <w:ind w:left="270"/>
        <w:rPr>
          <w:rFonts w:asciiTheme="majorHAnsi" w:hAnsiTheme="majorHAnsi"/>
          <w:sz w:val="22"/>
          <w:szCs w:val="22"/>
        </w:rPr>
      </w:pPr>
    </w:p>
    <w:p w14:paraId="37B69E5B" w14:textId="73E5DCFA" w:rsidR="00E7570D" w:rsidRPr="00E7570D" w:rsidRDefault="00CF06A3" w:rsidP="00E7570D">
      <w:pPr>
        <w:pStyle w:val="Tit"/>
        <w:shd w:val="clear" w:color="auto" w:fill="E5E5E5"/>
        <w:spacing w:after="0"/>
        <w:ind w:right="-24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 xml:space="preserve">Education Summary </w:t>
      </w:r>
    </w:p>
    <w:p w14:paraId="09A1A992" w14:textId="4403114C" w:rsidR="00DE6650" w:rsidRPr="00DE6650" w:rsidRDefault="00E7570D" w:rsidP="00DE665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/>
          <w:lang w:eastAsia="zh-CN"/>
        </w:rPr>
      </w:pPr>
      <w:r w:rsidRPr="00E7570D">
        <w:rPr>
          <w:rFonts w:asciiTheme="majorHAnsi" w:eastAsia="Times New Roman" w:hAnsiTheme="majorHAnsi"/>
          <w:lang w:eastAsia="zh-CN"/>
        </w:rPr>
        <w:t xml:space="preserve">Post Graduate Certification from IIIT </w:t>
      </w:r>
      <w:r w:rsidR="00DE6650" w:rsidRPr="00E7570D">
        <w:rPr>
          <w:rFonts w:asciiTheme="majorHAnsi" w:eastAsia="Times New Roman" w:hAnsiTheme="majorHAnsi"/>
          <w:lang w:eastAsia="zh-CN"/>
        </w:rPr>
        <w:t>Bangalore</w:t>
      </w:r>
      <w:r w:rsidR="00DE6650">
        <w:rPr>
          <w:rFonts w:asciiTheme="majorHAnsi" w:eastAsia="Times New Roman" w:hAnsiTheme="majorHAnsi"/>
          <w:lang w:eastAsia="zh-CN"/>
        </w:rPr>
        <w:t xml:space="preserve"> (</w:t>
      </w:r>
      <w:r w:rsidRPr="00E7570D">
        <w:rPr>
          <w:rFonts w:asciiTheme="majorHAnsi" w:eastAsia="Times New Roman" w:hAnsiTheme="majorHAnsi"/>
          <w:lang w:eastAsia="zh-CN"/>
        </w:rPr>
        <w:t>Jan 2021- July 2021)</w:t>
      </w:r>
    </w:p>
    <w:p w14:paraId="7C309BAA" w14:textId="31ACD776" w:rsidR="002D565D" w:rsidRPr="00DE6650" w:rsidRDefault="00C734C7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BTech</w:t>
      </w:r>
      <w:r w:rsidRPr="00461C22">
        <w:rPr>
          <w:rFonts w:asciiTheme="majorHAnsi" w:hAnsiTheme="majorHAnsi"/>
          <w:sz w:val="22"/>
          <w:szCs w:val="22"/>
        </w:rPr>
        <w:t xml:space="preserve"> (</w:t>
      </w:r>
      <w:r w:rsidR="002D565D" w:rsidRPr="00461C22">
        <w:rPr>
          <w:rFonts w:asciiTheme="majorHAnsi" w:hAnsiTheme="majorHAnsi"/>
          <w:sz w:val="22"/>
          <w:szCs w:val="22"/>
        </w:rPr>
        <w:t>Computer Science) from</w:t>
      </w:r>
      <w:r w:rsidR="008036E0">
        <w:rPr>
          <w:rFonts w:asciiTheme="majorHAnsi" w:hAnsiTheme="majorHAnsi"/>
          <w:sz w:val="22"/>
          <w:szCs w:val="22"/>
        </w:rPr>
        <w:t xml:space="preserve"> Rajasthan Technical University</w:t>
      </w:r>
      <w:r w:rsidR="00DE6650"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with an aggregate</w:t>
      </w:r>
      <w:r w:rsidR="001B62D8">
        <w:rPr>
          <w:rFonts w:asciiTheme="majorHAnsi" w:hAnsiTheme="majorHAnsi"/>
          <w:sz w:val="22"/>
          <w:szCs w:val="22"/>
        </w:rPr>
        <w:t xml:space="preserve"> percentage </w:t>
      </w:r>
      <w:r w:rsidR="00DE6650" w:rsidRPr="00461C22">
        <w:rPr>
          <w:rFonts w:asciiTheme="majorHAnsi" w:hAnsiTheme="majorHAnsi"/>
          <w:sz w:val="22"/>
          <w:szCs w:val="22"/>
        </w:rPr>
        <w:t>62</w:t>
      </w:r>
      <w:r w:rsidR="00DE6650">
        <w:rPr>
          <w:rFonts w:asciiTheme="majorHAnsi" w:hAnsiTheme="majorHAnsi"/>
          <w:bCs/>
          <w:sz w:val="22"/>
          <w:szCs w:val="22"/>
        </w:rPr>
        <w:t xml:space="preserve"> (</w:t>
      </w:r>
      <w:r w:rsidR="00E7570D">
        <w:rPr>
          <w:rFonts w:asciiTheme="majorHAnsi" w:hAnsiTheme="majorHAnsi"/>
          <w:bCs/>
          <w:sz w:val="22"/>
          <w:szCs w:val="22"/>
        </w:rPr>
        <w:t>July 2014 -July 2018</w:t>
      </w:r>
      <w:r w:rsidR="00DE6650">
        <w:rPr>
          <w:rFonts w:asciiTheme="majorHAnsi" w:hAnsiTheme="majorHAnsi"/>
          <w:bCs/>
          <w:sz w:val="22"/>
          <w:szCs w:val="22"/>
        </w:rPr>
        <w:t>)</w:t>
      </w:r>
    </w:p>
    <w:p w14:paraId="65C445E1" w14:textId="77777777" w:rsidR="00DE6650" w:rsidRPr="001B62D8" w:rsidRDefault="00DE6650" w:rsidP="00DE6650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6FD0D1A6" w14:textId="5F88BCE3" w:rsidR="001B62D8" w:rsidRPr="00DE6650" w:rsidRDefault="001B62D8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Secondary Education (12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6A7991">
        <w:rPr>
          <w:rFonts w:asciiTheme="majorHAnsi" w:hAnsiTheme="majorHAnsi"/>
          <w:bCs/>
          <w:sz w:val="22"/>
          <w:szCs w:val="22"/>
        </w:rPr>
        <w:t xml:space="preserve">Math </w:t>
      </w:r>
      <w:r>
        <w:rPr>
          <w:rFonts w:asciiTheme="majorHAnsi" w:hAnsiTheme="majorHAnsi"/>
          <w:bCs/>
          <w:sz w:val="22"/>
          <w:szCs w:val="22"/>
        </w:rPr>
        <w:t>Science) N.H.S.S.S. with an aggregate percentage 82.2%.</w:t>
      </w:r>
    </w:p>
    <w:p w14:paraId="1BC34C8C" w14:textId="77777777" w:rsidR="00DE6650" w:rsidRPr="001B62D8" w:rsidRDefault="00DE6650" w:rsidP="00DE6650">
      <w:pPr>
        <w:jc w:val="both"/>
        <w:rPr>
          <w:rFonts w:asciiTheme="majorHAnsi" w:hAnsiTheme="majorHAnsi"/>
          <w:sz w:val="22"/>
          <w:szCs w:val="22"/>
        </w:rPr>
      </w:pPr>
    </w:p>
    <w:p w14:paraId="3907C81D" w14:textId="77777777" w:rsidR="001B62D8" w:rsidRPr="00461C22" w:rsidRDefault="001B62D8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Primary Education (10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) Adarsh Vidya Mandir Hindan City with an aggregate </w:t>
      </w:r>
      <w:r w:rsidR="00E353D3">
        <w:rPr>
          <w:rFonts w:asciiTheme="majorHAnsi" w:hAnsiTheme="majorHAnsi"/>
          <w:bCs/>
          <w:sz w:val="22"/>
          <w:szCs w:val="22"/>
        </w:rPr>
        <w:t>percentage 88.33</w:t>
      </w:r>
      <w:r>
        <w:rPr>
          <w:rFonts w:asciiTheme="majorHAnsi" w:hAnsiTheme="majorHAnsi"/>
          <w:bCs/>
          <w:sz w:val="22"/>
          <w:szCs w:val="22"/>
        </w:rPr>
        <w:t>%.</w:t>
      </w:r>
    </w:p>
    <w:p w14:paraId="7A94CF48" w14:textId="77777777" w:rsidR="002D565D" w:rsidRPr="00461C22" w:rsidRDefault="002D565D" w:rsidP="002D565D">
      <w:pPr>
        <w:ind w:left="720"/>
        <w:rPr>
          <w:rFonts w:asciiTheme="majorHAnsi" w:hAnsiTheme="majorHAnsi"/>
          <w:sz w:val="22"/>
          <w:szCs w:val="22"/>
        </w:rPr>
      </w:pPr>
    </w:p>
    <w:p w14:paraId="1F063EB3" w14:textId="142E52F2" w:rsidR="006D5E2B" w:rsidRDefault="00CF06A3" w:rsidP="00E7570D">
      <w:pPr>
        <w:pStyle w:val="Tit"/>
        <w:shd w:val="clear" w:color="auto" w:fill="E5E5E5"/>
        <w:tabs>
          <w:tab w:val="left" w:pos="1130"/>
        </w:tabs>
        <w:spacing w:after="0"/>
        <w:ind w:right="-24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>Certification</w:t>
      </w:r>
    </w:p>
    <w:p w14:paraId="06D7AA96" w14:textId="5030D2EC" w:rsidR="00D66A79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to SQL (Data Camp)</w:t>
      </w:r>
    </w:p>
    <w:p w14:paraId="7C188CBC" w14:textId="4FE37AEA" w:rsidR="006D5E2B" w:rsidRDefault="006D5E2B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Salesforce Administrator Certification (Salesforce)</w:t>
      </w:r>
    </w:p>
    <w:p w14:paraId="1AB7E136" w14:textId="77777777" w:rsidR="000E5D28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ITIL Service Operation (Dion Training)</w:t>
      </w:r>
    </w:p>
    <w:p w14:paraId="1B47883F" w14:textId="5E365CDF" w:rsidR="00D66A79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Excel 2016: Core Data Analysis, Manipulation and </w:t>
      </w:r>
      <w:r w:rsidR="009843ED">
        <w:rPr>
          <w:rFonts w:asciiTheme="majorHAnsi" w:hAnsiTheme="majorHAnsi"/>
        </w:rPr>
        <w:t>Presentation. (</w:t>
      </w:r>
      <w:r w:rsidR="00E200C1">
        <w:rPr>
          <w:rFonts w:asciiTheme="majorHAnsi" w:hAnsiTheme="majorHAnsi"/>
        </w:rPr>
        <w:t>Data Camp)</w:t>
      </w:r>
    </w:p>
    <w:p w14:paraId="1B9126AF" w14:textId="77777777" w:rsidR="002D565D" w:rsidRPr="00461C22" w:rsidRDefault="002D565D" w:rsidP="002D565D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Technical Skills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51"/>
      </w:tblGrid>
      <w:tr w:rsidR="002D565D" w:rsidRPr="00461C22" w14:paraId="14662729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9A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 Technologies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15DA" w14:textId="60AFC0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Salesforce 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>Administrator Tools,</w:t>
            </w:r>
            <w:r w:rsidR="008729DD" w:rsidRPr="00461C2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Workflow, Reports, Dashboards, Standard and Custom Objects</w:t>
            </w:r>
            <w:r w:rsidR="008729D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, Validation Rule, Data Loader and Import Wizard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Process Builder, Profiles &amp; Permission Sets, Security </w:t>
            </w:r>
            <w:r w:rsidR="00DF20A9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Settings 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and Sharing Rules</w:t>
            </w:r>
            <w:r w:rsidR="00CE262B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6D2325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SOQL &amp; SOSL.</w:t>
            </w:r>
          </w:p>
        </w:tc>
      </w:tr>
      <w:tr w:rsidR="002D565D" w:rsidRPr="00461C22" w14:paraId="00C6B4D2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70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Languages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434D" w14:textId="51777CA1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BA59A7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SQL</w:t>
            </w:r>
          </w:p>
        </w:tc>
      </w:tr>
      <w:tr w:rsidR="002D565D" w:rsidRPr="00461C22" w14:paraId="4D985CE8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9994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Operating Systems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2F0" w14:textId="77777777" w:rsidR="002D565D" w:rsidRPr="00461C22" w:rsidRDefault="00C734C7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Windows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10</w:t>
            </w:r>
          </w:p>
        </w:tc>
      </w:tr>
    </w:tbl>
    <w:p w14:paraId="69310134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1808085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0734293B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771E5E1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630BEE18" w14:textId="77777777" w:rsidR="005761C2" w:rsidRPr="00461C22" w:rsidRDefault="002D565D" w:rsidP="002D565D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</w:p>
    <w:p w14:paraId="5BB9FDD6" w14:textId="5758EF9F" w:rsidR="00AC00A5" w:rsidRPr="00461C22" w:rsidRDefault="00AC00A5" w:rsidP="00AC00A5">
      <w:pPr>
        <w:shd w:val="clear" w:color="FFFFFF" w:fill="E5E5E5"/>
        <w:ind w:right="-241"/>
        <w:rPr>
          <w:sz w:val="22"/>
          <w:szCs w:val="22"/>
        </w:rPr>
      </w:pPr>
      <w:r w:rsidRPr="00461C22">
        <w:rPr>
          <w:rFonts w:ascii="Cambria" w:hAnsi="Cambria"/>
          <w:color w:val="000080"/>
          <w:sz w:val="22"/>
          <w:szCs w:val="22"/>
        </w:rPr>
        <w:t xml:space="preserve">Project Summary </w:t>
      </w:r>
      <w:r w:rsidRPr="00461C22">
        <w:rPr>
          <w:rFonts w:hAnsi="Cambria"/>
          <w:color w:val="000080"/>
          <w:sz w:val="22"/>
          <w:szCs w:val="22"/>
        </w:rPr>
        <w:t xml:space="preserve">in </w:t>
      </w:r>
      <w:r w:rsidR="00F16100">
        <w:rPr>
          <w:rFonts w:hAnsi="Cambria"/>
          <w:color w:val="000080"/>
          <w:sz w:val="22"/>
          <w:szCs w:val="22"/>
        </w:rPr>
        <w:t>IQVIA</w:t>
      </w:r>
    </w:p>
    <w:tbl>
      <w:tblPr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7752"/>
      </w:tblGrid>
      <w:tr w:rsidR="00AC00A5" w:rsidRPr="00461C22" w14:paraId="690477FA" w14:textId="77777777" w:rsidTr="00F95404">
        <w:trPr>
          <w:trHeight w:val="33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094BE2E5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Project# 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3F4C311A" w14:textId="6D21B7E7" w:rsidR="00AC00A5" w:rsidRPr="00461C22" w:rsidRDefault="00F16100" w:rsidP="00F95404">
            <w:pPr>
              <w:spacing w:before="20" w:after="20"/>
            </w:pPr>
            <w:r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Advance Health Media</w:t>
            </w:r>
          </w:p>
        </w:tc>
      </w:tr>
      <w:tr w:rsidR="00AC00A5" w:rsidRPr="00461C22" w14:paraId="32DDF80B" w14:textId="77777777" w:rsidTr="00F95404">
        <w:trPr>
          <w:trHeight w:val="126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13D" w14:textId="77777777" w:rsidR="00AC00A5" w:rsidRPr="00461C22" w:rsidRDefault="00AC00A5" w:rsidP="00F95404">
            <w:r w:rsidRPr="00461C22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Description </w:t>
            </w:r>
          </w:p>
          <w:p w14:paraId="00E57ED3" w14:textId="77777777" w:rsidR="00AC00A5" w:rsidRPr="00461C22" w:rsidRDefault="00AC00A5" w:rsidP="00F95404">
            <w:pPr>
              <w:spacing w:before="20" w:after="20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A39" w14:textId="5D371720" w:rsidR="00AC00A5" w:rsidRPr="00461C22" w:rsidRDefault="00F16100" w:rsidP="00F95404">
            <w:pPr>
              <w:jc w:val="both"/>
            </w:pPr>
            <w:r>
              <w:rPr>
                <w:rFonts w:ascii="Cambria" w:hAnsi="Cambria"/>
                <w:color w:val="00000A"/>
                <w:sz w:val="22"/>
                <w:szCs w:val="22"/>
              </w:rPr>
              <w:t xml:space="preserve">AHM 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project used to, </w:t>
            </w:r>
            <w:r w:rsidR="00C734C7" w:rsidRPr="00461C22">
              <w:rPr>
                <w:rFonts w:ascii="Cambria" w:hAnsi="Cambria"/>
                <w:color w:val="00000A"/>
                <w:sz w:val="22"/>
                <w:szCs w:val="22"/>
              </w:rPr>
              <w:t>where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they wanted to capture and Track the records of their </w:t>
            </w:r>
            <w:r w:rsidR="006A7991">
              <w:rPr>
                <w:rFonts w:ascii="Cambria" w:hAnsi="Cambria"/>
                <w:color w:val="00000A"/>
                <w:sz w:val="22"/>
                <w:szCs w:val="22"/>
              </w:rPr>
              <w:t xml:space="preserve">patients </w:t>
            </w:r>
            <w:r w:rsidR="006A7991" w:rsidRPr="00461C22">
              <w:rPr>
                <w:rFonts w:ascii="Cambria" w:hAnsi="Cambria"/>
                <w:color w:val="00000A"/>
                <w:sz w:val="22"/>
                <w:szCs w:val="22"/>
              </w:rPr>
              <w:t>in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 </w:t>
            </w:r>
            <w:r w:rsidR="0011298F" w:rsidRPr="00461C22">
              <w:rPr>
                <w:rFonts w:ascii="Cambria" w:hAnsi="Cambria"/>
                <w:color w:val="00000A"/>
                <w:sz w:val="22"/>
                <w:szCs w:val="22"/>
              </w:rPr>
              <w:t>cloud-based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clients.</w:t>
            </w:r>
          </w:p>
        </w:tc>
      </w:tr>
      <w:tr w:rsidR="00AC00A5" w:rsidRPr="00461C22" w14:paraId="452578F8" w14:textId="77777777" w:rsidTr="00B94E7A">
        <w:trPr>
          <w:trHeight w:val="295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C44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Responsibilities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E01" w14:textId="1359E8E3" w:rsidR="00AC00A5" w:rsidRPr="00461C22" w:rsidRDefault="00076E63" w:rsidP="00E7570D">
            <w:pPr>
              <w:pStyle w:val="ListParagraph"/>
              <w:numPr>
                <w:ilvl w:val="0"/>
                <w:numId w:val="13"/>
              </w:numPr>
              <w:tabs>
                <w:tab w:val="left" w:pos="260"/>
              </w:tabs>
            </w:pPr>
            <w:r w:rsidRPr="00E7570D">
              <w:rPr>
                <w:rFonts w:ascii="Cambria" w:eastAsia="Arial" w:hAnsi="Cambria"/>
              </w:rPr>
              <w:t>Worked</w:t>
            </w:r>
            <w:r w:rsidR="00D80E69" w:rsidRPr="00E7570D">
              <w:rPr>
                <w:rFonts w:ascii="Cambria" w:eastAsia="Arial" w:hAnsi="Cambria"/>
              </w:rPr>
              <w:t xml:space="preserve"> on Reports and Dash</w:t>
            </w:r>
            <w:r w:rsidR="00AC00A5" w:rsidRPr="00E7570D">
              <w:rPr>
                <w:rFonts w:ascii="Cambria" w:eastAsia="Arial" w:hAnsi="Cambria"/>
              </w:rPr>
              <w:t>boards.</w:t>
            </w:r>
          </w:p>
          <w:p w14:paraId="221F8A23" w14:textId="77777777" w:rsidR="00794B6B" w:rsidRPr="00E7570D" w:rsidRDefault="00AC00A5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Imported data by mapping to business objects in CRM system using Apex dat</w:t>
            </w:r>
            <w:r w:rsidR="00F00616" w:rsidRPr="00E7570D">
              <w:rPr>
                <w:rFonts w:ascii="Cambria" w:hAnsi="Cambria"/>
              </w:rPr>
              <w:t xml:space="preserve">a </w:t>
            </w:r>
            <w:r w:rsidRPr="00E7570D">
              <w:rPr>
                <w:rFonts w:ascii="Cambria" w:hAnsi="Cambria"/>
              </w:rPr>
              <w:t>loader and data Import wizard.</w:t>
            </w:r>
          </w:p>
          <w:p w14:paraId="2F03182A" w14:textId="77777777" w:rsidR="00F00616" w:rsidRPr="00E7570D" w:rsidRDefault="00D66A79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E7570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 Force.com IDE, Data Loader, Workbench and salesforce.com</w:t>
            </w:r>
          </w:p>
          <w:p w14:paraId="24C2C69F" w14:textId="77777777" w:rsidR="00D66A79" w:rsidRPr="00E7570D" w:rsidRDefault="00D66A79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E7570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Sandbox environments.</w:t>
            </w:r>
          </w:p>
          <w:p w14:paraId="5F4A808D" w14:textId="77777777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Communicate with client and understand requirements.</w:t>
            </w:r>
          </w:p>
          <w:p w14:paraId="4832834E" w14:textId="77777777" w:rsidR="00F0197F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Managing different type of Jobs across the org.</w:t>
            </w:r>
          </w:p>
          <w:p w14:paraId="54E41842" w14:textId="77777777" w:rsidR="00F0197F" w:rsidRPr="00E7570D" w:rsidRDefault="00F0197F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Creation of Different Profile and roles.</w:t>
            </w:r>
          </w:p>
          <w:p w14:paraId="4D837C69" w14:textId="77777777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Experience in resolving issue and perform org clean </w:t>
            </w:r>
            <w:r w:rsidR="003430D0" w:rsidRPr="00E7570D">
              <w:rPr>
                <w:rFonts w:ascii="Cambria" w:hAnsi="Cambria"/>
              </w:rPr>
              <w:t>up,</w:t>
            </w:r>
            <w:r w:rsidRPr="00E7570D">
              <w:rPr>
                <w:rFonts w:ascii="Cambria" w:hAnsi="Cambria"/>
              </w:rPr>
              <w:t xml:space="preserve"> sync clean .</w:t>
            </w:r>
          </w:p>
          <w:p w14:paraId="48489937" w14:textId="757A6891" w:rsidR="00041957" w:rsidRPr="00E7570D" w:rsidRDefault="00041957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Writing SQL </w:t>
            </w:r>
            <w:r w:rsidR="00C734C7" w:rsidRPr="00E7570D">
              <w:rPr>
                <w:rFonts w:ascii="Cambria" w:hAnsi="Cambria"/>
              </w:rPr>
              <w:t>queries.</w:t>
            </w:r>
          </w:p>
          <w:p w14:paraId="242AC15A" w14:textId="77777777" w:rsidR="00EA3864" w:rsidRPr="00E7570D" w:rsidRDefault="00EA3864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Sanity check of CRM Product and debug issues while upgrading.</w:t>
            </w:r>
          </w:p>
          <w:p w14:paraId="17486287" w14:textId="5003AC94" w:rsidR="007B70B3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Assign different type of permission to users according to their roles </w:t>
            </w:r>
          </w:p>
          <w:p w14:paraId="4EF89DCC" w14:textId="77777777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Also debugging errors related login.</w:t>
            </w:r>
          </w:p>
          <w:p w14:paraId="32CA8343" w14:textId="3D480841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Perform full sync and password </w:t>
            </w:r>
            <w:r w:rsidR="003430D0" w:rsidRPr="00E7570D">
              <w:rPr>
                <w:rFonts w:ascii="Cambria" w:hAnsi="Cambria"/>
              </w:rPr>
              <w:t>reset,</w:t>
            </w:r>
            <w:r w:rsidRPr="00E7570D">
              <w:rPr>
                <w:rFonts w:ascii="Cambria" w:hAnsi="Cambria"/>
              </w:rPr>
              <w:t xml:space="preserve"> deactivating </w:t>
            </w:r>
            <w:r w:rsidR="003430D0" w:rsidRPr="00E7570D">
              <w:rPr>
                <w:rFonts w:ascii="Cambria" w:hAnsi="Cambria"/>
              </w:rPr>
              <w:t>user.</w:t>
            </w:r>
          </w:p>
          <w:p w14:paraId="1E1A6740" w14:textId="0C0006EB" w:rsidR="00F00616" w:rsidRPr="00E7570D" w:rsidRDefault="003430D0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Analyzing of logs to debug errors.</w:t>
            </w:r>
          </w:p>
          <w:p w14:paraId="75F7C7C8" w14:textId="010324DA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Perform managing different type of jobs through admin console </w:t>
            </w:r>
          </w:p>
          <w:p w14:paraId="3DB83313" w14:textId="6FCBDDDF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Perform activity related org backup and data backup and export </w:t>
            </w:r>
            <w:r w:rsidR="003430D0" w:rsidRPr="00E7570D">
              <w:rPr>
                <w:rFonts w:ascii="Cambria" w:hAnsi="Cambria"/>
              </w:rPr>
              <w:t xml:space="preserve"> </w:t>
            </w:r>
            <w:r w:rsidRPr="00E7570D">
              <w:rPr>
                <w:rFonts w:ascii="Cambria" w:hAnsi="Cambria"/>
              </w:rPr>
              <w:t xml:space="preserve">different important </w:t>
            </w:r>
            <w:r w:rsidR="00697433" w:rsidRPr="00E7570D">
              <w:rPr>
                <w:rFonts w:ascii="Cambria" w:hAnsi="Cambria"/>
              </w:rPr>
              <w:t xml:space="preserve">data through data export and communicate to client. </w:t>
            </w:r>
          </w:p>
          <w:p w14:paraId="5E8C3DA3" w14:textId="77777777" w:rsidR="00697433" w:rsidRPr="00461C22" w:rsidRDefault="00697433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</w:p>
        </w:tc>
      </w:tr>
      <w:tr w:rsidR="00AC00A5" w:rsidRPr="00461C22" w14:paraId="7B76A400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B5E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Role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6DA" w14:textId="72BB86A2" w:rsidR="00AC00A5" w:rsidRPr="00461C22" w:rsidRDefault="0013541C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 xml:space="preserve">Salesforce </w:t>
            </w:r>
            <w:r w:rsidR="005A1FC7">
              <w:rPr>
                <w:rFonts w:ascii="Cambria" w:hAnsi="Cambria"/>
                <w:sz w:val="22"/>
                <w:szCs w:val="22"/>
              </w:rPr>
              <w:t xml:space="preserve">Developer </w:t>
            </w:r>
          </w:p>
        </w:tc>
      </w:tr>
      <w:tr w:rsidR="00AC00A5" w:rsidRPr="00461C22" w14:paraId="6D776BBB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0B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CRM Product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FB" w14:textId="77777777" w:rsidR="00AC00A5" w:rsidRPr="00461C22" w:rsidRDefault="00C734C7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Salesforce.com (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SFDC)</w:t>
            </w:r>
          </w:p>
        </w:tc>
      </w:tr>
      <w:tr w:rsidR="00AC00A5" w:rsidRPr="00461C22" w14:paraId="049CDA05" w14:textId="77777777" w:rsidTr="00F95404">
        <w:trPr>
          <w:trHeight w:val="54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630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Tools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FA8" w14:textId="77777777"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Force.com Platform and Apex Data loader</w:t>
            </w:r>
          </w:p>
          <w:p w14:paraId="5D78F6B1" w14:textId="77777777" w:rsidR="00AC00A5" w:rsidRPr="00461C22" w:rsidRDefault="00AC00A5" w:rsidP="00F95404">
            <w:pPr>
              <w:jc w:val="both"/>
            </w:pPr>
          </w:p>
        </w:tc>
      </w:tr>
    </w:tbl>
    <w:p w14:paraId="1064A3A6" w14:textId="77777777" w:rsidR="008036E0" w:rsidRPr="00A06F27" w:rsidRDefault="008036E0" w:rsidP="00A06F27">
      <w:pPr>
        <w:rPr>
          <w:rFonts w:asciiTheme="majorHAnsi" w:eastAsia="Cambria" w:hAnsiTheme="majorHAnsi"/>
          <w:sz w:val="22"/>
          <w:szCs w:val="22"/>
        </w:rPr>
      </w:pPr>
    </w:p>
    <w:p w14:paraId="7FE6C2C2" w14:textId="77777777" w:rsidR="002D565D" w:rsidRPr="00461C22" w:rsidRDefault="002D565D" w:rsidP="006F319B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Project Summary</w:t>
      </w:r>
      <w:r w:rsidR="00A13EB2" w:rsidRPr="00461C22">
        <w:rPr>
          <w:rFonts w:asciiTheme="majorHAnsi" w:hAnsiTheme="majorHAnsi"/>
          <w:color w:val="000080"/>
          <w:sz w:val="22"/>
          <w:szCs w:val="22"/>
        </w:rPr>
        <w:t xml:space="preserve"> </w:t>
      </w:r>
      <w:r w:rsidR="00A06F27" w:rsidRPr="00461C22">
        <w:rPr>
          <w:rFonts w:asciiTheme="majorHAnsi" w:hAnsiTheme="majorHAnsi"/>
          <w:color w:val="000080"/>
          <w:sz w:val="22"/>
          <w:szCs w:val="22"/>
        </w:rPr>
        <w:t xml:space="preserve">in </w:t>
      </w:r>
      <w:r w:rsidR="00A06F27">
        <w:rPr>
          <w:rFonts w:asciiTheme="majorHAnsi" w:hAnsiTheme="majorHAnsi"/>
          <w:color w:val="000080"/>
          <w:sz w:val="22"/>
          <w:szCs w:val="22"/>
        </w:rPr>
        <w:t>IQVIA</w:t>
      </w:r>
    </w:p>
    <w:tbl>
      <w:tblPr>
        <w:tblpPr w:leftFromText="180" w:rightFromText="180" w:vertAnchor="text" w:tblpX="36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7883"/>
      </w:tblGrid>
      <w:tr w:rsidR="002D565D" w:rsidRPr="00461C22" w14:paraId="4610CBAE" w14:textId="77777777" w:rsidTr="008075D5">
        <w:trPr>
          <w:trHeight w:val="1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A9A2A" w14:textId="77777777" w:rsidR="002D565D" w:rsidRPr="00461C22" w:rsidRDefault="002D565D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Project</w:t>
            </w:r>
            <w:r w:rsidR="00E3212B"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#1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929AE" w14:textId="0E4B75B8" w:rsidR="002D565D" w:rsidRPr="00461C22" w:rsidRDefault="00F16100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OCE</w:t>
            </w:r>
          </w:p>
        </w:tc>
      </w:tr>
      <w:tr w:rsidR="008075D5" w:rsidRPr="00461C22" w14:paraId="7CFBDC9E" w14:textId="77777777" w:rsidTr="00D5790B">
        <w:trPr>
          <w:trHeight w:val="155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B964" w14:textId="77777777" w:rsidR="008075D5" w:rsidRPr="00461C22" w:rsidRDefault="008075D5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960" w14:textId="7B7F5342" w:rsidR="008075D5" w:rsidRPr="00461C22" w:rsidRDefault="00F16100" w:rsidP="008075D5">
            <w:pPr>
              <w:suppressAutoHyphens w:val="0"/>
              <w:ind w:left="27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A"/>
                <w:sz w:val="22"/>
                <w:szCs w:val="22"/>
              </w:rPr>
              <w:t>OCE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used to, </w:t>
            </w:r>
            <w:r w:rsidR="00E353D3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where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they wanted to capture and Track the records of their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66A79">
              <w:rPr>
                <w:rFonts w:asciiTheme="majorHAnsi" w:hAnsiTheme="majorHAnsi"/>
                <w:color w:val="00000A"/>
                <w:sz w:val="22"/>
                <w:szCs w:val="22"/>
              </w:rPr>
              <w:t>Patient,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all ongoing </w:t>
            </w:r>
            <w:r w:rsidR="00732D88">
              <w:rPr>
                <w:rFonts w:asciiTheme="majorHAnsi" w:hAnsiTheme="majorHAnsi"/>
                <w:color w:val="00000A"/>
                <w:sz w:val="22"/>
                <w:szCs w:val="22"/>
              </w:rPr>
              <w:t>pharma activities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projects in a </w:t>
            </w:r>
            <w:r w:rsidR="00A06F27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cloud-based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business users.</w:t>
            </w:r>
          </w:p>
        </w:tc>
      </w:tr>
      <w:tr w:rsidR="002D565D" w:rsidRPr="00461C22" w14:paraId="460E7A35" w14:textId="77777777" w:rsidTr="0063551E">
        <w:trPr>
          <w:trHeight w:val="71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3F2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  <w:spacing w:val="4"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Responsibilities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B69" w14:textId="4972B52B" w:rsidR="00600DA6" w:rsidRPr="00DE6650" w:rsidRDefault="009C698F" w:rsidP="00DE6650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  <w:rPr>
                <w:rFonts w:ascii="Cambria" w:eastAsia="Arial" w:hAnsi="Cambria"/>
              </w:rPr>
            </w:pPr>
            <w:r w:rsidRPr="00DE6650">
              <w:rPr>
                <w:rFonts w:ascii="Cambria" w:eastAsia="Arial" w:hAnsi="Cambria"/>
              </w:rPr>
              <w:t xml:space="preserve">Working on User Configuration- </w:t>
            </w:r>
            <w:r w:rsidR="007C2D02" w:rsidRPr="00DE6650">
              <w:rPr>
                <w:rFonts w:ascii="Cambria" w:eastAsia="Arial" w:hAnsi="Cambria"/>
              </w:rPr>
              <w:t xml:space="preserve">like creating new </w:t>
            </w:r>
            <w:r w:rsidR="005D3DAC" w:rsidRPr="00DE6650">
              <w:rPr>
                <w:rFonts w:ascii="Cambria" w:eastAsia="Arial" w:hAnsi="Cambria"/>
              </w:rPr>
              <w:t>user, activate and deactivating</w:t>
            </w:r>
            <w:r w:rsidR="007C2D02" w:rsidRPr="00DE6650">
              <w:rPr>
                <w:rFonts w:ascii="Cambria" w:eastAsia="Arial" w:hAnsi="Cambria"/>
              </w:rPr>
              <w:t xml:space="preserve"> users, assigning permission set to users.</w:t>
            </w:r>
          </w:p>
          <w:p w14:paraId="4D050E21" w14:textId="77777777" w:rsidR="0063551E" w:rsidRPr="00461C22" w:rsidRDefault="00226AC6" w:rsidP="00DE6650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</w:pPr>
            <w:r w:rsidRPr="00DE6650">
              <w:rPr>
                <w:rFonts w:ascii="Cambria" w:eastAsia="Arial" w:hAnsi="Cambria"/>
              </w:rPr>
              <w:t xml:space="preserve">Working on Reports &amp; </w:t>
            </w:r>
            <w:r w:rsidR="0063551E" w:rsidRPr="00DE6650">
              <w:rPr>
                <w:rFonts w:ascii="Cambria" w:eastAsia="Arial" w:hAnsi="Cambria"/>
              </w:rPr>
              <w:t>Dash boards</w:t>
            </w:r>
            <w:r w:rsidR="007F1A28" w:rsidRPr="00DE6650">
              <w:rPr>
                <w:rFonts w:ascii="Cambria" w:eastAsia="Arial" w:hAnsi="Cambria"/>
              </w:rPr>
              <w:t xml:space="preserve"> and creating Custom Report Type.</w:t>
            </w:r>
          </w:p>
          <w:p w14:paraId="55FBD4CA" w14:textId="0E084A1F" w:rsidR="0063551E" w:rsidRDefault="00041957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 xml:space="preserve">Writing SQL queries </w:t>
            </w:r>
          </w:p>
          <w:p w14:paraId="0EAF7385" w14:textId="77777777" w:rsidR="009843ED" w:rsidRDefault="009843ED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>Working as QA , preparing test plan test cases , test rail, test document using</w:t>
            </w:r>
          </w:p>
          <w:p w14:paraId="2BC0D6A6" w14:textId="14F178AE" w:rsidR="009843ED" w:rsidRPr="00461C22" w:rsidRDefault="009843ED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 xml:space="preserve">Jira. </w:t>
            </w:r>
          </w:p>
          <w:p w14:paraId="391F2A31" w14:textId="77777777" w:rsidR="007E754A" w:rsidRPr="00DE6650" w:rsidRDefault="0063551E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Imported data by mapping to business objects in CRM system using Apex data loader and data Import wizard.</w:t>
            </w:r>
          </w:p>
          <w:p w14:paraId="7BA26759" w14:textId="77777777" w:rsidR="00732D88" w:rsidRPr="00DE6650" w:rsidRDefault="00732D88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Reproduce issue in UAT and finding bugs. </w:t>
            </w:r>
          </w:p>
          <w:p w14:paraId="2063C176" w14:textId="77777777" w:rsidR="00535DD3" w:rsidRPr="00DE6650" w:rsidRDefault="00535DD3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UAT Acceptance testing.</w:t>
            </w:r>
          </w:p>
          <w:p w14:paraId="2E0196B9" w14:textId="3B062DB5" w:rsidR="00F66CCC" w:rsidRPr="00DE6650" w:rsidRDefault="00F66CCC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Involve in activity of triage, communicate </w:t>
            </w:r>
            <w:r w:rsidR="00B00FBA" w:rsidRPr="00DE6650">
              <w:rPr>
                <w:rFonts w:ascii="Cambria" w:hAnsi="Cambria"/>
              </w:rPr>
              <w:t xml:space="preserve">with </w:t>
            </w:r>
            <w:r w:rsidR="00DE6650" w:rsidRPr="00DE6650">
              <w:rPr>
                <w:rFonts w:ascii="Cambria" w:hAnsi="Cambria"/>
              </w:rPr>
              <w:t>client, Monitoring</w:t>
            </w:r>
            <w:r w:rsidRPr="00DE6650">
              <w:rPr>
                <w:rFonts w:ascii="Cambria" w:hAnsi="Cambria"/>
              </w:rPr>
              <w:t xml:space="preserve"> of incidents and service request.</w:t>
            </w:r>
          </w:p>
          <w:p w14:paraId="0DFFFC4B" w14:textId="77777777" w:rsidR="00520F25" w:rsidRPr="00DE6650" w:rsidRDefault="00520F25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Performing activities related knowledge transfer of product or different new salesforce functionality.</w:t>
            </w:r>
          </w:p>
          <w:p w14:paraId="307E8EDB" w14:textId="47C0B8FB" w:rsidR="00520F25" w:rsidRPr="00DE6650" w:rsidRDefault="00520F25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Managing SLA and monitoring of different Jobs across org.</w:t>
            </w:r>
          </w:p>
          <w:p w14:paraId="023B3796" w14:textId="77777777" w:rsidR="00520F25" w:rsidRPr="00DE6650" w:rsidRDefault="00520F25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Work on org clean up (log clean up, sync transaction cleans up)</w:t>
            </w:r>
          </w:p>
          <w:p w14:paraId="34D028AB" w14:textId="77777777" w:rsidR="00535DD3" w:rsidRPr="00DE6650" w:rsidRDefault="00535DD3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Sanity check before upgrading product finding </w:t>
            </w:r>
            <w:r w:rsidR="00520F25" w:rsidRPr="00DE6650">
              <w:rPr>
                <w:rFonts w:ascii="Cambria" w:hAnsi="Cambria"/>
              </w:rPr>
              <w:t>bugs.</w:t>
            </w:r>
          </w:p>
          <w:p w14:paraId="30B50449" w14:textId="77777777" w:rsidR="00535DD3" w:rsidRPr="00DE6650" w:rsidRDefault="00535DD3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Resolve issue related account merge. </w:t>
            </w:r>
          </w:p>
          <w:p w14:paraId="2B723F09" w14:textId="77777777" w:rsidR="00FE5759" w:rsidRPr="00DE6650" w:rsidRDefault="0020326C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 xml:space="preserve">Performing </w:t>
            </w:r>
            <w:r w:rsidR="007E754A" w:rsidRPr="00DE6650">
              <w:rPr>
                <w:rFonts w:asciiTheme="majorHAnsi" w:hAnsiTheme="majorHAnsi"/>
              </w:rPr>
              <w:t>Data Managemen</w:t>
            </w:r>
            <w:r w:rsidRPr="00DE6650">
              <w:rPr>
                <w:rFonts w:asciiTheme="majorHAnsi" w:hAnsiTheme="majorHAnsi"/>
              </w:rPr>
              <w:t xml:space="preserve">t like Importing, exporting, Inserting, deleting </w:t>
            </w:r>
            <w:r w:rsidR="007E754A" w:rsidRPr="00DE6650">
              <w:rPr>
                <w:rFonts w:asciiTheme="majorHAnsi" w:hAnsiTheme="majorHAnsi"/>
              </w:rPr>
              <w:t>and Mass Updating Data.</w:t>
            </w:r>
          </w:p>
          <w:p w14:paraId="58E8FFEE" w14:textId="77777777" w:rsidR="00B00FBA" w:rsidRPr="00DE6650" w:rsidRDefault="00B00FBA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>During Product upgrade check related sanity of org , finding bugs.</w:t>
            </w:r>
          </w:p>
          <w:p w14:paraId="7DAF281F" w14:textId="77777777" w:rsidR="002C707F" w:rsidRPr="00DE6650" w:rsidRDefault="00FC408F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>Perform sanity check before product upgradation. Data management, org backup</w:t>
            </w:r>
          </w:p>
          <w:p w14:paraId="64D7CE33" w14:textId="77777777" w:rsidR="00732D88" w:rsidRPr="00DE6650" w:rsidRDefault="00732D88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 xml:space="preserve">Managing different type of </w:t>
            </w:r>
            <w:r w:rsidR="003E3183" w:rsidRPr="00DE6650">
              <w:rPr>
                <w:rFonts w:asciiTheme="majorHAnsi" w:hAnsiTheme="majorHAnsi"/>
              </w:rPr>
              <w:t>incident:</w:t>
            </w:r>
            <w:r w:rsidRPr="00DE6650">
              <w:rPr>
                <w:rFonts w:asciiTheme="majorHAnsi" w:hAnsiTheme="majorHAnsi"/>
              </w:rPr>
              <w:t xml:space="preserve"> Call unlock, TOT </w:t>
            </w:r>
            <w:r w:rsidR="004A2B38" w:rsidRPr="00DE6650">
              <w:rPr>
                <w:rFonts w:asciiTheme="majorHAnsi" w:hAnsiTheme="majorHAnsi"/>
              </w:rPr>
              <w:t xml:space="preserve">creation , meeting status change, filter related issues , report and dashboard </w:t>
            </w:r>
          </w:p>
        </w:tc>
      </w:tr>
      <w:tr w:rsidR="002D565D" w:rsidRPr="00461C22" w14:paraId="308AB36D" w14:textId="77777777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AC9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CRM Product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3C8" w14:textId="77777777" w:rsidR="002D565D" w:rsidRPr="00461C22" w:rsidRDefault="00697433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Salesforce.com (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SFDC)</w:t>
            </w:r>
          </w:p>
        </w:tc>
      </w:tr>
    </w:tbl>
    <w:p w14:paraId="54123948" w14:textId="77777777" w:rsidR="002D565D" w:rsidRPr="00461C22" w:rsidRDefault="002D565D" w:rsidP="002D565D">
      <w:pPr>
        <w:pStyle w:val="Tit"/>
        <w:shd w:val="clear" w:color="auto" w:fill="E5E5E5"/>
        <w:spacing w:before="240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Strengths</w:t>
      </w:r>
    </w:p>
    <w:p w14:paraId="5A2C7372" w14:textId="77777777" w:rsidR="002D565D" w:rsidRPr="00461C22" w:rsidRDefault="002D565D" w:rsidP="002D565D">
      <w:pPr>
        <w:pStyle w:val="ListBullet"/>
        <w:numPr>
          <w:ilvl w:val="0"/>
          <w:numId w:val="6"/>
        </w:numPr>
        <w:spacing w:before="240"/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Positive Attitude and Self Motivated.</w:t>
      </w:r>
    </w:p>
    <w:p w14:paraId="7655B2A7" w14:textId="77777777" w:rsidR="002D565D" w:rsidRPr="00461C22" w:rsidRDefault="002D565D" w:rsidP="002D565D">
      <w:pPr>
        <w:pStyle w:val="ListBullet"/>
        <w:numPr>
          <w:ilvl w:val="0"/>
          <w:numId w:val="6"/>
        </w:numPr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Adaptability and Ability to learn quickly.</w:t>
      </w:r>
    </w:p>
    <w:p w14:paraId="50B3B37E" w14:textId="5FC957E2" w:rsidR="002D565D" w:rsidRPr="0033296D" w:rsidRDefault="002D565D" w:rsidP="002D565D">
      <w:pPr>
        <w:numPr>
          <w:ilvl w:val="0"/>
          <w:numId w:val="6"/>
        </w:numPr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eastAsia="Verdana" w:hAnsiTheme="majorHAnsi"/>
          <w:sz w:val="22"/>
          <w:szCs w:val="22"/>
          <w:lang w:val="en-IN" w:eastAsia="en-IN"/>
        </w:rPr>
        <w:t xml:space="preserve">  </w:t>
      </w:r>
      <w:r w:rsidRPr="00461C22">
        <w:rPr>
          <w:rFonts w:asciiTheme="majorHAnsi" w:hAnsiTheme="majorHAnsi"/>
          <w:sz w:val="22"/>
          <w:szCs w:val="22"/>
          <w:lang w:val="en-IN" w:eastAsia="en-IN"/>
        </w:rPr>
        <w:t>Flexible and Energetic team worker.</w:t>
      </w:r>
    </w:p>
    <w:p w14:paraId="4A3D6167" w14:textId="2FCE8044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201B6DFF" w14:textId="57579971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56A65AAB" w14:textId="46F12B10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2D0DCF98" w14:textId="77777777" w:rsidR="0033296D" w:rsidRPr="00461C22" w:rsidRDefault="0033296D" w:rsidP="0033296D">
      <w:pPr>
        <w:autoSpaceDE w:val="0"/>
        <w:rPr>
          <w:rFonts w:asciiTheme="majorHAnsi" w:hAnsiTheme="majorHAnsi"/>
          <w:sz w:val="22"/>
          <w:szCs w:val="22"/>
        </w:rPr>
      </w:pPr>
    </w:p>
    <w:p w14:paraId="18F9C84F" w14:textId="77777777" w:rsidR="007F4311" w:rsidRPr="00461C22" w:rsidRDefault="007F4311" w:rsidP="007F4311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418648E1" w14:textId="77777777" w:rsidR="001418FF" w:rsidRPr="00461C22" w:rsidRDefault="001418FF" w:rsidP="001418FF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57A6B2D5" w14:textId="77777777" w:rsidR="002D565D" w:rsidRPr="00461C22" w:rsidRDefault="002D565D" w:rsidP="002D565D">
      <w:pPr>
        <w:pStyle w:val="Tit"/>
        <w:shd w:val="clear" w:color="auto" w:fill="E5E5E5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Personal Profile</w:t>
      </w:r>
    </w:p>
    <w:p w14:paraId="14A1CA54" w14:textId="55595972" w:rsidR="0033296D" w:rsidRPr="0033296D" w:rsidRDefault="002D565D" w:rsidP="00E7570D">
      <w:pPr>
        <w:numPr>
          <w:ilvl w:val="0"/>
          <w:numId w:val="12"/>
        </w:numPr>
        <w:spacing w:before="24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Name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Alok Gupta</w:t>
      </w:r>
    </w:p>
    <w:p w14:paraId="53694BEB" w14:textId="6DB46B69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Father’s name   </w:t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Prakash Chand Gupta</w:t>
      </w:r>
    </w:p>
    <w:p w14:paraId="0992493F" w14:textId="6624D32B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Nationality</w:t>
      </w:r>
      <w:r w:rsidRPr="00461C22">
        <w:rPr>
          <w:rFonts w:asciiTheme="majorHAnsi" w:hAnsiTheme="majorHAnsi"/>
          <w:sz w:val="22"/>
          <w:szCs w:val="22"/>
        </w:rPr>
        <w:tab/>
        <w:t xml:space="preserve">             </w:t>
      </w:r>
      <w:r w:rsidR="00DE108B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>Indian</w:t>
      </w:r>
    </w:p>
    <w:p w14:paraId="4C10A551" w14:textId="2FC0003F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Marital Status                  </w:t>
      </w:r>
      <w:r w:rsidR="00D426F7">
        <w:rPr>
          <w:rFonts w:asciiTheme="majorHAnsi" w:hAnsiTheme="majorHAnsi"/>
          <w:sz w:val="22"/>
          <w:szCs w:val="22"/>
        </w:rPr>
        <w:t>:</w:t>
      </w:r>
      <w:r w:rsidRPr="00461C22">
        <w:rPr>
          <w:rFonts w:asciiTheme="majorHAnsi" w:hAnsiTheme="majorHAnsi"/>
          <w:sz w:val="22"/>
          <w:szCs w:val="22"/>
        </w:rPr>
        <w:t xml:space="preserve"> Single</w:t>
      </w:r>
    </w:p>
    <w:p w14:paraId="35A2ED71" w14:textId="6E47D909" w:rsidR="002D565D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lastRenderedPageBreak/>
        <w:t xml:space="preserve">Languages Known         </w:t>
      </w:r>
      <w:r w:rsidR="00DE108B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>:</w:t>
      </w:r>
      <w:r w:rsidRPr="00461C22">
        <w:rPr>
          <w:rFonts w:asciiTheme="majorHAnsi" w:hAnsiTheme="majorHAnsi"/>
          <w:sz w:val="22"/>
          <w:szCs w:val="22"/>
        </w:rPr>
        <w:t xml:space="preserve"> English</w:t>
      </w:r>
      <w:r w:rsidR="008036E0">
        <w:rPr>
          <w:rFonts w:asciiTheme="majorHAnsi" w:hAnsiTheme="majorHAnsi"/>
          <w:sz w:val="22"/>
          <w:szCs w:val="22"/>
        </w:rPr>
        <w:t xml:space="preserve"> </w:t>
      </w:r>
      <w:r w:rsidR="00E7570D">
        <w:rPr>
          <w:rFonts w:asciiTheme="majorHAnsi" w:hAnsiTheme="majorHAnsi"/>
          <w:sz w:val="22"/>
          <w:szCs w:val="22"/>
        </w:rPr>
        <w:t>,</w:t>
      </w:r>
      <w:r w:rsidRPr="00461C22">
        <w:rPr>
          <w:rFonts w:asciiTheme="majorHAnsi" w:hAnsiTheme="majorHAnsi"/>
          <w:sz w:val="22"/>
          <w:szCs w:val="22"/>
        </w:rPr>
        <w:t>Hindi</w:t>
      </w:r>
    </w:p>
    <w:p w14:paraId="33535A1E" w14:textId="59767BB5" w:rsidR="00570CF1" w:rsidRDefault="00570CF1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DE108B">
        <w:rPr>
          <w:rFonts w:asciiTheme="majorHAnsi" w:hAnsiTheme="majorHAnsi"/>
          <w:sz w:val="22"/>
          <w:szCs w:val="22"/>
        </w:rPr>
        <w:t>urrent</w:t>
      </w:r>
      <w:r>
        <w:rPr>
          <w:rFonts w:asciiTheme="majorHAnsi" w:hAnsiTheme="majorHAnsi"/>
          <w:sz w:val="22"/>
          <w:szCs w:val="22"/>
        </w:rPr>
        <w:t xml:space="preserve"> Address             : </w:t>
      </w:r>
      <w:proofErr w:type="spellStart"/>
      <w:r w:rsidR="006A7991">
        <w:rPr>
          <w:rFonts w:asciiTheme="majorHAnsi" w:hAnsiTheme="majorHAnsi"/>
          <w:sz w:val="22"/>
          <w:szCs w:val="22"/>
        </w:rPr>
        <w:t>Panthur</w:t>
      </w:r>
      <w:proofErr w:type="spellEnd"/>
      <w:r w:rsidR="006A799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road , Mara thalli , </w:t>
      </w:r>
      <w:r w:rsidR="00DE108B">
        <w:rPr>
          <w:rFonts w:asciiTheme="majorHAnsi" w:hAnsiTheme="majorHAnsi"/>
          <w:sz w:val="22"/>
          <w:szCs w:val="22"/>
        </w:rPr>
        <w:t>Bangalore</w:t>
      </w:r>
      <w:r>
        <w:rPr>
          <w:rFonts w:asciiTheme="majorHAnsi" w:hAnsiTheme="majorHAnsi"/>
          <w:sz w:val="22"/>
          <w:szCs w:val="22"/>
        </w:rPr>
        <w:t xml:space="preserve"> 560103</w:t>
      </w:r>
    </w:p>
    <w:p w14:paraId="1100B915" w14:textId="0EB38946" w:rsidR="00DE108B" w:rsidRPr="00DE108B" w:rsidRDefault="00DE108B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Native Address               : E-75 Mohan Nagar Jain Mandir Road </w:t>
      </w:r>
      <w:proofErr w:type="spellStart"/>
      <w:r>
        <w:rPr>
          <w:rFonts w:asciiTheme="majorHAnsi" w:hAnsiTheme="majorHAnsi"/>
          <w:sz w:val="22"/>
          <w:szCs w:val="22"/>
        </w:rPr>
        <w:t>Hindaun</w:t>
      </w:r>
      <w:proofErr w:type="spellEnd"/>
      <w:r>
        <w:rPr>
          <w:rFonts w:asciiTheme="majorHAnsi" w:hAnsiTheme="majorHAnsi"/>
          <w:sz w:val="22"/>
          <w:szCs w:val="22"/>
        </w:rPr>
        <w:t xml:space="preserve"> City, Pin : 322230</w:t>
      </w:r>
    </w:p>
    <w:p w14:paraId="467BD9CC" w14:textId="77777777" w:rsidR="00EA691A" w:rsidRPr="00461C22" w:rsidRDefault="00EA691A" w:rsidP="00E7570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F6984F9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9532CDF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748D9781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77BF4629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85F4778" w14:textId="346E6916" w:rsidR="00152B60" w:rsidRPr="00461C22" w:rsidRDefault="00DE6650" w:rsidP="00152B60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hAnsiTheme="majorHAnsi"/>
          <w:b/>
          <w:sz w:val="22"/>
          <w:szCs w:val="22"/>
          <w:u w:val="single"/>
        </w:rPr>
        <w:t>Declaration</w:t>
      </w:r>
      <w:r w:rsidRPr="00461C22">
        <w:rPr>
          <w:rFonts w:asciiTheme="majorHAnsi" w:eastAsia="Cambria" w:hAnsiTheme="majorHAnsi"/>
          <w:sz w:val="22"/>
          <w:szCs w:val="22"/>
        </w:rPr>
        <w:t>:</w:t>
      </w:r>
      <w:r w:rsidR="00152B60" w:rsidRPr="00461C22">
        <w:rPr>
          <w:rFonts w:asciiTheme="majorHAnsi" w:hAnsiTheme="majorHAnsi"/>
          <w:sz w:val="22"/>
          <w:szCs w:val="22"/>
        </w:rPr>
        <w:t xml:space="preserve"> I hereby declare that all the information enclosed </w:t>
      </w:r>
      <w:r w:rsidR="00B94E7A">
        <w:rPr>
          <w:rFonts w:asciiTheme="majorHAnsi" w:hAnsiTheme="majorHAnsi"/>
          <w:sz w:val="22"/>
          <w:szCs w:val="22"/>
        </w:rPr>
        <w:t xml:space="preserve">here is true to best of </w:t>
      </w:r>
      <w:r w:rsidR="00152B60" w:rsidRPr="00461C22">
        <w:rPr>
          <w:rFonts w:asciiTheme="majorHAnsi" w:hAnsiTheme="majorHAnsi"/>
          <w:sz w:val="22"/>
          <w:szCs w:val="22"/>
        </w:rPr>
        <w:t xml:space="preserve"> my knowledge.</w:t>
      </w:r>
      <w:r w:rsidR="00152B60" w:rsidRPr="00461C22"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</w:p>
    <w:p w14:paraId="1A4590B3" w14:textId="77777777" w:rsidR="002D565D" w:rsidRPr="00461C22" w:rsidRDefault="002D565D" w:rsidP="00152B60">
      <w:pPr>
        <w:rPr>
          <w:rFonts w:asciiTheme="majorHAnsi" w:hAnsiTheme="majorHAnsi"/>
          <w:b/>
          <w:sz w:val="22"/>
          <w:szCs w:val="22"/>
          <w:u w:val="single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</w:p>
    <w:p w14:paraId="79CCEF27" w14:textId="77777777" w:rsidR="00A03C6A" w:rsidRDefault="00A03C6A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</w:p>
    <w:p w14:paraId="45FF99FD" w14:textId="77777777" w:rsidR="003A18AB" w:rsidRPr="00461C22" w:rsidRDefault="002D565D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Date:                                                                                                                  </w:t>
      </w:r>
      <w:r w:rsidR="008036E0">
        <w:rPr>
          <w:rFonts w:asciiTheme="majorHAnsi" w:hAnsiTheme="majorHAnsi"/>
          <w:sz w:val="22"/>
          <w:szCs w:val="22"/>
        </w:rPr>
        <w:t>Alok Gupta</w:t>
      </w:r>
      <w:r w:rsidRPr="00461C22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61C22">
        <w:rPr>
          <w:rFonts w:asciiTheme="majorHAnsi" w:hAnsi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16788775" wp14:editId="28F152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18AB" w:rsidRPr="00461C22" w:rsidSect="0021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1"/>
        <w:szCs w:val="21"/>
        <w:lang w:val="en-I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sz w:val="21"/>
        <w:szCs w:val="21"/>
        <w:lang w:val="en-IN" w:eastAsia="en-I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B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</w:abstractNum>
  <w:abstractNum w:abstractNumId="6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97836E0"/>
    <w:multiLevelType w:val="hybridMultilevel"/>
    <w:tmpl w:val="ED9AF340"/>
    <w:lvl w:ilvl="0" w:tplc="40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56DD1EA8"/>
    <w:multiLevelType w:val="hybridMultilevel"/>
    <w:tmpl w:val="87FC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2582C"/>
    <w:multiLevelType w:val="hybridMultilevel"/>
    <w:tmpl w:val="9EA8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70C18"/>
    <w:multiLevelType w:val="hybridMultilevel"/>
    <w:tmpl w:val="37A410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2865B72"/>
    <w:multiLevelType w:val="hybridMultilevel"/>
    <w:tmpl w:val="C6044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E3E69"/>
    <w:multiLevelType w:val="hybridMultilevel"/>
    <w:tmpl w:val="0194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699C"/>
    <w:multiLevelType w:val="hybridMultilevel"/>
    <w:tmpl w:val="94121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D"/>
    <w:rsid w:val="00026FD3"/>
    <w:rsid w:val="00041957"/>
    <w:rsid w:val="00076E63"/>
    <w:rsid w:val="000B64EA"/>
    <w:rsid w:val="000C785B"/>
    <w:rsid w:val="000D6AFC"/>
    <w:rsid w:val="000E14B5"/>
    <w:rsid w:val="000E5D28"/>
    <w:rsid w:val="000F1406"/>
    <w:rsid w:val="0011298F"/>
    <w:rsid w:val="0013541C"/>
    <w:rsid w:val="001418FF"/>
    <w:rsid w:val="00152B60"/>
    <w:rsid w:val="001613BF"/>
    <w:rsid w:val="00184CD2"/>
    <w:rsid w:val="001A2E33"/>
    <w:rsid w:val="001B62D8"/>
    <w:rsid w:val="001E1F87"/>
    <w:rsid w:val="0020326C"/>
    <w:rsid w:val="00203CD2"/>
    <w:rsid w:val="00210C0E"/>
    <w:rsid w:val="00216D09"/>
    <w:rsid w:val="00217140"/>
    <w:rsid w:val="00226AC6"/>
    <w:rsid w:val="00265FD2"/>
    <w:rsid w:val="002843F2"/>
    <w:rsid w:val="002A5AD9"/>
    <w:rsid w:val="002B2751"/>
    <w:rsid w:val="002C707F"/>
    <w:rsid w:val="002D4B6B"/>
    <w:rsid w:val="002D565D"/>
    <w:rsid w:val="002E1F65"/>
    <w:rsid w:val="002E3CF8"/>
    <w:rsid w:val="00303D46"/>
    <w:rsid w:val="003070C4"/>
    <w:rsid w:val="00314A55"/>
    <w:rsid w:val="0033296D"/>
    <w:rsid w:val="00337664"/>
    <w:rsid w:val="003376A6"/>
    <w:rsid w:val="003430D0"/>
    <w:rsid w:val="00386C00"/>
    <w:rsid w:val="00394CA8"/>
    <w:rsid w:val="003A18AB"/>
    <w:rsid w:val="003C5EF8"/>
    <w:rsid w:val="003D34D4"/>
    <w:rsid w:val="003E3183"/>
    <w:rsid w:val="003F4445"/>
    <w:rsid w:val="00400B5B"/>
    <w:rsid w:val="004012BB"/>
    <w:rsid w:val="004221DB"/>
    <w:rsid w:val="00422237"/>
    <w:rsid w:val="004437E3"/>
    <w:rsid w:val="00461C22"/>
    <w:rsid w:val="00461C7B"/>
    <w:rsid w:val="004667F5"/>
    <w:rsid w:val="00473FA5"/>
    <w:rsid w:val="004A2B38"/>
    <w:rsid w:val="004B0AE9"/>
    <w:rsid w:val="004C7E23"/>
    <w:rsid w:val="004D15CB"/>
    <w:rsid w:val="004E7348"/>
    <w:rsid w:val="004F5246"/>
    <w:rsid w:val="00520F25"/>
    <w:rsid w:val="00522629"/>
    <w:rsid w:val="00530DA1"/>
    <w:rsid w:val="00535DD3"/>
    <w:rsid w:val="0053739C"/>
    <w:rsid w:val="005407B7"/>
    <w:rsid w:val="00546C04"/>
    <w:rsid w:val="00555547"/>
    <w:rsid w:val="00557976"/>
    <w:rsid w:val="00562755"/>
    <w:rsid w:val="00570CF1"/>
    <w:rsid w:val="005761C2"/>
    <w:rsid w:val="005A1FC7"/>
    <w:rsid w:val="005B10C3"/>
    <w:rsid w:val="005B196C"/>
    <w:rsid w:val="005D3DAC"/>
    <w:rsid w:val="005E72A5"/>
    <w:rsid w:val="005F5598"/>
    <w:rsid w:val="00600DA6"/>
    <w:rsid w:val="00607CC9"/>
    <w:rsid w:val="0063551E"/>
    <w:rsid w:val="0063620E"/>
    <w:rsid w:val="00636A8F"/>
    <w:rsid w:val="006512CC"/>
    <w:rsid w:val="006768C5"/>
    <w:rsid w:val="006972B5"/>
    <w:rsid w:val="00697433"/>
    <w:rsid w:val="006A7810"/>
    <w:rsid w:val="006A7991"/>
    <w:rsid w:val="006C3599"/>
    <w:rsid w:val="006C5A9D"/>
    <w:rsid w:val="006C7247"/>
    <w:rsid w:val="006D2325"/>
    <w:rsid w:val="006D5E2B"/>
    <w:rsid w:val="006E184C"/>
    <w:rsid w:val="006F319B"/>
    <w:rsid w:val="007059B9"/>
    <w:rsid w:val="00732D88"/>
    <w:rsid w:val="007852D4"/>
    <w:rsid w:val="00794B6B"/>
    <w:rsid w:val="007B4A57"/>
    <w:rsid w:val="007B70B3"/>
    <w:rsid w:val="007C2D02"/>
    <w:rsid w:val="007C7940"/>
    <w:rsid w:val="007E3B31"/>
    <w:rsid w:val="007E61EB"/>
    <w:rsid w:val="007E733A"/>
    <w:rsid w:val="007E754A"/>
    <w:rsid w:val="007F011E"/>
    <w:rsid w:val="007F1A28"/>
    <w:rsid w:val="007F4311"/>
    <w:rsid w:val="008036E0"/>
    <w:rsid w:val="008067B9"/>
    <w:rsid w:val="008075D5"/>
    <w:rsid w:val="008351DC"/>
    <w:rsid w:val="00835FEE"/>
    <w:rsid w:val="00850134"/>
    <w:rsid w:val="008729DD"/>
    <w:rsid w:val="00877AF0"/>
    <w:rsid w:val="00880E8F"/>
    <w:rsid w:val="00883EC0"/>
    <w:rsid w:val="00886729"/>
    <w:rsid w:val="008A7CDF"/>
    <w:rsid w:val="008C7F56"/>
    <w:rsid w:val="008D7F64"/>
    <w:rsid w:val="008F1E9D"/>
    <w:rsid w:val="008F316C"/>
    <w:rsid w:val="008F5BFC"/>
    <w:rsid w:val="009019FA"/>
    <w:rsid w:val="0093562B"/>
    <w:rsid w:val="00937779"/>
    <w:rsid w:val="00940212"/>
    <w:rsid w:val="009843ED"/>
    <w:rsid w:val="009B77DF"/>
    <w:rsid w:val="009C698F"/>
    <w:rsid w:val="009F43E4"/>
    <w:rsid w:val="00A0183A"/>
    <w:rsid w:val="00A03C6A"/>
    <w:rsid w:val="00A06F27"/>
    <w:rsid w:val="00A10D22"/>
    <w:rsid w:val="00A13009"/>
    <w:rsid w:val="00A13EB2"/>
    <w:rsid w:val="00A145ED"/>
    <w:rsid w:val="00A56E73"/>
    <w:rsid w:val="00A64D7D"/>
    <w:rsid w:val="00AC00A5"/>
    <w:rsid w:val="00AC4701"/>
    <w:rsid w:val="00AE7BEA"/>
    <w:rsid w:val="00B00FBA"/>
    <w:rsid w:val="00B416C7"/>
    <w:rsid w:val="00B455BF"/>
    <w:rsid w:val="00B52A28"/>
    <w:rsid w:val="00B63184"/>
    <w:rsid w:val="00B64B8F"/>
    <w:rsid w:val="00B71404"/>
    <w:rsid w:val="00B768C9"/>
    <w:rsid w:val="00B77DD3"/>
    <w:rsid w:val="00B80F55"/>
    <w:rsid w:val="00B94E7A"/>
    <w:rsid w:val="00BA59A7"/>
    <w:rsid w:val="00BA62C1"/>
    <w:rsid w:val="00BB6AAB"/>
    <w:rsid w:val="00BD4321"/>
    <w:rsid w:val="00BE397C"/>
    <w:rsid w:val="00BF63C2"/>
    <w:rsid w:val="00C2401C"/>
    <w:rsid w:val="00C26608"/>
    <w:rsid w:val="00C734C7"/>
    <w:rsid w:val="00C758E9"/>
    <w:rsid w:val="00C851A0"/>
    <w:rsid w:val="00C92DF8"/>
    <w:rsid w:val="00CB21E6"/>
    <w:rsid w:val="00CC6A8D"/>
    <w:rsid w:val="00CD5B48"/>
    <w:rsid w:val="00CE0E15"/>
    <w:rsid w:val="00CE262B"/>
    <w:rsid w:val="00CF06A3"/>
    <w:rsid w:val="00CF7D46"/>
    <w:rsid w:val="00D01964"/>
    <w:rsid w:val="00D036EE"/>
    <w:rsid w:val="00D20C56"/>
    <w:rsid w:val="00D34F37"/>
    <w:rsid w:val="00D426F7"/>
    <w:rsid w:val="00D5790B"/>
    <w:rsid w:val="00D66A79"/>
    <w:rsid w:val="00D765E6"/>
    <w:rsid w:val="00D80E69"/>
    <w:rsid w:val="00DA48B0"/>
    <w:rsid w:val="00DB39F1"/>
    <w:rsid w:val="00DC0FA3"/>
    <w:rsid w:val="00DC7772"/>
    <w:rsid w:val="00DD3597"/>
    <w:rsid w:val="00DE108B"/>
    <w:rsid w:val="00DE6650"/>
    <w:rsid w:val="00DE72C7"/>
    <w:rsid w:val="00DF20A9"/>
    <w:rsid w:val="00E039EF"/>
    <w:rsid w:val="00E135F8"/>
    <w:rsid w:val="00E200C1"/>
    <w:rsid w:val="00E3074B"/>
    <w:rsid w:val="00E3212B"/>
    <w:rsid w:val="00E353D3"/>
    <w:rsid w:val="00E36B8B"/>
    <w:rsid w:val="00E57514"/>
    <w:rsid w:val="00E7570D"/>
    <w:rsid w:val="00E94C49"/>
    <w:rsid w:val="00EA3864"/>
    <w:rsid w:val="00EA691A"/>
    <w:rsid w:val="00EB73E2"/>
    <w:rsid w:val="00EC07CF"/>
    <w:rsid w:val="00F00616"/>
    <w:rsid w:val="00F0197F"/>
    <w:rsid w:val="00F12ACA"/>
    <w:rsid w:val="00F16100"/>
    <w:rsid w:val="00F25741"/>
    <w:rsid w:val="00F44D6C"/>
    <w:rsid w:val="00F46BDA"/>
    <w:rsid w:val="00F56B45"/>
    <w:rsid w:val="00F640D5"/>
    <w:rsid w:val="00F66CCC"/>
    <w:rsid w:val="00F74918"/>
    <w:rsid w:val="00F82BA8"/>
    <w:rsid w:val="00F949B5"/>
    <w:rsid w:val="00FA245E"/>
    <w:rsid w:val="00FB3AC8"/>
    <w:rsid w:val="00FC408F"/>
    <w:rsid w:val="00FE5759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B400"/>
  <w15:docId w15:val="{1DBF7C30-99C2-4284-A95E-CBEDEF8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56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65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65D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D565D"/>
    <w:rPr>
      <w:rFonts w:ascii="Calibri" w:eastAsia="Times New Roman" w:hAnsi="Calibri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2D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5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semiHidden/>
    <w:unhideWhenUsed/>
    <w:rsid w:val="002D565D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2D565D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2D565D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2D56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565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D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">
    <w:name w:val="Tit"/>
    <w:basedOn w:val="Normal"/>
    <w:rsid w:val="002D565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font0">
    <w:name w:val="font0"/>
    <w:basedOn w:val="Normal"/>
    <w:rsid w:val="002D565D"/>
    <w:pPr>
      <w:suppressAutoHyphens w:val="0"/>
    </w:pPr>
    <w:rPr>
      <w:rFonts w:ascii="Book Antiqua" w:hAnsi="Book Antiqua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373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OK233@GMAIL.COM" TargetMode="External"/><Relationship Id="rId5" Type="http://schemas.openxmlformats.org/officeDocument/2006/relationships/hyperlink" Target="https://www.linkedin.com/in/alokgupta555929a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Gupta, Alok</cp:lastModifiedBy>
  <cp:revision>211</cp:revision>
  <dcterms:created xsi:type="dcterms:W3CDTF">2020-04-05T05:28:00Z</dcterms:created>
  <dcterms:modified xsi:type="dcterms:W3CDTF">2021-01-06T05:56:00Z</dcterms:modified>
</cp:coreProperties>
</file>