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112" w:rsidRPr="002606EE" w:rsidRDefault="00A25795" w:rsidP="00A25795">
      <w:pPr>
        <w:pBdr>
          <w:bottom w:val="single" w:sz="8" w:space="1" w:color="000000"/>
        </w:pBdr>
        <w:tabs>
          <w:tab w:val="right" w:pos="10368"/>
          <w:tab w:val="right" w:pos="10800"/>
        </w:tabs>
        <w:rPr>
          <w:b/>
          <w:sz w:val="22"/>
          <w:szCs w:val="22"/>
        </w:rPr>
      </w:pPr>
      <w:r w:rsidRPr="002606EE">
        <w:rPr>
          <w:noProof/>
          <w:sz w:val="22"/>
          <w:szCs w:val="22"/>
        </w:rPr>
        <w:drawing>
          <wp:anchor distT="0" distB="0" distL="114300" distR="114300" simplePos="0" relativeHeight="251657216" behindDoc="0" locked="0" layoutInCell="1" allowOverlap="1" wp14:anchorId="0D3A0230" wp14:editId="0572A0CA">
            <wp:simplePos x="0" y="0"/>
            <wp:positionH relativeFrom="column">
              <wp:posOffset>5876925</wp:posOffset>
            </wp:positionH>
            <wp:positionV relativeFrom="page">
              <wp:posOffset>457201</wp:posOffset>
            </wp:positionV>
            <wp:extent cx="702945" cy="438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945" cy="438150"/>
                    </a:xfrm>
                    <a:prstGeom prst="rect">
                      <a:avLst/>
                    </a:prstGeom>
                    <a:noFill/>
                  </pic:spPr>
                </pic:pic>
              </a:graphicData>
            </a:graphic>
            <wp14:sizeRelV relativeFrom="margin">
              <wp14:pctHeight>0</wp14:pctHeight>
            </wp14:sizeRelV>
          </wp:anchor>
        </w:drawing>
      </w:r>
      <w:r w:rsidR="00DC6E90" w:rsidRPr="002606EE">
        <w:rPr>
          <w:b/>
          <w:sz w:val="22"/>
          <w:szCs w:val="22"/>
        </w:rPr>
        <w:t xml:space="preserve">Wajahad </w:t>
      </w:r>
      <w:r w:rsidRPr="002606EE">
        <w:rPr>
          <w:b/>
          <w:sz w:val="22"/>
          <w:szCs w:val="22"/>
        </w:rPr>
        <w:t xml:space="preserve">Ali                                                                                                 </w:t>
      </w:r>
      <w:r w:rsidR="00DC6E90" w:rsidRPr="002606EE">
        <w:rPr>
          <w:b/>
          <w:sz w:val="22"/>
          <w:szCs w:val="22"/>
        </w:rPr>
        <w:t xml:space="preserve">           </w:t>
      </w:r>
      <w:r w:rsidRPr="002606EE">
        <w:rPr>
          <w:b/>
          <w:sz w:val="22"/>
          <w:szCs w:val="22"/>
        </w:rPr>
        <w:t xml:space="preserve">          </w:t>
      </w:r>
      <w:r w:rsidRPr="002606EE">
        <w:rPr>
          <w:noProof/>
          <w:sz w:val="22"/>
          <w:szCs w:val="22"/>
        </w:rPr>
        <w:drawing>
          <wp:inline distT="0" distB="0" distL="0" distR="0" wp14:anchorId="71666896" wp14:editId="00C73C68">
            <wp:extent cx="742950" cy="43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434975"/>
                    </a:xfrm>
                    <a:prstGeom prst="rect">
                      <a:avLst/>
                    </a:prstGeom>
                    <a:noFill/>
                  </pic:spPr>
                </pic:pic>
              </a:graphicData>
            </a:graphic>
          </wp:inline>
        </w:drawing>
      </w:r>
      <w:r w:rsidRPr="002606EE">
        <w:rPr>
          <w:b/>
          <w:sz w:val="22"/>
          <w:szCs w:val="22"/>
        </w:rPr>
        <w:tab/>
      </w:r>
      <w:r w:rsidRPr="002606EE">
        <w:rPr>
          <w:b/>
          <w:sz w:val="22"/>
          <w:szCs w:val="22"/>
        </w:rPr>
        <w:tab/>
      </w:r>
    </w:p>
    <w:p w:rsidR="002C15A4" w:rsidRPr="002606EE" w:rsidRDefault="002C15A4" w:rsidP="002C15A4">
      <w:pPr>
        <w:pBdr>
          <w:bottom w:val="single" w:sz="8" w:space="1" w:color="000000"/>
        </w:pBdr>
        <w:tabs>
          <w:tab w:val="right" w:pos="10368"/>
        </w:tabs>
        <w:rPr>
          <w:b/>
          <w:sz w:val="22"/>
          <w:szCs w:val="22"/>
        </w:rPr>
      </w:pPr>
      <w:r w:rsidRPr="002606EE">
        <w:rPr>
          <w:b/>
          <w:sz w:val="22"/>
          <w:szCs w:val="22"/>
        </w:rPr>
        <w:t xml:space="preserve">Salesforce Admin/Developer </w:t>
      </w:r>
    </w:p>
    <w:p w:rsidR="002C15A4" w:rsidRPr="002606EE" w:rsidRDefault="002C15A4" w:rsidP="002C15A4">
      <w:pPr>
        <w:pBdr>
          <w:bottom w:val="single" w:sz="8" w:space="1" w:color="000000"/>
        </w:pBdr>
        <w:tabs>
          <w:tab w:val="right" w:pos="10368"/>
        </w:tabs>
        <w:rPr>
          <w:b/>
          <w:color w:val="000000" w:themeColor="text1"/>
          <w:sz w:val="22"/>
          <w:szCs w:val="22"/>
        </w:rPr>
      </w:pPr>
    </w:p>
    <w:p w:rsidR="0041356E" w:rsidRPr="002606EE" w:rsidRDefault="0041356E" w:rsidP="0006414F">
      <w:pPr>
        <w:rPr>
          <w:b/>
          <w:sz w:val="22"/>
          <w:szCs w:val="22"/>
          <w:u w:val="single"/>
        </w:rPr>
      </w:pPr>
    </w:p>
    <w:p w:rsidR="009F2F37" w:rsidRPr="002606EE" w:rsidRDefault="00A25795" w:rsidP="0006414F">
      <w:pPr>
        <w:rPr>
          <w:b/>
          <w:sz w:val="22"/>
          <w:szCs w:val="22"/>
          <w:u w:val="single"/>
        </w:rPr>
      </w:pPr>
      <w:r w:rsidRPr="002606EE">
        <w:rPr>
          <w:b/>
          <w:sz w:val="22"/>
          <w:szCs w:val="22"/>
          <w:u w:val="single"/>
        </w:rPr>
        <w:t xml:space="preserve">PROFESSIONAL SUMMARY: </w:t>
      </w:r>
    </w:p>
    <w:p w:rsidR="00F00598" w:rsidRPr="002606EE" w:rsidRDefault="003E44DE" w:rsidP="00762C41">
      <w:pPr>
        <w:jc w:val="both"/>
        <w:rPr>
          <w:sz w:val="22"/>
          <w:szCs w:val="22"/>
        </w:rPr>
      </w:pPr>
      <w:r w:rsidRPr="002606EE">
        <w:rPr>
          <w:sz w:val="22"/>
          <w:szCs w:val="22"/>
        </w:rPr>
        <w:t>Over 8</w:t>
      </w:r>
      <w:r w:rsidR="00F00598" w:rsidRPr="002606EE">
        <w:rPr>
          <w:sz w:val="22"/>
          <w:szCs w:val="22"/>
        </w:rPr>
        <w:t xml:space="preserve"> years of professional IT experience in Salesforce.com Development, implementation including configuration and database activities.</w:t>
      </w:r>
    </w:p>
    <w:p w:rsidR="00F00598" w:rsidRPr="002606EE" w:rsidRDefault="00F00598" w:rsidP="00E96CA6">
      <w:pPr>
        <w:pStyle w:val="ListParagraph"/>
        <w:numPr>
          <w:ilvl w:val="0"/>
          <w:numId w:val="4"/>
        </w:numPr>
        <w:jc w:val="both"/>
        <w:rPr>
          <w:sz w:val="22"/>
          <w:szCs w:val="22"/>
        </w:rPr>
      </w:pPr>
      <w:r w:rsidRPr="002606EE">
        <w:rPr>
          <w:sz w:val="22"/>
          <w:szCs w:val="22"/>
        </w:rPr>
        <w:t>Strong experience in all phases of Software Development Life Cycle (SDLC) including requirements gathering and analysis through project Design, Development, Implementation, Deployment, Testing and Maintenance.</w:t>
      </w:r>
    </w:p>
    <w:p w:rsidR="00F00598" w:rsidRPr="002606EE" w:rsidRDefault="00F00598" w:rsidP="00E96CA6">
      <w:pPr>
        <w:pStyle w:val="ListParagraph"/>
        <w:numPr>
          <w:ilvl w:val="0"/>
          <w:numId w:val="4"/>
        </w:numPr>
        <w:jc w:val="both"/>
        <w:rPr>
          <w:sz w:val="22"/>
          <w:szCs w:val="22"/>
        </w:rPr>
      </w:pPr>
      <w:r w:rsidRPr="002606EE">
        <w:rPr>
          <w:sz w:val="22"/>
          <w:szCs w:val="22"/>
        </w:rPr>
        <w:t xml:space="preserve">Strong experience in working with Apex classes, </w:t>
      </w:r>
      <w:r w:rsidRPr="002606EE">
        <w:rPr>
          <w:b/>
          <w:sz w:val="22"/>
          <w:szCs w:val="22"/>
        </w:rPr>
        <w:t>Visua</w:t>
      </w:r>
      <w:r w:rsidR="00AA7AAA" w:rsidRPr="002606EE">
        <w:rPr>
          <w:b/>
          <w:sz w:val="22"/>
          <w:szCs w:val="22"/>
        </w:rPr>
        <w:t>l</w:t>
      </w:r>
      <w:r w:rsidR="002C15A4" w:rsidRPr="002606EE">
        <w:rPr>
          <w:b/>
          <w:sz w:val="22"/>
          <w:szCs w:val="22"/>
        </w:rPr>
        <w:t xml:space="preserve"> </w:t>
      </w:r>
      <w:r w:rsidRPr="002606EE">
        <w:rPr>
          <w:b/>
          <w:sz w:val="22"/>
          <w:szCs w:val="22"/>
        </w:rPr>
        <w:t>force</w:t>
      </w:r>
      <w:r w:rsidRPr="002606EE">
        <w:rPr>
          <w:sz w:val="22"/>
          <w:szCs w:val="22"/>
        </w:rPr>
        <w:t xml:space="preserve"> pages, </w:t>
      </w:r>
      <w:r w:rsidRPr="002606EE">
        <w:rPr>
          <w:b/>
          <w:sz w:val="22"/>
          <w:szCs w:val="22"/>
        </w:rPr>
        <w:t>Triggers</w:t>
      </w:r>
      <w:r w:rsidRPr="002606EE">
        <w:rPr>
          <w:sz w:val="22"/>
          <w:szCs w:val="22"/>
        </w:rPr>
        <w:t>, Controllers and Controller Extensions, Components, Test Method and Application Design and Development on Force.com platform.</w:t>
      </w:r>
    </w:p>
    <w:p w:rsidR="00F00598" w:rsidRPr="002606EE" w:rsidRDefault="00F00598" w:rsidP="00E96CA6">
      <w:pPr>
        <w:pStyle w:val="ListParagraph"/>
        <w:numPr>
          <w:ilvl w:val="0"/>
          <w:numId w:val="4"/>
        </w:numPr>
        <w:jc w:val="both"/>
        <w:rPr>
          <w:sz w:val="22"/>
          <w:szCs w:val="22"/>
        </w:rPr>
      </w:pPr>
      <w:r w:rsidRPr="002606EE">
        <w:rPr>
          <w:sz w:val="22"/>
          <w:szCs w:val="22"/>
        </w:rPr>
        <w:t>Proficient in dealing with the functionalities related to the Service cloud, Sales Cloud, Call center, Chatter and App-exchange applications.</w:t>
      </w:r>
    </w:p>
    <w:p w:rsidR="003E4D2C" w:rsidRPr="002606EE" w:rsidRDefault="003E4D2C" w:rsidP="003E4D2C">
      <w:pPr>
        <w:numPr>
          <w:ilvl w:val="0"/>
          <w:numId w:val="4"/>
        </w:numPr>
        <w:jc w:val="both"/>
        <w:rPr>
          <w:sz w:val="22"/>
          <w:szCs w:val="22"/>
        </w:rPr>
      </w:pPr>
      <w:r w:rsidRPr="002606EE">
        <w:rPr>
          <w:sz w:val="22"/>
          <w:szCs w:val="22"/>
        </w:rPr>
        <w:t>Proficient with Marketing Cloud, Service Cloud, Jenkins, Call Center, Force.com, Chatter, Lightning and App-exchange on Salesforce.</w:t>
      </w:r>
    </w:p>
    <w:p w:rsidR="003E4D2C" w:rsidRPr="002606EE" w:rsidRDefault="003E4D2C" w:rsidP="003E4D2C">
      <w:pPr>
        <w:pStyle w:val="NoSpacing"/>
        <w:numPr>
          <w:ilvl w:val="0"/>
          <w:numId w:val="4"/>
        </w:numPr>
        <w:rPr>
          <w:sz w:val="22"/>
          <w:szCs w:val="22"/>
        </w:rPr>
      </w:pPr>
      <w:r w:rsidRPr="002606EE">
        <w:rPr>
          <w:sz w:val="22"/>
          <w:szCs w:val="22"/>
        </w:rPr>
        <w:t xml:space="preserve">Have experience in implementing new customer support solution using Salesforce.com Service Cloud. Maintained and improved existing Salesforce implementation. </w:t>
      </w:r>
    </w:p>
    <w:p w:rsidR="00762C41" w:rsidRPr="002606EE" w:rsidRDefault="00762C41" w:rsidP="00762C41">
      <w:pPr>
        <w:pStyle w:val="ListParagraph"/>
        <w:numPr>
          <w:ilvl w:val="0"/>
          <w:numId w:val="4"/>
        </w:numPr>
        <w:jc w:val="both"/>
        <w:rPr>
          <w:sz w:val="22"/>
          <w:szCs w:val="22"/>
        </w:rPr>
      </w:pPr>
      <w:r w:rsidRPr="002606EE">
        <w:rPr>
          <w:sz w:val="22"/>
          <w:szCs w:val="22"/>
        </w:rPr>
        <w:t>Proficient in working with Eclipse IDE and Force.com Plug-in for writing business logic in Apex programming language.</w:t>
      </w:r>
    </w:p>
    <w:p w:rsidR="00762C41" w:rsidRPr="002606EE" w:rsidRDefault="00762C41" w:rsidP="00762C41">
      <w:pPr>
        <w:pStyle w:val="ListParagraph"/>
        <w:numPr>
          <w:ilvl w:val="0"/>
          <w:numId w:val="4"/>
        </w:numPr>
        <w:jc w:val="both"/>
        <w:rPr>
          <w:sz w:val="22"/>
          <w:szCs w:val="22"/>
        </w:rPr>
      </w:pPr>
      <w:r w:rsidRPr="002606EE">
        <w:rPr>
          <w:sz w:val="22"/>
          <w:szCs w:val="22"/>
        </w:rPr>
        <w:t xml:space="preserve">Expertise in aura framework, </w:t>
      </w:r>
      <w:r w:rsidRPr="002606EE">
        <w:rPr>
          <w:b/>
          <w:sz w:val="22"/>
          <w:szCs w:val="22"/>
        </w:rPr>
        <w:t>Lightning Components</w:t>
      </w:r>
      <w:r w:rsidRPr="002606EE">
        <w:rPr>
          <w:sz w:val="22"/>
          <w:szCs w:val="22"/>
        </w:rPr>
        <w:t xml:space="preserve"> and </w:t>
      </w:r>
      <w:r w:rsidRPr="002606EE">
        <w:rPr>
          <w:b/>
          <w:sz w:val="22"/>
          <w:szCs w:val="22"/>
        </w:rPr>
        <w:t>Salesforce Lightning Design System (SLDS).</w:t>
      </w:r>
    </w:p>
    <w:p w:rsidR="00762C41" w:rsidRPr="002606EE" w:rsidRDefault="00762C41" w:rsidP="00762C41">
      <w:pPr>
        <w:pStyle w:val="ListParagraph"/>
        <w:numPr>
          <w:ilvl w:val="0"/>
          <w:numId w:val="4"/>
        </w:numPr>
        <w:jc w:val="both"/>
        <w:rPr>
          <w:sz w:val="22"/>
          <w:szCs w:val="22"/>
        </w:rPr>
      </w:pPr>
      <w:r w:rsidRPr="002606EE">
        <w:rPr>
          <w:sz w:val="22"/>
          <w:szCs w:val="22"/>
        </w:rPr>
        <w:t xml:space="preserve">Hands-on experience on </w:t>
      </w:r>
      <w:r w:rsidRPr="002606EE">
        <w:rPr>
          <w:sz w:val="22"/>
          <w:szCs w:val="22"/>
          <w:shd w:val="clear" w:color="auto" w:fill="FFFFFF"/>
        </w:rPr>
        <w:t xml:space="preserve">powerful security architecture for </w:t>
      </w:r>
      <w:r w:rsidRPr="002606EE">
        <w:rPr>
          <w:b/>
          <w:sz w:val="22"/>
          <w:szCs w:val="22"/>
          <w:shd w:val="clear" w:color="auto" w:fill="FFFFFF"/>
        </w:rPr>
        <w:t>Lightning</w:t>
      </w:r>
      <w:r w:rsidRPr="002606EE">
        <w:rPr>
          <w:sz w:val="22"/>
          <w:szCs w:val="22"/>
          <w:shd w:val="clear" w:color="auto" w:fill="FFFFFF"/>
        </w:rPr>
        <w:t xml:space="preserve"> components like Locker Service</w:t>
      </w:r>
    </w:p>
    <w:p w:rsidR="00762C41" w:rsidRPr="002606EE" w:rsidRDefault="00762C41" w:rsidP="00762C41">
      <w:pPr>
        <w:pStyle w:val="ListParagraph"/>
        <w:numPr>
          <w:ilvl w:val="0"/>
          <w:numId w:val="4"/>
        </w:numPr>
        <w:shd w:val="clear" w:color="auto" w:fill="FFFFFF"/>
        <w:jc w:val="both"/>
        <w:rPr>
          <w:sz w:val="22"/>
          <w:szCs w:val="22"/>
        </w:rPr>
      </w:pPr>
      <w:r w:rsidRPr="002606EE">
        <w:rPr>
          <w:sz w:val="22"/>
          <w:szCs w:val="22"/>
        </w:rPr>
        <w:t>Upgraded some Apps from Salesforce Classic to </w:t>
      </w:r>
      <w:r w:rsidRPr="002606EE">
        <w:rPr>
          <w:b/>
          <w:sz w:val="22"/>
          <w:szCs w:val="22"/>
        </w:rPr>
        <w:t>Lightning Experience</w:t>
      </w:r>
      <w:r w:rsidRPr="002606EE">
        <w:rPr>
          <w:sz w:val="22"/>
          <w:szCs w:val="22"/>
        </w:rPr>
        <w:t xml:space="preserve"> to develop rich user interface and better interaction of pages.</w:t>
      </w:r>
    </w:p>
    <w:p w:rsidR="003741E4" w:rsidRPr="002606EE" w:rsidRDefault="003741E4" w:rsidP="003741E4">
      <w:pPr>
        <w:pStyle w:val="NoSpacing"/>
        <w:widowControl w:val="0"/>
        <w:numPr>
          <w:ilvl w:val="0"/>
          <w:numId w:val="4"/>
        </w:numPr>
        <w:pBdr>
          <w:top w:val="nil"/>
          <w:left w:val="nil"/>
          <w:bottom w:val="nil"/>
          <w:right w:val="nil"/>
          <w:between w:val="nil"/>
          <w:bar w:val="nil"/>
        </w:pBdr>
        <w:contextualSpacing/>
        <w:jc w:val="both"/>
        <w:rPr>
          <w:rFonts w:eastAsia="Calibri"/>
          <w:sz w:val="22"/>
          <w:szCs w:val="22"/>
        </w:rPr>
      </w:pPr>
      <w:r w:rsidRPr="002606EE">
        <w:rPr>
          <w:sz w:val="22"/>
          <w:szCs w:val="22"/>
          <w:shd w:val="clear" w:color="auto" w:fill="FFFFFF"/>
        </w:rPr>
        <w:t>Implemented data models related to CPQ and CLM</w:t>
      </w:r>
      <w:r w:rsidRPr="002606EE">
        <w:rPr>
          <w:sz w:val="22"/>
          <w:szCs w:val="22"/>
          <w:shd w:val="clear" w:color="auto" w:fill="FFFFFF"/>
        </w:rPr>
        <w:t xml:space="preserve">. </w:t>
      </w:r>
      <w:r w:rsidRPr="002606EE">
        <w:rPr>
          <w:sz w:val="22"/>
          <w:szCs w:val="22"/>
        </w:rPr>
        <w:t>Experience with Apttus WPA for workflows and approval processes along with CPQ matrices based on geo location and currency exchanges</w:t>
      </w:r>
      <w:r w:rsidRPr="002606EE">
        <w:rPr>
          <w:sz w:val="22"/>
          <w:szCs w:val="22"/>
        </w:rPr>
        <w:t>.</w:t>
      </w:r>
    </w:p>
    <w:p w:rsidR="003741E4" w:rsidRPr="002606EE" w:rsidRDefault="003741E4" w:rsidP="003741E4">
      <w:pPr>
        <w:pStyle w:val="NoSpacing"/>
        <w:widowControl w:val="0"/>
        <w:numPr>
          <w:ilvl w:val="0"/>
          <w:numId w:val="4"/>
        </w:numPr>
        <w:pBdr>
          <w:top w:val="nil"/>
          <w:left w:val="nil"/>
          <w:bottom w:val="nil"/>
          <w:right w:val="nil"/>
          <w:between w:val="nil"/>
          <w:bar w:val="nil"/>
        </w:pBdr>
        <w:contextualSpacing/>
        <w:jc w:val="both"/>
        <w:rPr>
          <w:rFonts w:eastAsia="Calibri"/>
          <w:sz w:val="22"/>
          <w:szCs w:val="22"/>
        </w:rPr>
      </w:pPr>
      <w:r w:rsidRPr="002606EE">
        <w:rPr>
          <w:sz w:val="22"/>
          <w:szCs w:val="22"/>
          <w:shd w:val="clear" w:color="auto" w:fill="FFFFFF"/>
        </w:rPr>
        <w:t>Experience with Lightning, Remedy force, Flosum and Apttus CLM, CPQ</w:t>
      </w:r>
    </w:p>
    <w:p w:rsidR="002606EE" w:rsidRPr="002606EE" w:rsidRDefault="002606EE" w:rsidP="002606EE">
      <w:pPr>
        <w:pStyle w:val="NoSpacing"/>
        <w:widowControl w:val="0"/>
        <w:numPr>
          <w:ilvl w:val="0"/>
          <w:numId w:val="4"/>
        </w:numPr>
        <w:pBdr>
          <w:top w:val="nil"/>
          <w:left w:val="nil"/>
          <w:bottom w:val="nil"/>
          <w:right w:val="nil"/>
          <w:between w:val="nil"/>
          <w:bar w:val="nil"/>
        </w:pBdr>
        <w:contextualSpacing/>
        <w:jc w:val="both"/>
        <w:rPr>
          <w:rFonts w:eastAsia="Calibri"/>
          <w:sz w:val="22"/>
          <w:szCs w:val="22"/>
        </w:rPr>
      </w:pPr>
      <w:r w:rsidRPr="002606EE">
        <w:rPr>
          <w:sz w:val="22"/>
          <w:szCs w:val="22"/>
        </w:rPr>
        <w:t xml:space="preserve">Hands-on experience in several mid-size, global implementations using </w:t>
      </w:r>
      <w:r w:rsidRPr="002606EE">
        <w:rPr>
          <w:b/>
          <w:sz w:val="22"/>
          <w:szCs w:val="22"/>
        </w:rPr>
        <w:t>Steel brick CPQ</w:t>
      </w:r>
      <w:r>
        <w:rPr>
          <w:b/>
          <w:sz w:val="22"/>
          <w:szCs w:val="22"/>
        </w:rPr>
        <w:t>.</w:t>
      </w:r>
      <w:bookmarkStart w:id="0" w:name="_GoBack"/>
      <w:bookmarkEnd w:id="0"/>
    </w:p>
    <w:p w:rsidR="00F00598" w:rsidRPr="002606EE" w:rsidRDefault="00F00598" w:rsidP="002606EE">
      <w:pPr>
        <w:pStyle w:val="NoSpacing"/>
        <w:widowControl w:val="0"/>
        <w:numPr>
          <w:ilvl w:val="0"/>
          <w:numId w:val="4"/>
        </w:numPr>
        <w:pBdr>
          <w:top w:val="nil"/>
          <w:left w:val="nil"/>
          <w:bottom w:val="nil"/>
          <w:right w:val="nil"/>
          <w:between w:val="nil"/>
          <w:bar w:val="nil"/>
        </w:pBdr>
        <w:contextualSpacing/>
        <w:jc w:val="both"/>
        <w:rPr>
          <w:rFonts w:eastAsia="Calibri"/>
          <w:sz w:val="22"/>
          <w:szCs w:val="22"/>
        </w:rPr>
      </w:pPr>
      <w:r w:rsidRPr="002606EE">
        <w:rPr>
          <w:sz w:val="22"/>
          <w:szCs w:val="22"/>
        </w:rPr>
        <w:t>Proficiency in Salesforce Administration tasks like creating</w:t>
      </w:r>
      <w:r w:rsidR="00AA7AAA" w:rsidRPr="002606EE">
        <w:rPr>
          <w:sz w:val="22"/>
          <w:szCs w:val="22"/>
        </w:rPr>
        <w:t xml:space="preserve"> </w:t>
      </w:r>
      <w:r w:rsidR="00AA7AAA" w:rsidRPr="002606EE">
        <w:rPr>
          <w:b/>
          <w:sz w:val="22"/>
          <w:szCs w:val="22"/>
        </w:rPr>
        <w:t>Profiles</w:t>
      </w:r>
      <w:r w:rsidR="00AA7AAA" w:rsidRPr="002606EE">
        <w:rPr>
          <w:sz w:val="22"/>
          <w:szCs w:val="22"/>
        </w:rPr>
        <w:t xml:space="preserve">, </w:t>
      </w:r>
      <w:r w:rsidR="00AA7AAA" w:rsidRPr="002606EE">
        <w:rPr>
          <w:b/>
          <w:sz w:val="22"/>
          <w:szCs w:val="22"/>
        </w:rPr>
        <w:t>Roles</w:t>
      </w:r>
      <w:r w:rsidR="00AA7AAA" w:rsidRPr="002606EE">
        <w:rPr>
          <w:sz w:val="22"/>
          <w:szCs w:val="22"/>
        </w:rPr>
        <w:t xml:space="preserve">, </w:t>
      </w:r>
      <w:r w:rsidR="00AA7AAA" w:rsidRPr="002606EE">
        <w:rPr>
          <w:b/>
          <w:sz w:val="22"/>
          <w:szCs w:val="22"/>
        </w:rPr>
        <w:t>Users</w:t>
      </w:r>
      <w:r w:rsidR="00AA7AAA" w:rsidRPr="002606EE">
        <w:rPr>
          <w:sz w:val="22"/>
          <w:szCs w:val="22"/>
        </w:rPr>
        <w:t xml:space="preserve">, </w:t>
      </w:r>
      <w:r w:rsidR="00AA7AAA" w:rsidRPr="002606EE">
        <w:rPr>
          <w:b/>
          <w:sz w:val="22"/>
          <w:szCs w:val="22"/>
        </w:rPr>
        <w:t>Page</w:t>
      </w:r>
      <w:r w:rsidR="002C15A4" w:rsidRPr="002606EE">
        <w:rPr>
          <w:b/>
          <w:sz w:val="22"/>
          <w:szCs w:val="22"/>
        </w:rPr>
        <w:t xml:space="preserve"> </w:t>
      </w:r>
      <w:r w:rsidRPr="002606EE">
        <w:rPr>
          <w:b/>
          <w:sz w:val="22"/>
          <w:szCs w:val="22"/>
        </w:rPr>
        <w:t>Layouts</w:t>
      </w:r>
      <w:r w:rsidRPr="002606EE">
        <w:rPr>
          <w:sz w:val="22"/>
          <w:szCs w:val="22"/>
        </w:rPr>
        <w:t xml:space="preserve">, Email Services, Approvals, </w:t>
      </w:r>
      <w:r w:rsidRPr="002606EE">
        <w:rPr>
          <w:b/>
          <w:sz w:val="22"/>
          <w:szCs w:val="22"/>
        </w:rPr>
        <w:t>Workflows</w:t>
      </w:r>
      <w:r w:rsidRPr="002606EE">
        <w:rPr>
          <w:sz w:val="22"/>
          <w:szCs w:val="22"/>
        </w:rPr>
        <w:t xml:space="preserve">, </w:t>
      </w:r>
      <w:r w:rsidR="002C15A4" w:rsidRPr="002606EE">
        <w:rPr>
          <w:sz w:val="22"/>
          <w:szCs w:val="22"/>
        </w:rPr>
        <w:t>validation rules</w:t>
      </w:r>
      <w:r w:rsidR="00FB3C68" w:rsidRPr="002606EE">
        <w:rPr>
          <w:b/>
          <w:color w:val="000000"/>
          <w:sz w:val="22"/>
          <w:szCs w:val="22"/>
          <w:shd w:val="clear" w:color="auto" w:fill="F0F5F1"/>
        </w:rPr>
        <w:t>,</w:t>
      </w:r>
      <w:r w:rsidR="00FB3C68" w:rsidRPr="002606EE">
        <w:rPr>
          <w:sz w:val="22"/>
          <w:szCs w:val="22"/>
        </w:rPr>
        <w:t xml:space="preserve"> </w:t>
      </w:r>
      <w:r w:rsidRPr="002606EE">
        <w:rPr>
          <w:sz w:val="22"/>
          <w:szCs w:val="22"/>
        </w:rPr>
        <w:t>Tasks and Events</w:t>
      </w:r>
      <w:r w:rsidR="00FB3C68" w:rsidRPr="002606EE">
        <w:rPr>
          <w:color w:val="000000"/>
          <w:sz w:val="22"/>
          <w:szCs w:val="22"/>
          <w:shd w:val="clear" w:color="auto" w:fill="F0F5F1"/>
        </w:rPr>
        <w:t>.</w:t>
      </w:r>
    </w:p>
    <w:p w:rsidR="003741E4" w:rsidRPr="002606EE" w:rsidRDefault="003741E4" w:rsidP="003741E4">
      <w:pPr>
        <w:pStyle w:val="ListParagraph"/>
        <w:numPr>
          <w:ilvl w:val="0"/>
          <w:numId w:val="4"/>
        </w:numPr>
        <w:jc w:val="both"/>
        <w:rPr>
          <w:sz w:val="22"/>
          <w:szCs w:val="22"/>
        </w:rPr>
      </w:pPr>
      <w:r w:rsidRPr="002606EE">
        <w:rPr>
          <w:sz w:val="22"/>
          <w:szCs w:val="22"/>
        </w:rPr>
        <w:t xml:space="preserve">connecting the </w:t>
      </w:r>
      <w:r w:rsidRPr="002606EE">
        <w:rPr>
          <w:b/>
          <w:sz w:val="22"/>
          <w:szCs w:val="22"/>
        </w:rPr>
        <w:t>Zuora</w:t>
      </w:r>
      <w:r w:rsidRPr="002606EE">
        <w:rPr>
          <w:sz w:val="22"/>
          <w:szCs w:val="22"/>
        </w:rPr>
        <w:t xml:space="preserve"> connector for salesforce cpq by using the global methods.</w:t>
      </w:r>
    </w:p>
    <w:p w:rsidR="003741E4" w:rsidRPr="002606EE" w:rsidRDefault="003741E4" w:rsidP="003741E4">
      <w:pPr>
        <w:pStyle w:val="ListParagraph"/>
        <w:numPr>
          <w:ilvl w:val="0"/>
          <w:numId w:val="4"/>
        </w:numPr>
        <w:jc w:val="both"/>
        <w:rPr>
          <w:sz w:val="22"/>
          <w:szCs w:val="22"/>
        </w:rPr>
      </w:pPr>
      <w:r w:rsidRPr="002606EE">
        <w:rPr>
          <w:sz w:val="22"/>
          <w:szCs w:val="22"/>
        </w:rPr>
        <w:t xml:space="preserve">Using the </w:t>
      </w:r>
      <w:r w:rsidRPr="002606EE">
        <w:rPr>
          <w:b/>
          <w:sz w:val="22"/>
          <w:szCs w:val="22"/>
        </w:rPr>
        <w:t>Zuora</w:t>
      </w:r>
      <w:r w:rsidRPr="002606EE">
        <w:rPr>
          <w:sz w:val="22"/>
          <w:szCs w:val="22"/>
        </w:rPr>
        <w:t xml:space="preserve"> </w:t>
      </w:r>
      <w:r w:rsidRPr="002606EE">
        <w:rPr>
          <w:b/>
          <w:sz w:val="22"/>
          <w:szCs w:val="22"/>
        </w:rPr>
        <w:t>CPQ</w:t>
      </w:r>
      <w:r w:rsidRPr="002606EE">
        <w:rPr>
          <w:sz w:val="22"/>
          <w:szCs w:val="22"/>
        </w:rPr>
        <w:t xml:space="preserve"> programmatically mainly for creating and submitting the Salesforce </w:t>
      </w:r>
      <w:r w:rsidRPr="002606EE">
        <w:rPr>
          <w:b/>
          <w:sz w:val="22"/>
          <w:szCs w:val="22"/>
        </w:rPr>
        <w:t>CPQ</w:t>
      </w:r>
      <w:r w:rsidRPr="002606EE">
        <w:rPr>
          <w:sz w:val="22"/>
          <w:szCs w:val="22"/>
        </w:rPr>
        <w:t xml:space="preserve"> contracts to </w:t>
      </w:r>
      <w:r w:rsidRPr="002606EE">
        <w:rPr>
          <w:b/>
          <w:sz w:val="22"/>
          <w:szCs w:val="22"/>
        </w:rPr>
        <w:t>Zuora</w:t>
      </w:r>
      <w:r w:rsidRPr="002606EE">
        <w:rPr>
          <w:sz w:val="22"/>
          <w:szCs w:val="22"/>
        </w:rPr>
        <w:t xml:space="preserve"> by automating manual steps during the quoting process. </w:t>
      </w:r>
    </w:p>
    <w:p w:rsidR="003741E4" w:rsidRPr="002606EE" w:rsidRDefault="003741E4" w:rsidP="003741E4">
      <w:pPr>
        <w:pStyle w:val="ListParagraph"/>
        <w:numPr>
          <w:ilvl w:val="0"/>
          <w:numId w:val="4"/>
        </w:numPr>
        <w:spacing w:after="160" w:line="259" w:lineRule="auto"/>
        <w:jc w:val="both"/>
        <w:rPr>
          <w:sz w:val="22"/>
          <w:szCs w:val="22"/>
        </w:rPr>
      </w:pPr>
      <w:r w:rsidRPr="002606EE">
        <w:rPr>
          <w:sz w:val="22"/>
          <w:szCs w:val="22"/>
        </w:rPr>
        <w:t>Experienced with CPQ (Configure-Price-Quote), for creating Quote proposals.</w:t>
      </w:r>
    </w:p>
    <w:p w:rsidR="00F00598" w:rsidRPr="002606EE" w:rsidRDefault="00F00598" w:rsidP="00E96CA6">
      <w:pPr>
        <w:pStyle w:val="ListParagraph"/>
        <w:numPr>
          <w:ilvl w:val="0"/>
          <w:numId w:val="4"/>
        </w:numPr>
        <w:jc w:val="both"/>
        <w:rPr>
          <w:sz w:val="22"/>
          <w:szCs w:val="22"/>
        </w:rPr>
      </w:pPr>
      <w:r w:rsidRPr="002606EE">
        <w:rPr>
          <w:sz w:val="22"/>
          <w:szCs w:val="22"/>
        </w:rPr>
        <w:t>Exp</w:t>
      </w:r>
      <w:r w:rsidR="00E32A35" w:rsidRPr="002606EE">
        <w:rPr>
          <w:sz w:val="22"/>
          <w:szCs w:val="22"/>
        </w:rPr>
        <w:t>erience in using the Force.com e</w:t>
      </w:r>
      <w:r w:rsidRPr="002606EE">
        <w:rPr>
          <w:sz w:val="22"/>
          <w:szCs w:val="22"/>
        </w:rPr>
        <w:t>xplorer to browse data model schema,</w:t>
      </w:r>
      <w:r w:rsidRPr="002606EE">
        <w:rPr>
          <w:b/>
          <w:sz w:val="22"/>
          <w:szCs w:val="22"/>
        </w:rPr>
        <w:t xml:space="preserve"> custom objects</w:t>
      </w:r>
      <w:r w:rsidRPr="002606EE">
        <w:rPr>
          <w:sz w:val="22"/>
          <w:szCs w:val="22"/>
        </w:rPr>
        <w:t xml:space="preserve">, </w:t>
      </w:r>
      <w:r w:rsidR="00FB3C68" w:rsidRPr="002606EE">
        <w:rPr>
          <w:b/>
          <w:sz w:val="22"/>
          <w:szCs w:val="22"/>
        </w:rPr>
        <w:t xml:space="preserve">formula </w:t>
      </w:r>
      <w:r w:rsidRPr="002606EE">
        <w:rPr>
          <w:b/>
          <w:sz w:val="22"/>
          <w:szCs w:val="22"/>
        </w:rPr>
        <w:t>fields</w:t>
      </w:r>
      <w:r w:rsidRPr="002606EE">
        <w:rPr>
          <w:sz w:val="22"/>
          <w:szCs w:val="22"/>
        </w:rPr>
        <w:t>, build and test SOQL queries.</w:t>
      </w:r>
    </w:p>
    <w:p w:rsidR="00F00598" w:rsidRPr="002606EE" w:rsidRDefault="00F00598" w:rsidP="00E96CA6">
      <w:pPr>
        <w:pStyle w:val="ListParagraph"/>
        <w:numPr>
          <w:ilvl w:val="0"/>
          <w:numId w:val="4"/>
        </w:numPr>
        <w:jc w:val="both"/>
        <w:rPr>
          <w:sz w:val="22"/>
          <w:szCs w:val="22"/>
        </w:rPr>
      </w:pPr>
      <w:r w:rsidRPr="002606EE">
        <w:rPr>
          <w:sz w:val="22"/>
          <w:szCs w:val="22"/>
        </w:rPr>
        <w:t>Experienced in analyzing business requirements, Entity Relationship diagram and implementing them to Junction objects, master-detail relationships and lookup relationships.</w:t>
      </w:r>
    </w:p>
    <w:p w:rsidR="00F00598" w:rsidRPr="002606EE" w:rsidRDefault="00F00598" w:rsidP="00E96CA6">
      <w:pPr>
        <w:pStyle w:val="ListParagraph"/>
        <w:numPr>
          <w:ilvl w:val="0"/>
          <w:numId w:val="4"/>
        </w:numPr>
        <w:jc w:val="both"/>
        <w:rPr>
          <w:sz w:val="22"/>
          <w:szCs w:val="22"/>
        </w:rPr>
      </w:pPr>
      <w:r w:rsidRPr="002606EE">
        <w:rPr>
          <w:sz w:val="22"/>
          <w:szCs w:val="22"/>
        </w:rPr>
        <w:t>Extensive experience of using declarative features like validation rules, Assignment rules, Auto-Response rules, Escalation Rules for satisfying complex business process automations.</w:t>
      </w:r>
    </w:p>
    <w:p w:rsidR="00F00598" w:rsidRPr="002606EE" w:rsidRDefault="00F00598" w:rsidP="00E96CA6">
      <w:pPr>
        <w:pStyle w:val="ListParagraph"/>
        <w:numPr>
          <w:ilvl w:val="0"/>
          <w:numId w:val="4"/>
        </w:numPr>
        <w:jc w:val="both"/>
        <w:rPr>
          <w:sz w:val="22"/>
          <w:szCs w:val="22"/>
        </w:rPr>
      </w:pPr>
      <w:r w:rsidRPr="002606EE">
        <w:rPr>
          <w:sz w:val="22"/>
          <w:szCs w:val="22"/>
        </w:rPr>
        <w:t>Implemented security and sharing rules at object, field, and record level for different users at different levels of organization, also created various profiles and configured the permissions based on the organizational hierarchy.</w:t>
      </w:r>
    </w:p>
    <w:p w:rsidR="00F00598" w:rsidRPr="002606EE" w:rsidRDefault="00F00598" w:rsidP="00E96CA6">
      <w:pPr>
        <w:pStyle w:val="ListParagraph"/>
        <w:numPr>
          <w:ilvl w:val="0"/>
          <w:numId w:val="4"/>
        </w:numPr>
        <w:jc w:val="both"/>
        <w:rPr>
          <w:sz w:val="22"/>
          <w:szCs w:val="22"/>
        </w:rPr>
      </w:pPr>
      <w:r w:rsidRPr="002606EE">
        <w:rPr>
          <w:sz w:val="22"/>
          <w:szCs w:val="22"/>
        </w:rPr>
        <w:t>Experience in Deployment, deployments from one environment to different environments.</w:t>
      </w:r>
    </w:p>
    <w:p w:rsidR="00F00598" w:rsidRPr="002606EE" w:rsidRDefault="00F00598" w:rsidP="00AA7AAA">
      <w:pPr>
        <w:pStyle w:val="ListParagraph"/>
        <w:numPr>
          <w:ilvl w:val="0"/>
          <w:numId w:val="4"/>
        </w:numPr>
        <w:jc w:val="both"/>
        <w:rPr>
          <w:sz w:val="22"/>
          <w:szCs w:val="22"/>
        </w:rPr>
      </w:pPr>
      <w:r w:rsidRPr="002606EE">
        <w:rPr>
          <w:sz w:val="22"/>
          <w:szCs w:val="22"/>
        </w:rPr>
        <w:t>Experience in web te</w:t>
      </w:r>
      <w:r w:rsidR="00AA7AAA" w:rsidRPr="002606EE">
        <w:rPr>
          <w:sz w:val="22"/>
          <w:szCs w:val="22"/>
        </w:rPr>
        <w:t xml:space="preserve">chnologies like </w:t>
      </w:r>
      <w:r w:rsidR="00AA7AAA" w:rsidRPr="002606EE">
        <w:rPr>
          <w:b/>
          <w:sz w:val="22"/>
          <w:szCs w:val="22"/>
        </w:rPr>
        <w:t>HTML, XML, CSS</w:t>
      </w:r>
      <w:r w:rsidRPr="002606EE">
        <w:rPr>
          <w:b/>
          <w:sz w:val="22"/>
          <w:szCs w:val="22"/>
        </w:rPr>
        <w:t>, JavaScript,</w:t>
      </w:r>
      <w:r w:rsidR="00422648" w:rsidRPr="002606EE">
        <w:rPr>
          <w:b/>
          <w:sz w:val="22"/>
          <w:szCs w:val="22"/>
        </w:rPr>
        <w:t xml:space="preserve"> Angular JS,</w:t>
      </w:r>
      <w:r w:rsidRPr="002606EE">
        <w:rPr>
          <w:b/>
          <w:sz w:val="22"/>
          <w:szCs w:val="22"/>
        </w:rPr>
        <w:t xml:space="preserve"> WSDL, and SOAP</w:t>
      </w:r>
      <w:r w:rsidRPr="002606EE">
        <w:rPr>
          <w:sz w:val="22"/>
          <w:szCs w:val="22"/>
        </w:rPr>
        <w:t>.</w:t>
      </w:r>
    </w:p>
    <w:p w:rsidR="00FB3C68" w:rsidRPr="002606EE" w:rsidRDefault="00FB3C68" w:rsidP="00AA7AAA">
      <w:pPr>
        <w:pStyle w:val="ListParagraph"/>
        <w:numPr>
          <w:ilvl w:val="0"/>
          <w:numId w:val="4"/>
        </w:numPr>
        <w:jc w:val="both"/>
        <w:rPr>
          <w:sz w:val="22"/>
          <w:szCs w:val="22"/>
        </w:rPr>
      </w:pPr>
      <w:r w:rsidRPr="002606EE">
        <w:rPr>
          <w:sz w:val="22"/>
          <w:szCs w:val="22"/>
        </w:rPr>
        <w:t>Proficiency in Visual Basic Programming language.</w:t>
      </w:r>
    </w:p>
    <w:p w:rsidR="00AA7AAA" w:rsidRPr="002606EE" w:rsidRDefault="00F00598" w:rsidP="00AA7AAA">
      <w:pPr>
        <w:pStyle w:val="ListParagraph"/>
        <w:numPr>
          <w:ilvl w:val="0"/>
          <w:numId w:val="4"/>
        </w:numPr>
        <w:rPr>
          <w:sz w:val="22"/>
          <w:szCs w:val="22"/>
        </w:rPr>
      </w:pPr>
      <w:r w:rsidRPr="002606EE">
        <w:rPr>
          <w:sz w:val="22"/>
          <w:szCs w:val="22"/>
        </w:rPr>
        <w:t>Excellent team player, self-motivated, quick learner with good communication skills and trouble-shooting capabilities</w:t>
      </w:r>
      <w:r w:rsidR="00AA7AAA" w:rsidRPr="002606EE">
        <w:rPr>
          <w:sz w:val="22"/>
          <w:szCs w:val="22"/>
        </w:rPr>
        <w:t>.</w:t>
      </w:r>
    </w:p>
    <w:p w:rsidR="003E4D2C" w:rsidRPr="002606EE" w:rsidRDefault="003E4D2C" w:rsidP="002C15A4">
      <w:pPr>
        <w:rPr>
          <w:b/>
          <w:sz w:val="22"/>
          <w:szCs w:val="22"/>
          <w:u w:val="single"/>
        </w:rPr>
      </w:pPr>
    </w:p>
    <w:p w:rsidR="0041356E" w:rsidRPr="002606EE" w:rsidRDefault="00A25795" w:rsidP="002C15A4">
      <w:pPr>
        <w:rPr>
          <w:sz w:val="22"/>
          <w:szCs w:val="22"/>
        </w:rPr>
      </w:pPr>
      <w:r w:rsidRPr="002606EE">
        <w:rPr>
          <w:b/>
          <w:sz w:val="22"/>
          <w:szCs w:val="22"/>
          <w:u w:val="single"/>
        </w:rPr>
        <w:t xml:space="preserve">TECHNICAL SKILLS: </w:t>
      </w:r>
      <w:r w:rsidR="002C15A4" w:rsidRPr="002606EE">
        <w:rPr>
          <w:b/>
          <w:sz w:val="22"/>
          <w:szCs w:val="22"/>
          <w:u w:val="single"/>
        </w:rPr>
        <w:t xml:space="preserve"> </w:t>
      </w:r>
      <w:r w:rsidR="002C15A4" w:rsidRPr="002606EE">
        <w:rPr>
          <w:sz w:val="22"/>
          <w:szCs w:val="22"/>
        </w:rPr>
        <w:t xml:space="preserve"> </w:t>
      </w:r>
    </w:p>
    <w:p w:rsidR="0041356E" w:rsidRPr="002606EE" w:rsidRDefault="002C15A4" w:rsidP="002C15A4">
      <w:pPr>
        <w:rPr>
          <w:sz w:val="22"/>
          <w:szCs w:val="22"/>
        </w:rPr>
      </w:pPr>
      <w:r w:rsidRPr="002606EE">
        <w:rPr>
          <w:b/>
          <w:sz w:val="22"/>
          <w:szCs w:val="22"/>
        </w:rPr>
        <w:t>Salesforce:</w:t>
      </w:r>
      <w:r w:rsidRPr="002606EE">
        <w:rPr>
          <w:sz w:val="22"/>
          <w:szCs w:val="22"/>
        </w:rPr>
        <w:t xml:space="preserve">  </w:t>
      </w:r>
    </w:p>
    <w:p w:rsidR="002C15A4" w:rsidRPr="002606EE" w:rsidRDefault="002C15A4" w:rsidP="002C15A4">
      <w:pPr>
        <w:rPr>
          <w:sz w:val="22"/>
          <w:szCs w:val="22"/>
        </w:rPr>
      </w:pPr>
      <w:r w:rsidRPr="002606EE">
        <w:rPr>
          <w:sz w:val="22"/>
          <w:szCs w:val="22"/>
        </w:rPr>
        <w:t xml:space="preserve">Salesforce CRM, Salesforce SFA, Apex Custom Controllers, Apex Classes, Apex Triggers, </w:t>
      </w:r>
      <w:r w:rsidR="005D18F5" w:rsidRPr="002606EE">
        <w:rPr>
          <w:sz w:val="22"/>
          <w:szCs w:val="22"/>
        </w:rPr>
        <w:t>Visual force</w:t>
      </w:r>
      <w:r w:rsidRPr="002606EE">
        <w:rPr>
          <w:sz w:val="22"/>
          <w:szCs w:val="22"/>
        </w:rPr>
        <w:t xml:space="preserve"> Pages/Components, Apex Web Services, Lightning Components, Lightning Pages,  Lightening Apps, SOQL, SOSL, Workflow &amp; Approvals, Reports, Dashboards and Custom Objects. </w:t>
      </w:r>
    </w:p>
    <w:p w:rsidR="00A25795" w:rsidRPr="002606EE" w:rsidRDefault="00A25795" w:rsidP="002C15A4">
      <w:pPr>
        <w:rPr>
          <w:sz w:val="22"/>
          <w:szCs w:val="22"/>
        </w:rPr>
      </w:pPr>
      <w:r w:rsidRPr="002606EE">
        <w:rPr>
          <w:sz w:val="22"/>
          <w:szCs w:val="22"/>
        </w:rPr>
        <w:lastRenderedPageBreak/>
        <w:t>Force.com Tools: Force.com Eclipse IDE, Apex Data Loader, Force.com Apex Explorer, Force.com Migration Tool, Force.com Excel Connector and AJAX Toolkit</w:t>
      </w:r>
    </w:p>
    <w:p w:rsidR="0041356E" w:rsidRPr="002606EE" w:rsidRDefault="002C15A4" w:rsidP="002C15A4">
      <w:pPr>
        <w:rPr>
          <w:sz w:val="22"/>
          <w:szCs w:val="22"/>
        </w:rPr>
      </w:pPr>
      <w:r w:rsidRPr="002606EE">
        <w:rPr>
          <w:b/>
          <w:sz w:val="22"/>
          <w:szCs w:val="22"/>
        </w:rPr>
        <w:t>Salesforce Tools:</w:t>
      </w:r>
      <w:r w:rsidRPr="002606EE">
        <w:rPr>
          <w:sz w:val="22"/>
          <w:szCs w:val="22"/>
        </w:rPr>
        <w:t xml:space="preserve"> </w:t>
      </w:r>
    </w:p>
    <w:p w:rsidR="002C15A4" w:rsidRPr="002606EE" w:rsidRDefault="002C15A4" w:rsidP="002C15A4">
      <w:pPr>
        <w:rPr>
          <w:sz w:val="22"/>
          <w:szCs w:val="22"/>
        </w:rPr>
      </w:pPr>
      <w:r w:rsidRPr="002606EE">
        <w:rPr>
          <w:sz w:val="22"/>
          <w:szCs w:val="22"/>
        </w:rPr>
        <w:t xml:space="preserve">Eclipse, Force.com Eclipse IDE Plug-in, Force.com Explorer, Change Sets, Force.com Import Wizard, Force.com Excel Connector, Force.com Platform (Sandbox and Production) </w:t>
      </w:r>
    </w:p>
    <w:p w:rsidR="0041356E" w:rsidRPr="002606EE" w:rsidRDefault="002C15A4" w:rsidP="002C15A4">
      <w:pPr>
        <w:rPr>
          <w:sz w:val="22"/>
          <w:szCs w:val="22"/>
        </w:rPr>
      </w:pPr>
      <w:r w:rsidRPr="002606EE">
        <w:rPr>
          <w:b/>
          <w:sz w:val="22"/>
          <w:szCs w:val="22"/>
        </w:rPr>
        <w:t>Integrating Tool:</w:t>
      </w:r>
      <w:r w:rsidRPr="002606EE">
        <w:rPr>
          <w:sz w:val="22"/>
          <w:szCs w:val="22"/>
        </w:rPr>
        <w:t xml:space="preserve"> </w:t>
      </w:r>
    </w:p>
    <w:p w:rsidR="002C15A4" w:rsidRPr="002606EE" w:rsidRDefault="002C15A4" w:rsidP="002C15A4">
      <w:pPr>
        <w:rPr>
          <w:sz w:val="22"/>
          <w:szCs w:val="22"/>
        </w:rPr>
      </w:pPr>
      <w:r w:rsidRPr="002606EE">
        <w:rPr>
          <w:sz w:val="22"/>
          <w:szCs w:val="22"/>
        </w:rPr>
        <w:t>Apex Data Loader, Import Wizard, SF</w:t>
      </w:r>
      <w:r w:rsidR="00762C41" w:rsidRPr="002606EE">
        <w:rPr>
          <w:sz w:val="22"/>
          <w:szCs w:val="22"/>
        </w:rPr>
        <w:t xml:space="preserve">DC Data Export, </w:t>
      </w:r>
      <w:r w:rsidR="003E4D2C" w:rsidRPr="002606EE">
        <w:rPr>
          <w:sz w:val="22"/>
          <w:szCs w:val="22"/>
        </w:rPr>
        <w:t>and Mass</w:t>
      </w:r>
      <w:r w:rsidR="00762C41" w:rsidRPr="002606EE">
        <w:rPr>
          <w:sz w:val="22"/>
          <w:szCs w:val="22"/>
        </w:rPr>
        <w:t xml:space="preserve"> Delete.</w:t>
      </w:r>
    </w:p>
    <w:p w:rsidR="0041356E" w:rsidRPr="002606EE" w:rsidRDefault="00762C41" w:rsidP="002C15A4">
      <w:pPr>
        <w:rPr>
          <w:sz w:val="22"/>
          <w:szCs w:val="22"/>
          <w:shd w:val="clear" w:color="auto" w:fill="FFFFFF"/>
        </w:rPr>
      </w:pPr>
      <w:r w:rsidRPr="002606EE">
        <w:rPr>
          <w:rStyle w:val="Strong"/>
          <w:color w:val="000000"/>
          <w:sz w:val="22"/>
          <w:szCs w:val="22"/>
          <w:shd w:val="clear" w:color="auto" w:fill="FFFFFF"/>
        </w:rPr>
        <w:t>Operating Systems:</w:t>
      </w:r>
      <w:r w:rsidRPr="002606EE">
        <w:rPr>
          <w:sz w:val="22"/>
          <w:szCs w:val="22"/>
          <w:shd w:val="clear" w:color="auto" w:fill="FFFFFF"/>
        </w:rPr>
        <w:t> </w:t>
      </w:r>
    </w:p>
    <w:p w:rsidR="00762C41" w:rsidRPr="002606EE" w:rsidRDefault="00762C41" w:rsidP="002C15A4">
      <w:pPr>
        <w:rPr>
          <w:rStyle w:val="marker"/>
          <w:sz w:val="22"/>
          <w:szCs w:val="22"/>
          <w:shd w:val="clear" w:color="auto" w:fill="FFFFFF"/>
        </w:rPr>
      </w:pPr>
      <w:r w:rsidRPr="002606EE">
        <w:rPr>
          <w:sz w:val="22"/>
          <w:szCs w:val="22"/>
          <w:shd w:val="clear" w:color="auto" w:fill="FFFFFF"/>
        </w:rPr>
        <w:t>Windows NT / 2000 / XP Pro / Vista, Windows Server </w:t>
      </w:r>
      <w:r w:rsidRPr="002606EE">
        <w:rPr>
          <w:rStyle w:val="marker"/>
          <w:sz w:val="22"/>
          <w:szCs w:val="22"/>
          <w:shd w:val="clear" w:color="auto" w:fill="FFFFFF"/>
        </w:rPr>
        <w:t>2000 / 2003 /2008.</w:t>
      </w:r>
    </w:p>
    <w:p w:rsidR="0041356E" w:rsidRPr="002606EE" w:rsidRDefault="00762C41" w:rsidP="002C15A4">
      <w:pPr>
        <w:rPr>
          <w:sz w:val="22"/>
          <w:szCs w:val="22"/>
          <w:shd w:val="clear" w:color="auto" w:fill="FFFFFF"/>
        </w:rPr>
      </w:pPr>
      <w:r w:rsidRPr="002606EE">
        <w:rPr>
          <w:rStyle w:val="Strong"/>
          <w:color w:val="000000"/>
          <w:sz w:val="22"/>
          <w:szCs w:val="22"/>
          <w:shd w:val="clear" w:color="auto" w:fill="FFFFFF"/>
        </w:rPr>
        <w:t>Microsoft SQL Server</w:t>
      </w:r>
      <w:r w:rsidRPr="002606EE">
        <w:rPr>
          <w:sz w:val="22"/>
          <w:szCs w:val="22"/>
          <w:shd w:val="clear" w:color="auto" w:fill="FFFFFF"/>
        </w:rPr>
        <w:t xml:space="preserve">: </w:t>
      </w:r>
    </w:p>
    <w:p w:rsidR="00762C41" w:rsidRPr="002606EE" w:rsidRDefault="00762C41" w:rsidP="002C15A4">
      <w:pPr>
        <w:rPr>
          <w:sz w:val="22"/>
          <w:szCs w:val="22"/>
        </w:rPr>
      </w:pPr>
      <w:r w:rsidRPr="002606EE">
        <w:rPr>
          <w:sz w:val="22"/>
          <w:szCs w:val="22"/>
          <w:shd w:val="clear" w:color="auto" w:fill="FFFFFF"/>
        </w:rPr>
        <w:t>Normalization, T-SQL, Stored Procedures, Views, Indexes</w:t>
      </w:r>
    </w:p>
    <w:p w:rsidR="0041356E" w:rsidRPr="002606EE" w:rsidRDefault="002C15A4" w:rsidP="002C15A4">
      <w:pPr>
        <w:rPr>
          <w:sz w:val="22"/>
          <w:szCs w:val="22"/>
        </w:rPr>
      </w:pPr>
      <w:r w:rsidRPr="002606EE">
        <w:rPr>
          <w:b/>
          <w:sz w:val="22"/>
          <w:szCs w:val="22"/>
        </w:rPr>
        <w:t>Programming:</w:t>
      </w:r>
      <w:r w:rsidR="005D18F5" w:rsidRPr="002606EE">
        <w:rPr>
          <w:sz w:val="22"/>
          <w:szCs w:val="22"/>
        </w:rPr>
        <w:t xml:space="preserve">  </w:t>
      </w:r>
    </w:p>
    <w:p w:rsidR="002C15A4" w:rsidRPr="002606EE" w:rsidRDefault="005D18F5" w:rsidP="002C15A4">
      <w:pPr>
        <w:rPr>
          <w:sz w:val="22"/>
          <w:szCs w:val="22"/>
        </w:rPr>
      </w:pPr>
      <w:r w:rsidRPr="002606EE">
        <w:rPr>
          <w:sz w:val="22"/>
          <w:szCs w:val="22"/>
        </w:rPr>
        <w:t xml:space="preserve">Apex, C#.Net, Java, </w:t>
      </w:r>
      <w:r w:rsidRPr="002606EE">
        <w:rPr>
          <w:sz w:val="22"/>
          <w:szCs w:val="22"/>
          <w:shd w:val="clear" w:color="auto" w:fill="FFFFFF"/>
        </w:rPr>
        <w:t xml:space="preserve">C, C++, Java, Java Script, HTML, DHTML, SSIS, SSRS. </w:t>
      </w:r>
    </w:p>
    <w:p w:rsidR="0041356E" w:rsidRPr="002606EE" w:rsidRDefault="002C15A4" w:rsidP="002C15A4">
      <w:pPr>
        <w:rPr>
          <w:sz w:val="22"/>
          <w:szCs w:val="22"/>
        </w:rPr>
      </w:pPr>
      <w:r w:rsidRPr="002606EE">
        <w:rPr>
          <w:b/>
          <w:sz w:val="22"/>
          <w:szCs w:val="22"/>
        </w:rPr>
        <w:t>Web Technologies:</w:t>
      </w:r>
      <w:r w:rsidRPr="002606EE">
        <w:rPr>
          <w:sz w:val="22"/>
          <w:szCs w:val="22"/>
        </w:rPr>
        <w:t xml:space="preserve"> </w:t>
      </w:r>
    </w:p>
    <w:p w:rsidR="00A25795" w:rsidRPr="002606EE" w:rsidRDefault="00A25795" w:rsidP="002C15A4">
      <w:pPr>
        <w:rPr>
          <w:b/>
          <w:sz w:val="22"/>
          <w:szCs w:val="22"/>
        </w:rPr>
      </w:pPr>
      <w:r w:rsidRPr="002606EE">
        <w:rPr>
          <w:sz w:val="22"/>
          <w:szCs w:val="22"/>
        </w:rPr>
        <w:t>JavaScript, JQuery, HTML, XML, CSS, JSON, JSP, ASP.NET, SOAP, REST, Ajax, Bootstrap, Angular JS</w:t>
      </w:r>
      <w:r w:rsidRPr="002606EE">
        <w:rPr>
          <w:b/>
          <w:sz w:val="22"/>
          <w:szCs w:val="22"/>
        </w:rPr>
        <w:t xml:space="preserve"> </w:t>
      </w:r>
    </w:p>
    <w:p w:rsidR="0041356E" w:rsidRPr="002606EE" w:rsidRDefault="002C15A4" w:rsidP="002C15A4">
      <w:pPr>
        <w:rPr>
          <w:sz w:val="22"/>
          <w:szCs w:val="22"/>
        </w:rPr>
      </w:pPr>
      <w:r w:rsidRPr="002606EE">
        <w:rPr>
          <w:b/>
          <w:sz w:val="22"/>
          <w:szCs w:val="22"/>
        </w:rPr>
        <w:t>Database:</w:t>
      </w:r>
      <w:r w:rsidRPr="002606EE">
        <w:rPr>
          <w:sz w:val="22"/>
          <w:szCs w:val="22"/>
        </w:rPr>
        <w:t xml:space="preserve"> </w:t>
      </w:r>
    </w:p>
    <w:p w:rsidR="002C15A4" w:rsidRPr="002606EE" w:rsidRDefault="002C15A4" w:rsidP="002C15A4">
      <w:pPr>
        <w:rPr>
          <w:sz w:val="22"/>
          <w:szCs w:val="22"/>
        </w:rPr>
      </w:pPr>
      <w:r w:rsidRPr="002606EE">
        <w:rPr>
          <w:sz w:val="22"/>
          <w:szCs w:val="22"/>
        </w:rPr>
        <w:t>SQL Server</w:t>
      </w:r>
      <w:r w:rsidR="005D18F5" w:rsidRPr="002606EE">
        <w:rPr>
          <w:sz w:val="22"/>
          <w:szCs w:val="22"/>
        </w:rPr>
        <w:t xml:space="preserve"> </w:t>
      </w:r>
      <w:r w:rsidR="005D18F5" w:rsidRPr="002606EE">
        <w:rPr>
          <w:rStyle w:val="marker"/>
          <w:sz w:val="22"/>
          <w:szCs w:val="22"/>
          <w:shd w:val="clear" w:color="auto" w:fill="FFFFFF"/>
        </w:rPr>
        <w:t>2000 / 2005/2008 </w:t>
      </w:r>
      <w:r w:rsidR="005D18F5" w:rsidRPr="002606EE">
        <w:rPr>
          <w:sz w:val="22"/>
          <w:szCs w:val="22"/>
          <w:shd w:val="clear" w:color="auto" w:fill="FFFFFF"/>
        </w:rPr>
        <w:t>R2</w:t>
      </w:r>
      <w:r w:rsidRPr="002606EE">
        <w:rPr>
          <w:sz w:val="22"/>
          <w:szCs w:val="22"/>
        </w:rPr>
        <w:t>, Oracle</w:t>
      </w:r>
      <w:r w:rsidR="005D18F5" w:rsidRPr="002606EE">
        <w:rPr>
          <w:sz w:val="22"/>
          <w:szCs w:val="22"/>
        </w:rPr>
        <w:t xml:space="preserve"> 10g/9i, UDB</w:t>
      </w:r>
      <w:r w:rsidR="003E4D2C" w:rsidRPr="002606EE">
        <w:rPr>
          <w:sz w:val="22"/>
          <w:szCs w:val="22"/>
        </w:rPr>
        <w:t xml:space="preserve">, </w:t>
      </w:r>
      <w:r w:rsidR="005D18F5" w:rsidRPr="002606EE">
        <w:rPr>
          <w:sz w:val="22"/>
          <w:szCs w:val="22"/>
        </w:rPr>
        <w:t>DB2, My SQL, MS Access 2007/2000</w:t>
      </w:r>
      <w:r w:rsidR="003E4D2C" w:rsidRPr="002606EE">
        <w:rPr>
          <w:sz w:val="22"/>
          <w:szCs w:val="22"/>
        </w:rPr>
        <w:t>, Azure</w:t>
      </w:r>
    </w:p>
    <w:p w:rsidR="00AA7AAA" w:rsidRPr="002606EE" w:rsidRDefault="00AA7AAA" w:rsidP="00F25065">
      <w:pPr>
        <w:rPr>
          <w:sz w:val="22"/>
          <w:szCs w:val="22"/>
        </w:rPr>
      </w:pPr>
    </w:p>
    <w:p w:rsidR="0041356E" w:rsidRPr="002606EE" w:rsidRDefault="00A25795" w:rsidP="00A77112">
      <w:pPr>
        <w:tabs>
          <w:tab w:val="right" w:pos="10368"/>
        </w:tabs>
        <w:rPr>
          <w:b/>
          <w:sz w:val="22"/>
          <w:szCs w:val="22"/>
          <w:u w:val="single"/>
        </w:rPr>
      </w:pPr>
      <w:r w:rsidRPr="002606EE">
        <w:rPr>
          <w:b/>
          <w:sz w:val="22"/>
          <w:szCs w:val="22"/>
          <w:u w:val="single"/>
        </w:rPr>
        <w:t>CERTIFICATIONS:</w:t>
      </w:r>
    </w:p>
    <w:p w:rsidR="00540979" w:rsidRPr="002606EE" w:rsidRDefault="00540979" w:rsidP="00540979">
      <w:pPr>
        <w:pStyle w:val="ListParagraph"/>
        <w:numPr>
          <w:ilvl w:val="0"/>
          <w:numId w:val="19"/>
        </w:numPr>
        <w:shd w:val="clear" w:color="auto" w:fill="FFFFFF" w:themeFill="background1"/>
        <w:rPr>
          <w:b/>
          <w:bCs/>
          <w:sz w:val="22"/>
          <w:szCs w:val="22"/>
          <w:u w:val="single"/>
        </w:rPr>
      </w:pPr>
      <w:r w:rsidRPr="002606EE">
        <w:rPr>
          <w:sz w:val="22"/>
          <w:szCs w:val="22"/>
        </w:rPr>
        <w:t>Salesforc</w:t>
      </w:r>
      <w:r w:rsidR="00B12F1A" w:rsidRPr="002606EE">
        <w:rPr>
          <w:sz w:val="22"/>
          <w:szCs w:val="22"/>
        </w:rPr>
        <w:t>e Certified Platform Developer</w:t>
      </w:r>
    </w:p>
    <w:p w:rsidR="00540979" w:rsidRPr="002606EE" w:rsidRDefault="00540979" w:rsidP="00540979">
      <w:pPr>
        <w:pStyle w:val="ListParagraph"/>
        <w:numPr>
          <w:ilvl w:val="0"/>
          <w:numId w:val="19"/>
        </w:numPr>
        <w:shd w:val="clear" w:color="auto" w:fill="FFFFFF" w:themeFill="background1"/>
        <w:rPr>
          <w:b/>
          <w:bCs/>
          <w:sz w:val="22"/>
          <w:szCs w:val="22"/>
          <w:u w:val="single"/>
        </w:rPr>
      </w:pPr>
      <w:r w:rsidRPr="002606EE">
        <w:rPr>
          <w:sz w:val="22"/>
          <w:szCs w:val="22"/>
        </w:rPr>
        <w:t>Salesforce Certified Administrator</w:t>
      </w:r>
    </w:p>
    <w:p w:rsidR="00540979" w:rsidRPr="002606EE" w:rsidRDefault="00540979" w:rsidP="00A77112">
      <w:pPr>
        <w:tabs>
          <w:tab w:val="right" w:pos="10368"/>
        </w:tabs>
        <w:rPr>
          <w:b/>
          <w:sz w:val="22"/>
          <w:szCs w:val="22"/>
          <w:u w:val="single"/>
        </w:rPr>
      </w:pPr>
    </w:p>
    <w:p w:rsidR="0041356E" w:rsidRPr="002606EE" w:rsidRDefault="00A25795" w:rsidP="00540979">
      <w:pPr>
        <w:tabs>
          <w:tab w:val="right" w:pos="10368"/>
        </w:tabs>
        <w:rPr>
          <w:b/>
          <w:sz w:val="22"/>
          <w:szCs w:val="22"/>
          <w:u w:val="single"/>
        </w:rPr>
      </w:pPr>
      <w:r w:rsidRPr="002606EE">
        <w:rPr>
          <w:b/>
          <w:sz w:val="22"/>
          <w:szCs w:val="22"/>
          <w:u w:val="single"/>
        </w:rPr>
        <w:t>PROFESSIONAL SUMMARY:</w:t>
      </w:r>
    </w:p>
    <w:p w:rsidR="00FB10F4" w:rsidRPr="002606EE" w:rsidRDefault="00FE1AEE" w:rsidP="00FB10F4">
      <w:pPr>
        <w:rPr>
          <w:b/>
          <w:sz w:val="22"/>
          <w:szCs w:val="22"/>
        </w:rPr>
      </w:pPr>
      <w:r w:rsidRPr="002606EE">
        <w:rPr>
          <w:b/>
          <w:sz w:val="22"/>
          <w:szCs w:val="22"/>
        </w:rPr>
        <w:t>Client:</w:t>
      </w:r>
      <w:r w:rsidR="005B5F8F" w:rsidRPr="002606EE">
        <w:rPr>
          <w:b/>
          <w:sz w:val="22"/>
          <w:szCs w:val="22"/>
        </w:rPr>
        <w:t xml:space="preserve"> FedEx- Memphis,TN</w:t>
      </w:r>
      <w:r w:rsidR="00FB10F4" w:rsidRPr="002606EE">
        <w:rPr>
          <w:b/>
          <w:sz w:val="22"/>
          <w:szCs w:val="22"/>
        </w:rPr>
        <w:tab/>
      </w:r>
      <w:r w:rsidR="00FB10F4" w:rsidRPr="002606EE">
        <w:rPr>
          <w:b/>
          <w:sz w:val="22"/>
          <w:szCs w:val="22"/>
        </w:rPr>
        <w:tab/>
      </w:r>
      <w:r w:rsidR="00FB10F4" w:rsidRPr="002606EE">
        <w:rPr>
          <w:b/>
          <w:sz w:val="22"/>
          <w:szCs w:val="22"/>
        </w:rPr>
        <w:tab/>
        <w:t xml:space="preserve">              </w:t>
      </w:r>
      <w:r w:rsidR="00B3479A" w:rsidRPr="002606EE">
        <w:rPr>
          <w:b/>
          <w:sz w:val="22"/>
          <w:szCs w:val="22"/>
        </w:rPr>
        <w:t xml:space="preserve">       </w:t>
      </w:r>
      <w:r w:rsidR="005B5F8F" w:rsidRPr="002606EE">
        <w:rPr>
          <w:b/>
          <w:sz w:val="22"/>
          <w:szCs w:val="22"/>
        </w:rPr>
        <w:t xml:space="preserve">                                                               </w:t>
      </w:r>
      <w:r w:rsidR="00E243B5" w:rsidRPr="002606EE">
        <w:rPr>
          <w:b/>
          <w:sz w:val="22"/>
          <w:szCs w:val="22"/>
        </w:rPr>
        <w:t>May 2017 – Present</w:t>
      </w:r>
      <w:r w:rsidR="00FB10F4" w:rsidRPr="002606EE">
        <w:rPr>
          <w:b/>
          <w:sz w:val="22"/>
          <w:szCs w:val="22"/>
        </w:rPr>
        <w:t xml:space="preserve">       </w:t>
      </w:r>
    </w:p>
    <w:p w:rsidR="00FB10F4" w:rsidRPr="002606EE" w:rsidRDefault="0096259E" w:rsidP="00FB10F4">
      <w:pPr>
        <w:rPr>
          <w:b/>
          <w:sz w:val="22"/>
          <w:szCs w:val="22"/>
        </w:rPr>
      </w:pPr>
      <w:r w:rsidRPr="002606EE">
        <w:rPr>
          <w:b/>
          <w:sz w:val="22"/>
          <w:szCs w:val="22"/>
        </w:rPr>
        <w:t>Role: Salesforce</w:t>
      </w:r>
      <w:r w:rsidR="00F25065" w:rsidRPr="002606EE">
        <w:rPr>
          <w:b/>
          <w:sz w:val="22"/>
          <w:szCs w:val="22"/>
        </w:rPr>
        <w:t xml:space="preserve"> Admin/</w:t>
      </w:r>
      <w:r w:rsidRPr="002606EE">
        <w:rPr>
          <w:b/>
          <w:sz w:val="22"/>
          <w:szCs w:val="22"/>
        </w:rPr>
        <w:t xml:space="preserve"> Developer</w:t>
      </w:r>
      <w:r w:rsidR="00FB10F4" w:rsidRPr="002606EE">
        <w:rPr>
          <w:b/>
          <w:sz w:val="22"/>
          <w:szCs w:val="22"/>
        </w:rPr>
        <w:tab/>
      </w:r>
      <w:r w:rsidR="00FB10F4" w:rsidRPr="002606EE">
        <w:rPr>
          <w:b/>
          <w:sz w:val="22"/>
          <w:szCs w:val="22"/>
        </w:rPr>
        <w:tab/>
      </w:r>
    </w:p>
    <w:p w:rsidR="009C2DC9" w:rsidRPr="002606EE" w:rsidRDefault="008738D9" w:rsidP="00092BEB">
      <w:pPr>
        <w:rPr>
          <w:sz w:val="22"/>
          <w:szCs w:val="22"/>
        </w:rPr>
      </w:pPr>
      <w:r w:rsidRPr="002606EE">
        <w:rPr>
          <w:b/>
          <w:sz w:val="22"/>
          <w:szCs w:val="22"/>
        </w:rPr>
        <w:t>Responsibilities</w:t>
      </w:r>
      <w:r w:rsidRPr="002606EE">
        <w:rPr>
          <w:sz w:val="22"/>
          <w:szCs w:val="22"/>
        </w:rPr>
        <w:t>:</w:t>
      </w:r>
    </w:p>
    <w:p w:rsidR="00FB10F4" w:rsidRPr="002606EE" w:rsidRDefault="00FB10F4" w:rsidP="00FB10F4">
      <w:pPr>
        <w:pStyle w:val="ListParagraph"/>
        <w:numPr>
          <w:ilvl w:val="0"/>
          <w:numId w:val="6"/>
        </w:numPr>
        <w:tabs>
          <w:tab w:val="right" w:pos="10368"/>
        </w:tabs>
        <w:rPr>
          <w:sz w:val="22"/>
          <w:szCs w:val="22"/>
        </w:rPr>
      </w:pPr>
      <w:r w:rsidRPr="002606EE">
        <w:rPr>
          <w:sz w:val="22"/>
          <w:szCs w:val="22"/>
        </w:rPr>
        <w:t xml:space="preserve">Involved in identifying, planning and implementing new Salesforce.com features and </w:t>
      </w:r>
      <w:r w:rsidR="00B3479A" w:rsidRPr="002606EE">
        <w:rPr>
          <w:sz w:val="22"/>
          <w:szCs w:val="22"/>
        </w:rPr>
        <w:t>functions (</w:t>
      </w:r>
      <w:r w:rsidRPr="002606EE">
        <w:rPr>
          <w:sz w:val="22"/>
          <w:szCs w:val="22"/>
        </w:rPr>
        <w:t>workflow, force.com objects, reports, apex code) in response to business needs.</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Involved in creation of custom fields, field dependencies, tabs, applications, home page components.</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 xml:space="preserve">Developed various Batch Apex classes and scheduled those using Apex Schedulable classes on hourly basis. </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 xml:space="preserve">Created </w:t>
      </w:r>
      <w:r w:rsidRPr="002606EE">
        <w:rPr>
          <w:b/>
          <w:sz w:val="22"/>
          <w:szCs w:val="22"/>
        </w:rPr>
        <w:t>Lightning</w:t>
      </w:r>
      <w:r w:rsidRPr="002606EE">
        <w:rPr>
          <w:sz w:val="22"/>
          <w:szCs w:val="22"/>
        </w:rPr>
        <w:t xml:space="preserve"> Component</w:t>
      </w:r>
      <w:r w:rsidR="0035430C" w:rsidRPr="002606EE">
        <w:rPr>
          <w:sz w:val="22"/>
          <w:szCs w:val="22"/>
        </w:rPr>
        <w:tab/>
      </w:r>
      <w:r w:rsidRPr="002606EE">
        <w:rPr>
          <w:sz w:val="22"/>
          <w:szCs w:val="22"/>
        </w:rPr>
        <w:t xml:space="preserve"> Tabs and </w:t>
      </w:r>
      <w:r w:rsidR="00F25065" w:rsidRPr="002606EE">
        <w:rPr>
          <w:sz w:val="22"/>
          <w:szCs w:val="22"/>
        </w:rPr>
        <w:t>Visual force</w:t>
      </w:r>
      <w:r w:rsidRPr="002606EE">
        <w:rPr>
          <w:sz w:val="22"/>
          <w:szCs w:val="22"/>
        </w:rPr>
        <w:t xml:space="preserve"> Tabs.</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 xml:space="preserve">Developed and configured various Custom Reports and Report Folders for different user profiles based on the need in the organization. </w:t>
      </w:r>
    </w:p>
    <w:p w:rsidR="00FB10F4" w:rsidRPr="002606EE" w:rsidRDefault="00AA7AAA" w:rsidP="00E96CA6">
      <w:pPr>
        <w:pStyle w:val="ListParagraph"/>
        <w:numPr>
          <w:ilvl w:val="0"/>
          <w:numId w:val="6"/>
        </w:numPr>
        <w:tabs>
          <w:tab w:val="right" w:pos="10368"/>
        </w:tabs>
        <w:rPr>
          <w:sz w:val="22"/>
          <w:szCs w:val="22"/>
        </w:rPr>
      </w:pPr>
      <w:r w:rsidRPr="002606EE">
        <w:rPr>
          <w:sz w:val="22"/>
          <w:szCs w:val="22"/>
        </w:rPr>
        <w:t>Created CPQ</w:t>
      </w:r>
      <w:r w:rsidR="00FB10F4" w:rsidRPr="002606EE">
        <w:rPr>
          <w:sz w:val="22"/>
          <w:szCs w:val="22"/>
        </w:rPr>
        <w:t xml:space="preserve"> process using Apptus CPQ and CLM AppExchange tool in Quote.</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Integrated Apptus CPQ and CLM applications and automating processes on Salesforce</w:t>
      </w:r>
      <w:r w:rsidR="00E71342" w:rsidRPr="002606EE">
        <w:rPr>
          <w:sz w:val="22"/>
          <w:szCs w:val="22"/>
        </w:rPr>
        <w:t xml:space="preserve"> </w:t>
      </w:r>
      <w:r w:rsidRPr="002606EE">
        <w:rPr>
          <w:sz w:val="22"/>
          <w:szCs w:val="22"/>
        </w:rPr>
        <w:t>platform.</w:t>
      </w:r>
    </w:p>
    <w:p w:rsidR="003741E4" w:rsidRPr="002606EE" w:rsidRDefault="003741E4" w:rsidP="003741E4">
      <w:pPr>
        <w:pStyle w:val="ListParagraph"/>
        <w:numPr>
          <w:ilvl w:val="0"/>
          <w:numId w:val="6"/>
        </w:numPr>
        <w:spacing w:line="259" w:lineRule="auto"/>
        <w:jc w:val="both"/>
        <w:rPr>
          <w:sz w:val="22"/>
          <w:szCs w:val="22"/>
        </w:rPr>
      </w:pPr>
      <w:r w:rsidRPr="002606EE">
        <w:rPr>
          <w:sz w:val="22"/>
          <w:szCs w:val="22"/>
        </w:rPr>
        <w:t xml:space="preserve">Performed </w:t>
      </w:r>
      <w:r w:rsidRPr="002606EE">
        <w:rPr>
          <w:b/>
          <w:bCs/>
          <w:sz w:val="22"/>
          <w:szCs w:val="22"/>
        </w:rPr>
        <w:t>Apttus CPQ related configuration</w:t>
      </w:r>
      <w:r w:rsidRPr="002606EE">
        <w:rPr>
          <w:sz w:val="22"/>
          <w:szCs w:val="22"/>
        </w:rPr>
        <w:t xml:space="preserve"> for product setup, approval matrices, approval rules, process builders and flows </w:t>
      </w:r>
    </w:p>
    <w:p w:rsidR="003741E4" w:rsidRPr="002606EE" w:rsidRDefault="003741E4" w:rsidP="003741E4">
      <w:pPr>
        <w:pStyle w:val="ListParagraph"/>
        <w:numPr>
          <w:ilvl w:val="0"/>
          <w:numId w:val="6"/>
        </w:numPr>
        <w:spacing w:line="259" w:lineRule="auto"/>
        <w:jc w:val="both"/>
        <w:rPr>
          <w:sz w:val="22"/>
          <w:szCs w:val="22"/>
        </w:rPr>
      </w:pPr>
      <w:r w:rsidRPr="002606EE">
        <w:rPr>
          <w:sz w:val="22"/>
          <w:szCs w:val="22"/>
        </w:rPr>
        <w:t xml:space="preserve">Developed Quote Documents using </w:t>
      </w:r>
      <w:r w:rsidRPr="002606EE">
        <w:rPr>
          <w:b/>
          <w:bCs/>
          <w:sz w:val="22"/>
          <w:szCs w:val="22"/>
        </w:rPr>
        <w:t>X-AUTHOR for Word</w:t>
      </w:r>
      <w:r w:rsidRPr="002606EE">
        <w:rPr>
          <w:sz w:val="22"/>
          <w:szCs w:val="22"/>
        </w:rPr>
        <w:t xml:space="preserve">, also developed Customized login screen for community user and functionality to redirect user from </w:t>
      </w:r>
      <w:r w:rsidRPr="002606EE">
        <w:rPr>
          <w:b/>
          <w:bCs/>
          <w:sz w:val="22"/>
          <w:szCs w:val="22"/>
        </w:rPr>
        <w:t>Salesforce to APTTUS CPQ Quote creation</w:t>
      </w:r>
      <w:r w:rsidRPr="002606EE">
        <w:rPr>
          <w:sz w:val="22"/>
          <w:szCs w:val="22"/>
        </w:rPr>
        <w:t xml:space="preserve"> using APTTUS API's, APEX, Visual Force and Trigger</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Managed</w:t>
      </w:r>
      <w:r w:rsidR="00E71342" w:rsidRPr="002606EE">
        <w:rPr>
          <w:sz w:val="22"/>
          <w:szCs w:val="22"/>
        </w:rPr>
        <w:t xml:space="preserve"> </w:t>
      </w:r>
      <w:r w:rsidRPr="002606EE">
        <w:rPr>
          <w:sz w:val="22"/>
          <w:szCs w:val="22"/>
        </w:rPr>
        <w:t>Contract and Order Management process which includes product and service configuration, quote creation, pricing structure, billing statement.</w:t>
      </w:r>
    </w:p>
    <w:p w:rsidR="00762C41" w:rsidRPr="002606EE" w:rsidRDefault="00762C41" w:rsidP="00762C41">
      <w:pPr>
        <w:numPr>
          <w:ilvl w:val="0"/>
          <w:numId w:val="6"/>
        </w:numPr>
        <w:spacing w:after="39"/>
        <w:ind w:right="12"/>
        <w:jc w:val="both"/>
        <w:rPr>
          <w:sz w:val="22"/>
          <w:szCs w:val="22"/>
        </w:rPr>
      </w:pPr>
      <w:r w:rsidRPr="002606EE">
        <w:rPr>
          <w:sz w:val="22"/>
          <w:szCs w:val="22"/>
        </w:rPr>
        <w:t xml:space="preserve">Developed various </w:t>
      </w:r>
      <w:r w:rsidRPr="002606EE">
        <w:rPr>
          <w:b/>
          <w:sz w:val="22"/>
          <w:szCs w:val="22"/>
        </w:rPr>
        <w:t xml:space="preserve">Lightning </w:t>
      </w:r>
      <w:r w:rsidRPr="002606EE">
        <w:rPr>
          <w:sz w:val="22"/>
          <w:szCs w:val="22"/>
        </w:rPr>
        <w:t>components that integrate to form a single point of interactive payment calculator to generate a payment plan.</w:t>
      </w:r>
    </w:p>
    <w:p w:rsidR="00762C41" w:rsidRPr="002606EE" w:rsidRDefault="00762C41" w:rsidP="00762C41">
      <w:pPr>
        <w:numPr>
          <w:ilvl w:val="0"/>
          <w:numId w:val="6"/>
        </w:numPr>
        <w:spacing w:after="39"/>
        <w:ind w:right="12"/>
        <w:jc w:val="both"/>
        <w:rPr>
          <w:sz w:val="22"/>
          <w:szCs w:val="22"/>
        </w:rPr>
      </w:pPr>
      <w:r w:rsidRPr="002606EE">
        <w:rPr>
          <w:sz w:val="22"/>
          <w:szCs w:val="22"/>
        </w:rPr>
        <w:t>Developed various Apex Classes, Triggers, Controller classes and methods for functional needs in the application compatible with </w:t>
      </w:r>
      <w:r w:rsidRPr="002606EE">
        <w:rPr>
          <w:b/>
          <w:sz w:val="22"/>
          <w:szCs w:val="22"/>
        </w:rPr>
        <w:t>Lightning.</w:t>
      </w:r>
    </w:p>
    <w:p w:rsidR="00762C41" w:rsidRPr="002606EE" w:rsidRDefault="00762C41" w:rsidP="00762C41">
      <w:pPr>
        <w:numPr>
          <w:ilvl w:val="0"/>
          <w:numId w:val="6"/>
        </w:numPr>
        <w:spacing w:after="39"/>
        <w:ind w:right="12"/>
        <w:jc w:val="both"/>
        <w:rPr>
          <w:sz w:val="22"/>
          <w:szCs w:val="22"/>
        </w:rPr>
      </w:pPr>
      <w:r w:rsidRPr="002606EE">
        <w:rPr>
          <w:sz w:val="22"/>
          <w:szCs w:val="22"/>
        </w:rPr>
        <w:t>Triggered interface events by user interactions, which includes </w:t>
      </w:r>
      <w:r w:rsidRPr="002606EE">
        <w:rPr>
          <w:b/>
          <w:sz w:val="22"/>
          <w:szCs w:val="22"/>
        </w:rPr>
        <w:t>Lightning Component</w:t>
      </w:r>
      <w:r w:rsidRPr="002606EE">
        <w:rPr>
          <w:sz w:val="22"/>
          <w:szCs w:val="22"/>
        </w:rPr>
        <w:t xml:space="preserve"> framework and involved in building </w:t>
      </w:r>
      <w:r w:rsidRPr="002606EE">
        <w:rPr>
          <w:b/>
          <w:sz w:val="22"/>
          <w:szCs w:val="22"/>
        </w:rPr>
        <w:t>Lightning</w:t>
      </w:r>
      <w:r w:rsidRPr="002606EE">
        <w:rPr>
          <w:sz w:val="22"/>
          <w:szCs w:val="22"/>
        </w:rPr>
        <w:t xml:space="preserve"> Components using the </w:t>
      </w:r>
      <w:r w:rsidRPr="002606EE">
        <w:rPr>
          <w:b/>
          <w:sz w:val="22"/>
          <w:szCs w:val="22"/>
        </w:rPr>
        <w:t>aura framework.</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 xml:space="preserve">Implemented the requirements on Salesforce.com platform and Force.com IDE Plug-in using Eclipse. </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 xml:space="preserve">Created and used Email templates in HTML and Visual force and controlled the content in these templates using Components and controller class. </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Created reports and dashboards.</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Integrated the Web Services for extracting the data from external systems.</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Developed Apex Triggers, Apex Classes and Apex pages.</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lastRenderedPageBreak/>
        <w:t>Designed and developed Service cloud and integration.</w:t>
      </w:r>
    </w:p>
    <w:p w:rsidR="003E4D2C" w:rsidRPr="002606EE" w:rsidRDefault="003E4D2C" w:rsidP="00E96CA6">
      <w:pPr>
        <w:pStyle w:val="ListParagraph"/>
        <w:numPr>
          <w:ilvl w:val="0"/>
          <w:numId w:val="6"/>
        </w:numPr>
        <w:tabs>
          <w:tab w:val="right" w:pos="10368"/>
        </w:tabs>
        <w:rPr>
          <w:sz w:val="22"/>
          <w:szCs w:val="22"/>
        </w:rPr>
      </w:pPr>
      <w:r w:rsidRPr="002606EE">
        <w:rPr>
          <w:sz w:val="22"/>
          <w:szCs w:val="22"/>
        </w:rPr>
        <w:t>Implemented Data Loader to load data from Marketing Cloud to Service Cloud.</w:t>
      </w:r>
    </w:p>
    <w:p w:rsidR="003E4D2C" w:rsidRPr="002606EE" w:rsidRDefault="003E4D2C" w:rsidP="00E96CA6">
      <w:pPr>
        <w:pStyle w:val="ListParagraph"/>
        <w:numPr>
          <w:ilvl w:val="0"/>
          <w:numId w:val="6"/>
        </w:numPr>
        <w:tabs>
          <w:tab w:val="right" w:pos="10368"/>
        </w:tabs>
        <w:rPr>
          <w:sz w:val="22"/>
          <w:szCs w:val="22"/>
        </w:rPr>
      </w:pPr>
      <w:r w:rsidRPr="002606EE">
        <w:rPr>
          <w:sz w:val="22"/>
          <w:szCs w:val="22"/>
        </w:rPr>
        <w:t>Worked on CRM platform environment of SFDC Sales Cloud and Service Cloud modules.</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Worked with third party java tool</w:t>
      </w:r>
      <w:r w:rsidR="00BC74D3" w:rsidRPr="002606EE">
        <w:rPr>
          <w:sz w:val="22"/>
          <w:szCs w:val="22"/>
        </w:rPr>
        <w:t>s</w:t>
      </w:r>
      <w:r w:rsidRPr="002606EE">
        <w:rPr>
          <w:sz w:val="22"/>
          <w:szCs w:val="22"/>
        </w:rPr>
        <w:t xml:space="preserve"> to integrate with </w:t>
      </w:r>
      <w:r w:rsidR="00F25065" w:rsidRPr="002606EE">
        <w:rPr>
          <w:sz w:val="22"/>
          <w:szCs w:val="22"/>
        </w:rPr>
        <w:t>Salesforce</w:t>
      </w:r>
      <w:r w:rsidRPr="002606EE">
        <w:rPr>
          <w:sz w:val="22"/>
          <w:szCs w:val="22"/>
        </w:rPr>
        <w:t xml:space="preserve"> for processing the data into </w:t>
      </w:r>
      <w:r w:rsidR="00F25065" w:rsidRPr="002606EE">
        <w:rPr>
          <w:sz w:val="22"/>
          <w:szCs w:val="22"/>
        </w:rPr>
        <w:t>Salesforce</w:t>
      </w:r>
      <w:r w:rsidRPr="002606EE">
        <w:rPr>
          <w:sz w:val="22"/>
          <w:szCs w:val="22"/>
        </w:rPr>
        <w:t xml:space="preserve"> database.</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Involved in setup and configuration of Sales</w:t>
      </w:r>
      <w:r w:rsidR="00E71342" w:rsidRPr="002606EE">
        <w:rPr>
          <w:sz w:val="22"/>
          <w:szCs w:val="22"/>
        </w:rPr>
        <w:t xml:space="preserve"> </w:t>
      </w:r>
      <w:r w:rsidRPr="002606EE">
        <w:rPr>
          <w:sz w:val="22"/>
          <w:szCs w:val="22"/>
        </w:rPr>
        <w:t>and Marketing and Case Management application.</w:t>
      </w:r>
    </w:p>
    <w:p w:rsidR="00FB10F4" w:rsidRPr="002606EE" w:rsidRDefault="00FB10F4" w:rsidP="00E96CA6">
      <w:pPr>
        <w:pStyle w:val="ListParagraph"/>
        <w:numPr>
          <w:ilvl w:val="0"/>
          <w:numId w:val="6"/>
        </w:numPr>
        <w:tabs>
          <w:tab w:val="right" w:pos="10368"/>
        </w:tabs>
        <w:rPr>
          <w:sz w:val="22"/>
          <w:szCs w:val="22"/>
        </w:rPr>
      </w:pPr>
      <w:r w:rsidRPr="002606EE">
        <w:rPr>
          <w:sz w:val="22"/>
          <w:szCs w:val="22"/>
        </w:rPr>
        <w:t>Configured Knowledge Base and Data categories for the Customer service representatives.</w:t>
      </w:r>
    </w:p>
    <w:p w:rsidR="00CE0DE6" w:rsidRPr="002606EE" w:rsidRDefault="00FB10F4" w:rsidP="00CE0DE6">
      <w:pPr>
        <w:pStyle w:val="ListParagraph"/>
        <w:numPr>
          <w:ilvl w:val="0"/>
          <w:numId w:val="6"/>
        </w:numPr>
        <w:tabs>
          <w:tab w:val="right" w:pos="10368"/>
        </w:tabs>
        <w:rPr>
          <w:sz w:val="22"/>
          <w:szCs w:val="22"/>
        </w:rPr>
      </w:pPr>
      <w:r w:rsidRPr="002606EE">
        <w:rPr>
          <w:sz w:val="22"/>
          <w:szCs w:val="22"/>
        </w:rPr>
        <w:t>Communicated project status and escalate issues to management. Provide feedback for improving Technical Publications procedures, standards, and methodologies</w:t>
      </w:r>
    </w:p>
    <w:p w:rsidR="00FB10F4" w:rsidRPr="002606EE" w:rsidRDefault="00FB10F4" w:rsidP="00FB10F4">
      <w:pPr>
        <w:tabs>
          <w:tab w:val="right" w:pos="10368"/>
        </w:tabs>
        <w:rPr>
          <w:sz w:val="22"/>
          <w:szCs w:val="22"/>
        </w:rPr>
      </w:pPr>
      <w:r w:rsidRPr="002606EE">
        <w:rPr>
          <w:b/>
          <w:sz w:val="22"/>
          <w:szCs w:val="22"/>
          <w:u w:val="single"/>
        </w:rPr>
        <w:t>Integration:</w:t>
      </w:r>
      <w:r w:rsidRPr="002606EE">
        <w:rPr>
          <w:sz w:val="22"/>
          <w:szCs w:val="22"/>
        </w:rPr>
        <w:t xml:space="preserve"> The project involves 2-</w:t>
      </w:r>
      <w:r w:rsidR="00CE0DE6" w:rsidRPr="002606EE">
        <w:rPr>
          <w:sz w:val="22"/>
          <w:szCs w:val="22"/>
        </w:rPr>
        <w:t>way integration</w:t>
      </w:r>
      <w:r w:rsidRPr="002606EE">
        <w:rPr>
          <w:sz w:val="22"/>
          <w:szCs w:val="22"/>
        </w:rPr>
        <w:t xml:space="preserve"> in numerous complex scenarios. Used SOAP based API.</w:t>
      </w:r>
    </w:p>
    <w:p w:rsidR="00FB10F4" w:rsidRPr="002606EE" w:rsidRDefault="00FB10F4" w:rsidP="00FB10F4">
      <w:pPr>
        <w:tabs>
          <w:tab w:val="right" w:pos="10368"/>
        </w:tabs>
        <w:rPr>
          <w:sz w:val="22"/>
          <w:szCs w:val="22"/>
        </w:rPr>
      </w:pPr>
      <w:r w:rsidRPr="002606EE">
        <w:rPr>
          <w:b/>
          <w:sz w:val="22"/>
          <w:szCs w:val="22"/>
          <w:u w:val="single"/>
        </w:rPr>
        <w:t>Environment:</w:t>
      </w:r>
      <w:r w:rsidR="00CE0DE6" w:rsidRPr="002606EE">
        <w:rPr>
          <w:sz w:val="22"/>
          <w:szCs w:val="22"/>
        </w:rPr>
        <w:t xml:space="preserve"> </w:t>
      </w:r>
      <w:r w:rsidRPr="002606EE">
        <w:rPr>
          <w:b/>
          <w:sz w:val="22"/>
          <w:szCs w:val="22"/>
        </w:rPr>
        <w:t>Saleforce.com platform, Apex Language,</w:t>
      </w:r>
      <w:r w:rsidR="003E4D2C" w:rsidRPr="002606EE">
        <w:rPr>
          <w:b/>
          <w:sz w:val="22"/>
          <w:szCs w:val="22"/>
        </w:rPr>
        <w:t xml:space="preserve"> </w:t>
      </w:r>
      <w:r w:rsidR="003741E4" w:rsidRPr="002606EE">
        <w:rPr>
          <w:b/>
          <w:sz w:val="22"/>
          <w:szCs w:val="22"/>
        </w:rPr>
        <w:t xml:space="preserve">CPQ, </w:t>
      </w:r>
      <w:r w:rsidR="003E4D2C" w:rsidRPr="002606EE">
        <w:rPr>
          <w:b/>
          <w:sz w:val="22"/>
          <w:szCs w:val="22"/>
        </w:rPr>
        <w:t xml:space="preserve">Service Cloud, </w:t>
      </w:r>
      <w:r w:rsidRPr="002606EE">
        <w:rPr>
          <w:b/>
          <w:sz w:val="22"/>
          <w:szCs w:val="22"/>
        </w:rPr>
        <w:t>Visual Force (Apex classes and Apex Triggers), Salesforce.com Data Loader,</w:t>
      </w:r>
      <w:r w:rsidR="003E4D2C" w:rsidRPr="002606EE">
        <w:rPr>
          <w:b/>
          <w:sz w:val="22"/>
          <w:szCs w:val="22"/>
        </w:rPr>
        <w:t xml:space="preserve"> Marketing Cloud,</w:t>
      </w:r>
      <w:r w:rsidRPr="002606EE">
        <w:rPr>
          <w:b/>
          <w:sz w:val="22"/>
          <w:szCs w:val="22"/>
        </w:rPr>
        <w:t xml:space="preserve"> Reports, Dashboards, Custom Objects, Custom Tabs, Web Services, Sandbox, Eclipse IDE Plug-in, Email Service, Force.com Explorer.</w:t>
      </w:r>
    </w:p>
    <w:p w:rsidR="0041356E" w:rsidRPr="002606EE" w:rsidRDefault="0041356E" w:rsidP="00FA5CEB">
      <w:pPr>
        <w:jc w:val="both"/>
        <w:rPr>
          <w:b/>
          <w:sz w:val="22"/>
          <w:szCs w:val="22"/>
        </w:rPr>
      </w:pPr>
    </w:p>
    <w:p w:rsidR="00FA5CEB" w:rsidRPr="002606EE" w:rsidRDefault="0006414F" w:rsidP="00FA5CEB">
      <w:pPr>
        <w:jc w:val="both"/>
        <w:rPr>
          <w:b/>
          <w:sz w:val="22"/>
          <w:szCs w:val="22"/>
        </w:rPr>
      </w:pPr>
      <w:r w:rsidRPr="002606EE">
        <w:rPr>
          <w:b/>
          <w:sz w:val="22"/>
          <w:szCs w:val="22"/>
        </w:rPr>
        <w:t>Client:</w:t>
      </w:r>
      <w:r w:rsidR="00FA5CEB" w:rsidRPr="002606EE">
        <w:rPr>
          <w:b/>
          <w:sz w:val="22"/>
          <w:szCs w:val="22"/>
        </w:rPr>
        <w:tab/>
      </w:r>
      <w:r w:rsidR="005B5F8F" w:rsidRPr="002606EE">
        <w:rPr>
          <w:b/>
          <w:sz w:val="22"/>
          <w:szCs w:val="22"/>
        </w:rPr>
        <w:t>Community Health Texas Inc.- Huston,TX</w:t>
      </w:r>
      <w:r w:rsidR="00FA5CEB" w:rsidRPr="002606EE">
        <w:rPr>
          <w:b/>
          <w:sz w:val="22"/>
          <w:szCs w:val="22"/>
        </w:rPr>
        <w:tab/>
      </w:r>
      <w:r w:rsidR="00B3479A" w:rsidRPr="002606EE">
        <w:rPr>
          <w:b/>
          <w:sz w:val="22"/>
          <w:szCs w:val="22"/>
        </w:rPr>
        <w:t xml:space="preserve">         </w:t>
      </w:r>
      <w:r w:rsidR="005B5F8F" w:rsidRPr="002606EE">
        <w:rPr>
          <w:b/>
          <w:sz w:val="22"/>
          <w:szCs w:val="22"/>
        </w:rPr>
        <w:t xml:space="preserve">         </w:t>
      </w:r>
      <w:r w:rsidR="00FA5CEB" w:rsidRPr="002606EE">
        <w:rPr>
          <w:b/>
          <w:sz w:val="22"/>
          <w:szCs w:val="22"/>
        </w:rPr>
        <w:tab/>
      </w:r>
      <w:r w:rsidR="00FA5CEB" w:rsidRPr="002606EE">
        <w:rPr>
          <w:b/>
          <w:sz w:val="22"/>
          <w:szCs w:val="22"/>
        </w:rPr>
        <w:tab/>
      </w:r>
      <w:r w:rsidR="00FA5CEB" w:rsidRPr="002606EE">
        <w:rPr>
          <w:b/>
          <w:sz w:val="22"/>
          <w:szCs w:val="22"/>
        </w:rPr>
        <w:tab/>
      </w:r>
      <w:r w:rsidR="00FA5CEB" w:rsidRPr="002606EE">
        <w:rPr>
          <w:b/>
          <w:sz w:val="22"/>
          <w:szCs w:val="22"/>
        </w:rPr>
        <w:tab/>
      </w:r>
      <w:r w:rsidR="005B5F8F" w:rsidRPr="002606EE">
        <w:rPr>
          <w:b/>
          <w:sz w:val="22"/>
          <w:szCs w:val="22"/>
        </w:rPr>
        <w:t xml:space="preserve">     </w:t>
      </w:r>
      <w:r w:rsidR="00E243B5" w:rsidRPr="002606EE">
        <w:rPr>
          <w:b/>
          <w:sz w:val="22"/>
          <w:szCs w:val="22"/>
        </w:rPr>
        <w:t>Sep 2016</w:t>
      </w:r>
      <w:r w:rsidR="00B3479A" w:rsidRPr="002606EE">
        <w:rPr>
          <w:b/>
          <w:sz w:val="22"/>
          <w:szCs w:val="22"/>
        </w:rPr>
        <w:t xml:space="preserve"> – Apr</w:t>
      </w:r>
      <w:r w:rsidR="00E243B5" w:rsidRPr="002606EE">
        <w:rPr>
          <w:b/>
          <w:sz w:val="22"/>
          <w:szCs w:val="22"/>
        </w:rPr>
        <w:t xml:space="preserve"> 2017</w:t>
      </w:r>
    </w:p>
    <w:p w:rsidR="00FA5CEB" w:rsidRPr="002606EE" w:rsidRDefault="00FA5CEB" w:rsidP="00FA5CEB">
      <w:pPr>
        <w:jc w:val="both"/>
        <w:rPr>
          <w:b/>
          <w:sz w:val="22"/>
          <w:szCs w:val="22"/>
        </w:rPr>
      </w:pPr>
      <w:r w:rsidRPr="002606EE">
        <w:rPr>
          <w:b/>
          <w:sz w:val="22"/>
          <w:szCs w:val="22"/>
        </w:rPr>
        <w:t>Role: Salesforce Developer/Admin</w:t>
      </w:r>
    </w:p>
    <w:p w:rsidR="00FA5CEB" w:rsidRPr="002606EE" w:rsidRDefault="00FA5CEB" w:rsidP="00FA5CEB">
      <w:pPr>
        <w:jc w:val="both"/>
        <w:rPr>
          <w:b/>
          <w:sz w:val="22"/>
          <w:szCs w:val="22"/>
          <w:u w:val="single"/>
        </w:rPr>
      </w:pPr>
      <w:r w:rsidRPr="002606EE">
        <w:rPr>
          <w:b/>
          <w:sz w:val="22"/>
          <w:szCs w:val="22"/>
          <w:u w:val="single"/>
        </w:rPr>
        <w:t>Responsibilities:</w:t>
      </w:r>
    </w:p>
    <w:p w:rsidR="00FA5CEB" w:rsidRPr="002606EE" w:rsidRDefault="00FA5CEB" w:rsidP="00FA5CEB">
      <w:pPr>
        <w:pStyle w:val="Normal11pt"/>
        <w:numPr>
          <w:ilvl w:val="0"/>
          <w:numId w:val="5"/>
        </w:numPr>
        <w:rPr>
          <w:b w:val="0"/>
          <w:bCs w:val="0"/>
          <w:sz w:val="22"/>
        </w:rPr>
      </w:pPr>
      <w:r w:rsidRPr="002606EE">
        <w:rPr>
          <w:b w:val="0"/>
          <w:bCs w:val="0"/>
          <w:sz w:val="22"/>
        </w:rPr>
        <w:t xml:space="preserve">Working with clients to map out their existing Business Processes and providing system-based solutions that increase efficiency and reduce operating costs. </w:t>
      </w:r>
    </w:p>
    <w:p w:rsidR="00FA5CEB" w:rsidRPr="002606EE" w:rsidRDefault="00FA5CEB" w:rsidP="00FA5CEB">
      <w:pPr>
        <w:pStyle w:val="Normal11pt"/>
        <w:numPr>
          <w:ilvl w:val="0"/>
          <w:numId w:val="5"/>
        </w:numPr>
        <w:rPr>
          <w:b w:val="0"/>
          <w:bCs w:val="0"/>
          <w:sz w:val="22"/>
        </w:rPr>
      </w:pPr>
      <w:r w:rsidRPr="002606EE">
        <w:rPr>
          <w:b w:val="0"/>
          <w:bCs w:val="0"/>
          <w:sz w:val="22"/>
        </w:rPr>
        <w:t>Interacted with various Business team members to gather the requirements and documented the requirements</w:t>
      </w:r>
    </w:p>
    <w:p w:rsidR="00FA5CEB" w:rsidRPr="002606EE" w:rsidRDefault="00FA5CEB" w:rsidP="00FA5CEB">
      <w:pPr>
        <w:pStyle w:val="Normal11pt"/>
        <w:numPr>
          <w:ilvl w:val="0"/>
          <w:numId w:val="5"/>
        </w:numPr>
        <w:rPr>
          <w:b w:val="0"/>
          <w:bCs w:val="0"/>
          <w:sz w:val="22"/>
        </w:rPr>
      </w:pPr>
      <w:r w:rsidRPr="002606EE">
        <w:rPr>
          <w:b w:val="0"/>
          <w:bCs w:val="0"/>
          <w:sz w:val="22"/>
        </w:rPr>
        <w:t>Reviewed Business Requirements and Technical Specification Documents.</w:t>
      </w:r>
    </w:p>
    <w:p w:rsidR="00FA5CEB" w:rsidRPr="002606EE" w:rsidRDefault="00FA5CEB" w:rsidP="00FA5CEB">
      <w:pPr>
        <w:pStyle w:val="Normal11pt"/>
        <w:numPr>
          <w:ilvl w:val="0"/>
          <w:numId w:val="5"/>
        </w:numPr>
        <w:rPr>
          <w:b w:val="0"/>
          <w:bCs w:val="0"/>
          <w:sz w:val="22"/>
        </w:rPr>
      </w:pPr>
      <w:r w:rsidRPr="002606EE">
        <w:rPr>
          <w:b w:val="0"/>
          <w:bCs w:val="0"/>
          <w:sz w:val="22"/>
        </w:rPr>
        <w:t>Analyzed the scope of requirements, and managed requirements.</w:t>
      </w:r>
    </w:p>
    <w:p w:rsidR="00FA5CEB" w:rsidRPr="002606EE" w:rsidRDefault="00FA5CEB" w:rsidP="00FA5CEB">
      <w:pPr>
        <w:pStyle w:val="Normal11pt"/>
        <w:numPr>
          <w:ilvl w:val="0"/>
          <w:numId w:val="5"/>
        </w:numPr>
        <w:rPr>
          <w:b w:val="0"/>
          <w:bCs w:val="0"/>
          <w:sz w:val="22"/>
        </w:rPr>
      </w:pPr>
      <w:r w:rsidRPr="002606EE">
        <w:rPr>
          <w:b w:val="0"/>
          <w:bCs w:val="0"/>
          <w:sz w:val="22"/>
        </w:rPr>
        <w:t>In charge of conducting the UAT with the Business Users, and gathering feedback.</w:t>
      </w:r>
    </w:p>
    <w:p w:rsidR="00FA5CEB" w:rsidRPr="002606EE" w:rsidRDefault="00FA5CEB" w:rsidP="00FA5CEB">
      <w:pPr>
        <w:pStyle w:val="Normal11pt"/>
        <w:numPr>
          <w:ilvl w:val="0"/>
          <w:numId w:val="5"/>
        </w:numPr>
        <w:rPr>
          <w:b w:val="0"/>
          <w:bCs w:val="0"/>
          <w:sz w:val="22"/>
        </w:rPr>
      </w:pPr>
      <w:r w:rsidRPr="002606EE">
        <w:rPr>
          <w:b w:val="0"/>
          <w:bCs w:val="0"/>
          <w:sz w:val="22"/>
        </w:rPr>
        <w:t>Actively interacted with Team Members, Business Analysts and Project Management team to analyze the business process and requirements.</w:t>
      </w:r>
    </w:p>
    <w:p w:rsidR="00FA5CEB" w:rsidRPr="002606EE" w:rsidRDefault="00FA5CEB" w:rsidP="00FA5CEB">
      <w:pPr>
        <w:pStyle w:val="Normal11pt"/>
        <w:numPr>
          <w:ilvl w:val="0"/>
          <w:numId w:val="5"/>
        </w:numPr>
        <w:rPr>
          <w:b w:val="0"/>
          <w:bCs w:val="0"/>
          <w:sz w:val="22"/>
        </w:rPr>
      </w:pPr>
      <w:r w:rsidRPr="002606EE">
        <w:rPr>
          <w:b w:val="0"/>
          <w:bCs w:val="0"/>
          <w:sz w:val="22"/>
        </w:rPr>
        <w:t>Performed the roles of Salesforce.com Developer, Administrator and Salesforce CRM in the organization</w:t>
      </w:r>
    </w:p>
    <w:p w:rsidR="00FA5CEB" w:rsidRPr="002606EE" w:rsidRDefault="00FA5CEB" w:rsidP="00FA5CEB">
      <w:pPr>
        <w:pStyle w:val="Normal11pt"/>
        <w:numPr>
          <w:ilvl w:val="0"/>
          <w:numId w:val="5"/>
        </w:numPr>
        <w:rPr>
          <w:b w:val="0"/>
          <w:bCs w:val="0"/>
          <w:sz w:val="22"/>
        </w:rPr>
      </w:pPr>
      <w:r w:rsidRPr="002606EE">
        <w:rPr>
          <w:b w:val="0"/>
          <w:bCs w:val="0"/>
          <w:sz w:val="22"/>
        </w:rPr>
        <w:t xml:space="preserve">Designed multiple </w:t>
      </w:r>
      <w:r w:rsidR="00F25065" w:rsidRPr="002606EE">
        <w:rPr>
          <w:b w:val="0"/>
          <w:bCs w:val="0"/>
          <w:sz w:val="22"/>
        </w:rPr>
        <w:t>Visual force</w:t>
      </w:r>
      <w:r w:rsidRPr="002606EE">
        <w:rPr>
          <w:b w:val="0"/>
          <w:bCs w:val="0"/>
          <w:sz w:val="22"/>
        </w:rPr>
        <w:t xml:space="preserve"> for the communities.</w:t>
      </w:r>
    </w:p>
    <w:p w:rsidR="00FA5CEB" w:rsidRPr="002606EE" w:rsidRDefault="00FA5CEB" w:rsidP="00FA5CEB">
      <w:pPr>
        <w:pStyle w:val="Normal11pt"/>
        <w:numPr>
          <w:ilvl w:val="0"/>
          <w:numId w:val="5"/>
        </w:numPr>
        <w:rPr>
          <w:b w:val="0"/>
          <w:bCs w:val="0"/>
          <w:sz w:val="22"/>
        </w:rPr>
      </w:pPr>
      <w:r w:rsidRPr="002606EE">
        <w:rPr>
          <w:b w:val="0"/>
          <w:bCs w:val="0"/>
          <w:sz w:val="22"/>
        </w:rPr>
        <w:t>Responsible for design and functionality of various Email templates in communities.</w:t>
      </w:r>
    </w:p>
    <w:p w:rsidR="00FA5CEB" w:rsidRPr="002606EE" w:rsidRDefault="00FA5CEB" w:rsidP="00FA5CEB">
      <w:pPr>
        <w:pStyle w:val="Normal11pt"/>
        <w:numPr>
          <w:ilvl w:val="0"/>
          <w:numId w:val="5"/>
        </w:numPr>
        <w:rPr>
          <w:b w:val="0"/>
          <w:bCs w:val="0"/>
          <w:sz w:val="22"/>
        </w:rPr>
      </w:pPr>
      <w:r w:rsidRPr="002606EE">
        <w:rPr>
          <w:b w:val="0"/>
          <w:bCs w:val="0"/>
          <w:sz w:val="22"/>
        </w:rPr>
        <w:t xml:space="preserve">Developed Controllers for </w:t>
      </w:r>
      <w:r w:rsidR="00F25065" w:rsidRPr="002606EE">
        <w:rPr>
          <w:b w:val="0"/>
          <w:bCs w:val="0"/>
          <w:sz w:val="22"/>
        </w:rPr>
        <w:t>Visual force</w:t>
      </w:r>
      <w:r w:rsidRPr="002606EE">
        <w:rPr>
          <w:b w:val="0"/>
          <w:bCs w:val="0"/>
          <w:sz w:val="22"/>
        </w:rPr>
        <w:t xml:space="preserve"> pages in communities based on the requirement.</w:t>
      </w:r>
    </w:p>
    <w:p w:rsidR="00FA5CEB" w:rsidRPr="002606EE" w:rsidRDefault="00FA5CEB" w:rsidP="00FA5CEB">
      <w:pPr>
        <w:pStyle w:val="Normal11pt"/>
        <w:numPr>
          <w:ilvl w:val="0"/>
          <w:numId w:val="5"/>
        </w:numPr>
        <w:rPr>
          <w:b w:val="0"/>
          <w:bCs w:val="0"/>
          <w:sz w:val="22"/>
        </w:rPr>
      </w:pPr>
      <w:r w:rsidRPr="002606EE">
        <w:rPr>
          <w:b w:val="0"/>
          <w:bCs w:val="0"/>
          <w:sz w:val="22"/>
        </w:rPr>
        <w:t>Responsible for writing multiple triggers, apex classes, workflow rules to keep track of the users in the community.</w:t>
      </w:r>
    </w:p>
    <w:p w:rsidR="00FA5CEB" w:rsidRPr="002606EE" w:rsidRDefault="00FA5CEB" w:rsidP="00FA5CEB">
      <w:pPr>
        <w:pStyle w:val="Normal11pt"/>
        <w:numPr>
          <w:ilvl w:val="0"/>
          <w:numId w:val="5"/>
        </w:numPr>
        <w:rPr>
          <w:b w:val="0"/>
          <w:bCs w:val="0"/>
          <w:sz w:val="22"/>
        </w:rPr>
      </w:pPr>
      <w:r w:rsidRPr="002606EE">
        <w:rPr>
          <w:b w:val="0"/>
          <w:bCs w:val="0"/>
          <w:sz w:val="22"/>
        </w:rPr>
        <w:t>Worked on enhancing a customer portal, that has been developed for the portal users.</w:t>
      </w:r>
    </w:p>
    <w:p w:rsidR="00FA5CEB" w:rsidRPr="002606EE" w:rsidRDefault="00FA5CEB" w:rsidP="00FA5CEB">
      <w:pPr>
        <w:pStyle w:val="Normal11pt"/>
        <w:numPr>
          <w:ilvl w:val="0"/>
          <w:numId w:val="5"/>
        </w:numPr>
        <w:rPr>
          <w:b w:val="0"/>
          <w:bCs w:val="0"/>
          <w:sz w:val="22"/>
        </w:rPr>
      </w:pPr>
      <w:r w:rsidRPr="002606EE">
        <w:rPr>
          <w:b w:val="0"/>
          <w:bCs w:val="0"/>
          <w:sz w:val="22"/>
        </w:rPr>
        <w:t xml:space="preserve">Design and development of prototypes of </w:t>
      </w:r>
      <w:r w:rsidR="00F25065" w:rsidRPr="002606EE">
        <w:rPr>
          <w:b w:val="0"/>
          <w:bCs w:val="0"/>
          <w:sz w:val="22"/>
        </w:rPr>
        <w:t>Visual force</w:t>
      </w:r>
      <w:r w:rsidRPr="002606EE">
        <w:rPr>
          <w:b w:val="0"/>
          <w:bCs w:val="0"/>
          <w:sz w:val="22"/>
        </w:rPr>
        <w:t xml:space="preserve"> pages for Foundation Connect.</w:t>
      </w:r>
    </w:p>
    <w:p w:rsidR="00FA5CEB" w:rsidRPr="002606EE" w:rsidRDefault="00FA5CEB" w:rsidP="00FA5CEB">
      <w:pPr>
        <w:pStyle w:val="Normal11pt"/>
        <w:numPr>
          <w:ilvl w:val="0"/>
          <w:numId w:val="5"/>
        </w:numPr>
        <w:rPr>
          <w:b w:val="0"/>
          <w:bCs w:val="0"/>
          <w:sz w:val="22"/>
        </w:rPr>
      </w:pPr>
      <w:r w:rsidRPr="002606EE">
        <w:rPr>
          <w:b w:val="0"/>
          <w:bCs w:val="0"/>
          <w:sz w:val="22"/>
        </w:rPr>
        <w:t xml:space="preserve">Configuring and creating applications for foundation connect.  </w:t>
      </w:r>
    </w:p>
    <w:p w:rsidR="00FA5CEB" w:rsidRPr="002606EE" w:rsidRDefault="00FA5CEB" w:rsidP="00FA5CEB">
      <w:pPr>
        <w:pStyle w:val="Normal11pt"/>
        <w:numPr>
          <w:ilvl w:val="0"/>
          <w:numId w:val="5"/>
        </w:numPr>
        <w:rPr>
          <w:b w:val="0"/>
          <w:bCs w:val="0"/>
          <w:sz w:val="22"/>
        </w:rPr>
      </w:pPr>
      <w:r w:rsidRPr="002606EE">
        <w:rPr>
          <w:b w:val="0"/>
          <w:bCs w:val="0"/>
          <w:sz w:val="22"/>
        </w:rPr>
        <w:t>Worked in configuration of a marketing tool, Constant contact for sending bulk emails to the users.</w:t>
      </w:r>
    </w:p>
    <w:p w:rsidR="00FA5CEB" w:rsidRPr="002606EE" w:rsidRDefault="00FA5CEB" w:rsidP="00FA5CEB">
      <w:pPr>
        <w:pStyle w:val="Normal11pt"/>
        <w:numPr>
          <w:ilvl w:val="0"/>
          <w:numId w:val="5"/>
        </w:numPr>
        <w:rPr>
          <w:b w:val="0"/>
          <w:bCs w:val="0"/>
          <w:sz w:val="22"/>
        </w:rPr>
      </w:pPr>
      <w:r w:rsidRPr="002606EE">
        <w:rPr>
          <w:b w:val="0"/>
          <w:bCs w:val="0"/>
          <w:sz w:val="22"/>
        </w:rPr>
        <w:t>Worked on integrating an external tool with Salesforce.</w:t>
      </w:r>
    </w:p>
    <w:p w:rsidR="00FA5CEB" w:rsidRPr="002606EE" w:rsidRDefault="00FA5CEB" w:rsidP="00FA5CEB">
      <w:pPr>
        <w:pStyle w:val="Normal11pt"/>
        <w:numPr>
          <w:ilvl w:val="0"/>
          <w:numId w:val="5"/>
        </w:numPr>
        <w:rPr>
          <w:b w:val="0"/>
          <w:bCs w:val="0"/>
          <w:sz w:val="22"/>
        </w:rPr>
      </w:pPr>
      <w:r w:rsidRPr="002606EE">
        <w:rPr>
          <w:b w:val="0"/>
          <w:bCs w:val="0"/>
          <w:sz w:val="22"/>
        </w:rPr>
        <w:t xml:space="preserve">Responsible for data clean up and maintain unique records in both the marketing tool and </w:t>
      </w:r>
      <w:r w:rsidR="00F25065" w:rsidRPr="002606EE">
        <w:rPr>
          <w:b w:val="0"/>
          <w:bCs w:val="0"/>
          <w:sz w:val="22"/>
        </w:rPr>
        <w:t>Salesforce</w:t>
      </w:r>
      <w:r w:rsidRPr="002606EE">
        <w:rPr>
          <w:b w:val="0"/>
          <w:bCs w:val="0"/>
          <w:sz w:val="22"/>
        </w:rPr>
        <w:t>.</w:t>
      </w:r>
    </w:p>
    <w:p w:rsidR="00FA5CEB" w:rsidRPr="002606EE" w:rsidRDefault="00FA5CEB" w:rsidP="00FA5CEB">
      <w:pPr>
        <w:pStyle w:val="Normal11pt"/>
        <w:numPr>
          <w:ilvl w:val="0"/>
          <w:numId w:val="5"/>
        </w:numPr>
        <w:rPr>
          <w:b w:val="0"/>
          <w:bCs w:val="0"/>
          <w:sz w:val="22"/>
        </w:rPr>
      </w:pPr>
      <w:r w:rsidRPr="002606EE">
        <w:rPr>
          <w:b w:val="0"/>
          <w:bCs w:val="0"/>
          <w:sz w:val="22"/>
        </w:rPr>
        <w:t>Creating custom reports on campaigns to generate reports on a single click.</w:t>
      </w:r>
    </w:p>
    <w:p w:rsidR="00FA5CEB" w:rsidRPr="002606EE" w:rsidRDefault="00FA5CEB" w:rsidP="00FA5CEB">
      <w:pPr>
        <w:pStyle w:val="Normal11pt"/>
        <w:numPr>
          <w:ilvl w:val="0"/>
          <w:numId w:val="5"/>
        </w:numPr>
        <w:rPr>
          <w:b w:val="0"/>
          <w:bCs w:val="0"/>
          <w:sz w:val="22"/>
        </w:rPr>
      </w:pPr>
      <w:r w:rsidRPr="002606EE">
        <w:rPr>
          <w:b w:val="0"/>
          <w:bCs w:val="0"/>
          <w:sz w:val="22"/>
        </w:rPr>
        <w:t>Responsible for data model for deduping the data using Cloudingo.</w:t>
      </w:r>
    </w:p>
    <w:p w:rsidR="00FA5CEB" w:rsidRPr="002606EE" w:rsidRDefault="00FA5CEB" w:rsidP="00FA5CEB">
      <w:pPr>
        <w:pStyle w:val="Normal11pt"/>
        <w:numPr>
          <w:ilvl w:val="0"/>
          <w:numId w:val="5"/>
        </w:numPr>
        <w:rPr>
          <w:b w:val="0"/>
          <w:bCs w:val="0"/>
          <w:sz w:val="22"/>
        </w:rPr>
      </w:pPr>
      <w:r w:rsidRPr="002606EE">
        <w:rPr>
          <w:b w:val="0"/>
          <w:bCs w:val="0"/>
          <w:sz w:val="22"/>
        </w:rPr>
        <w:t>Worked on large amount of data for cleaning and deploying it into production environment.</w:t>
      </w:r>
    </w:p>
    <w:p w:rsidR="00FA5CEB" w:rsidRPr="002606EE" w:rsidRDefault="00FA5CEB" w:rsidP="00FA5CEB">
      <w:pPr>
        <w:pStyle w:val="Normal11pt"/>
        <w:numPr>
          <w:ilvl w:val="0"/>
          <w:numId w:val="5"/>
        </w:numPr>
        <w:rPr>
          <w:b w:val="0"/>
          <w:bCs w:val="0"/>
          <w:sz w:val="22"/>
        </w:rPr>
      </w:pPr>
      <w:r w:rsidRPr="002606EE">
        <w:rPr>
          <w:b w:val="0"/>
          <w:bCs w:val="0"/>
          <w:sz w:val="22"/>
        </w:rPr>
        <w:t>Responsible for maintaining data consistency post deployment.</w:t>
      </w:r>
    </w:p>
    <w:p w:rsidR="00FA5CEB" w:rsidRPr="002606EE" w:rsidRDefault="00FA5CEB" w:rsidP="00FA5CEB">
      <w:pPr>
        <w:pStyle w:val="Normal11pt"/>
        <w:numPr>
          <w:ilvl w:val="0"/>
          <w:numId w:val="5"/>
        </w:numPr>
        <w:rPr>
          <w:b w:val="0"/>
          <w:bCs w:val="0"/>
          <w:sz w:val="22"/>
        </w:rPr>
      </w:pPr>
      <w:r w:rsidRPr="002606EE">
        <w:rPr>
          <w:b w:val="0"/>
          <w:bCs w:val="0"/>
          <w:sz w:val="22"/>
        </w:rPr>
        <w:t>Responsible for migration of data from an external tool into Salesforce.</w:t>
      </w:r>
    </w:p>
    <w:p w:rsidR="00FA5CEB" w:rsidRPr="002606EE" w:rsidRDefault="00FA5CEB" w:rsidP="00FA5CEB">
      <w:pPr>
        <w:pStyle w:val="Normal11pt"/>
        <w:numPr>
          <w:ilvl w:val="0"/>
          <w:numId w:val="5"/>
        </w:numPr>
        <w:rPr>
          <w:b w:val="0"/>
          <w:bCs w:val="0"/>
          <w:sz w:val="22"/>
        </w:rPr>
      </w:pPr>
      <w:r w:rsidRPr="002606EE">
        <w:rPr>
          <w:b w:val="0"/>
          <w:bCs w:val="0"/>
          <w:sz w:val="22"/>
        </w:rPr>
        <w:t>Involved in multiple cycles of testing and fixing the defects that are logged in by the testing team.</w:t>
      </w:r>
    </w:p>
    <w:p w:rsidR="00FA5CEB" w:rsidRPr="002606EE" w:rsidRDefault="00FA5CEB" w:rsidP="00FA5CEB">
      <w:pPr>
        <w:pStyle w:val="Normal11pt"/>
        <w:numPr>
          <w:ilvl w:val="0"/>
          <w:numId w:val="5"/>
        </w:numPr>
        <w:rPr>
          <w:b w:val="0"/>
          <w:bCs w:val="0"/>
          <w:sz w:val="22"/>
        </w:rPr>
      </w:pPr>
      <w:r w:rsidRPr="002606EE">
        <w:rPr>
          <w:b w:val="0"/>
          <w:bCs w:val="0"/>
          <w:sz w:val="22"/>
        </w:rPr>
        <w:t>Responsible for maintaining the security by creating various sharing rules and permission sets and writing scripts for Field Level Security.</w:t>
      </w:r>
    </w:p>
    <w:p w:rsidR="00FA5CEB" w:rsidRPr="002606EE" w:rsidRDefault="00FA5CEB" w:rsidP="00FA5CEB">
      <w:pPr>
        <w:pStyle w:val="Normal11pt"/>
        <w:numPr>
          <w:ilvl w:val="0"/>
          <w:numId w:val="5"/>
        </w:numPr>
        <w:rPr>
          <w:b w:val="0"/>
          <w:bCs w:val="0"/>
          <w:sz w:val="22"/>
        </w:rPr>
      </w:pPr>
      <w:r w:rsidRPr="002606EE">
        <w:rPr>
          <w:b w:val="0"/>
          <w:bCs w:val="0"/>
          <w:sz w:val="22"/>
        </w:rPr>
        <w:t>Responsible for creating and configuration of various homepage components in the communities.</w:t>
      </w:r>
    </w:p>
    <w:p w:rsidR="00FA5CEB" w:rsidRPr="002606EE" w:rsidRDefault="00FA5CEB" w:rsidP="00FA5CEB">
      <w:pPr>
        <w:pStyle w:val="Normal11pt"/>
        <w:numPr>
          <w:ilvl w:val="0"/>
          <w:numId w:val="5"/>
        </w:numPr>
        <w:rPr>
          <w:b w:val="0"/>
          <w:bCs w:val="0"/>
          <w:sz w:val="22"/>
        </w:rPr>
      </w:pPr>
      <w:r w:rsidRPr="002606EE">
        <w:rPr>
          <w:b w:val="0"/>
          <w:bCs w:val="0"/>
          <w:sz w:val="22"/>
        </w:rPr>
        <w:t>Working knowledge of Salesforce 1 Simulator.</w:t>
      </w:r>
    </w:p>
    <w:p w:rsidR="00FA5CEB" w:rsidRPr="002606EE" w:rsidRDefault="00FA5CEB" w:rsidP="00FA5CEB">
      <w:pPr>
        <w:pStyle w:val="Normal11pt"/>
        <w:numPr>
          <w:ilvl w:val="0"/>
          <w:numId w:val="5"/>
        </w:numPr>
        <w:rPr>
          <w:b w:val="0"/>
          <w:bCs w:val="0"/>
          <w:sz w:val="22"/>
        </w:rPr>
      </w:pPr>
      <w:r w:rsidRPr="002606EE">
        <w:rPr>
          <w:b w:val="0"/>
          <w:bCs w:val="0"/>
          <w:sz w:val="22"/>
        </w:rPr>
        <w:t xml:space="preserve">Integrating an external tool with </w:t>
      </w:r>
      <w:r w:rsidR="00F25065" w:rsidRPr="002606EE">
        <w:rPr>
          <w:b w:val="0"/>
          <w:bCs w:val="0"/>
          <w:sz w:val="22"/>
        </w:rPr>
        <w:t>Salesforce</w:t>
      </w:r>
      <w:r w:rsidRPr="002606EE">
        <w:rPr>
          <w:b w:val="0"/>
          <w:bCs w:val="0"/>
          <w:sz w:val="22"/>
        </w:rPr>
        <w:t xml:space="preserve"> using Sync apps Cazoomi.</w:t>
      </w:r>
    </w:p>
    <w:p w:rsidR="00FA5CEB" w:rsidRPr="002606EE" w:rsidRDefault="00C70CD5" w:rsidP="00FB10F4">
      <w:pPr>
        <w:tabs>
          <w:tab w:val="right" w:pos="10368"/>
        </w:tabs>
        <w:rPr>
          <w:sz w:val="22"/>
          <w:szCs w:val="22"/>
        </w:rPr>
      </w:pPr>
      <w:r w:rsidRPr="002606EE">
        <w:rPr>
          <w:b/>
          <w:sz w:val="22"/>
          <w:szCs w:val="22"/>
          <w:u w:val="single"/>
        </w:rPr>
        <w:t xml:space="preserve">Environment: </w:t>
      </w:r>
      <w:r w:rsidRPr="002606EE">
        <w:rPr>
          <w:b/>
          <w:sz w:val="22"/>
          <w:szCs w:val="22"/>
        </w:rPr>
        <w:t>Saleforce.com platform, Salesforce.com Data Loader,</w:t>
      </w:r>
      <w:r w:rsidR="00600232" w:rsidRPr="002606EE">
        <w:rPr>
          <w:b/>
          <w:sz w:val="22"/>
          <w:szCs w:val="22"/>
        </w:rPr>
        <w:t xml:space="preserve"> </w:t>
      </w:r>
      <w:r w:rsidR="00600232" w:rsidRPr="002606EE">
        <w:rPr>
          <w:b/>
          <w:sz w:val="22"/>
          <w:szCs w:val="22"/>
          <w:shd w:val="clear" w:color="auto" w:fill="FFFFFF"/>
        </w:rPr>
        <w:t xml:space="preserve"> Apex Language, Visual Force Pages, Workflow &amp; Approvals, Reports, Custom Objects, Custom Tabs, Email Services, HTML, Java Script &amp; J-query, Eclipse IDE Plug-in, Windows.</w:t>
      </w:r>
    </w:p>
    <w:p w:rsidR="002C15A4" w:rsidRPr="002606EE" w:rsidRDefault="002C15A4" w:rsidP="00FB10F4">
      <w:pPr>
        <w:rPr>
          <w:b/>
          <w:sz w:val="22"/>
          <w:szCs w:val="22"/>
        </w:rPr>
      </w:pPr>
    </w:p>
    <w:p w:rsidR="00F25065" w:rsidRPr="002606EE" w:rsidRDefault="00FA5CEB" w:rsidP="00FB10F4">
      <w:pPr>
        <w:rPr>
          <w:b/>
          <w:sz w:val="22"/>
          <w:szCs w:val="22"/>
        </w:rPr>
      </w:pPr>
      <w:r w:rsidRPr="002606EE">
        <w:rPr>
          <w:b/>
          <w:sz w:val="22"/>
          <w:szCs w:val="22"/>
        </w:rPr>
        <w:t>Client:</w:t>
      </w:r>
      <w:r w:rsidR="005B5F8F" w:rsidRPr="002606EE">
        <w:rPr>
          <w:b/>
          <w:sz w:val="22"/>
          <w:szCs w:val="22"/>
        </w:rPr>
        <w:t xml:space="preserve"> Pacific Corp, Portland, OR</w:t>
      </w:r>
      <w:r w:rsidR="00FB10F4" w:rsidRPr="002606EE">
        <w:rPr>
          <w:b/>
          <w:sz w:val="22"/>
          <w:szCs w:val="22"/>
        </w:rPr>
        <w:tab/>
      </w:r>
      <w:r w:rsidR="00FB10F4" w:rsidRPr="002606EE">
        <w:rPr>
          <w:b/>
          <w:sz w:val="22"/>
          <w:szCs w:val="22"/>
        </w:rPr>
        <w:tab/>
      </w:r>
      <w:r w:rsidR="00E243B5" w:rsidRPr="002606EE">
        <w:rPr>
          <w:b/>
          <w:sz w:val="22"/>
          <w:szCs w:val="22"/>
        </w:rPr>
        <w:t xml:space="preserve">                      </w:t>
      </w:r>
      <w:r w:rsidR="00FB10F4" w:rsidRPr="002606EE">
        <w:rPr>
          <w:b/>
          <w:sz w:val="22"/>
          <w:szCs w:val="22"/>
        </w:rPr>
        <w:tab/>
      </w:r>
      <w:r w:rsidR="002C15A4" w:rsidRPr="002606EE">
        <w:rPr>
          <w:b/>
          <w:sz w:val="22"/>
          <w:szCs w:val="22"/>
        </w:rPr>
        <w:tab/>
        <w:t xml:space="preserve">                </w:t>
      </w:r>
      <w:r w:rsidR="00E243B5" w:rsidRPr="002606EE">
        <w:rPr>
          <w:b/>
          <w:sz w:val="22"/>
          <w:szCs w:val="22"/>
        </w:rPr>
        <w:t xml:space="preserve"> </w:t>
      </w:r>
      <w:r w:rsidR="005B5F8F" w:rsidRPr="002606EE">
        <w:rPr>
          <w:b/>
          <w:sz w:val="22"/>
          <w:szCs w:val="22"/>
        </w:rPr>
        <w:t xml:space="preserve">                          </w:t>
      </w:r>
      <w:r w:rsidR="00F4262C" w:rsidRPr="002606EE">
        <w:rPr>
          <w:b/>
          <w:sz w:val="22"/>
          <w:szCs w:val="22"/>
        </w:rPr>
        <w:t>Jun</w:t>
      </w:r>
      <w:r w:rsidR="00E243B5" w:rsidRPr="002606EE">
        <w:rPr>
          <w:b/>
          <w:sz w:val="22"/>
          <w:szCs w:val="22"/>
        </w:rPr>
        <w:t xml:space="preserve"> 2014 - Aug 2016 </w:t>
      </w:r>
    </w:p>
    <w:p w:rsidR="002A4E2B" w:rsidRPr="002606EE" w:rsidRDefault="00FB10F4" w:rsidP="00FB10F4">
      <w:pPr>
        <w:rPr>
          <w:b/>
          <w:sz w:val="22"/>
          <w:szCs w:val="22"/>
        </w:rPr>
      </w:pPr>
      <w:r w:rsidRPr="002606EE">
        <w:rPr>
          <w:b/>
          <w:sz w:val="22"/>
          <w:szCs w:val="22"/>
        </w:rPr>
        <w:t>Role: Salesforce Developer/Admin</w:t>
      </w:r>
    </w:p>
    <w:p w:rsidR="00FB10F4" w:rsidRPr="002606EE" w:rsidRDefault="002A4E2B" w:rsidP="00FB10F4">
      <w:pPr>
        <w:rPr>
          <w:b/>
          <w:sz w:val="22"/>
          <w:szCs w:val="22"/>
          <w:u w:val="single"/>
        </w:rPr>
      </w:pPr>
      <w:r w:rsidRPr="002606EE">
        <w:rPr>
          <w:b/>
          <w:sz w:val="22"/>
          <w:szCs w:val="22"/>
          <w:u w:val="single"/>
        </w:rPr>
        <w:t>Responsibilities:</w:t>
      </w:r>
    </w:p>
    <w:p w:rsidR="00FB10F4" w:rsidRPr="002606EE" w:rsidRDefault="00FB10F4" w:rsidP="00E96CA6">
      <w:pPr>
        <w:pStyle w:val="Normal11pt"/>
        <w:numPr>
          <w:ilvl w:val="0"/>
          <w:numId w:val="7"/>
        </w:numPr>
        <w:rPr>
          <w:b w:val="0"/>
          <w:sz w:val="22"/>
        </w:rPr>
      </w:pPr>
      <w:r w:rsidRPr="002606EE">
        <w:rPr>
          <w:b w:val="0"/>
          <w:sz w:val="22"/>
        </w:rPr>
        <w:t>Involved in Administration, Development and Deployment of Salesforce.com</w:t>
      </w:r>
    </w:p>
    <w:p w:rsidR="00FB10F4" w:rsidRPr="002606EE" w:rsidRDefault="00FB10F4" w:rsidP="00E96CA6">
      <w:pPr>
        <w:pStyle w:val="Normal11pt"/>
        <w:numPr>
          <w:ilvl w:val="0"/>
          <w:numId w:val="7"/>
        </w:numPr>
        <w:rPr>
          <w:b w:val="0"/>
          <w:sz w:val="22"/>
        </w:rPr>
      </w:pPr>
      <w:r w:rsidRPr="002606EE">
        <w:rPr>
          <w:b w:val="0"/>
          <w:sz w:val="22"/>
        </w:rPr>
        <w:lastRenderedPageBreak/>
        <w:t>Worked on Apex Data Loader for doing various activities.</w:t>
      </w:r>
    </w:p>
    <w:p w:rsidR="00FB10F4" w:rsidRPr="002606EE" w:rsidRDefault="00FB10F4" w:rsidP="00E96CA6">
      <w:pPr>
        <w:pStyle w:val="Normal11pt"/>
        <w:numPr>
          <w:ilvl w:val="0"/>
          <w:numId w:val="7"/>
        </w:numPr>
        <w:rPr>
          <w:b w:val="0"/>
          <w:sz w:val="22"/>
        </w:rPr>
      </w:pPr>
      <w:r w:rsidRPr="002606EE">
        <w:rPr>
          <w:b w:val="0"/>
          <w:sz w:val="22"/>
        </w:rPr>
        <w:t>Worked on Configuration like creation Objects, Page Layouts, Record Types, Validation Rules, Workflows and Approval Process.</w:t>
      </w:r>
    </w:p>
    <w:p w:rsidR="00FB10F4" w:rsidRPr="002606EE" w:rsidRDefault="00FB10F4" w:rsidP="00E96CA6">
      <w:pPr>
        <w:pStyle w:val="Normal11pt"/>
        <w:numPr>
          <w:ilvl w:val="0"/>
          <w:numId w:val="7"/>
        </w:numPr>
        <w:rPr>
          <w:b w:val="0"/>
          <w:sz w:val="22"/>
        </w:rPr>
      </w:pPr>
      <w:r w:rsidRPr="002606EE">
        <w:rPr>
          <w:b w:val="0"/>
          <w:sz w:val="22"/>
        </w:rPr>
        <w:t xml:space="preserve">Involved in creating Custom Settings </w:t>
      </w:r>
    </w:p>
    <w:p w:rsidR="00FB10F4" w:rsidRPr="002606EE" w:rsidRDefault="00FB10F4" w:rsidP="00E96CA6">
      <w:pPr>
        <w:pStyle w:val="Normal11pt"/>
        <w:numPr>
          <w:ilvl w:val="0"/>
          <w:numId w:val="7"/>
        </w:numPr>
        <w:rPr>
          <w:b w:val="0"/>
          <w:sz w:val="22"/>
        </w:rPr>
      </w:pPr>
      <w:r w:rsidRPr="002606EE">
        <w:rPr>
          <w:b w:val="0"/>
          <w:sz w:val="22"/>
        </w:rPr>
        <w:t>Responsible for writing Visual force Pages for building the wizard</w:t>
      </w:r>
    </w:p>
    <w:p w:rsidR="00FB10F4" w:rsidRPr="002606EE" w:rsidRDefault="00FB10F4" w:rsidP="00E96CA6">
      <w:pPr>
        <w:pStyle w:val="Normal11pt"/>
        <w:numPr>
          <w:ilvl w:val="0"/>
          <w:numId w:val="7"/>
        </w:numPr>
        <w:rPr>
          <w:b w:val="0"/>
          <w:sz w:val="22"/>
        </w:rPr>
      </w:pPr>
      <w:r w:rsidRPr="002606EE">
        <w:rPr>
          <w:b w:val="0"/>
          <w:sz w:val="22"/>
        </w:rPr>
        <w:t>Involved in writing Apex Triggers.</w:t>
      </w:r>
    </w:p>
    <w:p w:rsidR="00FB10F4" w:rsidRPr="002606EE" w:rsidRDefault="00FB10F4" w:rsidP="00E96CA6">
      <w:pPr>
        <w:pStyle w:val="Normal11pt"/>
        <w:numPr>
          <w:ilvl w:val="0"/>
          <w:numId w:val="7"/>
        </w:numPr>
        <w:rPr>
          <w:b w:val="0"/>
          <w:sz w:val="22"/>
        </w:rPr>
      </w:pPr>
      <w:r w:rsidRPr="002606EE">
        <w:rPr>
          <w:b w:val="0"/>
          <w:sz w:val="22"/>
        </w:rPr>
        <w:t>Worked on migrating meta data from one Sandbox to another sandbox by using Change Sets and Force.com IDE tool</w:t>
      </w:r>
    </w:p>
    <w:p w:rsidR="00FB10F4" w:rsidRPr="002606EE" w:rsidRDefault="00FB10F4" w:rsidP="00E96CA6">
      <w:pPr>
        <w:pStyle w:val="Normal11pt"/>
        <w:numPr>
          <w:ilvl w:val="0"/>
          <w:numId w:val="7"/>
        </w:numPr>
        <w:rPr>
          <w:b w:val="0"/>
          <w:sz w:val="22"/>
        </w:rPr>
      </w:pPr>
      <w:r w:rsidRPr="002606EE">
        <w:rPr>
          <w:b w:val="0"/>
          <w:sz w:val="22"/>
        </w:rPr>
        <w:t>Worked on Data.com to get the correct data for Lead by using REST API.</w:t>
      </w:r>
    </w:p>
    <w:p w:rsidR="00FB10F4" w:rsidRPr="002606EE" w:rsidRDefault="00FB10F4" w:rsidP="00E96CA6">
      <w:pPr>
        <w:pStyle w:val="Normal11pt"/>
        <w:numPr>
          <w:ilvl w:val="0"/>
          <w:numId w:val="7"/>
        </w:numPr>
        <w:rPr>
          <w:b w:val="0"/>
          <w:sz w:val="22"/>
        </w:rPr>
      </w:pPr>
      <w:r w:rsidRPr="002606EE">
        <w:rPr>
          <w:b w:val="0"/>
          <w:sz w:val="22"/>
        </w:rPr>
        <w:t>Worked on Geo Coding for getting Latitude and Longitude of a given address by using REST API.</w:t>
      </w:r>
    </w:p>
    <w:p w:rsidR="00FB10F4" w:rsidRPr="002606EE" w:rsidRDefault="00FB10F4" w:rsidP="00E96CA6">
      <w:pPr>
        <w:pStyle w:val="Normal11pt"/>
        <w:numPr>
          <w:ilvl w:val="0"/>
          <w:numId w:val="7"/>
        </w:numPr>
        <w:rPr>
          <w:b w:val="0"/>
          <w:sz w:val="22"/>
        </w:rPr>
      </w:pPr>
      <w:r w:rsidRPr="002606EE">
        <w:rPr>
          <w:b w:val="0"/>
          <w:sz w:val="22"/>
        </w:rPr>
        <w:t>Worked on Schedule Apex and Batch Apex.</w:t>
      </w:r>
    </w:p>
    <w:p w:rsidR="00FB10F4" w:rsidRPr="002606EE" w:rsidRDefault="00FB10F4" w:rsidP="00E96CA6">
      <w:pPr>
        <w:pStyle w:val="Normal11pt"/>
        <w:numPr>
          <w:ilvl w:val="0"/>
          <w:numId w:val="7"/>
        </w:numPr>
        <w:rPr>
          <w:b w:val="0"/>
          <w:sz w:val="22"/>
        </w:rPr>
      </w:pPr>
      <w:r w:rsidRPr="002606EE">
        <w:rPr>
          <w:b w:val="0"/>
          <w:sz w:val="22"/>
        </w:rPr>
        <w:t>World on Salesforce1 mobile Administration</w:t>
      </w:r>
    </w:p>
    <w:p w:rsidR="00FB10F4" w:rsidRPr="002606EE" w:rsidRDefault="00FB10F4" w:rsidP="00E96CA6">
      <w:pPr>
        <w:pStyle w:val="Normal11pt"/>
        <w:numPr>
          <w:ilvl w:val="0"/>
          <w:numId w:val="7"/>
        </w:numPr>
        <w:rPr>
          <w:b w:val="0"/>
          <w:sz w:val="22"/>
        </w:rPr>
      </w:pPr>
      <w:r w:rsidRPr="002606EE">
        <w:rPr>
          <w:b w:val="0"/>
          <w:sz w:val="22"/>
        </w:rPr>
        <w:t>Worked on generating PDF Files by using AppExchange applications.</w:t>
      </w:r>
    </w:p>
    <w:p w:rsidR="00FB10F4" w:rsidRPr="002606EE" w:rsidRDefault="00FB10F4" w:rsidP="00E96CA6">
      <w:pPr>
        <w:pStyle w:val="Normal11pt"/>
        <w:numPr>
          <w:ilvl w:val="0"/>
          <w:numId w:val="7"/>
        </w:numPr>
        <w:rPr>
          <w:b w:val="0"/>
          <w:sz w:val="22"/>
        </w:rPr>
      </w:pPr>
      <w:r w:rsidRPr="002606EE">
        <w:rPr>
          <w:b w:val="0"/>
          <w:sz w:val="22"/>
        </w:rPr>
        <w:t>Worked on Custom Settings, Field Sets.</w:t>
      </w:r>
    </w:p>
    <w:p w:rsidR="00FB10F4" w:rsidRPr="002606EE" w:rsidRDefault="00FB10F4" w:rsidP="00E96CA6">
      <w:pPr>
        <w:pStyle w:val="Normal11pt"/>
        <w:numPr>
          <w:ilvl w:val="0"/>
          <w:numId w:val="7"/>
        </w:numPr>
        <w:rPr>
          <w:b w:val="0"/>
          <w:sz w:val="22"/>
        </w:rPr>
      </w:pPr>
      <w:r w:rsidRPr="002606EE">
        <w:rPr>
          <w:b w:val="0"/>
          <w:sz w:val="22"/>
        </w:rPr>
        <w:t xml:space="preserve">Implemented advanced search functionality by using </w:t>
      </w:r>
      <w:r w:rsidR="00F25065" w:rsidRPr="002606EE">
        <w:rPr>
          <w:b w:val="0"/>
          <w:sz w:val="22"/>
        </w:rPr>
        <w:t>visual force</w:t>
      </w:r>
      <w:r w:rsidRPr="002606EE">
        <w:rPr>
          <w:b w:val="0"/>
          <w:sz w:val="22"/>
        </w:rPr>
        <w:t xml:space="preserve"> pages.</w:t>
      </w:r>
    </w:p>
    <w:p w:rsidR="00FB10F4" w:rsidRPr="002606EE" w:rsidRDefault="00FB10F4" w:rsidP="00E96CA6">
      <w:pPr>
        <w:pStyle w:val="Normal11pt"/>
        <w:numPr>
          <w:ilvl w:val="0"/>
          <w:numId w:val="7"/>
        </w:numPr>
        <w:rPr>
          <w:b w:val="0"/>
          <w:sz w:val="22"/>
        </w:rPr>
      </w:pPr>
      <w:r w:rsidRPr="002606EE">
        <w:rPr>
          <w:b w:val="0"/>
          <w:sz w:val="22"/>
        </w:rPr>
        <w:t>Worked on writing Test Classes for Triggers and Controller Classes.</w:t>
      </w:r>
    </w:p>
    <w:p w:rsidR="00FB10F4" w:rsidRPr="002606EE" w:rsidRDefault="00FB10F4" w:rsidP="00E96CA6">
      <w:pPr>
        <w:pStyle w:val="Normal11pt"/>
        <w:numPr>
          <w:ilvl w:val="0"/>
          <w:numId w:val="7"/>
        </w:numPr>
        <w:rPr>
          <w:b w:val="0"/>
          <w:sz w:val="22"/>
        </w:rPr>
      </w:pPr>
      <w:r w:rsidRPr="002606EE">
        <w:rPr>
          <w:b w:val="0"/>
          <w:sz w:val="22"/>
        </w:rPr>
        <w:t>Worked on Dupe Blocker Application to restrict the duplicates.</w:t>
      </w:r>
    </w:p>
    <w:p w:rsidR="00FB10F4" w:rsidRPr="002606EE" w:rsidRDefault="00FB10F4" w:rsidP="00E96CA6">
      <w:pPr>
        <w:pStyle w:val="Normal11pt"/>
        <w:numPr>
          <w:ilvl w:val="0"/>
          <w:numId w:val="7"/>
        </w:numPr>
        <w:rPr>
          <w:b w:val="0"/>
          <w:sz w:val="22"/>
        </w:rPr>
      </w:pPr>
      <w:r w:rsidRPr="002606EE">
        <w:rPr>
          <w:b w:val="0"/>
          <w:sz w:val="22"/>
        </w:rPr>
        <w:t>Worked in View Account Hierarchy and Account Look up functionality for restricting the duplicates.</w:t>
      </w:r>
    </w:p>
    <w:p w:rsidR="00CE0DE6" w:rsidRPr="002606EE" w:rsidRDefault="00FB10F4" w:rsidP="00FB10F4">
      <w:pPr>
        <w:pStyle w:val="Normal11pt"/>
        <w:numPr>
          <w:ilvl w:val="0"/>
          <w:numId w:val="7"/>
        </w:numPr>
        <w:rPr>
          <w:b w:val="0"/>
          <w:sz w:val="22"/>
        </w:rPr>
      </w:pPr>
      <w:r w:rsidRPr="002606EE">
        <w:rPr>
          <w:b w:val="0"/>
          <w:sz w:val="22"/>
        </w:rPr>
        <w:t>Worked on Configuration workbook.</w:t>
      </w:r>
    </w:p>
    <w:p w:rsidR="00A77112" w:rsidRPr="002606EE" w:rsidRDefault="00E71342" w:rsidP="00FB10F4">
      <w:pPr>
        <w:pStyle w:val="Normal11pt"/>
        <w:rPr>
          <w:b w:val="0"/>
          <w:sz w:val="22"/>
        </w:rPr>
      </w:pPr>
      <w:r w:rsidRPr="002606EE">
        <w:rPr>
          <w:sz w:val="22"/>
          <w:u w:val="single"/>
        </w:rPr>
        <w:t>Environment</w:t>
      </w:r>
      <w:r w:rsidR="00FB10F4" w:rsidRPr="002606EE">
        <w:rPr>
          <w:sz w:val="22"/>
          <w:u w:val="single"/>
        </w:rPr>
        <w:t>:</w:t>
      </w:r>
      <w:r w:rsidR="00CE0DE6" w:rsidRPr="002606EE">
        <w:rPr>
          <w:b w:val="0"/>
          <w:sz w:val="22"/>
        </w:rPr>
        <w:t xml:space="preserve"> </w:t>
      </w:r>
      <w:r w:rsidR="00FB10F4" w:rsidRPr="002606EE">
        <w:rPr>
          <w:sz w:val="22"/>
        </w:rPr>
        <w:t>Saleforce.com platform, Visual Force (Pages, Component &amp; Controllers), Apex Language, Data Loader, HTML, Java Script, Workflow &amp; Approvals, Reports, Custom Objects, Custom Tabs, Email Services, Sandbox data loading, Eclipse IDE Plug-in, Windows XP</w:t>
      </w:r>
      <w:r w:rsidR="00F25065" w:rsidRPr="002606EE">
        <w:rPr>
          <w:sz w:val="22"/>
        </w:rPr>
        <w:t xml:space="preserve"> </w:t>
      </w:r>
      <w:r w:rsidR="00FB10F4" w:rsidRPr="002606EE">
        <w:rPr>
          <w:sz w:val="22"/>
        </w:rPr>
        <w:t>Triggers, Workflows Rules, Validation Rules.</w:t>
      </w:r>
    </w:p>
    <w:p w:rsidR="00A25795" w:rsidRPr="002606EE" w:rsidRDefault="00A25795" w:rsidP="002C15A4">
      <w:pPr>
        <w:pStyle w:val="NoSpacing"/>
        <w:rPr>
          <w:b/>
          <w:sz w:val="22"/>
          <w:szCs w:val="22"/>
        </w:rPr>
      </w:pPr>
    </w:p>
    <w:p w:rsidR="0096259E" w:rsidRPr="002606EE" w:rsidRDefault="00CE0DE6" w:rsidP="002C15A4">
      <w:pPr>
        <w:pStyle w:val="NoSpacing"/>
        <w:rPr>
          <w:b/>
          <w:sz w:val="22"/>
          <w:szCs w:val="22"/>
        </w:rPr>
      </w:pPr>
      <w:r w:rsidRPr="002606EE">
        <w:rPr>
          <w:b/>
          <w:sz w:val="22"/>
          <w:szCs w:val="22"/>
        </w:rPr>
        <w:t>Client</w:t>
      </w:r>
      <w:r w:rsidR="00FB10F4" w:rsidRPr="002606EE">
        <w:rPr>
          <w:b/>
          <w:sz w:val="22"/>
          <w:szCs w:val="22"/>
        </w:rPr>
        <w:t>:</w:t>
      </w:r>
      <w:r w:rsidR="005B5F8F" w:rsidRPr="002606EE">
        <w:rPr>
          <w:b/>
          <w:sz w:val="22"/>
          <w:szCs w:val="22"/>
        </w:rPr>
        <w:t xml:space="preserve"> Tesco Technologies, Bang</w:t>
      </w:r>
      <w:r w:rsidR="00F66486" w:rsidRPr="002606EE">
        <w:rPr>
          <w:b/>
          <w:sz w:val="22"/>
          <w:szCs w:val="22"/>
        </w:rPr>
        <w:t>a</w:t>
      </w:r>
      <w:r w:rsidR="005B5F8F" w:rsidRPr="002606EE">
        <w:rPr>
          <w:b/>
          <w:sz w:val="22"/>
          <w:szCs w:val="22"/>
        </w:rPr>
        <w:t>lore</w:t>
      </w:r>
      <w:r w:rsidR="00FB10F4" w:rsidRPr="002606EE">
        <w:rPr>
          <w:b/>
          <w:sz w:val="22"/>
          <w:szCs w:val="22"/>
        </w:rPr>
        <w:t xml:space="preserve">, India     </w:t>
      </w:r>
      <w:r w:rsidR="00AF4FD2" w:rsidRPr="002606EE">
        <w:rPr>
          <w:b/>
          <w:sz w:val="22"/>
          <w:szCs w:val="22"/>
        </w:rPr>
        <w:t xml:space="preserve"> </w:t>
      </w:r>
      <w:r w:rsidR="00FB10F4" w:rsidRPr="002606EE">
        <w:rPr>
          <w:b/>
          <w:sz w:val="22"/>
          <w:szCs w:val="22"/>
        </w:rPr>
        <w:t xml:space="preserve">     </w:t>
      </w:r>
      <w:r w:rsidR="002C15A4" w:rsidRPr="002606EE">
        <w:rPr>
          <w:b/>
          <w:sz w:val="22"/>
          <w:szCs w:val="22"/>
        </w:rPr>
        <w:tab/>
      </w:r>
      <w:r w:rsidR="002C15A4" w:rsidRPr="002606EE">
        <w:rPr>
          <w:b/>
          <w:sz w:val="22"/>
          <w:szCs w:val="22"/>
        </w:rPr>
        <w:tab/>
      </w:r>
      <w:r w:rsidR="002C15A4" w:rsidRPr="002606EE">
        <w:rPr>
          <w:b/>
          <w:sz w:val="22"/>
          <w:szCs w:val="22"/>
        </w:rPr>
        <w:tab/>
        <w:t xml:space="preserve">           </w:t>
      </w:r>
      <w:r w:rsidR="00F25065" w:rsidRPr="002606EE">
        <w:rPr>
          <w:b/>
          <w:sz w:val="22"/>
          <w:szCs w:val="22"/>
        </w:rPr>
        <w:tab/>
        <w:t xml:space="preserve">              </w:t>
      </w:r>
      <w:r w:rsidR="005B5F8F" w:rsidRPr="002606EE">
        <w:rPr>
          <w:b/>
          <w:sz w:val="22"/>
          <w:szCs w:val="22"/>
        </w:rPr>
        <w:t xml:space="preserve">               </w:t>
      </w:r>
      <w:r w:rsidR="008D01E4" w:rsidRPr="002606EE">
        <w:rPr>
          <w:b/>
          <w:sz w:val="22"/>
          <w:szCs w:val="22"/>
        </w:rPr>
        <w:t xml:space="preserve">May </w:t>
      </w:r>
      <w:r w:rsidR="005B5F8F" w:rsidRPr="002606EE">
        <w:rPr>
          <w:b/>
          <w:sz w:val="22"/>
          <w:szCs w:val="22"/>
        </w:rPr>
        <w:t>2012</w:t>
      </w:r>
      <w:r w:rsidR="0096259E" w:rsidRPr="002606EE">
        <w:rPr>
          <w:b/>
          <w:sz w:val="22"/>
          <w:szCs w:val="22"/>
        </w:rPr>
        <w:t xml:space="preserve"> – Jan 2014</w:t>
      </w:r>
    </w:p>
    <w:p w:rsidR="00FD64D3" w:rsidRPr="002606EE" w:rsidRDefault="00FD64D3" w:rsidP="002C15A4">
      <w:pPr>
        <w:pStyle w:val="NoSpacing"/>
        <w:rPr>
          <w:sz w:val="22"/>
          <w:szCs w:val="22"/>
        </w:rPr>
      </w:pPr>
      <w:r w:rsidRPr="002606EE">
        <w:rPr>
          <w:b/>
          <w:sz w:val="22"/>
          <w:szCs w:val="22"/>
        </w:rPr>
        <w:t xml:space="preserve">Role: </w:t>
      </w:r>
      <w:r w:rsidR="002C15A4" w:rsidRPr="002606EE">
        <w:rPr>
          <w:b/>
          <w:sz w:val="22"/>
          <w:szCs w:val="22"/>
        </w:rPr>
        <w:t>Software Engineer</w:t>
      </w:r>
      <w:r w:rsidRPr="002606EE">
        <w:rPr>
          <w:b/>
          <w:sz w:val="22"/>
          <w:szCs w:val="22"/>
        </w:rPr>
        <w:t xml:space="preserve"> </w:t>
      </w:r>
      <w:r w:rsidRPr="002606EE">
        <w:rPr>
          <w:b/>
          <w:sz w:val="22"/>
          <w:szCs w:val="22"/>
        </w:rPr>
        <w:tab/>
      </w:r>
      <w:r w:rsidRPr="002606EE">
        <w:rPr>
          <w:sz w:val="22"/>
          <w:szCs w:val="22"/>
        </w:rPr>
        <w:tab/>
      </w:r>
      <w:r w:rsidRPr="002606EE">
        <w:rPr>
          <w:sz w:val="22"/>
          <w:szCs w:val="22"/>
        </w:rPr>
        <w:tab/>
      </w:r>
      <w:r w:rsidRPr="002606EE">
        <w:rPr>
          <w:sz w:val="22"/>
          <w:szCs w:val="22"/>
        </w:rPr>
        <w:tab/>
      </w:r>
    </w:p>
    <w:p w:rsidR="00FD64D3" w:rsidRPr="002606EE" w:rsidRDefault="00FD64D3" w:rsidP="002C15A4">
      <w:pPr>
        <w:pStyle w:val="NoSpacing"/>
        <w:rPr>
          <w:sz w:val="22"/>
          <w:szCs w:val="22"/>
          <w:u w:val="single"/>
        </w:rPr>
      </w:pPr>
      <w:r w:rsidRPr="002606EE">
        <w:rPr>
          <w:sz w:val="22"/>
          <w:szCs w:val="22"/>
          <w:u w:val="single"/>
        </w:rPr>
        <w:t>Responsibilities:</w:t>
      </w:r>
    </w:p>
    <w:p w:rsidR="00FD64D3" w:rsidRPr="002606EE" w:rsidRDefault="00FD64D3" w:rsidP="002C15A4">
      <w:pPr>
        <w:pStyle w:val="NoSpacing"/>
        <w:numPr>
          <w:ilvl w:val="0"/>
          <w:numId w:val="14"/>
        </w:numPr>
        <w:rPr>
          <w:sz w:val="22"/>
          <w:szCs w:val="22"/>
        </w:rPr>
      </w:pPr>
      <w:r w:rsidRPr="002606EE">
        <w:rPr>
          <w:sz w:val="22"/>
          <w:szCs w:val="22"/>
        </w:rPr>
        <w:t>Responsible for documenting the user requirements and system design specifications.</w:t>
      </w:r>
    </w:p>
    <w:p w:rsidR="001710D7" w:rsidRPr="002606EE" w:rsidRDefault="001710D7" w:rsidP="002C15A4">
      <w:pPr>
        <w:pStyle w:val="NoSpacing"/>
        <w:numPr>
          <w:ilvl w:val="0"/>
          <w:numId w:val="14"/>
        </w:numPr>
        <w:rPr>
          <w:sz w:val="22"/>
          <w:szCs w:val="22"/>
          <w:u w:val="single"/>
        </w:rPr>
      </w:pPr>
      <w:r w:rsidRPr="002606EE">
        <w:rPr>
          <w:sz w:val="22"/>
          <w:szCs w:val="22"/>
        </w:rPr>
        <w:t>Responsible for analyzing business processes, user new requirements.</w:t>
      </w:r>
    </w:p>
    <w:p w:rsidR="001710D7" w:rsidRPr="002606EE" w:rsidRDefault="001710D7" w:rsidP="002C15A4">
      <w:pPr>
        <w:pStyle w:val="NoSpacing"/>
        <w:numPr>
          <w:ilvl w:val="0"/>
          <w:numId w:val="14"/>
        </w:numPr>
        <w:rPr>
          <w:sz w:val="22"/>
          <w:szCs w:val="22"/>
          <w:u w:val="single"/>
        </w:rPr>
      </w:pPr>
      <w:r w:rsidRPr="002606EE">
        <w:rPr>
          <w:sz w:val="22"/>
          <w:szCs w:val="22"/>
        </w:rPr>
        <w:t>Analyzed current business process and investing the old system.</w:t>
      </w:r>
    </w:p>
    <w:p w:rsidR="001710D7" w:rsidRPr="002606EE" w:rsidRDefault="001710D7" w:rsidP="002C15A4">
      <w:pPr>
        <w:pStyle w:val="NoSpacing"/>
        <w:numPr>
          <w:ilvl w:val="0"/>
          <w:numId w:val="14"/>
        </w:numPr>
        <w:rPr>
          <w:sz w:val="22"/>
          <w:szCs w:val="22"/>
          <w:u w:val="single"/>
        </w:rPr>
      </w:pPr>
      <w:r w:rsidRPr="002606EE">
        <w:rPr>
          <w:sz w:val="22"/>
          <w:szCs w:val="22"/>
        </w:rPr>
        <w:t>Used HTML, CSS and JSP for developing web pages and JavaScript for client side validation.</w:t>
      </w:r>
    </w:p>
    <w:p w:rsidR="001710D7" w:rsidRPr="002606EE" w:rsidRDefault="001710D7" w:rsidP="002C15A4">
      <w:pPr>
        <w:pStyle w:val="NoSpacing"/>
        <w:numPr>
          <w:ilvl w:val="0"/>
          <w:numId w:val="14"/>
        </w:numPr>
        <w:rPr>
          <w:sz w:val="22"/>
          <w:szCs w:val="22"/>
          <w:u w:val="single"/>
        </w:rPr>
      </w:pPr>
      <w:r w:rsidRPr="002606EE">
        <w:rPr>
          <w:sz w:val="22"/>
          <w:szCs w:val="22"/>
        </w:rPr>
        <w:t>Designed and developed back end code using Servlets and JavaBeans.</w:t>
      </w:r>
    </w:p>
    <w:p w:rsidR="002C15A4" w:rsidRPr="002606EE" w:rsidRDefault="002C15A4" w:rsidP="002C15A4">
      <w:pPr>
        <w:pStyle w:val="NoSpacing"/>
        <w:numPr>
          <w:ilvl w:val="0"/>
          <w:numId w:val="14"/>
        </w:numPr>
        <w:rPr>
          <w:sz w:val="22"/>
          <w:szCs w:val="22"/>
          <w:u w:val="single"/>
        </w:rPr>
      </w:pPr>
      <w:r w:rsidRPr="002606EE">
        <w:rPr>
          <w:sz w:val="22"/>
          <w:szCs w:val="22"/>
        </w:rPr>
        <w:t>Tested the SWIFT protocol using XML Standards as specified in the requirements compliance document.</w:t>
      </w:r>
    </w:p>
    <w:p w:rsidR="001710D7" w:rsidRPr="002606EE" w:rsidRDefault="001710D7" w:rsidP="002C15A4">
      <w:pPr>
        <w:pStyle w:val="NoSpacing"/>
        <w:numPr>
          <w:ilvl w:val="0"/>
          <w:numId w:val="14"/>
        </w:numPr>
        <w:rPr>
          <w:sz w:val="22"/>
          <w:szCs w:val="22"/>
          <w:u w:val="single"/>
        </w:rPr>
      </w:pPr>
      <w:r w:rsidRPr="002606EE">
        <w:rPr>
          <w:sz w:val="22"/>
          <w:szCs w:val="22"/>
        </w:rPr>
        <w:t>Designed and implemented the database interaction using JDBC, and stored procedures using PL/SQL.</w:t>
      </w:r>
    </w:p>
    <w:p w:rsidR="001710D7" w:rsidRPr="002606EE" w:rsidRDefault="001710D7" w:rsidP="002C15A4">
      <w:pPr>
        <w:pStyle w:val="NoSpacing"/>
        <w:numPr>
          <w:ilvl w:val="0"/>
          <w:numId w:val="14"/>
        </w:numPr>
        <w:rPr>
          <w:sz w:val="22"/>
          <w:szCs w:val="22"/>
          <w:u w:val="single"/>
        </w:rPr>
      </w:pPr>
      <w:r w:rsidRPr="002606EE">
        <w:rPr>
          <w:sz w:val="22"/>
          <w:szCs w:val="22"/>
        </w:rPr>
        <w:t>Involved in process of gathering, modeling and transforming data into useful Information</w:t>
      </w:r>
    </w:p>
    <w:p w:rsidR="001710D7" w:rsidRPr="002606EE" w:rsidRDefault="001710D7" w:rsidP="002C15A4">
      <w:pPr>
        <w:pStyle w:val="NoSpacing"/>
        <w:numPr>
          <w:ilvl w:val="0"/>
          <w:numId w:val="14"/>
        </w:numPr>
        <w:rPr>
          <w:sz w:val="22"/>
          <w:szCs w:val="22"/>
          <w:u w:val="single"/>
        </w:rPr>
      </w:pPr>
      <w:r w:rsidRPr="002606EE">
        <w:rPr>
          <w:sz w:val="22"/>
          <w:szCs w:val="22"/>
        </w:rPr>
        <w:t>Created tables, Queries, indexes, stored procedures, triggers and constraints.</w:t>
      </w:r>
    </w:p>
    <w:p w:rsidR="001710D7" w:rsidRPr="002606EE" w:rsidRDefault="001710D7" w:rsidP="002C15A4">
      <w:pPr>
        <w:pStyle w:val="NoSpacing"/>
        <w:numPr>
          <w:ilvl w:val="0"/>
          <w:numId w:val="14"/>
        </w:numPr>
        <w:rPr>
          <w:sz w:val="22"/>
          <w:szCs w:val="22"/>
          <w:u w:val="single"/>
        </w:rPr>
      </w:pPr>
      <w:r w:rsidRPr="002606EE">
        <w:rPr>
          <w:sz w:val="22"/>
          <w:szCs w:val="22"/>
        </w:rPr>
        <w:t>Developed Logical data model, Physical data model and Entity Relationship Diagrams.</w:t>
      </w:r>
    </w:p>
    <w:p w:rsidR="00CC1E7C" w:rsidRPr="002606EE" w:rsidRDefault="001710D7" w:rsidP="002C15A4">
      <w:pPr>
        <w:pStyle w:val="NoSpacing"/>
        <w:numPr>
          <w:ilvl w:val="0"/>
          <w:numId w:val="14"/>
        </w:numPr>
        <w:rPr>
          <w:sz w:val="22"/>
          <w:szCs w:val="22"/>
          <w:u w:val="single"/>
        </w:rPr>
      </w:pPr>
      <w:r w:rsidRPr="002606EE">
        <w:rPr>
          <w:sz w:val="22"/>
          <w:szCs w:val="22"/>
        </w:rPr>
        <w:t>Fixing defects on the JSP pages and working on enhancements.</w:t>
      </w:r>
    </w:p>
    <w:p w:rsidR="00E06D49" w:rsidRPr="002606EE" w:rsidRDefault="00686135" w:rsidP="00A77112">
      <w:pPr>
        <w:rPr>
          <w:sz w:val="22"/>
          <w:szCs w:val="22"/>
        </w:rPr>
      </w:pPr>
      <w:r w:rsidRPr="002606EE">
        <w:rPr>
          <w:b/>
          <w:sz w:val="22"/>
          <w:szCs w:val="22"/>
          <w:u w:val="single"/>
        </w:rPr>
        <w:t>Environment:</w:t>
      </w:r>
      <w:r w:rsidR="001710D7" w:rsidRPr="002606EE">
        <w:rPr>
          <w:sz w:val="22"/>
          <w:szCs w:val="22"/>
        </w:rPr>
        <w:t xml:space="preserve">  </w:t>
      </w:r>
      <w:r w:rsidR="001710D7" w:rsidRPr="002606EE">
        <w:rPr>
          <w:b/>
          <w:sz w:val="22"/>
          <w:szCs w:val="22"/>
        </w:rPr>
        <w:t>Java, J2EE, Spring MVC, Web</w:t>
      </w:r>
      <w:r w:rsidR="0096259E" w:rsidRPr="002606EE">
        <w:rPr>
          <w:b/>
          <w:sz w:val="22"/>
          <w:szCs w:val="22"/>
        </w:rPr>
        <w:t xml:space="preserve"> </w:t>
      </w:r>
      <w:r w:rsidR="001710D7" w:rsidRPr="002606EE">
        <w:rPr>
          <w:b/>
          <w:sz w:val="22"/>
          <w:szCs w:val="22"/>
        </w:rPr>
        <w:t xml:space="preserve">Services SOAP, </w:t>
      </w:r>
      <w:r w:rsidR="002C15A4" w:rsidRPr="002606EE">
        <w:rPr>
          <w:b/>
          <w:sz w:val="22"/>
          <w:szCs w:val="22"/>
        </w:rPr>
        <w:t xml:space="preserve">Linux, </w:t>
      </w:r>
      <w:r w:rsidR="001710D7" w:rsidRPr="002606EE">
        <w:rPr>
          <w:b/>
          <w:sz w:val="22"/>
          <w:szCs w:val="22"/>
        </w:rPr>
        <w:t>Restful,</w:t>
      </w:r>
      <w:r w:rsidR="002C15A4" w:rsidRPr="002606EE">
        <w:rPr>
          <w:b/>
          <w:sz w:val="22"/>
          <w:szCs w:val="22"/>
        </w:rPr>
        <w:t xml:space="preserve"> Core Banking Portal,</w:t>
      </w:r>
      <w:r w:rsidR="001710D7" w:rsidRPr="002606EE">
        <w:rPr>
          <w:b/>
          <w:sz w:val="22"/>
          <w:szCs w:val="22"/>
        </w:rPr>
        <w:t xml:space="preserve"> XML, XML parsers, Ajax, JSON, JSP, CSS3, HTML5, Hibernate</w:t>
      </w:r>
      <w:r w:rsidR="002C15A4" w:rsidRPr="002606EE">
        <w:rPr>
          <w:b/>
          <w:sz w:val="22"/>
          <w:szCs w:val="22"/>
        </w:rPr>
        <w:t>, JDBC, UML, SVN, TOAD, Eclipse, SWIFT Protocol</w:t>
      </w:r>
      <w:r w:rsidR="0041356E" w:rsidRPr="002606EE">
        <w:rPr>
          <w:sz w:val="22"/>
          <w:szCs w:val="22"/>
        </w:rPr>
        <w:t>.</w:t>
      </w:r>
    </w:p>
    <w:p w:rsidR="003C15B4" w:rsidRPr="002606EE" w:rsidRDefault="003C15B4" w:rsidP="00A77112">
      <w:pPr>
        <w:rPr>
          <w:sz w:val="22"/>
          <w:szCs w:val="22"/>
        </w:rPr>
      </w:pPr>
    </w:p>
    <w:p w:rsidR="00340D5F" w:rsidRPr="002606EE" w:rsidRDefault="00340D5F" w:rsidP="00A77112">
      <w:pPr>
        <w:rPr>
          <w:b/>
          <w:sz w:val="22"/>
          <w:szCs w:val="22"/>
          <w:u w:val="single"/>
        </w:rPr>
      </w:pPr>
      <w:r w:rsidRPr="002606EE">
        <w:rPr>
          <w:b/>
          <w:sz w:val="22"/>
          <w:szCs w:val="22"/>
          <w:u w:val="single"/>
        </w:rPr>
        <w:t xml:space="preserve">EDUCATION: </w:t>
      </w:r>
    </w:p>
    <w:p w:rsidR="005B5F8F" w:rsidRPr="002606EE" w:rsidRDefault="005B5F8F" w:rsidP="005B5F8F">
      <w:pPr>
        <w:rPr>
          <w:sz w:val="22"/>
          <w:szCs w:val="22"/>
        </w:rPr>
      </w:pPr>
      <w:r w:rsidRPr="002606EE">
        <w:rPr>
          <w:sz w:val="22"/>
          <w:szCs w:val="22"/>
        </w:rPr>
        <w:t>Bachelors from JNTU.</w:t>
      </w:r>
    </w:p>
    <w:p w:rsidR="00340D5F" w:rsidRPr="002606EE" w:rsidRDefault="00340D5F" w:rsidP="005B5F8F">
      <w:pPr>
        <w:rPr>
          <w:sz w:val="22"/>
          <w:szCs w:val="22"/>
        </w:rPr>
      </w:pPr>
    </w:p>
    <w:p w:rsidR="00762C41" w:rsidRPr="002606EE" w:rsidRDefault="00762C41" w:rsidP="00762C41">
      <w:pPr>
        <w:rPr>
          <w:sz w:val="22"/>
          <w:szCs w:val="22"/>
        </w:rPr>
      </w:pPr>
    </w:p>
    <w:sectPr w:rsidR="00762C41" w:rsidRPr="002606EE" w:rsidSect="002C15A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0"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360"/>
        </w:tabs>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Wingdings" w:hAnsi="Wingdings"/>
        <w:sz w:val="16"/>
      </w:rPr>
    </w:lvl>
  </w:abstractNum>
  <w:abstractNum w:abstractNumId="3">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4">
    <w:nsid w:val="0A13278C"/>
    <w:multiLevelType w:val="hybridMultilevel"/>
    <w:tmpl w:val="C6A2D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BB6C84"/>
    <w:multiLevelType w:val="hybridMultilevel"/>
    <w:tmpl w:val="C42E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164E33"/>
    <w:multiLevelType w:val="hybridMultilevel"/>
    <w:tmpl w:val="E7A2F284"/>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9C2634B"/>
    <w:multiLevelType w:val="hybridMultilevel"/>
    <w:tmpl w:val="F69C8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A641B92"/>
    <w:multiLevelType w:val="hybridMultilevel"/>
    <w:tmpl w:val="DE18EA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1CE40DC2"/>
    <w:multiLevelType w:val="hybridMultilevel"/>
    <w:tmpl w:val="05887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FE7B59"/>
    <w:multiLevelType w:val="hybridMultilevel"/>
    <w:tmpl w:val="CFC2D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C20900"/>
    <w:multiLevelType w:val="hybridMultilevel"/>
    <w:tmpl w:val="F5B24610"/>
    <w:lvl w:ilvl="0" w:tplc="0409000B">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2">
    <w:nsid w:val="289811DC"/>
    <w:multiLevelType w:val="hybridMultilevel"/>
    <w:tmpl w:val="A3F0C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BA51EAA"/>
    <w:multiLevelType w:val="hybridMultilevel"/>
    <w:tmpl w:val="205CC62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E308B7"/>
    <w:multiLevelType w:val="hybridMultilevel"/>
    <w:tmpl w:val="EF3A325E"/>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5">
    <w:nsid w:val="4531191B"/>
    <w:multiLevelType w:val="hybridMultilevel"/>
    <w:tmpl w:val="A17C84D2"/>
    <w:lvl w:ilvl="0" w:tplc="411AEC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32230"/>
    <w:multiLevelType w:val="hybridMultilevel"/>
    <w:tmpl w:val="8166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E956CC"/>
    <w:multiLevelType w:val="hybridMultilevel"/>
    <w:tmpl w:val="3F4C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4C3544"/>
    <w:multiLevelType w:val="hybridMultilevel"/>
    <w:tmpl w:val="4EC4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D70C83"/>
    <w:multiLevelType w:val="hybridMultilevel"/>
    <w:tmpl w:val="FA345C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5209595D"/>
    <w:multiLevelType w:val="hybridMultilevel"/>
    <w:tmpl w:val="3C7840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593D3528"/>
    <w:multiLevelType w:val="hybridMultilevel"/>
    <w:tmpl w:val="7908A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B52F5F"/>
    <w:multiLevelType w:val="hybridMultilevel"/>
    <w:tmpl w:val="B81A3BB2"/>
    <w:lvl w:ilvl="0" w:tplc="70ACDAAC">
      <w:start w:val="1"/>
      <w:numFmt w:val="bullet"/>
      <w:pStyle w:val="Normal10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ED4781"/>
    <w:multiLevelType w:val="hybridMultilevel"/>
    <w:tmpl w:val="E3363EA2"/>
    <w:lvl w:ilvl="0" w:tplc="0409000B">
      <w:start w:val="1"/>
      <w:numFmt w:val="bullet"/>
      <w:pStyle w:val="List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8EE0359"/>
    <w:multiLevelType w:val="hybridMultilevel"/>
    <w:tmpl w:val="26560E9E"/>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25">
    <w:nsid w:val="7EB25788"/>
    <w:multiLevelType w:val="hybridMultilevel"/>
    <w:tmpl w:val="90EE759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3"/>
  </w:num>
  <w:num w:numId="2">
    <w:abstractNumId w:val="22"/>
  </w:num>
  <w:num w:numId="3">
    <w:abstractNumId w:val="17"/>
  </w:num>
  <w:num w:numId="4">
    <w:abstractNumId w:val="19"/>
  </w:num>
  <w:num w:numId="5">
    <w:abstractNumId w:val="8"/>
  </w:num>
  <w:num w:numId="6">
    <w:abstractNumId w:val="20"/>
  </w:num>
  <w:num w:numId="7">
    <w:abstractNumId w:val="6"/>
  </w:num>
  <w:num w:numId="8">
    <w:abstractNumId w:val="4"/>
  </w:num>
  <w:num w:numId="9">
    <w:abstractNumId w:val="12"/>
  </w:num>
  <w:num w:numId="10">
    <w:abstractNumId w:val="24"/>
  </w:num>
  <w:num w:numId="11">
    <w:abstractNumId w:val="7"/>
  </w:num>
  <w:num w:numId="12">
    <w:abstractNumId w:val="14"/>
  </w:num>
  <w:num w:numId="13">
    <w:abstractNumId w:val="18"/>
  </w:num>
  <w:num w:numId="14">
    <w:abstractNumId w:val="10"/>
  </w:num>
  <w:num w:numId="15">
    <w:abstractNumId w:val="11"/>
  </w:num>
  <w:num w:numId="16">
    <w:abstractNumId w:val="25"/>
  </w:num>
  <w:num w:numId="17">
    <w:abstractNumId w:val="16"/>
  </w:num>
  <w:num w:numId="18">
    <w:abstractNumId w:val="15"/>
  </w:num>
  <w:num w:numId="19">
    <w:abstractNumId w:val="21"/>
  </w:num>
  <w:num w:numId="20">
    <w:abstractNumId w:val="13"/>
  </w:num>
  <w:num w:numId="21">
    <w:abstractNumId w:val="9"/>
  </w:num>
  <w:num w:numId="2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C1"/>
    <w:rsid w:val="000021F4"/>
    <w:rsid w:val="00003823"/>
    <w:rsid w:val="00005F61"/>
    <w:rsid w:val="000066F4"/>
    <w:rsid w:val="00007C38"/>
    <w:rsid w:val="00011E28"/>
    <w:rsid w:val="00017564"/>
    <w:rsid w:val="00017F52"/>
    <w:rsid w:val="000224F4"/>
    <w:rsid w:val="00024E17"/>
    <w:rsid w:val="00031F60"/>
    <w:rsid w:val="00040F9D"/>
    <w:rsid w:val="00041347"/>
    <w:rsid w:val="00043D22"/>
    <w:rsid w:val="0004410D"/>
    <w:rsid w:val="00045D3C"/>
    <w:rsid w:val="00055177"/>
    <w:rsid w:val="00057C43"/>
    <w:rsid w:val="00057FEC"/>
    <w:rsid w:val="00061E56"/>
    <w:rsid w:val="0006414F"/>
    <w:rsid w:val="0007091E"/>
    <w:rsid w:val="00076763"/>
    <w:rsid w:val="00090740"/>
    <w:rsid w:val="00091B42"/>
    <w:rsid w:val="00092BEB"/>
    <w:rsid w:val="00095382"/>
    <w:rsid w:val="00096201"/>
    <w:rsid w:val="000976C2"/>
    <w:rsid w:val="000A0327"/>
    <w:rsid w:val="000A0645"/>
    <w:rsid w:val="000A0BD2"/>
    <w:rsid w:val="000A1394"/>
    <w:rsid w:val="000A1FF1"/>
    <w:rsid w:val="000A5459"/>
    <w:rsid w:val="000A5D66"/>
    <w:rsid w:val="000B244E"/>
    <w:rsid w:val="000B258B"/>
    <w:rsid w:val="000B7269"/>
    <w:rsid w:val="000C2753"/>
    <w:rsid w:val="000D25ED"/>
    <w:rsid w:val="000E13DF"/>
    <w:rsid w:val="000E19B6"/>
    <w:rsid w:val="000E350C"/>
    <w:rsid w:val="000E366A"/>
    <w:rsid w:val="000E4FFE"/>
    <w:rsid w:val="000E636B"/>
    <w:rsid w:val="000F1A3C"/>
    <w:rsid w:val="000F4B48"/>
    <w:rsid w:val="000F5B4B"/>
    <w:rsid w:val="000F698E"/>
    <w:rsid w:val="001018B1"/>
    <w:rsid w:val="0010204D"/>
    <w:rsid w:val="001035E8"/>
    <w:rsid w:val="0010477E"/>
    <w:rsid w:val="0010697D"/>
    <w:rsid w:val="001076F5"/>
    <w:rsid w:val="00107C27"/>
    <w:rsid w:val="001126D8"/>
    <w:rsid w:val="00114065"/>
    <w:rsid w:val="00116B44"/>
    <w:rsid w:val="00116E98"/>
    <w:rsid w:val="00117613"/>
    <w:rsid w:val="0012017B"/>
    <w:rsid w:val="001210BD"/>
    <w:rsid w:val="00121752"/>
    <w:rsid w:val="00124225"/>
    <w:rsid w:val="00126B96"/>
    <w:rsid w:val="00126D61"/>
    <w:rsid w:val="00130B0F"/>
    <w:rsid w:val="00131B60"/>
    <w:rsid w:val="001324FA"/>
    <w:rsid w:val="00132914"/>
    <w:rsid w:val="001340CD"/>
    <w:rsid w:val="0014430A"/>
    <w:rsid w:val="00146709"/>
    <w:rsid w:val="00150030"/>
    <w:rsid w:val="00162745"/>
    <w:rsid w:val="001663F9"/>
    <w:rsid w:val="001710D7"/>
    <w:rsid w:val="0017257A"/>
    <w:rsid w:val="001756F5"/>
    <w:rsid w:val="0018024C"/>
    <w:rsid w:val="00181AEB"/>
    <w:rsid w:val="0018206A"/>
    <w:rsid w:val="00185111"/>
    <w:rsid w:val="00186745"/>
    <w:rsid w:val="00187D06"/>
    <w:rsid w:val="00190881"/>
    <w:rsid w:val="001919C0"/>
    <w:rsid w:val="001922E9"/>
    <w:rsid w:val="001932C8"/>
    <w:rsid w:val="00193485"/>
    <w:rsid w:val="001A0DEE"/>
    <w:rsid w:val="001A3E2C"/>
    <w:rsid w:val="001A5AC8"/>
    <w:rsid w:val="001A7407"/>
    <w:rsid w:val="001A7A86"/>
    <w:rsid w:val="001B1E11"/>
    <w:rsid w:val="001B4B04"/>
    <w:rsid w:val="001B7E43"/>
    <w:rsid w:val="001C1BFE"/>
    <w:rsid w:val="001C4AA5"/>
    <w:rsid w:val="001C7B69"/>
    <w:rsid w:val="001C7B74"/>
    <w:rsid w:val="001D01AD"/>
    <w:rsid w:val="001D0731"/>
    <w:rsid w:val="001D0A59"/>
    <w:rsid w:val="001D0E68"/>
    <w:rsid w:val="001D1789"/>
    <w:rsid w:val="001D45E0"/>
    <w:rsid w:val="001D4AEC"/>
    <w:rsid w:val="001E01B2"/>
    <w:rsid w:val="001E0313"/>
    <w:rsid w:val="001E3FF6"/>
    <w:rsid w:val="001F0B08"/>
    <w:rsid w:val="001F1467"/>
    <w:rsid w:val="001F46AD"/>
    <w:rsid w:val="001F7A47"/>
    <w:rsid w:val="001F7F5A"/>
    <w:rsid w:val="001F7F6B"/>
    <w:rsid w:val="00200913"/>
    <w:rsid w:val="002009A9"/>
    <w:rsid w:val="00206030"/>
    <w:rsid w:val="00206486"/>
    <w:rsid w:val="00206932"/>
    <w:rsid w:val="00206B0F"/>
    <w:rsid w:val="00213F91"/>
    <w:rsid w:val="0021527F"/>
    <w:rsid w:val="00215ACC"/>
    <w:rsid w:val="00217990"/>
    <w:rsid w:val="002201AA"/>
    <w:rsid w:val="00220232"/>
    <w:rsid w:val="00221E46"/>
    <w:rsid w:val="00222C3B"/>
    <w:rsid w:val="00224642"/>
    <w:rsid w:val="00227CB0"/>
    <w:rsid w:val="00232927"/>
    <w:rsid w:val="00233E6D"/>
    <w:rsid w:val="00235089"/>
    <w:rsid w:val="00235934"/>
    <w:rsid w:val="00237E77"/>
    <w:rsid w:val="0024089D"/>
    <w:rsid w:val="00241775"/>
    <w:rsid w:val="002445EC"/>
    <w:rsid w:val="00245CFE"/>
    <w:rsid w:val="00245E89"/>
    <w:rsid w:val="00247A58"/>
    <w:rsid w:val="00250281"/>
    <w:rsid w:val="0025191F"/>
    <w:rsid w:val="00251A6E"/>
    <w:rsid w:val="002603AF"/>
    <w:rsid w:val="002606EE"/>
    <w:rsid w:val="00261021"/>
    <w:rsid w:val="00262EF2"/>
    <w:rsid w:val="002642D0"/>
    <w:rsid w:val="0026749C"/>
    <w:rsid w:val="00270043"/>
    <w:rsid w:val="00272A36"/>
    <w:rsid w:val="00272F55"/>
    <w:rsid w:val="00274852"/>
    <w:rsid w:val="002750C4"/>
    <w:rsid w:val="00281477"/>
    <w:rsid w:val="002834B3"/>
    <w:rsid w:val="002834D7"/>
    <w:rsid w:val="0028561F"/>
    <w:rsid w:val="002935A2"/>
    <w:rsid w:val="00294059"/>
    <w:rsid w:val="002952B0"/>
    <w:rsid w:val="00295C44"/>
    <w:rsid w:val="00296008"/>
    <w:rsid w:val="00297FA3"/>
    <w:rsid w:val="002A2662"/>
    <w:rsid w:val="002A4E2B"/>
    <w:rsid w:val="002A5976"/>
    <w:rsid w:val="002A768F"/>
    <w:rsid w:val="002B4731"/>
    <w:rsid w:val="002B4FD9"/>
    <w:rsid w:val="002C0085"/>
    <w:rsid w:val="002C0870"/>
    <w:rsid w:val="002C15A4"/>
    <w:rsid w:val="002C15BF"/>
    <w:rsid w:val="002C22BD"/>
    <w:rsid w:val="002C2F83"/>
    <w:rsid w:val="002C4C89"/>
    <w:rsid w:val="002C5133"/>
    <w:rsid w:val="002C5F95"/>
    <w:rsid w:val="002C6A92"/>
    <w:rsid w:val="002C7768"/>
    <w:rsid w:val="002D764C"/>
    <w:rsid w:val="002E2476"/>
    <w:rsid w:val="002E4B4C"/>
    <w:rsid w:val="002E5F91"/>
    <w:rsid w:val="002E6538"/>
    <w:rsid w:val="002E68CE"/>
    <w:rsid w:val="002E7EBB"/>
    <w:rsid w:val="002F0FB5"/>
    <w:rsid w:val="002F1209"/>
    <w:rsid w:val="003012A0"/>
    <w:rsid w:val="003024A5"/>
    <w:rsid w:val="0030288B"/>
    <w:rsid w:val="003050C9"/>
    <w:rsid w:val="0031158A"/>
    <w:rsid w:val="00312EE3"/>
    <w:rsid w:val="003153FB"/>
    <w:rsid w:val="00315EB4"/>
    <w:rsid w:val="00317CC9"/>
    <w:rsid w:val="0032198C"/>
    <w:rsid w:val="003222F7"/>
    <w:rsid w:val="00326349"/>
    <w:rsid w:val="0033692F"/>
    <w:rsid w:val="00336CB3"/>
    <w:rsid w:val="0033722D"/>
    <w:rsid w:val="00340D5F"/>
    <w:rsid w:val="003454C1"/>
    <w:rsid w:val="00345ABB"/>
    <w:rsid w:val="003462C5"/>
    <w:rsid w:val="003476D6"/>
    <w:rsid w:val="0035291D"/>
    <w:rsid w:val="00352DB6"/>
    <w:rsid w:val="0035430C"/>
    <w:rsid w:val="0035595D"/>
    <w:rsid w:val="00360396"/>
    <w:rsid w:val="00362A45"/>
    <w:rsid w:val="003631E2"/>
    <w:rsid w:val="0037140B"/>
    <w:rsid w:val="003741E4"/>
    <w:rsid w:val="003819C6"/>
    <w:rsid w:val="00381D98"/>
    <w:rsid w:val="003854B0"/>
    <w:rsid w:val="00395F27"/>
    <w:rsid w:val="003A0054"/>
    <w:rsid w:val="003A028B"/>
    <w:rsid w:val="003A1CDA"/>
    <w:rsid w:val="003A27B2"/>
    <w:rsid w:val="003A37C8"/>
    <w:rsid w:val="003B1C70"/>
    <w:rsid w:val="003B4E81"/>
    <w:rsid w:val="003B5659"/>
    <w:rsid w:val="003B58FC"/>
    <w:rsid w:val="003B69BF"/>
    <w:rsid w:val="003B6F1A"/>
    <w:rsid w:val="003C1027"/>
    <w:rsid w:val="003C15B4"/>
    <w:rsid w:val="003C3358"/>
    <w:rsid w:val="003C6569"/>
    <w:rsid w:val="003C78F0"/>
    <w:rsid w:val="003C7A89"/>
    <w:rsid w:val="003D41CF"/>
    <w:rsid w:val="003D4885"/>
    <w:rsid w:val="003E1C41"/>
    <w:rsid w:val="003E393C"/>
    <w:rsid w:val="003E44DE"/>
    <w:rsid w:val="003E4D2C"/>
    <w:rsid w:val="003F2793"/>
    <w:rsid w:val="003F450E"/>
    <w:rsid w:val="003F4C17"/>
    <w:rsid w:val="003F5572"/>
    <w:rsid w:val="003F5A3E"/>
    <w:rsid w:val="003F5EB8"/>
    <w:rsid w:val="00401998"/>
    <w:rsid w:val="0040264C"/>
    <w:rsid w:val="00404074"/>
    <w:rsid w:val="00404146"/>
    <w:rsid w:val="00404D39"/>
    <w:rsid w:val="00405110"/>
    <w:rsid w:val="00405989"/>
    <w:rsid w:val="00405E33"/>
    <w:rsid w:val="0040737E"/>
    <w:rsid w:val="00407F34"/>
    <w:rsid w:val="0041356E"/>
    <w:rsid w:val="00413CD3"/>
    <w:rsid w:val="004147C9"/>
    <w:rsid w:val="0041602E"/>
    <w:rsid w:val="00416866"/>
    <w:rsid w:val="004176C6"/>
    <w:rsid w:val="00417871"/>
    <w:rsid w:val="00422648"/>
    <w:rsid w:val="004240A6"/>
    <w:rsid w:val="0042651E"/>
    <w:rsid w:val="0042683A"/>
    <w:rsid w:val="004276C9"/>
    <w:rsid w:val="004342C5"/>
    <w:rsid w:val="004355FB"/>
    <w:rsid w:val="00435ACA"/>
    <w:rsid w:val="00436EC2"/>
    <w:rsid w:val="00437D85"/>
    <w:rsid w:val="00440834"/>
    <w:rsid w:val="00440E8E"/>
    <w:rsid w:val="00440FB7"/>
    <w:rsid w:val="004415F1"/>
    <w:rsid w:val="00441975"/>
    <w:rsid w:val="004441D9"/>
    <w:rsid w:val="00450305"/>
    <w:rsid w:val="0045046C"/>
    <w:rsid w:val="00450CAA"/>
    <w:rsid w:val="00452987"/>
    <w:rsid w:val="00453BEE"/>
    <w:rsid w:val="00454021"/>
    <w:rsid w:val="0045466C"/>
    <w:rsid w:val="00460283"/>
    <w:rsid w:val="00462297"/>
    <w:rsid w:val="00467240"/>
    <w:rsid w:val="00470C18"/>
    <w:rsid w:val="00471DDC"/>
    <w:rsid w:val="00477073"/>
    <w:rsid w:val="004776C2"/>
    <w:rsid w:val="0047786B"/>
    <w:rsid w:val="00480BDD"/>
    <w:rsid w:val="00480C82"/>
    <w:rsid w:val="00484F4D"/>
    <w:rsid w:val="00486B04"/>
    <w:rsid w:val="00486FB6"/>
    <w:rsid w:val="0049056A"/>
    <w:rsid w:val="00491643"/>
    <w:rsid w:val="004A0C33"/>
    <w:rsid w:val="004B2117"/>
    <w:rsid w:val="004B2FF6"/>
    <w:rsid w:val="004B55A8"/>
    <w:rsid w:val="004B738A"/>
    <w:rsid w:val="004C0CDD"/>
    <w:rsid w:val="004C5A4F"/>
    <w:rsid w:val="004C5B48"/>
    <w:rsid w:val="004C5D04"/>
    <w:rsid w:val="004D0C59"/>
    <w:rsid w:val="004D4367"/>
    <w:rsid w:val="004D4CFD"/>
    <w:rsid w:val="004D6007"/>
    <w:rsid w:val="004D7347"/>
    <w:rsid w:val="004E04C3"/>
    <w:rsid w:val="004E0743"/>
    <w:rsid w:val="004E2884"/>
    <w:rsid w:val="004E5D53"/>
    <w:rsid w:val="004E6469"/>
    <w:rsid w:val="004F0860"/>
    <w:rsid w:val="00505E51"/>
    <w:rsid w:val="00507293"/>
    <w:rsid w:val="005116B6"/>
    <w:rsid w:val="00512620"/>
    <w:rsid w:val="0051723E"/>
    <w:rsid w:val="00520840"/>
    <w:rsid w:val="00521088"/>
    <w:rsid w:val="00525712"/>
    <w:rsid w:val="00525FD9"/>
    <w:rsid w:val="00526B1D"/>
    <w:rsid w:val="005375D7"/>
    <w:rsid w:val="00540979"/>
    <w:rsid w:val="005415A8"/>
    <w:rsid w:val="005416C0"/>
    <w:rsid w:val="00547CC8"/>
    <w:rsid w:val="00550904"/>
    <w:rsid w:val="00550F03"/>
    <w:rsid w:val="00551568"/>
    <w:rsid w:val="005545DF"/>
    <w:rsid w:val="005578B9"/>
    <w:rsid w:val="00566EB8"/>
    <w:rsid w:val="005675A8"/>
    <w:rsid w:val="00574DD5"/>
    <w:rsid w:val="005756A1"/>
    <w:rsid w:val="00576534"/>
    <w:rsid w:val="00584662"/>
    <w:rsid w:val="00584AFB"/>
    <w:rsid w:val="00586C87"/>
    <w:rsid w:val="005873B3"/>
    <w:rsid w:val="00592943"/>
    <w:rsid w:val="00594B59"/>
    <w:rsid w:val="005958E0"/>
    <w:rsid w:val="005966FA"/>
    <w:rsid w:val="00596B50"/>
    <w:rsid w:val="005A3A4A"/>
    <w:rsid w:val="005B14FC"/>
    <w:rsid w:val="005B40FB"/>
    <w:rsid w:val="005B5B31"/>
    <w:rsid w:val="005B5F8F"/>
    <w:rsid w:val="005B6822"/>
    <w:rsid w:val="005C2DD7"/>
    <w:rsid w:val="005C492E"/>
    <w:rsid w:val="005D18F5"/>
    <w:rsid w:val="005D61AB"/>
    <w:rsid w:val="005D6979"/>
    <w:rsid w:val="005E0023"/>
    <w:rsid w:val="005E62E7"/>
    <w:rsid w:val="005F2127"/>
    <w:rsid w:val="005F37FA"/>
    <w:rsid w:val="00600232"/>
    <w:rsid w:val="0060514E"/>
    <w:rsid w:val="00606679"/>
    <w:rsid w:val="006074B4"/>
    <w:rsid w:val="006100FC"/>
    <w:rsid w:val="0061314F"/>
    <w:rsid w:val="00613DC9"/>
    <w:rsid w:val="00616BF5"/>
    <w:rsid w:val="00621AE5"/>
    <w:rsid w:val="00625FF4"/>
    <w:rsid w:val="006269A4"/>
    <w:rsid w:val="00630909"/>
    <w:rsid w:val="006346DA"/>
    <w:rsid w:val="006372EC"/>
    <w:rsid w:val="00641315"/>
    <w:rsid w:val="00646661"/>
    <w:rsid w:val="00652EF2"/>
    <w:rsid w:val="00655E5A"/>
    <w:rsid w:val="00656E6F"/>
    <w:rsid w:val="00657E08"/>
    <w:rsid w:val="00660C28"/>
    <w:rsid w:val="00661F4F"/>
    <w:rsid w:val="006637FA"/>
    <w:rsid w:val="00664DB9"/>
    <w:rsid w:val="0066535B"/>
    <w:rsid w:val="00667DF9"/>
    <w:rsid w:val="00681DCA"/>
    <w:rsid w:val="006845D4"/>
    <w:rsid w:val="00686135"/>
    <w:rsid w:val="00691279"/>
    <w:rsid w:val="00695FE7"/>
    <w:rsid w:val="00696003"/>
    <w:rsid w:val="00697672"/>
    <w:rsid w:val="006A7FA8"/>
    <w:rsid w:val="006B2341"/>
    <w:rsid w:val="006B5E4D"/>
    <w:rsid w:val="006C13F4"/>
    <w:rsid w:val="006D2662"/>
    <w:rsid w:val="006D7D4F"/>
    <w:rsid w:val="006E1092"/>
    <w:rsid w:val="006E26C7"/>
    <w:rsid w:val="006F0447"/>
    <w:rsid w:val="006F23FE"/>
    <w:rsid w:val="006F2C57"/>
    <w:rsid w:val="006F6FAA"/>
    <w:rsid w:val="00700F10"/>
    <w:rsid w:val="00705679"/>
    <w:rsid w:val="0070749D"/>
    <w:rsid w:val="0071091A"/>
    <w:rsid w:val="0071305E"/>
    <w:rsid w:val="00726436"/>
    <w:rsid w:val="00736F62"/>
    <w:rsid w:val="00741DAB"/>
    <w:rsid w:val="007425BF"/>
    <w:rsid w:val="00742BEE"/>
    <w:rsid w:val="007509A4"/>
    <w:rsid w:val="00751F85"/>
    <w:rsid w:val="00756F3C"/>
    <w:rsid w:val="00757588"/>
    <w:rsid w:val="0075773A"/>
    <w:rsid w:val="00762C41"/>
    <w:rsid w:val="00764B32"/>
    <w:rsid w:val="0076592A"/>
    <w:rsid w:val="007660AC"/>
    <w:rsid w:val="00766CAA"/>
    <w:rsid w:val="00767E04"/>
    <w:rsid w:val="00773B00"/>
    <w:rsid w:val="00776BCE"/>
    <w:rsid w:val="0077704B"/>
    <w:rsid w:val="007779A6"/>
    <w:rsid w:val="00784A36"/>
    <w:rsid w:val="0079105D"/>
    <w:rsid w:val="007A1321"/>
    <w:rsid w:val="007A2DC7"/>
    <w:rsid w:val="007A4D37"/>
    <w:rsid w:val="007A5481"/>
    <w:rsid w:val="007A5CC9"/>
    <w:rsid w:val="007A73B6"/>
    <w:rsid w:val="007A7997"/>
    <w:rsid w:val="007B0359"/>
    <w:rsid w:val="007B26E8"/>
    <w:rsid w:val="007B42D9"/>
    <w:rsid w:val="007B6C89"/>
    <w:rsid w:val="007C0C8A"/>
    <w:rsid w:val="007C4025"/>
    <w:rsid w:val="007C5498"/>
    <w:rsid w:val="007C6230"/>
    <w:rsid w:val="007D209E"/>
    <w:rsid w:val="007D31B9"/>
    <w:rsid w:val="007D5AF9"/>
    <w:rsid w:val="007D65F7"/>
    <w:rsid w:val="007D69BA"/>
    <w:rsid w:val="007E3466"/>
    <w:rsid w:val="007E79F4"/>
    <w:rsid w:val="007F00B9"/>
    <w:rsid w:val="007F024C"/>
    <w:rsid w:val="007F102B"/>
    <w:rsid w:val="007F3132"/>
    <w:rsid w:val="007F5BD5"/>
    <w:rsid w:val="00800F9C"/>
    <w:rsid w:val="00807E9F"/>
    <w:rsid w:val="00807FAC"/>
    <w:rsid w:val="00815164"/>
    <w:rsid w:val="00815431"/>
    <w:rsid w:val="00817D8F"/>
    <w:rsid w:val="00817FC6"/>
    <w:rsid w:val="008319D4"/>
    <w:rsid w:val="00833799"/>
    <w:rsid w:val="00834C60"/>
    <w:rsid w:val="00834F54"/>
    <w:rsid w:val="00836FC2"/>
    <w:rsid w:val="008371C4"/>
    <w:rsid w:val="0084015A"/>
    <w:rsid w:val="00842C0A"/>
    <w:rsid w:val="0084628F"/>
    <w:rsid w:val="008504DB"/>
    <w:rsid w:val="0085205C"/>
    <w:rsid w:val="00852CE3"/>
    <w:rsid w:val="008535D8"/>
    <w:rsid w:val="00861B2F"/>
    <w:rsid w:val="0086446B"/>
    <w:rsid w:val="00865607"/>
    <w:rsid w:val="00866CC1"/>
    <w:rsid w:val="00872B1B"/>
    <w:rsid w:val="008738D9"/>
    <w:rsid w:val="008747C2"/>
    <w:rsid w:val="008762DB"/>
    <w:rsid w:val="008801BB"/>
    <w:rsid w:val="008835F1"/>
    <w:rsid w:val="00887A3A"/>
    <w:rsid w:val="00893058"/>
    <w:rsid w:val="00893612"/>
    <w:rsid w:val="00895CFA"/>
    <w:rsid w:val="00896DB1"/>
    <w:rsid w:val="008A094A"/>
    <w:rsid w:val="008A3B64"/>
    <w:rsid w:val="008B18DA"/>
    <w:rsid w:val="008B2850"/>
    <w:rsid w:val="008B2B4E"/>
    <w:rsid w:val="008B3943"/>
    <w:rsid w:val="008B629C"/>
    <w:rsid w:val="008C4418"/>
    <w:rsid w:val="008C6C7B"/>
    <w:rsid w:val="008C7C4E"/>
    <w:rsid w:val="008C7CE5"/>
    <w:rsid w:val="008D01E4"/>
    <w:rsid w:val="008D27C0"/>
    <w:rsid w:val="008D35E2"/>
    <w:rsid w:val="008D4533"/>
    <w:rsid w:val="008D50CE"/>
    <w:rsid w:val="008D52ED"/>
    <w:rsid w:val="008D5FEA"/>
    <w:rsid w:val="008E11DE"/>
    <w:rsid w:val="008E6140"/>
    <w:rsid w:val="008E6516"/>
    <w:rsid w:val="008F0B85"/>
    <w:rsid w:val="008F1FA7"/>
    <w:rsid w:val="008F770C"/>
    <w:rsid w:val="009009C5"/>
    <w:rsid w:val="00913ECB"/>
    <w:rsid w:val="00914D34"/>
    <w:rsid w:val="00915099"/>
    <w:rsid w:val="00920097"/>
    <w:rsid w:val="00920EEE"/>
    <w:rsid w:val="00922FA8"/>
    <w:rsid w:val="00923471"/>
    <w:rsid w:val="009360B6"/>
    <w:rsid w:val="00936D6B"/>
    <w:rsid w:val="00940C68"/>
    <w:rsid w:val="00943757"/>
    <w:rsid w:val="0094675F"/>
    <w:rsid w:val="00946C72"/>
    <w:rsid w:val="00946FB0"/>
    <w:rsid w:val="00950BCD"/>
    <w:rsid w:val="00952F2F"/>
    <w:rsid w:val="00954270"/>
    <w:rsid w:val="009566F1"/>
    <w:rsid w:val="0096223F"/>
    <w:rsid w:val="00962566"/>
    <w:rsid w:val="0096259E"/>
    <w:rsid w:val="009636D0"/>
    <w:rsid w:val="0096381F"/>
    <w:rsid w:val="00970939"/>
    <w:rsid w:val="0097109A"/>
    <w:rsid w:val="009712E1"/>
    <w:rsid w:val="00971355"/>
    <w:rsid w:val="00973AD9"/>
    <w:rsid w:val="009762FC"/>
    <w:rsid w:val="0098262A"/>
    <w:rsid w:val="00985803"/>
    <w:rsid w:val="00987EB1"/>
    <w:rsid w:val="0099760D"/>
    <w:rsid w:val="009A0B1E"/>
    <w:rsid w:val="009A75EC"/>
    <w:rsid w:val="009B13C8"/>
    <w:rsid w:val="009B1C20"/>
    <w:rsid w:val="009B1CE2"/>
    <w:rsid w:val="009B464D"/>
    <w:rsid w:val="009B4B56"/>
    <w:rsid w:val="009C03CF"/>
    <w:rsid w:val="009C273C"/>
    <w:rsid w:val="009C2DC9"/>
    <w:rsid w:val="009C2F7E"/>
    <w:rsid w:val="009C7910"/>
    <w:rsid w:val="009D2A71"/>
    <w:rsid w:val="009D7B74"/>
    <w:rsid w:val="009E0299"/>
    <w:rsid w:val="009E7238"/>
    <w:rsid w:val="009E7405"/>
    <w:rsid w:val="009F2F37"/>
    <w:rsid w:val="009F633C"/>
    <w:rsid w:val="009F7CAA"/>
    <w:rsid w:val="00A0033B"/>
    <w:rsid w:val="00A0146F"/>
    <w:rsid w:val="00A02492"/>
    <w:rsid w:val="00A10581"/>
    <w:rsid w:val="00A12FBB"/>
    <w:rsid w:val="00A17DBC"/>
    <w:rsid w:val="00A20211"/>
    <w:rsid w:val="00A24A8A"/>
    <w:rsid w:val="00A251C3"/>
    <w:rsid w:val="00A25795"/>
    <w:rsid w:val="00A25A3D"/>
    <w:rsid w:val="00A321B1"/>
    <w:rsid w:val="00A47339"/>
    <w:rsid w:val="00A51246"/>
    <w:rsid w:val="00A527C7"/>
    <w:rsid w:val="00A53558"/>
    <w:rsid w:val="00A5377F"/>
    <w:rsid w:val="00A56A8B"/>
    <w:rsid w:val="00A57A29"/>
    <w:rsid w:val="00A60F34"/>
    <w:rsid w:val="00A70497"/>
    <w:rsid w:val="00A704F4"/>
    <w:rsid w:val="00A73578"/>
    <w:rsid w:val="00A77112"/>
    <w:rsid w:val="00A77B3E"/>
    <w:rsid w:val="00A81698"/>
    <w:rsid w:val="00A82264"/>
    <w:rsid w:val="00A85D00"/>
    <w:rsid w:val="00A86290"/>
    <w:rsid w:val="00A90A5B"/>
    <w:rsid w:val="00A97978"/>
    <w:rsid w:val="00AA3957"/>
    <w:rsid w:val="00AA46C1"/>
    <w:rsid w:val="00AA4745"/>
    <w:rsid w:val="00AA5587"/>
    <w:rsid w:val="00AA5BD2"/>
    <w:rsid w:val="00AA7AAA"/>
    <w:rsid w:val="00AB1C8C"/>
    <w:rsid w:val="00AB3D64"/>
    <w:rsid w:val="00AB4196"/>
    <w:rsid w:val="00AB6E75"/>
    <w:rsid w:val="00AC0CD5"/>
    <w:rsid w:val="00AC1388"/>
    <w:rsid w:val="00AC720A"/>
    <w:rsid w:val="00AD007C"/>
    <w:rsid w:val="00AD0372"/>
    <w:rsid w:val="00AD07AE"/>
    <w:rsid w:val="00AD12CC"/>
    <w:rsid w:val="00AD1455"/>
    <w:rsid w:val="00AD15D9"/>
    <w:rsid w:val="00AD2159"/>
    <w:rsid w:val="00AD2334"/>
    <w:rsid w:val="00AE24AF"/>
    <w:rsid w:val="00AE32B7"/>
    <w:rsid w:val="00AE5E20"/>
    <w:rsid w:val="00AE6083"/>
    <w:rsid w:val="00AF3C17"/>
    <w:rsid w:val="00AF4067"/>
    <w:rsid w:val="00AF4FD2"/>
    <w:rsid w:val="00AF5752"/>
    <w:rsid w:val="00AF5DD6"/>
    <w:rsid w:val="00AF6F3C"/>
    <w:rsid w:val="00AF7C96"/>
    <w:rsid w:val="00B03113"/>
    <w:rsid w:val="00B10926"/>
    <w:rsid w:val="00B12F1A"/>
    <w:rsid w:val="00B1403B"/>
    <w:rsid w:val="00B142DC"/>
    <w:rsid w:val="00B166C8"/>
    <w:rsid w:val="00B17CE1"/>
    <w:rsid w:val="00B23AAE"/>
    <w:rsid w:val="00B24B69"/>
    <w:rsid w:val="00B25FF5"/>
    <w:rsid w:val="00B279B9"/>
    <w:rsid w:val="00B3092B"/>
    <w:rsid w:val="00B3424D"/>
    <w:rsid w:val="00B3479A"/>
    <w:rsid w:val="00B3729D"/>
    <w:rsid w:val="00B3742F"/>
    <w:rsid w:val="00B37F27"/>
    <w:rsid w:val="00B41234"/>
    <w:rsid w:val="00B4141C"/>
    <w:rsid w:val="00B448AD"/>
    <w:rsid w:val="00B51647"/>
    <w:rsid w:val="00B541B2"/>
    <w:rsid w:val="00B579AE"/>
    <w:rsid w:val="00B61AC5"/>
    <w:rsid w:val="00B72B78"/>
    <w:rsid w:val="00B74573"/>
    <w:rsid w:val="00B74F54"/>
    <w:rsid w:val="00B80D16"/>
    <w:rsid w:val="00B819A4"/>
    <w:rsid w:val="00B82E30"/>
    <w:rsid w:val="00B847DF"/>
    <w:rsid w:val="00B85622"/>
    <w:rsid w:val="00B85B9F"/>
    <w:rsid w:val="00B87ED5"/>
    <w:rsid w:val="00B91993"/>
    <w:rsid w:val="00B95069"/>
    <w:rsid w:val="00B9507D"/>
    <w:rsid w:val="00BA336D"/>
    <w:rsid w:val="00BA3B9D"/>
    <w:rsid w:val="00BA5083"/>
    <w:rsid w:val="00BB10E6"/>
    <w:rsid w:val="00BB1BBC"/>
    <w:rsid w:val="00BB4D11"/>
    <w:rsid w:val="00BB6466"/>
    <w:rsid w:val="00BB75E9"/>
    <w:rsid w:val="00BC19AC"/>
    <w:rsid w:val="00BC34FE"/>
    <w:rsid w:val="00BC74D3"/>
    <w:rsid w:val="00BD436D"/>
    <w:rsid w:val="00BD603D"/>
    <w:rsid w:val="00BE300B"/>
    <w:rsid w:val="00BE3277"/>
    <w:rsid w:val="00BE36AC"/>
    <w:rsid w:val="00BE4433"/>
    <w:rsid w:val="00BE52DE"/>
    <w:rsid w:val="00BE7D0A"/>
    <w:rsid w:val="00BF17E5"/>
    <w:rsid w:val="00BF3F7A"/>
    <w:rsid w:val="00BF417F"/>
    <w:rsid w:val="00BF560C"/>
    <w:rsid w:val="00BF565A"/>
    <w:rsid w:val="00C00395"/>
    <w:rsid w:val="00C0098B"/>
    <w:rsid w:val="00C00B1C"/>
    <w:rsid w:val="00C02AAC"/>
    <w:rsid w:val="00C0419A"/>
    <w:rsid w:val="00C10128"/>
    <w:rsid w:val="00C10F8C"/>
    <w:rsid w:val="00C10FEF"/>
    <w:rsid w:val="00C115C5"/>
    <w:rsid w:val="00C13127"/>
    <w:rsid w:val="00C15429"/>
    <w:rsid w:val="00C20148"/>
    <w:rsid w:val="00C23C85"/>
    <w:rsid w:val="00C23F33"/>
    <w:rsid w:val="00C254AC"/>
    <w:rsid w:val="00C35B83"/>
    <w:rsid w:val="00C413E5"/>
    <w:rsid w:val="00C41BDD"/>
    <w:rsid w:val="00C46099"/>
    <w:rsid w:val="00C46653"/>
    <w:rsid w:val="00C468C8"/>
    <w:rsid w:val="00C5232C"/>
    <w:rsid w:val="00C53A20"/>
    <w:rsid w:val="00C5530B"/>
    <w:rsid w:val="00C61F59"/>
    <w:rsid w:val="00C64074"/>
    <w:rsid w:val="00C64CE6"/>
    <w:rsid w:val="00C70CD5"/>
    <w:rsid w:val="00C7203A"/>
    <w:rsid w:val="00C80077"/>
    <w:rsid w:val="00C80BEA"/>
    <w:rsid w:val="00C904AC"/>
    <w:rsid w:val="00C921AF"/>
    <w:rsid w:val="00C95858"/>
    <w:rsid w:val="00C97BB2"/>
    <w:rsid w:val="00CA1BC7"/>
    <w:rsid w:val="00CA2D6C"/>
    <w:rsid w:val="00CA48BF"/>
    <w:rsid w:val="00CA65CB"/>
    <w:rsid w:val="00CA6F53"/>
    <w:rsid w:val="00CA772B"/>
    <w:rsid w:val="00CA7857"/>
    <w:rsid w:val="00CB03A4"/>
    <w:rsid w:val="00CB0905"/>
    <w:rsid w:val="00CB1F43"/>
    <w:rsid w:val="00CB251E"/>
    <w:rsid w:val="00CB4AE3"/>
    <w:rsid w:val="00CB559F"/>
    <w:rsid w:val="00CB6EA8"/>
    <w:rsid w:val="00CC133C"/>
    <w:rsid w:val="00CC1D8A"/>
    <w:rsid w:val="00CC1E7C"/>
    <w:rsid w:val="00CC2E4E"/>
    <w:rsid w:val="00CC40BD"/>
    <w:rsid w:val="00CC5A40"/>
    <w:rsid w:val="00CD2CB2"/>
    <w:rsid w:val="00CD7828"/>
    <w:rsid w:val="00CE0DE6"/>
    <w:rsid w:val="00CE16C8"/>
    <w:rsid w:val="00CE2AF5"/>
    <w:rsid w:val="00CE3712"/>
    <w:rsid w:val="00CE3F5A"/>
    <w:rsid w:val="00CE65E5"/>
    <w:rsid w:val="00CF0499"/>
    <w:rsid w:val="00CF349E"/>
    <w:rsid w:val="00CF3C34"/>
    <w:rsid w:val="00D00D95"/>
    <w:rsid w:val="00D025F2"/>
    <w:rsid w:val="00D0272E"/>
    <w:rsid w:val="00D0358F"/>
    <w:rsid w:val="00D05E14"/>
    <w:rsid w:val="00D11CF2"/>
    <w:rsid w:val="00D210D8"/>
    <w:rsid w:val="00D23925"/>
    <w:rsid w:val="00D27DB2"/>
    <w:rsid w:val="00D3017D"/>
    <w:rsid w:val="00D3268F"/>
    <w:rsid w:val="00D333C0"/>
    <w:rsid w:val="00D350BE"/>
    <w:rsid w:val="00D356B9"/>
    <w:rsid w:val="00D406A6"/>
    <w:rsid w:val="00D42E45"/>
    <w:rsid w:val="00D43070"/>
    <w:rsid w:val="00D50953"/>
    <w:rsid w:val="00D539E7"/>
    <w:rsid w:val="00D60E26"/>
    <w:rsid w:val="00D611C0"/>
    <w:rsid w:val="00D65261"/>
    <w:rsid w:val="00D711C6"/>
    <w:rsid w:val="00D75099"/>
    <w:rsid w:val="00D7540C"/>
    <w:rsid w:val="00D75695"/>
    <w:rsid w:val="00D82DB8"/>
    <w:rsid w:val="00D8304B"/>
    <w:rsid w:val="00D846E5"/>
    <w:rsid w:val="00D87D52"/>
    <w:rsid w:val="00DA07CE"/>
    <w:rsid w:val="00DA29BE"/>
    <w:rsid w:val="00DA37F2"/>
    <w:rsid w:val="00DA63F3"/>
    <w:rsid w:val="00DB0F44"/>
    <w:rsid w:val="00DB3BCF"/>
    <w:rsid w:val="00DB416A"/>
    <w:rsid w:val="00DB7BDA"/>
    <w:rsid w:val="00DC4618"/>
    <w:rsid w:val="00DC549F"/>
    <w:rsid w:val="00DC6E90"/>
    <w:rsid w:val="00DC757E"/>
    <w:rsid w:val="00DC75E9"/>
    <w:rsid w:val="00DD584B"/>
    <w:rsid w:val="00DE3CB8"/>
    <w:rsid w:val="00DF660D"/>
    <w:rsid w:val="00DF7B2B"/>
    <w:rsid w:val="00E01956"/>
    <w:rsid w:val="00E01D32"/>
    <w:rsid w:val="00E03BB3"/>
    <w:rsid w:val="00E04DFC"/>
    <w:rsid w:val="00E0517E"/>
    <w:rsid w:val="00E05B96"/>
    <w:rsid w:val="00E065C8"/>
    <w:rsid w:val="00E06D49"/>
    <w:rsid w:val="00E11AC9"/>
    <w:rsid w:val="00E1277F"/>
    <w:rsid w:val="00E176E4"/>
    <w:rsid w:val="00E20AC0"/>
    <w:rsid w:val="00E21AF7"/>
    <w:rsid w:val="00E23797"/>
    <w:rsid w:val="00E23F13"/>
    <w:rsid w:val="00E243B5"/>
    <w:rsid w:val="00E31B81"/>
    <w:rsid w:val="00E32A35"/>
    <w:rsid w:val="00E350F7"/>
    <w:rsid w:val="00E36D4A"/>
    <w:rsid w:val="00E37AFC"/>
    <w:rsid w:val="00E41485"/>
    <w:rsid w:val="00E472D8"/>
    <w:rsid w:val="00E4743B"/>
    <w:rsid w:val="00E47A3D"/>
    <w:rsid w:val="00E501FF"/>
    <w:rsid w:val="00E506C2"/>
    <w:rsid w:val="00E55E0A"/>
    <w:rsid w:val="00E624E9"/>
    <w:rsid w:val="00E65252"/>
    <w:rsid w:val="00E6684E"/>
    <w:rsid w:val="00E67415"/>
    <w:rsid w:val="00E71342"/>
    <w:rsid w:val="00E7168E"/>
    <w:rsid w:val="00E73E54"/>
    <w:rsid w:val="00E75658"/>
    <w:rsid w:val="00E80E17"/>
    <w:rsid w:val="00E81E59"/>
    <w:rsid w:val="00E84190"/>
    <w:rsid w:val="00E85B32"/>
    <w:rsid w:val="00E85DAF"/>
    <w:rsid w:val="00E96CA6"/>
    <w:rsid w:val="00EA0242"/>
    <w:rsid w:val="00EA0CB3"/>
    <w:rsid w:val="00EA26C4"/>
    <w:rsid w:val="00EA4EA8"/>
    <w:rsid w:val="00EB0876"/>
    <w:rsid w:val="00EB1A43"/>
    <w:rsid w:val="00EB3159"/>
    <w:rsid w:val="00EC373D"/>
    <w:rsid w:val="00EC6E73"/>
    <w:rsid w:val="00EC7AC7"/>
    <w:rsid w:val="00ED0CEB"/>
    <w:rsid w:val="00ED482B"/>
    <w:rsid w:val="00ED51FD"/>
    <w:rsid w:val="00ED60A9"/>
    <w:rsid w:val="00EE1887"/>
    <w:rsid w:val="00EE2F59"/>
    <w:rsid w:val="00EE4E46"/>
    <w:rsid w:val="00EE5191"/>
    <w:rsid w:val="00EE590D"/>
    <w:rsid w:val="00EF1715"/>
    <w:rsid w:val="00EF1D38"/>
    <w:rsid w:val="00EF394F"/>
    <w:rsid w:val="00F00598"/>
    <w:rsid w:val="00F016FA"/>
    <w:rsid w:val="00F03E0C"/>
    <w:rsid w:val="00F043FB"/>
    <w:rsid w:val="00F04A5B"/>
    <w:rsid w:val="00F04ED5"/>
    <w:rsid w:val="00F06E08"/>
    <w:rsid w:val="00F14BEF"/>
    <w:rsid w:val="00F161AE"/>
    <w:rsid w:val="00F200E3"/>
    <w:rsid w:val="00F20C4F"/>
    <w:rsid w:val="00F20F21"/>
    <w:rsid w:val="00F2357A"/>
    <w:rsid w:val="00F25065"/>
    <w:rsid w:val="00F26F9A"/>
    <w:rsid w:val="00F277AF"/>
    <w:rsid w:val="00F34530"/>
    <w:rsid w:val="00F373BB"/>
    <w:rsid w:val="00F37C1A"/>
    <w:rsid w:val="00F403C7"/>
    <w:rsid w:val="00F4084A"/>
    <w:rsid w:val="00F41307"/>
    <w:rsid w:val="00F416CA"/>
    <w:rsid w:val="00F4262C"/>
    <w:rsid w:val="00F43844"/>
    <w:rsid w:val="00F44AFB"/>
    <w:rsid w:val="00F4701C"/>
    <w:rsid w:val="00F475D2"/>
    <w:rsid w:val="00F50BED"/>
    <w:rsid w:val="00F5111E"/>
    <w:rsid w:val="00F53A4A"/>
    <w:rsid w:val="00F53B45"/>
    <w:rsid w:val="00F6193F"/>
    <w:rsid w:val="00F62157"/>
    <w:rsid w:val="00F64016"/>
    <w:rsid w:val="00F6461F"/>
    <w:rsid w:val="00F6557C"/>
    <w:rsid w:val="00F655F3"/>
    <w:rsid w:val="00F66486"/>
    <w:rsid w:val="00F674AC"/>
    <w:rsid w:val="00F73E28"/>
    <w:rsid w:val="00F7526C"/>
    <w:rsid w:val="00F7558B"/>
    <w:rsid w:val="00F81FAA"/>
    <w:rsid w:val="00F83035"/>
    <w:rsid w:val="00F8536C"/>
    <w:rsid w:val="00F87151"/>
    <w:rsid w:val="00F87E1B"/>
    <w:rsid w:val="00F87E38"/>
    <w:rsid w:val="00F9233D"/>
    <w:rsid w:val="00F92547"/>
    <w:rsid w:val="00F948EC"/>
    <w:rsid w:val="00F969B7"/>
    <w:rsid w:val="00FA20A8"/>
    <w:rsid w:val="00FA27DC"/>
    <w:rsid w:val="00FA5CEB"/>
    <w:rsid w:val="00FB10F4"/>
    <w:rsid w:val="00FB2EA4"/>
    <w:rsid w:val="00FB3721"/>
    <w:rsid w:val="00FB3C68"/>
    <w:rsid w:val="00FB518E"/>
    <w:rsid w:val="00FC4B34"/>
    <w:rsid w:val="00FC5887"/>
    <w:rsid w:val="00FC7316"/>
    <w:rsid w:val="00FC7581"/>
    <w:rsid w:val="00FD0536"/>
    <w:rsid w:val="00FD0877"/>
    <w:rsid w:val="00FD2A6F"/>
    <w:rsid w:val="00FD36ED"/>
    <w:rsid w:val="00FD64D3"/>
    <w:rsid w:val="00FD6E68"/>
    <w:rsid w:val="00FD796D"/>
    <w:rsid w:val="00FE1AEE"/>
    <w:rsid w:val="00FE52C4"/>
    <w:rsid w:val="00FF187F"/>
    <w:rsid w:val="00FF56D3"/>
    <w:rsid w:val="00FF61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548CE3F-7DFA-4474-8ECE-FA8A559B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775"/>
    <w:rPr>
      <w:rFonts w:ascii="Times New Roman" w:eastAsia="Times New Roman" w:hAnsi="Times New Roman"/>
      <w:sz w:val="24"/>
      <w:szCs w:val="24"/>
    </w:rPr>
  </w:style>
  <w:style w:type="paragraph" w:styleId="Heading2">
    <w:name w:val="heading 2"/>
    <w:basedOn w:val="Normal"/>
    <w:next w:val="Normal"/>
    <w:link w:val="Heading2Char"/>
    <w:qFormat/>
    <w:rsid w:val="00241775"/>
    <w:pPr>
      <w:keepNext/>
      <w:widowControl w:val="0"/>
      <w:autoSpaceDE w:val="0"/>
      <w:autoSpaceDN w:val="0"/>
      <w:adjustRightInd w:val="0"/>
      <w:outlineLvl w:val="1"/>
    </w:pPr>
    <w:rPr>
      <w:b/>
      <w:bCs/>
      <w:sz w:val="22"/>
      <w:szCs w:val="22"/>
      <w:u w:val="single"/>
    </w:rPr>
  </w:style>
  <w:style w:type="paragraph" w:styleId="Heading4">
    <w:name w:val="heading 4"/>
    <w:basedOn w:val="Normal"/>
    <w:next w:val="Normal"/>
    <w:link w:val="Heading4Char"/>
    <w:qFormat/>
    <w:rsid w:val="00F26F9A"/>
    <w:pPr>
      <w:keepNext/>
      <w:spacing w:before="240" w:after="60"/>
      <w:outlineLvl w:val="3"/>
    </w:pPr>
    <w:rPr>
      <w:b/>
      <w:bCs/>
      <w:sz w:val="28"/>
      <w:szCs w:val="28"/>
    </w:rPr>
  </w:style>
  <w:style w:type="paragraph" w:styleId="Heading7">
    <w:name w:val="heading 7"/>
    <w:basedOn w:val="Normal"/>
    <w:next w:val="Normal"/>
    <w:link w:val="Heading7Char"/>
    <w:uiPriority w:val="9"/>
    <w:qFormat/>
    <w:rsid w:val="00F26F9A"/>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E06D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41775"/>
    <w:rPr>
      <w:rFonts w:ascii="Times New Roman" w:eastAsia="Times New Roman" w:hAnsi="Times New Roman" w:cs="Times New Roman"/>
      <w:b/>
      <w:bCs/>
      <w:u w:val="single"/>
    </w:rPr>
  </w:style>
  <w:style w:type="paragraph" w:customStyle="1" w:styleId="SH1">
    <w:name w:val="SH1"/>
    <w:basedOn w:val="Normal"/>
    <w:next w:val="Normal"/>
    <w:autoRedefine/>
    <w:rsid w:val="00241775"/>
    <w:rPr>
      <w:rFonts w:ascii="Arial" w:hAnsi="Arial" w:cs="Arial"/>
      <w:b/>
      <w:sz w:val="20"/>
      <w:szCs w:val="20"/>
    </w:rPr>
  </w:style>
  <w:style w:type="paragraph" w:styleId="ListParagraph">
    <w:name w:val="List Paragraph"/>
    <w:basedOn w:val="Normal"/>
    <w:link w:val="ListParagraphChar"/>
    <w:uiPriority w:val="34"/>
    <w:qFormat/>
    <w:rsid w:val="00326349"/>
    <w:pPr>
      <w:ind w:left="720"/>
      <w:contextualSpacing/>
    </w:pPr>
  </w:style>
  <w:style w:type="character" w:customStyle="1" w:styleId="Heading4Char">
    <w:name w:val="Heading 4 Char"/>
    <w:link w:val="Heading4"/>
    <w:rsid w:val="00F26F9A"/>
    <w:rPr>
      <w:rFonts w:ascii="Times New Roman" w:eastAsia="Times New Roman" w:hAnsi="Times New Roman" w:cs="Times New Roman"/>
      <w:b/>
      <w:bCs/>
      <w:sz w:val="28"/>
      <w:szCs w:val="28"/>
    </w:rPr>
  </w:style>
  <w:style w:type="character" w:customStyle="1" w:styleId="Heading7Char">
    <w:name w:val="Heading 7 Char"/>
    <w:link w:val="Heading7"/>
    <w:uiPriority w:val="9"/>
    <w:semiHidden/>
    <w:rsid w:val="00F26F9A"/>
    <w:rPr>
      <w:rFonts w:ascii="Cambria" w:eastAsia="Times New Roman" w:hAnsi="Cambria" w:cs="Times New Roman"/>
      <w:i/>
      <w:iCs/>
      <w:color w:val="404040"/>
      <w:sz w:val="24"/>
      <w:szCs w:val="24"/>
    </w:rPr>
  </w:style>
  <w:style w:type="paragraph" w:styleId="BodyText">
    <w:name w:val="Body Text"/>
    <w:basedOn w:val="Normal"/>
    <w:link w:val="BodyTextChar"/>
    <w:rsid w:val="00F26F9A"/>
    <w:pPr>
      <w:jc w:val="both"/>
    </w:pPr>
  </w:style>
  <w:style w:type="character" w:customStyle="1" w:styleId="BodyTextChar">
    <w:name w:val="Body Text Char"/>
    <w:link w:val="BodyText"/>
    <w:rsid w:val="00F26F9A"/>
    <w:rPr>
      <w:rFonts w:ascii="Times New Roman" w:eastAsia="Times New Roman" w:hAnsi="Times New Roman" w:cs="Times New Roman"/>
      <w:sz w:val="24"/>
      <w:szCs w:val="24"/>
    </w:rPr>
  </w:style>
  <w:style w:type="paragraph" w:styleId="PlainText">
    <w:name w:val="Plain Text"/>
    <w:basedOn w:val="Normal"/>
    <w:link w:val="PlainTextChar"/>
    <w:rsid w:val="00BC19AC"/>
    <w:pPr>
      <w:suppressAutoHyphens/>
    </w:pPr>
    <w:rPr>
      <w:rFonts w:ascii="Courier New" w:hAnsi="Courier New"/>
      <w:sz w:val="20"/>
      <w:szCs w:val="20"/>
      <w:lang w:eastAsia="ar-SA"/>
    </w:rPr>
  </w:style>
  <w:style w:type="character" w:customStyle="1" w:styleId="PlainTextChar">
    <w:name w:val="Plain Text Char"/>
    <w:link w:val="PlainText"/>
    <w:rsid w:val="00BC19AC"/>
    <w:rPr>
      <w:rFonts w:ascii="Courier New" w:eastAsia="Times New Roman" w:hAnsi="Courier New" w:cs="Times New Roman"/>
      <w:sz w:val="20"/>
      <w:szCs w:val="20"/>
      <w:lang w:eastAsia="ar-SA"/>
    </w:rPr>
  </w:style>
  <w:style w:type="paragraph" w:customStyle="1" w:styleId="DefaultText">
    <w:name w:val="Default Text"/>
    <w:basedOn w:val="Normal"/>
    <w:rsid w:val="00691279"/>
    <w:pPr>
      <w:suppressAutoHyphens/>
      <w:overflowPunct w:val="0"/>
      <w:autoSpaceDE w:val="0"/>
      <w:textAlignment w:val="baseline"/>
    </w:pPr>
    <w:rPr>
      <w:sz w:val="22"/>
      <w:szCs w:val="20"/>
      <w:lang w:eastAsia="ar-SA"/>
    </w:rPr>
  </w:style>
  <w:style w:type="paragraph" w:customStyle="1" w:styleId="Normal10pt">
    <w:name w:val="Normal + 10 pt"/>
    <w:aliases w:val="Bold"/>
    <w:basedOn w:val="Normal"/>
    <w:rsid w:val="00686135"/>
    <w:pPr>
      <w:jc w:val="both"/>
    </w:pPr>
    <w:rPr>
      <w:b/>
      <w:sz w:val="20"/>
      <w:szCs w:val="20"/>
    </w:rPr>
  </w:style>
  <w:style w:type="paragraph" w:styleId="ListBullet">
    <w:name w:val="List Bullet"/>
    <w:basedOn w:val="Normal"/>
    <w:autoRedefine/>
    <w:rsid w:val="00AD07AE"/>
    <w:pPr>
      <w:numPr>
        <w:numId w:val="1"/>
      </w:numPr>
    </w:pPr>
    <w:rPr>
      <w:rFonts w:eastAsia="MS Mincho"/>
      <w:sz w:val="20"/>
      <w:szCs w:val="20"/>
    </w:rPr>
  </w:style>
  <w:style w:type="paragraph" w:customStyle="1" w:styleId="Normal105">
    <w:name w:val="Normal+ 10.5"/>
    <w:basedOn w:val="Normal"/>
    <w:rsid w:val="00AD07AE"/>
    <w:pPr>
      <w:widowControl w:val="0"/>
      <w:numPr>
        <w:numId w:val="2"/>
      </w:numPr>
      <w:autoSpaceDE w:val="0"/>
      <w:autoSpaceDN w:val="0"/>
      <w:adjustRightInd w:val="0"/>
      <w:spacing w:after="100"/>
      <w:jc w:val="both"/>
    </w:pPr>
    <w:rPr>
      <w:sz w:val="20"/>
      <w:szCs w:val="20"/>
    </w:rPr>
  </w:style>
  <w:style w:type="paragraph" w:customStyle="1" w:styleId="Normal11pt">
    <w:name w:val="Normal + 11 pt"/>
    <w:aliases w:val="Justified"/>
    <w:basedOn w:val="NormalWeb"/>
    <w:rsid w:val="00E624E9"/>
    <w:pPr>
      <w:jc w:val="both"/>
    </w:pPr>
    <w:rPr>
      <w:rFonts w:eastAsia="Arial Unicode MS"/>
      <w:b/>
      <w:bCs/>
      <w:szCs w:val="22"/>
    </w:rPr>
  </w:style>
  <w:style w:type="paragraph" w:styleId="NormalWeb">
    <w:name w:val="Normal (Web)"/>
    <w:basedOn w:val="Normal"/>
    <w:uiPriority w:val="99"/>
    <w:semiHidden/>
    <w:unhideWhenUsed/>
    <w:rsid w:val="00E624E9"/>
  </w:style>
  <w:style w:type="paragraph" w:customStyle="1" w:styleId="BulletIndent">
    <w:name w:val="Bullet Indent"/>
    <w:basedOn w:val="Normal"/>
    <w:rsid w:val="00F83035"/>
    <w:pPr>
      <w:spacing w:before="30" w:after="30"/>
      <w:ind w:left="576" w:hanging="216"/>
    </w:pPr>
    <w:rPr>
      <w:rFonts w:ascii="Arial" w:hAnsi="Arial"/>
      <w:sz w:val="20"/>
      <w:szCs w:val="20"/>
      <w:lang w:val="en-GB"/>
    </w:rPr>
  </w:style>
  <w:style w:type="character" w:styleId="Hyperlink">
    <w:name w:val="Hyperlink"/>
    <w:uiPriority w:val="99"/>
    <w:unhideWhenUsed/>
    <w:rsid w:val="0061314F"/>
    <w:rPr>
      <w:color w:val="0000FF"/>
      <w:u w:val="single"/>
    </w:rPr>
  </w:style>
  <w:style w:type="character" w:customStyle="1" w:styleId="Heading9Char">
    <w:name w:val="Heading 9 Char"/>
    <w:link w:val="Heading9"/>
    <w:uiPriority w:val="9"/>
    <w:semiHidden/>
    <w:rsid w:val="00E06D49"/>
    <w:rPr>
      <w:rFonts w:ascii="Cambria" w:eastAsia="Times New Roman" w:hAnsi="Cambria" w:cs="Times New Roman"/>
      <w:sz w:val="22"/>
      <w:szCs w:val="22"/>
    </w:rPr>
  </w:style>
  <w:style w:type="character" w:customStyle="1" w:styleId="normalchar">
    <w:name w:val="normal__char"/>
    <w:basedOn w:val="DefaultParagraphFont"/>
    <w:rsid w:val="008738D9"/>
  </w:style>
  <w:style w:type="character" w:customStyle="1" w:styleId="apple-converted-space">
    <w:name w:val="apple-converted-space"/>
    <w:basedOn w:val="DefaultParagraphFont"/>
    <w:rsid w:val="000A5459"/>
  </w:style>
  <w:style w:type="paragraph" w:styleId="NoSpacing">
    <w:name w:val="No Spacing"/>
    <w:link w:val="NoSpacingChar"/>
    <w:qFormat/>
    <w:rsid w:val="00F277AF"/>
    <w:rPr>
      <w:rFonts w:ascii="Times New Roman" w:eastAsia="Times New Roman" w:hAnsi="Times New Roman"/>
      <w:sz w:val="24"/>
      <w:szCs w:val="24"/>
    </w:rPr>
  </w:style>
  <w:style w:type="table" w:styleId="TableGrid">
    <w:name w:val="Table Grid"/>
    <w:basedOn w:val="TableNormal"/>
    <w:uiPriority w:val="59"/>
    <w:rsid w:val="00E06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E065C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worktitle">
    <w:name w:val="work_title"/>
    <w:basedOn w:val="Normal"/>
    <w:rsid w:val="00222C3B"/>
    <w:pPr>
      <w:spacing w:before="100" w:beforeAutospacing="1" w:after="100" w:afterAutospacing="1"/>
    </w:pPr>
    <w:rPr>
      <w:lang w:val="en-IN" w:eastAsia="en-IN"/>
    </w:rPr>
  </w:style>
  <w:style w:type="character" w:customStyle="1" w:styleId="hl">
    <w:name w:val="hl"/>
    <w:basedOn w:val="DefaultParagraphFont"/>
    <w:rsid w:val="00222C3B"/>
  </w:style>
  <w:style w:type="character" w:customStyle="1" w:styleId="bold">
    <w:name w:val="bold"/>
    <w:basedOn w:val="DefaultParagraphFont"/>
    <w:rsid w:val="00222C3B"/>
  </w:style>
  <w:style w:type="paragraph" w:customStyle="1" w:styleId="workdates">
    <w:name w:val="work_dates"/>
    <w:basedOn w:val="Normal"/>
    <w:rsid w:val="00222C3B"/>
    <w:pPr>
      <w:spacing w:before="100" w:beforeAutospacing="1" w:after="100" w:afterAutospacing="1"/>
    </w:pPr>
    <w:rPr>
      <w:lang w:val="en-IN" w:eastAsia="en-IN"/>
    </w:rPr>
  </w:style>
  <w:style w:type="paragraph" w:customStyle="1" w:styleId="workdescription">
    <w:name w:val="work_description"/>
    <w:basedOn w:val="Normal"/>
    <w:rsid w:val="00222C3B"/>
    <w:pPr>
      <w:spacing w:before="100" w:beforeAutospacing="1" w:after="100" w:afterAutospacing="1"/>
    </w:pPr>
    <w:rPr>
      <w:lang w:val="en-IN" w:eastAsia="en-IN"/>
    </w:rPr>
  </w:style>
  <w:style w:type="character" w:customStyle="1" w:styleId="marker">
    <w:name w:val="marker"/>
    <w:basedOn w:val="DefaultParagraphFont"/>
    <w:rsid w:val="005D18F5"/>
  </w:style>
  <w:style w:type="character" w:styleId="Strong">
    <w:name w:val="Strong"/>
    <w:basedOn w:val="DefaultParagraphFont"/>
    <w:uiPriority w:val="22"/>
    <w:qFormat/>
    <w:rsid w:val="00762C41"/>
    <w:rPr>
      <w:b/>
      <w:bCs/>
    </w:rPr>
  </w:style>
  <w:style w:type="character" w:customStyle="1" w:styleId="ListParagraphChar">
    <w:name w:val="List Paragraph Char"/>
    <w:link w:val="ListParagraph"/>
    <w:locked/>
    <w:rsid w:val="00762C41"/>
    <w:rPr>
      <w:rFonts w:ascii="Times New Roman" w:eastAsia="Times New Roman" w:hAnsi="Times New Roman"/>
      <w:sz w:val="24"/>
      <w:szCs w:val="24"/>
    </w:rPr>
  </w:style>
  <w:style w:type="character" w:customStyle="1" w:styleId="NoSpacingChar">
    <w:name w:val="No Spacing Char"/>
    <w:link w:val="NoSpacing"/>
    <w:locked/>
    <w:rsid w:val="003E4D2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354">
      <w:bodyDiv w:val="1"/>
      <w:marLeft w:val="0"/>
      <w:marRight w:val="0"/>
      <w:marTop w:val="0"/>
      <w:marBottom w:val="0"/>
      <w:divBdr>
        <w:top w:val="none" w:sz="0" w:space="0" w:color="auto"/>
        <w:left w:val="none" w:sz="0" w:space="0" w:color="auto"/>
        <w:bottom w:val="none" w:sz="0" w:space="0" w:color="auto"/>
        <w:right w:val="none" w:sz="0" w:space="0" w:color="auto"/>
      </w:divBdr>
    </w:div>
    <w:div w:id="695695407">
      <w:bodyDiv w:val="1"/>
      <w:marLeft w:val="0"/>
      <w:marRight w:val="0"/>
      <w:marTop w:val="0"/>
      <w:marBottom w:val="0"/>
      <w:divBdr>
        <w:top w:val="none" w:sz="0" w:space="0" w:color="auto"/>
        <w:left w:val="none" w:sz="0" w:space="0" w:color="auto"/>
        <w:bottom w:val="none" w:sz="0" w:space="0" w:color="auto"/>
        <w:right w:val="none" w:sz="0" w:space="0" w:color="auto"/>
      </w:divBdr>
    </w:div>
    <w:div w:id="1299144473">
      <w:bodyDiv w:val="1"/>
      <w:marLeft w:val="0"/>
      <w:marRight w:val="0"/>
      <w:marTop w:val="0"/>
      <w:marBottom w:val="0"/>
      <w:divBdr>
        <w:top w:val="none" w:sz="0" w:space="0" w:color="auto"/>
        <w:left w:val="none" w:sz="0" w:space="0" w:color="auto"/>
        <w:bottom w:val="none" w:sz="0" w:space="0" w:color="auto"/>
        <w:right w:val="none" w:sz="0" w:space="0" w:color="auto"/>
      </w:divBdr>
      <w:divsChild>
        <w:div w:id="1167987769">
          <w:marLeft w:val="0"/>
          <w:marRight w:val="0"/>
          <w:marTop w:val="0"/>
          <w:marBottom w:val="0"/>
          <w:divBdr>
            <w:top w:val="none" w:sz="0" w:space="0" w:color="auto"/>
            <w:left w:val="none" w:sz="0" w:space="0" w:color="auto"/>
            <w:bottom w:val="none" w:sz="0" w:space="0" w:color="auto"/>
            <w:right w:val="none" w:sz="0" w:space="0" w:color="auto"/>
          </w:divBdr>
          <w:divsChild>
            <w:div w:id="262425366">
              <w:marLeft w:val="0"/>
              <w:marRight w:val="0"/>
              <w:marTop w:val="0"/>
              <w:marBottom w:val="0"/>
              <w:divBdr>
                <w:top w:val="none" w:sz="0" w:space="0" w:color="auto"/>
                <w:left w:val="none" w:sz="0" w:space="0" w:color="auto"/>
                <w:bottom w:val="none" w:sz="0" w:space="0" w:color="auto"/>
                <w:right w:val="none" w:sz="0" w:space="0" w:color="auto"/>
              </w:divBdr>
            </w:div>
            <w:div w:id="3788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E4728-7F00-4CB2-B752-3D9221A2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AkramResume</vt:lpstr>
    </vt:vector>
  </TitlesOfParts>
  <Company>Microsoft</Company>
  <LinksUpToDate>false</LinksUpToDate>
  <CharactersWithSpaces>13868</CharactersWithSpaces>
  <SharedDoc>false</SharedDoc>
  <HLinks>
    <vt:vector size="6" baseType="variant">
      <vt:variant>
        <vt:i4>393325</vt:i4>
      </vt:variant>
      <vt:variant>
        <vt:i4>0</vt:i4>
      </vt:variant>
      <vt:variant>
        <vt:i4>0</vt:i4>
      </vt:variant>
      <vt:variant>
        <vt:i4>5</vt:i4>
      </vt:variant>
      <vt:variant>
        <vt:lpwstr>mailto:kumarchandra111@gmail.com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AkramResume</dc:title>
  <dc:creator>Akram</dc:creator>
  <cp:lastModifiedBy>Windows User</cp:lastModifiedBy>
  <cp:revision>11</cp:revision>
  <cp:lastPrinted>2014-10-14T18:23:00Z</cp:lastPrinted>
  <dcterms:created xsi:type="dcterms:W3CDTF">2021-01-12T21:26:00Z</dcterms:created>
  <dcterms:modified xsi:type="dcterms:W3CDTF">2021-01-26T15:45:00Z</dcterms:modified>
</cp:coreProperties>
</file>