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070B" w:rsidRDefault="00000000">
      <w:pPr>
        <w:spacing w:line="240" w:lineRule="auto"/>
        <w:rPr>
          <w:b/>
          <w:sz w:val="50"/>
          <w:szCs w:val="50"/>
        </w:rPr>
      </w:pPr>
      <w:r>
        <w:rPr>
          <w:b/>
          <w:noProof/>
          <w:sz w:val="28"/>
          <w:szCs w:val="28"/>
        </w:rPr>
        <w:drawing>
          <wp:anchor distT="0" distB="0" distL="0" distR="0" simplePos="0" relativeHeight="251658240" behindDoc="0" locked="0" layoutInCell="1" allowOverlap="1">
            <wp:simplePos x="0" y="0"/>
            <wp:positionH relativeFrom="column">
              <wp:posOffset>20955</wp:posOffset>
            </wp:positionH>
            <wp:positionV relativeFrom="paragraph">
              <wp:posOffset>48260</wp:posOffset>
            </wp:positionV>
            <wp:extent cx="1183640" cy="1544955"/>
            <wp:effectExtent l="0" t="0" r="0" b="0"/>
            <wp:wrapNone/>
            <wp:docPr id="1026" name="Picture 3"/>
            <wp:cNvGraphicFramePr/>
            <a:graphic xmlns:a="http://schemas.openxmlformats.org/drawingml/2006/main">
              <a:graphicData uri="http://schemas.openxmlformats.org/drawingml/2006/picture">
                <pic:pic xmlns:pic="http://schemas.openxmlformats.org/drawingml/2006/picture">
                  <pic:nvPicPr>
                    <pic:cNvPr id="1919164630" name="Picture 3"/>
                    <pic:cNvPicPr/>
                  </pic:nvPicPr>
                  <pic:blipFill>
                    <a:blip r:embed="rId8" cstate="print"/>
                    <a:stretch>
                      <a:fillRect/>
                    </a:stretch>
                  </pic:blipFill>
                  <pic:spPr>
                    <a:xfrm>
                      <a:off x="0" y="0"/>
                      <a:ext cx="1183520" cy="1544955"/>
                    </a:xfrm>
                    <a:prstGeom prst="rect">
                      <a:avLst/>
                    </a:prstGeom>
                  </pic:spPr>
                </pic:pic>
              </a:graphicData>
            </a:graphic>
          </wp:anchor>
        </w:drawing>
      </w:r>
      <w:r>
        <w:rPr>
          <w:b/>
          <w:noProof/>
          <w:sz w:val="50"/>
          <w:szCs w:val="50"/>
        </w:rPr>
        <w:drawing>
          <wp:anchor distT="0" distB="0" distL="0" distR="0" simplePos="0" relativeHeight="251660288" behindDoc="0" locked="0" layoutInCell="1" allowOverlap="1">
            <wp:simplePos x="0" y="0"/>
            <wp:positionH relativeFrom="column">
              <wp:posOffset>4826635</wp:posOffset>
            </wp:positionH>
            <wp:positionV relativeFrom="paragraph">
              <wp:posOffset>19685</wp:posOffset>
            </wp:positionV>
            <wp:extent cx="849630" cy="638175"/>
            <wp:effectExtent l="0" t="0" r="8255" b="0"/>
            <wp:wrapNone/>
            <wp:docPr id="1027" name="Picture 9"/>
            <wp:cNvGraphicFramePr/>
            <a:graphic xmlns:a="http://schemas.openxmlformats.org/drawingml/2006/main">
              <a:graphicData uri="http://schemas.openxmlformats.org/drawingml/2006/picture">
                <pic:pic xmlns:pic="http://schemas.openxmlformats.org/drawingml/2006/picture">
                  <pic:nvPicPr>
                    <pic:cNvPr id="1055954460" name="Picture 9"/>
                    <pic:cNvPicPr/>
                  </pic:nvPicPr>
                  <pic:blipFill>
                    <a:blip r:embed="rId9" cstate="print"/>
                    <a:stretch>
                      <a:fillRect/>
                    </a:stretch>
                  </pic:blipFill>
                  <pic:spPr>
                    <a:xfrm>
                      <a:off x="0" y="0"/>
                      <a:ext cx="849433" cy="638175"/>
                    </a:xfrm>
                    <a:prstGeom prst="rect">
                      <a:avLst/>
                    </a:prstGeom>
                  </pic:spPr>
                </pic:pic>
              </a:graphicData>
            </a:graphic>
          </wp:anchor>
        </w:drawing>
      </w:r>
      <w:r>
        <w:rPr>
          <w:b/>
          <w:noProof/>
          <w:sz w:val="50"/>
          <w:szCs w:val="50"/>
        </w:rPr>
        <w:drawing>
          <wp:anchor distT="0" distB="0" distL="0" distR="0" simplePos="0" relativeHeight="251661312" behindDoc="0" locked="0" layoutInCell="1" allowOverlap="1">
            <wp:simplePos x="0" y="0"/>
            <wp:positionH relativeFrom="column">
              <wp:posOffset>5819775</wp:posOffset>
            </wp:positionH>
            <wp:positionV relativeFrom="paragraph">
              <wp:posOffset>10160</wp:posOffset>
            </wp:positionV>
            <wp:extent cx="887095" cy="685800"/>
            <wp:effectExtent l="0" t="0" r="8890" b="0"/>
            <wp:wrapNone/>
            <wp:docPr id="1028" name="Picture 30"/>
            <wp:cNvGraphicFramePr/>
            <a:graphic xmlns:a="http://schemas.openxmlformats.org/drawingml/2006/main">
              <a:graphicData uri="http://schemas.openxmlformats.org/drawingml/2006/picture">
                <pic:pic xmlns:pic="http://schemas.openxmlformats.org/drawingml/2006/picture">
                  <pic:nvPicPr>
                    <pic:cNvPr id="122508274" name="Picture 30"/>
                    <pic:cNvPicPr/>
                  </pic:nvPicPr>
                  <pic:blipFill>
                    <a:blip r:embed="rId10" cstate="print"/>
                    <a:stretch>
                      <a:fillRect/>
                    </a:stretch>
                  </pic:blipFill>
                  <pic:spPr>
                    <a:xfrm>
                      <a:off x="0" y="0"/>
                      <a:ext cx="887066" cy="685800"/>
                    </a:xfrm>
                    <a:prstGeom prst="rect">
                      <a:avLst/>
                    </a:prstGeom>
                  </pic:spPr>
                </pic:pic>
              </a:graphicData>
            </a:graphic>
          </wp:anchor>
        </w:drawing>
      </w:r>
      <w:r>
        <w:rPr>
          <w:b/>
          <w:noProof/>
          <w:sz w:val="28"/>
          <w:szCs w:val="28"/>
        </w:rPr>
        <mc:AlternateContent>
          <mc:Choice Requires="wps">
            <w:drawing>
              <wp:anchor distT="0" distB="0" distL="0" distR="0" simplePos="0" relativeHeight="251662336" behindDoc="0" locked="0" layoutInCell="1" allowOverlap="1">
                <wp:simplePos x="0" y="0"/>
                <wp:positionH relativeFrom="column">
                  <wp:posOffset>1499235</wp:posOffset>
                </wp:positionH>
                <wp:positionV relativeFrom="paragraph">
                  <wp:posOffset>343535</wp:posOffset>
                </wp:positionV>
                <wp:extent cx="3479800" cy="381000"/>
                <wp:effectExtent l="0" t="0" r="6350" b="0"/>
                <wp:wrapNone/>
                <wp:docPr id="1029" name="Text Box 52"/>
                <wp:cNvGraphicFramePr/>
                <a:graphic xmlns:a="http://schemas.openxmlformats.org/drawingml/2006/main">
                  <a:graphicData uri="http://schemas.microsoft.com/office/word/2010/wordprocessingShape">
                    <wps:wsp>
                      <wps:cNvSpPr/>
                      <wps:spPr>
                        <a:xfrm>
                          <a:off x="0" y="0"/>
                          <a:ext cx="3479800" cy="381000"/>
                        </a:xfrm>
                        <a:prstGeom prst="rect">
                          <a:avLst/>
                        </a:prstGeom>
                        <a:ln>
                          <a:noFill/>
                        </a:ln>
                      </wps:spPr>
                      <wps:txbx>
                        <w:txbxContent>
                          <w:p w:rsidR="0033070B" w:rsidRDefault="00000000">
                            <w:pPr>
                              <w:rPr>
                                <w:color w:val="3E7BBE"/>
                                <w:sz w:val="28"/>
                                <w:szCs w:val="28"/>
                              </w:rPr>
                            </w:pPr>
                            <w:r>
                              <w:rPr>
                                <w:color w:val="3E7BBE"/>
                                <w:sz w:val="28"/>
                                <w:szCs w:val="28"/>
                              </w:rPr>
                              <w:t>Salesforce Professional</w:t>
                            </w:r>
                          </w:p>
                        </w:txbxContent>
                      </wps:txbx>
                      <wps:bodyPr vert="horz" wrap="square" lIns="0" tIns="0" rIns="0" bIns="0" anchor="t"/>
                    </wps:wsp>
                  </a:graphicData>
                </a:graphic>
              </wp:anchor>
            </w:drawing>
          </mc:Choice>
          <mc:Fallback>
            <w:pict>
              <v:rect id="Text Box 52" o:spid="_x0000_s1025" style="width:274pt;height:30pt;margin-top:27.05pt;margin-left:118.05pt;mso-height-relative:page;mso-width-relative:page;position:absolute;z-index:251663360" coordsize="21600,21600" filled="f" stroked="f">
                <o:lock v:ext="edit" aspectratio="f"/>
                <v:textbox inset="0,0,0,0">
                  <w:txbxContent>
                    <w:p>
                      <w:pPr>
                        <w:rPr>
                          <w:color w:val="3E7BBE"/>
                          <w:sz w:val="28"/>
                          <w:szCs w:val="28"/>
                        </w:rPr>
                      </w:pPr>
                      <w:r>
                        <w:rPr>
                          <w:color w:val="3E7BBE"/>
                          <w:sz w:val="28"/>
                          <w:szCs w:val="28"/>
                        </w:rPr>
                        <w:t>Salesforce Professional</w:t>
                      </w:r>
                    </w:p>
                  </w:txbxContent>
                </v:textbox>
              </v:rect>
            </w:pict>
          </mc:Fallback>
        </mc:AlternateContent>
      </w:r>
      <w:r>
        <w:rPr>
          <w:b/>
          <w:noProof/>
          <w:sz w:val="28"/>
          <w:szCs w:val="28"/>
        </w:rPr>
        <mc:AlternateContent>
          <mc:Choice Requires="wps">
            <w:drawing>
              <wp:anchor distT="0" distB="0" distL="0" distR="0" simplePos="0" relativeHeight="251664384" behindDoc="0" locked="0" layoutInCell="1" allowOverlap="1">
                <wp:simplePos x="0" y="0"/>
                <wp:positionH relativeFrom="column">
                  <wp:posOffset>1499235</wp:posOffset>
                </wp:positionH>
                <wp:positionV relativeFrom="paragraph">
                  <wp:posOffset>-42545</wp:posOffset>
                </wp:positionV>
                <wp:extent cx="3115310" cy="381000"/>
                <wp:effectExtent l="0" t="0" r="8890" b="0"/>
                <wp:wrapNone/>
                <wp:docPr id="1030" name="Text Box 2"/>
                <wp:cNvGraphicFramePr/>
                <a:graphic xmlns:a="http://schemas.openxmlformats.org/drawingml/2006/main">
                  <a:graphicData uri="http://schemas.microsoft.com/office/word/2010/wordprocessingShape">
                    <wps:wsp>
                      <wps:cNvSpPr/>
                      <wps:spPr>
                        <a:xfrm>
                          <a:off x="0" y="0"/>
                          <a:ext cx="3115310" cy="381000"/>
                        </a:xfrm>
                        <a:prstGeom prst="rect">
                          <a:avLst/>
                        </a:prstGeom>
                        <a:ln>
                          <a:noFill/>
                        </a:ln>
                      </wps:spPr>
                      <wps:txbx>
                        <w:txbxContent>
                          <w:p w:rsidR="0033070B" w:rsidRDefault="00000000">
                            <w:pPr>
                              <w:rPr>
                                <w:b/>
                                <w:sz w:val="50"/>
                                <w:szCs w:val="50"/>
                              </w:rPr>
                            </w:pPr>
                            <w:r>
                              <w:rPr>
                                <w:b/>
                                <w:sz w:val="50"/>
                                <w:szCs w:val="50"/>
                              </w:rPr>
                              <w:t>Swaraj Rout</w:t>
                            </w:r>
                          </w:p>
                        </w:txbxContent>
                      </wps:txbx>
                      <wps:bodyPr vert="horz" wrap="square" lIns="0" tIns="0" rIns="0" bIns="0" anchor="t"/>
                    </wps:wsp>
                  </a:graphicData>
                </a:graphic>
              </wp:anchor>
            </w:drawing>
          </mc:Choice>
          <mc:Fallback>
            <w:pict>
              <v:rect id="Text Box 2" o:spid="_x0000_s1026" style="width:245.3pt;height:30pt;margin-top:-3.35pt;margin-left:118.05pt;mso-height-relative:page;mso-width-relative:page;position:absolute;z-index:251665408" coordsize="21600,21600" filled="f" stroked="f">
                <o:lock v:ext="edit" aspectratio="f"/>
                <v:textbox inset="0,0,0,0">
                  <w:txbxContent>
                    <w:p>
                      <w:pPr>
                        <w:rPr>
                          <w:b/>
                          <w:sz w:val="50"/>
                          <w:szCs w:val="50"/>
                        </w:rPr>
                      </w:pPr>
                      <w:r>
                        <w:rPr>
                          <w:b/>
                          <w:sz w:val="50"/>
                          <w:szCs w:val="50"/>
                        </w:rPr>
                        <w:t>Swaraj Rout</w:t>
                      </w:r>
                    </w:p>
                  </w:txbxContent>
                </v:textbox>
              </v:rect>
            </w:pict>
          </mc:Fallback>
        </mc:AlternateContent>
      </w:r>
    </w:p>
    <w:p w:rsidR="0033070B" w:rsidRDefault="00000000">
      <w:pPr>
        <w:tabs>
          <w:tab w:val="left" w:pos="8955"/>
        </w:tabs>
        <w:spacing w:line="240" w:lineRule="auto"/>
        <w:rPr>
          <w:b/>
          <w:sz w:val="28"/>
          <w:szCs w:val="28"/>
        </w:rPr>
      </w:pPr>
      <w:r>
        <w:rPr>
          <w:b/>
          <w:noProof/>
          <w:sz w:val="28"/>
          <w:szCs w:val="28"/>
        </w:rPr>
        <mc:AlternateContent>
          <mc:Choice Requires="wps">
            <w:drawing>
              <wp:anchor distT="0" distB="0" distL="0" distR="0" simplePos="0" relativeHeight="251666432" behindDoc="0" locked="0" layoutInCell="1" allowOverlap="1">
                <wp:simplePos x="0" y="0"/>
                <wp:positionH relativeFrom="column">
                  <wp:posOffset>1520825</wp:posOffset>
                </wp:positionH>
                <wp:positionV relativeFrom="paragraph">
                  <wp:posOffset>222250</wp:posOffset>
                </wp:positionV>
                <wp:extent cx="2548255" cy="711200"/>
                <wp:effectExtent l="0" t="0" r="4445" b="12700"/>
                <wp:wrapNone/>
                <wp:docPr id="1031" name="Text Box 69"/>
                <wp:cNvGraphicFramePr/>
                <a:graphic xmlns:a="http://schemas.openxmlformats.org/drawingml/2006/main">
                  <a:graphicData uri="http://schemas.microsoft.com/office/word/2010/wordprocessingShape">
                    <wps:wsp>
                      <wps:cNvSpPr/>
                      <wps:spPr>
                        <a:xfrm>
                          <a:off x="0" y="0"/>
                          <a:ext cx="2548255" cy="711200"/>
                        </a:xfrm>
                        <a:prstGeom prst="rect">
                          <a:avLst/>
                        </a:prstGeom>
                        <a:ln>
                          <a:noFill/>
                        </a:ln>
                      </wps:spPr>
                      <wps:txbx>
                        <w:txbxContent>
                          <w:p w:rsidR="0033070B" w:rsidRDefault="00000000">
                            <w:pPr>
                              <w:rPr>
                                <w:color w:val="000000"/>
                              </w:rPr>
                            </w:pPr>
                            <w:r>
                              <w:rPr>
                                <w:b/>
                                <w:color w:val="3E7BBE"/>
                              </w:rPr>
                              <w:t>Phone:</w:t>
                            </w:r>
                            <w:r>
                              <w:rPr>
                                <w:color w:val="000000"/>
                              </w:rPr>
                              <w:t xml:space="preserve"> +91 (</w:t>
                            </w:r>
                            <w:r>
                              <w:rPr>
                                <w:color w:val="000000"/>
                                <w:lang w:val="en-GB"/>
                              </w:rPr>
                              <w:t>891</w:t>
                            </w:r>
                            <w:r>
                              <w:rPr>
                                <w:color w:val="000000"/>
                              </w:rPr>
                              <w:t xml:space="preserve">) </w:t>
                            </w:r>
                            <w:r>
                              <w:rPr>
                                <w:color w:val="000000"/>
                                <w:lang w:val="en-GB"/>
                              </w:rPr>
                              <w:t>7363984</w:t>
                            </w:r>
                            <w:r>
                              <w:rPr>
                                <w:color w:val="000000"/>
                              </w:rPr>
                              <w:br/>
                            </w:r>
                            <w:r>
                              <w:rPr>
                                <w:b/>
                                <w:color w:val="3E7BBE"/>
                              </w:rPr>
                              <w:t xml:space="preserve">Email: </w:t>
                            </w:r>
                            <w:r>
                              <w:t>swarajrout93</w:t>
                            </w:r>
                            <w:r>
                              <w:rPr>
                                <w:lang w:val="en-GB"/>
                              </w:rPr>
                              <w:t>19</w:t>
                            </w:r>
                            <w:r>
                              <w:t>@outlook.com</w:t>
                            </w:r>
                            <w:r>
                              <w:br/>
                            </w:r>
                          </w:p>
                          <w:p w:rsidR="0033070B" w:rsidRDefault="0033070B"/>
                        </w:txbxContent>
                      </wps:txbx>
                      <wps:bodyPr vert="horz" wrap="square" lIns="0" tIns="0" rIns="0" bIns="0" anchor="t"/>
                    </wps:wsp>
                  </a:graphicData>
                </a:graphic>
              </wp:anchor>
            </w:drawing>
          </mc:Choice>
          <mc:Fallback>
            <w:pict>
              <v:rect id="Text Box 69" o:spid="_x0000_s1027" style="width:200.65pt;height:56pt;margin-top:17.5pt;margin-left:119.75pt;mso-height-relative:page;mso-width-relative:page;position:absolute;z-index:251667456" coordsize="21600,21600" filled="f" stroked="f">
                <o:lock v:ext="edit" aspectratio="f"/>
                <v:textbox inset="0,0,0,0">
                  <w:txbxContent>
                    <w:p>
                      <w:pPr>
                        <w:rPr>
                          <w:color w:val="000000"/>
                        </w:rPr>
                      </w:pPr>
                      <w:r>
                        <w:rPr>
                          <w:b/>
                          <w:color w:val="3E7BBE"/>
                        </w:rPr>
                        <w:t>Phone:</w:t>
                      </w:r>
                      <w:r>
                        <w:rPr>
                          <w:color w:val="000000"/>
                        </w:rPr>
                        <w:t xml:space="preserve"> +91 (</w:t>
                      </w:r>
                      <w:r>
                        <w:rPr>
                          <w:color w:val="000000"/>
                          <w:lang w:val="en-GB"/>
                        </w:rPr>
                        <w:t>891</w:t>
                      </w:r>
                      <w:r>
                        <w:rPr>
                          <w:color w:val="000000"/>
                        </w:rPr>
                        <w:t xml:space="preserve">) </w:t>
                      </w:r>
                      <w:r>
                        <w:rPr>
                          <w:color w:val="000000"/>
                          <w:lang w:val="en-GB"/>
                        </w:rPr>
                        <w:t>7363984</w:t>
                      </w:r>
                      <w:r>
                        <w:rPr>
                          <w:color w:val="000000"/>
                        </w:rPr>
                        <w:br/>
                      </w:r>
                      <w:r>
                        <w:rPr>
                          <w:b/>
                          <w:color w:val="3E7BBE"/>
                        </w:rPr>
                        <w:t xml:space="preserve">Email: </w:t>
                      </w:r>
                      <w:r>
                        <w:t>swarajrout93</w:t>
                      </w:r>
                      <w:r>
                        <w:rPr>
                          <w:lang w:val="en-GB"/>
                        </w:rPr>
                        <w:t>19</w:t>
                      </w:r>
                      <w:r>
                        <w:t>@outlook.com</w:t>
                      </w:r>
                      <w:r>
                        <w:br/>
                      </w:r>
                    </w:p>
                    <w:p/>
                  </w:txbxContent>
                </v:textbox>
              </v:rect>
            </w:pict>
          </mc:Fallback>
        </mc:AlternateContent>
      </w:r>
      <w:r>
        <w:rPr>
          <w:b/>
          <w:sz w:val="28"/>
          <w:szCs w:val="28"/>
        </w:rPr>
        <w:tab/>
      </w:r>
    </w:p>
    <w:p w:rsidR="0033070B" w:rsidRDefault="00000000">
      <w:pPr>
        <w:spacing w:line="240" w:lineRule="auto"/>
        <w:rPr>
          <w:b/>
          <w:sz w:val="28"/>
          <w:szCs w:val="28"/>
        </w:rPr>
      </w:pPr>
      <w:r>
        <w:rPr>
          <w:b/>
          <w:noProof/>
          <w:sz w:val="50"/>
          <w:szCs w:val="50"/>
        </w:rPr>
        <w:drawing>
          <wp:anchor distT="0" distB="0" distL="0" distR="0" simplePos="0" relativeHeight="251697152" behindDoc="0" locked="0" layoutInCell="1" allowOverlap="1">
            <wp:simplePos x="0" y="0"/>
            <wp:positionH relativeFrom="column">
              <wp:posOffset>4939665</wp:posOffset>
            </wp:positionH>
            <wp:positionV relativeFrom="paragraph">
              <wp:posOffset>31115</wp:posOffset>
            </wp:positionV>
            <wp:extent cx="647065" cy="638175"/>
            <wp:effectExtent l="0" t="0" r="1270" b="0"/>
            <wp:wrapNone/>
            <wp:docPr id="1" name="Picture 9"/>
            <wp:cNvGraphicFramePr/>
            <a:graphic xmlns:a="http://schemas.openxmlformats.org/drawingml/2006/main">
              <a:graphicData uri="http://schemas.openxmlformats.org/drawingml/2006/picture">
                <pic:pic xmlns:pic="http://schemas.openxmlformats.org/drawingml/2006/picture">
                  <pic:nvPicPr>
                    <pic:cNvPr id="122213815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6760" cy="638175"/>
                    </a:xfrm>
                    <a:prstGeom prst="rect">
                      <a:avLst/>
                    </a:prstGeom>
                  </pic:spPr>
                </pic:pic>
              </a:graphicData>
            </a:graphic>
          </wp:anchor>
        </w:drawing>
      </w:r>
    </w:p>
    <w:p w:rsidR="0033070B" w:rsidRDefault="0033070B">
      <w:pPr>
        <w:spacing w:line="240" w:lineRule="auto"/>
        <w:rPr>
          <w:b/>
          <w:sz w:val="28"/>
          <w:szCs w:val="28"/>
        </w:rPr>
      </w:pPr>
    </w:p>
    <w:p w:rsidR="0033070B" w:rsidRDefault="0033070B">
      <w:pPr>
        <w:spacing w:line="240" w:lineRule="auto"/>
        <w:rPr>
          <w:b/>
          <w:sz w:val="28"/>
          <w:szCs w:val="28"/>
        </w:rPr>
      </w:pPr>
    </w:p>
    <w:p w:rsidR="0033070B" w:rsidRDefault="00000000">
      <w:pPr>
        <w:spacing w:line="240" w:lineRule="auto"/>
        <w:rPr>
          <w:b/>
          <w:sz w:val="28"/>
          <w:szCs w:val="28"/>
        </w:rPr>
      </w:pPr>
      <w:r>
        <w:rPr>
          <w:b/>
          <w:noProof/>
          <w:sz w:val="28"/>
          <w:szCs w:val="28"/>
        </w:rPr>
        <mc:AlternateContent>
          <mc:Choice Requires="wps">
            <w:drawing>
              <wp:anchor distT="0" distB="0" distL="0" distR="0" simplePos="0" relativeHeight="251668480" behindDoc="0" locked="0" layoutInCell="1" allowOverlap="1">
                <wp:simplePos x="0" y="0"/>
                <wp:positionH relativeFrom="column">
                  <wp:posOffset>8255</wp:posOffset>
                </wp:positionH>
                <wp:positionV relativeFrom="paragraph">
                  <wp:posOffset>266065</wp:posOffset>
                </wp:positionV>
                <wp:extent cx="1134745" cy="372745"/>
                <wp:effectExtent l="0" t="0" r="8890" b="8890"/>
                <wp:wrapNone/>
                <wp:docPr id="1032" name="Text Box 111"/>
                <wp:cNvGraphicFramePr/>
                <a:graphic xmlns:a="http://schemas.openxmlformats.org/drawingml/2006/main">
                  <a:graphicData uri="http://schemas.microsoft.com/office/word/2010/wordprocessingShape">
                    <wps:wsp>
                      <wps:cNvSpPr/>
                      <wps:spPr>
                        <a:xfrm>
                          <a:off x="0" y="0"/>
                          <a:ext cx="1134745" cy="372745"/>
                        </a:xfrm>
                        <a:prstGeom prst="rect">
                          <a:avLst/>
                        </a:prstGeom>
                        <a:ln>
                          <a:noFill/>
                        </a:ln>
                      </wps:spPr>
                      <wps:txbx>
                        <w:txbxContent>
                          <w:p w:rsidR="0033070B" w:rsidRDefault="00000000">
                            <w:pPr>
                              <w:rPr>
                                <w:b/>
                                <w:color w:val="3E7BBE"/>
                                <w:sz w:val="28"/>
                                <w:szCs w:val="28"/>
                              </w:rPr>
                            </w:pPr>
                            <w:r>
                              <w:rPr>
                                <w:b/>
                                <w:color w:val="3E7BBE"/>
                                <w:sz w:val="28"/>
                                <w:szCs w:val="28"/>
                              </w:rPr>
                              <w:t>PROFILE</w:t>
                            </w:r>
                          </w:p>
                        </w:txbxContent>
                      </wps:txbx>
                      <wps:bodyPr vert="horz" wrap="square" lIns="0" tIns="0" rIns="0" bIns="0" anchor="t"/>
                    </wps:wsp>
                  </a:graphicData>
                </a:graphic>
              </wp:anchor>
            </w:drawing>
          </mc:Choice>
          <mc:Fallback>
            <w:pict>
              <v:rect id="Text Box 111" o:spid="_x0000_s1028" style="width:89.35pt;height:29.35pt;margin-top:20.95pt;margin-left:0.65pt;mso-height-relative:page;mso-width-relative:page;position:absolute;z-index:251669504" coordsize="21600,21600" filled="f" stroked="f">
                <o:lock v:ext="edit" aspectratio="f"/>
                <v:textbox inset="0,0,0,0">
                  <w:txbxContent>
                    <w:p>
                      <w:pPr>
                        <w:rPr>
                          <w:b/>
                          <w:color w:val="3E7BBE"/>
                          <w:sz w:val="28"/>
                          <w:szCs w:val="28"/>
                        </w:rPr>
                      </w:pPr>
                      <w:r>
                        <w:rPr>
                          <w:b/>
                          <w:color w:val="3E7BBE"/>
                          <w:sz w:val="28"/>
                          <w:szCs w:val="28"/>
                        </w:rPr>
                        <w:t>PROFILE</w:t>
                      </w:r>
                    </w:p>
                  </w:txbxContent>
                </v:textbox>
              </v:rect>
            </w:pict>
          </mc:Fallback>
        </mc:AlternateContent>
      </w:r>
    </w:p>
    <w:p w:rsidR="0033070B" w:rsidRDefault="00000000">
      <w:pPr>
        <w:spacing w:line="240" w:lineRule="auto"/>
        <w:rPr>
          <w:b/>
          <w:sz w:val="28"/>
          <w:szCs w:val="28"/>
        </w:rPr>
      </w:pPr>
      <w:r>
        <w:rPr>
          <w:b/>
          <w:noProof/>
          <w:sz w:val="28"/>
          <w:szCs w:val="28"/>
        </w:rPr>
        <mc:AlternateContent>
          <mc:Choice Requires="wps">
            <w:drawing>
              <wp:anchor distT="0" distB="0" distL="0" distR="0" simplePos="0" relativeHeight="251670528" behindDoc="0" locked="0" layoutInCell="1" allowOverlap="1">
                <wp:simplePos x="0" y="0"/>
                <wp:positionH relativeFrom="column">
                  <wp:posOffset>0</wp:posOffset>
                </wp:positionH>
                <wp:positionV relativeFrom="paragraph">
                  <wp:posOffset>202565</wp:posOffset>
                </wp:positionV>
                <wp:extent cx="6640830" cy="0"/>
                <wp:effectExtent l="0" t="0" r="26669" b="19050"/>
                <wp:wrapNone/>
                <wp:docPr id="1033" name="Straight Connector 112"/>
                <wp:cNvGraphicFramePr/>
                <a:graphic xmlns:a="http://schemas.openxmlformats.org/drawingml/2006/main">
                  <a:graphicData uri="http://schemas.microsoft.com/office/word/2010/wordprocessingShape">
                    <wps:wsp>
                      <wps:cNvCnPr/>
                      <wps:spPr>
                        <a:xfrm>
                          <a:off x="0" y="0"/>
                          <a:ext cx="6640829" cy="0"/>
                        </a:xfrm>
                        <a:prstGeom prst="line">
                          <a:avLst/>
                        </a:prstGeom>
                        <a:ln w="15875">
                          <a:solidFill>
                            <a:srgbClr val="5B9BD5"/>
                          </a:solidFill>
                          <a:miter lim="0"/>
                          <a:headEnd/>
                          <a:tailEnd/>
                        </a:ln>
                      </wps:spPr>
                      <wps:bodyPr/>
                    </wps:wsp>
                  </a:graphicData>
                </a:graphic>
              </wp:anchor>
            </w:drawing>
          </mc:Choice>
          <mc:Fallback>
            <w:pict>
              <v:line id="Straight Connector 112" o:spid="_x0000_s1029" style="mso-height-relative:page;mso-width-relative:page;position:absolute;z-index:251671552" from="0,15.95pt" to="522.9pt,15.95pt" coordsize="21600,21600" stroked="t" strokecolor="#5b9bd5">
                <v:stroke joinstyle="miter"/>
                <o:lock v:ext="edit" aspectratio="f"/>
              </v:line>
            </w:pict>
          </mc:Fallback>
        </mc:AlternateContent>
      </w:r>
    </w:p>
    <w:p w:rsidR="0033070B" w:rsidRDefault="00000000">
      <w:pPr>
        <w:spacing w:line="240" w:lineRule="auto"/>
      </w:pPr>
      <w:r>
        <w:t xml:space="preserve">Salesforce.com Professional with </w:t>
      </w:r>
      <w:r>
        <w:rPr>
          <w:lang w:val="en-IN"/>
        </w:rPr>
        <w:t>7</w:t>
      </w:r>
      <w:r>
        <w:t xml:space="preserve"> years &amp; </w:t>
      </w:r>
      <w:r>
        <w:rPr>
          <w:lang w:val="en-IN"/>
        </w:rPr>
        <w:t>2</w:t>
      </w:r>
      <w:r>
        <w:t xml:space="preserve"> months of IT experience specializing in Project Development, Modularization, Administration and Support. Experience includes Salesforce Customization, UI Development and Administration.</w:t>
      </w:r>
    </w:p>
    <w:p w:rsidR="0033070B" w:rsidRDefault="00000000">
      <w:pPr>
        <w:spacing w:line="240" w:lineRule="auto"/>
      </w:pPr>
      <w:r>
        <w:rPr>
          <w:b/>
          <w:noProof/>
          <w:sz w:val="28"/>
          <w:szCs w:val="28"/>
        </w:rPr>
        <mc:AlternateContent>
          <mc:Choice Requires="wps">
            <w:drawing>
              <wp:anchor distT="0" distB="0" distL="0" distR="0" simplePos="0" relativeHeight="251672576" behindDoc="0" locked="0" layoutInCell="1" allowOverlap="1">
                <wp:simplePos x="0" y="0"/>
                <wp:positionH relativeFrom="margin">
                  <wp:align>left</wp:align>
                </wp:positionH>
                <wp:positionV relativeFrom="paragraph">
                  <wp:posOffset>206375</wp:posOffset>
                </wp:positionV>
                <wp:extent cx="1134110" cy="372110"/>
                <wp:effectExtent l="0" t="0" r="0" b="0"/>
                <wp:wrapNone/>
                <wp:docPr id="1034" name="Text Box 8"/>
                <wp:cNvGraphicFramePr/>
                <a:graphic xmlns:a="http://schemas.openxmlformats.org/drawingml/2006/main">
                  <a:graphicData uri="http://schemas.microsoft.com/office/word/2010/wordprocessingShape">
                    <wps:wsp>
                      <wps:cNvSpPr/>
                      <wps:spPr>
                        <a:xfrm>
                          <a:off x="0" y="0"/>
                          <a:ext cx="1134110" cy="372110"/>
                        </a:xfrm>
                        <a:prstGeom prst="rect">
                          <a:avLst/>
                        </a:prstGeom>
                        <a:ln>
                          <a:noFill/>
                        </a:ln>
                      </wps:spPr>
                      <wps:txbx>
                        <w:txbxContent>
                          <w:p w:rsidR="0033070B" w:rsidRDefault="00000000">
                            <w:pPr>
                              <w:rPr>
                                <w:b/>
                                <w:color w:val="3E7BBE"/>
                                <w:sz w:val="28"/>
                                <w:szCs w:val="28"/>
                              </w:rPr>
                            </w:pPr>
                            <w:r>
                              <w:rPr>
                                <w:b/>
                                <w:color w:val="3E7BBE"/>
                                <w:sz w:val="28"/>
                                <w:szCs w:val="28"/>
                              </w:rPr>
                              <w:t>EDUCATION</w:t>
                            </w:r>
                          </w:p>
                        </w:txbxContent>
                      </wps:txbx>
                      <wps:bodyPr vert="horz" wrap="square" lIns="0" tIns="0" rIns="0" bIns="0" anchor="t"/>
                    </wps:wsp>
                  </a:graphicData>
                </a:graphic>
              </wp:anchor>
            </w:drawing>
          </mc:Choice>
          <mc:Fallback>
            <w:pict>
              <v:rect id="Text Box 8" o:spid="_x0000_s1030" style="width:89.3pt;height:29.3pt;margin-top:16.25pt;margin-left:0;mso-height-relative:page;mso-position-horizontal:left;mso-position-horizontal-relative:margin;mso-width-relative:page;position:absolute;z-index:251673600" coordsize="21600,21600" filled="f" stroked="f">
                <o:lock v:ext="edit" aspectratio="f"/>
                <v:textbox inset="0,0,0,0">
                  <w:txbxContent>
                    <w:p>
                      <w:pPr>
                        <w:rPr>
                          <w:b/>
                          <w:color w:val="3E7BBE"/>
                          <w:sz w:val="28"/>
                          <w:szCs w:val="28"/>
                        </w:rPr>
                      </w:pPr>
                      <w:r>
                        <w:rPr>
                          <w:b/>
                          <w:color w:val="3E7BBE"/>
                          <w:sz w:val="28"/>
                          <w:szCs w:val="28"/>
                        </w:rPr>
                        <w:t>EDUCATION</w:t>
                      </w:r>
                    </w:p>
                  </w:txbxContent>
                </v:textbox>
                <w10:wrap anchorx="margin"/>
              </v:rect>
            </w:pict>
          </mc:Fallback>
        </mc:AlternateContent>
      </w:r>
    </w:p>
    <w:p w:rsidR="0033070B" w:rsidRDefault="00000000">
      <w:pPr>
        <w:spacing w:line="240" w:lineRule="auto"/>
        <w:rPr>
          <w:b/>
          <w:sz w:val="28"/>
          <w:szCs w:val="28"/>
        </w:rPr>
      </w:pPr>
      <w:r>
        <w:rPr>
          <w:b/>
          <w:noProof/>
          <w:sz w:val="28"/>
          <w:szCs w:val="28"/>
        </w:rPr>
        <mc:AlternateContent>
          <mc:Choice Requires="wps">
            <w:drawing>
              <wp:anchor distT="0" distB="0" distL="0" distR="0" simplePos="0" relativeHeight="251674624" behindDoc="0" locked="0" layoutInCell="1" allowOverlap="1">
                <wp:simplePos x="0" y="0"/>
                <wp:positionH relativeFrom="column">
                  <wp:posOffset>-8255</wp:posOffset>
                </wp:positionH>
                <wp:positionV relativeFrom="paragraph">
                  <wp:posOffset>198120</wp:posOffset>
                </wp:positionV>
                <wp:extent cx="6640830" cy="0"/>
                <wp:effectExtent l="0" t="0" r="26669" b="19050"/>
                <wp:wrapNone/>
                <wp:docPr id="1035" name="Straight Connector 13"/>
                <wp:cNvGraphicFramePr/>
                <a:graphic xmlns:a="http://schemas.openxmlformats.org/drawingml/2006/main">
                  <a:graphicData uri="http://schemas.microsoft.com/office/word/2010/wordprocessingShape">
                    <wps:wsp>
                      <wps:cNvCnPr/>
                      <wps:spPr>
                        <a:xfrm>
                          <a:off x="0" y="0"/>
                          <a:ext cx="6640829" cy="0"/>
                        </a:xfrm>
                        <a:prstGeom prst="line">
                          <a:avLst/>
                        </a:prstGeom>
                        <a:ln w="15875">
                          <a:solidFill>
                            <a:srgbClr val="5B9BD5"/>
                          </a:solidFill>
                          <a:miter lim="0"/>
                          <a:headEnd/>
                          <a:tailEnd/>
                        </a:ln>
                      </wps:spPr>
                      <wps:bodyPr/>
                    </wps:wsp>
                  </a:graphicData>
                </a:graphic>
              </wp:anchor>
            </w:drawing>
          </mc:Choice>
          <mc:Fallback>
            <w:pict>
              <v:line id="Straight Connector 13" o:spid="_x0000_s1031" style="mso-height-relative:page;mso-width-relative:page;position:absolute;z-index:251675648" from="-0.65pt,15.6pt" to="522.25pt,15.6pt" coordsize="21600,21600" stroked="t" strokecolor="#5b9bd5">
                <v:stroke joinstyle="miter"/>
                <o:lock v:ext="edit" aspectratio="f"/>
              </v:line>
            </w:pict>
          </mc:Fallback>
        </mc:AlternateContent>
      </w:r>
    </w:p>
    <w:p w:rsidR="0033070B" w:rsidRDefault="00000000">
      <w:pPr>
        <w:spacing w:line="240" w:lineRule="auto"/>
      </w:pPr>
      <w:r>
        <w:rPr>
          <w:b/>
        </w:rPr>
        <w:t>Bachelor, Technology</w:t>
      </w:r>
      <w:r>
        <w:rPr>
          <w:b/>
        </w:rPr>
        <w:tab/>
      </w:r>
      <w:r>
        <w:rPr>
          <w:b/>
        </w:rPr>
        <w:tab/>
      </w:r>
      <w:r>
        <w:rPr>
          <w:b/>
        </w:rPr>
        <w:tab/>
      </w:r>
      <w:r>
        <w:rPr>
          <w:b/>
        </w:rPr>
        <w:tab/>
      </w:r>
      <w:r>
        <w:rPr>
          <w:b/>
        </w:rPr>
        <w:tab/>
      </w:r>
      <w:r>
        <w:t>Graduated, June 2015</w:t>
      </w:r>
      <w:r>
        <w:rPr>
          <w:b/>
        </w:rPr>
        <w:br/>
      </w:r>
      <w:r>
        <w:t>Kalinga Institute of Industrial Technology (KIIT)</w:t>
      </w:r>
      <w:r>
        <w:tab/>
      </w:r>
      <w:r>
        <w:tab/>
        <w:t>2011 - 2015</w:t>
      </w:r>
      <w:r>
        <w:br/>
        <w:t>Computer Science &amp; Engineering</w:t>
      </w:r>
      <w:r>
        <w:tab/>
      </w:r>
      <w:r>
        <w:tab/>
      </w:r>
      <w:r>
        <w:tab/>
      </w:r>
      <w:r>
        <w:tab/>
      </w:r>
      <w:r>
        <w:br/>
        <w:t>Bhubaneswar, Odisha</w:t>
      </w:r>
    </w:p>
    <w:p w:rsidR="0033070B" w:rsidRDefault="00000000">
      <w:pPr>
        <w:spacing w:line="240" w:lineRule="auto"/>
      </w:pPr>
      <w:r>
        <w:rPr>
          <w:b/>
        </w:rPr>
        <w:t>Higher Secondary</w:t>
      </w:r>
      <w:r>
        <w:rPr>
          <w:b/>
        </w:rPr>
        <w:tab/>
      </w:r>
      <w:r>
        <w:rPr>
          <w:b/>
        </w:rPr>
        <w:tab/>
      </w:r>
      <w:r>
        <w:rPr>
          <w:b/>
        </w:rPr>
        <w:tab/>
      </w:r>
      <w:r>
        <w:rPr>
          <w:b/>
        </w:rPr>
        <w:tab/>
      </w:r>
      <w:r>
        <w:rPr>
          <w:b/>
        </w:rPr>
        <w:tab/>
      </w:r>
      <w:r>
        <w:t>Completed, May 2011</w:t>
      </w:r>
      <w:r>
        <w:rPr>
          <w:b/>
        </w:rPr>
        <w:br/>
      </w:r>
      <w:r>
        <w:t>Sai International School</w:t>
      </w:r>
      <w:r>
        <w:tab/>
      </w:r>
      <w:r>
        <w:tab/>
      </w:r>
      <w:r>
        <w:tab/>
      </w:r>
      <w:r>
        <w:tab/>
      </w:r>
      <w:r>
        <w:tab/>
        <w:t>2009 - 2011</w:t>
      </w:r>
      <w:r>
        <w:br/>
        <w:t>CBSE Board</w:t>
      </w:r>
      <w:r>
        <w:tab/>
      </w:r>
      <w:r>
        <w:tab/>
      </w:r>
      <w:r>
        <w:tab/>
      </w:r>
      <w:r>
        <w:tab/>
      </w:r>
      <w:r>
        <w:tab/>
      </w:r>
      <w:r>
        <w:tab/>
      </w:r>
      <w:r>
        <w:br/>
        <w:t>Bhubaneswar, Odisha</w:t>
      </w:r>
    </w:p>
    <w:p w:rsidR="0033070B" w:rsidRDefault="00000000">
      <w:pPr>
        <w:spacing w:line="240" w:lineRule="auto"/>
      </w:pPr>
      <w:r>
        <w:rPr>
          <w:noProof/>
        </w:rPr>
        <mc:AlternateContent>
          <mc:Choice Requires="wps">
            <w:drawing>
              <wp:anchor distT="0" distB="0" distL="0" distR="0" simplePos="0" relativeHeight="251676672" behindDoc="0" locked="0" layoutInCell="1" allowOverlap="1">
                <wp:simplePos x="0" y="0"/>
                <wp:positionH relativeFrom="column">
                  <wp:posOffset>0</wp:posOffset>
                </wp:positionH>
                <wp:positionV relativeFrom="paragraph">
                  <wp:posOffset>133985</wp:posOffset>
                </wp:positionV>
                <wp:extent cx="5901055" cy="372110"/>
                <wp:effectExtent l="0" t="0" r="4445" b="8890"/>
                <wp:wrapNone/>
                <wp:docPr id="1036" name="Text Box 14"/>
                <wp:cNvGraphicFramePr/>
                <a:graphic xmlns:a="http://schemas.openxmlformats.org/drawingml/2006/main">
                  <a:graphicData uri="http://schemas.microsoft.com/office/word/2010/wordprocessingShape">
                    <wps:wsp>
                      <wps:cNvSpPr/>
                      <wps:spPr>
                        <a:xfrm>
                          <a:off x="0" y="0"/>
                          <a:ext cx="5901055" cy="372110"/>
                        </a:xfrm>
                        <a:prstGeom prst="rect">
                          <a:avLst/>
                        </a:prstGeom>
                        <a:ln>
                          <a:noFill/>
                        </a:ln>
                      </wps:spPr>
                      <wps:txbx>
                        <w:txbxContent>
                          <w:p w:rsidR="0033070B" w:rsidRDefault="00000000">
                            <w:pPr>
                              <w:rPr>
                                <w:b/>
                                <w:color w:val="3E7BBE"/>
                                <w:sz w:val="28"/>
                                <w:szCs w:val="28"/>
                              </w:rPr>
                            </w:pPr>
                            <w:r>
                              <w:rPr>
                                <w:b/>
                                <w:color w:val="3E7BBE"/>
                                <w:sz w:val="28"/>
                                <w:szCs w:val="28"/>
                              </w:rPr>
                              <w:t>PROFESSIONAL EXPERIENCE</w:t>
                            </w:r>
                          </w:p>
                        </w:txbxContent>
                      </wps:txbx>
                      <wps:bodyPr vert="horz" wrap="square" lIns="0" tIns="0" rIns="0" bIns="0" anchor="t"/>
                    </wps:wsp>
                  </a:graphicData>
                </a:graphic>
              </wp:anchor>
            </w:drawing>
          </mc:Choice>
          <mc:Fallback>
            <w:pict>
              <v:rect id="Text Box 14" o:spid="_x0000_s1032" style="width:464.65pt;height:29.3pt;margin-top:10.55pt;margin-left:0;mso-height-relative:page;mso-width-relative:page;position:absolute;z-index:251677696" coordsize="21600,21600" filled="f" stroked="f">
                <o:lock v:ext="edit" aspectratio="f"/>
                <v:textbox inset="0,0,0,0">
                  <w:txbxContent>
                    <w:p>
                      <w:pPr>
                        <w:rPr>
                          <w:b/>
                          <w:color w:val="3E7BBE"/>
                          <w:sz w:val="28"/>
                          <w:szCs w:val="28"/>
                        </w:rPr>
                      </w:pPr>
                      <w:r>
                        <w:rPr>
                          <w:b/>
                          <w:color w:val="3E7BBE"/>
                          <w:sz w:val="28"/>
                          <w:szCs w:val="28"/>
                        </w:rPr>
                        <w:t>PROFESSIONAL EXPERIENCE</w:t>
                      </w:r>
                    </w:p>
                  </w:txbxContent>
                </v:textbox>
              </v:rect>
            </w:pict>
          </mc:Fallback>
        </mc:AlternateContent>
      </w:r>
    </w:p>
    <w:p w:rsidR="0033070B" w:rsidRDefault="00000000">
      <w:pPr>
        <w:spacing w:line="240" w:lineRule="auto"/>
      </w:pPr>
      <w:r>
        <w:rPr>
          <w:noProof/>
        </w:rPr>
        <mc:AlternateContent>
          <mc:Choice Requires="wps">
            <w:drawing>
              <wp:anchor distT="0" distB="0" distL="0" distR="0" simplePos="0" relativeHeight="251678720" behindDoc="0" locked="0" layoutInCell="1" allowOverlap="1">
                <wp:simplePos x="0" y="0"/>
                <wp:positionH relativeFrom="column">
                  <wp:posOffset>-8255</wp:posOffset>
                </wp:positionH>
                <wp:positionV relativeFrom="paragraph">
                  <wp:posOffset>121920</wp:posOffset>
                </wp:positionV>
                <wp:extent cx="6640830" cy="0"/>
                <wp:effectExtent l="0" t="0" r="26669" b="19050"/>
                <wp:wrapNone/>
                <wp:docPr id="1037" name="Straight Connector 15"/>
                <wp:cNvGraphicFramePr/>
                <a:graphic xmlns:a="http://schemas.openxmlformats.org/drawingml/2006/main">
                  <a:graphicData uri="http://schemas.microsoft.com/office/word/2010/wordprocessingShape">
                    <wps:wsp>
                      <wps:cNvCnPr/>
                      <wps:spPr>
                        <a:xfrm>
                          <a:off x="0" y="0"/>
                          <a:ext cx="6640829" cy="0"/>
                        </a:xfrm>
                        <a:prstGeom prst="line">
                          <a:avLst/>
                        </a:prstGeom>
                        <a:ln w="15875">
                          <a:solidFill>
                            <a:srgbClr val="5B9BD5"/>
                          </a:solidFill>
                          <a:miter lim="0"/>
                          <a:headEnd/>
                          <a:tailEnd/>
                        </a:ln>
                      </wps:spPr>
                      <wps:bodyPr/>
                    </wps:wsp>
                  </a:graphicData>
                </a:graphic>
              </wp:anchor>
            </w:drawing>
          </mc:Choice>
          <mc:Fallback>
            <w:pict>
              <v:line id="Straight Connector 15" o:spid="_x0000_s1033" style="mso-height-relative:page;mso-width-relative:page;position:absolute;z-index:251679744" from="-0.65pt,9.6pt" to="522.25pt,9.6pt" coordsize="21600,21600" stroked="t" strokecolor="#5b9bd5">
                <v:stroke joinstyle="miter"/>
                <o:lock v:ext="edit" aspectratio="f"/>
              </v:line>
            </w:pict>
          </mc:Fallback>
        </mc:AlternateContent>
      </w:r>
    </w:p>
    <w:p w:rsidR="0033070B" w:rsidRDefault="00000000">
      <w:pPr>
        <w:pStyle w:val="ListParagraph"/>
        <w:numPr>
          <w:ilvl w:val="0"/>
          <w:numId w:val="1"/>
        </w:numPr>
        <w:spacing w:line="240" w:lineRule="auto"/>
        <w:ind w:left="360"/>
      </w:pPr>
      <w:r>
        <w:t>Jan 28, 2021 – Present: Module Lead at Mindtree Ltd, Hyderabad</w:t>
      </w:r>
    </w:p>
    <w:p w:rsidR="0033070B" w:rsidRDefault="00000000">
      <w:pPr>
        <w:numPr>
          <w:ilvl w:val="1"/>
          <w:numId w:val="1"/>
        </w:numPr>
        <w:spacing w:line="240" w:lineRule="auto"/>
        <w:rPr>
          <w:rFonts w:cs="Calibri"/>
        </w:rPr>
      </w:pPr>
      <w:r>
        <w:rPr>
          <w:rFonts w:cs="Calibri"/>
        </w:rPr>
        <w:t>Team Lead, Module Lead</w:t>
      </w:r>
    </w:p>
    <w:p w:rsidR="0033070B" w:rsidRDefault="00000000">
      <w:pPr>
        <w:numPr>
          <w:ilvl w:val="2"/>
          <w:numId w:val="1"/>
        </w:numPr>
        <w:spacing w:line="240" w:lineRule="auto"/>
        <w:rPr>
          <w:rFonts w:cs="Calibri"/>
        </w:rPr>
      </w:pPr>
      <w:r>
        <w:rPr>
          <w:rFonts w:cs="Calibri"/>
        </w:rPr>
        <w:t>Leading a team of 16 including Developers, QA Testers and Business Analysts. Mentoring and providing technical and functional guidance, ensuring the team is able to accomplish the required/necessary results within the given timelines. Managing the resources details/scrum details, tracking leave plans and understanding the personal aspects of resources whenever needed making sure the productivity is not affected and efficiency is maintained. Performing Code Reviews and providing Solution Design in order to ensure the quality of the code/functionality is maintained. Conducted one on one reviews to track the resource’s growth in the organization and mentored them to make them a more efficient and productive.</w:t>
      </w:r>
    </w:p>
    <w:p w:rsidR="0033070B" w:rsidRDefault="00000000">
      <w:pPr>
        <w:numPr>
          <w:ilvl w:val="3"/>
          <w:numId w:val="1"/>
        </w:numPr>
        <w:spacing w:line="240" w:lineRule="auto"/>
        <w:rPr>
          <w:rFonts w:cs="Calibri"/>
        </w:rPr>
      </w:pPr>
      <w:r>
        <w:rPr>
          <w:rFonts w:cs="Calibri"/>
        </w:rPr>
        <w:t>Project: Sales Cloud, Experience Cloud &amp; Lightning Web Components</w:t>
      </w:r>
    </w:p>
    <w:p w:rsidR="0033070B" w:rsidRDefault="00000000">
      <w:pPr>
        <w:numPr>
          <w:ilvl w:val="4"/>
          <w:numId w:val="1"/>
        </w:numPr>
        <w:spacing w:line="240" w:lineRule="auto"/>
        <w:rPr>
          <w:rFonts w:cs="Calibri"/>
        </w:rPr>
      </w:pPr>
      <w:r>
        <w:rPr>
          <w:rFonts w:cs="Calibri"/>
        </w:rPr>
        <w:t>Worked for a US based Real Estate Client by gathering requirements from customer/client, provided technical analysis, impact analysis and developed the required functionalities following best practices ensuring the quality of code is maintained. Provided best solution approaches/workarounds to the team in order to provide a robust and defect free functionalities/products and performed code reviews to ensure the quality.</w:t>
      </w:r>
    </w:p>
    <w:p w:rsidR="0033070B" w:rsidRDefault="00000000">
      <w:pPr>
        <w:numPr>
          <w:ilvl w:val="4"/>
          <w:numId w:val="1"/>
        </w:numPr>
        <w:spacing w:line="240" w:lineRule="auto"/>
        <w:rPr>
          <w:rFonts w:cs="Calibri"/>
        </w:rPr>
      </w:pPr>
      <w:r>
        <w:rPr>
          <w:rFonts w:cs="Calibri"/>
        </w:rPr>
        <w:lastRenderedPageBreak/>
        <w:t>Implemented the project from scratch by gathering requirements, analyzing, deciding best technical approach and building the functionalities/products from end to end. Worked extensively on LWC Components.</w:t>
      </w:r>
    </w:p>
    <w:p w:rsidR="0033070B" w:rsidRDefault="00000000">
      <w:pPr>
        <w:numPr>
          <w:ilvl w:val="4"/>
          <w:numId w:val="1"/>
        </w:numPr>
        <w:spacing w:line="240" w:lineRule="auto"/>
        <w:rPr>
          <w:rFonts w:cs="Calibri"/>
        </w:rPr>
      </w:pPr>
      <w:r>
        <w:rPr>
          <w:rFonts w:cs="Calibri"/>
        </w:rPr>
        <w:t>Integrated Bit Bucket &amp; Pipelines and also worked as DevOps Engineer for deployment activities.</w:t>
      </w:r>
    </w:p>
    <w:p w:rsidR="0033070B" w:rsidRDefault="00000000">
      <w:pPr>
        <w:numPr>
          <w:ilvl w:val="4"/>
          <w:numId w:val="1"/>
        </w:numPr>
        <w:spacing w:line="240" w:lineRule="auto"/>
        <w:rPr>
          <w:rFonts w:cs="Calibri"/>
        </w:rPr>
      </w:pPr>
      <w:r>
        <w:rPr>
          <w:rFonts w:cs="Calibri"/>
        </w:rPr>
        <w:t>Key Components: Community Portals, Digital Experience Sites, Sales Cloud, Salesforce Ideas, Lighting Web Components, Aura Components, Apex Class, Apex Pages, Process Builder, Custom Objects, Custom Metadata, Experience Cloud.</w:t>
      </w:r>
    </w:p>
    <w:p w:rsidR="0033070B" w:rsidRDefault="0033070B">
      <w:pPr>
        <w:pStyle w:val="ListParagraph"/>
        <w:spacing w:line="240" w:lineRule="auto"/>
        <w:ind w:left="360"/>
      </w:pPr>
    </w:p>
    <w:p w:rsidR="0033070B" w:rsidRDefault="00000000">
      <w:pPr>
        <w:pStyle w:val="ListParagraph"/>
        <w:numPr>
          <w:ilvl w:val="0"/>
          <w:numId w:val="1"/>
        </w:numPr>
        <w:spacing w:line="240" w:lineRule="auto"/>
        <w:ind w:left="360"/>
      </w:pPr>
      <w:r>
        <w:t>June 2015 – Oct 2019: Application Development Senior Analyst at Accenture, Hyderabad</w:t>
      </w:r>
    </w:p>
    <w:p w:rsidR="0033070B" w:rsidRDefault="00000000">
      <w:pPr>
        <w:pStyle w:val="ListParagraph"/>
        <w:numPr>
          <w:ilvl w:val="1"/>
          <w:numId w:val="1"/>
        </w:numPr>
        <w:spacing w:line="240" w:lineRule="auto"/>
      </w:pPr>
      <w:r>
        <w:t>Salesforce Developer, Salesforce Analyst</w:t>
      </w:r>
    </w:p>
    <w:p w:rsidR="0033070B" w:rsidRDefault="00000000">
      <w:pPr>
        <w:pStyle w:val="ListParagraph"/>
        <w:numPr>
          <w:ilvl w:val="2"/>
          <w:numId w:val="1"/>
        </w:numPr>
        <w:spacing w:line="240" w:lineRule="auto"/>
      </w:pPr>
      <w:r>
        <w:t>Lead, Designed and Developed Artificially Intelligent (AI) Automated Bot powered by Salesforce Einstein which has been nominated for Dream Force.</w:t>
      </w:r>
    </w:p>
    <w:p w:rsidR="0033070B" w:rsidRDefault="00000000">
      <w:pPr>
        <w:pStyle w:val="ListParagraph"/>
        <w:numPr>
          <w:ilvl w:val="3"/>
          <w:numId w:val="1"/>
        </w:numPr>
        <w:spacing w:line="240" w:lineRule="auto"/>
      </w:pPr>
      <w:r>
        <w:t>The AI Bot helps the Sales Team/Order Management Team on the issues being faced during Order Processing from Quote to Cash by analyzing the issues and providing the best recommended solutions, hence reducing the number of Incidents being raised and time taken to resolve the incidents which in turn speeds up the Quote to Cash Process.</w:t>
      </w:r>
    </w:p>
    <w:p w:rsidR="0033070B" w:rsidRDefault="00000000">
      <w:pPr>
        <w:pStyle w:val="ListParagraph"/>
        <w:numPr>
          <w:ilvl w:val="3"/>
          <w:numId w:val="1"/>
        </w:numPr>
        <w:spacing w:line="240" w:lineRule="auto"/>
      </w:pPr>
      <w:r>
        <w:t>Implemented Salesforce Einstein and Machine Learning using which the Bot learns from the past experiences and suggests the remediation steps accordingly if there has been a similar issue faced earlier.</w:t>
      </w:r>
    </w:p>
    <w:p w:rsidR="0033070B" w:rsidRDefault="00000000">
      <w:pPr>
        <w:pStyle w:val="ListParagraph"/>
        <w:numPr>
          <w:ilvl w:val="3"/>
          <w:numId w:val="1"/>
        </w:numPr>
        <w:spacing w:line="240" w:lineRule="auto"/>
      </w:pPr>
      <w:r>
        <w:t>Developed NLP (Natural Language Processing) which enables voice chat functionality with the Bot.</w:t>
      </w:r>
    </w:p>
    <w:p w:rsidR="0033070B" w:rsidRDefault="00000000">
      <w:pPr>
        <w:pStyle w:val="ListParagraph"/>
        <w:numPr>
          <w:ilvl w:val="3"/>
          <w:numId w:val="1"/>
        </w:numPr>
        <w:spacing w:line="240" w:lineRule="auto"/>
      </w:pPr>
      <w:r>
        <w:t>Implemented Integration with Service Now, using which on a single click the Bot creates Service Now Incidents by pulling all the necessary information from SFDC, hence saving the time of the users to manually fill up and create Incident.</w:t>
      </w:r>
    </w:p>
    <w:p w:rsidR="0033070B" w:rsidRDefault="00000000">
      <w:pPr>
        <w:pStyle w:val="ListParagraph"/>
        <w:numPr>
          <w:ilvl w:val="3"/>
          <w:numId w:val="1"/>
        </w:numPr>
        <w:spacing w:line="240" w:lineRule="auto"/>
      </w:pPr>
      <w:r>
        <w:t>Presented and demoed successfully the AI Bot to high level authorities including the Organization’s Leadership.</w:t>
      </w:r>
    </w:p>
    <w:p w:rsidR="0033070B" w:rsidRDefault="00000000">
      <w:pPr>
        <w:pStyle w:val="ListParagraph"/>
        <w:numPr>
          <w:ilvl w:val="2"/>
          <w:numId w:val="1"/>
        </w:numPr>
        <w:spacing w:line="240" w:lineRule="auto"/>
      </w:pPr>
      <w:r>
        <w:t>Worked for US Based client that produces software for searching, monitoring and analyzing machine generated big data via web style Interface.</w:t>
      </w:r>
    </w:p>
    <w:p w:rsidR="0033070B" w:rsidRDefault="00000000">
      <w:pPr>
        <w:pStyle w:val="ListParagraph"/>
        <w:numPr>
          <w:ilvl w:val="2"/>
          <w:numId w:val="1"/>
        </w:numPr>
        <w:spacing w:line="240" w:lineRule="auto"/>
      </w:pPr>
      <w:r>
        <w:t>Developed and Supported e-commerce website for the client through Apex customization which includes VF Pages, Apex Controllers, Apex Triggers, CSS, Bootstrap, JavaScript, HTML and Test Classes and Configuration which include Custom Settings, Custom Objects, Custom Labels.</w:t>
      </w:r>
    </w:p>
    <w:p w:rsidR="0033070B" w:rsidRDefault="00000000">
      <w:pPr>
        <w:numPr>
          <w:ilvl w:val="2"/>
          <w:numId w:val="1"/>
        </w:numPr>
        <w:spacing w:line="240" w:lineRule="auto"/>
        <w:rPr>
          <w:rFonts w:cs="Calibri"/>
        </w:rPr>
      </w:pPr>
      <w:r>
        <w:rPr>
          <w:rFonts w:cs="Calibri"/>
        </w:rPr>
        <w:t xml:space="preserve">Developed an Automated Test execution tool which automatically runs after every deployment to ensure the quality of code being deployed and the business functionality. The tool has various API layers </w:t>
      </w:r>
      <w:proofErr w:type="gramStart"/>
      <w:r>
        <w:rPr>
          <w:rFonts w:cs="Calibri"/>
        </w:rPr>
        <w:t>i.e.</w:t>
      </w:r>
      <w:proofErr w:type="gramEnd"/>
      <w:r>
        <w:rPr>
          <w:rFonts w:cs="Calibri"/>
        </w:rPr>
        <w:t xml:space="preserve"> MuleSoft, NetSuite and Salesforce CPQ which are handled automatically without any manual intervention. </w:t>
      </w:r>
    </w:p>
    <w:p w:rsidR="0033070B" w:rsidRDefault="00000000">
      <w:pPr>
        <w:numPr>
          <w:ilvl w:val="2"/>
          <w:numId w:val="1"/>
        </w:numPr>
        <w:spacing w:line="240" w:lineRule="auto"/>
        <w:rPr>
          <w:rFonts w:cs="Calibri"/>
        </w:rPr>
      </w:pPr>
      <w:r>
        <w:rPr>
          <w:rFonts w:cs="Calibri"/>
        </w:rPr>
        <w:t>Lead and Developed a Graphical Utility which would have pictorial representation of an ongoing Order/Deal in a simplified manner. The Utility is integrated with multiple third-party systems like MuleSoft, NetSuite, and Salesforce CPQ etc. The representation helps Sales Reps from different modules/region to have knowledge on where the deal is currently standing and take actions accordingly. The Utility is very useful for the organization who have different teams working on a single Deal/Order.</w:t>
      </w:r>
    </w:p>
    <w:p w:rsidR="0033070B" w:rsidRDefault="00000000">
      <w:pPr>
        <w:numPr>
          <w:ilvl w:val="2"/>
          <w:numId w:val="1"/>
        </w:numPr>
        <w:spacing w:line="240" w:lineRule="auto"/>
        <w:rPr>
          <w:rFonts w:cs="Calibri"/>
        </w:rPr>
      </w:pPr>
      <w:r>
        <w:rPr>
          <w:rFonts w:cs="Calibri"/>
        </w:rPr>
        <w:t>Developed and successfully delivered different types of Products being sold by the client by configuring the products and making them compatible with the business flows.</w:t>
      </w:r>
    </w:p>
    <w:p w:rsidR="0033070B" w:rsidRDefault="00000000">
      <w:pPr>
        <w:pStyle w:val="ListParagraph"/>
        <w:numPr>
          <w:ilvl w:val="2"/>
          <w:numId w:val="1"/>
        </w:numPr>
        <w:spacing w:line="240" w:lineRule="auto"/>
      </w:pPr>
      <w:r>
        <w:t xml:space="preserve">Delivered complex projects for the client and some of the below are built from scratch: </w:t>
      </w:r>
    </w:p>
    <w:p w:rsidR="0033070B" w:rsidRDefault="00000000">
      <w:pPr>
        <w:pStyle w:val="ListParagraph"/>
        <w:numPr>
          <w:ilvl w:val="3"/>
          <w:numId w:val="1"/>
        </w:numPr>
        <w:spacing w:line="240" w:lineRule="auto"/>
      </w:pPr>
      <w:r>
        <w:t xml:space="preserve">Project: Nucleus </w:t>
      </w:r>
    </w:p>
    <w:p w:rsidR="0033070B" w:rsidRDefault="00000000">
      <w:pPr>
        <w:pStyle w:val="ListParagraph"/>
        <w:numPr>
          <w:ilvl w:val="4"/>
          <w:numId w:val="1"/>
        </w:numPr>
        <w:spacing w:line="240" w:lineRule="auto"/>
      </w:pPr>
      <w:r>
        <w:lastRenderedPageBreak/>
        <w:t xml:space="preserve">Gathered Requirement, Analyzed and Developed on Automating the Grouping of Customers based on their Region and Product Purchased. </w:t>
      </w:r>
    </w:p>
    <w:p w:rsidR="0033070B" w:rsidRDefault="00000000">
      <w:pPr>
        <w:pStyle w:val="ListParagraph"/>
        <w:numPr>
          <w:ilvl w:val="4"/>
          <w:numId w:val="1"/>
        </w:numPr>
        <w:spacing w:line="240" w:lineRule="auto"/>
      </w:pPr>
      <w:r>
        <w:t xml:space="preserve">Build an UI with Click and Drag Features allowing the Sales Rep to perform various operations for a particular group </w:t>
      </w:r>
      <w:proofErr w:type="gramStart"/>
      <w:r>
        <w:t>i.e.</w:t>
      </w:r>
      <w:proofErr w:type="gramEnd"/>
      <w:r>
        <w:t xml:space="preserve"> sending out Maintenance Emails, Changing Groups etc.</w:t>
      </w:r>
    </w:p>
    <w:p w:rsidR="0033070B" w:rsidRDefault="00000000">
      <w:pPr>
        <w:pStyle w:val="ListParagraph"/>
        <w:numPr>
          <w:ilvl w:val="4"/>
          <w:numId w:val="1"/>
        </w:numPr>
        <w:spacing w:line="240" w:lineRule="auto"/>
      </w:pPr>
      <w:r>
        <w:t>Developed UI for Sales Rep allowing them to Preview the Emails before sending and enabling In Line Editing of Emails before sending.</w:t>
      </w:r>
    </w:p>
    <w:p w:rsidR="0033070B" w:rsidRDefault="00000000">
      <w:pPr>
        <w:pStyle w:val="ListParagraph"/>
        <w:numPr>
          <w:ilvl w:val="4"/>
          <w:numId w:val="1"/>
        </w:numPr>
        <w:spacing w:line="240" w:lineRule="auto"/>
      </w:pPr>
      <w:r>
        <w:t>Developed Email Tracking functionality where the Emails sent out to Customers can be tracked and as well as Email Bounced to be tracked.</w:t>
      </w:r>
    </w:p>
    <w:p w:rsidR="0033070B" w:rsidRDefault="00000000">
      <w:pPr>
        <w:pStyle w:val="ListParagraph"/>
        <w:numPr>
          <w:ilvl w:val="4"/>
          <w:numId w:val="1"/>
        </w:numPr>
        <w:spacing w:line="240" w:lineRule="auto"/>
      </w:pPr>
      <w:r>
        <w:t>Key Components: Apex Trigger, VF Pages, Apex Controller, JavaScript, HTML and Test Classes, Custom Labels, Custom Settings, Record Types, Reports, Sharing Settings, Validation Rules, Workflow Rules, Email Templates, Custom Button.</w:t>
      </w:r>
    </w:p>
    <w:p w:rsidR="0033070B" w:rsidRDefault="0033070B">
      <w:pPr>
        <w:pStyle w:val="ListParagraph"/>
        <w:spacing w:line="240" w:lineRule="auto"/>
        <w:ind w:left="3600"/>
      </w:pPr>
    </w:p>
    <w:p w:rsidR="0033070B" w:rsidRDefault="00000000">
      <w:pPr>
        <w:pStyle w:val="ListParagraph"/>
        <w:numPr>
          <w:ilvl w:val="3"/>
          <w:numId w:val="1"/>
        </w:numPr>
        <w:spacing w:line="240" w:lineRule="auto"/>
      </w:pPr>
      <w:r>
        <w:t>Project: License Automation &amp; Developer License</w:t>
      </w:r>
    </w:p>
    <w:p w:rsidR="0033070B" w:rsidRDefault="00000000">
      <w:pPr>
        <w:pStyle w:val="ListParagraph"/>
        <w:numPr>
          <w:ilvl w:val="4"/>
          <w:numId w:val="1"/>
        </w:numPr>
        <w:spacing w:line="240" w:lineRule="auto"/>
      </w:pPr>
      <w:r>
        <w:t>Gathered Requirement, Analyzed and Developed on delivering and automating new features and licenses to customers.</w:t>
      </w:r>
    </w:p>
    <w:p w:rsidR="0033070B" w:rsidRDefault="00000000">
      <w:pPr>
        <w:pStyle w:val="ListParagraph"/>
        <w:numPr>
          <w:ilvl w:val="4"/>
          <w:numId w:val="1"/>
        </w:numPr>
        <w:spacing w:line="240" w:lineRule="auto"/>
      </w:pPr>
      <w:r>
        <w:rPr>
          <w:rFonts w:cs="Calibri"/>
        </w:rPr>
        <w:t>The project was a major success for the client as the delivering of new features and licenses was a process with no manual intervention and solely automated from the start to the beginning from where the customer submits the request and in SFDC the automated licenses are delivered to the customer.</w:t>
      </w:r>
    </w:p>
    <w:p w:rsidR="0033070B" w:rsidRDefault="00000000">
      <w:pPr>
        <w:pStyle w:val="ListParagraph"/>
        <w:numPr>
          <w:ilvl w:val="4"/>
          <w:numId w:val="1"/>
        </w:numPr>
        <w:spacing w:line="240" w:lineRule="auto"/>
      </w:pPr>
      <w:r>
        <w:t>Key Components:  Apex Batch, Apex Scheduler, Record Types, Profile Creation, Apex Trigger, Apex Classes, Custom Object and Fields, Email Templates, Email Alerts, Field Updates etc.</w:t>
      </w:r>
    </w:p>
    <w:p w:rsidR="0033070B" w:rsidRDefault="0033070B">
      <w:pPr>
        <w:pStyle w:val="ListParagraph"/>
        <w:spacing w:line="240" w:lineRule="auto"/>
        <w:ind w:left="3600"/>
      </w:pPr>
    </w:p>
    <w:p w:rsidR="0033070B" w:rsidRDefault="00000000">
      <w:pPr>
        <w:pStyle w:val="ListParagraph"/>
        <w:numPr>
          <w:ilvl w:val="3"/>
          <w:numId w:val="1"/>
        </w:numPr>
        <w:spacing w:line="240" w:lineRule="auto"/>
      </w:pPr>
      <w:r>
        <w:t>Project: Ransomware and Content Subscription</w:t>
      </w:r>
    </w:p>
    <w:p w:rsidR="0033070B" w:rsidRDefault="00000000">
      <w:pPr>
        <w:pStyle w:val="ListParagraph"/>
        <w:numPr>
          <w:ilvl w:val="4"/>
          <w:numId w:val="1"/>
        </w:numPr>
        <w:spacing w:line="240" w:lineRule="auto"/>
      </w:pPr>
      <w:r>
        <w:t>Gathered Requirements, Analyzed and Developed Ransomware products and security products. The products are one of the highest purchased products for the client.</w:t>
      </w:r>
    </w:p>
    <w:p w:rsidR="0033070B" w:rsidRDefault="00000000">
      <w:pPr>
        <w:pStyle w:val="ListParagraph"/>
        <w:numPr>
          <w:ilvl w:val="4"/>
          <w:numId w:val="1"/>
        </w:numPr>
        <w:spacing w:line="240" w:lineRule="auto"/>
      </w:pPr>
      <w:r>
        <w:t>Developed UI, Automated purchase flow, implemented email sending functionality along with tracking the emails being sent out and step wise tracking of purchase flow.</w:t>
      </w:r>
    </w:p>
    <w:p w:rsidR="0033070B" w:rsidRDefault="00000000">
      <w:pPr>
        <w:pStyle w:val="ListParagraph"/>
        <w:numPr>
          <w:ilvl w:val="4"/>
          <w:numId w:val="1"/>
        </w:numPr>
        <w:spacing w:line="240" w:lineRule="auto"/>
      </w:pPr>
      <w:r>
        <w:t>Key Components: Apex Class, Custom Settings, Workflow Rules, Field Updates, Email Templates.</w:t>
      </w:r>
    </w:p>
    <w:p w:rsidR="0033070B" w:rsidRDefault="00000000">
      <w:pPr>
        <w:numPr>
          <w:ilvl w:val="3"/>
          <w:numId w:val="1"/>
        </w:numPr>
        <w:spacing w:line="240" w:lineRule="auto"/>
        <w:rPr>
          <w:rFonts w:cs="Calibri"/>
        </w:rPr>
      </w:pPr>
      <w:r>
        <w:rPr>
          <w:rFonts w:cs="Calibri"/>
        </w:rPr>
        <w:t>Project: Salesforce CPQ Integration</w:t>
      </w:r>
    </w:p>
    <w:p w:rsidR="0033070B" w:rsidRDefault="00000000">
      <w:pPr>
        <w:numPr>
          <w:ilvl w:val="4"/>
          <w:numId w:val="1"/>
        </w:numPr>
        <w:spacing w:line="240" w:lineRule="auto"/>
        <w:rPr>
          <w:rFonts w:cs="Calibri"/>
        </w:rPr>
      </w:pPr>
      <w:r>
        <w:rPr>
          <w:rFonts w:cs="Calibri"/>
        </w:rPr>
        <w:t>Gathered Requirements, Built Business Flows, Analyzed and Developed the Integration of Salesforce CPQ with Project's Salesforce org to remove the dependency from other CPQ platforms and hence improvement in overall revenue.</w:t>
      </w:r>
    </w:p>
    <w:p w:rsidR="0033070B" w:rsidRDefault="00000000">
      <w:pPr>
        <w:numPr>
          <w:ilvl w:val="4"/>
          <w:numId w:val="1"/>
        </w:numPr>
        <w:spacing w:line="240" w:lineRule="auto"/>
        <w:rPr>
          <w:rFonts w:cs="Calibri"/>
        </w:rPr>
      </w:pPr>
      <w:r>
        <w:rPr>
          <w:rFonts w:cs="Calibri"/>
        </w:rPr>
        <w:t>Developed UI and Integrated the Salesforce CPQ with SFDC Org using Salesforce CPQ APIs.</w:t>
      </w:r>
    </w:p>
    <w:p w:rsidR="0033070B" w:rsidRDefault="00000000">
      <w:pPr>
        <w:numPr>
          <w:ilvl w:val="4"/>
          <w:numId w:val="1"/>
        </w:numPr>
        <w:spacing w:line="240" w:lineRule="auto"/>
        <w:rPr>
          <w:rFonts w:cs="Calibri"/>
        </w:rPr>
      </w:pPr>
      <w:r>
        <w:rPr>
          <w:rFonts w:cs="Calibri"/>
        </w:rPr>
        <w:t>Key Components: Apex Class, Apex Pages, Process Builder, Workflow Rules, Field Updates, Custom Objects.</w:t>
      </w:r>
      <w:r>
        <w:rPr>
          <w:rFonts w:cs="Calibri"/>
        </w:rPr>
        <w:tab/>
      </w:r>
    </w:p>
    <w:p w:rsidR="0033070B" w:rsidRDefault="00000000">
      <w:pPr>
        <w:numPr>
          <w:ilvl w:val="3"/>
          <w:numId w:val="1"/>
        </w:numPr>
        <w:spacing w:line="240" w:lineRule="auto"/>
        <w:rPr>
          <w:rFonts w:cs="Calibri"/>
        </w:rPr>
      </w:pPr>
      <w:r>
        <w:rPr>
          <w:rFonts w:cs="Calibri"/>
        </w:rPr>
        <w:t>Project: Salesforce Service Cloud Lightning</w:t>
      </w:r>
    </w:p>
    <w:p w:rsidR="0033070B" w:rsidRDefault="00000000">
      <w:pPr>
        <w:numPr>
          <w:ilvl w:val="4"/>
          <w:numId w:val="1"/>
        </w:numPr>
        <w:spacing w:line="240" w:lineRule="auto"/>
        <w:rPr>
          <w:rFonts w:cs="Calibri"/>
        </w:rPr>
      </w:pPr>
      <w:r>
        <w:rPr>
          <w:rFonts w:cs="Calibri"/>
        </w:rPr>
        <w:t>Gathered requirements, analyzed and developed the out of the box salesforce service cloud functionalities in order to easy out the process of product services for an end customer.</w:t>
      </w:r>
    </w:p>
    <w:p w:rsidR="0033070B" w:rsidRDefault="00000000">
      <w:pPr>
        <w:numPr>
          <w:ilvl w:val="4"/>
          <w:numId w:val="1"/>
        </w:numPr>
        <w:spacing w:line="240" w:lineRule="auto"/>
        <w:rPr>
          <w:rFonts w:cs="Calibri"/>
        </w:rPr>
      </w:pPr>
      <w:r>
        <w:rPr>
          <w:rFonts w:cs="Calibri"/>
        </w:rPr>
        <w:t xml:space="preserve">Worked on Community Portals and Support Portals, Salesforce Live Agent features and knowledge articles. </w:t>
      </w:r>
    </w:p>
    <w:p w:rsidR="0033070B" w:rsidRDefault="00000000">
      <w:pPr>
        <w:numPr>
          <w:ilvl w:val="4"/>
          <w:numId w:val="1"/>
        </w:numPr>
        <w:spacing w:line="240" w:lineRule="auto"/>
        <w:rPr>
          <w:rFonts w:cs="Calibri"/>
        </w:rPr>
      </w:pPr>
      <w:r>
        <w:rPr>
          <w:rFonts w:cs="Calibri"/>
        </w:rPr>
        <w:lastRenderedPageBreak/>
        <w:t>Key Components: Apex Class, Apex Pages, Process Builder, Workflow Rules, Field Updates, Custom Objects, Aura Component, Lightning Component.</w:t>
      </w:r>
      <w:r>
        <w:rPr>
          <w:rFonts w:cs="Calibri"/>
        </w:rPr>
        <w:tab/>
      </w:r>
    </w:p>
    <w:p w:rsidR="0033070B" w:rsidRDefault="00000000">
      <w:pPr>
        <w:spacing w:line="240" w:lineRule="auto"/>
        <w:ind w:left="3600"/>
      </w:pPr>
      <w:r>
        <w:t xml:space="preserve"> </w:t>
      </w:r>
      <w:r>
        <w:rPr>
          <w:noProof/>
        </w:rPr>
        <mc:AlternateContent>
          <mc:Choice Requires="wps">
            <w:drawing>
              <wp:anchor distT="0" distB="0" distL="0" distR="0" simplePos="0" relativeHeight="251680768" behindDoc="0" locked="0" layoutInCell="1" allowOverlap="1">
                <wp:simplePos x="0" y="0"/>
                <wp:positionH relativeFrom="margin">
                  <wp:align>left</wp:align>
                </wp:positionH>
                <wp:positionV relativeFrom="paragraph">
                  <wp:posOffset>255905</wp:posOffset>
                </wp:positionV>
                <wp:extent cx="2924175" cy="371475"/>
                <wp:effectExtent l="0" t="0" r="9525" b="9525"/>
                <wp:wrapNone/>
                <wp:docPr id="1038" name="Text Box 18"/>
                <wp:cNvGraphicFramePr/>
                <a:graphic xmlns:a="http://schemas.openxmlformats.org/drawingml/2006/main">
                  <a:graphicData uri="http://schemas.microsoft.com/office/word/2010/wordprocessingShape">
                    <wps:wsp>
                      <wps:cNvSpPr/>
                      <wps:spPr>
                        <a:xfrm>
                          <a:off x="0" y="0"/>
                          <a:ext cx="2924175" cy="371475"/>
                        </a:xfrm>
                        <a:prstGeom prst="rect">
                          <a:avLst/>
                        </a:prstGeom>
                        <a:ln>
                          <a:noFill/>
                        </a:ln>
                      </wps:spPr>
                      <wps:txbx>
                        <w:txbxContent>
                          <w:p w:rsidR="0033070B" w:rsidRDefault="00000000">
                            <w:pPr>
                              <w:rPr>
                                <w:b/>
                                <w:color w:val="3E7BBE"/>
                                <w:sz w:val="28"/>
                                <w:szCs w:val="28"/>
                              </w:rPr>
                            </w:pPr>
                            <w:r>
                              <w:rPr>
                                <w:b/>
                                <w:color w:val="3E7BBE"/>
                                <w:sz w:val="28"/>
                                <w:szCs w:val="28"/>
                              </w:rPr>
                              <w:t>PROGRAMMING LANGUAGES</w:t>
                            </w:r>
                          </w:p>
                        </w:txbxContent>
                      </wps:txbx>
                      <wps:bodyPr vert="horz" wrap="square" lIns="0" tIns="0" rIns="0" bIns="0" anchor="t"/>
                    </wps:wsp>
                  </a:graphicData>
                </a:graphic>
              </wp:anchor>
            </w:drawing>
          </mc:Choice>
          <mc:Fallback>
            <w:pict>
              <v:rect id="Text Box 18" o:spid="_x0000_s1034" style="width:230.25pt;height:29.25pt;margin-top:20.15pt;margin-left:0;mso-height-relative:page;mso-position-horizontal:left;mso-position-horizontal-relative:margin;mso-width-relative:page;position:absolute;z-index:251681792" coordsize="21600,21600" filled="f" stroked="f">
                <o:lock v:ext="edit" aspectratio="f"/>
                <v:textbox inset="0,0,0,0">
                  <w:txbxContent>
                    <w:p>
                      <w:pPr>
                        <w:rPr>
                          <w:b/>
                          <w:color w:val="3E7BBE"/>
                          <w:sz w:val="28"/>
                          <w:szCs w:val="28"/>
                        </w:rPr>
                      </w:pPr>
                      <w:r>
                        <w:rPr>
                          <w:b/>
                          <w:color w:val="3E7BBE"/>
                          <w:sz w:val="28"/>
                          <w:szCs w:val="28"/>
                        </w:rPr>
                        <w:t>PROGRAMMING LANGUAGES</w:t>
                      </w:r>
                    </w:p>
                  </w:txbxContent>
                </v:textbox>
                <w10:wrap anchorx="margin"/>
              </v:rect>
            </w:pict>
          </mc:Fallback>
        </mc:AlternateContent>
      </w:r>
    </w:p>
    <w:p w:rsidR="0033070B" w:rsidRDefault="00000000">
      <w:pPr>
        <w:pStyle w:val="ListParagraph"/>
        <w:spacing w:line="240" w:lineRule="auto"/>
      </w:pPr>
      <w:r>
        <w:rPr>
          <w:noProof/>
        </w:rPr>
        <mc:AlternateContent>
          <mc:Choice Requires="wps">
            <w:drawing>
              <wp:anchor distT="0" distB="0" distL="0" distR="0" simplePos="0" relativeHeight="251682816" behindDoc="0" locked="0" layoutInCell="1" allowOverlap="1">
                <wp:simplePos x="0" y="0"/>
                <wp:positionH relativeFrom="column">
                  <wp:posOffset>-8255</wp:posOffset>
                </wp:positionH>
                <wp:positionV relativeFrom="paragraph">
                  <wp:posOffset>254635</wp:posOffset>
                </wp:positionV>
                <wp:extent cx="6640830" cy="0"/>
                <wp:effectExtent l="0" t="0" r="26669" b="19050"/>
                <wp:wrapNone/>
                <wp:docPr id="1039" name="Straight Connector 19"/>
                <wp:cNvGraphicFramePr/>
                <a:graphic xmlns:a="http://schemas.openxmlformats.org/drawingml/2006/main">
                  <a:graphicData uri="http://schemas.microsoft.com/office/word/2010/wordprocessingShape">
                    <wps:wsp>
                      <wps:cNvCnPr/>
                      <wps:spPr>
                        <a:xfrm>
                          <a:off x="0" y="0"/>
                          <a:ext cx="6640829" cy="0"/>
                        </a:xfrm>
                        <a:prstGeom prst="line">
                          <a:avLst/>
                        </a:prstGeom>
                        <a:ln w="15875">
                          <a:solidFill>
                            <a:srgbClr val="5B9BD5"/>
                          </a:solidFill>
                          <a:miter lim="0"/>
                          <a:headEnd/>
                          <a:tailEnd/>
                        </a:ln>
                      </wps:spPr>
                      <wps:bodyPr/>
                    </wps:wsp>
                  </a:graphicData>
                </a:graphic>
              </wp:anchor>
            </w:drawing>
          </mc:Choice>
          <mc:Fallback>
            <w:pict>
              <v:line id="Straight Connector 19" o:spid="_x0000_s1035" style="mso-height-relative:page;mso-width-relative:page;position:absolute;z-index:251683840" from="-0.65pt,20.05pt" to="522.25pt,20.05pt" coordsize="21600,21600" stroked="t" strokecolor="#5b9bd5">
                <v:stroke joinstyle="miter"/>
                <o:lock v:ext="edit" aspectratio="f"/>
              </v:line>
            </w:pict>
          </mc:Fallback>
        </mc:AlternateContent>
      </w:r>
    </w:p>
    <w:p w:rsidR="0033070B" w:rsidRDefault="0033070B">
      <w:pPr>
        <w:pStyle w:val="ListParagraph"/>
        <w:spacing w:line="240" w:lineRule="auto"/>
      </w:pPr>
    </w:p>
    <w:p w:rsidR="0033070B" w:rsidRDefault="0033070B">
      <w:pPr>
        <w:spacing w:line="240" w:lineRule="auto"/>
        <w:rPr>
          <w:b/>
          <w:sz w:val="28"/>
          <w:szCs w:val="28"/>
        </w:rPr>
        <w:sectPr w:rsidR="0033070B">
          <w:headerReference w:type="even" r:id="rId12"/>
          <w:headerReference w:type="default" r:id="rId13"/>
          <w:footerReference w:type="even" r:id="rId14"/>
          <w:footerReference w:type="default" r:id="rId15"/>
          <w:headerReference w:type="first" r:id="rId16"/>
          <w:footerReference w:type="first" r:id="rId17"/>
          <w:pgSz w:w="11909" w:h="16834"/>
          <w:pgMar w:top="720" w:right="720" w:bottom="720" w:left="720" w:header="720" w:footer="720" w:gutter="0"/>
          <w:cols w:space="720"/>
          <w:docGrid w:linePitch="360"/>
        </w:sectPr>
      </w:pPr>
    </w:p>
    <w:p w:rsidR="0033070B" w:rsidRDefault="00000000">
      <w:pPr>
        <w:pStyle w:val="ListParagraph"/>
        <w:numPr>
          <w:ilvl w:val="0"/>
          <w:numId w:val="2"/>
        </w:numPr>
        <w:spacing w:line="240" w:lineRule="auto"/>
        <w:ind w:left="360"/>
        <w:rPr>
          <w:bCs/>
        </w:rPr>
      </w:pPr>
      <w:r>
        <w:rPr>
          <w:bCs/>
        </w:rPr>
        <w:t>Apex</w:t>
      </w:r>
    </w:p>
    <w:p w:rsidR="0033070B" w:rsidRDefault="00000000">
      <w:pPr>
        <w:pStyle w:val="ListParagraph"/>
        <w:numPr>
          <w:ilvl w:val="0"/>
          <w:numId w:val="2"/>
        </w:numPr>
        <w:spacing w:line="240" w:lineRule="auto"/>
        <w:ind w:left="360"/>
        <w:rPr>
          <w:b/>
        </w:rPr>
      </w:pPr>
      <w:r>
        <w:t>PL/SQL Basics</w:t>
      </w:r>
    </w:p>
    <w:p w:rsidR="0033070B" w:rsidRDefault="00000000">
      <w:pPr>
        <w:pStyle w:val="ListParagraph"/>
        <w:numPr>
          <w:ilvl w:val="0"/>
          <w:numId w:val="2"/>
        </w:numPr>
        <w:spacing w:line="240" w:lineRule="auto"/>
        <w:ind w:left="0"/>
        <w:rPr>
          <w:b/>
        </w:rPr>
      </w:pPr>
      <w:r>
        <w:t xml:space="preserve">Visual Force </w:t>
      </w:r>
    </w:p>
    <w:p w:rsidR="0033070B" w:rsidRDefault="00000000">
      <w:pPr>
        <w:pStyle w:val="ListParagraph"/>
        <w:numPr>
          <w:ilvl w:val="0"/>
          <w:numId w:val="2"/>
        </w:numPr>
        <w:spacing w:line="240" w:lineRule="auto"/>
        <w:ind w:left="0"/>
        <w:rPr>
          <w:b/>
        </w:rPr>
      </w:pPr>
      <w:r>
        <w:t>HTML</w:t>
      </w:r>
    </w:p>
    <w:p w:rsidR="0033070B" w:rsidRDefault="00000000">
      <w:pPr>
        <w:pStyle w:val="ListParagraph"/>
        <w:numPr>
          <w:ilvl w:val="0"/>
          <w:numId w:val="2"/>
        </w:numPr>
        <w:spacing w:line="240" w:lineRule="auto"/>
        <w:ind w:left="0"/>
        <w:rPr>
          <w:bCs/>
        </w:rPr>
      </w:pPr>
      <w:r>
        <w:rPr>
          <w:bCs/>
        </w:rPr>
        <w:t>Lightning Web Components</w:t>
      </w:r>
    </w:p>
    <w:p w:rsidR="0033070B" w:rsidRDefault="00000000">
      <w:pPr>
        <w:pStyle w:val="ListParagraph"/>
        <w:numPr>
          <w:ilvl w:val="0"/>
          <w:numId w:val="2"/>
        </w:numPr>
        <w:spacing w:line="240" w:lineRule="auto"/>
        <w:ind w:left="0"/>
        <w:rPr>
          <w:b/>
        </w:rPr>
        <w:sectPr w:rsidR="0033070B">
          <w:type w:val="continuous"/>
          <w:pgSz w:w="11909" w:h="16834"/>
          <w:pgMar w:top="720" w:right="720" w:bottom="720" w:left="720" w:header="720" w:footer="720" w:gutter="0"/>
          <w:cols w:num="3" w:space="720"/>
          <w:docGrid w:linePitch="360"/>
        </w:sectPr>
      </w:pPr>
      <w:r>
        <w:t>CSS, JavaScript</w:t>
      </w:r>
    </w:p>
    <w:p w:rsidR="0033070B" w:rsidRDefault="00000000">
      <w:pPr>
        <w:spacing w:line="240" w:lineRule="auto"/>
      </w:pPr>
      <w:r>
        <w:rPr>
          <w:noProof/>
        </w:rPr>
        <mc:AlternateContent>
          <mc:Choice Requires="wps">
            <w:drawing>
              <wp:anchor distT="0" distB="0" distL="0" distR="0" simplePos="0" relativeHeight="251684864" behindDoc="0" locked="0" layoutInCell="1" allowOverlap="1">
                <wp:simplePos x="0" y="0"/>
                <wp:positionH relativeFrom="column">
                  <wp:posOffset>0</wp:posOffset>
                </wp:positionH>
                <wp:positionV relativeFrom="paragraph">
                  <wp:posOffset>142875</wp:posOffset>
                </wp:positionV>
                <wp:extent cx="2091055" cy="372110"/>
                <wp:effectExtent l="0" t="0" r="4445" b="8890"/>
                <wp:wrapNone/>
                <wp:docPr id="1040" name="Text Box 22"/>
                <wp:cNvGraphicFramePr/>
                <a:graphic xmlns:a="http://schemas.openxmlformats.org/drawingml/2006/main">
                  <a:graphicData uri="http://schemas.microsoft.com/office/word/2010/wordprocessingShape">
                    <wps:wsp>
                      <wps:cNvSpPr/>
                      <wps:spPr>
                        <a:xfrm>
                          <a:off x="0" y="0"/>
                          <a:ext cx="2091055" cy="372110"/>
                        </a:xfrm>
                        <a:prstGeom prst="rect">
                          <a:avLst/>
                        </a:prstGeom>
                        <a:ln>
                          <a:noFill/>
                        </a:ln>
                      </wps:spPr>
                      <wps:txbx>
                        <w:txbxContent>
                          <w:p w:rsidR="0033070B" w:rsidRDefault="00000000">
                            <w:pPr>
                              <w:rPr>
                                <w:b/>
                                <w:color w:val="3E7BBE"/>
                                <w:sz w:val="28"/>
                                <w:szCs w:val="28"/>
                              </w:rPr>
                            </w:pPr>
                            <w:r>
                              <w:rPr>
                                <w:b/>
                                <w:color w:val="3E7BBE"/>
                                <w:sz w:val="28"/>
                                <w:szCs w:val="28"/>
                              </w:rPr>
                              <w:t>OTHER PROFICIENCY</w:t>
                            </w:r>
                          </w:p>
                        </w:txbxContent>
                      </wps:txbx>
                      <wps:bodyPr vert="horz" wrap="square" lIns="0" tIns="0" rIns="0" bIns="0" anchor="t"/>
                    </wps:wsp>
                  </a:graphicData>
                </a:graphic>
              </wp:anchor>
            </w:drawing>
          </mc:Choice>
          <mc:Fallback>
            <w:pict>
              <v:rect id="Text Box 22" o:spid="_x0000_s1036" style="width:164.65pt;height:29.3pt;margin-top:11.25pt;margin-left:0;mso-height-relative:page;mso-width-relative:page;position:absolute;z-index:251685888" coordsize="21600,21600" filled="f" stroked="f">
                <o:lock v:ext="edit" aspectratio="f"/>
                <v:textbox inset="0,0,0,0">
                  <w:txbxContent>
                    <w:p>
                      <w:pPr>
                        <w:rPr>
                          <w:b/>
                          <w:color w:val="3E7BBE"/>
                          <w:sz w:val="28"/>
                          <w:szCs w:val="28"/>
                        </w:rPr>
                      </w:pPr>
                      <w:r>
                        <w:rPr>
                          <w:b/>
                          <w:color w:val="3E7BBE"/>
                          <w:sz w:val="28"/>
                          <w:szCs w:val="28"/>
                        </w:rPr>
                        <w:t>OTHER PROFICIENCY</w:t>
                      </w:r>
                    </w:p>
                  </w:txbxContent>
                </v:textbox>
              </v:rect>
            </w:pict>
          </mc:Fallback>
        </mc:AlternateContent>
      </w:r>
    </w:p>
    <w:p w:rsidR="0033070B" w:rsidRDefault="00000000">
      <w:pPr>
        <w:spacing w:line="240" w:lineRule="auto"/>
      </w:pPr>
      <w:r>
        <w:rPr>
          <w:noProof/>
        </w:rPr>
        <mc:AlternateContent>
          <mc:Choice Requires="wps">
            <w:drawing>
              <wp:anchor distT="0" distB="0" distL="0" distR="0" simplePos="0" relativeHeight="251686912" behindDoc="0" locked="0" layoutInCell="1" allowOverlap="1">
                <wp:simplePos x="0" y="0"/>
                <wp:positionH relativeFrom="column">
                  <wp:posOffset>-8255</wp:posOffset>
                </wp:positionH>
                <wp:positionV relativeFrom="paragraph">
                  <wp:posOffset>128905</wp:posOffset>
                </wp:positionV>
                <wp:extent cx="6640830" cy="0"/>
                <wp:effectExtent l="0" t="0" r="26669" b="19050"/>
                <wp:wrapNone/>
                <wp:docPr id="1041" name="Straight Connector 23"/>
                <wp:cNvGraphicFramePr/>
                <a:graphic xmlns:a="http://schemas.openxmlformats.org/drawingml/2006/main">
                  <a:graphicData uri="http://schemas.microsoft.com/office/word/2010/wordprocessingShape">
                    <wps:wsp>
                      <wps:cNvCnPr/>
                      <wps:spPr>
                        <a:xfrm>
                          <a:off x="0" y="0"/>
                          <a:ext cx="6640829" cy="0"/>
                        </a:xfrm>
                        <a:prstGeom prst="line">
                          <a:avLst/>
                        </a:prstGeom>
                        <a:ln w="15875">
                          <a:solidFill>
                            <a:srgbClr val="5B9BD5"/>
                          </a:solidFill>
                          <a:miter lim="0"/>
                          <a:headEnd/>
                          <a:tailEnd/>
                        </a:ln>
                      </wps:spPr>
                      <wps:bodyPr/>
                    </wps:wsp>
                  </a:graphicData>
                </a:graphic>
              </wp:anchor>
            </w:drawing>
          </mc:Choice>
          <mc:Fallback>
            <w:pict>
              <v:line id="Straight Connector 23" o:spid="_x0000_s1037" style="mso-height-relative:page;mso-width-relative:page;position:absolute;z-index:251687936" from="-0.65pt,10.15pt" to="522.25pt,10.15pt" coordsize="21600,21600" stroked="t" strokecolor="#5b9bd5">
                <v:stroke joinstyle="miter"/>
                <o:lock v:ext="edit" aspectratio="f"/>
              </v:line>
            </w:pict>
          </mc:Fallback>
        </mc:AlternateContent>
      </w:r>
    </w:p>
    <w:p w:rsidR="0033070B" w:rsidRDefault="00000000">
      <w:pPr>
        <w:pStyle w:val="ListParagraph"/>
        <w:numPr>
          <w:ilvl w:val="0"/>
          <w:numId w:val="3"/>
        </w:numPr>
        <w:spacing w:line="240" w:lineRule="auto"/>
        <w:ind w:left="360"/>
      </w:pPr>
      <w:r>
        <w:t>MS Word</w:t>
      </w:r>
      <w:r>
        <w:tab/>
      </w:r>
      <w:r>
        <w:tab/>
      </w:r>
      <w:r>
        <w:tab/>
      </w:r>
    </w:p>
    <w:p w:rsidR="0033070B" w:rsidRDefault="00000000">
      <w:pPr>
        <w:pStyle w:val="ListParagraph"/>
        <w:numPr>
          <w:ilvl w:val="0"/>
          <w:numId w:val="3"/>
        </w:numPr>
        <w:spacing w:line="240" w:lineRule="auto"/>
        <w:ind w:left="360"/>
      </w:pPr>
      <w:r>
        <w:t>MS Excel</w:t>
      </w:r>
    </w:p>
    <w:p w:rsidR="0033070B" w:rsidRDefault="00000000">
      <w:pPr>
        <w:pStyle w:val="ListParagraph"/>
        <w:numPr>
          <w:ilvl w:val="0"/>
          <w:numId w:val="3"/>
        </w:numPr>
        <w:spacing w:line="240" w:lineRule="auto"/>
        <w:ind w:left="360"/>
      </w:pPr>
      <w:r>
        <w:t>MS Power Point</w:t>
      </w:r>
    </w:p>
    <w:p w:rsidR="0033070B" w:rsidRDefault="0033070B">
      <w:pPr>
        <w:pStyle w:val="ListParagraph"/>
        <w:spacing w:line="240" w:lineRule="auto"/>
        <w:ind w:left="360"/>
      </w:pPr>
    </w:p>
    <w:p w:rsidR="0033070B" w:rsidRDefault="00000000">
      <w:pPr>
        <w:pStyle w:val="ListParagraph"/>
        <w:spacing w:line="240" w:lineRule="auto"/>
        <w:ind w:left="360"/>
      </w:pPr>
      <w:r>
        <w:rPr>
          <w:noProof/>
        </w:rPr>
        <mc:AlternateContent>
          <mc:Choice Requires="wps">
            <w:drawing>
              <wp:anchor distT="0" distB="0" distL="0" distR="0" simplePos="0" relativeHeight="251688960" behindDoc="0" locked="0" layoutInCell="1" allowOverlap="1">
                <wp:simplePos x="0" y="0"/>
                <wp:positionH relativeFrom="margin">
                  <wp:align>left</wp:align>
                </wp:positionH>
                <wp:positionV relativeFrom="paragraph">
                  <wp:posOffset>137160</wp:posOffset>
                </wp:positionV>
                <wp:extent cx="2695575" cy="372110"/>
                <wp:effectExtent l="0" t="0" r="9525" b="8890"/>
                <wp:wrapNone/>
                <wp:docPr id="1042" name="Text Box 24"/>
                <wp:cNvGraphicFramePr/>
                <a:graphic xmlns:a="http://schemas.openxmlformats.org/drawingml/2006/main">
                  <a:graphicData uri="http://schemas.microsoft.com/office/word/2010/wordprocessingShape">
                    <wps:wsp>
                      <wps:cNvSpPr/>
                      <wps:spPr>
                        <a:xfrm>
                          <a:off x="0" y="0"/>
                          <a:ext cx="2695575" cy="372110"/>
                        </a:xfrm>
                        <a:prstGeom prst="rect">
                          <a:avLst/>
                        </a:prstGeom>
                        <a:ln>
                          <a:noFill/>
                        </a:ln>
                      </wps:spPr>
                      <wps:txbx>
                        <w:txbxContent>
                          <w:p w:rsidR="0033070B" w:rsidRDefault="00000000">
                            <w:pPr>
                              <w:rPr>
                                <w:b/>
                                <w:color w:val="3E7BBE"/>
                                <w:sz w:val="28"/>
                                <w:szCs w:val="28"/>
                              </w:rPr>
                            </w:pPr>
                            <w:r>
                              <w:rPr>
                                <w:b/>
                                <w:color w:val="3E7BBE"/>
                                <w:sz w:val="28"/>
                                <w:szCs w:val="28"/>
                              </w:rPr>
                              <w:t>PROFESSIONAL ACHIEVEMENTS</w:t>
                            </w:r>
                          </w:p>
                        </w:txbxContent>
                      </wps:txbx>
                      <wps:bodyPr vert="horz" wrap="square" lIns="0" tIns="0" rIns="0" bIns="0" anchor="t"/>
                    </wps:wsp>
                  </a:graphicData>
                </a:graphic>
              </wp:anchor>
            </w:drawing>
          </mc:Choice>
          <mc:Fallback>
            <w:pict>
              <v:rect id="Text Box 24" o:spid="_x0000_s1038" style="width:212.25pt;height:29.3pt;margin-top:10.8pt;margin-left:0;mso-height-relative:page;mso-position-horizontal:left;mso-position-horizontal-relative:margin;mso-width-relative:page;position:absolute;z-index:251689984" coordsize="21600,21600" filled="f" stroked="f">
                <o:lock v:ext="edit" aspectratio="f"/>
                <v:textbox inset="0,0,0,0">
                  <w:txbxContent>
                    <w:p>
                      <w:pPr>
                        <w:rPr>
                          <w:b/>
                          <w:color w:val="3E7BBE"/>
                          <w:sz w:val="28"/>
                          <w:szCs w:val="28"/>
                        </w:rPr>
                      </w:pPr>
                      <w:r>
                        <w:rPr>
                          <w:b/>
                          <w:color w:val="3E7BBE"/>
                          <w:sz w:val="28"/>
                          <w:szCs w:val="28"/>
                        </w:rPr>
                        <w:t>PROFESSIONAL ACHIEVEMENTS</w:t>
                      </w:r>
                    </w:p>
                  </w:txbxContent>
                </v:textbox>
                <w10:wrap anchorx="margin"/>
              </v:rect>
            </w:pict>
          </mc:Fallback>
        </mc:AlternateContent>
      </w:r>
    </w:p>
    <w:p w:rsidR="0033070B" w:rsidRDefault="00000000">
      <w:pPr>
        <w:spacing w:line="240" w:lineRule="auto"/>
      </w:pPr>
      <w:r>
        <w:rPr>
          <w:noProof/>
        </w:rPr>
        <mc:AlternateContent>
          <mc:Choice Requires="wps">
            <w:drawing>
              <wp:anchor distT="0" distB="0" distL="0" distR="0" simplePos="0" relativeHeight="251691008" behindDoc="0" locked="0" layoutInCell="1" allowOverlap="1">
                <wp:simplePos x="0" y="0"/>
                <wp:positionH relativeFrom="column">
                  <wp:posOffset>-8255</wp:posOffset>
                </wp:positionH>
                <wp:positionV relativeFrom="paragraph">
                  <wp:posOffset>125730</wp:posOffset>
                </wp:positionV>
                <wp:extent cx="6640830" cy="0"/>
                <wp:effectExtent l="0" t="0" r="26669" b="19050"/>
                <wp:wrapNone/>
                <wp:docPr id="1043" name="Straight Connector 25"/>
                <wp:cNvGraphicFramePr/>
                <a:graphic xmlns:a="http://schemas.openxmlformats.org/drawingml/2006/main">
                  <a:graphicData uri="http://schemas.microsoft.com/office/word/2010/wordprocessingShape">
                    <wps:wsp>
                      <wps:cNvCnPr/>
                      <wps:spPr>
                        <a:xfrm>
                          <a:off x="0" y="0"/>
                          <a:ext cx="6640829" cy="0"/>
                        </a:xfrm>
                        <a:prstGeom prst="line">
                          <a:avLst/>
                        </a:prstGeom>
                        <a:ln w="15875">
                          <a:solidFill>
                            <a:srgbClr val="5B9BD5"/>
                          </a:solidFill>
                          <a:miter lim="0"/>
                          <a:headEnd/>
                          <a:tailEnd/>
                        </a:ln>
                      </wps:spPr>
                      <wps:bodyPr/>
                    </wps:wsp>
                  </a:graphicData>
                </a:graphic>
              </wp:anchor>
            </w:drawing>
          </mc:Choice>
          <mc:Fallback>
            <w:pict>
              <v:line id="Straight Connector 25" o:spid="_x0000_s1039" style="mso-height-relative:page;mso-width-relative:page;position:absolute;z-index:251692032" from="-0.65pt,9.9pt" to="522.25pt,9.9pt" coordsize="21600,21600" stroked="t" strokecolor="#5b9bd5">
                <v:stroke joinstyle="miter"/>
                <o:lock v:ext="edit" aspectratio="f"/>
              </v:line>
            </w:pict>
          </mc:Fallback>
        </mc:AlternateContent>
      </w:r>
    </w:p>
    <w:p w:rsidR="0033070B" w:rsidRDefault="00000000">
      <w:pPr>
        <w:pStyle w:val="ListParagraph"/>
        <w:numPr>
          <w:ilvl w:val="0"/>
          <w:numId w:val="3"/>
        </w:numPr>
        <w:spacing w:line="240" w:lineRule="auto"/>
        <w:ind w:left="360"/>
      </w:pPr>
      <w:r>
        <w:t>Member of 15 Membered SFDC Cream Group in Accenture.</w:t>
      </w:r>
      <w:r>
        <w:tab/>
      </w:r>
      <w:r>
        <w:tab/>
      </w:r>
    </w:p>
    <w:p w:rsidR="0033070B" w:rsidRDefault="00000000">
      <w:pPr>
        <w:pStyle w:val="ListParagraph"/>
        <w:numPr>
          <w:ilvl w:val="0"/>
          <w:numId w:val="3"/>
        </w:numPr>
        <w:spacing w:line="240" w:lineRule="auto"/>
        <w:ind w:left="360"/>
      </w:pPr>
      <w:r>
        <w:t>Selected for on – Shore Travel to Client Site.</w:t>
      </w:r>
    </w:p>
    <w:p w:rsidR="0033070B" w:rsidRDefault="0033070B">
      <w:pPr>
        <w:pStyle w:val="ListParagraph"/>
        <w:spacing w:line="240" w:lineRule="auto"/>
        <w:ind w:left="360"/>
      </w:pPr>
    </w:p>
    <w:p w:rsidR="0033070B" w:rsidRDefault="00000000">
      <w:pPr>
        <w:spacing w:line="240" w:lineRule="auto"/>
      </w:pPr>
      <w:r>
        <w:rPr>
          <w:noProof/>
        </w:rPr>
        <mc:AlternateContent>
          <mc:Choice Requires="wps">
            <w:drawing>
              <wp:anchor distT="0" distB="0" distL="0" distR="0" simplePos="0" relativeHeight="251693056" behindDoc="0" locked="0" layoutInCell="1" allowOverlap="1">
                <wp:simplePos x="0" y="0"/>
                <wp:positionH relativeFrom="column">
                  <wp:posOffset>0</wp:posOffset>
                </wp:positionH>
                <wp:positionV relativeFrom="paragraph">
                  <wp:posOffset>131445</wp:posOffset>
                </wp:positionV>
                <wp:extent cx="2091055" cy="372110"/>
                <wp:effectExtent l="0" t="0" r="4445" b="8890"/>
                <wp:wrapNone/>
                <wp:docPr id="1044" name="Text Box 26"/>
                <wp:cNvGraphicFramePr/>
                <a:graphic xmlns:a="http://schemas.openxmlformats.org/drawingml/2006/main">
                  <a:graphicData uri="http://schemas.microsoft.com/office/word/2010/wordprocessingShape">
                    <wps:wsp>
                      <wps:cNvSpPr/>
                      <wps:spPr>
                        <a:xfrm>
                          <a:off x="0" y="0"/>
                          <a:ext cx="2091055" cy="372110"/>
                        </a:xfrm>
                        <a:prstGeom prst="rect">
                          <a:avLst/>
                        </a:prstGeom>
                        <a:ln>
                          <a:noFill/>
                        </a:ln>
                      </wps:spPr>
                      <wps:txbx>
                        <w:txbxContent>
                          <w:p w:rsidR="0033070B" w:rsidRDefault="00000000">
                            <w:pPr>
                              <w:rPr>
                                <w:b/>
                                <w:color w:val="3E7BBE"/>
                                <w:sz w:val="28"/>
                                <w:szCs w:val="28"/>
                              </w:rPr>
                            </w:pPr>
                            <w:r>
                              <w:rPr>
                                <w:b/>
                                <w:color w:val="3E7BBE"/>
                                <w:sz w:val="28"/>
                                <w:szCs w:val="28"/>
                              </w:rPr>
                              <w:t>INTERESTS</w:t>
                            </w:r>
                          </w:p>
                        </w:txbxContent>
                      </wps:txbx>
                      <wps:bodyPr vert="horz" wrap="square" lIns="0" tIns="0" rIns="0" bIns="0" anchor="t"/>
                    </wps:wsp>
                  </a:graphicData>
                </a:graphic>
              </wp:anchor>
            </w:drawing>
          </mc:Choice>
          <mc:Fallback>
            <w:pict>
              <v:rect id="Text Box 26" o:spid="_x0000_s1040" style="width:164.65pt;height:29.3pt;margin-top:10.35pt;margin-left:0;mso-height-relative:page;mso-width-relative:page;position:absolute;z-index:251694080" coordsize="21600,21600" filled="f" stroked="f">
                <o:lock v:ext="edit" aspectratio="f"/>
                <v:textbox inset="0,0,0,0">
                  <w:txbxContent>
                    <w:p>
                      <w:pPr>
                        <w:rPr>
                          <w:b/>
                          <w:color w:val="3E7BBE"/>
                          <w:sz w:val="28"/>
                          <w:szCs w:val="28"/>
                        </w:rPr>
                      </w:pPr>
                      <w:r>
                        <w:rPr>
                          <w:b/>
                          <w:color w:val="3E7BBE"/>
                          <w:sz w:val="28"/>
                          <w:szCs w:val="28"/>
                        </w:rPr>
                        <w:t>INTERESTS</w:t>
                      </w:r>
                    </w:p>
                  </w:txbxContent>
                </v:textbox>
              </v:rect>
            </w:pict>
          </mc:Fallback>
        </mc:AlternateContent>
      </w:r>
    </w:p>
    <w:p w:rsidR="0033070B" w:rsidRDefault="00000000">
      <w:pPr>
        <w:spacing w:line="240" w:lineRule="auto"/>
      </w:pPr>
      <w:r>
        <w:rPr>
          <w:noProof/>
        </w:rPr>
        <mc:AlternateContent>
          <mc:Choice Requires="wps">
            <w:drawing>
              <wp:anchor distT="0" distB="0" distL="0" distR="0" simplePos="0" relativeHeight="251695104" behindDoc="0" locked="0" layoutInCell="1" allowOverlap="1">
                <wp:simplePos x="0" y="0"/>
                <wp:positionH relativeFrom="column">
                  <wp:posOffset>-8255</wp:posOffset>
                </wp:positionH>
                <wp:positionV relativeFrom="paragraph">
                  <wp:posOffset>116840</wp:posOffset>
                </wp:positionV>
                <wp:extent cx="6640830" cy="0"/>
                <wp:effectExtent l="0" t="0" r="26669" b="19050"/>
                <wp:wrapNone/>
                <wp:docPr id="1045" name="Straight Connector 27"/>
                <wp:cNvGraphicFramePr/>
                <a:graphic xmlns:a="http://schemas.openxmlformats.org/drawingml/2006/main">
                  <a:graphicData uri="http://schemas.microsoft.com/office/word/2010/wordprocessingShape">
                    <wps:wsp>
                      <wps:cNvCnPr/>
                      <wps:spPr>
                        <a:xfrm>
                          <a:off x="0" y="0"/>
                          <a:ext cx="6640829" cy="0"/>
                        </a:xfrm>
                        <a:prstGeom prst="line">
                          <a:avLst/>
                        </a:prstGeom>
                        <a:ln w="15875">
                          <a:solidFill>
                            <a:srgbClr val="5B9BD5"/>
                          </a:solidFill>
                          <a:miter lim="0"/>
                          <a:headEnd/>
                          <a:tailEnd/>
                        </a:ln>
                      </wps:spPr>
                      <wps:bodyPr/>
                    </wps:wsp>
                  </a:graphicData>
                </a:graphic>
              </wp:anchor>
            </w:drawing>
          </mc:Choice>
          <mc:Fallback>
            <w:pict>
              <v:line id="Straight Connector 27" o:spid="_x0000_s1041" style="mso-height-relative:page;mso-width-relative:page;position:absolute;z-index:251696128" from="-0.65pt,9.2pt" to="522.25pt,9.2pt" coordsize="21600,21600" stroked="t" strokecolor="#5b9bd5">
                <v:stroke joinstyle="miter"/>
                <o:lock v:ext="edit" aspectratio="f"/>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30"/>
      </w:tblGrid>
      <w:tr w:rsidR="0033070B">
        <w:tc>
          <w:tcPr>
            <w:tcW w:w="3775" w:type="dxa"/>
          </w:tcPr>
          <w:p w:rsidR="0033070B" w:rsidRDefault="00000000">
            <w:pPr>
              <w:pStyle w:val="ListParagraph"/>
              <w:numPr>
                <w:ilvl w:val="0"/>
                <w:numId w:val="4"/>
              </w:numPr>
              <w:spacing w:after="0" w:line="240" w:lineRule="auto"/>
              <w:ind w:left="252"/>
            </w:pPr>
            <w:r>
              <w:t>Badminton (National Level)</w:t>
            </w:r>
          </w:p>
        </w:tc>
        <w:tc>
          <w:tcPr>
            <w:tcW w:w="5230" w:type="dxa"/>
          </w:tcPr>
          <w:p w:rsidR="0033070B" w:rsidRDefault="00000000">
            <w:pPr>
              <w:pStyle w:val="ListParagraph"/>
              <w:numPr>
                <w:ilvl w:val="0"/>
                <w:numId w:val="4"/>
              </w:numPr>
              <w:spacing w:after="0" w:line="240" w:lineRule="auto"/>
            </w:pPr>
            <w:r>
              <w:t>Travelling</w:t>
            </w:r>
          </w:p>
        </w:tc>
      </w:tr>
      <w:tr w:rsidR="0033070B">
        <w:tc>
          <w:tcPr>
            <w:tcW w:w="3775" w:type="dxa"/>
          </w:tcPr>
          <w:p w:rsidR="0033070B" w:rsidRDefault="00000000">
            <w:pPr>
              <w:pStyle w:val="ListParagraph"/>
              <w:numPr>
                <w:ilvl w:val="0"/>
                <w:numId w:val="4"/>
              </w:numPr>
              <w:spacing w:after="0" w:line="240" w:lineRule="auto"/>
              <w:ind w:left="252"/>
            </w:pPr>
            <w:r>
              <w:t>Gaming</w:t>
            </w:r>
          </w:p>
        </w:tc>
        <w:tc>
          <w:tcPr>
            <w:tcW w:w="5230" w:type="dxa"/>
          </w:tcPr>
          <w:p w:rsidR="0033070B" w:rsidRDefault="0033070B">
            <w:pPr>
              <w:pStyle w:val="ListParagraph"/>
              <w:spacing w:after="0" w:line="240" w:lineRule="auto"/>
            </w:pPr>
          </w:p>
        </w:tc>
      </w:tr>
      <w:tr w:rsidR="0033070B">
        <w:tc>
          <w:tcPr>
            <w:tcW w:w="3775" w:type="dxa"/>
          </w:tcPr>
          <w:p w:rsidR="0033070B" w:rsidRDefault="00000000">
            <w:pPr>
              <w:pStyle w:val="ListParagraph"/>
              <w:numPr>
                <w:ilvl w:val="0"/>
                <w:numId w:val="4"/>
              </w:numPr>
              <w:spacing w:after="0" w:line="240" w:lineRule="auto"/>
              <w:ind w:left="252"/>
            </w:pPr>
            <w:r>
              <w:t>Swimming</w:t>
            </w:r>
          </w:p>
        </w:tc>
        <w:tc>
          <w:tcPr>
            <w:tcW w:w="5230" w:type="dxa"/>
          </w:tcPr>
          <w:p w:rsidR="0033070B" w:rsidRDefault="0033070B">
            <w:pPr>
              <w:spacing w:after="0" w:line="240" w:lineRule="auto"/>
            </w:pPr>
          </w:p>
        </w:tc>
      </w:tr>
    </w:tbl>
    <w:p w:rsidR="0033070B" w:rsidRDefault="0033070B">
      <w:pPr>
        <w:rPr>
          <w:b/>
        </w:rPr>
      </w:pPr>
    </w:p>
    <w:p w:rsidR="0033070B" w:rsidRDefault="00000000">
      <w:pPr>
        <w:spacing w:line="240" w:lineRule="auto"/>
        <w:rPr>
          <w:b/>
          <w:sz w:val="28"/>
          <w:szCs w:val="28"/>
        </w:rPr>
      </w:pPr>
      <w:r>
        <w:rPr>
          <w:b/>
          <w:sz w:val="28"/>
          <w:szCs w:val="28"/>
        </w:rPr>
        <w:t>Declaration</w:t>
      </w:r>
    </w:p>
    <w:p w:rsidR="0033070B" w:rsidRDefault="00000000">
      <w:pPr>
        <w:spacing w:line="240" w:lineRule="auto"/>
      </w:pPr>
      <w:r>
        <w:t>I, Swaraj Rout, hereby declare that the information contained herein is true and correct to the best of my knowledge and belief.</w:t>
      </w:r>
    </w:p>
    <w:p w:rsidR="0033070B" w:rsidRDefault="00000000">
      <w:pPr>
        <w:spacing w:line="240" w:lineRule="auto"/>
      </w:pPr>
      <w:r>
        <w:br/>
        <w:t>Swaraj Rout</w:t>
      </w:r>
      <w:r>
        <w:tab/>
      </w:r>
      <w:r>
        <w:tab/>
      </w:r>
      <w:r>
        <w:tab/>
      </w:r>
      <w:r>
        <w:tab/>
      </w:r>
      <w:r>
        <w:tab/>
      </w:r>
      <w:r w:rsidR="000D469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position-horizontal-relative:text;mso-position-vertical-relative:text;mso-width-percent:0;mso-height-percent:0">
            <v:imagedata r:id="rId18"/>
          </v:shape>
        </w:pict>
      </w:r>
    </w:p>
    <w:sectPr w:rsidR="0033070B">
      <w:type w:val="continuous"/>
      <w:pgSz w:w="11909" w:h="16834"/>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4696" w:rsidRDefault="000D4696">
      <w:pPr>
        <w:spacing w:after="0" w:line="240" w:lineRule="auto"/>
      </w:pPr>
      <w:r>
        <w:separator/>
      </w:r>
    </w:p>
  </w:endnote>
  <w:endnote w:type="continuationSeparator" w:id="0">
    <w:p w:rsidR="000D4696" w:rsidRDefault="000D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070B" w:rsidRDefault="00330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070B" w:rsidRDefault="00330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070B" w:rsidRDefault="00330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4696" w:rsidRDefault="000D4696">
      <w:pPr>
        <w:spacing w:after="0" w:line="240" w:lineRule="auto"/>
      </w:pPr>
      <w:r>
        <w:separator/>
      </w:r>
    </w:p>
  </w:footnote>
  <w:footnote w:type="continuationSeparator" w:id="0">
    <w:p w:rsidR="000D4696" w:rsidRDefault="000D4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070B" w:rsidRDefault="00330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070B" w:rsidRDefault="00330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070B" w:rsidRDefault="00330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eastAsia="Calibri" w:hAnsi="Symbol" w:cs="Mangal" w:hint="default"/>
        <w:color w:val="3E7BB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multilevel"/>
    <w:tmpl w:val="00000004"/>
    <w:lvl w:ilvl="0">
      <w:start w:val="1"/>
      <w:numFmt w:val="bullet"/>
      <w:lvlText w:val=""/>
      <w:lvlJc w:val="left"/>
      <w:pPr>
        <w:ind w:left="720" w:hanging="360"/>
      </w:pPr>
      <w:rPr>
        <w:rFonts w:ascii="Symbol" w:eastAsia="Calibri" w:hAnsi="Symbol" w:cs="Mang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F56A5B"/>
    <w:multiLevelType w:val="multilevel"/>
    <w:tmpl w:val="28F56A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17626621">
    <w:abstractNumId w:val="1"/>
  </w:num>
  <w:num w:numId="2" w16cid:durableId="393042314">
    <w:abstractNumId w:val="2"/>
  </w:num>
  <w:num w:numId="3" w16cid:durableId="893740310">
    <w:abstractNumId w:val="0"/>
  </w:num>
  <w:num w:numId="4" w16cid:durableId="1689285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9771EA"/>
    <w:rsid w:val="000631F8"/>
    <w:rsid w:val="000D4696"/>
    <w:rsid w:val="000E09AC"/>
    <w:rsid w:val="001D230B"/>
    <w:rsid w:val="002B25BF"/>
    <w:rsid w:val="002C7A7B"/>
    <w:rsid w:val="0033070B"/>
    <w:rsid w:val="0036084D"/>
    <w:rsid w:val="0039337E"/>
    <w:rsid w:val="003F0AC2"/>
    <w:rsid w:val="00441F27"/>
    <w:rsid w:val="004E11C1"/>
    <w:rsid w:val="004F6A4F"/>
    <w:rsid w:val="00500F5F"/>
    <w:rsid w:val="00553B24"/>
    <w:rsid w:val="00576AB0"/>
    <w:rsid w:val="0058449A"/>
    <w:rsid w:val="006144BA"/>
    <w:rsid w:val="00682F04"/>
    <w:rsid w:val="006E625B"/>
    <w:rsid w:val="0072269F"/>
    <w:rsid w:val="007647E8"/>
    <w:rsid w:val="007973B4"/>
    <w:rsid w:val="007B7F82"/>
    <w:rsid w:val="0082053B"/>
    <w:rsid w:val="0082539A"/>
    <w:rsid w:val="00835676"/>
    <w:rsid w:val="008A1167"/>
    <w:rsid w:val="00936E0E"/>
    <w:rsid w:val="00972ADC"/>
    <w:rsid w:val="009862AE"/>
    <w:rsid w:val="009976EE"/>
    <w:rsid w:val="009C16C7"/>
    <w:rsid w:val="00A31276"/>
    <w:rsid w:val="00A41F5F"/>
    <w:rsid w:val="00A8345B"/>
    <w:rsid w:val="00A9403B"/>
    <w:rsid w:val="00AC37AD"/>
    <w:rsid w:val="00AC765E"/>
    <w:rsid w:val="00AD4C98"/>
    <w:rsid w:val="00AF2D30"/>
    <w:rsid w:val="00AF3DE0"/>
    <w:rsid w:val="00B258BE"/>
    <w:rsid w:val="00BB7904"/>
    <w:rsid w:val="00C36261"/>
    <w:rsid w:val="00C475CC"/>
    <w:rsid w:val="00C51CEC"/>
    <w:rsid w:val="00CC798C"/>
    <w:rsid w:val="00CE7BCB"/>
    <w:rsid w:val="00D43C8B"/>
    <w:rsid w:val="00DB5D8D"/>
    <w:rsid w:val="00DC5FDC"/>
    <w:rsid w:val="00E51A2F"/>
    <w:rsid w:val="00EC2BDD"/>
    <w:rsid w:val="00F16715"/>
    <w:rsid w:val="00F2493C"/>
    <w:rsid w:val="00F31F9C"/>
    <w:rsid w:val="00F700B4"/>
    <w:rsid w:val="00F7467F"/>
    <w:rsid w:val="07657269"/>
    <w:rsid w:val="78459C78"/>
    <w:rsid w:val="7C9771E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basedOn w:val="DefaultParagraphFont"/>
    <w:uiPriority w:val="99"/>
    <w:qFormat/>
    <w:rPr>
      <w:color w:val="0563C1"/>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https://rdxfootmark.naukri.com/v2/track/openCv?trackingInfo=8e6ceae898fa9871643179567f3926e6134f530e18705c4458440321091b5b58120d170610455855004356014b4450530401195c1333471b1b11154958540a5742011503504e1c180c571833471b1b06184459580a595601514841481f0f2b561358191b195115495d0c00584e4209430247460c590858184508105042445b0c0f054e4108120211474a411b1213471b1b111740515c0d5448110a10115c6&amp;docTyp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2023-07-21T11:17:00Z</dcterms:created>
  <dcterms:modified xsi:type="dcterms:W3CDTF">2023-07-21T11:17:00Z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2A55B729281D4CB5A47A8758DD1D0425</vt:lpwstr>
  </property>
  <property fmtid="{D5CDD505-2E9C-101B-9397-08002B2CF9AE}" pid="3" name="KSOProductBuildVer">
    <vt:lpwstr>1033-11.2.0.11537</vt:lpwstr>
  </property>
</Properties>
</file>