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36" w:rsidRDefault="005D1B89">
      <w:pPr>
        <w:pStyle w:val="Body"/>
        <w:tabs>
          <w:tab w:val="center" w:pos="3602"/>
          <w:tab w:val="center" w:pos="4322"/>
          <w:tab w:val="center" w:pos="5042"/>
          <w:tab w:val="center" w:pos="6359"/>
        </w:tabs>
        <w:spacing w:after="56" w:line="259" w:lineRule="auto"/>
        <w:rPr>
          <w:rFonts w:ascii="Times New Roman" w:eastAsia="Calibri" w:hAnsi="Times New Roman" w:cs="Calibri"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Jagan Mohan</w:t>
      </w:r>
      <w:r w:rsidR="0058765F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ab/>
      </w:r>
      <w:r w:rsidR="0058765F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ab/>
      </w:r>
      <w:r w:rsidR="0058765F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ab/>
      </w:r>
      <w:r w:rsidR="0058765F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ab/>
        <w:t>Email: </w:t>
      </w:r>
      <w:r>
        <w:rPr>
          <w:rFonts w:ascii="Times New Roman" w:eastAsia="Calibri" w:hAnsi="Times New Roman" w:cs="Calibri"/>
          <w:b/>
          <w:bCs/>
          <w:color w:val="4472C4"/>
          <w:sz w:val="24"/>
          <w:szCs w:val="24"/>
          <w:u w:val="single"/>
        </w:rPr>
        <w:t>jagan.mohan1</w:t>
      </w:r>
      <w:r w:rsidR="0058765F" w:rsidRPr="00E13734">
        <w:rPr>
          <w:rFonts w:ascii="Times New Roman" w:eastAsia="Calibri" w:hAnsi="Times New Roman" w:cs="Calibri"/>
          <w:b/>
          <w:bCs/>
          <w:color w:val="4472C4"/>
          <w:sz w:val="24"/>
          <w:szCs w:val="24"/>
          <w:u w:val="single"/>
        </w:rPr>
        <w:t>@</w:t>
      </w:r>
      <w:r w:rsidR="009E2D36" w:rsidRPr="00E13734">
        <w:rPr>
          <w:rFonts w:ascii="Times New Roman" w:eastAsia="Calibri" w:hAnsi="Times New Roman" w:cs="Calibri"/>
          <w:b/>
          <w:bCs/>
          <w:color w:val="4472C4"/>
          <w:sz w:val="24"/>
          <w:szCs w:val="24"/>
          <w:u w:val="single"/>
        </w:rPr>
        <w:t>outlook.com</w:t>
      </w:r>
    </w:p>
    <w:p w:rsidR="0058765F" w:rsidRDefault="0058765F">
      <w:pPr>
        <w:pStyle w:val="Body"/>
        <w:tabs>
          <w:tab w:val="center" w:pos="3602"/>
          <w:tab w:val="center" w:pos="4322"/>
          <w:tab w:val="center" w:pos="5042"/>
          <w:tab w:val="center" w:pos="6359"/>
        </w:tabs>
        <w:spacing w:after="56" w:line="259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b/>
          <w:bCs/>
          <w:sz w:val="24"/>
          <w:szCs w:val="24"/>
          <w:u w:color="000000"/>
          <w:lang w:val="it-IT"/>
        </w:rPr>
        <w:t>AzureDevopsEngineer</w:t>
      </w:r>
      <w:r>
        <w:rPr>
          <w:rFonts w:ascii="Times New Roman" w:eastAsia="Calibri" w:hAnsi="Times New Roman" w:cs="Calibri"/>
          <w:b/>
          <w:bCs/>
          <w:sz w:val="24"/>
          <w:szCs w:val="24"/>
          <w:u w:color="000000"/>
          <w:lang w:val="it-IT"/>
        </w:rPr>
        <w:tab/>
      </w:r>
      <w:r>
        <w:rPr>
          <w:rFonts w:ascii="Times New Roman" w:eastAsia="Calibri" w:hAnsi="Times New Roman" w:cs="Calibri"/>
          <w:b/>
          <w:bCs/>
          <w:sz w:val="24"/>
          <w:szCs w:val="24"/>
          <w:u w:color="000000"/>
          <w:lang w:val="it-IT"/>
        </w:rPr>
        <w:tab/>
      </w:r>
      <w:r>
        <w:rPr>
          <w:rFonts w:ascii="Times New Roman" w:eastAsia="Calibri" w:hAnsi="Times New Roman" w:cs="Calibri"/>
          <w:b/>
          <w:bCs/>
          <w:sz w:val="24"/>
          <w:szCs w:val="24"/>
          <w:u w:color="000000"/>
          <w:lang w:val="it-IT"/>
        </w:rPr>
        <w:tab/>
      </w:r>
      <w:r>
        <w:rPr>
          <w:rFonts w:ascii="Times New Roman" w:eastAsia="Calibri" w:hAnsi="Times New Roman" w:cs="Calibri"/>
          <w:b/>
          <w:bCs/>
          <w:sz w:val="24"/>
          <w:szCs w:val="24"/>
          <w:u w:color="000000"/>
          <w:lang w:val="it-IT"/>
        </w:rPr>
        <w:tab/>
        <w:t>Mobile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>: +91-</w:t>
      </w:r>
      <w:r w:rsidR="005D1B89">
        <w:rPr>
          <w:rFonts w:ascii="Times New Roman" w:eastAsia="Calibri" w:hAnsi="Times New Roman" w:cs="Calibri"/>
          <w:sz w:val="24"/>
          <w:szCs w:val="24"/>
          <w:u w:color="000000"/>
        </w:rPr>
        <w:t>7035033999</w:t>
      </w:r>
    </w:p>
    <w:p w:rsidR="0058765F" w:rsidRDefault="00D36C53">
      <w:pPr>
        <w:pStyle w:val="Body"/>
        <w:shd w:val="clear" w:color="auto" w:fill="FFFFFF"/>
        <w:tabs>
          <w:tab w:val="center" w:pos="3602"/>
          <w:tab w:val="center" w:pos="4322"/>
          <w:tab w:val="center" w:pos="5042"/>
          <w:tab w:val="center" w:pos="6359"/>
        </w:tabs>
        <w:spacing w:after="56" w:line="259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color="000000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u w:color="000000"/>
        </w:rPr>
        <w:pict>
          <v:rect id="Rectangle 2" o:spid="_x0000_s1026" style="width:451pt;height:1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" fillcolor="#a0a0a0" stroked="f" strokeweight="1pt">
            <v:stroke miterlimit="4"/>
            <v:path arrowok="t"/>
            <w10:wrap type="none"/>
            <w10:anchorlock/>
          </v:rect>
        </w:pict>
      </w:r>
    </w:p>
    <w:p w:rsidR="0058765F" w:rsidRPr="009E2D36" w:rsidRDefault="0058765F">
      <w:pPr>
        <w:pStyle w:val="Body"/>
        <w:shd w:val="clear" w:color="auto" w:fill="FFFFFF"/>
        <w:tabs>
          <w:tab w:val="center" w:pos="3602"/>
          <w:tab w:val="center" w:pos="4322"/>
          <w:tab w:val="center" w:pos="5042"/>
          <w:tab w:val="center" w:pos="6359"/>
        </w:tabs>
        <w:spacing w:after="56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E2D36">
        <w:rPr>
          <w:rFonts w:ascii="Times New Roman" w:eastAsia="Calibri" w:hAnsi="Times New Roman" w:cs="Calibri"/>
          <w:b/>
          <w:bCs/>
          <w:sz w:val="28"/>
          <w:szCs w:val="28"/>
          <w:u w:val="single"/>
          <w:lang w:val="de-DE"/>
        </w:rPr>
        <w:t>CAREER OBJECTIVES:</w:t>
      </w:r>
    </w:p>
    <w:p w:rsidR="0058765F" w:rsidRDefault="0058765F">
      <w:pPr>
        <w:pStyle w:val="Body"/>
        <w:spacing w:after="200" w:line="276" w:lineRule="auto"/>
        <w:ind w:right="24" w:firstLine="71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To obtain the position of an Azure Cloud DevOps engineer in an organization where I can utilize my professional skills and experience towards the growth of the organization.  </w:t>
      </w:r>
    </w:p>
    <w:p w:rsidR="0058765F" w:rsidRPr="009E2D36" w:rsidRDefault="0058765F">
      <w:pPr>
        <w:pStyle w:val="Heading"/>
        <w:keepLines/>
        <w:tabs>
          <w:tab w:val="center" w:pos="8399"/>
        </w:tabs>
        <w:spacing w:after="44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2D36">
        <w:rPr>
          <w:rFonts w:ascii="Times New Roman" w:hAnsi="Times New Roman"/>
          <w:sz w:val="28"/>
          <w:szCs w:val="28"/>
          <w:u w:val="single"/>
        </w:rPr>
        <w:t>PROFESSIONAL SUMMARY:</w:t>
      </w:r>
    </w:p>
    <w:p w:rsidR="0058765F" w:rsidRDefault="0058765F">
      <w:pPr>
        <w:pStyle w:val="Body"/>
        <w:numPr>
          <w:ilvl w:val="0"/>
          <w:numId w:val="2"/>
        </w:numPr>
        <w:spacing w:after="13" w:line="276" w:lineRule="auto"/>
        <w:ind w:right="24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Around </w:t>
      </w:r>
      <w:r w:rsidR="008A5ABE">
        <w:rPr>
          <w:rFonts w:ascii="Times New Roman" w:hAnsi="Times New Roman"/>
          <w:b/>
          <w:bCs/>
          <w:sz w:val="24"/>
          <w:szCs w:val="24"/>
          <w:u w:color="000000"/>
        </w:rPr>
        <w:t>4.</w:t>
      </w:r>
      <w:r w:rsidR="005D1B89">
        <w:rPr>
          <w:rFonts w:ascii="Times New Roman" w:hAnsi="Times New Roman"/>
          <w:b/>
          <w:bCs/>
          <w:sz w:val="24"/>
          <w:szCs w:val="24"/>
          <w:u w:color="000000"/>
        </w:rPr>
        <w:t xml:space="preserve">9 </w:t>
      </w:r>
      <w:r>
        <w:rPr>
          <w:rFonts w:ascii="Times New Roman" w:hAnsi="Times New Roman"/>
          <w:sz w:val="24"/>
          <w:szCs w:val="24"/>
          <w:u w:color="000000"/>
        </w:rPr>
        <w:t xml:space="preserve">years of IT experience with </w:t>
      </w:r>
      <w:r w:rsidR="00CA71FE">
        <w:rPr>
          <w:rFonts w:ascii="Times New Roman" w:hAnsi="Times New Roman"/>
          <w:b/>
          <w:bCs/>
          <w:sz w:val="24"/>
          <w:szCs w:val="24"/>
          <w:u w:color="000000"/>
        </w:rPr>
        <w:t>3</w:t>
      </w:r>
      <w:r w:rsidR="005D1B89">
        <w:rPr>
          <w:rFonts w:ascii="Times New Roman" w:hAnsi="Times New Roman"/>
          <w:b/>
          <w:bCs/>
          <w:sz w:val="24"/>
          <w:szCs w:val="24"/>
          <w:u w:color="000000"/>
        </w:rPr>
        <w:t>.5</w:t>
      </w:r>
      <w:r w:rsidR="00CA71FE">
        <w:rPr>
          <w:rFonts w:ascii="Times New Roman" w:hAnsi="Times New Roman"/>
          <w:b/>
          <w:bCs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years</w:t>
      </w:r>
      <w:r>
        <w:rPr>
          <w:rFonts w:ascii="Times New Roman" w:hAnsi="Times New Roman"/>
          <w:sz w:val="24"/>
          <w:szCs w:val="24"/>
          <w:u w:color="000000"/>
        </w:rPr>
        <w:t xml:space="preserve"> of </w:t>
      </w:r>
      <w:r>
        <w:rPr>
          <w:rFonts w:ascii="Times New Roman" w:hAnsi="Times New Roman"/>
          <w:b/>
          <w:bCs/>
          <w:sz w:val="24"/>
          <w:szCs w:val="24"/>
          <w:u w:color="000000"/>
          <w:lang w:val="it-IT"/>
        </w:rPr>
        <w:t>Microsoft Azure</w:t>
      </w:r>
      <w:r>
        <w:rPr>
          <w:rFonts w:ascii="Times New Roman" w:hAnsi="Times New Roman"/>
          <w:sz w:val="24"/>
          <w:szCs w:val="24"/>
          <w:u w:color="000000"/>
        </w:rPr>
        <w:t xml:space="preserve"> Cloud Engineer experience in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IAAS, SAAS </w:t>
      </w:r>
      <w:r>
        <w:rPr>
          <w:rFonts w:ascii="Times New Roman" w:hAnsi="Times New Roman"/>
          <w:sz w:val="24"/>
          <w:szCs w:val="24"/>
          <w:u w:color="000000"/>
        </w:rPr>
        <w:t>and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PAAS</w:t>
      </w:r>
      <w:r>
        <w:rPr>
          <w:rFonts w:ascii="Times New Roman" w:hAnsi="Times New Roman"/>
          <w:sz w:val="24"/>
          <w:szCs w:val="24"/>
          <w:u w:color="000000"/>
        </w:rPr>
        <w:t xml:space="preserve"> services. </w:t>
      </w:r>
    </w:p>
    <w:p w:rsidR="005F1FA0" w:rsidRDefault="005F1FA0">
      <w:pPr>
        <w:pStyle w:val="Body"/>
        <w:numPr>
          <w:ilvl w:val="0"/>
          <w:numId w:val="2"/>
        </w:numPr>
        <w:spacing w:after="13" w:line="276" w:lineRule="auto"/>
        <w:ind w:right="24"/>
        <w:jc w:val="both"/>
        <w:rPr>
          <w:rFonts w:ascii="Times New Roman" w:hAnsi="Times New Roman"/>
          <w:sz w:val="24"/>
          <w:szCs w:val="24"/>
          <w:u w:color="000000"/>
        </w:rPr>
      </w:pPr>
      <w:r w:rsidRPr="005F1FA0">
        <w:rPr>
          <w:rFonts w:ascii="Times New Roman" w:hAnsi="Times New Roman"/>
          <w:sz w:val="24"/>
          <w:szCs w:val="24"/>
          <w:u w:color="000000"/>
        </w:rPr>
        <w:t>Having experience in agile process</w:t>
      </w:r>
      <w:r w:rsidR="00DE12D8">
        <w:rPr>
          <w:rFonts w:ascii="Times New Roman" w:hAnsi="Times New Roman"/>
          <w:sz w:val="24"/>
          <w:szCs w:val="24"/>
          <w:u w:color="000000"/>
        </w:rPr>
        <w:t>.</w:t>
      </w:r>
    </w:p>
    <w:p w:rsidR="00DE12D8" w:rsidRPr="00DE12D8" w:rsidRDefault="00DE12D8" w:rsidP="00DE12D8">
      <w:pPr>
        <w:pStyle w:val="PlainText"/>
        <w:numPr>
          <w:ilvl w:val="0"/>
          <w:numId w:val="2"/>
        </w:numPr>
        <w:rPr>
          <w:rFonts w:ascii="Times New Roman" w:eastAsia="MS Mincho" w:hAnsi="Times New Roman" w:cs="Times New Roman"/>
          <w:bCs/>
          <w:sz w:val="24"/>
          <w:szCs w:val="24"/>
        </w:rPr>
      </w:pPr>
      <w:r w:rsidRPr="00DE12D8">
        <w:rPr>
          <w:rFonts w:ascii="Times New Roman" w:eastAsia="MS Mincho" w:hAnsi="Times New Roman" w:cs="Times New Roman"/>
          <w:bCs/>
          <w:sz w:val="24"/>
          <w:szCs w:val="24"/>
        </w:rPr>
        <w:t>Having knowledge on Java, Spring framework, Angular,SQL</w:t>
      </w:r>
    </w:p>
    <w:p w:rsidR="00DE12D8" w:rsidRPr="00DE12D8" w:rsidRDefault="00DE12D8" w:rsidP="00DE12D8">
      <w:pPr>
        <w:pStyle w:val="ListParagraph"/>
        <w:widowControl w:val="0"/>
        <w:numPr>
          <w:ilvl w:val="0"/>
          <w:numId w:val="2"/>
        </w:numPr>
        <w:tabs>
          <w:tab w:val="left" w:pos="639"/>
          <w:tab w:val="left" w:pos="640"/>
          <w:tab w:val="left" w:pos="2838"/>
        </w:tabs>
        <w:autoSpaceDE w:val="0"/>
        <w:autoSpaceDN w:val="0"/>
        <w:spacing w:before="37"/>
        <w:ind w:left="640"/>
        <w:contextualSpacing w:val="0"/>
      </w:pPr>
      <w:r w:rsidRPr="00DE12D8">
        <w:t xml:space="preserve"> Experience in using the Eclipse, Spring Tool suite, Visual studio, Visual studio code IDE.</w:t>
      </w:r>
    </w:p>
    <w:p w:rsidR="00DE12D8" w:rsidRPr="00DE12D8" w:rsidRDefault="00DE12D8" w:rsidP="00DE12D8">
      <w:pPr>
        <w:pStyle w:val="ListParagraph"/>
        <w:widowControl w:val="0"/>
        <w:numPr>
          <w:ilvl w:val="0"/>
          <w:numId w:val="2"/>
        </w:numPr>
        <w:tabs>
          <w:tab w:val="left" w:pos="639"/>
          <w:tab w:val="left" w:pos="640"/>
          <w:tab w:val="left" w:pos="2838"/>
        </w:tabs>
        <w:autoSpaceDE w:val="0"/>
        <w:autoSpaceDN w:val="0"/>
        <w:spacing w:before="37"/>
        <w:ind w:left="640"/>
        <w:contextualSpacing w:val="0"/>
      </w:pPr>
      <w:r w:rsidRPr="00DE12D8">
        <w:t xml:space="preserve"> Worked on Service Now, BMC tool for customer ticket on application support.</w:t>
      </w:r>
    </w:p>
    <w:p w:rsidR="00801DEC" w:rsidRPr="00801DEC" w:rsidRDefault="00E00187" w:rsidP="00801DEC">
      <w:pPr>
        <w:pStyle w:val="PlainText"/>
        <w:numPr>
          <w:ilvl w:val="0"/>
          <w:numId w:val="2"/>
        </w:numPr>
        <w:rPr>
          <w:rFonts w:ascii="Times New Roman" w:eastAsia="MS Mincho" w:hAnsi="Times New Roman" w:cs="Times New Roman"/>
          <w:bCs/>
          <w:sz w:val="24"/>
          <w:szCs w:val="24"/>
        </w:rPr>
      </w:pPr>
      <w:r w:rsidRPr="00801DEC">
        <w:rPr>
          <w:rFonts w:ascii="Times New Roman" w:eastAsia="MS Mincho" w:hAnsi="Times New Roman" w:cs="Times New Roman"/>
          <w:bCs/>
          <w:sz w:val="24"/>
          <w:szCs w:val="24"/>
        </w:rPr>
        <w:t xml:space="preserve">Experience </w:t>
      </w:r>
      <w:r w:rsidR="00801DEC" w:rsidRPr="00801DEC">
        <w:rPr>
          <w:rFonts w:ascii="Times New Roman" w:eastAsia="MS Mincho" w:hAnsi="Times New Roman" w:cs="Times New Roman"/>
          <w:bCs/>
          <w:sz w:val="24"/>
          <w:szCs w:val="24"/>
        </w:rPr>
        <w:t xml:space="preserve">in </w:t>
      </w:r>
      <w:r w:rsidR="00801DEC" w:rsidRPr="00801DEC">
        <w:rPr>
          <w:rFonts w:ascii="Times New Roman" w:eastAsia="MS Mincho" w:hAnsi="Times New Roman" w:cs="Times New Roman"/>
          <w:b/>
          <w:bCs/>
          <w:sz w:val="24"/>
          <w:szCs w:val="24"/>
        </w:rPr>
        <w:t>Power Shell</w:t>
      </w:r>
      <w:r w:rsidR="00801DEC" w:rsidRPr="00801DEC">
        <w:rPr>
          <w:rFonts w:ascii="Times New Roman" w:eastAsia="MS Mincho" w:hAnsi="Times New Roman" w:cs="Times New Roman"/>
          <w:bCs/>
          <w:sz w:val="24"/>
          <w:szCs w:val="24"/>
        </w:rPr>
        <w:t xml:space="preserve"> scripting for task automation and to schedule tasks.</w:t>
      </w:r>
    </w:p>
    <w:p w:rsidR="00801DEC" w:rsidRPr="00E00187" w:rsidRDefault="00801DEC" w:rsidP="00E00187">
      <w:pPr>
        <w:pStyle w:val="PlainText"/>
        <w:numPr>
          <w:ilvl w:val="0"/>
          <w:numId w:val="2"/>
        </w:numPr>
        <w:rPr>
          <w:rFonts w:ascii="Times New Roman" w:eastAsia="MS Mincho" w:hAnsi="Times New Roman" w:cs="Times New Roman"/>
          <w:bCs/>
          <w:sz w:val="24"/>
          <w:szCs w:val="24"/>
        </w:rPr>
      </w:pPr>
      <w:r w:rsidRPr="00801DEC">
        <w:rPr>
          <w:rFonts w:ascii="Times New Roman" w:eastAsia="MS Mincho" w:hAnsi="Times New Roman" w:cs="Times New Roman"/>
          <w:bCs/>
          <w:sz w:val="24"/>
          <w:szCs w:val="24"/>
        </w:rPr>
        <w:t>Experience in automating build and deployment, infrastructure and processes for multiple projects.</w:t>
      </w:r>
      <w:r w:rsidRPr="00E00187">
        <w:rPr>
          <w:rFonts w:eastAsia="MS Mincho"/>
          <w:bCs/>
        </w:rPr>
        <w:t xml:space="preserve"> </w:t>
      </w:r>
    </w:p>
    <w:p w:rsidR="008B24C0" w:rsidRDefault="00801DEC" w:rsidP="008B24C0">
      <w:pPr>
        <w:pStyle w:val="PlainText"/>
        <w:numPr>
          <w:ilvl w:val="0"/>
          <w:numId w:val="2"/>
        </w:numPr>
        <w:rPr>
          <w:rFonts w:ascii="Times New Roman" w:eastAsia="MS Mincho" w:hAnsi="Times New Roman" w:cs="Times New Roman"/>
          <w:bCs/>
          <w:sz w:val="24"/>
          <w:szCs w:val="24"/>
        </w:rPr>
      </w:pPr>
      <w:r w:rsidRPr="00801DEC">
        <w:rPr>
          <w:rFonts w:ascii="Times New Roman" w:eastAsia="MS Mincho" w:hAnsi="Times New Roman" w:cs="Times New Roman"/>
          <w:bCs/>
          <w:sz w:val="24"/>
          <w:szCs w:val="24"/>
        </w:rPr>
        <w:t>Proven ability to successfully analyze an organization cloud migration, managing both classic &amp; ARM portal, effectively use Power Shell to manage Azure services,</w:t>
      </w:r>
    </w:p>
    <w:p w:rsidR="00801DEC" w:rsidRPr="008B24C0" w:rsidRDefault="00801DEC" w:rsidP="008B24C0">
      <w:pPr>
        <w:pStyle w:val="PlainText"/>
        <w:numPr>
          <w:ilvl w:val="0"/>
          <w:numId w:val="2"/>
        </w:numPr>
        <w:rPr>
          <w:rFonts w:ascii="Times New Roman" w:eastAsia="MS Mincho" w:hAnsi="Times New Roman" w:cs="Times New Roman"/>
          <w:bCs/>
          <w:sz w:val="24"/>
          <w:szCs w:val="24"/>
        </w:rPr>
      </w:pPr>
      <w:r w:rsidRPr="00801DEC">
        <w:rPr>
          <w:rFonts w:ascii="Times New Roman" w:eastAsia="MS Mincho" w:hAnsi="Times New Roman" w:cs="Times New Roman"/>
          <w:bCs/>
          <w:sz w:val="24"/>
          <w:szCs w:val="24"/>
        </w:rPr>
        <w:t xml:space="preserve">troubleshooting access related </w:t>
      </w:r>
      <w:r w:rsidR="005D1B89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801DEC">
        <w:rPr>
          <w:rFonts w:ascii="Times New Roman" w:eastAsia="MS Mincho" w:hAnsi="Times New Roman" w:cs="Times New Roman"/>
          <w:bCs/>
          <w:sz w:val="24"/>
          <w:szCs w:val="24"/>
        </w:rPr>
        <w:t>issues.</w:t>
      </w:r>
    </w:p>
    <w:p w:rsidR="00801DEC" w:rsidRPr="00801DEC" w:rsidRDefault="00801DEC" w:rsidP="00801DEC">
      <w:pPr>
        <w:pStyle w:val="PlainText"/>
        <w:numPr>
          <w:ilvl w:val="0"/>
          <w:numId w:val="2"/>
        </w:numPr>
        <w:rPr>
          <w:rFonts w:ascii="Times New Roman" w:eastAsia="MS Mincho" w:hAnsi="Times New Roman" w:cs="Times New Roman"/>
          <w:bCs/>
          <w:sz w:val="24"/>
          <w:szCs w:val="24"/>
        </w:rPr>
      </w:pPr>
      <w:r w:rsidRPr="00801DEC">
        <w:rPr>
          <w:rFonts w:ascii="Times New Roman" w:eastAsia="MS Mincho" w:hAnsi="Times New Roman" w:cs="Times New Roman"/>
          <w:bCs/>
          <w:sz w:val="24"/>
          <w:szCs w:val="24"/>
        </w:rPr>
        <w:t xml:space="preserve">Providing best suggestions about replication policies </w:t>
      </w:r>
      <w:r w:rsidRPr="00801DEC">
        <w:rPr>
          <w:rFonts w:ascii="Times New Roman" w:eastAsia="MS Mincho" w:hAnsi="Times New Roman" w:cs="Times New Roman"/>
          <w:b/>
          <w:bCs/>
          <w:sz w:val="24"/>
          <w:szCs w:val="24"/>
        </w:rPr>
        <w:t>LRS</w:t>
      </w:r>
      <w:r w:rsidRPr="00801DEC">
        <w:rPr>
          <w:rFonts w:ascii="Times New Roman" w:eastAsia="MS Mincho" w:hAnsi="Times New Roman" w:cs="Times New Roman"/>
          <w:bCs/>
          <w:sz w:val="24"/>
          <w:szCs w:val="24"/>
        </w:rPr>
        <w:t xml:space="preserve">, </w:t>
      </w:r>
      <w:r w:rsidRPr="00801DEC">
        <w:rPr>
          <w:rFonts w:ascii="Times New Roman" w:eastAsia="MS Mincho" w:hAnsi="Times New Roman" w:cs="Times New Roman"/>
          <w:b/>
          <w:bCs/>
          <w:sz w:val="24"/>
          <w:szCs w:val="24"/>
        </w:rPr>
        <w:t>GRS</w:t>
      </w:r>
      <w:r w:rsidRPr="00801DEC">
        <w:rPr>
          <w:rFonts w:ascii="Times New Roman" w:eastAsia="MS Mincho" w:hAnsi="Times New Roman" w:cs="Times New Roman"/>
          <w:bCs/>
          <w:sz w:val="24"/>
          <w:szCs w:val="24"/>
        </w:rPr>
        <w:t xml:space="preserve"> and </w:t>
      </w:r>
      <w:r w:rsidRPr="00801DEC">
        <w:rPr>
          <w:rFonts w:ascii="Times New Roman" w:eastAsia="MS Mincho" w:hAnsi="Times New Roman" w:cs="Times New Roman"/>
          <w:b/>
          <w:bCs/>
          <w:sz w:val="24"/>
          <w:szCs w:val="24"/>
        </w:rPr>
        <w:t>RA-GRS</w:t>
      </w:r>
      <w:r w:rsidRPr="00801DEC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:rsidR="00801DEC" w:rsidRPr="00801DEC" w:rsidRDefault="00801DEC" w:rsidP="00801DEC">
      <w:pPr>
        <w:pStyle w:val="PlainText"/>
        <w:numPr>
          <w:ilvl w:val="0"/>
          <w:numId w:val="2"/>
        </w:numPr>
        <w:rPr>
          <w:rFonts w:ascii="Times New Roman" w:eastAsia="MS Mincho" w:hAnsi="Times New Roman" w:cs="Times New Roman"/>
          <w:bCs/>
          <w:sz w:val="24"/>
          <w:szCs w:val="24"/>
        </w:rPr>
      </w:pPr>
      <w:r w:rsidRPr="00801DEC">
        <w:rPr>
          <w:rFonts w:ascii="Times New Roman" w:eastAsia="MS Mincho" w:hAnsi="Times New Roman" w:cs="Times New Roman"/>
          <w:bCs/>
          <w:sz w:val="24"/>
          <w:szCs w:val="24"/>
        </w:rPr>
        <w:t xml:space="preserve">Experience on Azure (IaaS, PaaS), VSTS (CI CD), </w:t>
      </w:r>
      <w:r w:rsidRPr="00801DEC">
        <w:rPr>
          <w:rFonts w:ascii="Times New Roman" w:eastAsia="MS Mincho" w:hAnsi="Times New Roman" w:cs="Times New Roman"/>
          <w:b/>
          <w:bCs/>
          <w:sz w:val="24"/>
          <w:szCs w:val="24"/>
        </w:rPr>
        <w:t>IIS</w:t>
      </w:r>
      <w:r w:rsidRPr="00801DEC">
        <w:rPr>
          <w:rFonts w:ascii="Times New Roman" w:eastAsia="MS Mincho" w:hAnsi="Times New Roman" w:cs="Times New Roman"/>
          <w:bCs/>
          <w:sz w:val="24"/>
          <w:szCs w:val="24"/>
        </w:rPr>
        <w:t xml:space="preserve">, </w:t>
      </w:r>
      <w:r w:rsidRPr="00801DEC">
        <w:rPr>
          <w:rFonts w:ascii="Times New Roman" w:eastAsia="MS Mincho" w:hAnsi="Times New Roman" w:cs="Times New Roman"/>
          <w:b/>
          <w:bCs/>
          <w:sz w:val="24"/>
          <w:szCs w:val="24"/>
        </w:rPr>
        <w:t>Azure Web Apps</w:t>
      </w:r>
      <w:r w:rsidRPr="00801DEC">
        <w:rPr>
          <w:rFonts w:ascii="Times New Roman" w:eastAsia="MS Mincho" w:hAnsi="Times New Roman" w:cs="Times New Roman"/>
          <w:bCs/>
          <w:sz w:val="24"/>
          <w:szCs w:val="24"/>
        </w:rPr>
        <w:t xml:space="preserve">, Cloud services, </w:t>
      </w:r>
      <w:r w:rsidRPr="00801DEC">
        <w:rPr>
          <w:rFonts w:ascii="Times New Roman" w:eastAsia="MS Mincho" w:hAnsi="Times New Roman" w:cs="Times New Roman"/>
          <w:b/>
          <w:bCs/>
          <w:sz w:val="24"/>
          <w:szCs w:val="24"/>
        </w:rPr>
        <w:t>Azure Storage</w:t>
      </w:r>
      <w:r w:rsidR="008B24C0">
        <w:rPr>
          <w:rFonts w:ascii="Times New Roman" w:eastAsia="MS Mincho" w:hAnsi="Times New Roman" w:cs="Times New Roman"/>
          <w:bCs/>
          <w:sz w:val="24"/>
          <w:szCs w:val="24"/>
        </w:rPr>
        <w:t xml:space="preserve">, </w:t>
      </w:r>
      <w:r w:rsidR="008B24C0" w:rsidRPr="00801DEC">
        <w:rPr>
          <w:rFonts w:ascii="Times New Roman" w:eastAsia="MS Mincho" w:hAnsi="Times New Roman" w:cs="Times New Roman"/>
          <w:bCs/>
          <w:sz w:val="24"/>
          <w:szCs w:val="24"/>
        </w:rPr>
        <w:t>Power Shell</w:t>
      </w:r>
      <w:r w:rsidRPr="00801DEC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:rsidR="00801DEC" w:rsidRPr="00801DEC" w:rsidRDefault="008B24C0" w:rsidP="00801DEC">
      <w:pPr>
        <w:pStyle w:val="PlainText"/>
        <w:numPr>
          <w:ilvl w:val="0"/>
          <w:numId w:val="2"/>
        </w:numPr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Knowledge on </w:t>
      </w:r>
      <w:r w:rsidR="00801DEC" w:rsidRPr="00801DEC">
        <w:rPr>
          <w:rFonts w:ascii="Times New Roman" w:eastAsia="MS Mincho" w:hAnsi="Times New Roman" w:cs="Times New Roman"/>
          <w:bCs/>
          <w:sz w:val="24"/>
          <w:szCs w:val="24"/>
        </w:rPr>
        <w:t xml:space="preserve">using </w:t>
      </w:r>
      <w:r w:rsidR="00801DEC" w:rsidRPr="00801DEC">
        <w:rPr>
          <w:rFonts w:ascii="Times New Roman" w:eastAsia="MS Mincho" w:hAnsi="Times New Roman" w:cs="Times New Roman"/>
          <w:b/>
          <w:bCs/>
          <w:sz w:val="24"/>
          <w:szCs w:val="24"/>
        </w:rPr>
        <w:t>Azure Storage Explorer</w:t>
      </w:r>
      <w:r w:rsidR="00801DEC" w:rsidRPr="00801DEC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:rsidR="00801DEC" w:rsidRPr="00801DEC" w:rsidRDefault="00801DEC" w:rsidP="00801DEC">
      <w:pPr>
        <w:pStyle w:val="PlainText"/>
        <w:numPr>
          <w:ilvl w:val="0"/>
          <w:numId w:val="2"/>
        </w:numPr>
        <w:rPr>
          <w:rFonts w:ascii="Times New Roman" w:eastAsia="MS Mincho" w:hAnsi="Times New Roman" w:cs="Times New Roman"/>
          <w:bCs/>
          <w:sz w:val="24"/>
          <w:szCs w:val="24"/>
        </w:rPr>
      </w:pPr>
      <w:r w:rsidRPr="00801DEC">
        <w:rPr>
          <w:rFonts w:ascii="Times New Roman" w:eastAsia="MS Mincho" w:hAnsi="Times New Roman" w:cs="Times New Roman"/>
          <w:bCs/>
          <w:sz w:val="24"/>
          <w:szCs w:val="24"/>
        </w:rPr>
        <w:t xml:space="preserve">Knowledge on </w:t>
      </w:r>
      <w:r w:rsidRPr="00801DEC">
        <w:rPr>
          <w:rFonts w:ascii="Times New Roman" w:eastAsia="MS Mincho" w:hAnsi="Times New Roman" w:cs="Times New Roman"/>
          <w:b/>
          <w:bCs/>
          <w:sz w:val="24"/>
          <w:szCs w:val="24"/>
        </w:rPr>
        <w:t>branching</w:t>
      </w:r>
      <w:r w:rsidRPr="00801DEC">
        <w:rPr>
          <w:rFonts w:ascii="Times New Roman" w:eastAsia="MS Mincho" w:hAnsi="Times New Roman" w:cs="Times New Roman"/>
          <w:bCs/>
          <w:sz w:val="24"/>
          <w:szCs w:val="24"/>
        </w:rPr>
        <w:t xml:space="preserve"> and </w:t>
      </w:r>
      <w:r w:rsidRPr="00801DEC">
        <w:rPr>
          <w:rFonts w:ascii="Times New Roman" w:eastAsia="MS Mincho" w:hAnsi="Times New Roman" w:cs="Times New Roman"/>
          <w:b/>
          <w:bCs/>
          <w:sz w:val="24"/>
          <w:szCs w:val="24"/>
        </w:rPr>
        <w:t>merging</w:t>
      </w:r>
      <w:r w:rsidRPr="00801DEC">
        <w:rPr>
          <w:rFonts w:ascii="Times New Roman" w:eastAsia="MS Mincho" w:hAnsi="Times New Roman" w:cs="Times New Roman"/>
          <w:bCs/>
          <w:sz w:val="24"/>
          <w:szCs w:val="24"/>
        </w:rPr>
        <w:t xml:space="preserve"> strategies/Policies.</w:t>
      </w:r>
    </w:p>
    <w:p w:rsidR="00801DEC" w:rsidRPr="00801DEC" w:rsidRDefault="00801DEC" w:rsidP="00801DEC">
      <w:pPr>
        <w:pStyle w:val="PlainText"/>
        <w:numPr>
          <w:ilvl w:val="0"/>
          <w:numId w:val="2"/>
        </w:numPr>
        <w:rPr>
          <w:rFonts w:ascii="Times New Roman" w:eastAsia="MS Mincho" w:hAnsi="Times New Roman" w:cs="Times New Roman"/>
          <w:bCs/>
          <w:sz w:val="24"/>
          <w:szCs w:val="24"/>
        </w:rPr>
      </w:pPr>
      <w:r w:rsidRPr="00801DEC">
        <w:rPr>
          <w:rFonts w:ascii="Times New Roman" w:eastAsia="MS Mincho" w:hAnsi="Times New Roman" w:cs="Times New Roman"/>
          <w:bCs/>
          <w:sz w:val="24"/>
          <w:szCs w:val="24"/>
        </w:rPr>
        <w:t>Deploying Azure virtual machines and monitoring</w:t>
      </w:r>
      <w:r w:rsidR="0087420F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:rsidR="00801DEC" w:rsidRDefault="00801DEC" w:rsidP="00801DEC">
      <w:pPr>
        <w:pStyle w:val="PlainText"/>
        <w:numPr>
          <w:ilvl w:val="0"/>
          <w:numId w:val="2"/>
        </w:numPr>
        <w:rPr>
          <w:rFonts w:ascii="Times New Roman" w:eastAsia="MS Mincho" w:hAnsi="Times New Roman" w:cs="Times New Roman"/>
          <w:bCs/>
          <w:sz w:val="24"/>
          <w:szCs w:val="24"/>
        </w:rPr>
      </w:pPr>
      <w:r w:rsidRPr="00801DEC">
        <w:rPr>
          <w:rFonts w:ascii="Times New Roman" w:eastAsia="MS Mincho" w:hAnsi="Times New Roman" w:cs="Times New Roman"/>
          <w:bCs/>
          <w:sz w:val="24"/>
          <w:szCs w:val="24"/>
        </w:rPr>
        <w:t xml:space="preserve">Knowledge on configuring </w:t>
      </w:r>
      <w:r w:rsidRPr="00801DEC">
        <w:rPr>
          <w:rFonts w:ascii="Times New Roman" w:eastAsia="MS Mincho" w:hAnsi="Times New Roman" w:cs="Times New Roman"/>
          <w:b/>
          <w:bCs/>
          <w:sz w:val="24"/>
          <w:szCs w:val="24"/>
        </w:rPr>
        <w:t>Self Hosted Agent</w:t>
      </w:r>
      <w:r w:rsidRPr="00801DEC">
        <w:rPr>
          <w:rFonts w:ascii="Times New Roman" w:eastAsia="MS Mincho" w:hAnsi="Times New Roman" w:cs="Times New Roman"/>
          <w:bCs/>
          <w:sz w:val="24"/>
          <w:szCs w:val="24"/>
        </w:rPr>
        <w:t xml:space="preserve"> and also </w:t>
      </w:r>
      <w:r w:rsidRPr="00801DEC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SPN </w:t>
      </w:r>
      <w:r w:rsidRPr="00801DEC">
        <w:rPr>
          <w:rFonts w:ascii="Times New Roman" w:eastAsia="MS Mincho" w:hAnsi="Times New Roman" w:cs="Times New Roman"/>
          <w:bCs/>
          <w:sz w:val="24"/>
          <w:szCs w:val="24"/>
        </w:rPr>
        <w:t>Service Principle Name.</w:t>
      </w:r>
    </w:p>
    <w:p w:rsidR="0087420F" w:rsidRPr="0087420F" w:rsidRDefault="0087420F" w:rsidP="0087420F">
      <w:pPr>
        <w:pStyle w:val="PlainText"/>
        <w:numPr>
          <w:ilvl w:val="0"/>
          <w:numId w:val="2"/>
        </w:numPr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Integration of Jfrog Artifactory for binary or artifacts of Java application</w:t>
      </w:r>
      <w:r w:rsidRPr="00801DEC">
        <w:rPr>
          <w:rFonts w:ascii="Times New Roman" w:eastAsia="MS Mincho" w:hAnsi="Times New Roman" w:cs="Times New Roman"/>
          <w:bCs/>
          <w:sz w:val="24"/>
          <w:szCs w:val="24"/>
        </w:rPr>
        <w:t xml:space="preserve"> in build pipeline</w:t>
      </w:r>
      <w:r w:rsidR="00E00187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:rsidR="00801DEC" w:rsidRPr="00801DEC" w:rsidRDefault="00801DEC" w:rsidP="00801DEC">
      <w:pPr>
        <w:pStyle w:val="PlainText"/>
        <w:numPr>
          <w:ilvl w:val="0"/>
          <w:numId w:val="2"/>
        </w:numPr>
        <w:rPr>
          <w:rFonts w:ascii="Times New Roman" w:eastAsia="MS Mincho" w:hAnsi="Times New Roman" w:cs="Times New Roman"/>
          <w:bCs/>
          <w:sz w:val="24"/>
          <w:szCs w:val="24"/>
        </w:rPr>
      </w:pPr>
      <w:r w:rsidRPr="00801DEC">
        <w:rPr>
          <w:rFonts w:ascii="Times New Roman" w:eastAsia="MS Mincho" w:hAnsi="Times New Roman" w:cs="Times New Roman"/>
          <w:bCs/>
          <w:sz w:val="24"/>
          <w:szCs w:val="24"/>
        </w:rPr>
        <w:t xml:space="preserve">Good understanding in </w:t>
      </w:r>
      <w:r w:rsidRPr="00801DEC">
        <w:rPr>
          <w:rFonts w:ascii="Times New Roman" w:eastAsia="MS Mincho" w:hAnsi="Times New Roman" w:cs="Times New Roman"/>
          <w:b/>
          <w:bCs/>
          <w:sz w:val="24"/>
          <w:szCs w:val="24"/>
        </w:rPr>
        <w:t>Azure networking</w:t>
      </w:r>
      <w:r w:rsidRPr="00801DEC">
        <w:rPr>
          <w:rFonts w:ascii="Times New Roman" w:eastAsia="MS Mincho" w:hAnsi="Times New Roman" w:cs="Times New Roman"/>
          <w:bCs/>
          <w:sz w:val="24"/>
          <w:szCs w:val="24"/>
        </w:rPr>
        <w:t xml:space="preserve">, Storage, VM provisioning, RBAC, </w:t>
      </w:r>
      <w:r w:rsidRPr="00801DEC">
        <w:rPr>
          <w:rFonts w:ascii="Times New Roman" w:eastAsia="MS Mincho" w:hAnsi="Times New Roman" w:cs="Times New Roman"/>
          <w:b/>
          <w:bCs/>
          <w:sz w:val="24"/>
          <w:szCs w:val="24"/>
        </w:rPr>
        <w:t>NSG</w:t>
      </w:r>
      <w:r w:rsidRPr="00801DEC">
        <w:rPr>
          <w:rFonts w:ascii="Times New Roman" w:eastAsia="MS Mincho" w:hAnsi="Times New Roman" w:cs="Times New Roman"/>
          <w:bCs/>
          <w:sz w:val="24"/>
          <w:szCs w:val="24"/>
        </w:rPr>
        <w:t xml:space="preserve">, </w:t>
      </w:r>
      <w:r w:rsidRPr="00801DEC">
        <w:rPr>
          <w:rFonts w:ascii="Times New Roman" w:eastAsia="MS Mincho" w:hAnsi="Times New Roman" w:cs="Times New Roman"/>
          <w:b/>
          <w:bCs/>
          <w:sz w:val="24"/>
          <w:szCs w:val="24"/>
        </w:rPr>
        <w:t>Automation</w:t>
      </w:r>
      <w:r w:rsidRPr="00801DEC">
        <w:rPr>
          <w:rFonts w:ascii="Times New Roman" w:eastAsia="MS Mincho" w:hAnsi="Times New Roman" w:cs="Times New Roman"/>
          <w:bCs/>
          <w:sz w:val="24"/>
          <w:szCs w:val="24"/>
        </w:rPr>
        <w:t xml:space="preserve">, AZ Copy, </w:t>
      </w:r>
      <w:r w:rsidRPr="00801DEC">
        <w:rPr>
          <w:rFonts w:ascii="Times New Roman" w:eastAsia="MS Mincho" w:hAnsi="Times New Roman" w:cs="Times New Roman"/>
          <w:b/>
          <w:bCs/>
          <w:sz w:val="24"/>
          <w:szCs w:val="24"/>
        </w:rPr>
        <w:t>Storage Explorer</w:t>
      </w:r>
      <w:r w:rsidRPr="00801DEC">
        <w:rPr>
          <w:rFonts w:ascii="Times New Roman" w:eastAsia="MS Mincho" w:hAnsi="Times New Roman" w:cs="Times New Roman"/>
          <w:bCs/>
          <w:sz w:val="24"/>
          <w:szCs w:val="24"/>
        </w:rPr>
        <w:t xml:space="preserve">, AD, </w:t>
      </w:r>
      <w:r w:rsidR="008B24C0">
        <w:rPr>
          <w:rFonts w:ascii="Times New Roman" w:eastAsia="MS Mincho" w:hAnsi="Times New Roman" w:cs="Times New Roman"/>
          <w:bCs/>
          <w:sz w:val="24"/>
          <w:szCs w:val="24"/>
        </w:rPr>
        <w:t>A</w:t>
      </w:r>
      <w:r w:rsidR="008B24C0">
        <w:rPr>
          <w:rFonts w:ascii="Times New Roman" w:eastAsia="MS Mincho" w:hAnsi="Times New Roman" w:cs="Times New Roman"/>
          <w:b/>
          <w:bCs/>
          <w:sz w:val="24"/>
          <w:szCs w:val="24"/>
        </w:rPr>
        <w:t>RM t</w:t>
      </w:r>
      <w:r w:rsidRPr="00801DEC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emplates </w:t>
      </w:r>
      <w:r w:rsidRPr="00801DEC">
        <w:rPr>
          <w:rFonts w:ascii="Times New Roman" w:eastAsia="MS Mincho" w:hAnsi="Times New Roman" w:cs="Times New Roman"/>
          <w:bCs/>
          <w:sz w:val="24"/>
          <w:szCs w:val="24"/>
        </w:rPr>
        <w:t>automation etc.</w:t>
      </w:r>
    </w:p>
    <w:p w:rsidR="00801DEC" w:rsidRPr="00801DEC" w:rsidRDefault="00801DEC" w:rsidP="00801DEC">
      <w:pPr>
        <w:pStyle w:val="PlainText"/>
        <w:numPr>
          <w:ilvl w:val="0"/>
          <w:numId w:val="2"/>
        </w:numPr>
        <w:rPr>
          <w:rFonts w:ascii="Times New Roman" w:eastAsia="MS Mincho" w:hAnsi="Times New Roman" w:cs="Times New Roman"/>
          <w:bCs/>
          <w:sz w:val="24"/>
          <w:szCs w:val="24"/>
        </w:rPr>
      </w:pPr>
      <w:r w:rsidRPr="00801DEC">
        <w:rPr>
          <w:rFonts w:ascii="Times New Roman" w:eastAsia="MS Mincho" w:hAnsi="Times New Roman" w:cs="Times New Roman"/>
          <w:bCs/>
          <w:sz w:val="24"/>
          <w:szCs w:val="24"/>
        </w:rPr>
        <w:t xml:space="preserve">Hands on experience on </w:t>
      </w:r>
      <w:r w:rsidRPr="00801DEC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YAML </w:t>
      </w:r>
      <w:r w:rsidRPr="00801DEC">
        <w:rPr>
          <w:rFonts w:ascii="Times New Roman" w:eastAsia="MS Mincho" w:hAnsi="Times New Roman" w:cs="Times New Roman"/>
          <w:bCs/>
          <w:sz w:val="24"/>
          <w:szCs w:val="24"/>
        </w:rPr>
        <w:t>code.</w:t>
      </w:r>
    </w:p>
    <w:p w:rsidR="00801DEC" w:rsidRPr="00801DEC" w:rsidRDefault="00801DEC" w:rsidP="00801DEC">
      <w:pPr>
        <w:pStyle w:val="PlainText"/>
        <w:numPr>
          <w:ilvl w:val="0"/>
          <w:numId w:val="2"/>
        </w:numPr>
        <w:rPr>
          <w:rFonts w:ascii="Times New Roman" w:eastAsia="MS Mincho" w:hAnsi="Times New Roman" w:cs="Times New Roman"/>
          <w:bCs/>
          <w:sz w:val="24"/>
          <w:szCs w:val="24"/>
        </w:rPr>
      </w:pPr>
      <w:r w:rsidRPr="00801DEC">
        <w:rPr>
          <w:rFonts w:ascii="Times New Roman" w:eastAsia="MS Mincho" w:hAnsi="Times New Roman" w:cs="Times New Roman"/>
          <w:bCs/>
          <w:sz w:val="24"/>
          <w:szCs w:val="24"/>
        </w:rPr>
        <w:t>Good presentation, customer support and trouble shooting skills &amp; experience in providing supports.</w:t>
      </w:r>
    </w:p>
    <w:p w:rsidR="00801DEC" w:rsidRPr="00801DEC" w:rsidRDefault="00801DEC" w:rsidP="00801DEC">
      <w:pPr>
        <w:pStyle w:val="PlainText"/>
        <w:numPr>
          <w:ilvl w:val="0"/>
          <w:numId w:val="2"/>
        </w:numPr>
        <w:rPr>
          <w:rFonts w:ascii="Times New Roman" w:eastAsia="MS Mincho" w:hAnsi="Times New Roman" w:cs="Times New Roman"/>
          <w:bCs/>
          <w:sz w:val="24"/>
          <w:szCs w:val="24"/>
        </w:rPr>
      </w:pPr>
      <w:r w:rsidRPr="00801DEC">
        <w:rPr>
          <w:rFonts w:ascii="Times New Roman" w:eastAsia="MS Mincho" w:hAnsi="Times New Roman" w:cs="Times New Roman"/>
          <w:bCs/>
          <w:sz w:val="24"/>
          <w:szCs w:val="24"/>
        </w:rPr>
        <w:t xml:space="preserve">Experience in </w:t>
      </w:r>
      <w:r w:rsidRPr="00801DEC">
        <w:rPr>
          <w:rFonts w:ascii="Times New Roman" w:eastAsia="MS Mincho" w:hAnsi="Times New Roman" w:cs="Times New Roman"/>
          <w:b/>
          <w:bCs/>
          <w:sz w:val="24"/>
          <w:szCs w:val="24"/>
        </w:rPr>
        <w:t>Azure site recovery</w:t>
      </w:r>
      <w:r w:rsidRPr="00801DEC">
        <w:rPr>
          <w:rFonts w:ascii="Times New Roman" w:eastAsia="MS Mincho" w:hAnsi="Times New Roman" w:cs="Times New Roman"/>
          <w:bCs/>
          <w:sz w:val="24"/>
          <w:szCs w:val="24"/>
        </w:rPr>
        <w:t xml:space="preserve"> services and Azure Backup and Restoring Deleted VMs.</w:t>
      </w:r>
    </w:p>
    <w:p w:rsidR="00801DEC" w:rsidRPr="00801DEC" w:rsidRDefault="00801DEC" w:rsidP="00801DEC">
      <w:pPr>
        <w:pStyle w:val="PlainText"/>
        <w:numPr>
          <w:ilvl w:val="0"/>
          <w:numId w:val="2"/>
        </w:numPr>
        <w:rPr>
          <w:rFonts w:ascii="Times New Roman" w:eastAsia="MS Mincho" w:hAnsi="Times New Roman" w:cs="Times New Roman"/>
          <w:bCs/>
          <w:sz w:val="24"/>
          <w:szCs w:val="24"/>
        </w:rPr>
      </w:pPr>
      <w:r w:rsidRPr="00801DEC">
        <w:rPr>
          <w:rFonts w:ascii="Times New Roman" w:eastAsia="MS Mincho" w:hAnsi="Times New Roman" w:cs="Times New Roman"/>
          <w:bCs/>
          <w:sz w:val="24"/>
          <w:szCs w:val="24"/>
        </w:rPr>
        <w:t>Troubleshoot Azure related issues and engage internal teams.</w:t>
      </w:r>
    </w:p>
    <w:p w:rsidR="00A20D1B" w:rsidRDefault="00A20D1B" w:rsidP="00801DEC">
      <w:pPr>
        <w:pStyle w:val="Body"/>
        <w:spacing w:after="13" w:line="276" w:lineRule="auto"/>
        <w:ind w:left="706" w:right="24"/>
        <w:jc w:val="both"/>
        <w:rPr>
          <w:rFonts w:ascii="Times New Roman" w:hAnsi="Times New Roman"/>
          <w:sz w:val="24"/>
          <w:szCs w:val="24"/>
          <w:u w:color="000000"/>
        </w:rPr>
      </w:pPr>
    </w:p>
    <w:p w:rsidR="0058765F" w:rsidRPr="009E2D36" w:rsidRDefault="00314761">
      <w:pPr>
        <w:pStyle w:val="Body"/>
        <w:tabs>
          <w:tab w:val="left" w:pos="2910"/>
        </w:tabs>
        <w:spacing w:after="111" w:line="276" w:lineRule="auto"/>
        <w:ind w:right="2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Calibri"/>
          <w:b/>
          <w:bCs/>
          <w:sz w:val="28"/>
          <w:szCs w:val="28"/>
          <w:u w:val="single"/>
        </w:rPr>
        <w:t>TECHNICAL SKILLS:</w:t>
      </w:r>
    </w:p>
    <w:p w:rsidR="00823B8E" w:rsidRPr="008026A2" w:rsidRDefault="00823B8E" w:rsidP="00823B8E">
      <w:pPr>
        <w:tabs>
          <w:tab w:val="left" w:pos="639"/>
          <w:tab w:val="left" w:pos="640"/>
          <w:tab w:val="left" w:pos="2838"/>
        </w:tabs>
        <w:rPr>
          <w:rFonts w:ascii="Verdana" w:hAnsi="Verdana"/>
          <w:b/>
          <w:bCs/>
          <w:sz w:val="17"/>
          <w:szCs w:val="17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2410"/>
        <w:gridCol w:w="7087"/>
      </w:tblGrid>
      <w:tr w:rsidR="00823B8E" w:rsidTr="00740D9A">
        <w:tc>
          <w:tcPr>
            <w:tcW w:w="2410" w:type="dxa"/>
          </w:tcPr>
          <w:p w:rsidR="00823B8E" w:rsidRPr="00B279D7" w:rsidRDefault="00823B8E" w:rsidP="00863959">
            <w:pPr>
              <w:tabs>
                <w:tab w:val="left" w:pos="639"/>
                <w:tab w:val="left" w:pos="640"/>
                <w:tab w:val="left" w:pos="2838"/>
              </w:tabs>
              <w:rPr>
                <w:rFonts w:ascii="Verdana" w:hAnsi="Verdana"/>
                <w:sz w:val="20"/>
                <w:szCs w:val="20"/>
              </w:rPr>
            </w:pPr>
            <w:r w:rsidRPr="00B279D7">
              <w:rPr>
                <w:rFonts w:ascii="Verdana" w:hAnsi="Verdana"/>
                <w:sz w:val="20"/>
                <w:szCs w:val="20"/>
              </w:rPr>
              <w:t>DevOps Tools</w:t>
            </w:r>
          </w:p>
        </w:tc>
        <w:tc>
          <w:tcPr>
            <w:tcW w:w="7087" w:type="dxa"/>
          </w:tcPr>
          <w:p w:rsidR="00823B8E" w:rsidRPr="00B279D7" w:rsidRDefault="00823B8E" w:rsidP="00863959">
            <w:pPr>
              <w:tabs>
                <w:tab w:val="left" w:pos="639"/>
                <w:tab w:val="left" w:pos="640"/>
                <w:tab w:val="left" w:pos="2838"/>
              </w:tabs>
              <w:rPr>
                <w:rFonts w:ascii="Verdana" w:hAnsi="Verdana"/>
                <w:sz w:val="20"/>
                <w:szCs w:val="20"/>
              </w:rPr>
            </w:pPr>
            <w:r w:rsidRPr="00B279D7">
              <w:rPr>
                <w:rFonts w:ascii="Verdana" w:hAnsi="Verdana"/>
                <w:sz w:val="20"/>
                <w:szCs w:val="20"/>
              </w:rPr>
              <w:t>Git, JIRA, Confluence, Azure DevOps</w:t>
            </w:r>
          </w:p>
        </w:tc>
      </w:tr>
      <w:tr w:rsidR="00823B8E" w:rsidTr="00740D9A">
        <w:tc>
          <w:tcPr>
            <w:tcW w:w="2410" w:type="dxa"/>
          </w:tcPr>
          <w:p w:rsidR="00823B8E" w:rsidRPr="00B279D7" w:rsidRDefault="00823B8E" w:rsidP="00863959">
            <w:pPr>
              <w:tabs>
                <w:tab w:val="left" w:pos="639"/>
                <w:tab w:val="left" w:pos="640"/>
                <w:tab w:val="left" w:pos="2838"/>
              </w:tabs>
              <w:rPr>
                <w:rFonts w:ascii="Verdana" w:hAnsi="Verdana"/>
                <w:sz w:val="20"/>
                <w:szCs w:val="20"/>
              </w:rPr>
            </w:pPr>
            <w:r w:rsidRPr="00B279D7">
              <w:rPr>
                <w:rFonts w:ascii="Verdana" w:hAnsi="Verdana"/>
                <w:sz w:val="20"/>
                <w:szCs w:val="20"/>
              </w:rPr>
              <w:t>Operating system</w:t>
            </w:r>
          </w:p>
        </w:tc>
        <w:tc>
          <w:tcPr>
            <w:tcW w:w="7087" w:type="dxa"/>
          </w:tcPr>
          <w:p w:rsidR="00823B8E" w:rsidRPr="00B279D7" w:rsidRDefault="00823B8E" w:rsidP="00863959">
            <w:pPr>
              <w:tabs>
                <w:tab w:val="left" w:pos="639"/>
                <w:tab w:val="left" w:pos="640"/>
                <w:tab w:val="left" w:pos="2838"/>
              </w:tabs>
              <w:rPr>
                <w:rFonts w:ascii="Verdana" w:hAnsi="Verdana"/>
                <w:sz w:val="20"/>
                <w:szCs w:val="20"/>
              </w:rPr>
            </w:pPr>
            <w:r w:rsidRPr="00B279D7">
              <w:rPr>
                <w:rFonts w:ascii="Verdana" w:hAnsi="Verdana"/>
                <w:sz w:val="20"/>
                <w:szCs w:val="20"/>
              </w:rPr>
              <w:t>Windows</w:t>
            </w:r>
          </w:p>
        </w:tc>
      </w:tr>
      <w:tr w:rsidR="00823B8E" w:rsidTr="00740D9A">
        <w:tc>
          <w:tcPr>
            <w:tcW w:w="2410" w:type="dxa"/>
          </w:tcPr>
          <w:p w:rsidR="00823B8E" w:rsidRPr="00B279D7" w:rsidRDefault="00823B8E" w:rsidP="00863959">
            <w:pPr>
              <w:tabs>
                <w:tab w:val="left" w:pos="639"/>
                <w:tab w:val="left" w:pos="640"/>
                <w:tab w:val="left" w:pos="2838"/>
              </w:tabs>
              <w:rPr>
                <w:rFonts w:ascii="Verdana" w:hAnsi="Verdana"/>
                <w:sz w:val="20"/>
                <w:szCs w:val="20"/>
              </w:rPr>
            </w:pPr>
            <w:r w:rsidRPr="00B279D7">
              <w:rPr>
                <w:rFonts w:ascii="Verdana" w:hAnsi="Verdana"/>
                <w:sz w:val="20"/>
                <w:szCs w:val="20"/>
              </w:rPr>
              <w:t>Tools</w:t>
            </w:r>
            <w:r w:rsidR="008246E8">
              <w:rPr>
                <w:rFonts w:ascii="Verdana" w:hAnsi="Verdana"/>
                <w:sz w:val="20"/>
                <w:szCs w:val="20"/>
              </w:rPr>
              <w:t>/IDE’s</w:t>
            </w:r>
          </w:p>
        </w:tc>
        <w:tc>
          <w:tcPr>
            <w:tcW w:w="7087" w:type="dxa"/>
          </w:tcPr>
          <w:p w:rsidR="00823B8E" w:rsidRPr="00B279D7" w:rsidRDefault="00606EBF" w:rsidP="00863959">
            <w:pPr>
              <w:tabs>
                <w:tab w:val="left" w:pos="639"/>
                <w:tab w:val="left" w:pos="640"/>
                <w:tab w:val="left" w:pos="2838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Eclipse,VisualStudio,Visual S</w:t>
            </w:r>
            <w:r w:rsidR="00823B8E" w:rsidRPr="00B279D7">
              <w:rPr>
                <w:rFonts w:ascii="Verdana" w:hAnsi="Verdana"/>
                <w:sz w:val="20"/>
                <w:szCs w:val="20"/>
              </w:rPr>
              <w:t xml:space="preserve">tudio code, Azure, </w:t>
            </w:r>
            <w:r>
              <w:rPr>
                <w:rFonts w:ascii="Verdana" w:hAnsi="Verdana"/>
                <w:sz w:val="20"/>
                <w:szCs w:val="20"/>
              </w:rPr>
              <w:t xml:space="preserve">Service Now &amp; </w:t>
            </w:r>
            <w:r w:rsidR="00823B8E">
              <w:rPr>
                <w:rFonts w:ascii="Verdana" w:hAnsi="Verdana"/>
                <w:sz w:val="20"/>
                <w:szCs w:val="20"/>
              </w:rPr>
              <w:t>BMC (Incidents &amp; Problems)</w:t>
            </w:r>
          </w:p>
        </w:tc>
      </w:tr>
      <w:tr w:rsidR="00823B8E" w:rsidTr="00740D9A">
        <w:tc>
          <w:tcPr>
            <w:tcW w:w="2410" w:type="dxa"/>
          </w:tcPr>
          <w:p w:rsidR="00823B8E" w:rsidRPr="00B279D7" w:rsidRDefault="00823B8E" w:rsidP="00863959">
            <w:pPr>
              <w:tabs>
                <w:tab w:val="left" w:pos="639"/>
                <w:tab w:val="left" w:pos="640"/>
                <w:tab w:val="left" w:pos="2838"/>
              </w:tabs>
              <w:rPr>
                <w:rFonts w:ascii="Verdana" w:hAnsi="Verdana"/>
                <w:sz w:val="20"/>
                <w:szCs w:val="20"/>
              </w:rPr>
            </w:pPr>
            <w:r w:rsidRPr="00B279D7">
              <w:rPr>
                <w:rFonts w:ascii="Verdana" w:hAnsi="Verdana"/>
                <w:sz w:val="20"/>
                <w:szCs w:val="20"/>
              </w:rPr>
              <w:t>Scripting Languages</w:t>
            </w:r>
          </w:p>
        </w:tc>
        <w:tc>
          <w:tcPr>
            <w:tcW w:w="7087" w:type="dxa"/>
          </w:tcPr>
          <w:p w:rsidR="00823B8E" w:rsidRPr="00B279D7" w:rsidRDefault="00823B8E" w:rsidP="00863959">
            <w:pPr>
              <w:tabs>
                <w:tab w:val="left" w:pos="639"/>
                <w:tab w:val="left" w:pos="640"/>
                <w:tab w:val="left" w:pos="2838"/>
              </w:tabs>
              <w:rPr>
                <w:rFonts w:ascii="Verdana" w:hAnsi="Verdana"/>
                <w:sz w:val="20"/>
                <w:szCs w:val="20"/>
              </w:rPr>
            </w:pPr>
            <w:r w:rsidRPr="00B279D7">
              <w:rPr>
                <w:rFonts w:ascii="Verdana" w:hAnsi="Verdana"/>
                <w:sz w:val="20"/>
                <w:szCs w:val="20"/>
              </w:rPr>
              <w:t>PowerShell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23B8E" w:rsidTr="00740D9A">
        <w:tc>
          <w:tcPr>
            <w:tcW w:w="2410" w:type="dxa"/>
          </w:tcPr>
          <w:p w:rsidR="00823B8E" w:rsidRPr="00B279D7" w:rsidRDefault="00823B8E" w:rsidP="00863959">
            <w:pPr>
              <w:tabs>
                <w:tab w:val="left" w:pos="639"/>
                <w:tab w:val="left" w:pos="640"/>
                <w:tab w:val="left" w:pos="2838"/>
              </w:tabs>
              <w:rPr>
                <w:rFonts w:ascii="Verdana" w:hAnsi="Verdana"/>
                <w:sz w:val="20"/>
                <w:szCs w:val="20"/>
              </w:rPr>
            </w:pPr>
            <w:r w:rsidRPr="00B279D7">
              <w:rPr>
                <w:rFonts w:ascii="Verdana" w:hAnsi="Verdana"/>
                <w:sz w:val="20"/>
                <w:szCs w:val="20"/>
              </w:rPr>
              <w:t>Databases</w:t>
            </w:r>
          </w:p>
        </w:tc>
        <w:tc>
          <w:tcPr>
            <w:tcW w:w="7087" w:type="dxa"/>
          </w:tcPr>
          <w:p w:rsidR="00823B8E" w:rsidRPr="00B279D7" w:rsidRDefault="00823B8E" w:rsidP="00606EBF">
            <w:pPr>
              <w:tabs>
                <w:tab w:val="left" w:pos="639"/>
                <w:tab w:val="left" w:pos="640"/>
                <w:tab w:val="left" w:pos="2838"/>
              </w:tabs>
              <w:rPr>
                <w:rFonts w:ascii="Verdana" w:hAnsi="Verdana"/>
                <w:sz w:val="20"/>
                <w:szCs w:val="20"/>
              </w:rPr>
            </w:pPr>
            <w:r w:rsidRPr="00B279D7">
              <w:rPr>
                <w:rFonts w:ascii="Verdana" w:hAnsi="Verdana"/>
                <w:sz w:val="20"/>
                <w:szCs w:val="20"/>
              </w:rPr>
              <w:t>MS SQL,</w:t>
            </w:r>
            <w:r w:rsidR="00606EBF">
              <w:rPr>
                <w:rFonts w:ascii="Verdana" w:hAnsi="Verdana"/>
                <w:sz w:val="20"/>
                <w:szCs w:val="20"/>
              </w:rPr>
              <w:t>Oracle</w:t>
            </w:r>
            <w:r w:rsidRPr="00B279D7">
              <w:rPr>
                <w:rFonts w:ascii="Verdana" w:hAnsi="Verdana"/>
                <w:sz w:val="20"/>
                <w:szCs w:val="20"/>
              </w:rPr>
              <w:t xml:space="preserve"> DB</w:t>
            </w:r>
          </w:p>
        </w:tc>
      </w:tr>
      <w:tr w:rsidR="00823B8E" w:rsidTr="00740D9A">
        <w:tc>
          <w:tcPr>
            <w:tcW w:w="2410" w:type="dxa"/>
          </w:tcPr>
          <w:p w:rsidR="00823B8E" w:rsidRPr="00B279D7" w:rsidRDefault="00823B8E" w:rsidP="00863959">
            <w:pPr>
              <w:tabs>
                <w:tab w:val="left" w:pos="639"/>
                <w:tab w:val="left" w:pos="640"/>
                <w:tab w:val="left" w:pos="2838"/>
              </w:tabs>
              <w:rPr>
                <w:rFonts w:ascii="Verdana" w:hAnsi="Verdana"/>
                <w:sz w:val="20"/>
                <w:szCs w:val="20"/>
              </w:rPr>
            </w:pPr>
            <w:r w:rsidRPr="00B279D7">
              <w:rPr>
                <w:rFonts w:ascii="Verdana" w:hAnsi="Verdana"/>
                <w:sz w:val="20"/>
                <w:szCs w:val="20"/>
              </w:rPr>
              <w:t>Version Controls</w:t>
            </w:r>
            <w:r w:rsidR="007F08A6">
              <w:rPr>
                <w:rFonts w:ascii="Verdana" w:hAnsi="Verdana"/>
                <w:sz w:val="20"/>
                <w:szCs w:val="20"/>
              </w:rPr>
              <w:t>/ Repos</w:t>
            </w:r>
          </w:p>
        </w:tc>
        <w:tc>
          <w:tcPr>
            <w:tcW w:w="7087" w:type="dxa"/>
          </w:tcPr>
          <w:p w:rsidR="00823B8E" w:rsidRPr="00B279D7" w:rsidRDefault="00823B8E" w:rsidP="00606EBF">
            <w:pPr>
              <w:tabs>
                <w:tab w:val="left" w:pos="639"/>
                <w:tab w:val="left" w:pos="640"/>
                <w:tab w:val="left" w:pos="2838"/>
              </w:tabs>
              <w:rPr>
                <w:rFonts w:ascii="Verdana" w:hAnsi="Verdana"/>
                <w:sz w:val="20"/>
                <w:szCs w:val="20"/>
              </w:rPr>
            </w:pPr>
            <w:r w:rsidRPr="00B279D7">
              <w:rPr>
                <w:rFonts w:ascii="Verdana" w:hAnsi="Verdana"/>
                <w:sz w:val="20"/>
                <w:szCs w:val="20"/>
              </w:rPr>
              <w:t>GIT</w:t>
            </w:r>
            <w:r w:rsidR="00606EBF">
              <w:rPr>
                <w:rFonts w:ascii="Verdana" w:hAnsi="Verdana"/>
                <w:sz w:val="20"/>
                <w:szCs w:val="20"/>
              </w:rPr>
              <w:t>,</w:t>
            </w:r>
            <w:r w:rsidRPr="00B279D7">
              <w:rPr>
                <w:rFonts w:ascii="Verdana" w:hAnsi="Verdana"/>
                <w:sz w:val="20"/>
                <w:szCs w:val="20"/>
              </w:rPr>
              <w:t xml:space="preserve"> Azure </w:t>
            </w:r>
            <w:r w:rsidR="00606EBF">
              <w:rPr>
                <w:rFonts w:ascii="Verdana" w:hAnsi="Verdana"/>
                <w:sz w:val="20"/>
                <w:szCs w:val="20"/>
              </w:rPr>
              <w:t>Repos</w:t>
            </w:r>
            <w:r w:rsidR="008E7A6D">
              <w:rPr>
                <w:rFonts w:ascii="Verdana" w:hAnsi="Verdana"/>
                <w:sz w:val="20"/>
                <w:szCs w:val="20"/>
              </w:rPr>
              <w:t>, SVN, Star team</w:t>
            </w:r>
          </w:p>
        </w:tc>
      </w:tr>
      <w:tr w:rsidR="00823B8E" w:rsidTr="00740D9A">
        <w:tc>
          <w:tcPr>
            <w:tcW w:w="2410" w:type="dxa"/>
          </w:tcPr>
          <w:p w:rsidR="00823B8E" w:rsidRPr="00B279D7" w:rsidRDefault="00823B8E" w:rsidP="00863959">
            <w:pPr>
              <w:tabs>
                <w:tab w:val="left" w:pos="639"/>
                <w:tab w:val="left" w:pos="640"/>
                <w:tab w:val="left" w:pos="2838"/>
              </w:tabs>
              <w:rPr>
                <w:rFonts w:ascii="Verdana" w:hAnsi="Verdana"/>
                <w:sz w:val="20"/>
                <w:szCs w:val="20"/>
              </w:rPr>
            </w:pPr>
            <w:r w:rsidRPr="00B279D7">
              <w:rPr>
                <w:rFonts w:ascii="Verdana" w:hAnsi="Verdana"/>
                <w:sz w:val="20"/>
                <w:szCs w:val="20"/>
              </w:rPr>
              <w:t>Technologies</w:t>
            </w:r>
          </w:p>
        </w:tc>
        <w:tc>
          <w:tcPr>
            <w:tcW w:w="7087" w:type="dxa"/>
          </w:tcPr>
          <w:p w:rsidR="00823B8E" w:rsidRPr="00B279D7" w:rsidRDefault="00606EBF" w:rsidP="00863959">
            <w:pPr>
              <w:tabs>
                <w:tab w:val="left" w:pos="639"/>
                <w:tab w:val="left" w:pos="640"/>
                <w:tab w:val="left" w:pos="2838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Java, Spring Framework, Angular</w:t>
            </w:r>
          </w:p>
        </w:tc>
      </w:tr>
    </w:tbl>
    <w:p w:rsidR="0058765F" w:rsidRDefault="0058765F">
      <w:pPr>
        <w:pStyle w:val="Body"/>
        <w:widowControl w:val="0"/>
        <w:ind w:left="2" w:hanging="2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58765F" w:rsidRDefault="0058765F">
      <w:pPr>
        <w:pStyle w:val="Heading2"/>
        <w:keepLines/>
        <w:tabs>
          <w:tab w:val="left" w:pos="6045"/>
        </w:tabs>
        <w:spacing w:before="40" w:after="296" w:line="276" w:lineRule="auto"/>
        <w:jc w:val="both"/>
        <w:rPr>
          <w:rFonts w:ascii="Times New Roman" w:eastAsia="Times New Roman" w:hAnsi="Times New Roman" w:cs="Times New Roman"/>
          <w:b w:val="0"/>
          <w:bCs w:val="0"/>
          <w:color w:val="2E74B5"/>
          <w:sz w:val="24"/>
          <w:szCs w:val="24"/>
          <w:u w:color="2E74B5"/>
        </w:rPr>
      </w:pPr>
      <w:r>
        <w:rPr>
          <w:rFonts w:ascii="Times New Roman" w:eastAsia="Times New Roman" w:hAnsi="Times New Roman" w:cs="Times New Roman"/>
          <w:b w:val="0"/>
          <w:bCs w:val="0"/>
          <w:color w:val="2E74B5"/>
          <w:sz w:val="24"/>
          <w:szCs w:val="24"/>
          <w:u w:color="2E74B5"/>
        </w:rPr>
        <w:tab/>
      </w:r>
      <w:r>
        <w:rPr>
          <w:rFonts w:ascii="Times New Roman" w:eastAsia="Times New Roman" w:hAnsi="Times New Roman" w:cs="Times New Roman"/>
          <w:b w:val="0"/>
          <w:bCs w:val="0"/>
          <w:color w:val="2E74B5"/>
          <w:sz w:val="24"/>
          <w:szCs w:val="24"/>
          <w:u w:color="2E74B5"/>
        </w:rPr>
        <w:tab/>
      </w:r>
    </w:p>
    <w:p w:rsidR="0058765F" w:rsidRDefault="0058765F" w:rsidP="0041713A">
      <w:pPr>
        <w:pStyle w:val="Heading2"/>
        <w:keepLines/>
        <w:tabs>
          <w:tab w:val="left" w:pos="6045"/>
        </w:tabs>
        <w:spacing w:before="40" w:after="296" w:line="276" w:lineRule="auto"/>
        <w:jc w:val="both"/>
        <w:rPr>
          <w:rFonts w:ascii="Times New Roman" w:eastAsia="Calibri Light" w:hAnsi="Times New Roman" w:cs="Calibri Light"/>
          <w:sz w:val="28"/>
          <w:szCs w:val="28"/>
          <w:u w:color="000000"/>
        </w:rPr>
      </w:pPr>
      <w:r>
        <w:rPr>
          <w:rFonts w:ascii="Times New Roman" w:eastAsia="Calibri Light" w:hAnsi="Times New Roman" w:cs="Calibri Light"/>
          <w:sz w:val="28"/>
          <w:szCs w:val="28"/>
          <w:u w:color="000000"/>
        </w:rPr>
        <w:t>EDUCATIONAL QUALIFICATION:</w:t>
      </w:r>
      <w:bookmarkStart w:id="0" w:name="_GoBack"/>
      <w:bookmarkEnd w:id="0"/>
    </w:p>
    <w:p w:rsidR="009E2EEE" w:rsidRDefault="009E2EEE" w:rsidP="009E2EEE">
      <w:pPr>
        <w:pStyle w:val="Body"/>
      </w:pPr>
      <w:r>
        <w:t>Bachelor of Engineering, BVC Engineering College, Amalapuram, Andhra Pradesh.</w:t>
      </w:r>
    </w:p>
    <w:p w:rsidR="009E2EEE" w:rsidRPr="009E2EEE" w:rsidRDefault="009E2EEE" w:rsidP="009E2EEE">
      <w:pPr>
        <w:pStyle w:val="Body"/>
      </w:pPr>
    </w:p>
    <w:p w:rsidR="0058765F" w:rsidRPr="009E2D36" w:rsidRDefault="0058765F">
      <w:pPr>
        <w:pStyle w:val="Heading2"/>
        <w:keepLines/>
        <w:spacing w:before="40" w:after="296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2D36">
        <w:rPr>
          <w:rFonts w:ascii="Times New Roman" w:eastAsia="Calibri Light" w:hAnsi="Times New Roman" w:cs="Calibri Light"/>
          <w:sz w:val="28"/>
          <w:szCs w:val="28"/>
          <w:u w:val="single"/>
          <w:lang w:val="de-DE"/>
        </w:rPr>
        <w:t xml:space="preserve">PROFESSIONAL EXPERIENCE: </w:t>
      </w:r>
    </w:p>
    <w:p w:rsidR="0041713A" w:rsidRPr="0041713A" w:rsidRDefault="0041713A" w:rsidP="0041713A">
      <w:pPr>
        <w:pStyle w:val="Heading1"/>
        <w:spacing w:before="28"/>
        <w:rPr>
          <w:rFonts w:ascii="Verdana" w:hAnsi="Verdana"/>
          <w:color w:val="auto"/>
          <w:sz w:val="20"/>
          <w:szCs w:val="20"/>
        </w:rPr>
      </w:pPr>
      <w:r w:rsidRPr="0041713A">
        <w:rPr>
          <w:rFonts w:ascii="Verdana" w:hAnsi="Verdana"/>
          <w:color w:val="auto"/>
          <w:sz w:val="20"/>
          <w:szCs w:val="20"/>
        </w:rPr>
        <w:t xml:space="preserve">Systems Engineer, Tata Consultancy Services, Chennai, </w:t>
      </w:r>
      <w:r w:rsidR="0043581D">
        <w:rPr>
          <w:rFonts w:ascii="Verdana" w:hAnsi="Verdana"/>
          <w:color w:val="auto"/>
          <w:sz w:val="20"/>
          <w:szCs w:val="20"/>
        </w:rPr>
        <w:t>May</w:t>
      </w:r>
      <w:r w:rsidRPr="0041713A">
        <w:rPr>
          <w:rFonts w:ascii="Verdana" w:hAnsi="Verdana"/>
          <w:color w:val="auto"/>
          <w:sz w:val="20"/>
          <w:szCs w:val="20"/>
        </w:rPr>
        <w:t xml:space="preserve"> 2016 - till Present</w:t>
      </w:r>
    </w:p>
    <w:p w:rsidR="0041713A" w:rsidRDefault="0041713A" w:rsidP="0041713A">
      <w:pPr>
        <w:pStyle w:val="BodyText"/>
        <w:spacing w:before="1"/>
        <w:rPr>
          <w:rFonts w:ascii="Trebuchet MS"/>
          <w:b/>
          <w:sz w:val="20"/>
        </w:rPr>
      </w:pPr>
    </w:p>
    <w:p w:rsidR="009E2D36" w:rsidRPr="009E2D36" w:rsidRDefault="009E2D36" w:rsidP="0041713A">
      <w:pPr>
        <w:rPr>
          <w:rFonts w:ascii="Arial" w:hAnsi="Arial" w:cs="Arial"/>
          <w:bCs/>
          <w:sz w:val="21"/>
          <w:szCs w:val="21"/>
        </w:rPr>
      </w:pPr>
      <w:r w:rsidRPr="009E2D36">
        <w:rPr>
          <w:rFonts w:ascii="Arial" w:hAnsi="Arial" w:cs="Arial"/>
          <w:bCs/>
          <w:sz w:val="21"/>
          <w:szCs w:val="21"/>
        </w:rPr>
        <w:t>.</w:t>
      </w:r>
    </w:p>
    <w:p w:rsidR="0058765F" w:rsidRPr="009E2EEE" w:rsidRDefault="0041713A">
      <w:pPr>
        <w:pStyle w:val="Body"/>
        <w:tabs>
          <w:tab w:val="left" w:pos="3300"/>
        </w:tabs>
        <w:spacing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E2EEE">
        <w:rPr>
          <w:rFonts w:ascii="Times New Roman" w:eastAsia="Calibri" w:hAnsi="Times New Roman" w:cs="Calibri"/>
          <w:b/>
          <w:bCs/>
          <w:sz w:val="28"/>
          <w:szCs w:val="28"/>
          <w:u w:val="single"/>
        </w:rPr>
        <w:t>PROJECT</w:t>
      </w:r>
      <w:r w:rsidR="009E2EEE" w:rsidRPr="009E2EEE">
        <w:rPr>
          <w:rFonts w:ascii="Times New Roman" w:eastAsia="Calibri" w:hAnsi="Times New Roman" w:cs="Calibri"/>
          <w:b/>
          <w:bCs/>
          <w:sz w:val="28"/>
          <w:szCs w:val="28"/>
          <w:u w:val="single"/>
        </w:rPr>
        <w:t xml:space="preserve"> 1:</w:t>
      </w:r>
    </w:p>
    <w:p w:rsidR="002E2516" w:rsidRDefault="002E2516">
      <w:pPr>
        <w:pStyle w:val="Body"/>
        <w:spacing w:line="276" w:lineRule="auto"/>
        <w:ind w:right="205"/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</w:pPr>
    </w:p>
    <w:p w:rsidR="008A7941" w:rsidRPr="00B22069" w:rsidRDefault="008A7941" w:rsidP="008A7941">
      <w:pPr>
        <w:pStyle w:val="BodyText"/>
        <w:spacing w:before="8"/>
        <w:ind w:left="220"/>
        <w:rPr>
          <w:rFonts w:ascii="Verdana" w:hAnsi="Verdana"/>
          <w:b/>
          <w:bCs/>
          <w:sz w:val="20"/>
          <w:szCs w:val="20"/>
        </w:rPr>
      </w:pPr>
      <w:r w:rsidRPr="00B22069">
        <w:rPr>
          <w:rFonts w:ascii="Verdana" w:hAnsi="Verdana"/>
          <w:b/>
          <w:bCs/>
          <w:sz w:val="20"/>
          <w:szCs w:val="20"/>
        </w:rPr>
        <w:t xml:space="preserve">Client: 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Target</w:t>
      </w:r>
    </w:p>
    <w:p w:rsidR="008A7941" w:rsidRPr="00B22069" w:rsidRDefault="008A7941" w:rsidP="00EF56EF">
      <w:pPr>
        <w:pStyle w:val="BodyText"/>
        <w:spacing w:before="8"/>
        <w:ind w:left="220"/>
        <w:rPr>
          <w:rFonts w:ascii="Verdana" w:hAnsi="Verdana"/>
          <w:sz w:val="20"/>
          <w:szCs w:val="20"/>
        </w:rPr>
      </w:pPr>
      <w:r w:rsidRPr="00B22069">
        <w:rPr>
          <w:rFonts w:ascii="Verdana" w:hAnsi="Verdana"/>
          <w:b/>
          <w:bCs/>
          <w:sz w:val="20"/>
          <w:szCs w:val="20"/>
        </w:rPr>
        <w:t>Country: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B22069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USA</w:t>
      </w:r>
    </w:p>
    <w:p w:rsidR="00F30694" w:rsidRDefault="008A7941" w:rsidP="00EF56EF">
      <w:pPr>
        <w:pStyle w:val="BodyText"/>
        <w:spacing w:before="8"/>
        <w:ind w:left="220"/>
        <w:rPr>
          <w:rFonts w:ascii="Verdana" w:hAnsi="Verdana"/>
          <w:sz w:val="20"/>
          <w:szCs w:val="20"/>
        </w:rPr>
      </w:pPr>
      <w:r w:rsidRPr="00B22069">
        <w:rPr>
          <w:rFonts w:ascii="Verdana" w:hAnsi="Verdana"/>
          <w:b/>
          <w:bCs/>
          <w:sz w:val="20"/>
          <w:szCs w:val="20"/>
        </w:rPr>
        <w:t>Role</w:t>
      </w:r>
      <w:r w:rsidR="000735A5">
        <w:rPr>
          <w:rFonts w:ascii="Verdana" w:hAnsi="Verdana"/>
          <w:b/>
          <w:bCs/>
          <w:sz w:val="20"/>
          <w:szCs w:val="20"/>
        </w:rPr>
        <w:t xml:space="preserve">: </w:t>
      </w:r>
      <w:r w:rsidR="000735A5" w:rsidRPr="000735A5">
        <w:rPr>
          <w:rFonts w:ascii="Verdana" w:hAnsi="Verdana"/>
          <w:bCs/>
          <w:sz w:val="20"/>
          <w:szCs w:val="20"/>
        </w:rPr>
        <w:t>Production</w:t>
      </w:r>
      <w:r w:rsidR="000735A5">
        <w:rPr>
          <w:rFonts w:ascii="Verdana" w:hAnsi="Verdana"/>
          <w:b/>
          <w:bCs/>
          <w:sz w:val="20"/>
          <w:szCs w:val="20"/>
        </w:rPr>
        <w:t xml:space="preserve"> </w:t>
      </w:r>
      <w:r w:rsidRPr="00B22069">
        <w:rPr>
          <w:rFonts w:ascii="Verdana" w:hAnsi="Verdana"/>
          <w:sz w:val="20"/>
          <w:szCs w:val="20"/>
        </w:rPr>
        <w:t xml:space="preserve">Support Executive </w:t>
      </w:r>
    </w:p>
    <w:p w:rsidR="00EF56EF" w:rsidRPr="00EF56EF" w:rsidRDefault="00EF56EF" w:rsidP="00EF56EF">
      <w:pPr>
        <w:pStyle w:val="BodyText"/>
        <w:spacing w:before="8"/>
        <w:ind w:left="220"/>
        <w:rPr>
          <w:rFonts w:ascii="Verdana" w:hAnsi="Verdana"/>
          <w:sz w:val="20"/>
          <w:szCs w:val="20"/>
        </w:rPr>
      </w:pPr>
    </w:p>
    <w:p w:rsidR="0043581D" w:rsidRDefault="0043581D" w:rsidP="0043581D">
      <w:pPr>
        <w:pStyle w:val="BodyText"/>
        <w:spacing w:before="8"/>
        <w:ind w:left="220"/>
        <w:rPr>
          <w:rFonts w:ascii="Verdana" w:hAnsi="Verdana"/>
          <w:sz w:val="20"/>
          <w:szCs w:val="20"/>
        </w:rPr>
      </w:pPr>
      <w:r w:rsidRPr="00B22069">
        <w:rPr>
          <w:rFonts w:ascii="Verdana" w:hAnsi="Verdana"/>
          <w:b/>
          <w:bCs/>
          <w:sz w:val="20"/>
          <w:szCs w:val="20"/>
        </w:rPr>
        <w:t>Project Overview:</w:t>
      </w:r>
      <w:r w:rsidRPr="00B2206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Target</w:t>
      </w:r>
      <w:r w:rsidRPr="00B22069">
        <w:rPr>
          <w:rFonts w:ascii="Verdana" w:hAnsi="Verdana"/>
          <w:sz w:val="20"/>
          <w:szCs w:val="20"/>
        </w:rPr>
        <w:t xml:space="preserve"> is a </w:t>
      </w:r>
      <w:r>
        <w:rPr>
          <w:rFonts w:ascii="Verdana" w:hAnsi="Verdana"/>
          <w:sz w:val="20"/>
          <w:szCs w:val="20"/>
        </w:rPr>
        <w:t xml:space="preserve">US </w:t>
      </w:r>
      <w:r w:rsidRPr="00B22069">
        <w:rPr>
          <w:rFonts w:ascii="Verdana" w:hAnsi="Verdana"/>
          <w:sz w:val="20"/>
          <w:szCs w:val="20"/>
        </w:rPr>
        <w:t xml:space="preserve">Retail project where team will work on supporting </w:t>
      </w:r>
      <w:r>
        <w:rPr>
          <w:rFonts w:ascii="Verdana" w:hAnsi="Verdana"/>
          <w:sz w:val="20"/>
          <w:szCs w:val="20"/>
        </w:rPr>
        <w:t>of</w:t>
      </w:r>
      <w:r w:rsidRPr="00B22069">
        <w:rPr>
          <w:rFonts w:ascii="Verdana" w:hAnsi="Verdana"/>
          <w:sz w:val="20"/>
          <w:szCs w:val="20"/>
        </w:rPr>
        <w:t xml:space="preserve"> production </w:t>
      </w:r>
      <w:r>
        <w:rPr>
          <w:rFonts w:ascii="Verdana" w:hAnsi="Verdana"/>
          <w:sz w:val="20"/>
          <w:szCs w:val="20"/>
        </w:rPr>
        <w:t>applications developed on Java framework, JS,</w:t>
      </w:r>
      <w:r w:rsidRPr="00B22069">
        <w:rPr>
          <w:rFonts w:ascii="Verdana" w:hAnsi="Verdana"/>
          <w:sz w:val="20"/>
          <w:szCs w:val="20"/>
        </w:rPr>
        <w:t xml:space="preserve"> CSS.</w:t>
      </w:r>
    </w:p>
    <w:p w:rsidR="0043581D" w:rsidRDefault="0043581D" w:rsidP="0043581D">
      <w:pPr>
        <w:pStyle w:val="BodyText"/>
        <w:spacing w:before="8"/>
        <w:ind w:left="220"/>
        <w:rPr>
          <w:rFonts w:ascii="Verdana" w:hAnsi="Verdana"/>
          <w:sz w:val="20"/>
          <w:szCs w:val="20"/>
        </w:rPr>
      </w:pPr>
    </w:p>
    <w:p w:rsidR="0043581D" w:rsidRDefault="0043581D" w:rsidP="0043581D">
      <w:pPr>
        <w:pStyle w:val="BodyText"/>
        <w:spacing w:before="8"/>
        <w:ind w:left="220"/>
        <w:rPr>
          <w:rFonts w:ascii="Verdana" w:hAnsi="Verdana"/>
          <w:b/>
          <w:sz w:val="24"/>
          <w:szCs w:val="24"/>
          <w:u w:val="single"/>
        </w:rPr>
      </w:pPr>
      <w:r w:rsidRPr="0043581D">
        <w:rPr>
          <w:rFonts w:ascii="Verdana" w:hAnsi="Verdana"/>
          <w:b/>
          <w:sz w:val="24"/>
          <w:szCs w:val="24"/>
          <w:u w:val="single"/>
        </w:rPr>
        <w:t>Roles &amp; Responsibilities:</w:t>
      </w:r>
    </w:p>
    <w:p w:rsidR="0043581D" w:rsidRPr="0043581D" w:rsidRDefault="0043581D" w:rsidP="0043581D">
      <w:pPr>
        <w:pStyle w:val="BodyText"/>
        <w:spacing w:before="8"/>
        <w:ind w:left="220"/>
        <w:rPr>
          <w:rFonts w:ascii="Verdana" w:hAnsi="Verdana"/>
          <w:b/>
          <w:sz w:val="24"/>
          <w:szCs w:val="24"/>
          <w:u w:val="single"/>
        </w:rPr>
      </w:pPr>
    </w:p>
    <w:p w:rsidR="0043581D" w:rsidRPr="0043581D" w:rsidRDefault="0043581D" w:rsidP="0043581D">
      <w:pPr>
        <w:widowControl w:val="0"/>
        <w:numPr>
          <w:ilvl w:val="0"/>
          <w:numId w:val="18"/>
        </w:numPr>
        <w:autoSpaceDE w:val="0"/>
        <w:autoSpaceDN w:val="0"/>
        <w:spacing w:before="8"/>
        <w:rPr>
          <w:rFonts w:eastAsia="Arial"/>
        </w:rPr>
      </w:pPr>
      <w:r w:rsidRPr="0043581D">
        <w:rPr>
          <w:rFonts w:eastAsia="Arial"/>
        </w:rPr>
        <w:t xml:space="preserve">Resolving the issue in production environment with in SLA. </w:t>
      </w:r>
    </w:p>
    <w:p w:rsidR="0043581D" w:rsidRPr="0043581D" w:rsidRDefault="0043581D" w:rsidP="0043581D">
      <w:pPr>
        <w:widowControl w:val="0"/>
        <w:numPr>
          <w:ilvl w:val="0"/>
          <w:numId w:val="18"/>
        </w:numPr>
        <w:autoSpaceDE w:val="0"/>
        <w:autoSpaceDN w:val="0"/>
        <w:spacing w:before="8"/>
        <w:rPr>
          <w:rFonts w:eastAsia="Arial"/>
        </w:rPr>
      </w:pPr>
      <w:r w:rsidRPr="0043581D">
        <w:rPr>
          <w:rFonts w:eastAsia="Arial"/>
        </w:rPr>
        <w:t>Based on number of requests we propose a new solution to reduce the count of incidents inflow.</w:t>
      </w:r>
    </w:p>
    <w:p w:rsidR="0043581D" w:rsidRPr="0043581D" w:rsidRDefault="0043581D" w:rsidP="0043581D">
      <w:pPr>
        <w:widowControl w:val="0"/>
        <w:numPr>
          <w:ilvl w:val="0"/>
          <w:numId w:val="18"/>
        </w:numPr>
        <w:autoSpaceDE w:val="0"/>
        <w:autoSpaceDN w:val="0"/>
        <w:spacing w:before="8"/>
        <w:rPr>
          <w:rFonts w:eastAsia="Arial"/>
        </w:rPr>
      </w:pPr>
      <w:r w:rsidRPr="0043581D">
        <w:rPr>
          <w:rFonts w:eastAsia="Arial"/>
        </w:rPr>
        <w:t>Propose proactive ideas to save human efforts and increase performance of component in production environment.</w:t>
      </w:r>
    </w:p>
    <w:p w:rsidR="0043581D" w:rsidRPr="0043581D" w:rsidRDefault="0043581D" w:rsidP="0043581D">
      <w:pPr>
        <w:widowControl w:val="0"/>
        <w:numPr>
          <w:ilvl w:val="0"/>
          <w:numId w:val="18"/>
        </w:numPr>
        <w:autoSpaceDE w:val="0"/>
        <w:autoSpaceDN w:val="0"/>
        <w:spacing w:before="8"/>
        <w:rPr>
          <w:rFonts w:eastAsia="Arial"/>
        </w:rPr>
      </w:pPr>
      <w:r w:rsidRPr="0043581D">
        <w:rPr>
          <w:rFonts w:eastAsia="Arial"/>
        </w:rPr>
        <w:t xml:space="preserve">Monitor the health of production environment. </w:t>
      </w:r>
    </w:p>
    <w:p w:rsidR="0043581D" w:rsidRPr="0043581D" w:rsidRDefault="0043581D" w:rsidP="0043581D">
      <w:pPr>
        <w:widowControl w:val="0"/>
        <w:numPr>
          <w:ilvl w:val="0"/>
          <w:numId w:val="18"/>
        </w:numPr>
        <w:autoSpaceDE w:val="0"/>
        <w:autoSpaceDN w:val="0"/>
        <w:spacing w:before="8"/>
        <w:rPr>
          <w:rFonts w:eastAsia="Arial"/>
        </w:rPr>
      </w:pPr>
      <w:r w:rsidRPr="0043581D">
        <w:rPr>
          <w:rFonts w:eastAsia="Arial"/>
        </w:rPr>
        <w:t>Take up the problems in other application as a part of Cross platform team</w:t>
      </w:r>
      <w:r w:rsidR="004E440E">
        <w:rPr>
          <w:rFonts w:eastAsia="Arial"/>
        </w:rPr>
        <w:t xml:space="preserve"> </w:t>
      </w:r>
      <w:r w:rsidRPr="0043581D">
        <w:rPr>
          <w:rFonts w:eastAsia="Arial"/>
        </w:rPr>
        <w:t xml:space="preserve">management. </w:t>
      </w:r>
    </w:p>
    <w:p w:rsidR="0043581D" w:rsidRPr="0043581D" w:rsidRDefault="0043581D" w:rsidP="0043581D">
      <w:pPr>
        <w:widowControl w:val="0"/>
        <w:numPr>
          <w:ilvl w:val="0"/>
          <w:numId w:val="18"/>
        </w:numPr>
        <w:autoSpaceDE w:val="0"/>
        <w:autoSpaceDN w:val="0"/>
        <w:spacing w:before="8"/>
        <w:rPr>
          <w:rFonts w:eastAsia="Arial"/>
        </w:rPr>
      </w:pPr>
      <w:r w:rsidRPr="0043581D">
        <w:rPr>
          <w:rFonts w:eastAsia="Arial"/>
        </w:rPr>
        <w:t>Direct collaboration with users to resolve their problems.</w:t>
      </w:r>
    </w:p>
    <w:p w:rsidR="0043581D" w:rsidRPr="0043581D" w:rsidRDefault="0043581D" w:rsidP="0043581D">
      <w:pPr>
        <w:widowControl w:val="0"/>
        <w:numPr>
          <w:ilvl w:val="0"/>
          <w:numId w:val="18"/>
        </w:numPr>
        <w:autoSpaceDE w:val="0"/>
        <w:autoSpaceDN w:val="0"/>
        <w:spacing w:before="8"/>
        <w:rPr>
          <w:rFonts w:eastAsia="Arial"/>
        </w:rPr>
      </w:pPr>
      <w:r w:rsidRPr="0043581D">
        <w:rPr>
          <w:rFonts w:eastAsia="Arial"/>
        </w:rPr>
        <w:t>Monitoring the deliverables from team.</w:t>
      </w:r>
    </w:p>
    <w:p w:rsidR="0043581D" w:rsidRPr="0043581D" w:rsidRDefault="0043581D" w:rsidP="0043581D">
      <w:pPr>
        <w:widowControl w:val="0"/>
        <w:numPr>
          <w:ilvl w:val="0"/>
          <w:numId w:val="18"/>
        </w:numPr>
        <w:autoSpaceDE w:val="0"/>
        <w:autoSpaceDN w:val="0"/>
        <w:spacing w:before="8"/>
        <w:rPr>
          <w:rFonts w:eastAsia="Arial"/>
        </w:rPr>
      </w:pPr>
      <w:r w:rsidRPr="0043581D">
        <w:rPr>
          <w:rFonts w:eastAsia="Arial"/>
        </w:rPr>
        <w:t>Planning the deployment schedule and perform the deployments in PPE and PROD environments.</w:t>
      </w:r>
    </w:p>
    <w:p w:rsidR="0043581D" w:rsidRDefault="0043581D" w:rsidP="0043581D">
      <w:pPr>
        <w:pStyle w:val="BodyText"/>
        <w:spacing w:before="8"/>
        <w:ind w:left="220"/>
        <w:rPr>
          <w:rFonts w:ascii="Verdana" w:hAnsi="Verdana"/>
          <w:b/>
          <w:sz w:val="24"/>
          <w:szCs w:val="24"/>
        </w:rPr>
      </w:pPr>
    </w:p>
    <w:p w:rsidR="0043581D" w:rsidRDefault="0043581D" w:rsidP="0043581D">
      <w:pPr>
        <w:pStyle w:val="BodyText"/>
        <w:spacing w:before="8"/>
        <w:ind w:left="220"/>
        <w:rPr>
          <w:rFonts w:ascii="Verdana" w:hAnsi="Verdana"/>
          <w:b/>
          <w:sz w:val="24"/>
          <w:szCs w:val="24"/>
        </w:rPr>
      </w:pPr>
    </w:p>
    <w:p w:rsidR="0043581D" w:rsidRDefault="0043581D" w:rsidP="0043581D">
      <w:pPr>
        <w:pStyle w:val="BodyText"/>
        <w:spacing w:before="8"/>
        <w:ind w:left="220"/>
        <w:rPr>
          <w:rFonts w:ascii="Verdana" w:hAnsi="Verdana"/>
          <w:b/>
          <w:sz w:val="24"/>
          <w:szCs w:val="24"/>
        </w:rPr>
      </w:pPr>
    </w:p>
    <w:p w:rsidR="009E2EEE" w:rsidRPr="009E2EEE" w:rsidRDefault="009E2EEE" w:rsidP="009E2EEE">
      <w:pPr>
        <w:pStyle w:val="Body"/>
        <w:tabs>
          <w:tab w:val="left" w:pos="3300"/>
        </w:tabs>
        <w:spacing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E2EEE">
        <w:rPr>
          <w:rFonts w:ascii="Times New Roman" w:eastAsia="Calibri" w:hAnsi="Times New Roman" w:cs="Calibri"/>
          <w:b/>
          <w:bCs/>
          <w:sz w:val="28"/>
          <w:szCs w:val="28"/>
          <w:u w:val="single"/>
        </w:rPr>
        <w:t>PROJECT</w:t>
      </w:r>
      <w:r>
        <w:rPr>
          <w:rFonts w:ascii="Times New Roman" w:eastAsia="Calibri" w:hAnsi="Times New Roman" w:cs="Calibri"/>
          <w:b/>
          <w:bCs/>
          <w:sz w:val="28"/>
          <w:szCs w:val="28"/>
          <w:u w:val="single"/>
        </w:rPr>
        <w:t xml:space="preserve"> 2</w:t>
      </w:r>
      <w:r w:rsidRPr="009E2EEE">
        <w:rPr>
          <w:rFonts w:ascii="Times New Roman" w:eastAsia="Calibri" w:hAnsi="Times New Roman" w:cs="Calibri"/>
          <w:b/>
          <w:bCs/>
          <w:sz w:val="28"/>
          <w:szCs w:val="28"/>
          <w:u w:val="single"/>
        </w:rPr>
        <w:t>:</w:t>
      </w:r>
    </w:p>
    <w:p w:rsidR="00E91184" w:rsidRPr="0043581D" w:rsidRDefault="00E91184" w:rsidP="0043581D">
      <w:pPr>
        <w:pStyle w:val="BodyText"/>
        <w:spacing w:before="8"/>
        <w:ind w:left="220"/>
        <w:rPr>
          <w:rFonts w:ascii="Verdana" w:hAnsi="Verdana"/>
          <w:b/>
          <w:sz w:val="24"/>
          <w:szCs w:val="24"/>
        </w:rPr>
      </w:pPr>
    </w:p>
    <w:p w:rsidR="0043581D" w:rsidRPr="00B22069" w:rsidRDefault="0043581D" w:rsidP="0043581D">
      <w:pPr>
        <w:pStyle w:val="BodyText"/>
        <w:spacing w:before="8"/>
        <w:ind w:left="220"/>
        <w:rPr>
          <w:rFonts w:ascii="Verdana" w:hAnsi="Verdana"/>
          <w:b/>
          <w:bCs/>
          <w:sz w:val="20"/>
          <w:szCs w:val="20"/>
        </w:rPr>
      </w:pPr>
      <w:r w:rsidRPr="00B22069">
        <w:rPr>
          <w:rFonts w:ascii="Verdana" w:hAnsi="Verdana"/>
          <w:b/>
          <w:bCs/>
          <w:sz w:val="20"/>
          <w:szCs w:val="20"/>
        </w:rPr>
        <w:t xml:space="preserve">Client: </w:t>
      </w:r>
      <w:r w:rsidRPr="00B22069">
        <w:rPr>
          <w:rFonts w:ascii="Verdana" w:hAnsi="Verdana"/>
          <w:sz w:val="20"/>
          <w:szCs w:val="20"/>
        </w:rPr>
        <w:t>IKEA</w:t>
      </w:r>
    </w:p>
    <w:p w:rsidR="0043581D" w:rsidRPr="00B22069" w:rsidRDefault="0043581D" w:rsidP="0043581D">
      <w:pPr>
        <w:pStyle w:val="BodyText"/>
        <w:spacing w:before="8"/>
        <w:ind w:left="220"/>
        <w:rPr>
          <w:rFonts w:ascii="Verdana" w:hAnsi="Verdana"/>
          <w:sz w:val="20"/>
          <w:szCs w:val="20"/>
        </w:rPr>
      </w:pPr>
      <w:r w:rsidRPr="00B22069">
        <w:rPr>
          <w:rFonts w:ascii="Verdana" w:hAnsi="Verdana"/>
          <w:b/>
          <w:bCs/>
          <w:sz w:val="20"/>
          <w:szCs w:val="20"/>
        </w:rPr>
        <w:t xml:space="preserve">Country: </w:t>
      </w:r>
      <w:r w:rsidRPr="00B22069">
        <w:rPr>
          <w:rFonts w:ascii="Verdana" w:hAnsi="Verdana"/>
          <w:sz w:val="20"/>
          <w:szCs w:val="20"/>
        </w:rPr>
        <w:t>Europe</w:t>
      </w:r>
    </w:p>
    <w:p w:rsidR="0043581D" w:rsidRPr="00B22069" w:rsidRDefault="0043581D" w:rsidP="0043581D">
      <w:pPr>
        <w:pStyle w:val="BodyText"/>
        <w:spacing w:before="8"/>
        <w:ind w:left="220"/>
        <w:rPr>
          <w:rFonts w:ascii="Verdana" w:hAnsi="Verdana"/>
          <w:sz w:val="20"/>
          <w:szCs w:val="20"/>
        </w:rPr>
      </w:pPr>
      <w:r w:rsidRPr="00B22069">
        <w:rPr>
          <w:rFonts w:ascii="Verdana" w:hAnsi="Verdana"/>
          <w:b/>
          <w:bCs/>
          <w:sz w:val="20"/>
          <w:szCs w:val="20"/>
        </w:rPr>
        <w:t xml:space="preserve">Role: </w:t>
      </w:r>
      <w:r w:rsidR="004E440E">
        <w:rPr>
          <w:rFonts w:ascii="Verdana" w:hAnsi="Verdana"/>
          <w:sz w:val="20"/>
          <w:szCs w:val="20"/>
        </w:rPr>
        <w:t>Azure Devops Engineer.</w:t>
      </w:r>
    </w:p>
    <w:p w:rsidR="0043581D" w:rsidRPr="00B22069" w:rsidRDefault="0043581D" w:rsidP="0043581D">
      <w:pPr>
        <w:pStyle w:val="BodyText"/>
        <w:spacing w:before="8"/>
        <w:ind w:left="220"/>
        <w:rPr>
          <w:rFonts w:ascii="Verdana" w:hAnsi="Verdana"/>
          <w:sz w:val="20"/>
          <w:szCs w:val="20"/>
        </w:rPr>
      </w:pPr>
    </w:p>
    <w:p w:rsidR="0043581D" w:rsidRPr="00B22069" w:rsidRDefault="0043581D" w:rsidP="009E2EEE">
      <w:pPr>
        <w:pStyle w:val="BodyText"/>
        <w:spacing w:before="8"/>
        <w:rPr>
          <w:rFonts w:ascii="Verdana" w:hAnsi="Verdana"/>
          <w:sz w:val="20"/>
          <w:szCs w:val="20"/>
        </w:rPr>
      </w:pPr>
      <w:r w:rsidRPr="00B22069">
        <w:rPr>
          <w:rFonts w:ascii="Verdana" w:hAnsi="Verdana"/>
          <w:b/>
          <w:bCs/>
          <w:sz w:val="20"/>
          <w:szCs w:val="20"/>
        </w:rPr>
        <w:t>Project Overview:</w:t>
      </w:r>
      <w:r w:rsidRPr="00B22069">
        <w:rPr>
          <w:rFonts w:ascii="Verdana" w:hAnsi="Verdana"/>
          <w:sz w:val="20"/>
          <w:szCs w:val="20"/>
        </w:rPr>
        <w:t xml:space="preserve"> IKEA is a </w:t>
      </w:r>
      <w:r w:rsidR="00261AD6">
        <w:rPr>
          <w:rFonts w:ascii="Verdana" w:hAnsi="Verdana"/>
          <w:sz w:val="20"/>
          <w:szCs w:val="20"/>
        </w:rPr>
        <w:t xml:space="preserve">Europe </w:t>
      </w:r>
      <w:r w:rsidRPr="00B22069">
        <w:rPr>
          <w:rFonts w:ascii="Verdana" w:hAnsi="Verdana"/>
          <w:sz w:val="20"/>
          <w:szCs w:val="20"/>
        </w:rPr>
        <w:t>Retail project whe</w:t>
      </w:r>
      <w:r w:rsidR="009446D9">
        <w:rPr>
          <w:rFonts w:ascii="Verdana" w:hAnsi="Verdana"/>
          <w:sz w:val="20"/>
          <w:szCs w:val="20"/>
        </w:rPr>
        <w:t>re team will work on deploy</w:t>
      </w:r>
      <w:r w:rsidR="009E2EEE">
        <w:rPr>
          <w:rFonts w:ascii="Verdana" w:hAnsi="Verdana"/>
          <w:sz w:val="20"/>
          <w:szCs w:val="20"/>
        </w:rPr>
        <w:t xml:space="preserve"> and perform the operations on</w:t>
      </w:r>
      <w:r w:rsidR="009446D9">
        <w:rPr>
          <w:rFonts w:ascii="Verdana" w:hAnsi="Verdana"/>
          <w:sz w:val="20"/>
          <w:szCs w:val="20"/>
        </w:rPr>
        <w:t xml:space="preserve"> the applications developed on Java, Angular.</w:t>
      </w:r>
    </w:p>
    <w:p w:rsidR="00F629A7" w:rsidRDefault="00F629A7">
      <w:pPr>
        <w:pStyle w:val="Body"/>
        <w:spacing w:after="168" w:line="259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2EEE" w:rsidRDefault="009E2EEE" w:rsidP="009E2EEE">
      <w:pPr>
        <w:pStyle w:val="Body"/>
        <w:spacing w:line="259" w:lineRule="auto"/>
        <w:rPr>
          <w:rFonts w:ascii="Times New Roman" w:eastAsia="Calibri" w:hAnsi="Times New Roman" w:cs="Calibri"/>
          <w:b/>
          <w:bCs/>
          <w:color w:val="00000A"/>
          <w:sz w:val="28"/>
          <w:szCs w:val="28"/>
          <w:u w:val="single"/>
        </w:rPr>
      </w:pPr>
      <w:r w:rsidRPr="00C66FF9">
        <w:rPr>
          <w:rFonts w:ascii="Times New Roman" w:eastAsia="Calibri" w:hAnsi="Times New Roman" w:cs="Calibri"/>
          <w:b/>
          <w:bCs/>
          <w:color w:val="00000A"/>
          <w:sz w:val="28"/>
          <w:szCs w:val="28"/>
          <w:u w:val="single"/>
        </w:rPr>
        <w:t>Roles and Responsibilities:</w:t>
      </w:r>
    </w:p>
    <w:p w:rsidR="009E2EEE" w:rsidRPr="00C66FF9" w:rsidRDefault="009E2EEE" w:rsidP="009E2EEE">
      <w:pPr>
        <w:pStyle w:val="Body"/>
        <w:spacing w:line="259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</w:pPr>
    </w:p>
    <w:p w:rsidR="00314761" w:rsidRPr="009E2EEE" w:rsidRDefault="00314761" w:rsidP="00314761">
      <w:pPr>
        <w:numPr>
          <w:ilvl w:val="0"/>
          <w:numId w:val="19"/>
        </w:numPr>
        <w:tabs>
          <w:tab w:val="left" w:pos="270"/>
          <w:tab w:val="left" w:pos="990"/>
          <w:tab w:val="left" w:pos="7920"/>
          <w:tab w:val="left" w:pos="8460"/>
          <w:tab w:val="left" w:pos="9180"/>
          <w:tab w:val="left" w:pos="9450"/>
        </w:tabs>
        <w:suppressAutoHyphens/>
        <w:jc w:val="both"/>
        <w:rPr>
          <w:color w:val="00000A"/>
          <w:lang w:eastAsia="zh-CN" w:bidi="bn-IN"/>
        </w:rPr>
      </w:pPr>
      <w:r w:rsidRPr="009E2EEE">
        <w:rPr>
          <w:color w:val="00000A"/>
          <w:lang w:eastAsia="zh-CN" w:bidi="bn-IN"/>
        </w:rPr>
        <w:t>Worked on Azure IAAS and PAAS services for automation deployments.</w:t>
      </w:r>
    </w:p>
    <w:p w:rsidR="00314761" w:rsidRPr="009E2EEE" w:rsidRDefault="00314761" w:rsidP="00314761">
      <w:pPr>
        <w:numPr>
          <w:ilvl w:val="0"/>
          <w:numId w:val="19"/>
        </w:numPr>
        <w:tabs>
          <w:tab w:val="left" w:pos="270"/>
          <w:tab w:val="left" w:pos="990"/>
          <w:tab w:val="left" w:pos="7920"/>
          <w:tab w:val="left" w:pos="8460"/>
          <w:tab w:val="left" w:pos="9180"/>
          <w:tab w:val="left" w:pos="9450"/>
        </w:tabs>
        <w:suppressAutoHyphens/>
        <w:jc w:val="both"/>
        <w:rPr>
          <w:color w:val="00000A"/>
          <w:lang w:eastAsia="zh-CN" w:bidi="bn-IN"/>
        </w:rPr>
      </w:pPr>
      <w:r w:rsidRPr="009E2EEE">
        <w:rPr>
          <w:color w:val="00000A"/>
          <w:lang w:eastAsia="zh-CN" w:bidi="bn-IN"/>
        </w:rPr>
        <w:t>Creating repositories, new users for GIT and give the permissions to users to access repository.</w:t>
      </w:r>
    </w:p>
    <w:p w:rsidR="00314761" w:rsidRPr="009E2EEE" w:rsidRDefault="00314761" w:rsidP="00314761">
      <w:pPr>
        <w:numPr>
          <w:ilvl w:val="0"/>
          <w:numId w:val="19"/>
        </w:numPr>
        <w:tabs>
          <w:tab w:val="left" w:pos="270"/>
          <w:tab w:val="left" w:pos="990"/>
          <w:tab w:val="left" w:pos="7920"/>
          <w:tab w:val="left" w:pos="8460"/>
          <w:tab w:val="left" w:pos="9180"/>
          <w:tab w:val="left" w:pos="9450"/>
        </w:tabs>
        <w:suppressAutoHyphens/>
        <w:jc w:val="both"/>
        <w:rPr>
          <w:color w:val="00000A"/>
          <w:lang w:eastAsia="zh-CN" w:bidi="bn-IN"/>
        </w:rPr>
      </w:pPr>
      <w:r w:rsidRPr="009E2EEE">
        <w:rPr>
          <w:color w:val="00000A"/>
          <w:lang w:eastAsia="zh-CN" w:bidi="bn-IN"/>
        </w:rPr>
        <w:t xml:space="preserve">Create branches and </w:t>
      </w:r>
      <w:r w:rsidRPr="009E2EEE">
        <w:rPr>
          <w:iCs/>
          <w:color w:val="00000A"/>
          <w:lang w:eastAsia="zh-CN" w:bidi="bn-IN"/>
        </w:rPr>
        <w:t>merging the Branches for Integration.</w:t>
      </w:r>
    </w:p>
    <w:p w:rsidR="00314761" w:rsidRPr="009E2EEE" w:rsidRDefault="00314761" w:rsidP="00314761">
      <w:pPr>
        <w:numPr>
          <w:ilvl w:val="0"/>
          <w:numId w:val="19"/>
        </w:numPr>
        <w:tabs>
          <w:tab w:val="left" w:pos="270"/>
          <w:tab w:val="left" w:pos="990"/>
          <w:tab w:val="left" w:pos="7920"/>
          <w:tab w:val="left" w:pos="8460"/>
          <w:tab w:val="left" w:pos="9180"/>
          <w:tab w:val="left" w:pos="9450"/>
        </w:tabs>
        <w:suppressAutoHyphens/>
        <w:jc w:val="both"/>
        <w:rPr>
          <w:color w:val="00000A"/>
          <w:lang w:eastAsia="zh-CN" w:bidi="bn-IN"/>
        </w:rPr>
      </w:pPr>
      <w:r w:rsidRPr="009E2EEE">
        <w:rPr>
          <w:color w:val="00000A"/>
          <w:lang w:eastAsia="zh-CN" w:bidi="bn-IN"/>
        </w:rPr>
        <w:t>Helping users on Day to Day activities involving Check In, Check Out, View problems.</w:t>
      </w:r>
    </w:p>
    <w:p w:rsidR="00314761" w:rsidRPr="009E2EEE" w:rsidRDefault="00314761" w:rsidP="00314761">
      <w:pPr>
        <w:numPr>
          <w:ilvl w:val="0"/>
          <w:numId w:val="19"/>
        </w:numPr>
        <w:tabs>
          <w:tab w:val="left" w:pos="270"/>
          <w:tab w:val="left" w:pos="990"/>
          <w:tab w:val="left" w:pos="7920"/>
          <w:tab w:val="left" w:pos="8460"/>
          <w:tab w:val="left" w:pos="9180"/>
          <w:tab w:val="left" w:pos="9450"/>
        </w:tabs>
        <w:suppressAutoHyphens/>
        <w:jc w:val="both"/>
        <w:rPr>
          <w:color w:val="00000A"/>
          <w:lang w:eastAsia="zh-CN" w:bidi="bn-IN"/>
        </w:rPr>
      </w:pPr>
      <w:r w:rsidRPr="009E2EEE">
        <w:rPr>
          <w:color w:val="00000A"/>
          <w:lang w:eastAsia="zh-CN" w:bidi="bn-IN"/>
        </w:rPr>
        <w:t>Manage branching &amp; merging of releases for Parallel development.</w:t>
      </w:r>
    </w:p>
    <w:p w:rsidR="00314761" w:rsidRPr="009E2EEE" w:rsidRDefault="00314761" w:rsidP="00314761">
      <w:pPr>
        <w:numPr>
          <w:ilvl w:val="0"/>
          <w:numId w:val="19"/>
        </w:numPr>
        <w:tabs>
          <w:tab w:val="left" w:pos="270"/>
          <w:tab w:val="left" w:pos="990"/>
          <w:tab w:val="left" w:pos="7920"/>
          <w:tab w:val="left" w:pos="8460"/>
          <w:tab w:val="left" w:pos="9180"/>
          <w:tab w:val="left" w:pos="9450"/>
        </w:tabs>
        <w:suppressAutoHyphens/>
        <w:jc w:val="both"/>
        <w:rPr>
          <w:color w:val="00000A"/>
          <w:lang w:eastAsia="zh-CN" w:bidi="bn-IN"/>
        </w:rPr>
      </w:pPr>
      <w:r w:rsidRPr="009E2EEE">
        <w:rPr>
          <w:iCs/>
          <w:color w:val="00000A"/>
          <w:lang w:eastAsia="zh-CN" w:bidi="bn-IN"/>
        </w:rPr>
        <w:t>Maintaining the repositories (includes creating, deleting).</w:t>
      </w:r>
    </w:p>
    <w:p w:rsidR="00314761" w:rsidRPr="009E2EEE" w:rsidRDefault="00314761" w:rsidP="00314761">
      <w:pPr>
        <w:numPr>
          <w:ilvl w:val="0"/>
          <w:numId w:val="19"/>
        </w:numPr>
        <w:tabs>
          <w:tab w:val="left" w:pos="270"/>
          <w:tab w:val="left" w:pos="990"/>
          <w:tab w:val="left" w:pos="7920"/>
          <w:tab w:val="left" w:pos="8460"/>
          <w:tab w:val="left" w:pos="9180"/>
          <w:tab w:val="left" w:pos="9450"/>
        </w:tabs>
        <w:suppressAutoHyphens/>
        <w:jc w:val="both"/>
        <w:rPr>
          <w:color w:val="00000A"/>
          <w:lang w:eastAsia="zh-CN" w:bidi="bn-IN"/>
        </w:rPr>
      </w:pPr>
      <w:r w:rsidRPr="009E2EEE">
        <w:rPr>
          <w:color w:val="00000A"/>
          <w:lang w:eastAsia="zh-CN" w:bidi="bn-IN"/>
        </w:rPr>
        <w:t>Taking back up on time of the repository.</w:t>
      </w:r>
    </w:p>
    <w:p w:rsidR="00314761" w:rsidRPr="009E2EEE" w:rsidRDefault="00314761" w:rsidP="00314761">
      <w:pPr>
        <w:numPr>
          <w:ilvl w:val="0"/>
          <w:numId w:val="19"/>
        </w:numPr>
        <w:tabs>
          <w:tab w:val="left" w:pos="270"/>
          <w:tab w:val="left" w:pos="990"/>
          <w:tab w:val="left" w:pos="7920"/>
          <w:tab w:val="left" w:pos="8460"/>
          <w:tab w:val="left" w:pos="9180"/>
          <w:tab w:val="left" w:pos="9450"/>
        </w:tabs>
        <w:suppressAutoHyphens/>
        <w:jc w:val="both"/>
        <w:rPr>
          <w:color w:val="00000A"/>
          <w:lang w:eastAsia="zh-CN" w:bidi="bn-IN"/>
        </w:rPr>
      </w:pPr>
      <w:r w:rsidRPr="009E2EEE">
        <w:rPr>
          <w:color w:val="00000A"/>
          <w:lang w:eastAsia="zh-CN" w:bidi="bn-IN"/>
        </w:rPr>
        <w:t>Work with Development Teams and Testing Team to establish a build schedule, execute the builds  and troubleshoot build failures.</w:t>
      </w:r>
    </w:p>
    <w:p w:rsidR="00314761" w:rsidRPr="009E2EEE" w:rsidRDefault="00314761" w:rsidP="00314761">
      <w:pPr>
        <w:numPr>
          <w:ilvl w:val="0"/>
          <w:numId w:val="19"/>
        </w:numPr>
        <w:tabs>
          <w:tab w:val="left" w:pos="270"/>
          <w:tab w:val="left" w:pos="990"/>
          <w:tab w:val="left" w:pos="7920"/>
          <w:tab w:val="left" w:pos="8460"/>
          <w:tab w:val="left" w:pos="9180"/>
          <w:tab w:val="left" w:pos="9450"/>
        </w:tabs>
        <w:suppressAutoHyphens/>
        <w:jc w:val="both"/>
        <w:rPr>
          <w:color w:val="00000A"/>
          <w:lang w:eastAsia="zh-CN" w:bidi="bn-IN"/>
        </w:rPr>
      </w:pPr>
      <w:r w:rsidRPr="009E2EEE">
        <w:rPr>
          <w:color w:val="00000A"/>
          <w:lang w:eastAsia="zh-CN" w:bidi="bn-IN"/>
        </w:rPr>
        <w:t>Good exposure of agile development methodology in designing and implementation of Continuous Integration and Delivery (CI/CD) methodology.</w:t>
      </w:r>
    </w:p>
    <w:p w:rsidR="00314761" w:rsidRPr="009E2EEE" w:rsidRDefault="00314761" w:rsidP="00314761">
      <w:pPr>
        <w:numPr>
          <w:ilvl w:val="0"/>
          <w:numId w:val="19"/>
        </w:numPr>
        <w:tabs>
          <w:tab w:val="left" w:pos="270"/>
          <w:tab w:val="left" w:pos="990"/>
          <w:tab w:val="left" w:pos="7920"/>
          <w:tab w:val="left" w:pos="8460"/>
          <w:tab w:val="left" w:pos="9180"/>
          <w:tab w:val="left" w:pos="9450"/>
        </w:tabs>
        <w:suppressAutoHyphens/>
        <w:jc w:val="both"/>
        <w:rPr>
          <w:color w:val="00000A"/>
          <w:lang w:eastAsia="zh-CN" w:bidi="bn-IN"/>
        </w:rPr>
      </w:pPr>
      <w:r w:rsidRPr="009E2EEE">
        <w:rPr>
          <w:color w:val="00000A"/>
          <w:lang w:eastAsia="zh-CN" w:bidi="bn-IN"/>
        </w:rPr>
        <w:t>Build and release definition configuration and enabling triggers for CI and CD.</w:t>
      </w:r>
    </w:p>
    <w:p w:rsidR="00314761" w:rsidRPr="009E2EEE" w:rsidRDefault="00314761" w:rsidP="00314761">
      <w:pPr>
        <w:numPr>
          <w:ilvl w:val="0"/>
          <w:numId w:val="19"/>
        </w:numPr>
        <w:tabs>
          <w:tab w:val="left" w:pos="270"/>
          <w:tab w:val="left" w:pos="990"/>
          <w:tab w:val="left" w:pos="7920"/>
          <w:tab w:val="left" w:pos="8460"/>
          <w:tab w:val="left" w:pos="9180"/>
          <w:tab w:val="left" w:pos="9450"/>
        </w:tabs>
        <w:suppressAutoHyphens/>
        <w:jc w:val="both"/>
        <w:rPr>
          <w:color w:val="00000A"/>
          <w:lang w:eastAsia="zh-CN" w:bidi="bn-IN"/>
        </w:rPr>
      </w:pPr>
      <w:r w:rsidRPr="009E2EEE">
        <w:rPr>
          <w:color w:val="00000A"/>
          <w:lang w:eastAsia="zh-CN" w:bidi="bn-IN"/>
        </w:rPr>
        <w:t>High level of understanding and experience of Continuous Integration, Continuous Delivery (CI/CD), Agile and other DevOps related methodologies.</w:t>
      </w:r>
    </w:p>
    <w:p w:rsidR="00314761" w:rsidRPr="009E2EEE" w:rsidRDefault="00314761" w:rsidP="00314761">
      <w:pPr>
        <w:numPr>
          <w:ilvl w:val="0"/>
          <w:numId w:val="19"/>
        </w:numPr>
        <w:tabs>
          <w:tab w:val="left" w:pos="270"/>
          <w:tab w:val="left" w:pos="990"/>
          <w:tab w:val="left" w:pos="7920"/>
          <w:tab w:val="left" w:pos="8460"/>
          <w:tab w:val="left" w:pos="9180"/>
          <w:tab w:val="left" w:pos="9450"/>
        </w:tabs>
        <w:suppressAutoHyphens/>
        <w:jc w:val="both"/>
        <w:rPr>
          <w:color w:val="00000A"/>
          <w:lang w:eastAsia="zh-CN" w:bidi="bn-IN"/>
        </w:rPr>
      </w:pPr>
      <w:r w:rsidRPr="009E2EEE">
        <w:rPr>
          <w:color w:val="00000A"/>
          <w:lang w:eastAsia="zh-CN" w:bidi="bn-IN"/>
        </w:rPr>
        <w:t>Writing powershell scripts for automating repetitive tasks.</w:t>
      </w:r>
    </w:p>
    <w:p w:rsidR="00314761" w:rsidRPr="009E2EEE" w:rsidRDefault="00314761" w:rsidP="00314761">
      <w:pPr>
        <w:numPr>
          <w:ilvl w:val="0"/>
          <w:numId w:val="19"/>
        </w:numPr>
        <w:tabs>
          <w:tab w:val="left" w:pos="270"/>
          <w:tab w:val="left" w:pos="990"/>
          <w:tab w:val="left" w:pos="7920"/>
          <w:tab w:val="left" w:pos="8460"/>
          <w:tab w:val="left" w:pos="9180"/>
          <w:tab w:val="left" w:pos="9450"/>
        </w:tabs>
        <w:suppressAutoHyphens/>
        <w:jc w:val="both"/>
        <w:rPr>
          <w:color w:val="00000A"/>
          <w:lang w:eastAsia="zh-CN" w:bidi="bn-IN"/>
        </w:rPr>
      </w:pPr>
      <w:r w:rsidRPr="009E2EEE">
        <w:rPr>
          <w:iCs/>
        </w:rPr>
        <w:t>Providing Access Rights to users, Giving support to developers and resolving trouble shooting Git issues.</w:t>
      </w:r>
    </w:p>
    <w:p w:rsidR="00314761" w:rsidRPr="009E2EEE" w:rsidRDefault="00314761" w:rsidP="00314761">
      <w:pPr>
        <w:numPr>
          <w:ilvl w:val="0"/>
          <w:numId w:val="19"/>
        </w:numPr>
        <w:tabs>
          <w:tab w:val="left" w:pos="270"/>
          <w:tab w:val="left" w:pos="990"/>
          <w:tab w:val="left" w:pos="7920"/>
          <w:tab w:val="left" w:pos="8460"/>
          <w:tab w:val="left" w:pos="9180"/>
          <w:tab w:val="left" w:pos="9450"/>
        </w:tabs>
        <w:suppressAutoHyphens/>
        <w:jc w:val="both"/>
        <w:rPr>
          <w:iCs/>
        </w:rPr>
      </w:pPr>
      <w:r w:rsidRPr="009E2EEE">
        <w:t>Developing the utility scripts to effectively reduce the time and manual effort.</w:t>
      </w:r>
    </w:p>
    <w:p w:rsidR="00314761" w:rsidRPr="009E2EEE" w:rsidRDefault="00314761" w:rsidP="00314761">
      <w:pPr>
        <w:numPr>
          <w:ilvl w:val="0"/>
          <w:numId w:val="19"/>
        </w:numPr>
        <w:tabs>
          <w:tab w:val="left" w:pos="270"/>
          <w:tab w:val="left" w:pos="990"/>
          <w:tab w:val="left" w:pos="7920"/>
          <w:tab w:val="left" w:pos="8460"/>
          <w:tab w:val="left" w:pos="9180"/>
          <w:tab w:val="left" w:pos="9450"/>
        </w:tabs>
        <w:suppressAutoHyphens/>
        <w:jc w:val="both"/>
        <w:rPr>
          <w:color w:val="00000A"/>
          <w:lang w:eastAsia="zh-CN" w:bidi="bn-IN"/>
        </w:rPr>
      </w:pPr>
      <w:r w:rsidRPr="009E2EEE">
        <w:rPr>
          <w:color w:val="00000A"/>
          <w:lang w:eastAsia="zh-CN" w:bidi="bn-IN"/>
        </w:rPr>
        <w:t>Process template modifications/customization based on the customer requirements.</w:t>
      </w:r>
    </w:p>
    <w:p w:rsidR="00F2585B" w:rsidRPr="00314761" w:rsidRDefault="00F2585B">
      <w:pPr>
        <w:pStyle w:val="Body"/>
        <w:spacing w:line="276" w:lineRule="auto"/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</w:pPr>
    </w:p>
    <w:p w:rsidR="0058765F" w:rsidRPr="00314761" w:rsidRDefault="00F2585B">
      <w:pPr>
        <w:pStyle w:val="Body"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14761">
        <w:rPr>
          <w:rFonts w:ascii="Times New Roman" w:eastAsia="Calibri" w:hAnsi="Times New Roman" w:cs="Calibri"/>
          <w:b/>
          <w:bCs/>
          <w:sz w:val="28"/>
          <w:szCs w:val="28"/>
          <w:u w:val="single"/>
        </w:rPr>
        <w:t>PROJECT 3</w:t>
      </w:r>
      <w:r w:rsidR="00314761" w:rsidRPr="00314761">
        <w:rPr>
          <w:rFonts w:ascii="Times New Roman" w:eastAsia="Calibri" w:hAnsi="Times New Roman" w:cs="Calibri"/>
          <w:b/>
          <w:bCs/>
          <w:sz w:val="28"/>
          <w:szCs w:val="28"/>
          <w:u w:val="single"/>
        </w:rPr>
        <w:t>:</w:t>
      </w:r>
    </w:p>
    <w:p w:rsidR="0058765F" w:rsidRDefault="0058765F">
      <w:pPr>
        <w:pStyle w:val="Body"/>
        <w:spacing w:line="276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58765F" w:rsidRDefault="00C3756A">
      <w:pPr>
        <w:pStyle w:val="Body"/>
        <w:spacing w:line="276" w:lineRule="auto"/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 Client</w:t>
      </w:r>
      <w:r w:rsidR="0058765F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ab/>
      </w:r>
      <w:r w:rsidR="0058765F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ab/>
        <w:t xml:space="preserve">: </w:t>
      </w:r>
      <w:r w:rsidR="0058765F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ab/>
      </w:r>
      <w:r w:rsidR="00F2585B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PepsiCo</w:t>
      </w:r>
    </w:p>
    <w:p w:rsidR="00C3756A" w:rsidRDefault="00C66FF9">
      <w:pPr>
        <w:pStyle w:val="Body"/>
        <w:spacing w:line="276" w:lineRule="auto"/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 Tools              :           </w:t>
      </w:r>
      <w:r w:rsidRPr="00C66FF9">
        <w:rPr>
          <w:rFonts w:ascii="Times New Roman" w:hAnsi="Times New Roman" w:cs="Times New Roman"/>
          <w:sz w:val="24"/>
          <w:szCs w:val="24"/>
        </w:rPr>
        <w:t>Azure DevO</w:t>
      </w:r>
      <w:r w:rsidR="00F2585B">
        <w:rPr>
          <w:rFonts w:ascii="Times New Roman" w:hAnsi="Times New Roman" w:cs="Times New Roman"/>
          <w:sz w:val="24"/>
          <w:szCs w:val="24"/>
        </w:rPr>
        <w:t>ps, Visual Studio,</w:t>
      </w:r>
      <w:r w:rsidRPr="00C66FF9">
        <w:rPr>
          <w:rFonts w:ascii="Times New Roman" w:hAnsi="Times New Roman" w:cs="Times New Roman"/>
          <w:sz w:val="24"/>
          <w:szCs w:val="24"/>
        </w:rPr>
        <w:t xml:space="preserve"> ARM, PowerShell</w:t>
      </w:r>
      <w:r w:rsidR="00F2585B">
        <w:rPr>
          <w:rFonts w:ascii="Times New Roman" w:hAnsi="Times New Roman" w:cs="Times New Roman"/>
          <w:sz w:val="24"/>
          <w:szCs w:val="24"/>
        </w:rPr>
        <w:t>, Java &amp; .Net</w:t>
      </w:r>
    </w:p>
    <w:p w:rsidR="009E2EEE" w:rsidRPr="009E2EEE" w:rsidRDefault="00C66FF9">
      <w:pPr>
        <w:pStyle w:val="Body"/>
        <w:spacing w:line="276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 Roles              :           </w:t>
      </w:r>
      <w:r w:rsidRPr="00C66FF9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Azure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D</w:t>
      </w:r>
      <w:r w:rsidRPr="00C66FF9">
        <w:rPr>
          <w:rFonts w:ascii="Times New Roman" w:eastAsia="Times New Roman" w:hAnsi="Times New Roman" w:cs="Times New Roman"/>
          <w:sz w:val="24"/>
          <w:szCs w:val="24"/>
          <w:u w:color="000000"/>
        </w:rPr>
        <w:t>evops Engineer</w:t>
      </w:r>
      <w:r w:rsidR="009E2EEE">
        <w:rPr>
          <w:rFonts w:ascii="Times New Roman" w:eastAsia="Times New Roman" w:hAnsi="Times New Roman" w:cs="Times New Roman"/>
          <w:sz w:val="24"/>
          <w:szCs w:val="24"/>
          <w:u w:color="000000"/>
        </w:rPr>
        <w:t>.</w:t>
      </w:r>
    </w:p>
    <w:p w:rsidR="0058765F" w:rsidRDefault="0058765F" w:rsidP="001E1069">
      <w:pPr>
        <w:pStyle w:val="Body"/>
        <w:spacing w:line="276" w:lineRule="auto"/>
        <w:ind w:right="205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ab/>
      </w:r>
    </w:p>
    <w:p w:rsidR="0058765F" w:rsidRPr="00C66FF9" w:rsidRDefault="0058765F">
      <w:pPr>
        <w:pStyle w:val="Body"/>
        <w:spacing w:line="259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</w:pPr>
      <w:r w:rsidRPr="00C66FF9">
        <w:rPr>
          <w:rFonts w:ascii="Times New Roman" w:eastAsia="Calibri" w:hAnsi="Times New Roman" w:cs="Calibri"/>
          <w:b/>
          <w:bCs/>
          <w:color w:val="00000A"/>
          <w:sz w:val="28"/>
          <w:szCs w:val="28"/>
          <w:u w:val="single"/>
        </w:rPr>
        <w:t>Roles and Responsibilities:</w:t>
      </w:r>
    </w:p>
    <w:p w:rsidR="0058765F" w:rsidRDefault="0058765F">
      <w:pPr>
        <w:pStyle w:val="Body"/>
        <w:spacing w:line="259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C66FF9" w:rsidRPr="00C66FF9" w:rsidRDefault="00C66FF9" w:rsidP="00C66FF9">
      <w:pPr>
        <w:pStyle w:val="ListParagraph"/>
        <w:numPr>
          <w:ilvl w:val="0"/>
          <w:numId w:val="15"/>
        </w:numPr>
        <w:spacing w:after="200" w:line="360" w:lineRule="auto"/>
      </w:pPr>
      <w:r w:rsidRPr="00C66FF9">
        <w:t>Managing Git repositories and pushing the changes from VS code to Azure Devops</w:t>
      </w:r>
    </w:p>
    <w:p w:rsidR="00C66FF9" w:rsidRDefault="00C66FF9" w:rsidP="00C66FF9">
      <w:pPr>
        <w:pStyle w:val="ListParagraph"/>
        <w:numPr>
          <w:ilvl w:val="0"/>
          <w:numId w:val="15"/>
        </w:numPr>
        <w:spacing w:after="200" w:line="360" w:lineRule="auto"/>
      </w:pPr>
      <w:r w:rsidRPr="00C66FF9">
        <w:t>Creation of CI CD pipelines for Applications in Azure Devops</w:t>
      </w:r>
    </w:p>
    <w:p w:rsidR="00314761" w:rsidRDefault="00314761" w:rsidP="00C66FF9">
      <w:pPr>
        <w:pStyle w:val="ListParagraph"/>
        <w:numPr>
          <w:ilvl w:val="0"/>
          <w:numId w:val="15"/>
        </w:numPr>
        <w:spacing w:after="200" w:line="360" w:lineRule="auto"/>
      </w:pPr>
      <w:r>
        <w:t>Utilized the Jfrog for Artifact management for Java based application.</w:t>
      </w:r>
    </w:p>
    <w:p w:rsidR="00314761" w:rsidRPr="00C66FF9" w:rsidRDefault="00314761" w:rsidP="00C66FF9">
      <w:pPr>
        <w:pStyle w:val="ListParagraph"/>
        <w:numPr>
          <w:ilvl w:val="0"/>
          <w:numId w:val="15"/>
        </w:numPr>
        <w:spacing w:after="200" w:line="360" w:lineRule="auto"/>
      </w:pPr>
      <w:r>
        <w:t>Configured build tools like ANT, MAVEN in Build definition.</w:t>
      </w:r>
    </w:p>
    <w:p w:rsidR="00C66FF9" w:rsidRPr="00C66FF9" w:rsidRDefault="00C66FF9" w:rsidP="00C66FF9">
      <w:pPr>
        <w:pStyle w:val="ListParagraph"/>
        <w:numPr>
          <w:ilvl w:val="0"/>
          <w:numId w:val="15"/>
        </w:numPr>
        <w:spacing w:after="200" w:line="360" w:lineRule="auto"/>
      </w:pPr>
      <w:r w:rsidRPr="00C66FF9">
        <w:t>Working with QA team to check the changes were working as per requirements</w:t>
      </w:r>
    </w:p>
    <w:p w:rsidR="00C66FF9" w:rsidRPr="00C66FF9" w:rsidRDefault="00C66FF9" w:rsidP="00C66FF9">
      <w:pPr>
        <w:pStyle w:val="ListParagraph"/>
        <w:numPr>
          <w:ilvl w:val="0"/>
          <w:numId w:val="15"/>
        </w:numPr>
        <w:spacing w:after="200" w:line="360" w:lineRule="auto"/>
      </w:pPr>
      <w:r w:rsidRPr="00C66FF9">
        <w:t>Deployment of resources using ARM templates</w:t>
      </w:r>
    </w:p>
    <w:p w:rsidR="00C66FF9" w:rsidRPr="00C66FF9" w:rsidRDefault="00C66FF9" w:rsidP="00C66FF9">
      <w:pPr>
        <w:pStyle w:val="ListParagraph"/>
        <w:numPr>
          <w:ilvl w:val="0"/>
          <w:numId w:val="15"/>
        </w:numPr>
        <w:spacing w:after="200" w:line="360" w:lineRule="auto"/>
      </w:pPr>
      <w:r w:rsidRPr="00C66FF9">
        <w:t>Creation and migration of data to Azure Storage</w:t>
      </w:r>
    </w:p>
    <w:p w:rsidR="00C66FF9" w:rsidRPr="00C66FF9" w:rsidRDefault="00C66FF9" w:rsidP="00C66FF9">
      <w:pPr>
        <w:pStyle w:val="ListParagraph"/>
        <w:numPr>
          <w:ilvl w:val="0"/>
          <w:numId w:val="15"/>
        </w:numPr>
        <w:spacing w:after="200" w:line="360" w:lineRule="auto"/>
      </w:pPr>
      <w:r w:rsidRPr="00C66FF9">
        <w:t>Working with PowerShell to check builds were updated correctly on Prod environment</w:t>
      </w:r>
    </w:p>
    <w:p w:rsidR="00C66FF9" w:rsidRPr="00C66FF9" w:rsidRDefault="00C66FF9" w:rsidP="00C66FF9">
      <w:pPr>
        <w:pStyle w:val="ListParagraph"/>
        <w:numPr>
          <w:ilvl w:val="0"/>
          <w:numId w:val="15"/>
        </w:numPr>
        <w:spacing w:after="200" w:line="360" w:lineRule="auto"/>
      </w:pPr>
      <w:r w:rsidRPr="00C66FF9">
        <w:t xml:space="preserve">Deploying </w:t>
      </w:r>
      <w:r w:rsidR="004E440E">
        <w:t>web applications to Azure  using</w:t>
      </w:r>
      <w:r w:rsidRPr="00C66FF9">
        <w:t xml:space="preserve"> Git</w:t>
      </w:r>
    </w:p>
    <w:p w:rsidR="00A20D1B" w:rsidRPr="00A20D1B" w:rsidRDefault="00C66FF9" w:rsidP="00F2585B">
      <w:pPr>
        <w:pStyle w:val="ListParagraph"/>
        <w:numPr>
          <w:ilvl w:val="0"/>
          <w:numId w:val="15"/>
        </w:numPr>
        <w:spacing w:after="200" w:line="360" w:lineRule="auto"/>
      </w:pPr>
      <w:r w:rsidRPr="00C66FF9">
        <w:t>Migration of data to Azure file Share and Migrating on Premise SQL servers to Azure</w:t>
      </w:r>
    </w:p>
    <w:p w:rsidR="00A20D1B" w:rsidRPr="00A20D1B" w:rsidRDefault="0058765F" w:rsidP="00A20D1B">
      <w:pPr>
        <w:pStyle w:val="ListParagraph"/>
        <w:numPr>
          <w:ilvl w:val="0"/>
          <w:numId w:val="15"/>
        </w:numPr>
        <w:spacing w:after="200" w:line="360" w:lineRule="auto"/>
      </w:pPr>
      <w:r w:rsidRPr="00A20D1B">
        <w:rPr>
          <w:rFonts w:eastAsia="Arial Unicode MS" w:cs="Arial Unicode MS"/>
          <w:color w:val="000000"/>
          <w:u w:color="000000"/>
        </w:rPr>
        <w:t xml:space="preserve">Experience in writing environment checks using </w:t>
      </w:r>
      <w:r w:rsidRPr="00A20D1B">
        <w:rPr>
          <w:rFonts w:eastAsia="Arial Unicode MS" w:cs="Arial Unicode MS"/>
          <w:b/>
          <w:color w:val="000000"/>
          <w:u w:color="000000"/>
        </w:rPr>
        <w:t>Power Shell</w:t>
      </w:r>
      <w:r w:rsidRPr="00A20D1B">
        <w:rPr>
          <w:rFonts w:eastAsia="Arial Unicode MS" w:cs="Arial Unicode MS"/>
          <w:color w:val="000000"/>
          <w:u w:color="000000"/>
        </w:rPr>
        <w:t xml:space="preserve"> scripting.</w:t>
      </w:r>
    </w:p>
    <w:p w:rsidR="0058765F" w:rsidRPr="00A20D1B" w:rsidRDefault="00F629A7" w:rsidP="00A20D1B">
      <w:pPr>
        <w:pStyle w:val="ListParagraph"/>
        <w:numPr>
          <w:ilvl w:val="0"/>
          <w:numId w:val="15"/>
        </w:numPr>
        <w:spacing w:after="200" w:line="360" w:lineRule="auto"/>
      </w:pPr>
      <w:r w:rsidRPr="00A20D1B">
        <w:rPr>
          <w:rFonts w:eastAsia="Arial Unicode MS" w:cs="Arial Unicode MS"/>
          <w:color w:val="000000"/>
          <w:u w:color="000000"/>
        </w:rPr>
        <w:t>densify</w:t>
      </w:r>
      <w:r w:rsidR="0058765F" w:rsidRPr="00A20D1B">
        <w:rPr>
          <w:rFonts w:eastAsia="Arial Unicode MS" w:cs="Arial Unicode MS"/>
          <w:color w:val="000000"/>
          <w:u w:color="000000"/>
        </w:rPr>
        <w:t>, troubleshoot and resolve issues related to build and deploy process</w:t>
      </w:r>
      <w:r w:rsidR="00110927" w:rsidRPr="00A20D1B">
        <w:rPr>
          <w:rFonts w:eastAsia="Arial Unicode MS" w:cs="Arial Unicode MS"/>
          <w:color w:val="000000"/>
          <w:u w:color="000000"/>
        </w:rPr>
        <w:t>.</w:t>
      </w:r>
    </w:p>
    <w:p w:rsidR="001513FE" w:rsidRDefault="001513FE" w:rsidP="001513FE">
      <w:pPr>
        <w:tabs>
          <w:tab w:val="left" w:pos="3121"/>
          <w:tab w:val="left" w:pos="3841"/>
        </w:tabs>
        <w:spacing w:before="14"/>
        <w:ind w:left="240"/>
        <w:jc w:val="both"/>
        <w:rPr>
          <w:b/>
          <w:bCs/>
          <w:sz w:val="28"/>
          <w:szCs w:val="28"/>
        </w:rPr>
      </w:pPr>
    </w:p>
    <w:p w:rsidR="001513FE" w:rsidRDefault="001513FE" w:rsidP="001513FE">
      <w:pPr>
        <w:tabs>
          <w:tab w:val="left" w:pos="3121"/>
          <w:tab w:val="left" w:pos="3841"/>
        </w:tabs>
        <w:spacing w:before="14"/>
        <w:ind w:left="240"/>
        <w:jc w:val="both"/>
        <w:rPr>
          <w:b/>
          <w:bCs/>
          <w:sz w:val="28"/>
          <w:szCs w:val="28"/>
        </w:rPr>
      </w:pPr>
    </w:p>
    <w:p w:rsidR="0058765F" w:rsidRDefault="005850B5">
      <w:pPr>
        <w:keepNext/>
        <w:suppressAutoHyphens/>
        <w:jc w:val="both"/>
        <w:rPr>
          <w:b/>
          <w:bCs/>
          <w:smallCaps/>
          <w:color w:val="000000"/>
          <w:u w:color="000000"/>
        </w:rPr>
      </w:pPr>
      <w:r>
        <w:rPr>
          <w:b/>
          <w:bCs/>
          <w:smallCaps/>
          <w:color w:val="000000"/>
          <w:u w:color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Jagan Mohan,</w:t>
      </w:r>
    </w:p>
    <w:p w:rsidR="005850B5" w:rsidRPr="000A4396" w:rsidRDefault="005850B5">
      <w:pPr>
        <w:keepNext/>
        <w:suppressAutoHyphens/>
        <w:jc w:val="both"/>
        <w:rPr>
          <w:b/>
          <w:bCs/>
          <w:smallCaps/>
          <w:color w:val="000000"/>
          <w:u w:color="000000"/>
        </w:rPr>
      </w:pPr>
      <w:r>
        <w:rPr>
          <w:b/>
          <w:bCs/>
          <w:smallCaps/>
          <w:color w:val="000000"/>
          <w:u w:color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F7BBB">
        <w:rPr>
          <w:b/>
          <w:bCs/>
          <w:smallCaps/>
          <w:color w:val="000000"/>
          <w:u w:color="000000"/>
        </w:rPr>
        <w:t>Hyderabad</w:t>
      </w:r>
      <w:r>
        <w:rPr>
          <w:b/>
          <w:bCs/>
          <w:smallCaps/>
          <w:color w:val="000000"/>
          <w:u w:color="000000"/>
        </w:rPr>
        <w:t>.</w:t>
      </w:r>
    </w:p>
    <w:p w:rsidR="0058765F" w:rsidRPr="00AC5D79" w:rsidRDefault="0058765F" w:rsidP="00824DBE">
      <w:pPr>
        <w:spacing w:before="100" w:after="100"/>
        <w:rPr>
          <w:rFonts w:eastAsia="Arial Unicode MS"/>
          <w:color w:val="000000"/>
          <w:u w:color="000000"/>
        </w:rPr>
      </w:pPr>
    </w:p>
    <w:sectPr w:rsidR="0058765F" w:rsidRPr="00AC5D79" w:rsidSect="00DC0743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D6B" w:rsidRDefault="00345D6B">
      <w:r>
        <w:separator/>
      </w:r>
    </w:p>
  </w:endnote>
  <w:endnote w:type="continuationSeparator" w:id="1">
    <w:p w:rsidR="00345D6B" w:rsidRDefault="00345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D6B" w:rsidRDefault="00345D6B">
      <w:r>
        <w:separator/>
      </w:r>
    </w:p>
  </w:footnote>
  <w:footnote w:type="continuationSeparator" w:id="1">
    <w:p w:rsidR="00345D6B" w:rsidRDefault="00345D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94EE873"/>
    <w:lvl w:ilvl="0" w:tplc="3C68C846">
      <w:numFmt w:val="decimal"/>
      <w:lvlText w:val=""/>
      <w:lvlJc w:val="left"/>
    </w:lvl>
    <w:lvl w:ilvl="1" w:tplc="AE300932">
      <w:numFmt w:val="decimal"/>
      <w:lvlText w:val=""/>
      <w:lvlJc w:val="left"/>
    </w:lvl>
    <w:lvl w:ilvl="2" w:tplc="0F2E99A8">
      <w:numFmt w:val="decimal"/>
      <w:lvlText w:val=""/>
      <w:lvlJc w:val="left"/>
    </w:lvl>
    <w:lvl w:ilvl="3" w:tplc="35DA5184">
      <w:numFmt w:val="decimal"/>
      <w:lvlText w:val=""/>
      <w:lvlJc w:val="left"/>
    </w:lvl>
    <w:lvl w:ilvl="4" w:tplc="A964E794">
      <w:numFmt w:val="decimal"/>
      <w:lvlText w:val=""/>
      <w:lvlJc w:val="left"/>
    </w:lvl>
    <w:lvl w:ilvl="5" w:tplc="BF7EF51A">
      <w:numFmt w:val="decimal"/>
      <w:lvlText w:val=""/>
      <w:lvlJc w:val="left"/>
    </w:lvl>
    <w:lvl w:ilvl="6" w:tplc="6C5C6B22">
      <w:numFmt w:val="decimal"/>
      <w:lvlText w:val=""/>
      <w:lvlJc w:val="left"/>
    </w:lvl>
    <w:lvl w:ilvl="7" w:tplc="98CA253C">
      <w:numFmt w:val="decimal"/>
      <w:lvlText w:val=""/>
      <w:lvlJc w:val="left"/>
    </w:lvl>
    <w:lvl w:ilvl="8" w:tplc="DCD8D5E8">
      <w:numFmt w:val="decimal"/>
      <w:lvlText w:val=""/>
      <w:lvlJc w:val="left"/>
    </w:lvl>
  </w:abstractNum>
  <w:abstractNum w:abstractNumId="1">
    <w:nsid w:val="00000002"/>
    <w:multiLevelType w:val="hybridMultilevel"/>
    <w:tmpl w:val="894EE875"/>
    <w:lvl w:ilvl="0" w:tplc="DEFE678C">
      <w:numFmt w:val="decimal"/>
      <w:lvlText w:val=""/>
      <w:lvlJc w:val="left"/>
    </w:lvl>
    <w:lvl w:ilvl="1" w:tplc="F9F25EC4">
      <w:numFmt w:val="decimal"/>
      <w:lvlText w:val=""/>
      <w:lvlJc w:val="left"/>
    </w:lvl>
    <w:lvl w:ilvl="2" w:tplc="FE720B92">
      <w:numFmt w:val="decimal"/>
      <w:lvlText w:val=""/>
      <w:lvlJc w:val="left"/>
    </w:lvl>
    <w:lvl w:ilvl="3" w:tplc="490830A8">
      <w:numFmt w:val="decimal"/>
      <w:lvlText w:val=""/>
      <w:lvlJc w:val="left"/>
    </w:lvl>
    <w:lvl w:ilvl="4" w:tplc="F7F4F078">
      <w:numFmt w:val="decimal"/>
      <w:lvlText w:val=""/>
      <w:lvlJc w:val="left"/>
    </w:lvl>
    <w:lvl w:ilvl="5" w:tplc="E8685AE8">
      <w:numFmt w:val="decimal"/>
      <w:lvlText w:val=""/>
      <w:lvlJc w:val="left"/>
    </w:lvl>
    <w:lvl w:ilvl="6" w:tplc="E068726A">
      <w:numFmt w:val="decimal"/>
      <w:lvlText w:val=""/>
      <w:lvlJc w:val="left"/>
    </w:lvl>
    <w:lvl w:ilvl="7" w:tplc="B26E9F56">
      <w:numFmt w:val="decimal"/>
      <w:lvlText w:val=""/>
      <w:lvlJc w:val="left"/>
    </w:lvl>
    <w:lvl w:ilvl="8" w:tplc="18585EB2">
      <w:numFmt w:val="decimal"/>
      <w:lvlText w:val=""/>
      <w:lvlJc w:val="left"/>
    </w:lvl>
  </w:abstractNum>
  <w:abstractNum w:abstractNumId="2">
    <w:nsid w:val="00000003"/>
    <w:multiLevelType w:val="hybridMultilevel"/>
    <w:tmpl w:val="894EE875"/>
    <w:lvl w:ilvl="0" w:tplc="43742794">
      <w:numFmt w:val="decimal"/>
      <w:lvlText w:val=""/>
      <w:lvlJc w:val="left"/>
    </w:lvl>
    <w:lvl w:ilvl="1" w:tplc="C22A42D4">
      <w:numFmt w:val="decimal"/>
      <w:lvlText w:val=""/>
      <w:lvlJc w:val="left"/>
    </w:lvl>
    <w:lvl w:ilvl="2" w:tplc="37D8E28A">
      <w:numFmt w:val="decimal"/>
      <w:lvlText w:val=""/>
      <w:lvlJc w:val="left"/>
    </w:lvl>
    <w:lvl w:ilvl="3" w:tplc="72DE34D4">
      <w:numFmt w:val="decimal"/>
      <w:lvlText w:val=""/>
      <w:lvlJc w:val="left"/>
    </w:lvl>
    <w:lvl w:ilvl="4" w:tplc="131A3B6C">
      <w:numFmt w:val="decimal"/>
      <w:lvlText w:val=""/>
      <w:lvlJc w:val="left"/>
    </w:lvl>
    <w:lvl w:ilvl="5" w:tplc="1C1CA7A0">
      <w:numFmt w:val="decimal"/>
      <w:lvlText w:val=""/>
      <w:lvlJc w:val="left"/>
    </w:lvl>
    <w:lvl w:ilvl="6" w:tplc="54B4F3E8">
      <w:numFmt w:val="decimal"/>
      <w:lvlText w:val=""/>
      <w:lvlJc w:val="left"/>
    </w:lvl>
    <w:lvl w:ilvl="7" w:tplc="B756EAE0">
      <w:numFmt w:val="decimal"/>
      <w:lvlText w:val=""/>
      <w:lvlJc w:val="left"/>
    </w:lvl>
    <w:lvl w:ilvl="8" w:tplc="26A628E4">
      <w:numFmt w:val="decimal"/>
      <w:lvlText w:val=""/>
      <w:lvlJc w:val="left"/>
    </w:lvl>
  </w:abstractNum>
  <w:abstractNum w:abstractNumId="3">
    <w:nsid w:val="00000004"/>
    <w:multiLevelType w:val="hybridMultilevel"/>
    <w:tmpl w:val="894EE877"/>
    <w:lvl w:ilvl="0" w:tplc="33EEA8D2">
      <w:numFmt w:val="decimal"/>
      <w:lvlText w:val=""/>
      <w:lvlJc w:val="left"/>
    </w:lvl>
    <w:lvl w:ilvl="1" w:tplc="139499B2">
      <w:numFmt w:val="decimal"/>
      <w:lvlText w:val=""/>
      <w:lvlJc w:val="left"/>
    </w:lvl>
    <w:lvl w:ilvl="2" w:tplc="EE1650F6">
      <w:numFmt w:val="decimal"/>
      <w:lvlText w:val=""/>
      <w:lvlJc w:val="left"/>
    </w:lvl>
    <w:lvl w:ilvl="3" w:tplc="4CDE4F24">
      <w:numFmt w:val="decimal"/>
      <w:lvlText w:val=""/>
      <w:lvlJc w:val="left"/>
    </w:lvl>
    <w:lvl w:ilvl="4" w:tplc="9E5A61AE">
      <w:numFmt w:val="decimal"/>
      <w:lvlText w:val=""/>
      <w:lvlJc w:val="left"/>
    </w:lvl>
    <w:lvl w:ilvl="5" w:tplc="EAC07DD2">
      <w:numFmt w:val="decimal"/>
      <w:lvlText w:val=""/>
      <w:lvlJc w:val="left"/>
    </w:lvl>
    <w:lvl w:ilvl="6" w:tplc="44863220">
      <w:numFmt w:val="decimal"/>
      <w:lvlText w:val=""/>
      <w:lvlJc w:val="left"/>
    </w:lvl>
    <w:lvl w:ilvl="7" w:tplc="491ABA4E">
      <w:numFmt w:val="decimal"/>
      <w:lvlText w:val=""/>
      <w:lvlJc w:val="left"/>
    </w:lvl>
    <w:lvl w:ilvl="8" w:tplc="C84A6E92">
      <w:numFmt w:val="decimal"/>
      <w:lvlText w:val=""/>
      <w:lvlJc w:val="left"/>
    </w:lvl>
  </w:abstractNum>
  <w:abstractNum w:abstractNumId="4">
    <w:nsid w:val="00000005"/>
    <w:multiLevelType w:val="hybridMultilevel"/>
    <w:tmpl w:val="894EE877"/>
    <w:lvl w:ilvl="0" w:tplc="584A624E">
      <w:numFmt w:val="decimal"/>
      <w:lvlText w:val=""/>
      <w:lvlJc w:val="left"/>
    </w:lvl>
    <w:lvl w:ilvl="1" w:tplc="C1F8E500">
      <w:numFmt w:val="decimal"/>
      <w:lvlText w:val=""/>
      <w:lvlJc w:val="left"/>
    </w:lvl>
    <w:lvl w:ilvl="2" w:tplc="E410C65E">
      <w:numFmt w:val="decimal"/>
      <w:lvlText w:val=""/>
      <w:lvlJc w:val="left"/>
    </w:lvl>
    <w:lvl w:ilvl="3" w:tplc="906AB9F8">
      <w:numFmt w:val="decimal"/>
      <w:lvlText w:val=""/>
      <w:lvlJc w:val="left"/>
    </w:lvl>
    <w:lvl w:ilvl="4" w:tplc="0A969268">
      <w:numFmt w:val="decimal"/>
      <w:lvlText w:val=""/>
      <w:lvlJc w:val="left"/>
    </w:lvl>
    <w:lvl w:ilvl="5" w:tplc="18C217E0">
      <w:numFmt w:val="decimal"/>
      <w:lvlText w:val=""/>
      <w:lvlJc w:val="left"/>
    </w:lvl>
    <w:lvl w:ilvl="6" w:tplc="614AE2B8">
      <w:numFmt w:val="decimal"/>
      <w:lvlText w:val=""/>
      <w:lvlJc w:val="left"/>
    </w:lvl>
    <w:lvl w:ilvl="7" w:tplc="5ECACF4A">
      <w:numFmt w:val="decimal"/>
      <w:lvlText w:val=""/>
      <w:lvlJc w:val="left"/>
    </w:lvl>
    <w:lvl w:ilvl="8" w:tplc="C1927768">
      <w:numFmt w:val="decimal"/>
      <w:lvlText w:val=""/>
      <w:lvlJc w:val="left"/>
    </w:lvl>
  </w:abstractNum>
  <w:abstractNum w:abstractNumId="5">
    <w:nsid w:val="00000006"/>
    <w:multiLevelType w:val="hybridMultilevel"/>
    <w:tmpl w:val="894EE879"/>
    <w:lvl w:ilvl="0" w:tplc="665072C0">
      <w:numFmt w:val="decimal"/>
      <w:lvlText w:val=""/>
      <w:lvlJc w:val="left"/>
    </w:lvl>
    <w:lvl w:ilvl="1" w:tplc="B96E6112">
      <w:numFmt w:val="decimal"/>
      <w:lvlText w:val=""/>
      <w:lvlJc w:val="left"/>
    </w:lvl>
    <w:lvl w:ilvl="2" w:tplc="4F7848A8">
      <w:numFmt w:val="decimal"/>
      <w:lvlText w:val=""/>
      <w:lvlJc w:val="left"/>
    </w:lvl>
    <w:lvl w:ilvl="3" w:tplc="B246A072">
      <w:numFmt w:val="decimal"/>
      <w:lvlText w:val=""/>
      <w:lvlJc w:val="left"/>
    </w:lvl>
    <w:lvl w:ilvl="4" w:tplc="A4BE9D4E">
      <w:numFmt w:val="decimal"/>
      <w:lvlText w:val=""/>
      <w:lvlJc w:val="left"/>
    </w:lvl>
    <w:lvl w:ilvl="5" w:tplc="52AAC404">
      <w:numFmt w:val="decimal"/>
      <w:lvlText w:val=""/>
      <w:lvlJc w:val="left"/>
    </w:lvl>
    <w:lvl w:ilvl="6" w:tplc="7308531C">
      <w:numFmt w:val="decimal"/>
      <w:lvlText w:val=""/>
      <w:lvlJc w:val="left"/>
    </w:lvl>
    <w:lvl w:ilvl="7" w:tplc="C694D5F2">
      <w:numFmt w:val="decimal"/>
      <w:lvlText w:val=""/>
      <w:lvlJc w:val="left"/>
    </w:lvl>
    <w:lvl w:ilvl="8" w:tplc="36C0DCC6">
      <w:numFmt w:val="decimal"/>
      <w:lvlText w:val=""/>
      <w:lvlJc w:val="left"/>
    </w:lvl>
  </w:abstractNum>
  <w:abstractNum w:abstractNumId="6">
    <w:nsid w:val="00000007"/>
    <w:multiLevelType w:val="hybridMultilevel"/>
    <w:tmpl w:val="894EE879"/>
    <w:lvl w:ilvl="0" w:tplc="221CDCC8">
      <w:numFmt w:val="decimal"/>
      <w:lvlText w:val=""/>
      <w:lvlJc w:val="left"/>
    </w:lvl>
    <w:lvl w:ilvl="1" w:tplc="65FA8D60">
      <w:numFmt w:val="decimal"/>
      <w:lvlText w:val=""/>
      <w:lvlJc w:val="left"/>
    </w:lvl>
    <w:lvl w:ilvl="2" w:tplc="34C86E66">
      <w:numFmt w:val="decimal"/>
      <w:lvlText w:val=""/>
      <w:lvlJc w:val="left"/>
    </w:lvl>
    <w:lvl w:ilvl="3" w:tplc="C2E8CF92">
      <w:numFmt w:val="decimal"/>
      <w:lvlText w:val=""/>
      <w:lvlJc w:val="left"/>
    </w:lvl>
    <w:lvl w:ilvl="4" w:tplc="B040304E">
      <w:numFmt w:val="decimal"/>
      <w:lvlText w:val=""/>
      <w:lvlJc w:val="left"/>
    </w:lvl>
    <w:lvl w:ilvl="5" w:tplc="9AF2E120">
      <w:numFmt w:val="decimal"/>
      <w:lvlText w:val=""/>
      <w:lvlJc w:val="left"/>
    </w:lvl>
    <w:lvl w:ilvl="6" w:tplc="1326F8A0">
      <w:numFmt w:val="decimal"/>
      <w:lvlText w:val=""/>
      <w:lvlJc w:val="left"/>
    </w:lvl>
    <w:lvl w:ilvl="7" w:tplc="CA383F76">
      <w:numFmt w:val="decimal"/>
      <w:lvlText w:val=""/>
      <w:lvlJc w:val="left"/>
    </w:lvl>
    <w:lvl w:ilvl="8" w:tplc="0C9C3E06">
      <w:numFmt w:val="decimal"/>
      <w:lvlText w:val=""/>
      <w:lvlJc w:val="left"/>
    </w:lvl>
  </w:abstractNum>
  <w:abstractNum w:abstractNumId="7">
    <w:nsid w:val="00000008"/>
    <w:multiLevelType w:val="hybridMultilevel"/>
    <w:tmpl w:val="894EE87B"/>
    <w:lvl w:ilvl="0" w:tplc="C4D0F952">
      <w:numFmt w:val="decimal"/>
      <w:lvlText w:val=""/>
      <w:lvlJc w:val="left"/>
    </w:lvl>
    <w:lvl w:ilvl="1" w:tplc="5C3492C6">
      <w:numFmt w:val="decimal"/>
      <w:lvlText w:val=""/>
      <w:lvlJc w:val="left"/>
    </w:lvl>
    <w:lvl w:ilvl="2" w:tplc="2B6E8C62">
      <w:numFmt w:val="decimal"/>
      <w:lvlText w:val=""/>
      <w:lvlJc w:val="left"/>
    </w:lvl>
    <w:lvl w:ilvl="3" w:tplc="0AB070B2">
      <w:numFmt w:val="decimal"/>
      <w:lvlText w:val=""/>
      <w:lvlJc w:val="left"/>
    </w:lvl>
    <w:lvl w:ilvl="4" w:tplc="DCCC032E">
      <w:numFmt w:val="decimal"/>
      <w:lvlText w:val=""/>
      <w:lvlJc w:val="left"/>
    </w:lvl>
    <w:lvl w:ilvl="5" w:tplc="7922AEB4">
      <w:numFmt w:val="decimal"/>
      <w:lvlText w:val=""/>
      <w:lvlJc w:val="left"/>
    </w:lvl>
    <w:lvl w:ilvl="6" w:tplc="A5D801F2">
      <w:numFmt w:val="decimal"/>
      <w:lvlText w:val=""/>
      <w:lvlJc w:val="left"/>
    </w:lvl>
    <w:lvl w:ilvl="7" w:tplc="0A26B93E">
      <w:numFmt w:val="decimal"/>
      <w:lvlText w:val=""/>
      <w:lvlJc w:val="left"/>
    </w:lvl>
    <w:lvl w:ilvl="8" w:tplc="2B469BD6">
      <w:numFmt w:val="decimal"/>
      <w:lvlText w:val=""/>
      <w:lvlJc w:val="left"/>
    </w:lvl>
  </w:abstractNum>
  <w:abstractNum w:abstractNumId="8">
    <w:nsid w:val="00000009"/>
    <w:multiLevelType w:val="hybridMultilevel"/>
    <w:tmpl w:val="894EE87B"/>
    <w:lvl w:ilvl="0" w:tplc="CD2C9D82">
      <w:numFmt w:val="decimal"/>
      <w:lvlText w:val=""/>
      <w:lvlJc w:val="left"/>
    </w:lvl>
    <w:lvl w:ilvl="1" w:tplc="2B468178">
      <w:numFmt w:val="decimal"/>
      <w:lvlText w:val=""/>
      <w:lvlJc w:val="left"/>
    </w:lvl>
    <w:lvl w:ilvl="2" w:tplc="58EEF83E">
      <w:numFmt w:val="decimal"/>
      <w:lvlText w:val=""/>
      <w:lvlJc w:val="left"/>
    </w:lvl>
    <w:lvl w:ilvl="3" w:tplc="018CA828">
      <w:numFmt w:val="decimal"/>
      <w:lvlText w:val=""/>
      <w:lvlJc w:val="left"/>
    </w:lvl>
    <w:lvl w:ilvl="4" w:tplc="B2283B36">
      <w:numFmt w:val="decimal"/>
      <w:lvlText w:val=""/>
      <w:lvlJc w:val="left"/>
    </w:lvl>
    <w:lvl w:ilvl="5" w:tplc="E7183F4E">
      <w:numFmt w:val="decimal"/>
      <w:lvlText w:val=""/>
      <w:lvlJc w:val="left"/>
    </w:lvl>
    <w:lvl w:ilvl="6" w:tplc="1ADE03C6">
      <w:numFmt w:val="decimal"/>
      <w:lvlText w:val=""/>
      <w:lvlJc w:val="left"/>
    </w:lvl>
    <w:lvl w:ilvl="7" w:tplc="FC88A226">
      <w:numFmt w:val="decimal"/>
      <w:lvlText w:val=""/>
      <w:lvlJc w:val="left"/>
    </w:lvl>
    <w:lvl w:ilvl="8" w:tplc="23304552">
      <w:numFmt w:val="decimal"/>
      <w:lvlText w:val=""/>
      <w:lvlJc w:val="left"/>
    </w:lvl>
  </w:abstractNum>
  <w:abstractNum w:abstractNumId="9">
    <w:nsid w:val="0B573359"/>
    <w:multiLevelType w:val="hybridMultilevel"/>
    <w:tmpl w:val="54A00442"/>
    <w:lvl w:ilvl="0" w:tplc="276A5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5C87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D4C6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CEBB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29F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9884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EA17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47B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BA92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870A61"/>
    <w:multiLevelType w:val="hybridMultilevel"/>
    <w:tmpl w:val="D9287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52C20"/>
    <w:multiLevelType w:val="hybridMultilevel"/>
    <w:tmpl w:val="EAF417D6"/>
    <w:lvl w:ilvl="0" w:tplc="40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2">
    <w:nsid w:val="315D01C5"/>
    <w:multiLevelType w:val="hybridMultilevel"/>
    <w:tmpl w:val="894EE873"/>
    <w:lvl w:ilvl="0" w:tplc="0E9CD288">
      <w:numFmt w:val="decimal"/>
      <w:lvlText w:val=""/>
      <w:lvlJc w:val="left"/>
    </w:lvl>
    <w:lvl w:ilvl="1" w:tplc="44DCFD6E">
      <w:numFmt w:val="decimal"/>
      <w:lvlText w:val=""/>
      <w:lvlJc w:val="left"/>
    </w:lvl>
    <w:lvl w:ilvl="2" w:tplc="10641062">
      <w:numFmt w:val="decimal"/>
      <w:lvlText w:val=""/>
      <w:lvlJc w:val="left"/>
    </w:lvl>
    <w:lvl w:ilvl="3" w:tplc="FCCCE4E2">
      <w:numFmt w:val="decimal"/>
      <w:lvlText w:val=""/>
      <w:lvlJc w:val="left"/>
    </w:lvl>
    <w:lvl w:ilvl="4" w:tplc="2F3EA964">
      <w:numFmt w:val="decimal"/>
      <w:lvlText w:val=""/>
      <w:lvlJc w:val="left"/>
    </w:lvl>
    <w:lvl w:ilvl="5" w:tplc="02AE42C6">
      <w:numFmt w:val="decimal"/>
      <w:lvlText w:val=""/>
      <w:lvlJc w:val="left"/>
    </w:lvl>
    <w:lvl w:ilvl="6" w:tplc="09CC2604">
      <w:numFmt w:val="decimal"/>
      <w:lvlText w:val=""/>
      <w:lvlJc w:val="left"/>
    </w:lvl>
    <w:lvl w:ilvl="7" w:tplc="DE5033F4">
      <w:numFmt w:val="decimal"/>
      <w:lvlText w:val=""/>
      <w:lvlJc w:val="left"/>
    </w:lvl>
    <w:lvl w:ilvl="8" w:tplc="5F9A053C">
      <w:numFmt w:val="decimal"/>
      <w:lvlText w:val=""/>
      <w:lvlJc w:val="left"/>
    </w:lvl>
  </w:abstractNum>
  <w:abstractNum w:abstractNumId="13">
    <w:nsid w:val="48B811FA"/>
    <w:multiLevelType w:val="hybridMultilevel"/>
    <w:tmpl w:val="1A7C49B8"/>
    <w:lvl w:ilvl="0" w:tplc="2854914E">
      <w:numFmt w:val="bullet"/>
      <w:lvlText w:val=""/>
      <w:lvlJc w:val="left"/>
      <w:pPr>
        <w:ind w:left="637" w:hanging="420"/>
      </w:pPr>
      <w:rPr>
        <w:rFonts w:ascii="Wingdings" w:eastAsia="Wingdings" w:hAnsi="Wingdings" w:cs="Wingdings" w:hint="default"/>
        <w:w w:val="100"/>
        <w:sz w:val="13"/>
        <w:szCs w:val="13"/>
        <w:lang w:val="en-US" w:eastAsia="en-US" w:bidi="ar-SA"/>
      </w:rPr>
    </w:lvl>
    <w:lvl w:ilvl="1" w:tplc="CCA0D5E8">
      <w:numFmt w:val="bullet"/>
      <w:lvlText w:val="•"/>
      <w:lvlJc w:val="left"/>
      <w:pPr>
        <w:ind w:left="1556" w:hanging="420"/>
      </w:pPr>
      <w:rPr>
        <w:rFonts w:hint="default"/>
        <w:lang w:val="en-US" w:eastAsia="en-US" w:bidi="ar-SA"/>
      </w:rPr>
    </w:lvl>
    <w:lvl w:ilvl="2" w:tplc="9CF83FBE">
      <w:numFmt w:val="bullet"/>
      <w:lvlText w:val="•"/>
      <w:lvlJc w:val="left"/>
      <w:pPr>
        <w:ind w:left="2472" w:hanging="420"/>
      </w:pPr>
      <w:rPr>
        <w:rFonts w:hint="default"/>
        <w:lang w:val="en-US" w:eastAsia="en-US" w:bidi="ar-SA"/>
      </w:rPr>
    </w:lvl>
    <w:lvl w:ilvl="3" w:tplc="E6526268">
      <w:numFmt w:val="bullet"/>
      <w:lvlText w:val="•"/>
      <w:lvlJc w:val="left"/>
      <w:pPr>
        <w:ind w:left="3388" w:hanging="420"/>
      </w:pPr>
      <w:rPr>
        <w:rFonts w:hint="default"/>
        <w:lang w:val="en-US" w:eastAsia="en-US" w:bidi="ar-SA"/>
      </w:rPr>
    </w:lvl>
    <w:lvl w:ilvl="4" w:tplc="A21C7748">
      <w:numFmt w:val="bullet"/>
      <w:lvlText w:val="•"/>
      <w:lvlJc w:val="left"/>
      <w:pPr>
        <w:ind w:left="4304" w:hanging="420"/>
      </w:pPr>
      <w:rPr>
        <w:rFonts w:hint="default"/>
        <w:lang w:val="en-US" w:eastAsia="en-US" w:bidi="ar-SA"/>
      </w:rPr>
    </w:lvl>
    <w:lvl w:ilvl="5" w:tplc="5F804AE4">
      <w:numFmt w:val="bullet"/>
      <w:lvlText w:val="•"/>
      <w:lvlJc w:val="left"/>
      <w:pPr>
        <w:ind w:left="5220" w:hanging="420"/>
      </w:pPr>
      <w:rPr>
        <w:rFonts w:hint="default"/>
        <w:lang w:val="en-US" w:eastAsia="en-US" w:bidi="ar-SA"/>
      </w:rPr>
    </w:lvl>
    <w:lvl w:ilvl="6" w:tplc="8EA4C806">
      <w:numFmt w:val="bullet"/>
      <w:lvlText w:val="•"/>
      <w:lvlJc w:val="left"/>
      <w:pPr>
        <w:ind w:left="6136" w:hanging="420"/>
      </w:pPr>
      <w:rPr>
        <w:rFonts w:hint="default"/>
        <w:lang w:val="en-US" w:eastAsia="en-US" w:bidi="ar-SA"/>
      </w:rPr>
    </w:lvl>
    <w:lvl w:ilvl="7" w:tplc="08F03F7A">
      <w:numFmt w:val="bullet"/>
      <w:lvlText w:val="•"/>
      <w:lvlJc w:val="left"/>
      <w:pPr>
        <w:ind w:left="7052" w:hanging="420"/>
      </w:pPr>
      <w:rPr>
        <w:rFonts w:hint="default"/>
        <w:lang w:val="en-US" w:eastAsia="en-US" w:bidi="ar-SA"/>
      </w:rPr>
    </w:lvl>
    <w:lvl w:ilvl="8" w:tplc="90C0891A">
      <w:numFmt w:val="bullet"/>
      <w:lvlText w:val="•"/>
      <w:lvlJc w:val="left"/>
      <w:pPr>
        <w:ind w:left="7968" w:hanging="420"/>
      </w:pPr>
      <w:rPr>
        <w:rFonts w:hint="default"/>
        <w:lang w:val="en-US" w:eastAsia="en-US" w:bidi="ar-SA"/>
      </w:rPr>
    </w:lvl>
  </w:abstractNum>
  <w:abstractNum w:abstractNumId="14">
    <w:nsid w:val="4F4A0BFE"/>
    <w:multiLevelType w:val="hybridMultilevel"/>
    <w:tmpl w:val="8786A1D0"/>
    <w:lvl w:ilvl="0" w:tplc="59186E6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A23C3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1EF8E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441F3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1C30FC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D0E56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5EFBE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8CF16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C05A7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18063AF"/>
    <w:multiLevelType w:val="hybridMultilevel"/>
    <w:tmpl w:val="F11EB09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B96E6112">
      <w:numFmt w:val="decimal"/>
      <w:lvlText w:val=""/>
      <w:lvlJc w:val="left"/>
    </w:lvl>
    <w:lvl w:ilvl="2" w:tplc="4F7848A8">
      <w:numFmt w:val="decimal"/>
      <w:lvlText w:val=""/>
      <w:lvlJc w:val="left"/>
    </w:lvl>
    <w:lvl w:ilvl="3" w:tplc="B246A072">
      <w:numFmt w:val="decimal"/>
      <w:lvlText w:val=""/>
      <w:lvlJc w:val="left"/>
    </w:lvl>
    <w:lvl w:ilvl="4" w:tplc="A4BE9D4E">
      <w:numFmt w:val="decimal"/>
      <w:lvlText w:val=""/>
      <w:lvlJc w:val="left"/>
    </w:lvl>
    <w:lvl w:ilvl="5" w:tplc="52AAC404">
      <w:numFmt w:val="decimal"/>
      <w:lvlText w:val=""/>
      <w:lvlJc w:val="left"/>
    </w:lvl>
    <w:lvl w:ilvl="6" w:tplc="7308531C">
      <w:numFmt w:val="decimal"/>
      <w:lvlText w:val=""/>
      <w:lvlJc w:val="left"/>
    </w:lvl>
    <w:lvl w:ilvl="7" w:tplc="C694D5F2">
      <w:numFmt w:val="decimal"/>
      <w:lvlText w:val=""/>
      <w:lvlJc w:val="left"/>
    </w:lvl>
    <w:lvl w:ilvl="8" w:tplc="36C0DCC6">
      <w:numFmt w:val="decimal"/>
      <w:lvlText w:val=""/>
      <w:lvlJc w:val="left"/>
    </w:lvl>
  </w:abstractNum>
  <w:abstractNum w:abstractNumId="16">
    <w:nsid w:val="569E33DD"/>
    <w:multiLevelType w:val="hybridMultilevel"/>
    <w:tmpl w:val="2E6EB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2"/>
    <w:lvlOverride w:ilvl="0">
      <w:lvl w:ilvl="0" w:tplc="0E9CD288">
        <w:start w:val="1"/>
        <w:numFmt w:val="bullet"/>
        <w:lvlText w:val="•"/>
        <w:lvlJc w:val="left"/>
        <w:pPr>
          <w:tabs>
            <w:tab w:val="num" w:pos="706"/>
            <w:tab w:val="left" w:pos="8520"/>
          </w:tabs>
          <w:ind w:left="706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  <w:em w:val="none"/>
        </w:rPr>
      </w:lvl>
    </w:lvlOverride>
    <w:lvlOverride w:ilvl="1">
      <w:lvl w:ilvl="1" w:tplc="44DCFD6E">
        <w:start w:val="1"/>
        <w:numFmt w:val="bullet"/>
        <w:lvlText w:val="o"/>
        <w:lvlJc w:val="left"/>
        <w:pPr>
          <w:tabs>
            <w:tab w:val="num" w:pos="1441"/>
            <w:tab w:val="left" w:pos="8520"/>
          </w:tabs>
          <w:ind w:left="1441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  <w:em w:val="none"/>
        </w:rPr>
      </w:lvl>
    </w:lvlOverride>
    <w:lvlOverride w:ilvl="2">
      <w:lvl w:ilvl="2" w:tplc="10641062">
        <w:start w:val="1"/>
        <w:numFmt w:val="bullet"/>
        <w:lvlText w:val="▪"/>
        <w:lvlJc w:val="left"/>
        <w:pPr>
          <w:tabs>
            <w:tab w:val="num" w:pos="2161"/>
            <w:tab w:val="left" w:pos="8520"/>
          </w:tabs>
          <w:ind w:left="2161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  <w:em w:val="none"/>
        </w:rPr>
      </w:lvl>
    </w:lvlOverride>
    <w:lvlOverride w:ilvl="3">
      <w:lvl w:ilvl="3" w:tplc="FCCCE4E2">
        <w:start w:val="1"/>
        <w:numFmt w:val="bullet"/>
        <w:lvlText w:val="•"/>
        <w:lvlJc w:val="left"/>
        <w:pPr>
          <w:tabs>
            <w:tab w:val="num" w:pos="2881"/>
            <w:tab w:val="left" w:pos="8520"/>
          </w:tabs>
          <w:ind w:left="2881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  <w:em w:val="none"/>
        </w:rPr>
      </w:lvl>
    </w:lvlOverride>
    <w:lvlOverride w:ilvl="4">
      <w:lvl w:ilvl="4" w:tplc="2F3EA964">
        <w:start w:val="1"/>
        <w:numFmt w:val="bullet"/>
        <w:lvlText w:val="o"/>
        <w:lvlJc w:val="left"/>
        <w:pPr>
          <w:tabs>
            <w:tab w:val="num" w:pos="3601"/>
            <w:tab w:val="left" w:pos="8520"/>
          </w:tabs>
          <w:ind w:left="3601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  <w:em w:val="none"/>
        </w:rPr>
      </w:lvl>
    </w:lvlOverride>
    <w:lvlOverride w:ilvl="5">
      <w:lvl w:ilvl="5" w:tplc="02AE42C6">
        <w:start w:val="1"/>
        <w:numFmt w:val="bullet"/>
        <w:lvlText w:val="▪"/>
        <w:lvlJc w:val="left"/>
        <w:pPr>
          <w:tabs>
            <w:tab w:val="num" w:pos="4321"/>
            <w:tab w:val="left" w:pos="8520"/>
          </w:tabs>
          <w:ind w:left="4321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  <w:em w:val="none"/>
        </w:rPr>
      </w:lvl>
    </w:lvlOverride>
    <w:lvlOverride w:ilvl="6">
      <w:lvl w:ilvl="6" w:tplc="09CC2604">
        <w:start w:val="1"/>
        <w:numFmt w:val="bullet"/>
        <w:lvlText w:val="•"/>
        <w:lvlJc w:val="left"/>
        <w:pPr>
          <w:tabs>
            <w:tab w:val="num" w:pos="5041"/>
            <w:tab w:val="left" w:pos="8520"/>
          </w:tabs>
          <w:ind w:left="5041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  <w:em w:val="none"/>
        </w:rPr>
      </w:lvl>
    </w:lvlOverride>
    <w:lvlOverride w:ilvl="7">
      <w:lvl w:ilvl="7" w:tplc="DE5033F4">
        <w:start w:val="1"/>
        <w:numFmt w:val="bullet"/>
        <w:lvlText w:val="o"/>
        <w:lvlJc w:val="left"/>
        <w:pPr>
          <w:tabs>
            <w:tab w:val="num" w:pos="5761"/>
            <w:tab w:val="left" w:pos="8520"/>
          </w:tabs>
          <w:ind w:left="5761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  <w:em w:val="none"/>
        </w:rPr>
      </w:lvl>
    </w:lvlOverride>
    <w:lvlOverride w:ilvl="8">
      <w:lvl w:ilvl="8" w:tplc="5F9A053C">
        <w:start w:val="1"/>
        <w:numFmt w:val="bullet"/>
        <w:lvlText w:val="▪"/>
        <w:lvlJc w:val="left"/>
        <w:pPr>
          <w:tabs>
            <w:tab w:val="num" w:pos="6481"/>
            <w:tab w:val="left" w:pos="8520"/>
          </w:tabs>
          <w:ind w:left="6481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7"/>
  </w:num>
  <w:num w:numId="12">
    <w:abstractNumId w:val="7"/>
    <w:lvlOverride w:ilvl="0">
      <w:lvl w:ilvl="0" w:tplc="C4D0F952">
        <w:start w:val="1"/>
        <w:numFmt w:val="bullet"/>
        <w:lvlText w:val="·"/>
        <w:lvlJc w:val="left"/>
        <w:pPr>
          <w:tabs>
            <w:tab w:val="num" w:pos="720"/>
          </w:tabs>
          <w:ind w:left="720" w:hanging="360"/>
        </w:pPr>
        <w:rPr>
          <w:rFonts w:ascii="Symbol" w:eastAsia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5C3492C6">
        <w:start w:val="1"/>
        <w:numFmt w:val="bullet"/>
        <w:lvlText w:val="·"/>
        <w:lvlJc w:val="left"/>
        <w:pPr>
          <w:tabs>
            <w:tab w:val="num" w:pos="720"/>
          </w:tabs>
          <w:ind w:left="720" w:hanging="360"/>
        </w:pPr>
        <w:rPr>
          <w:rFonts w:ascii="Symbol" w:eastAsia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2B6E8C62">
        <w:start w:val="1"/>
        <w:numFmt w:val="bullet"/>
        <w:lvlText w:val="▪"/>
        <w:lvlJc w:val="left"/>
        <w:pPr>
          <w:tabs>
            <w:tab w:val="num" w:pos="1080"/>
          </w:tabs>
          <w:ind w:left="1080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0AB070B2">
        <w:start w:val="1"/>
        <w:numFmt w:val="bullet"/>
        <w:lvlText w:val="·"/>
        <w:lvlJc w:val="left"/>
        <w:pPr>
          <w:tabs>
            <w:tab w:val="num" w:pos="1440"/>
          </w:tabs>
          <w:ind w:left="1440" w:hanging="360"/>
        </w:pPr>
        <w:rPr>
          <w:rFonts w:ascii="Symbol" w:eastAsia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DCCC032E">
        <w:start w:val="1"/>
        <w:numFmt w:val="bullet"/>
        <w:lvlText w:val="¨"/>
        <w:lvlJc w:val="left"/>
        <w:pPr>
          <w:tabs>
            <w:tab w:val="num" w:pos="1800"/>
          </w:tabs>
          <w:ind w:left="1800" w:hanging="360"/>
        </w:pPr>
        <w:rPr>
          <w:rFonts w:ascii="Symbol" w:eastAsia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7922AEB4">
        <w:start w:val="1"/>
        <w:numFmt w:val="bullet"/>
        <w:lvlText w:val="➢"/>
        <w:lvlJc w:val="left"/>
        <w:pPr>
          <w:tabs>
            <w:tab w:val="num" w:pos="2160"/>
          </w:tabs>
          <w:ind w:left="2160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A5D801F2">
        <w:start w:val="1"/>
        <w:numFmt w:val="bullet"/>
        <w:lvlText w:val="▪"/>
        <w:lvlJc w:val="left"/>
        <w:pPr>
          <w:tabs>
            <w:tab w:val="num" w:pos="2520"/>
          </w:tabs>
          <w:ind w:left="2520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0A26B93E">
        <w:start w:val="1"/>
        <w:numFmt w:val="bullet"/>
        <w:lvlText w:val="·"/>
        <w:lvlJc w:val="left"/>
        <w:pPr>
          <w:tabs>
            <w:tab w:val="num" w:pos="2880"/>
          </w:tabs>
          <w:ind w:left="2880" w:hanging="360"/>
        </w:pPr>
        <w:rPr>
          <w:rFonts w:ascii="Symbol" w:eastAsia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2B469BD6">
        <w:start w:val="1"/>
        <w:numFmt w:val="bullet"/>
        <w:lvlText w:val="¨"/>
        <w:lvlJc w:val="left"/>
        <w:pPr>
          <w:tabs>
            <w:tab w:val="num" w:pos="3240"/>
          </w:tabs>
          <w:ind w:left="3240" w:hanging="360"/>
        </w:pPr>
        <w:rPr>
          <w:rFonts w:ascii="Symbol" w:eastAsia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13">
    <w:abstractNumId w:val="16"/>
  </w:num>
  <w:num w:numId="14">
    <w:abstractNumId w:val="10"/>
  </w:num>
  <w:num w:numId="15">
    <w:abstractNumId w:val="9"/>
  </w:num>
  <w:num w:numId="16">
    <w:abstractNumId w:val="14"/>
  </w:num>
  <w:num w:numId="17">
    <w:abstractNumId w:val="13"/>
  </w:num>
  <w:num w:numId="18">
    <w:abstractNumId w:val="1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bordersDoNotSurroundHeader/>
  <w:bordersDoNotSurroundFooter/>
  <w:stylePaneFormatFilter w:val="2801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1266" style="v-text-anchor:middle" fillcolor="#00a2ff">
      <v:fill color="#00a2ff"/>
      <v:stroke weight="2pt" miterlimit="4"/>
      <v:textbox style="mso-column-margin:3pt;mso-fit-shape-to-text:t" inset="8pt,8pt,8pt,8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73F98"/>
    <w:rsid w:val="0007139A"/>
    <w:rsid w:val="000735A5"/>
    <w:rsid w:val="00081AE7"/>
    <w:rsid w:val="000A0CC4"/>
    <w:rsid w:val="000A4396"/>
    <w:rsid w:val="000A6595"/>
    <w:rsid w:val="000C4AC6"/>
    <w:rsid w:val="000F698B"/>
    <w:rsid w:val="0010466E"/>
    <w:rsid w:val="00110927"/>
    <w:rsid w:val="001513FE"/>
    <w:rsid w:val="00197CF5"/>
    <w:rsid w:val="001A1084"/>
    <w:rsid w:val="001E1069"/>
    <w:rsid w:val="002223D8"/>
    <w:rsid w:val="00225670"/>
    <w:rsid w:val="002409A4"/>
    <w:rsid w:val="0024193D"/>
    <w:rsid w:val="002462C3"/>
    <w:rsid w:val="00261AD6"/>
    <w:rsid w:val="00297CC7"/>
    <w:rsid w:val="002A08F7"/>
    <w:rsid w:val="002E2516"/>
    <w:rsid w:val="002E788E"/>
    <w:rsid w:val="002F7ADC"/>
    <w:rsid w:val="00314761"/>
    <w:rsid w:val="00320CE0"/>
    <w:rsid w:val="00320DBC"/>
    <w:rsid w:val="00334FBD"/>
    <w:rsid w:val="00345D6B"/>
    <w:rsid w:val="00386B5C"/>
    <w:rsid w:val="003C20B1"/>
    <w:rsid w:val="003F3D60"/>
    <w:rsid w:val="0041713A"/>
    <w:rsid w:val="0043581D"/>
    <w:rsid w:val="0044297A"/>
    <w:rsid w:val="00465441"/>
    <w:rsid w:val="004710D2"/>
    <w:rsid w:val="004B1562"/>
    <w:rsid w:val="004E440E"/>
    <w:rsid w:val="004F794E"/>
    <w:rsid w:val="0052647D"/>
    <w:rsid w:val="00563803"/>
    <w:rsid w:val="005850B5"/>
    <w:rsid w:val="0058765F"/>
    <w:rsid w:val="005A113B"/>
    <w:rsid w:val="005D1B89"/>
    <w:rsid w:val="005F1FA0"/>
    <w:rsid w:val="00606EBF"/>
    <w:rsid w:val="00625A6E"/>
    <w:rsid w:val="006658FF"/>
    <w:rsid w:val="00681AEC"/>
    <w:rsid w:val="006B1D34"/>
    <w:rsid w:val="006E35FE"/>
    <w:rsid w:val="00721DD6"/>
    <w:rsid w:val="00740D9A"/>
    <w:rsid w:val="007571B0"/>
    <w:rsid w:val="007D48C6"/>
    <w:rsid w:val="007D7A13"/>
    <w:rsid w:val="007F08A6"/>
    <w:rsid w:val="00801DEC"/>
    <w:rsid w:val="0082030A"/>
    <w:rsid w:val="00823B8E"/>
    <w:rsid w:val="008246E8"/>
    <w:rsid w:val="00824DBE"/>
    <w:rsid w:val="00873F98"/>
    <w:rsid w:val="0087420F"/>
    <w:rsid w:val="00892991"/>
    <w:rsid w:val="008A5ABE"/>
    <w:rsid w:val="008A7941"/>
    <w:rsid w:val="008B24C0"/>
    <w:rsid w:val="008E4717"/>
    <w:rsid w:val="008E7A6D"/>
    <w:rsid w:val="00922D4D"/>
    <w:rsid w:val="00930246"/>
    <w:rsid w:val="009446D9"/>
    <w:rsid w:val="00986FB4"/>
    <w:rsid w:val="009E2D36"/>
    <w:rsid w:val="009E2EEE"/>
    <w:rsid w:val="009E39BF"/>
    <w:rsid w:val="00A17E8C"/>
    <w:rsid w:val="00A20D1B"/>
    <w:rsid w:val="00A83DBF"/>
    <w:rsid w:val="00AC5D79"/>
    <w:rsid w:val="00B04CA2"/>
    <w:rsid w:val="00B71A65"/>
    <w:rsid w:val="00B96D08"/>
    <w:rsid w:val="00BA1E4E"/>
    <w:rsid w:val="00BD16FD"/>
    <w:rsid w:val="00BF4F2A"/>
    <w:rsid w:val="00C2498B"/>
    <w:rsid w:val="00C3756A"/>
    <w:rsid w:val="00C66FF9"/>
    <w:rsid w:val="00C727AF"/>
    <w:rsid w:val="00C96912"/>
    <w:rsid w:val="00CA71FE"/>
    <w:rsid w:val="00CA7632"/>
    <w:rsid w:val="00CF7BBB"/>
    <w:rsid w:val="00D36C53"/>
    <w:rsid w:val="00D4222D"/>
    <w:rsid w:val="00D43D9B"/>
    <w:rsid w:val="00D51E8B"/>
    <w:rsid w:val="00D71D8C"/>
    <w:rsid w:val="00D83321"/>
    <w:rsid w:val="00DC0743"/>
    <w:rsid w:val="00DC4C97"/>
    <w:rsid w:val="00DE12D8"/>
    <w:rsid w:val="00E00187"/>
    <w:rsid w:val="00E13734"/>
    <w:rsid w:val="00E51291"/>
    <w:rsid w:val="00E64813"/>
    <w:rsid w:val="00E91184"/>
    <w:rsid w:val="00EB4517"/>
    <w:rsid w:val="00EF56EF"/>
    <w:rsid w:val="00F03044"/>
    <w:rsid w:val="00F11771"/>
    <w:rsid w:val="00F2585B"/>
    <w:rsid w:val="00F30694"/>
    <w:rsid w:val="00F34DC8"/>
    <w:rsid w:val="00F629A7"/>
    <w:rsid w:val="00FA17B4"/>
    <w:rsid w:val="00FF0EF2"/>
    <w:rsid w:val="00FF4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style="v-text-anchor:middle" fillcolor="#00a2ff">
      <v:fill color="#00a2ff"/>
      <v:stroke weight="2pt" miterlimit="4"/>
      <v:textbox style="mso-column-margin:3pt;mso-fit-shape-to-text:t" inset="8pt,8pt,8pt,8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1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DC074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4171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next w:val="Body"/>
    <w:qFormat/>
    <w:rsid w:val="00DC0743"/>
    <w:pPr>
      <w:keepNext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C0743"/>
    <w:rPr>
      <w:u w:val="single"/>
    </w:rPr>
  </w:style>
  <w:style w:type="paragraph" w:customStyle="1" w:styleId="Body">
    <w:name w:val="Body"/>
    <w:rsid w:val="00DC0743"/>
    <w:rPr>
      <w:rFonts w:ascii="Helvetica Neue" w:eastAsia="Arial Unicode MS" w:hAnsi="Helvetica Neue" w:cs="Arial Unicode MS"/>
      <w:color w:val="000000"/>
      <w:sz w:val="22"/>
      <w:szCs w:val="22"/>
      <w:lang w:val="en-US" w:eastAsia="en-US"/>
    </w:rPr>
  </w:style>
  <w:style w:type="paragraph" w:customStyle="1" w:styleId="Heading">
    <w:name w:val="Heading"/>
    <w:next w:val="Body"/>
    <w:rsid w:val="00DC0743"/>
    <w:pPr>
      <w:keepNext/>
      <w:outlineLvl w:val="0"/>
    </w:pPr>
    <w:rPr>
      <w:rFonts w:ascii="Helvetica Neue" w:eastAsia="Arial Unicode MS" w:hAnsi="Helvetica Neue" w:cs="Arial Unicode MS"/>
      <w:b/>
      <w:bCs/>
      <w:color w:val="000000"/>
      <w:sz w:val="36"/>
      <w:szCs w:val="36"/>
      <w:lang w:val="en-US" w:eastAsia="en-US"/>
    </w:rPr>
  </w:style>
  <w:style w:type="numbering" w:customStyle="1" w:styleId="ImportedStyle1">
    <w:name w:val="Imported Style 1"/>
    <w:rsid w:val="00DC0743"/>
  </w:style>
  <w:style w:type="paragraph" w:customStyle="1" w:styleId="Default">
    <w:name w:val="Default"/>
    <w:rsid w:val="00DC0743"/>
    <w:rPr>
      <w:rFonts w:ascii="Helvetica Neue" w:eastAsia="Arial Unicode MS" w:hAnsi="Helvetica Neue" w:cs="Arial Unicode MS"/>
      <w:color w:val="000000"/>
      <w:sz w:val="22"/>
      <w:szCs w:val="22"/>
      <w:lang w:val="en-US" w:eastAsia="en-US"/>
    </w:rPr>
  </w:style>
  <w:style w:type="numbering" w:customStyle="1" w:styleId="ImportedStyle2">
    <w:name w:val="Imported Style 2"/>
    <w:rsid w:val="00DC0743"/>
  </w:style>
  <w:style w:type="numbering" w:customStyle="1" w:styleId="ImportedStyle3">
    <w:name w:val="Imported Style 3"/>
    <w:rsid w:val="00DC0743"/>
  </w:style>
  <w:style w:type="numbering" w:customStyle="1" w:styleId="ImportedStyle4">
    <w:name w:val="Imported Style 4"/>
    <w:rsid w:val="00DC0743"/>
  </w:style>
  <w:style w:type="numbering" w:customStyle="1" w:styleId="ImportedStyle5">
    <w:name w:val="Imported Style 5"/>
    <w:rsid w:val="00DC0743"/>
  </w:style>
  <w:style w:type="paragraph" w:styleId="ListParagraph">
    <w:name w:val="List Paragraph"/>
    <w:basedOn w:val="Normal"/>
    <w:uiPriority w:val="1"/>
    <w:qFormat/>
    <w:rsid w:val="00C66FF9"/>
    <w:pPr>
      <w:ind w:left="720"/>
      <w:contextualSpacing/>
    </w:pPr>
  </w:style>
  <w:style w:type="paragraph" w:styleId="PlainText">
    <w:name w:val="Plain Text"/>
    <w:basedOn w:val="Normal"/>
    <w:link w:val="PlainTextChar"/>
    <w:locked/>
    <w:rsid w:val="00801DEC"/>
    <w:pPr>
      <w:suppressAutoHyphens/>
    </w:pPr>
    <w:rPr>
      <w:rFonts w:ascii="Courier New" w:hAnsi="Courier New" w:cs="Courier New"/>
      <w:kern w:val="1"/>
      <w:sz w:val="20"/>
      <w:szCs w:val="20"/>
    </w:rPr>
  </w:style>
  <w:style w:type="character" w:customStyle="1" w:styleId="PlainTextChar">
    <w:name w:val="Plain Text Char"/>
    <w:link w:val="PlainText"/>
    <w:rsid w:val="00801DEC"/>
    <w:rPr>
      <w:rFonts w:ascii="Courier New" w:hAnsi="Courier New" w:cs="Courier New"/>
      <w:kern w:val="1"/>
      <w:lang w:val="en-US" w:eastAsia="en-US"/>
    </w:rPr>
  </w:style>
  <w:style w:type="character" w:styleId="Emphasis">
    <w:name w:val="Emphasis"/>
    <w:basedOn w:val="DefaultParagraphFont"/>
    <w:qFormat/>
    <w:locked/>
    <w:rsid w:val="005D1B89"/>
    <w:rPr>
      <w:i/>
      <w:iCs/>
    </w:rPr>
  </w:style>
  <w:style w:type="table" w:styleId="TableGrid">
    <w:name w:val="Table Grid"/>
    <w:basedOn w:val="TableNormal"/>
    <w:uiPriority w:val="59"/>
    <w:unhideWhenUsed/>
    <w:locked/>
    <w:rsid w:val="00823B8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41713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locked/>
    <w:rsid w:val="0041713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1713A"/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RameshNani</dc:creator>
  <cp:lastModifiedBy>User</cp:lastModifiedBy>
  <cp:revision>2</cp:revision>
  <dcterms:created xsi:type="dcterms:W3CDTF">2021-02-24T11:35:00Z</dcterms:created>
  <dcterms:modified xsi:type="dcterms:W3CDTF">2021-02-24T11:35:00Z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v-naamar@microsoft.com</vt:lpwstr>
  </property>
  <property fmtid="{D5CDD505-2E9C-101B-9397-08002B2CF9AE}" pid="5" name="MSIP_Label_f42aa342-8706-4288-bd11-ebb85995028c_SetDate">
    <vt:lpwstr>2019-07-02T09:31:45.4009665Z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ActionId">
    <vt:lpwstr>4dbbb2ef-2128-4703-a78d-e00a192b342f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