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documenttopsection"/>
        <w:tblW w:w="0" w:type="auto"/>
        <w:tblCellSpacing w:w="0" w:type="dxa"/>
        <w:tblLayout w:type="fixed"/>
        <w:tblCellMar>
          <w:left w:w="0" w:type="dxa"/>
          <w:right w:w="0" w:type="dxa"/>
        </w:tblCellMar>
        <w:tblLook w:val="05E0" w:firstRow="1" w:lastRow="1" w:firstColumn="1" w:lastColumn="1" w:noHBand="0" w:noVBand="1"/>
      </w:tblPr>
      <w:tblGrid>
        <w:gridCol w:w="11280"/>
        <w:gridCol w:w="360"/>
      </w:tblGrid>
      <w:tr w:rsidR="007C6D09" w14:paraId="0FB6FBA5" w14:textId="77777777">
        <w:trPr>
          <w:tblCellSpacing w:w="0" w:type="dxa"/>
        </w:trPr>
        <w:tc>
          <w:tcPr>
            <w:tcW w:w="11280" w:type="dxa"/>
            <w:tcMar>
              <w:top w:w="0" w:type="dxa"/>
              <w:left w:w="0" w:type="dxa"/>
              <w:bottom w:w="0" w:type="dxa"/>
              <w:right w:w="0" w:type="dxa"/>
            </w:tcMar>
            <w:hideMark/>
          </w:tcPr>
          <w:p w14:paraId="16021739" w14:textId="77777777" w:rsidR="007C6D09" w:rsidRDefault="005868A8">
            <w:pPr>
              <w:rPr>
                <w:rFonts w:ascii="Century Gothic" w:eastAsia="Century Gothic" w:hAnsi="Century Gothic" w:cs="Century Gothic"/>
                <w:sz w:val="22"/>
                <w:szCs w:val="22"/>
              </w:rPr>
            </w:pPr>
            <w:r>
              <w:rPr>
                <w:rStyle w:val="documentleft-box"/>
                <w:rFonts w:ascii="Century Gothic" w:eastAsia="Century Gothic" w:hAnsi="Century Gothic" w:cs="Century Gothic"/>
                <w:sz w:val="22"/>
                <w:szCs w:val="22"/>
              </w:rPr>
              <w:t xml:space="preserve"> </w:t>
            </w:r>
          </w:p>
          <w:p w14:paraId="69419C2D" w14:textId="77777777" w:rsidR="007C6D09" w:rsidRDefault="005868A8">
            <w:pPr>
              <w:pStyle w:val="documentname"/>
              <w:pBdr>
                <w:bottom w:val="none" w:sz="0" w:space="0" w:color="auto"/>
              </w:pBdr>
              <w:rPr>
                <w:rStyle w:val="documentleft-box"/>
                <w:rFonts w:ascii="Century Gothic" w:eastAsia="Century Gothic" w:hAnsi="Century Gothic" w:cs="Century Gothic"/>
              </w:rPr>
            </w:pPr>
            <w:proofErr w:type="spellStart"/>
            <w:r>
              <w:rPr>
                <w:rStyle w:val="span"/>
                <w:rFonts w:ascii="Century Gothic" w:eastAsia="Century Gothic" w:hAnsi="Century Gothic" w:cs="Century Gothic"/>
              </w:rPr>
              <w:t>Gomattam</w:t>
            </w:r>
            <w:proofErr w:type="spellEnd"/>
            <w:r>
              <w:rPr>
                <w:rStyle w:val="span"/>
                <w:rFonts w:ascii="Century Gothic" w:eastAsia="Century Gothic" w:hAnsi="Century Gothic" w:cs="Century Gothic"/>
              </w:rPr>
              <w:t xml:space="preserve"> Kali Karthik</w:t>
            </w:r>
          </w:p>
          <w:p w14:paraId="15116C93" w14:textId="77777777" w:rsidR="007C6D09" w:rsidRDefault="005868A8">
            <w:pPr>
              <w:pStyle w:val="documentresumeTitle"/>
              <w:rPr>
                <w:rStyle w:val="documentleft-box"/>
                <w:rFonts w:ascii="Century Gothic" w:eastAsia="Century Gothic" w:hAnsi="Century Gothic" w:cs="Century Gothic"/>
              </w:rPr>
            </w:pPr>
            <w:r>
              <w:rPr>
                <w:rStyle w:val="documentleft-box"/>
                <w:rFonts w:ascii="Century Gothic" w:eastAsia="Century Gothic" w:hAnsi="Century Gothic" w:cs="Century Gothic"/>
              </w:rPr>
              <w:t>Senior Business Analyst</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640"/>
              <w:gridCol w:w="5640"/>
            </w:tblGrid>
            <w:tr w:rsidR="007C6D09" w14:paraId="045A3405" w14:textId="77777777">
              <w:trPr>
                <w:tblCellSpacing w:w="0" w:type="dxa"/>
              </w:trPr>
              <w:tc>
                <w:tcPr>
                  <w:tcW w:w="5640" w:type="dxa"/>
                  <w:tcMar>
                    <w:top w:w="200" w:type="dxa"/>
                    <w:left w:w="0" w:type="dxa"/>
                    <w:bottom w:w="0" w:type="dxa"/>
                    <w:right w:w="60" w:type="dxa"/>
                  </w:tcMar>
                  <w:hideMark/>
                </w:tcPr>
                <w:p w14:paraId="587F1167" w14:textId="77777777" w:rsidR="007C6D09" w:rsidRDefault="005868A8">
                  <w:pPr>
                    <w:pStyle w:val="div"/>
                    <w:spacing w:line="320" w:lineRule="atLeast"/>
                    <w:ind w:right="180"/>
                    <w:rPr>
                      <w:rStyle w:val="documentaddressaddressleft"/>
                      <w:rFonts w:ascii="Century Gothic" w:eastAsia="Century Gothic" w:hAnsi="Century Gothic" w:cs="Century Gothic"/>
                      <w:sz w:val="22"/>
                      <w:szCs w:val="22"/>
                    </w:rPr>
                  </w:pPr>
                  <w:proofErr w:type="gramStart"/>
                  <w:r>
                    <w:rPr>
                      <w:rStyle w:val="span"/>
                      <w:rFonts w:ascii="Century Gothic" w:eastAsia="Century Gothic" w:hAnsi="Century Gothic" w:cs="Century Gothic"/>
                      <w:b/>
                      <w:bCs/>
                      <w:sz w:val="22"/>
                      <w:szCs w:val="22"/>
                    </w:rPr>
                    <w:t>Address  </w:t>
                  </w:r>
                  <w:r>
                    <w:rPr>
                      <w:rStyle w:val="span"/>
                      <w:rFonts w:ascii="Century Gothic" w:eastAsia="Century Gothic" w:hAnsi="Century Gothic" w:cs="Century Gothic"/>
                      <w:sz w:val="22"/>
                      <w:szCs w:val="22"/>
                    </w:rPr>
                    <w:t>Hyderabad</w:t>
                  </w:r>
                  <w:proofErr w:type="gramEnd"/>
                  <w:r>
                    <w:rPr>
                      <w:rStyle w:val="span"/>
                      <w:rFonts w:ascii="Century Gothic" w:eastAsia="Century Gothic" w:hAnsi="Century Gothic" w:cs="Century Gothic"/>
                      <w:sz w:val="22"/>
                      <w:szCs w:val="22"/>
                    </w:rPr>
                    <w:t>, Telangana, 500036</w:t>
                  </w:r>
                </w:p>
                <w:p w14:paraId="1DCB79A2" w14:textId="77777777" w:rsidR="007C6D09" w:rsidRDefault="005868A8">
                  <w:pPr>
                    <w:pStyle w:val="div"/>
                    <w:spacing w:line="320" w:lineRule="atLeast"/>
                    <w:ind w:right="180"/>
                    <w:rPr>
                      <w:rStyle w:val="documentaddressaddressleft"/>
                      <w:rFonts w:ascii="Century Gothic" w:eastAsia="Century Gothic" w:hAnsi="Century Gothic" w:cs="Century Gothic"/>
                      <w:sz w:val="22"/>
                      <w:szCs w:val="22"/>
                    </w:rPr>
                  </w:pPr>
                  <w:proofErr w:type="gramStart"/>
                  <w:r>
                    <w:rPr>
                      <w:rStyle w:val="span"/>
                      <w:rFonts w:ascii="Century Gothic" w:eastAsia="Century Gothic" w:hAnsi="Century Gothic" w:cs="Century Gothic"/>
                      <w:b/>
                      <w:bCs/>
                      <w:sz w:val="22"/>
                      <w:szCs w:val="22"/>
                    </w:rPr>
                    <w:t>Phone  </w:t>
                  </w:r>
                  <w:r>
                    <w:rPr>
                      <w:rStyle w:val="span"/>
                      <w:rFonts w:ascii="Century Gothic" w:eastAsia="Century Gothic" w:hAnsi="Century Gothic" w:cs="Century Gothic"/>
                      <w:sz w:val="22"/>
                      <w:szCs w:val="22"/>
                    </w:rPr>
                    <w:t>+</w:t>
                  </w:r>
                  <w:proofErr w:type="gramEnd"/>
                  <w:r>
                    <w:rPr>
                      <w:rStyle w:val="span"/>
                      <w:rFonts w:ascii="Century Gothic" w:eastAsia="Century Gothic" w:hAnsi="Century Gothic" w:cs="Century Gothic"/>
                      <w:sz w:val="22"/>
                      <w:szCs w:val="22"/>
                    </w:rPr>
                    <w:t>91 9908122424</w:t>
                  </w:r>
                </w:p>
                <w:p w14:paraId="2205EDD5" w14:textId="77777777" w:rsidR="007C6D09" w:rsidRDefault="005868A8">
                  <w:pPr>
                    <w:pStyle w:val="div"/>
                    <w:spacing w:line="320" w:lineRule="atLeast"/>
                    <w:ind w:right="180"/>
                    <w:rPr>
                      <w:rStyle w:val="documentaddressaddressleft"/>
                      <w:rFonts w:ascii="Century Gothic" w:eastAsia="Century Gothic" w:hAnsi="Century Gothic" w:cs="Century Gothic"/>
                      <w:sz w:val="22"/>
                      <w:szCs w:val="22"/>
                    </w:rPr>
                  </w:pPr>
                  <w:proofErr w:type="gramStart"/>
                  <w:r>
                    <w:rPr>
                      <w:rStyle w:val="span"/>
                      <w:rFonts w:ascii="Century Gothic" w:eastAsia="Century Gothic" w:hAnsi="Century Gothic" w:cs="Century Gothic"/>
                      <w:b/>
                      <w:bCs/>
                      <w:sz w:val="22"/>
                      <w:szCs w:val="22"/>
                    </w:rPr>
                    <w:t>E-mail  </w:t>
                  </w:r>
                  <w:r>
                    <w:rPr>
                      <w:rStyle w:val="span"/>
                      <w:rFonts w:ascii="Century Gothic" w:eastAsia="Century Gothic" w:hAnsi="Century Gothic" w:cs="Century Gothic"/>
                      <w:sz w:val="22"/>
                      <w:szCs w:val="22"/>
                    </w:rPr>
                    <w:t>karthik.kali@gmail.com</w:t>
                  </w:r>
                  <w:proofErr w:type="gramEnd"/>
                </w:p>
              </w:tc>
              <w:tc>
                <w:tcPr>
                  <w:tcW w:w="5640" w:type="dxa"/>
                  <w:tcMar>
                    <w:top w:w="200" w:type="dxa"/>
                    <w:left w:w="0" w:type="dxa"/>
                    <w:bottom w:w="0" w:type="dxa"/>
                    <w:right w:w="60" w:type="dxa"/>
                  </w:tcMar>
                  <w:hideMark/>
                </w:tcPr>
                <w:p w14:paraId="5881BDC6" w14:textId="77777777" w:rsidR="007C6D09" w:rsidRDefault="005868A8">
                  <w:pPr>
                    <w:pStyle w:val="div"/>
                    <w:spacing w:line="320" w:lineRule="atLeast"/>
                    <w:ind w:right="180"/>
                    <w:rPr>
                      <w:rStyle w:val="documentaddressaddressright"/>
                      <w:rFonts w:ascii="Century Gothic" w:eastAsia="Century Gothic" w:hAnsi="Century Gothic" w:cs="Century Gothic"/>
                      <w:sz w:val="22"/>
                      <w:szCs w:val="22"/>
                    </w:rPr>
                  </w:pPr>
                  <w:r>
                    <w:rPr>
                      <w:rStyle w:val="txtBold"/>
                      <w:rFonts w:ascii="Century Gothic" w:eastAsia="Century Gothic" w:hAnsi="Century Gothic" w:cs="Century Gothic"/>
                      <w:sz w:val="22"/>
                      <w:szCs w:val="22"/>
                    </w:rPr>
                    <w:t>LinkedIn</w:t>
                  </w:r>
                  <w:r>
                    <w:rPr>
                      <w:rStyle w:val="documentaddressaddressright"/>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https://www.linkedin.com/in/kali-karthik-257a3197/</w:t>
                  </w:r>
                </w:p>
              </w:tc>
            </w:tr>
          </w:tbl>
          <w:p w14:paraId="138A4430" w14:textId="77777777" w:rsidR="007C6D09" w:rsidRDefault="007C6D09">
            <w:pPr>
              <w:rPr>
                <w:rStyle w:val="documentleft-box"/>
                <w:rFonts w:ascii="Century Gothic" w:eastAsia="Century Gothic" w:hAnsi="Century Gothic" w:cs="Century Gothic"/>
                <w:sz w:val="22"/>
                <w:szCs w:val="22"/>
              </w:rPr>
            </w:pPr>
          </w:p>
        </w:tc>
        <w:tc>
          <w:tcPr>
            <w:tcW w:w="360" w:type="dxa"/>
            <w:tcMar>
              <w:top w:w="0" w:type="dxa"/>
              <w:left w:w="0" w:type="dxa"/>
              <w:bottom w:w="0" w:type="dxa"/>
              <w:right w:w="0" w:type="dxa"/>
            </w:tcMar>
            <w:hideMark/>
          </w:tcPr>
          <w:p w14:paraId="3A66AAE6" w14:textId="77777777" w:rsidR="007C6D09" w:rsidRDefault="007C6D09">
            <w:pPr>
              <w:rPr>
                <w:rStyle w:val="documentleft-box"/>
                <w:rFonts w:ascii="Century Gothic" w:eastAsia="Century Gothic" w:hAnsi="Century Gothic" w:cs="Century Gothic"/>
                <w:sz w:val="22"/>
                <w:szCs w:val="22"/>
              </w:rPr>
            </w:pPr>
          </w:p>
        </w:tc>
      </w:tr>
    </w:tbl>
    <w:p w14:paraId="79E0A45B" w14:textId="77777777" w:rsidR="007C6D09" w:rsidRDefault="005868A8">
      <w:pPr>
        <w:pStyle w:val="p"/>
        <w:spacing w:before="500"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7+ years of IT experience working as </w:t>
      </w:r>
      <w:r>
        <w:rPr>
          <w:rStyle w:val="Strong1"/>
          <w:rFonts w:ascii="Century Gothic" w:eastAsia="Century Gothic" w:hAnsi="Century Gothic" w:cs="Century Gothic"/>
          <w:b/>
          <w:bCs/>
          <w:sz w:val="22"/>
          <w:szCs w:val="22"/>
        </w:rPr>
        <w:t>Senior Analyst</w:t>
      </w:r>
      <w:r>
        <w:rPr>
          <w:rFonts w:ascii="Century Gothic" w:eastAsia="Century Gothic" w:hAnsi="Century Gothic" w:cs="Century Gothic"/>
          <w:sz w:val="22"/>
          <w:szCs w:val="22"/>
        </w:rPr>
        <w:t xml:space="preserve"> in Healthcare and MLEU (</w:t>
      </w:r>
      <w:proofErr w:type="gramStart"/>
      <w:r>
        <w:rPr>
          <w:rFonts w:ascii="Century Gothic" w:eastAsia="Century Gothic" w:hAnsi="Century Gothic" w:cs="Century Gothic"/>
          <w:sz w:val="22"/>
          <w:szCs w:val="22"/>
        </w:rPr>
        <w:t>Manufacturing ,Logistics</w:t>
      </w:r>
      <w:proofErr w:type="gramEnd"/>
      <w:r>
        <w:rPr>
          <w:rFonts w:ascii="Century Gothic" w:eastAsia="Century Gothic" w:hAnsi="Century Gothic" w:cs="Century Gothic"/>
          <w:sz w:val="22"/>
          <w:szCs w:val="22"/>
        </w:rPr>
        <w:t xml:space="preserve"> ,Energy and Utilities) Domains.</w:t>
      </w:r>
    </w:p>
    <w:p w14:paraId="3A0E38D6"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Presently associated with </w:t>
      </w:r>
      <w:r>
        <w:rPr>
          <w:rStyle w:val="Strong1"/>
          <w:rFonts w:ascii="Century Gothic" w:eastAsia="Century Gothic" w:hAnsi="Century Gothic" w:cs="Century Gothic"/>
          <w:b/>
          <w:bCs/>
          <w:sz w:val="22"/>
          <w:szCs w:val="22"/>
        </w:rPr>
        <w:t xml:space="preserve">Cognizant Technology </w:t>
      </w:r>
      <w:proofErr w:type="gramStart"/>
      <w:r>
        <w:rPr>
          <w:rStyle w:val="Strong1"/>
          <w:rFonts w:ascii="Century Gothic" w:eastAsia="Century Gothic" w:hAnsi="Century Gothic" w:cs="Century Gothic"/>
          <w:b/>
          <w:bCs/>
          <w:sz w:val="22"/>
          <w:szCs w:val="22"/>
        </w:rPr>
        <w:t>Solutions .</w:t>
      </w:r>
      <w:proofErr w:type="gramEnd"/>
    </w:p>
    <w:p w14:paraId="4EA7344C" w14:textId="77777777" w:rsidR="007C6D09" w:rsidRDefault="005868A8">
      <w:pPr>
        <w:pStyle w:val="p"/>
        <w:spacing w:line="320" w:lineRule="atLeast"/>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Business Analyst</w:t>
      </w:r>
      <w:r>
        <w:rPr>
          <w:rFonts w:ascii="Century Gothic" w:eastAsia="Century Gothic" w:hAnsi="Century Gothic" w:cs="Century Gothic"/>
          <w:sz w:val="22"/>
          <w:szCs w:val="22"/>
        </w:rPr>
        <w:t xml:space="preserve"> successful at responding to shifting business n</w:t>
      </w:r>
      <w:r>
        <w:rPr>
          <w:rFonts w:ascii="Century Gothic" w:eastAsia="Century Gothic" w:hAnsi="Century Gothic" w:cs="Century Gothic"/>
          <w:sz w:val="22"/>
          <w:szCs w:val="22"/>
        </w:rPr>
        <w:t>eeds and priorities in systematic way. Well-versed in operational assessment implementations and conducting functional requirements analysis for businesses of all sizes. Expert on business and systems requirements, user acceptance testing and end-user trai</w:t>
      </w:r>
      <w:r>
        <w:rPr>
          <w:rFonts w:ascii="Century Gothic" w:eastAsia="Century Gothic" w:hAnsi="Century Gothic" w:cs="Century Gothic"/>
          <w:sz w:val="22"/>
          <w:szCs w:val="22"/>
        </w:rPr>
        <w:t>ning. Accomplished at leveraging past lessons to inform future decision-making.</w:t>
      </w:r>
    </w:p>
    <w:p w14:paraId="7F8E172E" w14:textId="77777777" w:rsidR="007C6D09" w:rsidRDefault="005868A8">
      <w:pPr>
        <w:pStyle w:val="p"/>
        <w:spacing w:line="320" w:lineRule="atLeast"/>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BI/ETL Tester</w:t>
      </w:r>
      <w:r>
        <w:rPr>
          <w:rFonts w:ascii="Century Gothic" w:eastAsia="Century Gothic" w:hAnsi="Century Gothic" w:cs="Century Gothic"/>
          <w:sz w:val="22"/>
          <w:szCs w:val="22"/>
        </w:rPr>
        <w:t xml:space="preserve"> with history of successful project outcomes.</w:t>
      </w:r>
    </w:p>
    <w:p w14:paraId="091C3C2C"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Rich and insightful experience in formulating Test Strategies for analyzing and processing huge sets of data, extensi</w:t>
      </w:r>
      <w:r>
        <w:rPr>
          <w:rFonts w:ascii="Century Gothic" w:eastAsia="Century Gothic" w:hAnsi="Century Gothic" w:cs="Century Gothic"/>
          <w:sz w:val="22"/>
          <w:szCs w:val="22"/>
        </w:rPr>
        <w:t>vely used HP ALM, knowledge of testing DW projects and Profound knowledge of process related to Quality Assurance in the field of Business Intelligence. Experience working with Waterfall model and in an Agile Environment (Scrum).</w:t>
      </w:r>
    </w:p>
    <w:p w14:paraId="1B3D0C39"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Have good experience in Da</w:t>
      </w:r>
      <w:r>
        <w:rPr>
          <w:rFonts w:ascii="Century Gothic" w:eastAsia="Century Gothic" w:hAnsi="Century Gothic" w:cs="Century Gothic"/>
          <w:sz w:val="22"/>
          <w:szCs w:val="22"/>
        </w:rPr>
        <w:t>tabase Testing.</w:t>
      </w:r>
    </w:p>
    <w:p w14:paraId="100AAEF1"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Hands on experience in Data Manipulation, Defining Components and in writing </w:t>
      </w:r>
      <w:r>
        <w:rPr>
          <w:rStyle w:val="Strong1"/>
          <w:rFonts w:ascii="Century Gothic" w:eastAsia="Century Gothic" w:hAnsi="Century Gothic" w:cs="Century Gothic"/>
          <w:b/>
          <w:bCs/>
          <w:sz w:val="22"/>
          <w:szCs w:val="22"/>
        </w:rPr>
        <w:t>SQL</w:t>
      </w:r>
      <w:r>
        <w:rPr>
          <w:rFonts w:ascii="Century Gothic" w:eastAsia="Century Gothic" w:hAnsi="Century Gothic" w:cs="Century Gothic"/>
          <w:sz w:val="22"/>
          <w:szCs w:val="22"/>
        </w:rPr>
        <w:t xml:space="preserve"> queries.</w:t>
      </w:r>
    </w:p>
    <w:p w14:paraId="04E60AED"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Trained in Data Warehousing, SQL, Oracle, UNIX, Informatica in Cognizant.</w:t>
      </w:r>
    </w:p>
    <w:p w14:paraId="083DE27E"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Competent in writing detailed Test Cases &amp; Test Scripts for Positive and Neg</w:t>
      </w:r>
      <w:r>
        <w:rPr>
          <w:rFonts w:ascii="Century Gothic" w:eastAsia="Century Gothic" w:hAnsi="Century Gothic" w:cs="Century Gothic"/>
          <w:sz w:val="22"/>
          <w:szCs w:val="22"/>
        </w:rPr>
        <w:t>ative scenarios.</w:t>
      </w:r>
    </w:p>
    <w:p w14:paraId="4926BEAF"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Extensively used HP Quality Center, Sound knowledge of testing Data Warehousing projects and Profound knowledge of process related to Quality Assurance in the field of Business Intelligence.</w:t>
      </w:r>
    </w:p>
    <w:p w14:paraId="6E6E2147" w14:textId="77777777"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Good Knowledge of EDI, ANSI X12 and HealthCare T</w:t>
      </w:r>
      <w:r>
        <w:rPr>
          <w:rFonts w:ascii="Century Gothic" w:eastAsia="Century Gothic" w:hAnsi="Century Gothic" w:cs="Century Gothic"/>
          <w:sz w:val="22"/>
          <w:szCs w:val="22"/>
        </w:rPr>
        <w:t>ransactions like HealthCare Enrollment (</w:t>
      </w:r>
      <w:r>
        <w:rPr>
          <w:rStyle w:val="Strong1"/>
          <w:rFonts w:ascii="Century Gothic" w:eastAsia="Century Gothic" w:hAnsi="Century Gothic" w:cs="Century Gothic"/>
          <w:b/>
          <w:bCs/>
          <w:sz w:val="22"/>
          <w:szCs w:val="22"/>
        </w:rPr>
        <w:t>834</w:t>
      </w:r>
      <w:r>
        <w:rPr>
          <w:rFonts w:ascii="Century Gothic" w:eastAsia="Century Gothic" w:hAnsi="Century Gothic" w:cs="Century Gothic"/>
          <w:sz w:val="22"/>
          <w:szCs w:val="22"/>
        </w:rPr>
        <w:t>).</w:t>
      </w:r>
    </w:p>
    <w:p w14:paraId="11FF9B9B" w14:textId="01628221" w:rsidR="007C6D09" w:rsidRDefault="005868A8">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Very Good Client Interfacing skills with excellent verbal and written communication.</w:t>
      </w:r>
    </w:p>
    <w:p w14:paraId="3B26E77B" w14:textId="5E8B3C10" w:rsidR="00E972F6" w:rsidRDefault="00E972F6">
      <w:pPr>
        <w:pStyle w:val="p"/>
        <w:spacing w:line="320" w:lineRule="atLeast"/>
        <w:rPr>
          <w:rFonts w:eastAsia="Century Gothic"/>
        </w:rPr>
      </w:pPr>
    </w:p>
    <w:p w14:paraId="1E8C2A13" w14:textId="77777777" w:rsidR="00E972F6" w:rsidRDefault="00E972F6">
      <w:pPr>
        <w:pStyle w:val="p"/>
        <w:spacing w:line="320" w:lineRule="atLeast"/>
        <w:rPr>
          <w:rFonts w:ascii="Century Gothic" w:eastAsia="Century Gothic" w:hAnsi="Century Gothic" w:cs="Century Gothic"/>
          <w:sz w:val="22"/>
          <w:szCs w:val="22"/>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1280"/>
      </w:tblGrid>
      <w:tr w:rsidR="007C6D09" w14:paraId="46DC4FD5" w14:textId="77777777">
        <w:trPr>
          <w:tblCellSpacing w:w="0" w:type="dxa"/>
        </w:trPr>
        <w:tc>
          <w:tcPr>
            <w:tcW w:w="0" w:type="auto"/>
            <w:tcMar>
              <w:top w:w="0" w:type="dxa"/>
              <w:left w:w="0" w:type="dxa"/>
              <w:bottom w:w="0" w:type="dxa"/>
              <w:right w:w="0" w:type="dxa"/>
            </w:tcMar>
            <w:hideMark/>
          </w:tcPr>
          <w:p w14:paraId="160131B3" w14:textId="77777777" w:rsidR="007C6D09" w:rsidRDefault="005868A8">
            <w:pPr>
              <w:pStyle w:val="documentsectionsectiontitle"/>
              <w:spacing w:before="90" w:line="420" w:lineRule="atLeast"/>
              <w:ind w:left="40"/>
              <w:rPr>
                <w:rStyle w:val="documenttitleCell"/>
                <w:rFonts w:ascii="Century Gothic" w:eastAsia="Century Gothic" w:hAnsi="Century Gothic" w:cs="Century Gothic"/>
                <w:b/>
                <w:bCs/>
                <w:color w:val="1A409A"/>
                <w:sz w:val="32"/>
                <w:szCs w:val="32"/>
              </w:rPr>
            </w:pPr>
            <w:r>
              <w:rPr>
                <w:rStyle w:val="documenttitleCell"/>
                <w:rFonts w:ascii="Century Gothic" w:eastAsia="Century Gothic" w:hAnsi="Century Gothic" w:cs="Century Gothic"/>
                <w:b/>
                <w:bCs/>
                <w:color w:val="1A409A"/>
                <w:sz w:val="32"/>
                <w:szCs w:val="32"/>
              </w:rPr>
              <w:t>Skills</w:t>
            </w:r>
          </w:p>
        </w:tc>
      </w:tr>
    </w:tbl>
    <w:p w14:paraId="0CEF73E0" w14:textId="77777777" w:rsidR="007C6D09" w:rsidRDefault="005868A8">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SQL</w:t>
      </w:r>
      <w:r>
        <w:rPr>
          <w:rFonts w:ascii="Century Gothic" w:eastAsia="Century Gothic" w:hAnsi="Century Gothic" w:cs="Century Gothic"/>
          <w:sz w:val="22"/>
          <w:szCs w:val="22"/>
        </w:rPr>
        <w:t xml:space="preserve"> </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noProof/>
          <w:sz w:val="22"/>
          <w:szCs w:val="22"/>
        </w:rPr>
        <w:drawing>
          <wp:inline distT="0" distB="0" distL="0" distR="0" wp14:anchorId="7E5E0F96" wp14:editId="7988E4ED">
            <wp:extent cx="812419" cy="127540"/>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812419" cy="127540"/>
                    </a:xfrm>
                    <a:prstGeom prst="rect">
                      <a:avLst/>
                    </a:prstGeom>
                  </pic:spPr>
                </pic:pic>
              </a:graphicData>
            </a:graphic>
          </wp:inline>
        </w:drawing>
      </w:r>
      <w:r>
        <w:rPr>
          <w:rStyle w:val="documentrating-wrapper"/>
          <w:rFonts w:ascii="Century Gothic" w:eastAsia="Century Gothic" w:hAnsi="Century Gothic" w:cs="Century Gothic"/>
          <w:sz w:val="22"/>
          <w:szCs w:val="22"/>
        </w:rPr>
        <w:t xml:space="preserve"> </w:t>
      </w:r>
    </w:p>
    <w:p w14:paraId="593D1584" w14:textId="77777777" w:rsidR="007C6D09" w:rsidRDefault="005868A8">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Excellent</w:t>
      </w:r>
    </w:p>
    <w:p w14:paraId="176F4B30" w14:textId="77777777" w:rsidR="007C6D09" w:rsidRDefault="005868A8">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 xml:space="preserve">Quality Assurance </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noProof/>
          <w:sz w:val="22"/>
          <w:szCs w:val="22"/>
        </w:rPr>
        <w:drawing>
          <wp:inline distT="0" distB="0" distL="0" distR="0" wp14:anchorId="13C3469F" wp14:editId="4578F23E">
            <wp:extent cx="812419" cy="127540"/>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7"/>
                    <a:stretch>
                      <a:fillRect/>
                    </a:stretch>
                  </pic:blipFill>
                  <pic:spPr>
                    <a:xfrm>
                      <a:off x="0" y="0"/>
                      <a:ext cx="812419" cy="127540"/>
                    </a:xfrm>
                    <a:prstGeom prst="rect">
                      <a:avLst/>
                    </a:prstGeom>
                  </pic:spPr>
                </pic:pic>
              </a:graphicData>
            </a:graphic>
          </wp:inline>
        </w:drawing>
      </w:r>
      <w:r>
        <w:rPr>
          <w:rStyle w:val="documentrating-wrapper"/>
          <w:rFonts w:ascii="Century Gothic" w:eastAsia="Century Gothic" w:hAnsi="Century Gothic" w:cs="Century Gothic"/>
          <w:sz w:val="22"/>
          <w:szCs w:val="22"/>
        </w:rPr>
        <w:t xml:space="preserve"> </w:t>
      </w:r>
    </w:p>
    <w:p w14:paraId="23A428EF" w14:textId="77777777" w:rsidR="007C6D09" w:rsidRDefault="005868A8">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Excellent</w:t>
      </w:r>
    </w:p>
    <w:p w14:paraId="6BC33103" w14:textId="14AE4807" w:rsidR="007C6D09" w:rsidRDefault="00E972F6">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Microsoft Visio</w:t>
      </w:r>
      <w:r w:rsidR="005868A8">
        <w:rPr>
          <w:rStyle w:val="documentratingfieldp"/>
          <w:rFonts w:ascii="Century Gothic" w:eastAsia="Century Gothic" w:hAnsi="Century Gothic" w:cs="Century Gothic"/>
          <w:sz w:val="22"/>
          <w:szCs w:val="22"/>
        </w:rPr>
        <w:t xml:space="preserve"> </w:t>
      </w:r>
      <w:r w:rsidR="005868A8">
        <w:rPr>
          <w:rStyle w:val="documentrating-wrapper"/>
          <w:rFonts w:ascii="Century Gothic" w:eastAsia="Century Gothic" w:hAnsi="Century Gothic" w:cs="Century Gothic"/>
          <w:sz w:val="22"/>
          <w:szCs w:val="22"/>
        </w:rPr>
        <w:tab/>
        <w:t xml:space="preserve"> </w:t>
      </w:r>
      <w:r w:rsidR="005868A8">
        <w:rPr>
          <w:rStyle w:val="documentrating-wrapper"/>
          <w:rFonts w:ascii="Century Gothic" w:eastAsia="Century Gothic" w:hAnsi="Century Gothic" w:cs="Century Gothic"/>
          <w:noProof/>
          <w:sz w:val="22"/>
          <w:szCs w:val="22"/>
        </w:rPr>
        <w:drawing>
          <wp:inline distT="0" distB="0" distL="0" distR="0" wp14:anchorId="4BF1FC01" wp14:editId="1D5D9725">
            <wp:extent cx="812419" cy="127540"/>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8"/>
                    <a:stretch>
                      <a:fillRect/>
                    </a:stretch>
                  </pic:blipFill>
                  <pic:spPr>
                    <a:xfrm>
                      <a:off x="0" y="0"/>
                      <a:ext cx="812419" cy="127540"/>
                    </a:xfrm>
                    <a:prstGeom prst="rect">
                      <a:avLst/>
                    </a:prstGeom>
                  </pic:spPr>
                </pic:pic>
              </a:graphicData>
            </a:graphic>
          </wp:inline>
        </w:drawing>
      </w:r>
      <w:r w:rsidR="005868A8">
        <w:rPr>
          <w:rStyle w:val="documentrating-wrapper"/>
          <w:rFonts w:ascii="Century Gothic" w:eastAsia="Century Gothic" w:hAnsi="Century Gothic" w:cs="Century Gothic"/>
          <w:sz w:val="22"/>
          <w:szCs w:val="22"/>
        </w:rPr>
        <w:t xml:space="preserve"> </w:t>
      </w:r>
    </w:p>
    <w:p w14:paraId="3A3C3847" w14:textId="77777777" w:rsidR="007C6D09" w:rsidRDefault="005868A8">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Very Good</w:t>
      </w:r>
    </w:p>
    <w:p w14:paraId="3347BCC2" w14:textId="77777777" w:rsidR="007C6D09" w:rsidRDefault="005868A8">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 xml:space="preserve">Microsoft Azure </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noProof/>
          <w:sz w:val="22"/>
          <w:szCs w:val="22"/>
        </w:rPr>
        <w:drawing>
          <wp:inline distT="0" distB="0" distL="0" distR="0" wp14:anchorId="2A7C25AF" wp14:editId="77BE69BC">
            <wp:extent cx="812419" cy="127540"/>
            <wp:effectExtent l="0" t="0" r="0" b="0"/>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9"/>
                    <a:stretch>
                      <a:fillRect/>
                    </a:stretch>
                  </pic:blipFill>
                  <pic:spPr>
                    <a:xfrm>
                      <a:off x="0" y="0"/>
                      <a:ext cx="812419" cy="127540"/>
                    </a:xfrm>
                    <a:prstGeom prst="rect">
                      <a:avLst/>
                    </a:prstGeom>
                  </pic:spPr>
                </pic:pic>
              </a:graphicData>
            </a:graphic>
          </wp:inline>
        </w:drawing>
      </w:r>
      <w:r>
        <w:rPr>
          <w:rStyle w:val="documentrating-wrapper"/>
          <w:rFonts w:ascii="Century Gothic" w:eastAsia="Century Gothic" w:hAnsi="Century Gothic" w:cs="Century Gothic"/>
          <w:sz w:val="22"/>
          <w:szCs w:val="22"/>
        </w:rPr>
        <w:t xml:space="preserve"> </w:t>
      </w:r>
    </w:p>
    <w:p w14:paraId="2C808F5F" w14:textId="27FCADE5" w:rsidR="007C6D09" w:rsidRDefault="005868A8" w:rsidP="00B877AB">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Good</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sz w:val="22"/>
          <w:szCs w:val="22"/>
        </w:rPr>
        <w:t xml:space="preserve"> </w:t>
      </w:r>
    </w:p>
    <w:p w14:paraId="01969774" w14:textId="651C0138" w:rsidR="007C6D09" w:rsidRDefault="00E972F6">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lastRenderedPageBreak/>
        <w:t>UNIX</w:t>
      </w:r>
      <w:r w:rsidR="005868A8">
        <w:rPr>
          <w:rStyle w:val="documentrating-wrapper"/>
          <w:rFonts w:ascii="Century Gothic" w:eastAsia="Century Gothic" w:hAnsi="Century Gothic" w:cs="Century Gothic"/>
          <w:sz w:val="22"/>
          <w:szCs w:val="22"/>
        </w:rPr>
        <w:tab/>
        <w:t xml:space="preserve"> </w:t>
      </w:r>
      <w:r w:rsidR="005868A8">
        <w:rPr>
          <w:rStyle w:val="documentrating-wrapper"/>
          <w:rFonts w:ascii="Century Gothic" w:eastAsia="Century Gothic" w:hAnsi="Century Gothic" w:cs="Century Gothic"/>
          <w:noProof/>
          <w:sz w:val="22"/>
          <w:szCs w:val="22"/>
        </w:rPr>
        <w:drawing>
          <wp:inline distT="0" distB="0" distL="0" distR="0" wp14:anchorId="099CD93B" wp14:editId="614663A7">
            <wp:extent cx="812419" cy="127540"/>
            <wp:effectExtent l="0" t="0" r="0" b="0"/>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8"/>
                    <a:stretch>
                      <a:fillRect/>
                    </a:stretch>
                  </pic:blipFill>
                  <pic:spPr>
                    <a:xfrm>
                      <a:off x="0" y="0"/>
                      <a:ext cx="812419" cy="127540"/>
                    </a:xfrm>
                    <a:prstGeom prst="rect">
                      <a:avLst/>
                    </a:prstGeom>
                  </pic:spPr>
                </pic:pic>
              </a:graphicData>
            </a:graphic>
          </wp:inline>
        </w:drawing>
      </w:r>
      <w:r w:rsidR="005868A8">
        <w:rPr>
          <w:rStyle w:val="documentrating-wrapper"/>
          <w:rFonts w:ascii="Century Gothic" w:eastAsia="Century Gothic" w:hAnsi="Century Gothic" w:cs="Century Gothic"/>
          <w:sz w:val="22"/>
          <w:szCs w:val="22"/>
        </w:rPr>
        <w:t xml:space="preserve"> </w:t>
      </w:r>
    </w:p>
    <w:p w14:paraId="093CEF0C" w14:textId="77777777" w:rsidR="007C6D09" w:rsidRDefault="005868A8">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Very Good</w:t>
      </w:r>
    </w:p>
    <w:p w14:paraId="01AB51CB" w14:textId="77777777" w:rsidR="007C6D09" w:rsidRDefault="005868A8">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 xml:space="preserve">HP ALM </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noProof/>
          <w:sz w:val="22"/>
          <w:szCs w:val="22"/>
        </w:rPr>
        <w:drawing>
          <wp:inline distT="0" distB="0" distL="0" distR="0" wp14:anchorId="6469F8D9" wp14:editId="507C8E59">
            <wp:extent cx="812419" cy="127540"/>
            <wp:effectExtent l="0" t="0" r="0" b="0"/>
            <wp:docPr id="100014" name="Picture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7"/>
                    <a:stretch>
                      <a:fillRect/>
                    </a:stretch>
                  </pic:blipFill>
                  <pic:spPr>
                    <a:xfrm>
                      <a:off x="0" y="0"/>
                      <a:ext cx="812419" cy="127540"/>
                    </a:xfrm>
                    <a:prstGeom prst="rect">
                      <a:avLst/>
                    </a:prstGeom>
                  </pic:spPr>
                </pic:pic>
              </a:graphicData>
            </a:graphic>
          </wp:inline>
        </w:drawing>
      </w:r>
      <w:r>
        <w:rPr>
          <w:rStyle w:val="documentrating-wrapper"/>
          <w:rFonts w:ascii="Century Gothic" w:eastAsia="Century Gothic" w:hAnsi="Century Gothic" w:cs="Century Gothic"/>
          <w:sz w:val="22"/>
          <w:szCs w:val="22"/>
        </w:rPr>
        <w:t xml:space="preserve"> </w:t>
      </w:r>
    </w:p>
    <w:p w14:paraId="246D7ABA" w14:textId="77777777" w:rsidR="007C6D09" w:rsidRDefault="005868A8">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Excellent</w:t>
      </w:r>
    </w:p>
    <w:p w14:paraId="170A0695" w14:textId="77777777" w:rsidR="007C6D09" w:rsidRDefault="005868A8">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 xml:space="preserve">Core Java </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noProof/>
          <w:sz w:val="22"/>
          <w:szCs w:val="22"/>
        </w:rPr>
        <w:drawing>
          <wp:inline distT="0" distB="0" distL="0" distR="0" wp14:anchorId="556DCD4A" wp14:editId="70696B5E">
            <wp:extent cx="812419" cy="127540"/>
            <wp:effectExtent l="0" t="0" r="0" b="0"/>
            <wp:docPr id="100016" name="Picture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8"/>
                    <a:stretch>
                      <a:fillRect/>
                    </a:stretch>
                  </pic:blipFill>
                  <pic:spPr>
                    <a:xfrm>
                      <a:off x="0" y="0"/>
                      <a:ext cx="812419" cy="127540"/>
                    </a:xfrm>
                    <a:prstGeom prst="rect">
                      <a:avLst/>
                    </a:prstGeom>
                  </pic:spPr>
                </pic:pic>
              </a:graphicData>
            </a:graphic>
          </wp:inline>
        </w:drawing>
      </w:r>
      <w:r>
        <w:rPr>
          <w:rStyle w:val="documentrating-wrapper"/>
          <w:rFonts w:ascii="Century Gothic" w:eastAsia="Century Gothic" w:hAnsi="Century Gothic" w:cs="Century Gothic"/>
          <w:sz w:val="22"/>
          <w:szCs w:val="22"/>
        </w:rPr>
        <w:t xml:space="preserve"> </w:t>
      </w:r>
    </w:p>
    <w:p w14:paraId="76AB3C28" w14:textId="77777777" w:rsidR="007C6D09" w:rsidRDefault="005868A8">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Very Good</w:t>
      </w:r>
    </w:p>
    <w:p w14:paraId="7BC73C95" w14:textId="20CD5C81" w:rsidR="00B877AB" w:rsidRDefault="00E972F6" w:rsidP="00B877AB">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POSTMAN API Testing</w:t>
      </w:r>
      <w:r w:rsidR="005868A8">
        <w:rPr>
          <w:rFonts w:ascii="Century Gothic" w:eastAsia="Century Gothic" w:hAnsi="Century Gothic" w:cs="Century Gothic"/>
          <w:sz w:val="22"/>
          <w:szCs w:val="22"/>
        </w:rPr>
        <w:t xml:space="preserve"> </w:t>
      </w:r>
      <w:r w:rsidR="005868A8">
        <w:rPr>
          <w:rStyle w:val="documentrating-wrapper"/>
          <w:rFonts w:ascii="Century Gothic" w:eastAsia="Century Gothic" w:hAnsi="Century Gothic" w:cs="Century Gothic"/>
          <w:sz w:val="22"/>
          <w:szCs w:val="22"/>
        </w:rPr>
        <w:tab/>
        <w:t xml:space="preserve"> </w:t>
      </w:r>
      <w:r w:rsidR="005868A8">
        <w:rPr>
          <w:rStyle w:val="documentrating-wrapper"/>
          <w:rFonts w:ascii="Century Gothic" w:eastAsia="Century Gothic" w:hAnsi="Century Gothic" w:cs="Century Gothic"/>
          <w:noProof/>
          <w:sz w:val="22"/>
          <w:szCs w:val="22"/>
        </w:rPr>
        <w:drawing>
          <wp:inline distT="0" distB="0" distL="0" distR="0" wp14:anchorId="1748ED09" wp14:editId="63BA3DB8">
            <wp:extent cx="812419" cy="127540"/>
            <wp:effectExtent l="0" t="0" r="0" b="0"/>
            <wp:docPr id="100018" name="Picture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7"/>
                    <a:stretch>
                      <a:fillRect/>
                    </a:stretch>
                  </pic:blipFill>
                  <pic:spPr>
                    <a:xfrm>
                      <a:off x="0" y="0"/>
                      <a:ext cx="812419" cy="127540"/>
                    </a:xfrm>
                    <a:prstGeom prst="rect">
                      <a:avLst/>
                    </a:prstGeom>
                  </pic:spPr>
                </pic:pic>
              </a:graphicData>
            </a:graphic>
          </wp:inline>
        </w:drawing>
      </w:r>
      <w:r w:rsidR="005868A8">
        <w:rPr>
          <w:rStyle w:val="documentrating-wrapper"/>
          <w:rFonts w:ascii="Century Gothic" w:eastAsia="Century Gothic" w:hAnsi="Century Gothic" w:cs="Century Gothic"/>
          <w:sz w:val="22"/>
          <w:szCs w:val="22"/>
        </w:rPr>
        <w:t xml:space="preserve"> </w:t>
      </w:r>
    </w:p>
    <w:p w14:paraId="1F8B440C" w14:textId="7C8A583D" w:rsidR="007C6D09" w:rsidRDefault="005868A8">
      <w:pPr>
        <w:pStyle w:val="documenttxtright"/>
        <w:pBdr>
          <w:right w:val="none" w:sz="0" w:space="2" w:color="auto"/>
        </w:pBdr>
        <w:ind w:left="2560" w:right="40"/>
        <w:jc w:val="right"/>
        <w:rPr>
          <w:rStyle w:val="documenttxtrightCharacte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Excellent</w:t>
      </w:r>
    </w:p>
    <w:p w14:paraId="4C82AB39" w14:textId="5712AFC5" w:rsidR="00B877AB" w:rsidRDefault="00B877AB" w:rsidP="00B877AB">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Microsoft office Tools</w:t>
      </w:r>
      <w:r>
        <w:rPr>
          <w:rFonts w:ascii="Century Gothic" w:eastAsia="Century Gothic" w:hAnsi="Century Gothic" w:cs="Century Gothic"/>
          <w:sz w:val="22"/>
          <w:szCs w:val="22"/>
        </w:rPr>
        <w:t xml:space="preserve"> </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noProof/>
          <w:sz w:val="22"/>
          <w:szCs w:val="22"/>
        </w:rPr>
        <w:drawing>
          <wp:inline distT="0" distB="0" distL="0" distR="0" wp14:anchorId="3E4E86C4" wp14:editId="6594DA87">
            <wp:extent cx="812419" cy="12754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7"/>
                    <a:stretch>
                      <a:fillRect/>
                    </a:stretch>
                  </pic:blipFill>
                  <pic:spPr>
                    <a:xfrm>
                      <a:off x="0" y="0"/>
                      <a:ext cx="812419" cy="127540"/>
                    </a:xfrm>
                    <a:prstGeom prst="rect">
                      <a:avLst/>
                    </a:prstGeom>
                  </pic:spPr>
                </pic:pic>
              </a:graphicData>
            </a:graphic>
          </wp:inline>
        </w:drawing>
      </w:r>
      <w:r>
        <w:rPr>
          <w:rStyle w:val="documentrating-wrapper"/>
          <w:rFonts w:ascii="Century Gothic" w:eastAsia="Century Gothic" w:hAnsi="Century Gothic" w:cs="Century Gothic"/>
          <w:sz w:val="22"/>
          <w:szCs w:val="22"/>
        </w:rPr>
        <w:t xml:space="preserve"> </w:t>
      </w:r>
    </w:p>
    <w:p w14:paraId="4BEF81AC" w14:textId="02B328E7" w:rsidR="00B877AB" w:rsidRDefault="00B877AB" w:rsidP="00B877AB">
      <w:pPr>
        <w:pStyle w:val="documenttxtright"/>
        <w:pBdr>
          <w:right w:val="none" w:sz="0" w:space="2" w:color="auto"/>
        </w:pBdr>
        <w:ind w:left="2560" w:right="40"/>
        <w:jc w:val="right"/>
        <w:rPr>
          <w:rStyle w:val="documenttxtrightCharacte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Excellent</w:t>
      </w:r>
    </w:p>
    <w:p w14:paraId="3DE37997" w14:textId="77777777" w:rsidR="00E972F6" w:rsidRDefault="00E972F6" w:rsidP="00E972F6">
      <w:pPr>
        <w:pStyle w:val="documentsinglecolumn"/>
        <w:tabs>
          <w:tab w:val="right" w:pos="11260"/>
        </w:tabs>
        <w:spacing w:before="100" w:line="320" w:lineRule="atLeast"/>
        <w:ind w:left="2560"/>
        <w:rPr>
          <w:rFonts w:ascii="Century Gothic" w:eastAsia="Century Gothic" w:hAnsi="Century Gothic" w:cs="Century Gothic"/>
          <w:sz w:val="22"/>
          <w:szCs w:val="22"/>
        </w:rPr>
      </w:pPr>
      <w:r>
        <w:rPr>
          <w:rStyle w:val="documentratingfieldp"/>
          <w:rFonts w:ascii="Century Gothic" w:eastAsia="Century Gothic" w:hAnsi="Century Gothic" w:cs="Century Gothic"/>
          <w:sz w:val="22"/>
          <w:szCs w:val="22"/>
        </w:rPr>
        <w:t xml:space="preserve">ETL Testing </w:t>
      </w:r>
      <w:r>
        <w:rPr>
          <w:rStyle w:val="documentrating-wrapper"/>
          <w:rFonts w:ascii="Century Gothic" w:eastAsia="Century Gothic" w:hAnsi="Century Gothic" w:cs="Century Gothic"/>
          <w:sz w:val="22"/>
          <w:szCs w:val="22"/>
        </w:rPr>
        <w:tab/>
        <w:t xml:space="preserve"> </w:t>
      </w:r>
      <w:r>
        <w:rPr>
          <w:rStyle w:val="documentrating-wrapper"/>
          <w:rFonts w:ascii="Century Gothic" w:eastAsia="Century Gothic" w:hAnsi="Century Gothic" w:cs="Century Gothic"/>
          <w:noProof/>
          <w:sz w:val="22"/>
          <w:szCs w:val="22"/>
        </w:rPr>
        <w:drawing>
          <wp:inline distT="0" distB="0" distL="0" distR="0" wp14:anchorId="071C139C" wp14:editId="5B290C9B">
            <wp:extent cx="812419" cy="12754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8"/>
                    <a:stretch>
                      <a:fillRect/>
                    </a:stretch>
                  </pic:blipFill>
                  <pic:spPr>
                    <a:xfrm>
                      <a:off x="0" y="0"/>
                      <a:ext cx="812419" cy="127540"/>
                    </a:xfrm>
                    <a:prstGeom prst="rect">
                      <a:avLst/>
                    </a:prstGeom>
                  </pic:spPr>
                </pic:pic>
              </a:graphicData>
            </a:graphic>
          </wp:inline>
        </w:drawing>
      </w:r>
      <w:r>
        <w:rPr>
          <w:rStyle w:val="documentrating-wrapper"/>
          <w:rFonts w:ascii="Century Gothic" w:eastAsia="Century Gothic" w:hAnsi="Century Gothic" w:cs="Century Gothic"/>
          <w:sz w:val="22"/>
          <w:szCs w:val="22"/>
        </w:rPr>
        <w:t xml:space="preserve"> </w:t>
      </w:r>
    </w:p>
    <w:p w14:paraId="5ABC5BD6" w14:textId="77777777" w:rsidR="00E972F6" w:rsidRDefault="00E972F6" w:rsidP="00E972F6">
      <w:pPr>
        <w:pStyle w:val="documenttxtright"/>
        <w:pBdr>
          <w:right w:val="none" w:sz="0" w:space="2" w:color="auto"/>
        </w:pBdr>
        <w:ind w:left="2560" w:right="40"/>
        <w:jc w:val="right"/>
        <w:rP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Very Good</w:t>
      </w:r>
    </w:p>
    <w:p w14:paraId="62680B34" w14:textId="77777777" w:rsidR="00B877AB" w:rsidRDefault="00B877AB">
      <w:pPr>
        <w:pStyle w:val="documenttxtright"/>
        <w:pBdr>
          <w:right w:val="none" w:sz="0" w:space="2" w:color="auto"/>
        </w:pBdr>
        <w:ind w:left="2560" w:right="40"/>
        <w:jc w:val="right"/>
        <w:rPr>
          <w:rFonts w:ascii="Century Gothic" w:eastAsia="Century Gothic" w:hAnsi="Century Gothic" w:cs="Century Gothic"/>
          <w:sz w:val="22"/>
          <w:szCs w:val="22"/>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1280"/>
      </w:tblGrid>
      <w:tr w:rsidR="007C6D09" w14:paraId="68A940F9" w14:textId="77777777">
        <w:trPr>
          <w:tblCellSpacing w:w="0" w:type="dxa"/>
        </w:trPr>
        <w:tc>
          <w:tcPr>
            <w:tcW w:w="0" w:type="auto"/>
            <w:tcMar>
              <w:top w:w="0" w:type="dxa"/>
              <w:left w:w="0" w:type="dxa"/>
              <w:bottom w:w="0" w:type="dxa"/>
              <w:right w:w="0" w:type="dxa"/>
            </w:tcMar>
            <w:hideMark/>
          </w:tcPr>
          <w:p w14:paraId="3CBE394E" w14:textId="77777777" w:rsidR="007C6D09" w:rsidRDefault="005868A8">
            <w:pPr>
              <w:pStyle w:val="documentsectionsectiontitle"/>
              <w:spacing w:before="90" w:line="420" w:lineRule="atLeast"/>
              <w:ind w:left="40"/>
              <w:rPr>
                <w:rStyle w:val="documenttitleCell"/>
                <w:rFonts w:ascii="Century Gothic" w:eastAsia="Century Gothic" w:hAnsi="Century Gothic" w:cs="Century Gothic"/>
                <w:b/>
                <w:bCs/>
                <w:color w:val="1A409A"/>
                <w:sz w:val="32"/>
                <w:szCs w:val="32"/>
              </w:rPr>
            </w:pPr>
            <w:r>
              <w:rPr>
                <w:rStyle w:val="documenttitleCell"/>
                <w:rFonts w:ascii="Century Gothic" w:eastAsia="Century Gothic" w:hAnsi="Century Gothic" w:cs="Century Gothic"/>
                <w:b/>
                <w:bCs/>
                <w:color w:val="1A409A"/>
                <w:sz w:val="32"/>
                <w:szCs w:val="32"/>
              </w:rPr>
              <w:t>Work History</w:t>
            </w:r>
          </w:p>
        </w:tc>
      </w:tr>
    </w:tbl>
    <w:p w14:paraId="402E6FEA"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4ABA85B3" w14:textId="77777777">
        <w:trPr>
          <w:tblCellSpacing w:w="0" w:type="dxa"/>
        </w:trPr>
        <w:tc>
          <w:tcPr>
            <w:tcW w:w="2550" w:type="dxa"/>
            <w:tcMar>
              <w:top w:w="200" w:type="dxa"/>
              <w:left w:w="0" w:type="dxa"/>
              <w:bottom w:w="0" w:type="dxa"/>
              <w:right w:w="150" w:type="dxa"/>
            </w:tcMar>
            <w:hideMark/>
          </w:tcPr>
          <w:p w14:paraId="50884D95"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2018-10</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Current</w:t>
            </w:r>
          </w:p>
        </w:tc>
        <w:tc>
          <w:tcPr>
            <w:tcW w:w="8730" w:type="dxa"/>
            <w:tcMar>
              <w:top w:w="200" w:type="dxa"/>
              <w:left w:w="0" w:type="dxa"/>
              <w:bottom w:w="0" w:type="dxa"/>
              <w:right w:w="0" w:type="dxa"/>
            </w:tcMar>
            <w:hideMark/>
          </w:tcPr>
          <w:p w14:paraId="18152459" w14:textId="77777777" w:rsidR="007C6D09" w:rsidRDefault="005868A8">
            <w:pPr>
              <w:pStyle w:val="spandateswrapperParagraph"/>
              <w:pBdr>
                <w:right w:val="none" w:sz="0" w:space="0" w:color="auto"/>
              </w:pBdr>
              <w:ind w:right="450"/>
              <w:rPr>
                <w:rStyle w:val="txtBold"/>
                <w:rFonts w:ascii="Century Gothic" w:eastAsia="Century Gothic" w:hAnsi="Century Gothic" w:cs="Century Gothic"/>
              </w:rPr>
            </w:pPr>
            <w:r>
              <w:rPr>
                <w:rStyle w:val="divdocumentjobtitle"/>
                <w:rFonts w:ascii="Century Gothic" w:eastAsia="Century Gothic" w:hAnsi="Century Gothic" w:cs="Century Gothic"/>
                <w:b/>
                <w:bCs/>
              </w:rPr>
              <w:t>Senior Business Analyst</w:t>
            </w:r>
            <w:r>
              <w:rPr>
                <w:rStyle w:val="documentmb5"/>
                <w:rFonts w:ascii="Century Gothic" w:eastAsia="Century Gothic" w:hAnsi="Century Gothic" w:cs="Century Gothic"/>
              </w:rPr>
              <w:t xml:space="preserve"> </w:t>
            </w:r>
          </w:p>
          <w:p w14:paraId="7E202E4A"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Cognizant</w:t>
            </w:r>
            <w:r>
              <w:rPr>
                <w:rStyle w:val="documenttwocolparasinglecolumn"/>
                <w:rFonts w:ascii="Century Gothic" w:eastAsia="Century Gothic" w:hAnsi="Century Gothic" w:cs="Century Gothic"/>
                <w:i/>
                <w:iCs/>
                <w:sz w:val="22"/>
                <w:szCs w:val="22"/>
              </w:rPr>
              <w:t xml:space="preserve"> </w:t>
            </w:r>
          </w:p>
          <w:p w14:paraId="339CC36C"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 xml:space="preserve">Projects </w:t>
            </w:r>
            <w:proofErr w:type="gramStart"/>
            <w:r>
              <w:rPr>
                <w:rStyle w:val="Strong1"/>
                <w:rFonts w:ascii="Century Gothic" w:eastAsia="Century Gothic" w:hAnsi="Century Gothic" w:cs="Century Gothic"/>
                <w:b/>
                <w:bCs/>
                <w:sz w:val="22"/>
                <w:szCs w:val="22"/>
              </w:rPr>
              <w:t>Summary :</w:t>
            </w:r>
            <w:proofErr w:type="gramEnd"/>
          </w:p>
          <w:p w14:paraId="2001C780" w14:textId="77777777" w:rsidR="007C6D09" w:rsidRDefault="005868A8">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proofErr w:type="gramStart"/>
            <w:r>
              <w:rPr>
                <w:rStyle w:val="span"/>
                <w:rFonts w:ascii="Century Gothic" w:eastAsia="Century Gothic" w:hAnsi="Century Gothic" w:cs="Century Gothic"/>
                <w:sz w:val="22"/>
                <w:szCs w:val="22"/>
              </w:rPr>
              <w:t>ACA(</w:t>
            </w:r>
            <w:proofErr w:type="gramEnd"/>
            <w:r>
              <w:rPr>
                <w:rStyle w:val="span"/>
                <w:rFonts w:ascii="Century Gothic" w:eastAsia="Century Gothic" w:hAnsi="Century Gothic" w:cs="Century Gothic"/>
                <w:sz w:val="22"/>
                <w:szCs w:val="22"/>
              </w:rPr>
              <w:t xml:space="preserve">Affordable Care Act) was designed to </w:t>
            </w:r>
            <w:r>
              <w:rPr>
                <w:rStyle w:val="span"/>
                <w:rFonts w:ascii="Century Gothic" w:eastAsia="Century Gothic" w:hAnsi="Century Gothic" w:cs="Century Gothic"/>
                <w:sz w:val="22"/>
                <w:szCs w:val="22"/>
              </w:rPr>
              <w:t>extend health coverage to millions of US Citizens.</w:t>
            </w:r>
          </w:p>
          <w:p w14:paraId="7F4F34FD" w14:textId="77777777" w:rsidR="007C6D09" w:rsidRDefault="005868A8">
            <w:pPr>
              <w:pStyle w:val="p"/>
              <w:spacing w:line="340" w:lineRule="atLeast"/>
              <w:ind w:right="300"/>
              <w:rPr>
                <w:rStyle w:val="span"/>
                <w:rFonts w:ascii="Century Gothic" w:eastAsia="Century Gothic" w:hAnsi="Century Gothic" w:cs="Century Gothic"/>
                <w:sz w:val="22"/>
                <w:szCs w:val="22"/>
              </w:rPr>
            </w:pPr>
            <w:proofErr w:type="gramStart"/>
            <w:r>
              <w:rPr>
                <w:rStyle w:val="Strong1"/>
                <w:rFonts w:ascii="Century Gothic" w:eastAsia="Century Gothic" w:hAnsi="Century Gothic" w:cs="Century Gothic"/>
                <w:b/>
                <w:bCs/>
                <w:sz w:val="22"/>
                <w:szCs w:val="22"/>
              </w:rPr>
              <w:t xml:space="preserve">Responsibilities </w:t>
            </w:r>
            <w:r>
              <w:rPr>
                <w:rStyle w:val="span"/>
                <w:rFonts w:ascii="Century Gothic" w:eastAsia="Century Gothic" w:hAnsi="Century Gothic" w:cs="Century Gothic"/>
                <w:sz w:val="22"/>
                <w:szCs w:val="22"/>
              </w:rPr>
              <w:t>:</w:t>
            </w:r>
            <w:proofErr w:type="gramEnd"/>
          </w:p>
          <w:p w14:paraId="1CB0D6A8"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Analyzed key aspects of business to evaluate factors driving results and summarized into presentations.</w:t>
            </w:r>
          </w:p>
          <w:p w14:paraId="4727B18A"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Synthesized current business intelligence data to produce reports and polished pre</w:t>
            </w:r>
            <w:r>
              <w:rPr>
                <w:rStyle w:val="span"/>
                <w:rFonts w:ascii="Century Gothic" w:eastAsia="Century Gothic" w:hAnsi="Century Gothic" w:cs="Century Gothic"/>
                <w:sz w:val="22"/>
                <w:szCs w:val="22"/>
              </w:rPr>
              <w:t>sentations, highlighting findings and recommending changes.</w:t>
            </w:r>
          </w:p>
          <w:p w14:paraId="58D2D20C"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Managed team performance by implementing measurable metrics to track delivery of supporting requirement artifacts.</w:t>
            </w:r>
          </w:p>
          <w:p w14:paraId="2AD10B2D"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Executed analysis of risks and identified risk mitigation strategies.</w:t>
            </w:r>
          </w:p>
          <w:p w14:paraId="30A677A5"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Gathered, r</w:t>
            </w:r>
            <w:r>
              <w:rPr>
                <w:rStyle w:val="span"/>
                <w:rFonts w:ascii="Century Gothic" w:eastAsia="Century Gothic" w:hAnsi="Century Gothic" w:cs="Century Gothic"/>
                <w:sz w:val="22"/>
                <w:szCs w:val="22"/>
              </w:rPr>
              <w:t>eviewed and reported on findings.</w:t>
            </w:r>
          </w:p>
          <w:p w14:paraId="7D48B48D"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flowcharts and diagrams to describe and lay out logical operational steps.</w:t>
            </w:r>
          </w:p>
          <w:p w14:paraId="69438D97"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Consolidated business rules for system enhancements.</w:t>
            </w:r>
          </w:p>
          <w:p w14:paraId="5F9BCA2C"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Prepared a variety of different written communications, reports and documents to ens</w:t>
            </w:r>
            <w:r>
              <w:rPr>
                <w:rStyle w:val="span"/>
                <w:rFonts w:ascii="Century Gothic" w:eastAsia="Century Gothic" w:hAnsi="Century Gothic" w:cs="Century Gothic"/>
                <w:sz w:val="22"/>
                <w:szCs w:val="22"/>
              </w:rPr>
              <w:t>ure smooth operations.</w:t>
            </w:r>
          </w:p>
          <w:p w14:paraId="76A7DE89"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Increased customer satisfaction by resolving Billing template issues.</w:t>
            </w:r>
          </w:p>
          <w:p w14:paraId="211124D5" w14:textId="77777777" w:rsidR="007C6D09" w:rsidRDefault="005868A8">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closely with Product owner and Technology Lead to maintain optimum levels of communication to effectively and efficiently complete projects.</w:t>
            </w:r>
          </w:p>
          <w:p w14:paraId="7C9E87C9" w14:textId="4207E9A4" w:rsidR="006F1221" w:rsidRPr="006F1221" w:rsidRDefault="005868A8" w:rsidP="006F1221">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Gathered data o</w:t>
            </w:r>
            <w:r>
              <w:rPr>
                <w:rStyle w:val="span"/>
                <w:rFonts w:ascii="Century Gothic" w:eastAsia="Century Gothic" w:hAnsi="Century Gothic" w:cs="Century Gothic"/>
                <w:sz w:val="22"/>
                <w:szCs w:val="22"/>
              </w:rPr>
              <w:t>n integration issues and vulnerabilities and reported all findings, including improvement recommendations.</w:t>
            </w:r>
          </w:p>
          <w:p w14:paraId="177DE397"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lastRenderedPageBreak/>
              <w:t>Mile Stones:</w:t>
            </w:r>
          </w:p>
          <w:p w14:paraId="5390DA9E" w14:textId="0236E2D6" w:rsidR="007C6D09" w:rsidRPr="00E972F6" w:rsidRDefault="005868A8">
            <w:pPr>
              <w:pStyle w:val="documentulli"/>
              <w:numPr>
                <w:ilvl w:val="0"/>
                <w:numId w:val="3"/>
              </w:numPr>
              <w:spacing w:line="340" w:lineRule="atLeast"/>
              <w:ind w:left="300" w:right="300" w:hanging="261"/>
              <w:rPr>
                <w:rStyle w:val="Strong1"/>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Started a new role as Senior Business Analyst</w:t>
            </w:r>
          </w:p>
          <w:p w14:paraId="0EA8ED9C" w14:textId="77777777" w:rsidR="00E972F6" w:rsidRDefault="00E972F6" w:rsidP="00E972F6">
            <w:pPr>
              <w:pStyle w:val="documentulli"/>
              <w:spacing w:line="340" w:lineRule="atLeast"/>
              <w:ind w:left="300" w:right="300"/>
              <w:rPr>
                <w:rStyle w:val="span"/>
                <w:rFonts w:ascii="Century Gothic" w:eastAsia="Century Gothic" w:hAnsi="Century Gothic" w:cs="Century Gothic"/>
                <w:sz w:val="22"/>
                <w:szCs w:val="22"/>
              </w:rPr>
            </w:pPr>
          </w:p>
          <w:p w14:paraId="771FB32A"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Tools Used:</w:t>
            </w:r>
          </w:p>
          <w:p w14:paraId="1629554F"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Microsoft SQL server management </w:t>
            </w:r>
            <w:proofErr w:type="gramStart"/>
            <w:r>
              <w:rPr>
                <w:rStyle w:val="span"/>
                <w:rFonts w:ascii="Century Gothic" w:eastAsia="Century Gothic" w:hAnsi="Century Gothic" w:cs="Century Gothic"/>
                <w:sz w:val="22"/>
                <w:szCs w:val="22"/>
              </w:rPr>
              <w:t>studio,,</w:t>
            </w:r>
            <w:proofErr w:type="gramEnd"/>
            <w:r>
              <w:rPr>
                <w:rStyle w:val="span"/>
                <w:rFonts w:ascii="Century Gothic" w:eastAsia="Century Gothic" w:hAnsi="Century Gothic" w:cs="Century Gothic"/>
                <w:sz w:val="22"/>
                <w:szCs w:val="22"/>
              </w:rPr>
              <w:t xml:space="preserve"> Version One, Microsoft Office </w:t>
            </w:r>
            <w:proofErr w:type="spellStart"/>
            <w:r>
              <w:rPr>
                <w:rStyle w:val="span"/>
                <w:rFonts w:ascii="Century Gothic" w:eastAsia="Century Gothic" w:hAnsi="Century Gothic" w:cs="Century Gothic"/>
                <w:sz w:val="22"/>
                <w:szCs w:val="22"/>
              </w:rPr>
              <w:t>Tools,HP</w:t>
            </w:r>
            <w:proofErr w:type="spellEnd"/>
            <w:r>
              <w:rPr>
                <w:rStyle w:val="span"/>
                <w:rFonts w:ascii="Century Gothic" w:eastAsia="Century Gothic" w:hAnsi="Century Gothic" w:cs="Century Gothic"/>
                <w:sz w:val="22"/>
                <w:szCs w:val="22"/>
              </w:rPr>
              <w:t xml:space="preserve"> ALM, Microsoft Visio.</w:t>
            </w:r>
          </w:p>
        </w:tc>
      </w:tr>
    </w:tbl>
    <w:p w14:paraId="70A8013C"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40C568BB" w14:textId="77777777">
        <w:trPr>
          <w:tblCellSpacing w:w="0" w:type="dxa"/>
        </w:trPr>
        <w:tc>
          <w:tcPr>
            <w:tcW w:w="2550" w:type="dxa"/>
            <w:tcMar>
              <w:top w:w="200" w:type="dxa"/>
              <w:left w:w="0" w:type="dxa"/>
              <w:bottom w:w="0" w:type="dxa"/>
              <w:right w:w="150" w:type="dxa"/>
            </w:tcMar>
            <w:hideMark/>
          </w:tcPr>
          <w:p w14:paraId="7844597F"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2016-10</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- 2018-10</w:t>
            </w:r>
          </w:p>
        </w:tc>
        <w:tc>
          <w:tcPr>
            <w:tcW w:w="8730" w:type="dxa"/>
            <w:tcMar>
              <w:top w:w="200" w:type="dxa"/>
              <w:left w:w="0" w:type="dxa"/>
              <w:bottom w:w="0" w:type="dxa"/>
              <w:right w:w="0" w:type="dxa"/>
            </w:tcMar>
            <w:hideMark/>
          </w:tcPr>
          <w:p w14:paraId="712A6355" w14:textId="77777777" w:rsidR="007C6D09" w:rsidRDefault="005868A8">
            <w:pPr>
              <w:pStyle w:val="spandateswrapperParagraph"/>
              <w:pBdr>
                <w:right w:val="none" w:sz="0" w:space="0" w:color="auto"/>
              </w:pBdr>
              <w:ind w:right="450"/>
              <w:rPr>
                <w:rStyle w:val="txtBold"/>
                <w:rFonts w:ascii="Century Gothic" w:eastAsia="Century Gothic" w:hAnsi="Century Gothic" w:cs="Century Gothic"/>
              </w:rPr>
            </w:pPr>
            <w:r>
              <w:rPr>
                <w:rStyle w:val="divdocumentjobtitle"/>
                <w:rFonts w:ascii="Century Gothic" w:eastAsia="Century Gothic" w:hAnsi="Century Gothic" w:cs="Century Gothic"/>
                <w:b/>
                <w:bCs/>
              </w:rPr>
              <w:t>Senior Test Analyst</w:t>
            </w:r>
            <w:r>
              <w:rPr>
                <w:rStyle w:val="documentmb5"/>
                <w:rFonts w:ascii="Century Gothic" w:eastAsia="Century Gothic" w:hAnsi="Century Gothic" w:cs="Century Gothic"/>
              </w:rPr>
              <w:t xml:space="preserve"> </w:t>
            </w:r>
          </w:p>
          <w:p w14:paraId="02319A03"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Cognizant</w:t>
            </w:r>
            <w:r>
              <w:rPr>
                <w:rStyle w:val="documenttwocolparasinglecolumn"/>
                <w:rFonts w:ascii="Century Gothic" w:eastAsia="Century Gothic" w:hAnsi="Century Gothic" w:cs="Century Gothic"/>
                <w:i/>
                <w:iCs/>
                <w:sz w:val="22"/>
                <w:szCs w:val="22"/>
              </w:rPr>
              <w:t xml:space="preserve"> </w:t>
            </w:r>
          </w:p>
          <w:p w14:paraId="43EE0862"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 xml:space="preserve">Projects </w:t>
            </w:r>
            <w:proofErr w:type="gramStart"/>
            <w:r>
              <w:rPr>
                <w:rStyle w:val="Strong1"/>
                <w:rFonts w:ascii="Century Gothic" w:eastAsia="Century Gothic" w:hAnsi="Century Gothic" w:cs="Century Gothic"/>
                <w:b/>
                <w:bCs/>
                <w:sz w:val="22"/>
                <w:szCs w:val="22"/>
              </w:rPr>
              <w:t>Summary :</w:t>
            </w:r>
            <w:proofErr w:type="gramEnd"/>
          </w:p>
          <w:p w14:paraId="1DC46049" w14:textId="77777777" w:rsidR="007C6D09" w:rsidRDefault="005868A8">
            <w:pPr>
              <w:pStyle w:val="documentulli"/>
              <w:numPr>
                <w:ilvl w:val="0"/>
                <w:numId w:val="4"/>
              </w:numPr>
              <w:spacing w:line="340" w:lineRule="atLeast"/>
              <w:ind w:left="300" w:right="300" w:hanging="261"/>
              <w:rPr>
                <w:rStyle w:val="span"/>
                <w:rFonts w:ascii="Century Gothic" w:eastAsia="Century Gothic" w:hAnsi="Century Gothic" w:cs="Century Gothic"/>
                <w:sz w:val="22"/>
                <w:szCs w:val="22"/>
              </w:rPr>
            </w:pPr>
            <w:proofErr w:type="gramStart"/>
            <w:r>
              <w:rPr>
                <w:rStyle w:val="span"/>
                <w:rFonts w:ascii="Century Gothic" w:eastAsia="Century Gothic" w:hAnsi="Century Gothic" w:cs="Century Gothic"/>
                <w:sz w:val="22"/>
                <w:szCs w:val="22"/>
              </w:rPr>
              <w:t>HFIC(</w:t>
            </w:r>
            <w:proofErr w:type="spellStart"/>
            <w:proofErr w:type="gramEnd"/>
            <w:r>
              <w:rPr>
                <w:rStyle w:val="span"/>
                <w:rFonts w:ascii="Century Gothic" w:eastAsia="Century Gothic" w:hAnsi="Century Gothic" w:cs="Century Gothic"/>
                <w:sz w:val="22"/>
                <w:szCs w:val="22"/>
              </w:rPr>
              <w:t>HealthFirst</w:t>
            </w:r>
            <w:proofErr w:type="spellEnd"/>
            <w:r>
              <w:rPr>
                <w:rStyle w:val="span"/>
                <w:rFonts w:ascii="Century Gothic" w:eastAsia="Century Gothic" w:hAnsi="Century Gothic" w:cs="Century Gothic"/>
                <w:sz w:val="22"/>
                <w:szCs w:val="22"/>
              </w:rPr>
              <w:t xml:space="preserve"> Insurance Company) is dedicated to providing commercial individual and small groups with comprehensive health benefits</w:t>
            </w:r>
          </w:p>
          <w:p w14:paraId="11AEA258" w14:textId="77777777" w:rsidR="007C6D09" w:rsidRDefault="005868A8">
            <w:pPr>
              <w:pStyle w:val="p"/>
              <w:spacing w:line="340" w:lineRule="atLeast"/>
              <w:ind w:right="300"/>
              <w:rPr>
                <w:rStyle w:val="span"/>
                <w:rFonts w:ascii="Century Gothic" w:eastAsia="Century Gothic" w:hAnsi="Century Gothic" w:cs="Century Gothic"/>
                <w:sz w:val="22"/>
                <w:szCs w:val="22"/>
              </w:rPr>
            </w:pPr>
            <w:proofErr w:type="gramStart"/>
            <w:r>
              <w:rPr>
                <w:rStyle w:val="Strong1"/>
                <w:rFonts w:ascii="Century Gothic" w:eastAsia="Century Gothic" w:hAnsi="Century Gothic" w:cs="Century Gothic"/>
                <w:b/>
                <w:bCs/>
                <w:sz w:val="22"/>
                <w:szCs w:val="22"/>
              </w:rPr>
              <w:t xml:space="preserve">Responsibilities </w:t>
            </w:r>
            <w:r>
              <w:rPr>
                <w:rStyle w:val="span"/>
                <w:rFonts w:ascii="Century Gothic" w:eastAsia="Century Gothic" w:hAnsi="Century Gothic" w:cs="Century Gothic"/>
                <w:sz w:val="22"/>
                <w:szCs w:val="22"/>
              </w:rPr>
              <w:t>:</w:t>
            </w:r>
            <w:proofErr w:type="gramEnd"/>
          </w:p>
          <w:p w14:paraId="7396CAEE"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Performing testing in Health Care transactions like Health Care Enrollment (834) and End to End testing from files picked from Page Designer Studio, generation of EEIMAS files, loading to MHS and getting reflected in MHS </w:t>
            </w:r>
            <w:r>
              <w:rPr>
                <w:rStyle w:val="span"/>
                <w:rFonts w:ascii="Century Gothic" w:eastAsia="Century Gothic" w:hAnsi="Century Gothic" w:cs="Century Gothic"/>
                <w:sz w:val="22"/>
                <w:szCs w:val="22"/>
              </w:rPr>
              <w:t>respective to Transaction.</w:t>
            </w:r>
          </w:p>
          <w:p w14:paraId="7AF3F8CE"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Involved in Enhancement Testing of Reports using </w:t>
            </w:r>
            <w:r>
              <w:rPr>
                <w:rStyle w:val="Strong1"/>
                <w:rFonts w:ascii="Century Gothic" w:eastAsia="Century Gothic" w:hAnsi="Century Gothic" w:cs="Century Gothic"/>
                <w:b/>
                <w:bCs/>
                <w:sz w:val="22"/>
                <w:szCs w:val="22"/>
              </w:rPr>
              <w:t xml:space="preserve">Informatica and </w:t>
            </w:r>
            <w:proofErr w:type="spellStart"/>
            <w:proofErr w:type="gramStart"/>
            <w:r>
              <w:rPr>
                <w:rStyle w:val="Strong1"/>
                <w:rFonts w:ascii="Century Gothic" w:eastAsia="Century Gothic" w:hAnsi="Century Gothic" w:cs="Century Gothic"/>
                <w:b/>
                <w:bCs/>
                <w:sz w:val="22"/>
                <w:szCs w:val="22"/>
              </w:rPr>
              <w:t>Qlikview</w:t>
            </w:r>
            <w:proofErr w:type="spellEnd"/>
            <w:r>
              <w:rPr>
                <w:rStyle w:val="Strong1"/>
                <w:rFonts w:ascii="Century Gothic" w:eastAsia="Century Gothic" w:hAnsi="Century Gothic" w:cs="Century Gothic"/>
                <w:b/>
                <w:bCs/>
                <w:sz w:val="22"/>
                <w:szCs w:val="22"/>
              </w:rPr>
              <w:t xml:space="preserve"> </w:t>
            </w:r>
            <w:r>
              <w:rPr>
                <w:rStyle w:val="span"/>
                <w:rFonts w:ascii="Century Gothic" w:eastAsia="Century Gothic" w:hAnsi="Century Gothic" w:cs="Century Gothic"/>
                <w:sz w:val="22"/>
                <w:szCs w:val="22"/>
              </w:rPr>
              <w:t>.</w:t>
            </w:r>
            <w:proofErr w:type="gramEnd"/>
          </w:p>
          <w:p w14:paraId="7C9CE9D9"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Involved in Enhancement Testing of MHS Reports using </w:t>
            </w:r>
            <w:proofErr w:type="gramStart"/>
            <w:r>
              <w:rPr>
                <w:rStyle w:val="Strong1"/>
                <w:rFonts w:ascii="Century Gothic" w:eastAsia="Century Gothic" w:hAnsi="Century Gothic" w:cs="Century Gothic"/>
                <w:b/>
                <w:bCs/>
                <w:sz w:val="22"/>
                <w:szCs w:val="22"/>
              </w:rPr>
              <w:t xml:space="preserve">SAS </w:t>
            </w:r>
            <w:r>
              <w:rPr>
                <w:rStyle w:val="span"/>
                <w:rFonts w:ascii="Century Gothic" w:eastAsia="Century Gothic" w:hAnsi="Century Gothic" w:cs="Century Gothic"/>
                <w:sz w:val="22"/>
                <w:szCs w:val="22"/>
              </w:rPr>
              <w:t>.</w:t>
            </w:r>
            <w:proofErr w:type="gramEnd"/>
          </w:p>
          <w:p w14:paraId="2AC42324"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Involves end to end testing of the ETLs and the data load</w:t>
            </w:r>
          </w:p>
          <w:p w14:paraId="4184F8EA"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Involved in regression, system and i</w:t>
            </w:r>
            <w:r>
              <w:rPr>
                <w:rStyle w:val="span"/>
                <w:rFonts w:ascii="Century Gothic" w:eastAsia="Century Gothic" w:hAnsi="Century Gothic" w:cs="Century Gothic"/>
                <w:sz w:val="22"/>
                <w:szCs w:val="22"/>
              </w:rPr>
              <w:t xml:space="preserve">ntegration </w:t>
            </w:r>
            <w:proofErr w:type="gramStart"/>
            <w:r>
              <w:rPr>
                <w:rStyle w:val="span"/>
                <w:rFonts w:ascii="Century Gothic" w:eastAsia="Century Gothic" w:hAnsi="Century Gothic" w:cs="Century Gothic"/>
                <w:sz w:val="22"/>
                <w:szCs w:val="22"/>
              </w:rPr>
              <w:t>testing .</w:t>
            </w:r>
            <w:proofErr w:type="gramEnd"/>
          </w:p>
          <w:p w14:paraId="254E04DF"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Manual testing which involves MHS application testing to Validate 834 transactions.</w:t>
            </w:r>
          </w:p>
          <w:p w14:paraId="3D1DAD03"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Responsible for writing complex </w:t>
            </w:r>
            <w:r>
              <w:rPr>
                <w:rStyle w:val="Strong1"/>
                <w:rFonts w:ascii="Century Gothic" w:eastAsia="Century Gothic" w:hAnsi="Century Gothic" w:cs="Century Gothic"/>
                <w:b/>
                <w:bCs/>
                <w:sz w:val="22"/>
                <w:szCs w:val="22"/>
              </w:rPr>
              <w:t>SQL</w:t>
            </w:r>
            <w:r>
              <w:rPr>
                <w:rStyle w:val="span"/>
                <w:rFonts w:ascii="Century Gothic" w:eastAsia="Century Gothic" w:hAnsi="Century Gothic" w:cs="Century Gothic"/>
                <w:sz w:val="22"/>
                <w:szCs w:val="22"/>
              </w:rPr>
              <w:t xml:space="preserve"> queries in SQL Server for Data Validation.</w:t>
            </w:r>
          </w:p>
          <w:p w14:paraId="3683294D"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Creation of Test cases from Test Plan and Business Requirements document</w:t>
            </w:r>
            <w:r>
              <w:rPr>
                <w:rStyle w:val="span"/>
                <w:rFonts w:ascii="Century Gothic" w:eastAsia="Century Gothic" w:hAnsi="Century Gothic" w:cs="Century Gothic"/>
                <w:sz w:val="22"/>
                <w:szCs w:val="22"/>
              </w:rPr>
              <w:t>s and execution of Test cases in HP ALM with Pass/Fail/Blocked Status.</w:t>
            </w:r>
          </w:p>
          <w:p w14:paraId="60D44750"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Involved in testing HFIC Salesforce and HFIC LAMP, </w:t>
            </w:r>
            <w:proofErr w:type="spellStart"/>
            <w:r>
              <w:rPr>
                <w:rStyle w:val="span"/>
                <w:rFonts w:ascii="Century Gothic" w:eastAsia="Century Gothic" w:hAnsi="Century Gothic" w:cs="Century Gothic"/>
                <w:sz w:val="22"/>
                <w:szCs w:val="22"/>
              </w:rPr>
              <w:t>Pega</w:t>
            </w:r>
            <w:proofErr w:type="spellEnd"/>
            <w:r>
              <w:rPr>
                <w:rStyle w:val="span"/>
                <w:rFonts w:ascii="Century Gothic" w:eastAsia="Century Gothic" w:hAnsi="Century Gothic" w:cs="Century Gothic"/>
                <w:sz w:val="22"/>
                <w:szCs w:val="22"/>
              </w:rPr>
              <w:t>.</w:t>
            </w:r>
          </w:p>
          <w:p w14:paraId="4AC0A7D2"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Involved in API Testing using </w:t>
            </w:r>
            <w:proofErr w:type="gramStart"/>
            <w:r>
              <w:rPr>
                <w:rStyle w:val="Strong1"/>
                <w:rFonts w:ascii="Century Gothic" w:eastAsia="Century Gothic" w:hAnsi="Century Gothic" w:cs="Century Gothic"/>
                <w:b/>
                <w:bCs/>
                <w:sz w:val="22"/>
                <w:szCs w:val="22"/>
              </w:rPr>
              <w:t>POSTMAN</w:t>
            </w:r>
            <w:r>
              <w:rPr>
                <w:rStyle w:val="span"/>
                <w:rFonts w:ascii="Century Gothic" w:eastAsia="Century Gothic" w:hAnsi="Century Gothic" w:cs="Century Gothic"/>
                <w:sz w:val="22"/>
                <w:szCs w:val="22"/>
              </w:rPr>
              <w:t xml:space="preserve"> .</w:t>
            </w:r>
            <w:proofErr w:type="gramEnd"/>
          </w:p>
          <w:p w14:paraId="5BF3025F" w14:textId="77777777"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accurate and efficient test scripts to manage automated testing of certain produ</w:t>
            </w:r>
            <w:r>
              <w:rPr>
                <w:rStyle w:val="span"/>
                <w:rFonts w:ascii="Century Gothic" w:eastAsia="Century Gothic" w:hAnsi="Century Gothic" w:cs="Century Gothic"/>
                <w:sz w:val="22"/>
                <w:szCs w:val="22"/>
              </w:rPr>
              <w:t>cts and features.</w:t>
            </w:r>
          </w:p>
          <w:p w14:paraId="14AEE39C" w14:textId="06C53D14" w:rsidR="007C6D09" w:rsidRDefault="005868A8">
            <w:pPr>
              <w:pStyle w:val="documentulli"/>
              <w:numPr>
                <w:ilvl w:val="0"/>
                <w:numId w:val="5"/>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Gathered data on integration issues and vulnerabilities and reported all findings, including improvement recommendations.</w:t>
            </w:r>
          </w:p>
          <w:p w14:paraId="57C4D12D" w14:textId="77777777" w:rsidR="006F1221" w:rsidRDefault="006F1221" w:rsidP="006F1221">
            <w:pPr>
              <w:pStyle w:val="documentulli"/>
              <w:spacing w:line="340" w:lineRule="atLeast"/>
              <w:ind w:left="300" w:right="300"/>
              <w:rPr>
                <w:rStyle w:val="span"/>
                <w:rFonts w:ascii="Century Gothic" w:eastAsia="Century Gothic" w:hAnsi="Century Gothic" w:cs="Century Gothic"/>
                <w:sz w:val="22"/>
                <w:szCs w:val="22"/>
              </w:rPr>
            </w:pPr>
          </w:p>
          <w:p w14:paraId="145E9D22"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Mile Stones:</w:t>
            </w:r>
          </w:p>
          <w:p w14:paraId="0CBEE371" w14:textId="77777777" w:rsidR="007C6D09" w:rsidRDefault="005868A8">
            <w:pPr>
              <w:pStyle w:val="documentulli"/>
              <w:numPr>
                <w:ilvl w:val="0"/>
                <w:numId w:val="6"/>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Bagged ‘</w:t>
            </w:r>
            <w:proofErr w:type="spellStart"/>
            <w:r>
              <w:rPr>
                <w:rStyle w:val="span"/>
                <w:rFonts w:ascii="Century Gothic" w:eastAsia="Century Gothic" w:hAnsi="Century Gothic" w:cs="Century Gothic"/>
                <w:sz w:val="22"/>
                <w:szCs w:val="22"/>
              </w:rPr>
              <w:t>Xtra</w:t>
            </w:r>
            <w:proofErr w:type="spellEnd"/>
            <w:r>
              <w:rPr>
                <w:rStyle w:val="span"/>
                <w:rFonts w:ascii="Century Gothic" w:eastAsia="Century Gothic" w:hAnsi="Century Gothic" w:cs="Century Gothic"/>
                <w:sz w:val="22"/>
                <w:szCs w:val="22"/>
              </w:rPr>
              <w:t xml:space="preserve"> mile award' for the Q2, 2017, a recognition provided in regards to delivering the project </w:t>
            </w:r>
            <w:r>
              <w:rPr>
                <w:rStyle w:val="span"/>
                <w:rFonts w:ascii="Century Gothic" w:eastAsia="Century Gothic" w:hAnsi="Century Gothic" w:cs="Century Gothic"/>
                <w:sz w:val="22"/>
                <w:szCs w:val="22"/>
              </w:rPr>
              <w:t>along with the updated requirements within deadlines.</w:t>
            </w:r>
          </w:p>
          <w:p w14:paraId="12282179" w14:textId="34998BEE" w:rsidR="007C6D09" w:rsidRPr="006F1221" w:rsidRDefault="005868A8">
            <w:pPr>
              <w:pStyle w:val="documentulli"/>
              <w:numPr>
                <w:ilvl w:val="0"/>
                <w:numId w:val="6"/>
              </w:numPr>
              <w:spacing w:line="340" w:lineRule="atLeast"/>
              <w:ind w:left="300" w:right="300" w:hanging="261"/>
              <w:rPr>
                <w:rStyle w:val="Strong1"/>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Got promoted in cognizant from </w:t>
            </w:r>
            <w:r>
              <w:rPr>
                <w:rStyle w:val="Strong1"/>
                <w:rFonts w:ascii="Century Gothic" w:eastAsia="Century Gothic" w:hAnsi="Century Gothic" w:cs="Century Gothic"/>
                <w:b/>
                <w:bCs/>
                <w:sz w:val="22"/>
                <w:szCs w:val="22"/>
              </w:rPr>
              <w:t>Test Analyst to Senior Test Analyst</w:t>
            </w:r>
          </w:p>
          <w:p w14:paraId="019A0879" w14:textId="77777777" w:rsidR="006F1221" w:rsidRDefault="006F1221" w:rsidP="006F1221">
            <w:pPr>
              <w:pStyle w:val="documentulli"/>
              <w:spacing w:line="340" w:lineRule="atLeast"/>
              <w:ind w:left="300" w:right="300"/>
              <w:rPr>
                <w:rStyle w:val="span"/>
                <w:rFonts w:ascii="Century Gothic" w:eastAsia="Century Gothic" w:hAnsi="Century Gothic" w:cs="Century Gothic"/>
                <w:sz w:val="22"/>
                <w:szCs w:val="22"/>
              </w:rPr>
            </w:pPr>
          </w:p>
          <w:p w14:paraId="2898D402"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lastRenderedPageBreak/>
              <w:t>Tools Used:</w:t>
            </w:r>
          </w:p>
          <w:p w14:paraId="65BFF904"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Microsoft SQL server management studio, UNIX, Version One, Java, CITS, Informatica, </w:t>
            </w:r>
            <w:proofErr w:type="spellStart"/>
            <w:r>
              <w:rPr>
                <w:rStyle w:val="span"/>
                <w:rFonts w:ascii="Century Gothic" w:eastAsia="Century Gothic" w:hAnsi="Century Gothic" w:cs="Century Gothic"/>
                <w:sz w:val="22"/>
                <w:szCs w:val="22"/>
              </w:rPr>
              <w:t>Qlikview</w:t>
            </w:r>
            <w:proofErr w:type="spellEnd"/>
            <w:r>
              <w:rPr>
                <w:rStyle w:val="span"/>
                <w:rFonts w:ascii="Century Gothic" w:eastAsia="Century Gothic" w:hAnsi="Century Gothic" w:cs="Century Gothic"/>
                <w:sz w:val="22"/>
                <w:szCs w:val="22"/>
              </w:rPr>
              <w:t xml:space="preserve">, </w:t>
            </w:r>
            <w:proofErr w:type="gramStart"/>
            <w:r>
              <w:rPr>
                <w:rStyle w:val="span"/>
                <w:rFonts w:ascii="Century Gothic" w:eastAsia="Century Gothic" w:hAnsi="Century Gothic" w:cs="Century Gothic"/>
                <w:sz w:val="22"/>
                <w:szCs w:val="22"/>
              </w:rPr>
              <w:t>SAS ,</w:t>
            </w:r>
            <w:proofErr w:type="gramEnd"/>
            <w:r>
              <w:rPr>
                <w:rStyle w:val="span"/>
                <w:rFonts w:ascii="Century Gothic" w:eastAsia="Century Gothic" w:hAnsi="Century Gothic" w:cs="Century Gothic"/>
                <w:sz w:val="22"/>
                <w:szCs w:val="22"/>
              </w:rPr>
              <w:t xml:space="preserve"> POSTMAN, PEGA .</w:t>
            </w:r>
          </w:p>
          <w:p w14:paraId="0CDF10F9" w14:textId="77777777" w:rsidR="006F1221" w:rsidRDefault="006F1221">
            <w:pPr>
              <w:pStyle w:val="p"/>
              <w:spacing w:line="340" w:lineRule="atLeast"/>
              <w:ind w:right="300"/>
              <w:rPr>
                <w:rStyle w:val="span"/>
                <w:rFonts w:ascii="Century Gothic" w:eastAsia="Century Gothic" w:hAnsi="Century Gothic" w:cs="Century Gothic"/>
                <w:sz w:val="22"/>
                <w:szCs w:val="22"/>
              </w:rPr>
            </w:pPr>
            <w:bookmarkStart w:id="0" w:name="_GoBack"/>
            <w:bookmarkEnd w:id="0"/>
          </w:p>
          <w:p w14:paraId="0A0A1B49" w14:textId="5BE21F7E" w:rsidR="006F1221" w:rsidRDefault="006F1221">
            <w:pPr>
              <w:pStyle w:val="p"/>
              <w:spacing w:line="340" w:lineRule="atLeast"/>
              <w:ind w:right="300"/>
              <w:rPr>
                <w:rStyle w:val="span"/>
                <w:rFonts w:ascii="Century Gothic" w:eastAsia="Century Gothic" w:hAnsi="Century Gothic" w:cs="Century Gothic"/>
                <w:sz w:val="22"/>
                <w:szCs w:val="22"/>
              </w:rPr>
            </w:pPr>
          </w:p>
        </w:tc>
      </w:tr>
    </w:tbl>
    <w:p w14:paraId="704FA406"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40F8891C" w14:textId="77777777">
        <w:trPr>
          <w:tblCellSpacing w:w="0" w:type="dxa"/>
        </w:trPr>
        <w:tc>
          <w:tcPr>
            <w:tcW w:w="2550" w:type="dxa"/>
            <w:tcMar>
              <w:top w:w="200" w:type="dxa"/>
              <w:left w:w="0" w:type="dxa"/>
              <w:bottom w:w="0" w:type="dxa"/>
              <w:right w:w="150" w:type="dxa"/>
            </w:tcMar>
            <w:hideMark/>
          </w:tcPr>
          <w:p w14:paraId="3A546F12"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2014-04</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- 2016-07</w:t>
            </w:r>
          </w:p>
        </w:tc>
        <w:tc>
          <w:tcPr>
            <w:tcW w:w="8730" w:type="dxa"/>
            <w:tcMar>
              <w:top w:w="200" w:type="dxa"/>
              <w:left w:w="0" w:type="dxa"/>
              <w:bottom w:w="0" w:type="dxa"/>
              <w:right w:w="0" w:type="dxa"/>
            </w:tcMar>
            <w:hideMark/>
          </w:tcPr>
          <w:p w14:paraId="5435C6CD" w14:textId="77777777" w:rsidR="007C6D09" w:rsidRDefault="005868A8">
            <w:pPr>
              <w:pStyle w:val="spandateswrapperParagraph"/>
              <w:pBdr>
                <w:right w:val="none" w:sz="0" w:space="0" w:color="auto"/>
              </w:pBdr>
              <w:ind w:right="450"/>
              <w:rPr>
                <w:rStyle w:val="txtBold"/>
                <w:rFonts w:ascii="Century Gothic" w:eastAsia="Century Gothic" w:hAnsi="Century Gothic" w:cs="Century Gothic"/>
              </w:rPr>
            </w:pPr>
            <w:r>
              <w:rPr>
                <w:rStyle w:val="divdocumentjobtitle"/>
                <w:rFonts w:ascii="Century Gothic" w:eastAsia="Century Gothic" w:hAnsi="Century Gothic" w:cs="Century Gothic"/>
                <w:b/>
                <w:bCs/>
              </w:rPr>
              <w:t>Test Analyst</w:t>
            </w:r>
            <w:r>
              <w:rPr>
                <w:rStyle w:val="documentmb5"/>
                <w:rFonts w:ascii="Century Gothic" w:eastAsia="Century Gothic" w:hAnsi="Century Gothic" w:cs="Century Gothic"/>
              </w:rPr>
              <w:t xml:space="preserve"> </w:t>
            </w:r>
          </w:p>
          <w:p w14:paraId="2E188855"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Cognizant</w:t>
            </w:r>
            <w:r>
              <w:rPr>
                <w:rStyle w:val="documenttwocolparasinglecolumn"/>
                <w:rFonts w:ascii="Century Gothic" w:eastAsia="Century Gothic" w:hAnsi="Century Gothic" w:cs="Century Gothic"/>
                <w:i/>
                <w:iCs/>
                <w:sz w:val="22"/>
                <w:szCs w:val="22"/>
              </w:rPr>
              <w:t xml:space="preserve"> </w:t>
            </w:r>
          </w:p>
          <w:p w14:paraId="7E32E0E5"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Project Summary</w:t>
            </w:r>
          </w:p>
          <w:p w14:paraId="00EA9DFE" w14:textId="77777777" w:rsidR="007C6D09" w:rsidRDefault="005868A8">
            <w:pPr>
              <w:pStyle w:val="documentulli"/>
              <w:numPr>
                <w:ilvl w:val="0"/>
                <w:numId w:val="7"/>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Manage all Landlord Contracts in, CRM and decommission of Eclipse system.</w:t>
            </w:r>
          </w:p>
          <w:p w14:paraId="43BBC2DC" w14:textId="77777777" w:rsidR="007C6D09" w:rsidRDefault="005868A8">
            <w:pPr>
              <w:pStyle w:val="p"/>
              <w:spacing w:line="340" w:lineRule="atLeast"/>
              <w:ind w:right="300"/>
              <w:rPr>
                <w:rStyle w:val="span"/>
                <w:rFonts w:ascii="Century Gothic" w:eastAsia="Century Gothic" w:hAnsi="Century Gothic" w:cs="Century Gothic"/>
                <w:sz w:val="22"/>
                <w:szCs w:val="22"/>
              </w:rPr>
            </w:pPr>
            <w:proofErr w:type="gramStart"/>
            <w:r>
              <w:rPr>
                <w:rStyle w:val="Strong1"/>
                <w:rFonts w:ascii="Century Gothic" w:eastAsia="Century Gothic" w:hAnsi="Century Gothic" w:cs="Century Gothic"/>
                <w:b/>
                <w:bCs/>
                <w:sz w:val="22"/>
                <w:szCs w:val="22"/>
              </w:rPr>
              <w:t>Responsibilities</w:t>
            </w:r>
            <w:r>
              <w:rPr>
                <w:rStyle w:val="span"/>
                <w:rFonts w:ascii="Century Gothic" w:eastAsia="Century Gothic" w:hAnsi="Century Gothic" w:cs="Century Gothic"/>
                <w:sz w:val="22"/>
                <w:szCs w:val="22"/>
              </w:rPr>
              <w:t>:.</w:t>
            </w:r>
            <w:proofErr w:type="gramEnd"/>
          </w:p>
          <w:p w14:paraId="152F447F" w14:textId="77777777" w:rsidR="007C6D09" w:rsidRDefault="005868A8">
            <w:pPr>
              <w:pStyle w:val="documentulli"/>
              <w:numPr>
                <w:ilvl w:val="0"/>
                <w:numId w:val="8"/>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Performing testing which validate the data is mapped correctly and qualitative check of overall data </w:t>
            </w:r>
            <w:r>
              <w:rPr>
                <w:rStyle w:val="span"/>
                <w:rFonts w:ascii="Century Gothic" w:eastAsia="Century Gothic" w:hAnsi="Century Gothic" w:cs="Century Gothic"/>
                <w:sz w:val="22"/>
                <w:szCs w:val="22"/>
              </w:rPr>
              <w:t>flow up and deposited correctly in Target Tables in SAP BW.</w:t>
            </w:r>
          </w:p>
          <w:p w14:paraId="51638185" w14:textId="77777777" w:rsidR="007C6D09" w:rsidRDefault="005868A8">
            <w:pPr>
              <w:pStyle w:val="documentulli"/>
              <w:numPr>
                <w:ilvl w:val="0"/>
                <w:numId w:val="8"/>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Creation of Test cases from the Test Plan and the Business Requirements documents and execution of Test cases in HP ALM with Pass/Fail/Blocked Status.</w:t>
            </w:r>
          </w:p>
          <w:p w14:paraId="716CACCC" w14:textId="77777777" w:rsidR="007C6D09" w:rsidRDefault="005868A8">
            <w:pPr>
              <w:pStyle w:val="documentulli"/>
              <w:numPr>
                <w:ilvl w:val="0"/>
                <w:numId w:val="8"/>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Manual testing which involves web-based appli</w:t>
            </w:r>
            <w:r>
              <w:rPr>
                <w:rStyle w:val="span"/>
                <w:rFonts w:ascii="Century Gothic" w:eastAsia="Century Gothic" w:hAnsi="Century Gothic" w:cs="Century Gothic"/>
                <w:sz w:val="22"/>
                <w:szCs w:val="22"/>
              </w:rPr>
              <w:t>cation testing for provider and claims system.</w:t>
            </w:r>
          </w:p>
          <w:p w14:paraId="712DF402" w14:textId="77777777" w:rsidR="007C6D09" w:rsidRDefault="005868A8">
            <w:pPr>
              <w:pStyle w:val="documentulli"/>
              <w:numPr>
                <w:ilvl w:val="0"/>
                <w:numId w:val="8"/>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Responsible for writing oracle SQL queries.</w:t>
            </w:r>
          </w:p>
          <w:p w14:paraId="0AF6F222" w14:textId="77777777" w:rsidR="007C6D09" w:rsidRDefault="005868A8">
            <w:pPr>
              <w:pStyle w:val="documentulli"/>
              <w:numPr>
                <w:ilvl w:val="0"/>
                <w:numId w:val="8"/>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Involved in documentation of Test evidence and Fulfilled Client Requirement with appropriate business Knowledge.</w:t>
            </w:r>
          </w:p>
          <w:p w14:paraId="3EB3AA24" w14:textId="4BA4BD86" w:rsidR="007C6D09" w:rsidRDefault="005868A8">
            <w:pPr>
              <w:pStyle w:val="documentulli"/>
              <w:numPr>
                <w:ilvl w:val="0"/>
                <w:numId w:val="8"/>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Maintain a project blog and Daily telephone mail upd</w:t>
            </w:r>
            <w:r>
              <w:rPr>
                <w:rStyle w:val="span"/>
                <w:rFonts w:ascii="Century Gothic" w:eastAsia="Century Gothic" w:hAnsi="Century Gothic" w:cs="Century Gothic"/>
                <w:sz w:val="22"/>
                <w:szCs w:val="22"/>
              </w:rPr>
              <w:t>ates to the Business peoples and clients.</w:t>
            </w:r>
          </w:p>
          <w:p w14:paraId="0A07AB4E" w14:textId="77777777" w:rsidR="006F1221" w:rsidRDefault="006F1221" w:rsidP="006F1221">
            <w:pPr>
              <w:pStyle w:val="documentulli"/>
              <w:spacing w:line="340" w:lineRule="atLeast"/>
              <w:ind w:left="300" w:right="300"/>
              <w:rPr>
                <w:rStyle w:val="span"/>
                <w:rFonts w:ascii="Century Gothic" w:eastAsia="Century Gothic" w:hAnsi="Century Gothic" w:cs="Century Gothic"/>
                <w:sz w:val="22"/>
                <w:szCs w:val="22"/>
              </w:rPr>
            </w:pPr>
          </w:p>
          <w:p w14:paraId="059A49A2" w14:textId="77777777" w:rsidR="006F1221" w:rsidRDefault="006F1221" w:rsidP="006F1221">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Mile Stones:</w:t>
            </w:r>
          </w:p>
          <w:p w14:paraId="0B078FD1" w14:textId="732EECE1" w:rsidR="006F1221" w:rsidRDefault="006F1221" w:rsidP="006F1221">
            <w:pPr>
              <w:pStyle w:val="documentulli"/>
              <w:numPr>
                <w:ilvl w:val="0"/>
                <w:numId w:val="6"/>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Bagged ‘</w:t>
            </w:r>
            <w:proofErr w:type="spellStart"/>
            <w:r>
              <w:rPr>
                <w:rStyle w:val="span"/>
                <w:rFonts w:ascii="Century Gothic" w:eastAsia="Century Gothic" w:hAnsi="Century Gothic" w:cs="Century Gothic"/>
                <w:sz w:val="22"/>
                <w:szCs w:val="22"/>
              </w:rPr>
              <w:t>Xtra</w:t>
            </w:r>
            <w:proofErr w:type="spellEnd"/>
            <w:r>
              <w:rPr>
                <w:rStyle w:val="span"/>
                <w:rFonts w:ascii="Century Gothic" w:eastAsia="Century Gothic" w:hAnsi="Century Gothic" w:cs="Century Gothic"/>
                <w:sz w:val="22"/>
                <w:szCs w:val="22"/>
              </w:rPr>
              <w:t xml:space="preserve"> mile award' for the Q</w:t>
            </w:r>
            <w:r>
              <w:rPr>
                <w:rStyle w:val="span"/>
                <w:rFonts w:ascii="Century Gothic" w:eastAsia="Century Gothic" w:hAnsi="Century Gothic" w:cs="Century Gothic"/>
                <w:sz w:val="22"/>
                <w:szCs w:val="22"/>
              </w:rPr>
              <w:t>1</w:t>
            </w:r>
            <w:r>
              <w:rPr>
                <w:rStyle w:val="span"/>
                <w:rFonts w:ascii="Century Gothic" w:eastAsia="Century Gothic" w:hAnsi="Century Gothic" w:cs="Century Gothic"/>
                <w:sz w:val="22"/>
                <w:szCs w:val="22"/>
              </w:rPr>
              <w:t>, 201</w:t>
            </w:r>
            <w:r>
              <w:rPr>
                <w:rStyle w:val="span"/>
                <w:rFonts w:ascii="Century Gothic" w:eastAsia="Century Gothic" w:hAnsi="Century Gothic" w:cs="Century Gothic"/>
                <w:sz w:val="22"/>
                <w:szCs w:val="22"/>
              </w:rPr>
              <w:t>5</w:t>
            </w:r>
            <w:r>
              <w:rPr>
                <w:rStyle w:val="span"/>
                <w:rFonts w:ascii="Century Gothic" w:eastAsia="Century Gothic" w:hAnsi="Century Gothic" w:cs="Century Gothic"/>
                <w:sz w:val="22"/>
                <w:szCs w:val="22"/>
              </w:rPr>
              <w:t>, a recognition provided in regards to delivering the project along with the updated requirements within deadlines.</w:t>
            </w:r>
          </w:p>
          <w:p w14:paraId="3C2505BB" w14:textId="0B9FA68E" w:rsidR="006F1221" w:rsidRDefault="006F1221" w:rsidP="006F1221">
            <w:pPr>
              <w:pStyle w:val="documentulli"/>
              <w:numPr>
                <w:ilvl w:val="0"/>
                <w:numId w:val="6"/>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Got promoted in cognizant from </w:t>
            </w:r>
            <w:r>
              <w:rPr>
                <w:rStyle w:val="Strong1"/>
                <w:rFonts w:ascii="Century Gothic" w:eastAsia="Century Gothic" w:hAnsi="Century Gothic" w:cs="Century Gothic"/>
                <w:b/>
                <w:bCs/>
                <w:sz w:val="22"/>
                <w:szCs w:val="22"/>
              </w:rPr>
              <w:t>Programmer Analyst Trainee to Test Analyst</w:t>
            </w:r>
          </w:p>
          <w:p w14:paraId="024E0173" w14:textId="77777777" w:rsidR="006F1221" w:rsidRDefault="006F1221" w:rsidP="006F1221">
            <w:pPr>
              <w:pStyle w:val="documentulli"/>
              <w:spacing w:line="340" w:lineRule="atLeast"/>
              <w:ind w:right="300"/>
              <w:rPr>
                <w:rStyle w:val="span"/>
                <w:rFonts w:ascii="Century Gothic" w:eastAsia="Century Gothic" w:hAnsi="Century Gothic" w:cs="Century Gothic"/>
                <w:sz w:val="22"/>
                <w:szCs w:val="22"/>
              </w:rPr>
            </w:pPr>
          </w:p>
          <w:p w14:paraId="0D92EBDE"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Tools Used:</w:t>
            </w:r>
          </w:p>
          <w:p w14:paraId="586F4D62" w14:textId="77777777" w:rsidR="007C6D09" w:rsidRDefault="005868A8">
            <w:pPr>
              <w:pStyle w:val="p"/>
              <w:spacing w:line="340" w:lineRule="atLeast"/>
              <w:ind w:right="30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Microsoft SQL server management studio, </w:t>
            </w:r>
            <w:proofErr w:type="gramStart"/>
            <w:r>
              <w:rPr>
                <w:rStyle w:val="span"/>
                <w:rFonts w:ascii="Century Gothic" w:eastAsia="Century Gothic" w:hAnsi="Century Gothic" w:cs="Century Gothic"/>
                <w:sz w:val="22"/>
                <w:szCs w:val="22"/>
              </w:rPr>
              <w:t>UNIX ,</w:t>
            </w:r>
            <w:proofErr w:type="gramEnd"/>
            <w:r>
              <w:rPr>
                <w:rStyle w:val="span"/>
                <w:rFonts w:ascii="Century Gothic" w:eastAsia="Century Gothic" w:hAnsi="Century Gothic" w:cs="Century Gothic"/>
                <w:sz w:val="22"/>
                <w:szCs w:val="22"/>
              </w:rPr>
              <w:t xml:space="preserve"> SAP BW, HP ALM.</w:t>
            </w:r>
          </w:p>
        </w:tc>
      </w:tr>
    </w:tbl>
    <w:p w14:paraId="19B0CF37" w14:textId="77777777" w:rsidR="007C6D09" w:rsidRDefault="007C6D09">
      <w:pPr>
        <w:rPr>
          <w:vanish/>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1280"/>
      </w:tblGrid>
      <w:tr w:rsidR="007C6D09" w14:paraId="359AF1DB" w14:textId="77777777">
        <w:trPr>
          <w:tblCellSpacing w:w="0" w:type="dxa"/>
        </w:trPr>
        <w:tc>
          <w:tcPr>
            <w:tcW w:w="0" w:type="auto"/>
            <w:tcMar>
              <w:top w:w="0" w:type="dxa"/>
              <w:left w:w="0" w:type="dxa"/>
              <w:bottom w:w="0" w:type="dxa"/>
              <w:right w:w="0" w:type="dxa"/>
            </w:tcMar>
            <w:hideMark/>
          </w:tcPr>
          <w:p w14:paraId="2F0A34DE" w14:textId="77777777" w:rsidR="007C6D09" w:rsidRDefault="005868A8">
            <w:pPr>
              <w:pStyle w:val="documentsectionsectiontitle"/>
              <w:spacing w:before="90" w:line="420" w:lineRule="atLeast"/>
              <w:ind w:left="40"/>
              <w:rPr>
                <w:rStyle w:val="documenttitleCell"/>
                <w:rFonts w:ascii="Century Gothic" w:eastAsia="Century Gothic" w:hAnsi="Century Gothic" w:cs="Century Gothic"/>
                <w:b/>
                <w:bCs/>
                <w:color w:val="1A409A"/>
                <w:sz w:val="32"/>
                <w:szCs w:val="32"/>
              </w:rPr>
            </w:pPr>
            <w:r>
              <w:rPr>
                <w:rStyle w:val="documenttitleCell"/>
                <w:rFonts w:ascii="Century Gothic" w:eastAsia="Century Gothic" w:hAnsi="Century Gothic" w:cs="Century Gothic"/>
                <w:b/>
                <w:bCs/>
                <w:color w:val="1A409A"/>
                <w:sz w:val="32"/>
                <w:szCs w:val="32"/>
              </w:rPr>
              <w:t>Education</w:t>
            </w:r>
          </w:p>
        </w:tc>
      </w:tr>
    </w:tbl>
    <w:p w14:paraId="143D23CC"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04EE342B" w14:textId="77777777">
        <w:trPr>
          <w:tblCellSpacing w:w="0" w:type="dxa"/>
        </w:trPr>
        <w:tc>
          <w:tcPr>
            <w:tcW w:w="2550" w:type="dxa"/>
            <w:tcMar>
              <w:top w:w="200" w:type="dxa"/>
              <w:left w:w="0" w:type="dxa"/>
              <w:bottom w:w="0" w:type="dxa"/>
              <w:right w:w="150" w:type="dxa"/>
            </w:tcMar>
            <w:hideMark/>
          </w:tcPr>
          <w:p w14:paraId="0892F64B"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2009-09</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- 2013-07</w:t>
            </w:r>
          </w:p>
        </w:tc>
        <w:tc>
          <w:tcPr>
            <w:tcW w:w="8730" w:type="dxa"/>
            <w:tcMar>
              <w:top w:w="200" w:type="dxa"/>
              <w:left w:w="0" w:type="dxa"/>
              <w:bottom w:w="0" w:type="dxa"/>
              <w:right w:w="0" w:type="dxa"/>
            </w:tcMar>
            <w:hideMark/>
          </w:tcPr>
          <w:p w14:paraId="08FF6308" w14:textId="77777777" w:rsidR="007C6D09" w:rsidRDefault="005868A8">
            <w:pPr>
              <w:pStyle w:val="spandateswrapperParagraph"/>
              <w:pBdr>
                <w:right w:val="none" w:sz="0" w:space="0" w:color="auto"/>
              </w:pBdr>
              <w:ind w:right="450"/>
              <w:rPr>
                <w:rStyle w:val="txtBold"/>
                <w:rFonts w:ascii="Century Gothic" w:eastAsia="Century Gothic" w:hAnsi="Century Gothic" w:cs="Century Gothic"/>
              </w:rPr>
            </w:pPr>
            <w:r>
              <w:rPr>
                <w:rStyle w:val="spandegree"/>
                <w:rFonts w:ascii="Century Gothic" w:eastAsia="Century Gothic" w:hAnsi="Century Gothic" w:cs="Century Gothic"/>
              </w:rPr>
              <w:t xml:space="preserve">Bachelor of Technology: </w:t>
            </w:r>
            <w:r>
              <w:rPr>
                <w:rStyle w:val="spanprogramline"/>
                <w:rFonts w:ascii="Century Gothic" w:eastAsia="Century Gothic" w:hAnsi="Century Gothic" w:cs="Century Gothic"/>
              </w:rPr>
              <w:t>Information Technology</w:t>
            </w:r>
            <w:r>
              <w:rPr>
                <w:rStyle w:val="singlecolumnspanpaddedlinenth-child1"/>
                <w:rFonts w:ascii="Century Gothic" w:eastAsia="Century Gothic" w:hAnsi="Century Gothic" w:cs="Century Gothic"/>
              </w:rPr>
              <w:t xml:space="preserve"> </w:t>
            </w:r>
          </w:p>
          <w:p w14:paraId="4886DDD5" w14:textId="77777777" w:rsidR="007C6D09" w:rsidRDefault="005868A8">
            <w:pPr>
              <w:pStyle w:val="spanpaddedline"/>
              <w:spacing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 xml:space="preserve">Keshav Memorial Institute of Technology, </w:t>
            </w:r>
            <w:r>
              <w:rPr>
                <w:rStyle w:val="span"/>
                <w:rFonts w:ascii="Century Gothic" w:eastAsia="Century Gothic" w:hAnsi="Century Gothic" w:cs="Century Gothic"/>
                <w:i/>
                <w:iCs/>
                <w:sz w:val="22"/>
                <w:szCs w:val="22"/>
              </w:rPr>
              <w:t>Affiliated To JNTU</w:t>
            </w:r>
          </w:p>
          <w:p w14:paraId="0CBF5D4E" w14:textId="0100C966" w:rsidR="007C6D09" w:rsidRDefault="005868A8">
            <w:pPr>
              <w:pStyle w:val="p"/>
              <w:spacing w:line="340" w:lineRule="atLeast"/>
              <w:ind w:right="30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CGPA: 7.0 </w:t>
            </w:r>
          </w:p>
          <w:p w14:paraId="163B03C8" w14:textId="77777777" w:rsidR="002555D4" w:rsidRDefault="002555D4">
            <w:pPr>
              <w:pStyle w:val="p"/>
              <w:spacing w:line="340" w:lineRule="atLeast"/>
              <w:ind w:right="300"/>
              <w:rPr>
                <w:rStyle w:val="span"/>
                <w:rFonts w:ascii="Century Gothic" w:eastAsia="Century Gothic" w:hAnsi="Century Gothic" w:cs="Century Gothic"/>
                <w:sz w:val="22"/>
                <w:szCs w:val="22"/>
              </w:rPr>
            </w:pPr>
          </w:p>
          <w:p w14:paraId="3E7ABB0C" w14:textId="77777777" w:rsidR="006F1221" w:rsidRDefault="006F1221">
            <w:pPr>
              <w:pStyle w:val="p"/>
              <w:spacing w:line="340" w:lineRule="atLeast"/>
              <w:ind w:right="300"/>
              <w:rPr>
                <w:rStyle w:val="span"/>
                <w:rFonts w:ascii="Century Gothic" w:eastAsia="Century Gothic" w:hAnsi="Century Gothic" w:cs="Century Gothic"/>
                <w:sz w:val="22"/>
                <w:szCs w:val="22"/>
              </w:rPr>
            </w:pPr>
          </w:p>
          <w:p w14:paraId="488B38D3" w14:textId="77777777" w:rsidR="006F1221" w:rsidRDefault="006F1221">
            <w:pPr>
              <w:pStyle w:val="p"/>
              <w:spacing w:line="340" w:lineRule="atLeast"/>
              <w:ind w:right="300"/>
              <w:rPr>
                <w:rStyle w:val="span"/>
                <w:rFonts w:ascii="Century Gothic" w:eastAsia="Century Gothic" w:hAnsi="Century Gothic" w:cs="Century Gothic"/>
                <w:sz w:val="22"/>
                <w:szCs w:val="22"/>
              </w:rPr>
            </w:pPr>
          </w:p>
          <w:p w14:paraId="78F9097F" w14:textId="056681B9" w:rsidR="006F1221" w:rsidRDefault="006F1221">
            <w:pPr>
              <w:pStyle w:val="p"/>
              <w:spacing w:line="340" w:lineRule="atLeast"/>
              <w:ind w:right="300"/>
              <w:rPr>
                <w:rStyle w:val="span"/>
                <w:rFonts w:ascii="Century Gothic" w:eastAsia="Century Gothic" w:hAnsi="Century Gothic" w:cs="Century Gothic"/>
                <w:sz w:val="22"/>
                <w:szCs w:val="22"/>
              </w:rPr>
            </w:pPr>
          </w:p>
        </w:tc>
      </w:tr>
    </w:tbl>
    <w:p w14:paraId="4153FFCE" w14:textId="77777777" w:rsidR="007C6D09" w:rsidRDefault="007C6D09">
      <w:pPr>
        <w:rPr>
          <w:vanish/>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1280"/>
      </w:tblGrid>
      <w:tr w:rsidR="007C6D09" w14:paraId="0812DC10" w14:textId="77777777">
        <w:trPr>
          <w:tblCellSpacing w:w="0" w:type="dxa"/>
        </w:trPr>
        <w:tc>
          <w:tcPr>
            <w:tcW w:w="0" w:type="auto"/>
            <w:tcMar>
              <w:top w:w="0" w:type="dxa"/>
              <w:left w:w="0" w:type="dxa"/>
              <w:bottom w:w="0" w:type="dxa"/>
              <w:right w:w="0" w:type="dxa"/>
            </w:tcMar>
            <w:hideMark/>
          </w:tcPr>
          <w:p w14:paraId="4E8965CA" w14:textId="77777777" w:rsidR="007C6D09" w:rsidRDefault="005868A8">
            <w:pPr>
              <w:pStyle w:val="documentsectionsectiontitle"/>
              <w:spacing w:before="90" w:line="420" w:lineRule="atLeast"/>
              <w:ind w:left="40"/>
              <w:rPr>
                <w:rStyle w:val="documenttitleCell"/>
                <w:rFonts w:ascii="Century Gothic" w:eastAsia="Century Gothic" w:hAnsi="Century Gothic" w:cs="Century Gothic"/>
                <w:b/>
                <w:bCs/>
                <w:color w:val="1A409A"/>
                <w:sz w:val="32"/>
                <w:szCs w:val="32"/>
              </w:rPr>
            </w:pPr>
            <w:r>
              <w:rPr>
                <w:rStyle w:val="documenttitleCell"/>
                <w:rFonts w:ascii="Century Gothic" w:eastAsia="Century Gothic" w:hAnsi="Century Gothic" w:cs="Century Gothic"/>
                <w:b/>
                <w:bCs/>
                <w:color w:val="1A409A"/>
                <w:sz w:val="32"/>
                <w:szCs w:val="32"/>
              </w:rPr>
              <w:t>Certifications</w:t>
            </w:r>
          </w:p>
        </w:tc>
      </w:tr>
    </w:tbl>
    <w:p w14:paraId="569117F2"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5C5C2888" w14:textId="77777777">
        <w:trPr>
          <w:tblCellSpacing w:w="0" w:type="dxa"/>
        </w:trPr>
        <w:tc>
          <w:tcPr>
            <w:tcW w:w="2550" w:type="dxa"/>
            <w:tcMar>
              <w:top w:w="200" w:type="dxa"/>
              <w:left w:w="0" w:type="dxa"/>
              <w:bottom w:w="0" w:type="dxa"/>
              <w:right w:w="150" w:type="dxa"/>
            </w:tcMar>
            <w:hideMark/>
          </w:tcPr>
          <w:p w14:paraId="1750795B"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2021-06</w:t>
            </w:r>
          </w:p>
        </w:tc>
        <w:tc>
          <w:tcPr>
            <w:tcW w:w="8730" w:type="dxa"/>
            <w:tcMar>
              <w:top w:w="200" w:type="dxa"/>
              <w:left w:w="0" w:type="dxa"/>
              <w:bottom w:w="0" w:type="dxa"/>
              <w:right w:w="0" w:type="dxa"/>
            </w:tcMar>
            <w:hideMark/>
          </w:tcPr>
          <w:p w14:paraId="054C54C1"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Teradata Vantage Certified Associate Advanced SQL engine</w:t>
            </w:r>
          </w:p>
        </w:tc>
      </w:tr>
    </w:tbl>
    <w:p w14:paraId="568BE0FE"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35B6A454" w14:textId="77777777">
        <w:trPr>
          <w:tblCellSpacing w:w="0" w:type="dxa"/>
        </w:trPr>
        <w:tc>
          <w:tcPr>
            <w:tcW w:w="2550" w:type="dxa"/>
            <w:tcMar>
              <w:top w:w="200" w:type="dxa"/>
              <w:left w:w="0" w:type="dxa"/>
              <w:bottom w:w="0" w:type="dxa"/>
              <w:right w:w="150" w:type="dxa"/>
            </w:tcMar>
            <w:hideMark/>
          </w:tcPr>
          <w:p w14:paraId="4F434637"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2020-06</w:t>
            </w:r>
          </w:p>
        </w:tc>
        <w:tc>
          <w:tcPr>
            <w:tcW w:w="8730" w:type="dxa"/>
            <w:tcMar>
              <w:top w:w="200" w:type="dxa"/>
              <w:left w:w="0" w:type="dxa"/>
              <w:bottom w:w="0" w:type="dxa"/>
              <w:right w:w="0" w:type="dxa"/>
            </w:tcMar>
            <w:hideMark/>
          </w:tcPr>
          <w:p w14:paraId="62E992EE"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 xml:space="preserve">Scrum foundation Professional Certification from </w:t>
            </w:r>
            <w:proofErr w:type="spellStart"/>
            <w:r>
              <w:rPr>
                <w:rStyle w:val="documenttwocolparasinglecolumn"/>
                <w:rFonts w:ascii="Century Gothic" w:eastAsia="Century Gothic" w:hAnsi="Century Gothic" w:cs="Century Gothic"/>
                <w:sz w:val="22"/>
                <w:szCs w:val="22"/>
              </w:rPr>
              <w:t>Certiprof</w:t>
            </w:r>
            <w:proofErr w:type="spellEnd"/>
          </w:p>
        </w:tc>
      </w:tr>
    </w:tbl>
    <w:p w14:paraId="3ACB0BA0"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3276CD0C" w14:textId="77777777">
        <w:trPr>
          <w:tblCellSpacing w:w="0" w:type="dxa"/>
        </w:trPr>
        <w:tc>
          <w:tcPr>
            <w:tcW w:w="2550" w:type="dxa"/>
            <w:tcMar>
              <w:top w:w="200" w:type="dxa"/>
              <w:left w:w="0" w:type="dxa"/>
              <w:bottom w:w="0" w:type="dxa"/>
              <w:right w:w="150" w:type="dxa"/>
            </w:tcMar>
            <w:hideMark/>
          </w:tcPr>
          <w:p w14:paraId="1A89BC30"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2014-06</w:t>
            </w:r>
          </w:p>
        </w:tc>
        <w:tc>
          <w:tcPr>
            <w:tcW w:w="8730" w:type="dxa"/>
            <w:tcMar>
              <w:top w:w="200" w:type="dxa"/>
              <w:left w:w="0" w:type="dxa"/>
              <w:bottom w:w="0" w:type="dxa"/>
              <w:right w:w="0" w:type="dxa"/>
            </w:tcMar>
            <w:hideMark/>
          </w:tcPr>
          <w:p w14:paraId="310546B8"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 xml:space="preserve">Information security and vulnerability assessment </w:t>
            </w:r>
            <w:r>
              <w:rPr>
                <w:rStyle w:val="documenttwocolparasinglecolumn"/>
                <w:rFonts w:ascii="Century Gothic" w:eastAsia="Century Gothic" w:hAnsi="Century Gothic" w:cs="Century Gothic"/>
                <w:sz w:val="22"/>
                <w:szCs w:val="22"/>
              </w:rPr>
              <w:t>(Certified Cyber security expert)</w:t>
            </w:r>
          </w:p>
        </w:tc>
      </w:tr>
    </w:tbl>
    <w:p w14:paraId="12A514C9"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0460236A" w14:textId="77777777">
        <w:trPr>
          <w:tblCellSpacing w:w="0" w:type="dxa"/>
        </w:trPr>
        <w:tc>
          <w:tcPr>
            <w:tcW w:w="2550" w:type="dxa"/>
            <w:tcMar>
              <w:top w:w="200" w:type="dxa"/>
              <w:left w:w="0" w:type="dxa"/>
              <w:bottom w:w="0" w:type="dxa"/>
              <w:right w:w="150" w:type="dxa"/>
            </w:tcMar>
            <w:hideMark/>
          </w:tcPr>
          <w:p w14:paraId="621B2B2C"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2019-12</w:t>
            </w:r>
          </w:p>
        </w:tc>
        <w:tc>
          <w:tcPr>
            <w:tcW w:w="8730" w:type="dxa"/>
            <w:tcMar>
              <w:top w:w="200" w:type="dxa"/>
              <w:left w:w="0" w:type="dxa"/>
              <w:bottom w:w="0" w:type="dxa"/>
              <w:right w:w="0" w:type="dxa"/>
            </w:tcMar>
            <w:hideMark/>
          </w:tcPr>
          <w:p w14:paraId="4754341D"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Microsoft Azure Fundamentals (AZ-900)</w:t>
            </w:r>
          </w:p>
        </w:tc>
      </w:tr>
    </w:tbl>
    <w:p w14:paraId="773B5C0B"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591C7526" w14:textId="77777777">
        <w:trPr>
          <w:tblCellSpacing w:w="0" w:type="dxa"/>
        </w:trPr>
        <w:tc>
          <w:tcPr>
            <w:tcW w:w="2550" w:type="dxa"/>
            <w:tcMar>
              <w:top w:w="200" w:type="dxa"/>
              <w:left w:w="0" w:type="dxa"/>
              <w:bottom w:w="0" w:type="dxa"/>
              <w:right w:w="150" w:type="dxa"/>
            </w:tcMar>
            <w:hideMark/>
          </w:tcPr>
          <w:p w14:paraId="3B46F73A"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2021-01</w:t>
            </w:r>
          </w:p>
        </w:tc>
        <w:tc>
          <w:tcPr>
            <w:tcW w:w="8730" w:type="dxa"/>
            <w:tcMar>
              <w:top w:w="200" w:type="dxa"/>
              <w:left w:w="0" w:type="dxa"/>
              <w:bottom w:w="0" w:type="dxa"/>
              <w:right w:w="0" w:type="dxa"/>
            </w:tcMar>
            <w:hideMark/>
          </w:tcPr>
          <w:p w14:paraId="2C872ED5"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Microsoft Azure AI Fundamentals (AI-900)</w:t>
            </w:r>
          </w:p>
        </w:tc>
      </w:tr>
    </w:tbl>
    <w:p w14:paraId="33C70F7E"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00444A9B" w14:textId="77777777">
        <w:trPr>
          <w:tblCellSpacing w:w="0" w:type="dxa"/>
        </w:trPr>
        <w:tc>
          <w:tcPr>
            <w:tcW w:w="2550" w:type="dxa"/>
            <w:tcMar>
              <w:top w:w="200" w:type="dxa"/>
              <w:left w:w="0" w:type="dxa"/>
              <w:bottom w:w="0" w:type="dxa"/>
              <w:right w:w="150" w:type="dxa"/>
            </w:tcMar>
            <w:hideMark/>
          </w:tcPr>
          <w:p w14:paraId="76AA22B2"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2021-01</w:t>
            </w:r>
          </w:p>
        </w:tc>
        <w:tc>
          <w:tcPr>
            <w:tcW w:w="8730" w:type="dxa"/>
            <w:tcMar>
              <w:top w:w="200" w:type="dxa"/>
              <w:left w:w="0" w:type="dxa"/>
              <w:bottom w:w="0" w:type="dxa"/>
              <w:right w:w="0" w:type="dxa"/>
            </w:tcMar>
            <w:hideMark/>
          </w:tcPr>
          <w:p w14:paraId="78020344"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Microsoft Azure DP Fundamentals (DP-900)</w:t>
            </w:r>
          </w:p>
        </w:tc>
      </w:tr>
    </w:tbl>
    <w:p w14:paraId="56EEDC5F" w14:textId="77777777" w:rsidR="007C6D09" w:rsidRDefault="007C6D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7C6D09" w14:paraId="7613DBC2" w14:textId="77777777">
        <w:trPr>
          <w:tblCellSpacing w:w="0" w:type="dxa"/>
        </w:trPr>
        <w:tc>
          <w:tcPr>
            <w:tcW w:w="2550" w:type="dxa"/>
            <w:tcMar>
              <w:top w:w="200" w:type="dxa"/>
              <w:left w:w="0" w:type="dxa"/>
              <w:bottom w:w="0" w:type="dxa"/>
              <w:right w:w="150" w:type="dxa"/>
            </w:tcMar>
            <w:hideMark/>
          </w:tcPr>
          <w:p w14:paraId="24890DF8" w14:textId="77777777" w:rsidR="007C6D09" w:rsidRDefault="005868A8">
            <w:pPr>
              <w:pStyle w:val="spandateswrapperParagraph"/>
              <w:pBdr>
                <w:right w:val="none" w:sz="0" w:space="0" w:color="auto"/>
              </w:pBdr>
              <w:ind w:right="45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2020-12</w:t>
            </w:r>
          </w:p>
        </w:tc>
        <w:tc>
          <w:tcPr>
            <w:tcW w:w="8730" w:type="dxa"/>
            <w:tcMar>
              <w:top w:w="200" w:type="dxa"/>
              <w:left w:w="0" w:type="dxa"/>
              <w:bottom w:w="0" w:type="dxa"/>
              <w:right w:w="0" w:type="dxa"/>
            </w:tcMar>
            <w:hideMark/>
          </w:tcPr>
          <w:p w14:paraId="38E9A2B5" w14:textId="77777777" w:rsidR="007C6D09" w:rsidRDefault="005868A8">
            <w:pPr>
              <w:pStyle w:val="documentmb5Paragraph"/>
              <w:spacing w:after="100" w:line="340" w:lineRule="atLeast"/>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Oracle Cloud Infrastructure Foundations 2020</w:t>
            </w:r>
          </w:p>
        </w:tc>
      </w:tr>
    </w:tbl>
    <w:p w14:paraId="72E291CB" w14:textId="77777777" w:rsidR="007C6D09" w:rsidRDefault="007C6D09">
      <w:pPr>
        <w:rPr>
          <w:vanish/>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1280"/>
      </w:tblGrid>
      <w:tr w:rsidR="007C6D09" w14:paraId="0FA8239F" w14:textId="77777777">
        <w:trPr>
          <w:tblCellSpacing w:w="0" w:type="dxa"/>
        </w:trPr>
        <w:tc>
          <w:tcPr>
            <w:tcW w:w="0" w:type="auto"/>
            <w:tcMar>
              <w:top w:w="0" w:type="dxa"/>
              <w:left w:w="0" w:type="dxa"/>
              <w:bottom w:w="0" w:type="dxa"/>
              <w:right w:w="0" w:type="dxa"/>
            </w:tcMar>
            <w:hideMark/>
          </w:tcPr>
          <w:p w14:paraId="78FFFD5F" w14:textId="77777777" w:rsidR="007C6D09" w:rsidRDefault="005868A8">
            <w:pPr>
              <w:pStyle w:val="documentsectionsectiontitle"/>
              <w:spacing w:before="90" w:line="420" w:lineRule="atLeast"/>
              <w:ind w:left="40"/>
              <w:rPr>
                <w:rStyle w:val="documenttitleCell"/>
                <w:rFonts w:ascii="Century Gothic" w:eastAsia="Century Gothic" w:hAnsi="Century Gothic" w:cs="Century Gothic"/>
                <w:b/>
                <w:bCs/>
                <w:color w:val="1A409A"/>
                <w:sz w:val="32"/>
                <w:szCs w:val="32"/>
              </w:rPr>
            </w:pPr>
            <w:r>
              <w:rPr>
                <w:rStyle w:val="documenttitleCell"/>
                <w:rFonts w:ascii="Century Gothic" w:eastAsia="Century Gothic" w:hAnsi="Century Gothic" w:cs="Century Gothic"/>
                <w:b/>
                <w:bCs/>
                <w:color w:val="1A409A"/>
                <w:sz w:val="32"/>
                <w:szCs w:val="32"/>
              </w:rPr>
              <w:t>Additional Information</w:t>
            </w:r>
          </w:p>
        </w:tc>
      </w:tr>
    </w:tbl>
    <w:p w14:paraId="406B32D9" w14:textId="77777777" w:rsidR="007C6D09" w:rsidRDefault="005868A8">
      <w:pPr>
        <w:pStyle w:val="p"/>
        <w:spacing w:before="200" w:line="320" w:lineRule="atLeast"/>
        <w:ind w:left="256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Featured writer at </w:t>
      </w:r>
      <w:r>
        <w:rPr>
          <w:rStyle w:val="Strong1"/>
          <w:rFonts w:ascii="Century Gothic" w:eastAsia="Century Gothic" w:hAnsi="Century Gothic" w:cs="Century Gothic"/>
          <w:b/>
          <w:bCs/>
          <w:sz w:val="22"/>
          <w:szCs w:val="22"/>
        </w:rPr>
        <w:t xml:space="preserve">aliveforfootball.com June 2014-Jan 2015 </w:t>
      </w:r>
    </w:p>
    <w:p w14:paraId="6B8A8F7D" w14:textId="77777777" w:rsidR="007C6D09" w:rsidRDefault="005868A8">
      <w:pPr>
        <w:pStyle w:val="p"/>
        <w:spacing w:line="320" w:lineRule="atLeast"/>
        <w:ind w:left="256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Volunteer at Outreach Cognizant </w:t>
      </w: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1280"/>
      </w:tblGrid>
      <w:tr w:rsidR="007C6D09" w14:paraId="13DC7C0D" w14:textId="77777777">
        <w:trPr>
          <w:tblCellSpacing w:w="0" w:type="dxa"/>
        </w:trPr>
        <w:tc>
          <w:tcPr>
            <w:tcW w:w="0" w:type="auto"/>
            <w:tcMar>
              <w:top w:w="0" w:type="dxa"/>
              <w:left w:w="0" w:type="dxa"/>
              <w:bottom w:w="0" w:type="dxa"/>
              <w:right w:w="0" w:type="dxa"/>
            </w:tcMar>
            <w:hideMark/>
          </w:tcPr>
          <w:p w14:paraId="3DAF9463" w14:textId="77777777" w:rsidR="007C6D09" w:rsidRDefault="005868A8">
            <w:pPr>
              <w:pStyle w:val="documentsectionsectiontitle"/>
              <w:spacing w:before="90" w:line="420" w:lineRule="atLeast"/>
              <w:ind w:left="40"/>
              <w:rPr>
                <w:rStyle w:val="documenttitleCell"/>
                <w:rFonts w:ascii="Century Gothic" w:eastAsia="Century Gothic" w:hAnsi="Century Gothic" w:cs="Century Gothic"/>
                <w:b/>
                <w:bCs/>
                <w:color w:val="1A409A"/>
                <w:sz w:val="32"/>
                <w:szCs w:val="32"/>
              </w:rPr>
            </w:pPr>
            <w:r>
              <w:rPr>
                <w:rStyle w:val="documenttitleCell"/>
                <w:rFonts w:ascii="Century Gothic" w:eastAsia="Century Gothic" w:hAnsi="Century Gothic" w:cs="Century Gothic"/>
                <w:b/>
                <w:bCs/>
                <w:color w:val="1A409A"/>
                <w:sz w:val="32"/>
                <w:szCs w:val="32"/>
              </w:rPr>
              <w:t>References</w:t>
            </w:r>
          </w:p>
        </w:tc>
      </w:tr>
    </w:tbl>
    <w:p w14:paraId="0C8FA949" w14:textId="77777777" w:rsidR="007C6D09" w:rsidRDefault="005868A8">
      <w:pPr>
        <w:pStyle w:val="p"/>
        <w:spacing w:before="200" w:line="320" w:lineRule="atLeast"/>
        <w:ind w:left="2560"/>
        <w:rPr>
          <w:rFonts w:ascii="Century Gothic" w:eastAsia="Century Gothic" w:hAnsi="Century Gothic" w:cs="Century Gothic"/>
          <w:sz w:val="22"/>
          <w:szCs w:val="22"/>
        </w:rPr>
      </w:pPr>
      <w:r>
        <w:rPr>
          <w:rFonts w:ascii="Century Gothic" w:eastAsia="Century Gothic" w:hAnsi="Century Gothic" w:cs="Century Gothic"/>
          <w:sz w:val="22"/>
          <w:szCs w:val="22"/>
        </w:rPr>
        <w:t>Available upon request</w:t>
      </w:r>
    </w:p>
    <w:sectPr w:rsidR="007C6D09">
      <w:headerReference w:type="even" r:id="rId10"/>
      <w:headerReference w:type="default" r:id="rId11"/>
      <w:footerReference w:type="even" r:id="rId12"/>
      <w:footerReference w:type="default" r:id="rId13"/>
      <w:headerReference w:type="first" r:id="rId14"/>
      <w:footerReference w:type="first" r:id="rId15"/>
      <w:pgSz w:w="12240" w:h="15840"/>
      <w:pgMar w:top="480" w:right="480" w:bottom="4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050B4" w14:textId="77777777" w:rsidR="005868A8" w:rsidRDefault="005868A8" w:rsidP="006F1221">
      <w:pPr>
        <w:spacing w:line="240" w:lineRule="auto"/>
      </w:pPr>
      <w:r>
        <w:separator/>
      </w:r>
    </w:p>
  </w:endnote>
  <w:endnote w:type="continuationSeparator" w:id="0">
    <w:p w14:paraId="56089647" w14:textId="77777777" w:rsidR="005868A8" w:rsidRDefault="005868A8" w:rsidP="006F1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C4F6F932-B0D6-4737-AA83-86217776E6E4}"/>
    <w:embedBold r:id="rId2" w:fontKey="{65CA082E-E1AD-45FF-8AA3-2283F4D07768}"/>
    <w:embedItalic r:id="rId3" w:fontKey="{5F17AE0A-1052-430D-94A0-D5C7953C9013}"/>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474A" w14:textId="77777777" w:rsidR="006F1221" w:rsidRDefault="006F1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D2E11" w14:textId="77777777" w:rsidR="006F1221" w:rsidRDefault="006F1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4AF6" w14:textId="77777777" w:rsidR="006F1221" w:rsidRDefault="006F1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4E0C3" w14:textId="77777777" w:rsidR="005868A8" w:rsidRDefault="005868A8" w:rsidP="006F1221">
      <w:pPr>
        <w:spacing w:line="240" w:lineRule="auto"/>
      </w:pPr>
      <w:r>
        <w:separator/>
      </w:r>
    </w:p>
  </w:footnote>
  <w:footnote w:type="continuationSeparator" w:id="0">
    <w:p w14:paraId="4FCC89F8" w14:textId="77777777" w:rsidR="005868A8" w:rsidRDefault="005868A8" w:rsidP="006F1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25702" w14:textId="77777777" w:rsidR="006F1221" w:rsidRDefault="006F1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BF05" w14:textId="77777777" w:rsidR="006F1221" w:rsidRDefault="006F1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7A5D" w14:textId="77777777" w:rsidR="006F1221" w:rsidRDefault="006F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4E8F584">
      <w:start w:val="1"/>
      <w:numFmt w:val="bullet"/>
      <w:lvlText w:val=""/>
      <w:lvlJc w:val="left"/>
      <w:pPr>
        <w:ind w:left="720" w:hanging="360"/>
      </w:pPr>
      <w:rPr>
        <w:rFonts w:ascii="Symbol" w:hAnsi="Symbol"/>
      </w:rPr>
    </w:lvl>
    <w:lvl w:ilvl="1" w:tplc="5B62170E">
      <w:start w:val="1"/>
      <w:numFmt w:val="bullet"/>
      <w:lvlText w:val="o"/>
      <w:lvlJc w:val="left"/>
      <w:pPr>
        <w:tabs>
          <w:tab w:val="num" w:pos="1440"/>
        </w:tabs>
        <w:ind w:left="1440" w:hanging="360"/>
      </w:pPr>
      <w:rPr>
        <w:rFonts w:ascii="Courier New" w:hAnsi="Courier New"/>
      </w:rPr>
    </w:lvl>
    <w:lvl w:ilvl="2" w:tplc="BF7CAF34">
      <w:start w:val="1"/>
      <w:numFmt w:val="bullet"/>
      <w:lvlText w:val=""/>
      <w:lvlJc w:val="left"/>
      <w:pPr>
        <w:tabs>
          <w:tab w:val="num" w:pos="2160"/>
        </w:tabs>
        <w:ind w:left="2160" w:hanging="360"/>
      </w:pPr>
      <w:rPr>
        <w:rFonts w:ascii="Wingdings" w:hAnsi="Wingdings"/>
      </w:rPr>
    </w:lvl>
    <w:lvl w:ilvl="3" w:tplc="E258FD62">
      <w:start w:val="1"/>
      <w:numFmt w:val="bullet"/>
      <w:lvlText w:val=""/>
      <w:lvlJc w:val="left"/>
      <w:pPr>
        <w:tabs>
          <w:tab w:val="num" w:pos="2880"/>
        </w:tabs>
        <w:ind w:left="2880" w:hanging="360"/>
      </w:pPr>
      <w:rPr>
        <w:rFonts w:ascii="Symbol" w:hAnsi="Symbol"/>
      </w:rPr>
    </w:lvl>
    <w:lvl w:ilvl="4" w:tplc="615EB732">
      <w:start w:val="1"/>
      <w:numFmt w:val="bullet"/>
      <w:lvlText w:val="o"/>
      <w:lvlJc w:val="left"/>
      <w:pPr>
        <w:tabs>
          <w:tab w:val="num" w:pos="3600"/>
        </w:tabs>
        <w:ind w:left="3600" w:hanging="360"/>
      </w:pPr>
      <w:rPr>
        <w:rFonts w:ascii="Courier New" w:hAnsi="Courier New"/>
      </w:rPr>
    </w:lvl>
    <w:lvl w:ilvl="5" w:tplc="8CD0982E">
      <w:start w:val="1"/>
      <w:numFmt w:val="bullet"/>
      <w:lvlText w:val=""/>
      <w:lvlJc w:val="left"/>
      <w:pPr>
        <w:tabs>
          <w:tab w:val="num" w:pos="4320"/>
        </w:tabs>
        <w:ind w:left="4320" w:hanging="360"/>
      </w:pPr>
      <w:rPr>
        <w:rFonts w:ascii="Wingdings" w:hAnsi="Wingdings"/>
      </w:rPr>
    </w:lvl>
    <w:lvl w:ilvl="6" w:tplc="BCF6A028">
      <w:start w:val="1"/>
      <w:numFmt w:val="bullet"/>
      <w:lvlText w:val=""/>
      <w:lvlJc w:val="left"/>
      <w:pPr>
        <w:tabs>
          <w:tab w:val="num" w:pos="5040"/>
        </w:tabs>
        <w:ind w:left="5040" w:hanging="360"/>
      </w:pPr>
      <w:rPr>
        <w:rFonts w:ascii="Symbol" w:hAnsi="Symbol"/>
      </w:rPr>
    </w:lvl>
    <w:lvl w:ilvl="7" w:tplc="89200EE6">
      <w:start w:val="1"/>
      <w:numFmt w:val="bullet"/>
      <w:lvlText w:val="o"/>
      <w:lvlJc w:val="left"/>
      <w:pPr>
        <w:tabs>
          <w:tab w:val="num" w:pos="5760"/>
        </w:tabs>
        <w:ind w:left="5760" w:hanging="360"/>
      </w:pPr>
      <w:rPr>
        <w:rFonts w:ascii="Courier New" w:hAnsi="Courier New"/>
      </w:rPr>
    </w:lvl>
    <w:lvl w:ilvl="8" w:tplc="E278CC2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E50518A">
      <w:start w:val="1"/>
      <w:numFmt w:val="bullet"/>
      <w:lvlText w:val=""/>
      <w:lvlJc w:val="left"/>
      <w:pPr>
        <w:ind w:left="720" w:hanging="360"/>
      </w:pPr>
      <w:rPr>
        <w:rFonts w:ascii="Symbol" w:hAnsi="Symbol"/>
      </w:rPr>
    </w:lvl>
    <w:lvl w:ilvl="1" w:tplc="82D0E886">
      <w:start w:val="1"/>
      <w:numFmt w:val="bullet"/>
      <w:lvlText w:val="o"/>
      <w:lvlJc w:val="left"/>
      <w:pPr>
        <w:tabs>
          <w:tab w:val="num" w:pos="1440"/>
        </w:tabs>
        <w:ind w:left="1440" w:hanging="360"/>
      </w:pPr>
      <w:rPr>
        <w:rFonts w:ascii="Courier New" w:hAnsi="Courier New"/>
      </w:rPr>
    </w:lvl>
    <w:lvl w:ilvl="2" w:tplc="DD00F05A">
      <w:start w:val="1"/>
      <w:numFmt w:val="bullet"/>
      <w:lvlText w:val=""/>
      <w:lvlJc w:val="left"/>
      <w:pPr>
        <w:tabs>
          <w:tab w:val="num" w:pos="2160"/>
        </w:tabs>
        <w:ind w:left="2160" w:hanging="360"/>
      </w:pPr>
      <w:rPr>
        <w:rFonts w:ascii="Wingdings" w:hAnsi="Wingdings"/>
      </w:rPr>
    </w:lvl>
    <w:lvl w:ilvl="3" w:tplc="37F2CEBC">
      <w:start w:val="1"/>
      <w:numFmt w:val="bullet"/>
      <w:lvlText w:val=""/>
      <w:lvlJc w:val="left"/>
      <w:pPr>
        <w:tabs>
          <w:tab w:val="num" w:pos="2880"/>
        </w:tabs>
        <w:ind w:left="2880" w:hanging="360"/>
      </w:pPr>
      <w:rPr>
        <w:rFonts w:ascii="Symbol" w:hAnsi="Symbol"/>
      </w:rPr>
    </w:lvl>
    <w:lvl w:ilvl="4" w:tplc="82F4558C">
      <w:start w:val="1"/>
      <w:numFmt w:val="bullet"/>
      <w:lvlText w:val="o"/>
      <w:lvlJc w:val="left"/>
      <w:pPr>
        <w:tabs>
          <w:tab w:val="num" w:pos="3600"/>
        </w:tabs>
        <w:ind w:left="3600" w:hanging="360"/>
      </w:pPr>
      <w:rPr>
        <w:rFonts w:ascii="Courier New" w:hAnsi="Courier New"/>
      </w:rPr>
    </w:lvl>
    <w:lvl w:ilvl="5" w:tplc="44586AA4">
      <w:start w:val="1"/>
      <w:numFmt w:val="bullet"/>
      <w:lvlText w:val=""/>
      <w:lvlJc w:val="left"/>
      <w:pPr>
        <w:tabs>
          <w:tab w:val="num" w:pos="4320"/>
        </w:tabs>
        <w:ind w:left="4320" w:hanging="360"/>
      </w:pPr>
      <w:rPr>
        <w:rFonts w:ascii="Wingdings" w:hAnsi="Wingdings"/>
      </w:rPr>
    </w:lvl>
    <w:lvl w:ilvl="6" w:tplc="83CCB840">
      <w:start w:val="1"/>
      <w:numFmt w:val="bullet"/>
      <w:lvlText w:val=""/>
      <w:lvlJc w:val="left"/>
      <w:pPr>
        <w:tabs>
          <w:tab w:val="num" w:pos="5040"/>
        </w:tabs>
        <w:ind w:left="5040" w:hanging="360"/>
      </w:pPr>
      <w:rPr>
        <w:rFonts w:ascii="Symbol" w:hAnsi="Symbol"/>
      </w:rPr>
    </w:lvl>
    <w:lvl w:ilvl="7" w:tplc="118EE4FE">
      <w:start w:val="1"/>
      <w:numFmt w:val="bullet"/>
      <w:lvlText w:val="o"/>
      <w:lvlJc w:val="left"/>
      <w:pPr>
        <w:tabs>
          <w:tab w:val="num" w:pos="5760"/>
        </w:tabs>
        <w:ind w:left="5760" w:hanging="360"/>
      </w:pPr>
      <w:rPr>
        <w:rFonts w:ascii="Courier New" w:hAnsi="Courier New"/>
      </w:rPr>
    </w:lvl>
    <w:lvl w:ilvl="8" w:tplc="9844F92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C72609C">
      <w:start w:val="1"/>
      <w:numFmt w:val="bullet"/>
      <w:lvlText w:val=""/>
      <w:lvlJc w:val="left"/>
      <w:pPr>
        <w:ind w:left="720" w:hanging="360"/>
      </w:pPr>
      <w:rPr>
        <w:rFonts w:ascii="Symbol" w:hAnsi="Symbol"/>
      </w:rPr>
    </w:lvl>
    <w:lvl w:ilvl="1" w:tplc="D99EFF7A">
      <w:start w:val="1"/>
      <w:numFmt w:val="bullet"/>
      <w:lvlText w:val="o"/>
      <w:lvlJc w:val="left"/>
      <w:pPr>
        <w:tabs>
          <w:tab w:val="num" w:pos="1440"/>
        </w:tabs>
        <w:ind w:left="1440" w:hanging="360"/>
      </w:pPr>
      <w:rPr>
        <w:rFonts w:ascii="Courier New" w:hAnsi="Courier New"/>
      </w:rPr>
    </w:lvl>
    <w:lvl w:ilvl="2" w:tplc="9274DDE6">
      <w:start w:val="1"/>
      <w:numFmt w:val="bullet"/>
      <w:lvlText w:val=""/>
      <w:lvlJc w:val="left"/>
      <w:pPr>
        <w:tabs>
          <w:tab w:val="num" w:pos="2160"/>
        </w:tabs>
        <w:ind w:left="2160" w:hanging="360"/>
      </w:pPr>
      <w:rPr>
        <w:rFonts w:ascii="Wingdings" w:hAnsi="Wingdings"/>
      </w:rPr>
    </w:lvl>
    <w:lvl w:ilvl="3" w:tplc="48CE8E9C">
      <w:start w:val="1"/>
      <w:numFmt w:val="bullet"/>
      <w:lvlText w:val=""/>
      <w:lvlJc w:val="left"/>
      <w:pPr>
        <w:tabs>
          <w:tab w:val="num" w:pos="2880"/>
        </w:tabs>
        <w:ind w:left="2880" w:hanging="360"/>
      </w:pPr>
      <w:rPr>
        <w:rFonts w:ascii="Symbol" w:hAnsi="Symbol"/>
      </w:rPr>
    </w:lvl>
    <w:lvl w:ilvl="4" w:tplc="57C45D9E">
      <w:start w:val="1"/>
      <w:numFmt w:val="bullet"/>
      <w:lvlText w:val="o"/>
      <w:lvlJc w:val="left"/>
      <w:pPr>
        <w:tabs>
          <w:tab w:val="num" w:pos="3600"/>
        </w:tabs>
        <w:ind w:left="3600" w:hanging="360"/>
      </w:pPr>
      <w:rPr>
        <w:rFonts w:ascii="Courier New" w:hAnsi="Courier New"/>
      </w:rPr>
    </w:lvl>
    <w:lvl w:ilvl="5" w:tplc="D7F09DA8">
      <w:start w:val="1"/>
      <w:numFmt w:val="bullet"/>
      <w:lvlText w:val=""/>
      <w:lvlJc w:val="left"/>
      <w:pPr>
        <w:tabs>
          <w:tab w:val="num" w:pos="4320"/>
        </w:tabs>
        <w:ind w:left="4320" w:hanging="360"/>
      </w:pPr>
      <w:rPr>
        <w:rFonts w:ascii="Wingdings" w:hAnsi="Wingdings"/>
      </w:rPr>
    </w:lvl>
    <w:lvl w:ilvl="6" w:tplc="BB6A4B06">
      <w:start w:val="1"/>
      <w:numFmt w:val="bullet"/>
      <w:lvlText w:val=""/>
      <w:lvlJc w:val="left"/>
      <w:pPr>
        <w:tabs>
          <w:tab w:val="num" w:pos="5040"/>
        </w:tabs>
        <w:ind w:left="5040" w:hanging="360"/>
      </w:pPr>
      <w:rPr>
        <w:rFonts w:ascii="Symbol" w:hAnsi="Symbol"/>
      </w:rPr>
    </w:lvl>
    <w:lvl w:ilvl="7" w:tplc="B7049BEA">
      <w:start w:val="1"/>
      <w:numFmt w:val="bullet"/>
      <w:lvlText w:val="o"/>
      <w:lvlJc w:val="left"/>
      <w:pPr>
        <w:tabs>
          <w:tab w:val="num" w:pos="5760"/>
        </w:tabs>
        <w:ind w:left="5760" w:hanging="360"/>
      </w:pPr>
      <w:rPr>
        <w:rFonts w:ascii="Courier New" w:hAnsi="Courier New"/>
      </w:rPr>
    </w:lvl>
    <w:lvl w:ilvl="8" w:tplc="012C565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A487F36">
      <w:start w:val="1"/>
      <w:numFmt w:val="bullet"/>
      <w:lvlText w:val=""/>
      <w:lvlJc w:val="left"/>
      <w:pPr>
        <w:ind w:left="720" w:hanging="360"/>
      </w:pPr>
      <w:rPr>
        <w:rFonts w:ascii="Symbol" w:hAnsi="Symbol"/>
      </w:rPr>
    </w:lvl>
    <w:lvl w:ilvl="1" w:tplc="DB8AFA36">
      <w:start w:val="1"/>
      <w:numFmt w:val="bullet"/>
      <w:lvlText w:val="o"/>
      <w:lvlJc w:val="left"/>
      <w:pPr>
        <w:tabs>
          <w:tab w:val="num" w:pos="1440"/>
        </w:tabs>
        <w:ind w:left="1440" w:hanging="360"/>
      </w:pPr>
      <w:rPr>
        <w:rFonts w:ascii="Courier New" w:hAnsi="Courier New"/>
      </w:rPr>
    </w:lvl>
    <w:lvl w:ilvl="2" w:tplc="B2D06E18">
      <w:start w:val="1"/>
      <w:numFmt w:val="bullet"/>
      <w:lvlText w:val=""/>
      <w:lvlJc w:val="left"/>
      <w:pPr>
        <w:tabs>
          <w:tab w:val="num" w:pos="2160"/>
        </w:tabs>
        <w:ind w:left="2160" w:hanging="360"/>
      </w:pPr>
      <w:rPr>
        <w:rFonts w:ascii="Wingdings" w:hAnsi="Wingdings"/>
      </w:rPr>
    </w:lvl>
    <w:lvl w:ilvl="3" w:tplc="06BA5BDA">
      <w:start w:val="1"/>
      <w:numFmt w:val="bullet"/>
      <w:lvlText w:val=""/>
      <w:lvlJc w:val="left"/>
      <w:pPr>
        <w:tabs>
          <w:tab w:val="num" w:pos="2880"/>
        </w:tabs>
        <w:ind w:left="2880" w:hanging="360"/>
      </w:pPr>
      <w:rPr>
        <w:rFonts w:ascii="Symbol" w:hAnsi="Symbol"/>
      </w:rPr>
    </w:lvl>
    <w:lvl w:ilvl="4" w:tplc="4C28EAC8">
      <w:start w:val="1"/>
      <w:numFmt w:val="bullet"/>
      <w:lvlText w:val="o"/>
      <w:lvlJc w:val="left"/>
      <w:pPr>
        <w:tabs>
          <w:tab w:val="num" w:pos="3600"/>
        </w:tabs>
        <w:ind w:left="3600" w:hanging="360"/>
      </w:pPr>
      <w:rPr>
        <w:rFonts w:ascii="Courier New" w:hAnsi="Courier New"/>
      </w:rPr>
    </w:lvl>
    <w:lvl w:ilvl="5" w:tplc="88B88F22">
      <w:start w:val="1"/>
      <w:numFmt w:val="bullet"/>
      <w:lvlText w:val=""/>
      <w:lvlJc w:val="left"/>
      <w:pPr>
        <w:tabs>
          <w:tab w:val="num" w:pos="4320"/>
        </w:tabs>
        <w:ind w:left="4320" w:hanging="360"/>
      </w:pPr>
      <w:rPr>
        <w:rFonts w:ascii="Wingdings" w:hAnsi="Wingdings"/>
      </w:rPr>
    </w:lvl>
    <w:lvl w:ilvl="6" w:tplc="726C1548">
      <w:start w:val="1"/>
      <w:numFmt w:val="bullet"/>
      <w:lvlText w:val=""/>
      <w:lvlJc w:val="left"/>
      <w:pPr>
        <w:tabs>
          <w:tab w:val="num" w:pos="5040"/>
        </w:tabs>
        <w:ind w:left="5040" w:hanging="360"/>
      </w:pPr>
      <w:rPr>
        <w:rFonts w:ascii="Symbol" w:hAnsi="Symbol"/>
      </w:rPr>
    </w:lvl>
    <w:lvl w:ilvl="7" w:tplc="AAE6D424">
      <w:start w:val="1"/>
      <w:numFmt w:val="bullet"/>
      <w:lvlText w:val="o"/>
      <w:lvlJc w:val="left"/>
      <w:pPr>
        <w:tabs>
          <w:tab w:val="num" w:pos="5760"/>
        </w:tabs>
        <w:ind w:left="5760" w:hanging="360"/>
      </w:pPr>
      <w:rPr>
        <w:rFonts w:ascii="Courier New" w:hAnsi="Courier New"/>
      </w:rPr>
    </w:lvl>
    <w:lvl w:ilvl="8" w:tplc="E052249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BC0D23A">
      <w:start w:val="1"/>
      <w:numFmt w:val="bullet"/>
      <w:lvlText w:val=""/>
      <w:lvlJc w:val="left"/>
      <w:pPr>
        <w:ind w:left="720" w:hanging="360"/>
      </w:pPr>
      <w:rPr>
        <w:rFonts w:ascii="Symbol" w:hAnsi="Symbol"/>
      </w:rPr>
    </w:lvl>
    <w:lvl w:ilvl="1" w:tplc="83F01576">
      <w:start w:val="1"/>
      <w:numFmt w:val="bullet"/>
      <w:lvlText w:val="o"/>
      <w:lvlJc w:val="left"/>
      <w:pPr>
        <w:tabs>
          <w:tab w:val="num" w:pos="1440"/>
        </w:tabs>
        <w:ind w:left="1440" w:hanging="360"/>
      </w:pPr>
      <w:rPr>
        <w:rFonts w:ascii="Courier New" w:hAnsi="Courier New"/>
      </w:rPr>
    </w:lvl>
    <w:lvl w:ilvl="2" w:tplc="8D0EFA42">
      <w:start w:val="1"/>
      <w:numFmt w:val="bullet"/>
      <w:lvlText w:val=""/>
      <w:lvlJc w:val="left"/>
      <w:pPr>
        <w:tabs>
          <w:tab w:val="num" w:pos="2160"/>
        </w:tabs>
        <w:ind w:left="2160" w:hanging="360"/>
      </w:pPr>
      <w:rPr>
        <w:rFonts w:ascii="Wingdings" w:hAnsi="Wingdings"/>
      </w:rPr>
    </w:lvl>
    <w:lvl w:ilvl="3" w:tplc="779E7236">
      <w:start w:val="1"/>
      <w:numFmt w:val="bullet"/>
      <w:lvlText w:val=""/>
      <w:lvlJc w:val="left"/>
      <w:pPr>
        <w:tabs>
          <w:tab w:val="num" w:pos="2880"/>
        </w:tabs>
        <w:ind w:left="2880" w:hanging="360"/>
      </w:pPr>
      <w:rPr>
        <w:rFonts w:ascii="Symbol" w:hAnsi="Symbol"/>
      </w:rPr>
    </w:lvl>
    <w:lvl w:ilvl="4" w:tplc="EF88F5EE">
      <w:start w:val="1"/>
      <w:numFmt w:val="bullet"/>
      <w:lvlText w:val="o"/>
      <w:lvlJc w:val="left"/>
      <w:pPr>
        <w:tabs>
          <w:tab w:val="num" w:pos="3600"/>
        </w:tabs>
        <w:ind w:left="3600" w:hanging="360"/>
      </w:pPr>
      <w:rPr>
        <w:rFonts w:ascii="Courier New" w:hAnsi="Courier New"/>
      </w:rPr>
    </w:lvl>
    <w:lvl w:ilvl="5" w:tplc="354050F2">
      <w:start w:val="1"/>
      <w:numFmt w:val="bullet"/>
      <w:lvlText w:val=""/>
      <w:lvlJc w:val="left"/>
      <w:pPr>
        <w:tabs>
          <w:tab w:val="num" w:pos="4320"/>
        </w:tabs>
        <w:ind w:left="4320" w:hanging="360"/>
      </w:pPr>
      <w:rPr>
        <w:rFonts w:ascii="Wingdings" w:hAnsi="Wingdings"/>
      </w:rPr>
    </w:lvl>
    <w:lvl w:ilvl="6" w:tplc="D6F8A442">
      <w:start w:val="1"/>
      <w:numFmt w:val="bullet"/>
      <w:lvlText w:val=""/>
      <w:lvlJc w:val="left"/>
      <w:pPr>
        <w:tabs>
          <w:tab w:val="num" w:pos="5040"/>
        </w:tabs>
        <w:ind w:left="5040" w:hanging="360"/>
      </w:pPr>
      <w:rPr>
        <w:rFonts w:ascii="Symbol" w:hAnsi="Symbol"/>
      </w:rPr>
    </w:lvl>
    <w:lvl w:ilvl="7" w:tplc="1ADE4014">
      <w:start w:val="1"/>
      <w:numFmt w:val="bullet"/>
      <w:lvlText w:val="o"/>
      <w:lvlJc w:val="left"/>
      <w:pPr>
        <w:tabs>
          <w:tab w:val="num" w:pos="5760"/>
        </w:tabs>
        <w:ind w:left="5760" w:hanging="360"/>
      </w:pPr>
      <w:rPr>
        <w:rFonts w:ascii="Courier New" w:hAnsi="Courier New"/>
      </w:rPr>
    </w:lvl>
    <w:lvl w:ilvl="8" w:tplc="AF2CAB9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CE611AC">
      <w:start w:val="1"/>
      <w:numFmt w:val="bullet"/>
      <w:lvlText w:val=""/>
      <w:lvlJc w:val="left"/>
      <w:pPr>
        <w:ind w:left="720" w:hanging="360"/>
      </w:pPr>
      <w:rPr>
        <w:rFonts w:ascii="Symbol" w:hAnsi="Symbol"/>
      </w:rPr>
    </w:lvl>
    <w:lvl w:ilvl="1" w:tplc="61F6972A">
      <w:start w:val="1"/>
      <w:numFmt w:val="bullet"/>
      <w:lvlText w:val="o"/>
      <w:lvlJc w:val="left"/>
      <w:pPr>
        <w:tabs>
          <w:tab w:val="num" w:pos="1440"/>
        </w:tabs>
        <w:ind w:left="1440" w:hanging="360"/>
      </w:pPr>
      <w:rPr>
        <w:rFonts w:ascii="Courier New" w:hAnsi="Courier New"/>
      </w:rPr>
    </w:lvl>
    <w:lvl w:ilvl="2" w:tplc="CEAE8986">
      <w:start w:val="1"/>
      <w:numFmt w:val="bullet"/>
      <w:lvlText w:val=""/>
      <w:lvlJc w:val="left"/>
      <w:pPr>
        <w:tabs>
          <w:tab w:val="num" w:pos="2160"/>
        </w:tabs>
        <w:ind w:left="2160" w:hanging="360"/>
      </w:pPr>
      <w:rPr>
        <w:rFonts w:ascii="Wingdings" w:hAnsi="Wingdings"/>
      </w:rPr>
    </w:lvl>
    <w:lvl w:ilvl="3" w:tplc="48184880">
      <w:start w:val="1"/>
      <w:numFmt w:val="bullet"/>
      <w:lvlText w:val=""/>
      <w:lvlJc w:val="left"/>
      <w:pPr>
        <w:tabs>
          <w:tab w:val="num" w:pos="2880"/>
        </w:tabs>
        <w:ind w:left="2880" w:hanging="360"/>
      </w:pPr>
      <w:rPr>
        <w:rFonts w:ascii="Symbol" w:hAnsi="Symbol"/>
      </w:rPr>
    </w:lvl>
    <w:lvl w:ilvl="4" w:tplc="B6E26C2C">
      <w:start w:val="1"/>
      <w:numFmt w:val="bullet"/>
      <w:lvlText w:val="o"/>
      <w:lvlJc w:val="left"/>
      <w:pPr>
        <w:tabs>
          <w:tab w:val="num" w:pos="3600"/>
        </w:tabs>
        <w:ind w:left="3600" w:hanging="360"/>
      </w:pPr>
      <w:rPr>
        <w:rFonts w:ascii="Courier New" w:hAnsi="Courier New"/>
      </w:rPr>
    </w:lvl>
    <w:lvl w:ilvl="5" w:tplc="417C96AA">
      <w:start w:val="1"/>
      <w:numFmt w:val="bullet"/>
      <w:lvlText w:val=""/>
      <w:lvlJc w:val="left"/>
      <w:pPr>
        <w:tabs>
          <w:tab w:val="num" w:pos="4320"/>
        </w:tabs>
        <w:ind w:left="4320" w:hanging="360"/>
      </w:pPr>
      <w:rPr>
        <w:rFonts w:ascii="Wingdings" w:hAnsi="Wingdings"/>
      </w:rPr>
    </w:lvl>
    <w:lvl w:ilvl="6" w:tplc="69FAFCD4">
      <w:start w:val="1"/>
      <w:numFmt w:val="bullet"/>
      <w:lvlText w:val=""/>
      <w:lvlJc w:val="left"/>
      <w:pPr>
        <w:tabs>
          <w:tab w:val="num" w:pos="5040"/>
        </w:tabs>
        <w:ind w:left="5040" w:hanging="360"/>
      </w:pPr>
      <w:rPr>
        <w:rFonts w:ascii="Symbol" w:hAnsi="Symbol"/>
      </w:rPr>
    </w:lvl>
    <w:lvl w:ilvl="7" w:tplc="DC8C752A">
      <w:start w:val="1"/>
      <w:numFmt w:val="bullet"/>
      <w:lvlText w:val="o"/>
      <w:lvlJc w:val="left"/>
      <w:pPr>
        <w:tabs>
          <w:tab w:val="num" w:pos="5760"/>
        </w:tabs>
        <w:ind w:left="5760" w:hanging="360"/>
      </w:pPr>
      <w:rPr>
        <w:rFonts w:ascii="Courier New" w:hAnsi="Courier New"/>
      </w:rPr>
    </w:lvl>
    <w:lvl w:ilvl="8" w:tplc="31F011B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1C02C5E">
      <w:start w:val="1"/>
      <w:numFmt w:val="bullet"/>
      <w:lvlText w:val=""/>
      <w:lvlJc w:val="left"/>
      <w:pPr>
        <w:ind w:left="720" w:hanging="360"/>
      </w:pPr>
      <w:rPr>
        <w:rFonts w:ascii="Symbol" w:hAnsi="Symbol"/>
      </w:rPr>
    </w:lvl>
    <w:lvl w:ilvl="1" w:tplc="783624B0">
      <w:start w:val="1"/>
      <w:numFmt w:val="bullet"/>
      <w:lvlText w:val="o"/>
      <w:lvlJc w:val="left"/>
      <w:pPr>
        <w:tabs>
          <w:tab w:val="num" w:pos="1440"/>
        </w:tabs>
        <w:ind w:left="1440" w:hanging="360"/>
      </w:pPr>
      <w:rPr>
        <w:rFonts w:ascii="Courier New" w:hAnsi="Courier New"/>
      </w:rPr>
    </w:lvl>
    <w:lvl w:ilvl="2" w:tplc="CB7C03FC">
      <w:start w:val="1"/>
      <w:numFmt w:val="bullet"/>
      <w:lvlText w:val=""/>
      <w:lvlJc w:val="left"/>
      <w:pPr>
        <w:tabs>
          <w:tab w:val="num" w:pos="2160"/>
        </w:tabs>
        <w:ind w:left="2160" w:hanging="360"/>
      </w:pPr>
      <w:rPr>
        <w:rFonts w:ascii="Wingdings" w:hAnsi="Wingdings"/>
      </w:rPr>
    </w:lvl>
    <w:lvl w:ilvl="3" w:tplc="4B0A139A">
      <w:start w:val="1"/>
      <w:numFmt w:val="bullet"/>
      <w:lvlText w:val=""/>
      <w:lvlJc w:val="left"/>
      <w:pPr>
        <w:tabs>
          <w:tab w:val="num" w:pos="2880"/>
        </w:tabs>
        <w:ind w:left="2880" w:hanging="360"/>
      </w:pPr>
      <w:rPr>
        <w:rFonts w:ascii="Symbol" w:hAnsi="Symbol"/>
      </w:rPr>
    </w:lvl>
    <w:lvl w:ilvl="4" w:tplc="53E8821E">
      <w:start w:val="1"/>
      <w:numFmt w:val="bullet"/>
      <w:lvlText w:val="o"/>
      <w:lvlJc w:val="left"/>
      <w:pPr>
        <w:tabs>
          <w:tab w:val="num" w:pos="3600"/>
        </w:tabs>
        <w:ind w:left="3600" w:hanging="360"/>
      </w:pPr>
      <w:rPr>
        <w:rFonts w:ascii="Courier New" w:hAnsi="Courier New"/>
      </w:rPr>
    </w:lvl>
    <w:lvl w:ilvl="5" w:tplc="3F3689AA">
      <w:start w:val="1"/>
      <w:numFmt w:val="bullet"/>
      <w:lvlText w:val=""/>
      <w:lvlJc w:val="left"/>
      <w:pPr>
        <w:tabs>
          <w:tab w:val="num" w:pos="4320"/>
        </w:tabs>
        <w:ind w:left="4320" w:hanging="360"/>
      </w:pPr>
      <w:rPr>
        <w:rFonts w:ascii="Wingdings" w:hAnsi="Wingdings"/>
      </w:rPr>
    </w:lvl>
    <w:lvl w:ilvl="6" w:tplc="A06E490C">
      <w:start w:val="1"/>
      <w:numFmt w:val="bullet"/>
      <w:lvlText w:val=""/>
      <w:lvlJc w:val="left"/>
      <w:pPr>
        <w:tabs>
          <w:tab w:val="num" w:pos="5040"/>
        </w:tabs>
        <w:ind w:left="5040" w:hanging="360"/>
      </w:pPr>
      <w:rPr>
        <w:rFonts w:ascii="Symbol" w:hAnsi="Symbol"/>
      </w:rPr>
    </w:lvl>
    <w:lvl w:ilvl="7" w:tplc="B27237A8">
      <w:start w:val="1"/>
      <w:numFmt w:val="bullet"/>
      <w:lvlText w:val="o"/>
      <w:lvlJc w:val="left"/>
      <w:pPr>
        <w:tabs>
          <w:tab w:val="num" w:pos="5760"/>
        </w:tabs>
        <w:ind w:left="5760" w:hanging="360"/>
      </w:pPr>
      <w:rPr>
        <w:rFonts w:ascii="Courier New" w:hAnsi="Courier New"/>
      </w:rPr>
    </w:lvl>
    <w:lvl w:ilvl="8" w:tplc="A6E8C12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C28BEF2">
      <w:start w:val="1"/>
      <w:numFmt w:val="bullet"/>
      <w:lvlText w:val=""/>
      <w:lvlJc w:val="left"/>
      <w:pPr>
        <w:ind w:left="720" w:hanging="360"/>
      </w:pPr>
      <w:rPr>
        <w:rFonts w:ascii="Symbol" w:hAnsi="Symbol"/>
      </w:rPr>
    </w:lvl>
    <w:lvl w:ilvl="1" w:tplc="BE2C4574">
      <w:start w:val="1"/>
      <w:numFmt w:val="bullet"/>
      <w:lvlText w:val="o"/>
      <w:lvlJc w:val="left"/>
      <w:pPr>
        <w:tabs>
          <w:tab w:val="num" w:pos="1440"/>
        </w:tabs>
        <w:ind w:left="1440" w:hanging="360"/>
      </w:pPr>
      <w:rPr>
        <w:rFonts w:ascii="Courier New" w:hAnsi="Courier New"/>
      </w:rPr>
    </w:lvl>
    <w:lvl w:ilvl="2" w:tplc="BFC8E348">
      <w:start w:val="1"/>
      <w:numFmt w:val="bullet"/>
      <w:lvlText w:val=""/>
      <w:lvlJc w:val="left"/>
      <w:pPr>
        <w:tabs>
          <w:tab w:val="num" w:pos="2160"/>
        </w:tabs>
        <w:ind w:left="2160" w:hanging="360"/>
      </w:pPr>
      <w:rPr>
        <w:rFonts w:ascii="Wingdings" w:hAnsi="Wingdings"/>
      </w:rPr>
    </w:lvl>
    <w:lvl w:ilvl="3" w:tplc="D9A2B2E4">
      <w:start w:val="1"/>
      <w:numFmt w:val="bullet"/>
      <w:lvlText w:val=""/>
      <w:lvlJc w:val="left"/>
      <w:pPr>
        <w:tabs>
          <w:tab w:val="num" w:pos="2880"/>
        </w:tabs>
        <w:ind w:left="2880" w:hanging="360"/>
      </w:pPr>
      <w:rPr>
        <w:rFonts w:ascii="Symbol" w:hAnsi="Symbol"/>
      </w:rPr>
    </w:lvl>
    <w:lvl w:ilvl="4" w:tplc="7A1E63FA">
      <w:start w:val="1"/>
      <w:numFmt w:val="bullet"/>
      <w:lvlText w:val="o"/>
      <w:lvlJc w:val="left"/>
      <w:pPr>
        <w:tabs>
          <w:tab w:val="num" w:pos="3600"/>
        </w:tabs>
        <w:ind w:left="3600" w:hanging="360"/>
      </w:pPr>
      <w:rPr>
        <w:rFonts w:ascii="Courier New" w:hAnsi="Courier New"/>
      </w:rPr>
    </w:lvl>
    <w:lvl w:ilvl="5" w:tplc="E96A2580">
      <w:start w:val="1"/>
      <w:numFmt w:val="bullet"/>
      <w:lvlText w:val=""/>
      <w:lvlJc w:val="left"/>
      <w:pPr>
        <w:tabs>
          <w:tab w:val="num" w:pos="4320"/>
        </w:tabs>
        <w:ind w:left="4320" w:hanging="360"/>
      </w:pPr>
      <w:rPr>
        <w:rFonts w:ascii="Wingdings" w:hAnsi="Wingdings"/>
      </w:rPr>
    </w:lvl>
    <w:lvl w:ilvl="6" w:tplc="25F4693C">
      <w:start w:val="1"/>
      <w:numFmt w:val="bullet"/>
      <w:lvlText w:val=""/>
      <w:lvlJc w:val="left"/>
      <w:pPr>
        <w:tabs>
          <w:tab w:val="num" w:pos="5040"/>
        </w:tabs>
        <w:ind w:left="5040" w:hanging="360"/>
      </w:pPr>
      <w:rPr>
        <w:rFonts w:ascii="Symbol" w:hAnsi="Symbol"/>
      </w:rPr>
    </w:lvl>
    <w:lvl w:ilvl="7" w:tplc="89D07016">
      <w:start w:val="1"/>
      <w:numFmt w:val="bullet"/>
      <w:lvlText w:val="o"/>
      <w:lvlJc w:val="left"/>
      <w:pPr>
        <w:tabs>
          <w:tab w:val="num" w:pos="5760"/>
        </w:tabs>
        <w:ind w:left="5760" w:hanging="360"/>
      </w:pPr>
      <w:rPr>
        <w:rFonts w:ascii="Courier New" w:hAnsi="Courier New"/>
      </w:rPr>
    </w:lvl>
    <w:lvl w:ilvl="8" w:tplc="92541D1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TrueType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6D09"/>
    <w:rsid w:val="002555D4"/>
    <w:rsid w:val="005868A8"/>
    <w:rsid w:val="006F1221"/>
    <w:rsid w:val="007C6D09"/>
    <w:rsid w:val="00B877AB"/>
    <w:rsid w:val="00E97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B6F18"/>
  <w15:docId w15:val="{19CBA598-F831-9C48-9E87-E3C53D89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divfirstsection">
    <w:name w:val="document_div_first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5" w:color="auto"/>
      </w:pBdr>
      <w:spacing w:line="820" w:lineRule="atLeast"/>
    </w:pPr>
    <w:rPr>
      <w:b/>
      <w:bCs/>
      <w:color w:val="1A409A"/>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1A409A"/>
      <w:sz w:val="32"/>
      <w:szCs w:val="32"/>
    </w:rPr>
  </w:style>
  <w:style w:type="paragraph" w:customStyle="1" w:styleId="documentsection">
    <w:name w:val="document_section"/>
    <w:basedOn w:val="Normal"/>
  </w:style>
  <w:style w:type="paragraph" w:customStyle="1" w:styleId="documentSECTIONCNTCdivfirstparagraph">
    <w:name w:val="document_SECTION_CNTC_div_firstparagraph"/>
    <w:basedOn w:val="Normal"/>
  </w:style>
  <w:style w:type="character" w:customStyle="1" w:styleId="documentaddressaddressleft">
    <w:name w:val="document_address_addressleft"/>
    <w:basedOn w:val="DefaultParagraphFont"/>
  </w:style>
  <w:style w:type="character" w:customStyle="1" w:styleId="txtBold">
    <w:name w:val="txtBold"/>
    <w:basedOn w:val="DefaultParagraphFont"/>
    <w:rPr>
      <w:b/>
      <w:bCs/>
    </w:rPr>
  </w:style>
  <w:style w:type="character" w:customStyle="1" w:styleId="documentaddressaddressright">
    <w:name w:val="document_address_addressright"/>
    <w:basedOn w:val="DefaultParagraphFont"/>
  </w:style>
  <w:style w:type="table" w:customStyle="1" w:styleId="documentaddress">
    <w:name w:val="document_address"/>
    <w:basedOn w:val="TableNormal"/>
    <w:tblPr/>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Strong1">
    <w:name w:val="Strong1"/>
    <w:basedOn w:val="DefaultParagraphFont"/>
    <w:rPr>
      <w:bdr w:val="none" w:sz="0" w:space="0" w:color="auto"/>
      <w:vertAlign w:val="baseline"/>
    </w:rPr>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2" w:color="auto"/>
      </w:pBdr>
    </w:pPr>
  </w:style>
  <w:style w:type="table" w:customStyle="1" w:styleId="documentheading">
    <w:name w:val="document_heading"/>
    <w:basedOn w:val="TableNormal"/>
    <w:tblPr/>
  </w:style>
  <w:style w:type="paragraph" w:customStyle="1" w:styleId="documentrtngSecdivparagraph">
    <w:name w:val="document_rtngSec_div_paragraph"/>
    <w:basedOn w:val="Normal"/>
  </w:style>
  <w:style w:type="paragraph" w:customStyle="1" w:styleId="documentsinglecolumn">
    <w:name w:val="document_singlecolumn"/>
    <w:basedOn w:val="Normal"/>
  </w:style>
  <w:style w:type="character" w:customStyle="1" w:styleId="singlecolumnspanpaddedlinenth-child1">
    <w:name w:val="singlecolumn_span_paddedline_nth-child(1)"/>
    <w:basedOn w:val="DefaultParagraphFont"/>
  </w:style>
  <w:style w:type="character" w:customStyle="1" w:styleId="documentratingfieldp">
    <w:name w:val="document_ratingfield_p"/>
    <w:basedOn w:val="DefaultParagraphFont"/>
  </w:style>
  <w:style w:type="character" w:customStyle="1" w:styleId="documentrating-wrapper">
    <w:name w:val="document_rating-wrapper"/>
    <w:basedOn w:val="DefaultParagraphFont"/>
  </w:style>
  <w:style w:type="paragraph" w:customStyle="1" w:styleId="documenttxtright">
    <w:name w:val="document_txtright"/>
    <w:basedOn w:val="Normal"/>
    <w:pPr>
      <w:spacing w:line="260" w:lineRule="atLeast"/>
    </w:pPr>
  </w:style>
  <w:style w:type="character" w:customStyle="1" w:styleId="documenttxtrightCharacter">
    <w:name w:val="document_txtright Character"/>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40" w:lineRule="atLeast"/>
    </w:pPr>
    <w:rPr>
      <w:sz w:val="22"/>
      <w:szCs w:val="22"/>
    </w:rPr>
  </w:style>
  <w:style w:type="paragraph" w:customStyle="1" w:styleId="spanParagraph">
    <w:name w:val="span Paragraph"/>
    <w:basedOn w:val="Normal"/>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paragraph" w:customStyle="1" w:styleId="documentulli">
    <w:name w:val="document_ul_li"/>
    <w:basedOn w:val="Normal"/>
    <w:pPr>
      <w:pBdr>
        <w:left w:val="none" w:sz="0" w:space="3" w:color="auto"/>
      </w:pBdr>
    </w:pPr>
  </w:style>
  <w:style w:type="table" w:customStyle="1" w:styleId="documentdivparagraph">
    <w:name w:val="document_div_paragraph"/>
    <w:basedOn w:val="TableNormal"/>
    <w:tblPr/>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documentdivparagraphParagraph">
    <w:name w:val="document_div_paragraph Paragraph"/>
    <w:basedOn w:val="Normal"/>
  </w:style>
  <w:style w:type="paragraph" w:styleId="Header">
    <w:name w:val="header"/>
    <w:basedOn w:val="Normal"/>
    <w:link w:val="HeaderChar"/>
    <w:uiPriority w:val="99"/>
    <w:unhideWhenUsed/>
    <w:rsid w:val="006F1221"/>
    <w:pPr>
      <w:tabs>
        <w:tab w:val="center" w:pos="4513"/>
        <w:tab w:val="right" w:pos="9026"/>
      </w:tabs>
      <w:spacing w:line="240" w:lineRule="auto"/>
    </w:pPr>
  </w:style>
  <w:style w:type="character" w:customStyle="1" w:styleId="HeaderChar">
    <w:name w:val="Header Char"/>
    <w:basedOn w:val="DefaultParagraphFont"/>
    <w:link w:val="Header"/>
    <w:uiPriority w:val="99"/>
    <w:rsid w:val="006F1221"/>
    <w:rPr>
      <w:sz w:val="24"/>
      <w:szCs w:val="24"/>
    </w:rPr>
  </w:style>
  <w:style w:type="paragraph" w:styleId="Footer">
    <w:name w:val="footer"/>
    <w:basedOn w:val="Normal"/>
    <w:link w:val="FooterChar"/>
    <w:uiPriority w:val="99"/>
    <w:unhideWhenUsed/>
    <w:rsid w:val="006F1221"/>
    <w:pPr>
      <w:tabs>
        <w:tab w:val="center" w:pos="4513"/>
        <w:tab w:val="right" w:pos="9026"/>
      </w:tabs>
      <w:spacing w:line="240" w:lineRule="auto"/>
    </w:pPr>
  </w:style>
  <w:style w:type="character" w:customStyle="1" w:styleId="FooterChar">
    <w:name w:val="Footer Char"/>
    <w:basedOn w:val="DefaultParagraphFont"/>
    <w:link w:val="Footer"/>
    <w:uiPriority w:val="99"/>
    <w:rsid w:val="006F1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Gomattam KaliKarthikSenior Business Analyst</dc:title>
  <cp:lastModifiedBy>Microsoft Office User</cp:lastModifiedBy>
  <cp:revision>5</cp:revision>
  <dcterms:created xsi:type="dcterms:W3CDTF">2021-05-25T08:57:00Z</dcterms:created>
  <dcterms:modified xsi:type="dcterms:W3CDTF">2021-05-25T09:03:00Z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12777062-dcf0-46d4-b255-899cbeac3a2e</vt:lpwstr>
  </property>
  <property fmtid="{D5CDD505-2E9C-101B-9397-08002B2CF9AE}" pid="3" name="x1ye=0">
    <vt:lpwstr>zGcAAB+LCAAAAAAABAAUmkWyhEAUBA/EArcl7u7scBhkcDv9n38Cmua9qswIYJZnSZrFKJjAKJxBaQQWEJYUaZFiRZLFruJ9KUcDpYJMCnl9UzP+ZCxhjN+Qh33EE6eX0bKYQpPWsJ8rBxTaRWaEG1xQgw1sPs/q22Ej+LmfLrzsj0yvvB/mdoxvqJJNaprSnET1gy6QLkq2KpDlUMyHqeN0x0dDgdBFEz5JB2Tn7HECafykLeKxUmKmqag4CkP</vt:lpwstr>
  </property>
  <property fmtid="{D5CDD505-2E9C-101B-9397-08002B2CF9AE}" pid="4" name="x1ye=1">
    <vt:lpwstr>xcyQv0iz8ylJG3sCU1TN7M7J1cABHStxF8oF1Mb7aKYvTpOUN1WndIeu3Pt1RfB2bcTkjb1nohnLIBAcJAgeMVXBtk1ZnN8rLp48r6wUVRHyk41JRRlAFrig3FzBQj2LJCUI67a0jaI0VrlGws8Ivo4cAmE5sqYhhLBB+9iWNbaqVJ1Ihj794AMqfEJFCTkAMMpu8kor8zHnXWbs4Ii7oD4Aw5qBGPHHQMDmM+uVW3DGY3LcOmkBcwgCwyo2u6m</vt:lpwstr>
  </property>
  <property fmtid="{D5CDD505-2E9C-101B-9397-08002B2CF9AE}" pid="5" name="x1ye=10">
    <vt:lpwstr>phZ49sd5U/UyB898hcPS0dTZ6oe7PPKV+YV0ZVd1JFqa8wFIZej+xGENPCybMQL832ljymcojH+d4DBTePRrIMjUuiFmBPrU+4AaRmVBb8vFnKGY+Od68nfWDoa4gRvX5twRz5GjPqmYQNXEvQr77nCMmgaB3pfin6alpYlC9JxsKmAAU1t3WomsGFqvxjE6Xcgkoe+GoFH448rEMegCaooaZDI9tBOdhz7mX0aB6PAt8vjOC+FcXnUr+wcgrkw</vt:lpwstr>
  </property>
  <property fmtid="{D5CDD505-2E9C-101B-9397-08002B2CF9AE}" pid="6" name="x1ye=100">
    <vt:lpwstr>/poU8XTYY6XFepLjCX4BhPf9uMh9pApUzB6f68T7c/pUr5bcNkRgS2yl1XwCn53lY7ufesR6EyssSMys6qXIBAm8Dz/GQpaBp9lGYpIvkyY3wirDm+0zHPFSb3Jyj8nlDgjsH31dfsYLH2bysu7BIX0iTN25saX3UioebKfeuja4fN1Ijo1l0pVo/2KCUPvskYaX46elIOOcLw7gLipCCJ8y7Eh9LnuU7R25/LUx8fszP2VuoO2ngcT1hKQW6O3</vt:lpwstr>
  </property>
  <property fmtid="{D5CDD505-2E9C-101B-9397-08002B2CF9AE}" pid="7" name="x1ye=101">
    <vt:lpwstr>LsZffkCERVScsvAKtRx9iGVpHddJVWv1EFi7Rwi6ToHx3QQSF7M3ySDWV9rDqOrEwD+P0rMeBJ1bTc7CSQvuWliwSY6TSZBP8g6E6Fe5d3RGCw3uV6+PTWiSyWulEX+fnr/iNtMKDMAAwnzgyU48ScrRWY1sysOLgf+ynHRKTwdL6tGQI1QZ/JuP3cupDwsWEbHWpAL7CwD2mtX8POJ5wlhjONy/BZv8I4RlshmwUwD1SwiKCtdrHRp+EyYHEL5</vt:lpwstr>
  </property>
  <property fmtid="{D5CDD505-2E9C-101B-9397-08002B2CF9AE}" pid="8" name="x1ye=102">
    <vt:lpwstr>q8jEr8QmnhHFVDRJx4kIxbf+9TOipi09Pe66Ki4GMA0nXtE4KPZlLaYyBGO0KLWRjNcQRGhekmeG4SHRh5QUEtNj6jdn37t2+KagaN30mc55LV4WgOYhHBYLQFQSe1Cf2B/cWR3nIvi7tcBa0QIlYTXabL5TCq6/0R1Y50+LhUKtf9oGtOMNM3xj/Tq/t79eiXpKfo1R4BaGTLY5uS77yKGQDF/qHhtq9KoI6eFOhWx4UEW/4yV7FF2l5aut7/R</vt:lpwstr>
  </property>
  <property fmtid="{D5CDD505-2E9C-101B-9397-08002B2CF9AE}" pid="9" name="x1ye=103">
    <vt:lpwstr>B6TYb0h4EMO/fSgbxpN79iCpBwWa2RS0WEWdDc5cgejJdTSw8qBPCmHEG+CUdS/u93TKt7yCP9LzE7SkJdD23JtxAatTlMbGGKZGFPReloXpCgIqmSD+wS0559Jl4QPtl6k6p6Lx8Rn22K35sKNtaR7Uo/TDU3QkNzcx1CFkktP9yQ3GuGzGZ/uvgS0mP0gYMr0S98HX3Mgu3xeTl8lMhyoh+oHjzxfvcNuARTgb6t2Ij6fz87tkAfUQbcNenY9</vt:lpwstr>
  </property>
  <property fmtid="{D5CDD505-2E9C-101B-9397-08002B2CF9AE}" pid="10" name="x1ye=104">
    <vt:lpwstr>1oGvsNLRGsAn8oSz46PbfaVHr+LuJ3zvNcWfK9WVO7kuG8Xybza2z/EE8WWG1hJlruisOG/dOcd/qvIAzK6G51h39sgUsDx6jMHVRe3ygfKOBlMnH0qKARE/5+dAzKzIolK+EYK41zhXS5o1zn67d3BdGs7hWgLklj4sf5+faX7eI3NnyI4TAX9KVl1kvu4vFWfe6jEuU9K8MR4KglYjinziCfNscIcdD/veyXluxNRqXKGq7s667+dCmBL+vF0</vt:lpwstr>
  </property>
  <property fmtid="{D5CDD505-2E9C-101B-9397-08002B2CF9AE}" pid="11" name="x1ye=105">
    <vt:lpwstr>fBHwGz5zYxmo61wzDtLrhf8kBSpbrDRfvHwHlQB8y0NKqi9K7uVipkRZK2sWmw3wd0xgC/fcfYTTNQ8xnAAA=</vt:lpwstr>
  </property>
  <property fmtid="{D5CDD505-2E9C-101B-9397-08002B2CF9AE}" pid="12" name="x1ye=11">
    <vt:lpwstr>CKhWtgDg7Jr0QnPcpJSMityUjcCfHxRI8guNf1XuCXUaXiI199NirRx0X/7qzygIAQedm4OzY/egpAO378Cel0j9ESoUi07pQpr1pkrkX4rVZpkPwY4oqWYjjtAOLcXz05LLaiypLOvaICK3O3AbOpv49cKL0BWKnPpEPZrM8/i9Pmguk3op5GHJI3s3BfbB3Z3YHuBfl0GosGRvjQcPnX46F/5HBcPFexHQ6fCxW2V4cdPhw6sclSH/CXMBgzJ</vt:lpwstr>
  </property>
  <property fmtid="{D5CDD505-2E9C-101B-9397-08002B2CF9AE}" pid="13" name="x1ye=12">
    <vt:lpwstr>hQpg6RsP+UNUjpwTmvrydcGLo7XoKDm53v0jsTTBZ7zM+Ocdt2fzhs9qo+VZsJK3F11kqAYboYEUOuUjJjxc34FMC9bn1ioiUOcFqAYh+wXoaWYFNKRxNiTUkENWdruEqsOwFknkl/e3C2S6LQhPfAxWHN3DWTls27j9lDJkM91PM2i+2gdRHUsUz8RHl4/+TK5octbU+GHATgvLJCLOZDxCx5W84q7VbckvrHz8qaYBEBAngMLjIrlNMwECMBH</vt:lpwstr>
  </property>
  <property fmtid="{D5CDD505-2E9C-101B-9397-08002B2CF9AE}" pid="14" name="x1ye=13">
    <vt:lpwstr>bB6Uw0vfs6a8yN5lSMqWW6fBBeJPplFLo3bJRE13RUnAdx7IUOV5CAkIG6hRdF2Gpx+e7uMdVbzibgpbk5aD6NMOQU/umx5ZfEjPNkCa9qFrrD78zbXq2iAuxN3TYSBZ2m2bYpy5xIIcF2e29mBtaHifqa5OnKOlYcH044Z79isU+B0VWRc2nAegRYZbFdLPr2/KJ2t8tcwl0YAwDC2BtnENgfYErSsomxDPo9EXEQNDy5QMctgZdVzAASFgaV9</vt:lpwstr>
  </property>
  <property fmtid="{D5CDD505-2E9C-101B-9397-08002B2CF9AE}" pid="15" name="x1ye=14">
    <vt:lpwstr>tlTrieQtBVKLC+1aIsXdzF/my/af6lXDuogeVyLhlg6YF8mr54Xq5y7i1l3u2UFtimiGxXGRzPPuXHsrVqXsngS7jqrJu27rBK65vPzYZbhnOOI8I46dq911b86Ydj4TCB7HsuA/dg7enj7hp53rSvmHN59esm6SZcwWHgtSKUHBuYOjGnGQoL7HyAaDQXYUV5thJMPElsr9/ENHKDRnX9UhNLTiqLofxlC+c5ka1+XrKdcHHSNToC3Vhj4k/oP</vt:lpwstr>
  </property>
  <property fmtid="{D5CDD505-2E9C-101B-9397-08002B2CF9AE}" pid="16" name="x1ye=15">
    <vt:lpwstr>s9aS6HmK1P3oUKI9WJ59XwBpnCTjpH7aWsD/wz9a708WmZjkD7MXDamaNeha91l3H19cWlcCkXCeYWXtXCo1+Ggsfzu2OI4L/stgdnh+t/0wsz3N52MGm1dyqPnnMT8gt0Dc3hlnxuvOHMtmzqGGhr0XgQrJ12fUfDBZ2vVhKYsUlC+HJrJkxnSU4c+IyO8V/luNl3vpFdkED3NpyfU/K5ak/Ne2+XWdMRdeawH0WMEUBbkh0zhWsW80Chuqa0g</vt:lpwstr>
  </property>
  <property fmtid="{D5CDD505-2E9C-101B-9397-08002B2CF9AE}" pid="17" name="x1ye=16">
    <vt:lpwstr>KvuI/vZtMe1HQ2G4g/0aHZxA65nEKe2FN5MOpbRNh+HVsJ1CKrQdM/ihoWyRJEP8idYMcHxcs9RCOp+8B9Fdfil2w69baVDrhR5IvXNlnCG5ZyzxHMBaeD2LbzIESQmlybmF/5mTeWSW2sI2Kb7lohK9+rXGnOB3E00b4FNA1WH4bzS7bs7EBPTFo2f5To3T/vyuhc18rC1eL5aBsHURW99eusgK5a768+4Hqkrs+ty9cAbv/U7bBPXXHcS/T1E</vt:lpwstr>
  </property>
  <property fmtid="{D5CDD505-2E9C-101B-9397-08002B2CF9AE}" pid="18" name="x1ye=17">
    <vt:lpwstr>b2lL4HqWGiWQqvLGBys7CksmyY1IlypG78OHv2OhMRE0u3BxfcCATYwmlqWXKYewMEpqjlbJg5HjmAPZD33YMP8rioNkl2fmZ/8rarVJxQL6xPiQ21wdIs91yWEhAIEf0kMQyo0S0WuJNfyrup4FEZrnQku0CJVeNwdbeNJ2sJuNbQEk79L7qVYFu6cE3x/AS65gL0KoDG98IA8Pl7xarsx2t9PdCAcWlrEvu9t8Eoa2pXHFjnU+YlQbie6j+pZ</vt:lpwstr>
  </property>
  <property fmtid="{D5CDD505-2E9C-101B-9397-08002B2CF9AE}" pid="19" name="x1ye=18">
    <vt:lpwstr>h5HOxXLx9636sti15vEmMZuvPuioLycdHnIbjG63tipLkPat0zxsYtjiivP1wSIyQXwJARewgnGzWi5HKDpU8Aeh07dYK3kzluz//ACUvY5o1ELzJ05Nv8zPPTti9eL59EcYAW9dN8yslIuCw9/ThTGzUp/CV1gi2Vb36jTHjz4w9epvY85vY3E96Pn/A8WA6r5r/9Jq+iVTdd+cN+5yy6MJm4dedl8LwOPnMkYoLaTPehqZIApjKHPVMluw8d5</vt:lpwstr>
  </property>
  <property fmtid="{D5CDD505-2E9C-101B-9397-08002B2CF9AE}" pid="20" name="x1ye=19">
    <vt:lpwstr>lSKT/MV7M+PlMsWHbyILI6MzwutbH86JwbmZT6n3aNnLljkr31bcqKooSpvgNIxUUgIqL1thFcEmWC/3RQ4WilhyEGj8NfbDwg9wVzMGxrmmZSurfcLnkdg+DRWEdbrBgcM2LkrJw7dX6PRJA1S+1JPDcveXTOJgoBV7SgRZRqCPt9+lmdOIoO4DBZqQbuf2yHDkG9ZBX0Rlqrdmn0mIjUVRrOlzTTTjnO+tpTXudv7zcuJ14aVNjP6mC/a/KVU</vt:lpwstr>
  </property>
  <property fmtid="{D5CDD505-2E9C-101B-9397-08002B2CF9AE}" pid="21" name="x1ye=2">
    <vt:lpwstr>9lj42f+tBITzU8h29f4+7dAS+ICx0IKmH6ZXv5QtZWh4I5OpDTR1lumNRcP1A+mzTxKFKjKAB06vbSJfXVB7eTBR+YyZzA6/QXjU0YUD5hXqdFaN2D60De76mS81wXeJzUdcbWnOl28w0A96DQDiKjKhBA4jEmiC5ZrOqLQAP8KNceY85qdqRjLu/tD0inYgHTvcDkiUpFz6WCROczwJMB+Goh0ciLKbfkPrhomOecMr+SyMIx2HeBlYZd0nJA3</vt:lpwstr>
  </property>
  <property fmtid="{D5CDD505-2E9C-101B-9397-08002B2CF9AE}" pid="22" name="x1ye=20">
    <vt:lpwstr>FecpLQ7b4giODg/sIAhL955Mk975DOozmdNzjgTLdSBZilzxc44YYi2rKNsm1wSNzIQ7szyRUMvGcIYNd8pv3WWobAsmDYmr5EC0YskmuykgVCWfvWIswFdft5CwKP5RxdFAPcItpnakxHwHdLft8pdNrw4c2YV8nIKM0cCMVIjWw/unBpsY4Thm1xXLiCgWoepxaGeo/2rYBLgXzuR6xUaIOQrDKjHWAOzvxTICThBNIrU61GMP4RjkjsyvRCg</vt:lpwstr>
  </property>
  <property fmtid="{D5CDD505-2E9C-101B-9397-08002B2CF9AE}" pid="23" name="x1ye=21">
    <vt:lpwstr>Eh4+l4bMfQHlnuTyVxnXduFcn78pH8xnMtcZv6zWit5sihG6Q2HK+oGw8Iq5CYOEAWpmitscXiywMNdExnwX7/wZ5KCp+hpLrJLBzM/BsimSEJ1COb8VwSc8VrO0cpI1BDTLINRIh61LiKISM0IZjsiVMJJORRiZmQ3JGKrn0lLg8RDW/bgslWVM1yWLIwf2mE3bAFXQMBt27nyUH8fSBjO4Qy75s3C/LvhHvIk9qSlj6raMwllLfjeUOvDB4MO</vt:lpwstr>
  </property>
  <property fmtid="{D5CDD505-2E9C-101B-9397-08002B2CF9AE}" pid="24" name="x1ye=22">
    <vt:lpwstr>S5ISTu1keJBrFa+oUsxArGTw7iX1jVdvAcg5MnJsgaa7xCo2kyx551IoE32+WIqKpayIgi9la7AEwDDxxE0BEVnhDVLFbRFXO1ToOJgGB6BIhRrWoTaEOCGfRVRTP+3XT/+JYZa3c8Dpb/bqzhffkCaX0j5eiC221xna/9tN02CXKpB2IcFlKmmhMizx3ZJOUydvVTrCbN1raP4gSBYLqDj6nrtRJQhylBCN3s/mgixy6z/SHD7GjFVqxH9xREu</vt:lpwstr>
  </property>
  <property fmtid="{D5CDD505-2E9C-101B-9397-08002B2CF9AE}" pid="25" name="x1ye=23">
    <vt:lpwstr>5Dd9Gj1LwAuXGCkXxt+bkNTP+yCYPsJ+4KWLg3mcdchrp43JWNWUwx/XNoTy/0lHJ1PHrtIgXSmdjXj8sr13Autf7Q0cXOLl3sSkdzfYilgomBkqM8+tVrHl2+TXBvY1xsxxIavGWbJ7Nt8Zha/88ZRjb3iBOfnC5svmqCOyNcDrIw2/aQIDfTyYH5c7m0ZsQ56k7R9UyNSoZ1wF1djA6Wm+uGjeJih05ivtDYVrnz2K+Lp3QyYWZf8EMJZJ9ZR</vt:lpwstr>
  </property>
  <property fmtid="{D5CDD505-2E9C-101B-9397-08002B2CF9AE}" pid="26" name="x1ye=24">
    <vt:lpwstr>qFDf82sEbFCGq+vcfVyoDyeXFZvXWwYWxXYeNSm1Hip24f6i0Bdqc553nZlOf2Jc8ieNw3jIuG4wy+hZ0PqZV99bWJDik/IcjZC0xiPCWUNfksAPmNSzq8reOPNveUmxb+uik2PoPKe+YohYwoa7w1nmrp7PWTFH9cHNevidtu3SOjmJ1TVieBlDCTnk0CnlwDIsWrfy1W7Oe2fPit2XujMLfFqk2hsYvJ9s2oiNUGHF8Td5UD+gdZBfIqa0e0n</vt:lpwstr>
  </property>
  <property fmtid="{D5CDD505-2E9C-101B-9397-08002B2CF9AE}" pid="27" name="x1ye=25">
    <vt:lpwstr>fzBTerhJARnsCmR+YE+4nV1HyW9mDWWtAuDh35vZKs/Mo5W2Twj8ZQ37dApiZQLC7PBGiWDqcmYJciPbzH37HEmiqvjh2jbQ3CJHLZb2e+GL7DgR+BmxG6QH/6dGt8vN3TOSowYJ9Lwvp9oTZpJgf5KVNylvyHd3BGSX3RYa/0QYSNRhbG8VLmpPYr1oVsBYGeEsMKgg9rBeG9fbxf1VHjB5Bk3beCLdccgOyPAdrYEy4QPXCVE6NnlKoQiMqnW</vt:lpwstr>
  </property>
  <property fmtid="{D5CDD505-2E9C-101B-9397-08002B2CF9AE}" pid="28" name="x1ye=26">
    <vt:lpwstr>TIB1fNxXMEZsbSNgcZoLqh33tKxW4UzW2EuKFbIEG/e05vDn5LkkP7iCvnfq311hlL/+DcZi/bbzuyUVV/+SdVEI5JSdGc7bX662ha1X10N+Oa9C8RDYxoUf6KY+IVJFRY6ppWMMTngif30Pizuk/2DLnzKGuA8RFiG3LuDpjaGusg4NFZBV04Cc6jEYCNRJ76hRWw4IWQVC1DQnLtzRQRYOYKsr8G2MVQ3N0mtYxl0c5PjFI1hEYPAlCw3feAE</vt:lpwstr>
  </property>
  <property fmtid="{D5CDD505-2E9C-101B-9397-08002B2CF9AE}" pid="29" name="x1ye=27">
    <vt:lpwstr>H+aDTSc8cB37i4ebYlfbbyzeI4pKhteIDttTagnZQGznVackWLKtspOmm+8+ut5YTsXQSEznrThH/S7zaQWCH17hNCPSLBXZXJrSn31Y2d6jJcWpJd5sl5L8O4pzdDQsqs8Xe2gL7tqzFHUiB12KmlHEE5zgGarziya/VOn/IEo4Bn0YA/MqiGcbDzbrJSuzEeuIjGsvX8+Tv4hmQrin8Yi1lfDYJXEDCtP64BJ8EfDqMBkOqgmgGPQ7C0/eZXm</vt:lpwstr>
  </property>
  <property fmtid="{D5CDD505-2E9C-101B-9397-08002B2CF9AE}" pid="30" name="x1ye=28">
    <vt:lpwstr>c+WTP8/4BQ9ApEo4y9XMlFhcib6ndnAicHu5wH9HzNGo64nUz6f68uD3sSpul1P7OQDBppeAKrgjDft647PaJl3xEqDxKVXTPj+FCW5qy+/7oeXa8d5+AUZ7Ow+kr6dZngIql1UCUfanAa0kzbz+NsiZfmb2O4nHg7aW4CvA8Jnnaxr71Qw//Q9gQ68Rq7bNCHpC7SjkigjAlqmv531pxmF4AIiaP2lWkAWOisuX/jBt3mn0OXayupzM7Z78Zwy</vt:lpwstr>
  </property>
  <property fmtid="{D5CDD505-2E9C-101B-9397-08002B2CF9AE}" pid="31" name="x1ye=29">
    <vt:lpwstr>F2+vnzz7Vb61g3js/Lf1SnJoEKbYWuKrNJp6mNKRE6262BaJAhmOJLJzm8fWpM0os3Y90FbsGbpA13e4dma86oSN37XtbMAeVsaRwxpdPksynxc05/lSG/Bh+wXoWhJLBBbRjd8i770iGr5ZhiOl9NBUVRJXJEG13w8iFtkVPsBqvxlkqgpsdVRCCW3JC+EIlpYOANnLSJIrzXsCzGoiaQdlq6TU9ozGvbobfLACOmy4JhXnQ3axyOEuUpeej7V</vt:lpwstr>
  </property>
  <property fmtid="{D5CDD505-2E9C-101B-9397-08002B2CF9AE}" pid="32" name="x1ye=3">
    <vt:lpwstr>c/Y9gqjiTWylNnknK+KZNDRnFGAkkM51SvxMZ14RwrwHrKoN588ir5EkR6D4DsBZ8MABMYsS/ofGDZcDIW5rGfDCl0cmNa1qTiTm0rbxeAjQYWYCQzxitTSdcCkndqSjH15x/tN7FyPNKkd/dbR9ifmwZ1w2m5CNWd1uzrfEvm4zbyqlW/Xn+ZNPnVCzdGy4E22wcDZYQiVBd+t7fNiz6/AhPKVWUMHsOlELm9HWgNFwePHAnob1DFCOMkeoy8f</vt:lpwstr>
  </property>
  <property fmtid="{D5CDD505-2E9C-101B-9397-08002B2CF9AE}" pid="33" name="x1ye=30">
    <vt:lpwstr>cSjwcjAuoaYuQ9M6WxxwReHMWZG46iYV1KRtAfBof6DklV4XVmpYY4rP8GkzS5wKux6dBY+cYImq/pTreQ1JYv2hP5a4+pMEknkjJFJGgUZ/+hDnN2xNYAnnFksw/FUS9j/hjQGSvxJ2+IFjdomjso+ymf37KqHelNwvt8hAwW+rHV0PsNuwjUEPEz7mOnzC3HZ7SjP9LECwAX9yeyUt0qVYQN+f3np0aTZAw4LI++kzikBCWx43U/mUn5TG6if</vt:lpwstr>
  </property>
  <property fmtid="{D5CDD505-2E9C-101B-9397-08002B2CF9AE}" pid="34" name="x1ye=31">
    <vt:lpwstr>ZODlb5CJWR1ouk6+ixI6qrRb/r5Mg8lqB8guRBQZ0IofDOCUD+wVjksb4XWiE9mKuOsbLGpXZDagudGiXxn53sEF3qjnNXvEp3IlOb7acgmNPZpu0RVjVgZch8RtA2lNDjSvvx2XD4MU0eObpA0zAWf8t4HgwgzVtozumjG9o9+lHasyiBKP8ztI/28C2yOqdy/Xii3GIeYM+HMsCn3SmgWrGhJVF2MfhjMTb5L9rU5ItXB/kJVVxOYoLaJYSR8</vt:lpwstr>
  </property>
  <property fmtid="{D5CDD505-2E9C-101B-9397-08002B2CF9AE}" pid="35" name="x1ye=32">
    <vt:lpwstr>7DBfbqatPXFhBANstGME5bRQSzJsOvLB67v4IWbQP1GLeb+XV59+4sOrHCbVfSSPDmisIwZCJ8Y2VUMib1sWhO7nrkelwWW06y0UrKSjTa+YvSq92heBOupNDR9RPZHfq8p4scwanE7Sj4kJnHx+Gs/H3s+nsWhBElpjPPVFT9VOAUkTUYswkpFzgbj9zqwxTXdtnsjClDatHegWGkMJ08bXeWR3lUpOsgpABc4fGNAmYWoZJ8vnac0Rv3mNpWc</vt:lpwstr>
  </property>
  <property fmtid="{D5CDD505-2E9C-101B-9397-08002B2CF9AE}" pid="36" name="x1ye=33">
    <vt:lpwstr>8VuoJMNrQfFbXj3jO49EfXP+dHGbElOa//FCwmP7yw92k/U//IKc6OZCV8zF5WtNlQzy9x2mjTMlDxu6LZOhBJGl9g+917oTwy9X9aFuh/8pfu1pvzYXrNeGzGXoJ79vlRO5AGSKHanFns9z3bKYc1xEQnizgcdKMuU+B6wnwfHGBoOZjPBJxbgdzdddkGB1GR7blq0XkmAd77aUGd/QA/FxCzI2Sz2BLfLQLd5pAscjRVVpdT6urKegKyi6vFb</vt:lpwstr>
  </property>
  <property fmtid="{D5CDD505-2E9C-101B-9397-08002B2CF9AE}" pid="37" name="x1ye=34">
    <vt:lpwstr>tJ088p4TcuJe+6nzma+SnFTacLy9rDZvu+k6LX2WJf+VPA/Py4WlxJIKVBvwhkZIbmyBXrgV2n6M+OI8e2zi6tYk0af7M9zre+El20QIAvio0DE2h6KJYVTYx5acFQmaZnofYONiv+bGjksvwm3yu7a5Ewj8UsRZWZA5hO4pV4VRzmkjNQAryNzO3z3BToE9pBHEfo7rQh6JYBnrNZUL9GRQ8J0smIL4znNbjJolEdnw1vAgDkoDYhQBOYM6Qgw</vt:lpwstr>
  </property>
  <property fmtid="{D5CDD505-2E9C-101B-9397-08002B2CF9AE}" pid="38" name="x1ye=35">
    <vt:lpwstr>Eac6F2uLan4ikXSspNr8hza9wnyw87PD1BC3D182mVX0yaNrdBLvHxMQf5G9Sxrvrf/fO2XUL+ObHFeoGWDibFIjJMi6iQLXWM4GZDBhljsOi6EKd5JL7afviLGO5epH3JUXZG1ll/3r3MVxI2vc0pR3z0+hdTlV+EBSsGGy+FtcqrPoNhdGb99dydmdlraKdfsL7OpS6hHNBI/DPEymfcdhxc+Hf4ZlZokRff8EKb1JcmfJGKvVpo4soPM4ITi</vt:lpwstr>
  </property>
  <property fmtid="{D5CDD505-2E9C-101B-9397-08002B2CF9AE}" pid="39" name="x1ye=36">
    <vt:lpwstr>UFUVLUAq0AfvximwX9aX0tEsrRQOOpWeuognnxYmK2ypNuXGZEYxYol92576wijuW6cTwxP+Tw06RHEMBii6zxZOZLswEeFgUz0PB7vlwzFdaqJjhqmB+ByEyCx8yk9sZD0w5X4FAr9B+ZzPpmHa9egBxkhXzvEEmqIABCZe3o73SZB0lPLmJr+2i4KjWCVONVyV/6vlWAXbUEl8QHKJENah32Tjm2Q0t18uxMsiYY9VUDwEwSuq6UfvD/0jxWk</vt:lpwstr>
  </property>
  <property fmtid="{D5CDD505-2E9C-101B-9397-08002B2CF9AE}" pid="40" name="x1ye=37">
    <vt:lpwstr>sVsZWAZ7zI64+IMk5GFFlDFYgVyD4ekogjYtvuZwUPEDRU8GGGzLImaUD2o+vH5DaWepWUFiBdHngHVR9y4idY1IYw10npQ7RETYPtjiHd1DXt4BT5gfDLGYSIWSmJAsin2GSdycy852A+DJQS5/dMc5zd/jECfZu2agCiFATyrSg8cM0JrL0qULzdpmEiNIfil+B+F5CU25C0vtOMVuvny0hunf1YYui7RyAnE0hcL+wyVzIZ6xT8ic4MDuZOH</vt:lpwstr>
  </property>
  <property fmtid="{D5CDD505-2E9C-101B-9397-08002B2CF9AE}" pid="41" name="x1ye=38">
    <vt:lpwstr>pXGENT0O8a5V1cUTWoz2N3EvItkUuwaydQroEaf/Ml+lU19VCI8lvPprfhoxC/Fk9nY5pdEFEl4DQwqfjdXFmAYapQUjDMmjhTEnuwpN8JvGNa/UkEM2B3W1tAtaf9qSr9jJp3ZTQMxxzOvo6p1hDDF8htoc47DAJDUC0+sIrR2e+aBwdNHDmJdnHzv7AnEhWMaoU7wIX4aZJSZLlY8kV11bRIQajC7dHEL4Iy3zXMKMNvJPGx+f+v16Af2HF8i</vt:lpwstr>
  </property>
  <property fmtid="{D5CDD505-2E9C-101B-9397-08002B2CF9AE}" pid="42" name="x1ye=39">
    <vt:lpwstr>x/DPa58EmFtQhUR2ighECn1dB/GTL444VESQG2AOKNyb0TrvfOvaIDSltXlJOW8MF6+8gEG04RppkM+id5q+HQ8NGn0YrkaYrvv2VoxtFnOPmxcEv0q33oZl1CJsgSMuyKeC8puT9BAXBMgxF90+GV8vFkfLw0NPXOelnLQXx43Z5i6dUhzUmdTgAVBD55C2mAG5ZBgg5bFCFxumEl3QaG28KG5fcEit37oiyGJt9UayEVJZw3guQ4inBZcQU4G</vt:lpwstr>
  </property>
  <property fmtid="{D5CDD505-2E9C-101B-9397-08002B2CF9AE}" pid="43" name="x1ye=4">
    <vt:lpwstr>F29u6WmEy41wK1LBA4+g5pgE1KX9kUcdakPeM235MD/fvusvQ0Dpxu3paN1R7ZIA09aUuexyyxeZyLBa7vMwzlDoOjqBgXodrvd4Wo9NFq6gLdS8GgYtDTKDJlVne45zxQcUzXvSNt/9YnmWZV9V24ae0f2vE1vums6ZoknC6L0P2A8gFUb9VRHt7xECMwyubes5RSQncrofG8skZrrG3QMB6JvXBWo3AJYgD4k7LIvziujVMOhNBORxMwET0Ee</vt:lpwstr>
  </property>
  <property fmtid="{D5CDD505-2E9C-101B-9397-08002B2CF9AE}" pid="44" name="x1ye=40">
    <vt:lpwstr>Fed50abPIqejTwj25bxJ2+hkjeiYUNh4bnYWx4xxFw69VqHV1vRFSqA52MHV7Uv+A3P5O3LR4oGLL1j20/CpwNAiANgPB47dsmgdJ6cC+dw/DJYkSPx1kUycbLvyYLA2ShcrNSebd5K53cX+OnobZgYgzM9vh2PRnxJ/QnfpYym+Fl72b02Lhy/4PO8s4YsJJ/V7N7cr0g+wtKgLkYf3wkEHpOYLU99huYXwFmndjb30t9UE4agSF1MXSJ/U9vQ</vt:lpwstr>
  </property>
  <property fmtid="{D5CDD505-2E9C-101B-9397-08002B2CF9AE}" pid="45" name="x1ye=41">
    <vt:lpwstr>b3ZMfBzd1YrkvVNf0yqTLXhSSr6sk88oH74Xn66dVJ4NuwrYB1IA8K9RS3ZaQDSAbBrXwMmuIS1znT1YecjMXGhiA7vzzKxiQQ5SK9uMV+G7iR70EPR9lgkb3hwsq6GRSafj/9yD4/sxooSMj0QhklTRpfq2NTK3w4yVfeReUTno/CADqbGLIADRUeFaLlWVcAFNW1yBFYsNnP/PEV4/baTDWUeTbV2SpzupOqasimgkBRFiEgu4wasGOUg+gOP</vt:lpwstr>
  </property>
  <property fmtid="{D5CDD505-2E9C-101B-9397-08002B2CF9AE}" pid="46" name="x1ye=42">
    <vt:lpwstr>nZWEZqKdP764hJ8TSk9ppr+0yOa79SLhuI8MkOBly/Lyekuu0UphFbjn2dXFTdmfUZewlRTrpl0TL0sOgAXDgUn8uDD4YL9F+t90qVsLHsrTs3EE1GAIVvnzxbe7R3eRPJdJXV2T+z9JhF7Fb3Ms7fEqDup+pzjSVa8+spvlTtPwJRN0WpKBsikWbWAF1kS42Pyx2Oql+7ekbukVLXih+KT3bTYQg/CqSb82Kds0y+V5cUrW1DWvCrvXOInP4jx</vt:lpwstr>
  </property>
  <property fmtid="{D5CDD505-2E9C-101B-9397-08002B2CF9AE}" pid="47" name="x1ye=43">
    <vt:lpwstr>Q9b7Se5uCCeH48qHfaJsqCz9GhmTVE297QzgOKlRUQAxd1T+Ur6YgCyVd6EdzECHGq4NHmd1J2sh3QgOZOcDJ+jrcSLkNvYPWGLFcLvI8rCoDlhkoevPjVLCBe+C9qU0gqVuMkd+xnvzGmEFzK5NCwZhD6KpIrw/nnqAe6Gha6fntRbIFBvHKBQ9YEa/tUOROrSm0YqdH/3m8h07ZhdNFEw7TgPp2mmyX9tWeSdNre9ZtcQeVNwjXped3lTQw2L</vt:lpwstr>
  </property>
  <property fmtid="{D5CDD505-2E9C-101B-9397-08002B2CF9AE}" pid="48" name="x1ye=44">
    <vt:lpwstr>+t2RJ0rRpBXBMsSbXhHD7O1Ic5CbD210vsa58Y83Bv9ijNVvDsmRZne9LNwwC+A0ZcQL+MV99q5qGhkuAafhePjHs05muvIgF9WJUoCsHpPAOc6gGvkCPdfP14ffy8xYFzOp+s3rjZXuAtufN38h30BZU4MXhpa7bBWd0USim6JtvxHaHruENgkUTcWunfiBoH41pI/Z/YE2+6Iy6Ye49w7/9oo+5usaFsPWJOp1pOZvDxoPJcIidN88ZVSAufi</vt:lpwstr>
  </property>
  <property fmtid="{D5CDD505-2E9C-101B-9397-08002B2CF9AE}" pid="49" name="x1ye=45">
    <vt:lpwstr>1k/Mpr8zgwYjwK32clO1L8fy1d69FYStZxDlYbTlUZ07QmrYThXJSzPjbggR9SKIe5gv+etz367ISoFMkeC995FQFJ7qLwVD5FSFr388Mi2M2TESy5rBwjq1j0nOcViGd2jNVjO66yjlde+Lne5GLmtmYqmcG0E5qGLA9w/sT8ULNNmZLo5XH4rM/XtoF1usJafxuPfe1v2CTE+4GnXD61W7WSdBe0RKxWXMg32zTwYwmcIuQdJLG8dVaWQuiVa</vt:lpwstr>
  </property>
  <property fmtid="{D5CDD505-2E9C-101B-9397-08002B2CF9AE}" pid="50" name="x1ye=46">
    <vt:lpwstr>jcr98WoH8M6Bq7pCPGL6b9Y7uSpbuFHJ7uGRFyiQNEdL8dOr66Es5xOp/5XD7Dek/O2PC3OlyzZotEGvdmY68aRObkMqgA03Sn54ud0T7QW2HrdLCEfBEnH60hE3w2okTlJuLba/bb/UZfCgu2NcwsBZi2IPsZxK84b31AZpYMuD4jHjUTVm2ZPRC1NjxpuSJPEFQj7poMJ+NrzRyCSP440bYRpM1EuG2qlTRhIHRDZW87uBw/iimL4xl9cdau6</vt:lpwstr>
  </property>
  <property fmtid="{D5CDD505-2E9C-101B-9397-08002B2CF9AE}" pid="51" name="x1ye=47">
    <vt:lpwstr>7md4iYqYSfcualHlUij9e9FiNt24ZHOskDvUQBdCYF1sRKjVoBVjqRTmbegjwP9xfDbY+seXnW+46t/ewWlJtFeUV57ex+bTToiHibGgj8VRnxXgO0+CbYKSMRkQU50TX+AWWa7jAEqvDcN9dWYDfqYEjdRrgD2qpFFwhRtn4LVXdvNqsdelbbZbgGcaxi2R4EbQSmySldKww3VGPFI80I8dA8kxxzX8Pr5/0XcWYBgCIx1+DaJeE0eoQte+z07</vt:lpwstr>
  </property>
  <property fmtid="{D5CDD505-2E9C-101B-9397-08002B2CF9AE}" pid="52" name="x1ye=48">
    <vt:lpwstr>BLU5zSm/blPEQFZt0BVc1EiSy/rz7NG2QW0wjiNKcoHClIg+Ex2FhzRzTNnJrR+oCR2qEffqNatq8QXsOlab79HYt52OL8inUvC5NELb2+1ru/xp3D6E8ak7nunRwRZ8hbxLLf9KWE+M5Yj70TCLi+I29umgi+LgKXy81BRaHbItYYOOyC+Od5WJHNuVUF8zNZxKiIWd1tpf+00clm3Vo8/OxJD6/dxb6SYK/bnyLdYYGNpR/sau1eSK4f4SqKb</vt:lpwstr>
  </property>
  <property fmtid="{D5CDD505-2E9C-101B-9397-08002B2CF9AE}" pid="53" name="x1ye=49">
    <vt:lpwstr>ZQzRGM+4g78zAWs4TXEKu/S0UOtKKgag2+A9jM9APKplkoYhYqL0R+AAB4fnRkd0kmGIG3hH0AbAn833uLHlbug8rgFjaFZDspsbPLW8zEV14imOtNKChR/C19eWO005iZfdGZypiDGpM6S1mW1ZVqSYcpX+PU1Qm19HLqM2UMko8AoEhSoudY557xu2GHmPPs0ycAl9UmxIZmH0GaIRkhvrjUmpX0NtAfz+w+WWZjoVVhvh8Y6Qui5mGAGYOrp</vt:lpwstr>
  </property>
  <property fmtid="{D5CDD505-2E9C-101B-9397-08002B2CF9AE}" pid="54" name="x1ye=5">
    <vt:lpwstr>PJ2zLDFAFCk8HfBfAoT3TQ0wUVR1ab3jgE4KXH5LhD989kayrvzTdo4TcMcUqGmvRq8+ovKGWbrzJMRcZPQwKnao97V/eiF0YlV2gZUV9lpIPSnw/50DOt9HbdObusl7ptouow9wYDDHePtVxQMfR0/n1PnhvUrTQd3Uqj70qgopGMQXCL18GiuDtUKOTUrSP3IFoC7QfVX2+1m6+iS/5xq3qcUec1lAkwQkKKwkyyribybYcEq2wspXMgCap4i</vt:lpwstr>
  </property>
  <property fmtid="{D5CDD505-2E9C-101B-9397-08002B2CF9AE}" pid="55" name="x1ye=50">
    <vt:lpwstr>UYuXOz4akm2Qrq4GNJUkXjU85an9GC3+wMV+v3bL5HfsDwcOT/VB8zyw+FZHe/MV2ia9T9h1w+4kGelj+oPmVLjYDO0oCOuAz+Wr9WviPS1ACuWAYCj9fN+MfCz9/yI22LFldKaxht6a8eTyOaSQlwzcPd8dOOxrllehVfr0I+4I8AwWUl9k+6qClpJBbIS74G4KMTCKsGgdnhGQGOexmjadMkAJUmAP4BCFum1L+cBMZfn+1SkHK5dP1Eyj0p/</vt:lpwstr>
  </property>
  <property fmtid="{D5CDD505-2E9C-101B-9397-08002B2CF9AE}" pid="56" name="x1ye=51">
    <vt:lpwstr>+cAEPvh03Osi569Op1gwWgdUJE01pyLVcF6i421VK9K6KVzB/dkWscs++uQ2Ea/kx50KwdblweU+p+bvCMU7OlvyAcVxHjsKIM4337zUmg0501TVwQqDbjGS9pmhgKyIE1Hl2/sWHI1zEZm0iPo5UZyf46ImBm5KNPjKZP9vuz9LeaZe6yEOuyX1tRjOtDI+L6xLnK3tLNu8tITErs7PbZsCQ5wxZKWjnw00F09hHXHRQqvZc2ChUZjJKP20MDH</vt:lpwstr>
  </property>
  <property fmtid="{D5CDD505-2E9C-101B-9397-08002B2CF9AE}" pid="57" name="x1ye=52">
    <vt:lpwstr>HbGUucEqj63uFpi42tLhyXpQcIsaZQ8Hzs9GNBRRIfCPmrWLlk/kkHsL1dSWz9sQ9rHZ7Zi+rNI9EQv99K1K0812VgftUBhVJ9wwTs9GoRD6ILj8kGc3h+0tywn9qKhxWIcoz7PlGBTzwdwnlfZGMaWj0CJynjGiLyYIKzOX/2aSuM/FiQ6uwF9jGaMXgbLfhtR6Vqte3fKmWZbyt6dsZdBu9CH4mRxRLmGMx7aNlgSHFt/Hiv6RyLf+JXsVlTH</vt:lpwstr>
  </property>
  <property fmtid="{D5CDD505-2E9C-101B-9397-08002B2CF9AE}" pid="58" name="x1ye=53">
    <vt:lpwstr>mxGx8jyc1u4KTki6CkmM2RTCCCR8ifi8d8FQafQW7M+QQTbuq0zYUHFxi4Pn9KKVGUaWaP0BH+/FZEGO9Hvf1MRR6zvCwyD/Y92d6NzaWH1PeshAqp+mc0O+9ke11LAW5ush84kjHt9xbT9VsUQChnMwOMCGxLoZMoMdxWeqgI9ya3YzBRpo0TjCrDyqJBsFlmPmnVOLcTSuGs6roVN8weKTwq9RqSv/aZleND/5ZpXRzJ/gnIfRMoE6M/UQKzz</vt:lpwstr>
  </property>
  <property fmtid="{D5CDD505-2E9C-101B-9397-08002B2CF9AE}" pid="59" name="x1ye=54">
    <vt:lpwstr>HyDRFCUbN8AiHMcDOfk63O19e2mJEkkH2VU2zmx6siF8vKWeW6hjfqYwNGg5fiqHbTIoheSBpW/MmL8uJwNIWWz6E27Q+O8Zg4UnK8jwqX7B6Ta4oD0dgDxABtCSW+VQXBzt2XyL4+fxcJf67JVjxWjV8yXIz1whrYW84v2Y8fLvUekOW0zPJGdlHoATQkKDvA47N0F/BDGVO4WTzTX3TsP9sqaN1skNgXUCErwBAJXR2+MFWB0iuYKj27oACtY</vt:lpwstr>
  </property>
  <property fmtid="{D5CDD505-2E9C-101B-9397-08002B2CF9AE}" pid="60" name="x1ye=55">
    <vt:lpwstr>TX0GzmtKBoNwLm2sHyB+iWaIJhK9LMEU3Omav2OZ6CIlauIZ6XK9dPa1ab9rPOmhN7QhOe370fWc86xk92W+rKShOpcogwFdPlPW6z5lAj1228Vfmm7sl/4HeR8cXBYMC6Z5S5uEtzG0Kroule+3vctM+B4Y5tMx4WN94yw83pJ96TTT4CxWhBRBLq0Ua3yhz+8KMa48TuT+b007GgNFSCUOYTXlcvBE/68pxaY4MrPjxb0szSOlHNxv9vDZ7Ui</vt:lpwstr>
  </property>
  <property fmtid="{D5CDD505-2E9C-101B-9397-08002B2CF9AE}" pid="61" name="x1ye=56">
    <vt:lpwstr>avAZwDA+NlX6fqRdrCb625QJRxtHmJja9/skzO66pEOlDzRTfXnoiA7TiTikjQY1BPzaUpdXWS9boegdogHtJpM5qDDLL3/vwm7RTnhqdBjjUBw/yYZn92PPCwCWFSMdrsJV62TAk/pzw4WwDK0HyvrhqsFiiYd5B4N/CFJ525gt2RG7o/DR9P3VvT4RNm/oi8aQo8tlU0bDmAv7PGyRKsdo4INUmZ4zwScH+C+VQLSuCm7Vz3bQ6a4Rd4QEpcE</vt:lpwstr>
  </property>
  <property fmtid="{D5CDD505-2E9C-101B-9397-08002B2CF9AE}" pid="62" name="x1ye=57">
    <vt:lpwstr>tisp+cIFZoM+Z5Mn3S5fA+1AVQhjQ6BhldaT8yHbOhNoeTYBCTdWtxgkWfd3pZKBq6yyL/IMk2EriISI+T3ArzG/Oa+pRgZU8y5gtyuPximjBeJ0UJT6psoyJh6nJAPtd9M7WM0n+rBAErNOi3M0M8ZhZJZmvGyYsR52pW0f9SmT283uRMfknRHmFRveYkAKhLDXOGvJSJmVmj6RvpgwGko+XwdIeg/OkgVkkyLyMZes5+kS0MvLjRgDEI/zao0</vt:lpwstr>
  </property>
  <property fmtid="{D5CDD505-2E9C-101B-9397-08002B2CF9AE}" pid="63" name="x1ye=58">
    <vt:lpwstr>OmdnZQ+U57erCdUpGnBsXUoBXeUITP71CscV/FBJr/Zj0jbmilpaTFaEsTrkWm3G8Ea4h/+WyFLESf3jPEtVyY/A5afjhbZ1FDFCPG9Zqi56JVP1ZJYJ46k4VYTOJrgY5tRX6wYFaULP2K1KPw5vAKh0R8ZSEMet5oIP7hi6SPq3+ms2IrYNsXgAntjHkxENSB8k66n8+es1AOxTBBZvurPYXvfOc+ZrsQyE3JIDiDEdlkSXjCTwghDl2q1mkLc</vt:lpwstr>
  </property>
  <property fmtid="{D5CDD505-2E9C-101B-9397-08002B2CF9AE}" pid="64" name="x1ye=59">
    <vt:lpwstr>9FoMYQY7H0LE6yzWTO42WQ9VZ2I7phJLvrr+i4yS+S1H077l9qFri51cQPejRHymG3Xj8VpBawCeH+mfdzkGiEGUc9SItquTjgRbHQTiIYBIE45dX8iHz2dQgglc71DAYdLk6xV7bogBGN6Gn/betdfNmnDAMjWCq0BlQSJMnVAZQ7+6kRW7mlxg3BaojOyBllWs3hXihmF5pZ9x/EIMO5mVf3PJv1kDCYW3Db5dT6oruXjKbhhGun511gCcgTQ</vt:lpwstr>
  </property>
  <property fmtid="{D5CDD505-2E9C-101B-9397-08002B2CF9AE}" pid="65" name="x1ye=6">
    <vt:lpwstr>Xzk+7kWmBv1ufTp8asCC6GN63d60leV+8WpZ+eCBHrkT/OKAYIfhPsAdedoXAWVLI5VAN2Qtdb3N90wMgoyvi6G1uKrqrDpJS8aC18PGD6ot3C8o2Ao/Mojgbkil3eaBV6RwFwvjob7AqE+ZAdXPumHX+rRZwibFN8Biwi+Vd11zk3q2yJYvhsPU1Um56enjzRl9Pxte6TdjAmfWfFynasScwsGVK29Fvtqxvrb0CIXqPbuxr8Ctg+Z3u++Hohg</vt:lpwstr>
  </property>
  <property fmtid="{D5CDD505-2E9C-101B-9397-08002B2CF9AE}" pid="66" name="x1ye=60">
    <vt:lpwstr>LR5X2AtQhP5d3o04FU6h4A1zxbi6yXFK1GeAwqn7mWGbqxaalsNBHR82IaWrMxi3NIq0SLsP49j5q1/0pAsKhBOrWAtzNQoSKNvW9w2a5QY/yOAGMrUftuYvXSzLHzC4m1ESvLh/Rqqyfib90xpJ/LiKonUsY8FehiJcUiHjeKq5IapfY8bsTFcIO8HGJONeGEQBIRsNjRhyowfou7EHNaWU6NUMY0vJjoPlH+xx253qv0TV8OF36msJKbGjQdw</vt:lpwstr>
  </property>
  <property fmtid="{D5CDD505-2E9C-101B-9397-08002B2CF9AE}" pid="67" name="x1ye=61">
    <vt:lpwstr>crrTbU88AvPK1t94ILXHWQeH+sT3CsASLhawESkW64PbxBc4MpklD95C8Ap5vFOWDyO/N7gUBnd2wlSLT68u4T+51ET/s1hjfUcSwMgQXre/V5gL5Z/JbiMoHF+a+qoAR3x/O2NHLU1+UpdMoBnWQSUZV0vhDstrVu/Kz1Fc+6pPh88npV3pZwGUuecWQ4AP9/Oka0MWGcIhtAaCKf3VP+RfLE6F1XZ0y7djn7qSHtz0iqYo68WEbJ9ugdoG23N</vt:lpwstr>
  </property>
  <property fmtid="{D5CDD505-2E9C-101B-9397-08002B2CF9AE}" pid="68" name="x1ye=62">
    <vt:lpwstr>DEwMyXOBuIuvrvhyY5RfJ5fJNNIzMzvL7I2YFIl47SMISdrpgzv6iKjZKBKDeDgbHKvTdHnlAFTmhNf47Xk14fkpelVf5NiT0lTSEvyO++VEd10Y9UxJ1GppC0Tm2KSHAYpT/u1Wf3gYFvr6gV/4amLb6OB3wU+VBb2UmOcreJL5LgthB7co/ciMmpah/klwiRfemCFHb5SLECzL7VwGyhbJdw+ibWyS9/lHjQcPk8+2GnvOVNSdpfs8r6BRdaL</vt:lpwstr>
  </property>
  <property fmtid="{D5CDD505-2E9C-101B-9397-08002B2CF9AE}" pid="69" name="x1ye=63">
    <vt:lpwstr>HXdPrWTMChR+wSXp1fALbNe994vt6kYuNlnVZb45yOf2iGxH7HQmqsvNVf+lBpabI37QegtPV3r7ijIzDje77Z7lOTXybi5dM2flUzZJIQkw8jKN24BB5aIH9CwibyJW4yxOurLF4OJq1qAqRN6VY0Q75KwDBLjQ38An7wpSW3+ekCf/oDjaVYtHpUFsUOChnDeaXpZhrYqheq+oR43R1aQ+Lw1wVsoM7yB9CGIX6J2hBMPW4edBW420ByDX66M</vt:lpwstr>
  </property>
  <property fmtid="{D5CDD505-2E9C-101B-9397-08002B2CF9AE}" pid="70" name="x1ye=64">
    <vt:lpwstr>qAuD5g98N5AMNtvylT+pdLJqCp+Kf8g3JZ3VezNWd7L7JydWF91nbSsVOiAI8IdMSskHd11Vl82vxeXLIreG1eOT6y7KTpEj+TBx3bX00waHIoLP4LliFrUabh6iNbVLzVLRaQuNBiZ6wsP0OBAHpS4/NmXKbXqr6NfWGAV1m83vCk13L8P6isrYPczHRPpbAkD2DfLpnbFB6IgtIExSdlolIRfya5gQphffC+OKWNvwSHE9SSA0/mzGiDz8eQU</vt:lpwstr>
  </property>
  <property fmtid="{D5CDD505-2E9C-101B-9397-08002B2CF9AE}" pid="71" name="x1ye=65">
    <vt:lpwstr>ytzDk/UgB/aYRyJQbbcgPEgTvqLgC6AJAbYOQjrVd7efJ1+favbQG3Rm9meAARFgGOy6ApjkXmg/1xeoXLXPYoJTCSuE7Z8EJnR78QmFMgO73lVsYv10x7RXdEfbFYcqfFeOKzMKX5YhNuGcNJWlBsMbpZa/1p49oQYHVjwKlig4TdYjFyuJ+1dRRSTDx2K42ts9BDS71nLdNWQPwMoptqHkUhMGreJbhkAsqQzOMTrLb7fumVOhHL6hpiB6l8N</vt:lpwstr>
  </property>
  <property fmtid="{D5CDD505-2E9C-101B-9397-08002B2CF9AE}" pid="72" name="x1ye=66">
    <vt:lpwstr>EfVFA4iTuP1LIfL9zZ9lszedZE7WnNoX19JPzaHH2aD/qYvePlIAyXAnW86j2A4rGRmoz6TOWnlLNPXCUmRLuC1hIgPT0K26xNidkoEpYiCwhrWH7oBQvLSwxYvg9X3w/6iW9H6vnUH1wYnmHi6ZbVrdetBe+2v+xebmugd96K++/PJ85xJtnl5wBTWF/TXwVnres4AAXRD0phpmILMzO7MzMnpq9fv9SRIjlzZ86RotDN6ceyVwVtFE4czZXdE</vt:lpwstr>
  </property>
  <property fmtid="{D5CDD505-2E9C-101B-9397-08002B2CF9AE}" pid="73" name="x1ye=67">
    <vt:lpwstr>1bQIwwoXzamaWigbp35iNizaURzHgNNfaQl+D1L62fUF+us5RfciuG0SxkxMezjUtZ0omjQPGhzz6vj+qwnUdmHrueKE0PPoYY1eBmfnh8c4gKMXFvFd7+EzWhuE2At31VpLaFz95E0u5eKZ+aEny68838g/XtbRkuL6WYUKYjVIWJg+cBk6sP2pOHNsJ/Rut0T3/cN2rHWnVwjSUDCbJUwB/zZ36+v0bhoq56Mq/iQhueHUElkgoBXcplmtGmp</vt:lpwstr>
  </property>
  <property fmtid="{D5CDD505-2E9C-101B-9397-08002B2CF9AE}" pid="74" name="x1ye=68">
    <vt:lpwstr>1AL1sFuyoeDhY0LcT+YTmqCzhnzg39RN3wbSjk/ypeRO6yUWEJWcZbJbn/e6PF4dXnJihtP53VriV0Ny/P3VHnm+3rWFI466ECrpbZF+yFdxGAWJ8t/R4WqkluAlU8ySyfxjZj3JnJYFRRmhdwP/+i3gVDALrw0Xz+VQjfDSUmOD+r7+1UR5/5rChYZhDzd49TPrQnc9Qln0HR0ZY4PvUOiUZbzcj9vROXD/7l7aMewQMxUuUE4tCpu+d6TmJS3</vt:lpwstr>
  </property>
  <property fmtid="{D5CDD505-2E9C-101B-9397-08002B2CF9AE}" pid="75" name="x1ye=69">
    <vt:lpwstr>WsLPXOFpc+FYfjVixSWv2u8i89o6Le1GGGLowHezYbGcLD9jdl/TXstopPohyP3CrlYA8vfLNezqos7WhR/MF7hNrXwosqoRwvcv75GHBZIDB+I5jFe9B2F2Q0Z8XmMN+BiTlS82Gum4EV4Lj8JZyxyfcbm4TKzAk2zLN08EqVCBK/3tk7fIqgtcC+zpMKo5lQF+08kMWD6810aqart2Ua5kORPSKdSvHS2ztTYzHYUNJi8f1GTDMD1bMBerzfC</vt:lpwstr>
  </property>
  <property fmtid="{D5CDD505-2E9C-101B-9397-08002B2CF9AE}" pid="76" name="x1ye=7">
    <vt:lpwstr>D3bV7/aQ7F/pmMFZE9sHPJL2pCAx6Soejldt9OOiotg6HvzO1K7l1jQ2WYF37k3nIS0NEcXgtxnsaeBE+GsSb09a+mLDQKZhaiw/S2Pm8Hk/L0lqyqk8LGH1hjbyxRj2gKskxn5zIbAl/GAwW2mOu49ylnaIgpb75rNUEzbj2MLrnDYGALhBhBsBmpuuxRjUM6gXpCY9WqZbpa/ZjLpj+rXmn4ZsKrlh0kMg0dvnezzyDWrKzDpu8VJxiadNCwZ</vt:lpwstr>
  </property>
  <property fmtid="{D5CDD505-2E9C-101B-9397-08002B2CF9AE}" pid="77" name="x1ye=70">
    <vt:lpwstr>mphO9yzEaSPnawyRDRaqgev6QjP6JCHLd/ANF4K/iuEaSXekSgPGekcpIRBfqOfKfl9bwTgqgIclug+nCmtyW4CudMEM0Ae5fG1RCTJZFsF6KXwE32Eqj0cMjaIUvJteeU9cXe5GqzPOn1rqP6Ow6K1I39bKYr5smjPqH0mhDgx6mYpA8AOODO9gsXvZWDKLvZ/rKTeEz8ljPSg+P7QvCHVzjEMFk++HyhNRtwnYvVS5+KGYYIivEcMQxHyLTm9</vt:lpwstr>
  </property>
  <property fmtid="{D5CDD505-2E9C-101B-9397-08002B2CF9AE}" pid="78" name="x1ye=71">
    <vt:lpwstr>FNdNK5gvwA4JU32eetrN/EIDkpHmO2uCtNofhSqSONUbNUc7BwuznMUUSjixgWVK04AHZPEuxHE57qkGeQP/dk3DryVLa0LfhiVjaY3G+8W/VH5kCQZSy2D5kTY/ZfNPNSDjrX/JAlpby2uou1dChHYSriWj1pIu2+bSqEOGVAcEUh6YP6kSa24ccOgUpRG/MzUZY7gwR/XCZTUDZ8KUgWf1JWj4z/5p0ffWgUKVxDc6b0fD3vy5HiSK6buHzH3</vt:lpwstr>
  </property>
  <property fmtid="{D5CDD505-2E9C-101B-9397-08002B2CF9AE}" pid="79" name="x1ye=72">
    <vt:lpwstr>xDiEwvGSSJNhx/Jzv+ZvWGvqCu047GSW/zJBvP3oDyib08202bcMI/iDYEzh+xpFKNfMB/1pOp30tc21/8qFZL2AMDLRoss0BWqTn+mKgKWwM9MGltHRjgFc9yZ+NNyRrXXDwyPFNpZPUvvlFXeYivOlWePcu5b+lSPpAIfluA7AINMN3H8lBSuNGbU+OWRlxtGyoEuf7lSmgnpRW0+tX63SbR+nRyjsPjEaidXhBlngw6nSK0fIX0pq0JmUFR8</vt:lpwstr>
  </property>
  <property fmtid="{D5CDD505-2E9C-101B-9397-08002B2CF9AE}" pid="80" name="x1ye=73">
    <vt:lpwstr>PuPSfl1EY6A4rCHu0bYPbItre4Ija0MTiU3PqyR0ZXbbyRrcBRaAS751DT0DTtCVOu+7HpIgj2g1BuFbuawyksuVc7lxSzLhtKQisdTdrWN1k8FCM6ZI5oo+w7mY5V+LF3AqFSX0/myFjhsHhY762e/pKWoMRhN9xXJGIMo/+JuS70yvWgoBF1dZOetbq33HLVwnBLXZy1vGd8lpbIHE+DbQB1rXO/ZiiJD6Enemu/fTusuVm5h2NVXphrBAYAt</vt:lpwstr>
  </property>
  <property fmtid="{D5CDD505-2E9C-101B-9397-08002B2CF9AE}" pid="81" name="x1ye=74">
    <vt:lpwstr>IkAYsb8JM75IrXhBxDT/utDQ0BBTVatnWWNPkmzuyCbyQWW09EYS8cDQejiH1JIt/k+oAKocJAadtgUgijQwvG5M8V24yMnO59PnRuoIqaMcWgNxKvamfRzepUENrDxJ5UnZmjEaMQeautcDqgwPqYdhDekfg0K9WhwXPmWelFyBd3oUksExb5JacOe0mFGw5pMyrV4t0bUwfwAhhl83sourKix9Uy3pksEHOjEuHUGAHcXwv3QCdfXK08j2kCP</vt:lpwstr>
  </property>
  <property fmtid="{D5CDD505-2E9C-101B-9397-08002B2CF9AE}" pid="82" name="x1ye=75">
    <vt:lpwstr>OoZekIaehUusrDyqxbpDX9owd/n6HGUsdkX9Q0Dr78Gwx7b6VFHtQ9gyx3xF/AzjjgbeSh4bDbRsFXX1jELoL0PZ7tUqFaRDvK9boPn33TKZ9Gaa9PG1WE9ubqqLz6INmQIMOhBVxSLJ/O5nAjIyM/H1OnG8RYC/TXlsE5VcIsA5/d22w6El9ALnqD5uZM/crucDufIKJaHgxNIxNPn0hWDO/DWMU3zSuLKHxBdrIGH+r1NlmUlm8AnIrP8+WuZ</vt:lpwstr>
  </property>
  <property fmtid="{D5CDD505-2E9C-101B-9397-08002B2CF9AE}" pid="83" name="x1ye=76">
    <vt:lpwstr>dA815EN07m01LFzCQ1yN+6lh/gjedSutz77zfeu+wm5H/suBF1LShdHgPFz7R0AN8vc2taTDKcT2XVBJgImYwb59UeE07jOKeS13kni3eR0+XgT3xnLa+mKLMiGoeeMigREH+AWwnsgSJoMDqsTucfbiqWNShzRl3cBlWJbRKVgc+J+wDrLHuhJa4PYLHfwVGx4Df08BSRToa+ocPEmlIVZuTF/QPRDg0pNI33uLQesuENYDaOWzIv6i0C1+5Lu</vt:lpwstr>
  </property>
  <property fmtid="{D5CDD505-2E9C-101B-9397-08002B2CF9AE}" pid="84" name="x1ye=77">
    <vt:lpwstr>NMdKGH/MQu4qNYvwRxGVP9d1bN12OHGKgOiRHaWCNonMCElCbnbHKMxX9WHcwli9Vhea4CRyR6p6N7lBhRf6njni9u8mnmzTEeSkJQOrJxjU3IN7XAmUYaCHj7lWtF0iqn5QwW1PyN1/PzdEjnVJXBijbt7vRD2YQB7PB8tNztTStm1VyOczJCdSFiYfebp2VH9RryBsXQeBuhMZifZRufBF0R5sXZ7EaP9ywWa6l7z/5d6asQ1wuQLwFX4sdpd</vt:lpwstr>
  </property>
  <property fmtid="{D5CDD505-2E9C-101B-9397-08002B2CF9AE}" pid="85" name="x1ye=78">
    <vt:lpwstr>+pA+iJ3lkjM+dtc0ygsYsseqkP/u5XvLMliOLc10IzwwDdZ8CzL3bgfU2HQLzZkFqO+D7VaKVom16x7LTYHKEfVkCYvYJJSlUojR0YxNCcgd63NDRKsd7nCEWzCmyoYENPpub/duPtGx1SRN4Qige477F3w/0XMnnmGvrMOTql4B9gwHjwoBp78oQi+7lsUGoG0zenMcqPFv3QOGTT53uTVY6PZ6rkdxbJpmVgCTB5yM81wLZzmV8zUlbcclapm</vt:lpwstr>
  </property>
  <property fmtid="{D5CDD505-2E9C-101B-9397-08002B2CF9AE}" pid="86" name="x1ye=79">
    <vt:lpwstr>4X6O0rT6KE8W+dQQd+Wr6tgyuq04DQs4a75ljKD2ZCQnRSATGHgCczJ8rk52yWeh6SQsxplXa8hRLxY6HswHFECRUo/i3hIo7mJCt1f3+ucZ10IaEVBslpXrLg2yQQOFSVwnhp35wrna+U4tP9aufD7H7GZ3uLqAveIv6lfPlvBA6eoyTtyc6CzPhA/5ztZ69NUCzuccoYt7N2uNrWqkaFBYjosxcHpC1dFgF1AfV4t0qu58oTFtfuxKMPOtiGk</vt:lpwstr>
  </property>
  <property fmtid="{D5CDD505-2E9C-101B-9397-08002B2CF9AE}" pid="87" name="x1ye=8">
    <vt:lpwstr>IArStFkNhlqx5y+ITrB4y/76nOHZW+Uwc0vGB0GkCirD8negyyjkemi7e6XBUMt+WS4GbcIZraSNsXZcTD3BqfDpMZuhdW8evUr/CO/bsdEvzxSVzPWLUveNU3RqnFgUir4Yk3H+iVgn1syZ7QGJeQ2R7JLOu+MM45ENBmWraWQxrFOnyAj7FjQPwHULeKBMWZGdsdyc0n0lE3TNgNdgyfEDuOM2E8b9bTYo3TdUgUpUy6UQBBYF57VPrNWArTn</vt:lpwstr>
  </property>
  <property fmtid="{D5CDD505-2E9C-101B-9397-08002B2CF9AE}" pid="88" name="x1ye=80">
    <vt:lpwstr>DtZFMqt6zrFbRhGULqKHKCtTZr2fuDtwjbxNV0m+WXa8g+mhPRL9D7esZmtCZ2YF7qugE1zdMtQC7EfEalWiAwsUN7gCvK+Vl+NbKUhk0h7gvQ2rwHAUI4C4nHaC6Si3jQr/uaxAeiDRiawRd6jlvbOPn24na8UrcMNN+5bTZRg1X1So1xFl2rSOyLXGNTcndnlaevpwUbZ9w8bVhSVLdPcky/xEQDawHTIzdfG25jJBQbCk/HPj9Q2+8GPXoUm</vt:lpwstr>
  </property>
  <property fmtid="{D5CDD505-2E9C-101B-9397-08002B2CF9AE}" pid="89" name="x1ye=81">
    <vt:lpwstr>C+y04PhcKJ6jc7gYwDUfsAXPcdXFcpoHBIwrSc0qTuHeBDMGkIy/wa5ZEba/ywLas6rvSe9/ajYCR1DrZSSF9JMW1tOiO2c8vbU9XzXmGoOclcenDGAdG3QHGP7yw7HPwmbMz4DTxzStRXzF4x3h/DQT9HRDnRbqY2rfGWY+mgVhiciI9d40nWUQ887pb+T7QUhIDpuWSZO7YJ5PM+fOhzr8fd6U4dBsns5LP3Ly43jIfYn5jX9WvAgQz2I7IJB</vt:lpwstr>
  </property>
  <property fmtid="{D5CDD505-2E9C-101B-9397-08002B2CF9AE}" pid="90" name="x1ye=82">
    <vt:lpwstr>fy14qAlYKhXuQVo1UhYrpWzyOFH3ITDaWrrQvgDD8V8gd4jQT9mV9bPDSpDgTy44MJ3OeX+jNeTUuftkxjkQdPmw7WpGChq9Cz5/hxI/HDyw4ZugnRS5A7ad+VopgdrSBK87cPWytk5ntQDNP1AiA4kn72VEPnxtpz8oyL0uyequKUitmfN0y6IMU0Q21vdclCf3S0vSSZWLONOPW1o67coI74jci0reRyFK4o8lSB2bjVEHPCRt+BPJV1qVgsQ</vt:lpwstr>
  </property>
  <property fmtid="{D5CDD505-2E9C-101B-9397-08002B2CF9AE}" pid="91" name="x1ye=83">
    <vt:lpwstr>u5SJ9aovxBZD6dp3h5qj7ZRiihdV++S57N67Y4c9cnyynyv4bQH9rbKxekjvp0DR0gI0oBjycoiYQGcLlfiC+ysylVCPS0XLLT+gAQYbo27UrGLQNa/Ff/OAB1WKp5PT0n6PFZ5ogwjH9e+sYnvixgDFHFPPRPwlZxRiWDu2KpN9Kr3xfzVdp9h4baKqVTcF29RB6wJlHBGMHZSs3SDs/eAr3rOtNQObyX5iLqe150Wj2ulpETrUjIj9t8F+FJP</vt:lpwstr>
  </property>
  <property fmtid="{D5CDD505-2E9C-101B-9397-08002B2CF9AE}" pid="92" name="x1ye=84">
    <vt:lpwstr>TGe3NVHcCSwCQ6TQbzF5jEmDi08ccU4a+CPE7leqKXEqF56J4iEvjUfSON+J57fAfh/jS/M0QpD2xzWAeKAUpcfLu5rTboW4Kew1EvCFxuvQTVacIP9SI/QdD2ih5ihQhDvvvE7UFAmz34SKPWEq3afaPYOAVdvyFYgLN6cKlnhj88gyg3i+qChccghsYd40ZYPa7ZqAddjSJ++3UQnw+ZQjVFljVc4v6Sls43cGfidcJjSrYMqrF+Fed8S6fEy</vt:lpwstr>
  </property>
  <property fmtid="{D5CDD505-2E9C-101B-9397-08002B2CF9AE}" pid="93" name="x1ye=85">
    <vt:lpwstr>PvWY85MSHShmMWOWkBiFAz3q4mkWfiRqUpSjZo/J8A+pJt6AWD0yZM4NHT0W5Y/fj6gu2x3i/qNoyp82cSh9yRyXKQfEjKKiJdhNf4MmX0azYHn2bdnUfyDlIvQyPa/7rGNwjE4WJHPnmASUQpWFGun73o5uf/y7mUs1Ngftza3410o6TEg8OvZ/R9B2F14AQAOIpTWLbp2a7rZbzsqPxjL2p0Lxz0fzJdgFz428s+/aFUlHIQTrppDSYrAur55</vt:lpwstr>
  </property>
  <property fmtid="{D5CDD505-2E9C-101B-9397-08002B2CF9AE}" pid="94" name="x1ye=86">
    <vt:lpwstr>0+ljqyjkeB7tAodIJel2f2KqE5Bj6EJN5yyj4OEnZG0Ymjeh1BZPIA4YdvfGilbAmng/qdLRff4/xrBKCjYk3e9K3FxB8nRiGXqUkZMZl3OqTmK6nBs51FXOx5k/fmrg6Czd5KEGtXdFaHwgCZLpOLlrV3S0i3Y0syRBDgs2kr840hRY9e3imb6DYfpDW4hSbizhjTKkWwiz/GT9dJBD5+7m6eofKVkkrCMxoDq3wi3aSE3O7AxFE+3lhvIG91m</vt:lpwstr>
  </property>
  <property fmtid="{D5CDD505-2E9C-101B-9397-08002B2CF9AE}" pid="95" name="x1ye=87">
    <vt:lpwstr>ioADvtj3S8aACmzFMWnGjN1oxHsYSkUVa/mSkZJ9kmKWusVNi75+cQux2b99r0gFBTqH1vJfVn7q2V31QQS7C2czjcXyuN1YywWqRUw9BYpsgMqqHk1771Z4g9BIJ3yfIOepk3B4kPE79AZEmdKlBOeJdkB/L4GBME3cmiYolARwoj0oRU6RMwDatSMZ3Csfi82ZZwAQUm/zSjiSa0/ZLC1seVQAPiqz8xdS0On2k9pCrQ0KJH43L1i5Gx/gmsn</vt:lpwstr>
  </property>
  <property fmtid="{D5CDD505-2E9C-101B-9397-08002B2CF9AE}" pid="96" name="x1ye=88">
    <vt:lpwstr>AJyrd1neH8NRPGJjATwKjENRPHEWGCAkOQFsDmmf7nhK+DRQCzVpK6kuGHmrW0DUXbD/PLy5eokhuJQCJMmF+AsOZBnwSlOclzPX7f2NiFoCksSB8mtnUtjsYtck8RhvxVRO19zlfXcLfEi4cKYZJtoxr4BGf8UxhUBn4jgIkaKCsKlIVXBfvHnOsePP6VR/MWs92DgVDv1l1Nebcozrmz0+HDkGR0mvH7qAUKOy3EQvUfzr8J+cKaUJl4Xx3l4</vt:lpwstr>
  </property>
  <property fmtid="{D5CDD505-2E9C-101B-9397-08002B2CF9AE}" pid="97" name="x1ye=89">
    <vt:lpwstr>QZCYZeXfyNyDPmPkjn2A0jUo4Drs3wSaInnQl3erKjNuHjU1tOM1SMFOOXgWYoI+hrjlmpJbUDDt78FQxZ8jJZ2nEHy2CL0+nvajUb62mnBxzrVQj9HG8WUqNsBBmjmGZx4YwiEmNYB/s76u4LHlDTzZCgM9YfNqgc2BIRXoqyMwIH7J1yUQo7BRQzhxQzA+6nSnaLOfVR3PVCOqTyUX2TImp9zItOxVftJCdCdKoVcAgydzLm0mk8SSsgaId/5</vt:lpwstr>
  </property>
  <property fmtid="{D5CDD505-2E9C-101B-9397-08002B2CF9AE}" pid="98" name="x1ye=9">
    <vt:lpwstr>wpWHKrn+WKn9Brb16/gVz81EjV2dSEtr18TpJ7B2wOmaXWxPPeYObqC/ti1wpuGa5RGGAVDz9WrJLP2K9gqeKZ3/Lhx0RKM/O362DazrhuuKiQM5s8BATbxdJfBENfDpRFWfG6NoM186qCyjOXU1L2lUQHlRq3fx64Pgb5VSBatNwpEhNkd8aC61lewil3PCGbyZZfKl8v9TiuQkLeKanc1Jx3+zgAAFaiMZV6afO9GPaFs2XfBh3/vDdLDj4t4</vt:lpwstr>
  </property>
  <property fmtid="{D5CDD505-2E9C-101B-9397-08002B2CF9AE}" pid="99" name="x1ye=90">
    <vt:lpwstr>zvxPFfTue6KxF5Jj0Bl4+TfAiWrS+n/YNjn0nsvVDpR9y+8d+XlFLBp3repU5mkTq60feLsRWpWBDyUb78L1ReTJKK9WrQ0zNmMlEPsBWLrH2jth++CJNofW0Ewu5wqGqXDRormA84qrAnsgE0eImKM32UUfri4hmCY4sqUol18KANbqycfH4RT2YsJ8b8HuUHJXlppbkZyrH0DcRjebJgyHcfr1l9SwezhSxxvlIcNAjptWMBCjt+fR5d1ZbPL</vt:lpwstr>
  </property>
  <property fmtid="{D5CDD505-2E9C-101B-9397-08002B2CF9AE}" pid="100" name="x1ye=91">
    <vt:lpwstr>Lk27qbwWsA6d/GBL7XQaOWK6gfkQb66dfqVbUXLx2Q/WHvGbobwjfII8+eVuLYYFzA6XzTDZEwrhSz4JEs62dVEocpyOw5ohUaGc951UGa3OzKceDjrkWC5xSZFqY6ihK+IYhwUaIsUQ9z2XnU14Dk1BqLBIXj1QpsTf25a7jpM7KP6wxvnnQO1kqt6CEZ0vRMyEX6Lu4uIEc8Yd+gVTW004b7sOYbAZAcy6WsXoUtUv8vOyu/Iyg3IT1v4o6qe</vt:lpwstr>
  </property>
  <property fmtid="{D5CDD505-2E9C-101B-9397-08002B2CF9AE}" pid="101" name="x1ye=92">
    <vt:lpwstr>kUysqiyQrs8SHkosyASTU7OnUQHRXBppuxtDH/vd9SlrJzuD79XGt0PZaaaXn5BhR3aztD7zgyzr9/GBj8T1vxp4PXI7XhbHBHAsXGkxAIXFObgyFxyE+U20A+oiUP2t4NyIJ5kYU6/a+krPVJNzooMbnCyzDDYjIxtmhw4Ip0AHdv4bmB5xbQDFQBdUY+tPiGT695tFG+U8cJhvuL9MvhTpYkS0XsJZX05AT4Uidi36wag3IzO4DRHTdoxkEJt</vt:lpwstr>
  </property>
  <property fmtid="{D5CDD505-2E9C-101B-9397-08002B2CF9AE}" pid="102" name="x1ye=93">
    <vt:lpwstr>f+Cq9vEqET40TVu5BzOmoeNFUPzO92FAYCUbT6zqsRU0HykDwkJBUrMLoWPGtMBIXzawuD05EfXEnobrLitvpu9OdvZNOHM/aU52rBmELefucUdf4iutI2YLfwiYCbdGmHyhBNBK22vPPwWQqWKm1mMxX5FaYbaZPrHlKYWVLp7eN/xUZtdcxBEjfYmfUTryCIEqKHAOhWR/TSfcRC0P5LDE6oE0rCWRwdavqJ6O5uu101btuin7g93ACTiklTb</vt:lpwstr>
  </property>
  <property fmtid="{D5CDD505-2E9C-101B-9397-08002B2CF9AE}" pid="103" name="x1ye=94">
    <vt:lpwstr>LNGAmSjALdw7YrVMa9p/vAFAopCzRGCd9aDWodU5fiNDNMiC0BUV7XHk+szVpxoXXXpxoVESQ+6QaAM1pSW2u/pfRTs2IEAsLXb9mtnG3RPhu1FVoCjJYhRSxq2Xyf54zvL9RYLHkLkhJX+QnxEp4EaJNKgUszwghpG5Saf2a2ypMHOduoAlEoGZJGnkoSozAlYrvL/TKvvXdNFu4oGkb8FMxCgn4O8HSL1wEvc0roXT7wGcYW8MFCY9xmx/n9X</vt:lpwstr>
  </property>
  <property fmtid="{D5CDD505-2E9C-101B-9397-08002B2CF9AE}" pid="104" name="x1ye=95">
    <vt:lpwstr>P5W5oWvZZIGZm4BWgfwrgesSsI0T84CU7biw07By7evBayCQx3nWzRLfP9ldMajVHUCLWv9IgY/nBGFS4sE5BHyI24Y6PIP1wKWMSjZowcUl2UCT3JMsJIV5wmweWfaiMvL4BaYMnM1QjU2EtAk1WmTpbGjlFNCQgO34E6RMPigNpOrXT2XfwzXukrbIaPcYmghjmRVxzpY79q67tljG91vxyZIKvvlV2GESd0ZHhwQIkdXmTQ/7ZJzP4Rw4vuL</vt:lpwstr>
  </property>
  <property fmtid="{D5CDD505-2E9C-101B-9397-08002B2CF9AE}" pid="105" name="x1ye=96">
    <vt:lpwstr>BZWQhUGL7ks6WqNFcmva0/nJCrS9y1pUauq1TZ04F2vDc9WJqDF8WA1UKYpHpZ/SrN9QxNHpTguX6Gzapmgp1LS+dLjMQdQjm32JkdbQNfkqc8AW91/p6kHA/fvHoRjPQf39XN1y2S9/FNz0qxL8A0CX0lkt0cmMQEElF5I87sp3mIjqdkUPFs8uxHVgoWydDS8MpsrNXkwiQ7t97CJFV8gOC6L+Nx7hSfhKsLd8CvrXP89ukvg8OtL05kqwWwB</vt:lpwstr>
  </property>
  <property fmtid="{D5CDD505-2E9C-101B-9397-08002B2CF9AE}" pid="106" name="x1ye=97">
    <vt:lpwstr>Fip+0qnEQJiTdfByBz7+Srh/FVYoGaO9acGMv58ChU9jitwv56XuiKnG9MNvfMZTUt8l7aN37DfpC6ot4mNHyqwd+S+XytP1Y/VBLw6EwbYF7oiyayWZ6F1YNzwlj33h4niHH+UPde1WmWfQFlytNmqjZKYzUXRTmgByK8YwkR5sMvsSyDhjpFAocI4tLF8sWuAfDUsPifT/2aZZOZ9D6+fAlWCz7eLwKiijiS+QJKV9fDCoMmIr5y5e1ib+fEm</vt:lpwstr>
  </property>
  <property fmtid="{D5CDD505-2E9C-101B-9397-08002B2CF9AE}" pid="107" name="x1ye=98">
    <vt:lpwstr>PuXGr3+n0wW7rS3ctGbEHu9b2U5e7FwxIES1cfoQ6nXBmMV267nRfqKdsu7Rpo3SupIsQUrU+UUvFmg7LbEyatCNUrAoiG32nLd5odHshDJOt9Gb3dqscOSM9vq9WxmyFHx++tRTnyXjdgX7y3ZzvzYBixCOAFd02VwD1yAQNO2tgDHFFo2bchGpBFWea1XeWPwSfpaMgx4jLOb+95eeTf3NWA5Sk/6nuwpDomxApyY579aI8llrYkHGMk8lBz4</vt:lpwstr>
  </property>
  <property fmtid="{D5CDD505-2E9C-101B-9397-08002B2CF9AE}" pid="108" name="x1ye=99">
    <vt:lpwstr>A0wpczXdAziD9IyHP2mCgXVZ9/htAn+Ekqjf+gqXGPcfs/0RSN06yKpb2Uw6LO7+R7uCsogwYCiLCU5RsP7D9cQG8QRfDoGAeKBHzSS0mEYYnEnmsBySgHjN4FDWkr+bgPueZ+Wyr6Y8l2V1DUN8wsUUFFVzv0V9CWF51YQCAPjyK55jSzqtX2sUnwYgRdVyJ/Pj9RsyKzgfc9sC2lzTTsqW7IsQ0vO2V1npEz/C12cgrIv40LE0AJwDVoDYts5</vt:lpwstr>
  </property>
</Properties>
</file>