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A0" w:rsidRDefault="00342806" w:rsidP="005C6CBA">
      <w:pPr>
        <w:tabs>
          <w:tab w:val="left" w:pos="2898"/>
          <w:tab w:val="left" w:pos="8838"/>
        </w:tabs>
        <w:spacing w:after="120"/>
        <w:outlineLvl w:val="0"/>
        <w:rPr>
          <w:rFonts w:ascii="Verdana" w:hAnsi="Verdana" w:cs="Arial"/>
          <w:b/>
          <w:color w:val="000080"/>
          <w:sz w:val="32"/>
          <w:szCs w:val="24"/>
          <w:lang w:val="fr-FR"/>
        </w:rPr>
      </w:pPr>
      <w:r>
        <w:rPr>
          <w:rFonts w:ascii="Verdana" w:hAnsi="Verdana" w:cs="Arial"/>
          <w:b/>
          <w:noProof/>
          <w:color w:val="000080"/>
          <w:sz w:val="32"/>
          <w:szCs w:val="24"/>
          <w:lang w:val="en-GB" w:eastAsia="en-GB"/>
        </w:rPr>
        <w:drawing>
          <wp:inline distT="0" distB="0" distL="0" distR="0" wp14:anchorId="1F7F5A17" wp14:editId="08BDF7FB">
            <wp:extent cx="942975" cy="539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4376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2975" cy="539750"/>
                    </a:xfrm>
                    <a:prstGeom prst="rect">
                      <a:avLst/>
                    </a:prstGeom>
                    <a:noFill/>
                    <a:ln>
                      <a:noFill/>
                    </a:ln>
                  </pic:spPr>
                </pic:pic>
              </a:graphicData>
            </a:graphic>
          </wp:inline>
        </w:drawing>
      </w:r>
      <w:r w:rsidR="000B1887">
        <w:rPr>
          <w:rFonts w:ascii="Verdana" w:hAnsi="Verdana" w:cs="Arial"/>
          <w:b/>
          <w:color w:val="000080"/>
          <w:sz w:val="32"/>
          <w:szCs w:val="24"/>
          <w:lang w:val="fr-FR"/>
        </w:rPr>
        <w:t xml:space="preserve">    </w:t>
      </w:r>
      <w:r w:rsidR="003B4A60">
        <w:rPr>
          <w:noProof/>
          <w:lang w:val="en-GB" w:eastAsia="en-GB"/>
        </w:rPr>
        <w:drawing>
          <wp:inline distT="0" distB="0" distL="0" distR="0" wp14:anchorId="07F8F3D9" wp14:editId="1B168F7D">
            <wp:extent cx="895350" cy="5580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27024" cy="577759"/>
                    </a:xfrm>
                    <a:prstGeom prst="rect">
                      <a:avLst/>
                    </a:prstGeom>
                  </pic:spPr>
                </pic:pic>
              </a:graphicData>
            </a:graphic>
          </wp:inline>
        </w:drawing>
      </w:r>
      <w:r w:rsidR="000B1887">
        <w:rPr>
          <w:rFonts w:ascii="Verdana" w:hAnsi="Verdana" w:cs="Arial"/>
          <w:b/>
          <w:color w:val="000080"/>
          <w:sz w:val="32"/>
          <w:szCs w:val="24"/>
          <w:lang w:val="fr-FR"/>
        </w:rPr>
        <w:t xml:space="preserve">    </w:t>
      </w:r>
      <w:r w:rsidR="000B1887">
        <w:rPr>
          <w:noProof/>
          <w:lang w:val="en-GB" w:eastAsia="en-GB"/>
        </w:rPr>
        <w:drawing>
          <wp:inline distT="0" distB="0" distL="0" distR="0" wp14:anchorId="578D1739" wp14:editId="5AC0D6FF">
            <wp:extent cx="941598" cy="533400"/>
            <wp:effectExtent l="0" t="0" r="0" b="0"/>
            <wp:docPr id="4" name="Picture 4" descr="How I Studied for the Sales Cloud Consultant Certification Exam – Jenwlee's  Salesforc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I Studied for the Sales Cloud Consultant Certification Exam – Jenwlee's  Salesforce Bl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493" cy="549202"/>
                    </a:xfrm>
                    <a:prstGeom prst="rect">
                      <a:avLst/>
                    </a:prstGeom>
                    <a:noFill/>
                    <a:ln>
                      <a:noFill/>
                    </a:ln>
                  </pic:spPr>
                </pic:pic>
              </a:graphicData>
            </a:graphic>
          </wp:inline>
        </w:drawing>
      </w:r>
      <w:r w:rsidR="000B1887">
        <w:rPr>
          <w:rFonts w:ascii="Verdana" w:hAnsi="Verdana" w:cs="Arial"/>
          <w:b/>
          <w:color w:val="000080"/>
          <w:sz w:val="32"/>
          <w:szCs w:val="24"/>
          <w:lang w:val="fr-FR"/>
        </w:rPr>
        <w:t xml:space="preserve">    </w:t>
      </w:r>
      <w:r w:rsidR="00C82C50">
        <w:rPr>
          <w:noProof/>
          <w:lang w:val="en-GB" w:eastAsia="en-GB"/>
        </w:rPr>
        <w:drawing>
          <wp:inline distT="0" distB="0" distL="0" distR="0" wp14:anchorId="18FDFB7D" wp14:editId="4630F620">
            <wp:extent cx="942462" cy="53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I Studied for the Sales Cloud Consultant Certification Exam – Jenwlee's  Salesforce Blo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4387" cy="540558"/>
                    </a:xfrm>
                    <a:prstGeom prst="rect">
                      <a:avLst/>
                    </a:prstGeom>
                    <a:noFill/>
                    <a:ln>
                      <a:noFill/>
                    </a:ln>
                  </pic:spPr>
                </pic:pic>
              </a:graphicData>
            </a:graphic>
          </wp:inline>
        </w:drawing>
      </w:r>
    </w:p>
    <w:p w:rsidR="001D4141" w:rsidRDefault="001D4141" w:rsidP="005C6CBA">
      <w:pPr>
        <w:tabs>
          <w:tab w:val="left" w:pos="2898"/>
          <w:tab w:val="left" w:pos="8838"/>
        </w:tabs>
        <w:spacing w:after="120"/>
        <w:outlineLvl w:val="0"/>
        <w:rPr>
          <w:rFonts w:ascii="Verdana" w:hAnsi="Verdana" w:cs="Arial"/>
          <w:b/>
          <w:color w:val="000080"/>
          <w:sz w:val="32"/>
          <w:szCs w:val="24"/>
          <w:lang w:val="fr-FR"/>
        </w:rPr>
      </w:pPr>
    </w:p>
    <w:p w:rsidR="000B79A4" w:rsidRPr="001D767C" w:rsidRDefault="00E52DEF" w:rsidP="000B79A4">
      <w:pPr>
        <w:rPr>
          <w:rFonts w:ascii="Verdana" w:hAnsi="Verdana" w:cs="Arial"/>
        </w:rPr>
      </w:pPr>
      <w:r>
        <w:rPr>
          <w:rFonts w:ascii="Verdana" w:hAnsi="Verdana" w:cs="Arial"/>
          <w:b/>
          <w:color w:val="000080"/>
          <w:sz w:val="32"/>
          <w:szCs w:val="24"/>
          <w:lang w:val="fr-FR"/>
        </w:rPr>
        <w:t>Manjulata Yadav</w:t>
      </w:r>
    </w:p>
    <w:p w:rsidR="000B79A4" w:rsidRPr="001D767C" w:rsidRDefault="000B79A4" w:rsidP="000B79A4">
      <w:pPr>
        <w:rPr>
          <w:rFonts w:ascii="Verdana" w:hAnsi="Verdana" w:cs="Arial"/>
          <w:bCs/>
          <w:szCs w:val="18"/>
        </w:rPr>
      </w:pPr>
    </w:p>
    <w:p w:rsidR="000B79A4" w:rsidRPr="00E52DEF" w:rsidRDefault="000B79A4" w:rsidP="00E52DEF">
      <w:pPr>
        <w:pBdr>
          <w:top w:val="single" w:sz="4" w:space="1" w:color="auto"/>
        </w:pBdr>
        <w:jc w:val="both"/>
        <w:rPr>
          <w:rFonts w:asciiTheme="minorHAnsi" w:hAnsiTheme="minorHAnsi" w:cstheme="minorHAnsi"/>
          <w:bCs/>
        </w:rPr>
      </w:pPr>
    </w:p>
    <w:p w:rsidR="00E52DEF" w:rsidRDefault="00E52DEF" w:rsidP="00E52DEF">
      <w:pPr>
        <w:pStyle w:val="BodyA"/>
        <w:jc w:val="both"/>
        <w:rPr>
          <w:rFonts w:asciiTheme="minorHAnsi" w:hAnsiTheme="minorHAnsi" w:cstheme="minorHAnsi"/>
          <w:lang w:val="en-US"/>
        </w:rPr>
      </w:pPr>
      <w:r>
        <w:rPr>
          <w:rFonts w:asciiTheme="minorHAnsi" w:hAnsiTheme="minorHAnsi" w:cstheme="minorHAnsi"/>
          <w:lang w:val="en-US"/>
        </w:rPr>
        <w:t>Manjulata</w:t>
      </w:r>
      <w:r w:rsidRPr="00E52DEF">
        <w:rPr>
          <w:rFonts w:asciiTheme="minorHAnsi" w:hAnsiTheme="minorHAnsi" w:cstheme="minorHAnsi"/>
          <w:lang w:val="en-US"/>
        </w:rPr>
        <w:t xml:space="preserve"> has 1</w:t>
      </w:r>
      <w:r>
        <w:rPr>
          <w:rFonts w:asciiTheme="minorHAnsi" w:hAnsiTheme="minorHAnsi" w:cstheme="minorHAnsi"/>
          <w:lang w:val="en-US"/>
        </w:rPr>
        <w:t xml:space="preserve">0+ </w:t>
      </w:r>
      <w:r w:rsidRPr="00E52DEF">
        <w:rPr>
          <w:rFonts w:asciiTheme="minorHAnsi" w:hAnsiTheme="minorHAnsi" w:cstheme="minorHAnsi"/>
          <w:lang w:val="en-US"/>
        </w:rPr>
        <w:t xml:space="preserve">years of work experience in </w:t>
      </w:r>
      <w:r>
        <w:rPr>
          <w:rFonts w:asciiTheme="minorHAnsi" w:hAnsiTheme="minorHAnsi" w:cstheme="minorHAnsi"/>
          <w:lang w:val="en-US"/>
        </w:rPr>
        <w:t>IT industry</w:t>
      </w:r>
      <w:r w:rsidRPr="00E52DEF">
        <w:rPr>
          <w:rFonts w:asciiTheme="minorHAnsi" w:hAnsiTheme="minorHAnsi" w:cstheme="minorHAnsi"/>
          <w:lang w:val="en-US"/>
        </w:rPr>
        <w:t xml:space="preserve"> including</w:t>
      </w:r>
      <w:r>
        <w:rPr>
          <w:rFonts w:asciiTheme="minorHAnsi" w:hAnsiTheme="minorHAnsi" w:cstheme="minorHAnsi"/>
          <w:lang w:val="en-US"/>
        </w:rPr>
        <w:t xml:space="preserve"> 8</w:t>
      </w:r>
      <w:r w:rsidRPr="00E52DEF">
        <w:rPr>
          <w:rFonts w:asciiTheme="minorHAnsi" w:hAnsiTheme="minorHAnsi" w:cstheme="minorHAnsi"/>
          <w:lang w:val="en-US"/>
        </w:rPr>
        <w:t xml:space="preserve"> years in salesforce</w:t>
      </w:r>
      <w:r>
        <w:rPr>
          <w:rFonts w:asciiTheme="minorHAnsi" w:hAnsiTheme="minorHAnsi" w:cstheme="minorHAnsi"/>
          <w:lang w:val="en-US"/>
        </w:rPr>
        <w:t xml:space="preserve"> ecosystem</w:t>
      </w:r>
      <w:r w:rsidRPr="00E52DEF">
        <w:rPr>
          <w:rFonts w:asciiTheme="minorHAnsi" w:hAnsiTheme="minorHAnsi" w:cstheme="minorHAnsi"/>
          <w:lang w:val="en-US"/>
        </w:rPr>
        <w:t xml:space="preserve">. </w:t>
      </w:r>
      <w:r>
        <w:rPr>
          <w:rFonts w:asciiTheme="minorHAnsi" w:hAnsiTheme="minorHAnsi" w:cstheme="minorHAnsi"/>
          <w:lang w:val="en-US"/>
        </w:rPr>
        <w:t>She</w:t>
      </w:r>
      <w:r w:rsidRPr="00E52DEF">
        <w:rPr>
          <w:rFonts w:asciiTheme="minorHAnsi" w:hAnsiTheme="minorHAnsi" w:cstheme="minorHAnsi"/>
          <w:lang w:val="en-US"/>
        </w:rPr>
        <w:t xml:space="preserve"> has strength to deliver good performance in various areas. </w:t>
      </w:r>
      <w:r>
        <w:rPr>
          <w:rFonts w:asciiTheme="minorHAnsi" w:hAnsiTheme="minorHAnsi" w:cstheme="minorHAnsi"/>
          <w:lang w:val="en-US"/>
        </w:rPr>
        <w:t>She</w:t>
      </w:r>
      <w:r w:rsidRPr="00E52DEF">
        <w:rPr>
          <w:rFonts w:asciiTheme="minorHAnsi" w:hAnsiTheme="minorHAnsi" w:cstheme="minorHAnsi"/>
          <w:lang w:val="en-US"/>
        </w:rPr>
        <w:t xml:space="preserve"> has delivered </w:t>
      </w:r>
      <w:r>
        <w:rPr>
          <w:rFonts w:asciiTheme="minorHAnsi" w:hAnsiTheme="minorHAnsi" w:cstheme="minorHAnsi"/>
          <w:lang w:val="en-US"/>
        </w:rPr>
        <w:t xml:space="preserve">50+ </w:t>
      </w:r>
      <w:r w:rsidRPr="00E52DEF">
        <w:rPr>
          <w:rFonts w:asciiTheme="minorHAnsi" w:hAnsiTheme="minorHAnsi" w:cstheme="minorHAnsi"/>
          <w:lang w:val="en-US"/>
        </w:rPr>
        <w:t>project</w:t>
      </w:r>
      <w:r>
        <w:rPr>
          <w:rFonts w:asciiTheme="minorHAnsi" w:hAnsiTheme="minorHAnsi" w:cstheme="minorHAnsi"/>
          <w:lang w:val="en-US"/>
        </w:rPr>
        <w:t>s</w:t>
      </w:r>
      <w:r w:rsidRPr="00E52DEF">
        <w:rPr>
          <w:rFonts w:asciiTheme="minorHAnsi" w:hAnsiTheme="minorHAnsi" w:cstheme="minorHAnsi"/>
          <w:lang w:val="en-US"/>
        </w:rPr>
        <w:t xml:space="preserve"> successfully on various </w:t>
      </w:r>
      <w:r>
        <w:rPr>
          <w:rFonts w:asciiTheme="minorHAnsi" w:hAnsiTheme="minorHAnsi" w:cstheme="minorHAnsi"/>
          <w:lang w:val="en-US"/>
        </w:rPr>
        <w:t>Salesforce products and services</w:t>
      </w:r>
      <w:r w:rsidR="00B967C9">
        <w:rPr>
          <w:rFonts w:asciiTheme="minorHAnsi" w:hAnsiTheme="minorHAnsi" w:cstheme="minorHAnsi"/>
          <w:lang w:val="en-US"/>
        </w:rPr>
        <w:t xml:space="preserve"> like Sales cloud, </w:t>
      </w:r>
      <w:r w:rsidR="00B967C9" w:rsidRPr="004C0789">
        <w:rPr>
          <w:rFonts w:asciiTheme="minorHAnsi" w:hAnsiTheme="minorHAnsi" w:cstheme="minorHAnsi"/>
          <w:b/>
          <w:lang w:val="en-US"/>
        </w:rPr>
        <w:t>Service cloud,</w:t>
      </w:r>
      <w:r w:rsidR="00B967C9">
        <w:rPr>
          <w:rFonts w:asciiTheme="minorHAnsi" w:hAnsiTheme="minorHAnsi" w:cstheme="minorHAnsi"/>
          <w:lang w:val="en-US"/>
        </w:rPr>
        <w:t xml:space="preserve"> Community cloud, AppExchange, Third Party Integrations</w:t>
      </w:r>
      <w:r w:rsidRPr="00E52DEF">
        <w:rPr>
          <w:rFonts w:asciiTheme="minorHAnsi" w:hAnsiTheme="minorHAnsi" w:cstheme="minorHAnsi"/>
          <w:lang w:val="en-US"/>
        </w:rPr>
        <w:t xml:space="preserve"> and eager to learn new things and enhance his knowledge and skills on cloud. </w:t>
      </w:r>
      <w:r>
        <w:rPr>
          <w:rFonts w:asciiTheme="minorHAnsi" w:hAnsiTheme="minorHAnsi" w:cstheme="minorHAnsi"/>
          <w:lang w:val="en-US"/>
        </w:rPr>
        <w:t>Manjulata</w:t>
      </w:r>
      <w:r w:rsidRPr="00E52DEF">
        <w:rPr>
          <w:rFonts w:asciiTheme="minorHAnsi" w:hAnsiTheme="minorHAnsi" w:cstheme="minorHAnsi"/>
          <w:lang w:val="en-US"/>
        </w:rPr>
        <w:t xml:space="preserve"> has salesforce application design/solution architecture and consulting experience. </w:t>
      </w:r>
    </w:p>
    <w:p w:rsidR="00B967C9" w:rsidRDefault="00B967C9" w:rsidP="00B967C9">
      <w:pPr>
        <w:pStyle w:val="BodyText"/>
        <w:rPr>
          <w:lang w:eastAsia="en-GB"/>
        </w:rPr>
      </w:pPr>
    </w:p>
    <w:p w:rsidR="00B967C9" w:rsidRPr="00B967C9" w:rsidRDefault="00B967C9" w:rsidP="00B967C9">
      <w:pPr>
        <w:pStyle w:val="BodyA"/>
        <w:jc w:val="both"/>
        <w:rPr>
          <w:rFonts w:asciiTheme="minorHAnsi" w:hAnsiTheme="minorHAnsi" w:cstheme="minorHAnsi"/>
          <w:lang w:val="en-US"/>
        </w:rPr>
      </w:pPr>
      <w:r>
        <w:rPr>
          <w:rFonts w:asciiTheme="minorHAnsi" w:hAnsiTheme="minorHAnsi" w:cstheme="minorHAnsi"/>
          <w:lang w:val="en-US"/>
        </w:rPr>
        <w:t>Manjulata</w:t>
      </w:r>
      <w:r w:rsidRPr="00B967C9">
        <w:rPr>
          <w:rFonts w:asciiTheme="minorHAnsi" w:hAnsiTheme="minorHAnsi" w:cstheme="minorHAnsi"/>
          <w:lang w:val="en-US"/>
        </w:rPr>
        <w:t xml:space="preserve"> is presently working for US based client</w:t>
      </w:r>
      <w:r>
        <w:rPr>
          <w:rFonts w:asciiTheme="minorHAnsi" w:hAnsiTheme="minorHAnsi" w:cstheme="minorHAnsi"/>
          <w:lang w:val="en-US"/>
        </w:rPr>
        <w:t>s</w:t>
      </w:r>
      <w:r w:rsidRPr="00B967C9">
        <w:rPr>
          <w:rFonts w:asciiTheme="minorHAnsi" w:hAnsiTheme="minorHAnsi" w:cstheme="minorHAnsi"/>
          <w:lang w:val="en-US"/>
        </w:rPr>
        <w:t xml:space="preserve"> as Salesforce Techno Functional Architect. </w:t>
      </w:r>
      <w:r w:rsidR="00342806">
        <w:rPr>
          <w:rFonts w:asciiTheme="minorHAnsi" w:hAnsiTheme="minorHAnsi" w:cstheme="minorHAnsi"/>
          <w:lang w:val="en-US"/>
        </w:rPr>
        <w:t>She</w:t>
      </w:r>
      <w:r w:rsidRPr="00B967C9">
        <w:rPr>
          <w:rFonts w:asciiTheme="minorHAnsi" w:hAnsiTheme="minorHAnsi" w:cstheme="minorHAnsi"/>
          <w:lang w:val="en-US"/>
        </w:rPr>
        <w:t xml:space="preserve"> has good domain, consulting, functional and technical knowledge of Force.com, Salesforce, CRM, SDLC and BSS/OSS </w:t>
      </w:r>
      <w:r w:rsidR="006A6585">
        <w:rPr>
          <w:rFonts w:asciiTheme="minorHAnsi" w:hAnsiTheme="minorHAnsi" w:cstheme="minorHAnsi"/>
          <w:lang w:val="en-US"/>
        </w:rPr>
        <w:t>(</w:t>
      </w:r>
      <w:r w:rsidR="006A6585" w:rsidRPr="006A6585">
        <w:rPr>
          <w:rFonts w:asciiTheme="minorHAnsi" w:hAnsiTheme="minorHAnsi" w:cstheme="minorHAnsi"/>
          <w:lang w:val="en-US"/>
        </w:rPr>
        <w:t>operations support system and business support system</w:t>
      </w:r>
      <w:r w:rsidR="006A6585">
        <w:rPr>
          <w:rFonts w:asciiTheme="minorHAnsi" w:hAnsiTheme="minorHAnsi" w:cstheme="minorHAnsi"/>
          <w:lang w:val="en-US"/>
        </w:rPr>
        <w:t xml:space="preserve">) </w:t>
      </w:r>
      <w:r w:rsidRPr="00B967C9">
        <w:rPr>
          <w:rFonts w:asciiTheme="minorHAnsi" w:hAnsiTheme="minorHAnsi" w:cstheme="minorHAnsi"/>
          <w:lang w:val="en-US"/>
        </w:rPr>
        <w:t xml:space="preserve">Implementation. </w:t>
      </w:r>
    </w:p>
    <w:p w:rsidR="00B967C9" w:rsidRPr="00B967C9" w:rsidRDefault="00B967C9" w:rsidP="00B967C9">
      <w:pPr>
        <w:pStyle w:val="BodyText"/>
        <w:rPr>
          <w:lang w:eastAsia="en-GB"/>
        </w:rPr>
      </w:pPr>
    </w:p>
    <w:p w:rsidR="004D72F9" w:rsidRPr="001D767C" w:rsidRDefault="004D72F9" w:rsidP="00B12DFF">
      <w:pPr>
        <w:rPr>
          <w:rFonts w:ascii="Verdana" w:hAnsi="Verdana" w:cs="Arial"/>
        </w:rPr>
      </w:pPr>
    </w:p>
    <w:p w:rsidR="00663C23" w:rsidRPr="001D767C" w:rsidRDefault="00342806" w:rsidP="00663C23">
      <w:pPr>
        <w:tabs>
          <w:tab w:val="left" w:pos="2898"/>
          <w:tab w:val="left" w:pos="8838"/>
        </w:tabs>
        <w:spacing w:before="40" w:after="120"/>
        <w:outlineLvl w:val="0"/>
        <w:rPr>
          <w:rFonts w:ascii="Verdana" w:hAnsi="Verdana" w:cs="Arial"/>
          <w:b/>
          <w:color w:val="000080"/>
        </w:rPr>
      </w:pPr>
      <w:r w:rsidRPr="001D767C">
        <w:rPr>
          <w:rFonts w:ascii="Verdana" w:hAnsi="Verdana" w:cs="Arial"/>
          <w:b/>
          <w:color w:val="000080"/>
          <w:sz w:val="24"/>
          <w:lang w:val="en-GB"/>
        </w:rPr>
        <w:t>Professional Summary</w:t>
      </w:r>
    </w:p>
    <w:p w:rsidR="00A932C8" w:rsidRPr="00CF0774" w:rsidRDefault="00342806"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 xml:space="preserve">Working as a Project </w:t>
      </w:r>
      <w:r w:rsidR="004C1E20" w:rsidRPr="00CF0774">
        <w:rPr>
          <w:rFonts w:asciiTheme="minorHAnsi" w:eastAsia="Arial Unicode MS" w:hAnsiTheme="minorHAnsi" w:cstheme="minorHAnsi"/>
          <w:color w:val="000000"/>
          <w:sz w:val="24"/>
          <w:szCs w:val="24"/>
          <w:u w:color="000000"/>
          <w:bdr w:val="nil"/>
          <w:lang w:eastAsia="en-GB"/>
        </w:rPr>
        <w:t>Manager and</w:t>
      </w:r>
      <w:r w:rsidRPr="00CF0774">
        <w:rPr>
          <w:rFonts w:asciiTheme="minorHAnsi" w:eastAsia="Arial Unicode MS" w:hAnsiTheme="minorHAnsi" w:cstheme="minorHAnsi"/>
          <w:color w:val="000000"/>
          <w:sz w:val="24"/>
          <w:szCs w:val="24"/>
          <w:u w:color="000000"/>
          <w:bdr w:val="nil"/>
          <w:lang w:eastAsia="en-GB"/>
        </w:rPr>
        <w:t xml:space="preserve"> Technical </w:t>
      </w:r>
      <w:r w:rsidR="00133E68" w:rsidRPr="00CF0774">
        <w:rPr>
          <w:rFonts w:asciiTheme="minorHAnsi" w:eastAsia="Arial Unicode MS" w:hAnsiTheme="minorHAnsi" w:cstheme="minorHAnsi"/>
          <w:color w:val="000000"/>
          <w:sz w:val="24"/>
          <w:szCs w:val="24"/>
          <w:u w:color="000000"/>
          <w:bdr w:val="nil"/>
          <w:lang w:eastAsia="en-GB"/>
        </w:rPr>
        <w:t>Solution Architect</w:t>
      </w:r>
      <w:r w:rsidRPr="00CF0774">
        <w:rPr>
          <w:rFonts w:asciiTheme="minorHAnsi" w:eastAsia="Arial Unicode MS" w:hAnsiTheme="minorHAnsi" w:cstheme="minorHAnsi"/>
          <w:color w:val="000000"/>
          <w:sz w:val="24"/>
          <w:szCs w:val="24"/>
          <w:u w:color="000000"/>
          <w:bdr w:val="nil"/>
          <w:lang w:eastAsia="en-GB"/>
        </w:rPr>
        <w:t>.</w:t>
      </w:r>
    </w:p>
    <w:p w:rsidR="004C1E20" w:rsidRPr="00CF0774" w:rsidRDefault="00342806" w:rsidP="004C1E20">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Experience with Salesforce Architecture, Design, and Project Leadership.</w:t>
      </w:r>
    </w:p>
    <w:p w:rsidR="004C1E20" w:rsidRPr="00CF0774" w:rsidRDefault="00342806" w:rsidP="00B00EB2">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Experience in developing the overall solution design and recommendations, conducting the design review meetings and lead the technical design and architecture and perform the gap analysis of requirements.</w:t>
      </w:r>
    </w:p>
    <w:p w:rsidR="00A3445E" w:rsidRPr="00CF0774" w:rsidRDefault="00342806" w:rsidP="00A3445E">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Set up the technical standards and guidelines for the Project, and coach developers on reusability, best practices.</w:t>
      </w:r>
    </w:p>
    <w:p w:rsidR="00FA22FC" w:rsidRPr="00CF0774" w:rsidRDefault="00342806" w:rsidP="00FA22FC">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Understanding business requirements and translating these into technical solutions based on the chosen platform.</w:t>
      </w:r>
    </w:p>
    <w:p w:rsidR="00DC49FB" w:rsidRPr="00CF0774" w:rsidRDefault="00342806" w:rsidP="00DC49FB">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Designing and creating the underlying data structure and data flows to support the application build.</w:t>
      </w:r>
    </w:p>
    <w:p w:rsidR="00DC49FB" w:rsidRPr="00CF0774" w:rsidRDefault="00342806" w:rsidP="00DC49FB">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Responsible for the detailed design of technical solutions, Proof-of-Concepts (POC), prototyping and documentation of technical design throughout the SDLC process.</w:t>
      </w:r>
    </w:p>
    <w:p w:rsidR="00663C23" w:rsidRPr="00CF0774" w:rsidRDefault="00342806"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Experience in Administration, Configuration, Implementation and Support of Salesforce CRM and Salesforce applications.</w:t>
      </w:r>
    </w:p>
    <w:p w:rsidR="00663C23" w:rsidRPr="00CF0774" w:rsidRDefault="00342806"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Implemented security and sharing rules at object, field, and record level for different users at different levels of organization. Also created various profiles and configured the permissions based on the organizational hierarchy.</w:t>
      </w:r>
    </w:p>
    <w:p w:rsidR="00663C23" w:rsidRPr="00CF0774" w:rsidRDefault="00342806"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 xml:space="preserve">Created the Validation Rules, workflows for </w:t>
      </w:r>
      <w:r w:rsidR="00552D43" w:rsidRPr="00CF0774">
        <w:rPr>
          <w:rFonts w:asciiTheme="minorHAnsi" w:eastAsia="Arial Unicode MS" w:hAnsiTheme="minorHAnsi" w:cstheme="minorHAnsi"/>
          <w:color w:val="000000"/>
          <w:sz w:val="24"/>
          <w:szCs w:val="24"/>
          <w:u w:color="000000"/>
          <w:bdr w:val="nil"/>
          <w:lang w:eastAsia="en-GB"/>
        </w:rPr>
        <w:t>different business requirements</w:t>
      </w:r>
      <w:r w:rsidRPr="00CF0774">
        <w:rPr>
          <w:rFonts w:asciiTheme="minorHAnsi" w:eastAsia="Arial Unicode MS" w:hAnsiTheme="minorHAnsi" w:cstheme="minorHAnsi"/>
          <w:color w:val="000000"/>
          <w:sz w:val="24"/>
          <w:szCs w:val="24"/>
          <w:u w:color="000000"/>
          <w:bdr w:val="nil"/>
          <w:lang w:eastAsia="en-GB"/>
        </w:rPr>
        <w:t>.</w:t>
      </w:r>
    </w:p>
    <w:p w:rsidR="00710E80" w:rsidRPr="00CF0774" w:rsidRDefault="00342806"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Triggers, Test Class Implementation.</w:t>
      </w:r>
    </w:p>
    <w:p w:rsidR="00663C23" w:rsidRPr="00CF0774" w:rsidRDefault="00342806"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 xml:space="preserve">Designed various </w:t>
      </w:r>
      <w:r w:rsidR="00C95461" w:rsidRPr="00CF0774">
        <w:rPr>
          <w:rFonts w:asciiTheme="minorHAnsi" w:eastAsia="Arial Unicode MS" w:hAnsiTheme="minorHAnsi" w:cstheme="minorHAnsi"/>
          <w:color w:val="000000"/>
          <w:sz w:val="24"/>
          <w:szCs w:val="24"/>
          <w:u w:color="000000"/>
          <w:bdr w:val="nil"/>
          <w:lang w:eastAsia="en-GB"/>
        </w:rPr>
        <w:t>Webpages</w:t>
      </w:r>
      <w:r w:rsidRPr="00CF0774">
        <w:rPr>
          <w:rFonts w:asciiTheme="minorHAnsi" w:eastAsia="Arial Unicode MS" w:hAnsiTheme="minorHAnsi" w:cstheme="minorHAnsi"/>
          <w:color w:val="000000"/>
          <w:sz w:val="24"/>
          <w:szCs w:val="24"/>
          <w:u w:color="000000"/>
          <w:bdr w:val="nil"/>
          <w:lang w:eastAsia="en-GB"/>
        </w:rPr>
        <w:t xml:space="preserve"> in</w:t>
      </w:r>
      <w:r w:rsidR="00FA1448" w:rsidRPr="00CF0774">
        <w:rPr>
          <w:rFonts w:asciiTheme="minorHAnsi" w:eastAsia="Arial Unicode MS" w:hAnsiTheme="minorHAnsi" w:cstheme="minorHAnsi"/>
          <w:color w:val="000000"/>
          <w:sz w:val="24"/>
          <w:szCs w:val="24"/>
          <w:u w:color="000000"/>
          <w:bdr w:val="nil"/>
          <w:lang w:eastAsia="en-GB"/>
        </w:rPr>
        <w:t xml:space="preserve"> VisualForce.</w:t>
      </w:r>
      <w:r w:rsidRPr="00CF0774">
        <w:rPr>
          <w:rFonts w:asciiTheme="minorHAnsi" w:eastAsia="Arial Unicode MS" w:hAnsiTheme="minorHAnsi" w:cstheme="minorHAnsi"/>
          <w:color w:val="000000"/>
          <w:sz w:val="24"/>
          <w:szCs w:val="24"/>
          <w:u w:color="000000"/>
          <w:bdr w:val="nil"/>
          <w:lang w:eastAsia="en-GB"/>
        </w:rPr>
        <w:t xml:space="preserve"> </w:t>
      </w:r>
    </w:p>
    <w:p w:rsidR="00DB4FC2" w:rsidRDefault="00342806"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Experience working with Data Loader, Import Wizard and sale</w:t>
      </w:r>
      <w:r w:rsidR="00B22E59" w:rsidRPr="00CF0774">
        <w:rPr>
          <w:rFonts w:asciiTheme="minorHAnsi" w:eastAsia="Arial Unicode MS" w:hAnsiTheme="minorHAnsi" w:cstheme="minorHAnsi"/>
          <w:color w:val="000000"/>
          <w:sz w:val="24"/>
          <w:szCs w:val="24"/>
          <w:u w:color="000000"/>
          <w:bdr w:val="nil"/>
          <w:lang w:eastAsia="en-GB"/>
        </w:rPr>
        <w:t>sforce.com Sandbox environments</w:t>
      </w:r>
      <w:r w:rsidR="00C95461" w:rsidRPr="00CF0774">
        <w:rPr>
          <w:rFonts w:asciiTheme="minorHAnsi" w:eastAsia="Arial Unicode MS" w:hAnsiTheme="minorHAnsi" w:cstheme="minorHAnsi"/>
          <w:color w:val="000000"/>
          <w:sz w:val="24"/>
          <w:szCs w:val="24"/>
          <w:u w:color="000000"/>
          <w:bdr w:val="nil"/>
          <w:lang w:eastAsia="en-GB"/>
        </w:rPr>
        <w:t>, CLI</w:t>
      </w:r>
      <w:r w:rsidR="00B22E59" w:rsidRPr="00CF0774">
        <w:rPr>
          <w:rFonts w:asciiTheme="minorHAnsi" w:eastAsia="Arial Unicode MS" w:hAnsiTheme="minorHAnsi" w:cstheme="minorHAnsi"/>
          <w:color w:val="000000"/>
          <w:sz w:val="24"/>
          <w:szCs w:val="24"/>
          <w:u w:color="000000"/>
          <w:bdr w:val="nil"/>
          <w:lang w:eastAsia="en-GB"/>
        </w:rPr>
        <w:t xml:space="preserve"> Process </w:t>
      </w:r>
      <w:r w:rsidR="00CF0774" w:rsidRPr="00CF0774">
        <w:rPr>
          <w:rFonts w:asciiTheme="minorHAnsi" w:eastAsia="Arial Unicode MS" w:hAnsiTheme="minorHAnsi" w:cstheme="minorHAnsi"/>
          <w:color w:val="000000"/>
          <w:sz w:val="24"/>
          <w:szCs w:val="24"/>
          <w:u w:color="000000"/>
          <w:bdr w:val="nil"/>
          <w:lang w:eastAsia="en-GB"/>
        </w:rPr>
        <w:t>implementation Worked</w:t>
      </w:r>
      <w:r w:rsidRPr="00CF0774">
        <w:rPr>
          <w:rFonts w:asciiTheme="minorHAnsi" w:eastAsia="Arial Unicode MS" w:hAnsiTheme="minorHAnsi" w:cstheme="minorHAnsi"/>
          <w:color w:val="000000"/>
          <w:sz w:val="24"/>
          <w:szCs w:val="24"/>
          <w:u w:color="000000"/>
          <w:bdr w:val="nil"/>
          <w:lang w:eastAsia="en-GB"/>
        </w:rPr>
        <w:t xml:space="preserve"> on the designing of custom objects, custom fields, </w:t>
      </w:r>
      <w:r w:rsidR="00CF0774" w:rsidRPr="00CF0774">
        <w:rPr>
          <w:rFonts w:asciiTheme="minorHAnsi" w:eastAsia="Arial Unicode MS" w:hAnsiTheme="minorHAnsi" w:cstheme="minorHAnsi"/>
          <w:color w:val="000000"/>
          <w:sz w:val="24"/>
          <w:szCs w:val="24"/>
          <w:u w:color="000000"/>
          <w:bdr w:val="nil"/>
          <w:lang w:eastAsia="en-GB"/>
        </w:rPr>
        <w:t>role-based</w:t>
      </w:r>
      <w:r w:rsidRPr="00CF0774">
        <w:rPr>
          <w:rFonts w:asciiTheme="minorHAnsi" w:eastAsia="Arial Unicode MS" w:hAnsiTheme="minorHAnsi" w:cstheme="minorHAnsi"/>
          <w:color w:val="000000"/>
          <w:sz w:val="24"/>
          <w:szCs w:val="24"/>
          <w:u w:color="000000"/>
          <w:bdr w:val="nil"/>
          <w:lang w:eastAsia="en-GB"/>
        </w:rPr>
        <w:t xml:space="preserve"> page layouts, custom Tabs, custom reports, report folders, report extractions to various formats, design of Visual Force Pages, </w:t>
      </w:r>
      <w:r w:rsidR="00CF0774" w:rsidRPr="00CF0774">
        <w:rPr>
          <w:rFonts w:asciiTheme="minorHAnsi" w:eastAsia="Arial Unicode MS" w:hAnsiTheme="minorHAnsi" w:cstheme="minorHAnsi"/>
          <w:color w:val="000000"/>
          <w:sz w:val="24"/>
          <w:szCs w:val="24"/>
          <w:u w:color="000000"/>
          <w:bdr w:val="nil"/>
          <w:lang w:eastAsia="en-GB"/>
        </w:rPr>
        <w:t>Dashboards.</w:t>
      </w:r>
    </w:p>
    <w:p w:rsidR="00A746E3" w:rsidRPr="00CF0774" w:rsidRDefault="00342806"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Worked on SOAP</w:t>
      </w:r>
      <w:r w:rsidR="00210C8E" w:rsidRPr="00CF0774">
        <w:rPr>
          <w:rFonts w:asciiTheme="minorHAnsi" w:eastAsia="Arial Unicode MS" w:hAnsiTheme="minorHAnsi" w:cstheme="minorHAnsi"/>
          <w:color w:val="000000"/>
          <w:sz w:val="24"/>
          <w:szCs w:val="24"/>
          <w:u w:color="000000"/>
          <w:bdr w:val="nil"/>
          <w:lang w:eastAsia="en-GB"/>
        </w:rPr>
        <w:t>, REST</w:t>
      </w:r>
      <w:r w:rsidRPr="00CF0774">
        <w:rPr>
          <w:rFonts w:asciiTheme="minorHAnsi" w:eastAsia="Arial Unicode MS" w:hAnsiTheme="minorHAnsi" w:cstheme="minorHAnsi"/>
          <w:color w:val="000000"/>
          <w:sz w:val="24"/>
          <w:szCs w:val="24"/>
          <w:u w:color="000000"/>
          <w:bdr w:val="nil"/>
          <w:lang w:eastAsia="en-GB"/>
        </w:rPr>
        <w:t xml:space="preserve"> Integrations.</w:t>
      </w:r>
    </w:p>
    <w:p w:rsidR="00860BFA" w:rsidRPr="00CF0774" w:rsidRDefault="00342806"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Experience in Salesforce Lightning framework.</w:t>
      </w:r>
    </w:p>
    <w:p w:rsidR="00860BFA" w:rsidRDefault="00342806"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Worked on implementation of Field Service Lightning.</w:t>
      </w:r>
    </w:p>
    <w:p w:rsidR="004C0789" w:rsidRPr="00895284" w:rsidRDefault="004C0789" w:rsidP="00E95318">
      <w:pPr>
        <w:numPr>
          <w:ilvl w:val="0"/>
          <w:numId w:val="31"/>
        </w:numPr>
        <w:jc w:val="both"/>
        <w:rPr>
          <w:rFonts w:asciiTheme="minorHAnsi" w:eastAsia="Arial Unicode MS" w:hAnsiTheme="minorHAnsi" w:cstheme="minorHAnsi"/>
          <w:color w:val="000000"/>
          <w:sz w:val="24"/>
          <w:szCs w:val="24"/>
          <w:u w:color="000000"/>
          <w:bdr w:val="nil"/>
          <w:lang w:eastAsia="en-GB"/>
        </w:rPr>
      </w:pPr>
      <w:r w:rsidRPr="00895284">
        <w:rPr>
          <w:rFonts w:asciiTheme="minorHAnsi" w:eastAsia="Arial Unicode MS" w:hAnsiTheme="minorHAnsi" w:cstheme="minorHAnsi"/>
          <w:color w:val="000000"/>
          <w:sz w:val="24"/>
          <w:szCs w:val="24"/>
          <w:u w:color="000000"/>
          <w:bdr w:val="nil"/>
          <w:lang w:eastAsia="en-GB"/>
        </w:rPr>
        <w:t xml:space="preserve">Having experience of working on Case Management, Live Agent, Lightning service console,  Question to Case, Discussion to case, Knowledge articles </w:t>
      </w:r>
      <w:r w:rsidR="00895284" w:rsidRPr="00895284">
        <w:rPr>
          <w:rFonts w:asciiTheme="minorHAnsi" w:eastAsia="Arial Unicode MS" w:hAnsiTheme="minorHAnsi" w:cstheme="minorHAnsi"/>
          <w:color w:val="000000"/>
          <w:sz w:val="24"/>
          <w:szCs w:val="24"/>
          <w:u w:color="000000"/>
          <w:bdr w:val="nil"/>
          <w:lang w:eastAsia="en-GB"/>
        </w:rPr>
        <w:t>etc.</w:t>
      </w:r>
      <w:r w:rsidRPr="00895284">
        <w:rPr>
          <w:rFonts w:asciiTheme="minorHAnsi" w:eastAsia="Arial Unicode MS" w:hAnsiTheme="minorHAnsi" w:cstheme="minorHAnsi"/>
          <w:color w:val="000000"/>
          <w:sz w:val="24"/>
          <w:szCs w:val="24"/>
          <w:u w:color="000000"/>
          <w:bdr w:val="nil"/>
          <w:lang w:eastAsia="en-GB"/>
        </w:rPr>
        <w:t xml:space="preserve"> in Service Cloud</w:t>
      </w:r>
    </w:p>
    <w:p w:rsidR="004C0789" w:rsidRPr="00895284" w:rsidRDefault="004C0789" w:rsidP="00FF2972">
      <w:pPr>
        <w:numPr>
          <w:ilvl w:val="0"/>
          <w:numId w:val="31"/>
        </w:numPr>
        <w:jc w:val="both"/>
        <w:rPr>
          <w:rFonts w:asciiTheme="minorHAnsi" w:eastAsia="Arial Unicode MS" w:hAnsiTheme="minorHAnsi" w:cstheme="minorHAnsi"/>
          <w:color w:val="000000"/>
          <w:sz w:val="24"/>
          <w:szCs w:val="24"/>
          <w:u w:color="000000"/>
          <w:bdr w:val="nil"/>
          <w:lang w:eastAsia="en-GB"/>
        </w:rPr>
      </w:pPr>
      <w:r w:rsidRPr="00895284">
        <w:rPr>
          <w:rFonts w:asciiTheme="minorHAnsi" w:eastAsia="Arial Unicode MS" w:hAnsiTheme="minorHAnsi" w:cstheme="minorHAnsi"/>
          <w:color w:val="000000"/>
          <w:sz w:val="24"/>
          <w:szCs w:val="24"/>
          <w:u w:color="000000"/>
          <w:bdr w:val="nil"/>
          <w:lang w:eastAsia="en-GB"/>
        </w:rPr>
        <w:t>Aware of Omni-channel Routing</w:t>
      </w:r>
      <w:r w:rsidR="00FF2972" w:rsidRPr="00895284">
        <w:rPr>
          <w:rFonts w:asciiTheme="minorHAnsi" w:eastAsia="Arial Unicode MS" w:hAnsiTheme="minorHAnsi" w:cstheme="minorHAnsi"/>
          <w:color w:val="000000"/>
          <w:sz w:val="24"/>
          <w:szCs w:val="24"/>
          <w:u w:color="000000"/>
          <w:bdr w:val="nil"/>
          <w:lang w:eastAsia="en-GB"/>
        </w:rPr>
        <w:t xml:space="preserve"> and Entitlements and Milestones</w:t>
      </w:r>
      <w:r w:rsidRPr="00895284">
        <w:rPr>
          <w:rFonts w:asciiTheme="minorHAnsi" w:eastAsia="Arial Unicode MS" w:hAnsiTheme="minorHAnsi" w:cstheme="minorHAnsi"/>
          <w:color w:val="000000"/>
          <w:sz w:val="24"/>
          <w:szCs w:val="24"/>
          <w:u w:color="000000"/>
          <w:bdr w:val="nil"/>
          <w:lang w:eastAsia="en-GB"/>
        </w:rPr>
        <w:t xml:space="preserve"> in service cloud</w:t>
      </w:r>
    </w:p>
    <w:p w:rsidR="004C0789" w:rsidRDefault="004C0789" w:rsidP="004C0789">
      <w:pPr>
        <w:numPr>
          <w:ilvl w:val="0"/>
          <w:numId w:val="31"/>
        </w:numPr>
        <w:jc w:val="both"/>
        <w:rPr>
          <w:rFonts w:asciiTheme="minorHAnsi" w:eastAsia="Arial Unicode MS" w:hAnsiTheme="minorHAnsi" w:cstheme="minorHAnsi"/>
          <w:color w:val="000000"/>
          <w:sz w:val="24"/>
          <w:szCs w:val="24"/>
          <w:u w:color="000000"/>
          <w:bdr w:val="nil"/>
          <w:lang w:eastAsia="en-GB"/>
        </w:rPr>
      </w:pPr>
      <w:r w:rsidRPr="00895284">
        <w:rPr>
          <w:rFonts w:asciiTheme="minorHAnsi" w:eastAsia="Arial Unicode MS" w:hAnsiTheme="minorHAnsi" w:cstheme="minorHAnsi"/>
          <w:color w:val="000000"/>
          <w:sz w:val="24"/>
          <w:szCs w:val="24"/>
          <w:u w:color="000000"/>
          <w:bdr w:val="nil"/>
          <w:lang w:eastAsia="en-GB"/>
        </w:rPr>
        <w:t>Worked on Lightning dialer for making calls and recording for review</w:t>
      </w:r>
    </w:p>
    <w:p w:rsidR="0082018E" w:rsidRPr="00895284" w:rsidRDefault="0082018E" w:rsidP="0082018E">
      <w:pPr>
        <w:ind w:left="360"/>
        <w:jc w:val="both"/>
        <w:rPr>
          <w:rFonts w:asciiTheme="minorHAnsi" w:eastAsia="Arial Unicode MS" w:hAnsiTheme="minorHAnsi" w:cstheme="minorHAnsi"/>
          <w:color w:val="000000"/>
          <w:sz w:val="24"/>
          <w:szCs w:val="24"/>
          <w:u w:color="000000"/>
          <w:bdr w:val="nil"/>
          <w:lang w:eastAsia="en-GB"/>
        </w:rPr>
      </w:pPr>
    </w:p>
    <w:p w:rsidR="00CC6AE7" w:rsidRPr="0082018E" w:rsidRDefault="0082018E" w:rsidP="0082018E">
      <w:pPr>
        <w:tabs>
          <w:tab w:val="left" w:pos="2898"/>
          <w:tab w:val="left" w:pos="8838"/>
        </w:tabs>
        <w:spacing w:after="120"/>
        <w:outlineLvl w:val="0"/>
        <w:rPr>
          <w:rFonts w:ascii="Verdana" w:hAnsi="Verdana" w:cs="Arial"/>
          <w:b/>
          <w:color w:val="000080"/>
          <w:sz w:val="24"/>
          <w:szCs w:val="24"/>
        </w:rPr>
      </w:pPr>
      <w:proofErr w:type="spellStart"/>
      <w:r w:rsidRPr="0082018E">
        <w:rPr>
          <w:rFonts w:ascii="Verdana" w:hAnsi="Verdana" w:cs="Arial"/>
          <w:b/>
          <w:color w:val="000080"/>
          <w:sz w:val="24"/>
          <w:szCs w:val="24"/>
        </w:rPr>
        <w:t>Devops</w:t>
      </w:r>
      <w:proofErr w:type="spellEnd"/>
      <w:r w:rsidRPr="0082018E">
        <w:rPr>
          <w:rFonts w:ascii="Verdana" w:hAnsi="Verdana" w:cs="Arial"/>
          <w:b/>
          <w:color w:val="000080"/>
          <w:sz w:val="24"/>
          <w:szCs w:val="24"/>
        </w:rPr>
        <w:t xml:space="preserve"> experience:</w:t>
      </w:r>
    </w:p>
    <w:p w:rsidR="0082018E" w:rsidRPr="0082018E" w:rsidRDefault="0082018E" w:rsidP="0082018E">
      <w:pPr>
        <w:numPr>
          <w:ilvl w:val="0"/>
          <w:numId w:val="31"/>
        </w:numPr>
        <w:jc w:val="both"/>
        <w:rPr>
          <w:rFonts w:asciiTheme="minorHAnsi" w:eastAsia="Arial Unicode MS" w:hAnsiTheme="minorHAnsi" w:cstheme="minorHAnsi"/>
          <w:color w:val="000000"/>
          <w:sz w:val="24"/>
          <w:szCs w:val="24"/>
          <w:u w:color="000000"/>
          <w:bdr w:val="nil"/>
          <w:lang w:eastAsia="en-GB"/>
        </w:rPr>
      </w:pPr>
      <w:r w:rsidRPr="0082018E">
        <w:rPr>
          <w:rFonts w:asciiTheme="minorHAnsi" w:eastAsia="Arial Unicode MS" w:hAnsiTheme="minorHAnsi" w:cstheme="minorHAnsi"/>
          <w:color w:val="000000"/>
          <w:sz w:val="24"/>
          <w:szCs w:val="24"/>
          <w:u w:color="000000"/>
          <w:bdr w:val="nil"/>
          <w:lang w:eastAsia="en-GB"/>
        </w:rPr>
        <w:t>Used Jenkins tool to automate the build process.</w:t>
      </w:r>
    </w:p>
    <w:p w:rsidR="0082018E" w:rsidRDefault="0082018E" w:rsidP="0082018E">
      <w:pPr>
        <w:numPr>
          <w:ilvl w:val="0"/>
          <w:numId w:val="31"/>
        </w:numPr>
        <w:jc w:val="both"/>
        <w:rPr>
          <w:rFonts w:ascii="Verdana" w:hAnsi="Verdana"/>
        </w:rPr>
      </w:pPr>
      <w:r w:rsidRPr="0082018E">
        <w:rPr>
          <w:rFonts w:ascii="Verdana" w:hAnsi="Verdana"/>
        </w:rPr>
        <w:t xml:space="preserve">Installing and configuring </w:t>
      </w:r>
      <w:proofErr w:type="spellStart"/>
      <w:r>
        <w:rPr>
          <w:rFonts w:ascii="Verdana" w:hAnsi="Verdana"/>
        </w:rPr>
        <w:t>VSCode</w:t>
      </w:r>
      <w:proofErr w:type="spellEnd"/>
    </w:p>
    <w:p w:rsidR="0082018E" w:rsidRDefault="0082018E" w:rsidP="0082018E">
      <w:pPr>
        <w:numPr>
          <w:ilvl w:val="0"/>
          <w:numId w:val="31"/>
        </w:numPr>
        <w:jc w:val="both"/>
        <w:rPr>
          <w:rFonts w:ascii="Verdana" w:hAnsi="Verdana"/>
        </w:rPr>
      </w:pPr>
      <w:r>
        <w:rPr>
          <w:rFonts w:ascii="Verdana" w:hAnsi="Verdana"/>
        </w:rPr>
        <w:t xml:space="preserve">Setting up </w:t>
      </w:r>
      <w:proofErr w:type="spellStart"/>
      <w:r>
        <w:rPr>
          <w:rFonts w:ascii="Verdana" w:hAnsi="Verdana"/>
        </w:rPr>
        <w:t>Github</w:t>
      </w:r>
      <w:proofErr w:type="spellEnd"/>
      <w:r w:rsidRPr="0082018E">
        <w:rPr>
          <w:rFonts w:ascii="Verdana" w:hAnsi="Verdana"/>
        </w:rPr>
        <w:t xml:space="preserve"> master and </w:t>
      </w:r>
      <w:r>
        <w:rPr>
          <w:rFonts w:ascii="Verdana" w:hAnsi="Verdana"/>
        </w:rPr>
        <w:t>other branches</w:t>
      </w:r>
      <w:r w:rsidRPr="0082018E">
        <w:rPr>
          <w:rFonts w:ascii="Verdana" w:hAnsi="Verdana"/>
        </w:rPr>
        <w:t xml:space="preserve">. </w:t>
      </w:r>
    </w:p>
    <w:p w:rsidR="0082018E" w:rsidRDefault="0082018E" w:rsidP="0082018E">
      <w:pPr>
        <w:numPr>
          <w:ilvl w:val="0"/>
          <w:numId w:val="31"/>
        </w:numPr>
        <w:jc w:val="both"/>
        <w:rPr>
          <w:rFonts w:ascii="Verdana" w:hAnsi="Verdana"/>
        </w:rPr>
      </w:pPr>
      <w:r w:rsidRPr="0082018E">
        <w:rPr>
          <w:rFonts w:ascii="Verdana" w:hAnsi="Verdana"/>
        </w:rPr>
        <w:t xml:space="preserve">Built CI/CD pipeline </w:t>
      </w:r>
      <w:r>
        <w:rPr>
          <w:rFonts w:ascii="Verdana" w:hAnsi="Verdana"/>
        </w:rPr>
        <w:t xml:space="preserve">on Jenkins and </w:t>
      </w:r>
      <w:proofErr w:type="spellStart"/>
      <w:r>
        <w:rPr>
          <w:rFonts w:ascii="Verdana" w:hAnsi="Verdana"/>
        </w:rPr>
        <w:t>Bitbucket</w:t>
      </w:r>
      <w:proofErr w:type="spellEnd"/>
    </w:p>
    <w:p w:rsidR="00702930" w:rsidRDefault="00702930" w:rsidP="00702930">
      <w:pPr>
        <w:numPr>
          <w:ilvl w:val="0"/>
          <w:numId w:val="31"/>
        </w:numPr>
        <w:jc w:val="both"/>
        <w:rPr>
          <w:rFonts w:ascii="Verdana" w:hAnsi="Verdana"/>
        </w:rPr>
      </w:pPr>
      <w:r w:rsidRPr="00702930">
        <w:rPr>
          <w:rFonts w:ascii="Verdana" w:hAnsi="Verdana"/>
        </w:rPr>
        <w:t>Automated the continuous integration</w:t>
      </w:r>
      <w:r>
        <w:rPr>
          <w:rFonts w:ascii="Verdana" w:hAnsi="Verdana"/>
        </w:rPr>
        <w:t xml:space="preserve"> and deployments using Jenkins.</w:t>
      </w:r>
    </w:p>
    <w:p w:rsidR="0082018E" w:rsidRDefault="0082018E" w:rsidP="0082018E">
      <w:pPr>
        <w:numPr>
          <w:ilvl w:val="0"/>
          <w:numId w:val="31"/>
        </w:numPr>
        <w:jc w:val="both"/>
        <w:rPr>
          <w:rFonts w:ascii="Verdana" w:hAnsi="Verdana"/>
        </w:rPr>
      </w:pPr>
      <w:r>
        <w:rPr>
          <w:rFonts w:ascii="Verdana" w:hAnsi="Verdana"/>
        </w:rPr>
        <w:t xml:space="preserve">Played with </w:t>
      </w:r>
      <w:r w:rsidR="005B1C50">
        <w:rPr>
          <w:rFonts w:ascii="Verdana" w:hAnsi="Verdana"/>
        </w:rPr>
        <w:t xml:space="preserve">AWS </w:t>
      </w:r>
      <w:proofErr w:type="spellStart"/>
      <w:r w:rsidR="005B1C50">
        <w:rPr>
          <w:rFonts w:ascii="Verdana" w:hAnsi="Verdana"/>
        </w:rPr>
        <w:t>L</w:t>
      </w:r>
      <w:r>
        <w:rPr>
          <w:rFonts w:ascii="Verdana" w:hAnsi="Verdana"/>
        </w:rPr>
        <w:t>amda</w:t>
      </w:r>
      <w:proofErr w:type="spellEnd"/>
      <w:r>
        <w:rPr>
          <w:rFonts w:ascii="Verdana" w:hAnsi="Verdana"/>
        </w:rPr>
        <w:t xml:space="preserve"> expression and integration of it with Salesforce</w:t>
      </w:r>
    </w:p>
    <w:p w:rsidR="0082018E" w:rsidRDefault="0082018E" w:rsidP="0082018E">
      <w:pPr>
        <w:numPr>
          <w:ilvl w:val="0"/>
          <w:numId w:val="31"/>
        </w:numPr>
        <w:jc w:val="both"/>
        <w:rPr>
          <w:rFonts w:ascii="Verdana" w:hAnsi="Verdana"/>
        </w:rPr>
      </w:pPr>
      <w:r w:rsidRPr="0082018E">
        <w:rPr>
          <w:rFonts w:ascii="Verdana" w:hAnsi="Verdana"/>
        </w:rPr>
        <w:t>Worked in GIT to manage source code.</w:t>
      </w:r>
    </w:p>
    <w:p w:rsidR="0082018E" w:rsidRDefault="005B1C50" w:rsidP="005B1C50">
      <w:pPr>
        <w:numPr>
          <w:ilvl w:val="0"/>
          <w:numId w:val="31"/>
        </w:numPr>
        <w:jc w:val="both"/>
        <w:rPr>
          <w:rFonts w:ascii="Verdana" w:hAnsi="Verdana"/>
        </w:rPr>
      </w:pPr>
      <w:r>
        <w:rPr>
          <w:rFonts w:ascii="Verdana" w:hAnsi="Verdana"/>
        </w:rPr>
        <w:t>Taking</w:t>
      </w:r>
      <w:r w:rsidRPr="005B1C50">
        <w:rPr>
          <w:rFonts w:ascii="Verdana" w:hAnsi="Verdana"/>
        </w:rPr>
        <w:t xml:space="preserve"> the source code </w:t>
      </w:r>
      <w:r>
        <w:rPr>
          <w:rFonts w:ascii="Verdana" w:hAnsi="Verdana"/>
        </w:rPr>
        <w:t xml:space="preserve">or change-set </w:t>
      </w:r>
      <w:r w:rsidRPr="005B1C50">
        <w:rPr>
          <w:rFonts w:ascii="Verdana" w:hAnsi="Verdana"/>
        </w:rPr>
        <w:t>and compiling using Maven and package it in its distributable format, such as a WAR files.</w:t>
      </w:r>
    </w:p>
    <w:p w:rsidR="005B1C50" w:rsidRDefault="005B1C50" w:rsidP="005B1C50">
      <w:pPr>
        <w:numPr>
          <w:ilvl w:val="0"/>
          <w:numId w:val="31"/>
        </w:numPr>
        <w:jc w:val="both"/>
        <w:rPr>
          <w:rFonts w:ascii="Verdana" w:hAnsi="Verdana"/>
        </w:rPr>
      </w:pPr>
      <w:r w:rsidRPr="005B1C50">
        <w:rPr>
          <w:rFonts w:ascii="Verdana" w:hAnsi="Verdana"/>
        </w:rPr>
        <w:t xml:space="preserve">Setting up </w:t>
      </w:r>
      <w:proofErr w:type="spellStart"/>
      <w:r w:rsidRPr="005B1C50">
        <w:rPr>
          <w:rFonts w:ascii="Verdana" w:hAnsi="Verdana"/>
        </w:rPr>
        <w:t>Gearset</w:t>
      </w:r>
      <w:proofErr w:type="spellEnd"/>
      <w:r w:rsidRPr="005B1C50">
        <w:rPr>
          <w:rFonts w:ascii="Verdana" w:hAnsi="Verdana"/>
        </w:rPr>
        <w:t xml:space="preserve"> deployment tool for code comparison, deployment and automated test class run.</w:t>
      </w:r>
    </w:p>
    <w:p w:rsidR="007E5559" w:rsidRDefault="007E5559" w:rsidP="005B1C50">
      <w:pPr>
        <w:numPr>
          <w:ilvl w:val="0"/>
          <w:numId w:val="31"/>
        </w:numPr>
        <w:jc w:val="both"/>
        <w:rPr>
          <w:rFonts w:ascii="Verdana" w:hAnsi="Verdana"/>
        </w:rPr>
      </w:pPr>
      <w:r>
        <w:rPr>
          <w:rFonts w:ascii="Verdana" w:hAnsi="Verdana"/>
        </w:rPr>
        <w:t>Salesforce SFDX – creating scratch orgs, unlocked packages, converting to new folder structure</w:t>
      </w:r>
    </w:p>
    <w:p w:rsidR="007E5559" w:rsidRPr="005B1C50" w:rsidRDefault="007E5559" w:rsidP="005B1C50">
      <w:pPr>
        <w:numPr>
          <w:ilvl w:val="0"/>
          <w:numId w:val="31"/>
        </w:numPr>
        <w:jc w:val="both"/>
        <w:rPr>
          <w:rFonts w:ascii="Verdana" w:hAnsi="Verdana"/>
        </w:rPr>
      </w:pPr>
      <w:r>
        <w:rPr>
          <w:rFonts w:ascii="Verdana" w:hAnsi="Verdana"/>
        </w:rPr>
        <w:t>SFDX</w:t>
      </w:r>
      <w:r w:rsidR="005B216C">
        <w:rPr>
          <w:rFonts w:ascii="Verdana" w:hAnsi="Verdana"/>
        </w:rPr>
        <w:t xml:space="preserve"> Packaging </w:t>
      </w:r>
    </w:p>
    <w:p w:rsidR="0082018E" w:rsidRPr="0082018E" w:rsidRDefault="0082018E" w:rsidP="0082018E">
      <w:pPr>
        <w:ind w:left="720"/>
        <w:jc w:val="both"/>
        <w:rPr>
          <w:rFonts w:ascii="Verdana" w:hAnsi="Verdana"/>
        </w:rPr>
      </w:pPr>
    </w:p>
    <w:p w:rsidR="00AF07E9" w:rsidRPr="001D767C" w:rsidRDefault="00342806" w:rsidP="00663C23">
      <w:pPr>
        <w:tabs>
          <w:tab w:val="left" w:pos="2898"/>
          <w:tab w:val="left" w:pos="8838"/>
        </w:tabs>
        <w:spacing w:after="120"/>
        <w:outlineLvl w:val="0"/>
        <w:rPr>
          <w:rFonts w:ascii="Verdana" w:hAnsi="Verdana" w:cs="Arial"/>
          <w:b/>
          <w:color w:val="000080"/>
          <w:sz w:val="24"/>
          <w:szCs w:val="24"/>
        </w:rPr>
      </w:pPr>
      <w:r w:rsidRPr="001D767C">
        <w:rPr>
          <w:rFonts w:ascii="Verdana" w:hAnsi="Verdana" w:cs="Arial"/>
          <w:b/>
          <w:color w:val="000080"/>
          <w:sz w:val="24"/>
          <w:szCs w:val="24"/>
        </w:rPr>
        <w:t>Professional Certifications</w:t>
      </w:r>
    </w:p>
    <w:p w:rsidR="00167AE3" w:rsidRPr="00CF0774" w:rsidRDefault="00167AE3" w:rsidP="00167AE3">
      <w:pPr>
        <w:numPr>
          <w:ilvl w:val="0"/>
          <w:numId w:val="20"/>
        </w:numPr>
        <w:suppressAutoHyphens/>
        <w:spacing w:before="120" w:after="120"/>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 xml:space="preserve">Salesforce.com Certified Platform </w:t>
      </w:r>
      <w:r w:rsidR="000221A9">
        <w:rPr>
          <w:rFonts w:asciiTheme="minorHAnsi" w:eastAsia="Arial Unicode MS" w:hAnsiTheme="minorHAnsi" w:cstheme="minorHAnsi"/>
          <w:color w:val="000000"/>
          <w:sz w:val="24"/>
          <w:szCs w:val="24"/>
          <w:u w:color="000000"/>
          <w:bdr w:val="nil"/>
          <w:lang w:eastAsia="en-GB"/>
        </w:rPr>
        <w:t xml:space="preserve">App Builder </w:t>
      </w:r>
    </w:p>
    <w:p w:rsidR="007769A6" w:rsidRDefault="00342806" w:rsidP="00AF07E9">
      <w:pPr>
        <w:numPr>
          <w:ilvl w:val="0"/>
          <w:numId w:val="20"/>
        </w:numPr>
        <w:suppressAutoHyphens/>
        <w:spacing w:before="120" w:after="120"/>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 xml:space="preserve">Salesforce.com </w:t>
      </w:r>
      <w:r w:rsidR="002F60E0">
        <w:rPr>
          <w:rFonts w:asciiTheme="minorHAnsi" w:eastAsia="Arial Unicode MS" w:hAnsiTheme="minorHAnsi" w:cstheme="minorHAnsi"/>
          <w:color w:val="000000"/>
          <w:sz w:val="24"/>
          <w:szCs w:val="24"/>
          <w:u w:color="000000"/>
          <w:bdr w:val="nil"/>
          <w:lang w:eastAsia="en-GB"/>
        </w:rPr>
        <w:t>Certified Administrator</w:t>
      </w:r>
    </w:p>
    <w:p w:rsidR="002F60E0" w:rsidRDefault="002F60E0" w:rsidP="00AF07E9">
      <w:pPr>
        <w:numPr>
          <w:ilvl w:val="0"/>
          <w:numId w:val="20"/>
        </w:numPr>
        <w:suppressAutoHyphens/>
        <w:spacing w:before="120" w:after="120"/>
        <w:jc w:val="both"/>
        <w:rPr>
          <w:rFonts w:asciiTheme="minorHAnsi" w:eastAsia="Arial Unicode MS" w:hAnsiTheme="minorHAnsi" w:cstheme="minorHAnsi"/>
          <w:color w:val="000000"/>
          <w:sz w:val="24"/>
          <w:szCs w:val="24"/>
          <w:u w:color="000000"/>
          <w:bdr w:val="nil"/>
          <w:lang w:eastAsia="en-GB"/>
        </w:rPr>
      </w:pPr>
      <w:r>
        <w:rPr>
          <w:rFonts w:asciiTheme="minorHAnsi" w:eastAsia="Arial Unicode MS" w:hAnsiTheme="minorHAnsi" w:cstheme="minorHAnsi"/>
          <w:color w:val="000000"/>
          <w:sz w:val="24"/>
          <w:szCs w:val="24"/>
          <w:u w:color="000000"/>
          <w:bdr w:val="nil"/>
          <w:lang w:eastAsia="en-GB"/>
        </w:rPr>
        <w:t>Salesforce.com Certified Sales Cloud Consultant</w:t>
      </w:r>
    </w:p>
    <w:p w:rsidR="00DF5505" w:rsidRPr="00DF5505" w:rsidRDefault="00DF5505" w:rsidP="00AF07E9">
      <w:pPr>
        <w:numPr>
          <w:ilvl w:val="0"/>
          <w:numId w:val="20"/>
        </w:numPr>
        <w:suppressAutoHyphens/>
        <w:spacing w:before="120" w:after="120"/>
        <w:jc w:val="both"/>
        <w:rPr>
          <w:rFonts w:asciiTheme="minorHAnsi" w:eastAsia="Arial Unicode MS" w:hAnsiTheme="minorHAnsi" w:cstheme="minorHAnsi"/>
          <w:color w:val="000000"/>
          <w:sz w:val="24"/>
          <w:szCs w:val="24"/>
          <w:u w:color="000000"/>
          <w:bdr w:val="nil"/>
          <w:lang w:eastAsia="en-GB"/>
        </w:rPr>
      </w:pPr>
      <w:r w:rsidRPr="00DF5505">
        <w:rPr>
          <w:rFonts w:asciiTheme="minorHAnsi" w:eastAsia="Arial Unicode MS" w:hAnsiTheme="minorHAnsi" w:cstheme="minorHAnsi"/>
          <w:color w:val="000000"/>
          <w:sz w:val="24"/>
          <w:szCs w:val="24"/>
          <w:u w:color="000000"/>
          <w:bdr w:val="nil"/>
          <w:lang w:eastAsia="en-GB"/>
        </w:rPr>
        <w:t xml:space="preserve">Salesforce.com Certified </w:t>
      </w:r>
      <w:r>
        <w:rPr>
          <w:rFonts w:asciiTheme="minorHAnsi" w:eastAsia="Arial Unicode MS" w:hAnsiTheme="minorHAnsi" w:cstheme="minorHAnsi"/>
          <w:color w:val="000000"/>
          <w:sz w:val="24"/>
          <w:szCs w:val="24"/>
          <w:u w:color="000000"/>
          <w:bdr w:val="nil"/>
          <w:lang w:eastAsia="en-GB"/>
        </w:rPr>
        <w:t>Community Cloud Consultant</w:t>
      </w:r>
    </w:p>
    <w:p w:rsidR="00765DA8" w:rsidRDefault="00765DA8" w:rsidP="00765DA8">
      <w:pPr>
        <w:tabs>
          <w:tab w:val="left" w:pos="2898"/>
          <w:tab w:val="left" w:pos="8838"/>
        </w:tabs>
        <w:spacing w:after="120"/>
        <w:outlineLvl w:val="0"/>
        <w:rPr>
          <w:rFonts w:ascii="Verdana" w:hAnsi="Verdana" w:cs="Arial"/>
          <w:b/>
          <w:color w:val="000080"/>
          <w:sz w:val="24"/>
          <w:szCs w:val="24"/>
        </w:rPr>
      </w:pPr>
    </w:p>
    <w:p w:rsidR="00B967C9" w:rsidRPr="00B967C9" w:rsidRDefault="00B967C9" w:rsidP="00B967C9">
      <w:pPr>
        <w:pStyle w:val="BodyA"/>
        <w:rPr>
          <w:rFonts w:ascii="Verdana" w:eastAsia="Times New Roman" w:hAnsi="Verdana" w:cs="Arial"/>
          <w:b/>
          <w:color w:val="000080"/>
          <w:bdr w:val="none" w:sz="0" w:space="0" w:color="auto"/>
          <w:lang w:val="en-US" w:eastAsia="en-US"/>
        </w:rPr>
      </w:pPr>
      <w:r w:rsidRPr="00B967C9">
        <w:rPr>
          <w:rFonts w:ascii="Verdana" w:eastAsia="Times New Roman" w:hAnsi="Verdana" w:cs="Arial"/>
          <w:b/>
          <w:color w:val="000080"/>
          <w:bdr w:val="none" w:sz="0" w:space="0" w:color="auto"/>
          <w:lang w:val="en-US" w:eastAsia="en-US"/>
        </w:rPr>
        <w:t>Skill Set:</w:t>
      </w:r>
    </w:p>
    <w:p w:rsidR="00B967C9" w:rsidRPr="00CF0774" w:rsidRDefault="00B967C9" w:rsidP="00B967C9">
      <w:pPr>
        <w:numPr>
          <w:ilvl w:val="0"/>
          <w:numId w:val="20"/>
        </w:numPr>
        <w:suppressAutoHyphens/>
        <w:spacing w:before="120" w:after="120"/>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 xml:space="preserve">Management: Project Management, Estimation, Delivery, Client communication, Team coordination, Deliver on time. </w:t>
      </w:r>
    </w:p>
    <w:p w:rsidR="00B967C9" w:rsidRPr="00CF0774" w:rsidRDefault="00B967C9" w:rsidP="00B967C9">
      <w:pPr>
        <w:numPr>
          <w:ilvl w:val="0"/>
          <w:numId w:val="20"/>
        </w:numPr>
        <w:suppressAutoHyphens/>
        <w:spacing w:before="120" w:after="120"/>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Functional: Solution Architect, Requirement Gathering, Requirement Analysis, Prepare Initial Solution Assessment, Prepare High-level Design documents, System Integration, Salesforce Certified Functional Consultant in Sales and Service.</w:t>
      </w:r>
    </w:p>
    <w:p w:rsidR="00B967C9" w:rsidRPr="00CF0774" w:rsidRDefault="00B967C9" w:rsidP="00B967C9">
      <w:pPr>
        <w:numPr>
          <w:ilvl w:val="0"/>
          <w:numId w:val="20"/>
        </w:numPr>
        <w:suppressAutoHyphens/>
        <w:spacing w:before="120" w:after="120"/>
        <w:jc w:val="both"/>
        <w:rPr>
          <w:rFonts w:asciiTheme="minorHAnsi" w:eastAsia="Arial Unicode MS" w:hAnsiTheme="minorHAnsi" w:cstheme="minorHAnsi"/>
          <w:color w:val="000000"/>
          <w:sz w:val="24"/>
          <w:szCs w:val="24"/>
          <w:u w:color="000000"/>
          <w:bdr w:val="nil"/>
          <w:lang w:eastAsia="en-GB"/>
        </w:rPr>
      </w:pPr>
      <w:r w:rsidRPr="00CF0774">
        <w:rPr>
          <w:rFonts w:asciiTheme="minorHAnsi" w:eastAsia="Arial Unicode MS" w:hAnsiTheme="minorHAnsi" w:cstheme="minorHAnsi"/>
          <w:color w:val="000000"/>
          <w:sz w:val="24"/>
          <w:szCs w:val="24"/>
          <w:u w:color="000000"/>
          <w:bdr w:val="nil"/>
          <w:lang w:eastAsia="en-GB"/>
        </w:rPr>
        <w:t>Technical: Salesforce Configuration and Customization including triggers and apex programming. Salesforce Certified Platform Developer I</w:t>
      </w:r>
    </w:p>
    <w:p w:rsidR="00785A42" w:rsidRDefault="00785A42" w:rsidP="00663C23">
      <w:pPr>
        <w:rPr>
          <w:rFonts w:ascii="Verdana" w:hAnsi="Verdana" w:cs="Arial"/>
          <w:b/>
        </w:rPr>
      </w:pPr>
    </w:p>
    <w:p w:rsidR="00FF66E3" w:rsidRDefault="00FF66E3" w:rsidP="00FF66E3">
      <w:pPr>
        <w:pStyle w:val="BodyA"/>
        <w:rPr>
          <w:rFonts w:ascii="Verdana" w:eastAsia="Times New Roman" w:hAnsi="Verdana" w:cs="Arial"/>
          <w:b/>
          <w:color w:val="000080"/>
          <w:bdr w:val="none" w:sz="0" w:space="0" w:color="auto"/>
          <w:lang w:val="en-US" w:eastAsia="en-US"/>
        </w:rPr>
      </w:pPr>
      <w:r w:rsidRPr="00FF66E3">
        <w:rPr>
          <w:rFonts w:ascii="Verdana" w:eastAsia="Times New Roman" w:hAnsi="Verdana" w:cs="Arial"/>
          <w:b/>
          <w:color w:val="000080"/>
          <w:bdr w:val="none" w:sz="0" w:space="0" w:color="auto"/>
          <w:lang w:val="en-US" w:eastAsia="en-US"/>
        </w:rPr>
        <w:t>Key Accomplishments</w:t>
      </w:r>
      <w:r>
        <w:rPr>
          <w:rFonts w:ascii="Verdana" w:eastAsia="Times New Roman" w:hAnsi="Verdana" w:cs="Arial"/>
          <w:b/>
          <w:color w:val="000080"/>
          <w:bdr w:val="none" w:sz="0" w:space="0" w:color="auto"/>
          <w:lang w:val="en-US" w:eastAsia="en-US"/>
        </w:rPr>
        <w:t>:</w:t>
      </w:r>
    </w:p>
    <w:p w:rsidR="00FF66E3" w:rsidRPr="00FF66E3" w:rsidRDefault="00FF66E3" w:rsidP="00FF66E3">
      <w:pPr>
        <w:pStyle w:val="BodyText"/>
      </w:pPr>
    </w:p>
    <w:p w:rsidR="00FF66E3" w:rsidRPr="00FF66E3" w:rsidRDefault="00FF66E3" w:rsidP="00FF66E3">
      <w:pPr>
        <w:pStyle w:val="ListParagraph"/>
        <w:numPr>
          <w:ilvl w:val="0"/>
          <w:numId w:val="33"/>
        </w:numPr>
        <w:jc w:val="both"/>
        <w:rPr>
          <w:rFonts w:asciiTheme="minorHAnsi" w:eastAsia="Arial Unicode MS" w:hAnsiTheme="minorHAnsi" w:cstheme="minorHAnsi"/>
          <w:color w:val="000000"/>
          <w:u w:color="000000"/>
          <w:bdr w:val="nil"/>
          <w:lang w:eastAsia="en-GB"/>
        </w:rPr>
      </w:pPr>
      <w:r w:rsidRPr="00FF66E3">
        <w:rPr>
          <w:rFonts w:asciiTheme="minorHAnsi" w:eastAsia="Arial Unicode MS" w:hAnsiTheme="minorHAnsi" w:cstheme="minorHAnsi"/>
          <w:color w:val="000000"/>
          <w:u w:color="000000"/>
          <w:bdr w:val="nil"/>
          <w:lang w:eastAsia="en-GB"/>
        </w:rPr>
        <w:t xml:space="preserve">Architected and developed the </w:t>
      </w:r>
      <w:r>
        <w:rPr>
          <w:rFonts w:asciiTheme="minorHAnsi" w:eastAsia="Arial Unicode MS" w:hAnsiTheme="minorHAnsi" w:cstheme="minorHAnsi"/>
          <w:color w:val="000000"/>
          <w:u w:color="000000"/>
          <w:bdr w:val="nil"/>
          <w:lang w:eastAsia="en-GB"/>
        </w:rPr>
        <w:t>community cloud implementations</w:t>
      </w:r>
      <w:r w:rsidRPr="00FF66E3">
        <w:rPr>
          <w:rFonts w:asciiTheme="minorHAnsi" w:eastAsia="Arial Unicode MS" w:hAnsiTheme="minorHAnsi" w:cstheme="minorHAnsi"/>
          <w:color w:val="000000"/>
          <w:u w:color="000000"/>
          <w:bdr w:val="nil"/>
          <w:lang w:eastAsia="en-GB"/>
        </w:rPr>
        <w:t xml:space="preserve"> using SFDC Apex REST API and Apex SOAP API.</w:t>
      </w:r>
    </w:p>
    <w:p w:rsidR="00FF66E3" w:rsidRPr="00FF66E3" w:rsidRDefault="00FF66E3" w:rsidP="00FF66E3">
      <w:pPr>
        <w:pStyle w:val="ListParagraph"/>
        <w:jc w:val="both"/>
        <w:rPr>
          <w:rFonts w:ascii="Verdana" w:hAnsi="Verdana" w:cs="Arial"/>
          <w:b/>
        </w:rPr>
      </w:pPr>
    </w:p>
    <w:p w:rsidR="00FF66E3" w:rsidRDefault="00FF66E3" w:rsidP="00FF66E3">
      <w:pPr>
        <w:pStyle w:val="ListParagraph"/>
        <w:numPr>
          <w:ilvl w:val="0"/>
          <w:numId w:val="33"/>
        </w:numPr>
        <w:jc w:val="both"/>
        <w:rPr>
          <w:rFonts w:asciiTheme="minorHAnsi" w:eastAsia="Arial Unicode MS" w:hAnsiTheme="minorHAnsi" w:cstheme="minorHAnsi"/>
          <w:color w:val="000000"/>
          <w:u w:color="000000"/>
          <w:bdr w:val="nil"/>
          <w:lang w:eastAsia="en-GB"/>
        </w:rPr>
      </w:pPr>
      <w:r w:rsidRPr="00FF66E3">
        <w:rPr>
          <w:rFonts w:asciiTheme="minorHAnsi" w:eastAsia="Arial Unicode MS" w:hAnsiTheme="minorHAnsi" w:cstheme="minorHAnsi"/>
          <w:color w:val="000000"/>
          <w:u w:color="000000"/>
          <w:bdr w:val="nil"/>
          <w:lang w:eastAsia="en-GB"/>
        </w:rPr>
        <w:t xml:space="preserve">Environments Utilized: </w:t>
      </w:r>
      <w:r w:rsidR="004C0789" w:rsidRPr="00943602">
        <w:rPr>
          <w:rFonts w:asciiTheme="minorHAnsi" w:eastAsia="Arial Unicode MS" w:hAnsiTheme="minorHAnsi" w:cstheme="minorHAnsi"/>
          <w:b/>
          <w:color w:val="000000"/>
          <w:u w:color="000000"/>
          <w:bdr w:val="nil"/>
          <w:lang w:eastAsia="en-GB"/>
        </w:rPr>
        <w:t xml:space="preserve">Service cloud, </w:t>
      </w:r>
      <w:r w:rsidR="004C0789">
        <w:rPr>
          <w:rFonts w:asciiTheme="minorHAnsi" w:eastAsia="Arial Unicode MS" w:hAnsiTheme="minorHAnsi" w:cstheme="minorHAnsi"/>
          <w:color w:val="000000"/>
          <w:u w:color="000000"/>
          <w:bdr w:val="nil"/>
          <w:lang w:eastAsia="en-GB"/>
        </w:rPr>
        <w:t xml:space="preserve">Sales cloud, </w:t>
      </w:r>
      <w:r w:rsidRPr="00FF66E3">
        <w:rPr>
          <w:rFonts w:asciiTheme="minorHAnsi" w:eastAsia="Arial Unicode MS" w:hAnsiTheme="minorHAnsi" w:cstheme="minorHAnsi"/>
          <w:color w:val="000000"/>
          <w:u w:color="000000"/>
          <w:bdr w:val="nil"/>
          <w:lang w:eastAsia="en-GB"/>
        </w:rPr>
        <w:t xml:space="preserve">Salesforce.com Unlimited Edition, Apex Data Loader, SFDC Apex, Visual force, Advanced Query Tool, Force.com IDE Plug-in, Force.com Ant Tool, GitHub Client, Confluence, JIRA, Jenkins, BRUP Scanner, HTML5, JavaScript, CSS3, Apex Web Services, Apex REST API, Apex SOAP API, Apex Bulk API, Agile, Visio, Force.com Explorer, Salesforce Workbench, jQuery, AngularJS 1.6.1, Bootstrap 3.x, Agile, Scrum, Extreme Programming, </w:t>
      </w:r>
      <w:proofErr w:type="spellStart"/>
      <w:r w:rsidRPr="00FF66E3">
        <w:rPr>
          <w:rFonts w:asciiTheme="minorHAnsi" w:eastAsia="Arial Unicode MS" w:hAnsiTheme="minorHAnsi" w:cstheme="minorHAnsi"/>
          <w:color w:val="000000"/>
          <w:u w:color="000000"/>
          <w:bdr w:val="nil"/>
          <w:lang w:eastAsia="en-GB"/>
        </w:rPr>
        <w:t>Informatica</w:t>
      </w:r>
      <w:proofErr w:type="spellEnd"/>
      <w:r w:rsidRPr="00FF66E3">
        <w:rPr>
          <w:rFonts w:asciiTheme="minorHAnsi" w:eastAsia="Arial Unicode MS" w:hAnsiTheme="minorHAnsi" w:cstheme="minorHAnsi"/>
          <w:color w:val="000000"/>
          <w:u w:color="000000"/>
          <w:bdr w:val="nil"/>
          <w:lang w:eastAsia="en-GB"/>
        </w:rPr>
        <w:t xml:space="preserve">, </w:t>
      </w:r>
      <w:proofErr w:type="spellStart"/>
      <w:r w:rsidRPr="00FF66E3">
        <w:rPr>
          <w:rFonts w:asciiTheme="minorHAnsi" w:eastAsia="Arial Unicode MS" w:hAnsiTheme="minorHAnsi" w:cstheme="minorHAnsi"/>
          <w:color w:val="000000"/>
          <w:u w:color="000000"/>
          <w:bdr w:val="nil"/>
          <w:lang w:eastAsia="en-GB"/>
        </w:rPr>
        <w:t>SoapUI</w:t>
      </w:r>
      <w:proofErr w:type="spellEnd"/>
      <w:r w:rsidR="00106C88">
        <w:rPr>
          <w:rFonts w:asciiTheme="minorHAnsi" w:eastAsia="Arial Unicode MS" w:hAnsiTheme="minorHAnsi" w:cstheme="minorHAnsi"/>
          <w:color w:val="000000"/>
          <w:u w:color="000000"/>
          <w:bdr w:val="nil"/>
          <w:lang w:eastAsia="en-GB"/>
        </w:rPr>
        <w:t xml:space="preserve">, </w:t>
      </w:r>
      <w:proofErr w:type="spellStart"/>
      <w:r w:rsidR="00106C88">
        <w:rPr>
          <w:rFonts w:asciiTheme="minorHAnsi" w:eastAsia="Arial Unicode MS" w:hAnsiTheme="minorHAnsi" w:cstheme="minorHAnsi"/>
          <w:color w:val="000000"/>
          <w:u w:color="000000"/>
          <w:bdr w:val="nil"/>
          <w:lang w:eastAsia="en-GB"/>
        </w:rPr>
        <w:t>GearSet</w:t>
      </w:r>
      <w:proofErr w:type="spellEnd"/>
      <w:r w:rsidR="001E0DC8">
        <w:rPr>
          <w:rFonts w:asciiTheme="minorHAnsi" w:eastAsia="Arial Unicode MS" w:hAnsiTheme="minorHAnsi" w:cstheme="minorHAnsi"/>
          <w:color w:val="000000"/>
          <w:u w:color="000000"/>
          <w:bdr w:val="nil"/>
          <w:lang w:eastAsia="en-GB"/>
        </w:rPr>
        <w:t xml:space="preserve"> deployment tool</w:t>
      </w:r>
      <w:r w:rsidR="00106C88">
        <w:rPr>
          <w:rFonts w:asciiTheme="minorHAnsi" w:eastAsia="Arial Unicode MS" w:hAnsiTheme="minorHAnsi" w:cstheme="minorHAnsi"/>
          <w:color w:val="000000"/>
          <w:u w:color="000000"/>
          <w:bdr w:val="nil"/>
          <w:lang w:eastAsia="en-GB"/>
        </w:rPr>
        <w:t xml:space="preserve">, SF </w:t>
      </w:r>
      <w:proofErr w:type="spellStart"/>
      <w:r w:rsidR="00106C88">
        <w:rPr>
          <w:rFonts w:asciiTheme="minorHAnsi" w:eastAsia="Arial Unicode MS" w:hAnsiTheme="minorHAnsi" w:cstheme="minorHAnsi"/>
          <w:color w:val="000000"/>
          <w:u w:color="000000"/>
          <w:bdr w:val="nil"/>
          <w:lang w:eastAsia="en-GB"/>
        </w:rPr>
        <w:t>Dx</w:t>
      </w:r>
      <w:proofErr w:type="spellEnd"/>
      <w:r w:rsidR="00106C88">
        <w:rPr>
          <w:rFonts w:asciiTheme="minorHAnsi" w:eastAsia="Arial Unicode MS" w:hAnsiTheme="minorHAnsi" w:cstheme="minorHAnsi"/>
          <w:color w:val="000000"/>
          <w:u w:color="000000"/>
          <w:bdr w:val="nil"/>
          <w:lang w:eastAsia="en-GB"/>
        </w:rPr>
        <w:t>, LWC</w:t>
      </w:r>
      <w:r w:rsidR="003A52EF">
        <w:rPr>
          <w:rFonts w:asciiTheme="minorHAnsi" w:eastAsia="Arial Unicode MS" w:hAnsiTheme="minorHAnsi" w:cstheme="minorHAnsi"/>
          <w:color w:val="000000"/>
          <w:u w:color="000000"/>
          <w:bdr w:val="nil"/>
          <w:lang w:eastAsia="en-GB"/>
        </w:rPr>
        <w:t xml:space="preserve">, </w:t>
      </w:r>
      <w:proofErr w:type="spellStart"/>
      <w:r w:rsidR="003A52EF">
        <w:rPr>
          <w:rFonts w:asciiTheme="minorHAnsi" w:eastAsia="Arial Unicode MS" w:hAnsiTheme="minorHAnsi" w:cstheme="minorHAnsi"/>
          <w:color w:val="000000"/>
          <w:u w:color="000000"/>
          <w:bdr w:val="nil"/>
          <w:lang w:eastAsia="en-GB"/>
        </w:rPr>
        <w:t>zapier</w:t>
      </w:r>
      <w:proofErr w:type="spellEnd"/>
      <w:r w:rsidR="003A52EF">
        <w:rPr>
          <w:rFonts w:asciiTheme="minorHAnsi" w:eastAsia="Arial Unicode MS" w:hAnsiTheme="minorHAnsi" w:cstheme="minorHAnsi"/>
          <w:color w:val="000000"/>
          <w:u w:color="000000"/>
          <w:bdr w:val="nil"/>
          <w:lang w:eastAsia="en-GB"/>
        </w:rPr>
        <w:t xml:space="preserve"> integration tool</w:t>
      </w:r>
      <w:r w:rsidR="00E04C82">
        <w:rPr>
          <w:rFonts w:asciiTheme="minorHAnsi" w:eastAsia="Arial Unicode MS" w:hAnsiTheme="minorHAnsi" w:cstheme="minorHAnsi"/>
          <w:color w:val="000000"/>
          <w:u w:color="000000"/>
          <w:bdr w:val="nil"/>
          <w:lang w:eastAsia="en-GB"/>
        </w:rPr>
        <w:t>, VS code</w:t>
      </w:r>
      <w:r w:rsidR="00BA18D5">
        <w:rPr>
          <w:rFonts w:asciiTheme="minorHAnsi" w:eastAsia="Arial Unicode MS" w:hAnsiTheme="minorHAnsi" w:cstheme="minorHAnsi"/>
          <w:color w:val="000000"/>
          <w:u w:color="000000"/>
          <w:bdr w:val="nil"/>
          <w:lang w:eastAsia="en-GB"/>
        </w:rPr>
        <w:t xml:space="preserve"> tool</w:t>
      </w:r>
    </w:p>
    <w:p w:rsidR="00476D0C" w:rsidRPr="00476D0C" w:rsidRDefault="00476D0C" w:rsidP="00476D0C">
      <w:pPr>
        <w:pStyle w:val="ListParagraph"/>
        <w:rPr>
          <w:rFonts w:asciiTheme="minorHAnsi" w:eastAsia="Arial Unicode MS" w:hAnsiTheme="minorHAnsi" w:cstheme="minorHAnsi"/>
          <w:color w:val="000000"/>
          <w:u w:color="000000"/>
          <w:bdr w:val="nil"/>
          <w:lang w:eastAsia="en-GB"/>
        </w:rPr>
      </w:pPr>
    </w:p>
    <w:p w:rsidR="00476D0C" w:rsidRPr="00895284" w:rsidRDefault="00476D0C" w:rsidP="00FF66E3">
      <w:pPr>
        <w:pStyle w:val="ListParagraph"/>
        <w:numPr>
          <w:ilvl w:val="0"/>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 xml:space="preserve">Participated in Salesforce organized workshop of “Financial Cloud” which includes various sessions of </w:t>
      </w:r>
      <w:r w:rsidRPr="00476D0C">
        <w:rPr>
          <w:rFonts w:asciiTheme="minorHAnsi" w:eastAsia="Arial Unicode MS" w:hAnsiTheme="minorHAnsi" w:cstheme="minorHAnsi"/>
          <w:color w:val="000000"/>
          <w:u w:color="000000"/>
          <w:bdr w:val="nil"/>
          <w:lang w:eastAsia="en-GB"/>
        </w:rPr>
        <w:t xml:space="preserve">Financial Accounts, Cases &amp; Goals, Client &amp; Household Profiles, Intelligent Referral Management, Relationship Builder &amp; Map, Role based Banker Console, Analytics, </w:t>
      </w:r>
      <w:r w:rsidR="00CC6A1A" w:rsidRPr="00476D0C">
        <w:rPr>
          <w:rFonts w:asciiTheme="minorHAnsi" w:eastAsia="Arial Unicode MS" w:hAnsiTheme="minorHAnsi" w:cstheme="minorHAnsi"/>
          <w:color w:val="000000"/>
          <w:u w:color="000000"/>
          <w:bdr w:val="nil"/>
          <w:lang w:eastAsia="en-GB"/>
        </w:rPr>
        <w:t>and Communities</w:t>
      </w:r>
      <w:r w:rsidRPr="00476D0C">
        <w:rPr>
          <w:rFonts w:asciiTheme="minorHAnsi" w:eastAsia="Arial Unicode MS" w:hAnsiTheme="minorHAnsi" w:cstheme="minorHAnsi"/>
          <w:color w:val="000000"/>
          <w:u w:color="000000"/>
          <w:bdr w:val="nil"/>
          <w:lang w:eastAsia="en-GB"/>
        </w:rPr>
        <w:t>.</w:t>
      </w:r>
      <w:r w:rsidR="00DB0CEB">
        <w:rPr>
          <w:rFonts w:asciiTheme="minorHAnsi" w:eastAsia="Arial Unicode MS" w:hAnsiTheme="minorHAnsi" w:cstheme="minorHAnsi"/>
          <w:color w:val="000000"/>
          <w:u w:color="000000"/>
          <w:bdr w:val="nil"/>
          <w:lang w:eastAsia="en-GB"/>
        </w:rPr>
        <w:t xml:space="preserve"> </w:t>
      </w:r>
      <w:r w:rsidR="000A0A96">
        <w:rPr>
          <w:rFonts w:asciiTheme="minorHAnsi" w:eastAsia="Arial Unicode MS" w:hAnsiTheme="minorHAnsi" w:cstheme="minorHAnsi"/>
          <w:color w:val="000000"/>
          <w:u w:color="000000"/>
          <w:bdr w:val="nil"/>
          <w:lang w:eastAsia="en-GB"/>
        </w:rPr>
        <w:t xml:space="preserve">It also includes various financial cloud data models like Insurance, </w:t>
      </w:r>
      <w:r w:rsidR="000A0A96" w:rsidRPr="000A0A96">
        <w:rPr>
          <w:rFonts w:asciiTheme="minorHAnsi" w:eastAsia="Arial Unicode MS" w:hAnsiTheme="minorHAnsi" w:cstheme="minorHAnsi"/>
          <w:color w:val="000000"/>
          <w:u w:color="000000"/>
          <w:bdr w:val="nil"/>
          <w:lang w:eastAsia="en-GB"/>
        </w:rPr>
        <w:t>Mortgage</w:t>
      </w:r>
      <w:r w:rsidR="000A0A96">
        <w:rPr>
          <w:rFonts w:asciiTheme="minorHAnsi" w:eastAsia="Arial Unicode MS" w:hAnsiTheme="minorHAnsi" w:cstheme="minorHAnsi"/>
          <w:color w:val="000000"/>
          <w:u w:color="000000"/>
          <w:bdr w:val="nil"/>
          <w:lang w:eastAsia="en-GB"/>
        </w:rPr>
        <w:t xml:space="preserve">. </w:t>
      </w:r>
      <w:r w:rsidR="00DB0CEB">
        <w:rPr>
          <w:rFonts w:asciiTheme="minorHAnsi" w:eastAsia="Arial Unicode MS" w:hAnsiTheme="minorHAnsi" w:cstheme="minorHAnsi"/>
          <w:color w:val="000000"/>
          <w:u w:color="000000"/>
          <w:bdr w:val="nil"/>
          <w:lang w:eastAsia="en-GB"/>
        </w:rPr>
        <w:t>The hands</w:t>
      </w:r>
      <w:r w:rsidR="00DB0CEB" w:rsidRPr="00DB0CEB">
        <w:rPr>
          <w:rFonts w:asciiTheme="minorHAnsi" w:eastAsia="Arial Unicode MS" w:hAnsiTheme="minorHAnsi" w:cstheme="minorHAnsi"/>
          <w:color w:val="000000"/>
          <w:u w:color="000000"/>
          <w:bdr w:val="nil"/>
          <w:lang w:eastAsia="en-GB"/>
        </w:rPr>
        <w:t> ‐ on training included the practical workshop and an assignment on the financial cloud.</w:t>
      </w:r>
      <w:r w:rsidR="00DB0CEB">
        <w:rPr>
          <w:rFonts w:ascii="Arial" w:hAnsi="Arial" w:cs="Arial"/>
          <w:color w:val="202124"/>
          <w:shd w:val="clear" w:color="auto" w:fill="FFFFFF"/>
        </w:rPr>
        <w:t xml:space="preserve"> </w:t>
      </w:r>
    </w:p>
    <w:p w:rsidR="00895284" w:rsidRPr="00895284" w:rsidRDefault="00895284" w:rsidP="00895284">
      <w:pPr>
        <w:pStyle w:val="ListParagraph"/>
        <w:rPr>
          <w:rFonts w:asciiTheme="minorHAnsi" w:eastAsia="Arial Unicode MS" w:hAnsiTheme="minorHAnsi" w:cstheme="minorHAnsi"/>
          <w:color w:val="000000"/>
          <w:u w:color="000000"/>
          <w:bdr w:val="nil"/>
          <w:lang w:eastAsia="en-GB"/>
        </w:rPr>
      </w:pPr>
    </w:p>
    <w:p w:rsidR="00895284" w:rsidRDefault="00895284" w:rsidP="00895284">
      <w:pPr>
        <w:pStyle w:val="BodyA"/>
        <w:rPr>
          <w:rFonts w:ascii="Verdana" w:eastAsia="Times New Roman" w:hAnsi="Verdana" w:cs="Arial"/>
          <w:b/>
          <w:color w:val="000080"/>
          <w:bdr w:val="none" w:sz="0" w:space="0" w:color="auto"/>
          <w:lang w:val="en-US" w:eastAsia="en-US"/>
        </w:rPr>
      </w:pPr>
      <w:r>
        <w:rPr>
          <w:rFonts w:ascii="Verdana" w:eastAsia="Times New Roman" w:hAnsi="Verdana" w:cs="Arial"/>
          <w:b/>
          <w:color w:val="000080"/>
          <w:bdr w:val="none" w:sz="0" w:space="0" w:color="auto"/>
          <w:lang w:val="en-US" w:eastAsia="en-US"/>
        </w:rPr>
        <w:t xml:space="preserve">Few </w:t>
      </w:r>
      <w:r w:rsidRPr="00FF66E3">
        <w:rPr>
          <w:rFonts w:ascii="Verdana" w:eastAsia="Times New Roman" w:hAnsi="Verdana" w:cs="Arial"/>
          <w:b/>
          <w:color w:val="000080"/>
          <w:bdr w:val="none" w:sz="0" w:space="0" w:color="auto"/>
          <w:lang w:val="en-US" w:eastAsia="en-US"/>
        </w:rPr>
        <w:t xml:space="preserve">Key </w:t>
      </w:r>
      <w:r>
        <w:rPr>
          <w:rFonts w:ascii="Verdana" w:eastAsia="Times New Roman" w:hAnsi="Verdana" w:cs="Arial"/>
          <w:b/>
          <w:color w:val="000080"/>
          <w:bdr w:val="none" w:sz="0" w:space="0" w:color="auto"/>
          <w:lang w:val="en-US" w:eastAsia="en-US"/>
        </w:rPr>
        <w:t>Projects:</w:t>
      </w:r>
    </w:p>
    <w:p w:rsidR="00895284" w:rsidRPr="00FF66E3" w:rsidRDefault="00895284" w:rsidP="00895284">
      <w:pPr>
        <w:pStyle w:val="BodyText"/>
      </w:pPr>
    </w:p>
    <w:p w:rsidR="000C67A7" w:rsidRPr="00DE661F" w:rsidRDefault="00DE661F" w:rsidP="00DE661F">
      <w:pPr>
        <w:pStyle w:val="ListParagraph"/>
        <w:numPr>
          <w:ilvl w:val="0"/>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b/>
          <w:color w:val="365F91" w:themeColor="accent1" w:themeShade="BF"/>
          <w:u w:color="000000"/>
          <w:bdr w:val="nil"/>
          <w:lang w:eastAsia="en-GB"/>
        </w:rPr>
        <w:t xml:space="preserve">MSU: </w:t>
      </w:r>
      <w:r w:rsidR="00542D66" w:rsidRPr="00DE661F">
        <w:rPr>
          <w:rFonts w:asciiTheme="minorHAnsi" w:eastAsia="Arial Unicode MS" w:hAnsiTheme="minorHAnsi" w:cstheme="minorHAnsi"/>
          <w:b/>
          <w:color w:val="365F91" w:themeColor="accent1" w:themeShade="BF"/>
          <w:u w:color="000000"/>
          <w:bdr w:val="nil"/>
          <w:lang w:eastAsia="en-GB"/>
        </w:rPr>
        <w:t>One of the largest university of United State</w:t>
      </w:r>
    </w:p>
    <w:p w:rsidR="006D3665" w:rsidRPr="006D3665" w:rsidRDefault="000C67A7" w:rsidP="000C67A7">
      <w:pPr>
        <w:pStyle w:val="ListParagraph"/>
        <w:numPr>
          <w:ilvl w:val="1"/>
          <w:numId w:val="33"/>
        </w:numPr>
        <w:jc w:val="both"/>
        <w:rPr>
          <w:rFonts w:asciiTheme="minorHAnsi" w:eastAsia="Arial Unicode MS" w:hAnsiTheme="minorHAnsi" w:cstheme="minorHAnsi"/>
          <w:b/>
          <w:color w:val="000000"/>
          <w:u w:color="000000"/>
          <w:bdr w:val="nil"/>
          <w:lang w:eastAsia="en-GB"/>
        </w:rPr>
      </w:pPr>
      <w:r w:rsidRPr="000C67A7">
        <w:rPr>
          <w:rFonts w:asciiTheme="minorHAnsi" w:eastAsia="Arial Unicode MS" w:hAnsiTheme="minorHAnsi" w:cstheme="minorHAnsi"/>
          <w:color w:val="000000"/>
          <w:u w:color="000000"/>
          <w:bdr w:val="nil"/>
          <w:lang w:eastAsia="en-GB"/>
        </w:rPr>
        <w:t>Sales Cloud</w:t>
      </w:r>
    </w:p>
    <w:p w:rsidR="006D3665" w:rsidRPr="006D3665" w:rsidRDefault="006D3665" w:rsidP="006D3665">
      <w:pPr>
        <w:pStyle w:val="ListParagraph"/>
        <w:numPr>
          <w:ilvl w:val="2"/>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color w:val="000000"/>
          <w:u w:color="000000"/>
          <w:bdr w:val="nil"/>
          <w:lang w:eastAsia="en-GB"/>
        </w:rPr>
        <w:t>Lead to Applicant sales process</w:t>
      </w:r>
    </w:p>
    <w:p w:rsidR="006D3665" w:rsidRPr="006D3665" w:rsidRDefault="006D3665" w:rsidP="006D3665">
      <w:pPr>
        <w:pStyle w:val="ListParagraph"/>
        <w:numPr>
          <w:ilvl w:val="2"/>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color w:val="000000"/>
          <w:u w:color="000000"/>
          <w:bdr w:val="nil"/>
          <w:lang w:eastAsia="en-GB"/>
        </w:rPr>
        <w:t xml:space="preserve">Email to lead and web to lead </w:t>
      </w:r>
    </w:p>
    <w:p w:rsidR="006D3665" w:rsidRPr="006D3665" w:rsidRDefault="006D3665" w:rsidP="006D3665">
      <w:pPr>
        <w:pStyle w:val="ListParagraph"/>
        <w:numPr>
          <w:ilvl w:val="1"/>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color w:val="000000"/>
          <w:u w:color="000000"/>
          <w:bdr w:val="nil"/>
          <w:lang w:eastAsia="en-GB"/>
        </w:rPr>
        <w:t>Service Cloud</w:t>
      </w:r>
    </w:p>
    <w:p w:rsidR="006D3665" w:rsidRPr="006D3665" w:rsidRDefault="006D3665" w:rsidP="006D3665">
      <w:pPr>
        <w:pStyle w:val="ListParagraph"/>
        <w:numPr>
          <w:ilvl w:val="2"/>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color w:val="000000"/>
          <w:u w:color="000000"/>
          <w:bdr w:val="nil"/>
          <w:lang w:eastAsia="en-GB"/>
        </w:rPr>
        <w:t>Case Management</w:t>
      </w:r>
    </w:p>
    <w:p w:rsidR="006D3665" w:rsidRPr="006D3665" w:rsidRDefault="006D3665" w:rsidP="006D3665">
      <w:pPr>
        <w:pStyle w:val="ListParagraph"/>
        <w:numPr>
          <w:ilvl w:val="2"/>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color w:val="000000"/>
          <w:u w:color="000000"/>
          <w:bdr w:val="nil"/>
          <w:lang w:eastAsia="en-GB"/>
        </w:rPr>
        <w:t>Article and Knowledge Management</w:t>
      </w:r>
    </w:p>
    <w:p w:rsidR="006D3665" w:rsidRPr="006D3665" w:rsidRDefault="00542D66" w:rsidP="006D3665">
      <w:pPr>
        <w:pStyle w:val="ListParagraph"/>
        <w:numPr>
          <w:ilvl w:val="1"/>
          <w:numId w:val="33"/>
        </w:numPr>
        <w:jc w:val="both"/>
        <w:rPr>
          <w:rFonts w:asciiTheme="minorHAnsi" w:eastAsia="Arial Unicode MS" w:hAnsiTheme="minorHAnsi" w:cstheme="minorHAnsi"/>
          <w:b/>
          <w:color w:val="000000"/>
          <w:u w:color="000000"/>
          <w:bdr w:val="nil"/>
          <w:lang w:eastAsia="en-GB"/>
        </w:rPr>
      </w:pPr>
      <w:r w:rsidRPr="000C67A7">
        <w:rPr>
          <w:rFonts w:asciiTheme="minorHAnsi" w:eastAsia="Arial Unicode MS" w:hAnsiTheme="minorHAnsi" w:cstheme="minorHAnsi"/>
          <w:color w:val="000000"/>
          <w:u w:color="000000"/>
          <w:bdr w:val="nil"/>
          <w:lang w:eastAsia="en-GB"/>
        </w:rPr>
        <w:t>Community Cloud</w:t>
      </w:r>
    </w:p>
    <w:p w:rsidR="006D3665" w:rsidRPr="006D3665" w:rsidRDefault="006D3665" w:rsidP="006D3665">
      <w:pPr>
        <w:pStyle w:val="ListParagraph"/>
        <w:numPr>
          <w:ilvl w:val="2"/>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color w:val="000000"/>
          <w:u w:color="000000"/>
          <w:bdr w:val="nil"/>
          <w:lang w:eastAsia="en-GB"/>
        </w:rPr>
        <w:t>Developed dynamic component so that by drag and drop new community for new college can be developed with minimal efforts</w:t>
      </w:r>
    </w:p>
    <w:p w:rsidR="006D3665" w:rsidRPr="006D3665" w:rsidRDefault="006D3665" w:rsidP="006D3665">
      <w:pPr>
        <w:pStyle w:val="ListParagraph"/>
        <w:numPr>
          <w:ilvl w:val="2"/>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color w:val="000000"/>
          <w:u w:color="000000"/>
          <w:bdr w:val="nil"/>
          <w:lang w:eastAsia="en-GB"/>
        </w:rPr>
        <w:t>This was the key feature that university is able to onboard new program and colleges easily.</w:t>
      </w:r>
    </w:p>
    <w:p w:rsidR="006D3665" w:rsidRPr="006D3665" w:rsidRDefault="006D3665" w:rsidP="006D3665">
      <w:pPr>
        <w:pStyle w:val="ListParagraph"/>
        <w:numPr>
          <w:ilvl w:val="2"/>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color w:val="000000"/>
          <w:u w:color="000000"/>
          <w:bdr w:val="nil"/>
          <w:lang w:eastAsia="en-GB"/>
        </w:rPr>
        <w:t>Dynamic Validation Rule</w:t>
      </w:r>
    </w:p>
    <w:p w:rsidR="00542D66" w:rsidRPr="006D3665" w:rsidRDefault="006D3665" w:rsidP="006D3665">
      <w:pPr>
        <w:pStyle w:val="ListParagraph"/>
        <w:numPr>
          <w:ilvl w:val="1"/>
          <w:numId w:val="33"/>
        </w:numPr>
        <w:jc w:val="both"/>
        <w:rPr>
          <w:rFonts w:asciiTheme="minorHAnsi" w:eastAsia="Arial Unicode MS" w:hAnsiTheme="minorHAnsi" w:cstheme="minorHAnsi"/>
          <w:b/>
          <w:color w:val="000000"/>
          <w:u w:color="000000"/>
          <w:bdr w:val="nil"/>
          <w:lang w:eastAsia="en-GB"/>
        </w:rPr>
      </w:pPr>
      <w:proofErr w:type="spellStart"/>
      <w:r w:rsidRPr="006D3665">
        <w:rPr>
          <w:rFonts w:asciiTheme="minorHAnsi" w:eastAsia="Arial Unicode MS" w:hAnsiTheme="minorHAnsi" w:cstheme="minorHAnsi"/>
          <w:color w:val="000000"/>
          <w:u w:color="000000"/>
          <w:bdr w:val="nil"/>
          <w:lang w:eastAsia="en-GB"/>
        </w:rPr>
        <w:t>P</w:t>
      </w:r>
      <w:r w:rsidR="00542D66" w:rsidRPr="006D3665">
        <w:rPr>
          <w:rFonts w:asciiTheme="minorHAnsi" w:eastAsia="Arial Unicode MS" w:hAnsiTheme="minorHAnsi" w:cstheme="minorHAnsi"/>
          <w:color w:val="000000"/>
          <w:u w:color="000000"/>
          <w:bdr w:val="nil"/>
          <w:lang w:eastAsia="en-GB"/>
        </w:rPr>
        <w:t>ardot</w:t>
      </w:r>
      <w:proofErr w:type="spellEnd"/>
    </w:p>
    <w:p w:rsidR="006D3665" w:rsidRPr="006D3665" w:rsidRDefault="006D3665" w:rsidP="006D3665">
      <w:pPr>
        <w:pStyle w:val="ListParagraph"/>
        <w:numPr>
          <w:ilvl w:val="2"/>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color w:val="000000"/>
          <w:u w:color="000000"/>
          <w:bdr w:val="nil"/>
          <w:lang w:eastAsia="en-GB"/>
        </w:rPr>
        <w:t xml:space="preserve">Managing different </w:t>
      </w:r>
      <w:proofErr w:type="spellStart"/>
      <w:r>
        <w:rPr>
          <w:rFonts w:asciiTheme="minorHAnsi" w:eastAsia="Arial Unicode MS" w:hAnsiTheme="minorHAnsi" w:cstheme="minorHAnsi"/>
          <w:color w:val="000000"/>
          <w:u w:color="000000"/>
          <w:bdr w:val="nil"/>
          <w:lang w:eastAsia="en-GB"/>
        </w:rPr>
        <w:t>Partdot</w:t>
      </w:r>
      <w:proofErr w:type="spellEnd"/>
      <w:r>
        <w:rPr>
          <w:rFonts w:asciiTheme="minorHAnsi" w:eastAsia="Arial Unicode MS" w:hAnsiTheme="minorHAnsi" w:cstheme="minorHAnsi"/>
          <w:color w:val="000000"/>
          <w:u w:color="000000"/>
          <w:bdr w:val="nil"/>
          <w:lang w:eastAsia="en-GB"/>
        </w:rPr>
        <w:t xml:space="preserve"> account in single SF org for different colleges/programs</w:t>
      </w:r>
    </w:p>
    <w:p w:rsidR="006D3665" w:rsidRPr="006D3665" w:rsidRDefault="006D3665" w:rsidP="006D3665">
      <w:pPr>
        <w:pStyle w:val="ListParagraph"/>
        <w:numPr>
          <w:ilvl w:val="1"/>
          <w:numId w:val="33"/>
        </w:numPr>
        <w:jc w:val="both"/>
        <w:rPr>
          <w:rFonts w:asciiTheme="minorHAnsi" w:eastAsia="Arial Unicode MS" w:hAnsiTheme="minorHAnsi" w:cstheme="minorHAnsi"/>
          <w:b/>
          <w:color w:val="000000"/>
          <w:u w:color="000000"/>
          <w:bdr w:val="nil"/>
          <w:lang w:eastAsia="en-GB"/>
        </w:rPr>
      </w:pPr>
      <w:r>
        <w:rPr>
          <w:rFonts w:asciiTheme="minorHAnsi" w:eastAsia="Arial Unicode MS" w:hAnsiTheme="minorHAnsi" w:cstheme="minorHAnsi"/>
          <w:color w:val="000000"/>
          <w:u w:color="000000"/>
          <w:bdr w:val="nil"/>
          <w:lang w:eastAsia="en-GB"/>
        </w:rPr>
        <w:t>Payment Gateway</w:t>
      </w:r>
    </w:p>
    <w:p w:rsidR="000C67A7" w:rsidRDefault="006D3665" w:rsidP="006D3665">
      <w:pPr>
        <w:pStyle w:val="ListParagraph"/>
        <w:numPr>
          <w:ilvl w:val="2"/>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Multiple different Payment gateway integration</w:t>
      </w:r>
    </w:p>
    <w:p w:rsidR="006D3665" w:rsidRPr="006D3665" w:rsidRDefault="000325B3" w:rsidP="00570CCB">
      <w:pPr>
        <w:pStyle w:val="ListParagraph"/>
        <w:numPr>
          <w:ilvl w:val="0"/>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b/>
          <w:color w:val="365F91" w:themeColor="accent1" w:themeShade="BF"/>
          <w:u w:color="000000"/>
          <w:bdr w:val="nil"/>
          <w:lang w:eastAsia="en-GB"/>
        </w:rPr>
        <w:t xml:space="preserve">EPIC Games: </w:t>
      </w:r>
      <w:r w:rsidR="00542D66" w:rsidRPr="006D3665">
        <w:rPr>
          <w:rFonts w:asciiTheme="minorHAnsi" w:eastAsia="Arial Unicode MS" w:hAnsiTheme="minorHAnsi" w:cstheme="minorHAnsi"/>
          <w:b/>
          <w:color w:val="365F91" w:themeColor="accent1" w:themeShade="BF"/>
          <w:u w:color="000000"/>
          <w:bdr w:val="nil"/>
          <w:lang w:eastAsia="en-GB"/>
        </w:rPr>
        <w:t>One of the leading gaming company of United State</w:t>
      </w:r>
    </w:p>
    <w:p w:rsidR="006D3665" w:rsidRDefault="006D3665" w:rsidP="006D3665">
      <w:pPr>
        <w:pStyle w:val="ListParagraph"/>
        <w:numPr>
          <w:ilvl w:val="1"/>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Service Cloud</w:t>
      </w:r>
    </w:p>
    <w:p w:rsidR="006D3665" w:rsidRDefault="006D3665" w:rsidP="006D3665">
      <w:pPr>
        <w:pStyle w:val="ListParagraph"/>
        <w:numPr>
          <w:ilvl w:val="2"/>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Case Management</w:t>
      </w:r>
    </w:p>
    <w:p w:rsidR="006D3665" w:rsidRDefault="006D3665" w:rsidP="006D3665">
      <w:pPr>
        <w:pStyle w:val="ListParagraph"/>
        <w:numPr>
          <w:ilvl w:val="2"/>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Email to case</w:t>
      </w:r>
    </w:p>
    <w:p w:rsidR="006D3665" w:rsidRDefault="006D3665" w:rsidP="006D3665">
      <w:pPr>
        <w:pStyle w:val="ListParagraph"/>
        <w:numPr>
          <w:ilvl w:val="2"/>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Web to case</w:t>
      </w:r>
    </w:p>
    <w:p w:rsidR="006D3665" w:rsidRDefault="006D3665" w:rsidP="006D3665">
      <w:pPr>
        <w:pStyle w:val="ListParagraph"/>
        <w:numPr>
          <w:ilvl w:val="2"/>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Question and discussion to case</w:t>
      </w:r>
    </w:p>
    <w:p w:rsidR="006D3665" w:rsidRDefault="006D3665" w:rsidP="006D3665">
      <w:pPr>
        <w:pStyle w:val="ListParagraph"/>
        <w:numPr>
          <w:ilvl w:val="2"/>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Article and knowledge management</w:t>
      </w:r>
    </w:p>
    <w:p w:rsidR="006D3665" w:rsidRPr="006D3665" w:rsidRDefault="006D3665" w:rsidP="006D3665">
      <w:pPr>
        <w:pStyle w:val="ListParagraph"/>
        <w:numPr>
          <w:ilvl w:val="1"/>
          <w:numId w:val="33"/>
        </w:numPr>
        <w:jc w:val="both"/>
        <w:rPr>
          <w:rFonts w:asciiTheme="minorHAnsi" w:eastAsia="Arial Unicode MS" w:hAnsiTheme="minorHAnsi" w:cstheme="minorHAnsi"/>
          <w:color w:val="000000"/>
          <w:u w:color="000000"/>
          <w:bdr w:val="nil"/>
          <w:lang w:eastAsia="en-GB"/>
        </w:rPr>
      </w:pPr>
      <w:r w:rsidRPr="006D3665">
        <w:rPr>
          <w:rFonts w:asciiTheme="minorHAnsi" w:eastAsia="Arial Unicode MS" w:hAnsiTheme="minorHAnsi" w:cstheme="minorHAnsi"/>
          <w:color w:val="000000"/>
          <w:u w:color="000000"/>
          <w:bdr w:val="nil"/>
          <w:lang w:eastAsia="en-GB"/>
        </w:rPr>
        <w:t xml:space="preserve">Through this portal Gamers and Developers can easily raise their support cases and then from that queue available Agents pick up those cases and that is how users contact agents. Moreover, users can also refer the online articles for quicker resolutions. </w:t>
      </w:r>
    </w:p>
    <w:p w:rsidR="006D3665" w:rsidRDefault="006D3665" w:rsidP="006D3665">
      <w:pPr>
        <w:pStyle w:val="ListParagraph"/>
        <w:numPr>
          <w:ilvl w:val="1"/>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Community Cloud</w:t>
      </w:r>
    </w:p>
    <w:p w:rsidR="00901CA7" w:rsidRDefault="00570CCB" w:rsidP="004D0887">
      <w:pPr>
        <w:pStyle w:val="ListParagraph"/>
        <w:numPr>
          <w:ilvl w:val="2"/>
          <w:numId w:val="33"/>
        </w:numPr>
        <w:jc w:val="both"/>
        <w:rPr>
          <w:rFonts w:asciiTheme="minorHAnsi" w:eastAsia="Arial Unicode MS" w:hAnsiTheme="minorHAnsi" w:cstheme="minorHAnsi"/>
          <w:color w:val="000000"/>
          <w:u w:color="000000"/>
          <w:bdr w:val="nil"/>
          <w:lang w:eastAsia="en-GB"/>
        </w:rPr>
      </w:pPr>
      <w:r w:rsidRPr="006D3665">
        <w:rPr>
          <w:rFonts w:asciiTheme="minorHAnsi" w:eastAsia="Arial Unicode MS" w:hAnsiTheme="minorHAnsi" w:cstheme="minorHAnsi"/>
          <w:color w:val="000000"/>
          <w:u w:color="000000"/>
          <w:bdr w:val="nil"/>
          <w:lang w:eastAsia="en-GB"/>
        </w:rPr>
        <w:t xml:space="preserve">Managing multiple communities on one support platform. </w:t>
      </w:r>
    </w:p>
    <w:p w:rsidR="00901CA7" w:rsidRPr="00901CA7" w:rsidRDefault="00901CA7" w:rsidP="004D0887">
      <w:pPr>
        <w:pStyle w:val="ListParagraph"/>
        <w:numPr>
          <w:ilvl w:val="2"/>
          <w:numId w:val="33"/>
        </w:numPr>
        <w:jc w:val="both"/>
        <w:rPr>
          <w:rFonts w:asciiTheme="minorHAnsi" w:eastAsia="Arial Unicode MS" w:hAnsiTheme="minorHAnsi" w:cstheme="minorHAnsi"/>
          <w:color w:val="000000"/>
          <w:u w:color="000000"/>
          <w:bdr w:val="nil"/>
          <w:lang w:eastAsia="en-GB"/>
        </w:rPr>
      </w:pPr>
      <w:r w:rsidRPr="00901CA7">
        <w:rPr>
          <w:rFonts w:asciiTheme="minorHAnsi" w:eastAsia="Arial Unicode MS" w:hAnsiTheme="minorHAnsi" w:cstheme="minorHAnsi"/>
          <w:color w:val="000000"/>
          <w:u w:color="000000"/>
          <w:bdr w:val="nil"/>
          <w:lang w:eastAsia="en-GB"/>
        </w:rPr>
        <w:t>Portal supports multilingual</w:t>
      </w:r>
      <w:r w:rsidR="00570CCB" w:rsidRPr="00901CA7">
        <w:rPr>
          <w:rFonts w:asciiTheme="minorHAnsi" w:eastAsia="Arial Unicode MS" w:hAnsiTheme="minorHAnsi" w:cstheme="minorHAnsi"/>
          <w:color w:val="000000"/>
          <w:u w:color="000000"/>
          <w:bdr w:val="nil"/>
          <w:lang w:eastAsia="en-GB"/>
        </w:rPr>
        <w:t xml:space="preserve">. </w:t>
      </w:r>
    </w:p>
    <w:p w:rsidR="00901CA7" w:rsidRDefault="00901CA7" w:rsidP="00901CA7">
      <w:pPr>
        <w:pStyle w:val="ListParagraph"/>
        <w:numPr>
          <w:ilvl w:val="1"/>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SSO</w:t>
      </w:r>
    </w:p>
    <w:p w:rsidR="00901CA7" w:rsidRPr="000C67A7" w:rsidRDefault="00901CA7" w:rsidP="00901CA7">
      <w:pPr>
        <w:pStyle w:val="ListParagraph"/>
        <w:numPr>
          <w:ilvl w:val="2"/>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Single Sign on implemented to login gamers and developer from company website to their multiple enrolled community</w:t>
      </w:r>
    </w:p>
    <w:p w:rsidR="000C67A7" w:rsidRPr="000C67A7" w:rsidRDefault="001833AA" w:rsidP="00895284">
      <w:pPr>
        <w:pStyle w:val="ListParagraph"/>
        <w:numPr>
          <w:ilvl w:val="0"/>
          <w:numId w:val="33"/>
        </w:numPr>
        <w:jc w:val="both"/>
        <w:rPr>
          <w:rFonts w:asciiTheme="minorHAnsi" w:eastAsia="Arial Unicode MS" w:hAnsiTheme="minorHAnsi" w:cstheme="minorHAnsi"/>
          <w:b/>
          <w:color w:val="365F91" w:themeColor="accent1" w:themeShade="BF"/>
          <w:u w:color="000000"/>
          <w:bdr w:val="nil"/>
          <w:lang w:eastAsia="en-GB"/>
        </w:rPr>
      </w:pPr>
      <w:r>
        <w:rPr>
          <w:rFonts w:asciiTheme="minorHAnsi" w:eastAsia="Arial Unicode MS" w:hAnsiTheme="minorHAnsi" w:cstheme="minorHAnsi"/>
          <w:b/>
          <w:color w:val="365F91" w:themeColor="accent1" w:themeShade="BF"/>
          <w:u w:color="000000"/>
          <w:bdr w:val="nil"/>
          <w:lang w:eastAsia="en-GB"/>
        </w:rPr>
        <w:t xml:space="preserve">Agile Urgent Care: </w:t>
      </w:r>
      <w:r w:rsidR="000C67A7" w:rsidRPr="000C67A7">
        <w:rPr>
          <w:rFonts w:asciiTheme="minorHAnsi" w:eastAsia="Arial Unicode MS" w:hAnsiTheme="minorHAnsi" w:cstheme="minorHAnsi"/>
          <w:b/>
          <w:color w:val="365F91" w:themeColor="accent1" w:themeShade="BF"/>
          <w:u w:color="000000"/>
          <w:bdr w:val="nil"/>
          <w:lang w:eastAsia="en-GB"/>
        </w:rPr>
        <w:t xml:space="preserve">Covid-19 Online Testing </w:t>
      </w:r>
      <w:r w:rsidR="000C67A7">
        <w:rPr>
          <w:rFonts w:asciiTheme="minorHAnsi" w:eastAsia="Arial Unicode MS" w:hAnsiTheme="minorHAnsi" w:cstheme="minorHAnsi"/>
          <w:b/>
          <w:color w:val="365F91" w:themeColor="accent1" w:themeShade="BF"/>
          <w:u w:color="000000"/>
          <w:bdr w:val="nil"/>
          <w:lang w:eastAsia="en-GB"/>
        </w:rPr>
        <w:t xml:space="preserve">and Ecommerce </w:t>
      </w:r>
      <w:r w:rsidR="000C67A7" w:rsidRPr="000C67A7">
        <w:rPr>
          <w:rFonts w:asciiTheme="minorHAnsi" w:eastAsia="Arial Unicode MS" w:hAnsiTheme="minorHAnsi" w:cstheme="minorHAnsi"/>
          <w:b/>
          <w:color w:val="365F91" w:themeColor="accent1" w:themeShade="BF"/>
          <w:u w:color="000000"/>
          <w:bdr w:val="nil"/>
          <w:lang w:eastAsia="en-GB"/>
        </w:rPr>
        <w:t>Site</w:t>
      </w:r>
    </w:p>
    <w:p w:rsidR="00895284" w:rsidRDefault="00895284" w:rsidP="00364B6B">
      <w:pPr>
        <w:pStyle w:val="ListParagraph"/>
        <w:numPr>
          <w:ilvl w:val="1"/>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 xml:space="preserve">Public and login based </w:t>
      </w:r>
      <w:r w:rsidR="00364B6B">
        <w:rPr>
          <w:rFonts w:asciiTheme="minorHAnsi" w:eastAsia="Arial Unicode MS" w:hAnsiTheme="minorHAnsi" w:cstheme="minorHAnsi"/>
          <w:color w:val="000000"/>
          <w:u w:color="000000"/>
          <w:bdr w:val="nil"/>
          <w:lang w:eastAsia="en-GB"/>
        </w:rPr>
        <w:t xml:space="preserve">multiple </w:t>
      </w:r>
      <w:r>
        <w:rPr>
          <w:rFonts w:asciiTheme="minorHAnsi" w:eastAsia="Arial Unicode MS" w:hAnsiTheme="minorHAnsi" w:cstheme="minorHAnsi"/>
          <w:color w:val="000000"/>
          <w:u w:color="000000"/>
          <w:bdr w:val="nil"/>
          <w:lang w:eastAsia="en-GB"/>
        </w:rPr>
        <w:t xml:space="preserve">different communities for Covid-19 testing and result </w:t>
      </w:r>
      <w:r w:rsidR="00364B6B">
        <w:rPr>
          <w:rFonts w:asciiTheme="minorHAnsi" w:eastAsia="Arial Unicode MS" w:hAnsiTheme="minorHAnsi" w:cstheme="minorHAnsi"/>
          <w:color w:val="000000"/>
          <w:u w:color="000000"/>
          <w:bdr w:val="nil"/>
          <w:lang w:eastAsia="en-GB"/>
        </w:rPr>
        <w:t>sharing.</w:t>
      </w:r>
    </w:p>
    <w:p w:rsidR="00364B6B" w:rsidRDefault="00895284" w:rsidP="00364B6B">
      <w:pPr>
        <w:pStyle w:val="ListParagraph"/>
        <w:numPr>
          <w:ilvl w:val="1"/>
          <w:numId w:val="33"/>
        </w:numPr>
        <w:jc w:val="both"/>
        <w:rPr>
          <w:rFonts w:asciiTheme="minorHAnsi" w:eastAsia="Arial Unicode MS" w:hAnsiTheme="minorHAnsi" w:cstheme="minorHAnsi"/>
          <w:color w:val="000000"/>
          <w:u w:color="000000"/>
          <w:bdr w:val="nil"/>
          <w:lang w:eastAsia="en-GB"/>
        </w:rPr>
      </w:pPr>
      <w:r w:rsidRPr="00364B6B">
        <w:rPr>
          <w:rFonts w:asciiTheme="minorHAnsi" w:eastAsia="Arial Unicode MS" w:hAnsiTheme="minorHAnsi" w:cstheme="minorHAnsi"/>
          <w:color w:val="000000"/>
          <w:u w:color="000000"/>
          <w:bdr w:val="nil"/>
          <w:lang w:eastAsia="en-GB"/>
        </w:rPr>
        <w:t>Ecommerce site for covid-19 testing kit with shipping and payment API integration</w:t>
      </w:r>
    </w:p>
    <w:p w:rsidR="00052460" w:rsidRPr="00364B6B" w:rsidRDefault="007716AC" w:rsidP="00364B6B">
      <w:pPr>
        <w:pStyle w:val="ListParagraph"/>
        <w:numPr>
          <w:ilvl w:val="1"/>
          <w:numId w:val="33"/>
        </w:numPr>
        <w:jc w:val="both"/>
        <w:rPr>
          <w:rFonts w:asciiTheme="minorHAnsi" w:eastAsia="Arial Unicode MS" w:hAnsiTheme="minorHAnsi" w:cstheme="minorHAnsi"/>
          <w:color w:val="000000"/>
          <w:u w:color="000000"/>
          <w:bdr w:val="nil"/>
          <w:lang w:eastAsia="en-GB"/>
        </w:rPr>
      </w:pPr>
      <w:r w:rsidRPr="00364B6B">
        <w:rPr>
          <w:rFonts w:asciiTheme="minorHAnsi" w:eastAsia="Arial Unicode MS" w:hAnsiTheme="minorHAnsi" w:cstheme="minorHAnsi"/>
          <w:color w:val="000000"/>
          <w:u w:color="000000"/>
          <w:bdr w:val="nil"/>
          <w:lang w:eastAsia="en-GB"/>
        </w:rPr>
        <w:t>Health cloud system configuration and f</w:t>
      </w:r>
      <w:r w:rsidR="00052460" w:rsidRPr="00364B6B">
        <w:rPr>
          <w:rFonts w:asciiTheme="minorHAnsi" w:eastAsia="Arial Unicode MS" w:hAnsiTheme="minorHAnsi" w:cstheme="minorHAnsi"/>
          <w:color w:val="000000"/>
          <w:u w:color="000000"/>
          <w:bdr w:val="nil"/>
          <w:lang w:eastAsia="en-GB"/>
        </w:rPr>
        <w:t xml:space="preserve">ile based integration of HL7 files with Lab </w:t>
      </w:r>
    </w:p>
    <w:p w:rsidR="000C67A7" w:rsidRPr="000C67A7" w:rsidRDefault="00873202" w:rsidP="00895284">
      <w:pPr>
        <w:pStyle w:val="ListParagraph"/>
        <w:numPr>
          <w:ilvl w:val="0"/>
          <w:numId w:val="33"/>
        </w:numPr>
        <w:jc w:val="both"/>
        <w:rPr>
          <w:rFonts w:asciiTheme="minorHAnsi" w:eastAsia="Arial Unicode MS" w:hAnsiTheme="minorHAnsi" w:cstheme="minorHAnsi"/>
          <w:b/>
          <w:color w:val="365F91" w:themeColor="accent1" w:themeShade="BF"/>
          <w:u w:color="000000"/>
          <w:bdr w:val="nil"/>
          <w:lang w:eastAsia="en-GB"/>
        </w:rPr>
      </w:pPr>
      <w:proofErr w:type="spellStart"/>
      <w:r>
        <w:rPr>
          <w:rFonts w:asciiTheme="minorHAnsi" w:eastAsia="Arial Unicode MS" w:hAnsiTheme="minorHAnsi" w:cstheme="minorHAnsi"/>
          <w:b/>
          <w:color w:val="365F91" w:themeColor="accent1" w:themeShade="BF"/>
          <w:u w:color="000000"/>
          <w:bdr w:val="nil"/>
          <w:lang w:eastAsia="en-GB"/>
        </w:rPr>
        <w:t>Arizay</w:t>
      </w:r>
      <w:proofErr w:type="spellEnd"/>
      <w:r>
        <w:rPr>
          <w:rFonts w:asciiTheme="minorHAnsi" w:eastAsia="Arial Unicode MS" w:hAnsiTheme="minorHAnsi" w:cstheme="minorHAnsi"/>
          <w:b/>
          <w:color w:val="365F91" w:themeColor="accent1" w:themeShade="BF"/>
          <w:u w:color="000000"/>
          <w:bdr w:val="nil"/>
          <w:lang w:eastAsia="en-GB"/>
        </w:rPr>
        <w:t xml:space="preserve">: </w:t>
      </w:r>
      <w:proofErr w:type="spellStart"/>
      <w:r w:rsidR="000C67A7" w:rsidRPr="000C67A7">
        <w:rPr>
          <w:rFonts w:asciiTheme="minorHAnsi" w:eastAsia="Arial Unicode MS" w:hAnsiTheme="minorHAnsi" w:cstheme="minorHAnsi"/>
          <w:b/>
          <w:color w:val="365F91" w:themeColor="accent1" w:themeShade="BF"/>
          <w:u w:color="000000"/>
          <w:bdr w:val="nil"/>
          <w:lang w:eastAsia="en-GB"/>
        </w:rPr>
        <w:t>Appexchange</w:t>
      </w:r>
      <w:proofErr w:type="spellEnd"/>
      <w:r w:rsidR="000C67A7" w:rsidRPr="000C67A7">
        <w:rPr>
          <w:rFonts w:asciiTheme="minorHAnsi" w:eastAsia="Arial Unicode MS" w:hAnsiTheme="minorHAnsi" w:cstheme="minorHAnsi"/>
          <w:b/>
          <w:color w:val="365F91" w:themeColor="accent1" w:themeShade="BF"/>
          <w:u w:color="000000"/>
          <w:bdr w:val="nil"/>
          <w:lang w:eastAsia="en-GB"/>
        </w:rPr>
        <w:t xml:space="preserve"> Products</w:t>
      </w:r>
    </w:p>
    <w:p w:rsidR="00052460" w:rsidRDefault="00052460" w:rsidP="000C67A7">
      <w:pPr>
        <w:pStyle w:val="ListParagraph"/>
        <w:numPr>
          <w:ilvl w:val="1"/>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 xml:space="preserve">Mass Email App development </w:t>
      </w:r>
      <w:r w:rsidR="000C67A7">
        <w:rPr>
          <w:rFonts w:asciiTheme="minorHAnsi" w:eastAsia="Arial Unicode MS" w:hAnsiTheme="minorHAnsi" w:cstheme="minorHAnsi"/>
          <w:color w:val="000000"/>
          <w:u w:color="000000"/>
          <w:bdr w:val="nil"/>
          <w:lang w:eastAsia="en-GB"/>
        </w:rPr>
        <w:t>from scratch and publish on Salesforce AppExchange</w:t>
      </w:r>
    </w:p>
    <w:p w:rsidR="000C67A7" w:rsidRDefault="000C67A7" w:rsidP="000C67A7">
      <w:pPr>
        <w:pStyle w:val="ListParagraph"/>
        <w:numPr>
          <w:ilvl w:val="1"/>
          <w:numId w:val="33"/>
        </w:numPr>
        <w:jc w:val="both"/>
        <w:rPr>
          <w:rFonts w:asciiTheme="minorHAnsi" w:eastAsia="Arial Unicode MS" w:hAnsiTheme="minorHAnsi" w:cstheme="minorHAnsi"/>
          <w:color w:val="000000"/>
          <w:u w:color="000000"/>
          <w:bdr w:val="nil"/>
          <w:lang w:eastAsia="en-GB"/>
        </w:rPr>
      </w:pPr>
      <w:r>
        <w:rPr>
          <w:rFonts w:asciiTheme="minorHAnsi" w:eastAsia="Arial Unicode MS" w:hAnsiTheme="minorHAnsi" w:cstheme="minorHAnsi"/>
          <w:color w:val="000000"/>
          <w:u w:color="000000"/>
          <w:bdr w:val="nil"/>
          <w:lang w:eastAsia="en-GB"/>
        </w:rPr>
        <w:t>Third party smart Bots and Salesforce Integration App</w:t>
      </w:r>
    </w:p>
    <w:p w:rsidR="000C67A7" w:rsidRDefault="000C67A7" w:rsidP="000C67A7">
      <w:pPr>
        <w:pStyle w:val="ListParagraph"/>
        <w:numPr>
          <w:ilvl w:val="0"/>
          <w:numId w:val="33"/>
        </w:numPr>
        <w:jc w:val="both"/>
        <w:rPr>
          <w:rFonts w:asciiTheme="minorHAnsi" w:eastAsia="Arial Unicode MS" w:hAnsiTheme="minorHAnsi" w:cstheme="minorHAnsi"/>
          <w:b/>
          <w:color w:val="365F91" w:themeColor="accent1" w:themeShade="BF"/>
          <w:u w:color="000000"/>
          <w:bdr w:val="nil"/>
          <w:lang w:eastAsia="en-GB"/>
        </w:rPr>
      </w:pPr>
      <w:proofErr w:type="spellStart"/>
      <w:r w:rsidRPr="000C67A7">
        <w:rPr>
          <w:rFonts w:asciiTheme="minorHAnsi" w:eastAsia="Arial Unicode MS" w:hAnsiTheme="minorHAnsi" w:cstheme="minorHAnsi"/>
          <w:b/>
          <w:color w:val="365F91" w:themeColor="accent1" w:themeShade="BF"/>
          <w:u w:color="000000"/>
          <w:bdr w:val="nil"/>
          <w:lang w:eastAsia="en-GB"/>
        </w:rPr>
        <w:t>Amazone</w:t>
      </w:r>
      <w:proofErr w:type="spellEnd"/>
      <w:r w:rsidRPr="000C67A7">
        <w:rPr>
          <w:rFonts w:asciiTheme="minorHAnsi" w:eastAsia="Arial Unicode MS" w:hAnsiTheme="minorHAnsi" w:cstheme="minorHAnsi"/>
          <w:b/>
          <w:color w:val="365F91" w:themeColor="accent1" w:themeShade="BF"/>
          <w:u w:color="000000"/>
          <w:bdr w:val="nil"/>
          <w:lang w:eastAsia="en-GB"/>
        </w:rPr>
        <w:t xml:space="preserve"> Alexa and Salesforce Integration</w:t>
      </w:r>
    </w:p>
    <w:p w:rsidR="000C67A7" w:rsidRPr="000C67A7" w:rsidRDefault="000C67A7" w:rsidP="000C67A7">
      <w:pPr>
        <w:pStyle w:val="ListParagraph"/>
        <w:numPr>
          <w:ilvl w:val="1"/>
          <w:numId w:val="33"/>
        </w:numPr>
        <w:jc w:val="both"/>
        <w:rPr>
          <w:rFonts w:asciiTheme="minorHAnsi" w:eastAsia="Arial Unicode MS" w:hAnsiTheme="minorHAnsi" w:cstheme="minorHAnsi"/>
          <w:color w:val="000000"/>
          <w:u w:color="000000"/>
          <w:bdr w:val="nil"/>
          <w:lang w:eastAsia="en-GB"/>
        </w:rPr>
      </w:pPr>
      <w:r w:rsidRPr="000C67A7">
        <w:rPr>
          <w:rFonts w:asciiTheme="minorHAnsi" w:eastAsia="Arial Unicode MS" w:hAnsiTheme="minorHAnsi" w:cstheme="minorHAnsi"/>
          <w:color w:val="000000"/>
          <w:u w:color="000000"/>
          <w:bdr w:val="nil"/>
          <w:lang w:eastAsia="en-GB"/>
        </w:rPr>
        <w:t xml:space="preserve">Booking appointment and </w:t>
      </w:r>
      <w:r>
        <w:rPr>
          <w:rFonts w:asciiTheme="minorHAnsi" w:eastAsia="Arial Unicode MS" w:hAnsiTheme="minorHAnsi" w:cstheme="minorHAnsi"/>
          <w:color w:val="000000"/>
          <w:u w:color="000000"/>
          <w:bdr w:val="nil"/>
          <w:lang w:eastAsia="en-GB"/>
        </w:rPr>
        <w:t xml:space="preserve">creating case in Salesforce using </w:t>
      </w:r>
      <w:r w:rsidRPr="000C67A7">
        <w:rPr>
          <w:rFonts w:asciiTheme="minorHAnsi" w:eastAsia="Arial Unicode MS" w:hAnsiTheme="minorHAnsi" w:cstheme="minorHAnsi"/>
          <w:color w:val="000000"/>
          <w:u w:color="000000"/>
          <w:bdr w:val="nil"/>
          <w:lang w:eastAsia="en-GB"/>
        </w:rPr>
        <w:t>voice command via amazon Alexa device</w:t>
      </w:r>
      <w:r>
        <w:rPr>
          <w:rFonts w:asciiTheme="minorHAnsi" w:eastAsia="Arial Unicode MS" w:hAnsiTheme="minorHAnsi" w:cstheme="minorHAnsi"/>
          <w:color w:val="000000"/>
          <w:u w:color="000000"/>
          <w:bdr w:val="nil"/>
          <w:lang w:eastAsia="en-GB"/>
        </w:rPr>
        <w:t>.</w:t>
      </w:r>
    </w:p>
    <w:p w:rsidR="00895284" w:rsidRPr="00FF66E3" w:rsidRDefault="00895284" w:rsidP="00895284">
      <w:pPr>
        <w:pStyle w:val="ListParagraph"/>
        <w:jc w:val="both"/>
        <w:rPr>
          <w:rFonts w:ascii="Verdana" w:hAnsi="Verdana" w:cs="Arial"/>
          <w:b/>
        </w:rPr>
      </w:pPr>
    </w:p>
    <w:p w:rsidR="00895284" w:rsidRPr="00895284" w:rsidRDefault="00895284" w:rsidP="00895284">
      <w:pPr>
        <w:jc w:val="both"/>
        <w:rPr>
          <w:rFonts w:asciiTheme="minorHAnsi" w:eastAsia="Arial Unicode MS" w:hAnsiTheme="minorHAnsi" w:cstheme="minorHAnsi"/>
          <w:color w:val="000000"/>
          <w:u w:color="000000"/>
          <w:bdr w:val="nil"/>
          <w:lang w:eastAsia="en-GB"/>
        </w:rPr>
      </w:pPr>
    </w:p>
    <w:p w:rsidR="00785A42" w:rsidRPr="001D767C" w:rsidRDefault="00785A42" w:rsidP="00663C23">
      <w:pPr>
        <w:rPr>
          <w:rFonts w:ascii="Verdana" w:hAnsi="Verdana" w:cs="Arial"/>
        </w:rPr>
      </w:pPr>
    </w:p>
    <w:p w:rsidR="00AF2165" w:rsidRPr="001D767C" w:rsidRDefault="00342806" w:rsidP="00AF2165">
      <w:pPr>
        <w:pStyle w:val="Heading1"/>
        <w:rPr>
          <w:rFonts w:ascii="Verdana" w:hAnsi="Verdana" w:cs="Arial"/>
          <w:color w:val="000080"/>
          <w:lang w:val="en-GB"/>
        </w:rPr>
      </w:pPr>
      <w:r w:rsidRPr="001D767C">
        <w:rPr>
          <w:rFonts w:ascii="Verdana" w:hAnsi="Verdana" w:cs="Arial"/>
          <w:color w:val="000080"/>
          <w:lang w:val="en-GB"/>
        </w:rPr>
        <w:t>Education Summary</w:t>
      </w:r>
    </w:p>
    <w:p w:rsidR="00AF2165" w:rsidRPr="001D767C" w:rsidRDefault="00AF2165" w:rsidP="00AF2165">
      <w:pPr>
        <w:rPr>
          <w:rFonts w:ascii="Verdana" w:hAnsi="Verdana" w:cs="Arial"/>
        </w:rPr>
      </w:pPr>
    </w:p>
    <w:p w:rsidR="00C73EDD" w:rsidRDefault="00CF0774" w:rsidP="00CF0774">
      <w:pPr>
        <w:ind w:left="360"/>
        <w:rPr>
          <w:rStyle w:val="apple-style-span"/>
          <w:rFonts w:asciiTheme="minorHAnsi" w:hAnsiTheme="minorHAnsi" w:cstheme="minorHAnsi"/>
          <w:sz w:val="24"/>
          <w:szCs w:val="24"/>
        </w:rPr>
      </w:pPr>
      <w:r w:rsidRPr="00CF0774">
        <w:rPr>
          <w:rStyle w:val="apple-style-span"/>
          <w:rFonts w:asciiTheme="minorHAnsi" w:hAnsiTheme="minorHAnsi" w:cstheme="minorHAnsi"/>
          <w:sz w:val="24"/>
          <w:szCs w:val="24"/>
        </w:rPr>
        <w:t xml:space="preserve">Masters in Computer Application and Information Technology </w:t>
      </w:r>
      <w:r w:rsidR="00D73D24">
        <w:rPr>
          <w:rStyle w:val="apple-style-span"/>
          <w:rFonts w:asciiTheme="minorHAnsi" w:hAnsiTheme="minorHAnsi" w:cstheme="minorHAnsi"/>
          <w:sz w:val="24"/>
          <w:szCs w:val="24"/>
        </w:rPr>
        <w:t xml:space="preserve">(M.Sc. </w:t>
      </w:r>
      <w:r w:rsidR="00D73D24">
        <w:rPr>
          <w:rFonts w:ascii="Cambria Math" w:hAnsi="Cambria Math" w:cs="Cambria Math"/>
          <w:color w:val="202124"/>
          <w:shd w:val="clear" w:color="auto" w:fill="FFFFFF"/>
        </w:rPr>
        <w:t>‐</w:t>
      </w:r>
      <w:r w:rsidR="00D73D24">
        <w:rPr>
          <w:rFonts w:ascii="Arial" w:hAnsi="Arial" w:cs="Arial"/>
          <w:color w:val="202124"/>
          <w:shd w:val="clear" w:color="auto" w:fill="FFFFFF"/>
        </w:rPr>
        <w:t> </w:t>
      </w:r>
      <w:r w:rsidR="00D73D24">
        <w:rPr>
          <w:rStyle w:val="apple-style-span"/>
          <w:rFonts w:asciiTheme="minorHAnsi" w:hAnsiTheme="minorHAnsi" w:cstheme="minorHAnsi"/>
          <w:sz w:val="24"/>
          <w:szCs w:val="24"/>
        </w:rPr>
        <w:t xml:space="preserve">IT) </w:t>
      </w:r>
      <w:r w:rsidRPr="00CF0774">
        <w:rPr>
          <w:rStyle w:val="apple-style-span"/>
          <w:rFonts w:asciiTheme="minorHAnsi" w:hAnsiTheme="minorHAnsi" w:cstheme="minorHAnsi"/>
          <w:sz w:val="24"/>
          <w:szCs w:val="24"/>
        </w:rPr>
        <w:t>at Gujarat University, Ahmedabad, India.</w:t>
      </w:r>
    </w:p>
    <w:p w:rsidR="00D73D24" w:rsidRDefault="00D73D24" w:rsidP="00CF0774">
      <w:pPr>
        <w:ind w:left="360"/>
        <w:rPr>
          <w:rStyle w:val="apple-style-span"/>
          <w:rFonts w:asciiTheme="minorHAnsi" w:hAnsiTheme="minorHAnsi" w:cstheme="minorHAnsi"/>
          <w:sz w:val="24"/>
          <w:szCs w:val="24"/>
        </w:rPr>
      </w:pPr>
    </w:p>
    <w:p w:rsidR="00D73D24" w:rsidRPr="00CF0774" w:rsidRDefault="00D73D24" w:rsidP="00CF0774">
      <w:pPr>
        <w:ind w:left="360"/>
        <w:rPr>
          <w:rStyle w:val="apple-style-span"/>
          <w:rFonts w:asciiTheme="minorHAnsi" w:hAnsiTheme="minorHAnsi" w:cstheme="minorHAnsi"/>
          <w:sz w:val="24"/>
          <w:szCs w:val="24"/>
        </w:rPr>
      </w:pPr>
    </w:p>
    <w:p w:rsidR="00C73EDD" w:rsidRPr="001D767C" w:rsidRDefault="00C73EDD" w:rsidP="00AF2165">
      <w:pPr>
        <w:rPr>
          <w:rFonts w:ascii="Verdana" w:hAnsi="Verdana" w:cs="Arial"/>
        </w:rPr>
      </w:pPr>
    </w:p>
    <w:p w:rsidR="00C15BA1" w:rsidRPr="001D767C" w:rsidRDefault="00342806">
      <w:pPr>
        <w:rPr>
          <w:rFonts w:ascii="Verdana" w:hAnsi="Verdana" w:cs="Arial"/>
        </w:rPr>
      </w:pPr>
      <w:r w:rsidRPr="001D767C">
        <w:rPr>
          <w:rFonts w:ascii="Verdana" w:hAnsi="Verdana" w:cs="Arial"/>
          <w:b/>
          <w:color w:val="000080"/>
          <w:sz w:val="24"/>
          <w:lang w:val="en-GB"/>
        </w:rPr>
        <w:t>P</w:t>
      </w:r>
      <w:r w:rsidR="00BB7B26" w:rsidRPr="001D767C">
        <w:rPr>
          <w:rFonts w:ascii="Verdana" w:hAnsi="Verdana" w:cs="Arial"/>
          <w:b/>
          <w:color w:val="000080"/>
          <w:sz w:val="24"/>
          <w:lang w:val="en-GB"/>
        </w:rPr>
        <w:t>ersonal Details</w:t>
      </w:r>
    </w:p>
    <w:p w:rsidR="00C15BA1" w:rsidRPr="001D767C" w:rsidRDefault="00C15BA1">
      <w:pPr>
        <w:rPr>
          <w:rFonts w:ascii="Verdana" w:hAnsi="Verdana" w:cs="Arial"/>
        </w:rPr>
      </w:pP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3"/>
        <w:gridCol w:w="5589"/>
      </w:tblGrid>
      <w:tr w:rsidR="00786415" w:rsidRPr="00CF0774">
        <w:trPr>
          <w:trHeight w:val="292"/>
        </w:trPr>
        <w:tc>
          <w:tcPr>
            <w:tcW w:w="3253" w:type="dxa"/>
            <w:shd w:val="pct20" w:color="auto" w:fill="auto"/>
            <w:vAlign w:val="center"/>
          </w:tcPr>
          <w:p w:rsidR="00C15BA1" w:rsidRPr="00CF0774" w:rsidRDefault="00342806">
            <w:pPr>
              <w:rPr>
                <w:rFonts w:asciiTheme="minorHAnsi" w:hAnsiTheme="minorHAnsi" w:cstheme="minorHAnsi"/>
                <w:b/>
                <w:sz w:val="24"/>
                <w:szCs w:val="24"/>
              </w:rPr>
            </w:pPr>
            <w:r w:rsidRPr="00CF0774">
              <w:rPr>
                <w:rFonts w:asciiTheme="minorHAnsi" w:hAnsiTheme="minorHAnsi" w:cstheme="minorHAnsi"/>
                <w:b/>
                <w:sz w:val="24"/>
                <w:szCs w:val="24"/>
              </w:rPr>
              <w:t>Sex</w:t>
            </w:r>
          </w:p>
        </w:tc>
        <w:tc>
          <w:tcPr>
            <w:tcW w:w="5589" w:type="dxa"/>
            <w:vAlign w:val="center"/>
          </w:tcPr>
          <w:p w:rsidR="00C15BA1" w:rsidRPr="00CF0774" w:rsidRDefault="00CF0774">
            <w:pPr>
              <w:rPr>
                <w:rFonts w:asciiTheme="minorHAnsi" w:hAnsiTheme="minorHAnsi" w:cstheme="minorHAnsi"/>
                <w:sz w:val="24"/>
                <w:szCs w:val="24"/>
              </w:rPr>
            </w:pPr>
            <w:r w:rsidRPr="00CF0774">
              <w:rPr>
                <w:rFonts w:asciiTheme="minorHAnsi" w:hAnsiTheme="minorHAnsi" w:cstheme="minorHAnsi"/>
                <w:sz w:val="24"/>
                <w:szCs w:val="24"/>
              </w:rPr>
              <w:t>Female</w:t>
            </w:r>
          </w:p>
        </w:tc>
      </w:tr>
      <w:tr w:rsidR="00786415" w:rsidRPr="00CF0774">
        <w:trPr>
          <w:trHeight w:val="292"/>
        </w:trPr>
        <w:tc>
          <w:tcPr>
            <w:tcW w:w="3253" w:type="dxa"/>
            <w:shd w:val="pct20" w:color="auto" w:fill="auto"/>
            <w:vAlign w:val="center"/>
          </w:tcPr>
          <w:p w:rsidR="00C15BA1" w:rsidRPr="00CF0774" w:rsidRDefault="00342806">
            <w:pPr>
              <w:rPr>
                <w:rFonts w:asciiTheme="minorHAnsi" w:hAnsiTheme="minorHAnsi" w:cstheme="minorHAnsi"/>
                <w:b/>
                <w:sz w:val="24"/>
                <w:szCs w:val="24"/>
              </w:rPr>
            </w:pPr>
            <w:r w:rsidRPr="00CF0774">
              <w:rPr>
                <w:rFonts w:asciiTheme="minorHAnsi" w:hAnsiTheme="minorHAnsi" w:cstheme="minorHAnsi"/>
                <w:b/>
                <w:sz w:val="24"/>
                <w:szCs w:val="24"/>
              </w:rPr>
              <w:t>Nationality</w:t>
            </w:r>
          </w:p>
        </w:tc>
        <w:tc>
          <w:tcPr>
            <w:tcW w:w="5589" w:type="dxa"/>
            <w:vAlign w:val="center"/>
          </w:tcPr>
          <w:p w:rsidR="00C15BA1" w:rsidRPr="00CF0774" w:rsidRDefault="00342806">
            <w:pPr>
              <w:rPr>
                <w:rFonts w:asciiTheme="minorHAnsi" w:hAnsiTheme="minorHAnsi" w:cstheme="minorHAnsi"/>
                <w:sz w:val="24"/>
                <w:szCs w:val="24"/>
              </w:rPr>
            </w:pPr>
            <w:r w:rsidRPr="00CF0774">
              <w:rPr>
                <w:rFonts w:asciiTheme="minorHAnsi" w:hAnsiTheme="minorHAnsi" w:cstheme="minorHAnsi"/>
                <w:sz w:val="24"/>
                <w:szCs w:val="24"/>
              </w:rPr>
              <w:t>Indian</w:t>
            </w:r>
          </w:p>
        </w:tc>
      </w:tr>
      <w:tr w:rsidR="00786415" w:rsidRPr="00CF0774">
        <w:trPr>
          <w:trHeight w:val="292"/>
        </w:trPr>
        <w:tc>
          <w:tcPr>
            <w:tcW w:w="3253" w:type="dxa"/>
            <w:shd w:val="pct20" w:color="auto" w:fill="auto"/>
            <w:vAlign w:val="center"/>
          </w:tcPr>
          <w:p w:rsidR="00C15BA1" w:rsidRPr="00CF0774" w:rsidRDefault="00342806">
            <w:pPr>
              <w:rPr>
                <w:rFonts w:asciiTheme="minorHAnsi" w:hAnsiTheme="minorHAnsi" w:cstheme="minorHAnsi"/>
                <w:b/>
                <w:sz w:val="24"/>
                <w:szCs w:val="24"/>
              </w:rPr>
            </w:pPr>
            <w:r w:rsidRPr="00CF0774">
              <w:rPr>
                <w:rFonts w:asciiTheme="minorHAnsi" w:hAnsiTheme="minorHAnsi" w:cstheme="minorHAnsi"/>
                <w:b/>
                <w:sz w:val="24"/>
                <w:szCs w:val="24"/>
              </w:rPr>
              <w:t>Marital Status</w:t>
            </w:r>
          </w:p>
        </w:tc>
        <w:tc>
          <w:tcPr>
            <w:tcW w:w="5589" w:type="dxa"/>
            <w:vAlign w:val="center"/>
          </w:tcPr>
          <w:p w:rsidR="00C15BA1" w:rsidRPr="00CF0774" w:rsidRDefault="00342806" w:rsidP="003045C8">
            <w:pPr>
              <w:rPr>
                <w:rFonts w:asciiTheme="minorHAnsi" w:hAnsiTheme="minorHAnsi" w:cstheme="minorHAnsi"/>
                <w:sz w:val="24"/>
                <w:szCs w:val="24"/>
              </w:rPr>
            </w:pPr>
            <w:r w:rsidRPr="00CF0774">
              <w:rPr>
                <w:rFonts w:asciiTheme="minorHAnsi" w:hAnsiTheme="minorHAnsi" w:cstheme="minorHAnsi"/>
                <w:sz w:val="24"/>
                <w:szCs w:val="24"/>
              </w:rPr>
              <w:t>M</w:t>
            </w:r>
            <w:r w:rsidR="008146CF" w:rsidRPr="00CF0774">
              <w:rPr>
                <w:rFonts w:asciiTheme="minorHAnsi" w:hAnsiTheme="minorHAnsi" w:cstheme="minorHAnsi"/>
                <w:sz w:val="24"/>
                <w:szCs w:val="24"/>
              </w:rPr>
              <w:t>arried</w:t>
            </w:r>
          </w:p>
        </w:tc>
      </w:tr>
    </w:tbl>
    <w:p w:rsidR="00C15BA1" w:rsidRPr="00CF0774" w:rsidRDefault="00C15BA1" w:rsidP="001E1775">
      <w:pPr>
        <w:rPr>
          <w:rFonts w:asciiTheme="minorHAnsi" w:hAnsiTheme="minorHAnsi" w:cstheme="minorHAnsi"/>
          <w:sz w:val="24"/>
          <w:szCs w:val="24"/>
        </w:rPr>
      </w:pPr>
    </w:p>
    <w:p w:rsidR="00714017" w:rsidRPr="001D767C" w:rsidRDefault="00714017" w:rsidP="001E1775">
      <w:pPr>
        <w:rPr>
          <w:rFonts w:ascii="Verdana" w:hAnsi="Verdana" w:cs="Arial"/>
        </w:rPr>
      </w:pPr>
    </w:p>
    <w:p w:rsidR="00714017" w:rsidRDefault="00714017" w:rsidP="00714017">
      <w:pPr>
        <w:ind w:left="-90"/>
        <w:rPr>
          <w:rFonts w:ascii="Verdana" w:hAnsi="Verdana" w:cs="Arial"/>
        </w:rPr>
      </w:pPr>
    </w:p>
    <w:p w:rsidR="0054508F" w:rsidRPr="001D767C" w:rsidRDefault="00733B14" w:rsidP="00FF66E3">
      <w:pPr>
        <w:rPr>
          <w:rFonts w:ascii="Verdana" w:hAnsi="Verdana" w:cs="Arial"/>
        </w:rPr>
      </w:pPr>
      <w:r>
        <w:rPr>
          <w:noProof/>
          <w:lang w:val="en-GB" w:eastAsia="en-GB"/>
        </w:rPr>
        <w:drawing>
          <wp:anchor distT="0" distB="0" distL="114300" distR="114300" simplePos="0" relativeHeight="251658240" behindDoc="0" locked="0" layoutInCell="1" allowOverlap="1" wp14:anchorId="1502057E" wp14:editId="0999649B">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54508F" w:rsidRPr="001D767C" w:rsidSect="00E52DEF">
      <w:pgSz w:w="12240" w:h="15840"/>
      <w:pgMar w:top="5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Shruti">
    <w:altName w:val="Gujarati Sangam MN"/>
    <w:panose1 w:val="00000000000000000000"/>
    <w:charset w:val="01"/>
    <w:family w:val="roman"/>
    <w:notTrueType/>
    <w:pitch w:val="variable"/>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90"/>
        </w:tabs>
        <w:ind w:left="720" w:hanging="360"/>
      </w:pPr>
      <w:rPr>
        <w:rFonts w:ascii="Symbol" w:hAnsi="Symbol"/>
      </w:rPr>
    </w:lvl>
  </w:abstractNum>
  <w:abstractNum w:abstractNumId="1">
    <w:nsid w:val="00000003"/>
    <w:multiLevelType w:val="singleLevel"/>
    <w:tmpl w:val="00000003"/>
    <w:name w:val="WW8Num7"/>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10"/>
    <w:lvl w:ilvl="0">
      <w:start w:val="1"/>
      <w:numFmt w:val="bullet"/>
      <w:lvlText w:val=""/>
      <w:lvlJc w:val="left"/>
      <w:pPr>
        <w:tabs>
          <w:tab w:val="num" w:pos="0"/>
        </w:tabs>
        <w:ind w:left="900" w:hanging="360"/>
      </w:pPr>
      <w:rPr>
        <w:rFonts w:ascii="Symbol" w:hAnsi="Symbol"/>
      </w:rPr>
    </w:lvl>
  </w:abstractNum>
  <w:abstractNum w:abstractNumId="3">
    <w:nsid w:val="00000005"/>
    <w:multiLevelType w:val="singleLevel"/>
    <w:tmpl w:val="00000005"/>
    <w:name w:val="WW8Num12"/>
    <w:lvl w:ilvl="0">
      <w:start w:val="1"/>
      <w:numFmt w:val="bullet"/>
      <w:lvlText w:val=""/>
      <w:lvlJc w:val="left"/>
      <w:pPr>
        <w:tabs>
          <w:tab w:val="num" w:pos="0"/>
        </w:tabs>
        <w:ind w:left="900" w:hanging="360"/>
      </w:pPr>
      <w:rPr>
        <w:rFonts w:ascii="Symbol" w:hAnsi="Symbol"/>
      </w:rPr>
    </w:lvl>
  </w:abstractNum>
  <w:abstractNum w:abstractNumId="4">
    <w:nsid w:val="00000008"/>
    <w:multiLevelType w:val="singleLevel"/>
    <w:tmpl w:val="00000008"/>
    <w:name w:val="WW8Num16"/>
    <w:lvl w:ilvl="0">
      <w:start w:val="1"/>
      <w:numFmt w:val="decimal"/>
      <w:lvlText w:val="%1."/>
      <w:lvlJc w:val="left"/>
      <w:pPr>
        <w:tabs>
          <w:tab w:val="num" w:pos="0"/>
        </w:tabs>
        <w:ind w:left="720" w:hanging="360"/>
      </w:pPr>
      <w:rPr>
        <w:b/>
      </w:rPr>
    </w:lvl>
  </w:abstractNum>
  <w:abstractNum w:abstractNumId="5">
    <w:nsid w:val="027A2097"/>
    <w:multiLevelType w:val="hybridMultilevel"/>
    <w:tmpl w:val="D66439AE"/>
    <w:lvl w:ilvl="0" w:tplc="C40ED6F6">
      <w:start w:val="1"/>
      <w:numFmt w:val="decimal"/>
      <w:lvlText w:val="%1."/>
      <w:lvlJc w:val="left"/>
      <w:pPr>
        <w:tabs>
          <w:tab w:val="num" w:pos="360"/>
        </w:tabs>
        <w:ind w:left="360" w:hanging="360"/>
      </w:pPr>
    </w:lvl>
    <w:lvl w:ilvl="1" w:tplc="5372BCA2" w:tentative="1">
      <w:start w:val="1"/>
      <w:numFmt w:val="lowerLetter"/>
      <w:lvlText w:val="%2."/>
      <w:lvlJc w:val="left"/>
      <w:pPr>
        <w:tabs>
          <w:tab w:val="num" w:pos="1080"/>
        </w:tabs>
        <w:ind w:left="1080" w:hanging="360"/>
      </w:pPr>
    </w:lvl>
    <w:lvl w:ilvl="2" w:tplc="073A9442" w:tentative="1">
      <w:start w:val="1"/>
      <w:numFmt w:val="lowerRoman"/>
      <w:lvlText w:val="%3."/>
      <w:lvlJc w:val="right"/>
      <w:pPr>
        <w:tabs>
          <w:tab w:val="num" w:pos="1800"/>
        </w:tabs>
        <w:ind w:left="1800" w:hanging="180"/>
      </w:pPr>
    </w:lvl>
    <w:lvl w:ilvl="3" w:tplc="42C25BEC" w:tentative="1">
      <w:start w:val="1"/>
      <w:numFmt w:val="decimal"/>
      <w:lvlText w:val="%4."/>
      <w:lvlJc w:val="left"/>
      <w:pPr>
        <w:tabs>
          <w:tab w:val="num" w:pos="2520"/>
        </w:tabs>
        <w:ind w:left="2520" w:hanging="360"/>
      </w:pPr>
    </w:lvl>
    <w:lvl w:ilvl="4" w:tplc="03F65498" w:tentative="1">
      <w:start w:val="1"/>
      <w:numFmt w:val="lowerLetter"/>
      <w:lvlText w:val="%5."/>
      <w:lvlJc w:val="left"/>
      <w:pPr>
        <w:tabs>
          <w:tab w:val="num" w:pos="3240"/>
        </w:tabs>
        <w:ind w:left="3240" w:hanging="360"/>
      </w:pPr>
    </w:lvl>
    <w:lvl w:ilvl="5" w:tplc="CB74C0FC" w:tentative="1">
      <w:start w:val="1"/>
      <w:numFmt w:val="lowerRoman"/>
      <w:lvlText w:val="%6."/>
      <w:lvlJc w:val="right"/>
      <w:pPr>
        <w:tabs>
          <w:tab w:val="num" w:pos="3960"/>
        </w:tabs>
        <w:ind w:left="3960" w:hanging="180"/>
      </w:pPr>
    </w:lvl>
    <w:lvl w:ilvl="6" w:tplc="04C8EBB6" w:tentative="1">
      <w:start w:val="1"/>
      <w:numFmt w:val="decimal"/>
      <w:lvlText w:val="%7."/>
      <w:lvlJc w:val="left"/>
      <w:pPr>
        <w:tabs>
          <w:tab w:val="num" w:pos="4680"/>
        </w:tabs>
        <w:ind w:left="4680" w:hanging="360"/>
      </w:pPr>
    </w:lvl>
    <w:lvl w:ilvl="7" w:tplc="5406D422" w:tentative="1">
      <w:start w:val="1"/>
      <w:numFmt w:val="lowerLetter"/>
      <w:lvlText w:val="%8."/>
      <w:lvlJc w:val="left"/>
      <w:pPr>
        <w:tabs>
          <w:tab w:val="num" w:pos="5400"/>
        </w:tabs>
        <w:ind w:left="5400" w:hanging="360"/>
      </w:pPr>
    </w:lvl>
    <w:lvl w:ilvl="8" w:tplc="D6728CE6" w:tentative="1">
      <w:start w:val="1"/>
      <w:numFmt w:val="lowerRoman"/>
      <w:lvlText w:val="%9."/>
      <w:lvlJc w:val="right"/>
      <w:pPr>
        <w:tabs>
          <w:tab w:val="num" w:pos="6120"/>
        </w:tabs>
        <w:ind w:left="6120" w:hanging="180"/>
      </w:pPr>
    </w:lvl>
  </w:abstractNum>
  <w:abstractNum w:abstractNumId="6">
    <w:nsid w:val="06231773"/>
    <w:multiLevelType w:val="hybridMultilevel"/>
    <w:tmpl w:val="7C788EE4"/>
    <w:lvl w:ilvl="0" w:tplc="1A0A3B66">
      <w:start w:val="1"/>
      <w:numFmt w:val="decimal"/>
      <w:lvlText w:val="%1."/>
      <w:lvlJc w:val="left"/>
      <w:pPr>
        <w:ind w:left="720" w:hanging="360"/>
      </w:pPr>
    </w:lvl>
    <w:lvl w:ilvl="1" w:tplc="213C44BC" w:tentative="1">
      <w:start w:val="1"/>
      <w:numFmt w:val="lowerLetter"/>
      <w:lvlText w:val="%2."/>
      <w:lvlJc w:val="left"/>
      <w:pPr>
        <w:ind w:left="1440" w:hanging="360"/>
      </w:pPr>
    </w:lvl>
    <w:lvl w:ilvl="2" w:tplc="58506116" w:tentative="1">
      <w:start w:val="1"/>
      <w:numFmt w:val="lowerRoman"/>
      <w:lvlText w:val="%3."/>
      <w:lvlJc w:val="right"/>
      <w:pPr>
        <w:ind w:left="2160" w:hanging="180"/>
      </w:pPr>
    </w:lvl>
    <w:lvl w:ilvl="3" w:tplc="196A4B40" w:tentative="1">
      <w:start w:val="1"/>
      <w:numFmt w:val="decimal"/>
      <w:lvlText w:val="%4."/>
      <w:lvlJc w:val="left"/>
      <w:pPr>
        <w:ind w:left="2880" w:hanging="360"/>
      </w:pPr>
    </w:lvl>
    <w:lvl w:ilvl="4" w:tplc="2FF660D0" w:tentative="1">
      <w:start w:val="1"/>
      <w:numFmt w:val="lowerLetter"/>
      <w:lvlText w:val="%5."/>
      <w:lvlJc w:val="left"/>
      <w:pPr>
        <w:ind w:left="3600" w:hanging="360"/>
      </w:pPr>
    </w:lvl>
    <w:lvl w:ilvl="5" w:tplc="786AEBEA" w:tentative="1">
      <w:start w:val="1"/>
      <w:numFmt w:val="lowerRoman"/>
      <w:lvlText w:val="%6."/>
      <w:lvlJc w:val="right"/>
      <w:pPr>
        <w:ind w:left="4320" w:hanging="180"/>
      </w:pPr>
    </w:lvl>
    <w:lvl w:ilvl="6" w:tplc="2CA29A08" w:tentative="1">
      <w:start w:val="1"/>
      <w:numFmt w:val="decimal"/>
      <w:lvlText w:val="%7."/>
      <w:lvlJc w:val="left"/>
      <w:pPr>
        <w:ind w:left="5040" w:hanging="360"/>
      </w:pPr>
    </w:lvl>
    <w:lvl w:ilvl="7" w:tplc="A45041E0" w:tentative="1">
      <w:start w:val="1"/>
      <w:numFmt w:val="lowerLetter"/>
      <w:lvlText w:val="%8."/>
      <w:lvlJc w:val="left"/>
      <w:pPr>
        <w:ind w:left="5760" w:hanging="360"/>
      </w:pPr>
    </w:lvl>
    <w:lvl w:ilvl="8" w:tplc="AE601B14" w:tentative="1">
      <w:start w:val="1"/>
      <w:numFmt w:val="lowerRoman"/>
      <w:lvlText w:val="%9."/>
      <w:lvlJc w:val="right"/>
      <w:pPr>
        <w:ind w:left="6480" w:hanging="180"/>
      </w:pPr>
    </w:lvl>
  </w:abstractNum>
  <w:abstractNum w:abstractNumId="7">
    <w:nsid w:val="0E726A5B"/>
    <w:multiLevelType w:val="hybridMultilevel"/>
    <w:tmpl w:val="F2427F02"/>
    <w:lvl w:ilvl="0" w:tplc="E7CCFC74">
      <w:start w:val="1"/>
      <w:numFmt w:val="decimal"/>
      <w:lvlText w:val="%1."/>
      <w:lvlJc w:val="left"/>
      <w:pPr>
        <w:tabs>
          <w:tab w:val="num" w:pos="360"/>
        </w:tabs>
        <w:ind w:left="360" w:hanging="360"/>
      </w:pPr>
    </w:lvl>
    <w:lvl w:ilvl="1" w:tplc="7ED65084" w:tentative="1">
      <w:start w:val="1"/>
      <w:numFmt w:val="lowerLetter"/>
      <w:lvlText w:val="%2."/>
      <w:lvlJc w:val="left"/>
      <w:pPr>
        <w:tabs>
          <w:tab w:val="num" w:pos="1080"/>
        </w:tabs>
        <w:ind w:left="1080" w:hanging="360"/>
      </w:pPr>
    </w:lvl>
    <w:lvl w:ilvl="2" w:tplc="323C9022" w:tentative="1">
      <w:start w:val="1"/>
      <w:numFmt w:val="lowerRoman"/>
      <w:lvlText w:val="%3."/>
      <w:lvlJc w:val="right"/>
      <w:pPr>
        <w:tabs>
          <w:tab w:val="num" w:pos="1800"/>
        </w:tabs>
        <w:ind w:left="1800" w:hanging="180"/>
      </w:pPr>
    </w:lvl>
    <w:lvl w:ilvl="3" w:tplc="1354BA0A" w:tentative="1">
      <w:start w:val="1"/>
      <w:numFmt w:val="decimal"/>
      <w:lvlText w:val="%4."/>
      <w:lvlJc w:val="left"/>
      <w:pPr>
        <w:tabs>
          <w:tab w:val="num" w:pos="2520"/>
        </w:tabs>
        <w:ind w:left="2520" w:hanging="360"/>
      </w:pPr>
    </w:lvl>
    <w:lvl w:ilvl="4" w:tplc="B73AC8B4" w:tentative="1">
      <w:start w:val="1"/>
      <w:numFmt w:val="lowerLetter"/>
      <w:lvlText w:val="%5."/>
      <w:lvlJc w:val="left"/>
      <w:pPr>
        <w:tabs>
          <w:tab w:val="num" w:pos="3240"/>
        </w:tabs>
        <w:ind w:left="3240" w:hanging="360"/>
      </w:pPr>
    </w:lvl>
    <w:lvl w:ilvl="5" w:tplc="378E8B0C" w:tentative="1">
      <w:start w:val="1"/>
      <w:numFmt w:val="lowerRoman"/>
      <w:lvlText w:val="%6."/>
      <w:lvlJc w:val="right"/>
      <w:pPr>
        <w:tabs>
          <w:tab w:val="num" w:pos="3960"/>
        </w:tabs>
        <w:ind w:left="3960" w:hanging="180"/>
      </w:pPr>
    </w:lvl>
    <w:lvl w:ilvl="6" w:tplc="B9F43582" w:tentative="1">
      <w:start w:val="1"/>
      <w:numFmt w:val="decimal"/>
      <w:lvlText w:val="%7."/>
      <w:lvlJc w:val="left"/>
      <w:pPr>
        <w:tabs>
          <w:tab w:val="num" w:pos="4680"/>
        </w:tabs>
        <w:ind w:left="4680" w:hanging="360"/>
      </w:pPr>
    </w:lvl>
    <w:lvl w:ilvl="7" w:tplc="2D1CEA04" w:tentative="1">
      <w:start w:val="1"/>
      <w:numFmt w:val="lowerLetter"/>
      <w:lvlText w:val="%8."/>
      <w:lvlJc w:val="left"/>
      <w:pPr>
        <w:tabs>
          <w:tab w:val="num" w:pos="5400"/>
        </w:tabs>
        <w:ind w:left="5400" w:hanging="360"/>
      </w:pPr>
    </w:lvl>
    <w:lvl w:ilvl="8" w:tplc="2C46D662" w:tentative="1">
      <w:start w:val="1"/>
      <w:numFmt w:val="lowerRoman"/>
      <w:lvlText w:val="%9."/>
      <w:lvlJc w:val="right"/>
      <w:pPr>
        <w:tabs>
          <w:tab w:val="num" w:pos="6120"/>
        </w:tabs>
        <w:ind w:left="6120" w:hanging="180"/>
      </w:pPr>
    </w:lvl>
  </w:abstractNum>
  <w:abstractNum w:abstractNumId="8">
    <w:nsid w:val="0F92191E"/>
    <w:multiLevelType w:val="hybridMultilevel"/>
    <w:tmpl w:val="B69035DE"/>
    <w:lvl w:ilvl="0" w:tplc="6B2E1F38">
      <w:start w:val="1"/>
      <w:numFmt w:val="decimal"/>
      <w:lvlText w:val="%1."/>
      <w:lvlJc w:val="left"/>
      <w:pPr>
        <w:ind w:left="720" w:hanging="360"/>
      </w:pPr>
    </w:lvl>
    <w:lvl w:ilvl="1" w:tplc="F5E01504" w:tentative="1">
      <w:start w:val="1"/>
      <w:numFmt w:val="lowerLetter"/>
      <w:lvlText w:val="%2."/>
      <w:lvlJc w:val="left"/>
      <w:pPr>
        <w:ind w:left="1440" w:hanging="360"/>
      </w:pPr>
    </w:lvl>
    <w:lvl w:ilvl="2" w:tplc="89C4B7E2" w:tentative="1">
      <w:start w:val="1"/>
      <w:numFmt w:val="lowerRoman"/>
      <w:lvlText w:val="%3."/>
      <w:lvlJc w:val="right"/>
      <w:pPr>
        <w:ind w:left="2160" w:hanging="180"/>
      </w:pPr>
    </w:lvl>
    <w:lvl w:ilvl="3" w:tplc="D9AC5ECA" w:tentative="1">
      <w:start w:val="1"/>
      <w:numFmt w:val="decimal"/>
      <w:lvlText w:val="%4."/>
      <w:lvlJc w:val="left"/>
      <w:pPr>
        <w:ind w:left="2880" w:hanging="360"/>
      </w:pPr>
    </w:lvl>
    <w:lvl w:ilvl="4" w:tplc="014E6576" w:tentative="1">
      <w:start w:val="1"/>
      <w:numFmt w:val="lowerLetter"/>
      <w:lvlText w:val="%5."/>
      <w:lvlJc w:val="left"/>
      <w:pPr>
        <w:ind w:left="3600" w:hanging="360"/>
      </w:pPr>
    </w:lvl>
    <w:lvl w:ilvl="5" w:tplc="E3D28758" w:tentative="1">
      <w:start w:val="1"/>
      <w:numFmt w:val="lowerRoman"/>
      <w:lvlText w:val="%6."/>
      <w:lvlJc w:val="right"/>
      <w:pPr>
        <w:ind w:left="4320" w:hanging="180"/>
      </w:pPr>
    </w:lvl>
    <w:lvl w:ilvl="6" w:tplc="CA20C4FC" w:tentative="1">
      <w:start w:val="1"/>
      <w:numFmt w:val="decimal"/>
      <w:lvlText w:val="%7."/>
      <w:lvlJc w:val="left"/>
      <w:pPr>
        <w:ind w:left="5040" w:hanging="360"/>
      </w:pPr>
    </w:lvl>
    <w:lvl w:ilvl="7" w:tplc="91B65508" w:tentative="1">
      <w:start w:val="1"/>
      <w:numFmt w:val="lowerLetter"/>
      <w:lvlText w:val="%8."/>
      <w:lvlJc w:val="left"/>
      <w:pPr>
        <w:ind w:left="5760" w:hanging="360"/>
      </w:pPr>
    </w:lvl>
    <w:lvl w:ilvl="8" w:tplc="AFFA7E3C" w:tentative="1">
      <w:start w:val="1"/>
      <w:numFmt w:val="lowerRoman"/>
      <w:lvlText w:val="%9."/>
      <w:lvlJc w:val="right"/>
      <w:pPr>
        <w:ind w:left="6480" w:hanging="180"/>
      </w:pPr>
    </w:lvl>
  </w:abstractNum>
  <w:abstractNum w:abstractNumId="9">
    <w:nsid w:val="13874537"/>
    <w:multiLevelType w:val="hybridMultilevel"/>
    <w:tmpl w:val="11729FD8"/>
    <w:lvl w:ilvl="0" w:tplc="4608F3E8">
      <w:start w:val="1"/>
      <w:numFmt w:val="bullet"/>
      <w:lvlText w:val=""/>
      <w:lvlJc w:val="left"/>
      <w:pPr>
        <w:ind w:left="720" w:hanging="360"/>
      </w:pPr>
      <w:rPr>
        <w:rFonts w:ascii="Symbol" w:hAnsi="Symbol" w:hint="default"/>
      </w:rPr>
    </w:lvl>
    <w:lvl w:ilvl="1" w:tplc="9700790E" w:tentative="1">
      <w:start w:val="1"/>
      <w:numFmt w:val="bullet"/>
      <w:lvlText w:val="o"/>
      <w:lvlJc w:val="left"/>
      <w:pPr>
        <w:ind w:left="1440" w:hanging="360"/>
      </w:pPr>
      <w:rPr>
        <w:rFonts w:ascii="Courier New" w:hAnsi="Courier New" w:cs="Courier New" w:hint="default"/>
      </w:rPr>
    </w:lvl>
    <w:lvl w:ilvl="2" w:tplc="AB22B696" w:tentative="1">
      <w:start w:val="1"/>
      <w:numFmt w:val="bullet"/>
      <w:lvlText w:val=""/>
      <w:lvlJc w:val="left"/>
      <w:pPr>
        <w:ind w:left="2160" w:hanging="360"/>
      </w:pPr>
      <w:rPr>
        <w:rFonts w:ascii="Wingdings" w:hAnsi="Wingdings" w:hint="default"/>
      </w:rPr>
    </w:lvl>
    <w:lvl w:ilvl="3" w:tplc="13D2BCC6" w:tentative="1">
      <w:start w:val="1"/>
      <w:numFmt w:val="bullet"/>
      <w:lvlText w:val=""/>
      <w:lvlJc w:val="left"/>
      <w:pPr>
        <w:ind w:left="2880" w:hanging="360"/>
      </w:pPr>
      <w:rPr>
        <w:rFonts w:ascii="Symbol" w:hAnsi="Symbol" w:hint="default"/>
      </w:rPr>
    </w:lvl>
    <w:lvl w:ilvl="4" w:tplc="6BF876FA" w:tentative="1">
      <w:start w:val="1"/>
      <w:numFmt w:val="bullet"/>
      <w:lvlText w:val="o"/>
      <w:lvlJc w:val="left"/>
      <w:pPr>
        <w:ind w:left="3600" w:hanging="360"/>
      </w:pPr>
      <w:rPr>
        <w:rFonts w:ascii="Courier New" w:hAnsi="Courier New" w:cs="Courier New" w:hint="default"/>
      </w:rPr>
    </w:lvl>
    <w:lvl w:ilvl="5" w:tplc="B4826778" w:tentative="1">
      <w:start w:val="1"/>
      <w:numFmt w:val="bullet"/>
      <w:lvlText w:val=""/>
      <w:lvlJc w:val="left"/>
      <w:pPr>
        <w:ind w:left="4320" w:hanging="360"/>
      </w:pPr>
      <w:rPr>
        <w:rFonts w:ascii="Wingdings" w:hAnsi="Wingdings" w:hint="default"/>
      </w:rPr>
    </w:lvl>
    <w:lvl w:ilvl="6" w:tplc="E3085FCC" w:tentative="1">
      <w:start w:val="1"/>
      <w:numFmt w:val="bullet"/>
      <w:lvlText w:val=""/>
      <w:lvlJc w:val="left"/>
      <w:pPr>
        <w:ind w:left="5040" w:hanging="360"/>
      </w:pPr>
      <w:rPr>
        <w:rFonts w:ascii="Symbol" w:hAnsi="Symbol" w:hint="default"/>
      </w:rPr>
    </w:lvl>
    <w:lvl w:ilvl="7" w:tplc="962EFE2A" w:tentative="1">
      <w:start w:val="1"/>
      <w:numFmt w:val="bullet"/>
      <w:lvlText w:val="o"/>
      <w:lvlJc w:val="left"/>
      <w:pPr>
        <w:ind w:left="5760" w:hanging="360"/>
      </w:pPr>
      <w:rPr>
        <w:rFonts w:ascii="Courier New" w:hAnsi="Courier New" w:cs="Courier New" w:hint="default"/>
      </w:rPr>
    </w:lvl>
    <w:lvl w:ilvl="8" w:tplc="48600D90" w:tentative="1">
      <w:start w:val="1"/>
      <w:numFmt w:val="bullet"/>
      <w:lvlText w:val=""/>
      <w:lvlJc w:val="left"/>
      <w:pPr>
        <w:ind w:left="6480" w:hanging="360"/>
      </w:pPr>
      <w:rPr>
        <w:rFonts w:ascii="Wingdings" w:hAnsi="Wingdings" w:hint="default"/>
      </w:rPr>
    </w:lvl>
  </w:abstractNum>
  <w:abstractNum w:abstractNumId="10">
    <w:nsid w:val="15B86E66"/>
    <w:multiLevelType w:val="multilevel"/>
    <w:tmpl w:val="160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B617F6"/>
    <w:multiLevelType w:val="hybridMultilevel"/>
    <w:tmpl w:val="F680514E"/>
    <w:lvl w:ilvl="0" w:tplc="A1E8C8FA">
      <w:start w:val="1"/>
      <w:numFmt w:val="bullet"/>
      <w:lvlText w:val=""/>
      <w:lvlJc w:val="left"/>
      <w:pPr>
        <w:ind w:left="1440" w:hanging="360"/>
      </w:pPr>
      <w:rPr>
        <w:rFonts w:ascii="Symbol" w:hAnsi="Symbol" w:hint="default"/>
      </w:rPr>
    </w:lvl>
    <w:lvl w:ilvl="1" w:tplc="D8303EA8" w:tentative="1">
      <w:start w:val="1"/>
      <w:numFmt w:val="bullet"/>
      <w:lvlText w:val="o"/>
      <w:lvlJc w:val="left"/>
      <w:pPr>
        <w:ind w:left="2160" w:hanging="360"/>
      </w:pPr>
      <w:rPr>
        <w:rFonts w:ascii="Courier New" w:hAnsi="Courier New" w:cs="Courier New" w:hint="default"/>
      </w:rPr>
    </w:lvl>
    <w:lvl w:ilvl="2" w:tplc="0022864E" w:tentative="1">
      <w:start w:val="1"/>
      <w:numFmt w:val="bullet"/>
      <w:lvlText w:val=""/>
      <w:lvlJc w:val="left"/>
      <w:pPr>
        <w:ind w:left="2880" w:hanging="360"/>
      </w:pPr>
      <w:rPr>
        <w:rFonts w:ascii="Wingdings" w:hAnsi="Wingdings" w:hint="default"/>
      </w:rPr>
    </w:lvl>
    <w:lvl w:ilvl="3" w:tplc="BCCC95CE" w:tentative="1">
      <w:start w:val="1"/>
      <w:numFmt w:val="bullet"/>
      <w:lvlText w:val=""/>
      <w:lvlJc w:val="left"/>
      <w:pPr>
        <w:ind w:left="3600" w:hanging="360"/>
      </w:pPr>
      <w:rPr>
        <w:rFonts w:ascii="Symbol" w:hAnsi="Symbol" w:hint="default"/>
      </w:rPr>
    </w:lvl>
    <w:lvl w:ilvl="4" w:tplc="A9B2AD4A" w:tentative="1">
      <w:start w:val="1"/>
      <w:numFmt w:val="bullet"/>
      <w:lvlText w:val="o"/>
      <w:lvlJc w:val="left"/>
      <w:pPr>
        <w:ind w:left="4320" w:hanging="360"/>
      </w:pPr>
      <w:rPr>
        <w:rFonts w:ascii="Courier New" w:hAnsi="Courier New" w:cs="Courier New" w:hint="default"/>
      </w:rPr>
    </w:lvl>
    <w:lvl w:ilvl="5" w:tplc="998AF260" w:tentative="1">
      <w:start w:val="1"/>
      <w:numFmt w:val="bullet"/>
      <w:lvlText w:val=""/>
      <w:lvlJc w:val="left"/>
      <w:pPr>
        <w:ind w:left="5040" w:hanging="360"/>
      </w:pPr>
      <w:rPr>
        <w:rFonts w:ascii="Wingdings" w:hAnsi="Wingdings" w:hint="default"/>
      </w:rPr>
    </w:lvl>
    <w:lvl w:ilvl="6" w:tplc="04B4A644" w:tentative="1">
      <w:start w:val="1"/>
      <w:numFmt w:val="bullet"/>
      <w:lvlText w:val=""/>
      <w:lvlJc w:val="left"/>
      <w:pPr>
        <w:ind w:left="5760" w:hanging="360"/>
      </w:pPr>
      <w:rPr>
        <w:rFonts w:ascii="Symbol" w:hAnsi="Symbol" w:hint="default"/>
      </w:rPr>
    </w:lvl>
    <w:lvl w:ilvl="7" w:tplc="0CEAAECC" w:tentative="1">
      <w:start w:val="1"/>
      <w:numFmt w:val="bullet"/>
      <w:lvlText w:val="o"/>
      <w:lvlJc w:val="left"/>
      <w:pPr>
        <w:ind w:left="6480" w:hanging="360"/>
      </w:pPr>
      <w:rPr>
        <w:rFonts w:ascii="Courier New" w:hAnsi="Courier New" w:cs="Courier New" w:hint="default"/>
      </w:rPr>
    </w:lvl>
    <w:lvl w:ilvl="8" w:tplc="7452C9A0" w:tentative="1">
      <w:start w:val="1"/>
      <w:numFmt w:val="bullet"/>
      <w:lvlText w:val=""/>
      <w:lvlJc w:val="left"/>
      <w:pPr>
        <w:ind w:left="7200" w:hanging="360"/>
      </w:pPr>
      <w:rPr>
        <w:rFonts w:ascii="Wingdings" w:hAnsi="Wingdings" w:hint="default"/>
      </w:rPr>
    </w:lvl>
  </w:abstractNum>
  <w:abstractNum w:abstractNumId="12">
    <w:nsid w:val="249515B7"/>
    <w:multiLevelType w:val="hybridMultilevel"/>
    <w:tmpl w:val="630C1EB4"/>
    <w:lvl w:ilvl="0" w:tplc="8D5A3D04">
      <w:start w:val="1"/>
      <w:numFmt w:val="decimal"/>
      <w:lvlText w:val="%1."/>
      <w:lvlJc w:val="left"/>
      <w:pPr>
        <w:ind w:left="720" w:hanging="360"/>
      </w:pPr>
    </w:lvl>
    <w:lvl w:ilvl="1" w:tplc="24CC2C66" w:tentative="1">
      <w:start w:val="1"/>
      <w:numFmt w:val="lowerLetter"/>
      <w:lvlText w:val="%2."/>
      <w:lvlJc w:val="left"/>
      <w:pPr>
        <w:ind w:left="1440" w:hanging="360"/>
      </w:pPr>
    </w:lvl>
    <w:lvl w:ilvl="2" w:tplc="A1523774" w:tentative="1">
      <w:start w:val="1"/>
      <w:numFmt w:val="lowerRoman"/>
      <w:lvlText w:val="%3."/>
      <w:lvlJc w:val="right"/>
      <w:pPr>
        <w:ind w:left="2160" w:hanging="180"/>
      </w:pPr>
    </w:lvl>
    <w:lvl w:ilvl="3" w:tplc="BE12388E" w:tentative="1">
      <w:start w:val="1"/>
      <w:numFmt w:val="decimal"/>
      <w:lvlText w:val="%4."/>
      <w:lvlJc w:val="left"/>
      <w:pPr>
        <w:ind w:left="2880" w:hanging="360"/>
      </w:pPr>
    </w:lvl>
    <w:lvl w:ilvl="4" w:tplc="FF667AFA" w:tentative="1">
      <w:start w:val="1"/>
      <w:numFmt w:val="lowerLetter"/>
      <w:lvlText w:val="%5."/>
      <w:lvlJc w:val="left"/>
      <w:pPr>
        <w:ind w:left="3600" w:hanging="360"/>
      </w:pPr>
    </w:lvl>
    <w:lvl w:ilvl="5" w:tplc="3A702870" w:tentative="1">
      <w:start w:val="1"/>
      <w:numFmt w:val="lowerRoman"/>
      <w:lvlText w:val="%6."/>
      <w:lvlJc w:val="right"/>
      <w:pPr>
        <w:ind w:left="4320" w:hanging="180"/>
      </w:pPr>
    </w:lvl>
    <w:lvl w:ilvl="6" w:tplc="A9325C78" w:tentative="1">
      <w:start w:val="1"/>
      <w:numFmt w:val="decimal"/>
      <w:lvlText w:val="%7."/>
      <w:lvlJc w:val="left"/>
      <w:pPr>
        <w:ind w:left="5040" w:hanging="360"/>
      </w:pPr>
    </w:lvl>
    <w:lvl w:ilvl="7" w:tplc="C93ED210" w:tentative="1">
      <w:start w:val="1"/>
      <w:numFmt w:val="lowerLetter"/>
      <w:lvlText w:val="%8."/>
      <w:lvlJc w:val="left"/>
      <w:pPr>
        <w:ind w:left="5760" w:hanging="360"/>
      </w:pPr>
    </w:lvl>
    <w:lvl w:ilvl="8" w:tplc="67FA4B9E" w:tentative="1">
      <w:start w:val="1"/>
      <w:numFmt w:val="lowerRoman"/>
      <w:lvlText w:val="%9."/>
      <w:lvlJc w:val="right"/>
      <w:pPr>
        <w:ind w:left="6480" w:hanging="180"/>
      </w:pPr>
    </w:lvl>
  </w:abstractNum>
  <w:abstractNum w:abstractNumId="13">
    <w:nsid w:val="28CF5AB6"/>
    <w:multiLevelType w:val="hybridMultilevel"/>
    <w:tmpl w:val="79622484"/>
    <w:lvl w:ilvl="0" w:tplc="3DAE9FC8">
      <w:start w:val="1"/>
      <w:numFmt w:val="decimal"/>
      <w:lvlText w:val="%1."/>
      <w:lvlJc w:val="left"/>
      <w:pPr>
        <w:tabs>
          <w:tab w:val="num" w:pos="360"/>
        </w:tabs>
        <w:ind w:left="360" w:hanging="360"/>
      </w:pPr>
    </w:lvl>
    <w:lvl w:ilvl="1" w:tplc="2D14AA08" w:tentative="1">
      <w:start w:val="1"/>
      <w:numFmt w:val="lowerLetter"/>
      <w:lvlText w:val="%2."/>
      <w:lvlJc w:val="left"/>
      <w:pPr>
        <w:ind w:left="1440" w:hanging="360"/>
      </w:pPr>
    </w:lvl>
    <w:lvl w:ilvl="2" w:tplc="78561126" w:tentative="1">
      <w:start w:val="1"/>
      <w:numFmt w:val="lowerRoman"/>
      <w:lvlText w:val="%3."/>
      <w:lvlJc w:val="right"/>
      <w:pPr>
        <w:ind w:left="2160" w:hanging="180"/>
      </w:pPr>
    </w:lvl>
    <w:lvl w:ilvl="3" w:tplc="52BC89B6" w:tentative="1">
      <w:start w:val="1"/>
      <w:numFmt w:val="decimal"/>
      <w:lvlText w:val="%4."/>
      <w:lvlJc w:val="left"/>
      <w:pPr>
        <w:ind w:left="2880" w:hanging="360"/>
      </w:pPr>
    </w:lvl>
    <w:lvl w:ilvl="4" w:tplc="8CEA82C4" w:tentative="1">
      <w:start w:val="1"/>
      <w:numFmt w:val="lowerLetter"/>
      <w:lvlText w:val="%5."/>
      <w:lvlJc w:val="left"/>
      <w:pPr>
        <w:ind w:left="3600" w:hanging="360"/>
      </w:pPr>
    </w:lvl>
    <w:lvl w:ilvl="5" w:tplc="1F44FE5E" w:tentative="1">
      <w:start w:val="1"/>
      <w:numFmt w:val="lowerRoman"/>
      <w:lvlText w:val="%6."/>
      <w:lvlJc w:val="right"/>
      <w:pPr>
        <w:ind w:left="4320" w:hanging="180"/>
      </w:pPr>
    </w:lvl>
    <w:lvl w:ilvl="6" w:tplc="10B6836E" w:tentative="1">
      <w:start w:val="1"/>
      <w:numFmt w:val="decimal"/>
      <w:lvlText w:val="%7."/>
      <w:lvlJc w:val="left"/>
      <w:pPr>
        <w:ind w:left="5040" w:hanging="360"/>
      </w:pPr>
    </w:lvl>
    <w:lvl w:ilvl="7" w:tplc="90C8D640" w:tentative="1">
      <w:start w:val="1"/>
      <w:numFmt w:val="lowerLetter"/>
      <w:lvlText w:val="%8."/>
      <w:lvlJc w:val="left"/>
      <w:pPr>
        <w:ind w:left="5760" w:hanging="360"/>
      </w:pPr>
    </w:lvl>
    <w:lvl w:ilvl="8" w:tplc="F56A7DBE" w:tentative="1">
      <w:start w:val="1"/>
      <w:numFmt w:val="lowerRoman"/>
      <w:lvlText w:val="%9."/>
      <w:lvlJc w:val="right"/>
      <w:pPr>
        <w:ind w:left="6480" w:hanging="180"/>
      </w:pPr>
    </w:lvl>
  </w:abstractNum>
  <w:abstractNum w:abstractNumId="14">
    <w:nsid w:val="2B674EB3"/>
    <w:multiLevelType w:val="multilevel"/>
    <w:tmpl w:val="F3EA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C235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1EA13FF"/>
    <w:multiLevelType w:val="hybridMultilevel"/>
    <w:tmpl w:val="C69AB350"/>
    <w:lvl w:ilvl="0" w:tplc="7F08EC98">
      <w:start w:val="1"/>
      <w:numFmt w:val="bullet"/>
      <w:lvlText w:val=""/>
      <w:lvlJc w:val="left"/>
      <w:pPr>
        <w:ind w:left="792" w:hanging="360"/>
      </w:pPr>
      <w:rPr>
        <w:rFonts w:ascii="Symbol" w:hAnsi="Symbol" w:hint="default"/>
      </w:rPr>
    </w:lvl>
    <w:lvl w:ilvl="1" w:tplc="3282FA82">
      <w:start w:val="1"/>
      <w:numFmt w:val="decimal"/>
      <w:lvlText w:val="%2."/>
      <w:lvlJc w:val="left"/>
      <w:pPr>
        <w:tabs>
          <w:tab w:val="num" w:pos="1440"/>
        </w:tabs>
        <w:ind w:left="1440" w:hanging="360"/>
      </w:pPr>
    </w:lvl>
    <w:lvl w:ilvl="2" w:tplc="14E85C5A">
      <w:start w:val="1"/>
      <w:numFmt w:val="decimal"/>
      <w:lvlText w:val="%3."/>
      <w:lvlJc w:val="left"/>
      <w:pPr>
        <w:tabs>
          <w:tab w:val="num" w:pos="2160"/>
        </w:tabs>
        <w:ind w:left="2160" w:hanging="360"/>
      </w:pPr>
    </w:lvl>
    <w:lvl w:ilvl="3" w:tplc="6158FEF4">
      <w:start w:val="1"/>
      <w:numFmt w:val="decimal"/>
      <w:lvlText w:val="%4."/>
      <w:lvlJc w:val="left"/>
      <w:pPr>
        <w:tabs>
          <w:tab w:val="num" w:pos="2880"/>
        </w:tabs>
        <w:ind w:left="2880" w:hanging="360"/>
      </w:pPr>
    </w:lvl>
    <w:lvl w:ilvl="4" w:tplc="64686984">
      <w:start w:val="1"/>
      <w:numFmt w:val="decimal"/>
      <w:lvlText w:val="%5."/>
      <w:lvlJc w:val="left"/>
      <w:pPr>
        <w:tabs>
          <w:tab w:val="num" w:pos="3600"/>
        </w:tabs>
        <w:ind w:left="3600" w:hanging="360"/>
      </w:pPr>
    </w:lvl>
    <w:lvl w:ilvl="5" w:tplc="6B02ADA4">
      <w:start w:val="1"/>
      <w:numFmt w:val="decimal"/>
      <w:lvlText w:val="%6."/>
      <w:lvlJc w:val="left"/>
      <w:pPr>
        <w:tabs>
          <w:tab w:val="num" w:pos="4320"/>
        </w:tabs>
        <w:ind w:left="4320" w:hanging="360"/>
      </w:pPr>
    </w:lvl>
    <w:lvl w:ilvl="6" w:tplc="1E9CCABE">
      <w:start w:val="1"/>
      <w:numFmt w:val="decimal"/>
      <w:lvlText w:val="%7."/>
      <w:lvlJc w:val="left"/>
      <w:pPr>
        <w:tabs>
          <w:tab w:val="num" w:pos="5040"/>
        </w:tabs>
        <w:ind w:left="5040" w:hanging="360"/>
      </w:pPr>
    </w:lvl>
    <w:lvl w:ilvl="7" w:tplc="7290802E">
      <w:start w:val="1"/>
      <w:numFmt w:val="decimal"/>
      <w:lvlText w:val="%8."/>
      <w:lvlJc w:val="left"/>
      <w:pPr>
        <w:tabs>
          <w:tab w:val="num" w:pos="5760"/>
        </w:tabs>
        <w:ind w:left="5760" w:hanging="360"/>
      </w:pPr>
    </w:lvl>
    <w:lvl w:ilvl="8" w:tplc="E160A848">
      <w:start w:val="1"/>
      <w:numFmt w:val="decimal"/>
      <w:lvlText w:val="%9."/>
      <w:lvlJc w:val="left"/>
      <w:pPr>
        <w:tabs>
          <w:tab w:val="num" w:pos="6480"/>
        </w:tabs>
        <w:ind w:left="6480" w:hanging="360"/>
      </w:pPr>
    </w:lvl>
  </w:abstractNum>
  <w:abstractNum w:abstractNumId="17">
    <w:nsid w:val="32D2594E"/>
    <w:multiLevelType w:val="hybridMultilevel"/>
    <w:tmpl w:val="6180E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63D99"/>
    <w:multiLevelType w:val="hybridMultilevel"/>
    <w:tmpl w:val="CB2A9E76"/>
    <w:lvl w:ilvl="0" w:tplc="B6C63B02">
      <w:start w:val="1"/>
      <w:numFmt w:val="decimal"/>
      <w:lvlText w:val="%1."/>
      <w:lvlJc w:val="left"/>
      <w:pPr>
        <w:tabs>
          <w:tab w:val="num" w:pos="360"/>
        </w:tabs>
        <w:ind w:left="360" w:hanging="360"/>
      </w:pPr>
    </w:lvl>
    <w:lvl w:ilvl="1" w:tplc="14F0A3DE" w:tentative="1">
      <w:start w:val="1"/>
      <w:numFmt w:val="lowerLetter"/>
      <w:lvlText w:val="%2."/>
      <w:lvlJc w:val="left"/>
      <w:pPr>
        <w:tabs>
          <w:tab w:val="num" w:pos="1440"/>
        </w:tabs>
        <w:ind w:left="1440" w:hanging="360"/>
      </w:pPr>
    </w:lvl>
    <w:lvl w:ilvl="2" w:tplc="197AAB42" w:tentative="1">
      <w:start w:val="1"/>
      <w:numFmt w:val="lowerRoman"/>
      <w:lvlText w:val="%3."/>
      <w:lvlJc w:val="right"/>
      <w:pPr>
        <w:tabs>
          <w:tab w:val="num" w:pos="2160"/>
        </w:tabs>
        <w:ind w:left="2160" w:hanging="180"/>
      </w:pPr>
    </w:lvl>
    <w:lvl w:ilvl="3" w:tplc="9BCA2ACE" w:tentative="1">
      <w:start w:val="1"/>
      <w:numFmt w:val="decimal"/>
      <w:lvlText w:val="%4."/>
      <w:lvlJc w:val="left"/>
      <w:pPr>
        <w:tabs>
          <w:tab w:val="num" w:pos="2880"/>
        </w:tabs>
        <w:ind w:left="2880" w:hanging="360"/>
      </w:pPr>
    </w:lvl>
    <w:lvl w:ilvl="4" w:tplc="7CEE1996" w:tentative="1">
      <w:start w:val="1"/>
      <w:numFmt w:val="lowerLetter"/>
      <w:lvlText w:val="%5."/>
      <w:lvlJc w:val="left"/>
      <w:pPr>
        <w:tabs>
          <w:tab w:val="num" w:pos="3600"/>
        </w:tabs>
        <w:ind w:left="3600" w:hanging="360"/>
      </w:pPr>
    </w:lvl>
    <w:lvl w:ilvl="5" w:tplc="05A27EC2" w:tentative="1">
      <w:start w:val="1"/>
      <w:numFmt w:val="lowerRoman"/>
      <w:lvlText w:val="%6."/>
      <w:lvlJc w:val="right"/>
      <w:pPr>
        <w:tabs>
          <w:tab w:val="num" w:pos="4320"/>
        </w:tabs>
        <w:ind w:left="4320" w:hanging="180"/>
      </w:pPr>
    </w:lvl>
    <w:lvl w:ilvl="6" w:tplc="5DB2DECC" w:tentative="1">
      <w:start w:val="1"/>
      <w:numFmt w:val="decimal"/>
      <w:lvlText w:val="%7."/>
      <w:lvlJc w:val="left"/>
      <w:pPr>
        <w:tabs>
          <w:tab w:val="num" w:pos="5040"/>
        </w:tabs>
        <w:ind w:left="5040" w:hanging="360"/>
      </w:pPr>
    </w:lvl>
    <w:lvl w:ilvl="7" w:tplc="ECCCD5D0" w:tentative="1">
      <w:start w:val="1"/>
      <w:numFmt w:val="lowerLetter"/>
      <w:lvlText w:val="%8."/>
      <w:lvlJc w:val="left"/>
      <w:pPr>
        <w:tabs>
          <w:tab w:val="num" w:pos="5760"/>
        </w:tabs>
        <w:ind w:left="5760" w:hanging="360"/>
      </w:pPr>
    </w:lvl>
    <w:lvl w:ilvl="8" w:tplc="3D7400E8" w:tentative="1">
      <w:start w:val="1"/>
      <w:numFmt w:val="lowerRoman"/>
      <w:lvlText w:val="%9."/>
      <w:lvlJc w:val="right"/>
      <w:pPr>
        <w:tabs>
          <w:tab w:val="num" w:pos="6480"/>
        </w:tabs>
        <w:ind w:left="6480" w:hanging="180"/>
      </w:pPr>
    </w:lvl>
  </w:abstractNum>
  <w:abstractNum w:abstractNumId="19">
    <w:nsid w:val="349874C1"/>
    <w:multiLevelType w:val="hybridMultilevel"/>
    <w:tmpl w:val="DC88F68A"/>
    <w:lvl w:ilvl="0" w:tplc="93BAE17C">
      <w:start w:val="1"/>
      <w:numFmt w:val="bullet"/>
      <w:lvlText w:val=""/>
      <w:lvlJc w:val="left"/>
      <w:pPr>
        <w:ind w:left="1080" w:hanging="360"/>
      </w:pPr>
      <w:rPr>
        <w:rFonts w:ascii="Symbol" w:hAnsi="Symbol" w:hint="default"/>
      </w:rPr>
    </w:lvl>
    <w:lvl w:ilvl="1" w:tplc="DA4893CE" w:tentative="1">
      <w:start w:val="1"/>
      <w:numFmt w:val="bullet"/>
      <w:lvlText w:val="o"/>
      <w:lvlJc w:val="left"/>
      <w:pPr>
        <w:ind w:left="1800" w:hanging="360"/>
      </w:pPr>
      <w:rPr>
        <w:rFonts w:ascii="Courier New" w:hAnsi="Courier New" w:cs="Courier New" w:hint="default"/>
      </w:rPr>
    </w:lvl>
    <w:lvl w:ilvl="2" w:tplc="E7B213B2" w:tentative="1">
      <w:start w:val="1"/>
      <w:numFmt w:val="bullet"/>
      <w:lvlText w:val=""/>
      <w:lvlJc w:val="left"/>
      <w:pPr>
        <w:ind w:left="2520" w:hanging="360"/>
      </w:pPr>
      <w:rPr>
        <w:rFonts w:ascii="Wingdings" w:hAnsi="Wingdings" w:hint="default"/>
      </w:rPr>
    </w:lvl>
    <w:lvl w:ilvl="3" w:tplc="E766C544" w:tentative="1">
      <w:start w:val="1"/>
      <w:numFmt w:val="bullet"/>
      <w:lvlText w:val=""/>
      <w:lvlJc w:val="left"/>
      <w:pPr>
        <w:ind w:left="3240" w:hanging="360"/>
      </w:pPr>
      <w:rPr>
        <w:rFonts w:ascii="Symbol" w:hAnsi="Symbol" w:hint="default"/>
      </w:rPr>
    </w:lvl>
    <w:lvl w:ilvl="4" w:tplc="605E6BD6" w:tentative="1">
      <w:start w:val="1"/>
      <w:numFmt w:val="bullet"/>
      <w:lvlText w:val="o"/>
      <w:lvlJc w:val="left"/>
      <w:pPr>
        <w:ind w:left="3960" w:hanging="360"/>
      </w:pPr>
      <w:rPr>
        <w:rFonts w:ascii="Courier New" w:hAnsi="Courier New" w:cs="Courier New" w:hint="default"/>
      </w:rPr>
    </w:lvl>
    <w:lvl w:ilvl="5" w:tplc="4A38A7E0" w:tentative="1">
      <w:start w:val="1"/>
      <w:numFmt w:val="bullet"/>
      <w:lvlText w:val=""/>
      <w:lvlJc w:val="left"/>
      <w:pPr>
        <w:ind w:left="4680" w:hanging="360"/>
      </w:pPr>
      <w:rPr>
        <w:rFonts w:ascii="Wingdings" w:hAnsi="Wingdings" w:hint="default"/>
      </w:rPr>
    </w:lvl>
    <w:lvl w:ilvl="6" w:tplc="C540C372" w:tentative="1">
      <w:start w:val="1"/>
      <w:numFmt w:val="bullet"/>
      <w:lvlText w:val=""/>
      <w:lvlJc w:val="left"/>
      <w:pPr>
        <w:ind w:left="5400" w:hanging="360"/>
      </w:pPr>
      <w:rPr>
        <w:rFonts w:ascii="Symbol" w:hAnsi="Symbol" w:hint="default"/>
      </w:rPr>
    </w:lvl>
    <w:lvl w:ilvl="7" w:tplc="68F616D4" w:tentative="1">
      <w:start w:val="1"/>
      <w:numFmt w:val="bullet"/>
      <w:lvlText w:val="o"/>
      <w:lvlJc w:val="left"/>
      <w:pPr>
        <w:ind w:left="6120" w:hanging="360"/>
      </w:pPr>
      <w:rPr>
        <w:rFonts w:ascii="Courier New" w:hAnsi="Courier New" w:cs="Courier New" w:hint="default"/>
      </w:rPr>
    </w:lvl>
    <w:lvl w:ilvl="8" w:tplc="0A969DF4" w:tentative="1">
      <w:start w:val="1"/>
      <w:numFmt w:val="bullet"/>
      <w:lvlText w:val=""/>
      <w:lvlJc w:val="left"/>
      <w:pPr>
        <w:ind w:left="6840" w:hanging="360"/>
      </w:pPr>
      <w:rPr>
        <w:rFonts w:ascii="Wingdings" w:hAnsi="Wingdings" w:hint="default"/>
      </w:rPr>
    </w:lvl>
  </w:abstractNum>
  <w:abstractNum w:abstractNumId="20">
    <w:nsid w:val="37B60840"/>
    <w:multiLevelType w:val="hybridMultilevel"/>
    <w:tmpl w:val="6AE41F1C"/>
    <w:lvl w:ilvl="0" w:tplc="4464357C">
      <w:start w:val="1"/>
      <w:numFmt w:val="bullet"/>
      <w:lvlText w:val=""/>
      <w:lvlJc w:val="left"/>
      <w:pPr>
        <w:ind w:left="1260" w:hanging="360"/>
      </w:pPr>
      <w:rPr>
        <w:rFonts w:ascii="Symbol" w:hAnsi="Symbol" w:hint="default"/>
      </w:rPr>
    </w:lvl>
    <w:lvl w:ilvl="1" w:tplc="5B2ABF70" w:tentative="1">
      <w:start w:val="1"/>
      <w:numFmt w:val="bullet"/>
      <w:lvlText w:val="o"/>
      <w:lvlJc w:val="left"/>
      <w:pPr>
        <w:ind w:left="1980" w:hanging="360"/>
      </w:pPr>
      <w:rPr>
        <w:rFonts w:ascii="Courier New" w:hAnsi="Courier New" w:cs="Courier New" w:hint="default"/>
      </w:rPr>
    </w:lvl>
    <w:lvl w:ilvl="2" w:tplc="B5306324" w:tentative="1">
      <w:start w:val="1"/>
      <w:numFmt w:val="bullet"/>
      <w:lvlText w:val=""/>
      <w:lvlJc w:val="left"/>
      <w:pPr>
        <w:ind w:left="2700" w:hanging="360"/>
      </w:pPr>
      <w:rPr>
        <w:rFonts w:ascii="Wingdings" w:hAnsi="Wingdings" w:hint="default"/>
      </w:rPr>
    </w:lvl>
    <w:lvl w:ilvl="3" w:tplc="F57C30E0" w:tentative="1">
      <w:start w:val="1"/>
      <w:numFmt w:val="bullet"/>
      <w:lvlText w:val=""/>
      <w:lvlJc w:val="left"/>
      <w:pPr>
        <w:ind w:left="3420" w:hanging="360"/>
      </w:pPr>
      <w:rPr>
        <w:rFonts w:ascii="Symbol" w:hAnsi="Symbol" w:hint="default"/>
      </w:rPr>
    </w:lvl>
    <w:lvl w:ilvl="4" w:tplc="81ECC1CE" w:tentative="1">
      <w:start w:val="1"/>
      <w:numFmt w:val="bullet"/>
      <w:lvlText w:val="o"/>
      <w:lvlJc w:val="left"/>
      <w:pPr>
        <w:ind w:left="4140" w:hanging="360"/>
      </w:pPr>
      <w:rPr>
        <w:rFonts w:ascii="Courier New" w:hAnsi="Courier New" w:cs="Courier New" w:hint="default"/>
      </w:rPr>
    </w:lvl>
    <w:lvl w:ilvl="5" w:tplc="944828C2" w:tentative="1">
      <w:start w:val="1"/>
      <w:numFmt w:val="bullet"/>
      <w:lvlText w:val=""/>
      <w:lvlJc w:val="left"/>
      <w:pPr>
        <w:ind w:left="4860" w:hanging="360"/>
      </w:pPr>
      <w:rPr>
        <w:rFonts w:ascii="Wingdings" w:hAnsi="Wingdings" w:hint="default"/>
      </w:rPr>
    </w:lvl>
    <w:lvl w:ilvl="6" w:tplc="0BE00F5E" w:tentative="1">
      <w:start w:val="1"/>
      <w:numFmt w:val="bullet"/>
      <w:lvlText w:val=""/>
      <w:lvlJc w:val="left"/>
      <w:pPr>
        <w:ind w:left="5580" w:hanging="360"/>
      </w:pPr>
      <w:rPr>
        <w:rFonts w:ascii="Symbol" w:hAnsi="Symbol" w:hint="default"/>
      </w:rPr>
    </w:lvl>
    <w:lvl w:ilvl="7" w:tplc="F28A44F8" w:tentative="1">
      <w:start w:val="1"/>
      <w:numFmt w:val="bullet"/>
      <w:lvlText w:val="o"/>
      <w:lvlJc w:val="left"/>
      <w:pPr>
        <w:ind w:left="6300" w:hanging="360"/>
      </w:pPr>
      <w:rPr>
        <w:rFonts w:ascii="Courier New" w:hAnsi="Courier New" w:cs="Courier New" w:hint="default"/>
      </w:rPr>
    </w:lvl>
    <w:lvl w:ilvl="8" w:tplc="3D0E963E" w:tentative="1">
      <w:start w:val="1"/>
      <w:numFmt w:val="bullet"/>
      <w:lvlText w:val=""/>
      <w:lvlJc w:val="left"/>
      <w:pPr>
        <w:ind w:left="7020" w:hanging="360"/>
      </w:pPr>
      <w:rPr>
        <w:rFonts w:ascii="Wingdings" w:hAnsi="Wingdings" w:hint="default"/>
      </w:rPr>
    </w:lvl>
  </w:abstractNum>
  <w:abstractNum w:abstractNumId="21">
    <w:nsid w:val="38AC6879"/>
    <w:multiLevelType w:val="hybridMultilevel"/>
    <w:tmpl w:val="8EE2FBD6"/>
    <w:lvl w:ilvl="0" w:tplc="D7F4343E">
      <w:start w:val="1"/>
      <w:numFmt w:val="decimal"/>
      <w:lvlText w:val="%1."/>
      <w:lvlJc w:val="left"/>
      <w:pPr>
        <w:tabs>
          <w:tab w:val="num" w:pos="360"/>
        </w:tabs>
        <w:ind w:left="360" w:hanging="360"/>
      </w:pPr>
    </w:lvl>
    <w:lvl w:ilvl="1" w:tplc="7AF6B9DC" w:tentative="1">
      <w:start w:val="1"/>
      <w:numFmt w:val="lowerLetter"/>
      <w:lvlText w:val="%2."/>
      <w:lvlJc w:val="left"/>
      <w:pPr>
        <w:tabs>
          <w:tab w:val="num" w:pos="1080"/>
        </w:tabs>
        <w:ind w:left="1080" w:hanging="360"/>
      </w:pPr>
    </w:lvl>
    <w:lvl w:ilvl="2" w:tplc="B6EE56B2" w:tentative="1">
      <w:start w:val="1"/>
      <w:numFmt w:val="lowerRoman"/>
      <w:lvlText w:val="%3."/>
      <w:lvlJc w:val="right"/>
      <w:pPr>
        <w:tabs>
          <w:tab w:val="num" w:pos="1800"/>
        </w:tabs>
        <w:ind w:left="1800" w:hanging="180"/>
      </w:pPr>
    </w:lvl>
    <w:lvl w:ilvl="3" w:tplc="7C182604" w:tentative="1">
      <w:start w:val="1"/>
      <w:numFmt w:val="decimal"/>
      <w:lvlText w:val="%4."/>
      <w:lvlJc w:val="left"/>
      <w:pPr>
        <w:tabs>
          <w:tab w:val="num" w:pos="2520"/>
        </w:tabs>
        <w:ind w:left="2520" w:hanging="360"/>
      </w:pPr>
    </w:lvl>
    <w:lvl w:ilvl="4" w:tplc="C6AC3F94" w:tentative="1">
      <w:start w:val="1"/>
      <w:numFmt w:val="lowerLetter"/>
      <w:lvlText w:val="%5."/>
      <w:lvlJc w:val="left"/>
      <w:pPr>
        <w:tabs>
          <w:tab w:val="num" w:pos="3240"/>
        </w:tabs>
        <w:ind w:left="3240" w:hanging="360"/>
      </w:pPr>
    </w:lvl>
    <w:lvl w:ilvl="5" w:tplc="9676908E" w:tentative="1">
      <w:start w:val="1"/>
      <w:numFmt w:val="lowerRoman"/>
      <w:lvlText w:val="%6."/>
      <w:lvlJc w:val="right"/>
      <w:pPr>
        <w:tabs>
          <w:tab w:val="num" w:pos="3960"/>
        </w:tabs>
        <w:ind w:left="3960" w:hanging="180"/>
      </w:pPr>
    </w:lvl>
    <w:lvl w:ilvl="6" w:tplc="25AE0CD6" w:tentative="1">
      <w:start w:val="1"/>
      <w:numFmt w:val="decimal"/>
      <w:lvlText w:val="%7."/>
      <w:lvlJc w:val="left"/>
      <w:pPr>
        <w:tabs>
          <w:tab w:val="num" w:pos="4680"/>
        </w:tabs>
        <w:ind w:left="4680" w:hanging="360"/>
      </w:pPr>
    </w:lvl>
    <w:lvl w:ilvl="7" w:tplc="D37E1D0A" w:tentative="1">
      <w:start w:val="1"/>
      <w:numFmt w:val="lowerLetter"/>
      <w:lvlText w:val="%8."/>
      <w:lvlJc w:val="left"/>
      <w:pPr>
        <w:tabs>
          <w:tab w:val="num" w:pos="5400"/>
        </w:tabs>
        <w:ind w:left="5400" w:hanging="360"/>
      </w:pPr>
    </w:lvl>
    <w:lvl w:ilvl="8" w:tplc="4A2C0154" w:tentative="1">
      <w:start w:val="1"/>
      <w:numFmt w:val="lowerRoman"/>
      <w:lvlText w:val="%9."/>
      <w:lvlJc w:val="right"/>
      <w:pPr>
        <w:tabs>
          <w:tab w:val="num" w:pos="6120"/>
        </w:tabs>
        <w:ind w:left="6120" w:hanging="180"/>
      </w:pPr>
    </w:lvl>
  </w:abstractNum>
  <w:abstractNum w:abstractNumId="22">
    <w:nsid w:val="3BBA03F4"/>
    <w:multiLevelType w:val="hybridMultilevel"/>
    <w:tmpl w:val="B5F64E1A"/>
    <w:lvl w:ilvl="0" w:tplc="49C681BA">
      <w:start w:val="1"/>
      <w:numFmt w:val="decimal"/>
      <w:lvlText w:val="%1."/>
      <w:lvlJc w:val="left"/>
      <w:pPr>
        <w:tabs>
          <w:tab w:val="num" w:pos="360"/>
        </w:tabs>
        <w:ind w:left="360" w:hanging="360"/>
      </w:pPr>
    </w:lvl>
    <w:lvl w:ilvl="1" w:tplc="49CC692A" w:tentative="1">
      <w:start w:val="1"/>
      <w:numFmt w:val="lowerLetter"/>
      <w:lvlText w:val="%2."/>
      <w:lvlJc w:val="left"/>
      <w:pPr>
        <w:tabs>
          <w:tab w:val="num" w:pos="1080"/>
        </w:tabs>
        <w:ind w:left="1080" w:hanging="360"/>
      </w:pPr>
    </w:lvl>
    <w:lvl w:ilvl="2" w:tplc="F2D45102" w:tentative="1">
      <w:start w:val="1"/>
      <w:numFmt w:val="lowerRoman"/>
      <w:lvlText w:val="%3."/>
      <w:lvlJc w:val="right"/>
      <w:pPr>
        <w:tabs>
          <w:tab w:val="num" w:pos="1800"/>
        </w:tabs>
        <w:ind w:left="1800" w:hanging="180"/>
      </w:pPr>
    </w:lvl>
    <w:lvl w:ilvl="3" w:tplc="0E0670AA" w:tentative="1">
      <w:start w:val="1"/>
      <w:numFmt w:val="decimal"/>
      <w:lvlText w:val="%4."/>
      <w:lvlJc w:val="left"/>
      <w:pPr>
        <w:tabs>
          <w:tab w:val="num" w:pos="2520"/>
        </w:tabs>
        <w:ind w:left="2520" w:hanging="360"/>
      </w:pPr>
    </w:lvl>
    <w:lvl w:ilvl="4" w:tplc="BECC1D32" w:tentative="1">
      <w:start w:val="1"/>
      <w:numFmt w:val="lowerLetter"/>
      <w:lvlText w:val="%5."/>
      <w:lvlJc w:val="left"/>
      <w:pPr>
        <w:tabs>
          <w:tab w:val="num" w:pos="3240"/>
        </w:tabs>
        <w:ind w:left="3240" w:hanging="360"/>
      </w:pPr>
    </w:lvl>
    <w:lvl w:ilvl="5" w:tplc="53960B3A" w:tentative="1">
      <w:start w:val="1"/>
      <w:numFmt w:val="lowerRoman"/>
      <w:lvlText w:val="%6."/>
      <w:lvlJc w:val="right"/>
      <w:pPr>
        <w:tabs>
          <w:tab w:val="num" w:pos="3960"/>
        </w:tabs>
        <w:ind w:left="3960" w:hanging="180"/>
      </w:pPr>
    </w:lvl>
    <w:lvl w:ilvl="6" w:tplc="22380A3C" w:tentative="1">
      <w:start w:val="1"/>
      <w:numFmt w:val="decimal"/>
      <w:lvlText w:val="%7."/>
      <w:lvlJc w:val="left"/>
      <w:pPr>
        <w:tabs>
          <w:tab w:val="num" w:pos="4680"/>
        </w:tabs>
        <w:ind w:left="4680" w:hanging="360"/>
      </w:pPr>
    </w:lvl>
    <w:lvl w:ilvl="7" w:tplc="F27C053A" w:tentative="1">
      <w:start w:val="1"/>
      <w:numFmt w:val="lowerLetter"/>
      <w:lvlText w:val="%8."/>
      <w:lvlJc w:val="left"/>
      <w:pPr>
        <w:tabs>
          <w:tab w:val="num" w:pos="5400"/>
        </w:tabs>
        <w:ind w:left="5400" w:hanging="360"/>
      </w:pPr>
    </w:lvl>
    <w:lvl w:ilvl="8" w:tplc="D670119A" w:tentative="1">
      <w:start w:val="1"/>
      <w:numFmt w:val="lowerRoman"/>
      <w:lvlText w:val="%9."/>
      <w:lvlJc w:val="right"/>
      <w:pPr>
        <w:tabs>
          <w:tab w:val="num" w:pos="6120"/>
        </w:tabs>
        <w:ind w:left="6120" w:hanging="180"/>
      </w:pPr>
    </w:lvl>
  </w:abstractNum>
  <w:abstractNum w:abstractNumId="23">
    <w:nsid w:val="3C356F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E7424DA"/>
    <w:multiLevelType w:val="hybridMultilevel"/>
    <w:tmpl w:val="BF1ADAA6"/>
    <w:lvl w:ilvl="0" w:tplc="18A83C14">
      <w:start w:val="1"/>
      <w:numFmt w:val="bullet"/>
      <w:lvlText w:val=""/>
      <w:lvlJc w:val="left"/>
      <w:pPr>
        <w:tabs>
          <w:tab w:val="num" w:pos="2520"/>
        </w:tabs>
        <w:ind w:left="2520" w:hanging="360"/>
      </w:pPr>
      <w:rPr>
        <w:rFonts w:ascii="Symbol" w:hAnsi="Symbol" w:hint="default"/>
      </w:rPr>
    </w:lvl>
    <w:lvl w:ilvl="1" w:tplc="23E0D01E" w:tentative="1">
      <w:start w:val="1"/>
      <w:numFmt w:val="bullet"/>
      <w:lvlText w:val="o"/>
      <w:lvlJc w:val="left"/>
      <w:pPr>
        <w:tabs>
          <w:tab w:val="num" w:pos="3240"/>
        </w:tabs>
        <w:ind w:left="3240" w:hanging="360"/>
      </w:pPr>
      <w:rPr>
        <w:rFonts w:ascii="Courier New" w:hAnsi="Courier New" w:cs="Courier New" w:hint="default"/>
      </w:rPr>
    </w:lvl>
    <w:lvl w:ilvl="2" w:tplc="B2B2D906" w:tentative="1">
      <w:start w:val="1"/>
      <w:numFmt w:val="bullet"/>
      <w:lvlText w:val=""/>
      <w:lvlJc w:val="left"/>
      <w:pPr>
        <w:tabs>
          <w:tab w:val="num" w:pos="3960"/>
        </w:tabs>
        <w:ind w:left="3960" w:hanging="360"/>
      </w:pPr>
      <w:rPr>
        <w:rFonts w:ascii="Wingdings" w:hAnsi="Wingdings" w:hint="default"/>
      </w:rPr>
    </w:lvl>
    <w:lvl w:ilvl="3" w:tplc="56B4C504" w:tentative="1">
      <w:start w:val="1"/>
      <w:numFmt w:val="bullet"/>
      <w:lvlText w:val=""/>
      <w:lvlJc w:val="left"/>
      <w:pPr>
        <w:tabs>
          <w:tab w:val="num" w:pos="4680"/>
        </w:tabs>
        <w:ind w:left="4680" w:hanging="360"/>
      </w:pPr>
      <w:rPr>
        <w:rFonts w:ascii="Symbol" w:hAnsi="Symbol" w:hint="default"/>
      </w:rPr>
    </w:lvl>
    <w:lvl w:ilvl="4" w:tplc="DEF4DB82" w:tentative="1">
      <w:start w:val="1"/>
      <w:numFmt w:val="bullet"/>
      <w:lvlText w:val="o"/>
      <w:lvlJc w:val="left"/>
      <w:pPr>
        <w:tabs>
          <w:tab w:val="num" w:pos="5400"/>
        </w:tabs>
        <w:ind w:left="5400" w:hanging="360"/>
      </w:pPr>
      <w:rPr>
        <w:rFonts w:ascii="Courier New" w:hAnsi="Courier New" w:cs="Courier New" w:hint="default"/>
      </w:rPr>
    </w:lvl>
    <w:lvl w:ilvl="5" w:tplc="82E86A60" w:tentative="1">
      <w:start w:val="1"/>
      <w:numFmt w:val="bullet"/>
      <w:lvlText w:val=""/>
      <w:lvlJc w:val="left"/>
      <w:pPr>
        <w:tabs>
          <w:tab w:val="num" w:pos="6120"/>
        </w:tabs>
        <w:ind w:left="6120" w:hanging="360"/>
      </w:pPr>
      <w:rPr>
        <w:rFonts w:ascii="Wingdings" w:hAnsi="Wingdings" w:hint="default"/>
      </w:rPr>
    </w:lvl>
    <w:lvl w:ilvl="6" w:tplc="51F0D592" w:tentative="1">
      <w:start w:val="1"/>
      <w:numFmt w:val="bullet"/>
      <w:lvlText w:val=""/>
      <w:lvlJc w:val="left"/>
      <w:pPr>
        <w:tabs>
          <w:tab w:val="num" w:pos="6840"/>
        </w:tabs>
        <w:ind w:left="6840" w:hanging="360"/>
      </w:pPr>
      <w:rPr>
        <w:rFonts w:ascii="Symbol" w:hAnsi="Symbol" w:hint="default"/>
      </w:rPr>
    </w:lvl>
    <w:lvl w:ilvl="7" w:tplc="DA1E3808" w:tentative="1">
      <w:start w:val="1"/>
      <w:numFmt w:val="bullet"/>
      <w:lvlText w:val="o"/>
      <w:lvlJc w:val="left"/>
      <w:pPr>
        <w:tabs>
          <w:tab w:val="num" w:pos="7560"/>
        </w:tabs>
        <w:ind w:left="7560" w:hanging="360"/>
      </w:pPr>
      <w:rPr>
        <w:rFonts w:ascii="Courier New" w:hAnsi="Courier New" w:cs="Courier New" w:hint="default"/>
      </w:rPr>
    </w:lvl>
    <w:lvl w:ilvl="8" w:tplc="1DB4DF30" w:tentative="1">
      <w:start w:val="1"/>
      <w:numFmt w:val="bullet"/>
      <w:lvlText w:val=""/>
      <w:lvlJc w:val="left"/>
      <w:pPr>
        <w:tabs>
          <w:tab w:val="num" w:pos="8280"/>
        </w:tabs>
        <w:ind w:left="8280" w:hanging="360"/>
      </w:pPr>
      <w:rPr>
        <w:rFonts w:ascii="Wingdings" w:hAnsi="Wingdings" w:hint="default"/>
      </w:rPr>
    </w:lvl>
  </w:abstractNum>
  <w:abstractNum w:abstractNumId="25">
    <w:nsid w:val="4805391E"/>
    <w:multiLevelType w:val="hybridMultilevel"/>
    <w:tmpl w:val="C7245E04"/>
    <w:lvl w:ilvl="0" w:tplc="D02CA8A0">
      <w:start w:val="1"/>
      <w:numFmt w:val="decimal"/>
      <w:lvlText w:val="%1."/>
      <w:lvlJc w:val="left"/>
      <w:pPr>
        <w:tabs>
          <w:tab w:val="num" w:pos="360"/>
        </w:tabs>
        <w:ind w:left="360" w:hanging="360"/>
      </w:pPr>
    </w:lvl>
    <w:lvl w:ilvl="1" w:tplc="9BB8706C" w:tentative="1">
      <w:start w:val="1"/>
      <w:numFmt w:val="lowerLetter"/>
      <w:lvlText w:val="%2."/>
      <w:lvlJc w:val="left"/>
      <w:pPr>
        <w:tabs>
          <w:tab w:val="num" w:pos="1080"/>
        </w:tabs>
        <w:ind w:left="1080" w:hanging="360"/>
      </w:pPr>
    </w:lvl>
    <w:lvl w:ilvl="2" w:tplc="712C2020" w:tentative="1">
      <w:start w:val="1"/>
      <w:numFmt w:val="lowerRoman"/>
      <w:lvlText w:val="%3."/>
      <w:lvlJc w:val="right"/>
      <w:pPr>
        <w:tabs>
          <w:tab w:val="num" w:pos="1800"/>
        </w:tabs>
        <w:ind w:left="1800" w:hanging="180"/>
      </w:pPr>
    </w:lvl>
    <w:lvl w:ilvl="3" w:tplc="E3AE340A" w:tentative="1">
      <w:start w:val="1"/>
      <w:numFmt w:val="decimal"/>
      <w:lvlText w:val="%4."/>
      <w:lvlJc w:val="left"/>
      <w:pPr>
        <w:tabs>
          <w:tab w:val="num" w:pos="2520"/>
        </w:tabs>
        <w:ind w:left="2520" w:hanging="360"/>
      </w:pPr>
    </w:lvl>
    <w:lvl w:ilvl="4" w:tplc="D5BAB77C" w:tentative="1">
      <w:start w:val="1"/>
      <w:numFmt w:val="lowerLetter"/>
      <w:lvlText w:val="%5."/>
      <w:lvlJc w:val="left"/>
      <w:pPr>
        <w:tabs>
          <w:tab w:val="num" w:pos="3240"/>
        </w:tabs>
        <w:ind w:left="3240" w:hanging="360"/>
      </w:pPr>
    </w:lvl>
    <w:lvl w:ilvl="5" w:tplc="B8342AB0" w:tentative="1">
      <w:start w:val="1"/>
      <w:numFmt w:val="lowerRoman"/>
      <w:lvlText w:val="%6."/>
      <w:lvlJc w:val="right"/>
      <w:pPr>
        <w:tabs>
          <w:tab w:val="num" w:pos="3960"/>
        </w:tabs>
        <w:ind w:left="3960" w:hanging="180"/>
      </w:pPr>
    </w:lvl>
    <w:lvl w:ilvl="6" w:tplc="226865B2" w:tentative="1">
      <w:start w:val="1"/>
      <w:numFmt w:val="decimal"/>
      <w:lvlText w:val="%7."/>
      <w:lvlJc w:val="left"/>
      <w:pPr>
        <w:tabs>
          <w:tab w:val="num" w:pos="4680"/>
        </w:tabs>
        <w:ind w:left="4680" w:hanging="360"/>
      </w:pPr>
    </w:lvl>
    <w:lvl w:ilvl="7" w:tplc="EE20C662" w:tentative="1">
      <w:start w:val="1"/>
      <w:numFmt w:val="lowerLetter"/>
      <w:lvlText w:val="%8."/>
      <w:lvlJc w:val="left"/>
      <w:pPr>
        <w:tabs>
          <w:tab w:val="num" w:pos="5400"/>
        </w:tabs>
        <w:ind w:left="5400" w:hanging="360"/>
      </w:pPr>
    </w:lvl>
    <w:lvl w:ilvl="8" w:tplc="455C5290" w:tentative="1">
      <w:start w:val="1"/>
      <w:numFmt w:val="lowerRoman"/>
      <w:lvlText w:val="%9."/>
      <w:lvlJc w:val="right"/>
      <w:pPr>
        <w:tabs>
          <w:tab w:val="num" w:pos="6120"/>
        </w:tabs>
        <w:ind w:left="6120" w:hanging="180"/>
      </w:pPr>
    </w:lvl>
  </w:abstractNum>
  <w:abstractNum w:abstractNumId="26">
    <w:nsid w:val="50476F0F"/>
    <w:multiLevelType w:val="hybridMultilevel"/>
    <w:tmpl w:val="CE3665E6"/>
    <w:lvl w:ilvl="0" w:tplc="6B3A2526">
      <w:start w:val="1"/>
      <w:numFmt w:val="decimal"/>
      <w:lvlText w:val="%1."/>
      <w:lvlJc w:val="left"/>
      <w:pPr>
        <w:tabs>
          <w:tab w:val="num" w:pos="720"/>
        </w:tabs>
        <w:ind w:left="720" w:hanging="360"/>
      </w:pPr>
      <w:rPr>
        <w:rFonts w:hint="default"/>
      </w:rPr>
    </w:lvl>
    <w:lvl w:ilvl="1" w:tplc="6F56D0B2" w:tentative="1">
      <w:start w:val="1"/>
      <w:numFmt w:val="bullet"/>
      <w:lvlText w:val="o"/>
      <w:lvlJc w:val="left"/>
      <w:pPr>
        <w:tabs>
          <w:tab w:val="num" w:pos="1440"/>
        </w:tabs>
        <w:ind w:left="1440" w:hanging="360"/>
      </w:pPr>
      <w:rPr>
        <w:rFonts w:ascii="Courier New" w:hAnsi="Courier New" w:hint="default"/>
      </w:rPr>
    </w:lvl>
    <w:lvl w:ilvl="2" w:tplc="D4681382" w:tentative="1">
      <w:start w:val="1"/>
      <w:numFmt w:val="bullet"/>
      <w:lvlText w:val=""/>
      <w:lvlJc w:val="left"/>
      <w:pPr>
        <w:tabs>
          <w:tab w:val="num" w:pos="2160"/>
        </w:tabs>
        <w:ind w:left="2160" w:hanging="360"/>
      </w:pPr>
      <w:rPr>
        <w:rFonts w:ascii="Wingdings" w:hAnsi="Wingdings" w:hint="default"/>
      </w:rPr>
    </w:lvl>
    <w:lvl w:ilvl="3" w:tplc="C684377E" w:tentative="1">
      <w:start w:val="1"/>
      <w:numFmt w:val="bullet"/>
      <w:lvlText w:val=""/>
      <w:lvlJc w:val="left"/>
      <w:pPr>
        <w:tabs>
          <w:tab w:val="num" w:pos="2880"/>
        </w:tabs>
        <w:ind w:left="2880" w:hanging="360"/>
      </w:pPr>
      <w:rPr>
        <w:rFonts w:ascii="Symbol" w:hAnsi="Symbol" w:hint="default"/>
      </w:rPr>
    </w:lvl>
    <w:lvl w:ilvl="4" w:tplc="3F7CE97C" w:tentative="1">
      <w:start w:val="1"/>
      <w:numFmt w:val="bullet"/>
      <w:lvlText w:val="o"/>
      <w:lvlJc w:val="left"/>
      <w:pPr>
        <w:tabs>
          <w:tab w:val="num" w:pos="3600"/>
        </w:tabs>
        <w:ind w:left="3600" w:hanging="360"/>
      </w:pPr>
      <w:rPr>
        <w:rFonts w:ascii="Courier New" w:hAnsi="Courier New" w:hint="default"/>
      </w:rPr>
    </w:lvl>
    <w:lvl w:ilvl="5" w:tplc="D74E7330" w:tentative="1">
      <w:start w:val="1"/>
      <w:numFmt w:val="bullet"/>
      <w:lvlText w:val=""/>
      <w:lvlJc w:val="left"/>
      <w:pPr>
        <w:tabs>
          <w:tab w:val="num" w:pos="4320"/>
        </w:tabs>
        <w:ind w:left="4320" w:hanging="360"/>
      </w:pPr>
      <w:rPr>
        <w:rFonts w:ascii="Wingdings" w:hAnsi="Wingdings" w:hint="default"/>
      </w:rPr>
    </w:lvl>
    <w:lvl w:ilvl="6" w:tplc="8F5C27B6" w:tentative="1">
      <w:start w:val="1"/>
      <w:numFmt w:val="bullet"/>
      <w:lvlText w:val=""/>
      <w:lvlJc w:val="left"/>
      <w:pPr>
        <w:tabs>
          <w:tab w:val="num" w:pos="5040"/>
        </w:tabs>
        <w:ind w:left="5040" w:hanging="360"/>
      </w:pPr>
      <w:rPr>
        <w:rFonts w:ascii="Symbol" w:hAnsi="Symbol" w:hint="default"/>
      </w:rPr>
    </w:lvl>
    <w:lvl w:ilvl="7" w:tplc="C6647D4A" w:tentative="1">
      <w:start w:val="1"/>
      <w:numFmt w:val="bullet"/>
      <w:lvlText w:val="o"/>
      <w:lvlJc w:val="left"/>
      <w:pPr>
        <w:tabs>
          <w:tab w:val="num" w:pos="5760"/>
        </w:tabs>
        <w:ind w:left="5760" w:hanging="360"/>
      </w:pPr>
      <w:rPr>
        <w:rFonts w:ascii="Courier New" w:hAnsi="Courier New" w:hint="default"/>
      </w:rPr>
    </w:lvl>
    <w:lvl w:ilvl="8" w:tplc="F38CF844" w:tentative="1">
      <w:start w:val="1"/>
      <w:numFmt w:val="bullet"/>
      <w:lvlText w:val=""/>
      <w:lvlJc w:val="left"/>
      <w:pPr>
        <w:tabs>
          <w:tab w:val="num" w:pos="6480"/>
        </w:tabs>
        <w:ind w:left="6480" w:hanging="360"/>
      </w:pPr>
      <w:rPr>
        <w:rFonts w:ascii="Wingdings" w:hAnsi="Wingdings" w:hint="default"/>
      </w:rPr>
    </w:lvl>
  </w:abstractNum>
  <w:abstractNum w:abstractNumId="27">
    <w:nsid w:val="56EB33DB"/>
    <w:multiLevelType w:val="hybridMultilevel"/>
    <w:tmpl w:val="35FEAAD6"/>
    <w:lvl w:ilvl="0" w:tplc="F9DC21CE">
      <w:start w:val="1"/>
      <w:numFmt w:val="bullet"/>
      <w:lvlText w:val=""/>
      <w:lvlJc w:val="left"/>
      <w:pPr>
        <w:ind w:left="1440" w:hanging="360"/>
      </w:pPr>
      <w:rPr>
        <w:rFonts w:ascii="Symbol" w:hAnsi="Symbol" w:hint="default"/>
      </w:rPr>
    </w:lvl>
    <w:lvl w:ilvl="1" w:tplc="279032C8" w:tentative="1">
      <w:start w:val="1"/>
      <w:numFmt w:val="bullet"/>
      <w:lvlText w:val="o"/>
      <w:lvlJc w:val="left"/>
      <w:pPr>
        <w:ind w:left="2160" w:hanging="360"/>
      </w:pPr>
      <w:rPr>
        <w:rFonts w:ascii="Courier New" w:hAnsi="Courier New" w:cs="Courier New" w:hint="default"/>
      </w:rPr>
    </w:lvl>
    <w:lvl w:ilvl="2" w:tplc="8CB6C1C4" w:tentative="1">
      <w:start w:val="1"/>
      <w:numFmt w:val="bullet"/>
      <w:lvlText w:val=""/>
      <w:lvlJc w:val="left"/>
      <w:pPr>
        <w:ind w:left="2880" w:hanging="360"/>
      </w:pPr>
      <w:rPr>
        <w:rFonts w:ascii="Wingdings" w:hAnsi="Wingdings" w:hint="default"/>
      </w:rPr>
    </w:lvl>
    <w:lvl w:ilvl="3" w:tplc="0832DE28" w:tentative="1">
      <w:start w:val="1"/>
      <w:numFmt w:val="bullet"/>
      <w:lvlText w:val=""/>
      <w:lvlJc w:val="left"/>
      <w:pPr>
        <w:ind w:left="3600" w:hanging="360"/>
      </w:pPr>
      <w:rPr>
        <w:rFonts w:ascii="Symbol" w:hAnsi="Symbol" w:hint="default"/>
      </w:rPr>
    </w:lvl>
    <w:lvl w:ilvl="4" w:tplc="2A44EDFE" w:tentative="1">
      <w:start w:val="1"/>
      <w:numFmt w:val="bullet"/>
      <w:lvlText w:val="o"/>
      <w:lvlJc w:val="left"/>
      <w:pPr>
        <w:ind w:left="4320" w:hanging="360"/>
      </w:pPr>
      <w:rPr>
        <w:rFonts w:ascii="Courier New" w:hAnsi="Courier New" w:cs="Courier New" w:hint="default"/>
      </w:rPr>
    </w:lvl>
    <w:lvl w:ilvl="5" w:tplc="BE3A2BAA" w:tentative="1">
      <w:start w:val="1"/>
      <w:numFmt w:val="bullet"/>
      <w:lvlText w:val=""/>
      <w:lvlJc w:val="left"/>
      <w:pPr>
        <w:ind w:left="5040" w:hanging="360"/>
      </w:pPr>
      <w:rPr>
        <w:rFonts w:ascii="Wingdings" w:hAnsi="Wingdings" w:hint="default"/>
      </w:rPr>
    </w:lvl>
    <w:lvl w:ilvl="6" w:tplc="63CCDE4C" w:tentative="1">
      <w:start w:val="1"/>
      <w:numFmt w:val="bullet"/>
      <w:lvlText w:val=""/>
      <w:lvlJc w:val="left"/>
      <w:pPr>
        <w:ind w:left="5760" w:hanging="360"/>
      </w:pPr>
      <w:rPr>
        <w:rFonts w:ascii="Symbol" w:hAnsi="Symbol" w:hint="default"/>
      </w:rPr>
    </w:lvl>
    <w:lvl w:ilvl="7" w:tplc="A8E4A356" w:tentative="1">
      <w:start w:val="1"/>
      <w:numFmt w:val="bullet"/>
      <w:lvlText w:val="o"/>
      <w:lvlJc w:val="left"/>
      <w:pPr>
        <w:ind w:left="6480" w:hanging="360"/>
      </w:pPr>
      <w:rPr>
        <w:rFonts w:ascii="Courier New" w:hAnsi="Courier New" w:cs="Courier New" w:hint="default"/>
      </w:rPr>
    </w:lvl>
    <w:lvl w:ilvl="8" w:tplc="A4A60492" w:tentative="1">
      <w:start w:val="1"/>
      <w:numFmt w:val="bullet"/>
      <w:lvlText w:val=""/>
      <w:lvlJc w:val="left"/>
      <w:pPr>
        <w:ind w:left="7200" w:hanging="360"/>
      </w:pPr>
      <w:rPr>
        <w:rFonts w:ascii="Wingdings" w:hAnsi="Wingdings" w:hint="default"/>
      </w:rPr>
    </w:lvl>
  </w:abstractNum>
  <w:abstractNum w:abstractNumId="28">
    <w:nsid w:val="59D75766"/>
    <w:multiLevelType w:val="hybridMultilevel"/>
    <w:tmpl w:val="4CBC60E6"/>
    <w:lvl w:ilvl="0" w:tplc="4BB6D426">
      <w:start w:val="1"/>
      <w:numFmt w:val="bullet"/>
      <w:lvlText w:val=""/>
      <w:lvlJc w:val="left"/>
      <w:pPr>
        <w:tabs>
          <w:tab w:val="num" w:pos="720"/>
        </w:tabs>
        <w:ind w:left="720" w:hanging="360"/>
      </w:pPr>
      <w:rPr>
        <w:rFonts w:ascii="Symbol" w:hAnsi="Symbol" w:hint="default"/>
      </w:rPr>
    </w:lvl>
    <w:lvl w:ilvl="1" w:tplc="3CDC17FE" w:tentative="1">
      <w:start w:val="1"/>
      <w:numFmt w:val="bullet"/>
      <w:lvlText w:val="o"/>
      <w:lvlJc w:val="left"/>
      <w:pPr>
        <w:tabs>
          <w:tab w:val="num" w:pos="1440"/>
        </w:tabs>
        <w:ind w:left="1440" w:hanging="360"/>
      </w:pPr>
      <w:rPr>
        <w:rFonts w:ascii="Courier New" w:hAnsi="Courier New" w:hint="default"/>
      </w:rPr>
    </w:lvl>
    <w:lvl w:ilvl="2" w:tplc="F1EEFDFC" w:tentative="1">
      <w:start w:val="1"/>
      <w:numFmt w:val="bullet"/>
      <w:lvlText w:val=""/>
      <w:lvlJc w:val="left"/>
      <w:pPr>
        <w:tabs>
          <w:tab w:val="num" w:pos="2160"/>
        </w:tabs>
        <w:ind w:left="2160" w:hanging="360"/>
      </w:pPr>
      <w:rPr>
        <w:rFonts w:ascii="Wingdings" w:hAnsi="Wingdings" w:hint="default"/>
      </w:rPr>
    </w:lvl>
    <w:lvl w:ilvl="3" w:tplc="42A4E686" w:tentative="1">
      <w:start w:val="1"/>
      <w:numFmt w:val="bullet"/>
      <w:lvlText w:val=""/>
      <w:lvlJc w:val="left"/>
      <w:pPr>
        <w:tabs>
          <w:tab w:val="num" w:pos="2880"/>
        </w:tabs>
        <w:ind w:left="2880" w:hanging="360"/>
      </w:pPr>
      <w:rPr>
        <w:rFonts w:ascii="Symbol" w:hAnsi="Symbol" w:hint="default"/>
      </w:rPr>
    </w:lvl>
    <w:lvl w:ilvl="4" w:tplc="60EE28F8" w:tentative="1">
      <w:start w:val="1"/>
      <w:numFmt w:val="bullet"/>
      <w:lvlText w:val="o"/>
      <w:lvlJc w:val="left"/>
      <w:pPr>
        <w:tabs>
          <w:tab w:val="num" w:pos="3600"/>
        </w:tabs>
        <w:ind w:left="3600" w:hanging="360"/>
      </w:pPr>
      <w:rPr>
        <w:rFonts w:ascii="Courier New" w:hAnsi="Courier New" w:hint="default"/>
      </w:rPr>
    </w:lvl>
    <w:lvl w:ilvl="5" w:tplc="1F568FD0" w:tentative="1">
      <w:start w:val="1"/>
      <w:numFmt w:val="bullet"/>
      <w:lvlText w:val=""/>
      <w:lvlJc w:val="left"/>
      <w:pPr>
        <w:tabs>
          <w:tab w:val="num" w:pos="4320"/>
        </w:tabs>
        <w:ind w:left="4320" w:hanging="360"/>
      </w:pPr>
      <w:rPr>
        <w:rFonts w:ascii="Wingdings" w:hAnsi="Wingdings" w:hint="default"/>
      </w:rPr>
    </w:lvl>
    <w:lvl w:ilvl="6" w:tplc="C81EC90C" w:tentative="1">
      <w:start w:val="1"/>
      <w:numFmt w:val="bullet"/>
      <w:lvlText w:val=""/>
      <w:lvlJc w:val="left"/>
      <w:pPr>
        <w:tabs>
          <w:tab w:val="num" w:pos="5040"/>
        </w:tabs>
        <w:ind w:left="5040" w:hanging="360"/>
      </w:pPr>
      <w:rPr>
        <w:rFonts w:ascii="Symbol" w:hAnsi="Symbol" w:hint="default"/>
      </w:rPr>
    </w:lvl>
    <w:lvl w:ilvl="7" w:tplc="6B120960" w:tentative="1">
      <w:start w:val="1"/>
      <w:numFmt w:val="bullet"/>
      <w:lvlText w:val="o"/>
      <w:lvlJc w:val="left"/>
      <w:pPr>
        <w:tabs>
          <w:tab w:val="num" w:pos="5760"/>
        </w:tabs>
        <w:ind w:left="5760" w:hanging="360"/>
      </w:pPr>
      <w:rPr>
        <w:rFonts w:ascii="Courier New" w:hAnsi="Courier New" w:hint="default"/>
      </w:rPr>
    </w:lvl>
    <w:lvl w:ilvl="8" w:tplc="F66E72E0" w:tentative="1">
      <w:start w:val="1"/>
      <w:numFmt w:val="bullet"/>
      <w:lvlText w:val=""/>
      <w:lvlJc w:val="left"/>
      <w:pPr>
        <w:tabs>
          <w:tab w:val="num" w:pos="6480"/>
        </w:tabs>
        <w:ind w:left="6480" w:hanging="360"/>
      </w:pPr>
      <w:rPr>
        <w:rFonts w:ascii="Wingdings" w:hAnsi="Wingdings" w:hint="default"/>
      </w:rPr>
    </w:lvl>
  </w:abstractNum>
  <w:abstractNum w:abstractNumId="29">
    <w:nsid w:val="65B515D4"/>
    <w:multiLevelType w:val="hybridMultilevel"/>
    <w:tmpl w:val="06845E46"/>
    <w:lvl w:ilvl="0" w:tplc="271A721E">
      <w:start w:val="1"/>
      <w:numFmt w:val="bullet"/>
      <w:lvlText w:val=""/>
      <w:lvlJc w:val="left"/>
      <w:pPr>
        <w:tabs>
          <w:tab w:val="num" w:pos="720"/>
        </w:tabs>
        <w:ind w:left="720" w:hanging="360"/>
      </w:pPr>
      <w:rPr>
        <w:rFonts w:ascii="Symbol" w:hAnsi="Symbol" w:hint="default"/>
      </w:rPr>
    </w:lvl>
    <w:lvl w:ilvl="1" w:tplc="8912E552" w:tentative="1">
      <w:start w:val="1"/>
      <w:numFmt w:val="bullet"/>
      <w:lvlText w:val="o"/>
      <w:lvlJc w:val="left"/>
      <w:pPr>
        <w:tabs>
          <w:tab w:val="num" w:pos="1440"/>
        </w:tabs>
        <w:ind w:left="1440" w:hanging="360"/>
      </w:pPr>
      <w:rPr>
        <w:rFonts w:ascii="Courier New" w:hAnsi="Courier New" w:hint="default"/>
      </w:rPr>
    </w:lvl>
    <w:lvl w:ilvl="2" w:tplc="FF46E110" w:tentative="1">
      <w:start w:val="1"/>
      <w:numFmt w:val="bullet"/>
      <w:lvlText w:val=""/>
      <w:lvlJc w:val="left"/>
      <w:pPr>
        <w:tabs>
          <w:tab w:val="num" w:pos="2160"/>
        </w:tabs>
        <w:ind w:left="2160" w:hanging="360"/>
      </w:pPr>
      <w:rPr>
        <w:rFonts w:ascii="Wingdings" w:hAnsi="Wingdings" w:hint="default"/>
      </w:rPr>
    </w:lvl>
    <w:lvl w:ilvl="3" w:tplc="E5BC210A" w:tentative="1">
      <w:start w:val="1"/>
      <w:numFmt w:val="bullet"/>
      <w:lvlText w:val=""/>
      <w:lvlJc w:val="left"/>
      <w:pPr>
        <w:tabs>
          <w:tab w:val="num" w:pos="2880"/>
        </w:tabs>
        <w:ind w:left="2880" w:hanging="360"/>
      </w:pPr>
      <w:rPr>
        <w:rFonts w:ascii="Symbol" w:hAnsi="Symbol" w:hint="default"/>
      </w:rPr>
    </w:lvl>
    <w:lvl w:ilvl="4" w:tplc="E1A03AF4" w:tentative="1">
      <w:start w:val="1"/>
      <w:numFmt w:val="bullet"/>
      <w:lvlText w:val="o"/>
      <w:lvlJc w:val="left"/>
      <w:pPr>
        <w:tabs>
          <w:tab w:val="num" w:pos="3600"/>
        </w:tabs>
        <w:ind w:left="3600" w:hanging="360"/>
      </w:pPr>
      <w:rPr>
        <w:rFonts w:ascii="Courier New" w:hAnsi="Courier New" w:hint="default"/>
      </w:rPr>
    </w:lvl>
    <w:lvl w:ilvl="5" w:tplc="0DB65184" w:tentative="1">
      <w:start w:val="1"/>
      <w:numFmt w:val="bullet"/>
      <w:lvlText w:val=""/>
      <w:lvlJc w:val="left"/>
      <w:pPr>
        <w:tabs>
          <w:tab w:val="num" w:pos="4320"/>
        </w:tabs>
        <w:ind w:left="4320" w:hanging="360"/>
      </w:pPr>
      <w:rPr>
        <w:rFonts w:ascii="Wingdings" w:hAnsi="Wingdings" w:hint="default"/>
      </w:rPr>
    </w:lvl>
    <w:lvl w:ilvl="6" w:tplc="A2E6F516" w:tentative="1">
      <w:start w:val="1"/>
      <w:numFmt w:val="bullet"/>
      <w:lvlText w:val=""/>
      <w:lvlJc w:val="left"/>
      <w:pPr>
        <w:tabs>
          <w:tab w:val="num" w:pos="5040"/>
        </w:tabs>
        <w:ind w:left="5040" w:hanging="360"/>
      </w:pPr>
      <w:rPr>
        <w:rFonts w:ascii="Symbol" w:hAnsi="Symbol" w:hint="default"/>
      </w:rPr>
    </w:lvl>
    <w:lvl w:ilvl="7" w:tplc="F522BB50" w:tentative="1">
      <w:start w:val="1"/>
      <w:numFmt w:val="bullet"/>
      <w:lvlText w:val="o"/>
      <w:lvlJc w:val="left"/>
      <w:pPr>
        <w:tabs>
          <w:tab w:val="num" w:pos="5760"/>
        </w:tabs>
        <w:ind w:left="5760" w:hanging="360"/>
      </w:pPr>
      <w:rPr>
        <w:rFonts w:ascii="Courier New" w:hAnsi="Courier New" w:hint="default"/>
      </w:rPr>
    </w:lvl>
    <w:lvl w:ilvl="8" w:tplc="886E77C0" w:tentative="1">
      <w:start w:val="1"/>
      <w:numFmt w:val="bullet"/>
      <w:lvlText w:val=""/>
      <w:lvlJc w:val="left"/>
      <w:pPr>
        <w:tabs>
          <w:tab w:val="num" w:pos="6480"/>
        </w:tabs>
        <w:ind w:left="6480" w:hanging="360"/>
      </w:pPr>
      <w:rPr>
        <w:rFonts w:ascii="Wingdings" w:hAnsi="Wingdings" w:hint="default"/>
      </w:rPr>
    </w:lvl>
  </w:abstractNum>
  <w:abstractNum w:abstractNumId="30">
    <w:nsid w:val="6983123C"/>
    <w:multiLevelType w:val="hybridMultilevel"/>
    <w:tmpl w:val="6A1AC6C0"/>
    <w:lvl w:ilvl="0" w:tplc="4830B932">
      <w:start w:val="1"/>
      <w:numFmt w:val="bullet"/>
      <w:lvlText w:val=""/>
      <w:lvlJc w:val="left"/>
      <w:pPr>
        <w:ind w:left="1080" w:hanging="360"/>
      </w:pPr>
      <w:rPr>
        <w:rFonts w:ascii="Symbol" w:hAnsi="Symbol" w:hint="default"/>
      </w:rPr>
    </w:lvl>
    <w:lvl w:ilvl="1" w:tplc="34D2BB22" w:tentative="1">
      <w:start w:val="1"/>
      <w:numFmt w:val="bullet"/>
      <w:lvlText w:val="o"/>
      <w:lvlJc w:val="left"/>
      <w:pPr>
        <w:ind w:left="1800" w:hanging="360"/>
      </w:pPr>
      <w:rPr>
        <w:rFonts w:ascii="Courier New" w:hAnsi="Courier New" w:cs="Courier New" w:hint="default"/>
      </w:rPr>
    </w:lvl>
    <w:lvl w:ilvl="2" w:tplc="A4AC0B5A" w:tentative="1">
      <w:start w:val="1"/>
      <w:numFmt w:val="bullet"/>
      <w:lvlText w:val=""/>
      <w:lvlJc w:val="left"/>
      <w:pPr>
        <w:ind w:left="2520" w:hanging="360"/>
      </w:pPr>
      <w:rPr>
        <w:rFonts w:ascii="Wingdings" w:hAnsi="Wingdings" w:hint="default"/>
      </w:rPr>
    </w:lvl>
    <w:lvl w:ilvl="3" w:tplc="D83AD89A" w:tentative="1">
      <w:start w:val="1"/>
      <w:numFmt w:val="bullet"/>
      <w:lvlText w:val=""/>
      <w:lvlJc w:val="left"/>
      <w:pPr>
        <w:ind w:left="3240" w:hanging="360"/>
      </w:pPr>
      <w:rPr>
        <w:rFonts w:ascii="Symbol" w:hAnsi="Symbol" w:hint="default"/>
      </w:rPr>
    </w:lvl>
    <w:lvl w:ilvl="4" w:tplc="0BB6AFCE" w:tentative="1">
      <w:start w:val="1"/>
      <w:numFmt w:val="bullet"/>
      <w:lvlText w:val="o"/>
      <w:lvlJc w:val="left"/>
      <w:pPr>
        <w:ind w:left="3960" w:hanging="360"/>
      </w:pPr>
      <w:rPr>
        <w:rFonts w:ascii="Courier New" w:hAnsi="Courier New" w:cs="Courier New" w:hint="default"/>
      </w:rPr>
    </w:lvl>
    <w:lvl w:ilvl="5" w:tplc="F634DFB0" w:tentative="1">
      <w:start w:val="1"/>
      <w:numFmt w:val="bullet"/>
      <w:lvlText w:val=""/>
      <w:lvlJc w:val="left"/>
      <w:pPr>
        <w:ind w:left="4680" w:hanging="360"/>
      </w:pPr>
      <w:rPr>
        <w:rFonts w:ascii="Wingdings" w:hAnsi="Wingdings" w:hint="default"/>
      </w:rPr>
    </w:lvl>
    <w:lvl w:ilvl="6" w:tplc="24CAAE0E" w:tentative="1">
      <w:start w:val="1"/>
      <w:numFmt w:val="bullet"/>
      <w:lvlText w:val=""/>
      <w:lvlJc w:val="left"/>
      <w:pPr>
        <w:ind w:left="5400" w:hanging="360"/>
      </w:pPr>
      <w:rPr>
        <w:rFonts w:ascii="Symbol" w:hAnsi="Symbol" w:hint="default"/>
      </w:rPr>
    </w:lvl>
    <w:lvl w:ilvl="7" w:tplc="D75C762A" w:tentative="1">
      <w:start w:val="1"/>
      <w:numFmt w:val="bullet"/>
      <w:lvlText w:val="o"/>
      <w:lvlJc w:val="left"/>
      <w:pPr>
        <w:ind w:left="6120" w:hanging="360"/>
      </w:pPr>
      <w:rPr>
        <w:rFonts w:ascii="Courier New" w:hAnsi="Courier New" w:cs="Courier New" w:hint="default"/>
      </w:rPr>
    </w:lvl>
    <w:lvl w:ilvl="8" w:tplc="CB5638EE" w:tentative="1">
      <w:start w:val="1"/>
      <w:numFmt w:val="bullet"/>
      <w:lvlText w:val=""/>
      <w:lvlJc w:val="left"/>
      <w:pPr>
        <w:ind w:left="6840" w:hanging="360"/>
      </w:pPr>
      <w:rPr>
        <w:rFonts w:ascii="Wingdings" w:hAnsi="Wingdings" w:hint="default"/>
      </w:rPr>
    </w:lvl>
  </w:abstractNum>
  <w:abstractNum w:abstractNumId="31">
    <w:nsid w:val="752153DE"/>
    <w:multiLevelType w:val="multilevel"/>
    <w:tmpl w:val="316C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D36B6F"/>
    <w:multiLevelType w:val="hybridMultilevel"/>
    <w:tmpl w:val="AE465F76"/>
    <w:lvl w:ilvl="0" w:tplc="793A01E6">
      <w:start w:val="1"/>
      <w:numFmt w:val="decimal"/>
      <w:lvlText w:val="%1."/>
      <w:lvlJc w:val="left"/>
      <w:pPr>
        <w:tabs>
          <w:tab w:val="num" w:pos="360"/>
        </w:tabs>
        <w:ind w:left="360" w:hanging="360"/>
      </w:pPr>
    </w:lvl>
    <w:lvl w:ilvl="1" w:tplc="38EC416C" w:tentative="1">
      <w:start w:val="1"/>
      <w:numFmt w:val="lowerLetter"/>
      <w:lvlText w:val="%2."/>
      <w:lvlJc w:val="left"/>
      <w:pPr>
        <w:tabs>
          <w:tab w:val="num" w:pos="1080"/>
        </w:tabs>
        <w:ind w:left="1080" w:hanging="360"/>
      </w:pPr>
    </w:lvl>
    <w:lvl w:ilvl="2" w:tplc="4306C3BE" w:tentative="1">
      <w:start w:val="1"/>
      <w:numFmt w:val="lowerRoman"/>
      <w:lvlText w:val="%3."/>
      <w:lvlJc w:val="right"/>
      <w:pPr>
        <w:tabs>
          <w:tab w:val="num" w:pos="1800"/>
        </w:tabs>
        <w:ind w:left="1800" w:hanging="180"/>
      </w:pPr>
    </w:lvl>
    <w:lvl w:ilvl="3" w:tplc="DC5A1860" w:tentative="1">
      <w:start w:val="1"/>
      <w:numFmt w:val="decimal"/>
      <w:lvlText w:val="%4."/>
      <w:lvlJc w:val="left"/>
      <w:pPr>
        <w:tabs>
          <w:tab w:val="num" w:pos="2520"/>
        </w:tabs>
        <w:ind w:left="2520" w:hanging="360"/>
      </w:pPr>
    </w:lvl>
    <w:lvl w:ilvl="4" w:tplc="94806476" w:tentative="1">
      <w:start w:val="1"/>
      <w:numFmt w:val="lowerLetter"/>
      <w:lvlText w:val="%5."/>
      <w:lvlJc w:val="left"/>
      <w:pPr>
        <w:tabs>
          <w:tab w:val="num" w:pos="3240"/>
        </w:tabs>
        <w:ind w:left="3240" w:hanging="360"/>
      </w:pPr>
    </w:lvl>
    <w:lvl w:ilvl="5" w:tplc="84D0C552" w:tentative="1">
      <w:start w:val="1"/>
      <w:numFmt w:val="lowerRoman"/>
      <w:lvlText w:val="%6."/>
      <w:lvlJc w:val="right"/>
      <w:pPr>
        <w:tabs>
          <w:tab w:val="num" w:pos="3960"/>
        </w:tabs>
        <w:ind w:left="3960" w:hanging="180"/>
      </w:pPr>
    </w:lvl>
    <w:lvl w:ilvl="6" w:tplc="7B68D460" w:tentative="1">
      <w:start w:val="1"/>
      <w:numFmt w:val="decimal"/>
      <w:lvlText w:val="%7."/>
      <w:lvlJc w:val="left"/>
      <w:pPr>
        <w:tabs>
          <w:tab w:val="num" w:pos="4680"/>
        </w:tabs>
        <w:ind w:left="4680" w:hanging="360"/>
      </w:pPr>
    </w:lvl>
    <w:lvl w:ilvl="7" w:tplc="06CE6F7E" w:tentative="1">
      <w:start w:val="1"/>
      <w:numFmt w:val="lowerLetter"/>
      <w:lvlText w:val="%8."/>
      <w:lvlJc w:val="left"/>
      <w:pPr>
        <w:tabs>
          <w:tab w:val="num" w:pos="5400"/>
        </w:tabs>
        <w:ind w:left="5400" w:hanging="360"/>
      </w:pPr>
    </w:lvl>
    <w:lvl w:ilvl="8" w:tplc="B9BCD990" w:tentative="1">
      <w:start w:val="1"/>
      <w:numFmt w:val="lowerRoman"/>
      <w:lvlText w:val="%9."/>
      <w:lvlJc w:val="right"/>
      <w:pPr>
        <w:tabs>
          <w:tab w:val="num" w:pos="6120"/>
        </w:tabs>
        <w:ind w:left="6120" w:hanging="180"/>
      </w:pPr>
    </w:lvl>
  </w:abstractNum>
  <w:num w:numId="1">
    <w:abstractNumId w:val="29"/>
  </w:num>
  <w:num w:numId="2">
    <w:abstractNumId w:val="23"/>
  </w:num>
  <w:num w:numId="3">
    <w:abstractNumId w:val="28"/>
  </w:num>
  <w:num w:numId="4">
    <w:abstractNumId w:val="15"/>
  </w:num>
  <w:num w:numId="5">
    <w:abstractNumId w:val="5"/>
  </w:num>
  <w:num w:numId="6">
    <w:abstractNumId w:val="22"/>
  </w:num>
  <w:num w:numId="7">
    <w:abstractNumId w:val="21"/>
  </w:num>
  <w:num w:numId="8">
    <w:abstractNumId w:val="25"/>
  </w:num>
  <w:num w:numId="9">
    <w:abstractNumId w:val="7"/>
  </w:num>
  <w:num w:numId="10">
    <w:abstractNumId w:val="32"/>
  </w:num>
  <w:num w:numId="11">
    <w:abstractNumId w:val="18"/>
  </w:num>
  <w:num w:numId="12">
    <w:abstractNumId w:val="24"/>
  </w:num>
  <w:num w:numId="13">
    <w:abstractNumId w:val="8"/>
  </w:num>
  <w:num w:numId="14">
    <w:abstractNumId w:val="6"/>
  </w:num>
  <w:num w:numId="15">
    <w:abstractNumId w:val="12"/>
  </w:num>
  <w:num w:numId="16">
    <w:abstractNumId w:val="13"/>
  </w:num>
  <w:num w:numId="17">
    <w:abstractNumId w:val="11"/>
  </w:num>
  <w:num w:numId="18">
    <w:abstractNumId w:val="27"/>
  </w:num>
  <w:num w:numId="19">
    <w:abstractNumId w:val="26"/>
  </w:num>
  <w:num w:numId="20">
    <w:abstractNumId w:val="1"/>
  </w:num>
  <w:num w:numId="21">
    <w:abstractNumId w:val="0"/>
  </w:num>
  <w:num w:numId="22">
    <w:abstractNumId w:val="2"/>
  </w:num>
  <w:num w:numId="23">
    <w:abstractNumId w:val="3"/>
  </w:num>
  <w:num w:numId="24">
    <w:abstractNumId w:val="4"/>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0"/>
  </w:num>
  <w:num w:numId="28">
    <w:abstractNumId w:val="19"/>
  </w:num>
  <w:num w:numId="29">
    <w:abstractNumId w:val="14"/>
  </w:num>
  <w:num w:numId="30">
    <w:abstractNumId w:val="30"/>
  </w:num>
  <w:num w:numId="31">
    <w:abstractNumId w:val="9"/>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B1"/>
    <w:rsid w:val="00000493"/>
    <w:rsid w:val="00002F15"/>
    <w:rsid w:val="000066E5"/>
    <w:rsid w:val="0001000F"/>
    <w:rsid w:val="00014F0C"/>
    <w:rsid w:val="00021E0E"/>
    <w:rsid w:val="000221A9"/>
    <w:rsid w:val="000264E7"/>
    <w:rsid w:val="000325B3"/>
    <w:rsid w:val="000337B9"/>
    <w:rsid w:val="0004021E"/>
    <w:rsid w:val="00045828"/>
    <w:rsid w:val="00051604"/>
    <w:rsid w:val="00052460"/>
    <w:rsid w:val="00055388"/>
    <w:rsid w:val="000804F6"/>
    <w:rsid w:val="000849A4"/>
    <w:rsid w:val="00093F43"/>
    <w:rsid w:val="00094D09"/>
    <w:rsid w:val="00095C6B"/>
    <w:rsid w:val="00097C48"/>
    <w:rsid w:val="000A0A96"/>
    <w:rsid w:val="000A3373"/>
    <w:rsid w:val="000B0788"/>
    <w:rsid w:val="000B1887"/>
    <w:rsid w:val="000B1B80"/>
    <w:rsid w:val="000B59F5"/>
    <w:rsid w:val="000B79A4"/>
    <w:rsid w:val="000C07A8"/>
    <w:rsid w:val="000C3BF9"/>
    <w:rsid w:val="000C67A7"/>
    <w:rsid w:val="000D1B36"/>
    <w:rsid w:val="000D1DEB"/>
    <w:rsid w:val="000E7E89"/>
    <w:rsid w:val="000E7F9D"/>
    <w:rsid w:val="000F23D5"/>
    <w:rsid w:val="000F619D"/>
    <w:rsid w:val="00104938"/>
    <w:rsid w:val="001051D1"/>
    <w:rsid w:val="00105641"/>
    <w:rsid w:val="00106C88"/>
    <w:rsid w:val="001070F4"/>
    <w:rsid w:val="00117F6E"/>
    <w:rsid w:val="001243CC"/>
    <w:rsid w:val="001301D8"/>
    <w:rsid w:val="00132736"/>
    <w:rsid w:val="00133E68"/>
    <w:rsid w:val="0014606B"/>
    <w:rsid w:val="00156446"/>
    <w:rsid w:val="00157382"/>
    <w:rsid w:val="00160102"/>
    <w:rsid w:val="00161428"/>
    <w:rsid w:val="00166AB6"/>
    <w:rsid w:val="00167AE3"/>
    <w:rsid w:val="001715ED"/>
    <w:rsid w:val="0017359C"/>
    <w:rsid w:val="0017758F"/>
    <w:rsid w:val="001833AA"/>
    <w:rsid w:val="001843B9"/>
    <w:rsid w:val="00184EFF"/>
    <w:rsid w:val="00197DCC"/>
    <w:rsid w:val="001A1F59"/>
    <w:rsid w:val="001B1DFF"/>
    <w:rsid w:val="001C4899"/>
    <w:rsid w:val="001D4141"/>
    <w:rsid w:val="001D64D1"/>
    <w:rsid w:val="001D6FCC"/>
    <w:rsid w:val="001D767C"/>
    <w:rsid w:val="001E0DC8"/>
    <w:rsid w:val="001E1775"/>
    <w:rsid w:val="001E2058"/>
    <w:rsid w:val="001F1B74"/>
    <w:rsid w:val="001F59F0"/>
    <w:rsid w:val="002024B7"/>
    <w:rsid w:val="00204DFD"/>
    <w:rsid w:val="00210C8E"/>
    <w:rsid w:val="00212A79"/>
    <w:rsid w:val="00214B47"/>
    <w:rsid w:val="002153EF"/>
    <w:rsid w:val="00217F22"/>
    <w:rsid w:val="00223E56"/>
    <w:rsid w:val="00226053"/>
    <w:rsid w:val="002308A7"/>
    <w:rsid w:val="0023097B"/>
    <w:rsid w:val="00234EC6"/>
    <w:rsid w:val="00234F0A"/>
    <w:rsid w:val="00235A62"/>
    <w:rsid w:val="0024542B"/>
    <w:rsid w:val="00256646"/>
    <w:rsid w:val="002746E4"/>
    <w:rsid w:val="00275975"/>
    <w:rsid w:val="002A40D8"/>
    <w:rsid w:val="002A467A"/>
    <w:rsid w:val="002A59C5"/>
    <w:rsid w:val="002C73E7"/>
    <w:rsid w:val="002D7689"/>
    <w:rsid w:val="002D7C02"/>
    <w:rsid w:val="002E36EE"/>
    <w:rsid w:val="002F488E"/>
    <w:rsid w:val="002F60E0"/>
    <w:rsid w:val="0030048E"/>
    <w:rsid w:val="003010F5"/>
    <w:rsid w:val="00302CD6"/>
    <w:rsid w:val="003045C8"/>
    <w:rsid w:val="00304702"/>
    <w:rsid w:val="00305EA4"/>
    <w:rsid w:val="00306FAA"/>
    <w:rsid w:val="00311766"/>
    <w:rsid w:val="00313D1B"/>
    <w:rsid w:val="0032104B"/>
    <w:rsid w:val="00327074"/>
    <w:rsid w:val="00331529"/>
    <w:rsid w:val="00342806"/>
    <w:rsid w:val="0034488B"/>
    <w:rsid w:val="00345477"/>
    <w:rsid w:val="00351BA9"/>
    <w:rsid w:val="00353EC2"/>
    <w:rsid w:val="00354B31"/>
    <w:rsid w:val="003566B1"/>
    <w:rsid w:val="003637EB"/>
    <w:rsid w:val="00364B6B"/>
    <w:rsid w:val="00374195"/>
    <w:rsid w:val="003746AB"/>
    <w:rsid w:val="003767FB"/>
    <w:rsid w:val="0038333C"/>
    <w:rsid w:val="00394D27"/>
    <w:rsid w:val="003A52EF"/>
    <w:rsid w:val="003B4A60"/>
    <w:rsid w:val="003B5CBB"/>
    <w:rsid w:val="003C0E8A"/>
    <w:rsid w:val="003C1700"/>
    <w:rsid w:val="003C1C38"/>
    <w:rsid w:val="003D4A4E"/>
    <w:rsid w:val="003E2A60"/>
    <w:rsid w:val="003E49D8"/>
    <w:rsid w:val="003F1120"/>
    <w:rsid w:val="004000AF"/>
    <w:rsid w:val="00400254"/>
    <w:rsid w:val="00401B61"/>
    <w:rsid w:val="00401B79"/>
    <w:rsid w:val="004067DB"/>
    <w:rsid w:val="00412A3D"/>
    <w:rsid w:val="00417F5A"/>
    <w:rsid w:val="00421FD5"/>
    <w:rsid w:val="00426A75"/>
    <w:rsid w:val="00447057"/>
    <w:rsid w:val="00452D6E"/>
    <w:rsid w:val="00453765"/>
    <w:rsid w:val="00453FF2"/>
    <w:rsid w:val="00461152"/>
    <w:rsid w:val="00464071"/>
    <w:rsid w:val="00464901"/>
    <w:rsid w:val="0047222E"/>
    <w:rsid w:val="00476D0C"/>
    <w:rsid w:val="00482241"/>
    <w:rsid w:val="00482E59"/>
    <w:rsid w:val="004833FB"/>
    <w:rsid w:val="004938AB"/>
    <w:rsid w:val="004A11F5"/>
    <w:rsid w:val="004A57B9"/>
    <w:rsid w:val="004A5A8D"/>
    <w:rsid w:val="004A5D0B"/>
    <w:rsid w:val="004A6CBA"/>
    <w:rsid w:val="004C0789"/>
    <w:rsid w:val="004C142E"/>
    <w:rsid w:val="004C1E20"/>
    <w:rsid w:val="004D14FE"/>
    <w:rsid w:val="004D49D9"/>
    <w:rsid w:val="004D576A"/>
    <w:rsid w:val="004D72F9"/>
    <w:rsid w:val="004F3C39"/>
    <w:rsid w:val="00506A41"/>
    <w:rsid w:val="00510A02"/>
    <w:rsid w:val="00510F13"/>
    <w:rsid w:val="00516CCE"/>
    <w:rsid w:val="00516FDE"/>
    <w:rsid w:val="00517DA9"/>
    <w:rsid w:val="00524FC6"/>
    <w:rsid w:val="005254F5"/>
    <w:rsid w:val="00534171"/>
    <w:rsid w:val="00542D66"/>
    <w:rsid w:val="00544F67"/>
    <w:rsid w:val="0054508F"/>
    <w:rsid w:val="00545E50"/>
    <w:rsid w:val="00547A9B"/>
    <w:rsid w:val="005526F1"/>
    <w:rsid w:val="00552D43"/>
    <w:rsid w:val="00570CCB"/>
    <w:rsid w:val="00575406"/>
    <w:rsid w:val="00575BEE"/>
    <w:rsid w:val="00576AEA"/>
    <w:rsid w:val="005815F3"/>
    <w:rsid w:val="0058183D"/>
    <w:rsid w:val="00587424"/>
    <w:rsid w:val="00595DBA"/>
    <w:rsid w:val="005A5A44"/>
    <w:rsid w:val="005B1C50"/>
    <w:rsid w:val="005B216C"/>
    <w:rsid w:val="005B279B"/>
    <w:rsid w:val="005B3C32"/>
    <w:rsid w:val="005B53F5"/>
    <w:rsid w:val="005C6CBA"/>
    <w:rsid w:val="005E0276"/>
    <w:rsid w:val="005E1833"/>
    <w:rsid w:val="005F3D07"/>
    <w:rsid w:val="005F4A05"/>
    <w:rsid w:val="00602955"/>
    <w:rsid w:val="006029C7"/>
    <w:rsid w:val="00603CEF"/>
    <w:rsid w:val="00610652"/>
    <w:rsid w:val="00614ABD"/>
    <w:rsid w:val="00615BA6"/>
    <w:rsid w:val="0061639B"/>
    <w:rsid w:val="0062357F"/>
    <w:rsid w:val="00627395"/>
    <w:rsid w:val="00627B43"/>
    <w:rsid w:val="00631865"/>
    <w:rsid w:val="00631EA4"/>
    <w:rsid w:val="00636C85"/>
    <w:rsid w:val="006371F4"/>
    <w:rsid w:val="0064249F"/>
    <w:rsid w:val="006461A5"/>
    <w:rsid w:val="00655FD5"/>
    <w:rsid w:val="00656BD8"/>
    <w:rsid w:val="00656EF5"/>
    <w:rsid w:val="00663C23"/>
    <w:rsid w:val="006650FD"/>
    <w:rsid w:val="00666DE6"/>
    <w:rsid w:val="006678D0"/>
    <w:rsid w:val="00667977"/>
    <w:rsid w:val="00671D47"/>
    <w:rsid w:val="00673E76"/>
    <w:rsid w:val="00676468"/>
    <w:rsid w:val="00680CD7"/>
    <w:rsid w:val="0068456E"/>
    <w:rsid w:val="00685826"/>
    <w:rsid w:val="00695B48"/>
    <w:rsid w:val="006A18E9"/>
    <w:rsid w:val="006A6585"/>
    <w:rsid w:val="006B0AA0"/>
    <w:rsid w:val="006B0ADD"/>
    <w:rsid w:val="006B2C8A"/>
    <w:rsid w:val="006B39E4"/>
    <w:rsid w:val="006B57E3"/>
    <w:rsid w:val="006C2031"/>
    <w:rsid w:val="006D3665"/>
    <w:rsid w:val="006D4F3C"/>
    <w:rsid w:val="006D6383"/>
    <w:rsid w:val="006E022E"/>
    <w:rsid w:val="006E22A6"/>
    <w:rsid w:val="006E4F9E"/>
    <w:rsid w:val="006E59C5"/>
    <w:rsid w:val="006F7B49"/>
    <w:rsid w:val="00702930"/>
    <w:rsid w:val="0070410E"/>
    <w:rsid w:val="00705754"/>
    <w:rsid w:val="00710E80"/>
    <w:rsid w:val="00711FFC"/>
    <w:rsid w:val="00714017"/>
    <w:rsid w:val="0071505C"/>
    <w:rsid w:val="0071786E"/>
    <w:rsid w:val="00726745"/>
    <w:rsid w:val="00726FDC"/>
    <w:rsid w:val="00733B14"/>
    <w:rsid w:val="00736F16"/>
    <w:rsid w:val="00747187"/>
    <w:rsid w:val="00751BD6"/>
    <w:rsid w:val="00753034"/>
    <w:rsid w:val="00765DA8"/>
    <w:rsid w:val="007707BE"/>
    <w:rsid w:val="007716AC"/>
    <w:rsid w:val="00774F9B"/>
    <w:rsid w:val="007769A6"/>
    <w:rsid w:val="00780971"/>
    <w:rsid w:val="00783614"/>
    <w:rsid w:val="0078415A"/>
    <w:rsid w:val="00785941"/>
    <w:rsid w:val="00785A42"/>
    <w:rsid w:val="00786415"/>
    <w:rsid w:val="007902B1"/>
    <w:rsid w:val="0079117D"/>
    <w:rsid w:val="00793D3A"/>
    <w:rsid w:val="0079617B"/>
    <w:rsid w:val="007A20D6"/>
    <w:rsid w:val="007B3950"/>
    <w:rsid w:val="007B72A8"/>
    <w:rsid w:val="007B7898"/>
    <w:rsid w:val="007C72D4"/>
    <w:rsid w:val="007D12AB"/>
    <w:rsid w:val="007D1B34"/>
    <w:rsid w:val="007D31C2"/>
    <w:rsid w:val="007D4664"/>
    <w:rsid w:val="007E4091"/>
    <w:rsid w:val="007E5559"/>
    <w:rsid w:val="007F0BFB"/>
    <w:rsid w:val="00801C53"/>
    <w:rsid w:val="00804ED2"/>
    <w:rsid w:val="00806FF6"/>
    <w:rsid w:val="008106BB"/>
    <w:rsid w:val="008146CF"/>
    <w:rsid w:val="0082018E"/>
    <w:rsid w:val="00822CD7"/>
    <w:rsid w:val="0082410C"/>
    <w:rsid w:val="00826840"/>
    <w:rsid w:val="00827E0D"/>
    <w:rsid w:val="00832481"/>
    <w:rsid w:val="00835025"/>
    <w:rsid w:val="008361ED"/>
    <w:rsid w:val="00842D72"/>
    <w:rsid w:val="008537F8"/>
    <w:rsid w:val="00860BFA"/>
    <w:rsid w:val="00862716"/>
    <w:rsid w:val="0087087A"/>
    <w:rsid w:val="00873202"/>
    <w:rsid w:val="00880B19"/>
    <w:rsid w:val="00885F34"/>
    <w:rsid w:val="0089069F"/>
    <w:rsid w:val="0089228C"/>
    <w:rsid w:val="00895284"/>
    <w:rsid w:val="008B7D17"/>
    <w:rsid w:val="008C3B7D"/>
    <w:rsid w:val="008C66D5"/>
    <w:rsid w:val="008C7B86"/>
    <w:rsid w:val="008D365B"/>
    <w:rsid w:val="008E0B2B"/>
    <w:rsid w:val="008E3AE3"/>
    <w:rsid w:val="008F1C64"/>
    <w:rsid w:val="008F2212"/>
    <w:rsid w:val="008F34C5"/>
    <w:rsid w:val="00901CA7"/>
    <w:rsid w:val="009066AA"/>
    <w:rsid w:val="009350BE"/>
    <w:rsid w:val="00936749"/>
    <w:rsid w:val="00943602"/>
    <w:rsid w:val="00944F7D"/>
    <w:rsid w:val="00957C42"/>
    <w:rsid w:val="0096332C"/>
    <w:rsid w:val="009667D4"/>
    <w:rsid w:val="009706F4"/>
    <w:rsid w:val="009716E1"/>
    <w:rsid w:val="00973B62"/>
    <w:rsid w:val="00975A15"/>
    <w:rsid w:val="00977EC9"/>
    <w:rsid w:val="00985721"/>
    <w:rsid w:val="009A3501"/>
    <w:rsid w:val="009A65F0"/>
    <w:rsid w:val="009A746C"/>
    <w:rsid w:val="009B282D"/>
    <w:rsid w:val="009B3817"/>
    <w:rsid w:val="009B5E5B"/>
    <w:rsid w:val="009B6AE7"/>
    <w:rsid w:val="009C2399"/>
    <w:rsid w:val="009C519D"/>
    <w:rsid w:val="009C6EFA"/>
    <w:rsid w:val="009C7996"/>
    <w:rsid w:val="009D7095"/>
    <w:rsid w:val="009E49D2"/>
    <w:rsid w:val="009F22EF"/>
    <w:rsid w:val="009F4FBB"/>
    <w:rsid w:val="009F6AB7"/>
    <w:rsid w:val="00A0174B"/>
    <w:rsid w:val="00A03E38"/>
    <w:rsid w:val="00A14EC8"/>
    <w:rsid w:val="00A16C2A"/>
    <w:rsid w:val="00A25C35"/>
    <w:rsid w:val="00A3445E"/>
    <w:rsid w:val="00A34ED0"/>
    <w:rsid w:val="00A37BCE"/>
    <w:rsid w:val="00A37E04"/>
    <w:rsid w:val="00A42DF1"/>
    <w:rsid w:val="00A46A2E"/>
    <w:rsid w:val="00A54DB3"/>
    <w:rsid w:val="00A6128D"/>
    <w:rsid w:val="00A6325C"/>
    <w:rsid w:val="00A71484"/>
    <w:rsid w:val="00A72F7A"/>
    <w:rsid w:val="00A746E3"/>
    <w:rsid w:val="00A870DE"/>
    <w:rsid w:val="00A90EB7"/>
    <w:rsid w:val="00A932C8"/>
    <w:rsid w:val="00AA0318"/>
    <w:rsid w:val="00AA6FE3"/>
    <w:rsid w:val="00AC0D01"/>
    <w:rsid w:val="00AC1F95"/>
    <w:rsid w:val="00AD664F"/>
    <w:rsid w:val="00AD6F17"/>
    <w:rsid w:val="00AE3F6D"/>
    <w:rsid w:val="00AF07E9"/>
    <w:rsid w:val="00AF2165"/>
    <w:rsid w:val="00AF2B55"/>
    <w:rsid w:val="00AF32CB"/>
    <w:rsid w:val="00AF518A"/>
    <w:rsid w:val="00AF5CB6"/>
    <w:rsid w:val="00AF6F01"/>
    <w:rsid w:val="00B00EB2"/>
    <w:rsid w:val="00B10540"/>
    <w:rsid w:val="00B12DFF"/>
    <w:rsid w:val="00B22E59"/>
    <w:rsid w:val="00B33F85"/>
    <w:rsid w:val="00B351AA"/>
    <w:rsid w:val="00B46103"/>
    <w:rsid w:val="00B47DD1"/>
    <w:rsid w:val="00B5207F"/>
    <w:rsid w:val="00B5387A"/>
    <w:rsid w:val="00B54BDE"/>
    <w:rsid w:val="00B57646"/>
    <w:rsid w:val="00B63E7F"/>
    <w:rsid w:val="00B63E9B"/>
    <w:rsid w:val="00B70854"/>
    <w:rsid w:val="00B71D82"/>
    <w:rsid w:val="00B73CE6"/>
    <w:rsid w:val="00B7665F"/>
    <w:rsid w:val="00B80B25"/>
    <w:rsid w:val="00B832BA"/>
    <w:rsid w:val="00B927DB"/>
    <w:rsid w:val="00B967C9"/>
    <w:rsid w:val="00B97C93"/>
    <w:rsid w:val="00BA18D5"/>
    <w:rsid w:val="00BB7B26"/>
    <w:rsid w:val="00BC2DF9"/>
    <w:rsid w:val="00BC7B77"/>
    <w:rsid w:val="00BD7BDE"/>
    <w:rsid w:val="00BE1B71"/>
    <w:rsid w:val="00BE2508"/>
    <w:rsid w:val="00BE32DC"/>
    <w:rsid w:val="00BE354E"/>
    <w:rsid w:val="00BE72A7"/>
    <w:rsid w:val="00BF1C36"/>
    <w:rsid w:val="00BF7858"/>
    <w:rsid w:val="00C0402A"/>
    <w:rsid w:val="00C11BE1"/>
    <w:rsid w:val="00C1331C"/>
    <w:rsid w:val="00C15BA1"/>
    <w:rsid w:val="00C16B81"/>
    <w:rsid w:val="00C23F12"/>
    <w:rsid w:val="00C34309"/>
    <w:rsid w:val="00C4049D"/>
    <w:rsid w:val="00C41AE0"/>
    <w:rsid w:val="00C41F13"/>
    <w:rsid w:val="00C42CA1"/>
    <w:rsid w:val="00C44151"/>
    <w:rsid w:val="00C51BA3"/>
    <w:rsid w:val="00C6148A"/>
    <w:rsid w:val="00C64F29"/>
    <w:rsid w:val="00C703B3"/>
    <w:rsid w:val="00C73EDD"/>
    <w:rsid w:val="00C82C50"/>
    <w:rsid w:val="00C84286"/>
    <w:rsid w:val="00C94213"/>
    <w:rsid w:val="00C95461"/>
    <w:rsid w:val="00CA3499"/>
    <w:rsid w:val="00CA46A0"/>
    <w:rsid w:val="00CA4EB2"/>
    <w:rsid w:val="00CB306C"/>
    <w:rsid w:val="00CB45F6"/>
    <w:rsid w:val="00CB7CF1"/>
    <w:rsid w:val="00CC6A1A"/>
    <w:rsid w:val="00CC6AE7"/>
    <w:rsid w:val="00CC7367"/>
    <w:rsid w:val="00CD0340"/>
    <w:rsid w:val="00CD076E"/>
    <w:rsid w:val="00CD130F"/>
    <w:rsid w:val="00CD454B"/>
    <w:rsid w:val="00CD5249"/>
    <w:rsid w:val="00CD5D54"/>
    <w:rsid w:val="00CE0EFD"/>
    <w:rsid w:val="00CE53E9"/>
    <w:rsid w:val="00CF0072"/>
    <w:rsid w:val="00CF0774"/>
    <w:rsid w:val="00D036AA"/>
    <w:rsid w:val="00D03CAE"/>
    <w:rsid w:val="00D0537B"/>
    <w:rsid w:val="00D05C72"/>
    <w:rsid w:val="00D15D9B"/>
    <w:rsid w:val="00D20D4D"/>
    <w:rsid w:val="00D22FED"/>
    <w:rsid w:val="00D252B9"/>
    <w:rsid w:val="00D30918"/>
    <w:rsid w:val="00D36996"/>
    <w:rsid w:val="00D371D8"/>
    <w:rsid w:val="00D4324D"/>
    <w:rsid w:val="00D43FBC"/>
    <w:rsid w:val="00D56567"/>
    <w:rsid w:val="00D60AF8"/>
    <w:rsid w:val="00D73D24"/>
    <w:rsid w:val="00D81A23"/>
    <w:rsid w:val="00D85513"/>
    <w:rsid w:val="00D87446"/>
    <w:rsid w:val="00D90D9E"/>
    <w:rsid w:val="00D94632"/>
    <w:rsid w:val="00D946A0"/>
    <w:rsid w:val="00D969D9"/>
    <w:rsid w:val="00DA34E7"/>
    <w:rsid w:val="00DA7B27"/>
    <w:rsid w:val="00DB0CEB"/>
    <w:rsid w:val="00DB0F2C"/>
    <w:rsid w:val="00DB4FC2"/>
    <w:rsid w:val="00DB73F3"/>
    <w:rsid w:val="00DC49FB"/>
    <w:rsid w:val="00DD556C"/>
    <w:rsid w:val="00DE0971"/>
    <w:rsid w:val="00DE4BE3"/>
    <w:rsid w:val="00DE661F"/>
    <w:rsid w:val="00DF5505"/>
    <w:rsid w:val="00E01AE9"/>
    <w:rsid w:val="00E01C4E"/>
    <w:rsid w:val="00E04C82"/>
    <w:rsid w:val="00E15B50"/>
    <w:rsid w:val="00E23693"/>
    <w:rsid w:val="00E24C4D"/>
    <w:rsid w:val="00E405D9"/>
    <w:rsid w:val="00E459EA"/>
    <w:rsid w:val="00E45FB1"/>
    <w:rsid w:val="00E46FA4"/>
    <w:rsid w:val="00E47B1A"/>
    <w:rsid w:val="00E52388"/>
    <w:rsid w:val="00E52DEF"/>
    <w:rsid w:val="00E71B81"/>
    <w:rsid w:val="00E728DA"/>
    <w:rsid w:val="00E731EE"/>
    <w:rsid w:val="00E74F45"/>
    <w:rsid w:val="00E86657"/>
    <w:rsid w:val="00E87FB8"/>
    <w:rsid w:val="00E95318"/>
    <w:rsid w:val="00E958DA"/>
    <w:rsid w:val="00EA266C"/>
    <w:rsid w:val="00EA51B5"/>
    <w:rsid w:val="00EB644C"/>
    <w:rsid w:val="00EC0C05"/>
    <w:rsid w:val="00EC1EEB"/>
    <w:rsid w:val="00EC3148"/>
    <w:rsid w:val="00EC627D"/>
    <w:rsid w:val="00EC7F95"/>
    <w:rsid w:val="00ED189C"/>
    <w:rsid w:val="00ED5D1B"/>
    <w:rsid w:val="00ED5F90"/>
    <w:rsid w:val="00ED64A0"/>
    <w:rsid w:val="00EE1A33"/>
    <w:rsid w:val="00EE6C92"/>
    <w:rsid w:val="00EF0361"/>
    <w:rsid w:val="00EF4C99"/>
    <w:rsid w:val="00EF5440"/>
    <w:rsid w:val="00F01C5F"/>
    <w:rsid w:val="00F14590"/>
    <w:rsid w:val="00F16743"/>
    <w:rsid w:val="00F31931"/>
    <w:rsid w:val="00F32F01"/>
    <w:rsid w:val="00F36D23"/>
    <w:rsid w:val="00F57EAF"/>
    <w:rsid w:val="00F62493"/>
    <w:rsid w:val="00F65909"/>
    <w:rsid w:val="00F65A51"/>
    <w:rsid w:val="00F674D4"/>
    <w:rsid w:val="00F7107E"/>
    <w:rsid w:val="00F72755"/>
    <w:rsid w:val="00F72E01"/>
    <w:rsid w:val="00F76FC4"/>
    <w:rsid w:val="00F81075"/>
    <w:rsid w:val="00F81166"/>
    <w:rsid w:val="00F8384A"/>
    <w:rsid w:val="00F838EE"/>
    <w:rsid w:val="00F91286"/>
    <w:rsid w:val="00F93C53"/>
    <w:rsid w:val="00F96D45"/>
    <w:rsid w:val="00FA1156"/>
    <w:rsid w:val="00FA1448"/>
    <w:rsid w:val="00FA22FC"/>
    <w:rsid w:val="00FA7867"/>
    <w:rsid w:val="00FB16A6"/>
    <w:rsid w:val="00FB43D7"/>
    <w:rsid w:val="00FC305A"/>
    <w:rsid w:val="00FC3291"/>
    <w:rsid w:val="00FC3EA9"/>
    <w:rsid w:val="00FC52A6"/>
    <w:rsid w:val="00FC6FF2"/>
    <w:rsid w:val="00FD134F"/>
    <w:rsid w:val="00FD2B9E"/>
    <w:rsid w:val="00FE42D9"/>
    <w:rsid w:val="00FE43A1"/>
    <w:rsid w:val="00FF2972"/>
    <w:rsid w:val="00FF3F3A"/>
    <w:rsid w:val="00FF3F68"/>
    <w:rsid w:val="00FF66E3"/>
    <w:rsid w:val="00FF6E8B"/>
  </w:rsids>
  <m:mathPr>
    <m:mathFont m:val="Cambria Math"/>
    <m:brkBin m:val="before"/>
    <m:brkBinSub m:val="--"/>
    <m:smallFrac/>
    <m:dispDef/>
    <m:lMargin m:val="0"/>
    <m:rMargin m:val="0"/>
    <m:defJc m:val="centerGroup"/>
    <m:wrapIndent m:val="1440"/>
    <m:intLim m:val="subSup"/>
    <m:naryLim m:val="undOvr"/>
  </m:mathPr>
  <w:themeFontLang w:val="en-IN" w:eastAsia="x-none"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F0A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E49D2"/>
  </w:style>
  <w:style w:type="paragraph" w:styleId="Heading1">
    <w:name w:val="heading 1"/>
    <w:basedOn w:val="Normal"/>
    <w:next w:val="Normal"/>
    <w:qFormat/>
    <w:rsid w:val="009E49D2"/>
    <w:pPr>
      <w:keepNext/>
      <w:outlineLvl w:val="0"/>
    </w:pPr>
    <w:rPr>
      <w:b/>
      <w:sz w:val="24"/>
    </w:rPr>
  </w:style>
  <w:style w:type="paragraph" w:styleId="Heading2">
    <w:name w:val="heading 2"/>
    <w:basedOn w:val="Normal"/>
    <w:next w:val="Normal"/>
    <w:qFormat/>
    <w:rsid w:val="009E49D2"/>
    <w:pPr>
      <w:keepNext/>
      <w:outlineLvl w:val="1"/>
    </w:pPr>
    <w:rPr>
      <w:b/>
      <w:sz w:val="28"/>
    </w:rPr>
  </w:style>
  <w:style w:type="paragraph" w:styleId="Heading3">
    <w:name w:val="heading 3"/>
    <w:basedOn w:val="Normal"/>
    <w:next w:val="Normal"/>
    <w:qFormat/>
    <w:rsid w:val="009E49D2"/>
    <w:pPr>
      <w:keepNext/>
      <w:outlineLvl w:val="2"/>
    </w:pPr>
    <w:rPr>
      <w:sz w:val="24"/>
    </w:rPr>
  </w:style>
  <w:style w:type="paragraph" w:styleId="Heading4">
    <w:name w:val="heading 4"/>
    <w:basedOn w:val="Normal"/>
    <w:next w:val="Normal"/>
    <w:qFormat/>
    <w:rsid w:val="009E49D2"/>
    <w:pPr>
      <w:keepNext/>
      <w:outlineLvl w:val="3"/>
    </w:pPr>
    <w:rPr>
      <w:rFonts w:ascii="Arial Narrow" w:hAnsi="Arial Narrow"/>
      <w:b/>
    </w:rPr>
  </w:style>
  <w:style w:type="paragraph" w:styleId="Heading5">
    <w:name w:val="heading 5"/>
    <w:basedOn w:val="Normal"/>
    <w:next w:val="Normal"/>
    <w:qFormat/>
    <w:rsid w:val="009E49D2"/>
    <w:pPr>
      <w:keepNext/>
      <w:outlineLvl w:val="4"/>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49D2"/>
    <w:pPr>
      <w:jc w:val="center"/>
    </w:pPr>
    <w:rPr>
      <w:b/>
      <w:sz w:val="28"/>
    </w:rPr>
  </w:style>
  <w:style w:type="paragraph" w:styleId="Header">
    <w:name w:val="header"/>
    <w:basedOn w:val="Normal"/>
    <w:link w:val="HeaderChar"/>
    <w:rsid w:val="009E49D2"/>
    <w:pPr>
      <w:tabs>
        <w:tab w:val="center" w:pos="4320"/>
        <w:tab w:val="right" w:pos="8640"/>
      </w:tabs>
    </w:pPr>
  </w:style>
  <w:style w:type="paragraph" w:styleId="BodyTextIndent">
    <w:name w:val="Body Text Indent"/>
    <w:basedOn w:val="Normal"/>
    <w:rsid w:val="009E49D2"/>
    <w:pPr>
      <w:ind w:left="720"/>
      <w:jc w:val="both"/>
    </w:pPr>
    <w:rPr>
      <w:sz w:val="22"/>
    </w:rPr>
  </w:style>
  <w:style w:type="paragraph" w:customStyle="1" w:styleId="projbodtxt">
    <w:name w:val="projbodtxt"/>
    <w:basedOn w:val="Normal"/>
    <w:rsid w:val="009E49D2"/>
    <w:pPr>
      <w:spacing w:after="120" w:line="280" w:lineRule="exact"/>
      <w:jc w:val="both"/>
    </w:pPr>
    <w:rPr>
      <w:rFonts w:ascii="Arial" w:hAnsi="Arial"/>
    </w:rPr>
  </w:style>
  <w:style w:type="paragraph" w:customStyle="1" w:styleId="pg1hdg">
    <w:name w:val="pg1hdg"/>
    <w:basedOn w:val="Normal"/>
    <w:rsid w:val="009E49D2"/>
    <w:pPr>
      <w:spacing w:before="40"/>
    </w:pPr>
    <w:rPr>
      <w:b/>
      <w:sz w:val="22"/>
    </w:rPr>
  </w:style>
  <w:style w:type="paragraph" w:styleId="BodyText">
    <w:name w:val="Body Text"/>
    <w:basedOn w:val="Normal"/>
    <w:rsid w:val="009E49D2"/>
    <w:pPr>
      <w:jc w:val="center"/>
    </w:pPr>
    <w:rPr>
      <w:rFonts w:ascii="Arial Narrow" w:hAnsi="Arial Narrow"/>
      <w:bCs/>
    </w:rPr>
  </w:style>
  <w:style w:type="paragraph" w:styleId="BodyText3">
    <w:name w:val="Body Text 3"/>
    <w:basedOn w:val="Normal"/>
    <w:rsid w:val="009E49D2"/>
    <w:rPr>
      <w:sz w:val="24"/>
    </w:rPr>
  </w:style>
  <w:style w:type="paragraph" w:customStyle="1" w:styleId="pg1body">
    <w:name w:val="pg1body"/>
    <w:basedOn w:val="Normal"/>
    <w:rsid w:val="009E49D2"/>
    <w:pPr>
      <w:spacing w:before="40" w:after="120" w:line="280" w:lineRule="exact"/>
    </w:pPr>
    <w:rPr>
      <w:rFonts w:ascii="Arial" w:hAnsi="Arial"/>
    </w:rPr>
  </w:style>
  <w:style w:type="character" w:styleId="Hyperlink">
    <w:name w:val="Hyperlink"/>
    <w:basedOn w:val="DefaultParagraphFont"/>
    <w:rsid w:val="009E49D2"/>
    <w:rPr>
      <w:color w:val="0000FF"/>
      <w:u w:val="single"/>
    </w:rPr>
  </w:style>
  <w:style w:type="paragraph" w:customStyle="1" w:styleId="cv4">
    <w:name w:val="cv4"/>
    <w:basedOn w:val="Normal"/>
    <w:rsid w:val="00603CEF"/>
    <w:pPr>
      <w:spacing w:after="120"/>
      <w:ind w:left="720"/>
      <w:jc w:val="both"/>
    </w:pPr>
    <w:rPr>
      <w:rFonts w:ascii="Arial" w:hAnsi="Arial"/>
      <w:b/>
      <w:sz w:val="22"/>
      <w:lang w:val="en-GB"/>
    </w:rPr>
  </w:style>
  <w:style w:type="paragraph" w:customStyle="1" w:styleId="name">
    <w:name w:val="name"/>
    <w:basedOn w:val="Normal"/>
    <w:rsid w:val="003F1120"/>
    <w:pPr>
      <w:spacing w:before="480" w:after="480"/>
      <w:ind w:left="720"/>
      <w:jc w:val="center"/>
    </w:pPr>
    <w:rPr>
      <w:rFonts w:ascii="Arial Narrow" w:hAnsi="Arial Narrow"/>
      <w:b/>
      <w:sz w:val="40"/>
      <w:lang w:val="en-GB"/>
    </w:rPr>
  </w:style>
  <w:style w:type="paragraph" w:customStyle="1" w:styleId="cv3">
    <w:name w:val="cv3"/>
    <w:basedOn w:val="Normal"/>
    <w:rsid w:val="00C41AE0"/>
    <w:pPr>
      <w:keepNext/>
      <w:spacing w:before="240" w:after="240"/>
    </w:pPr>
    <w:rPr>
      <w:rFonts w:ascii="Arial Narrow" w:hAnsi="Arial Narrow"/>
      <w:b/>
      <w:sz w:val="24"/>
      <w:lang w:val="en-GB"/>
    </w:rPr>
  </w:style>
  <w:style w:type="paragraph" w:customStyle="1" w:styleId="tablehead">
    <w:name w:val="tablehead"/>
    <w:basedOn w:val="Normal"/>
    <w:rsid w:val="00C41AE0"/>
    <w:pPr>
      <w:spacing w:before="120" w:after="120"/>
    </w:pPr>
    <w:rPr>
      <w:rFonts w:ascii="Arial" w:hAnsi="Arial"/>
      <w:b/>
      <w:lang w:val="en-GB"/>
    </w:rPr>
  </w:style>
  <w:style w:type="paragraph" w:customStyle="1" w:styleId="temptext1">
    <w:name w:val="temptext1"/>
    <w:basedOn w:val="Normal"/>
    <w:rsid w:val="007D1B34"/>
    <w:pPr>
      <w:keepNext/>
      <w:keepLines/>
      <w:jc w:val="both"/>
    </w:pPr>
    <w:rPr>
      <w:rFonts w:ascii="Helv" w:hAnsi="Helv"/>
    </w:rPr>
  </w:style>
  <w:style w:type="character" w:customStyle="1" w:styleId="HeaderChar">
    <w:name w:val="Header Char"/>
    <w:basedOn w:val="DefaultParagraphFont"/>
    <w:link w:val="Header"/>
    <w:rsid w:val="00C84286"/>
  </w:style>
  <w:style w:type="character" w:customStyle="1" w:styleId="apple-style-span">
    <w:name w:val="apple-style-span"/>
    <w:basedOn w:val="DefaultParagraphFont"/>
    <w:rsid w:val="00F91286"/>
  </w:style>
  <w:style w:type="paragraph" w:styleId="BalloonText">
    <w:name w:val="Balloon Text"/>
    <w:basedOn w:val="Normal"/>
    <w:link w:val="BalloonTextChar"/>
    <w:rsid w:val="00E728DA"/>
    <w:rPr>
      <w:rFonts w:ascii="Tahoma" w:hAnsi="Tahoma" w:cs="Tahoma"/>
      <w:sz w:val="16"/>
      <w:szCs w:val="16"/>
    </w:rPr>
  </w:style>
  <w:style w:type="character" w:customStyle="1" w:styleId="BalloonTextChar">
    <w:name w:val="Balloon Text Char"/>
    <w:basedOn w:val="DefaultParagraphFont"/>
    <w:link w:val="BalloonText"/>
    <w:rsid w:val="00E728DA"/>
    <w:rPr>
      <w:rFonts w:ascii="Tahoma" w:hAnsi="Tahoma" w:cs="Tahoma"/>
      <w:sz w:val="16"/>
      <w:szCs w:val="16"/>
    </w:rPr>
  </w:style>
  <w:style w:type="paragraph" w:styleId="ListParagraph">
    <w:name w:val="List Paragraph"/>
    <w:basedOn w:val="Normal"/>
    <w:qFormat/>
    <w:rsid w:val="00663C23"/>
    <w:pPr>
      <w:suppressAutoHyphens/>
      <w:ind w:left="720"/>
    </w:pPr>
    <w:rPr>
      <w:rFonts w:cs="Calibri"/>
      <w:sz w:val="24"/>
      <w:szCs w:val="24"/>
      <w:lang w:eastAsia="ar-SA"/>
    </w:rPr>
  </w:style>
  <w:style w:type="character" w:customStyle="1" w:styleId="apple-converted-space">
    <w:name w:val="apple-converted-space"/>
    <w:basedOn w:val="DefaultParagraphFont"/>
    <w:rsid w:val="00A90EB7"/>
  </w:style>
  <w:style w:type="paragraph" w:customStyle="1" w:styleId="BodyA">
    <w:name w:val="Body A"/>
    <w:next w:val="BodyText"/>
    <w:rsid w:val="00E52DEF"/>
    <w:pPr>
      <w:pBdr>
        <w:top w:val="nil"/>
        <w:left w:val="nil"/>
        <w:bottom w:val="nil"/>
        <w:right w:val="nil"/>
        <w:between w:val="nil"/>
        <w:bar w:val="nil"/>
      </w:pBdr>
    </w:pPr>
    <w:rPr>
      <w:rFonts w:eastAsia="Arial Unicode MS" w:hAnsi="Arial Unicode MS" w:cs="Arial Unicode MS"/>
      <w:color w:val="000000"/>
      <w:sz w:val="24"/>
      <w:szCs w:val="24"/>
      <w:u w:color="000000"/>
      <w:bdr w:val="nil"/>
      <w:lang w:val="pt-P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4846">
      <w:bodyDiv w:val="1"/>
      <w:marLeft w:val="0"/>
      <w:marRight w:val="0"/>
      <w:marTop w:val="0"/>
      <w:marBottom w:val="0"/>
      <w:divBdr>
        <w:top w:val="none" w:sz="0" w:space="0" w:color="auto"/>
        <w:left w:val="none" w:sz="0" w:space="0" w:color="auto"/>
        <w:bottom w:val="none" w:sz="0" w:space="0" w:color="auto"/>
        <w:right w:val="none" w:sz="0" w:space="0" w:color="auto"/>
      </w:divBdr>
    </w:div>
    <w:div w:id="1011250878">
      <w:bodyDiv w:val="1"/>
      <w:marLeft w:val="0"/>
      <w:marRight w:val="0"/>
      <w:marTop w:val="0"/>
      <w:marBottom w:val="0"/>
      <w:divBdr>
        <w:top w:val="none" w:sz="0" w:space="0" w:color="auto"/>
        <w:left w:val="none" w:sz="0" w:space="0" w:color="auto"/>
        <w:bottom w:val="none" w:sz="0" w:space="0" w:color="auto"/>
        <w:right w:val="none" w:sz="0" w:space="0" w:color="auto"/>
      </w:divBdr>
    </w:div>
    <w:div w:id="1106387407">
      <w:bodyDiv w:val="1"/>
      <w:marLeft w:val="0"/>
      <w:marRight w:val="0"/>
      <w:marTop w:val="0"/>
      <w:marBottom w:val="0"/>
      <w:divBdr>
        <w:top w:val="none" w:sz="0" w:space="0" w:color="auto"/>
        <w:left w:val="none" w:sz="0" w:space="0" w:color="auto"/>
        <w:bottom w:val="none" w:sz="0" w:space="0" w:color="auto"/>
        <w:right w:val="none" w:sz="0" w:space="0" w:color="auto"/>
      </w:divBdr>
    </w:div>
    <w:div w:id="1370913056">
      <w:bodyDiv w:val="1"/>
      <w:marLeft w:val="0"/>
      <w:marRight w:val="0"/>
      <w:marTop w:val="0"/>
      <w:marBottom w:val="0"/>
      <w:divBdr>
        <w:top w:val="none" w:sz="0" w:space="0" w:color="auto"/>
        <w:left w:val="none" w:sz="0" w:space="0" w:color="auto"/>
        <w:bottom w:val="none" w:sz="0" w:space="0" w:color="auto"/>
        <w:right w:val="none" w:sz="0" w:space="0" w:color="auto"/>
      </w:divBdr>
    </w:div>
    <w:div w:id="1637447980">
      <w:bodyDiv w:val="1"/>
      <w:marLeft w:val="0"/>
      <w:marRight w:val="0"/>
      <w:marTop w:val="0"/>
      <w:marBottom w:val="0"/>
      <w:divBdr>
        <w:top w:val="none" w:sz="0" w:space="0" w:color="auto"/>
        <w:left w:val="none" w:sz="0" w:space="0" w:color="auto"/>
        <w:bottom w:val="none" w:sz="0" w:space="0" w:color="auto"/>
        <w:right w:val="none" w:sz="0" w:space="0" w:color="auto"/>
      </w:divBdr>
    </w:div>
    <w:div w:id="18521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gif"/><Relationship Id="rId8" Type="http://schemas.openxmlformats.org/officeDocument/2006/relationships/image" Target="media/image4.png"/><Relationship Id="rId9" Type="http://schemas.openxmlformats.org/officeDocument/2006/relationships/image" Target="https://rdxfootmark.naukri.com/v2/track/openCv?trackingInfo=39001ad775a3bcfc528c8685f84c4f75134f530e18705c4458440321091b5b581501140019415d541b4d58515c424154181c084b281e0103030215445b5b0d53580f1b425c4c01090340281e0103100319435e5d0b4d584b50535a4f162e024b4340010d120213105b5c0c004d145c455715445a5c5d57421a081105431458090d074b100a12031753444f4a081e010303001444585a00594b120a034e6&amp;docType=doc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1144</Words>
  <Characters>6524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RESUME FORMAT</vt:lpstr>
    </vt:vector>
  </TitlesOfParts>
  <Company>tcs</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FORMAT</dc:title>
  <dc:creator>Kundan</dc:creator>
  <cp:lastModifiedBy>manju</cp:lastModifiedBy>
  <cp:revision>25</cp:revision>
  <dcterms:created xsi:type="dcterms:W3CDTF">2020-12-15T07:03:00Z</dcterms:created>
  <dcterms:modified xsi:type="dcterms:W3CDTF">2021-02-08T05:45:00Z</dcterms:modified>
</cp:coreProperties>
</file>